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E400F" w14:textId="77777777" w:rsidR="006A39F6" w:rsidRDefault="006A39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</w:p>
    <w:tbl>
      <w:tblPr>
        <w:tblW w:w="8500" w:type="dxa"/>
        <w:tblLayout w:type="fixed"/>
        <w:tblLook w:val="0000" w:firstRow="0" w:lastRow="0" w:firstColumn="0" w:lastColumn="0" w:noHBand="0" w:noVBand="0"/>
      </w:tblPr>
      <w:tblGrid>
        <w:gridCol w:w="8500"/>
      </w:tblGrid>
      <w:tr w:rsidR="007D2DD2" w14:paraId="549FA9FA" w14:textId="77777777" w:rsidTr="00BA4406"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AC93915" w14:textId="77777777" w:rsidR="007D2DD2" w:rsidRDefault="007D2DD2">
            <w:pPr>
              <w:widowControl w:val="0"/>
              <w:spacing w:after="0"/>
              <w:jc w:val="both"/>
            </w:pPr>
            <w:bookmarkStart w:id="0" w:name="_Toc128380189"/>
            <w:r>
              <w:rPr>
                <w:b/>
                <w:bCs/>
              </w:rPr>
              <w:t xml:space="preserve">Annex 1. Model de declaració responsable de compliment dels requisits d’aptitud per contractar amb </w:t>
            </w:r>
            <w:proofErr w:type="spellStart"/>
            <w:r>
              <w:rPr>
                <w:b/>
                <w:bCs/>
              </w:rPr>
              <w:t>Dipsalut</w:t>
            </w:r>
            <w:bookmarkEnd w:id="0"/>
            <w:proofErr w:type="spellEnd"/>
            <w:r>
              <w:rPr>
                <w:b/>
                <w:bCs/>
              </w:rPr>
              <w:t xml:space="preserve">  </w:t>
            </w:r>
          </w:p>
        </w:tc>
      </w:tr>
    </w:tbl>
    <w:p w14:paraId="0C48C360" w14:textId="77777777" w:rsidR="007D2DD2" w:rsidRDefault="007D2DD2">
      <w:pPr>
        <w:widowControl w:val="0"/>
        <w:spacing w:after="0"/>
        <w:jc w:val="both"/>
        <w:rPr>
          <w:highlight w:val="yellow"/>
        </w:rPr>
      </w:pPr>
    </w:p>
    <w:p w14:paraId="5E7BEE66" w14:textId="77777777" w:rsidR="007D2DD2" w:rsidRDefault="007D2DD2">
      <w:pPr>
        <w:widowControl w:val="0"/>
        <w:spacing w:after="0"/>
        <w:jc w:val="both"/>
      </w:pPr>
      <w:r>
        <w:t xml:space="preserve">Qui signa el/la senyor/a ............................................................................................., amb DNI/NIE núm..................................., en nom propi/en qualitat de representant legal de la persona </w:t>
      </w:r>
      <w:r>
        <w:rPr>
          <w:spacing w:val="-2"/>
        </w:rPr>
        <w:t xml:space="preserve">física/jurídica.............................................................................................................., </w:t>
      </w:r>
      <w:r>
        <w:t>amb</w:t>
      </w:r>
      <w:r>
        <w:tab/>
        <w:t>NIF</w:t>
      </w:r>
      <w:r>
        <w:tab/>
      </w:r>
      <w:r>
        <w:rPr>
          <w:spacing w:val="-6"/>
        </w:rPr>
        <w:t xml:space="preserve">núm. </w:t>
      </w:r>
      <w:r>
        <w:t>.............................. i als efectes de licitar en la present contractació,</w:t>
      </w:r>
    </w:p>
    <w:p w14:paraId="5375A58E" w14:textId="77777777" w:rsidR="007D2DD2" w:rsidRDefault="007D2DD2">
      <w:pPr>
        <w:widowControl w:val="0"/>
        <w:spacing w:after="0"/>
        <w:jc w:val="both"/>
      </w:pPr>
    </w:p>
    <w:p w14:paraId="635D2501" w14:textId="77777777" w:rsidR="007D2DD2" w:rsidRDefault="007D2DD2">
      <w:pPr>
        <w:widowControl w:val="0"/>
        <w:spacing w:after="0"/>
        <w:jc w:val="both"/>
      </w:pPr>
    </w:p>
    <w:p w14:paraId="07619133" w14:textId="77777777" w:rsidR="007D2DD2" w:rsidRDefault="007D2DD2">
      <w:pPr>
        <w:widowControl w:val="0"/>
        <w:spacing w:after="0"/>
        <w:jc w:val="both"/>
      </w:pPr>
      <w:bookmarkStart w:id="1" w:name="_Toc93410722"/>
      <w:bookmarkStart w:id="2" w:name="_Toc128380190"/>
      <w:bookmarkStart w:id="3" w:name="_Toc126219455"/>
      <w:bookmarkStart w:id="4" w:name="_Toc126219079"/>
      <w:bookmarkStart w:id="5" w:name="_Toc124841054"/>
      <w:bookmarkStart w:id="6" w:name="_Toc114555799"/>
      <w:bookmarkStart w:id="7" w:name="_Toc114554551"/>
      <w:r>
        <w:rPr>
          <w:b/>
          <w:bCs/>
          <w:u w:val="single"/>
        </w:rPr>
        <w:t>DECLARA SOTA LA SEVA RESPONSABILITAT</w:t>
      </w:r>
      <w:bookmarkEnd w:id="1"/>
      <w:bookmarkEnd w:id="2"/>
      <w:bookmarkEnd w:id="3"/>
      <w:bookmarkEnd w:id="4"/>
      <w:bookmarkEnd w:id="5"/>
      <w:bookmarkEnd w:id="6"/>
      <w:bookmarkEnd w:id="7"/>
    </w:p>
    <w:p w14:paraId="450C1257" w14:textId="77777777" w:rsidR="007D2DD2" w:rsidRDefault="007D2DD2">
      <w:pPr>
        <w:widowControl w:val="0"/>
        <w:spacing w:after="0"/>
        <w:jc w:val="both"/>
        <w:rPr>
          <w:b/>
        </w:rPr>
      </w:pPr>
    </w:p>
    <w:p w14:paraId="7B287203" w14:textId="77777777" w:rsidR="007D2DD2" w:rsidRPr="00C729CF" w:rsidRDefault="007D2DD2">
      <w:pPr>
        <w:widowControl w:val="0"/>
        <w:numPr>
          <w:ilvl w:val="0"/>
          <w:numId w:val="4"/>
        </w:numPr>
        <w:tabs>
          <w:tab w:val="left" w:pos="709"/>
        </w:tabs>
        <w:spacing w:after="0"/>
        <w:jc w:val="both"/>
      </w:pPr>
      <w:r w:rsidRPr="00C729CF">
        <w:t>Que l’entitat que presenta té la capacitat jurídica i d’obrar suficient, segons s’acredita en el RELI (Registre electrònic d’empreses licitadores de la Generalitat de Catalunya) / ROLECE (Registre oficial de licitadors i empreses classificades de l’Estat) / Registre equivalent dels estats membres de la Unió</w:t>
      </w:r>
      <w:r w:rsidRPr="00C729CF">
        <w:rPr>
          <w:spacing w:val="-12"/>
        </w:rPr>
        <w:t xml:space="preserve"> </w:t>
      </w:r>
      <w:r w:rsidRPr="00C729CF">
        <w:t>Europea.</w:t>
      </w:r>
    </w:p>
    <w:p w14:paraId="59AAD832" w14:textId="77777777" w:rsidR="007D2DD2" w:rsidRDefault="007D2DD2">
      <w:pPr>
        <w:widowControl w:val="0"/>
        <w:tabs>
          <w:tab w:val="left" w:pos="709"/>
        </w:tabs>
        <w:spacing w:after="0"/>
        <w:jc w:val="both"/>
      </w:pPr>
    </w:p>
    <w:p w14:paraId="0A34E0CA" w14:textId="77777777" w:rsidR="007D2DD2" w:rsidRDefault="007D2DD2">
      <w:pPr>
        <w:widowControl w:val="0"/>
        <w:numPr>
          <w:ilvl w:val="0"/>
          <w:numId w:val="4"/>
        </w:numPr>
        <w:tabs>
          <w:tab w:val="left" w:pos="709"/>
        </w:tabs>
        <w:spacing w:after="0"/>
        <w:jc w:val="both"/>
      </w:pPr>
      <w:r>
        <w:t xml:space="preserve">Que </w:t>
      </w:r>
      <w:r>
        <w:rPr>
          <w:b/>
          <w:bCs/>
        </w:rPr>
        <w:t>compleix amb la solvència requerida</w:t>
      </w:r>
      <w:r>
        <w:t xml:space="preserve"> i que no es troba compresa en cap de </w:t>
      </w:r>
      <w:r>
        <w:rPr>
          <w:spacing w:val="-4"/>
        </w:rPr>
        <w:t xml:space="preserve">les </w:t>
      </w:r>
      <w:r>
        <w:t xml:space="preserve">circumstàncies de prohibició per contractar establertes en l’article 71 de la </w:t>
      </w:r>
      <w:r>
        <w:rPr>
          <w:i/>
        </w:rPr>
        <w:t>Llei 9/2017, de 8 de novembre, de contractes del Sector</w:t>
      </w:r>
      <w:r>
        <w:rPr>
          <w:i/>
          <w:spacing w:val="-8"/>
        </w:rPr>
        <w:t xml:space="preserve"> </w:t>
      </w:r>
      <w:r>
        <w:rPr>
          <w:i/>
        </w:rPr>
        <w:t>Públic.</w:t>
      </w:r>
    </w:p>
    <w:p w14:paraId="29A06B11" w14:textId="77777777" w:rsidR="007D2DD2" w:rsidRDefault="007D2DD2">
      <w:pPr>
        <w:widowControl w:val="0"/>
        <w:tabs>
          <w:tab w:val="left" w:pos="709"/>
        </w:tabs>
        <w:spacing w:after="0"/>
        <w:jc w:val="both"/>
        <w:rPr>
          <w:i/>
        </w:rPr>
      </w:pPr>
    </w:p>
    <w:p w14:paraId="0A38422C" w14:textId="77777777" w:rsidR="007D2DD2" w:rsidRDefault="007D2DD2">
      <w:pPr>
        <w:widowControl w:val="0"/>
        <w:numPr>
          <w:ilvl w:val="0"/>
          <w:numId w:val="4"/>
        </w:numPr>
        <w:tabs>
          <w:tab w:val="left" w:pos="709"/>
        </w:tabs>
        <w:spacing w:after="0"/>
        <w:jc w:val="both"/>
      </w:pPr>
      <w:r>
        <w:t>Que l’empresa compleix tots els requisits i obligacions exigides per la normativa vigent per a la seva obertura, instal·lació i funcionament legal; i que compleix amb les obligacions legals en matèria de prevenció de riscos</w:t>
      </w:r>
      <w:r>
        <w:rPr>
          <w:spacing w:val="-13"/>
        </w:rPr>
        <w:t xml:space="preserve"> </w:t>
      </w:r>
      <w:r>
        <w:t>laborals.</w:t>
      </w:r>
    </w:p>
    <w:p w14:paraId="2B4F410A" w14:textId="77777777" w:rsidR="007D2DD2" w:rsidRDefault="007D2DD2">
      <w:pPr>
        <w:widowControl w:val="0"/>
        <w:tabs>
          <w:tab w:val="left" w:pos="709"/>
        </w:tabs>
        <w:spacing w:after="0"/>
        <w:jc w:val="both"/>
      </w:pPr>
    </w:p>
    <w:p w14:paraId="1A7EF92C" w14:textId="77777777" w:rsidR="007D2DD2" w:rsidRDefault="007D2DD2">
      <w:pPr>
        <w:widowControl w:val="0"/>
        <w:numPr>
          <w:ilvl w:val="0"/>
          <w:numId w:val="4"/>
        </w:numPr>
        <w:tabs>
          <w:tab w:val="left" w:pos="709"/>
        </w:tabs>
        <w:spacing w:after="0"/>
        <w:jc w:val="both"/>
      </w:pPr>
      <w:r>
        <w:t xml:space="preserve">Que la plantilla de l’empresa, estant-hi obligada, està integrada per un nombre de persones treballadores amb discapacitat no inferior al 2%, o que s’ha adoptat alguna de les mesures alternatives previstes en l’article 2 del </w:t>
      </w:r>
      <w:r>
        <w:rPr>
          <w:i/>
        </w:rPr>
        <w:t>Reial decret 364/2005, de 8</w:t>
      </w:r>
      <w:r>
        <w:rPr>
          <w:i/>
          <w:spacing w:val="-23"/>
        </w:rPr>
        <w:t xml:space="preserve"> </w:t>
      </w:r>
      <w:r>
        <w:rPr>
          <w:i/>
        </w:rPr>
        <w:t>d’abril.</w:t>
      </w:r>
    </w:p>
    <w:p w14:paraId="1429CCFA" w14:textId="77777777" w:rsidR="007D2DD2" w:rsidRDefault="007D2DD2">
      <w:pPr>
        <w:widowControl w:val="0"/>
        <w:tabs>
          <w:tab w:val="left" w:pos="709"/>
        </w:tabs>
        <w:spacing w:after="0"/>
        <w:jc w:val="both"/>
        <w:rPr>
          <w:i/>
        </w:rPr>
      </w:pPr>
    </w:p>
    <w:p w14:paraId="22A94AF2" w14:textId="77777777" w:rsidR="007D2DD2" w:rsidRDefault="007D2DD2">
      <w:pPr>
        <w:widowControl w:val="0"/>
        <w:numPr>
          <w:ilvl w:val="0"/>
          <w:numId w:val="4"/>
        </w:numPr>
        <w:tabs>
          <w:tab w:val="left" w:pos="709"/>
        </w:tabs>
        <w:spacing w:after="0"/>
        <w:jc w:val="both"/>
      </w:pPr>
      <w:r>
        <w:t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</w:t>
      </w:r>
      <w:r>
        <w:rPr>
          <w:spacing w:val="-25"/>
        </w:rPr>
        <w:t xml:space="preserve"> </w:t>
      </w:r>
      <w:r>
        <w:t>Europea.</w:t>
      </w:r>
    </w:p>
    <w:p w14:paraId="53ACDB43" w14:textId="77777777" w:rsidR="007D2DD2" w:rsidRDefault="007D2DD2">
      <w:pPr>
        <w:widowControl w:val="0"/>
        <w:tabs>
          <w:tab w:val="left" w:pos="709"/>
        </w:tabs>
        <w:spacing w:after="0"/>
        <w:jc w:val="both"/>
      </w:pPr>
    </w:p>
    <w:p w14:paraId="29647FC5" w14:textId="77777777" w:rsidR="007D2DD2" w:rsidRDefault="007D2DD2" w:rsidP="00C729CF">
      <w:pPr>
        <w:widowControl w:val="0"/>
        <w:numPr>
          <w:ilvl w:val="0"/>
          <w:numId w:val="4"/>
        </w:numPr>
        <w:tabs>
          <w:tab w:val="left" w:pos="426"/>
          <w:tab w:val="left" w:pos="709"/>
        </w:tabs>
        <w:spacing w:after="0"/>
        <w:jc w:val="both"/>
      </w:pPr>
      <w:r>
        <w:t>Que la informació i documents aportats en tots els sobres són de contingut absolutament cert.</w:t>
      </w:r>
    </w:p>
    <w:p w14:paraId="0F8667A9" w14:textId="77777777" w:rsidR="007D2DD2" w:rsidRDefault="007D2DD2">
      <w:pPr>
        <w:widowControl w:val="0"/>
        <w:tabs>
          <w:tab w:val="left" w:pos="709"/>
        </w:tabs>
        <w:spacing w:after="0"/>
        <w:jc w:val="both"/>
      </w:pPr>
    </w:p>
    <w:p w14:paraId="525B37FC" w14:textId="77777777" w:rsidR="00BA4406" w:rsidRDefault="00BA4406">
      <w:pPr>
        <w:widowControl w:val="0"/>
        <w:tabs>
          <w:tab w:val="left" w:pos="709"/>
        </w:tabs>
        <w:spacing w:after="0"/>
        <w:jc w:val="both"/>
      </w:pPr>
    </w:p>
    <w:p w14:paraId="32436FA0" w14:textId="77777777" w:rsidR="007D2DD2" w:rsidRDefault="007D2DD2">
      <w:pPr>
        <w:widowControl w:val="0"/>
        <w:numPr>
          <w:ilvl w:val="0"/>
          <w:numId w:val="4"/>
        </w:numPr>
        <w:tabs>
          <w:tab w:val="left" w:pos="426"/>
          <w:tab w:val="left" w:pos="709"/>
        </w:tabs>
        <w:spacing w:after="0"/>
        <w:jc w:val="both"/>
      </w:pPr>
      <w:r>
        <w:lastRenderedPageBreak/>
        <w:t>Que, en cas que es tracti d’una empresa estrangera i que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</w:t>
      </w:r>
      <w:r>
        <w:rPr>
          <w:spacing w:val="-36"/>
        </w:rPr>
        <w:t xml:space="preserve"> </w:t>
      </w:r>
      <w:r>
        <w:t>licitador.</w:t>
      </w:r>
    </w:p>
    <w:p w14:paraId="601E0D90" w14:textId="77777777" w:rsidR="007D2DD2" w:rsidRDefault="007D2DD2">
      <w:pPr>
        <w:widowControl w:val="0"/>
        <w:tabs>
          <w:tab w:val="left" w:pos="426"/>
          <w:tab w:val="left" w:pos="709"/>
        </w:tabs>
        <w:spacing w:after="0"/>
        <w:jc w:val="both"/>
      </w:pPr>
    </w:p>
    <w:p w14:paraId="7BFB2F3E" w14:textId="77777777" w:rsidR="007D2DD2" w:rsidRDefault="007D2DD2">
      <w:pPr>
        <w:widowControl w:val="0"/>
        <w:numPr>
          <w:ilvl w:val="0"/>
          <w:numId w:val="5"/>
        </w:numPr>
        <w:tabs>
          <w:tab w:val="left" w:pos="709"/>
        </w:tabs>
        <w:spacing w:after="0"/>
        <w:jc w:val="both"/>
      </w:pPr>
      <w:r>
        <w:t>Que com a signant d’aquesta declaració tinc capacitat suficient, en la representació amb la qual actuo, per comparèixer i signar aquesta declaració i la resta de documentació requerida per contractar, inclosa l’oferta</w:t>
      </w:r>
      <w:r>
        <w:rPr>
          <w:spacing w:val="-1"/>
        </w:rPr>
        <w:t xml:space="preserve"> </w:t>
      </w:r>
      <w:r>
        <w:t>econòmica.</w:t>
      </w:r>
    </w:p>
    <w:p w14:paraId="6E5046DF" w14:textId="77777777" w:rsidR="007D2DD2" w:rsidRDefault="007D2DD2">
      <w:pPr>
        <w:widowControl w:val="0"/>
        <w:tabs>
          <w:tab w:val="left" w:pos="709"/>
        </w:tabs>
        <w:spacing w:after="0"/>
        <w:jc w:val="both"/>
      </w:pPr>
    </w:p>
    <w:p w14:paraId="18BBC1D7" w14:textId="77777777" w:rsidR="007D2DD2" w:rsidRDefault="007D2DD2">
      <w:pPr>
        <w:widowControl w:val="0"/>
        <w:numPr>
          <w:ilvl w:val="0"/>
          <w:numId w:val="5"/>
        </w:numPr>
        <w:tabs>
          <w:tab w:val="left" w:pos="709"/>
          <w:tab w:val="left" w:pos="746"/>
        </w:tabs>
        <w:spacing w:after="0"/>
        <w:jc w:val="both"/>
      </w:pPr>
      <w:r>
        <w:t>Que autoritzo l’òrgan de contractació per tal que dugui a terme les notificacions en el procés de licitació i, si s’escau, els posteriors tràmits d’adjudicació, formalització,  modificació, negociació, execució i extinció normal o anormal del contracte de l’expedient de contractació de manera electrònica, mitjançant el servei e-NOTUM, i designo com a persona autoritzada per a rebre les notificacions corresponents</w:t>
      </w:r>
      <w:r>
        <w:rPr>
          <w:spacing w:val="-7"/>
        </w:rPr>
        <w:t xml:space="preserve"> </w:t>
      </w:r>
      <w:r>
        <w:rPr>
          <w:spacing w:val="-3"/>
        </w:rPr>
        <w:t>a:</w:t>
      </w:r>
    </w:p>
    <w:p w14:paraId="76080D13" w14:textId="77777777" w:rsidR="007D2DD2" w:rsidRDefault="007D2DD2">
      <w:pPr>
        <w:widowControl w:val="0"/>
        <w:spacing w:after="0"/>
        <w:jc w:val="both"/>
      </w:pPr>
    </w:p>
    <w:tbl>
      <w:tblPr>
        <w:tblW w:w="0" w:type="auto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6"/>
        <w:gridCol w:w="1417"/>
        <w:gridCol w:w="2269"/>
        <w:gridCol w:w="2135"/>
      </w:tblGrid>
      <w:tr w:rsidR="007D2DD2" w14:paraId="31EFA1BD" w14:textId="77777777">
        <w:trPr>
          <w:trHeight w:val="258"/>
        </w:trPr>
        <w:tc>
          <w:tcPr>
            <w:tcW w:w="4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vAlign w:val="center"/>
          </w:tcPr>
          <w:p w14:paraId="2DEA860B" w14:textId="77777777" w:rsidR="007D2DD2" w:rsidRDefault="007D2DD2">
            <w:pPr>
              <w:widowControl w:val="0"/>
              <w:spacing w:after="0"/>
              <w:ind w:left="284"/>
              <w:jc w:val="both"/>
            </w:pPr>
            <w:r>
              <w:rPr>
                <w:b/>
                <w:sz w:val="18"/>
                <w:szCs w:val="18"/>
              </w:rPr>
              <w:t>Persona autoritzada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vAlign w:val="center"/>
          </w:tcPr>
          <w:p w14:paraId="19251C74" w14:textId="77777777" w:rsidR="007D2DD2" w:rsidRDefault="007D2DD2">
            <w:pPr>
              <w:widowControl w:val="0"/>
              <w:spacing w:after="0"/>
              <w:ind w:left="138"/>
              <w:jc w:val="both"/>
            </w:pPr>
            <w:r>
              <w:rPr>
                <w:b/>
                <w:sz w:val="18"/>
                <w:szCs w:val="18"/>
              </w:rPr>
              <w:t>NIF empresa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vAlign w:val="center"/>
          </w:tcPr>
          <w:p w14:paraId="3FC15A6B" w14:textId="77777777" w:rsidR="007D2DD2" w:rsidRDefault="007D2DD2">
            <w:pPr>
              <w:widowControl w:val="0"/>
              <w:tabs>
                <w:tab w:val="left" w:pos="1013"/>
                <w:tab w:val="left" w:pos="1956"/>
              </w:tabs>
              <w:spacing w:after="0"/>
              <w:ind w:left="143" w:right="136"/>
              <w:jc w:val="both"/>
            </w:pPr>
            <w:proofErr w:type="spellStart"/>
            <w:r>
              <w:rPr>
                <w:b/>
                <w:sz w:val="18"/>
                <w:szCs w:val="18"/>
              </w:rPr>
              <w:t>email</w:t>
            </w:r>
            <w:proofErr w:type="spellEnd"/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0F0F0"/>
            <w:vAlign w:val="center"/>
          </w:tcPr>
          <w:p w14:paraId="77B69143" w14:textId="77777777" w:rsidR="007D2DD2" w:rsidRDefault="007D2DD2">
            <w:pPr>
              <w:widowControl w:val="0"/>
              <w:spacing w:after="0"/>
              <w:ind w:left="138" w:right="142"/>
              <w:jc w:val="both"/>
            </w:pPr>
            <w:r>
              <w:rPr>
                <w:b/>
                <w:sz w:val="18"/>
                <w:szCs w:val="18"/>
              </w:rPr>
              <w:t>Telèfon (opcional)</w:t>
            </w:r>
          </w:p>
        </w:tc>
      </w:tr>
      <w:tr w:rsidR="007D2DD2" w14:paraId="624EE6EA" w14:textId="77777777">
        <w:trPr>
          <w:trHeight w:val="275"/>
        </w:trPr>
        <w:tc>
          <w:tcPr>
            <w:tcW w:w="4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1CA6CD" w14:textId="77777777" w:rsidR="007D2DD2" w:rsidRDefault="007D2DD2">
            <w:pPr>
              <w:widowControl w:val="0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37E9D4" w14:textId="77777777" w:rsidR="007D2DD2" w:rsidRDefault="007D2DD2">
            <w:pPr>
              <w:widowControl w:val="0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123E50" w14:textId="77777777" w:rsidR="007D2DD2" w:rsidRDefault="007D2DD2">
            <w:pPr>
              <w:widowControl w:val="0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ED43CE" w14:textId="77777777" w:rsidR="007D2DD2" w:rsidRDefault="007D2DD2">
            <w:pPr>
              <w:widowControl w:val="0"/>
              <w:spacing w:after="0"/>
              <w:jc w:val="both"/>
              <w:rPr>
                <w:sz w:val="16"/>
                <w:szCs w:val="16"/>
              </w:rPr>
            </w:pPr>
          </w:p>
        </w:tc>
      </w:tr>
    </w:tbl>
    <w:p w14:paraId="07FD77E0" w14:textId="77777777" w:rsidR="007D2DD2" w:rsidRDefault="007D2DD2">
      <w:pPr>
        <w:widowControl w:val="0"/>
        <w:spacing w:after="0"/>
        <w:ind w:left="-1134"/>
        <w:jc w:val="both"/>
      </w:pPr>
      <w:r>
        <w:rPr>
          <w:sz w:val="16"/>
          <w:szCs w:val="16"/>
        </w:rPr>
        <w:t xml:space="preserve">*D’acord amb el previst als articles 40 i següents de la </w:t>
      </w:r>
      <w:r>
        <w:rPr>
          <w:i/>
          <w:sz w:val="16"/>
          <w:szCs w:val="16"/>
        </w:rPr>
        <w:t>Llei 39/2015, d’1 d’octubre, del procediment administratiu comú de les administracions públiques, en relació amb la disposició addicional quinzena de  la Llei 9/2017, de 8 de novembre, de contractes del Sector</w:t>
      </w:r>
      <w:r>
        <w:rPr>
          <w:i/>
          <w:spacing w:val="-9"/>
          <w:sz w:val="16"/>
          <w:szCs w:val="16"/>
        </w:rPr>
        <w:t xml:space="preserve"> </w:t>
      </w:r>
      <w:r>
        <w:rPr>
          <w:i/>
          <w:sz w:val="16"/>
          <w:szCs w:val="16"/>
        </w:rPr>
        <w:t>Públic.</w:t>
      </w:r>
    </w:p>
    <w:p w14:paraId="21EC9030" w14:textId="77777777" w:rsidR="007D2DD2" w:rsidRDefault="007D2DD2">
      <w:pPr>
        <w:widowControl w:val="0"/>
        <w:tabs>
          <w:tab w:val="left" w:pos="426"/>
        </w:tabs>
        <w:spacing w:after="0"/>
        <w:jc w:val="both"/>
        <w:rPr>
          <w:b/>
          <w:bCs/>
        </w:rPr>
      </w:pPr>
    </w:p>
    <w:p w14:paraId="0B6443AD" w14:textId="77777777" w:rsidR="007D2DD2" w:rsidRDefault="007D2DD2">
      <w:pPr>
        <w:widowControl w:val="0"/>
        <w:tabs>
          <w:tab w:val="left" w:pos="426"/>
        </w:tabs>
        <w:spacing w:after="0"/>
        <w:jc w:val="both"/>
        <w:rPr>
          <w:b/>
          <w:bCs/>
        </w:rPr>
      </w:pPr>
    </w:p>
    <w:p w14:paraId="20850D34" w14:textId="77777777" w:rsidR="007D2DD2" w:rsidRDefault="007D2DD2">
      <w:pPr>
        <w:widowControl w:val="0"/>
        <w:tabs>
          <w:tab w:val="left" w:pos="426"/>
        </w:tabs>
        <w:spacing w:after="0"/>
        <w:jc w:val="both"/>
      </w:pPr>
      <w:r>
        <w:rPr>
          <w:b/>
          <w:bCs/>
        </w:rPr>
        <w:t>Només per a empreses que conformen grup empresarial</w:t>
      </w:r>
      <w:r>
        <w:t>, que l’empresa ....................................................................................................forma</w:t>
      </w:r>
      <w:r>
        <w:tab/>
        <w:t xml:space="preserve">part d’un grup empresarial i que l’empresa/les empreses del mateix  grup </w:t>
      </w:r>
      <w:r>
        <w:rPr>
          <w:i/>
        </w:rPr>
        <w:t>(indicar nom de les empreses)</w:t>
      </w:r>
      <w:r>
        <w:t xml:space="preserve"> no es presenta/en també a la present licitació.</w:t>
      </w:r>
    </w:p>
    <w:p w14:paraId="2B585710" w14:textId="77777777" w:rsidR="0091006C" w:rsidRDefault="0091006C">
      <w:pPr>
        <w:widowControl w:val="0"/>
        <w:tabs>
          <w:tab w:val="left" w:pos="426"/>
        </w:tabs>
        <w:spacing w:after="0"/>
        <w:jc w:val="both"/>
      </w:pPr>
    </w:p>
    <w:p w14:paraId="7710CC1D" w14:textId="77777777" w:rsidR="007D2DD2" w:rsidRDefault="007D2DD2">
      <w:pPr>
        <w:widowControl w:val="0"/>
        <w:numPr>
          <w:ilvl w:val="0"/>
          <w:numId w:val="6"/>
        </w:numPr>
        <w:spacing w:after="0"/>
        <w:jc w:val="both"/>
        <w:rPr>
          <w:i/>
        </w:rPr>
      </w:pPr>
    </w:p>
    <w:p w14:paraId="5A73636E" w14:textId="77777777" w:rsidR="007D2DD2" w:rsidRDefault="007D2DD2">
      <w:pPr>
        <w:widowControl w:val="0"/>
        <w:numPr>
          <w:ilvl w:val="0"/>
          <w:numId w:val="6"/>
        </w:numPr>
        <w:spacing w:after="0"/>
        <w:jc w:val="both"/>
      </w:pPr>
      <w:r>
        <w:rPr>
          <w:i/>
        </w:rPr>
        <w:t xml:space="preserve"> </w:t>
      </w:r>
    </w:p>
    <w:p w14:paraId="17BA4636" w14:textId="77777777" w:rsidR="007D2DD2" w:rsidRDefault="007D2DD2">
      <w:pPr>
        <w:widowControl w:val="0"/>
        <w:numPr>
          <w:ilvl w:val="0"/>
          <w:numId w:val="6"/>
        </w:numPr>
        <w:spacing w:after="0"/>
        <w:jc w:val="both"/>
      </w:pPr>
      <w:r>
        <w:rPr>
          <w:i/>
        </w:rPr>
        <w:t xml:space="preserve"> </w:t>
      </w:r>
    </w:p>
    <w:p w14:paraId="60243186" w14:textId="77777777" w:rsidR="007D2DD2" w:rsidRDefault="007D2DD2">
      <w:pPr>
        <w:widowControl w:val="0"/>
        <w:spacing w:after="0"/>
        <w:jc w:val="both"/>
        <w:rPr>
          <w:i/>
        </w:rPr>
      </w:pPr>
    </w:p>
    <w:p w14:paraId="678CCC73" w14:textId="77777777" w:rsidR="007D2DD2" w:rsidRDefault="007D2DD2">
      <w:pPr>
        <w:widowControl w:val="0"/>
        <w:spacing w:after="0"/>
        <w:jc w:val="both"/>
        <w:rPr>
          <w:i/>
        </w:rPr>
      </w:pPr>
    </w:p>
    <w:p w14:paraId="1F8C51C3" w14:textId="77777777" w:rsidR="007D2DD2" w:rsidRDefault="007D2DD2">
      <w:pPr>
        <w:widowControl w:val="0"/>
        <w:numPr>
          <w:ilvl w:val="0"/>
          <w:numId w:val="3"/>
        </w:numPr>
        <w:tabs>
          <w:tab w:val="left" w:pos="284"/>
        </w:tabs>
        <w:spacing w:after="0"/>
        <w:jc w:val="both"/>
      </w:pPr>
      <w:r>
        <w:t xml:space="preserve">Declaro que: (escollir </w:t>
      </w:r>
      <w:r>
        <w:rPr>
          <w:b/>
          <w:u w:val="single"/>
        </w:rPr>
        <w:t>una</w:t>
      </w:r>
      <w:r>
        <w:t xml:space="preserve"> opció):</w:t>
      </w:r>
    </w:p>
    <w:p w14:paraId="65297496" w14:textId="77777777" w:rsidR="007D2DD2" w:rsidRDefault="007D2DD2">
      <w:pPr>
        <w:widowControl w:val="0"/>
        <w:spacing w:after="0"/>
        <w:jc w:val="both"/>
        <w:rPr>
          <w:b/>
        </w:rPr>
      </w:pPr>
    </w:p>
    <w:p w14:paraId="026A9B07" w14:textId="747DFC06" w:rsidR="007D2DD2" w:rsidRDefault="00C51FE9" w:rsidP="00892613">
      <w:pPr>
        <w:widowControl w:val="0"/>
        <w:tabs>
          <w:tab w:val="left" w:pos="1276"/>
        </w:tabs>
        <w:spacing w:after="0"/>
        <w:ind w:left="85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647B3A3" wp14:editId="53516434">
                <wp:simplePos x="0" y="0"/>
                <wp:positionH relativeFrom="column">
                  <wp:posOffset>212725</wp:posOffset>
                </wp:positionH>
                <wp:positionV relativeFrom="paragraph">
                  <wp:posOffset>94615</wp:posOffset>
                </wp:positionV>
                <wp:extent cx="153670" cy="205740"/>
                <wp:effectExtent l="6350" t="13970" r="11430" b="8890"/>
                <wp:wrapNone/>
                <wp:docPr id="16063440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205740"/>
                          <a:chOff x="335" y="149"/>
                          <a:chExt cx="241" cy="323"/>
                        </a:xfrm>
                      </wpg:grpSpPr>
                      <wps:wsp>
                        <wps:cNvPr id="190022463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40" y="153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257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35" y="149"/>
                            <a:ext cx="0" cy="323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699967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40" y="468"/>
                            <a:ext cx="233" cy="0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71124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77" y="149"/>
                            <a:ext cx="0" cy="323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49213" id="Group 2" o:spid="_x0000_s1026" style="position:absolute;margin-left:16.75pt;margin-top:7.45pt;width:12.1pt;height:16.2pt;z-index:251656192;mso-wrap-distance-left:0;mso-wrap-distance-right:0" coordorigin="335,149" coordsize="241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">
                <v:line id="Line 17" o:spid="_x0000_s1027" style="position:absolute;visibility:visible;mso-wrap-style:square" from="340,153" to="573,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" strokeweight=".16mm"/>
                <v:line id="Line 18" o:spid="_x0000_s1028" style="position:absolute;visibility:visible;mso-wrap-style:square" from="335,149" to="335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" strokeweight=".16mm"/>
                <v:line id="Line 19" o:spid="_x0000_s1029" style="position:absolute;visibility:visible;mso-wrap-style:square" from="340,468" to="573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" strokeweight=".16mm"/>
                <v:line id="Line 20" o:spid="_x0000_s1030" style="position:absolute;visibility:visible;mso-wrap-style:square" from="577,149" to="577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" strokeweight=".16mm"/>
              </v:group>
            </w:pict>
          </mc:Fallback>
        </mc:AlternateContent>
      </w:r>
      <w:r w:rsidR="007D2DD2">
        <w:t xml:space="preserve">L’empresa </w:t>
      </w:r>
      <w:r w:rsidR="007D2DD2">
        <w:rPr>
          <w:b/>
        </w:rPr>
        <w:t xml:space="preserve">NO </w:t>
      </w:r>
      <w:r w:rsidR="007D2DD2">
        <w:t>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</w:t>
      </w:r>
      <w:r w:rsidR="007D2DD2">
        <w:rPr>
          <w:spacing w:val="-8"/>
        </w:rPr>
        <w:t xml:space="preserve"> </w:t>
      </w:r>
      <w:r w:rsidR="007D2DD2">
        <w:t>Pública.</w:t>
      </w:r>
    </w:p>
    <w:p w14:paraId="4ECA0AAC" w14:textId="77777777" w:rsidR="007D2DD2" w:rsidRDefault="007D2DD2">
      <w:pPr>
        <w:widowControl w:val="0"/>
        <w:tabs>
          <w:tab w:val="left" w:pos="1276"/>
        </w:tabs>
        <w:spacing w:after="0"/>
        <w:jc w:val="both"/>
      </w:pPr>
    </w:p>
    <w:p w14:paraId="0C75A394" w14:textId="77777777" w:rsidR="00BA4406" w:rsidRDefault="00BA4406">
      <w:pPr>
        <w:widowControl w:val="0"/>
        <w:tabs>
          <w:tab w:val="left" w:pos="1276"/>
        </w:tabs>
        <w:spacing w:after="0"/>
        <w:jc w:val="both"/>
      </w:pPr>
    </w:p>
    <w:p w14:paraId="61018988" w14:textId="77777777" w:rsidR="00BA4406" w:rsidRDefault="00BA4406">
      <w:pPr>
        <w:widowControl w:val="0"/>
        <w:tabs>
          <w:tab w:val="left" w:pos="1276"/>
        </w:tabs>
        <w:spacing w:after="0"/>
        <w:jc w:val="both"/>
      </w:pPr>
    </w:p>
    <w:p w14:paraId="38084BFE" w14:textId="26B5EA82" w:rsidR="007D2DD2" w:rsidRDefault="00C51FE9">
      <w:pPr>
        <w:widowControl w:val="0"/>
        <w:tabs>
          <w:tab w:val="left" w:pos="1276"/>
        </w:tabs>
        <w:spacing w:after="0"/>
        <w:ind w:left="85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17C36A88" wp14:editId="7E553A99">
                <wp:simplePos x="0" y="0"/>
                <wp:positionH relativeFrom="column">
                  <wp:posOffset>215900</wp:posOffset>
                </wp:positionH>
                <wp:positionV relativeFrom="paragraph">
                  <wp:posOffset>63500</wp:posOffset>
                </wp:positionV>
                <wp:extent cx="160020" cy="204470"/>
                <wp:effectExtent l="9525" t="8890" r="1905" b="5715"/>
                <wp:wrapNone/>
                <wp:docPr id="63010219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204470"/>
                          <a:chOff x="340" y="100"/>
                          <a:chExt cx="252" cy="322"/>
                        </a:xfrm>
                      </wpg:grpSpPr>
                      <wps:wsp>
                        <wps:cNvPr id="160568503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50" y="104"/>
                            <a:ext cx="232" cy="0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01527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45" y="100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333023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40" y="412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1706079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50" y="417"/>
                            <a:ext cx="232" cy="0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01233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87" y="100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66665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82" y="412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C81C0" id="Group 7" o:spid="_x0000_s1026" style="position:absolute;margin-left:17pt;margin-top:5pt;width:12.6pt;height:16.1pt;z-index:251657216;mso-wrap-distance-left:0;mso-wrap-distance-right:0" coordorigin="340,100" coordsize="25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">
                <v:line id="Line 22" o:spid="_x0000_s1027" style="position:absolute;visibility:visible;mso-wrap-style:square" from="350,104" to="582,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" strokeweight=".16mm"/>
                <v:line id="Line 23" o:spid="_x0000_s1028" style="position:absolute;visibility:visible;mso-wrap-style:square" from="345,100" to="345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" strokeweight=".16mm"/>
                <v:rect id="Rectangle 24" o:spid="_x0000_s1029" style="position:absolute;left:340;top:412;width:9;height: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" fillcolor="black" stroked="f" strokeweight=".26mm">
                  <v:stroke joinstyle="round"/>
                </v:rect>
                <v:line id="Line 25" o:spid="_x0000_s1030" style="position:absolute;visibility:visible;mso-wrap-style:square" from="350,417" to="582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" strokeweight=".16mm"/>
                <v:line id="Line 26" o:spid="_x0000_s1031" style="position:absolute;visibility:visible;mso-wrap-style:square" from="587,100" to="587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" strokeweight=".16mm"/>
                <v:rect id="Rectangle 27" o:spid="_x0000_s1032" style="position:absolute;left:582;top:412;width:9;height: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" fillcolor="black" stroked="f" strokeweight=".26mm">
                  <v:stroke joinstyle="round"/>
                </v:rect>
              </v:group>
            </w:pict>
          </mc:Fallback>
        </mc:AlternateContent>
      </w:r>
      <w:r w:rsidR="007D2DD2">
        <w:t xml:space="preserve">L’empresa </w:t>
      </w:r>
      <w:r w:rsidR="007D2DD2">
        <w:rPr>
          <w:b/>
        </w:rPr>
        <w:t xml:space="preserve">SÍ* </w:t>
      </w:r>
      <w:r w:rsidR="007D2DD2">
        <w:t>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</w:t>
      </w:r>
      <w:r w:rsidR="007D2DD2">
        <w:rPr>
          <w:spacing w:val="-10"/>
        </w:rPr>
        <w:t xml:space="preserve"> </w:t>
      </w:r>
      <w:r w:rsidR="007D2DD2">
        <w:t>Pública.</w:t>
      </w:r>
    </w:p>
    <w:p w14:paraId="31582225" w14:textId="77777777" w:rsidR="007D2DD2" w:rsidRDefault="007D2DD2">
      <w:pPr>
        <w:widowControl w:val="0"/>
        <w:spacing w:after="0"/>
        <w:jc w:val="both"/>
        <w:rPr>
          <w:i/>
          <w:iCs/>
          <w:sz w:val="16"/>
          <w:szCs w:val="16"/>
        </w:rPr>
      </w:pPr>
    </w:p>
    <w:p w14:paraId="1D22BB3D" w14:textId="77777777" w:rsidR="007D2DD2" w:rsidRDefault="007D2DD2">
      <w:pPr>
        <w:widowControl w:val="0"/>
        <w:spacing w:after="0"/>
        <w:jc w:val="both"/>
      </w:pPr>
      <w:r>
        <w:rPr>
          <w:i/>
          <w:iCs/>
          <w:sz w:val="16"/>
          <w:szCs w:val="16"/>
        </w:rPr>
        <w:t xml:space="preserve">*En aquest cas, </w:t>
      </w:r>
      <w:r>
        <w:rPr>
          <w:b/>
          <w:bCs/>
          <w:i/>
          <w:iCs/>
          <w:spacing w:val="-3"/>
          <w:sz w:val="16"/>
          <w:szCs w:val="16"/>
        </w:rPr>
        <w:t xml:space="preserve">haurà </w:t>
      </w:r>
      <w:r>
        <w:rPr>
          <w:b/>
          <w:bCs/>
          <w:i/>
          <w:iCs/>
          <w:sz w:val="16"/>
          <w:szCs w:val="16"/>
        </w:rPr>
        <w:t xml:space="preserve">de </w:t>
      </w:r>
      <w:r>
        <w:rPr>
          <w:b/>
          <w:bCs/>
          <w:i/>
          <w:iCs/>
          <w:spacing w:val="-4"/>
          <w:sz w:val="16"/>
          <w:szCs w:val="16"/>
        </w:rPr>
        <w:t xml:space="preserve">presentar </w:t>
      </w:r>
      <w:r>
        <w:rPr>
          <w:b/>
          <w:bCs/>
          <w:i/>
          <w:iCs/>
          <w:sz w:val="16"/>
          <w:szCs w:val="16"/>
        </w:rPr>
        <w:t xml:space="preserve">la </w:t>
      </w:r>
      <w:r>
        <w:rPr>
          <w:b/>
          <w:bCs/>
          <w:i/>
          <w:iCs/>
          <w:spacing w:val="-4"/>
          <w:sz w:val="16"/>
          <w:szCs w:val="16"/>
        </w:rPr>
        <w:t>documentació</w:t>
      </w:r>
      <w:r>
        <w:rPr>
          <w:i/>
          <w:iCs/>
          <w:spacing w:val="-4"/>
          <w:sz w:val="16"/>
          <w:szCs w:val="16"/>
        </w:rPr>
        <w:t xml:space="preserve"> descriptiva </w:t>
      </w:r>
      <w:r>
        <w:rPr>
          <w:i/>
          <w:iCs/>
          <w:spacing w:val="-3"/>
          <w:sz w:val="16"/>
          <w:szCs w:val="16"/>
        </w:rPr>
        <w:t xml:space="preserve">dels </w:t>
      </w:r>
      <w:r>
        <w:rPr>
          <w:i/>
          <w:iCs/>
          <w:spacing w:val="-4"/>
          <w:sz w:val="16"/>
          <w:szCs w:val="16"/>
        </w:rPr>
        <w:t xml:space="preserve">moviments </w:t>
      </w:r>
      <w:r>
        <w:rPr>
          <w:i/>
          <w:iCs/>
          <w:spacing w:val="-3"/>
          <w:sz w:val="16"/>
          <w:szCs w:val="16"/>
        </w:rPr>
        <w:t xml:space="preserve">financers </w:t>
      </w:r>
      <w:r>
        <w:rPr>
          <w:i/>
          <w:iCs/>
          <w:sz w:val="16"/>
          <w:szCs w:val="16"/>
        </w:rPr>
        <w:t xml:space="preserve">concrets i tota la informació relativa a aquestes actuacions. S’informa que es donarà publicitat en el </w:t>
      </w:r>
      <w:hyperlink r:id="rId10" w:history="1">
        <w:r>
          <w:rPr>
            <w:rStyle w:val="ListLabel130"/>
          </w:rPr>
          <w:t xml:space="preserve">perfil de contractant </w:t>
        </w:r>
      </w:hyperlink>
      <w:r>
        <w:rPr>
          <w:i/>
          <w:iCs/>
          <w:sz w:val="16"/>
          <w:szCs w:val="16"/>
        </w:rPr>
        <w:t>del fet que l’empresa hagi declarat tenir relacions amb paradisos fiscals.</w:t>
      </w:r>
    </w:p>
    <w:p w14:paraId="5875C5CF" w14:textId="77777777" w:rsidR="007D2DD2" w:rsidRDefault="007D2DD2">
      <w:pPr>
        <w:widowControl w:val="0"/>
        <w:spacing w:after="0"/>
        <w:jc w:val="both"/>
        <w:rPr>
          <w:i/>
        </w:rPr>
      </w:pPr>
    </w:p>
    <w:p w14:paraId="39328E4F" w14:textId="77777777" w:rsidR="007D2DD2" w:rsidRDefault="007D2DD2">
      <w:pPr>
        <w:widowControl w:val="0"/>
        <w:spacing w:after="0"/>
        <w:jc w:val="both"/>
        <w:rPr>
          <w:i/>
        </w:rPr>
      </w:pPr>
    </w:p>
    <w:p w14:paraId="638A4D0E" w14:textId="77777777" w:rsidR="007D2DD2" w:rsidRDefault="007D2DD2">
      <w:pPr>
        <w:spacing w:after="0"/>
        <w:jc w:val="both"/>
      </w:pPr>
      <w:r>
        <w:rPr>
          <w:color w:val="000000"/>
          <w:lang w:eastAsia="es-ES"/>
        </w:rPr>
        <w:t>D’acord amb la Llei 14/2022, de 8 de juliol, de modificació de la Llei 19/2013, de 9 de desembre, de transparència, accés a la informació pública i bon govern, pel que fa a l’article 8, s’estableix que: </w:t>
      </w:r>
    </w:p>
    <w:p w14:paraId="4BBB028E" w14:textId="77777777" w:rsidR="007D2DD2" w:rsidRDefault="007D2DD2">
      <w:pPr>
        <w:spacing w:after="0"/>
        <w:jc w:val="both"/>
      </w:pPr>
      <w:r>
        <w:rPr>
          <w:i/>
          <w:iCs/>
          <w:color w:val="000000"/>
          <w:lang w:eastAsia="es-ES"/>
        </w:rPr>
        <w:t> </w:t>
      </w:r>
    </w:p>
    <w:p w14:paraId="605DCDB6" w14:textId="77777777" w:rsidR="007D2DD2" w:rsidRDefault="007D2DD2">
      <w:pPr>
        <w:spacing w:after="0"/>
        <w:jc w:val="both"/>
      </w:pPr>
      <w:r>
        <w:rPr>
          <w:i/>
          <w:iCs/>
          <w:color w:val="000000"/>
          <w:sz w:val="18"/>
          <w:szCs w:val="18"/>
          <w:lang w:eastAsia="es-ES"/>
        </w:rPr>
        <w:t>“A més, es publicarà informació estadística sobre el percentatge de participació en contractes adjudicats, tant pel que fa al seu nombre com pel que fa al seu valor, de la categoria de microempreses, </w:t>
      </w:r>
      <w:r>
        <w:rPr>
          <w:b/>
          <w:bCs/>
          <w:i/>
          <w:iCs/>
          <w:color w:val="000000"/>
          <w:sz w:val="18"/>
          <w:szCs w:val="18"/>
          <w:lang w:eastAsia="es-ES"/>
        </w:rPr>
        <w:t>petites i mitjanes empreses (pimes),</w:t>
      </w:r>
      <w:r>
        <w:rPr>
          <w:i/>
          <w:iCs/>
          <w:color w:val="000000"/>
          <w:sz w:val="18"/>
          <w:szCs w:val="18"/>
          <w:lang w:eastAsia="es-ES"/>
        </w:rPr>
        <w:t> enteses com a tal segons l'annex I del Reglament (UE) núm. 651/2014 de la Comissió, de 17 de juny de 2014, per a cadascun dels procediments i tipologies previstes a la legislació de contractes del sector públic. La publicació d’aquesta informació es realitzarà semestralment, a partir d’un any de la publicació de la norma.” </w:t>
      </w:r>
    </w:p>
    <w:p w14:paraId="09A9ADF1" w14:textId="77777777" w:rsidR="007D2DD2" w:rsidRDefault="007D2DD2">
      <w:pPr>
        <w:spacing w:after="0"/>
        <w:jc w:val="both"/>
      </w:pPr>
      <w:r>
        <w:rPr>
          <w:i/>
          <w:iCs/>
          <w:color w:val="000000"/>
          <w:lang w:eastAsia="es-ES"/>
        </w:rPr>
        <w:t> </w:t>
      </w:r>
    </w:p>
    <w:p w14:paraId="4D829C77" w14:textId="77777777" w:rsidR="007D2DD2" w:rsidRDefault="007D2DD2">
      <w:pPr>
        <w:spacing w:after="0"/>
        <w:jc w:val="both"/>
      </w:pPr>
      <w:r>
        <w:rPr>
          <w:color w:val="000000"/>
          <w:lang w:eastAsia="es-ES"/>
        </w:rPr>
        <w:t>La vostra empresa es considera una </w:t>
      </w:r>
      <w:proofErr w:type="spellStart"/>
      <w:r>
        <w:rPr>
          <w:b/>
          <w:bCs/>
          <w:color w:val="000000"/>
          <w:lang w:eastAsia="es-ES"/>
        </w:rPr>
        <w:t>pime</w:t>
      </w:r>
      <w:proofErr w:type="spellEnd"/>
      <w:r>
        <w:rPr>
          <w:color w:val="000000"/>
          <w:lang w:eastAsia="es-ES"/>
        </w:rPr>
        <w:t>, d’acord amb els paràmetres exposats?  </w:t>
      </w:r>
    </w:p>
    <w:p w14:paraId="26B957A0" w14:textId="77777777" w:rsidR="007D2DD2" w:rsidRDefault="007D2DD2">
      <w:pPr>
        <w:spacing w:before="80" w:after="0" w:line="360" w:lineRule="auto"/>
        <w:ind w:left="709"/>
        <w:jc w:val="both"/>
      </w:pPr>
      <w:r>
        <w:rPr>
          <w:rFonts w:ascii="Wingdings" w:eastAsia="Wingdings" w:hAnsi="Wingdings" w:cs="Wingdings"/>
        </w:rPr>
        <w:t>¨</w:t>
      </w:r>
      <w:r>
        <w:rPr>
          <w:color w:val="000000"/>
          <w:lang w:eastAsia="es-ES"/>
        </w:rPr>
        <w:t xml:space="preserve"> Sí </w:t>
      </w:r>
    </w:p>
    <w:p w14:paraId="2F635929" w14:textId="77777777" w:rsidR="007D2DD2" w:rsidRDefault="007D2DD2">
      <w:pPr>
        <w:spacing w:after="0" w:line="360" w:lineRule="auto"/>
        <w:ind w:left="709"/>
        <w:jc w:val="both"/>
      </w:pPr>
      <w:r>
        <w:rPr>
          <w:rFonts w:ascii="Wingdings" w:eastAsia="Wingdings" w:hAnsi="Wingdings" w:cs="Wingdings"/>
        </w:rPr>
        <w:t>¨</w:t>
      </w:r>
      <w:r>
        <w:rPr>
          <w:color w:val="000000"/>
          <w:lang w:eastAsia="es-ES"/>
        </w:rPr>
        <w:t xml:space="preserve"> No </w:t>
      </w:r>
    </w:p>
    <w:p w14:paraId="1160510A" w14:textId="77777777" w:rsidR="007D2DD2" w:rsidRDefault="007D2DD2">
      <w:pPr>
        <w:spacing w:after="0"/>
        <w:jc w:val="both"/>
      </w:pPr>
      <w:r>
        <w:rPr>
          <w:color w:val="000000"/>
          <w:lang w:eastAsia="es-ES"/>
        </w:rPr>
        <w:t> </w:t>
      </w:r>
    </w:p>
    <w:p w14:paraId="3711A9A0" w14:textId="77777777" w:rsidR="007D2DD2" w:rsidRDefault="007D2DD2">
      <w:pPr>
        <w:spacing w:after="0"/>
        <w:jc w:val="both"/>
      </w:pPr>
      <w:r>
        <w:rPr>
          <w:color w:val="000000"/>
          <w:lang w:eastAsia="es-ES"/>
        </w:rPr>
        <w:t>Com a signant d’aquesta declaració tinc capacitat suficient, en la representació amb la qual actuo, per comparèixer i signar aquesta declaració i la resta de documentació requerida per contractar, inclosa l’oferta econòmica.  </w:t>
      </w:r>
    </w:p>
    <w:p w14:paraId="3BA5336B" w14:textId="77777777" w:rsidR="007D2DD2" w:rsidRDefault="007D2DD2">
      <w:pPr>
        <w:spacing w:after="0"/>
        <w:jc w:val="both"/>
      </w:pPr>
      <w:r>
        <w:rPr>
          <w:color w:val="000000"/>
          <w:lang w:eastAsia="es-ES"/>
        </w:rPr>
        <w:t> </w:t>
      </w:r>
    </w:p>
    <w:p w14:paraId="188B05E7" w14:textId="77777777" w:rsidR="007D2DD2" w:rsidRDefault="007D2DD2">
      <w:pPr>
        <w:widowControl w:val="0"/>
        <w:spacing w:after="0"/>
        <w:jc w:val="both"/>
      </w:pPr>
      <w:r>
        <w:t>I per què consti, signo aquesta declaració.</w:t>
      </w:r>
    </w:p>
    <w:p w14:paraId="286E216C" w14:textId="77777777" w:rsidR="007D2DD2" w:rsidRDefault="007D2DD2">
      <w:pPr>
        <w:widowControl w:val="0"/>
        <w:spacing w:after="0"/>
        <w:jc w:val="both"/>
      </w:pPr>
    </w:p>
    <w:p w14:paraId="2404F00C" w14:textId="77777777" w:rsidR="007D2DD2" w:rsidRDefault="007D2DD2">
      <w:pPr>
        <w:widowControl w:val="0"/>
        <w:spacing w:after="0"/>
        <w:jc w:val="both"/>
      </w:pPr>
      <w:r>
        <w:rPr>
          <w:i/>
          <w:iCs/>
          <w:sz w:val="20"/>
          <w:szCs w:val="20"/>
        </w:rPr>
        <w:t>(Signatura electrònica)</w:t>
      </w:r>
    </w:p>
    <w:p w14:paraId="6C79BE98" w14:textId="77777777" w:rsidR="007D2DD2" w:rsidRDefault="007D2DD2">
      <w:pPr>
        <w:widowControl w:val="0"/>
        <w:spacing w:after="0"/>
        <w:jc w:val="both"/>
      </w:pPr>
    </w:p>
    <w:p w14:paraId="1591BCF1" w14:textId="77777777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</w:p>
    <w:p w14:paraId="130A1670" w14:textId="77777777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</w:p>
    <w:p w14:paraId="050B7299" w14:textId="77777777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</w:p>
    <w:p w14:paraId="23381BFE" w14:textId="77777777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rPr>
          <w:color w:val="000000"/>
          <w:sz w:val="14"/>
          <w:szCs w:val="14"/>
        </w:rPr>
        <w:t xml:space="preserve">Les dades del contractista seran tractades per </w:t>
      </w:r>
      <w:proofErr w:type="spellStart"/>
      <w:r>
        <w:rPr>
          <w:color w:val="000000"/>
          <w:sz w:val="14"/>
          <w:szCs w:val="14"/>
        </w:rPr>
        <w:t>Dipsalut</w:t>
      </w:r>
      <w:proofErr w:type="spellEnd"/>
      <w:r>
        <w:rPr>
          <w:color w:val="000000"/>
          <w:sz w:val="14"/>
          <w:szCs w:val="14"/>
        </w:rPr>
        <w:t xml:space="preserve">, com a responsable del tractament en els termes de l’article 4.7 del Reglament general de protecció de dades (Reglament (UE) 2016/679 del Parlament Europeu i del Consell, de 27 d’abril de 2016), per gestionar el procediment de contractació i les actuacions que se’n derivin. La legitimació del tractament es fonamenta en el compliment de les relacions contractuals. Les seves dades es comunicaran a l’Agència Estatal de l’Administració Tributària, a la Seguretat Social, a entitats bancàries amb finalitats d’abonament dels imports corresponents. Les dades es poden comunicar a la Sindicatura de comptes i a persones que accedeixen a la informació per la difusió que en fa </w:t>
      </w:r>
      <w:proofErr w:type="spellStart"/>
      <w:r>
        <w:rPr>
          <w:color w:val="000000"/>
          <w:sz w:val="14"/>
          <w:szCs w:val="14"/>
        </w:rPr>
        <w:t>Dipsalut</w:t>
      </w:r>
      <w:proofErr w:type="spellEnd"/>
      <w:r>
        <w:rPr>
          <w:color w:val="000000"/>
          <w:sz w:val="14"/>
          <w:szCs w:val="14"/>
        </w:rPr>
        <w:t xml:space="preserve"> en compliment de les obligacions de publicitat activa. Es poden exercir els drets d’accés, rectificació, portabilitat, supressió i sol·licitud de la limitació del tractament adreçant-se a </w:t>
      </w:r>
      <w:proofErr w:type="spellStart"/>
      <w:r>
        <w:rPr>
          <w:color w:val="000000"/>
          <w:sz w:val="14"/>
          <w:szCs w:val="14"/>
        </w:rPr>
        <w:t>Dipsalut</w:t>
      </w:r>
      <w:proofErr w:type="spellEnd"/>
      <w:r>
        <w:rPr>
          <w:color w:val="000000"/>
          <w:sz w:val="14"/>
          <w:szCs w:val="14"/>
        </w:rPr>
        <w:t>. Es pot consultar informació addicional i detallada sobre protecció de dades a www.dipsalut.cat.</w:t>
      </w:r>
    </w:p>
    <w:p w14:paraId="18E68057" w14:textId="347244B1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</w:p>
    <w:sectPr w:rsidR="007D2DD2" w:rsidSect="006A39F6">
      <w:headerReference w:type="default" r:id="rId11"/>
      <w:pgSz w:w="11906" w:h="16838"/>
      <w:pgMar w:top="1530" w:right="1418" w:bottom="2127" w:left="1985" w:header="0" w:footer="708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6F03" w14:textId="77777777" w:rsidR="00747C54" w:rsidRDefault="00747C54">
      <w:pPr>
        <w:spacing w:after="0" w:line="240" w:lineRule="auto"/>
      </w:pPr>
      <w:r>
        <w:separator/>
      </w:r>
    </w:p>
  </w:endnote>
  <w:endnote w:type="continuationSeparator" w:id="0">
    <w:p w14:paraId="32EF127A" w14:textId="77777777" w:rsidR="00747C54" w:rsidRDefault="00747C54">
      <w:pPr>
        <w:spacing w:after="0" w:line="240" w:lineRule="auto"/>
      </w:pPr>
      <w:r>
        <w:continuationSeparator/>
      </w:r>
    </w:p>
  </w:endnote>
  <w:endnote w:type="continuationNotice" w:id="1">
    <w:p w14:paraId="7E53EABF" w14:textId="77777777" w:rsidR="00747C54" w:rsidRDefault="00747C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1870" w14:textId="77777777" w:rsidR="00747C54" w:rsidRDefault="00747C54">
      <w:pPr>
        <w:spacing w:after="0" w:line="240" w:lineRule="auto"/>
      </w:pPr>
      <w:r>
        <w:separator/>
      </w:r>
    </w:p>
  </w:footnote>
  <w:footnote w:type="continuationSeparator" w:id="0">
    <w:p w14:paraId="7A54FC0E" w14:textId="77777777" w:rsidR="00747C54" w:rsidRDefault="00747C54">
      <w:pPr>
        <w:spacing w:after="0" w:line="240" w:lineRule="auto"/>
      </w:pPr>
      <w:r>
        <w:continuationSeparator/>
      </w:r>
    </w:p>
  </w:footnote>
  <w:footnote w:type="continuationNotice" w:id="1">
    <w:p w14:paraId="7A918AE7" w14:textId="77777777" w:rsidR="00747C54" w:rsidRDefault="00747C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B6EB" w14:textId="73EB2E4E" w:rsidR="007D2DD2" w:rsidRDefault="00C51FE9">
    <w:pPr>
      <w:pStyle w:val="Encabezado"/>
      <w:tabs>
        <w:tab w:val="clear" w:pos="4252"/>
        <w:tab w:val="clear" w:pos="8504"/>
        <w:tab w:val="left" w:pos="5175"/>
        <w:tab w:val="left" w:pos="5664"/>
        <w:tab w:val="left" w:pos="6372"/>
        <w:tab w:val="left" w:pos="7080"/>
        <w:tab w:val="left" w:pos="7788"/>
        <w:tab w:val="left" w:pos="8502"/>
      </w:tabs>
      <w:spacing w:line="240" w:lineRule="atLeast"/>
    </w:pPr>
    <w:r>
      <w:rPr>
        <w:noProof/>
      </w:rPr>
      <w:drawing>
        <wp:anchor distT="0" distB="0" distL="0" distR="0" simplePos="0" relativeHeight="251657728" behindDoc="1" locked="0" layoutInCell="1" allowOverlap="1" wp14:anchorId="2EDB96DB" wp14:editId="6BA6AA96">
          <wp:simplePos x="0" y="0"/>
          <wp:positionH relativeFrom="column">
            <wp:posOffset>-1213485</wp:posOffset>
          </wp:positionH>
          <wp:positionV relativeFrom="paragraph">
            <wp:posOffset>-129540</wp:posOffset>
          </wp:positionV>
          <wp:extent cx="2508885" cy="1101725"/>
          <wp:effectExtent l="0" t="0" r="0" b="0"/>
          <wp:wrapSquare wrapText="bothSides"/>
          <wp:docPr id="1686237352" name="Imatge 630858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1101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EFA02" w14:textId="77777777" w:rsidR="007D2DD2" w:rsidRDefault="007D2DD2">
    <w:pPr>
      <w:pStyle w:val="Encabezado"/>
      <w:tabs>
        <w:tab w:val="clear" w:pos="4252"/>
        <w:tab w:val="clear" w:pos="8504"/>
        <w:tab w:val="left" w:pos="5175"/>
        <w:tab w:val="left" w:pos="5664"/>
        <w:tab w:val="left" w:pos="6372"/>
        <w:tab w:val="left" w:pos="7080"/>
        <w:tab w:val="left" w:pos="7788"/>
        <w:tab w:val="left" w:pos="8502"/>
      </w:tabs>
      <w:spacing w:line="240" w:lineRule="atLeast"/>
    </w:pPr>
  </w:p>
  <w:p w14:paraId="6A0A181C" w14:textId="77777777" w:rsidR="007D2DD2" w:rsidRDefault="007D2DD2">
    <w:pPr>
      <w:pStyle w:val="Encabezado"/>
      <w:tabs>
        <w:tab w:val="clear" w:pos="4252"/>
        <w:tab w:val="clear" w:pos="8504"/>
        <w:tab w:val="left" w:pos="5175"/>
        <w:tab w:val="left" w:pos="5664"/>
        <w:tab w:val="left" w:pos="6372"/>
        <w:tab w:val="left" w:pos="7080"/>
        <w:tab w:val="left" w:pos="7788"/>
        <w:tab w:val="left" w:pos="8502"/>
      </w:tabs>
      <w:spacing w:line="240" w:lineRule="atLeast"/>
    </w:pPr>
  </w:p>
  <w:p w14:paraId="204BCDE7" w14:textId="77777777" w:rsidR="007D2DD2" w:rsidRDefault="007D2DD2">
    <w:pPr>
      <w:pStyle w:val="Encabezado"/>
      <w:tabs>
        <w:tab w:val="clear" w:pos="4252"/>
        <w:tab w:val="clear" w:pos="8504"/>
        <w:tab w:val="left" w:pos="5175"/>
        <w:tab w:val="left" w:pos="5664"/>
        <w:tab w:val="left" w:pos="6372"/>
        <w:tab w:val="left" w:pos="7080"/>
        <w:tab w:val="left" w:pos="7788"/>
        <w:tab w:val="left" w:pos="8502"/>
      </w:tabs>
      <w:spacing w:line="240" w:lineRule="atLeast"/>
    </w:pPr>
  </w:p>
  <w:p w14:paraId="1726E7B2" w14:textId="77777777" w:rsidR="007D2DD2" w:rsidRDefault="007D2DD2">
    <w:pPr>
      <w:pStyle w:val="Encabezado"/>
      <w:tabs>
        <w:tab w:val="clear" w:pos="8504"/>
        <w:tab w:val="right" w:pos="8503"/>
      </w:tabs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4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86D453E"/>
    <w:multiLevelType w:val="multilevel"/>
    <w:tmpl w:val="4A0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306E4"/>
    <w:multiLevelType w:val="hybridMultilevel"/>
    <w:tmpl w:val="F4C49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D7C35"/>
    <w:multiLevelType w:val="hybridMultilevel"/>
    <w:tmpl w:val="A2B0EA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699"/>
    <w:multiLevelType w:val="multilevel"/>
    <w:tmpl w:val="A74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391041">
    <w:abstractNumId w:val="0"/>
  </w:num>
  <w:num w:numId="2" w16cid:durableId="2107268219">
    <w:abstractNumId w:val="1"/>
  </w:num>
  <w:num w:numId="3" w16cid:durableId="717516586">
    <w:abstractNumId w:val="2"/>
  </w:num>
  <w:num w:numId="4" w16cid:durableId="1579172786">
    <w:abstractNumId w:val="3"/>
  </w:num>
  <w:num w:numId="5" w16cid:durableId="1243682302">
    <w:abstractNumId w:val="4"/>
  </w:num>
  <w:num w:numId="6" w16cid:durableId="1778137450">
    <w:abstractNumId w:val="5"/>
  </w:num>
  <w:num w:numId="7" w16cid:durableId="1545869909">
    <w:abstractNumId w:val="6"/>
  </w:num>
  <w:num w:numId="8" w16cid:durableId="1522815966">
    <w:abstractNumId w:val="7"/>
  </w:num>
  <w:num w:numId="9" w16cid:durableId="540828872">
    <w:abstractNumId w:val="8"/>
  </w:num>
  <w:num w:numId="10" w16cid:durableId="512571977">
    <w:abstractNumId w:val="10"/>
  </w:num>
  <w:num w:numId="11" w16cid:durableId="1299065419">
    <w:abstractNumId w:val="11"/>
  </w:num>
  <w:num w:numId="12" w16cid:durableId="864290664">
    <w:abstractNumId w:val="9"/>
  </w:num>
  <w:num w:numId="13" w16cid:durableId="570622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CC"/>
    <w:rsid w:val="00014796"/>
    <w:rsid w:val="00034373"/>
    <w:rsid w:val="00070352"/>
    <w:rsid w:val="00076EC4"/>
    <w:rsid w:val="00077584"/>
    <w:rsid w:val="00080F41"/>
    <w:rsid w:val="000874EE"/>
    <w:rsid w:val="00093CC7"/>
    <w:rsid w:val="000B17FD"/>
    <w:rsid w:val="000B1AF0"/>
    <w:rsid w:val="000D5D5B"/>
    <w:rsid w:val="000E0B6D"/>
    <w:rsid w:val="000E7FD6"/>
    <w:rsid w:val="000F27EB"/>
    <w:rsid w:val="000F7BA4"/>
    <w:rsid w:val="0010751F"/>
    <w:rsid w:val="00110CBD"/>
    <w:rsid w:val="001167AE"/>
    <w:rsid w:val="00152945"/>
    <w:rsid w:val="00160F64"/>
    <w:rsid w:val="0018755E"/>
    <w:rsid w:val="001C2220"/>
    <w:rsid w:val="001D0B33"/>
    <w:rsid w:val="001D35E2"/>
    <w:rsid w:val="001D499C"/>
    <w:rsid w:val="00232345"/>
    <w:rsid w:val="002401D1"/>
    <w:rsid w:val="00242BA1"/>
    <w:rsid w:val="00244F98"/>
    <w:rsid w:val="00273E69"/>
    <w:rsid w:val="00276B05"/>
    <w:rsid w:val="00276EE5"/>
    <w:rsid w:val="00296D99"/>
    <w:rsid w:val="002B526F"/>
    <w:rsid w:val="002C768B"/>
    <w:rsid w:val="002D15FB"/>
    <w:rsid w:val="002E0F49"/>
    <w:rsid w:val="002F0534"/>
    <w:rsid w:val="002F21DC"/>
    <w:rsid w:val="00304D5C"/>
    <w:rsid w:val="003442BB"/>
    <w:rsid w:val="003560BE"/>
    <w:rsid w:val="003667E8"/>
    <w:rsid w:val="0037122E"/>
    <w:rsid w:val="00373B4C"/>
    <w:rsid w:val="00384105"/>
    <w:rsid w:val="00390BC0"/>
    <w:rsid w:val="003A2BDD"/>
    <w:rsid w:val="003A4E65"/>
    <w:rsid w:val="003A77F4"/>
    <w:rsid w:val="003D1E55"/>
    <w:rsid w:val="003D2D5A"/>
    <w:rsid w:val="003E1EC1"/>
    <w:rsid w:val="003F47D4"/>
    <w:rsid w:val="00402CBC"/>
    <w:rsid w:val="00433C49"/>
    <w:rsid w:val="00445E87"/>
    <w:rsid w:val="00465B48"/>
    <w:rsid w:val="00465B89"/>
    <w:rsid w:val="00477D9A"/>
    <w:rsid w:val="00481AC4"/>
    <w:rsid w:val="00484476"/>
    <w:rsid w:val="00494E7E"/>
    <w:rsid w:val="004C223D"/>
    <w:rsid w:val="004E0613"/>
    <w:rsid w:val="00504119"/>
    <w:rsid w:val="005A1597"/>
    <w:rsid w:val="005E6D3B"/>
    <w:rsid w:val="006061BB"/>
    <w:rsid w:val="00635B7C"/>
    <w:rsid w:val="0065545D"/>
    <w:rsid w:val="00675EFA"/>
    <w:rsid w:val="006A39F6"/>
    <w:rsid w:val="006A5A21"/>
    <w:rsid w:val="006B028C"/>
    <w:rsid w:val="006C2816"/>
    <w:rsid w:val="006C38B3"/>
    <w:rsid w:val="006D42C9"/>
    <w:rsid w:val="006E60A4"/>
    <w:rsid w:val="00705DDD"/>
    <w:rsid w:val="0072239A"/>
    <w:rsid w:val="0072312C"/>
    <w:rsid w:val="00730375"/>
    <w:rsid w:val="00747560"/>
    <w:rsid w:val="00747C54"/>
    <w:rsid w:val="0075066D"/>
    <w:rsid w:val="00750F56"/>
    <w:rsid w:val="00754E3B"/>
    <w:rsid w:val="007A2459"/>
    <w:rsid w:val="007C6384"/>
    <w:rsid w:val="007D08F4"/>
    <w:rsid w:val="007D2DD2"/>
    <w:rsid w:val="007F3D15"/>
    <w:rsid w:val="00801898"/>
    <w:rsid w:val="00810B96"/>
    <w:rsid w:val="008210C5"/>
    <w:rsid w:val="0083019F"/>
    <w:rsid w:val="008333A7"/>
    <w:rsid w:val="00835FAF"/>
    <w:rsid w:val="008369DC"/>
    <w:rsid w:val="00891CA1"/>
    <w:rsid w:val="00892522"/>
    <w:rsid w:val="00892613"/>
    <w:rsid w:val="00893D06"/>
    <w:rsid w:val="00896E2E"/>
    <w:rsid w:val="008B6796"/>
    <w:rsid w:val="008C064F"/>
    <w:rsid w:val="008E56CF"/>
    <w:rsid w:val="0091006C"/>
    <w:rsid w:val="00926AA8"/>
    <w:rsid w:val="00927B99"/>
    <w:rsid w:val="00954022"/>
    <w:rsid w:val="00961285"/>
    <w:rsid w:val="00974DDF"/>
    <w:rsid w:val="00977BE9"/>
    <w:rsid w:val="009819A2"/>
    <w:rsid w:val="009836F1"/>
    <w:rsid w:val="009929DA"/>
    <w:rsid w:val="009D09D8"/>
    <w:rsid w:val="009D2CCA"/>
    <w:rsid w:val="009D744D"/>
    <w:rsid w:val="009E02AD"/>
    <w:rsid w:val="009E02CF"/>
    <w:rsid w:val="009E3A7E"/>
    <w:rsid w:val="00A0189D"/>
    <w:rsid w:val="00A07527"/>
    <w:rsid w:val="00A23B10"/>
    <w:rsid w:val="00A30BCC"/>
    <w:rsid w:val="00A30DC2"/>
    <w:rsid w:val="00A336FE"/>
    <w:rsid w:val="00A65253"/>
    <w:rsid w:val="00A722C7"/>
    <w:rsid w:val="00A753A9"/>
    <w:rsid w:val="00A817F4"/>
    <w:rsid w:val="00A86FAA"/>
    <w:rsid w:val="00A908CE"/>
    <w:rsid w:val="00A90EB4"/>
    <w:rsid w:val="00AA480C"/>
    <w:rsid w:val="00AB74CF"/>
    <w:rsid w:val="00AC46F1"/>
    <w:rsid w:val="00AC71CC"/>
    <w:rsid w:val="00AE35C2"/>
    <w:rsid w:val="00AE6CF1"/>
    <w:rsid w:val="00AE75A4"/>
    <w:rsid w:val="00B15DE8"/>
    <w:rsid w:val="00B33CB1"/>
    <w:rsid w:val="00B37E7D"/>
    <w:rsid w:val="00B6569A"/>
    <w:rsid w:val="00B778A2"/>
    <w:rsid w:val="00B842BD"/>
    <w:rsid w:val="00B858D3"/>
    <w:rsid w:val="00B8640D"/>
    <w:rsid w:val="00B90807"/>
    <w:rsid w:val="00BA4406"/>
    <w:rsid w:val="00BA570A"/>
    <w:rsid w:val="00BB2C4E"/>
    <w:rsid w:val="00BB5906"/>
    <w:rsid w:val="00BF1AD3"/>
    <w:rsid w:val="00BF42B2"/>
    <w:rsid w:val="00C10D6B"/>
    <w:rsid w:val="00C17249"/>
    <w:rsid w:val="00C254A5"/>
    <w:rsid w:val="00C34854"/>
    <w:rsid w:val="00C51FE9"/>
    <w:rsid w:val="00C52D06"/>
    <w:rsid w:val="00C71898"/>
    <w:rsid w:val="00C729CF"/>
    <w:rsid w:val="00C967C4"/>
    <w:rsid w:val="00CA5E23"/>
    <w:rsid w:val="00CA62D4"/>
    <w:rsid w:val="00CB1EB6"/>
    <w:rsid w:val="00CE504C"/>
    <w:rsid w:val="00CE5477"/>
    <w:rsid w:val="00CF10B1"/>
    <w:rsid w:val="00CF5FFA"/>
    <w:rsid w:val="00D13BD9"/>
    <w:rsid w:val="00D3790D"/>
    <w:rsid w:val="00D5109C"/>
    <w:rsid w:val="00D52094"/>
    <w:rsid w:val="00D70678"/>
    <w:rsid w:val="00D83B59"/>
    <w:rsid w:val="00D970D9"/>
    <w:rsid w:val="00DC61F8"/>
    <w:rsid w:val="00DC69C0"/>
    <w:rsid w:val="00DF4F73"/>
    <w:rsid w:val="00E43AFA"/>
    <w:rsid w:val="00E469F2"/>
    <w:rsid w:val="00E501C0"/>
    <w:rsid w:val="00E9100B"/>
    <w:rsid w:val="00E97F80"/>
    <w:rsid w:val="00EA0394"/>
    <w:rsid w:val="00EE3D49"/>
    <w:rsid w:val="00EE6436"/>
    <w:rsid w:val="00F0071D"/>
    <w:rsid w:val="00F04022"/>
    <w:rsid w:val="00F0498A"/>
    <w:rsid w:val="00F7454E"/>
    <w:rsid w:val="00F94A3C"/>
    <w:rsid w:val="00FD04FA"/>
    <w:rsid w:val="00FE5B47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BDB0EE"/>
  <w15:chartTrackingRefBased/>
  <w15:docId w15:val="{1B1D2210-44F5-48FE-9829-B07C5894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hAnsi="Arial" w:cs="Arial"/>
      <w:kern w:val="2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10CBD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qFormat/>
    <w:pPr>
      <w:keepNext/>
      <w:keepLines/>
      <w:widowControl w:val="0"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letraperdefectedelpargraf1">
    <w:name w:val="Lletra per defecte del paràgraf1"/>
  </w:style>
  <w:style w:type="character" w:customStyle="1" w:styleId="Ttulo2Car">
    <w:name w:val="Título 2 Car"/>
    <w:rPr>
      <w:rFonts w:ascii="Cambria" w:hAnsi="Cambria" w:cs="Times New Roman"/>
      <w:color w:val="365F91"/>
      <w:sz w:val="26"/>
      <w:szCs w:val="26"/>
      <w:lang w:val="ca-ES" w:eastAsia="ca-ES"/>
    </w:rPr>
  </w:style>
  <w:style w:type="character" w:customStyle="1" w:styleId="CapaleraCar">
    <w:name w:val="Capçalera Car"/>
    <w:rPr>
      <w:rFonts w:cs="Times New Roman"/>
    </w:rPr>
  </w:style>
  <w:style w:type="character" w:customStyle="1" w:styleId="PeuCar">
    <w:name w:val="Peu Car"/>
    <w:rPr>
      <w:rFonts w:cs="Times New Roman"/>
    </w:rPr>
  </w:style>
  <w:style w:type="character" w:customStyle="1" w:styleId="Enlla1">
    <w:name w:val="Enllaç1"/>
    <w:rPr>
      <w:rFonts w:cs="Times New Roman"/>
      <w:color w:val="0000FF"/>
      <w:u w:val="single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independent3Car">
    <w:name w:val="Text independent 3 Car"/>
    <w:rPr>
      <w:rFonts w:ascii="Calibri" w:hAnsi="Calibri" w:cs="Calibri"/>
      <w:sz w:val="16"/>
      <w:szCs w:val="16"/>
    </w:rPr>
  </w:style>
  <w:style w:type="character" w:customStyle="1" w:styleId="TextdenotaapeudepginaCar">
    <w:name w:val="Text de nota a peu de pàgina Car"/>
    <w:rPr>
      <w:rFonts w:ascii="Times New Roman" w:hAnsi="Times New Roman" w:cs="Times New Roman"/>
    </w:rPr>
  </w:style>
  <w:style w:type="character" w:customStyle="1" w:styleId="Refernciadenotaapeudepgina1">
    <w:name w:val="Referència de nota a peu de pàgina1"/>
    <w:rPr>
      <w:rFonts w:cs="Times New Roman"/>
    </w:rPr>
  </w:style>
  <w:style w:type="character" w:customStyle="1" w:styleId="TextindependentCar">
    <w:name w:val="Text independent Car"/>
    <w:rPr>
      <w:rFonts w:cs="Times New Roman"/>
      <w:sz w:val="22"/>
      <w:szCs w:val="22"/>
    </w:rPr>
  </w:style>
  <w:style w:type="character" w:customStyle="1" w:styleId="EncabezadoCar">
    <w:name w:val="Encabezado Car"/>
    <w:rPr>
      <w:rFonts w:cs="Times New Roman"/>
      <w:sz w:val="22"/>
      <w:szCs w:val="22"/>
    </w:rPr>
  </w:style>
  <w:style w:type="character" w:customStyle="1" w:styleId="PiedepginaCar">
    <w:name w:val="Pie de página Car"/>
    <w:rPr>
      <w:rFonts w:cs="Times New Roman"/>
      <w:sz w:val="22"/>
      <w:szCs w:val="22"/>
    </w:rPr>
  </w:style>
  <w:style w:type="character" w:customStyle="1" w:styleId="EncabezadoCar1">
    <w:name w:val="Encabezado Car1"/>
    <w:rPr>
      <w:rFonts w:cs="Times New Roman"/>
      <w:sz w:val="22"/>
      <w:szCs w:val="22"/>
    </w:rPr>
  </w:style>
  <w:style w:type="character" w:customStyle="1" w:styleId="PiedepginaCar1">
    <w:name w:val="Pie de página Car1"/>
    <w:rPr>
      <w:rFonts w:cs="Times New Roman"/>
      <w:sz w:val="22"/>
      <w:szCs w:val="22"/>
    </w:rPr>
  </w:style>
  <w:style w:type="character" w:customStyle="1" w:styleId="EncabezadoCar2">
    <w:name w:val="Encabezado Car2"/>
    <w:rPr>
      <w:rFonts w:cs="Times New Roman"/>
      <w:sz w:val="22"/>
      <w:szCs w:val="22"/>
    </w:rPr>
  </w:style>
  <w:style w:type="character" w:customStyle="1" w:styleId="PiedepginaCar2">
    <w:name w:val="Pie de página Car2"/>
    <w:rPr>
      <w:rFonts w:cs="Times New Roman"/>
      <w:sz w:val="22"/>
      <w:szCs w:val="22"/>
    </w:rPr>
  </w:style>
  <w:style w:type="character" w:customStyle="1" w:styleId="EncabezadoCar3">
    <w:name w:val="Encabezado Car3"/>
    <w:rPr>
      <w:rFonts w:cs="Times New Roman"/>
      <w:sz w:val="22"/>
      <w:szCs w:val="22"/>
    </w:rPr>
  </w:style>
  <w:style w:type="character" w:customStyle="1" w:styleId="PiedepginaCar3">
    <w:name w:val="Pie de página Car3"/>
    <w:rPr>
      <w:rFonts w:cs="Times New Roman"/>
      <w:sz w:val="22"/>
      <w:szCs w:val="22"/>
    </w:rPr>
  </w:style>
  <w:style w:type="character" w:customStyle="1" w:styleId="EncabezadoCar4">
    <w:name w:val="Encabezado Car4"/>
    <w:rPr>
      <w:rFonts w:cs="Times New Roman"/>
      <w:sz w:val="22"/>
      <w:szCs w:val="22"/>
    </w:rPr>
  </w:style>
  <w:style w:type="character" w:customStyle="1" w:styleId="PiedepginaCar4">
    <w:name w:val="Pie de página Car4"/>
    <w:rPr>
      <w:rFonts w:cs="Times New Roman"/>
      <w:sz w:val="22"/>
      <w:szCs w:val="22"/>
    </w:rPr>
  </w:style>
  <w:style w:type="character" w:customStyle="1" w:styleId="EncabezadoCar5">
    <w:name w:val="Encabezado Car5"/>
    <w:rPr>
      <w:rFonts w:cs="Times New Roman"/>
      <w:sz w:val="22"/>
      <w:szCs w:val="22"/>
    </w:rPr>
  </w:style>
  <w:style w:type="character" w:customStyle="1" w:styleId="PiedepginaCar5">
    <w:name w:val="Pie de página Car5"/>
    <w:rPr>
      <w:rFonts w:cs="Times New Roman"/>
      <w:sz w:val="22"/>
      <w:szCs w:val="22"/>
    </w:rPr>
  </w:style>
  <w:style w:type="character" w:customStyle="1" w:styleId="EncabezadoCar6">
    <w:name w:val="Encabezado Car6"/>
    <w:rPr>
      <w:rFonts w:cs="Times New Roman"/>
      <w:sz w:val="22"/>
      <w:szCs w:val="22"/>
    </w:rPr>
  </w:style>
  <w:style w:type="character" w:customStyle="1" w:styleId="PiedepginaCar6">
    <w:name w:val="Pie de página Car6"/>
    <w:rPr>
      <w:rFonts w:cs="Times New Roman"/>
      <w:sz w:val="22"/>
      <w:szCs w:val="22"/>
    </w:rPr>
  </w:style>
  <w:style w:type="character" w:customStyle="1" w:styleId="EncabezadoCar7">
    <w:name w:val="Encabezado Car7"/>
    <w:rPr>
      <w:rFonts w:cs="Times New Roman"/>
      <w:sz w:val="22"/>
      <w:szCs w:val="22"/>
    </w:rPr>
  </w:style>
  <w:style w:type="character" w:customStyle="1" w:styleId="PiedepginaCar7">
    <w:name w:val="Pie de página Car7"/>
    <w:rPr>
      <w:rFonts w:cs="Times New Roman"/>
      <w:sz w:val="22"/>
      <w:szCs w:val="22"/>
    </w:rPr>
  </w:style>
  <w:style w:type="character" w:customStyle="1" w:styleId="EncabezadoCar8">
    <w:name w:val="Encabezado Car8"/>
    <w:rPr>
      <w:rFonts w:cs="Times New Roman"/>
      <w:sz w:val="22"/>
      <w:szCs w:val="22"/>
    </w:rPr>
  </w:style>
  <w:style w:type="character" w:customStyle="1" w:styleId="PiedepginaCar8">
    <w:name w:val="Pie de página Car8"/>
    <w:rPr>
      <w:rFonts w:cs="Times New Roman"/>
      <w:sz w:val="22"/>
      <w:szCs w:val="22"/>
    </w:rPr>
  </w:style>
  <w:style w:type="character" w:customStyle="1" w:styleId="EncabezadoCar9">
    <w:name w:val="Encabezado Car9"/>
    <w:rPr>
      <w:rFonts w:cs="Times New Roman"/>
      <w:sz w:val="22"/>
      <w:szCs w:val="22"/>
    </w:rPr>
  </w:style>
  <w:style w:type="character" w:customStyle="1" w:styleId="PiedepginaCar9">
    <w:name w:val="Pie de página Car9"/>
    <w:rPr>
      <w:rFonts w:cs="Times New Roman"/>
      <w:sz w:val="22"/>
      <w:szCs w:val="22"/>
    </w:rPr>
  </w:style>
  <w:style w:type="character" w:customStyle="1" w:styleId="EncabezadoCar10">
    <w:name w:val="Encabezado Car10"/>
    <w:rPr>
      <w:rFonts w:cs="Times New Roman"/>
      <w:sz w:val="22"/>
      <w:szCs w:val="22"/>
    </w:rPr>
  </w:style>
  <w:style w:type="character" w:customStyle="1" w:styleId="PiedepginaCar10">
    <w:name w:val="Pie de página Car10"/>
    <w:rPr>
      <w:rFonts w:cs="Times New Roman"/>
      <w:sz w:val="22"/>
      <w:szCs w:val="22"/>
    </w:rPr>
  </w:style>
  <w:style w:type="character" w:customStyle="1" w:styleId="EncabezadoCar11">
    <w:name w:val="Encabezado Car11"/>
    <w:rPr>
      <w:rFonts w:cs="Times New Roman"/>
      <w:sz w:val="22"/>
      <w:szCs w:val="22"/>
    </w:rPr>
  </w:style>
  <w:style w:type="character" w:customStyle="1" w:styleId="PiedepginaCar11">
    <w:name w:val="Pie de página Car11"/>
    <w:rPr>
      <w:rFonts w:cs="Times New Roman"/>
      <w:sz w:val="22"/>
      <w:szCs w:val="22"/>
    </w:rPr>
  </w:style>
  <w:style w:type="character" w:customStyle="1" w:styleId="EncabezadoCar12">
    <w:name w:val="Encabezado Car12"/>
    <w:rPr>
      <w:rFonts w:cs="Times New Roman"/>
      <w:sz w:val="22"/>
      <w:szCs w:val="22"/>
    </w:rPr>
  </w:style>
  <w:style w:type="character" w:customStyle="1" w:styleId="PiedepginaCar12">
    <w:name w:val="Pie de página Car12"/>
    <w:rPr>
      <w:rFonts w:cs="Times New Roman"/>
      <w:sz w:val="22"/>
      <w:szCs w:val="22"/>
    </w:rPr>
  </w:style>
  <w:style w:type="character" w:customStyle="1" w:styleId="EncabezadoCar13">
    <w:name w:val="Encabezado Car13"/>
    <w:rPr>
      <w:rFonts w:cs="Times New Roman"/>
      <w:sz w:val="22"/>
      <w:szCs w:val="22"/>
    </w:rPr>
  </w:style>
  <w:style w:type="character" w:customStyle="1" w:styleId="PiedepginaCar13">
    <w:name w:val="Pie de página Car13"/>
    <w:rPr>
      <w:rFonts w:cs="Times New Roman"/>
      <w:sz w:val="22"/>
      <w:szCs w:val="22"/>
    </w:rPr>
  </w:style>
  <w:style w:type="character" w:customStyle="1" w:styleId="EncabezadoCar14">
    <w:name w:val="Encabezado Car14"/>
    <w:rPr>
      <w:rFonts w:cs="Times New Roman"/>
      <w:sz w:val="22"/>
      <w:szCs w:val="22"/>
    </w:rPr>
  </w:style>
  <w:style w:type="character" w:customStyle="1" w:styleId="PiedepginaCar14">
    <w:name w:val="Pie de página Car14"/>
    <w:rPr>
      <w:rFonts w:cs="Times New Roman"/>
      <w:sz w:val="22"/>
      <w:szCs w:val="22"/>
    </w:rPr>
  </w:style>
  <w:style w:type="character" w:customStyle="1" w:styleId="EncabezadoCar15">
    <w:name w:val="Encabezado Car15"/>
    <w:rPr>
      <w:rFonts w:cs="Times New Roman"/>
      <w:sz w:val="22"/>
      <w:szCs w:val="22"/>
    </w:rPr>
  </w:style>
  <w:style w:type="character" w:customStyle="1" w:styleId="PiedepginaCar15">
    <w:name w:val="Pie de página Car15"/>
    <w:rPr>
      <w:rFonts w:cs="Times New Roman"/>
      <w:sz w:val="22"/>
      <w:szCs w:val="22"/>
    </w:rPr>
  </w:style>
  <w:style w:type="character" w:customStyle="1" w:styleId="EncabezadoCar16">
    <w:name w:val="Encabezado Car16"/>
    <w:rPr>
      <w:rFonts w:cs="Times New Roman"/>
      <w:sz w:val="22"/>
      <w:szCs w:val="22"/>
    </w:rPr>
  </w:style>
  <w:style w:type="character" w:customStyle="1" w:styleId="PiedepginaCar16">
    <w:name w:val="Pie de página Car16"/>
    <w:rPr>
      <w:rFonts w:cs="Times New Roman"/>
      <w:sz w:val="22"/>
      <w:szCs w:val="22"/>
    </w:rPr>
  </w:style>
  <w:style w:type="character" w:customStyle="1" w:styleId="EncabezadoCar17">
    <w:name w:val="Encabezado Car17"/>
    <w:rPr>
      <w:rFonts w:cs="Times New Roman"/>
      <w:sz w:val="22"/>
      <w:szCs w:val="22"/>
    </w:rPr>
  </w:style>
  <w:style w:type="character" w:customStyle="1" w:styleId="PiedepginaCar17">
    <w:name w:val="Pie de página Car17"/>
    <w:rPr>
      <w:rFonts w:cs="Times New Roman"/>
      <w:sz w:val="22"/>
      <w:szCs w:val="22"/>
    </w:rPr>
  </w:style>
  <w:style w:type="character" w:customStyle="1" w:styleId="EncabezadoCar18">
    <w:name w:val="Encabezado Car18"/>
    <w:rPr>
      <w:rFonts w:cs="Times New Roman"/>
      <w:sz w:val="22"/>
      <w:szCs w:val="22"/>
    </w:rPr>
  </w:style>
  <w:style w:type="character" w:customStyle="1" w:styleId="PiedepginaCar18">
    <w:name w:val="Pie de página Car18"/>
    <w:rPr>
      <w:rFonts w:cs="Times New Roman"/>
      <w:sz w:val="22"/>
      <w:szCs w:val="22"/>
    </w:rPr>
  </w:style>
  <w:style w:type="character" w:customStyle="1" w:styleId="EncabezadoCar19">
    <w:name w:val="Encabezado Car19"/>
    <w:rPr>
      <w:rFonts w:cs="Times New Roman"/>
      <w:sz w:val="22"/>
      <w:szCs w:val="22"/>
    </w:rPr>
  </w:style>
  <w:style w:type="character" w:customStyle="1" w:styleId="PiedepginaCar19">
    <w:name w:val="Pie de página Car19"/>
    <w:rPr>
      <w:rFonts w:cs="Times New Roman"/>
      <w:sz w:val="22"/>
      <w:szCs w:val="22"/>
    </w:rPr>
  </w:style>
  <w:style w:type="character" w:customStyle="1" w:styleId="EncabezadoCar20">
    <w:name w:val="Encabezado Car20"/>
    <w:rPr>
      <w:rFonts w:cs="Times New Roman"/>
      <w:sz w:val="22"/>
      <w:szCs w:val="22"/>
    </w:rPr>
  </w:style>
  <w:style w:type="character" w:customStyle="1" w:styleId="PiedepginaCar20">
    <w:name w:val="Pie de página Car20"/>
    <w:rPr>
      <w:rFonts w:cs="Times New Roman"/>
      <w:sz w:val="22"/>
      <w:szCs w:val="22"/>
    </w:rPr>
  </w:style>
  <w:style w:type="character" w:customStyle="1" w:styleId="EncabezadoCar21">
    <w:name w:val="Encabezado Car21"/>
    <w:rPr>
      <w:rFonts w:cs="Times New Roman"/>
      <w:sz w:val="22"/>
      <w:szCs w:val="22"/>
    </w:rPr>
  </w:style>
  <w:style w:type="character" w:customStyle="1" w:styleId="PiedepginaCar21">
    <w:name w:val="Pie de página Car21"/>
    <w:rPr>
      <w:rFonts w:cs="Times New Roman"/>
      <w:sz w:val="22"/>
      <w:szCs w:val="22"/>
    </w:rPr>
  </w:style>
  <w:style w:type="character" w:customStyle="1" w:styleId="EncabezadoCar22">
    <w:name w:val="Encabezado Car22"/>
    <w:rPr>
      <w:rFonts w:cs="Times New Roman"/>
      <w:sz w:val="22"/>
      <w:szCs w:val="22"/>
    </w:rPr>
  </w:style>
  <w:style w:type="character" w:customStyle="1" w:styleId="PiedepginaCar22">
    <w:name w:val="Pie de página Car22"/>
    <w:rPr>
      <w:rFonts w:cs="Times New Roman"/>
      <w:sz w:val="22"/>
      <w:szCs w:val="22"/>
    </w:rPr>
  </w:style>
  <w:style w:type="character" w:customStyle="1" w:styleId="EncabezadoCar23">
    <w:name w:val="Encabezado Car23"/>
    <w:rPr>
      <w:rFonts w:cs="Times New Roman"/>
      <w:sz w:val="22"/>
      <w:szCs w:val="22"/>
    </w:rPr>
  </w:style>
  <w:style w:type="character" w:customStyle="1" w:styleId="PiedepginaCar23">
    <w:name w:val="Pie de página Car23"/>
    <w:rPr>
      <w:rFonts w:cs="Times New Roman"/>
      <w:sz w:val="22"/>
      <w:szCs w:val="22"/>
    </w:rPr>
  </w:style>
  <w:style w:type="character" w:customStyle="1" w:styleId="EncabezadoCar24">
    <w:name w:val="Encabezado Car24"/>
    <w:rPr>
      <w:rFonts w:cs="Times New Roman"/>
      <w:sz w:val="22"/>
      <w:szCs w:val="22"/>
    </w:rPr>
  </w:style>
  <w:style w:type="character" w:customStyle="1" w:styleId="PiedepginaCar24">
    <w:name w:val="Pie de página Car24"/>
    <w:rPr>
      <w:rFonts w:cs="Times New Roman"/>
      <w:sz w:val="22"/>
      <w:szCs w:val="22"/>
    </w:rPr>
  </w:style>
  <w:style w:type="character" w:customStyle="1" w:styleId="EncabezadoCar25">
    <w:name w:val="Encabezado Car25"/>
    <w:rPr>
      <w:rFonts w:cs="Times New Roman"/>
      <w:sz w:val="22"/>
      <w:szCs w:val="22"/>
    </w:rPr>
  </w:style>
  <w:style w:type="character" w:customStyle="1" w:styleId="PiedepginaCar25">
    <w:name w:val="Pie de página Car25"/>
    <w:rPr>
      <w:rFonts w:cs="Times New Roman"/>
      <w:sz w:val="22"/>
      <w:szCs w:val="22"/>
    </w:rPr>
  </w:style>
  <w:style w:type="character" w:customStyle="1" w:styleId="EncabezadoCar26">
    <w:name w:val="Encabezado Car26"/>
    <w:rPr>
      <w:rFonts w:cs="Times New Roman"/>
      <w:sz w:val="22"/>
      <w:szCs w:val="22"/>
    </w:rPr>
  </w:style>
  <w:style w:type="character" w:customStyle="1" w:styleId="PiedepginaCar26">
    <w:name w:val="Pie de página Car26"/>
    <w:rPr>
      <w:rFonts w:cs="Times New Roman"/>
      <w:sz w:val="22"/>
      <w:szCs w:val="22"/>
    </w:rPr>
  </w:style>
  <w:style w:type="character" w:customStyle="1" w:styleId="EncabezadoCar27">
    <w:name w:val="Encabezado Car27"/>
    <w:rPr>
      <w:rFonts w:cs="Times New Roman"/>
      <w:sz w:val="22"/>
      <w:szCs w:val="22"/>
    </w:rPr>
  </w:style>
  <w:style w:type="character" w:customStyle="1" w:styleId="PiedepginaCar27">
    <w:name w:val="Pie de página Car27"/>
    <w:rPr>
      <w:rFonts w:cs="Times New Roman"/>
      <w:sz w:val="22"/>
      <w:szCs w:val="22"/>
    </w:rPr>
  </w:style>
  <w:style w:type="character" w:customStyle="1" w:styleId="EncabezadoCar28">
    <w:name w:val="Encabezado Car28"/>
    <w:rPr>
      <w:rFonts w:cs="Times New Roman"/>
      <w:sz w:val="22"/>
      <w:szCs w:val="22"/>
    </w:rPr>
  </w:style>
  <w:style w:type="character" w:customStyle="1" w:styleId="PiedepginaCar28">
    <w:name w:val="Pie de página Car28"/>
    <w:rPr>
      <w:rFonts w:cs="Times New Roman"/>
      <w:sz w:val="22"/>
      <w:szCs w:val="22"/>
    </w:rPr>
  </w:style>
  <w:style w:type="character" w:customStyle="1" w:styleId="EncabezadoCar29">
    <w:name w:val="Encabezado Car29"/>
    <w:rPr>
      <w:rFonts w:cs="Times New Roman"/>
      <w:sz w:val="22"/>
      <w:szCs w:val="22"/>
    </w:rPr>
  </w:style>
  <w:style w:type="character" w:customStyle="1" w:styleId="PiedepginaCar29">
    <w:name w:val="Pie de página Car29"/>
    <w:rPr>
      <w:rFonts w:cs="Times New Roman"/>
      <w:sz w:val="22"/>
      <w:szCs w:val="22"/>
    </w:rPr>
  </w:style>
  <w:style w:type="character" w:customStyle="1" w:styleId="EncabezadoCar30">
    <w:name w:val="Encabezado Car30"/>
    <w:rPr>
      <w:rFonts w:cs="Times New Roman"/>
      <w:sz w:val="22"/>
      <w:szCs w:val="22"/>
    </w:rPr>
  </w:style>
  <w:style w:type="character" w:customStyle="1" w:styleId="PiedepginaCar30">
    <w:name w:val="Pie de página Car30"/>
    <w:rPr>
      <w:rFonts w:cs="Times New Roman"/>
      <w:sz w:val="22"/>
      <w:szCs w:val="22"/>
    </w:rPr>
  </w:style>
  <w:style w:type="character" w:customStyle="1" w:styleId="EncabezadoCar31">
    <w:name w:val="Encabezado Car31"/>
    <w:rPr>
      <w:rFonts w:ascii="Arial" w:hAnsi="Arial" w:cs="Arial"/>
      <w:lang w:val="ca-ES" w:eastAsia="ca-ES"/>
    </w:rPr>
  </w:style>
  <w:style w:type="character" w:customStyle="1" w:styleId="PiedepginaCar31">
    <w:name w:val="Pie de página Car31"/>
    <w:rPr>
      <w:rFonts w:ascii="Arial" w:hAnsi="Arial" w:cs="Arial"/>
      <w:lang w:val="ca-ES" w:eastAsia="ca-ES"/>
    </w:rPr>
  </w:style>
  <w:style w:type="character" w:styleId="Hipervnculo">
    <w:name w:val="Hyperlink"/>
    <w:rPr>
      <w:rFonts w:cs="Times New Roman"/>
      <w:color w:val="0563C1"/>
      <w:u w:val="single"/>
    </w:rPr>
  </w:style>
  <w:style w:type="character" w:customStyle="1" w:styleId="Mencisenseresoldre1">
    <w:name w:val="Menció sense resoldre1"/>
    <w:rPr>
      <w:rFonts w:cs="Times New Roman"/>
      <w:color w:val="605E5C"/>
      <w:shd w:val="clear" w:color="auto" w:fill="E1DFDD"/>
    </w:rPr>
  </w:style>
  <w:style w:type="character" w:customStyle="1" w:styleId="Refernciadecomentari1">
    <w:name w:val="Referència de comentari1"/>
    <w:rPr>
      <w:rFonts w:cs="Times New Roman"/>
      <w:sz w:val="16"/>
      <w:szCs w:val="16"/>
    </w:rPr>
  </w:style>
  <w:style w:type="character" w:customStyle="1" w:styleId="TextocomentarioCar">
    <w:name w:val="Texto comentario Car"/>
    <w:rPr>
      <w:rFonts w:ascii="Arial" w:hAnsi="Arial" w:cs="Arial"/>
      <w:sz w:val="20"/>
      <w:szCs w:val="20"/>
    </w:rPr>
  </w:style>
  <w:style w:type="character" w:customStyle="1" w:styleId="AsuntodelcomentarioCar">
    <w:name w:val="Asunto del comentario Car"/>
    <w:rPr>
      <w:rFonts w:ascii="Arial" w:hAnsi="Arial" w:cs="Arial"/>
      <w:b/>
      <w:bCs/>
      <w:sz w:val="20"/>
      <w:szCs w:val="20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rPr>
      <w:rFonts w:ascii="Arial" w:hAnsi="Arial" w:cs="Arial"/>
      <w:lang w:val="ca-ES" w:eastAsia="ca-ES"/>
    </w:rPr>
  </w:style>
  <w:style w:type="character" w:customStyle="1" w:styleId="PrrafodelistaCar">
    <w:name w:val="Párrafo de lista Car"/>
    <w:rPr>
      <w:rFonts w:ascii="Calibri" w:hAnsi="Calibri"/>
      <w:lang w:val="ca-ES" w:eastAsia="ca-E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Arial" w:hAnsi="Arial" w:cs="Times New Roman"/>
      <w:b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ascii="Arial" w:hAnsi="Arial" w:cs="Times New Roman"/>
      <w:b/>
      <w:sz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eastAsia="Times New Roman" w:cs="Arial"/>
    </w:rPr>
  </w:style>
  <w:style w:type="character" w:customStyle="1" w:styleId="ListLabel81">
    <w:name w:val="ListLabel 81"/>
    <w:rPr>
      <w:rFonts w:ascii="Arial" w:eastAsia="Times New Roman" w:hAnsi="Arial" w:cs="Arial"/>
      <w:b/>
      <w:sz w:val="22"/>
    </w:rPr>
  </w:style>
  <w:style w:type="character" w:customStyle="1" w:styleId="ListLabel82">
    <w:name w:val="ListLabel 82"/>
    <w:rPr>
      <w:rFonts w:ascii="Arial" w:eastAsia="Times New Roman" w:hAnsi="Arial" w:cs="Arial"/>
      <w:b/>
      <w:sz w:val="22"/>
    </w:rPr>
  </w:style>
  <w:style w:type="character" w:customStyle="1" w:styleId="ListLabel83">
    <w:name w:val="ListLabel 83"/>
    <w:rPr>
      <w:rFonts w:ascii="Arial" w:eastAsia="Times New Roman" w:hAnsi="Arial" w:cs="Arial"/>
      <w:sz w:val="22"/>
    </w:rPr>
  </w:style>
  <w:style w:type="character" w:customStyle="1" w:styleId="ListLabel84">
    <w:name w:val="ListLabel 84"/>
    <w:rPr>
      <w:rFonts w:ascii="Arial" w:hAnsi="Arial" w:cs="Times New Roman"/>
      <w:sz w:val="22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ascii="Arial" w:hAnsi="Arial" w:cs="Times New Roman"/>
      <w:sz w:val="22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ascii="Arial" w:hAnsi="Arial" w:cs="Times New Roman"/>
      <w:sz w:val="22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ascii="Arial" w:eastAsia="Times New Roman" w:hAnsi="Arial" w:cs="Arial"/>
      <w:bCs/>
      <w:sz w:val="20"/>
      <w:szCs w:val="20"/>
      <w:highlight w:val="yellow"/>
      <w:lang w:val="ca-ES" w:eastAsia="ca-ES" w:bidi="ar-SA"/>
    </w:rPr>
  </w:style>
  <w:style w:type="character" w:customStyle="1" w:styleId="ListLabel130">
    <w:name w:val="ListLabel 130"/>
    <w:rPr>
      <w:rFonts w:ascii="Arial" w:eastAsia="Times New Roman" w:hAnsi="Arial" w:cs="Arial"/>
      <w:i/>
      <w:iCs/>
      <w:sz w:val="16"/>
      <w:szCs w:val="16"/>
      <w:lang w:val="ca-ES" w:eastAsia="ca-ES" w:bidi="ar-SA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 w:val="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DocumentMap">
    <w:name w:val="DocumentMap"/>
    <w:pPr>
      <w:suppressAutoHyphens/>
      <w:spacing w:after="160" w:line="256" w:lineRule="auto"/>
    </w:pPr>
    <w:rPr>
      <w:rFonts w:ascii="Calibri" w:hAnsi="Calibri" w:cs="Calibri"/>
      <w:kern w:val="2"/>
      <w:sz w:val="22"/>
      <w:szCs w:val="22"/>
      <w:lang w:val="es-ES" w:eastAsia="es-ES"/>
    </w:rPr>
  </w:style>
  <w:style w:type="paragraph" w:customStyle="1" w:styleId="Normal0">
    <w:name w:val="[Normal]"/>
    <w:pPr>
      <w:widowControl w:val="0"/>
      <w:suppressAutoHyphens/>
    </w:pPr>
    <w:rPr>
      <w:rFonts w:ascii="Arial" w:hAnsi="Arial" w:cs="Arial"/>
      <w:kern w:val="2"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independent1">
    <w:name w:val="Text independent1"/>
    <w:basedOn w:val="Normal"/>
    <w:pPr>
      <w:spacing w:after="120"/>
    </w:pPr>
  </w:style>
  <w:style w:type="paragraph" w:customStyle="1" w:styleId="Pargrafdellista1">
    <w:name w:val="Paràgraf de llista1"/>
    <w:basedOn w:val="Normal"/>
    <w:pPr>
      <w:ind w:left="720"/>
    </w:pPr>
  </w:style>
  <w:style w:type="paragraph" w:customStyle="1" w:styleId="Encabezado31">
    <w:name w:val="Encabezado31"/>
    <w:basedOn w:val="Normal"/>
    <w:pPr>
      <w:tabs>
        <w:tab w:val="center" w:pos="4252"/>
        <w:tab w:val="right" w:pos="8504"/>
      </w:tabs>
    </w:pPr>
  </w:style>
  <w:style w:type="paragraph" w:customStyle="1" w:styleId="Encabezado30">
    <w:name w:val="Encabezado30"/>
    <w:basedOn w:val="Normal"/>
    <w:pPr>
      <w:tabs>
        <w:tab w:val="center" w:pos="4252"/>
        <w:tab w:val="right" w:pos="8504"/>
      </w:tabs>
    </w:pPr>
  </w:style>
  <w:style w:type="paragraph" w:customStyle="1" w:styleId="Piedepgina19">
    <w:name w:val="Pie de página19"/>
    <w:basedOn w:val="Normal"/>
    <w:pPr>
      <w:tabs>
        <w:tab w:val="center" w:pos="4252"/>
        <w:tab w:val="right" w:pos="8504"/>
      </w:tabs>
    </w:pPr>
  </w:style>
  <w:style w:type="paragraph" w:customStyle="1" w:styleId="Encabezado28">
    <w:name w:val="Encabezado28"/>
    <w:basedOn w:val="Normal"/>
    <w:pPr>
      <w:tabs>
        <w:tab w:val="center" w:pos="4252"/>
        <w:tab w:val="right" w:pos="8504"/>
      </w:tabs>
    </w:pPr>
  </w:style>
  <w:style w:type="paragraph" w:customStyle="1" w:styleId="Pargrafdellista10">
    <w:name w:val="Paràgraf de llista1"/>
    <w:basedOn w:val="Normal"/>
    <w:pPr>
      <w:ind w:left="720"/>
    </w:pPr>
  </w:style>
  <w:style w:type="paragraph" w:customStyle="1" w:styleId="Encabezado26">
    <w:name w:val="Encabezado26"/>
    <w:basedOn w:val="Normal"/>
    <w:pPr>
      <w:tabs>
        <w:tab w:val="center" w:pos="4252"/>
        <w:tab w:val="right" w:pos="8504"/>
      </w:tabs>
    </w:pPr>
  </w:style>
  <w:style w:type="paragraph" w:customStyle="1" w:styleId="Encabezado25">
    <w:name w:val="Encabezado25"/>
    <w:basedOn w:val="Normal"/>
    <w:pPr>
      <w:tabs>
        <w:tab w:val="center" w:pos="4252"/>
        <w:tab w:val="right" w:pos="8504"/>
      </w:tabs>
    </w:pPr>
  </w:style>
  <w:style w:type="paragraph" w:customStyle="1" w:styleId="Encabezado24">
    <w:name w:val="Encabezado24"/>
    <w:basedOn w:val="Normal"/>
    <w:pPr>
      <w:tabs>
        <w:tab w:val="center" w:pos="4252"/>
        <w:tab w:val="right" w:pos="8504"/>
      </w:tabs>
    </w:pPr>
  </w:style>
  <w:style w:type="paragraph" w:customStyle="1" w:styleId="Encabezado23">
    <w:name w:val="Encabezado23"/>
    <w:basedOn w:val="Normal"/>
    <w:pPr>
      <w:tabs>
        <w:tab w:val="center" w:pos="4252"/>
        <w:tab w:val="right" w:pos="8504"/>
      </w:tabs>
    </w:pPr>
  </w:style>
  <w:style w:type="paragraph" w:customStyle="1" w:styleId="Encabezado22">
    <w:name w:val="Encabezado22"/>
    <w:basedOn w:val="Normal"/>
    <w:pPr>
      <w:tabs>
        <w:tab w:val="center" w:pos="4252"/>
        <w:tab w:val="right" w:pos="8504"/>
      </w:tabs>
    </w:pPr>
  </w:style>
  <w:style w:type="paragraph" w:customStyle="1" w:styleId="Encabezado21">
    <w:name w:val="Encabezado21"/>
    <w:basedOn w:val="Normal"/>
    <w:pPr>
      <w:tabs>
        <w:tab w:val="center" w:pos="4252"/>
        <w:tab w:val="right" w:pos="8504"/>
      </w:tabs>
    </w:pPr>
  </w:style>
  <w:style w:type="paragraph" w:customStyle="1" w:styleId="Encabezado20">
    <w:name w:val="Encabezado20"/>
    <w:basedOn w:val="Normal"/>
    <w:pPr>
      <w:tabs>
        <w:tab w:val="center" w:pos="4252"/>
        <w:tab w:val="right" w:pos="8504"/>
      </w:tabs>
    </w:pPr>
  </w:style>
  <w:style w:type="paragraph" w:customStyle="1" w:styleId="Encabezado19">
    <w:name w:val="Encabezado19"/>
    <w:basedOn w:val="Normal"/>
    <w:pPr>
      <w:tabs>
        <w:tab w:val="center" w:pos="4252"/>
        <w:tab w:val="right" w:pos="8504"/>
      </w:tabs>
    </w:pPr>
  </w:style>
  <w:style w:type="paragraph" w:customStyle="1" w:styleId="Encabezado18">
    <w:name w:val="Encabezado18"/>
    <w:basedOn w:val="Normal"/>
    <w:pPr>
      <w:tabs>
        <w:tab w:val="center" w:pos="4252"/>
        <w:tab w:val="right" w:pos="8504"/>
      </w:tabs>
    </w:pPr>
  </w:style>
  <w:style w:type="paragraph" w:customStyle="1" w:styleId="Encabezado17">
    <w:name w:val="Encabezado17"/>
    <w:basedOn w:val="Normal"/>
    <w:pPr>
      <w:tabs>
        <w:tab w:val="center" w:pos="4252"/>
        <w:tab w:val="right" w:pos="8504"/>
      </w:tabs>
    </w:pPr>
  </w:style>
  <w:style w:type="paragraph" w:customStyle="1" w:styleId="Piedepgina16">
    <w:name w:val="Pie de página16"/>
    <w:basedOn w:val="Normal"/>
    <w:pPr>
      <w:tabs>
        <w:tab w:val="center" w:pos="4252"/>
        <w:tab w:val="right" w:pos="8504"/>
      </w:tabs>
    </w:pPr>
  </w:style>
  <w:style w:type="paragraph" w:customStyle="1" w:styleId="Encabezado16">
    <w:name w:val="Encabezado16"/>
    <w:basedOn w:val="Normal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</w:pPr>
  </w:style>
  <w:style w:type="paragraph" w:customStyle="1" w:styleId="Encabezado15">
    <w:name w:val="Encabezado15"/>
    <w:basedOn w:val="Normal"/>
    <w:pPr>
      <w:tabs>
        <w:tab w:val="center" w:pos="4252"/>
        <w:tab w:val="right" w:pos="8504"/>
      </w:tabs>
    </w:p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</w:p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</w:p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</w:p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</w:pPr>
  </w:style>
  <w:style w:type="paragraph" w:customStyle="1" w:styleId="Peu1">
    <w:name w:val="Peu1"/>
    <w:basedOn w:val="Normal"/>
    <w:pPr>
      <w:tabs>
        <w:tab w:val="center" w:pos="4252"/>
        <w:tab w:val="right" w:pos="8504"/>
      </w:tabs>
      <w:spacing w:line="240" w:lineRule="atLeast"/>
    </w:pPr>
  </w:style>
  <w:style w:type="paragraph" w:customStyle="1" w:styleId="Textdeglobus1">
    <w:name w:val="Text de globus1"/>
    <w:basedOn w:val="Normal"/>
    <w:pPr>
      <w:spacing w:line="240" w:lineRule="atLeast"/>
    </w:pPr>
    <w:rPr>
      <w:rFonts w:ascii="Tahoma" w:hAnsi="Tahoma" w:cs="Tahoma"/>
      <w:sz w:val="16"/>
      <w:szCs w:val="16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customStyle="1" w:styleId="Textdenotaapeudepgina1">
    <w:name w:val="Text de nota a peu de pàgina1"/>
    <w:basedOn w:val="Normal"/>
    <w:pPr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pPr>
      <w:tabs>
        <w:tab w:val="center" w:pos="4252"/>
        <w:tab w:val="right" w:pos="8504"/>
      </w:tabs>
    </w:pPr>
  </w:style>
  <w:style w:type="paragraph" w:customStyle="1" w:styleId="Piedepgina17">
    <w:name w:val="Pie de página17"/>
    <w:basedOn w:val="Normal"/>
    <w:pPr>
      <w:tabs>
        <w:tab w:val="center" w:pos="4252"/>
        <w:tab w:val="right" w:pos="8504"/>
      </w:tabs>
    </w:pPr>
  </w:style>
  <w:style w:type="paragraph" w:customStyle="1" w:styleId="Piedepgina18">
    <w:name w:val="Pie de página18"/>
    <w:basedOn w:val="Normal"/>
    <w:pPr>
      <w:tabs>
        <w:tab w:val="center" w:pos="4252"/>
        <w:tab w:val="right" w:pos="8504"/>
      </w:tabs>
    </w:pPr>
  </w:style>
  <w:style w:type="paragraph" w:customStyle="1" w:styleId="Piedepgina20">
    <w:name w:val="Pie de página20"/>
    <w:basedOn w:val="Normal"/>
    <w:pPr>
      <w:tabs>
        <w:tab w:val="center" w:pos="4252"/>
        <w:tab w:val="right" w:pos="8504"/>
      </w:tabs>
    </w:pPr>
  </w:style>
  <w:style w:type="paragraph" w:customStyle="1" w:styleId="Piedepgina21">
    <w:name w:val="Pie de página21"/>
    <w:basedOn w:val="Normal"/>
    <w:pPr>
      <w:tabs>
        <w:tab w:val="center" w:pos="4252"/>
        <w:tab w:val="right" w:pos="8504"/>
      </w:tabs>
    </w:pPr>
  </w:style>
  <w:style w:type="paragraph" w:customStyle="1" w:styleId="Piedepgina22">
    <w:name w:val="Pie de página22"/>
    <w:basedOn w:val="Normal"/>
    <w:pPr>
      <w:tabs>
        <w:tab w:val="center" w:pos="4252"/>
        <w:tab w:val="right" w:pos="8504"/>
      </w:tabs>
    </w:pPr>
  </w:style>
  <w:style w:type="paragraph" w:customStyle="1" w:styleId="Piedepgina23">
    <w:name w:val="Pie de página23"/>
    <w:basedOn w:val="Normal"/>
    <w:pPr>
      <w:tabs>
        <w:tab w:val="center" w:pos="4252"/>
        <w:tab w:val="right" w:pos="8504"/>
      </w:tabs>
    </w:pPr>
  </w:style>
  <w:style w:type="paragraph" w:customStyle="1" w:styleId="Piedepgina24">
    <w:name w:val="Pie de página24"/>
    <w:basedOn w:val="Normal"/>
    <w:pPr>
      <w:tabs>
        <w:tab w:val="center" w:pos="4252"/>
        <w:tab w:val="right" w:pos="8504"/>
      </w:tabs>
    </w:pPr>
  </w:style>
  <w:style w:type="paragraph" w:customStyle="1" w:styleId="Piedepgina25">
    <w:name w:val="Pie de página25"/>
    <w:basedOn w:val="Normal"/>
    <w:pPr>
      <w:tabs>
        <w:tab w:val="center" w:pos="4252"/>
        <w:tab w:val="right" w:pos="8504"/>
      </w:tabs>
    </w:pPr>
  </w:style>
  <w:style w:type="paragraph" w:customStyle="1" w:styleId="Piedepgina26">
    <w:name w:val="Pie de página26"/>
    <w:basedOn w:val="Normal"/>
    <w:pPr>
      <w:tabs>
        <w:tab w:val="center" w:pos="4252"/>
        <w:tab w:val="right" w:pos="8504"/>
      </w:tabs>
    </w:pPr>
  </w:style>
  <w:style w:type="paragraph" w:customStyle="1" w:styleId="Encabezado27">
    <w:name w:val="Encabezado27"/>
    <w:basedOn w:val="Normal"/>
    <w:pPr>
      <w:tabs>
        <w:tab w:val="center" w:pos="4252"/>
        <w:tab w:val="right" w:pos="8504"/>
      </w:tabs>
    </w:pPr>
  </w:style>
  <w:style w:type="paragraph" w:customStyle="1" w:styleId="Piedepgina27">
    <w:name w:val="Pie de página27"/>
    <w:basedOn w:val="Normal"/>
    <w:pPr>
      <w:tabs>
        <w:tab w:val="center" w:pos="4252"/>
        <w:tab w:val="right" w:pos="8504"/>
      </w:tabs>
    </w:pPr>
  </w:style>
  <w:style w:type="paragraph" w:customStyle="1" w:styleId="Piedepgina28">
    <w:name w:val="Pie de página28"/>
    <w:basedOn w:val="Normal"/>
    <w:pPr>
      <w:tabs>
        <w:tab w:val="center" w:pos="4252"/>
        <w:tab w:val="right" w:pos="8504"/>
      </w:tabs>
    </w:pPr>
  </w:style>
  <w:style w:type="paragraph" w:customStyle="1" w:styleId="Encabezado29">
    <w:name w:val="Encabezado29"/>
    <w:basedOn w:val="Normal"/>
    <w:pPr>
      <w:tabs>
        <w:tab w:val="center" w:pos="4252"/>
        <w:tab w:val="right" w:pos="8504"/>
      </w:tabs>
    </w:pPr>
  </w:style>
  <w:style w:type="paragraph" w:customStyle="1" w:styleId="Piedepgina29">
    <w:name w:val="Pie de página29"/>
    <w:basedOn w:val="Normal"/>
    <w:pPr>
      <w:tabs>
        <w:tab w:val="center" w:pos="4252"/>
        <w:tab w:val="right" w:pos="8504"/>
      </w:tabs>
    </w:pPr>
  </w:style>
  <w:style w:type="paragraph" w:customStyle="1" w:styleId="Piedepgina30">
    <w:name w:val="Pie de página30"/>
    <w:basedOn w:val="Normal"/>
    <w:pPr>
      <w:tabs>
        <w:tab w:val="center" w:pos="4252"/>
        <w:tab w:val="right" w:pos="8504"/>
      </w:tabs>
    </w:pPr>
  </w:style>
  <w:style w:type="paragraph" w:customStyle="1" w:styleId="Piedepgina31">
    <w:name w:val="Pie de página31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basedOn w:val="Normal0"/>
    <w:pPr>
      <w:widowControl/>
    </w:pPr>
    <w:rPr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ulaambquadrcula1">
    <w:name w:val="Taula amb quadrícula1"/>
    <w:basedOn w:val="DocumentMap"/>
  </w:style>
  <w:style w:type="paragraph" w:customStyle="1" w:styleId="Textdecomentari1">
    <w:name w:val="Text de comentari1"/>
    <w:basedOn w:val="Normal"/>
    <w:rPr>
      <w:sz w:val="20"/>
      <w:szCs w:val="20"/>
    </w:rPr>
  </w:style>
  <w:style w:type="paragraph" w:customStyle="1" w:styleId="Temadelcomentari1">
    <w:name w:val="Tema del comentari1"/>
    <w:basedOn w:val="Textdecomentari1"/>
    <w:rPr>
      <w:b/>
      <w:bCs/>
    </w:rPr>
  </w:style>
  <w:style w:type="paragraph" w:customStyle="1" w:styleId="Textdeglobus2">
    <w:name w:val="Text de globus2"/>
    <w:basedOn w:val="Normal"/>
    <w:rPr>
      <w:rFonts w:ascii="Segoe UI" w:hAnsi="Segoe UI" w:cs="Segoe UI"/>
      <w:sz w:val="18"/>
      <w:szCs w:val="18"/>
    </w:rPr>
  </w:style>
  <w:style w:type="paragraph" w:customStyle="1" w:styleId="TableNormal">
    <w:name w:val="Table Normal"/>
    <w:pPr>
      <w:widowControl w:val="0"/>
      <w:suppressAutoHyphens/>
    </w:pPr>
    <w:rPr>
      <w:rFonts w:ascii="Calibri" w:hAnsi="Calibri" w:cs="Calibri"/>
      <w:kern w:val="2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pPr>
      <w:widowControl w:val="0"/>
    </w:pPr>
  </w:style>
  <w:style w:type="paragraph" w:customStyle="1" w:styleId="Ttulo11">
    <w:name w:val="Título 11"/>
    <w:basedOn w:val="Normal"/>
    <w:pPr>
      <w:widowControl w:val="0"/>
      <w:ind w:left="262"/>
    </w:pPr>
    <w:rPr>
      <w:b/>
      <w:bCs/>
    </w:rPr>
  </w:style>
  <w:style w:type="table" w:styleId="Tablaconcuadrcula">
    <w:name w:val="Table Grid"/>
    <w:basedOn w:val="Tablanormal"/>
    <w:uiPriority w:val="39"/>
    <w:rsid w:val="00BF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Fuentedeprrafopredeter"/>
    <w:rsid w:val="00BF42B2"/>
  </w:style>
  <w:style w:type="character" w:customStyle="1" w:styleId="rynqvb">
    <w:name w:val="rynqvb"/>
    <w:basedOn w:val="Fuentedeprrafopredeter"/>
    <w:rsid w:val="00BF42B2"/>
  </w:style>
  <w:style w:type="character" w:customStyle="1" w:styleId="Ttulo1Car">
    <w:name w:val="Título 1 Car"/>
    <w:link w:val="Ttulo1"/>
    <w:uiPriority w:val="9"/>
    <w:rsid w:val="00110C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product-name-code">
    <w:name w:val="product-name-code"/>
    <w:basedOn w:val="Fuentedeprrafopredeter"/>
    <w:rsid w:val="00110CBD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70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070352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070352"/>
  </w:style>
  <w:style w:type="paragraph" w:styleId="Prrafodelista">
    <w:name w:val="List Paragraph"/>
    <w:basedOn w:val="Normal"/>
    <w:uiPriority w:val="34"/>
    <w:qFormat/>
    <w:rsid w:val="0048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2BE60C5E7A8448D037341A7AAA5C5" ma:contentTypeVersion="15" ma:contentTypeDescription="Crea un document nou" ma:contentTypeScope="" ma:versionID="a8ea986c9ef51f97915245db2a920a01">
  <xsd:schema xmlns:xsd="http://www.w3.org/2001/XMLSchema" xmlns:xs="http://www.w3.org/2001/XMLSchema" xmlns:p="http://schemas.microsoft.com/office/2006/metadata/properties" xmlns:ns2="c139e426-f866-4380-acff-687d3acf90ae" xmlns:ns3="60d2d7fa-101e-4f46-a921-e2a8a55d3ff2" targetNamespace="http://schemas.microsoft.com/office/2006/metadata/properties" ma:root="true" ma:fieldsID="651917d29b18b23427bb63930a32329e" ns2:_="" ns3:_="">
    <xsd:import namespace="c139e426-f866-4380-acff-687d3acf90ae"/>
    <xsd:import namespace="60d2d7fa-101e-4f46-a921-e2a8a55d3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9e426-f866-4380-acff-687d3acf9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cb8314e-d956-46fd-92b4-5422b767f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hora" ma:index="22" nillable="true" ma:displayName="hora" ma:format="DateOnly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d7fa-101e-4f46-a921-e2a8a55d3f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24184b-105d-4427-ad97-60b97602b80e}" ma:internalName="TaxCatchAll" ma:showField="CatchAllData" ma:web="60d2d7fa-101e-4f46-a921-e2a8a55d3f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9e426-f866-4380-acff-687d3acf90ae">
      <Terms xmlns="http://schemas.microsoft.com/office/infopath/2007/PartnerControls"/>
    </lcf76f155ced4ddcb4097134ff3c332f>
    <TaxCatchAll xmlns="60d2d7fa-101e-4f46-a921-e2a8a55d3ff2" xsi:nil="true"/>
    <hora xmlns="c139e426-f866-4380-acff-687d3acf90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F4965-DB08-4605-BABF-79FD74648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9e426-f866-4380-acff-687d3acf90ae"/>
    <ds:schemaRef ds:uri="60d2d7fa-101e-4f46-a921-e2a8a55d3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3FA54-4E35-46D6-9032-6AE38C2A0C32}">
  <ds:schemaRefs>
    <ds:schemaRef ds:uri="http://schemas.microsoft.com/office/2006/metadata/properties"/>
    <ds:schemaRef ds:uri="http://schemas.microsoft.com/office/infopath/2007/PartnerControls"/>
    <ds:schemaRef ds:uri="c139e426-f866-4380-acff-687d3acf90ae"/>
    <ds:schemaRef ds:uri="60d2d7fa-101e-4f46-a921-e2a8a55d3ff2"/>
  </ds:schemaRefs>
</ds:datastoreItem>
</file>

<file path=customXml/itemProps3.xml><?xml version="1.0" encoding="utf-8"?>
<ds:datastoreItem xmlns:ds="http://schemas.openxmlformats.org/officeDocument/2006/customXml" ds:itemID="{966DC8D4-8210-488A-B6A8-C98228F68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7208</CharactersWithSpaces>
  <SharedDoc>false</SharedDoc>
  <HLinks>
    <vt:vector size="12" baseType="variant">
      <vt:variant>
        <vt:i4>6160490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https://contractaciopublica.cat/ca/perfils-contractant/detall/dipsalut?categoria=0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Rosa Castro</dc:creator>
  <cp:keywords/>
  <cp:lastModifiedBy>Joan Rosa Castro</cp:lastModifiedBy>
  <cp:revision>4</cp:revision>
  <cp:lastPrinted>1899-12-31T23:00:00Z</cp:lastPrinted>
  <dcterms:created xsi:type="dcterms:W3CDTF">2025-09-01T06:00:00Z</dcterms:created>
  <dcterms:modified xsi:type="dcterms:W3CDTF">2025-09-01T06:01:00Z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Joan Rosa Castro</vt:lpwstr>
  </property>
  <property fmtid="{D5CDD505-2E9C-101B-9397-08002B2CF9AE}" pid="3" name="ContentTypeId">
    <vt:lpwstr>0x010100E2F2BE60C5E7A8448D037341A7AAA5C5</vt:lpwstr>
  </property>
  <property fmtid="{D5CDD505-2E9C-101B-9397-08002B2CF9AE}" pid="4" name="MediaServiceImageTags">
    <vt:lpwstr/>
  </property>
</Properties>
</file>