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B6873B" w14:textId="77777777" w:rsidR="006A39F6" w:rsidRDefault="006A39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</w:p>
    <w:tbl>
      <w:tblPr>
        <w:tblW w:w="850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05"/>
      </w:tblGrid>
      <w:tr w:rsidR="007D2DD2" w14:paraId="0064EF9F" w14:textId="77777777" w:rsidTr="00BA4406"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5DD646BF" w14:textId="77777777" w:rsidR="007D2DD2" w:rsidRDefault="007D2D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  <w:r>
              <w:rPr>
                <w:b/>
                <w:bCs/>
                <w:color w:val="000000"/>
              </w:rPr>
              <w:t>Annex proposta econòmica.</w:t>
            </w:r>
          </w:p>
        </w:tc>
      </w:tr>
    </w:tbl>
    <w:p w14:paraId="3B495F42" w14:textId="77777777" w:rsidR="007D2DD2" w:rsidRDefault="007D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</w:p>
    <w:p w14:paraId="6AFC34D4" w14:textId="13061B99" w:rsidR="007D2DD2" w:rsidRDefault="007D2DD2" w:rsidP="00BA4406">
      <w:pPr>
        <w:pStyle w:val="Textoindependiente"/>
        <w:jc w:val="both"/>
        <w:rPr>
          <w:highlight w:val="yellow"/>
        </w:rPr>
      </w:pPr>
      <w:r>
        <w:t>.................................................................................................. (nom  i  cognoms),  amb NIF.............................,en nom propi / en nom i representació de. ................................................................................, amb NIF ...........................,   de    la    qual   actuo    en   qualitat  de ..............................................................................., declaro sota la meva responsabilitat que, assabentat/ada dels requisits que s’exigeixen per a poder ser l’empresa adjudicatària de l’esmentat contracte, em comprometo a executar-lo amb estricta subjecció als requisits i condicions estipulats conforme a la proposta següent:</w:t>
      </w:r>
    </w:p>
    <w:tbl>
      <w:tblPr>
        <w:tblW w:w="84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04"/>
        <w:gridCol w:w="1809"/>
        <w:gridCol w:w="1253"/>
        <w:gridCol w:w="1085"/>
        <w:gridCol w:w="1114"/>
      </w:tblGrid>
      <w:tr w:rsidR="007D2DD2" w14:paraId="14061645" w14:textId="77777777" w:rsidTr="00BA4406">
        <w:trPr>
          <w:trHeight w:val="222"/>
        </w:trPr>
        <w:tc>
          <w:tcPr>
            <w:tcW w:w="3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68838B8B" w14:textId="77777777" w:rsidR="007D2DD2" w:rsidRPr="00E469F2" w:rsidRDefault="00C729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18"/>
                <w:szCs w:val="18"/>
              </w:rPr>
            </w:pPr>
            <w:r w:rsidRPr="00E469F2">
              <w:rPr>
                <w:b/>
                <w:color w:val="000000"/>
                <w:sz w:val="18"/>
                <w:szCs w:val="18"/>
                <w:lang w:eastAsia="es-ES"/>
              </w:rPr>
              <w:t>Subministrament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198D4E4E" w14:textId="77777777" w:rsidR="007D2DD2" w:rsidRDefault="00C729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</w:pPr>
            <w:r>
              <w:rPr>
                <w:b/>
                <w:color w:val="000000"/>
                <w:sz w:val="20"/>
                <w:szCs w:val="20"/>
                <w:lang w:eastAsia="es-ES"/>
              </w:rPr>
              <w:t>Preu unitari (Import màxim)*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5D01D502" w14:textId="5BB8E3CF" w:rsidR="007D2DD2" w:rsidRDefault="007D2D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</w:pPr>
            <w:r>
              <w:rPr>
                <w:b/>
                <w:color w:val="000000"/>
                <w:sz w:val="20"/>
                <w:szCs w:val="20"/>
                <w:lang w:eastAsia="es-ES"/>
              </w:rPr>
              <w:t>Import</w:t>
            </w:r>
            <w:r w:rsidR="00961285">
              <w:rPr>
                <w:b/>
                <w:color w:val="000000"/>
                <w:sz w:val="20"/>
                <w:szCs w:val="20"/>
                <w:lang w:eastAsia="es-ES"/>
              </w:rPr>
              <w:t xml:space="preserve"> unitari ofert</w:t>
            </w:r>
            <w:r>
              <w:rPr>
                <w:b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2A55A34A" w14:textId="77777777" w:rsidR="007D2DD2" w:rsidRDefault="007D2D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</w:pPr>
            <w:r>
              <w:rPr>
                <w:b/>
                <w:color w:val="000000"/>
                <w:sz w:val="20"/>
                <w:szCs w:val="20"/>
                <w:lang w:eastAsia="es-ES"/>
              </w:rPr>
              <w:t>IVA 21%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32662780" w14:textId="77777777" w:rsidR="007D2DD2" w:rsidRDefault="007D2D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</w:pPr>
            <w:r>
              <w:rPr>
                <w:b/>
                <w:color w:val="000000"/>
                <w:sz w:val="20"/>
                <w:szCs w:val="20"/>
                <w:lang w:eastAsia="es-ES"/>
              </w:rPr>
              <w:t>Total</w:t>
            </w:r>
          </w:p>
        </w:tc>
      </w:tr>
      <w:tr w:rsidR="00961285" w14:paraId="20A20BC5" w14:textId="77777777" w:rsidTr="00BA4406">
        <w:trPr>
          <w:trHeight w:val="227"/>
        </w:trPr>
        <w:tc>
          <w:tcPr>
            <w:tcW w:w="3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48911475" w14:textId="3911AFC2" w:rsidR="00961285" w:rsidRPr="00E469F2" w:rsidRDefault="00961285" w:rsidP="00961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18"/>
                <w:szCs w:val="18"/>
              </w:rPr>
            </w:pPr>
            <w:r w:rsidRPr="00E469F2">
              <w:rPr>
                <w:color w:val="000000"/>
                <w:sz w:val="18"/>
                <w:szCs w:val="18"/>
              </w:rPr>
              <w:t>Parells de bastons de marxa nòrdica Fizan Speed Black o similar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00CA999C" w14:textId="1F2F2696" w:rsidR="00961285" w:rsidRPr="00C71898" w:rsidRDefault="00961285" w:rsidP="00961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C71898">
              <w:rPr>
                <w:b/>
                <w:bCs/>
                <w:color w:val="000000"/>
                <w:sz w:val="20"/>
                <w:szCs w:val="20"/>
                <w:lang w:eastAsia="es-ES"/>
              </w:rPr>
              <w:t>52,00 €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773A59F" w14:textId="6A4F2EC6" w:rsidR="00961285" w:rsidRPr="00C729CF" w:rsidRDefault="00961285" w:rsidP="00961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A5CE8F" w14:textId="6D6C2EE0" w:rsidR="00961285" w:rsidRPr="00C729CF" w:rsidRDefault="00961285" w:rsidP="00961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5F20477" w14:textId="77777777" w:rsidR="00961285" w:rsidRPr="00C729CF" w:rsidRDefault="00961285" w:rsidP="00961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</w:tr>
      <w:tr w:rsidR="00961285" w14:paraId="224BA4F8" w14:textId="77777777" w:rsidTr="00BA4406">
        <w:trPr>
          <w:trHeight w:val="227"/>
        </w:trPr>
        <w:tc>
          <w:tcPr>
            <w:tcW w:w="3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03AA436F" w14:textId="6EE7FCDD" w:rsidR="00961285" w:rsidRPr="00E469F2" w:rsidRDefault="00961285" w:rsidP="00961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color w:val="000000"/>
                <w:sz w:val="18"/>
                <w:szCs w:val="18"/>
                <w:lang w:eastAsia="es-ES"/>
              </w:rPr>
            </w:pPr>
            <w:r w:rsidRPr="00E469F2">
              <w:rPr>
                <w:color w:val="000000"/>
                <w:sz w:val="18"/>
                <w:szCs w:val="18"/>
              </w:rPr>
              <w:t>Parells de dragoneres Fizan FR3 – AIR Strap System o similar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35E9BC03" w14:textId="3054716F" w:rsidR="00961285" w:rsidRPr="00C71898" w:rsidRDefault="00961285" w:rsidP="00961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  <w:lang w:eastAsia="es-ES"/>
              </w:rPr>
            </w:pPr>
            <w:r w:rsidRPr="00C71898">
              <w:rPr>
                <w:b/>
                <w:bCs/>
                <w:color w:val="000000"/>
                <w:sz w:val="20"/>
                <w:szCs w:val="20"/>
                <w:lang w:eastAsia="es-ES"/>
              </w:rPr>
              <w:t>20,00 €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2DE8BE4" w14:textId="0C4D1A45" w:rsidR="00961285" w:rsidRPr="00C729CF" w:rsidRDefault="00961285" w:rsidP="00961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EA98AA4" w14:textId="7AC2553E" w:rsidR="00961285" w:rsidRPr="00C729CF" w:rsidRDefault="00961285" w:rsidP="00961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385CC5" w14:textId="77777777" w:rsidR="00961285" w:rsidRPr="00C729CF" w:rsidRDefault="00961285" w:rsidP="00961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</w:tr>
      <w:tr w:rsidR="00961285" w14:paraId="02F1562B" w14:textId="77777777" w:rsidTr="00BA4406">
        <w:trPr>
          <w:trHeight w:val="227"/>
        </w:trPr>
        <w:tc>
          <w:tcPr>
            <w:tcW w:w="3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4B0488CC" w14:textId="3290699F" w:rsidR="00961285" w:rsidRPr="00E469F2" w:rsidRDefault="00961285" w:rsidP="00961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E469F2">
              <w:rPr>
                <w:color w:val="000000"/>
                <w:sz w:val="18"/>
                <w:szCs w:val="18"/>
              </w:rPr>
              <w:t>Bosses de transport ajustables per a bastons Fizan o similar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0800D7A0" w14:textId="6930B860" w:rsidR="00961285" w:rsidRPr="00C71898" w:rsidRDefault="00961285" w:rsidP="00961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  <w:lang w:eastAsia="es-ES"/>
              </w:rPr>
            </w:pPr>
            <w:r w:rsidRPr="00C71898">
              <w:rPr>
                <w:b/>
                <w:bCs/>
                <w:color w:val="000000"/>
                <w:sz w:val="20"/>
                <w:szCs w:val="20"/>
                <w:lang w:eastAsia="es-ES"/>
              </w:rPr>
              <w:t>49,60 €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35CBC9D" w14:textId="77777777" w:rsidR="00961285" w:rsidRPr="00C729CF" w:rsidRDefault="00961285" w:rsidP="00961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7BCA24F" w14:textId="77777777" w:rsidR="00961285" w:rsidRPr="00C729CF" w:rsidRDefault="00961285" w:rsidP="00961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AAB9148" w14:textId="77777777" w:rsidR="00961285" w:rsidRPr="00C729CF" w:rsidRDefault="00961285" w:rsidP="00961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53C05371" w14:textId="77777777" w:rsidR="007D2DD2" w:rsidRDefault="007D2DD2" w:rsidP="008E56CF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*IVA no inclòs</w:t>
      </w:r>
    </w:p>
    <w:p w14:paraId="5DF12B8E" w14:textId="77777777" w:rsidR="00C71898" w:rsidRDefault="00C71898" w:rsidP="008E56CF">
      <w:pPr>
        <w:spacing w:after="0"/>
        <w:jc w:val="both"/>
        <w:rPr>
          <w:sz w:val="18"/>
          <w:szCs w:val="18"/>
        </w:rPr>
      </w:pPr>
    </w:p>
    <w:p w14:paraId="07F8F4BA" w14:textId="77777777" w:rsidR="00C71898" w:rsidRDefault="00C71898" w:rsidP="008E56CF">
      <w:pPr>
        <w:spacing w:after="0"/>
        <w:jc w:val="both"/>
        <w:rPr>
          <w:sz w:val="18"/>
          <w:szCs w:val="18"/>
        </w:rPr>
      </w:pPr>
    </w:p>
    <w:p w14:paraId="6F7C797C" w14:textId="6301581E" w:rsidR="00C71898" w:rsidRPr="00C71898" w:rsidRDefault="00C71898" w:rsidP="008E56CF">
      <w:pPr>
        <w:spacing w:after="0"/>
        <w:jc w:val="both"/>
      </w:pPr>
      <w:r w:rsidRPr="00C71898">
        <w:t xml:space="preserve">- Caldrà </w:t>
      </w:r>
      <w:r w:rsidRPr="00E43AFA">
        <w:rPr>
          <w:b/>
          <w:bCs/>
          <w:u w:val="single"/>
        </w:rPr>
        <w:t>aportar la fitxa de característiques tècniques</w:t>
      </w:r>
      <w:r w:rsidRPr="00C71898">
        <w:t xml:space="preserve"> de</w:t>
      </w:r>
      <w:r w:rsidR="00E43AFA">
        <w:t xml:space="preserve"> cadascun dels</w:t>
      </w:r>
      <w:r w:rsidRPr="00C71898">
        <w:t xml:space="preserve"> productes</w:t>
      </w:r>
      <w:r w:rsidR="00E43AFA">
        <w:t>, per poder comprovar si compleixen amb les característiques exigides</w:t>
      </w:r>
    </w:p>
    <w:p w14:paraId="144E03E6" w14:textId="77777777" w:rsidR="007D2DD2" w:rsidRDefault="007D2DD2">
      <w:pPr>
        <w:spacing w:after="0"/>
        <w:jc w:val="both"/>
        <w:rPr>
          <w:highlight w:val="yellow"/>
        </w:rPr>
      </w:pPr>
    </w:p>
    <w:p w14:paraId="6A82BB2B" w14:textId="77777777" w:rsidR="00E43AFA" w:rsidRDefault="00E43AFA">
      <w:pPr>
        <w:spacing w:after="0"/>
        <w:jc w:val="both"/>
        <w:rPr>
          <w:highlight w:val="yellow"/>
        </w:rPr>
      </w:pPr>
    </w:p>
    <w:p w14:paraId="0FF84CF9" w14:textId="77777777" w:rsidR="007D2DD2" w:rsidRDefault="007D2DD2">
      <w:pPr>
        <w:spacing w:after="0"/>
        <w:jc w:val="both"/>
      </w:pPr>
      <w:r>
        <w:rPr>
          <w:i/>
          <w:iCs/>
          <w:sz w:val="20"/>
          <w:szCs w:val="20"/>
        </w:rPr>
        <w:t>(Signatura electrònica)</w:t>
      </w:r>
    </w:p>
    <w:p w14:paraId="43ADABB2" w14:textId="77777777" w:rsidR="007D2DD2" w:rsidRDefault="007D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b/>
          <w:bCs/>
          <w:color w:val="000000"/>
        </w:rPr>
      </w:pPr>
    </w:p>
    <w:p w14:paraId="78A0B130" w14:textId="77777777" w:rsidR="007D2DD2" w:rsidRDefault="007D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b/>
          <w:bCs/>
          <w:color w:val="000000"/>
        </w:rPr>
      </w:pPr>
    </w:p>
    <w:p w14:paraId="29116871" w14:textId="77777777" w:rsidR="007D2DD2" w:rsidRDefault="007D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b/>
          <w:bCs/>
          <w:color w:val="000000"/>
        </w:rPr>
      </w:pPr>
    </w:p>
    <w:p w14:paraId="1BE0820E" w14:textId="77777777" w:rsidR="007D2DD2" w:rsidRDefault="007D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b/>
          <w:bCs/>
          <w:color w:val="000000"/>
        </w:rPr>
      </w:pPr>
    </w:p>
    <w:p w14:paraId="7AE1F0E9" w14:textId="77777777" w:rsidR="00E43AFA" w:rsidRDefault="00E4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b/>
          <w:bCs/>
          <w:color w:val="000000"/>
        </w:rPr>
      </w:pPr>
    </w:p>
    <w:p w14:paraId="723D04B2" w14:textId="77777777" w:rsidR="00E43AFA" w:rsidRDefault="00E43A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b/>
          <w:bCs/>
          <w:color w:val="000000"/>
        </w:rPr>
      </w:pPr>
    </w:p>
    <w:p w14:paraId="0EEA261C" w14:textId="77777777" w:rsidR="007D2DD2" w:rsidRDefault="007D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b/>
          <w:bCs/>
          <w:color w:val="000000"/>
        </w:rPr>
      </w:pPr>
    </w:p>
    <w:p w14:paraId="13F367B8" w14:textId="77777777" w:rsidR="007D2DD2" w:rsidRDefault="007D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rPr>
          <w:color w:val="000000"/>
          <w:sz w:val="14"/>
          <w:szCs w:val="14"/>
        </w:rPr>
        <w:t>Les dades del contractista seran tractades per Dipsalut, com a responsable del tractament en els termes de l’article 4.7 del Reglament general de protecció de dades (Reglament (UE) 2016/679 del Parlament Europeu i del Consell, de 27 d’abril de 2016), per gestionar el procediment de contractació i les actuacions que se’n derivin. La legitimació del tractament es fonamenta en el compliment de les relacions contractuals. Les seves dades es comunicaran a l’Agència Estatal de l’Administració Tributària, a la Seguretat Social, a entitats bancàries amb finalitats d’abonament dels imports corresponents. Les dades es poden comunicar a la Sindicatura de comptes i a persones que accedeixen a la informació per la difusió que en fa Dipsalut en compliment de les obligacions de publicitat activa. Es poden exercir els drets d’accés, rectificació, portabilitat, supressió i sol·licitud de la limitació del tractament adreçant-se a Dipsalut. Es pot consultar informació addicional i detallada sobre protecció de dades a www.dipsalut.cat.</w:t>
      </w:r>
    </w:p>
    <w:sectPr w:rsidR="007D2DD2" w:rsidSect="006A39F6">
      <w:headerReference w:type="default" r:id="rId10"/>
      <w:pgSz w:w="11906" w:h="16838"/>
      <w:pgMar w:top="1530" w:right="1418" w:bottom="2127" w:left="1985" w:header="0" w:footer="708" w:gutter="0"/>
      <w:cols w:space="708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6F03" w14:textId="77777777" w:rsidR="00747C54" w:rsidRDefault="00747C54">
      <w:pPr>
        <w:spacing w:after="0" w:line="240" w:lineRule="auto"/>
      </w:pPr>
      <w:r>
        <w:separator/>
      </w:r>
    </w:p>
  </w:endnote>
  <w:endnote w:type="continuationSeparator" w:id="0">
    <w:p w14:paraId="32EF127A" w14:textId="77777777" w:rsidR="00747C54" w:rsidRDefault="00747C54">
      <w:pPr>
        <w:spacing w:after="0" w:line="240" w:lineRule="auto"/>
      </w:pPr>
      <w:r>
        <w:continuationSeparator/>
      </w:r>
    </w:p>
  </w:endnote>
  <w:endnote w:type="continuationNotice" w:id="1">
    <w:p w14:paraId="7E53EABF" w14:textId="77777777" w:rsidR="00747C54" w:rsidRDefault="00747C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1870" w14:textId="77777777" w:rsidR="00747C54" w:rsidRDefault="00747C54">
      <w:pPr>
        <w:spacing w:after="0" w:line="240" w:lineRule="auto"/>
      </w:pPr>
      <w:r>
        <w:separator/>
      </w:r>
    </w:p>
  </w:footnote>
  <w:footnote w:type="continuationSeparator" w:id="0">
    <w:p w14:paraId="7A54FC0E" w14:textId="77777777" w:rsidR="00747C54" w:rsidRDefault="00747C54">
      <w:pPr>
        <w:spacing w:after="0" w:line="240" w:lineRule="auto"/>
      </w:pPr>
      <w:r>
        <w:continuationSeparator/>
      </w:r>
    </w:p>
  </w:footnote>
  <w:footnote w:type="continuationNotice" w:id="1">
    <w:p w14:paraId="7A918AE7" w14:textId="77777777" w:rsidR="00747C54" w:rsidRDefault="00747C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B6EB" w14:textId="73EB2E4E" w:rsidR="007D2DD2" w:rsidRDefault="00C51FE9">
    <w:pPr>
      <w:pStyle w:val="Encabezado"/>
      <w:tabs>
        <w:tab w:val="clear" w:pos="4252"/>
        <w:tab w:val="clear" w:pos="8504"/>
        <w:tab w:val="left" w:pos="5175"/>
        <w:tab w:val="left" w:pos="5664"/>
        <w:tab w:val="left" w:pos="6372"/>
        <w:tab w:val="left" w:pos="7080"/>
        <w:tab w:val="left" w:pos="7788"/>
        <w:tab w:val="left" w:pos="8502"/>
      </w:tabs>
      <w:spacing w:line="240" w:lineRule="atLeast"/>
    </w:pPr>
    <w:r>
      <w:rPr>
        <w:noProof/>
      </w:rPr>
      <w:drawing>
        <wp:anchor distT="0" distB="0" distL="0" distR="0" simplePos="0" relativeHeight="251657728" behindDoc="1" locked="0" layoutInCell="1" allowOverlap="1" wp14:anchorId="2EDB96DB" wp14:editId="6BA6AA96">
          <wp:simplePos x="0" y="0"/>
          <wp:positionH relativeFrom="column">
            <wp:posOffset>-1213485</wp:posOffset>
          </wp:positionH>
          <wp:positionV relativeFrom="paragraph">
            <wp:posOffset>-129540</wp:posOffset>
          </wp:positionV>
          <wp:extent cx="2508885" cy="1101725"/>
          <wp:effectExtent l="0" t="0" r="0" b="0"/>
          <wp:wrapSquare wrapText="bothSides"/>
          <wp:docPr id="1686237352" name="Imatge 630858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885" cy="1101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EFA02" w14:textId="77777777" w:rsidR="007D2DD2" w:rsidRDefault="007D2DD2">
    <w:pPr>
      <w:pStyle w:val="Encabezado"/>
      <w:tabs>
        <w:tab w:val="clear" w:pos="4252"/>
        <w:tab w:val="clear" w:pos="8504"/>
        <w:tab w:val="left" w:pos="5175"/>
        <w:tab w:val="left" w:pos="5664"/>
        <w:tab w:val="left" w:pos="6372"/>
        <w:tab w:val="left" w:pos="7080"/>
        <w:tab w:val="left" w:pos="7788"/>
        <w:tab w:val="left" w:pos="8502"/>
      </w:tabs>
      <w:spacing w:line="240" w:lineRule="atLeast"/>
    </w:pPr>
  </w:p>
  <w:p w14:paraId="6A0A181C" w14:textId="77777777" w:rsidR="007D2DD2" w:rsidRDefault="007D2DD2">
    <w:pPr>
      <w:pStyle w:val="Encabezado"/>
      <w:tabs>
        <w:tab w:val="clear" w:pos="4252"/>
        <w:tab w:val="clear" w:pos="8504"/>
        <w:tab w:val="left" w:pos="5175"/>
        <w:tab w:val="left" w:pos="5664"/>
        <w:tab w:val="left" w:pos="6372"/>
        <w:tab w:val="left" w:pos="7080"/>
        <w:tab w:val="left" w:pos="7788"/>
        <w:tab w:val="left" w:pos="8502"/>
      </w:tabs>
      <w:spacing w:line="240" w:lineRule="atLeast"/>
    </w:pPr>
  </w:p>
  <w:p w14:paraId="204BCDE7" w14:textId="77777777" w:rsidR="007D2DD2" w:rsidRDefault="007D2DD2">
    <w:pPr>
      <w:pStyle w:val="Encabezado"/>
      <w:tabs>
        <w:tab w:val="clear" w:pos="4252"/>
        <w:tab w:val="clear" w:pos="8504"/>
        <w:tab w:val="left" w:pos="5175"/>
        <w:tab w:val="left" w:pos="5664"/>
        <w:tab w:val="left" w:pos="6372"/>
        <w:tab w:val="left" w:pos="7080"/>
        <w:tab w:val="left" w:pos="7788"/>
        <w:tab w:val="left" w:pos="8502"/>
      </w:tabs>
      <w:spacing w:line="240" w:lineRule="atLeast"/>
    </w:pPr>
  </w:p>
  <w:p w14:paraId="1726E7B2" w14:textId="77777777" w:rsidR="007D2DD2" w:rsidRDefault="007D2DD2">
    <w:pPr>
      <w:pStyle w:val="Encabezado"/>
      <w:tabs>
        <w:tab w:val="clear" w:pos="8504"/>
        <w:tab w:val="right" w:pos="8503"/>
      </w:tabs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  <w:sz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4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15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86D453E"/>
    <w:multiLevelType w:val="multilevel"/>
    <w:tmpl w:val="4A02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3306E4"/>
    <w:multiLevelType w:val="hybridMultilevel"/>
    <w:tmpl w:val="F4C49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D7C35"/>
    <w:multiLevelType w:val="hybridMultilevel"/>
    <w:tmpl w:val="A2B0EA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6699"/>
    <w:multiLevelType w:val="multilevel"/>
    <w:tmpl w:val="A74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391041">
    <w:abstractNumId w:val="0"/>
  </w:num>
  <w:num w:numId="2" w16cid:durableId="2107268219">
    <w:abstractNumId w:val="1"/>
  </w:num>
  <w:num w:numId="3" w16cid:durableId="717516586">
    <w:abstractNumId w:val="2"/>
  </w:num>
  <w:num w:numId="4" w16cid:durableId="1579172786">
    <w:abstractNumId w:val="3"/>
  </w:num>
  <w:num w:numId="5" w16cid:durableId="1243682302">
    <w:abstractNumId w:val="4"/>
  </w:num>
  <w:num w:numId="6" w16cid:durableId="1778137450">
    <w:abstractNumId w:val="5"/>
  </w:num>
  <w:num w:numId="7" w16cid:durableId="1545869909">
    <w:abstractNumId w:val="6"/>
  </w:num>
  <w:num w:numId="8" w16cid:durableId="1522815966">
    <w:abstractNumId w:val="7"/>
  </w:num>
  <w:num w:numId="9" w16cid:durableId="540828872">
    <w:abstractNumId w:val="8"/>
  </w:num>
  <w:num w:numId="10" w16cid:durableId="512571977">
    <w:abstractNumId w:val="10"/>
  </w:num>
  <w:num w:numId="11" w16cid:durableId="1299065419">
    <w:abstractNumId w:val="11"/>
  </w:num>
  <w:num w:numId="12" w16cid:durableId="864290664">
    <w:abstractNumId w:val="9"/>
  </w:num>
  <w:num w:numId="13" w16cid:durableId="570622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CC"/>
    <w:rsid w:val="00014796"/>
    <w:rsid w:val="00034373"/>
    <w:rsid w:val="00070352"/>
    <w:rsid w:val="00076EC4"/>
    <w:rsid w:val="00077584"/>
    <w:rsid w:val="00080F41"/>
    <w:rsid w:val="000874EE"/>
    <w:rsid w:val="00093CC7"/>
    <w:rsid w:val="000B17FD"/>
    <w:rsid w:val="000B1AF0"/>
    <w:rsid w:val="000D5D5B"/>
    <w:rsid w:val="000E0B6D"/>
    <w:rsid w:val="000E7FD6"/>
    <w:rsid w:val="000F27EB"/>
    <w:rsid w:val="000F7BA4"/>
    <w:rsid w:val="0010751F"/>
    <w:rsid w:val="00110CBD"/>
    <w:rsid w:val="001167AE"/>
    <w:rsid w:val="00152945"/>
    <w:rsid w:val="00160F64"/>
    <w:rsid w:val="0018755E"/>
    <w:rsid w:val="00187E0A"/>
    <w:rsid w:val="001C2220"/>
    <w:rsid w:val="001D0B33"/>
    <w:rsid w:val="001D35E2"/>
    <w:rsid w:val="001D499C"/>
    <w:rsid w:val="00232345"/>
    <w:rsid w:val="002401D1"/>
    <w:rsid w:val="00242BA1"/>
    <w:rsid w:val="00244F98"/>
    <w:rsid w:val="00273E69"/>
    <w:rsid w:val="00276B05"/>
    <w:rsid w:val="00276EE5"/>
    <w:rsid w:val="00296D99"/>
    <w:rsid w:val="002B526F"/>
    <w:rsid w:val="002C768B"/>
    <w:rsid w:val="002D15FB"/>
    <w:rsid w:val="002E0F49"/>
    <w:rsid w:val="002F0534"/>
    <w:rsid w:val="002F21DC"/>
    <w:rsid w:val="00304D5C"/>
    <w:rsid w:val="003442BB"/>
    <w:rsid w:val="003560BE"/>
    <w:rsid w:val="003667E8"/>
    <w:rsid w:val="0037122E"/>
    <w:rsid w:val="00373B4C"/>
    <w:rsid w:val="00390BC0"/>
    <w:rsid w:val="003A2BDD"/>
    <w:rsid w:val="003A4E65"/>
    <w:rsid w:val="003A77F4"/>
    <w:rsid w:val="003D1E55"/>
    <w:rsid w:val="003D2D5A"/>
    <w:rsid w:val="003E1EC1"/>
    <w:rsid w:val="003F47D4"/>
    <w:rsid w:val="00402CBC"/>
    <w:rsid w:val="00433C49"/>
    <w:rsid w:val="00445E87"/>
    <w:rsid w:val="00465B48"/>
    <w:rsid w:val="00465B89"/>
    <w:rsid w:val="00477D9A"/>
    <w:rsid w:val="00481AC4"/>
    <w:rsid w:val="00484476"/>
    <w:rsid w:val="00494E7E"/>
    <w:rsid w:val="004C223D"/>
    <w:rsid w:val="004E0613"/>
    <w:rsid w:val="00504119"/>
    <w:rsid w:val="005A1597"/>
    <w:rsid w:val="005E6D3B"/>
    <w:rsid w:val="006061BB"/>
    <w:rsid w:val="00635B7C"/>
    <w:rsid w:val="0065545D"/>
    <w:rsid w:val="00675EFA"/>
    <w:rsid w:val="006A39F6"/>
    <w:rsid w:val="006A5A21"/>
    <w:rsid w:val="006B028C"/>
    <w:rsid w:val="006C2816"/>
    <w:rsid w:val="006C38B3"/>
    <w:rsid w:val="006D42C9"/>
    <w:rsid w:val="006E60A4"/>
    <w:rsid w:val="00705DDD"/>
    <w:rsid w:val="0072239A"/>
    <w:rsid w:val="0072312C"/>
    <w:rsid w:val="00730375"/>
    <w:rsid w:val="00747560"/>
    <w:rsid w:val="00747C54"/>
    <w:rsid w:val="0075066D"/>
    <w:rsid w:val="00750F56"/>
    <w:rsid w:val="00754E3B"/>
    <w:rsid w:val="007A2459"/>
    <w:rsid w:val="007C6384"/>
    <w:rsid w:val="007D08F4"/>
    <w:rsid w:val="007D2DD2"/>
    <w:rsid w:val="007F3D15"/>
    <w:rsid w:val="00801898"/>
    <w:rsid w:val="008210C5"/>
    <w:rsid w:val="0083019F"/>
    <w:rsid w:val="008333A7"/>
    <w:rsid w:val="00835FAF"/>
    <w:rsid w:val="008369DC"/>
    <w:rsid w:val="00891CA1"/>
    <w:rsid w:val="00892522"/>
    <w:rsid w:val="00892613"/>
    <w:rsid w:val="00893D06"/>
    <w:rsid w:val="00896E2E"/>
    <w:rsid w:val="008B6796"/>
    <w:rsid w:val="008C064F"/>
    <w:rsid w:val="008E56CF"/>
    <w:rsid w:val="0091006C"/>
    <w:rsid w:val="00926AA8"/>
    <w:rsid w:val="00927B99"/>
    <w:rsid w:val="00954022"/>
    <w:rsid w:val="00961285"/>
    <w:rsid w:val="00974DDF"/>
    <w:rsid w:val="00977BE9"/>
    <w:rsid w:val="009819A2"/>
    <w:rsid w:val="009836F1"/>
    <w:rsid w:val="009929DA"/>
    <w:rsid w:val="009D09D8"/>
    <w:rsid w:val="009D2CCA"/>
    <w:rsid w:val="009D744D"/>
    <w:rsid w:val="009E02AD"/>
    <w:rsid w:val="009E02CF"/>
    <w:rsid w:val="009E3A7E"/>
    <w:rsid w:val="00A0189D"/>
    <w:rsid w:val="00A07527"/>
    <w:rsid w:val="00A23B10"/>
    <w:rsid w:val="00A30BCC"/>
    <w:rsid w:val="00A30DC2"/>
    <w:rsid w:val="00A336FE"/>
    <w:rsid w:val="00A65253"/>
    <w:rsid w:val="00A65C9B"/>
    <w:rsid w:val="00A722C7"/>
    <w:rsid w:val="00A753A9"/>
    <w:rsid w:val="00A817F4"/>
    <w:rsid w:val="00A86FAA"/>
    <w:rsid w:val="00A908CE"/>
    <w:rsid w:val="00A90EB4"/>
    <w:rsid w:val="00AA480C"/>
    <w:rsid w:val="00AB74CF"/>
    <w:rsid w:val="00AC46F1"/>
    <w:rsid w:val="00AC71CC"/>
    <w:rsid w:val="00AE35C2"/>
    <w:rsid w:val="00AE6CF1"/>
    <w:rsid w:val="00AE75A4"/>
    <w:rsid w:val="00B15DE8"/>
    <w:rsid w:val="00B33CB1"/>
    <w:rsid w:val="00B37E7D"/>
    <w:rsid w:val="00B6569A"/>
    <w:rsid w:val="00B778A2"/>
    <w:rsid w:val="00B842BD"/>
    <w:rsid w:val="00B858D3"/>
    <w:rsid w:val="00B8640D"/>
    <w:rsid w:val="00B90807"/>
    <w:rsid w:val="00BA4406"/>
    <w:rsid w:val="00BA570A"/>
    <w:rsid w:val="00BB2C4E"/>
    <w:rsid w:val="00BB5906"/>
    <w:rsid w:val="00BF1AD3"/>
    <w:rsid w:val="00BF42B2"/>
    <w:rsid w:val="00C10D6B"/>
    <w:rsid w:val="00C17249"/>
    <w:rsid w:val="00C254A5"/>
    <w:rsid w:val="00C34854"/>
    <w:rsid w:val="00C51FE9"/>
    <w:rsid w:val="00C52D06"/>
    <w:rsid w:val="00C71898"/>
    <w:rsid w:val="00C729CF"/>
    <w:rsid w:val="00C967C4"/>
    <w:rsid w:val="00CA5E23"/>
    <w:rsid w:val="00CA62D4"/>
    <w:rsid w:val="00CB1EB6"/>
    <w:rsid w:val="00CE504C"/>
    <w:rsid w:val="00CE5477"/>
    <w:rsid w:val="00CF10B1"/>
    <w:rsid w:val="00CF5FFA"/>
    <w:rsid w:val="00D13BD9"/>
    <w:rsid w:val="00D3790D"/>
    <w:rsid w:val="00D5109C"/>
    <w:rsid w:val="00D52094"/>
    <w:rsid w:val="00D70678"/>
    <w:rsid w:val="00D83B59"/>
    <w:rsid w:val="00D970D9"/>
    <w:rsid w:val="00DC61F8"/>
    <w:rsid w:val="00DC69C0"/>
    <w:rsid w:val="00DF4F73"/>
    <w:rsid w:val="00E43AFA"/>
    <w:rsid w:val="00E469F2"/>
    <w:rsid w:val="00E501C0"/>
    <w:rsid w:val="00E9100B"/>
    <w:rsid w:val="00E97F80"/>
    <w:rsid w:val="00EA0394"/>
    <w:rsid w:val="00EE3D49"/>
    <w:rsid w:val="00EE6436"/>
    <w:rsid w:val="00F0071D"/>
    <w:rsid w:val="00F04022"/>
    <w:rsid w:val="00F0498A"/>
    <w:rsid w:val="00F7454E"/>
    <w:rsid w:val="00F94A3C"/>
    <w:rsid w:val="00FD04FA"/>
    <w:rsid w:val="00FE5B47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BDB0EE"/>
  <w15:chartTrackingRefBased/>
  <w15:docId w15:val="{1B1D2210-44F5-48FE-9829-B07C5894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Arial" w:hAnsi="Arial" w:cs="Arial"/>
      <w:kern w:val="2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10CBD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qFormat/>
    <w:pPr>
      <w:keepNext/>
      <w:keepLines/>
      <w:widowControl w:val="0"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letraperdefectedelpargraf1">
    <w:name w:val="Lletra per defecte del paràgraf1"/>
  </w:style>
  <w:style w:type="character" w:customStyle="1" w:styleId="Ttulo2Car">
    <w:name w:val="Título 2 Car"/>
    <w:rPr>
      <w:rFonts w:ascii="Cambria" w:hAnsi="Cambria" w:cs="Times New Roman"/>
      <w:color w:val="365F91"/>
      <w:sz w:val="26"/>
      <w:szCs w:val="26"/>
      <w:lang w:val="ca-ES" w:eastAsia="ca-ES"/>
    </w:rPr>
  </w:style>
  <w:style w:type="character" w:customStyle="1" w:styleId="CapaleraCar">
    <w:name w:val="Capçalera Car"/>
    <w:rPr>
      <w:rFonts w:cs="Times New Roman"/>
    </w:rPr>
  </w:style>
  <w:style w:type="character" w:customStyle="1" w:styleId="PeuCar">
    <w:name w:val="Peu Car"/>
    <w:rPr>
      <w:rFonts w:cs="Times New Roman"/>
    </w:rPr>
  </w:style>
  <w:style w:type="character" w:customStyle="1" w:styleId="Enlla1">
    <w:name w:val="Enllaç1"/>
    <w:rPr>
      <w:rFonts w:cs="Times New Roman"/>
      <w:color w:val="0000FF"/>
      <w:u w:val="single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Textindependent3Car">
    <w:name w:val="Text independent 3 Car"/>
    <w:rPr>
      <w:rFonts w:ascii="Calibri" w:hAnsi="Calibri" w:cs="Calibri"/>
      <w:sz w:val="16"/>
      <w:szCs w:val="16"/>
    </w:rPr>
  </w:style>
  <w:style w:type="character" w:customStyle="1" w:styleId="TextdenotaapeudepginaCar">
    <w:name w:val="Text de nota a peu de pàgina Car"/>
    <w:rPr>
      <w:rFonts w:ascii="Times New Roman" w:hAnsi="Times New Roman" w:cs="Times New Roman"/>
    </w:rPr>
  </w:style>
  <w:style w:type="character" w:customStyle="1" w:styleId="Refernciadenotaapeudepgina1">
    <w:name w:val="Referència de nota a peu de pàgina1"/>
    <w:rPr>
      <w:rFonts w:cs="Times New Roman"/>
    </w:rPr>
  </w:style>
  <w:style w:type="character" w:customStyle="1" w:styleId="TextindependentCar">
    <w:name w:val="Text independent Car"/>
    <w:rPr>
      <w:rFonts w:cs="Times New Roman"/>
      <w:sz w:val="22"/>
      <w:szCs w:val="22"/>
    </w:rPr>
  </w:style>
  <w:style w:type="character" w:customStyle="1" w:styleId="EncabezadoCar">
    <w:name w:val="Encabezado Car"/>
    <w:rPr>
      <w:rFonts w:cs="Times New Roman"/>
      <w:sz w:val="22"/>
      <w:szCs w:val="22"/>
    </w:rPr>
  </w:style>
  <w:style w:type="character" w:customStyle="1" w:styleId="PiedepginaCar">
    <w:name w:val="Pie de página Car"/>
    <w:rPr>
      <w:rFonts w:cs="Times New Roman"/>
      <w:sz w:val="22"/>
      <w:szCs w:val="22"/>
    </w:rPr>
  </w:style>
  <w:style w:type="character" w:customStyle="1" w:styleId="EncabezadoCar1">
    <w:name w:val="Encabezado Car1"/>
    <w:rPr>
      <w:rFonts w:cs="Times New Roman"/>
      <w:sz w:val="22"/>
      <w:szCs w:val="22"/>
    </w:rPr>
  </w:style>
  <w:style w:type="character" w:customStyle="1" w:styleId="PiedepginaCar1">
    <w:name w:val="Pie de página Car1"/>
    <w:rPr>
      <w:rFonts w:cs="Times New Roman"/>
      <w:sz w:val="22"/>
      <w:szCs w:val="22"/>
    </w:rPr>
  </w:style>
  <w:style w:type="character" w:customStyle="1" w:styleId="EncabezadoCar2">
    <w:name w:val="Encabezado Car2"/>
    <w:rPr>
      <w:rFonts w:cs="Times New Roman"/>
      <w:sz w:val="22"/>
      <w:szCs w:val="22"/>
    </w:rPr>
  </w:style>
  <w:style w:type="character" w:customStyle="1" w:styleId="PiedepginaCar2">
    <w:name w:val="Pie de página Car2"/>
    <w:rPr>
      <w:rFonts w:cs="Times New Roman"/>
      <w:sz w:val="22"/>
      <w:szCs w:val="22"/>
    </w:rPr>
  </w:style>
  <w:style w:type="character" w:customStyle="1" w:styleId="EncabezadoCar3">
    <w:name w:val="Encabezado Car3"/>
    <w:rPr>
      <w:rFonts w:cs="Times New Roman"/>
      <w:sz w:val="22"/>
      <w:szCs w:val="22"/>
    </w:rPr>
  </w:style>
  <w:style w:type="character" w:customStyle="1" w:styleId="PiedepginaCar3">
    <w:name w:val="Pie de página Car3"/>
    <w:rPr>
      <w:rFonts w:cs="Times New Roman"/>
      <w:sz w:val="22"/>
      <w:szCs w:val="22"/>
    </w:rPr>
  </w:style>
  <w:style w:type="character" w:customStyle="1" w:styleId="EncabezadoCar4">
    <w:name w:val="Encabezado Car4"/>
    <w:rPr>
      <w:rFonts w:cs="Times New Roman"/>
      <w:sz w:val="22"/>
      <w:szCs w:val="22"/>
    </w:rPr>
  </w:style>
  <w:style w:type="character" w:customStyle="1" w:styleId="PiedepginaCar4">
    <w:name w:val="Pie de página Car4"/>
    <w:rPr>
      <w:rFonts w:cs="Times New Roman"/>
      <w:sz w:val="22"/>
      <w:szCs w:val="22"/>
    </w:rPr>
  </w:style>
  <w:style w:type="character" w:customStyle="1" w:styleId="EncabezadoCar5">
    <w:name w:val="Encabezado Car5"/>
    <w:rPr>
      <w:rFonts w:cs="Times New Roman"/>
      <w:sz w:val="22"/>
      <w:szCs w:val="22"/>
    </w:rPr>
  </w:style>
  <w:style w:type="character" w:customStyle="1" w:styleId="PiedepginaCar5">
    <w:name w:val="Pie de página Car5"/>
    <w:rPr>
      <w:rFonts w:cs="Times New Roman"/>
      <w:sz w:val="22"/>
      <w:szCs w:val="22"/>
    </w:rPr>
  </w:style>
  <w:style w:type="character" w:customStyle="1" w:styleId="EncabezadoCar6">
    <w:name w:val="Encabezado Car6"/>
    <w:rPr>
      <w:rFonts w:cs="Times New Roman"/>
      <w:sz w:val="22"/>
      <w:szCs w:val="22"/>
    </w:rPr>
  </w:style>
  <w:style w:type="character" w:customStyle="1" w:styleId="PiedepginaCar6">
    <w:name w:val="Pie de página Car6"/>
    <w:rPr>
      <w:rFonts w:cs="Times New Roman"/>
      <w:sz w:val="22"/>
      <w:szCs w:val="22"/>
    </w:rPr>
  </w:style>
  <w:style w:type="character" w:customStyle="1" w:styleId="EncabezadoCar7">
    <w:name w:val="Encabezado Car7"/>
    <w:rPr>
      <w:rFonts w:cs="Times New Roman"/>
      <w:sz w:val="22"/>
      <w:szCs w:val="22"/>
    </w:rPr>
  </w:style>
  <w:style w:type="character" w:customStyle="1" w:styleId="PiedepginaCar7">
    <w:name w:val="Pie de página Car7"/>
    <w:rPr>
      <w:rFonts w:cs="Times New Roman"/>
      <w:sz w:val="22"/>
      <w:szCs w:val="22"/>
    </w:rPr>
  </w:style>
  <w:style w:type="character" w:customStyle="1" w:styleId="EncabezadoCar8">
    <w:name w:val="Encabezado Car8"/>
    <w:rPr>
      <w:rFonts w:cs="Times New Roman"/>
      <w:sz w:val="22"/>
      <w:szCs w:val="22"/>
    </w:rPr>
  </w:style>
  <w:style w:type="character" w:customStyle="1" w:styleId="PiedepginaCar8">
    <w:name w:val="Pie de página Car8"/>
    <w:rPr>
      <w:rFonts w:cs="Times New Roman"/>
      <w:sz w:val="22"/>
      <w:szCs w:val="22"/>
    </w:rPr>
  </w:style>
  <w:style w:type="character" w:customStyle="1" w:styleId="EncabezadoCar9">
    <w:name w:val="Encabezado Car9"/>
    <w:rPr>
      <w:rFonts w:cs="Times New Roman"/>
      <w:sz w:val="22"/>
      <w:szCs w:val="22"/>
    </w:rPr>
  </w:style>
  <w:style w:type="character" w:customStyle="1" w:styleId="PiedepginaCar9">
    <w:name w:val="Pie de página Car9"/>
    <w:rPr>
      <w:rFonts w:cs="Times New Roman"/>
      <w:sz w:val="22"/>
      <w:szCs w:val="22"/>
    </w:rPr>
  </w:style>
  <w:style w:type="character" w:customStyle="1" w:styleId="EncabezadoCar10">
    <w:name w:val="Encabezado Car10"/>
    <w:rPr>
      <w:rFonts w:cs="Times New Roman"/>
      <w:sz w:val="22"/>
      <w:szCs w:val="22"/>
    </w:rPr>
  </w:style>
  <w:style w:type="character" w:customStyle="1" w:styleId="PiedepginaCar10">
    <w:name w:val="Pie de página Car10"/>
    <w:rPr>
      <w:rFonts w:cs="Times New Roman"/>
      <w:sz w:val="22"/>
      <w:szCs w:val="22"/>
    </w:rPr>
  </w:style>
  <w:style w:type="character" w:customStyle="1" w:styleId="EncabezadoCar11">
    <w:name w:val="Encabezado Car11"/>
    <w:rPr>
      <w:rFonts w:cs="Times New Roman"/>
      <w:sz w:val="22"/>
      <w:szCs w:val="22"/>
    </w:rPr>
  </w:style>
  <w:style w:type="character" w:customStyle="1" w:styleId="PiedepginaCar11">
    <w:name w:val="Pie de página Car11"/>
    <w:rPr>
      <w:rFonts w:cs="Times New Roman"/>
      <w:sz w:val="22"/>
      <w:szCs w:val="22"/>
    </w:rPr>
  </w:style>
  <w:style w:type="character" w:customStyle="1" w:styleId="EncabezadoCar12">
    <w:name w:val="Encabezado Car12"/>
    <w:rPr>
      <w:rFonts w:cs="Times New Roman"/>
      <w:sz w:val="22"/>
      <w:szCs w:val="22"/>
    </w:rPr>
  </w:style>
  <w:style w:type="character" w:customStyle="1" w:styleId="PiedepginaCar12">
    <w:name w:val="Pie de página Car12"/>
    <w:rPr>
      <w:rFonts w:cs="Times New Roman"/>
      <w:sz w:val="22"/>
      <w:szCs w:val="22"/>
    </w:rPr>
  </w:style>
  <w:style w:type="character" w:customStyle="1" w:styleId="EncabezadoCar13">
    <w:name w:val="Encabezado Car13"/>
    <w:rPr>
      <w:rFonts w:cs="Times New Roman"/>
      <w:sz w:val="22"/>
      <w:szCs w:val="22"/>
    </w:rPr>
  </w:style>
  <w:style w:type="character" w:customStyle="1" w:styleId="PiedepginaCar13">
    <w:name w:val="Pie de página Car13"/>
    <w:rPr>
      <w:rFonts w:cs="Times New Roman"/>
      <w:sz w:val="22"/>
      <w:szCs w:val="22"/>
    </w:rPr>
  </w:style>
  <w:style w:type="character" w:customStyle="1" w:styleId="EncabezadoCar14">
    <w:name w:val="Encabezado Car14"/>
    <w:rPr>
      <w:rFonts w:cs="Times New Roman"/>
      <w:sz w:val="22"/>
      <w:szCs w:val="22"/>
    </w:rPr>
  </w:style>
  <w:style w:type="character" w:customStyle="1" w:styleId="PiedepginaCar14">
    <w:name w:val="Pie de página Car14"/>
    <w:rPr>
      <w:rFonts w:cs="Times New Roman"/>
      <w:sz w:val="22"/>
      <w:szCs w:val="22"/>
    </w:rPr>
  </w:style>
  <w:style w:type="character" w:customStyle="1" w:styleId="EncabezadoCar15">
    <w:name w:val="Encabezado Car15"/>
    <w:rPr>
      <w:rFonts w:cs="Times New Roman"/>
      <w:sz w:val="22"/>
      <w:szCs w:val="22"/>
    </w:rPr>
  </w:style>
  <w:style w:type="character" w:customStyle="1" w:styleId="PiedepginaCar15">
    <w:name w:val="Pie de página Car15"/>
    <w:rPr>
      <w:rFonts w:cs="Times New Roman"/>
      <w:sz w:val="22"/>
      <w:szCs w:val="22"/>
    </w:rPr>
  </w:style>
  <w:style w:type="character" w:customStyle="1" w:styleId="EncabezadoCar16">
    <w:name w:val="Encabezado Car16"/>
    <w:rPr>
      <w:rFonts w:cs="Times New Roman"/>
      <w:sz w:val="22"/>
      <w:szCs w:val="22"/>
    </w:rPr>
  </w:style>
  <w:style w:type="character" w:customStyle="1" w:styleId="PiedepginaCar16">
    <w:name w:val="Pie de página Car16"/>
    <w:rPr>
      <w:rFonts w:cs="Times New Roman"/>
      <w:sz w:val="22"/>
      <w:szCs w:val="22"/>
    </w:rPr>
  </w:style>
  <w:style w:type="character" w:customStyle="1" w:styleId="EncabezadoCar17">
    <w:name w:val="Encabezado Car17"/>
    <w:rPr>
      <w:rFonts w:cs="Times New Roman"/>
      <w:sz w:val="22"/>
      <w:szCs w:val="22"/>
    </w:rPr>
  </w:style>
  <w:style w:type="character" w:customStyle="1" w:styleId="PiedepginaCar17">
    <w:name w:val="Pie de página Car17"/>
    <w:rPr>
      <w:rFonts w:cs="Times New Roman"/>
      <w:sz w:val="22"/>
      <w:szCs w:val="22"/>
    </w:rPr>
  </w:style>
  <w:style w:type="character" w:customStyle="1" w:styleId="EncabezadoCar18">
    <w:name w:val="Encabezado Car18"/>
    <w:rPr>
      <w:rFonts w:cs="Times New Roman"/>
      <w:sz w:val="22"/>
      <w:szCs w:val="22"/>
    </w:rPr>
  </w:style>
  <w:style w:type="character" w:customStyle="1" w:styleId="PiedepginaCar18">
    <w:name w:val="Pie de página Car18"/>
    <w:rPr>
      <w:rFonts w:cs="Times New Roman"/>
      <w:sz w:val="22"/>
      <w:szCs w:val="22"/>
    </w:rPr>
  </w:style>
  <w:style w:type="character" w:customStyle="1" w:styleId="EncabezadoCar19">
    <w:name w:val="Encabezado Car19"/>
    <w:rPr>
      <w:rFonts w:cs="Times New Roman"/>
      <w:sz w:val="22"/>
      <w:szCs w:val="22"/>
    </w:rPr>
  </w:style>
  <w:style w:type="character" w:customStyle="1" w:styleId="PiedepginaCar19">
    <w:name w:val="Pie de página Car19"/>
    <w:rPr>
      <w:rFonts w:cs="Times New Roman"/>
      <w:sz w:val="22"/>
      <w:szCs w:val="22"/>
    </w:rPr>
  </w:style>
  <w:style w:type="character" w:customStyle="1" w:styleId="EncabezadoCar20">
    <w:name w:val="Encabezado Car20"/>
    <w:rPr>
      <w:rFonts w:cs="Times New Roman"/>
      <w:sz w:val="22"/>
      <w:szCs w:val="22"/>
    </w:rPr>
  </w:style>
  <w:style w:type="character" w:customStyle="1" w:styleId="PiedepginaCar20">
    <w:name w:val="Pie de página Car20"/>
    <w:rPr>
      <w:rFonts w:cs="Times New Roman"/>
      <w:sz w:val="22"/>
      <w:szCs w:val="22"/>
    </w:rPr>
  </w:style>
  <w:style w:type="character" w:customStyle="1" w:styleId="EncabezadoCar21">
    <w:name w:val="Encabezado Car21"/>
    <w:rPr>
      <w:rFonts w:cs="Times New Roman"/>
      <w:sz w:val="22"/>
      <w:szCs w:val="22"/>
    </w:rPr>
  </w:style>
  <w:style w:type="character" w:customStyle="1" w:styleId="PiedepginaCar21">
    <w:name w:val="Pie de página Car21"/>
    <w:rPr>
      <w:rFonts w:cs="Times New Roman"/>
      <w:sz w:val="22"/>
      <w:szCs w:val="22"/>
    </w:rPr>
  </w:style>
  <w:style w:type="character" w:customStyle="1" w:styleId="EncabezadoCar22">
    <w:name w:val="Encabezado Car22"/>
    <w:rPr>
      <w:rFonts w:cs="Times New Roman"/>
      <w:sz w:val="22"/>
      <w:szCs w:val="22"/>
    </w:rPr>
  </w:style>
  <w:style w:type="character" w:customStyle="1" w:styleId="PiedepginaCar22">
    <w:name w:val="Pie de página Car22"/>
    <w:rPr>
      <w:rFonts w:cs="Times New Roman"/>
      <w:sz w:val="22"/>
      <w:szCs w:val="22"/>
    </w:rPr>
  </w:style>
  <w:style w:type="character" w:customStyle="1" w:styleId="EncabezadoCar23">
    <w:name w:val="Encabezado Car23"/>
    <w:rPr>
      <w:rFonts w:cs="Times New Roman"/>
      <w:sz w:val="22"/>
      <w:szCs w:val="22"/>
    </w:rPr>
  </w:style>
  <w:style w:type="character" w:customStyle="1" w:styleId="PiedepginaCar23">
    <w:name w:val="Pie de página Car23"/>
    <w:rPr>
      <w:rFonts w:cs="Times New Roman"/>
      <w:sz w:val="22"/>
      <w:szCs w:val="22"/>
    </w:rPr>
  </w:style>
  <w:style w:type="character" w:customStyle="1" w:styleId="EncabezadoCar24">
    <w:name w:val="Encabezado Car24"/>
    <w:rPr>
      <w:rFonts w:cs="Times New Roman"/>
      <w:sz w:val="22"/>
      <w:szCs w:val="22"/>
    </w:rPr>
  </w:style>
  <w:style w:type="character" w:customStyle="1" w:styleId="PiedepginaCar24">
    <w:name w:val="Pie de página Car24"/>
    <w:rPr>
      <w:rFonts w:cs="Times New Roman"/>
      <w:sz w:val="22"/>
      <w:szCs w:val="22"/>
    </w:rPr>
  </w:style>
  <w:style w:type="character" w:customStyle="1" w:styleId="EncabezadoCar25">
    <w:name w:val="Encabezado Car25"/>
    <w:rPr>
      <w:rFonts w:cs="Times New Roman"/>
      <w:sz w:val="22"/>
      <w:szCs w:val="22"/>
    </w:rPr>
  </w:style>
  <w:style w:type="character" w:customStyle="1" w:styleId="PiedepginaCar25">
    <w:name w:val="Pie de página Car25"/>
    <w:rPr>
      <w:rFonts w:cs="Times New Roman"/>
      <w:sz w:val="22"/>
      <w:szCs w:val="22"/>
    </w:rPr>
  </w:style>
  <w:style w:type="character" w:customStyle="1" w:styleId="EncabezadoCar26">
    <w:name w:val="Encabezado Car26"/>
    <w:rPr>
      <w:rFonts w:cs="Times New Roman"/>
      <w:sz w:val="22"/>
      <w:szCs w:val="22"/>
    </w:rPr>
  </w:style>
  <w:style w:type="character" w:customStyle="1" w:styleId="PiedepginaCar26">
    <w:name w:val="Pie de página Car26"/>
    <w:rPr>
      <w:rFonts w:cs="Times New Roman"/>
      <w:sz w:val="22"/>
      <w:szCs w:val="22"/>
    </w:rPr>
  </w:style>
  <w:style w:type="character" w:customStyle="1" w:styleId="EncabezadoCar27">
    <w:name w:val="Encabezado Car27"/>
    <w:rPr>
      <w:rFonts w:cs="Times New Roman"/>
      <w:sz w:val="22"/>
      <w:szCs w:val="22"/>
    </w:rPr>
  </w:style>
  <w:style w:type="character" w:customStyle="1" w:styleId="PiedepginaCar27">
    <w:name w:val="Pie de página Car27"/>
    <w:rPr>
      <w:rFonts w:cs="Times New Roman"/>
      <w:sz w:val="22"/>
      <w:szCs w:val="22"/>
    </w:rPr>
  </w:style>
  <w:style w:type="character" w:customStyle="1" w:styleId="EncabezadoCar28">
    <w:name w:val="Encabezado Car28"/>
    <w:rPr>
      <w:rFonts w:cs="Times New Roman"/>
      <w:sz w:val="22"/>
      <w:szCs w:val="22"/>
    </w:rPr>
  </w:style>
  <w:style w:type="character" w:customStyle="1" w:styleId="PiedepginaCar28">
    <w:name w:val="Pie de página Car28"/>
    <w:rPr>
      <w:rFonts w:cs="Times New Roman"/>
      <w:sz w:val="22"/>
      <w:szCs w:val="22"/>
    </w:rPr>
  </w:style>
  <w:style w:type="character" w:customStyle="1" w:styleId="EncabezadoCar29">
    <w:name w:val="Encabezado Car29"/>
    <w:rPr>
      <w:rFonts w:cs="Times New Roman"/>
      <w:sz w:val="22"/>
      <w:szCs w:val="22"/>
    </w:rPr>
  </w:style>
  <w:style w:type="character" w:customStyle="1" w:styleId="PiedepginaCar29">
    <w:name w:val="Pie de página Car29"/>
    <w:rPr>
      <w:rFonts w:cs="Times New Roman"/>
      <w:sz w:val="22"/>
      <w:szCs w:val="22"/>
    </w:rPr>
  </w:style>
  <w:style w:type="character" w:customStyle="1" w:styleId="EncabezadoCar30">
    <w:name w:val="Encabezado Car30"/>
    <w:rPr>
      <w:rFonts w:cs="Times New Roman"/>
      <w:sz w:val="22"/>
      <w:szCs w:val="22"/>
    </w:rPr>
  </w:style>
  <w:style w:type="character" w:customStyle="1" w:styleId="PiedepginaCar30">
    <w:name w:val="Pie de página Car30"/>
    <w:rPr>
      <w:rFonts w:cs="Times New Roman"/>
      <w:sz w:val="22"/>
      <w:szCs w:val="22"/>
    </w:rPr>
  </w:style>
  <w:style w:type="character" w:customStyle="1" w:styleId="EncabezadoCar31">
    <w:name w:val="Encabezado Car31"/>
    <w:rPr>
      <w:rFonts w:ascii="Arial" w:hAnsi="Arial" w:cs="Arial"/>
      <w:lang w:val="ca-ES" w:eastAsia="ca-ES"/>
    </w:rPr>
  </w:style>
  <w:style w:type="character" w:customStyle="1" w:styleId="PiedepginaCar31">
    <w:name w:val="Pie de página Car31"/>
    <w:rPr>
      <w:rFonts w:ascii="Arial" w:hAnsi="Arial" w:cs="Arial"/>
      <w:lang w:val="ca-ES" w:eastAsia="ca-ES"/>
    </w:rPr>
  </w:style>
  <w:style w:type="character" w:styleId="Hipervnculo">
    <w:name w:val="Hyperlink"/>
    <w:rPr>
      <w:rFonts w:cs="Times New Roman"/>
      <w:color w:val="0563C1"/>
      <w:u w:val="single"/>
    </w:rPr>
  </w:style>
  <w:style w:type="character" w:customStyle="1" w:styleId="Mencisenseresoldre1">
    <w:name w:val="Menció sense resoldre1"/>
    <w:rPr>
      <w:rFonts w:cs="Times New Roman"/>
      <w:color w:val="605E5C"/>
      <w:shd w:val="clear" w:color="auto" w:fill="E1DFDD"/>
    </w:rPr>
  </w:style>
  <w:style w:type="character" w:customStyle="1" w:styleId="Refernciadecomentari1">
    <w:name w:val="Referència de comentari1"/>
    <w:rPr>
      <w:rFonts w:cs="Times New Roman"/>
      <w:sz w:val="16"/>
      <w:szCs w:val="16"/>
    </w:rPr>
  </w:style>
  <w:style w:type="character" w:customStyle="1" w:styleId="TextocomentarioCar">
    <w:name w:val="Texto comentario Car"/>
    <w:rPr>
      <w:rFonts w:ascii="Arial" w:hAnsi="Arial" w:cs="Arial"/>
      <w:sz w:val="20"/>
      <w:szCs w:val="20"/>
    </w:rPr>
  </w:style>
  <w:style w:type="character" w:customStyle="1" w:styleId="AsuntodelcomentarioCar">
    <w:name w:val="Asunto del comentario Car"/>
    <w:rPr>
      <w:rFonts w:ascii="Arial" w:hAnsi="Arial" w:cs="Arial"/>
      <w:b/>
      <w:bCs/>
      <w:sz w:val="20"/>
      <w:szCs w:val="20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TextoindependienteCar">
    <w:name w:val="Texto independiente Car"/>
    <w:rPr>
      <w:rFonts w:ascii="Arial" w:hAnsi="Arial" w:cs="Arial"/>
      <w:lang w:val="ca-ES" w:eastAsia="ca-ES"/>
    </w:rPr>
  </w:style>
  <w:style w:type="character" w:customStyle="1" w:styleId="PrrafodelistaCar">
    <w:name w:val="Párrafo de lista Car"/>
    <w:rPr>
      <w:rFonts w:ascii="Calibri" w:hAnsi="Calibri"/>
      <w:lang w:val="ca-ES" w:eastAsia="ca-E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Arial" w:hAnsi="Arial" w:cs="Times New Roman"/>
      <w:b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ascii="Arial" w:hAnsi="Arial" w:cs="Times New Roman"/>
      <w:b/>
      <w:sz w:val="22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eastAsia="Times New Roman" w:cs="Arial"/>
    </w:rPr>
  </w:style>
  <w:style w:type="character" w:customStyle="1" w:styleId="ListLabel81">
    <w:name w:val="ListLabel 81"/>
    <w:rPr>
      <w:rFonts w:ascii="Arial" w:eastAsia="Times New Roman" w:hAnsi="Arial" w:cs="Arial"/>
      <w:b/>
      <w:sz w:val="22"/>
    </w:rPr>
  </w:style>
  <w:style w:type="character" w:customStyle="1" w:styleId="ListLabel82">
    <w:name w:val="ListLabel 82"/>
    <w:rPr>
      <w:rFonts w:ascii="Arial" w:eastAsia="Times New Roman" w:hAnsi="Arial" w:cs="Arial"/>
      <w:b/>
      <w:sz w:val="22"/>
    </w:rPr>
  </w:style>
  <w:style w:type="character" w:customStyle="1" w:styleId="ListLabel83">
    <w:name w:val="ListLabel 83"/>
    <w:rPr>
      <w:rFonts w:ascii="Arial" w:eastAsia="Times New Roman" w:hAnsi="Arial" w:cs="Arial"/>
      <w:sz w:val="22"/>
    </w:rPr>
  </w:style>
  <w:style w:type="character" w:customStyle="1" w:styleId="ListLabel84">
    <w:name w:val="ListLabel 84"/>
    <w:rPr>
      <w:rFonts w:ascii="Arial" w:hAnsi="Arial" w:cs="Times New Roman"/>
      <w:sz w:val="22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ascii="Arial" w:hAnsi="Arial" w:cs="Times New Roman"/>
      <w:sz w:val="22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ascii="Arial" w:hAnsi="Arial" w:cs="Times New Roman"/>
      <w:sz w:val="22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ascii="Arial" w:eastAsia="Times New Roman" w:hAnsi="Arial" w:cs="Arial"/>
      <w:bCs/>
      <w:sz w:val="20"/>
      <w:szCs w:val="20"/>
      <w:highlight w:val="yellow"/>
      <w:lang w:val="ca-ES" w:eastAsia="ca-ES" w:bidi="ar-SA"/>
    </w:rPr>
  </w:style>
  <w:style w:type="character" w:customStyle="1" w:styleId="ListLabel130">
    <w:name w:val="ListLabel 130"/>
    <w:rPr>
      <w:rFonts w:ascii="Arial" w:eastAsia="Times New Roman" w:hAnsi="Arial" w:cs="Arial"/>
      <w:i/>
      <w:iCs/>
      <w:sz w:val="16"/>
      <w:szCs w:val="16"/>
      <w:lang w:val="ca-ES" w:eastAsia="ca-ES" w:bidi="ar-SA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widowControl w:val="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DocumentMap">
    <w:name w:val="DocumentMap"/>
    <w:pPr>
      <w:suppressAutoHyphens/>
      <w:spacing w:after="160" w:line="256" w:lineRule="auto"/>
    </w:pPr>
    <w:rPr>
      <w:rFonts w:ascii="Calibri" w:hAnsi="Calibri" w:cs="Calibri"/>
      <w:kern w:val="2"/>
      <w:sz w:val="22"/>
      <w:szCs w:val="22"/>
      <w:lang w:val="es-ES" w:eastAsia="es-ES"/>
    </w:rPr>
  </w:style>
  <w:style w:type="paragraph" w:customStyle="1" w:styleId="Normal0">
    <w:name w:val="[Normal]"/>
    <w:pPr>
      <w:widowControl w:val="0"/>
      <w:suppressAutoHyphens/>
    </w:pPr>
    <w:rPr>
      <w:rFonts w:ascii="Arial" w:hAnsi="Arial" w:cs="Arial"/>
      <w:kern w:val="2"/>
      <w:sz w:val="24"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independent1">
    <w:name w:val="Text independent1"/>
    <w:basedOn w:val="Normal"/>
    <w:pPr>
      <w:spacing w:after="120"/>
    </w:pPr>
  </w:style>
  <w:style w:type="paragraph" w:customStyle="1" w:styleId="Pargrafdellista1">
    <w:name w:val="Paràgraf de llista1"/>
    <w:basedOn w:val="Normal"/>
    <w:pPr>
      <w:ind w:left="720"/>
    </w:pPr>
  </w:style>
  <w:style w:type="paragraph" w:customStyle="1" w:styleId="Encabezado31">
    <w:name w:val="Encabezado31"/>
    <w:basedOn w:val="Normal"/>
    <w:pPr>
      <w:tabs>
        <w:tab w:val="center" w:pos="4252"/>
        <w:tab w:val="right" w:pos="8504"/>
      </w:tabs>
    </w:pPr>
  </w:style>
  <w:style w:type="paragraph" w:customStyle="1" w:styleId="Encabezado30">
    <w:name w:val="Encabezado30"/>
    <w:basedOn w:val="Normal"/>
    <w:pPr>
      <w:tabs>
        <w:tab w:val="center" w:pos="4252"/>
        <w:tab w:val="right" w:pos="8504"/>
      </w:tabs>
    </w:pPr>
  </w:style>
  <w:style w:type="paragraph" w:customStyle="1" w:styleId="Piedepgina19">
    <w:name w:val="Pie de página19"/>
    <w:basedOn w:val="Normal"/>
    <w:pPr>
      <w:tabs>
        <w:tab w:val="center" w:pos="4252"/>
        <w:tab w:val="right" w:pos="8504"/>
      </w:tabs>
    </w:pPr>
  </w:style>
  <w:style w:type="paragraph" w:customStyle="1" w:styleId="Encabezado28">
    <w:name w:val="Encabezado28"/>
    <w:basedOn w:val="Normal"/>
    <w:pPr>
      <w:tabs>
        <w:tab w:val="center" w:pos="4252"/>
        <w:tab w:val="right" w:pos="8504"/>
      </w:tabs>
    </w:pPr>
  </w:style>
  <w:style w:type="paragraph" w:customStyle="1" w:styleId="Pargrafdellista10">
    <w:name w:val="Paràgraf de llista1"/>
    <w:basedOn w:val="Normal"/>
    <w:pPr>
      <w:ind w:left="720"/>
    </w:pPr>
  </w:style>
  <w:style w:type="paragraph" w:customStyle="1" w:styleId="Encabezado26">
    <w:name w:val="Encabezado26"/>
    <w:basedOn w:val="Normal"/>
    <w:pPr>
      <w:tabs>
        <w:tab w:val="center" w:pos="4252"/>
        <w:tab w:val="right" w:pos="8504"/>
      </w:tabs>
    </w:pPr>
  </w:style>
  <w:style w:type="paragraph" w:customStyle="1" w:styleId="Encabezado25">
    <w:name w:val="Encabezado25"/>
    <w:basedOn w:val="Normal"/>
    <w:pPr>
      <w:tabs>
        <w:tab w:val="center" w:pos="4252"/>
        <w:tab w:val="right" w:pos="8504"/>
      </w:tabs>
    </w:pPr>
  </w:style>
  <w:style w:type="paragraph" w:customStyle="1" w:styleId="Encabezado24">
    <w:name w:val="Encabezado24"/>
    <w:basedOn w:val="Normal"/>
    <w:pPr>
      <w:tabs>
        <w:tab w:val="center" w:pos="4252"/>
        <w:tab w:val="right" w:pos="8504"/>
      </w:tabs>
    </w:pPr>
  </w:style>
  <w:style w:type="paragraph" w:customStyle="1" w:styleId="Encabezado23">
    <w:name w:val="Encabezado23"/>
    <w:basedOn w:val="Normal"/>
    <w:pPr>
      <w:tabs>
        <w:tab w:val="center" w:pos="4252"/>
        <w:tab w:val="right" w:pos="8504"/>
      </w:tabs>
    </w:pPr>
  </w:style>
  <w:style w:type="paragraph" w:customStyle="1" w:styleId="Encabezado22">
    <w:name w:val="Encabezado22"/>
    <w:basedOn w:val="Normal"/>
    <w:pPr>
      <w:tabs>
        <w:tab w:val="center" w:pos="4252"/>
        <w:tab w:val="right" w:pos="8504"/>
      </w:tabs>
    </w:pPr>
  </w:style>
  <w:style w:type="paragraph" w:customStyle="1" w:styleId="Encabezado21">
    <w:name w:val="Encabezado21"/>
    <w:basedOn w:val="Normal"/>
    <w:pPr>
      <w:tabs>
        <w:tab w:val="center" w:pos="4252"/>
        <w:tab w:val="right" w:pos="8504"/>
      </w:tabs>
    </w:pPr>
  </w:style>
  <w:style w:type="paragraph" w:customStyle="1" w:styleId="Encabezado20">
    <w:name w:val="Encabezado20"/>
    <w:basedOn w:val="Normal"/>
    <w:pPr>
      <w:tabs>
        <w:tab w:val="center" w:pos="4252"/>
        <w:tab w:val="right" w:pos="8504"/>
      </w:tabs>
    </w:pPr>
  </w:style>
  <w:style w:type="paragraph" w:customStyle="1" w:styleId="Encabezado19">
    <w:name w:val="Encabezado19"/>
    <w:basedOn w:val="Normal"/>
    <w:pPr>
      <w:tabs>
        <w:tab w:val="center" w:pos="4252"/>
        <w:tab w:val="right" w:pos="8504"/>
      </w:tabs>
    </w:pPr>
  </w:style>
  <w:style w:type="paragraph" w:customStyle="1" w:styleId="Encabezado18">
    <w:name w:val="Encabezado18"/>
    <w:basedOn w:val="Normal"/>
    <w:pPr>
      <w:tabs>
        <w:tab w:val="center" w:pos="4252"/>
        <w:tab w:val="right" w:pos="8504"/>
      </w:tabs>
    </w:pPr>
  </w:style>
  <w:style w:type="paragraph" w:customStyle="1" w:styleId="Encabezado17">
    <w:name w:val="Encabezado17"/>
    <w:basedOn w:val="Normal"/>
    <w:pPr>
      <w:tabs>
        <w:tab w:val="center" w:pos="4252"/>
        <w:tab w:val="right" w:pos="8504"/>
      </w:tabs>
    </w:pPr>
  </w:style>
  <w:style w:type="paragraph" w:customStyle="1" w:styleId="Piedepgina16">
    <w:name w:val="Pie de página16"/>
    <w:basedOn w:val="Normal"/>
    <w:pPr>
      <w:tabs>
        <w:tab w:val="center" w:pos="4252"/>
        <w:tab w:val="right" w:pos="8504"/>
      </w:tabs>
    </w:pPr>
  </w:style>
  <w:style w:type="paragraph" w:customStyle="1" w:styleId="Encabezado16">
    <w:name w:val="Encabezado16"/>
    <w:basedOn w:val="Normal"/>
    <w:pPr>
      <w:tabs>
        <w:tab w:val="center" w:pos="4252"/>
        <w:tab w:val="right" w:pos="8504"/>
      </w:tabs>
    </w:pPr>
  </w:style>
  <w:style w:type="paragraph" w:customStyle="1" w:styleId="Piedepgina13">
    <w:name w:val="Pie de página13"/>
    <w:basedOn w:val="Normal"/>
    <w:pPr>
      <w:tabs>
        <w:tab w:val="center" w:pos="4252"/>
        <w:tab w:val="right" w:pos="8504"/>
      </w:tabs>
    </w:pPr>
  </w:style>
  <w:style w:type="paragraph" w:customStyle="1" w:styleId="Encabezado15">
    <w:name w:val="Encabezado15"/>
    <w:basedOn w:val="Normal"/>
    <w:pPr>
      <w:tabs>
        <w:tab w:val="center" w:pos="4252"/>
        <w:tab w:val="right" w:pos="8504"/>
      </w:tabs>
    </w:pPr>
  </w:style>
  <w:style w:type="paragraph" w:customStyle="1" w:styleId="Encabezado14">
    <w:name w:val="Encabezado14"/>
    <w:basedOn w:val="Normal"/>
    <w:pPr>
      <w:tabs>
        <w:tab w:val="center" w:pos="4252"/>
        <w:tab w:val="right" w:pos="8504"/>
      </w:tabs>
    </w:pPr>
  </w:style>
  <w:style w:type="paragraph" w:customStyle="1" w:styleId="Encabezado13">
    <w:name w:val="Encabezado13"/>
    <w:basedOn w:val="Normal"/>
    <w:pPr>
      <w:tabs>
        <w:tab w:val="center" w:pos="4252"/>
        <w:tab w:val="right" w:pos="8504"/>
      </w:tabs>
    </w:pPr>
  </w:style>
  <w:style w:type="paragraph" w:customStyle="1" w:styleId="Encabezado12">
    <w:name w:val="Encabezado12"/>
    <w:basedOn w:val="Normal"/>
    <w:pPr>
      <w:tabs>
        <w:tab w:val="center" w:pos="4252"/>
        <w:tab w:val="right" w:pos="8504"/>
      </w:tabs>
    </w:pPr>
  </w:style>
  <w:style w:type="paragraph" w:customStyle="1" w:styleId="Piedepgina10">
    <w:name w:val="Pie de página10"/>
    <w:basedOn w:val="Normal"/>
    <w:pPr>
      <w:tabs>
        <w:tab w:val="center" w:pos="4252"/>
        <w:tab w:val="right" w:pos="8504"/>
      </w:tabs>
    </w:pPr>
  </w:style>
  <w:style w:type="paragraph" w:customStyle="1" w:styleId="Encabezado11">
    <w:name w:val="Encabezado11"/>
    <w:basedOn w:val="Normal"/>
    <w:pPr>
      <w:tabs>
        <w:tab w:val="center" w:pos="4252"/>
        <w:tab w:val="right" w:pos="8504"/>
      </w:tabs>
    </w:pPr>
  </w:style>
  <w:style w:type="paragraph" w:customStyle="1" w:styleId="Encabezado10">
    <w:name w:val="Encabezado10"/>
    <w:basedOn w:val="Normal"/>
    <w:pPr>
      <w:tabs>
        <w:tab w:val="center" w:pos="4252"/>
        <w:tab w:val="right" w:pos="8504"/>
      </w:tabs>
    </w:pPr>
  </w:style>
  <w:style w:type="paragraph" w:customStyle="1" w:styleId="Encabezado9">
    <w:name w:val="Encabezado9"/>
    <w:basedOn w:val="Normal"/>
    <w:pPr>
      <w:tabs>
        <w:tab w:val="center" w:pos="4252"/>
        <w:tab w:val="right" w:pos="8504"/>
      </w:tabs>
    </w:pPr>
  </w:style>
  <w:style w:type="paragraph" w:customStyle="1" w:styleId="Encabezado8">
    <w:name w:val="Encabezado8"/>
    <w:basedOn w:val="Normal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</w:pPr>
  </w:style>
  <w:style w:type="paragraph" w:customStyle="1" w:styleId="Encabezado7">
    <w:name w:val="Encabezado7"/>
    <w:basedOn w:val="Normal"/>
    <w:pPr>
      <w:tabs>
        <w:tab w:val="center" w:pos="4252"/>
        <w:tab w:val="right" w:pos="8504"/>
      </w:tabs>
    </w:pPr>
  </w:style>
  <w:style w:type="paragraph" w:customStyle="1" w:styleId="Encabezado6">
    <w:name w:val="Encabezado6"/>
    <w:basedOn w:val="Normal"/>
    <w:pPr>
      <w:tabs>
        <w:tab w:val="center" w:pos="4252"/>
        <w:tab w:val="right" w:pos="8504"/>
      </w:tabs>
    </w:pPr>
  </w:style>
  <w:style w:type="paragraph" w:customStyle="1" w:styleId="Encabezado5">
    <w:name w:val="Encabezado5"/>
    <w:basedOn w:val="Normal"/>
    <w:pPr>
      <w:tabs>
        <w:tab w:val="center" w:pos="4252"/>
        <w:tab w:val="right" w:pos="8504"/>
      </w:tabs>
    </w:pPr>
  </w:style>
  <w:style w:type="paragraph" w:customStyle="1" w:styleId="Encabezado4">
    <w:name w:val="Encabezado4"/>
    <w:basedOn w:val="Normal"/>
    <w:pPr>
      <w:tabs>
        <w:tab w:val="center" w:pos="4252"/>
        <w:tab w:val="right" w:pos="8504"/>
      </w:tabs>
    </w:pPr>
  </w:style>
  <w:style w:type="paragraph" w:customStyle="1" w:styleId="Encabezado3">
    <w:name w:val="Encabezado3"/>
    <w:basedOn w:val="Normal"/>
    <w:pPr>
      <w:tabs>
        <w:tab w:val="center" w:pos="4252"/>
        <w:tab w:val="right" w:pos="8504"/>
      </w:tabs>
    </w:pPr>
  </w:style>
  <w:style w:type="paragraph" w:customStyle="1" w:styleId="Encabezado2">
    <w:name w:val="Encabezado2"/>
    <w:basedOn w:val="Normal"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</w:pPr>
  </w:style>
  <w:style w:type="paragraph" w:customStyle="1" w:styleId="Peu1">
    <w:name w:val="Peu1"/>
    <w:basedOn w:val="Normal"/>
    <w:pPr>
      <w:tabs>
        <w:tab w:val="center" w:pos="4252"/>
        <w:tab w:val="right" w:pos="8504"/>
      </w:tabs>
      <w:spacing w:line="240" w:lineRule="atLeast"/>
    </w:pPr>
  </w:style>
  <w:style w:type="paragraph" w:customStyle="1" w:styleId="Textdeglobus1">
    <w:name w:val="Text de globus1"/>
    <w:basedOn w:val="Normal"/>
    <w:pPr>
      <w:spacing w:line="240" w:lineRule="atLeast"/>
    </w:pPr>
    <w:rPr>
      <w:rFonts w:ascii="Tahoma" w:hAnsi="Tahoma" w:cs="Tahoma"/>
      <w:sz w:val="16"/>
      <w:szCs w:val="16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customStyle="1" w:styleId="Textdenotaapeudepgina1">
    <w:name w:val="Text de nota a peu de pàgina1"/>
    <w:basedOn w:val="Normal"/>
    <w:pPr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Piedepgina2">
    <w:name w:val="Pie de página2"/>
    <w:basedOn w:val="Normal"/>
    <w:pPr>
      <w:tabs>
        <w:tab w:val="center" w:pos="4252"/>
        <w:tab w:val="right" w:pos="8504"/>
      </w:tabs>
    </w:pPr>
  </w:style>
  <w:style w:type="paragraph" w:customStyle="1" w:styleId="Piedepgina3">
    <w:name w:val="Pie de página3"/>
    <w:basedOn w:val="Normal"/>
    <w:pPr>
      <w:tabs>
        <w:tab w:val="center" w:pos="4252"/>
        <w:tab w:val="right" w:pos="8504"/>
      </w:tabs>
    </w:pPr>
  </w:style>
  <w:style w:type="paragraph" w:customStyle="1" w:styleId="Piedepgina4">
    <w:name w:val="Pie de página4"/>
    <w:basedOn w:val="Normal"/>
    <w:pPr>
      <w:tabs>
        <w:tab w:val="center" w:pos="4252"/>
        <w:tab w:val="right" w:pos="8504"/>
      </w:tabs>
    </w:pPr>
  </w:style>
  <w:style w:type="paragraph" w:customStyle="1" w:styleId="Piedepgina5">
    <w:name w:val="Pie de página5"/>
    <w:basedOn w:val="Normal"/>
    <w:pPr>
      <w:tabs>
        <w:tab w:val="center" w:pos="4252"/>
        <w:tab w:val="right" w:pos="8504"/>
      </w:tabs>
    </w:pPr>
  </w:style>
  <w:style w:type="paragraph" w:customStyle="1" w:styleId="Piedepgina6">
    <w:name w:val="Pie de página6"/>
    <w:basedOn w:val="Normal"/>
    <w:pPr>
      <w:tabs>
        <w:tab w:val="center" w:pos="4252"/>
        <w:tab w:val="right" w:pos="8504"/>
      </w:tabs>
    </w:pPr>
  </w:style>
  <w:style w:type="paragraph" w:customStyle="1" w:styleId="Piedepgina7">
    <w:name w:val="Pie de página7"/>
    <w:basedOn w:val="Normal"/>
    <w:pPr>
      <w:tabs>
        <w:tab w:val="center" w:pos="4252"/>
        <w:tab w:val="right" w:pos="8504"/>
      </w:tabs>
    </w:pPr>
  </w:style>
  <w:style w:type="paragraph" w:customStyle="1" w:styleId="Piedepgina8">
    <w:name w:val="Pie de página8"/>
    <w:basedOn w:val="Normal"/>
    <w:pPr>
      <w:tabs>
        <w:tab w:val="center" w:pos="4252"/>
        <w:tab w:val="right" w:pos="8504"/>
      </w:tabs>
    </w:pPr>
  </w:style>
  <w:style w:type="paragraph" w:customStyle="1" w:styleId="Piedepgina9">
    <w:name w:val="Pie de página9"/>
    <w:basedOn w:val="Normal"/>
    <w:pPr>
      <w:tabs>
        <w:tab w:val="center" w:pos="4252"/>
        <w:tab w:val="right" w:pos="8504"/>
      </w:tabs>
    </w:pPr>
  </w:style>
  <w:style w:type="paragraph" w:customStyle="1" w:styleId="Piedepgina11">
    <w:name w:val="Pie de página11"/>
    <w:basedOn w:val="Normal"/>
    <w:pPr>
      <w:tabs>
        <w:tab w:val="center" w:pos="4252"/>
        <w:tab w:val="right" w:pos="8504"/>
      </w:tabs>
    </w:pPr>
  </w:style>
  <w:style w:type="paragraph" w:customStyle="1" w:styleId="Piedepgina12">
    <w:name w:val="Pie de página12"/>
    <w:basedOn w:val="Normal"/>
    <w:pPr>
      <w:tabs>
        <w:tab w:val="center" w:pos="4252"/>
        <w:tab w:val="right" w:pos="8504"/>
      </w:tabs>
    </w:pPr>
  </w:style>
  <w:style w:type="paragraph" w:customStyle="1" w:styleId="Piedepgina14">
    <w:name w:val="Pie de página14"/>
    <w:basedOn w:val="Normal"/>
    <w:pPr>
      <w:tabs>
        <w:tab w:val="center" w:pos="4252"/>
        <w:tab w:val="right" w:pos="8504"/>
      </w:tabs>
    </w:pPr>
  </w:style>
  <w:style w:type="paragraph" w:customStyle="1" w:styleId="Piedepgina15">
    <w:name w:val="Pie de página15"/>
    <w:basedOn w:val="Normal"/>
    <w:pPr>
      <w:tabs>
        <w:tab w:val="center" w:pos="4252"/>
        <w:tab w:val="right" w:pos="8504"/>
      </w:tabs>
    </w:pPr>
  </w:style>
  <w:style w:type="paragraph" w:customStyle="1" w:styleId="Piedepgina17">
    <w:name w:val="Pie de página17"/>
    <w:basedOn w:val="Normal"/>
    <w:pPr>
      <w:tabs>
        <w:tab w:val="center" w:pos="4252"/>
        <w:tab w:val="right" w:pos="8504"/>
      </w:tabs>
    </w:pPr>
  </w:style>
  <w:style w:type="paragraph" w:customStyle="1" w:styleId="Piedepgina18">
    <w:name w:val="Pie de página18"/>
    <w:basedOn w:val="Normal"/>
    <w:pPr>
      <w:tabs>
        <w:tab w:val="center" w:pos="4252"/>
        <w:tab w:val="right" w:pos="8504"/>
      </w:tabs>
    </w:pPr>
  </w:style>
  <w:style w:type="paragraph" w:customStyle="1" w:styleId="Piedepgina20">
    <w:name w:val="Pie de página20"/>
    <w:basedOn w:val="Normal"/>
    <w:pPr>
      <w:tabs>
        <w:tab w:val="center" w:pos="4252"/>
        <w:tab w:val="right" w:pos="8504"/>
      </w:tabs>
    </w:pPr>
  </w:style>
  <w:style w:type="paragraph" w:customStyle="1" w:styleId="Piedepgina21">
    <w:name w:val="Pie de página21"/>
    <w:basedOn w:val="Normal"/>
    <w:pPr>
      <w:tabs>
        <w:tab w:val="center" w:pos="4252"/>
        <w:tab w:val="right" w:pos="8504"/>
      </w:tabs>
    </w:pPr>
  </w:style>
  <w:style w:type="paragraph" w:customStyle="1" w:styleId="Piedepgina22">
    <w:name w:val="Pie de página22"/>
    <w:basedOn w:val="Normal"/>
    <w:pPr>
      <w:tabs>
        <w:tab w:val="center" w:pos="4252"/>
        <w:tab w:val="right" w:pos="8504"/>
      </w:tabs>
    </w:pPr>
  </w:style>
  <w:style w:type="paragraph" w:customStyle="1" w:styleId="Piedepgina23">
    <w:name w:val="Pie de página23"/>
    <w:basedOn w:val="Normal"/>
    <w:pPr>
      <w:tabs>
        <w:tab w:val="center" w:pos="4252"/>
        <w:tab w:val="right" w:pos="8504"/>
      </w:tabs>
    </w:pPr>
  </w:style>
  <w:style w:type="paragraph" w:customStyle="1" w:styleId="Piedepgina24">
    <w:name w:val="Pie de página24"/>
    <w:basedOn w:val="Normal"/>
    <w:pPr>
      <w:tabs>
        <w:tab w:val="center" w:pos="4252"/>
        <w:tab w:val="right" w:pos="8504"/>
      </w:tabs>
    </w:pPr>
  </w:style>
  <w:style w:type="paragraph" w:customStyle="1" w:styleId="Piedepgina25">
    <w:name w:val="Pie de página25"/>
    <w:basedOn w:val="Normal"/>
    <w:pPr>
      <w:tabs>
        <w:tab w:val="center" w:pos="4252"/>
        <w:tab w:val="right" w:pos="8504"/>
      </w:tabs>
    </w:pPr>
  </w:style>
  <w:style w:type="paragraph" w:customStyle="1" w:styleId="Piedepgina26">
    <w:name w:val="Pie de página26"/>
    <w:basedOn w:val="Normal"/>
    <w:pPr>
      <w:tabs>
        <w:tab w:val="center" w:pos="4252"/>
        <w:tab w:val="right" w:pos="8504"/>
      </w:tabs>
    </w:pPr>
  </w:style>
  <w:style w:type="paragraph" w:customStyle="1" w:styleId="Encabezado27">
    <w:name w:val="Encabezado27"/>
    <w:basedOn w:val="Normal"/>
    <w:pPr>
      <w:tabs>
        <w:tab w:val="center" w:pos="4252"/>
        <w:tab w:val="right" w:pos="8504"/>
      </w:tabs>
    </w:pPr>
  </w:style>
  <w:style w:type="paragraph" w:customStyle="1" w:styleId="Piedepgina27">
    <w:name w:val="Pie de página27"/>
    <w:basedOn w:val="Normal"/>
    <w:pPr>
      <w:tabs>
        <w:tab w:val="center" w:pos="4252"/>
        <w:tab w:val="right" w:pos="8504"/>
      </w:tabs>
    </w:pPr>
  </w:style>
  <w:style w:type="paragraph" w:customStyle="1" w:styleId="Piedepgina28">
    <w:name w:val="Pie de página28"/>
    <w:basedOn w:val="Normal"/>
    <w:pPr>
      <w:tabs>
        <w:tab w:val="center" w:pos="4252"/>
        <w:tab w:val="right" w:pos="8504"/>
      </w:tabs>
    </w:pPr>
  </w:style>
  <w:style w:type="paragraph" w:customStyle="1" w:styleId="Encabezado29">
    <w:name w:val="Encabezado29"/>
    <w:basedOn w:val="Normal"/>
    <w:pPr>
      <w:tabs>
        <w:tab w:val="center" w:pos="4252"/>
        <w:tab w:val="right" w:pos="8504"/>
      </w:tabs>
    </w:pPr>
  </w:style>
  <w:style w:type="paragraph" w:customStyle="1" w:styleId="Piedepgina29">
    <w:name w:val="Pie de página29"/>
    <w:basedOn w:val="Normal"/>
    <w:pPr>
      <w:tabs>
        <w:tab w:val="center" w:pos="4252"/>
        <w:tab w:val="right" w:pos="8504"/>
      </w:tabs>
    </w:pPr>
  </w:style>
  <w:style w:type="paragraph" w:customStyle="1" w:styleId="Piedepgina30">
    <w:name w:val="Pie de página30"/>
    <w:basedOn w:val="Normal"/>
    <w:pPr>
      <w:tabs>
        <w:tab w:val="center" w:pos="4252"/>
        <w:tab w:val="right" w:pos="8504"/>
      </w:tabs>
    </w:pPr>
  </w:style>
  <w:style w:type="paragraph" w:customStyle="1" w:styleId="Piedepgina31">
    <w:name w:val="Pie de página31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basedOn w:val="Normal0"/>
    <w:pPr>
      <w:widowControl/>
    </w:pPr>
    <w:rPr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aulaambquadrcula1">
    <w:name w:val="Taula amb quadrícula1"/>
    <w:basedOn w:val="DocumentMap"/>
  </w:style>
  <w:style w:type="paragraph" w:customStyle="1" w:styleId="Textdecomentari1">
    <w:name w:val="Text de comentari1"/>
    <w:basedOn w:val="Normal"/>
    <w:rPr>
      <w:sz w:val="20"/>
      <w:szCs w:val="20"/>
    </w:rPr>
  </w:style>
  <w:style w:type="paragraph" w:customStyle="1" w:styleId="Temadelcomentari1">
    <w:name w:val="Tema del comentari1"/>
    <w:basedOn w:val="Textdecomentari1"/>
    <w:rPr>
      <w:b/>
      <w:bCs/>
    </w:rPr>
  </w:style>
  <w:style w:type="paragraph" w:customStyle="1" w:styleId="Textdeglobus2">
    <w:name w:val="Text de globus2"/>
    <w:basedOn w:val="Normal"/>
    <w:rPr>
      <w:rFonts w:ascii="Segoe UI" w:hAnsi="Segoe UI" w:cs="Segoe UI"/>
      <w:sz w:val="18"/>
      <w:szCs w:val="18"/>
    </w:rPr>
  </w:style>
  <w:style w:type="paragraph" w:customStyle="1" w:styleId="TableNormal">
    <w:name w:val="Table Normal"/>
    <w:pPr>
      <w:widowControl w:val="0"/>
      <w:suppressAutoHyphens/>
    </w:pPr>
    <w:rPr>
      <w:rFonts w:ascii="Calibri" w:hAnsi="Calibri" w:cs="Calibri"/>
      <w:kern w:val="2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pPr>
      <w:widowControl w:val="0"/>
    </w:pPr>
  </w:style>
  <w:style w:type="paragraph" w:customStyle="1" w:styleId="Ttulo11">
    <w:name w:val="Título 11"/>
    <w:basedOn w:val="Normal"/>
    <w:pPr>
      <w:widowControl w:val="0"/>
      <w:ind w:left="262"/>
    </w:pPr>
    <w:rPr>
      <w:b/>
      <w:bCs/>
    </w:rPr>
  </w:style>
  <w:style w:type="table" w:styleId="Tablaconcuadrcula">
    <w:name w:val="Table Grid"/>
    <w:basedOn w:val="Tablanormal"/>
    <w:uiPriority w:val="39"/>
    <w:rsid w:val="00BF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tze">
    <w:name w:val="hwtze"/>
    <w:basedOn w:val="Fuentedeprrafopredeter"/>
    <w:rsid w:val="00BF42B2"/>
  </w:style>
  <w:style w:type="character" w:customStyle="1" w:styleId="rynqvb">
    <w:name w:val="rynqvb"/>
    <w:basedOn w:val="Fuentedeprrafopredeter"/>
    <w:rsid w:val="00BF42B2"/>
  </w:style>
  <w:style w:type="character" w:customStyle="1" w:styleId="Ttulo1Car">
    <w:name w:val="Título 1 Car"/>
    <w:link w:val="Ttulo1"/>
    <w:uiPriority w:val="9"/>
    <w:rsid w:val="00110CB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product-name-code">
    <w:name w:val="product-name-code"/>
    <w:basedOn w:val="Fuentedeprrafopredeter"/>
    <w:rsid w:val="00110CBD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70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070352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070352"/>
  </w:style>
  <w:style w:type="paragraph" w:styleId="Prrafodelista">
    <w:name w:val="List Paragraph"/>
    <w:basedOn w:val="Normal"/>
    <w:uiPriority w:val="34"/>
    <w:qFormat/>
    <w:rsid w:val="00484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2BE60C5E7A8448D037341A7AAA5C5" ma:contentTypeVersion="15" ma:contentTypeDescription="Crea un document nou" ma:contentTypeScope="" ma:versionID="a8ea986c9ef51f97915245db2a920a01">
  <xsd:schema xmlns:xsd="http://www.w3.org/2001/XMLSchema" xmlns:xs="http://www.w3.org/2001/XMLSchema" xmlns:p="http://schemas.microsoft.com/office/2006/metadata/properties" xmlns:ns2="c139e426-f866-4380-acff-687d3acf90ae" xmlns:ns3="60d2d7fa-101e-4f46-a921-e2a8a55d3ff2" targetNamespace="http://schemas.microsoft.com/office/2006/metadata/properties" ma:root="true" ma:fieldsID="651917d29b18b23427bb63930a32329e" ns2:_="" ns3:_="">
    <xsd:import namespace="c139e426-f866-4380-acff-687d3acf90ae"/>
    <xsd:import namespace="60d2d7fa-101e-4f46-a921-e2a8a55d3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9e426-f866-4380-acff-687d3acf9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cb8314e-d956-46fd-92b4-5422b767f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hora" ma:index="22" nillable="true" ma:displayName="hora" ma:format="DateOnly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2d7fa-101e-4f46-a921-e2a8a55d3f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24184b-105d-4427-ad97-60b97602b80e}" ma:internalName="TaxCatchAll" ma:showField="CatchAllData" ma:web="60d2d7fa-101e-4f46-a921-e2a8a55d3f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39e426-f866-4380-acff-687d3acf90ae">
      <Terms xmlns="http://schemas.microsoft.com/office/infopath/2007/PartnerControls"/>
    </lcf76f155ced4ddcb4097134ff3c332f>
    <TaxCatchAll xmlns="60d2d7fa-101e-4f46-a921-e2a8a55d3ff2" xsi:nil="true"/>
    <hora xmlns="c139e426-f866-4380-acff-687d3acf90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F4965-DB08-4605-BABF-79FD74648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9e426-f866-4380-acff-687d3acf90ae"/>
    <ds:schemaRef ds:uri="60d2d7fa-101e-4f46-a921-e2a8a55d3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3FA54-4E35-46D6-9032-6AE38C2A0C32}">
  <ds:schemaRefs>
    <ds:schemaRef ds:uri="http://schemas.microsoft.com/office/2006/metadata/properties"/>
    <ds:schemaRef ds:uri="http://schemas.microsoft.com/office/infopath/2007/PartnerControls"/>
    <ds:schemaRef ds:uri="c139e426-f866-4380-acff-687d3acf90ae"/>
    <ds:schemaRef ds:uri="60d2d7fa-101e-4f46-a921-e2a8a55d3ff2"/>
  </ds:schemaRefs>
</ds:datastoreItem>
</file>

<file path=customXml/itemProps3.xml><?xml version="1.0" encoding="utf-8"?>
<ds:datastoreItem xmlns:ds="http://schemas.openxmlformats.org/officeDocument/2006/customXml" ds:itemID="{966DC8D4-8210-488A-B6A8-C98228F68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Links>
    <vt:vector size="12" baseType="variant">
      <vt:variant>
        <vt:i4>6160490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https://contractaciopublica.gencat.cat/ecofin_pscp/AppJava/perfil/BCNAjt/customProf</vt:lpwstr>
      </vt:variant>
      <vt:variant>
        <vt:lpwstr/>
      </vt:variant>
      <vt:variant>
        <vt:i4>8061040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https://contractaciopublica.cat/ca/perfils-contractant/detall/dipsalut?categoria=0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Rosa Castro</dc:creator>
  <cp:keywords/>
  <cp:lastModifiedBy>Joan Rosa Castro</cp:lastModifiedBy>
  <cp:revision>3</cp:revision>
  <cp:lastPrinted>1899-12-31T23:00:00Z</cp:lastPrinted>
  <dcterms:created xsi:type="dcterms:W3CDTF">2025-09-01T06:01:00Z</dcterms:created>
  <dcterms:modified xsi:type="dcterms:W3CDTF">2025-09-01T06:01:00Z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Joan Rosa Castro</vt:lpwstr>
  </property>
  <property fmtid="{D5CDD505-2E9C-101B-9397-08002B2CF9AE}" pid="3" name="ContentTypeId">
    <vt:lpwstr>0x010100E2F2BE60C5E7A8448D037341A7AAA5C5</vt:lpwstr>
  </property>
  <property fmtid="{D5CDD505-2E9C-101B-9397-08002B2CF9AE}" pid="4" name="MediaServiceImageTags">
    <vt:lpwstr/>
  </property>
</Properties>
</file>