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56324" w14:textId="1159731E" w:rsidR="0082765C" w:rsidRDefault="0082765C">
      <w:pPr>
        <w:rPr>
          <w:rFonts w:ascii="Verdana" w:hAnsi="Verdana" w:cs="Arial"/>
          <w:color w:val="000000"/>
        </w:rPr>
      </w:pPr>
    </w:p>
    <w:p w14:paraId="19D7E5FD" w14:textId="77777777" w:rsidR="00752C16" w:rsidRPr="0097119A" w:rsidRDefault="00752C16" w:rsidP="00752C16">
      <w:pPr>
        <w:pStyle w:val="Ttolclusula"/>
        <w:jc w:val="center"/>
        <w:outlineLvl w:val="0"/>
        <w:rPr>
          <w:b/>
          <w:sz w:val="24"/>
          <w:szCs w:val="24"/>
        </w:rPr>
      </w:pPr>
      <w:bookmarkStart w:id="0" w:name="_Toc147839174"/>
      <w:bookmarkStart w:id="1" w:name="_Toc204778204"/>
      <w:r w:rsidRPr="0097119A">
        <w:rPr>
          <w:b/>
          <w:sz w:val="24"/>
          <w:szCs w:val="24"/>
        </w:rPr>
        <w:t>ANNEX 1</w:t>
      </w:r>
      <w:bookmarkEnd w:id="0"/>
      <w:bookmarkEnd w:id="1"/>
    </w:p>
    <w:p w14:paraId="0A9EE4A5" w14:textId="77777777" w:rsidR="00752C16" w:rsidRPr="003C49D8" w:rsidRDefault="00752C16" w:rsidP="00752C16">
      <w:pPr>
        <w:tabs>
          <w:tab w:val="left" w:pos="284"/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</w:rPr>
      </w:pPr>
      <w:r w:rsidRPr="003C49D8">
        <w:rPr>
          <w:rFonts w:ascii="Verdana" w:hAnsi="Verdana" w:cs="Arial"/>
          <w:b/>
          <w:sz w:val="24"/>
          <w:szCs w:val="24"/>
        </w:rPr>
        <w:t>MODEL DE DECLARACIÓ RESPONSABLE</w:t>
      </w:r>
    </w:p>
    <w:p w14:paraId="0CB6373B" w14:textId="77777777" w:rsidR="00752C16" w:rsidRPr="001C017B" w:rsidRDefault="00752C16" w:rsidP="00752C16">
      <w:pPr>
        <w:tabs>
          <w:tab w:val="left" w:pos="284"/>
          <w:tab w:val="left" w:pos="4678"/>
          <w:tab w:val="left" w:pos="5245"/>
        </w:tabs>
        <w:jc w:val="center"/>
        <w:rPr>
          <w:rFonts w:ascii="Verdana" w:hAnsi="Verdana" w:cs="Arial"/>
          <w:b/>
        </w:rPr>
      </w:pPr>
    </w:p>
    <w:p w14:paraId="2FA6A7C2" w14:textId="6BF02CF0" w:rsidR="00752C16" w:rsidRPr="001C017B" w:rsidRDefault="00752C16" w:rsidP="00752C16">
      <w:pPr>
        <w:tabs>
          <w:tab w:val="left" w:pos="284"/>
        </w:tabs>
        <w:jc w:val="both"/>
        <w:rPr>
          <w:rFonts w:ascii="Verdana" w:hAnsi="Verdana" w:cs="Arial"/>
        </w:rPr>
      </w:pPr>
      <w:r w:rsidRPr="001C017B">
        <w:rPr>
          <w:rFonts w:ascii="Verdana" w:hAnsi="Verdana" w:cs="Arial"/>
        </w:rPr>
        <w:t xml:space="preserve">Qui sota signa el/la senyor/a ...................................................... .............................................., amb DNI/NIE núm..................................., en nom propi/en qualitat de representant/s legal/s de la persona física / jurídica ................................................................., amb NIF núm. ..........................................., i als efectes de licitar en el procediment d'adjudicació que té per </w:t>
      </w:r>
      <w:r>
        <w:rPr>
          <w:rFonts w:ascii="Verdana" w:hAnsi="Verdana" w:cs="Arial"/>
        </w:rPr>
        <w:t xml:space="preserve">objecte </w:t>
      </w:r>
      <w:r w:rsidR="00C23886">
        <w:rPr>
          <w:rFonts w:ascii="Verdana" w:hAnsi="Verdana" w:cs="Arial"/>
        </w:rPr>
        <w:t xml:space="preserve">els serveis de gestió del manteniment d’equipaments hardware dels </w:t>
      </w:r>
      <w:proofErr w:type="spellStart"/>
      <w:r w:rsidR="00C23886">
        <w:rPr>
          <w:rFonts w:ascii="Verdana" w:hAnsi="Verdana" w:cs="Arial"/>
        </w:rPr>
        <w:t>CPDs</w:t>
      </w:r>
      <w:proofErr w:type="spellEnd"/>
      <w:r w:rsidR="00C23886">
        <w:rPr>
          <w:rFonts w:ascii="Verdana" w:hAnsi="Verdana" w:cs="Arial"/>
        </w:rPr>
        <w:t>, amb mesures de contractació pública sostenible</w:t>
      </w:r>
      <w:r w:rsidRPr="001C017B">
        <w:rPr>
          <w:rFonts w:ascii="Verdana" w:hAnsi="Verdana" w:cs="Arial"/>
        </w:rPr>
        <w:t xml:space="preserve">, </w:t>
      </w:r>
      <w:r w:rsidRPr="001C017B">
        <w:rPr>
          <w:rFonts w:ascii="Verdana" w:hAnsi="Verdana" w:cs="Arial"/>
          <w:i/>
        </w:rPr>
        <w:t xml:space="preserve">Núm. Expedient </w:t>
      </w:r>
      <w:r w:rsidR="00E03D3D">
        <w:rPr>
          <w:rFonts w:ascii="Verdana" w:hAnsi="Verdana" w:cs="Arial"/>
          <w:i/>
        </w:rPr>
        <w:t>250000</w:t>
      </w:r>
      <w:r w:rsidR="00E5357E">
        <w:rPr>
          <w:rFonts w:ascii="Verdana" w:hAnsi="Verdana" w:cs="Arial"/>
          <w:i/>
        </w:rPr>
        <w:t>87</w:t>
      </w:r>
      <w:r w:rsidRPr="001C017B">
        <w:rPr>
          <w:rFonts w:ascii="Verdana" w:hAnsi="Verdana" w:cs="Arial"/>
          <w:i/>
        </w:rPr>
        <w:t xml:space="preserve">. </w:t>
      </w:r>
    </w:p>
    <w:p w14:paraId="3ADF59DF" w14:textId="77777777" w:rsidR="00752C16" w:rsidRPr="009620D9" w:rsidRDefault="00752C16" w:rsidP="00752C16">
      <w:pPr>
        <w:pStyle w:val="Ttol"/>
        <w:rPr>
          <w:rFonts w:ascii="Verdana" w:hAnsi="Verdana" w:cs="Arial"/>
          <w:i w:val="0"/>
          <w:sz w:val="20"/>
        </w:rPr>
      </w:pPr>
    </w:p>
    <w:p w14:paraId="5004E6B7" w14:textId="77777777" w:rsidR="009620D9" w:rsidRPr="009620D9" w:rsidRDefault="009620D9" w:rsidP="009620D9">
      <w:pPr>
        <w:pStyle w:val="Ttol"/>
        <w:rPr>
          <w:rFonts w:ascii="Verdana" w:hAnsi="Verdana" w:cs="Arial"/>
          <w:b w:val="0"/>
          <w:sz w:val="20"/>
        </w:rPr>
      </w:pPr>
      <w:r w:rsidRPr="009620D9">
        <w:rPr>
          <w:rFonts w:ascii="Verdana" w:hAnsi="Verdana" w:cs="Arial"/>
          <w:sz w:val="20"/>
        </w:rPr>
        <w:t xml:space="preserve">DECLARA SOTA LA SEVA RESPONSABILITAT </w:t>
      </w:r>
      <w:r w:rsidRPr="009620D9">
        <w:rPr>
          <w:rStyle w:val="Refernciadenotaapeudepgina"/>
          <w:rFonts w:ascii="Verdana" w:hAnsi="Verdana" w:cs="Arial"/>
          <w:sz w:val="20"/>
        </w:rPr>
        <w:footnoteReference w:id="1"/>
      </w:r>
    </w:p>
    <w:p w14:paraId="6713C7A8" w14:textId="77777777" w:rsidR="009620D9" w:rsidRPr="009620D9" w:rsidRDefault="009620D9" w:rsidP="009620D9">
      <w:pPr>
        <w:pStyle w:val="Ttol"/>
        <w:rPr>
          <w:rFonts w:ascii="Verdana" w:hAnsi="Verdana" w:cs="Arial"/>
          <w:sz w:val="20"/>
        </w:rPr>
      </w:pPr>
    </w:p>
    <w:p w14:paraId="7CDF5550" w14:textId="77777777" w:rsidR="009620D9" w:rsidRPr="009620D9" w:rsidRDefault="009620D9" w:rsidP="009620D9">
      <w:pPr>
        <w:pStyle w:val="Textindependent"/>
        <w:shd w:val="clear" w:color="auto" w:fill="FFFFFF"/>
        <w:ind w:right="-2"/>
        <w:rPr>
          <w:rFonts w:ascii="Verdana" w:hAnsi="Verdana" w:cs="Arial"/>
          <w:sz w:val="20"/>
        </w:rPr>
      </w:pPr>
      <w:r w:rsidRPr="009620D9">
        <w:rPr>
          <w:rFonts w:ascii="Verdana" w:hAnsi="Verdana" w:cs="Arial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620D9">
        <w:rPr>
          <w:rFonts w:ascii="Verdana" w:hAnsi="Verdana" w:cs="Arial"/>
          <w:i/>
          <w:sz w:val="20"/>
        </w:rPr>
        <w:instrText xml:space="preserve"> FORMCHECKBOX </w:instrText>
      </w:r>
      <w:r w:rsidRPr="009620D9">
        <w:rPr>
          <w:rFonts w:ascii="Verdana" w:hAnsi="Verdana" w:cs="Arial"/>
          <w:i/>
          <w:sz w:val="20"/>
        </w:rPr>
      </w:r>
      <w:r w:rsidRPr="009620D9">
        <w:rPr>
          <w:rFonts w:ascii="Verdana" w:hAnsi="Verdana" w:cs="Arial"/>
          <w:i/>
          <w:sz w:val="20"/>
        </w:rPr>
        <w:fldChar w:fldCharType="separate"/>
      </w:r>
      <w:r w:rsidRPr="009620D9">
        <w:rPr>
          <w:rFonts w:ascii="Verdana" w:hAnsi="Verdana" w:cs="Arial"/>
          <w:i/>
          <w:sz w:val="20"/>
        </w:rPr>
        <w:fldChar w:fldCharType="end"/>
      </w:r>
      <w:r w:rsidRPr="009620D9">
        <w:rPr>
          <w:rFonts w:ascii="Verdana" w:hAnsi="Verdana" w:cs="Arial"/>
          <w:i/>
          <w:sz w:val="20"/>
        </w:rPr>
        <w:t xml:space="preserve"> </w:t>
      </w:r>
      <w:r w:rsidRPr="009620D9">
        <w:rPr>
          <w:rFonts w:ascii="Verdana" w:hAnsi="Verdana" w:cs="Arial"/>
          <w:sz w:val="20"/>
        </w:rPr>
        <w:t>Que ostenta la representació de l’empresa/entitat licitadora que presenta l’oferta.</w:t>
      </w:r>
    </w:p>
    <w:p w14:paraId="1ED8E3BD" w14:textId="77777777" w:rsidR="009620D9" w:rsidRPr="009620D9" w:rsidRDefault="009620D9" w:rsidP="009620D9">
      <w:pPr>
        <w:pStyle w:val="Textindependent"/>
        <w:shd w:val="clear" w:color="auto" w:fill="FFFFFF"/>
        <w:ind w:right="-2"/>
        <w:rPr>
          <w:rFonts w:ascii="Verdana" w:hAnsi="Verdana" w:cs="Arial"/>
          <w:sz w:val="20"/>
        </w:rPr>
      </w:pPr>
    </w:p>
    <w:p w14:paraId="01A57EF0" w14:textId="77777777" w:rsidR="009620D9" w:rsidRPr="009620D9" w:rsidRDefault="009620D9" w:rsidP="009620D9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  <w:sz w:val="20"/>
        </w:rPr>
      </w:pPr>
      <w:r w:rsidRPr="009620D9">
        <w:rPr>
          <w:rFonts w:ascii="Verdana" w:hAnsi="Verdana" w:cs="Arial"/>
          <w:b/>
          <w:sz w:val="20"/>
        </w:rPr>
        <w:t>Que l’esmentada persona física/jurídica:</w:t>
      </w:r>
    </w:p>
    <w:p w14:paraId="45037648" w14:textId="77777777" w:rsidR="009620D9" w:rsidRPr="009620D9" w:rsidRDefault="009620D9" w:rsidP="009620D9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sz w:val="20"/>
        </w:rPr>
      </w:pPr>
    </w:p>
    <w:p w14:paraId="30DD91BC" w14:textId="77777777" w:rsidR="009620D9" w:rsidRPr="009620D9" w:rsidRDefault="009620D9" w:rsidP="009620D9">
      <w:pPr>
        <w:ind w:left="1" w:hanging="1"/>
        <w:rPr>
          <w:rFonts w:ascii="Verdana" w:hAnsi="Verdana" w:cs="Arial"/>
        </w:rPr>
      </w:pPr>
      <w:r w:rsidRPr="009620D9">
        <w:rPr>
          <w:rFonts w:ascii="Verdana" w:hAnsi="Verdana" w:cs="Arial"/>
        </w:rPr>
        <w:t xml:space="preserve">Està inscrita en el següent </w:t>
      </w:r>
      <w:r w:rsidRPr="009620D9">
        <w:rPr>
          <w:rFonts w:ascii="Verdana" w:hAnsi="Verdana" w:cs="Arial"/>
          <w:b/>
        </w:rPr>
        <w:t>registre electrònic</w:t>
      </w:r>
      <w:r w:rsidRPr="009620D9">
        <w:rPr>
          <w:rFonts w:ascii="Verdana" w:hAnsi="Verdana" w:cs="Arial"/>
        </w:rPr>
        <w:t>:</w:t>
      </w:r>
    </w:p>
    <w:p w14:paraId="3F2C959D" w14:textId="77777777" w:rsidR="009620D9" w:rsidRPr="009620D9" w:rsidRDefault="009620D9" w:rsidP="009620D9">
      <w:pPr>
        <w:ind w:left="1" w:hanging="1"/>
        <w:rPr>
          <w:rFonts w:ascii="Verdana" w:hAnsi="Verdana" w:cs="Arial"/>
        </w:rPr>
      </w:pPr>
    </w:p>
    <w:p w14:paraId="2C748A58" w14:textId="77777777" w:rsidR="009620D9" w:rsidRPr="009620D9" w:rsidRDefault="009620D9" w:rsidP="009620D9">
      <w:pPr>
        <w:pStyle w:val="Textindependent"/>
        <w:shd w:val="clear" w:color="auto" w:fill="FFFFFF"/>
        <w:ind w:left="851" w:hanging="426"/>
        <w:rPr>
          <w:rFonts w:ascii="Verdana" w:hAnsi="Verdana" w:cs="Arial"/>
          <w:sz w:val="20"/>
        </w:rPr>
      </w:pPr>
      <w:r w:rsidRPr="009620D9">
        <w:rPr>
          <w:rFonts w:ascii="Verdana" w:hAnsi="Verdana" w:cs="Arial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620D9">
        <w:rPr>
          <w:rFonts w:ascii="Verdana" w:hAnsi="Verdana" w:cs="Arial"/>
          <w:sz w:val="20"/>
        </w:rPr>
        <w:instrText xml:space="preserve"> FORMCHECKBOX </w:instrText>
      </w:r>
      <w:r w:rsidRPr="009620D9">
        <w:rPr>
          <w:rFonts w:ascii="Verdana" w:hAnsi="Verdana" w:cs="Arial"/>
          <w:sz w:val="20"/>
        </w:rPr>
      </w:r>
      <w:r w:rsidRPr="009620D9">
        <w:rPr>
          <w:rFonts w:ascii="Verdana" w:hAnsi="Verdana" w:cs="Arial"/>
          <w:sz w:val="20"/>
        </w:rPr>
        <w:fldChar w:fldCharType="separate"/>
      </w:r>
      <w:r w:rsidRPr="009620D9">
        <w:rPr>
          <w:rFonts w:ascii="Verdana" w:hAnsi="Verdana" w:cs="Arial"/>
          <w:sz w:val="20"/>
        </w:rPr>
        <w:fldChar w:fldCharType="end"/>
      </w:r>
      <w:r w:rsidRPr="009620D9">
        <w:rPr>
          <w:rFonts w:ascii="Verdana" w:hAnsi="Verdana" w:cs="Arial"/>
          <w:sz w:val="20"/>
        </w:rPr>
        <w:t xml:space="preserve"> </w:t>
      </w:r>
      <w:r w:rsidRPr="009620D9">
        <w:rPr>
          <w:rFonts w:ascii="Verdana" w:hAnsi="Verdana" w:cs="Arial"/>
          <w:sz w:val="20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0DEC1170" w14:textId="77777777" w:rsidR="009620D9" w:rsidRPr="009620D9" w:rsidRDefault="009620D9" w:rsidP="009620D9">
      <w:pPr>
        <w:ind w:left="426" w:hanging="1"/>
        <w:rPr>
          <w:rFonts w:ascii="Verdana" w:hAnsi="Verdana" w:cs="Arial"/>
        </w:rPr>
      </w:pPr>
    </w:p>
    <w:p w14:paraId="3465A365" w14:textId="77777777" w:rsidR="009620D9" w:rsidRPr="009620D9" w:rsidRDefault="009620D9" w:rsidP="009620D9">
      <w:pPr>
        <w:pStyle w:val="Textindependent"/>
        <w:shd w:val="clear" w:color="auto" w:fill="FFFFFF"/>
        <w:ind w:left="851" w:hanging="426"/>
        <w:rPr>
          <w:rFonts w:ascii="Verdana" w:hAnsi="Verdana" w:cs="Arial"/>
          <w:sz w:val="20"/>
        </w:rPr>
      </w:pPr>
      <w:r w:rsidRPr="009620D9">
        <w:rPr>
          <w:rFonts w:ascii="Verdana" w:hAnsi="Verdana" w:cs="Arial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620D9">
        <w:rPr>
          <w:rFonts w:ascii="Verdana" w:hAnsi="Verdana" w:cs="Arial"/>
          <w:sz w:val="20"/>
        </w:rPr>
        <w:instrText xml:space="preserve"> FORMCHECKBOX </w:instrText>
      </w:r>
      <w:r w:rsidRPr="009620D9">
        <w:rPr>
          <w:rFonts w:ascii="Verdana" w:hAnsi="Verdana" w:cs="Arial"/>
          <w:sz w:val="20"/>
        </w:rPr>
      </w:r>
      <w:r w:rsidRPr="009620D9">
        <w:rPr>
          <w:rFonts w:ascii="Verdana" w:hAnsi="Verdana" w:cs="Arial"/>
          <w:sz w:val="20"/>
        </w:rPr>
        <w:fldChar w:fldCharType="separate"/>
      </w:r>
      <w:r w:rsidRPr="009620D9">
        <w:rPr>
          <w:rFonts w:ascii="Verdana" w:hAnsi="Verdana" w:cs="Arial"/>
          <w:sz w:val="20"/>
        </w:rPr>
        <w:fldChar w:fldCharType="end"/>
      </w:r>
      <w:r w:rsidRPr="009620D9">
        <w:rPr>
          <w:rFonts w:ascii="Verdana" w:hAnsi="Verdana" w:cs="Arial"/>
          <w:sz w:val="20"/>
        </w:rPr>
        <w:t xml:space="preserve"> </w:t>
      </w:r>
      <w:r w:rsidRPr="009620D9">
        <w:rPr>
          <w:rFonts w:ascii="Verdana" w:hAnsi="Verdana" w:cs="Arial"/>
          <w:sz w:val="20"/>
        </w:rPr>
        <w:tab/>
        <w:t xml:space="preserve">en el </w:t>
      </w:r>
      <w:r w:rsidRPr="009620D9">
        <w:rPr>
          <w:rFonts w:ascii="Verdana" w:hAnsi="Verdana" w:cs="Arial"/>
          <w:i/>
          <w:sz w:val="20"/>
        </w:rPr>
        <w:t xml:space="preserve">Registro Oficial de Licitadores y Empresas </w:t>
      </w:r>
      <w:proofErr w:type="spellStart"/>
      <w:r w:rsidRPr="009620D9">
        <w:rPr>
          <w:rFonts w:ascii="Verdana" w:hAnsi="Verdana" w:cs="Arial"/>
          <w:i/>
          <w:sz w:val="20"/>
        </w:rPr>
        <w:t>Clasificadas</w:t>
      </w:r>
      <w:proofErr w:type="spellEnd"/>
      <w:r w:rsidRPr="009620D9">
        <w:rPr>
          <w:rFonts w:ascii="Verdana" w:hAnsi="Verdana" w:cs="Arial"/>
          <w:i/>
          <w:sz w:val="20"/>
        </w:rPr>
        <w:t xml:space="preserve"> del Estado</w:t>
      </w:r>
      <w:r w:rsidRPr="009620D9">
        <w:rPr>
          <w:rFonts w:ascii="Verdana" w:hAnsi="Verdana" w:cs="Arial"/>
          <w:sz w:val="20"/>
        </w:rPr>
        <w:t xml:space="preserve"> (ROLECE) i tota la documentació que hi figura manté la seva vigència i no ha estat modificada.</w:t>
      </w:r>
    </w:p>
    <w:p w14:paraId="3A3A2BE3" w14:textId="77777777" w:rsidR="009620D9" w:rsidRPr="009620D9" w:rsidRDefault="009620D9" w:rsidP="009620D9">
      <w:pPr>
        <w:ind w:left="426" w:hanging="1"/>
        <w:rPr>
          <w:rFonts w:ascii="Verdana" w:hAnsi="Verdana" w:cs="Arial"/>
        </w:rPr>
      </w:pPr>
    </w:p>
    <w:p w14:paraId="64B28744" w14:textId="77777777" w:rsidR="009620D9" w:rsidRPr="009620D9" w:rsidRDefault="009620D9" w:rsidP="009620D9">
      <w:pPr>
        <w:pStyle w:val="Textindependent"/>
        <w:shd w:val="clear" w:color="auto" w:fill="FFFFFF"/>
        <w:ind w:left="851" w:hanging="426"/>
        <w:rPr>
          <w:rFonts w:ascii="Verdana" w:hAnsi="Verdana" w:cs="Arial"/>
          <w:sz w:val="20"/>
        </w:rPr>
      </w:pPr>
      <w:r w:rsidRPr="009620D9">
        <w:rPr>
          <w:rFonts w:ascii="Verdana" w:hAnsi="Verdana" w:cs="Arial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620D9">
        <w:rPr>
          <w:rFonts w:ascii="Verdana" w:hAnsi="Verdana" w:cs="Arial"/>
          <w:sz w:val="20"/>
        </w:rPr>
        <w:instrText xml:space="preserve"> FORMCHECKBOX </w:instrText>
      </w:r>
      <w:r w:rsidRPr="009620D9">
        <w:rPr>
          <w:rFonts w:ascii="Verdana" w:hAnsi="Verdana" w:cs="Arial"/>
          <w:sz w:val="20"/>
        </w:rPr>
      </w:r>
      <w:r w:rsidRPr="009620D9">
        <w:rPr>
          <w:rFonts w:ascii="Verdana" w:hAnsi="Verdana" w:cs="Arial"/>
          <w:sz w:val="20"/>
        </w:rPr>
        <w:fldChar w:fldCharType="separate"/>
      </w:r>
      <w:r w:rsidRPr="009620D9">
        <w:rPr>
          <w:rFonts w:ascii="Verdana" w:hAnsi="Verdana" w:cs="Arial"/>
          <w:sz w:val="20"/>
        </w:rPr>
        <w:fldChar w:fldCharType="end"/>
      </w:r>
      <w:r w:rsidRPr="009620D9">
        <w:rPr>
          <w:rFonts w:ascii="Verdana" w:hAnsi="Verdana" w:cs="Arial"/>
          <w:sz w:val="20"/>
        </w:rPr>
        <w:t xml:space="preserve"> </w:t>
      </w:r>
      <w:r w:rsidRPr="009620D9">
        <w:rPr>
          <w:rFonts w:ascii="Verdana" w:hAnsi="Verdana" w:cs="Arial"/>
          <w:sz w:val="20"/>
        </w:rPr>
        <w:tab/>
        <w:t xml:space="preserve">en el Registre electrònic d’empreses licitadores de </w:t>
      </w:r>
      <w:r w:rsidRPr="009620D9">
        <w:rPr>
          <w:rFonts w:ascii="Verdana" w:hAnsi="Verdana" w:cs="Arial"/>
          <w:i/>
          <w:sz w:val="20"/>
        </w:rPr>
        <w:t>indicar nom del registre i Comunitat Autònoma</w:t>
      </w:r>
      <w:r w:rsidRPr="009620D9">
        <w:rPr>
          <w:rFonts w:ascii="Verdana" w:hAnsi="Verdana" w:cs="Arial"/>
          <w:sz w:val="20"/>
        </w:rPr>
        <w:t xml:space="preserve"> ............................................ i tota la documentació que hi figura manté la seva vigència i no ha estat modificada.</w:t>
      </w:r>
    </w:p>
    <w:p w14:paraId="2FFC39CF" w14:textId="77777777" w:rsidR="009620D9" w:rsidRPr="009620D9" w:rsidRDefault="009620D9" w:rsidP="009620D9">
      <w:pPr>
        <w:pStyle w:val="Textindependent"/>
        <w:shd w:val="clear" w:color="auto" w:fill="FFFFFF"/>
        <w:ind w:left="851" w:hanging="426"/>
        <w:rPr>
          <w:rFonts w:ascii="Verdana" w:hAnsi="Verdana" w:cs="Arial"/>
          <w:sz w:val="20"/>
        </w:rPr>
      </w:pPr>
    </w:p>
    <w:p w14:paraId="7A428892" w14:textId="77777777" w:rsidR="009620D9" w:rsidRPr="009620D9" w:rsidRDefault="009620D9" w:rsidP="009620D9">
      <w:pPr>
        <w:pStyle w:val="Textindependent"/>
        <w:shd w:val="clear" w:color="auto" w:fill="FFFFFF"/>
        <w:ind w:left="851" w:hanging="426"/>
        <w:rPr>
          <w:rFonts w:ascii="Verdana" w:hAnsi="Verdana"/>
          <w:sz w:val="20"/>
        </w:rPr>
      </w:pPr>
      <w:r w:rsidRPr="009620D9">
        <w:rPr>
          <w:rFonts w:ascii="Verdana" w:hAnsi="Verdana" w:cs="Arial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620D9">
        <w:rPr>
          <w:rFonts w:ascii="Verdana" w:hAnsi="Verdana" w:cs="Arial"/>
          <w:sz w:val="20"/>
        </w:rPr>
        <w:instrText xml:space="preserve"> FORMCHECKBOX </w:instrText>
      </w:r>
      <w:r w:rsidRPr="009620D9">
        <w:rPr>
          <w:rFonts w:ascii="Verdana" w:hAnsi="Verdana" w:cs="Arial"/>
          <w:sz w:val="20"/>
        </w:rPr>
      </w:r>
      <w:r w:rsidRPr="009620D9">
        <w:rPr>
          <w:rFonts w:ascii="Verdana" w:hAnsi="Verdana" w:cs="Arial"/>
          <w:sz w:val="20"/>
        </w:rPr>
        <w:fldChar w:fldCharType="separate"/>
      </w:r>
      <w:r w:rsidRPr="009620D9">
        <w:rPr>
          <w:rFonts w:ascii="Verdana" w:hAnsi="Verdana" w:cs="Arial"/>
          <w:sz w:val="20"/>
        </w:rPr>
        <w:fldChar w:fldCharType="end"/>
      </w:r>
      <w:r w:rsidRPr="009620D9">
        <w:rPr>
          <w:rFonts w:ascii="Verdana" w:hAnsi="Verdana" w:cs="Arial"/>
          <w:sz w:val="20"/>
        </w:rPr>
        <w:t xml:space="preserve"> </w:t>
      </w:r>
      <w:r w:rsidRPr="009620D9">
        <w:rPr>
          <w:rFonts w:ascii="Verdana" w:hAnsi="Verdana" w:cs="Arial"/>
          <w:sz w:val="20"/>
        </w:rPr>
        <w:tab/>
        <w:t>H</w:t>
      </w:r>
      <w:r w:rsidRPr="009620D9">
        <w:rPr>
          <w:rFonts w:ascii="Verdana" w:hAnsi="Verdana"/>
          <w:sz w:val="20"/>
        </w:rPr>
        <w:t xml:space="preserve">a presentat sol·licitud d’inscripció en el Registre ................................................ abans de la data límit de presentació de les ofertes i a efectes d’acreditar aquest extrem </w:t>
      </w:r>
      <w:r w:rsidRPr="009620D9">
        <w:rPr>
          <w:rFonts w:ascii="Verdana" w:hAnsi="Verdana"/>
          <w:b/>
          <w:sz w:val="20"/>
        </w:rPr>
        <w:t>adjunta l’acusament de rebut</w:t>
      </w:r>
      <w:r w:rsidRPr="009620D9">
        <w:rPr>
          <w:rFonts w:ascii="Verdana" w:hAnsi="Verdana"/>
          <w:sz w:val="20"/>
        </w:rPr>
        <w:t xml:space="preserve"> corresponent emès per l’esmentat Registre, i </w:t>
      </w:r>
      <w:r w:rsidRPr="009620D9">
        <w:rPr>
          <w:rFonts w:ascii="Verdana" w:hAnsi="Verdana"/>
          <w:b/>
          <w:sz w:val="20"/>
        </w:rPr>
        <w:t>declara sota la seva responsabilitat</w:t>
      </w:r>
      <w:r w:rsidRPr="009620D9">
        <w:rPr>
          <w:rFonts w:ascii="Verdana" w:hAnsi="Verdana"/>
          <w:sz w:val="20"/>
        </w:rPr>
        <w:t xml:space="preserve"> que hi ha presentat la documentació preceptiva i no ha rebut requeriment d’esmena per part del mateix.</w:t>
      </w:r>
    </w:p>
    <w:p w14:paraId="657E4917" w14:textId="77777777" w:rsidR="009620D9" w:rsidRPr="009620D9" w:rsidRDefault="009620D9" w:rsidP="009620D9">
      <w:pPr>
        <w:pStyle w:val="Textindependent"/>
        <w:shd w:val="clear" w:color="auto" w:fill="FFFFFF"/>
        <w:ind w:left="851" w:hanging="426"/>
        <w:rPr>
          <w:rFonts w:ascii="Verdana" w:hAnsi="Verdana"/>
          <w:sz w:val="20"/>
        </w:rPr>
      </w:pPr>
    </w:p>
    <w:p w14:paraId="38C6E188" w14:textId="77777777" w:rsidR="009620D9" w:rsidRPr="009620D9" w:rsidRDefault="009620D9" w:rsidP="009620D9">
      <w:pPr>
        <w:pStyle w:val="Textindependent"/>
        <w:shd w:val="clear" w:color="auto" w:fill="FFFFFF"/>
        <w:ind w:left="851" w:hanging="426"/>
        <w:rPr>
          <w:rFonts w:ascii="Verdana" w:hAnsi="Verdana" w:cs="Arial"/>
          <w:sz w:val="20"/>
        </w:rPr>
      </w:pPr>
      <w:r w:rsidRPr="009620D9">
        <w:rPr>
          <w:rFonts w:ascii="Verdana" w:hAnsi="Verdana" w:cs="Arial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620D9">
        <w:rPr>
          <w:rFonts w:ascii="Verdana" w:hAnsi="Verdana" w:cs="Arial"/>
          <w:sz w:val="20"/>
        </w:rPr>
        <w:instrText xml:space="preserve"> FORMCHECKBOX </w:instrText>
      </w:r>
      <w:r w:rsidRPr="009620D9">
        <w:rPr>
          <w:rFonts w:ascii="Verdana" w:hAnsi="Verdana" w:cs="Arial"/>
          <w:sz w:val="20"/>
        </w:rPr>
      </w:r>
      <w:r w:rsidRPr="009620D9">
        <w:rPr>
          <w:rFonts w:ascii="Verdana" w:hAnsi="Verdana" w:cs="Arial"/>
          <w:sz w:val="20"/>
        </w:rPr>
        <w:fldChar w:fldCharType="separate"/>
      </w:r>
      <w:r w:rsidRPr="009620D9">
        <w:rPr>
          <w:rFonts w:ascii="Verdana" w:hAnsi="Verdana" w:cs="Arial"/>
          <w:sz w:val="20"/>
        </w:rPr>
        <w:fldChar w:fldCharType="end"/>
      </w:r>
      <w:r w:rsidRPr="009620D9">
        <w:rPr>
          <w:rFonts w:ascii="Verdana" w:hAnsi="Verdana" w:cs="Arial"/>
          <w:sz w:val="20"/>
        </w:rPr>
        <w:t xml:space="preserve"> </w:t>
      </w:r>
      <w:r w:rsidRPr="009620D9">
        <w:rPr>
          <w:rFonts w:ascii="Verdana" w:hAnsi="Verdana" w:cs="Arial"/>
          <w:sz w:val="20"/>
        </w:rPr>
        <w:tab/>
      </w:r>
      <w:r w:rsidRPr="009620D9">
        <w:rPr>
          <w:rFonts w:ascii="Verdana" w:hAnsi="Verdana"/>
          <w:sz w:val="20"/>
        </w:rPr>
        <w:t>No està inscrita</w:t>
      </w:r>
      <w:r w:rsidRPr="009620D9">
        <w:rPr>
          <w:rFonts w:ascii="Verdana" w:hAnsi="Verdana" w:cs="Arial"/>
          <w:sz w:val="20"/>
        </w:rPr>
        <w:t xml:space="preserve"> en cap dels anteriors registres electrònics.</w:t>
      </w:r>
    </w:p>
    <w:p w14:paraId="40C6E0A5" w14:textId="77777777" w:rsidR="009620D9" w:rsidRPr="009620D9" w:rsidRDefault="009620D9" w:rsidP="009620D9">
      <w:pPr>
        <w:rPr>
          <w:rFonts w:ascii="Verdana" w:hAnsi="Verdana" w:cs="Arial"/>
        </w:rPr>
      </w:pPr>
    </w:p>
    <w:p w14:paraId="28A4E34C" w14:textId="77777777" w:rsidR="009620D9" w:rsidRPr="009620D9" w:rsidRDefault="009620D9" w:rsidP="009620D9">
      <w:pPr>
        <w:pStyle w:val="Textindependent"/>
        <w:shd w:val="clear" w:color="auto" w:fill="FFFFFF"/>
        <w:ind w:left="426" w:hanging="426"/>
        <w:rPr>
          <w:rFonts w:ascii="Verdana" w:hAnsi="Verdana" w:cs="Arial"/>
          <w:sz w:val="20"/>
        </w:rPr>
      </w:pPr>
      <w:r w:rsidRPr="009620D9">
        <w:rPr>
          <w:rFonts w:ascii="Verdana" w:hAnsi="Verdana" w:cs="Arial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620D9">
        <w:rPr>
          <w:rFonts w:ascii="Verdana" w:hAnsi="Verdana" w:cs="Arial"/>
          <w:sz w:val="20"/>
        </w:rPr>
        <w:instrText xml:space="preserve"> FORMCHECKBOX </w:instrText>
      </w:r>
      <w:r w:rsidRPr="009620D9">
        <w:rPr>
          <w:rFonts w:ascii="Verdana" w:hAnsi="Verdana" w:cs="Arial"/>
          <w:sz w:val="20"/>
        </w:rPr>
      </w:r>
      <w:r w:rsidRPr="009620D9">
        <w:rPr>
          <w:rFonts w:ascii="Verdana" w:hAnsi="Verdana" w:cs="Arial"/>
          <w:sz w:val="20"/>
        </w:rPr>
        <w:fldChar w:fldCharType="separate"/>
      </w:r>
      <w:r w:rsidRPr="009620D9">
        <w:rPr>
          <w:rFonts w:ascii="Verdana" w:hAnsi="Verdana" w:cs="Arial"/>
          <w:sz w:val="20"/>
        </w:rPr>
        <w:fldChar w:fldCharType="end"/>
      </w:r>
      <w:r w:rsidRPr="009620D9">
        <w:rPr>
          <w:rFonts w:ascii="Verdana" w:hAnsi="Verdana" w:cs="Arial"/>
          <w:sz w:val="20"/>
        </w:rPr>
        <w:t xml:space="preserve"> </w:t>
      </w:r>
      <w:r w:rsidRPr="009620D9">
        <w:rPr>
          <w:rFonts w:ascii="Verdana" w:hAnsi="Verdana" w:cs="Arial"/>
          <w:sz w:val="20"/>
        </w:rPr>
        <w:tab/>
        <w:t>És una Petita, Mitjana o Microempresa (PIME)</w:t>
      </w:r>
      <w:r w:rsidRPr="009620D9">
        <w:rPr>
          <w:rFonts w:ascii="Verdana" w:hAnsi="Verdana" w:cs="Arial"/>
          <w:sz w:val="20"/>
          <w:vertAlign w:val="superscript"/>
        </w:rPr>
        <w:footnoteReference w:id="2"/>
      </w:r>
      <w:r w:rsidRPr="009620D9">
        <w:rPr>
          <w:rFonts w:ascii="Verdana" w:hAnsi="Verdana" w:cs="Arial"/>
          <w:sz w:val="20"/>
        </w:rPr>
        <w:t xml:space="preserve"> en el moment de presentació de l’oferta. </w:t>
      </w:r>
    </w:p>
    <w:p w14:paraId="58B0ADC7" w14:textId="77777777" w:rsidR="009620D9" w:rsidRPr="009620D9" w:rsidRDefault="009620D9" w:rsidP="009620D9">
      <w:pPr>
        <w:ind w:left="1" w:hanging="1"/>
        <w:rPr>
          <w:rFonts w:ascii="Verdana" w:hAnsi="Verdana" w:cs="Arial"/>
        </w:rPr>
      </w:pPr>
    </w:p>
    <w:p w14:paraId="0D079CF6" w14:textId="77777777" w:rsidR="009620D9" w:rsidRPr="009620D9" w:rsidRDefault="009620D9" w:rsidP="009620D9">
      <w:pPr>
        <w:pStyle w:val="Textindependent"/>
        <w:shd w:val="clear" w:color="auto" w:fill="FFFFFF"/>
        <w:ind w:left="426" w:hanging="426"/>
        <w:rPr>
          <w:rFonts w:ascii="Verdana" w:hAnsi="Verdana" w:cs="Arial"/>
          <w:sz w:val="20"/>
        </w:rPr>
      </w:pPr>
      <w:r w:rsidRPr="009620D9">
        <w:rPr>
          <w:rFonts w:ascii="Verdana" w:hAnsi="Verdana" w:cs="Arial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620D9">
        <w:rPr>
          <w:rFonts w:ascii="Verdana" w:hAnsi="Verdana" w:cs="Arial"/>
          <w:sz w:val="20"/>
        </w:rPr>
        <w:instrText xml:space="preserve"> FORMCHECKBOX </w:instrText>
      </w:r>
      <w:r w:rsidRPr="009620D9">
        <w:rPr>
          <w:rFonts w:ascii="Verdana" w:hAnsi="Verdana" w:cs="Arial"/>
          <w:sz w:val="20"/>
        </w:rPr>
      </w:r>
      <w:r w:rsidRPr="009620D9">
        <w:rPr>
          <w:rFonts w:ascii="Verdana" w:hAnsi="Verdana" w:cs="Arial"/>
          <w:sz w:val="20"/>
        </w:rPr>
        <w:fldChar w:fldCharType="separate"/>
      </w:r>
      <w:r w:rsidRPr="009620D9">
        <w:rPr>
          <w:rFonts w:ascii="Verdana" w:hAnsi="Verdana" w:cs="Arial"/>
          <w:sz w:val="20"/>
        </w:rPr>
        <w:fldChar w:fldCharType="end"/>
      </w:r>
      <w:r w:rsidRPr="009620D9">
        <w:rPr>
          <w:rFonts w:ascii="Verdana" w:hAnsi="Verdana" w:cs="Arial"/>
          <w:sz w:val="20"/>
        </w:rPr>
        <w:t xml:space="preserve"> </w:t>
      </w:r>
      <w:r w:rsidRPr="009620D9">
        <w:rPr>
          <w:rFonts w:ascii="Verdana" w:hAnsi="Verdana" w:cs="Arial"/>
          <w:sz w:val="20"/>
        </w:rPr>
        <w:tab/>
      </w:r>
      <w:r w:rsidRPr="009620D9">
        <w:rPr>
          <w:rFonts w:ascii="Verdana" w:hAnsi="Verdana"/>
          <w:sz w:val="20"/>
        </w:rPr>
        <w:t xml:space="preserve">No es troba incursa en cap </w:t>
      </w:r>
      <w:r w:rsidRPr="009620D9">
        <w:rPr>
          <w:rFonts w:ascii="Verdana" w:hAnsi="Verdana"/>
          <w:b/>
          <w:sz w:val="20"/>
        </w:rPr>
        <w:t>prohibició de contractar</w:t>
      </w:r>
      <w:r w:rsidRPr="009620D9">
        <w:rPr>
          <w:rFonts w:ascii="Verdana" w:hAnsi="Verdana" w:cs="Arial"/>
          <w:sz w:val="20"/>
        </w:rPr>
        <w:t xml:space="preserve"> amb l’Administració</w:t>
      </w:r>
      <w:r w:rsidRPr="009620D9">
        <w:rPr>
          <w:rFonts w:ascii="Verdana" w:hAnsi="Verdana"/>
          <w:sz w:val="20"/>
        </w:rPr>
        <w:t xml:space="preserve"> de les </w:t>
      </w:r>
      <w:r w:rsidRPr="009620D9">
        <w:rPr>
          <w:rFonts w:ascii="Verdana" w:hAnsi="Verdana" w:cs="Arial"/>
          <w:sz w:val="20"/>
        </w:rPr>
        <w:t>establertes a l’art. 71 LCSP.</w:t>
      </w:r>
      <w:r w:rsidRPr="009620D9" w:rsidDel="00BF46FD">
        <w:rPr>
          <w:rFonts w:ascii="Verdana" w:hAnsi="Verdana" w:cs="Arial"/>
          <w:sz w:val="20"/>
        </w:rPr>
        <w:t xml:space="preserve"> </w:t>
      </w:r>
    </w:p>
    <w:p w14:paraId="781D51E5" w14:textId="77777777" w:rsidR="009620D9" w:rsidRPr="009620D9" w:rsidRDefault="009620D9" w:rsidP="009620D9">
      <w:pPr>
        <w:ind w:left="1" w:hanging="1"/>
        <w:rPr>
          <w:rFonts w:ascii="Verdana" w:hAnsi="Verdana" w:cs="Arial"/>
        </w:rPr>
      </w:pPr>
    </w:p>
    <w:p w14:paraId="17DBB7CE" w14:textId="77777777" w:rsidR="009620D9" w:rsidRPr="009620D9" w:rsidRDefault="009620D9" w:rsidP="009620D9">
      <w:pPr>
        <w:pStyle w:val="Textindependent"/>
        <w:shd w:val="clear" w:color="auto" w:fill="FFFFFF"/>
        <w:ind w:right="-2"/>
        <w:rPr>
          <w:rFonts w:ascii="Verdana" w:hAnsi="Verdana" w:cs="Arial"/>
          <w:sz w:val="20"/>
        </w:rPr>
      </w:pPr>
      <w:r w:rsidRPr="009620D9">
        <w:rPr>
          <w:rFonts w:ascii="Verdana" w:hAnsi="Verdana" w:cs="Arial"/>
          <w:sz w:val="20"/>
        </w:rPr>
        <w:t xml:space="preserve"> Compleix:</w:t>
      </w:r>
    </w:p>
    <w:p w14:paraId="632705D1" w14:textId="77777777" w:rsidR="009620D9" w:rsidRPr="009620D9" w:rsidRDefault="009620D9" w:rsidP="009620D9">
      <w:pPr>
        <w:pStyle w:val="Textindependent"/>
        <w:shd w:val="clear" w:color="auto" w:fill="FFFFFF"/>
        <w:ind w:right="-2" w:firstLine="708"/>
        <w:rPr>
          <w:rFonts w:ascii="Verdana" w:hAnsi="Verdana" w:cs="Arial"/>
          <w:sz w:val="20"/>
        </w:rPr>
      </w:pPr>
      <w:r w:rsidRPr="009620D9">
        <w:rPr>
          <w:rFonts w:ascii="Verdana" w:hAnsi="Verdana" w:cs="Arial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620D9">
        <w:rPr>
          <w:rFonts w:ascii="Verdana" w:hAnsi="Verdana" w:cs="Arial"/>
          <w:i/>
          <w:sz w:val="20"/>
        </w:rPr>
        <w:instrText xml:space="preserve"> FORMCHECKBOX </w:instrText>
      </w:r>
      <w:r w:rsidRPr="009620D9">
        <w:rPr>
          <w:rFonts w:ascii="Verdana" w:hAnsi="Verdana" w:cs="Arial"/>
          <w:i/>
          <w:sz w:val="20"/>
        </w:rPr>
      </w:r>
      <w:r w:rsidRPr="009620D9">
        <w:rPr>
          <w:rFonts w:ascii="Verdana" w:hAnsi="Verdana" w:cs="Arial"/>
          <w:i/>
          <w:sz w:val="20"/>
        </w:rPr>
        <w:fldChar w:fldCharType="separate"/>
      </w:r>
      <w:r w:rsidRPr="009620D9">
        <w:rPr>
          <w:rFonts w:ascii="Verdana" w:hAnsi="Verdana" w:cs="Arial"/>
          <w:i/>
          <w:sz w:val="20"/>
        </w:rPr>
        <w:fldChar w:fldCharType="end"/>
      </w:r>
      <w:r w:rsidRPr="009620D9">
        <w:rPr>
          <w:rFonts w:ascii="Verdana" w:hAnsi="Verdana" w:cs="Arial"/>
          <w:i/>
          <w:sz w:val="20"/>
        </w:rPr>
        <w:t xml:space="preserve"> </w:t>
      </w:r>
      <w:r w:rsidRPr="009620D9">
        <w:rPr>
          <w:rFonts w:ascii="Verdana" w:hAnsi="Verdana" w:cs="Arial"/>
          <w:sz w:val="20"/>
        </w:rPr>
        <w:t xml:space="preserve"> amb l’adequada solvència econòmica, financera i tècnica o, en el seu cas</w:t>
      </w:r>
    </w:p>
    <w:p w14:paraId="6B1714AA" w14:textId="77777777" w:rsidR="009620D9" w:rsidRPr="009620D9" w:rsidRDefault="009620D9" w:rsidP="009620D9">
      <w:pPr>
        <w:pStyle w:val="Textindependent"/>
        <w:shd w:val="clear" w:color="auto" w:fill="FFFFFF"/>
        <w:ind w:right="-2" w:firstLine="708"/>
        <w:rPr>
          <w:rFonts w:ascii="Verdana" w:hAnsi="Verdana" w:cs="Arial"/>
          <w:sz w:val="20"/>
        </w:rPr>
      </w:pPr>
      <w:r w:rsidRPr="009620D9">
        <w:rPr>
          <w:rFonts w:ascii="Verdana" w:hAnsi="Verdana" w:cs="Arial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620D9">
        <w:rPr>
          <w:rFonts w:ascii="Verdana" w:hAnsi="Verdana" w:cs="Arial"/>
          <w:i/>
          <w:sz w:val="20"/>
        </w:rPr>
        <w:instrText xml:space="preserve"> FORMCHECKBOX </w:instrText>
      </w:r>
      <w:r w:rsidRPr="009620D9">
        <w:rPr>
          <w:rFonts w:ascii="Verdana" w:hAnsi="Verdana" w:cs="Arial"/>
          <w:i/>
          <w:sz w:val="20"/>
        </w:rPr>
      </w:r>
      <w:r w:rsidRPr="009620D9">
        <w:rPr>
          <w:rFonts w:ascii="Verdana" w:hAnsi="Verdana" w:cs="Arial"/>
          <w:i/>
          <w:sz w:val="20"/>
        </w:rPr>
        <w:fldChar w:fldCharType="separate"/>
      </w:r>
      <w:r w:rsidRPr="009620D9">
        <w:rPr>
          <w:rFonts w:ascii="Verdana" w:hAnsi="Verdana" w:cs="Arial"/>
          <w:i/>
          <w:sz w:val="20"/>
        </w:rPr>
        <w:fldChar w:fldCharType="end"/>
      </w:r>
      <w:r w:rsidRPr="009620D9">
        <w:rPr>
          <w:rFonts w:ascii="Verdana" w:hAnsi="Verdana" w:cs="Arial"/>
          <w:sz w:val="20"/>
        </w:rPr>
        <w:t xml:space="preserve">  la classificació empresarial corresponent, o en el seu cas</w:t>
      </w:r>
    </w:p>
    <w:p w14:paraId="6F80B39E" w14:textId="77777777" w:rsidR="009620D9" w:rsidRPr="009620D9" w:rsidRDefault="009620D9" w:rsidP="009620D9">
      <w:pPr>
        <w:ind w:left="1134" w:hanging="425"/>
        <w:jc w:val="both"/>
        <w:rPr>
          <w:rFonts w:ascii="Verdana" w:hAnsi="Verdana" w:cs="Arial"/>
        </w:rPr>
      </w:pPr>
      <w:r w:rsidRPr="009620D9">
        <w:rPr>
          <w:rFonts w:ascii="Verdana" w:hAnsi="Verdana" w:cs="Arial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620D9">
        <w:rPr>
          <w:rFonts w:ascii="Verdana" w:hAnsi="Verdana" w:cs="Arial"/>
        </w:rPr>
        <w:instrText xml:space="preserve"> FORMCHECKBOX </w:instrText>
      </w:r>
      <w:r w:rsidRPr="009620D9">
        <w:rPr>
          <w:rFonts w:ascii="Verdana" w:hAnsi="Verdana" w:cs="Arial"/>
        </w:rPr>
      </w:r>
      <w:r w:rsidRPr="009620D9">
        <w:rPr>
          <w:rFonts w:ascii="Verdana" w:hAnsi="Verdana" w:cs="Arial"/>
        </w:rPr>
        <w:fldChar w:fldCharType="separate"/>
      </w:r>
      <w:r w:rsidRPr="009620D9">
        <w:rPr>
          <w:rFonts w:ascii="Verdana" w:hAnsi="Verdana" w:cs="Arial"/>
        </w:rPr>
        <w:fldChar w:fldCharType="end"/>
      </w:r>
      <w:r w:rsidRPr="009620D9">
        <w:rPr>
          <w:rFonts w:ascii="Verdana" w:hAnsi="Verdana" w:cs="Arial"/>
        </w:rPr>
        <w:t xml:space="preserve">  es basa en les capacitats d’altres entitats per acreditar la solvència necessària per subscriure aquest contracte</w:t>
      </w:r>
      <w:r w:rsidRPr="009620D9">
        <w:rPr>
          <w:rFonts w:ascii="Verdana" w:hAnsi="Verdana"/>
          <w:vertAlign w:val="superscript"/>
        </w:rPr>
        <w:footnoteReference w:id="3"/>
      </w:r>
      <w:r w:rsidRPr="009620D9">
        <w:rPr>
          <w:rFonts w:ascii="Verdana" w:hAnsi="Verdana" w:cs="Arial"/>
        </w:rPr>
        <w:t>.</w:t>
      </w:r>
    </w:p>
    <w:p w14:paraId="3777A9F6" w14:textId="77777777" w:rsidR="009620D9" w:rsidRPr="009620D9" w:rsidRDefault="009620D9" w:rsidP="009620D9">
      <w:pPr>
        <w:pStyle w:val="Textindependent"/>
        <w:shd w:val="clear" w:color="auto" w:fill="FFFFFF"/>
        <w:ind w:right="-2"/>
        <w:rPr>
          <w:rFonts w:ascii="Verdana" w:hAnsi="Verdana" w:cs="Arial"/>
          <w:sz w:val="20"/>
        </w:rPr>
      </w:pPr>
    </w:p>
    <w:p w14:paraId="04C01C0F" w14:textId="77777777" w:rsidR="009620D9" w:rsidRPr="009620D9" w:rsidRDefault="009620D9" w:rsidP="009620D9">
      <w:pPr>
        <w:pStyle w:val="Textindependent"/>
        <w:shd w:val="clear" w:color="auto" w:fill="FFFFFF"/>
        <w:ind w:left="426" w:right="-2" w:hanging="426"/>
        <w:rPr>
          <w:rFonts w:ascii="Verdana" w:hAnsi="Verdana" w:cs="Arial"/>
          <w:sz w:val="20"/>
        </w:rPr>
      </w:pPr>
      <w:r w:rsidRPr="009620D9">
        <w:rPr>
          <w:rFonts w:ascii="Verdana" w:hAnsi="Verdana" w:cs="Arial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620D9">
        <w:rPr>
          <w:rFonts w:ascii="Verdana" w:hAnsi="Verdana" w:cs="Arial"/>
          <w:i/>
          <w:sz w:val="20"/>
        </w:rPr>
        <w:instrText xml:space="preserve"> FORMCHECKBOX </w:instrText>
      </w:r>
      <w:r w:rsidRPr="009620D9">
        <w:rPr>
          <w:rFonts w:ascii="Verdana" w:hAnsi="Verdana" w:cs="Arial"/>
          <w:i/>
          <w:sz w:val="20"/>
        </w:rPr>
      </w:r>
      <w:r w:rsidRPr="009620D9">
        <w:rPr>
          <w:rFonts w:ascii="Verdana" w:hAnsi="Verdana" w:cs="Arial"/>
          <w:i/>
          <w:sz w:val="20"/>
        </w:rPr>
        <w:fldChar w:fldCharType="separate"/>
      </w:r>
      <w:r w:rsidRPr="009620D9">
        <w:rPr>
          <w:rFonts w:ascii="Verdana" w:hAnsi="Verdana" w:cs="Arial"/>
          <w:i/>
          <w:sz w:val="20"/>
        </w:rPr>
        <w:fldChar w:fldCharType="end"/>
      </w:r>
      <w:r w:rsidRPr="009620D9">
        <w:rPr>
          <w:rFonts w:ascii="Verdana" w:hAnsi="Verdana" w:cs="Arial"/>
          <w:i/>
          <w:sz w:val="20"/>
        </w:rPr>
        <w:t xml:space="preserve"> </w:t>
      </w:r>
      <w:r w:rsidRPr="009620D9">
        <w:rPr>
          <w:rFonts w:ascii="Verdana" w:hAnsi="Verdana" w:cs="Arial"/>
          <w:i/>
          <w:sz w:val="20"/>
        </w:rPr>
        <w:tab/>
      </w:r>
      <w:r w:rsidRPr="009620D9">
        <w:rPr>
          <w:rFonts w:ascii="Verdana" w:hAnsi="Verdana" w:cs="Arial"/>
          <w:sz w:val="20"/>
        </w:rPr>
        <w:t>Està en possessió de les autoritzacions necessàries per a exercir l’activitat.</w:t>
      </w:r>
    </w:p>
    <w:p w14:paraId="59012F2F" w14:textId="77777777" w:rsidR="009620D9" w:rsidRPr="009620D9" w:rsidRDefault="009620D9" w:rsidP="009620D9">
      <w:pPr>
        <w:pStyle w:val="Textindependent"/>
        <w:shd w:val="clear" w:color="auto" w:fill="FFFFFF"/>
        <w:ind w:right="-2"/>
        <w:rPr>
          <w:rFonts w:ascii="Verdana" w:hAnsi="Verdana" w:cs="Arial"/>
          <w:sz w:val="20"/>
        </w:rPr>
      </w:pPr>
    </w:p>
    <w:p w14:paraId="1D7BFFB5" w14:textId="77777777" w:rsidR="009620D9" w:rsidRPr="009620D9" w:rsidRDefault="009620D9" w:rsidP="009620D9">
      <w:pPr>
        <w:pStyle w:val="Textindependent"/>
        <w:shd w:val="clear" w:color="auto" w:fill="FFFFFF"/>
        <w:ind w:left="426" w:hanging="426"/>
        <w:rPr>
          <w:rFonts w:ascii="Verdana" w:hAnsi="Verdana" w:cs="Arial"/>
          <w:sz w:val="20"/>
        </w:rPr>
      </w:pPr>
      <w:r w:rsidRPr="009620D9">
        <w:rPr>
          <w:rFonts w:ascii="Verdana" w:hAnsi="Verdana" w:cs="Arial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620D9">
        <w:rPr>
          <w:rFonts w:ascii="Verdana" w:hAnsi="Verdana" w:cs="Arial"/>
          <w:i/>
          <w:sz w:val="20"/>
        </w:rPr>
        <w:instrText xml:space="preserve"> FORMCHECKBOX </w:instrText>
      </w:r>
      <w:r w:rsidRPr="009620D9">
        <w:rPr>
          <w:rFonts w:ascii="Verdana" w:hAnsi="Verdana" w:cs="Arial"/>
          <w:i/>
          <w:sz w:val="20"/>
        </w:rPr>
      </w:r>
      <w:r w:rsidRPr="009620D9">
        <w:rPr>
          <w:rFonts w:ascii="Verdana" w:hAnsi="Verdana" w:cs="Arial"/>
          <w:i/>
          <w:sz w:val="20"/>
        </w:rPr>
        <w:fldChar w:fldCharType="separate"/>
      </w:r>
      <w:r w:rsidRPr="009620D9">
        <w:rPr>
          <w:rFonts w:ascii="Verdana" w:hAnsi="Verdana" w:cs="Arial"/>
          <w:i/>
          <w:sz w:val="20"/>
        </w:rPr>
        <w:fldChar w:fldCharType="end"/>
      </w:r>
      <w:r w:rsidRPr="009620D9">
        <w:rPr>
          <w:rFonts w:ascii="Verdana" w:hAnsi="Verdana" w:cs="Arial"/>
          <w:i/>
          <w:sz w:val="20"/>
        </w:rPr>
        <w:t xml:space="preserve"> </w:t>
      </w:r>
      <w:r w:rsidRPr="009620D9">
        <w:rPr>
          <w:rFonts w:ascii="Verdana" w:hAnsi="Verdana" w:cs="Arial"/>
          <w:i/>
          <w:sz w:val="20"/>
        </w:rPr>
        <w:tab/>
      </w:r>
      <w:r w:rsidRPr="009620D9">
        <w:rPr>
          <w:rFonts w:ascii="Verdana" w:hAnsi="Verdana" w:cs="Arial"/>
          <w:sz w:val="20"/>
        </w:rPr>
        <w:t>Compleix les obligacions legals en matèria de prevenció de riscos laborals.</w:t>
      </w:r>
    </w:p>
    <w:p w14:paraId="390D903B" w14:textId="77777777" w:rsidR="009620D9" w:rsidRPr="009620D9" w:rsidRDefault="009620D9" w:rsidP="009620D9">
      <w:pPr>
        <w:pStyle w:val="Textindependent"/>
        <w:shd w:val="clear" w:color="auto" w:fill="FFFFFF"/>
        <w:ind w:left="426" w:hanging="426"/>
        <w:rPr>
          <w:rFonts w:ascii="Verdana" w:hAnsi="Verdana" w:cs="Arial"/>
          <w:sz w:val="20"/>
        </w:rPr>
      </w:pPr>
    </w:p>
    <w:p w14:paraId="5862FA3A" w14:textId="77777777" w:rsidR="009620D9" w:rsidRPr="009620D9" w:rsidRDefault="009620D9" w:rsidP="009620D9">
      <w:pPr>
        <w:pStyle w:val="Textindependent"/>
        <w:shd w:val="clear" w:color="auto" w:fill="FFFFFF"/>
        <w:ind w:left="426" w:hanging="426"/>
        <w:rPr>
          <w:rFonts w:ascii="Verdana" w:hAnsi="Verdana" w:cs="Arial"/>
          <w:sz w:val="20"/>
        </w:rPr>
      </w:pPr>
      <w:r w:rsidRPr="009620D9">
        <w:rPr>
          <w:rFonts w:ascii="Verdana" w:hAnsi="Verdana" w:cs="Arial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620D9">
        <w:rPr>
          <w:rFonts w:ascii="Verdana" w:hAnsi="Verdana" w:cs="Arial"/>
          <w:i/>
          <w:sz w:val="20"/>
        </w:rPr>
        <w:instrText xml:space="preserve"> FORMCHECKBOX </w:instrText>
      </w:r>
      <w:r w:rsidRPr="009620D9">
        <w:rPr>
          <w:rFonts w:ascii="Verdana" w:hAnsi="Verdana" w:cs="Arial"/>
          <w:i/>
          <w:sz w:val="20"/>
        </w:rPr>
      </w:r>
      <w:r w:rsidRPr="009620D9">
        <w:rPr>
          <w:rFonts w:ascii="Verdana" w:hAnsi="Verdana" w:cs="Arial"/>
          <w:i/>
          <w:sz w:val="20"/>
        </w:rPr>
        <w:fldChar w:fldCharType="separate"/>
      </w:r>
      <w:r w:rsidRPr="009620D9">
        <w:rPr>
          <w:rFonts w:ascii="Verdana" w:hAnsi="Verdana" w:cs="Arial"/>
          <w:i/>
          <w:sz w:val="20"/>
        </w:rPr>
        <w:fldChar w:fldCharType="end"/>
      </w:r>
      <w:r w:rsidRPr="009620D9">
        <w:rPr>
          <w:rFonts w:ascii="Verdana" w:hAnsi="Verdana" w:cs="Arial"/>
          <w:sz w:val="20"/>
        </w:rPr>
        <w:t xml:space="preserve"> </w:t>
      </w:r>
      <w:r w:rsidRPr="009620D9">
        <w:rPr>
          <w:rFonts w:ascii="Verdana" w:hAnsi="Verdana" w:cs="Arial"/>
          <w:sz w:val="20"/>
        </w:rPr>
        <w:tab/>
        <w:t>Compleix les obligacions legals en matèria d’igualtat efectiva de dones i homes.</w:t>
      </w:r>
    </w:p>
    <w:p w14:paraId="68267842" w14:textId="77777777" w:rsidR="009620D9" w:rsidRPr="009620D9" w:rsidRDefault="009620D9" w:rsidP="009620D9">
      <w:pPr>
        <w:pStyle w:val="Textindependent"/>
        <w:shd w:val="clear" w:color="auto" w:fill="FFFFFF"/>
        <w:rPr>
          <w:rFonts w:ascii="Verdana" w:hAnsi="Verdana" w:cs="Arial"/>
          <w:snapToGrid w:val="0"/>
          <w:sz w:val="20"/>
        </w:rPr>
      </w:pPr>
    </w:p>
    <w:p w14:paraId="26E0591D" w14:textId="77777777" w:rsidR="009620D9" w:rsidRPr="009620D9" w:rsidRDefault="009620D9" w:rsidP="009620D9">
      <w:pPr>
        <w:pStyle w:val="Pa6"/>
        <w:jc w:val="both"/>
        <w:rPr>
          <w:rFonts w:ascii="Verdana" w:hAnsi="Verdana"/>
          <w:color w:val="000000"/>
          <w:sz w:val="20"/>
          <w:szCs w:val="20"/>
        </w:rPr>
      </w:pPr>
      <w:r w:rsidRPr="009620D9">
        <w:rPr>
          <w:rFonts w:ascii="Verdana" w:hAnsi="Verdana"/>
          <w:color w:val="000000"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620D9">
        <w:rPr>
          <w:rFonts w:ascii="Verdana" w:hAnsi="Verdana"/>
          <w:color w:val="000000"/>
          <w:sz w:val="20"/>
          <w:szCs w:val="20"/>
        </w:rPr>
        <w:instrText xml:space="preserve"> FORMCHECKBOX </w:instrText>
      </w:r>
      <w:r w:rsidRPr="009620D9">
        <w:rPr>
          <w:rFonts w:ascii="Verdana" w:hAnsi="Verdana"/>
          <w:color w:val="000000"/>
          <w:sz w:val="20"/>
          <w:szCs w:val="20"/>
        </w:rPr>
      </w:r>
      <w:r w:rsidRPr="009620D9">
        <w:rPr>
          <w:rFonts w:ascii="Verdana" w:hAnsi="Verdana"/>
          <w:color w:val="000000"/>
          <w:sz w:val="20"/>
          <w:szCs w:val="20"/>
        </w:rPr>
        <w:fldChar w:fldCharType="separate"/>
      </w:r>
      <w:r w:rsidRPr="009620D9">
        <w:rPr>
          <w:rFonts w:ascii="Verdana" w:hAnsi="Verdana"/>
          <w:color w:val="000000"/>
          <w:sz w:val="20"/>
          <w:szCs w:val="20"/>
        </w:rPr>
        <w:fldChar w:fldCharType="end"/>
      </w:r>
      <w:r w:rsidRPr="009620D9">
        <w:rPr>
          <w:rFonts w:ascii="Verdana" w:hAnsi="Verdana"/>
          <w:color w:val="000000"/>
          <w:sz w:val="20"/>
          <w:szCs w:val="20"/>
        </w:rPr>
        <w:t xml:space="preserve">  Es compromet a adscriure al contracte el personal i material que assenyalen els plecs.</w:t>
      </w:r>
    </w:p>
    <w:p w14:paraId="07C77EE9" w14:textId="77777777" w:rsidR="009620D9" w:rsidRPr="009620D9" w:rsidRDefault="009620D9" w:rsidP="009620D9">
      <w:pPr>
        <w:pStyle w:val="Pa6"/>
        <w:jc w:val="both"/>
        <w:rPr>
          <w:rFonts w:ascii="Verdana" w:hAnsi="Verdana"/>
          <w:color w:val="000000"/>
          <w:sz w:val="20"/>
          <w:szCs w:val="20"/>
        </w:rPr>
      </w:pPr>
    </w:p>
    <w:p w14:paraId="0B5C6E2A" w14:textId="77777777" w:rsidR="009620D9" w:rsidRPr="009620D9" w:rsidRDefault="009620D9" w:rsidP="009620D9">
      <w:pPr>
        <w:pStyle w:val="Pa6"/>
        <w:jc w:val="both"/>
        <w:rPr>
          <w:rFonts w:ascii="Verdana" w:hAnsi="Verdana"/>
          <w:color w:val="000000"/>
          <w:sz w:val="20"/>
          <w:szCs w:val="20"/>
        </w:rPr>
      </w:pPr>
      <w:r w:rsidRPr="009620D9">
        <w:rPr>
          <w:rFonts w:ascii="Verdana" w:hAnsi="Verdana"/>
          <w:color w:val="000000"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620D9">
        <w:rPr>
          <w:rFonts w:ascii="Verdana" w:hAnsi="Verdana"/>
          <w:color w:val="000000"/>
          <w:sz w:val="20"/>
          <w:szCs w:val="20"/>
        </w:rPr>
        <w:instrText xml:space="preserve"> FORMCHECKBOX </w:instrText>
      </w:r>
      <w:r w:rsidRPr="009620D9">
        <w:rPr>
          <w:rFonts w:ascii="Verdana" w:hAnsi="Verdana"/>
          <w:color w:val="000000"/>
          <w:sz w:val="20"/>
          <w:szCs w:val="20"/>
        </w:rPr>
      </w:r>
      <w:r w:rsidRPr="009620D9">
        <w:rPr>
          <w:rFonts w:ascii="Verdana" w:hAnsi="Verdana"/>
          <w:color w:val="000000"/>
          <w:sz w:val="20"/>
          <w:szCs w:val="20"/>
        </w:rPr>
        <w:fldChar w:fldCharType="separate"/>
      </w:r>
      <w:r w:rsidRPr="009620D9">
        <w:rPr>
          <w:rFonts w:ascii="Verdana" w:hAnsi="Verdana"/>
          <w:color w:val="000000"/>
          <w:sz w:val="20"/>
          <w:szCs w:val="20"/>
        </w:rPr>
        <w:fldChar w:fldCharType="end"/>
      </w:r>
      <w:r w:rsidRPr="009620D9">
        <w:rPr>
          <w:rFonts w:ascii="Verdana" w:hAnsi="Verdana"/>
          <w:color w:val="000000"/>
          <w:sz w:val="20"/>
          <w:szCs w:val="20"/>
        </w:rPr>
        <w:t xml:space="preserve"> Que està al corrent del compliment de les obligacions tributàries i amb la Seguretat Social imposades per les disposicions vigents i que no té cap deute amb l'Ajuntament de Barcelona.</w:t>
      </w:r>
    </w:p>
    <w:p w14:paraId="73FAF99A" w14:textId="77777777" w:rsidR="009620D9" w:rsidRPr="009620D9" w:rsidRDefault="009620D9" w:rsidP="009620D9">
      <w:pPr>
        <w:pStyle w:val="Textindependent"/>
        <w:shd w:val="clear" w:color="auto" w:fill="FFFFFF"/>
        <w:ind w:right="-2"/>
        <w:rPr>
          <w:rFonts w:ascii="Verdana" w:hAnsi="Verdana" w:cs="Arial"/>
          <w:sz w:val="20"/>
        </w:rPr>
      </w:pPr>
    </w:p>
    <w:p w14:paraId="7E46798F" w14:textId="77777777" w:rsidR="009620D9" w:rsidRPr="009620D9" w:rsidRDefault="009620D9" w:rsidP="009620D9">
      <w:pPr>
        <w:pStyle w:val="Textindependent"/>
        <w:shd w:val="clear" w:color="auto" w:fill="FFFFFF"/>
        <w:ind w:left="426" w:hanging="426"/>
        <w:rPr>
          <w:rFonts w:ascii="Verdana" w:hAnsi="Verdana"/>
          <w:sz w:val="20"/>
        </w:rPr>
      </w:pPr>
      <w:r w:rsidRPr="009620D9">
        <w:rPr>
          <w:rFonts w:ascii="Verdana" w:hAnsi="Verdana"/>
          <w:sz w:val="20"/>
        </w:rPr>
        <w:t xml:space="preserve">Que l’empresa/entitat que representa, o les seves filials o interposades: </w:t>
      </w:r>
    </w:p>
    <w:p w14:paraId="70B26373" w14:textId="77777777" w:rsidR="009620D9" w:rsidRPr="009620D9" w:rsidRDefault="009620D9" w:rsidP="009620D9">
      <w:pPr>
        <w:pStyle w:val="Textindependent"/>
        <w:shd w:val="clear" w:color="auto" w:fill="FFFFFF"/>
        <w:ind w:left="426" w:hanging="426"/>
        <w:rPr>
          <w:rFonts w:ascii="Verdana" w:hAnsi="Verdana"/>
          <w:sz w:val="20"/>
        </w:rPr>
      </w:pPr>
    </w:p>
    <w:p w14:paraId="069E2067" w14:textId="77777777" w:rsidR="009620D9" w:rsidRPr="009620D9" w:rsidRDefault="009620D9" w:rsidP="009620D9">
      <w:pPr>
        <w:pStyle w:val="Textindependent"/>
        <w:shd w:val="clear" w:color="auto" w:fill="FFFFFF"/>
        <w:ind w:left="426" w:hanging="426"/>
        <w:rPr>
          <w:rFonts w:ascii="Verdana" w:hAnsi="Verdana"/>
          <w:sz w:val="20"/>
        </w:rPr>
      </w:pPr>
      <w:r w:rsidRPr="009620D9">
        <w:rPr>
          <w:rFonts w:ascii="Verdana" w:hAnsi="Verdana" w:cs="Arial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620D9">
        <w:rPr>
          <w:rFonts w:ascii="Verdana" w:hAnsi="Verdana" w:cs="Arial"/>
          <w:i/>
          <w:sz w:val="20"/>
        </w:rPr>
        <w:instrText xml:space="preserve"> FORMCHECKBOX </w:instrText>
      </w:r>
      <w:r w:rsidRPr="009620D9">
        <w:rPr>
          <w:rFonts w:ascii="Verdana" w:hAnsi="Verdana" w:cs="Arial"/>
          <w:i/>
          <w:sz w:val="20"/>
        </w:rPr>
      </w:r>
      <w:r w:rsidRPr="009620D9">
        <w:rPr>
          <w:rFonts w:ascii="Verdana" w:hAnsi="Verdana" w:cs="Arial"/>
          <w:i/>
          <w:sz w:val="20"/>
        </w:rPr>
        <w:fldChar w:fldCharType="separate"/>
      </w:r>
      <w:r w:rsidRPr="009620D9">
        <w:rPr>
          <w:rFonts w:ascii="Verdana" w:hAnsi="Verdana" w:cs="Arial"/>
          <w:i/>
          <w:sz w:val="20"/>
        </w:rPr>
        <w:fldChar w:fldCharType="end"/>
      </w:r>
      <w:r w:rsidRPr="009620D9">
        <w:rPr>
          <w:rFonts w:ascii="Verdana" w:hAnsi="Verdana"/>
          <w:sz w:val="20"/>
        </w:rPr>
        <w:t xml:space="preserve"> </w:t>
      </w:r>
      <w:r w:rsidRPr="009620D9">
        <w:rPr>
          <w:rFonts w:ascii="Verdana" w:hAnsi="Verdana"/>
          <w:sz w:val="20"/>
        </w:rPr>
        <w:tab/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7B4DB900" w14:textId="77777777" w:rsidR="009620D9" w:rsidRPr="009620D9" w:rsidRDefault="009620D9" w:rsidP="009620D9">
      <w:pPr>
        <w:pStyle w:val="Textindependent"/>
        <w:shd w:val="clear" w:color="auto" w:fill="FFFFFF"/>
        <w:ind w:left="426" w:hanging="426"/>
        <w:rPr>
          <w:rFonts w:ascii="Verdana" w:hAnsi="Verdana"/>
          <w:sz w:val="20"/>
        </w:rPr>
      </w:pPr>
    </w:p>
    <w:p w14:paraId="6FBF2DEF" w14:textId="77777777" w:rsidR="009620D9" w:rsidRPr="009620D9" w:rsidRDefault="009620D9" w:rsidP="009620D9">
      <w:pPr>
        <w:pStyle w:val="Textindependent"/>
        <w:shd w:val="clear" w:color="auto" w:fill="FFFFFF"/>
        <w:ind w:left="426" w:hanging="426"/>
        <w:rPr>
          <w:rFonts w:ascii="Verdana" w:hAnsi="Verdana"/>
          <w:sz w:val="20"/>
        </w:rPr>
      </w:pPr>
      <w:r w:rsidRPr="009620D9">
        <w:rPr>
          <w:rFonts w:ascii="Verdana" w:hAnsi="Verdana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620D9">
        <w:rPr>
          <w:rFonts w:ascii="Verdana" w:hAnsi="Verdana"/>
          <w:sz w:val="20"/>
        </w:rPr>
        <w:instrText xml:space="preserve"> FORMCHECKBOX </w:instrText>
      </w:r>
      <w:r w:rsidRPr="009620D9">
        <w:rPr>
          <w:rFonts w:ascii="Verdana" w:hAnsi="Verdana"/>
          <w:sz w:val="20"/>
        </w:rPr>
      </w:r>
      <w:r w:rsidRPr="009620D9">
        <w:rPr>
          <w:rFonts w:ascii="Verdana" w:hAnsi="Verdana"/>
          <w:sz w:val="20"/>
        </w:rPr>
        <w:fldChar w:fldCharType="separate"/>
      </w:r>
      <w:r w:rsidRPr="009620D9">
        <w:rPr>
          <w:rFonts w:ascii="Verdana" w:hAnsi="Verdana"/>
          <w:sz w:val="20"/>
        </w:rPr>
        <w:fldChar w:fldCharType="end"/>
      </w:r>
      <w:r w:rsidRPr="009620D9">
        <w:rPr>
          <w:rFonts w:ascii="Verdana" w:hAnsi="Verdana"/>
          <w:sz w:val="20"/>
        </w:rPr>
        <w:tab/>
        <w:t>Té/tenen relacions legals amb paradisos fiscals i presenta la següent documentació descriptiva dels moviments financers i tota la informació relativa a aquestes actuacions: .....................................................</w:t>
      </w:r>
    </w:p>
    <w:p w14:paraId="14520A1C" w14:textId="77777777" w:rsidR="009620D9" w:rsidRPr="009620D9" w:rsidRDefault="009620D9" w:rsidP="009620D9">
      <w:pPr>
        <w:pStyle w:val="Textindependent"/>
        <w:shd w:val="clear" w:color="auto" w:fill="FFFFFF"/>
        <w:ind w:left="426" w:hanging="426"/>
        <w:rPr>
          <w:rFonts w:ascii="Verdana" w:hAnsi="Verdana"/>
          <w:sz w:val="20"/>
        </w:rPr>
      </w:pPr>
    </w:p>
    <w:p w14:paraId="2A5A9762" w14:textId="77777777" w:rsidR="009620D9" w:rsidRPr="009620D9" w:rsidRDefault="009620D9" w:rsidP="009620D9">
      <w:pPr>
        <w:pStyle w:val="Textindependent"/>
        <w:shd w:val="clear" w:color="auto" w:fill="FFFFFF"/>
        <w:ind w:left="426" w:hanging="426"/>
        <w:rPr>
          <w:rFonts w:ascii="Verdana" w:hAnsi="Verdana"/>
          <w:sz w:val="20"/>
        </w:rPr>
      </w:pPr>
      <w:r w:rsidRPr="009620D9">
        <w:rPr>
          <w:rFonts w:ascii="Verdana" w:hAnsi="Verdana" w:cs="Arial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620D9">
        <w:rPr>
          <w:rFonts w:ascii="Verdana" w:hAnsi="Verdana" w:cs="Arial"/>
          <w:i/>
          <w:sz w:val="20"/>
        </w:rPr>
        <w:instrText xml:space="preserve"> FORMCHECKBOX </w:instrText>
      </w:r>
      <w:r w:rsidRPr="009620D9">
        <w:rPr>
          <w:rFonts w:ascii="Verdana" w:hAnsi="Verdana" w:cs="Arial"/>
          <w:i/>
          <w:sz w:val="20"/>
        </w:rPr>
      </w:r>
      <w:r w:rsidRPr="009620D9">
        <w:rPr>
          <w:rFonts w:ascii="Verdana" w:hAnsi="Verdana" w:cs="Arial"/>
          <w:i/>
          <w:sz w:val="20"/>
        </w:rPr>
        <w:fldChar w:fldCharType="separate"/>
      </w:r>
      <w:r w:rsidRPr="009620D9">
        <w:rPr>
          <w:rFonts w:ascii="Verdana" w:hAnsi="Verdana" w:cs="Arial"/>
          <w:i/>
          <w:sz w:val="20"/>
        </w:rPr>
        <w:fldChar w:fldCharType="end"/>
      </w:r>
      <w:r w:rsidRPr="009620D9">
        <w:rPr>
          <w:rFonts w:ascii="Verdana" w:hAnsi="Verdana"/>
          <w:sz w:val="20"/>
        </w:rPr>
        <w:t xml:space="preserve"> </w:t>
      </w:r>
      <w:r w:rsidRPr="009620D9">
        <w:rPr>
          <w:rFonts w:ascii="Verdana" w:hAnsi="Verdana"/>
          <w:sz w:val="20"/>
        </w:rPr>
        <w:tab/>
        <w:t xml:space="preserve">No realitza/en operacions que vulnerin el que estipula la Declaració Universal dels </w:t>
      </w:r>
      <w:r w:rsidRPr="009620D9">
        <w:rPr>
          <w:rFonts w:ascii="Verdana" w:hAnsi="Verdana"/>
          <w:b/>
          <w:sz w:val="20"/>
        </w:rPr>
        <w:t>Drets Humans</w:t>
      </w:r>
      <w:r w:rsidRPr="009620D9">
        <w:rPr>
          <w:rFonts w:ascii="Verdana" w:hAnsi="Verdana"/>
          <w:sz w:val="20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706E61D1" w14:textId="77777777" w:rsidR="009620D9" w:rsidRPr="009620D9" w:rsidRDefault="009620D9" w:rsidP="009620D9">
      <w:pPr>
        <w:pStyle w:val="Textindependent"/>
        <w:shd w:val="clear" w:color="auto" w:fill="FFFFFF"/>
        <w:ind w:left="426" w:hanging="426"/>
        <w:rPr>
          <w:rFonts w:ascii="Verdana" w:hAnsi="Verdana"/>
          <w:sz w:val="20"/>
        </w:rPr>
      </w:pPr>
    </w:p>
    <w:p w14:paraId="55AB793F" w14:textId="77777777" w:rsidR="009620D9" w:rsidRPr="009620D9" w:rsidRDefault="009620D9" w:rsidP="009620D9">
      <w:pPr>
        <w:pStyle w:val="Textindependent"/>
        <w:shd w:val="clear" w:color="auto" w:fill="FFFFFF"/>
        <w:ind w:left="426" w:hanging="426"/>
        <w:rPr>
          <w:rFonts w:ascii="Verdana" w:hAnsi="Verdana"/>
          <w:sz w:val="20"/>
        </w:rPr>
      </w:pPr>
      <w:r w:rsidRPr="009620D9">
        <w:rPr>
          <w:rFonts w:ascii="Verdana" w:hAnsi="Verdana" w:cs="Arial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620D9">
        <w:rPr>
          <w:rFonts w:ascii="Verdana" w:hAnsi="Verdana" w:cs="Arial"/>
          <w:i/>
          <w:sz w:val="20"/>
        </w:rPr>
        <w:instrText xml:space="preserve"> FORMCHECKBOX </w:instrText>
      </w:r>
      <w:r w:rsidRPr="009620D9">
        <w:rPr>
          <w:rFonts w:ascii="Verdana" w:hAnsi="Verdana" w:cs="Arial"/>
          <w:i/>
          <w:sz w:val="20"/>
        </w:rPr>
      </w:r>
      <w:r w:rsidRPr="009620D9">
        <w:rPr>
          <w:rFonts w:ascii="Verdana" w:hAnsi="Verdana" w:cs="Arial"/>
          <w:i/>
          <w:sz w:val="20"/>
        </w:rPr>
        <w:fldChar w:fldCharType="separate"/>
      </w:r>
      <w:r w:rsidRPr="009620D9">
        <w:rPr>
          <w:rFonts w:ascii="Verdana" w:hAnsi="Verdana" w:cs="Arial"/>
          <w:i/>
          <w:sz w:val="20"/>
        </w:rPr>
        <w:fldChar w:fldCharType="end"/>
      </w:r>
      <w:r w:rsidRPr="009620D9">
        <w:rPr>
          <w:rFonts w:ascii="Verdana" w:hAnsi="Verdana" w:cs="Arial"/>
          <w:i/>
          <w:sz w:val="20"/>
        </w:rPr>
        <w:t xml:space="preserve"> </w:t>
      </w:r>
      <w:r w:rsidRPr="009620D9">
        <w:rPr>
          <w:rFonts w:ascii="Verdana" w:hAnsi="Verdana" w:cs="Arial"/>
          <w:i/>
          <w:sz w:val="20"/>
        </w:rPr>
        <w:tab/>
      </w:r>
      <w:r w:rsidRPr="009620D9">
        <w:rPr>
          <w:rFonts w:ascii="Verdana" w:hAnsi="Verdana"/>
          <w:sz w:val="20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2E575C80" w14:textId="77777777" w:rsidR="009620D9" w:rsidRPr="009620D9" w:rsidRDefault="009620D9" w:rsidP="009620D9">
      <w:pPr>
        <w:pStyle w:val="Pa6"/>
        <w:jc w:val="center"/>
        <w:rPr>
          <w:rFonts w:ascii="Verdana" w:hAnsi="Verdana"/>
          <w:b/>
          <w:color w:val="000000"/>
          <w:sz w:val="20"/>
          <w:szCs w:val="20"/>
        </w:rPr>
      </w:pPr>
      <w:r w:rsidRPr="009620D9">
        <w:rPr>
          <w:rFonts w:ascii="Verdana" w:hAnsi="Verdana"/>
          <w:b/>
          <w:color w:val="000000"/>
          <w:sz w:val="20"/>
          <w:szCs w:val="20"/>
        </w:rPr>
        <w:t>i</w:t>
      </w:r>
    </w:p>
    <w:p w14:paraId="68846294" w14:textId="77777777" w:rsidR="009620D9" w:rsidRPr="009620D9" w:rsidRDefault="009620D9" w:rsidP="009620D9">
      <w:pPr>
        <w:pStyle w:val="Textindependent"/>
        <w:shd w:val="clear" w:color="auto" w:fill="FFFFFF"/>
        <w:rPr>
          <w:rFonts w:ascii="Verdana" w:hAnsi="Verdana"/>
          <w:sz w:val="20"/>
        </w:rPr>
      </w:pPr>
      <w:r w:rsidRPr="009620D9">
        <w:rPr>
          <w:rFonts w:ascii="Verdana" w:hAnsi="Verdana"/>
          <w:sz w:val="20"/>
        </w:rPr>
        <w:t xml:space="preserve">En relació amb la documentació aportada en el sobre/es ............., considera </w:t>
      </w:r>
      <w:r w:rsidRPr="009620D9">
        <w:rPr>
          <w:rFonts w:ascii="Verdana" w:hAnsi="Verdana"/>
          <w:b/>
          <w:sz w:val="20"/>
        </w:rPr>
        <w:t>confidencials</w:t>
      </w:r>
      <w:r w:rsidRPr="009620D9">
        <w:rPr>
          <w:rFonts w:ascii="Verdana" w:hAnsi="Verdana"/>
          <w:sz w:val="20"/>
        </w:rPr>
        <w:t xml:space="preserve"> els següents documents, informacions i aspectes de l’oferta per raó de la seva vinculació a secrets tècnics o comercials:</w:t>
      </w:r>
    </w:p>
    <w:p w14:paraId="39C6BDEE" w14:textId="77777777" w:rsidR="009620D9" w:rsidRPr="009620D9" w:rsidRDefault="009620D9" w:rsidP="009620D9">
      <w:pPr>
        <w:pStyle w:val="Textindependent"/>
        <w:shd w:val="clear" w:color="auto" w:fill="FFFFFF"/>
        <w:ind w:left="426" w:hanging="426"/>
        <w:rPr>
          <w:rFonts w:ascii="Verdana" w:hAnsi="Verdana"/>
          <w:sz w:val="20"/>
        </w:rPr>
      </w:pPr>
    </w:p>
    <w:p w14:paraId="18711819" w14:textId="77777777" w:rsidR="009620D9" w:rsidRPr="009620D9" w:rsidRDefault="009620D9" w:rsidP="009620D9">
      <w:pPr>
        <w:pStyle w:val="Textindependent"/>
        <w:shd w:val="clear" w:color="auto" w:fill="FFFFFF"/>
        <w:ind w:left="426" w:hanging="426"/>
        <w:rPr>
          <w:rFonts w:ascii="Verdana" w:hAnsi="Verdana"/>
          <w:sz w:val="20"/>
        </w:rPr>
      </w:pPr>
      <w:r w:rsidRPr="009620D9">
        <w:rPr>
          <w:rFonts w:ascii="Verdana" w:hAnsi="Verdana"/>
          <w:sz w:val="20"/>
        </w:rPr>
        <w:t>1.- ............................................................................</w:t>
      </w:r>
    </w:p>
    <w:p w14:paraId="45B6393E" w14:textId="77777777" w:rsidR="009620D9" w:rsidRPr="009620D9" w:rsidRDefault="009620D9" w:rsidP="009620D9">
      <w:pPr>
        <w:pStyle w:val="Textindependent"/>
        <w:shd w:val="clear" w:color="auto" w:fill="FFFFFF"/>
        <w:ind w:left="426" w:hanging="426"/>
        <w:rPr>
          <w:rFonts w:ascii="Verdana" w:hAnsi="Verdana"/>
          <w:sz w:val="20"/>
        </w:rPr>
      </w:pPr>
      <w:r w:rsidRPr="009620D9">
        <w:rPr>
          <w:rFonts w:ascii="Verdana" w:hAnsi="Verdana"/>
          <w:sz w:val="20"/>
        </w:rPr>
        <w:t>2.- ............................................................................</w:t>
      </w:r>
    </w:p>
    <w:p w14:paraId="08E19CBA" w14:textId="05250D22" w:rsidR="009620D9" w:rsidRPr="009620D9" w:rsidRDefault="009620D9" w:rsidP="009F4ACA">
      <w:pPr>
        <w:pStyle w:val="Textindependent"/>
        <w:shd w:val="clear" w:color="auto" w:fill="FFFFFF"/>
        <w:ind w:left="426" w:hanging="426"/>
        <w:rPr>
          <w:rFonts w:ascii="Verdana" w:hAnsi="Verdana"/>
          <w:sz w:val="20"/>
        </w:rPr>
      </w:pPr>
      <w:r w:rsidRPr="009620D9">
        <w:rPr>
          <w:rFonts w:ascii="Verdana" w:hAnsi="Verdana"/>
          <w:sz w:val="20"/>
        </w:rPr>
        <w:t>3.- ............................................................................</w:t>
      </w:r>
    </w:p>
    <w:p w14:paraId="52463036" w14:textId="77777777" w:rsidR="009620D9" w:rsidRPr="009620D9" w:rsidRDefault="009620D9" w:rsidP="009620D9">
      <w:pPr>
        <w:pStyle w:val="Textindependent"/>
        <w:shd w:val="clear" w:color="auto" w:fill="FFFFFF"/>
        <w:ind w:left="426" w:hanging="426"/>
        <w:rPr>
          <w:rFonts w:ascii="Verdana" w:hAnsi="Verdana"/>
          <w:sz w:val="20"/>
        </w:rPr>
      </w:pPr>
    </w:p>
    <w:p w14:paraId="69B45AA3" w14:textId="77777777" w:rsidR="009620D9" w:rsidRPr="009620D9" w:rsidRDefault="009620D9" w:rsidP="009620D9">
      <w:pPr>
        <w:pStyle w:val="Textindependent"/>
        <w:shd w:val="clear" w:color="auto" w:fill="FFFFFF"/>
        <w:ind w:left="426" w:hanging="426"/>
        <w:rPr>
          <w:rFonts w:ascii="Verdana" w:hAnsi="Verdana"/>
          <w:sz w:val="20"/>
        </w:rPr>
      </w:pPr>
      <w:r w:rsidRPr="009620D9">
        <w:rPr>
          <w:rFonts w:ascii="Verdana" w:hAnsi="Verdana"/>
          <w:sz w:val="20"/>
        </w:rPr>
        <w:t xml:space="preserve">Que l’esmentat caràcter confidencial es justifica en les següents raons: </w:t>
      </w:r>
    </w:p>
    <w:p w14:paraId="470602F2" w14:textId="77777777" w:rsidR="009620D9" w:rsidRPr="009620D9" w:rsidRDefault="009620D9" w:rsidP="009620D9">
      <w:pPr>
        <w:pStyle w:val="Textindependent"/>
        <w:shd w:val="clear" w:color="auto" w:fill="FFFFFF"/>
        <w:ind w:left="426" w:hanging="426"/>
        <w:rPr>
          <w:rFonts w:ascii="Verdana" w:hAnsi="Verdana"/>
          <w:sz w:val="20"/>
        </w:rPr>
      </w:pPr>
    </w:p>
    <w:p w14:paraId="4CABCEB0" w14:textId="77777777" w:rsidR="009620D9" w:rsidRPr="009620D9" w:rsidRDefault="009620D9" w:rsidP="009620D9">
      <w:pPr>
        <w:pStyle w:val="Textindependent"/>
        <w:shd w:val="clear" w:color="auto" w:fill="FFFFFF"/>
        <w:ind w:left="426" w:hanging="426"/>
        <w:rPr>
          <w:rFonts w:ascii="Verdana" w:hAnsi="Verdana"/>
          <w:sz w:val="20"/>
        </w:rPr>
      </w:pPr>
      <w:r w:rsidRPr="009620D9">
        <w:rPr>
          <w:rFonts w:ascii="Verdana" w:hAnsi="Verdana"/>
          <w:sz w:val="20"/>
        </w:rPr>
        <w:t>1.- ........................................................................................................</w:t>
      </w:r>
    </w:p>
    <w:p w14:paraId="7625086E" w14:textId="77777777" w:rsidR="009620D9" w:rsidRPr="009620D9" w:rsidRDefault="009620D9" w:rsidP="009620D9">
      <w:pPr>
        <w:pStyle w:val="Textindependent"/>
        <w:shd w:val="clear" w:color="auto" w:fill="FFFFFF"/>
        <w:ind w:left="426" w:hanging="426"/>
        <w:rPr>
          <w:rFonts w:ascii="Verdana" w:hAnsi="Verdana"/>
          <w:sz w:val="20"/>
        </w:rPr>
      </w:pPr>
      <w:r w:rsidRPr="009620D9">
        <w:rPr>
          <w:rFonts w:ascii="Verdana" w:hAnsi="Verdana"/>
          <w:sz w:val="20"/>
        </w:rPr>
        <w:t>2.- ........................................................................................................</w:t>
      </w:r>
    </w:p>
    <w:p w14:paraId="05C163A5" w14:textId="77777777" w:rsidR="009620D9" w:rsidRPr="009620D9" w:rsidRDefault="009620D9" w:rsidP="009620D9">
      <w:pPr>
        <w:pStyle w:val="Textindependent"/>
        <w:shd w:val="clear" w:color="auto" w:fill="FFFFFF"/>
        <w:ind w:left="426" w:hanging="426"/>
        <w:rPr>
          <w:rFonts w:ascii="Verdana" w:hAnsi="Verdana"/>
          <w:sz w:val="20"/>
        </w:rPr>
      </w:pPr>
      <w:r w:rsidRPr="009620D9">
        <w:rPr>
          <w:rFonts w:ascii="Verdana" w:hAnsi="Verdana"/>
          <w:sz w:val="20"/>
        </w:rPr>
        <w:t>3.- ........................................................................................................</w:t>
      </w:r>
    </w:p>
    <w:p w14:paraId="2B084E9E" w14:textId="77777777" w:rsidR="009620D9" w:rsidRPr="009620D9" w:rsidRDefault="009620D9" w:rsidP="009620D9">
      <w:pPr>
        <w:pStyle w:val="Pa6"/>
        <w:jc w:val="center"/>
        <w:rPr>
          <w:rFonts w:ascii="Verdana" w:hAnsi="Verdana"/>
          <w:b/>
          <w:color w:val="000000"/>
          <w:sz w:val="20"/>
          <w:szCs w:val="20"/>
        </w:rPr>
      </w:pPr>
      <w:r w:rsidRPr="009620D9">
        <w:rPr>
          <w:rFonts w:ascii="Verdana" w:hAnsi="Verdana"/>
          <w:b/>
          <w:color w:val="000000"/>
          <w:sz w:val="20"/>
          <w:szCs w:val="20"/>
        </w:rPr>
        <w:lastRenderedPageBreak/>
        <w:t>i</w:t>
      </w:r>
    </w:p>
    <w:p w14:paraId="39E144DA" w14:textId="77777777" w:rsidR="00D4398F" w:rsidRDefault="00D4398F" w:rsidP="00D4398F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</w:rPr>
        <w:t xml:space="preserve">Respecte a l’obligació establerta al </w:t>
      </w:r>
      <w:r w:rsidRPr="00AB1378">
        <w:rPr>
          <w:rFonts w:ascii="Verdana" w:hAnsi="Verdana" w:cs="Arial"/>
          <w:b/>
          <w:i/>
        </w:rPr>
        <w:t>Reial decret legis</w:t>
      </w:r>
      <w:r>
        <w:rPr>
          <w:rFonts w:ascii="Verdana" w:hAnsi="Verdana" w:cs="Arial"/>
          <w:b/>
          <w:i/>
        </w:rPr>
        <w:t>latiu 1/2013, de 29 de novembre que aprova el Text Refós de la Llei General de drets de les persones amb discapacitat i de la seva inclusió social</w:t>
      </w:r>
      <w:r w:rsidRPr="00426563">
        <w:rPr>
          <w:rFonts w:ascii="Verdana" w:hAnsi="Verdana" w:cs="Arial"/>
          <w:b/>
          <w:i/>
        </w:rPr>
        <w:t>:</w:t>
      </w:r>
    </w:p>
    <w:p w14:paraId="121B343E" w14:textId="77777777" w:rsidR="00D4398F" w:rsidRPr="00426563" w:rsidRDefault="00D4398F" w:rsidP="00D4398F">
      <w:pPr>
        <w:jc w:val="both"/>
        <w:rPr>
          <w:rFonts w:ascii="Verdana" w:hAnsi="Verdana" w:cs="Arial"/>
          <w:b/>
          <w:i/>
        </w:rPr>
      </w:pPr>
    </w:p>
    <w:p w14:paraId="38AFE838" w14:textId="77777777" w:rsidR="00D4398F" w:rsidRDefault="00D4398F" w:rsidP="00D4398F">
      <w:pPr>
        <w:jc w:val="both"/>
        <w:rPr>
          <w:rFonts w:ascii="Verdana" w:eastAsiaTheme="minorHAnsi" w:hAnsi="Verdana" w:cs="Arial"/>
          <w:color w:val="000000"/>
          <w:lang w:eastAsia="en-US"/>
        </w:rPr>
      </w:pPr>
      <w:r w:rsidRPr="00426563">
        <w:rPr>
          <w:rFonts w:ascii="Verdana" w:eastAsiaTheme="minorHAnsi" w:hAnsi="Verdana" w:cs="Arial"/>
          <w:color w:val="000000"/>
          <w:lang w:eastAsia="en-U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26563">
        <w:rPr>
          <w:rFonts w:ascii="Verdana" w:eastAsiaTheme="minorHAnsi" w:hAnsi="Verdana" w:cs="Arial"/>
          <w:color w:val="000000"/>
          <w:lang w:eastAsia="en-US"/>
        </w:rPr>
        <w:instrText xml:space="preserve"> FORMCHECKBOX </w:instrText>
      </w:r>
      <w:r w:rsidRPr="00426563">
        <w:rPr>
          <w:rFonts w:ascii="Verdana" w:eastAsiaTheme="minorHAnsi" w:hAnsi="Verdana" w:cs="Arial"/>
          <w:color w:val="000000"/>
          <w:lang w:eastAsia="en-US"/>
        </w:rPr>
      </w:r>
      <w:r w:rsidRPr="00426563">
        <w:rPr>
          <w:rFonts w:ascii="Verdana" w:eastAsiaTheme="minorHAnsi" w:hAnsi="Verdana" w:cs="Arial"/>
          <w:color w:val="000000"/>
          <w:lang w:eastAsia="en-US"/>
        </w:rPr>
        <w:fldChar w:fldCharType="separate"/>
      </w:r>
      <w:r w:rsidRPr="00426563">
        <w:rPr>
          <w:rFonts w:ascii="Verdana" w:eastAsiaTheme="minorHAnsi" w:hAnsi="Verdana" w:cs="Arial"/>
          <w:color w:val="000000"/>
          <w:lang w:eastAsia="en-US"/>
        </w:rPr>
        <w:fldChar w:fldCharType="end"/>
      </w:r>
      <w:r w:rsidRPr="00426563">
        <w:rPr>
          <w:rFonts w:ascii="Verdana" w:eastAsiaTheme="minorHAnsi" w:hAnsi="Verdana" w:cs="Arial"/>
          <w:color w:val="000000"/>
          <w:lang w:eastAsia="en-US"/>
        </w:rPr>
        <w:t xml:space="preserve"> Que </w:t>
      </w:r>
      <w:r>
        <w:rPr>
          <w:rFonts w:ascii="Verdana" w:eastAsiaTheme="minorHAnsi" w:hAnsi="Verdana" w:cs="Arial"/>
          <w:color w:val="000000"/>
          <w:lang w:eastAsia="en-US"/>
        </w:rPr>
        <w:t xml:space="preserve">l’empresa a la que represento té 50 o més treballadors i compleix amb </w:t>
      </w:r>
      <w:r w:rsidRPr="00030191">
        <w:rPr>
          <w:rFonts w:ascii="Verdana" w:eastAsiaTheme="minorHAnsi" w:hAnsi="Verdana" w:cs="Arial"/>
          <w:color w:val="000000"/>
          <w:lang w:eastAsia="en-US"/>
        </w:rPr>
        <w:t xml:space="preserve">el requisit </w:t>
      </w:r>
      <w:r>
        <w:rPr>
          <w:rFonts w:ascii="Verdana" w:eastAsiaTheme="minorHAnsi" w:hAnsi="Verdana" w:cs="Arial"/>
          <w:color w:val="000000"/>
          <w:lang w:eastAsia="en-US"/>
        </w:rPr>
        <w:t xml:space="preserve">respecte als </w:t>
      </w:r>
      <w:r w:rsidRPr="00030191">
        <w:rPr>
          <w:rFonts w:ascii="Verdana" w:eastAsiaTheme="minorHAnsi" w:hAnsi="Verdana" w:cs="Arial"/>
          <w:color w:val="000000"/>
          <w:lang w:eastAsia="en-US"/>
        </w:rPr>
        <w:t>tr</w:t>
      </w:r>
      <w:r>
        <w:rPr>
          <w:rFonts w:ascii="Verdana" w:eastAsiaTheme="minorHAnsi" w:hAnsi="Verdana" w:cs="Arial"/>
          <w:color w:val="000000"/>
          <w:lang w:eastAsia="en-US"/>
        </w:rPr>
        <w:t xml:space="preserve">eballadors amb </w:t>
      </w:r>
      <w:r w:rsidRPr="00030191">
        <w:rPr>
          <w:rFonts w:ascii="Verdana" w:eastAsiaTheme="minorHAnsi" w:hAnsi="Verdana" w:cs="Arial"/>
          <w:color w:val="000000"/>
          <w:lang w:eastAsia="en-US"/>
        </w:rPr>
        <w:t>discapaci</w:t>
      </w:r>
      <w:r>
        <w:rPr>
          <w:rFonts w:ascii="Verdana" w:eastAsiaTheme="minorHAnsi" w:hAnsi="Verdana" w:cs="Arial"/>
          <w:color w:val="000000"/>
          <w:lang w:eastAsia="en-US"/>
        </w:rPr>
        <w:t>t</w:t>
      </w:r>
      <w:r w:rsidRPr="00030191">
        <w:rPr>
          <w:rFonts w:ascii="Verdana" w:eastAsiaTheme="minorHAnsi" w:hAnsi="Verdana" w:cs="Arial"/>
          <w:color w:val="000000"/>
          <w:lang w:eastAsia="en-US"/>
        </w:rPr>
        <w:t>a</w:t>
      </w:r>
      <w:r>
        <w:rPr>
          <w:rFonts w:ascii="Verdana" w:eastAsiaTheme="minorHAnsi" w:hAnsi="Verdana" w:cs="Arial"/>
          <w:color w:val="000000"/>
          <w:lang w:eastAsia="en-US"/>
        </w:rPr>
        <w:t>t</w:t>
      </w:r>
      <w:r w:rsidRPr="004F0C90">
        <w:rPr>
          <w:rFonts w:ascii="Verdana" w:eastAsiaTheme="minorHAnsi" w:hAnsi="Verdana" w:cs="Arial"/>
          <w:color w:val="000000"/>
          <w:lang w:eastAsia="en-US"/>
        </w:rPr>
        <w:t>.</w:t>
      </w:r>
    </w:p>
    <w:p w14:paraId="4F6C80F0" w14:textId="77777777" w:rsidR="00D4398F" w:rsidRDefault="00D4398F" w:rsidP="00D4398F">
      <w:pPr>
        <w:jc w:val="both"/>
        <w:rPr>
          <w:rFonts w:ascii="Verdana" w:eastAsiaTheme="minorHAnsi" w:hAnsi="Verdana" w:cs="Arial"/>
          <w:color w:val="000000"/>
          <w:lang w:eastAsia="en-US"/>
        </w:rPr>
      </w:pPr>
    </w:p>
    <w:p w14:paraId="109B53CD" w14:textId="77777777" w:rsidR="00D4398F" w:rsidRDefault="00D4398F" w:rsidP="00D4398F">
      <w:pPr>
        <w:pStyle w:val="Textindependent21"/>
        <w:shd w:val="clear" w:color="auto" w:fill="auto"/>
        <w:tabs>
          <w:tab w:val="left" w:pos="567"/>
          <w:tab w:val="left" w:pos="1134"/>
          <w:tab w:val="left" w:pos="1702"/>
        </w:tabs>
        <w:spacing w:after="120"/>
        <w:ind w:left="0"/>
        <w:rPr>
          <w:rFonts w:ascii="Verdana" w:eastAsiaTheme="minorHAnsi" w:hAnsi="Verdana" w:cs="Arial"/>
          <w:color w:val="000000"/>
          <w:lang w:eastAsia="en-US"/>
        </w:rPr>
      </w:pPr>
      <w:r w:rsidRPr="009D2116">
        <w:rPr>
          <w:rFonts w:ascii="Verdana" w:eastAsiaTheme="minorHAnsi" w:hAnsi="Verdana" w:cs="Arial"/>
          <w:color w:val="000000"/>
          <w:lang w:eastAsia="en-U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D2116">
        <w:rPr>
          <w:rFonts w:ascii="Verdana" w:eastAsiaTheme="minorHAnsi" w:hAnsi="Verdana" w:cs="Arial"/>
          <w:color w:val="000000"/>
          <w:lang w:eastAsia="en-US"/>
        </w:rPr>
        <w:instrText xml:space="preserve"> FORMCHECKBOX </w:instrText>
      </w:r>
      <w:r w:rsidRPr="009D2116">
        <w:rPr>
          <w:rFonts w:ascii="Verdana" w:eastAsiaTheme="minorHAnsi" w:hAnsi="Verdana" w:cs="Arial"/>
          <w:color w:val="000000"/>
          <w:lang w:eastAsia="en-US"/>
        </w:rPr>
      </w:r>
      <w:r w:rsidRPr="009D2116">
        <w:rPr>
          <w:rFonts w:ascii="Verdana" w:eastAsiaTheme="minorHAnsi" w:hAnsi="Verdana" w:cs="Arial"/>
          <w:color w:val="000000"/>
          <w:lang w:eastAsia="en-US"/>
        </w:rPr>
        <w:fldChar w:fldCharType="separate"/>
      </w:r>
      <w:r w:rsidRPr="009D2116">
        <w:rPr>
          <w:rFonts w:ascii="Verdana" w:eastAsiaTheme="minorHAnsi" w:hAnsi="Verdana" w:cs="Arial"/>
          <w:color w:val="000000"/>
          <w:lang w:eastAsia="en-US"/>
        </w:rPr>
        <w:fldChar w:fldCharType="end"/>
      </w:r>
      <w:r w:rsidRPr="009D2116">
        <w:rPr>
          <w:rFonts w:ascii="Verdana" w:eastAsiaTheme="minorHAnsi" w:hAnsi="Verdana" w:cs="Arial"/>
          <w:color w:val="000000"/>
          <w:lang w:eastAsia="en-US"/>
        </w:rPr>
        <w:t xml:space="preserve"> Que</w:t>
      </w:r>
      <w:r>
        <w:rPr>
          <w:rFonts w:ascii="Verdana" w:eastAsiaTheme="minorHAnsi" w:hAnsi="Verdana" w:cs="Arial"/>
          <w:color w:val="000000"/>
          <w:lang w:eastAsia="en-US"/>
        </w:rPr>
        <w:t xml:space="preserve"> l’empresa a la que represento té menys de 50 treballadors i per tant queda exempt de l’obligació de compliment del </w:t>
      </w:r>
      <w:r w:rsidRPr="00030191">
        <w:rPr>
          <w:rFonts w:ascii="Verdana" w:eastAsiaTheme="minorHAnsi" w:hAnsi="Verdana" w:cs="Arial"/>
          <w:color w:val="000000"/>
          <w:lang w:eastAsia="en-US"/>
        </w:rPr>
        <w:t xml:space="preserve">requisit </w:t>
      </w:r>
      <w:r>
        <w:rPr>
          <w:rFonts w:ascii="Verdana" w:eastAsiaTheme="minorHAnsi" w:hAnsi="Verdana" w:cs="Arial"/>
          <w:color w:val="000000"/>
          <w:lang w:eastAsia="en-US"/>
        </w:rPr>
        <w:t xml:space="preserve">respecte als </w:t>
      </w:r>
      <w:r w:rsidRPr="00030191">
        <w:rPr>
          <w:rFonts w:ascii="Verdana" w:eastAsiaTheme="minorHAnsi" w:hAnsi="Verdana" w:cs="Arial"/>
          <w:color w:val="000000"/>
          <w:lang w:eastAsia="en-US"/>
        </w:rPr>
        <w:t>tr</w:t>
      </w:r>
      <w:r>
        <w:rPr>
          <w:rFonts w:ascii="Verdana" w:eastAsiaTheme="minorHAnsi" w:hAnsi="Verdana" w:cs="Arial"/>
          <w:color w:val="000000"/>
          <w:lang w:eastAsia="en-US"/>
        </w:rPr>
        <w:t xml:space="preserve">eballadors amb </w:t>
      </w:r>
      <w:r w:rsidRPr="00030191">
        <w:rPr>
          <w:rFonts w:ascii="Verdana" w:eastAsiaTheme="minorHAnsi" w:hAnsi="Verdana" w:cs="Arial"/>
          <w:color w:val="000000"/>
          <w:lang w:eastAsia="en-US"/>
        </w:rPr>
        <w:t>discapaci</w:t>
      </w:r>
      <w:r>
        <w:rPr>
          <w:rFonts w:ascii="Verdana" w:eastAsiaTheme="minorHAnsi" w:hAnsi="Verdana" w:cs="Arial"/>
          <w:color w:val="000000"/>
          <w:lang w:eastAsia="en-US"/>
        </w:rPr>
        <w:t>t</w:t>
      </w:r>
      <w:r w:rsidRPr="00030191">
        <w:rPr>
          <w:rFonts w:ascii="Verdana" w:eastAsiaTheme="minorHAnsi" w:hAnsi="Verdana" w:cs="Arial"/>
          <w:color w:val="000000"/>
          <w:lang w:eastAsia="en-US"/>
        </w:rPr>
        <w:t>a</w:t>
      </w:r>
      <w:r>
        <w:rPr>
          <w:rFonts w:ascii="Verdana" w:eastAsiaTheme="minorHAnsi" w:hAnsi="Verdana" w:cs="Arial"/>
          <w:color w:val="000000"/>
          <w:lang w:eastAsia="en-US"/>
        </w:rPr>
        <w:t>t</w:t>
      </w:r>
      <w:r w:rsidRPr="004F0C90">
        <w:rPr>
          <w:rFonts w:ascii="Verdana" w:eastAsiaTheme="minorHAnsi" w:hAnsi="Verdana" w:cs="Arial"/>
          <w:color w:val="000000"/>
          <w:lang w:eastAsia="en-US"/>
        </w:rPr>
        <w:t>.</w:t>
      </w:r>
    </w:p>
    <w:p w14:paraId="31EAA66E" w14:textId="77777777" w:rsidR="00D4398F" w:rsidRDefault="00D4398F" w:rsidP="00D4398F">
      <w:pPr>
        <w:pStyle w:val="Textindependent21"/>
        <w:shd w:val="clear" w:color="auto" w:fill="auto"/>
        <w:tabs>
          <w:tab w:val="left" w:pos="567"/>
          <w:tab w:val="left" w:pos="1134"/>
          <w:tab w:val="left" w:pos="1702"/>
        </w:tabs>
        <w:spacing w:after="120"/>
        <w:ind w:left="0"/>
        <w:rPr>
          <w:rFonts w:ascii="Verdana" w:eastAsiaTheme="minorHAnsi" w:hAnsi="Verdana" w:cs="Arial"/>
          <w:color w:val="000000"/>
          <w:lang w:eastAsia="en-US"/>
        </w:rPr>
      </w:pPr>
    </w:p>
    <w:p w14:paraId="11FFA454" w14:textId="77777777" w:rsidR="00D4398F" w:rsidRPr="00281A03" w:rsidRDefault="00D4398F" w:rsidP="00D4398F">
      <w:pPr>
        <w:pStyle w:val="Pa6"/>
        <w:jc w:val="center"/>
        <w:rPr>
          <w:rFonts w:ascii="Verdana" w:hAnsi="Verdana"/>
          <w:b/>
          <w:color w:val="000000"/>
          <w:sz w:val="20"/>
          <w:szCs w:val="20"/>
        </w:rPr>
      </w:pPr>
      <w:r w:rsidRPr="00281A03">
        <w:rPr>
          <w:rFonts w:ascii="Verdana" w:hAnsi="Verdana"/>
          <w:b/>
          <w:color w:val="000000"/>
          <w:sz w:val="20"/>
          <w:szCs w:val="20"/>
        </w:rPr>
        <w:t>i</w:t>
      </w:r>
    </w:p>
    <w:p w14:paraId="174FE03E" w14:textId="77777777" w:rsidR="00D4398F" w:rsidRDefault="00D4398F" w:rsidP="00D4398F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</w:rPr>
        <w:t>Respecte a l’obligació establerta al</w:t>
      </w:r>
      <w:r w:rsidRPr="00514B3A">
        <w:rPr>
          <w:rFonts w:ascii="Verdana" w:hAnsi="Verdana" w:cs="Arial"/>
          <w:b/>
          <w:i/>
        </w:rPr>
        <w:t xml:space="preserve"> l’article 45 de la Llei Orgànica 3/2017, de 22 de març, per la igualtat efectiva de dones i home</w:t>
      </w:r>
      <w:r>
        <w:rPr>
          <w:rFonts w:ascii="Verdana" w:hAnsi="Verdana" w:cs="Arial"/>
          <w:b/>
          <w:i/>
        </w:rPr>
        <w:t>s.</w:t>
      </w:r>
    </w:p>
    <w:p w14:paraId="6E5A6710" w14:textId="77777777" w:rsidR="00D4398F" w:rsidRDefault="00D4398F" w:rsidP="00D4398F">
      <w:pPr>
        <w:jc w:val="both"/>
        <w:rPr>
          <w:rFonts w:ascii="Verdana" w:eastAsiaTheme="minorHAnsi" w:hAnsi="Verdana" w:cs="Arial"/>
          <w:color w:val="000000"/>
          <w:lang w:eastAsia="en-US"/>
        </w:rPr>
      </w:pPr>
    </w:p>
    <w:p w14:paraId="1D30C807" w14:textId="77777777" w:rsidR="00D4398F" w:rsidRDefault="00D4398F" w:rsidP="00D4398F">
      <w:pPr>
        <w:jc w:val="both"/>
        <w:rPr>
          <w:rFonts w:ascii="Verdana" w:eastAsiaTheme="minorHAnsi" w:hAnsi="Verdana" w:cs="Arial"/>
          <w:color w:val="000000"/>
          <w:lang w:eastAsia="en-US"/>
        </w:rPr>
      </w:pPr>
      <w:r w:rsidRPr="00426563">
        <w:rPr>
          <w:rFonts w:ascii="Verdana" w:eastAsiaTheme="minorHAnsi" w:hAnsi="Verdana" w:cs="Arial"/>
          <w:color w:val="000000"/>
          <w:lang w:eastAsia="en-U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26563">
        <w:rPr>
          <w:rFonts w:ascii="Verdana" w:eastAsiaTheme="minorHAnsi" w:hAnsi="Verdana" w:cs="Arial"/>
          <w:color w:val="000000"/>
          <w:lang w:eastAsia="en-US"/>
        </w:rPr>
        <w:instrText xml:space="preserve"> FORMCHECKBOX </w:instrText>
      </w:r>
      <w:r w:rsidRPr="00426563">
        <w:rPr>
          <w:rFonts w:ascii="Verdana" w:eastAsiaTheme="minorHAnsi" w:hAnsi="Verdana" w:cs="Arial"/>
          <w:color w:val="000000"/>
          <w:lang w:eastAsia="en-US"/>
        </w:rPr>
      </w:r>
      <w:r w:rsidRPr="00426563">
        <w:rPr>
          <w:rFonts w:ascii="Verdana" w:eastAsiaTheme="minorHAnsi" w:hAnsi="Verdana" w:cs="Arial"/>
          <w:color w:val="000000"/>
          <w:lang w:eastAsia="en-US"/>
        </w:rPr>
        <w:fldChar w:fldCharType="separate"/>
      </w:r>
      <w:r w:rsidRPr="00426563">
        <w:rPr>
          <w:rFonts w:ascii="Verdana" w:eastAsiaTheme="minorHAnsi" w:hAnsi="Verdana" w:cs="Arial"/>
          <w:color w:val="000000"/>
          <w:lang w:eastAsia="en-US"/>
        </w:rPr>
        <w:fldChar w:fldCharType="end"/>
      </w:r>
      <w:r w:rsidRPr="00426563">
        <w:rPr>
          <w:rFonts w:ascii="Verdana" w:eastAsiaTheme="minorHAnsi" w:hAnsi="Verdana" w:cs="Arial"/>
          <w:color w:val="000000"/>
          <w:lang w:eastAsia="en-US"/>
        </w:rPr>
        <w:t xml:space="preserve"> Que </w:t>
      </w:r>
      <w:r>
        <w:rPr>
          <w:rFonts w:ascii="Verdana" w:eastAsiaTheme="minorHAnsi" w:hAnsi="Verdana" w:cs="Arial"/>
          <w:color w:val="000000"/>
          <w:lang w:eastAsia="en-US"/>
        </w:rPr>
        <w:t xml:space="preserve">l’empresa a la que represento té 50 o més treballadors i compleix amb </w:t>
      </w:r>
      <w:r w:rsidRPr="00030191">
        <w:rPr>
          <w:rFonts w:ascii="Verdana" w:eastAsiaTheme="minorHAnsi" w:hAnsi="Verdana" w:cs="Arial"/>
          <w:color w:val="000000"/>
          <w:lang w:eastAsia="en-US"/>
        </w:rPr>
        <w:t xml:space="preserve">el requisit </w:t>
      </w:r>
      <w:r>
        <w:rPr>
          <w:rFonts w:ascii="Verdana" w:eastAsiaTheme="minorHAnsi" w:hAnsi="Verdana" w:cs="Arial"/>
          <w:color w:val="000000"/>
          <w:lang w:eastAsia="en-US"/>
        </w:rPr>
        <w:t>respecte comp</w:t>
      </w:r>
      <w:r w:rsidRPr="00514B3A">
        <w:rPr>
          <w:rFonts w:ascii="Verdana" w:eastAsiaTheme="minorHAnsi" w:hAnsi="Verdana" w:cs="Arial"/>
          <w:color w:val="000000"/>
          <w:lang w:eastAsia="en-US"/>
        </w:rPr>
        <w:t xml:space="preserve">tar </w:t>
      </w:r>
      <w:r>
        <w:rPr>
          <w:rFonts w:ascii="Verdana" w:eastAsiaTheme="minorHAnsi" w:hAnsi="Verdana" w:cs="Arial"/>
          <w:color w:val="000000"/>
          <w:lang w:eastAsia="en-US"/>
        </w:rPr>
        <w:t>amb</w:t>
      </w:r>
      <w:r w:rsidRPr="00514B3A">
        <w:rPr>
          <w:rFonts w:ascii="Verdana" w:eastAsiaTheme="minorHAnsi" w:hAnsi="Verdana" w:cs="Arial"/>
          <w:color w:val="000000"/>
          <w:lang w:eastAsia="en-US"/>
        </w:rPr>
        <w:t xml:space="preserve"> un pla d</w:t>
      </w:r>
      <w:r>
        <w:rPr>
          <w:rFonts w:ascii="Verdana" w:eastAsiaTheme="minorHAnsi" w:hAnsi="Verdana" w:cs="Arial"/>
          <w:color w:val="000000"/>
          <w:lang w:eastAsia="en-US"/>
        </w:rPr>
        <w:t>’igualtat</w:t>
      </w:r>
      <w:r w:rsidRPr="004F0C90">
        <w:rPr>
          <w:rFonts w:ascii="Verdana" w:eastAsiaTheme="minorHAnsi" w:hAnsi="Verdana" w:cs="Arial"/>
          <w:color w:val="000000"/>
          <w:lang w:eastAsia="en-US"/>
        </w:rPr>
        <w:t>.</w:t>
      </w:r>
    </w:p>
    <w:p w14:paraId="737667B7" w14:textId="77777777" w:rsidR="00D4398F" w:rsidRDefault="00D4398F" w:rsidP="00D4398F">
      <w:pPr>
        <w:jc w:val="both"/>
        <w:rPr>
          <w:rFonts w:ascii="Verdana" w:eastAsiaTheme="minorHAnsi" w:hAnsi="Verdana" w:cs="Arial"/>
          <w:color w:val="000000"/>
          <w:lang w:eastAsia="en-US"/>
        </w:rPr>
      </w:pPr>
    </w:p>
    <w:p w14:paraId="2075DA02" w14:textId="77777777" w:rsidR="00D4398F" w:rsidRDefault="00D4398F" w:rsidP="00D4398F">
      <w:pPr>
        <w:pStyle w:val="Textindependent21"/>
        <w:shd w:val="clear" w:color="auto" w:fill="auto"/>
        <w:tabs>
          <w:tab w:val="left" w:pos="567"/>
          <w:tab w:val="left" w:pos="1134"/>
          <w:tab w:val="left" w:pos="1702"/>
        </w:tabs>
        <w:spacing w:after="120"/>
        <w:ind w:left="0"/>
        <w:rPr>
          <w:rFonts w:ascii="Verdana" w:eastAsiaTheme="minorHAnsi" w:hAnsi="Verdana" w:cs="Arial"/>
          <w:color w:val="000000"/>
          <w:lang w:eastAsia="en-US"/>
        </w:rPr>
      </w:pPr>
      <w:r w:rsidRPr="009D2116">
        <w:rPr>
          <w:rFonts w:ascii="Verdana" w:eastAsiaTheme="minorHAnsi" w:hAnsi="Verdana" w:cs="Arial"/>
          <w:color w:val="000000"/>
          <w:lang w:eastAsia="en-U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D2116">
        <w:rPr>
          <w:rFonts w:ascii="Verdana" w:eastAsiaTheme="minorHAnsi" w:hAnsi="Verdana" w:cs="Arial"/>
          <w:color w:val="000000"/>
          <w:lang w:eastAsia="en-US"/>
        </w:rPr>
        <w:instrText xml:space="preserve"> FORMCHECKBOX </w:instrText>
      </w:r>
      <w:r w:rsidRPr="009D2116">
        <w:rPr>
          <w:rFonts w:ascii="Verdana" w:eastAsiaTheme="minorHAnsi" w:hAnsi="Verdana" w:cs="Arial"/>
          <w:color w:val="000000"/>
          <w:lang w:eastAsia="en-US"/>
        </w:rPr>
      </w:r>
      <w:r w:rsidRPr="009D2116">
        <w:rPr>
          <w:rFonts w:ascii="Verdana" w:eastAsiaTheme="minorHAnsi" w:hAnsi="Verdana" w:cs="Arial"/>
          <w:color w:val="000000"/>
          <w:lang w:eastAsia="en-US"/>
        </w:rPr>
        <w:fldChar w:fldCharType="separate"/>
      </w:r>
      <w:r w:rsidRPr="009D2116">
        <w:rPr>
          <w:rFonts w:ascii="Verdana" w:eastAsiaTheme="minorHAnsi" w:hAnsi="Verdana" w:cs="Arial"/>
          <w:color w:val="000000"/>
          <w:lang w:eastAsia="en-US"/>
        </w:rPr>
        <w:fldChar w:fldCharType="end"/>
      </w:r>
      <w:r w:rsidRPr="009D2116">
        <w:rPr>
          <w:rFonts w:ascii="Verdana" w:eastAsiaTheme="minorHAnsi" w:hAnsi="Verdana" w:cs="Arial"/>
          <w:color w:val="000000"/>
          <w:lang w:eastAsia="en-US"/>
        </w:rPr>
        <w:t xml:space="preserve"> Que</w:t>
      </w:r>
      <w:r>
        <w:rPr>
          <w:rFonts w:ascii="Verdana" w:eastAsiaTheme="minorHAnsi" w:hAnsi="Verdana" w:cs="Arial"/>
          <w:color w:val="000000"/>
          <w:lang w:eastAsia="en-US"/>
        </w:rPr>
        <w:t xml:space="preserve"> l’empresa a la que represento té menys de 50 treballadors i per tant queda exempt de l’obligació de compliment del </w:t>
      </w:r>
      <w:r w:rsidRPr="00030191">
        <w:rPr>
          <w:rFonts w:ascii="Verdana" w:eastAsiaTheme="minorHAnsi" w:hAnsi="Verdana" w:cs="Arial"/>
          <w:color w:val="000000"/>
          <w:lang w:eastAsia="en-US"/>
        </w:rPr>
        <w:t xml:space="preserve">requisit </w:t>
      </w:r>
      <w:r>
        <w:rPr>
          <w:rFonts w:ascii="Verdana" w:eastAsiaTheme="minorHAnsi" w:hAnsi="Verdana" w:cs="Arial"/>
          <w:color w:val="000000"/>
          <w:lang w:eastAsia="en-US"/>
        </w:rPr>
        <w:t>de comp</w:t>
      </w:r>
      <w:r w:rsidRPr="00514B3A">
        <w:rPr>
          <w:rFonts w:ascii="Verdana" w:eastAsiaTheme="minorHAnsi" w:hAnsi="Verdana" w:cs="Arial"/>
          <w:color w:val="000000"/>
          <w:lang w:eastAsia="en-US"/>
        </w:rPr>
        <w:t xml:space="preserve">tar </w:t>
      </w:r>
      <w:r>
        <w:rPr>
          <w:rFonts w:ascii="Verdana" w:eastAsiaTheme="minorHAnsi" w:hAnsi="Verdana" w:cs="Arial"/>
          <w:color w:val="000000"/>
          <w:lang w:eastAsia="en-US"/>
        </w:rPr>
        <w:t>amb</w:t>
      </w:r>
      <w:r w:rsidRPr="00514B3A">
        <w:rPr>
          <w:rFonts w:ascii="Verdana" w:eastAsiaTheme="minorHAnsi" w:hAnsi="Verdana" w:cs="Arial"/>
          <w:color w:val="000000"/>
          <w:lang w:eastAsia="en-US"/>
        </w:rPr>
        <w:t xml:space="preserve"> un pla d</w:t>
      </w:r>
      <w:r>
        <w:rPr>
          <w:rFonts w:ascii="Verdana" w:eastAsiaTheme="minorHAnsi" w:hAnsi="Verdana" w:cs="Arial"/>
          <w:color w:val="000000"/>
          <w:lang w:eastAsia="en-US"/>
        </w:rPr>
        <w:t>’igualtat</w:t>
      </w:r>
      <w:r w:rsidRPr="004F0C90">
        <w:rPr>
          <w:rFonts w:ascii="Verdana" w:eastAsiaTheme="minorHAnsi" w:hAnsi="Verdana" w:cs="Arial"/>
          <w:color w:val="000000"/>
          <w:lang w:eastAsia="en-US"/>
        </w:rPr>
        <w:t>.</w:t>
      </w:r>
    </w:p>
    <w:p w14:paraId="26DC35C0" w14:textId="77777777" w:rsidR="009620D9" w:rsidRPr="009620D9" w:rsidRDefault="009620D9" w:rsidP="009620D9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14:paraId="6906C337" w14:textId="77777777" w:rsidR="009620D9" w:rsidRPr="009620D9" w:rsidRDefault="009620D9" w:rsidP="009620D9">
      <w:pPr>
        <w:jc w:val="both"/>
        <w:rPr>
          <w:rFonts w:ascii="Verdana" w:hAnsi="Verdana" w:cs="Arial"/>
          <w:b/>
          <w:i/>
        </w:rPr>
      </w:pPr>
      <w:r w:rsidRPr="009620D9">
        <w:rPr>
          <w:rFonts w:ascii="Verdana" w:hAnsi="Verdana" w:cs="Arial"/>
          <w:b/>
          <w:i/>
        </w:rPr>
        <w:t>Per a empreses que conformen grup empresarial</w:t>
      </w:r>
    </w:p>
    <w:p w14:paraId="437C0539" w14:textId="23CF7DCC" w:rsidR="009620D9" w:rsidRPr="009620D9" w:rsidRDefault="009620D9" w:rsidP="009620D9">
      <w:pPr>
        <w:rPr>
          <w:rFonts w:ascii="Verdana" w:eastAsiaTheme="minorHAnsi" w:hAnsi="Verdana" w:cs="Arial"/>
          <w:color w:val="000000"/>
          <w:lang w:eastAsia="en-US"/>
        </w:rPr>
      </w:pPr>
      <w:r w:rsidRPr="009620D9">
        <w:rPr>
          <w:rFonts w:ascii="Verdana" w:eastAsiaTheme="minorHAnsi" w:hAnsi="Verdana" w:cs="Arial"/>
          <w:color w:val="000000"/>
          <w:lang w:eastAsia="en-US"/>
        </w:rPr>
        <w:t>Que l’empresa .......................... forma part del grup empresarial ..........</w:t>
      </w:r>
      <w:r w:rsidR="00FC3214">
        <w:rPr>
          <w:rFonts w:ascii="Verdana" w:eastAsiaTheme="minorHAnsi" w:hAnsi="Verdana" w:cs="Arial"/>
          <w:color w:val="000000"/>
          <w:lang w:eastAsia="en-US"/>
        </w:rPr>
        <w:t>............</w:t>
      </w:r>
      <w:r w:rsidRPr="009620D9">
        <w:rPr>
          <w:rFonts w:ascii="Verdana" w:eastAsiaTheme="minorHAnsi" w:hAnsi="Verdana" w:cs="Arial"/>
          <w:color w:val="000000"/>
          <w:lang w:eastAsia="en-US"/>
        </w:rPr>
        <w:t>......... i que l’empresa/les empreses del mateix grup (nom de les empreses).................</w:t>
      </w:r>
      <w:r w:rsidR="00FC3214">
        <w:rPr>
          <w:rFonts w:ascii="Verdana" w:eastAsiaTheme="minorHAnsi" w:hAnsi="Verdana" w:cs="Arial"/>
          <w:color w:val="000000"/>
          <w:lang w:eastAsia="en-US"/>
        </w:rPr>
        <w:t>...........</w:t>
      </w:r>
      <w:r w:rsidRPr="009620D9">
        <w:rPr>
          <w:rFonts w:ascii="Verdana" w:eastAsiaTheme="minorHAnsi" w:hAnsi="Verdana" w:cs="Arial"/>
          <w:color w:val="000000"/>
          <w:lang w:eastAsia="en-US"/>
        </w:rPr>
        <w:t>........... es presenta/en també a la present licitació.</w:t>
      </w:r>
    </w:p>
    <w:p w14:paraId="07E1394C" w14:textId="77777777" w:rsidR="009620D9" w:rsidRPr="009620D9" w:rsidRDefault="009620D9" w:rsidP="009620D9">
      <w:pPr>
        <w:jc w:val="both"/>
        <w:rPr>
          <w:rFonts w:ascii="Verdana" w:eastAsiaTheme="minorHAnsi" w:hAnsi="Verdana" w:cs="Arial"/>
          <w:color w:val="000000"/>
          <w:lang w:eastAsia="en-US"/>
        </w:rPr>
      </w:pPr>
    </w:p>
    <w:p w14:paraId="0364A255" w14:textId="2ECE4FA9" w:rsidR="009620D9" w:rsidRPr="009620D9" w:rsidRDefault="009620D9" w:rsidP="002B76C8">
      <w:pPr>
        <w:ind w:left="426" w:hanging="426"/>
        <w:jc w:val="both"/>
        <w:rPr>
          <w:rFonts w:ascii="Verdana" w:hAnsi="Verdana" w:cs="Arial"/>
        </w:rPr>
      </w:pPr>
      <w:r w:rsidRPr="009620D9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620D9">
        <w:rPr>
          <w:rFonts w:ascii="Verdana" w:hAnsi="Verdana" w:cs="Arial"/>
          <w:i/>
        </w:rPr>
        <w:instrText xml:space="preserve"> FORMCHECKBOX </w:instrText>
      </w:r>
      <w:r w:rsidRPr="009620D9">
        <w:rPr>
          <w:rFonts w:ascii="Verdana" w:hAnsi="Verdana" w:cs="Arial"/>
          <w:i/>
        </w:rPr>
      </w:r>
      <w:r w:rsidRPr="009620D9">
        <w:rPr>
          <w:rFonts w:ascii="Verdana" w:hAnsi="Verdana" w:cs="Arial"/>
          <w:i/>
        </w:rPr>
        <w:fldChar w:fldCharType="separate"/>
      </w:r>
      <w:r w:rsidRPr="009620D9">
        <w:rPr>
          <w:rFonts w:ascii="Verdana" w:hAnsi="Verdana" w:cs="Arial"/>
          <w:i/>
        </w:rPr>
        <w:fldChar w:fldCharType="end"/>
      </w:r>
      <w:r w:rsidRPr="009620D9">
        <w:rPr>
          <w:rFonts w:ascii="Verdana" w:hAnsi="Verdana" w:cs="Arial"/>
          <w:i/>
        </w:rPr>
        <w:t xml:space="preserve"> </w:t>
      </w:r>
      <w:r w:rsidRPr="009620D9">
        <w:rPr>
          <w:rFonts w:ascii="Verdana" w:hAnsi="Verdana" w:cs="Arial"/>
          <w:i/>
        </w:rPr>
        <w:tab/>
      </w:r>
      <w:r w:rsidRPr="009620D9">
        <w:rPr>
          <w:rFonts w:ascii="Verdana" w:hAnsi="Verdana" w:cs="Arial"/>
        </w:rPr>
        <w:t xml:space="preserve">Accepta </w:t>
      </w:r>
      <w:r w:rsidRPr="009620D9">
        <w:rPr>
          <w:rFonts w:ascii="Verdana" w:hAnsi="Verdana" w:cs="Arial"/>
          <w:b/>
        </w:rPr>
        <w:t>sotmetre’s a la jurisdicció dels jutjats i tribunals espanyols</w:t>
      </w:r>
      <w:r w:rsidRPr="009620D9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46B45179" w14:textId="77777777" w:rsidR="009620D9" w:rsidRPr="009620D9" w:rsidRDefault="009620D9" w:rsidP="009620D9">
      <w:pPr>
        <w:ind w:left="426" w:hanging="426"/>
        <w:rPr>
          <w:rFonts w:ascii="Verdana" w:hAnsi="Verdana" w:cs="Arial"/>
          <w:snapToGrid w:val="0"/>
          <w:lang w:eastAsia="es-ES"/>
        </w:rPr>
      </w:pPr>
    </w:p>
    <w:p w14:paraId="0EA66A73" w14:textId="77777777" w:rsidR="009620D9" w:rsidRPr="009620D9" w:rsidRDefault="009620D9" w:rsidP="009620D9">
      <w:pPr>
        <w:pStyle w:val="Pa6"/>
        <w:jc w:val="center"/>
        <w:rPr>
          <w:rFonts w:ascii="Verdana" w:hAnsi="Verdana"/>
          <w:b/>
          <w:color w:val="000000"/>
          <w:sz w:val="20"/>
          <w:szCs w:val="20"/>
        </w:rPr>
      </w:pPr>
      <w:r w:rsidRPr="009620D9">
        <w:rPr>
          <w:rFonts w:ascii="Verdana" w:hAnsi="Verdana"/>
          <w:b/>
          <w:color w:val="000000"/>
          <w:sz w:val="20"/>
          <w:szCs w:val="20"/>
        </w:rPr>
        <w:t>i</w:t>
      </w:r>
    </w:p>
    <w:p w14:paraId="214E68F0" w14:textId="77777777" w:rsidR="009620D9" w:rsidRPr="009620D9" w:rsidRDefault="009620D9" w:rsidP="009620D9">
      <w:pPr>
        <w:jc w:val="both"/>
        <w:rPr>
          <w:rFonts w:ascii="Verdana" w:hAnsi="Verdana" w:cs="Arial"/>
          <w:b/>
          <w:snapToGrid w:val="0"/>
          <w:lang w:eastAsia="es-ES"/>
        </w:rPr>
      </w:pPr>
      <w:r w:rsidRPr="009620D9">
        <w:rPr>
          <w:rFonts w:ascii="Verdana" w:hAnsi="Verdana" w:cs="Arial"/>
          <w:b/>
          <w:snapToGrid w:val="0"/>
          <w:lang w:eastAsia="es-ES"/>
        </w:rPr>
        <w:t>AUTORITZA A L’INSTITUT MUNICIPAL D’INFORMÀTICA DE BARCELONA</w:t>
      </w:r>
    </w:p>
    <w:p w14:paraId="581C8AA4" w14:textId="77777777" w:rsidR="009620D9" w:rsidRPr="009620D9" w:rsidRDefault="009620D9" w:rsidP="009620D9">
      <w:pPr>
        <w:jc w:val="both"/>
        <w:rPr>
          <w:rFonts w:ascii="Verdana" w:hAnsi="Verdana" w:cs="Arial"/>
          <w:b/>
          <w:snapToGrid w:val="0"/>
          <w:lang w:eastAsia="es-ES"/>
        </w:rPr>
      </w:pPr>
    </w:p>
    <w:p w14:paraId="59FF8C0B" w14:textId="77777777" w:rsidR="009620D9" w:rsidRPr="009620D9" w:rsidRDefault="009620D9" w:rsidP="009620D9">
      <w:pPr>
        <w:jc w:val="both"/>
        <w:rPr>
          <w:rFonts w:ascii="Verdana" w:hAnsi="Verdana" w:cs="Arial"/>
          <w:b/>
          <w:snapToGrid w:val="0"/>
          <w:lang w:eastAsia="es-ES"/>
        </w:rPr>
      </w:pPr>
      <w:r w:rsidRPr="009620D9">
        <w:rPr>
          <w:rFonts w:ascii="Verdana" w:eastAsiaTheme="minorHAnsi" w:hAnsi="Verdana" w:cs="Arial"/>
          <w:color w:val="000000"/>
          <w:lang w:eastAsia="en-U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620D9">
        <w:rPr>
          <w:rFonts w:ascii="Verdana" w:eastAsiaTheme="minorHAnsi" w:hAnsi="Verdana" w:cs="Arial"/>
          <w:color w:val="000000"/>
          <w:lang w:eastAsia="en-US"/>
        </w:rPr>
        <w:instrText xml:space="preserve"> FORMCHECKBOX </w:instrText>
      </w:r>
      <w:r w:rsidRPr="009620D9">
        <w:rPr>
          <w:rFonts w:ascii="Verdana" w:eastAsiaTheme="minorHAnsi" w:hAnsi="Verdana" w:cs="Arial"/>
          <w:color w:val="000000"/>
          <w:lang w:eastAsia="en-US"/>
        </w:rPr>
      </w:r>
      <w:r w:rsidRPr="009620D9">
        <w:rPr>
          <w:rFonts w:ascii="Verdana" w:eastAsiaTheme="minorHAnsi" w:hAnsi="Verdana" w:cs="Arial"/>
          <w:color w:val="000000"/>
          <w:lang w:eastAsia="en-US"/>
        </w:rPr>
        <w:fldChar w:fldCharType="separate"/>
      </w:r>
      <w:r w:rsidRPr="009620D9">
        <w:rPr>
          <w:rFonts w:ascii="Verdana" w:eastAsiaTheme="minorHAnsi" w:hAnsi="Verdana" w:cs="Arial"/>
          <w:color w:val="000000"/>
          <w:lang w:eastAsia="en-US"/>
        </w:rPr>
        <w:fldChar w:fldCharType="end"/>
      </w:r>
      <w:r w:rsidRPr="009620D9">
        <w:rPr>
          <w:rFonts w:ascii="Verdana" w:eastAsiaTheme="minorHAnsi" w:hAnsi="Verdana" w:cs="Arial"/>
          <w:color w:val="000000"/>
          <w:lang w:eastAsia="en-US"/>
        </w:rPr>
        <w:t xml:space="preserve"> </w:t>
      </w:r>
      <w:r w:rsidRPr="009620D9">
        <w:rPr>
          <w:rFonts w:ascii="Verdana" w:hAnsi="Verdana" w:cs="Arial"/>
          <w:snapToGrid w:val="0"/>
          <w:lang w:eastAsia="es-ES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 del procediment de licitació i durant tota la vigència del contracte;</w:t>
      </w:r>
    </w:p>
    <w:p w14:paraId="3BAC735D" w14:textId="77777777" w:rsidR="009620D9" w:rsidRPr="009620D9" w:rsidRDefault="009620D9" w:rsidP="009620D9">
      <w:pPr>
        <w:jc w:val="both"/>
        <w:rPr>
          <w:rFonts w:ascii="Verdana" w:hAnsi="Verdana" w:cs="Arial"/>
          <w:b/>
          <w:snapToGrid w:val="0"/>
          <w:lang w:eastAsia="es-ES"/>
        </w:rPr>
      </w:pPr>
    </w:p>
    <w:p w14:paraId="61D289CE" w14:textId="77777777" w:rsidR="009620D9" w:rsidRPr="009620D9" w:rsidRDefault="009620D9" w:rsidP="009620D9">
      <w:pPr>
        <w:jc w:val="both"/>
        <w:rPr>
          <w:rFonts w:ascii="Verdana" w:hAnsi="Verdana" w:cs="Arial"/>
          <w:b/>
          <w:snapToGrid w:val="0"/>
          <w:lang w:eastAsia="es-ES"/>
        </w:rPr>
      </w:pPr>
      <w:r w:rsidRPr="009620D9">
        <w:rPr>
          <w:rFonts w:ascii="Verdana" w:eastAsiaTheme="minorHAnsi" w:hAnsi="Verdana" w:cs="Arial"/>
          <w:color w:val="000000"/>
          <w:lang w:eastAsia="en-U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620D9">
        <w:rPr>
          <w:rFonts w:ascii="Verdana" w:eastAsiaTheme="minorHAnsi" w:hAnsi="Verdana" w:cs="Arial"/>
          <w:color w:val="000000"/>
          <w:lang w:eastAsia="en-US"/>
        </w:rPr>
        <w:instrText xml:space="preserve"> FORMCHECKBOX </w:instrText>
      </w:r>
      <w:r w:rsidRPr="009620D9">
        <w:rPr>
          <w:rFonts w:ascii="Verdana" w:eastAsiaTheme="minorHAnsi" w:hAnsi="Verdana" w:cs="Arial"/>
          <w:color w:val="000000"/>
          <w:lang w:eastAsia="en-US"/>
        </w:rPr>
      </w:r>
      <w:r w:rsidRPr="009620D9">
        <w:rPr>
          <w:rFonts w:ascii="Verdana" w:eastAsiaTheme="minorHAnsi" w:hAnsi="Verdana" w:cs="Arial"/>
          <w:color w:val="000000"/>
          <w:lang w:eastAsia="en-US"/>
        </w:rPr>
        <w:fldChar w:fldCharType="separate"/>
      </w:r>
      <w:r w:rsidRPr="009620D9">
        <w:rPr>
          <w:rFonts w:ascii="Verdana" w:eastAsiaTheme="minorHAnsi" w:hAnsi="Verdana" w:cs="Arial"/>
          <w:color w:val="000000"/>
          <w:lang w:eastAsia="en-US"/>
        </w:rPr>
        <w:fldChar w:fldCharType="end"/>
      </w:r>
      <w:r w:rsidRPr="009620D9">
        <w:rPr>
          <w:rFonts w:ascii="Verdana" w:eastAsiaTheme="minorHAnsi" w:hAnsi="Verdana" w:cs="Arial"/>
          <w:color w:val="000000"/>
          <w:lang w:eastAsia="en-US"/>
        </w:rPr>
        <w:t xml:space="preserve"> </w:t>
      </w:r>
      <w:r w:rsidRPr="009620D9">
        <w:rPr>
          <w:rFonts w:ascii="Verdana" w:hAnsi="Verdana" w:cs="Arial"/>
          <w:snapToGrid w:val="0"/>
          <w:lang w:eastAsia="es-ES"/>
        </w:rP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 del procediment de licitació i durant tota la vigència del contracte;</w:t>
      </w:r>
    </w:p>
    <w:p w14:paraId="64FD8790" w14:textId="77777777" w:rsidR="009620D9" w:rsidRPr="009620D9" w:rsidRDefault="009620D9" w:rsidP="009620D9">
      <w:pPr>
        <w:pStyle w:val="Pargrafdellista"/>
        <w:jc w:val="both"/>
        <w:rPr>
          <w:rFonts w:ascii="Verdana" w:hAnsi="Verdana" w:cs="Arial"/>
          <w:b/>
          <w:snapToGrid w:val="0"/>
          <w:lang w:eastAsia="es-ES"/>
        </w:rPr>
      </w:pPr>
    </w:p>
    <w:p w14:paraId="6D469672" w14:textId="77777777" w:rsidR="009620D9" w:rsidRPr="009620D9" w:rsidRDefault="009620D9" w:rsidP="009620D9">
      <w:pPr>
        <w:jc w:val="both"/>
        <w:rPr>
          <w:rFonts w:ascii="Verdana" w:hAnsi="Verdana" w:cs="Arial"/>
          <w:b/>
          <w:snapToGrid w:val="0"/>
          <w:lang w:eastAsia="es-ES"/>
        </w:rPr>
      </w:pPr>
    </w:p>
    <w:p w14:paraId="48068C46" w14:textId="77777777" w:rsidR="009620D9" w:rsidRPr="009620D9" w:rsidRDefault="009620D9" w:rsidP="009620D9">
      <w:pPr>
        <w:jc w:val="both"/>
        <w:rPr>
          <w:rFonts w:ascii="Verdana" w:hAnsi="Verdana" w:cs="Arial"/>
          <w:b/>
          <w:snapToGrid w:val="0"/>
          <w:lang w:eastAsia="es-ES"/>
        </w:rPr>
      </w:pPr>
      <w:r w:rsidRPr="009620D9">
        <w:rPr>
          <w:rFonts w:ascii="Verdana" w:hAnsi="Verdana" w:cs="Arial"/>
          <w:b/>
          <w:snapToGrid w:val="0"/>
          <w:lang w:eastAsia="es-ES"/>
        </w:rPr>
        <w:t>DESIGNA I ACCEPTA</w:t>
      </w:r>
    </w:p>
    <w:p w14:paraId="3E4032D2" w14:textId="77777777" w:rsidR="009620D9" w:rsidRPr="009620D9" w:rsidRDefault="009620D9" w:rsidP="002B76C8">
      <w:pPr>
        <w:jc w:val="both"/>
        <w:rPr>
          <w:rFonts w:ascii="Verdana" w:hAnsi="Verdana" w:cs="Arial"/>
          <w:b/>
          <w:snapToGrid w:val="0"/>
          <w:lang w:eastAsia="es-ES"/>
        </w:rPr>
      </w:pPr>
    </w:p>
    <w:p w14:paraId="3FEA7084" w14:textId="77777777" w:rsidR="009620D9" w:rsidRPr="009620D9" w:rsidRDefault="009620D9" w:rsidP="002B76C8">
      <w:pPr>
        <w:jc w:val="both"/>
        <w:rPr>
          <w:rFonts w:ascii="Verdana" w:hAnsi="Verdana" w:cs="Arial"/>
          <w:snapToGrid w:val="0"/>
          <w:lang w:eastAsia="es-ES"/>
        </w:rPr>
      </w:pPr>
      <w:r w:rsidRPr="009620D9">
        <w:rPr>
          <w:rFonts w:ascii="Verdana" w:hAnsi="Verdana" w:cs="Arial"/>
          <w:snapToGrid w:val="0"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620D9">
        <w:rPr>
          <w:rFonts w:ascii="Verdana" w:hAnsi="Verdana" w:cs="Arial"/>
          <w:snapToGrid w:val="0"/>
          <w:lang w:eastAsia="es-ES"/>
        </w:rPr>
        <w:instrText xml:space="preserve"> FORMCHECKBOX </w:instrText>
      </w:r>
      <w:r w:rsidRPr="009620D9">
        <w:rPr>
          <w:rFonts w:ascii="Verdana" w:hAnsi="Verdana" w:cs="Arial"/>
          <w:snapToGrid w:val="0"/>
          <w:lang w:eastAsia="es-ES"/>
        </w:rPr>
      </w:r>
      <w:r w:rsidRPr="009620D9">
        <w:rPr>
          <w:rFonts w:ascii="Verdana" w:hAnsi="Verdana" w:cs="Arial"/>
          <w:snapToGrid w:val="0"/>
          <w:lang w:eastAsia="es-ES"/>
        </w:rPr>
        <w:fldChar w:fldCharType="separate"/>
      </w:r>
      <w:r w:rsidRPr="009620D9">
        <w:rPr>
          <w:rFonts w:ascii="Verdana" w:hAnsi="Verdana" w:cs="Arial"/>
          <w:snapToGrid w:val="0"/>
          <w:lang w:eastAsia="es-ES"/>
        </w:rPr>
        <w:fldChar w:fldCharType="end"/>
      </w:r>
      <w:r w:rsidRPr="009620D9">
        <w:rPr>
          <w:rFonts w:ascii="Verdana" w:hAnsi="Verdana" w:cs="Arial"/>
          <w:snapToGrid w:val="0"/>
          <w:lang w:eastAsia="es-ES"/>
        </w:rPr>
        <w:t xml:space="preserve"> Que s’utilitzi, per a totes les notificacions i comunicacions electròniques la següent adreça de correu electrònic ( @ ): ......................................................................................</w:t>
      </w:r>
    </w:p>
    <w:p w14:paraId="1FEB43B5" w14:textId="77777777" w:rsidR="009620D9" w:rsidRPr="009620D9" w:rsidRDefault="009620D9" w:rsidP="009620D9">
      <w:pPr>
        <w:rPr>
          <w:rFonts w:ascii="Verdana" w:hAnsi="Verdana" w:cs="Arial"/>
          <w:i/>
          <w:snapToGrid w:val="0"/>
          <w:lang w:eastAsia="es-ES"/>
        </w:rPr>
      </w:pPr>
    </w:p>
    <w:p w14:paraId="1F9142BC" w14:textId="77777777" w:rsidR="009620D9" w:rsidRPr="009620D9" w:rsidRDefault="009620D9" w:rsidP="009620D9">
      <w:pPr>
        <w:tabs>
          <w:tab w:val="left" w:pos="284"/>
        </w:tabs>
        <w:rPr>
          <w:rFonts w:ascii="Verdana" w:hAnsi="Verdana" w:cs="Arial"/>
        </w:rPr>
      </w:pPr>
    </w:p>
    <w:p w14:paraId="5B7CD808" w14:textId="77777777" w:rsidR="009620D9" w:rsidRPr="009620D9" w:rsidRDefault="009620D9" w:rsidP="009620D9">
      <w:pPr>
        <w:tabs>
          <w:tab w:val="left" w:pos="284"/>
        </w:tabs>
        <w:jc w:val="both"/>
        <w:rPr>
          <w:rFonts w:ascii="Verdana" w:hAnsi="Verdana"/>
        </w:rPr>
      </w:pPr>
      <w:r w:rsidRPr="009620D9">
        <w:rPr>
          <w:rFonts w:ascii="Verdana" w:hAnsi="Verdana" w:cs="Arial"/>
        </w:rPr>
        <w:t>(Lloc, data i signatura electrònica)</w:t>
      </w:r>
    </w:p>
    <w:sectPr w:rsidR="009620D9" w:rsidRPr="009620D9" w:rsidSect="008A2836">
      <w:headerReference w:type="default" r:id="rId8"/>
      <w:pgSz w:w="11906" w:h="16838" w:code="9"/>
      <w:pgMar w:top="1038" w:right="849" w:bottom="851" w:left="1418" w:header="709" w:footer="2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12140" w14:textId="77777777" w:rsidR="0097705F" w:rsidRDefault="0097705F">
      <w:r>
        <w:separator/>
      </w:r>
    </w:p>
  </w:endnote>
  <w:endnote w:type="continuationSeparator" w:id="0">
    <w:p w14:paraId="4EE0F373" w14:textId="77777777" w:rsidR="0097705F" w:rsidRDefault="0097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6BC6B" w14:textId="77777777" w:rsidR="0097705F" w:rsidRDefault="0097705F">
      <w:r>
        <w:separator/>
      </w:r>
    </w:p>
  </w:footnote>
  <w:footnote w:type="continuationSeparator" w:id="0">
    <w:p w14:paraId="56D7EEE5" w14:textId="77777777" w:rsidR="0097705F" w:rsidRDefault="0097705F">
      <w:r>
        <w:continuationSeparator/>
      </w:r>
    </w:p>
  </w:footnote>
  <w:footnote w:id="1">
    <w:p w14:paraId="5F788A83" w14:textId="77777777" w:rsidR="0097705F" w:rsidRPr="00F672B7" w:rsidRDefault="0097705F" w:rsidP="009620D9">
      <w:pPr>
        <w:pStyle w:val="Textdenotaapeudepgina"/>
        <w:rPr>
          <w:rFonts w:ascii="Verdana" w:hAnsi="Verdana"/>
          <w:sz w:val="16"/>
        </w:rPr>
      </w:pPr>
      <w:r w:rsidRPr="00F672B7">
        <w:rPr>
          <w:rStyle w:val="Refernciadenotaapeudepgina"/>
          <w:rFonts w:ascii="Verdana" w:hAnsi="Verdana"/>
          <w:sz w:val="16"/>
        </w:rPr>
        <w:footnoteRef/>
      </w:r>
      <w:r w:rsidRPr="00F672B7">
        <w:rPr>
          <w:rFonts w:ascii="Verdana" w:hAnsi="Verdana"/>
          <w:sz w:val="16"/>
        </w:rPr>
        <w:t xml:space="preserve"> En cas d’unió temporal d’empreses (UTE) ha d’haver-hi una declaració responsable de cadascuna de les empreses/entitats que hi formaran part.</w:t>
      </w:r>
    </w:p>
  </w:footnote>
  <w:footnote w:id="2">
    <w:p w14:paraId="2E66BB1A" w14:textId="77777777" w:rsidR="0097705F" w:rsidRPr="00E864DE" w:rsidRDefault="0097705F" w:rsidP="009620D9">
      <w:pPr>
        <w:pStyle w:val="Textdenotaapeudepgina"/>
        <w:rPr>
          <w:rFonts w:ascii="Verdana" w:hAnsi="Verdana"/>
          <w:sz w:val="16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</w:rPr>
        <w:t xml:space="preserve">Aquesta dada se sol·licita exclusivament amb finalitats estadístiques </w:t>
      </w:r>
    </w:p>
    <w:p w14:paraId="3624A36C" w14:textId="77777777" w:rsidR="0097705F" w:rsidRPr="00E864DE" w:rsidRDefault="0097705F" w:rsidP="009620D9">
      <w:pPr>
        <w:pStyle w:val="Textdenotaapeudepgina"/>
        <w:numPr>
          <w:ilvl w:val="0"/>
          <w:numId w:val="15"/>
        </w:numPr>
        <w:tabs>
          <w:tab w:val="left" w:pos="-1985"/>
        </w:tabs>
        <w:ind w:left="709" w:hanging="425"/>
        <w:rPr>
          <w:rFonts w:ascii="Verdana" w:hAnsi="Verdana"/>
          <w:sz w:val="16"/>
        </w:rPr>
      </w:pPr>
      <w:r w:rsidRPr="00E864DE">
        <w:rPr>
          <w:rFonts w:ascii="Verdana" w:hAnsi="Verdana"/>
          <w:b/>
          <w:sz w:val="16"/>
        </w:rPr>
        <w:t>Microempresa:</w:t>
      </w:r>
      <w:r w:rsidRPr="00E864DE">
        <w:rPr>
          <w:rFonts w:ascii="Verdana" w:hAnsi="Verdana"/>
          <w:sz w:val="16"/>
        </w:rPr>
        <w:t xml:space="preserve"> empresa amb menys de 10 treballadors i amb una xifra de negocis anual o balanç total anual que no excedeix els 2 milions EUR.</w:t>
      </w:r>
    </w:p>
    <w:p w14:paraId="369E2AF2" w14:textId="77777777" w:rsidR="0097705F" w:rsidRPr="00E864DE" w:rsidRDefault="0097705F" w:rsidP="009620D9">
      <w:pPr>
        <w:pStyle w:val="Textdenotaapeudepgina"/>
        <w:numPr>
          <w:ilvl w:val="0"/>
          <w:numId w:val="15"/>
        </w:numPr>
        <w:tabs>
          <w:tab w:val="left" w:pos="-1985"/>
        </w:tabs>
        <w:ind w:left="709" w:hanging="425"/>
        <w:rPr>
          <w:rFonts w:ascii="Verdana" w:hAnsi="Verdana"/>
          <w:sz w:val="16"/>
        </w:rPr>
      </w:pPr>
      <w:r w:rsidRPr="00E864DE">
        <w:rPr>
          <w:rFonts w:ascii="Verdana" w:hAnsi="Verdana"/>
          <w:b/>
          <w:sz w:val="16"/>
        </w:rPr>
        <w:t>Petita empresa:</w:t>
      </w:r>
      <w:r w:rsidRPr="00E864DE">
        <w:rPr>
          <w:rFonts w:ascii="Verdana" w:hAnsi="Verdana"/>
          <w:sz w:val="16"/>
        </w:rPr>
        <w:t xml:space="preserve"> empresa amb menys de 50 treballadors i amb una xifra de negocis anual o balanç total anual que no excedeix els 10 milions EUR.</w:t>
      </w:r>
    </w:p>
    <w:p w14:paraId="6CE24F0B" w14:textId="77777777" w:rsidR="0097705F" w:rsidRPr="00B96AD0" w:rsidRDefault="0097705F" w:rsidP="009620D9">
      <w:pPr>
        <w:pStyle w:val="Textdenotaapeudepgina"/>
        <w:numPr>
          <w:ilvl w:val="0"/>
          <w:numId w:val="15"/>
        </w:numPr>
        <w:tabs>
          <w:tab w:val="left" w:pos="-1985"/>
        </w:tabs>
        <w:ind w:left="709" w:hanging="425"/>
      </w:pPr>
      <w:r w:rsidRPr="00E864DE">
        <w:rPr>
          <w:rFonts w:ascii="Verdana" w:hAnsi="Verdana"/>
          <w:b/>
          <w:sz w:val="16"/>
        </w:rPr>
        <w:t>Mitjana empresa:</w:t>
      </w:r>
      <w:r w:rsidRPr="00E864DE">
        <w:rPr>
          <w:rFonts w:ascii="Verdana" w:hAnsi="Verdana"/>
          <w:sz w:val="16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40FF3DA0" w14:textId="77777777" w:rsidR="0097705F" w:rsidRPr="00A10D5D" w:rsidRDefault="0097705F" w:rsidP="009620D9">
      <w:pPr>
        <w:pStyle w:val="Textdenotaapeudepgina"/>
      </w:pPr>
      <w:r w:rsidRPr="00F672B7">
        <w:rPr>
          <w:rStyle w:val="Refernciadenotaapeudepgina"/>
          <w:rFonts w:ascii="Verdana" w:hAnsi="Verdana"/>
          <w:sz w:val="16"/>
        </w:rPr>
        <w:footnoteRef/>
      </w:r>
      <w:r w:rsidRPr="00F672B7">
        <w:rPr>
          <w:rStyle w:val="Refernciadenotaapeudepgina"/>
          <w:rFonts w:ascii="Verdana" w:hAnsi="Verdana"/>
          <w:sz w:val="16"/>
        </w:rPr>
        <w:t xml:space="preserve"> </w:t>
      </w:r>
      <w:r w:rsidRPr="00F672B7">
        <w:rPr>
          <w:rFonts w:ascii="Verdana" w:hAnsi="Verdana"/>
          <w:sz w:val="16"/>
        </w:rPr>
        <w:t>Caldrà presentar una declaració responsable de cadascuna de les empreses/entitats de què es tracti, degudament emplenada i signada per dites empreses/entitats.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5000" w:type="pct"/>
      <w:tblInd w:w="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41"/>
      <w:gridCol w:w="2551"/>
      <w:gridCol w:w="2547"/>
    </w:tblGrid>
    <w:tr w:rsidR="0097705F" w:rsidRPr="00B56846" w14:paraId="78438953" w14:textId="77777777" w:rsidTr="007E42FB">
      <w:trPr>
        <w:gridAfter w:val="2"/>
        <w:wAfter w:w="3134" w:type="pct"/>
      </w:trPr>
      <w:tc>
        <w:tcPr>
          <w:tcW w:w="1866" w:type="pct"/>
        </w:tcPr>
        <w:tbl>
          <w:tblPr>
            <w:tblStyle w:val="Taulaambquadrcula"/>
            <w:tblW w:w="4255" w:type="dxa"/>
            <w:tblInd w:w="7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255"/>
          </w:tblGrid>
          <w:tr w:rsidR="0097705F" w:rsidRPr="005A4FE4" w14:paraId="42783BFC" w14:textId="77777777" w:rsidTr="00FA2D2C">
            <w:tc>
              <w:tcPr>
                <w:tcW w:w="5000" w:type="pct"/>
              </w:tcPr>
              <w:p w14:paraId="50604E15" w14:textId="0F578211" w:rsidR="0097705F" w:rsidRDefault="0097705F" w:rsidP="00523CA2">
                <w:r w:rsidRPr="005A4FE4"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4D171330" wp14:editId="0947F700">
                      <wp:simplePos x="0" y="0"/>
                      <wp:positionH relativeFrom="page">
                        <wp:posOffset>-619125</wp:posOffset>
                      </wp:positionH>
                      <wp:positionV relativeFrom="page">
                        <wp:posOffset>-173355</wp:posOffset>
                      </wp:positionV>
                      <wp:extent cx="1266825" cy="352425"/>
                      <wp:effectExtent l="19050" t="0" r="9525" b="0"/>
                      <wp:wrapTight wrapText="bothSides">
                        <wp:wrapPolygon edited="0">
                          <wp:start x="-325" y="0"/>
                          <wp:lineTo x="-325" y="20066"/>
                          <wp:lineTo x="21762" y="20066"/>
                          <wp:lineTo x="21762" y="0"/>
                          <wp:lineTo x="-325" y="0"/>
                        </wp:wrapPolygon>
                      </wp:wrapTight>
                      <wp:docPr id="2" name="I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6825" cy="3486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14:paraId="367A5416" w14:textId="77777777" w:rsidR="0097705F" w:rsidRDefault="0097705F" w:rsidP="00523CA2"/>
              <w:p w14:paraId="0DF8A304" w14:textId="77777777" w:rsidR="0097705F" w:rsidRDefault="0097705F" w:rsidP="00523CA2"/>
              <w:p w14:paraId="417D56FC" w14:textId="77777777" w:rsidR="0097705F" w:rsidRPr="007B7E41" w:rsidRDefault="0097705F" w:rsidP="00523CA2">
                <w:pPr>
                  <w:rPr>
                    <w:rFonts w:ascii="Verdana" w:hAnsi="Verdana"/>
                    <w:b/>
                    <w:bCs/>
                    <w:sz w:val="16"/>
                  </w:rPr>
                </w:pPr>
                <w:r w:rsidRPr="007B7E41">
                  <w:rPr>
                    <w:rFonts w:ascii="Verdana" w:hAnsi="Verdana"/>
                    <w:b/>
                    <w:bCs/>
                    <w:sz w:val="16"/>
                  </w:rPr>
                  <w:t>Institut Municipal d’Informàtica</w:t>
                </w:r>
              </w:p>
              <w:p w14:paraId="79801A27" w14:textId="246912A0" w:rsidR="0097705F" w:rsidRPr="007B7E41" w:rsidRDefault="0097705F" w:rsidP="00523CA2">
                <w:pPr>
                  <w:rPr>
                    <w:rFonts w:ascii="Verdana" w:hAnsi="Verdana"/>
                    <w:i/>
                    <w:iCs/>
                  </w:rPr>
                </w:pPr>
                <w:r w:rsidRPr="007B7E41">
                  <w:rPr>
                    <w:rFonts w:ascii="Verdana" w:hAnsi="Verdana"/>
                    <w:i/>
                    <w:iCs/>
                    <w:sz w:val="16"/>
                  </w:rPr>
                  <w:t xml:space="preserve">Departament </w:t>
                </w:r>
                <w:r w:rsidR="007B7E41" w:rsidRPr="007B7E41">
                  <w:rPr>
                    <w:rFonts w:ascii="Verdana" w:hAnsi="Verdana"/>
                    <w:i/>
                    <w:iCs/>
                    <w:sz w:val="16"/>
                  </w:rPr>
                  <w:t>Aprovisionament</w:t>
                </w:r>
              </w:p>
            </w:tc>
          </w:tr>
        </w:tbl>
        <w:p w14:paraId="19A20917" w14:textId="77777777" w:rsidR="0097705F" w:rsidRDefault="0097705F" w:rsidP="00523CA2"/>
      </w:tc>
    </w:tr>
    <w:tr w:rsidR="0097705F" w:rsidRPr="00B56846" w14:paraId="24770AAB" w14:textId="77777777" w:rsidTr="007E42FB">
      <w:tc>
        <w:tcPr>
          <w:tcW w:w="1866" w:type="pct"/>
          <w:vAlign w:val="center"/>
        </w:tcPr>
        <w:p w14:paraId="51F82A6A" w14:textId="62F6F950" w:rsidR="0097705F" w:rsidRPr="009B4008" w:rsidRDefault="0097705F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rPr>
              <w:rFonts w:asciiTheme="minorHAnsi" w:hAnsiTheme="minorHAnsi"/>
              <w:color w:val="FF0000"/>
              <w:sz w:val="16"/>
              <w:szCs w:val="16"/>
            </w:rPr>
          </w:pPr>
        </w:p>
      </w:tc>
      <w:tc>
        <w:tcPr>
          <w:tcW w:w="1568" w:type="pct"/>
          <w:vAlign w:val="center"/>
        </w:tcPr>
        <w:p w14:paraId="388008B0" w14:textId="77777777" w:rsidR="0097705F" w:rsidRPr="00B56846" w:rsidRDefault="0097705F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jc w:val="center"/>
            <w:rPr>
              <w:rFonts w:asciiTheme="minorHAnsi" w:hAnsiTheme="minorHAnsi"/>
              <w:sz w:val="16"/>
              <w:szCs w:val="16"/>
            </w:rPr>
          </w:pPr>
        </w:p>
      </w:tc>
      <w:tc>
        <w:tcPr>
          <w:tcW w:w="1567" w:type="pct"/>
          <w:vAlign w:val="center"/>
        </w:tcPr>
        <w:p w14:paraId="22DA1C29" w14:textId="77777777" w:rsidR="0097705F" w:rsidRPr="00B56846" w:rsidRDefault="0097705F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jc w:val="right"/>
            <w:rPr>
              <w:rFonts w:asciiTheme="minorHAnsi" w:hAnsiTheme="minorHAnsi"/>
              <w:sz w:val="16"/>
              <w:szCs w:val="16"/>
            </w:rPr>
          </w:pPr>
        </w:p>
      </w:tc>
    </w:tr>
  </w:tbl>
  <w:p w14:paraId="05E0F753" w14:textId="77777777" w:rsidR="0097705F" w:rsidRPr="00552B59" w:rsidRDefault="0097705F" w:rsidP="007E42F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en-GB"/>
      </w:rPr>
    </w:lvl>
  </w:abstractNum>
  <w:abstractNum w:abstractNumId="6" w15:restartNumberingAfterBreak="0">
    <w:nsid w:val="0000001A"/>
    <w:multiLevelType w:val="multilevel"/>
    <w:tmpl w:val="95FA3AB4"/>
    <w:name w:val="WW8Num2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5E12A89"/>
    <w:multiLevelType w:val="hybridMultilevel"/>
    <w:tmpl w:val="EDCE97D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DAA6FDF"/>
    <w:multiLevelType w:val="hybridMultilevel"/>
    <w:tmpl w:val="30440FF4"/>
    <w:lvl w:ilvl="0" w:tplc="5A56F38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02ECD"/>
    <w:multiLevelType w:val="hybridMultilevel"/>
    <w:tmpl w:val="C0DEA7B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84F13"/>
    <w:multiLevelType w:val="hybridMultilevel"/>
    <w:tmpl w:val="7DCA1FD0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1992692"/>
    <w:multiLevelType w:val="hybridMultilevel"/>
    <w:tmpl w:val="DFFED498"/>
    <w:lvl w:ilvl="0" w:tplc="E0B8A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D2FF9"/>
    <w:multiLevelType w:val="hybridMultilevel"/>
    <w:tmpl w:val="41C6BF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50F7A"/>
    <w:multiLevelType w:val="hybridMultilevel"/>
    <w:tmpl w:val="C5585308"/>
    <w:lvl w:ilvl="0" w:tplc="8ED6460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2452DE"/>
    <w:multiLevelType w:val="hybridMultilevel"/>
    <w:tmpl w:val="9D0E96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3744E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25BE1"/>
    <w:multiLevelType w:val="hybridMultilevel"/>
    <w:tmpl w:val="25A0DE60"/>
    <w:lvl w:ilvl="0" w:tplc="040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50B1943"/>
    <w:multiLevelType w:val="multilevel"/>
    <w:tmpl w:val="5FFA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B709BF"/>
    <w:multiLevelType w:val="hybridMultilevel"/>
    <w:tmpl w:val="A614E112"/>
    <w:lvl w:ilvl="0" w:tplc="04BE5D7A">
      <w:start w:val="1"/>
      <w:numFmt w:val="lowerLetter"/>
      <w:lvlText w:val="%1)"/>
      <w:lvlJc w:val="left"/>
      <w:pPr>
        <w:ind w:left="579" w:hanging="360"/>
      </w:pPr>
      <w:rPr>
        <w:rFonts w:ascii="Arial" w:eastAsia="Arial" w:hAnsi="Arial" w:cs="Arial" w:hint="default"/>
        <w:i/>
      </w:rPr>
    </w:lvl>
    <w:lvl w:ilvl="1" w:tplc="0403000F">
      <w:start w:val="1"/>
      <w:numFmt w:val="decimal"/>
      <w:lvlText w:val="%2."/>
      <w:lvlJc w:val="left"/>
      <w:pPr>
        <w:ind w:left="1299" w:hanging="360"/>
      </w:pPr>
    </w:lvl>
    <w:lvl w:ilvl="2" w:tplc="0403001B" w:tentative="1">
      <w:start w:val="1"/>
      <w:numFmt w:val="lowerRoman"/>
      <w:lvlText w:val="%3."/>
      <w:lvlJc w:val="right"/>
      <w:pPr>
        <w:ind w:left="2019" w:hanging="180"/>
      </w:pPr>
    </w:lvl>
    <w:lvl w:ilvl="3" w:tplc="0403000F" w:tentative="1">
      <w:start w:val="1"/>
      <w:numFmt w:val="decimal"/>
      <w:lvlText w:val="%4."/>
      <w:lvlJc w:val="left"/>
      <w:pPr>
        <w:ind w:left="2739" w:hanging="360"/>
      </w:pPr>
    </w:lvl>
    <w:lvl w:ilvl="4" w:tplc="04030019" w:tentative="1">
      <w:start w:val="1"/>
      <w:numFmt w:val="lowerLetter"/>
      <w:lvlText w:val="%5."/>
      <w:lvlJc w:val="left"/>
      <w:pPr>
        <w:ind w:left="3459" w:hanging="360"/>
      </w:pPr>
    </w:lvl>
    <w:lvl w:ilvl="5" w:tplc="0403001B" w:tentative="1">
      <w:start w:val="1"/>
      <w:numFmt w:val="lowerRoman"/>
      <w:lvlText w:val="%6."/>
      <w:lvlJc w:val="right"/>
      <w:pPr>
        <w:ind w:left="4179" w:hanging="180"/>
      </w:pPr>
    </w:lvl>
    <w:lvl w:ilvl="6" w:tplc="0403000F" w:tentative="1">
      <w:start w:val="1"/>
      <w:numFmt w:val="decimal"/>
      <w:lvlText w:val="%7."/>
      <w:lvlJc w:val="left"/>
      <w:pPr>
        <w:ind w:left="4899" w:hanging="360"/>
      </w:pPr>
    </w:lvl>
    <w:lvl w:ilvl="7" w:tplc="04030019" w:tentative="1">
      <w:start w:val="1"/>
      <w:numFmt w:val="lowerLetter"/>
      <w:lvlText w:val="%8."/>
      <w:lvlJc w:val="left"/>
      <w:pPr>
        <w:ind w:left="5619" w:hanging="360"/>
      </w:pPr>
    </w:lvl>
    <w:lvl w:ilvl="8" w:tplc="0403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0" w15:restartNumberingAfterBreak="0">
    <w:nsid w:val="430E2F58"/>
    <w:multiLevelType w:val="hybridMultilevel"/>
    <w:tmpl w:val="C32ACAC8"/>
    <w:lvl w:ilvl="0" w:tplc="59D6C4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90F17"/>
    <w:multiLevelType w:val="hybridMultilevel"/>
    <w:tmpl w:val="40F20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30C66"/>
    <w:multiLevelType w:val="hybridMultilevel"/>
    <w:tmpl w:val="C89473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2138D"/>
    <w:multiLevelType w:val="hybridMultilevel"/>
    <w:tmpl w:val="9DAE9910"/>
    <w:lvl w:ilvl="0" w:tplc="E0B8A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C6AA2"/>
    <w:multiLevelType w:val="hybridMultilevel"/>
    <w:tmpl w:val="023C2B88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DC5B13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A26CE1"/>
    <w:multiLevelType w:val="hybridMultilevel"/>
    <w:tmpl w:val="552876C8"/>
    <w:lvl w:ilvl="0" w:tplc="58E481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891414"/>
    <w:multiLevelType w:val="hybridMultilevel"/>
    <w:tmpl w:val="EEF00DAA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1E53644"/>
    <w:multiLevelType w:val="hybridMultilevel"/>
    <w:tmpl w:val="3B36E5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64DD5"/>
    <w:multiLevelType w:val="hybridMultilevel"/>
    <w:tmpl w:val="16341D46"/>
    <w:lvl w:ilvl="0" w:tplc="040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B5EB4"/>
    <w:multiLevelType w:val="hybridMultilevel"/>
    <w:tmpl w:val="F260E62A"/>
    <w:lvl w:ilvl="0" w:tplc="E0B8A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127575">
    <w:abstractNumId w:val="32"/>
  </w:num>
  <w:num w:numId="2" w16cid:durableId="1283462375">
    <w:abstractNumId w:val="25"/>
  </w:num>
  <w:num w:numId="3" w16cid:durableId="5417502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2511063">
    <w:abstractNumId w:val="29"/>
  </w:num>
  <w:num w:numId="5" w16cid:durableId="759184652">
    <w:abstractNumId w:val="23"/>
  </w:num>
  <w:num w:numId="6" w16cid:durableId="487671646">
    <w:abstractNumId w:val="12"/>
  </w:num>
  <w:num w:numId="7" w16cid:durableId="1213731698">
    <w:abstractNumId w:val="33"/>
  </w:num>
  <w:num w:numId="8" w16cid:durableId="2098596553">
    <w:abstractNumId w:val="22"/>
  </w:num>
  <w:num w:numId="9" w16cid:durableId="463500998">
    <w:abstractNumId w:val="9"/>
  </w:num>
  <w:num w:numId="10" w16cid:durableId="789011147">
    <w:abstractNumId w:val="19"/>
  </w:num>
  <w:num w:numId="11" w16cid:durableId="447312100">
    <w:abstractNumId w:val="16"/>
  </w:num>
  <w:num w:numId="12" w16cid:durableId="111767988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6285646">
    <w:abstractNumId w:val="10"/>
  </w:num>
  <w:num w:numId="14" w16cid:durableId="402341276">
    <w:abstractNumId w:val="8"/>
  </w:num>
  <w:num w:numId="15" w16cid:durableId="1103184332">
    <w:abstractNumId w:val="34"/>
  </w:num>
  <w:num w:numId="16" w16cid:durableId="353074071">
    <w:abstractNumId w:val="15"/>
  </w:num>
  <w:num w:numId="17" w16cid:durableId="54862113">
    <w:abstractNumId w:val="13"/>
  </w:num>
  <w:num w:numId="18" w16cid:durableId="1750494621">
    <w:abstractNumId w:val="26"/>
  </w:num>
  <w:num w:numId="19" w16cid:durableId="2048874868">
    <w:abstractNumId w:val="17"/>
  </w:num>
  <w:num w:numId="20" w16cid:durableId="585504756">
    <w:abstractNumId w:val="21"/>
  </w:num>
  <w:num w:numId="21" w16cid:durableId="1907062676">
    <w:abstractNumId w:val="28"/>
  </w:num>
  <w:num w:numId="22" w16cid:durableId="692456916">
    <w:abstractNumId w:val="18"/>
  </w:num>
  <w:num w:numId="23" w16cid:durableId="1830050853">
    <w:abstractNumId w:val="20"/>
  </w:num>
  <w:num w:numId="24" w16cid:durableId="1832941974">
    <w:abstractNumId w:val="31"/>
  </w:num>
  <w:num w:numId="25" w16cid:durableId="1126460572">
    <w:abstractNumId w:val="11"/>
  </w:num>
  <w:num w:numId="26" w16cid:durableId="1976714116">
    <w:abstractNumId w:val="30"/>
  </w:num>
  <w:num w:numId="27" w16cid:durableId="1616059390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D2"/>
    <w:rsid w:val="0000091A"/>
    <w:rsid w:val="00000D54"/>
    <w:rsid w:val="00001990"/>
    <w:rsid w:val="00001A3C"/>
    <w:rsid w:val="00001CB7"/>
    <w:rsid w:val="0000207F"/>
    <w:rsid w:val="00002379"/>
    <w:rsid w:val="000041D7"/>
    <w:rsid w:val="000043D4"/>
    <w:rsid w:val="00004406"/>
    <w:rsid w:val="000047DD"/>
    <w:rsid w:val="00005F55"/>
    <w:rsid w:val="000064DF"/>
    <w:rsid w:val="00006A5A"/>
    <w:rsid w:val="00006AF8"/>
    <w:rsid w:val="000072B5"/>
    <w:rsid w:val="00010C34"/>
    <w:rsid w:val="000112DF"/>
    <w:rsid w:val="00011471"/>
    <w:rsid w:val="00011A62"/>
    <w:rsid w:val="00011C1B"/>
    <w:rsid w:val="000120FA"/>
    <w:rsid w:val="00013147"/>
    <w:rsid w:val="00014405"/>
    <w:rsid w:val="0001466B"/>
    <w:rsid w:val="000146DD"/>
    <w:rsid w:val="00014BBE"/>
    <w:rsid w:val="000150B6"/>
    <w:rsid w:val="000153E3"/>
    <w:rsid w:val="00015579"/>
    <w:rsid w:val="000167C7"/>
    <w:rsid w:val="00017048"/>
    <w:rsid w:val="000174BF"/>
    <w:rsid w:val="000204DC"/>
    <w:rsid w:val="000205AA"/>
    <w:rsid w:val="000206F9"/>
    <w:rsid w:val="00022BA7"/>
    <w:rsid w:val="00022F5B"/>
    <w:rsid w:val="00023E5D"/>
    <w:rsid w:val="00025FB8"/>
    <w:rsid w:val="00027ED0"/>
    <w:rsid w:val="000301DC"/>
    <w:rsid w:val="000313CA"/>
    <w:rsid w:val="000318AF"/>
    <w:rsid w:val="00031B9D"/>
    <w:rsid w:val="0003460A"/>
    <w:rsid w:val="0003479B"/>
    <w:rsid w:val="00035419"/>
    <w:rsid w:val="00036172"/>
    <w:rsid w:val="00037246"/>
    <w:rsid w:val="0003724B"/>
    <w:rsid w:val="00037B0E"/>
    <w:rsid w:val="00037B75"/>
    <w:rsid w:val="00037F06"/>
    <w:rsid w:val="00037FD5"/>
    <w:rsid w:val="0004182F"/>
    <w:rsid w:val="00042A6A"/>
    <w:rsid w:val="00043010"/>
    <w:rsid w:val="00043349"/>
    <w:rsid w:val="00046F1F"/>
    <w:rsid w:val="000470DB"/>
    <w:rsid w:val="0005034C"/>
    <w:rsid w:val="00050C27"/>
    <w:rsid w:val="00051FC5"/>
    <w:rsid w:val="000524CD"/>
    <w:rsid w:val="00052574"/>
    <w:rsid w:val="00052883"/>
    <w:rsid w:val="00054B9E"/>
    <w:rsid w:val="00054E15"/>
    <w:rsid w:val="000550A8"/>
    <w:rsid w:val="000551F2"/>
    <w:rsid w:val="00055E83"/>
    <w:rsid w:val="000570EB"/>
    <w:rsid w:val="000573E3"/>
    <w:rsid w:val="00060045"/>
    <w:rsid w:val="000601E7"/>
    <w:rsid w:val="0006119C"/>
    <w:rsid w:val="00061798"/>
    <w:rsid w:val="000617A4"/>
    <w:rsid w:val="00061E8A"/>
    <w:rsid w:val="0006292F"/>
    <w:rsid w:val="00063255"/>
    <w:rsid w:val="00063E44"/>
    <w:rsid w:val="000655F9"/>
    <w:rsid w:val="000657ED"/>
    <w:rsid w:val="00065DCA"/>
    <w:rsid w:val="0006615C"/>
    <w:rsid w:val="000663E6"/>
    <w:rsid w:val="00066C91"/>
    <w:rsid w:val="00070031"/>
    <w:rsid w:val="00070A01"/>
    <w:rsid w:val="00070BE3"/>
    <w:rsid w:val="00071424"/>
    <w:rsid w:val="00071D90"/>
    <w:rsid w:val="0007268A"/>
    <w:rsid w:val="00072B0E"/>
    <w:rsid w:val="00072D65"/>
    <w:rsid w:val="00073B4C"/>
    <w:rsid w:val="00073B89"/>
    <w:rsid w:val="00073E22"/>
    <w:rsid w:val="00073EA4"/>
    <w:rsid w:val="00073EAD"/>
    <w:rsid w:val="000746F7"/>
    <w:rsid w:val="00074B2C"/>
    <w:rsid w:val="0007614E"/>
    <w:rsid w:val="000768BB"/>
    <w:rsid w:val="00076C15"/>
    <w:rsid w:val="000776C9"/>
    <w:rsid w:val="00080022"/>
    <w:rsid w:val="00080F57"/>
    <w:rsid w:val="00081274"/>
    <w:rsid w:val="00082519"/>
    <w:rsid w:val="0008328C"/>
    <w:rsid w:val="00083843"/>
    <w:rsid w:val="00084D40"/>
    <w:rsid w:val="0008510B"/>
    <w:rsid w:val="00085151"/>
    <w:rsid w:val="000872D9"/>
    <w:rsid w:val="0009036E"/>
    <w:rsid w:val="000909A9"/>
    <w:rsid w:val="0009136A"/>
    <w:rsid w:val="00091998"/>
    <w:rsid w:val="0009238B"/>
    <w:rsid w:val="00093123"/>
    <w:rsid w:val="000936DA"/>
    <w:rsid w:val="00093B5F"/>
    <w:rsid w:val="000948F7"/>
    <w:rsid w:val="00094D45"/>
    <w:rsid w:val="00095320"/>
    <w:rsid w:val="00096271"/>
    <w:rsid w:val="000A0ECE"/>
    <w:rsid w:val="000A1E4A"/>
    <w:rsid w:val="000A21D6"/>
    <w:rsid w:val="000A2874"/>
    <w:rsid w:val="000A3AEF"/>
    <w:rsid w:val="000A4333"/>
    <w:rsid w:val="000A45F4"/>
    <w:rsid w:val="000A48FF"/>
    <w:rsid w:val="000A5001"/>
    <w:rsid w:val="000A53E9"/>
    <w:rsid w:val="000A5D08"/>
    <w:rsid w:val="000A5E7E"/>
    <w:rsid w:val="000A75CC"/>
    <w:rsid w:val="000B057C"/>
    <w:rsid w:val="000B08EF"/>
    <w:rsid w:val="000B25E9"/>
    <w:rsid w:val="000B3652"/>
    <w:rsid w:val="000B380C"/>
    <w:rsid w:val="000B3D03"/>
    <w:rsid w:val="000B3FAA"/>
    <w:rsid w:val="000B45B1"/>
    <w:rsid w:val="000B4630"/>
    <w:rsid w:val="000B47F9"/>
    <w:rsid w:val="000B5A94"/>
    <w:rsid w:val="000B66FB"/>
    <w:rsid w:val="000C1815"/>
    <w:rsid w:val="000C2B44"/>
    <w:rsid w:val="000C4796"/>
    <w:rsid w:val="000C4972"/>
    <w:rsid w:val="000C4DD6"/>
    <w:rsid w:val="000C5F63"/>
    <w:rsid w:val="000C6595"/>
    <w:rsid w:val="000C7AAC"/>
    <w:rsid w:val="000D0576"/>
    <w:rsid w:val="000D09B6"/>
    <w:rsid w:val="000D13ED"/>
    <w:rsid w:val="000D27E2"/>
    <w:rsid w:val="000D311D"/>
    <w:rsid w:val="000D5385"/>
    <w:rsid w:val="000D5415"/>
    <w:rsid w:val="000D565A"/>
    <w:rsid w:val="000D6799"/>
    <w:rsid w:val="000D6A7A"/>
    <w:rsid w:val="000D7C44"/>
    <w:rsid w:val="000E0159"/>
    <w:rsid w:val="000E141A"/>
    <w:rsid w:val="000E2366"/>
    <w:rsid w:val="000E40F0"/>
    <w:rsid w:val="000E41DF"/>
    <w:rsid w:val="000E52B9"/>
    <w:rsid w:val="000E5B88"/>
    <w:rsid w:val="000E5C1C"/>
    <w:rsid w:val="000E6A84"/>
    <w:rsid w:val="000E736E"/>
    <w:rsid w:val="000E758C"/>
    <w:rsid w:val="000E7AD4"/>
    <w:rsid w:val="000F0872"/>
    <w:rsid w:val="000F088F"/>
    <w:rsid w:val="000F0A23"/>
    <w:rsid w:val="000F0DC1"/>
    <w:rsid w:val="000F1715"/>
    <w:rsid w:val="000F187B"/>
    <w:rsid w:val="000F3017"/>
    <w:rsid w:val="000F375E"/>
    <w:rsid w:val="000F3ABA"/>
    <w:rsid w:val="000F3C82"/>
    <w:rsid w:val="000F4B7E"/>
    <w:rsid w:val="000F5051"/>
    <w:rsid w:val="000F5178"/>
    <w:rsid w:val="000F5414"/>
    <w:rsid w:val="000F5735"/>
    <w:rsid w:val="000F68E8"/>
    <w:rsid w:val="000F69E4"/>
    <w:rsid w:val="000F6BAC"/>
    <w:rsid w:val="00100789"/>
    <w:rsid w:val="00101FA1"/>
    <w:rsid w:val="0010342B"/>
    <w:rsid w:val="00104998"/>
    <w:rsid w:val="00104ED8"/>
    <w:rsid w:val="00107DD0"/>
    <w:rsid w:val="00107FC6"/>
    <w:rsid w:val="00110618"/>
    <w:rsid w:val="001109C2"/>
    <w:rsid w:val="00112878"/>
    <w:rsid w:val="00112DDF"/>
    <w:rsid w:val="0011489C"/>
    <w:rsid w:val="00114A1C"/>
    <w:rsid w:val="0011560D"/>
    <w:rsid w:val="00116140"/>
    <w:rsid w:val="0011651B"/>
    <w:rsid w:val="001173F0"/>
    <w:rsid w:val="00117BA3"/>
    <w:rsid w:val="0012066F"/>
    <w:rsid w:val="001209E4"/>
    <w:rsid w:val="00121BE1"/>
    <w:rsid w:val="00123B55"/>
    <w:rsid w:val="00124D6B"/>
    <w:rsid w:val="00124DF6"/>
    <w:rsid w:val="00125966"/>
    <w:rsid w:val="00125BB9"/>
    <w:rsid w:val="00125C27"/>
    <w:rsid w:val="001265DD"/>
    <w:rsid w:val="00127532"/>
    <w:rsid w:val="00127584"/>
    <w:rsid w:val="001275A8"/>
    <w:rsid w:val="001313A1"/>
    <w:rsid w:val="001314DF"/>
    <w:rsid w:val="00131601"/>
    <w:rsid w:val="00131852"/>
    <w:rsid w:val="0013301D"/>
    <w:rsid w:val="00133988"/>
    <w:rsid w:val="00134C51"/>
    <w:rsid w:val="00134E13"/>
    <w:rsid w:val="0013574B"/>
    <w:rsid w:val="001359FE"/>
    <w:rsid w:val="00136CA7"/>
    <w:rsid w:val="00137EE1"/>
    <w:rsid w:val="00137F41"/>
    <w:rsid w:val="00140459"/>
    <w:rsid w:val="00140A47"/>
    <w:rsid w:val="00140E9E"/>
    <w:rsid w:val="001412DD"/>
    <w:rsid w:val="001413BF"/>
    <w:rsid w:val="0014179E"/>
    <w:rsid w:val="00141A49"/>
    <w:rsid w:val="001422CC"/>
    <w:rsid w:val="0014245B"/>
    <w:rsid w:val="00143ACC"/>
    <w:rsid w:val="00143ECF"/>
    <w:rsid w:val="00144625"/>
    <w:rsid w:val="001447C6"/>
    <w:rsid w:val="001451BD"/>
    <w:rsid w:val="00146750"/>
    <w:rsid w:val="00146862"/>
    <w:rsid w:val="00146896"/>
    <w:rsid w:val="00146A34"/>
    <w:rsid w:val="00146CA9"/>
    <w:rsid w:val="00146F7F"/>
    <w:rsid w:val="001479DF"/>
    <w:rsid w:val="00150B75"/>
    <w:rsid w:val="00150BC9"/>
    <w:rsid w:val="00150CE5"/>
    <w:rsid w:val="00152CF6"/>
    <w:rsid w:val="00152E24"/>
    <w:rsid w:val="0015332E"/>
    <w:rsid w:val="0015490E"/>
    <w:rsid w:val="00155D89"/>
    <w:rsid w:val="001565FF"/>
    <w:rsid w:val="00156EC6"/>
    <w:rsid w:val="0015731C"/>
    <w:rsid w:val="001576C9"/>
    <w:rsid w:val="00157AFD"/>
    <w:rsid w:val="001606D4"/>
    <w:rsid w:val="00161225"/>
    <w:rsid w:val="001618F9"/>
    <w:rsid w:val="00162482"/>
    <w:rsid w:val="00162E02"/>
    <w:rsid w:val="001630C0"/>
    <w:rsid w:val="00163637"/>
    <w:rsid w:val="001642F7"/>
    <w:rsid w:val="001647BF"/>
    <w:rsid w:val="0016524E"/>
    <w:rsid w:val="00165279"/>
    <w:rsid w:val="00167640"/>
    <w:rsid w:val="001710CA"/>
    <w:rsid w:val="001721A6"/>
    <w:rsid w:val="00174F40"/>
    <w:rsid w:val="00174F46"/>
    <w:rsid w:val="00175A5E"/>
    <w:rsid w:val="00175CBC"/>
    <w:rsid w:val="00175D19"/>
    <w:rsid w:val="0017746E"/>
    <w:rsid w:val="001776A7"/>
    <w:rsid w:val="00177E1B"/>
    <w:rsid w:val="00180C56"/>
    <w:rsid w:val="00181E7C"/>
    <w:rsid w:val="001825AB"/>
    <w:rsid w:val="00182752"/>
    <w:rsid w:val="001834A2"/>
    <w:rsid w:val="0018373B"/>
    <w:rsid w:val="00183805"/>
    <w:rsid w:val="00184475"/>
    <w:rsid w:val="0018502E"/>
    <w:rsid w:val="00185C04"/>
    <w:rsid w:val="00186492"/>
    <w:rsid w:val="0018724C"/>
    <w:rsid w:val="001904BD"/>
    <w:rsid w:val="00191315"/>
    <w:rsid w:val="00191589"/>
    <w:rsid w:val="001933AB"/>
    <w:rsid w:val="00193932"/>
    <w:rsid w:val="00193BFD"/>
    <w:rsid w:val="00195644"/>
    <w:rsid w:val="00196250"/>
    <w:rsid w:val="001962B3"/>
    <w:rsid w:val="00196433"/>
    <w:rsid w:val="001970A8"/>
    <w:rsid w:val="0019782A"/>
    <w:rsid w:val="001A048D"/>
    <w:rsid w:val="001A1DD4"/>
    <w:rsid w:val="001A2086"/>
    <w:rsid w:val="001A2967"/>
    <w:rsid w:val="001A29CD"/>
    <w:rsid w:val="001A3CA1"/>
    <w:rsid w:val="001A466E"/>
    <w:rsid w:val="001A4891"/>
    <w:rsid w:val="001A4CE5"/>
    <w:rsid w:val="001A54EC"/>
    <w:rsid w:val="001A62A4"/>
    <w:rsid w:val="001A6442"/>
    <w:rsid w:val="001A671D"/>
    <w:rsid w:val="001A6CAD"/>
    <w:rsid w:val="001A7B5E"/>
    <w:rsid w:val="001A7DF6"/>
    <w:rsid w:val="001A7E30"/>
    <w:rsid w:val="001B211F"/>
    <w:rsid w:val="001B2248"/>
    <w:rsid w:val="001B2302"/>
    <w:rsid w:val="001B2906"/>
    <w:rsid w:val="001B2BCD"/>
    <w:rsid w:val="001B2D35"/>
    <w:rsid w:val="001B3068"/>
    <w:rsid w:val="001B4795"/>
    <w:rsid w:val="001B59AE"/>
    <w:rsid w:val="001B6149"/>
    <w:rsid w:val="001B62E8"/>
    <w:rsid w:val="001B6381"/>
    <w:rsid w:val="001B63EF"/>
    <w:rsid w:val="001B6943"/>
    <w:rsid w:val="001B735D"/>
    <w:rsid w:val="001C12CA"/>
    <w:rsid w:val="001C1D46"/>
    <w:rsid w:val="001C24B3"/>
    <w:rsid w:val="001C32D9"/>
    <w:rsid w:val="001C3AB7"/>
    <w:rsid w:val="001C526C"/>
    <w:rsid w:val="001C5EB2"/>
    <w:rsid w:val="001C6726"/>
    <w:rsid w:val="001C6CB0"/>
    <w:rsid w:val="001C707E"/>
    <w:rsid w:val="001C7082"/>
    <w:rsid w:val="001D0283"/>
    <w:rsid w:val="001D0B8E"/>
    <w:rsid w:val="001D0F67"/>
    <w:rsid w:val="001D17C4"/>
    <w:rsid w:val="001D1BB0"/>
    <w:rsid w:val="001D1C16"/>
    <w:rsid w:val="001D2344"/>
    <w:rsid w:val="001D2F39"/>
    <w:rsid w:val="001D3984"/>
    <w:rsid w:val="001D5003"/>
    <w:rsid w:val="001D52BA"/>
    <w:rsid w:val="001D596B"/>
    <w:rsid w:val="001D59DE"/>
    <w:rsid w:val="001D59FE"/>
    <w:rsid w:val="001D621B"/>
    <w:rsid w:val="001E10D6"/>
    <w:rsid w:val="001E1C11"/>
    <w:rsid w:val="001E2483"/>
    <w:rsid w:val="001E26F8"/>
    <w:rsid w:val="001E288A"/>
    <w:rsid w:val="001E2EE8"/>
    <w:rsid w:val="001E3BD4"/>
    <w:rsid w:val="001E423C"/>
    <w:rsid w:val="001E4B58"/>
    <w:rsid w:val="001E59DE"/>
    <w:rsid w:val="001E75E1"/>
    <w:rsid w:val="001F100B"/>
    <w:rsid w:val="001F1CAE"/>
    <w:rsid w:val="001F2116"/>
    <w:rsid w:val="001F21D4"/>
    <w:rsid w:val="001F2A75"/>
    <w:rsid w:val="001F3360"/>
    <w:rsid w:val="001F420B"/>
    <w:rsid w:val="001F4743"/>
    <w:rsid w:val="001F5FEC"/>
    <w:rsid w:val="001F7182"/>
    <w:rsid w:val="001F776A"/>
    <w:rsid w:val="0020228C"/>
    <w:rsid w:val="00203CFA"/>
    <w:rsid w:val="002052D5"/>
    <w:rsid w:val="00205306"/>
    <w:rsid w:val="002054B7"/>
    <w:rsid w:val="002059E8"/>
    <w:rsid w:val="00205A82"/>
    <w:rsid w:val="00205C79"/>
    <w:rsid w:val="00206710"/>
    <w:rsid w:val="0020689F"/>
    <w:rsid w:val="00206FF2"/>
    <w:rsid w:val="00207C1D"/>
    <w:rsid w:val="00210101"/>
    <w:rsid w:val="00211A5A"/>
    <w:rsid w:val="002128EB"/>
    <w:rsid w:val="00212A93"/>
    <w:rsid w:val="00213475"/>
    <w:rsid w:val="00215008"/>
    <w:rsid w:val="002152CB"/>
    <w:rsid w:val="00215A1C"/>
    <w:rsid w:val="0021654B"/>
    <w:rsid w:val="00216550"/>
    <w:rsid w:val="002166AF"/>
    <w:rsid w:val="00216F9B"/>
    <w:rsid w:val="00217765"/>
    <w:rsid w:val="00217CAE"/>
    <w:rsid w:val="0022078C"/>
    <w:rsid w:val="002214E7"/>
    <w:rsid w:val="002221AD"/>
    <w:rsid w:val="0022247A"/>
    <w:rsid w:val="00222F2F"/>
    <w:rsid w:val="0022325C"/>
    <w:rsid w:val="00223778"/>
    <w:rsid w:val="00223AED"/>
    <w:rsid w:val="00223ED6"/>
    <w:rsid w:val="0022440C"/>
    <w:rsid w:val="00224A09"/>
    <w:rsid w:val="00225BDD"/>
    <w:rsid w:val="002261C2"/>
    <w:rsid w:val="00227E5C"/>
    <w:rsid w:val="00230EFB"/>
    <w:rsid w:val="00233F91"/>
    <w:rsid w:val="00234638"/>
    <w:rsid w:val="0023471C"/>
    <w:rsid w:val="002348F1"/>
    <w:rsid w:val="00235099"/>
    <w:rsid w:val="00235BD3"/>
    <w:rsid w:val="00236271"/>
    <w:rsid w:val="002366A1"/>
    <w:rsid w:val="00236C7D"/>
    <w:rsid w:val="0024055F"/>
    <w:rsid w:val="00240731"/>
    <w:rsid w:val="00240984"/>
    <w:rsid w:val="00242D65"/>
    <w:rsid w:val="00244036"/>
    <w:rsid w:val="0024476C"/>
    <w:rsid w:val="00244E26"/>
    <w:rsid w:val="00246179"/>
    <w:rsid w:val="00246D3D"/>
    <w:rsid w:val="00246DB7"/>
    <w:rsid w:val="0025043C"/>
    <w:rsid w:val="002505F9"/>
    <w:rsid w:val="00250A52"/>
    <w:rsid w:val="00251E34"/>
    <w:rsid w:val="00252315"/>
    <w:rsid w:val="002527A5"/>
    <w:rsid w:val="00254267"/>
    <w:rsid w:val="00254E9F"/>
    <w:rsid w:val="00254EFD"/>
    <w:rsid w:val="002550E1"/>
    <w:rsid w:val="00255DB2"/>
    <w:rsid w:val="002568FC"/>
    <w:rsid w:val="00256BF9"/>
    <w:rsid w:val="002570F0"/>
    <w:rsid w:val="00257249"/>
    <w:rsid w:val="00261080"/>
    <w:rsid w:val="00261B16"/>
    <w:rsid w:val="00261FFF"/>
    <w:rsid w:val="00262022"/>
    <w:rsid w:val="002622E1"/>
    <w:rsid w:val="00262A50"/>
    <w:rsid w:val="00262A9D"/>
    <w:rsid w:val="00263CB4"/>
    <w:rsid w:val="00264188"/>
    <w:rsid w:val="0026545D"/>
    <w:rsid w:val="002664D7"/>
    <w:rsid w:val="00266526"/>
    <w:rsid w:val="002672CC"/>
    <w:rsid w:val="002705D8"/>
    <w:rsid w:val="002708C4"/>
    <w:rsid w:val="00271D38"/>
    <w:rsid w:val="00271FDD"/>
    <w:rsid w:val="002723A9"/>
    <w:rsid w:val="00273CFB"/>
    <w:rsid w:val="00274A0B"/>
    <w:rsid w:val="002750EA"/>
    <w:rsid w:val="00276C66"/>
    <w:rsid w:val="002773F5"/>
    <w:rsid w:val="00277DAE"/>
    <w:rsid w:val="00280045"/>
    <w:rsid w:val="0028006B"/>
    <w:rsid w:val="00280127"/>
    <w:rsid w:val="00282E62"/>
    <w:rsid w:val="002842BE"/>
    <w:rsid w:val="00284840"/>
    <w:rsid w:val="002848E0"/>
    <w:rsid w:val="00284C18"/>
    <w:rsid w:val="0028509D"/>
    <w:rsid w:val="002857E9"/>
    <w:rsid w:val="00285FC5"/>
    <w:rsid w:val="002863FC"/>
    <w:rsid w:val="00287E8D"/>
    <w:rsid w:val="00287F2D"/>
    <w:rsid w:val="002912A7"/>
    <w:rsid w:val="002912F3"/>
    <w:rsid w:val="0029140D"/>
    <w:rsid w:val="002920E0"/>
    <w:rsid w:val="00292129"/>
    <w:rsid w:val="00292568"/>
    <w:rsid w:val="0029280F"/>
    <w:rsid w:val="00293B15"/>
    <w:rsid w:val="002944C4"/>
    <w:rsid w:val="00294C19"/>
    <w:rsid w:val="00294FFD"/>
    <w:rsid w:val="002A0405"/>
    <w:rsid w:val="002A0900"/>
    <w:rsid w:val="002A0D43"/>
    <w:rsid w:val="002A0E3D"/>
    <w:rsid w:val="002A1CF1"/>
    <w:rsid w:val="002A2C26"/>
    <w:rsid w:val="002A2F34"/>
    <w:rsid w:val="002A4381"/>
    <w:rsid w:val="002A440D"/>
    <w:rsid w:val="002A4861"/>
    <w:rsid w:val="002A4CBB"/>
    <w:rsid w:val="002A6B42"/>
    <w:rsid w:val="002A6D83"/>
    <w:rsid w:val="002A6E7A"/>
    <w:rsid w:val="002B00E2"/>
    <w:rsid w:val="002B07D9"/>
    <w:rsid w:val="002B098B"/>
    <w:rsid w:val="002B0F65"/>
    <w:rsid w:val="002B140D"/>
    <w:rsid w:val="002B259D"/>
    <w:rsid w:val="002B416E"/>
    <w:rsid w:val="002B49CE"/>
    <w:rsid w:val="002B5647"/>
    <w:rsid w:val="002B6388"/>
    <w:rsid w:val="002B76C8"/>
    <w:rsid w:val="002C1525"/>
    <w:rsid w:val="002C1A94"/>
    <w:rsid w:val="002C2AB6"/>
    <w:rsid w:val="002C321C"/>
    <w:rsid w:val="002C366B"/>
    <w:rsid w:val="002C3CFE"/>
    <w:rsid w:val="002C41FA"/>
    <w:rsid w:val="002C4C07"/>
    <w:rsid w:val="002C5167"/>
    <w:rsid w:val="002C5485"/>
    <w:rsid w:val="002D0009"/>
    <w:rsid w:val="002D074B"/>
    <w:rsid w:val="002D0A89"/>
    <w:rsid w:val="002D18C6"/>
    <w:rsid w:val="002D50EC"/>
    <w:rsid w:val="002D5F4A"/>
    <w:rsid w:val="002D75B8"/>
    <w:rsid w:val="002D75D8"/>
    <w:rsid w:val="002D7FCE"/>
    <w:rsid w:val="002E0F69"/>
    <w:rsid w:val="002E1F66"/>
    <w:rsid w:val="002E2301"/>
    <w:rsid w:val="002E301A"/>
    <w:rsid w:val="002E3A6B"/>
    <w:rsid w:val="002E4AE9"/>
    <w:rsid w:val="002E4AF6"/>
    <w:rsid w:val="002E4EBA"/>
    <w:rsid w:val="002E52A3"/>
    <w:rsid w:val="002E6182"/>
    <w:rsid w:val="002E63BF"/>
    <w:rsid w:val="002E6E6E"/>
    <w:rsid w:val="002F0000"/>
    <w:rsid w:val="002F096D"/>
    <w:rsid w:val="002F1C27"/>
    <w:rsid w:val="002F1C8B"/>
    <w:rsid w:val="002F2C40"/>
    <w:rsid w:val="002F2C6F"/>
    <w:rsid w:val="002F3346"/>
    <w:rsid w:val="002F5D93"/>
    <w:rsid w:val="002F601C"/>
    <w:rsid w:val="002F6156"/>
    <w:rsid w:val="002F67A1"/>
    <w:rsid w:val="002F7A4C"/>
    <w:rsid w:val="002F7B28"/>
    <w:rsid w:val="0030121E"/>
    <w:rsid w:val="00302CF5"/>
    <w:rsid w:val="003030CE"/>
    <w:rsid w:val="003032E9"/>
    <w:rsid w:val="00304801"/>
    <w:rsid w:val="003049B9"/>
    <w:rsid w:val="00305AE1"/>
    <w:rsid w:val="0030796B"/>
    <w:rsid w:val="00307BFF"/>
    <w:rsid w:val="003107C1"/>
    <w:rsid w:val="003121C7"/>
    <w:rsid w:val="00312292"/>
    <w:rsid w:val="00312B13"/>
    <w:rsid w:val="00312B73"/>
    <w:rsid w:val="00312D3C"/>
    <w:rsid w:val="00313163"/>
    <w:rsid w:val="003131D5"/>
    <w:rsid w:val="0031399E"/>
    <w:rsid w:val="0031467A"/>
    <w:rsid w:val="003160C4"/>
    <w:rsid w:val="00316BBF"/>
    <w:rsid w:val="00316C84"/>
    <w:rsid w:val="003173A0"/>
    <w:rsid w:val="003205D5"/>
    <w:rsid w:val="00321818"/>
    <w:rsid w:val="00321DFE"/>
    <w:rsid w:val="0032342F"/>
    <w:rsid w:val="0032359D"/>
    <w:rsid w:val="00324027"/>
    <w:rsid w:val="00324262"/>
    <w:rsid w:val="00324275"/>
    <w:rsid w:val="00326895"/>
    <w:rsid w:val="00327489"/>
    <w:rsid w:val="00327730"/>
    <w:rsid w:val="00330B52"/>
    <w:rsid w:val="00330F63"/>
    <w:rsid w:val="00330F65"/>
    <w:rsid w:val="00331664"/>
    <w:rsid w:val="003317BC"/>
    <w:rsid w:val="00332896"/>
    <w:rsid w:val="00332D07"/>
    <w:rsid w:val="0033412B"/>
    <w:rsid w:val="003341C5"/>
    <w:rsid w:val="00334337"/>
    <w:rsid w:val="003347B1"/>
    <w:rsid w:val="00335489"/>
    <w:rsid w:val="00337068"/>
    <w:rsid w:val="003370F9"/>
    <w:rsid w:val="00337195"/>
    <w:rsid w:val="003378C8"/>
    <w:rsid w:val="00337A42"/>
    <w:rsid w:val="00337C5C"/>
    <w:rsid w:val="00340A60"/>
    <w:rsid w:val="00343539"/>
    <w:rsid w:val="00343C00"/>
    <w:rsid w:val="0034459D"/>
    <w:rsid w:val="003447C1"/>
    <w:rsid w:val="00344921"/>
    <w:rsid w:val="00345720"/>
    <w:rsid w:val="00345AC4"/>
    <w:rsid w:val="00347035"/>
    <w:rsid w:val="00347C6F"/>
    <w:rsid w:val="00350521"/>
    <w:rsid w:val="0035244F"/>
    <w:rsid w:val="003525C0"/>
    <w:rsid w:val="00352D97"/>
    <w:rsid w:val="00356536"/>
    <w:rsid w:val="0036037A"/>
    <w:rsid w:val="0036098E"/>
    <w:rsid w:val="00361027"/>
    <w:rsid w:val="00361225"/>
    <w:rsid w:val="00361547"/>
    <w:rsid w:val="0036167A"/>
    <w:rsid w:val="0036172F"/>
    <w:rsid w:val="00361C4B"/>
    <w:rsid w:val="00362CA7"/>
    <w:rsid w:val="00364B2F"/>
    <w:rsid w:val="003654F3"/>
    <w:rsid w:val="00365650"/>
    <w:rsid w:val="003664BD"/>
    <w:rsid w:val="0036741D"/>
    <w:rsid w:val="00367AE5"/>
    <w:rsid w:val="00370905"/>
    <w:rsid w:val="00372665"/>
    <w:rsid w:val="00372693"/>
    <w:rsid w:val="00374C5A"/>
    <w:rsid w:val="003752AF"/>
    <w:rsid w:val="00375D12"/>
    <w:rsid w:val="0037664D"/>
    <w:rsid w:val="00376FFA"/>
    <w:rsid w:val="00380EB8"/>
    <w:rsid w:val="003814B8"/>
    <w:rsid w:val="00381FC1"/>
    <w:rsid w:val="0038333B"/>
    <w:rsid w:val="0038368D"/>
    <w:rsid w:val="0038476D"/>
    <w:rsid w:val="0038572E"/>
    <w:rsid w:val="003862C2"/>
    <w:rsid w:val="00386F2D"/>
    <w:rsid w:val="00386F4A"/>
    <w:rsid w:val="00386FFB"/>
    <w:rsid w:val="00390873"/>
    <w:rsid w:val="00391A10"/>
    <w:rsid w:val="00392062"/>
    <w:rsid w:val="0039226F"/>
    <w:rsid w:val="00392967"/>
    <w:rsid w:val="0039378B"/>
    <w:rsid w:val="003947D4"/>
    <w:rsid w:val="00394A7E"/>
    <w:rsid w:val="0039573C"/>
    <w:rsid w:val="00395FC3"/>
    <w:rsid w:val="003975BA"/>
    <w:rsid w:val="003976D7"/>
    <w:rsid w:val="003A1B7D"/>
    <w:rsid w:val="003A1E6D"/>
    <w:rsid w:val="003A3C5C"/>
    <w:rsid w:val="003A45D5"/>
    <w:rsid w:val="003A4E2B"/>
    <w:rsid w:val="003A581B"/>
    <w:rsid w:val="003A67FA"/>
    <w:rsid w:val="003A6D61"/>
    <w:rsid w:val="003A737A"/>
    <w:rsid w:val="003A77C0"/>
    <w:rsid w:val="003B3362"/>
    <w:rsid w:val="003B5DC3"/>
    <w:rsid w:val="003B6029"/>
    <w:rsid w:val="003B6123"/>
    <w:rsid w:val="003B6202"/>
    <w:rsid w:val="003B64E2"/>
    <w:rsid w:val="003B68E3"/>
    <w:rsid w:val="003C081C"/>
    <w:rsid w:val="003C1952"/>
    <w:rsid w:val="003C1D89"/>
    <w:rsid w:val="003C1E30"/>
    <w:rsid w:val="003C2764"/>
    <w:rsid w:val="003C323A"/>
    <w:rsid w:val="003C4895"/>
    <w:rsid w:val="003C49D8"/>
    <w:rsid w:val="003C4CFD"/>
    <w:rsid w:val="003C4D2E"/>
    <w:rsid w:val="003C5E66"/>
    <w:rsid w:val="003C75B9"/>
    <w:rsid w:val="003C7CDC"/>
    <w:rsid w:val="003C7F0C"/>
    <w:rsid w:val="003D00A7"/>
    <w:rsid w:val="003D1C62"/>
    <w:rsid w:val="003D2C32"/>
    <w:rsid w:val="003D30F3"/>
    <w:rsid w:val="003D3EC5"/>
    <w:rsid w:val="003D3F0C"/>
    <w:rsid w:val="003D4478"/>
    <w:rsid w:val="003D4A51"/>
    <w:rsid w:val="003D5366"/>
    <w:rsid w:val="003D5D50"/>
    <w:rsid w:val="003D6025"/>
    <w:rsid w:val="003D6928"/>
    <w:rsid w:val="003D7238"/>
    <w:rsid w:val="003D75A7"/>
    <w:rsid w:val="003D7977"/>
    <w:rsid w:val="003D7FD5"/>
    <w:rsid w:val="003E1204"/>
    <w:rsid w:val="003E13F2"/>
    <w:rsid w:val="003E1D7C"/>
    <w:rsid w:val="003E3055"/>
    <w:rsid w:val="003E4133"/>
    <w:rsid w:val="003E442B"/>
    <w:rsid w:val="003E56CB"/>
    <w:rsid w:val="003E5A74"/>
    <w:rsid w:val="003E652F"/>
    <w:rsid w:val="003E792D"/>
    <w:rsid w:val="003F0A28"/>
    <w:rsid w:val="003F1F23"/>
    <w:rsid w:val="003F24C8"/>
    <w:rsid w:val="003F2D27"/>
    <w:rsid w:val="003F2D3F"/>
    <w:rsid w:val="003F50B2"/>
    <w:rsid w:val="003F5A6C"/>
    <w:rsid w:val="003F615A"/>
    <w:rsid w:val="003F64BD"/>
    <w:rsid w:val="003F77B4"/>
    <w:rsid w:val="00400589"/>
    <w:rsid w:val="004013A0"/>
    <w:rsid w:val="00401A55"/>
    <w:rsid w:val="00401CC8"/>
    <w:rsid w:val="00401D5A"/>
    <w:rsid w:val="0040373A"/>
    <w:rsid w:val="0040405D"/>
    <w:rsid w:val="00404555"/>
    <w:rsid w:val="00406173"/>
    <w:rsid w:val="004071F4"/>
    <w:rsid w:val="00410C2B"/>
    <w:rsid w:val="00410F02"/>
    <w:rsid w:val="00411297"/>
    <w:rsid w:val="004114B0"/>
    <w:rsid w:val="0041430F"/>
    <w:rsid w:val="0041486A"/>
    <w:rsid w:val="004152CB"/>
    <w:rsid w:val="00415665"/>
    <w:rsid w:val="00416510"/>
    <w:rsid w:val="00417169"/>
    <w:rsid w:val="00417A46"/>
    <w:rsid w:val="00417B2C"/>
    <w:rsid w:val="0042131E"/>
    <w:rsid w:val="00421371"/>
    <w:rsid w:val="00421BD9"/>
    <w:rsid w:val="004229D3"/>
    <w:rsid w:val="00422C3D"/>
    <w:rsid w:val="00424F55"/>
    <w:rsid w:val="0042502A"/>
    <w:rsid w:val="004250FE"/>
    <w:rsid w:val="0042585F"/>
    <w:rsid w:val="00425EA9"/>
    <w:rsid w:val="004267ED"/>
    <w:rsid w:val="00430080"/>
    <w:rsid w:val="004303D4"/>
    <w:rsid w:val="00431864"/>
    <w:rsid w:val="00431A25"/>
    <w:rsid w:val="00432237"/>
    <w:rsid w:val="00432500"/>
    <w:rsid w:val="00432A03"/>
    <w:rsid w:val="0043315D"/>
    <w:rsid w:val="00433EFB"/>
    <w:rsid w:val="004348C6"/>
    <w:rsid w:val="004368E2"/>
    <w:rsid w:val="004407F2"/>
    <w:rsid w:val="004409F0"/>
    <w:rsid w:val="00440A03"/>
    <w:rsid w:val="004425B5"/>
    <w:rsid w:val="00442D9A"/>
    <w:rsid w:val="0044333B"/>
    <w:rsid w:val="004442F7"/>
    <w:rsid w:val="00444918"/>
    <w:rsid w:val="00445AA5"/>
    <w:rsid w:val="004469B8"/>
    <w:rsid w:val="004510DE"/>
    <w:rsid w:val="004525A3"/>
    <w:rsid w:val="0045334D"/>
    <w:rsid w:val="004542F9"/>
    <w:rsid w:val="00454A57"/>
    <w:rsid w:val="00454E48"/>
    <w:rsid w:val="00456147"/>
    <w:rsid w:val="00456C56"/>
    <w:rsid w:val="0045750A"/>
    <w:rsid w:val="00457A39"/>
    <w:rsid w:val="004600D0"/>
    <w:rsid w:val="0046076A"/>
    <w:rsid w:val="00460AA9"/>
    <w:rsid w:val="00460BF4"/>
    <w:rsid w:val="00461D8B"/>
    <w:rsid w:val="0046231A"/>
    <w:rsid w:val="00462FAC"/>
    <w:rsid w:val="004633A4"/>
    <w:rsid w:val="0046361A"/>
    <w:rsid w:val="00465EDE"/>
    <w:rsid w:val="0046603B"/>
    <w:rsid w:val="00466DD3"/>
    <w:rsid w:val="00470D03"/>
    <w:rsid w:val="00470F32"/>
    <w:rsid w:val="00471CD6"/>
    <w:rsid w:val="00472ADD"/>
    <w:rsid w:val="00472FC7"/>
    <w:rsid w:val="0047343C"/>
    <w:rsid w:val="00473AF5"/>
    <w:rsid w:val="00475AA4"/>
    <w:rsid w:val="00480A63"/>
    <w:rsid w:val="00480B8B"/>
    <w:rsid w:val="004829DF"/>
    <w:rsid w:val="00482F08"/>
    <w:rsid w:val="00483201"/>
    <w:rsid w:val="0048321A"/>
    <w:rsid w:val="00483C91"/>
    <w:rsid w:val="00483E59"/>
    <w:rsid w:val="00485836"/>
    <w:rsid w:val="00485B05"/>
    <w:rsid w:val="00485F70"/>
    <w:rsid w:val="00490582"/>
    <w:rsid w:val="0049298D"/>
    <w:rsid w:val="00493705"/>
    <w:rsid w:val="0049382A"/>
    <w:rsid w:val="00493B35"/>
    <w:rsid w:val="00493D38"/>
    <w:rsid w:val="0049425B"/>
    <w:rsid w:val="00494532"/>
    <w:rsid w:val="00494874"/>
    <w:rsid w:val="00495510"/>
    <w:rsid w:val="004961B9"/>
    <w:rsid w:val="004A364B"/>
    <w:rsid w:val="004A4801"/>
    <w:rsid w:val="004A4B3F"/>
    <w:rsid w:val="004A4C42"/>
    <w:rsid w:val="004A53F5"/>
    <w:rsid w:val="004A6843"/>
    <w:rsid w:val="004A7640"/>
    <w:rsid w:val="004B01C5"/>
    <w:rsid w:val="004B055E"/>
    <w:rsid w:val="004B0CAA"/>
    <w:rsid w:val="004B147F"/>
    <w:rsid w:val="004B2716"/>
    <w:rsid w:val="004B48D1"/>
    <w:rsid w:val="004B4F7D"/>
    <w:rsid w:val="004B5396"/>
    <w:rsid w:val="004B715B"/>
    <w:rsid w:val="004B72F1"/>
    <w:rsid w:val="004B7554"/>
    <w:rsid w:val="004C0199"/>
    <w:rsid w:val="004C0454"/>
    <w:rsid w:val="004C2140"/>
    <w:rsid w:val="004C2F55"/>
    <w:rsid w:val="004C3233"/>
    <w:rsid w:val="004C4292"/>
    <w:rsid w:val="004C54A3"/>
    <w:rsid w:val="004C6993"/>
    <w:rsid w:val="004C6ECA"/>
    <w:rsid w:val="004D18B5"/>
    <w:rsid w:val="004D1DBC"/>
    <w:rsid w:val="004D233D"/>
    <w:rsid w:val="004D29B1"/>
    <w:rsid w:val="004D31FF"/>
    <w:rsid w:val="004D37E7"/>
    <w:rsid w:val="004D3F28"/>
    <w:rsid w:val="004D404D"/>
    <w:rsid w:val="004D455A"/>
    <w:rsid w:val="004D6593"/>
    <w:rsid w:val="004E1C6E"/>
    <w:rsid w:val="004E2280"/>
    <w:rsid w:val="004E2480"/>
    <w:rsid w:val="004E3C43"/>
    <w:rsid w:val="004E3C92"/>
    <w:rsid w:val="004E400E"/>
    <w:rsid w:val="004E4221"/>
    <w:rsid w:val="004E4726"/>
    <w:rsid w:val="004E4A1E"/>
    <w:rsid w:val="004E4B8E"/>
    <w:rsid w:val="004E5B74"/>
    <w:rsid w:val="004E5DBC"/>
    <w:rsid w:val="004E63BE"/>
    <w:rsid w:val="004E6F1D"/>
    <w:rsid w:val="004F0003"/>
    <w:rsid w:val="004F115D"/>
    <w:rsid w:val="004F13BE"/>
    <w:rsid w:val="004F1EC5"/>
    <w:rsid w:val="004F4E14"/>
    <w:rsid w:val="004F5D0F"/>
    <w:rsid w:val="004F5D91"/>
    <w:rsid w:val="004F735C"/>
    <w:rsid w:val="00500E7D"/>
    <w:rsid w:val="00500EF5"/>
    <w:rsid w:val="005029B1"/>
    <w:rsid w:val="00502A51"/>
    <w:rsid w:val="00502C39"/>
    <w:rsid w:val="00506127"/>
    <w:rsid w:val="00506373"/>
    <w:rsid w:val="00506A24"/>
    <w:rsid w:val="0050704E"/>
    <w:rsid w:val="005076DA"/>
    <w:rsid w:val="00510122"/>
    <w:rsid w:val="00511D97"/>
    <w:rsid w:val="005133F2"/>
    <w:rsid w:val="00514BF6"/>
    <w:rsid w:val="0051540C"/>
    <w:rsid w:val="005166F9"/>
    <w:rsid w:val="00520D19"/>
    <w:rsid w:val="00520DD5"/>
    <w:rsid w:val="005212C1"/>
    <w:rsid w:val="00521898"/>
    <w:rsid w:val="00521E0E"/>
    <w:rsid w:val="005224FC"/>
    <w:rsid w:val="0052266F"/>
    <w:rsid w:val="00522D4C"/>
    <w:rsid w:val="00523CA2"/>
    <w:rsid w:val="00523D83"/>
    <w:rsid w:val="00524325"/>
    <w:rsid w:val="00524AB5"/>
    <w:rsid w:val="005266EB"/>
    <w:rsid w:val="00530C93"/>
    <w:rsid w:val="005339FF"/>
    <w:rsid w:val="00533BA5"/>
    <w:rsid w:val="0053462F"/>
    <w:rsid w:val="00534732"/>
    <w:rsid w:val="0053520A"/>
    <w:rsid w:val="00535CCF"/>
    <w:rsid w:val="00535DD3"/>
    <w:rsid w:val="00535E75"/>
    <w:rsid w:val="00536141"/>
    <w:rsid w:val="00536401"/>
    <w:rsid w:val="005403F0"/>
    <w:rsid w:val="005412B2"/>
    <w:rsid w:val="005418B6"/>
    <w:rsid w:val="005418FD"/>
    <w:rsid w:val="00541CE3"/>
    <w:rsid w:val="00541E38"/>
    <w:rsid w:val="00542A5D"/>
    <w:rsid w:val="00542B21"/>
    <w:rsid w:val="00543AE8"/>
    <w:rsid w:val="005447FA"/>
    <w:rsid w:val="00545222"/>
    <w:rsid w:val="005455F9"/>
    <w:rsid w:val="00545658"/>
    <w:rsid w:val="00546DE4"/>
    <w:rsid w:val="0054762A"/>
    <w:rsid w:val="00550021"/>
    <w:rsid w:val="00551241"/>
    <w:rsid w:val="005519D5"/>
    <w:rsid w:val="005528DA"/>
    <w:rsid w:val="00552B59"/>
    <w:rsid w:val="005534A3"/>
    <w:rsid w:val="00553613"/>
    <w:rsid w:val="00554E9B"/>
    <w:rsid w:val="00555411"/>
    <w:rsid w:val="00555D8C"/>
    <w:rsid w:val="00556FA5"/>
    <w:rsid w:val="00557242"/>
    <w:rsid w:val="0056048A"/>
    <w:rsid w:val="00560A01"/>
    <w:rsid w:val="00561E98"/>
    <w:rsid w:val="005637CD"/>
    <w:rsid w:val="00563D14"/>
    <w:rsid w:val="005645A7"/>
    <w:rsid w:val="00566D88"/>
    <w:rsid w:val="0057012D"/>
    <w:rsid w:val="0057098E"/>
    <w:rsid w:val="00570B27"/>
    <w:rsid w:val="00570C6A"/>
    <w:rsid w:val="00570F6E"/>
    <w:rsid w:val="005714E6"/>
    <w:rsid w:val="005715EB"/>
    <w:rsid w:val="00572694"/>
    <w:rsid w:val="0057346F"/>
    <w:rsid w:val="005734A9"/>
    <w:rsid w:val="00573DCD"/>
    <w:rsid w:val="00575927"/>
    <w:rsid w:val="00575CB8"/>
    <w:rsid w:val="00576166"/>
    <w:rsid w:val="005765DE"/>
    <w:rsid w:val="0057667C"/>
    <w:rsid w:val="005800C5"/>
    <w:rsid w:val="00580419"/>
    <w:rsid w:val="00580EEA"/>
    <w:rsid w:val="00582997"/>
    <w:rsid w:val="00583D67"/>
    <w:rsid w:val="00583E4A"/>
    <w:rsid w:val="00584C9B"/>
    <w:rsid w:val="00585241"/>
    <w:rsid w:val="00585705"/>
    <w:rsid w:val="00585EE0"/>
    <w:rsid w:val="0058615D"/>
    <w:rsid w:val="00587579"/>
    <w:rsid w:val="00587EFE"/>
    <w:rsid w:val="0059046D"/>
    <w:rsid w:val="00590844"/>
    <w:rsid w:val="00590EA9"/>
    <w:rsid w:val="00590EEF"/>
    <w:rsid w:val="00591259"/>
    <w:rsid w:val="0059242D"/>
    <w:rsid w:val="00592A42"/>
    <w:rsid w:val="00592A57"/>
    <w:rsid w:val="00593916"/>
    <w:rsid w:val="005943CE"/>
    <w:rsid w:val="00594B82"/>
    <w:rsid w:val="0059659A"/>
    <w:rsid w:val="00596C1B"/>
    <w:rsid w:val="005978D6"/>
    <w:rsid w:val="005A0A21"/>
    <w:rsid w:val="005A0D77"/>
    <w:rsid w:val="005A143F"/>
    <w:rsid w:val="005A1473"/>
    <w:rsid w:val="005A1864"/>
    <w:rsid w:val="005A1A5F"/>
    <w:rsid w:val="005A2494"/>
    <w:rsid w:val="005A3028"/>
    <w:rsid w:val="005A3296"/>
    <w:rsid w:val="005A4096"/>
    <w:rsid w:val="005A4323"/>
    <w:rsid w:val="005A4EB6"/>
    <w:rsid w:val="005A5AF2"/>
    <w:rsid w:val="005A6BC8"/>
    <w:rsid w:val="005B2138"/>
    <w:rsid w:val="005B34CB"/>
    <w:rsid w:val="005B41C6"/>
    <w:rsid w:val="005B47FA"/>
    <w:rsid w:val="005B4B47"/>
    <w:rsid w:val="005B4E0B"/>
    <w:rsid w:val="005B5047"/>
    <w:rsid w:val="005B568D"/>
    <w:rsid w:val="005B6D0F"/>
    <w:rsid w:val="005C011C"/>
    <w:rsid w:val="005C0929"/>
    <w:rsid w:val="005C17D2"/>
    <w:rsid w:val="005C20C6"/>
    <w:rsid w:val="005C291E"/>
    <w:rsid w:val="005C2CDA"/>
    <w:rsid w:val="005C2F7F"/>
    <w:rsid w:val="005C3B84"/>
    <w:rsid w:val="005C4979"/>
    <w:rsid w:val="005C5D8C"/>
    <w:rsid w:val="005C7062"/>
    <w:rsid w:val="005C7576"/>
    <w:rsid w:val="005D10AD"/>
    <w:rsid w:val="005D140A"/>
    <w:rsid w:val="005D1748"/>
    <w:rsid w:val="005D48E4"/>
    <w:rsid w:val="005D666E"/>
    <w:rsid w:val="005D6753"/>
    <w:rsid w:val="005D6ACA"/>
    <w:rsid w:val="005D77B7"/>
    <w:rsid w:val="005D77ED"/>
    <w:rsid w:val="005D786E"/>
    <w:rsid w:val="005D7FA5"/>
    <w:rsid w:val="005E0416"/>
    <w:rsid w:val="005E0EC8"/>
    <w:rsid w:val="005E1B1D"/>
    <w:rsid w:val="005E23B8"/>
    <w:rsid w:val="005E2D82"/>
    <w:rsid w:val="005E3225"/>
    <w:rsid w:val="005E34F8"/>
    <w:rsid w:val="005E36DC"/>
    <w:rsid w:val="005E3E94"/>
    <w:rsid w:val="005E4366"/>
    <w:rsid w:val="005E4B08"/>
    <w:rsid w:val="005E55C9"/>
    <w:rsid w:val="005E6400"/>
    <w:rsid w:val="005E64F2"/>
    <w:rsid w:val="005E7360"/>
    <w:rsid w:val="005E7791"/>
    <w:rsid w:val="005E78A3"/>
    <w:rsid w:val="005E796F"/>
    <w:rsid w:val="005F111F"/>
    <w:rsid w:val="005F1C5C"/>
    <w:rsid w:val="005F3561"/>
    <w:rsid w:val="005F3683"/>
    <w:rsid w:val="005F3A91"/>
    <w:rsid w:val="005F3D75"/>
    <w:rsid w:val="005F40DF"/>
    <w:rsid w:val="005F573D"/>
    <w:rsid w:val="005F637C"/>
    <w:rsid w:val="005F65AB"/>
    <w:rsid w:val="005F68AB"/>
    <w:rsid w:val="005F69B4"/>
    <w:rsid w:val="005F78A4"/>
    <w:rsid w:val="00600560"/>
    <w:rsid w:val="006019A7"/>
    <w:rsid w:val="0060221E"/>
    <w:rsid w:val="006024D6"/>
    <w:rsid w:val="00602A21"/>
    <w:rsid w:val="00603573"/>
    <w:rsid w:val="00605207"/>
    <w:rsid w:val="006067D6"/>
    <w:rsid w:val="006077C9"/>
    <w:rsid w:val="006078D0"/>
    <w:rsid w:val="00607FA9"/>
    <w:rsid w:val="006110A6"/>
    <w:rsid w:val="006130FC"/>
    <w:rsid w:val="006138B6"/>
    <w:rsid w:val="006155F2"/>
    <w:rsid w:val="00615718"/>
    <w:rsid w:val="00615803"/>
    <w:rsid w:val="00615B66"/>
    <w:rsid w:val="00615D7A"/>
    <w:rsid w:val="006175DE"/>
    <w:rsid w:val="0062131B"/>
    <w:rsid w:val="00623A5F"/>
    <w:rsid w:val="00624CA8"/>
    <w:rsid w:val="00626FEC"/>
    <w:rsid w:val="00627810"/>
    <w:rsid w:val="006316C5"/>
    <w:rsid w:val="00631BF0"/>
    <w:rsid w:val="00632202"/>
    <w:rsid w:val="006336DB"/>
    <w:rsid w:val="00634DED"/>
    <w:rsid w:val="00636C99"/>
    <w:rsid w:val="0063700F"/>
    <w:rsid w:val="006379C2"/>
    <w:rsid w:val="00637DF9"/>
    <w:rsid w:val="006401CA"/>
    <w:rsid w:val="00640A67"/>
    <w:rsid w:val="006413A7"/>
    <w:rsid w:val="0064246D"/>
    <w:rsid w:val="00643230"/>
    <w:rsid w:val="00644900"/>
    <w:rsid w:val="00644F2A"/>
    <w:rsid w:val="00645983"/>
    <w:rsid w:val="00646516"/>
    <w:rsid w:val="00646EB4"/>
    <w:rsid w:val="00650604"/>
    <w:rsid w:val="00651BEA"/>
    <w:rsid w:val="00652C25"/>
    <w:rsid w:val="00653D90"/>
    <w:rsid w:val="00653EE4"/>
    <w:rsid w:val="00655B31"/>
    <w:rsid w:val="0065600F"/>
    <w:rsid w:val="0065611C"/>
    <w:rsid w:val="006563A0"/>
    <w:rsid w:val="00657250"/>
    <w:rsid w:val="00657417"/>
    <w:rsid w:val="006618A7"/>
    <w:rsid w:val="00662470"/>
    <w:rsid w:val="0066268A"/>
    <w:rsid w:val="0066349A"/>
    <w:rsid w:val="00663ABF"/>
    <w:rsid w:val="00664428"/>
    <w:rsid w:val="00664CC5"/>
    <w:rsid w:val="00665070"/>
    <w:rsid w:val="006656C0"/>
    <w:rsid w:val="00666187"/>
    <w:rsid w:val="00666B57"/>
    <w:rsid w:val="0066755E"/>
    <w:rsid w:val="00667EBD"/>
    <w:rsid w:val="0067062B"/>
    <w:rsid w:val="00670D24"/>
    <w:rsid w:val="00671713"/>
    <w:rsid w:val="00671CCE"/>
    <w:rsid w:val="00671D3D"/>
    <w:rsid w:val="00671E2F"/>
    <w:rsid w:val="00673A3F"/>
    <w:rsid w:val="00674091"/>
    <w:rsid w:val="006747F2"/>
    <w:rsid w:val="00674CEA"/>
    <w:rsid w:val="00675CF3"/>
    <w:rsid w:val="00675F92"/>
    <w:rsid w:val="00680127"/>
    <w:rsid w:val="00680136"/>
    <w:rsid w:val="00680269"/>
    <w:rsid w:val="00680B17"/>
    <w:rsid w:val="00682DDC"/>
    <w:rsid w:val="006837D8"/>
    <w:rsid w:val="00684CE8"/>
    <w:rsid w:val="00685841"/>
    <w:rsid w:val="00685CDC"/>
    <w:rsid w:val="00687B3F"/>
    <w:rsid w:val="00690D1B"/>
    <w:rsid w:val="0069202E"/>
    <w:rsid w:val="00692703"/>
    <w:rsid w:val="00692B51"/>
    <w:rsid w:val="00692EB5"/>
    <w:rsid w:val="00693409"/>
    <w:rsid w:val="00695983"/>
    <w:rsid w:val="00697A5F"/>
    <w:rsid w:val="006A13E0"/>
    <w:rsid w:val="006A3281"/>
    <w:rsid w:val="006A3592"/>
    <w:rsid w:val="006A3B67"/>
    <w:rsid w:val="006A44A8"/>
    <w:rsid w:val="006A4AA9"/>
    <w:rsid w:val="006A5255"/>
    <w:rsid w:val="006A57AC"/>
    <w:rsid w:val="006A5D9E"/>
    <w:rsid w:val="006A6BC8"/>
    <w:rsid w:val="006A7BEE"/>
    <w:rsid w:val="006B0742"/>
    <w:rsid w:val="006B1019"/>
    <w:rsid w:val="006B2B05"/>
    <w:rsid w:val="006B2EEF"/>
    <w:rsid w:val="006B3CEC"/>
    <w:rsid w:val="006B44FB"/>
    <w:rsid w:val="006B47E3"/>
    <w:rsid w:val="006B4B97"/>
    <w:rsid w:val="006B4EA9"/>
    <w:rsid w:val="006B50C9"/>
    <w:rsid w:val="006B52F2"/>
    <w:rsid w:val="006B5946"/>
    <w:rsid w:val="006B75AE"/>
    <w:rsid w:val="006B7BCD"/>
    <w:rsid w:val="006C03AF"/>
    <w:rsid w:val="006C0C4C"/>
    <w:rsid w:val="006C1955"/>
    <w:rsid w:val="006C1E22"/>
    <w:rsid w:val="006C3E8F"/>
    <w:rsid w:val="006C45CD"/>
    <w:rsid w:val="006C5E9A"/>
    <w:rsid w:val="006C65C3"/>
    <w:rsid w:val="006C6DE3"/>
    <w:rsid w:val="006C7628"/>
    <w:rsid w:val="006D06FB"/>
    <w:rsid w:val="006D237A"/>
    <w:rsid w:val="006D2439"/>
    <w:rsid w:val="006D31FD"/>
    <w:rsid w:val="006D3754"/>
    <w:rsid w:val="006D43F3"/>
    <w:rsid w:val="006D460C"/>
    <w:rsid w:val="006D48C2"/>
    <w:rsid w:val="006D4EEC"/>
    <w:rsid w:val="006D66AF"/>
    <w:rsid w:val="006D6DF7"/>
    <w:rsid w:val="006D70D5"/>
    <w:rsid w:val="006D75E8"/>
    <w:rsid w:val="006D7C51"/>
    <w:rsid w:val="006D7CD3"/>
    <w:rsid w:val="006E01A2"/>
    <w:rsid w:val="006E13BF"/>
    <w:rsid w:val="006E1C99"/>
    <w:rsid w:val="006E1FE4"/>
    <w:rsid w:val="006E24AE"/>
    <w:rsid w:val="006E25C5"/>
    <w:rsid w:val="006E2E91"/>
    <w:rsid w:val="006E3F14"/>
    <w:rsid w:val="006E4264"/>
    <w:rsid w:val="006E43A4"/>
    <w:rsid w:val="006E4971"/>
    <w:rsid w:val="006E523E"/>
    <w:rsid w:val="006E5A61"/>
    <w:rsid w:val="006E699A"/>
    <w:rsid w:val="006E69A6"/>
    <w:rsid w:val="006E6C31"/>
    <w:rsid w:val="006E726A"/>
    <w:rsid w:val="006E752D"/>
    <w:rsid w:val="006E78BD"/>
    <w:rsid w:val="006E798D"/>
    <w:rsid w:val="006F13B0"/>
    <w:rsid w:val="006F24F1"/>
    <w:rsid w:val="006F4235"/>
    <w:rsid w:val="006F5CE8"/>
    <w:rsid w:val="006F5E72"/>
    <w:rsid w:val="006F6CC3"/>
    <w:rsid w:val="0070002A"/>
    <w:rsid w:val="007003C5"/>
    <w:rsid w:val="00701D6C"/>
    <w:rsid w:val="007025AB"/>
    <w:rsid w:val="007029F5"/>
    <w:rsid w:val="00702A3C"/>
    <w:rsid w:val="0070355A"/>
    <w:rsid w:val="007046CB"/>
    <w:rsid w:val="00705F78"/>
    <w:rsid w:val="007068D3"/>
    <w:rsid w:val="00706C0E"/>
    <w:rsid w:val="0070740C"/>
    <w:rsid w:val="007078B3"/>
    <w:rsid w:val="007078E7"/>
    <w:rsid w:val="00711C87"/>
    <w:rsid w:val="0071203F"/>
    <w:rsid w:val="00712E0B"/>
    <w:rsid w:val="00713AB9"/>
    <w:rsid w:val="00714797"/>
    <w:rsid w:val="0071535A"/>
    <w:rsid w:val="0071560E"/>
    <w:rsid w:val="00716074"/>
    <w:rsid w:val="00717249"/>
    <w:rsid w:val="007174D4"/>
    <w:rsid w:val="007177E0"/>
    <w:rsid w:val="00717A4C"/>
    <w:rsid w:val="00717D3C"/>
    <w:rsid w:val="00720CD5"/>
    <w:rsid w:val="00721BCC"/>
    <w:rsid w:val="00721DD5"/>
    <w:rsid w:val="0072214E"/>
    <w:rsid w:val="00722614"/>
    <w:rsid w:val="007250B6"/>
    <w:rsid w:val="0072510D"/>
    <w:rsid w:val="0072517E"/>
    <w:rsid w:val="007253A8"/>
    <w:rsid w:val="007260BF"/>
    <w:rsid w:val="00727919"/>
    <w:rsid w:val="00727C48"/>
    <w:rsid w:val="00727CEE"/>
    <w:rsid w:val="00731757"/>
    <w:rsid w:val="00731D85"/>
    <w:rsid w:val="007322A7"/>
    <w:rsid w:val="007326A7"/>
    <w:rsid w:val="007330FD"/>
    <w:rsid w:val="00733EBB"/>
    <w:rsid w:val="0073465E"/>
    <w:rsid w:val="0073512C"/>
    <w:rsid w:val="00735372"/>
    <w:rsid w:val="00735E0E"/>
    <w:rsid w:val="00735FDB"/>
    <w:rsid w:val="00736CDF"/>
    <w:rsid w:val="007406DE"/>
    <w:rsid w:val="00740CA7"/>
    <w:rsid w:val="007427A2"/>
    <w:rsid w:val="00742F17"/>
    <w:rsid w:val="007434A9"/>
    <w:rsid w:val="00743CF6"/>
    <w:rsid w:val="007442E5"/>
    <w:rsid w:val="00744909"/>
    <w:rsid w:val="00745994"/>
    <w:rsid w:val="007465F7"/>
    <w:rsid w:val="0074733F"/>
    <w:rsid w:val="007501D0"/>
    <w:rsid w:val="00750C2F"/>
    <w:rsid w:val="00750C88"/>
    <w:rsid w:val="0075125C"/>
    <w:rsid w:val="0075224F"/>
    <w:rsid w:val="00752C16"/>
    <w:rsid w:val="007534BA"/>
    <w:rsid w:val="00755A14"/>
    <w:rsid w:val="00755C79"/>
    <w:rsid w:val="007605AF"/>
    <w:rsid w:val="00763502"/>
    <w:rsid w:val="00763B0B"/>
    <w:rsid w:val="00765410"/>
    <w:rsid w:val="00766494"/>
    <w:rsid w:val="00766561"/>
    <w:rsid w:val="007665EC"/>
    <w:rsid w:val="007668ED"/>
    <w:rsid w:val="0077086C"/>
    <w:rsid w:val="00770E69"/>
    <w:rsid w:val="0077107F"/>
    <w:rsid w:val="0077172A"/>
    <w:rsid w:val="007717B9"/>
    <w:rsid w:val="007723AE"/>
    <w:rsid w:val="0077256B"/>
    <w:rsid w:val="00772D64"/>
    <w:rsid w:val="00772DCA"/>
    <w:rsid w:val="00773950"/>
    <w:rsid w:val="007742CE"/>
    <w:rsid w:val="007742E3"/>
    <w:rsid w:val="00774A06"/>
    <w:rsid w:val="00774A17"/>
    <w:rsid w:val="00775219"/>
    <w:rsid w:val="00776030"/>
    <w:rsid w:val="00776724"/>
    <w:rsid w:val="00776DD9"/>
    <w:rsid w:val="00777233"/>
    <w:rsid w:val="00777C4E"/>
    <w:rsid w:val="0078187C"/>
    <w:rsid w:val="00781A8C"/>
    <w:rsid w:val="00782A27"/>
    <w:rsid w:val="00783891"/>
    <w:rsid w:val="00783BE1"/>
    <w:rsid w:val="007841BC"/>
    <w:rsid w:val="007855DE"/>
    <w:rsid w:val="007878C1"/>
    <w:rsid w:val="00787D38"/>
    <w:rsid w:val="00787F4F"/>
    <w:rsid w:val="007913FC"/>
    <w:rsid w:val="007919DF"/>
    <w:rsid w:val="00791C92"/>
    <w:rsid w:val="00791EF6"/>
    <w:rsid w:val="00793849"/>
    <w:rsid w:val="00793FCF"/>
    <w:rsid w:val="00794941"/>
    <w:rsid w:val="00794E78"/>
    <w:rsid w:val="00795A01"/>
    <w:rsid w:val="00795ACA"/>
    <w:rsid w:val="00795C08"/>
    <w:rsid w:val="00796CC3"/>
    <w:rsid w:val="0079702C"/>
    <w:rsid w:val="00797CFE"/>
    <w:rsid w:val="007A1B68"/>
    <w:rsid w:val="007A1EA1"/>
    <w:rsid w:val="007A24A8"/>
    <w:rsid w:val="007A2C2F"/>
    <w:rsid w:val="007A2F84"/>
    <w:rsid w:val="007A3C95"/>
    <w:rsid w:val="007A4749"/>
    <w:rsid w:val="007A56C7"/>
    <w:rsid w:val="007A67FD"/>
    <w:rsid w:val="007A69B4"/>
    <w:rsid w:val="007A6E8D"/>
    <w:rsid w:val="007A74FB"/>
    <w:rsid w:val="007A76C0"/>
    <w:rsid w:val="007A7E2E"/>
    <w:rsid w:val="007A7F1E"/>
    <w:rsid w:val="007B08EC"/>
    <w:rsid w:val="007B1EFB"/>
    <w:rsid w:val="007B4F80"/>
    <w:rsid w:val="007B69AC"/>
    <w:rsid w:val="007B72EC"/>
    <w:rsid w:val="007B7B39"/>
    <w:rsid w:val="007B7BC5"/>
    <w:rsid w:val="007B7C92"/>
    <w:rsid w:val="007B7E41"/>
    <w:rsid w:val="007C003A"/>
    <w:rsid w:val="007C04FD"/>
    <w:rsid w:val="007C0542"/>
    <w:rsid w:val="007C0D3D"/>
    <w:rsid w:val="007C192F"/>
    <w:rsid w:val="007C311D"/>
    <w:rsid w:val="007C4020"/>
    <w:rsid w:val="007C4486"/>
    <w:rsid w:val="007C4AEA"/>
    <w:rsid w:val="007C4CB1"/>
    <w:rsid w:val="007C7053"/>
    <w:rsid w:val="007C7A32"/>
    <w:rsid w:val="007D0670"/>
    <w:rsid w:val="007D0C74"/>
    <w:rsid w:val="007D0E08"/>
    <w:rsid w:val="007D2256"/>
    <w:rsid w:val="007D2F87"/>
    <w:rsid w:val="007D3D6E"/>
    <w:rsid w:val="007D48E7"/>
    <w:rsid w:val="007D4C5F"/>
    <w:rsid w:val="007D52AA"/>
    <w:rsid w:val="007D6CF9"/>
    <w:rsid w:val="007D7E46"/>
    <w:rsid w:val="007E04DF"/>
    <w:rsid w:val="007E0AF4"/>
    <w:rsid w:val="007E2AE3"/>
    <w:rsid w:val="007E3CAD"/>
    <w:rsid w:val="007E3F9E"/>
    <w:rsid w:val="007E42FB"/>
    <w:rsid w:val="007E5538"/>
    <w:rsid w:val="007E5981"/>
    <w:rsid w:val="007E638F"/>
    <w:rsid w:val="007E692C"/>
    <w:rsid w:val="007E7AAA"/>
    <w:rsid w:val="007F0585"/>
    <w:rsid w:val="007F0C8B"/>
    <w:rsid w:val="007F0FDA"/>
    <w:rsid w:val="007F1084"/>
    <w:rsid w:val="007F13D8"/>
    <w:rsid w:val="007F1973"/>
    <w:rsid w:val="007F22FC"/>
    <w:rsid w:val="007F2695"/>
    <w:rsid w:val="007F2EE2"/>
    <w:rsid w:val="007F2F1F"/>
    <w:rsid w:val="007F4856"/>
    <w:rsid w:val="007F4ACF"/>
    <w:rsid w:val="007F50EF"/>
    <w:rsid w:val="007F5867"/>
    <w:rsid w:val="007F5CCF"/>
    <w:rsid w:val="007F6514"/>
    <w:rsid w:val="007F6A5E"/>
    <w:rsid w:val="008003C4"/>
    <w:rsid w:val="00800ECA"/>
    <w:rsid w:val="0080149A"/>
    <w:rsid w:val="008015A7"/>
    <w:rsid w:val="0080164A"/>
    <w:rsid w:val="00801EE2"/>
    <w:rsid w:val="00802211"/>
    <w:rsid w:val="008036A2"/>
    <w:rsid w:val="00803B1C"/>
    <w:rsid w:val="00804E73"/>
    <w:rsid w:val="00805902"/>
    <w:rsid w:val="008059C3"/>
    <w:rsid w:val="00806C24"/>
    <w:rsid w:val="008074E6"/>
    <w:rsid w:val="00807A64"/>
    <w:rsid w:val="00807CE8"/>
    <w:rsid w:val="00807E73"/>
    <w:rsid w:val="00810A47"/>
    <w:rsid w:val="00810F5B"/>
    <w:rsid w:val="00812EDF"/>
    <w:rsid w:val="00813E67"/>
    <w:rsid w:val="0081450F"/>
    <w:rsid w:val="0081486E"/>
    <w:rsid w:val="008154B1"/>
    <w:rsid w:val="008161A8"/>
    <w:rsid w:val="00816C06"/>
    <w:rsid w:val="00816C74"/>
    <w:rsid w:val="00820506"/>
    <w:rsid w:val="008206B0"/>
    <w:rsid w:val="00821068"/>
    <w:rsid w:val="008210A0"/>
    <w:rsid w:val="00822DE3"/>
    <w:rsid w:val="00823291"/>
    <w:rsid w:val="008256F8"/>
    <w:rsid w:val="00825F5C"/>
    <w:rsid w:val="00825FDB"/>
    <w:rsid w:val="0082765C"/>
    <w:rsid w:val="00830124"/>
    <w:rsid w:val="00831232"/>
    <w:rsid w:val="00831C01"/>
    <w:rsid w:val="00832241"/>
    <w:rsid w:val="00832621"/>
    <w:rsid w:val="0083293A"/>
    <w:rsid w:val="00832B3C"/>
    <w:rsid w:val="008345BD"/>
    <w:rsid w:val="00834C3D"/>
    <w:rsid w:val="00834EBA"/>
    <w:rsid w:val="00835BA8"/>
    <w:rsid w:val="00835BCF"/>
    <w:rsid w:val="00836390"/>
    <w:rsid w:val="00836D87"/>
    <w:rsid w:val="0083700C"/>
    <w:rsid w:val="00840217"/>
    <w:rsid w:val="00841340"/>
    <w:rsid w:val="00841971"/>
    <w:rsid w:val="00841C3E"/>
    <w:rsid w:val="00842831"/>
    <w:rsid w:val="00842BA7"/>
    <w:rsid w:val="00843557"/>
    <w:rsid w:val="00843783"/>
    <w:rsid w:val="008451B6"/>
    <w:rsid w:val="008453C0"/>
    <w:rsid w:val="00846496"/>
    <w:rsid w:val="00847664"/>
    <w:rsid w:val="00847A40"/>
    <w:rsid w:val="008503BD"/>
    <w:rsid w:val="00850BE2"/>
    <w:rsid w:val="00851111"/>
    <w:rsid w:val="00852E0D"/>
    <w:rsid w:val="00853EE9"/>
    <w:rsid w:val="008547C7"/>
    <w:rsid w:val="00855395"/>
    <w:rsid w:val="0085588A"/>
    <w:rsid w:val="0085705A"/>
    <w:rsid w:val="0085787C"/>
    <w:rsid w:val="00857C0B"/>
    <w:rsid w:val="008601DF"/>
    <w:rsid w:val="00861043"/>
    <w:rsid w:val="008627A2"/>
    <w:rsid w:val="00862A71"/>
    <w:rsid w:val="0086355D"/>
    <w:rsid w:val="00864AD1"/>
    <w:rsid w:val="0086502C"/>
    <w:rsid w:val="008679AB"/>
    <w:rsid w:val="00867B07"/>
    <w:rsid w:val="0087017E"/>
    <w:rsid w:val="00871288"/>
    <w:rsid w:val="0087158C"/>
    <w:rsid w:val="00871711"/>
    <w:rsid w:val="008719E4"/>
    <w:rsid w:val="008733E4"/>
    <w:rsid w:val="00873D2F"/>
    <w:rsid w:val="008742C6"/>
    <w:rsid w:val="00874B4A"/>
    <w:rsid w:val="008751E8"/>
    <w:rsid w:val="00875A1B"/>
    <w:rsid w:val="00875EAA"/>
    <w:rsid w:val="008762A2"/>
    <w:rsid w:val="0087662A"/>
    <w:rsid w:val="00876932"/>
    <w:rsid w:val="00876CA4"/>
    <w:rsid w:val="008771CC"/>
    <w:rsid w:val="008775B6"/>
    <w:rsid w:val="00880384"/>
    <w:rsid w:val="00880E26"/>
    <w:rsid w:val="008815F1"/>
    <w:rsid w:val="00881E2A"/>
    <w:rsid w:val="008823F5"/>
    <w:rsid w:val="00882C34"/>
    <w:rsid w:val="00882E70"/>
    <w:rsid w:val="00883592"/>
    <w:rsid w:val="0088407E"/>
    <w:rsid w:val="00884D5E"/>
    <w:rsid w:val="00884FEA"/>
    <w:rsid w:val="0088534B"/>
    <w:rsid w:val="00886788"/>
    <w:rsid w:val="00886CC4"/>
    <w:rsid w:val="00886F1E"/>
    <w:rsid w:val="0088792B"/>
    <w:rsid w:val="00887AA1"/>
    <w:rsid w:val="00887B55"/>
    <w:rsid w:val="00887ECD"/>
    <w:rsid w:val="0089153E"/>
    <w:rsid w:val="00892754"/>
    <w:rsid w:val="00895032"/>
    <w:rsid w:val="008951FB"/>
    <w:rsid w:val="0089579A"/>
    <w:rsid w:val="00896B24"/>
    <w:rsid w:val="00897457"/>
    <w:rsid w:val="008974E8"/>
    <w:rsid w:val="008A021D"/>
    <w:rsid w:val="008A04B8"/>
    <w:rsid w:val="008A153D"/>
    <w:rsid w:val="008A1CEE"/>
    <w:rsid w:val="008A250A"/>
    <w:rsid w:val="008A2836"/>
    <w:rsid w:val="008A2A48"/>
    <w:rsid w:val="008A3227"/>
    <w:rsid w:val="008A351B"/>
    <w:rsid w:val="008A37BF"/>
    <w:rsid w:val="008A47E9"/>
    <w:rsid w:val="008A4C70"/>
    <w:rsid w:val="008A550D"/>
    <w:rsid w:val="008A5B82"/>
    <w:rsid w:val="008A65B3"/>
    <w:rsid w:val="008A6BAA"/>
    <w:rsid w:val="008A7334"/>
    <w:rsid w:val="008A7885"/>
    <w:rsid w:val="008A7D12"/>
    <w:rsid w:val="008B295F"/>
    <w:rsid w:val="008B3DF2"/>
    <w:rsid w:val="008B44C6"/>
    <w:rsid w:val="008B4A62"/>
    <w:rsid w:val="008B523C"/>
    <w:rsid w:val="008B5FA5"/>
    <w:rsid w:val="008B6DBD"/>
    <w:rsid w:val="008B6E49"/>
    <w:rsid w:val="008C0969"/>
    <w:rsid w:val="008C09AE"/>
    <w:rsid w:val="008C0F93"/>
    <w:rsid w:val="008C1403"/>
    <w:rsid w:val="008C1431"/>
    <w:rsid w:val="008C1EA9"/>
    <w:rsid w:val="008C219A"/>
    <w:rsid w:val="008C3433"/>
    <w:rsid w:val="008C38C0"/>
    <w:rsid w:val="008C39D5"/>
    <w:rsid w:val="008C4F47"/>
    <w:rsid w:val="008C54D1"/>
    <w:rsid w:val="008C59D6"/>
    <w:rsid w:val="008C6BC8"/>
    <w:rsid w:val="008C6BDF"/>
    <w:rsid w:val="008C7815"/>
    <w:rsid w:val="008D1BFB"/>
    <w:rsid w:val="008D1C2E"/>
    <w:rsid w:val="008D2356"/>
    <w:rsid w:val="008D46F3"/>
    <w:rsid w:val="008D511D"/>
    <w:rsid w:val="008D7246"/>
    <w:rsid w:val="008D7B57"/>
    <w:rsid w:val="008E0D96"/>
    <w:rsid w:val="008E0F76"/>
    <w:rsid w:val="008E1957"/>
    <w:rsid w:val="008E1ECE"/>
    <w:rsid w:val="008E2C54"/>
    <w:rsid w:val="008E4264"/>
    <w:rsid w:val="008E4462"/>
    <w:rsid w:val="008E460E"/>
    <w:rsid w:val="008E4A66"/>
    <w:rsid w:val="008E5738"/>
    <w:rsid w:val="008E5E2B"/>
    <w:rsid w:val="008E70CA"/>
    <w:rsid w:val="008E7CA8"/>
    <w:rsid w:val="008F04FF"/>
    <w:rsid w:val="008F0B12"/>
    <w:rsid w:val="008F127A"/>
    <w:rsid w:val="008F2319"/>
    <w:rsid w:val="008F253B"/>
    <w:rsid w:val="008F2829"/>
    <w:rsid w:val="008F28A7"/>
    <w:rsid w:val="008F2CDD"/>
    <w:rsid w:val="008F3740"/>
    <w:rsid w:val="008F3842"/>
    <w:rsid w:val="008F3B78"/>
    <w:rsid w:val="008F3D55"/>
    <w:rsid w:val="008F4304"/>
    <w:rsid w:val="008F4D74"/>
    <w:rsid w:val="008F5014"/>
    <w:rsid w:val="008F50EE"/>
    <w:rsid w:val="008F5684"/>
    <w:rsid w:val="008F5D65"/>
    <w:rsid w:val="008F68C7"/>
    <w:rsid w:val="008F7071"/>
    <w:rsid w:val="008F748F"/>
    <w:rsid w:val="008F7D1D"/>
    <w:rsid w:val="00900D4A"/>
    <w:rsid w:val="00900DA0"/>
    <w:rsid w:val="009016A5"/>
    <w:rsid w:val="00902978"/>
    <w:rsid w:val="00902E2C"/>
    <w:rsid w:val="00903058"/>
    <w:rsid w:val="00903DF7"/>
    <w:rsid w:val="00904565"/>
    <w:rsid w:val="00904C06"/>
    <w:rsid w:val="00904F16"/>
    <w:rsid w:val="00904FFE"/>
    <w:rsid w:val="00905126"/>
    <w:rsid w:val="009069FF"/>
    <w:rsid w:val="0090792B"/>
    <w:rsid w:val="0091020F"/>
    <w:rsid w:val="00910DFB"/>
    <w:rsid w:val="00911011"/>
    <w:rsid w:val="009118A6"/>
    <w:rsid w:val="00911DA9"/>
    <w:rsid w:val="009126CB"/>
    <w:rsid w:val="00913346"/>
    <w:rsid w:val="00913B45"/>
    <w:rsid w:val="0091439D"/>
    <w:rsid w:val="00914E58"/>
    <w:rsid w:val="0091538F"/>
    <w:rsid w:val="00916CBD"/>
    <w:rsid w:val="009170EB"/>
    <w:rsid w:val="00917A6A"/>
    <w:rsid w:val="00920F51"/>
    <w:rsid w:val="009211DF"/>
    <w:rsid w:val="0092294F"/>
    <w:rsid w:val="00922BB0"/>
    <w:rsid w:val="0092326C"/>
    <w:rsid w:val="009232F7"/>
    <w:rsid w:val="009237F0"/>
    <w:rsid w:val="0092387E"/>
    <w:rsid w:val="00923ECA"/>
    <w:rsid w:val="0092407C"/>
    <w:rsid w:val="00924DC1"/>
    <w:rsid w:val="0092508B"/>
    <w:rsid w:val="009252B0"/>
    <w:rsid w:val="00925655"/>
    <w:rsid w:val="00926B3C"/>
    <w:rsid w:val="0092762F"/>
    <w:rsid w:val="00927DF6"/>
    <w:rsid w:val="009306D6"/>
    <w:rsid w:val="009328F6"/>
    <w:rsid w:val="00932949"/>
    <w:rsid w:val="00933247"/>
    <w:rsid w:val="00935604"/>
    <w:rsid w:val="00935642"/>
    <w:rsid w:val="00935DF3"/>
    <w:rsid w:val="0093693B"/>
    <w:rsid w:val="00936CF4"/>
    <w:rsid w:val="00936D1A"/>
    <w:rsid w:val="00936D4E"/>
    <w:rsid w:val="009378EE"/>
    <w:rsid w:val="0094023B"/>
    <w:rsid w:val="009425FE"/>
    <w:rsid w:val="0094340F"/>
    <w:rsid w:val="009434EB"/>
    <w:rsid w:val="009438F1"/>
    <w:rsid w:val="00943FE0"/>
    <w:rsid w:val="00944AC0"/>
    <w:rsid w:val="00945AB7"/>
    <w:rsid w:val="009474A1"/>
    <w:rsid w:val="00947570"/>
    <w:rsid w:val="00947B5D"/>
    <w:rsid w:val="00947CF7"/>
    <w:rsid w:val="00950209"/>
    <w:rsid w:val="00950492"/>
    <w:rsid w:val="009518D0"/>
    <w:rsid w:val="00952100"/>
    <w:rsid w:val="00952BC4"/>
    <w:rsid w:val="00953719"/>
    <w:rsid w:val="009545D7"/>
    <w:rsid w:val="00954F11"/>
    <w:rsid w:val="00954F5D"/>
    <w:rsid w:val="00955B75"/>
    <w:rsid w:val="00955EEE"/>
    <w:rsid w:val="00957BA9"/>
    <w:rsid w:val="00960E9B"/>
    <w:rsid w:val="0096100E"/>
    <w:rsid w:val="009620D9"/>
    <w:rsid w:val="00963059"/>
    <w:rsid w:val="0096319F"/>
    <w:rsid w:val="009637E5"/>
    <w:rsid w:val="00964042"/>
    <w:rsid w:val="009651F2"/>
    <w:rsid w:val="0096585B"/>
    <w:rsid w:val="00965BD0"/>
    <w:rsid w:val="009667CB"/>
    <w:rsid w:val="0097119A"/>
    <w:rsid w:val="009734BC"/>
    <w:rsid w:val="00973EF7"/>
    <w:rsid w:val="00975093"/>
    <w:rsid w:val="00975FFF"/>
    <w:rsid w:val="00976864"/>
    <w:rsid w:val="00976A94"/>
    <w:rsid w:val="00976F33"/>
    <w:rsid w:val="0097705F"/>
    <w:rsid w:val="00977965"/>
    <w:rsid w:val="00980178"/>
    <w:rsid w:val="009806FF"/>
    <w:rsid w:val="00981610"/>
    <w:rsid w:val="00984ABD"/>
    <w:rsid w:val="00984F61"/>
    <w:rsid w:val="00986E39"/>
    <w:rsid w:val="009877E9"/>
    <w:rsid w:val="00990ECF"/>
    <w:rsid w:val="00991032"/>
    <w:rsid w:val="00992DC1"/>
    <w:rsid w:val="0099381A"/>
    <w:rsid w:val="0099438C"/>
    <w:rsid w:val="0099522D"/>
    <w:rsid w:val="00995BB9"/>
    <w:rsid w:val="00996A41"/>
    <w:rsid w:val="009A150F"/>
    <w:rsid w:val="009A25F9"/>
    <w:rsid w:val="009A3DC9"/>
    <w:rsid w:val="009A50A3"/>
    <w:rsid w:val="009A5C28"/>
    <w:rsid w:val="009A63A3"/>
    <w:rsid w:val="009A6411"/>
    <w:rsid w:val="009A6866"/>
    <w:rsid w:val="009A77B2"/>
    <w:rsid w:val="009A7C90"/>
    <w:rsid w:val="009B02E0"/>
    <w:rsid w:val="009B0E61"/>
    <w:rsid w:val="009B1C82"/>
    <w:rsid w:val="009B2791"/>
    <w:rsid w:val="009B3B05"/>
    <w:rsid w:val="009B4008"/>
    <w:rsid w:val="009B47EA"/>
    <w:rsid w:val="009B4AF0"/>
    <w:rsid w:val="009B6212"/>
    <w:rsid w:val="009B7FFC"/>
    <w:rsid w:val="009C1093"/>
    <w:rsid w:val="009C173D"/>
    <w:rsid w:val="009C2002"/>
    <w:rsid w:val="009C3E81"/>
    <w:rsid w:val="009C545F"/>
    <w:rsid w:val="009C61C9"/>
    <w:rsid w:val="009C62D4"/>
    <w:rsid w:val="009C7885"/>
    <w:rsid w:val="009D121C"/>
    <w:rsid w:val="009D14AE"/>
    <w:rsid w:val="009D1D31"/>
    <w:rsid w:val="009D20B7"/>
    <w:rsid w:val="009D2263"/>
    <w:rsid w:val="009D239F"/>
    <w:rsid w:val="009D4400"/>
    <w:rsid w:val="009D4F1A"/>
    <w:rsid w:val="009D7840"/>
    <w:rsid w:val="009E0B1C"/>
    <w:rsid w:val="009E1D45"/>
    <w:rsid w:val="009E3B1E"/>
    <w:rsid w:val="009E3E2F"/>
    <w:rsid w:val="009E4214"/>
    <w:rsid w:val="009E4783"/>
    <w:rsid w:val="009E57BC"/>
    <w:rsid w:val="009E589C"/>
    <w:rsid w:val="009E59B1"/>
    <w:rsid w:val="009E5AB4"/>
    <w:rsid w:val="009E6423"/>
    <w:rsid w:val="009E68E8"/>
    <w:rsid w:val="009E7B3A"/>
    <w:rsid w:val="009F1A9A"/>
    <w:rsid w:val="009F2BDE"/>
    <w:rsid w:val="009F361E"/>
    <w:rsid w:val="009F43A5"/>
    <w:rsid w:val="009F498E"/>
    <w:rsid w:val="009F49BF"/>
    <w:rsid w:val="009F4ACA"/>
    <w:rsid w:val="009F5587"/>
    <w:rsid w:val="009F5E18"/>
    <w:rsid w:val="009F698F"/>
    <w:rsid w:val="009F733D"/>
    <w:rsid w:val="009F79C2"/>
    <w:rsid w:val="009F79DA"/>
    <w:rsid w:val="009F7E41"/>
    <w:rsid w:val="00A00106"/>
    <w:rsid w:val="00A001B8"/>
    <w:rsid w:val="00A00EE5"/>
    <w:rsid w:val="00A01474"/>
    <w:rsid w:val="00A01C41"/>
    <w:rsid w:val="00A02101"/>
    <w:rsid w:val="00A022F7"/>
    <w:rsid w:val="00A026F8"/>
    <w:rsid w:val="00A02E89"/>
    <w:rsid w:val="00A0372A"/>
    <w:rsid w:val="00A0438F"/>
    <w:rsid w:val="00A0497D"/>
    <w:rsid w:val="00A05B12"/>
    <w:rsid w:val="00A05D95"/>
    <w:rsid w:val="00A05EB7"/>
    <w:rsid w:val="00A068A1"/>
    <w:rsid w:val="00A113EC"/>
    <w:rsid w:val="00A11D02"/>
    <w:rsid w:val="00A12291"/>
    <w:rsid w:val="00A12AC8"/>
    <w:rsid w:val="00A135F9"/>
    <w:rsid w:val="00A161E1"/>
    <w:rsid w:val="00A17592"/>
    <w:rsid w:val="00A17904"/>
    <w:rsid w:val="00A179A7"/>
    <w:rsid w:val="00A2209D"/>
    <w:rsid w:val="00A22C7D"/>
    <w:rsid w:val="00A24E1B"/>
    <w:rsid w:val="00A25341"/>
    <w:rsid w:val="00A25E7F"/>
    <w:rsid w:val="00A26E27"/>
    <w:rsid w:val="00A301ED"/>
    <w:rsid w:val="00A307B7"/>
    <w:rsid w:val="00A30DCB"/>
    <w:rsid w:val="00A32DA3"/>
    <w:rsid w:val="00A32F90"/>
    <w:rsid w:val="00A35230"/>
    <w:rsid w:val="00A357F0"/>
    <w:rsid w:val="00A35C42"/>
    <w:rsid w:val="00A35D7C"/>
    <w:rsid w:val="00A362DB"/>
    <w:rsid w:val="00A36765"/>
    <w:rsid w:val="00A37F4A"/>
    <w:rsid w:val="00A410A7"/>
    <w:rsid w:val="00A410B4"/>
    <w:rsid w:val="00A41254"/>
    <w:rsid w:val="00A41596"/>
    <w:rsid w:val="00A4209D"/>
    <w:rsid w:val="00A42E6B"/>
    <w:rsid w:val="00A42FB3"/>
    <w:rsid w:val="00A43FE3"/>
    <w:rsid w:val="00A456B4"/>
    <w:rsid w:val="00A45C7D"/>
    <w:rsid w:val="00A45ED0"/>
    <w:rsid w:val="00A4713B"/>
    <w:rsid w:val="00A50B15"/>
    <w:rsid w:val="00A51A00"/>
    <w:rsid w:val="00A51CEA"/>
    <w:rsid w:val="00A53402"/>
    <w:rsid w:val="00A53E80"/>
    <w:rsid w:val="00A53EAC"/>
    <w:rsid w:val="00A54503"/>
    <w:rsid w:val="00A5470C"/>
    <w:rsid w:val="00A549AF"/>
    <w:rsid w:val="00A55463"/>
    <w:rsid w:val="00A5611B"/>
    <w:rsid w:val="00A565D9"/>
    <w:rsid w:val="00A572A1"/>
    <w:rsid w:val="00A57B36"/>
    <w:rsid w:val="00A6168F"/>
    <w:rsid w:val="00A61BDA"/>
    <w:rsid w:val="00A61D39"/>
    <w:rsid w:val="00A62F33"/>
    <w:rsid w:val="00A63511"/>
    <w:rsid w:val="00A63538"/>
    <w:rsid w:val="00A6379C"/>
    <w:rsid w:val="00A637D8"/>
    <w:rsid w:val="00A644FB"/>
    <w:rsid w:val="00A6488D"/>
    <w:rsid w:val="00A6503A"/>
    <w:rsid w:val="00A65DFD"/>
    <w:rsid w:val="00A67107"/>
    <w:rsid w:val="00A67320"/>
    <w:rsid w:val="00A6759E"/>
    <w:rsid w:val="00A67B4C"/>
    <w:rsid w:val="00A719C3"/>
    <w:rsid w:val="00A72C57"/>
    <w:rsid w:val="00A72F57"/>
    <w:rsid w:val="00A72F83"/>
    <w:rsid w:val="00A73DAF"/>
    <w:rsid w:val="00A74DD6"/>
    <w:rsid w:val="00A760D8"/>
    <w:rsid w:val="00A778AA"/>
    <w:rsid w:val="00A77C2E"/>
    <w:rsid w:val="00A77DE6"/>
    <w:rsid w:val="00A816A7"/>
    <w:rsid w:val="00A8297D"/>
    <w:rsid w:val="00A8306D"/>
    <w:rsid w:val="00A84745"/>
    <w:rsid w:val="00A84F2E"/>
    <w:rsid w:val="00A8554C"/>
    <w:rsid w:val="00A86037"/>
    <w:rsid w:val="00A86E77"/>
    <w:rsid w:val="00A86E8A"/>
    <w:rsid w:val="00A90048"/>
    <w:rsid w:val="00A901EE"/>
    <w:rsid w:val="00A9049D"/>
    <w:rsid w:val="00A90C11"/>
    <w:rsid w:val="00A9172D"/>
    <w:rsid w:val="00A92060"/>
    <w:rsid w:val="00A92469"/>
    <w:rsid w:val="00A93079"/>
    <w:rsid w:val="00A9375B"/>
    <w:rsid w:val="00A93849"/>
    <w:rsid w:val="00A93D61"/>
    <w:rsid w:val="00A940BB"/>
    <w:rsid w:val="00A94249"/>
    <w:rsid w:val="00A94561"/>
    <w:rsid w:val="00A958CD"/>
    <w:rsid w:val="00A95A19"/>
    <w:rsid w:val="00A95AD9"/>
    <w:rsid w:val="00AA0263"/>
    <w:rsid w:val="00AA0542"/>
    <w:rsid w:val="00AA1448"/>
    <w:rsid w:val="00AA4097"/>
    <w:rsid w:val="00AA5160"/>
    <w:rsid w:val="00AA5247"/>
    <w:rsid w:val="00AA7188"/>
    <w:rsid w:val="00AB00D3"/>
    <w:rsid w:val="00AB05FF"/>
    <w:rsid w:val="00AB16A2"/>
    <w:rsid w:val="00AB1A3D"/>
    <w:rsid w:val="00AB31D1"/>
    <w:rsid w:val="00AB38D0"/>
    <w:rsid w:val="00AB43F1"/>
    <w:rsid w:val="00AB6B1E"/>
    <w:rsid w:val="00AB6F12"/>
    <w:rsid w:val="00AB726E"/>
    <w:rsid w:val="00AB7294"/>
    <w:rsid w:val="00AB74AD"/>
    <w:rsid w:val="00AB77BF"/>
    <w:rsid w:val="00AB7939"/>
    <w:rsid w:val="00AC0303"/>
    <w:rsid w:val="00AC15ED"/>
    <w:rsid w:val="00AC1AFC"/>
    <w:rsid w:val="00AC245C"/>
    <w:rsid w:val="00AC2BC6"/>
    <w:rsid w:val="00AC2DB6"/>
    <w:rsid w:val="00AC6E1E"/>
    <w:rsid w:val="00AD0E10"/>
    <w:rsid w:val="00AD16CC"/>
    <w:rsid w:val="00AD1D2F"/>
    <w:rsid w:val="00AD2731"/>
    <w:rsid w:val="00AD367F"/>
    <w:rsid w:val="00AD65C6"/>
    <w:rsid w:val="00AD77D1"/>
    <w:rsid w:val="00AD7F9F"/>
    <w:rsid w:val="00AE1126"/>
    <w:rsid w:val="00AE1E7A"/>
    <w:rsid w:val="00AE3A8E"/>
    <w:rsid w:val="00AE3B91"/>
    <w:rsid w:val="00AE3C18"/>
    <w:rsid w:val="00AE524C"/>
    <w:rsid w:val="00AE5EF9"/>
    <w:rsid w:val="00AE73BA"/>
    <w:rsid w:val="00AE772A"/>
    <w:rsid w:val="00AE7A78"/>
    <w:rsid w:val="00AF036C"/>
    <w:rsid w:val="00AF06DD"/>
    <w:rsid w:val="00AF20C4"/>
    <w:rsid w:val="00AF2942"/>
    <w:rsid w:val="00AF2DD8"/>
    <w:rsid w:val="00AF320E"/>
    <w:rsid w:val="00AF63B1"/>
    <w:rsid w:val="00AF6650"/>
    <w:rsid w:val="00AF7024"/>
    <w:rsid w:val="00AF776A"/>
    <w:rsid w:val="00AF7978"/>
    <w:rsid w:val="00B003EB"/>
    <w:rsid w:val="00B004C0"/>
    <w:rsid w:val="00B005B6"/>
    <w:rsid w:val="00B00BFE"/>
    <w:rsid w:val="00B014BD"/>
    <w:rsid w:val="00B01A1F"/>
    <w:rsid w:val="00B01A5D"/>
    <w:rsid w:val="00B0302E"/>
    <w:rsid w:val="00B03243"/>
    <w:rsid w:val="00B040AD"/>
    <w:rsid w:val="00B042CF"/>
    <w:rsid w:val="00B05459"/>
    <w:rsid w:val="00B07C08"/>
    <w:rsid w:val="00B07C3B"/>
    <w:rsid w:val="00B07CDE"/>
    <w:rsid w:val="00B07FE4"/>
    <w:rsid w:val="00B10696"/>
    <w:rsid w:val="00B10BDC"/>
    <w:rsid w:val="00B10BE2"/>
    <w:rsid w:val="00B10D0B"/>
    <w:rsid w:val="00B10D3B"/>
    <w:rsid w:val="00B11030"/>
    <w:rsid w:val="00B1148A"/>
    <w:rsid w:val="00B11552"/>
    <w:rsid w:val="00B135A6"/>
    <w:rsid w:val="00B13CCF"/>
    <w:rsid w:val="00B13E8D"/>
    <w:rsid w:val="00B14C60"/>
    <w:rsid w:val="00B14D6F"/>
    <w:rsid w:val="00B1567D"/>
    <w:rsid w:val="00B1686A"/>
    <w:rsid w:val="00B1689B"/>
    <w:rsid w:val="00B16F15"/>
    <w:rsid w:val="00B174AD"/>
    <w:rsid w:val="00B208E5"/>
    <w:rsid w:val="00B219C2"/>
    <w:rsid w:val="00B231D6"/>
    <w:rsid w:val="00B23295"/>
    <w:rsid w:val="00B232A2"/>
    <w:rsid w:val="00B23FFA"/>
    <w:rsid w:val="00B247E4"/>
    <w:rsid w:val="00B2529C"/>
    <w:rsid w:val="00B2670B"/>
    <w:rsid w:val="00B270E6"/>
    <w:rsid w:val="00B27CC8"/>
    <w:rsid w:val="00B27D58"/>
    <w:rsid w:val="00B307F6"/>
    <w:rsid w:val="00B30A1D"/>
    <w:rsid w:val="00B30E6E"/>
    <w:rsid w:val="00B31212"/>
    <w:rsid w:val="00B319A6"/>
    <w:rsid w:val="00B31D96"/>
    <w:rsid w:val="00B32220"/>
    <w:rsid w:val="00B32264"/>
    <w:rsid w:val="00B34877"/>
    <w:rsid w:val="00B36839"/>
    <w:rsid w:val="00B37377"/>
    <w:rsid w:val="00B3741F"/>
    <w:rsid w:val="00B40458"/>
    <w:rsid w:val="00B40687"/>
    <w:rsid w:val="00B42624"/>
    <w:rsid w:val="00B427EA"/>
    <w:rsid w:val="00B44570"/>
    <w:rsid w:val="00B453F7"/>
    <w:rsid w:val="00B467FE"/>
    <w:rsid w:val="00B47383"/>
    <w:rsid w:val="00B47DDF"/>
    <w:rsid w:val="00B50B97"/>
    <w:rsid w:val="00B50ECF"/>
    <w:rsid w:val="00B510E5"/>
    <w:rsid w:val="00B520B7"/>
    <w:rsid w:val="00B52D48"/>
    <w:rsid w:val="00B5310B"/>
    <w:rsid w:val="00B5315D"/>
    <w:rsid w:val="00B53437"/>
    <w:rsid w:val="00B53C80"/>
    <w:rsid w:val="00B540C8"/>
    <w:rsid w:val="00B541B2"/>
    <w:rsid w:val="00B56077"/>
    <w:rsid w:val="00B560F5"/>
    <w:rsid w:val="00B5761C"/>
    <w:rsid w:val="00B57994"/>
    <w:rsid w:val="00B62489"/>
    <w:rsid w:val="00B62E29"/>
    <w:rsid w:val="00B639A8"/>
    <w:rsid w:val="00B65CEF"/>
    <w:rsid w:val="00B676F0"/>
    <w:rsid w:val="00B7113A"/>
    <w:rsid w:val="00B71AD0"/>
    <w:rsid w:val="00B722A2"/>
    <w:rsid w:val="00B725FD"/>
    <w:rsid w:val="00B738E5"/>
    <w:rsid w:val="00B738EA"/>
    <w:rsid w:val="00B741E0"/>
    <w:rsid w:val="00B75D7E"/>
    <w:rsid w:val="00B768BE"/>
    <w:rsid w:val="00B76C2C"/>
    <w:rsid w:val="00B802B7"/>
    <w:rsid w:val="00B80889"/>
    <w:rsid w:val="00B80D67"/>
    <w:rsid w:val="00B81820"/>
    <w:rsid w:val="00B81905"/>
    <w:rsid w:val="00B82263"/>
    <w:rsid w:val="00B8266C"/>
    <w:rsid w:val="00B8353D"/>
    <w:rsid w:val="00B8420F"/>
    <w:rsid w:val="00B9032F"/>
    <w:rsid w:val="00B906D1"/>
    <w:rsid w:val="00B90C98"/>
    <w:rsid w:val="00B90CF4"/>
    <w:rsid w:val="00B91221"/>
    <w:rsid w:val="00B92669"/>
    <w:rsid w:val="00B92C16"/>
    <w:rsid w:val="00B93041"/>
    <w:rsid w:val="00B93748"/>
    <w:rsid w:val="00B94199"/>
    <w:rsid w:val="00B94E6C"/>
    <w:rsid w:val="00B952BD"/>
    <w:rsid w:val="00B958E5"/>
    <w:rsid w:val="00B96151"/>
    <w:rsid w:val="00B96598"/>
    <w:rsid w:val="00B96BC9"/>
    <w:rsid w:val="00B97F67"/>
    <w:rsid w:val="00BA01F3"/>
    <w:rsid w:val="00BA0D44"/>
    <w:rsid w:val="00BA0E74"/>
    <w:rsid w:val="00BA0EFB"/>
    <w:rsid w:val="00BA0F4B"/>
    <w:rsid w:val="00BA10D3"/>
    <w:rsid w:val="00BA1214"/>
    <w:rsid w:val="00BA1544"/>
    <w:rsid w:val="00BA17BC"/>
    <w:rsid w:val="00BA474F"/>
    <w:rsid w:val="00BA5916"/>
    <w:rsid w:val="00BA65AB"/>
    <w:rsid w:val="00BA7F4C"/>
    <w:rsid w:val="00BB0707"/>
    <w:rsid w:val="00BB20D6"/>
    <w:rsid w:val="00BB21F5"/>
    <w:rsid w:val="00BB2396"/>
    <w:rsid w:val="00BB3285"/>
    <w:rsid w:val="00BB3D29"/>
    <w:rsid w:val="00BB61EA"/>
    <w:rsid w:val="00BB7F80"/>
    <w:rsid w:val="00BC02BA"/>
    <w:rsid w:val="00BC08AC"/>
    <w:rsid w:val="00BC28EF"/>
    <w:rsid w:val="00BC4E54"/>
    <w:rsid w:val="00BC4FBD"/>
    <w:rsid w:val="00BC60AB"/>
    <w:rsid w:val="00BC6797"/>
    <w:rsid w:val="00BC6890"/>
    <w:rsid w:val="00BC7D51"/>
    <w:rsid w:val="00BD005E"/>
    <w:rsid w:val="00BD06E8"/>
    <w:rsid w:val="00BD3872"/>
    <w:rsid w:val="00BD3AFC"/>
    <w:rsid w:val="00BD3B7F"/>
    <w:rsid w:val="00BD479B"/>
    <w:rsid w:val="00BD6DC1"/>
    <w:rsid w:val="00BE03C3"/>
    <w:rsid w:val="00BE1CC8"/>
    <w:rsid w:val="00BE1F62"/>
    <w:rsid w:val="00BE290B"/>
    <w:rsid w:val="00BE3314"/>
    <w:rsid w:val="00BE379B"/>
    <w:rsid w:val="00BE4045"/>
    <w:rsid w:val="00BE44B1"/>
    <w:rsid w:val="00BE4EA6"/>
    <w:rsid w:val="00BE529D"/>
    <w:rsid w:val="00BE5E99"/>
    <w:rsid w:val="00BE635A"/>
    <w:rsid w:val="00BE64BF"/>
    <w:rsid w:val="00BE6633"/>
    <w:rsid w:val="00BE713C"/>
    <w:rsid w:val="00BE71B4"/>
    <w:rsid w:val="00BE734C"/>
    <w:rsid w:val="00BF09AA"/>
    <w:rsid w:val="00BF0D60"/>
    <w:rsid w:val="00BF1226"/>
    <w:rsid w:val="00BF125B"/>
    <w:rsid w:val="00BF1C16"/>
    <w:rsid w:val="00BF25CA"/>
    <w:rsid w:val="00BF2EE2"/>
    <w:rsid w:val="00BF3246"/>
    <w:rsid w:val="00BF483D"/>
    <w:rsid w:val="00BF4A31"/>
    <w:rsid w:val="00BF6181"/>
    <w:rsid w:val="00C0052C"/>
    <w:rsid w:val="00C01DF0"/>
    <w:rsid w:val="00C02CE1"/>
    <w:rsid w:val="00C03DD9"/>
    <w:rsid w:val="00C04476"/>
    <w:rsid w:val="00C04C27"/>
    <w:rsid w:val="00C06754"/>
    <w:rsid w:val="00C06D31"/>
    <w:rsid w:val="00C10FDF"/>
    <w:rsid w:val="00C1131B"/>
    <w:rsid w:val="00C11F1E"/>
    <w:rsid w:val="00C1372D"/>
    <w:rsid w:val="00C1580A"/>
    <w:rsid w:val="00C15B5E"/>
    <w:rsid w:val="00C15B8C"/>
    <w:rsid w:val="00C15FDF"/>
    <w:rsid w:val="00C16A7E"/>
    <w:rsid w:val="00C16C54"/>
    <w:rsid w:val="00C174F5"/>
    <w:rsid w:val="00C178D8"/>
    <w:rsid w:val="00C17F2C"/>
    <w:rsid w:val="00C20600"/>
    <w:rsid w:val="00C2093C"/>
    <w:rsid w:val="00C20E38"/>
    <w:rsid w:val="00C21701"/>
    <w:rsid w:val="00C22B63"/>
    <w:rsid w:val="00C22F1C"/>
    <w:rsid w:val="00C23886"/>
    <w:rsid w:val="00C23BD1"/>
    <w:rsid w:val="00C24505"/>
    <w:rsid w:val="00C248CD"/>
    <w:rsid w:val="00C25373"/>
    <w:rsid w:val="00C260F0"/>
    <w:rsid w:val="00C2644E"/>
    <w:rsid w:val="00C26A3B"/>
    <w:rsid w:val="00C30E03"/>
    <w:rsid w:val="00C317A5"/>
    <w:rsid w:val="00C31E6A"/>
    <w:rsid w:val="00C32CB1"/>
    <w:rsid w:val="00C336F1"/>
    <w:rsid w:val="00C34281"/>
    <w:rsid w:val="00C345F1"/>
    <w:rsid w:val="00C34B9D"/>
    <w:rsid w:val="00C355D3"/>
    <w:rsid w:val="00C3569F"/>
    <w:rsid w:val="00C35DFD"/>
    <w:rsid w:val="00C36219"/>
    <w:rsid w:val="00C36267"/>
    <w:rsid w:val="00C37583"/>
    <w:rsid w:val="00C37939"/>
    <w:rsid w:val="00C3793F"/>
    <w:rsid w:val="00C42814"/>
    <w:rsid w:val="00C42ADF"/>
    <w:rsid w:val="00C42DD4"/>
    <w:rsid w:val="00C4311C"/>
    <w:rsid w:val="00C44113"/>
    <w:rsid w:val="00C443A1"/>
    <w:rsid w:val="00C44B5C"/>
    <w:rsid w:val="00C4529A"/>
    <w:rsid w:val="00C45D15"/>
    <w:rsid w:val="00C45FCB"/>
    <w:rsid w:val="00C46674"/>
    <w:rsid w:val="00C46743"/>
    <w:rsid w:val="00C47D93"/>
    <w:rsid w:val="00C50851"/>
    <w:rsid w:val="00C50E2E"/>
    <w:rsid w:val="00C52467"/>
    <w:rsid w:val="00C531FF"/>
    <w:rsid w:val="00C532EA"/>
    <w:rsid w:val="00C54840"/>
    <w:rsid w:val="00C54953"/>
    <w:rsid w:val="00C55E3F"/>
    <w:rsid w:val="00C561B5"/>
    <w:rsid w:val="00C576C7"/>
    <w:rsid w:val="00C57DE8"/>
    <w:rsid w:val="00C57E56"/>
    <w:rsid w:val="00C60218"/>
    <w:rsid w:val="00C60CF5"/>
    <w:rsid w:val="00C611AA"/>
    <w:rsid w:val="00C61C53"/>
    <w:rsid w:val="00C61DAF"/>
    <w:rsid w:val="00C64E27"/>
    <w:rsid w:val="00C65318"/>
    <w:rsid w:val="00C65F49"/>
    <w:rsid w:val="00C65F8D"/>
    <w:rsid w:val="00C65FEE"/>
    <w:rsid w:val="00C67150"/>
    <w:rsid w:val="00C679B3"/>
    <w:rsid w:val="00C704CD"/>
    <w:rsid w:val="00C70629"/>
    <w:rsid w:val="00C71490"/>
    <w:rsid w:val="00C727DE"/>
    <w:rsid w:val="00C73031"/>
    <w:rsid w:val="00C73579"/>
    <w:rsid w:val="00C739C7"/>
    <w:rsid w:val="00C745EA"/>
    <w:rsid w:val="00C7470C"/>
    <w:rsid w:val="00C754BC"/>
    <w:rsid w:val="00C75C3E"/>
    <w:rsid w:val="00C7647B"/>
    <w:rsid w:val="00C765FD"/>
    <w:rsid w:val="00C768A2"/>
    <w:rsid w:val="00C76972"/>
    <w:rsid w:val="00C76A56"/>
    <w:rsid w:val="00C80085"/>
    <w:rsid w:val="00C80851"/>
    <w:rsid w:val="00C82CEA"/>
    <w:rsid w:val="00C8305C"/>
    <w:rsid w:val="00C844C6"/>
    <w:rsid w:val="00C84A05"/>
    <w:rsid w:val="00C85089"/>
    <w:rsid w:val="00C85F8D"/>
    <w:rsid w:val="00C87456"/>
    <w:rsid w:val="00C87469"/>
    <w:rsid w:val="00C8750C"/>
    <w:rsid w:val="00C90957"/>
    <w:rsid w:val="00C92554"/>
    <w:rsid w:val="00C92FFA"/>
    <w:rsid w:val="00C93394"/>
    <w:rsid w:val="00C93A70"/>
    <w:rsid w:val="00C954F4"/>
    <w:rsid w:val="00C95906"/>
    <w:rsid w:val="00C9597A"/>
    <w:rsid w:val="00C97A36"/>
    <w:rsid w:val="00C97F1D"/>
    <w:rsid w:val="00CA0383"/>
    <w:rsid w:val="00CA03DB"/>
    <w:rsid w:val="00CA0A07"/>
    <w:rsid w:val="00CA18E5"/>
    <w:rsid w:val="00CA203B"/>
    <w:rsid w:val="00CA34FC"/>
    <w:rsid w:val="00CA4E7F"/>
    <w:rsid w:val="00CA53D6"/>
    <w:rsid w:val="00CA6519"/>
    <w:rsid w:val="00CB03B9"/>
    <w:rsid w:val="00CB0590"/>
    <w:rsid w:val="00CB0FC8"/>
    <w:rsid w:val="00CB2463"/>
    <w:rsid w:val="00CB2DEB"/>
    <w:rsid w:val="00CB34A3"/>
    <w:rsid w:val="00CB40EB"/>
    <w:rsid w:val="00CB5365"/>
    <w:rsid w:val="00CB641A"/>
    <w:rsid w:val="00CB7731"/>
    <w:rsid w:val="00CB7ACD"/>
    <w:rsid w:val="00CB7B10"/>
    <w:rsid w:val="00CB7BD5"/>
    <w:rsid w:val="00CC045E"/>
    <w:rsid w:val="00CC0D80"/>
    <w:rsid w:val="00CC2FB3"/>
    <w:rsid w:val="00CC32F4"/>
    <w:rsid w:val="00CC3F68"/>
    <w:rsid w:val="00CC410C"/>
    <w:rsid w:val="00CC4CC0"/>
    <w:rsid w:val="00CC4F64"/>
    <w:rsid w:val="00CC63FA"/>
    <w:rsid w:val="00CC6633"/>
    <w:rsid w:val="00CC74FA"/>
    <w:rsid w:val="00CC7715"/>
    <w:rsid w:val="00CC778D"/>
    <w:rsid w:val="00CD0684"/>
    <w:rsid w:val="00CD20AD"/>
    <w:rsid w:val="00CD3666"/>
    <w:rsid w:val="00CD3E71"/>
    <w:rsid w:val="00CD484E"/>
    <w:rsid w:val="00CD704E"/>
    <w:rsid w:val="00CD7A7A"/>
    <w:rsid w:val="00CE040A"/>
    <w:rsid w:val="00CE088F"/>
    <w:rsid w:val="00CE1037"/>
    <w:rsid w:val="00CE1F0C"/>
    <w:rsid w:val="00CE2454"/>
    <w:rsid w:val="00CE2EA5"/>
    <w:rsid w:val="00CE5478"/>
    <w:rsid w:val="00CE54EE"/>
    <w:rsid w:val="00CE57BB"/>
    <w:rsid w:val="00CE5BAC"/>
    <w:rsid w:val="00CE7B2B"/>
    <w:rsid w:val="00CF0CC8"/>
    <w:rsid w:val="00CF0D97"/>
    <w:rsid w:val="00CF0E67"/>
    <w:rsid w:val="00CF1959"/>
    <w:rsid w:val="00CF40FE"/>
    <w:rsid w:val="00CF503F"/>
    <w:rsid w:val="00CF54C5"/>
    <w:rsid w:val="00CF5E68"/>
    <w:rsid w:val="00CF7952"/>
    <w:rsid w:val="00D005F8"/>
    <w:rsid w:val="00D0145D"/>
    <w:rsid w:val="00D02165"/>
    <w:rsid w:val="00D02813"/>
    <w:rsid w:val="00D02ECE"/>
    <w:rsid w:val="00D037B3"/>
    <w:rsid w:val="00D04352"/>
    <w:rsid w:val="00D04432"/>
    <w:rsid w:val="00D04E8D"/>
    <w:rsid w:val="00D0544D"/>
    <w:rsid w:val="00D05CD8"/>
    <w:rsid w:val="00D05D7D"/>
    <w:rsid w:val="00D05F05"/>
    <w:rsid w:val="00D05FA0"/>
    <w:rsid w:val="00D05FBA"/>
    <w:rsid w:val="00D072C6"/>
    <w:rsid w:val="00D11E2C"/>
    <w:rsid w:val="00D12756"/>
    <w:rsid w:val="00D13415"/>
    <w:rsid w:val="00D138DA"/>
    <w:rsid w:val="00D13A32"/>
    <w:rsid w:val="00D14765"/>
    <w:rsid w:val="00D15580"/>
    <w:rsid w:val="00D15744"/>
    <w:rsid w:val="00D15C78"/>
    <w:rsid w:val="00D1663E"/>
    <w:rsid w:val="00D16654"/>
    <w:rsid w:val="00D1665F"/>
    <w:rsid w:val="00D1714C"/>
    <w:rsid w:val="00D176AE"/>
    <w:rsid w:val="00D17FDA"/>
    <w:rsid w:val="00D200B1"/>
    <w:rsid w:val="00D2094C"/>
    <w:rsid w:val="00D214CC"/>
    <w:rsid w:val="00D22650"/>
    <w:rsid w:val="00D2290C"/>
    <w:rsid w:val="00D22D4D"/>
    <w:rsid w:val="00D2472E"/>
    <w:rsid w:val="00D24AFA"/>
    <w:rsid w:val="00D251A6"/>
    <w:rsid w:val="00D2645B"/>
    <w:rsid w:val="00D26FD5"/>
    <w:rsid w:val="00D27658"/>
    <w:rsid w:val="00D27681"/>
    <w:rsid w:val="00D27770"/>
    <w:rsid w:val="00D27977"/>
    <w:rsid w:val="00D30045"/>
    <w:rsid w:val="00D302FA"/>
    <w:rsid w:val="00D3071E"/>
    <w:rsid w:val="00D30E53"/>
    <w:rsid w:val="00D30F40"/>
    <w:rsid w:val="00D31388"/>
    <w:rsid w:val="00D31F3A"/>
    <w:rsid w:val="00D31F6C"/>
    <w:rsid w:val="00D32782"/>
    <w:rsid w:val="00D3296D"/>
    <w:rsid w:val="00D338A4"/>
    <w:rsid w:val="00D338FD"/>
    <w:rsid w:val="00D33C54"/>
    <w:rsid w:val="00D33F11"/>
    <w:rsid w:val="00D34759"/>
    <w:rsid w:val="00D35283"/>
    <w:rsid w:val="00D3649E"/>
    <w:rsid w:val="00D36D43"/>
    <w:rsid w:val="00D4069D"/>
    <w:rsid w:val="00D40A96"/>
    <w:rsid w:val="00D40CE9"/>
    <w:rsid w:val="00D421AC"/>
    <w:rsid w:val="00D42679"/>
    <w:rsid w:val="00D4398F"/>
    <w:rsid w:val="00D43A7C"/>
    <w:rsid w:val="00D4419C"/>
    <w:rsid w:val="00D44343"/>
    <w:rsid w:val="00D4557D"/>
    <w:rsid w:val="00D45890"/>
    <w:rsid w:val="00D45AC2"/>
    <w:rsid w:val="00D4639C"/>
    <w:rsid w:val="00D46E54"/>
    <w:rsid w:val="00D471D2"/>
    <w:rsid w:val="00D47590"/>
    <w:rsid w:val="00D50861"/>
    <w:rsid w:val="00D508CA"/>
    <w:rsid w:val="00D50BE8"/>
    <w:rsid w:val="00D51051"/>
    <w:rsid w:val="00D52605"/>
    <w:rsid w:val="00D537F1"/>
    <w:rsid w:val="00D53877"/>
    <w:rsid w:val="00D54ACB"/>
    <w:rsid w:val="00D556A4"/>
    <w:rsid w:val="00D556AD"/>
    <w:rsid w:val="00D565D1"/>
    <w:rsid w:val="00D56932"/>
    <w:rsid w:val="00D56B0A"/>
    <w:rsid w:val="00D57524"/>
    <w:rsid w:val="00D577DA"/>
    <w:rsid w:val="00D6018D"/>
    <w:rsid w:val="00D60FFC"/>
    <w:rsid w:val="00D62696"/>
    <w:rsid w:val="00D62CD3"/>
    <w:rsid w:val="00D62F73"/>
    <w:rsid w:val="00D63BC6"/>
    <w:rsid w:val="00D63CE9"/>
    <w:rsid w:val="00D63D09"/>
    <w:rsid w:val="00D6435B"/>
    <w:rsid w:val="00D64A29"/>
    <w:rsid w:val="00D6562E"/>
    <w:rsid w:val="00D65658"/>
    <w:rsid w:val="00D65971"/>
    <w:rsid w:val="00D66AAC"/>
    <w:rsid w:val="00D67069"/>
    <w:rsid w:val="00D67372"/>
    <w:rsid w:val="00D67D53"/>
    <w:rsid w:val="00D70E4A"/>
    <w:rsid w:val="00D719E7"/>
    <w:rsid w:val="00D7204E"/>
    <w:rsid w:val="00D73225"/>
    <w:rsid w:val="00D73E47"/>
    <w:rsid w:val="00D752D6"/>
    <w:rsid w:val="00D7554D"/>
    <w:rsid w:val="00D769C0"/>
    <w:rsid w:val="00D76C10"/>
    <w:rsid w:val="00D814AD"/>
    <w:rsid w:val="00D8344B"/>
    <w:rsid w:val="00D84885"/>
    <w:rsid w:val="00D8612B"/>
    <w:rsid w:val="00D867B0"/>
    <w:rsid w:val="00D8780B"/>
    <w:rsid w:val="00D91203"/>
    <w:rsid w:val="00D91CE4"/>
    <w:rsid w:val="00D92456"/>
    <w:rsid w:val="00D937C8"/>
    <w:rsid w:val="00D95152"/>
    <w:rsid w:val="00D97D97"/>
    <w:rsid w:val="00DA05FF"/>
    <w:rsid w:val="00DA0815"/>
    <w:rsid w:val="00DA1931"/>
    <w:rsid w:val="00DA266B"/>
    <w:rsid w:val="00DA3246"/>
    <w:rsid w:val="00DA3424"/>
    <w:rsid w:val="00DA3649"/>
    <w:rsid w:val="00DA472F"/>
    <w:rsid w:val="00DA4A7E"/>
    <w:rsid w:val="00DA4BDD"/>
    <w:rsid w:val="00DA500A"/>
    <w:rsid w:val="00DA59F2"/>
    <w:rsid w:val="00DA6786"/>
    <w:rsid w:val="00DB0258"/>
    <w:rsid w:val="00DB0BEE"/>
    <w:rsid w:val="00DB2478"/>
    <w:rsid w:val="00DB37F3"/>
    <w:rsid w:val="00DB462F"/>
    <w:rsid w:val="00DB4843"/>
    <w:rsid w:val="00DB4BA5"/>
    <w:rsid w:val="00DB50FE"/>
    <w:rsid w:val="00DB540A"/>
    <w:rsid w:val="00DB5C87"/>
    <w:rsid w:val="00DB6371"/>
    <w:rsid w:val="00DB7149"/>
    <w:rsid w:val="00DB74D1"/>
    <w:rsid w:val="00DB7CC9"/>
    <w:rsid w:val="00DC1443"/>
    <w:rsid w:val="00DC1A33"/>
    <w:rsid w:val="00DC1CF8"/>
    <w:rsid w:val="00DC1EC7"/>
    <w:rsid w:val="00DC1FF1"/>
    <w:rsid w:val="00DC2438"/>
    <w:rsid w:val="00DC259C"/>
    <w:rsid w:val="00DC2809"/>
    <w:rsid w:val="00DC340E"/>
    <w:rsid w:val="00DC3FE8"/>
    <w:rsid w:val="00DC5176"/>
    <w:rsid w:val="00DC5D3B"/>
    <w:rsid w:val="00DC6CCB"/>
    <w:rsid w:val="00DC7FF0"/>
    <w:rsid w:val="00DD05B1"/>
    <w:rsid w:val="00DD0B8A"/>
    <w:rsid w:val="00DD0F26"/>
    <w:rsid w:val="00DD1DB9"/>
    <w:rsid w:val="00DD2BF6"/>
    <w:rsid w:val="00DD39E9"/>
    <w:rsid w:val="00DD499D"/>
    <w:rsid w:val="00DD4BC6"/>
    <w:rsid w:val="00DD4C5E"/>
    <w:rsid w:val="00DD4F04"/>
    <w:rsid w:val="00DD66E7"/>
    <w:rsid w:val="00DD6C15"/>
    <w:rsid w:val="00DD7034"/>
    <w:rsid w:val="00DE02EC"/>
    <w:rsid w:val="00DE0783"/>
    <w:rsid w:val="00DE07F6"/>
    <w:rsid w:val="00DE2274"/>
    <w:rsid w:val="00DE38F8"/>
    <w:rsid w:val="00DE3F1E"/>
    <w:rsid w:val="00DE3FE0"/>
    <w:rsid w:val="00DE4625"/>
    <w:rsid w:val="00DE7776"/>
    <w:rsid w:val="00DE787B"/>
    <w:rsid w:val="00DE7EF3"/>
    <w:rsid w:val="00DF001A"/>
    <w:rsid w:val="00DF03C6"/>
    <w:rsid w:val="00DF0743"/>
    <w:rsid w:val="00DF09B4"/>
    <w:rsid w:val="00DF1EE1"/>
    <w:rsid w:val="00DF255C"/>
    <w:rsid w:val="00DF3463"/>
    <w:rsid w:val="00DF34AC"/>
    <w:rsid w:val="00DF40AD"/>
    <w:rsid w:val="00DF41E4"/>
    <w:rsid w:val="00DF4536"/>
    <w:rsid w:val="00DF47DF"/>
    <w:rsid w:val="00DF5658"/>
    <w:rsid w:val="00DF687A"/>
    <w:rsid w:val="00DF6AAF"/>
    <w:rsid w:val="00E000B1"/>
    <w:rsid w:val="00E0060F"/>
    <w:rsid w:val="00E00820"/>
    <w:rsid w:val="00E00F17"/>
    <w:rsid w:val="00E01F15"/>
    <w:rsid w:val="00E023F1"/>
    <w:rsid w:val="00E03416"/>
    <w:rsid w:val="00E03D3D"/>
    <w:rsid w:val="00E10CC5"/>
    <w:rsid w:val="00E12295"/>
    <w:rsid w:val="00E12A42"/>
    <w:rsid w:val="00E12CCC"/>
    <w:rsid w:val="00E12FF1"/>
    <w:rsid w:val="00E13233"/>
    <w:rsid w:val="00E14757"/>
    <w:rsid w:val="00E14C9E"/>
    <w:rsid w:val="00E1519F"/>
    <w:rsid w:val="00E15DD3"/>
    <w:rsid w:val="00E16A4F"/>
    <w:rsid w:val="00E205A3"/>
    <w:rsid w:val="00E20B1A"/>
    <w:rsid w:val="00E211D1"/>
    <w:rsid w:val="00E211ED"/>
    <w:rsid w:val="00E22417"/>
    <w:rsid w:val="00E22FAA"/>
    <w:rsid w:val="00E23D8F"/>
    <w:rsid w:val="00E23F0A"/>
    <w:rsid w:val="00E245F8"/>
    <w:rsid w:val="00E25CF3"/>
    <w:rsid w:val="00E266B9"/>
    <w:rsid w:val="00E278CA"/>
    <w:rsid w:val="00E27952"/>
    <w:rsid w:val="00E30A8B"/>
    <w:rsid w:val="00E3108F"/>
    <w:rsid w:val="00E31127"/>
    <w:rsid w:val="00E31290"/>
    <w:rsid w:val="00E316A6"/>
    <w:rsid w:val="00E3232D"/>
    <w:rsid w:val="00E323DB"/>
    <w:rsid w:val="00E32410"/>
    <w:rsid w:val="00E33962"/>
    <w:rsid w:val="00E33E7C"/>
    <w:rsid w:val="00E35C43"/>
    <w:rsid w:val="00E407F5"/>
    <w:rsid w:val="00E4124C"/>
    <w:rsid w:val="00E421C8"/>
    <w:rsid w:val="00E42CCB"/>
    <w:rsid w:val="00E430C2"/>
    <w:rsid w:val="00E435F4"/>
    <w:rsid w:val="00E439EF"/>
    <w:rsid w:val="00E43CA7"/>
    <w:rsid w:val="00E44FEA"/>
    <w:rsid w:val="00E4535C"/>
    <w:rsid w:val="00E45495"/>
    <w:rsid w:val="00E46A9D"/>
    <w:rsid w:val="00E473E6"/>
    <w:rsid w:val="00E47AF1"/>
    <w:rsid w:val="00E51AA8"/>
    <w:rsid w:val="00E51CBB"/>
    <w:rsid w:val="00E52C04"/>
    <w:rsid w:val="00E53312"/>
    <w:rsid w:val="00E5357E"/>
    <w:rsid w:val="00E544A9"/>
    <w:rsid w:val="00E55D71"/>
    <w:rsid w:val="00E55FBD"/>
    <w:rsid w:val="00E5685D"/>
    <w:rsid w:val="00E6003E"/>
    <w:rsid w:val="00E6051C"/>
    <w:rsid w:val="00E607C4"/>
    <w:rsid w:val="00E60CA3"/>
    <w:rsid w:val="00E61205"/>
    <w:rsid w:val="00E62256"/>
    <w:rsid w:val="00E623A3"/>
    <w:rsid w:val="00E63256"/>
    <w:rsid w:val="00E64411"/>
    <w:rsid w:val="00E64463"/>
    <w:rsid w:val="00E6473B"/>
    <w:rsid w:val="00E64BA0"/>
    <w:rsid w:val="00E64F12"/>
    <w:rsid w:val="00E65A6A"/>
    <w:rsid w:val="00E666B2"/>
    <w:rsid w:val="00E7192E"/>
    <w:rsid w:val="00E71E86"/>
    <w:rsid w:val="00E72898"/>
    <w:rsid w:val="00E72ABF"/>
    <w:rsid w:val="00E72ACA"/>
    <w:rsid w:val="00E73565"/>
    <w:rsid w:val="00E757BA"/>
    <w:rsid w:val="00E75BF8"/>
    <w:rsid w:val="00E76B72"/>
    <w:rsid w:val="00E807C1"/>
    <w:rsid w:val="00E80E05"/>
    <w:rsid w:val="00E812D7"/>
    <w:rsid w:val="00E818CB"/>
    <w:rsid w:val="00E8194B"/>
    <w:rsid w:val="00E81BF2"/>
    <w:rsid w:val="00E82033"/>
    <w:rsid w:val="00E83A39"/>
    <w:rsid w:val="00E85C28"/>
    <w:rsid w:val="00E85EF8"/>
    <w:rsid w:val="00E85FEF"/>
    <w:rsid w:val="00E86213"/>
    <w:rsid w:val="00E8659C"/>
    <w:rsid w:val="00E866E1"/>
    <w:rsid w:val="00E8743B"/>
    <w:rsid w:val="00E87829"/>
    <w:rsid w:val="00E91044"/>
    <w:rsid w:val="00E91598"/>
    <w:rsid w:val="00E9398A"/>
    <w:rsid w:val="00E93BD0"/>
    <w:rsid w:val="00E93C1A"/>
    <w:rsid w:val="00E93C44"/>
    <w:rsid w:val="00E93EC4"/>
    <w:rsid w:val="00E953C9"/>
    <w:rsid w:val="00E974E2"/>
    <w:rsid w:val="00E97578"/>
    <w:rsid w:val="00E9785A"/>
    <w:rsid w:val="00E979EB"/>
    <w:rsid w:val="00EA0274"/>
    <w:rsid w:val="00EA0707"/>
    <w:rsid w:val="00EA0E7E"/>
    <w:rsid w:val="00EA12A1"/>
    <w:rsid w:val="00EA16EC"/>
    <w:rsid w:val="00EA1C46"/>
    <w:rsid w:val="00EA1D25"/>
    <w:rsid w:val="00EA340B"/>
    <w:rsid w:val="00EA3FAF"/>
    <w:rsid w:val="00EA4000"/>
    <w:rsid w:val="00EA42D6"/>
    <w:rsid w:val="00EA4F00"/>
    <w:rsid w:val="00EB068F"/>
    <w:rsid w:val="00EB0924"/>
    <w:rsid w:val="00EB293C"/>
    <w:rsid w:val="00EB3127"/>
    <w:rsid w:val="00EB3413"/>
    <w:rsid w:val="00EB357E"/>
    <w:rsid w:val="00EB45AF"/>
    <w:rsid w:val="00EB5CD7"/>
    <w:rsid w:val="00EB5E6D"/>
    <w:rsid w:val="00EB5EFC"/>
    <w:rsid w:val="00EB6939"/>
    <w:rsid w:val="00EC051E"/>
    <w:rsid w:val="00EC0652"/>
    <w:rsid w:val="00EC0D39"/>
    <w:rsid w:val="00EC17E5"/>
    <w:rsid w:val="00EC17F7"/>
    <w:rsid w:val="00EC187C"/>
    <w:rsid w:val="00EC1F20"/>
    <w:rsid w:val="00EC3510"/>
    <w:rsid w:val="00EC38BA"/>
    <w:rsid w:val="00EC3BD8"/>
    <w:rsid w:val="00EC41F5"/>
    <w:rsid w:val="00EC4273"/>
    <w:rsid w:val="00EC4608"/>
    <w:rsid w:val="00EC46F3"/>
    <w:rsid w:val="00EC5205"/>
    <w:rsid w:val="00EC648D"/>
    <w:rsid w:val="00EC79C4"/>
    <w:rsid w:val="00ED15C2"/>
    <w:rsid w:val="00ED248C"/>
    <w:rsid w:val="00ED3169"/>
    <w:rsid w:val="00ED524A"/>
    <w:rsid w:val="00ED53AC"/>
    <w:rsid w:val="00ED5574"/>
    <w:rsid w:val="00ED5E12"/>
    <w:rsid w:val="00ED6650"/>
    <w:rsid w:val="00ED6E7B"/>
    <w:rsid w:val="00ED73F9"/>
    <w:rsid w:val="00ED7714"/>
    <w:rsid w:val="00EE00A1"/>
    <w:rsid w:val="00EE0424"/>
    <w:rsid w:val="00EE0B6B"/>
    <w:rsid w:val="00EE4864"/>
    <w:rsid w:val="00EE4C07"/>
    <w:rsid w:val="00EE4C99"/>
    <w:rsid w:val="00EE51F8"/>
    <w:rsid w:val="00EE6784"/>
    <w:rsid w:val="00EE780D"/>
    <w:rsid w:val="00EF03E4"/>
    <w:rsid w:val="00EF05EF"/>
    <w:rsid w:val="00EF06CB"/>
    <w:rsid w:val="00EF2803"/>
    <w:rsid w:val="00EF2AD3"/>
    <w:rsid w:val="00EF3493"/>
    <w:rsid w:val="00EF3E59"/>
    <w:rsid w:val="00EF44AD"/>
    <w:rsid w:val="00EF4F58"/>
    <w:rsid w:val="00EF6EAC"/>
    <w:rsid w:val="00EF7064"/>
    <w:rsid w:val="00F00064"/>
    <w:rsid w:val="00F00F6E"/>
    <w:rsid w:val="00F0275C"/>
    <w:rsid w:val="00F030F1"/>
    <w:rsid w:val="00F04426"/>
    <w:rsid w:val="00F04F0B"/>
    <w:rsid w:val="00F0595A"/>
    <w:rsid w:val="00F060A2"/>
    <w:rsid w:val="00F06562"/>
    <w:rsid w:val="00F06CD2"/>
    <w:rsid w:val="00F0745F"/>
    <w:rsid w:val="00F10D35"/>
    <w:rsid w:val="00F10F20"/>
    <w:rsid w:val="00F1192C"/>
    <w:rsid w:val="00F13039"/>
    <w:rsid w:val="00F1355F"/>
    <w:rsid w:val="00F150F2"/>
    <w:rsid w:val="00F151FF"/>
    <w:rsid w:val="00F158BD"/>
    <w:rsid w:val="00F1778A"/>
    <w:rsid w:val="00F17C9B"/>
    <w:rsid w:val="00F2084D"/>
    <w:rsid w:val="00F2121E"/>
    <w:rsid w:val="00F21370"/>
    <w:rsid w:val="00F22A64"/>
    <w:rsid w:val="00F22F9F"/>
    <w:rsid w:val="00F231A1"/>
    <w:rsid w:val="00F23258"/>
    <w:rsid w:val="00F23CF2"/>
    <w:rsid w:val="00F264D3"/>
    <w:rsid w:val="00F274AC"/>
    <w:rsid w:val="00F27AEE"/>
    <w:rsid w:val="00F305A8"/>
    <w:rsid w:val="00F306F0"/>
    <w:rsid w:val="00F31D58"/>
    <w:rsid w:val="00F3260D"/>
    <w:rsid w:val="00F32F87"/>
    <w:rsid w:val="00F3316D"/>
    <w:rsid w:val="00F33784"/>
    <w:rsid w:val="00F3397A"/>
    <w:rsid w:val="00F34559"/>
    <w:rsid w:val="00F35584"/>
    <w:rsid w:val="00F35CF2"/>
    <w:rsid w:val="00F35D1F"/>
    <w:rsid w:val="00F35DB2"/>
    <w:rsid w:val="00F36EB4"/>
    <w:rsid w:val="00F371FA"/>
    <w:rsid w:val="00F40A5C"/>
    <w:rsid w:val="00F41F34"/>
    <w:rsid w:val="00F421F3"/>
    <w:rsid w:val="00F42838"/>
    <w:rsid w:val="00F4299E"/>
    <w:rsid w:val="00F43AD6"/>
    <w:rsid w:val="00F43D64"/>
    <w:rsid w:val="00F44044"/>
    <w:rsid w:val="00F44B0E"/>
    <w:rsid w:val="00F4614F"/>
    <w:rsid w:val="00F46667"/>
    <w:rsid w:val="00F46FB2"/>
    <w:rsid w:val="00F4738E"/>
    <w:rsid w:val="00F47AD1"/>
    <w:rsid w:val="00F47B3E"/>
    <w:rsid w:val="00F47CD4"/>
    <w:rsid w:val="00F502F4"/>
    <w:rsid w:val="00F5038C"/>
    <w:rsid w:val="00F50FF5"/>
    <w:rsid w:val="00F518D6"/>
    <w:rsid w:val="00F5334B"/>
    <w:rsid w:val="00F5393F"/>
    <w:rsid w:val="00F54F03"/>
    <w:rsid w:val="00F55F54"/>
    <w:rsid w:val="00F56100"/>
    <w:rsid w:val="00F56452"/>
    <w:rsid w:val="00F61FC1"/>
    <w:rsid w:val="00F621A5"/>
    <w:rsid w:val="00F6287D"/>
    <w:rsid w:val="00F62DD0"/>
    <w:rsid w:val="00F63913"/>
    <w:rsid w:val="00F640F6"/>
    <w:rsid w:val="00F6475F"/>
    <w:rsid w:val="00F6531F"/>
    <w:rsid w:val="00F6623D"/>
    <w:rsid w:val="00F662C3"/>
    <w:rsid w:val="00F662FF"/>
    <w:rsid w:val="00F669EB"/>
    <w:rsid w:val="00F678DA"/>
    <w:rsid w:val="00F67980"/>
    <w:rsid w:val="00F67991"/>
    <w:rsid w:val="00F7094F"/>
    <w:rsid w:val="00F72606"/>
    <w:rsid w:val="00F77222"/>
    <w:rsid w:val="00F7734E"/>
    <w:rsid w:val="00F774EA"/>
    <w:rsid w:val="00F77723"/>
    <w:rsid w:val="00F77F0E"/>
    <w:rsid w:val="00F80C52"/>
    <w:rsid w:val="00F8103B"/>
    <w:rsid w:val="00F828AB"/>
    <w:rsid w:val="00F828BE"/>
    <w:rsid w:val="00F82997"/>
    <w:rsid w:val="00F837A6"/>
    <w:rsid w:val="00F84661"/>
    <w:rsid w:val="00F84974"/>
    <w:rsid w:val="00F84A20"/>
    <w:rsid w:val="00F85CB6"/>
    <w:rsid w:val="00F86B25"/>
    <w:rsid w:val="00F86FD4"/>
    <w:rsid w:val="00F90ABF"/>
    <w:rsid w:val="00F91300"/>
    <w:rsid w:val="00F92A2D"/>
    <w:rsid w:val="00F930C7"/>
    <w:rsid w:val="00F9379E"/>
    <w:rsid w:val="00F93D81"/>
    <w:rsid w:val="00F9584A"/>
    <w:rsid w:val="00F961C1"/>
    <w:rsid w:val="00F967E7"/>
    <w:rsid w:val="00F97295"/>
    <w:rsid w:val="00FA0EA1"/>
    <w:rsid w:val="00FA14C8"/>
    <w:rsid w:val="00FA1E6B"/>
    <w:rsid w:val="00FA2D2C"/>
    <w:rsid w:val="00FA2DE9"/>
    <w:rsid w:val="00FA4319"/>
    <w:rsid w:val="00FA5929"/>
    <w:rsid w:val="00FA626E"/>
    <w:rsid w:val="00FA7145"/>
    <w:rsid w:val="00FB0303"/>
    <w:rsid w:val="00FB1AB8"/>
    <w:rsid w:val="00FB2878"/>
    <w:rsid w:val="00FB398A"/>
    <w:rsid w:val="00FB4899"/>
    <w:rsid w:val="00FB58D0"/>
    <w:rsid w:val="00FB6302"/>
    <w:rsid w:val="00FB6646"/>
    <w:rsid w:val="00FB6B16"/>
    <w:rsid w:val="00FB7325"/>
    <w:rsid w:val="00FB7468"/>
    <w:rsid w:val="00FB7D1D"/>
    <w:rsid w:val="00FC012A"/>
    <w:rsid w:val="00FC154D"/>
    <w:rsid w:val="00FC219D"/>
    <w:rsid w:val="00FC256F"/>
    <w:rsid w:val="00FC25F3"/>
    <w:rsid w:val="00FC3214"/>
    <w:rsid w:val="00FC4126"/>
    <w:rsid w:val="00FC41D6"/>
    <w:rsid w:val="00FC46B6"/>
    <w:rsid w:val="00FC51B3"/>
    <w:rsid w:val="00FC54EB"/>
    <w:rsid w:val="00FC56A9"/>
    <w:rsid w:val="00FC604D"/>
    <w:rsid w:val="00FC62E8"/>
    <w:rsid w:val="00FC6C48"/>
    <w:rsid w:val="00FC79A6"/>
    <w:rsid w:val="00FD0C84"/>
    <w:rsid w:val="00FD261E"/>
    <w:rsid w:val="00FD35C8"/>
    <w:rsid w:val="00FD428C"/>
    <w:rsid w:val="00FD5972"/>
    <w:rsid w:val="00FD68F3"/>
    <w:rsid w:val="00FE0BDC"/>
    <w:rsid w:val="00FE1926"/>
    <w:rsid w:val="00FE2D1E"/>
    <w:rsid w:val="00FE3420"/>
    <w:rsid w:val="00FE37E9"/>
    <w:rsid w:val="00FE3BEA"/>
    <w:rsid w:val="00FE4395"/>
    <w:rsid w:val="00FE4955"/>
    <w:rsid w:val="00FE49C4"/>
    <w:rsid w:val="00FE5234"/>
    <w:rsid w:val="00FE66F1"/>
    <w:rsid w:val="00FE6A09"/>
    <w:rsid w:val="00FE6CCD"/>
    <w:rsid w:val="00FE7FF6"/>
    <w:rsid w:val="00FF0422"/>
    <w:rsid w:val="00FF0579"/>
    <w:rsid w:val="00FF0AA7"/>
    <w:rsid w:val="00FF13DB"/>
    <w:rsid w:val="00FF27E3"/>
    <w:rsid w:val="00FF2BB8"/>
    <w:rsid w:val="00FF6AC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2438D2E2"/>
  <w15:docId w15:val="{21A420CA-6D47-4096-962F-4092CB17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FC5"/>
  </w:style>
  <w:style w:type="paragraph" w:styleId="Ttol1">
    <w:name w:val="heading 1"/>
    <w:aliases w:val="cabeceras,h1,l1,Titulo 1,H1-Heading 1,Header 1,Legal Line 1,head 1,título 1,título 11,título 12,título 13,título 111,título 14,título 112,título 15,Head 1,Head 11,H1,1,Section Heading,Title1,Huvudrubrik,Fab-1,Arial 14 Fett,Arial 14 Fett1"/>
    <w:basedOn w:val="Normal"/>
    <w:next w:val="Normal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</w:rPr>
  </w:style>
  <w:style w:type="paragraph" w:styleId="Ttol2">
    <w:name w:val="heading 2"/>
    <w:aliases w:val="Nivel X.1,H2,H21,H22,h2,2,CHS,H2-Heading 2,l2,Header2,22,heading2,list2,A,A.B.C.,list 2,Heading2,Heading Indent No L2,Heading 2 Hidden,Reset numbering,Fab-2,Arial 12 Fett Kursiv,Chapter Number/Appendix Letter,chn,título 2,título 21,título 22,T2"/>
    <w:basedOn w:val="Normal"/>
    <w:next w:val="Normal"/>
    <w:link w:val="Ttol2Car"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aliases w:val="SzO-Título 4,bullet,bl,bb,h4,H4,Ref Heading 1,rh1,Heading sql,Titre 41,t4.T4,Contrat 4,(Alt+4),Unterunterabschnitt,heading4,heading 4,Subhead C,PIM 4,a.,h4 sub sub heading,H41,(Alt+4)1,H42,(Alt+4)2,H43,(Alt+4)3,H44,(Alt+4)4,H45,(Alt+4)5,H411,4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</w:rPr>
  </w:style>
  <w:style w:type="paragraph" w:styleId="Ttol5">
    <w:name w:val="heading 5"/>
    <w:aliases w:val="dash,ds,dd,L1 Heading 5,h5,Roman list,T5,H5-Heading 5,l5,heading5,E5,Second Subheading,h51,Second Subheading1,Level 3 - i,H51,h52,Level 3 - i1,Roman list1,T51,H5-Heading 51,l51,heading51,E51,Second Subheading2,h511,Second Subheading11,ds1,dd1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</w:rPr>
  </w:style>
  <w:style w:type="paragraph" w:styleId="Ttol6">
    <w:name w:val="heading 6"/>
    <w:aliases w:val="sub-dash,sd,5,Appendix,T1,h6,Bullet list,E6,H6,Legal Level 1.,Legal Level 1.1,sub-dash1,sd1,51,Appendix1,T11,h61,Bullet list1,E61,H61,sub-dash2,sd2,52,Appendix2,T12,h62,Bullet list2,E62,H62,Legal Level 1.2,sub-dash3,sd3,53,Appendix3,T13,h63,rh3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</w:rPr>
  </w:style>
  <w:style w:type="paragraph" w:styleId="Textdecomentari">
    <w:name w:val="annotation text"/>
    <w:aliases w:val="Car"/>
    <w:basedOn w:val="Normal"/>
    <w:link w:val="TextdecomentariCar"/>
    <w:uiPriority w:val="99"/>
    <w:qFormat/>
    <w:rsid w:val="00051FC5"/>
    <w:pPr>
      <w:jc w:val="both"/>
    </w:pPr>
    <w:rPr>
      <w:rFonts w:ascii="Dutch" w:hAnsi="Dutch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paragraph" w:styleId="Textindependent2">
    <w:name w:val="Body Text 2"/>
    <w:basedOn w:val="Normal"/>
    <w:link w:val="Textindependent2Car"/>
    <w:rsid w:val="00051FC5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basedOn w:val="Normal"/>
    <w:link w:val="CapaleraCar"/>
    <w:rsid w:val="00051FC5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link w:val="TextindependentCar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</w:rPr>
  </w:style>
  <w:style w:type="character" w:styleId="Nmerodepgina">
    <w:name w:val="page number"/>
    <w:basedOn w:val="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</w:style>
  <w:style w:type="character" w:customStyle="1" w:styleId="Ttol9Car">
    <w:name w:val="Títol 9 Car"/>
    <w:basedOn w:val="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Lletraperdefectedelpargraf"/>
    <w:link w:val="Textindependent2"/>
    <w:rsid w:val="003A1E6D"/>
    <w:rPr>
      <w:rFonts w:ascii="Arial" w:hAnsi="Arial"/>
      <w:sz w:val="24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</w:style>
  <w:style w:type="character" w:customStyle="1" w:styleId="Ttol2Car">
    <w:name w:val="Títol 2 Car"/>
    <w:aliases w:val="Nivel X.1 Car,H2 Car,H21 Car,H22 Car,h2 Car,2 Car,CHS Car,H2-Heading 2 Car,l2 Car,Header2 Car,22 Car,heading2 Car,list2 Car,A Car,A.B.C. Car,list 2 Car,Heading2 Car,Heading Indent No L2 Car,Heading 2 Hidden Car,Reset numbering Car,Fab-2 Car"/>
    <w:basedOn w:val="Lletraperdefectedelpargraf"/>
    <w:link w:val="Ttol2"/>
    <w:uiPriority w:val="9"/>
    <w:semiHidden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List Paragraph,Párrafo antic,Llista Nivell1,Lista de nivel 1,Lista1"/>
    <w:basedOn w:val="Normal"/>
    <w:link w:val="PargrafdellistaCar"/>
    <w:uiPriority w:val="34"/>
    <w:qFormat/>
    <w:rsid w:val="007406DE"/>
    <w:pPr>
      <w:ind w:left="720"/>
      <w:contextualSpacing/>
    </w:pPr>
  </w:style>
  <w:style w:type="table" w:styleId="Taulaambquadrcula">
    <w:name w:val="Table Grid"/>
    <w:aliases w:val="SGS Table Basic 1,Taula Peu de Pàgina,Tabla Microsoft Servicios"/>
    <w:basedOn w:val="Taulanormal"/>
    <w:uiPriority w:val="59"/>
    <w:qFormat/>
    <w:rsid w:val="002A4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</w:style>
  <w:style w:type="character" w:customStyle="1" w:styleId="PeuCar">
    <w:name w:val="Peu Car"/>
    <w:basedOn w:val="Lletraperdefectedelpargraf"/>
    <w:link w:val="Peu"/>
    <w:uiPriority w:val="99"/>
    <w:rsid w:val="00B8420F"/>
  </w:style>
  <w:style w:type="character" w:styleId="Enlla">
    <w:name w:val="Hyperlink"/>
    <w:basedOn w:val="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Lletraperdefectedelpargraf"/>
    <w:link w:val="Capalera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</w:style>
  <w:style w:type="character" w:styleId="Textdelcontenidor">
    <w:name w:val="Placeholder Text"/>
    <w:basedOn w:val="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aliases w:val="Car Car"/>
    <w:basedOn w:val="Lletraperdefectedelpargraf"/>
    <w:link w:val="Textdecomentari"/>
    <w:uiPriority w:val="99"/>
    <w:qFormat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TtolCar">
    <w:name w:val="Títol Car"/>
    <w:basedOn w:val="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qFormat/>
    <w:rsid w:val="001C24B3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qFormat/>
    <w:rsid w:val="001C24B3"/>
    <w:rPr>
      <w:rFonts w:ascii="Arial" w:hAnsi="Arial"/>
    </w:rPr>
  </w:style>
  <w:style w:type="character" w:styleId="Refernciadenotaapeudepgina">
    <w:name w:val="footnote reference"/>
    <w:basedOn w:val="Lletraperdefectedelpargraf"/>
    <w:unhideWhenUsed/>
    <w:qFormat/>
    <w:rsid w:val="001C24B3"/>
    <w:rPr>
      <w:vertAlign w:val="superscript"/>
    </w:rPr>
  </w:style>
  <w:style w:type="character" w:styleId="mfasi">
    <w:name w:val="Emphasis"/>
    <w:basedOn w:val="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List Paragraph Car"/>
    <w:basedOn w:val="Lletraperdefectedelpargraf"/>
    <w:link w:val="Pargrafdellista"/>
    <w:uiPriority w:val="34"/>
    <w:qFormat/>
    <w:locked/>
    <w:rsid w:val="001A4891"/>
  </w:style>
  <w:style w:type="character" w:styleId="Enllavisitat">
    <w:name w:val="FollowedHyperlink"/>
    <w:basedOn w:val="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unhideWhenUsed/>
    <w:qFormat/>
    <w:rsid w:val="00DE02EC"/>
    <w:rPr>
      <w:rFonts w:eastAsiaTheme="minorHAnsi"/>
      <w:sz w:val="24"/>
      <w:szCs w:val="24"/>
    </w:rPr>
  </w:style>
  <w:style w:type="paragraph" w:customStyle="1" w:styleId="default0">
    <w:name w:val="default"/>
    <w:basedOn w:val="Normal"/>
    <w:rsid w:val="00FF13DB"/>
    <w:rPr>
      <w:color w:val="000000"/>
      <w:sz w:val="24"/>
      <w:szCs w:val="24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690D1B"/>
    <w:pPr>
      <w:tabs>
        <w:tab w:val="right" w:leader="dot" w:pos="9629"/>
      </w:tabs>
      <w:spacing w:after="100"/>
      <w:ind w:left="1276" w:hanging="1276"/>
    </w:pPr>
    <w:rPr>
      <w:rFonts w:ascii="Verdana" w:hAnsi="Verdana"/>
    </w:rPr>
  </w:style>
  <w:style w:type="character" w:styleId="Refernciadecomentari">
    <w:name w:val="annotation reference"/>
    <w:basedOn w:val="Lletraperdefectedelpargraf"/>
    <w:uiPriority w:val="99"/>
    <w:unhideWhenUsed/>
    <w:qFormat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styleId="Textennegreta">
    <w:name w:val="Strong"/>
    <w:basedOn w:val="Lletraperdefectedelpargraf"/>
    <w:uiPriority w:val="22"/>
    <w:qFormat/>
    <w:rsid w:val="004442F7"/>
    <w:rPr>
      <w:b/>
      <w:bCs/>
    </w:rPr>
  </w:style>
  <w:style w:type="paragraph" w:customStyle="1" w:styleId="Blockquote">
    <w:name w:val="Blockquote"/>
    <w:basedOn w:val="Normal"/>
    <w:rsid w:val="0041486A"/>
    <w:pPr>
      <w:suppressAutoHyphens/>
      <w:spacing w:before="100" w:after="100"/>
      <w:ind w:left="360" w:right="360"/>
    </w:pPr>
    <w:rPr>
      <w:rFonts w:eastAsia="SimSun"/>
      <w:kern w:val="1"/>
      <w:sz w:val="24"/>
      <w:szCs w:val="24"/>
      <w:lang w:val="es-ES" w:eastAsia="zh-CN" w:bidi="hi-IN"/>
    </w:rPr>
  </w:style>
  <w:style w:type="table" w:styleId="Llistaclaramfasi2">
    <w:name w:val="Light List Accent 2"/>
    <w:basedOn w:val="Taulanormal"/>
    <w:uiPriority w:val="61"/>
    <w:rsid w:val="004C2F5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Tabladelista3-nfasis21">
    <w:name w:val="Tabla de lista 3 - Énfasis 21"/>
    <w:basedOn w:val="Taulanormal"/>
    <w:uiPriority w:val="48"/>
    <w:rsid w:val="004C2F5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customStyle="1" w:styleId="Pa6">
    <w:name w:val="Pa6"/>
    <w:basedOn w:val="Normal"/>
    <w:next w:val="Normal"/>
    <w:uiPriority w:val="99"/>
    <w:rsid w:val="00705F78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Ttulo3">
    <w:name w:val="Título3"/>
    <w:basedOn w:val="Ttol2"/>
    <w:next w:val="Normal"/>
    <w:link w:val="Ttulo3Car"/>
    <w:qFormat/>
    <w:rsid w:val="0022078C"/>
    <w:pPr>
      <w:spacing w:before="240" w:after="120"/>
      <w:ind w:left="1224" w:hanging="504"/>
      <w:jc w:val="both"/>
    </w:pPr>
    <w:rPr>
      <w:rFonts w:ascii="Calibri" w:eastAsia="Times New Roman" w:hAnsi="Calibri" w:cs="Times New Roman"/>
      <w:b w:val="0"/>
      <w:bCs w:val="0"/>
      <w:color w:val="auto"/>
      <w:sz w:val="24"/>
      <w:szCs w:val="20"/>
      <w:u w:val="single"/>
    </w:rPr>
  </w:style>
  <w:style w:type="paragraph" w:customStyle="1" w:styleId="Frmula">
    <w:name w:val="Fórmula"/>
    <w:basedOn w:val="Textdecomentari"/>
    <w:rsid w:val="0022078C"/>
    <w:pPr>
      <w:ind w:left="1560" w:hanging="567"/>
    </w:pPr>
    <w:rPr>
      <w:rFonts w:ascii="Arial" w:hAnsi="Arial"/>
      <w:color w:val="000000"/>
      <w:lang w:eastAsia="es-ES"/>
    </w:rPr>
  </w:style>
  <w:style w:type="character" w:customStyle="1" w:styleId="Ttulo3Car">
    <w:name w:val="Título3 Car"/>
    <w:link w:val="Ttulo3"/>
    <w:rsid w:val="0022078C"/>
    <w:rPr>
      <w:rFonts w:ascii="Calibri" w:hAnsi="Calibri"/>
      <w:sz w:val="24"/>
      <w:u w:val="single"/>
    </w:rPr>
  </w:style>
  <w:style w:type="paragraph" w:customStyle="1" w:styleId="ttolclusula0">
    <w:name w:val="ttolclusula"/>
    <w:basedOn w:val="Normal"/>
    <w:rsid w:val="00137F41"/>
    <w:pPr>
      <w:jc w:val="both"/>
    </w:pPr>
    <w:rPr>
      <w:rFonts w:ascii="Verdana" w:eastAsiaTheme="minorHAnsi" w:hAnsi="Verdana"/>
      <w:sz w:val="32"/>
      <w:szCs w:val="32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locked/>
    <w:rsid w:val="005D666E"/>
    <w:rPr>
      <w:sz w:val="24"/>
      <w:shd w:val="clear" w:color="auto" w:fill="C0C0C0"/>
    </w:rPr>
  </w:style>
  <w:style w:type="character" w:customStyle="1" w:styleId="normaltextrun">
    <w:name w:val="normaltextrun"/>
    <w:basedOn w:val="Lletraperdefectedelpargraf"/>
    <w:rsid w:val="00B219C2"/>
  </w:style>
  <w:style w:type="paragraph" w:styleId="IDC3">
    <w:name w:val="toc 3"/>
    <w:basedOn w:val="Normal"/>
    <w:next w:val="Normal"/>
    <w:autoRedefine/>
    <w:uiPriority w:val="39"/>
    <w:unhideWhenUsed/>
    <w:rsid w:val="001710CA"/>
    <w:pPr>
      <w:spacing w:after="100"/>
      <w:ind w:left="400"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C76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A4E95-C630-4047-9B21-BFFC830F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1115</Words>
  <Characters>7668</Characters>
  <Application>Microsoft Office Word</Application>
  <DocSecurity>0</DocSecurity>
  <Lines>63</Lines>
  <Paragraphs>17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PARTICULARS</vt:lpstr>
      <vt:lpstr>PLEC DE CLÀUSULES ADMINISTRATIVES PARTICULARS</vt:lpstr>
    </vt:vector>
  </TitlesOfParts>
  <Company>Ajuntament de Barcelona</Company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Usuari de Xarxa</dc:creator>
  <cp:lastModifiedBy>MATEO DIEZ, THAIS PATRICIA</cp:lastModifiedBy>
  <cp:revision>2</cp:revision>
  <cp:lastPrinted>2025-08-07T06:58:00Z</cp:lastPrinted>
  <dcterms:created xsi:type="dcterms:W3CDTF">2025-08-27T08:55:00Z</dcterms:created>
  <dcterms:modified xsi:type="dcterms:W3CDTF">2025-08-27T08:55:00Z</dcterms:modified>
</cp:coreProperties>
</file>