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8290B" w14:textId="77777777" w:rsidR="00FE03DA" w:rsidRPr="009E1D1C" w:rsidRDefault="00FE03DA">
      <w:pPr>
        <w:rPr>
          <w:rFonts w:ascii="Verdana" w:hAnsi="Verdana"/>
          <w:sz w:val="20"/>
          <w:szCs w:val="20"/>
        </w:rPr>
      </w:pPr>
    </w:p>
    <w:p w14:paraId="26DC8D63" w14:textId="4B9047B9" w:rsidR="00CA5BB4" w:rsidRDefault="00CA5BB4" w:rsidP="00922757">
      <w:pPr>
        <w:shd w:val="clear" w:color="auto" w:fill="FFFFFF" w:themeFill="background1"/>
        <w:jc w:val="both"/>
        <w:rPr>
          <w:rFonts w:ascii="Verdana" w:hAnsi="Verdana" w:cs="Verdana"/>
          <w:color w:val="000000"/>
          <w:sz w:val="20"/>
          <w:szCs w:val="20"/>
          <w:lang w:val="ca-ES" w:eastAsia="ca-ES"/>
        </w:rPr>
      </w:pPr>
    </w:p>
    <w:p w14:paraId="160CCC23" w14:textId="77777777" w:rsidR="00CA5BB4" w:rsidRPr="00694330" w:rsidRDefault="00CA5BB4" w:rsidP="00CA5BB4">
      <w:pPr>
        <w:pStyle w:val="Ttol"/>
        <w:ind w:left="708" w:hanging="708"/>
        <w:rPr>
          <w:rFonts w:ascii="Verdana" w:hAnsi="Verdana" w:cs="Arial"/>
          <w:b w:val="0"/>
          <w:sz w:val="20"/>
        </w:rPr>
      </w:pPr>
      <w:r>
        <w:rPr>
          <w:rFonts w:ascii="Verdana" w:hAnsi="Verdana" w:cs="Arial"/>
          <w:sz w:val="20"/>
          <w:u w:val="single"/>
        </w:rPr>
        <w:t>ANNEX 1</w:t>
      </w:r>
    </w:p>
    <w:p w14:paraId="040006ED" w14:textId="77777777" w:rsidR="00CA5BB4" w:rsidRPr="00694330" w:rsidRDefault="00CA5BB4" w:rsidP="00CA5BB4">
      <w:pPr>
        <w:pStyle w:val="Ttol"/>
        <w:rPr>
          <w:rFonts w:ascii="Verdana" w:hAnsi="Verdana" w:cs="Arial"/>
          <w:b w:val="0"/>
          <w:sz w:val="20"/>
        </w:rPr>
      </w:pPr>
    </w:p>
    <w:p w14:paraId="10166C05" w14:textId="77777777" w:rsidR="00CA5BB4" w:rsidRPr="00694330" w:rsidRDefault="00CA5BB4" w:rsidP="00CA5BB4">
      <w:pPr>
        <w:pStyle w:val="Ttol"/>
        <w:rPr>
          <w:rFonts w:ascii="Verdana" w:hAnsi="Verdana" w:cs="Arial"/>
          <w:b w:val="0"/>
          <w:sz w:val="20"/>
        </w:rPr>
      </w:pPr>
      <w:r w:rsidRPr="00694330">
        <w:rPr>
          <w:rFonts w:ascii="Verdana" w:hAnsi="Verdana" w:cs="Arial"/>
          <w:sz w:val="20"/>
        </w:rPr>
        <w:t>MODEL DE DECLARACIÓ RESPONSABLE COMPLEMENTÀRIA AL DEUC</w:t>
      </w:r>
    </w:p>
    <w:p w14:paraId="473ABEF4" w14:textId="77777777" w:rsidR="00CA5BB4" w:rsidRPr="00694330" w:rsidRDefault="00CA5BB4" w:rsidP="00CA5BB4">
      <w:pPr>
        <w:pStyle w:val="Ttol"/>
        <w:jc w:val="left"/>
        <w:rPr>
          <w:rFonts w:ascii="Verdana" w:hAnsi="Verdana" w:cs="Arial"/>
          <w:sz w:val="20"/>
        </w:rPr>
      </w:pPr>
    </w:p>
    <w:p w14:paraId="33BC66E4" w14:textId="2837F592" w:rsidR="00CA5BB4" w:rsidRPr="00694330" w:rsidRDefault="00CA5BB4" w:rsidP="00CA5BB4">
      <w:pPr>
        <w:pStyle w:val="Textindependent"/>
        <w:shd w:val="clear" w:color="auto" w:fill="FFFFFF"/>
        <w:ind w:right="0"/>
        <w:rPr>
          <w:rFonts w:ascii="Verdana" w:hAnsi="Verdana" w:cs="Arial"/>
          <w:sz w:val="20"/>
        </w:rPr>
      </w:pPr>
      <w:r w:rsidRPr="00694330">
        <w:rPr>
          <w:rFonts w:ascii="Verdana" w:hAnsi="Verdana" w:cs="Arial"/>
          <w:snapToGrid w:val="0"/>
          <w:sz w:val="2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del </w:t>
      </w:r>
      <w:r w:rsidR="00D63661">
        <w:rPr>
          <w:rFonts w:ascii="Verdana" w:hAnsi="Verdana" w:cs="Arial"/>
          <w:snapToGrid w:val="0"/>
          <w:sz w:val="20"/>
        </w:rPr>
        <w:t>s</w:t>
      </w:r>
      <w:r w:rsidR="00D63661" w:rsidRPr="00D63661">
        <w:rPr>
          <w:rFonts w:ascii="Verdana" w:hAnsi="Verdana" w:cs="Arial"/>
          <w:snapToGrid w:val="0"/>
          <w:sz w:val="20"/>
        </w:rPr>
        <w:t>ubministrament de planta de flor de temporada i flor tallada amb mesures de contractació pública sostenible</w:t>
      </w:r>
      <w:r w:rsidRPr="00694330">
        <w:rPr>
          <w:rFonts w:ascii="Verdana" w:hAnsi="Verdana" w:cs="Arial"/>
          <w:snapToGrid w:val="0"/>
          <w:sz w:val="20"/>
        </w:rPr>
        <w:t xml:space="preserve">, </w:t>
      </w:r>
      <w:r w:rsidRPr="00881CEE">
        <w:rPr>
          <w:rFonts w:ascii="Verdana" w:hAnsi="Verdana" w:cs="Arial"/>
          <w:snapToGrid w:val="0"/>
          <w:sz w:val="20"/>
        </w:rPr>
        <w:t xml:space="preserve">núm. Contracte </w:t>
      </w:r>
      <w:r w:rsidR="00881CEE" w:rsidRPr="00881CEE">
        <w:rPr>
          <w:rFonts w:ascii="Verdana" w:hAnsi="Verdana" w:cs="Arial"/>
          <w:snapToGrid w:val="0"/>
          <w:sz w:val="20"/>
        </w:rPr>
        <w:t>25000102</w:t>
      </w:r>
      <w:r w:rsidRPr="00B90A88">
        <w:rPr>
          <w:rFonts w:ascii="Verdana" w:hAnsi="Verdana" w:cs="Arial"/>
          <w:snapToGrid w:val="0"/>
          <w:sz w:val="20"/>
        </w:rPr>
        <w:t>, núm.</w:t>
      </w:r>
      <w:r w:rsidRPr="00694330">
        <w:rPr>
          <w:rFonts w:ascii="Verdana" w:hAnsi="Verdana" w:cs="Arial"/>
          <w:sz w:val="20"/>
        </w:rPr>
        <w:t xml:space="preserve"> Expedient </w:t>
      </w:r>
      <w:r w:rsidR="00D63661">
        <w:rPr>
          <w:rFonts w:ascii="Verdana" w:hAnsi="Verdana" w:cs="Arial"/>
          <w:sz w:val="20"/>
        </w:rPr>
        <w:t>26</w:t>
      </w:r>
      <w:r w:rsidRPr="00694330">
        <w:rPr>
          <w:rFonts w:ascii="Verdana" w:hAnsi="Verdana" w:cs="Arial"/>
          <w:sz w:val="20"/>
        </w:rPr>
        <w:t>/00</w:t>
      </w:r>
      <w:r w:rsidR="00D63661">
        <w:rPr>
          <w:rFonts w:ascii="Verdana" w:hAnsi="Verdana" w:cs="Arial"/>
          <w:sz w:val="20"/>
        </w:rPr>
        <w:t>0</w:t>
      </w:r>
      <w:r w:rsidR="00881CEE">
        <w:rPr>
          <w:rFonts w:ascii="Verdana" w:hAnsi="Verdana" w:cs="Arial"/>
          <w:sz w:val="20"/>
        </w:rPr>
        <w:t>3</w:t>
      </w:r>
      <w:r w:rsidRPr="00694330">
        <w:rPr>
          <w:rFonts w:ascii="Verdana" w:hAnsi="Verdana" w:cs="Arial"/>
          <w:sz w:val="20"/>
        </w:rPr>
        <w:t>.</w:t>
      </w:r>
    </w:p>
    <w:p w14:paraId="5DC400E8" w14:textId="77777777" w:rsidR="00CA5BB4" w:rsidRPr="00694330" w:rsidRDefault="00CA5BB4" w:rsidP="00CA5BB4">
      <w:pPr>
        <w:pStyle w:val="Textindependent"/>
        <w:shd w:val="clear" w:color="auto" w:fill="FFFFFF"/>
        <w:ind w:right="0"/>
        <w:rPr>
          <w:rFonts w:ascii="Verdana" w:hAnsi="Verdana" w:cs="Arial"/>
          <w:snapToGrid w:val="0"/>
          <w:sz w:val="20"/>
        </w:rPr>
      </w:pPr>
    </w:p>
    <w:p w14:paraId="4363BA71" w14:textId="77777777" w:rsidR="00CA5BB4" w:rsidRPr="00694330" w:rsidRDefault="00CA5BB4" w:rsidP="00CA5BB4">
      <w:pPr>
        <w:pStyle w:val="Ttol"/>
        <w:rPr>
          <w:rFonts w:ascii="Verdana" w:hAnsi="Verdana" w:cs="Arial"/>
          <w:b w:val="0"/>
          <w:sz w:val="20"/>
        </w:rPr>
      </w:pPr>
      <w:r w:rsidRPr="00694330">
        <w:rPr>
          <w:rFonts w:ascii="Verdana" w:hAnsi="Verdana" w:cs="Arial"/>
          <w:sz w:val="20"/>
        </w:rPr>
        <w:t xml:space="preserve">DECLARA SOTA LA SEVA RESPONSABILITAT </w:t>
      </w:r>
    </w:p>
    <w:p w14:paraId="63F46C0C" w14:textId="77777777" w:rsidR="00CA5BB4" w:rsidRPr="00694330" w:rsidRDefault="00CA5BB4" w:rsidP="00CA5BB4">
      <w:pPr>
        <w:pStyle w:val="Ttol"/>
        <w:rPr>
          <w:rFonts w:ascii="Verdana" w:hAnsi="Verdana" w:cs="Arial"/>
          <w:sz w:val="20"/>
        </w:rPr>
      </w:pPr>
    </w:p>
    <w:p w14:paraId="32E1F0E3" w14:textId="77777777" w:rsidR="00CA5BB4" w:rsidRPr="00694330" w:rsidRDefault="00CA5BB4" w:rsidP="00CA5BB4">
      <w:pPr>
        <w:pStyle w:val="Textindependent"/>
        <w:shd w:val="clear" w:color="auto" w:fill="FFFFFF"/>
        <w:ind w:right="-2"/>
        <w:jc w:val="center"/>
        <w:rPr>
          <w:rFonts w:ascii="Verdana" w:hAnsi="Verdana" w:cs="Arial"/>
          <w:b/>
          <w:sz w:val="20"/>
        </w:rPr>
      </w:pPr>
      <w:r w:rsidRPr="00694330">
        <w:rPr>
          <w:rFonts w:ascii="Verdana" w:hAnsi="Verdana" w:cs="Arial"/>
          <w:b/>
          <w:sz w:val="20"/>
        </w:rPr>
        <w:t>Que l’esmentada persona física/jurídica:</w:t>
      </w:r>
    </w:p>
    <w:p w14:paraId="20E2F6DB" w14:textId="77777777" w:rsidR="00CA5BB4" w:rsidRPr="00694330" w:rsidRDefault="00CA5BB4" w:rsidP="00CA5BB4">
      <w:pPr>
        <w:pStyle w:val="Textindependent"/>
        <w:shd w:val="clear" w:color="auto" w:fill="FFFFFF"/>
        <w:ind w:right="-2"/>
        <w:jc w:val="center"/>
        <w:rPr>
          <w:rFonts w:ascii="Verdana" w:hAnsi="Verdana" w:cs="Arial"/>
          <w:sz w:val="20"/>
        </w:rPr>
      </w:pPr>
    </w:p>
    <w:p w14:paraId="3E24E07D" w14:textId="77777777" w:rsidR="00CA5BB4" w:rsidRPr="00694330" w:rsidRDefault="00CA5BB4" w:rsidP="00CA5BB4">
      <w:pPr>
        <w:pStyle w:val="Textindependent"/>
        <w:shd w:val="clear" w:color="auto" w:fill="FFFFFF"/>
        <w:ind w:left="426" w:right="0" w:hanging="426"/>
        <w:rPr>
          <w:rFonts w:ascii="Verdana" w:hAnsi="Verdana" w:cs="Arial"/>
          <w:sz w:val="20"/>
        </w:rPr>
      </w:pPr>
      <w:r w:rsidRPr="00694330">
        <w:rPr>
          <w:rFonts w:ascii="Verdana" w:hAnsi="Verdana" w:cs="Arial"/>
          <w:i/>
          <w:sz w:val="20"/>
        </w:rPr>
        <w:fldChar w:fldCharType="begin">
          <w:ffData>
            <w:name w:val="Verifica1"/>
            <w:enabled w:val="0"/>
            <w:calcOnExit w:val="0"/>
            <w:checkBox>
              <w:sizeAuto/>
              <w:default w:val="0"/>
            </w:checkBox>
          </w:ffData>
        </w:fldChar>
      </w:r>
      <w:r w:rsidRPr="00694330">
        <w:rPr>
          <w:rFonts w:ascii="Verdana" w:hAnsi="Verdana" w:cs="Arial"/>
          <w:i/>
          <w:sz w:val="20"/>
        </w:rPr>
        <w:instrText xml:space="preserve"> FORMCHECKBOX </w:instrText>
      </w:r>
      <w:r w:rsidRPr="00694330">
        <w:rPr>
          <w:rFonts w:ascii="Verdana" w:hAnsi="Verdana" w:cs="Arial"/>
          <w:i/>
          <w:sz w:val="20"/>
        </w:rPr>
      </w:r>
      <w:r w:rsidRPr="00694330">
        <w:rPr>
          <w:rFonts w:ascii="Verdana" w:hAnsi="Verdana" w:cs="Arial"/>
          <w:i/>
          <w:sz w:val="20"/>
        </w:rPr>
        <w:fldChar w:fldCharType="end"/>
      </w:r>
      <w:r w:rsidRPr="00694330">
        <w:rPr>
          <w:rFonts w:ascii="Verdana" w:hAnsi="Verdana" w:cs="Arial"/>
          <w:i/>
          <w:sz w:val="20"/>
        </w:rPr>
        <w:tab/>
      </w:r>
      <w:r w:rsidRPr="00694330">
        <w:rPr>
          <w:rFonts w:ascii="Verdana" w:hAnsi="Verdana"/>
          <w:sz w:val="20"/>
        </w:rPr>
        <w:t xml:space="preserve">No es troba incursa en cap </w:t>
      </w:r>
      <w:r w:rsidRPr="00694330">
        <w:rPr>
          <w:rFonts w:ascii="Verdana" w:hAnsi="Verdana"/>
          <w:b/>
          <w:sz w:val="20"/>
        </w:rPr>
        <w:t>prohibició de contractar</w:t>
      </w:r>
      <w:r w:rsidRPr="00694330">
        <w:rPr>
          <w:rFonts w:ascii="Verdana" w:hAnsi="Verdana" w:cs="Arial"/>
          <w:sz w:val="20"/>
        </w:rPr>
        <w:t xml:space="preserve"> amb l’Administració</w:t>
      </w:r>
      <w:r w:rsidRPr="00694330">
        <w:rPr>
          <w:rFonts w:ascii="Verdana" w:hAnsi="Verdana"/>
          <w:sz w:val="20"/>
        </w:rPr>
        <w:t xml:space="preserve"> de les </w:t>
      </w:r>
      <w:r w:rsidRPr="00694330">
        <w:rPr>
          <w:rFonts w:ascii="Verdana" w:hAnsi="Verdana" w:cs="Arial"/>
          <w:sz w:val="20"/>
        </w:rPr>
        <w:t>establertes a l’art. 71 LCSP.</w:t>
      </w:r>
      <w:r w:rsidRPr="00694330" w:rsidDel="00BF46FD">
        <w:rPr>
          <w:rFonts w:ascii="Verdana" w:hAnsi="Verdana" w:cs="Arial"/>
          <w:sz w:val="20"/>
        </w:rPr>
        <w:t xml:space="preserve"> </w:t>
      </w:r>
    </w:p>
    <w:p w14:paraId="27C4E657" w14:textId="77777777" w:rsidR="00CA5BB4" w:rsidRPr="00694330" w:rsidRDefault="00CA5BB4" w:rsidP="00CA5BB4">
      <w:pPr>
        <w:pStyle w:val="Textindependent"/>
        <w:shd w:val="clear" w:color="auto" w:fill="FFFFFF"/>
        <w:ind w:left="426" w:right="0" w:hanging="426"/>
        <w:rPr>
          <w:rFonts w:ascii="Verdana" w:hAnsi="Verdana" w:cs="Arial"/>
          <w:sz w:val="20"/>
        </w:rPr>
      </w:pPr>
    </w:p>
    <w:p w14:paraId="47C563A8" w14:textId="77777777" w:rsidR="00CA5BB4" w:rsidRPr="00694330" w:rsidRDefault="00CA5BB4" w:rsidP="00CA5BB4">
      <w:pPr>
        <w:pStyle w:val="Textindependent"/>
        <w:shd w:val="clear" w:color="auto" w:fill="FFFFFF"/>
        <w:ind w:left="426" w:right="0" w:hanging="426"/>
        <w:rPr>
          <w:rFonts w:ascii="Verdana" w:hAnsi="Verdana" w:cs="Arial"/>
          <w:sz w:val="20"/>
        </w:rPr>
      </w:pPr>
      <w:r w:rsidRPr="00694330">
        <w:rPr>
          <w:rFonts w:ascii="Verdana" w:hAnsi="Verdana" w:cs="Arial"/>
          <w:i/>
          <w:sz w:val="20"/>
        </w:rPr>
        <w:fldChar w:fldCharType="begin">
          <w:ffData>
            <w:name w:val="Verifica1"/>
            <w:enabled w:val="0"/>
            <w:calcOnExit w:val="0"/>
            <w:checkBox>
              <w:sizeAuto/>
              <w:default w:val="0"/>
            </w:checkBox>
          </w:ffData>
        </w:fldChar>
      </w:r>
      <w:r w:rsidRPr="00694330">
        <w:rPr>
          <w:rFonts w:ascii="Verdana" w:hAnsi="Verdana" w:cs="Arial"/>
          <w:i/>
          <w:sz w:val="20"/>
        </w:rPr>
        <w:instrText xml:space="preserve"> FORMCHECKBOX </w:instrText>
      </w:r>
      <w:r w:rsidRPr="00694330">
        <w:rPr>
          <w:rFonts w:ascii="Verdana" w:hAnsi="Verdana" w:cs="Arial"/>
          <w:i/>
          <w:sz w:val="20"/>
        </w:rPr>
      </w:r>
      <w:r w:rsidRPr="00694330">
        <w:rPr>
          <w:rFonts w:ascii="Verdana" w:hAnsi="Verdana" w:cs="Arial"/>
          <w:i/>
          <w:sz w:val="20"/>
        </w:rPr>
        <w:fldChar w:fldCharType="end"/>
      </w:r>
      <w:r w:rsidRPr="00694330">
        <w:rPr>
          <w:rFonts w:ascii="Verdana" w:hAnsi="Verdana" w:cs="Arial"/>
          <w:sz w:val="20"/>
        </w:rPr>
        <w:tab/>
        <w:t xml:space="preserve">Compleix les obligacions legals en matèria de prevenció de </w:t>
      </w:r>
      <w:r w:rsidRPr="00694330">
        <w:rPr>
          <w:rFonts w:ascii="Verdana" w:hAnsi="Verdana" w:cs="Arial"/>
          <w:b/>
          <w:sz w:val="20"/>
        </w:rPr>
        <w:t>riscos laborals</w:t>
      </w:r>
      <w:r w:rsidRPr="00694330">
        <w:rPr>
          <w:rFonts w:ascii="Verdana" w:hAnsi="Verdana" w:cs="Arial"/>
          <w:sz w:val="20"/>
        </w:rPr>
        <w:t>.</w:t>
      </w:r>
    </w:p>
    <w:p w14:paraId="7A8D0BE1" w14:textId="77777777" w:rsidR="00CA5BB4" w:rsidRPr="00694330" w:rsidRDefault="00CA5BB4" w:rsidP="00CA5BB4">
      <w:pPr>
        <w:pStyle w:val="Textindependent"/>
        <w:shd w:val="clear" w:color="auto" w:fill="FFFFFF"/>
        <w:ind w:left="426" w:right="0" w:hanging="426"/>
        <w:rPr>
          <w:rFonts w:ascii="Verdana" w:hAnsi="Verdana" w:cs="Arial"/>
          <w:sz w:val="20"/>
        </w:rPr>
      </w:pPr>
    </w:p>
    <w:p w14:paraId="100DAD81" w14:textId="77777777" w:rsidR="00CA5BB4" w:rsidRPr="00694330" w:rsidRDefault="00CA5BB4" w:rsidP="00CA5BB4">
      <w:pPr>
        <w:pStyle w:val="Textindependent"/>
        <w:shd w:val="clear" w:color="auto" w:fill="FFFFFF"/>
        <w:ind w:left="426" w:right="0" w:hanging="426"/>
        <w:rPr>
          <w:rFonts w:ascii="Verdana" w:hAnsi="Verdana" w:cs="Arial"/>
          <w:sz w:val="20"/>
        </w:rPr>
      </w:pPr>
      <w:r w:rsidRPr="00694330">
        <w:rPr>
          <w:rFonts w:ascii="Verdana" w:hAnsi="Verdana" w:cs="Arial"/>
          <w:i/>
          <w:sz w:val="20"/>
        </w:rPr>
        <w:fldChar w:fldCharType="begin">
          <w:ffData>
            <w:name w:val="Verifica1"/>
            <w:enabled w:val="0"/>
            <w:calcOnExit w:val="0"/>
            <w:checkBox>
              <w:sizeAuto/>
              <w:default w:val="0"/>
            </w:checkBox>
          </w:ffData>
        </w:fldChar>
      </w:r>
      <w:r w:rsidRPr="00694330">
        <w:rPr>
          <w:rFonts w:ascii="Verdana" w:hAnsi="Verdana" w:cs="Arial"/>
          <w:i/>
          <w:sz w:val="20"/>
        </w:rPr>
        <w:instrText xml:space="preserve"> FORMCHECKBOX </w:instrText>
      </w:r>
      <w:r w:rsidRPr="00694330">
        <w:rPr>
          <w:rFonts w:ascii="Verdana" w:hAnsi="Verdana" w:cs="Arial"/>
          <w:i/>
          <w:sz w:val="20"/>
        </w:rPr>
      </w:r>
      <w:r w:rsidRPr="00694330">
        <w:rPr>
          <w:rFonts w:ascii="Verdana" w:hAnsi="Verdana" w:cs="Arial"/>
          <w:i/>
          <w:sz w:val="20"/>
        </w:rPr>
        <w:fldChar w:fldCharType="end"/>
      </w:r>
      <w:r w:rsidRPr="00694330">
        <w:rPr>
          <w:rFonts w:ascii="Verdana" w:hAnsi="Verdana" w:cs="Arial"/>
          <w:sz w:val="20"/>
        </w:rPr>
        <w:tab/>
        <w:t xml:space="preserve">Compleix les obligacions legals en matèria </w:t>
      </w:r>
      <w:r w:rsidRPr="00694330">
        <w:rPr>
          <w:rFonts w:ascii="Verdana" w:hAnsi="Verdana" w:cs="Arial"/>
          <w:b/>
          <w:sz w:val="20"/>
        </w:rPr>
        <w:t>d’igualtat efectiva de dones i homes</w:t>
      </w:r>
      <w:r w:rsidRPr="00694330">
        <w:rPr>
          <w:rFonts w:ascii="Verdana" w:hAnsi="Verdana" w:cs="Arial"/>
          <w:sz w:val="20"/>
        </w:rPr>
        <w:t>.</w:t>
      </w:r>
    </w:p>
    <w:p w14:paraId="77C5DD97" w14:textId="77777777" w:rsidR="00CA5BB4" w:rsidRPr="00694330" w:rsidRDefault="00CA5BB4" w:rsidP="00CA5BB4">
      <w:pPr>
        <w:pStyle w:val="Textindependent"/>
        <w:shd w:val="clear" w:color="auto" w:fill="FFFFFF"/>
        <w:ind w:left="426" w:right="0" w:hanging="426"/>
        <w:rPr>
          <w:rFonts w:ascii="Verdana" w:hAnsi="Verdana" w:cs="Arial"/>
          <w:sz w:val="20"/>
        </w:rPr>
      </w:pPr>
    </w:p>
    <w:p w14:paraId="7CD2DEBD" w14:textId="77777777" w:rsidR="00CA5BB4" w:rsidRPr="00694330" w:rsidRDefault="00CA5BB4" w:rsidP="00CA5BB4">
      <w:pPr>
        <w:pStyle w:val="xmsonormal"/>
        <w:shd w:val="clear" w:color="auto" w:fill="FFFFFF"/>
        <w:spacing w:line="276" w:lineRule="auto"/>
        <w:jc w:val="both"/>
        <w:rPr>
          <w:rFonts w:ascii="Verdana" w:hAnsi="Verdana"/>
          <w:sz w:val="20"/>
          <w:szCs w:val="20"/>
        </w:rPr>
      </w:pPr>
      <w:r w:rsidRPr="00694330">
        <w:rPr>
          <w:rFonts w:ascii="Verdana" w:hAnsi="Verdana"/>
          <w:sz w:val="20"/>
          <w:szCs w:val="20"/>
        </w:rPr>
        <w:t>És una persona jurídica amb més de 50 persones treballadores: SI/ NO</w:t>
      </w:r>
    </w:p>
    <w:p w14:paraId="40B806A6" w14:textId="77777777" w:rsidR="00CA5BB4" w:rsidRPr="00694330" w:rsidRDefault="00CA5BB4" w:rsidP="00CA5BB4">
      <w:pPr>
        <w:pStyle w:val="xmsonormal"/>
        <w:shd w:val="clear" w:color="auto" w:fill="FFFFFF"/>
        <w:spacing w:line="276" w:lineRule="auto"/>
        <w:jc w:val="both"/>
        <w:rPr>
          <w:rFonts w:ascii="Verdana" w:hAnsi="Verdana"/>
          <w:sz w:val="20"/>
          <w:szCs w:val="20"/>
        </w:rPr>
      </w:pPr>
      <w:r w:rsidRPr="00694330">
        <w:rPr>
          <w:rFonts w:ascii="Verdana" w:hAnsi="Verdana"/>
          <w:sz w:val="20"/>
          <w:szCs w:val="20"/>
          <w:u w:val="single"/>
        </w:rPr>
        <w:t>En cas d’haver contestat afirmativament a l’anterior</w:t>
      </w:r>
      <w:r w:rsidRPr="00694330">
        <w:rPr>
          <w:rFonts w:ascii="Verdana" w:hAnsi="Verdana"/>
          <w:sz w:val="20"/>
          <w:szCs w:val="20"/>
        </w:rPr>
        <w:t>:</w:t>
      </w:r>
    </w:p>
    <w:p w14:paraId="6EE3F03C" w14:textId="77777777" w:rsidR="00CA5BB4" w:rsidRPr="00694330" w:rsidRDefault="00CA5BB4" w:rsidP="00CA5BB4">
      <w:pPr>
        <w:pStyle w:val="xmsonormal"/>
        <w:shd w:val="clear" w:color="auto" w:fill="FFFFFF"/>
        <w:spacing w:line="276" w:lineRule="auto"/>
        <w:jc w:val="both"/>
        <w:rPr>
          <w:rFonts w:ascii="Verdana" w:hAnsi="Verdana"/>
          <w:sz w:val="20"/>
          <w:szCs w:val="20"/>
        </w:rPr>
      </w:pPr>
      <w:r w:rsidRPr="00694330">
        <w:rPr>
          <w:rFonts w:ascii="Verdana" w:hAnsi="Verdana"/>
          <w:sz w:val="20"/>
          <w:szCs w:val="20"/>
        </w:rPr>
        <w:fldChar w:fldCharType="begin">
          <w:ffData>
            <w:name w:val="Verifica1"/>
            <w:enabled w:val="0"/>
            <w:calcOnExit w:val="0"/>
            <w:checkBox>
              <w:sizeAuto/>
              <w:default w:val="0"/>
            </w:checkBox>
          </w:ffData>
        </w:fldChar>
      </w:r>
      <w:r w:rsidRPr="00694330">
        <w:rPr>
          <w:rFonts w:ascii="Verdana" w:hAnsi="Verdana"/>
          <w:sz w:val="20"/>
          <w:szCs w:val="20"/>
        </w:rPr>
        <w:instrText xml:space="preserve"> FORMCHECKBOX </w:instrText>
      </w:r>
      <w:r w:rsidRPr="00694330">
        <w:rPr>
          <w:rFonts w:ascii="Verdana" w:hAnsi="Verdana"/>
          <w:sz w:val="20"/>
          <w:szCs w:val="20"/>
        </w:rPr>
      </w:r>
      <w:r w:rsidRPr="00694330">
        <w:rPr>
          <w:rFonts w:ascii="Verdana" w:hAnsi="Verdana"/>
          <w:sz w:val="20"/>
          <w:szCs w:val="20"/>
        </w:rPr>
        <w:fldChar w:fldCharType="end"/>
      </w:r>
      <w:r w:rsidRPr="00694330">
        <w:rPr>
          <w:rFonts w:ascii="Verdana" w:hAnsi="Verdana"/>
          <w:sz w:val="20"/>
          <w:szCs w:val="20"/>
        </w:rPr>
        <w:t xml:space="preserve"> Disposa d’un pla d’igualtat, de conformitat amb l’article 45 de la Llei orgànica 3/207, de 22 de març, per a la igualtat efectiva de dones i homes.</w:t>
      </w:r>
    </w:p>
    <w:p w14:paraId="39841726" w14:textId="77777777" w:rsidR="00CA5BB4" w:rsidRPr="00694330" w:rsidRDefault="00CA5BB4" w:rsidP="00CA5BB4">
      <w:pPr>
        <w:pStyle w:val="xmsonormal"/>
        <w:shd w:val="clear" w:color="auto" w:fill="FFFFFF"/>
        <w:spacing w:line="276" w:lineRule="auto"/>
        <w:jc w:val="both"/>
        <w:rPr>
          <w:rFonts w:ascii="Verdana" w:hAnsi="Verdana"/>
          <w:sz w:val="20"/>
          <w:szCs w:val="20"/>
        </w:rPr>
      </w:pPr>
      <w:r w:rsidRPr="00694330">
        <w:rPr>
          <w:rFonts w:ascii="Verdana" w:hAnsi="Verdana"/>
          <w:sz w:val="20"/>
          <w:szCs w:val="20"/>
        </w:rPr>
        <w:t>I aplica una de les dues següents:</w:t>
      </w:r>
    </w:p>
    <w:p w14:paraId="1B78CF45" w14:textId="77777777" w:rsidR="00CA5BB4" w:rsidRPr="00694330" w:rsidRDefault="00CA5BB4" w:rsidP="00CA5BB4">
      <w:pPr>
        <w:pStyle w:val="xmsonormal"/>
        <w:shd w:val="clear" w:color="auto" w:fill="FFFFFF"/>
        <w:spacing w:line="276" w:lineRule="auto"/>
        <w:jc w:val="both"/>
        <w:rPr>
          <w:rFonts w:ascii="Verdana" w:hAnsi="Verdana"/>
          <w:sz w:val="20"/>
          <w:szCs w:val="20"/>
        </w:rPr>
      </w:pPr>
      <w:r w:rsidRPr="00694330">
        <w:rPr>
          <w:rFonts w:ascii="Verdana" w:hAnsi="Verdana"/>
          <w:sz w:val="20"/>
          <w:szCs w:val="20"/>
        </w:rPr>
        <w:fldChar w:fldCharType="begin">
          <w:ffData>
            <w:name w:val="Verifica1"/>
            <w:enabled w:val="0"/>
            <w:calcOnExit w:val="0"/>
            <w:checkBox>
              <w:sizeAuto/>
              <w:default w:val="0"/>
            </w:checkBox>
          </w:ffData>
        </w:fldChar>
      </w:r>
      <w:r w:rsidRPr="00694330">
        <w:rPr>
          <w:rFonts w:ascii="Verdana" w:hAnsi="Verdana"/>
          <w:sz w:val="20"/>
          <w:szCs w:val="20"/>
        </w:rPr>
        <w:instrText xml:space="preserve"> FORMCHECKBOX </w:instrText>
      </w:r>
      <w:r w:rsidRPr="00694330">
        <w:rPr>
          <w:rFonts w:ascii="Verdana" w:hAnsi="Verdana"/>
          <w:sz w:val="20"/>
          <w:szCs w:val="20"/>
        </w:rPr>
      </w:r>
      <w:r w:rsidRPr="00694330">
        <w:rPr>
          <w:rFonts w:ascii="Verdana" w:hAnsi="Verdana"/>
          <w:sz w:val="20"/>
          <w:szCs w:val="20"/>
        </w:rPr>
        <w:fldChar w:fldCharType="end"/>
      </w:r>
      <w:r w:rsidRPr="00694330">
        <w:rPr>
          <w:rFonts w:ascii="Verdana" w:hAnsi="Verdana"/>
          <w:sz w:val="20"/>
          <w:szCs w:val="20"/>
        </w:rPr>
        <w:t xml:space="preserve"> </w:t>
      </w:r>
      <w:r w:rsidRPr="00694330">
        <w:rPr>
          <w:rFonts w:ascii="Verdana" w:hAnsi="Verdana"/>
          <w:sz w:val="20"/>
          <w:szCs w:val="20"/>
        </w:rPr>
        <w:tab/>
        <w:t>Un 2% o més de la plantilla són treballadors amb discapacitat, a l’empara de l’article 42.1 de Reial decret legislatiu 1/2013, de 29 de novembre, pel qual s’aprova el Text refós de la Llei general de drets de les persones amb discapacitat i de la seva inclusió social</w:t>
      </w:r>
    </w:p>
    <w:p w14:paraId="04B441F8" w14:textId="77777777" w:rsidR="00CA5BB4" w:rsidRPr="00694330" w:rsidRDefault="00CA5BB4" w:rsidP="00CA5BB4">
      <w:pPr>
        <w:pStyle w:val="xmsonormal"/>
        <w:shd w:val="clear" w:color="auto" w:fill="FFFFFF"/>
        <w:spacing w:line="276" w:lineRule="auto"/>
        <w:jc w:val="both"/>
        <w:rPr>
          <w:rFonts w:ascii="Verdana" w:hAnsi="Verdana"/>
          <w:sz w:val="20"/>
          <w:szCs w:val="20"/>
        </w:rPr>
      </w:pPr>
      <w:r w:rsidRPr="00694330">
        <w:rPr>
          <w:rFonts w:ascii="Verdana" w:hAnsi="Verdana"/>
          <w:sz w:val="20"/>
          <w:szCs w:val="20"/>
        </w:rPr>
        <w:fldChar w:fldCharType="begin">
          <w:ffData>
            <w:name w:val="Verifica1"/>
            <w:enabled w:val="0"/>
            <w:calcOnExit w:val="0"/>
            <w:checkBox>
              <w:sizeAuto/>
              <w:default w:val="0"/>
            </w:checkBox>
          </w:ffData>
        </w:fldChar>
      </w:r>
      <w:r w:rsidRPr="00694330">
        <w:rPr>
          <w:rFonts w:ascii="Verdana" w:hAnsi="Verdana"/>
          <w:sz w:val="20"/>
          <w:szCs w:val="20"/>
        </w:rPr>
        <w:instrText xml:space="preserve"> FORMCHECKBOX </w:instrText>
      </w:r>
      <w:r w:rsidRPr="00694330">
        <w:rPr>
          <w:rFonts w:ascii="Verdana" w:hAnsi="Verdana"/>
          <w:sz w:val="20"/>
          <w:szCs w:val="20"/>
        </w:rPr>
      </w:r>
      <w:r w:rsidRPr="00694330">
        <w:rPr>
          <w:rFonts w:ascii="Verdana" w:hAnsi="Verdana"/>
          <w:sz w:val="20"/>
          <w:szCs w:val="20"/>
        </w:rPr>
        <w:fldChar w:fldCharType="end"/>
      </w:r>
      <w:r w:rsidRPr="00694330">
        <w:rPr>
          <w:rFonts w:ascii="Verdana" w:hAnsi="Verdana"/>
          <w:sz w:val="20"/>
          <w:szCs w:val="20"/>
        </w:rPr>
        <w:t xml:space="preserve"> </w:t>
      </w:r>
      <w:r w:rsidRPr="00694330">
        <w:rPr>
          <w:rFonts w:ascii="Verdana" w:hAnsi="Verdana"/>
          <w:sz w:val="20"/>
          <w:szCs w:val="20"/>
        </w:rPr>
        <w:tab/>
        <w:t>Ha aplicat alguna de les mesures alternatives previstes a l’article 2 del Reial decret 364/2005, de 8 d’abril, pel qual es regula el compliment alternatiu amb caràcter excepcional de la quota de reserva a favor de les persones amb discapacitat, concretament _______________________________________</w:t>
      </w:r>
    </w:p>
    <w:p w14:paraId="1253678A" w14:textId="77777777" w:rsidR="00CA5BB4" w:rsidRPr="00694330" w:rsidRDefault="00CA5BB4" w:rsidP="00CA5BB4">
      <w:pPr>
        <w:ind w:left="1" w:hanging="1"/>
        <w:rPr>
          <w:rFonts w:ascii="Verdana" w:hAnsi="Verdana" w:cs="Arial"/>
          <w:sz w:val="20"/>
          <w:szCs w:val="20"/>
        </w:rPr>
      </w:pPr>
      <w:r w:rsidRPr="00694330">
        <w:rPr>
          <w:rFonts w:ascii="Verdana" w:hAnsi="Verdana" w:cs="Arial"/>
          <w:sz w:val="20"/>
          <w:szCs w:val="20"/>
        </w:rPr>
        <w:t xml:space="preserve">Està inscrita en el següent </w:t>
      </w:r>
      <w:r w:rsidRPr="00694330">
        <w:rPr>
          <w:rFonts w:ascii="Verdana" w:hAnsi="Verdana" w:cs="Arial"/>
          <w:b/>
          <w:sz w:val="20"/>
          <w:szCs w:val="20"/>
        </w:rPr>
        <w:t>registre electrònic</w:t>
      </w:r>
      <w:r w:rsidRPr="00694330">
        <w:rPr>
          <w:rFonts w:ascii="Verdana" w:hAnsi="Verdana" w:cs="Arial"/>
          <w:sz w:val="20"/>
          <w:szCs w:val="20"/>
        </w:rPr>
        <w:t>:</w:t>
      </w:r>
    </w:p>
    <w:p w14:paraId="24B7E590" w14:textId="77777777" w:rsidR="00CA5BB4" w:rsidRPr="00694330" w:rsidRDefault="00CA5BB4" w:rsidP="00CA5BB4">
      <w:pPr>
        <w:ind w:left="1" w:hanging="1"/>
        <w:rPr>
          <w:rFonts w:ascii="Verdana" w:hAnsi="Verdana" w:cs="Arial"/>
          <w:sz w:val="20"/>
          <w:szCs w:val="20"/>
        </w:rPr>
      </w:pPr>
    </w:p>
    <w:p w14:paraId="3DEE8347" w14:textId="77777777" w:rsidR="00CA5BB4" w:rsidRPr="00694330" w:rsidRDefault="00CA5BB4" w:rsidP="00CA5BB4">
      <w:pPr>
        <w:pStyle w:val="Textindependent"/>
        <w:shd w:val="clear" w:color="auto" w:fill="FFFFFF"/>
        <w:ind w:left="851" w:right="0" w:hanging="426"/>
        <w:rPr>
          <w:rFonts w:ascii="Verdana" w:hAnsi="Verdana" w:cs="Arial"/>
          <w:sz w:val="20"/>
        </w:rPr>
      </w:pPr>
      <w:r w:rsidRPr="00694330">
        <w:rPr>
          <w:rFonts w:ascii="Verdana" w:hAnsi="Verdana" w:cs="Arial"/>
          <w:sz w:val="20"/>
        </w:rPr>
        <w:fldChar w:fldCharType="begin">
          <w:ffData>
            <w:name w:val="Verifica1"/>
            <w:enabled w:val="0"/>
            <w:calcOnExit w:val="0"/>
            <w:checkBox>
              <w:sizeAuto/>
              <w:default w:val="0"/>
            </w:checkBox>
          </w:ffData>
        </w:fldChar>
      </w:r>
      <w:r w:rsidRPr="00694330">
        <w:rPr>
          <w:rFonts w:ascii="Verdana" w:hAnsi="Verdana" w:cs="Arial"/>
          <w:sz w:val="20"/>
        </w:rPr>
        <w:instrText xml:space="preserve"> FORMCHECKBOX </w:instrText>
      </w:r>
      <w:r w:rsidRPr="00694330">
        <w:rPr>
          <w:rFonts w:ascii="Verdana" w:hAnsi="Verdana" w:cs="Arial"/>
          <w:sz w:val="20"/>
        </w:rPr>
      </w:r>
      <w:r w:rsidRPr="00694330">
        <w:rPr>
          <w:rFonts w:ascii="Verdana" w:hAnsi="Verdana" w:cs="Arial"/>
          <w:sz w:val="20"/>
        </w:rPr>
        <w:fldChar w:fldCharType="end"/>
      </w:r>
      <w:r w:rsidRPr="00694330">
        <w:rPr>
          <w:rFonts w:ascii="Verdana" w:hAnsi="Verdana" w:cs="Arial"/>
          <w:sz w:val="20"/>
        </w:rPr>
        <w:t xml:space="preserve"> </w:t>
      </w:r>
      <w:r w:rsidRPr="00694330">
        <w:rPr>
          <w:rFonts w:ascii="Verdana" w:hAnsi="Verdana" w:cs="Arial"/>
          <w:sz w:val="20"/>
        </w:rPr>
        <w:tab/>
        <w:t>en el Registre electrònic d’empreses licitadores de la Generalitat de Catalunya (RELI) i tota la documentació que hi figura manté la seva vigència i no ha estat modificada.</w:t>
      </w:r>
    </w:p>
    <w:p w14:paraId="022F1CF4" w14:textId="77777777" w:rsidR="00CA5BB4" w:rsidRPr="00694330" w:rsidRDefault="00CA5BB4" w:rsidP="00CA5BB4">
      <w:pPr>
        <w:ind w:left="426" w:hanging="1"/>
        <w:rPr>
          <w:rFonts w:ascii="Verdana" w:hAnsi="Verdana" w:cs="Arial"/>
          <w:sz w:val="20"/>
          <w:szCs w:val="20"/>
        </w:rPr>
      </w:pPr>
    </w:p>
    <w:p w14:paraId="64766E2B" w14:textId="77777777" w:rsidR="00CA5BB4" w:rsidRPr="00694330" w:rsidRDefault="00CA5BB4" w:rsidP="00CA5BB4">
      <w:pPr>
        <w:pStyle w:val="Textindependent"/>
        <w:shd w:val="clear" w:color="auto" w:fill="FFFFFF"/>
        <w:ind w:left="851" w:right="0" w:hanging="426"/>
        <w:rPr>
          <w:rFonts w:ascii="Verdana" w:hAnsi="Verdana" w:cs="Arial"/>
          <w:sz w:val="20"/>
        </w:rPr>
      </w:pPr>
      <w:r w:rsidRPr="00694330">
        <w:rPr>
          <w:rFonts w:ascii="Verdana" w:hAnsi="Verdana" w:cs="Arial"/>
          <w:sz w:val="20"/>
        </w:rPr>
        <w:fldChar w:fldCharType="begin">
          <w:ffData>
            <w:name w:val="Verifica1"/>
            <w:enabled w:val="0"/>
            <w:calcOnExit w:val="0"/>
            <w:checkBox>
              <w:sizeAuto/>
              <w:default w:val="0"/>
            </w:checkBox>
          </w:ffData>
        </w:fldChar>
      </w:r>
      <w:r w:rsidRPr="00694330">
        <w:rPr>
          <w:rFonts w:ascii="Verdana" w:hAnsi="Verdana" w:cs="Arial"/>
          <w:sz w:val="20"/>
        </w:rPr>
        <w:instrText xml:space="preserve"> FORMCHECKBOX </w:instrText>
      </w:r>
      <w:r w:rsidRPr="00694330">
        <w:rPr>
          <w:rFonts w:ascii="Verdana" w:hAnsi="Verdana" w:cs="Arial"/>
          <w:sz w:val="20"/>
        </w:rPr>
      </w:r>
      <w:r w:rsidRPr="00694330">
        <w:rPr>
          <w:rFonts w:ascii="Verdana" w:hAnsi="Verdana" w:cs="Arial"/>
          <w:sz w:val="20"/>
        </w:rPr>
        <w:fldChar w:fldCharType="end"/>
      </w:r>
      <w:r w:rsidRPr="00694330">
        <w:rPr>
          <w:rFonts w:ascii="Verdana" w:hAnsi="Verdana" w:cs="Arial"/>
          <w:sz w:val="20"/>
        </w:rPr>
        <w:t xml:space="preserve"> </w:t>
      </w:r>
      <w:r w:rsidRPr="00694330">
        <w:rPr>
          <w:rFonts w:ascii="Verdana" w:hAnsi="Verdana" w:cs="Arial"/>
          <w:sz w:val="20"/>
        </w:rPr>
        <w:tab/>
        <w:t xml:space="preserve">en el </w:t>
      </w:r>
      <w:r w:rsidRPr="00694330">
        <w:rPr>
          <w:rFonts w:ascii="Verdana" w:hAnsi="Verdana" w:cs="Arial"/>
          <w:i/>
          <w:sz w:val="20"/>
        </w:rPr>
        <w:t>Registro Oficial de Licitadores y Empresas Clasificadas del Estado</w:t>
      </w:r>
      <w:r w:rsidRPr="00694330">
        <w:rPr>
          <w:rFonts w:ascii="Verdana" w:hAnsi="Verdana" w:cs="Arial"/>
          <w:sz w:val="20"/>
        </w:rPr>
        <w:t xml:space="preserve"> (ROLECE) i tota la documentació que hi figura manté la seva vigència i no ha estat modificada.</w:t>
      </w:r>
    </w:p>
    <w:p w14:paraId="2E6D43F0" w14:textId="77777777" w:rsidR="00CA5BB4" w:rsidRPr="00694330" w:rsidRDefault="00CA5BB4" w:rsidP="00CA5BB4">
      <w:pPr>
        <w:ind w:left="426" w:hanging="1"/>
        <w:rPr>
          <w:rFonts w:ascii="Verdana" w:hAnsi="Verdana" w:cs="Arial"/>
          <w:sz w:val="20"/>
          <w:szCs w:val="20"/>
        </w:rPr>
      </w:pPr>
    </w:p>
    <w:p w14:paraId="30D41047" w14:textId="77777777" w:rsidR="00CA5BB4" w:rsidRPr="00694330" w:rsidRDefault="00CA5BB4" w:rsidP="00CA5BB4">
      <w:pPr>
        <w:pStyle w:val="Textindependent"/>
        <w:shd w:val="clear" w:color="auto" w:fill="FFFFFF"/>
        <w:ind w:left="851" w:right="0" w:hanging="426"/>
        <w:rPr>
          <w:rFonts w:ascii="Verdana" w:hAnsi="Verdana" w:cs="Arial"/>
          <w:sz w:val="20"/>
        </w:rPr>
      </w:pPr>
      <w:r w:rsidRPr="00694330">
        <w:rPr>
          <w:rFonts w:ascii="Verdana" w:hAnsi="Verdana" w:cs="Arial"/>
          <w:sz w:val="20"/>
        </w:rPr>
        <w:lastRenderedPageBreak/>
        <w:fldChar w:fldCharType="begin">
          <w:ffData>
            <w:name w:val="Verifica1"/>
            <w:enabled w:val="0"/>
            <w:calcOnExit w:val="0"/>
            <w:checkBox>
              <w:sizeAuto/>
              <w:default w:val="0"/>
            </w:checkBox>
          </w:ffData>
        </w:fldChar>
      </w:r>
      <w:r w:rsidRPr="00694330">
        <w:rPr>
          <w:rFonts w:ascii="Verdana" w:hAnsi="Verdana" w:cs="Arial"/>
          <w:sz w:val="20"/>
        </w:rPr>
        <w:instrText xml:space="preserve"> FORMCHECKBOX </w:instrText>
      </w:r>
      <w:r w:rsidRPr="00694330">
        <w:rPr>
          <w:rFonts w:ascii="Verdana" w:hAnsi="Verdana" w:cs="Arial"/>
          <w:sz w:val="20"/>
        </w:rPr>
      </w:r>
      <w:r w:rsidRPr="00694330">
        <w:rPr>
          <w:rFonts w:ascii="Verdana" w:hAnsi="Verdana" w:cs="Arial"/>
          <w:sz w:val="20"/>
        </w:rPr>
        <w:fldChar w:fldCharType="end"/>
      </w:r>
      <w:r w:rsidRPr="00694330">
        <w:rPr>
          <w:rFonts w:ascii="Verdana" w:hAnsi="Verdana" w:cs="Arial"/>
          <w:sz w:val="20"/>
        </w:rPr>
        <w:t xml:space="preserve"> </w:t>
      </w:r>
      <w:r w:rsidRPr="00694330">
        <w:rPr>
          <w:rFonts w:ascii="Verdana" w:hAnsi="Verdana" w:cs="Arial"/>
          <w:sz w:val="20"/>
        </w:rPr>
        <w:tab/>
        <w:t xml:space="preserve">en el Registre electrònic d’empreses licitadores de </w:t>
      </w:r>
      <w:r w:rsidRPr="00694330">
        <w:rPr>
          <w:rFonts w:ascii="Verdana" w:hAnsi="Verdana" w:cs="Arial"/>
          <w:i/>
          <w:sz w:val="20"/>
        </w:rPr>
        <w:t>indicar nom del registre i Comunitat Autònoma</w:t>
      </w:r>
      <w:r w:rsidRPr="00694330">
        <w:rPr>
          <w:rFonts w:ascii="Verdana" w:hAnsi="Verdana" w:cs="Arial"/>
          <w:sz w:val="20"/>
        </w:rPr>
        <w:t xml:space="preserve"> ............................................ i tota la documentació que hi figura manté la seva vigència i no ha estat modificada.</w:t>
      </w:r>
    </w:p>
    <w:p w14:paraId="52812F36" w14:textId="77777777" w:rsidR="00CA5BB4" w:rsidRPr="00694330" w:rsidRDefault="00CA5BB4" w:rsidP="00CA5BB4">
      <w:pPr>
        <w:ind w:left="1" w:hanging="1"/>
        <w:rPr>
          <w:rFonts w:ascii="Verdana" w:hAnsi="Verdana" w:cs="Arial"/>
          <w:sz w:val="20"/>
          <w:szCs w:val="20"/>
        </w:rPr>
      </w:pPr>
      <w:r w:rsidRPr="00694330">
        <w:rPr>
          <w:rFonts w:ascii="Verdana" w:hAnsi="Verdana" w:cs="Arial"/>
          <w:i/>
          <w:sz w:val="20"/>
          <w:szCs w:val="20"/>
        </w:rPr>
        <w:fldChar w:fldCharType="begin">
          <w:ffData>
            <w:name w:val="Verifica1"/>
            <w:enabled w:val="0"/>
            <w:calcOnExit w:val="0"/>
            <w:checkBox>
              <w:sizeAuto/>
              <w:default w:val="0"/>
            </w:checkBox>
          </w:ffData>
        </w:fldChar>
      </w:r>
      <w:r w:rsidRPr="00694330">
        <w:rPr>
          <w:rFonts w:ascii="Verdana" w:hAnsi="Verdana" w:cs="Arial"/>
          <w:i/>
          <w:sz w:val="20"/>
          <w:szCs w:val="20"/>
        </w:rPr>
        <w:instrText xml:space="preserve"> FORMCHECKBOX </w:instrText>
      </w:r>
      <w:r w:rsidRPr="00694330">
        <w:rPr>
          <w:rFonts w:ascii="Verdana" w:hAnsi="Verdana" w:cs="Arial"/>
          <w:i/>
          <w:sz w:val="20"/>
          <w:szCs w:val="20"/>
        </w:rPr>
      </w:r>
      <w:r w:rsidRPr="00694330">
        <w:rPr>
          <w:rFonts w:ascii="Verdana" w:hAnsi="Verdana" w:cs="Arial"/>
          <w:i/>
          <w:sz w:val="20"/>
          <w:szCs w:val="20"/>
        </w:rPr>
        <w:fldChar w:fldCharType="end"/>
      </w:r>
      <w:r w:rsidRPr="00694330">
        <w:rPr>
          <w:rFonts w:ascii="Verdana" w:hAnsi="Verdana" w:cs="Arial"/>
          <w:sz w:val="20"/>
          <w:szCs w:val="20"/>
        </w:rPr>
        <w:t xml:space="preserve"> No està inscrita en cap dels anteriors registres electrònics.</w:t>
      </w:r>
    </w:p>
    <w:p w14:paraId="40FD0608" w14:textId="77777777" w:rsidR="00CA5BB4" w:rsidRPr="00694330" w:rsidRDefault="00CA5BB4" w:rsidP="00CA5BB4">
      <w:pPr>
        <w:pStyle w:val="Textindependent"/>
        <w:shd w:val="clear" w:color="auto" w:fill="FFFFFF"/>
        <w:ind w:left="426" w:right="0" w:hanging="426"/>
        <w:rPr>
          <w:rFonts w:ascii="Verdana" w:hAnsi="Verdana" w:cs="Arial"/>
          <w:sz w:val="20"/>
        </w:rPr>
      </w:pPr>
    </w:p>
    <w:p w14:paraId="45DD2B76"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sz w:val="20"/>
        </w:rPr>
        <w:t>Que l’empresa/entitat que representa</w:t>
      </w:r>
      <w:r w:rsidRPr="00694330">
        <w:rPr>
          <w:rFonts w:ascii="Verdana" w:hAnsi="Verdana"/>
          <w:strike/>
          <w:sz w:val="20"/>
        </w:rPr>
        <w:t>,</w:t>
      </w:r>
      <w:r w:rsidRPr="00694330">
        <w:rPr>
          <w:rFonts w:ascii="Verdana" w:hAnsi="Verdana"/>
          <w:sz w:val="20"/>
        </w:rPr>
        <w:t xml:space="preserve"> o les seves filials o interposades: </w:t>
      </w:r>
    </w:p>
    <w:p w14:paraId="50D91D71" w14:textId="77777777" w:rsidR="00CA5BB4" w:rsidRPr="00694330" w:rsidRDefault="00CA5BB4" w:rsidP="00CA5BB4">
      <w:pPr>
        <w:pStyle w:val="Textindependent"/>
        <w:shd w:val="clear" w:color="auto" w:fill="FFFFFF"/>
        <w:ind w:left="426" w:right="0" w:hanging="426"/>
        <w:rPr>
          <w:rFonts w:ascii="Verdana" w:hAnsi="Verdana"/>
          <w:sz w:val="20"/>
        </w:rPr>
      </w:pPr>
    </w:p>
    <w:p w14:paraId="344B4E25" w14:textId="77777777" w:rsidR="00CA5BB4" w:rsidRPr="00694330" w:rsidRDefault="00CA5BB4" w:rsidP="00CA5BB4">
      <w:pPr>
        <w:pStyle w:val="Textindependent"/>
        <w:shd w:val="clear" w:color="auto" w:fill="FFFFFF"/>
        <w:ind w:left="851" w:right="0" w:hanging="426"/>
        <w:rPr>
          <w:rFonts w:ascii="Verdana" w:hAnsi="Verdana"/>
          <w:sz w:val="20"/>
        </w:rPr>
      </w:pPr>
      <w:r w:rsidRPr="00694330">
        <w:rPr>
          <w:rFonts w:ascii="Verdana" w:hAnsi="Verdana" w:cs="Arial"/>
          <w:i/>
          <w:sz w:val="20"/>
        </w:rPr>
        <w:fldChar w:fldCharType="begin">
          <w:ffData>
            <w:name w:val="Verifica1"/>
            <w:enabled w:val="0"/>
            <w:calcOnExit w:val="0"/>
            <w:checkBox>
              <w:sizeAuto/>
              <w:default w:val="0"/>
            </w:checkBox>
          </w:ffData>
        </w:fldChar>
      </w:r>
      <w:r w:rsidRPr="00694330">
        <w:rPr>
          <w:rFonts w:ascii="Verdana" w:hAnsi="Verdana" w:cs="Arial"/>
          <w:i/>
          <w:sz w:val="20"/>
        </w:rPr>
        <w:instrText xml:space="preserve"> FORMCHECKBOX </w:instrText>
      </w:r>
      <w:r w:rsidRPr="00694330">
        <w:rPr>
          <w:rFonts w:ascii="Verdana" w:hAnsi="Verdana" w:cs="Arial"/>
          <w:i/>
          <w:sz w:val="20"/>
        </w:rPr>
      </w:r>
      <w:r w:rsidRPr="00694330">
        <w:rPr>
          <w:rFonts w:ascii="Verdana" w:hAnsi="Verdana" w:cs="Arial"/>
          <w:i/>
          <w:sz w:val="20"/>
        </w:rPr>
        <w:fldChar w:fldCharType="end"/>
      </w:r>
      <w:r w:rsidRPr="00694330">
        <w:rPr>
          <w:rFonts w:ascii="Verdana" w:hAnsi="Verdana"/>
          <w:sz w:val="20"/>
        </w:rPr>
        <w:t xml:space="preserve"> </w:t>
      </w:r>
      <w:r w:rsidRPr="00694330">
        <w:rPr>
          <w:rFonts w:ascii="Verdana" w:hAnsi="Verdana"/>
          <w:sz w:val="20"/>
        </w:rPr>
        <w:tab/>
        <w:t xml:space="preserve">No realitza/en operacions financeres en </w:t>
      </w:r>
      <w:r w:rsidRPr="00694330">
        <w:rPr>
          <w:rFonts w:ascii="Verdana" w:hAnsi="Verdana"/>
          <w:b/>
          <w:sz w:val="20"/>
        </w:rPr>
        <w:t>paradisos fiscals</w:t>
      </w:r>
      <w:r w:rsidRPr="00694330">
        <w:rPr>
          <w:rFonts w:ascii="Verdana" w:hAnsi="Verdana"/>
          <w:sz w:val="20"/>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801AFF7" w14:textId="77777777" w:rsidR="00CA5BB4" w:rsidRPr="00694330" w:rsidRDefault="00CA5BB4" w:rsidP="00CA5BB4">
      <w:pPr>
        <w:pStyle w:val="Textindependent"/>
        <w:shd w:val="clear" w:color="auto" w:fill="FFFFFF"/>
        <w:ind w:left="851" w:right="0" w:hanging="426"/>
        <w:rPr>
          <w:rFonts w:ascii="Verdana" w:hAnsi="Verdana"/>
          <w:sz w:val="20"/>
        </w:rPr>
      </w:pPr>
    </w:p>
    <w:p w14:paraId="03C87E5C" w14:textId="77777777" w:rsidR="00CA5BB4" w:rsidRPr="00694330" w:rsidRDefault="00CA5BB4" w:rsidP="00CA5BB4">
      <w:pPr>
        <w:pStyle w:val="Textindependent"/>
        <w:shd w:val="clear" w:color="auto" w:fill="FFFFFF"/>
        <w:ind w:left="851" w:right="0" w:hanging="426"/>
        <w:rPr>
          <w:rFonts w:ascii="Verdana" w:hAnsi="Verdana"/>
          <w:sz w:val="20"/>
        </w:rPr>
      </w:pPr>
      <w:r w:rsidRPr="00694330">
        <w:rPr>
          <w:rFonts w:ascii="Verdana" w:hAnsi="Verdana" w:cs="Arial"/>
          <w:i/>
          <w:sz w:val="20"/>
        </w:rPr>
        <w:fldChar w:fldCharType="begin">
          <w:ffData>
            <w:name w:val="Verifica1"/>
            <w:enabled w:val="0"/>
            <w:calcOnExit w:val="0"/>
            <w:checkBox>
              <w:sizeAuto/>
              <w:default w:val="0"/>
            </w:checkBox>
          </w:ffData>
        </w:fldChar>
      </w:r>
      <w:r w:rsidRPr="00694330">
        <w:rPr>
          <w:rFonts w:ascii="Verdana" w:hAnsi="Verdana" w:cs="Arial"/>
          <w:i/>
          <w:sz w:val="20"/>
        </w:rPr>
        <w:instrText xml:space="preserve"> FORMCHECKBOX </w:instrText>
      </w:r>
      <w:r w:rsidRPr="00694330">
        <w:rPr>
          <w:rFonts w:ascii="Verdana" w:hAnsi="Verdana" w:cs="Arial"/>
          <w:i/>
          <w:sz w:val="20"/>
        </w:rPr>
      </w:r>
      <w:r w:rsidRPr="00694330">
        <w:rPr>
          <w:rFonts w:ascii="Verdana" w:hAnsi="Verdana" w:cs="Arial"/>
          <w:i/>
          <w:sz w:val="20"/>
        </w:rPr>
        <w:fldChar w:fldCharType="end"/>
      </w:r>
      <w:r w:rsidRPr="00694330">
        <w:rPr>
          <w:rFonts w:ascii="Verdana" w:hAnsi="Verdana"/>
          <w:sz w:val="20"/>
        </w:rPr>
        <w:tab/>
        <w:t xml:space="preserve">Té/tenen relacions legals amb </w:t>
      </w:r>
      <w:r w:rsidRPr="00694330">
        <w:rPr>
          <w:rFonts w:ascii="Verdana" w:hAnsi="Verdana"/>
          <w:b/>
          <w:sz w:val="20"/>
        </w:rPr>
        <w:t>paradisos fiscals</w:t>
      </w:r>
      <w:r w:rsidRPr="00694330">
        <w:rPr>
          <w:rFonts w:ascii="Verdana" w:hAnsi="Verdana"/>
          <w:sz w:val="20"/>
        </w:rPr>
        <w:t xml:space="preserve"> i presenta la següent documentació descriptiva dels moviments financers i tota la informació relativa a aquestes actuacions: .....................................................</w:t>
      </w:r>
    </w:p>
    <w:p w14:paraId="3DA44AEA" w14:textId="77777777" w:rsidR="00CA5BB4" w:rsidRPr="00694330" w:rsidRDefault="00CA5BB4" w:rsidP="00CA5BB4">
      <w:pPr>
        <w:pStyle w:val="Textindependent"/>
        <w:shd w:val="clear" w:color="auto" w:fill="FFFFFF"/>
        <w:ind w:left="426" w:right="0" w:hanging="426"/>
        <w:rPr>
          <w:rFonts w:ascii="Verdana" w:hAnsi="Verdana"/>
          <w:sz w:val="20"/>
        </w:rPr>
      </w:pPr>
    </w:p>
    <w:p w14:paraId="62DAD563"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cs="Arial"/>
          <w:i/>
          <w:sz w:val="20"/>
        </w:rPr>
        <w:fldChar w:fldCharType="begin">
          <w:ffData>
            <w:name w:val="Verifica1"/>
            <w:enabled w:val="0"/>
            <w:calcOnExit w:val="0"/>
            <w:checkBox>
              <w:sizeAuto/>
              <w:default w:val="0"/>
            </w:checkBox>
          </w:ffData>
        </w:fldChar>
      </w:r>
      <w:r w:rsidRPr="00694330">
        <w:rPr>
          <w:rFonts w:ascii="Verdana" w:hAnsi="Verdana" w:cs="Arial"/>
          <w:i/>
          <w:sz w:val="20"/>
        </w:rPr>
        <w:instrText xml:space="preserve"> FORMCHECKBOX </w:instrText>
      </w:r>
      <w:r w:rsidRPr="00694330">
        <w:rPr>
          <w:rFonts w:ascii="Verdana" w:hAnsi="Verdana" w:cs="Arial"/>
          <w:i/>
          <w:sz w:val="20"/>
        </w:rPr>
      </w:r>
      <w:r w:rsidRPr="00694330">
        <w:rPr>
          <w:rFonts w:ascii="Verdana" w:hAnsi="Verdana" w:cs="Arial"/>
          <w:i/>
          <w:sz w:val="20"/>
        </w:rPr>
        <w:fldChar w:fldCharType="end"/>
      </w:r>
      <w:r w:rsidRPr="00694330">
        <w:rPr>
          <w:rFonts w:ascii="Verdana" w:hAnsi="Verdana"/>
          <w:sz w:val="20"/>
        </w:rPr>
        <w:tab/>
        <w:t xml:space="preserve">No realitza/en operacions que vulnerin el que estipula la Declaració Universal dels </w:t>
      </w:r>
      <w:r w:rsidRPr="00694330">
        <w:rPr>
          <w:rFonts w:ascii="Verdana" w:hAnsi="Verdana"/>
          <w:b/>
          <w:sz w:val="20"/>
        </w:rPr>
        <w:t>Drets Humans</w:t>
      </w:r>
      <w:r w:rsidRPr="00694330">
        <w:rPr>
          <w:rFonts w:ascii="Verdana" w:hAnsi="Verdana"/>
          <w:sz w:val="20"/>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03923C4" w14:textId="77777777" w:rsidR="00CA5BB4" w:rsidRPr="00694330" w:rsidRDefault="00CA5BB4" w:rsidP="00CA5BB4">
      <w:pPr>
        <w:pStyle w:val="Textindependent"/>
        <w:shd w:val="clear" w:color="auto" w:fill="FFFFFF"/>
        <w:ind w:left="426" w:right="0" w:hanging="426"/>
        <w:rPr>
          <w:rFonts w:ascii="Verdana" w:hAnsi="Verdana"/>
          <w:sz w:val="20"/>
        </w:rPr>
      </w:pPr>
    </w:p>
    <w:p w14:paraId="2B1DBFCA"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cs="Arial"/>
          <w:i/>
          <w:sz w:val="20"/>
        </w:rPr>
        <w:fldChar w:fldCharType="begin">
          <w:ffData>
            <w:name w:val="Verifica1"/>
            <w:enabled w:val="0"/>
            <w:calcOnExit w:val="0"/>
            <w:checkBox>
              <w:sizeAuto/>
              <w:default w:val="0"/>
            </w:checkBox>
          </w:ffData>
        </w:fldChar>
      </w:r>
      <w:r w:rsidRPr="00694330">
        <w:rPr>
          <w:rFonts w:ascii="Verdana" w:hAnsi="Verdana" w:cs="Arial"/>
          <w:i/>
          <w:sz w:val="20"/>
        </w:rPr>
        <w:instrText xml:space="preserve"> FORMCHECKBOX </w:instrText>
      </w:r>
      <w:r w:rsidRPr="00694330">
        <w:rPr>
          <w:rFonts w:ascii="Verdana" w:hAnsi="Verdana" w:cs="Arial"/>
          <w:i/>
          <w:sz w:val="20"/>
        </w:rPr>
      </w:r>
      <w:r w:rsidRPr="00694330">
        <w:rPr>
          <w:rFonts w:ascii="Verdana" w:hAnsi="Verdana" w:cs="Arial"/>
          <w:i/>
          <w:sz w:val="20"/>
        </w:rPr>
        <w:fldChar w:fldCharType="end"/>
      </w:r>
      <w:r w:rsidRPr="00694330">
        <w:rPr>
          <w:rFonts w:ascii="Verdana" w:hAnsi="Verdana" w:cs="Arial"/>
          <w:i/>
          <w:sz w:val="20"/>
        </w:rPr>
        <w:t xml:space="preserve"> </w:t>
      </w:r>
      <w:r w:rsidRPr="00694330">
        <w:rPr>
          <w:rFonts w:ascii="Verdana" w:hAnsi="Verdana" w:cs="Arial"/>
          <w:i/>
          <w:sz w:val="20"/>
        </w:rPr>
        <w:tab/>
      </w:r>
      <w:r w:rsidRPr="00694330">
        <w:rPr>
          <w:rFonts w:ascii="Verdana" w:hAnsi="Verdana"/>
          <w:sz w:val="2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2F537AF5" w14:textId="77777777" w:rsidR="00CA5BB4" w:rsidRPr="00694330" w:rsidRDefault="00CA5BB4" w:rsidP="00CA5BB4">
      <w:pPr>
        <w:autoSpaceDE w:val="0"/>
        <w:autoSpaceDN w:val="0"/>
        <w:ind w:firstLine="708"/>
        <w:rPr>
          <w:rFonts w:ascii="Verdana" w:hAnsi="Verdana"/>
          <w:sz w:val="20"/>
          <w:szCs w:val="20"/>
        </w:rPr>
      </w:pPr>
    </w:p>
    <w:p w14:paraId="30A0D150" w14:textId="77777777" w:rsidR="00CA5BB4" w:rsidRPr="00694330" w:rsidRDefault="00CA5BB4" w:rsidP="00CA5BB4">
      <w:pPr>
        <w:pStyle w:val="Textindependent"/>
        <w:shd w:val="clear" w:color="auto" w:fill="FFFFFF"/>
        <w:ind w:right="0"/>
        <w:rPr>
          <w:rFonts w:ascii="Verdana" w:hAnsi="Verdana"/>
          <w:i/>
          <w:sz w:val="20"/>
        </w:rPr>
      </w:pPr>
    </w:p>
    <w:p w14:paraId="248AA868" w14:textId="77777777" w:rsidR="00CA5BB4" w:rsidRPr="00694330" w:rsidRDefault="00CA5BB4" w:rsidP="00CA5BB4">
      <w:pPr>
        <w:pStyle w:val="Textindependent"/>
        <w:shd w:val="clear" w:color="auto" w:fill="FFFFFF"/>
        <w:ind w:right="0"/>
        <w:rPr>
          <w:rFonts w:ascii="Verdana" w:hAnsi="Verdana"/>
          <w:sz w:val="20"/>
        </w:rPr>
      </w:pPr>
      <w:r w:rsidRPr="00694330">
        <w:rPr>
          <w:rFonts w:ascii="Verdana" w:hAnsi="Verdana"/>
          <w:sz w:val="20"/>
        </w:rPr>
        <w:t xml:space="preserve">En relació amb la documentació aportada en el sobre/es ............., considera </w:t>
      </w:r>
      <w:r w:rsidRPr="00694330">
        <w:rPr>
          <w:rFonts w:ascii="Verdana" w:hAnsi="Verdana"/>
          <w:b/>
          <w:sz w:val="20"/>
        </w:rPr>
        <w:t>confidencials</w:t>
      </w:r>
      <w:r w:rsidRPr="00694330">
        <w:rPr>
          <w:rFonts w:ascii="Verdana" w:hAnsi="Verdana"/>
          <w:sz w:val="20"/>
        </w:rPr>
        <w:t xml:space="preserve"> els següents documents, informacions i aspectes de l’oferta per raó de la seva vinculació a secrets tècnics o comercials:</w:t>
      </w:r>
    </w:p>
    <w:p w14:paraId="766B560D" w14:textId="77777777" w:rsidR="00CA5BB4" w:rsidRPr="00694330" w:rsidRDefault="00CA5BB4" w:rsidP="00CA5BB4">
      <w:pPr>
        <w:pStyle w:val="Textindependent"/>
        <w:shd w:val="clear" w:color="auto" w:fill="FFFFFF"/>
        <w:ind w:left="426" w:right="0" w:hanging="426"/>
        <w:rPr>
          <w:rFonts w:ascii="Verdana" w:hAnsi="Verdana"/>
          <w:sz w:val="20"/>
        </w:rPr>
      </w:pPr>
    </w:p>
    <w:p w14:paraId="0ED11A60"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sz w:val="20"/>
        </w:rPr>
        <w:t>1.- ............................................................................</w:t>
      </w:r>
    </w:p>
    <w:p w14:paraId="06ED8CDA"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sz w:val="20"/>
        </w:rPr>
        <w:t>2.- ............................................................................</w:t>
      </w:r>
    </w:p>
    <w:p w14:paraId="62412E9B"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sz w:val="20"/>
        </w:rPr>
        <w:t>3.- ............................................................................</w:t>
      </w:r>
    </w:p>
    <w:p w14:paraId="79A5DEF9"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sz w:val="20"/>
        </w:rPr>
        <w:t>.....</w:t>
      </w:r>
    </w:p>
    <w:p w14:paraId="6B680186"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sz w:val="20"/>
        </w:rPr>
        <w:t xml:space="preserve">Que l’esmentat caràcter confidencial es justifica en les següents raons: </w:t>
      </w:r>
    </w:p>
    <w:p w14:paraId="100F5051" w14:textId="77777777" w:rsidR="00CA5BB4" w:rsidRPr="00694330" w:rsidRDefault="00CA5BB4" w:rsidP="00CA5BB4">
      <w:pPr>
        <w:pStyle w:val="Textindependent"/>
        <w:shd w:val="clear" w:color="auto" w:fill="FFFFFF"/>
        <w:ind w:left="426" w:right="0" w:hanging="426"/>
        <w:rPr>
          <w:rFonts w:ascii="Verdana" w:hAnsi="Verdana"/>
          <w:sz w:val="20"/>
        </w:rPr>
      </w:pPr>
    </w:p>
    <w:p w14:paraId="3688F6CA"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sz w:val="20"/>
        </w:rPr>
        <w:t>1.- ........................................................................................................</w:t>
      </w:r>
    </w:p>
    <w:p w14:paraId="3F70622C"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sz w:val="20"/>
        </w:rPr>
        <w:t>2.- ........................................................................................................</w:t>
      </w:r>
    </w:p>
    <w:p w14:paraId="55731411" w14:textId="77777777" w:rsidR="00CA5BB4" w:rsidRPr="00694330" w:rsidRDefault="00CA5BB4" w:rsidP="00CA5BB4">
      <w:pPr>
        <w:pStyle w:val="Textindependent"/>
        <w:shd w:val="clear" w:color="auto" w:fill="FFFFFF"/>
        <w:ind w:left="426" w:right="0" w:hanging="426"/>
        <w:rPr>
          <w:rFonts w:ascii="Verdana" w:hAnsi="Verdana"/>
          <w:sz w:val="20"/>
        </w:rPr>
      </w:pPr>
      <w:r w:rsidRPr="00694330">
        <w:rPr>
          <w:rFonts w:ascii="Verdana" w:hAnsi="Verdana"/>
          <w:sz w:val="20"/>
        </w:rPr>
        <w:t>3.- ........................................................................................................</w:t>
      </w:r>
    </w:p>
    <w:p w14:paraId="3AD5A119" w14:textId="77777777" w:rsidR="00CA5BB4" w:rsidRPr="00694330" w:rsidRDefault="00CA5BB4" w:rsidP="00CA5BB4">
      <w:pPr>
        <w:pStyle w:val="Textindependent"/>
        <w:shd w:val="clear" w:color="auto" w:fill="FFFFFF"/>
        <w:ind w:left="426" w:right="0" w:hanging="426"/>
        <w:rPr>
          <w:rFonts w:ascii="Verdana" w:hAnsi="Verdana" w:cs="Arial"/>
          <w:i/>
          <w:sz w:val="20"/>
        </w:rPr>
      </w:pPr>
      <w:r w:rsidRPr="00694330">
        <w:rPr>
          <w:rFonts w:ascii="Verdana" w:hAnsi="Verdana" w:cs="Arial"/>
          <w:i/>
          <w:sz w:val="20"/>
        </w:rPr>
        <w:t>.....</w:t>
      </w:r>
    </w:p>
    <w:p w14:paraId="30921C84" w14:textId="77777777" w:rsidR="00CA5BB4" w:rsidRPr="00694330" w:rsidRDefault="00CA5BB4" w:rsidP="00CA5BB4">
      <w:pPr>
        <w:rPr>
          <w:rFonts w:ascii="Verdana" w:hAnsi="Verdana" w:cs="Arial"/>
          <w:i/>
          <w:sz w:val="20"/>
          <w:szCs w:val="20"/>
        </w:rPr>
      </w:pPr>
    </w:p>
    <w:p w14:paraId="705CC506" w14:textId="77777777" w:rsidR="00CA5BB4" w:rsidRPr="00694330" w:rsidRDefault="00CA5BB4" w:rsidP="00CA5BB4">
      <w:pPr>
        <w:shd w:val="clear" w:color="auto" w:fill="FFFFFF" w:themeFill="background1"/>
        <w:spacing w:line="276" w:lineRule="auto"/>
        <w:jc w:val="both"/>
        <w:rPr>
          <w:rFonts w:ascii="Verdana" w:hAnsi="Verdana"/>
          <w:sz w:val="20"/>
          <w:szCs w:val="20"/>
        </w:rPr>
      </w:pPr>
      <w:r w:rsidRPr="00694330">
        <w:rPr>
          <w:rFonts w:ascii="Verdana" w:hAnsi="Verdana"/>
          <w:sz w:val="20"/>
          <w:szCs w:val="20"/>
        </w:rPr>
        <w:t xml:space="preserve">- Que en el cas de resultar adjudicatària </w:t>
      </w:r>
      <w:r w:rsidRPr="00694330">
        <w:rPr>
          <w:rFonts w:ascii="Verdana" w:hAnsi="Verdana"/>
          <w:i/>
          <w:sz w:val="20"/>
          <w:szCs w:val="20"/>
        </w:rPr>
        <w:fldChar w:fldCharType="begin">
          <w:ffData>
            <w:name w:val="Verifica1"/>
            <w:enabled w:val="0"/>
            <w:calcOnExit w:val="0"/>
            <w:checkBox>
              <w:sizeAuto/>
              <w:default w:val="0"/>
            </w:checkBox>
          </w:ffData>
        </w:fldChar>
      </w:r>
      <w:r w:rsidRPr="00694330">
        <w:rPr>
          <w:rFonts w:ascii="Verdana" w:hAnsi="Verdana"/>
          <w:i/>
          <w:sz w:val="20"/>
          <w:szCs w:val="20"/>
        </w:rPr>
        <w:instrText xml:space="preserve"> FORMCHECKBOX </w:instrText>
      </w:r>
      <w:r w:rsidRPr="00694330">
        <w:rPr>
          <w:rFonts w:ascii="Verdana" w:hAnsi="Verdana"/>
          <w:i/>
          <w:sz w:val="20"/>
          <w:szCs w:val="20"/>
        </w:rPr>
      </w:r>
      <w:r w:rsidRPr="00694330">
        <w:rPr>
          <w:rFonts w:ascii="Verdana" w:hAnsi="Verdana"/>
          <w:i/>
          <w:sz w:val="20"/>
          <w:szCs w:val="20"/>
        </w:rPr>
        <w:fldChar w:fldCharType="end"/>
      </w:r>
      <w:r w:rsidRPr="00694330">
        <w:rPr>
          <w:rFonts w:ascii="Verdana" w:hAnsi="Verdana"/>
          <w:i/>
          <w:sz w:val="20"/>
          <w:szCs w:val="20"/>
        </w:rPr>
        <w:t xml:space="preserve"> </w:t>
      </w:r>
      <w:r w:rsidRPr="00694330">
        <w:rPr>
          <w:rFonts w:ascii="Verdana" w:hAnsi="Verdana"/>
          <w:sz w:val="20"/>
          <w:szCs w:val="20"/>
        </w:rPr>
        <w:t xml:space="preserve">SI/NO </w:t>
      </w:r>
      <w:r w:rsidRPr="00694330">
        <w:rPr>
          <w:rFonts w:ascii="Verdana" w:hAnsi="Verdana"/>
          <w:i/>
          <w:sz w:val="20"/>
          <w:szCs w:val="20"/>
        </w:rPr>
        <w:fldChar w:fldCharType="begin">
          <w:ffData>
            <w:name w:val="Verifica1"/>
            <w:enabled w:val="0"/>
            <w:calcOnExit w:val="0"/>
            <w:checkBox>
              <w:sizeAuto/>
              <w:default w:val="0"/>
            </w:checkBox>
          </w:ffData>
        </w:fldChar>
      </w:r>
      <w:r w:rsidRPr="00694330">
        <w:rPr>
          <w:rFonts w:ascii="Verdana" w:hAnsi="Verdana"/>
          <w:i/>
          <w:sz w:val="20"/>
          <w:szCs w:val="20"/>
        </w:rPr>
        <w:instrText xml:space="preserve"> FORMCHECKBOX </w:instrText>
      </w:r>
      <w:r w:rsidRPr="00694330">
        <w:rPr>
          <w:rFonts w:ascii="Verdana" w:hAnsi="Verdana"/>
          <w:i/>
          <w:sz w:val="20"/>
          <w:szCs w:val="20"/>
        </w:rPr>
      </w:r>
      <w:r w:rsidRPr="00694330">
        <w:rPr>
          <w:rFonts w:ascii="Verdana" w:hAnsi="Verdana"/>
          <w:i/>
          <w:sz w:val="20"/>
          <w:szCs w:val="20"/>
        </w:rPr>
        <w:fldChar w:fldCharType="end"/>
      </w:r>
      <w:r w:rsidRPr="00694330">
        <w:rPr>
          <w:rFonts w:ascii="Verdana" w:hAnsi="Verdana"/>
          <w:sz w:val="20"/>
          <w:szCs w:val="20"/>
        </w:rPr>
        <w:t xml:space="preserve"> constituirà la garantia mitjançant la fórmula de retenció en el preu.</w:t>
      </w:r>
    </w:p>
    <w:p w14:paraId="31FF658D" w14:textId="77777777" w:rsidR="00CA5BB4" w:rsidRPr="00694330" w:rsidRDefault="00CA5BB4" w:rsidP="00CA5BB4">
      <w:pPr>
        <w:jc w:val="both"/>
        <w:rPr>
          <w:rFonts w:ascii="Verdana" w:hAnsi="Verdana" w:cs="Arial"/>
          <w:sz w:val="20"/>
          <w:szCs w:val="20"/>
        </w:rPr>
      </w:pPr>
    </w:p>
    <w:p w14:paraId="2DE79B21" w14:textId="77777777" w:rsidR="00CA5BB4" w:rsidRDefault="00CA5BB4" w:rsidP="00CA5BB4">
      <w:pPr>
        <w:ind w:left="426" w:hanging="426"/>
        <w:jc w:val="both"/>
        <w:rPr>
          <w:rFonts w:ascii="Verdana" w:hAnsi="Verdana" w:cs="Arial"/>
          <w:sz w:val="20"/>
          <w:szCs w:val="20"/>
        </w:rPr>
      </w:pPr>
      <w:r w:rsidRPr="00694330">
        <w:rPr>
          <w:rFonts w:ascii="Verdana" w:hAnsi="Verdana" w:cs="Arial"/>
          <w:i/>
          <w:sz w:val="20"/>
          <w:szCs w:val="20"/>
        </w:rPr>
        <w:fldChar w:fldCharType="begin">
          <w:ffData>
            <w:name w:val="Verifica1"/>
            <w:enabled w:val="0"/>
            <w:calcOnExit w:val="0"/>
            <w:checkBox>
              <w:sizeAuto/>
              <w:default w:val="0"/>
            </w:checkBox>
          </w:ffData>
        </w:fldChar>
      </w:r>
      <w:r w:rsidRPr="00694330">
        <w:rPr>
          <w:rFonts w:ascii="Verdana" w:hAnsi="Verdana" w:cs="Arial"/>
          <w:i/>
          <w:sz w:val="20"/>
          <w:szCs w:val="20"/>
        </w:rPr>
        <w:instrText xml:space="preserve"> FORMCHECKBOX </w:instrText>
      </w:r>
      <w:r w:rsidRPr="00694330">
        <w:rPr>
          <w:rFonts w:ascii="Verdana" w:hAnsi="Verdana" w:cs="Arial"/>
          <w:i/>
          <w:sz w:val="20"/>
          <w:szCs w:val="20"/>
        </w:rPr>
      </w:r>
      <w:r w:rsidRPr="00694330">
        <w:rPr>
          <w:rFonts w:ascii="Verdana" w:hAnsi="Verdana" w:cs="Arial"/>
          <w:i/>
          <w:sz w:val="20"/>
          <w:szCs w:val="20"/>
        </w:rPr>
        <w:fldChar w:fldCharType="end"/>
      </w:r>
      <w:r w:rsidRPr="00694330">
        <w:rPr>
          <w:rFonts w:ascii="Verdana" w:hAnsi="Verdana" w:cs="Arial"/>
          <w:i/>
          <w:sz w:val="20"/>
          <w:szCs w:val="20"/>
        </w:rPr>
        <w:tab/>
      </w:r>
      <w:r w:rsidRPr="00694330">
        <w:rPr>
          <w:rFonts w:ascii="Verdana" w:hAnsi="Verdana" w:cs="Arial"/>
          <w:sz w:val="20"/>
          <w:szCs w:val="20"/>
        </w:rPr>
        <w:t xml:space="preserve">Accepta </w:t>
      </w:r>
      <w:r w:rsidRPr="00694330">
        <w:rPr>
          <w:rFonts w:ascii="Verdana" w:hAnsi="Verdana" w:cs="Arial"/>
          <w:b/>
          <w:sz w:val="20"/>
          <w:szCs w:val="20"/>
        </w:rPr>
        <w:t>sotmetre’s a la jurisdicció dels jutjats i tribunals espanyols</w:t>
      </w:r>
      <w:r w:rsidRPr="00694330">
        <w:rPr>
          <w:rFonts w:ascii="Verdana" w:hAnsi="Verdana" w:cs="Arial"/>
          <w:sz w:val="20"/>
          <w:szCs w:val="20"/>
        </w:rPr>
        <w:t xml:space="preserve"> de qualsevol ordre, per a totes les incidències que de manera directa o indirecta puguin sorgir del contracte, amb renúncia, si s’escau, al fur jurisdiccional estranger que pugui correspondre a l’empresa/entitat licitadora.</w:t>
      </w:r>
    </w:p>
    <w:p w14:paraId="293710B7" w14:textId="77777777" w:rsidR="00CA5BB4" w:rsidRPr="00694330" w:rsidRDefault="00CA5BB4" w:rsidP="00CA5BB4">
      <w:pPr>
        <w:ind w:left="426" w:hanging="426"/>
        <w:jc w:val="both"/>
        <w:rPr>
          <w:rFonts w:ascii="Verdana" w:hAnsi="Verdana" w:cs="Arial"/>
          <w:snapToGrid w:val="0"/>
          <w:sz w:val="20"/>
          <w:szCs w:val="20"/>
          <w:lang w:eastAsia="es-ES"/>
        </w:rPr>
      </w:pPr>
    </w:p>
    <w:p w14:paraId="4088FA26" w14:textId="329892E2" w:rsidR="00D63661" w:rsidRDefault="00CA5BB4" w:rsidP="00CA5BB4">
      <w:pPr>
        <w:rPr>
          <w:rFonts w:ascii="Verdana" w:hAnsi="Verdana" w:cs="Arial"/>
          <w:i/>
          <w:snapToGrid w:val="0"/>
          <w:sz w:val="20"/>
          <w:szCs w:val="20"/>
          <w:lang w:eastAsia="es-ES"/>
        </w:rPr>
      </w:pPr>
      <w:r w:rsidRPr="00694330">
        <w:rPr>
          <w:rFonts w:ascii="Verdana" w:hAnsi="Verdana" w:cs="Arial"/>
          <w:i/>
          <w:snapToGrid w:val="0"/>
          <w:sz w:val="20"/>
          <w:szCs w:val="20"/>
          <w:lang w:eastAsia="es-ES"/>
        </w:rPr>
        <w:lastRenderedPageBreak/>
        <w:t>[Signatura electrònica]</w:t>
      </w:r>
      <w:r w:rsidRPr="00694330">
        <w:rPr>
          <w:rStyle w:val="Refernciadenotaapeudepgina"/>
          <w:rFonts w:ascii="Verdana" w:hAnsi="Verdana" w:cs="Arial"/>
          <w:sz w:val="20"/>
          <w:szCs w:val="20"/>
        </w:rPr>
        <w:footnoteReference w:id="1"/>
      </w:r>
    </w:p>
    <w:p w14:paraId="14E50FB7" w14:textId="77777777" w:rsidR="00CA5BB4" w:rsidRPr="00694330" w:rsidRDefault="00CA5BB4" w:rsidP="00CA5BB4">
      <w:pPr>
        <w:rPr>
          <w:rFonts w:ascii="Verdana" w:hAnsi="Verdana" w:cs="Arial"/>
          <w:i/>
          <w:snapToGrid w:val="0"/>
          <w:sz w:val="20"/>
          <w:szCs w:val="20"/>
          <w:lang w:eastAsia="es-ES"/>
        </w:rPr>
      </w:pPr>
    </w:p>
    <w:p w14:paraId="61F14A16" w14:textId="77777777" w:rsidR="00CA5BB4" w:rsidRPr="00694330" w:rsidRDefault="00CA5BB4" w:rsidP="00CA5BB4">
      <w:pPr>
        <w:spacing w:after="240"/>
        <w:jc w:val="center"/>
        <w:rPr>
          <w:rFonts w:ascii="Verdana" w:hAnsi="Verdana" w:cs="Arial"/>
          <w:b/>
          <w:sz w:val="20"/>
          <w:szCs w:val="20"/>
        </w:rPr>
      </w:pPr>
      <w:r w:rsidRPr="00B90A88">
        <w:rPr>
          <w:rFonts w:ascii="Verdana" w:hAnsi="Verdana" w:cs="Arial"/>
          <w:b/>
          <w:sz w:val="20"/>
          <w:szCs w:val="20"/>
          <w:u w:val="single"/>
        </w:rPr>
        <w:t>ANNEX 2</w:t>
      </w:r>
    </w:p>
    <w:p w14:paraId="00B4165F" w14:textId="77777777" w:rsidR="00CA5BB4" w:rsidRPr="00694330" w:rsidRDefault="00CA5BB4" w:rsidP="00CA5BB4">
      <w:pPr>
        <w:spacing w:after="240"/>
        <w:jc w:val="center"/>
        <w:rPr>
          <w:rFonts w:ascii="Verdana" w:hAnsi="Verdana" w:cs="Arial"/>
          <w:b/>
          <w:sz w:val="20"/>
          <w:szCs w:val="20"/>
        </w:rPr>
      </w:pPr>
      <w:r>
        <w:rPr>
          <w:rFonts w:ascii="Verdana" w:hAnsi="Verdana" w:cs="Arial"/>
          <w:b/>
          <w:sz w:val="20"/>
          <w:szCs w:val="20"/>
        </w:rPr>
        <w:t xml:space="preserve">OFERTA ECONÒMICA I </w:t>
      </w:r>
      <w:r w:rsidRPr="00694330">
        <w:rPr>
          <w:rFonts w:ascii="Verdana" w:hAnsi="Verdana" w:cs="Arial"/>
          <w:b/>
          <w:sz w:val="20"/>
          <w:szCs w:val="20"/>
        </w:rPr>
        <w:t>DE CRITERIS D’ADJUDICACIÓ AUTOMÀTICS</w:t>
      </w:r>
    </w:p>
    <w:tbl>
      <w:tblPr>
        <w:tblStyle w:val="Taulaambquadrcula"/>
        <w:tblW w:w="981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3"/>
      </w:tblGrid>
      <w:tr w:rsidR="00CA5BB4" w:rsidRPr="00694330" w14:paraId="1BC58732" w14:textId="77777777" w:rsidTr="00D63661">
        <w:trPr>
          <w:trHeight w:val="4762"/>
        </w:trPr>
        <w:tc>
          <w:tcPr>
            <w:tcW w:w="9813" w:type="dxa"/>
          </w:tcPr>
          <w:p w14:paraId="17CAEEF7" w14:textId="1A0F837A" w:rsidR="00CA5BB4" w:rsidRPr="00CD772F" w:rsidRDefault="00CA5BB4" w:rsidP="00D63661">
            <w:pPr>
              <w:spacing w:after="200" w:line="276" w:lineRule="auto"/>
              <w:jc w:val="both"/>
              <w:rPr>
                <w:rFonts w:ascii="Verdana" w:hAnsi="Verdana"/>
                <w:sz w:val="20"/>
                <w:szCs w:val="20"/>
                <w:highlight w:val="yellow"/>
              </w:rPr>
            </w:pPr>
            <w:r w:rsidRPr="002776C2">
              <w:rPr>
                <w:rFonts w:ascii="Verdana" w:hAnsi="Verdana"/>
                <w:sz w:val="20"/>
                <w:szCs w:val="20"/>
              </w:rPr>
              <w:t>El Sr</w:t>
            </w:r>
            <w:proofErr w:type="gramStart"/>
            <w:r w:rsidRPr="002776C2">
              <w:rPr>
                <w:rFonts w:ascii="Verdana" w:hAnsi="Verdana"/>
                <w:sz w:val="20"/>
                <w:szCs w:val="20"/>
              </w:rPr>
              <w:t>./</w:t>
            </w:r>
            <w:proofErr w:type="gramEnd"/>
            <w:r w:rsidRPr="002776C2">
              <w:rPr>
                <w:rFonts w:ascii="Verdana" w:hAnsi="Verdana"/>
                <w:sz w:val="20"/>
                <w:szCs w:val="20"/>
              </w:rPr>
              <w:t xml:space="preserve">la Sra. ... domiciliat/ada a ... carrer ... núm. </w:t>
            </w:r>
            <w:proofErr w:type="gramStart"/>
            <w:r w:rsidRPr="002776C2">
              <w:rPr>
                <w:rFonts w:ascii="Verdana" w:hAnsi="Verdana"/>
                <w:sz w:val="20"/>
                <w:szCs w:val="20"/>
              </w:rPr>
              <w:t>... ,</w:t>
            </w:r>
            <w:proofErr w:type="gramEnd"/>
            <w:r w:rsidRPr="002776C2">
              <w:rPr>
                <w:rFonts w:ascii="Verdana" w:hAnsi="Verdana"/>
                <w:sz w:val="20"/>
                <w:szCs w:val="20"/>
              </w:rPr>
              <w:t xml:space="preserve"> amb DNI/NIF núm. </w:t>
            </w:r>
            <w:proofErr w:type="gramStart"/>
            <w:r w:rsidRPr="002776C2">
              <w:rPr>
                <w:rFonts w:ascii="Verdana" w:hAnsi="Verdana"/>
                <w:sz w:val="20"/>
                <w:szCs w:val="20"/>
              </w:rPr>
              <w:t>... ,</w:t>
            </w:r>
            <w:proofErr w:type="gramEnd"/>
            <w:r w:rsidRPr="002776C2">
              <w:rPr>
                <w:rFonts w:ascii="Verdana" w:hAnsi="Verdana"/>
                <w:sz w:val="20"/>
                <w:szCs w:val="20"/>
              </w:rPr>
              <w:t xml:space="preserve"> major d'edat, en nom propi, o en representació de l'empresa ... amb domicili a ... carrer ... núm. ..., amb l’adreça de correu electrònic següent per rebre les comunicacions electròniques </w:t>
            </w:r>
            <w:r w:rsidRPr="00694330">
              <w:rPr>
                <w:rFonts w:ascii="Verdana" w:hAnsi="Verdana"/>
                <w:sz w:val="20"/>
                <w:szCs w:val="20"/>
              </w:rPr>
              <w:t xml:space="preserve">(....................@..............), assabentat/ada de les condicions exigides per optar a l’adjudicació </w:t>
            </w:r>
            <w:r w:rsidRPr="00B90A88">
              <w:rPr>
                <w:rFonts w:ascii="Verdana" w:hAnsi="Verdana"/>
                <w:sz w:val="20"/>
                <w:szCs w:val="20"/>
              </w:rPr>
              <w:t xml:space="preserve">del </w:t>
            </w:r>
            <w:r w:rsidR="00881CEE" w:rsidRPr="00881CEE">
              <w:rPr>
                <w:rFonts w:ascii="Verdana" w:hAnsi="Verdana" w:cs="Arial"/>
                <w:snapToGrid w:val="0"/>
                <w:sz w:val="20"/>
              </w:rPr>
              <w:t>Contracte 25000102</w:t>
            </w:r>
            <w:r w:rsidR="00881CEE" w:rsidRPr="00B90A88">
              <w:rPr>
                <w:rFonts w:ascii="Verdana" w:hAnsi="Verdana" w:cs="Arial"/>
                <w:snapToGrid w:val="0"/>
                <w:sz w:val="20"/>
              </w:rPr>
              <w:t>, núm.</w:t>
            </w:r>
            <w:r w:rsidR="00881CEE" w:rsidRPr="00694330">
              <w:rPr>
                <w:rFonts w:ascii="Verdana" w:hAnsi="Verdana" w:cs="Arial"/>
                <w:sz w:val="20"/>
              </w:rPr>
              <w:t xml:space="preserve"> </w:t>
            </w:r>
            <w:r w:rsidRPr="00B90A88">
              <w:rPr>
                <w:rFonts w:ascii="Verdana" w:hAnsi="Verdana"/>
                <w:sz w:val="20"/>
                <w:szCs w:val="20"/>
              </w:rPr>
              <w:t>Expedient</w:t>
            </w:r>
            <w:r w:rsidRPr="00694330">
              <w:rPr>
                <w:rFonts w:ascii="Verdana" w:hAnsi="Verdana"/>
                <w:sz w:val="20"/>
                <w:szCs w:val="20"/>
              </w:rPr>
              <w:t xml:space="preserve"> .</w:t>
            </w:r>
            <w:r w:rsidR="00D63661">
              <w:rPr>
                <w:rFonts w:ascii="Verdana" w:hAnsi="Verdana"/>
                <w:sz w:val="20"/>
                <w:szCs w:val="20"/>
              </w:rPr>
              <w:t>26/0003</w:t>
            </w:r>
            <w:r w:rsidRPr="00694330">
              <w:rPr>
                <w:rFonts w:ascii="Verdana" w:hAnsi="Verdana"/>
                <w:sz w:val="20"/>
                <w:szCs w:val="20"/>
              </w:rPr>
              <w:t>, que té per objecte</w:t>
            </w:r>
            <w:r>
              <w:rPr>
                <w:rFonts w:ascii="Verdana" w:hAnsi="Verdana"/>
                <w:sz w:val="20"/>
                <w:szCs w:val="20"/>
              </w:rPr>
              <w:t xml:space="preserve"> el </w:t>
            </w:r>
            <w:r w:rsidR="00D63661">
              <w:rPr>
                <w:rFonts w:ascii="Verdana" w:hAnsi="Verdana"/>
                <w:sz w:val="20"/>
                <w:szCs w:val="20"/>
              </w:rPr>
              <w:t>s</w:t>
            </w:r>
            <w:r w:rsidR="00D63661" w:rsidRPr="00D63661">
              <w:rPr>
                <w:rFonts w:ascii="Verdana" w:hAnsi="Verdana"/>
                <w:sz w:val="20"/>
                <w:szCs w:val="20"/>
              </w:rPr>
              <w:t>ubministrament de planta de flor de temporada i flor tallada amb mesures de contractació pública sostenible</w:t>
            </w:r>
            <w:r>
              <w:rPr>
                <w:rFonts w:ascii="Verdana" w:hAnsi="Verdana"/>
                <w:sz w:val="20"/>
                <w:szCs w:val="20"/>
              </w:rPr>
              <w:t xml:space="preserve">, manifesta que: </w:t>
            </w:r>
          </w:p>
          <w:p w14:paraId="5F3E32E6" w14:textId="77777777" w:rsidR="00CA5BB4" w:rsidRPr="00CD772F" w:rsidRDefault="00CA5BB4" w:rsidP="00D63661">
            <w:pPr>
              <w:spacing w:after="200" w:line="276" w:lineRule="auto"/>
              <w:jc w:val="both"/>
              <w:rPr>
                <w:rFonts w:ascii="Verdana" w:hAnsi="Verdana"/>
                <w:sz w:val="20"/>
                <w:szCs w:val="20"/>
                <w:highlight w:val="yellow"/>
              </w:rPr>
            </w:pPr>
          </w:p>
          <w:p w14:paraId="70339D99" w14:textId="77777777" w:rsidR="00CA5BB4" w:rsidRPr="002776C2" w:rsidRDefault="00CA5BB4" w:rsidP="00D63661">
            <w:pPr>
              <w:pStyle w:val="Pargrafdellista"/>
              <w:ind w:left="0"/>
              <w:jc w:val="both"/>
              <w:rPr>
                <w:rFonts w:ascii="Verdana" w:hAnsi="Verdana"/>
                <w:snapToGrid w:val="0"/>
                <w:lang w:eastAsia="es-ES"/>
              </w:rPr>
            </w:pPr>
            <w:r w:rsidRPr="00DC77B5">
              <w:rPr>
                <w:rFonts w:ascii="Verdana" w:hAnsi="Verdana"/>
                <w:b/>
              </w:rPr>
              <w:t>1.1.</w:t>
            </w:r>
            <w:r w:rsidRPr="002776C2">
              <w:rPr>
                <w:rFonts w:ascii="Verdana" w:hAnsi="Verdana"/>
              </w:rPr>
              <w:t xml:space="preserve"> es compromet a realitzar-lo amb subjecció al plec de clàusules administratives particulars i al de prescripcions tècniques, i pel</w:t>
            </w:r>
            <w:r w:rsidRPr="002776C2">
              <w:rPr>
                <w:rFonts w:ascii="Verdana" w:hAnsi="Verdana"/>
                <w:snapToGrid w:val="0"/>
                <w:lang w:eastAsia="es-ES"/>
              </w:rPr>
              <w:t xml:space="preserve"> preu de ............... euros (en lletres i xifres), amb el desglossament següent:</w:t>
            </w:r>
          </w:p>
          <w:p w14:paraId="0731D84B" w14:textId="77777777" w:rsidR="00CA5BB4" w:rsidRPr="00CD772F" w:rsidRDefault="00CA5BB4" w:rsidP="00D63661">
            <w:pPr>
              <w:pStyle w:val="Textdecomentari"/>
              <w:tabs>
                <w:tab w:val="left" w:pos="851"/>
                <w:tab w:val="left" w:pos="1134"/>
                <w:tab w:val="left" w:pos="1702"/>
              </w:tabs>
              <w:ind w:right="-2"/>
              <w:rPr>
                <w:rFonts w:ascii="Verdana" w:hAnsi="Verdana"/>
                <w:highlight w:val="yellow"/>
              </w:rPr>
            </w:pPr>
          </w:p>
          <w:p w14:paraId="1E436354" w14:textId="77777777" w:rsidR="00CA5BB4" w:rsidRPr="000428D4" w:rsidRDefault="00CA5BB4" w:rsidP="00D63661">
            <w:pPr>
              <w:autoSpaceDE w:val="0"/>
              <w:autoSpaceDN w:val="0"/>
              <w:adjustRightInd w:val="0"/>
              <w:rPr>
                <w:rFonts w:ascii="Verdana" w:hAnsi="Verdana" w:cs="Verdana"/>
                <w:color w:val="000000"/>
                <w:sz w:val="20"/>
                <w:szCs w:val="20"/>
              </w:rPr>
            </w:pPr>
            <w:r w:rsidRPr="000428D4">
              <w:rPr>
                <w:rFonts w:ascii="Verdana" w:hAnsi="Verdana" w:cs="Verdana"/>
                <w:color w:val="000000"/>
                <w:sz w:val="20"/>
                <w:szCs w:val="20"/>
              </w:rPr>
              <w:t xml:space="preserve">Preu net (sense IVA): ............ </w:t>
            </w:r>
          </w:p>
          <w:p w14:paraId="1A465C31" w14:textId="77777777" w:rsidR="00CA5BB4" w:rsidRPr="000428D4" w:rsidRDefault="00CA5BB4" w:rsidP="00D63661">
            <w:pPr>
              <w:autoSpaceDE w:val="0"/>
              <w:autoSpaceDN w:val="0"/>
              <w:adjustRightInd w:val="0"/>
              <w:rPr>
                <w:rFonts w:ascii="Verdana" w:hAnsi="Verdana" w:cs="Verdana"/>
                <w:color w:val="000000"/>
                <w:sz w:val="20"/>
                <w:szCs w:val="20"/>
              </w:rPr>
            </w:pPr>
            <w:r w:rsidRPr="000428D4">
              <w:rPr>
                <w:rFonts w:ascii="Verdana" w:hAnsi="Verdana" w:cs="Verdana"/>
                <w:color w:val="000000"/>
                <w:sz w:val="20"/>
                <w:szCs w:val="20"/>
              </w:rPr>
              <w:t xml:space="preserve">Tipus IVA: .... % </w:t>
            </w:r>
          </w:p>
          <w:p w14:paraId="184B9301" w14:textId="77777777" w:rsidR="00CA5BB4" w:rsidRPr="000428D4" w:rsidRDefault="00CA5BB4" w:rsidP="00D63661">
            <w:pPr>
              <w:autoSpaceDE w:val="0"/>
              <w:autoSpaceDN w:val="0"/>
              <w:adjustRightInd w:val="0"/>
              <w:rPr>
                <w:rFonts w:ascii="Verdana" w:hAnsi="Verdana" w:cs="Verdana"/>
                <w:color w:val="000000"/>
                <w:sz w:val="20"/>
                <w:szCs w:val="20"/>
              </w:rPr>
            </w:pPr>
            <w:r w:rsidRPr="000428D4">
              <w:rPr>
                <w:rFonts w:ascii="Verdana" w:hAnsi="Verdana" w:cs="Verdana"/>
                <w:color w:val="000000"/>
                <w:sz w:val="20"/>
                <w:szCs w:val="20"/>
              </w:rPr>
              <w:t xml:space="preserve">Import IVA: ............ </w:t>
            </w:r>
          </w:p>
          <w:p w14:paraId="2653409E" w14:textId="77777777" w:rsidR="00CA5BB4" w:rsidRPr="000428D4" w:rsidRDefault="00CA5BB4" w:rsidP="00D63661">
            <w:pPr>
              <w:autoSpaceDE w:val="0"/>
              <w:autoSpaceDN w:val="0"/>
              <w:adjustRightInd w:val="0"/>
              <w:rPr>
                <w:rFonts w:ascii="Verdana" w:hAnsi="Verdana" w:cs="Verdana"/>
                <w:color w:val="000000"/>
                <w:sz w:val="20"/>
                <w:szCs w:val="20"/>
              </w:rPr>
            </w:pPr>
            <w:r w:rsidRPr="000428D4">
              <w:rPr>
                <w:rFonts w:ascii="Verdana" w:hAnsi="Verdana" w:cs="Verdana"/>
                <w:color w:val="000000"/>
                <w:sz w:val="20"/>
                <w:szCs w:val="20"/>
              </w:rPr>
              <w:t xml:space="preserve">___________ </w:t>
            </w:r>
          </w:p>
          <w:p w14:paraId="62E2AA2A" w14:textId="77777777" w:rsidR="00CA5BB4" w:rsidRPr="00CD772F" w:rsidRDefault="00CA5BB4" w:rsidP="00D63661">
            <w:pPr>
              <w:pStyle w:val="Textdecomentari"/>
              <w:tabs>
                <w:tab w:val="left" w:pos="851"/>
                <w:tab w:val="left" w:pos="1134"/>
                <w:tab w:val="left" w:pos="1702"/>
              </w:tabs>
              <w:ind w:right="-2"/>
              <w:rPr>
                <w:rFonts w:ascii="Verdana" w:hAnsi="Verdana" w:cs="Verdana"/>
                <w:color w:val="000000"/>
              </w:rPr>
            </w:pPr>
            <w:r w:rsidRPr="000428D4">
              <w:rPr>
                <w:rFonts w:ascii="Verdana" w:hAnsi="Verdana" w:cs="Verdana"/>
                <w:color w:val="000000"/>
              </w:rPr>
              <w:t>Preu total del contracte (IVA inclòs): ............</w:t>
            </w:r>
          </w:p>
          <w:p w14:paraId="2CA6F303" w14:textId="77777777" w:rsidR="00CA5BB4" w:rsidRPr="00694330" w:rsidRDefault="00CA5BB4" w:rsidP="00D63661">
            <w:pPr>
              <w:spacing w:after="200" w:line="276" w:lineRule="auto"/>
              <w:rPr>
                <w:rFonts w:ascii="Verdana" w:hAnsi="Verdana"/>
                <w:sz w:val="20"/>
                <w:szCs w:val="20"/>
              </w:rPr>
            </w:pPr>
          </w:p>
        </w:tc>
      </w:tr>
    </w:tbl>
    <w:p w14:paraId="03E0391F" w14:textId="77777777" w:rsidR="00CA5BB4" w:rsidRPr="00694330" w:rsidRDefault="00CA5BB4" w:rsidP="00CA5BB4">
      <w:pPr>
        <w:jc w:val="center"/>
        <w:rPr>
          <w:rFonts w:ascii="Verdana" w:hAnsi="Verdana"/>
          <w:sz w:val="20"/>
          <w:szCs w:val="20"/>
        </w:rPr>
      </w:pPr>
    </w:p>
    <w:p w14:paraId="4BFC1754" w14:textId="555B8A0A" w:rsidR="00CA5BB4" w:rsidRDefault="00CA5BB4" w:rsidP="00CA5BB4">
      <w:pPr>
        <w:autoSpaceDE w:val="0"/>
        <w:autoSpaceDN w:val="0"/>
        <w:adjustRightInd w:val="0"/>
        <w:jc w:val="both"/>
        <w:rPr>
          <w:rFonts w:ascii="Verdana" w:hAnsi="Verdana" w:cs="Verdana"/>
          <w:color w:val="000000"/>
          <w:sz w:val="20"/>
          <w:szCs w:val="20"/>
          <w:lang w:val="ca-ES" w:eastAsia="ca-ES"/>
        </w:rPr>
      </w:pPr>
      <w:r w:rsidRPr="000428D4">
        <w:rPr>
          <w:rFonts w:ascii="Verdana" w:hAnsi="Verdana" w:cs="Verdana"/>
          <w:color w:val="000000"/>
          <w:sz w:val="20"/>
          <w:szCs w:val="20"/>
          <w:lang w:val="ca-ES" w:eastAsia="ca-ES"/>
        </w:rPr>
        <w:t xml:space="preserve">Juntament amb </w:t>
      </w:r>
      <w:r>
        <w:rPr>
          <w:rFonts w:ascii="Verdana" w:hAnsi="Verdana" w:cs="Verdana"/>
          <w:color w:val="000000"/>
          <w:sz w:val="20"/>
          <w:szCs w:val="20"/>
          <w:lang w:val="ca-ES" w:eastAsia="ca-ES"/>
        </w:rPr>
        <w:t xml:space="preserve">l’Annex </w:t>
      </w:r>
      <w:r w:rsidRPr="00C200FF">
        <w:rPr>
          <w:rFonts w:ascii="Verdana" w:hAnsi="Verdana" w:cs="Verdana"/>
          <w:color w:val="000000"/>
          <w:sz w:val="20"/>
          <w:szCs w:val="20"/>
          <w:lang w:val="ca-ES" w:eastAsia="ca-ES"/>
        </w:rPr>
        <w:t xml:space="preserve">2, </w:t>
      </w:r>
      <w:r w:rsidRPr="00014452">
        <w:rPr>
          <w:rFonts w:ascii="Verdana" w:hAnsi="Verdana" w:cs="Verdana"/>
          <w:sz w:val="20"/>
          <w:szCs w:val="20"/>
          <w:lang w:val="ca-ES" w:eastAsia="ca-ES"/>
        </w:rPr>
        <w:t>l’empresa haurà de presentar</w:t>
      </w:r>
      <w:r w:rsidR="00523073">
        <w:rPr>
          <w:rFonts w:ascii="Verdana" w:hAnsi="Verdana" w:cs="Verdana"/>
          <w:sz w:val="20"/>
          <w:szCs w:val="20"/>
          <w:lang w:val="ca-ES" w:eastAsia="ca-ES"/>
        </w:rPr>
        <w:t xml:space="preserve"> l’oferta d’acord amb l’A</w:t>
      </w:r>
      <w:r w:rsidR="00D63661">
        <w:rPr>
          <w:rFonts w:ascii="Verdana" w:hAnsi="Verdana" w:cs="Verdana"/>
          <w:sz w:val="20"/>
          <w:szCs w:val="20"/>
          <w:lang w:val="ca-ES" w:eastAsia="ca-ES"/>
        </w:rPr>
        <w:t>nnex 9 (</w:t>
      </w:r>
      <w:r w:rsidRPr="00284313">
        <w:rPr>
          <w:rFonts w:ascii="Verdana" w:hAnsi="Verdana" w:cs="Verdana"/>
          <w:sz w:val="20"/>
          <w:szCs w:val="20"/>
          <w:u w:val="single"/>
          <w:lang w:val="ca-ES" w:eastAsia="ca-ES"/>
        </w:rPr>
        <w:t>en format Excel i format pdf</w:t>
      </w:r>
      <w:r w:rsidRPr="00C200FF">
        <w:rPr>
          <w:rFonts w:ascii="Verdana" w:hAnsi="Verdana" w:cs="Verdana"/>
          <w:sz w:val="20"/>
          <w:szCs w:val="20"/>
          <w:lang w:val="ca-ES" w:eastAsia="ca-ES"/>
        </w:rPr>
        <w:t>)</w:t>
      </w:r>
      <w:r>
        <w:rPr>
          <w:rFonts w:ascii="Verdana" w:hAnsi="Verdana" w:cs="Verdana"/>
          <w:sz w:val="20"/>
          <w:szCs w:val="20"/>
          <w:lang w:val="ca-ES" w:eastAsia="ca-ES"/>
        </w:rPr>
        <w:t xml:space="preserve">. </w:t>
      </w:r>
      <w:r w:rsidRPr="002812BD">
        <w:rPr>
          <w:rFonts w:ascii="Verdana" w:hAnsi="Verdana" w:cs="Verdana"/>
          <w:bCs/>
          <w:color w:val="000000"/>
          <w:sz w:val="20"/>
          <w:szCs w:val="20"/>
          <w:lang w:val="ca-ES" w:eastAsia="ca-ES"/>
        </w:rPr>
        <w:t>En cas de discrepàncies en la informació, prevaldrà l’oferta que s’obtingui de l’aplicació dels preus unitaris oferts</w:t>
      </w:r>
      <w:r w:rsidRPr="002812BD">
        <w:rPr>
          <w:rFonts w:ascii="Verdana" w:hAnsi="Verdana" w:cs="Verdana"/>
          <w:sz w:val="20"/>
          <w:szCs w:val="20"/>
          <w:lang w:val="ca-ES" w:eastAsia="ca-ES"/>
        </w:rPr>
        <w:t xml:space="preserve">. </w:t>
      </w:r>
      <w:r w:rsidRPr="002812BD">
        <w:rPr>
          <w:rFonts w:ascii="Verdana" w:hAnsi="Verdana" w:cs="Verdana"/>
          <w:color w:val="000000"/>
          <w:sz w:val="20"/>
          <w:szCs w:val="20"/>
          <w:lang w:val="ca-ES" w:eastAsia="ca-ES"/>
        </w:rPr>
        <w:t>En cap cas es podrán superar els preus unitaris indicats i n</w:t>
      </w:r>
      <w:r w:rsidRPr="002812BD">
        <w:rPr>
          <w:rFonts w:ascii="Verdana" w:hAnsi="Verdana" w:cs="Verdana"/>
          <w:color w:val="000000"/>
          <w:sz w:val="20"/>
        </w:rPr>
        <w:t>o s’admetrà</w:t>
      </w:r>
      <w:r w:rsidRPr="00406E05">
        <w:rPr>
          <w:rFonts w:ascii="Verdana" w:hAnsi="Verdana" w:cs="Verdana"/>
          <w:color w:val="000000"/>
          <w:sz w:val="20"/>
        </w:rPr>
        <w:t xml:space="preserve"> cap oferta que no inclogui la valoració econòmica de tots i cadascun dels articles relacionats.</w:t>
      </w:r>
    </w:p>
    <w:p w14:paraId="2117CCC8" w14:textId="77777777" w:rsidR="00CA5BB4" w:rsidRPr="000428D4" w:rsidRDefault="00CA5BB4" w:rsidP="00CA5BB4">
      <w:pPr>
        <w:autoSpaceDE w:val="0"/>
        <w:autoSpaceDN w:val="0"/>
        <w:adjustRightInd w:val="0"/>
        <w:jc w:val="both"/>
        <w:rPr>
          <w:rFonts w:ascii="Verdana" w:hAnsi="Verdana" w:cs="Verdana"/>
          <w:color w:val="000000"/>
          <w:sz w:val="20"/>
          <w:szCs w:val="20"/>
          <w:lang w:val="ca-ES" w:eastAsia="ca-ES"/>
        </w:rPr>
      </w:pPr>
    </w:p>
    <w:p w14:paraId="2917D146" w14:textId="7A2726FA" w:rsidR="00CA5BB4" w:rsidRPr="000428D4" w:rsidRDefault="00CA5BB4" w:rsidP="00CA5BB4">
      <w:pPr>
        <w:autoSpaceDE w:val="0"/>
        <w:autoSpaceDN w:val="0"/>
        <w:adjustRightInd w:val="0"/>
        <w:jc w:val="both"/>
        <w:rPr>
          <w:rFonts w:ascii="Verdana" w:hAnsi="Verdana" w:cs="Verdana"/>
          <w:color w:val="000000"/>
          <w:sz w:val="20"/>
          <w:szCs w:val="20"/>
          <w:lang w:val="ca-ES" w:eastAsia="ca-ES"/>
        </w:rPr>
      </w:pPr>
      <w:r w:rsidRPr="000428D4">
        <w:rPr>
          <w:rFonts w:ascii="Verdana" w:hAnsi="Verdana" w:cs="Verdana"/>
          <w:b/>
          <w:bCs/>
          <w:color w:val="000000"/>
          <w:sz w:val="20"/>
          <w:szCs w:val="20"/>
          <w:lang w:val="ca-ES" w:eastAsia="ca-ES"/>
        </w:rPr>
        <w:t>La no presentació del</w:t>
      </w:r>
      <w:r w:rsidR="00523073">
        <w:rPr>
          <w:rFonts w:ascii="Verdana" w:hAnsi="Verdana" w:cs="Verdana"/>
          <w:b/>
          <w:bCs/>
          <w:color w:val="000000"/>
          <w:sz w:val="20"/>
          <w:szCs w:val="20"/>
          <w:lang w:val="ca-ES" w:eastAsia="ca-ES"/>
        </w:rPr>
        <w:t xml:space="preserve"> l’</w:t>
      </w:r>
      <w:r w:rsidRPr="000428D4">
        <w:rPr>
          <w:rFonts w:ascii="Verdana" w:hAnsi="Verdana" w:cs="Verdana"/>
          <w:b/>
          <w:bCs/>
          <w:color w:val="000000"/>
          <w:sz w:val="20"/>
          <w:szCs w:val="20"/>
          <w:lang w:val="ca-ES" w:eastAsia="ca-ES"/>
        </w:rPr>
        <w:t>esmentat</w:t>
      </w:r>
      <w:r w:rsidR="00523073">
        <w:rPr>
          <w:rFonts w:ascii="Verdana" w:hAnsi="Verdana" w:cs="Verdana"/>
          <w:b/>
          <w:bCs/>
          <w:color w:val="000000"/>
          <w:sz w:val="20"/>
          <w:szCs w:val="20"/>
          <w:lang w:val="ca-ES" w:eastAsia="ca-ES"/>
        </w:rPr>
        <w:t xml:space="preserve"> annex</w:t>
      </w:r>
      <w:r w:rsidRPr="000428D4">
        <w:rPr>
          <w:rFonts w:ascii="Verdana" w:hAnsi="Verdana" w:cs="Verdana"/>
          <w:b/>
          <w:bCs/>
          <w:color w:val="000000"/>
          <w:sz w:val="20"/>
          <w:szCs w:val="20"/>
          <w:lang w:val="ca-ES" w:eastAsia="ca-ES"/>
        </w:rPr>
        <w:t xml:space="preserve"> suposarà l’exclusió de l’oferta</w:t>
      </w:r>
      <w:r>
        <w:rPr>
          <w:rFonts w:ascii="Verdana" w:hAnsi="Verdana" w:cs="Verdana"/>
          <w:b/>
          <w:bCs/>
          <w:color w:val="000000"/>
          <w:sz w:val="20"/>
          <w:szCs w:val="20"/>
          <w:lang w:val="ca-ES" w:eastAsia="ca-ES"/>
        </w:rPr>
        <w:t xml:space="preserve">, </w:t>
      </w:r>
      <w:r w:rsidRPr="000428D4">
        <w:rPr>
          <w:rFonts w:ascii="Verdana" w:hAnsi="Verdana" w:cs="Verdana"/>
          <w:b/>
          <w:bCs/>
          <w:color w:val="000000"/>
          <w:sz w:val="20"/>
          <w:szCs w:val="20"/>
          <w:lang w:val="ca-ES" w:eastAsia="ca-ES"/>
        </w:rPr>
        <w:t>tenin</w:t>
      </w:r>
      <w:r>
        <w:rPr>
          <w:rFonts w:ascii="Verdana" w:hAnsi="Verdana" w:cs="Verdana"/>
          <w:b/>
          <w:bCs/>
          <w:color w:val="000000"/>
          <w:sz w:val="20"/>
          <w:szCs w:val="20"/>
          <w:lang w:val="ca-ES" w:eastAsia="ca-ES"/>
        </w:rPr>
        <w:t>t en compte que en la mateixa es</w:t>
      </w:r>
      <w:r w:rsidRPr="000428D4">
        <w:rPr>
          <w:rFonts w:ascii="Verdana" w:hAnsi="Verdana" w:cs="Verdana"/>
          <w:b/>
          <w:bCs/>
          <w:color w:val="000000"/>
          <w:sz w:val="20"/>
          <w:szCs w:val="20"/>
          <w:lang w:val="ca-ES" w:eastAsia="ca-ES"/>
        </w:rPr>
        <w:t xml:space="preserve"> reflecteixen els preus unitaris a aplicar</w:t>
      </w:r>
      <w:r>
        <w:rPr>
          <w:rFonts w:ascii="Verdana" w:hAnsi="Verdana" w:cs="Verdana"/>
          <w:b/>
          <w:bCs/>
          <w:color w:val="000000"/>
          <w:sz w:val="20"/>
          <w:szCs w:val="20"/>
          <w:lang w:val="ca-ES" w:eastAsia="ca-ES"/>
        </w:rPr>
        <w:t>.</w:t>
      </w:r>
    </w:p>
    <w:p w14:paraId="11C44240" w14:textId="77777777" w:rsidR="00CA5BB4" w:rsidRDefault="00CA5BB4" w:rsidP="00CA5BB4">
      <w:pPr>
        <w:jc w:val="both"/>
        <w:rPr>
          <w:rFonts w:ascii="Verdana" w:hAnsi="Verdana" w:cs="Verdana"/>
          <w:b/>
          <w:bCs/>
          <w:color w:val="000000"/>
          <w:sz w:val="20"/>
          <w:szCs w:val="20"/>
          <w:lang w:val="ca-ES" w:eastAsia="ca-ES"/>
        </w:rPr>
      </w:pPr>
    </w:p>
    <w:p w14:paraId="312E403B" w14:textId="77777777" w:rsidR="00CA5BB4" w:rsidRPr="00694330" w:rsidRDefault="00CA5BB4" w:rsidP="00CA5BB4">
      <w:pPr>
        <w:rPr>
          <w:rFonts w:ascii="Verdana" w:hAnsi="Verdana"/>
          <w:sz w:val="20"/>
          <w:szCs w:val="20"/>
        </w:rPr>
      </w:pPr>
    </w:p>
    <w:p w14:paraId="5662ED00" w14:textId="77777777" w:rsidR="00CA5BB4" w:rsidRPr="00694330" w:rsidRDefault="00CA5BB4" w:rsidP="00CA5BB4">
      <w:pPr>
        <w:jc w:val="both"/>
        <w:rPr>
          <w:rFonts w:ascii="Verdana" w:hAnsi="Verdana"/>
          <w:sz w:val="20"/>
          <w:szCs w:val="20"/>
        </w:rPr>
      </w:pPr>
      <w:r w:rsidRPr="00694330">
        <w:rPr>
          <w:rFonts w:ascii="Verdana" w:hAnsi="Verdana"/>
          <w:sz w:val="20"/>
          <w:szCs w:val="20"/>
        </w:rPr>
        <w:t>Així mateix</w:t>
      </w:r>
      <w:r>
        <w:rPr>
          <w:rFonts w:ascii="Verdana" w:hAnsi="Verdana"/>
          <w:sz w:val="20"/>
          <w:szCs w:val="20"/>
        </w:rPr>
        <w:t>,</w:t>
      </w:r>
      <w:r w:rsidRPr="00694330">
        <w:rPr>
          <w:rFonts w:ascii="Verdana" w:hAnsi="Verdana"/>
          <w:sz w:val="20"/>
          <w:szCs w:val="20"/>
        </w:rPr>
        <w:t xml:space="preserve"> presenta la següent </w:t>
      </w:r>
      <w:r w:rsidRPr="00694330">
        <w:rPr>
          <w:rFonts w:ascii="Verdana" w:hAnsi="Verdana"/>
          <w:b/>
          <w:sz w:val="20"/>
          <w:szCs w:val="20"/>
        </w:rPr>
        <w:t>OFERTA RELATIVA ALS CRITERIS D’ADJUDICACIÓ AVALUABLES MITJANÇANT LA UTILITZACIÓ DE FÓRMULES</w:t>
      </w:r>
      <w:r w:rsidRPr="00694330">
        <w:rPr>
          <w:rFonts w:ascii="Verdana" w:hAnsi="Verdana"/>
          <w:sz w:val="20"/>
          <w:szCs w:val="20"/>
        </w:rPr>
        <w:t xml:space="preserve"> (criteris automàtics):</w:t>
      </w:r>
    </w:p>
    <w:p w14:paraId="2C2B037A" w14:textId="77777777" w:rsidR="00CA5BB4" w:rsidRPr="00694330" w:rsidRDefault="00CA5BB4" w:rsidP="00CA5BB4">
      <w:pPr>
        <w:rPr>
          <w:rFonts w:ascii="Verdana" w:hAnsi="Verdana"/>
          <w:sz w:val="20"/>
          <w:szCs w:val="20"/>
        </w:rPr>
      </w:pPr>
    </w:p>
    <w:p w14:paraId="4F632B76" w14:textId="57358FC0" w:rsidR="006C666C" w:rsidRPr="006C666C" w:rsidRDefault="00CA5BB4" w:rsidP="006C666C">
      <w:pPr>
        <w:pStyle w:val="Pa8"/>
        <w:spacing w:before="160"/>
        <w:jc w:val="both"/>
        <w:rPr>
          <w:rFonts w:ascii="Verdana" w:hAnsi="Verdana"/>
          <w:b/>
          <w:sz w:val="20"/>
          <w:szCs w:val="20"/>
        </w:rPr>
      </w:pPr>
      <w:r w:rsidRPr="006C666C">
        <w:rPr>
          <w:rFonts w:ascii="Verdana" w:hAnsi="Verdana"/>
          <w:b/>
          <w:sz w:val="20"/>
          <w:szCs w:val="20"/>
        </w:rPr>
        <w:t xml:space="preserve">1.2 </w:t>
      </w:r>
      <w:r w:rsidR="006C666C" w:rsidRPr="006C666C">
        <w:rPr>
          <w:rFonts w:ascii="Verdana" w:hAnsi="Verdana"/>
          <w:sz w:val="20"/>
          <w:szCs w:val="20"/>
        </w:rPr>
        <w:t xml:space="preserve"> </w:t>
      </w:r>
      <w:r w:rsidR="006C666C" w:rsidRPr="006C666C">
        <w:rPr>
          <w:rFonts w:ascii="Verdana" w:hAnsi="Verdana"/>
          <w:color w:val="000000" w:themeColor="text1"/>
          <w:sz w:val="20"/>
          <w:szCs w:val="20"/>
        </w:rPr>
        <w:t>D</w:t>
      </w:r>
      <w:r w:rsidR="006C666C" w:rsidRPr="006C666C">
        <w:rPr>
          <w:rFonts w:ascii="Verdana" w:hAnsi="Verdana"/>
          <w:color w:val="000000"/>
          <w:sz w:val="20"/>
          <w:szCs w:val="20"/>
        </w:rPr>
        <w:t xml:space="preserve">isposar </w:t>
      </w:r>
      <w:r w:rsidR="006C666C" w:rsidRPr="006C666C">
        <w:rPr>
          <w:rFonts w:ascii="Verdana" w:hAnsi="Verdana"/>
          <w:b/>
          <w:color w:val="000000"/>
          <w:sz w:val="20"/>
          <w:szCs w:val="20"/>
        </w:rPr>
        <w:t>d’un viver, instal·lació, o centre logístic</w:t>
      </w:r>
      <w:r w:rsidR="006C666C" w:rsidRPr="006C666C">
        <w:rPr>
          <w:rFonts w:ascii="Verdana" w:hAnsi="Verdana"/>
          <w:color w:val="000000"/>
          <w:sz w:val="20"/>
          <w:szCs w:val="20"/>
        </w:rPr>
        <w:t xml:space="preserve"> el més proper possible a la </w:t>
      </w:r>
      <w:r w:rsidR="006C666C" w:rsidRPr="006C666C">
        <w:rPr>
          <w:rFonts w:ascii="Verdana" w:hAnsi="Verdana"/>
          <w:color w:val="000000" w:themeColor="text1"/>
          <w:sz w:val="20"/>
          <w:szCs w:val="20"/>
        </w:rPr>
        <w:t xml:space="preserve">ciutat de Barcelona, </w:t>
      </w:r>
      <w:r w:rsidR="006C666C" w:rsidRPr="006C666C">
        <w:rPr>
          <w:rFonts w:ascii="Verdana" w:hAnsi="Verdana"/>
          <w:sz w:val="20"/>
          <w:szCs w:val="20"/>
        </w:rPr>
        <w:t>prenent com a punt de referència la Plaça Catalunya</w:t>
      </w:r>
      <w:r w:rsidR="006C666C">
        <w:rPr>
          <w:rFonts w:ascii="Verdana" w:hAnsi="Verdana"/>
          <w:sz w:val="20"/>
          <w:szCs w:val="20"/>
        </w:rPr>
        <w:t>:</w:t>
      </w:r>
      <w:r w:rsidR="00523073">
        <w:rPr>
          <w:rFonts w:ascii="Verdana" w:hAnsi="Verdana"/>
          <w:sz w:val="20"/>
          <w:szCs w:val="20"/>
        </w:rPr>
        <w:t xml:space="preserve"> SI/NO</w:t>
      </w:r>
    </w:p>
    <w:p w14:paraId="581E7ED0" w14:textId="77777777" w:rsidR="00CA5BB4" w:rsidRDefault="00CA5BB4" w:rsidP="00CA5BB4">
      <w:pPr>
        <w:pStyle w:val="Pargrafdellista"/>
        <w:spacing w:line="276" w:lineRule="auto"/>
        <w:ind w:left="0"/>
        <w:mirrorIndents/>
        <w:jc w:val="both"/>
        <w:rPr>
          <w:rFonts w:ascii="Verdana" w:hAnsi="Verdana" w:cs="Arial"/>
        </w:rPr>
      </w:pPr>
    </w:p>
    <w:p w14:paraId="00C15EB9" w14:textId="77777777" w:rsidR="00523073" w:rsidRPr="00523073" w:rsidRDefault="00523073" w:rsidP="00523073">
      <w:pPr>
        <w:pStyle w:val="Default"/>
        <w:jc w:val="both"/>
        <w:rPr>
          <w:rFonts w:ascii="Verdana" w:eastAsiaTheme="minorHAnsi" w:hAnsi="Verdana"/>
          <w:color w:val="000000" w:themeColor="text1"/>
          <w:sz w:val="20"/>
          <w:szCs w:val="20"/>
          <w:lang w:eastAsia="en-US"/>
        </w:rPr>
      </w:pPr>
      <w:r w:rsidRPr="00523073">
        <w:rPr>
          <w:rFonts w:ascii="Verdana" w:eastAsiaTheme="minorHAnsi" w:hAnsi="Verdana"/>
          <w:color w:val="000000" w:themeColor="text1"/>
          <w:sz w:val="20"/>
          <w:szCs w:val="20"/>
          <w:u w:val="single"/>
          <w:lang w:eastAsia="en-US"/>
        </w:rPr>
        <w:t>Nota</w:t>
      </w:r>
      <w:r w:rsidRPr="00523073">
        <w:rPr>
          <w:rFonts w:ascii="Verdana" w:eastAsiaTheme="minorHAnsi" w:hAnsi="Verdana"/>
          <w:color w:val="000000" w:themeColor="text1"/>
          <w:sz w:val="20"/>
          <w:szCs w:val="20"/>
          <w:lang w:eastAsia="en-US"/>
        </w:rPr>
        <w:t>: S’haurà d’acreditar en el moment de presentació de l’oferta mitjançant una declaració on indiqui l’adreça o coordenades d’ubicació i aportar escriptura de propietat o contracte de lloguer per tal d’acreditar la disponibilitat de la instal·lació.</w:t>
      </w:r>
    </w:p>
    <w:p w14:paraId="080D494A" w14:textId="77777777" w:rsidR="00523073" w:rsidRDefault="00523073" w:rsidP="00CA5BB4">
      <w:pPr>
        <w:pStyle w:val="Pargrafdellista"/>
        <w:spacing w:line="276" w:lineRule="auto"/>
        <w:ind w:left="0"/>
        <w:mirrorIndents/>
        <w:jc w:val="both"/>
        <w:rPr>
          <w:rFonts w:ascii="Verdana" w:hAnsi="Verdana" w:cs="Arial"/>
        </w:rPr>
      </w:pPr>
    </w:p>
    <w:p w14:paraId="6CE511B0" w14:textId="77777777" w:rsidR="00523073" w:rsidRPr="00D63661" w:rsidRDefault="00523073" w:rsidP="00CA5BB4">
      <w:pPr>
        <w:pStyle w:val="Pargrafdellista"/>
        <w:spacing w:line="276" w:lineRule="auto"/>
        <w:ind w:left="0"/>
        <w:mirrorIndents/>
        <w:jc w:val="both"/>
        <w:rPr>
          <w:rFonts w:ascii="Verdana" w:hAnsi="Verdana" w:cs="Arial"/>
          <w:highlight w:val="yellow"/>
        </w:rPr>
      </w:pPr>
    </w:p>
    <w:p w14:paraId="6ADBE7F4" w14:textId="553A28B5" w:rsidR="00D63661" w:rsidRPr="00523073" w:rsidRDefault="00CA5BB4" w:rsidP="00133D5E">
      <w:pPr>
        <w:spacing w:line="276" w:lineRule="auto"/>
        <w:mirrorIndents/>
        <w:jc w:val="both"/>
        <w:rPr>
          <w:rFonts w:ascii="Verdana" w:hAnsi="Verdana" w:cs="Arial"/>
          <w:sz w:val="20"/>
          <w:szCs w:val="20"/>
        </w:rPr>
      </w:pPr>
      <w:r w:rsidRPr="00D63661">
        <w:rPr>
          <w:rFonts w:ascii="Verdana" w:hAnsi="Verdana" w:cs="Arial"/>
          <w:b/>
          <w:sz w:val="20"/>
          <w:szCs w:val="20"/>
        </w:rPr>
        <w:t xml:space="preserve">1.3 </w:t>
      </w:r>
      <w:r w:rsidR="00D63661" w:rsidRPr="00D63661">
        <w:rPr>
          <w:rFonts w:ascii="Verdana" w:hAnsi="Verdana" w:cs="Arial"/>
          <w:b/>
          <w:sz w:val="20"/>
          <w:szCs w:val="20"/>
        </w:rPr>
        <w:t xml:space="preserve"> </w:t>
      </w:r>
      <w:r w:rsidR="00D63661">
        <w:rPr>
          <w:rFonts w:ascii="Verdana" w:hAnsi="Verdana" w:cs="Arial"/>
          <w:sz w:val="20"/>
          <w:szCs w:val="20"/>
        </w:rPr>
        <w:t>P</w:t>
      </w:r>
      <w:r w:rsidR="00D63661" w:rsidRPr="00D63661">
        <w:rPr>
          <w:rFonts w:ascii="Verdana" w:hAnsi="Verdana" w:cs="Arial"/>
          <w:sz w:val="20"/>
          <w:szCs w:val="20"/>
        </w:rPr>
        <w:t xml:space="preserve">resentació d’un o varis catàlegs (propis i/o d’altres subministradors de material vegetal) on constin les espècies, varietats i/o cultivars disponibles amb fotografies i informació (època de </w:t>
      </w:r>
      <w:r w:rsidR="00D63661" w:rsidRPr="00523073">
        <w:rPr>
          <w:rFonts w:ascii="Verdana" w:hAnsi="Verdana" w:cs="Arial"/>
          <w:sz w:val="20"/>
          <w:szCs w:val="20"/>
        </w:rPr>
        <w:t>floració, color flor, etc.) de les espècies llistades a l’Annex 2</w:t>
      </w:r>
      <w:r w:rsidR="00523073" w:rsidRPr="00523073">
        <w:rPr>
          <w:rFonts w:ascii="Verdana" w:hAnsi="Verdana" w:cs="Arial"/>
          <w:sz w:val="20"/>
          <w:szCs w:val="20"/>
        </w:rPr>
        <w:t xml:space="preserve"> del PCT.</w:t>
      </w:r>
    </w:p>
    <w:p w14:paraId="23427EC3" w14:textId="77777777" w:rsidR="00523073" w:rsidRPr="00523073" w:rsidRDefault="00523073" w:rsidP="00523073">
      <w:pPr>
        <w:pStyle w:val="Default"/>
        <w:rPr>
          <w:rFonts w:ascii="Verdana" w:hAnsi="Verdana"/>
          <w:sz w:val="20"/>
          <w:szCs w:val="20"/>
          <w:u w:val="single"/>
          <w:lang w:eastAsia="en-US"/>
        </w:rPr>
      </w:pPr>
    </w:p>
    <w:p w14:paraId="660685A9" w14:textId="77777777" w:rsidR="00523073" w:rsidRPr="00523073" w:rsidRDefault="00523073" w:rsidP="00523073">
      <w:pPr>
        <w:pStyle w:val="Default"/>
        <w:rPr>
          <w:rFonts w:ascii="Verdana" w:hAnsi="Verdana"/>
          <w:sz w:val="20"/>
          <w:szCs w:val="20"/>
          <w:lang w:eastAsia="en-US"/>
        </w:rPr>
      </w:pPr>
      <w:r w:rsidRPr="00523073">
        <w:rPr>
          <w:rFonts w:ascii="Verdana" w:hAnsi="Verdana"/>
          <w:sz w:val="20"/>
          <w:szCs w:val="20"/>
          <w:u w:val="single"/>
          <w:lang w:eastAsia="en-US"/>
        </w:rPr>
        <w:t>Nota</w:t>
      </w:r>
      <w:r w:rsidRPr="00523073">
        <w:rPr>
          <w:rFonts w:ascii="Verdana" w:hAnsi="Verdana"/>
          <w:sz w:val="20"/>
          <w:szCs w:val="20"/>
          <w:lang w:eastAsia="en-US"/>
        </w:rPr>
        <w:t>: En el moment de presentar l’oferta cal aportar els corresponents catàlegs.</w:t>
      </w:r>
    </w:p>
    <w:p w14:paraId="49441DDB" w14:textId="77777777" w:rsidR="00523073" w:rsidRPr="00523073" w:rsidRDefault="00523073" w:rsidP="00D63661">
      <w:pPr>
        <w:spacing w:line="276" w:lineRule="auto"/>
        <w:mirrorIndents/>
        <w:rPr>
          <w:rFonts w:ascii="Verdana" w:hAnsi="Verdana" w:cs="Arial"/>
          <w:sz w:val="20"/>
          <w:szCs w:val="20"/>
          <w:lang w:val="ca-ES"/>
        </w:rPr>
      </w:pPr>
    </w:p>
    <w:p w14:paraId="2C7E66F9" w14:textId="1B8A544A" w:rsidR="00CA5BB4" w:rsidRPr="00523073" w:rsidRDefault="00CA5BB4" w:rsidP="00D63661">
      <w:pPr>
        <w:pStyle w:val="Pargrafdellista"/>
        <w:spacing w:line="276" w:lineRule="auto"/>
        <w:ind w:left="0"/>
        <w:mirrorIndents/>
        <w:jc w:val="both"/>
        <w:rPr>
          <w:rFonts w:ascii="Verdana" w:hAnsi="Verdana" w:cs="Arial"/>
        </w:rPr>
      </w:pPr>
    </w:p>
    <w:p w14:paraId="18C95A62" w14:textId="77777777" w:rsidR="00D63661" w:rsidRPr="00133D5E" w:rsidRDefault="00D63661" w:rsidP="00D63661">
      <w:pPr>
        <w:pStyle w:val="Pargrafdellista"/>
        <w:spacing w:line="276" w:lineRule="auto"/>
        <w:ind w:left="0"/>
        <w:mirrorIndents/>
        <w:jc w:val="both"/>
        <w:rPr>
          <w:rFonts w:ascii="Verdana" w:hAnsi="Verdana" w:cs="Arial"/>
        </w:rPr>
      </w:pPr>
    </w:p>
    <w:p w14:paraId="7F9D20FD" w14:textId="38FC509E" w:rsidR="00D63661" w:rsidRPr="00133D5E" w:rsidRDefault="00133D5E" w:rsidP="00133D5E">
      <w:pPr>
        <w:spacing w:line="276" w:lineRule="auto"/>
        <w:mirrorIndents/>
        <w:jc w:val="both"/>
        <w:rPr>
          <w:rFonts w:ascii="Verdana" w:hAnsi="Verdana"/>
          <w:color w:val="000000"/>
          <w:sz w:val="20"/>
          <w:szCs w:val="20"/>
        </w:rPr>
      </w:pPr>
      <w:r w:rsidRPr="00133D5E">
        <w:rPr>
          <w:rFonts w:ascii="Verdana" w:hAnsi="Verdana"/>
          <w:b/>
          <w:color w:val="000000"/>
          <w:sz w:val="20"/>
          <w:szCs w:val="20"/>
          <w:lang w:val="ca-ES"/>
        </w:rPr>
        <w:t>1.4</w:t>
      </w:r>
      <w:r w:rsidRPr="00133D5E">
        <w:rPr>
          <w:rFonts w:ascii="Verdana" w:hAnsi="Verdana"/>
          <w:color w:val="000000"/>
          <w:sz w:val="20"/>
          <w:szCs w:val="20"/>
          <w:lang w:val="ca-ES"/>
        </w:rPr>
        <w:t xml:space="preserve"> </w:t>
      </w:r>
      <w:r w:rsidR="00D63661" w:rsidRPr="00133D5E">
        <w:rPr>
          <w:rFonts w:ascii="Verdana" w:hAnsi="Verdana"/>
          <w:color w:val="000000"/>
          <w:sz w:val="20"/>
          <w:szCs w:val="20"/>
        </w:rPr>
        <w:t xml:space="preserve">Pel compromís de revisar i buidar </w:t>
      </w:r>
      <w:r w:rsidR="00D63661" w:rsidRPr="00133D5E">
        <w:rPr>
          <w:rFonts w:ascii="Verdana" w:hAnsi="Verdana"/>
          <w:b/>
          <w:color w:val="000000"/>
          <w:sz w:val="20"/>
          <w:szCs w:val="20"/>
        </w:rPr>
        <w:t xml:space="preserve">un cop al mes </w:t>
      </w:r>
      <w:r w:rsidR="00D63661" w:rsidRPr="00133D5E">
        <w:rPr>
          <w:rFonts w:ascii="Verdana" w:hAnsi="Verdana"/>
          <w:color w:val="000000"/>
          <w:sz w:val="20"/>
          <w:szCs w:val="20"/>
        </w:rPr>
        <w:t xml:space="preserve">els recipients/gàbies per a la </w:t>
      </w:r>
      <w:r w:rsidR="00D63661" w:rsidRPr="00133D5E">
        <w:rPr>
          <w:rFonts w:ascii="Verdana" w:hAnsi="Verdana"/>
          <w:b/>
          <w:color w:val="000000"/>
          <w:sz w:val="20"/>
          <w:szCs w:val="20"/>
        </w:rPr>
        <w:t>recollida dels testos, contenidors, embalatges i residus que es produeixin</w:t>
      </w:r>
      <w:r w:rsidR="00D63661" w:rsidRPr="00133D5E">
        <w:rPr>
          <w:rFonts w:ascii="Verdana" w:hAnsi="Verdana"/>
          <w:color w:val="000000"/>
          <w:sz w:val="20"/>
          <w:szCs w:val="20"/>
        </w:rPr>
        <w:t xml:space="preserve"> especificats a la clàusula 6.3 del PCT: SI/ NO</w:t>
      </w:r>
    </w:p>
    <w:p w14:paraId="6A712B5F" w14:textId="77777777" w:rsidR="00523073" w:rsidRPr="00133D5E" w:rsidRDefault="00523073" w:rsidP="00523073">
      <w:pPr>
        <w:spacing w:line="276" w:lineRule="auto"/>
        <w:ind w:left="360"/>
        <w:mirrorIndents/>
        <w:jc w:val="both"/>
        <w:rPr>
          <w:rFonts w:ascii="Verdana" w:hAnsi="Verdana"/>
          <w:color w:val="000000"/>
          <w:sz w:val="20"/>
          <w:szCs w:val="20"/>
        </w:rPr>
      </w:pPr>
    </w:p>
    <w:tbl>
      <w:tblPr>
        <w:tblStyle w:val="Taulaambquadrcula"/>
        <w:tblW w:w="0" w:type="auto"/>
        <w:tblInd w:w="360" w:type="dxa"/>
        <w:tblLook w:val="04A0" w:firstRow="1" w:lastRow="0" w:firstColumn="1" w:lastColumn="0" w:noHBand="0" w:noVBand="1"/>
      </w:tblPr>
      <w:tblGrid>
        <w:gridCol w:w="2583"/>
        <w:gridCol w:w="2552"/>
      </w:tblGrid>
      <w:tr w:rsidR="00523073" w:rsidRPr="00133D5E" w14:paraId="73C60A21" w14:textId="77777777" w:rsidTr="00523073">
        <w:tc>
          <w:tcPr>
            <w:tcW w:w="2583" w:type="dxa"/>
            <w:tcBorders>
              <w:top w:val="nil"/>
              <w:left w:val="nil"/>
            </w:tcBorders>
          </w:tcPr>
          <w:p w14:paraId="34984956" w14:textId="77777777" w:rsidR="00523073" w:rsidRPr="00133D5E" w:rsidRDefault="00523073" w:rsidP="00523073">
            <w:pPr>
              <w:spacing w:line="276" w:lineRule="auto"/>
              <w:mirrorIndents/>
              <w:jc w:val="both"/>
              <w:rPr>
                <w:rFonts w:ascii="Verdana" w:hAnsi="Verdana"/>
                <w:color w:val="000000"/>
                <w:sz w:val="20"/>
                <w:szCs w:val="20"/>
              </w:rPr>
            </w:pPr>
          </w:p>
        </w:tc>
        <w:tc>
          <w:tcPr>
            <w:tcW w:w="2552" w:type="dxa"/>
          </w:tcPr>
          <w:p w14:paraId="514233B2" w14:textId="6C840DDD" w:rsidR="00523073" w:rsidRPr="00133D5E" w:rsidRDefault="00523073" w:rsidP="00523073">
            <w:pPr>
              <w:spacing w:line="276" w:lineRule="auto"/>
              <w:mirrorIndents/>
              <w:jc w:val="both"/>
              <w:rPr>
                <w:rFonts w:ascii="Verdana" w:hAnsi="Verdana"/>
                <w:b/>
                <w:color w:val="000000"/>
                <w:sz w:val="20"/>
                <w:szCs w:val="20"/>
              </w:rPr>
            </w:pPr>
            <w:r w:rsidRPr="00133D5E">
              <w:rPr>
                <w:rFonts w:ascii="Verdana" w:hAnsi="Verdana"/>
                <w:b/>
                <w:color w:val="000000"/>
                <w:sz w:val="20"/>
                <w:szCs w:val="20"/>
              </w:rPr>
              <w:t>Marcar amb una X</w:t>
            </w:r>
          </w:p>
        </w:tc>
      </w:tr>
      <w:tr w:rsidR="00523073" w:rsidRPr="00133D5E" w14:paraId="7A6073F0" w14:textId="77777777" w:rsidTr="00523073">
        <w:tc>
          <w:tcPr>
            <w:tcW w:w="2583" w:type="dxa"/>
          </w:tcPr>
          <w:p w14:paraId="385D6103" w14:textId="2464D1C2" w:rsidR="00523073" w:rsidRPr="00133D5E" w:rsidRDefault="00523073" w:rsidP="00523073">
            <w:pPr>
              <w:spacing w:line="276" w:lineRule="auto"/>
              <w:mirrorIndents/>
              <w:jc w:val="both"/>
              <w:rPr>
                <w:rFonts w:ascii="Verdana" w:hAnsi="Verdana"/>
                <w:b/>
                <w:color w:val="000000"/>
                <w:sz w:val="20"/>
                <w:szCs w:val="20"/>
              </w:rPr>
            </w:pPr>
            <w:r w:rsidRPr="00133D5E">
              <w:rPr>
                <w:rFonts w:ascii="Verdana" w:hAnsi="Verdana"/>
                <w:b/>
                <w:color w:val="000000"/>
                <w:sz w:val="20"/>
                <w:szCs w:val="20"/>
              </w:rPr>
              <w:t>Primera quinzena</w:t>
            </w:r>
          </w:p>
        </w:tc>
        <w:tc>
          <w:tcPr>
            <w:tcW w:w="2552" w:type="dxa"/>
          </w:tcPr>
          <w:p w14:paraId="715F9192" w14:textId="77777777" w:rsidR="00523073" w:rsidRPr="00133D5E" w:rsidRDefault="00523073" w:rsidP="00523073">
            <w:pPr>
              <w:spacing w:line="276" w:lineRule="auto"/>
              <w:mirrorIndents/>
              <w:jc w:val="both"/>
              <w:rPr>
                <w:rFonts w:ascii="Verdana" w:hAnsi="Verdana"/>
                <w:color w:val="000000"/>
                <w:sz w:val="20"/>
                <w:szCs w:val="20"/>
              </w:rPr>
            </w:pPr>
          </w:p>
        </w:tc>
      </w:tr>
      <w:tr w:rsidR="00523073" w:rsidRPr="00133D5E" w14:paraId="48AB5B83" w14:textId="77777777" w:rsidTr="00523073">
        <w:tc>
          <w:tcPr>
            <w:tcW w:w="2583" w:type="dxa"/>
          </w:tcPr>
          <w:p w14:paraId="614CBF96" w14:textId="217D995C" w:rsidR="00523073" w:rsidRPr="00133D5E" w:rsidRDefault="00523073" w:rsidP="00523073">
            <w:pPr>
              <w:spacing w:line="276" w:lineRule="auto"/>
              <w:mirrorIndents/>
              <w:jc w:val="both"/>
              <w:rPr>
                <w:rFonts w:ascii="Verdana" w:hAnsi="Verdana"/>
                <w:b/>
                <w:color w:val="000000"/>
                <w:sz w:val="20"/>
                <w:szCs w:val="20"/>
              </w:rPr>
            </w:pPr>
            <w:r w:rsidRPr="00133D5E">
              <w:rPr>
                <w:rFonts w:ascii="Verdana" w:hAnsi="Verdana"/>
                <w:b/>
                <w:color w:val="000000"/>
                <w:sz w:val="20"/>
                <w:szCs w:val="20"/>
              </w:rPr>
              <w:t>Segona quinzena</w:t>
            </w:r>
          </w:p>
        </w:tc>
        <w:tc>
          <w:tcPr>
            <w:tcW w:w="2552" w:type="dxa"/>
          </w:tcPr>
          <w:p w14:paraId="585ED201" w14:textId="77777777" w:rsidR="00523073" w:rsidRPr="00133D5E" w:rsidRDefault="00523073" w:rsidP="00523073">
            <w:pPr>
              <w:spacing w:line="276" w:lineRule="auto"/>
              <w:mirrorIndents/>
              <w:jc w:val="both"/>
              <w:rPr>
                <w:rFonts w:ascii="Verdana" w:hAnsi="Verdana"/>
                <w:color w:val="000000"/>
                <w:sz w:val="20"/>
                <w:szCs w:val="20"/>
              </w:rPr>
            </w:pPr>
          </w:p>
        </w:tc>
      </w:tr>
    </w:tbl>
    <w:p w14:paraId="4905B490" w14:textId="77777777" w:rsidR="00523073" w:rsidRDefault="00523073" w:rsidP="00133D5E">
      <w:pPr>
        <w:spacing w:line="276" w:lineRule="auto"/>
        <w:mirrorIndents/>
        <w:jc w:val="both"/>
        <w:rPr>
          <w:rFonts w:ascii="Verdana" w:hAnsi="Verdana"/>
          <w:color w:val="000000"/>
          <w:sz w:val="20"/>
          <w:szCs w:val="20"/>
        </w:rPr>
      </w:pPr>
    </w:p>
    <w:p w14:paraId="421FFEF2" w14:textId="77777777" w:rsidR="00133D5E" w:rsidRPr="00133D5E" w:rsidRDefault="00133D5E" w:rsidP="00133D5E">
      <w:pPr>
        <w:spacing w:line="276" w:lineRule="auto"/>
        <w:mirrorIndents/>
        <w:jc w:val="both"/>
        <w:rPr>
          <w:rFonts w:ascii="Verdana" w:hAnsi="Verdana"/>
          <w:color w:val="000000"/>
          <w:sz w:val="20"/>
          <w:szCs w:val="20"/>
        </w:rPr>
      </w:pPr>
    </w:p>
    <w:p w14:paraId="44216A7E" w14:textId="77777777" w:rsidR="000422F3" w:rsidRDefault="00D63661" w:rsidP="000422F3">
      <w:pPr>
        <w:pStyle w:val="Pargrafdellista"/>
        <w:spacing w:line="276" w:lineRule="auto"/>
        <w:ind w:left="0"/>
        <w:mirrorIndents/>
        <w:jc w:val="both"/>
        <w:rPr>
          <w:rFonts w:ascii="Verdana" w:hAnsi="Verdana" w:cs="Arial"/>
        </w:rPr>
      </w:pPr>
      <w:r w:rsidRPr="00133D5E">
        <w:rPr>
          <w:rFonts w:ascii="Verdana" w:hAnsi="Verdana" w:cs="Arial"/>
          <w:b/>
        </w:rPr>
        <w:t xml:space="preserve">1.5. </w:t>
      </w:r>
      <w:r w:rsidRPr="00133D5E">
        <w:rPr>
          <w:rFonts w:ascii="Verdana" w:hAnsi="Verdana" w:cs="Arial"/>
        </w:rPr>
        <w:t>Disposa dels certificats, que acreditin que, tant l’empresa subministradora, si produeix, com tots els proveïdors que subministraran la flor de temporada i flor tallada del present contracte, tenen algun certificat mediambiental del sector ornamental tipus</w:t>
      </w:r>
      <w:r w:rsidRPr="00133D5E">
        <w:rPr>
          <w:rFonts w:ascii="Verdana" w:hAnsi="Verdana" w:cs="Arial"/>
          <w:b/>
        </w:rPr>
        <w:t xml:space="preserve"> MPS-ABC, MPS-GAP, MPS-MIND o MPS-SQ</w:t>
      </w:r>
      <w:r w:rsidRPr="00133D5E">
        <w:rPr>
          <w:rFonts w:ascii="Verdana" w:hAnsi="Verdana" w:cs="Arial"/>
        </w:rPr>
        <w:t>: SI/NO</w:t>
      </w:r>
    </w:p>
    <w:p w14:paraId="7A7C0792" w14:textId="77777777" w:rsidR="00ED5375" w:rsidRDefault="00ED5375" w:rsidP="000422F3">
      <w:pPr>
        <w:pStyle w:val="Pargrafdellista"/>
        <w:spacing w:line="276" w:lineRule="auto"/>
        <w:ind w:left="0"/>
        <w:mirrorIndents/>
        <w:jc w:val="both"/>
        <w:rPr>
          <w:rFonts w:ascii="Verdana" w:hAnsi="Verdana" w:cs="Arial"/>
        </w:rPr>
      </w:pPr>
    </w:p>
    <w:p w14:paraId="6C9FB5C8" w14:textId="5458E449" w:rsidR="00ED5375" w:rsidRDefault="00ED5375" w:rsidP="000422F3">
      <w:pPr>
        <w:pStyle w:val="Pargrafdellista"/>
        <w:spacing w:line="276" w:lineRule="auto"/>
        <w:ind w:left="0"/>
        <w:mirrorIndents/>
        <w:jc w:val="both"/>
        <w:rPr>
          <w:rFonts w:ascii="Verdana" w:hAnsi="Verdana" w:cs="Arial"/>
        </w:rPr>
      </w:pPr>
      <w:r>
        <w:rPr>
          <w:rFonts w:ascii="Verdana" w:hAnsi="Verdana" w:cs="Arial"/>
        </w:rPr>
        <w:t>Certificat/s mediomabiental del sector ornamental:................................</w:t>
      </w:r>
    </w:p>
    <w:p w14:paraId="033B55FE" w14:textId="77777777" w:rsidR="00ED5375" w:rsidRPr="00133D5E" w:rsidRDefault="00ED5375" w:rsidP="000422F3">
      <w:pPr>
        <w:pStyle w:val="Pargrafdellista"/>
        <w:spacing w:line="276" w:lineRule="auto"/>
        <w:ind w:left="0"/>
        <w:mirrorIndents/>
        <w:jc w:val="both"/>
        <w:rPr>
          <w:rFonts w:ascii="Verdana" w:hAnsi="Verdana" w:cs="Arial"/>
        </w:rPr>
      </w:pPr>
    </w:p>
    <w:p w14:paraId="6C1C33FF" w14:textId="77777777" w:rsidR="000422F3" w:rsidRDefault="000422F3" w:rsidP="000422F3">
      <w:pPr>
        <w:pStyle w:val="Pargrafdellista"/>
        <w:spacing w:line="276" w:lineRule="auto"/>
        <w:ind w:left="0"/>
        <w:mirrorIndents/>
        <w:jc w:val="both"/>
        <w:rPr>
          <w:rFonts w:ascii="Verdana" w:hAnsi="Verdana" w:cs="Arial"/>
        </w:rPr>
      </w:pPr>
    </w:p>
    <w:p w14:paraId="77CDE095" w14:textId="50FF458E" w:rsidR="000422F3" w:rsidRPr="000422F3" w:rsidRDefault="000422F3" w:rsidP="000422F3">
      <w:pPr>
        <w:pStyle w:val="Pargrafdellista"/>
        <w:spacing w:line="276" w:lineRule="auto"/>
        <w:ind w:left="0"/>
        <w:mirrorIndents/>
        <w:jc w:val="both"/>
        <w:rPr>
          <w:rFonts w:ascii="Verdana" w:hAnsi="Verdana" w:cs="Arial"/>
          <w:b/>
        </w:rPr>
      </w:pPr>
      <w:r w:rsidRPr="000422F3">
        <w:rPr>
          <w:rFonts w:ascii="Verdana" w:hAnsi="Verdana"/>
          <w:color w:val="000000"/>
          <w:u w:val="single"/>
        </w:rPr>
        <w:t>Nota</w:t>
      </w:r>
      <w:r w:rsidRPr="000422F3">
        <w:rPr>
          <w:rFonts w:ascii="Verdana" w:hAnsi="Verdana"/>
          <w:color w:val="000000"/>
        </w:rPr>
        <w:t>: En el moment de presentar l’oferta c</w:t>
      </w:r>
      <w:r w:rsidRPr="000422F3">
        <w:rPr>
          <w:rFonts w:ascii="Verdana" w:eastAsia="Calibri" w:hAnsi="Verdana"/>
          <w:color w:val="000000" w:themeColor="text1"/>
          <w:lang w:eastAsia="es-ES"/>
        </w:rPr>
        <w:t>al adjuntar els corresponents certificats.</w:t>
      </w:r>
    </w:p>
    <w:p w14:paraId="3481EF80" w14:textId="77777777" w:rsidR="000422F3" w:rsidRDefault="000422F3" w:rsidP="00D63661">
      <w:pPr>
        <w:pStyle w:val="Pargrafdellista"/>
        <w:spacing w:line="276" w:lineRule="auto"/>
        <w:ind w:left="0"/>
        <w:mirrorIndents/>
        <w:jc w:val="both"/>
        <w:rPr>
          <w:rFonts w:ascii="Verdana" w:hAnsi="Verdana" w:cs="Arial"/>
          <w:b/>
        </w:rPr>
      </w:pPr>
    </w:p>
    <w:p w14:paraId="302DA13A" w14:textId="77777777" w:rsidR="000422F3" w:rsidRPr="000422F3" w:rsidRDefault="000422F3" w:rsidP="00D63661">
      <w:pPr>
        <w:pStyle w:val="Pargrafdellista"/>
        <w:spacing w:line="276" w:lineRule="auto"/>
        <w:ind w:left="0"/>
        <w:mirrorIndents/>
        <w:jc w:val="both"/>
        <w:rPr>
          <w:rFonts w:ascii="Verdana" w:hAnsi="Verdana" w:cs="Arial"/>
          <w:b/>
        </w:rPr>
      </w:pPr>
    </w:p>
    <w:p w14:paraId="1BB9BD97" w14:textId="7570FD94" w:rsidR="00D63661" w:rsidRPr="00D63661" w:rsidRDefault="00D63661" w:rsidP="00D63661">
      <w:pPr>
        <w:pStyle w:val="Pargrafdellista"/>
        <w:spacing w:line="276" w:lineRule="auto"/>
        <w:ind w:left="0"/>
        <w:mirrorIndents/>
        <w:jc w:val="both"/>
        <w:rPr>
          <w:rFonts w:ascii="Verdana" w:hAnsi="Verdana" w:cs="Arial"/>
        </w:rPr>
      </w:pPr>
      <w:r w:rsidRPr="00D63661">
        <w:rPr>
          <w:rFonts w:ascii="Verdana" w:hAnsi="Verdana" w:cs="Arial"/>
          <w:b/>
        </w:rPr>
        <w:t xml:space="preserve">1.6 </w:t>
      </w:r>
      <w:r w:rsidRPr="00D63661">
        <w:rPr>
          <w:rFonts w:ascii="Verdana" w:hAnsi="Verdana"/>
          <w:color w:val="000000"/>
        </w:rPr>
        <w:t>Ús de</w:t>
      </w:r>
      <w:r w:rsidRPr="00D63661">
        <w:rPr>
          <w:rFonts w:ascii="Verdana" w:hAnsi="Verdana"/>
          <w:b/>
          <w:color w:val="000000"/>
        </w:rPr>
        <w:t xml:space="preserve"> substrat lliure de torba</w:t>
      </w:r>
      <w:r w:rsidRPr="00D63661">
        <w:rPr>
          <w:rFonts w:ascii="Verdana" w:hAnsi="Verdana"/>
          <w:color w:val="000000"/>
        </w:rPr>
        <w:t>, i</w:t>
      </w:r>
      <w:r w:rsidRPr="00D63661">
        <w:rPr>
          <w:rFonts w:ascii="Verdana" w:hAnsi="Verdana"/>
          <w:b/>
          <w:color w:val="000000"/>
        </w:rPr>
        <w:t xml:space="preserve"> </w:t>
      </w:r>
      <w:r w:rsidRPr="00D63661">
        <w:rPr>
          <w:rFonts w:ascii="Verdana" w:hAnsi="Verdana"/>
          <w:color w:val="000000"/>
        </w:rPr>
        <w:t>en cas de fer servir torba, garantir que provingui d’explotacions sostenibles: SI/NO.</w:t>
      </w:r>
    </w:p>
    <w:p w14:paraId="475EE133" w14:textId="77777777" w:rsidR="00CA5BB4" w:rsidRDefault="00CA5BB4" w:rsidP="00CA5BB4">
      <w:pPr>
        <w:rPr>
          <w:rFonts w:ascii="Verdana" w:hAnsi="Verdana" w:cs="Arial"/>
          <w:i/>
          <w:snapToGrid w:val="0"/>
          <w:sz w:val="20"/>
          <w:szCs w:val="20"/>
          <w:lang w:eastAsia="es-ES"/>
        </w:rPr>
      </w:pPr>
    </w:p>
    <w:p w14:paraId="35A1BEEB" w14:textId="77777777" w:rsidR="00523073" w:rsidRPr="00523073" w:rsidRDefault="00523073" w:rsidP="00523073">
      <w:pPr>
        <w:tabs>
          <w:tab w:val="left" w:pos="7088"/>
        </w:tabs>
        <w:jc w:val="both"/>
        <w:rPr>
          <w:rFonts w:ascii="Verdana" w:hAnsi="Verdana"/>
          <w:color w:val="000000"/>
          <w:sz w:val="20"/>
          <w:szCs w:val="20"/>
          <w:lang w:val="ca-ES" w:eastAsia="ca-ES"/>
        </w:rPr>
      </w:pPr>
      <w:r w:rsidRPr="00523073">
        <w:rPr>
          <w:rFonts w:ascii="Verdana" w:hAnsi="Verdana"/>
          <w:color w:val="000000"/>
          <w:sz w:val="20"/>
          <w:szCs w:val="20"/>
          <w:u w:val="single"/>
          <w:lang w:val="ca-ES" w:eastAsia="ca-ES"/>
        </w:rPr>
        <w:t>Nota</w:t>
      </w:r>
      <w:r w:rsidRPr="00523073">
        <w:rPr>
          <w:rFonts w:ascii="Verdana" w:hAnsi="Verdana"/>
          <w:color w:val="000000"/>
          <w:sz w:val="20"/>
          <w:szCs w:val="20"/>
          <w:lang w:val="ca-ES" w:eastAsia="ca-ES"/>
        </w:rPr>
        <w:t>: En el moment de presentar l’oferta cal adjuntar la composició del substrat utilitzat, i/o certificat del productor de la torba indicant la procedència i tipus d’explotació acreditant que prové d’explotació sostenible.</w:t>
      </w:r>
    </w:p>
    <w:p w14:paraId="1DF22963" w14:textId="77777777" w:rsidR="00CA5BB4" w:rsidRDefault="00CA5BB4" w:rsidP="00CA5BB4">
      <w:pPr>
        <w:rPr>
          <w:rFonts w:ascii="Verdana" w:hAnsi="Verdana" w:cs="Arial"/>
          <w:i/>
          <w:snapToGrid w:val="0"/>
          <w:sz w:val="20"/>
          <w:szCs w:val="20"/>
          <w:lang w:eastAsia="es-ES"/>
        </w:rPr>
      </w:pPr>
    </w:p>
    <w:p w14:paraId="6E2A75DB" w14:textId="77777777" w:rsidR="00CA5BB4" w:rsidRDefault="00CA5BB4" w:rsidP="00CA5BB4">
      <w:pPr>
        <w:rPr>
          <w:rFonts w:ascii="Verdana" w:hAnsi="Verdana" w:cs="Arial"/>
          <w:i/>
          <w:snapToGrid w:val="0"/>
          <w:sz w:val="20"/>
          <w:szCs w:val="20"/>
          <w:lang w:eastAsia="es-ES"/>
        </w:rPr>
      </w:pPr>
    </w:p>
    <w:p w14:paraId="093C9C64" w14:textId="77777777" w:rsidR="00CA5BB4" w:rsidRDefault="00CA5BB4" w:rsidP="00CA5BB4">
      <w:pPr>
        <w:rPr>
          <w:rFonts w:ascii="Verdana" w:hAnsi="Verdana" w:cs="Arial"/>
          <w:i/>
          <w:snapToGrid w:val="0"/>
          <w:sz w:val="20"/>
          <w:szCs w:val="20"/>
          <w:lang w:eastAsia="es-ES"/>
        </w:rPr>
      </w:pPr>
    </w:p>
    <w:p w14:paraId="754856EE" w14:textId="77777777" w:rsidR="00CA5BB4" w:rsidRDefault="00CA5BB4" w:rsidP="00CA5BB4">
      <w:pPr>
        <w:rPr>
          <w:rFonts w:ascii="Verdana" w:hAnsi="Verdana" w:cs="Arial"/>
          <w:b/>
          <w:i/>
          <w:snapToGrid w:val="0"/>
          <w:sz w:val="20"/>
          <w:szCs w:val="20"/>
          <w:lang w:eastAsia="es-ES"/>
        </w:rPr>
      </w:pPr>
    </w:p>
    <w:p w14:paraId="733BE7E9" w14:textId="77777777" w:rsidR="00CA5BB4" w:rsidRPr="00D37C51" w:rsidRDefault="00CA5BB4" w:rsidP="00CA5BB4">
      <w:pPr>
        <w:rPr>
          <w:rFonts w:ascii="Verdana" w:hAnsi="Verdana" w:cs="Arial"/>
          <w:b/>
          <w:i/>
          <w:snapToGrid w:val="0"/>
          <w:sz w:val="20"/>
          <w:szCs w:val="20"/>
          <w:lang w:eastAsia="es-ES"/>
        </w:rPr>
      </w:pPr>
      <w:r w:rsidRPr="00D37C51">
        <w:rPr>
          <w:rFonts w:ascii="Verdana" w:hAnsi="Verdana" w:cs="Arial"/>
          <w:b/>
          <w:i/>
          <w:snapToGrid w:val="0"/>
          <w:sz w:val="20"/>
          <w:szCs w:val="20"/>
          <w:lang w:eastAsia="es-ES"/>
        </w:rPr>
        <w:t>Nota: La documentació acreditativa només será requerida a l’empresa ajdudicataria.</w:t>
      </w:r>
    </w:p>
    <w:p w14:paraId="5C3CD4CC" w14:textId="77777777" w:rsidR="00CA5BB4" w:rsidRPr="00694330" w:rsidRDefault="00CA5BB4" w:rsidP="00CA5BB4">
      <w:pPr>
        <w:rPr>
          <w:rFonts w:ascii="Verdana" w:hAnsi="Verdana" w:cs="Arial"/>
          <w:i/>
          <w:snapToGrid w:val="0"/>
          <w:sz w:val="20"/>
          <w:szCs w:val="20"/>
          <w:lang w:eastAsia="es-ES"/>
        </w:rPr>
      </w:pPr>
    </w:p>
    <w:p w14:paraId="24BC7964" w14:textId="77777777" w:rsidR="00CA5BB4" w:rsidRPr="00694330" w:rsidRDefault="00CA5BB4" w:rsidP="00CA5BB4">
      <w:pPr>
        <w:rPr>
          <w:rFonts w:ascii="Verdana" w:hAnsi="Verdana" w:cs="Arial"/>
          <w:i/>
          <w:snapToGrid w:val="0"/>
          <w:sz w:val="20"/>
          <w:szCs w:val="20"/>
          <w:lang w:eastAsia="es-ES"/>
        </w:rPr>
      </w:pPr>
      <w:r w:rsidRPr="00694330">
        <w:rPr>
          <w:rFonts w:ascii="Verdana" w:hAnsi="Verdana" w:cs="Arial"/>
          <w:i/>
          <w:snapToGrid w:val="0"/>
          <w:sz w:val="20"/>
          <w:szCs w:val="20"/>
          <w:lang w:eastAsia="es-ES"/>
        </w:rPr>
        <w:t>[Signatura electrònica]</w:t>
      </w:r>
      <w:r w:rsidRPr="00694330">
        <w:rPr>
          <w:rFonts w:ascii="Verdana" w:hAnsi="Verdana" w:cs="Arial"/>
          <w:i/>
          <w:snapToGrid w:val="0"/>
          <w:sz w:val="20"/>
          <w:szCs w:val="20"/>
          <w:lang w:eastAsia="es-ES"/>
        </w:rPr>
        <w:br w:type="page"/>
      </w:r>
    </w:p>
    <w:p w14:paraId="6D89BEA7" w14:textId="77777777" w:rsidR="00CA5BB4" w:rsidRPr="00694330" w:rsidRDefault="00CA5BB4" w:rsidP="00CA5BB4">
      <w:pPr>
        <w:spacing w:after="240"/>
        <w:jc w:val="center"/>
        <w:rPr>
          <w:rFonts w:ascii="Verdana" w:hAnsi="Verdana" w:cs="Arial"/>
          <w:b/>
          <w:sz w:val="20"/>
          <w:szCs w:val="20"/>
        </w:rPr>
      </w:pPr>
      <w:r>
        <w:rPr>
          <w:rFonts w:ascii="Verdana" w:hAnsi="Verdana" w:cs="Arial"/>
          <w:b/>
          <w:sz w:val="20"/>
          <w:szCs w:val="20"/>
          <w:u w:val="single"/>
        </w:rPr>
        <w:lastRenderedPageBreak/>
        <w:t>ANNEX 3</w:t>
      </w:r>
    </w:p>
    <w:p w14:paraId="5863F7E4" w14:textId="77777777" w:rsidR="00CA5BB4" w:rsidRPr="00694330" w:rsidRDefault="00CA5BB4" w:rsidP="00CA5BB4">
      <w:pPr>
        <w:jc w:val="center"/>
        <w:rPr>
          <w:rFonts w:ascii="Verdana" w:hAnsi="Verdana" w:cs="Arial"/>
          <w:b/>
          <w:sz w:val="20"/>
          <w:szCs w:val="20"/>
        </w:rPr>
      </w:pPr>
      <w:r w:rsidRPr="00694330">
        <w:rPr>
          <w:rFonts w:ascii="Verdana" w:hAnsi="Verdana" w:cs="Arial"/>
          <w:b/>
          <w:sz w:val="20"/>
          <w:szCs w:val="20"/>
        </w:rPr>
        <w:t>DECLARACIÓ CONSTITUCIÓ UNIÓ TEMPORAL D’EMPRESES</w:t>
      </w:r>
    </w:p>
    <w:p w14:paraId="0E29BCF9" w14:textId="77777777" w:rsidR="00CA5BB4" w:rsidRPr="00694330" w:rsidRDefault="00CA5BB4" w:rsidP="00CA5BB4">
      <w:pPr>
        <w:jc w:val="center"/>
        <w:rPr>
          <w:rFonts w:ascii="Verdana" w:hAnsi="Verdana" w:cs="Arial"/>
          <w:b/>
          <w:sz w:val="20"/>
          <w:szCs w:val="20"/>
        </w:rPr>
      </w:pPr>
      <w:r w:rsidRPr="00694330">
        <w:rPr>
          <w:rFonts w:ascii="Verdana" w:hAnsi="Verdana" w:cs="Arial"/>
          <w:b/>
          <w:sz w:val="20"/>
          <w:szCs w:val="20"/>
        </w:rPr>
        <w:t>(UTE)</w:t>
      </w:r>
    </w:p>
    <w:p w14:paraId="72435972" w14:textId="77777777" w:rsidR="00CA5BB4" w:rsidRPr="00694330" w:rsidRDefault="00CA5BB4" w:rsidP="00CA5BB4">
      <w:pPr>
        <w:jc w:val="center"/>
        <w:rPr>
          <w:rFonts w:ascii="Verdana" w:hAnsi="Verdana" w:cs="Arial"/>
          <w:b/>
          <w:sz w:val="20"/>
          <w:szCs w:val="20"/>
        </w:rPr>
      </w:pPr>
    </w:p>
    <w:p w14:paraId="1CCB6513" w14:textId="77777777" w:rsidR="00CA5BB4" w:rsidRPr="00694330" w:rsidRDefault="00CA5BB4" w:rsidP="00CA5BB4">
      <w:pPr>
        <w:spacing w:after="200" w:line="276" w:lineRule="auto"/>
        <w:rPr>
          <w:rFonts w:ascii="Verdana" w:hAnsi="Verdana"/>
          <w:sz w:val="20"/>
          <w:szCs w:val="20"/>
        </w:rPr>
      </w:pPr>
      <w:r w:rsidRPr="00694330">
        <w:rPr>
          <w:rFonts w:ascii="Verdana" w:hAnsi="Verdana"/>
          <w:sz w:val="20"/>
          <w:szCs w:val="20"/>
        </w:rPr>
        <w:t>El/la senyor/</w:t>
      </w:r>
      <w:proofErr w:type="gramStart"/>
      <w:r w:rsidRPr="00694330">
        <w:rPr>
          <w:rFonts w:ascii="Verdana" w:hAnsi="Verdana"/>
          <w:sz w:val="20"/>
          <w:szCs w:val="20"/>
        </w:rPr>
        <w:t>a .............................................................</w:t>
      </w:r>
      <w:proofErr w:type="gramEnd"/>
      <w:r w:rsidRPr="00694330">
        <w:rPr>
          <w:rFonts w:ascii="Verdana" w:hAnsi="Verdana"/>
          <w:sz w:val="20"/>
          <w:szCs w:val="20"/>
        </w:rPr>
        <w:t xml:space="preserve"> amb DNI/NIE núm. ....................... </w:t>
      </w:r>
      <w:proofErr w:type="gramStart"/>
      <w:r w:rsidRPr="00694330">
        <w:rPr>
          <w:rFonts w:ascii="Verdana" w:hAnsi="Verdana"/>
          <w:sz w:val="20"/>
          <w:szCs w:val="20"/>
        </w:rPr>
        <w:t>en</w:t>
      </w:r>
      <w:proofErr w:type="gramEnd"/>
      <w:r w:rsidRPr="00694330">
        <w:rPr>
          <w:rFonts w:ascii="Verdana" w:hAnsi="Verdana"/>
          <w:sz w:val="20"/>
          <w:szCs w:val="20"/>
        </w:rPr>
        <w:t xml:space="preserve"> representació de l’empresa/entitat ............................................................... amb NIF núm. .............................;</w:t>
      </w:r>
    </w:p>
    <w:p w14:paraId="41F14AB7" w14:textId="77777777" w:rsidR="00CA5BB4" w:rsidRPr="00694330" w:rsidRDefault="00CA5BB4" w:rsidP="00CA5BB4">
      <w:pPr>
        <w:spacing w:after="200" w:line="276" w:lineRule="auto"/>
        <w:rPr>
          <w:rFonts w:ascii="Verdana" w:hAnsi="Verdana"/>
          <w:sz w:val="20"/>
          <w:szCs w:val="20"/>
        </w:rPr>
      </w:pPr>
      <w:r w:rsidRPr="00694330">
        <w:rPr>
          <w:rFonts w:ascii="Verdana" w:hAnsi="Verdana"/>
          <w:sz w:val="20"/>
          <w:szCs w:val="20"/>
        </w:rPr>
        <w:t>El/la senyor/</w:t>
      </w:r>
      <w:proofErr w:type="gramStart"/>
      <w:r w:rsidRPr="00694330">
        <w:rPr>
          <w:rFonts w:ascii="Verdana" w:hAnsi="Verdana"/>
          <w:sz w:val="20"/>
          <w:szCs w:val="20"/>
        </w:rPr>
        <w:t>a .............................................................</w:t>
      </w:r>
      <w:proofErr w:type="gramEnd"/>
      <w:r w:rsidRPr="00694330">
        <w:rPr>
          <w:rFonts w:ascii="Verdana" w:hAnsi="Verdana"/>
          <w:sz w:val="20"/>
          <w:szCs w:val="20"/>
        </w:rPr>
        <w:t xml:space="preserve"> amb DNI/NIE núm. ....................... </w:t>
      </w:r>
      <w:proofErr w:type="gramStart"/>
      <w:r w:rsidRPr="00694330">
        <w:rPr>
          <w:rFonts w:ascii="Verdana" w:hAnsi="Verdana"/>
          <w:sz w:val="20"/>
          <w:szCs w:val="20"/>
        </w:rPr>
        <w:t>en</w:t>
      </w:r>
      <w:proofErr w:type="gramEnd"/>
      <w:r w:rsidRPr="00694330">
        <w:rPr>
          <w:rFonts w:ascii="Verdana" w:hAnsi="Verdana"/>
          <w:sz w:val="20"/>
          <w:szCs w:val="20"/>
        </w:rPr>
        <w:t xml:space="preserve"> representació de l’empresa/entitat ............................................................... amb NIF núm. .............................;</w:t>
      </w:r>
      <w:r w:rsidRPr="00694330">
        <w:rPr>
          <w:rStyle w:val="Refernciadenotaapeudepgina"/>
          <w:rFonts w:ascii="Verdana" w:hAnsi="Verdana"/>
          <w:sz w:val="20"/>
          <w:szCs w:val="20"/>
        </w:rPr>
        <w:footnoteReference w:customMarkFollows="1" w:id="2"/>
        <w:t>1</w:t>
      </w:r>
    </w:p>
    <w:p w14:paraId="60CC2CE3" w14:textId="77777777" w:rsidR="00CA5BB4" w:rsidRPr="00694330" w:rsidRDefault="00CA5BB4" w:rsidP="00CA5BB4">
      <w:pPr>
        <w:spacing w:after="200" w:line="276" w:lineRule="auto"/>
        <w:jc w:val="center"/>
        <w:rPr>
          <w:rFonts w:ascii="Verdana" w:hAnsi="Verdana"/>
          <w:b/>
          <w:sz w:val="20"/>
          <w:szCs w:val="20"/>
        </w:rPr>
      </w:pPr>
      <w:r w:rsidRPr="00694330">
        <w:rPr>
          <w:rFonts w:ascii="Verdana" w:hAnsi="Verdana"/>
          <w:b/>
          <w:sz w:val="20"/>
          <w:szCs w:val="20"/>
        </w:rPr>
        <w:t>DECLAREN</w:t>
      </w:r>
      <w:r w:rsidRPr="00694330">
        <w:rPr>
          <w:rFonts w:ascii="Verdana" w:hAnsi="Verdana" w:cs="Arial"/>
          <w:b/>
          <w:sz w:val="20"/>
          <w:szCs w:val="20"/>
        </w:rPr>
        <w:t xml:space="preserve"> SOTA LA SEVA RESPONSABILITAT:</w:t>
      </w:r>
    </w:p>
    <w:p w14:paraId="13E2FB93" w14:textId="5403CCBD" w:rsidR="00CA5BB4" w:rsidRPr="00694330" w:rsidRDefault="00CA5BB4" w:rsidP="00CA5BB4">
      <w:pPr>
        <w:spacing w:after="200" w:line="276" w:lineRule="auto"/>
        <w:rPr>
          <w:rFonts w:ascii="Verdana" w:hAnsi="Verdana"/>
          <w:sz w:val="20"/>
          <w:szCs w:val="20"/>
        </w:rPr>
      </w:pPr>
      <w:r w:rsidRPr="00694330">
        <w:rPr>
          <w:rFonts w:ascii="Verdana" w:hAnsi="Verdana"/>
          <w:sz w:val="20"/>
          <w:szCs w:val="20"/>
        </w:rPr>
        <w:t xml:space="preserve">La voluntat de constituir una UTE per participar en el procés de licitació que té per objecte </w:t>
      </w:r>
      <w:r>
        <w:rPr>
          <w:rFonts w:ascii="Verdana" w:hAnsi="Verdana"/>
          <w:sz w:val="20"/>
          <w:szCs w:val="20"/>
        </w:rPr>
        <w:t xml:space="preserve">el </w:t>
      </w:r>
      <w:r w:rsidR="00D63661">
        <w:rPr>
          <w:rFonts w:ascii="Verdana" w:hAnsi="Verdana"/>
          <w:sz w:val="20"/>
          <w:szCs w:val="20"/>
        </w:rPr>
        <w:t>s</w:t>
      </w:r>
      <w:r w:rsidR="00D63661" w:rsidRPr="00D63661">
        <w:rPr>
          <w:rFonts w:ascii="Verdana" w:hAnsi="Verdana"/>
          <w:sz w:val="20"/>
          <w:szCs w:val="20"/>
        </w:rPr>
        <w:t>ubministrament de planta de flor de temporada i flor tallada amb mesures de contractació pública sostenible</w:t>
      </w:r>
      <w:r w:rsidRPr="00694330">
        <w:rPr>
          <w:rFonts w:ascii="Verdana" w:hAnsi="Verdana"/>
          <w:sz w:val="20"/>
          <w:szCs w:val="20"/>
        </w:rPr>
        <w:t xml:space="preserve">, </w:t>
      </w:r>
      <w:r w:rsidR="00881CEE" w:rsidRPr="00881CEE">
        <w:rPr>
          <w:rFonts w:ascii="Verdana" w:hAnsi="Verdana" w:cs="Arial"/>
          <w:snapToGrid w:val="0"/>
          <w:sz w:val="20"/>
        </w:rPr>
        <w:t>Contracte 25000102</w:t>
      </w:r>
      <w:r w:rsidR="00881CEE" w:rsidRPr="00B90A88">
        <w:rPr>
          <w:rFonts w:ascii="Verdana" w:hAnsi="Verdana" w:cs="Arial"/>
          <w:snapToGrid w:val="0"/>
          <w:sz w:val="20"/>
        </w:rPr>
        <w:t xml:space="preserve">, </w:t>
      </w:r>
      <w:r w:rsidRPr="00B90A88">
        <w:rPr>
          <w:rFonts w:ascii="Verdana" w:hAnsi="Verdana"/>
          <w:sz w:val="20"/>
          <w:szCs w:val="20"/>
        </w:rPr>
        <w:t>núm</w:t>
      </w:r>
      <w:r w:rsidRPr="00694330">
        <w:rPr>
          <w:rFonts w:ascii="Verdana" w:hAnsi="Verdana"/>
          <w:sz w:val="20"/>
          <w:szCs w:val="20"/>
        </w:rPr>
        <w:t xml:space="preserve">. Expedient </w:t>
      </w:r>
      <w:r w:rsidR="00D63661">
        <w:rPr>
          <w:rFonts w:ascii="Verdana" w:hAnsi="Verdana"/>
          <w:sz w:val="20"/>
          <w:szCs w:val="20"/>
        </w:rPr>
        <w:t>26/0003</w:t>
      </w:r>
      <w:r w:rsidRPr="00694330">
        <w:rPr>
          <w:rFonts w:ascii="Verdana" w:hAnsi="Verdana"/>
          <w:sz w:val="20"/>
          <w:szCs w:val="20"/>
        </w:rPr>
        <w:t xml:space="preserve"> amb el següent percentatge de participació del preu en l’execució del contracte:</w:t>
      </w:r>
    </w:p>
    <w:p w14:paraId="05D9FA97" w14:textId="77777777" w:rsidR="00CA5BB4" w:rsidRPr="00694330" w:rsidRDefault="00CA5BB4" w:rsidP="00CA5BB4">
      <w:pPr>
        <w:spacing w:after="200" w:line="276" w:lineRule="auto"/>
        <w:rPr>
          <w:rFonts w:ascii="Verdana" w:hAnsi="Verdana"/>
          <w:sz w:val="20"/>
          <w:szCs w:val="20"/>
        </w:rPr>
      </w:pPr>
    </w:p>
    <w:p w14:paraId="166F3193" w14:textId="77777777" w:rsidR="00CA5BB4" w:rsidRPr="00694330" w:rsidRDefault="00CA5BB4" w:rsidP="00CA5BB4">
      <w:pPr>
        <w:pStyle w:val="Pargrafdellista"/>
        <w:numPr>
          <w:ilvl w:val="0"/>
          <w:numId w:val="43"/>
        </w:numPr>
        <w:spacing w:after="200" w:line="276" w:lineRule="auto"/>
        <w:ind w:left="284" w:hanging="284"/>
        <w:jc w:val="both"/>
        <w:rPr>
          <w:rFonts w:ascii="Verdana" w:hAnsi="Verdana"/>
        </w:rPr>
      </w:pPr>
      <w:r w:rsidRPr="00694330">
        <w:rPr>
          <w:rFonts w:ascii="Verdana" w:hAnsi="Verdana"/>
        </w:rPr>
        <w:t>................,...% l’empresa/entitat .................................................................................</w:t>
      </w:r>
    </w:p>
    <w:p w14:paraId="42CD8927" w14:textId="77777777" w:rsidR="00CA5BB4" w:rsidRPr="00694330" w:rsidRDefault="00CA5BB4" w:rsidP="00CA5BB4">
      <w:pPr>
        <w:pStyle w:val="Pargrafdellista"/>
        <w:numPr>
          <w:ilvl w:val="0"/>
          <w:numId w:val="43"/>
        </w:numPr>
        <w:spacing w:after="200" w:line="276" w:lineRule="auto"/>
        <w:ind w:left="284" w:hanging="284"/>
        <w:jc w:val="both"/>
        <w:rPr>
          <w:rFonts w:ascii="Verdana" w:hAnsi="Verdana"/>
        </w:rPr>
      </w:pPr>
      <w:r w:rsidRPr="00694330">
        <w:rPr>
          <w:rFonts w:ascii="Verdana" w:hAnsi="Verdana"/>
        </w:rPr>
        <w:t>................,...% l’empresa/entitat .................................................................................</w:t>
      </w:r>
    </w:p>
    <w:p w14:paraId="62137236" w14:textId="77777777" w:rsidR="00CA5BB4" w:rsidRPr="00694330" w:rsidRDefault="00CA5BB4" w:rsidP="00CA5BB4">
      <w:pPr>
        <w:pStyle w:val="Pargrafdellista"/>
        <w:numPr>
          <w:ilvl w:val="0"/>
          <w:numId w:val="44"/>
        </w:numPr>
        <w:spacing w:after="200" w:line="276" w:lineRule="auto"/>
        <w:ind w:left="284" w:hanging="284"/>
        <w:jc w:val="both"/>
        <w:rPr>
          <w:rFonts w:ascii="Verdana" w:hAnsi="Verdana"/>
        </w:rPr>
      </w:pPr>
      <w:r w:rsidRPr="00694330">
        <w:rPr>
          <w:rFonts w:ascii="Verdana" w:hAnsi="Verdana"/>
        </w:rPr>
        <w:t>.....</w:t>
      </w:r>
    </w:p>
    <w:p w14:paraId="1F1161AD" w14:textId="77777777" w:rsidR="00CA5BB4" w:rsidRPr="00694330" w:rsidRDefault="00CA5BB4" w:rsidP="00CA5BB4">
      <w:pPr>
        <w:spacing w:after="200" w:line="276" w:lineRule="auto"/>
        <w:rPr>
          <w:rFonts w:ascii="Verdana" w:hAnsi="Verdana"/>
          <w:sz w:val="20"/>
          <w:szCs w:val="20"/>
        </w:rPr>
      </w:pPr>
      <w:r w:rsidRPr="00694330">
        <w:rPr>
          <w:rFonts w:ascii="Verdana" w:hAnsi="Verdana"/>
          <w:sz w:val="20"/>
          <w:szCs w:val="20"/>
        </w:rPr>
        <w:t>Que en cas de resultar adjudicatàries de l’esmentat procés de licitació es comprometen a constituir-se formalment en una UTE mitjançant escriptura pública.</w:t>
      </w:r>
    </w:p>
    <w:p w14:paraId="78DCFE70" w14:textId="77777777" w:rsidR="00CA5BB4" w:rsidRPr="00694330" w:rsidRDefault="00CA5BB4" w:rsidP="00CA5BB4">
      <w:pPr>
        <w:spacing w:after="200" w:line="276" w:lineRule="auto"/>
        <w:rPr>
          <w:rFonts w:ascii="Verdana" w:hAnsi="Verdana"/>
          <w:sz w:val="20"/>
          <w:szCs w:val="20"/>
        </w:rPr>
      </w:pPr>
      <w:r w:rsidRPr="00694330">
        <w:rPr>
          <w:rFonts w:ascii="Verdana" w:hAnsi="Verdana"/>
          <w:sz w:val="20"/>
          <w:szCs w:val="20"/>
        </w:rPr>
        <w:t>Que designen com a representant de la UTE en aquest procés de licitació al/la senyor/</w:t>
      </w:r>
      <w:proofErr w:type="gramStart"/>
      <w:r w:rsidRPr="00694330">
        <w:rPr>
          <w:rFonts w:ascii="Verdana" w:hAnsi="Verdana"/>
          <w:sz w:val="20"/>
          <w:szCs w:val="20"/>
        </w:rPr>
        <w:t>a ............................................................................</w:t>
      </w:r>
      <w:proofErr w:type="gramEnd"/>
      <w:r w:rsidRPr="00694330">
        <w:rPr>
          <w:rFonts w:ascii="Verdana" w:hAnsi="Verdana"/>
          <w:sz w:val="20"/>
          <w:szCs w:val="20"/>
        </w:rPr>
        <w:t xml:space="preserve"> amb DNI núm. .................................... </w:t>
      </w:r>
    </w:p>
    <w:p w14:paraId="511A11A9" w14:textId="77777777" w:rsidR="00CA5BB4" w:rsidRDefault="00CA5BB4" w:rsidP="00CA5BB4">
      <w:pPr>
        <w:spacing w:after="200" w:line="276" w:lineRule="auto"/>
        <w:rPr>
          <w:rFonts w:ascii="Verdana" w:hAnsi="Verdana"/>
          <w:sz w:val="20"/>
          <w:szCs w:val="20"/>
        </w:rPr>
      </w:pPr>
      <w:r w:rsidRPr="00694330">
        <w:rPr>
          <w:rFonts w:ascii="Verdana" w:hAnsi="Verdana"/>
          <w:sz w:val="20"/>
          <w:szCs w:val="20"/>
        </w:rPr>
        <w:t xml:space="preserve">Que la denominació de la UTE a constituir </w:t>
      </w:r>
      <w:proofErr w:type="gramStart"/>
      <w:r w:rsidRPr="00694330">
        <w:rPr>
          <w:rFonts w:ascii="Verdana" w:hAnsi="Verdana"/>
          <w:sz w:val="20"/>
          <w:szCs w:val="20"/>
        </w:rPr>
        <w:t>és ...................................................................</w:t>
      </w:r>
      <w:proofErr w:type="gramEnd"/>
      <w:r w:rsidRPr="00694330">
        <w:rPr>
          <w:rFonts w:ascii="Verdana" w:hAnsi="Verdana"/>
          <w:sz w:val="20"/>
          <w:szCs w:val="20"/>
        </w:rPr>
        <w:t xml:space="preserve"> ; i el domicili per a les notificacions és .................................................................... núm. </w:t>
      </w:r>
      <w:proofErr w:type="gramStart"/>
      <w:r w:rsidRPr="00694330">
        <w:rPr>
          <w:rFonts w:ascii="Verdana" w:hAnsi="Verdana"/>
          <w:sz w:val="20"/>
          <w:szCs w:val="20"/>
        </w:rPr>
        <w:t>telèfon ..........</w:t>
      </w:r>
      <w:r>
        <w:rPr>
          <w:rFonts w:ascii="Verdana" w:hAnsi="Verdana"/>
          <w:sz w:val="20"/>
          <w:szCs w:val="20"/>
        </w:rPr>
        <w:t>............................</w:t>
      </w:r>
      <w:proofErr w:type="gramEnd"/>
      <w:r>
        <w:rPr>
          <w:rFonts w:ascii="Verdana" w:hAnsi="Verdana"/>
          <w:sz w:val="20"/>
          <w:szCs w:val="20"/>
        </w:rPr>
        <w:t xml:space="preserve">, </w:t>
      </w:r>
      <w:r w:rsidRPr="00694330">
        <w:rPr>
          <w:rFonts w:ascii="Verdana" w:hAnsi="Verdana"/>
          <w:sz w:val="20"/>
          <w:szCs w:val="20"/>
        </w:rPr>
        <w:t>amb l’ adreça de correu electrònic per rebre comunicacions electròniques (...........................................@............................).</w:t>
      </w:r>
      <w:r>
        <w:rPr>
          <w:rFonts w:ascii="Verdana" w:hAnsi="Verdana"/>
          <w:sz w:val="20"/>
          <w:szCs w:val="20"/>
        </w:rPr>
        <w:t xml:space="preserve"> </w:t>
      </w:r>
    </w:p>
    <w:p w14:paraId="70246DB6" w14:textId="77777777" w:rsidR="00CA5BB4" w:rsidRDefault="00CA5BB4" w:rsidP="00CA5BB4">
      <w:pPr>
        <w:spacing w:after="200" w:line="276" w:lineRule="auto"/>
        <w:rPr>
          <w:rFonts w:ascii="Verdana" w:hAnsi="Verdana"/>
          <w:sz w:val="20"/>
          <w:szCs w:val="20"/>
        </w:rPr>
      </w:pPr>
    </w:p>
    <w:p w14:paraId="4091DFD8" w14:textId="77777777" w:rsidR="00CA5BB4" w:rsidRPr="00694330" w:rsidRDefault="00CA5BB4" w:rsidP="00CA5BB4">
      <w:pPr>
        <w:spacing w:after="200" w:line="276" w:lineRule="auto"/>
        <w:rPr>
          <w:rFonts w:ascii="Verdana" w:hAnsi="Verdana"/>
          <w:sz w:val="20"/>
          <w:szCs w:val="20"/>
        </w:rPr>
      </w:pPr>
    </w:p>
    <w:p w14:paraId="37453DB5" w14:textId="77777777" w:rsidR="00CA5BB4" w:rsidRDefault="00CA5BB4" w:rsidP="00CA5BB4">
      <w:pPr>
        <w:rPr>
          <w:rFonts w:ascii="Verdana" w:hAnsi="Verdana" w:cs="Arial"/>
          <w:i/>
          <w:snapToGrid w:val="0"/>
          <w:sz w:val="20"/>
          <w:szCs w:val="20"/>
          <w:lang w:eastAsia="es-ES"/>
        </w:rPr>
      </w:pPr>
      <w:r w:rsidRPr="00694330">
        <w:rPr>
          <w:rFonts w:ascii="Verdana" w:hAnsi="Verdana" w:cs="Arial"/>
          <w:i/>
          <w:snapToGrid w:val="0"/>
          <w:sz w:val="20"/>
          <w:szCs w:val="20"/>
          <w:lang w:eastAsia="es-ES"/>
        </w:rPr>
        <w:t>[Signatura electròni</w:t>
      </w:r>
      <w:r>
        <w:rPr>
          <w:rFonts w:ascii="Verdana" w:hAnsi="Verdana" w:cs="Arial"/>
          <w:i/>
          <w:snapToGrid w:val="0"/>
          <w:sz w:val="20"/>
          <w:szCs w:val="20"/>
          <w:lang w:eastAsia="es-ES"/>
        </w:rPr>
        <w:t>ca1]</w:t>
      </w:r>
      <w:r>
        <w:rPr>
          <w:rFonts w:ascii="Verdana" w:hAnsi="Verdana" w:cs="Arial"/>
          <w:i/>
          <w:snapToGrid w:val="0"/>
          <w:sz w:val="20"/>
          <w:szCs w:val="20"/>
          <w:lang w:eastAsia="es-ES"/>
        </w:rPr>
        <w:tab/>
        <w:t xml:space="preserve"> [Signatura electrònica2]</w:t>
      </w:r>
      <w:r>
        <w:rPr>
          <w:rFonts w:ascii="Verdana" w:hAnsi="Verdana" w:cs="Arial"/>
          <w:i/>
          <w:snapToGrid w:val="0"/>
          <w:sz w:val="20"/>
          <w:szCs w:val="20"/>
          <w:lang w:eastAsia="es-ES"/>
        </w:rPr>
        <w:tab/>
      </w:r>
      <w:r w:rsidRPr="00694330">
        <w:rPr>
          <w:rFonts w:ascii="Verdana" w:hAnsi="Verdana" w:cs="Arial"/>
          <w:i/>
          <w:snapToGrid w:val="0"/>
          <w:sz w:val="20"/>
          <w:szCs w:val="20"/>
          <w:lang w:eastAsia="es-ES"/>
        </w:rPr>
        <w:t xml:space="preserve"> [Signatura electrònica...]</w:t>
      </w:r>
    </w:p>
    <w:p w14:paraId="765D133B" w14:textId="77777777" w:rsidR="00CA5BB4" w:rsidRDefault="00CA5BB4" w:rsidP="00CA5BB4">
      <w:pPr>
        <w:rPr>
          <w:rFonts w:ascii="Verdana" w:hAnsi="Verdana" w:cs="Arial"/>
          <w:i/>
          <w:snapToGrid w:val="0"/>
          <w:sz w:val="20"/>
          <w:szCs w:val="20"/>
          <w:lang w:eastAsia="es-ES"/>
        </w:rPr>
      </w:pPr>
      <w:r>
        <w:rPr>
          <w:rFonts w:ascii="Verdana" w:hAnsi="Verdana" w:cs="Arial"/>
          <w:i/>
          <w:snapToGrid w:val="0"/>
          <w:sz w:val="20"/>
          <w:szCs w:val="20"/>
          <w:lang w:eastAsia="es-ES"/>
        </w:rPr>
        <w:br w:type="page"/>
      </w:r>
    </w:p>
    <w:p w14:paraId="6BB7AD66" w14:textId="77777777" w:rsidR="00CA5BB4" w:rsidRPr="00694330" w:rsidRDefault="00CA5BB4" w:rsidP="00CA5BB4">
      <w:pPr>
        <w:spacing w:after="200" w:line="276" w:lineRule="auto"/>
        <w:jc w:val="center"/>
        <w:rPr>
          <w:rFonts w:ascii="Verdana" w:hAnsi="Verdana" w:cs="Arial"/>
          <w:b/>
          <w:sz w:val="20"/>
          <w:szCs w:val="20"/>
          <w:u w:val="single"/>
        </w:rPr>
      </w:pPr>
      <w:r w:rsidRPr="00694330">
        <w:rPr>
          <w:rFonts w:ascii="Verdana" w:hAnsi="Verdana" w:cs="Arial"/>
          <w:b/>
          <w:sz w:val="20"/>
          <w:szCs w:val="20"/>
          <w:u w:val="single"/>
        </w:rPr>
        <w:lastRenderedPageBreak/>
        <w:t>ANNEX 4</w:t>
      </w:r>
    </w:p>
    <w:p w14:paraId="008422B6" w14:textId="77777777" w:rsidR="00CA5BB4" w:rsidRPr="00694330" w:rsidRDefault="00CA5BB4" w:rsidP="00CA5BB4">
      <w:pPr>
        <w:spacing w:after="200" w:line="276" w:lineRule="auto"/>
        <w:jc w:val="center"/>
        <w:rPr>
          <w:rFonts w:ascii="Verdana" w:hAnsi="Verdana" w:cs="Arial"/>
          <w:b/>
          <w:sz w:val="20"/>
          <w:szCs w:val="20"/>
        </w:rPr>
      </w:pPr>
      <w:r w:rsidRPr="00694330">
        <w:rPr>
          <w:rFonts w:ascii="Verdana" w:hAnsi="Verdana" w:cs="Arial"/>
          <w:b/>
          <w:sz w:val="20"/>
          <w:szCs w:val="20"/>
        </w:rPr>
        <w:t>EMPRESES/ENTITATS VINCULADES O QUE PERTANYEN A UN MATEIX GRUP EMPRESARIAL</w:t>
      </w:r>
      <w:r w:rsidRPr="00694330">
        <w:rPr>
          <w:rFonts w:ascii="Verdana" w:hAnsi="Verdana"/>
          <w:sz w:val="20"/>
          <w:szCs w:val="20"/>
          <w:vertAlign w:val="superscript"/>
        </w:rPr>
        <w:footnoteReference w:customMarkFollows="1" w:id="3"/>
        <w:t>1</w:t>
      </w:r>
    </w:p>
    <w:p w14:paraId="68344EF2" w14:textId="77777777" w:rsidR="00CA5BB4" w:rsidRPr="00694330" w:rsidRDefault="00CA5BB4" w:rsidP="00CA5BB4">
      <w:pPr>
        <w:spacing w:after="200" w:line="276" w:lineRule="auto"/>
        <w:rPr>
          <w:rFonts w:ascii="Verdana" w:hAnsi="Verdana" w:cs="Arial"/>
          <w:snapToGrid w:val="0"/>
          <w:sz w:val="20"/>
          <w:szCs w:val="20"/>
        </w:rPr>
      </w:pPr>
    </w:p>
    <w:p w14:paraId="39C587E9" w14:textId="110DFCC8" w:rsidR="00CA5BB4" w:rsidRPr="00694330" w:rsidRDefault="00CA5BB4" w:rsidP="00CA5BB4">
      <w:pPr>
        <w:shd w:val="clear" w:color="auto" w:fill="FFFFFF"/>
        <w:jc w:val="both"/>
        <w:rPr>
          <w:rFonts w:ascii="Verdana" w:hAnsi="Verdana" w:cs="Arial"/>
          <w:sz w:val="20"/>
          <w:szCs w:val="20"/>
        </w:rPr>
      </w:pPr>
      <w:r w:rsidRPr="00694330">
        <w:rPr>
          <w:rFonts w:ascii="Verdana" w:hAnsi="Verdana" w:cs="Arial"/>
          <w:snapToGrid w:val="0"/>
          <w:sz w:val="20"/>
          <w:szCs w:val="20"/>
        </w:rPr>
        <w:t>El/la sotasignat/da, senyor/</w:t>
      </w:r>
      <w:proofErr w:type="gramStart"/>
      <w:r w:rsidRPr="00694330">
        <w:rPr>
          <w:rFonts w:ascii="Verdana" w:hAnsi="Verdana" w:cs="Arial"/>
          <w:snapToGrid w:val="0"/>
          <w:sz w:val="20"/>
          <w:szCs w:val="20"/>
        </w:rPr>
        <w:t>a .....................................................................................</w:t>
      </w:r>
      <w:proofErr w:type="gramEnd"/>
      <w:r w:rsidRPr="00694330">
        <w:rPr>
          <w:rFonts w:ascii="Verdana" w:hAnsi="Verdana" w:cs="Arial"/>
          <w:snapToGrid w:val="0"/>
          <w:sz w:val="20"/>
          <w:szCs w:val="20"/>
        </w:rPr>
        <w:t>, amb DNI/NIE núm. .............................., en nom propi/en qualitat de representant legal de la persona física/jurídica ..................................................................................................., amb NIF ........................................, amb l’adreça de correu electrònic per rebre les comunicacions electròniques (....................@..............) i als efectes de licitar en el procediment d'adjudicació del</w:t>
      </w:r>
      <w:r>
        <w:rPr>
          <w:rFonts w:ascii="Verdana" w:hAnsi="Verdana" w:cs="Arial"/>
          <w:snapToGrid w:val="0"/>
          <w:sz w:val="20"/>
          <w:szCs w:val="20"/>
        </w:rPr>
        <w:t xml:space="preserve"> </w:t>
      </w:r>
      <w:r w:rsidR="00D63661">
        <w:rPr>
          <w:rFonts w:ascii="Verdana" w:hAnsi="Verdana" w:cs="Arial"/>
          <w:snapToGrid w:val="0"/>
          <w:sz w:val="20"/>
          <w:szCs w:val="20"/>
        </w:rPr>
        <w:t>s</w:t>
      </w:r>
      <w:r w:rsidR="00D63661" w:rsidRPr="00D63661">
        <w:rPr>
          <w:rFonts w:ascii="Verdana" w:hAnsi="Verdana" w:cs="Arial"/>
          <w:snapToGrid w:val="0"/>
          <w:sz w:val="20"/>
          <w:szCs w:val="20"/>
        </w:rPr>
        <w:t>ubministrament de planta de flor de temporada i flor tallada amb mesures de contractació pública sostenible</w:t>
      </w:r>
      <w:r w:rsidRPr="00B90A88">
        <w:rPr>
          <w:rFonts w:ascii="Verdana" w:hAnsi="Verdana" w:cs="Arial"/>
          <w:snapToGrid w:val="0"/>
          <w:sz w:val="20"/>
          <w:szCs w:val="20"/>
        </w:rPr>
        <w:t xml:space="preserve">, </w:t>
      </w:r>
      <w:r w:rsidR="00881CEE" w:rsidRPr="00881CEE">
        <w:rPr>
          <w:rFonts w:ascii="Verdana" w:hAnsi="Verdana" w:cs="Arial"/>
          <w:snapToGrid w:val="0"/>
          <w:sz w:val="20"/>
        </w:rPr>
        <w:t>Contracte 25000102</w:t>
      </w:r>
      <w:r w:rsidR="00881CEE" w:rsidRPr="00B90A88">
        <w:rPr>
          <w:rFonts w:ascii="Verdana" w:hAnsi="Verdana" w:cs="Arial"/>
          <w:snapToGrid w:val="0"/>
          <w:sz w:val="20"/>
        </w:rPr>
        <w:t xml:space="preserve">, </w:t>
      </w:r>
      <w:r w:rsidRPr="00B90A88">
        <w:rPr>
          <w:rFonts w:ascii="Verdana" w:hAnsi="Verdana"/>
          <w:sz w:val="20"/>
          <w:szCs w:val="20"/>
        </w:rPr>
        <w:t>n</w:t>
      </w:r>
      <w:r w:rsidRPr="00B90A88">
        <w:rPr>
          <w:rFonts w:ascii="Verdana" w:hAnsi="Verdana" w:cs="Arial"/>
          <w:sz w:val="20"/>
          <w:szCs w:val="20"/>
        </w:rPr>
        <w:t>úm. Expedient</w:t>
      </w:r>
      <w:r w:rsidR="00D63661">
        <w:rPr>
          <w:rFonts w:ascii="Verdana" w:hAnsi="Verdana" w:cs="Arial"/>
          <w:sz w:val="20"/>
          <w:szCs w:val="20"/>
        </w:rPr>
        <w:t xml:space="preserve"> 26</w:t>
      </w:r>
      <w:r>
        <w:rPr>
          <w:rFonts w:ascii="Verdana" w:hAnsi="Verdana" w:cs="Arial"/>
          <w:sz w:val="20"/>
          <w:szCs w:val="20"/>
        </w:rPr>
        <w:t>/00</w:t>
      </w:r>
      <w:r w:rsidR="00D63661">
        <w:rPr>
          <w:rFonts w:ascii="Verdana" w:hAnsi="Verdana" w:cs="Arial"/>
          <w:sz w:val="20"/>
          <w:szCs w:val="20"/>
        </w:rPr>
        <w:t>03</w:t>
      </w:r>
      <w:r w:rsidRPr="00694330">
        <w:rPr>
          <w:rFonts w:ascii="Verdana" w:hAnsi="Verdana" w:cs="Arial"/>
          <w:snapToGrid w:val="0"/>
          <w:sz w:val="20"/>
          <w:szCs w:val="20"/>
        </w:rPr>
        <w:t>.</w:t>
      </w:r>
    </w:p>
    <w:p w14:paraId="69FBCD75" w14:textId="77777777" w:rsidR="00CA5BB4" w:rsidRPr="00694330" w:rsidRDefault="00CA5BB4" w:rsidP="00CA5BB4">
      <w:pPr>
        <w:spacing w:after="200" w:line="276" w:lineRule="auto"/>
        <w:jc w:val="both"/>
        <w:rPr>
          <w:rFonts w:ascii="Verdana" w:hAnsi="Verdana" w:cs="Arial"/>
          <w:snapToGrid w:val="0"/>
          <w:sz w:val="20"/>
          <w:szCs w:val="20"/>
        </w:rPr>
      </w:pPr>
    </w:p>
    <w:p w14:paraId="7C05FD35" w14:textId="77777777" w:rsidR="00CA5BB4" w:rsidRPr="00694330" w:rsidRDefault="00CA5BB4" w:rsidP="00CA5BB4">
      <w:pPr>
        <w:spacing w:after="200" w:line="276" w:lineRule="auto"/>
        <w:jc w:val="center"/>
        <w:rPr>
          <w:rFonts w:ascii="Verdana" w:hAnsi="Verdana" w:cs="Arial"/>
          <w:b/>
          <w:snapToGrid w:val="0"/>
          <w:sz w:val="20"/>
          <w:szCs w:val="20"/>
        </w:rPr>
      </w:pPr>
      <w:r w:rsidRPr="00694330">
        <w:rPr>
          <w:rFonts w:ascii="Verdana" w:hAnsi="Verdana" w:cs="Arial"/>
          <w:b/>
          <w:snapToGrid w:val="0"/>
          <w:sz w:val="20"/>
          <w:szCs w:val="20"/>
        </w:rPr>
        <w:t>DECLARA</w:t>
      </w:r>
      <w:r w:rsidRPr="00694330">
        <w:rPr>
          <w:rFonts w:ascii="Verdana" w:hAnsi="Verdana" w:cs="Arial"/>
          <w:b/>
          <w:sz w:val="20"/>
          <w:szCs w:val="20"/>
        </w:rPr>
        <w:t xml:space="preserve"> SOTA LA SEVA RESPONSABILITAT</w:t>
      </w:r>
      <w:r w:rsidRPr="00694330">
        <w:rPr>
          <w:rFonts w:ascii="Verdana" w:hAnsi="Verdana" w:cs="Arial"/>
          <w:b/>
          <w:snapToGrid w:val="0"/>
          <w:sz w:val="20"/>
          <w:szCs w:val="20"/>
        </w:rPr>
        <w:t>:</w:t>
      </w:r>
    </w:p>
    <w:p w14:paraId="0CCFD630" w14:textId="77777777" w:rsidR="00CA5BB4" w:rsidRPr="00694330" w:rsidRDefault="00CA5BB4" w:rsidP="00CA5BB4">
      <w:pPr>
        <w:spacing w:after="200" w:line="276" w:lineRule="auto"/>
        <w:jc w:val="both"/>
        <w:rPr>
          <w:rFonts w:ascii="Verdana" w:hAnsi="Verdana" w:cs="Arial"/>
          <w:snapToGrid w:val="0"/>
          <w:sz w:val="20"/>
          <w:szCs w:val="20"/>
        </w:rPr>
      </w:pPr>
      <w:r w:rsidRPr="00694330">
        <w:rPr>
          <w:rFonts w:ascii="Verdana" w:hAnsi="Verdana" w:cs="Arial"/>
          <w:snapToGrid w:val="0"/>
          <w:sz w:val="20"/>
          <w:szCs w:val="20"/>
        </w:rPr>
        <w:t xml:space="preserve">Que de conformitat amb l’article 42.1 del Codi de Comerç, l’empresa que representa forma part d’un grup empresarial, i </w:t>
      </w:r>
      <w:r w:rsidRPr="00694330">
        <w:rPr>
          <w:rFonts w:ascii="Verdana" w:hAnsi="Verdana" w:cs="Arial"/>
          <w:b/>
          <w:snapToGrid w:val="0"/>
          <w:sz w:val="20"/>
          <w:szCs w:val="20"/>
        </w:rPr>
        <w:t>que la/es empresa/es d’aquest grup que concorre/en a la present licitació és/són la/es següent/s</w:t>
      </w:r>
      <w:r w:rsidRPr="00694330">
        <w:rPr>
          <w:rFonts w:ascii="Verdana" w:hAnsi="Verdana" w:cs="Arial"/>
          <w:snapToGrid w:val="0"/>
          <w:sz w:val="20"/>
          <w:szCs w:val="20"/>
        </w:rPr>
        <w:t>:</w:t>
      </w:r>
    </w:p>
    <w:p w14:paraId="1C58B3B3" w14:textId="77777777" w:rsidR="00CA5BB4" w:rsidRPr="00694330" w:rsidRDefault="00CA5BB4" w:rsidP="00CA5BB4">
      <w:pPr>
        <w:spacing w:after="200" w:line="276" w:lineRule="auto"/>
        <w:jc w:val="both"/>
        <w:rPr>
          <w:rFonts w:ascii="Verdana" w:hAnsi="Verdana" w:cs="Arial"/>
          <w:snapToGrid w:val="0"/>
          <w:sz w:val="20"/>
          <w:szCs w:val="20"/>
        </w:rPr>
      </w:pPr>
    </w:p>
    <w:tbl>
      <w:tblPr>
        <w:tblW w:w="8536" w:type="dxa"/>
        <w:tblInd w:w="116" w:type="dxa"/>
        <w:tblLayout w:type="fixed"/>
        <w:tblCellMar>
          <w:left w:w="0" w:type="dxa"/>
          <w:right w:w="0" w:type="dxa"/>
        </w:tblCellMar>
        <w:tblLook w:val="0000" w:firstRow="0" w:lastRow="0" w:firstColumn="0" w:lastColumn="0" w:noHBand="0" w:noVBand="0"/>
      </w:tblPr>
      <w:tblGrid>
        <w:gridCol w:w="5665"/>
        <w:gridCol w:w="2871"/>
      </w:tblGrid>
      <w:tr w:rsidR="00CA5BB4" w:rsidRPr="00694330" w14:paraId="44D36797" w14:textId="77777777" w:rsidTr="00D63661">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F29FB7" w14:textId="77777777" w:rsidR="00CA5BB4" w:rsidRPr="00694330" w:rsidRDefault="00CA5BB4" w:rsidP="00D63661">
            <w:pPr>
              <w:spacing w:after="200" w:line="276" w:lineRule="auto"/>
              <w:jc w:val="center"/>
              <w:rPr>
                <w:rFonts w:ascii="Verdana" w:hAnsi="Verdana" w:cs="Arial"/>
                <w:b/>
                <w:snapToGrid w:val="0"/>
                <w:sz w:val="20"/>
                <w:szCs w:val="20"/>
              </w:rPr>
            </w:pPr>
            <w:r w:rsidRPr="00694330">
              <w:rPr>
                <w:rFonts w:ascii="Verdana" w:hAnsi="Verdana" w:cs="Arial"/>
                <w:b/>
                <w:snapToGrid w:val="0"/>
                <w:sz w:val="20"/>
                <w:szCs w:val="20"/>
              </w:rPr>
              <w:t>Denominació social</w:t>
            </w:r>
          </w:p>
        </w:tc>
        <w:tc>
          <w:tcPr>
            <w:tcW w:w="2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E5E01C" w14:textId="77777777" w:rsidR="00CA5BB4" w:rsidRPr="00694330" w:rsidRDefault="00CA5BB4" w:rsidP="00D63661">
            <w:pPr>
              <w:spacing w:after="200" w:line="276" w:lineRule="auto"/>
              <w:jc w:val="center"/>
              <w:rPr>
                <w:rFonts w:ascii="Verdana" w:hAnsi="Verdana" w:cs="Arial"/>
                <w:b/>
                <w:snapToGrid w:val="0"/>
                <w:sz w:val="20"/>
                <w:szCs w:val="20"/>
              </w:rPr>
            </w:pPr>
            <w:r w:rsidRPr="00694330">
              <w:rPr>
                <w:rFonts w:ascii="Verdana" w:hAnsi="Verdana" w:cs="Arial"/>
                <w:b/>
                <w:snapToGrid w:val="0"/>
                <w:sz w:val="20"/>
                <w:szCs w:val="20"/>
              </w:rPr>
              <w:t>NIF</w:t>
            </w:r>
          </w:p>
        </w:tc>
      </w:tr>
      <w:tr w:rsidR="00CA5BB4" w:rsidRPr="00694330" w14:paraId="429333D8" w14:textId="77777777" w:rsidTr="00D63661">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7D39E863" w14:textId="77777777" w:rsidR="00CA5BB4" w:rsidRPr="00694330" w:rsidRDefault="00CA5BB4" w:rsidP="00D63661">
            <w:pPr>
              <w:spacing w:after="200" w:line="276" w:lineRule="auto"/>
              <w:rPr>
                <w:rFonts w:ascii="Verdana" w:hAnsi="Verdana" w:cs="Arial"/>
                <w:snapToGrid w:val="0"/>
                <w:sz w:val="20"/>
                <w:szCs w:val="20"/>
              </w:rPr>
            </w:pPr>
          </w:p>
        </w:tc>
        <w:tc>
          <w:tcPr>
            <w:tcW w:w="2871" w:type="dxa"/>
            <w:tcBorders>
              <w:top w:val="single" w:sz="4" w:space="0" w:color="000000"/>
              <w:left w:val="single" w:sz="4" w:space="0" w:color="000000"/>
              <w:bottom w:val="single" w:sz="4" w:space="0" w:color="000000"/>
              <w:right w:val="single" w:sz="4" w:space="0" w:color="000000"/>
            </w:tcBorders>
          </w:tcPr>
          <w:p w14:paraId="31952AAE" w14:textId="77777777" w:rsidR="00CA5BB4" w:rsidRPr="00694330" w:rsidRDefault="00CA5BB4" w:rsidP="00D63661">
            <w:pPr>
              <w:spacing w:after="200" w:line="276" w:lineRule="auto"/>
              <w:rPr>
                <w:rFonts w:ascii="Verdana" w:hAnsi="Verdana" w:cs="Arial"/>
                <w:snapToGrid w:val="0"/>
                <w:sz w:val="20"/>
                <w:szCs w:val="20"/>
              </w:rPr>
            </w:pPr>
          </w:p>
        </w:tc>
      </w:tr>
      <w:tr w:rsidR="00CA5BB4" w:rsidRPr="00694330" w14:paraId="569A5BD4" w14:textId="77777777" w:rsidTr="00D63661">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2438CF1F" w14:textId="77777777" w:rsidR="00CA5BB4" w:rsidRPr="00694330" w:rsidRDefault="00CA5BB4" w:rsidP="00D63661">
            <w:pPr>
              <w:spacing w:after="200" w:line="276" w:lineRule="auto"/>
              <w:rPr>
                <w:rFonts w:ascii="Verdana" w:hAnsi="Verdana" w:cs="Arial"/>
                <w:snapToGrid w:val="0"/>
                <w:sz w:val="20"/>
                <w:szCs w:val="20"/>
              </w:rPr>
            </w:pPr>
          </w:p>
        </w:tc>
        <w:tc>
          <w:tcPr>
            <w:tcW w:w="2871" w:type="dxa"/>
            <w:tcBorders>
              <w:top w:val="single" w:sz="4" w:space="0" w:color="000000"/>
              <w:left w:val="single" w:sz="4" w:space="0" w:color="000000"/>
              <w:bottom w:val="single" w:sz="4" w:space="0" w:color="000000"/>
              <w:right w:val="single" w:sz="4" w:space="0" w:color="000000"/>
            </w:tcBorders>
          </w:tcPr>
          <w:p w14:paraId="326E9016" w14:textId="77777777" w:rsidR="00CA5BB4" w:rsidRPr="00694330" w:rsidRDefault="00CA5BB4" w:rsidP="00D63661">
            <w:pPr>
              <w:spacing w:after="200" w:line="276" w:lineRule="auto"/>
              <w:rPr>
                <w:rFonts w:ascii="Verdana" w:hAnsi="Verdana" w:cs="Arial"/>
                <w:snapToGrid w:val="0"/>
                <w:sz w:val="20"/>
                <w:szCs w:val="20"/>
              </w:rPr>
            </w:pPr>
          </w:p>
        </w:tc>
      </w:tr>
    </w:tbl>
    <w:p w14:paraId="7AC1CAEC" w14:textId="77777777" w:rsidR="00CA5BB4" w:rsidRPr="00694330" w:rsidRDefault="00CA5BB4" w:rsidP="00CA5BB4">
      <w:pPr>
        <w:spacing w:after="200" w:line="276" w:lineRule="auto"/>
        <w:rPr>
          <w:rFonts w:ascii="Verdana" w:hAnsi="Verdana" w:cs="Arial"/>
          <w:snapToGrid w:val="0"/>
          <w:sz w:val="20"/>
          <w:szCs w:val="20"/>
        </w:rPr>
      </w:pPr>
    </w:p>
    <w:p w14:paraId="7792CA0D" w14:textId="77777777" w:rsidR="00CA5BB4" w:rsidRPr="00694330" w:rsidRDefault="00CA5BB4" w:rsidP="00CA5BB4">
      <w:pPr>
        <w:spacing w:after="200" w:line="276" w:lineRule="auto"/>
        <w:rPr>
          <w:rFonts w:ascii="Verdana" w:hAnsi="Verdana" w:cs="Arial"/>
          <w:snapToGrid w:val="0"/>
          <w:sz w:val="20"/>
          <w:szCs w:val="20"/>
        </w:rPr>
      </w:pPr>
    </w:p>
    <w:p w14:paraId="555E3A8D" w14:textId="77777777" w:rsidR="00CA5BB4" w:rsidRPr="00694330" w:rsidRDefault="00CA5BB4" w:rsidP="00CA5BB4">
      <w:pPr>
        <w:spacing w:after="200" w:line="276" w:lineRule="auto"/>
        <w:rPr>
          <w:rFonts w:ascii="Verdana" w:hAnsi="Verdana" w:cs="Arial"/>
          <w:snapToGrid w:val="0"/>
          <w:sz w:val="20"/>
          <w:szCs w:val="20"/>
        </w:rPr>
      </w:pPr>
      <w:r w:rsidRPr="00694330">
        <w:rPr>
          <w:rFonts w:ascii="Verdana" w:hAnsi="Verdana" w:cs="Arial"/>
          <w:i/>
          <w:snapToGrid w:val="0"/>
          <w:sz w:val="20"/>
          <w:szCs w:val="20"/>
        </w:rPr>
        <w:t>[Signatura electrònica]</w:t>
      </w:r>
      <w:r w:rsidRPr="00694330">
        <w:rPr>
          <w:rFonts w:ascii="Verdana" w:hAnsi="Verdana"/>
          <w:sz w:val="20"/>
          <w:szCs w:val="20"/>
          <w:u w:val="single"/>
          <w:vertAlign w:val="superscript"/>
        </w:rPr>
        <w:t xml:space="preserve"> </w:t>
      </w:r>
      <w:r w:rsidRPr="00694330">
        <w:rPr>
          <w:rFonts w:ascii="Verdana" w:hAnsi="Verdana"/>
          <w:sz w:val="20"/>
          <w:szCs w:val="20"/>
          <w:u w:val="single"/>
          <w:vertAlign w:val="superscript"/>
        </w:rPr>
        <w:footnoteReference w:customMarkFollows="1" w:id="4"/>
        <w:t>2</w:t>
      </w:r>
    </w:p>
    <w:p w14:paraId="1AF9075F" w14:textId="77777777" w:rsidR="00CA5BB4" w:rsidRPr="00694330" w:rsidRDefault="00CA5BB4" w:rsidP="00CA5BB4">
      <w:pPr>
        <w:rPr>
          <w:rFonts w:ascii="Verdana" w:hAnsi="Verdana"/>
          <w:sz w:val="20"/>
          <w:szCs w:val="20"/>
        </w:rPr>
      </w:pPr>
      <w:r w:rsidRPr="00694330">
        <w:rPr>
          <w:rFonts w:ascii="Verdana" w:hAnsi="Verdana"/>
          <w:sz w:val="20"/>
          <w:szCs w:val="20"/>
        </w:rPr>
        <w:br w:type="page"/>
      </w:r>
    </w:p>
    <w:p w14:paraId="5E9C7A50" w14:textId="77777777" w:rsidR="00CA5BB4" w:rsidRPr="00694330" w:rsidRDefault="00CA5BB4" w:rsidP="00CA5BB4">
      <w:pPr>
        <w:pStyle w:val="Ttol"/>
        <w:ind w:left="708" w:hanging="708"/>
        <w:rPr>
          <w:rFonts w:ascii="Verdana" w:hAnsi="Verdana" w:cs="Arial"/>
          <w:b w:val="0"/>
          <w:sz w:val="20"/>
        </w:rPr>
      </w:pPr>
      <w:r w:rsidRPr="00694330">
        <w:rPr>
          <w:rFonts w:ascii="Verdana" w:hAnsi="Verdana" w:cs="Arial"/>
          <w:sz w:val="20"/>
          <w:u w:val="single"/>
        </w:rPr>
        <w:lastRenderedPageBreak/>
        <w:t>ANNEX 5</w:t>
      </w:r>
    </w:p>
    <w:p w14:paraId="340D2EBF" w14:textId="77777777" w:rsidR="00CA5BB4" w:rsidRPr="00694330" w:rsidRDefault="00CA5BB4" w:rsidP="00CA5BB4">
      <w:pPr>
        <w:pStyle w:val="Textindependent"/>
        <w:shd w:val="clear" w:color="auto" w:fill="FFFFFF"/>
        <w:ind w:right="0"/>
        <w:rPr>
          <w:rFonts w:ascii="Verdana" w:hAnsi="Verdana" w:cs="Arial"/>
          <w:sz w:val="20"/>
        </w:rPr>
      </w:pPr>
    </w:p>
    <w:p w14:paraId="78C72D80" w14:textId="77777777" w:rsidR="00CA5BB4" w:rsidRPr="00694330" w:rsidRDefault="00CA5BB4" w:rsidP="00CA5BB4">
      <w:pPr>
        <w:pStyle w:val="Ttol"/>
        <w:rPr>
          <w:rFonts w:ascii="Verdana" w:hAnsi="Verdana" w:cs="Arial"/>
          <w:b w:val="0"/>
          <w:sz w:val="20"/>
        </w:rPr>
      </w:pPr>
      <w:r w:rsidRPr="00694330">
        <w:rPr>
          <w:rFonts w:ascii="Verdana" w:hAnsi="Verdana" w:cs="Arial"/>
          <w:sz w:val="20"/>
        </w:rPr>
        <w:t>AUTORITZACIÓ AEAT I TGSS</w:t>
      </w:r>
    </w:p>
    <w:p w14:paraId="0C2978B8" w14:textId="77777777" w:rsidR="00CA5BB4" w:rsidRPr="00694330" w:rsidRDefault="00CA5BB4" w:rsidP="00CA5BB4">
      <w:pPr>
        <w:rPr>
          <w:rFonts w:ascii="Verdana" w:hAnsi="Verdana" w:cs="Arial"/>
          <w:snapToGrid w:val="0"/>
          <w:sz w:val="20"/>
          <w:szCs w:val="20"/>
          <w:lang w:eastAsia="es-ES"/>
        </w:rPr>
      </w:pPr>
    </w:p>
    <w:p w14:paraId="2E08F001" w14:textId="002D11C4" w:rsidR="00CA5BB4" w:rsidRPr="00694330" w:rsidRDefault="00CA5BB4" w:rsidP="00CA5BB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z w:val="20"/>
          <w:szCs w:val="20"/>
        </w:rPr>
      </w:pPr>
      <w:r w:rsidRPr="00694330">
        <w:rPr>
          <w:rFonts w:ascii="Verdana" w:hAnsi="Verdana" w:cs="Arial"/>
          <w:sz w:val="20"/>
          <w:szCs w:val="20"/>
        </w:rPr>
        <w:t>El/la sotasignat/da, senyor/</w:t>
      </w:r>
      <w:proofErr w:type="gramStart"/>
      <w:r w:rsidRPr="00694330">
        <w:rPr>
          <w:rFonts w:ascii="Verdana" w:hAnsi="Verdana" w:cs="Arial"/>
          <w:sz w:val="20"/>
          <w:szCs w:val="20"/>
        </w:rPr>
        <w:t>a .....................................................................................</w:t>
      </w:r>
      <w:proofErr w:type="gramEnd"/>
      <w:r w:rsidRPr="00694330">
        <w:rPr>
          <w:rFonts w:ascii="Verdana" w:hAnsi="Verdana" w:cs="Arial"/>
          <w:sz w:val="20"/>
          <w:szCs w:val="20"/>
        </w:rPr>
        <w:t>, amb DNI/NIE núm. .............................., en nom propi/en qualitat de representant legal de la persona física/jurídica.................................................................................................,amb NIF ........................................, amb l’adreça de correu electrònic per rebre les comunicacions electròniques (....................@..............) i als efectes de licitar en el procediment d'adjudicació de</w:t>
      </w:r>
      <w:r>
        <w:rPr>
          <w:rFonts w:ascii="Verdana" w:hAnsi="Verdana" w:cs="Arial"/>
          <w:sz w:val="20"/>
          <w:szCs w:val="20"/>
        </w:rPr>
        <w:t xml:space="preserve">l </w:t>
      </w:r>
      <w:r w:rsidR="00D63661">
        <w:rPr>
          <w:rFonts w:ascii="Verdana" w:hAnsi="Verdana" w:cs="Arial"/>
          <w:sz w:val="20"/>
          <w:szCs w:val="20"/>
        </w:rPr>
        <w:t>s</w:t>
      </w:r>
      <w:r w:rsidR="00D63661" w:rsidRPr="00D63661">
        <w:rPr>
          <w:rFonts w:ascii="Verdana" w:hAnsi="Verdana" w:cs="Arial"/>
          <w:sz w:val="20"/>
          <w:szCs w:val="20"/>
        </w:rPr>
        <w:t>ubministrament de planta de flor de temporada i flor tallada amb mesures de contractació pública sostenible</w:t>
      </w:r>
      <w:r w:rsidRPr="00B90A88">
        <w:rPr>
          <w:rFonts w:ascii="Verdana" w:hAnsi="Verdana" w:cs="Arial"/>
          <w:sz w:val="20"/>
          <w:szCs w:val="20"/>
        </w:rPr>
        <w:t xml:space="preserve">, </w:t>
      </w:r>
      <w:r w:rsidR="00881CEE" w:rsidRPr="00881CEE">
        <w:rPr>
          <w:rFonts w:ascii="Verdana" w:hAnsi="Verdana" w:cs="Arial"/>
          <w:snapToGrid w:val="0"/>
          <w:sz w:val="20"/>
        </w:rPr>
        <w:t>Contracte 25000102</w:t>
      </w:r>
      <w:r w:rsidR="00881CEE" w:rsidRPr="00B90A88">
        <w:rPr>
          <w:rFonts w:ascii="Verdana" w:hAnsi="Verdana" w:cs="Arial"/>
          <w:snapToGrid w:val="0"/>
          <w:sz w:val="20"/>
        </w:rPr>
        <w:t xml:space="preserve">, </w:t>
      </w:r>
      <w:r w:rsidRPr="00B90A88">
        <w:rPr>
          <w:rFonts w:ascii="Verdana" w:hAnsi="Verdana" w:cs="Arial"/>
          <w:sz w:val="20"/>
          <w:szCs w:val="20"/>
        </w:rPr>
        <w:t>núm</w:t>
      </w:r>
      <w:r w:rsidRPr="00694330">
        <w:rPr>
          <w:rFonts w:ascii="Verdana" w:hAnsi="Verdana" w:cs="Arial"/>
          <w:sz w:val="20"/>
          <w:szCs w:val="20"/>
        </w:rPr>
        <w:t xml:space="preserve">. Expedient </w:t>
      </w:r>
      <w:r w:rsidR="00D63661">
        <w:rPr>
          <w:rFonts w:ascii="Verdana" w:hAnsi="Verdana" w:cs="Arial"/>
          <w:sz w:val="20"/>
          <w:szCs w:val="20"/>
        </w:rPr>
        <w:t>26</w:t>
      </w:r>
      <w:r>
        <w:rPr>
          <w:rFonts w:ascii="Verdana" w:hAnsi="Verdana" w:cs="Arial"/>
          <w:sz w:val="20"/>
          <w:szCs w:val="20"/>
        </w:rPr>
        <w:t>/00</w:t>
      </w:r>
      <w:r w:rsidR="00D63661">
        <w:rPr>
          <w:rFonts w:ascii="Verdana" w:hAnsi="Verdana" w:cs="Arial"/>
          <w:sz w:val="20"/>
          <w:szCs w:val="20"/>
        </w:rPr>
        <w:t>03</w:t>
      </w:r>
      <w:r w:rsidRPr="00694330">
        <w:rPr>
          <w:rFonts w:ascii="Verdana" w:hAnsi="Verdana" w:cs="Arial"/>
          <w:sz w:val="20"/>
          <w:szCs w:val="20"/>
        </w:rPr>
        <w:t>.</w:t>
      </w:r>
    </w:p>
    <w:p w14:paraId="27EC22F1" w14:textId="77777777" w:rsidR="00CA5BB4" w:rsidRPr="00694330" w:rsidRDefault="00CA5BB4" w:rsidP="00CA5BB4">
      <w:pPr>
        <w:pStyle w:val="Textindependent"/>
        <w:shd w:val="clear" w:color="auto" w:fill="FFFFFF"/>
        <w:ind w:right="-2"/>
        <w:rPr>
          <w:rFonts w:ascii="Verdana" w:hAnsi="Verdana" w:cs="Arial"/>
          <w:sz w:val="20"/>
        </w:rPr>
      </w:pPr>
    </w:p>
    <w:p w14:paraId="29054374" w14:textId="77777777" w:rsidR="00CA5BB4" w:rsidRPr="001B274A" w:rsidRDefault="00CA5BB4" w:rsidP="00CA5BB4">
      <w:pPr>
        <w:autoSpaceDE w:val="0"/>
        <w:autoSpaceDN w:val="0"/>
        <w:adjustRightInd w:val="0"/>
        <w:rPr>
          <w:rFonts w:ascii="Verdana" w:hAnsi="Verdana" w:cs="Verdana"/>
          <w:color w:val="000000"/>
          <w:lang w:val="ca-ES" w:eastAsia="ca-ES"/>
        </w:rPr>
      </w:pPr>
      <w:bookmarkStart w:id="0" w:name="annex_mail"/>
      <w:bookmarkEnd w:id="0"/>
    </w:p>
    <w:p w14:paraId="49F9930E" w14:textId="77777777" w:rsidR="00CA5BB4" w:rsidRPr="001B274A" w:rsidRDefault="00CA5BB4" w:rsidP="00CA5BB4">
      <w:pPr>
        <w:autoSpaceDE w:val="0"/>
        <w:autoSpaceDN w:val="0"/>
        <w:adjustRightInd w:val="0"/>
        <w:rPr>
          <w:rFonts w:ascii="Verdana" w:hAnsi="Verdana" w:cs="Verdana"/>
          <w:color w:val="000000"/>
          <w:sz w:val="20"/>
          <w:szCs w:val="20"/>
          <w:lang w:val="ca-ES" w:eastAsia="ca-ES"/>
        </w:rPr>
      </w:pPr>
      <w:r w:rsidRPr="001B274A">
        <w:rPr>
          <w:rFonts w:ascii="Verdana" w:hAnsi="Verdana" w:cs="Verdana"/>
          <w:color w:val="000000"/>
          <w:sz w:val="20"/>
          <w:szCs w:val="20"/>
          <w:lang w:val="ca-ES" w:eastAsia="ca-ES"/>
        </w:rPr>
        <w:t xml:space="preserve">a. Que </w:t>
      </w:r>
      <w:r w:rsidRPr="001B274A">
        <w:rPr>
          <w:rFonts w:ascii="Verdana" w:hAnsi="Verdana" w:cs="Verdana"/>
          <w:b/>
          <w:bCs/>
          <w:color w:val="000000"/>
          <w:sz w:val="20"/>
          <w:szCs w:val="20"/>
          <w:lang w:val="ca-ES" w:eastAsia="ca-ES"/>
        </w:rPr>
        <w:t xml:space="preserve">SI / NO </w:t>
      </w:r>
      <w:r w:rsidRPr="001B274A">
        <w:rPr>
          <w:rFonts w:ascii="Verdana" w:hAnsi="Verdana" w:cs="Verdana"/>
          <w:color w:val="000000"/>
          <w:sz w:val="20"/>
          <w:szCs w:val="20"/>
          <w:lang w:val="ca-ES" w:eastAsia="ca-ES"/>
        </w:rPr>
        <w:t xml:space="preserve">s’autoritza a Parcs i Jardins de Barcelona, Institut Municipal 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 </w:t>
      </w:r>
    </w:p>
    <w:p w14:paraId="068B58BB" w14:textId="77777777" w:rsidR="00CA5BB4" w:rsidRPr="001B274A" w:rsidRDefault="00CA5BB4" w:rsidP="00CA5BB4">
      <w:pPr>
        <w:autoSpaceDE w:val="0"/>
        <w:autoSpaceDN w:val="0"/>
        <w:adjustRightInd w:val="0"/>
        <w:rPr>
          <w:rFonts w:ascii="Verdana" w:hAnsi="Verdana" w:cs="Verdana"/>
          <w:color w:val="000000"/>
          <w:sz w:val="20"/>
          <w:szCs w:val="20"/>
          <w:lang w:val="ca-ES" w:eastAsia="ca-ES"/>
        </w:rPr>
      </w:pPr>
    </w:p>
    <w:p w14:paraId="2AD7ACD7" w14:textId="77777777" w:rsidR="00CA5BB4" w:rsidRPr="001B274A" w:rsidRDefault="00CA5BB4" w:rsidP="00CA5BB4">
      <w:pPr>
        <w:autoSpaceDE w:val="0"/>
        <w:autoSpaceDN w:val="0"/>
        <w:adjustRightInd w:val="0"/>
        <w:rPr>
          <w:rFonts w:ascii="Verdana" w:hAnsi="Verdana" w:cs="Verdana"/>
          <w:color w:val="000000"/>
          <w:sz w:val="20"/>
          <w:szCs w:val="20"/>
          <w:lang w:val="ca-ES" w:eastAsia="ca-ES"/>
        </w:rPr>
      </w:pPr>
      <w:r w:rsidRPr="001B274A">
        <w:rPr>
          <w:rFonts w:ascii="Verdana" w:hAnsi="Verdana" w:cs="Verdana"/>
          <w:color w:val="000000"/>
          <w:sz w:val="20"/>
          <w:szCs w:val="20"/>
          <w:lang w:val="ca-ES" w:eastAsia="ca-ES"/>
        </w:rPr>
        <w:t xml:space="preserve">b. Que </w:t>
      </w:r>
      <w:r w:rsidRPr="001B274A">
        <w:rPr>
          <w:rFonts w:ascii="Verdana" w:hAnsi="Verdana" w:cs="Verdana"/>
          <w:b/>
          <w:bCs/>
          <w:color w:val="000000"/>
          <w:sz w:val="20"/>
          <w:szCs w:val="20"/>
          <w:lang w:val="ca-ES" w:eastAsia="ca-ES"/>
        </w:rPr>
        <w:t xml:space="preserve">SI / NO </w:t>
      </w:r>
      <w:r w:rsidRPr="001B274A">
        <w:rPr>
          <w:rFonts w:ascii="Verdana" w:hAnsi="Verdana" w:cs="Verdana"/>
          <w:color w:val="000000"/>
          <w:sz w:val="20"/>
          <w:szCs w:val="20"/>
          <w:lang w:val="ca-ES" w:eastAsia="ca-ES"/>
        </w:rPr>
        <w:t xml:space="preserve">s’autoritza a Parcs i Jardins de Barcelona, Institut Municipal 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 </w:t>
      </w:r>
    </w:p>
    <w:p w14:paraId="2F0E82B5" w14:textId="77777777" w:rsidR="00CA5BB4" w:rsidRPr="00694330" w:rsidRDefault="00CA5BB4" w:rsidP="00CA5BB4">
      <w:pPr>
        <w:pStyle w:val="Pargrafdellista"/>
        <w:ind w:left="0"/>
        <w:rPr>
          <w:rFonts w:ascii="Verdana" w:hAnsi="Verdana" w:cs="Arial"/>
        </w:rPr>
      </w:pPr>
    </w:p>
    <w:p w14:paraId="5AB921FC" w14:textId="77777777" w:rsidR="00CA5BB4" w:rsidRPr="00694330" w:rsidRDefault="00CA5BB4" w:rsidP="00CA5BB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sz w:val="20"/>
          <w:szCs w:val="20"/>
        </w:rPr>
      </w:pPr>
    </w:p>
    <w:p w14:paraId="0B599E49" w14:textId="77777777" w:rsidR="00CA5BB4" w:rsidRPr="00694330" w:rsidRDefault="00CA5BB4" w:rsidP="00CA5BB4">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sz w:val="20"/>
          <w:szCs w:val="20"/>
        </w:rPr>
      </w:pPr>
    </w:p>
    <w:p w14:paraId="081A12EA" w14:textId="77777777" w:rsidR="00CA5BB4" w:rsidRPr="00694330" w:rsidRDefault="00CA5BB4" w:rsidP="00CA5BB4">
      <w:pPr>
        <w:rPr>
          <w:rFonts w:ascii="Verdana" w:hAnsi="Verdana" w:cs="Arial"/>
          <w:i/>
          <w:snapToGrid w:val="0"/>
          <w:sz w:val="20"/>
          <w:szCs w:val="20"/>
          <w:lang w:eastAsia="es-ES"/>
        </w:rPr>
      </w:pPr>
      <w:r w:rsidRPr="00694330">
        <w:rPr>
          <w:rFonts w:ascii="Verdana" w:hAnsi="Verdana" w:cs="Arial"/>
          <w:i/>
          <w:snapToGrid w:val="0"/>
          <w:sz w:val="20"/>
          <w:szCs w:val="20"/>
          <w:lang w:eastAsia="es-ES"/>
        </w:rPr>
        <w:t>[Signatura electrònica]</w:t>
      </w:r>
      <w:r w:rsidRPr="00694330">
        <w:rPr>
          <w:rStyle w:val="Refernciadenotaapeudepgina"/>
          <w:rFonts w:ascii="Verdana" w:hAnsi="Verdana" w:cs="Arial"/>
          <w:sz w:val="20"/>
          <w:szCs w:val="20"/>
        </w:rPr>
        <w:footnoteReference w:id="5"/>
      </w:r>
    </w:p>
    <w:p w14:paraId="6B545DEB" w14:textId="77777777" w:rsidR="00CA5BB4" w:rsidRPr="00694330" w:rsidRDefault="00CA5BB4" w:rsidP="00CA5BB4">
      <w:pPr>
        <w:rPr>
          <w:rFonts w:ascii="Verdana" w:hAnsi="Verdana"/>
          <w:sz w:val="20"/>
          <w:szCs w:val="20"/>
        </w:rPr>
      </w:pPr>
    </w:p>
    <w:p w14:paraId="1EA3E214" w14:textId="77777777" w:rsidR="00CA5BB4" w:rsidRPr="00694330" w:rsidRDefault="00CA5BB4" w:rsidP="00CA5BB4">
      <w:pPr>
        <w:rPr>
          <w:rFonts w:ascii="Verdana" w:hAnsi="Verdana"/>
          <w:sz w:val="20"/>
          <w:szCs w:val="20"/>
        </w:rPr>
      </w:pPr>
      <w:r w:rsidRPr="00694330">
        <w:rPr>
          <w:rFonts w:ascii="Verdana" w:hAnsi="Verdana"/>
          <w:sz w:val="20"/>
          <w:szCs w:val="20"/>
        </w:rPr>
        <w:br w:type="page"/>
      </w:r>
    </w:p>
    <w:p w14:paraId="1024EDB7" w14:textId="77777777" w:rsidR="00CA5BB4" w:rsidRPr="00694330" w:rsidRDefault="00CA5BB4" w:rsidP="00CA5BB4">
      <w:pPr>
        <w:spacing w:after="240"/>
        <w:jc w:val="center"/>
        <w:rPr>
          <w:rFonts w:ascii="Verdana" w:hAnsi="Verdana"/>
          <w:i/>
          <w:noProof/>
          <w:sz w:val="20"/>
          <w:szCs w:val="20"/>
        </w:rPr>
      </w:pPr>
      <w:r w:rsidRPr="00694330">
        <w:rPr>
          <w:rFonts w:ascii="Verdana" w:hAnsi="Verdana" w:cs="Arial"/>
          <w:b/>
          <w:sz w:val="20"/>
          <w:szCs w:val="20"/>
          <w:u w:val="single"/>
        </w:rPr>
        <w:lastRenderedPageBreak/>
        <w:t>ANNEX 6</w:t>
      </w:r>
    </w:p>
    <w:p w14:paraId="73C02DCA" w14:textId="77777777" w:rsidR="00CA5BB4" w:rsidRPr="00694330" w:rsidRDefault="00CA5BB4" w:rsidP="00CA5BB4">
      <w:pPr>
        <w:spacing w:after="240"/>
        <w:jc w:val="center"/>
        <w:rPr>
          <w:rFonts w:ascii="Verdana" w:hAnsi="Verdana" w:cs="Arial"/>
          <w:b/>
          <w:sz w:val="20"/>
          <w:szCs w:val="20"/>
          <w:u w:val="single"/>
        </w:rPr>
      </w:pPr>
    </w:p>
    <w:p w14:paraId="2EA993F2" w14:textId="77777777" w:rsidR="00CA5BB4" w:rsidRPr="00694330" w:rsidRDefault="00CA5BB4" w:rsidP="00CA5BB4">
      <w:pPr>
        <w:spacing w:after="240"/>
        <w:jc w:val="center"/>
        <w:rPr>
          <w:rFonts w:ascii="Verdana" w:hAnsi="Verdana" w:cs="Arial"/>
          <w:b/>
          <w:sz w:val="20"/>
          <w:szCs w:val="20"/>
          <w:u w:val="single"/>
        </w:rPr>
      </w:pPr>
      <w:r w:rsidRPr="00694330">
        <w:rPr>
          <w:rFonts w:ascii="Verdana" w:hAnsi="Verdana" w:cs="Arial"/>
          <w:b/>
          <w:sz w:val="20"/>
          <w:szCs w:val="20"/>
          <w:u w:val="single"/>
        </w:rPr>
        <w:t>COMPROMIS ADSCRIPCIÓ DE MITJANS PERSONALS I MATERIALS</w:t>
      </w:r>
    </w:p>
    <w:p w14:paraId="3A9D849B" w14:textId="77777777" w:rsidR="00CA5BB4" w:rsidRPr="00694330" w:rsidRDefault="00CA5BB4" w:rsidP="00CA5BB4">
      <w:pPr>
        <w:spacing w:after="240"/>
        <w:jc w:val="center"/>
        <w:rPr>
          <w:rFonts w:ascii="Verdana" w:hAnsi="Verdana" w:cs="Arial"/>
          <w:b/>
          <w:sz w:val="20"/>
          <w:szCs w:val="20"/>
        </w:rPr>
      </w:pPr>
    </w:p>
    <w:p w14:paraId="47F4F20B" w14:textId="178250E5" w:rsidR="00CA5BB4" w:rsidRPr="00694330" w:rsidRDefault="00CA5BB4" w:rsidP="00CA5BB4">
      <w:pPr>
        <w:pStyle w:val="Textindependent"/>
        <w:shd w:val="clear" w:color="auto" w:fill="FFFFFF"/>
        <w:ind w:right="0"/>
        <w:rPr>
          <w:rFonts w:ascii="Verdana" w:hAnsi="Verdana" w:cs="Arial"/>
          <w:sz w:val="20"/>
        </w:rPr>
      </w:pPr>
      <w:r w:rsidRPr="00694330">
        <w:rPr>
          <w:rFonts w:ascii="Verdana" w:hAnsi="Verdana" w:cs="Arial"/>
          <w:snapToGrid w:val="0"/>
          <w:sz w:val="2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del </w:t>
      </w:r>
      <w:r w:rsidR="00D63661">
        <w:rPr>
          <w:rFonts w:ascii="Verdana" w:hAnsi="Verdana" w:cs="Arial"/>
          <w:snapToGrid w:val="0"/>
          <w:sz w:val="20"/>
        </w:rPr>
        <w:t>s</w:t>
      </w:r>
      <w:r w:rsidR="00D63661" w:rsidRPr="00D63661">
        <w:rPr>
          <w:rFonts w:ascii="Verdana" w:hAnsi="Verdana" w:cs="Arial"/>
          <w:snapToGrid w:val="0"/>
          <w:sz w:val="20"/>
        </w:rPr>
        <w:t>ubministrament de planta de flor de temporada i flor tallada amb mesures de contractació pública sostenible</w:t>
      </w:r>
      <w:r w:rsidRPr="00B90A88">
        <w:rPr>
          <w:rFonts w:ascii="Verdana" w:hAnsi="Verdana" w:cs="Arial"/>
          <w:snapToGrid w:val="0"/>
          <w:sz w:val="20"/>
        </w:rPr>
        <w:t xml:space="preserve">, </w:t>
      </w:r>
      <w:r w:rsidR="00881CEE" w:rsidRPr="00881CEE">
        <w:rPr>
          <w:rFonts w:ascii="Verdana" w:hAnsi="Verdana" w:cs="Arial"/>
          <w:snapToGrid w:val="0"/>
          <w:sz w:val="20"/>
        </w:rPr>
        <w:t>Contracte 25000102</w:t>
      </w:r>
      <w:r w:rsidR="00881CEE" w:rsidRPr="00B90A88">
        <w:rPr>
          <w:rFonts w:ascii="Verdana" w:hAnsi="Verdana" w:cs="Arial"/>
          <w:snapToGrid w:val="0"/>
          <w:sz w:val="20"/>
        </w:rPr>
        <w:t xml:space="preserve">, </w:t>
      </w:r>
      <w:r w:rsidR="00D63661">
        <w:rPr>
          <w:rFonts w:ascii="Verdana" w:hAnsi="Verdana" w:cs="Arial"/>
          <w:sz w:val="20"/>
        </w:rPr>
        <w:t>núm. Expedient 26/0003</w:t>
      </w:r>
      <w:r w:rsidRPr="00B90A88">
        <w:rPr>
          <w:rFonts w:ascii="Verdana" w:hAnsi="Verdana" w:cs="Arial"/>
          <w:sz w:val="20"/>
        </w:rPr>
        <w:t>.</w:t>
      </w:r>
    </w:p>
    <w:p w14:paraId="1AF671A1" w14:textId="77777777" w:rsidR="00CA5BB4" w:rsidRPr="00694330" w:rsidRDefault="00CA5BB4" w:rsidP="00CA5BB4">
      <w:pPr>
        <w:pStyle w:val="Textindependent"/>
        <w:shd w:val="clear" w:color="auto" w:fill="FFFFFF"/>
        <w:ind w:left="426" w:hanging="426"/>
        <w:rPr>
          <w:rFonts w:ascii="Verdana" w:hAnsi="Verdana"/>
          <w:sz w:val="20"/>
        </w:rPr>
      </w:pPr>
    </w:p>
    <w:p w14:paraId="7B71FAF6" w14:textId="77777777" w:rsidR="00CA5BB4" w:rsidRPr="00694330" w:rsidRDefault="00CA5BB4" w:rsidP="00CA5BB4">
      <w:pPr>
        <w:pStyle w:val="Textindependent"/>
        <w:shd w:val="clear" w:color="auto" w:fill="FFFFFF"/>
        <w:ind w:left="426" w:hanging="426"/>
        <w:rPr>
          <w:rFonts w:ascii="Verdana" w:hAnsi="Verdana"/>
          <w:sz w:val="20"/>
        </w:rPr>
      </w:pPr>
    </w:p>
    <w:p w14:paraId="5EB5A886" w14:textId="77777777" w:rsidR="00CA5BB4" w:rsidRPr="00694330" w:rsidRDefault="00CA5BB4" w:rsidP="00CA5BB4">
      <w:pPr>
        <w:pStyle w:val="Textindependent"/>
        <w:shd w:val="clear" w:color="auto" w:fill="FFFFFF"/>
        <w:ind w:left="426" w:hanging="426"/>
        <w:jc w:val="center"/>
        <w:rPr>
          <w:rFonts w:ascii="Verdana" w:hAnsi="Verdana"/>
          <w:b/>
          <w:sz w:val="20"/>
        </w:rPr>
      </w:pPr>
      <w:r w:rsidRPr="00694330">
        <w:rPr>
          <w:rFonts w:ascii="Verdana" w:hAnsi="Verdana"/>
          <w:b/>
          <w:sz w:val="20"/>
        </w:rPr>
        <w:t>DECLARA</w:t>
      </w:r>
      <w:r w:rsidRPr="00694330">
        <w:rPr>
          <w:rFonts w:ascii="Verdana" w:hAnsi="Verdana" w:cs="Arial"/>
          <w:b/>
          <w:sz w:val="20"/>
        </w:rPr>
        <w:t xml:space="preserve"> SOTA LA SEVA RESPONSABILITAT</w:t>
      </w:r>
      <w:r w:rsidRPr="00694330">
        <w:rPr>
          <w:rFonts w:ascii="Verdana" w:hAnsi="Verdana"/>
          <w:b/>
          <w:sz w:val="20"/>
        </w:rPr>
        <w:t>:</w:t>
      </w:r>
    </w:p>
    <w:p w14:paraId="7A0F11F0" w14:textId="77777777" w:rsidR="00CA5BB4" w:rsidRPr="00694330" w:rsidRDefault="00CA5BB4" w:rsidP="00CA5BB4">
      <w:pPr>
        <w:pStyle w:val="Textindependent"/>
        <w:shd w:val="clear" w:color="auto" w:fill="FFFFFF"/>
        <w:ind w:left="426" w:hanging="426"/>
        <w:jc w:val="center"/>
        <w:rPr>
          <w:rFonts w:ascii="Verdana" w:hAnsi="Verdana"/>
          <w:b/>
          <w:sz w:val="20"/>
        </w:rPr>
      </w:pPr>
    </w:p>
    <w:p w14:paraId="2F302EA8" w14:textId="77777777" w:rsidR="00CA5BB4" w:rsidRPr="00694330" w:rsidRDefault="00CA5BB4" w:rsidP="00CA5BB4">
      <w:pPr>
        <w:pStyle w:val="Textindependent"/>
        <w:shd w:val="clear" w:color="auto" w:fill="FFFFFF"/>
        <w:ind w:left="426" w:hanging="426"/>
        <w:rPr>
          <w:rFonts w:ascii="Verdana" w:hAnsi="Verdana"/>
          <w:sz w:val="20"/>
        </w:rPr>
      </w:pPr>
    </w:p>
    <w:p w14:paraId="667AB048" w14:textId="77777777" w:rsidR="00CA5BB4" w:rsidRPr="00694330" w:rsidRDefault="00CA5BB4" w:rsidP="00CA5BB4">
      <w:pPr>
        <w:pStyle w:val="Textindependent"/>
        <w:shd w:val="clear" w:color="auto" w:fill="FFFFFF"/>
        <w:ind w:left="426" w:hanging="426"/>
        <w:rPr>
          <w:rFonts w:ascii="Verdana" w:hAnsi="Verdana"/>
          <w:sz w:val="20"/>
        </w:rPr>
      </w:pPr>
      <w:r w:rsidRPr="00694330">
        <w:rPr>
          <w:rFonts w:ascii="Verdana" w:hAnsi="Verdana"/>
          <w:sz w:val="20"/>
        </w:rPr>
        <w:t xml:space="preserve">Que en relació amb els </w:t>
      </w:r>
      <w:r w:rsidRPr="00694330">
        <w:rPr>
          <w:rFonts w:ascii="Verdana" w:hAnsi="Verdana"/>
          <w:b/>
          <w:sz w:val="20"/>
        </w:rPr>
        <w:t>mitjans a adscriure a l’execució del contracte</w:t>
      </w:r>
      <w:r w:rsidRPr="00694330">
        <w:rPr>
          <w:rFonts w:ascii="Verdana" w:hAnsi="Verdana"/>
          <w:sz w:val="20"/>
        </w:rPr>
        <w:t>:</w:t>
      </w:r>
    </w:p>
    <w:p w14:paraId="0BC99E6A" w14:textId="77777777" w:rsidR="00CA5BB4" w:rsidRPr="00694330" w:rsidRDefault="00CA5BB4" w:rsidP="00CA5BB4">
      <w:pPr>
        <w:pStyle w:val="Textindependent"/>
        <w:shd w:val="clear" w:color="auto" w:fill="FFFFFF"/>
        <w:ind w:left="426" w:hanging="426"/>
        <w:rPr>
          <w:rFonts w:ascii="Verdana" w:hAnsi="Verdana"/>
          <w:sz w:val="20"/>
        </w:rPr>
      </w:pPr>
    </w:p>
    <w:p w14:paraId="50CEFD55" w14:textId="77777777" w:rsidR="00CA5BB4" w:rsidRPr="00694330" w:rsidRDefault="00CA5BB4" w:rsidP="00CA5BB4">
      <w:pPr>
        <w:pStyle w:val="Textindependent"/>
        <w:shd w:val="clear" w:color="auto" w:fill="FFFFFF"/>
        <w:ind w:left="426" w:hanging="426"/>
        <w:rPr>
          <w:rFonts w:ascii="Verdana" w:hAnsi="Verdana"/>
          <w:sz w:val="20"/>
        </w:rPr>
      </w:pPr>
    </w:p>
    <w:p w14:paraId="2FD981E4" w14:textId="77777777" w:rsidR="00CA5BB4" w:rsidRPr="00694330" w:rsidRDefault="00CA5BB4" w:rsidP="00CA5BB4">
      <w:pPr>
        <w:pStyle w:val="Textindependent"/>
        <w:numPr>
          <w:ilvl w:val="0"/>
          <w:numId w:val="42"/>
        </w:numPr>
        <w:shd w:val="clear" w:color="auto" w:fill="FFFFFF"/>
        <w:tabs>
          <w:tab w:val="clear" w:pos="567"/>
          <w:tab w:val="clear" w:pos="1134"/>
          <w:tab w:val="clear" w:pos="1702"/>
          <w:tab w:val="clear" w:pos="2880"/>
          <w:tab w:val="clear" w:pos="3600"/>
          <w:tab w:val="clear" w:pos="4320"/>
          <w:tab w:val="clear" w:pos="5040"/>
          <w:tab w:val="clear" w:pos="5760"/>
          <w:tab w:val="clear" w:pos="6480"/>
          <w:tab w:val="clear" w:pos="7200"/>
        </w:tabs>
        <w:rPr>
          <w:rFonts w:ascii="Verdana" w:hAnsi="Verdana" w:cs="Arial"/>
          <w:sz w:val="20"/>
        </w:rPr>
      </w:pPr>
      <w:r w:rsidRPr="00694330">
        <w:rPr>
          <w:rFonts w:ascii="Verdana" w:hAnsi="Verdana" w:cs="Arial"/>
          <w:sz w:val="20"/>
        </w:rPr>
        <w:t>Es compromet a adscriure a l’execució del contracte els mitjans personals i/o materials exigits en el PCAP.</w:t>
      </w:r>
    </w:p>
    <w:p w14:paraId="4658E3C4" w14:textId="77777777" w:rsidR="00CA5BB4" w:rsidRPr="00694330" w:rsidRDefault="00CA5BB4" w:rsidP="00CA5BB4">
      <w:pPr>
        <w:pStyle w:val="Textindependent"/>
        <w:shd w:val="clear" w:color="auto" w:fill="FFFFFF"/>
        <w:ind w:left="720"/>
        <w:rPr>
          <w:rFonts w:ascii="Verdana" w:hAnsi="Verdana" w:cs="Arial"/>
          <w:sz w:val="20"/>
        </w:rPr>
      </w:pPr>
    </w:p>
    <w:p w14:paraId="5B26AB2C" w14:textId="77777777" w:rsidR="00CA5BB4" w:rsidRPr="00694330" w:rsidRDefault="00CA5BB4" w:rsidP="00CA5BB4">
      <w:pPr>
        <w:pStyle w:val="Textindependent"/>
        <w:shd w:val="clear" w:color="auto" w:fill="FFFFFF"/>
        <w:rPr>
          <w:rFonts w:ascii="Verdana" w:hAnsi="Verdana" w:cs="Arial"/>
          <w:sz w:val="20"/>
        </w:rPr>
      </w:pPr>
    </w:p>
    <w:p w14:paraId="75819012" w14:textId="77777777" w:rsidR="00CA5BB4" w:rsidRPr="00694330" w:rsidRDefault="00CA5BB4" w:rsidP="00CA5BB4">
      <w:pPr>
        <w:pStyle w:val="Textindependent"/>
        <w:shd w:val="clear" w:color="auto" w:fill="FFFFFF"/>
        <w:ind w:left="426" w:hanging="426"/>
        <w:rPr>
          <w:rFonts w:ascii="Verdana" w:hAnsi="Verdana"/>
          <w:sz w:val="20"/>
        </w:rPr>
      </w:pPr>
    </w:p>
    <w:p w14:paraId="0681019F" w14:textId="77777777" w:rsidR="00CA5BB4" w:rsidRPr="00694330" w:rsidRDefault="00CA5BB4" w:rsidP="00CA5BB4">
      <w:pPr>
        <w:pStyle w:val="Textindependent"/>
        <w:numPr>
          <w:ilvl w:val="0"/>
          <w:numId w:val="42"/>
        </w:numPr>
        <w:shd w:val="clear" w:color="auto" w:fill="FFFFFF"/>
        <w:tabs>
          <w:tab w:val="clear" w:pos="567"/>
          <w:tab w:val="clear" w:pos="1134"/>
          <w:tab w:val="clear" w:pos="1702"/>
          <w:tab w:val="clear" w:pos="2880"/>
          <w:tab w:val="clear" w:pos="3600"/>
          <w:tab w:val="clear" w:pos="4320"/>
          <w:tab w:val="clear" w:pos="5040"/>
          <w:tab w:val="clear" w:pos="5760"/>
          <w:tab w:val="clear" w:pos="6480"/>
          <w:tab w:val="clear" w:pos="7200"/>
        </w:tabs>
        <w:rPr>
          <w:rFonts w:ascii="Verdana" w:hAnsi="Verdana" w:cs="Arial"/>
          <w:sz w:val="20"/>
        </w:rPr>
      </w:pPr>
      <w:r w:rsidRPr="00694330">
        <w:rPr>
          <w:rFonts w:ascii="Verdana" w:hAnsi="Verdana" w:cs="Arial"/>
          <w:sz w:val="20"/>
        </w:rPr>
        <w:t>Es compromet, si resulta proposada adjudicatària, a aportar dins del termini que estableix l’article 150.2 LCSP la documentació acreditativa de què disposa dels mitjans exigits en el PCAP.</w:t>
      </w:r>
    </w:p>
    <w:p w14:paraId="1E27E6A3" w14:textId="77777777" w:rsidR="00CA5BB4" w:rsidRPr="00694330" w:rsidRDefault="00CA5BB4" w:rsidP="00CA5BB4">
      <w:pPr>
        <w:spacing w:after="200" w:line="276" w:lineRule="auto"/>
        <w:rPr>
          <w:rFonts w:ascii="Verdana" w:hAnsi="Verdana" w:cs="Arial"/>
          <w:snapToGrid w:val="0"/>
          <w:sz w:val="20"/>
          <w:szCs w:val="20"/>
          <w:lang w:eastAsia="es-ES"/>
        </w:rPr>
      </w:pPr>
    </w:p>
    <w:p w14:paraId="7BC7C5B1" w14:textId="77777777" w:rsidR="00CA5BB4" w:rsidRPr="00694330" w:rsidRDefault="00CA5BB4" w:rsidP="00CA5BB4">
      <w:pPr>
        <w:spacing w:after="200" w:line="276" w:lineRule="auto"/>
        <w:rPr>
          <w:rFonts w:ascii="Verdana" w:hAnsi="Verdana" w:cs="Arial"/>
          <w:snapToGrid w:val="0"/>
          <w:sz w:val="20"/>
          <w:szCs w:val="20"/>
          <w:lang w:eastAsia="es-ES"/>
        </w:rPr>
      </w:pPr>
      <w:r w:rsidRPr="00694330">
        <w:rPr>
          <w:rFonts w:ascii="Verdana" w:hAnsi="Verdana" w:cs="Arial"/>
          <w:i/>
          <w:snapToGrid w:val="0"/>
          <w:sz w:val="20"/>
          <w:szCs w:val="20"/>
          <w:lang w:eastAsia="es-ES"/>
        </w:rPr>
        <w:t>[Signatura electrònica]</w:t>
      </w:r>
      <w:r w:rsidRPr="00694330">
        <w:rPr>
          <w:rStyle w:val="Refernciadenotaapeudepgina"/>
          <w:rFonts w:ascii="Verdana" w:hAnsi="Verdana" w:cs="Arial"/>
          <w:snapToGrid w:val="0"/>
          <w:sz w:val="20"/>
          <w:szCs w:val="20"/>
          <w:lang w:eastAsia="es-ES"/>
        </w:rPr>
        <w:footnoteReference w:customMarkFollows="1" w:id="6"/>
        <w:t>1</w:t>
      </w:r>
    </w:p>
    <w:p w14:paraId="39F80645" w14:textId="77777777" w:rsidR="00CA5BB4" w:rsidRPr="00694330" w:rsidRDefault="00CA5BB4" w:rsidP="00CA5BB4">
      <w:pPr>
        <w:rPr>
          <w:rFonts w:ascii="Verdana" w:hAnsi="Verdana" w:cs="Arial"/>
          <w:snapToGrid w:val="0"/>
          <w:sz w:val="20"/>
          <w:szCs w:val="20"/>
          <w:lang w:eastAsia="es-ES"/>
        </w:rPr>
      </w:pPr>
      <w:r w:rsidRPr="00694330">
        <w:rPr>
          <w:rFonts w:ascii="Verdana" w:hAnsi="Verdana" w:cs="Arial"/>
          <w:snapToGrid w:val="0"/>
          <w:sz w:val="20"/>
          <w:szCs w:val="20"/>
          <w:lang w:eastAsia="es-ES"/>
        </w:rPr>
        <w:br w:type="page"/>
      </w:r>
    </w:p>
    <w:p w14:paraId="7B155F5A" w14:textId="77777777" w:rsidR="00CA5BB4" w:rsidRPr="00694330" w:rsidRDefault="00CA5BB4" w:rsidP="00CA5BB4">
      <w:pPr>
        <w:spacing w:line="276" w:lineRule="auto"/>
        <w:jc w:val="both"/>
        <w:rPr>
          <w:rFonts w:ascii="Verdana" w:hAnsi="Verdana"/>
          <w:b/>
          <w:sz w:val="20"/>
          <w:szCs w:val="20"/>
        </w:rPr>
      </w:pPr>
    </w:p>
    <w:p w14:paraId="7DF7FB2C" w14:textId="77777777" w:rsidR="00CA5BB4" w:rsidRPr="00694330" w:rsidRDefault="00CA5BB4" w:rsidP="00CA5BB4">
      <w:pPr>
        <w:spacing w:line="276" w:lineRule="auto"/>
        <w:jc w:val="center"/>
        <w:rPr>
          <w:rFonts w:ascii="Verdana" w:hAnsi="Verdana"/>
          <w:sz w:val="20"/>
          <w:szCs w:val="20"/>
        </w:rPr>
      </w:pPr>
      <w:r>
        <w:rPr>
          <w:rFonts w:ascii="Verdana" w:hAnsi="Verdana"/>
          <w:b/>
          <w:sz w:val="20"/>
          <w:szCs w:val="20"/>
        </w:rPr>
        <w:t>ANNEX 7</w:t>
      </w:r>
      <w:r w:rsidRPr="00694330">
        <w:rPr>
          <w:rFonts w:ascii="Verdana" w:hAnsi="Verdana"/>
          <w:b/>
          <w:sz w:val="20"/>
          <w:szCs w:val="20"/>
        </w:rPr>
        <w:t>: MODEL D’AVAL</w:t>
      </w:r>
    </w:p>
    <w:p w14:paraId="2D6BD460"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b/>
        </w:rPr>
      </w:pPr>
    </w:p>
    <w:p w14:paraId="1CBF376D" w14:textId="77777777" w:rsidR="00CA5BB4" w:rsidRPr="00694330" w:rsidRDefault="00CA5BB4" w:rsidP="00CA5BB4">
      <w:pPr>
        <w:tabs>
          <w:tab w:val="decimal" w:pos="3544"/>
        </w:tabs>
        <w:spacing w:line="276" w:lineRule="auto"/>
        <w:ind w:right="423"/>
        <w:jc w:val="both"/>
        <w:rPr>
          <w:rFonts w:ascii="Verdana" w:hAnsi="Verdana"/>
          <w:sz w:val="20"/>
          <w:szCs w:val="20"/>
        </w:rPr>
      </w:pPr>
      <w:r w:rsidRPr="00694330">
        <w:rPr>
          <w:rFonts w:ascii="Verdana" w:hAnsi="Verdana"/>
          <w:sz w:val="20"/>
          <w:szCs w:val="20"/>
        </w:rPr>
        <w:t>L’entitat (raó social de l’entitat de crèdit o societat de garantia recíproca), NIF (….), amb domicili (a efectes de notificacions i requeriments) en el carrer/plaça/avinguda, codi postal, localitat, i en el seu nom (nom i cognoms dels apoderats), amb poders suficients per obligar-se en aquest acte, segons resulta de la validació e poders que s’indiquen en la part inferior d’aquest document, AVALA a: (nom i cognoms o raó social de l’avalat), NIF (….), en virtut del que s’estableix per: (norma/es i article/es que imposa/sen la constitució d’aquesta garantia), l’article 107 i següents de la Llei 9/2017 del 8 de novembre de Contractes del Sector Públic (LCSP), per la qual s’aprova el Text Refós de la Llei de Contractes del Sector Públic,) per a respondre de les obligacions següents: (detallar l’objecte del contracte o obligació assumida per l’avalat i el número d’expedient de contractació), davant l’INSTITUT MUNICIPAL DE PARCS I JARDINS DE BARCELONA, NIF P5801914B, per import de: (en lletra i en xifra).</w:t>
      </w:r>
    </w:p>
    <w:p w14:paraId="6EBE0E30" w14:textId="77777777" w:rsidR="00CA5BB4" w:rsidRPr="00694330" w:rsidRDefault="00CA5BB4" w:rsidP="00CA5BB4">
      <w:pPr>
        <w:tabs>
          <w:tab w:val="decimal" w:pos="3544"/>
        </w:tabs>
        <w:spacing w:line="276" w:lineRule="auto"/>
        <w:ind w:right="423"/>
        <w:jc w:val="both"/>
        <w:rPr>
          <w:rFonts w:ascii="Verdana" w:hAnsi="Verdana"/>
          <w:sz w:val="20"/>
          <w:szCs w:val="20"/>
        </w:rPr>
      </w:pPr>
    </w:p>
    <w:p w14:paraId="0C332D1E" w14:textId="77777777" w:rsidR="00CA5BB4" w:rsidRPr="00694330" w:rsidRDefault="00CA5BB4" w:rsidP="00CA5BB4">
      <w:pPr>
        <w:tabs>
          <w:tab w:val="decimal" w:pos="3544"/>
        </w:tabs>
        <w:spacing w:line="276" w:lineRule="auto"/>
        <w:ind w:right="423"/>
        <w:jc w:val="both"/>
        <w:rPr>
          <w:rFonts w:ascii="Verdana" w:hAnsi="Verdana"/>
          <w:sz w:val="20"/>
          <w:szCs w:val="20"/>
        </w:rPr>
      </w:pPr>
      <w:r w:rsidRPr="00694330">
        <w:rPr>
          <w:rFonts w:ascii="Verdana" w:hAnsi="Verdana"/>
          <w:sz w:val="20"/>
          <w:szCs w:val="20"/>
        </w:rPr>
        <w:t>L’entitat avalista declara sota la seva responsabilitat, que compleix amb els requisits previstos en l’article 56.2 del Reglament General de la Llei de Contractes de les Administracions Públiques. Aquest aval s’atorga solidàriament respecte a l’obligat principal, amb renuncia expressa al benefici d’excussió i amb compromís de pagament al primer requeriment de la Caixa General de Dipòsits o òrgan equivalent de la resta d’Administracions Públiques, amb subjecció als termes previstos en la legislació de contractes de les Administracions Públiques, en les seves normes de desenvolupament i en la normativa reguladora de la Caixa General de Dipòsits.</w:t>
      </w:r>
    </w:p>
    <w:p w14:paraId="22569E1C" w14:textId="77777777" w:rsidR="00CA5BB4" w:rsidRPr="00694330" w:rsidRDefault="00CA5BB4" w:rsidP="00CA5BB4">
      <w:pPr>
        <w:tabs>
          <w:tab w:val="decimal" w:pos="3544"/>
        </w:tabs>
        <w:spacing w:line="276" w:lineRule="auto"/>
        <w:ind w:right="423"/>
        <w:jc w:val="both"/>
        <w:rPr>
          <w:rFonts w:ascii="Verdana" w:hAnsi="Verdana"/>
          <w:sz w:val="20"/>
          <w:szCs w:val="20"/>
        </w:rPr>
      </w:pPr>
    </w:p>
    <w:p w14:paraId="6FFC5336" w14:textId="77777777" w:rsidR="00CA5BB4" w:rsidRPr="00694330" w:rsidRDefault="00CA5BB4" w:rsidP="00CA5BB4">
      <w:pPr>
        <w:tabs>
          <w:tab w:val="decimal" w:pos="3544"/>
        </w:tabs>
        <w:spacing w:line="276" w:lineRule="auto"/>
        <w:ind w:right="423"/>
        <w:jc w:val="both"/>
        <w:rPr>
          <w:rFonts w:ascii="Verdana" w:hAnsi="Verdana"/>
          <w:sz w:val="20"/>
          <w:szCs w:val="20"/>
        </w:rPr>
      </w:pPr>
      <w:r w:rsidRPr="00694330">
        <w:rPr>
          <w:rFonts w:ascii="Verdana" w:hAnsi="Verdana"/>
          <w:sz w:val="20"/>
          <w:szCs w:val="20"/>
        </w:rPr>
        <w:t>El present aval estarà en vigor fins que PARCS I JARDINS DE BARCELONA, INSTITUT MUNICIPAL o qui en el seu nom estigui habilitat legalment per fer-ho, autoritzi la seva cancel·lació o devolució d’acord amb l’establert en la legislació civil i mercantil i les estipulacions del contracte garantit.</w:t>
      </w:r>
    </w:p>
    <w:p w14:paraId="3E1143EA"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3767473E"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(Lloc i data)</w:t>
      </w:r>
    </w:p>
    <w:p w14:paraId="1024EA32"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(raó social de l’entitat)</w:t>
      </w:r>
    </w:p>
    <w:p w14:paraId="73393D61"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(signatura dels apoderats)</w:t>
      </w:r>
    </w:p>
    <w:p w14:paraId="75F49B6F"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Validació de poders per l’Assessoria Jurídica de la CGD o Advocacia de l’Estat</w:t>
      </w:r>
    </w:p>
    <w:p w14:paraId="43FBF26D"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Província</w:t>
      </w:r>
      <w:r w:rsidRPr="00694330">
        <w:rPr>
          <w:rFonts w:ascii="Verdana" w:hAnsi="Verdana"/>
        </w:rPr>
        <w:tab/>
        <w:t>Data</w:t>
      </w:r>
      <w:r w:rsidRPr="00694330">
        <w:rPr>
          <w:rFonts w:ascii="Verdana" w:hAnsi="Verdana"/>
        </w:rPr>
        <w:tab/>
        <w:t>Número o codi</w:t>
      </w:r>
    </w:p>
    <w:p w14:paraId="3390183D"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39FEB16E"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b/>
        </w:rPr>
      </w:pPr>
      <w:r>
        <w:rPr>
          <w:rFonts w:ascii="Verdana" w:hAnsi="Verdana"/>
          <w:b/>
        </w:rPr>
        <w:t xml:space="preserve">NOTA: </w:t>
      </w:r>
      <w:r w:rsidRPr="00694330">
        <w:rPr>
          <w:rFonts w:ascii="Verdana" w:hAnsi="Verdana"/>
          <w:b/>
        </w:rPr>
        <w:t>L’aval ha d’estar intervingut per notari.</w:t>
      </w:r>
    </w:p>
    <w:p w14:paraId="7AE9978F" w14:textId="77777777" w:rsidR="00CA5BB4" w:rsidRPr="00694330" w:rsidRDefault="00CA5BB4" w:rsidP="00CA5BB4">
      <w:pPr>
        <w:spacing w:line="276" w:lineRule="auto"/>
        <w:rPr>
          <w:rFonts w:ascii="Verdana" w:hAnsi="Verdana"/>
          <w:sz w:val="20"/>
          <w:szCs w:val="20"/>
        </w:rPr>
      </w:pPr>
      <w:r w:rsidRPr="00694330">
        <w:rPr>
          <w:rFonts w:ascii="Verdana" w:hAnsi="Verdana"/>
          <w:sz w:val="20"/>
          <w:szCs w:val="20"/>
        </w:rPr>
        <w:br w:type="page"/>
      </w:r>
    </w:p>
    <w:p w14:paraId="6E68378A"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b/>
        </w:rPr>
      </w:pPr>
    </w:p>
    <w:p w14:paraId="2F27AD3C" w14:textId="77777777" w:rsidR="00CA5BB4" w:rsidRPr="00694330" w:rsidRDefault="00CA5BB4" w:rsidP="00CA5BB4">
      <w:pPr>
        <w:pStyle w:val="Textdecomentari"/>
        <w:tabs>
          <w:tab w:val="left" w:pos="851"/>
          <w:tab w:val="left" w:pos="1134"/>
          <w:tab w:val="left" w:pos="1702"/>
        </w:tabs>
        <w:spacing w:line="276" w:lineRule="auto"/>
        <w:ind w:right="-2"/>
        <w:jc w:val="center"/>
        <w:rPr>
          <w:rFonts w:ascii="Verdana" w:hAnsi="Verdana"/>
          <w:b/>
        </w:rPr>
      </w:pPr>
    </w:p>
    <w:p w14:paraId="202D9344" w14:textId="77777777" w:rsidR="00CA5BB4" w:rsidRPr="00694330" w:rsidRDefault="00CA5BB4" w:rsidP="00CA5BB4">
      <w:pPr>
        <w:pStyle w:val="Textdecomentari"/>
        <w:tabs>
          <w:tab w:val="left" w:pos="851"/>
          <w:tab w:val="left" w:pos="1134"/>
          <w:tab w:val="left" w:pos="1702"/>
        </w:tabs>
        <w:spacing w:line="276" w:lineRule="auto"/>
        <w:ind w:right="-2"/>
        <w:jc w:val="center"/>
        <w:rPr>
          <w:rFonts w:ascii="Verdana" w:hAnsi="Verdana"/>
          <w:b/>
        </w:rPr>
      </w:pPr>
      <w:r>
        <w:rPr>
          <w:rFonts w:ascii="Verdana" w:hAnsi="Verdana"/>
          <w:b/>
        </w:rPr>
        <w:t>ANNEX 8</w:t>
      </w:r>
    </w:p>
    <w:p w14:paraId="0F776196" w14:textId="77777777" w:rsidR="00CA5BB4" w:rsidRPr="00694330" w:rsidRDefault="00CA5BB4" w:rsidP="00CA5BB4">
      <w:pPr>
        <w:pStyle w:val="Textdecomentari"/>
        <w:tabs>
          <w:tab w:val="left" w:pos="851"/>
          <w:tab w:val="left" w:pos="1134"/>
          <w:tab w:val="left" w:pos="1702"/>
        </w:tabs>
        <w:spacing w:line="276" w:lineRule="auto"/>
        <w:ind w:right="-2"/>
        <w:jc w:val="center"/>
        <w:rPr>
          <w:rFonts w:ascii="Verdana" w:hAnsi="Verdana"/>
          <w:b/>
        </w:rPr>
      </w:pPr>
      <w:r w:rsidRPr="00694330">
        <w:rPr>
          <w:rFonts w:ascii="Verdana" w:hAnsi="Verdana"/>
          <w:b/>
        </w:rPr>
        <w:t>MODEL DE CERTIFICAT D’ASSEGURANÇA DE CAUCIÓ</w:t>
      </w:r>
    </w:p>
    <w:p w14:paraId="71E76EB6"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b/>
        </w:rPr>
      </w:pPr>
    </w:p>
    <w:p w14:paraId="568F374C"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Certificat número (1) (en endavant, assegurador), amb domicili en, carrer, i NIF (….), degudament representat per en (2), amb poders suficients per obligar-se en aquest acte, segons es desprèn de la validació de poders que es ressenya en la part inferior d’aquest document,</w:t>
      </w:r>
    </w:p>
    <w:p w14:paraId="4F495020"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 xml:space="preserve">ASSEGURA A (3), NIF (…), en concepte de prenedor de l’assegurança, davant (4) </w:t>
      </w:r>
      <w:r w:rsidRPr="00694330">
        <w:rPr>
          <w:rFonts w:ascii="Verdana" w:hAnsi="Verdana"/>
          <w:lang w:eastAsia="es-ES_tradnl"/>
        </w:rPr>
        <w:t xml:space="preserve">l’INSTITUT MUNICIPAL DE </w:t>
      </w:r>
      <w:r w:rsidRPr="00694330">
        <w:rPr>
          <w:rFonts w:ascii="Verdana" w:hAnsi="Verdana"/>
        </w:rPr>
        <w:t>PARCS I JARDINS DE BARCELONA, NIF P5801914B, en endavant assegurat, fins a l’import de (en lletres i en xifres) (5), en els termes i condicions establerts en la Llei de Contractes del Sector Públic, normativa de desenvolupament i plec de clàusules administratives particulars per la que es regeix el contracte (6), en concepte de garantia (7), per respondre de les obligacions, penalitats i resta de despeses que es puguin derivar conforme a les normes i resta de condicions precitades enfront de l’assegurat.</w:t>
      </w:r>
    </w:p>
    <w:p w14:paraId="4A93BC95"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20B67B9E"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L’assegurador declara, sota la seva responsabilitat, que compleix els requisits exigits en l’article 57.1 del Reglament General de la Llei de Contractes de les Administracions Públiques.</w:t>
      </w:r>
    </w:p>
    <w:p w14:paraId="13B12DEC"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La manca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0F3B8231"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78FE41E7"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L’assegurador no podrà oposar a l’assegurat les excepcions que puguin correspondre’l contra el prenedor de l’assegurança.</w:t>
      </w:r>
    </w:p>
    <w:p w14:paraId="4D332C49"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3F36BF9E"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L’assegurador assumeix el compromís d’indemnitzar a l’assegurat al primer requeriment de l’òrgan de contractació, en els termes establerts en les Instruccions Internes de Contractació de Parcs i Jardins de Barcelona, Institut Municipal.</w:t>
      </w:r>
    </w:p>
    <w:p w14:paraId="3261D4BC"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6E2AFCF2"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 xml:space="preserve">La present assegurança de caució estarà en vigor fins que (4) </w:t>
      </w:r>
      <w:r w:rsidRPr="00694330">
        <w:rPr>
          <w:rFonts w:ascii="Verdana" w:hAnsi="Verdana"/>
          <w:lang w:eastAsia="es-ES_tradnl"/>
        </w:rPr>
        <w:t>l’INSTITUT MUNICIPAL DE</w:t>
      </w:r>
      <w:r w:rsidRPr="00694330">
        <w:rPr>
          <w:rFonts w:ascii="Verdana" w:hAnsi="Verdana"/>
        </w:rPr>
        <w:t xml:space="preserve"> PARCS I JARDINS DE BARCELONA, NIF P5801914B, o qui en el seu nom sigui habilitat legalment per fer-ho, autoritzi la seva cancel·lació o devolució, d’acord amb el que s’estableix en  la legislació civil i mercantil, les Instruccions Internes de Contractació de Parcs i Jardins de Barcelona, Institut Municipal i el clausulat del contracte garantit.</w:t>
      </w:r>
    </w:p>
    <w:p w14:paraId="0236C927"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0ACF8CC0"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57576257"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Lloc i data</w:t>
      </w:r>
    </w:p>
    <w:p w14:paraId="4E64841A"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Signatura</w:t>
      </w:r>
    </w:p>
    <w:p w14:paraId="012CC891"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Assegurador.</w:t>
      </w:r>
    </w:p>
    <w:p w14:paraId="2E172477"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Validació de poders per l’Assessoria Jurídica de la CGD o Advocacia de l’Estat</w:t>
      </w:r>
    </w:p>
    <w:p w14:paraId="48DEAF24"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Província</w:t>
      </w:r>
      <w:r w:rsidRPr="00694330">
        <w:rPr>
          <w:rFonts w:ascii="Verdana" w:hAnsi="Verdana"/>
        </w:rPr>
        <w:tab/>
        <w:t>Data</w:t>
      </w:r>
      <w:r w:rsidRPr="00694330">
        <w:rPr>
          <w:rFonts w:ascii="Verdana" w:hAnsi="Verdana"/>
        </w:rPr>
        <w:tab/>
        <w:t>Número o codi</w:t>
      </w:r>
    </w:p>
    <w:p w14:paraId="21F1C91D"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53BD3533"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Instruccions per a la complimentació del model.</w:t>
      </w:r>
    </w:p>
    <w:p w14:paraId="1CAED34D"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(1) S’expressarà la raó social completa de l’entitat asseguradora.</w:t>
      </w:r>
    </w:p>
    <w:p w14:paraId="79ECE86B"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(2) Nom i cognoms de l’apoderat o apoderats.</w:t>
      </w:r>
    </w:p>
    <w:p w14:paraId="109D3A99"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(3) Nom de la persona assegurada.</w:t>
      </w:r>
    </w:p>
    <w:p w14:paraId="7ADDBE72"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27E00477"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p>
    <w:p w14:paraId="5818162E"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lastRenderedPageBreak/>
        <w:t>(4) Òrgan de contractació: INSTITUT MUNICIPAL DE PARCS I JARDINS DE BARCELONA, NIF P5801914B</w:t>
      </w:r>
    </w:p>
    <w:p w14:paraId="2F17D175"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(5) Import, en lletra, pel qual es constitueix l’assegurança.</w:t>
      </w:r>
    </w:p>
    <w:p w14:paraId="3FCB3AD0"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(6) Identificar individualment de forma suficient (naturalesa, classe, etc.) el contracte en virtut del qual es presta la caució.</w:t>
      </w:r>
    </w:p>
    <w:p w14:paraId="729C1813"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rPr>
      </w:pPr>
      <w:r w:rsidRPr="00694330">
        <w:rPr>
          <w:rFonts w:ascii="Verdana" w:hAnsi="Verdana"/>
        </w:rPr>
        <w:t>(7) Expressar la modalitat d’assegurança de què es tracta, provisional, definitiva, etcètera</w:t>
      </w:r>
    </w:p>
    <w:p w14:paraId="69547AEC" w14:textId="77777777" w:rsidR="00CA5BB4" w:rsidRPr="00694330" w:rsidRDefault="00CA5BB4" w:rsidP="00CA5BB4">
      <w:pPr>
        <w:pStyle w:val="Textdecomentari"/>
        <w:tabs>
          <w:tab w:val="left" w:pos="851"/>
          <w:tab w:val="left" w:pos="1134"/>
          <w:tab w:val="left" w:pos="1702"/>
        </w:tabs>
        <w:spacing w:line="276" w:lineRule="auto"/>
        <w:ind w:right="-2"/>
        <w:rPr>
          <w:rFonts w:ascii="Verdana" w:hAnsi="Verdana"/>
          <w:b/>
        </w:rPr>
      </w:pPr>
    </w:p>
    <w:p w14:paraId="68FCB0D5" w14:textId="77777777" w:rsidR="00CA5BB4" w:rsidRDefault="00CA5BB4" w:rsidP="00CA5BB4">
      <w:pPr>
        <w:pStyle w:val="Textdecomentari"/>
        <w:tabs>
          <w:tab w:val="left" w:pos="851"/>
          <w:tab w:val="left" w:pos="1134"/>
          <w:tab w:val="left" w:pos="1702"/>
        </w:tabs>
        <w:spacing w:line="276" w:lineRule="auto"/>
        <w:ind w:right="-2"/>
        <w:rPr>
          <w:rFonts w:ascii="Verdana" w:hAnsi="Verdana"/>
          <w:b/>
        </w:rPr>
      </w:pPr>
      <w:r>
        <w:rPr>
          <w:rFonts w:ascii="Verdana" w:hAnsi="Verdana"/>
          <w:b/>
        </w:rPr>
        <w:t>NOTA:</w:t>
      </w:r>
      <w:r w:rsidRPr="00694330">
        <w:rPr>
          <w:rFonts w:ascii="Verdana" w:hAnsi="Verdana"/>
          <w:b/>
        </w:rPr>
        <w:t xml:space="preserve"> El certificat d’assegurança de caució haurà d’estar interving</w:t>
      </w:r>
      <w:r w:rsidRPr="00E75460">
        <w:rPr>
          <w:rFonts w:ascii="Verdana" w:hAnsi="Verdana"/>
          <w:b/>
        </w:rPr>
        <w:t>ut per notari.</w:t>
      </w:r>
    </w:p>
    <w:p w14:paraId="4118DA4F" w14:textId="77777777" w:rsidR="00CA5BB4" w:rsidRDefault="00CA5BB4" w:rsidP="00CA5BB4">
      <w:pPr>
        <w:rPr>
          <w:rFonts w:ascii="Verdana" w:hAnsi="Verdana"/>
          <w:b/>
          <w:sz w:val="20"/>
          <w:szCs w:val="20"/>
          <w:lang w:val="ca-ES" w:eastAsia="ca-ES"/>
        </w:rPr>
      </w:pPr>
    </w:p>
    <w:p w14:paraId="50AC2D39" w14:textId="5D67F719" w:rsidR="001C24B3" w:rsidRPr="00CA5BB4" w:rsidRDefault="00CA5BB4" w:rsidP="00CA5BB4">
      <w:pPr>
        <w:rPr>
          <w:rFonts w:ascii="Verdana" w:hAnsi="Verdana"/>
          <w:b/>
          <w:sz w:val="20"/>
          <w:szCs w:val="20"/>
          <w:lang w:val="ca-ES" w:eastAsia="ca-ES"/>
        </w:rPr>
      </w:pPr>
      <w:bookmarkStart w:id="1" w:name="_GoBack"/>
      <w:bookmarkEnd w:id="1"/>
      <w:r w:rsidRPr="00B015A5">
        <w:rPr>
          <w:rFonts w:ascii="Verdana" w:hAnsi="Verdana"/>
          <w:b/>
          <w:sz w:val="20"/>
          <w:szCs w:val="20"/>
          <w:lang w:val="ca-ES" w:eastAsia="ca-ES"/>
        </w:rPr>
        <w:t>RTA ECONÒMICA [FORMAT EXCEL]</w:t>
      </w:r>
    </w:p>
    <w:sectPr w:rsidR="001C24B3" w:rsidRPr="00CA5BB4" w:rsidSect="00B3769A">
      <w:headerReference w:type="even" r:id="rId9"/>
      <w:headerReference w:type="default" r:id="rId10"/>
      <w:footerReference w:type="even" r:id="rId11"/>
      <w:footerReference w:type="default" r:id="rId12"/>
      <w:headerReference w:type="first" r:id="rId13"/>
      <w:footerReference w:type="first" r:id="rId14"/>
      <w:pgSz w:w="11906" w:h="16838" w:code="9"/>
      <w:pgMar w:top="1038" w:right="707" w:bottom="851" w:left="1418" w:header="709" w:footer="26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4335A" w14:textId="77777777" w:rsidR="00F60336" w:rsidRDefault="00F60336">
      <w:r>
        <w:separator/>
      </w:r>
    </w:p>
  </w:endnote>
  <w:endnote w:type="continuationSeparator" w:id="0">
    <w:p w14:paraId="5F1FDE8F" w14:textId="77777777" w:rsidR="00F60336" w:rsidRDefault="00F6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Calibri"/>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kkurat-Light">
    <w:altName w:val="Malgun Gothic"/>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4A9A" w14:textId="77777777" w:rsidR="00F60336" w:rsidRDefault="00F60336">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0B918" w14:textId="77777777" w:rsidR="00F60336" w:rsidRDefault="00F60336">
    <w:pPr>
      <w:pStyle w:val="Peu"/>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6613" w14:textId="77777777" w:rsidR="00F60336" w:rsidRDefault="00F6033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E932E" w14:textId="77777777" w:rsidR="00F60336" w:rsidRDefault="00F60336">
      <w:r>
        <w:separator/>
      </w:r>
    </w:p>
  </w:footnote>
  <w:footnote w:type="continuationSeparator" w:id="0">
    <w:p w14:paraId="06B3621C" w14:textId="77777777" w:rsidR="00F60336" w:rsidRDefault="00F60336">
      <w:r>
        <w:continuationSeparator/>
      </w:r>
    </w:p>
  </w:footnote>
  <w:footnote w:id="1">
    <w:p w14:paraId="2430705A" w14:textId="77777777" w:rsidR="00F60336" w:rsidRPr="008B06B6" w:rsidRDefault="00F60336" w:rsidP="00CA5BB4">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 w:id="2">
    <w:p w14:paraId="7152E0D8" w14:textId="77777777" w:rsidR="00F60336" w:rsidRPr="00FA2A34" w:rsidRDefault="00F60336" w:rsidP="00CA5BB4">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Repetir la informació per cadascuna de les empreses/entitats que formaran la UTE</w:t>
      </w:r>
    </w:p>
  </w:footnote>
  <w:footnote w:id="3">
    <w:p w14:paraId="1388A87F" w14:textId="77777777" w:rsidR="00F60336" w:rsidRPr="00B21AF6" w:rsidRDefault="00F60336" w:rsidP="00CA5BB4">
      <w:pPr>
        <w:jc w:val="both"/>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7CB4C482" w14:textId="77777777" w:rsidR="00F60336" w:rsidRPr="00F102B3" w:rsidRDefault="00F60336" w:rsidP="00CA5BB4">
      <w:pPr>
        <w:pStyle w:val="Textdenotaapeudepgina"/>
        <w:rPr>
          <w:rFonts w:ascii="Verdana" w:hAnsi="Verdana"/>
          <w:sz w:val="16"/>
        </w:rPr>
      </w:pPr>
    </w:p>
  </w:footnote>
  <w:footnote w:id="4">
    <w:p w14:paraId="3DE3AE28" w14:textId="77777777" w:rsidR="00F60336" w:rsidRPr="00F102B3" w:rsidRDefault="00F60336" w:rsidP="00CA5BB4">
      <w:pPr>
        <w:pStyle w:val="Textdenotaapeudepgina"/>
        <w:rPr>
          <w:rFonts w:ascii="Verdana" w:hAnsi="Verdana"/>
          <w:sz w:val="16"/>
        </w:rPr>
      </w:pPr>
      <w:r w:rsidRPr="00F102B3">
        <w:rPr>
          <w:rFonts w:ascii="Verdana" w:hAnsi="Verdana"/>
          <w:sz w:val="16"/>
          <w:vertAlign w:val="superscript"/>
        </w:rPr>
        <w:t>2</w:t>
      </w:r>
      <w:r w:rsidRPr="00F102B3">
        <w:rPr>
          <w:rFonts w:ascii="Verdana" w:hAnsi="Verdana"/>
          <w:sz w:val="16"/>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629D02FB" w14:textId="77777777" w:rsidR="00F60336" w:rsidRPr="00EF1582" w:rsidRDefault="00F60336" w:rsidP="00CA5BB4">
      <w:pPr>
        <w:pStyle w:val="Textdenotaapeudepgina"/>
      </w:pPr>
    </w:p>
  </w:footnote>
  <w:footnote w:id="5">
    <w:p w14:paraId="3C8837D7" w14:textId="77777777" w:rsidR="00F60336" w:rsidRPr="008B06B6" w:rsidRDefault="00F60336" w:rsidP="00CA5BB4">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 xml:space="preserve">En cas d’Unió Temporal d’Empreses (UTE) cal presentar una </w:t>
      </w:r>
      <w:r>
        <w:rPr>
          <w:rFonts w:ascii="Verdana" w:hAnsi="Verdana"/>
          <w:sz w:val="16"/>
        </w:rPr>
        <w:t>autorització</w:t>
      </w:r>
      <w:r w:rsidRPr="008B06B6">
        <w:rPr>
          <w:rFonts w:ascii="Verdana" w:hAnsi="Verdana"/>
          <w:sz w:val="16"/>
        </w:rPr>
        <w:t xml:space="preserve"> per cadascuna de les empreses/entitats que en formaran part.</w:t>
      </w:r>
    </w:p>
  </w:footnote>
  <w:footnote w:id="6">
    <w:p w14:paraId="50D31915" w14:textId="77777777" w:rsidR="00F60336" w:rsidRPr="00D20C68" w:rsidRDefault="00F60336" w:rsidP="00CA5BB4">
      <w:pPr>
        <w:pStyle w:val="Textdenotaapeudepgina"/>
        <w:tabs>
          <w:tab w:val="left" w:pos="5387"/>
        </w:tabs>
      </w:pPr>
      <w:r w:rsidRPr="009A39BD">
        <w:rPr>
          <w:rStyle w:val="Refernciadenotaapeudepgina"/>
          <w:rFonts w:ascii="Verdana" w:hAnsi="Verdana"/>
        </w:rPr>
        <w:t>2</w:t>
      </w:r>
      <w:r w:rsidRPr="009A39BD">
        <w:rPr>
          <w:rFonts w:ascii="Verdana" w:hAnsi="Verdana"/>
          <w:sz w:val="16"/>
        </w:rPr>
        <w:t xml:space="preserve"> En el supòsit que dues o més entitats/empreses presentin ofertes amb el compromís de constituir-se formalment en UTE, aquesta declaració haurà de ser signada per la representant de totes i cadascuna d’elles.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F4383" w14:textId="5D193E01" w:rsidR="00F60336" w:rsidRDefault="00E53E96">
    <w:pPr>
      <w:pStyle w:val="Capalera"/>
    </w:pPr>
    <w:r>
      <w:rPr>
        <w:noProof/>
      </w:rPr>
      <w:pict w14:anchorId="69724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8" o:spid="_x0000_s2051" type="#_x0000_t136" style="position:absolute;margin-left:0;margin-top:0;width:630.85pt;height:48.5pt;rotation:315;z-index:-251649024;mso-wrap-edited:f;mso-position-horizontal:center;mso-position-horizontal-relative:margin;mso-position-vertical:center;mso-position-vertical-relative:margin" o:allowincell="f" fillcolor="#00b050" stroked="f">
          <v:fill opacity="0"/>
          <v:textpath style="font-family:&quot;Times New Roman&quot;;font-size:1pt" string="OBERT subministr 13-03-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1"/>
      <w:gridCol w:w="3135"/>
      <w:gridCol w:w="3131"/>
    </w:tblGrid>
    <w:tr w:rsidR="00F60336" w:rsidRPr="00B56846" w14:paraId="78438953"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tblGrid>
          <w:tr w:rsidR="00F60336" w:rsidRPr="005A4FE4" w14:paraId="42783BFC" w14:textId="77777777" w:rsidTr="00523CA2">
            <w:tc>
              <w:tcPr>
                <w:tcW w:w="5000" w:type="pct"/>
              </w:tcPr>
              <w:p w14:paraId="79801A27" w14:textId="77777777" w:rsidR="00F60336" w:rsidRPr="005A4FE4" w:rsidRDefault="00F60336" w:rsidP="00523CA2">
                <w:r w:rsidRPr="005A4FE4">
                  <w:rPr>
                    <w:noProof/>
                    <w:lang w:val="ca-ES" w:eastAsia="ca-ES"/>
                  </w:rPr>
                  <w:drawing>
                    <wp:anchor distT="0" distB="0" distL="114300" distR="114300" simplePos="0" relativeHeight="251659264" behindDoc="0" locked="0" layoutInCell="1" allowOverlap="1" wp14:anchorId="4D171330" wp14:editId="0947F700">
                      <wp:simplePos x="0" y="0"/>
                      <wp:positionH relativeFrom="page">
                        <wp:posOffset>-619125</wp:posOffset>
                      </wp:positionH>
                      <wp:positionV relativeFrom="page">
                        <wp:posOffset>-173355</wp:posOffset>
                      </wp:positionV>
                      <wp:extent cx="1266825" cy="352425"/>
                      <wp:effectExtent l="19050" t="0" r="9525" b="0"/>
                      <wp:wrapTight wrapText="bothSides">
                        <wp:wrapPolygon edited="0">
                          <wp:start x="-325" y="0"/>
                          <wp:lineTo x="-325" y="20066"/>
                          <wp:lineTo x="21762" y="20066"/>
                          <wp:lineTo x="21762" y="0"/>
                          <wp:lineTo x="-325" y="0"/>
                        </wp:wrapPolygon>
                      </wp:wrapTight>
                      <wp:docPr id="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tc>
          </w:tr>
        </w:tbl>
        <w:p w14:paraId="19A20917" w14:textId="77777777" w:rsidR="00F60336" w:rsidRDefault="00F60336" w:rsidP="00523CA2"/>
      </w:tc>
    </w:tr>
    <w:tr w:rsidR="00F60336" w:rsidRPr="00B56846" w14:paraId="24770AAB" w14:textId="77777777" w:rsidTr="007E42FB">
      <w:tc>
        <w:tcPr>
          <w:tcW w:w="1866" w:type="pct"/>
          <w:vAlign w:val="center"/>
        </w:tcPr>
        <w:p w14:paraId="51F82A6A" w14:textId="77777777" w:rsidR="00F60336" w:rsidRPr="00B56846" w:rsidRDefault="00F60336"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388008B0" w14:textId="77777777" w:rsidR="00F60336" w:rsidRPr="00B56846" w:rsidRDefault="00F60336"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22DA1C29" w14:textId="77777777" w:rsidR="00F60336" w:rsidRPr="00B56846" w:rsidRDefault="00F60336" w:rsidP="004A4801">
          <w:pPr>
            <w:pStyle w:val="Capalera"/>
            <w:tabs>
              <w:tab w:val="clear" w:pos="4252"/>
              <w:tab w:val="clear" w:pos="8504"/>
              <w:tab w:val="left" w:pos="3378"/>
            </w:tabs>
            <w:jc w:val="right"/>
            <w:rPr>
              <w:rFonts w:asciiTheme="minorHAnsi" w:hAnsiTheme="minorHAnsi"/>
              <w:sz w:val="16"/>
              <w:szCs w:val="16"/>
            </w:rPr>
          </w:pPr>
        </w:p>
      </w:tc>
    </w:tr>
  </w:tbl>
  <w:p w14:paraId="05E0F753" w14:textId="4D38B9F3" w:rsidR="00F60336" w:rsidRPr="00552B59" w:rsidRDefault="00E53E96" w:rsidP="007E42FB">
    <w:pPr>
      <w:pStyle w:val="Capalera"/>
    </w:pPr>
    <w:r>
      <w:rPr>
        <w:noProof/>
      </w:rPr>
      <w:pict w14:anchorId="058EA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9" o:spid="_x0000_s2050" type="#_x0000_t136" style="position:absolute;margin-left:0;margin-top:0;width:630.85pt;height:48.5pt;rotation:315;z-index:-251644928;mso-wrap-edited:f;mso-position-horizontal:center;mso-position-horizontal-relative:margin;mso-position-vertical:center;mso-position-vertical-relative:margin" o:allowincell="f" fillcolor="#00b050" stroked="f">
          <v:fill opacity="0"/>
          <v:textpath style="font-family:&quot;Times New Roman&quot;;font-size:1pt" string="OBERT subministr 13-03-2018"/>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19127" w14:textId="618EC639" w:rsidR="00F60336" w:rsidRDefault="00E53E96">
    <w:pPr>
      <w:pStyle w:val="Capalera"/>
    </w:pPr>
    <w:r>
      <w:rPr>
        <w:noProof/>
      </w:rPr>
      <w:pict w14:anchorId="31E9D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47117" o:spid="_x0000_s2049" type="#_x0000_t136" style="position:absolute;margin-left:0;margin-top:0;width:630.85pt;height:48.5pt;rotation:315;z-index:-251653120;mso-wrap-edited:f;mso-position-horizontal:center;mso-position-horizontal-relative:margin;mso-position-vertical:center;mso-position-vertical-relative:margin" o:allowincell="f" fillcolor="#00b050" stroked="f">
          <v:fill opacity="0"/>
          <v:textpath style="font-family:&quot;Times New Roman&quot;;font-size:1pt" string="OBERT subministr 13-03-201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1A415B0"/>
    <w:multiLevelType w:val="hybridMultilevel"/>
    <w:tmpl w:val="4E38375E"/>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04AE2EF5"/>
    <w:multiLevelType w:val="hybridMultilevel"/>
    <w:tmpl w:val="293414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1">
    <w:nsid w:val="08A303C0"/>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0BE90C69"/>
    <w:multiLevelType w:val="multilevel"/>
    <w:tmpl w:val="8CE4A9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12671EAB"/>
    <w:multiLevelType w:val="hybridMultilevel"/>
    <w:tmpl w:val="507E88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1504632B"/>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8">
    <w:nsid w:val="182E5BD1"/>
    <w:multiLevelType w:val="singleLevel"/>
    <w:tmpl w:val="0C0A0001"/>
    <w:lvl w:ilvl="0">
      <w:start w:val="1"/>
      <w:numFmt w:val="bullet"/>
      <w:lvlText w:val=""/>
      <w:lvlJc w:val="left"/>
      <w:pPr>
        <w:ind w:left="360" w:hanging="360"/>
      </w:pPr>
      <w:rPr>
        <w:rFonts w:ascii="Symbol" w:hAnsi="Symbol" w:hint="default"/>
      </w:rPr>
    </w:lvl>
  </w:abstractNum>
  <w:abstractNum w:abstractNumId="19">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nsid w:val="201F6CBF"/>
    <w:multiLevelType w:val="hybridMultilevel"/>
    <w:tmpl w:val="723E1874"/>
    <w:lvl w:ilvl="0" w:tplc="04030011">
      <w:start w:val="1"/>
      <w:numFmt w:val="decimal"/>
      <w:lvlText w:val="%1)"/>
      <w:lvlJc w:val="left"/>
      <w:pPr>
        <w:ind w:left="720" w:hanging="360"/>
      </w:pPr>
      <w:rPr>
        <w:b/>
        <w:i w:val="0"/>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2">
    <w:nsid w:val="26331BBC"/>
    <w:multiLevelType w:val="multilevel"/>
    <w:tmpl w:val="D742BC98"/>
    <w:lvl w:ilvl="0">
      <w:start w:val="1"/>
      <w:numFmt w:val="decimal"/>
      <w:lvlText w:val="%1."/>
      <w:lvlJc w:val="left"/>
      <w:pPr>
        <w:ind w:left="720" w:hanging="360"/>
      </w:pPr>
    </w:lvl>
    <w:lvl w:ilvl="1">
      <w:start w:val="4"/>
      <w:numFmt w:val="decimal"/>
      <w:isLgl/>
      <w:lvlText w:val="%1.%2"/>
      <w:lvlJc w:val="left"/>
      <w:pPr>
        <w:ind w:left="1080" w:hanging="720"/>
      </w:pPr>
      <w:rPr>
        <w:rFonts w:cs="Arial" w:hint="default"/>
        <w:b/>
        <w:color w:val="auto"/>
      </w:rPr>
    </w:lvl>
    <w:lvl w:ilvl="2">
      <w:start w:val="1"/>
      <w:numFmt w:val="decimal"/>
      <w:isLgl/>
      <w:lvlText w:val="%1.%2.%3"/>
      <w:lvlJc w:val="left"/>
      <w:pPr>
        <w:ind w:left="1080" w:hanging="720"/>
      </w:pPr>
      <w:rPr>
        <w:rFonts w:cs="Arial" w:hint="default"/>
        <w:b/>
        <w:color w:val="auto"/>
      </w:rPr>
    </w:lvl>
    <w:lvl w:ilvl="3">
      <w:start w:val="1"/>
      <w:numFmt w:val="decimal"/>
      <w:isLgl/>
      <w:lvlText w:val="%1.%2.%3.%4"/>
      <w:lvlJc w:val="left"/>
      <w:pPr>
        <w:ind w:left="1440" w:hanging="1080"/>
      </w:pPr>
      <w:rPr>
        <w:rFonts w:cs="Arial" w:hint="default"/>
        <w:b/>
        <w:color w:val="auto"/>
      </w:rPr>
    </w:lvl>
    <w:lvl w:ilvl="4">
      <w:start w:val="1"/>
      <w:numFmt w:val="decimal"/>
      <w:isLgl/>
      <w:lvlText w:val="%1.%2.%3.%4.%5"/>
      <w:lvlJc w:val="left"/>
      <w:pPr>
        <w:ind w:left="1800" w:hanging="1440"/>
      </w:pPr>
      <w:rPr>
        <w:rFonts w:cs="Arial" w:hint="default"/>
        <w:b/>
        <w:color w:val="auto"/>
      </w:rPr>
    </w:lvl>
    <w:lvl w:ilvl="5">
      <w:start w:val="1"/>
      <w:numFmt w:val="decimal"/>
      <w:isLgl/>
      <w:lvlText w:val="%1.%2.%3.%4.%5.%6"/>
      <w:lvlJc w:val="left"/>
      <w:pPr>
        <w:ind w:left="1800" w:hanging="1440"/>
      </w:pPr>
      <w:rPr>
        <w:rFonts w:cs="Arial" w:hint="default"/>
        <w:b/>
        <w:color w:val="auto"/>
      </w:rPr>
    </w:lvl>
    <w:lvl w:ilvl="6">
      <w:start w:val="1"/>
      <w:numFmt w:val="decimal"/>
      <w:isLgl/>
      <w:lvlText w:val="%1.%2.%3.%4.%5.%6.%7"/>
      <w:lvlJc w:val="left"/>
      <w:pPr>
        <w:ind w:left="2160" w:hanging="1800"/>
      </w:pPr>
      <w:rPr>
        <w:rFonts w:cs="Arial" w:hint="default"/>
        <w:b/>
        <w:color w:val="auto"/>
      </w:rPr>
    </w:lvl>
    <w:lvl w:ilvl="7">
      <w:start w:val="1"/>
      <w:numFmt w:val="decimal"/>
      <w:isLgl/>
      <w:lvlText w:val="%1.%2.%3.%4.%5.%6.%7.%8"/>
      <w:lvlJc w:val="left"/>
      <w:pPr>
        <w:ind w:left="2520" w:hanging="2160"/>
      </w:pPr>
      <w:rPr>
        <w:rFonts w:cs="Arial" w:hint="default"/>
        <w:b/>
        <w:color w:val="auto"/>
      </w:rPr>
    </w:lvl>
    <w:lvl w:ilvl="8">
      <w:start w:val="1"/>
      <w:numFmt w:val="decimal"/>
      <w:isLgl/>
      <w:lvlText w:val="%1.%2.%3.%4.%5.%6.%7.%8.%9"/>
      <w:lvlJc w:val="left"/>
      <w:pPr>
        <w:ind w:left="2520" w:hanging="2160"/>
      </w:pPr>
      <w:rPr>
        <w:rFonts w:cs="Arial" w:hint="default"/>
        <w:b/>
        <w:color w:val="auto"/>
      </w:rPr>
    </w:lvl>
  </w:abstractNum>
  <w:abstractNum w:abstractNumId="23">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04"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25">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8">
    <w:nsid w:val="39A95769"/>
    <w:multiLevelType w:val="hybridMultilevel"/>
    <w:tmpl w:val="4E1290B6"/>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nsid w:val="3C2A6853"/>
    <w:multiLevelType w:val="hybridMultilevel"/>
    <w:tmpl w:val="76D8CA74"/>
    <w:lvl w:ilvl="0" w:tplc="1D521718">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3">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CEE0EC0"/>
    <w:multiLevelType w:val="hybridMultilevel"/>
    <w:tmpl w:val="00F410F8"/>
    <w:lvl w:ilvl="0" w:tplc="EC1C733A">
      <w:start w:val="1"/>
      <w:numFmt w:val="decimal"/>
      <w:lvlText w:val="%1."/>
      <w:lvlJc w:val="left"/>
      <w:pPr>
        <w:ind w:left="720" w:hanging="360"/>
      </w:pPr>
      <w:rPr>
        <w:rFonts w:ascii="Verdana" w:hAnsi="Verdana" w:cs="Times New Roman" w:hint="default"/>
        <w:i/>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nsid w:val="50B75341"/>
    <w:multiLevelType w:val="hybridMultilevel"/>
    <w:tmpl w:val="F5401A5E"/>
    <w:lvl w:ilvl="0" w:tplc="590ED43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nsid w:val="55E444FB"/>
    <w:multiLevelType w:val="hybridMultilevel"/>
    <w:tmpl w:val="80DCE424"/>
    <w:lvl w:ilvl="0" w:tplc="F7DAE850">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0">
    <w:nsid w:val="57DD0DB6"/>
    <w:multiLevelType w:val="hybridMultilevel"/>
    <w:tmpl w:val="08BEE37E"/>
    <w:lvl w:ilvl="0" w:tplc="FEA8421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nsid w:val="57EC3060"/>
    <w:multiLevelType w:val="hybridMultilevel"/>
    <w:tmpl w:val="C2D2AD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43">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E60298F"/>
    <w:multiLevelType w:val="hybridMultilevel"/>
    <w:tmpl w:val="F03234AA"/>
    <w:lvl w:ilvl="0" w:tplc="E0B8ACF6">
      <w:start w:val="1"/>
      <w:numFmt w:val="bullet"/>
      <w:lvlText w:val="-"/>
      <w:lvlJc w:val="left"/>
      <w:pPr>
        <w:tabs>
          <w:tab w:val="num" w:pos="720"/>
        </w:tabs>
        <w:ind w:left="720" w:hanging="360"/>
      </w:pPr>
      <w:rPr>
        <w:rFonts w:ascii="Times New Roman" w:hAnsi="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5">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nsid w:val="773F7607"/>
    <w:multiLevelType w:val="hybridMultilevel"/>
    <w:tmpl w:val="8E4C662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7">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CD679E6"/>
    <w:multiLevelType w:val="hybridMultilevel"/>
    <w:tmpl w:val="80944F2E"/>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abstractNumId w:val="18"/>
  </w:num>
  <w:num w:numId="2">
    <w:abstractNumId w:val="48"/>
  </w:num>
  <w:num w:numId="3">
    <w:abstractNumId w:val="42"/>
  </w:num>
  <w:num w:numId="4">
    <w:abstractNumId w:val="27"/>
  </w:num>
  <w:num w:numId="5">
    <w:abstractNumId w:val="47"/>
  </w:num>
  <w:num w:numId="6">
    <w:abstractNumId w:val="19"/>
  </w:num>
  <w:num w:numId="7">
    <w:abstractNumId w:val="49"/>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0"/>
  </w:num>
  <w:num w:numId="14">
    <w:abstractNumId w:val="15"/>
  </w:num>
  <w:num w:numId="15">
    <w:abstractNumId w:val="28"/>
  </w:num>
  <w:num w:numId="16">
    <w:abstractNumId w:val="26"/>
  </w:num>
  <w:num w:numId="17">
    <w:abstractNumId w:val="32"/>
  </w:num>
  <w:num w:numId="18">
    <w:abstractNumId w:val="25"/>
  </w:num>
  <w:num w:numId="19">
    <w:abstractNumId w:val="22"/>
  </w:num>
  <w:num w:numId="20">
    <w:abstractNumId w:val="46"/>
  </w:num>
  <w:num w:numId="21">
    <w:abstractNumId w:val="36"/>
  </w:num>
  <w:num w:numId="22">
    <w:abstractNumId w:val="31"/>
  </w:num>
  <w:num w:numId="23">
    <w:abstractNumId w:val="45"/>
  </w:num>
  <w:num w:numId="24">
    <w:abstractNumId w:val="41"/>
  </w:num>
  <w:num w:numId="25">
    <w:abstractNumId w:val="37"/>
  </w:num>
  <w:num w:numId="26">
    <w:abstractNumId w:val="1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9"/>
  </w:num>
  <w:num w:numId="33">
    <w:abstractNumId w:val="14"/>
  </w:num>
  <w:num w:numId="34">
    <w:abstractNumId w:val="16"/>
  </w:num>
  <w:num w:numId="35">
    <w:abstractNumId w:val="11"/>
  </w:num>
  <w:num w:numId="36">
    <w:abstractNumId w:val="44"/>
  </w:num>
  <w:num w:numId="37">
    <w:abstractNumId w:val="8"/>
  </w:num>
  <w:num w:numId="38">
    <w:abstractNumId w:val="9"/>
  </w:num>
  <w:num w:numId="39">
    <w:abstractNumId w:val="34"/>
  </w:num>
  <w:num w:numId="40">
    <w:abstractNumId w:val="38"/>
  </w:num>
  <w:num w:numId="41">
    <w:abstractNumId w:val="40"/>
  </w:num>
  <w:num w:numId="42">
    <w:abstractNumId w:val="35"/>
  </w:num>
  <w:num w:numId="43">
    <w:abstractNumId w:val="23"/>
  </w:num>
  <w:num w:numId="4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D2"/>
    <w:rsid w:val="00000D54"/>
    <w:rsid w:val="00001990"/>
    <w:rsid w:val="00001A3C"/>
    <w:rsid w:val="00001CB7"/>
    <w:rsid w:val="0000207F"/>
    <w:rsid w:val="00002379"/>
    <w:rsid w:val="000041D7"/>
    <w:rsid w:val="00004406"/>
    <w:rsid w:val="000047DD"/>
    <w:rsid w:val="00004B3D"/>
    <w:rsid w:val="00005F55"/>
    <w:rsid w:val="000064DF"/>
    <w:rsid w:val="00006A5A"/>
    <w:rsid w:val="00006AF8"/>
    <w:rsid w:val="00006B64"/>
    <w:rsid w:val="00007A0D"/>
    <w:rsid w:val="00007C07"/>
    <w:rsid w:val="00010C34"/>
    <w:rsid w:val="000112DF"/>
    <w:rsid w:val="00011A62"/>
    <w:rsid w:val="00011C1B"/>
    <w:rsid w:val="00012E36"/>
    <w:rsid w:val="00013147"/>
    <w:rsid w:val="00014405"/>
    <w:rsid w:val="0001466B"/>
    <w:rsid w:val="000146DD"/>
    <w:rsid w:val="000150B6"/>
    <w:rsid w:val="000153E3"/>
    <w:rsid w:val="00015579"/>
    <w:rsid w:val="000167C7"/>
    <w:rsid w:val="000174BF"/>
    <w:rsid w:val="000204DC"/>
    <w:rsid w:val="000205AA"/>
    <w:rsid w:val="00022BA7"/>
    <w:rsid w:val="000232FD"/>
    <w:rsid w:val="000301DC"/>
    <w:rsid w:val="000313CA"/>
    <w:rsid w:val="000318AF"/>
    <w:rsid w:val="000336B1"/>
    <w:rsid w:val="00034086"/>
    <w:rsid w:val="0003460A"/>
    <w:rsid w:val="00034925"/>
    <w:rsid w:val="00035419"/>
    <w:rsid w:val="00036172"/>
    <w:rsid w:val="00036F3C"/>
    <w:rsid w:val="00037B0E"/>
    <w:rsid w:val="00037B41"/>
    <w:rsid w:val="00037B75"/>
    <w:rsid w:val="00037F06"/>
    <w:rsid w:val="00037FD5"/>
    <w:rsid w:val="0004182F"/>
    <w:rsid w:val="000422F3"/>
    <w:rsid w:val="00042867"/>
    <w:rsid w:val="00042A6A"/>
    <w:rsid w:val="00042F0F"/>
    <w:rsid w:val="00043010"/>
    <w:rsid w:val="00043349"/>
    <w:rsid w:val="00044B97"/>
    <w:rsid w:val="000461EA"/>
    <w:rsid w:val="00046F1F"/>
    <w:rsid w:val="000470DB"/>
    <w:rsid w:val="0005034C"/>
    <w:rsid w:val="00051FC5"/>
    <w:rsid w:val="000524CD"/>
    <w:rsid w:val="00052883"/>
    <w:rsid w:val="00054276"/>
    <w:rsid w:val="00054B9E"/>
    <w:rsid w:val="000551F2"/>
    <w:rsid w:val="00055E83"/>
    <w:rsid w:val="00056A15"/>
    <w:rsid w:val="000570EB"/>
    <w:rsid w:val="00060045"/>
    <w:rsid w:val="00061798"/>
    <w:rsid w:val="000617A4"/>
    <w:rsid w:val="00063255"/>
    <w:rsid w:val="00063E44"/>
    <w:rsid w:val="000655F9"/>
    <w:rsid w:val="000657ED"/>
    <w:rsid w:val="0006615C"/>
    <w:rsid w:val="00066C91"/>
    <w:rsid w:val="00070A01"/>
    <w:rsid w:val="00070BE3"/>
    <w:rsid w:val="00071424"/>
    <w:rsid w:val="0007268A"/>
    <w:rsid w:val="000728C5"/>
    <w:rsid w:val="00072B0E"/>
    <w:rsid w:val="00073B4C"/>
    <w:rsid w:val="00073B89"/>
    <w:rsid w:val="00073E22"/>
    <w:rsid w:val="00073EAD"/>
    <w:rsid w:val="00074E11"/>
    <w:rsid w:val="0007614E"/>
    <w:rsid w:val="00076C15"/>
    <w:rsid w:val="00080F57"/>
    <w:rsid w:val="00082D6A"/>
    <w:rsid w:val="0008328C"/>
    <w:rsid w:val="00084D40"/>
    <w:rsid w:val="0008510B"/>
    <w:rsid w:val="000872D9"/>
    <w:rsid w:val="00087616"/>
    <w:rsid w:val="0009036E"/>
    <w:rsid w:val="000909A9"/>
    <w:rsid w:val="0009126B"/>
    <w:rsid w:val="00093123"/>
    <w:rsid w:val="000936DA"/>
    <w:rsid w:val="000948F7"/>
    <w:rsid w:val="00094D45"/>
    <w:rsid w:val="00095320"/>
    <w:rsid w:val="0009577D"/>
    <w:rsid w:val="000A0ECE"/>
    <w:rsid w:val="000A1E4A"/>
    <w:rsid w:val="000A299B"/>
    <w:rsid w:val="000A3AEF"/>
    <w:rsid w:val="000A45F4"/>
    <w:rsid w:val="000A5001"/>
    <w:rsid w:val="000A5D08"/>
    <w:rsid w:val="000A5E7E"/>
    <w:rsid w:val="000A75CC"/>
    <w:rsid w:val="000B08EF"/>
    <w:rsid w:val="000B25E9"/>
    <w:rsid w:val="000B380C"/>
    <w:rsid w:val="000B3FAA"/>
    <w:rsid w:val="000B45B1"/>
    <w:rsid w:val="000B4630"/>
    <w:rsid w:val="000B47F9"/>
    <w:rsid w:val="000B5A94"/>
    <w:rsid w:val="000B66FB"/>
    <w:rsid w:val="000C1815"/>
    <w:rsid w:val="000C4627"/>
    <w:rsid w:val="000C4DD6"/>
    <w:rsid w:val="000C50C7"/>
    <w:rsid w:val="000C5F63"/>
    <w:rsid w:val="000C6595"/>
    <w:rsid w:val="000C663C"/>
    <w:rsid w:val="000D09B6"/>
    <w:rsid w:val="000D10B8"/>
    <w:rsid w:val="000D13ED"/>
    <w:rsid w:val="000D27E2"/>
    <w:rsid w:val="000D311D"/>
    <w:rsid w:val="000D324C"/>
    <w:rsid w:val="000D5415"/>
    <w:rsid w:val="000D5495"/>
    <w:rsid w:val="000D6799"/>
    <w:rsid w:val="000D6EF9"/>
    <w:rsid w:val="000D7C44"/>
    <w:rsid w:val="000E0159"/>
    <w:rsid w:val="000E04F4"/>
    <w:rsid w:val="000E141A"/>
    <w:rsid w:val="000E41DF"/>
    <w:rsid w:val="000E5C1C"/>
    <w:rsid w:val="000E6A84"/>
    <w:rsid w:val="000E758C"/>
    <w:rsid w:val="000E7AD4"/>
    <w:rsid w:val="000F0872"/>
    <w:rsid w:val="000F0A23"/>
    <w:rsid w:val="000F0DC1"/>
    <w:rsid w:val="000F187B"/>
    <w:rsid w:val="000F2B91"/>
    <w:rsid w:val="000F3017"/>
    <w:rsid w:val="000F375E"/>
    <w:rsid w:val="000F3ABA"/>
    <w:rsid w:val="000F4B7E"/>
    <w:rsid w:val="000F5051"/>
    <w:rsid w:val="000F5178"/>
    <w:rsid w:val="000F5414"/>
    <w:rsid w:val="000F5735"/>
    <w:rsid w:val="000F68E8"/>
    <w:rsid w:val="000F6C74"/>
    <w:rsid w:val="00101FA1"/>
    <w:rsid w:val="00102015"/>
    <w:rsid w:val="0010342B"/>
    <w:rsid w:val="00104998"/>
    <w:rsid w:val="00104ED8"/>
    <w:rsid w:val="00107DD0"/>
    <w:rsid w:val="00107FC6"/>
    <w:rsid w:val="00110618"/>
    <w:rsid w:val="001110C0"/>
    <w:rsid w:val="00114A1C"/>
    <w:rsid w:val="0011560D"/>
    <w:rsid w:val="0011651B"/>
    <w:rsid w:val="001173F0"/>
    <w:rsid w:val="0012066F"/>
    <w:rsid w:val="00124DF6"/>
    <w:rsid w:val="00125966"/>
    <w:rsid w:val="00125BB9"/>
    <w:rsid w:val="001265DD"/>
    <w:rsid w:val="00127532"/>
    <w:rsid w:val="00127584"/>
    <w:rsid w:val="001277A1"/>
    <w:rsid w:val="00127B3A"/>
    <w:rsid w:val="001305A3"/>
    <w:rsid w:val="0013085A"/>
    <w:rsid w:val="001314BD"/>
    <w:rsid w:val="001314DF"/>
    <w:rsid w:val="001327DF"/>
    <w:rsid w:val="0013301D"/>
    <w:rsid w:val="001337E3"/>
    <w:rsid w:val="00133D5E"/>
    <w:rsid w:val="00133E99"/>
    <w:rsid w:val="00134992"/>
    <w:rsid w:val="0013574B"/>
    <w:rsid w:val="001359FE"/>
    <w:rsid w:val="001367EA"/>
    <w:rsid w:val="00140A47"/>
    <w:rsid w:val="001412DD"/>
    <w:rsid w:val="00141A49"/>
    <w:rsid w:val="001422CC"/>
    <w:rsid w:val="0014244D"/>
    <w:rsid w:val="0014245B"/>
    <w:rsid w:val="00142C0B"/>
    <w:rsid w:val="00143ACC"/>
    <w:rsid w:val="00143ECF"/>
    <w:rsid w:val="00144625"/>
    <w:rsid w:val="001447C6"/>
    <w:rsid w:val="001451BD"/>
    <w:rsid w:val="00146750"/>
    <w:rsid w:val="00146862"/>
    <w:rsid w:val="00146896"/>
    <w:rsid w:val="00146A34"/>
    <w:rsid w:val="00146CA9"/>
    <w:rsid w:val="00146F7F"/>
    <w:rsid w:val="00150B75"/>
    <w:rsid w:val="00150BC9"/>
    <w:rsid w:val="00150CE5"/>
    <w:rsid w:val="001528CD"/>
    <w:rsid w:val="00152CF6"/>
    <w:rsid w:val="00152E24"/>
    <w:rsid w:val="0015396D"/>
    <w:rsid w:val="0015490E"/>
    <w:rsid w:val="001565FF"/>
    <w:rsid w:val="0015731C"/>
    <w:rsid w:val="001576C9"/>
    <w:rsid w:val="00157AFD"/>
    <w:rsid w:val="001606D4"/>
    <w:rsid w:val="00160BD8"/>
    <w:rsid w:val="00161225"/>
    <w:rsid w:val="00162482"/>
    <w:rsid w:val="001628FB"/>
    <w:rsid w:val="00162E02"/>
    <w:rsid w:val="001630C0"/>
    <w:rsid w:val="001642F7"/>
    <w:rsid w:val="001647BF"/>
    <w:rsid w:val="0016524E"/>
    <w:rsid w:val="00165279"/>
    <w:rsid w:val="00165E2B"/>
    <w:rsid w:val="00167640"/>
    <w:rsid w:val="00167E3C"/>
    <w:rsid w:val="00170532"/>
    <w:rsid w:val="001721A6"/>
    <w:rsid w:val="00172E5C"/>
    <w:rsid w:val="00174F40"/>
    <w:rsid w:val="00175A5E"/>
    <w:rsid w:val="00175CBC"/>
    <w:rsid w:val="0017746E"/>
    <w:rsid w:val="001801D9"/>
    <w:rsid w:val="00180C56"/>
    <w:rsid w:val="00181E7C"/>
    <w:rsid w:val="001825AB"/>
    <w:rsid w:val="001834A2"/>
    <w:rsid w:val="0018352D"/>
    <w:rsid w:val="0018373B"/>
    <w:rsid w:val="00183805"/>
    <w:rsid w:val="0018502E"/>
    <w:rsid w:val="00185C04"/>
    <w:rsid w:val="00186492"/>
    <w:rsid w:val="0018724C"/>
    <w:rsid w:val="001904BD"/>
    <w:rsid w:val="00191315"/>
    <w:rsid w:val="00191589"/>
    <w:rsid w:val="00192675"/>
    <w:rsid w:val="001933AB"/>
    <w:rsid w:val="00193932"/>
    <w:rsid w:val="00193BFD"/>
    <w:rsid w:val="00195644"/>
    <w:rsid w:val="00196250"/>
    <w:rsid w:val="00196433"/>
    <w:rsid w:val="001970A8"/>
    <w:rsid w:val="0019782A"/>
    <w:rsid w:val="001A0243"/>
    <w:rsid w:val="001A156E"/>
    <w:rsid w:val="001A1DD4"/>
    <w:rsid w:val="001A2967"/>
    <w:rsid w:val="001A29CD"/>
    <w:rsid w:val="001A47CD"/>
    <w:rsid w:val="001A4891"/>
    <w:rsid w:val="001A4CE5"/>
    <w:rsid w:val="001A54EC"/>
    <w:rsid w:val="001A62A4"/>
    <w:rsid w:val="001A64C3"/>
    <w:rsid w:val="001A671D"/>
    <w:rsid w:val="001A7E30"/>
    <w:rsid w:val="001B2302"/>
    <w:rsid w:val="001B2906"/>
    <w:rsid w:val="001B2D35"/>
    <w:rsid w:val="001B3068"/>
    <w:rsid w:val="001B30F2"/>
    <w:rsid w:val="001B413A"/>
    <w:rsid w:val="001B4795"/>
    <w:rsid w:val="001B59AE"/>
    <w:rsid w:val="001B63EF"/>
    <w:rsid w:val="001B6943"/>
    <w:rsid w:val="001B735D"/>
    <w:rsid w:val="001C0D2F"/>
    <w:rsid w:val="001C12CA"/>
    <w:rsid w:val="001C1D46"/>
    <w:rsid w:val="001C24B3"/>
    <w:rsid w:val="001C3AB7"/>
    <w:rsid w:val="001C4A2F"/>
    <w:rsid w:val="001C4B98"/>
    <w:rsid w:val="001C526C"/>
    <w:rsid w:val="001C5EB2"/>
    <w:rsid w:val="001C6726"/>
    <w:rsid w:val="001C707E"/>
    <w:rsid w:val="001D0B8E"/>
    <w:rsid w:val="001D0F67"/>
    <w:rsid w:val="001D1BB0"/>
    <w:rsid w:val="001D1C16"/>
    <w:rsid w:val="001D2344"/>
    <w:rsid w:val="001D2F39"/>
    <w:rsid w:val="001D3984"/>
    <w:rsid w:val="001D5003"/>
    <w:rsid w:val="001D596B"/>
    <w:rsid w:val="001D59DE"/>
    <w:rsid w:val="001D59FE"/>
    <w:rsid w:val="001D621B"/>
    <w:rsid w:val="001E056D"/>
    <w:rsid w:val="001E0DD8"/>
    <w:rsid w:val="001E26F8"/>
    <w:rsid w:val="001E288A"/>
    <w:rsid w:val="001E3BD4"/>
    <w:rsid w:val="001E4B58"/>
    <w:rsid w:val="001E6940"/>
    <w:rsid w:val="001E6D2E"/>
    <w:rsid w:val="001E75E1"/>
    <w:rsid w:val="001F100B"/>
    <w:rsid w:val="001F1CAE"/>
    <w:rsid w:val="001F2116"/>
    <w:rsid w:val="001F3599"/>
    <w:rsid w:val="001F420B"/>
    <w:rsid w:val="001F5FEC"/>
    <w:rsid w:val="002010DA"/>
    <w:rsid w:val="0020228C"/>
    <w:rsid w:val="002052D5"/>
    <w:rsid w:val="00205306"/>
    <w:rsid w:val="002059E8"/>
    <w:rsid w:val="00205A82"/>
    <w:rsid w:val="00206710"/>
    <w:rsid w:val="0020689F"/>
    <w:rsid w:val="00206FF2"/>
    <w:rsid w:val="00207227"/>
    <w:rsid w:val="00207C1D"/>
    <w:rsid w:val="00210101"/>
    <w:rsid w:val="00210A62"/>
    <w:rsid w:val="00211A5A"/>
    <w:rsid w:val="002128EB"/>
    <w:rsid w:val="00214EC6"/>
    <w:rsid w:val="002152CB"/>
    <w:rsid w:val="0021654B"/>
    <w:rsid w:val="00216550"/>
    <w:rsid w:val="002172BA"/>
    <w:rsid w:val="00217765"/>
    <w:rsid w:val="00217CAE"/>
    <w:rsid w:val="002214E7"/>
    <w:rsid w:val="002221AD"/>
    <w:rsid w:val="00222F2F"/>
    <w:rsid w:val="0022325C"/>
    <w:rsid w:val="00223AED"/>
    <w:rsid w:val="00223ED6"/>
    <w:rsid w:val="0022440C"/>
    <w:rsid w:val="00224A09"/>
    <w:rsid w:val="002261C2"/>
    <w:rsid w:val="00230EFB"/>
    <w:rsid w:val="002315B3"/>
    <w:rsid w:val="00231B63"/>
    <w:rsid w:val="00234638"/>
    <w:rsid w:val="0023471C"/>
    <w:rsid w:val="002348F1"/>
    <w:rsid w:val="00235BD3"/>
    <w:rsid w:val="00236108"/>
    <w:rsid w:val="00236271"/>
    <w:rsid w:val="002366A1"/>
    <w:rsid w:val="00236C7D"/>
    <w:rsid w:val="0024055F"/>
    <w:rsid w:val="00240E43"/>
    <w:rsid w:val="002429A0"/>
    <w:rsid w:val="00242D65"/>
    <w:rsid w:val="002437BF"/>
    <w:rsid w:val="00244036"/>
    <w:rsid w:val="00244A29"/>
    <w:rsid w:val="00244A3A"/>
    <w:rsid w:val="00246179"/>
    <w:rsid w:val="00246DB7"/>
    <w:rsid w:val="0025043C"/>
    <w:rsid w:val="002505F9"/>
    <w:rsid w:val="00250A52"/>
    <w:rsid w:val="00251E34"/>
    <w:rsid w:val="00252315"/>
    <w:rsid w:val="002527A5"/>
    <w:rsid w:val="00252934"/>
    <w:rsid w:val="00254267"/>
    <w:rsid w:val="00254CC6"/>
    <w:rsid w:val="00254E9F"/>
    <w:rsid w:val="002550E1"/>
    <w:rsid w:val="002568FC"/>
    <w:rsid w:val="0025698B"/>
    <w:rsid w:val="00256E53"/>
    <w:rsid w:val="002570F0"/>
    <w:rsid w:val="00260265"/>
    <w:rsid w:val="00261080"/>
    <w:rsid w:val="00261B16"/>
    <w:rsid w:val="00261FFF"/>
    <w:rsid w:val="002622E1"/>
    <w:rsid w:val="00263CB4"/>
    <w:rsid w:val="00263E20"/>
    <w:rsid w:val="00264CB9"/>
    <w:rsid w:val="002664D7"/>
    <w:rsid w:val="00266526"/>
    <w:rsid w:val="002672CC"/>
    <w:rsid w:val="00267525"/>
    <w:rsid w:val="00267961"/>
    <w:rsid w:val="002708C4"/>
    <w:rsid w:val="00271D38"/>
    <w:rsid w:val="00271FDD"/>
    <w:rsid w:val="00272241"/>
    <w:rsid w:val="002723A9"/>
    <w:rsid w:val="0027297C"/>
    <w:rsid w:val="00273CFB"/>
    <w:rsid w:val="00274A0B"/>
    <w:rsid w:val="002750EA"/>
    <w:rsid w:val="00276C60"/>
    <w:rsid w:val="00276C66"/>
    <w:rsid w:val="00277DAE"/>
    <w:rsid w:val="00280045"/>
    <w:rsid w:val="0028006B"/>
    <w:rsid w:val="00280127"/>
    <w:rsid w:val="00282E62"/>
    <w:rsid w:val="002842BE"/>
    <w:rsid w:val="002848E0"/>
    <w:rsid w:val="00284C18"/>
    <w:rsid w:val="0028509D"/>
    <w:rsid w:val="0028564E"/>
    <w:rsid w:val="002857E9"/>
    <w:rsid w:val="0028649F"/>
    <w:rsid w:val="00286B5A"/>
    <w:rsid w:val="00287C0C"/>
    <w:rsid w:val="00287F2D"/>
    <w:rsid w:val="002912F3"/>
    <w:rsid w:val="002920E0"/>
    <w:rsid w:val="00292568"/>
    <w:rsid w:val="0029280F"/>
    <w:rsid w:val="00293B15"/>
    <w:rsid w:val="002944C4"/>
    <w:rsid w:val="00294FFD"/>
    <w:rsid w:val="0029625C"/>
    <w:rsid w:val="0029692E"/>
    <w:rsid w:val="002A0061"/>
    <w:rsid w:val="002A0326"/>
    <w:rsid w:val="002A0405"/>
    <w:rsid w:val="002A0900"/>
    <w:rsid w:val="002A0E3D"/>
    <w:rsid w:val="002A1CF1"/>
    <w:rsid w:val="002A1FBF"/>
    <w:rsid w:val="002A2F34"/>
    <w:rsid w:val="002A3E39"/>
    <w:rsid w:val="002A4CBB"/>
    <w:rsid w:val="002A6D83"/>
    <w:rsid w:val="002A6E7A"/>
    <w:rsid w:val="002A70E5"/>
    <w:rsid w:val="002B00E2"/>
    <w:rsid w:val="002B07D9"/>
    <w:rsid w:val="002B098B"/>
    <w:rsid w:val="002B104D"/>
    <w:rsid w:val="002B140D"/>
    <w:rsid w:val="002B259D"/>
    <w:rsid w:val="002B416E"/>
    <w:rsid w:val="002B49CE"/>
    <w:rsid w:val="002B6388"/>
    <w:rsid w:val="002C1A94"/>
    <w:rsid w:val="002C2AB6"/>
    <w:rsid w:val="002C321C"/>
    <w:rsid w:val="002C366B"/>
    <w:rsid w:val="002C3FA3"/>
    <w:rsid w:val="002C41FA"/>
    <w:rsid w:val="002C5167"/>
    <w:rsid w:val="002C5485"/>
    <w:rsid w:val="002D074B"/>
    <w:rsid w:val="002D0A89"/>
    <w:rsid w:val="002D50EC"/>
    <w:rsid w:val="002D5BD1"/>
    <w:rsid w:val="002D5F4A"/>
    <w:rsid w:val="002D75B8"/>
    <w:rsid w:val="002D75D8"/>
    <w:rsid w:val="002E01BB"/>
    <w:rsid w:val="002E2301"/>
    <w:rsid w:val="002E301A"/>
    <w:rsid w:val="002E3A6B"/>
    <w:rsid w:val="002E4697"/>
    <w:rsid w:val="002E4AE9"/>
    <w:rsid w:val="002E4AF6"/>
    <w:rsid w:val="002E4EBA"/>
    <w:rsid w:val="002E6182"/>
    <w:rsid w:val="002E63BF"/>
    <w:rsid w:val="002E75A7"/>
    <w:rsid w:val="002F0000"/>
    <w:rsid w:val="002F096D"/>
    <w:rsid w:val="002F1C27"/>
    <w:rsid w:val="002F2C40"/>
    <w:rsid w:val="002F3346"/>
    <w:rsid w:val="002F3488"/>
    <w:rsid w:val="002F3AF6"/>
    <w:rsid w:val="002F5D93"/>
    <w:rsid w:val="002F601C"/>
    <w:rsid w:val="002F6156"/>
    <w:rsid w:val="002F67A1"/>
    <w:rsid w:val="002F7A4C"/>
    <w:rsid w:val="002F7B28"/>
    <w:rsid w:val="003032E9"/>
    <w:rsid w:val="00304801"/>
    <w:rsid w:val="003049B9"/>
    <w:rsid w:val="0030777E"/>
    <w:rsid w:val="00307BFF"/>
    <w:rsid w:val="00310130"/>
    <w:rsid w:val="003121C7"/>
    <w:rsid w:val="00312292"/>
    <w:rsid w:val="00312B13"/>
    <w:rsid w:val="00312D3C"/>
    <w:rsid w:val="00313163"/>
    <w:rsid w:val="003131D5"/>
    <w:rsid w:val="00314014"/>
    <w:rsid w:val="003160C4"/>
    <w:rsid w:val="00316BBF"/>
    <w:rsid w:val="003201FC"/>
    <w:rsid w:val="003205D5"/>
    <w:rsid w:val="00321DFE"/>
    <w:rsid w:val="003262AD"/>
    <w:rsid w:val="00326895"/>
    <w:rsid w:val="00327489"/>
    <w:rsid w:val="00327730"/>
    <w:rsid w:val="00330F63"/>
    <w:rsid w:val="00330F65"/>
    <w:rsid w:val="00332896"/>
    <w:rsid w:val="00332D07"/>
    <w:rsid w:val="003335BD"/>
    <w:rsid w:val="00333E48"/>
    <w:rsid w:val="00334337"/>
    <w:rsid w:val="003347B1"/>
    <w:rsid w:val="00335489"/>
    <w:rsid w:val="00337068"/>
    <w:rsid w:val="00337195"/>
    <w:rsid w:val="00337C5C"/>
    <w:rsid w:val="00343539"/>
    <w:rsid w:val="00344307"/>
    <w:rsid w:val="003447C1"/>
    <w:rsid w:val="00345720"/>
    <w:rsid w:val="00347035"/>
    <w:rsid w:val="00347C6F"/>
    <w:rsid w:val="003523A8"/>
    <w:rsid w:val="0035244F"/>
    <w:rsid w:val="003525C0"/>
    <w:rsid w:val="003550C4"/>
    <w:rsid w:val="003557C5"/>
    <w:rsid w:val="0036037A"/>
    <w:rsid w:val="0036098E"/>
    <w:rsid w:val="00361027"/>
    <w:rsid w:val="00361225"/>
    <w:rsid w:val="00361547"/>
    <w:rsid w:val="0036167A"/>
    <w:rsid w:val="0036172F"/>
    <w:rsid w:val="00361C4B"/>
    <w:rsid w:val="003625D2"/>
    <w:rsid w:val="00362A7A"/>
    <w:rsid w:val="00362AE5"/>
    <w:rsid w:val="00362CA7"/>
    <w:rsid w:val="00364B2F"/>
    <w:rsid w:val="00365650"/>
    <w:rsid w:val="003664BD"/>
    <w:rsid w:val="0036718C"/>
    <w:rsid w:val="00367AE5"/>
    <w:rsid w:val="00370905"/>
    <w:rsid w:val="0037465D"/>
    <w:rsid w:val="00375D12"/>
    <w:rsid w:val="0037664D"/>
    <w:rsid w:val="00380D34"/>
    <w:rsid w:val="00380DB3"/>
    <w:rsid w:val="00380EB8"/>
    <w:rsid w:val="003814B8"/>
    <w:rsid w:val="00381FC1"/>
    <w:rsid w:val="003823D2"/>
    <w:rsid w:val="0038333B"/>
    <w:rsid w:val="0038368D"/>
    <w:rsid w:val="0038476D"/>
    <w:rsid w:val="00386F2D"/>
    <w:rsid w:val="00386F4A"/>
    <w:rsid w:val="00387D53"/>
    <w:rsid w:val="00390125"/>
    <w:rsid w:val="00390873"/>
    <w:rsid w:val="00391A10"/>
    <w:rsid w:val="0039226F"/>
    <w:rsid w:val="00392E20"/>
    <w:rsid w:val="00393271"/>
    <w:rsid w:val="003947D4"/>
    <w:rsid w:val="00394A7E"/>
    <w:rsid w:val="0039573C"/>
    <w:rsid w:val="00395FC3"/>
    <w:rsid w:val="003975BA"/>
    <w:rsid w:val="003976D7"/>
    <w:rsid w:val="0039770A"/>
    <w:rsid w:val="003A0EE5"/>
    <w:rsid w:val="003A1B7D"/>
    <w:rsid w:val="003A1E6D"/>
    <w:rsid w:val="003A3C5C"/>
    <w:rsid w:val="003A4849"/>
    <w:rsid w:val="003A4E2B"/>
    <w:rsid w:val="003A581B"/>
    <w:rsid w:val="003A67FA"/>
    <w:rsid w:val="003A6D61"/>
    <w:rsid w:val="003A737A"/>
    <w:rsid w:val="003B092E"/>
    <w:rsid w:val="003B3362"/>
    <w:rsid w:val="003B5F62"/>
    <w:rsid w:val="003B6029"/>
    <w:rsid w:val="003B68E3"/>
    <w:rsid w:val="003B6BFC"/>
    <w:rsid w:val="003C081C"/>
    <w:rsid w:val="003C1952"/>
    <w:rsid w:val="003C1D89"/>
    <w:rsid w:val="003C2764"/>
    <w:rsid w:val="003C323A"/>
    <w:rsid w:val="003C4895"/>
    <w:rsid w:val="003C4CFD"/>
    <w:rsid w:val="003C5E66"/>
    <w:rsid w:val="003C6093"/>
    <w:rsid w:val="003C64B6"/>
    <w:rsid w:val="003C75B9"/>
    <w:rsid w:val="003C7CDC"/>
    <w:rsid w:val="003C7F0C"/>
    <w:rsid w:val="003D0256"/>
    <w:rsid w:val="003D1C62"/>
    <w:rsid w:val="003D3EC5"/>
    <w:rsid w:val="003D3F0C"/>
    <w:rsid w:val="003D4478"/>
    <w:rsid w:val="003D4A51"/>
    <w:rsid w:val="003D5366"/>
    <w:rsid w:val="003D5D50"/>
    <w:rsid w:val="003D6928"/>
    <w:rsid w:val="003D7238"/>
    <w:rsid w:val="003D7977"/>
    <w:rsid w:val="003D7FD5"/>
    <w:rsid w:val="003E085C"/>
    <w:rsid w:val="003E13F2"/>
    <w:rsid w:val="003E3055"/>
    <w:rsid w:val="003E39C7"/>
    <w:rsid w:val="003E4133"/>
    <w:rsid w:val="003E436C"/>
    <w:rsid w:val="003E4389"/>
    <w:rsid w:val="003E56CB"/>
    <w:rsid w:val="003E5A74"/>
    <w:rsid w:val="003E652F"/>
    <w:rsid w:val="003E792D"/>
    <w:rsid w:val="003F0A28"/>
    <w:rsid w:val="003F137F"/>
    <w:rsid w:val="003F2D27"/>
    <w:rsid w:val="003F2D3F"/>
    <w:rsid w:val="003F364F"/>
    <w:rsid w:val="003F50B2"/>
    <w:rsid w:val="003F5A6C"/>
    <w:rsid w:val="003F615A"/>
    <w:rsid w:val="003F64A3"/>
    <w:rsid w:val="003F64BD"/>
    <w:rsid w:val="003F6639"/>
    <w:rsid w:val="003F77B4"/>
    <w:rsid w:val="00400589"/>
    <w:rsid w:val="00400BB5"/>
    <w:rsid w:val="00401A55"/>
    <w:rsid w:val="00401D5A"/>
    <w:rsid w:val="004028D9"/>
    <w:rsid w:val="0040373A"/>
    <w:rsid w:val="004037A0"/>
    <w:rsid w:val="00403D40"/>
    <w:rsid w:val="0040405D"/>
    <w:rsid w:val="00404301"/>
    <w:rsid w:val="004071F4"/>
    <w:rsid w:val="00410C2B"/>
    <w:rsid w:val="00410C46"/>
    <w:rsid w:val="00410F02"/>
    <w:rsid w:val="00411297"/>
    <w:rsid w:val="0041194A"/>
    <w:rsid w:val="00413C12"/>
    <w:rsid w:val="004151D9"/>
    <w:rsid w:val="004152CB"/>
    <w:rsid w:val="00416510"/>
    <w:rsid w:val="00416F4C"/>
    <w:rsid w:val="00417A46"/>
    <w:rsid w:val="00417B2C"/>
    <w:rsid w:val="0042131E"/>
    <w:rsid w:val="00421BD9"/>
    <w:rsid w:val="00424F55"/>
    <w:rsid w:val="0042502A"/>
    <w:rsid w:val="004250FE"/>
    <w:rsid w:val="0042585F"/>
    <w:rsid w:val="004261CA"/>
    <w:rsid w:val="004267ED"/>
    <w:rsid w:val="00426CE8"/>
    <w:rsid w:val="00430080"/>
    <w:rsid w:val="004303D4"/>
    <w:rsid w:val="00430D82"/>
    <w:rsid w:val="00432237"/>
    <w:rsid w:val="00432500"/>
    <w:rsid w:val="0043315D"/>
    <w:rsid w:val="00433EFB"/>
    <w:rsid w:val="004363EF"/>
    <w:rsid w:val="004368E2"/>
    <w:rsid w:val="004401DA"/>
    <w:rsid w:val="004407F2"/>
    <w:rsid w:val="004409F0"/>
    <w:rsid w:val="00440A03"/>
    <w:rsid w:val="004414C4"/>
    <w:rsid w:val="004425B5"/>
    <w:rsid w:val="00442D9A"/>
    <w:rsid w:val="0044333B"/>
    <w:rsid w:val="004442F7"/>
    <w:rsid w:val="00444918"/>
    <w:rsid w:val="00445AA5"/>
    <w:rsid w:val="004469B8"/>
    <w:rsid w:val="004510DE"/>
    <w:rsid w:val="004525A3"/>
    <w:rsid w:val="0045334D"/>
    <w:rsid w:val="00453A16"/>
    <w:rsid w:val="004542F9"/>
    <w:rsid w:val="00454A57"/>
    <w:rsid w:val="00456147"/>
    <w:rsid w:val="004600D0"/>
    <w:rsid w:val="0046076A"/>
    <w:rsid w:val="00460BF4"/>
    <w:rsid w:val="0046231A"/>
    <w:rsid w:val="00462FAC"/>
    <w:rsid w:val="0046361A"/>
    <w:rsid w:val="004647D1"/>
    <w:rsid w:val="00465206"/>
    <w:rsid w:val="00465EDE"/>
    <w:rsid w:val="00466DD3"/>
    <w:rsid w:val="00470740"/>
    <w:rsid w:val="00470F32"/>
    <w:rsid w:val="00471CD6"/>
    <w:rsid w:val="00472ADD"/>
    <w:rsid w:val="0047343C"/>
    <w:rsid w:val="00473AF5"/>
    <w:rsid w:val="00473D6B"/>
    <w:rsid w:val="00475AA4"/>
    <w:rsid w:val="00475FCB"/>
    <w:rsid w:val="00480A63"/>
    <w:rsid w:val="00480B8B"/>
    <w:rsid w:val="004829DF"/>
    <w:rsid w:val="00482F08"/>
    <w:rsid w:val="0048321A"/>
    <w:rsid w:val="00483C91"/>
    <w:rsid w:val="00485B05"/>
    <w:rsid w:val="00490582"/>
    <w:rsid w:val="0049149E"/>
    <w:rsid w:val="0049298D"/>
    <w:rsid w:val="00493705"/>
    <w:rsid w:val="0049382A"/>
    <w:rsid w:val="00493B35"/>
    <w:rsid w:val="00493D38"/>
    <w:rsid w:val="0049425B"/>
    <w:rsid w:val="00494532"/>
    <w:rsid w:val="00495510"/>
    <w:rsid w:val="004961B9"/>
    <w:rsid w:val="00496B89"/>
    <w:rsid w:val="004A02C5"/>
    <w:rsid w:val="004A35D5"/>
    <w:rsid w:val="004A3A87"/>
    <w:rsid w:val="004A4801"/>
    <w:rsid w:val="004A4C42"/>
    <w:rsid w:val="004A5FDC"/>
    <w:rsid w:val="004A6843"/>
    <w:rsid w:val="004A6CB8"/>
    <w:rsid w:val="004A7640"/>
    <w:rsid w:val="004B0CAA"/>
    <w:rsid w:val="004B147F"/>
    <w:rsid w:val="004B2716"/>
    <w:rsid w:val="004B5396"/>
    <w:rsid w:val="004B715B"/>
    <w:rsid w:val="004B72F1"/>
    <w:rsid w:val="004C0199"/>
    <w:rsid w:val="004C0454"/>
    <w:rsid w:val="004C2D4B"/>
    <w:rsid w:val="004C3233"/>
    <w:rsid w:val="004C54A3"/>
    <w:rsid w:val="004C58C9"/>
    <w:rsid w:val="004C6993"/>
    <w:rsid w:val="004C6ECA"/>
    <w:rsid w:val="004C7FEA"/>
    <w:rsid w:val="004D1758"/>
    <w:rsid w:val="004D1DBC"/>
    <w:rsid w:val="004D29B1"/>
    <w:rsid w:val="004D3F28"/>
    <w:rsid w:val="004D4244"/>
    <w:rsid w:val="004D59D8"/>
    <w:rsid w:val="004D6593"/>
    <w:rsid w:val="004E1C6E"/>
    <w:rsid w:val="004E1EF7"/>
    <w:rsid w:val="004E2280"/>
    <w:rsid w:val="004E3C43"/>
    <w:rsid w:val="004E400E"/>
    <w:rsid w:val="004E4221"/>
    <w:rsid w:val="004E4A1E"/>
    <w:rsid w:val="004E4B8E"/>
    <w:rsid w:val="004E5DBC"/>
    <w:rsid w:val="004E63BE"/>
    <w:rsid w:val="004E6E58"/>
    <w:rsid w:val="004E6F1D"/>
    <w:rsid w:val="004E7208"/>
    <w:rsid w:val="004F0003"/>
    <w:rsid w:val="004F1EC5"/>
    <w:rsid w:val="004F3AAE"/>
    <w:rsid w:val="004F4E14"/>
    <w:rsid w:val="004F58F3"/>
    <w:rsid w:val="004F5D0F"/>
    <w:rsid w:val="004F6781"/>
    <w:rsid w:val="004F735C"/>
    <w:rsid w:val="004F77D4"/>
    <w:rsid w:val="004F7B1F"/>
    <w:rsid w:val="004F7CB9"/>
    <w:rsid w:val="00500253"/>
    <w:rsid w:val="00500EF5"/>
    <w:rsid w:val="00502A51"/>
    <w:rsid w:val="00506373"/>
    <w:rsid w:val="00506A24"/>
    <w:rsid w:val="00507A40"/>
    <w:rsid w:val="00510122"/>
    <w:rsid w:val="00511D97"/>
    <w:rsid w:val="005133F2"/>
    <w:rsid w:val="00513F12"/>
    <w:rsid w:val="00514EA9"/>
    <w:rsid w:val="0051540C"/>
    <w:rsid w:val="005166F9"/>
    <w:rsid w:val="0051771D"/>
    <w:rsid w:val="00520D19"/>
    <w:rsid w:val="005212C1"/>
    <w:rsid w:val="00521898"/>
    <w:rsid w:val="00521E0E"/>
    <w:rsid w:val="00522D4C"/>
    <w:rsid w:val="00523073"/>
    <w:rsid w:val="00523CA2"/>
    <w:rsid w:val="00524001"/>
    <w:rsid w:val="00524325"/>
    <w:rsid w:val="005266EB"/>
    <w:rsid w:val="0052758D"/>
    <w:rsid w:val="00533384"/>
    <w:rsid w:val="005339FF"/>
    <w:rsid w:val="0053462F"/>
    <w:rsid w:val="00535DD3"/>
    <w:rsid w:val="00535E75"/>
    <w:rsid w:val="00536141"/>
    <w:rsid w:val="00536401"/>
    <w:rsid w:val="00536DE0"/>
    <w:rsid w:val="005403F0"/>
    <w:rsid w:val="005412B2"/>
    <w:rsid w:val="00541681"/>
    <w:rsid w:val="005418FD"/>
    <w:rsid w:val="00541CE3"/>
    <w:rsid w:val="00541E38"/>
    <w:rsid w:val="00542B21"/>
    <w:rsid w:val="00543AE8"/>
    <w:rsid w:val="00544668"/>
    <w:rsid w:val="00550CAE"/>
    <w:rsid w:val="00551241"/>
    <w:rsid w:val="005519D5"/>
    <w:rsid w:val="005528DA"/>
    <w:rsid w:val="00552B59"/>
    <w:rsid w:val="005534A3"/>
    <w:rsid w:val="00554E9B"/>
    <w:rsid w:val="00555411"/>
    <w:rsid w:val="0056048A"/>
    <w:rsid w:val="00560A01"/>
    <w:rsid w:val="00561E98"/>
    <w:rsid w:val="005637CD"/>
    <w:rsid w:val="00563D14"/>
    <w:rsid w:val="005645A7"/>
    <w:rsid w:val="00565D2E"/>
    <w:rsid w:val="00566D88"/>
    <w:rsid w:val="0057012D"/>
    <w:rsid w:val="00570C6A"/>
    <w:rsid w:val="005714E6"/>
    <w:rsid w:val="005715EB"/>
    <w:rsid w:val="005734A9"/>
    <w:rsid w:val="00573DCD"/>
    <w:rsid w:val="00575927"/>
    <w:rsid w:val="00575CB8"/>
    <w:rsid w:val="00576166"/>
    <w:rsid w:val="0057667C"/>
    <w:rsid w:val="00577316"/>
    <w:rsid w:val="005800C5"/>
    <w:rsid w:val="00580419"/>
    <w:rsid w:val="00580EEA"/>
    <w:rsid w:val="00582239"/>
    <w:rsid w:val="00582997"/>
    <w:rsid w:val="00583A86"/>
    <w:rsid w:val="00583D67"/>
    <w:rsid w:val="00584C9B"/>
    <w:rsid w:val="00585314"/>
    <w:rsid w:val="00585EE0"/>
    <w:rsid w:val="0058615D"/>
    <w:rsid w:val="00586E63"/>
    <w:rsid w:val="0059046D"/>
    <w:rsid w:val="00590844"/>
    <w:rsid w:val="00590EEF"/>
    <w:rsid w:val="00592A42"/>
    <w:rsid w:val="00592A57"/>
    <w:rsid w:val="005932A5"/>
    <w:rsid w:val="005943CE"/>
    <w:rsid w:val="00594720"/>
    <w:rsid w:val="00594B82"/>
    <w:rsid w:val="0059659A"/>
    <w:rsid w:val="005978D6"/>
    <w:rsid w:val="005A0A21"/>
    <w:rsid w:val="005A0D77"/>
    <w:rsid w:val="005A143F"/>
    <w:rsid w:val="005A1864"/>
    <w:rsid w:val="005A1A5F"/>
    <w:rsid w:val="005A2494"/>
    <w:rsid w:val="005A2B3D"/>
    <w:rsid w:val="005A3028"/>
    <w:rsid w:val="005A3296"/>
    <w:rsid w:val="005A4323"/>
    <w:rsid w:val="005A6BC8"/>
    <w:rsid w:val="005B2138"/>
    <w:rsid w:val="005B34CB"/>
    <w:rsid w:val="005B41C6"/>
    <w:rsid w:val="005B47FA"/>
    <w:rsid w:val="005B4B47"/>
    <w:rsid w:val="005B4E0B"/>
    <w:rsid w:val="005B5047"/>
    <w:rsid w:val="005B568D"/>
    <w:rsid w:val="005B6D0F"/>
    <w:rsid w:val="005C011C"/>
    <w:rsid w:val="005C0929"/>
    <w:rsid w:val="005C20C6"/>
    <w:rsid w:val="005C291E"/>
    <w:rsid w:val="005C2F7F"/>
    <w:rsid w:val="005C3B84"/>
    <w:rsid w:val="005C5D8C"/>
    <w:rsid w:val="005D10AD"/>
    <w:rsid w:val="005D140A"/>
    <w:rsid w:val="005D1748"/>
    <w:rsid w:val="005D1AB7"/>
    <w:rsid w:val="005D1DFA"/>
    <w:rsid w:val="005D3F00"/>
    <w:rsid w:val="005D48E4"/>
    <w:rsid w:val="005D6753"/>
    <w:rsid w:val="005D6ACA"/>
    <w:rsid w:val="005D77ED"/>
    <w:rsid w:val="005D786E"/>
    <w:rsid w:val="005E0EC8"/>
    <w:rsid w:val="005E23B8"/>
    <w:rsid w:val="005E3225"/>
    <w:rsid w:val="005E34F8"/>
    <w:rsid w:val="005E36DC"/>
    <w:rsid w:val="005E3E94"/>
    <w:rsid w:val="005E4B08"/>
    <w:rsid w:val="005E6400"/>
    <w:rsid w:val="005E64F2"/>
    <w:rsid w:val="005E7360"/>
    <w:rsid w:val="005E7791"/>
    <w:rsid w:val="005E796F"/>
    <w:rsid w:val="005F258A"/>
    <w:rsid w:val="005F3561"/>
    <w:rsid w:val="005F3683"/>
    <w:rsid w:val="005F3D75"/>
    <w:rsid w:val="005F5130"/>
    <w:rsid w:val="005F5722"/>
    <w:rsid w:val="005F573D"/>
    <w:rsid w:val="005F637C"/>
    <w:rsid w:val="005F68AB"/>
    <w:rsid w:val="005F78A4"/>
    <w:rsid w:val="00600560"/>
    <w:rsid w:val="006019A7"/>
    <w:rsid w:val="0060221E"/>
    <w:rsid w:val="006024D6"/>
    <w:rsid w:val="00604E3B"/>
    <w:rsid w:val="00605207"/>
    <w:rsid w:val="006067D6"/>
    <w:rsid w:val="00606B32"/>
    <w:rsid w:val="006077C9"/>
    <w:rsid w:val="006110A6"/>
    <w:rsid w:val="00612736"/>
    <w:rsid w:val="006130FC"/>
    <w:rsid w:val="006138B6"/>
    <w:rsid w:val="00615718"/>
    <w:rsid w:val="00615B66"/>
    <w:rsid w:val="006175DE"/>
    <w:rsid w:val="006241AC"/>
    <w:rsid w:val="006243F1"/>
    <w:rsid w:val="00624B30"/>
    <w:rsid w:val="00626471"/>
    <w:rsid w:val="00627810"/>
    <w:rsid w:val="006301AA"/>
    <w:rsid w:val="006316C5"/>
    <w:rsid w:val="00631CA8"/>
    <w:rsid w:val="00631CCB"/>
    <w:rsid w:val="00632202"/>
    <w:rsid w:val="006336DB"/>
    <w:rsid w:val="00634DED"/>
    <w:rsid w:val="00636E6D"/>
    <w:rsid w:val="006379C2"/>
    <w:rsid w:val="00637DF9"/>
    <w:rsid w:val="006401CA"/>
    <w:rsid w:val="006413A7"/>
    <w:rsid w:val="0064246D"/>
    <w:rsid w:val="00644900"/>
    <w:rsid w:val="00644F2A"/>
    <w:rsid w:val="00645983"/>
    <w:rsid w:val="00646516"/>
    <w:rsid w:val="0064676F"/>
    <w:rsid w:val="00650604"/>
    <w:rsid w:val="00651BEA"/>
    <w:rsid w:val="0065260F"/>
    <w:rsid w:val="00652C25"/>
    <w:rsid w:val="00653D90"/>
    <w:rsid w:val="00653EE4"/>
    <w:rsid w:val="006552FF"/>
    <w:rsid w:val="006555BF"/>
    <w:rsid w:val="00655B31"/>
    <w:rsid w:val="0065611C"/>
    <w:rsid w:val="006563A0"/>
    <w:rsid w:val="00657417"/>
    <w:rsid w:val="0066134F"/>
    <w:rsid w:val="00662470"/>
    <w:rsid w:val="0066268A"/>
    <w:rsid w:val="0066349A"/>
    <w:rsid w:val="00663ABF"/>
    <w:rsid w:val="00664428"/>
    <w:rsid w:val="00664CC5"/>
    <w:rsid w:val="00666187"/>
    <w:rsid w:val="0066755E"/>
    <w:rsid w:val="00667EBD"/>
    <w:rsid w:val="0067062B"/>
    <w:rsid w:val="00670D24"/>
    <w:rsid w:val="00671D3D"/>
    <w:rsid w:val="00671E2F"/>
    <w:rsid w:val="00674091"/>
    <w:rsid w:val="006747F2"/>
    <w:rsid w:val="00674CEA"/>
    <w:rsid w:val="00675005"/>
    <w:rsid w:val="00675CF3"/>
    <w:rsid w:val="00675F92"/>
    <w:rsid w:val="00677DED"/>
    <w:rsid w:val="00680127"/>
    <w:rsid w:val="00680136"/>
    <w:rsid w:val="00680269"/>
    <w:rsid w:val="00682DDC"/>
    <w:rsid w:val="00684CE8"/>
    <w:rsid w:val="00685841"/>
    <w:rsid w:val="0068736D"/>
    <w:rsid w:val="006879AE"/>
    <w:rsid w:val="00687E76"/>
    <w:rsid w:val="0069040E"/>
    <w:rsid w:val="00690CDA"/>
    <w:rsid w:val="00690D1B"/>
    <w:rsid w:val="00692703"/>
    <w:rsid w:val="00692B51"/>
    <w:rsid w:val="00693409"/>
    <w:rsid w:val="006935EA"/>
    <w:rsid w:val="00695983"/>
    <w:rsid w:val="0069628A"/>
    <w:rsid w:val="0069645B"/>
    <w:rsid w:val="00696D18"/>
    <w:rsid w:val="006976D3"/>
    <w:rsid w:val="00697A5F"/>
    <w:rsid w:val="006A0A3F"/>
    <w:rsid w:val="006A13E0"/>
    <w:rsid w:val="006A3281"/>
    <w:rsid w:val="006A3B67"/>
    <w:rsid w:val="006A44A8"/>
    <w:rsid w:val="006A4AA9"/>
    <w:rsid w:val="006A5255"/>
    <w:rsid w:val="006A5D9E"/>
    <w:rsid w:val="006A7563"/>
    <w:rsid w:val="006A7BEE"/>
    <w:rsid w:val="006B0742"/>
    <w:rsid w:val="006B1646"/>
    <w:rsid w:val="006B27A1"/>
    <w:rsid w:val="006B2B05"/>
    <w:rsid w:val="006B2EEF"/>
    <w:rsid w:val="006B3CEC"/>
    <w:rsid w:val="006B4403"/>
    <w:rsid w:val="006B4B97"/>
    <w:rsid w:val="006B4EA9"/>
    <w:rsid w:val="006B50C9"/>
    <w:rsid w:val="006B52F2"/>
    <w:rsid w:val="006B57FB"/>
    <w:rsid w:val="006B5946"/>
    <w:rsid w:val="006B5B9C"/>
    <w:rsid w:val="006B75AE"/>
    <w:rsid w:val="006B7BCD"/>
    <w:rsid w:val="006C0C4C"/>
    <w:rsid w:val="006C1955"/>
    <w:rsid w:val="006C1E22"/>
    <w:rsid w:val="006C3E8F"/>
    <w:rsid w:val="006C45CD"/>
    <w:rsid w:val="006C65C3"/>
    <w:rsid w:val="006C666C"/>
    <w:rsid w:val="006C6CA4"/>
    <w:rsid w:val="006C6DE3"/>
    <w:rsid w:val="006C7C94"/>
    <w:rsid w:val="006D237A"/>
    <w:rsid w:val="006D2439"/>
    <w:rsid w:val="006D31FD"/>
    <w:rsid w:val="006D3754"/>
    <w:rsid w:val="006D43F3"/>
    <w:rsid w:val="006D460C"/>
    <w:rsid w:val="006D4EEC"/>
    <w:rsid w:val="006D5B94"/>
    <w:rsid w:val="006D669D"/>
    <w:rsid w:val="006D70D5"/>
    <w:rsid w:val="006D75E8"/>
    <w:rsid w:val="006D7C51"/>
    <w:rsid w:val="006E13BF"/>
    <w:rsid w:val="006E180A"/>
    <w:rsid w:val="006E1C99"/>
    <w:rsid w:val="006E1FE4"/>
    <w:rsid w:val="006E25C5"/>
    <w:rsid w:val="006E2E91"/>
    <w:rsid w:val="006E38DB"/>
    <w:rsid w:val="006E3F14"/>
    <w:rsid w:val="006E4264"/>
    <w:rsid w:val="006E4382"/>
    <w:rsid w:val="006E43A4"/>
    <w:rsid w:val="006E4971"/>
    <w:rsid w:val="006E523E"/>
    <w:rsid w:val="006E5A61"/>
    <w:rsid w:val="006E6820"/>
    <w:rsid w:val="006E699A"/>
    <w:rsid w:val="006E69A6"/>
    <w:rsid w:val="006E6C31"/>
    <w:rsid w:val="006E726A"/>
    <w:rsid w:val="006E752D"/>
    <w:rsid w:val="006E798D"/>
    <w:rsid w:val="006F13B0"/>
    <w:rsid w:val="006F21B1"/>
    <w:rsid w:val="006F4100"/>
    <w:rsid w:val="006F4235"/>
    <w:rsid w:val="006F5CE8"/>
    <w:rsid w:val="006F5E72"/>
    <w:rsid w:val="006F6FF9"/>
    <w:rsid w:val="0070002A"/>
    <w:rsid w:val="007003C5"/>
    <w:rsid w:val="00700E5A"/>
    <w:rsid w:val="00701D6C"/>
    <w:rsid w:val="0070253F"/>
    <w:rsid w:val="007029F5"/>
    <w:rsid w:val="00702A3C"/>
    <w:rsid w:val="00702C13"/>
    <w:rsid w:val="0070355A"/>
    <w:rsid w:val="007046CB"/>
    <w:rsid w:val="00705A9C"/>
    <w:rsid w:val="007068D3"/>
    <w:rsid w:val="00706C0E"/>
    <w:rsid w:val="0070740C"/>
    <w:rsid w:val="0071026B"/>
    <w:rsid w:val="00710C72"/>
    <w:rsid w:val="00711C87"/>
    <w:rsid w:val="0071203F"/>
    <w:rsid w:val="00712E0B"/>
    <w:rsid w:val="0071535A"/>
    <w:rsid w:val="0071550F"/>
    <w:rsid w:val="0071560E"/>
    <w:rsid w:val="00715C5D"/>
    <w:rsid w:val="00716074"/>
    <w:rsid w:val="00716D02"/>
    <w:rsid w:val="00716D0D"/>
    <w:rsid w:val="007177AE"/>
    <w:rsid w:val="007177E0"/>
    <w:rsid w:val="00717A4C"/>
    <w:rsid w:val="00717D3C"/>
    <w:rsid w:val="00720CD5"/>
    <w:rsid w:val="00721066"/>
    <w:rsid w:val="00721BCC"/>
    <w:rsid w:val="00721CE2"/>
    <w:rsid w:val="00721DD5"/>
    <w:rsid w:val="0072214E"/>
    <w:rsid w:val="00722614"/>
    <w:rsid w:val="00723C2B"/>
    <w:rsid w:val="007250B6"/>
    <w:rsid w:val="0072510D"/>
    <w:rsid w:val="007253A8"/>
    <w:rsid w:val="007268B1"/>
    <w:rsid w:val="00727C48"/>
    <w:rsid w:val="00727CEE"/>
    <w:rsid w:val="0073053E"/>
    <w:rsid w:val="00731757"/>
    <w:rsid w:val="007326A7"/>
    <w:rsid w:val="007330FD"/>
    <w:rsid w:val="0073465E"/>
    <w:rsid w:val="0073512C"/>
    <w:rsid w:val="00735372"/>
    <w:rsid w:val="007358C8"/>
    <w:rsid w:val="00735FDB"/>
    <w:rsid w:val="007405DF"/>
    <w:rsid w:val="007406DE"/>
    <w:rsid w:val="00740CA7"/>
    <w:rsid w:val="007427A2"/>
    <w:rsid w:val="007428D5"/>
    <w:rsid w:val="00743CF6"/>
    <w:rsid w:val="00743D40"/>
    <w:rsid w:val="007442E5"/>
    <w:rsid w:val="00744909"/>
    <w:rsid w:val="00745994"/>
    <w:rsid w:val="00745D34"/>
    <w:rsid w:val="00745F9C"/>
    <w:rsid w:val="00746F2D"/>
    <w:rsid w:val="0074733F"/>
    <w:rsid w:val="007501D0"/>
    <w:rsid w:val="00750814"/>
    <w:rsid w:val="00750C2F"/>
    <w:rsid w:val="00750C88"/>
    <w:rsid w:val="0075125C"/>
    <w:rsid w:val="007534BA"/>
    <w:rsid w:val="00755C79"/>
    <w:rsid w:val="00757C45"/>
    <w:rsid w:val="007605AF"/>
    <w:rsid w:val="00763502"/>
    <w:rsid w:val="00763B0B"/>
    <w:rsid w:val="00766561"/>
    <w:rsid w:val="007665EC"/>
    <w:rsid w:val="007668ED"/>
    <w:rsid w:val="00766FF4"/>
    <w:rsid w:val="0076709A"/>
    <w:rsid w:val="0077086C"/>
    <w:rsid w:val="00770E69"/>
    <w:rsid w:val="007710A6"/>
    <w:rsid w:val="0077172A"/>
    <w:rsid w:val="007717B9"/>
    <w:rsid w:val="007723AE"/>
    <w:rsid w:val="00772D64"/>
    <w:rsid w:val="00773950"/>
    <w:rsid w:val="00774A17"/>
    <w:rsid w:val="00775219"/>
    <w:rsid w:val="00776030"/>
    <w:rsid w:val="00776724"/>
    <w:rsid w:val="00776AD2"/>
    <w:rsid w:val="00776DD9"/>
    <w:rsid w:val="00777233"/>
    <w:rsid w:val="00780840"/>
    <w:rsid w:val="007812D3"/>
    <w:rsid w:val="00781A8C"/>
    <w:rsid w:val="00783161"/>
    <w:rsid w:val="00783891"/>
    <w:rsid w:val="00783BE1"/>
    <w:rsid w:val="007841BC"/>
    <w:rsid w:val="007855DE"/>
    <w:rsid w:val="007878C1"/>
    <w:rsid w:val="007913FC"/>
    <w:rsid w:val="007919DF"/>
    <w:rsid w:val="00791C92"/>
    <w:rsid w:val="00791EF6"/>
    <w:rsid w:val="007935DE"/>
    <w:rsid w:val="0079363C"/>
    <w:rsid w:val="00793849"/>
    <w:rsid w:val="00793FCF"/>
    <w:rsid w:val="00794941"/>
    <w:rsid w:val="00794E78"/>
    <w:rsid w:val="00795A01"/>
    <w:rsid w:val="00795ACA"/>
    <w:rsid w:val="00795C08"/>
    <w:rsid w:val="00796CC3"/>
    <w:rsid w:val="0079702C"/>
    <w:rsid w:val="00797CFE"/>
    <w:rsid w:val="007A1742"/>
    <w:rsid w:val="007A1B68"/>
    <w:rsid w:val="007A1EA1"/>
    <w:rsid w:val="007A24A8"/>
    <w:rsid w:val="007A27EA"/>
    <w:rsid w:val="007A2C2F"/>
    <w:rsid w:val="007A2F84"/>
    <w:rsid w:val="007A4749"/>
    <w:rsid w:val="007A56C7"/>
    <w:rsid w:val="007A67FD"/>
    <w:rsid w:val="007A69B4"/>
    <w:rsid w:val="007A6A67"/>
    <w:rsid w:val="007A6E8D"/>
    <w:rsid w:val="007A76C0"/>
    <w:rsid w:val="007A7E2E"/>
    <w:rsid w:val="007A7F1E"/>
    <w:rsid w:val="007B08EC"/>
    <w:rsid w:val="007B0A27"/>
    <w:rsid w:val="007B1CA0"/>
    <w:rsid w:val="007B1EFB"/>
    <w:rsid w:val="007B32F8"/>
    <w:rsid w:val="007B69AC"/>
    <w:rsid w:val="007B72EC"/>
    <w:rsid w:val="007B7B39"/>
    <w:rsid w:val="007B7C92"/>
    <w:rsid w:val="007C003A"/>
    <w:rsid w:val="007C04FD"/>
    <w:rsid w:val="007C0D3D"/>
    <w:rsid w:val="007C192F"/>
    <w:rsid w:val="007C29C2"/>
    <w:rsid w:val="007C311D"/>
    <w:rsid w:val="007C3937"/>
    <w:rsid w:val="007C4020"/>
    <w:rsid w:val="007C4486"/>
    <w:rsid w:val="007C4AEA"/>
    <w:rsid w:val="007C4CB1"/>
    <w:rsid w:val="007C59B7"/>
    <w:rsid w:val="007C7A32"/>
    <w:rsid w:val="007D0670"/>
    <w:rsid w:val="007D0E08"/>
    <w:rsid w:val="007D101A"/>
    <w:rsid w:val="007D2F87"/>
    <w:rsid w:val="007D3D6E"/>
    <w:rsid w:val="007D48E7"/>
    <w:rsid w:val="007D4C5F"/>
    <w:rsid w:val="007D52AA"/>
    <w:rsid w:val="007D6CF9"/>
    <w:rsid w:val="007D757A"/>
    <w:rsid w:val="007E04DF"/>
    <w:rsid w:val="007E0AF4"/>
    <w:rsid w:val="007E255B"/>
    <w:rsid w:val="007E2AE3"/>
    <w:rsid w:val="007E34D2"/>
    <w:rsid w:val="007E4194"/>
    <w:rsid w:val="007E42FB"/>
    <w:rsid w:val="007E4A47"/>
    <w:rsid w:val="007E5538"/>
    <w:rsid w:val="007E5981"/>
    <w:rsid w:val="007E637E"/>
    <w:rsid w:val="007E638F"/>
    <w:rsid w:val="007E6773"/>
    <w:rsid w:val="007E692C"/>
    <w:rsid w:val="007E7AAA"/>
    <w:rsid w:val="007F0C8B"/>
    <w:rsid w:val="007F0FDA"/>
    <w:rsid w:val="007F1084"/>
    <w:rsid w:val="007F13D8"/>
    <w:rsid w:val="007F1973"/>
    <w:rsid w:val="007F21DC"/>
    <w:rsid w:val="007F22FC"/>
    <w:rsid w:val="007F2695"/>
    <w:rsid w:val="007F2EE2"/>
    <w:rsid w:val="007F2F1F"/>
    <w:rsid w:val="007F4856"/>
    <w:rsid w:val="007F4ACF"/>
    <w:rsid w:val="007F5867"/>
    <w:rsid w:val="007F5CCF"/>
    <w:rsid w:val="007F664F"/>
    <w:rsid w:val="007F6A5E"/>
    <w:rsid w:val="008003C4"/>
    <w:rsid w:val="00800ECA"/>
    <w:rsid w:val="0080164A"/>
    <w:rsid w:val="00801702"/>
    <w:rsid w:val="00802211"/>
    <w:rsid w:val="008036A2"/>
    <w:rsid w:val="00803B1C"/>
    <w:rsid w:val="00804946"/>
    <w:rsid w:val="00804E73"/>
    <w:rsid w:val="00805902"/>
    <w:rsid w:val="00806746"/>
    <w:rsid w:val="00806C24"/>
    <w:rsid w:val="008071A2"/>
    <w:rsid w:val="00807E73"/>
    <w:rsid w:val="00810A47"/>
    <w:rsid w:val="00810FE0"/>
    <w:rsid w:val="008118BF"/>
    <w:rsid w:val="00812EDF"/>
    <w:rsid w:val="0081486E"/>
    <w:rsid w:val="008154B1"/>
    <w:rsid w:val="00816C06"/>
    <w:rsid w:val="00816C74"/>
    <w:rsid w:val="00820A48"/>
    <w:rsid w:val="00821068"/>
    <w:rsid w:val="008210A0"/>
    <w:rsid w:val="008216C5"/>
    <w:rsid w:val="00822DE3"/>
    <w:rsid w:val="008256F8"/>
    <w:rsid w:val="00825D17"/>
    <w:rsid w:val="00825FDB"/>
    <w:rsid w:val="0082770B"/>
    <w:rsid w:val="00831232"/>
    <w:rsid w:val="0083155C"/>
    <w:rsid w:val="00831E37"/>
    <w:rsid w:val="00832241"/>
    <w:rsid w:val="0083293A"/>
    <w:rsid w:val="00832B3C"/>
    <w:rsid w:val="008345BD"/>
    <w:rsid w:val="00834C3D"/>
    <w:rsid w:val="00834EBA"/>
    <w:rsid w:val="00835BA8"/>
    <w:rsid w:val="00836390"/>
    <w:rsid w:val="0083700C"/>
    <w:rsid w:val="00841340"/>
    <w:rsid w:val="00841868"/>
    <w:rsid w:val="00841971"/>
    <w:rsid w:val="00842831"/>
    <w:rsid w:val="00842BA7"/>
    <w:rsid w:val="008451B6"/>
    <w:rsid w:val="008453C0"/>
    <w:rsid w:val="00846496"/>
    <w:rsid w:val="00847664"/>
    <w:rsid w:val="00847A40"/>
    <w:rsid w:val="008503BD"/>
    <w:rsid w:val="00851111"/>
    <w:rsid w:val="00851E29"/>
    <w:rsid w:val="00852E0D"/>
    <w:rsid w:val="00853EE9"/>
    <w:rsid w:val="008547C7"/>
    <w:rsid w:val="0085588A"/>
    <w:rsid w:val="008572ED"/>
    <w:rsid w:val="0085787C"/>
    <w:rsid w:val="00857C0B"/>
    <w:rsid w:val="008601DF"/>
    <w:rsid w:val="00861043"/>
    <w:rsid w:val="00862A71"/>
    <w:rsid w:val="0086355D"/>
    <w:rsid w:val="00863E02"/>
    <w:rsid w:val="00864AD1"/>
    <w:rsid w:val="0086502C"/>
    <w:rsid w:val="008678E5"/>
    <w:rsid w:val="008679AB"/>
    <w:rsid w:val="00867B07"/>
    <w:rsid w:val="0087017E"/>
    <w:rsid w:val="0087091F"/>
    <w:rsid w:val="00871288"/>
    <w:rsid w:val="0087158C"/>
    <w:rsid w:val="00873D2F"/>
    <w:rsid w:val="008742C6"/>
    <w:rsid w:val="00874B4A"/>
    <w:rsid w:val="008751E8"/>
    <w:rsid w:val="00875A1B"/>
    <w:rsid w:val="008762A2"/>
    <w:rsid w:val="0087692A"/>
    <w:rsid w:val="00876932"/>
    <w:rsid w:val="00876CA4"/>
    <w:rsid w:val="008815F1"/>
    <w:rsid w:val="00881CEE"/>
    <w:rsid w:val="00881D80"/>
    <w:rsid w:val="00881E2A"/>
    <w:rsid w:val="00882C34"/>
    <w:rsid w:val="00882E70"/>
    <w:rsid w:val="00883592"/>
    <w:rsid w:val="0088407E"/>
    <w:rsid w:val="00884D5E"/>
    <w:rsid w:val="00884FEA"/>
    <w:rsid w:val="00885482"/>
    <w:rsid w:val="00885855"/>
    <w:rsid w:val="00886788"/>
    <w:rsid w:val="00886F1E"/>
    <w:rsid w:val="00887ECD"/>
    <w:rsid w:val="00894BAA"/>
    <w:rsid w:val="00895032"/>
    <w:rsid w:val="008951FB"/>
    <w:rsid w:val="0089579A"/>
    <w:rsid w:val="00896B24"/>
    <w:rsid w:val="00897CDF"/>
    <w:rsid w:val="008A021D"/>
    <w:rsid w:val="008A153D"/>
    <w:rsid w:val="008A1CEE"/>
    <w:rsid w:val="008A250A"/>
    <w:rsid w:val="008A3227"/>
    <w:rsid w:val="008A351B"/>
    <w:rsid w:val="008A37BF"/>
    <w:rsid w:val="008A47E9"/>
    <w:rsid w:val="008A4C70"/>
    <w:rsid w:val="008A5B82"/>
    <w:rsid w:val="008A7A63"/>
    <w:rsid w:val="008A7D12"/>
    <w:rsid w:val="008B10B3"/>
    <w:rsid w:val="008B295F"/>
    <w:rsid w:val="008B2AA8"/>
    <w:rsid w:val="008B3DF2"/>
    <w:rsid w:val="008B44C6"/>
    <w:rsid w:val="008B5FA5"/>
    <w:rsid w:val="008B6685"/>
    <w:rsid w:val="008B6DBD"/>
    <w:rsid w:val="008B78AB"/>
    <w:rsid w:val="008C0F93"/>
    <w:rsid w:val="008C1403"/>
    <w:rsid w:val="008C1431"/>
    <w:rsid w:val="008C1EA9"/>
    <w:rsid w:val="008C3433"/>
    <w:rsid w:val="008C38C0"/>
    <w:rsid w:val="008C453D"/>
    <w:rsid w:val="008C54D1"/>
    <w:rsid w:val="008C59D6"/>
    <w:rsid w:val="008C6BC8"/>
    <w:rsid w:val="008C6BDF"/>
    <w:rsid w:val="008C7815"/>
    <w:rsid w:val="008D0FA4"/>
    <w:rsid w:val="008D2356"/>
    <w:rsid w:val="008D46F3"/>
    <w:rsid w:val="008D7246"/>
    <w:rsid w:val="008D7B57"/>
    <w:rsid w:val="008E0D96"/>
    <w:rsid w:val="008E1957"/>
    <w:rsid w:val="008E1ECE"/>
    <w:rsid w:val="008E409F"/>
    <w:rsid w:val="008E4264"/>
    <w:rsid w:val="008E4462"/>
    <w:rsid w:val="008E460E"/>
    <w:rsid w:val="008E5738"/>
    <w:rsid w:val="008E5E2B"/>
    <w:rsid w:val="008E70CA"/>
    <w:rsid w:val="008E71F5"/>
    <w:rsid w:val="008E74EC"/>
    <w:rsid w:val="008E7CA8"/>
    <w:rsid w:val="008F0B12"/>
    <w:rsid w:val="008F127A"/>
    <w:rsid w:val="008F2319"/>
    <w:rsid w:val="008F253B"/>
    <w:rsid w:val="008F2CDD"/>
    <w:rsid w:val="008F3842"/>
    <w:rsid w:val="008F3B78"/>
    <w:rsid w:val="008F4304"/>
    <w:rsid w:val="008F5014"/>
    <w:rsid w:val="008F5684"/>
    <w:rsid w:val="008F5D65"/>
    <w:rsid w:val="008F6057"/>
    <w:rsid w:val="008F68C7"/>
    <w:rsid w:val="008F7071"/>
    <w:rsid w:val="008F748F"/>
    <w:rsid w:val="008F7D1D"/>
    <w:rsid w:val="00900D4A"/>
    <w:rsid w:val="00900DA0"/>
    <w:rsid w:val="00900EB6"/>
    <w:rsid w:val="009016A5"/>
    <w:rsid w:val="00902978"/>
    <w:rsid w:val="00902E2C"/>
    <w:rsid w:val="00903DF7"/>
    <w:rsid w:val="00904F16"/>
    <w:rsid w:val="00904FFE"/>
    <w:rsid w:val="00905126"/>
    <w:rsid w:val="009069FF"/>
    <w:rsid w:val="0090792B"/>
    <w:rsid w:val="0091020F"/>
    <w:rsid w:val="00910D24"/>
    <w:rsid w:val="00910DFB"/>
    <w:rsid w:val="00910FDE"/>
    <w:rsid w:val="00911649"/>
    <w:rsid w:val="00911DA9"/>
    <w:rsid w:val="00911DC2"/>
    <w:rsid w:val="009126CB"/>
    <w:rsid w:val="00913346"/>
    <w:rsid w:val="00913B45"/>
    <w:rsid w:val="0091439D"/>
    <w:rsid w:val="0091538F"/>
    <w:rsid w:val="009158AF"/>
    <w:rsid w:val="00916819"/>
    <w:rsid w:val="00916CBD"/>
    <w:rsid w:val="009170EB"/>
    <w:rsid w:val="0091738E"/>
    <w:rsid w:val="00917A6A"/>
    <w:rsid w:val="009211DF"/>
    <w:rsid w:val="00922757"/>
    <w:rsid w:val="0092294F"/>
    <w:rsid w:val="00922BB0"/>
    <w:rsid w:val="009232F7"/>
    <w:rsid w:val="0092407C"/>
    <w:rsid w:val="00924DC1"/>
    <w:rsid w:val="009252B0"/>
    <w:rsid w:val="00926B3C"/>
    <w:rsid w:val="00927DF6"/>
    <w:rsid w:val="009306D6"/>
    <w:rsid w:val="00930D19"/>
    <w:rsid w:val="00932727"/>
    <w:rsid w:val="00932949"/>
    <w:rsid w:val="00933247"/>
    <w:rsid w:val="00933CD0"/>
    <w:rsid w:val="00935604"/>
    <w:rsid w:val="0093693B"/>
    <w:rsid w:val="00936D1A"/>
    <w:rsid w:val="00936D4E"/>
    <w:rsid w:val="0094023B"/>
    <w:rsid w:val="009425FE"/>
    <w:rsid w:val="0094340F"/>
    <w:rsid w:val="009434EB"/>
    <w:rsid w:val="00943FE0"/>
    <w:rsid w:val="00944AC0"/>
    <w:rsid w:val="00945AB7"/>
    <w:rsid w:val="00946858"/>
    <w:rsid w:val="009474A1"/>
    <w:rsid w:val="00947570"/>
    <w:rsid w:val="00947B5D"/>
    <w:rsid w:val="00947CF7"/>
    <w:rsid w:val="00950209"/>
    <w:rsid w:val="00950492"/>
    <w:rsid w:val="00952100"/>
    <w:rsid w:val="00952BC4"/>
    <w:rsid w:val="00953719"/>
    <w:rsid w:val="00954F11"/>
    <w:rsid w:val="00954F5D"/>
    <w:rsid w:val="00955EEE"/>
    <w:rsid w:val="00957BA9"/>
    <w:rsid w:val="00960E9B"/>
    <w:rsid w:val="00963059"/>
    <w:rsid w:val="0096319F"/>
    <w:rsid w:val="00964042"/>
    <w:rsid w:val="009651F2"/>
    <w:rsid w:val="0096585B"/>
    <w:rsid w:val="00965DC1"/>
    <w:rsid w:val="009667CB"/>
    <w:rsid w:val="009670DD"/>
    <w:rsid w:val="009732CD"/>
    <w:rsid w:val="009734BC"/>
    <w:rsid w:val="00973CA4"/>
    <w:rsid w:val="00973EF7"/>
    <w:rsid w:val="00975093"/>
    <w:rsid w:val="00975FFF"/>
    <w:rsid w:val="00976864"/>
    <w:rsid w:val="00976A94"/>
    <w:rsid w:val="00976F33"/>
    <w:rsid w:val="00980178"/>
    <w:rsid w:val="009806FF"/>
    <w:rsid w:val="00981610"/>
    <w:rsid w:val="009830B3"/>
    <w:rsid w:val="00983217"/>
    <w:rsid w:val="00983B9C"/>
    <w:rsid w:val="00984ABD"/>
    <w:rsid w:val="00986460"/>
    <w:rsid w:val="00986E39"/>
    <w:rsid w:val="009877E9"/>
    <w:rsid w:val="009902AF"/>
    <w:rsid w:val="00990651"/>
    <w:rsid w:val="009909DC"/>
    <w:rsid w:val="00990ECF"/>
    <w:rsid w:val="00992DC1"/>
    <w:rsid w:val="0099381A"/>
    <w:rsid w:val="00995BB9"/>
    <w:rsid w:val="009A197F"/>
    <w:rsid w:val="009A1A40"/>
    <w:rsid w:val="009A25F9"/>
    <w:rsid w:val="009A3DC9"/>
    <w:rsid w:val="009A5C28"/>
    <w:rsid w:val="009A6866"/>
    <w:rsid w:val="009A77B2"/>
    <w:rsid w:val="009B02E0"/>
    <w:rsid w:val="009B0E61"/>
    <w:rsid w:val="009B292C"/>
    <w:rsid w:val="009B4AF0"/>
    <w:rsid w:val="009B5027"/>
    <w:rsid w:val="009B6212"/>
    <w:rsid w:val="009B67B9"/>
    <w:rsid w:val="009B7FFC"/>
    <w:rsid w:val="009C1093"/>
    <w:rsid w:val="009C1556"/>
    <w:rsid w:val="009C2002"/>
    <w:rsid w:val="009C3C42"/>
    <w:rsid w:val="009C61C9"/>
    <w:rsid w:val="009C62D4"/>
    <w:rsid w:val="009C6AE7"/>
    <w:rsid w:val="009C7885"/>
    <w:rsid w:val="009D121C"/>
    <w:rsid w:val="009D1D31"/>
    <w:rsid w:val="009D1EF2"/>
    <w:rsid w:val="009D20B7"/>
    <w:rsid w:val="009D2263"/>
    <w:rsid w:val="009D4A5E"/>
    <w:rsid w:val="009D4F1A"/>
    <w:rsid w:val="009D5589"/>
    <w:rsid w:val="009D7840"/>
    <w:rsid w:val="009E0B1C"/>
    <w:rsid w:val="009E1D1C"/>
    <w:rsid w:val="009E28DC"/>
    <w:rsid w:val="009E3B1E"/>
    <w:rsid w:val="009E4214"/>
    <w:rsid w:val="009E57BC"/>
    <w:rsid w:val="009E5AB4"/>
    <w:rsid w:val="009E6204"/>
    <w:rsid w:val="009E6423"/>
    <w:rsid w:val="009E7286"/>
    <w:rsid w:val="009E7B3A"/>
    <w:rsid w:val="009F032A"/>
    <w:rsid w:val="009F0369"/>
    <w:rsid w:val="009F0A2A"/>
    <w:rsid w:val="009F2BDE"/>
    <w:rsid w:val="009F361E"/>
    <w:rsid w:val="009F43A5"/>
    <w:rsid w:val="009F498E"/>
    <w:rsid w:val="009F49BF"/>
    <w:rsid w:val="009F5587"/>
    <w:rsid w:val="009F5E18"/>
    <w:rsid w:val="009F698F"/>
    <w:rsid w:val="009F733D"/>
    <w:rsid w:val="009F751A"/>
    <w:rsid w:val="009F79C2"/>
    <w:rsid w:val="009F79DF"/>
    <w:rsid w:val="009F7E41"/>
    <w:rsid w:val="00A00106"/>
    <w:rsid w:val="00A00EE5"/>
    <w:rsid w:val="00A02101"/>
    <w:rsid w:val="00A022F7"/>
    <w:rsid w:val="00A026F8"/>
    <w:rsid w:val="00A02E89"/>
    <w:rsid w:val="00A0438F"/>
    <w:rsid w:val="00A0497D"/>
    <w:rsid w:val="00A05B12"/>
    <w:rsid w:val="00A05D95"/>
    <w:rsid w:val="00A05EB7"/>
    <w:rsid w:val="00A068A1"/>
    <w:rsid w:val="00A113EC"/>
    <w:rsid w:val="00A11D02"/>
    <w:rsid w:val="00A12AC8"/>
    <w:rsid w:val="00A135F9"/>
    <w:rsid w:val="00A161E1"/>
    <w:rsid w:val="00A175B5"/>
    <w:rsid w:val="00A17904"/>
    <w:rsid w:val="00A179A7"/>
    <w:rsid w:val="00A2209D"/>
    <w:rsid w:val="00A225EB"/>
    <w:rsid w:val="00A24E1B"/>
    <w:rsid w:val="00A25341"/>
    <w:rsid w:val="00A25E7F"/>
    <w:rsid w:val="00A26162"/>
    <w:rsid w:val="00A301ED"/>
    <w:rsid w:val="00A307B7"/>
    <w:rsid w:val="00A32DA3"/>
    <w:rsid w:val="00A357F0"/>
    <w:rsid w:val="00A35C42"/>
    <w:rsid w:val="00A35D7C"/>
    <w:rsid w:val="00A362DB"/>
    <w:rsid w:val="00A410A7"/>
    <w:rsid w:val="00A410B4"/>
    <w:rsid w:val="00A41254"/>
    <w:rsid w:val="00A4209D"/>
    <w:rsid w:val="00A42E6B"/>
    <w:rsid w:val="00A42FB3"/>
    <w:rsid w:val="00A43FE3"/>
    <w:rsid w:val="00A456B4"/>
    <w:rsid w:val="00A45A10"/>
    <w:rsid w:val="00A45C7D"/>
    <w:rsid w:val="00A45ED0"/>
    <w:rsid w:val="00A4713B"/>
    <w:rsid w:val="00A51A00"/>
    <w:rsid w:val="00A53402"/>
    <w:rsid w:val="00A53E80"/>
    <w:rsid w:val="00A53EAC"/>
    <w:rsid w:val="00A54503"/>
    <w:rsid w:val="00A549AF"/>
    <w:rsid w:val="00A565D9"/>
    <w:rsid w:val="00A572A1"/>
    <w:rsid w:val="00A57B36"/>
    <w:rsid w:val="00A61354"/>
    <w:rsid w:val="00A61BDA"/>
    <w:rsid w:val="00A62F33"/>
    <w:rsid w:val="00A63511"/>
    <w:rsid w:val="00A63538"/>
    <w:rsid w:val="00A644FB"/>
    <w:rsid w:val="00A6488D"/>
    <w:rsid w:val="00A6577E"/>
    <w:rsid w:val="00A67B4C"/>
    <w:rsid w:val="00A760D8"/>
    <w:rsid w:val="00A772B2"/>
    <w:rsid w:val="00A778AA"/>
    <w:rsid w:val="00A77DE6"/>
    <w:rsid w:val="00A816A7"/>
    <w:rsid w:val="00A8297D"/>
    <w:rsid w:val="00A838B5"/>
    <w:rsid w:val="00A8554C"/>
    <w:rsid w:val="00A86E77"/>
    <w:rsid w:val="00A86E8A"/>
    <w:rsid w:val="00A90048"/>
    <w:rsid w:val="00A9049D"/>
    <w:rsid w:val="00A90C11"/>
    <w:rsid w:val="00A9159E"/>
    <w:rsid w:val="00A9172D"/>
    <w:rsid w:val="00A91D6E"/>
    <w:rsid w:val="00A92060"/>
    <w:rsid w:val="00A92399"/>
    <w:rsid w:val="00A93079"/>
    <w:rsid w:val="00A9375B"/>
    <w:rsid w:val="00A938A1"/>
    <w:rsid w:val="00A93B2A"/>
    <w:rsid w:val="00A93D61"/>
    <w:rsid w:val="00A940BB"/>
    <w:rsid w:val="00A94249"/>
    <w:rsid w:val="00A94561"/>
    <w:rsid w:val="00A94FE8"/>
    <w:rsid w:val="00A95A19"/>
    <w:rsid w:val="00A95AD9"/>
    <w:rsid w:val="00A97A11"/>
    <w:rsid w:val="00A97AA1"/>
    <w:rsid w:val="00AA0542"/>
    <w:rsid w:val="00AA1448"/>
    <w:rsid w:val="00AA1512"/>
    <w:rsid w:val="00AA5247"/>
    <w:rsid w:val="00AA74A6"/>
    <w:rsid w:val="00AB00D3"/>
    <w:rsid w:val="00AB05FF"/>
    <w:rsid w:val="00AB16A2"/>
    <w:rsid w:val="00AB1A3D"/>
    <w:rsid w:val="00AB37BC"/>
    <w:rsid w:val="00AB38D0"/>
    <w:rsid w:val="00AB4054"/>
    <w:rsid w:val="00AB43F1"/>
    <w:rsid w:val="00AB6B1E"/>
    <w:rsid w:val="00AB6D50"/>
    <w:rsid w:val="00AB6F12"/>
    <w:rsid w:val="00AB726E"/>
    <w:rsid w:val="00AB74AD"/>
    <w:rsid w:val="00AB77BF"/>
    <w:rsid w:val="00AB7939"/>
    <w:rsid w:val="00AC0303"/>
    <w:rsid w:val="00AC03C1"/>
    <w:rsid w:val="00AC15ED"/>
    <w:rsid w:val="00AC1AFC"/>
    <w:rsid w:val="00AC245C"/>
    <w:rsid w:val="00AC3EF6"/>
    <w:rsid w:val="00AC5A68"/>
    <w:rsid w:val="00AC6E1E"/>
    <w:rsid w:val="00AD16CC"/>
    <w:rsid w:val="00AD77D1"/>
    <w:rsid w:val="00AD7F9F"/>
    <w:rsid w:val="00AE041B"/>
    <w:rsid w:val="00AE0717"/>
    <w:rsid w:val="00AE1126"/>
    <w:rsid w:val="00AE31EA"/>
    <w:rsid w:val="00AE3B91"/>
    <w:rsid w:val="00AE3C68"/>
    <w:rsid w:val="00AE524C"/>
    <w:rsid w:val="00AE5EF9"/>
    <w:rsid w:val="00AE772A"/>
    <w:rsid w:val="00AF036C"/>
    <w:rsid w:val="00AF06DD"/>
    <w:rsid w:val="00AF0C92"/>
    <w:rsid w:val="00AF20C4"/>
    <w:rsid w:val="00AF2DD8"/>
    <w:rsid w:val="00AF320E"/>
    <w:rsid w:val="00AF391E"/>
    <w:rsid w:val="00AF63B1"/>
    <w:rsid w:val="00AF6650"/>
    <w:rsid w:val="00AF7024"/>
    <w:rsid w:val="00AF776A"/>
    <w:rsid w:val="00AF7978"/>
    <w:rsid w:val="00B003EB"/>
    <w:rsid w:val="00B004C0"/>
    <w:rsid w:val="00B005B6"/>
    <w:rsid w:val="00B01A1F"/>
    <w:rsid w:val="00B0302E"/>
    <w:rsid w:val="00B03243"/>
    <w:rsid w:val="00B040AD"/>
    <w:rsid w:val="00B042CF"/>
    <w:rsid w:val="00B05459"/>
    <w:rsid w:val="00B060CB"/>
    <w:rsid w:val="00B07C08"/>
    <w:rsid w:val="00B07C3B"/>
    <w:rsid w:val="00B07CDE"/>
    <w:rsid w:val="00B07FE4"/>
    <w:rsid w:val="00B10696"/>
    <w:rsid w:val="00B10BDC"/>
    <w:rsid w:val="00B10BE2"/>
    <w:rsid w:val="00B10D3B"/>
    <w:rsid w:val="00B11552"/>
    <w:rsid w:val="00B12657"/>
    <w:rsid w:val="00B135A6"/>
    <w:rsid w:val="00B13CCF"/>
    <w:rsid w:val="00B14C60"/>
    <w:rsid w:val="00B14D6F"/>
    <w:rsid w:val="00B1504E"/>
    <w:rsid w:val="00B1567D"/>
    <w:rsid w:val="00B1686A"/>
    <w:rsid w:val="00B16F15"/>
    <w:rsid w:val="00B174AD"/>
    <w:rsid w:val="00B208E5"/>
    <w:rsid w:val="00B21292"/>
    <w:rsid w:val="00B232A2"/>
    <w:rsid w:val="00B23FFA"/>
    <w:rsid w:val="00B24087"/>
    <w:rsid w:val="00B270E6"/>
    <w:rsid w:val="00B27CC8"/>
    <w:rsid w:val="00B27D58"/>
    <w:rsid w:val="00B307F6"/>
    <w:rsid w:val="00B30A1D"/>
    <w:rsid w:val="00B30E6E"/>
    <w:rsid w:val="00B31212"/>
    <w:rsid w:val="00B319A6"/>
    <w:rsid w:val="00B31D96"/>
    <w:rsid w:val="00B32220"/>
    <w:rsid w:val="00B32264"/>
    <w:rsid w:val="00B349CA"/>
    <w:rsid w:val="00B36839"/>
    <w:rsid w:val="00B3722A"/>
    <w:rsid w:val="00B37377"/>
    <w:rsid w:val="00B3741F"/>
    <w:rsid w:val="00B3769A"/>
    <w:rsid w:val="00B42624"/>
    <w:rsid w:val="00B427EA"/>
    <w:rsid w:val="00B44570"/>
    <w:rsid w:val="00B45E63"/>
    <w:rsid w:val="00B46EC4"/>
    <w:rsid w:val="00B47383"/>
    <w:rsid w:val="00B47DDF"/>
    <w:rsid w:val="00B50B97"/>
    <w:rsid w:val="00B50ECF"/>
    <w:rsid w:val="00B520B7"/>
    <w:rsid w:val="00B52564"/>
    <w:rsid w:val="00B52D48"/>
    <w:rsid w:val="00B5315D"/>
    <w:rsid w:val="00B53437"/>
    <w:rsid w:val="00B540C8"/>
    <w:rsid w:val="00B541B2"/>
    <w:rsid w:val="00B55D95"/>
    <w:rsid w:val="00B560F5"/>
    <w:rsid w:val="00B5761C"/>
    <w:rsid w:val="00B57994"/>
    <w:rsid w:val="00B60670"/>
    <w:rsid w:val="00B62489"/>
    <w:rsid w:val="00B628AD"/>
    <w:rsid w:val="00B62E29"/>
    <w:rsid w:val="00B639A8"/>
    <w:rsid w:val="00B65CEF"/>
    <w:rsid w:val="00B667F7"/>
    <w:rsid w:val="00B67E0B"/>
    <w:rsid w:val="00B71A44"/>
    <w:rsid w:val="00B71AD0"/>
    <w:rsid w:val="00B71C62"/>
    <w:rsid w:val="00B722A2"/>
    <w:rsid w:val="00B725FD"/>
    <w:rsid w:val="00B73247"/>
    <w:rsid w:val="00B738EA"/>
    <w:rsid w:val="00B74032"/>
    <w:rsid w:val="00B741E0"/>
    <w:rsid w:val="00B75D7E"/>
    <w:rsid w:val="00B768BE"/>
    <w:rsid w:val="00B76C2C"/>
    <w:rsid w:val="00B802B7"/>
    <w:rsid w:val="00B80889"/>
    <w:rsid w:val="00B82263"/>
    <w:rsid w:val="00B8266C"/>
    <w:rsid w:val="00B82AC6"/>
    <w:rsid w:val="00B8353D"/>
    <w:rsid w:val="00B8420F"/>
    <w:rsid w:val="00B853D0"/>
    <w:rsid w:val="00B85798"/>
    <w:rsid w:val="00B906D1"/>
    <w:rsid w:val="00B90CF4"/>
    <w:rsid w:val="00B91221"/>
    <w:rsid w:val="00B92C16"/>
    <w:rsid w:val="00B93041"/>
    <w:rsid w:val="00B93748"/>
    <w:rsid w:val="00B94199"/>
    <w:rsid w:val="00B94E6C"/>
    <w:rsid w:val="00B94FCF"/>
    <w:rsid w:val="00B958E5"/>
    <w:rsid w:val="00B959FE"/>
    <w:rsid w:val="00B96151"/>
    <w:rsid w:val="00B96262"/>
    <w:rsid w:val="00B96598"/>
    <w:rsid w:val="00B968C3"/>
    <w:rsid w:val="00B97F67"/>
    <w:rsid w:val="00BA01F3"/>
    <w:rsid w:val="00BA0D44"/>
    <w:rsid w:val="00BA0E74"/>
    <w:rsid w:val="00BA0EFB"/>
    <w:rsid w:val="00BA0F4B"/>
    <w:rsid w:val="00BA10D3"/>
    <w:rsid w:val="00BA1544"/>
    <w:rsid w:val="00BA17BC"/>
    <w:rsid w:val="00BA23A9"/>
    <w:rsid w:val="00BA3290"/>
    <w:rsid w:val="00BA474F"/>
    <w:rsid w:val="00BA4788"/>
    <w:rsid w:val="00BA65AB"/>
    <w:rsid w:val="00BA7C28"/>
    <w:rsid w:val="00BB0707"/>
    <w:rsid w:val="00BB20D6"/>
    <w:rsid w:val="00BB21F5"/>
    <w:rsid w:val="00BB2396"/>
    <w:rsid w:val="00BB3285"/>
    <w:rsid w:val="00BB43FF"/>
    <w:rsid w:val="00BB46AE"/>
    <w:rsid w:val="00BB5AC1"/>
    <w:rsid w:val="00BB5C33"/>
    <w:rsid w:val="00BB5E54"/>
    <w:rsid w:val="00BB6D0B"/>
    <w:rsid w:val="00BB7F80"/>
    <w:rsid w:val="00BC02BA"/>
    <w:rsid w:val="00BC08AC"/>
    <w:rsid w:val="00BC2362"/>
    <w:rsid w:val="00BC4FBD"/>
    <w:rsid w:val="00BC5AB8"/>
    <w:rsid w:val="00BC60AB"/>
    <w:rsid w:val="00BC7D51"/>
    <w:rsid w:val="00BC7F6F"/>
    <w:rsid w:val="00BD005E"/>
    <w:rsid w:val="00BD06E8"/>
    <w:rsid w:val="00BD12C2"/>
    <w:rsid w:val="00BD33A1"/>
    <w:rsid w:val="00BD376E"/>
    <w:rsid w:val="00BD3872"/>
    <w:rsid w:val="00BD3B7F"/>
    <w:rsid w:val="00BD4610"/>
    <w:rsid w:val="00BD479B"/>
    <w:rsid w:val="00BD6DC1"/>
    <w:rsid w:val="00BE03C3"/>
    <w:rsid w:val="00BE1F62"/>
    <w:rsid w:val="00BE3314"/>
    <w:rsid w:val="00BE4045"/>
    <w:rsid w:val="00BE44B1"/>
    <w:rsid w:val="00BE56A9"/>
    <w:rsid w:val="00BE635A"/>
    <w:rsid w:val="00BE64BF"/>
    <w:rsid w:val="00BE713C"/>
    <w:rsid w:val="00BE71B4"/>
    <w:rsid w:val="00BF02E3"/>
    <w:rsid w:val="00BF125B"/>
    <w:rsid w:val="00BF1C16"/>
    <w:rsid w:val="00BF25CA"/>
    <w:rsid w:val="00BF2EE2"/>
    <w:rsid w:val="00BF3663"/>
    <w:rsid w:val="00BF483D"/>
    <w:rsid w:val="00BF4A31"/>
    <w:rsid w:val="00BF6181"/>
    <w:rsid w:val="00BF77D8"/>
    <w:rsid w:val="00C01DF0"/>
    <w:rsid w:val="00C02C1A"/>
    <w:rsid w:val="00C02CE1"/>
    <w:rsid w:val="00C03DD9"/>
    <w:rsid w:val="00C04476"/>
    <w:rsid w:val="00C04C27"/>
    <w:rsid w:val="00C067A5"/>
    <w:rsid w:val="00C1131B"/>
    <w:rsid w:val="00C11602"/>
    <w:rsid w:val="00C11AD0"/>
    <w:rsid w:val="00C13690"/>
    <w:rsid w:val="00C1372D"/>
    <w:rsid w:val="00C14091"/>
    <w:rsid w:val="00C1580A"/>
    <w:rsid w:val="00C15B5E"/>
    <w:rsid w:val="00C15B8C"/>
    <w:rsid w:val="00C16A7E"/>
    <w:rsid w:val="00C1769A"/>
    <w:rsid w:val="00C17F2C"/>
    <w:rsid w:val="00C2093C"/>
    <w:rsid w:val="00C20E38"/>
    <w:rsid w:val="00C21701"/>
    <w:rsid w:val="00C22B63"/>
    <w:rsid w:val="00C22F1C"/>
    <w:rsid w:val="00C2336A"/>
    <w:rsid w:val="00C23BD1"/>
    <w:rsid w:val="00C248CD"/>
    <w:rsid w:val="00C25373"/>
    <w:rsid w:val="00C2644E"/>
    <w:rsid w:val="00C30E03"/>
    <w:rsid w:val="00C317A5"/>
    <w:rsid w:val="00C32CB1"/>
    <w:rsid w:val="00C345F1"/>
    <w:rsid w:val="00C34B9D"/>
    <w:rsid w:val="00C3569F"/>
    <w:rsid w:val="00C35B18"/>
    <w:rsid w:val="00C35DFD"/>
    <w:rsid w:val="00C36219"/>
    <w:rsid w:val="00C36267"/>
    <w:rsid w:val="00C37583"/>
    <w:rsid w:val="00C37939"/>
    <w:rsid w:val="00C37CD0"/>
    <w:rsid w:val="00C40BB0"/>
    <w:rsid w:val="00C414BF"/>
    <w:rsid w:val="00C42814"/>
    <w:rsid w:val="00C42ADF"/>
    <w:rsid w:val="00C42DD4"/>
    <w:rsid w:val="00C44113"/>
    <w:rsid w:val="00C443A1"/>
    <w:rsid w:val="00C44B5C"/>
    <w:rsid w:val="00C45D15"/>
    <w:rsid w:val="00C45FCB"/>
    <w:rsid w:val="00C46674"/>
    <w:rsid w:val="00C47D93"/>
    <w:rsid w:val="00C502FC"/>
    <w:rsid w:val="00C50E2E"/>
    <w:rsid w:val="00C5126F"/>
    <w:rsid w:val="00C52404"/>
    <w:rsid w:val="00C52467"/>
    <w:rsid w:val="00C531FF"/>
    <w:rsid w:val="00C532EA"/>
    <w:rsid w:val="00C54953"/>
    <w:rsid w:val="00C54EC2"/>
    <w:rsid w:val="00C556EA"/>
    <w:rsid w:val="00C55E3F"/>
    <w:rsid w:val="00C561B5"/>
    <w:rsid w:val="00C56DBF"/>
    <w:rsid w:val="00C576C7"/>
    <w:rsid w:val="00C57DE8"/>
    <w:rsid w:val="00C60218"/>
    <w:rsid w:val="00C60CF5"/>
    <w:rsid w:val="00C611AA"/>
    <w:rsid w:val="00C61C53"/>
    <w:rsid w:val="00C61DAF"/>
    <w:rsid w:val="00C6513B"/>
    <w:rsid w:val="00C65318"/>
    <w:rsid w:val="00C65F49"/>
    <w:rsid w:val="00C65F8D"/>
    <w:rsid w:val="00C6612F"/>
    <w:rsid w:val="00C67150"/>
    <w:rsid w:val="00C679B3"/>
    <w:rsid w:val="00C70629"/>
    <w:rsid w:val="00C73579"/>
    <w:rsid w:val="00C745EA"/>
    <w:rsid w:val="00C7470C"/>
    <w:rsid w:val="00C754BC"/>
    <w:rsid w:val="00C75C3E"/>
    <w:rsid w:val="00C7647B"/>
    <w:rsid w:val="00C765FD"/>
    <w:rsid w:val="00C777EE"/>
    <w:rsid w:val="00C80085"/>
    <w:rsid w:val="00C81032"/>
    <w:rsid w:val="00C82CEA"/>
    <w:rsid w:val="00C8305C"/>
    <w:rsid w:val="00C85089"/>
    <w:rsid w:val="00C87456"/>
    <w:rsid w:val="00C87469"/>
    <w:rsid w:val="00C87471"/>
    <w:rsid w:val="00C8750C"/>
    <w:rsid w:val="00C90957"/>
    <w:rsid w:val="00C92554"/>
    <w:rsid w:val="00C92FFA"/>
    <w:rsid w:val="00C954F4"/>
    <w:rsid w:val="00C95906"/>
    <w:rsid w:val="00C95D53"/>
    <w:rsid w:val="00C96F61"/>
    <w:rsid w:val="00C97A36"/>
    <w:rsid w:val="00C97F1D"/>
    <w:rsid w:val="00CA0383"/>
    <w:rsid w:val="00CA18E5"/>
    <w:rsid w:val="00CA34FC"/>
    <w:rsid w:val="00CA53D6"/>
    <w:rsid w:val="00CA5BB4"/>
    <w:rsid w:val="00CB03B9"/>
    <w:rsid w:val="00CB0590"/>
    <w:rsid w:val="00CB0FC8"/>
    <w:rsid w:val="00CB233B"/>
    <w:rsid w:val="00CB2463"/>
    <w:rsid w:val="00CB2DEB"/>
    <w:rsid w:val="00CB34A3"/>
    <w:rsid w:val="00CB5365"/>
    <w:rsid w:val="00CB641A"/>
    <w:rsid w:val="00CB72B8"/>
    <w:rsid w:val="00CB7731"/>
    <w:rsid w:val="00CB7ACD"/>
    <w:rsid w:val="00CB7B10"/>
    <w:rsid w:val="00CB7BD5"/>
    <w:rsid w:val="00CC045E"/>
    <w:rsid w:val="00CC2FB3"/>
    <w:rsid w:val="00CC32F4"/>
    <w:rsid w:val="00CC3EDA"/>
    <w:rsid w:val="00CC3F68"/>
    <w:rsid w:val="00CC4CC0"/>
    <w:rsid w:val="00CC4F64"/>
    <w:rsid w:val="00CC63FA"/>
    <w:rsid w:val="00CC6633"/>
    <w:rsid w:val="00CC6760"/>
    <w:rsid w:val="00CC74FA"/>
    <w:rsid w:val="00CC7715"/>
    <w:rsid w:val="00CC778D"/>
    <w:rsid w:val="00CD20AD"/>
    <w:rsid w:val="00CD23A7"/>
    <w:rsid w:val="00CD2DBA"/>
    <w:rsid w:val="00CD3E71"/>
    <w:rsid w:val="00CD484E"/>
    <w:rsid w:val="00CD6298"/>
    <w:rsid w:val="00CE1719"/>
    <w:rsid w:val="00CE193A"/>
    <w:rsid w:val="00CE1F0C"/>
    <w:rsid w:val="00CE2406"/>
    <w:rsid w:val="00CE2454"/>
    <w:rsid w:val="00CE2EA5"/>
    <w:rsid w:val="00CE57BB"/>
    <w:rsid w:val="00CE6E20"/>
    <w:rsid w:val="00CE755D"/>
    <w:rsid w:val="00CE7B2B"/>
    <w:rsid w:val="00CF0CC8"/>
    <w:rsid w:val="00CF0D97"/>
    <w:rsid w:val="00CF1959"/>
    <w:rsid w:val="00CF1A2D"/>
    <w:rsid w:val="00CF1D40"/>
    <w:rsid w:val="00CF234C"/>
    <w:rsid w:val="00CF40FE"/>
    <w:rsid w:val="00CF54C5"/>
    <w:rsid w:val="00D02165"/>
    <w:rsid w:val="00D02813"/>
    <w:rsid w:val="00D029EE"/>
    <w:rsid w:val="00D02ECE"/>
    <w:rsid w:val="00D04432"/>
    <w:rsid w:val="00D0544D"/>
    <w:rsid w:val="00D05CD8"/>
    <w:rsid w:val="00D05F05"/>
    <w:rsid w:val="00D05FA0"/>
    <w:rsid w:val="00D05FBA"/>
    <w:rsid w:val="00D0647A"/>
    <w:rsid w:val="00D06D42"/>
    <w:rsid w:val="00D070F6"/>
    <w:rsid w:val="00D072C6"/>
    <w:rsid w:val="00D11E2C"/>
    <w:rsid w:val="00D13415"/>
    <w:rsid w:val="00D13BB5"/>
    <w:rsid w:val="00D14765"/>
    <w:rsid w:val="00D15065"/>
    <w:rsid w:val="00D15744"/>
    <w:rsid w:val="00D1663E"/>
    <w:rsid w:val="00D16654"/>
    <w:rsid w:val="00D1665F"/>
    <w:rsid w:val="00D1714C"/>
    <w:rsid w:val="00D176AE"/>
    <w:rsid w:val="00D200B1"/>
    <w:rsid w:val="00D20424"/>
    <w:rsid w:val="00D21504"/>
    <w:rsid w:val="00D22650"/>
    <w:rsid w:val="00D2290C"/>
    <w:rsid w:val="00D22D4D"/>
    <w:rsid w:val="00D249AC"/>
    <w:rsid w:val="00D24AFA"/>
    <w:rsid w:val="00D251A6"/>
    <w:rsid w:val="00D2645B"/>
    <w:rsid w:val="00D26FD5"/>
    <w:rsid w:val="00D27658"/>
    <w:rsid w:val="00D27977"/>
    <w:rsid w:val="00D30045"/>
    <w:rsid w:val="00D302FA"/>
    <w:rsid w:val="00D30F40"/>
    <w:rsid w:val="00D31388"/>
    <w:rsid w:val="00D31F3A"/>
    <w:rsid w:val="00D32782"/>
    <w:rsid w:val="00D338FD"/>
    <w:rsid w:val="00D33C54"/>
    <w:rsid w:val="00D3403F"/>
    <w:rsid w:val="00D34759"/>
    <w:rsid w:val="00D35283"/>
    <w:rsid w:val="00D366A9"/>
    <w:rsid w:val="00D36D43"/>
    <w:rsid w:val="00D4069D"/>
    <w:rsid w:val="00D40A96"/>
    <w:rsid w:val="00D421AC"/>
    <w:rsid w:val="00D42C6E"/>
    <w:rsid w:val="00D43A7C"/>
    <w:rsid w:val="00D44343"/>
    <w:rsid w:val="00D45AC2"/>
    <w:rsid w:val="00D4639C"/>
    <w:rsid w:val="00D46E54"/>
    <w:rsid w:val="00D47590"/>
    <w:rsid w:val="00D50BE8"/>
    <w:rsid w:val="00D51051"/>
    <w:rsid w:val="00D52605"/>
    <w:rsid w:val="00D54ACB"/>
    <w:rsid w:val="00D556A4"/>
    <w:rsid w:val="00D565D1"/>
    <w:rsid w:val="00D566FE"/>
    <w:rsid w:val="00D57524"/>
    <w:rsid w:val="00D6018D"/>
    <w:rsid w:val="00D60FFC"/>
    <w:rsid w:val="00D62696"/>
    <w:rsid w:val="00D62CD3"/>
    <w:rsid w:val="00D62F73"/>
    <w:rsid w:val="00D63661"/>
    <w:rsid w:val="00D63BC6"/>
    <w:rsid w:val="00D63CE9"/>
    <w:rsid w:val="00D64A29"/>
    <w:rsid w:val="00D6562E"/>
    <w:rsid w:val="00D65658"/>
    <w:rsid w:val="00D65971"/>
    <w:rsid w:val="00D67997"/>
    <w:rsid w:val="00D67BAA"/>
    <w:rsid w:val="00D67D53"/>
    <w:rsid w:val="00D70632"/>
    <w:rsid w:val="00D70E4A"/>
    <w:rsid w:val="00D719E7"/>
    <w:rsid w:val="00D7204E"/>
    <w:rsid w:val="00D73225"/>
    <w:rsid w:val="00D73E47"/>
    <w:rsid w:val="00D74531"/>
    <w:rsid w:val="00D752D6"/>
    <w:rsid w:val="00D7554D"/>
    <w:rsid w:val="00D803FF"/>
    <w:rsid w:val="00D809F8"/>
    <w:rsid w:val="00D8344B"/>
    <w:rsid w:val="00D83F2F"/>
    <w:rsid w:val="00D84885"/>
    <w:rsid w:val="00D84E60"/>
    <w:rsid w:val="00D8612B"/>
    <w:rsid w:val="00D8630E"/>
    <w:rsid w:val="00D875FD"/>
    <w:rsid w:val="00D91203"/>
    <w:rsid w:val="00D91CE4"/>
    <w:rsid w:val="00D91EE2"/>
    <w:rsid w:val="00D92456"/>
    <w:rsid w:val="00D9284F"/>
    <w:rsid w:val="00D9506C"/>
    <w:rsid w:val="00D95152"/>
    <w:rsid w:val="00D953BA"/>
    <w:rsid w:val="00D97D97"/>
    <w:rsid w:val="00DA05FF"/>
    <w:rsid w:val="00DA0815"/>
    <w:rsid w:val="00DA1847"/>
    <w:rsid w:val="00DA1931"/>
    <w:rsid w:val="00DA266B"/>
    <w:rsid w:val="00DA27ED"/>
    <w:rsid w:val="00DA4A7E"/>
    <w:rsid w:val="00DA500A"/>
    <w:rsid w:val="00DA6786"/>
    <w:rsid w:val="00DA6C52"/>
    <w:rsid w:val="00DB0258"/>
    <w:rsid w:val="00DB08FC"/>
    <w:rsid w:val="00DB0BEE"/>
    <w:rsid w:val="00DB2478"/>
    <w:rsid w:val="00DB37F3"/>
    <w:rsid w:val="00DB41B3"/>
    <w:rsid w:val="00DB462F"/>
    <w:rsid w:val="00DB4843"/>
    <w:rsid w:val="00DB50FE"/>
    <w:rsid w:val="00DB5C87"/>
    <w:rsid w:val="00DB712E"/>
    <w:rsid w:val="00DB7149"/>
    <w:rsid w:val="00DB74D1"/>
    <w:rsid w:val="00DC1443"/>
    <w:rsid w:val="00DC1A33"/>
    <w:rsid w:val="00DC1CF8"/>
    <w:rsid w:val="00DC1EC7"/>
    <w:rsid w:val="00DC2809"/>
    <w:rsid w:val="00DC340E"/>
    <w:rsid w:val="00DC3FE8"/>
    <w:rsid w:val="00DC5176"/>
    <w:rsid w:val="00DC6CCB"/>
    <w:rsid w:val="00DD05B1"/>
    <w:rsid w:val="00DD0B8A"/>
    <w:rsid w:val="00DD0F26"/>
    <w:rsid w:val="00DD1DB9"/>
    <w:rsid w:val="00DD39E9"/>
    <w:rsid w:val="00DD4BC6"/>
    <w:rsid w:val="00DD4C5E"/>
    <w:rsid w:val="00DD4F04"/>
    <w:rsid w:val="00DD6183"/>
    <w:rsid w:val="00DD66E7"/>
    <w:rsid w:val="00DD7034"/>
    <w:rsid w:val="00DE02EC"/>
    <w:rsid w:val="00DE0783"/>
    <w:rsid w:val="00DE07F6"/>
    <w:rsid w:val="00DE2274"/>
    <w:rsid w:val="00DE38F8"/>
    <w:rsid w:val="00DE3E47"/>
    <w:rsid w:val="00DE3FE0"/>
    <w:rsid w:val="00DE50AF"/>
    <w:rsid w:val="00DE5AEE"/>
    <w:rsid w:val="00DE7776"/>
    <w:rsid w:val="00DE787B"/>
    <w:rsid w:val="00DE7EF3"/>
    <w:rsid w:val="00DF001A"/>
    <w:rsid w:val="00DF03C6"/>
    <w:rsid w:val="00DF09B4"/>
    <w:rsid w:val="00DF152A"/>
    <w:rsid w:val="00DF1EE1"/>
    <w:rsid w:val="00DF3463"/>
    <w:rsid w:val="00DF34AC"/>
    <w:rsid w:val="00DF3D63"/>
    <w:rsid w:val="00DF40AD"/>
    <w:rsid w:val="00DF41E4"/>
    <w:rsid w:val="00DF47DF"/>
    <w:rsid w:val="00DF6AAF"/>
    <w:rsid w:val="00E000B1"/>
    <w:rsid w:val="00E0031C"/>
    <w:rsid w:val="00E0060F"/>
    <w:rsid w:val="00E00820"/>
    <w:rsid w:val="00E01F15"/>
    <w:rsid w:val="00E023F1"/>
    <w:rsid w:val="00E03EF8"/>
    <w:rsid w:val="00E07D63"/>
    <w:rsid w:val="00E106A7"/>
    <w:rsid w:val="00E10CC5"/>
    <w:rsid w:val="00E10E52"/>
    <w:rsid w:val="00E12A42"/>
    <w:rsid w:val="00E12CCC"/>
    <w:rsid w:val="00E12FF1"/>
    <w:rsid w:val="00E13233"/>
    <w:rsid w:val="00E14757"/>
    <w:rsid w:val="00E14C9E"/>
    <w:rsid w:val="00E1519F"/>
    <w:rsid w:val="00E15DD3"/>
    <w:rsid w:val="00E16A4F"/>
    <w:rsid w:val="00E1706D"/>
    <w:rsid w:val="00E176D7"/>
    <w:rsid w:val="00E20402"/>
    <w:rsid w:val="00E20B1A"/>
    <w:rsid w:val="00E211D1"/>
    <w:rsid w:val="00E211ED"/>
    <w:rsid w:val="00E22FAA"/>
    <w:rsid w:val="00E23F0A"/>
    <w:rsid w:val="00E24D00"/>
    <w:rsid w:val="00E25CF3"/>
    <w:rsid w:val="00E26A3F"/>
    <w:rsid w:val="00E3008B"/>
    <w:rsid w:val="00E30A8B"/>
    <w:rsid w:val="00E31194"/>
    <w:rsid w:val="00E31290"/>
    <w:rsid w:val="00E316A6"/>
    <w:rsid w:val="00E31808"/>
    <w:rsid w:val="00E31D1C"/>
    <w:rsid w:val="00E3232D"/>
    <w:rsid w:val="00E323DB"/>
    <w:rsid w:val="00E328F6"/>
    <w:rsid w:val="00E33962"/>
    <w:rsid w:val="00E33E7C"/>
    <w:rsid w:val="00E34427"/>
    <w:rsid w:val="00E349BF"/>
    <w:rsid w:val="00E35C43"/>
    <w:rsid w:val="00E36CD4"/>
    <w:rsid w:val="00E41122"/>
    <w:rsid w:val="00E4124C"/>
    <w:rsid w:val="00E414CC"/>
    <w:rsid w:val="00E421C8"/>
    <w:rsid w:val="00E42CCB"/>
    <w:rsid w:val="00E430C2"/>
    <w:rsid w:val="00E435F4"/>
    <w:rsid w:val="00E43A24"/>
    <w:rsid w:val="00E43CA7"/>
    <w:rsid w:val="00E444FE"/>
    <w:rsid w:val="00E44FEA"/>
    <w:rsid w:val="00E4535C"/>
    <w:rsid w:val="00E473E6"/>
    <w:rsid w:val="00E479F3"/>
    <w:rsid w:val="00E47AF1"/>
    <w:rsid w:val="00E51AA8"/>
    <w:rsid w:val="00E51CBB"/>
    <w:rsid w:val="00E520C9"/>
    <w:rsid w:val="00E52C04"/>
    <w:rsid w:val="00E53601"/>
    <w:rsid w:val="00E53E96"/>
    <w:rsid w:val="00E5446D"/>
    <w:rsid w:val="00E544A9"/>
    <w:rsid w:val="00E55FBD"/>
    <w:rsid w:val="00E563C1"/>
    <w:rsid w:val="00E5685D"/>
    <w:rsid w:val="00E6051C"/>
    <w:rsid w:val="00E607C4"/>
    <w:rsid w:val="00E60CA3"/>
    <w:rsid w:val="00E61205"/>
    <w:rsid w:val="00E62256"/>
    <w:rsid w:val="00E623A3"/>
    <w:rsid w:val="00E64411"/>
    <w:rsid w:val="00E6473B"/>
    <w:rsid w:val="00E64F12"/>
    <w:rsid w:val="00E6515E"/>
    <w:rsid w:val="00E65A6A"/>
    <w:rsid w:val="00E666B2"/>
    <w:rsid w:val="00E705F8"/>
    <w:rsid w:val="00E71E86"/>
    <w:rsid w:val="00E72898"/>
    <w:rsid w:val="00E72ACA"/>
    <w:rsid w:val="00E73565"/>
    <w:rsid w:val="00E73F0C"/>
    <w:rsid w:val="00E757BA"/>
    <w:rsid w:val="00E75BF8"/>
    <w:rsid w:val="00E807C1"/>
    <w:rsid w:val="00E80E05"/>
    <w:rsid w:val="00E812D7"/>
    <w:rsid w:val="00E818CB"/>
    <w:rsid w:val="00E8194B"/>
    <w:rsid w:val="00E81BF2"/>
    <w:rsid w:val="00E8204A"/>
    <w:rsid w:val="00E82A21"/>
    <w:rsid w:val="00E85B01"/>
    <w:rsid w:val="00E85EF8"/>
    <w:rsid w:val="00E85FEF"/>
    <w:rsid w:val="00E86213"/>
    <w:rsid w:val="00E871C7"/>
    <w:rsid w:val="00E87829"/>
    <w:rsid w:val="00E87E55"/>
    <w:rsid w:val="00E91044"/>
    <w:rsid w:val="00E91598"/>
    <w:rsid w:val="00E9398A"/>
    <w:rsid w:val="00E93BD0"/>
    <w:rsid w:val="00E93C1A"/>
    <w:rsid w:val="00E93C44"/>
    <w:rsid w:val="00E93EC4"/>
    <w:rsid w:val="00E94F10"/>
    <w:rsid w:val="00E974E2"/>
    <w:rsid w:val="00E97578"/>
    <w:rsid w:val="00E9785A"/>
    <w:rsid w:val="00E979EB"/>
    <w:rsid w:val="00EA0274"/>
    <w:rsid w:val="00EA0707"/>
    <w:rsid w:val="00EA12A1"/>
    <w:rsid w:val="00EA1C46"/>
    <w:rsid w:val="00EA340B"/>
    <w:rsid w:val="00EA4000"/>
    <w:rsid w:val="00EA42D6"/>
    <w:rsid w:val="00EA4F00"/>
    <w:rsid w:val="00EA78A7"/>
    <w:rsid w:val="00EB068F"/>
    <w:rsid w:val="00EB0924"/>
    <w:rsid w:val="00EB108B"/>
    <w:rsid w:val="00EB1154"/>
    <w:rsid w:val="00EB3413"/>
    <w:rsid w:val="00EB357E"/>
    <w:rsid w:val="00EB3F5D"/>
    <w:rsid w:val="00EB45AF"/>
    <w:rsid w:val="00EB5360"/>
    <w:rsid w:val="00EB5E6D"/>
    <w:rsid w:val="00EB5EFC"/>
    <w:rsid w:val="00EB6939"/>
    <w:rsid w:val="00EC0267"/>
    <w:rsid w:val="00EC051E"/>
    <w:rsid w:val="00EC0D39"/>
    <w:rsid w:val="00EC187C"/>
    <w:rsid w:val="00EC1F20"/>
    <w:rsid w:val="00EC3510"/>
    <w:rsid w:val="00EC38BA"/>
    <w:rsid w:val="00EC41F5"/>
    <w:rsid w:val="00EC4273"/>
    <w:rsid w:val="00EC4608"/>
    <w:rsid w:val="00EC46F3"/>
    <w:rsid w:val="00EC5205"/>
    <w:rsid w:val="00EC648D"/>
    <w:rsid w:val="00EC79C4"/>
    <w:rsid w:val="00ED08AE"/>
    <w:rsid w:val="00ED12BB"/>
    <w:rsid w:val="00ED15C2"/>
    <w:rsid w:val="00ED3169"/>
    <w:rsid w:val="00ED3E79"/>
    <w:rsid w:val="00ED5375"/>
    <w:rsid w:val="00ED53AC"/>
    <w:rsid w:val="00ED5E12"/>
    <w:rsid w:val="00ED6E7B"/>
    <w:rsid w:val="00ED73F9"/>
    <w:rsid w:val="00ED7714"/>
    <w:rsid w:val="00EE00A1"/>
    <w:rsid w:val="00EE0424"/>
    <w:rsid w:val="00EE0FAE"/>
    <w:rsid w:val="00EE4864"/>
    <w:rsid w:val="00EE4C07"/>
    <w:rsid w:val="00EE51F8"/>
    <w:rsid w:val="00EE599E"/>
    <w:rsid w:val="00EE780D"/>
    <w:rsid w:val="00EF03E4"/>
    <w:rsid w:val="00EF05EF"/>
    <w:rsid w:val="00EF06CB"/>
    <w:rsid w:val="00EF2803"/>
    <w:rsid w:val="00EF3493"/>
    <w:rsid w:val="00EF44AD"/>
    <w:rsid w:val="00EF6EAC"/>
    <w:rsid w:val="00EF7064"/>
    <w:rsid w:val="00F00064"/>
    <w:rsid w:val="00F00CB5"/>
    <w:rsid w:val="00F00F6E"/>
    <w:rsid w:val="00F017AD"/>
    <w:rsid w:val="00F0275C"/>
    <w:rsid w:val="00F030F1"/>
    <w:rsid w:val="00F04426"/>
    <w:rsid w:val="00F04F0B"/>
    <w:rsid w:val="00F0595A"/>
    <w:rsid w:val="00F060A2"/>
    <w:rsid w:val="00F06AB9"/>
    <w:rsid w:val="00F06CD2"/>
    <w:rsid w:val="00F0745F"/>
    <w:rsid w:val="00F10F20"/>
    <w:rsid w:val="00F1192C"/>
    <w:rsid w:val="00F11E9F"/>
    <w:rsid w:val="00F1456B"/>
    <w:rsid w:val="00F14901"/>
    <w:rsid w:val="00F14F58"/>
    <w:rsid w:val="00F14F75"/>
    <w:rsid w:val="00F150F2"/>
    <w:rsid w:val="00F151FF"/>
    <w:rsid w:val="00F1778A"/>
    <w:rsid w:val="00F17C9B"/>
    <w:rsid w:val="00F2084D"/>
    <w:rsid w:val="00F21370"/>
    <w:rsid w:val="00F22A64"/>
    <w:rsid w:val="00F231A1"/>
    <w:rsid w:val="00F24484"/>
    <w:rsid w:val="00F264D3"/>
    <w:rsid w:val="00F26EA6"/>
    <w:rsid w:val="00F274AC"/>
    <w:rsid w:val="00F27AEE"/>
    <w:rsid w:val="00F30382"/>
    <w:rsid w:val="00F306F0"/>
    <w:rsid w:val="00F3260D"/>
    <w:rsid w:val="00F32F87"/>
    <w:rsid w:val="00F3316D"/>
    <w:rsid w:val="00F33784"/>
    <w:rsid w:val="00F3397A"/>
    <w:rsid w:val="00F33D7B"/>
    <w:rsid w:val="00F34559"/>
    <w:rsid w:val="00F34A24"/>
    <w:rsid w:val="00F35584"/>
    <w:rsid w:val="00F35CF2"/>
    <w:rsid w:val="00F35DB2"/>
    <w:rsid w:val="00F371FA"/>
    <w:rsid w:val="00F40335"/>
    <w:rsid w:val="00F40A5C"/>
    <w:rsid w:val="00F41F34"/>
    <w:rsid w:val="00F421F3"/>
    <w:rsid w:val="00F42838"/>
    <w:rsid w:val="00F43318"/>
    <w:rsid w:val="00F43AD6"/>
    <w:rsid w:val="00F43C05"/>
    <w:rsid w:val="00F43D64"/>
    <w:rsid w:val="00F44044"/>
    <w:rsid w:val="00F4614F"/>
    <w:rsid w:val="00F46FB2"/>
    <w:rsid w:val="00F4738E"/>
    <w:rsid w:val="00F47AD1"/>
    <w:rsid w:val="00F47CD4"/>
    <w:rsid w:val="00F502F4"/>
    <w:rsid w:val="00F5334B"/>
    <w:rsid w:val="00F53492"/>
    <w:rsid w:val="00F5393F"/>
    <w:rsid w:val="00F54F03"/>
    <w:rsid w:val="00F55EAC"/>
    <w:rsid w:val="00F55F54"/>
    <w:rsid w:val="00F56100"/>
    <w:rsid w:val="00F57054"/>
    <w:rsid w:val="00F60336"/>
    <w:rsid w:val="00F62BD1"/>
    <w:rsid w:val="00F62DD0"/>
    <w:rsid w:val="00F63913"/>
    <w:rsid w:val="00F64E71"/>
    <w:rsid w:val="00F6531F"/>
    <w:rsid w:val="00F653CF"/>
    <w:rsid w:val="00F6623D"/>
    <w:rsid w:val="00F662C3"/>
    <w:rsid w:val="00F662FF"/>
    <w:rsid w:val="00F669EB"/>
    <w:rsid w:val="00F6706E"/>
    <w:rsid w:val="00F67269"/>
    <w:rsid w:val="00F678DA"/>
    <w:rsid w:val="00F67980"/>
    <w:rsid w:val="00F67C93"/>
    <w:rsid w:val="00F7094F"/>
    <w:rsid w:val="00F72606"/>
    <w:rsid w:val="00F7734E"/>
    <w:rsid w:val="00F77723"/>
    <w:rsid w:val="00F77DDF"/>
    <w:rsid w:val="00F80C52"/>
    <w:rsid w:val="00F828AB"/>
    <w:rsid w:val="00F828BE"/>
    <w:rsid w:val="00F82997"/>
    <w:rsid w:val="00F837A6"/>
    <w:rsid w:val="00F84A20"/>
    <w:rsid w:val="00F85CB6"/>
    <w:rsid w:val="00F86B25"/>
    <w:rsid w:val="00F902D8"/>
    <w:rsid w:val="00F90ABF"/>
    <w:rsid w:val="00F90E1C"/>
    <w:rsid w:val="00F91300"/>
    <w:rsid w:val="00F92A2D"/>
    <w:rsid w:val="00F930C7"/>
    <w:rsid w:val="00F9379E"/>
    <w:rsid w:val="00F9584A"/>
    <w:rsid w:val="00F967E7"/>
    <w:rsid w:val="00F97295"/>
    <w:rsid w:val="00FA0A80"/>
    <w:rsid w:val="00FA0EA1"/>
    <w:rsid w:val="00FA14C8"/>
    <w:rsid w:val="00FA1E6B"/>
    <w:rsid w:val="00FA2AE7"/>
    <w:rsid w:val="00FA2DE9"/>
    <w:rsid w:val="00FA5929"/>
    <w:rsid w:val="00FB0303"/>
    <w:rsid w:val="00FB05E0"/>
    <w:rsid w:val="00FB1222"/>
    <w:rsid w:val="00FB1AB8"/>
    <w:rsid w:val="00FB25BD"/>
    <w:rsid w:val="00FB2878"/>
    <w:rsid w:val="00FB398A"/>
    <w:rsid w:val="00FB4740"/>
    <w:rsid w:val="00FB4899"/>
    <w:rsid w:val="00FB6646"/>
    <w:rsid w:val="00FB6B16"/>
    <w:rsid w:val="00FB7325"/>
    <w:rsid w:val="00FC012A"/>
    <w:rsid w:val="00FC154D"/>
    <w:rsid w:val="00FC219D"/>
    <w:rsid w:val="00FC256F"/>
    <w:rsid w:val="00FC41D6"/>
    <w:rsid w:val="00FC51B3"/>
    <w:rsid w:val="00FC56A9"/>
    <w:rsid w:val="00FC604D"/>
    <w:rsid w:val="00FC6C48"/>
    <w:rsid w:val="00FD0C84"/>
    <w:rsid w:val="00FD15C1"/>
    <w:rsid w:val="00FD261E"/>
    <w:rsid w:val="00FD428C"/>
    <w:rsid w:val="00FD68F3"/>
    <w:rsid w:val="00FD73D2"/>
    <w:rsid w:val="00FD7631"/>
    <w:rsid w:val="00FE03DA"/>
    <w:rsid w:val="00FE0BDC"/>
    <w:rsid w:val="00FE2D1E"/>
    <w:rsid w:val="00FE3420"/>
    <w:rsid w:val="00FE37E9"/>
    <w:rsid w:val="00FE3BEA"/>
    <w:rsid w:val="00FE4395"/>
    <w:rsid w:val="00FE49C4"/>
    <w:rsid w:val="00FE66F1"/>
    <w:rsid w:val="00FE6A09"/>
    <w:rsid w:val="00FE7FF6"/>
    <w:rsid w:val="00FF0422"/>
    <w:rsid w:val="00FF0579"/>
    <w:rsid w:val="00FF0AA7"/>
    <w:rsid w:val="00FF13DB"/>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438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75"/>
    <w:rPr>
      <w:sz w:val="24"/>
      <w:szCs w:val="24"/>
      <w:lang w:val="es-ES" w:eastAsia="es-ES_tradnl"/>
    </w:rPr>
  </w:style>
  <w:style w:type="paragraph" w:styleId="Ttol1">
    <w:name w:val="heading 1"/>
    <w:basedOn w:val="Normal"/>
    <w:next w:val="Normal"/>
    <w:qFormat/>
    <w:rsid w:val="00051FC5"/>
    <w:pPr>
      <w:keepNext/>
      <w:shd w:val="pct15" w:color="auto" w:fill="auto"/>
      <w:jc w:val="both"/>
      <w:outlineLvl w:val="0"/>
    </w:pPr>
    <w:rPr>
      <w:i/>
      <w:color w:val="008080"/>
      <w:sz w:val="16"/>
      <w:szCs w:val="20"/>
      <w:lang w:val="ca-ES" w:eastAsia="ca-ES"/>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lang w:val="ca-ES" w:eastAsia="ca-ES"/>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sz w:val="20"/>
      <w:szCs w:val="20"/>
      <w:lang w:val="ca-ES" w:eastAsia="ca-ES"/>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szCs w:val="20"/>
      <w:lang w:val="ca-ES" w:eastAsia="ca-ES"/>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sz w:val="20"/>
      <w:szCs w:val="20"/>
      <w:lang w:val="ca-ES" w:eastAsia="ca-ES"/>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szCs w:val="20"/>
      <w:lang w:val="ca-ES" w:eastAsia="ca-ES"/>
    </w:rPr>
  </w:style>
  <w:style w:type="paragraph" w:styleId="Textdecomentari">
    <w:name w:val="annotation text"/>
    <w:aliases w:val="Car"/>
    <w:basedOn w:val="Normal"/>
    <w:link w:val="TextdecomentariCar"/>
    <w:uiPriority w:val="99"/>
    <w:rsid w:val="00051FC5"/>
    <w:pPr>
      <w:jc w:val="both"/>
    </w:pPr>
    <w:rPr>
      <w:rFonts w:ascii="Dutch" w:hAnsi="Dutch"/>
      <w:sz w:val="20"/>
      <w:szCs w:val="20"/>
      <w:lang w:val="ca-ES" w:eastAsia="ca-ES"/>
    </w:rPr>
  </w:style>
  <w:style w:type="paragraph" w:styleId="Textindependent3">
    <w:name w:val="Body Text 3"/>
    <w:basedOn w:val="Normal"/>
    <w:link w:val="Textindependent3Car"/>
    <w:semiHidden/>
    <w:rsid w:val="00051FC5"/>
    <w:pPr>
      <w:ind w:right="-2"/>
      <w:jc w:val="both"/>
    </w:pPr>
    <w:rPr>
      <w:sz w:val="20"/>
      <w:szCs w:val="20"/>
      <w:lang w:val="ca-ES" w:eastAsia="ca-ES"/>
    </w:r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szCs w:val="20"/>
      <w:lang w:val="ca-ES" w:eastAsia="ca-ES"/>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Cs w:val="20"/>
      <w:lang w:val="ca-ES" w:eastAsia="ca-ES"/>
    </w:rPr>
  </w:style>
  <w:style w:type="paragraph" w:customStyle="1" w:styleId="Textindependent21">
    <w:name w:val="Text independent 21"/>
    <w:basedOn w:val="Normal"/>
    <w:rsid w:val="00051FC5"/>
    <w:pPr>
      <w:shd w:val="clear" w:color="auto" w:fill="C0C0C0"/>
      <w:tabs>
        <w:tab w:val="left" w:pos="4678"/>
        <w:tab w:val="left" w:pos="5245"/>
      </w:tabs>
      <w:ind w:left="170"/>
      <w:jc w:val="both"/>
    </w:pPr>
    <w:rPr>
      <w:sz w:val="20"/>
      <w:szCs w:val="20"/>
      <w:lang w:val="ca-ES" w:eastAsia="ca-ES"/>
    </w:rPr>
  </w:style>
  <w:style w:type="paragraph" w:styleId="ndex1">
    <w:name w:val="index 1"/>
    <w:basedOn w:val="Normal"/>
    <w:next w:val="Normal"/>
    <w:autoRedefine/>
    <w:semiHidden/>
    <w:rsid w:val="00051FC5"/>
    <w:pPr>
      <w:jc w:val="both"/>
    </w:pPr>
    <w:rPr>
      <w:sz w:val="20"/>
      <w:szCs w:val="20"/>
      <w:lang w:val="ca-ES" w:eastAsia="ca-ES"/>
    </w:r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uiPriority w:val="99"/>
    <w:rsid w:val="00051FC5"/>
    <w:pPr>
      <w:tabs>
        <w:tab w:val="center" w:pos="4252"/>
        <w:tab w:val="right" w:pos="8504"/>
      </w:tabs>
    </w:pPr>
    <w:rPr>
      <w:sz w:val="20"/>
      <w:szCs w:val="20"/>
      <w:lang w:val="ca-ES" w:eastAsia="ca-ES"/>
    </w:rPr>
  </w:style>
  <w:style w:type="paragraph" w:styleId="Textindependent">
    <w:name w:val="Body Text"/>
    <w:basedOn w:val="Normal"/>
    <w:link w:val="TextindependentCar"/>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Cs w:val="20"/>
      <w:lang w:val="ca-ES" w:eastAsia="ca-ES"/>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rPr>
      <w:sz w:val="20"/>
      <w:szCs w:val="20"/>
      <w:lang w:val="ca-ES" w:eastAsia="ca-ES"/>
    </w:rPr>
  </w:style>
  <w:style w:type="paragraph" w:customStyle="1" w:styleId="Sagniadetextindependent31">
    <w:name w:val="Sagnia de text independent 31"/>
    <w:basedOn w:val="Normal"/>
    <w:rsid w:val="00051FC5"/>
    <w:pPr>
      <w:tabs>
        <w:tab w:val="left" w:pos="4678"/>
        <w:tab w:val="left" w:pos="5245"/>
      </w:tabs>
      <w:ind w:left="170"/>
      <w:jc w:val="both"/>
    </w:pPr>
    <w:rPr>
      <w:b/>
      <w:sz w:val="20"/>
      <w:szCs w:val="20"/>
      <w:lang w:val="ca-ES" w:eastAsia="ca-ES"/>
    </w:rPr>
  </w:style>
  <w:style w:type="character" w:styleId="Nmerodepgina">
    <w:name w:val="page number"/>
    <w:basedOn w:val="Tipusdelletraperdefectedelpargraf"/>
    <w:semiHidden/>
    <w:rsid w:val="00051FC5"/>
  </w:style>
  <w:style w:type="paragraph" w:styleId="Peu">
    <w:name w:val="footer"/>
    <w:basedOn w:val="Normal"/>
    <w:link w:val="PeuCar"/>
    <w:uiPriority w:val="99"/>
    <w:rsid w:val="00051FC5"/>
    <w:pPr>
      <w:tabs>
        <w:tab w:val="center" w:pos="4252"/>
        <w:tab w:val="right" w:pos="8504"/>
      </w:tabs>
    </w:pPr>
    <w:rPr>
      <w:sz w:val="20"/>
      <w:szCs w:val="20"/>
      <w:lang w:val="ca-ES" w:eastAsia="ca-ES"/>
    </w:rPr>
  </w:style>
  <w:style w:type="character" w:customStyle="1" w:styleId="Ttol9Car">
    <w:name w:val="Títol 9 Car"/>
    <w:basedOn w:val="Tipusde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Tipusdelletraperdefectedelpargraf"/>
    <w:link w:val="Textindependent3"/>
    <w:semiHidden/>
    <w:rsid w:val="003A1E6D"/>
  </w:style>
  <w:style w:type="character" w:customStyle="1" w:styleId="Textindependent2Car">
    <w:name w:val="Text independent 2 Car"/>
    <w:basedOn w:val="Tipusdelletraperdefectedelpargraf"/>
    <w:link w:val="Textindependent2"/>
    <w:semiHidden/>
    <w:rsid w:val="003A1E6D"/>
    <w:rPr>
      <w:rFonts w:ascii="Arial" w:hAnsi="Arial"/>
      <w:sz w:val="24"/>
    </w:rPr>
  </w:style>
  <w:style w:type="character" w:customStyle="1" w:styleId="Ttol3Car">
    <w:name w:val="Títol 3 Car"/>
    <w:basedOn w:val="Tipusde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rPr>
      <w:sz w:val="20"/>
      <w:szCs w:val="20"/>
      <w:lang w:val="ca-ES" w:eastAsia="ca-ES"/>
    </w:rPr>
  </w:style>
  <w:style w:type="character" w:customStyle="1" w:styleId="Ttol2Car">
    <w:name w:val="Títol 2 Car"/>
    <w:basedOn w:val="Tipusde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sz w:val="20"/>
      <w:szCs w:val="20"/>
      <w:lang w:val="ca-ES" w:eastAsia="ca-ES"/>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rPr>
      <w:sz w:val="20"/>
      <w:szCs w:val="20"/>
      <w:lang w:val="ca-ES" w:eastAsia="ca-ES"/>
    </w:rPr>
  </w:style>
  <w:style w:type="paragraph" w:customStyle="1" w:styleId="Sagniadetextindependent32">
    <w:name w:val="Sagnia de text independent 32"/>
    <w:basedOn w:val="Normal"/>
    <w:rsid w:val="0094023B"/>
    <w:pPr>
      <w:tabs>
        <w:tab w:val="left" w:pos="4678"/>
        <w:tab w:val="left" w:pos="5245"/>
      </w:tabs>
      <w:ind w:left="170"/>
      <w:jc w:val="both"/>
    </w:pPr>
    <w:rPr>
      <w:sz w:val="20"/>
      <w:szCs w:val="20"/>
      <w:lang w:val="ca-ES" w:eastAsia="ca-ES"/>
    </w:rPr>
  </w:style>
  <w:style w:type="paragraph" w:styleId="Pargrafdellista">
    <w:name w:val="List Paragraph"/>
    <w:aliases w:val="Párrafo Numerado,Lista sin Numerar,Párrafo de lista1,List Paragraph,Bullet Number,List Paragraph1,lp1,lp11,List Paragraph11,Bullet 1,Use Case List Paragraph,Bulletr List Paragraph,Párrafo antic,Llista Nivell1,Lista de nivel 1,Lista1,b"/>
    <w:basedOn w:val="Normal"/>
    <w:link w:val="PargrafdellistaCar"/>
    <w:uiPriority w:val="34"/>
    <w:qFormat/>
    <w:rsid w:val="007406DE"/>
    <w:pPr>
      <w:ind w:left="720"/>
      <w:contextualSpacing/>
    </w:pPr>
    <w:rPr>
      <w:sz w:val="20"/>
      <w:szCs w:val="20"/>
      <w:lang w:val="ca-ES" w:eastAsia="ca-ES"/>
    </w:rPr>
  </w:style>
  <w:style w:type="table" w:styleId="Taulaambquadrcula">
    <w:name w:val="Table Grid"/>
    <w:basedOn w:val="Taulanormal"/>
    <w:uiPriority w:val="59"/>
    <w:rsid w:val="002A4C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gniadetextindependent33">
    <w:name w:val="Sagnia de text independent 33"/>
    <w:basedOn w:val="Normal"/>
    <w:rsid w:val="00063255"/>
    <w:pPr>
      <w:tabs>
        <w:tab w:val="left" w:pos="4678"/>
        <w:tab w:val="left" w:pos="5245"/>
      </w:tabs>
      <w:ind w:left="170"/>
      <w:jc w:val="both"/>
    </w:pPr>
    <w:rPr>
      <w:sz w:val="20"/>
      <w:szCs w:val="20"/>
      <w:lang w:val="ca-ES" w:eastAsia="ca-ES"/>
    </w:rPr>
  </w:style>
  <w:style w:type="character" w:customStyle="1" w:styleId="PeuCar">
    <w:name w:val="Peu Car"/>
    <w:basedOn w:val="Tipusdelletraperdefectedelpargraf"/>
    <w:link w:val="Peu"/>
    <w:uiPriority w:val="99"/>
    <w:rsid w:val="00B8420F"/>
  </w:style>
  <w:style w:type="character" w:styleId="Enlla">
    <w:name w:val="Hyperlink"/>
    <w:basedOn w:val="Tipusde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lang w:val="ca-ES" w:eastAsia="ca-ES"/>
    </w:rPr>
  </w:style>
  <w:style w:type="character" w:customStyle="1" w:styleId="TextdeglobusCar">
    <w:name w:val="Text de globus Car"/>
    <w:basedOn w:val="Tipusdelletraperdefectedelpargraf"/>
    <w:link w:val="Textdeglobus"/>
    <w:uiPriority w:val="99"/>
    <w:semiHidden/>
    <w:rsid w:val="002F601C"/>
    <w:rPr>
      <w:rFonts w:ascii="Tahoma" w:hAnsi="Tahoma" w:cs="Tahoma"/>
      <w:sz w:val="16"/>
      <w:szCs w:val="16"/>
    </w:rPr>
  </w:style>
  <w:style w:type="character" w:customStyle="1" w:styleId="CapaleraCar">
    <w:name w:val="Capçalera Car"/>
    <w:basedOn w:val="Tipusdelletraperdefectedelpargraf"/>
    <w:link w:val="Capalera"/>
    <w:uiPriority w:val="99"/>
    <w:rsid w:val="00552B59"/>
  </w:style>
  <w:style w:type="paragraph" w:customStyle="1" w:styleId="Textindependent24">
    <w:name w:val="Text independent 24"/>
    <w:basedOn w:val="Normal"/>
    <w:rsid w:val="003C5E66"/>
    <w:pPr>
      <w:tabs>
        <w:tab w:val="left" w:pos="4963"/>
      </w:tabs>
      <w:ind w:right="170"/>
      <w:jc w:val="both"/>
    </w:pPr>
    <w:rPr>
      <w:sz w:val="20"/>
      <w:szCs w:val="20"/>
      <w:lang w:val="ca-ES" w:eastAsia="ca-ES"/>
    </w:rPr>
  </w:style>
  <w:style w:type="character" w:styleId="Textdelcontenidor">
    <w:name w:val="Placeholder Text"/>
    <w:basedOn w:val="Tipusdelletraperdefectedelpargraf"/>
    <w:uiPriority w:val="99"/>
    <w:semiHidden/>
    <w:rsid w:val="00370905"/>
    <w:rPr>
      <w:color w:val="808080"/>
    </w:rPr>
  </w:style>
  <w:style w:type="character" w:customStyle="1" w:styleId="TextdecomentariCar">
    <w:name w:val="Text de comentari Car"/>
    <w:aliases w:val="Car Car"/>
    <w:basedOn w:val="Tipusde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lang w:val="ca-ES" w:eastAsia="en-US"/>
    </w:rPr>
  </w:style>
  <w:style w:type="character" w:customStyle="1" w:styleId="TtolCar">
    <w:name w:val="Títol Car"/>
    <w:basedOn w:val="Tipusde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sz w:val="20"/>
      <w:szCs w:val="20"/>
      <w:lang w:val="ca-ES" w:eastAsia="ca-ES"/>
    </w:rPr>
  </w:style>
  <w:style w:type="character" w:customStyle="1" w:styleId="TextdenotaapeudepginaCar">
    <w:name w:val="Text de nota a peu de pàgina Car"/>
    <w:basedOn w:val="Tipusdelletraperdefectedelpargraf"/>
    <w:link w:val="Textdenotaapeudepgina"/>
    <w:uiPriority w:val="99"/>
    <w:rsid w:val="001C24B3"/>
    <w:rPr>
      <w:rFonts w:ascii="Arial" w:hAnsi="Arial"/>
    </w:rPr>
  </w:style>
  <w:style w:type="character" w:styleId="Refernciadenotaapeudepgina">
    <w:name w:val="footnote reference"/>
    <w:basedOn w:val="Tipusdelletraperdefectedelpargraf"/>
    <w:uiPriority w:val="99"/>
    <w:unhideWhenUsed/>
    <w:rsid w:val="001C24B3"/>
    <w:rPr>
      <w:vertAlign w:val="superscript"/>
    </w:rPr>
  </w:style>
  <w:style w:type="character" w:styleId="mfasi">
    <w:name w:val="Emphasis"/>
    <w:basedOn w:val="Tipusdelletraperdefectedelpargraf"/>
    <w:uiPriority w:val="20"/>
    <w:qFormat/>
    <w:rsid w:val="0079702C"/>
    <w:rPr>
      <w:i/>
      <w:iCs/>
    </w:rPr>
  </w:style>
  <w:style w:type="character" w:customStyle="1" w:styleId="PargrafdellistaCar">
    <w:name w:val="Paràgraf de llista Car"/>
    <w:aliases w:val="Párrafo Numerado Car,Lista sin Numerar Car,Párrafo de lista1 Car,List Paragraph Car,Bullet Number Car,List Paragraph1 Car,lp1 Car,lp11 Car,List Paragraph11 Car,Bullet 1 Car,Use Case List Paragraph Car,Bulletr List Paragraph Car"/>
    <w:basedOn w:val="Tipusdelletraperdefectedelpargraf"/>
    <w:link w:val="Pargrafdellista"/>
    <w:uiPriority w:val="34"/>
    <w:qFormat/>
    <w:locked/>
    <w:rsid w:val="001A4891"/>
  </w:style>
  <w:style w:type="character" w:styleId="Enllavisitat">
    <w:name w:val="FollowedHyperlink"/>
    <w:basedOn w:val="Tipusde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lang w:val="ca-ES" w:eastAsia="ca-ES"/>
    </w:rPr>
  </w:style>
  <w:style w:type="paragraph" w:customStyle="1" w:styleId="default0">
    <w:name w:val="default"/>
    <w:basedOn w:val="Normal"/>
    <w:rsid w:val="00FF13DB"/>
    <w:rPr>
      <w:color w:val="000000"/>
      <w:lang w:val="ca-ES" w:eastAsia="ca-ES"/>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lang w:val="ca-ES" w:eastAsia="ca-ES" w:bidi="ca-ES"/>
    </w:rPr>
  </w:style>
  <w:style w:type="paragraph" w:customStyle="1" w:styleId="Ttolclusula">
    <w:name w:val="Títol clàusula"/>
    <w:basedOn w:val="Normal"/>
    <w:link w:val="TtolclusulaCar"/>
    <w:qFormat/>
    <w:rsid w:val="00304801"/>
    <w:pPr>
      <w:jc w:val="both"/>
    </w:pPr>
    <w:rPr>
      <w:rFonts w:ascii="Verdana" w:hAnsi="Verdana"/>
      <w:sz w:val="32"/>
      <w:szCs w:val="20"/>
      <w:lang w:val="ca-ES" w:eastAsia="ca-ES"/>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Tipusde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sz w:val="20"/>
      <w:szCs w:val="20"/>
      <w:lang w:val="ca-ES" w:eastAsia="ca-ES"/>
    </w:rPr>
  </w:style>
  <w:style w:type="character" w:styleId="Refernciadecomentari">
    <w:name w:val="annotation reference"/>
    <w:basedOn w:val="Tipusde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sz w:val="20"/>
      <w:szCs w:val="20"/>
      <w:lang w:val="ca-ES" w:eastAsia="es-ES"/>
    </w:rPr>
  </w:style>
  <w:style w:type="character" w:styleId="Textennegreta">
    <w:name w:val="Strong"/>
    <w:basedOn w:val="Tipusdelletraperdefectedelpargraf"/>
    <w:uiPriority w:val="22"/>
    <w:qFormat/>
    <w:rsid w:val="004442F7"/>
    <w:rPr>
      <w:b/>
      <w:bCs/>
    </w:rPr>
  </w:style>
  <w:style w:type="character" w:customStyle="1" w:styleId="Mencinsinresolver1">
    <w:name w:val="Mención sin resolver1"/>
    <w:basedOn w:val="Tipusdelletraperdefectedelpargraf"/>
    <w:uiPriority w:val="99"/>
    <w:semiHidden/>
    <w:unhideWhenUsed/>
    <w:rsid w:val="00BD12C2"/>
    <w:rPr>
      <w:color w:val="808080"/>
      <w:shd w:val="clear" w:color="auto" w:fill="E6E6E6"/>
    </w:rPr>
  </w:style>
  <w:style w:type="paragraph" w:customStyle="1" w:styleId="Pa8">
    <w:name w:val="Pa8"/>
    <w:basedOn w:val="Default"/>
    <w:next w:val="Default"/>
    <w:uiPriority w:val="99"/>
    <w:rsid w:val="003F137F"/>
    <w:pPr>
      <w:spacing w:line="201" w:lineRule="atLeast"/>
    </w:pPr>
    <w:rPr>
      <w:rFonts w:eastAsiaTheme="minorHAnsi"/>
      <w:color w:val="auto"/>
      <w:lang w:eastAsia="en-US"/>
    </w:rPr>
  </w:style>
  <w:style w:type="paragraph" w:customStyle="1" w:styleId="Normal1">
    <w:name w:val="Normal1"/>
    <w:uiPriority w:val="99"/>
    <w:qFormat/>
    <w:rsid w:val="003F137F"/>
    <w:pPr>
      <w:jc w:val="both"/>
    </w:pPr>
    <w:rPr>
      <w:rFonts w:ascii="Calibri" w:eastAsia="Calibri" w:hAnsi="Calibri" w:cs="Calibri"/>
      <w:color w:val="000000"/>
      <w:sz w:val="24"/>
      <w:szCs w:val="22"/>
    </w:rPr>
  </w:style>
  <w:style w:type="character" w:customStyle="1" w:styleId="TextindependentCar">
    <w:name w:val="Text independent Car"/>
    <w:basedOn w:val="Tipusdelletraperdefectedelpargraf"/>
    <w:link w:val="Textindependent"/>
    <w:semiHidden/>
    <w:rsid w:val="00CA5BB4"/>
    <w:rPr>
      <w:sz w:val="24"/>
      <w:shd w:val="clear" w:color="auto" w:fill="C0C0C0"/>
    </w:rPr>
  </w:style>
  <w:style w:type="paragraph" w:customStyle="1" w:styleId="xmsonormal">
    <w:name w:val="x_msonormal"/>
    <w:basedOn w:val="Normal"/>
    <w:uiPriority w:val="99"/>
    <w:rsid w:val="00CA5BB4"/>
    <w:pPr>
      <w:spacing w:before="100" w:beforeAutospacing="1" w:after="100" w:afterAutospacing="1"/>
    </w:pPr>
    <w:rPr>
      <w:lang w:val="ca-ES"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75"/>
    <w:rPr>
      <w:sz w:val="24"/>
      <w:szCs w:val="24"/>
      <w:lang w:val="es-ES" w:eastAsia="es-ES_tradnl"/>
    </w:rPr>
  </w:style>
  <w:style w:type="paragraph" w:styleId="Ttol1">
    <w:name w:val="heading 1"/>
    <w:basedOn w:val="Normal"/>
    <w:next w:val="Normal"/>
    <w:qFormat/>
    <w:rsid w:val="00051FC5"/>
    <w:pPr>
      <w:keepNext/>
      <w:shd w:val="pct15" w:color="auto" w:fill="auto"/>
      <w:jc w:val="both"/>
      <w:outlineLvl w:val="0"/>
    </w:pPr>
    <w:rPr>
      <w:i/>
      <w:color w:val="008080"/>
      <w:sz w:val="16"/>
      <w:szCs w:val="20"/>
      <w:lang w:val="ca-ES" w:eastAsia="ca-ES"/>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lang w:val="ca-ES" w:eastAsia="ca-ES"/>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sz w:val="20"/>
      <w:szCs w:val="20"/>
      <w:lang w:val="ca-ES" w:eastAsia="ca-ES"/>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szCs w:val="20"/>
      <w:lang w:val="ca-ES" w:eastAsia="ca-ES"/>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sz w:val="20"/>
      <w:szCs w:val="20"/>
      <w:lang w:val="ca-ES" w:eastAsia="ca-ES"/>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szCs w:val="20"/>
      <w:lang w:val="ca-ES" w:eastAsia="ca-ES"/>
    </w:rPr>
  </w:style>
  <w:style w:type="paragraph" w:styleId="Textdecomentari">
    <w:name w:val="annotation text"/>
    <w:aliases w:val="Car"/>
    <w:basedOn w:val="Normal"/>
    <w:link w:val="TextdecomentariCar"/>
    <w:uiPriority w:val="99"/>
    <w:rsid w:val="00051FC5"/>
    <w:pPr>
      <w:jc w:val="both"/>
    </w:pPr>
    <w:rPr>
      <w:rFonts w:ascii="Dutch" w:hAnsi="Dutch"/>
      <w:sz w:val="20"/>
      <w:szCs w:val="20"/>
      <w:lang w:val="ca-ES" w:eastAsia="ca-ES"/>
    </w:rPr>
  </w:style>
  <w:style w:type="paragraph" w:styleId="Textindependent3">
    <w:name w:val="Body Text 3"/>
    <w:basedOn w:val="Normal"/>
    <w:link w:val="Textindependent3Car"/>
    <w:semiHidden/>
    <w:rsid w:val="00051FC5"/>
    <w:pPr>
      <w:ind w:right="-2"/>
      <w:jc w:val="both"/>
    </w:pPr>
    <w:rPr>
      <w:sz w:val="20"/>
      <w:szCs w:val="20"/>
      <w:lang w:val="ca-ES" w:eastAsia="ca-ES"/>
    </w:r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szCs w:val="20"/>
      <w:lang w:val="ca-ES" w:eastAsia="ca-ES"/>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Cs w:val="20"/>
      <w:lang w:val="ca-ES" w:eastAsia="ca-ES"/>
    </w:rPr>
  </w:style>
  <w:style w:type="paragraph" w:customStyle="1" w:styleId="Textindependent21">
    <w:name w:val="Text independent 21"/>
    <w:basedOn w:val="Normal"/>
    <w:rsid w:val="00051FC5"/>
    <w:pPr>
      <w:shd w:val="clear" w:color="auto" w:fill="C0C0C0"/>
      <w:tabs>
        <w:tab w:val="left" w:pos="4678"/>
        <w:tab w:val="left" w:pos="5245"/>
      </w:tabs>
      <w:ind w:left="170"/>
      <w:jc w:val="both"/>
    </w:pPr>
    <w:rPr>
      <w:sz w:val="20"/>
      <w:szCs w:val="20"/>
      <w:lang w:val="ca-ES" w:eastAsia="ca-ES"/>
    </w:rPr>
  </w:style>
  <w:style w:type="paragraph" w:styleId="ndex1">
    <w:name w:val="index 1"/>
    <w:basedOn w:val="Normal"/>
    <w:next w:val="Normal"/>
    <w:autoRedefine/>
    <w:semiHidden/>
    <w:rsid w:val="00051FC5"/>
    <w:pPr>
      <w:jc w:val="both"/>
    </w:pPr>
    <w:rPr>
      <w:sz w:val="20"/>
      <w:szCs w:val="20"/>
      <w:lang w:val="ca-ES" w:eastAsia="ca-ES"/>
    </w:r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uiPriority w:val="99"/>
    <w:rsid w:val="00051FC5"/>
    <w:pPr>
      <w:tabs>
        <w:tab w:val="center" w:pos="4252"/>
        <w:tab w:val="right" w:pos="8504"/>
      </w:tabs>
    </w:pPr>
    <w:rPr>
      <w:sz w:val="20"/>
      <w:szCs w:val="20"/>
      <w:lang w:val="ca-ES" w:eastAsia="ca-ES"/>
    </w:rPr>
  </w:style>
  <w:style w:type="paragraph" w:styleId="Textindependent">
    <w:name w:val="Body Text"/>
    <w:basedOn w:val="Normal"/>
    <w:link w:val="TextindependentCar"/>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Cs w:val="20"/>
      <w:lang w:val="ca-ES" w:eastAsia="ca-ES"/>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rPr>
      <w:sz w:val="20"/>
      <w:szCs w:val="20"/>
      <w:lang w:val="ca-ES" w:eastAsia="ca-ES"/>
    </w:rPr>
  </w:style>
  <w:style w:type="paragraph" w:customStyle="1" w:styleId="Sagniadetextindependent31">
    <w:name w:val="Sagnia de text independent 31"/>
    <w:basedOn w:val="Normal"/>
    <w:rsid w:val="00051FC5"/>
    <w:pPr>
      <w:tabs>
        <w:tab w:val="left" w:pos="4678"/>
        <w:tab w:val="left" w:pos="5245"/>
      </w:tabs>
      <w:ind w:left="170"/>
      <w:jc w:val="both"/>
    </w:pPr>
    <w:rPr>
      <w:b/>
      <w:sz w:val="20"/>
      <w:szCs w:val="20"/>
      <w:lang w:val="ca-ES" w:eastAsia="ca-ES"/>
    </w:rPr>
  </w:style>
  <w:style w:type="character" w:styleId="Nmerodepgina">
    <w:name w:val="page number"/>
    <w:basedOn w:val="Tipusdelletraperdefectedelpargraf"/>
    <w:semiHidden/>
    <w:rsid w:val="00051FC5"/>
  </w:style>
  <w:style w:type="paragraph" w:styleId="Peu">
    <w:name w:val="footer"/>
    <w:basedOn w:val="Normal"/>
    <w:link w:val="PeuCar"/>
    <w:uiPriority w:val="99"/>
    <w:rsid w:val="00051FC5"/>
    <w:pPr>
      <w:tabs>
        <w:tab w:val="center" w:pos="4252"/>
        <w:tab w:val="right" w:pos="8504"/>
      </w:tabs>
    </w:pPr>
    <w:rPr>
      <w:sz w:val="20"/>
      <w:szCs w:val="20"/>
      <w:lang w:val="ca-ES" w:eastAsia="ca-ES"/>
    </w:rPr>
  </w:style>
  <w:style w:type="character" w:customStyle="1" w:styleId="Ttol9Car">
    <w:name w:val="Títol 9 Car"/>
    <w:basedOn w:val="Tipusde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Tipusdelletraperdefectedelpargraf"/>
    <w:link w:val="Textindependent3"/>
    <w:semiHidden/>
    <w:rsid w:val="003A1E6D"/>
  </w:style>
  <w:style w:type="character" w:customStyle="1" w:styleId="Textindependent2Car">
    <w:name w:val="Text independent 2 Car"/>
    <w:basedOn w:val="Tipusdelletraperdefectedelpargraf"/>
    <w:link w:val="Textindependent2"/>
    <w:semiHidden/>
    <w:rsid w:val="003A1E6D"/>
    <w:rPr>
      <w:rFonts w:ascii="Arial" w:hAnsi="Arial"/>
      <w:sz w:val="24"/>
    </w:rPr>
  </w:style>
  <w:style w:type="character" w:customStyle="1" w:styleId="Ttol3Car">
    <w:name w:val="Títol 3 Car"/>
    <w:basedOn w:val="Tipusde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rPr>
      <w:sz w:val="20"/>
      <w:szCs w:val="20"/>
      <w:lang w:val="ca-ES" w:eastAsia="ca-ES"/>
    </w:rPr>
  </w:style>
  <w:style w:type="character" w:customStyle="1" w:styleId="Ttol2Car">
    <w:name w:val="Títol 2 Car"/>
    <w:basedOn w:val="Tipusde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sz w:val="20"/>
      <w:szCs w:val="20"/>
      <w:lang w:val="ca-ES" w:eastAsia="ca-ES"/>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Tipusde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rPr>
      <w:sz w:val="20"/>
      <w:szCs w:val="20"/>
      <w:lang w:val="ca-ES" w:eastAsia="ca-ES"/>
    </w:rPr>
  </w:style>
  <w:style w:type="paragraph" w:customStyle="1" w:styleId="Sagniadetextindependent32">
    <w:name w:val="Sagnia de text independent 32"/>
    <w:basedOn w:val="Normal"/>
    <w:rsid w:val="0094023B"/>
    <w:pPr>
      <w:tabs>
        <w:tab w:val="left" w:pos="4678"/>
        <w:tab w:val="left" w:pos="5245"/>
      </w:tabs>
      <w:ind w:left="170"/>
      <w:jc w:val="both"/>
    </w:pPr>
    <w:rPr>
      <w:sz w:val="20"/>
      <w:szCs w:val="20"/>
      <w:lang w:val="ca-ES" w:eastAsia="ca-ES"/>
    </w:rPr>
  </w:style>
  <w:style w:type="paragraph" w:styleId="Pargrafdellista">
    <w:name w:val="List Paragraph"/>
    <w:aliases w:val="Párrafo Numerado,Lista sin Numerar,Párrafo de lista1,List Paragraph,Bullet Number,List Paragraph1,lp1,lp11,List Paragraph11,Bullet 1,Use Case List Paragraph,Bulletr List Paragraph,Párrafo antic,Llista Nivell1,Lista de nivel 1,Lista1,b"/>
    <w:basedOn w:val="Normal"/>
    <w:link w:val="PargrafdellistaCar"/>
    <w:uiPriority w:val="34"/>
    <w:qFormat/>
    <w:rsid w:val="007406DE"/>
    <w:pPr>
      <w:ind w:left="720"/>
      <w:contextualSpacing/>
    </w:pPr>
    <w:rPr>
      <w:sz w:val="20"/>
      <w:szCs w:val="20"/>
      <w:lang w:val="ca-ES" w:eastAsia="ca-ES"/>
    </w:rPr>
  </w:style>
  <w:style w:type="table" w:styleId="Taulaambquadrcula">
    <w:name w:val="Table Grid"/>
    <w:basedOn w:val="Taulanormal"/>
    <w:uiPriority w:val="59"/>
    <w:rsid w:val="002A4C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gniadetextindependent33">
    <w:name w:val="Sagnia de text independent 33"/>
    <w:basedOn w:val="Normal"/>
    <w:rsid w:val="00063255"/>
    <w:pPr>
      <w:tabs>
        <w:tab w:val="left" w:pos="4678"/>
        <w:tab w:val="left" w:pos="5245"/>
      </w:tabs>
      <w:ind w:left="170"/>
      <w:jc w:val="both"/>
    </w:pPr>
    <w:rPr>
      <w:sz w:val="20"/>
      <w:szCs w:val="20"/>
      <w:lang w:val="ca-ES" w:eastAsia="ca-ES"/>
    </w:rPr>
  </w:style>
  <w:style w:type="character" w:customStyle="1" w:styleId="PeuCar">
    <w:name w:val="Peu Car"/>
    <w:basedOn w:val="Tipusdelletraperdefectedelpargraf"/>
    <w:link w:val="Peu"/>
    <w:uiPriority w:val="99"/>
    <w:rsid w:val="00B8420F"/>
  </w:style>
  <w:style w:type="character" w:styleId="Enlla">
    <w:name w:val="Hyperlink"/>
    <w:basedOn w:val="Tipusde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lang w:val="ca-ES" w:eastAsia="ca-ES"/>
    </w:rPr>
  </w:style>
  <w:style w:type="character" w:customStyle="1" w:styleId="TextdeglobusCar">
    <w:name w:val="Text de globus Car"/>
    <w:basedOn w:val="Tipusdelletraperdefectedelpargraf"/>
    <w:link w:val="Textdeglobus"/>
    <w:uiPriority w:val="99"/>
    <w:semiHidden/>
    <w:rsid w:val="002F601C"/>
    <w:rPr>
      <w:rFonts w:ascii="Tahoma" w:hAnsi="Tahoma" w:cs="Tahoma"/>
      <w:sz w:val="16"/>
      <w:szCs w:val="16"/>
    </w:rPr>
  </w:style>
  <w:style w:type="character" w:customStyle="1" w:styleId="CapaleraCar">
    <w:name w:val="Capçalera Car"/>
    <w:basedOn w:val="Tipusdelletraperdefectedelpargraf"/>
    <w:link w:val="Capalera"/>
    <w:uiPriority w:val="99"/>
    <w:rsid w:val="00552B59"/>
  </w:style>
  <w:style w:type="paragraph" w:customStyle="1" w:styleId="Textindependent24">
    <w:name w:val="Text independent 24"/>
    <w:basedOn w:val="Normal"/>
    <w:rsid w:val="003C5E66"/>
    <w:pPr>
      <w:tabs>
        <w:tab w:val="left" w:pos="4963"/>
      </w:tabs>
      <w:ind w:right="170"/>
      <w:jc w:val="both"/>
    </w:pPr>
    <w:rPr>
      <w:sz w:val="20"/>
      <w:szCs w:val="20"/>
      <w:lang w:val="ca-ES" w:eastAsia="ca-ES"/>
    </w:rPr>
  </w:style>
  <w:style w:type="character" w:styleId="Textdelcontenidor">
    <w:name w:val="Placeholder Text"/>
    <w:basedOn w:val="Tipusdelletraperdefectedelpargraf"/>
    <w:uiPriority w:val="99"/>
    <w:semiHidden/>
    <w:rsid w:val="00370905"/>
    <w:rPr>
      <w:color w:val="808080"/>
    </w:rPr>
  </w:style>
  <w:style w:type="character" w:customStyle="1" w:styleId="TextdecomentariCar">
    <w:name w:val="Text de comentari Car"/>
    <w:aliases w:val="Car Car"/>
    <w:basedOn w:val="Tipusde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lang w:val="ca-ES" w:eastAsia="en-US"/>
    </w:rPr>
  </w:style>
  <w:style w:type="character" w:customStyle="1" w:styleId="TtolCar">
    <w:name w:val="Títol Car"/>
    <w:basedOn w:val="Tipusde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sz w:val="20"/>
      <w:szCs w:val="20"/>
      <w:lang w:val="ca-ES" w:eastAsia="ca-ES"/>
    </w:rPr>
  </w:style>
  <w:style w:type="character" w:customStyle="1" w:styleId="TextdenotaapeudepginaCar">
    <w:name w:val="Text de nota a peu de pàgina Car"/>
    <w:basedOn w:val="Tipusdelletraperdefectedelpargraf"/>
    <w:link w:val="Textdenotaapeudepgina"/>
    <w:uiPriority w:val="99"/>
    <w:rsid w:val="001C24B3"/>
    <w:rPr>
      <w:rFonts w:ascii="Arial" w:hAnsi="Arial"/>
    </w:rPr>
  </w:style>
  <w:style w:type="character" w:styleId="Refernciadenotaapeudepgina">
    <w:name w:val="footnote reference"/>
    <w:basedOn w:val="Tipusdelletraperdefectedelpargraf"/>
    <w:uiPriority w:val="99"/>
    <w:unhideWhenUsed/>
    <w:rsid w:val="001C24B3"/>
    <w:rPr>
      <w:vertAlign w:val="superscript"/>
    </w:rPr>
  </w:style>
  <w:style w:type="character" w:styleId="mfasi">
    <w:name w:val="Emphasis"/>
    <w:basedOn w:val="Tipusdelletraperdefectedelpargraf"/>
    <w:uiPriority w:val="20"/>
    <w:qFormat/>
    <w:rsid w:val="0079702C"/>
    <w:rPr>
      <w:i/>
      <w:iCs/>
    </w:rPr>
  </w:style>
  <w:style w:type="character" w:customStyle="1" w:styleId="PargrafdellistaCar">
    <w:name w:val="Paràgraf de llista Car"/>
    <w:aliases w:val="Párrafo Numerado Car,Lista sin Numerar Car,Párrafo de lista1 Car,List Paragraph Car,Bullet Number Car,List Paragraph1 Car,lp1 Car,lp11 Car,List Paragraph11 Car,Bullet 1 Car,Use Case List Paragraph Car,Bulletr List Paragraph Car"/>
    <w:basedOn w:val="Tipusdelletraperdefectedelpargraf"/>
    <w:link w:val="Pargrafdellista"/>
    <w:uiPriority w:val="34"/>
    <w:qFormat/>
    <w:locked/>
    <w:rsid w:val="001A4891"/>
  </w:style>
  <w:style w:type="character" w:styleId="Enllavisitat">
    <w:name w:val="FollowedHyperlink"/>
    <w:basedOn w:val="Tipusde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lang w:val="ca-ES" w:eastAsia="ca-ES"/>
    </w:rPr>
  </w:style>
  <w:style w:type="paragraph" w:customStyle="1" w:styleId="default0">
    <w:name w:val="default"/>
    <w:basedOn w:val="Normal"/>
    <w:rsid w:val="00FF13DB"/>
    <w:rPr>
      <w:color w:val="000000"/>
      <w:lang w:val="ca-ES" w:eastAsia="ca-ES"/>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lang w:val="ca-ES" w:eastAsia="ca-ES" w:bidi="ca-ES"/>
    </w:rPr>
  </w:style>
  <w:style w:type="paragraph" w:customStyle="1" w:styleId="Ttolclusula">
    <w:name w:val="Títol clàusula"/>
    <w:basedOn w:val="Normal"/>
    <w:link w:val="TtolclusulaCar"/>
    <w:qFormat/>
    <w:rsid w:val="00304801"/>
    <w:pPr>
      <w:jc w:val="both"/>
    </w:pPr>
    <w:rPr>
      <w:rFonts w:ascii="Verdana" w:hAnsi="Verdana"/>
      <w:sz w:val="32"/>
      <w:szCs w:val="20"/>
      <w:lang w:val="ca-ES" w:eastAsia="ca-ES"/>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Tipusde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sz w:val="20"/>
      <w:szCs w:val="20"/>
      <w:lang w:val="ca-ES" w:eastAsia="ca-ES"/>
    </w:rPr>
  </w:style>
  <w:style w:type="character" w:styleId="Refernciadecomentari">
    <w:name w:val="annotation reference"/>
    <w:basedOn w:val="Tipusde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sz w:val="20"/>
      <w:szCs w:val="20"/>
      <w:lang w:val="ca-ES" w:eastAsia="es-ES"/>
    </w:rPr>
  </w:style>
  <w:style w:type="character" w:styleId="Textennegreta">
    <w:name w:val="Strong"/>
    <w:basedOn w:val="Tipusdelletraperdefectedelpargraf"/>
    <w:uiPriority w:val="22"/>
    <w:qFormat/>
    <w:rsid w:val="004442F7"/>
    <w:rPr>
      <w:b/>
      <w:bCs/>
    </w:rPr>
  </w:style>
  <w:style w:type="character" w:customStyle="1" w:styleId="Mencinsinresolver1">
    <w:name w:val="Mención sin resolver1"/>
    <w:basedOn w:val="Tipusdelletraperdefectedelpargraf"/>
    <w:uiPriority w:val="99"/>
    <w:semiHidden/>
    <w:unhideWhenUsed/>
    <w:rsid w:val="00BD12C2"/>
    <w:rPr>
      <w:color w:val="808080"/>
      <w:shd w:val="clear" w:color="auto" w:fill="E6E6E6"/>
    </w:rPr>
  </w:style>
  <w:style w:type="paragraph" w:customStyle="1" w:styleId="Pa8">
    <w:name w:val="Pa8"/>
    <w:basedOn w:val="Default"/>
    <w:next w:val="Default"/>
    <w:uiPriority w:val="99"/>
    <w:rsid w:val="003F137F"/>
    <w:pPr>
      <w:spacing w:line="201" w:lineRule="atLeast"/>
    </w:pPr>
    <w:rPr>
      <w:rFonts w:eastAsiaTheme="minorHAnsi"/>
      <w:color w:val="auto"/>
      <w:lang w:eastAsia="en-US"/>
    </w:rPr>
  </w:style>
  <w:style w:type="paragraph" w:customStyle="1" w:styleId="Normal1">
    <w:name w:val="Normal1"/>
    <w:uiPriority w:val="99"/>
    <w:qFormat/>
    <w:rsid w:val="003F137F"/>
    <w:pPr>
      <w:jc w:val="both"/>
    </w:pPr>
    <w:rPr>
      <w:rFonts w:ascii="Calibri" w:eastAsia="Calibri" w:hAnsi="Calibri" w:cs="Calibri"/>
      <w:color w:val="000000"/>
      <w:sz w:val="24"/>
      <w:szCs w:val="22"/>
    </w:rPr>
  </w:style>
  <w:style w:type="character" w:customStyle="1" w:styleId="TextindependentCar">
    <w:name w:val="Text independent Car"/>
    <w:basedOn w:val="Tipusdelletraperdefectedelpargraf"/>
    <w:link w:val="Textindependent"/>
    <w:semiHidden/>
    <w:rsid w:val="00CA5BB4"/>
    <w:rPr>
      <w:sz w:val="24"/>
      <w:shd w:val="clear" w:color="auto" w:fill="C0C0C0"/>
    </w:rPr>
  </w:style>
  <w:style w:type="paragraph" w:customStyle="1" w:styleId="xmsonormal">
    <w:name w:val="x_msonormal"/>
    <w:basedOn w:val="Normal"/>
    <w:uiPriority w:val="99"/>
    <w:rsid w:val="00CA5BB4"/>
    <w:pPr>
      <w:spacing w:before="100" w:beforeAutospacing="1" w:after="100" w:afterAutospacing="1"/>
    </w:pPr>
    <w:rPr>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64881552">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23416163">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65698772">
      <w:bodyDiv w:val="1"/>
      <w:marLeft w:val="0"/>
      <w:marRight w:val="0"/>
      <w:marTop w:val="0"/>
      <w:marBottom w:val="0"/>
      <w:divBdr>
        <w:top w:val="none" w:sz="0" w:space="0" w:color="auto"/>
        <w:left w:val="none" w:sz="0" w:space="0" w:color="auto"/>
        <w:bottom w:val="none" w:sz="0" w:space="0" w:color="auto"/>
        <w:right w:val="none" w:sz="0" w:space="0" w:color="auto"/>
      </w:divBdr>
    </w:div>
    <w:div w:id="284582692">
      <w:bodyDiv w:val="1"/>
      <w:marLeft w:val="0"/>
      <w:marRight w:val="0"/>
      <w:marTop w:val="0"/>
      <w:marBottom w:val="0"/>
      <w:divBdr>
        <w:top w:val="none" w:sz="0" w:space="0" w:color="auto"/>
        <w:left w:val="none" w:sz="0" w:space="0" w:color="auto"/>
        <w:bottom w:val="none" w:sz="0" w:space="0" w:color="auto"/>
        <w:right w:val="none" w:sz="0" w:space="0" w:color="auto"/>
      </w:divBdr>
    </w:div>
    <w:div w:id="292947202">
      <w:bodyDiv w:val="1"/>
      <w:marLeft w:val="0"/>
      <w:marRight w:val="0"/>
      <w:marTop w:val="0"/>
      <w:marBottom w:val="0"/>
      <w:divBdr>
        <w:top w:val="none" w:sz="0" w:space="0" w:color="auto"/>
        <w:left w:val="none" w:sz="0" w:space="0" w:color="auto"/>
        <w:bottom w:val="none" w:sz="0" w:space="0" w:color="auto"/>
        <w:right w:val="none" w:sz="0" w:space="0" w:color="auto"/>
      </w:divBdr>
    </w:div>
    <w:div w:id="308750836">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39312065">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45415730">
      <w:bodyDiv w:val="1"/>
      <w:marLeft w:val="0"/>
      <w:marRight w:val="0"/>
      <w:marTop w:val="0"/>
      <w:marBottom w:val="0"/>
      <w:divBdr>
        <w:top w:val="none" w:sz="0" w:space="0" w:color="auto"/>
        <w:left w:val="none" w:sz="0" w:space="0" w:color="auto"/>
        <w:bottom w:val="none" w:sz="0" w:space="0" w:color="auto"/>
        <w:right w:val="none" w:sz="0" w:space="0" w:color="auto"/>
      </w:divBdr>
    </w:div>
    <w:div w:id="579412946">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33175143">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0545969">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08646753">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80277407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56041146">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094399297">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276058882">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3498611">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27059931">
      <w:bodyDiv w:val="1"/>
      <w:marLeft w:val="0"/>
      <w:marRight w:val="0"/>
      <w:marTop w:val="0"/>
      <w:marBottom w:val="0"/>
      <w:divBdr>
        <w:top w:val="none" w:sz="0" w:space="0" w:color="auto"/>
        <w:left w:val="none" w:sz="0" w:space="0" w:color="auto"/>
        <w:bottom w:val="none" w:sz="0" w:space="0" w:color="auto"/>
        <w:right w:val="none" w:sz="0" w:space="0" w:color="auto"/>
      </w:divBdr>
    </w:div>
    <w:div w:id="1528330219">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570649642">
      <w:bodyDiv w:val="1"/>
      <w:marLeft w:val="0"/>
      <w:marRight w:val="0"/>
      <w:marTop w:val="0"/>
      <w:marBottom w:val="0"/>
      <w:divBdr>
        <w:top w:val="none" w:sz="0" w:space="0" w:color="auto"/>
        <w:left w:val="none" w:sz="0" w:space="0" w:color="auto"/>
        <w:bottom w:val="none" w:sz="0" w:space="0" w:color="auto"/>
        <w:right w:val="none" w:sz="0" w:space="0" w:color="auto"/>
      </w:divBdr>
    </w:div>
    <w:div w:id="1573930669">
      <w:bodyDiv w:val="1"/>
      <w:marLeft w:val="0"/>
      <w:marRight w:val="0"/>
      <w:marTop w:val="0"/>
      <w:marBottom w:val="0"/>
      <w:divBdr>
        <w:top w:val="none" w:sz="0" w:space="0" w:color="auto"/>
        <w:left w:val="none" w:sz="0" w:space="0" w:color="auto"/>
        <w:bottom w:val="none" w:sz="0" w:space="0" w:color="auto"/>
        <w:right w:val="none" w:sz="0" w:space="0" w:color="auto"/>
      </w:divBdr>
    </w:div>
    <w:div w:id="1591965606">
      <w:bodyDiv w:val="1"/>
      <w:marLeft w:val="0"/>
      <w:marRight w:val="0"/>
      <w:marTop w:val="0"/>
      <w:marBottom w:val="0"/>
      <w:divBdr>
        <w:top w:val="none" w:sz="0" w:space="0" w:color="auto"/>
        <w:left w:val="none" w:sz="0" w:space="0" w:color="auto"/>
        <w:bottom w:val="none" w:sz="0" w:space="0" w:color="auto"/>
        <w:right w:val="none" w:sz="0" w:space="0" w:color="auto"/>
      </w:divBdr>
    </w:div>
    <w:div w:id="1622304344">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10179635">
      <w:bodyDiv w:val="1"/>
      <w:marLeft w:val="0"/>
      <w:marRight w:val="0"/>
      <w:marTop w:val="0"/>
      <w:marBottom w:val="0"/>
      <w:divBdr>
        <w:top w:val="none" w:sz="0" w:space="0" w:color="auto"/>
        <w:left w:val="none" w:sz="0" w:space="0" w:color="auto"/>
        <w:bottom w:val="none" w:sz="0" w:space="0" w:color="auto"/>
        <w:right w:val="none" w:sz="0" w:space="0" w:color="auto"/>
      </w:divBdr>
    </w:div>
    <w:div w:id="171130234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27629506">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18008912">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87272907">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3362589">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2468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55874-1E0E-484D-A475-2D7F7B46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2765</Words>
  <Characters>18551</Characters>
  <Application>Microsoft Office Word</Application>
  <DocSecurity>0</DocSecurity>
  <Lines>421</Lines>
  <Paragraphs>159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obert serveis per enviar a l’alfons maig 2018 Revisat 25/05/18</vt:lpstr>
      <vt:lpstr>obert serveis per enviar a l’alfons maig 2018</vt:lpstr>
    </vt:vector>
  </TitlesOfParts>
  <Company>Ajuntament de Barcelona</Company>
  <LinksUpToDate>false</LinksUpToDate>
  <CharactersWithSpaces>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obert serveis per enviar a l’alfons maig 2018 Revisat 25/05/18</dc:title>
  <dc:creator>Elsa Justes</dc:creator>
  <cp:lastModifiedBy>Rosa Gil</cp:lastModifiedBy>
  <cp:revision>2</cp:revision>
  <cp:lastPrinted>2018-04-27T12:18:00Z</cp:lastPrinted>
  <dcterms:created xsi:type="dcterms:W3CDTF">2025-08-19T09:54:00Z</dcterms:created>
  <dcterms:modified xsi:type="dcterms:W3CDTF">2025-08-19T09:54:00Z</dcterms:modified>
</cp:coreProperties>
</file>