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DDBE0D" w14:textId="77777777" w:rsidR="00B54F76" w:rsidRPr="009E6BE8" w:rsidRDefault="00B54F76">
      <w:pPr>
        <w:pageBreakBefore/>
        <w:widowControl w:val="0"/>
        <w:spacing w:after="0"/>
        <w:jc w:val="both"/>
        <w:rPr>
          <w:rFonts w:ascii="Arial" w:hAnsi="Arial" w:cs="Arial"/>
        </w:rPr>
      </w:pPr>
      <w:r w:rsidRPr="009E6BE8">
        <w:rPr>
          <w:rFonts w:ascii="Arial" w:hAnsi="Arial" w:cs="Arial"/>
          <w:b/>
          <w:bCs/>
          <w:sz w:val="22"/>
          <w:szCs w:val="22"/>
        </w:rPr>
        <w:t>ANNEX 2</w:t>
      </w:r>
      <w:r w:rsidRPr="009E6BE8">
        <w:rPr>
          <w:rFonts w:ascii="Arial" w:hAnsi="Arial" w:cs="Arial"/>
          <w:b/>
          <w:bCs/>
          <w:sz w:val="22"/>
          <w:szCs w:val="22"/>
        </w:rPr>
        <w:tab/>
      </w:r>
    </w:p>
    <w:p w14:paraId="71D0DAA7" w14:textId="77777777" w:rsidR="00B54F76" w:rsidRPr="009E6BE8" w:rsidRDefault="00B54F76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 w:rsidRPr="009E6BE8"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14:paraId="74612204" w14:textId="77777777" w:rsidR="00B54F76" w:rsidRPr="009E6BE8" w:rsidRDefault="00B54F76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14:paraId="4D62DC47" w14:textId="77777777" w:rsidR="00B54F76" w:rsidRPr="009E6BE8" w:rsidRDefault="00B54F76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14:paraId="4433E882" w14:textId="368AD4CC" w:rsidR="00F508C6" w:rsidRDefault="00B54F76">
      <w:pPr>
        <w:widowControl w:val="0"/>
        <w:spacing w:after="0"/>
        <w:jc w:val="both"/>
        <w:rPr>
          <w:rFonts w:ascii="Arial" w:hAnsi="Arial" w:cs="Arial"/>
          <w:sz w:val="22"/>
        </w:rPr>
      </w:pPr>
      <w:r w:rsidRPr="009E6BE8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9E6BE8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9E6BE8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9E6BE8">
        <w:rPr>
          <w:rFonts w:ascii="Arial" w:hAnsi="Arial" w:cs="Arial"/>
          <w:sz w:val="22"/>
        </w:rPr>
        <w:t>,declara que, assabentat/</w:t>
      </w:r>
      <w:proofErr w:type="spellStart"/>
      <w:r w:rsidRPr="009E6BE8">
        <w:rPr>
          <w:rFonts w:ascii="Arial" w:hAnsi="Arial" w:cs="Arial"/>
          <w:sz w:val="22"/>
        </w:rPr>
        <w:t>ada</w:t>
      </w:r>
      <w:proofErr w:type="spellEnd"/>
      <w:r w:rsidRPr="009E6BE8">
        <w:rPr>
          <w:rFonts w:ascii="Arial" w:hAnsi="Arial" w:cs="Arial"/>
          <w:sz w:val="22"/>
        </w:rPr>
        <w:t xml:space="preserve"> de les condicions i els requisits que s’exigeixen per poder </w:t>
      </w:r>
      <w:r w:rsidRPr="0087146E">
        <w:rPr>
          <w:rFonts w:ascii="Arial" w:hAnsi="Arial" w:cs="Arial"/>
          <w:sz w:val="22"/>
        </w:rPr>
        <w:t xml:space="preserve">ser l’empresa adjudicatària del contracte </w:t>
      </w:r>
      <w:r w:rsidR="00E464E0" w:rsidRPr="0087146E">
        <w:rPr>
          <w:rFonts w:ascii="Arial" w:hAnsi="Arial" w:cs="Arial"/>
          <w:sz w:val="22"/>
        </w:rPr>
        <w:t xml:space="preserve">del servei de la sortida i el dinar, les plaques i els rams de flors per l’homenatge a les parelles que celebren les noces d’or en 2025 i 2026 (expedient núm. </w:t>
      </w:r>
      <w:r w:rsidR="004055EB" w:rsidRPr="004055EB">
        <w:rPr>
          <w:rFonts w:ascii="Arial" w:hAnsi="Arial" w:cs="Arial"/>
          <w:sz w:val="22"/>
        </w:rPr>
        <w:t>SAB_2025000044</w:t>
      </w:r>
      <w:r w:rsidR="00E464E0" w:rsidRPr="0087146E">
        <w:rPr>
          <w:rFonts w:ascii="Arial" w:hAnsi="Arial" w:cs="Arial"/>
          <w:sz w:val="22"/>
        </w:rPr>
        <w:t>)</w:t>
      </w:r>
      <w:r w:rsidRPr="0087146E">
        <w:rPr>
          <w:rFonts w:ascii="Arial" w:hAnsi="Arial" w:cs="Arial"/>
          <w:sz w:val="22"/>
        </w:rPr>
        <w:t>, es compromet (en nom propi / en nom i representació de l’empresa) a executar-lo amb estricta subjecció als requisits i condicions estipulats, per la quantitat total de:</w:t>
      </w:r>
      <w:r w:rsidRPr="009E6BE8">
        <w:rPr>
          <w:rFonts w:ascii="Arial" w:hAnsi="Arial" w:cs="Arial"/>
          <w:sz w:val="22"/>
        </w:rPr>
        <w:t xml:space="preserve"> </w:t>
      </w:r>
    </w:p>
    <w:p w14:paraId="5C561CD1" w14:textId="77777777" w:rsidR="00E464E0" w:rsidRDefault="00E464E0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14:paraId="523915FB" w14:textId="730D0FA1" w:rsidR="00E464E0" w:rsidRDefault="00E464E0">
      <w:pPr>
        <w:widowControl w:val="0"/>
        <w:spacing w:after="0"/>
        <w:jc w:val="both"/>
        <w:rPr>
          <w:rFonts w:ascii="Arial" w:hAnsi="Arial" w:cs="Arial"/>
        </w:rPr>
      </w:pPr>
    </w:p>
    <w:p w14:paraId="571D7E56" w14:textId="3F470EBB" w:rsidR="00E464E0" w:rsidRPr="00E464E0" w:rsidRDefault="00E464E0">
      <w:pPr>
        <w:widowControl w:val="0"/>
        <w:spacing w:after="0"/>
        <w:jc w:val="both"/>
        <w:rPr>
          <w:rFonts w:ascii="Arial" w:hAnsi="Arial" w:cs="Arial"/>
          <w:color w:val="00B0F0"/>
          <w:sz w:val="22"/>
          <w:szCs w:val="22"/>
        </w:rPr>
      </w:pPr>
      <w:r w:rsidRPr="00E464E0">
        <w:rPr>
          <w:rFonts w:ascii="Arial" w:hAnsi="Arial" w:cs="Arial"/>
          <w:color w:val="00B0F0"/>
          <w:sz w:val="22"/>
          <w:szCs w:val="22"/>
        </w:rPr>
        <w:t>Escollir lot i esborrar la resta, s’ha de presentar un oferta per cada lot</w:t>
      </w:r>
    </w:p>
    <w:p w14:paraId="320EF585" w14:textId="77777777" w:rsidR="00E464E0" w:rsidRPr="009E6BE8" w:rsidRDefault="00E464E0">
      <w:pPr>
        <w:widowControl w:val="0"/>
        <w:spacing w:after="0"/>
        <w:jc w:val="both"/>
        <w:rPr>
          <w:rFonts w:ascii="Arial" w:hAnsi="Arial" w:cs="Arial"/>
        </w:rPr>
      </w:pPr>
    </w:p>
    <w:p w14:paraId="08751E74" w14:textId="3947E265" w:rsidR="000D7F38" w:rsidRDefault="000D7F38" w:rsidP="000D7F38">
      <w:pPr>
        <w:widowControl w:val="0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9E6BE8">
        <w:rPr>
          <w:rFonts w:ascii="Arial" w:hAnsi="Arial" w:cs="Arial"/>
          <w:b/>
          <w:sz w:val="22"/>
          <w:szCs w:val="22"/>
        </w:rPr>
        <w:t>LOT1</w:t>
      </w:r>
    </w:p>
    <w:p w14:paraId="15C51123" w14:textId="77777777" w:rsidR="002208BF" w:rsidRPr="009E6BE8" w:rsidRDefault="002208BF" w:rsidP="000D7F38">
      <w:pPr>
        <w:widowControl w:val="0"/>
        <w:spacing w:after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2551"/>
        <w:gridCol w:w="2126"/>
        <w:gridCol w:w="1418"/>
        <w:gridCol w:w="1843"/>
      </w:tblGrid>
      <w:tr w:rsidR="000D7F38" w:rsidRPr="002208BF" w14:paraId="76FB6CC5" w14:textId="77777777" w:rsidTr="002208BF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1DF4E0" w14:textId="77777777" w:rsidR="000D7F38" w:rsidRPr="002208BF" w:rsidRDefault="000D7F38" w:rsidP="009D3FFF">
            <w:pPr>
              <w:pStyle w:val="TableContents"/>
              <w:jc w:val="center"/>
              <w:rPr>
                <w:rFonts w:ascii="Arial" w:eastAsia="NSimSun" w:hAnsi="Arial" w:cs="Arial"/>
                <w:b/>
                <w:bCs/>
                <w:sz w:val="22"/>
                <w:szCs w:val="22"/>
                <w:lang w:eastAsia="zh-CN"/>
              </w:rPr>
            </w:pPr>
            <w:r w:rsidRPr="002208BF">
              <w:rPr>
                <w:rFonts w:ascii="Arial" w:hAnsi="Arial"/>
                <w:b/>
                <w:bCs/>
                <w:sz w:val="22"/>
                <w:szCs w:val="22"/>
              </w:rPr>
              <w:t>Termini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93DF00" w14:textId="3CE86286" w:rsidR="000D7F38" w:rsidRPr="002208BF" w:rsidRDefault="000D7F38" w:rsidP="009D3FFF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208BF">
              <w:rPr>
                <w:rFonts w:ascii="Arial" w:hAnsi="Arial"/>
                <w:b/>
                <w:bCs/>
                <w:sz w:val="22"/>
                <w:szCs w:val="22"/>
              </w:rPr>
              <w:t xml:space="preserve">Núm. </w:t>
            </w:r>
            <w:r w:rsidR="002208BF" w:rsidRPr="002208BF">
              <w:rPr>
                <w:rFonts w:ascii="Arial" w:hAnsi="Arial"/>
                <w:b/>
                <w:bCs/>
                <w:sz w:val="22"/>
                <w:szCs w:val="22"/>
              </w:rPr>
              <w:t>P</w:t>
            </w:r>
            <w:r w:rsidRPr="002208BF">
              <w:rPr>
                <w:rFonts w:ascii="Arial" w:hAnsi="Arial"/>
                <w:b/>
                <w:bCs/>
                <w:sz w:val="22"/>
                <w:szCs w:val="22"/>
              </w:rPr>
              <w:t>ersones</w:t>
            </w:r>
          </w:p>
          <w:p w14:paraId="6847F9B5" w14:textId="4AAC93CD" w:rsidR="002208BF" w:rsidRPr="002208BF" w:rsidRDefault="002208BF" w:rsidP="009D3FFF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208BF">
              <w:rPr>
                <w:rFonts w:ascii="Arial" w:hAnsi="Arial"/>
                <w:b/>
                <w:bCs/>
                <w:sz w:val="22"/>
                <w:szCs w:val="22"/>
              </w:rPr>
              <w:t>màxim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4387C5" w14:textId="77777777" w:rsidR="000D7F38" w:rsidRPr="002208BF" w:rsidRDefault="000D7F38" w:rsidP="009D3FFF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208BF">
              <w:rPr>
                <w:rFonts w:ascii="Arial" w:hAnsi="Arial"/>
                <w:b/>
                <w:bCs/>
                <w:sz w:val="22"/>
                <w:szCs w:val="22"/>
              </w:rPr>
              <w:t>Preu per persona exclòs IVA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3F957C" w14:textId="77777777" w:rsidR="000D7F38" w:rsidRPr="002208BF" w:rsidRDefault="000D7F38" w:rsidP="009D3FFF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208BF">
              <w:rPr>
                <w:rFonts w:ascii="Arial" w:hAnsi="Arial"/>
                <w:b/>
                <w:bCs/>
                <w:sz w:val="22"/>
                <w:szCs w:val="22"/>
              </w:rPr>
              <w:t>Import total exclòs IVA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5668B2" w14:textId="77777777" w:rsidR="000D7F38" w:rsidRPr="002208BF" w:rsidRDefault="000D7F38" w:rsidP="009D3FFF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208BF">
              <w:rPr>
                <w:rFonts w:ascii="Arial" w:hAnsi="Arial"/>
                <w:b/>
                <w:bCs/>
                <w:sz w:val="22"/>
                <w:szCs w:val="22"/>
              </w:rPr>
              <w:t>Import amb 10% IVA</w:t>
            </w:r>
          </w:p>
        </w:tc>
      </w:tr>
      <w:tr w:rsidR="000D7F38" w:rsidRPr="002208BF" w14:paraId="4B7F550F" w14:textId="77777777" w:rsidTr="002208BF"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88C85D" w14:textId="43B93759" w:rsidR="000D7F38" w:rsidRPr="002208BF" w:rsidRDefault="002208BF" w:rsidP="002208BF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2208BF">
              <w:rPr>
                <w:rFonts w:ascii="Arial" w:hAnsi="Arial"/>
                <w:sz w:val="22"/>
                <w:szCs w:val="22"/>
              </w:rPr>
              <w:t>20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Pr="002208BF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7B68EE" w14:textId="0A672935" w:rsidR="000D7F38" w:rsidRPr="002208BF" w:rsidRDefault="000B365F" w:rsidP="000B365F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7567CC" w14:textId="159287C6" w:rsidR="000D7F38" w:rsidRPr="002208BF" w:rsidRDefault="000D7F38" w:rsidP="009D3FFF">
            <w:pPr>
              <w:pStyle w:val="TableContents"/>
              <w:jc w:val="right"/>
              <w:rPr>
                <w:rFonts w:ascii="Arial" w:hAnsi="Arial"/>
                <w:sz w:val="22"/>
                <w:szCs w:val="22"/>
              </w:rPr>
            </w:pPr>
            <w:r w:rsidRPr="002208BF">
              <w:rPr>
                <w:rFonts w:ascii="Arial" w:hAnsi="Arial"/>
                <w:sz w:val="22"/>
                <w:szCs w:val="22"/>
              </w:rPr>
              <w:t xml:space="preserve"> 00,00 €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A71C33" w14:textId="4D141685" w:rsidR="000D7F38" w:rsidRPr="002208BF" w:rsidRDefault="000D7F38" w:rsidP="009D3FFF">
            <w:pPr>
              <w:pStyle w:val="TableContents"/>
              <w:jc w:val="right"/>
              <w:rPr>
                <w:rFonts w:ascii="Arial" w:hAnsi="Arial"/>
                <w:sz w:val="22"/>
                <w:szCs w:val="22"/>
              </w:rPr>
            </w:pPr>
            <w:r w:rsidRPr="002208BF">
              <w:rPr>
                <w:rFonts w:ascii="Arial" w:hAnsi="Arial"/>
                <w:sz w:val="22"/>
                <w:szCs w:val="22"/>
              </w:rPr>
              <w:t xml:space="preserve">  00,00 €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F1DB86" w14:textId="12C20094" w:rsidR="000D7F38" w:rsidRPr="002208BF" w:rsidRDefault="000D7F38" w:rsidP="009D3FFF">
            <w:pPr>
              <w:pStyle w:val="TableContents"/>
              <w:jc w:val="right"/>
              <w:rPr>
                <w:rFonts w:ascii="Arial" w:hAnsi="Arial"/>
                <w:sz w:val="22"/>
                <w:szCs w:val="22"/>
              </w:rPr>
            </w:pPr>
            <w:r w:rsidRPr="002208BF">
              <w:rPr>
                <w:rFonts w:ascii="Arial" w:hAnsi="Arial"/>
                <w:sz w:val="22"/>
                <w:szCs w:val="22"/>
              </w:rPr>
              <w:t xml:space="preserve"> 00,00 €  </w:t>
            </w:r>
          </w:p>
        </w:tc>
      </w:tr>
    </w:tbl>
    <w:p w14:paraId="6EEEEED2" w14:textId="77777777" w:rsidR="000D7F38" w:rsidRPr="002208BF" w:rsidRDefault="000D7F38" w:rsidP="000D7F38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5F4CEE57" w14:textId="1E70D4CE" w:rsidR="000D7F38" w:rsidRDefault="000D7F38" w:rsidP="000D7F38">
      <w:pPr>
        <w:widowControl w:val="0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208BF">
        <w:rPr>
          <w:rFonts w:ascii="Arial" w:hAnsi="Arial" w:cs="Arial"/>
          <w:b/>
          <w:sz w:val="22"/>
          <w:szCs w:val="22"/>
        </w:rPr>
        <w:t>LOT2</w:t>
      </w:r>
    </w:p>
    <w:p w14:paraId="69A09BA1" w14:textId="77777777" w:rsidR="00201C08" w:rsidRPr="002208BF" w:rsidRDefault="00201C08" w:rsidP="000D7F38">
      <w:pPr>
        <w:widowControl w:val="0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0389C677" w14:textId="77777777" w:rsidR="00201C08" w:rsidRPr="002208BF" w:rsidRDefault="00201C08" w:rsidP="000D7F38">
      <w:pPr>
        <w:widowControl w:val="0"/>
        <w:spacing w:after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7"/>
        <w:gridCol w:w="2551"/>
        <w:gridCol w:w="2126"/>
        <w:gridCol w:w="1418"/>
        <w:gridCol w:w="1843"/>
      </w:tblGrid>
      <w:tr w:rsidR="000D7F38" w:rsidRPr="002208BF" w14:paraId="335A99BA" w14:textId="77777777" w:rsidTr="00626964"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0D0F54" w14:textId="77777777" w:rsidR="000D7F38" w:rsidRPr="002208BF" w:rsidRDefault="000D7F38" w:rsidP="009D3FFF">
            <w:pPr>
              <w:pStyle w:val="TableContents"/>
              <w:jc w:val="center"/>
              <w:rPr>
                <w:rFonts w:ascii="Arial" w:eastAsia="NSimSun" w:hAnsi="Arial" w:cs="Arial"/>
                <w:b/>
                <w:bCs/>
                <w:sz w:val="22"/>
                <w:szCs w:val="22"/>
                <w:lang w:eastAsia="zh-CN"/>
              </w:rPr>
            </w:pPr>
            <w:r w:rsidRPr="002208BF">
              <w:rPr>
                <w:rFonts w:ascii="Arial" w:hAnsi="Arial"/>
                <w:b/>
                <w:bCs/>
                <w:sz w:val="22"/>
                <w:szCs w:val="22"/>
              </w:rPr>
              <w:t>Termini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11C169" w14:textId="77777777" w:rsidR="000D7F38" w:rsidRPr="002208BF" w:rsidRDefault="000D7F38" w:rsidP="009D3FFF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208BF">
              <w:rPr>
                <w:rFonts w:ascii="Arial" w:hAnsi="Arial"/>
                <w:b/>
                <w:bCs/>
                <w:sz w:val="22"/>
                <w:szCs w:val="22"/>
              </w:rPr>
              <w:t>Rams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F35C650" w14:textId="7C479944" w:rsidR="000D7F38" w:rsidRPr="002208BF" w:rsidRDefault="000D7F38" w:rsidP="009D3FFF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208BF">
              <w:rPr>
                <w:rFonts w:ascii="Arial" w:hAnsi="Arial"/>
                <w:b/>
                <w:bCs/>
                <w:sz w:val="22"/>
                <w:szCs w:val="22"/>
              </w:rPr>
              <w:t xml:space="preserve">Preu per </w:t>
            </w:r>
            <w:r w:rsidR="00201C08">
              <w:rPr>
                <w:rFonts w:ascii="Arial" w:hAnsi="Arial"/>
                <w:b/>
                <w:bCs/>
                <w:sz w:val="22"/>
                <w:szCs w:val="22"/>
              </w:rPr>
              <w:t>ram</w:t>
            </w:r>
            <w:r w:rsidRPr="002208BF">
              <w:rPr>
                <w:rFonts w:ascii="Arial" w:hAnsi="Arial"/>
                <w:b/>
                <w:bCs/>
                <w:sz w:val="22"/>
                <w:szCs w:val="22"/>
              </w:rPr>
              <w:t xml:space="preserve"> exclòs IVA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1FB878" w14:textId="77777777" w:rsidR="000D7F38" w:rsidRPr="002208BF" w:rsidRDefault="000D7F38" w:rsidP="009D3FFF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208BF">
              <w:rPr>
                <w:rFonts w:ascii="Arial" w:hAnsi="Arial"/>
                <w:b/>
                <w:bCs/>
                <w:sz w:val="22"/>
                <w:szCs w:val="22"/>
              </w:rPr>
              <w:t>Import total exclòs IVA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F4B898" w14:textId="77777777" w:rsidR="000D7F38" w:rsidRPr="002208BF" w:rsidRDefault="000D7F38" w:rsidP="009D3FFF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2208BF">
              <w:rPr>
                <w:rFonts w:ascii="Arial" w:hAnsi="Arial"/>
                <w:b/>
                <w:bCs/>
                <w:sz w:val="22"/>
                <w:szCs w:val="22"/>
              </w:rPr>
              <w:t>Import amb 10% IVA</w:t>
            </w:r>
          </w:p>
        </w:tc>
      </w:tr>
      <w:tr w:rsidR="000D7F38" w:rsidRPr="002208BF" w14:paraId="40EA3F1C" w14:textId="77777777" w:rsidTr="00626964">
        <w:tc>
          <w:tcPr>
            <w:tcW w:w="15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C84DBC" w14:textId="596C7EC7" w:rsidR="000D7F38" w:rsidRPr="002208BF" w:rsidRDefault="00201C08" w:rsidP="007E242E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2208BF">
              <w:rPr>
                <w:rFonts w:ascii="Arial" w:hAnsi="Arial"/>
                <w:sz w:val="22"/>
                <w:szCs w:val="22"/>
              </w:rPr>
              <w:t>20</w:t>
            </w:r>
            <w:r>
              <w:rPr>
                <w:rFonts w:ascii="Arial" w:hAnsi="Arial"/>
                <w:sz w:val="22"/>
                <w:szCs w:val="22"/>
              </w:rPr>
              <w:t>2</w:t>
            </w:r>
            <w:r w:rsidRPr="002208BF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5B04FB" w14:textId="627CEC31" w:rsidR="000D7F38" w:rsidRPr="002208BF" w:rsidRDefault="000B365F" w:rsidP="007E242E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DAE94D" w14:textId="2A947C29" w:rsidR="000D7F38" w:rsidRPr="002208BF" w:rsidRDefault="000D7F38" w:rsidP="009D3FFF">
            <w:pPr>
              <w:pStyle w:val="TableContents"/>
              <w:jc w:val="right"/>
              <w:rPr>
                <w:rFonts w:ascii="Arial" w:hAnsi="Arial"/>
                <w:sz w:val="22"/>
                <w:szCs w:val="22"/>
              </w:rPr>
            </w:pPr>
            <w:r w:rsidRPr="002208BF">
              <w:rPr>
                <w:rFonts w:ascii="Arial" w:hAnsi="Arial"/>
                <w:sz w:val="22"/>
                <w:szCs w:val="22"/>
              </w:rPr>
              <w:t xml:space="preserve"> 00,00 €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60FF1A" w14:textId="1BA412D2" w:rsidR="000D7F38" w:rsidRPr="002208BF" w:rsidRDefault="000D7F38" w:rsidP="009D3FFF">
            <w:pPr>
              <w:pStyle w:val="TableContents"/>
              <w:jc w:val="right"/>
              <w:rPr>
                <w:rFonts w:ascii="Arial" w:hAnsi="Arial"/>
                <w:sz w:val="22"/>
                <w:szCs w:val="22"/>
              </w:rPr>
            </w:pPr>
            <w:r w:rsidRPr="002208BF">
              <w:rPr>
                <w:rFonts w:ascii="Arial" w:hAnsi="Arial"/>
                <w:sz w:val="22"/>
                <w:szCs w:val="22"/>
              </w:rPr>
              <w:t>00,00 €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274E0E" w14:textId="3D63FD97" w:rsidR="000D7F38" w:rsidRPr="002208BF" w:rsidRDefault="000D7F38" w:rsidP="009D3FFF">
            <w:pPr>
              <w:pStyle w:val="TableContents"/>
              <w:jc w:val="right"/>
              <w:rPr>
                <w:rFonts w:ascii="Arial" w:hAnsi="Arial"/>
                <w:sz w:val="22"/>
                <w:szCs w:val="22"/>
              </w:rPr>
            </w:pPr>
            <w:r w:rsidRPr="002208BF">
              <w:rPr>
                <w:rFonts w:ascii="Arial" w:hAnsi="Arial"/>
                <w:sz w:val="22"/>
                <w:szCs w:val="22"/>
              </w:rPr>
              <w:t>00,00 €</w:t>
            </w:r>
          </w:p>
        </w:tc>
      </w:tr>
    </w:tbl>
    <w:p w14:paraId="78390255" w14:textId="77777777" w:rsidR="00F508C6" w:rsidRPr="009E6BE8" w:rsidRDefault="00F508C6">
      <w:pPr>
        <w:widowControl w:val="0"/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3E1B5D15" w14:textId="77777777" w:rsidR="00B54F76" w:rsidRPr="009E6BE8" w:rsidRDefault="00B54F76">
      <w:pPr>
        <w:rPr>
          <w:rFonts w:ascii="Arial" w:hAnsi="Arial" w:cs="Arial"/>
        </w:rPr>
      </w:pPr>
      <w:r w:rsidRPr="009E6BE8">
        <w:rPr>
          <w:rFonts w:ascii="Arial" w:hAnsi="Arial" w:cs="Arial"/>
          <w:sz w:val="22"/>
        </w:rPr>
        <w:t>I per què consti, signo aquesta oferta econòmica.</w:t>
      </w:r>
    </w:p>
    <w:p w14:paraId="3ACEBF2D" w14:textId="77777777" w:rsidR="00B54F76" w:rsidRPr="009E6BE8" w:rsidRDefault="00B54F76">
      <w:pPr>
        <w:rPr>
          <w:rFonts w:ascii="Arial" w:hAnsi="Arial" w:cs="Arial"/>
        </w:rPr>
      </w:pPr>
      <w:r w:rsidRPr="009E6BE8">
        <w:rPr>
          <w:rFonts w:ascii="Arial" w:hAnsi="Arial" w:cs="Arial"/>
          <w:sz w:val="22"/>
        </w:rPr>
        <w:t>(lloc i data )</w:t>
      </w:r>
    </w:p>
    <w:p w14:paraId="2889054E" w14:textId="77777777" w:rsidR="00B54F76" w:rsidRPr="009E6BE8" w:rsidRDefault="00B54F76">
      <w:pPr>
        <w:rPr>
          <w:rFonts w:ascii="Arial" w:hAnsi="Arial" w:cs="Arial"/>
        </w:rPr>
      </w:pPr>
      <w:r w:rsidRPr="009E6BE8">
        <w:rPr>
          <w:rFonts w:ascii="Arial" w:hAnsi="Arial" w:cs="Arial"/>
          <w:sz w:val="22"/>
        </w:rPr>
        <w:t>Signatura</w:t>
      </w:r>
    </w:p>
    <w:p w14:paraId="2B9D40A7" w14:textId="77777777" w:rsidR="00B54F76" w:rsidRPr="009E6BE8" w:rsidRDefault="00B54F76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sectPr w:rsidR="00B54F76" w:rsidRPr="009E6BE8" w:rsidSect="00F508C6">
      <w:headerReference w:type="default" r:id="rId8"/>
      <w:footerReference w:type="default" r:id="rId9"/>
      <w:pgSz w:w="12240" w:h="15840"/>
      <w:pgMar w:top="2180" w:right="1695" w:bottom="1279" w:left="1701" w:header="141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C3617" w14:textId="77777777" w:rsidR="003D1F3A" w:rsidRDefault="003D1F3A">
      <w:pPr>
        <w:spacing w:after="0"/>
      </w:pPr>
      <w:r>
        <w:separator/>
      </w:r>
    </w:p>
  </w:endnote>
  <w:endnote w:type="continuationSeparator" w:id="0">
    <w:p w14:paraId="4CE9DDCA" w14:textId="77777777" w:rsidR="003D1F3A" w:rsidRDefault="003D1F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variable"/>
  </w:font>
  <w:font w:name="OpenSymbol, 'Arial Unicode MS'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FC39" w14:textId="77777777" w:rsidR="003D1F3A" w:rsidRDefault="003D1F3A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220E" w14:textId="77777777" w:rsidR="003D1F3A" w:rsidRDefault="003D1F3A">
      <w:pPr>
        <w:spacing w:after="0"/>
      </w:pPr>
      <w:r>
        <w:separator/>
      </w:r>
    </w:p>
  </w:footnote>
  <w:footnote w:type="continuationSeparator" w:id="0">
    <w:p w14:paraId="5AE0FC2C" w14:textId="77777777" w:rsidR="003D1F3A" w:rsidRDefault="003D1F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8502" w14:textId="77777777" w:rsidR="003D1F3A" w:rsidRDefault="003D1F3A">
    <w:pPr>
      <w:pStyle w:val="Encabezado"/>
    </w:pPr>
    <w:r w:rsidRPr="0081585D">
      <w:rPr>
        <w:noProof/>
        <w:lang w:eastAsia="ca-ES"/>
      </w:rPr>
      <w:drawing>
        <wp:inline distT="0" distB="0" distL="0" distR="0" wp14:anchorId="7B117CAE" wp14:editId="68E90616">
          <wp:extent cx="6381750" cy="714375"/>
          <wp:effectExtent l="0" t="0" r="0" b="0"/>
          <wp:docPr id="4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8" w15:restartNumberingAfterBreak="0">
    <w:nsid w:val="008801C1"/>
    <w:multiLevelType w:val="hybridMultilevel"/>
    <w:tmpl w:val="E9BA0A36"/>
    <w:lvl w:ilvl="0" w:tplc="3B8CF7EE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EC2752">
      <w:numFmt w:val="bullet"/>
      <w:lvlText w:val="•"/>
      <w:lvlJc w:val="left"/>
      <w:pPr>
        <w:ind w:left="1394" w:hanging="360"/>
      </w:pPr>
      <w:rPr>
        <w:rFonts w:hint="default"/>
        <w:lang w:val="ca-ES" w:eastAsia="en-US" w:bidi="ar-SA"/>
      </w:rPr>
    </w:lvl>
    <w:lvl w:ilvl="2" w:tplc="01BCDDF0">
      <w:numFmt w:val="bullet"/>
      <w:lvlText w:val="•"/>
      <w:lvlJc w:val="left"/>
      <w:pPr>
        <w:ind w:left="2329" w:hanging="360"/>
      </w:pPr>
      <w:rPr>
        <w:rFonts w:hint="default"/>
        <w:lang w:val="ca-ES" w:eastAsia="en-US" w:bidi="ar-SA"/>
      </w:rPr>
    </w:lvl>
    <w:lvl w:ilvl="3" w:tplc="C138FB74">
      <w:numFmt w:val="bullet"/>
      <w:lvlText w:val="•"/>
      <w:lvlJc w:val="left"/>
      <w:pPr>
        <w:ind w:left="3263" w:hanging="360"/>
      </w:pPr>
      <w:rPr>
        <w:rFonts w:hint="default"/>
        <w:lang w:val="ca-ES" w:eastAsia="en-US" w:bidi="ar-SA"/>
      </w:rPr>
    </w:lvl>
    <w:lvl w:ilvl="4" w:tplc="1C30A004">
      <w:numFmt w:val="bullet"/>
      <w:lvlText w:val="•"/>
      <w:lvlJc w:val="left"/>
      <w:pPr>
        <w:ind w:left="4198" w:hanging="360"/>
      </w:pPr>
      <w:rPr>
        <w:rFonts w:hint="default"/>
        <w:lang w:val="ca-ES" w:eastAsia="en-US" w:bidi="ar-SA"/>
      </w:rPr>
    </w:lvl>
    <w:lvl w:ilvl="5" w:tplc="5F908178">
      <w:numFmt w:val="bullet"/>
      <w:lvlText w:val="•"/>
      <w:lvlJc w:val="left"/>
      <w:pPr>
        <w:ind w:left="5133" w:hanging="360"/>
      </w:pPr>
      <w:rPr>
        <w:rFonts w:hint="default"/>
        <w:lang w:val="ca-ES" w:eastAsia="en-US" w:bidi="ar-SA"/>
      </w:rPr>
    </w:lvl>
    <w:lvl w:ilvl="6" w:tplc="7F9E2E12">
      <w:numFmt w:val="bullet"/>
      <w:lvlText w:val="•"/>
      <w:lvlJc w:val="left"/>
      <w:pPr>
        <w:ind w:left="6067" w:hanging="360"/>
      </w:pPr>
      <w:rPr>
        <w:rFonts w:hint="default"/>
        <w:lang w:val="ca-ES" w:eastAsia="en-US" w:bidi="ar-SA"/>
      </w:rPr>
    </w:lvl>
    <w:lvl w:ilvl="7" w:tplc="C9B47F80">
      <w:numFmt w:val="bullet"/>
      <w:lvlText w:val="•"/>
      <w:lvlJc w:val="left"/>
      <w:pPr>
        <w:ind w:left="7002" w:hanging="360"/>
      </w:pPr>
      <w:rPr>
        <w:rFonts w:hint="default"/>
        <w:lang w:val="ca-ES" w:eastAsia="en-US" w:bidi="ar-SA"/>
      </w:rPr>
    </w:lvl>
    <w:lvl w:ilvl="8" w:tplc="F042A83E">
      <w:numFmt w:val="bullet"/>
      <w:lvlText w:val="•"/>
      <w:lvlJc w:val="left"/>
      <w:pPr>
        <w:ind w:left="7937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0721B3A"/>
    <w:multiLevelType w:val="hybridMultilevel"/>
    <w:tmpl w:val="A5EE0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3533D"/>
    <w:multiLevelType w:val="multilevel"/>
    <w:tmpl w:val="361E6D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A57471"/>
    <w:multiLevelType w:val="multilevel"/>
    <w:tmpl w:val="E4AE70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1AF60D7E"/>
    <w:multiLevelType w:val="multilevel"/>
    <w:tmpl w:val="C014688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26CB6BB9"/>
    <w:multiLevelType w:val="multilevel"/>
    <w:tmpl w:val="B11E37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2CB71A50"/>
    <w:multiLevelType w:val="multilevel"/>
    <w:tmpl w:val="2FA67572"/>
    <w:styleLink w:val="WWNum1"/>
    <w:lvl w:ilvl="0">
      <w:numFmt w:val="bullet"/>
      <w:lvlText w:val=""/>
      <w:lvlJc w:val="left"/>
      <w:pPr>
        <w:ind w:left="783" w:hanging="284"/>
      </w:pPr>
      <w:rPr>
        <w:rFonts w:ascii="Symbol" w:eastAsia="Symbol" w:hAnsi="Symbol" w:cs="Symbol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752" w:hanging="284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2725" w:hanging="284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697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670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5643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6615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7588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8561" w:hanging="284"/>
      </w:pPr>
      <w:rPr>
        <w:lang w:val="ca-ES" w:eastAsia="en-US" w:bidi="ar-SA"/>
      </w:rPr>
    </w:lvl>
  </w:abstractNum>
  <w:abstractNum w:abstractNumId="15" w15:restartNumberingAfterBreak="0">
    <w:nsid w:val="32CB44F9"/>
    <w:multiLevelType w:val="multilevel"/>
    <w:tmpl w:val="A38C9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920FD0"/>
    <w:multiLevelType w:val="hybridMultilevel"/>
    <w:tmpl w:val="8C56520A"/>
    <w:lvl w:ilvl="0" w:tplc="E3BC5A30">
      <w:start w:val="1"/>
      <w:numFmt w:val="lowerLetter"/>
      <w:lvlText w:val="%1)"/>
      <w:lvlJc w:val="left"/>
      <w:pPr>
        <w:ind w:left="473" w:hanging="36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ACA82D4">
      <w:numFmt w:val="bullet"/>
      <w:lvlText w:val="•"/>
      <w:lvlJc w:val="left"/>
      <w:pPr>
        <w:ind w:left="1418" w:hanging="361"/>
      </w:pPr>
      <w:rPr>
        <w:rFonts w:hint="default"/>
        <w:lang w:val="ca-ES" w:eastAsia="en-US" w:bidi="ar-SA"/>
      </w:rPr>
    </w:lvl>
    <w:lvl w:ilvl="2" w:tplc="694AAEB0">
      <w:numFmt w:val="bullet"/>
      <w:lvlText w:val="•"/>
      <w:lvlJc w:val="left"/>
      <w:pPr>
        <w:ind w:left="2357" w:hanging="361"/>
      </w:pPr>
      <w:rPr>
        <w:rFonts w:hint="default"/>
        <w:lang w:val="ca-ES" w:eastAsia="en-US" w:bidi="ar-SA"/>
      </w:rPr>
    </w:lvl>
    <w:lvl w:ilvl="3" w:tplc="2FD08896">
      <w:numFmt w:val="bullet"/>
      <w:lvlText w:val="•"/>
      <w:lvlJc w:val="left"/>
      <w:pPr>
        <w:ind w:left="3295" w:hanging="361"/>
      </w:pPr>
      <w:rPr>
        <w:rFonts w:hint="default"/>
        <w:lang w:val="ca-ES" w:eastAsia="en-US" w:bidi="ar-SA"/>
      </w:rPr>
    </w:lvl>
    <w:lvl w:ilvl="4" w:tplc="8A02101C">
      <w:numFmt w:val="bullet"/>
      <w:lvlText w:val="•"/>
      <w:lvlJc w:val="left"/>
      <w:pPr>
        <w:ind w:left="4234" w:hanging="361"/>
      </w:pPr>
      <w:rPr>
        <w:rFonts w:hint="default"/>
        <w:lang w:val="ca-ES" w:eastAsia="en-US" w:bidi="ar-SA"/>
      </w:rPr>
    </w:lvl>
    <w:lvl w:ilvl="5" w:tplc="6C182DAE">
      <w:numFmt w:val="bullet"/>
      <w:lvlText w:val="•"/>
      <w:lvlJc w:val="left"/>
      <w:pPr>
        <w:ind w:left="5173" w:hanging="361"/>
      </w:pPr>
      <w:rPr>
        <w:rFonts w:hint="default"/>
        <w:lang w:val="ca-ES" w:eastAsia="en-US" w:bidi="ar-SA"/>
      </w:rPr>
    </w:lvl>
    <w:lvl w:ilvl="6" w:tplc="DFD0AE8E">
      <w:numFmt w:val="bullet"/>
      <w:lvlText w:val="•"/>
      <w:lvlJc w:val="left"/>
      <w:pPr>
        <w:ind w:left="6111" w:hanging="361"/>
      </w:pPr>
      <w:rPr>
        <w:rFonts w:hint="default"/>
        <w:lang w:val="ca-ES" w:eastAsia="en-US" w:bidi="ar-SA"/>
      </w:rPr>
    </w:lvl>
    <w:lvl w:ilvl="7" w:tplc="0D18D584">
      <w:numFmt w:val="bullet"/>
      <w:lvlText w:val="•"/>
      <w:lvlJc w:val="left"/>
      <w:pPr>
        <w:ind w:left="7050" w:hanging="361"/>
      </w:pPr>
      <w:rPr>
        <w:rFonts w:hint="default"/>
        <w:lang w:val="ca-ES" w:eastAsia="en-US" w:bidi="ar-SA"/>
      </w:rPr>
    </w:lvl>
    <w:lvl w:ilvl="8" w:tplc="D7D8226E">
      <w:numFmt w:val="bullet"/>
      <w:lvlText w:val="•"/>
      <w:lvlJc w:val="left"/>
      <w:pPr>
        <w:ind w:left="7989" w:hanging="361"/>
      </w:pPr>
      <w:rPr>
        <w:rFonts w:hint="default"/>
        <w:lang w:val="ca-ES" w:eastAsia="en-US" w:bidi="ar-SA"/>
      </w:rPr>
    </w:lvl>
  </w:abstractNum>
  <w:abstractNum w:abstractNumId="17" w15:restartNumberingAfterBreak="0">
    <w:nsid w:val="47A8489D"/>
    <w:multiLevelType w:val="multilevel"/>
    <w:tmpl w:val="F940B932"/>
    <w:styleLink w:val="WW8Num3"/>
    <w:lvl w:ilvl="0">
      <w:start w:val="1"/>
      <w:numFmt w:val="decimal"/>
      <w:lvlText w:val="%1."/>
      <w:lvlJc w:val="left"/>
      <w:pPr>
        <w:ind w:left="312" w:hanging="312"/>
      </w:pPr>
    </w:lvl>
    <w:lvl w:ilvl="1">
      <w:start w:val="1"/>
      <w:numFmt w:val="decimal"/>
      <w:lvlText w:val="%2."/>
      <w:lvlJc w:val="left"/>
      <w:pPr>
        <w:ind w:left="312" w:hanging="312"/>
      </w:pPr>
    </w:lvl>
    <w:lvl w:ilvl="2">
      <w:start w:val="1"/>
      <w:numFmt w:val="decimal"/>
      <w:lvlText w:val="%3."/>
      <w:lvlJc w:val="left"/>
      <w:pPr>
        <w:ind w:left="312" w:hanging="312"/>
      </w:pPr>
    </w:lvl>
    <w:lvl w:ilvl="3">
      <w:start w:val="1"/>
      <w:numFmt w:val="decimal"/>
      <w:lvlText w:val="%4."/>
      <w:lvlJc w:val="left"/>
      <w:pPr>
        <w:ind w:left="312" w:hanging="312"/>
      </w:pPr>
    </w:lvl>
    <w:lvl w:ilvl="4">
      <w:start w:val="1"/>
      <w:numFmt w:val="decimal"/>
      <w:lvlText w:val="%5."/>
      <w:lvlJc w:val="left"/>
      <w:pPr>
        <w:ind w:left="312" w:hanging="312"/>
      </w:pPr>
    </w:lvl>
    <w:lvl w:ilvl="5">
      <w:start w:val="1"/>
      <w:numFmt w:val="decimal"/>
      <w:lvlText w:val="%6."/>
      <w:lvlJc w:val="left"/>
      <w:pPr>
        <w:ind w:left="312" w:hanging="312"/>
      </w:pPr>
    </w:lvl>
    <w:lvl w:ilvl="6">
      <w:start w:val="1"/>
      <w:numFmt w:val="decimal"/>
      <w:lvlText w:val="%7."/>
      <w:lvlJc w:val="left"/>
      <w:pPr>
        <w:ind w:left="312" w:hanging="312"/>
      </w:pPr>
    </w:lvl>
    <w:lvl w:ilvl="7">
      <w:start w:val="1"/>
      <w:numFmt w:val="decimal"/>
      <w:lvlText w:val="%8."/>
      <w:lvlJc w:val="left"/>
      <w:pPr>
        <w:ind w:left="312" w:hanging="312"/>
      </w:pPr>
    </w:lvl>
    <w:lvl w:ilvl="8">
      <w:start w:val="1"/>
      <w:numFmt w:val="decimal"/>
      <w:lvlText w:val="%9."/>
      <w:lvlJc w:val="left"/>
      <w:pPr>
        <w:ind w:left="312" w:hanging="312"/>
      </w:pPr>
    </w:lvl>
  </w:abstractNum>
  <w:abstractNum w:abstractNumId="18" w15:restartNumberingAfterBreak="0">
    <w:nsid w:val="48285DD8"/>
    <w:multiLevelType w:val="multilevel"/>
    <w:tmpl w:val="6C7A15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318F8"/>
    <w:multiLevelType w:val="multilevel"/>
    <w:tmpl w:val="4782C3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43670A"/>
    <w:multiLevelType w:val="multilevel"/>
    <w:tmpl w:val="927E5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D012BC"/>
    <w:multiLevelType w:val="hybridMultilevel"/>
    <w:tmpl w:val="F4F60570"/>
    <w:lvl w:ilvl="0" w:tplc="E33610E4">
      <w:numFmt w:val="bullet"/>
      <w:lvlText w:val=""/>
      <w:lvlJc w:val="left"/>
      <w:pPr>
        <w:ind w:left="783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03659C8">
      <w:numFmt w:val="bullet"/>
      <w:lvlText w:val="•"/>
      <w:lvlJc w:val="left"/>
      <w:pPr>
        <w:ind w:left="1752" w:hanging="284"/>
      </w:pPr>
      <w:rPr>
        <w:rFonts w:hint="default"/>
        <w:lang w:val="ca-ES" w:eastAsia="en-US" w:bidi="ar-SA"/>
      </w:rPr>
    </w:lvl>
    <w:lvl w:ilvl="2" w:tplc="CEEA89EA">
      <w:numFmt w:val="bullet"/>
      <w:lvlText w:val="•"/>
      <w:lvlJc w:val="left"/>
      <w:pPr>
        <w:ind w:left="2725" w:hanging="284"/>
      </w:pPr>
      <w:rPr>
        <w:rFonts w:hint="default"/>
        <w:lang w:val="ca-ES" w:eastAsia="en-US" w:bidi="ar-SA"/>
      </w:rPr>
    </w:lvl>
    <w:lvl w:ilvl="3" w:tplc="4C92E13E">
      <w:numFmt w:val="bullet"/>
      <w:lvlText w:val="•"/>
      <w:lvlJc w:val="left"/>
      <w:pPr>
        <w:ind w:left="3697" w:hanging="284"/>
      </w:pPr>
      <w:rPr>
        <w:rFonts w:hint="default"/>
        <w:lang w:val="ca-ES" w:eastAsia="en-US" w:bidi="ar-SA"/>
      </w:rPr>
    </w:lvl>
    <w:lvl w:ilvl="4" w:tplc="81C613EA">
      <w:numFmt w:val="bullet"/>
      <w:lvlText w:val="•"/>
      <w:lvlJc w:val="left"/>
      <w:pPr>
        <w:ind w:left="4670" w:hanging="284"/>
      </w:pPr>
      <w:rPr>
        <w:rFonts w:hint="default"/>
        <w:lang w:val="ca-ES" w:eastAsia="en-US" w:bidi="ar-SA"/>
      </w:rPr>
    </w:lvl>
    <w:lvl w:ilvl="5" w:tplc="358452C6">
      <w:numFmt w:val="bullet"/>
      <w:lvlText w:val="•"/>
      <w:lvlJc w:val="left"/>
      <w:pPr>
        <w:ind w:left="5643" w:hanging="284"/>
      </w:pPr>
      <w:rPr>
        <w:rFonts w:hint="default"/>
        <w:lang w:val="ca-ES" w:eastAsia="en-US" w:bidi="ar-SA"/>
      </w:rPr>
    </w:lvl>
    <w:lvl w:ilvl="6" w:tplc="0FD0F7A4">
      <w:numFmt w:val="bullet"/>
      <w:lvlText w:val="•"/>
      <w:lvlJc w:val="left"/>
      <w:pPr>
        <w:ind w:left="6615" w:hanging="284"/>
      </w:pPr>
      <w:rPr>
        <w:rFonts w:hint="default"/>
        <w:lang w:val="ca-ES" w:eastAsia="en-US" w:bidi="ar-SA"/>
      </w:rPr>
    </w:lvl>
    <w:lvl w:ilvl="7" w:tplc="FAB82EBA">
      <w:numFmt w:val="bullet"/>
      <w:lvlText w:val="•"/>
      <w:lvlJc w:val="left"/>
      <w:pPr>
        <w:ind w:left="7588" w:hanging="284"/>
      </w:pPr>
      <w:rPr>
        <w:rFonts w:hint="default"/>
        <w:lang w:val="ca-ES" w:eastAsia="en-US" w:bidi="ar-SA"/>
      </w:rPr>
    </w:lvl>
    <w:lvl w:ilvl="8" w:tplc="2012C506">
      <w:numFmt w:val="bullet"/>
      <w:lvlText w:val="•"/>
      <w:lvlJc w:val="left"/>
      <w:pPr>
        <w:ind w:left="8561" w:hanging="284"/>
      </w:pPr>
      <w:rPr>
        <w:rFonts w:hint="default"/>
        <w:lang w:val="ca-ES" w:eastAsia="en-US" w:bidi="ar-SA"/>
      </w:rPr>
    </w:lvl>
  </w:abstractNum>
  <w:abstractNum w:abstractNumId="22" w15:restartNumberingAfterBreak="0">
    <w:nsid w:val="63F02EB9"/>
    <w:multiLevelType w:val="multilevel"/>
    <w:tmpl w:val="36D26E2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66C43473"/>
    <w:multiLevelType w:val="hybridMultilevel"/>
    <w:tmpl w:val="9BF8EFA0"/>
    <w:lvl w:ilvl="0" w:tplc="0C0A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4" w15:restartNumberingAfterBreak="0">
    <w:nsid w:val="72C12090"/>
    <w:multiLevelType w:val="hybridMultilevel"/>
    <w:tmpl w:val="5DC49BC0"/>
    <w:lvl w:ilvl="0" w:tplc="3AA0A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905"/>
    <w:multiLevelType w:val="multilevel"/>
    <w:tmpl w:val="5DA4C9BE"/>
    <w:styleLink w:val="WW8Num1"/>
    <w:lvl w:ilvl="0">
      <w:numFmt w:val="bullet"/>
      <w:pStyle w:val="Listaconvietas2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26" w15:restartNumberingAfterBreak="0">
    <w:nsid w:val="75FA4D69"/>
    <w:multiLevelType w:val="multilevel"/>
    <w:tmpl w:val="E55ECD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1D562C"/>
    <w:multiLevelType w:val="hybridMultilevel"/>
    <w:tmpl w:val="570260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31842"/>
    <w:multiLevelType w:val="multilevel"/>
    <w:tmpl w:val="AD48203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199002221">
    <w:abstractNumId w:val="0"/>
  </w:num>
  <w:num w:numId="2" w16cid:durableId="1778791908">
    <w:abstractNumId w:val="1"/>
  </w:num>
  <w:num w:numId="3" w16cid:durableId="1382635753">
    <w:abstractNumId w:val="2"/>
  </w:num>
  <w:num w:numId="4" w16cid:durableId="1024332185">
    <w:abstractNumId w:val="3"/>
  </w:num>
  <w:num w:numId="5" w16cid:durableId="1515025794">
    <w:abstractNumId w:val="4"/>
  </w:num>
  <w:num w:numId="6" w16cid:durableId="2003003861">
    <w:abstractNumId w:val="5"/>
  </w:num>
  <w:num w:numId="7" w16cid:durableId="1359621600">
    <w:abstractNumId w:val="6"/>
  </w:num>
  <w:num w:numId="8" w16cid:durableId="563180687">
    <w:abstractNumId w:val="7"/>
  </w:num>
  <w:num w:numId="9" w16cid:durableId="1140883311">
    <w:abstractNumId w:val="24"/>
  </w:num>
  <w:num w:numId="10" w16cid:durableId="938492262">
    <w:abstractNumId w:val="16"/>
  </w:num>
  <w:num w:numId="11" w16cid:durableId="1873347210">
    <w:abstractNumId w:val="8"/>
  </w:num>
  <w:num w:numId="12" w16cid:durableId="928078641">
    <w:abstractNumId w:val="25"/>
  </w:num>
  <w:num w:numId="13" w16cid:durableId="265383236">
    <w:abstractNumId w:val="25"/>
  </w:num>
  <w:num w:numId="14" w16cid:durableId="1119179248">
    <w:abstractNumId w:val="15"/>
  </w:num>
  <w:num w:numId="15" w16cid:durableId="558322575">
    <w:abstractNumId w:val="10"/>
  </w:num>
  <w:num w:numId="16" w16cid:durableId="2021927287">
    <w:abstractNumId w:val="20"/>
  </w:num>
  <w:num w:numId="17" w16cid:durableId="725303395">
    <w:abstractNumId w:val="26"/>
  </w:num>
  <w:num w:numId="18" w16cid:durableId="160703211">
    <w:abstractNumId w:val="18"/>
  </w:num>
  <w:num w:numId="19" w16cid:durableId="1043360017">
    <w:abstractNumId w:val="19"/>
  </w:num>
  <w:num w:numId="20" w16cid:durableId="1532301762">
    <w:abstractNumId w:val="17"/>
  </w:num>
  <w:num w:numId="21" w16cid:durableId="241261531">
    <w:abstractNumId w:val="17"/>
    <w:lvlOverride w:ilvl="0">
      <w:startOverride w:val="1"/>
    </w:lvlOverride>
  </w:num>
  <w:num w:numId="22" w16cid:durableId="228001629">
    <w:abstractNumId w:val="9"/>
  </w:num>
  <w:num w:numId="23" w16cid:durableId="1377395187">
    <w:abstractNumId w:val="14"/>
  </w:num>
  <w:num w:numId="24" w16cid:durableId="508301055">
    <w:abstractNumId w:val="14"/>
  </w:num>
  <w:num w:numId="25" w16cid:durableId="891814497">
    <w:abstractNumId w:val="14"/>
  </w:num>
  <w:num w:numId="26" w16cid:durableId="1377854376">
    <w:abstractNumId w:val="28"/>
  </w:num>
  <w:num w:numId="27" w16cid:durableId="1144466425">
    <w:abstractNumId w:val="13"/>
  </w:num>
  <w:num w:numId="28" w16cid:durableId="1365207574">
    <w:abstractNumId w:val="12"/>
  </w:num>
  <w:num w:numId="29" w16cid:durableId="1096900370">
    <w:abstractNumId w:val="11"/>
  </w:num>
  <w:num w:numId="30" w16cid:durableId="389958966">
    <w:abstractNumId w:val="22"/>
  </w:num>
  <w:num w:numId="31" w16cid:durableId="1592545763">
    <w:abstractNumId w:val="21"/>
  </w:num>
  <w:num w:numId="32" w16cid:durableId="1298219280">
    <w:abstractNumId w:val="16"/>
  </w:num>
  <w:num w:numId="33" w16cid:durableId="479154501">
    <w:abstractNumId w:val="2"/>
  </w:num>
  <w:num w:numId="34" w16cid:durableId="556741427">
    <w:abstractNumId w:val="23"/>
  </w:num>
  <w:num w:numId="35" w16cid:durableId="1857502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4D"/>
    <w:rsid w:val="000409FC"/>
    <w:rsid w:val="00044115"/>
    <w:rsid w:val="00055F82"/>
    <w:rsid w:val="00065E5C"/>
    <w:rsid w:val="000873F9"/>
    <w:rsid w:val="0009119A"/>
    <w:rsid w:val="00094DEA"/>
    <w:rsid w:val="000B365F"/>
    <w:rsid w:val="000B7930"/>
    <w:rsid w:val="000D7F38"/>
    <w:rsid w:val="000E32CC"/>
    <w:rsid w:val="000F64D0"/>
    <w:rsid w:val="00107D86"/>
    <w:rsid w:val="00123296"/>
    <w:rsid w:val="00127903"/>
    <w:rsid w:val="00132BD0"/>
    <w:rsid w:val="001470F3"/>
    <w:rsid w:val="001843E4"/>
    <w:rsid w:val="00186A88"/>
    <w:rsid w:val="00191B3A"/>
    <w:rsid w:val="001A258F"/>
    <w:rsid w:val="001A29D5"/>
    <w:rsid w:val="001B2FCC"/>
    <w:rsid w:val="001C38C5"/>
    <w:rsid w:val="001C5497"/>
    <w:rsid w:val="001E1DB9"/>
    <w:rsid w:val="001F2CCA"/>
    <w:rsid w:val="001F4285"/>
    <w:rsid w:val="00201C08"/>
    <w:rsid w:val="00202189"/>
    <w:rsid w:val="00205BF4"/>
    <w:rsid w:val="00216A1C"/>
    <w:rsid w:val="00217C41"/>
    <w:rsid w:val="002208BF"/>
    <w:rsid w:val="002537AA"/>
    <w:rsid w:val="00253FA7"/>
    <w:rsid w:val="002A5217"/>
    <w:rsid w:val="002B5F65"/>
    <w:rsid w:val="002F7621"/>
    <w:rsid w:val="00300F7A"/>
    <w:rsid w:val="00324A13"/>
    <w:rsid w:val="00351D07"/>
    <w:rsid w:val="00355995"/>
    <w:rsid w:val="003633BA"/>
    <w:rsid w:val="00363E7C"/>
    <w:rsid w:val="00372E2A"/>
    <w:rsid w:val="003760D9"/>
    <w:rsid w:val="003772FC"/>
    <w:rsid w:val="003804D4"/>
    <w:rsid w:val="00382979"/>
    <w:rsid w:val="00385CB7"/>
    <w:rsid w:val="00397722"/>
    <w:rsid w:val="003B1139"/>
    <w:rsid w:val="003B14F3"/>
    <w:rsid w:val="003B7EFC"/>
    <w:rsid w:val="003D1F3A"/>
    <w:rsid w:val="003D68D5"/>
    <w:rsid w:val="003F035B"/>
    <w:rsid w:val="003F3A4E"/>
    <w:rsid w:val="003F444A"/>
    <w:rsid w:val="00404D55"/>
    <w:rsid w:val="004055EB"/>
    <w:rsid w:val="00410353"/>
    <w:rsid w:val="00411A33"/>
    <w:rsid w:val="00427B69"/>
    <w:rsid w:val="00431337"/>
    <w:rsid w:val="004325EE"/>
    <w:rsid w:val="00442DDA"/>
    <w:rsid w:val="004548C4"/>
    <w:rsid w:val="00456FFC"/>
    <w:rsid w:val="00462A51"/>
    <w:rsid w:val="004647BF"/>
    <w:rsid w:val="00465AF3"/>
    <w:rsid w:val="00466738"/>
    <w:rsid w:val="00470830"/>
    <w:rsid w:val="004722E2"/>
    <w:rsid w:val="00473B5E"/>
    <w:rsid w:val="00481412"/>
    <w:rsid w:val="00484D34"/>
    <w:rsid w:val="004907C6"/>
    <w:rsid w:val="0049561F"/>
    <w:rsid w:val="00495651"/>
    <w:rsid w:val="00495C59"/>
    <w:rsid w:val="00497621"/>
    <w:rsid w:val="004A3903"/>
    <w:rsid w:val="004B759C"/>
    <w:rsid w:val="004B7EA5"/>
    <w:rsid w:val="00502766"/>
    <w:rsid w:val="00554502"/>
    <w:rsid w:val="00555E78"/>
    <w:rsid w:val="00557ACE"/>
    <w:rsid w:val="0058119A"/>
    <w:rsid w:val="00592309"/>
    <w:rsid w:val="005950D1"/>
    <w:rsid w:val="00596299"/>
    <w:rsid w:val="00596F92"/>
    <w:rsid w:val="005A2D6B"/>
    <w:rsid w:val="005B44D9"/>
    <w:rsid w:val="005B61B7"/>
    <w:rsid w:val="0060184F"/>
    <w:rsid w:val="0060377E"/>
    <w:rsid w:val="00605277"/>
    <w:rsid w:val="00610E33"/>
    <w:rsid w:val="00613151"/>
    <w:rsid w:val="00613310"/>
    <w:rsid w:val="006145DF"/>
    <w:rsid w:val="0061589F"/>
    <w:rsid w:val="00620BB9"/>
    <w:rsid w:val="00626964"/>
    <w:rsid w:val="006333BB"/>
    <w:rsid w:val="0064136E"/>
    <w:rsid w:val="006464B4"/>
    <w:rsid w:val="006501FA"/>
    <w:rsid w:val="00655D29"/>
    <w:rsid w:val="006720E3"/>
    <w:rsid w:val="00683E1A"/>
    <w:rsid w:val="006851E1"/>
    <w:rsid w:val="0069482E"/>
    <w:rsid w:val="006B5FFD"/>
    <w:rsid w:val="006C5FBF"/>
    <w:rsid w:val="006C65DF"/>
    <w:rsid w:val="006D01E5"/>
    <w:rsid w:val="006D5C26"/>
    <w:rsid w:val="006D73AF"/>
    <w:rsid w:val="007006F4"/>
    <w:rsid w:val="00707A41"/>
    <w:rsid w:val="007101F5"/>
    <w:rsid w:val="00711B5B"/>
    <w:rsid w:val="00724849"/>
    <w:rsid w:val="0073465C"/>
    <w:rsid w:val="00766987"/>
    <w:rsid w:val="007674BE"/>
    <w:rsid w:val="007742C4"/>
    <w:rsid w:val="007814DE"/>
    <w:rsid w:val="00783533"/>
    <w:rsid w:val="0078462B"/>
    <w:rsid w:val="00797538"/>
    <w:rsid w:val="007B7AC9"/>
    <w:rsid w:val="007C7BE0"/>
    <w:rsid w:val="007D3391"/>
    <w:rsid w:val="007D4D68"/>
    <w:rsid w:val="007D7116"/>
    <w:rsid w:val="007E242E"/>
    <w:rsid w:val="007F1D90"/>
    <w:rsid w:val="00806C06"/>
    <w:rsid w:val="008108D9"/>
    <w:rsid w:val="00813504"/>
    <w:rsid w:val="00826ADE"/>
    <w:rsid w:val="00835440"/>
    <w:rsid w:val="00853895"/>
    <w:rsid w:val="00853BA3"/>
    <w:rsid w:val="00870A6D"/>
    <w:rsid w:val="0087146E"/>
    <w:rsid w:val="008920BA"/>
    <w:rsid w:val="008A0085"/>
    <w:rsid w:val="008B0910"/>
    <w:rsid w:val="008B1584"/>
    <w:rsid w:val="008B7109"/>
    <w:rsid w:val="008C606D"/>
    <w:rsid w:val="008E1336"/>
    <w:rsid w:val="008E45CE"/>
    <w:rsid w:val="008E4D2C"/>
    <w:rsid w:val="008F12D2"/>
    <w:rsid w:val="008F74B9"/>
    <w:rsid w:val="0090142E"/>
    <w:rsid w:val="009019D1"/>
    <w:rsid w:val="0090428B"/>
    <w:rsid w:val="00906E13"/>
    <w:rsid w:val="00921231"/>
    <w:rsid w:val="00944AE4"/>
    <w:rsid w:val="009607EF"/>
    <w:rsid w:val="009B6A40"/>
    <w:rsid w:val="009C0956"/>
    <w:rsid w:val="009D27AA"/>
    <w:rsid w:val="009D3FFF"/>
    <w:rsid w:val="009D6A76"/>
    <w:rsid w:val="009E4222"/>
    <w:rsid w:val="009E554F"/>
    <w:rsid w:val="009E6BE8"/>
    <w:rsid w:val="009E6D20"/>
    <w:rsid w:val="009F23F6"/>
    <w:rsid w:val="009F4642"/>
    <w:rsid w:val="00A02859"/>
    <w:rsid w:val="00A067E9"/>
    <w:rsid w:val="00A34CD5"/>
    <w:rsid w:val="00A641CD"/>
    <w:rsid w:val="00A71F44"/>
    <w:rsid w:val="00A80EAD"/>
    <w:rsid w:val="00AA6C22"/>
    <w:rsid w:val="00AA6DF1"/>
    <w:rsid w:val="00AB2BB9"/>
    <w:rsid w:val="00AB491E"/>
    <w:rsid w:val="00AB55A6"/>
    <w:rsid w:val="00AC39DD"/>
    <w:rsid w:val="00AD1C8F"/>
    <w:rsid w:val="00AE60D0"/>
    <w:rsid w:val="00B126F0"/>
    <w:rsid w:val="00B40829"/>
    <w:rsid w:val="00B53990"/>
    <w:rsid w:val="00B54F76"/>
    <w:rsid w:val="00B85F7D"/>
    <w:rsid w:val="00B866ED"/>
    <w:rsid w:val="00B96DC2"/>
    <w:rsid w:val="00BA6DAE"/>
    <w:rsid w:val="00BB1B00"/>
    <w:rsid w:val="00BB1B13"/>
    <w:rsid w:val="00BB5D16"/>
    <w:rsid w:val="00BB6A70"/>
    <w:rsid w:val="00BC2B00"/>
    <w:rsid w:val="00BE5BD9"/>
    <w:rsid w:val="00BE5CB2"/>
    <w:rsid w:val="00BF6385"/>
    <w:rsid w:val="00C054FD"/>
    <w:rsid w:val="00C23F19"/>
    <w:rsid w:val="00C4043C"/>
    <w:rsid w:val="00C45CB3"/>
    <w:rsid w:val="00C601F4"/>
    <w:rsid w:val="00CB00CF"/>
    <w:rsid w:val="00CC19A2"/>
    <w:rsid w:val="00CC7D55"/>
    <w:rsid w:val="00CD0F9E"/>
    <w:rsid w:val="00CD2B86"/>
    <w:rsid w:val="00CD425C"/>
    <w:rsid w:val="00CE79C5"/>
    <w:rsid w:val="00CF2D4D"/>
    <w:rsid w:val="00CF2D6D"/>
    <w:rsid w:val="00CF35A8"/>
    <w:rsid w:val="00CF5706"/>
    <w:rsid w:val="00D04C07"/>
    <w:rsid w:val="00D24FA1"/>
    <w:rsid w:val="00D25CCD"/>
    <w:rsid w:val="00D307FE"/>
    <w:rsid w:val="00D457B1"/>
    <w:rsid w:val="00D51BF2"/>
    <w:rsid w:val="00D55063"/>
    <w:rsid w:val="00D82602"/>
    <w:rsid w:val="00D847D7"/>
    <w:rsid w:val="00D95167"/>
    <w:rsid w:val="00DA49F5"/>
    <w:rsid w:val="00DC2C04"/>
    <w:rsid w:val="00DD2DC7"/>
    <w:rsid w:val="00DF184E"/>
    <w:rsid w:val="00DF5637"/>
    <w:rsid w:val="00E04668"/>
    <w:rsid w:val="00E061A0"/>
    <w:rsid w:val="00E13836"/>
    <w:rsid w:val="00E2346B"/>
    <w:rsid w:val="00E464E0"/>
    <w:rsid w:val="00E61B57"/>
    <w:rsid w:val="00E64D8A"/>
    <w:rsid w:val="00E70399"/>
    <w:rsid w:val="00E779EC"/>
    <w:rsid w:val="00E86D50"/>
    <w:rsid w:val="00E91D1E"/>
    <w:rsid w:val="00EE26D4"/>
    <w:rsid w:val="00EE4C70"/>
    <w:rsid w:val="00EF3BFF"/>
    <w:rsid w:val="00F02FC2"/>
    <w:rsid w:val="00F03689"/>
    <w:rsid w:val="00F23FB5"/>
    <w:rsid w:val="00F27817"/>
    <w:rsid w:val="00F411D0"/>
    <w:rsid w:val="00F508C6"/>
    <w:rsid w:val="00F50BA4"/>
    <w:rsid w:val="00F532C2"/>
    <w:rsid w:val="00F60201"/>
    <w:rsid w:val="00F60E62"/>
    <w:rsid w:val="00F93EF2"/>
    <w:rsid w:val="00FA0F2C"/>
    <w:rsid w:val="00FA53E0"/>
    <w:rsid w:val="00FA56DF"/>
    <w:rsid w:val="00FB6B64"/>
    <w:rsid w:val="00FC2E35"/>
    <w:rsid w:val="00FD1EFC"/>
    <w:rsid w:val="00FD3331"/>
    <w:rsid w:val="00FD57CA"/>
    <w:rsid w:val="00F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3A3089ED"/>
  <w15:chartTrackingRefBased/>
  <w15:docId w15:val="{5FFE7207-C449-47EB-83D2-4336FD4F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77"/>
    <w:pPr>
      <w:suppressAutoHyphens/>
      <w:spacing w:after="200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spacing w:after="0"/>
      <w:jc w:val="both"/>
      <w:outlineLvl w:val="0"/>
    </w:pPr>
    <w:rPr>
      <w:rFonts w:ascii="Times New Roman" w:eastAsia="Times New Roman" w:hAnsi="Times New Roman" w:cs="Times New Roman"/>
      <w:szCs w:val="20"/>
      <w:lang w:eastAsia="zh-CN" w:bidi="hi-IN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62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39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Times New Roman" w:eastAsia="Times New Roman" w:hAnsi="Times New Roman" w:cs="Times New Roman"/>
      <w:szCs w:val="20"/>
      <w:lang w:eastAsia="zh-CN" w:bidi="hi-IN"/>
    </w:rPr>
  </w:style>
  <w:style w:type="character" w:customStyle="1" w:styleId="ListLabel1">
    <w:name w:val="ListLabel 1"/>
    <w:rPr>
      <w:rFonts w:cs="Cambria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sz w:val="20"/>
    </w:rPr>
  </w:style>
  <w:style w:type="character" w:customStyle="1" w:styleId="ListLabel7">
    <w:name w:val="ListLabel 7"/>
    <w:rPr>
      <w:rFonts w:cs="Courier New"/>
      <w:sz w:val="20"/>
    </w:rPr>
  </w:style>
  <w:style w:type="character" w:customStyle="1" w:styleId="ListLabel8">
    <w:name w:val="ListLabel 8"/>
    <w:rPr>
      <w:rFonts w:cs="Wingdings"/>
      <w:sz w:val="20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  <w:sz w:val="20"/>
    </w:rPr>
  </w:style>
  <w:style w:type="character" w:customStyle="1" w:styleId="ListLabel14">
    <w:name w:val="ListLabel 14"/>
    <w:rPr>
      <w:rFonts w:cs="Courier New"/>
      <w:sz w:val="20"/>
    </w:rPr>
  </w:style>
  <w:style w:type="character" w:customStyle="1" w:styleId="ListLabel15">
    <w:name w:val="ListLabel 15"/>
    <w:rPr>
      <w:rFonts w:cs="Wingdings"/>
      <w:sz w:val="20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  <w:sz w:val="20"/>
    </w:rPr>
  </w:style>
  <w:style w:type="character" w:customStyle="1" w:styleId="ListLabel21">
    <w:name w:val="ListLabel 21"/>
    <w:rPr>
      <w:rFonts w:cs="Courier New"/>
      <w:sz w:val="20"/>
    </w:rPr>
  </w:style>
  <w:style w:type="character" w:customStyle="1" w:styleId="ListLabel22">
    <w:name w:val="ListLabel 22"/>
    <w:rPr>
      <w:rFonts w:cs="Wingdings"/>
      <w:sz w:val="20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rFonts w:cs="Symbol"/>
      <w:sz w:val="20"/>
    </w:rPr>
  </w:style>
  <w:style w:type="character" w:customStyle="1" w:styleId="ListLabel28">
    <w:name w:val="ListLabel 28"/>
    <w:rPr>
      <w:rFonts w:cs="Courier New"/>
      <w:sz w:val="20"/>
    </w:rPr>
  </w:style>
  <w:style w:type="character" w:customStyle="1" w:styleId="ListLabel29">
    <w:name w:val="ListLabel 29"/>
    <w:rPr>
      <w:rFonts w:cs="Wingdings"/>
      <w:sz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  <w:sz w:val="20"/>
    </w:rPr>
  </w:style>
  <w:style w:type="character" w:customStyle="1" w:styleId="ListLabel35">
    <w:name w:val="ListLabel 35"/>
    <w:rPr>
      <w:rFonts w:cs="Courier New"/>
      <w:sz w:val="20"/>
    </w:rPr>
  </w:style>
  <w:style w:type="character" w:customStyle="1" w:styleId="ListLabel36">
    <w:name w:val="ListLabel 36"/>
    <w:rPr>
      <w:rFonts w:cs="Wingdings"/>
      <w:sz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  <w:sz w:val="20"/>
    </w:rPr>
  </w:style>
  <w:style w:type="character" w:customStyle="1" w:styleId="ListLabel42">
    <w:name w:val="ListLabel 42"/>
    <w:rPr>
      <w:rFonts w:cs="Courier New"/>
      <w:sz w:val="20"/>
    </w:rPr>
  </w:style>
  <w:style w:type="character" w:customStyle="1" w:styleId="ListLabel43">
    <w:name w:val="ListLabel 43"/>
    <w:rPr>
      <w:rFonts w:cs="Wingdings"/>
      <w:sz w:val="20"/>
    </w:rPr>
  </w:style>
  <w:style w:type="character" w:styleId="Hipervnculo">
    <w:name w:val="Hyperlink"/>
    <w:rPr>
      <w:color w:val="000080"/>
      <w:u w:val="single"/>
    </w:rPr>
  </w:style>
  <w:style w:type="character" w:styleId="Hipervnculovisitado">
    <w:name w:val="FollowedHyperlink"/>
    <w:rPr>
      <w:color w:val="800000"/>
      <w:u w:val="single"/>
    </w:rPr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sdenumeraci">
    <w:name w:val="Símbols de numeració"/>
  </w:style>
  <w:style w:type="character" w:customStyle="1" w:styleId="WW8Num31z0">
    <w:name w:val="WW8Num31z0"/>
    <w:rPr>
      <w:rFonts w:ascii="Wingdings" w:hAnsi="Wingdings" w:cs="Wingdings"/>
      <w:sz w:val="22"/>
      <w:szCs w:val="18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WW-Textoindependiente2">
    <w:name w:val="WW-Texto independiente 2"/>
    <w:basedOn w:val="Normal"/>
    <w:pPr>
      <w:spacing w:after="0"/>
    </w:pPr>
    <w:rPr>
      <w:rFonts w:ascii="Times New Roman" w:eastAsia="Times New Roman" w:hAnsi="Times New Roman" w:cs="Times New Roman"/>
      <w:szCs w:val="20"/>
      <w:lang w:eastAsia="zh-CN" w:bidi="hi-IN"/>
    </w:rPr>
  </w:style>
  <w:style w:type="paragraph" w:customStyle="1" w:styleId="Contingutdelataula">
    <w:name w:val="Contingut de la taula"/>
    <w:basedOn w:val="Normal"/>
  </w:style>
  <w:style w:type="paragraph" w:customStyle="1" w:styleId="Encapalamentdelataula">
    <w:name w:val="Encapçalament de la taula"/>
    <w:basedOn w:val="Contingutdelataula"/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customStyle="1" w:styleId="Textoindependiente31">
    <w:name w:val="Texto independiente 31"/>
    <w:basedOn w:val="Normal"/>
    <w:pPr>
      <w:tabs>
        <w:tab w:val="left" w:pos="-720"/>
      </w:tabs>
      <w:jc w:val="both"/>
    </w:pPr>
    <w:rPr>
      <w:b/>
      <w:spacing w:val="-3"/>
      <w:szCs w:val="20"/>
      <w:u w:val="single"/>
    </w:rPr>
  </w:style>
  <w:style w:type="paragraph" w:styleId="NormalWeb">
    <w:name w:val="Normal (Web)"/>
    <w:basedOn w:val="Normal"/>
    <w:pPr>
      <w:spacing w:before="280" w:after="280"/>
    </w:pPr>
    <w:rPr>
      <w:sz w:val="19"/>
      <w:szCs w:val="19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Sangradetextonormal">
    <w:name w:val="Body Text Indent"/>
    <w:basedOn w:val="Normal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paragraph" w:customStyle="1" w:styleId="Estilo2">
    <w:name w:val="Estilo2"/>
    <w:basedOn w:val="Normal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0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950D1"/>
    <w:rPr>
      <w:rFonts w:ascii="Segoe UI" w:eastAsia="Lucida Sans Unicode" w:hAnsi="Segoe UI" w:cs="Segoe UI"/>
      <w:color w:val="00000A"/>
      <w:kern w:val="2"/>
      <w:sz w:val="18"/>
      <w:szCs w:val="18"/>
      <w:lang w:val="ca-ES" w:eastAsia="en-US"/>
    </w:rPr>
  </w:style>
  <w:style w:type="paragraph" w:customStyle="1" w:styleId="western">
    <w:name w:val="western"/>
    <w:basedOn w:val="Normal"/>
    <w:rsid w:val="00466738"/>
    <w:pPr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val="es-ES" w:eastAsia="es-ES"/>
    </w:rPr>
  </w:style>
  <w:style w:type="table" w:styleId="Tablaconcuadrcula">
    <w:name w:val="Table Grid"/>
    <w:basedOn w:val="Tablanormal"/>
    <w:uiPriority w:val="39"/>
    <w:rsid w:val="008B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ar">
    <w:name w:val="Título 9 Car"/>
    <w:basedOn w:val="Fuentedeprrafopredeter"/>
    <w:link w:val="Ttulo9"/>
    <w:uiPriority w:val="9"/>
    <w:semiHidden/>
    <w:rsid w:val="00AC39DD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ca-ES" w:eastAsia="en-US"/>
    </w:rPr>
  </w:style>
  <w:style w:type="paragraph" w:customStyle="1" w:styleId="Standard">
    <w:name w:val="Standard"/>
    <w:rsid w:val="00AC39DD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FirstParagraph">
    <w:name w:val="First Paragraph"/>
    <w:basedOn w:val="Normal"/>
    <w:rsid w:val="00BB6A70"/>
    <w:pPr>
      <w:autoSpaceDN w:val="0"/>
      <w:spacing w:before="180" w:after="180"/>
      <w:textAlignment w:val="baseline"/>
    </w:pPr>
    <w:rPr>
      <w:rFonts w:ascii="Times New Roman" w:hAnsi="Times New Roman" w:cs="Mangal"/>
      <w:color w:val="auto"/>
      <w:kern w:val="3"/>
      <w:lang w:val="en-US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D24F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24F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24F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5651"/>
    <w:pPr>
      <w:widowControl w:val="0"/>
      <w:suppressAutoHyphens w:val="0"/>
      <w:autoSpaceDE w:val="0"/>
      <w:autoSpaceDN w:val="0"/>
      <w:spacing w:after="0"/>
    </w:pPr>
    <w:rPr>
      <w:rFonts w:ascii="Arial" w:eastAsia="Arial" w:hAnsi="Arial" w:cs="Arial"/>
      <w:color w:val="auto"/>
      <w:kern w:val="0"/>
      <w:sz w:val="22"/>
      <w:szCs w:val="22"/>
    </w:rPr>
  </w:style>
  <w:style w:type="table" w:customStyle="1" w:styleId="TableNormal3">
    <w:name w:val="Table Normal3"/>
    <w:uiPriority w:val="2"/>
    <w:semiHidden/>
    <w:unhideWhenUsed/>
    <w:qFormat/>
    <w:rsid w:val="0049565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qFormat/>
    <w:rsid w:val="003F444A"/>
    <w:pPr>
      <w:widowControl w:val="0"/>
      <w:suppressAutoHyphens w:val="0"/>
      <w:autoSpaceDE w:val="0"/>
      <w:autoSpaceDN w:val="0"/>
      <w:spacing w:after="0"/>
      <w:ind w:left="833" w:hanging="360"/>
      <w:jc w:val="both"/>
    </w:pPr>
    <w:rPr>
      <w:rFonts w:ascii="Arial MT" w:eastAsia="Arial MT" w:hAnsi="Arial MT" w:cs="Arial MT"/>
      <w:color w:val="auto"/>
      <w:kern w:val="0"/>
      <w:sz w:val="22"/>
      <w:szCs w:val="22"/>
    </w:rPr>
  </w:style>
  <w:style w:type="paragraph" w:customStyle="1" w:styleId="Textbody">
    <w:name w:val="Text body"/>
    <w:basedOn w:val="Standard"/>
    <w:rsid w:val="008E45CE"/>
    <w:pPr>
      <w:widowControl w:val="0"/>
      <w:spacing w:after="120"/>
    </w:pPr>
    <w:rPr>
      <w:rFonts w:eastAsia="Times New Roman" w:cs="Times New Roman"/>
    </w:rPr>
  </w:style>
  <w:style w:type="paragraph" w:styleId="Listaconvietas2">
    <w:name w:val="List Bullet 2"/>
    <w:basedOn w:val="Standard"/>
    <w:rsid w:val="00592309"/>
    <w:pPr>
      <w:widowControl w:val="0"/>
      <w:numPr>
        <w:numId w:val="12"/>
      </w:numPr>
    </w:pPr>
    <w:rPr>
      <w:rFonts w:ascii="Courier New" w:eastAsia="Courier New" w:hAnsi="Courier New" w:cs="Courier New"/>
      <w:lang w:eastAsia="es-ES" w:bidi="ar-SA"/>
    </w:rPr>
  </w:style>
  <w:style w:type="numbering" w:customStyle="1" w:styleId="WW8Num1">
    <w:name w:val="WW8Num1"/>
    <w:basedOn w:val="Sinlista"/>
    <w:rsid w:val="00592309"/>
    <w:pPr>
      <w:numPr>
        <w:numId w:val="12"/>
      </w:numPr>
    </w:pPr>
  </w:style>
  <w:style w:type="numbering" w:customStyle="1" w:styleId="WW8Num3">
    <w:name w:val="WW8Num3"/>
    <w:basedOn w:val="Sinlista"/>
    <w:rsid w:val="00495C59"/>
    <w:pPr>
      <w:numPr>
        <w:numId w:val="20"/>
      </w:numPr>
    </w:pPr>
  </w:style>
  <w:style w:type="character" w:customStyle="1" w:styleId="normaltextrun">
    <w:name w:val="normaltextrun"/>
    <w:basedOn w:val="Fuentedeprrafopredeter"/>
    <w:rsid w:val="007814DE"/>
  </w:style>
  <w:style w:type="character" w:customStyle="1" w:styleId="eop">
    <w:name w:val="eop"/>
    <w:basedOn w:val="Fuentedeprrafopredeter"/>
    <w:rsid w:val="007814DE"/>
  </w:style>
  <w:style w:type="paragraph" w:customStyle="1" w:styleId="paragraph">
    <w:name w:val="paragraph"/>
    <w:basedOn w:val="Normal"/>
    <w:rsid w:val="007814DE"/>
    <w:pPr>
      <w:spacing w:before="100" w:after="100" w:line="100" w:lineRule="atLeast"/>
    </w:pPr>
    <w:rPr>
      <w:rFonts w:ascii="Times New Roman" w:eastAsia="Times New Roman" w:hAnsi="Times New Roman" w:cs="Times New Roman"/>
      <w:color w:val="auto"/>
      <w:kern w:val="1"/>
      <w:lang w:eastAsia="hi-IN" w:bidi="hi-IN"/>
    </w:rPr>
  </w:style>
  <w:style w:type="paragraph" w:customStyle="1" w:styleId="Default">
    <w:name w:val="Default"/>
    <w:rsid w:val="00FA0F2C"/>
    <w:pPr>
      <w:widowControl w:val="0"/>
      <w:suppressAutoHyphens/>
    </w:pPr>
    <w:rPr>
      <w:rFonts w:ascii="Arial" w:eastAsia="NSimSun" w:hAnsi="Arial" w:cs="Arial"/>
      <w:color w:val="000000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50BA4"/>
    <w:pPr>
      <w:suppressLineNumbers/>
    </w:pPr>
    <w:rPr>
      <w:rFonts w:eastAsia="Times New Roman" w:cs="Times New Roman"/>
      <w:szCs w:val="20"/>
      <w:lang w:val="ca-ES"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B5F6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B5F65"/>
    <w:rPr>
      <w:rFonts w:ascii="Cambria" w:eastAsia="Lucida Sans Unicode" w:hAnsi="Cambria" w:cs="Cambria"/>
      <w:color w:val="00000A"/>
      <w:kern w:val="2"/>
      <w:sz w:val="16"/>
      <w:szCs w:val="16"/>
      <w:lang w:val="ca-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6299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  <w:lang w:val="ca-ES" w:eastAsia="en-US"/>
    </w:rPr>
  </w:style>
  <w:style w:type="numbering" w:customStyle="1" w:styleId="WWNum1">
    <w:name w:val="WWNum1"/>
    <w:rsid w:val="00596299"/>
    <w:pPr>
      <w:numPr>
        <w:numId w:val="23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CD2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BB9C-B4B7-4D12-B176-A02E134B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1499</CharactersWithSpaces>
  <SharedDoc>false</SharedDoc>
  <HLinks>
    <vt:vector size="6" baseType="variant">
      <vt:variant>
        <vt:i4>4325453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https://contractaciopublica.gencat.cat/perfil/sant-adria-de-besos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Abad Pérez</dc:creator>
  <cp:keywords/>
  <cp:lastModifiedBy>Cristina Garre Carballeira</cp:lastModifiedBy>
  <cp:revision>2</cp:revision>
  <cp:lastPrinted>2023-05-22T13:35:00Z</cp:lastPrinted>
  <dcterms:created xsi:type="dcterms:W3CDTF">2025-08-21T09:52:00Z</dcterms:created>
  <dcterms:modified xsi:type="dcterms:W3CDTF">2025-08-21T09:52:00Z</dcterms:modified>
</cp:coreProperties>
</file>