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D249CA" w14:textId="77777777" w:rsidR="00B54F76" w:rsidRPr="009E6BE8" w:rsidRDefault="00B54F76">
      <w:pPr>
        <w:pageBreakBefore/>
        <w:widowControl w:val="0"/>
        <w:spacing w:after="0"/>
        <w:jc w:val="both"/>
        <w:rPr>
          <w:rFonts w:ascii="Arial" w:hAnsi="Arial" w:cs="Arial"/>
        </w:rPr>
      </w:pPr>
      <w:r w:rsidRPr="009E6BE8">
        <w:rPr>
          <w:rFonts w:ascii="Arial" w:hAnsi="Arial" w:cs="Arial"/>
          <w:b/>
          <w:bCs/>
          <w:sz w:val="22"/>
          <w:szCs w:val="22"/>
        </w:rPr>
        <w:t xml:space="preserve">ANNEX 1 </w:t>
      </w:r>
      <w:r w:rsidRPr="009E6BE8"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14:paraId="7265C26A" w14:textId="77777777" w:rsidR="00B54F76" w:rsidRPr="009E6BE8" w:rsidRDefault="00B54F76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4E05C43" w14:textId="77777777" w:rsidR="00B54F76" w:rsidRPr="009E6BE8" w:rsidRDefault="00B54F76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E4044A3" w14:textId="77777777" w:rsidR="00B54F76" w:rsidRPr="009E6BE8" w:rsidRDefault="00B54F76">
      <w:pPr>
        <w:widowControl w:val="0"/>
        <w:spacing w:after="0"/>
        <w:jc w:val="both"/>
        <w:rPr>
          <w:rFonts w:ascii="Arial" w:hAnsi="Arial" w:cs="Arial"/>
        </w:rPr>
      </w:pPr>
      <w:r w:rsidRPr="009E6BE8">
        <w:rPr>
          <w:rFonts w:ascii="Arial" w:eastAsia="Arial" w:hAnsi="Arial" w:cs="Arial"/>
          <w:color w:val="auto"/>
          <w:sz w:val="22"/>
          <w:szCs w:val="22"/>
        </w:rPr>
        <w:t>“</w:t>
      </w:r>
      <w:r w:rsidRPr="009E6BE8"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 w:rsidRPr="009E6BE8">
        <w:rPr>
          <w:rFonts w:ascii="Arial" w:hAnsi="Arial" w:cs="Arial"/>
          <w:color w:val="3465A4"/>
          <w:sz w:val="22"/>
          <w:szCs w:val="22"/>
        </w:rPr>
        <w:t xml:space="preserve"> </w:t>
      </w:r>
      <w:r w:rsidRPr="009E6BE8"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 w:rsidRPr="009E6BE8"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14:paraId="32961A4D" w14:textId="77777777" w:rsidR="00B54F76" w:rsidRPr="009E6BE8" w:rsidRDefault="00B54F76">
      <w:pPr>
        <w:widowControl w:val="0"/>
        <w:spacing w:after="0"/>
        <w:jc w:val="both"/>
        <w:rPr>
          <w:rFonts w:ascii="Arial" w:hAnsi="Arial" w:cs="Arial"/>
        </w:rPr>
      </w:pPr>
    </w:p>
    <w:p w14:paraId="437BC3D4" w14:textId="77777777" w:rsidR="00B54F76" w:rsidRPr="009E6BE8" w:rsidRDefault="00B54F76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7E147D45" w14:textId="77777777" w:rsidR="00B54F76" w:rsidRPr="009E6BE8" w:rsidRDefault="00B54F76">
      <w:pPr>
        <w:pStyle w:val="Ttulo2"/>
        <w:keepNext w:val="0"/>
        <w:widowControl w:val="0"/>
        <w:numPr>
          <w:ilvl w:val="1"/>
          <w:numId w:val="2"/>
        </w:numPr>
        <w:spacing w:after="0" w:line="240" w:lineRule="auto"/>
        <w:jc w:val="center"/>
        <w:rPr>
          <w:rFonts w:ascii="Arial" w:hAnsi="Arial" w:cs="Arial"/>
        </w:rPr>
      </w:pPr>
      <w:r w:rsidRPr="009E6BE8"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14:paraId="7316B76D" w14:textId="77777777" w:rsidR="00B54F76" w:rsidRPr="009E6BE8" w:rsidRDefault="00B54F76">
      <w:pPr>
        <w:widowControl w:val="0"/>
        <w:spacing w:after="0"/>
        <w:jc w:val="center"/>
        <w:rPr>
          <w:rFonts w:ascii="Arial" w:hAnsi="Arial" w:cs="Arial"/>
        </w:rPr>
      </w:pPr>
    </w:p>
    <w:p w14:paraId="4987B813" w14:textId="0B5B3D27" w:rsidR="00B54F76" w:rsidRPr="009E6BE8" w:rsidRDefault="00B54F76" w:rsidP="0078462B">
      <w:pPr>
        <w:pStyle w:val="Standard"/>
        <w:widowControl w:val="0"/>
        <w:jc w:val="both"/>
        <w:rPr>
          <w:rFonts w:ascii="Arial" w:hAnsi="Arial" w:cs="Arial"/>
          <w:lang w:val="ca-ES"/>
        </w:rPr>
      </w:pPr>
      <w:r w:rsidRPr="009E6BE8">
        <w:rPr>
          <w:rFonts w:ascii="Arial" w:hAnsi="Arial" w:cs="Arial"/>
          <w:b/>
          <w:sz w:val="22"/>
          <w:szCs w:val="22"/>
          <w:lang w:val="ca-ES"/>
        </w:rPr>
        <w:t>PRIMER.</w:t>
      </w:r>
      <w:r w:rsidRPr="009E6BE8">
        <w:rPr>
          <w:rFonts w:ascii="Arial" w:hAnsi="Arial" w:cs="Arial"/>
          <w:sz w:val="22"/>
          <w:szCs w:val="22"/>
          <w:lang w:val="ca-ES"/>
        </w:rPr>
        <w:t xml:space="preserve"> Que es </w:t>
      </w:r>
      <w:r w:rsidRPr="0087146E">
        <w:rPr>
          <w:rFonts w:ascii="Arial" w:hAnsi="Arial" w:cs="Arial"/>
          <w:sz w:val="22"/>
          <w:szCs w:val="22"/>
          <w:lang w:val="ca-ES"/>
        </w:rPr>
        <w:t xml:space="preserve">disposa a participar en la contractació </w:t>
      </w:r>
      <w:bookmarkStart w:id="0" w:name="_Hlk194665786"/>
      <w:r w:rsidRPr="0087146E">
        <w:rPr>
          <w:rFonts w:ascii="Arial" w:hAnsi="Arial" w:cs="Arial"/>
          <w:sz w:val="22"/>
          <w:szCs w:val="22"/>
          <w:lang w:val="ca-ES"/>
        </w:rPr>
        <w:t xml:space="preserve">del servei </w:t>
      </w:r>
      <w:r w:rsidR="001B2FCC" w:rsidRPr="0087146E">
        <w:rPr>
          <w:rFonts w:ascii="Arial" w:hAnsi="Arial" w:cs="Arial"/>
          <w:sz w:val="22"/>
          <w:szCs w:val="22"/>
          <w:lang w:val="ca-ES"/>
        </w:rPr>
        <w:t>d</w:t>
      </w:r>
      <w:r w:rsidR="0078462B" w:rsidRPr="0087146E">
        <w:rPr>
          <w:rFonts w:ascii="Arial" w:hAnsi="Arial" w:cs="Arial"/>
          <w:sz w:val="22"/>
          <w:szCs w:val="22"/>
          <w:lang w:val="ca-ES"/>
        </w:rPr>
        <w:t xml:space="preserve">e la sortida i el dinar, les plaques i els rams de </w:t>
      </w:r>
      <w:r w:rsidR="0078462B" w:rsidRPr="004055EB">
        <w:rPr>
          <w:rFonts w:ascii="Arial" w:hAnsi="Arial" w:cs="Arial"/>
          <w:sz w:val="22"/>
          <w:szCs w:val="22"/>
          <w:lang w:val="ca-ES"/>
        </w:rPr>
        <w:t>flors per l’homenatge a les parelles que celebren les noces d’or en 202</w:t>
      </w:r>
      <w:r w:rsidR="00397722" w:rsidRPr="004055EB">
        <w:rPr>
          <w:rFonts w:ascii="Arial" w:hAnsi="Arial" w:cs="Arial"/>
          <w:sz w:val="22"/>
          <w:szCs w:val="22"/>
          <w:lang w:val="ca-ES"/>
        </w:rPr>
        <w:t>5 i 2026</w:t>
      </w:r>
      <w:r w:rsidR="001B2FCC" w:rsidRPr="004055EB">
        <w:rPr>
          <w:rFonts w:ascii="Arial" w:hAnsi="Arial" w:cs="Arial"/>
          <w:color w:val="0000FF"/>
          <w:sz w:val="22"/>
          <w:szCs w:val="22"/>
          <w:lang w:val="ca-ES"/>
        </w:rPr>
        <w:t xml:space="preserve"> </w:t>
      </w:r>
      <w:r w:rsidR="001B2FCC" w:rsidRPr="004055EB">
        <w:rPr>
          <w:rFonts w:ascii="Arial" w:hAnsi="Arial" w:cs="Arial"/>
          <w:sz w:val="22"/>
          <w:szCs w:val="22"/>
          <w:lang w:val="ca-ES"/>
        </w:rPr>
        <w:t xml:space="preserve">(expedient núm. </w:t>
      </w:r>
      <w:r w:rsidR="004055EB" w:rsidRPr="004055EB">
        <w:rPr>
          <w:rFonts w:ascii="Arial" w:hAnsi="Arial" w:cs="Arial"/>
          <w:sz w:val="22"/>
          <w:szCs w:val="22"/>
          <w:lang w:val="ca-ES"/>
        </w:rPr>
        <w:t>SAB_2025000044</w:t>
      </w:r>
      <w:r w:rsidR="001B2FCC" w:rsidRPr="0087146E">
        <w:rPr>
          <w:rFonts w:ascii="Arial" w:hAnsi="Arial" w:cs="Arial"/>
          <w:sz w:val="22"/>
          <w:szCs w:val="22"/>
          <w:lang w:val="ca-ES"/>
        </w:rPr>
        <w:t>)</w:t>
      </w:r>
      <w:bookmarkEnd w:id="0"/>
      <w:r w:rsidR="0078462B" w:rsidRPr="0087146E">
        <w:rPr>
          <w:rFonts w:ascii="Arial" w:hAnsi="Arial" w:cs="Arial"/>
          <w:sz w:val="22"/>
          <w:szCs w:val="22"/>
          <w:lang w:val="ca-ES"/>
        </w:rPr>
        <w:t xml:space="preserve"> </w:t>
      </w:r>
      <w:r w:rsidRPr="0087146E">
        <w:rPr>
          <w:rFonts w:ascii="Arial" w:hAnsi="Arial" w:cs="Arial"/>
          <w:sz w:val="22"/>
          <w:szCs w:val="22"/>
          <w:lang w:val="ca-ES"/>
        </w:rPr>
        <w:t>i que la informació comunicada a continuació és exacta i veraç i ha estat facilitada amb ple coneixement de les conseqüències d'una falsa declaració de caràcter greu.</w:t>
      </w:r>
    </w:p>
    <w:p w14:paraId="76AD84E5" w14:textId="77777777" w:rsidR="00B54F76" w:rsidRPr="009E6BE8" w:rsidRDefault="00B54F7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79D036C8" w14:textId="77777777" w:rsidR="00B54F76" w:rsidRPr="009E6BE8" w:rsidRDefault="00B54F76">
      <w:pPr>
        <w:pStyle w:val="Sangradetextonormal"/>
        <w:widowControl w:val="0"/>
        <w:spacing w:after="0" w:line="240" w:lineRule="auto"/>
        <w:ind w:firstLine="0"/>
        <w:rPr>
          <w:rFonts w:ascii="Arial" w:hAnsi="Arial" w:cs="Arial"/>
        </w:rPr>
      </w:pPr>
      <w:r w:rsidRPr="009E6BE8">
        <w:rPr>
          <w:rFonts w:ascii="Arial" w:hAnsi="Arial" w:cs="Arial"/>
          <w:b/>
          <w:iCs/>
          <w:sz w:val="22"/>
          <w:szCs w:val="22"/>
        </w:rPr>
        <w:t>SEGON.</w:t>
      </w:r>
      <w:r w:rsidRPr="009E6BE8"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43D27E95" w14:textId="77777777" w:rsidR="00B54F76" w:rsidRPr="009E6BE8" w:rsidRDefault="00B54F76">
      <w:pPr>
        <w:pStyle w:val="Prrafodelista1"/>
        <w:widowControl w:val="0"/>
        <w:numPr>
          <w:ilvl w:val="0"/>
          <w:numId w:val="7"/>
        </w:numPr>
        <w:spacing w:before="113" w:after="0"/>
        <w:jc w:val="both"/>
        <w:rPr>
          <w:rFonts w:ascii="Arial" w:hAnsi="Arial" w:cs="Arial"/>
        </w:rPr>
      </w:pPr>
      <w:r w:rsidRPr="009E6BE8"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 w:rsidRPr="009E6BE8"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14:paraId="7D4EF191" w14:textId="77777777" w:rsidR="00B54F76" w:rsidRPr="009E6BE8" w:rsidRDefault="00B54F76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14:paraId="589646E7" w14:textId="77777777" w:rsidR="00B54F76" w:rsidRPr="009E6BE8" w:rsidRDefault="00B54F76">
      <w:pPr>
        <w:widowControl w:val="0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9E6BE8">
        <w:rPr>
          <w:rFonts w:ascii="Arial" w:hAnsi="Arial" w:cs="Arial"/>
          <w:sz w:val="22"/>
          <w:szCs w:val="22"/>
        </w:rPr>
        <w:t xml:space="preserve"> Que posseeix personalitat jurídica i, si escau, representació. </w:t>
      </w:r>
      <w:r w:rsidRPr="009E6BE8">
        <w:rPr>
          <w:rFonts w:ascii="Arial" w:hAnsi="Arial" w:cs="Arial"/>
          <w:i/>
          <w:iCs/>
          <w:sz w:val="22"/>
          <w:szCs w:val="22"/>
        </w:rPr>
        <w:t>(Si el licitador no està inscrit en el RELI o ROLECE</w:t>
      </w:r>
      <w:r w:rsidR="00382979" w:rsidRPr="009E6BE8">
        <w:rPr>
          <w:rFonts w:ascii="Arial" w:hAnsi="Arial" w:cs="Arial"/>
          <w:i/>
          <w:iCs/>
          <w:sz w:val="22"/>
          <w:szCs w:val="22"/>
        </w:rPr>
        <w:t xml:space="preserve">, és obligatori presentar la sol·licitud feta i, a més, </w:t>
      </w:r>
      <w:r w:rsidRPr="009E6BE8">
        <w:rPr>
          <w:rFonts w:ascii="Arial" w:hAnsi="Arial" w:cs="Arial"/>
          <w:i/>
          <w:iCs/>
          <w:sz w:val="22"/>
          <w:szCs w:val="22"/>
        </w:rPr>
        <w:t>és necessari adjuntar documentació pertinent).</w:t>
      </w:r>
      <w:r w:rsidR="00382979" w:rsidRPr="009E6BE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82AF63E" w14:textId="77777777" w:rsidR="00B54F76" w:rsidRPr="009E6BE8" w:rsidRDefault="00B54F76">
      <w:pPr>
        <w:pStyle w:val="Prrafodelista1"/>
        <w:widowControl w:val="0"/>
        <w:numPr>
          <w:ilvl w:val="0"/>
          <w:numId w:val="7"/>
        </w:numPr>
        <w:spacing w:before="113" w:after="0"/>
        <w:jc w:val="both"/>
        <w:rPr>
          <w:rFonts w:ascii="Arial" w:hAnsi="Arial" w:cs="Arial"/>
        </w:rPr>
      </w:pPr>
      <w:r w:rsidRPr="009E6BE8"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 w:rsidRPr="009E6BE8"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</w:t>
      </w:r>
      <w:r w:rsidRPr="009E6BE8">
        <w:rPr>
          <w:rFonts w:ascii="Arial" w:hAnsi="Arial" w:cs="Arial"/>
          <w:color w:val="auto"/>
          <w:sz w:val="22"/>
          <w:szCs w:val="22"/>
        </w:rPr>
        <w:lastRenderedPageBreak/>
        <w:t>puguin presumir-se que són continuació o que deriven, per transformació, fusió o successió, d'altres empreses en les que haguessin concorregut aquelles circumstàncies que són prohibició de contractació.</w:t>
      </w:r>
    </w:p>
    <w:p w14:paraId="433578B2" w14:textId="77777777" w:rsidR="00B54F76" w:rsidRPr="009E6BE8" w:rsidRDefault="00B54F76">
      <w:pPr>
        <w:widowControl w:val="0"/>
        <w:numPr>
          <w:ilvl w:val="0"/>
          <w:numId w:val="7"/>
        </w:numPr>
        <w:spacing w:before="113" w:after="0"/>
        <w:jc w:val="both"/>
        <w:rPr>
          <w:rFonts w:ascii="Arial" w:hAnsi="Arial" w:cs="Arial"/>
        </w:rPr>
      </w:pPr>
      <w:r w:rsidRPr="009E6BE8"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14:paraId="75642C23" w14:textId="77777777" w:rsidR="00B54F76" w:rsidRPr="009E6BE8" w:rsidRDefault="00B54F76">
      <w:pPr>
        <w:pStyle w:val="Prrafodelista1"/>
        <w:widowControl w:val="0"/>
        <w:numPr>
          <w:ilvl w:val="0"/>
          <w:numId w:val="7"/>
        </w:numPr>
        <w:spacing w:before="113" w:after="0"/>
        <w:jc w:val="both"/>
        <w:rPr>
          <w:rFonts w:ascii="Arial" w:hAnsi="Arial" w:cs="Arial"/>
        </w:rPr>
      </w:pPr>
      <w:r w:rsidRPr="009E6BE8">
        <w:rPr>
          <w:rFonts w:ascii="Arial" w:hAnsi="Arial" w:cs="Arial"/>
          <w:color w:val="auto"/>
          <w:sz w:val="22"/>
          <w:szCs w:val="22"/>
        </w:rPr>
        <w:t>Que</w:t>
      </w:r>
      <w:r w:rsidRPr="009E6BE8"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 w:rsidRPr="009E6BE8">
        <w:rPr>
          <w:rFonts w:ascii="Arial" w:hAnsi="Arial" w:cs="Arial"/>
          <w:i/>
          <w:iCs/>
          <w:sz w:val="22"/>
          <w:szCs w:val="22"/>
        </w:rPr>
        <w:t>(Si el licitador no està inscrit en el RELI o ROLECE o les dades no són vigents, és necessari adjuntar documentació pertinent).</w:t>
      </w:r>
    </w:p>
    <w:p w14:paraId="1EFE3500" w14:textId="77777777" w:rsidR="00B54F76" w:rsidRPr="009E6BE8" w:rsidRDefault="00B54F76">
      <w:pPr>
        <w:pStyle w:val="Prrafodelista1"/>
        <w:widowControl w:val="0"/>
        <w:numPr>
          <w:ilvl w:val="0"/>
          <w:numId w:val="7"/>
        </w:numPr>
        <w:spacing w:before="113" w:after="0"/>
        <w:jc w:val="both"/>
        <w:rPr>
          <w:rFonts w:ascii="Arial" w:hAnsi="Arial" w:cs="Arial"/>
        </w:rPr>
      </w:pPr>
      <w:r w:rsidRPr="009E6BE8">
        <w:rPr>
          <w:rFonts w:ascii="Arial" w:hAnsi="Arial" w:cs="Arial"/>
          <w:sz w:val="22"/>
          <w:szCs w:val="22"/>
        </w:rPr>
        <w:t xml:space="preserve">Que se sotmet a la </w:t>
      </w:r>
      <w:r w:rsidRPr="009E6BE8"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 w:rsidRPr="009E6BE8">
        <w:rPr>
          <w:rFonts w:ascii="Arial" w:hAnsi="Arial" w:cs="Arial"/>
          <w:sz w:val="22"/>
          <w:szCs w:val="22"/>
        </w:rPr>
        <w:t xml:space="preserve"> </w:t>
      </w:r>
      <w:r w:rsidRPr="009E6BE8">
        <w:rPr>
          <w:rFonts w:ascii="Arial" w:hAnsi="Arial" w:cs="Arial"/>
          <w:i/>
          <w:sz w:val="22"/>
          <w:szCs w:val="22"/>
        </w:rPr>
        <w:t>[Solament en cas d'empreses estrangeres].</w:t>
      </w:r>
    </w:p>
    <w:p w14:paraId="19440543" w14:textId="77777777" w:rsidR="00B54F76" w:rsidRPr="009E6BE8" w:rsidRDefault="00B54F76">
      <w:pPr>
        <w:pStyle w:val="Prrafodelista1"/>
        <w:widowControl w:val="0"/>
        <w:numPr>
          <w:ilvl w:val="0"/>
          <w:numId w:val="7"/>
        </w:numPr>
        <w:spacing w:before="113" w:after="0"/>
        <w:jc w:val="both"/>
        <w:rPr>
          <w:rFonts w:ascii="Arial" w:hAnsi="Arial" w:cs="Arial"/>
        </w:rPr>
      </w:pPr>
      <w:r w:rsidRPr="009E6BE8"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14:paraId="618AA105" w14:textId="77777777" w:rsidR="00B54F76" w:rsidRPr="009E6BE8" w:rsidRDefault="00B54F76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14:paraId="1E503A2C" w14:textId="77777777" w:rsidR="00B54F76" w:rsidRPr="009E6BE8" w:rsidRDefault="00B54F76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6D47F68" w14:textId="77777777" w:rsidR="00B54F76" w:rsidRPr="009E6BE8" w:rsidRDefault="00B54F76">
      <w:pPr>
        <w:spacing w:after="0"/>
        <w:jc w:val="both"/>
        <w:rPr>
          <w:rFonts w:ascii="Arial" w:hAnsi="Arial" w:cs="Arial"/>
        </w:rPr>
      </w:pPr>
      <w:r w:rsidRPr="009E6BE8">
        <w:rPr>
          <w:rFonts w:ascii="Arial" w:hAnsi="Arial" w:cs="Arial"/>
          <w:b/>
          <w:sz w:val="22"/>
          <w:szCs w:val="22"/>
        </w:rPr>
        <w:t>TERCER.</w:t>
      </w:r>
      <w:r w:rsidRPr="009E6BE8"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21286EF5" w14:textId="77777777" w:rsidR="00B54F76" w:rsidRPr="009E6BE8" w:rsidRDefault="00B54F76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14:paraId="27356CFF" w14:textId="77777777" w:rsidR="00B54F76" w:rsidRPr="009E6BE8" w:rsidRDefault="00B54F76">
      <w:pPr>
        <w:pStyle w:val="Estilo2"/>
        <w:keepNext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9E6BE8">
        <w:rPr>
          <w:rFonts w:ascii="Arial" w:hAnsi="Arial" w:cs="Arial"/>
          <w:sz w:val="22"/>
          <w:szCs w:val="22"/>
        </w:rPr>
        <w:t>I per deixar-ne constància, signo la present declaració.</w:t>
      </w:r>
    </w:p>
    <w:p w14:paraId="47A32AC2" w14:textId="77777777" w:rsidR="00B54F76" w:rsidRPr="009E6BE8" w:rsidRDefault="00B54F76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14:paraId="59AC3030" w14:textId="77777777" w:rsidR="00B54F76" w:rsidRPr="009E6BE8" w:rsidRDefault="00B54F76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14:paraId="3DC187DD" w14:textId="77777777" w:rsidR="00B54F76" w:rsidRPr="009E6BE8" w:rsidRDefault="00B54F76">
      <w:pPr>
        <w:pStyle w:val="NormalWeb"/>
        <w:widowControl w:val="0"/>
        <w:spacing w:before="0" w:after="0"/>
        <w:ind w:firstLine="709"/>
        <w:jc w:val="center"/>
        <w:rPr>
          <w:rFonts w:ascii="Arial" w:hAnsi="Arial" w:cs="Arial"/>
        </w:rPr>
      </w:pPr>
      <w:r w:rsidRPr="009E6BE8"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14:paraId="44860EBD" w14:textId="77777777" w:rsidR="00B54F76" w:rsidRPr="009E6BE8" w:rsidRDefault="00B54F76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54F76" w:rsidRPr="009E6BE8" w:rsidSect="00F508C6">
      <w:headerReference w:type="default" r:id="rId8"/>
      <w:footerReference w:type="default" r:id="rId9"/>
      <w:pgSz w:w="12240" w:h="15840"/>
      <w:pgMar w:top="2180" w:right="1695" w:bottom="1279" w:left="1701" w:header="141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3617" w14:textId="77777777" w:rsidR="003D1F3A" w:rsidRDefault="003D1F3A">
      <w:pPr>
        <w:spacing w:after="0"/>
      </w:pPr>
      <w:r>
        <w:separator/>
      </w:r>
    </w:p>
  </w:endnote>
  <w:endnote w:type="continuationSeparator" w:id="0">
    <w:p w14:paraId="4CE9DDCA" w14:textId="77777777" w:rsidR="003D1F3A" w:rsidRDefault="003D1F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variable"/>
  </w:font>
  <w:font w:name="OpenSymbol, 'Arial Unicode MS'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FC39" w14:textId="77777777" w:rsidR="003D1F3A" w:rsidRDefault="003D1F3A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220E" w14:textId="77777777" w:rsidR="003D1F3A" w:rsidRDefault="003D1F3A">
      <w:pPr>
        <w:spacing w:after="0"/>
      </w:pPr>
      <w:r>
        <w:separator/>
      </w:r>
    </w:p>
  </w:footnote>
  <w:footnote w:type="continuationSeparator" w:id="0">
    <w:p w14:paraId="5AE0FC2C" w14:textId="77777777" w:rsidR="003D1F3A" w:rsidRDefault="003D1F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8502" w14:textId="77777777" w:rsidR="003D1F3A" w:rsidRDefault="003D1F3A">
    <w:pPr>
      <w:pStyle w:val="Encabezado"/>
    </w:pPr>
    <w:r w:rsidRPr="0081585D">
      <w:rPr>
        <w:noProof/>
        <w:lang w:eastAsia="ca-ES"/>
      </w:rPr>
      <w:drawing>
        <wp:inline distT="0" distB="0" distL="0" distR="0" wp14:anchorId="7B117CAE" wp14:editId="68E90616">
          <wp:extent cx="6381750" cy="714375"/>
          <wp:effectExtent l="0" t="0" r="0" b="0"/>
          <wp:docPr id="4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8" w15:restartNumberingAfterBreak="0">
    <w:nsid w:val="008801C1"/>
    <w:multiLevelType w:val="hybridMultilevel"/>
    <w:tmpl w:val="E9BA0A36"/>
    <w:lvl w:ilvl="0" w:tplc="3B8CF7EE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EC2752">
      <w:numFmt w:val="bullet"/>
      <w:lvlText w:val="•"/>
      <w:lvlJc w:val="left"/>
      <w:pPr>
        <w:ind w:left="1394" w:hanging="360"/>
      </w:pPr>
      <w:rPr>
        <w:rFonts w:hint="default"/>
        <w:lang w:val="ca-ES" w:eastAsia="en-US" w:bidi="ar-SA"/>
      </w:rPr>
    </w:lvl>
    <w:lvl w:ilvl="2" w:tplc="01BCDDF0">
      <w:numFmt w:val="bullet"/>
      <w:lvlText w:val="•"/>
      <w:lvlJc w:val="left"/>
      <w:pPr>
        <w:ind w:left="2329" w:hanging="360"/>
      </w:pPr>
      <w:rPr>
        <w:rFonts w:hint="default"/>
        <w:lang w:val="ca-ES" w:eastAsia="en-US" w:bidi="ar-SA"/>
      </w:rPr>
    </w:lvl>
    <w:lvl w:ilvl="3" w:tplc="C138FB74">
      <w:numFmt w:val="bullet"/>
      <w:lvlText w:val="•"/>
      <w:lvlJc w:val="left"/>
      <w:pPr>
        <w:ind w:left="3263" w:hanging="360"/>
      </w:pPr>
      <w:rPr>
        <w:rFonts w:hint="default"/>
        <w:lang w:val="ca-ES" w:eastAsia="en-US" w:bidi="ar-SA"/>
      </w:rPr>
    </w:lvl>
    <w:lvl w:ilvl="4" w:tplc="1C30A004">
      <w:numFmt w:val="bullet"/>
      <w:lvlText w:val="•"/>
      <w:lvlJc w:val="left"/>
      <w:pPr>
        <w:ind w:left="4198" w:hanging="360"/>
      </w:pPr>
      <w:rPr>
        <w:rFonts w:hint="default"/>
        <w:lang w:val="ca-ES" w:eastAsia="en-US" w:bidi="ar-SA"/>
      </w:rPr>
    </w:lvl>
    <w:lvl w:ilvl="5" w:tplc="5F908178">
      <w:numFmt w:val="bullet"/>
      <w:lvlText w:val="•"/>
      <w:lvlJc w:val="left"/>
      <w:pPr>
        <w:ind w:left="5133" w:hanging="360"/>
      </w:pPr>
      <w:rPr>
        <w:rFonts w:hint="default"/>
        <w:lang w:val="ca-ES" w:eastAsia="en-US" w:bidi="ar-SA"/>
      </w:rPr>
    </w:lvl>
    <w:lvl w:ilvl="6" w:tplc="7F9E2E12">
      <w:numFmt w:val="bullet"/>
      <w:lvlText w:val="•"/>
      <w:lvlJc w:val="left"/>
      <w:pPr>
        <w:ind w:left="6067" w:hanging="360"/>
      </w:pPr>
      <w:rPr>
        <w:rFonts w:hint="default"/>
        <w:lang w:val="ca-ES" w:eastAsia="en-US" w:bidi="ar-SA"/>
      </w:rPr>
    </w:lvl>
    <w:lvl w:ilvl="7" w:tplc="C9B47F80">
      <w:numFmt w:val="bullet"/>
      <w:lvlText w:val="•"/>
      <w:lvlJc w:val="left"/>
      <w:pPr>
        <w:ind w:left="7002" w:hanging="360"/>
      </w:pPr>
      <w:rPr>
        <w:rFonts w:hint="default"/>
        <w:lang w:val="ca-ES" w:eastAsia="en-US" w:bidi="ar-SA"/>
      </w:rPr>
    </w:lvl>
    <w:lvl w:ilvl="8" w:tplc="F042A83E">
      <w:numFmt w:val="bullet"/>
      <w:lvlText w:val="•"/>
      <w:lvlJc w:val="left"/>
      <w:pPr>
        <w:ind w:left="793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0721B3A"/>
    <w:multiLevelType w:val="hybridMultilevel"/>
    <w:tmpl w:val="A5EE0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3533D"/>
    <w:multiLevelType w:val="multilevel"/>
    <w:tmpl w:val="361E6D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A57471"/>
    <w:multiLevelType w:val="multilevel"/>
    <w:tmpl w:val="E4AE70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1AF60D7E"/>
    <w:multiLevelType w:val="multilevel"/>
    <w:tmpl w:val="C014688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6CB6BB9"/>
    <w:multiLevelType w:val="multilevel"/>
    <w:tmpl w:val="B11E37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2CB71A50"/>
    <w:multiLevelType w:val="multilevel"/>
    <w:tmpl w:val="2FA67572"/>
    <w:styleLink w:val="WWNum1"/>
    <w:lvl w:ilvl="0">
      <w:numFmt w:val="bullet"/>
      <w:lvlText w:val=""/>
      <w:lvlJc w:val="left"/>
      <w:pPr>
        <w:ind w:left="783" w:hanging="284"/>
      </w:pPr>
      <w:rPr>
        <w:rFonts w:ascii="Symbol" w:eastAsia="Symbol" w:hAnsi="Symbol" w:cs="Symbol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752" w:hanging="284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2725" w:hanging="284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697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670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5643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6615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588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561" w:hanging="284"/>
      </w:pPr>
      <w:rPr>
        <w:lang w:val="ca-ES" w:eastAsia="en-US" w:bidi="ar-SA"/>
      </w:rPr>
    </w:lvl>
  </w:abstractNum>
  <w:abstractNum w:abstractNumId="15" w15:restartNumberingAfterBreak="0">
    <w:nsid w:val="32CB44F9"/>
    <w:multiLevelType w:val="multilevel"/>
    <w:tmpl w:val="A38C9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920FD0"/>
    <w:multiLevelType w:val="hybridMultilevel"/>
    <w:tmpl w:val="8C56520A"/>
    <w:lvl w:ilvl="0" w:tplc="E3BC5A30">
      <w:start w:val="1"/>
      <w:numFmt w:val="lowerLetter"/>
      <w:lvlText w:val="%1)"/>
      <w:lvlJc w:val="left"/>
      <w:pPr>
        <w:ind w:left="473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ACA82D4">
      <w:numFmt w:val="bullet"/>
      <w:lvlText w:val="•"/>
      <w:lvlJc w:val="left"/>
      <w:pPr>
        <w:ind w:left="1418" w:hanging="361"/>
      </w:pPr>
      <w:rPr>
        <w:rFonts w:hint="default"/>
        <w:lang w:val="ca-ES" w:eastAsia="en-US" w:bidi="ar-SA"/>
      </w:rPr>
    </w:lvl>
    <w:lvl w:ilvl="2" w:tplc="694AAEB0">
      <w:numFmt w:val="bullet"/>
      <w:lvlText w:val="•"/>
      <w:lvlJc w:val="left"/>
      <w:pPr>
        <w:ind w:left="2357" w:hanging="361"/>
      </w:pPr>
      <w:rPr>
        <w:rFonts w:hint="default"/>
        <w:lang w:val="ca-ES" w:eastAsia="en-US" w:bidi="ar-SA"/>
      </w:rPr>
    </w:lvl>
    <w:lvl w:ilvl="3" w:tplc="2FD08896">
      <w:numFmt w:val="bullet"/>
      <w:lvlText w:val="•"/>
      <w:lvlJc w:val="left"/>
      <w:pPr>
        <w:ind w:left="3295" w:hanging="361"/>
      </w:pPr>
      <w:rPr>
        <w:rFonts w:hint="default"/>
        <w:lang w:val="ca-ES" w:eastAsia="en-US" w:bidi="ar-SA"/>
      </w:rPr>
    </w:lvl>
    <w:lvl w:ilvl="4" w:tplc="8A02101C">
      <w:numFmt w:val="bullet"/>
      <w:lvlText w:val="•"/>
      <w:lvlJc w:val="left"/>
      <w:pPr>
        <w:ind w:left="4234" w:hanging="361"/>
      </w:pPr>
      <w:rPr>
        <w:rFonts w:hint="default"/>
        <w:lang w:val="ca-ES" w:eastAsia="en-US" w:bidi="ar-SA"/>
      </w:rPr>
    </w:lvl>
    <w:lvl w:ilvl="5" w:tplc="6C182DAE">
      <w:numFmt w:val="bullet"/>
      <w:lvlText w:val="•"/>
      <w:lvlJc w:val="left"/>
      <w:pPr>
        <w:ind w:left="5173" w:hanging="361"/>
      </w:pPr>
      <w:rPr>
        <w:rFonts w:hint="default"/>
        <w:lang w:val="ca-ES" w:eastAsia="en-US" w:bidi="ar-SA"/>
      </w:rPr>
    </w:lvl>
    <w:lvl w:ilvl="6" w:tplc="DFD0AE8E">
      <w:numFmt w:val="bullet"/>
      <w:lvlText w:val="•"/>
      <w:lvlJc w:val="left"/>
      <w:pPr>
        <w:ind w:left="6111" w:hanging="361"/>
      </w:pPr>
      <w:rPr>
        <w:rFonts w:hint="default"/>
        <w:lang w:val="ca-ES" w:eastAsia="en-US" w:bidi="ar-SA"/>
      </w:rPr>
    </w:lvl>
    <w:lvl w:ilvl="7" w:tplc="0D18D584">
      <w:numFmt w:val="bullet"/>
      <w:lvlText w:val="•"/>
      <w:lvlJc w:val="left"/>
      <w:pPr>
        <w:ind w:left="7050" w:hanging="361"/>
      </w:pPr>
      <w:rPr>
        <w:rFonts w:hint="default"/>
        <w:lang w:val="ca-ES" w:eastAsia="en-US" w:bidi="ar-SA"/>
      </w:rPr>
    </w:lvl>
    <w:lvl w:ilvl="8" w:tplc="D7D8226E">
      <w:numFmt w:val="bullet"/>
      <w:lvlText w:val="•"/>
      <w:lvlJc w:val="left"/>
      <w:pPr>
        <w:ind w:left="7989" w:hanging="361"/>
      </w:pPr>
      <w:rPr>
        <w:rFonts w:hint="default"/>
        <w:lang w:val="ca-ES" w:eastAsia="en-US" w:bidi="ar-SA"/>
      </w:rPr>
    </w:lvl>
  </w:abstractNum>
  <w:abstractNum w:abstractNumId="17" w15:restartNumberingAfterBreak="0">
    <w:nsid w:val="47A8489D"/>
    <w:multiLevelType w:val="multilevel"/>
    <w:tmpl w:val="F940B932"/>
    <w:styleLink w:val="WW8Num3"/>
    <w:lvl w:ilvl="0">
      <w:start w:val="1"/>
      <w:numFmt w:val="decimal"/>
      <w:lvlText w:val="%1."/>
      <w:lvlJc w:val="left"/>
      <w:pPr>
        <w:ind w:left="312" w:hanging="312"/>
      </w:pPr>
    </w:lvl>
    <w:lvl w:ilvl="1">
      <w:start w:val="1"/>
      <w:numFmt w:val="decimal"/>
      <w:lvlText w:val="%2."/>
      <w:lvlJc w:val="left"/>
      <w:pPr>
        <w:ind w:left="312" w:hanging="312"/>
      </w:pPr>
    </w:lvl>
    <w:lvl w:ilvl="2">
      <w:start w:val="1"/>
      <w:numFmt w:val="decimal"/>
      <w:lvlText w:val="%3."/>
      <w:lvlJc w:val="left"/>
      <w:pPr>
        <w:ind w:left="312" w:hanging="312"/>
      </w:pPr>
    </w:lvl>
    <w:lvl w:ilvl="3">
      <w:start w:val="1"/>
      <w:numFmt w:val="decimal"/>
      <w:lvlText w:val="%4."/>
      <w:lvlJc w:val="left"/>
      <w:pPr>
        <w:ind w:left="312" w:hanging="312"/>
      </w:pPr>
    </w:lvl>
    <w:lvl w:ilvl="4">
      <w:start w:val="1"/>
      <w:numFmt w:val="decimal"/>
      <w:lvlText w:val="%5."/>
      <w:lvlJc w:val="left"/>
      <w:pPr>
        <w:ind w:left="312" w:hanging="312"/>
      </w:pPr>
    </w:lvl>
    <w:lvl w:ilvl="5">
      <w:start w:val="1"/>
      <w:numFmt w:val="decimal"/>
      <w:lvlText w:val="%6."/>
      <w:lvlJc w:val="left"/>
      <w:pPr>
        <w:ind w:left="312" w:hanging="312"/>
      </w:pPr>
    </w:lvl>
    <w:lvl w:ilvl="6">
      <w:start w:val="1"/>
      <w:numFmt w:val="decimal"/>
      <w:lvlText w:val="%7."/>
      <w:lvlJc w:val="left"/>
      <w:pPr>
        <w:ind w:left="312" w:hanging="312"/>
      </w:pPr>
    </w:lvl>
    <w:lvl w:ilvl="7">
      <w:start w:val="1"/>
      <w:numFmt w:val="decimal"/>
      <w:lvlText w:val="%8."/>
      <w:lvlJc w:val="left"/>
      <w:pPr>
        <w:ind w:left="312" w:hanging="312"/>
      </w:pPr>
    </w:lvl>
    <w:lvl w:ilvl="8">
      <w:start w:val="1"/>
      <w:numFmt w:val="decimal"/>
      <w:lvlText w:val="%9."/>
      <w:lvlJc w:val="left"/>
      <w:pPr>
        <w:ind w:left="312" w:hanging="312"/>
      </w:pPr>
    </w:lvl>
  </w:abstractNum>
  <w:abstractNum w:abstractNumId="18" w15:restartNumberingAfterBreak="0">
    <w:nsid w:val="48285DD8"/>
    <w:multiLevelType w:val="multilevel"/>
    <w:tmpl w:val="6C7A15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318F8"/>
    <w:multiLevelType w:val="multilevel"/>
    <w:tmpl w:val="4782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43670A"/>
    <w:multiLevelType w:val="multilevel"/>
    <w:tmpl w:val="927E5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D012BC"/>
    <w:multiLevelType w:val="hybridMultilevel"/>
    <w:tmpl w:val="F4F60570"/>
    <w:lvl w:ilvl="0" w:tplc="E33610E4">
      <w:numFmt w:val="bullet"/>
      <w:lvlText w:val=""/>
      <w:lvlJc w:val="left"/>
      <w:pPr>
        <w:ind w:left="783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03659C8">
      <w:numFmt w:val="bullet"/>
      <w:lvlText w:val="•"/>
      <w:lvlJc w:val="left"/>
      <w:pPr>
        <w:ind w:left="1752" w:hanging="284"/>
      </w:pPr>
      <w:rPr>
        <w:rFonts w:hint="default"/>
        <w:lang w:val="ca-ES" w:eastAsia="en-US" w:bidi="ar-SA"/>
      </w:rPr>
    </w:lvl>
    <w:lvl w:ilvl="2" w:tplc="CEEA89EA">
      <w:numFmt w:val="bullet"/>
      <w:lvlText w:val="•"/>
      <w:lvlJc w:val="left"/>
      <w:pPr>
        <w:ind w:left="2725" w:hanging="284"/>
      </w:pPr>
      <w:rPr>
        <w:rFonts w:hint="default"/>
        <w:lang w:val="ca-ES" w:eastAsia="en-US" w:bidi="ar-SA"/>
      </w:rPr>
    </w:lvl>
    <w:lvl w:ilvl="3" w:tplc="4C92E13E">
      <w:numFmt w:val="bullet"/>
      <w:lvlText w:val="•"/>
      <w:lvlJc w:val="left"/>
      <w:pPr>
        <w:ind w:left="3697" w:hanging="284"/>
      </w:pPr>
      <w:rPr>
        <w:rFonts w:hint="default"/>
        <w:lang w:val="ca-ES" w:eastAsia="en-US" w:bidi="ar-SA"/>
      </w:rPr>
    </w:lvl>
    <w:lvl w:ilvl="4" w:tplc="81C613EA">
      <w:numFmt w:val="bullet"/>
      <w:lvlText w:val="•"/>
      <w:lvlJc w:val="left"/>
      <w:pPr>
        <w:ind w:left="4670" w:hanging="284"/>
      </w:pPr>
      <w:rPr>
        <w:rFonts w:hint="default"/>
        <w:lang w:val="ca-ES" w:eastAsia="en-US" w:bidi="ar-SA"/>
      </w:rPr>
    </w:lvl>
    <w:lvl w:ilvl="5" w:tplc="358452C6">
      <w:numFmt w:val="bullet"/>
      <w:lvlText w:val="•"/>
      <w:lvlJc w:val="left"/>
      <w:pPr>
        <w:ind w:left="5643" w:hanging="284"/>
      </w:pPr>
      <w:rPr>
        <w:rFonts w:hint="default"/>
        <w:lang w:val="ca-ES" w:eastAsia="en-US" w:bidi="ar-SA"/>
      </w:rPr>
    </w:lvl>
    <w:lvl w:ilvl="6" w:tplc="0FD0F7A4">
      <w:numFmt w:val="bullet"/>
      <w:lvlText w:val="•"/>
      <w:lvlJc w:val="left"/>
      <w:pPr>
        <w:ind w:left="6615" w:hanging="284"/>
      </w:pPr>
      <w:rPr>
        <w:rFonts w:hint="default"/>
        <w:lang w:val="ca-ES" w:eastAsia="en-US" w:bidi="ar-SA"/>
      </w:rPr>
    </w:lvl>
    <w:lvl w:ilvl="7" w:tplc="FAB82EBA">
      <w:numFmt w:val="bullet"/>
      <w:lvlText w:val="•"/>
      <w:lvlJc w:val="left"/>
      <w:pPr>
        <w:ind w:left="7588" w:hanging="284"/>
      </w:pPr>
      <w:rPr>
        <w:rFonts w:hint="default"/>
        <w:lang w:val="ca-ES" w:eastAsia="en-US" w:bidi="ar-SA"/>
      </w:rPr>
    </w:lvl>
    <w:lvl w:ilvl="8" w:tplc="2012C506">
      <w:numFmt w:val="bullet"/>
      <w:lvlText w:val="•"/>
      <w:lvlJc w:val="left"/>
      <w:pPr>
        <w:ind w:left="8561" w:hanging="284"/>
      </w:pPr>
      <w:rPr>
        <w:rFonts w:hint="default"/>
        <w:lang w:val="ca-ES" w:eastAsia="en-US" w:bidi="ar-SA"/>
      </w:rPr>
    </w:lvl>
  </w:abstractNum>
  <w:abstractNum w:abstractNumId="22" w15:restartNumberingAfterBreak="0">
    <w:nsid w:val="63F02EB9"/>
    <w:multiLevelType w:val="multilevel"/>
    <w:tmpl w:val="36D26E2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6C43473"/>
    <w:multiLevelType w:val="hybridMultilevel"/>
    <w:tmpl w:val="9BF8EFA0"/>
    <w:lvl w:ilvl="0" w:tplc="0C0A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4" w15:restartNumberingAfterBreak="0">
    <w:nsid w:val="72C12090"/>
    <w:multiLevelType w:val="hybridMultilevel"/>
    <w:tmpl w:val="5DC49BC0"/>
    <w:lvl w:ilvl="0" w:tplc="3AA0A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905"/>
    <w:multiLevelType w:val="multilevel"/>
    <w:tmpl w:val="5DA4C9BE"/>
    <w:styleLink w:val="WW8Num1"/>
    <w:lvl w:ilvl="0">
      <w:numFmt w:val="bullet"/>
      <w:pStyle w:val="Listaconvietas2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26" w15:restartNumberingAfterBreak="0">
    <w:nsid w:val="75FA4D69"/>
    <w:multiLevelType w:val="multilevel"/>
    <w:tmpl w:val="E55ECD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1D562C"/>
    <w:multiLevelType w:val="hybridMultilevel"/>
    <w:tmpl w:val="570260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31842"/>
    <w:multiLevelType w:val="multilevel"/>
    <w:tmpl w:val="AD4820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199002221">
    <w:abstractNumId w:val="0"/>
  </w:num>
  <w:num w:numId="2" w16cid:durableId="1778791908">
    <w:abstractNumId w:val="1"/>
  </w:num>
  <w:num w:numId="3" w16cid:durableId="1382635753">
    <w:abstractNumId w:val="2"/>
  </w:num>
  <w:num w:numId="4" w16cid:durableId="1024332185">
    <w:abstractNumId w:val="3"/>
  </w:num>
  <w:num w:numId="5" w16cid:durableId="1515025794">
    <w:abstractNumId w:val="4"/>
  </w:num>
  <w:num w:numId="6" w16cid:durableId="2003003861">
    <w:abstractNumId w:val="5"/>
  </w:num>
  <w:num w:numId="7" w16cid:durableId="1359621600">
    <w:abstractNumId w:val="6"/>
  </w:num>
  <w:num w:numId="8" w16cid:durableId="563180687">
    <w:abstractNumId w:val="7"/>
  </w:num>
  <w:num w:numId="9" w16cid:durableId="1140883311">
    <w:abstractNumId w:val="24"/>
  </w:num>
  <w:num w:numId="10" w16cid:durableId="938492262">
    <w:abstractNumId w:val="16"/>
  </w:num>
  <w:num w:numId="11" w16cid:durableId="1873347210">
    <w:abstractNumId w:val="8"/>
  </w:num>
  <w:num w:numId="12" w16cid:durableId="928078641">
    <w:abstractNumId w:val="25"/>
  </w:num>
  <w:num w:numId="13" w16cid:durableId="265383236">
    <w:abstractNumId w:val="25"/>
  </w:num>
  <w:num w:numId="14" w16cid:durableId="1119179248">
    <w:abstractNumId w:val="15"/>
  </w:num>
  <w:num w:numId="15" w16cid:durableId="558322575">
    <w:abstractNumId w:val="10"/>
  </w:num>
  <w:num w:numId="16" w16cid:durableId="2021927287">
    <w:abstractNumId w:val="20"/>
  </w:num>
  <w:num w:numId="17" w16cid:durableId="725303395">
    <w:abstractNumId w:val="26"/>
  </w:num>
  <w:num w:numId="18" w16cid:durableId="160703211">
    <w:abstractNumId w:val="18"/>
  </w:num>
  <w:num w:numId="19" w16cid:durableId="1043360017">
    <w:abstractNumId w:val="19"/>
  </w:num>
  <w:num w:numId="20" w16cid:durableId="1532301762">
    <w:abstractNumId w:val="17"/>
  </w:num>
  <w:num w:numId="21" w16cid:durableId="241261531">
    <w:abstractNumId w:val="17"/>
    <w:lvlOverride w:ilvl="0">
      <w:startOverride w:val="1"/>
    </w:lvlOverride>
  </w:num>
  <w:num w:numId="22" w16cid:durableId="228001629">
    <w:abstractNumId w:val="9"/>
  </w:num>
  <w:num w:numId="23" w16cid:durableId="1377395187">
    <w:abstractNumId w:val="14"/>
  </w:num>
  <w:num w:numId="24" w16cid:durableId="508301055">
    <w:abstractNumId w:val="14"/>
  </w:num>
  <w:num w:numId="25" w16cid:durableId="891814497">
    <w:abstractNumId w:val="14"/>
  </w:num>
  <w:num w:numId="26" w16cid:durableId="1377854376">
    <w:abstractNumId w:val="28"/>
  </w:num>
  <w:num w:numId="27" w16cid:durableId="1144466425">
    <w:abstractNumId w:val="13"/>
  </w:num>
  <w:num w:numId="28" w16cid:durableId="1365207574">
    <w:abstractNumId w:val="12"/>
  </w:num>
  <w:num w:numId="29" w16cid:durableId="1096900370">
    <w:abstractNumId w:val="11"/>
  </w:num>
  <w:num w:numId="30" w16cid:durableId="389958966">
    <w:abstractNumId w:val="22"/>
  </w:num>
  <w:num w:numId="31" w16cid:durableId="1592545763">
    <w:abstractNumId w:val="21"/>
  </w:num>
  <w:num w:numId="32" w16cid:durableId="1298219280">
    <w:abstractNumId w:val="16"/>
  </w:num>
  <w:num w:numId="33" w16cid:durableId="479154501">
    <w:abstractNumId w:val="2"/>
  </w:num>
  <w:num w:numId="34" w16cid:durableId="556741427">
    <w:abstractNumId w:val="23"/>
  </w:num>
  <w:num w:numId="35" w16cid:durableId="1857502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4D"/>
    <w:rsid w:val="0003397E"/>
    <w:rsid w:val="000409FC"/>
    <w:rsid w:val="00044115"/>
    <w:rsid w:val="00055F82"/>
    <w:rsid w:val="00065E5C"/>
    <w:rsid w:val="000873F9"/>
    <w:rsid w:val="0009119A"/>
    <w:rsid w:val="00094DEA"/>
    <w:rsid w:val="000B365F"/>
    <w:rsid w:val="000B7930"/>
    <w:rsid w:val="000D7F38"/>
    <w:rsid w:val="000E32CC"/>
    <w:rsid w:val="000F64D0"/>
    <w:rsid w:val="00107D86"/>
    <w:rsid w:val="00123296"/>
    <w:rsid w:val="00127903"/>
    <w:rsid w:val="00132BD0"/>
    <w:rsid w:val="001470F3"/>
    <w:rsid w:val="001843E4"/>
    <w:rsid w:val="00186A88"/>
    <w:rsid w:val="00191B3A"/>
    <w:rsid w:val="001A258F"/>
    <w:rsid w:val="001A29D5"/>
    <w:rsid w:val="001B2FCC"/>
    <w:rsid w:val="001C38C5"/>
    <w:rsid w:val="001C5497"/>
    <w:rsid w:val="001E1DB9"/>
    <w:rsid w:val="001F2CCA"/>
    <w:rsid w:val="001F4285"/>
    <w:rsid w:val="00201C08"/>
    <w:rsid w:val="00202189"/>
    <w:rsid w:val="00205BF4"/>
    <w:rsid w:val="00216A1C"/>
    <w:rsid w:val="00217C41"/>
    <w:rsid w:val="002208BF"/>
    <w:rsid w:val="002537AA"/>
    <w:rsid w:val="00253FA7"/>
    <w:rsid w:val="002A5217"/>
    <w:rsid w:val="002B5F65"/>
    <w:rsid w:val="002C2266"/>
    <w:rsid w:val="002F7621"/>
    <w:rsid w:val="00300F7A"/>
    <w:rsid w:val="00324A13"/>
    <w:rsid w:val="00351D07"/>
    <w:rsid w:val="00355995"/>
    <w:rsid w:val="003633BA"/>
    <w:rsid w:val="00363E7C"/>
    <w:rsid w:val="00372E2A"/>
    <w:rsid w:val="003760D9"/>
    <w:rsid w:val="003772FC"/>
    <w:rsid w:val="003804D4"/>
    <w:rsid w:val="00382979"/>
    <w:rsid w:val="00385CB7"/>
    <w:rsid w:val="00397722"/>
    <w:rsid w:val="003B1139"/>
    <w:rsid w:val="003B14F3"/>
    <w:rsid w:val="003B7EFC"/>
    <w:rsid w:val="003D1F3A"/>
    <w:rsid w:val="003D68D5"/>
    <w:rsid w:val="003F035B"/>
    <w:rsid w:val="003F3A4E"/>
    <w:rsid w:val="003F444A"/>
    <w:rsid w:val="00404D55"/>
    <w:rsid w:val="004055EB"/>
    <w:rsid w:val="00410353"/>
    <w:rsid w:val="00411A33"/>
    <w:rsid w:val="00427B69"/>
    <w:rsid w:val="00431337"/>
    <w:rsid w:val="004325EE"/>
    <w:rsid w:val="00442DDA"/>
    <w:rsid w:val="004548C4"/>
    <w:rsid w:val="00456FFC"/>
    <w:rsid w:val="00462A51"/>
    <w:rsid w:val="004647BF"/>
    <w:rsid w:val="00465AF3"/>
    <w:rsid w:val="00466738"/>
    <w:rsid w:val="004722E2"/>
    <w:rsid w:val="00473B5E"/>
    <w:rsid w:val="00481412"/>
    <w:rsid w:val="00484D34"/>
    <w:rsid w:val="004907C6"/>
    <w:rsid w:val="0049561F"/>
    <w:rsid w:val="00495651"/>
    <w:rsid w:val="00495C59"/>
    <w:rsid w:val="00497621"/>
    <w:rsid w:val="004A3903"/>
    <w:rsid w:val="004B759C"/>
    <w:rsid w:val="004B7EA5"/>
    <w:rsid w:val="00502766"/>
    <w:rsid w:val="00554502"/>
    <w:rsid w:val="00555E78"/>
    <w:rsid w:val="00557ACE"/>
    <w:rsid w:val="0058119A"/>
    <w:rsid w:val="00592309"/>
    <w:rsid w:val="005950D1"/>
    <w:rsid w:val="00596299"/>
    <w:rsid w:val="00596F92"/>
    <w:rsid w:val="005A2D6B"/>
    <w:rsid w:val="005B44D9"/>
    <w:rsid w:val="005B61B7"/>
    <w:rsid w:val="0060184F"/>
    <w:rsid w:val="0060377E"/>
    <w:rsid w:val="00605277"/>
    <w:rsid w:val="00610E33"/>
    <w:rsid w:val="00613151"/>
    <w:rsid w:val="00613310"/>
    <w:rsid w:val="006145DF"/>
    <w:rsid w:val="0061589F"/>
    <w:rsid w:val="00620BB9"/>
    <w:rsid w:val="00626964"/>
    <w:rsid w:val="006333BB"/>
    <w:rsid w:val="0064136E"/>
    <w:rsid w:val="006464B4"/>
    <w:rsid w:val="006501FA"/>
    <w:rsid w:val="00655D29"/>
    <w:rsid w:val="006720E3"/>
    <w:rsid w:val="00683E1A"/>
    <w:rsid w:val="006851E1"/>
    <w:rsid w:val="0069482E"/>
    <w:rsid w:val="006B5FFD"/>
    <w:rsid w:val="006C5FBF"/>
    <w:rsid w:val="006C65DF"/>
    <w:rsid w:val="006D01E5"/>
    <w:rsid w:val="006D5C26"/>
    <w:rsid w:val="006D73AF"/>
    <w:rsid w:val="007006F4"/>
    <w:rsid w:val="00707A41"/>
    <w:rsid w:val="007101F5"/>
    <w:rsid w:val="00711B5B"/>
    <w:rsid w:val="00724849"/>
    <w:rsid w:val="0073465C"/>
    <w:rsid w:val="00766987"/>
    <w:rsid w:val="007674BE"/>
    <w:rsid w:val="007742C4"/>
    <w:rsid w:val="007814DE"/>
    <w:rsid w:val="00783533"/>
    <w:rsid w:val="0078462B"/>
    <w:rsid w:val="00797538"/>
    <w:rsid w:val="007B7AC9"/>
    <w:rsid w:val="007C7BE0"/>
    <w:rsid w:val="007D3391"/>
    <w:rsid w:val="007D4D68"/>
    <w:rsid w:val="007D7116"/>
    <w:rsid w:val="007E242E"/>
    <w:rsid w:val="007F1D90"/>
    <w:rsid w:val="00806C06"/>
    <w:rsid w:val="008108D9"/>
    <w:rsid w:val="00826ADE"/>
    <w:rsid w:val="00835440"/>
    <w:rsid w:val="00853895"/>
    <w:rsid w:val="00853BA3"/>
    <w:rsid w:val="00870A6D"/>
    <w:rsid w:val="0087146E"/>
    <w:rsid w:val="008920BA"/>
    <w:rsid w:val="008A0085"/>
    <w:rsid w:val="008B0910"/>
    <w:rsid w:val="008B1584"/>
    <w:rsid w:val="008B7109"/>
    <w:rsid w:val="008C606D"/>
    <w:rsid w:val="008E1336"/>
    <w:rsid w:val="008E45CE"/>
    <w:rsid w:val="008E4D2C"/>
    <w:rsid w:val="008F12D2"/>
    <w:rsid w:val="008F74B9"/>
    <w:rsid w:val="0090142E"/>
    <w:rsid w:val="009019D1"/>
    <w:rsid w:val="0090428B"/>
    <w:rsid w:val="00906E13"/>
    <w:rsid w:val="00921231"/>
    <w:rsid w:val="00944AE4"/>
    <w:rsid w:val="009607EF"/>
    <w:rsid w:val="009B6A40"/>
    <w:rsid w:val="009C0956"/>
    <w:rsid w:val="009D27AA"/>
    <w:rsid w:val="009D3FFF"/>
    <w:rsid w:val="009D6A76"/>
    <w:rsid w:val="009E4222"/>
    <w:rsid w:val="009E554F"/>
    <w:rsid w:val="009E6BE8"/>
    <w:rsid w:val="009E6D20"/>
    <w:rsid w:val="009F23F6"/>
    <w:rsid w:val="009F4642"/>
    <w:rsid w:val="00A02859"/>
    <w:rsid w:val="00A067E9"/>
    <w:rsid w:val="00A34CD5"/>
    <w:rsid w:val="00A641CD"/>
    <w:rsid w:val="00A71F44"/>
    <w:rsid w:val="00A80EAD"/>
    <w:rsid w:val="00AA6C22"/>
    <w:rsid w:val="00AA6DF1"/>
    <w:rsid w:val="00AB2BB9"/>
    <w:rsid w:val="00AB491E"/>
    <w:rsid w:val="00AB55A6"/>
    <w:rsid w:val="00AC39DD"/>
    <w:rsid w:val="00AD1C8F"/>
    <w:rsid w:val="00AE60D0"/>
    <w:rsid w:val="00B126F0"/>
    <w:rsid w:val="00B40829"/>
    <w:rsid w:val="00B53990"/>
    <w:rsid w:val="00B54F76"/>
    <w:rsid w:val="00B85F7D"/>
    <w:rsid w:val="00B866ED"/>
    <w:rsid w:val="00B96DC2"/>
    <w:rsid w:val="00BA6DAE"/>
    <w:rsid w:val="00BB1B00"/>
    <w:rsid w:val="00BB1B13"/>
    <w:rsid w:val="00BB5D16"/>
    <w:rsid w:val="00BB6A70"/>
    <w:rsid w:val="00BC2B00"/>
    <w:rsid w:val="00BE5BD9"/>
    <w:rsid w:val="00BE5CB2"/>
    <w:rsid w:val="00BF6385"/>
    <w:rsid w:val="00C054FD"/>
    <w:rsid w:val="00C23F19"/>
    <w:rsid w:val="00C4043C"/>
    <w:rsid w:val="00C45CB3"/>
    <w:rsid w:val="00C601F4"/>
    <w:rsid w:val="00CB00CF"/>
    <w:rsid w:val="00CC19A2"/>
    <w:rsid w:val="00CC7D55"/>
    <w:rsid w:val="00CD0F9E"/>
    <w:rsid w:val="00CD2B86"/>
    <w:rsid w:val="00CD425C"/>
    <w:rsid w:val="00CE79C5"/>
    <w:rsid w:val="00CF2D4D"/>
    <w:rsid w:val="00CF2D6D"/>
    <w:rsid w:val="00CF35A8"/>
    <w:rsid w:val="00CF5706"/>
    <w:rsid w:val="00D04C07"/>
    <w:rsid w:val="00D24FA1"/>
    <w:rsid w:val="00D25CCD"/>
    <w:rsid w:val="00D307FE"/>
    <w:rsid w:val="00D457B1"/>
    <w:rsid w:val="00D51BF2"/>
    <w:rsid w:val="00D55063"/>
    <w:rsid w:val="00D82602"/>
    <w:rsid w:val="00D847D7"/>
    <w:rsid w:val="00D95167"/>
    <w:rsid w:val="00DA49F5"/>
    <w:rsid w:val="00DC2C04"/>
    <w:rsid w:val="00DD2DC7"/>
    <w:rsid w:val="00DF184E"/>
    <w:rsid w:val="00DF5637"/>
    <w:rsid w:val="00E04668"/>
    <w:rsid w:val="00E061A0"/>
    <w:rsid w:val="00E13836"/>
    <w:rsid w:val="00E2346B"/>
    <w:rsid w:val="00E464E0"/>
    <w:rsid w:val="00E61B57"/>
    <w:rsid w:val="00E64D8A"/>
    <w:rsid w:val="00E70399"/>
    <w:rsid w:val="00E779EC"/>
    <w:rsid w:val="00E86D50"/>
    <w:rsid w:val="00E91D1E"/>
    <w:rsid w:val="00EE26D4"/>
    <w:rsid w:val="00EE4C70"/>
    <w:rsid w:val="00EF3BFF"/>
    <w:rsid w:val="00F02FC2"/>
    <w:rsid w:val="00F03689"/>
    <w:rsid w:val="00F27817"/>
    <w:rsid w:val="00F411D0"/>
    <w:rsid w:val="00F508C6"/>
    <w:rsid w:val="00F50BA4"/>
    <w:rsid w:val="00F532C2"/>
    <w:rsid w:val="00F60201"/>
    <w:rsid w:val="00F60E62"/>
    <w:rsid w:val="00F93EF2"/>
    <w:rsid w:val="00FA0F2C"/>
    <w:rsid w:val="00FA53E0"/>
    <w:rsid w:val="00FA56DF"/>
    <w:rsid w:val="00FB6B64"/>
    <w:rsid w:val="00FC2E35"/>
    <w:rsid w:val="00FD1EFC"/>
    <w:rsid w:val="00FD3331"/>
    <w:rsid w:val="00FD57CA"/>
    <w:rsid w:val="00F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3A3089ED"/>
  <w15:chartTrackingRefBased/>
  <w15:docId w15:val="{5FFE7207-C449-47EB-83D2-4336FD4F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77"/>
    <w:pPr>
      <w:suppressAutoHyphens/>
      <w:spacing w:after="200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pacing w:after="0"/>
      <w:jc w:val="both"/>
      <w:outlineLvl w:val="0"/>
    </w:pPr>
    <w:rPr>
      <w:rFonts w:ascii="Times New Roman" w:eastAsia="Times New Roman" w:hAnsi="Times New Roman" w:cs="Times New Roman"/>
      <w:szCs w:val="20"/>
      <w:lang w:eastAsia="zh-CN" w:bidi="hi-IN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2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39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Times New Roman" w:eastAsia="Times New Roman" w:hAnsi="Times New Roman" w:cs="Times New Roman"/>
      <w:szCs w:val="20"/>
      <w:lang w:eastAsia="zh-CN" w:bidi="hi-IN"/>
    </w:rPr>
  </w:style>
  <w:style w:type="character" w:customStyle="1" w:styleId="ListLabel1">
    <w:name w:val="ListLabel 1"/>
    <w:rPr>
      <w:rFonts w:cs="Cambria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sz w:val="20"/>
    </w:rPr>
  </w:style>
  <w:style w:type="character" w:customStyle="1" w:styleId="ListLabel7">
    <w:name w:val="ListLabel 7"/>
    <w:rPr>
      <w:rFonts w:cs="Courier New"/>
      <w:sz w:val="20"/>
    </w:rPr>
  </w:style>
  <w:style w:type="character" w:customStyle="1" w:styleId="ListLabel8">
    <w:name w:val="ListLabel 8"/>
    <w:rPr>
      <w:rFonts w:cs="Wingdings"/>
      <w:sz w:val="20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  <w:sz w:val="20"/>
    </w:rPr>
  </w:style>
  <w:style w:type="character" w:customStyle="1" w:styleId="ListLabel14">
    <w:name w:val="ListLabel 14"/>
    <w:rPr>
      <w:rFonts w:cs="Courier New"/>
      <w:sz w:val="20"/>
    </w:rPr>
  </w:style>
  <w:style w:type="character" w:customStyle="1" w:styleId="ListLabel15">
    <w:name w:val="ListLabel 15"/>
    <w:rPr>
      <w:rFonts w:cs="Wingdings"/>
      <w:sz w:val="20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  <w:sz w:val="20"/>
    </w:rPr>
  </w:style>
  <w:style w:type="character" w:customStyle="1" w:styleId="ListLabel21">
    <w:name w:val="ListLabel 21"/>
    <w:rPr>
      <w:rFonts w:cs="Courier New"/>
      <w:sz w:val="20"/>
    </w:rPr>
  </w:style>
  <w:style w:type="character" w:customStyle="1" w:styleId="ListLabel22">
    <w:name w:val="ListLabel 22"/>
    <w:rPr>
      <w:rFonts w:cs="Wingdings"/>
      <w:sz w:val="20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  <w:sz w:val="20"/>
    </w:rPr>
  </w:style>
  <w:style w:type="character" w:customStyle="1" w:styleId="ListLabel28">
    <w:name w:val="ListLabel 28"/>
    <w:rPr>
      <w:rFonts w:cs="Courier New"/>
      <w:sz w:val="20"/>
    </w:rPr>
  </w:style>
  <w:style w:type="character" w:customStyle="1" w:styleId="ListLabel29">
    <w:name w:val="ListLabel 29"/>
    <w:rPr>
      <w:rFonts w:cs="Wingdings"/>
      <w:sz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  <w:sz w:val="20"/>
    </w:rPr>
  </w:style>
  <w:style w:type="character" w:customStyle="1" w:styleId="ListLabel35">
    <w:name w:val="ListLabel 35"/>
    <w:rPr>
      <w:rFonts w:cs="Courier New"/>
      <w:sz w:val="20"/>
    </w:rPr>
  </w:style>
  <w:style w:type="character" w:customStyle="1" w:styleId="ListLabel36">
    <w:name w:val="ListLabel 36"/>
    <w:rPr>
      <w:rFonts w:cs="Wingdings"/>
      <w:sz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  <w:sz w:val="20"/>
    </w:rPr>
  </w:style>
  <w:style w:type="character" w:customStyle="1" w:styleId="ListLabel42">
    <w:name w:val="ListLabel 42"/>
    <w:rPr>
      <w:rFonts w:cs="Courier New"/>
      <w:sz w:val="20"/>
    </w:rPr>
  </w:style>
  <w:style w:type="character" w:customStyle="1" w:styleId="ListLabel43">
    <w:name w:val="ListLabel 43"/>
    <w:rPr>
      <w:rFonts w:cs="Wingdings"/>
      <w:sz w:val="20"/>
    </w:rPr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sdenumeraci">
    <w:name w:val="Símbols de numeració"/>
  </w:style>
  <w:style w:type="character" w:customStyle="1" w:styleId="WW8Num31z0">
    <w:name w:val="WW8Num31z0"/>
    <w:rPr>
      <w:rFonts w:ascii="Wingdings" w:hAnsi="Wingdings" w:cs="Wingdings"/>
      <w:sz w:val="22"/>
      <w:szCs w:val="18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WW-Textoindependiente2">
    <w:name w:val="WW-Texto independiente 2"/>
    <w:basedOn w:val="Normal"/>
    <w:pPr>
      <w:spacing w:after="0"/>
    </w:pPr>
    <w:rPr>
      <w:rFonts w:ascii="Times New Roman" w:eastAsia="Times New Roman" w:hAnsi="Times New Roman" w:cs="Times New Roman"/>
      <w:szCs w:val="20"/>
      <w:lang w:eastAsia="zh-CN" w:bidi="hi-IN"/>
    </w:rPr>
  </w:style>
  <w:style w:type="paragraph" w:customStyle="1" w:styleId="Contingutdelataula">
    <w:name w:val="Contingut de la taula"/>
    <w:basedOn w:val="Normal"/>
  </w:style>
  <w:style w:type="paragraph" w:customStyle="1" w:styleId="Encapalamentdelataula">
    <w:name w:val="Encapçalament de la taula"/>
    <w:basedOn w:val="Contingutdelataula"/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customStyle="1" w:styleId="Textoindependiente31">
    <w:name w:val="Texto independiente 31"/>
    <w:basedOn w:val="Normal"/>
    <w:pPr>
      <w:tabs>
        <w:tab w:val="left" w:pos="-720"/>
      </w:tabs>
      <w:jc w:val="both"/>
    </w:pPr>
    <w:rPr>
      <w:b/>
      <w:spacing w:val="-3"/>
      <w:szCs w:val="20"/>
      <w:u w:val="single"/>
    </w:rPr>
  </w:style>
  <w:style w:type="paragraph" w:styleId="NormalWeb">
    <w:name w:val="Normal (Web)"/>
    <w:basedOn w:val="Normal"/>
    <w:pPr>
      <w:spacing w:before="280" w:after="280"/>
    </w:pPr>
    <w:rPr>
      <w:sz w:val="19"/>
      <w:szCs w:val="19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Sangradetextonormal">
    <w:name w:val="Body Text Indent"/>
    <w:basedOn w:val="Normal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paragraph" w:customStyle="1" w:styleId="Estilo2">
    <w:name w:val="Estilo2"/>
    <w:basedOn w:val="Normal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0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950D1"/>
    <w:rPr>
      <w:rFonts w:ascii="Segoe UI" w:eastAsia="Lucida Sans Unicode" w:hAnsi="Segoe UI" w:cs="Segoe UI"/>
      <w:color w:val="00000A"/>
      <w:kern w:val="2"/>
      <w:sz w:val="18"/>
      <w:szCs w:val="18"/>
      <w:lang w:val="ca-ES" w:eastAsia="en-US"/>
    </w:rPr>
  </w:style>
  <w:style w:type="paragraph" w:customStyle="1" w:styleId="western">
    <w:name w:val="western"/>
    <w:basedOn w:val="Normal"/>
    <w:rsid w:val="00466738"/>
    <w:pPr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val="es-ES" w:eastAsia="es-ES"/>
    </w:rPr>
  </w:style>
  <w:style w:type="table" w:styleId="Tablaconcuadrcula">
    <w:name w:val="Table Grid"/>
    <w:basedOn w:val="Tablanormal"/>
    <w:uiPriority w:val="39"/>
    <w:rsid w:val="008B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ar">
    <w:name w:val="Título 9 Car"/>
    <w:basedOn w:val="Fuentedeprrafopredeter"/>
    <w:link w:val="Ttulo9"/>
    <w:uiPriority w:val="9"/>
    <w:semiHidden/>
    <w:rsid w:val="00AC39DD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ca-ES" w:eastAsia="en-US"/>
    </w:rPr>
  </w:style>
  <w:style w:type="paragraph" w:customStyle="1" w:styleId="Standard">
    <w:name w:val="Standard"/>
    <w:rsid w:val="00AC39DD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FirstParagraph">
    <w:name w:val="First Paragraph"/>
    <w:basedOn w:val="Normal"/>
    <w:rsid w:val="00BB6A70"/>
    <w:pPr>
      <w:autoSpaceDN w:val="0"/>
      <w:spacing w:before="180" w:after="180"/>
      <w:textAlignment w:val="baseline"/>
    </w:pPr>
    <w:rPr>
      <w:rFonts w:ascii="Times New Roman" w:hAnsi="Times New Roman" w:cs="Mangal"/>
      <w:color w:val="auto"/>
      <w:kern w:val="3"/>
      <w:lang w:val="en-US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D24F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24F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24F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5651"/>
    <w:pPr>
      <w:widowControl w:val="0"/>
      <w:suppressAutoHyphens w:val="0"/>
      <w:autoSpaceDE w:val="0"/>
      <w:autoSpaceDN w:val="0"/>
      <w:spacing w:after="0"/>
    </w:pPr>
    <w:rPr>
      <w:rFonts w:ascii="Arial" w:eastAsia="Arial" w:hAnsi="Arial" w:cs="Arial"/>
      <w:color w:val="auto"/>
      <w:kern w:val="0"/>
      <w:sz w:val="22"/>
      <w:szCs w:val="22"/>
    </w:rPr>
  </w:style>
  <w:style w:type="table" w:customStyle="1" w:styleId="TableNormal3">
    <w:name w:val="Table Normal3"/>
    <w:uiPriority w:val="2"/>
    <w:semiHidden/>
    <w:unhideWhenUsed/>
    <w:qFormat/>
    <w:rsid w:val="0049565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qFormat/>
    <w:rsid w:val="003F444A"/>
    <w:pPr>
      <w:widowControl w:val="0"/>
      <w:suppressAutoHyphens w:val="0"/>
      <w:autoSpaceDE w:val="0"/>
      <w:autoSpaceDN w:val="0"/>
      <w:spacing w:after="0"/>
      <w:ind w:left="833" w:hanging="360"/>
      <w:jc w:val="both"/>
    </w:pPr>
    <w:rPr>
      <w:rFonts w:ascii="Arial MT" w:eastAsia="Arial MT" w:hAnsi="Arial MT" w:cs="Arial MT"/>
      <w:color w:val="auto"/>
      <w:kern w:val="0"/>
      <w:sz w:val="22"/>
      <w:szCs w:val="22"/>
    </w:rPr>
  </w:style>
  <w:style w:type="paragraph" w:customStyle="1" w:styleId="Textbody">
    <w:name w:val="Text body"/>
    <w:basedOn w:val="Standard"/>
    <w:rsid w:val="008E45CE"/>
    <w:pPr>
      <w:widowControl w:val="0"/>
      <w:spacing w:after="120"/>
    </w:pPr>
    <w:rPr>
      <w:rFonts w:eastAsia="Times New Roman" w:cs="Times New Roman"/>
    </w:rPr>
  </w:style>
  <w:style w:type="paragraph" w:styleId="Listaconvietas2">
    <w:name w:val="List Bullet 2"/>
    <w:basedOn w:val="Standard"/>
    <w:rsid w:val="00592309"/>
    <w:pPr>
      <w:widowControl w:val="0"/>
      <w:numPr>
        <w:numId w:val="12"/>
      </w:numPr>
    </w:pPr>
    <w:rPr>
      <w:rFonts w:ascii="Courier New" w:eastAsia="Courier New" w:hAnsi="Courier New" w:cs="Courier New"/>
      <w:lang w:eastAsia="es-ES" w:bidi="ar-SA"/>
    </w:rPr>
  </w:style>
  <w:style w:type="numbering" w:customStyle="1" w:styleId="WW8Num1">
    <w:name w:val="WW8Num1"/>
    <w:basedOn w:val="Sinlista"/>
    <w:rsid w:val="00592309"/>
    <w:pPr>
      <w:numPr>
        <w:numId w:val="12"/>
      </w:numPr>
    </w:pPr>
  </w:style>
  <w:style w:type="numbering" w:customStyle="1" w:styleId="WW8Num3">
    <w:name w:val="WW8Num3"/>
    <w:basedOn w:val="Sinlista"/>
    <w:rsid w:val="00495C59"/>
    <w:pPr>
      <w:numPr>
        <w:numId w:val="20"/>
      </w:numPr>
    </w:pPr>
  </w:style>
  <w:style w:type="character" w:customStyle="1" w:styleId="normaltextrun">
    <w:name w:val="normaltextrun"/>
    <w:basedOn w:val="Fuentedeprrafopredeter"/>
    <w:rsid w:val="007814DE"/>
  </w:style>
  <w:style w:type="character" w:customStyle="1" w:styleId="eop">
    <w:name w:val="eop"/>
    <w:basedOn w:val="Fuentedeprrafopredeter"/>
    <w:rsid w:val="007814DE"/>
  </w:style>
  <w:style w:type="paragraph" w:customStyle="1" w:styleId="paragraph">
    <w:name w:val="paragraph"/>
    <w:basedOn w:val="Normal"/>
    <w:rsid w:val="007814DE"/>
    <w:pPr>
      <w:spacing w:before="100" w:after="100" w:line="100" w:lineRule="atLeast"/>
    </w:pPr>
    <w:rPr>
      <w:rFonts w:ascii="Times New Roman" w:eastAsia="Times New Roman" w:hAnsi="Times New Roman" w:cs="Times New Roman"/>
      <w:color w:val="auto"/>
      <w:kern w:val="1"/>
      <w:lang w:eastAsia="hi-IN" w:bidi="hi-IN"/>
    </w:rPr>
  </w:style>
  <w:style w:type="paragraph" w:customStyle="1" w:styleId="Default">
    <w:name w:val="Default"/>
    <w:rsid w:val="00FA0F2C"/>
    <w:pPr>
      <w:widowControl w:val="0"/>
      <w:suppressAutoHyphens/>
    </w:pPr>
    <w:rPr>
      <w:rFonts w:ascii="Arial" w:eastAsia="NSimSun" w:hAnsi="Arial" w:cs="Arial"/>
      <w:color w:val="000000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50BA4"/>
    <w:pPr>
      <w:suppressLineNumbers/>
    </w:pPr>
    <w:rPr>
      <w:rFonts w:eastAsia="Times New Roman" w:cs="Times New Roman"/>
      <w:szCs w:val="20"/>
      <w:lang w:val="ca-ES"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B5F6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B5F65"/>
    <w:rPr>
      <w:rFonts w:ascii="Cambria" w:eastAsia="Lucida Sans Unicode" w:hAnsi="Cambria" w:cs="Cambria"/>
      <w:color w:val="00000A"/>
      <w:kern w:val="2"/>
      <w:sz w:val="16"/>
      <w:szCs w:val="16"/>
      <w:lang w:val="ca-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6299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  <w:lang w:val="ca-ES" w:eastAsia="en-US"/>
    </w:rPr>
  </w:style>
  <w:style w:type="numbering" w:customStyle="1" w:styleId="WWNum1">
    <w:name w:val="WWNum1"/>
    <w:rsid w:val="00596299"/>
    <w:pPr>
      <w:numPr>
        <w:numId w:val="23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CD2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BB9C-B4B7-4D12-B176-A02E134B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4417</CharactersWithSpaces>
  <SharedDoc>false</SharedDoc>
  <HLinks>
    <vt:vector size="6" baseType="variant">
      <vt:variant>
        <vt:i4>4325453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https://contractaciopublica.gencat.cat/perfil/sant-adria-de-besos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Abad Pérez</dc:creator>
  <cp:keywords/>
  <cp:lastModifiedBy>Cristina Garre Carballeira</cp:lastModifiedBy>
  <cp:revision>2</cp:revision>
  <cp:lastPrinted>2023-05-22T13:35:00Z</cp:lastPrinted>
  <dcterms:created xsi:type="dcterms:W3CDTF">2025-08-21T09:51:00Z</dcterms:created>
  <dcterms:modified xsi:type="dcterms:W3CDTF">2025-08-21T09:51:00Z</dcterms:modified>
</cp:coreProperties>
</file>