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B23E" w14:textId="5C19ED82" w:rsidR="00042673" w:rsidRPr="006C66A3" w:rsidRDefault="00042673" w:rsidP="00042673">
      <w:pPr>
        <w:widowControl w:val="0"/>
        <w:suppressAutoHyphens w:val="0"/>
        <w:autoSpaceDE w:val="0"/>
        <w:autoSpaceDN w:val="0"/>
        <w:spacing w:after="240" w:line="252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en-US"/>
        </w:rPr>
      </w:pPr>
      <w:r w:rsidRPr="006C66A3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ANNEX </w:t>
      </w:r>
      <w:r w:rsidR="00500EE6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2</w:t>
      </w:r>
      <w:r w:rsidRPr="006C66A3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. </w:t>
      </w:r>
      <w:r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MODEL</w:t>
      </w:r>
      <w:r w:rsidRPr="006C66A3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 DE PRESENTACIÓ DE L’O</w:t>
      </w:r>
      <w:r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FERTA</w:t>
      </w:r>
      <w:r w:rsidR="00500EE6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 </w:t>
      </w:r>
    </w:p>
    <w:p w14:paraId="137AB1BE" w14:textId="77777777" w:rsidR="00042673" w:rsidRDefault="00042673" w:rsidP="00042673">
      <w:pPr>
        <w:keepNext/>
        <w:widowControl w:val="0"/>
        <w:autoSpaceDN w:val="0"/>
        <w:spacing w:before="120" w:after="120" w:line="276" w:lineRule="auto"/>
        <w:jc w:val="center"/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</w:pPr>
      <w:r w:rsidRPr="006C66A3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ARXIU ELECTRÒNIC</w:t>
      </w:r>
      <w:r w:rsidRPr="006C66A3">
        <w:rPr>
          <w:rFonts w:ascii="Arial" w:eastAsia="Arial Unicode MS" w:hAnsi="Arial" w:cs="Arial"/>
          <w:color w:val="333399"/>
          <w:kern w:val="2"/>
          <w:sz w:val="22"/>
          <w:szCs w:val="22"/>
          <w:lang w:eastAsia="ca-ES"/>
        </w:rPr>
        <w:t xml:space="preserve"> </w:t>
      </w:r>
      <w:r w:rsidRPr="006C66A3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 xml:space="preserve">«B». </w:t>
      </w:r>
      <w:r w:rsidRPr="009559F6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PROPOSICIÓ ECONÒMICA I ALTRES CRITERIS AVALUABLES DE FORMA AUTOMÀTICA</w:t>
      </w:r>
    </w:p>
    <w:p w14:paraId="650188DC" w14:textId="77777777" w:rsidR="00042673" w:rsidRPr="00B8318B" w:rsidRDefault="00042673" w:rsidP="00042673">
      <w:pPr>
        <w:keepNext/>
        <w:widowControl w:val="0"/>
        <w:autoSpaceDN w:val="0"/>
        <w:spacing w:line="276" w:lineRule="auto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</w:pPr>
      <w:r w:rsidRPr="00B8318B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  <w:t>El/la Sr./Sra.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3"/>
        <w:gridCol w:w="4264"/>
        <w:gridCol w:w="602"/>
        <w:gridCol w:w="1835"/>
      </w:tblGrid>
      <w:tr w:rsidR="00042673" w:rsidRPr="00A84AB0" w14:paraId="03D70454" w14:textId="77777777" w:rsidTr="00674F91">
        <w:tc>
          <w:tcPr>
            <w:tcW w:w="1809" w:type="dxa"/>
            <w:shd w:val="clear" w:color="auto" w:fill="F2F2F2"/>
          </w:tcPr>
          <w:p w14:paraId="06EC3AAA" w14:textId="77777777" w:rsidR="00042673" w:rsidRPr="00B8318B" w:rsidRDefault="00042673" w:rsidP="00674F91">
            <w:pPr>
              <w:keepNext/>
              <w:widowControl w:val="0"/>
              <w:suppressAutoHyphens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u w:color="000000"/>
                <w:lang w:eastAsia="en-US"/>
              </w:rPr>
            </w:pPr>
            <w:r w:rsidRPr="00B8318B">
              <w:rPr>
                <w:rFonts w:ascii="Arial" w:eastAsia="Calibri" w:hAnsi="Arial" w:cs="Arial"/>
                <w:sz w:val="22"/>
                <w:szCs w:val="22"/>
                <w:u w:color="000000"/>
                <w:lang w:eastAsia="en-US"/>
              </w:rPr>
              <w:t>Nom i cognoms</w:t>
            </w:r>
          </w:p>
        </w:tc>
        <w:tc>
          <w:tcPr>
            <w:tcW w:w="4359" w:type="dxa"/>
          </w:tcPr>
          <w:p w14:paraId="2F933DF6" w14:textId="77777777" w:rsidR="00042673" w:rsidRPr="00A84AB0" w:rsidRDefault="00042673" w:rsidP="00674F91">
            <w:pPr>
              <w:keepNext/>
              <w:widowControl w:val="0"/>
              <w:suppressAutoHyphens w:val="0"/>
              <w:autoSpaceDN w:val="0"/>
              <w:spacing w:before="240" w:after="120" w:line="276" w:lineRule="auto"/>
              <w:jc w:val="both"/>
              <w:rPr>
                <w:rFonts w:ascii="Calibri" w:eastAsia="Calibri" w:hAnsi="Calibri" w:cs="Times New Roman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603" w:type="dxa"/>
            <w:shd w:val="clear" w:color="auto" w:fill="F2F2F2"/>
          </w:tcPr>
          <w:p w14:paraId="3EBCD4AB" w14:textId="77777777" w:rsidR="00042673" w:rsidRPr="00B8318B" w:rsidRDefault="00042673" w:rsidP="00674F91">
            <w:pPr>
              <w:keepNext/>
              <w:widowControl w:val="0"/>
              <w:suppressAutoHyphens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u w:color="000000"/>
                <w:lang w:eastAsia="en-US"/>
              </w:rPr>
            </w:pPr>
            <w:r w:rsidRPr="00B8318B">
              <w:rPr>
                <w:rFonts w:ascii="Arial" w:eastAsia="Calibri" w:hAnsi="Arial" w:cs="Arial"/>
                <w:sz w:val="22"/>
                <w:szCs w:val="22"/>
                <w:u w:color="000000"/>
                <w:lang w:eastAsia="en-US"/>
              </w:rPr>
              <w:t>NIF</w:t>
            </w:r>
          </w:p>
        </w:tc>
        <w:tc>
          <w:tcPr>
            <w:tcW w:w="1873" w:type="dxa"/>
          </w:tcPr>
          <w:p w14:paraId="6D3776D7" w14:textId="77777777" w:rsidR="00042673" w:rsidRPr="00A84AB0" w:rsidRDefault="00042673" w:rsidP="00674F91">
            <w:pPr>
              <w:keepNext/>
              <w:widowControl w:val="0"/>
              <w:suppressAutoHyphens w:val="0"/>
              <w:autoSpaceDN w:val="0"/>
              <w:spacing w:before="240" w:after="120" w:line="276" w:lineRule="auto"/>
              <w:jc w:val="both"/>
              <w:rPr>
                <w:rFonts w:ascii="Calibri" w:eastAsia="Calibri" w:hAnsi="Calibri" w:cs="Times New Roman"/>
                <w:sz w:val="22"/>
                <w:szCs w:val="22"/>
                <w:u w:color="000000"/>
                <w:lang w:eastAsia="en-US"/>
              </w:rPr>
            </w:pPr>
          </w:p>
        </w:tc>
      </w:tr>
    </w:tbl>
    <w:p w14:paraId="6ACDC57B" w14:textId="77777777" w:rsidR="00042673" w:rsidRPr="00A84AB0" w:rsidRDefault="00042673" w:rsidP="00042673">
      <w:pPr>
        <w:keepNext/>
        <w:widowControl w:val="0"/>
        <w:suppressAutoHyphens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u w:color="000000"/>
          <w:lang w:eastAsia="en-US"/>
        </w:rPr>
      </w:pPr>
      <w:r w:rsidRPr="00A84AB0">
        <w:rPr>
          <w:rFonts w:ascii="Arial" w:eastAsia="Calibri" w:hAnsi="Arial" w:cs="Arial"/>
          <w:sz w:val="22"/>
          <w:szCs w:val="22"/>
          <w:u w:color="000000"/>
          <w:lang w:eastAsia="en-US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4267"/>
        <w:gridCol w:w="600"/>
        <w:gridCol w:w="1836"/>
      </w:tblGrid>
      <w:tr w:rsidR="00042673" w:rsidRPr="00A84AB0" w14:paraId="32D08E3F" w14:textId="77777777" w:rsidTr="00674F91">
        <w:tc>
          <w:tcPr>
            <w:tcW w:w="1791" w:type="dxa"/>
            <w:shd w:val="clear" w:color="auto" w:fill="F2F2F2"/>
          </w:tcPr>
          <w:p w14:paraId="731DFE03" w14:textId="77777777" w:rsidR="00042673" w:rsidRPr="00B8318B" w:rsidRDefault="00042673" w:rsidP="00674F91">
            <w:pPr>
              <w:keepNext/>
              <w:widowControl w:val="0"/>
              <w:suppressAutoHyphens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u w:color="000000"/>
                <w:lang w:eastAsia="en-US"/>
              </w:rPr>
            </w:pPr>
            <w:r w:rsidRPr="00B8318B">
              <w:rPr>
                <w:rFonts w:ascii="Arial" w:eastAsia="Calibri" w:hAnsi="Arial" w:cs="Arial"/>
                <w:sz w:val="22"/>
                <w:szCs w:val="22"/>
                <w:u w:color="000000"/>
                <w:lang w:eastAsia="en-US"/>
              </w:rPr>
              <w:t>Empresa</w:t>
            </w:r>
          </w:p>
        </w:tc>
        <w:tc>
          <w:tcPr>
            <w:tcW w:w="4267" w:type="dxa"/>
          </w:tcPr>
          <w:p w14:paraId="60A69C85" w14:textId="77777777" w:rsidR="00042673" w:rsidRPr="00B8318B" w:rsidRDefault="00042673" w:rsidP="00674F91">
            <w:pPr>
              <w:keepNext/>
              <w:widowControl w:val="0"/>
              <w:suppressAutoHyphens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600" w:type="dxa"/>
            <w:shd w:val="clear" w:color="auto" w:fill="F2F2F2"/>
          </w:tcPr>
          <w:p w14:paraId="72CF75A7" w14:textId="77777777" w:rsidR="00042673" w:rsidRPr="00B8318B" w:rsidRDefault="00042673" w:rsidP="00674F91">
            <w:pPr>
              <w:keepNext/>
              <w:widowControl w:val="0"/>
              <w:suppressAutoHyphens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u w:color="000000"/>
                <w:lang w:eastAsia="en-US"/>
              </w:rPr>
            </w:pPr>
            <w:r w:rsidRPr="00B8318B">
              <w:rPr>
                <w:rFonts w:ascii="Arial" w:eastAsia="Calibri" w:hAnsi="Arial" w:cs="Arial"/>
                <w:sz w:val="22"/>
                <w:szCs w:val="22"/>
                <w:u w:color="000000"/>
                <w:lang w:eastAsia="en-US"/>
              </w:rPr>
              <w:t>CIF</w:t>
            </w:r>
          </w:p>
        </w:tc>
        <w:tc>
          <w:tcPr>
            <w:tcW w:w="1836" w:type="dxa"/>
          </w:tcPr>
          <w:p w14:paraId="1BE1719E" w14:textId="77777777" w:rsidR="00042673" w:rsidRPr="00A84AB0" w:rsidRDefault="00042673" w:rsidP="00674F91">
            <w:pPr>
              <w:keepNext/>
              <w:widowControl w:val="0"/>
              <w:suppressAutoHyphens w:val="0"/>
              <w:autoSpaceDN w:val="0"/>
              <w:spacing w:before="240" w:after="120" w:line="276" w:lineRule="auto"/>
              <w:jc w:val="both"/>
              <w:rPr>
                <w:rFonts w:ascii="Calibri" w:eastAsia="Calibri" w:hAnsi="Calibri" w:cs="Times New Roman"/>
                <w:sz w:val="22"/>
                <w:szCs w:val="22"/>
                <w:u w:color="000000"/>
                <w:lang w:eastAsia="en-US"/>
              </w:rPr>
            </w:pPr>
          </w:p>
        </w:tc>
      </w:tr>
    </w:tbl>
    <w:p w14:paraId="05EDC42F" w14:textId="77777777" w:rsidR="00042673" w:rsidRPr="00A84AB0" w:rsidRDefault="00042673" w:rsidP="00042673">
      <w:pPr>
        <w:keepNext/>
        <w:widowControl w:val="0"/>
        <w:suppressAutoHyphens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u w:color="000000"/>
          <w:lang w:eastAsia="en-US"/>
        </w:rPr>
      </w:pPr>
      <w:r w:rsidRPr="00A84AB0">
        <w:rPr>
          <w:rFonts w:ascii="Arial" w:eastAsia="Calibri" w:hAnsi="Arial" w:cs="Arial"/>
          <w:sz w:val="22"/>
          <w:szCs w:val="22"/>
          <w:u w:color="000000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042673" w:rsidRPr="00A84AB0" w14:paraId="541E91FA" w14:textId="77777777" w:rsidTr="00674F91">
        <w:tc>
          <w:tcPr>
            <w:tcW w:w="2122" w:type="dxa"/>
            <w:shd w:val="clear" w:color="auto" w:fill="F2F2F2"/>
          </w:tcPr>
          <w:p w14:paraId="0D8BE285" w14:textId="77777777" w:rsidR="00042673" w:rsidRPr="00B8318B" w:rsidRDefault="00042673" w:rsidP="00674F91">
            <w:pPr>
              <w:keepNext/>
              <w:widowControl w:val="0"/>
              <w:suppressAutoHyphens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u w:color="000000"/>
                <w:lang w:eastAsia="en-US"/>
              </w:rPr>
            </w:pPr>
            <w:r w:rsidRPr="00B8318B">
              <w:rPr>
                <w:rFonts w:ascii="Arial" w:eastAsia="Calibri" w:hAnsi="Arial" w:cs="Arial"/>
                <w:sz w:val="22"/>
                <w:szCs w:val="22"/>
                <w:u w:color="000000"/>
                <w:lang w:eastAsia="en-US"/>
              </w:rPr>
              <w:t xml:space="preserve">Adreça fiscal </w:t>
            </w:r>
          </w:p>
        </w:tc>
        <w:tc>
          <w:tcPr>
            <w:tcW w:w="6378" w:type="dxa"/>
          </w:tcPr>
          <w:p w14:paraId="4A7DB892" w14:textId="77777777" w:rsidR="00042673" w:rsidRPr="00A84AB0" w:rsidRDefault="00042673" w:rsidP="00674F91">
            <w:pPr>
              <w:keepNext/>
              <w:widowControl w:val="0"/>
              <w:suppressAutoHyphens w:val="0"/>
              <w:autoSpaceDN w:val="0"/>
              <w:spacing w:before="240" w:after="120" w:line="276" w:lineRule="auto"/>
              <w:jc w:val="both"/>
              <w:rPr>
                <w:rFonts w:ascii="Calibri" w:eastAsia="Calibri" w:hAnsi="Calibri" w:cs="Times New Roman"/>
                <w:sz w:val="22"/>
                <w:szCs w:val="22"/>
                <w:u w:color="000000"/>
                <w:lang w:eastAsia="en-US"/>
              </w:rPr>
            </w:pPr>
          </w:p>
        </w:tc>
      </w:tr>
      <w:tr w:rsidR="00042673" w:rsidRPr="00A84AB0" w14:paraId="51651F90" w14:textId="77777777" w:rsidTr="00674F91">
        <w:trPr>
          <w:trHeight w:val="6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D314F7" w14:textId="77777777" w:rsidR="00042673" w:rsidRPr="00B8318B" w:rsidRDefault="00042673" w:rsidP="00674F91">
            <w:pPr>
              <w:keepNext/>
              <w:widowControl w:val="0"/>
              <w:suppressAutoHyphens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u w:color="000000"/>
                <w:lang w:eastAsia="en-US"/>
              </w:rPr>
            </w:pPr>
            <w:r w:rsidRPr="00B8318B">
              <w:rPr>
                <w:rFonts w:ascii="Arial" w:eastAsia="Calibri" w:hAnsi="Arial" w:cs="Arial"/>
                <w:sz w:val="22"/>
                <w:szCs w:val="22"/>
                <w:u w:color="000000"/>
                <w:lang w:eastAsia="en-US"/>
              </w:rPr>
              <w:t>Adreça electrònica*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05D9" w14:textId="77777777" w:rsidR="00042673" w:rsidRPr="00A84AB0" w:rsidRDefault="00042673" w:rsidP="00674F91">
            <w:pPr>
              <w:keepNext/>
              <w:widowControl w:val="0"/>
              <w:suppressAutoHyphens w:val="0"/>
              <w:autoSpaceDN w:val="0"/>
              <w:spacing w:before="240" w:after="120" w:line="276" w:lineRule="auto"/>
              <w:jc w:val="both"/>
              <w:rPr>
                <w:rFonts w:ascii="Calibri" w:eastAsia="Calibri" w:hAnsi="Calibri" w:cs="Times New Roman"/>
                <w:sz w:val="22"/>
                <w:szCs w:val="22"/>
                <w:u w:color="000000"/>
                <w:lang w:eastAsia="en-US"/>
              </w:rPr>
            </w:pPr>
          </w:p>
        </w:tc>
      </w:tr>
    </w:tbl>
    <w:p w14:paraId="2F78A6F6" w14:textId="77777777" w:rsidR="00042673" w:rsidRPr="00A84AB0" w:rsidRDefault="00042673" w:rsidP="00042673">
      <w:pPr>
        <w:keepNext/>
        <w:widowControl w:val="0"/>
        <w:suppressAutoHyphens w:val="0"/>
        <w:autoSpaceDE w:val="0"/>
        <w:autoSpaceDN w:val="0"/>
        <w:spacing w:before="240"/>
        <w:ind w:right="251"/>
        <w:jc w:val="both"/>
        <w:rPr>
          <w:rFonts w:ascii="Arial" w:hAnsi="Arial" w:cs="Arial"/>
          <w:sz w:val="22"/>
          <w:szCs w:val="22"/>
          <w:u w:color="000000"/>
          <w:vertAlign w:val="superscript"/>
          <w:lang w:eastAsia="ca-ES" w:bidi="ca-ES"/>
        </w:rPr>
      </w:pPr>
      <w:r w:rsidRPr="00A84AB0">
        <w:rPr>
          <w:rFonts w:ascii="Arial" w:hAnsi="Arial" w:cs="Arial"/>
          <w:sz w:val="22"/>
          <w:szCs w:val="22"/>
          <w:u w:color="000000"/>
          <w:vertAlign w:val="superscript"/>
          <w:lang w:eastAsia="ca-ES" w:bidi="ca-ES"/>
        </w:rPr>
        <w:t>* adreça valida per a rebre notificacions electròniques</w:t>
      </w:r>
    </w:p>
    <w:p w14:paraId="42AA086E" w14:textId="12032EB9" w:rsidR="00042673" w:rsidRPr="00D6376D" w:rsidRDefault="00042673" w:rsidP="00D6376D">
      <w:pPr>
        <w:widowControl w:val="0"/>
        <w:suppressAutoHyphens w:val="0"/>
        <w:autoSpaceDE w:val="0"/>
        <w:autoSpaceDN w:val="0"/>
        <w:spacing w:before="34" w:line="280" w:lineRule="auto"/>
        <w:jc w:val="both"/>
        <w:rPr>
          <w:rFonts w:ascii="Arial" w:eastAsia="Microsoft Sans Serif" w:hAnsi="Arial" w:cs="Arial"/>
          <w:sz w:val="22"/>
          <w:szCs w:val="22"/>
          <w:u w:color="000000"/>
          <w:lang w:eastAsia="en-US"/>
        </w:rPr>
      </w:pPr>
      <w:r w:rsidRPr="00A84AB0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bdr w:val="nil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declara que, assabentat/da </w:t>
      </w:r>
      <w:r w:rsidRPr="00A84AB0">
        <w:rPr>
          <w:rFonts w:ascii="Arial" w:eastAsia="Calibri" w:hAnsi="Arial" w:cs="Arial"/>
          <w:sz w:val="22"/>
          <w:szCs w:val="22"/>
          <w:u w:color="000000"/>
          <w:lang w:eastAsia="en-US"/>
        </w:rPr>
        <w:t xml:space="preserve">de </w:t>
      </w:r>
      <w:r>
        <w:rPr>
          <w:rFonts w:ascii="Arial" w:eastAsia="Calibri" w:hAnsi="Arial" w:cs="Arial"/>
          <w:sz w:val="22"/>
          <w:szCs w:val="22"/>
          <w:u w:color="000000"/>
          <w:lang w:eastAsia="en-US"/>
        </w:rPr>
        <w:t>l’expedient per a la contractació</w:t>
      </w:r>
      <w:r w:rsidRPr="00A84AB0">
        <w:rPr>
          <w:rFonts w:ascii="Arial" w:eastAsia="Calibri" w:hAnsi="Arial" w:cs="Arial"/>
          <w:sz w:val="22"/>
          <w:szCs w:val="22"/>
          <w:u w:color="000000"/>
          <w:lang w:eastAsia="en-US"/>
        </w:rPr>
        <w:t xml:space="preserve"> del </w:t>
      </w:r>
      <w:r w:rsidRPr="004661A5">
        <w:rPr>
          <w:rFonts w:ascii="Arial" w:eastAsia="Calibri" w:hAnsi="Arial" w:cs="Arial"/>
          <w:b/>
          <w:bCs/>
          <w:sz w:val="22"/>
          <w:szCs w:val="22"/>
          <w:u w:color="000000"/>
          <w:lang w:eastAsia="en-US"/>
        </w:rPr>
        <w:t>“</w:t>
      </w:r>
      <w:r w:rsidR="00D6376D" w:rsidRPr="00D6376D">
        <w:rPr>
          <w:rFonts w:ascii="Arial" w:eastAsia="Microsoft Sans Serif" w:hAnsi="Arial" w:cs="Arial"/>
          <w:b/>
          <w:bCs/>
          <w:sz w:val="22"/>
          <w:szCs w:val="22"/>
          <w:u w:color="000000"/>
          <w:lang w:eastAsia="en-US"/>
        </w:rPr>
        <w:t>Servei de transport i tractament de FORM de la planta de compostatge de Mas de Barberans fins a gestor extern autoritzat</w:t>
      </w:r>
      <w:r>
        <w:rPr>
          <w:rFonts w:ascii="Arial" w:hAnsi="Arial" w:cs="Arial"/>
          <w:b/>
          <w:sz w:val="22"/>
          <w:szCs w:val="22"/>
          <w:u w:color="000000"/>
          <w:lang w:eastAsia="es-ES"/>
        </w:rPr>
        <w:t>”</w:t>
      </w:r>
      <w:r w:rsidRPr="00945A21">
        <w:rPr>
          <w:rFonts w:ascii="Arial" w:eastAsia="Calibri" w:hAnsi="Arial" w:cs="Arial"/>
          <w:b/>
          <w:sz w:val="22"/>
          <w:szCs w:val="22"/>
          <w:u w:color="000000"/>
          <w:lang w:eastAsia="es-ES"/>
        </w:rPr>
        <w:t xml:space="preserve"> </w:t>
      </w:r>
      <w:r w:rsidRPr="00A84AB0">
        <w:rPr>
          <w:rFonts w:ascii="Arial" w:eastAsia="Calibri" w:hAnsi="Arial" w:cs="Arial"/>
          <w:sz w:val="22"/>
          <w:szCs w:val="22"/>
          <w:u w:color="000000"/>
          <w:lang w:eastAsia="en-US"/>
        </w:rPr>
        <w:t xml:space="preserve">amb expedient número </w:t>
      </w:r>
      <w:r w:rsidR="003F7CDF">
        <w:rPr>
          <w:rFonts w:ascii="Arial" w:eastAsia="Calibri" w:hAnsi="Arial" w:cs="Arial"/>
          <w:sz w:val="22"/>
          <w:szCs w:val="22"/>
          <w:u w:color="000000"/>
          <w:lang w:eastAsia="en-US"/>
        </w:rPr>
        <w:t>258</w:t>
      </w:r>
      <w:r w:rsidRPr="00A84AB0">
        <w:rPr>
          <w:rFonts w:ascii="Arial" w:eastAsia="Calibri" w:hAnsi="Arial" w:cs="Arial"/>
          <w:sz w:val="22"/>
          <w:szCs w:val="22"/>
          <w:u w:color="000000"/>
          <w:lang w:eastAsia="en-US"/>
        </w:rPr>
        <w:t>/202</w:t>
      </w:r>
      <w:r>
        <w:rPr>
          <w:rFonts w:ascii="Arial" w:eastAsia="Calibri" w:hAnsi="Arial" w:cs="Arial"/>
          <w:sz w:val="22"/>
          <w:szCs w:val="22"/>
          <w:u w:color="000000"/>
          <w:lang w:eastAsia="en-US"/>
        </w:rPr>
        <w:t>5</w:t>
      </w:r>
      <w:r w:rsidRPr="00A84AB0">
        <w:rPr>
          <w:rFonts w:ascii="Arial" w:eastAsia="Calibri" w:hAnsi="Arial" w:cs="Arial"/>
          <w:sz w:val="22"/>
          <w:szCs w:val="22"/>
          <w:u w:color="000000"/>
          <w:lang w:eastAsia="en-US"/>
        </w:rPr>
        <w:t xml:space="preserve">, </w:t>
      </w:r>
      <w:r w:rsidRPr="00A84AB0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en-US"/>
        </w:rPr>
        <w:t>per procediment obert</w:t>
      </w:r>
      <w:r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en-US"/>
        </w:rPr>
        <w:t xml:space="preserve"> harmonitzat</w:t>
      </w:r>
      <w:r w:rsidRPr="00A84AB0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en-US"/>
        </w:rPr>
        <w:t xml:space="preserve"> anunciat en el Perfil de contractant, fa</w:t>
      </w:r>
      <w:r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en-US"/>
        </w:rPr>
        <w:t>ig</w:t>
      </w:r>
      <w:r w:rsidRPr="00A84AB0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en-US"/>
        </w:rPr>
        <w:t xml:space="preserve"> constar que </w:t>
      </w:r>
      <w:r w:rsidRPr="002B10CB">
        <w:rPr>
          <w:rFonts w:ascii="Arial" w:eastAsia="Calibri" w:hAnsi="Arial" w:cs="Arial"/>
          <w:sz w:val="22"/>
          <w:szCs w:val="22"/>
          <w:u w:color="000000"/>
          <w:lang w:eastAsia="en-US"/>
        </w:rPr>
        <w:t>conec els plecs que serveixen de base al contracte i ho accepto íntegrament, prenent part de la licitació i comprometent-me a dur a terme l'objecte del contracte pels imports</w:t>
      </w:r>
      <w:r w:rsidRPr="00A84AB0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en-US"/>
        </w:rPr>
        <w:t xml:space="preserve"> i les condicions següents:</w:t>
      </w:r>
    </w:p>
    <w:p w14:paraId="10122E5E" w14:textId="77777777" w:rsidR="00042673" w:rsidRDefault="00042673" w:rsidP="00042673">
      <w:pPr>
        <w:spacing w:line="276" w:lineRule="auto"/>
        <w:jc w:val="both"/>
        <w:rPr>
          <w:b/>
        </w:rPr>
      </w:pPr>
    </w:p>
    <w:p w14:paraId="24898DCA" w14:textId="63EFEF3A" w:rsidR="00042673" w:rsidRPr="008276EA" w:rsidRDefault="00042673" w:rsidP="008276EA">
      <w:pPr>
        <w:pStyle w:val="Pargrafdellista"/>
        <w:numPr>
          <w:ilvl w:val="0"/>
          <w:numId w:val="47"/>
        </w:numPr>
        <w:spacing w:after="240"/>
        <w:jc w:val="both"/>
        <w:rPr>
          <w:rFonts w:ascii="Arial" w:hAnsi="Arial" w:cs="Arial"/>
          <w:b/>
          <w:u w:val="single"/>
        </w:rPr>
      </w:pPr>
      <w:r w:rsidRPr="008276EA">
        <w:rPr>
          <w:rFonts w:ascii="Arial" w:hAnsi="Arial" w:cs="Arial"/>
          <w:b/>
          <w:u w:val="single"/>
        </w:rPr>
        <w:t xml:space="preserve">PROPOSICIÓ ECONÒMICA (Fins a </w:t>
      </w:r>
      <w:r w:rsidR="00176D98" w:rsidRPr="008276EA">
        <w:rPr>
          <w:rFonts w:ascii="Arial" w:hAnsi="Arial" w:cs="Arial"/>
          <w:b/>
          <w:u w:val="single"/>
        </w:rPr>
        <w:t>7</w:t>
      </w:r>
      <w:r w:rsidR="000A276B" w:rsidRPr="008276EA">
        <w:rPr>
          <w:rFonts w:ascii="Arial" w:hAnsi="Arial" w:cs="Arial"/>
          <w:b/>
          <w:u w:val="single"/>
        </w:rPr>
        <w:t>5</w:t>
      </w:r>
      <w:r w:rsidRPr="008276EA">
        <w:rPr>
          <w:rFonts w:ascii="Arial" w:hAnsi="Arial" w:cs="Arial"/>
          <w:b/>
          <w:u w:val="single"/>
        </w:rPr>
        <w:t xml:space="preserve"> punts)</w:t>
      </w:r>
    </w:p>
    <w:p w14:paraId="5F12811C" w14:textId="77777777" w:rsidR="008276EA" w:rsidRPr="008276EA" w:rsidRDefault="008276EA" w:rsidP="008276EA">
      <w:pPr>
        <w:pStyle w:val="Pargrafdellista"/>
        <w:spacing w:after="240"/>
        <w:jc w:val="both"/>
        <w:rPr>
          <w:rFonts w:ascii="Arial" w:hAnsi="Arial" w:cs="Arial"/>
          <w:b/>
          <w:u w:val="single"/>
        </w:rPr>
      </w:pPr>
    </w:p>
    <w:tbl>
      <w:tblPr>
        <w:tblW w:w="9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2300"/>
        <w:gridCol w:w="1480"/>
        <w:gridCol w:w="1420"/>
        <w:gridCol w:w="1960"/>
      </w:tblGrid>
      <w:tr w:rsidR="00765BC8" w:rsidRPr="00765BC8" w14:paraId="47A9E451" w14:textId="77777777" w:rsidTr="00674F91">
        <w:trPr>
          <w:trHeight w:val="82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FF810A2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Nº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AA2D652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404B57F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Unitat        prevista (</w:t>
            </w:r>
            <w:proofErr w:type="spellStart"/>
            <w:r w:rsidRPr="00765BC8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tn</w:t>
            </w:r>
            <w:proofErr w:type="spellEnd"/>
            <w:r w:rsidRPr="00765BC8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3B39B55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Preu (€/</w:t>
            </w:r>
            <w:proofErr w:type="spellStart"/>
            <w:r w:rsidRPr="00765BC8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tn</w:t>
            </w:r>
            <w:proofErr w:type="spellEnd"/>
            <w:r w:rsidRPr="00765BC8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C5AEFAE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Cost</w:t>
            </w:r>
          </w:p>
        </w:tc>
      </w:tr>
      <w:tr w:rsidR="00765BC8" w:rsidRPr="00765BC8" w14:paraId="241D30F1" w14:textId="77777777" w:rsidTr="00674F91">
        <w:trPr>
          <w:trHeight w:val="578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C5E0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0308" w14:textId="1165ED85" w:rsidR="00765BC8" w:rsidRPr="00765BC8" w:rsidRDefault="00765BC8" w:rsidP="00674F91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 xml:space="preserve"> FORM amb &lt;5% d’impropis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2FE2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D32F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8313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765BC8" w:rsidRPr="00765BC8" w14:paraId="00C19292" w14:textId="77777777" w:rsidTr="00674F91">
        <w:trPr>
          <w:trHeight w:val="578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5A81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CF3E" w14:textId="7A319D4F" w:rsidR="00765BC8" w:rsidRPr="00765BC8" w:rsidRDefault="00765BC8" w:rsidP="00674F91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FORM amb 5-10% d’impropis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6932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7DC1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1FBF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765BC8" w:rsidRPr="00765BC8" w14:paraId="1301BB18" w14:textId="77777777" w:rsidTr="00674F91">
        <w:trPr>
          <w:trHeight w:val="578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96A6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3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2D36" w14:textId="146A59AB" w:rsidR="00765BC8" w:rsidRPr="00765BC8" w:rsidRDefault="00765BC8" w:rsidP="00674F91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 xml:space="preserve">FORM amb 10-15% d’impropis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137F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CB09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FCF9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765BC8" w:rsidRPr="00765BC8" w14:paraId="75C79F8D" w14:textId="77777777" w:rsidTr="00674F91">
        <w:trPr>
          <w:trHeight w:val="578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4B01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438D" w14:textId="5DC441B3" w:rsidR="00765BC8" w:rsidRPr="00765BC8" w:rsidRDefault="00765BC8" w:rsidP="00674F91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 xml:space="preserve">FORM amb 15-20% d’impropis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3810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8E5D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4361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765BC8" w:rsidRPr="00765BC8" w14:paraId="39C6712C" w14:textId="77777777" w:rsidTr="00674F91">
        <w:trPr>
          <w:trHeight w:val="578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D0B9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FD47" w14:textId="6AE2BBF6" w:rsidR="00765BC8" w:rsidRPr="00765BC8" w:rsidRDefault="00765BC8" w:rsidP="00674F91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FORM amb 20-30% d’impropis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9636" w14:textId="35AC4B09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1.</w:t>
            </w:r>
            <w:r w:rsidR="00176D98">
              <w:rPr>
                <w:rFonts w:ascii="Arial" w:hAnsi="Arial" w:cs="Arial"/>
                <w:sz w:val="22"/>
                <w:szCs w:val="22"/>
                <w:lang w:eastAsia="ca-ES"/>
              </w:rPr>
              <w:t>1</w:t>
            </w: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748E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2476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765BC8" w:rsidRPr="00765BC8" w14:paraId="02EEC47C" w14:textId="77777777" w:rsidTr="00674F91">
        <w:trPr>
          <w:trHeight w:val="578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8891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6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E584" w14:textId="3D69540D" w:rsidR="00765BC8" w:rsidRPr="00765BC8" w:rsidRDefault="00765BC8" w:rsidP="00674F91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 xml:space="preserve">FORM amb 30-35% d’impropis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AD54" w14:textId="59545906" w:rsidR="00765BC8" w:rsidRPr="00765BC8" w:rsidRDefault="0004413F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360</w:t>
            </w:r>
            <w:r w:rsidR="00765BC8" w:rsidRPr="00765BC8">
              <w:rPr>
                <w:rFonts w:ascii="Arial" w:hAnsi="Arial" w:cs="Arial"/>
                <w:sz w:val="22"/>
                <w:szCs w:val="22"/>
                <w:lang w:eastAsia="ca-ES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4816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32EE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765BC8" w:rsidRPr="00765BC8" w14:paraId="1149B97A" w14:textId="77777777" w:rsidTr="00674F91">
        <w:trPr>
          <w:trHeight w:val="578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6B5E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7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AFF8" w14:textId="2B8F655F" w:rsidR="00765BC8" w:rsidRPr="00765BC8" w:rsidRDefault="00765BC8" w:rsidP="00674F91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 xml:space="preserve">FORM amb &gt;35% d’impropis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9E20" w14:textId="63FB0946" w:rsidR="00765BC8" w:rsidRPr="00765BC8" w:rsidRDefault="0004413F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3</w:t>
            </w:r>
            <w:r w:rsidR="00765BC8" w:rsidRPr="00765BC8">
              <w:rPr>
                <w:rFonts w:ascii="Arial" w:hAnsi="Arial" w:cs="Arial"/>
                <w:sz w:val="22"/>
                <w:szCs w:val="22"/>
                <w:lang w:eastAsia="ca-ES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1414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372E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765BC8" w:rsidRPr="00765BC8" w14:paraId="09F4F6DD" w14:textId="77777777" w:rsidTr="00674F91">
        <w:trPr>
          <w:trHeight w:val="578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4806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8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EBB1" w14:textId="4B93AAE4" w:rsidR="00765BC8" w:rsidRPr="00765BC8" w:rsidRDefault="00765BC8" w:rsidP="00674F91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proofErr w:type="spellStart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FORM</w:t>
            </w:r>
            <w:proofErr w:type="spellEnd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pre</w:t>
            </w:r>
            <w:proofErr w:type="spellEnd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-tractada amb &lt;5% d’impropis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B327" w14:textId="2AA3B8FF" w:rsidR="00765BC8" w:rsidRPr="00765BC8" w:rsidRDefault="0004413F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3</w:t>
            </w:r>
            <w:r w:rsidR="00765BC8" w:rsidRPr="00765BC8">
              <w:rPr>
                <w:rFonts w:ascii="Arial" w:hAnsi="Arial" w:cs="Arial"/>
                <w:sz w:val="22"/>
                <w:szCs w:val="22"/>
                <w:lang w:eastAsia="ca-ES"/>
              </w:rPr>
              <w:t>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AE72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05A3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765BC8" w:rsidRPr="00765BC8" w14:paraId="60F1A714" w14:textId="77777777" w:rsidTr="00674F91">
        <w:trPr>
          <w:trHeight w:val="578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3C0D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9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884C" w14:textId="422CB2B4" w:rsidR="00765BC8" w:rsidRPr="00765BC8" w:rsidRDefault="00765BC8" w:rsidP="00674F91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proofErr w:type="spellStart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FORM</w:t>
            </w:r>
            <w:proofErr w:type="spellEnd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pre</w:t>
            </w:r>
            <w:proofErr w:type="spellEnd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-tractada amb 5-10% d’impropis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DA0C" w14:textId="25A8C35D" w:rsidR="00765BC8" w:rsidRPr="00765BC8" w:rsidRDefault="00117B0E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2</w:t>
            </w:r>
            <w:r w:rsidR="00765BC8" w:rsidRPr="00765BC8">
              <w:rPr>
                <w:rFonts w:ascii="Arial" w:hAnsi="Arial" w:cs="Arial"/>
                <w:sz w:val="22"/>
                <w:szCs w:val="22"/>
                <w:lang w:eastAsia="ca-ES"/>
              </w:rPr>
              <w:t>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E3BD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9A49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765BC8" w:rsidRPr="00765BC8" w14:paraId="2D42E13C" w14:textId="77777777" w:rsidTr="00674F91">
        <w:trPr>
          <w:trHeight w:val="578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8BD3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E428" w14:textId="125F8F77" w:rsidR="00765BC8" w:rsidRPr="00765BC8" w:rsidRDefault="00765BC8" w:rsidP="00674F91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proofErr w:type="spellStart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FORM</w:t>
            </w:r>
            <w:proofErr w:type="spellEnd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pr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>e</w:t>
            </w:r>
            <w:proofErr w:type="spellEnd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 xml:space="preserve">-tractada amb 10-15% d’impropis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CFCF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2D04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ACD3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765BC8" w:rsidRPr="00765BC8" w14:paraId="49EACAE5" w14:textId="77777777" w:rsidTr="00674F91">
        <w:trPr>
          <w:trHeight w:val="578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98AE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11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3BE6" w14:textId="6E4A6443" w:rsidR="00765BC8" w:rsidRPr="00765BC8" w:rsidRDefault="00765BC8" w:rsidP="00674F91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proofErr w:type="spellStart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FORM</w:t>
            </w:r>
            <w:proofErr w:type="spellEnd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pre</w:t>
            </w:r>
            <w:proofErr w:type="spellEnd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 xml:space="preserve">-tractada amb 15-20% d’impropis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EDF4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65CE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8A91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765BC8" w:rsidRPr="00765BC8" w14:paraId="2910880F" w14:textId="77777777" w:rsidTr="00674F91">
        <w:trPr>
          <w:trHeight w:val="578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9486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12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B0A6" w14:textId="0DF65E04" w:rsidR="00765BC8" w:rsidRPr="00765BC8" w:rsidRDefault="00765BC8" w:rsidP="00674F91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proofErr w:type="spellStart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FORM</w:t>
            </w:r>
            <w:proofErr w:type="spellEnd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pre</w:t>
            </w:r>
            <w:proofErr w:type="spellEnd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-tractada amb 20-30% d’impropis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8D39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9108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CB21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765BC8" w:rsidRPr="00765BC8" w14:paraId="6566D10C" w14:textId="77777777" w:rsidTr="00674F91">
        <w:trPr>
          <w:trHeight w:val="578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5D78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13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C360" w14:textId="116A9031" w:rsidR="00765BC8" w:rsidRPr="00765BC8" w:rsidRDefault="00765BC8" w:rsidP="00674F91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proofErr w:type="spellStart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FORM</w:t>
            </w:r>
            <w:proofErr w:type="spellEnd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pre</w:t>
            </w:r>
            <w:proofErr w:type="spellEnd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 xml:space="preserve">-tractada amb 30-35% d’impropis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FA3C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D11F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7FE2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765BC8" w:rsidRPr="00765BC8" w14:paraId="79442564" w14:textId="77777777" w:rsidTr="00674F91">
        <w:trPr>
          <w:trHeight w:val="578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6EB24B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14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BAC788" w14:textId="2663F83C" w:rsidR="00765BC8" w:rsidRPr="00765BC8" w:rsidRDefault="00765BC8" w:rsidP="00674F91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proofErr w:type="spellStart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FORM</w:t>
            </w:r>
            <w:proofErr w:type="spellEnd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pre</w:t>
            </w:r>
            <w:proofErr w:type="spellEnd"/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 xml:space="preserve">-tractada amb &gt;35% d’impropis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6F8B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F7BE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2277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765BC8" w:rsidRPr="00765BC8" w14:paraId="3D383BC4" w14:textId="77777777" w:rsidTr="00674F91">
        <w:trPr>
          <w:trHeight w:val="578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5B5867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5B30A0" w14:textId="77777777" w:rsidR="00765BC8" w:rsidRPr="00765BC8" w:rsidRDefault="00765BC8" w:rsidP="00674F91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2F5B" w14:textId="77777777" w:rsidR="00765BC8" w:rsidRPr="00765BC8" w:rsidRDefault="00765BC8" w:rsidP="00674F91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AFF8" w14:textId="7E2AEC5D" w:rsidR="00765BC8" w:rsidRPr="00765BC8" w:rsidRDefault="008E142F" w:rsidP="00674F9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6</w:t>
            </w:r>
            <w:r w:rsidR="00765BC8" w:rsidRPr="00765BC8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76</w:t>
            </w:r>
            <w:r w:rsidR="00765BC8" w:rsidRPr="00765BC8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84F3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3F88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765BC8" w:rsidRPr="00765BC8" w14:paraId="3BBB3278" w14:textId="77777777" w:rsidTr="00674F91">
        <w:trPr>
          <w:trHeight w:val="33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59B59B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98C842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TOTAL PRESSUPOST LOT 2 (IVA exclòs)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477AB8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BD084" w14:textId="77777777" w:rsidR="00765BC8" w:rsidRPr="00765BC8" w:rsidRDefault="00765BC8" w:rsidP="00674F91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765BC8" w:rsidRPr="00765BC8" w14:paraId="10CF5C0C" w14:textId="77777777" w:rsidTr="00674F91">
        <w:trPr>
          <w:trHeight w:val="33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8BE942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49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803D46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TOTAL PRESSUPOST LOT 2 (IVA INCLOS)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BB9E63" w14:textId="77777777" w:rsidR="00765BC8" w:rsidRPr="00765BC8" w:rsidRDefault="00765BC8" w:rsidP="00674F9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10%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834D4" w14:textId="77777777" w:rsidR="00765BC8" w:rsidRPr="00765BC8" w:rsidRDefault="00765BC8" w:rsidP="00674F91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65BC8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</w:tbl>
    <w:p w14:paraId="64D15121" w14:textId="77777777" w:rsidR="00042673" w:rsidRDefault="00042673" w:rsidP="00072DF3">
      <w:pPr>
        <w:spacing w:before="160" w:after="160" w:line="276" w:lineRule="auto"/>
        <w:jc w:val="both"/>
        <w:rPr>
          <w:rFonts w:ascii="Arial" w:eastAsia="SimSun" w:hAnsi="Arial" w:cs="Arial Unicode M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7E69658" w14:textId="5743C3B8" w:rsidR="00367C90" w:rsidRPr="00F60EDF" w:rsidRDefault="00367C90" w:rsidP="00696DA9">
      <w:pPr>
        <w:ind w:right="172"/>
        <w:jc w:val="both"/>
        <w:rPr>
          <w:sz w:val="22"/>
        </w:rPr>
      </w:pPr>
      <w:r w:rsidRPr="00F60EDF">
        <w:rPr>
          <w:sz w:val="22"/>
        </w:rPr>
        <w:t>Indicar tots els preus unitaris de diferent de qualitat</w:t>
      </w:r>
      <w:r>
        <w:rPr>
          <w:sz w:val="22"/>
        </w:rPr>
        <w:t>,</w:t>
      </w:r>
      <w:r w:rsidRPr="00F60EDF">
        <w:rPr>
          <w:sz w:val="22"/>
        </w:rPr>
        <w:t xml:space="preserve"> </w:t>
      </w:r>
      <w:r>
        <w:rPr>
          <w:sz w:val="22"/>
        </w:rPr>
        <w:t>que no podran superar els de la clàusula 14 del PPT.</w:t>
      </w:r>
    </w:p>
    <w:p w14:paraId="68B5CEFF" w14:textId="09BA05B7" w:rsidR="00471728" w:rsidRPr="00042673" w:rsidRDefault="00367C90" w:rsidP="00765BC8">
      <w:pPr>
        <w:spacing w:before="120" w:after="321"/>
        <w:ind w:right="172"/>
        <w:jc w:val="both"/>
        <w:rPr>
          <w:rFonts w:ascii="Arial" w:eastAsia="SimSun" w:hAnsi="Arial" w:cs="Arial Unicode M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SimSun" w:hAnsi="Arial" w:cs="Arial Unicode M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(*)</w:t>
      </w:r>
      <w:r w:rsidR="00765BC8" w:rsidRPr="000F650C">
        <w:rPr>
          <w:rFonts w:ascii="Arial" w:eastAsia="SimSun" w:hAnsi="Arial" w:cs="Arial Unicode M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En cas de produir-se un error en el càlcul per a l’obtenció del preu ofert del contracte amb l’IVA inclòs, el valor que prevaldrà serà el del</w:t>
      </w:r>
      <w:r w:rsidR="00765BC8">
        <w:rPr>
          <w:rFonts w:ascii="Arial" w:eastAsia="SimSun" w:hAnsi="Arial" w:cs="Arial Unicode M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765BC8" w:rsidRPr="000F650C">
        <w:rPr>
          <w:rFonts w:ascii="Arial" w:eastAsia="SimSun" w:hAnsi="Arial" w:cs="Arial Unicode M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preu</w:t>
      </w:r>
      <w:r w:rsidR="00765BC8">
        <w:rPr>
          <w:rFonts w:ascii="Arial" w:eastAsia="SimSun" w:hAnsi="Arial" w:cs="Arial Unicode M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s unitaris</w:t>
      </w:r>
      <w:r w:rsidR="00765BC8" w:rsidRPr="000F650C">
        <w:rPr>
          <w:rFonts w:ascii="Arial" w:eastAsia="SimSun" w:hAnsi="Arial" w:cs="Arial Unicode M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ofert</w:t>
      </w:r>
      <w:r w:rsidR="00765BC8">
        <w:rPr>
          <w:rFonts w:ascii="Arial" w:eastAsia="SimSun" w:hAnsi="Arial" w:cs="Arial Unicode M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765BC8" w:rsidRPr="000F650C">
        <w:rPr>
          <w:rFonts w:ascii="Arial" w:eastAsia="SimSun" w:hAnsi="Arial" w:cs="Arial Unicode M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sense IVA.</w:t>
      </w:r>
    </w:p>
    <w:p w14:paraId="21E6EFA0" w14:textId="77777777" w:rsidR="00367C90" w:rsidRDefault="00367C90" w:rsidP="00765BC8">
      <w:pPr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eastAsia="ca-ES"/>
        </w:rPr>
      </w:pPr>
    </w:p>
    <w:p w14:paraId="7F2243AE" w14:textId="2587766B" w:rsidR="00765BC8" w:rsidRDefault="00765BC8" w:rsidP="00765BC8">
      <w:pPr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eastAsia="ca-ES"/>
        </w:rPr>
      </w:pPr>
      <w:r w:rsidRPr="008329B0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eastAsia="ca-ES"/>
        </w:rPr>
        <w:t xml:space="preserve">B. CRITERIS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eastAsia="ca-ES"/>
        </w:rPr>
        <w:t xml:space="preserve">TÈCNICS (Fins a </w:t>
      </w:r>
      <w:r w:rsidR="00BB622E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eastAsia="ca-ES"/>
        </w:rPr>
        <w:t>15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eastAsia="ca-ES"/>
        </w:rPr>
        <w:t xml:space="preserve"> punts)</w:t>
      </w:r>
    </w:p>
    <w:p w14:paraId="53A34097" w14:textId="77777777" w:rsidR="00471728" w:rsidRPr="008329B0" w:rsidRDefault="00471728" w:rsidP="00765BC8">
      <w:pPr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eastAsia="ca-ES"/>
        </w:rPr>
      </w:pPr>
    </w:p>
    <w:tbl>
      <w:tblPr>
        <w:tblStyle w:val="Taulaambquadrcula"/>
        <w:tblW w:w="9881" w:type="dxa"/>
        <w:jc w:val="center"/>
        <w:tblLook w:val="04A0" w:firstRow="1" w:lastRow="0" w:firstColumn="1" w:lastColumn="0" w:noHBand="0" w:noVBand="1"/>
      </w:tblPr>
      <w:tblGrid>
        <w:gridCol w:w="2993"/>
        <w:gridCol w:w="1212"/>
        <w:gridCol w:w="1101"/>
        <w:gridCol w:w="1003"/>
        <w:gridCol w:w="1212"/>
        <w:gridCol w:w="1203"/>
        <w:gridCol w:w="1157"/>
      </w:tblGrid>
      <w:tr w:rsidR="00471728" w:rsidRPr="00471728" w14:paraId="542AD9CE" w14:textId="77777777" w:rsidTr="006A4408">
        <w:trPr>
          <w:trHeight w:val="956"/>
          <w:jc w:val="center"/>
        </w:trPr>
        <w:tc>
          <w:tcPr>
            <w:tcW w:w="2993" w:type="dxa"/>
          </w:tcPr>
          <w:p w14:paraId="11AAAC92" w14:textId="77777777" w:rsidR="00471728" w:rsidRPr="00471728" w:rsidRDefault="00471728" w:rsidP="00674F91">
            <w:pPr>
              <w:ind w:right="172"/>
              <w:rPr>
                <w:rFonts w:ascii="Arial" w:hAnsi="Arial" w:cs="Arial"/>
                <w:sz w:val="22"/>
                <w:szCs w:val="22"/>
              </w:rPr>
            </w:pPr>
            <w:r w:rsidRPr="00471728">
              <w:rPr>
                <w:rFonts w:ascii="Arial" w:hAnsi="Arial" w:cs="Arial"/>
                <w:sz w:val="22"/>
                <w:szCs w:val="22"/>
              </w:rPr>
              <w:t>1.Reducció termini</w:t>
            </w:r>
          </w:p>
        </w:tc>
        <w:tc>
          <w:tcPr>
            <w:tcW w:w="1212" w:type="dxa"/>
          </w:tcPr>
          <w:p w14:paraId="5BAB2A10" w14:textId="77777777" w:rsidR="00471728" w:rsidRPr="00471728" w:rsidRDefault="00471728" w:rsidP="00674F91">
            <w:pPr>
              <w:ind w:right="1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728">
              <w:rPr>
                <w:rFonts w:ascii="Arial" w:hAnsi="Arial" w:cs="Arial"/>
                <w:sz w:val="22"/>
                <w:szCs w:val="22"/>
              </w:rPr>
              <w:t>1-3 dies</w:t>
            </w:r>
          </w:p>
        </w:tc>
        <w:tc>
          <w:tcPr>
            <w:tcW w:w="1101" w:type="dxa"/>
          </w:tcPr>
          <w:p w14:paraId="50799D86" w14:textId="77777777" w:rsidR="00471728" w:rsidRPr="00471728" w:rsidRDefault="00471728" w:rsidP="00674F91">
            <w:pPr>
              <w:ind w:right="1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dxa"/>
          </w:tcPr>
          <w:p w14:paraId="649D053B" w14:textId="77777777" w:rsidR="00471728" w:rsidRPr="00471728" w:rsidRDefault="00471728" w:rsidP="00674F91">
            <w:pPr>
              <w:ind w:right="1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728">
              <w:rPr>
                <w:rFonts w:ascii="Arial" w:hAnsi="Arial" w:cs="Arial"/>
                <w:sz w:val="22"/>
                <w:szCs w:val="22"/>
              </w:rPr>
              <w:t>4-5 dies</w:t>
            </w:r>
          </w:p>
        </w:tc>
        <w:tc>
          <w:tcPr>
            <w:tcW w:w="1212" w:type="dxa"/>
          </w:tcPr>
          <w:p w14:paraId="76DE8352" w14:textId="77777777" w:rsidR="00471728" w:rsidRPr="00471728" w:rsidRDefault="00471728" w:rsidP="00674F91">
            <w:pPr>
              <w:ind w:right="1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14:paraId="5160C74A" w14:textId="77777777" w:rsidR="00471728" w:rsidRPr="00471728" w:rsidRDefault="00471728" w:rsidP="00674F91">
            <w:pPr>
              <w:ind w:right="1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728">
              <w:rPr>
                <w:rFonts w:ascii="Arial" w:hAnsi="Arial" w:cs="Arial"/>
                <w:sz w:val="22"/>
                <w:szCs w:val="22"/>
              </w:rPr>
              <w:t>6-7 dies</w:t>
            </w:r>
          </w:p>
        </w:tc>
        <w:tc>
          <w:tcPr>
            <w:tcW w:w="1157" w:type="dxa"/>
          </w:tcPr>
          <w:p w14:paraId="08CA4E4F" w14:textId="77777777" w:rsidR="00471728" w:rsidRPr="00471728" w:rsidRDefault="00471728" w:rsidP="00674F91">
            <w:pPr>
              <w:ind w:right="1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1728" w:rsidRPr="00471728" w14:paraId="2FA4AF83" w14:textId="77777777" w:rsidTr="00471728">
        <w:trPr>
          <w:trHeight w:val="988"/>
          <w:jc w:val="center"/>
        </w:trPr>
        <w:tc>
          <w:tcPr>
            <w:tcW w:w="2993" w:type="dxa"/>
          </w:tcPr>
          <w:p w14:paraId="0AF29B04" w14:textId="77777777" w:rsidR="00471728" w:rsidRPr="00471728" w:rsidRDefault="00471728" w:rsidP="00674F91">
            <w:pPr>
              <w:ind w:right="172"/>
              <w:rPr>
                <w:rFonts w:ascii="Arial" w:hAnsi="Arial" w:cs="Arial"/>
                <w:sz w:val="22"/>
                <w:szCs w:val="22"/>
              </w:rPr>
            </w:pPr>
            <w:r w:rsidRPr="00471728">
              <w:rPr>
                <w:rFonts w:ascii="Arial" w:hAnsi="Arial" w:cs="Arial"/>
                <w:sz w:val="22"/>
                <w:szCs w:val="22"/>
              </w:rPr>
              <w:t xml:space="preserve">2.Adequació tècnica </w:t>
            </w:r>
            <w:r w:rsidRPr="00471728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12" w:type="dxa"/>
          </w:tcPr>
          <w:p w14:paraId="1831A081" w14:textId="77777777" w:rsidR="00471728" w:rsidRPr="00471728" w:rsidRDefault="00471728" w:rsidP="00674F91">
            <w:pPr>
              <w:ind w:right="1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728">
              <w:rPr>
                <w:rFonts w:ascii="Arial" w:hAnsi="Arial" w:cs="Arial"/>
                <w:sz w:val="22"/>
                <w:szCs w:val="22"/>
              </w:rPr>
              <w:t>2-3 vehicles</w:t>
            </w:r>
          </w:p>
        </w:tc>
        <w:tc>
          <w:tcPr>
            <w:tcW w:w="2104" w:type="dxa"/>
            <w:gridSpan w:val="2"/>
          </w:tcPr>
          <w:p w14:paraId="42E7233E" w14:textId="77777777" w:rsidR="00471728" w:rsidRPr="00471728" w:rsidRDefault="00471728" w:rsidP="00674F91">
            <w:pPr>
              <w:ind w:right="1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dxa"/>
          </w:tcPr>
          <w:p w14:paraId="383FEC13" w14:textId="77777777" w:rsidR="00471728" w:rsidRPr="00471728" w:rsidRDefault="00471728" w:rsidP="00674F91">
            <w:pPr>
              <w:ind w:right="1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728">
              <w:rPr>
                <w:rFonts w:ascii="Arial" w:hAnsi="Arial" w:cs="Arial"/>
                <w:sz w:val="22"/>
                <w:szCs w:val="22"/>
              </w:rPr>
              <w:t>&gt;3 vehicles</w:t>
            </w:r>
          </w:p>
        </w:tc>
        <w:tc>
          <w:tcPr>
            <w:tcW w:w="2360" w:type="dxa"/>
            <w:gridSpan w:val="2"/>
          </w:tcPr>
          <w:p w14:paraId="0750539F" w14:textId="77777777" w:rsidR="00471728" w:rsidRPr="00471728" w:rsidRDefault="00471728" w:rsidP="00674F91">
            <w:pPr>
              <w:ind w:right="1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1728" w:rsidRPr="00471728" w14:paraId="6E8B5ED3" w14:textId="77777777" w:rsidTr="00471728">
        <w:trPr>
          <w:trHeight w:val="478"/>
          <w:jc w:val="center"/>
        </w:trPr>
        <w:tc>
          <w:tcPr>
            <w:tcW w:w="2993" w:type="dxa"/>
          </w:tcPr>
          <w:p w14:paraId="5BEE09A2" w14:textId="77777777" w:rsidR="00471728" w:rsidRPr="00471728" w:rsidRDefault="00471728" w:rsidP="00674F91">
            <w:pPr>
              <w:ind w:right="172"/>
              <w:rPr>
                <w:rFonts w:ascii="Arial" w:hAnsi="Arial" w:cs="Arial"/>
                <w:sz w:val="22"/>
                <w:szCs w:val="22"/>
              </w:rPr>
            </w:pPr>
            <w:r w:rsidRPr="00471728">
              <w:rPr>
                <w:rFonts w:ascii="Arial" w:hAnsi="Arial" w:cs="Arial"/>
                <w:sz w:val="22"/>
                <w:szCs w:val="22"/>
              </w:rPr>
              <w:t xml:space="preserve">3.Capacitat de servei </w:t>
            </w:r>
            <w:r w:rsidRPr="00471728">
              <w:rPr>
                <w:rFonts w:ascii="Arial" w:hAnsi="Arial" w:cs="Arial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212" w:type="dxa"/>
          </w:tcPr>
          <w:p w14:paraId="55F46BE9" w14:textId="77777777" w:rsidR="00471728" w:rsidRPr="00471728" w:rsidRDefault="00471728" w:rsidP="00674F91">
            <w:pPr>
              <w:ind w:right="1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728">
              <w:rPr>
                <w:rFonts w:ascii="Arial" w:hAnsi="Arial" w:cs="Arial"/>
                <w:sz w:val="22"/>
                <w:szCs w:val="22"/>
              </w:rPr>
              <w:t>5m</w:t>
            </w:r>
            <w:r w:rsidRPr="00471728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04" w:type="dxa"/>
            <w:gridSpan w:val="2"/>
          </w:tcPr>
          <w:p w14:paraId="1CDC9E3E" w14:textId="77777777" w:rsidR="00471728" w:rsidRPr="00471728" w:rsidRDefault="00471728" w:rsidP="00674F91">
            <w:pPr>
              <w:ind w:right="1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dxa"/>
          </w:tcPr>
          <w:p w14:paraId="56AF66C5" w14:textId="77777777" w:rsidR="00471728" w:rsidRPr="00471728" w:rsidRDefault="00471728" w:rsidP="00674F91">
            <w:pPr>
              <w:ind w:right="1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728">
              <w:rPr>
                <w:rFonts w:ascii="Arial" w:hAnsi="Arial" w:cs="Arial"/>
                <w:sz w:val="22"/>
                <w:szCs w:val="22"/>
              </w:rPr>
              <w:t>10m</w:t>
            </w:r>
            <w:r w:rsidRPr="00471728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60" w:type="dxa"/>
            <w:gridSpan w:val="2"/>
          </w:tcPr>
          <w:p w14:paraId="220680E4" w14:textId="77777777" w:rsidR="00471728" w:rsidRPr="00471728" w:rsidRDefault="00471728" w:rsidP="00674F91">
            <w:pPr>
              <w:ind w:right="1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E89" w:rsidRPr="00471728" w14:paraId="5F0F77CF" w14:textId="77777777" w:rsidTr="00471728">
        <w:trPr>
          <w:trHeight w:val="478"/>
          <w:jc w:val="center"/>
        </w:trPr>
        <w:tc>
          <w:tcPr>
            <w:tcW w:w="2993" w:type="dxa"/>
          </w:tcPr>
          <w:p w14:paraId="3DD2437C" w14:textId="5DE1A712" w:rsidR="00717E89" w:rsidRPr="00345206" w:rsidRDefault="00717E89" w:rsidP="00345206">
            <w:pPr>
              <w:pStyle w:val="Pargrafdellista"/>
              <w:numPr>
                <w:ilvl w:val="0"/>
                <w:numId w:val="46"/>
              </w:numPr>
              <w:ind w:right="172"/>
              <w:rPr>
                <w:rFonts w:ascii="Arial" w:hAnsi="Arial" w:cs="Arial"/>
              </w:rPr>
            </w:pPr>
            <w:r w:rsidRPr="00345206">
              <w:rPr>
                <w:rFonts w:ascii="Arial" w:hAnsi="Arial" w:cs="Arial"/>
              </w:rPr>
              <w:t>Registre de petjada de carboni</w:t>
            </w:r>
            <w:r w:rsidRPr="00345206">
              <w:rPr>
                <w:rFonts w:ascii="Arial" w:hAnsi="Arial" w:cs="Arial"/>
                <w:vertAlign w:val="superscript"/>
              </w:rPr>
              <w:t>(4)</w:t>
            </w:r>
          </w:p>
        </w:tc>
        <w:tc>
          <w:tcPr>
            <w:tcW w:w="1212" w:type="dxa"/>
          </w:tcPr>
          <w:p w14:paraId="4673D373" w14:textId="74A9ED56" w:rsidR="00717E89" w:rsidRPr="00471728" w:rsidRDefault="00717E89" w:rsidP="00674F91">
            <w:pPr>
              <w:ind w:right="1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</w:t>
            </w:r>
          </w:p>
        </w:tc>
        <w:tc>
          <w:tcPr>
            <w:tcW w:w="2104" w:type="dxa"/>
            <w:gridSpan w:val="2"/>
          </w:tcPr>
          <w:p w14:paraId="6483AFBA" w14:textId="77777777" w:rsidR="00717E89" w:rsidRPr="00471728" w:rsidRDefault="00717E89" w:rsidP="00674F91">
            <w:pPr>
              <w:ind w:right="1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dxa"/>
          </w:tcPr>
          <w:p w14:paraId="2AF96151" w14:textId="286B17E4" w:rsidR="00717E89" w:rsidRPr="00471728" w:rsidRDefault="00717E89" w:rsidP="00674F91">
            <w:pPr>
              <w:ind w:right="1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360" w:type="dxa"/>
            <w:gridSpan w:val="2"/>
          </w:tcPr>
          <w:p w14:paraId="3C1725BC" w14:textId="77777777" w:rsidR="00717E89" w:rsidRPr="00471728" w:rsidRDefault="00717E89" w:rsidP="00674F91">
            <w:pPr>
              <w:ind w:right="1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193A81" w14:textId="77777777" w:rsidR="006A4408" w:rsidRDefault="006A4408" w:rsidP="006A4408">
      <w:pPr>
        <w:widowControl w:val="0"/>
        <w:spacing w:after="120"/>
        <w:rPr>
          <w:rFonts w:eastAsia="DejaVu Sans"/>
          <w:i/>
          <w:iCs/>
          <w:sz w:val="22"/>
          <w:lang w:bidi="hi-IN"/>
        </w:rPr>
      </w:pPr>
    </w:p>
    <w:p w14:paraId="5B480D6C" w14:textId="3F1C2737" w:rsidR="006A4408" w:rsidRPr="006A4408" w:rsidRDefault="006A4408" w:rsidP="006A4408">
      <w:pPr>
        <w:widowControl w:val="0"/>
        <w:spacing w:after="120"/>
        <w:jc w:val="both"/>
        <w:rPr>
          <w:rFonts w:ascii="Arial" w:eastAsia="DejaVu Sans" w:hAnsi="Arial" w:cs="Arial"/>
          <w:i/>
          <w:iCs/>
          <w:sz w:val="22"/>
          <w:szCs w:val="22"/>
          <w:lang w:bidi="hi-IN"/>
        </w:rPr>
      </w:pPr>
      <w:r w:rsidRPr="006A4408">
        <w:rPr>
          <w:rFonts w:ascii="Arial" w:eastAsia="DejaVu Sans" w:hAnsi="Arial" w:cs="Arial"/>
          <w:i/>
          <w:iCs/>
          <w:sz w:val="22"/>
          <w:szCs w:val="22"/>
          <w:lang w:bidi="hi-IN"/>
        </w:rPr>
        <w:t xml:space="preserve">(1): Indicar si es disposen de 2-3 vehicles o més de 3 per sobre del mínim exigit, marcar la casella corresponent.  </w:t>
      </w:r>
    </w:p>
    <w:p w14:paraId="7637BFD3" w14:textId="2BD15466" w:rsidR="006A4408" w:rsidRPr="006A4408" w:rsidRDefault="006A4408" w:rsidP="006A4408">
      <w:pPr>
        <w:widowControl w:val="0"/>
        <w:spacing w:after="120"/>
        <w:jc w:val="both"/>
        <w:rPr>
          <w:rFonts w:ascii="Arial" w:eastAsia="DejaVu Sans" w:hAnsi="Arial" w:cs="Arial"/>
          <w:i/>
          <w:iCs/>
          <w:sz w:val="22"/>
          <w:szCs w:val="22"/>
          <w:lang w:bidi="hi-IN"/>
        </w:rPr>
      </w:pPr>
      <w:r w:rsidRPr="006A4408">
        <w:rPr>
          <w:rFonts w:ascii="Arial" w:eastAsia="DejaVu Sans" w:hAnsi="Arial" w:cs="Arial"/>
          <w:i/>
          <w:iCs/>
          <w:sz w:val="22"/>
          <w:szCs w:val="22"/>
          <w:lang w:bidi="hi-IN"/>
        </w:rPr>
        <w:t>(2):  Indicar si la capacitat de càrrega dels vehicles és de més de 5m</w:t>
      </w:r>
      <w:r w:rsidRPr="006A4408">
        <w:rPr>
          <w:rFonts w:ascii="Arial" w:eastAsia="DejaVu Sans" w:hAnsi="Arial" w:cs="Arial"/>
          <w:i/>
          <w:iCs/>
          <w:sz w:val="22"/>
          <w:szCs w:val="22"/>
          <w:vertAlign w:val="superscript"/>
          <w:lang w:bidi="hi-IN"/>
        </w:rPr>
        <w:t xml:space="preserve">3 </w:t>
      </w:r>
      <w:r w:rsidRPr="006A4408">
        <w:rPr>
          <w:rFonts w:ascii="Arial" w:eastAsia="DejaVu Sans" w:hAnsi="Arial" w:cs="Arial"/>
          <w:i/>
          <w:iCs/>
          <w:sz w:val="22"/>
          <w:szCs w:val="22"/>
          <w:lang w:bidi="hi-IN"/>
        </w:rPr>
        <w:t>o més de 10m</w:t>
      </w:r>
      <w:r w:rsidRPr="006A4408">
        <w:rPr>
          <w:rFonts w:ascii="Arial" w:eastAsia="DejaVu Sans" w:hAnsi="Arial" w:cs="Arial"/>
          <w:i/>
          <w:iCs/>
          <w:sz w:val="22"/>
          <w:szCs w:val="22"/>
          <w:vertAlign w:val="superscript"/>
          <w:lang w:bidi="hi-IN"/>
        </w:rPr>
        <w:t>3</w:t>
      </w:r>
      <w:r w:rsidRPr="006A4408">
        <w:rPr>
          <w:rFonts w:ascii="Arial" w:eastAsia="DejaVu Sans" w:hAnsi="Arial" w:cs="Arial"/>
          <w:i/>
          <w:iCs/>
          <w:sz w:val="22"/>
          <w:szCs w:val="22"/>
          <w:lang w:bidi="hi-IN"/>
        </w:rPr>
        <w:t xml:space="preserve"> per sobre del mínim exigit a cada tipus de residu, si és el cas, marcant la casella corresponent.     </w:t>
      </w:r>
    </w:p>
    <w:p w14:paraId="10D08C13" w14:textId="77777777" w:rsidR="006A4408" w:rsidRPr="006A4408" w:rsidRDefault="006A4408" w:rsidP="006A4408">
      <w:pPr>
        <w:widowControl w:val="0"/>
        <w:spacing w:after="120"/>
        <w:jc w:val="both"/>
        <w:rPr>
          <w:rFonts w:ascii="Arial" w:eastAsia="DejaVu Sans" w:hAnsi="Arial" w:cs="Arial"/>
          <w:sz w:val="22"/>
          <w:szCs w:val="22"/>
          <w:lang w:bidi="hi-IN"/>
        </w:rPr>
      </w:pPr>
    </w:p>
    <w:p w14:paraId="2B9A77E4" w14:textId="272C2ED4" w:rsidR="006A4408" w:rsidRDefault="006A4408" w:rsidP="006A4408">
      <w:pPr>
        <w:widowControl w:val="0"/>
        <w:spacing w:after="120"/>
        <w:jc w:val="both"/>
        <w:rPr>
          <w:rFonts w:ascii="Arial" w:eastAsia="DejaVu Sans" w:hAnsi="Arial" w:cs="Arial"/>
          <w:sz w:val="22"/>
          <w:szCs w:val="22"/>
          <w:lang w:bidi="hi-IN"/>
        </w:rPr>
      </w:pPr>
      <w:r w:rsidRPr="006A4408">
        <w:rPr>
          <w:rFonts w:ascii="Arial" w:eastAsia="DejaVu Sans" w:hAnsi="Arial" w:cs="Arial"/>
          <w:sz w:val="22"/>
          <w:szCs w:val="22"/>
          <w:lang w:bidi="hi-IN"/>
        </w:rPr>
        <w:t>Relació de vehicles oferts per a l’execució del servei objecte de contractació:</w:t>
      </w:r>
    </w:p>
    <w:p w14:paraId="7BD63FAF" w14:textId="77777777" w:rsidR="00E63273" w:rsidRPr="006A4408" w:rsidRDefault="00E63273" w:rsidP="006A4408">
      <w:pPr>
        <w:widowControl w:val="0"/>
        <w:spacing w:after="120"/>
        <w:jc w:val="both"/>
        <w:rPr>
          <w:rFonts w:ascii="Arial" w:eastAsia="DejaVu Sans" w:hAnsi="Arial" w:cs="Arial"/>
          <w:sz w:val="22"/>
          <w:szCs w:val="22"/>
          <w:lang w:bidi="hi-IN"/>
        </w:rPr>
      </w:pPr>
    </w:p>
    <w:tbl>
      <w:tblPr>
        <w:tblStyle w:val="Taulaambquadrcula"/>
        <w:tblW w:w="7778" w:type="dxa"/>
        <w:jc w:val="center"/>
        <w:tblLook w:val="04A0" w:firstRow="1" w:lastRow="0" w:firstColumn="1" w:lastColumn="0" w:noHBand="0" w:noVBand="1"/>
      </w:tblPr>
      <w:tblGrid>
        <w:gridCol w:w="1698"/>
        <w:gridCol w:w="2833"/>
        <w:gridCol w:w="3247"/>
      </w:tblGrid>
      <w:tr w:rsidR="00E63273" w:rsidRPr="00E63273" w14:paraId="38CB01D7" w14:textId="77777777" w:rsidTr="00674F91">
        <w:trPr>
          <w:trHeight w:val="158"/>
          <w:jc w:val="center"/>
        </w:trPr>
        <w:tc>
          <w:tcPr>
            <w:tcW w:w="1698" w:type="dxa"/>
            <w:shd w:val="clear" w:color="auto" w:fill="E2EFD9" w:themeFill="accent6" w:themeFillTint="33"/>
          </w:tcPr>
          <w:p w14:paraId="306AADF0" w14:textId="77777777" w:rsidR="00E63273" w:rsidRPr="00E63273" w:rsidRDefault="00E63273" w:rsidP="00674F91">
            <w:pPr>
              <w:widowControl w:val="0"/>
              <w:spacing w:after="120"/>
              <w:jc w:val="center"/>
              <w:rPr>
                <w:rFonts w:ascii="Arial" w:eastAsia="DejaVu Sans" w:hAnsi="Arial" w:cs="Arial"/>
                <w:b/>
                <w:bCs/>
                <w:sz w:val="22"/>
                <w:lang w:bidi="hi-IN"/>
              </w:rPr>
            </w:pPr>
            <w:r w:rsidRPr="00E63273">
              <w:rPr>
                <w:rFonts w:ascii="Arial" w:eastAsia="DejaVu Sans" w:hAnsi="Arial" w:cs="Arial"/>
                <w:b/>
                <w:bCs/>
                <w:sz w:val="22"/>
                <w:lang w:bidi="hi-IN"/>
              </w:rPr>
              <w:t>Codi Residu</w:t>
            </w:r>
          </w:p>
        </w:tc>
        <w:tc>
          <w:tcPr>
            <w:tcW w:w="2833" w:type="dxa"/>
            <w:shd w:val="clear" w:color="auto" w:fill="E2EFD9" w:themeFill="accent6" w:themeFillTint="33"/>
          </w:tcPr>
          <w:p w14:paraId="079FAB14" w14:textId="77777777" w:rsidR="00E63273" w:rsidRPr="00E63273" w:rsidRDefault="00E63273" w:rsidP="00674F91">
            <w:pPr>
              <w:widowControl w:val="0"/>
              <w:spacing w:after="120"/>
              <w:jc w:val="center"/>
              <w:rPr>
                <w:rFonts w:ascii="Arial" w:eastAsia="DejaVu Sans" w:hAnsi="Arial" w:cs="Arial"/>
                <w:b/>
                <w:bCs/>
                <w:sz w:val="22"/>
                <w:lang w:bidi="hi-IN"/>
              </w:rPr>
            </w:pPr>
            <w:r w:rsidRPr="00E63273">
              <w:rPr>
                <w:rFonts w:ascii="Arial" w:eastAsia="DejaVu Sans" w:hAnsi="Arial" w:cs="Arial"/>
                <w:b/>
                <w:bCs/>
                <w:sz w:val="22"/>
                <w:lang w:bidi="hi-IN"/>
              </w:rPr>
              <w:t>Vehicles licitació</w:t>
            </w:r>
          </w:p>
        </w:tc>
        <w:tc>
          <w:tcPr>
            <w:tcW w:w="3247" w:type="dxa"/>
            <w:shd w:val="clear" w:color="auto" w:fill="E2EFD9" w:themeFill="accent6" w:themeFillTint="33"/>
          </w:tcPr>
          <w:p w14:paraId="1372DE68" w14:textId="714174AC" w:rsidR="00E63273" w:rsidRPr="00E63273" w:rsidRDefault="00E63273" w:rsidP="00674F91">
            <w:pPr>
              <w:widowControl w:val="0"/>
              <w:spacing w:after="120"/>
              <w:jc w:val="center"/>
              <w:rPr>
                <w:rFonts w:ascii="Arial" w:eastAsia="DejaVu Sans" w:hAnsi="Arial" w:cs="Arial"/>
                <w:b/>
                <w:bCs/>
                <w:sz w:val="22"/>
                <w:lang w:bidi="hi-IN"/>
              </w:rPr>
            </w:pPr>
            <w:r w:rsidRPr="00E63273">
              <w:rPr>
                <w:rFonts w:ascii="Arial" w:eastAsia="DejaVu Sans" w:hAnsi="Arial" w:cs="Arial"/>
                <w:b/>
                <w:bCs/>
                <w:sz w:val="22"/>
                <w:lang w:bidi="hi-IN"/>
              </w:rPr>
              <w:t xml:space="preserve">Vehicles oferts </w:t>
            </w:r>
            <w:r w:rsidRPr="00E63273">
              <w:rPr>
                <w:rFonts w:ascii="Arial" w:eastAsia="DejaVu Sans" w:hAnsi="Arial" w:cs="Arial"/>
                <w:b/>
                <w:bCs/>
                <w:sz w:val="22"/>
                <w:vertAlign w:val="superscript"/>
                <w:lang w:bidi="hi-IN"/>
              </w:rPr>
              <w:t>(</w:t>
            </w:r>
            <w:r w:rsidR="00841EFD">
              <w:rPr>
                <w:rFonts w:ascii="Arial" w:eastAsia="DejaVu Sans" w:hAnsi="Arial" w:cs="Arial"/>
                <w:b/>
                <w:bCs/>
                <w:sz w:val="22"/>
                <w:vertAlign w:val="superscript"/>
                <w:lang w:bidi="hi-IN"/>
              </w:rPr>
              <w:t>3</w:t>
            </w:r>
            <w:r w:rsidRPr="00E63273">
              <w:rPr>
                <w:rFonts w:ascii="Arial" w:eastAsia="DejaVu Sans" w:hAnsi="Arial" w:cs="Arial"/>
                <w:b/>
                <w:bCs/>
                <w:sz w:val="22"/>
                <w:vertAlign w:val="superscript"/>
                <w:lang w:bidi="hi-IN"/>
              </w:rPr>
              <w:t>)</w:t>
            </w:r>
          </w:p>
        </w:tc>
      </w:tr>
      <w:tr w:rsidR="00E63273" w:rsidRPr="00E63273" w14:paraId="7CDCBDFA" w14:textId="77777777" w:rsidTr="00674F91">
        <w:trPr>
          <w:trHeight w:val="293"/>
          <w:jc w:val="center"/>
        </w:trPr>
        <w:tc>
          <w:tcPr>
            <w:tcW w:w="1698" w:type="dxa"/>
            <w:tcBorders>
              <w:bottom w:val="single" w:sz="4" w:space="0" w:color="auto"/>
            </w:tcBorders>
          </w:tcPr>
          <w:p w14:paraId="5F126893" w14:textId="77777777" w:rsidR="00E63273" w:rsidRPr="00E63273" w:rsidRDefault="00E63273" w:rsidP="00674F91">
            <w:pPr>
              <w:widowControl w:val="0"/>
              <w:spacing w:after="120"/>
              <w:rPr>
                <w:rFonts w:ascii="Arial" w:eastAsia="DejaVu Sans" w:hAnsi="Arial" w:cs="Arial"/>
                <w:sz w:val="22"/>
                <w:lang w:bidi="hi-IN"/>
              </w:rPr>
            </w:pPr>
            <w:r w:rsidRPr="00E63273">
              <w:rPr>
                <w:rFonts w:ascii="Arial" w:eastAsia="DejaVu Sans" w:hAnsi="Arial" w:cs="Arial"/>
                <w:sz w:val="22"/>
                <w:lang w:bidi="hi-IN"/>
              </w:rPr>
              <w:t>200108 i 190501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6042B694" w14:textId="77777777" w:rsidR="00E63273" w:rsidRPr="00E63273" w:rsidRDefault="00E63273" w:rsidP="00E63273">
            <w:pPr>
              <w:widowControl w:val="0"/>
              <w:spacing w:after="120"/>
              <w:jc w:val="both"/>
              <w:rPr>
                <w:rFonts w:ascii="Arial" w:eastAsia="DejaVu Sans" w:hAnsi="Arial" w:cs="Arial"/>
                <w:sz w:val="22"/>
                <w:lang w:bidi="hi-IN"/>
              </w:rPr>
            </w:pPr>
            <w:r w:rsidRPr="00E63273">
              <w:rPr>
                <w:rFonts w:ascii="Arial" w:eastAsia="DejaVu Sans" w:hAnsi="Arial" w:cs="Arial"/>
                <w:sz w:val="22"/>
                <w:lang w:bidi="hi-IN"/>
              </w:rPr>
              <w:t>1 pis mòbil  d’un volum mínim de 90m</w:t>
            </w:r>
            <w:r w:rsidRPr="00E63273">
              <w:rPr>
                <w:rFonts w:ascii="Arial" w:eastAsia="DejaVu Sans" w:hAnsi="Arial" w:cs="Arial"/>
                <w:sz w:val="22"/>
                <w:vertAlign w:val="superscript"/>
                <w:lang w:bidi="hi-IN"/>
              </w:rPr>
              <w:t>3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14:paraId="7A632A2C" w14:textId="77777777" w:rsidR="00E63273" w:rsidRPr="00E63273" w:rsidRDefault="00E63273" w:rsidP="00674F91">
            <w:pPr>
              <w:widowControl w:val="0"/>
              <w:spacing w:after="120"/>
              <w:rPr>
                <w:rFonts w:ascii="Arial" w:eastAsia="DejaVu Sans" w:hAnsi="Arial" w:cs="Arial"/>
                <w:sz w:val="22"/>
                <w:lang w:bidi="hi-IN"/>
              </w:rPr>
            </w:pPr>
          </w:p>
          <w:p w14:paraId="4955D517" w14:textId="77777777" w:rsidR="00E63273" w:rsidRPr="00E63273" w:rsidRDefault="00E63273" w:rsidP="00674F91">
            <w:pPr>
              <w:widowControl w:val="0"/>
              <w:spacing w:after="120"/>
              <w:rPr>
                <w:rFonts w:ascii="Arial" w:eastAsia="DejaVu Sans" w:hAnsi="Arial" w:cs="Arial"/>
                <w:sz w:val="22"/>
                <w:lang w:bidi="hi-IN"/>
              </w:rPr>
            </w:pPr>
          </w:p>
        </w:tc>
      </w:tr>
      <w:tr w:rsidR="00E63273" w:rsidRPr="00E63273" w14:paraId="72B6191A" w14:textId="77777777" w:rsidTr="00674F91">
        <w:trPr>
          <w:trHeight w:val="389"/>
          <w:jc w:val="center"/>
        </w:trPr>
        <w:tc>
          <w:tcPr>
            <w:tcW w:w="1698" w:type="dxa"/>
            <w:vMerge w:val="restart"/>
          </w:tcPr>
          <w:p w14:paraId="3B710BDE" w14:textId="77777777" w:rsidR="00E63273" w:rsidRPr="00E63273" w:rsidRDefault="00E63273" w:rsidP="00674F91">
            <w:pPr>
              <w:widowControl w:val="0"/>
              <w:spacing w:after="120"/>
              <w:rPr>
                <w:rFonts w:ascii="Arial" w:eastAsia="DejaVu Sans" w:hAnsi="Arial" w:cs="Arial"/>
                <w:sz w:val="22"/>
                <w:lang w:bidi="hi-IN"/>
              </w:rPr>
            </w:pPr>
            <w:r w:rsidRPr="00E63273">
              <w:rPr>
                <w:rFonts w:ascii="Arial" w:eastAsia="DejaVu Sans" w:hAnsi="Arial" w:cs="Arial"/>
                <w:sz w:val="22"/>
                <w:lang w:bidi="hi-IN"/>
              </w:rPr>
              <w:t>200108 i 190501</w:t>
            </w:r>
          </w:p>
        </w:tc>
        <w:tc>
          <w:tcPr>
            <w:tcW w:w="2833" w:type="dxa"/>
            <w:vMerge w:val="restart"/>
          </w:tcPr>
          <w:p w14:paraId="7AE11AC9" w14:textId="77777777" w:rsidR="00E63273" w:rsidRPr="00E63273" w:rsidRDefault="00E63273" w:rsidP="00E63273">
            <w:pPr>
              <w:widowControl w:val="0"/>
              <w:spacing w:after="120"/>
              <w:jc w:val="both"/>
              <w:rPr>
                <w:rFonts w:ascii="Arial" w:eastAsia="DejaVu Sans" w:hAnsi="Arial" w:cs="Arial"/>
                <w:sz w:val="22"/>
                <w:lang w:bidi="hi-IN"/>
              </w:rPr>
            </w:pPr>
            <w:r w:rsidRPr="00E63273">
              <w:rPr>
                <w:rFonts w:ascii="Arial" w:eastAsia="DejaVu Sans" w:hAnsi="Arial" w:cs="Arial"/>
                <w:sz w:val="22"/>
                <w:lang w:bidi="hi-IN"/>
              </w:rPr>
              <w:t>1 camió banyera estanca amb 1 remolc o 2 remolcs d’un volum mínim de 80m</w:t>
            </w:r>
            <w:r w:rsidRPr="00E63273">
              <w:rPr>
                <w:rFonts w:ascii="Arial" w:eastAsia="DejaVu Sans" w:hAnsi="Arial" w:cs="Arial"/>
                <w:sz w:val="22"/>
                <w:vertAlign w:val="superscript"/>
                <w:lang w:bidi="hi-IN"/>
              </w:rPr>
              <w:t>3</w:t>
            </w:r>
            <w:r w:rsidRPr="00E63273">
              <w:rPr>
                <w:rFonts w:ascii="Arial" w:eastAsia="DejaVu Sans" w:hAnsi="Arial" w:cs="Arial"/>
                <w:sz w:val="22"/>
                <w:lang w:bidi="hi-IN"/>
              </w:rPr>
              <w:t>, amb tendal superior</w:t>
            </w:r>
          </w:p>
        </w:tc>
        <w:tc>
          <w:tcPr>
            <w:tcW w:w="3247" w:type="dxa"/>
            <w:vMerge w:val="restart"/>
          </w:tcPr>
          <w:p w14:paraId="28CD9ABD" w14:textId="77777777" w:rsidR="00E63273" w:rsidRPr="00E63273" w:rsidRDefault="00E63273" w:rsidP="00674F91">
            <w:pPr>
              <w:widowControl w:val="0"/>
              <w:spacing w:after="120"/>
              <w:rPr>
                <w:rFonts w:ascii="Arial" w:eastAsia="DejaVu Sans" w:hAnsi="Arial" w:cs="Arial"/>
                <w:sz w:val="22"/>
                <w:lang w:bidi="hi-IN"/>
              </w:rPr>
            </w:pPr>
          </w:p>
        </w:tc>
      </w:tr>
      <w:tr w:rsidR="00E63273" w:rsidRPr="00E63273" w14:paraId="1C98F66A" w14:textId="77777777" w:rsidTr="00674F91">
        <w:trPr>
          <w:trHeight w:val="1181"/>
          <w:jc w:val="center"/>
        </w:trPr>
        <w:tc>
          <w:tcPr>
            <w:tcW w:w="1698" w:type="dxa"/>
            <w:vMerge/>
            <w:tcBorders>
              <w:bottom w:val="single" w:sz="4" w:space="0" w:color="auto"/>
            </w:tcBorders>
          </w:tcPr>
          <w:p w14:paraId="4EEDEF7C" w14:textId="77777777" w:rsidR="00E63273" w:rsidRPr="00E63273" w:rsidRDefault="00E63273" w:rsidP="00674F91">
            <w:pPr>
              <w:widowControl w:val="0"/>
              <w:spacing w:after="120"/>
              <w:rPr>
                <w:rFonts w:ascii="Arial" w:eastAsia="DejaVu Sans" w:hAnsi="Arial" w:cs="Arial"/>
                <w:sz w:val="22"/>
                <w:lang w:bidi="hi-IN"/>
              </w:rPr>
            </w:pPr>
          </w:p>
        </w:tc>
        <w:tc>
          <w:tcPr>
            <w:tcW w:w="2833" w:type="dxa"/>
            <w:vMerge/>
            <w:tcBorders>
              <w:bottom w:val="single" w:sz="4" w:space="0" w:color="auto"/>
            </w:tcBorders>
          </w:tcPr>
          <w:p w14:paraId="19093766" w14:textId="77777777" w:rsidR="00E63273" w:rsidRPr="00E63273" w:rsidRDefault="00E63273" w:rsidP="00674F91">
            <w:pPr>
              <w:widowControl w:val="0"/>
              <w:spacing w:after="120"/>
              <w:rPr>
                <w:rFonts w:ascii="Arial" w:eastAsia="DejaVu Sans" w:hAnsi="Arial" w:cs="Arial"/>
                <w:sz w:val="22"/>
                <w:lang w:bidi="hi-IN"/>
              </w:rPr>
            </w:pPr>
          </w:p>
        </w:tc>
        <w:tc>
          <w:tcPr>
            <w:tcW w:w="3247" w:type="dxa"/>
            <w:vMerge/>
            <w:tcBorders>
              <w:bottom w:val="single" w:sz="4" w:space="0" w:color="auto"/>
            </w:tcBorders>
          </w:tcPr>
          <w:p w14:paraId="119F053F" w14:textId="77777777" w:rsidR="00E63273" w:rsidRPr="00E63273" w:rsidRDefault="00E63273" w:rsidP="00674F91">
            <w:pPr>
              <w:widowControl w:val="0"/>
              <w:spacing w:after="120"/>
              <w:rPr>
                <w:rFonts w:ascii="Arial" w:eastAsia="DejaVu Sans" w:hAnsi="Arial" w:cs="Arial"/>
                <w:sz w:val="22"/>
                <w:lang w:bidi="hi-IN"/>
              </w:rPr>
            </w:pPr>
          </w:p>
        </w:tc>
      </w:tr>
    </w:tbl>
    <w:p w14:paraId="4D83AEF0" w14:textId="77777777" w:rsidR="00215B64" w:rsidRDefault="00215B64" w:rsidP="00215B64">
      <w:pPr>
        <w:widowControl w:val="0"/>
        <w:spacing w:after="120"/>
        <w:jc w:val="both"/>
        <w:rPr>
          <w:rFonts w:eastAsia="DejaVu Sans"/>
          <w:i/>
          <w:iCs/>
          <w:sz w:val="22"/>
          <w:lang w:bidi="hi-IN"/>
        </w:rPr>
      </w:pPr>
    </w:p>
    <w:p w14:paraId="514BAD08" w14:textId="5BB26ACE" w:rsidR="00215B64" w:rsidRPr="00717E89" w:rsidRDefault="00215B64" w:rsidP="00215B64">
      <w:pPr>
        <w:widowControl w:val="0"/>
        <w:spacing w:after="120"/>
        <w:jc w:val="both"/>
        <w:rPr>
          <w:rFonts w:ascii="Arial" w:eastAsia="DejaVu Sans" w:hAnsi="Arial" w:cs="Arial"/>
          <w:i/>
          <w:iCs/>
          <w:sz w:val="22"/>
          <w:lang w:bidi="hi-IN"/>
        </w:rPr>
      </w:pPr>
      <w:r w:rsidRPr="00717E89">
        <w:rPr>
          <w:rFonts w:ascii="Arial" w:eastAsia="DejaVu Sans" w:hAnsi="Arial" w:cs="Arial"/>
          <w:i/>
          <w:iCs/>
          <w:sz w:val="22"/>
          <w:lang w:bidi="hi-IN"/>
        </w:rPr>
        <w:t>(</w:t>
      </w:r>
      <w:r w:rsidR="00841EFD" w:rsidRPr="00717E89">
        <w:rPr>
          <w:rFonts w:ascii="Arial" w:eastAsia="DejaVu Sans" w:hAnsi="Arial" w:cs="Arial"/>
          <w:i/>
          <w:iCs/>
          <w:sz w:val="22"/>
          <w:lang w:bidi="hi-IN"/>
        </w:rPr>
        <w:t>3</w:t>
      </w:r>
      <w:r w:rsidRPr="00717E89">
        <w:rPr>
          <w:rFonts w:ascii="Arial" w:eastAsia="DejaVu Sans" w:hAnsi="Arial" w:cs="Arial"/>
          <w:i/>
          <w:iCs/>
          <w:sz w:val="22"/>
          <w:lang w:bidi="hi-IN"/>
        </w:rPr>
        <w:t xml:space="preserve">):  Indicar el tipus de vehicle (marca, model), volum de càrrega de residus i quantitat de vehicles actuals de la flota de l’empresa. </w:t>
      </w:r>
      <w:r w:rsidRPr="00717E89">
        <w:rPr>
          <w:rFonts w:ascii="Arial" w:eastAsia="DejaVu Sans" w:hAnsi="Arial" w:cs="Arial"/>
          <w:b/>
          <w:i/>
          <w:sz w:val="22"/>
          <w:lang w:bidi="hi-IN"/>
        </w:rPr>
        <w:t>Caldrà aportar la fitxa tècnica de tots els vehicles oferts.</w:t>
      </w:r>
      <w:r w:rsidRPr="00717E89">
        <w:rPr>
          <w:rFonts w:ascii="Arial" w:eastAsia="DejaVu Sans" w:hAnsi="Arial" w:cs="Arial"/>
          <w:i/>
          <w:iCs/>
          <w:sz w:val="22"/>
          <w:lang w:bidi="hi-IN"/>
        </w:rPr>
        <w:t xml:space="preserve">   </w:t>
      </w:r>
    </w:p>
    <w:p w14:paraId="7284AFA9" w14:textId="236D65CA" w:rsidR="00765BC8" w:rsidRDefault="00717E89" w:rsidP="00072DF3">
      <w:pPr>
        <w:spacing w:before="160" w:after="160" w:line="276" w:lineRule="auto"/>
        <w:jc w:val="both"/>
        <w:rPr>
          <w:rFonts w:ascii="Arial" w:eastAsia="SimSun" w:hAnsi="Arial" w:cs="Arial Unicode M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717E89">
        <w:rPr>
          <w:rFonts w:ascii="Arial" w:eastAsia="DejaVu Sans" w:hAnsi="Arial" w:cs="Arial"/>
          <w:i/>
          <w:iCs/>
          <w:sz w:val="22"/>
          <w:lang w:bidi="hi-IN"/>
        </w:rPr>
        <w:t>(4):  En cas d’estar inscrit,</w:t>
      </w:r>
      <w:r>
        <w:rPr>
          <w:rFonts w:eastAsia="DejaVu Sans"/>
          <w:i/>
          <w:iCs/>
          <w:sz w:val="22"/>
          <w:lang w:bidi="hi-IN"/>
        </w:rPr>
        <w:t xml:space="preserve"> </w:t>
      </w:r>
      <w:r w:rsidRPr="00717E89">
        <w:rPr>
          <w:rFonts w:ascii="Arial" w:eastAsia="DejaVu Sans" w:hAnsi="Arial" w:cs="Arial"/>
          <w:b/>
          <w:bCs/>
          <w:i/>
          <w:iCs/>
          <w:sz w:val="22"/>
          <w:lang w:bidi="hi-IN"/>
        </w:rPr>
        <w:t xml:space="preserve">aportar el certificat </w:t>
      </w:r>
      <w:r w:rsidRPr="00717E89">
        <w:rPr>
          <w:rFonts w:ascii="Arial" w:eastAsia="Lucida Sans Unicode" w:hAnsi="Arial" w:cs="Arial"/>
          <w:b/>
          <w:bCs/>
          <w:kern w:val="2"/>
          <w:sz w:val="22"/>
          <w:szCs w:val="22"/>
        </w:rPr>
        <w:t xml:space="preserve">de la inscripció al registre de petjada </w:t>
      </w:r>
      <w:r w:rsidRPr="00717E89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compensació i projectes d’absorció de CO</w:t>
      </w:r>
      <w:r w:rsidRPr="00717E89">
        <w:rPr>
          <w:rFonts w:ascii="Arial" w:hAnsi="Arial" w:cs="Arial"/>
          <w:b/>
          <w:bCs/>
          <w:color w:val="000000"/>
          <w:sz w:val="22"/>
          <w:szCs w:val="22"/>
          <w:vertAlign w:val="subscript"/>
          <w:lang w:eastAsia="ca-ES"/>
        </w:rPr>
        <w:t>2</w:t>
      </w:r>
      <w:r w:rsidRPr="00466107">
        <w:rPr>
          <w:rFonts w:ascii="Arial" w:hAnsi="Arial" w:cs="Arial"/>
          <w:color w:val="000000"/>
          <w:sz w:val="22"/>
          <w:szCs w:val="22"/>
          <w:lang w:eastAsia="ca-ES"/>
        </w:rPr>
        <w:t>, segons RD 163/2024, de 14 de març</w:t>
      </w:r>
      <w:r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2F945040" w14:textId="77777777" w:rsidR="00215B64" w:rsidRDefault="00215B64" w:rsidP="00072DF3">
      <w:pPr>
        <w:spacing w:before="160" w:after="160" w:line="276" w:lineRule="auto"/>
        <w:jc w:val="both"/>
        <w:rPr>
          <w:rFonts w:ascii="Arial" w:eastAsia="SimSun" w:hAnsi="Arial" w:cs="Arial Unicode M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A0FBEB5" w14:textId="77777777" w:rsidR="00215B64" w:rsidRPr="00DB13C6" w:rsidRDefault="00215B64" w:rsidP="00215B64">
      <w:pPr>
        <w:spacing w:before="120"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</w:pPr>
      <w:r w:rsidRPr="00DB13C6"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  <w:t>I, per què així consti i tingui els efectes contractuals oportuns, signo aquesta oferta amb SIGNATURA ELECTRÒNICA.</w:t>
      </w:r>
    </w:p>
    <w:p w14:paraId="49141120" w14:textId="77777777" w:rsidR="00215B64" w:rsidRPr="00B503DA" w:rsidRDefault="00215B64" w:rsidP="00215B64">
      <w:pPr>
        <w:tabs>
          <w:tab w:val="left" w:pos="708"/>
          <w:tab w:val="center" w:pos="4252"/>
          <w:tab w:val="right" w:pos="8504"/>
        </w:tabs>
        <w:spacing w:line="276" w:lineRule="auto"/>
        <w:jc w:val="both"/>
        <w:rPr>
          <w:rFonts w:ascii="Arial" w:eastAsia="Arial Unicode MS" w:hAnsi="Arial" w:cs="Arial"/>
          <w:b/>
          <w:bCs/>
          <w:color w:val="000000"/>
          <w:kern w:val="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</w:tblGrid>
      <w:tr w:rsidR="00215B64" w:rsidRPr="009062D9" w14:paraId="3A001412" w14:textId="77777777" w:rsidTr="00674F91">
        <w:trPr>
          <w:trHeight w:val="2163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DDB5" w14:textId="77777777" w:rsidR="00215B64" w:rsidRPr="009062D9" w:rsidRDefault="00215B64" w:rsidP="00674F9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8"/>
                <w:szCs w:val="18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062D9">
              <w:rPr>
                <w:rFonts w:ascii="Arial" w:eastAsia="Arial Unicode MS" w:hAnsi="Arial" w:cs="Arial"/>
                <w:color w:val="000000"/>
                <w:kern w:val="2"/>
                <w:sz w:val="18"/>
                <w:szCs w:val="18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Espai reservat a signatura electrònica</w:t>
            </w:r>
          </w:p>
          <w:p w14:paraId="71031D80" w14:textId="77777777" w:rsidR="00215B64" w:rsidRPr="009062D9" w:rsidRDefault="00215B64" w:rsidP="00674F9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18"/>
                <w:szCs w:val="18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F8FB2E9" w14:textId="77777777" w:rsidR="00215B64" w:rsidRPr="009062D9" w:rsidRDefault="00215B64" w:rsidP="00674F9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18"/>
                <w:szCs w:val="18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6CF4E6A" w14:textId="77777777" w:rsidR="00215B64" w:rsidRPr="009062D9" w:rsidRDefault="00215B64" w:rsidP="00674F9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18"/>
                <w:szCs w:val="18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2BA87EA8" w14:textId="77777777" w:rsidR="00215B64" w:rsidRPr="00072DF3" w:rsidRDefault="00215B64" w:rsidP="00072DF3">
      <w:pPr>
        <w:spacing w:before="160" w:after="160" w:line="276" w:lineRule="auto"/>
        <w:jc w:val="both"/>
        <w:rPr>
          <w:rFonts w:ascii="Arial" w:eastAsia="SimSun" w:hAnsi="Arial" w:cs="Arial Unicode M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sectPr w:rsidR="00215B64" w:rsidRPr="00072DF3" w:rsidSect="00C74965">
      <w:headerReference w:type="default" r:id="rId10"/>
      <w:footerReference w:type="default" r:id="rId11"/>
      <w:pgSz w:w="11906" w:h="16838"/>
      <w:pgMar w:top="1985" w:right="1701" w:bottom="1418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CD9B" w14:textId="77777777" w:rsidR="00C4699E" w:rsidRDefault="00C4699E">
      <w:r>
        <w:separator/>
      </w:r>
    </w:p>
  </w:endnote>
  <w:endnote w:type="continuationSeparator" w:id="0">
    <w:p w14:paraId="53D3B53C" w14:textId="77777777" w:rsidR="00C4699E" w:rsidRDefault="00C4699E">
      <w:r>
        <w:continuationSeparator/>
      </w:r>
    </w:p>
  </w:endnote>
  <w:endnote w:type="continuationNotice" w:id="1">
    <w:p w14:paraId="58B038B2" w14:textId="77777777" w:rsidR="00C4699E" w:rsidRDefault="00C46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MT">
    <w:altName w:val="Times New Roman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C667" w14:textId="112A4644" w:rsidR="00361B37" w:rsidRPr="00DF252F" w:rsidRDefault="003C28A3" w:rsidP="00361B37">
    <w:pPr>
      <w:tabs>
        <w:tab w:val="center" w:pos="4252"/>
        <w:tab w:val="right" w:pos="8478"/>
      </w:tabs>
      <w:jc w:val="center"/>
    </w:pPr>
    <w:r>
      <w:rPr>
        <w:noProof/>
      </w:rPr>
      <w:drawing>
        <wp:inline distT="0" distB="0" distL="0" distR="0" wp14:anchorId="5C6D8A15" wp14:editId="289AE1B0">
          <wp:extent cx="5400040" cy="238760"/>
          <wp:effectExtent l="0" t="0" r="0" b="8890"/>
          <wp:docPr id="3191659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30" r="-5" b="-13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38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61B37" w:rsidRPr="00DF252F">
      <w:rPr>
        <w:rStyle w:val="Ninguno"/>
        <w:color w:val="827717"/>
        <w:u w:color="827717"/>
      </w:rPr>
      <w:t xml:space="preserve">  </w:t>
    </w:r>
    <w:r w:rsidR="00361B37" w:rsidRPr="00DF252F">
      <w:rPr>
        <w:rStyle w:val="Ninguno"/>
        <w:rFonts w:eastAsia="Helvetica"/>
      </w:rPr>
      <w:fldChar w:fldCharType="begin"/>
    </w:r>
    <w:r w:rsidR="00361B37" w:rsidRPr="00DF252F">
      <w:rPr>
        <w:rStyle w:val="Ninguno"/>
        <w:rFonts w:eastAsia="Helvetica"/>
      </w:rPr>
      <w:instrText xml:space="preserve"> PAGE </w:instrText>
    </w:r>
    <w:r w:rsidR="00361B37" w:rsidRPr="00DF252F">
      <w:rPr>
        <w:rStyle w:val="Ninguno"/>
        <w:rFonts w:eastAsia="Helvetica"/>
      </w:rPr>
      <w:fldChar w:fldCharType="separate"/>
    </w:r>
    <w:r w:rsidR="00361B37">
      <w:rPr>
        <w:rStyle w:val="Ninguno"/>
        <w:rFonts w:eastAsia="Helvetica"/>
      </w:rPr>
      <w:t>1</w:t>
    </w:r>
    <w:r w:rsidR="00361B37" w:rsidRPr="00DF252F">
      <w:rPr>
        <w:rStyle w:val="Ninguno"/>
        <w:rFonts w:eastAsia="Helvetica"/>
      </w:rPr>
      <w:fldChar w:fldCharType="end"/>
    </w:r>
    <w:r w:rsidR="00361B37" w:rsidRPr="00DF252F">
      <w:rPr>
        <w:rStyle w:val="Ninguno"/>
      </w:rPr>
      <w:t xml:space="preserve"> </w:t>
    </w:r>
  </w:p>
  <w:p w14:paraId="50DB9BE0" w14:textId="28B730F4" w:rsidR="000109A4" w:rsidRDefault="000109A4">
    <w:pPr>
      <w:pStyle w:val="Peu"/>
      <w:ind w:left="-16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764C" w14:textId="77777777" w:rsidR="00C4699E" w:rsidRDefault="00C4699E">
      <w:r>
        <w:separator/>
      </w:r>
    </w:p>
  </w:footnote>
  <w:footnote w:type="continuationSeparator" w:id="0">
    <w:p w14:paraId="49843158" w14:textId="77777777" w:rsidR="00C4699E" w:rsidRDefault="00C4699E">
      <w:r>
        <w:continuationSeparator/>
      </w:r>
    </w:p>
  </w:footnote>
  <w:footnote w:type="continuationNotice" w:id="1">
    <w:p w14:paraId="307E79EB" w14:textId="77777777" w:rsidR="00C4699E" w:rsidRDefault="00C469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E148" w14:textId="141CAA53" w:rsidR="005341FD" w:rsidRDefault="005341FD">
    <w:pPr>
      <w:pStyle w:val="Capalera"/>
    </w:pPr>
  </w:p>
  <w:p w14:paraId="0C4066E2" w14:textId="2ABF0074" w:rsidR="000109A4" w:rsidRPr="00AB7C7D" w:rsidRDefault="005341FD" w:rsidP="00361B37">
    <w:pPr>
      <w:pStyle w:val="Capalera"/>
      <w:jc w:val="center"/>
    </w:pPr>
    <w:r>
      <w:rPr>
        <w:noProof/>
      </w:rPr>
      <w:drawing>
        <wp:inline distT="0" distB="0" distL="0" distR="0" wp14:anchorId="7C8134DC" wp14:editId="03D5CA25">
          <wp:extent cx="2057400" cy="695325"/>
          <wp:effectExtent l="0" t="0" r="0" b="0"/>
          <wp:docPr id="1558422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74" r="-25" b="-7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2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0" w:hAnsi="0" w:cs="Segoe UI 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2A52E49"/>
    <w:multiLevelType w:val="hybridMultilevel"/>
    <w:tmpl w:val="D0E8F6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B9154A"/>
    <w:multiLevelType w:val="hybridMultilevel"/>
    <w:tmpl w:val="5B8C6BC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685807"/>
    <w:multiLevelType w:val="hybridMultilevel"/>
    <w:tmpl w:val="AAA4C1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E48B1"/>
    <w:multiLevelType w:val="hybridMultilevel"/>
    <w:tmpl w:val="EE920B40"/>
    <w:lvl w:ilvl="0" w:tplc="AAAE86C6">
      <w:start w:val="1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AAE86C6">
      <w:start w:val="12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B0A38"/>
    <w:multiLevelType w:val="hybridMultilevel"/>
    <w:tmpl w:val="99EA3BE8"/>
    <w:lvl w:ilvl="0" w:tplc="C9E25724">
      <w:numFmt w:val="bullet"/>
      <w:lvlText w:val="-"/>
      <w:lvlJc w:val="left"/>
      <w:pPr>
        <w:ind w:left="720" w:hanging="360"/>
      </w:pPr>
      <w:rPr>
        <w:rFonts w:ascii="Gulim" w:eastAsia="Gulim" w:hAnsi="Gulim" w:cs="Gulim" w:hint="eastAsia"/>
        <w:color w:val="auto"/>
        <w:spacing w:val="-30"/>
        <w:w w:val="99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126862"/>
    <w:multiLevelType w:val="hybridMultilevel"/>
    <w:tmpl w:val="A538C8E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504E3"/>
    <w:multiLevelType w:val="hybridMultilevel"/>
    <w:tmpl w:val="84D2EC58"/>
    <w:lvl w:ilvl="0" w:tplc="750A777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16" w15:restartNumberingAfterBreak="0">
    <w:nsid w:val="1F7D3E37"/>
    <w:multiLevelType w:val="multilevel"/>
    <w:tmpl w:val="F492494E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" w:eastAsia="Arial MT" w:hAnsi="Arial" w:cs="Arial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7" w15:restartNumberingAfterBreak="0">
    <w:nsid w:val="204C4632"/>
    <w:multiLevelType w:val="multilevel"/>
    <w:tmpl w:val="6C0A14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8CB2525"/>
    <w:multiLevelType w:val="hybridMultilevel"/>
    <w:tmpl w:val="55F85CEE"/>
    <w:lvl w:ilvl="0" w:tplc="A95E0220">
      <w:numFmt w:val="bullet"/>
      <w:lvlText w:val="-"/>
      <w:lvlJc w:val="left"/>
      <w:pPr>
        <w:ind w:left="302" w:hanging="18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F6ED38E">
      <w:numFmt w:val="bullet"/>
      <w:lvlText w:val="•"/>
      <w:lvlJc w:val="left"/>
      <w:pPr>
        <w:ind w:left="1174" w:hanging="180"/>
      </w:pPr>
      <w:rPr>
        <w:rFonts w:hint="default"/>
        <w:lang w:val="ca-ES" w:eastAsia="en-US" w:bidi="ar-SA"/>
      </w:rPr>
    </w:lvl>
    <w:lvl w:ilvl="2" w:tplc="7E3417E0">
      <w:numFmt w:val="bullet"/>
      <w:lvlText w:val="•"/>
      <w:lvlJc w:val="left"/>
      <w:pPr>
        <w:ind w:left="2049" w:hanging="180"/>
      </w:pPr>
      <w:rPr>
        <w:rFonts w:hint="default"/>
        <w:lang w:val="ca-ES" w:eastAsia="en-US" w:bidi="ar-SA"/>
      </w:rPr>
    </w:lvl>
    <w:lvl w:ilvl="3" w:tplc="4FA87568">
      <w:numFmt w:val="bullet"/>
      <w:lvlText w:val="•"/>
      <w:lvlJc w:val="left"/>
      <w:pPr>
        <w:ind w:left="2923" w:hanging="180"/>
      </w:pPr>
      <w:rPr>
        <w:rFonts w:hint="default"/>
        <w:lang w:val="ca-ES" w:eastAsia="en-US" w:bidi="ar-SA"/>
      </w:rPr>
    </w:lvl>
    <w:lvl w:ilvl="4" w:tplc="9C90BDF2">
      <w:numFmt w:val="bullet"/>
      <w:lvlText w:val="•"/>
      <w:lvlJc w:val="left"/>
      <w:pPr>
        <w:ind w:left="3798" w:hanging="180"/>
      </w:pPr>
      <w:rPr>
        <w:rFonts w:hint="default"/>
        <w:lang w:val="ca-ES" w:eastAsia="en-US" w:bidi="ar-SA"/>
      </w:rPr>
    </w:lvl>
    <w:lvl w:ilvl="5" w:tplc="88D86E6A">
      <w:numFmt w:val="bullet"/>
      <w:lvlText w:val="•"/>
      <w:lvlJc w:val="left"/>
      <w:pPr>
        <w:ind w:left="4673" w:hanging="180"/>
      </w:pPr>
      <w:rPr>
        <w:rFonts w:hint="default"/>
        <w:lang w:val="ca-ES" w:eastAsia="en-US" w:bidi="ar-SA"/>
      </w:rPr>
    </w:lvl>
    <w:lvl w:ilvl="6" w:tplc="55DEA32C">
      <w:numFmt w:val="bullet"/>
      <w:lvlText w:val="•"/>
      <w:lvlJc w:val="left"/>
      <w:pPr>
        <w:ind w:left="5547" w:hanging="180"/>
      </w:pPr>
      <w:rPr>
        <w:rFonts w:hint="default"/>
        <w:lang w:val="ca-ES" w:eastAsia="en-US" w:bidi="ar-SA"/>
      </w:rPr>
    </w:lvl>
    <w:lvl w:ilvl="7" w:tplc="748A4FB0">
      <w:numFmt w:val="bullet"/>
      <w:lvlText w:val="•"/>
      <w:lvlJc w:val="left"/>
      <w:pPr>
        <w:ind w:left="6422" w:hanging="180"/>
      </w:pPr>
      <w:rPr>
        <w:rFonts w:hint="default"/>
        <w:lang w:val="ca-ES" w:eastAsia="en-US" w:bidi="ar-SA"/>
      </w:rPr>
    </w:lvl>
    <w:lvl w:ilvl="8" w:tplc="9266B9D2">
      <w:numFmt w:val="bullet"/>
      <w:lvlText w:val="•"/>
      <w:lvlJc w:val="left"/>
      <w:pPr>
        <w:ind w:left="7297" w:hanging="180"/>
      </w:pPr>
      <w:rPr>
        <w:rFonts w:hint="default"/>
        <w:lang w:val="ca-ES" w:eastAsia="en-US" w:bidi="ar-SA"/>
      </w:rPr>
    </w:lvl>
  </w:abstractNum>
  <w:abstractNum w:abstractNumId="20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22" w15:restartNumberingAfterBreak="0">
    <w:nsid w:val="2FF45FAC"/>
    <w:multiLevelType w:val="multilevel"/>
    <w:tmpl w:val="22C8A6C6"/>
    <w:lvl w:ilvl="0">
      <w:start w:val="2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30BA1E69"/>
    <w:multiLevelType w:val="hybridMultilevel"/>
    <w:tmpl w:val="B6E4F6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22733"/>
    <w:multiLevelType w:val="hybridMultilevel"/>
    <w:tmpl w:val="E910A5E8"/>
    <w:lvl w:ilvl="0" w:tplc="6BCCD278">
      <w:start w:val="4"/>
      <w:numFmt w:val="decimal"/>
      <w:lvlText w:val="%1."/>
      <w:lvlJc w:val="left"/>
      <w:pPr>
        <w:ind w:left="271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25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26" w15:restartNumberingAfterBreak="0">
    <w:nsid w:val="3565217A"/>
    <w:multiLevelType w:val="hybridMultilevel"/>
    <w:tmpl w:val="202A5E08"/>
    <w:lvl w:ilvl="0" w:tplc="0403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7" w15:restartNumberingAfterBreak="0">
    <w:nsid w:val="37933144"/>
    <w:multiLevelType w:val="hybridMultilevel"/>
    <w:tmpl w:val="732A98F2"/>
    <w:lvl w:ilvl="0" w:tplc="35BAAA9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BE3FD4"/>
    <w:multiLevelType w:val="hybridMultilevel"/>
    <w:tmpl w:val="9A288ED4"/>
    <w:lvl w:ilvl="0" w:tplc="D286DB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71E40"/>
    <w:multiLevelType w:val="hybridMultilevel"/>
    <w:tmpl w:val="4D065EB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816CE"/>
    <w:multiLevelType w:val="multilevel"/>
    <w:tmpl w:val="1330598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32" w15:restartNumberingAfterBreak="0">
    <w:nsid w:val="453E28F9"/>
    <w:multiLevelType w:val="hybridMultilevel"/>
    <w:tmpl w:val="CEEA86A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C895EF9"/>
    <w:multiLevelType w:val="hybridMultilevel"/>
    <w:tmpl w:val="A2D67D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9F4C5A"/>
    <w:multiLevelType w:val="hybridMultilevel"/>
    <w:tmpl w:val="1E9494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85AE3"/>
    <w:multiLevelType w:val="multilevel"/>
    <w:tmpl w:val="1EB8F960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FC2E1B"/>
    <w:multiLevelType w:val="hybridMultilevel"/>
    <w:tmpl w:val="A40A95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D206B"/>
    <w:multiLevelType w:val="hybridMultilevel"/>
    <w:tmpl w:val="6FFA441E"/>
    <w:numStyleLink w:val="Estiloimportado2"/>
  </w:abstractNum>
  <w:abstractNum w:abstractNumId="40" w15:restartNumberingAfterBreak="0">
    <w:nsid w:val="67FE3F4D"/>
    <w:multiLevelType w:val="hybridMultilevel"/>
    <w:tmpl w:val="6FFA441E"/>
    <w:styleLink w:val="Estiloimportado2"/>
    <w:lvl w:ilvl="0" w:tplc="A8D8DCE4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4796">
      <w:start w:val="1"/>
      <w:numFmt w:val="bullet"/>
      <w:lvlText w:val="o"/>
      <w:lvlJc w:val="left"/>
      <w:pPr>
        <w:ind w:left="136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FA3556">
      <w:start w:val="1"/>
      <w:numFmt w:val="bullet"/>
      <w:lvlText w:val="▪"/>
      <w:lvlJc w:val="left"/>
      <w:pPr>
        <w:ind w:left="208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C6F20">
      <w:start w:val="1"/>
      <w:numFmt w:val="bullet"/>
      <w:lvlText w:val="•"/>
      <w:lvlJc w:val="left"/>
      <w:pPr>
        <w:ind w:left="280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E0DC28">
      <w:start w:val="1"/>
      <w:numFmt w:val="bullet"/>
      <w:lvlText w:val="o"/>
      <w:lvlJc w:val="left"/>
      <w:pPr>
        <w:ind w:left="352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E3B66">
      <w:start w:val="1"/>
      <w:numFmt w:val="bullet"/>
      <w:lvlText w:val="▪"/>
      <w:lvlJc w:val="left"/>
      <w:pPr>
        <w:ind w:left="42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AA30EA">
      <w:start w:val="1"/>
      <w:numFmt w:val="bullet"/>
      <w:lvlText w:val="•"/>
      <w:lvlJc w:val="left"/>
      <w:pPr>
        <w:ind w:left="4956" w:hanging="35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C5FDE">
      <w:start w:val="1"/>
      <w:numFmt w:val="bullet"/>
      <w:lvlText w:val="o"/>
      <w:lvlJc w:val="left"/>
      <w:pPr>
        <w:ind w:left="5664" w:hanging="34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46724">
      <w:start w:val="1"/>
      <w:numFmt w:val="bullet"/>
      <w:lvlText w:val="▪"/>
      <w:lvlJc w:val="left"/>
      <w:pPr>
        <w:ind w:left="6372" w:hanging="3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CB3619E"/>
    <w:multiLevelType w:val="multilevel"/>
    <w:tmpl w:val="4BF214F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01962"/>
    <w:multiLevelType w:val="hybridMultilevel"/>
    <w:tmpl w:val="EB105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DD393A"/>
    <w:multiLevelType w:val="multilevel"/>
    <w:tmpl w:val="5BCC29DE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782" w:hanging="720"/>
      </w:pPr>
    </w:lvl>
    <w:lvl w:ilvl="2">
      <w:start w:val="1"/>
      <w:numFmt w:val="decimal"/>
      <w:lvlText w:val="%1.%2.%3."/>
      <w:lvlJc w:val="left"/>
      <w:pPr>
        <w:ind w:left="844" w:hanging="720"/>
      </w:pPr>
    </w:lvl>
    <w:lvl w:ilvl="3">
      <w:start w:val="1"/>
      <w:numFmt w:val="decimal"/>
      <w:lvlText w:val="%1.%2.%3.%4."/>
      <w:lvlJc w:val="left"/>
      <w:pPr>
        <w:ind w:left="1266" w:hanging="1080"/>
      </w:pPr>
    </w:lvl>
    <w:lvl w:ilvl="4">
      <w:start w:val="1"/>
      <w:numFmt w:val="decimal"/>
      <w:lvlText w:val="%1.%2.%3.%4.%5."/>
      <w:lvlJc w:val="left"/>
      <w:pPr>
        <w:ind w:left="1328" w:hanging="1080"/>
      </w:pPr>
    </w:lvl>
    <w:lvl w:ilvl="5">
      <w:start w:val="1"/>
      <w:numFmt w:val="decimal"/>
      <w:lvlText w:val="%1.%2.%3.%4.%5.%6."/>
      <w:lvlJc w:val="left"/>
      <w:pPr>
        <w:ind w:left="1750" w:hanging="1440"/>
      </w:pPr>
    </w:lvl>
    <w:lvl w:ilvl="6">
      <w:start w:val="1"/>
      <w:numFmt w:val="decimal"/>
      <w:lvlText w:val="%1.%2.%3.%4.%5.%6.%7."/>
      <w:lvlJc w:val="left"/>
      <w:pPr>
        <w:ind w:left="1812" w:hanging="1440"/>
      </w:pPr>
    </w:lvl>
    <w:lvl w:ilvl="7">
      <w:start w:val="1"/>
      <w:numFmt w:val="decimal"/>
      <w:lvlText w:val="%1.%2.%3.%4.%5.%6.%7.%8."/>
      <w:lvlJc w:val="left"/>
      <w:pPr>
        <w:ind w:left="2234" w:hanging="1800"/>
      </w:pPr>
    </w:lvl>
    <w:lvl w:ilvl="8">
      <w:start w:val="1"/>
      <w:numFmt w:val="decimal"/>
      <w:lvlText w:val="%1.%2.%3.%4.%5.%6.%7.%8.%9."/>
      <w:lvlJc w:val="left"/>
      <w:pPr>
        <w:ind w:left="2296" w:hanging="1800"/>
      </w:pPr>
    </w:lvl>
  </w:abstractNum>
  <w:abstractNum w:abstractNumId="45" w15:restartNumberingAfterBreak="0">
    <w:nsid w:val="76061EA6"/>
    <w:multiLevelType w:val="hybridMultilevel"/>
    <w:tmpl w:val="0FE057B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35840"/>
    <w:multiLevelType w:val="hybridMultilevel"/>
    <w:tmpl w:val="977AC60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042062">
    <w:abstractNumId w:val="0"/>
  </w:num>
  <w:num w:numId="2" w16cid:durableId="95947306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669871098">
    <w:abstractNumId w:val="30"/>
  </w:num>
  <w:num w:numId="4" w16cid:durableId="1418869015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899440191">
    <w:abstractNumId w:val="17"/>
  </w:num>
  <w:num w:numId="6" w16cid:durableId="1399130762">
    <w:abstractNumId w:val="8"/>
  </w:num>
  <w:num w:numId="7" w16cid:durableId="865093241">
    <w:abstractNumId w:val="15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235938287">
    <w:abstractNumId w:val="42"/>
  </w:num>
  <w:num w:numId="9" w16cid:durableId="1037584561">
    <w:abstractNumId w:val="34"/>
  </w:num>
  <w:num w:numId="10" w16cid:durableId="2054571822">
    <w:abstractNumId w:val="21"/>
  </w:num>
  <w:num w:numId="11" w16cid:durableId="693118120">
    <w:abstractNumId w:val="33"/>
  </w:num>
  <w:num w:numId="12" w16cid:durableId="2048944450">
    <w:abstractNumId w:val="12"/>
  </w:num>
  <w:num w:numId="13" w16cid:durableId="80886359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531699">
    <w:abstractNumId w:val="16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385639532">
    <w:abstractNumId w:val="44"/>
    <w:lvlOverride w:ilvl="0">
      <w:startOverride w:val="2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3762766">
    <w:abstractNumId w:val="22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8484932">
    <w:abstractNumId w:val="18"/>
  </w:num>
  <w:num w:numId="18" w16cid:durableId="622735178">
    <w:abstractNumId w:val="1"/>
  </w:num>
  <w:num w:numId="19" w16cid:durableId="167990638">
    <w:abstractNumId w:val="4"/>
  </w:num>
  <w:num w:numId="20" w16cid:durableId="1179200665">
    <w:abstractNumId w:val="19"/>
  </w:num>
  <w:num w:numId="21" w16cid:durableId="1487821690">
    <w:abstractNumId w:val="43"/>
  </w:num>
  <w:num w:numId="22" w16cid:durableId="1521746122">
    <w:abstractNumId w:val="38"/>
  </w:num>
  <w:num w:numId="23" w16cid:durableId="2084796942">
    <w:abstractNumId w:val="26"/>
  </w:num>
  <w:num w:numId="24" w16cid:durableId="892470865">
    <w:abstractNumId w:val="46"/>
  </w:num>
  <w:num w:numId="25" w16cid:durableId="67045992">
    <w:abstractNumId w:val="20"/>
  </w:num>
  <w:num w:numId="26" w16cid:durableId="1743327773">
    <w:abstractNumId w:val="14"/>
  </w:num>
  <w:num w:numId="27" w16cid:durableId="196702165">
    <w:abstractNumId w:val="41"/>
  </w:num>
  <w:num w:numId="28" w16cid:durableId="504251398">
    <w:abstractNumId w:val="40"/>
  </w:num>
  <w:num w:numId="29" w16cid:durableId="541481729">
    <w:abstractNumId w:val="39"/>
    <w:lvlOverride w:ilvl="0">
      <w:lvl w:ilvl="0" w:tplc="C19AE99A">
        <w:start w:val="1"/>
        <w:numFmt w:val="bullet"/>
        <w:lvlText w:val="-"/>
        <w:lvlJc w:val="left"/>
        <w:pPr>
          <w:ind w:left="644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331985328">
    <w:abstractNumId w:val="13"/>
  </w:num>
  <w:num w:numId="31" w16cid:durableId="624435477">
    <w:abstractNumId w:val="2"/>
  </w:num>
  <w:num w:numId="32" w16cid:durableId="247421799">
    <w:abstractNumId w:val="5"/>
  </w:num>
  <w:num w:numId="33" w16cid:durableId="1475609956">
    <w:abstractNumId w:val="6"/>
  </w:num>
  <w:num w:numId="34" w16cid:durableId="5405149">
    <w:abstractNumId w:val="7"/>
  </w:num>
  <w:num w:numId="35" w16cid:durableId="829177233">
    <w:abstractNumId w:val="45"/>
  </w:num>
  <w:num w:numId="36" w16cid:durableId="955409637">
    <w:abstractNumId w:val="32"/>
  </w:num>
  <w:num w:numId="37" w16cid:durableId="1514608233">
    <w:abstractNumId w:val="27"/>
  </w:num>
  <w:num w:numId="38" w16cid:durableId="415321398">
    <w:abstractNumId w:val="36"/>
  </w:num>
  <w:num w:numId="39" w16cid:durableId="118763704">
    <w:abstractNumId w:val="35"/>
  </w:num>
  <w:num w:numId="40" w16cid:durableId="1927493527">
    <w:abstractNumId w:val="37"/>
  </w:num>
  <w:num w:numId="41" w16cid:durableId="1614052876">
    <w:abstractNumId w:val="29"/>
  </w:num>
  <w:num w:numId="42" w16cid:durableId="1303581192">
    <w:abstractNumId w:val="23"/>
  </w:num>
  <w:num w:numId="43" w16cid:durableId="2125883887">
    <w:abstractNumId w:val="10"/>
  </w:num>
  <w:num w:numId="44" w16cid:durableId="1076325065">
    <w:abstractNumId w:val="11"/>
  </w:num>
  <w:num w:numId="45" w16cid:durableId="2043282665">
    <w:abstractNumId w:val="28"/>
  </w:num>
  <w:num w:numId="46" w16cid:durableId="310527940">
    <w:abstractNumId w:val="24"/>
  </w:num>
  <w:num w:numId="47" w16cid:durableId="1143738421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0"/>
    <w:rsid w:val="000058BA"/>
    <w:rsid w:val="000109A4"/>
    <w:rsid w:val="00016850"/>
    <w:rsid w:val="000229D8"/>
    <w:rsid w:val="00022DDC"/>
    <w:rsid w:val="00023065"/>
    <w:rsid w:val="00024B28"/>
    <w:rsid w:val="00025107"/>
    <w:rsid w:val="000359D1"/>
    <w:rsid w:val="00035D3D"/>
    <w:rsid w:val="000409BB"/>
    <w:rsid w:val="00042204"/>
    <w:rsid w:val="00042673"/>
    <w:rsid w:val="0004413F"/>
    <w:rsid w:val="00046567"/>
    <w:rsid w:val="00052187"/>
    <w:rsid w:val="000558F9"/>
    <w:rsid w:val="00055F8B"/>
    <w:rsid w:val="00056031"/>
    <w:rsid w:val="00060241"/>
    <w:rsid w:val="000606C1"/>
    <w:rsid w:val="00062A62"/>
    <w:rsid w:val="00063181"/>
    <w:rsid w:val="0006364F"/>
    <w:rsid w:val="00064D8D"/>
    <w:rsid w:val="0006560F"/>
    <w:rsid w:val="000708DA"/>
    <w:rsid w:val="00070BB1"/>
    <w:rsid w:val="0007141B"/>
    <w:rsid w:val="00072DF3"/>
    <w:rsid w:val="0007307C"/>
    <w:rsid w:val="000761B7"/>
    <w:rsid w:val="00076327"/>
    <w:rsid w:val="000801E6"/>
    <w:rsid w:val="00080557"/>
    <w:rsid w:val="00086B6B"/>
    <w:rsid w:val="00087D7B"/>
    <w:rsid w:val="000902E1"/>
    <w:rsid w:val="00090854"/>
    <w:rsid w:val="000912AC"/>
    <w:rsid w:val="00092B51"/>
    <w:rsid w:val="00095928"/>
    <w:rsid w:val="00095C9B"/>
    <w:rsid w:val="000A276B"/>
    <w:rsid w:val="000A6DD4"/>
    <w:rsid w:val="000A7E4F"/>
    <w:rsid w:val="000B07FC"/>
    <w:rsid w:val="000B3E85"/>
    <w:rsid w:val="000B4A69"/>
    <w:rsid w:val="000B6A45"/>
    <w:rsid w:val="000C1634"/>
    <w:rsid w:val="000C3AB6"/>
    <w:rsid w:val="000C7655"/>
    <w:rsid w:val="000C7AC7"/>
    <w:rsid w:val="000C7E48"/>
    <w:rsid w:val="000D28E2"/>
    <w:rsid w:val="000D297C"/>
    <w:rsid w:val="000D3F54"/>
    <w:rsid w:val="000D6A3B"/>
    <w:rsid w:val="000D7065"/>
    <w:rsid w:val="000E1236"/>
    <w:rsid w:val="000E20B7"/>
    <w:rsid w:val="000E28E6"/>
    <w:rsid w:val="000E42DC"/>
    <w:rsid w:val="000E5743"/>
    <w:rsid w:val="000E62E4"/>
    <w:rsid w:val="000E67D1"/>
    <w:rsid w:val="000F040D"/>
    <w:rsid w:val="000F394A"/>
    <w:rsid w:val="000F4C6A"/>
    <w:rsid w:val="000F5D34"/>
    <w:rsid w:val="000F650C"/>
    <w:rsid w:val="00100B4B"/>
    <w:rsid w:val="001076A4"/>
    <w:rsid w:val="001077CB"/>
    <w:rsid w:val="00112930"/>
    <w:rsid w:val="001131BA"/>
    <w:rsid w:val="001134B6"/>
    <w:rsid w:val="00116A5E"/>
    <w:rsid w:val="00117B0E"/>
    <w:rsid w:val="00123A30"/>
    <w:rsid w:val="00123C3D"/>
    <w:rsid w:val="00126A35"/>
    <w:rsid w:val="0013324B"/>
    <w:rsid w:val="0013455F"/>
    <w:rsid w:val="00137FFB"/>
    <w:rsid w:val="0014054D"/>
    <w:rsid w:val="001447EA"/>
    <w:rsid w:val="00144DE9"/>
    <w:rsid w:val="0015059E"/>
    <w:rsid w:val="00151DA6"/>
    <w:rsid w:val="00153400"/>
    <w:rsid w:val="00160D2B"/>
    <w:rsid w:val="001649DE"/>
    <w:rsid w:val="001706A8"/>
    <w:rsid w:val="00173A62"/>
    <w:rsid w:val="001747BD"/>
    <w:rsid w:val="00174EFC"/>
    <w:rsid w:val="0017625F"/>
    <w:rsid w:val="00176D98"/>
    <w:rsid w:val="001806F2"/>
    <w:rsid w:val="0018261D"/>
    <w:rsid w:val="00184481"/>
    <w:rsid w:val="00185F77"/>
    <w:rsid w:val="001900E9"/>
    <w:rsid w:val="00191344"/>
    <w:rsid w:val="00191C11"/>
    <w:rsid w:val="00191ECC"/>
    <w:rsid w:val="0019343C"/>
    <w:rsid w:val="001A6889"/>
    <w:rsid w:val="001B0881"/>
    <w:rsid w:val="001B20E2"/>
    <w:rsid w:val="001B4C4E"/>
    <w:rsid w:val="001B4D06"/>
    <w:rsid w:val="001B7C82"/>
    <w:rsid w:val="001C03AF"/>
    <w:rsid w:val="001C1487"/>
    <w:rsid w:val="001C1FB6"/>
    <w:rsid w:val="001C3788"/>
    <w:rsid w:val="001C5A19"/>
    <w:rsid w:val="001D0506"/>
    <w:rsid w:val="001D0FE1"/>
    <w:rsid w:val="001D1A2C"/>
    <w:rsid w:val="001D5299"/>
    <w:rsid w:val="001D6442"/>
    <w:rsid w:val="001E04C7"/>
    <w:rsid w:val="001E06D4"/>
    <w:rsid w:val="001E0BE7"/>
    <w:rsid w:val="001E36F5"/>
    <w:rsid w:val="001E4535"/>
    <w:rsid w:val="001E49E3"/>
    <w:rsid w:val="001E7DAB"/>
    <w:rsid w:val="001F389F"/>
    <w:rsid w:val="001F51B8"/>
    <w:rsid w:val="001F6DEC"/>
    <w:rsid w:val="002017E3"/>
    <w:rsid w:val="00201E35"/>
    <w:rsid w:val="002027FA"/>
    <w:rsid w:val="00210BDD"/>
    <w:rsid w:val="00210D9C"/>
    <w:rsid w:val="00210E58"/>
    <w:rsid w:val="002122DB"/>
    <w:rsid w:val="00212D0F"/>
    <w:rsid w:val="00215B64"/>
    <w:rsid w:val="00221074"/>
    <w:rsid w:val="00222D9C"/>
    <w:rsid w:val="00224795"/>
    <w:rsid w:val="002334F9"/>
    <w:rsid w:val="00233527"/>
    <w:rsid w:val="00236272"/>
    <w:rsid w:val="00237914"/>
    <w:rsid w:val="00237F43"/>
    <w:rsid w:val="00240ECF"/>
    <w:rsid w:val="0024228F"/>
    <w:rsid w:val="00244553"/>
    <w:rsid w:val="00246F29"/>
    <w:rsid w:val="00246F54"/>
    <w:rsid w:val="00251E3E"/>
    <w:rsid w:val="00252067"/>
    <w:rsid w:val="00253087"/>
    <w:rsid w:val="00254A2A"/>
    <w:rsid w:val="00255AC1"/>
    <w:rsid w:val="00264C05"/>
    <w:rsid w:val="00270CF9"/>
    <w:rsid w:val="00274028"/>
    <w:rsid w:val="00275BAC"/>
    <w:rsid w:val="002803EE"/>
    <w:rsid w:val="00286197"/>
    <w:rsid w:val="002902D2"/>
    <w:rsid w:val="00291002"/>
    <w:rsid w:val="00291C80"/>
    <w:rsid w:val="002941B7"/>
    <w:rsid w:val="00294B61"/>
    <w:rsid w:val="0029695C"/>
    <w:rsid w:val="002A166F"/>
    <w:rsid w:val="002A20D7"/>
    <w:rsid w:val="002A2A0B"/>
    <w:rsid w:val="002A40E6"/>
    <w:rsid w:val="002A5D04"/>
    <w:rsid w:val="002A62A8"/>
    <w:rsid w:val="002B10CB"/>
    <w:rsid w:val="002B119F"/>
    <w:rsid w:val="002B566C"/>
    <w:rsid w:val="002B73BB"/>
    <w:rsid w:val="002C37BE"/>
    <w:rsid w:val="002C4B6E"/>
    <w:rsid w:val="002D3AEC"/>
    <w:rsid w:val="002D58F5"/>
    <w:rsid w:val="002E08F3"/>
    <w:rsid w:val="002E4A40"/>
    <w:rsid w:val="002E51BD"/>
    <w:rsid w:val="002E58BD"/>
    <w:rsid w:val="002E69AE"/>
    <w:rsid w:val="002F04BB"/>
    <w:rsid w:val="002F1A98"/>
    <w:rsid w:val="002F4B63"/>
    <w:rsid w:val="002F51C7"/>
    <w:rsid w:val="002F5FEE"/>
    <w:rsid w:val="002F6597"/>
    <w:rsid w:val="00306B71"/>
    <w:rsid w:val="00310193"/>
    <w:rsid w:val="00310AC3"/>
    <w:rsid w:val="0031155E"/>
    <w:rsid w:val="00311CB4"/>
    <w:rsid w:val="00312BCC"/>
    <w:rsid w:val="00316B1C"/>
    <w:rsid w:val="003174B4"/>
    <w:rsid w:val="003205F9"/>
    <w:rsid w:val="00322A35"/>
    <w:rsid w:val="003309BE"/>
    <w:rsid w:val="00332160"/>
    <w:rsid w:val="00333E5B"/>
    <w:rsid w:val="0033517B"/>
    <w:rsid w:val="00335CED"/>
    <w:rsid w:val="0034289C"/>
    <w:rsid w:val="00342C34"/>
    <w:rsid w:val="00345206"/>
    <w:rsid w:val="00346D98"/>
    <w:rsid w:val="00350406"/>
    <w:rsid w:val="00351B63"/>
    <w:rsid w:val="003521BA"/>
    <w:rsid w:val="00352801"/>
    <w:rsid w:val="00353A0F"/>
    <w:rsid w:val="00354B31"/>
    <w:rsid w:val="003553DA"/>
    <w:rsid w:val="00355E04"/>
    <w:rsid w:val="00356B65"/>
    <w:rsid w:val="00357DDD"/>
    <w:rsid w:val="00361B37"/>
    <w:rsid w:val="0036245D"/>
    <w:rsid w:val="00362630"/>
    <w:rsid w:val="003626D7"/>
    <w:rsid w:val="00362BA5"/>
    <w:rsid w:val="00365284"/>
    <w:rsid w:val="003670E6"/>
    <w:rsid w:val="00367A7C"/>
    <w:rsid w:val="00367C90"/>
    <w:rsid w:val="003717FC"/>
    <w:rsid w:val="00372146"/>
    <w:rsid w:val="0037232B"/>
    <w:rsid w:val="0037314D"/>
    <w:rsid w:val="00373F83"/>
    <w:rsid w:val="00374F29"/>
    <w:rsid w:val="00381A45"/>
    <w:rsid w:val="00381E46"/>
    <w:rsid w:val="00381E96"/>
    <w:rsid w:val="00382056"/>
    <w:rsid w:val="003831EE"/>
    <w:rsid w:val="00383E3A"/>
    <w:rsid w:val="003843DE"/>
    <w:rsid w:val="003843E0"/>
    <w:rsid w:val="00385019"/>
    <w:rsid w:val="0038678F"/>
    <w:rsid w:val="00387A62"/>
    <w:rsid w:val="00393395"/>
    <w:rsid w:val="00396C9A"/>
    <w:rsid w:val="00397179"/>
    <w:rsid w:val="003A496A"/>
    <w:rsid w:val="003A6DB6"/>
    <w:rsid w:val="003B1F58"/>
    <w:rsid w:val="003B3FA2"/>
    <w:rsid w:val="003B48AF"/>
    <w:rsid w:val="003B6F34"/>
    <w:rsid w:val="003C28A3"/>
    <w:rsid w:val="003C4C58"/>
    <w:rsid w:val="003C51A2"/>
    <w:rsid w:val="003C52B2"/>
    <w:rsid w:val="003C5C3C"/>
    <w:rsid w:val="003C7D4B"/>
    <w:rsid w:val="003D3251"/>
    <w:rsid w:val="003D53D1"/>
    <w:rsid w:val="003D558A"/>
    <w:rsid w:val="003D7F66"/>
    <w:rsid w:val="003E50AA"/>
    <w:rsid w:val="003E727A"/>
    <w:rsid w:val="003E77A7"/>
    <w:rsid w:val="003E79D7"/>
    <w:rsid w:val="003F11AF"/>
    <w:rsid w:val="003F4214"/>
    <w:rsid w:val="003F515C"/>
    <w:rsid w:val="003F79D1"/>
    <w:rsid w:val="003F7CDF"/>
    <w:rsid w:val="00400A8A"/>
    <w:rsid w:val="004053B6"/>
    <w:rsid w:val="0040647E"/>
    <w:rsid w:val="004113B4"/>
    <w:rsid w:val="00411E11"/>
    <w:rsid w:val="00420224"/>
    <w:rsid w:val="00420CB0"/>
    <w:rsid w:val="00421887"/>
    <w:rsid w:val="004307E5"/>
    <w:rsid w:val="00430F28"/>
    <w:rsid w:val="004315BD"/>
    <w:rsid w:val="004324A1"/>
    <w:rsid w:val="00432583"/>
    <w:rsid w:val="0043258C"/>
    <w:rsid w:val="00432C90"/>
    <w:rsid w:val="0043582E"/>
    <w:rsid w:val="00436927"/>
    <w:rsid w:val="00437DB5"/>
    <w:rsid w:val="00440877"/>
    <w:rsid w:val="00441E36"/>
    <w:rsid w:val="004424DE"/>
    <w:rsid w:val="00446009"/>
    <w:rsid w:val="00451F28"/>
    <w:rsid w:val="00452456"/>
    <w:rsid w:val="00453005"/>
    <w:rsid w:val="00455882"/>
    <w:rsid w:val="004607B9"/>
    <w:rsid w:val="00460954"/>
    <w:rsid w:val="00463395"/>
    <w:rsid w:val="00465EB3"/>
    <w:rsid w:val="00466107"/>
    <w:rsid w:val="004661A5"/>
    <w:rsid w:val="00466726"/>
    <w:rsid w:val="00466BE5"/>
    <w:rsid w:val="00467E08"/>
    <w:rsid w:val="00471728"/>
    <w:rsid w:val="00474AB4"/>
    <w:rsid w:val="00477D65"/>
    <w:rsid w:val="00477D8F"/>
    <w:rsid w:val="004828EF"/>
    <w:rsid w:val="00484A39"/>
    <w:rsid w:val="004A661F"/>
    <w:rsid w:val="004B24F9"/>
    <w:rsid w:val="004C084F"/>
    <w:rsid w:val="004C2423"/>
    <w:rsid w:val="004C2F5F"/>
    <w:rsid w:val="004C4665"/>
    <w:rsid w:val="004C75E7"/>
    <w:rsid w:val="004D1B9A"/>
    <w:rsid w:val="004D2E73"/>
    <w:rsid w:val="004D452A"/>
    <w:rsid w:val="004E3AE1"/>
    <w:rsid w:val="004E480E"/>
    <w:rsid w:val="004E75AD"/>
    <w:rsid w:val="004E7FA8"/>
    <w:rsid w:val="004F0C2E"/>
    <w:rsid w:val="004F1021"/>
    <w:rsid w:val="004F35E7"/>
    <w:rsid w:val="004F3D08"/>
    <w:rsid w:val="004F4184"/>
    <w:rsid w:val="004F6D85"/>
    <w:rsid w:val="004F75EB"/>
    <w:rsid w:val="00500EE6"/>
    <w:rsid w:val="0050193C"/>
    <w:rsid w:val="00505747"/>
    <w:rsid w:val="00511C31"/>
    <w:rsid w:val="0051599B"/>
    <w:rsid w:val="00516AE2"/>
    <w:rsid w:val="0051706F"/>
    <w:rsid w:val="00523FA7"/>
    <w:rsid w:val="005274E2"/>
    <w:rsid w:val="00527EC3"/>
    <w:rsid w:val="00531A3B"/>
    <w:rsid w:val="005327B8"/>
    <w:rsid w:val="005330FA"/>
    <w:rsid w:val="005341FD"/>
    <w:rsid w:val="00540711"/>
    <w:rsid w:val="005434DE"/>
    <w:rsid w:val="00543B3D"/>
    <w:rsid w:val="00546CCE"/>
    <w:rsid w:val="00553294"/>
    <w:rsid w:val="005567F2"/>
    <w:rsid w:val="0055738F"/>
    <w:rsid w:val="00557D6E"/>
    <w:rsid w:val="00560237"/>
    <w:rsid w:val="00565908"/>
    <w:rsid w:val="00566E3A"/>
    <w:rsid w:val="005710DE"/>
    <w:rsid w:val="00571307"/>
    <w:rsid w:val="00573349"/>
    <w:rsid w:val="00575B6F"/>
    <w:rsid w:val="00580B0D"/>
    <w:rsid w:val="00581D68"/>
    <w:rsid w:val="005846FA"/>
    <w:rsid w:val="00584CA6"/>
    <w:rsid w:val="00587904"/>
    <w:rsid w:val="00587932"/>
    <w:rsid w:val="00590156"/>
    <w:rsid w:val="00590AEE"/>
    <w:rsid w:val="00590C81"/>
    <w:rsid w:val="00593004"/>
    <w:rsid w:val="005938F1"/>
    <w:rsid w:val="005A0700"/>
    <w:rsid w:val="005A09C3"/>
    <w:rsid w:val="005A3912"/>
    <w:rsid w:val="005A5F1E"/>
    <w:rsid w:val="005A7AC4"/>
    <w:rsid w:val="005B100B"/>
    <w:rsid w:val="005B3DE9"/>
    <w:rsid w:val="005B47E7"/>
    <w:rsid w:val="005B5081"/>
    <w:rsid w:val="005B773D"/>
    <w:rsid w:val="005C037F"/>
    <w:rsid w:val="005C0641"/>
    <w:rsid w:val="005C0B64"/>
    <w:rsid w:val="005C1955"/>
    <w:rsid w:val="005C275C"/>
    <w:rsid w:val="005C3973"/>
    <w:rsid w:val="005D03E8"/>
    <w:rsid w:val="005D43E3"/>
    <w:rsid w:val="005E00B0"/>
    <w:rsid w:val="005E1A1B"/>
    <w:rsid w:val="005E2F4C"/>
    <w:rsid w:val="005E670D"/>
    <w:rsid w:val="005E75CD"/>
    <w:rsid w:val="005F06C1"/>
    <w:rsid w:val="005F17DD"/>
    <w:rsid w:val="005F2ED0"/>
    <w:rsid w:val="005F30BE"/>
    <w:rsid w:val="006004A9"/>
    <w:rsid w:val="006017A2"/>
    <w:rsid w:val="0060290E"/>
    <w:rsid w:val="0060382A"/>
    <w:rsid w:val="00605024"/>
    <w:rsid w:val="00605BFF"/>
    <w:rsid w:val="00612B24"/>
    <w:rsid w:val="00613C2D"/>
    <w:rsid w:val="006178B2"/>
    <w:rsid w:val="00617EAE"/>
    <w:rsid w:val="006206E5"/>
    <w:rsid w:val="006227E0"/>
    <w:rsid w:val="00632112"/>
    <w:rsid w:val="00633801"/>
    <w:rsid w:val="00633B5F"/>
    <w:rsid w:val="00634DC5"/>
    <w:rsid w:val="006400FF"/>
    <w:rsid w:val="00640A35"/>
    <w:rsid w:val="00641225"/>
    <w:rsid w:val="006439DD"/>
    <w:rsid w:val="00644205"/>
    <w:rsid w:val="006515E5"/>
    <w:rsid w:val="006531D6"/>
    <w:rsid w:val="00654B94"/>
    <w:rsid w:val="0065691E"/>
    <w:rsid w:val="00660F34"/>
    <w:rsid w:val="006611FF"/>
    <w:rsid w:val="00673794"/>
    <w:rsid w:val="006747A1"/>
    <w:rsid w:val="00676B3F"/>
    <w:rsid w:val="006777E4"/>
    <w:rsid w:val="0068010C"/>
    <w:rsid w:val="00680D4F"/>
    <w:rsid w:val="00683FB4"/>
    <w:rsid w:val="00684DDC"/>
    <w:rsid w:val="00685175"/>
    <w:rsid w:val="006861A0"/>
    <w:rsid w:val="006862C3"/>
    <w:rsid w:val="00695495"/>
    <w:rsid w:val="00696DA9"/>
    <w:rsid w:val="006A3BE8"/>
    <w:rsid w:val="006A4408"/>
    <w:rsid w:val="006A518D"/>
    <w:rsid w:val="006A5504"/>
    <w:rsid w:val="006A5533"/>
    <w:rsid w:val="006A5823"/>
    <w:rsid w:val="006A60D5"/>
    <w:rsid w:val="006A681E"/>
    <w:rsid w:val="006A6A83"/>
    <w:rsid w:val="006A7CD8"/>
    <w:rsid w:val="006A7ED4"/>
    <w:rsid w:val="006B3324"/>
    <w:rsid w:val="006B37AF"/>
    <w:rsid w:val="006B45AB"/>
    <w:rsid w:val="006B46E6"/>
    <w:rsid w:val="006B5F52"/>
    <w:rsid w:val="006B5FC4"/>
    <w:rsid w:val="006C144D"/>
    <w:rsid w:val="006C1EEC"/>
    <w:rsid w:val="006C377A"/>
    <w:rsid w:val="006C3DD9"/>
    <w:rsid w:val="006C66A3"/>
    <w:rsid w:val="006C68EF"/>
    <w:rsid w:val="006C6AE2"/>
    <w:rsid w:val="006C6E8B"/>
    <w:rsid w:val="006C76C0"/>
    <w:rsid w:val="006D18AE"/>
    <w:rsid w:val="006D2216"/>
    <w:rsid w:val="006D23B0"/>
    <w:rsid w:val="006D4283"/>
    <w:rsid w:val="006D469F"/>
    <w:rsid w:val="006D48BD"/>
    <w:rsid w:val="006D6AF2"/>
    <w:rsid w:val="006D795A"/>
    <w:rsid w:val="006E20AB"/>
    <w:rsid w:val="006E3402"/>
    <w:rsid w:val="006F028B"/>
    <w:rsid w:val="006F1517"/>
    <w:rsid w:val="006F3B42"/>
    <w:rsid w:val="0070118A"/>
    <w:rsid w:val="00701684"/>
    <w:rsid w:val="007017FC"/>
    <w:rsid w:val="00704B3A"/>
    <w:rsid w:val="0070740B"/>
    <w:rsid w:val="007116FC"/>
    <w:rsid w:val="00712986"/>
    <w:rsid w:val="00713589"/>
    <w:rsid w:val="00713972"/>
    <w:rsid w:val="0071729E"/>
    <w:rsid w:val="00717E89"/>
    <w:rsid w:val="007217C0"/>
    <w:rsid w:val="00721B21"/>
    <w:rsid w:val="0072219C"/>
    <w:rsid w:val="0072246E"/>
    <w:rsid w:val="00722503"/>
    <w:rsid w:val="00722CBC"/>
    <w:rsid w:val="007256AA"/>
    <w:rsid w:val="007279C8"/>
    <w:rsid w:val="0073244F"/>
    <w:rsid w:val="0073282D"/>
    <w:rsid w:val="007334D9"/>
    <w:rsid w:val="0073359E"/>
    <w:rsid w:val="00733CCE"/>
    <w:rsid w:val="00737015"/>
    <w:rsid w:val="007372B8"/>
    <w:rsid w:val="00747C90"/>
    <w:rsid w:val="00750254"/>
    <w:rsid w:val="007502DD"/>
    <w:rsid w:val="00754C9A"/>
    <w:rsid w:val="007563AB"/>
    <w:rsid w:val="007565B3"/>
    <w:rsid w:val="00757620"/>
    <w:rsid w:val="00760FD1"/>
    <w:rsid w:val="00762DF6"/>
    <w:rsid w:val="00765BC8"/>
    <w:rsid w:val="00772A6F"/>
    <w:rsid w:val="00775593"/>
    <w:rsid w:val="00775876"/>
    <w:rsid w:val="00775877"/>
    <w:rsid w:val="007762F6"/>
    <w:rsid w:val="00776F2D"/>
    <w:rsid w:val="00777333"/>
    <w:rsid w:val="007805EA"/>
    <w:rsid w:val="00784889"/>
    <w:rsid w:val="0079072C"/>
    <w:rsid w:val="007916B5"/>
    <w:rsid w:val="007918C7"/>
    <w:rsid w:val="007920E8"/>
    <w:rsid w:val="0079212D"/>
    <w:rsid w:val="0079241F"/>
    <w:rsid w:val="00792CAF"/>
    <w:rsid w:val="00793C32"/>
    <w:rsid w:val="00793C82"/>
    <w:rsid w:val="007940AF"/>
    <w:rsid w:val="007948BC"/>
    <w:rsid w:val="007A06E7"/>
    <w:rsid w:val="007A3AE5"/>
    <w:rsid w:val="007A6C4B"/>
    <w:rsid w:val="007A7F6E"/>
    <w:rsid w:val="007B0A70"/>
    <w:rsid w:val="007B2E3E"/>
    <w:rsid w:val="007B32AF"/>
    <w:rsid w:val="007B754A"/>
    <w:rsid w:val="007B7BCD"/>
    <w:rsid w:val="007C04DA"/>
    <w:rsid w:val="007C0DFD"/>
    <w:rsid w:val="007C0F77"/>
    <w:rsid w:val="007C25B0"/>
    <w:rsid w:val="007C286F"/>
    <w:rsid w:val="007C3252"/>
    <w:rsid w:val="007C3D66"/>
    <w:rsid w:val="007C4875"/>
    <w:rsid w:val="007C509A"/>
    <w:rsid w:val="007C5893"/>
    <w:rsid w:val="007C765B"/>
    <w:rsid w:val="007D2AA1"/>
    <w:rsid w:val="007D4077"/>
    <w:rsid w:val="007D6F10"/>
    <w:rsid w:val="007E0F2B"/>
    <w:rsid w:val="007E2534"/>
    <w:rsid w:val="007F1530"/>
    <w:rsid w:val="007F1691"/>
    <w:rsid w:val="007F1B96"/>
    <w:rsid w:val="007F2896"/>
    <w:rsid w:val="007F61E7"/>
    <w:rsid w:val="007F6F81"/>
    <w:rsid w:val="007F712F"/>
    <w:rsid w:val="007F73AC"/>
    <w:rsid w:val="00800F59"/>
    <w:rsid w:val="0080191D"/>
    <w:rsid w:val="00802159"/>
    <w:rsid w:val="00811AE9"/>
    <w:rsid w:val="008136E6"/>
    <w:rsid w:val="00816A8D"/>
    <w:rsid w:val="008239D7"/>
    <w:rsid w:val="00825FAB"/>
    <w:rsid w:val="008276EA"/>
    <w:rsid w:val="00827F5E"/>
    <w:rsid w:val="00831454"/>
    <w:rsid w:val="00832140"/>
    <w:rsid w:val="008329B0"/>
    <w:rsid w:val="00833519"/>
    <w:rsid w:val="0084015F"/>
    <w:rsid w:val="0084086E"/>
    <w:rsid w:val="008409FA"/>
    <w:rsid w:val="00841EFD"/>
    <w:rsid w:val="00844BBC"/>
    <w:rsid w:val="008450DF"/>
    <w:rsid w:val="00850FD8"/>
    <w:rsid w:val="00852546"/>
    <w:rsid w:val="00854890"/>
    <w:rsid w:val="00857CCD"/>
    <w:rsid w:val="008611FE"/>
    <w:rsid w:val="0086153F"/>
    <w:rsid w:val="00863ED1"/>
    <w:rsid w:val="00866EFB"/>
    <w:rsid w:val="00867700"/>
    <w:rsid w:val="0086792F"/>
    <w:rsid w:val="00872945"/>
    <w:rsid w:val="00873F6B"/>
    <w:rsid w:val="008813EE"/>
    <w:rsid w:val="00884320"/>
    <w:rsid w:val="008851E9"/>
    <w:rsid w:val="00885CFD"/>
    <w:rsid w:val="00887EFE"/>
    <w:rsid w:val="00891056"/>
    <w:rsid w:val="00891262"/>
    <w:rsid w:val="0089349A"/>
    <w:rsid w:val="008935F1"/>
    <w:rsid w:val="008953BE"/>
    <w:rsid w:val="008A5CF6"/>
    <w:rsid w:val="008B0340"/>
    <w:rsid w:val="008B0DEE"/>
    <w:rsid w:val="008B2C95"/>
    <w:rsid w:val="008B55C7"/>
    <w:rsid w:val="008B5ABB"/>
    <w:rsid w:val="008B5CD3"/>
    <w:rsid w:val="008C24D3"/>
    <w:rsid w:val="008C5A73"/>
    <w:rsid w:val="008C5C4F"/>
    <w:rsid w:val="008D1F86"/>
    <w:rsid w:val="008D4BC2"/>
    <w:rsid w:val="008D5514"/>
    <w:rsid w:val="008D6578"/>
    <w:rsid w:val="008E142F"/>
    <w:rsid w:val="008E23FA"/>
    <w:rsid w:val="008E3085"/>
    <w:rsid w:val="008E3343"/>
    <w:rsid w:val="008E4988"/>
    <w:rsid w:val="008F1912"/>
    <w:rsid w:val="008F5B58"/>
    <w:rsid w:val="008F7A6F"/>
    <w:rsid w:val="008F7CC9"/>
    <w:rsid w:val="009002B3"/>
    <w:rsid w:val="00905164"/>
    <w:rsid w:val="00905E85"/>
    <w:rsid w:val="009062D9"/>
    <w:rsid w:val="00910E61"/>
    <w:rsid w:val="00910EBF"/>
    <w:rsid w:val="00912E24"/>
    <w:rsid w:val="00920D7A"/>
    <w:rsid w:val="00923DAA"/>
    <w:rsid w:val="00924668"/>
    <w:rsid w:val="00924E40"/>
    <w:rsid w:val="00925710"/>
    <w:rsid w:val="00926A09"/>
    <w:rsid w:val="009276D3"/>
    <w:rsid w:val="009309B3"/>
    <w:rsid w:val="00930EAE"/>
    <w:rsid w:val="00933829"/>
    <w:rsid w:val="0093503F"/>
    <w:rsid w:val="0093651F"/>
    <w:rsid w:val="009378F2"/>
    <w:rsid w:val="00942115"/>
    <w:rsid w:val="00942615"/>
    <w:rsid w:val="00943DFE"/>
    <w:rsid w:val="00945A21"/>
    <w:rsid w:val="00950246"/>
    <w:rsid w:val="00951D9C"/>
    <w:rsid w:val="009532F1"/>
    <w:rsid w:val="009552CB"/>
    <w:rsid w:val="009559F6"/>
    <w:rsid w:val="009576F5"/>
    <w:rsid w:val="00957B32"/>
    <w:rsid w:val="009603F7"/>
    <w:rsid w:val="00961672"/>
    <w:rsid w:val="00970000"/>
    <w:rsid w:val="00972A1B"/>
    <w:rsid w:val="009733F3"/>
    <w:rsid w:val="00974FBC"/>
    <w:rsid w:val="00981B49"/>
    <w:rsid w:val="00981FD8"/>
    <w:rsid w:val="00982A4F"/>
    <w:rsid w:val="0098345B"/>
    <w:rsid w:val="009876A6"/>
    <w:rsid w:val="0099104F"/>
    <w:rsid w:val="009910A0"/>
    <w:rsid w:val="00993763"/>
    <w:rsid w:val="00993B03"/>
    <w:rsid w:val="009971AB"/>
    <w:rsid w:val="009A1B88"/>
    <w:rsid w:val="009B0A37"/>
    <w:rsid w:val="009B0F14"/>
    <w:rsid w:val="009B294E"/>
    <w:rsid w:val="009B37A1"/>
    <w:rsid w:val="009C1761"/>
    <w:rsid w:val="009C363B"/>
    <w:rsid w:val="009C4337"/>
    <w:rsid w:val="009C49AB"/>
    <w:rsid w:val="009C52BA"/>
    <w:rsid w:val="009D04AB"/>
    <w:rsid w:val="009D1295"/>
    <w:rsid w:val="009D2EA0"/>
    <w:rsid w:val="009D31CF"/>
    <w:rsid w:val="009D3737"/>
    <w:rsid w:val="009D4BAA"/>
    <w:rsid w:val="009D50A5"/>
    <w:rsid w:val="009D55FA"/>
    <w:rsid w:val="009D576A"/>
    <w:rsid w:val="009D59A6"/>
    <w:rsid w:val="009D699B"/>
    <w:rsid w:val="009D6F3F"/>
    <w:rsid w:val="009E0E03"/>
    <w:rsid w:val="009E0EC1"/>
    <w:rsid w:val="009E1886"/>
    <w:rsid w:val="009E3203"/>
    <w:rsid w:val="009E505D"/>
    <w:rsid w:val="009F0FAC"/>
    <w:rsid w:val="009F16C7"/>
    <w:rsid w:val="009F34C9"/>
    <w:rsid w:val="009F4127"/>
    <w:rsid w:val="009F43DE"/>
    <w:rsid w:val="00A00021"/>
    <w:rsid w:val="00A02C80"/>
    <w:rsid w:val="00A0303B"/>
    <w:rsid w:val="00A05101"/>
    <w:rsid w:val="00A120C0"/>
    <w:rsid w:val="00A130FC"/>
    <w:rsid w:val="00A137A7"/>
    <w:rsid w:val="00A15067"/>
    <w:rsid w:val="00A1558A"/>
    <w:rsid w:val="00A17AD0"/>
    <w:rsid w:val="00A203DC"/>
    <w:rsid w:val="00A2529D"/>
    <w:rsid w:val="00A306F4"/>
    <w:rsid w:val="00A30FA2"/>
    <w:rsid w:val="00A3466A"/>
    <w:rsid w:val="00A34AB0"/>
    <w:rsid w:val="00A36D91"/>
    <w:rsid w:val="00A4210C"/>
    <w:rsid w:val="00A421F4"/>
    <w:rsid w:val="00A4405A"/>
    <w:rsid w:val="00A45C5C"/>
    <w:rsid w:val="00A46650"/>
    <w:rsid w:val="00A5082B"/>
    <w:rsid w:val="00A514AE"/>
    <w:rsid w:val="00A53637"/>
    <w:rsid w:val="00A54532"/>
    <w:rsid w:val="00A55E10"/>
    <w:rsid w:val="00A61606"/>
    <w:rsid w:val="00A619B1"/>
    <w:rsid w:val="00A63C53"/>
    <w:rsid w:val="00A652F4"/>
    <w:rsid w:val="00A6739B"/>
    <w:rsid w:val="00A6770B"/>
    <w:rsid w:val="00A67EF8"/>
    <w:rsid w:val="00A714C2"/>
    <w:rsid w:val="00A72C86"/>
    <w:rsid w:val="00A7367D"/>
    <w:rsid w:val="00A81C9B"/>
    <w:rsid w:val="00A84AB0"/>
    <w:rsid w:val="00A84B08"/>
    <w:rsid w:val="00A84DE0"/>
    <w:rsid w:val="00A850C7"/>
    <w:rsid w:val="00A94258"/>
    <w:rsid w:val="00AA05D4"/>
    <w:rsid w:val="00AA1137"/>
    <w:rsid w:val="00AA2EA3"/>
    <w:rsid w:val="00AB5060"/>
    <w:rsid w:val="00AB7C7D"/>
    <w:rsid w:val="00AC04A8"/>
    <w:rsid w:val="00AC510E"/>
    <w:rsid w:val="00AC60A3"/>
    <w:rsid w:val="00AC660D"/>
    <w:rsid w:val="00AC79C7"/>
    <w:rsid w:val="00AD36A0"/>
    <w:rsid w:val="00AE1D29"/>
    <w:rsid w:val="00AE726C"/>
    <w:rsid w:val="00AF0F89"/>
    <w:rsid w:val="00AF1176"/>
    <w:rsid w:val="00AF3482"/>
    <w:rsid w:val="00AF3B43"/>
    <w:rsid w:val="00AF479A"/>
    <w:rsid w:val="00AF5ACE"/>
    <w:rsid w:val="00AF6DC7"/>
    <w:rsid w:val="00AF7615"/>
    <w:rsid w:val="00B001B0"/>
    <w:rsid w:val="00B01216"/>
    <w:rsid w:val="00B02239"/>
    <w:rsid w:val="00B03FBF"/>
    <w:rsid w:val="00B06056"/>
    <w:rsid w:val="00B11861"/>
    <w:rsid w:val="00B14FB4"/>
    <w:rsid w:val="00B16127"/>
    <w:rsid w:val="00B169F9"/>
    <w:rsid w:val="00B16BF4"/>
    <w:rsid w:val="00B21E6F"/>
    <w:rsid w:val="00B24B53"/>
    <w:rsid w:val="00B34EE4"/>
    <w:rsid w:val="00B37274"/>
    <w:rsid w:val="00B375A9"/>
    <w:rsid w:val="00B40DC5"/>
    <w:rsid w:val="00B41D6F"/>
    <w:rsid w:val="00B43D0C"/>
    <w:rsid w:val="00B45B30"/>
    <w:rsid w:val="00B46052"/>
    <w:rsid w:val="00B510FF"/>
    <w:rsid w:val="00B53BD1"/>
    <w:rsid w:val="00B53DC8"/>
    <w:rsid w:val="00B56E19"/>
    <w:rsid w:val="00B6024C"/>
    <w:rsid w:val="00B63303"/>
    <w:rsid w:val="00B731FC"/>
    <w:rsid w:val="00B74212"/>
    <w:rsid w:val="00B74758"/>
    <w:rsid w:val="00B74D02"/>
    <w:rsid w:val="00B76B1C"/>
    <w:rsid w:val="00B76B85"/>
    <w:rsid w:val="00B8185C"/>
    <w:rsid w:val="00B8318B"/>
    <w:rsid w:val="00B83AA9"/>
    <w:rsid w:val="00B8530E"/>
    <w:rsid w:val="00B85B76"/>
    <w:rsid w:val="00B87BC7"/>
    <w:rsid w:val="00B9283B"/>
    <w:rsid w:val="00B93996"/>
    <w:rsid w:val="00B95A31"/>
    <w:rsid w:val="00B96F49"/>
    <w:rsid w:val="00BA0BFE"/>
    <w:rsid w:val="00BA1414"/>
    <w:rsid w:val="00BA21CD"/>
    <w:rsid w:val="00BA230F"/>
    <w:rsid w:val="00BA6AD0"/>
    <w:rsid w:val="00BB1ED8"/>
    <w:rsid w:val="00BB48E4"/>
    <w:rsid w:val="00BB622E"/>
    <w:rsid w:val="00BB680D"/>
    <w:rsid w:val="00BC08AF"/>
    <w:rsid w:val="00BC3050"/>
    <w:rsid w:val="00BC3E4A"/>
    <w:rsid w:val="00BC5B44"/>
    <w:rsid w:val="00BC6197"/>
    <w:rsid w:val="00BD318F"/>
    <w:rsid w:val="00BD465B"/>
    <w:rsid w:val="00BD5455"/>
    <w:rsid w:val="00BD6A40"/>
    <w:rsid w:val="00BE1494"/>
    <w:rsid w:val="00BE1E1B"/>
    <w:rsid w:val="00BE44BB"/>
    <w:rsid w:val="00BE4694"/>
    <w:rsid w:val="00BE5B14"/>
    <w:rsid w:val="00BE5C6A"/>
    <w:rsid w:val="00BE5EFF"/>
    <w:rsid w:val="00BF00B1"/>
    <w:rsid w:val="00BF024F"/>
    <w:rsid w:val="00BF3F73"/>
    <w:rsid w:val="00C0050E"/>
    <w:rsid w:val="00C01181"/>
    <w:rsid w:val="00C028D0"/>
    <w:rsid w:val="00C02EFE"/>
    <w:rsid w:val="00C039FA"/>
    <w:rsid w:val="00C1299B"/>
    <w:rsid w:val="00C163E7"/>
    <w:rsid w:val="00C16E96"/>
    <w:rsid w:val="00C1733A"/>
    <w:rsid w:val="00C208C4"/>
    <w:rsid w:val="00C21C60"/>
    <w:rsid w:val="00C25052"/>
    <w:rsid w:val="00C26699"/>
    <w:rsid w:val="00C33DEF"/>
    <w:rsid w:val="00C35502"/>
    <w:rsid w:val="00C360A6"/>
    <w:rsid w:val="00C37A3B"/>
    <w:rsid w:val="00C415FA"/>
    <w:rsid w:val="00C42EE9"/>
    <w:rsid w:val="00C45472"/>
    <w:rsid w:val="00C45D73"/>
    <w:rsid w:val="00C4699E"/>
    <w:rsid w:val="00C4750E"/>
    <w:rsid w:val="00C53119"/>
    <w:rsid w:val="00C56752"/>
    <w:rsid w:val="00C6028B"/>
    <w:rsid w:val="00C62FCB"/>
    <w:rsid w:val="00C67734"/>
    <w:rsid w:val="00C74965"/>
    <w:rsid w:val="00C74C1C"/>
    <w:rsid w:val="00C775C2"/>
    <w:rsid w:val="00C81180"/>
    <w:rsid w:val="00C811FE"/>
    <w:rsid w:val="00C84EBA"/>
    <w:rsid w:val="00C909CE"/>
    <w:rsid w:val="00C91F3B"/>
    <w:rsid w:val="00C92499"/>
    <w:rsid w:val="00C92DDF"/>
    <w:rsid w:val="00C951E1"/>
    <w:rsid w:val="00C974E2"/>
    <w:rsid w:val="00C97D0B"/>
    <w:rsid w:val="00C97F3A"/>
    <w:rsid w:val="00CA1EA5"/>
    <w:rsid w:val="00CA3B37"/>
    <w:rsid w:val="00CA4B6D"/>
    <w:rsid w:val="00CA7122"/>
    <w:rsid w:val="00CB053E"/>
    <w:rsid w:val="00CB1E01"/>
    <w:rsid w:val="00CB26A6"/>
    <w:rsid w:val="00CB2FE5"/>
    <w:rsid w:val="00CB6052"/>
    <w:rsid w:val="00CC2E42"/>
    <w:rsid w:val="00CD1FB7"/>
    <w:rsid w:val="00CD224B"/>
    <w:rsid w:val="00CD2E8C"/>
    <w:rsid w:val="00CD5421"/>
    <w:rsid w:val="00CE10D6"/>
    <w:rsid w:val="00CE4C35"/>
    <w:rsid w:val="00CE7E8D"/>
    <w:rsid w:val="00CF40EF"/>
    <w:rsid w:val="00CF5BA3"/>
    <w:rsid w:val="00D00125"/>
    <w:rsid w:val="00D00CC8"/>
    <w:rsid w:val="00D00D17"/>
    <w:rsid w:val="00D01A83"/>
    <w:rsid w:val="00D01B04"/>
    <w:rsid w:val="00D038D3"/>
    <w:rsid w:val="00D03968"/>
    <w:rsid w:val="00D0454B"/>
    <w:rsid w:val="00D05483"/>
    <w:rsid w:val="00D167CF"/>
    <w:rsid w:val="00D1716E"/>
    <w:rsid w:val="00D17687"/>
    <w:rsid w:val="00D2329E"/>
    <w:rsid w:val="00D23B41"/>
    <w:rsid w:val="00D23DD9"/>
    <w:rsid w:val="00D240E0"/>
    <w:rsid w:val="00D25696"/>
    <w:rsid w:val="00D264F5"/>
    <w:rsid w:val="00D32CFC"/>
    <w:rsid w:val="00D33333"/>
    <w:rsid w:val="00D33415"/>
    <w:rsid w:val="00D33E4E"/>
    <w:rsid w:val="00D3652D"/>
    <w:rsid w:val="00D36E27"/>
    <w:rsid w:val="00D40E76"/>
    <w:rsid w:val="00D447FC"/>
    <w:rsid w:val="00D449D8"/>
    <w:rsid w:val="00D469FC"/>
    <w:rsid w:val="00D505F4"/>
    <w:rsid w:val="00D55C47"/>
    <w:rsid w:val="00D6376D"/>
    <w:rsid w:val="00D644D6"/>
    <w:rsid w:val="00D65B21"/>
    <w:rsid w:val="00D65E5E"/>
    <w:rsid w:val="00D67CA1"/>
    <w:rsid w:val="00D7270E"/>
    <w:rsid w:val="00D734AF"/>
    <w:rsid w:val="00D76493"/>
    <w:rsid w:val="00D76E86"/>
    <w:rsid w:val="00D76FD6"/>
    <w:rsid w:val="00D80528"/>
    <w:rsid w:val="00D836ED"/>
    <w:rsid w:val="00D85F44"/>
    <w:rsid w:val="00D86077"/>
    <w:rsid w:val="00D86D36"/>
    <w:rsid w:val="00D90639"/>
    <w:rsid w:val="00D912CA"/>
    <w:rsid w:val="00D931A0"/>
    <w:rsid w:val="00D93FE9"/>
    <w:rsid w:val="00D97AC3"/>
    <w:rsid w:val="00DA04CB"/>
    <w:rsid w:val="00DA2AF1"/>
    <w:rsid w:val="00DA3ADC"/>
    <w:rsid w:val="00DA54E3"/>
    <w:rsid w:val="00DA5A38"/>
    <w:rsid w:val="00DA7988"/>
    <w:rsid w:val="00DB0265"/>
    <w:rsid w:val="00DB13C6"/>
    <w:rsid w:val="00DB1FBE"/>
    <w:rsid w:val="00DB239F"/>
    <w:rsid w:val="00DB6D88"/>
    <w:rsid w:val="00DC1472"/>
    <w:rsid w:val="00DC3516"/>
    <w:rsid w:val="00DC5EFD"/>
    <w:rsid w:val="00DC6A91"/>
    <w:rsid w:val="00DC71E4"/>
    <w:rsid w:val="00DD1FBF"/>
    <w:rsid w:val="00DD2216"/>
    <w:rsid w:val="00DD2440"/>
    <w:rsid w:val="00DD290F"/>
    <w:rsid w:val="00DD3A44"/>
    <w:rsid w:val="00DD404C"/>
    <w:rsid w:val="00DD750E"/>
    <w:rsid w:val="00DE2B4D"/>
    <w:rsid w:val="00DE6830"/>
    <w:rsid w:val="00DE7261"/>
    <w:rsid w:val="00DE72E2"/>
    <w:rsid w:val="00DE7B6A"/>
    <w:rsid w:val="00DF4FB6"/>
    <w:rsid w:val="00E00D78"/>
    <w:rsid w:val="00E02339"/>
    <w:rsid w:val="00E02FAE"/>
    <w:rsid w:val="00E039D8"/>
    <w:rsid w:val="00E0770A"/>
    <w:rsid w:val="00E11CA5"/>
    <w:rsid w:val="00E13E24"/>
    <w:rsid w:val="00E152A5"/>
    <w:rsid w:val="00E17A6C"/>
    <w:rsid w:val="00E2023F"/>
    <w:rsid w:val="00E239D8"/>
    <w:rsid w:val="00E273A3"/>
    <w:rsid w:val="00E30212"/>
    <w:rsid w:val="00E305A8"/>
    <w:rsid w:val="00E30738"/>
    <w:rsid w:val="00E31946"/>
    <w:rsid w:val="00E31D75"/>
    <w:rsid w:val="00E31F5C"/>
    <w:rsid w:val="00E32A93"/>
    <w:rsid w:val="00E33930"/>
    <w:rsid w:val="00E37F9B"/>
    <w:rsid w:val="00E41303"/>
    <w:rsid w:val="00E437D9"/>
    <w:rsid w:val="00E526F8"/>
    <w:rsid w:val="00E617AC"/>
    <w:rsid w:val="00E6277B"/>
    <w:rsid w:val="00E63273"/>
    <w:rsid w:val="00E6592B"/>
    <w:rsid w:val="00E67241"/>
    <w:rsid w:val="00E703B9"/>
    <w:rsid w:val="00E73542"/>
    <w:rsid w:val="00E7433F"/>
    <w:rsid w:val="00E74B55"/>
    <w:rsid w:val="00E76470"/>
    <w:rsid w:val="00E80124"/>
    <w:rsid w:val="00E8091D"/>
    <w:rsid w:val="00E82C46"/>
    <w:rsid w:val="00E83BE6"/>
    <w:rsid w:val="00E853D6"/>
    <w:rsid w:val="00E855BA"/>
    <w:rsid w:val="00E86FD7"/>
    <w:rsid w:val="00E9026F"/>
    <w:rsid w:val="00E91123"/>
    <w:rsid w:val="00E93D78"/>
    <w:rsid w:val="00E95362"/>
    <w:rsid w:val="00E95929"/>
    <w:rsid w:val="00E968C1"/>
    <w:rsid w:val="00E9701B"/>
    <w:rsid w:val="00EA0195"/>
    <w:rsid w:val="00EA0B27"/>
    <w:rsid w:val="00EA2507"/>
    <w:rsid w:val="00EA5203"/>
    <w:rsid w:val="00EB0DDA"/>
    <w:rsid w:val="00EB1244"/>
    <w:rsid w:val="00EB223F"/>
    <w:rsid w:val="00EB5832"/>
    <w:rsid w:val="00EC1A0C"/>
    <w:rsid w:val="00EC45C2"/>
    <w:rsid w:val="00EC474B"/>
    <w:rsid w:val="00EC4BAF"/>
    <w:rsid w:val="00EC65E5"/>
    <w:rsid w:val="00EC699E"/>
    <w:rsid w:val="00EC734D"/>
    <w:rsid w:val="00ED0B1D"/>
    <w:rsid w:val="00ED1106"/>
    <w:rsid w:val="00ED3ED6"/>
    <w:rsid w:val="00ED4200"/>
    <w:rsid w:val="00ED4833"/>
    <w:rsid w:val="00ED5D0C"/>
    <w:rsid w:val="00EE2F99"/>
    <w:rsid w:val="00EE42CA"/>
    <w:rsid w:val="00EE4E21"/>
    <w:rsid w:val="00EE7E12"/>
    <w:rsid w:val="00EF10F1"/>
    <w:rsid w:val="00EF1E43"/>
    <w:rsid w:val="00EF3EC7"/>
    <w:rsid w:val="00EF4091"/>
    <w:rsid w:val="00F0097B"/>
    <w:rsid w:val="00F013EA"/>
    <w:rsid w:val="00F03567"/>
    <w:rsid w:val="00F0489C"/>
    <w:rsid w:val="00F17141"/>
    <w:rsid w:val="00F17B73"/>
    <w:rsid w:val="00F25504"/>
    <w:rsid w:val="00F27B49"/>
    <w:rsid w:val="00F30290"/>
    <w:rsid w:val="00F312A3"/>
    <w:rsid w:val="00F345C3"/>
    <w:rsid w:val="00F35D6A"/>
    <w:rsid w:val="00F377B1"/>
    <w:rsid w:val="00F41677"/>
    <w:rsid w:val="00F43900"/>
    <w:rsid w:val="00F43BA6"/>
    <w:rsid w:val="00F45564"/>
    <w:rsid w:val="00F4721C"/>
    <w:rsid w:val="00F47962"/>
    <w:rsid w:val="00F50171"/>
    <w:rsid w:val="00F52B53"/>
    <w:rsid w:val="00F55076"/>
    <w:rsid w:val="00F55335"/>
    <w:rsid w:val="00F55F20"/>
    <w:rsid w:val="00F56B5A"/>
    <w:rsid w:val="00F56EDB"/>
    <w:rsid w:val="00F57294"/>
    <w:rsid w:val="00F60383"/>
    <w:rsid w:val="00F61A9B"/>
    <w:rsid w:val="00F62B37"/>
    <w:rsid w:val="00F634C1"/>
    <w:rsid w:val="00F63C36"/>
    <w:rsid w:val="00F64EDE"/>
    <w:rsid w:val="00F6534E"/>
    <w:rsid w:val="00F718DE"/>
    <w:rsid w:val="00F75617"/>
    <w:rsid w:val="00F807A2"/>
    <w:rsid w:val="00F837FB"/>
    <w:rsid w:val="00F842C4"/>
    <w:rsid w:val="00F859CA"/>
    <w:rsid w:val="00F87AA2"/>
    <w:rsid w:val="00F92C47"/>
    <w:rsid w:val="00F933A2"/>
    <w:rsid w:val="00F93E73"/>
    <w:rsid w:val="00F95D95"/>
    <w:rsid w:val="00F970C3"/>
    <w:rsid w:val="00F97A31"/>
    <w:rsid w:val="00FA1BA4"/>
    <w:rsid w:val="00FA2C3A"/>
    <w:rsid w:val="00FA330D"/>
    <w:rsid w:val="00FA5A48"/>
    <w:rsid w:val="00FB0868"/>
    <w:rsid w:val="00FB2F0C"/>
    <w:rsid w:val="00FB5132"/>
    <w:rsid w:val="00FB6662"/>
    <w:rsid w:val="00FB7BD7"/>
    <w:rsid w:val="00FC0223"/>
    <w:rsid w:val="00FC3F22"/>
    <w:rsid w:val="00FC58AA"/>
    <w:rsid w:val="00FD0BE8"/>
    <w:rsid w:val="00FD1C47"/>
    <w:rsid w:val="00FD2FD4"/>
    <w:rsid w:val="00FD3623"/>
    <w:rsid w:val="00FD50F3"/>
    <w:rsid w:val="00FD6B5D"/>
    <w:rsid w:val="00FE02D1"/>
    <w:rsid w:val="00FE055F"/>
    <w:rsid w:val="00FE270F"/>
    <w:rsid w:val="00FE6117"/>
    <w:rsid w:val="00FE75F5"/>
    <w:rsid w:val="00FF105E"/>
    <w:rsid w:val="00FF1CC8"/>
    <w:rsid w:val="00FF5552"/>
    <w:rsid w:val="00FF5DB8"/>
    <w:rsid w:val="00FF66DF"/>
    <w:rsid w:val="00FF7B45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8440EBA"/>
  <w15:docId w15:val="{726E1464-E1C0-40A1-8B71-FB9033E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hAnsi="Helvetica" w:cs="Helvetica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B375A9"/>
    <w:pPr>
      <w:keepNext/>
      <w:suppressAutoHyphens w:val="0"/>
      <w:spacing w:line="360" w:lineRule="auto"/>
      <w:jc w:val="center"/>
      <w:outlineLvl w:val="0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375A9"/>
    <w:pPr>
      <w:keepNext/>
      <w:suppressAutoHyphens w:val="0"/>
      <w:spacing w:line="360" w:lineRule="auto"/>
      <w:jc w:val="both"/>
      <w:outlineLvl w:val="1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375A9"/>
    <w:pPr>
      <w:keepNext/>
      <w:suppressAutoHyphens w:val="0"/>
      <w:spacing w:line="360" w:lineRule="auto"/>
      <w:ind w:firstLine="696"/>
      <w:jc w:val="center"/>
      <w:outlineLvl w:val="2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B375A9"/>
    <w:pPr>
      <w:keepNext/>
      <w:suppressAutoHyphens w:val="0"/>
      <w:spacing w:line="360" w:lineRule="auto"/>
      <w:ind w:firstLine="696"/>
      <w:jc w:val="center"/>
      <w:outlineLvl w:val="3"/>
    </w:pPr>
    <w:rPr>
      <w:rFonts w:ascii="Verdana" w:hAnsi="Verdana" w:cs="Times New Roman"/>
      <w:b/>
      <w:bCs/>
      <w:szCs w:val="24"/>
      <w:lang w:eastAsia="es-ES"/>
    </w:rPr>
  </w:style>
  <w:style w:type="paragraph" w:styleId="Ttol5">
    <w:name w:val="heading 5"/>
    <w:basedOn w:val="Normal"/>
    <w:next w:val="Normal"/>
    <w:link w:val="Ttol5Car"/>
    <w:qFormat/>
    <w:rsid w:val="00B375A9"/>
    <w:pPr>
      <w:keepNext/>
      <w:suppressAutoHyphens w:val="0"/>
      <w:spacing w:line="360" w:lineRule="auto"/>
      <w:jc w:val="center"/>
      <w:outlineLvl w:val="4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ol8">
    <w:name w:val="heading 8"/>
    <w:basedOn w:val="Normal"/>
    <w:next w:val="Normal"/>
    <w:link w:val="Ttol8Car"/>
    <w:qFormat/>
    <w:rsid w:val="00B375A9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B375A9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 Narrow" w:hAnsi="Arial Narrow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 Narrow" w:eastAsia="Calibri" w:hAnsi="Arial Narrow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 Narrow" w:eastAsia="Calibri" w:hAnsi="Arial Narrow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qFormat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Pr>
      <w:rFonts w:ascii="Helvetica" w:hAnsi="Helvetica" w:cs="Helvetica"/>
    </w:rPr>
  </w:style>
  <w:style w:type="character" w:customStyle="1" w:styleId="Ttulo6Car">
    <w:name w:val="Título 6 Car"/>
    <w:rPr>
      <w:rFonts w:ascii="Calibri" w:hAnsi="Calibri" w:cs="Calibri"/>
      <w:b/>
      <w:bCs/>
      <w:sz w:val="22"/>
      <w:szCs w:val="22"/>
    </w:rPr>
  </w:style>
  <w:style w:type="character" w:styleId="mfasi">
    <w:name w:val="Emphasis"/>
    <w:qFormat/>
    <w:rPr>
      <w:i/>
      <w:iCs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90">
    <w:name w:val="ListLabel 90"/>
    <w:rPr>
      <w:rFonts w:eastAsia="Calibri" w:cs="Times New Roman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pPr>
      <w:jc w:val="both"/>
    </w:pPr>
    <w:rPr>
      <w:rFonts w:ascii="Times New Roman" w:hAnsi="Times New Roman" w:cs="Times New Roman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spacing w:after="120"/>
    </w:pPr>
    <w:rPr>
      <w:rFonts w:eastAsia="Calibri"/>
      <w:sz w:val="16"/>
      <w:szCs w:val="16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Default">
    <w:name w:val="Default"/>
    <w:qFormat/>
    <w:pPr>
      <w:suppressAutoHyphens/>
      <w:autoSpaceDE w:val="0"/>
    </w:pPr>
    <w:rPr>
      <w:rFonts w:ascii="Liberation Sans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sz w:val="24"/>
      <w:szCs w:val="24"/>
      <w:lang w:val="es-ES"/>
    </w:rPr>
  </w:style>
  <w:style w:type="paragraph" w:styleId="Pargrafdellista">
    <w:name w:val="List Paragraph"/>
    <w:aliases w:val="List Paragraph (numbered (a)),kepala,Viñetas TA,Párrafo de lista - cat"/>
    <w:basedOn w:val="Normal"/>
    <w:link w:val="Pargrafdel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</w:style>
  <w:style w:type="table" w:styleId="Taulaambquadrcula">
    <w:name w:val="Table Grid"/>
    <w:basedOn w:val="Taulanormal"/>
    <w:uiPriority w:val="39"/>
    <w:rsid w:val="0099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926A09"/>
    <w:rPr>
      <w:b/>
      <w:bCs/>
    </w:rPr>
  </w:style>
  <w:style w:type="character" w:customStyle="1" w:styleId="emptyfield">
    <w:name w:val="emptyfield"/>
    <w:basedOn w:val="Lletraperdefectedelpargraf"/>
    <w:rsid w:val="001747BD"/>
  </w:style>
  <w:style w:type="paragraph" w:customStyle="1" w:styleId="Normal0">
    <w:name w:val="Normal_0"/>
    <w:qFormat/>
    <w:rsid w:val="0073244F"/>
    <w:rPr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73244F"/>
    <w:pPr>
      <w:widowControl w:val="0"/>
      <w:suppressAutoHyphens w:val="0"/>
      <w:autoSpaceDE w:val="0"/>
      <w:autoSpaceDN w:val="0"/>
      <w:spacing w:before="56"/>
      <w:ind w:left="60"/>
    </w:pPr>
    <w:rPr>
      <w:rFonts w:ascii="Times New Roman" w:hAnsi="Times New Roman" w:cs="Times New Roman"/>
      <w:sz w:val="22"/>
      <w:szCs w:val="22"/>
      <w:lang w:eastAsia="ca-ES" w:bidi="ca-ES"/>
    </w:rPr>
  </w:style>
  <w:style w:type="paragraph" w:customStyle="1" w:styleId="xmsonormal">
    <w:name w:val="x_msonormal"/>
    <w:basedOn w:val="Normal"/>
    <w:rsid w:val="00C56752"/>
    <w:pPr>
      <w:suppressAutoHyphens w:val="0"/>
    </w:pPr>
    <w:rPr>
      <w:rFonts w:ascii="Calibri" w:eastAsiaTheme="minorHAnsi" w:hAnsi="Calibri" w:cs="Calibri"/>
      <w:sz w:val="22"/>
      <w:szCs w:val="22"/>
      <w:lang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"/>
    <w:link w:val="Pargrafdellista"/>
    <w:uiPriority w:val="34"/>
    <w:qFormat/>
    <w:locked/>
    <w:rsid w:val="00CE4C35"/>
    <w:rPr>
      <w:rFonts w:ascii="Calibri" w:eastAsia="Calibri" w:hAnsi="Calibri" w:cs="Calibri"/>
      <w:sz w:val="22"/>
      <w:szCs w:val="22"/>
      <w:lang w:eastAsia="zh-CN"/>
    </w:rPr>
  </w:style>
  <w:style w:type="paragraph" w:styleId="Textindependent2">
    <w:name w:val="Body Text 2"/>
    <w:basedOn w:val="Normal"/>
    <w:link w:val="Textindependent2Car"/>
    <w:semiHidden/>
    <w:unhideWhenUsed/>
    <w:rsid w:val="00B375A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375A9"/>
    <w:rPr>
      <w:rFonts w:ascii="Helvetica" w:hAnsi="Helvetica" w:cs="Helvetica"/>
      <w:lang w:eastAsia="zh-CN"/>
    </w:rPr>
  </w:style>
  <w:style w:type="character" w:customStyle="1" w:styleId="Ttol1Car">
    <w:name w:val="Títol 1 Car"/>
    <w:basedOn w:val="Lletraperdefectedelpargraf"/>
    <w:link w:val="Ttol1"/>
    <w:uiPriority w:val="9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B375A9"/>
    <w:rPr>
      <w:rFonts w:ascii="Verdana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B375A9"/>
    <w:rPr>
      <w:rFonts w:ascii="Calibri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B375A9"/>
    <w:rPr>
      <w:rFonts w:ascii="Cambria" w:hAnsi="Cambria"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semiHidden/>
    <w:rsid w:val="00B375A9"/>
    <w:pPr>
      <w:suppressAutoHyphens w:val="0"/>
      <w:spacing w:line="360" w:lineRule="auto"/>
      <w:ind w:firstLine="696"/>
      <w:jc w:val="both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B375A9"/>
    <w:pPr>
      <w:suppressAutoHyphens w:val="0"/>
      <w:spacing w:line="360" w:lineRule="auto"/>
      <w:ind w:firstLine="696"/>
      <w:jc w:val="center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styleId="Enlla">
    <w:name w:val="Hyperlink"/>
    <w:uiPriority w:val="99"/>
    <w:semiHidden/>
    <w:rsid w:val="00B375A9"/>
    <w:rPr>
      <w:color w:val="0000FF"/>
      <w:u w:val="single"/>
    </w:rPr>
  </w:style>
  <w:style w:type="character" w:styleId="Enllavisitat">
    <w:name w:val="FollowedHyperlink"/>
    <w:uiPriority w:val="99"/>
    <w:semiHidden/>
    <w:rsid w:val="00B375A9"/>
    <w:rPr>
      <w:color w:val="800080"/>
      <w:u w:val="single"/>
    </w:rPr>
  </w:style>
  <w:style w:type="paragraph" w:styleId="Textdebloc">
    <w:name w:val="Block Text"/>
    <w:basedOn w:val="Normal"/>
    <w:semiHidden/>
    <w:rsid w:val="00B375A9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Cs w:val="24"/>
      <w:lang w:eastAsia="es-ES"/>
    </w:rPr>
  </w:style>
  <w:style w:type="character" w:customStyle="1" w:styleId="goohl1">
    <w:name w:val="goohl1"/>
    <w:basedOn w:val="Lletraperdefectedelpargraf"/>
    <w:rsid w:val="00B375A9"/>
  </w:style>
  <w:style w:type="character" w:customStyle="1" w:styleId="goohl0">
    <w:name w:val="goohl0"/>
    <w:basedOn w:val="Lletraperdefectedelpargraf"/>
    <w:rsid w:val="00B375A9"/>
  </w:style>
  <w:style w:type="paragraph" w:styleId="Textdenotaapeudepgina">
    <w:name w:val="footnote text"/>
    <w:aliases w:val=" Car,Car"/>
    <w:basedOn w:val="Normal"/>
    <w:link w:val="Textdenotaapeudepgina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B375A9"/>
    <w:rPr>
      <w:lang w:eastAsia="es-ES"/>
    </w:rPr>
  </w:style>
  <w:style w:type="character" w:styleId="Refernciadenotaapeudepgina">
    <w:name w:val="footnote reference"/>
    <w:semiHidden/>
    <w:rsid w:val="00B375A9"/>
    <w:rPr>
      <w:vertAlign w:val="superscript"/>
    </w:rPr>
  </w:style>
  <w:style w:type="character" w:styleId="Refernciadecomentari">
    <w:name w:val="annotation reference"/>
    <w:semiHidden/>
    <w:rsid w:val="00B375A9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B375A9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B375A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375A9"/>
    <w:rPr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B375A9"/>
    <w:pPr>
      <w:suppressAutoHyphens w:val="0"/>
    </w:pPr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B375A9"/>
    <w:rPr>
      <w:rFonts w:ascii="Tahoma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B375A9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es-ES"/>
    </w:rPr>
  </w:style>
  <w:style w:type="paragraph" w:styleId="Textsenseformat">
    <w:name w:val="Plain Text"/>
    <w:basedOn w:val="Normal"/>
    <w:link w:val="TextsenseformatCar"/>
    <w:semiHidden/>
    <w:rsid w:val="00B375A9"/>
    <w:pPr>
      <w:suppressAutoHyphens w:val="0"/>
    </w:pPr>
    <w:rPr>
      <w:rFonts w:ascii="Courier New" w:hAnsi="Courier New" w:cs="Times New Roman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B375A9"/>
    <w:rPr>
      <w:rFonts w:ascii="Courier New" w:hAnsi="Courier New"/>
      <w:lang w:eastAsia="es-ES"/>
    </w:rPr>
  </w:style>
  <w:style w:type="paragraph" w:customStyle="1" w:styleId="ecmsonormal">
    <w:name w:val="ec_msonormal"/>
    <w:basedOn w:val="Normal"/>
    <w:rsid w:val="00B375A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independent3">
    <w:name w:val="Body Text 3"/>
    <w:basedOn w:val="Normal"/>
    <w:link w:val="Textindependent3Car"/>
    <w:semiHidden/>
    <w:rsid w:val="00B375A9"/>
    <w:pPr>
      <w:suppressAutoHyphens w:val="0"/>
      <w:spacing w:after="120"/>
    </w:pPr>
    <w:rPr>
      <w:rFonts w:eastAsia="Calibri"/>
      <w:sz w:val="16"/>
      <w:szCs w:val="16"/>
      <w:lang w:eastAsia="ca-E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B375A9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B375A9"/>
    <w:rPr>
      <w:lang w:eastAsia="es-ES"/>
    </w:rPr>
  </w:style>
  <w:style w:type="character" w:styleId="Refernciadenotaalfinal">
    <w:name w:val="endnote reference"/>
    <w:semiHidden/>
    <w:rsid w:val="00B375A9"/>
    <w:rPr>
      <w:vertAlign w:val="superscript"/>
    </w:rPr>
  </w:style>
  <w:style w:type="character" w:customStyle="1" w:styleId="TextindependentCar">
    <w:name w:val="Text independent Car"/>
    <w:link w:val="Textindependent"/>
    <w:uiPriority w:val="1"/>
    <w:rsid w:val="00B375A9"/>
    <w:rPr>
      <w:sz w:val="24"/>
      <w:szCs w:val="24"/>
      <w:lang w:eastAsia="zh-CN"/>
    </w:rPr>
  </w:style>
  <w:style w:type="paragraph" w:customStyle="1" w:styleId="sangrado1">
    <w:name w:val="sangrado1"/>
    <w:basedOn w:val="Normal"/>
    <w:rsid w:val="00B375A9"/>
    <w:pPr>
      <w:suppressAutoHyphens w:val="0"/>
      <w:spacing w:before="18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sangrado21">
    <w:name w:val="sangrado_21"/>
    <w:basedOn w:val="Normal"/>
    <w:rsid w:val="00B375A9"/>
    <w:pPr>
      <w:suppressAutoHyphens w:val="0"/>
      <w:spacing w:before="36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extocontenido1">
    <w:name w:val="textocontenido1"/>
    <w:rsid w:val="00B375A9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">
    <w:name w:val="Title"/>
    <w:basedOn w:val="Normal"/>
    <w:link w:val="TtolCar"/>
    <w:qFormat/>
    <w:rsid w:val="00B375A9"/>
    <w:pPr>
      <w:suppressAutoHyphens w:val="0"/>
      <w:jc w:val="center"/>
    </w:pPr>
    <w:rPr>
      <w:rFonts w:ascii="Arial Narrow" w:hAnsi="Arial Narrow" w:cs="Times New Roman"/>
      <w:b/>
      <w:sz w:val="22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B375A9"/>
    <w:rPr>
      <w:rFonts w:ascii="Arial Narrow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B375A9"/>
  </w:style>
  <w:style w:type="character" w:customStyle="1" w:styleId="PeuCar">
    <w:name w:val="Peu Car"/>
    <w:link w:val="Peu"/>
    <w:uiPriority w:val="99"/>
    <w:rsid w:val="00B375A9"/>
    <w:rPr>
      <w:rFonts w:ascii="Helvetica" w:hAnsi="Helvetica" w:cs="Helvetica"/>
      <w:lang w:eastAsia="zh-CN"/>
    </w:rPr>
  </w:style>
  <w:style w:type="paragraph" w:customStyle="1" w:styleId="Textodebloque1">
    <w:name w:val="Texto de bloque1"/>
    <w:basedOn w:val="Normal"/>
    <w:qFormat/>
    <w:rsid w:val="00B375A9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Cs w:val="24"/>
    </w:rPr>
  </w:style>
  <w:style w:type="table" w:customStyle="1" w:styleId="Tablaconcuadrcula1">
    <w:name w:val="Tabla con cuadrícula1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B375A9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B375A9"/>
    <w:pPr>
      <w:widowControl w:val="0"/>
      <w:suppressAutoHyphens w:val="0"/>
      <w:spacing w:before="120"/>
    </w:pPr>
    <w:rPr>
      <w:rFonts w:ascii="Times New Roman" w:hAnsi="Times New Roman" w:cs="Times New Roman"/>
      <w:sz w:val="24"/>
      <w:lang w:eastAsia="es-ES"/>
    </w:rPr>
  </w:style>
  <w:style w:type="paragraph" w:customStyle="1" w:styleId="Textoindependiente21">
    <w:name w:val="Texto independiente 21"/>
    <w:basedOn w:val="Normal"/>
    <w:rsid w:val="00B375A9"/>
    <w:pPr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Mencisenseresoldre2">
    <w:name w:val="Menció sense resoldre2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24B5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tulo21">
    <w:name w:val="Título 21"/>
    <w:rsid w:val="00B24B53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B24B53"/>
  </w:style>
  <w:style w:type="table" w:customStyle="1" w:styleId="Tablaconcuadrcula11">
    <w:name w:val="Tabla con cuadrícula11"/>
    <w:basedOn w:val="Taulanormal"/>
    <w:uiPriority w:val="59"/>
    <w:rsid w:val="00B24B53"/>
    <w:pPr>
      <w:suppressAutoHyphens/>
    </w:pPr>
    <w:rPr>
      <w:rFonts w:eastAsia="Arial Unicode MS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B24B53"/>
    <w:pPr>
      <w:numPr>
        <w:numId w:val="17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747C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7F2896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B83AA9"/>
    <w:pPr>
      <w:widowControl w:val="0"/>
      <w:spacing w:before="100" w:after="119" w:line="240" w:lineRule="exact"/>
    </w:pPr>
    <w:rPr>
      <w:rFonts w:ascii="Arial" w:hAnsi="Arial" w:cs="Arial"/>
      <w:color w:val="000000"/>
      <w:sz w:val="22"/>
      <w:szCs w:val="24"/>
      <w:lang w:val="es-ES" w:eastAsia="ca-ES" w:bidi="hi-IN"/>
    </w:rPr>
  </w:style>
  <w:style w:type="paragraph" w:customStyle="1" w:styleId="Pargrafdellista1">
    <w:name w:val="Paràgraf de llista1"/>
    <w:basedOn w:val="Normal"/>
    <w:rsid w:val="00EE2F99"/>
    <w:pPr>
      <w:widowControl w:val="0"/>
      <w:ind w:left="720"/>
      <w:contextualSpacing/>
    </w:pPr>
    <w:rPr>
      <w:rFonts w:ascii="Arial" w:eastAsia="DejaVu Sans" w:hAnsi="Arial" w:cs="DejaVu Sans"/>
      <w:sz w:val="22"/>
      <w:szCs w:val="24"/>
      <w:lang w:val="es-ES" w:bidi="hi-IN"/>
    </w:rPr>
  </w:style>
  <w:style w:type="character" w:customStyle="1" w:styleId="Hyperlink0">
    <w:name w:val="Hyperlink.0"/>
    <w:basedOn w:val="Ninguno"/>
    <w:rsid w:val="00361B37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372B8"/>
    <w:rPr>
      <w:color w:val="605E5C"/>
      <w:shd w:val="clear" w:color="auto" w:fill="E1DFDD"/>
    </w:rPr>
  </w:style>
  <w:style w:type="numbering" w:customStyle="1" w:styleId="Estiloimportado2">
    <w:name w:val="Estilo importado 2"/>
    <w:rsid w:val="00350406"/>
    <w:pPr>
      <w:numPr>
        <w:numId w:val="28"/>
      </w:numPr>
    </w:pPr>
  </w:style>
  <w:style w:type="table" w:customStyle="1" w:styleId="TableNormal1">
    <w:name w:val="Table Normal1"/>
    <w:qFormat/>
    <w:rsid w:val="005930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Lletraperdefectedelpargraf"/>
    <w:rsid w:val="007C765B"/>
  </w:style>
  <w:style w:type="character" w:customStyle="1" w:styleId="eop">
    <w:name w:val="eop"/>
    <w:basedOn w:val="Lletraperdefectedelpargraf"/>
    <w:rsid w:val="007C7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4" ma:contentTypeDescription="Crear nuevo documento." ma:contentTypeScope="" ma:versionID="15fe51707c462451fe6320c6e6bdc1f6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30ae98f3bbe59b06c7674d7317ca70e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E2E11-5AFE-4A84-8A9A-077625B90456}">
  <ds:schemaRefs>
    <ds:schemaRef ds:uri="http://schemas.microsoft.com/office/2006/metadata/properties"/>
    <ds:schemaRef ds:uri="http://schemas.microsoft.com/office/infopath/2007/PartnerControls"/>
    <ds:schemaRef ds:uri="b59e25a2-b723-4d1c-9a33-777edef3bfd6"/>
    <ds:schemaRef ds:uri="791c0158-9da7-4228-a6fc-0848c7141896"/>
  </ds:schemaRefs>
</ds:datastoreItem>
</file>

<file path=customXml/itemProps2.xml><?xml version="1.0" encoding="utf-8"?>
<ds:datastoreItem xmlns:ds="http://schemas.openxmlformats.org/officeDocument/2006/customXml" ds:itemID="{422C7802-49C2-42AD-B060-69B09EB06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57A9F-4DF6-4EE4-970E-4EF7F0F70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498</Words>
  <Characters>2940</Characters>
  <Application>Microsoft Office Word</Application>
  <DocSecurity>0</DocSecurity>
  <Lines>89</Lines>
  <Paragraphs>64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 Moya</dc:creator>
  <cp:lastModifiedBy>Pere Moya Gasparin</cp:lastModifiedBy>
  <cp:revision>2</cp:revision>
  <cp:lastPrinted>2024-03-11T13:56:00Z</cp:lastPrinted>
  <dcterms:created xsi:type="dcterms:W3CDTF">2025-08-21T07:21:00Z</dcterms:created>
  <dcterms:modified xsi:type="dcterms:W3CDTF">2025-08-21T07:21:00Z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