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FE" w:rsidRPr="004175C9" w:rsidRDefault="009F6CFE" w:rsidP="009F6CFE">
      <w:pPr>
        <w:pageBreakBefore/>
        <w:widowControl w:val="0"/>
        <w:jc w:val="both"/>
        <w:rPr>
          <w:rFonts w:ascii="Arial" w:hAnsi="Arial" w:cs="Arial"/>
          <w:b/>
          <w:bCs/>
          <w:sz w:val="22"/>
          <w:szCs w:val="22"/>
        </w:rPr>
      </w:pPr>
      <w:r w:rsidRPr="004175C9">
        <w:rPr>
          <w:rFonts w:ascii="Arial" w:hAnsi="Arial" w:cs="Arial"/>
          <w:b/>
          <w:bCs/>
          <w:sz w:val="22"/>
          <w:szCs w:val="22"/>
        </w:rPr>
        <w:t>ANNEX 7 CONFIDENCIALITAT</w:t>
      </w:r>
    </w:p>
    <w:p w:rsidR="009F6CFE" w:rsidRDefault="009F6CFE" w:rsidP="009F6CFE">
      <w:pPr>
        <w:widowControl w:val="0"/>
        <w:spacing w:line="312" w:lineRule="auto"/>
        <w:jc w:val="both"/>
      </w:pPr>
    </w:p>
    <w:p w:rsidR="009F6CFE" w:rsidRPr="009F6CFE" w:rsidRDefault="009F6CFE" w:rsidP="009F6CFE">
      <w:pPr>
        <w:spacing w:before="100" w:beforeAutospacing="1"/>
        <w:ind w:right="284"/>
        <w:jc w:val="both"/>
        <w:rPr>
          <w:lang w:val="ca-ES"/>
        </w:rPr>
      </w:pPr>
      <w:r w:rsidRPr="009F6CFE">
        <w:rPr>
          <w:rFonts w:ascii="Arial" w:hAnsi="Arial" w:cs="Arial"/>
          <w:sz w:val="22"/>
          <w:szCs w:val="22"/>
          <w:lang w:val="ca-ES"/>
        </w:rPr>
        <w:t>Qui subscriu (nom i cognoms) ......................................................................., en representació de l’empresa  .........</w:t>
      </w:r>
      <w:bookmarkStart w:id="0" w:name="_GoBack"/>
      <w:bookmarkEnd w:id="0"/>
      <w:r w:rsidRPr="009F6CFE">
        <w:rPr>
          <w:rFonts w:ascii="Arial" w:hAnsi="Arial" w:cs="Arial"/>
          <w:sz w:val="22"/>
          <w:szCs w:val="22"/>
          <w:lang w:val="ca-ES"/>
        </w:rPr>
        <w:t xml:space="preserve">......................................... , als efectes del que disposa el text refós de la Llei de Contractes del Sector Públic, declara sota la seva exclusiva responsabilitat que, d’acord amb el que disposa l’article 56.5 de  la LCSP, les parts de l’oferta presentada, en la licitació del contracte per a la prestació del servei d’atenció a domicili (servei d’ajuda a domicili i servei de neteja) amb núm. </w:t>
      </w:r>
      <w:proofErr w:type="spellStart"/>
      <w:r w:rsidRPr="009F6CFE">
        <w:rPr>
          <w:rFonts w:ascii="Arial" w:hAnsi="Arial" w:cs="Arial"/>
          <w:sz w:val="22"/>
          <w:szCs w:val="22"/>
          <w:lang w:val="ca-ES"/>
        </w:rPr>
        <w:t>d’expt</w:t>
      </w:r>
      <w:proofErr w:type="spellEnd"/>
      <w:r w:rsidRPr="009F6CFE">
        <w:rPr>
          <w:rFonts w:ascii="Arial" w:hAnsi="Arial" w:cs="Arial"/>
          <w:sz w:val="22"/>
          <w:szCs w:val="22"/>
          <w:lang w:val="ca-ES"/>
        </w:rPr>
        <w:t>. SAB_2025000045 (</w:t>
      </w:r>
      <w:proofErr w:type="spellStart"/>
      <w:r w:rsidRPr="009F6CFE">
        <w:rPr>
          <w:rFonts w:ascii="Arial" w:hAnsi="Arial" w:cs="Arial"/>
          <w:sz w:val="22"/>
          <w:szCs w:val="22"/>
          <w:lang w:val="ca-ES"/>
        </w:rPr>
        <w:t>Mytao</w:t>
      </w:r>
      <w:proofErr w:type="spellEnd"/>
      <w:r w:rsidRPr="009F6CFE">
        <w:rPr>
          <w:rFonts w:ascii="Arial" w:hAnsi="Arial" w:cs="Arial"/>
          <w:sz w:val="22"/>
          <w:szCs w:val="22"/>
          <w:lang w:val="ca-ES"/>
        </w:rPr>
        <w:t xml:space="preserve"> 2025/5771), que tenen el caràcter de informació confidencial són les següents:  </w:t>
      </w:r>
    </w:p>
    <w:p w:rsidR="009F6CFE" w:rsidRPr="009F6CFE" w:rsidRDefault="009F6CFE" w:rsidP="009F6CFE">
      <w:pPr>
        <w:spacing w:before="100" w:beforeAutospacing="1"/>
        <w:ind w:right="284"/>
        <w:jc w:val="both"/>
        <w:rPr>
          <w:lang w:val="ca-ES"/>
        </w:rPr>
      </w:pPr>
      <w:r w:rsidRPr="009F6CFE">
        <w:rPr>
          <w:rFonts w:ascii="Arial" w:hAnsi="Arial" w:cs="Arial"/>
          <w:sz w:val="22"/>
          <w:szCs w:val="22"/>
          <w:lang w:val="ca-ES"/>
        </w:rPr>
        <w:t>...........................................................................................</w:t>
      </w:r>
    </w:p>
    <w:p w:rsidR="009F6CFE" w:rsidRPr="009F6CFE" w:rsidRDefault="009F6CFE" w:rsidP="009F6CFE">
      <w:pPr>
        <w:spacing w:before="100" w:beforeAutospacing="1"/>
        <w:ind w:right="284"/>
        <w:jc w:val="both"/>
        <w:rPr>
          <w:rFonts w:ascii="Arial" w:hAnsi="Arial" w:cs="Arial"/>
          <w:sz w:val="22"/>
          <w:szCs w:val="22"/>
          <w:lang w:val="ca-ES"/>
        </w:rPr>
      </w:pPr>
      <w:r w:rsidRPr="009F6CFE">
        <w:rPr>
          <w:rFonts w:ascii="Arial" w:hAnsi="Arial" w:cs="Arial"/>
          <w:sz w:val="22"/>
          <w:szCs w:val="22"/>
          <w:lang w:val="ca-ES"/>
        </w:rPr>
        <w:t>...........................................................................................</w:t>
      </w:r>
    </w:p>
    <w:p w:rsidR="009F6CFE" w:rsidRPr="009F6CFE" w:rsidRDefault="009F6CFE" w:rsidP="009F6CFE">
      <w:pPr>
        <w:spacing w:before="100" w:beforeAutospacing="1"/>
        <w:ind w:right="284"/>
        <w:jc w:val="both"/>
        <w:rPr>
          <w:rFonts w:ascii="Arial" w:hAnsi="Arial" w:cs="Arial"/>
          <w:sz w:val="22"/>
          <w:szCs w:val="22"/>
          <w:lang w:val="ca-ES"/>
        </w:rPr>
      </w:pPr>
      <w:r w:rsidRPr="009F6CFE">
        <w:rPr>
          <w:rFonts w:ascii="Arial" w:hAnsi="Arial" w:cs="Arial"/>
          <w:sz w:val="22"/>
          <w:szCs w:val="22"/>
          <w:lang w:val="ca-ES"/>
        </w:rPr>
        <w:t>O altrament (en cas de considerar que no hi ha cap part que es pugui considerar confidencial, indicar això mateix tot seguit):</w:t>
      </w:r>
    </w:p>
    <w:p w:rsidR="009F6CFE" w:rsidRPr="009F6CFE" w:rsidRDefault="009F6CFE" w:rsidP="009F6CFE">
      <w:pPr>
        <w:spacing w:before="100" w:beforeAutospacing="1"/>
        <w:ind w:right="284"/>
        <w:jc w:val="both"/>
        <w:rPr>
          <w:lang w:val="ca-ES"/>
        </w:rPr>
      </w:pPr>
      <w:r w:rsidRPr="009F6CFE">
        <w:rPr>
          <w:rFonts w:ascii="Arial" w:hAnsi="Arial" w:cs="Arial"/>
          <w:sz w:val="22"/>
          <w:szCs w:val="22"/>
          <w:lang w:val="ca-ES"/>
        </w:rPr>
        <w:t>...........................................................................................</w:t>
      </w:r>
    </w:p>
    <w:p w:rsidR="009F6CFE" w:rsidRPr="009F6CFE" w:rsidRDefault="009F6CFE" w:rsidP="009F6CFE">
      <w:pPr>
        <w:spacing w:before="100" w:beforeAutospacing="1"/>
        <w:ind w:right="284"/>
        <w:jc w:val="both"/>
        <w:rPr>
          <w:rFonts w:ascii="Arial" w:hAnsi="Arial" w:cs="Arial"/>
          <w:color w:val="5B277D"/>
          <w:sz w:val="22"/>
          <w:szCs w:val="22"/>
          <w:lang w:val="ca-ES"/>
        </w:rPr>
      </w:pPr>
      <w:r w:rsidRPr="009F6CFE">
        <w:rPr>
          <w:rFonts w:ascii="Arial" w:hAnsi="Arial" w:cs="Arial"/>
          <w:color w:val="5B277D"/>
          <w:sz w:val="22"/>
          <w:szCs w:val="22"/>
          <w:lang w:val="ca-ES"/>
        </w:rPr>
        <w:t>...........................................................................................</w:t>
      </w:r>
    </w:p>
    <w:p w:rsidR="009F6CFE" w:rsidRPr="009F6CFE" w:rsidRDefault="009F6CFE" w:rsidP="009F6CFE">
      <w:pPr>
        <w:spacing w:before="100" w:beforeAutospacing="1"/>
        <w:ind w:right="284"/>
        <w:jc w:val="both"/>
        <w:rPr>
          <w:rFonts w:ascii="Arial" w:hAnsi="Arial" w:cs="Arial"/>
          <w:color w:val="5B277D"/>
          <w:sz w:val="22"/>
          <w:szCs w:val="22"/>
          <w:lang w:val="ca-ES"/>
        </w:rPr>
      </w:pPr>
    </w:p>
    <w:p w:rsidR="009F6CFE" w:rsidRPr="009F6CFE" w:rsidRDefault="009F6CFE" w:rsidP="009F6CFE">
      <w:pPr>
        <w:widowControl w:val="0"/>
        <w:jc w:val="both"/>
        <w:rPr>
          <w:lang w:val="ca-ES"/>
        </w:rPr>
      </w:pPr>
      <w:r w:rsidRPr="009F6CFE">
        <w:rPr>
          <w:rFonts w:ascii="Arial" w:hAnsi="Arial" w:cs="Arial"/>
          <w:bCs/>
          <w:sz w:val="22"/>
          <w:szCs w:val="22"/>
          <w:lang w:val="ca-ES"/>
        </w:rPr>
        <w:t>(Lloc, data i signatura de la persona que proposa)</w:t>
      </w:r>
    </w:p>
    <w:p w:rsidR="00462FCD" w:rsidRPr="009F6CFE" w:rsidRDefault="00462FCD" w:rsidP="00462FCD">
      <w:pPr>
        <w:widowControl w:val="0"/>
        <w:jc w:val="both"/>
        <w:rPr>
          <w:rFonts w:ascii="Arial" w:hAnsi="Arial" w:cs="Arial"/>
          <w:sz w:val="22"/>
          <w:lang w:val="ca-ES"/>
        </w:rPr>
      </w:pPr>
    </w:p>
    <w:p w:rsidR="000D2EEC" w:rsidRPr="00462FCD" w:rsidRDefault="000D2EEC" w:rsidP="00462FCD"/>
    <w:sectPr w:rsidR="000D2EEC" w:rsidRPr="00462FC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F0" w:rsidRDefault="00B545F0" w:rsidP="00B545F0">
      <w:r>
        <w:separator/>
      </w:r>
    </w:p>
  </w:endnote>
  <w:endnote w:type="continuationSeparator" w:id="0">
    <w:p w:rsidR="00B545F0" w:rsidRDefault="00B545F0" w:rsidP="00B5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F0" w:rsidRDefault="00B545F0" w:rsidP="00B545F0">
      <w:r>
        <w:separator/>
      </w:r>
    </w:p>
  </w:footnote>
  <w:footnote w:type="continuationSeparator" w:id="0">
    <w:p w:rsidR="00B545F0" w:rsidRDefault="00B545F0" w:rsidP="00B5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5F0" w:rsidRDefault="00B545F0">
    <w:pPr>
      <w:pStyle w:val="Encabezado"/>
    </w:pPr>
    <w:r w:rsidRPr="00830981">
      <w:rPr>
        <w:noProof/>
        <w:lang w:eastAsia="ca-ES"/>
      </w:rPr>
      <w:drawing>
        <wp:inline distT="0" distB="0" distL="0" distR="0" wp14:anchorId="3FA0CFF9" wp14:editId="17575309">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OpenSymbol" w:hAnsi="OpenSymbol" w:cs="OpenSymbol"/>
      </w:r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Ttulo9"/>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2"/>
        <w:szCs w:val="22"/>
        <w:lang w:val="ca-ES"/>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836"/>
        </w:tabs>
        <w:ind w:left="836" w:hanging="360"/>
      </w:pPr>
      <w:rPr>
        <w:rFonts w:ascii="Arial" w:eastAsia="Arial" w:hAnsi="Arial" w:cs="Arial"/>
        <w:sz w:val="22"/>
        <w:szCs w:val="22"/>
        <w:lang w:val="ca-ES"/>
      </w:rPr>
    </w:lvl>
    <w:lvl w:ilvl="1">
      <w:start w:val="1"/>
      <w:numFmt w:val="decimal"/>
      <w:lvlText w:val="%2."/>
      <w:lvlJc w:val="left"/>
      <w:pPr>
        <w:tabs>
          <w:tab w:val="num" w:pos="1196"/>
        </w:tabs>
        <w:ind w:left="1196" w:hanging="360"/>
      </w:pPr>
    </w:lvl>
    <w:lvl w:ilvl="2">
      <w:start w:val="1"/>
      <w:numFmt w:val="decimal"/>
      <w:lvlText w:val="%3."/>
      <w:lvlJc w:val="left"/>
      <w:pPr>
        <w:tabs>
          <w:tab w:val="num" w:pos="1556"/>
        </w:tabs>
        <w:ind w:left="1556" w:hanging="360"/>
      </w:pPr>
    </w:lvl>
    <w:lvl w:ilvl="3">
      <w:start w:val="1"/>
      <w:numFmt w:val="decimal"/>
      <w:lvlText w:val="%4."/>
      <w:lvlJc w:val="left"/>
      <w:pPr>
        <w:tabs>
          <w:tab w:val="num" w:pos="1916"/>
        </w:tabs>
        <w:ind w:left="1916" w:hanging="360"/>
      </w:pPr>
    </w:lvl>
    <w:lvl w:ilvl="4">
      <w:start w:val="1"/>
      <w:numFmt w:val="decimal"/>
      <w:lvlText w:val="%5."/>
      <w:lvlJc w:val="left"/>
      <w:pPr>
        <w:tabs>
          <w:tab w:val="num" w:pos="2276"/>
        </w:tabs>
        <w:ind w:left="2276" w:hanging="360"/>
      </w:pPr>
    </w:lvl>
    <w:lvl w:ilvl="5">
      <w:start w:val="1"/>
      <w:numFmt w:val="decimal"/>
      <w:lvlText w:val="%6."/>
      <w:lvlJc w:val="left"/>
      <w:pPr>
        <w:tabs>
          <w:tab w:val="num" w:pos="2636"/>
        </w:tabs>
        <w:ind w:left="2636" w:hanging="360"/>
      </w:pPr>
    </w:lvl>
    <w:lvl w:ilvl="6">
      <w:start w:val="1"/>
      <w:numFmt w:val="decimal"/>
      <w:lvlText w:val="%7."/>
      <w:lvlJc w:val="left"/>
      <w:pPr>
        <w:tabs>
          <w:tab w:val="num" w:pos="2996"/>
        </w:tabs>
        <w:ind w:left="2996" w:hanging="360"/>
      </w:pPr>
    </w:lvl>
    <w:lvl w:ilvl="7">
      <w:start w:val="1"/>
      <w:numFmt w:val="decimal"/>
      <w:lvlText w:val="%8."/>
      <w:lvlJc w:val="left"/>
      <w:pPr>
        <w:tabs>
          <w:tab w:val="num" w:pos="3356"/>
        </w:tabs>
        <w:ind w:left="3356" w:hanging="360"/>
      </w:pPr>
    </w:lvl>
    <w:lvl w:ilvl="8">
      <w:start w:val="1"/>
      <w:numFmt w:val="decimal"/>
      <w:lvlText w:val="%9."/>
      <w:lvlJc w:val="left"/>
      <w:pPr>
        <w:tabs>
          <w:tab w:val="num" w:pos="3716"/>
        </w:tabs>
        <w:ind w:left="3716"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07"/>
        </w:tabs>
        <w:ind w:left="707" w:hanging="283"/>
      </w:pPr>
      <w:rPr>
        <w:rFonts w:ascii="Arial" w:hAnsi="Arial" w:cs="Arial"/>
        <w:b w:val="0"/>
        <w:bCs w:val="0"/>
        <w:sz w:val="22"/>
        <w:szCs w:val="22"/>
        <w:lang w:val="ca-ES"/>
      </w:rPr>
    </w:lvl>
    <w:lvl w:ilvl="1">
      <w:start w:val="1"/>
      <w:numFmt w:val="bullet"/>
      <w:lvlText w:val=""/>
      <w:lvlJc w:val="left"/>
      <w:pPr>
        <w:tabs>
          <w:tab w:val="num" w:pos="1414"/>
        </w:tabs>
        <w:ind w:left="1414" w:hanging="283"/>
      </w:pPr>
      <w:rPr>
        <w:rFonts w:ascii="Symbol" w:hAnsi="Symbol" w:cs="OpenSymbol"/>
        <w:sz w:val="22"/>
        <w:szCs w:val="22"/>
        <w:lang w:val="ca-ES"/>
      </w:rPr>
    </w:lvl>
    <w:lvl w:ilvl="2">
      <w:start w:val="1"/>
      <w:numFmt w:val="bullet"/>
      <w:lvlText w:val=""/>
      <w:lvlJc w:val="left"/>
      <w:pPr>
        <w:tabs>
          <w:tab w:val="num" w:pos="2121"/>
        </w:tabs>
        <w:ind w:left="2121" w:hanging="283"/>
      </w:pPr>
      <w:rPr>
        <w:rFonts w:ascii="Symbol" w:hAnsi="Symbol" w:cs="OpenSymbol"/>
        <w:sz w:val="22"/>
        <w:szCs w:val="22"/>
        <w:lang w:val="ca-ES"/>
      </w:rPr>
    </w:lvl>
    <w:lvl w:ilvl="3">
      <w:start w:val="1"/>
      <w:numFmt w:val="bullet"/>
      <w:lvlText w:val=""/>
      <w:lvlJc w:val="left"/>
      <w:pPr>
        <w:tabs>
          <w:tab w:val="num" w:pos="2828"/>
        </w:tabs>
        <w:ind w:left="2828" w:hanging="283"/>
      </w:pPr>
      <w:rPr>
        <w:rFonts w:ascii="Symbol" w:hAnsi="Symbol" w:cs="OpenSymbol"/>
        <w:sz w:val="22"/>
        <w:szCs w:val="22"/>
        <w:lang w:val="ca-ES"/>
      </w:rPr>
    </w:lvl>
    <w:lvl w:ilvl="4">
      <w:start w:val="1"/>
      <w:numFmt w:val="bullet"/>
      <w:lvlText w:val=""/>
      <w:lvlJc w:val="left"/>
      <w:pPr>
        <w:tabs>
          <w:tab w:val="num" w:pos="3535"/>
        </w:tabs>
        <w:ind w:left="3535" w:hanging="283"/>
      </w:pPr>
      <w:rPr>
        <w:rFonts w:ascii="Symbol" w:hAnsi="Symbol" w:cs="OpenSymbol"/>
        <w:sz w:val="22"/>
        <w:szCs w:val="22"/>
        <w:lang w:val="ca-ES"/>
      </w:rPr>
    </w:lvl>
    <w:lvl w:ilvl="5">
      <w:start w:val="1"/>
      <w:numFmt w:val="bullet"/>
      <w:lvlText w:val=""/>
      <w:lvlJc w:val="left"/>
      <w:pPr>
        <w:tabs>
          <w:tab w:val="num" w:pos="4242"/>
        </w:tabs>
        <w:ind w:left="4242" w:hanging="283"/>
      </w:pPr>
      <w:rPr>
        <w:rFonts w:ascii="Symbol" w:hAnsi="Symbol" w:cs="OpenSymbol"/>
        <w:sz w:val="22"/>
        <w:szCs w:val="22"/>
        <w:lang w:val="ca-ES"/>
      </w:rPr>
    </w:lvl>
    <w:lvl w:ilvl="6">
      <w:start w:val="1"/>
      <w:numFmt w:val="bullet"/>
      <w:lvlText w:val=""/>
      <w:lvlJc w:val="left"/>
      <w:pPr>
        <w:tabs>
          <w:tab w:val="num" w:pos="4949"/>
        </w:tabs>
        <w:ind w:left="4949" w:hanging="283"/>
      </w:pPr>
      <w:rPr>
        <w:rFonts w:ascii="Symbol" w:hAnsi="Symbol" w:cs="OpenSymbol"/>
        <w:sz w:val="22"/>
        <w:szCs w:val="22"/>
        <w:lang w:val="ca-ES"/>
      </w:rPr>
    </w:lvl>
    <w:lvl w:ilvl="7">
      <w:start w:val="1"/>
      <w:numFmt w:val="bullet"/>
      <w:lvlText w:val=""/>
      <w:lvlJc w:val="left"/>
      <w:pPr>
        <w:tabs>
          <w:tab w:val="num" w:pos="5656"/>
        </w:tabs>
        <w:ind w:left="5656" w:hanging="283"/>
      </w:pPr>
      <w:rPr>
        <w:rFonts w:ascii="Symbol" w:hAnsi="Symbol" w:cs="OpenSymbol"/>
        <w:sz w:val="22"/>
        <w:szCs w:val="22"/>
        <w:lang w:val="ca-ES"/>
      </w:rPr>
    </w:lvl>
    <w:lvl w:ilvl="8">
      <w:start w:val="1"/>
      <w:numFmt w:val="bullet"/>
      <w:lvlText w:val=""/>
      <w:lvlJc w:val="left"/>
      <w:pPr>
        <w:tabs>
          <w:tab w:val="num" w:pos="6363"/>
        </w:tabs>
        <w:ind w:left="6363" w:hanging="283"/>
      </w:pPr>
      <w:rPr>
        <w:rFonts w:ascii="Symbol" w:hAnsi="Symbol" w:cs="OpenSymbol"/>
        <w:sz w:val="22"/>
        <w:szCs w:val="22"/>
        <w:lang w:val="ca-ES"/>
      </w:rPr>
    </w:lvl>
  </w:abstractNum>
  <w:abstractNum w:abstractNumId="8" w15:restartNumberingAfterBreak="0">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color w:val="FF0000"/>
        <w:sz w:val="22"/>
        <w:szCs w:val="22"/>
        <w:lang w:val="ca-ES"/>
      </w:rPr>
    </w:lvl>
    <w:lvl w:ilvl="1">
      <w:start w:val="1"/>
      <w:numFmt w:val="bullet"/>
      <w:lvlText w:val=""/>
      <w:lvlJc w:val="left"/>
      <w:pPr>
        <w:tabs>
          <w:tab w:val="num" w:pos="1414"/>
        </w:tabs>
        <w:ind w:left="1414" w:hanging="283"/>
      </w:pPr>
      <w:rPr>
        <w:rFonts w:ascii="Symbol" w:hAnsi="Symbol" w:cs="OpenSymbol"/>
        <w:color w:val="FF0000"/>
        <w:sz w:val="22"/>
        <w:szCs w:val="22"/>
        <w:lang w:val="ca-ES"/>
      </w:rPr>
    </w:lvl>
    <w:lvl w:ilvl="2">
      <w:start w:val="1"/>
      <w:numFmt w:val="bullet"/>
      <w:lvlText w:val=""/>
      <w:lvlJc w:val="left"/>
      <w:pPr>
        <w:tabs>
          <w:tab w:val="num" w:pos="2121"/>
        </w:tabs>
        <w:ind w:left="2121" w:hanging="283"/>
      </w:pPr>
      <w:rPr>
        <w:rFonts w:ascii="Symbol" w:hAnsi="Symbol" w:cs="OpenSymbol"/>
        <w:color w:val="FF0000"/>
        <w:sz w:val="22"/>
        <w:szCs w:val="22"/>
        <w:lang w:val="ca-ES"/>
      </w:rPr>
    </w:lvl>
    <w:lvl w:ilvl="3">
      <w:start w:val="1"/>
      <w:numFmt w:val="bullet"/>
      <w:lvlText w:val=""/>
      <w:lvlJc w:val="left"/>
      <w:pPr>
        <w:tabs>
          <w:tab w:val="num" w:pos="2828"/>
        </w:tabs>
        <w:ind w:left="2828" w:hanging="283"/>
      </w:pPr>
      <w:rPr>
        <w:rFonts w:ascii="Symbol" w:hAnsi="Symbol" w:cs="OpenSymbol"/>
        <w:color w:val="FF0000"/>
        <w:sz w:val="22"/>
        <w:szCs w:val="22"/>
        <w:lang w:val="ca-ES"/>
      </w:rPr>
    </w:lvl>
    <w:lvl w:ilvl="4">
      <w:start w:val="1"/>
      <w:numFmt w:val="bullet"/>
      <w:lvlText w:val=""/>
      <w:lvlJc w:val="left"/>
      <w:pPr>
        <w:tabs>
          <w:tab w:val="num" w:pos="3535"/>
        </w:tabs>
        <w:ind w:left="3535" w:hanging="283"/>
      </w:pPr>
      <w:rPr>
        <w:rFonts w:ascii="Symbol" w:hAnsi="Symbol" w:cs="OpenSymbol"/>
        <w:color w:val="FF0000"/>
        <w:sz w:val="22"/>
        <w:szCs w:val="22"/>
        <w:lang w:val="ca-ES"/>
      </w:rPr>
    </w:lvl>
    <w:lvl w:ilvl="5">
      <w:start w:val="1"/>
      <w:numFmt w:val="bullet"/>
      <w:lvlText w:val=""/>
      <w:lvlJc w:val="left"/>
      <w:pPr>
        <w:tabs>
          <w:tab w:val="num" w:pos="4242"/>
        </w:tabs>
        <w:ind w:left="4242" w:hanging="283"/>
      </w:pPr>
      <w:rPr>
        <w:rFonts w:ascii="Symbol" w:hAnsi="Symbol" w:cs="OpenSymbol"/>
        <w:color w:val="FF0000"/>
        <w:sz w:val="22"/>
        <w:szCs w:val="22"/>
        <w:lang w:val="ca-ES"/>
      </w:rPr>
    </w:lvl>
    <w:lvl w:ilvl="6">
      <w:start w:val="1"/>
      <w:numFmt w:val="bullet"/>
      <w:lvlText w:val=""/>
      <w:lvlJc w:val="left"/>
      <w:pPr>
        <w:tabs>
          <w:tab w:val="num" w:pos="4949"/>
        </w:tabs>
        <w:ind w:left="4949" w:hanging="283"/>
      </w:pPr>
      <w:rPr>
        <w:rFonts w:ascii="Symbol" w:hAnsi="Symbol" w:cs="OpenSymbol"/>
        <w:color w:val="FF0000"/>
        <w:sz w:val="22"/>
        <w:szCs w:val="22"/>
        <w:lang w:val="ca-ES"/>
      </w:rPr>
    </w:lvl>
    <w:lvl w:ilvl="7">
      <w:start w:val="1"/>
      <w:numFmt w:val="bullet"/>
      <w:lvlText w:val=""/>
      <w:lvlJc w:val="left"/>
      <w:pPr>
        <w:tabs>
          <w:tab w:val="num" w:pos="5656"/>
        </w:tabs>
        <w:ind w:left="5656" w:hanging="283"/>
      </w:pPr>
      <w:rPr>
        <w:rFonts w:ascii="Symbol" w:hAnsi="Symbol" w:cs="OpenSymbol"/>
        <w:color w:val="FF0000"/>
        <w:sz w:val="22"/>
        <w:szCs w:val="22"/>
        <w:lang w:val="ca-ES"/>
      </w:rPr>
    </w:lvl>
    <w:lvl w:ilvl="8">
      <w:start w:val="1"/>
      <w:numFmt w:val="bullet"/>
      <w:lvlText w:val=""/>
      <w:lvlJc w:val="left"/>
      <w:pPr>
        <w:tabs>
          <w:tab w:val="num" w:pos="6363"/>
        </w:tabs>
        <w:ind w:left="6363" w:hanging="283"/>
      </w:pPr>
      <w:rPr>
        <w:rFonts w:ascii="Symbol" w:hAnsi="Symbol" w:cs="OpenSymbol"/>
        <w:color w:val="FF0000"/>
        <w:sz w:val="22"/>
        <w:szCs w:val="22"/>
        <w:lang w:val="ca-ES"/>
      </w:rPr>
    </w:lvl>
  </w:abstractNum>
  <w:abstractNum w:abstractNumId="9" w15:restartNumberingAfterBreak="0">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D4312"/>
    <w:multiLevelType w:val="multilevel"/>
    <w:tmpl w:val="B79C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285DD8"/>
    <w:multiLevelType w:val="multilevel"/>
    <w:tmpl w:val="A1326EB6"/>
    <w:lvl w:ilvl="0">
      <w:start w:val="1"/>
      <w:numFmt w:val="lowerLetter"/>
      <w:lvlText w:val="%1."/>
      <w:lvlJc w:val="left"/>
      <w:pPr>
        <w:tabs>
          <w:tab w:val="num" w:pos="720"/>
        </w:tabs>
        <w:ind w:left="720" w:hanging="360"/>
      </w:pPr>
    </w:lvl>
    <w:lvl w:ilvl="1">
      <w:start w:val="3"/>
      <w:numFmt w:val="decimal"/>
      <w:lvlText w:val="%2"/>
      <w:lvlJc w:val="left"/>
      <w:pPr>
        <w:ind w:left="1440" w:hanging="360"/>
      </w:pPr>
      <w:rPr>
        <w:rFonts w:ascii="Arial" w:hAnsi="Arial" w:cs="Arial" w:hint="default"/>
        <w:b/>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682602C"/>
    <w:multiLevelType w:val="hybridMultilevel"/>
    <w:tmpl w:val="844845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11"/>
  </w:num>
  <w:num w:numId="8">
    <w:abstractNumId w:val="18"/>
  </w:num>
  <w:num w:numId="9">
    <w:abstractNumId w:val="20"/>
  </w:num>
  <w:num w:numId="10">
    <w:abstractNumId w:val="16"/>
  </w:num>
  <w:num w:numId="11">
    <w:abstractNumId w:val="17"/>
  </w:num>
  <w:num w:numId="12">
    <w:abstractNumId w:val="13"/>
  </w:num>
  <w:num w:numId="13">
    <w:abstractNumId w:val="1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F0"/>
    <w:rsid w:val="000D2EEC"/>
    <w:rsid w:val="00462FCD"/>
    <w:rsid w:val="006829CF"/>
    <w:rsid w:val="009F6CFE"/>
    <w:rsid w:val="00B545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53631"/>
  <w15:chartTrackingRefBased/>
  <w15:docId w15:val="{748C064D-E326-467C-8632-D0E5715C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5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Textoindependiente"/>
    <w:link w:val="Ttulo1Car"/>
    <w:qFormat/>
    <w:rsid w:val="006829CF"/>
    <w:pPr>
      <w:numPr>
        <w:numId w:val="1"/>
      </w:numPr>
      <w:suppressAutoHyphens/>
      <w:spacing w:before="280" w:after="280"/>
      <w:jc w:val="center"/>
      <w:outlineLvl w:val="0"/>
    </w:pPr>
    <w:rPr>
      <w:color w:val="000000"/>
      <w:kern w:val="2"/>
      <w:sz w:val="24"/>
      <w:szCs w:val="24"/>
      <w:lang w:val="ca-ES" w:eastAsia="zh-CN"/>
    </w:rPr>
  </w:style>
  <w:style w:type="paragraph" w:styleId="Ttulo2">
    <w:name w:val="heading 2"/>
    <w:basedOn w:val="Normal"/>
    <w:next w:val="Textoindependiente"/>
    <w:link w:val="Ttulo2Car"/>
    <w:qFormat/>
    <w:rsid w:val="006829CF"/>
    <w:pPr>
      <w:numPr>
        <w:ilvl w:val="1"/>
        <w:numId w:val="1"/>
      </w:numPr>
      <w:suppressAutoHyphens/>
      <w:spacing w:before="280" w:after="280"/>
      <w:jc w:val="center"/>
      <w:outlineLvl w:val="1"/>
    </w:pPr>
    <w:rPr>
      <w:kern w:val="2"/>
      <w:sz w:val="24"/>
      <w:szCs w:val="24"/>
      <w:lang w:val="ca-ES" w:eastAsia="zh-CN"/>
    </w:rPr>
  </w:style>
  <w:style w:type="paragraph" w:styleId="Ttulo3">
    <w:name w:val="heading 3"/>
    <w:basedOn w:val="Normal"/>
    <w:next w:val="Textoindependiente"/>
    <w:link w:val="Ttulo3Car"/>
    <w:qFormat/>
    <w:rsid w:val="006829CF"/>
    <w:pPr>
      <w:numPr>
        <w:ilvl w:val="2"/>
        <w:numId w:val="1"/>
      </w:numPr>
      <w:suppressAutoHyphens/>
      <w:spacing w:before="280" w:after="280"/>
      <w:jc w:val="center"/>
      <w:outlineLvl w:val="2"/>
    </w:pPr>
    <w:rPr>
      <w:color w:val="CC9933"/>
      <w:kern w:val="2"/>
      <w:sz w:val="24"/>
      <w:szCs w:val="24"/>
      <w:lang w:val="ca-ES" w:eastAsia="zh-CN"/>
    </w:rPr>
  </w:style>
  <w:style w:type="paragraph" w:styleId="Ttulo4">
    <w:name w:val="heading 4"/>
    <w:basedOn w:val="Normal"/>
    <w:next w:val="Textoindependiente"/>
    <w:link w:val="Ttulo4Car"/>
    <w:qFormat/>
    <w:rsid w:val="006829CF"/>
    <w:pPr>
      <w:numPr>
        <w:ilvl w:val="3"/>
        <w:numId w:val="1"/>
      </w:numPr>
      <w:suppressAutoHyphens/>
      <w:spacing w:before="280" w:after="280"/>
      <w:jc w:val="center"/>
      <w:outlineLvl w:val="3"/>
    </w:pPr>
    <w:rPr>
      <w:color w:val="996600"/>
      <w:kern w:val="2"/>
      <w:sz w:val="24"/>
      <w:szCs w:val="24"/>
      <w:lang w:val="ca-ES" w:eastAsia="zh-CN"/>
    </w:rPr>
  </w:style>
  <w:style w:type="paragraph" w:styleId="Ttulo5">
    <w:name w:val="heading 5"/>
    <w:basedOn w:val="Normal"/>
    <w:next w:val="Textoindependiente"/>
    <w:link w:val="Ttulo5Car"/>
    <w:qFormat/>
    <w:rsid w:val="006829CF"/>
    <w:pPr>
      <w:numPr>
        <w:ilvl w:val="4"/>
        <w:numId w:val="1"/>
      </w:numPr>
      <w:suppressAutoHyphens/>
      <w:spacing w:before="280" w:after="280"/>
      <w:jc w:val="center"/>
      <w:outlineLvl w:val="4"/>
    </w:pPr>
    <w:rPr>
      <w:color w:val="663300"/>
      <w:kern w:val="2"/>
      <w:sz w:val="24"/>
      <w:szCs w:val="24"/>
      <w:lang w:val="ca-ES" w:eastAsia="zh-CN"/>
    </w:rPr>
  </w:style>
  <w:style w:type="paragraph" w:styleId="Ttulo6">
    <w:name w:val="heading 6"/>
    <w:basedOn w:val="Normal"/>
    <w:next w:val="Textoindependiente"/>
    <w:link w:val="Ttulo6Car"/>
    <w:qFormat/>
    <w:rsid w:val="006829CF"/>
    <w:pPr>
      <w:numPr>
        <w:ilvl w:val="5"/>
        <w:numId w:val="1"/>
      </w:numPr>
      <w:suppressAutoHyphens/>
      <w:spacing w:before="280" w:after="280"/>
      <w:jc w:val="center"/>
      <w:outlineLvl w:val="5"/>
    </w:pPr>
    <w:rPr>
      <w:color w:val="FFCC00"/>
      <w:kern w:val="2"/>
      <w:sz w:val="24"/>
      <w:szCs w:val="24"/>
      <w:lang w:val="ca-ES" w:eastAsia="zh-CN"/>
    </w:rPr>
  </w:style>
  <w:style w:type="paragraph" w:styleId="Ttulo9">
    <w:name w:val="heading 9"/>
    <w:basedOn w:val="Encapalament"/>
    <w:next w:val="Textoindependiente"/>
    <w:link w:val="Ttulo9Car"/>
    <w:qFormat/>
    <w:rsid w:val="006829CF"/>
    <w:pPr>
      <w:numPr>
        <w:numId w:val="2"/>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545F0"/>
    <w:pPr>
      <w:tabs>
        <w:tab w:val="center" w:pos="4252"/>
        <w:tab w:val="right" w:pos="8504"/>
      </w:tabs>
    </w:pPr>
  </w:style>
  <w:style w:type="character" w:customStyle="1" w:styleId="EncabezadoCar">
    <w:name w:val="Encabezado Car"/>
    <w:basedOn w:val="Fuentedeprrafopredeter"/>
    <w:link w:val="Encabezado"/>
    <w:rsid w:val="00B545F0"/>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B545F0"/>
    <w:pPr>
      <w:tabs>
        <w:tab w:val="center" w:pos="4252"/>
        <w:tab w:val="right" w:pos="8504"/>
      </w:tabs>
    </w:pPr>
  </w:style>
  <w:style w:type="character" w:customStyle="1" w:styleId="PiedepginaCar">
    <w:name w:val="Pie de página Car"/>
    <w:basedOn w:val="Fuentedeprrafopredeter"/>
    <w:link w:val="Piedepgina"/>
    <w:rsid w:val="00B545F0"/>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rsid w:val="006829CF"/>
    <w:rPr>
      <w:rFonts w:ascii="Times New Roman" w:eastAsia="Times New Roman" w:hAnsi="Times New Roman" w:cs="Times New Roman"/>
      <w:color w:val="000000"/>
      <w:kern w:val="2"/>
      <w:sz w:val="24"/>
      <w:szCs w:val="24"/>
      <w:lang w:val="ca-ES" w:eastAsia="zh-CN"/>
    </w:rPr>
  </w:style>
  <w:style w:type="character" w:customStyle="1" w:styleId="Ttulo2Car">
    <w:name w:val="Título 2 Car"/>
    <w:basedOn w:val="Fuentedeprrafopredeter"/>
    <w:link w:val="Ttulo2"/>
    <w:rsid w:val="006829CF"/>
    <w:rPr>
      <w:rFonts w:ascii="Times New Roman" w:eastAsia="Times New Roman" w:hAnsi="Times New Roman" w:cs="Times New Roman"/>
      <w:kern w:val="2"/>
      <w:sz w:val="24"/>
      <w:szCs w:val="24"/>
      <w:lang w:val="ca-ES" w:eastAsia="zh-CN"/>
    </w:rPr>
  </w:style>
  <w:style w:type="character" w:customStyle="1" w:styleId="Ttulo3Car">
    <w:name w:val="Título 3 Car"/>
    <w:basedOn w:val="Fuentedeprrafopredeter"/>
    <w:link w:val="Ttulo3"/>
    <w:rsid w:val="006829CF"/>
    <w:rPr>
      <w:rFonts w:ascii="Times New Roman" w:eastAsia="Times New Roman" w:hAnsi="Times New Roman" w:cs="Times New Roman"/>
      <w:color w:val="CC9933"/>
      <w:kern w:val="2"/>
      <w:sz w:val="24"/>
      <w:szCs w:val="24"/>
      <w:lang w:val="ca-ES" w:eastAsia="zh-CN"/>
    </w:rPr>
  </w:style>
  <w:style w:type="character" w:customStyle="1" w:styleId="Ttulo4Car">
    <w:name w:val="Título 4 Car"/>
    <w:basedOn w:val="Fuentedeprrafopredeter"/>
    <w:link w:val="Ttulo4"/>
    <w:rsid w:val="006829CF"/>
    <w:rPr>
      <w:rFonts w:ascii="Times New Roman" w:eastAsia="Times New Roman" w:hAnsi="Times New Roman" w:cs="Times New Roman"/>
      <w:color w:val="996600"/>
      <w:kern w:val="2"/>
      <w:sz w:val="24"/>
      <w:szCs w:val="24"/>
      <w:lang w:val="ca-ES" w:eastAsia="zh-CN"/>
    </w:rPr>
  </w:style>
  <w:style w:type="character" w:customStyle="1" w:styleId="Ttulo5Car">
    <w:name w:val="Título 5 Car"/>
    <w:basedOn w:val="Fuentedeprrafopredeter"/>
    <w:link w:val="Ttulo5"/>
    <w:rsid w:val="006829CF"/>
    <w:rPr>
      <w:rFonts w:ascii="Times New Roman" w:eastAsia="Times New Roman" w:hAnsi="Times New Roman" w:cs="Times New Roman"/>
      <w:color w:val="663300"/>
      <w:kern w:val="2"/>
      <w:sz w:val="24"/>
      <w:szCs w:val="24"/>
      <w:lang w:val="ca-ES" w:eastAsia="zh-CN"/>
    </w:rPr>
  </w:style>
  <w:style w:type="character" w:customStyle="1" w:styleId="Ttulo6Car">
    <w:name w:val="Título 6 Car"/>
    <w:basedOn w:val="Fuentedeprrafopredeter"/>
    <w:link w:val="Ttulo6"/>
    <w:rsid w:val="006829CF"/>
    <w:rPr>
      <w:rFonts w:ascii="Times New Roman" w:eastAsia="Times New Roman" w:hAnsi="Times New Roman" w:cs="Times New Roman"/>
      <w:color w:val="FFCC00"/>
      <w:kern w:val="2"/>
      <w:sz w:val="24"/>
      <w:szCs w:val="24"/>
      <w:lang w:val="ca-ES" w:eastAsia="zh-CN"/>
    </w:rPr>
  </w:style>
  <w:style w:type="character" w:customStyle="1" w:styleId="Ttulo9Car">
    <w:name w:val="Título 9 Car"/>
    <w:basedOn w:val="Fuentedeprrafopredeter"/>
    <w:link w:val="Ttulo9"/>
    <w:rsid w:val="006829CF"/>
    <w:rPr>
      <w:rFonts w:ascii="Liberation Sans" w:eastAsia="Lucida Sans Unicode" w:hAnsi="Liberation Sans" w:cs="Mangal"/>
      <w:b/>
      <w:bCs/>
      <w:kern w:val="2"/>
      <w:sz w:val="21"/>
      <w:szCs w:val="21"/>
      <w:lang w:val="ca-ES" w:eastAsia="zh-CN"/>
    </w:rPr>
  </w:style>
  <w:style w:type="paragraph" w:styleId="Textodeglobo">
    <w:name w:val="Balloon Text"/>
    <w:basedOn w:val="Normal"/>
    <w:link w:val="TextodegloboCar"/>
    <w:uiPriority w:val="99"/>
    <w:semiHidden/>
    <w:unhideWhenUsed/>
    <w:rsid w:val="006829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9CF"/>
    <w:rPr>
      <w:rFonts w:ascii="Segoe UI" w:eastAsia="Times New Roman" w:hAnsi="Segoe UI" w:cs="Segoe UI"/>
      <w:sz w:val="18"/>
      <w:szCs w:val="18"/>
      <w:lang w:eastAsia="es-ES"/>
    </w:rPr>
  </w:style>
  <w:style w:type="character" w:styleId="Hipervnculo">
    <w:name w:val="Hyperlink"/>
    <w:rsid w:val="006829CF"/>
    <w:rPr>
      <w:color w:val="000080"/>
      <w:u w:val="single"/>
    </w:rPr>
  </w:style>
  <w:style w:type="paragraph" w:customStyle="1" w:styleId="paragraph">
    <w:name w:val="paragraph"/>
    <w:basedOn w:val="Normal"/>
    <w:rsid w:val="006829CF"/>
    <w:pPr>
      <w:spacing w:before="100" w:beforeAutospacing="1" w:after="100" w:afterAutospacing="1"/>
    </w:pPr>
    <w:rPr>
      <w:sz w:val="24"/>
      <w:szCs w:val="24"/>
      <w:lang w:val="ca-ES" w:eastAsia="es-ES_tradnl"/>
    </w:rPr>
  </w:style>
  <w:style w:type="character" w:customStyle="1" w:styleId="eop">
    <w:name w:val="eop"/>
    <w:rsid w:val="006829CF"/>
  </w:style>
  <w:style w:type="character" w:customStyle="1" w:styleId="normaltextrun">
    <w:name w:val="normaltextrun"/>
    <w:rsid w:val="006829CF"/>
  </w:style>
  <w:style w:type="table" w:styleId="Tablaconcuadrcula">
    <w:name w:val="Table Grid"/>
    <w:basedOn w:val="Tablanormal"/>
    <w:uiPriority w:val="39"/>
    <w:rsid w:val="006829CF"/>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829CF"/>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6829CF"/>
  </w:style>
  <w:style w:type="character" w:customStyle="1" w:styleId="TextocomentarioCar">
    <w:name w:val="Texto comentario Car"/>
    <w:basedOn w:val="Fuentedeprrafopredeter"/>
    <w:link w:val="Textocomentario"/>
    <w:uiPriority w:val="99"/>
    <w:semiHidden/>
    <w:rsid w:val="006829CF"/>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829CF"/>
    <w:rPr>
      <w:sz w:val="16"/>
      <w:szCs w:val="16"/>
    </w:rPr>
  </w:style>
  <w:style w:type="character" w:styleId="Mencinsinresolver">
    <w:name w:val="Unresolved Mention"/>
    <w:basedOn w:val="Fuentedeprrafopredeter"/>
    <w:uiPriority w:val="99"/>
    <w:semiHidden/>
    <w:unhideWhenUsed/>
    <w:rsid w:val="006829CF"/>
    <w:rPr>
      <w:color w:val="605E5C"/>
      <w:shd w:val="clear" w:color="auto" w:fill="E1DFDD"/>
    </w:rPr>
  </w:style>
  <w:style w:type="paragraph" w:styleId="Prrafodelista">
    <w:name w:val="List Paragraph"/>
    <w:basedOn w:val="Normal"/>
    <w:uiPriority w:val="34"/>
    <w:qFormat/>
    <w:rsid w:val="006829CF"/>
    <w:pPr>
      <w:ind w:left="720"/>
      <w:contextualSpacing/>
    </w:pPr>
  </w:style>
  <w:style w:type="paragraph" w:customStyle="1" w:styleId="western">
    <w:name w:val="western"/>
    <w:basedOn w:val="Normal"/>
    <w:rsid w:val="006829CF"/>
    <w:pPr>
      <w:spacing w:before="100" w:beforeAutospacing="1" w:after="100" w:afterAutospacing="1" w:line="301" w:lineRule="atLeast"/>
      <w:jc w:val="both"/>
    </w:pPr>
    <w:rPr>
      <w:rFonts w:ascii="Arial" w:hAnsi="Arial" w:cs="Arial"/>
      <w:sz w:val="22"/>
      <w:szCs w:val="22"/>
    </w:rPr>
  </w:style>
  <w:style w:type="character" w:styleId="Textoennegrita">
    <w:name w:val="Strong"/>
    <w:qFormat/>
    <w:rsid w:val="006829CF"/>
    <w:rPr>
      <w:b/>
      <w:bCs/>
    </w:rPr>
  </w:style>
  <w:style w:type="character" w:customStyle="1" w:styleId="WW8Num1z0">
    <w:name w:val="WW8Num1z0"/>
    <w:rsid w:val="006829CF"/>
  </w:style>
  <w:style w:type="character" w:customStyle="1" w:styleId="WW8Num1z1">
    <w:name w:val="WW8Num1z1"/>
    <w:rsid w:val="006829CF"/>
  </w:style>
  <w:style w:type="character" w:customStyle="1" w:styleId="WW8Num1z2">
    <w:name w:val="WW8Num1z2"/>
    <w:rsid w:val="006829CF"/>
  </w:style>
  <w:style w:type="character" w:customStyle="1" w:styleId="WW8Num1z3">
    <w:name w:val="WW8Num1z3"/>
    <w:rsid w:val="006829CF"/>
  </w:style>
  <w:style w:type="character" w:customStyle="1" w:styleId="WW8Num1z4">
    <w:name w:val="WW8Num1z4"/>
    <w:rsid w:val="006829CF"/>
  </w:style>
  <w:style w:type="character" w:customStyle="1" w:styleId="WW8Num1z5">
    <w:name w:val="WW8Num1z5"/>
    <w:rsid w:val="006829CF"/>
  </w:style>
  <w:style w:type="character" w:customStyle="1" w:styleId="WW8Num1z6">
    <w:name w:val="WW8Num1z6"/>
    <w:rsid w:val="006829CF"/>
  </w:style>
  <w:style w:type="character" w:customStyle="1" w:styleId="WW8Num1z7">
    <w:name w:val="WW8Num1z7"/>
    <w:rsid w:val="006829CF"/>
  </w:style>
  <w:style w:type="character" w:customStyle="1" w:styleId="WW8Num1z8">
    <w:name w:val="WW8Num1z8"/>
    <w:rsid w:val="006829CF"/>
  </w:style>
  <w:style w:type="character" w:customStyle="1" w:styleId="WW8Num2z0">
    <w:name w:val="WW8Num2z0"/>
    <w:rsid w:val="006829CF"/>
    <w:rPr>
      <w:rFonts w:ascii="Symbol" w:hAnsi="Symbol" w:cs="OpenSymbol"/>
      <w:shd w:val="clear" w:color="auto" w:fill="auto"/>
    </w:rPr>
  </w:style>
  <w:style w:type="character" w:customStyle="1" w:styleId="WW8Num2z1">
    <w:name w:val="WW8Num2z1"/>
    <w:rsid w:val="006829CF"/>
    <w:rPr>
      <w:rFonts w:ascii="OpenSymbol" w:hAnsi="OpenSymbol" w:cs="OpenSymbol"/>
    </w:rPr>
  </w:style>
  <w:style w:type="character" w:customStyle="1" w:styleId="WW8Num3z0">
    <w:name w:val="WW8Num3z0"/>
    <w:rsid w:val="006829CF"/>
    <w:rPr>
      <w:rFonts w:ascii="Symbol" w:hAnsi="Symbol" w:cs="OpenSymbol"/>
      <w:sz w:val="22"/>
      <w:szCs w:val="22"/>
      <w:lang w:val="ca-ES"/>
    </w:rPr>
  </w:style>
  <w:style w:type="character" w:customStyle="1" w:styleId="WW8Num4z0">
    <w:name w:val="WW8Num4z0"/>
    <w:rsid w:val="006829CF"/>
    <w:rPr>
      <w:rFonts w:ascii="Symbol" w:hAnsi="Symbol" w:cs="OpenSymbol"/>
      <w:sz w:val="22"/>
      <w:szCs w:val="22"/>
    </w:rPr>
  </w:style>
  <w:style w:type="character" w:customStyle="1" w:styleId="WW8Num5z0">
    <w:name w:val="WW8Num5z0"/>
    <w:rsid w:val="006829CF"/>
    <w:rPr>
      <w:rFonts w:ascii="Symbol" w:hAnsi="Symbol" w:cs="OpenSymbol"/>
      <w:sz w:val="22"/>
      <w:szCs w:val="22"/>
      <w:lang w:val="ca-ES"/>
    </w:rPr>
  </w:style>
  <w:style w:type="character" w:customStyle="1" w:styleId="WW8Num6z0">
    <w:name w:val="WW8Num6z0"/>
    <w:rsid w:val="006829CF"/>
    <w:rPr>
      <w:rFonts w:ascii="Symbol" w:eastAsia="Arial" w:hAnsi="Symbol" w:cs="OpenSymbol"/>
      <w:color w:val="000000"/>
      <w:sz w:val="22"/>
      <w:szCs w:val="22"/>
      <w:lang w:val="ca-ES"/>
    </w:rPr>
  </w:style>
  <w:style w:type="character" w:customStyle="1" w:styleId="WW8Num6z1">
    <w:name w:val="WW8Num6z1"/>
    <w:rsid w:val="006829CF"/>
    <w:rPr>
      <w:rFonts w:ascii="Wingdings" w:hAnsi="Wingdings" w:cs="OpenSymbol"/>
    </w:rPr>
  </w:style>
  <w:style w:type="character" w:customStyle="1" w:styleId="WW8Num7z0">
    <w:name w:val="WW8Num7z0"/>
    <w:rsid w:val="006829CF"/>
    <w:rPr>
      <w:rFonts w:ascii="Arial" w:eastAsia="Arial" w:hAnsi="Arial" w:cs="Arial"/>
      <w:sz w:val="22"/>
      <w:szCs w:val="22"/>
      <w:lang w:val="ca-ES"/>
    </w:rPr>
  </w:style>
  <w:style w:type="character" w:customStyle="1" w:styleId="WW8Num7z1">
    <w:name w:val="WW8Num7z1"/>
    <w:rsid w:val="006829CF"/>
  </w:style>
  <w:style w:type="character" w:customStyle="1" w:styleId="WW8Num7z2">
    <w:name w:val="WW8Num7z2"/>
    <w:rsid w:val="006829CF"/>
  </w:style>
  <w:style w:type="character" w:customStyle="1" w:styleId="WW8Num7z3">
    <w:name w:val="WW8Num7z3"/>
    <w:rsid w:val="006829CF"/>
  </w:style>
  <w:style w:type="character" w:customStyle="1" w:styleId="WW8Num7z4">
    <w:name w:val="WW8Num7z4"/>
    <w:rsid w:val="006829CF"/>
  </w:style>
  <w:style w:type="character" w:customStyle="1" w:styleId="WW8Num7z5">
    <w:name w:val="WW8Num7z5"/>
    <w:rsid w:val="006829CF"/>
  </w:style>
  <w:style w:type="character" w:customStyle="1" w:styleId="WW8Num7z6">
    <w:name w:val="WW8Num7z6"/>
    <w:rsid w:val="006829CF"/>
  </w:style>
  <w:style w:type="character" w:customStyle="1" w:styleId="WW8Num7z7">
    <w:name w:val="WW8Num7z7"/>
    <w:rsid w:val="006829CF"/>
  </w:style>
  <w:style w:type="character" w:customStyle="1" w:styleId="WW8Num7z8">
    <w:name w:val="WW8Num7z8"/>
    <w:rsid w:val="006829CF"/>
  </w:style>
  <w:style w:type="character" w:customStyle="1" w:styleId="WW8Num8z0">
    <w:name w:val="WW8Num8z0"/>
    <w:rsid w:val="006829CF"/>
    <w:rPr>
      <w:rFonts w:ascii="Arial" w:hAnsi="Arial" w:cs="Arial"/>
      <w:b w:val="0"/>
      <w:bCs w:val="0"/>
      <w:sz w:val="22"/>
      <w:szCs w:val="22"/>
      <w:lang w:val="ca-ES"/>
    </w:rPr>
  </w:style>
  <w:style w:type="character" w:customStyle="1" w:styleId="WW8Num8z1">
    <w:name w:val="WW8Num8z1"/>
    <w:rsid w:val="006829CF"/>
    <w:rPr>
      <w:rFonts w:ascii="Symbol" w:hAnsi="Symbol" w:cs="OpenSymbol"/>
      <w:sz w:val="22"/>
      <w:szCs w:val="22"/>
      <w:lang w:val="ca-ES"/>
    </w:rPr>
  </w:style>
  <w:style w:type="character" w:customStyle="1" w:styleId="WW8Num9z0">
    <w:name w:val="WW8Num9z0"/>
    <w:rsid w:val="006829CF"/>
    <w:rPr>
      <w:rFonts w:ascii="Symbol" w:hAnsi="Symbol" w:cs="OpenSymbol"/>
      <w:color w:val="FF0000"/>
      <w:sz w:val="22"/>
      <w:szCs w:val="22"/>
      <w:lang w:val="ca-ES"/>
    </w:rPr>
  </w:style>
  <w:style w:type="character" w:customStyle="1" w:styleId="WW8Num10z0">
    <w:name w:val="WW8Num10z0"/>
    <w:rsid w:val="006829CF"/>
    <w:rPr>
      <w:rFonts w:ascii="Symbol" w:hAnsi="Symbol" w:cs="OpenSymbol"/>
    </w:rPr>
  </w:style>
  <w:style w:type="character" w:customStyle="1" w:styleId="WW8Num11z0">
    <w:name w:val="WW8Num11z0"/>
    <w:rsid w:val="006829CF"/>
    <w:rPr>
      <w:rFonts w:ascii="Symbol" w:hAnsi="Symbol" w:cs="OpenSymbol"/>
    </w:rPr>
  </w:style>
  <w:style w:type="character" w:customStyle="1" w:styleId="WW8Num12z0">
    <w:name w:val="WW8Num12z0"/>
    <w:rsid w:val="006829CF"/>
    <w:rPr>
      <w:rFonts w:ascii="Symbol" w:hAnsi="Symbol" w:cs="OpenSymbol"/>
    </w:rPr>
  </w:style>
  <w:style w:type="character" w:customStyle="1" w:styleId="WW8Num10z1">
    <w:name w:val="WW8Num10z1"/>
    <w:rsid w:val="006829CF"/>
  </w:style>
  <w:style w:type="character" w:customStyle="1" w:styleId="WW8Num10z2">
    <w:name w:val="WW8Num10z2"/>
    <w:rsid w:val="006829CF"/>
  </w:style>
  <w:style w:type="character" w:customStyle="1" w:styleId="WW8Num10z3">
    <w:name w:val="WW8Num10z3"/>
    <w:rsid w:val="006829CF"/>
  </w:style>
  <w:style w:type="character" w:customStyle="1" w:styleId="WW8Num10z4">
    <w:name w:val="WW8Num10z4"/>
    <w:rsid w:val="006829CF"/>
  </w:style>
  <w:style w:type="character" w:customStyle="1" w:styleId="WW8Num10z5">
    <w:name w:val="WW8Num10z5"/>
    <w:rsid w:val="006829CF"/>
  </w:style>
  <w:style w:type="character" w:customStyle="1" w:styleId="WW8Num10z6">
    <w:name w:val="WW8Num10z6"/>
    <w:rsid w:val="006829CF"/>
  </w:style>
  <w:style w:type="character" w:customStyle="1" w:styleId="WW8Num10z7">
    <w:name w:val="WW8Num10z7"/>
    <w:rsid w:val="006829CF"/>
  </w:style>
  <w:style w:type="character" w:customStyle="1" w:styleId="WW8Num10z8">
    <w:name w:val="WW8Num10z8"/>
    <w:rsid w:val="006829CF"/>
  </w:style>
  <w:style w:type="character" w:customStyle="1" w:styleId="WW8Num13z0">
    <w:name w:val="WW8Num13z0"/>
    <w:rsid w:val="006829CF"/>
    <w:rPr>
      <w:rFonts w:ascii="Symbol" w:hAnsi="Symbol" w:cs="OpenSymbol"/>
    </w:rPr>
  </w:style>
  <w:style w:type="character" w:customStyle="1" w:styleId="WW8Num11z1">
    <w:name w:val="WW8Num11z1"/>
    <w:rsid w:val="006829CF"/>
  </w:style>
  <w:style w:type="character" w:customStyle="1" w:styleId="WW8Num11z2">
    <w:name w:val="WW8Num11z2"/>
    <w:rsid w:val="006829CF"/>
  </w:style>
  <w:style w:type="character" w:customStyle="1" w:styleId="WW8Num11z3">
    <w:name w:val="WW8Num11z3"/>
    <w:rsid w:val="006829CF"/>
  </w:style>
  <w:style w:type="character" w:customStyle="1" w:styleId="WW8Num11z4">
    <w:name w:val="WW8Num11z4"/>
    <w:rsid w:val="006829CF"/>
  </w:style>
  <w:style w:type="character" w:customStyle="1" w:styleId="WW8Num11z5">
    <w:name w:val="WW8Num11z5"/>
    <w:rsid w:val="006829CF"/>
  </w:style>
  <w:style w:type="character" w:customStyle="1" w:styleId="WW8Num11z6">
    <w:name w:val="WW8Num11z6"/>
    <w:rsid w:val="006829CF"/>
  </w:style>
  <w:style w:type="character" w:customStyle="1" w:styleId="WW8Num11z7">
    <w:name w:val="WW8Num11z7"/>
    <w:rsid w:val="006829CF"/>
  </w:style>
  <w:style w:type="character" w:customStyle="1" w:styleId="WW8Num11z8">
    <w:name w:val="WW8Num11z8"/>
    <w:rsid w:val="006829CF"/>
  </w:style>
  <w:style w:type="character" w:customStyle="1" w:styleId="WW8Num8z2">
    <w:name w:val="WW8Num8z2"/>
    <w:rsid w:val="006829CF"/>
  </w:style>
  <w:style w:type="character" w:customStyle="1" w:styleId="WW8Num8z3">
    <w:name w:val="WW8Num8z3"/>
    <w:rsid w:val="006829CF"/>
  </w:style>
  <w:style w:type="character" w:customStyle="1" w:styleId="WW8Num8z4">
    <w:name w:val="WW8Num8z4"/>
    <w:rsid w:val="006829CF"/>
  </w:style>
  <w:style w:type="character" w:customStyle="1" w:styleId="WW8Num8z5">
    <w:name w:val="WW8Num8z5"/>
    <w:rsid w:val="006829CF"/>
  </w:style>
  <w:style w:type="character" w:customStyle="1" w:styleId="WW8Num8z6">
    <w:name w:val="WW8Num8z6"/>
    <w:rsid w:val="006829CF"/>
  </w:style>
  <w:style w:type="character" w:customStyle="1" w:styleId="WW8Num8z7">
    <w:name w:val="WW8Num8z7"/>
    <w:rsid w:val="006829CF"/>
  </w:style>
  <w:style w:type="character" w:customStyle="1" w:styleId="WW8Num8z8">
    <w:name w:val="WW8Num8z8"/>
    <w:rsid w:val="006829CF"/>
  </w:style>
  <w:style w:type="character" w:customStyle="1" w:styleId="WW8Num9z1">
    <w:name w:val="WW8Num9z1"/>
    <w:rsid w:val="006829CF"/>
    <w:rPr>
      <w:rFonts w:ascii="Symbol" w:hAnsi="Symbol" w:cs="OpenSymbol"/>
      <w:sz w:val="22"/>
      <w:szCs w:val="22"/>
    </w:rPr>
  </w:style>
  <w:style w:type="character" w:customStyle="1" w:styleId="WW8Num12z1">
    <w:name w:val="WW8Num12z1"/>
    <w:rsid w:val="006829CF"/>
  </w:style>
  <w:style w:type="character" w:customStyle="1" w:styleId="WW8Num12z2">
    <w:name w:val="WW8Num12z2"/>
    <w:rsid w:val="006829CF"/>
  </w:style>
  <w:style w:type="character" w:customStyle="1" w:styleId="WW8Num12z3">
    <w:name w:val="WW8Num12z3"/>
    <w:rsid w:val="006829CF"/>
  </w:style>
  <w:style w:type="character" w:customStyle="1" w:styleId="WW8Num12z4">
    <w:name w:val="WW8Num12z4"/>
    <w:rsid w:val="006829CF"/>
  </w:style>
  <w:style w:type="character" w:customStyle="1" w:styleId="WW8Num12z5">
    <w:name w:val="WW8Num12z5"/>
    <w:rsid w:val="006829CF"/>
  </w:style>
  <w:style w:type="character" w:customStyle="1" w:styleId="WW8Num12z6">
    <w:name w:val="WW8Num12z6"/>
    <w:rsid w:val="006829CF"/>
  </w:style>
  <w:style w:type="character" w:customStyle="1" w:styleId="WW8Num12z7">
    <w:name w:val="WW8Num12z7"/>
    <w:rsid w:val="006829CF"/>
  </w:style>
  <w:style w:type="character" w:customStyle="1" w:styleId="WW8Num12z8">
    <w:name w:val="WW8Num12z8"/>
    <w:rsid w:val="006829CF"/>
  </w:style>
  <w:style w:type="character" w:customStyle="1" w:styleId="WW8Num14z0">
    <w:name w:val="WW8Num14z0"/>
    <w:rsid w:val="006829CF"/>
    <w:rPr>
      <w:rFonts w:ascii="Symbol" w:hAnsi="Symbol" w:cs="OpenSymbol"/>
    </w:rPr>
  </w:style>
  <w:style w:type="character" w:customStyle="1" w:styleId="Fuentedeprrafopredeter3">
    <w:name w:val="Fuente de párrafo predeter.3"/>
    <w:rsid w:val="006829CF"/>
  </w:style>
  <w:style w:type="character" w:customStyle="1" w:styleId="WW8Num3z1">
    <w:name w:val="WW8Num3z1"/>
    <w:rsid w:val="006829CF"/>
    <w:rPr>
      <w:rFonts w:ascii="Courier New" w:hAnsi="Courier New" w:cs="Courier New" w:hint="default"/>
    </w:rPr>
  </w:style>
  <w:style w:type="character" w:customStyle="1" w:styleId="WW8Num3z2">
    <w:name w:val="WW8Num3z2"/>
    <w:rsid w:val="006829CF"/>
    <w:rPr>
      <w:rFonts w:ascii="Wingdings" w:hAnsi="Wingdings" w:cs="Wingdings" w:hint="default"/>
    </w:rPr>
  </w:style>
  <w:style w:type="character" w:customStyle="1" w:styleId="WW8Num4z1">
    <w:name w:val="WW8Num4z1"/>
    <w:rsid w:val="006829CF"/>
    <w:rPr>
      <w:rFonts w:ascii="Courier New" w:hAnsi="Courier New" w:cs="Courier New" w:hint="default"/>
    </w:rPr>
  </w:style>
  <w:style w:type="character" w:customStyle="1" w:styleId="WW8Num4z2">
    <w:name w:val="WW8Num4z2"/>
    <w:rsid w:val="006829CF"/>
    <w:rPr>
      <w:rFonts w:ascii="Wingdings" w:hAnsi="Wingdings" w:cs="Wingdings" w:hint="default"/>
    </w:rPr>
  </w:style>
  <w:style w:type="character" w:customStyle="1" w:styleId="WW8Num5z1">
    <w:name w:val="WW8Num5z1"/>
    <w:rsid w:val="006829CF"/>
    <w:rPr>
      <w:rFonts w:ascii="Courier New" w:hAnsi="Courier New" w:cs="Courier New" w:hint="default"/>
    </w:rPr>
  </w:style>
  <w:style w:type="character" w:customStyle="1" w:styleId="WW8Num5z2">
    <w:name w:val="WW8Num5z2"/>
    <w:rsid w:val="006829CF"/>
    <w:rPr>
      <w:rFonts w:ascii="Wingdings" w:hAnsi="Wingdings" w:cs="Wingdings" w:hint="default"/>
    </w:rPr>
  </w:style>
  <w:style w:type="character" w:customStyle="1" w:styleId="WW8Num6z2">
    <w:name w:val="WW8Num6z2"/>
    <w:rsid w:val="006829CF"/>
    <w:rPr>
      <w:rFonts w:ascii="Wingdings" w:hAnsi="Wingdings" w:cs="Wingdings" w:hint="default"/>
    </w:rPr>
  </w:style>
  <w:style w:type="character" w:customStyle="1" w:styleId="WW8Num9z2">
    <w:name w:val="WW8Num9z2"/>
    <w:rsid w:val="006829CF"/>
    <w:rPr>
      <w:rFonts w:ascii="Wingdings" w:hAnsi="Wingdings" w:cs="Wingdings" w:hint="default"/>
    </w:rPr>
  </w:style>
  <w:style w:type="character" w:customStyle="1" w:styleId="Fuentedeprrafopredeter2">
    <w:name w:val="Fuente de párrafo predeter.2"/>
    <w:rsid w:val="006829CF"/>
  </w:style>
  <w:style w:type="character" w:customStyle="1" w:styleId="WW8Num2z2">
    <w:name w:val="WW8Num2z2"/>
    <w:rsid w:val="006829CF"/>
  </w:style>
  <w:style w:type="character" w:customStyle="1" w:styleId="WW8Num2z3">
    <w:name w:val="WW8Num2z3"/>
    <w:rsid w:val="006829CF"/>
  </w:style>
  <w:style w:type="character" w:customStyle="1" w:styleId="WW8Num2z4">
    <w:name w:val="WW8Num2z4"/>
    <w:rsid w:val="006829CF"/>
  </w:style>
  <w:style w:type="character" w:customStyle="1" w:styleId="WW8Num2z5">
    <w:name w:val="WW8Num2z5"/>
    <w:rsid w:val="006829CF"/>
  </w:style>
  <w:style w:type="character" w:customStyle="1" w:styleId="WW8Num2z6">
    <w:name w:val="WW8Num2z6"/>
    <w:rsid w:val="006829CF"/>
  </w:style>
  <w:style w:type="character" w:customStyle="1" w:styleId="WW8Num2z7">
    <w:name w:val="WW8Num2z7"/>
    <w:rsid w:val="006829CF"/>
  </w:style>
  <w:style w:type="character" w:customStyle="1" w:styleId="WW8Num2z8">
    <w:name w:val="WW8Num2z8"/>
    <w:rsid w:val="006829CF"/>
  </w:style>
  <w:style w:type="character" w:customStyle="1" w:styleId="Fuentedeprrafopredeter1">
    <w:name w:val="Fuente de párrafo predeter.1"/>
    <w:rsid w:val="006829CF"/>
  </w:style>
  <w:style w:type="character" w:styleId="Hipervnculovisitado">
    <w:name w:val="FollowedHyperlink"/>
    <w:rsid w:val="006829CF"/>
    <w:rPr>
      <w:color w:val="800080"/>
      <w:u w:val="single"/>
    </w:rPr>
  </w:style>
  <w:style w:type="character" w:styleId="nfasis">
    <w:name w:val="Emphasis"/>
    <w:qFormat/>
    <w:rsid w:val="006829CF"/>
    <w:rPr>
      <w:i w:val="0"/>
      <w:iCs w:val="0"/>
    </w:rPr>
  </w:style>
  <w:style w:type="character" w:customStyle="1" w:styleId="titulo1">
    <w:name w:val="titulo1"/>
    <w:rsid w:val="006829CF"/>
    <w:rPr>
      <w:b/>
      <w:bCs/>
      <w:vanish w:val="0"/>
      <w:color w:val="004A79"/>
    </w:rPr>
  </w:style>
  <w:style w:type="character" w:customStyle="1" w:styleId="titulo2">
    <w:name w:val="titulo2"/>
    <w:rsid w:val="006829CF"/>
    <w:rPr>
      <w:b/>
      <w:bCs/>
      <w:vanish w:val="0"/>
      <w:color w:val="004A79"/>
      <w:sz w:val="19"/>
      <w:szCs w:val="19"/>
    </w:rPr>
  </w:style>
  <w:style w:type="character" w:customStyle="1" w:styleId="linktodoc">
    <w:name w:val="linktodoc"/>
    <w:basedOn w:val="Fuentedeprrafopredeter1"/>
    <w:rsid w:val="006829CF"/>
  </w:style>
  <w:style w:type="character" w:customStyle="1" w:styleId="Smbolsdenumeraci">
    <w:name w:val="Símbols de numeració"/>
    <w:rsid w:val="006829CF"/>
  </w:style>
  <w:style w:type="character" w:customStyle="1" w:styleId="Carctersdenotafinal">
    <w:name w:val="Caràcters de nota final"/>
    <w:rsid w:val="006829CF"/>
  </w:style>
  <w:style w:type="character" w:customStyle="1" w:styleId="Caracteresdenotafinal">
    <w:name w:val="Caracteres de nota final"/>
    <w:rsid w:val="006829CF"/>
    <w:rPr>
      <w:vertAlign w:val="superscript"/>
    </w:rPr>
  </w:style>
  <w:style w:type="character" w:customStyle="1" w:styleId="Carctersdenotaalpeu">
    <w:name w:val="Caràcters de nota al peu"/>
    <w:rsid w:val="006829CF"/>
    <w:rPr>
      <w:vertAlign w:val="superscript"/>
    </w:rPr>
  </w:style>
  <w:style w:type="character" w:customStyle="1" w:styleId="WW-Carctersdenotaalpeu">
    <w:name w:val="WW-Caràcters de nota al peu"/>
    <w:rsid w:val="006829CF"/>
  </w:style>
  <w:style w:type="character" w:customStyle="1" w:styleId="Caracteresdenotaalpie">
    <w:name w:val="Caracteres de nota al pie"/>
    <w:rsid w:val="006829CF"/>
    <w:rPr>
      <w:vertAlign w:val="superscript"/>
    </w:rPr>
  </w:style>
  <w:style w:type="character" w:customStyle="1" w:styleId="Refdenotaalfinal1">
    <w:name w:val="Ref. de nota al final1"/>
    <w:rsid w:val="006829CF"/>
    <w:rPr>
      <w:vertAlign w:val="superscript"/>
    </w:rPr>
  </w:style>
  <w:style w:type="character" w:customStyle="1" w:styleId="Refdenotaalpie1">
    <w:name w:val="Ref. de nota al pie1"/>
    <w:rsid w:val="006829CF"/>
    <w:rPr>
      <w:vertAlign w:val="superscript"/>
    </w:rPr>
  </w:style>
  <w:style w:type="character" w:styleId="Refdenotaalfinal">
    <w:name w:val="endnote reference"/>
    <w:rsid w:val="006829CF"/>
    <w:rPr>
      <w:vertAlign w:val="superscript"/>
    </w:rPr>
  </w:style>
  <w:style w:type="character" w:styleId="Refdenotaalpie">
    <w:name w:val="footnote reference"/>
    <w:rsid w:val="006829CF"/>
    <w:rPr>
      <w:vertAlign w:val="superscript"/>
    </w:rPr>
  </w:style>
  <w:style w:type="character" w:customStyle="1" w:styleId="Pics">
    <w:name w:val="Pics"/>
    <w:rsid w:val="006829CF"/>
    <w:rPr>
      <w:rFonts w:ascii="OpenSymbol" w:eastAsia="OpenSymbol" w:hAnsi="OpenSymbol" w:cs="OpenSymbol"/>
    </w:rPr>
  </w:style>
  <w:style w:type="character" w:customStyle="1" w:styleId="Ancladenotafinal">
    <w:name w:val="Ancla de nota final"/>
    <w:rsid w:val="006829CF"/>
    <w:rPr>
      <w:vertAlign w:val="superscript"/>
    </w:rPr>
  </w:style>
  <w:style w:type="character" w:customStyle="1" w:styleId="Ancladenotaalpie">
    <w:name w:val="Ancla de nota al pie"/>
    <w:rsid w:val="006829CF"/>
    <w:rPr>
      <w:vertAlign w:val="superscript"/>
    </w:rPr>
  </w:style>
  <w:style w:type="character" w:customStyle="1" w:styleId="Vietas">
    <w:name w:val="Viñetas"/>
    <w:rsid w:val="006829CF"/>
    <w:rPr>
      <w:rFonts w:ascii="OpenSymbol" w:eastAsia="OpenSymbol" w:hAnsi="OpenSymbol" w:cs="OpenSymbol"/>
    </w:rPr>
  </w:style>
  <w:style w:type="character" w:customStyle="1" w:styleId="Smbolosdenumeracin">
    <w:name w:val="Símbolos de numeración"/>
    <w:rsid w:val="006829CF"/>
  </w:style>
  <w:style w:type="paragraph" w:customStyle="1" w:styleId="Encapalament">
    <w:name w:val="Encapçalament"/>
    <w:basedOn w:val="Normal"/>
    <w:next w:val="Textoindependiente"/>
    <w:rsid w:val="006829CF"/>
    <w:pPr>
      <w:keepNext/>
      <w:suppressAutoHyphens/>
      <w:spacing w:before="240" w:after="120"/>
    </w:pPr>
    <w:rPr>
      <w:rFonts w:ascii="Liberation Sans" w:eastAsia="Lucida Sans Unicode" w:hAnsi="Liberation Sans" w:cs="Mangal"/>
      <w:kern w:val="2"/>
      <w:sz w:val="28"/>
      <w:szCs w:val="28"/>
      <w:lang w:val="ca-ES" w:eastAsia="zh-CN"/>
    </w:rPr>
  </w:style>
  <w:style w:type="paragraph" w:styleId="Textoindependiente">
    <w:name w:val="Body Text"/>
    <w:basedOn w:val="Normal"/>
    <w:link w:val="TextoindependienteCar"/>
    <w:rsid w:val="006829CF"/>
    <w:pPr>
      <w:suppressAutoHyphens/>
      <w:spacing w:after="140" w:line="288" w:lineRule="auto"/>
    </w:pPr>
    <w:rPr>
      <w:kern w:val="2"/>
      <w:sz w:val="24"/>
      <w:szCs w:val="24"/>
      <w:lang w:val="ca-ES" w:eastAsia="zh-CN"/>
    </w:rPr>
  </w:style>
  <w:style w:type="character" w:customStyle="1" w:styleId="TextoindependienteCar">
    <w:name w:val="Texto independiente Car"/>
    <w:basedOn w:val="Fuentedeprrafopredeter"/>
    <w:link w:val="Textoindependiente"/>
    <w:rsid w:val="006829CF"/>
    <w:rPr>
      <w:rFonts w:ascii="Times New Roman" w:eastAsia="Times New Roman" w:hAnsi="Times New Roman" w:cs="Times New Roman"/>
      <w:kern w:val="2"/>
      <w:sz w:val="24"/>
      <w:szCs w:val="24"/>
      <w:lang w:val="ca-ES" w:eastAsia="zh-CN"/>
    </w:rPr>
  </w:style>
  <w:style w:type="paragraph" w:styleId="Lista">
    <w:name w:val="List"/>
    <w:basedOn w:val="Textoindependiente"/>
    <w:rsid w:val="006829CF"/>
    <w:rPr>
      <w:rFonts w:cs="Mangal"/>
    </w:rPr>
  </w:style>
  <w:style w:type="paragraph" w:styleId="Descripcin">
    <w:name w:val="caption"/>
    <w:basedOn w:val="Normal"/>
    <w:qFormat/>
    <w:rsid w:val="006829CF"/>
    <w:pPr>
      <w:suppressLineNumbers/>
      <w:suppressAutoHyphens/>
      <w:spacing w:before="120" w:after="120"/>
    </w:pPr>
    <w:rPr>
      <w:rFonts w:cs="Lucida Sans"/>
      <w:i/>
      <w:iCs/>
      <w:kern w:val="2"/>
      <w:sz w:val="24"/>
      <w:szCs w:val="24"/>
      <w:lang w:val="ca-ES" w:eastAsia="zh-CN"/>
    </w:rPr>
  </w:style>
  <w:style w:type="paragraph" w:customStyle="1" w:styleId="ndex">
    <w:name w:val="Índex"/>
    <w:basedOn w:val="Normal"/>
    <w:rsid w:val="006829CF"/>
    <w:pPr>
      <w:suppressLineNumbers/>
      <w:suppressAutoHyphens/>
    </w:pPr>
    <w:rPr>
      <w:rFonts w:cs="Mangal"/>
      <w:kern w:val="2"/>
      <w:sz w:val="24"/>
      <w:szCs w:val="24"/>
      <w:lang w:val="ca-ES" w:eastAsia="zh-CN"/>
    </w:rPr>
  </w:style>
  <w:style w:type="paragraph" w:customStyle="1" w:styleId="Ttulo20">
    <w:name w:val="Título2"/>
    <w:basedOn w:val="Normal"/>
    <w:next w:val="Textoindependiente"/>
    <w:rsid w:val="006829CF"/>
    <w:pPr>
      <w:keepNext/>
      <w:suppressAutoHyphens/>
      <w:spacing w:before="240" w:after="120"/>
    </w:pPr>
    <w:rPr>
      <w:rFonts w:ascii="Liberation Sans" w:eastAsia="Microsoft YaHei" w:hAnsi="Liberation Sans" w:cs="Arial"/>
      <w:kern w:val="2"/>
      <w:sz w:val="28"/>
      <w:szCs w:val="28"/>
      <w:lang w:val="ca-ES" w:eastAsia="zh-CN"/>
    </w:rPr>
  </w:style>
  <w:style w:type="paragraph" w:customStyle="1" w:styleId="Leyenda">
    <w:name w:val="Leyenda"/>
    <w:basedOn w:val="Normal"/>
    <w:rsid w:val="006829CF"/>
    <w:pPr>
      <w:suppressLineNumbers/>
      <w:suppressAutoHyphens/>
      <w:spacing w:before="120" w:after="120"/>
    </w:pPr>
    <w:rPr>
      <w:rFonts w:cs="Arial"/>
      <w:i/>
      <w:iCs/>
      <w:kern w:val="2"/>
      <w:sz w:val="24"/>
      <w:szCs w:val="24"/>
      <w:lang w:val="ca-ES" w:eastAsia="zh-CN"/>
    </w:rPr>
  </w:style>
  <w:style w:type="paragraph" w:customStyle="1" w:styleId="ndice">
    <w:name w:val="Índice"/>
    <w:basedOn w:val="Normal"/>
    <w:rsid w:val="006829CF"/>
    <w:pPr>
      <w:suppressLineNumbers/>
      <w:suppressAutoHyphens/>
    </w:pPr>
    <w:rPr>
      <w:rFonts w:cs="Arial"/>
      <w:kern w:val="2"/>
      <w:sz w:val="24"/>
      <w:szCs w:val="24"/>
      <w:lang w:val="ca-ES" w:eastAsia="zh-CN"/>
    </w:rPr>
  </w:style>
  <w:style w:type="paragraph" w:customStyle="1" w:styleId="Ttulo10">
    <w:name w:val="Título1"/>
    <w:basedOn w:val="Normal"/>
    <w:next w:val="Textoindependiente"/>
    <w:rsid w:val="006829CF"/>
    <w:pPr>
      <w:keepNext/>
      <w:suppressAutoHyphens/>
      <w:spacing w:before="240" w:after="120"/>
    </w:pPr>
    <w:rPr>
      <w:rFonts w:ascii="Liberation Sans" w:eastAsia="Microsoft YaHei" w:hAnsi="Liberation Sans" w:cs="Arial"/>
      <w:kern w:val="2"/>
      <w:sz w:val="28"/>
      <w:szCs w:val="28"/>
      <w:lang w:val="ca-ES" w:eastAsia="zh-CN"/>
    </w:rPr>
  </w:style>
  <w:style w:type="paragraph" w:customStyle="1" w:styleId="Descripcin2">
    <w:name w:val="Descripción2"/>
    <w:basedOn w:val="Normal"/>
    <w:rsid w:val="006829CF"/>
    <w:pPr>
      <w:suppressLineNumbers/>
      <w:suppressAutoHyphens/>
      <w:spacing w:before="120" w:after="120"/>
    </w:pPr>
    <w:rPr>
      <w:rFonts w:cs="Arial"/>
      <w:i/>
      <w:iCs/>
      <w:kern w:val="2"/>
      <w:sz w:val="24"/>
      <w:szCs w:val="24"/>
      <w:lang w:val="ca-ES" w:eastAsia="zh-CN"/>
    </w:rPr>
  </w:style>
  <w:style w:type="paragraph" w:customStyle="1" w:styleId="Descripcin1">
    <w:name w:val="Descripción1"/>
    <w:basedOn w:val="Normal"/>
    <w:rsid w:val="006829CF"/>
    <w:pPr>
      <w:suppressLineNumbers/>
      <w:suppressAutoHyphens/>
      <w:spacing w:before="120" w:after="120"/>
    </w:pPr>
    <w:rPr>
      <w:rFonts w:cs="Mangal"/>
      <w:i/>
      <w:iCs/>
      <w:kern w:val="2"/>
      <w:sz w:val="24"/>
      <w:szCs w:val="24"/>
      <w:lang w:val="ca-ES" w:eastAsia="zh-CN"/>
    </w:rPr>
  </w:style>
  <w:style w:type="paragraph" w:styleId="NormalWeb">
    <w:name w:val="Normal (Web)"/>
    <w:basedOn w:val="Normal"/>
    <w:rsid w:val="006829CF"/>
    <w:pPr>
      <w:suppressAutoHyphens/>
      <w:spacing w:before="280" w:after="280"/>
    </w:pPr>
    <w:rPr>
      <w:kern w:val="2"/>
      <w:sz w:val="19"/>
      <w:szCs w:val="19"/>
      <w:lang w:val="ca-ES" w:eastAsia="zh-CN"/>
    </w:rPr>
  </w:style>
  <w:style w:type="paragraph" w:customStyle="1" w:styleId="ai">
    <w:name w:val="ai"/>
    <w:basedOn w:val="Normal"/>
    <w:rsid w:val="006829CF"/>
    <w:pPr>
      <w:suppressAutoHyphens/>
      <w:spacing w:before="280" w:after="280"/>
    </w:pPr>
    <w:rPr>
      <w:kern w:val="2"/>
      <w:sz w:val="18"/>
      <w:szCs w:val="18"/>
      <w:lang w:val="ca-ES" w:eastAsia="zh-CN"/>
    </w:rPr>
  </w:style>
  <w:style w:type="paragraph" w:customStyle="1" w:styleId="ac">
    <w:name w:val="ac"/>
    <w:basedOn w:val="Normal"/>
    <w:rsid w:val="006829CF"/>
    <w:pPr>
      <w:suppressAutoHyphens/>
      <w:spacing w:before="75"/>
      <w:jc w:val="center"/>
    </w:pPr>
    <w:rPr>
      <w:b/>
      <w:bCs/>
      <w:color w:val="0091DA"/>
      <w:kern w:val="2"/>
      <w:sz w:val="19"/>
      <w:szCs w:val="19"/>
      <w:lang w:val="ca-ES" w:eastAsia="zh-CN"/>
    </w:rPr>
  </w:style>
  <w:style w:type="paragraph" w:customStyle="1" w:styleId="a">
    <w:name w:val="a"/>
    <w:basedOn w:val="Normal"/>
    <w:rsid w:val="006829CF"/>
    <w:pPr>
      <w:suppressAutoHyphens/>
      <w:spacing w:before="280" w:after="280"/>
    </w:pPr>
    <w:rPr>
      <w:kern w:val="2"/>
      <w:sz w:val="18"/>
      <w:szCs w:val="18"/>
      <w:lang w:val="ca-ES" w:eastAsia="zh-CN"/>
    </w:rPr>
  </w:style>
  <w:style w:type="paragraph" w:customStyle="1" w:styleId="titulo">
    <w:name w:val="titulo"/>
    <w:basedOn w:val="Normal"/>
    <w:rsid w:val="006829CF"/>
    <w:pPr>
      <w:suppressAutoHyphens/>
      <w:spacing w:before="280" w:after="120"/>
    </w:pPr>
    <w:rPr>
      <w:b/>
      <w:bCs/>
      <w:color w:val="004A79"/>
      <w:kern w:val="2"/>
      <w:sz w:val="19"/>
      <w:szCs w:val="19"/>
      <w:lang w:val="ca-ES" w:eastAsia="zh-CN"/>
    </w:rPr>
  </w:style>
  <w:style w:type="paragraph" w:customStyle="1" w:styleId="pof">
    <w:name w:val="pof"/>
    <w:basedOn w:val="Normal"/>
    <w:rsid w:val="006829CF"/>
    <w:pPr>
      <w:suppressAutoHyphens/>
      <w:spacing w:before="280" w:after="280"/>
      <w:jc w:val="center"/>
    </w:pPr>
    <w:rPr>
      <w:b/>
      <w:bCs/>
      <w:color w:val="0666AA"/>
      <w:kern w:val="2"/>
      <w:sz w:val="24"/>
      <w:szCs w:val="24"/>
      <w:lang w:val="ca-ES" w:eastAsia="zh-CN"/>
    </w:rPr>
  </w:style>
  <w:style w:type="paragraph" w:customStyle="1" w:styleId="ctd">
    <w:name w:val="ctd"/>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pfa">
    <w:name w:val="pfa"/>
    <w:basedOn w:val="Normal"/>
    <w:rsid w:val="006829CF"/>
    <w:pPr>
      <w:suppressAutoHyphens/>
      <w:spacing w:before="280" w:after="280"/>
    </w:pPr>
    <w:rPr>
      <w:kern w:val="2"/>
      <w:sz w:val="19"/>
      <w:szCs w:val="19"/>
      <w:lang w:val="ca-ES" w:eastAsia="zh-CN"/>
    </w:rPr>
  </w:style>
  <w:style w:type="paragraph" w:customStyle="1" w:styleId="Encabezado1">
    <w:name w:val="Encabezado1"/>
    <w:basedOn w:val="Normal"/>
    <w:rsid w:val="006829CF"/>
    <w:pPr>
      <w:suppressAutoHyphens/>
      <w:spacing w:before="280" w:after="300"/>
    </w:pPr>
    <w:rPr>
      <w:kern w:val="2"/>
      <w:sz w:val="19"/>
      <w:szCs w:val="19"/>
      <w:lang w:val="ca-ES" w:eastAsia="zh-CN"/>
    </w:rPr>
  </w:style>
  <w:style w:type="paragraph" w:customStyle="1" w:styleId="op">
    <w:name w:val="op"/>
    <w:basedOn w:val="Normal"/>
    <w:rsid w:val="006829CF"/>
    <w:pPr>
      <w:suppressAutoHyphens/>
      <w:spacing w:before="280" w:after="280"/>
    </w:pPr>
    <w:rPr>
      <w:kern w:val="2"/>
      <w:sz w:val="19"/>
      <w:szCs w:val="19"/>
      <w:lang w:val="ca-ES" w:eastAsia="zh-CN"/>
    </w:rPr>
  </w:style>
  <w:style w:type="paragraph" w:customStyle="1" w:styleId="cl">
    <w:name w:val="cl"/>
    <w:basedOn w:val="Normal"/>
    <w:rsid w:val="006829CF"/>
    <w:pPr>
      <w:suppressAutoHyphens/>
      <w:spacing w:before="280" w:after="280"/>
    </w:pPr>
    <w:rPr>
      <w:vanish/>
      <w:kern w:val="2"/>
      <w:sz w:val="19"/>
      <w:szCs w:val="19"/>
      <w:lang w:val="ca-ES" w:eastAsia="zh-CN"/>
    </w:rPr>
  </w:style>
  <w:style w:type="paragraph" w:customStyle="1" w:styleId="cn">
    <w:name w:val="cn"/>
    <w:basedOn w:val="Normal"/>
    <w:rsid w:val="006829CF"/>
    <w:pPr>
      <w:suppressAutoHyphens/>
      <w:spacing w:before="280" w:after="280"/>
      <w:jc w:val="center"/>
    </w:pPr>
    <w:rPr>
      <w:kern w:val="2"/>
      <w:sz w:val="19"/>
      <w:szCs w:val="19"/>
      <w:lang w:val="ca-ES" w:eastAsia="zh-CN"/>
    </w:rPr>
  </w:style>
  <w:style w:type="paragraph" w:customStyle="1" w:styleId="ad">
    <w:name w:val="ad"/>
    <w:basedOn w:val="Normal"/>
    <w:rsid w:val="006829CF"/>
    <w:pPr>
      <w:suppressAutoHyphens/>
      <w:spacing w:before="280" w:after="280"/>
      <w:jc w:val="right"/>
    </w:pPr>
    <w:rPr>
      <w:kern w:val="2"/>
      <w:sz w:val="19"/>
      <w:szCs w:val="19"/>
      <w:lang w:val="ca-ES" w:eastAsia="zh-CN"/>
    </w:rPr>
  </w:style>
  <w:style w:type="paragraph" w:customStyle="1" w:styleId="aj">
    <w:name w:val="aj"/>
    <w:basedOn w:val="Normal"/>
    <w:rsid w:val="006829CF"/>
    <w:pPr>
      <w:suppressAutoHyphens/>
      <w:spacing w:before="240" w:after="240"/>
      <w:ind w:left="240" w:right="240"/>
      <w:jc w:val="both"/>
    </w:pPr>
    <w:rPr>
      <w:kern w:val="2"/>
      <w:sz w:val="19"/>
      <w:szCs w:val="19"/>
      <w:lang w:val="ca-ES" w:eastAsia="zh-CN"/>
    </w:rPr>
  </w:style>
  <w:style w:type="paragraph" w:customStyle="1" w:styleId="visitedforresultlist">
    <w:name w:val="visitedforresultlist"/>
    <w:basedOn w:val="Normal"/>
    <w:rsid w:val="006829CF"/>
    <w:pPr>
      <w:suppressAutoHyphens/>
      <w:spacing w:before="280" w:after="280"/>
    </w:pPr>
    <w:rPr>
      <w:vanish/>
      <w:kern w:val="2"/>
      <w:sz w:val="19"/>
      <w:szCs w:val="19"/>
      <w:lang w:val="ca-ES" w:eastAsia="zh-CN"/>
    </w:rPr>
  </w:style>
  <w:style w:type="paragraph" w:customStyle="1" w:styleId="ccn">
    <w:name w:val="ccn"/>
    <w:basedOn w:val="Normal"/>
    <w:rsid w:val="006829CF"/>
    <w:pPr>
      <w:suppressAutoHyphens/>
      <w:spacing w:before="120" w:after="120"/>
      <w:ind w:left="120" w:right="120"/>
    </w:pPr>
    <w:rPr>
      <w:color w:val="333333"/>
      <w:kern w:val="2"/>
      <w:sz w:val="19"/>
      <w:szCs w:val="19"/>
      <w:lang w:val="ca-ES" w:eastAsia="zh-CN"/>
    </w:rPr>
  </w:style>
  <w:style w:type="paragraph" w:customStyle="1" w:styleId="ccx">
    <w:name w:val="ccx"/>
    <w:basedOn w:val="Normal"/>
    <w:rsid w:val="006829CF"/>
    <w:pPr>
      <w:shd w:val="clear" w:color="auto" w:fill="FAFAFA"/>
      <w:suppressAutoHyphens/>
      <w:spacing w:before="280" w:after="280"/>
    </w:pPr>
    <w:rPr>
      <w:kern w:val="2"/>
      <w:sz w:val="19"/>
      <w:szCs w:val="19"/>
      <w:lang w:val="ca-ES" w:eastAsia="zh-CN"/>
    </w:rPr>
  </w:style>
  <w:style w:type="paragraph" w:customStyle="1" w:styleId="dfic">
    <w:name w:val="dfic"/>
    <w:basedOn w:val="Normal"/>
    <w:rsid w:val="006829CF"/>
    <w:pPr>
      <w:pBdr>
        <w:top w:val="none" w:sz="0" w:space="0" w:color="000000"/>
        <w:left w:val="none" w:sz="0" w:space="0" w:color="000000"/>
        <w:bottom w:val="single" w:sz="6" w:space="4" w:color="C0C0C0"/>
        <w:right w:val="none" w:sz="0" w:space="0" w:color="000000"/>
      </w:pBdr>
      <w:shd w:val="clear" w:color="auto" w:fill="FFFFFF"/>
      <w:suppressAutoHyphens/>
      <w:spacing w:before="280" w:after="280" w:line="432" w:lineRule="atLeast"/>
    </w:pPr>
    <w:rPr>
      <w:b/>
      <w:bCs/>
      <w:color w:val="666666"/>
      <w:kern w:val="2"/>
      <w:sz w:val="24"/>
      <w:szCs w:val="24"/>
      <w:lang w:val="ca-ES" w:eastAsia="zh-CN"/>
    </w:rPr>
  </w:style>
  <w:style w:type="paragraph" w:customStyle="1" w:styleId="dsf">
    <w:name w:val="dsf"/>
    <w:basedOn w:val="Normal"/>
    <w:rsid w:val="006829CF"/>
    <w:pPr>
      <w:suppressAutoHyphens/>
      <w:spacing w:before="48" w:after="48"/>
      <w:ind w:left="48" w:right="48"/>
    </w:pPr>
    <w:rPr>
      <w:kern w:val="2"/>
      <w:sz w:val="19"/>
      <w:szCs w:val="19"/>
      <w:lang w:val="ca-ES" w:eastAsia="zh-CN"/>
    </w:rPr>
  </w:style>
  <w:style w:type="paragraph" w:customStyle="1" w:styleId="dco">
    <w:name w:val="dco"/>
    <w:basedOn w:val="Normal"/>
    <w:rsid w:val="006829CF"/>
    <w:pPr>
      <w:pBdr>
        <w:top w:val="single" w:sz="6" w:space="12" w:color="000000"/>
        <w:left w:val="single" w:sz="6" w:space="24" w:color="000000"/>
        <w:bottom w:val="single" w:sz="6" w:space="12" w:color="000000"/>
        <w:right w:val="single" w:sz="6" w:space="24" w:color="000000"/>
      </w:pBdr>
      <w:shd w:val="clear" w:color="auto" w:fill="F1F1F1"/>
      <w:suppressAutoHyphens/>
      <w:spacing w:before="280" w:after="450"/>
    </w:pPr>
    <w:rPr>
      <w:color w:val="333333"/>
      <w:kern w:val="2"/>
      <w:sz w:val="19"/>
      <w:szCs w:val="19"/>
      <w:lang w:val="ca-ES" w:eastAsia="zh-CN"/>
    </w:rPr>
  </w:style>
  <w:style w:type="paragraph" w:customStyle="1" w:styleId="dcl">
    <w:name w:val="dcl"/>
    <w:basedOn w:val="Normal"/>
    <w:rsid w:val="006829CF"/>
    <w:pPr>
      <w:suppressAutoHyphens/>
      <w:spacing w:before="280" w:after="280"/>
    </w:pPr>
    <w:rPr>
      <w:kern w:val="2"/>
      <w:sz w:val="19"/>
      <w:szCs w:val="19"/>
      <w:lang w:val="ca-ES" w:eastAsia="zh-CN"/>
    </w:rPr>
  </w:style>
  <w:style w:type="paragraph" w:customStyle="1" w:styleId="dop">
    <w:name w:val="dop"/>
    <w:basedOn w:val="Normal"/>
    <w:rsid w:val="006829CF"/>
    <w:pPr>
      <w:suppressAutoHyphens/>
      <w:spacing w:before="280" w:after="280"/>
    </w:pPr>
    <w:rPr>
      <w:kern w:val="2"/>
      <w:sz w:val="19"/>
      <w:szCs w:val="19"/>
      <w:lang w:val="ca-ES" w:eastAsia="zh-CN"/>
    </w:rPr>
  </w:style>
  <w:style w:type="paragraph" w:customStyle="1" w:styleId="h3">
    <w:name w:val="h3"/>
    <w:basedOn w:val="Normal"/>
    <w:rsid w:val="006829CF"/>
    <w:pPr>
      <w:pBdr>
        <w:top w:val="none" w:sz="0" w:space="0" w:color="000000"/>
        <w:left w:val="none" w:sz="0" w:space="0" w:color="000000"/>
        <w:bottom w:val="single" w:sz="6" w:space="0" w:color="FFFFFF"/>
        <w:right w:val="none" w:sz="0" w:space="0" w:color="000000"/>
      </w:pBdr>
      <w:shd w:val="clear" w:color="auto" w:fill="F1F1F1"/>
      <w:suppressAutoHyphens/>
      <w:spacing w:before="900" w:after="150"/>
    </w:pPr>
    <w:rPr>
      <w:kern w:val="2"/>
      <w:sz w:val="24"/>
      <w:szCs w:val="24"/>
      <w:lang w:val="ca-ES" w:eastAsia="zh-CN"/>
    </w:rPr>
  </w:style>
  <w:style w:type="paragraph" w:customStyle="1" w:styleId="h4">
    <w:name w:val="h4"/>
    <w:basedOn w:val="Normal"/>
    <w:rsid w:val="006829CF"/>
    <w:pPr>
      <w:pBdr>
        <w:top w:val="none" w:sz="0" w:space="0" w:color="000000"/>
        <w:left w:val="none" w:sz="0" w:space="0" w:color="000000"/>
        <w:bottom w:val="single" w:sz="6" w:space="0" w:color="000000"/>
        <w:right w:val="none" w:sz="0" w:space="0" w:color="000000"/>
      </w:pBdr>
      <w:shd w:val="clear" w:color="auto" w:fill="DDDDDD"/>
      <w:suppressAutoHyphens/>
      <w:spacing w:before="280" w:after="280"/>
    </w:pPr>
    <w:rPr>
      <w:kern w:val="2"/>
      <w:sz w:val="23"/>
      <w:szCs w:val="23"/>
      <w:lang w:val="ca-ES" w:eastAsia="zh-CN"/>
    </w:rPr>
  </w:style>
  <w:style w:type="paragraph" w:customStyle="1" w:styleId="h5">
    <w:name w:val="h5"/>
    <w:basedOn w:val="Normal"/>
    <w:rsid w:val="006829CF"/>
    <w:pPr>
      <w:pBdr>
        <w:top w:val="none" w:sz="0" w:space="0" w:color="000000"/>
        <w:left w:val="none" w:sz="0" w:space="0" w:color="000000"/>
        <w:bottom w:val="single" w:sz="6" w:space="0" w:color="000000"/>
        <w:right w:val="none" w:sz="0" w:space="0" w:color="000000"/>
      </w:pBdr>
      <w:shd w:val="clear" w:color="auto" w:fill="BBBBBB"/>
      <w:suppressAutoHyphens/>
      <w:spacing w:before="280" w:after="280"/>
    </w:pPr>
    <w:rPr>
      <w:kern w:val="2"/>
      <w:sz w:val="22"/>
      <w:szCs w:val="22"/>
      <w:lang w:val="ca-ES" w:eastAsia="zh-CN"/>
    </w:rPr>
  </w:style>
  <w:style w:type="paragraph" w:customStyle="1" w:styleId="h6">
    <w:name w:val="h6"/>
    <w:basedOn w:val="Normal"/>
    <w:rsid w:val="006829CF"/>
    <w:pPr>
      <w:pBdr>
        <w:top w:val="none" w:sz="0" w:space="0" w:color="000000"/>
        <w:left w:val="none" w:sz="0" w:space="0" w:color="000000"/>
        <w:bottom w:val="single" w:sz="6" w:space="0" w:color="000000"/>
        <w:right w:val="none" w:sz="0" w:space="0" w:color="000000"/>
      </w:pBdr>
      <w:shd w:val="clear" w:color="auto" w:fill="AAAAAA"/>
      <w:suppressAutoHyphens/>
      <w:spacing w:before="280" w:after="280"/>
    </w:pPr>
    <w:rPr>
      <w:kern w:val="2"/>
      <w:sz w:val="21"/>
      <w:szCs w:val="21"/>
      <w:lang w:val="ca-ES" w:eastAsia="zh-CN"/>
    </w:rPr>
  </w:style>
  <w:style w:type="paragraph" w:customStyle="1" w:styleId="fco">
    <w:name w:val="fco"/>
    <w:basedOn w:val="Normal"/>
    <w:rsid w:val="006829CF"/>
    <w:pPr>
      <w:suppressAutoHyphens/>
      <w:spacing w:before="280" w:after="280"/>
      <w:jc w:val="both"/>
    </w:pPr>
    <w:rPr>
      <w:kern w:val="2"/>
      <w:sz w:val="19"/>
      <w:szCs w:val="19"/>
      <w:lang w:val="ca-ES" w:eastAsia="zh-CN"/>
    </w:rPr>
  </w:style>
  <w:style w:type="paragraph" w:customStyle="1" w:styleId="di">
    <w:name w:val="di"/>
    <w:basedOn w:val="Normal"/>
    <w:rsid w:val="006829CF"/>
    <w:pPr>
      <w:suppressAutoHyphens/>
      <w:ind w:left="480" w:right="480"/>
    </w:pPr>
    <w:rPr>
      <w:color w:val="003366"/>
      <w:kern w:val="2"/>
      <w:sz w:val="24"/>
      <w:szCs w:val="24"/>
      <w:lang w:val="ca-ES" w:eastAsia="zh-CN"/>
    </w:rPr>
  </w:style>
  <w:style w:type="paragraph" w:customStyle="1" w:styleId="tit">
    <w:name w:val="tit"/>
    <w:basedOn w:val="Normal"/>
    <w:rsid w:val="006829CF"/>
    <w:pPr>
      <w:suppressAutoHyphens/>
      <w:spacing w:before="280" w:after="280"/>
    </w:pPr>
    <w:rPr>
      <w:kern w:val="2"/>
      <w:sz w:val="29"/>
      <w:szCs w:val="29"/>
      <w:lang w:val="ca-ES" w:eastAsia="zh-CN"/>
    </w:rPr>
  </w:style>
  <w:style w:type="paragraph" w:customStyle="1" w:styleId="dpb">
    <w:name w:val="dpb"/>
    <w:basedOn w:val="Normal"/>
    <w:rsid w:val="006829CF"/>
    <w:pPr>
      <w:suppressAutoHyphens/>
      <w:spacing w:before="280" w:after="280"/>
    </w:pPr>
    <w:rPr>
      <w:b/>
      <w:bCs/>
      <w:kern w:val="2"/>
      <w:sz w:val="19"/>
      <w:szCs w:val="19"/>
      <w:lang w:val="ca-ES" w:eastAsia="zh-CN"/>
    </w:rPr>
  </w:style>
  <w:style w:type="paragraph" w:customStyle="1" w:styleId="dpe">
    <w:name w:val="dpe"/>
    <w:basedOn w:val="Normal"/>
    <w:rsid w:val="006829CF"/>
    <w:pPr>
      <w:suppressAutoHyphens/>
      <w:spacing w:before="120" w:after="120"/>
      <w:ind w:left="120" w:right="120"/>
    </w:pPr>
    <w:rPr>
      <w:kern w:val="2"/>
      <w:sz w:val="19"/>
      <w:szCs w:val="19"/>
      <w:lang w:val="ca-ES" w:eastAsia="zh-CN"/>
    </w:rPr>
  </w:style>
  <w:style w:type="paragraph" w:customStyle="1" w:styleId="doc">
    <w:name w:val="doc"/>
    <w:basedOn w:val="Normal"/>
    <w:rsid w:val="006829CF"/>
    <w:pPr>
      <w:suppressAutoHyphens/>
      <w:spacing w:before="280" w:after="280"/>
    </w:pPr>
    <w:rPr>
      <w:vanish/>
      <w:kern w:val="2"/>
      <w:sz w:val="19"/>
      <w:szCs w:val="19"/>
      <w:lang w:val="ca-ES" w:eastAsia="zh-CN"/>
    </w:rPr>
  </w:style>
  <w:style w:type="paragraph" w:customStyle="1" w:styleId="dnm">
    <w:name w:val="dnm"/>
    <w:basedOn w:val="Normal"/>
    <w:rsid w:val="006829CF"/>
    <w:pPr>
      <w:suppressAutoHyphens/>
      <w:spacing w:before="280" w:after="280"/>
    </w:pPr>
    <w:rPr>
      <w:vanish/>
      <w:kern w:val="2"/>
      <w:sz w:val="19"/>
      <w:szCs w:val="19"/>
      <w:lang w:val="ca-ES" w:eastAsia="zh-CN"/>
    </w:rPr>
  </w:style>
  <w:style w:type="paragraph" w:customStyle="1" w:styleId="dmt">
    <w:name w:val="dmt"/>
    <w:basedOn w:val="Normal"/>
    <w:rsid w:val="006829CF"/>
    <w:pPr>
      <w:suppressAutoHyphens/>
      <w:spacing w:before="280" w:after="280"/>
    </w:pPr>
    <w:rPr>
      <w:kern w:val="2"/>
      <w:sz w:val="19"/>
      <w:szCs w:val="19"/>
      <w:lang w:val="ca-ES" w:eastAsia="zh-CN"/>
    </w:rPr>
  </w:style>
  <w:style w:type="paragraph" w:customStyle="1" w:styleId="dse">
    <w:name w:val="dse"/>
    <w:basedOn w:val="Normal"/>
    <w:rsid w:val="006829CF"/>
    <w:pPr>
      <w:suppressAutoHyphens/>
      <w:spacing w:before="280" w:after="280"/>
    </w:pPr>
    <w:rPr>
      <w:kern w:val="2"/>
      <w:sz w:val="19"/>
      <w:szCs w:val="19"/>
      <w:lang w:val="ca-ES" w:eastAsia="zh-CN"/>
    </w:rPr>
  </w:style>
  <w:style w:type="paragraph" w:customStyle="1" w:styleId="icl">
    <w:name w:val="icl"/>
    <w:basedOn w:val="Normal"/>
    <w:rsid w:val="006829CF"/>
    <w:pPr>
      <w:suppressAutoHyphens/>
      <w:spacing w:before="280" w:after="280"/>
    </w:pPr>
    <w:rPr>
      <w:kern w:val="2"/>
      <w:sz w:val="19"/>
      <w:szCs w:val="19"/>
      <w:lang w:val="ca-ES" w:eastAsia="zh-CN"/>
    </w:rPr>
  </w:style>
  <w:style w:type="paragraph" w:customStyle="1" w:styleId="iop">
    <w:name w:val="iop"/>
    <w:basedOn w:val="Normal"/>
    <w:rsid w:val="006829CF"/>
    <w:pPr>
      <w:suppressAutoHyphens/>
      <w:spacing w:before="280" w:after="280"/>
    </w:pPr>
    <w:rPr>
      <w:kern w:val="2"/>
      <w:sz w:val="19"/>
      <w:szCs w:val="19"/>
      <w:lang w:val="ca-ES" w:eastAsia="zh-CN"/>
    </w:rPr>
  </w:style>
  <w:style w:type="paragraph" w:customStyle="1" w:styleId="ibl">
    <w:name w:val="ibl"/>
    <w:basedOn w:val="Normal"/>
    <w:rsid w:val="006829CF"/>
    <w:pPr>
      <w:suppressAutoHyphens/>
      <w:spacing w:before="280" w:after="280"/>
    </w:pPr>
    <w:rPr>
      <w:kern w:val="2"/>
      <w:sz w:val="19"/>
      <w:szCs w:val="19"/>
      <w:lang w:val="ca-ES" w:eastAsia="zh-CN"/>
    </w:rPr>
  </w:style>
  <w:style w:type="paragraph" w:customStyle="1" w:styleId="ics">
    <w:name w:val="ics"/>
    <w:basedOn w:val="Normal"/>
    <w:rsid w:val="006829CF"/>
    <w:pPr>
      <w:suppressAutoHyphens/>
      <w:spacing w:before="280" w:after="280"/>
    </w:pPr>
    <w:rPr>
      <w:kern w:val="2"/>
      <w:sz w:val="19"/>
      <w:szCs w:val="19"/>
      <w:lang w:val="ca-ES" w:eastAsia="zh-CN"/>
    </w:rPr>
  </w:style>
  <w:style w:type="paragraph" w:customStyle="1" w:styleId="idt">
    <w:name w:val="idt"/>
    <w:basedOn w:val="Normal"/>
    <w:rsid w:val="006829CF"/>
    <w:pPr>
      <w:suppressAutoHyphens/>
      <w:spacing w:before="280" w:after="280"/>
    </w:pPr>
    <w:rPr>
      <w:kern w:val="2"/>
      <w:sz w:val="19"/>
      <w:szCs w:val="19"/>
      <w:lang w:val="ca-ES" w:eastAsia="zh-CN"/>
    </w:rPr>
  </w:style>
  <w:style w:type="paragraph" w:customStyle="1" w:styleId="ifo">
    <w:name w:val="ifo"/>
    <w:basedOn w:val="Normal"/>
    <w:rsid w:val="006829CF"/>
    <w:pPr>
      <w:suppressAutoHyphens/>
      <w:spacing w:before="280" w:after="280"/>
    </w:pPr>
    <w:rPr>
      <w:kern w:val="2"/>
      <w:sz w:val="19"/>
      <w:szCs w:val="19"/>
      <w:lang w:val="ca-ES" w:eastAsia="zh-CN"/>
    </w:rPr>
  </w:style>
  <w:style w:type="paragraph" w:customStyle="1" w:styleId="iju">
    <w:name w:val="iju"/>
    <w:basedOn w:val="Normal"/>
    <w:rsid w:val="006829CF"/>
    <w:pPr>
      <w:suppressAutoHyphens/>
      <w:spacing w:before="280" w:after="280"/>
    </w:pPr>
    <w:rPr>
      <w:kern w:val="2"/>
      <w:sz w:val="19"/>
      <w:szCs w:val="19"/>
      <w:lang w:val="ca-ES" w:eastAsia="zh-CN"/>
    </w:rPr>
  </w:style>
  <w:style w:type="paragraph" w:customStyle="1" w:styleId="ile">
    <w:name w:val="ile"/>
    <w:basedOn w:val="Normal"/>
    <w:rsid w:val="006829CF"/>
    <w:pPr>
      <w:suppressAutoHyphens/>
      <w:spacing w:before="280" w:after="280"/>
    </w:pPr>
    <w:rPr>
      <w:kern w:val="2"/>
      <w:sz w:val="19"/>
      <w:szCs w:val="19"/>
      <w:lang w:val="ca-ES" w:eastAsia="zh-CN"/>
    </w:rPr>
  </w:style>
  <w:style w:type="paragraph" w:customStyle="1" w:styleId="consulta-juris">
    <w:name w:val="consulta-juris"/>
    <w:basedOn w:val="Normal"/>
    <w:rsid w:val="006829CF"/>
    <w:pPr>
      <w:suppressAutoHyphens/>
      <w:spacing w:before="280" w:after="280"/>
    </w:pPr>
    <w:rPr>
      <w:kern w:val="2"/>
      <w:sz w:val="19"/>
      <w:szCs w:val="19"/>
      <w:lang w:val="ca-ES" w:eastAsia="zh-CN"/>
    </w:rPr>
  </w:style>
  <w:style w:type="paragraph" w:customStyle="1" w:styleId="na">
    <w:name w:val="na"/>
    <w:basedOn w:val="Normal"/>
    <w:rsid w:val="006829CF"/>
    <w:pPr>
      <w:suppressAutoHyphens/>
      <w:spacing w:before="280" w:after="280"/>
    </w:pPr>
    <w:rPr>
      <w:kern w:val="2"/>
      <w:sz w:val="19"/>
      <w:szCs w:val="19"/>
      <w:vertAlign w:val="superscript"/>
      <w:lang w:val="ca-ES" w:eastAsia="zh-CN"/>
    </w:rPr>
  </w:style>
  <w:style w:type="paragraph" w:customStyle="1" w:styleId="cju">
    <w:name w:val="cju"/>
    <w:basedOn w:val="Normal"/>
    <w:rsid w:val="006829CF"/>
    <w:pPr>
      <w:suppressAutoHyphens/>
      <w:spacing w:before="280" w:after="280"/>
    </w:pPr>
    <w:rPr>
      <w:kern w:val="2"/>
      <w:sz w:val="19"/>
      <w:szCs w:val="19"/>
      <w:lang w:val="ca-ES" w:eastAsia="zh-CN"/>
    </w:rPr>
  </w:style>
  <w:style w:type="paragraph" w:customStyle="1" w:styleId="cdt">
    <w:name w:val="cdt"/>
    <w:basedOn w:val="Normal"/>
    <w:rsid w:val="006829CF"/>
    <w:pPr>
      <w:suppressAutoHyphens/>
      <w:spacing w:before="280" w:after="280"/>
    </w:pPr>
    <w:rPr>
      <w:kern w:val="2"/>
      <w:sz w:val="19"/>
      <w:szCs w:val="19"/>
      <w:lang w:val="ca-ES" w:eastAsia="zh-CN"/>
    </w:rPr>
  </w:style>
  <w:style w:type="paragraph" w:customStyle="1" w:styleId="cfo">
    <w:name w:val="cfo"/>
    <w:basedOn w:val="Normal"/>
    <w:rsid w:val="006829CF"/>
    <w:pPr>
      <w:suppressAutoHyphens/>
      <w:spacing w:before="280" w:after="280"/>
    </w:pPr>
    <w:rPr>
      <w:kern w:val="2"/>
      <w:sz w:val="19"/>
      <w:szCs w:val="19"/>
      <w:lang w:val="ca-ES" w:eastAsia="zh-CN"/>
    </w:rPr>
  </w:style>
  <w:style w:type="paragraph" w:customStyle="1" w:styleId="ian">
    <w:name w:val="ian"/>
    <w:basedOn w:val="Normal"/>
    <w:rsid w:val="006829CF"/>
    <w:pPr>
      <w:suppressAutoHyphens/>
      <w:spacing w:before="280" w:after="280"/>
    </w:pPr>
    <w:rPr>
      <w:kern w:val="2"/>
      <w:sz w:val="26"/>
      <w:szCs w:val="26"/>
      <w:lang w:val="ca-ES" w:eastAsia="zh-CN"/>
    </w:rPr>
  </w:style>
  <w:style w:type="paragraph" w:customStyle="1" w:styleId="ipt">
    <w:name w:val="ipt"/>
    <w:basedOn w:val="Normal"/>
    <w:rsid w:val="006829CF"/>
    <w:pPr>
      <w:suppressAutoHyphens/>
      <w:spacing w:before="280" w:after="280"/>
    </w:pPr>
    <w:rPr>
      <w:kern w:val="2"/>
      <w:sz w:val="26"/>
      <w:szCs w:val="26"/>
      <w:lang w:val="ca-ES" w:eastAsia="zh-CN"/>
    </w:rPr>
  </w:style>
  <w:style w:type="paragraph" w:customStyle="1" w:styleId="dhead">
    <w:name w:val="dhead"/>
    <w:basedOn w:val="Normal"/>
    <w:rsid w:val="006829CF"/>
    <w:pPr>
      <w:suppressAutoHyphens/>
      <w:spacing w:before="280" w:after="280" w:line="432" w:lineRule="atLeast"/>
    </w:pPr>
    <w:rPr>
      <w:kern w:val="2"/>
      <w:sz w:val="34"/>
      <w:szCs w:val="34"/>
      <w:lang w:val="ca-ES" w:eastAsia="zh-CN"/>
    </w:rPr>
  </w:style>
  <w:style w:type="paragraph" w:customStyle="1" w:styleId="dhplus">
    <w:name w:val="dhplus"/>
    <w:basedOn w:val="Normal"/>
    <w:rsid w:val="006829CF"/>
    <w:pPr>
      <w:suppressAutoHyphens/>
      <w:spacing w:before="280" w:after="280" w:line="432" w:lineRule="atLeast"/>
    </w:pPr>
    <w:rPr>
      <w:kern w:val="2"/>
      <w:sz w:val="29"/>
      <w:szCs w:val="29"/>
      <w:lang w:val="ca-ES" w:eastAsia="zh-CN"/>
    </w:rPr>
  </w:style>
  <w:style w:type="paragraph" w:customStyle="1" w:styleId="dtxt">
    <w:name w:val="dtxt"/>
    <w:basedOn w:val="Normal"/>
    <w:rsid w:val="006829CF"/>
    <w:pPr>
      <w:suppressAutoHyphens/>
      <w:spacing w:before="280" w:after="280" w:line="384" w:lineRule="atLeast"/>
      <w:jc w:val="both"/>
    </w:pPr>
    <w:rPr>
      <w:kern w:val="2"/>
      <w:sz w:val="82"/>
      <w:szCs w:val="82"/>
      <w:lang w:val="ca-ES" w:eastAsia="zh-CN"/>
    </w:rPr>
  </w:style>
  <w:style w:type="paragraph" w:customStyle="1" w:styleId="dnot">
    <w:name w:val="dnot"/>
    <w:basedOn w:val="Normal"/>
    <w:rsid w:val="006829CF"/>
    <w:pPr>
      <w:suppressAutoHyphens/>
      <w:spacing w:before="280" w:after="280" w:line="312" w:lineRule="atLeast"/>
      <w:jc w:val="both"/>
    </w:pPr>
    <w:rPr>
      <w:color w:val="666666"/>
      <w:kern w:val="2"/>
      <w:sz w:val="29"/>
      <w:szCs w:val="29"/>
      <w:lang w:val="ca-ES" w:eastAsia="zh-CN"/>
    </w:rPr>
  </w:style>
  <w:style w:type="paragraph" w:customStyle="1" w:styleId="dvt">
    <w:name w:val="dvt"/>
    <w:basedOn w:val="Normal"/>
    <w:rsid w:val="006829CF"/>
    <w:pPr>
      <w:suppressAutoHyphens/>
      <w:spacing w:before="280" w:after="280"/>
    </w:pPr>
    <w:rPr>
      <w:vanish/>
      <w:color w:val="FFFFFF"/>
      <w:kern w:val="2"/>
      <w:sz w:val="2"/>
      <w:szCs w:val="2"/>
      <w:lang w:val="ca-ES" w:eastAsia="zh-CN"/>
    </w:rPr>
  </w:style>
  <w:style w:type="paragraph" w:customStyle="1" w:styleId="vba">
    <w:name w:val="vba"/>
    <w:basedOn w:val="Normal"/>
    <w:rsid w:val="006829CF"/>
    <w:pPr>
      <w:suppressAutoHyphens/>
      <w:spacing w:before="280" w:after="280"/>
    </w:pPr>
    <w:rPr>
      <w:kern w:val="2"/>
      <w:sz w:val="19"/>
      <w:szCs w:val="19"/>
      <w:lang w:val="ca-ES" w:eastAsia="zh-CN"/>
    </w:rPr>
  </w:style>
  <w:style w:type="paragraph" w:customStyle="1" w:styleId="vct">
    <w:name w:val="vct"/>
    <w:basedOn w:val="Normal"/>
    <w:rsid w:val="006829CF"/>
    <w:pPr>
      <w:suppressAutoHyphens/>
      <w:spacing w:before="280" w:after="280"/>
    </w:pPr>
    <w:rPr>
      <w:vanish/>
      <w:color w:val="FFFFFF"/>
      <w:kern w:val="2"/>
      <w:sz w:val="2"/>
      <w:szCs w:val="2"/>
      <w:lang w:val="ca-ES" w:eastAsia="zh-CN"/>
    </w:rPr>
  </w:style>
  <w:style w:type="paragraph" w:customStyle="1" w:styleId="vpv">
    <w:name w:val="vpv"/>
    <w:basedOn w:val="Normal"/>
    <w:rsid w:val="006829CF"/>
    <w:pPr>
      <w:suppressAutoHyphens/>
      <w:spacing w:before="280" w:after="280"/>
    </w:pPr>
    <w:rPr>
      <w:kern w:val="2"/>
      <w:sz w:val="19"/>
      <w:szCs w:val="19"/>
      <w:lang w:val="ca-ES" w:eastAsia="zh-CN"/>
    </w:rPr>
  </w:style>
  <w:style w:type="paragraph" w:customStyle="1" w:styleId="vga">
    <w:name w:val="vga"/>
    <w:basedOn w:val="Normal"/>
    <w:rsid w:val="006829CF"/>
    <w:pPr>
      <w:suppressAutoHyphens/>
      <w:spacing w:before="280" w:after="280"/>
    </w:pPr>
    <w:rPr>
      <w:kern w:val="2"/>
      <w:sz w:val="19"/>
      <w:szCs w:val="19"/>
      <w:lang w:val="ca-ES" w:eastAsia="zh-CN"/>
    </w:rPr>
  </w:style>
  <w:style w:type="paragraph" w:customStyle="1" w:styleId="vna">
    <w:name w:val="vna"/>
    <w:basedOn w:val="Normal"/>
    <w:rsid w:val="006829CF"/>
    <w:pPr>
      <w:suppressAutoHyphens/>
      <w:spacing w:before="280" w:after="280"/>
    </w:pPr>
    <w:rPr>
      <w:kern w:val="2"/>
      <w:sz w:val="19"/>
      <w:szCs w:val="19"/>
      <w:lang w:val="ca-ES" w:eastAsia="zh-CN"/>
    </w:rPr>
  </w:style>
  <w:style w:type="paragraph" w:customStyle="1" w:styleId="vva">
    <w:name w:val="vva"/>
    <w:basedOn w:val="Normal"/>
    <w:rsid w:val="006829CF"/>
    <w:pPr>
      <w:suppressAutoHyphens/>
      <w:spacing w:before="280" w:after="280"/>
    </w:pPr>
    <w:rPr>
      <w:kern w:val="2"/>
      <w:sz w:val="19"/>
      <w:szCs w:val="19"/>
      <w:lang w:val="ca-ES" w:eastAsia="zh-CN"/>
    </w:rPr>
  </w:style>
  <w:style w:type="paragraph" w:customStyle="1" w:styleId="vsp">
    <w:name w:val="vsp"/>
    <w:basedOn w:val="Normal"/>
    <w:rsid w:val="006829CF"/>
    <w:pPr>
      <w:suppressAutoHyphens/>
      <w:spacing w:before="280" w:after="280"/>
    </w:pPr>
    <w:rPr>
      <w:kern w:val="2"/>
      <w:sz w:val="19"/>
      <w:szCs w:val="19"/>
      <w:lang w:val="ca-ES" w:eastAsia="zh-CN"/>
    </w:rPr>
  </w:style>
  <w:style w:type="paragraph" w:customStyle="1" w:styleId="dcm">
    <w:name w:val="dcm"/>
    <w:basedOn w:val="Normal"/>
    <w:rsid w:val="006829CF"/>
    <w:pPr>
      <w:suppressAutoHyphens/>
      <w:spacing w:before="280" w:after="280"/>
    </w:pPr>
    <w:rPr>
      <w:kern w:val="2"/>
      <w:sz w:val="19"/>
      <w:szCs w:val="19"/>
      <w:lang w:val="ca-ES" w:eastAsia="zh-CN"/>
    </w:rPr>
  </w:style>
  <w:style w:type="paragraph" w:customStyle="1" w:styleId="dcmo">
    <w:name w:val="dcmo"/>
    <w:basedOn w:val="Normal"/>
    <w:rsid w:val="006829CF"/>
    <w:pPr>
      <w:suppressAutoHyphens/>
      <w:spacing w:before="280" w:after="280"/>
    </w:pPr>
    <w:rPr>
      <w:kern w:val="2"/>
      <w:sz w:val="19"/>
      <w:szCs w:val="19"/>
      <w:lang w:val="ca-ES" w:eastAsia="zh-CN"/>
    </w:rPr>
  </w:style>
  <w:style w:type="paragraph" w:customStyle="1" w:styleId="dcmc">
    <w:name w:val="dcmc"/>
    <w:basedOn w:val="Normal"/>
    <w:rsid w:val="006829CF"/>
    <w:pPr>
      <w:suppressAutoHyphens/>
      <w:spacing w:before="280" w:after="280"/>
    </w:pPr>
    <w:rPr>
      <w:kern w:val="2"/>
      <w:sz w:val="19"/>
      <w:szCs w:val="19"/>
      <w:lang w:val="ca-ES" w:eastAsia="zh-CN"/>
    </w:rPr>
  </w:style>
  <w:style w:type="paragraph" w:customStyle="1" w:styleId="efo">
    <w:name w:val="efo"/>
    <w:basedOn w:val="Normal"/>
    <w:rsid w:val="006829CF"/>
    <w:pPr>
      <w:shd w:val="clear" w:color="auto" w:fill="FFFFFF"/>
      <w:suppressAutoHyphens/>
      <w:spacing w:before="280" w:after="280"/>
    </w:pPr>
    <w:rPr>
      <w:color w:val="004A79"/>
      <w:kern w:val="2"/>
      <w:sz w:val="19"/>
      <w:szCs w:val="19"/>
      <w:lang w:val="ca-ES" w:eastAsia="zh-CN"/>
    </w:rPr>
  </w:style>
  <w:style w:type="paragraph" w:customStyle="1" w:styleId="jda">
    <w:name w:val="jda"/>
    <w:basedOn w:val="Normal"/>
    <w:rsid w:val="006829CF"/>
    <w:pPr>
      <w:suppressAutoHyphens/>
      <w:spacing w:before="280" w:after="280"/>
    </w:pPr>
    <w:rPr>
      <w:kern w:val="2"/>
      <w:sz w:val="22"/>
      <w:szCs w:val="22"/>
      <w:lang w:val="ca-ES" w:eastAsia="zh-CN"/>
    </w:rPr>
  </w:style>
  <w:style w:type="paragraph" w:customStyle="1" w:styleId="idu">
    <w:name w:val="idu"/>
    <w:basedOn w:val="Normal"/>
    <w:rsid w:val="006829CF"/>
    <w:pPr>
      <w:suppressAutoHyphens/>
      <w:spacing w:before="280" w:after="280"/>
    </w:pPr>
    <w:rPr>
      <w:b/>
      <w:bCs/>
      <w:color w:val="000000"/>
      <w:kern w:val="2"/>
      <w:sz w:val="22"/>
      <w:szCs w:val="22"/>
      <w:lang w:val="ca-ES" w:eastAsia="zh-CN"/>
    </w:rPr>
  </w:style>
  <w:style w:type="paragraph" w:customStyle="1" w:styleId="idju">
    <w:name w:val="idju"/>
    <w:basedOn w:val="Normal"/>
    <w:rsid w:val="006829CF"/>
    <w:pPr>
      <w:suppressAutoHyphens/>
      <w:spacing w:before="280" w:after="280"/>
    </w:pPr>
    <w:rPr>
      <w:b/>
      <w:bCs/>
      <w:color w:val="6EBB1F"/>
      <w:kern w:val="2"/>
      <w:sz w:val="22"/>
      <w:szCs w:val="22"/>
      <w:lang w:val="ca-ES" w:eastAsia="zh-CN"/>
    </w:rPr>
  </w:style>
  <w:style w:type="paragraph" w:customStyle="1" w:styleId="jpte">
    <w:name w:val="jpte"/>
    <w:basedOn w:val="Normal"/>
    <w:rsid w:val="006829CF"/>
    <w:pPr>
      <w:suppressAutoHyphens/>
      <w:spacing w:before="280" w:after="280"/>
    </w:pPr>
    <w:rPr>
      <w:color w:val="000000"/>
      <w:kern w:val="2"/>
      <w:sz w:val="19"/>
      <w:szCs w:val="19"/>
      <w:lang w:val="ca-ES" w:eastAsia="zh-CN"/>
    </w:rPr>
  </w:style>
  <w:style w:type="paragraph" w:customStyle="1" w:styleId="pau">
    <w:name w:val="pau"/>
    <w:basedOn w:val="Normal"/>
    <w:rsid w:val="006829CF"/>
    <w:pPr>
      <w:suppressAutoHyphens/>
      <w:spacing w:before="280" w:after="280"/>
      <w:jc w:val="center"/>
    </w:pPr>
    <w:rPr>
      <w:color w:val="333333"/>
      <w:kern w:val="2"/>
      <w:sz w:val="22"/>
      <w:szCs w:val="22"/>
      <w:lang w:val="ca-ES" w:eastAsia="zh-CN"/>
    </w:rPr>
  </w:style>
  <w:style w:type="paragraph" w:customStyle="1" w:styleId="ppr">
    <w:name w:val="ppr"/>
    <w:basedOn w:val="Normal"/>
    <w:rsid w:val="006829CF"/>
    <w:pPr>
      <w:suppressAutoHyphens/>
      <w:spacing w:before="280" w:after="280"/>
      <w:jc w:val="center"/>
    </w:pPr>
    <w:rPr>
      <w:i/>
      <w:iCs/>
      <w:color w:val="333333"/>
      <w:kern w:val="2"/>
      <w:sz w:val="22"/>
      <w:szCs w:val="22"/>
      <w:lang w:val="ca-ES" w:eastAsia="zh-CN"/>
    </w:rPr>
  </w:style>
  <w:style w:type="paragraph" w:customStyle="1" w:styleId="pex">
    <w:name w:val="pex"/>
    <w:basedOn w:val="Normal"/>
    <w:rsid w:val="006829CF"/>
    <w:pPr>
      <w:suppressAutoHyphens/>
      <w:spacing w:before="120" w:after="120"/>
      <w:ind w:left="120" w:right="120"/>
      <w:jc w:val="center"/>
    </w:pPr>
    <w:rPr>
      <w:color w:val="666666"/>
      <w:kern w:val="2"/>
      <w:sz w:val="24"/>
      <w:szCs w:val="24"/>
      <w:lang w:val="ca-ES" w:eastAsia="zh-CN"/>
    </w:rPr>
  </w:style>
  <w:style w:type="paragraph" w:customStyle="1" w:styleId="autor">
    <w:name w:val="autor"/>
    <w:basedOn w:val="Normal"/>
    <w:rsid w:val="006829CF"/>
    <w:pPr>
      <w:suppressAutoHyphens/>
      <w:spacing w:line="216" w:lineRule="atLeast"/>
      <w:ind w:left="360" w:right="360"/>
      <w:jc w:val="center"/>
    </w:pPr>
    <w:rPr>
      <w:b/>
      <w:bCs/>
      <w:color w:val="666666"/>
      <w:kern w:val="2"/>
      <w:sz w:val="19"/>
      <w:szCs w:val="19"/>
      <w:lang w:val="ca-ES" w:eastAsia="zh-CN"/>
    </w:rPr>
  </w:style>
  <w:style w:type="paragraph" w:customStyle="1" w:styleId="prof">
    <w:name w:val="prof"/>
    <w:basedOn w:val="Normal"/>
    <w:rsid w:val="006829CF"/>
    <w:pPr>
      <w:suppressAutoHyphens/>
      <w:spacing w:before="280" w:after="280" w:line="216" w:lineRule="atLeast"/>
      <w:jc w:val="center"/>
    </w:pPr>
    <w:rPr>
      <w:i/>
      <w:iCs/>
      <w:kern w:val="2"/>
      <w:sz w:val="19"/>
      <w:szCs w:val="19"/>
      <w:lang w:val="ca-ES" w:eastAsia="zh-CN"/>
    </w:rPr>
  </w:style>
  <w:style w:type="paragraph" w:customStyle="1" w:styleId="cre">
    <w:name w:val="cre"/>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fab">
    <w:name w:val="fab"/>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dab">
    <w:name w:val="dab"/>
    <w:basedOn w:val="Normal"/>
    <w:rsid w:val="006829CF"/>
    <w:pPr>
      <w:shd w:val="clear" w:color="auto" w:fill="FFFFFF"/>
      <w:suppressAutoHyphens/>
      <w:spacing w:before="480" w:after="480"/>
      <w:ind w:left="480" w:right="480"/>
    </w:pPr>
    <w:rPr>
      <w:color w:val="666666"/>
      <w:kern w:val="2"/>
      <w:sz w:val="22"/>
      <w:szCs w:val="22"/>
      <w:lang w:val="ca-ES" w:eastAsia="zh-CN"/>
    </w:rPr>
  </w:style>
  <w:style w:type="paragraph" w:customStyle="1" w:styleId="jca">
    <w:name w:val="jca"/>
    <w:basedOn w:val="Normal"/>
    <w:rsid w:val="006829CF"/>
    <w:pPr>
      <w:suppressAutoHyphens/>
      <w:spacing w:before="480" w:after="480"/>
      <w:ind w:left="480" w:right="480"/>
    </w:pPr>
    <w:rPr>
      <w:color w:val="000000"/>
      <w:kern w:val="2"/>
      <w:sz w:val="19"/>
      <w:szCs w:val="19"/>
      <w:lang w:val="ca-ES" w:eastAsia="zh-CN"/>
    </w:rPr>
  </w:style>
  <w:style w:type="paragraph" w:customStyle="1" w:styleId="cplus">
    <w:name w:val="cplus"/>
    <w:basedOn w:val="Normal"/>
    <w:rsid w:val="006829CF"/>
    <w:pPr>
      <w:pBdr>
        <w:top w:val="single" w:sz="6" w:space="12" w:color="FF0000"/>
        <w:left w:val="single" w:sz="6" w:space="12" w:color="FF0000"/>
        <w:bottom w:val="single" w:sz="6" w:space="12" w:color="FF0000"/>
        <w:right w:val="single" w:sz="6" w:space="12" w:color="FF0000"/>
      </w:pBdr>
      <w:shd w:val="clear" w:color="auto" w:fill="F4F5F7"/>
      <w:suppressAutoHyphens/>
      <w:spacing w:before="480" w:after="480"/>
      <w:ind w:left="480" w:right="480"/>
    </w:pPr>
    <w:rPr>
      <w:color w:val="333333"/>
      <w:kern w:val="2"/>
      <w:sz w:val="22"/>
      <w:szCs w:val="22"/>
      <w:lang w:val="ca-ES" w:eastAsia="zh-CN"/>
    </w:rPr>
  </w:style>
  <w:style w:type="paragraph" w:customStyle="1" w:styleId="naut">
    <w:name w:val="naut"/>
    <w:basedOn w:val="Normal"/>
    <w:rsid w:val="006829CF"/>
    <w:pPr>
      <w:suppressAutoHyphens/>
      <w:spacing w:before="240" w:after="240"/>
      <w:ind w:left="240" w:right="240"/>
      <w:jc w:val="center"/>
    </w:pPr>
    <w:rPr>
      <w:kern w:val="2"/>
      <w:sz w:val="19"/>
      <w:szCs w:val="19"/>
      <w:lang w:val="ca-ES" w:eastAsia="zh-CN"/>
    </w:rPr>
  </w:style>
  <w:style w:type="paragraph" w:customStyle="1" w:styleId="nco">
    <w:name w:val="nco"/>
    <w:basedOn w:val="Normal"/>
    <w:rsid w:val="006829CF"/>
    <w:pPr>
      <w:suppressAutoHyphens/>
      <w:spacing w:before="240" w:after="240"/>
      <w:ind w:left="240" w:right="240"/>
      <w:jc w:val="both"/>
    </w:pPr>
    <w:rPr>
      <w:kern w:val="2"/>
      <w:sz w:val="19"/>
      <w:szCs w:val="19"/>
      <w:lang w:val="ca-ES" w:eastAsia="zh-CN"/>
    </w:rPr>
  </w:style>
  <w:style w:type="paragraph" w:customStyle="1" w:styleId="jlu">
    <w:name w:val="jlu"/>
    <w:basedOn w:val="Normal"/>
    <w:rsid w:val="006829CF"/>
    <w:pPr>
      <w:suppressAutoHyphens/>
      <w:spacing w:before="280" w:after="280"/>
    </w:pPr>
    <w:rPr>
      <w:kern w:val="2"/>
      <w:sz w:val="22"/>
      <w:szCs w:val="22"/>
      <w:lang w:val="ca-ES" w:eastAsia="zh-CN"/>
    </w:rPr>
  </w:style>
  <w:style w:type="paragraph" w:customStyle="1" w:styleId="jhn">
    <w:name w:val="jhn"/>
    <w:basedOn w:val="Normal"/>
    <w:rsid w:val="006829CF"/>
    <w:pPr>
      <w:suppressAutoHyphens/>
      <w:spacing w:before="280" w:after="280"/>
    </w:pPr>
    <w:rPr>
      <w:kern w:val="2"/>
      <w:sz w:val="22"/>
      <w:szCs w:val="22"/>
      <w:lang w:val="ca-ES" w:eastAsia="zh-CN"/>
    </w:rPr>
  </w:style>
  <w:style w:type="paragraph" w:customStyle="1" w:styleId="der">
    <w:name w:val="der"/>
    <w:basedOn w:val="Normal"/>
    <w:rsid w:val="006829CF"/>
    <w:pPr>
      <w:pBdr>
        <w:top w:val="single" w:sz="6" w:space="0" w:color="FF0000"/>
        <w:left w:val="single" w:sz="6" w:space="0" w:color="FF0000"/>
        <w:bottom w:val="single" w:sz="6" w:space="0" w:color="FF0000"/>
        <w:right w:val="single" w:sz="6" w:space="0" w:color="FF0000"/>
      </w:pBdr>
      <w:shd w:val="clear" w:color="auto" w:fill="FEFEFE"/>
      <w:suppressAutoHyphens/>
      <w:spacing w:before="280" w:after="280"/>
    </w:pPr>
    <w:rPr>
      <w:color w:val="CC0000"/>
      <w:kern w:val="2"/>
      <w:sz w:val="19"/>
      <w:szCs w:val="19"/>
      <w:lang w:val="ca-ES" w:eastAsia="zh-CN"/>
    </w:rPr>
  </w:style>
  <w:style w:type="paragraph" w:customStyle="1" w:styleId="avf">
    <w:name w:val="avf"/>
    <w:basedOn w:val="Normal"/>
    <w:rsid w:val="006829CF"/>
    <w:pPr>
      <w:pBdr>
        <w:top w:val="single" w:sz="6" w:space="0" w:color="0000FF"/>
        <w:left w:val="single" w:sz="6" w:space="0" w:color="0000FF"/>
        <w:bottom w:val="single" w:sz="6" w:space="0" w:color="0000FF"/>
        <w:right w:val="single" w:sz="6" w:space="0" w:color="0000FF"/>
      </w:pBdr>
      <w:shd w:val="clear" w:color="auto" w:fill="FAFAFA"/>
      <w:suppressAutoHyphens/>
      <w:spacing w:before="280" w:after="280"/>
    </w:pPr>
    <w:rPr>
      <w:color w:val="0000CC"/>
      <w:kern w:val="2"/>
      <w:sz w:val="19"/>
      <w:szCs w:val="19"/>
      <w:lang w:val="ca-ES" w:eastAsia="zh-CN"/>
    </w:rPr>
  </w:style>
  <w:style w:type="paragraph" w:customStyle="1" w:styleId="av">
    <w:name w:val="av"/>
    <w:basedOn w:val="Normal"/>
    <w:rsid w:val="006829CF"/>
    <w:pPr>
      <w:pBdr>
        <w:top w:val="single" w:sz="6" w:space="0" w:color="808080"/>
        <w:left w:val="single" w:sz="6" w:space="0" w:color="808080"/>
        <w:bottom w:val="single" w:sz="6" w:space="0" w:color="808080"/>
        <w:right w:val="single" w:sz="6" w:space="0" w:color="808080"/>
      </w:pBdr>
      <w:shd w:val="clear" w:color="auto" w:fill="AFAFAF"/>
      <w:suppressAutoHyphens/>
      <w:spacing w:before="280" w:after="280"/>
    </w:pPr>
    <w:rPr>
      <w:color w:val="336699"/>
      <w:kern w:val="2"/>
      <w:sz w:val="19"/>
      <w:szCs w:val="19"/>
      <w:lang w:val="ca-ES" w:eastAsia="zh-CN"/>
    </w:rPr>
  </w:style>
  <w:style w:type="paragraph" w:customStyle="1" w:styleId="ccnoff">
    <w:name w:val="ccnoff"/>
    <w:basedOn w:val="Normal"/>
    <w:rsid w:val="006829CF"/>
    <w:pPr>
      <w:suppressAutoHyphens/>
      <w:spacing w:before="280" w:after="280"/>
    </w:pPr>
    <w:rPr>
      <w:vanish/>
      <w:kern w:val="2"/>
      <w:sz w:val="19"/>
      <w:szCs w:val="19"/>
      <w:lang w:val="ca-ES" w:eastAsia="zh-CN"/>
    </w:rPr>
  </w:style>
  <w:style w:type="paragraph" w:customStyle="1" w:styleId="ssu">
    <w:name w:val="ssu"/>
    <w:basedOn w:val="Normal"/>
    <w:rsid w:val="006829CF"/>
    <w:pPr>
      <w:suppressAutoHyphens/>
      <w:spacing w:before="280" w:after="280"/>
    </w:pPr>
    <w:rPr>
      <w:kern w:val="2"/>
      <w:sz w:val="19"/>
      <w:szCs w:val="19"/>
      <w:u w:val="single"/>
      <w:lang w:val="ca-ES" w:eastAsia="zh-CN"/>
    </w:rPr>
  </w:style>
  <w:style w:type="paragraph" w:customStyle="1" w:styleId="re">
    <w:name w:val="re"/>
    <w:basedOn w:val="Normal"/>
    <w:rsid w:val="006829CF"/>
    <w:pPr>
      <w:shd w:val="clear" w:color="auto" w:fill="FFFFFF"/>
      <w:suppressAutoHyphens/>
      <w:spacing w:before="280" w:after="280"/>
    </w:pPr>
    <w:rPr>
      <w:color w:val="000000"/>
      <w:kern w:val="2"/>
      <w:sz w:val="19"/>
      <w:szCs w:val="19"/>
      <w:lang w:val="ca-ES" w:eastAsia="zh-CN"/>
    </w:rPr>
  </w:style>
  <w:style w:type="paragraph" w:customStyle="1" w:styleId="tpb">
    <w:name w:val="tpb"/>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ind w:left="595"/>
    </w:pPr>
    <w:rPr>
      <w:kern w:val="2"/>
      <w:sz w:val="17"/>
      <w:szCs w:val="17"/>
      <w:lang w:val="ca-ES" w:eastAsia="zh-CN"/>
    </w:rPr>
  </w:style>
  <w:style w:type="paragraph" w:customStyle="1" w:styleId="tab">
    <w:name w:val="tab"/>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pPr>
    <w:rPr>
      <w:kern w:val="2"/>
      <w:sz w:val="19"/>
      <w:szCs w:val="19"/>
      <w:lang w:val="ca-ES" w:eastAsia="zh-CN"/>
    </w:rPr>
  </w:style>
  <w:style w:type="paragraph" w:customStyle="1" w:styleId="tsd">
    <w:name w:val="tsd"/>
    <w:basedOn w:val="Normal"/>
    <w:rsid w:val="006829CF"/>
    <w:pPr>
      <w:suppressAutoHyphens/>
      <w:spacing w:before="280" w:after="280"/>
    </w:pPr>
    <w:rPr>
      <w:b/>
      <w:bCs/>
      <w:color w:val="880000"/>
      <w:kern w:val="2"/>
      <w:sz w:val="31"/>
      <w:szCs w:val="31"/>
      <w:lang w:val="ca-ES" w:eastAsia="zh-CN"/>
    </w:rPr>
  </w:style>
  <w:style w:type="paragraph" w:customStyle="1" w:styleId="ctit">
    <w:name w:val="ctit"/>
    <w:basedOn w:val="Normal"/>
    <w:rsid w:val="006829CF"/>
    <w:pPr>
      <w:suppressAutoHyphens/>
      <w:spacing w:before="280" w:after="280"/>
      <w:jc w:val="center"/>
    </w:pPr>
    <w:rPr>
      <w:b/>
      <w:bCs/>
      <w:color w:val="880000"/>
      <w:kern w:val="2"/>
      <w:sz w:val="31"/>
      <w:szCs w:val="31"/>
      <w:lang w:val="ca-ES" w:eastAsia="zh-CN"/>
    </w:rPr>
  </w:style>
  <w:style w:type="paragraph" w:customStyle="1" w:styleId="stit">
    <w:name w:val="stit"/>
    <w:basedOn w:val="Normal"/>
    <w:rsid w:val="006829CF"/>
    <w:pPr>
      <w:suppressAutoHyphens/>
      <w:spacing w:before="280" w:after="280"/>
      <w:jc w:val="center"/>
    </w:pPr>
    <w:rPr>
      <w:b/>
      <w:bCs/>
      <w:color w:val="880000"/>
      <w:kern w:val="2"/>
      <w:sz w:val="31"/>
      <w:szCs w:val="31"/>
      <w:lang w:val="ca-ES" w:eastAsia="zh-CN"/>
    </w:rPr>
  </w:style>
  <w:style w:type="paragraph" w:customStyle="1" w:styleId="cr">
    <w:name w:val="cr"/>
    <w:basedOn w:val="Normal"/>
    <w:rsid w:val="006829CF"/>
    <w:pPr>
      <w:suppressAutoHyphens/>
      <w:spacing w:before="280" w:after="280"/>
    </w:pPr>
    <w:rPr>
      <w:kern w:val="2"/>
      <w:sz w:val="19"/>
      <w:szCs w:val="19"/>
      <w:lang w:val="ca-ES" w:eastAsia="zh-CN"/>
    </w:rPr>
  </w:style>
  <w:style w:type="paragraph" w:customStyle="1" w:styleId="d1">
    <w:name w:val="d1"/>
    <w:basedOn w:val="Normal"/>
    <w:rsid w:val="006829CF"/>
    <w:pPr>
      <w:suppressAutoHyphens/>
      <w:spacing w:before="280" w:after="280"/>
    </w:pPr>
    <w:rPr>
      <w:color w:val="9966FF"/>
      <w:kern w:val="2"/>
      <w:sz w:val="24"/>
      <w:szCs w:val="24"/>
      <w:lang w:val="ca-ES" w:eastAsia="zh-CN"/>
    </w:rPr>
  </w:style>
  <w:style w:type="paragraph" w:customStyle="1" w:styleId="d2">
    <w:name w:val="d2"/>
    <w:basedOn w:val="Normal"/>
    <w:rsid w:val="006829CF"/>
    <w:pPr>
      <w:suppressAutoHyphens/>
      <w:spacing w:before="280" w:after="280"/>
      <w:jc w:val="center"/>
    </w:pPr>
    <w:rPr>
      <w:color w:val="BD4139"/>
      <w:kern w:val="2"/>
      <w:sz w:val="22"/>
      <w:szCs w:val="22"/>
      <w:lang w:val="ca-ES" w:eastAsia="zh-CN"/>
    </w:rPr>
  </w:style>
  <w:style w:type="paragraph" w:customStyle="1" w:styleId="d3">
    <w:name w:val="d3"/>
    <w:basedOn w:val="Normal"/>
    <w:rsid w:val="006829CF"/>
    <w:pPr>
      <w:suppressAutoHyphens/>
      <w:spacing w:before="280" w:after="280"/>
      <w:jc w:val="center"/>
    </w:pPr>
    <w:rPr>
      <w:color w:val="BD4139"/>
      <w:kern w:val="2"/>
      <w:sz w:val="22"/>
      <w:szCs w:val="22"/>
      <w:lang w:val="ca-ES" w:eastAsia="zh-CN"/>
    </w:rPr>
  </w:style>
  <w:style w:type="paragraph" w:customStyle="1" w:styleId="d4">
    <w:name w:val="d4"/>
    <w:basedOn w:val="Normal"/>
    <w:rsid w:val="006829CF"/>
    <w:pPr>
      <w:suppressAutoHyphens/>
      <w:spacing w:before="280" w:after="280"/>
      <w:jc w:val="center"/>
    </w:pPr>
    <w:rPr>
      <w:color w:val="CCFF00"/>
      <w:kern w:val="2"/>
      <w:sz w:val="19"/>
      <w:szCs w:val="19"/>
      <w:lang w:val="ca-ES" w:eastAsia="zh-CN"/>
    </w:rPr>
  </w:style>
  <w:style w:type="paragraph" w:customStyle="1" w:styleId="d5">
    <w:name w:val="d5"/>
    <w:basedOn w:val="Normal"/>
    <w:rsid w:val="006829CF"/>
    <w:pPr>
      <w:suppressAutoHyphens/>
      <w:spacing w:before="280" w:after="280"/>
      <w:jc w:val="center"/>
    </w:pPr>
    <w:rPr>
      <w:color w:val="CCFF00"/>
      <w:kern w:val="2"/>
      <w:sz w:val="19"/>
      <w:szCs w:val="19"/>
      <w:lang w:val="ca-ES" w:eastAsia="zh-CN"/>
    </w:rPr>
  </w:style>
  <w:style w:type="paragraph" w:customStyle="1" w:styleId="d6">
    <w:name w:val="d6"/>
    <w:basedOn w:val="Normal"/>
    <w:rsid w:val="006829CF"/>
    <w:pPr>
      <w:suppressAutoHyphens/>
      <w:spacing w:before="280" w:after="280"/>
      <w:jc w:val="center"/>
    </w:pPr>
    <w:rPr>
      <w:color w:val="669933"/>
      <w:kern w:val="2"/>
      <w:sz w:val="19"/>
      <w:szCs w:val="19"/>
      <w:lang w:val="ca-ES" w:eastAsia="zh-CN"/>
    </w:rPr>
  </w:style>
  <w:style w:type="paragraph" w:customStyle="1" w:styleId="d7">
    <w:name w:val="d7"/>
    <w:basedOn w:val="Normal"/>
    <w:rsid w:val="006829CF"/>
    <w:pPr>
      <w:suppressAutoHyphens/>
      <w:spacing w:before="280" w:after="280"/>
      <w:jc w:val="center"/>
    </w:pPr>
    <w:rPr>
      <w:color w:val="669933"/>
      <w:kern w:val="2"/>
      <w:sz w:val="19"/>
      <w:szCs w:val="19"/>
      <w:lang w:val="ca-ES" w:eastAsia="zh-CN"/>
    </w:rPr>
  </w:style>
  <w:style w:type="paragraph" w:customStyle="1" w:styleId="dfr">
    <w:name w:val="dfr"/>
    <w:basedOn w:val="Normal"/>
    <w:rsid w:val="006829CF"/>
    <w:pPr>
      <w:shd w:val="clear" w:color="auto" w:fill="666666"/>
      <w:suppressAutoHyphens/>
      <w:spacing w:before="280" w:after="280"/>
    </w:pPr>
    <w:rPr>
      <w:color w:val="FFFFFF"/>
      <w:kern w:val="2"/>
      <w:sz w:val="24"/>
      <w:szCs w:val="24"/>
      <w:lang w:val="ca-ES" w:eastAsia="zh-CN"/>
    </w:rPr>
  </w:style>
  <w:style w:type="paragraph" w:customStyle="1" w:styleId="mr">
    <w:name w:val="mr"/>
    <w:basedOn w:val="Normal"/>
    <w:rsid w:val="006829CF"/>
    <w:pPr>
      <w:shd w:val="clear" w:color="auto" w:fill="D5E3EC"/>
      <w:suppressAutoHyphens/>
      <w:spacing w:before="280" w:after="280"/>
    </w:pPr>
    <w:rPr>
      <w:kern w:val="2"/>
      <w:sz w:val="19"/>
      <w:szCs w:val="19"/>
      <w:lang w:val="ca-ES" w:eastAsia="zh-CN"/>
    </w:rPr>
  </w:style>
  <w:style w:type="paragraph" w:customStyle="1" w:styleId="vi">
    <w:name w:val="vi"/>
    <w:basedOn w:val="Normal"/>
    <w:rsid w:val="006829CF"/>
    <w:pPr>
      <w:pBdr>
        <w:top w:val="single" w:sz="6" w:space="1" w:color="000080"/>
        <w:left w:val="single" w:sz="6" w:space="1" w:color="000080"/>
        <w:bottom w:val="single" w:sz="6" w:space="1" w:color="000080"/>
        <w:right w:val="single" w:sz="6" w:space="1" w:color="000080"/>
      </w:pBdr>
      <w:shd w:val="clear" w:color="auto" w:fill="D5E3EC"/>
      <w:suppressAutoHyphens/>
      <w:spacing w:before="280" w:after="280"/>
      <w:jc w:val="center"/>
    </w:pPr>
    <w:rPr>
      <w:b/>
      <w:bCs/>
      <w:color w:val="000066"/>
      <w:kern w:val="2"/>
      <w:lang w:val="ca-ES" w:eastAsia="zh-CN"/>
    </w:rPr>
  </w:style>
  <w:style w:type="paragraph" w:customStyle="1" w:styleId="nh">
    <w:name w:val="nh"/>
    <w:basedOn w:val="Normal"/>
    <w:rsid w:val="006829CF"/>
    <w:pPr>
      <w:suppressAutoHyphens/>
      <w:spacing w:before="280" w:after="280"/>
    </w:pPr>
    <w:rPr>
      <w:kern w:val="2"/>
      <w:sz w:val="19"/>
      <w:szCs w:val="19"/>
      <w:lang w:val="ca-ES" w:eastAsia="zh-CN"/>
    </w:rPr>
  </w:style>
  <w:style w:type="paragraph" w:customStyle="1" w:styleId="nop">
    <w:name w:val="nop"/>
    <w:basedOn w:val="Normal"/>
    <w:rsid w:val="006829CF"/>
    <w:pPr>
      <w:pBdr>
        <w:top w:val="thickThinLargeGap" w:sz="18" w:space="6" w:color="808080"/>
        <w:left w:val="thickThinLargeGap" w:sz="18" w:space="6" w:color="808080"/>
        <w:bottom w:val="thickThinLargeGap" w:sz="18" w:space="6" w:color="808080"/>
        <w:right w:val="thickThinLargeGap" w:sz="18" w:space="6" w:color="808080"/>
      </w:pBdr>
      <w:shd w:val="clear" w:color="auto" w:fill="FFFFFF"/>
      <w:suppressAutoHyphens/>
      <w:spacing w:before="280" w:after="280"/>
    </w:pPr>
    <w:rPr>
      <w:color w:val="000000"/>
      <w:kern w:val="2"/>
      <w:sz w:val="24"/>
      <w:szCs w:val="24"/>
      <w:lang w:val="ca-ES" w:eastAsia="zh-CN"/>
    </w:rPr>
  </w:style>
  <w:style w:type="paragraph" w:customStyle="1" w:styleId="ncl">
    <w:name w:val="ncl"/>
    <w:basedOn w:val="Normal"/>
    <w:rsid w:val="006829CF"/>
    <w:pPr>
      <w:suppressAutoHyphens/>
      <w:spacing w:before="280" w:after="280"/>
    </w:pPr>
    <w:rPr>
      <w:vanish/>
      <w:kern w:val="2"/>
      <w:sz w:val="19"/>
      <w:szCs w:val="19"/>
      <w:lang w:val="ca-ES" w:eastAsia="zh-CN"/>
    </w:rPr>
  </w:style>
  <w:style w:type="paragraph" w:customStyle="1" w:styleId="pc">
    <w:name w:val="pc"/>
    <w:basedOn w:val="Normal"/>
    <w:rsid w:val="006829CF"/>
    <w:pPr>
      <w:suppressAutoHyphens/>
      <w:spacing w:before="280" w:after="300"/>
    </w:pPr>
    <w:rPr>
      <w:i/>
      <w:iCs/>
      <w:kern w:val="2"/>
      <w:sz w:val="22"/>
      <w:szCs w:val="22"/>
      <w:lang w:val="ca-ES" w:eastAsia="zh-CN"/>
    </w:rPr>
  </w:style>
  <w:style w:type="paragraph" w:customStyle="1" w:styleId="pt">
    <w:name w:val="pt"/>
    <w:basedOn w:val="Normal"/>
    <w:rsid w:val="006829CF"/>
    <w:pPr>
      <w:suppressAutoHyphens/>
      <w:spacing w:before="280" w:after="280"/>
    </w:pPr>
    <w:rPr>
      <w:color w:val="999999"/>
      <w:kern w:val="2"/>
      <w:sz w:val="22"/>
      <w:szCs w:val="22"/>
      <w:lang w:val="ca-ES" w:eastAsia="zh-CN"/>
    </w:rPr>
  </w:style>
  <w:style w:type="paragraph" w:customStyle="1" w:styleId="prt">
    <w:name w:val="prt"/>
    <w:basedOn w:val="Normal"/>
    <w:rsid w:val="006829CF"/>
    <w:pPr>
      <w:suppressAutoHyphens/>
      <w:spacing w:before="280" w:after="280"/>
    </w:pPr>
    <w:rPr>
      <w:kern w:val="2"/>
      <w:sz w:val="22"/>
      <w:szCs w:val="22"/>
      <w:lang w:val="ca-ES" w:eastAsia="zh-CN"/>
    </w:rPr>
  </w:style>
  <w:style w:type="paragraph" w:customStyle="1" w:styleId="vnt">
    <w:name w:val="vnt"/>
    <w:basedOn w:val="Normal"/>
    <w:rsid w:val="006829CF"/>
    <w:pPr>
      <w:shd w:val="clear" w:color="auto" w:fill="FFFFFF"/>
      <w:suppressAutoHyphens/>
      <w:spacing w:before="280" w:after="280"/>
      <w:jc w:val="right"/>
    </w:pPr>
    <w:rPr>
      <w:b/>
      <w:bCs/>
      <w:color w:val="666666"/>
      <w:kern w:val="2"/>
      <w:sz w:val="19"/>
      <w:szCs w:val="19"/>
      <w:lang w:val="ca-ES" w:eastAsia="zh-CN"/>
    </w:rPr>
  </w:style>
  <w:style w:type="paragraph" w:customStyle="1" w:styleId="imfoto">
    <w:name w:val="imfoto"/>
    <w:basedOn w:val="Normal"/>
    <w:rsid w:val="006829CF"/>
    <w:pPr>
      <w:suppressAutoHyphens/>
      <w:spacing w:before="72" w:after="240"/>
      <w:ind w:left="240"/>
    </w:pPr>
    <w:rPr>
      <w:kern w:val="2"/>
      <w:sz w:val="19"/>
      <w:szCs w:val="19"/>
      <w:lang w:val="ca-ES" w:eastAsia="zh-CN"/>
    </w:rPr>
  </w:style>
  <w:style w:type="paragraph" w:customStyle="1" w:styleId="bodyclass">
    <w:name w:val="bodyclass"/>
    <w:basedOn w:val="Normal"/>
    <w:rsid w:val="006829CF"/>
    <w:pPr>
      <w:suppressAutoHyphens/>
      <w:spacing w:before="280" w:after="280"/>
      <w:jc w:val="both"/>
    </w:pPr>
    <w:rPr>
      <w:rFonts w:ascii="Verdana" w:hAnsi="Verdana" w:cs="Verdana"/>
      <w:color w:val="000000"/>
      <w:kern w:val="2"/>
      <w:sz w:val="17"/>
      <w:szCs w:val="17"/>
      <w:lang w:val="ca-ES" w:eastAsia="zh-CN"/>
    </w:rPr>
  </w:style>
  <w:style w:type="paragraph" w:customStyle="1" w:styleId="resultlist">
    <w:name w:val="resultlist"/>
    <w:basedOn w:val="Normal"/>
    <w:rsid w:val="006829CF"/>
    <w:pPr>
      <w:suppressAutoHyphens/>
      <w:spacing w:before="280" w:after="280"/>
    </w:pPr>
    <w:rPr>
      <w:rFonts w:ascii="Verdana" w:hAnsi="Verdana" w:cs="Verdana"/>
      <w:kern w:val="2"/>
      <w:sz w:val="18"/>
      <w:szCs w:val="18"/>
      <w:lang w:val="ca-ES" w:eastAsia="zh-CN"/>
    </w:rPr>
  </w:style>
  <w:style w:type="paragraph" w:customStyle="1" w:styleId="resultados">
    <w:name w:val="resultados"/>
    <w:basedOn w:val="Normal"/>
    <w:rsid w:val="006829CF"/>
    <w:pPr>
      <w:suppressAutoHyphens/>
      <w:spacing w:before="280" w:after="280"/>
    </w:pPr>
    <w:rPr>
      <w:kern w:val="2"/>
      <w:sz w:val="19"/>
      <w:szCs w:val="19"/>
      <w:lang w:val="ca-ES" w:eastAsia="zh-CN"/>
    </w:rPr>
  </w:style>
  <w:style w:type="paragraph" w:customStyle="1" w:styleId="resulrow">
    <w:name w:val="resulrow"/>
    <w:basedOn w:val="Normal"/>
    <w:rsid w:val="006829CF"/>
    <w:pPr>
      <w:pBdr>
        <w:top w:val="single" w:sz="6" w:space="0" w:color="C0C0C0"/>
        <w:left w:val="single" w:sz="6" w:space="0" w:color="C0C0C0"/>
        <w:bottom w:val="single" w:sz="6" w:space="0" w:color="C0C0C0"/>
        <w:right w:val="single" w:sz="6" w:space="0" w:color="C0C0C0"/>
      </w:pBdr>
      <w:suppressAutoHyphens/>
      <w:spacing w:before="280" w:after="280"/>
    </w:pPr>
    <w:rPr>
      <w:kern w:val="2"/>
      <w:sz w:val="19"/>
      <w:szCs w:val="19"/>
      <w:lang w:val="ca-ES" w:eastAsia="zh-CN"/>
    </w:rPr>
  </w:style>
  <w:style w:type="paragraph" w:customStyle="1" w:styleId="interes">
    <w:name w:val="interes"/>
    <w:basedOn w:val="Normal"/>
    <w:rsid w:val="006829CF"/>
    <w:pPr>
      <w:suppressAutoHyphens/>
      <w:spacing w:before="280" w:after="280"/>
    </w:pPr>
    <w:rPr>
      <w:vanish/>
      <w:kern w:val="2"/>
      <w:sz w:val="19"/>
      <w:szCs w:val="19"/>
      <w:lang w:val="ca-ES" w:eastAsia="zh-CN"/>
    </w:rPr>
  </w:style>
  <w:style w:type="paragraph" w:customStyle="1" w:styleId="numero">
    <w:name w:val="numero"/>
    <w:basedOn w:val="Normal"/>
    <w:rsid w:val="006829CF"/>
    <w:pPr>
      <w:suppressAutoHyphens/>
      <w:spacing w:before="280" w:after="280"/>
      <w:ind w:right="240"/>
    </w:pPr>
    <w:rPr>
      <w:b/>
      <w:bCs/>
      <w:kern w:val="2"/>
      <w:sz w:val="19"/>
      <w:szCs w:val="19"/>
      <w:lang w:val="ca-ES" w:eastAsia="zh-CN"/>
    </w:rPr>
  </w:style>
  <w:style w:type="paragraph" w:customStyle="1" w:styleId="boletin">
    <w:name w:val="boletin"/>
    <w:basedOn w:val="Normal"/>
    <w:rsid w:val="006829CF"/>
    <w:pPr>
      <w:suppressAutoHyphens/>
      <w:spacing w:before="280" w:after="280"/>
      <w:ind w:left="360"/>
    </w:pPr>
    <w:rPr>
      <w:kern w:val="2"/>
      <w:sz w:val="19"/>
      <w:szCs w:val="19"/>
      <w:lang w:val="ca-ES" w:eastAsia="zh-CN"/>
    </w:rPr>
  </w:style>
  <w:style w:type="paragraph" w:customStyle="1" w:styleId="fechapublicacion">
    <w:name w:val="fechapublicacion"/>
    <w:basedOn w:val="Normal"/>
    <w:rsid w:val="006829CF"/>
    <w:pPr>
      <w:suppressAutoHyphens/>
      <w:spacing w:before="280" w:after="280"/>
      <w:ind w:left="240"/>
    </w:pPr>
    <w:rPr>
      <w:kern w:val="2"/>
      <w:sz w:val="19"/>
      <w:szCs w:val="19"/>
      <w:lang w:val="ca-ES" w:eastAsia="zh-CN"/>
    </w:rPr>
  </w:style>
  <w:style w:type="paragraph" w:customStyle="1" w:styleId="cabecera">
    <w:name w:val="cabecera"/>
    <w:basedOn w:val="Normal"/>
    <w:rsid w:val="006829CF"/>
    <w:pPr>
      <w:pBdr>
        <w:top w:val="none" w:sz="0" w:space="0" w:color="000000"/>
        <w:left w:val="none" w:sz="0" w:space="0" w:color="000000"/>
        <w:bottom w:val="single" w:sz="6" w:space="23" w:color="FFFFFF"/>
        <w:right w:val="none" w:sz="0" w:space="0" w:color="000000"/>
      </w:pBdr>
      <w:suppressAutoHyphens/>
      <w:spacing w:before="280" w:after="280"/>
      <w:jc w:val="both"/>
    </w:pPr>
    <w:rPr>
      <w:color w:val="000000"/>
      <w:kern w:val="2"/>
      <w:sz w:val="19"/>
      <w:szCs w:val="19"/>
      <w:lang w:val="ca-ES" w:eastAsia="zh-CN"/>
    </w:rPr>
  </w:style>
  <w:style w:type="paragraph" w:customStyle="1" w:styleId="fecha">
    <w:name w:val="fecha"/>
    <w:basedOn w:val="Normal"/>
    <w:rsid w:val="006829CF"/>
    <w:pPr>
      <w:suppressAutoHyphens/>
      <w:spacing w:before="280" w:after="280"/>
    </w:pPr>
    <w:rPr>
      <w:color w:val="666666"/>
      <w:kern w:val="2"/>
      <w:sz w:val="19"/>
      <w:szCs w:val="19"/>
      <w:lang w:val="ca-ES" w:eastAsia="zh-CN"/>
    </w:rPr>
  </w:style>
  <w:style w:type="paragraph" w:customStyle="1" w:styleId="iniciovigencia">
    <w:name w:val="iniciovigencia"/>
    <w:basedOn w:val="Normal"/>
    <w:rsid w:val="006829CF"/>
    <w:pPr>
      <w:suppressAutoHyphens/>
      <w:spacing w:before="120" w:after="280"/>
      <w:ind w:left="360"/>
    </w:pPr>
    <w:rPr>
      <w:kern w:val="2"/>
      <w:sz w:val="19"/>
      <w:szCs w:val="19"/>
      <w:lang w:val="ca-ES" w:eastAsia="zh-CN"/>
    </w:rPr>
  </w:style>
  <w:style w:type="paragraph" w:customStyle="1" w:styleId="prefix">
    <w:name w:val="prefix"/>
    <w:basedOn w:val="Normal"/>
    <w:rsid w:val="006829CF"/>
    <w:pPr>
      <w:suppressAutoHyphens/>
      <w:spacing w:before="280" w:after="280"/>
    </w:pPr>
    <w:rPr>
      <w:color w:val="000000"/>
      <w:kern w:val="2"/>
      <w:sz w:val="19"/>
      <w:szCs w:val="19"/>
      <w:lang w:val="ca-ES" w:eastAsia="zh-CN"/>
    </w:rPr>
  </w:style>
  <w:style w:type="paragraph" w:customStyle="1" w:styleId="finvigencia">
    <w:name w:val="finvigencia"/>
    <w:basedOn w:val="Normal"/>
    <w:rsid w:val="006829CF"/>
    <w:pPr>
      <w:suppressAutoHyphens/>
      <w:spacing w:before="120" w:after="280"/>
      <w:ind w:left="360"/>
    </w:pPr>
    <w:rPr>
      <w:kern w:val="2"/>
      <w:sz w:val="19"/>
      <w:szCs w:val="19"/>
      <w:lang w:val="ca-ES" w:eastAsia="zh-CN"/>
    </w:rPr>
  </w:style>
  <w:style w:type="paragraph" w:customStyle="1" w:styleId="idunico">
    <w:name w:val="idunico"/>
    <w:basedOn w:val="Normal"/>
    <w:rsid w:val="006829CF"/>
    <w:pPr>
      <w:suppressAutoHyphens/>
      <w:spacing w:before="120" w:after="280"/>
      <w:ind w:left="360"/>
    </w:pPr>
    <w:rPr>
      <w:color w:val="000000"/>
      <w:kern w:val="2"/>
      <w:sz w:val="19"/>
      <w:szCs w:val="19"/>
      <w:lang w:val="ca-ES" w:eastAsia="zh-CN"/>
    </w:rPr>
  </w:style>
  <w:style w:type="paragraph" w:customStyle="1" w:styleId="derogado">
    <w:name w:val="derogado"/>
    <w:basedOn w:val="Normal"/>
    <w:rsid w:val="006829CF"/>
    <w:pPr>
      <w:suppressAutoHyphens/>
      <w:spacing w:before="280" w:after="280"/>
    </w:pPr>
    <w:rPr>
      <w:kern w:val="2"/>
      <w:sz w:val="19"/>
      <w:szCs w:val="19"/>
      <w:lang w:val="ca-ES" w:eastAsia="zh-CN"/>
    </w:rPr>
  </w:style>
  <w:style w:type="paragraph" w:customStyle="1" w:styleId="kincontext">
    <w:name w:val="kincontext"/>
    <w:basedOn w:val="Normal"/>
    <w:rsid w:val="006829CF"/>
    <w:pPr>
      <w:suppressAutoHyphens/>
      <w:spacing w:before="280" w:after="280"/>
    </w:pPr>
    <w:rPr>
      <w:color w:val="0668A9"/>
      <w:kern w:val="2"/>
      <w:sz w:val="19"/>
      <w:szCs w:val="19"/>
      <w:lang w:val="ca-ES" w:eastAsia="zh-CN"/>
    </w:rPr>
  </w:style>
  <w:style w:type="paragraph" w:customStyle="1" w:styleId="lockeditem">
    <w:name w:val="lockeditem"/>
    <w:basedOn w:val="Normal"/>
    <w:rsid w:val="006829CF"/>
    <w:pPr>
      <w:shd w:val="clear" w:color="auto" w:fill="F4F4F5"/>
      <w:suppressAutoHyphens/>
      <w:spacing w:before="280" w:after="280"/>
    </w:pPr>
    <w:rPr>
      <w:color w:val="152943"/>
      <w:kern w:val="2"/>
      <w:sz w:val="19"/>
      <w:szCs w:val="19"/>
      <w:lang w:val="ca-ES" w:eastAsia="zh-CN"/>
    </w:rPr>
  </w:style>
  <w:style w:type="paragraph" w:customStyle="1" w:styleId="itemmouseover">
    <w:name w:val="itemmouseover"/>
    <w:basedOn w:val="Normal"/>
    <w:rsid w:val="006829CF"/>
    <w:pPr>
      <w:shd w:val="clear" w:color="auto" w:fill="F3F3F4"/>
      <w:suppressAutoHyphens/>
      <w:spacing w:before="280" w:after="280"/>
    </w:pPr>
    <w:rPr>
      <w:color w:val="000000"/>
      <w:kern w:val="2"/>
      <w:sz w:val="19"/>
      <w:szCs w:val="19"/>
      <w:lang w:val="ca-ES" w:eastAsia="zh-CN"/>
    </w:rPr>
  </w:style>
  <w:style w:type="paragraph" w:customStyle="1" w:styleId="itemmouseout">
    <w:name w:val="itemmouseout"/>
    <w:basedOn w:val="Normal"/>
    <w:rsid w:val="006829CF"/>
    <w:pPr>
      <w:suppressAutoHyphens/>
      <w:spacing w:before="280" w:after="280"/>
    </w:pPr>
    <w:rPr>
      <w:color w:val="152943"/>
      <w:kern w:val="2"/>
      <w:sz w:val="19"/>
      <w:szCs w:val="19"/>
      <w:lang w:val="ca-ES" w:eastAsia="zh-CN"/>
    </w:rPr>
  </w:style>
  <w:style w:type="paragraph" w:customStyle="1" w:styleId="pireportclusterdescription">
    <w:name w:val="pireportclusterdescription"/>
    <w:basedOn w:val="Normal"/>
    <w:rsid w:val="006829CF"/>
    <w:pPr>
      <w:pBdr>
        <w:top w:val="none" w:sz="0" w:space="0" w:color="000000"/>
        <w:left w:val="none" w:sz="0" w:space="0" w:color="000000"/>
        <w:bottom w:val="single" w:sz="6" w:space="0" w:color="C0C0C0"/>
        <w:right w:val="none" w:sz="0" w:space="0" w:color="000000"/>
      </w:pBdr>
      <w:suppressAutoHyphens/>
      <w:spacing w:before="150" w:after="75"/>
      <w:ind w:left="600" w:right="600"/>
    </w:pPr>
    <w:rPr>
      <w:b/>
      <w:bCs/>
      <w:caps/>
      <w:color w:val="00406C"/>
      <w:kern w:val="2"/>
      <w:sz w:val="29"/>
      <w:szCs w:val="29"/>
      <w:lang w:val="ca-ES" w:eastAsia="zh-CN"/>
    </w:rPr>
  </w:style>
  <w:style w:type="paragraph" w:customStyle="1" w:styleId="pireportdocumenttitle">
    <w:name w:val="pireportdocumenttitle"/>
    <w:basedOn w:val="Normal"/>
    <w:rsid w:val="006829CF"/>
    <w:pPr>
      <w:suppressAutoHyphens/>
      <w:spacing w:before="150" w:after="280"/>
    </w:pPr>
    <w:rPr>
      <w:rFonts w:ascii="Verdana" w:hAnsi="Verdana" w:cs="Verdana"/>
      <w:b/>
      <w:bCs/>
      <w:kern w:val="2"/>
      <w:lang w:val="ca-ES" w:eastAsia="zh-CN"/>
    </w:rPr>
  </w:style>
  <w:style w:type="paragraph" w:customStyle="1" w:styleId="pireportfragment">
    <w:name w:val="pireportfragment"/>
    <w:basedOn w:val="Normal"/>
    <w:rsid w:val="006829CF"/>
    <w:pPr>
      <w:suppressAutoHyphens/>
      <w:spacing w:before="150" w:after="280"/>
      <w:ind w:left="300"/>
      <w:jc w:val="both"/>
    </w:pPr>
    <w:rPr>
      <w:rFonts w:ascii="Verdana" w:hAnsi="Verdana" w:cs="Verdana"/>
      <w:kern w:val="2"/>
      <w:sz w:val="18"/>
      <w:szCs w:val="18"/>
      <w:lang w:val="ca-ES" w:eastAsia="zh-CN"/>
    </w:rPr>
  </w:style>
  <w:style w:type="paragraph" w:customStyle="1" w:styleId="verredaccionesexport">
    <w:name w:val="verredaccionesexport"/>
    <w:basedOn w:val="Normal"/>
    <w:rsid w:val="006829CF"/>
    <w:pPr>
      <w:suppressAutoHyphens/>
      <w:spacing w:before="280" w:after="280"/>
      <w:jc w:val="both"/>
    </w:pPr>
    <w:rPr>
      <w:rFonts w:ascii="Verdana" w:hAnsi="Verdana" w:cs="Verdana"/>
      <w:color w:val="01426C"/>
      <w:kern w:val="2"/>
      <w:sz w:val="19"/>
      <w:szCs w:val="19"/>
      <w:lang w:val="ca-ES" w:eastAsia="zh-CN"/>
    </w:rPr>
  </w:style>
  <w:style w:type="paragraph" w:customStyle="1" w:styleId="calendarfetabletitle">
    <w:name w:val="calendarfetabletitle"/>
    <w:basedOn w:val="Normal"/>
    <w:rsid w:val="006829CF"/>
    <w:pPr>
      <w:pBdr>
        <w:top w:val="single" w:sz="6" w:space="4" w:color="808080"/>
        <w:left w:val="single" w:sz="6" w:space="4" w:color="808080"/>
        <w:bottom w:val="single" w:sz="6" w:space="4" w:color="808080"/>
        <w:right w:val="single" w:sz="6" w:space="4" w:color="808080"/>
      </w:pBdr>
      <w:shd w:val="clear" w:color="auto" w:fill="90BBDA"/>
      <w:suppressAutoHyphens/>
      <w:spacing w:before="280" w:after="280"/>
    </w:pPr>
    <w:rPr>
      <w:b/>
      <w:bCs/>
      <w:kern w:val="2"/>
      <w:sz w:val="19"/>
      <w:szCs w:val="19"/>
      <w:lang w:val="ca-ES" w:eastAsia="zh-CN"/>
    </w:rPr>
  </w:style>
  <w:style w:type="paragraph" w:customStyle="1" w:styleId="calendarfetitlerowdocument">
    <w:name w:val="calendarfetitlerowdocument"/>
    <w:basedOn w:val="Normal"/>
    <w:rsid w:val="006829CF"/>
    <w:pPr>
      <w:pBdr>
        <w:top w:val="single" w:sz="6" w:space="4" w:color="808080"/>
        <w:left w:val="single" w:sz="6" w:space="4" w:color="808080"/>
        <w:bottom w:val="single" w:sz="6" w:space="4" w:color="808080"/>
        <w:right w:val="single" w:sz="6" w:space="4" w:color="808080"/>
      </w:pBdr>
      <w:shd w:val="clear" w:color="auto" w:fill="A1B8C9"/>
      <w:suppressAutoHyphens/>
      <w:spacing w:before="280" w:after="280"/>
    </w:pPr>
    <w:rPr>
      <w:kern w:val="2"/>
      <w:sz w:val="19"/>
      <w:szCs w:val="19"/>
      <w:lang w:val="ca-ES" w:eastAsia="zh-CN"/>
    </w:rPr>
  </w:style>
  <w:style w:type="paragraph" w:customStyle="1" w:styleId="calendarfetitlerowdate">
    <w:name w:val="calendarfetitlerowdate"/>
    <w:basedOn w:val="Normal"/>
    <w:rsid w:val="006829CF"/>
    <w:pPr>
      <w:pBdr>
        <w:top w:val="single" w:sz="6" w:space="4" w:color="808080"/>
        <w:left w:val="single" w:sz="6" w:space="4" w:color="808080"/>
        <w:bottom w:val="single" w:sz="6" w:space="4" w:color="808080"/>
        <w:right w:val="single" w:sz="6" w:space="4" w:color="808080"/>
      </w:pBdr>
      <w:shd w:val="clear" w:color="auto" w:fill="A1B8C9"/>
      <w:suppressAutoHyphens/>
      <w:spacing w:before="280" w:after="280"/>
    </w:pPr>
    <w:rPr>
      <w:kern w:val="2"/>
      <w:sz w:val="19"/>
      <w:szCs w:val="19"/>
      <w:lang w:val="ca-ES" w:eastAsia="zh-CN"/>
    </w:rPr>
  </w:style>
  <w:style w:type="paragraph" w:customStyle="1" w:styleId="calendarferownumber">
    <w:name w:val="calendarferownumber"/>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sz w:val="19"/>
      <w:szCs w:val="19"/>
      <w:lang w:val="ca-ES" w:eastAsia="zh-CN"/>
    </w:rPr>
  </w:style>
  <w:style w:type="paragraph" w:customStyle="1" w:styleId="calendarferowdocument">
    <w:name w:val="calendarferowdocument"/>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lang w:val="ca-ES" w:eastAsia="zh-CN"/>
    </w:rPr>
  </w:style>
  <w:style w:type="paragraph" w:customStyle="1" w:styleId="calendarferowdate">
    <w:name w:val="calendarferowdate"/>
    <w:basedOn w:val="Normal"/>
    <w:rsid w:val="006829CF"/>
    <w:pPr>
      <w:pBdr>
        <w:top w:val="single" w:sz="6" w:space="8" w:color="00FFFF"/>
        <w:left w:val="single" w:sz="6" w:space="8" w:color="00FFFF"/>
        <w:bottom w:val="single" w:sz="6" w:space="8" w:color="00FFFF"/>
        <w:right w:val="single" w:sz="6" w:space="8" w:color="00FFFF"/>
      </w:pBdr>
      <w:shd w:val="clear" w:color="auto" w:fill="F7F7F7"/>
      <w:suppressAutoHyphens/>
      <w:spacing w:before="280" w:after="280"/>
    </w:pPr>
    <w:rPr>
      <w:kern w:val="2"/>
      <w:sz w:val="19"/>
      <w:szCs w:val="19"/>
      <w:lang w:val="ca-ES" w:eastAsia="zh-CN"/>
    </w:rPr>
  </w:style>
  <w:style w:type="paragraph" w:customStyle="1" w:styleId="pagesnumbertd">
    <w:name w:val="pagesnumbertd"/>
    <w:basedOn w:val="Normal"/>
    <w:rsid w:val="006829CF"/>
    <w:pPr>
      <w:suppressAutoHyphens/>
      <w:spacing w:before="280" w:after="280"/>
      <w:jc w:val="right"/>
    </w:pPr>
    <w:rPr>
      <w:kern w:val="2"/>
      <w:sz w:val="19"/>
      <w:szCs w:val="19"/>
      <w:lang w:val="ca-ES" w:eastAsia="zh-CN"/>
    </w:rPr>
  </w:style>
  <w:style w:type="paragraph" w:customStyle="1" w:styleId="container">
    <w:name w:val="container"/>
    <w:basedOn w:val="Normal"/>
    <w:rsid w:val="006829CF"/>
    <w:pPr>
      <w:suppressAutoHyphens/>
      <w:spacing w:before="280" w:after="280"/>
    </w:pPr>
    <w:rPr>
      <w:kern w:val="2"/>
      <w:sz w:val="19"/>
      <w:szCs w:val="19"/>
      <w:lang w:val="ca-ES" w:eastAsia="zh-CN"/>
    </w:rPr>
  </w:style>
  <w:style w:type="paragraph" w:customStyle="1" w:styleId="logo">
    <w:name w:val="logo"/>
    <w:basedOn w:val="Normal"/>
    <w:rsid w:val="006829CF"/>
    <w:pPr>
      <w:suppressAutoHyphens/>
      <w:spacing w:before="280" w:after="280"/>
    </w:pPr>
    <w:rPr>
      <w:kern w:val="2"/>
      <w:sz w:val="19"/>
      <w:szCs w:val="19"/>
      <w:lang w:val="ca-ES" w:eastAsia="zh-CN"/>
    </w:rPr>
  </w:style>
  <w:style w:type="paragraph" w:customStyle="1" w:styleId="Fecha1">
    <w:name w:val="Fecha1"/>
    <w:basedOn w:val="Normal"/>
    <w:rsid w:val="006829CF"/>
    <w:pPr>
      <w:suppressAutoHyphens/>
      <w:spacing w:before="280" w:after="280"/>
    </w:pPr>
    <w:rPr>
      <w:kern w:val="2"/>
      <w:sz w:val="19"/>
      <w:szCs w:val="19"/>
      <w:lang w:val="ca-ES" w:eastAsia="zh-CN"/>
    </w:rPr>
  </w:style>
  <w:style w:type="paragraph" w:customStyle="1" w:styleId="text">
    <w:name w:val="text"/>
    <w:basedOn w:val="Normal"/>
    <w:rsid w:val="006829CF"/>
    <w:pPr>
      <w:suppressAutoHyphens/>
      <w:spacing w:before="280" w:after="280"/>
    </w:pPr>
    <w:rPr>
      <w:kern w:val="2"/>
      <w:sz w:val="19"/>
      <w:szCs w:val="19"/>
      <w:lang w:val="ca-ES" w:eastAsia="zh-CN"/>
    </w:rPr>
  </w:style>
  <w:style w:type="paragraph" w:customStyle="1" w:styleId="an">
    <w:name w:val="an"/>
    <w:basedOn w:val="Normal"/>
    <w:rsid w:val="006829CF"/>
    <w:pPr>
      <w:suppressAutoHyphens/>
      <w:spacing w:before="280" w:after="280"/>
    </w:pPr>
    <w:rPr>
      <w:kern w:val="2"/>
      <w:sz w:val="19"/>
      <w:szCs w:val="19"/>
      <w:lang w:val="ca-ES" w:eastAsia="zh-CN"/>
    </w:rPr>
  </w:style>
  <w:style w:type="paragraph" w:customStyle="1" w:styleId="expespliteral">
    <w:name w:val="expespliteral"/>
    <w:basedOn w:val="Normal"/>
    <w:rsid w:val="006829CF"/>
    <w:pPr>
      <w:suppressAutoHyphens/>
      <w:spacing w:before="280" w:after="280"/>
    </w:pPr>
    <w:rPr>
      <w:kern w:val="2"/>
      <w:sz w:val="19"/>
      <w:szCs w:val="19"/>
      <w:lang w:val="ca-ES" w:eastAsia="zh-CN"/>
    </w:rPr>
  </w:style>
  <w:style w:type="paragraph" w:customStyle="1" w:styleId="spnumber">
    <w:name w:val="spnumber"/>
    <w:basedOn w:val="Normal"/>
    <w:rsid w:val="006829CF"/>
    <w:pPr>
      <w:suppressAutoHyphens/>
      <w:spacing w:before="280" w:after="280"/>
    </w:pPr>
    <w:rPr>
      <w:kern w:val="2"/>
      <w:sz w:val="19"/>
      <w:szCs w:val="19"/>
      <w:lang w:val="ca-ES" w:eastAsia="zh-CN"/>
    </w:rPr>
  </w:style>
  <w:style w:type="paragraph" w:customStyle="1" w:styleId="divepigraph">
    <w:name w:val="divepigraph"/>
    <w:basedOn w:val="Normal"/>
    <w:rsid w:val="006829CF"/>
    <w:pPr>
      <w:suppressAutoHyphens/>
      <w:spacing w:before="280" w:after="280"/>
    </w:pPr>
    <w:rPr>
      <w:kern w:val="2"/>
      <w:sz w:val="19"/>
      <w:szCs w:val="19"/>
      <w:lang w:val="ca-ES" w:eastAsia="zh-CN"/>
    </w:rPr>
  </w:style>
  <w:style w:type="paragraph" w:customStyle="1" w:styleId="divarticle">
    <w:name w:val="divarticle"/>
    <w:basedOn w:val="Normal"/>
    <w:rsid w:val="006829CF"/>
    <w:pPr>
      <w:suppressAutoHyphens/>
      <w:spacing w:before="280" w:after="280"/>
    </w:pPr>
    <w:rPr>
      <w:kern w:val="2"/>
      <w:sz w:val="19"/>
      <w:szCs w:val="19"/>
      <w:lang w:val="ca-ES" w:eastAsia="zh-CN"/>
    </w:rPr>
  </w:style>
  <w:style w:type="paragraph" w:customStyle="1" w:styleId="divsummary">
    <w:name w:val="divsummary"/>
    <w:basedOn w:val="Normal"/>
    <w:rsid w:val="006829CF"/>
    <w:pPr>
      <w:suppressAutoHyphens/>
      <w:spacing w:before="280" w:after="280"/>
    </w:pPr>
    <w:rPr>
      <w:kern w:val="2"/>
      <w:sz w:val="19"/>
      <w:szCs w:val="19"/>
      <w:lang w:val="ca-ES" w:eastAsia="zh-CN"/>
    </w:rPr>
  </w:style>
  <w:style w:type="paragraph" w:customStyle="1" w:styleId="btnfragments">
    <w:name w:val="btnfragments"/>
    <w:basedOn w:val="Normal"/>
    <w:rsid w:val="006829CF"/>
    <w:pPr>
      <w:suppressAutoHyphens/>
      <w:spacing w:before="280" w:after="280"/>
    </w:pPr>
    <w:rPr>
      <w:kern w:val="2"/>
      <w:sz w:val="19"/>
      <w:szCs w:val="19"/>
      <w:lang w:val="ca-ES" w:eastAsia="zh-CN"/>
    </w:rPr>
  </w:style>
  <w:style w:type="paragraph" w:customStyle="1" w:styleId="container1">
    <w:name w:val="container1"/>
    <w:basedOn w:val="Normal"/>
    <w:rsid w:val="006829CF"/>
    <w:pPr>
      <w:suppressAutoHyphens/>
      <w:spacing w:before="280" w:after="280"/>
    </w:pPr>
    <w:rPr>
      <w:kern w:val="2"/>
      <w:sz w:val="19"/>
      <w:szCs w:val="19"/>
      <w:lang w:val="ca-ES" w:eastAsia="zh-CN"/>
    </w:rPr>
  </w:style>
  <w:style w:type="paragraph" w:customStyle="1" w:styleId="logo1">
    <w:name w:val="logo1"/>
    <w:basedOn w:val="Normal"/>
    <w:rsid w:val="006829CF"/>
    <w:pPr>
      <w:suppressAutoHyphens/>
      <w:spacing w:before="280" w:after="280"/>
    </w:pPr>
    <w:rPr>
      <w:kern w:val="2"/>
      <w:sz w:val="19"/>
      <w:szCs w:val="19"/>
      <w:lang w:val="ca-ES" w:eastAsia="zh-CN"/>
    </w:rPr>
  </w:style>
  <w:style w:type="paragraph" w:customStyle="1" w:styleId="date1">
    <w:name w:val="date1"/>
    <w:basedOn w:val="Normal"/>
    <w:rsid w:val="006829CF"/>
    <w:pPr>
      <w:suppressAutoHyphens/>
      <w:spacing w:before="280" w:after="280"/>
      <w:jc w:val="right"/>
    </w:pPr>
    <w:rPr>
      <w:kern w:val="2"/>
      <w:sz w:val="19"/>
      <w:szCs w:val="19"/>
      <w:lang w:val="ca-ES" w:eastAsia="zh-CN"/>
    </w:rPr>
  </w:style>
  <w:style w:type="paragraph" w:customStyle="1" w:styleId="text1">
    <w:name w:val="text1"/>
    <w:basedOn w:val="Normal"/>
    <w:rsid w:val="006829CF"/>
    <w:pPr>
      <w:suppressAutoHyphens/>
      <w:spacing w:before="600" w:after="280"/>
      <w:jc w:val="right"/>
      <w:textAlignment w:val="center"/>
    </w:pPr>
    <w:rPr>
      <w:kern w:val="2"/>
      <w:sz w:val="19"/>
      <w:szCs w:val="19"/>
      <w:lang w:val="ca-ES" w:eastAsia="zh-CN"/>
    </w:rPr>
  </w:style>
  <w:style w:type="paragraph" w:customStyle="1" w:styleId="an1">
    <w:name w:val="an1"/>
    <w:basedOn w:val="Normal"/>
    <w:rsid w:val="006829CF"/>
    <w:pPr>
      <w:suppressAutoHyphens/>
      <w:spacing w:before="280" w:after="280"/>
    </w:pPr>
    <w:rPr>
      <w:vanish/>
      <w:kern w:val="2"/>
      <w:sz w:val="19"/>
      <w:szCs w:val="19"/>
      <w:lang w:val="ca-ES" w:eastAsia="zh-CN"/>
    </w:rPr>
  </w:style>
  <w:style w:type="paragraph" w:customStyle="1" w:styleId="an2">
    <w:name w:val="an2"/>
    <w:basedOn w:val="Normal"/>
    <w:rsid w:val="006829CF"/>
    <w:pPr>
      <w:suppressAutoHyphens/>
      <w:spacing w:before="280" w:after="280"/>
    </w:pPr>
    <w:rPr>
      <w:vanish/>
      <w:kern w:val="2"/>
      <w:sz w:val="19"/>
      <w:szCs w:val="19"/>
      <w:lang w:val="ca-ES" w:eastAsia="zh-CN"/>
    </w:rPr>
  </w:style>
  <w:style w:type="paragraph" w:customStyle="1" w:styleId="titulo3">
    <w:name w:val="titulo3"/>
    <w:basedOn w:val="Normal"/>
    <w:rsid w:val="006829CF"/>
    <w:pPr>
      <w:suppressAutoHyphens/>
      <w:spacing w:before="150" w:after="150"/>
      <w:ind w:left="-225" w:right="-225"/>
    </w:pPr>
    <w:rPr>
      <w:rFonts w:ascii="Verdana" w:hAnsi="Verdana" w:cs="Verdana"/>
      <w:b/>
      <w:bCs/>
      <w:color w:val="004A79"/>
      <w:kern w:val="2"/>
      <w:sz w:val="29"/>
      <w:szCs w:val="29"/>
      <w:lang w:val="ca-ES" w:eastAsia="zh-CN"/>
    </w:rPr>
  </w:style>
  <w:style w:type="paragraph" w:customStyle="1" w:styleId="spnumber1">
    <w:name w:val="spnumber1"/>
    <w:basedOn w:val="Normal"/>
    <w:rsid w:val="006829CF"/>
    <w:pPr>
      <w:suppressAutoHyphens/>
      <w:spacing w:before="90"/>
      <w:ind w:left="150" w:right="45"/>
    </w:pPr>
    <w:rPr>
      <w:b/>
      <w:bCs/>
      <w:color w:val="004A97"/>
      <w:kern w:val="2"/>
      <w:sz w:val="29"/>
      <w:szCs w:val="29"/>
      <w:lang w:val="ca-ES" w:eastAsia="zh-CN"/>
    </w:rPr>
  </w:style>
  <w:style w:type="paragraph" w:customStyle="1" w:styleId="divepigraph1">
    <w:name w:val="divepigraph1"/>
    <w:basedOn w:val="Normal"/>
    <w:rsid w:val="006829CF"/>
    <w:pPr>
      <w:suppressAutoHyphens/>
      <w:spacing w:before="75" w:after="75"/>
      <w:ind w:right="225"/>
    </w:pPr>
    <w:rPr>
      <w:b/>
      <w:bCs/>
      <w:color w:val="004A97"/>
      <w:kern w:val="2"/>
      <w:sz w:val="29"/>
      <w:szCs w:val="29"/>
      <w:lang w:val="ca-ES" w:eastAsia="zh-CN"/>
    </w:rPr>
  </w:style>
  <w:style w:type="paragraph" w:customStyle="1" w:styleId="divarticle1">
    <w:name w:val="divarticle1"/>
    <w:basedOn w:val="Normal"/>
    <w:rsid w:val="006829CF"/>
    <w:pPr>
      <w:suppressAutoHyphens/>
      <w:spacing w:before="75" w:after="75"/>
      <w:ind w:right="225"/>
    </w:pPr>
    <w:rPr>
      <w:b/>
      <w:bCs/>
      <w:color w:val="004A97"/>
      <w:kern w:val="2"/>
      <w:sz w:val="31"/>
      <w:szCs w:val="31"/>
      <w:lang w:val="ca-ES" w:eastAsia="zh-CN"/>
    </w:rPr>
  </w:style>
  <w:style w:type="paragraph" w:customStyle="1" w:styleId="divsummary1">
    <w:name w:val="divsummary1"/>
    <w:basedOn w:val="Normal"/>
    <w:rsid w:val="006829CF"/>
    <w:pPr>
      <w:suppressAutoHyphens/>
      <w:spacing w:after="168"/>
      <w:ind w:left="288" w:right="288"/>
    </w:pPr>
    <w:rPr>
      <w:color w:val="333333"/>
      <w:kern w:val="2"/>
      <w:sz w:val="29"/>
      <w:szCs w:val="29"/>
      <w:lang w:val="ca-ES" w:eastAsia="zh-CN"/>
    </w:rPr>
  </w:style>
  <w:style w:type="paragraph" w:customStyle="1" w:styleId="btnfragments1">
    <w:name w:val="btnfragments1"/>
    <w:basedOn w:val="Normal"/>
    <w:rsid w:val="006829CF"/>
    <w:pPr>
      <w:suppressAutoHyphens/>
      <w:spacing w:before="280" w:after="280" w:line="345" w:lineRule="atLeast"/>
      <w:ind w:left="450"/>
      <w:jc w:val="center"/>
    </w:pPr>
    <w:rPr>
      <w:caps/>
      <w:color w:val="FFFFFF"/>
      <w:kern w:val="2"/>
      <w:sz w:val="2"/>
      <w:szCs w:val="2"/>
      <w:lang w:val="ca-ES" w:eastAsia="zh-CN"/>
    </w:rPr>
  </w:style>
  <w:style w:type="paragraph" w:customStyle="1" w:styleId="expespliteral1">
    <w:name w:val="expespliteral1"/>
    <w:basedOn w:val="Normal"/>
    <w:rsid w:val="006829CF"/>
    <w:pPr>
      <w:suppressAutoHyphens/>
      <w:spacing w:before="280" w:after="280"/>
    </w:pPr>
    <w:rPr>
      <w:b/>
      <w:bCs/>
      <w:kern w:val="2"/>
      <w:lang w:val="ca-ES" w:eastAsia="zh-CN"/>
    </w:rPr>
  </w:style>
  <w:style w:type="paragraph" w:customStyle="1" w:styleId="expespliteral2">
    <w:name w:val="expespliteral2"/>
    <w:basedOn w:val="Normal"/>
    <w:rsid w:val="006829CF"/>
    <w:pPr>
      <w:suppressAutoHyphens/>
      <w:spacing w:before="280" w:after="280"/>
    </w:pPr>
    <w:rPr>
      <w:b/>
      <w:bCs/>
      <w:kern w:val="2"/>
      <w:lang w:val="ca-ES" w:eastAsia="zh-CN"/>
    </w:rPr>
  </w:style>
  <w:style w:type="paragraph" w:customStyle="1" w:styleId="a1">
    <w:name w:val="a1"/>
    <w:basedOn w:val="Normal"/>
    <w:rsid w:val="006829CF"/>
    <w:pPr>
      <w:suppressAutoHyphens/>
      <w:spacing w:before="280" w:after="150"/>
    </w:pPr>
    <w:rPr>
      <w:b/>
      <w:bCs/>
      <w:color w:val="00275A"/>
      <w:kern w:val="2"/>
      <w:sz w:val="24"/>
      <w:szCs w:val="24"/>
      <w:lang w:val="ca-ES" w:eastAsia="zh-CN"/>
    </w:rPr>
  </w:style>
  <w:style w:type="paragraph" w:customStyle="1" w:styleId="ccn1">
    <w:name w:val="ccn1"/>
    <w:basedOn w:val="Normal"/>
    <w:rsid w:val="006829CF"/>
    <w:pPr>
      <w:pBdr>
        <w:top w:val="single" w:sz="6" w:space="0" w:color="FFFF00"/>
        <w:left w:val="single" w:sz="6" w:space="0" w:color="FFFF00"/>
        <w:bottom w:val="single" w:sz="6" w:space="0" w:color="FFFF00"/>
        <w:right w:val="single" w:sz="6" w:space="0" w:color="FFFF00"/>
      </w:pBdr>
      <w:suppressAutoHyphens/>
      <w:spacing w:before="120" w:after="150"/>
      <w:ind w:left="240" w:right="120"/>
    </w:pPr>
    <w:rPr>
      <w:rFonts w:ascii="Verdana" w:hAnsi="Verdana" w:cs="Verdana"/>
      <w:color w:val="00255C"/>
      <w:kern w:val="2"/>
      <w:sz w:val="24"/>
      <w:szCs w:val="24"/>
      <w:lang w:val="ca-ES" w:eastAsia="zh-CN"/>
    </w:rPr>
  </w:style>
  <w:style w:type="paragraph" w:customStyle="1" w:styleId="pof1">
    <w:name w:val="pof1"/>
    <w:basedOn w:val="Normal"/>
    <w:rsid w:val="006829CF"/>
    <w:pPr>
      <w:suppressAutoHyphens/>
      <w:spacing w:before="450" w:line="288" w:lineRule="atLeast"/>
      <w:jc w:val="center"/>
    </w:pPr>
    <w:rPr>
      <w:b/>
      <w:bCs/>
      <w:color w:val="0091DA"/>
      <w:kern w:val="2"/>
      <w:sz w:val="26"/>
      <w:szCs w:val="26"/>
      <w:lang w:val="ca-ES" w:eastAsia="zh-CN"/>
    </w:rPr>
  </w:style>
  <w:style w:type="paragraph" w:customStyle="1" w:styleId="ctd1">
    <w:name w:val="ctd1"/>
    <w:basedOn w:val="Normal"/>
    <w:rsid w:val="006829CF"/>
    <w:pPr>
      <w:pBdr>
        <w:top w:val="single" w:sz="6" w:space="12" w:color="00FFFF"/>
        <w:left w:val="single" w:sz="6" w:space="12" w:color="00FFFF"/>
        <w:bottom w:val="single" w:sz="6" w:space="12" w:color="00FFFF"/>
        <w:right w:val="single" w:sz="6" w:space="12" w:color="00FFFF"/>
      </w:pBdr>
      <w:shd w:val="clear" w:color="auto" w:fill="FFFFFF"/>
      <w:suppressAutoHyphens/>
    </w:pPr>
    <w:rPr>
      <w:color w:val="333333"/>
      <w:kern w:val="2"/>
      <w:sz w:val="19"/>
      <w:szCs w:val="19"/>
      <w:lang w:val="ca-ES" w:eastAsia="zh-CN"/>
    </w:rPr>
  </w:style>
  <w:style w:type="paragraph" w:customStyle="1" w:styleId="ccn2">
    <w:name w:val="ccn2"/>
    <w:basedOn w:val="Normal"/>
    <w:rsid w:val="006829CF"/>
    <w:pPr>
      <w:pBdr>
        <w:top w:val="single" w:sz="6" w:space="12" w:color="00FFFF"/>
        <w:left w:val="single" w:sz="6" w:space="12" w:color="00FFFF"/>
        <w:bottom w:val="single" w:sz="6" w:space="12" w:color="00FFFF"/>
        <w:right w:val="single" w:sz="6" w:space="12" w:color="00FFFF"/>
      </w:pBdr>
      <w:suppressAutoHyphens/>
      <w:spacing w:before="300" w:after="300" w:line="360" w:lineRule="atLeast"/>
    </w:pPr>
    <w:rPr>
      <w:color w:val="333333"/>
      <w:kern w:val="2"/>
      <w:sz w:val="18"/>
      <w:szCs w:val="18"/>
      <w:lang w:val="ca-ES" w:eastAsia="zh-CN"/>
    </w:rPr>
  </w:style>
  <w:style w:type="paragraph" w:customStyle="1" w:styleId="d11">
    <w:name w:val="d11"/>
    <w:basedOn w:val="Normal"/>
    <w:rsid w:val="006829CF"/>
    <w:pPr>
      <w:suppressAutoHyphens/>
      <w:spacing w:before="280" w:after="280"/>
    </w:pPr>
    <w:rPr>
      <w:color w:val="000000"/>
      <w:kern w:val="2"/>
      <w:lang w:val="ca-ES" w:eastAsia="zh-CN"/>
    </w:rPr>
  </w:style>
  <w:style w:type="paragraph" w:customStyle="1" w:styleId="ccn3">
    <w:name w:val="ccn3"/>
    <w:basedOn w:val="Normal"/>
    <w:rsid w:val="006829CF"/>
    <w:pPr>
      <w:pBdr>
        <w:top w:val="single" w:sz="6" w:space="12" w:color="00FFFF"/>
        <w:left w:val="single" w:sz="6" w:space="12" w:color="00FFFF"/>
        <w:bottom w:val="single" w:sz="6" w:space="12" w:color="00FFFF"/>
        <w:right w:val="single" w:sz="6" w:space="12" w:color="00FFFF"/>
      </w:pBdr>
      <w:suppressAutoHyphens/>
      <w:spacing w:before="300" w:after="300" w:line="360" w:lineRule="atLeast"/>
    </w:pPr>
    <w:rPr>
      <w:color w:val="333333"/>
      <w:kern w:val="2"/>
      <w:sz w:val="18"/>
      <w:szCs w:val="18"/>
      <w:lang w:val="ca-ES" w:eastAsia="zh-CN"/>
    </w:rPr>
  </w:style>
  <w:style w:type="paragraph" w:customStyle="1" w:styleId="der1">
    <w:name w:val="der1"/>
    <w:basedOn w:val="Normal"/>
    <w:rsid w:val="006829CF"/>
    <w:pPr>
      <w:pBdr>
        <w:top w:val="single" w:sz="6" w:space="0" w:color="FF00FF"/>
        <w:left w:val="single" w:sz="6" w:space="0" w:color="FF00FF"/>
        <w:bottom w:val="single" w:sz="6" w:space="0" w:color="FF00FF"/>
        <w:right w:val="single" w:sz="6" w:space="0" w:color="FF00FF"/>
      </w:pBdr>
      <w:shd w:val="clear" w:color="auto" w:fill="FEFEFE"/>
      <w:suppressAutoHyphens/>
      <w:spacing w:before="280" w:after="280"/>
    </w:pPr>
    <w:rPr>
      <w:color w:val="E91C8A"/>
      <w:kern w:val="2"/>
      <w:lang w:val="ca-ES" w:eastAsia="zh-CN"/>
    </w:rPr>
  </w:style>
  <w:style w:type="paragraph" w:customStyle="1" w:styleId="pfa1">
    <w:name w:val="pfa1"/>
    <w:basedOn w:val="Normal"/>
    <w:rsid w:val="006829CF"/>
    <w:pPr>
      <w:suppressAutoHyphens/>
      <w:spacing w:before="280" w:after="280"/>
    </w:pPr>
    <w:rPr>
      <w:b/>
      <w:bCs/>
      <w:vanish/>
      <w:color w:val="00255C"/>
      <w:kern w:val="2"/>
      <w:sz w:val="19"/>
      <w:szCs w:val="19"/>
      <w:lang w:val="ca-ES" w:eastAsia="zh-CN"/>
    </w:rPr>
  </w:style>
  <w:style w:type="paragraph" w:customStyle="1" w:styleId="Contingutdelataula">
    <w:name w:val="Contingut de la taula"/>
    <w:basedOn w:val="Normal"/>
    <w:rsid w:val="006829CF"/>
    <w:pPr>
      <w:suppressLineNumbers/>
      <w:suppressAutoHyphens/>
    </w:pPr>
    <w:rPr>
      <w:kern w:val="2"/>
      <w:sz w:val="24"/>
      <w:szCs w:val="24"/>
      <w:lang w:val="ca-ES" w:eastAsia="zh-CN"/>
    </w:rPr>
  </w:style>
  <w:style w:type="paragraph" w:customStyle="1" w:styleId="Encapalamentdelataula">
    <w:name w:val="Encapçalament de la taula"/>
    <w:basedOn w:val="Contingutdelataula"/>
    <w:rsid w:val="006829CF"/>
    <w:pPr>
      <w:jc w:val="center"/>
    </w:pPr>
    <w:rPr>
      <w:b/>
      <w:bCs/>
    </w:rPr>
  </w:style>
  <w:style w:type="paragraph" w:styleId="Textonotaalfinal">
    <w:name w:val="endnote text"/>
    <w:basedOn w:val="Normal"/>
    <w:link w:val="TextonotaalfinalCar"/>
    <w:rsid w:val="006829CF"/>
    <w:pPr>
      <w:suppressLineNumbers/>
      <w:suppressAutoHyphens/>
      <w:ind w:left="339" w:hanging="339"/>
    </w:pPr>
    <w:rPr>
      <w:kern w:val="2"/>
      <w:lang w:val="ca-ES" w:eastAsia="zh-CN"/>
    </w:rPr>
  </w:style>
  <w:style w:type="character" w:customStyle="1" w:styleId="TextonotaalfinalCar">
    <w:name w:val="Texto nota al final Car"/>
    <w:basedOn w:val="Fuentedeprrafopredeter"/>
    <w:link w:val="Textonotaalfinal"/>
    <w:rsid w:val="006829CF"/>
    <w:rPr>
      <w:rFonts w:ascii="Times New Roman" w:eastAsia="Times New Roman" w:hAnsi="Times New Roman" w:cs="Times New Roman"/>
      <w:kern w:val="2"/>
      <w:sz w:val="20"/>
      <w:szCs w:val="20"/>
      <w:lang w:val="ca-ES" w:eastAsia="zh-CN"/>
    </w:rPr>
  </w:style>
  <w:style w:type="paragraph" w:customStyle="1" w:styleId="Contenidodelatabla">
    <w:name w:val="Contenido de la tabla"/>
    <w:basedOn w:val="Normal"/>
    <w:rsid w:val="006829CF"/>
    <w:pPr>
      <w:suppressLineNumbers/>
      <w:suppressAutoHyphens/>
    </w:pPr>
    <w:rPr>
      <w:kern w:val="2"/>
      <w:sz w:val="24"/>
      <w:szCs w:val="24"/>
      <w:lang w:val="ca-ES" w:eastAsia="zh-CN"/>
    </w:rPr>
  </w:style>
  <w:style w:type="paragraph" w:customStyle="1" w:styleId="Ttulodelatabla">
    <w:name w:val="Título de la tabla"/>
    <w:basedOn w:val="Contenidodelatabla"/>
    <w:rsid w:val="006829CF"/>
    <w:pPr>
      <w:jc w:val="center"/>
    </w:pPr>
    <w:rPr>
      <w:b/>
      <w:bCs/>
    </w:rPr>
  </w:style>
  <w:style w:type="paragraph" w:customStyle="1" w:styleId="Default">
    <w:name w:val="Default"/>
    <w:rsid w:val="006829CF"/>
    <w:pPr>
      <w:widowControl w:val="0"/>
      <w:suppressAutoHyphens/>
      <w:spacing w:after="0" w:line="240" w:lineRule="auto"/>
    </w:pPr>
    <w:rPr>
      <w:rFonts w:ascii="Arial" w:eastAsia="SimSun" w:hAnsi="Arial" w:cs="Arial"/>
      <w:color w:val="000000"/>
      <w:kern w:val="2"/>
      <w:sz w:val="24"/>
      <w:szCs w:val="24"/>
      <w:lang w:val="ca-ES" w:eastAsia="zh-CN" w:bidi="hi-IN"/>
    </w:rPr>
  </w:style>
  <w:style w:type="paragraph" w:styleId="TDC1">
    <w:name w:val="toc 1"/>
    <w:basedOn w:val="Normal"/>
    <w:next w:val="Normal"/>
    <w:rsid w:val="006829CF"/>
    <w:pPr>
      <w:suppressAutoHyphens/>
    </w:pPr>
    <w:rPr>
      <w:kern w:val="2"/>
      <w:sz w:val="24"/>
      <w:szCs w:val="24"/>
      <w:lang w:val="ca-ES" w:eastAsia="zh-CN"/>
    </w:rPr>
  </w:style>
  <w:style w:type="paragraph" w:customStyle="1" w:styleId="Citacions">
    <w:name w:val="Citacions"/>
    <w:basedOn w:val="Normal"/>
    <w:rsid w:val="006829CF"/>
    <w:pPr>
      <w:suppressAutoHyphens/>
      <w:spacing w:after="283"/>
      <w:ind w:left="567" w:right="567"/>
    </w:pPr>
    <w:rPr>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1046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2025-08-07T10:45:00Z</dcterms:created>
  <dcterms:modified xsi:type="dcterms:W3CDTF">2025-08-07T10:45:00Z</dcterms:modified>
</cp:coreProperties>
</file>