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FCD" w:rsidRDefault="00462FCD" w:rsidP="00462FCD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462FCD" w:rsidRDefault="00462FCD" w:rsidP="00462F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62FCD" w:rsidRDefault="00462FCD" w:rsidP="00462F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62FCD" w:rsidRPr="00462FCD" w:rsidRDefault="00462FCD" w:rsidP="00462FCD">
      <w:pPr>
        <w:widowControl w:val="0"/>
        <w:jc w:val="both"/>
        <w:rPr>
          <w:rFonts w:ascii="Arial" w:hAnsi="Arial" w:cs="Arial"/>
          <w:color w:val="0000FF"/>
          <w:sz w:val="22"/>
          <w:szCs w:val="22"/>
          <w:lang w:val="ca-ES"/>
        </w:rPr>
      </w:pPr>
      <w:r w:rsidRPr="00462FCD">
        <w:rPr>
          <w:rFonts w:ascii="Arial" w:hAnsi="Arial" w:cs="Arial"/>
          <w:sz w:val="22"/>
          <w:szCs w:val="22"/>
          <w:lang w:val="ca-ES"/>
        </w:rPr>
        <w:t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</w:t>
      </w:r>
      <w:bookmarkStart w:id="0" w:name="_GoBack"/>
      <w:bookmarkEnd w:id="0"/>
      <w:r w:rsidRPr="00462FCD">
        <w:rPr>
          <w:rFonts w:ascii="Arial" w:hAnsi="Arial" w:cs="Arial"/>
          <w:sz w:val="22"/>
          <w:szCs w:val="22"/>
          <w:lang w:val="ca-ES"/>
        </w:rPr>
        <w:t xml:space="preserve">ponsabilitat que </w:t>
      </w:r>
      <w:r w:rsidRPr="00462FCD">
        <w:rPr>
          <w:rFonts w:ascii="Arial" w:hAnsi="Arial" w:cs="Arial"/>
          <w:color w:val="0000FF"/>
          <w:sz w:val="22"/>
          <w:szCs w:val="22"/>
          <w:lang w:val="ca-ES"/>
        </w:rPr>
        <w:t xml:space="preserve">SÍ/NO </w:t>
      </w:r>
      <w:r w:rsidRPr="00462FCD">
        <w:rPr>
          <w:rFonts w:ascii="Arial" w:hAnsi="Arial" w:cs="Arial"/>
          <w:sz w:val="22"/>
          <w:szCs w:val="22"/>
          <w:lang w:val="ca-ES"/>
        </w:rPr>
        <w:t xml:space="preserve">subcontractarà parcialment la prestació de l'objecte del contracte a altres empreses, tot en el marc de la contractació convocada per l’Ajuntament de Sant Adrià de Besòs per la prestació del servei d’atenció a domicili (servei d’ajuda a domicili i servei de neteja) amb núm. </w:t>
      </w:r>
      <w:proofErr w:type="spellStart"/>
      <w:r w:rsidRPr="00462FCD">
        <w:rPr>
          <w:rFonts w:ascii="Arial" w:hAnsi="Arial" w:cs="Arial"/>
          <w:sz w:val="22"/>
          <w:szCs w:val="22"/>
          <w:lang w:val="ca-ES"/>
        </w:rPr>
        <w:t>d’expt</w:t>
      </w:r>
      <w:proofErr w:type="spellEnd"/>
      <w:r w:rsidRPr="00462FCD">
        <w:rPr>
          <w:rFonts w:ascii="Arial" w:hAnsi="Arial" w:cs="Arial"/>
          <w:sz w:val="22"/>
          <w:szCs w:val="22"/>
          <w:lang w:val="ca-ES"/>
        </w:rPr>
        <w:t>. SAB_2025000045 (</w:t>
      </w:r>
      <w:proofErr w:type="spellStart"/>
      <w:r w:rsidRPr="00462FCD">
        <w:rPr>
          <w:rFonts w:ascii="Arial" w:hAnsi="Arial" w:cs="Arial"/>
          <w:sz w:val="22"/>
          <w:szCs w:val="22"/>
          <w:lang w:val="ca-ES"/>
        </w:rPr>
        <w:t>Mytao</w:t>
      </w:r>
      <w:proofErr w:type="spellEnd"/>
      <w:r w:rsidRPr="00462FCD">
        <w:rPr>
          <w:rFonts w:ascii="Arial" w:hAnsi="Arial" w:cs="Arial"/>
          <w:sz w:val="22"/>
          <w:szCs w:val="22"/>
          <w:lang w:val="ca-ES"/>
        </w:rPr>
        <w:t xml:space="preserve"> 2025/5771)</w:t>
      </w:r>
      <w:r w:rsidRPr="00462FCD">
        <w:rPr>
          <w:rFonts w:ascii="Arial" w:hAnsi="Arial" w:cs="Arial"/>
          <w:color w:val="0000FF"/>
          <w:sz w:val="22"/>
          <w:szCs w:val="22"/>
          <w:lang w:val="ca-ES"/>
        </w:rPr>
        <w:t>.</w:t>
      </w:r>
    </w:p>
    <w:p w:rsidR="00462FCD" w:rsidRPr="00462FCD" w:rsidRDefault="00462FCD" w:rsidP="00462FCD">
      <w:pPr>
        <w:widowControl w:val="0"/>
        <w:jc w:val="both"/>
        <w:rPr>
          <w:rFonts w:ascii="Arial" w:hAnsi="Arial" w:cs="Arial"/>
          <w:color w:val="0000FF"/>
          <w:sz w:val="22"/>
          <w:szCs w:val="22"/>
          <w:lang w:val="ca-ES"/>
        </w:rPr>
      </w:pPr>
      <w:r w:rsidRPr="00462FCD">
        <w:rPr>
          <w:rFonts w:ascii="Arial" w:hAnsi="Arial" w:cs="Arial"/>
          <w:color w:val="0000FF"/>
          <w:sz w:val="22"/>
          <w:szCs w:val="22"/>
          <w:lang w:val="ca-ES"/>
        </w:rPr>
        <w:t>(En el cas de subcontractar)</w:t>
      </w:r>
    </w:p>
    <w:p w:rsidR="00462FCD" w:rsidRPr="00462FCD" w:rsidRDefault="00462FCD" w:rsidP="00462FCD">
      <w:pPr>
        <w:widowControl w:val="0"/>
        <w:jc w:val="both"/>
        <w:rPr>
          <w:lang w:val="ca-ES"/>
        </w:rPr>
      </w:pPr>
      <w:r w:rsidRPr="00462FCD">
        <w:rPr>
          <w:rFonts w:ascii="Arial" w:hAnsi="Arial" w:cs="Arial"/>
          <w:color w:val="00000A"/>
          <w:spacing w:val="-2"/>
          <w:sz w:val="22"/>
          <w:szCs w:val="22"/>
          <w:lang w:val="ca-ES"/>
        </w:rPr>
        <w:t>La descripció de la prestació de l'objecte, el percentatge i l'import a subcontractar és el següent:</w:t>
      </w:r>
    </w:p>
    <w:p w:rsidR="00462FCD" w:rsidRDefault="00462FCD" w:rsidP="00462FCD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462FCD" w:rsidRDefault="00462FCD" w:rsidP="00462FCD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462FCD" w:rsidTr="00632B59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62FCD" w:rsidRDefault="00462FCD" w:rsidP="00632B59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62FCD" w:rsidRDefault="00462FCD" w:rsidP="00632B59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62FCD" w:rsidRDefault="00462FCD" w:rsidP="00632B59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2FCD" w:rsidRDefault="00462FCD" w:rsidP="00632B59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462FCD" w:rsidTr="00632B59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62FCD" w:rsidRDefault="00462FCD" w:rsidP="00632B5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62FCD" w:rsidRDefault="00462FCD" w:rsidP="00632B5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62FCD" w:rsidRDefault="00462FCD" w:rsidP="00632B5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2FCD" w:rsidRDefault="00462FCD" w:rsidP="00632B5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FCD" w:rsidTr="00632B59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62FCD" w:rsidRDefault="00462FCD" w:rsidP="00632B5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62FCD" w:rsidRDefault="00462FCD" w:rsidP="00632B5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62FCD" w:rsidRDefault="00462FCD" w:rsidP="00632B5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2FCD" w:rsidRDefault="00462FCD" w:rsidP="00632B5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62FCD" w:rsidRDefault="00462FCD" w:rsidP="00462FCD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462FCD" w:rsidTr="00632B59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62FCD" w:rsidRDefault="00462FCD" w:rsidP="00632B59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62FCD" w:rsidRDefault="00462FCD" w:rsidP="00632B5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2FCD" w:rsidRDefault="00462FCD" w:rsidP="00632B59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62FCD" w:rsidRDefault="00462FCD" w:rsidP="00462FCD"/>
    <w:p w:rsidR="00462FCD" w:rsidRDefault="00462FCD" w:rsidP="00462FCD"/>
    <w:p w:rsidR="00462FCD" w:rsidRDefault="00462FCD" w:rsidP="00462FCD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462FCD" w:rsidRDefault="00462FCD" w:rsidP="00462FCD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462FCD" w:rsidRDefault="00462FCD" w:rsidP="00462FCD">
      <w:pPr>
        <w:widowControl w:val="0"/>
        <w:jc w:val="both"/>
        <w:rPr>
          <w:rFonts w:ascii="Arial" w:hAnsi="Arial" w:cs="Arial"/>
          <w:sz w:val="22"/>
        </w:rPr>
      </w:pPr>
    </w:p>
    <w:p w:rsidR="000D2EEC" w:rsidRPr="00462FCD" w:rsidRDefault="000D2EEC" w:rsidP="00462FCD"/>
    <w:sectPr w:rsidR="000D2EEC" w:rsidRPr="00462F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5F0" w:rsidRDefault="00B545F0" w:rsidP="00B545F0">
      <w:r>
        <w:separator/>
      </w:r>
    </w:p>
  </w:endnote>
  <w:endnote w:type="continuationSeparator" w:id="0">
    <w:p w:rsidR="00B545F0" w:rsidRDefault="00B545F0" w:rsidP="00B5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5F0" w:rsidRDefault="00B545F0" w:rsidP="00B545F0">
      <w:r>
        <w:separator/>
      </w:r>
    </w:p>
  </w:footnote>
  <w:footnote w:type="continuationSeparator" w:id="0">
    <w:p w:rsidR="00B545F0" w:rsidRDefault="00B545F0" w:rsidP="00B5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5F0" w:rsidRDefault="00B545F0">
    <w:pPr>
      <w:pStyle w:val="Encabezado"/>
    </w:pPr>
    <w:r w:rsidRPr="00830981">
      <w:rPr>
        <w:noProof/>
        <w:lang w:eastAsia="ca-ES"/>
      </w:rPr>
      <w:drawing>
        <wp:inline distT="0" distB="0" distL="0" distR="0" wp14:anchorId="3FA0CFF9" wp14:editId="17575309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tulo9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  <w:lang w:val="ca-E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36"/>
        </w:tabs>
        <w:ind w:left="836" w:hanging="360"/>
      </w:pPr>
      <w:rPr>
        <w:rFonts w:ascii="Arial" w:eastAsia="Arial" w:hAnsi="Arial" w:cs="Arial"/>
        <w:sz w:val="22"/>
        <w:szCs w:val="22"/>
        <w:lang w:val="ca-ES"/>
      </w:rPr>
    </w:lvl>
    <w:lvl w:ilvl="1">
      <w:start w:val="1"/>
      <w:numFmt w:val="decimal"/>
      <w:lvlText w:val="%2."/>
      <w:lvlJc w:val="left"/>
      <w:pPr>
        <w:tabs>
          <w:tab w:val="num" w:pos="1196"/>
        </w:tabs>
        <w:ind w:left="1196" w:hanging="360"/>
      </w:pPr>
    </w:lvl>
    <w:lvl w:ilvl="2">
      <w:start w:val="1"/>
      <w:numFmt w:val="decimal"/>
      <w:lvlText w:val="%3."/>
      <w:lvlJc w:val="left"/>
      <w:pPr>
        <w:tabs>
          <w:tab w:val="num" w:pos="1556"/>
        </w:tabs>
        <w:ind w:left="1556" w:hanging="36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360"/>
      </w:pPr>
    </w:lvl>
    <w:lvl w:ilvl="4">
      <w:start w:val="1"/>
      <w:numFmt w:val="decimal"/>
      <w:lvlText w:val="%5."/>
      <w:lvlJc w:val="left"/>
      <w:pPr>
        <w:tabs>
          <w:tab w:val="num" w:pos="2276"/>
        </w:tabs>
        <w:ind w:left="2276" w:hanging="360"/>
      </w:pPr>
    </w:lvl>
    <w:lvl w:ilvl="5">
      <w:start w:val="1"/>
      <w:numFmt w:val="decimal"/>
      <w:lvlText w:val="%6."/>
      <w:lvlJc w:val="left"/>
      <w:pPr>
        <w:tabs>
          <w:tab w:val="num" w:pos="2636"/>
        </w:tabs>
        <w:ind w:left="2636" w:hanging="360"/>
      </w:pPr>
    </w:lvl>
    <w:lvl w:ilvl="6">
      <w:start w:val="1"/>
      <w:numFmt w:val="decimal"/>
      <w:lvlText w:val="%7."/>
      <w:lvlJc w:val="left"/>
      <w:pPr>
        <w:tabs>
          <w:tab w:val="num" w:pos="2996"/>
        </w:tabs>
        <w:ind w:left="2996" w:hanging="360"/>
      </w:pPr>
    </w:lvl>
    <w:lvl w:ilvl="7">
      <w:start w:val="1"/>
      <w:numFmt w:val="decimal"/>
      <w:lvlText w:val="%8."/>
      <w:lvlJc w:val="left"/>
      <w:pPr>
        <w:tabs>
          <w:tab w:val="num" w:pos="3356"/>
        </w:tabs>
        <w:ind w:left="3356" w:hanging="360"/>
      </w:pPr>
    </w:lvl>
    <w:lvl w:ilvl="8">
      <w:start w:val="1"/>
      <w:numFmt w:val="decimal"/>
      <w:lvlText w:val="%9."/>
      <w:lvlJc w:val="left"/>
      <w:pPr>
        <w:tabs>
          <w:tab w:val="num" w:pos="3716"/>
        </w:tabs>
        <w:ind w:left="3716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Arial" w:hAnsi="Arial" w:cs="Arial"/>
        <w:b w:val="0"/>
        <w:bCs w:val="0"/>
        <w:sz w:val="22"/>
        <w:szCs w:val="22"/>
        <w:lang w:val="ca-ES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2"/>
        <w:szCs w:val="22"/>
        <w:lang w:val="ca-ES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2"/>
        <w:szCs w:val="22"/>
        <w:lang w:val="ca-ES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2"/>
        <w:szCs w:val="22"/>
        <w:lang w:val="ca-ES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2"/>
        <w:szCs w:val="22"/>
        <w:lang w:val="ca-E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FF0000"/>
        <w:sz w:val="22"/>
        <w:szCs w:val="22"/>
        <w:lang w:val="ca-E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AD4312"/>
    <w:multiLevelType w:val="multilevel"/>
    <w:tmpl w:val="B79C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544CE"/>
    <w:multiLevelType w:val="hybridMultilevel"/>
    <w:tmpl w:val="97C04B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63916"/>
    <w:multiLevelType w:val="hybridMultilevel"/>
    <w:tmpl w:val="68BED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85DD8"/>
    <w:multiLevelType w:val="multilevel"/>
    <w:tmpl w:val="A1326E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2602C"/>
    <w:multiLevelType w:val="hybridMultilevel"/>
    <w:tmpl w:val="84484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18"/>
  </w:num>
  <w:num w:numId="9">
    <w:abstractNumId w:val="20"/>
  </w:num>
  <w:num w:numId="10">
    <w:abstractNumId w:val="16"/>
  </w:num>
  <w:num w:numId="11">
    <w:abstractNumId w:val="17"/>
  </w:num>
  <w:num w:numId="12">
    <w:abstractNumId w:val="13"/>
  </w:num>
  <w:num w:numId="13">
    <w:abstractNumId w:val="1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F0"/>
    <w:rsid w:val="000D2EEC"/>
    <w:rsid w:val="00462FCD"/>
    <w:rsid w:val="006829CF"/>
    <w:rsid w:val="00B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553631"/>
  <w15:chartTrackingRefBased/>
  <w15:docId w15:val="{748C064D-E326-467C-8632-D0E5715C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Textoindependiente"/>
    <w:link w:val="Ttulo1Car"/>
    <w:qFormat/>
    <w:rsid w:val="006829CF"/>
    <w:pPr>
      <w:numPr>
        <w:numId w:val="1"/>
      </w:numPr>
      <w:suppressAutoHyphens/>
      <w:spacing w:before="280" w:after="280"/>
      <w:jc w:val="center"/>
      <w:outlineLvl w:val="0"/>
    </w:pPr>
    <w:rPr>
      <w:color w:val="000000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Textoindependiente"/>
    <w:link w:val="Ttulo2Car"/>
    <w:qFormat/>
    <w:rsid w:val="006829CF"/>
    <w:pPr>
      <w:numPr>
        <w:ilvl w:val="1"/>
        <w:numId w:val="1"/>
      </w:numPr>
      <w:suppressAutoHyphens/>
      <w:spacing w:before="280" w:after="280"/>
      <w:jc w:val="center"/>
      <w:outlineLvl w:val="1"/>
    </w:pPr>
    <w:rPr>
      <w:kern w:val="2"/>
      <w:sz w:val="24"/>
      <w:szCs w:val="24"/>
      <w:lang w:val="ca-ES" w:eastAsia="zh-CN"/>
    </w:rPr>
  </w:style>
  <w:style w:type="paragraph" w:styleId="Ttulo3">
    <w:name w:val="heading 3"/>
    <w:basedOn w:val="Normal"/>
    <w:next w:val="Textoindependiente"/>
    <w:link w:val="Ttulo3Car"/>
    <w:qFormat/>
    <w:rsid w:val="006829CF"/>
    <w:pPr>
      <w:numPr>
        <w:ilvl w:val="2"/>
        <w:numId w:val="1"/>
      </w:numPr>
      <w:suppressAutoHyphens/>
      <w:spacing w:before="280" w:after="280"/>
      <w:jc w:val="center"/>
      <w:outlineLvl w:val="2"/>
    </w:pPr>
    <w:rPr>
      <w:color w:val="CC9933"/>
      <w:kern w:val="2"/>
      <w:sz w:val="24"/>
      <w:szCs w:val="24"/>
      <w:lang w:val="ca-ES" w:eastAsia="zh-CN"/>
    </w:rPr>
  </w:style>
  <w:style w:type="paragraph" w:styleId="Ttulo4">
    <w:name w:val="heading 4"/>
    <w:basedOn w:val="Normal"/>
    <w:next w:val="Textoindependiente"/>
    <w:link w:val="Ttulo4Car"/>
    <w:qFormat/>
    <w:rsid w:val="006829CF"/>
    <w:pPr>
      <w:numPr>
        <w:ilvl w:val="3"/>
        <w:numId w:val="1"/>
      </w:numPr>
      <w:suppressAutoHyphens/>
      <w:spacing w:before="280" w:after="280"/>
      <w:jc w:val="center"/>
      <w:outlineLvl w:val="3"/>
    </w:pPr>
    <w:rPr>
      <w:color w:val="996600"/>
      <w:kern w:val="2"/>
      <w:sz w:val="24"/>
      <w:szCs w:val="24"/>
      <w:lang w:val="ca-ES" w:eastAsia="zh-CN"/>
    </w:rPr>
  </w:style>
  <w:style w:type="paragraph" w:styleId="Ttulo5">
    <w:name w:val="heading 5"/>
    <w:basedOn w:val="Normal"/>
    <w:next w:val="Textoindependiente"/>
    <w:link w:val="Ttulo5Car"/>
    <w:qFormat/>
    <w:rsid w:val="006829CF"/>
    <w:pPr>
      <w:numPr>
        <w:ilvl w:val="4"/>
        <w:numId w:val="1"/>
      </w:numPr>
      <w:suppressAutoHyphens/>
      <w:spacing w:before="280" w:after="280"/>
      <w:jc w:val="center"/>
      <w:outlineLvl w:val="4"/>
    </w:pPr>
    <w:rPr>
      <w:color w:val="663300"/>
      <w:kern w:val="2"/>
      <w:sz w:val="24"/>
      <w:szCs w:val="24"/>
      <w:lang w:val="ca-ES" w:eastAsia="zh-CN"/>
    </w:rPr>
  </w:style>
  <w:style w:type="paragraph" w:styleId="Ttulo6">
    <w:name w:val="heading 6"/>
    <w:basedOn w:val="Normal"/>
    <w:next w:val="Textoindependiente"/>
    <w:link w:val="Ttulo6Car"/>
    <w:qFormat/>
    <w:rsid w:val="006829CF"/>
    <w:pPr>
      <w:numPr>
        <w:ilvl w:val="5"/>
        <w:numId w:val="1"/>
      </w:numPr>
      <w:suppressAutoHyphens/>
      <w:spacing w:before="280" w:after="280"/>
      <w:jc w:val="center"/>
      <w:outlineLvl w:val="5"/>
    </w:pPr>
    <w:rPr>
      <w:color w:val="FFCC00"/>
      <w:kern w:val="2"/>
      <w:sz w:val="24"/>
      <w:szCs w:val="24"/>
      <w:lang w:val="ca-ES" w:eastAsia="zh-CN"/>
    </w:rPr>
  </w:style>
  <w:style w:type="paragraph" w:styleId="Ttulo9">
    <w:name w:val="heading 9"/>
    <w:basedOn w:val="Encapalament"/>
    <w:next w:val="Textoindependiente"/>
    <w:link w:val="Ttulo9Car"/>
    <w:qFormat/>
    <w:rsid w:val="006829CF"/>
    <w:pPr>
      <w:numPr>
        <w:numId w:val="2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45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545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B545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545F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6829CF"/>
    <w:rPr>
      <w:rFonts w:ascii="Times New Roman" w:eastAsia="Times New Roman" w:hAnsi="Times New Roman" w:cs="Times New Roman"/>
      <w:color w:val="000000"/>
      <w:kern w:val="2"/>
      <w:sz w:val="24"/>
      <w:szCs w:val="24"/>
      <w:lang w:val="ca-ES" w:eastAsia="zh-CN"/>
    </w:rPr>
  </w:style>
  <w:style w:type="character" w:customStyle="1" w:styleId="Ttulo2Car">
    <w:name w:val="Título 2 Car"/>
    <w:basedOn w:val="Fuentedeprrafopredeter"/>
    <w:link w:val="Ttulo2"/>
    <w:rsid w:val="006829CF"/>
    <w:rPr>
      <w:rFonts w:ascii="Times New Roman" w:eastAsia="Times New Roman" w:hAnsi="Times New Roman" w:cs="Times New Roman"/>
      <w:kern w:val="2"/>
      <w:sz w:val="24"/>
      <w:szCs w:val="24"/>
      <w:lang w:val="ca-ES" w:eastAsia="zh-CN"/>
    </w:rPr>
  </w:style>
  <w:style w:type="character" w:customStyle="1" w:styleId="Ttulo3Car">
    <w:name w:val="Título 3 Car"/>
    <w:basedOn w:val="Fuentedeprrafopredeter"/>
    <w:link w:val="Ttulo3"/>
    <w:rsid w:val="006829CF"/>
    <w:rPr>
      <w:rFonts w:ascii="Times New Roman" w:eastAsia="Times New Roman" w:hAnsi="Times New Roman" w:cs="Times New Roman"/>
      <w:color w:val="CC9933"/>
      <w:kern w:val="2"/>
      <w:sz w:val="24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6829CF"/>
    <w:rPr>
      <w:rFonts w:ascii="Times New Roman" w:eastAsia="Times New Roman" w:hAnsi="Times New Roman" w:cs="Times New Roman"/>
      <w:color w:val="996600"/>
      <w:kern w:val="2"/>
      <w:sz w:val="24"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6829CF"/>
    <w:rPr>
      <w:rFonts w:ascii="Times New Roman" w:eastAsia="Times New Roman" w:hAnsi="Times New Roman" w:cs="Times New Roman"/>
      <w:color w:val="663300"/>
      <w:kern w:val="2"/>
      <w:sz w:val="24"/>
      <w:szCs w:val="24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6829CF"/>
    <w:rPr>
      <w:rFonts w:ascii="Times New Roman" w:eastAsia="Times New Roman" w:hAnsi="Times New Roman" w:cs="Times New Roman"/>
      <w:color w:val="FFCC00"/>
      <w:kern w:val="2"/>
      <w:sz w:val="24"/>
      <w:szCs w:val="24"/>
      <w:lang w:val="ca-ES" w:eastAsia="zh-CN"/>
    </w:rPr>
  </w:style>
  <w:style w:type="character" w:customStyle="1" w:styleId="Ttulo9Car">
    <w:name w:val="Título 9 Car"/>
    <w:basedOn w:val="Fuentedeprrafopredeter"/>
    <w:link w:val="Ttulo9"/>
    <w:rsid w:val="006829CF"/>
    <w:rPr>
      <w:rFonts w:ascii="Liberation Sans" w:eastAsia="Lucida Sans Unicode" w:hAnsi="Liberation Sans" w:cs="Mangal"/>
      <w:b/>
      <w:bCs/>
      <w:kern w:val="2"/>
      <w:sz w:val="21"/>
      <w:szCs w:val="21"/>
      <w:lang w:val="ca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29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9CF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rsid w:val="006829CF"/>
    <w:rPr>
      <w:color w:val="000080"/>
      <w:u w:val="single"/>
    </w:rPr>
  </w:style>
  <w:style w:type="paragraph" w:customStyle="1" w:styleId="paragraph">
    <w:name w:val="paragraph"/>
    <w:basedOn w:val="Normal"/>
    <w:rsid w:val="006829CF"/>
    <w:pPr>
      <w:spacing w:before="100" w:beforeAutospacing="1" w:after="100" w:afterAutospacing="1"/>
    </w:pPr>
    <w:rPr>
      <w:sz w:val="24"/>
      <w:szCs w:val="24"/>
      <w:lang w:val="ca-ES" w:eastAsia="es-ES_tradnl"/>
    </w:rPr>
  </w:style>
  <w:style w:type="character" w:customStyle="1" w:styleId="eop">
    <w:name w:val="eop"/>
    <w:rsid w:val="006829CF"/>
  </w:style>
  <w:style w:type="character" w:customStyle="1" w:styleId="normaltextrun">
    <w:name w:val="normaltextrun"/>
    <w:rsid w:val="006829CF"/>
  </w:style>
  <w:style w:type="table" w:styleId="Tablaconcuadrcula">
    <w:name w:val="Table Grid"/>
    <w:basedOn w:val="Tablanormal"/>
    <w:uiPriority w:val="39"/>
    <w:rsid w:val="00682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82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29C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29C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29CF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829C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829CF"/>
    <w:pPr>
      <w:ind w:left="720"/>
      <w:contextualSpacing/>
    </w:pPr>
  </w:style>
  <w:style w:type="paragraph" w:customStyle="1" w:styleId="western">
    <w:name w:val="western"/>
    <w:basedOn w:val="Normal"/>
    <w:rsid w:val="006829CF"/>
    <w:pPr>
      <w:spacing w:before="100" w:beforeAutospacing="1" w:after="100" w:afterAutospacing="1" w:line="301" w:lineRule="atLeast"/>
      <w:jc w:val="both"/>
    </w:pPr>
    <w:rPr>
      <w:rFonts w:ascii="Arial" w:hAnsi="Arial" w:cs="Arial"/>
      <w:sz w:val="22"/>
      <w:szCs w:val="22"/>
    </w:rPr>
  </w:style>
  <w:style w:type="character" w:styleId="Textoennegrita">
    <w:name w:val="Strong"/>
    <w:qFormat/>
    <w:rsid w:val="006829CF"/>
    <w:rPr>
      <w:b/>
      <w:bCs/>
    </w:rPr>
  </w:style>
  <w:style w:type="character" w:customStyle="1" w:styleId="WW8Num1z0">
    <w:name w:val="WW8Num1z0"/>
    <w:rsid w:val="006829CF"/>
  </w:style>
  <w:style w:type="character" w:customStyle="1" w:styleId="WW8Num1z1">
    <w:name w:val="WW8Num1z1"/>
    <w:rsid w:val="006829CF"/>
  </w:style>
  <w:style w:type="character" w:customStyle="1" w:styleId="WW8Num1z2">
    <w:name w:val="WW8Num1z2"/>
    <w:rsid w:val="006829CF"/>
  </w:style>
  <w:style w:type="character" w:customStyle="1" w:styleId="WW8Num1z3">
    <w:name w:val="WW8Num1z3"/>
    <w:rsid w:val="006829CF"/>
  </w:style>
  <w:style w:type="character" w:customStyle="1" w:styleId="WW8Num1z4">
    <w:name w:val="WW8Num1z4"/>
    <w:rsid w:val="006829CF"/>
  </w:style>
  <w:style w:type="character" w:customStyle="1" w:styleId="WW8Num1z5">
    <w:name w:val="WW8Num1z5"/>
    <w:rsid w:val="006829CF"/>
  </w:style>
  <w:style w:type="character" w:customStyle="1" w:styleId="WW8Num1z6">
    <w:name w:val="WW8Num1z6"/>
    <w:rsid w:val="006829CF"/>
  </w:style>
  <w:style w:type="character" w:customStyle="1" w:styleId="WW8Num1z7">
    <w:name w:val="WW8Num1z7"/>
    <w:rsid w:val="006829CF"/>
  </w:style>
  <w:style w:type="character" w:customStyle="1" w:styleId="WW8Num1z8">
    <w:name w:val="WW8Num1z8"/>
    <w:rsid w:val="006829CF"/>
  </w:style>
  <w:style w:type="character" w:customStyle="1" w:styleId="WW8Num2z0">
    <w:name w:val="WW8Num2z0"/>
    <w:rsid w:val="006829CF"/>
    <w:rPr>
      <w:rFonts w:ascii="Symbol" w:hAnsi="Symbol" w:cs="OpenSymbol"/>
      <w:shd w:val="clear" w:color="auto" w:fill="auto"/>
    </w:rPr>
  </w:style>
  <w:style w:type="character" w:customStyle="1" w:styleId="WW8Num2z1">
    <w:name w:val="WW8Num2z1"/>
    <w:rsid w:val="006829CF"/>
    <w:rPr>
      <w:rFonts w:ascii="OpenSymbol" w:hAnsi="OpenSymbol" w:cs="OpenSymbol"/>
    </w:rPr>
  </w:style>
  <w:style w:type="character" w:customStyle="1" w:styleId="WW8Num3z0">
    <w:name w:val="WW8Num3z0"/>
    <w:rsid w:val="006829CF"/>
    <w:rPr>
      <w:rFonts w:ascii="Symbol" w:hAnsi="Symbol" w:cs="OpenSymbol"/>
      <w:sz w:val="22"/>
      <w:szCs w:val="22"/>
      <w:lang w:val="ca-ES"/>
    </w:rPr>
  </w:style>
  <w:style w:type="character" w:customStyle="1" w:styleId="WW8Num4z0">
    <w:name w:val="WW8Num4z0"/>
    <w:rsid w:val="006829CF"/>
    <w:rPr>
      <w:rFonts w:ascii="Symbol" w:hAnsi="Symbol" w:cs="OpenSymbol"/>
      <w:sz w:val="22"/>
      <w:szCs w:val="22"/>
    </w:rPr>
  </w:style>
  <w:style w:type="character" w:customStyle="1" w:styleId="WW8Num5z0">
    <w:name w:val="WW8Num5z0"/>
    <w:rsid w:val="006829CF"/>
    <w:rPr>
      <w:rFonts w:ascii="Symbol" w:hAnsi="Symbol" w:cs="OpenSymbol"/>
      <w:sz w:val="22"/>
      <w:szCs w:val="22"/>
      <w:lang w:val="ca-ES"/>
    </w:rPr>
  </w:style>
  <w:style w:type="character" w:customStyle="1" w:styleId="WW8Num6z0">
    <w:name w:val="WW8Num6z0"/>
    <w:rsid w:val="006829CF"/>
    <w:rPr>
      <w:rFonts w:ascii="Symbol" w:eastAsia="Arial" w:hAnsi="Symbol" w:cs="OpenSymbol"/>
      <w:color w:val="000000"/>
      <w:sz w:val="22"/>
      <w:szCs w:val="22"/>
      <w:lang w:val="ca-ES"/>
    </w:rPr>
  </w:style>
  <w:style w:type="character" w:customStyle="1" w:styleId="WW8Num6z1">
    <w:name w:val="WW8Num6z1"/>
    <w:rsid w:val="006829CF"/>
    <w:rPr>
      <w:rFonts w:ascii="Wingdings" w:hAnsi="Wingdings" w:cs="OpenSymbol"/>
    </w:rPr>
  </w:style>
  <w:style w:type="character" w:customStyle="1" w:styleId="WW8Num7z0">
    <w:name w:val="WW8Num7z0"/>
    <w:rsid w:val="006829CF"/>
    <w:rPr>
      <w:rFonts w:ascii="Arial" w:eastAsia="Arial" w:hAnsi="Arial" w:cs="Arial"/>
      <w:sz w:val="22"/>
      <w:szCs w:val="22"/>
      <w:lang w:val="ca-ES"/>
    </w:rPr>
  </w:style>
  <w:style w:type="character" w:customStyle="1" w:styleId="WW8Num7z1">
    <w:name w:val="WW8Num7z1"/>
    <w:rsid w:val="006829CF"/>
  </w:style>
  <w:style w:type="character" w:customStyle="1" w:styleId="WW8Num7z2">
    <w:name w:val="WW8Num7z2"/>
    <w:rsid w:val="006829CF"/>
  </w:style>
  <w:style w:type="character" w:customStyle="1" w:styleId="WW8Num7z3">
    <w:name w:val="WW8Num7z3"/>
    <w:rsid w:val="006829CF"/>
  </w:style>
  <w:style w:type="character" w:customStyle="1" w:styleId="WW8Num7z4">
    <w:name w:val="WW8Num7z4"/>
    <w:rsid w:val="006829CF"/>
  </w:style>
  <w:style w:type="character" w:customStyle="1" w:styleId="WW8Num7z5">
    <w:name w:val="WW8Num7z5"/>
    <w:rsid w:val="006829CF"/>
  </w:style>
  <w:style w:type="character" w:customStyle="1" w:styleId="WW8Num7z6">
    <w:name w:val="WW8Num7z6"/>
    <w:rsid w:val="006829CF"/>
  </w:style>
  <w:style w:type="character" w:customStyle="1" w:styleId="WW8Num7z7">
    <w:name w:val="WW8Num7z7"/>
    <w:rsid w:val="006829CF"/>
  </w:style>
  <w:style w:type="character" w:customStyle="1" w:styleId="WW8Num7z8">
    <w:name w:val="WW8Num7z8"/>
    <w:rsid w:val="006829CF"/>
  </w:style>
  <w:style w:type="character" w:customStyle="1" w:styleId="WW8Num8z0">
    <w:name w:val="WW8Num8z0"/>
    <w:rsid w:val="006829CF"/>
    <w:rPr>
      <w:rFonts w:ascii="Arial" w:hAnsi="Arial" w:cs="Arial"/>
      <w:b w:val="0"/>
      <w:bCs w:val="0"/>
      <w:sz w:val="22"/>
      <w:szCs w:val="22"/>
      <w:lang w:val="ca-ES"/>
    </w:rPr>
  </w:style>
  <w:style w:type="character" w:customStyle="1" w:styleId="WW8Num8z1">
    <w:name w:val="WW8Num8z1"/>
    <w:rsid w:val="006829CF"/>
    <w:rPr>
      <w:rFonts w:ascii="Symbol" w:hAnsi="Symbol" w:cs="OpenSymbol"/>
      <w:sz w:val="22"/>
      <w:szCs w:val="22"/>
      <w:lang w:val="ca-ES"/>
    </w:rPr>
  </w:style>
  <w:style w:type="character" w:customStyle="1" w:styleId="WW8Num9z0">
    <w:name w:val="WW8Num9z0"/>
    <w:rsid w:val="006829CF"/>
    <w:rPr>
      <w:rFonts w:ascii="Symbol" w:hAnsi="Symbol" w:cs="OpenSymbol"/>
      <w:color w:val="FF0000"/>
      <w:sz w:val="22"/>
      <w:szCs w:val="22"/>
      <w:lang w:val="ca-ES"/>
    </w:rPr>
  </w:style>
  <w:style w:type="character" w:customStyle="1" w:styleId="WW8Num10z0">
    <w:name w:val="WW8Num10z0"/>
    <w:rsid w:val="006829CF"/>
    <w:rPr>
      <w:rFonts w:ascii="Symbol" w:hAnsi="Symbol" w:cs="OpenSymbol"/>
    </w:rPr>
  </w:style>
  <w:style w:type="character" w:customStyle="1" w:styleId="WW8Num11z0">
    <w:name w:val="WW8Num11z0"/>
    <w:rsid w:val="006829CF"/>
    <w:rPr>
      <w:rFonts w:ascii="Symbol" w:hAnsi="Symbol" w:cs="OpenSymbol"/>
    </w:rPr>
  </w:style>
  <w:style w:type="character" w:customStyle="1" w:styleId="WW8Num12z0">
    <w:name w:val="WW8Num12z0"/>
    <w:rsid w:val="006829CF"/>
    <w:rPr>
      <w:rFonts w:ascii="Symbol" w:hAnsi="Symbol" w:cs="OpenSymbol"/>
    </w:rPr>
  </w:style>
  <w:style w:type="character" w:customStyle="1" w:styleId="WW8Num10z1">
    <w:name w:val="WW8Num10z1"/>
    <w:rsid w:val="006829CF"/>
  </w:style>
  <w:style w:type="character" w:customStyle="1" w:styleId="WW8Num10z2">
    <w:name w:val="WW8Num10z2"/>
    <w:rsid w:val="006829CF"/>
  </w:style>
  <w:style w:type="character" w:customStyle="1" w:styleId="WW8Num10z3">
    <w:name w:val="WW8Num10z3"/>
    <w:rsid w:val="006829CF"/>
  </w:style>
  <w:style w:type="character" w:customStyle="1" w:styleId="WW8Num10z4">
    <w:name w:val="WW8Num10z4"/>
    <w:rsid w:val="006829CF"/>
  </w:style>
  <w:style w:type="character" w:customStyle="1" w:styleId="WW8Num10z5">
    <w:name w:val="WW8Num10z5"/>
    <w:rsid w:val="006829CF"/>
  </w:style>
  <w:style w:type="character" w:customStyle="1" w:styleId="WW8Num10z6">
    <w:name w:val="WW8Num10z6"/>
    <w:rsid w:val="006829CF"/>
  </w:style>
  <w:style w:type="character" w:customStyle="1" w:styleId="WW8Num10z7">
    <w:name w:val="WW8Num10z7"/>
    <w:rsid w:val="006829CF"/>
  </w:style>
  <w:style w:type="character" w:customStyle="1" w:styleId="WW8Num10z8">
    <w:name w:val="WW8Num10z8"/>
    <w:rsid w:val="006829CF"/>
  </w:style>
  <w:style w:type="character" w:customStyle="1" w:styleId="WW8Num13z0">
    <w:name w:val="WW8Num13z0"/>
    <w:rsid w:val="006829CF"/>
    <w:rPr>
      <w:rFonts w:ascii="Symbol" w:hAnsi="Symbol" w:cs="OpenSymbol"/>
    </w:rPr>
  </w:style>
  <w:style w:type="character" w:customStyle="1" w:styleId="WW8Num11z1">
    <w:name w:val="WW8Num11z1"/>
    <w:rsid w:val="006829CF"/>
  </w:style>
  <w:style w:type="character" w:customStyle="1" w:styleId="WW8Num11z2">
    <w:name w:val="WW8Num11z2"/>
    <w:rsid w:val="006829CF"/>
  </w:style>
  <w:style w:type="character" w:customStyle="1" w:styleId="WW8Num11z3">
    <w:name w:val="WW8Num11z3"/>
    <w:rsid w:val="006829CF"/>
  </w:style>
  <w:style w:type="character" w:customStyle="1" w:styleId="WW8Num11z4">
    <w:name w:val="WW8Num11z4"/>
    <w:rsid w:val="006829CF"/>
  </w:style>
  <w:style w:type="character" w:customStyle="1" w:styleId="WW8Num11z5">
    <w:name w:val="WW8Num11z5"/>
    <w:rsid w:val="006829CF"/>
  </w:style>
  <w:style w:type="character" w:customStyle="1" w:styleId="WW8Num11z6">
    <w:name w:val="WW8Num11z6"/>
    <w:rsid w:val="006829CF"/>
  </w:style>
  <w:style w:type="character" w:customStyle="1" w:styleId="WW8Num11z7">
    <w:name w:val="WW8Num11z7"/>
    <w:rsid w:val="006829CF"/>
  </w:style>
  <w:style w:type="character" w:customStyle="1" w:styleId="WW8Num11z8">
    <w:name w:val="WW8Num11z8"/>
    <w:rsid w:val="006829CF"/>
  </w:style>
  <w:style w:type="character" w:customStyle="1" w:styleId="WW8Num8z2">
    <w:name w:val="WW8Num8z2"/>
    <w:rsid w:val="006829CF"/>
  </w:style>
  <w:style w:type="character" w:customStyle="1" w:styleId="WW8Num8z3">
    <w:name w:val="WW8Num8z3"/>
    <w:rsid w:val="006829CF"/>
  </w:style>
  <w:style w:type="character" w:customStyle="1" w:styleId="WW8Num8z4">
    <w:name w:val="WW8Num8z4"/>
    <w:rsid w:val="006829CF"/>
  </w:style>
  <w:style w:type="character" w:customStyle="1" w:styleId="WW8Num8z5">
    <w:name w:val="WW8Num8z5"/>
    <w:rsid w:val="006829CF"/>
  </w:style>
  <w:style w:type="character" w:customStyle="1" w:styleId="WW8Num8z6">
    <w:name w:val="WW8Num8z6"/>
    <w:rsid w:val="006829CF"/>
  </w:style>
  <w:style w:type="character" w:customStyle="1" w:styleId="WW8Num8z7">
    <w:name w:val="WW8Num8z7"/>
    <w:rsid w:val="006829CF"/>
  </w:style>
  <w:style w:type="character" w:customStyle="1" w:styleId="WW8Num8z8">
    <w:name w:val="WW8Num8z8"/>
    <w:rsid w:val="006829CF"/>
  </w:style>
  <w:style w:type="character" w:customStyle="1" w:styleId="WW8Num9z1">
    <w:name w:val="WW8Num9z1"/>
    <w:rsid w:val="006829CF"/>
    <w:rPr>
      <w:rFonts w:ascii="Symbol" w:hAnsi="Symbol" w:cs="OpenSymbol"/>
      <w:sz w:val="22"/>
      <w:szCs w:val="22"/>
    </w:rPr>
  </w:style>
  <w:style w:type="character" w:customStyle="1" w:styleId="WW8Num12z1">
    <w:name w:val="WW8Num12z1"/>
    <w:rsid w:val="006829CF"/>
  </w:style>
  <w:style w:type="character" w:customStyle="1" w:styleId="WW8Num12z2">
    <w:name w:val="WW8Num12z2"/>
    <w:rsid w:val="006829CF"/>
  </w:style>
  <w:style w:type="character" w:customStyle="1" w:styleId="WW8Num12z3">
    <w:name w:val="WW8Num12z3"/>
    <w:rsid w:val="006829CF"/>
  </w:style>
  <w:style w:type="character" w:customStyle="1" w:styleId="WW8Num12z4">
    <w:name w:val="WW8Num12z4"/>
    <w:rsid w:val="006829CF"/>
  </w:style>
  <w:style w:type="character" w:customStyle="1" w:styleId="WW8Num12z5">
    <w:name w:val="WW8Num12z5"/>
    <w:rsid w:val="006829CF"/>
  </w:style>
  <w:style w:type="character" w:customStyle="1" w:styleId="WW8Num12z6">
    <w:name w:val="WW8Num12z6"/>
    <w:rsid w:val="006829CF"/>
  </w:style>
  <w:style w:type="character" w:customStyle="1" w:styleId="WW8Num12z7">
    <w:name w:val="WW8Num12z7"/>
    <w:rsid w:val="006829CF"/>
  </w:style>
  <w:style w:type="character" w:customStyle="1" w:styleId="WW8Num12z8">
    <w:name w:val="WW8Num12z8"/>
    <w:rsid w:val="006829CF"/>
  </w:style>
  <w:style w:type="character" w:customStyle="1" w:styleId="WW8Num14z0">
    <w:name w:val="WW8Num14z0"/>
    <w:rsid w:val="006829CF"/>
    <w:rPr>
      <w:rFonts w:ascii="Symbol" w:hAnsi="Symbol" w:cs="OpenSymbol"/>
    </w:rPr>
  </w:style>
  <w:style w:type="character" w:customStyle="1" w:styleId="Fuentedeprrafopredeter3">
    <w:name w:val="Fuente de párrafo predeter.3"/>
    <w:rsid w:val="006829CF"/>
  </w:style>
  <w:style w:type="character" w:customStyle="1" w:styleId="WW8Num3z1">
    <w:name w:val="WW8Num3z1"/>
    <w:rsid w:val="006829CF"/>
    <w:rPr>
      <w:rFonts w:ascii="Courier New" w:hAnsi="Courier New" w:cs="Courier New" w:hint="default"/>
    </w:rPr>
  </w:style>
  <w:style w:type="character" w:customStyle="1" w:styleId="WW8Num3z2">
    <w:name w:val="WW8Num3z2"/>
    <w:rsid w:val="006829CF"/>
    <w:rPr>
      <w:rFonts w:ascii="Wingdings" w:hAnsi="Wingdings" w:cs="Wingdings" w:hint="default"/>
    </w:rPr>
  </w:style>
  <w:style w:type="character" w:customStyle="1" w:styleId="WW8Num4z1">
    <w:name w:val="WW8Num4z1"/>
    <w:rsid w:val="006829CF"/>
    <w:rPr>
      <w:rFonts w:ascii="Courier New" w:hAnsi="Courier New" w:cs="Courier New" w:hint="default"/>
    </w:rPr>
  </w:style>
  <w:style w:type="character" w:customStyle="1" w:styleId="WW8Num4z2">
    <w:name w:val="WW8Num4z2"/>
    <w:rsid w:val="006829CF"/>
    <w:rPr>
      <w:rFonts w:ascii="Wingdings" w:hAnsi="Wingdings" w:cs="Wingdings" w:hint="default"/>
    </w:rPr>
  </w:style>
  <w:style w:type="character" w:customStyle="1" w:styleId="WW8Num5z1">
    <w:name w:val="WW8Num5z1"/>
    <w:rsid w:val="006829CF"/>
    <w:rPr>
      <w:rFonts w:ascii="Courier New" w:hAnsi="Courier New" w:cs="Courier New" w:hint="default"/>
    </w:rPr>
  </w:style>
  <w:style w:type="character" w:customStyle="1" w:styleId="WW8Num5z2">
    <w:name w:val="WW8Num5z2"/>
    <w:rsid w:val="006829CF"/>
    <w:rPr>
      <w:rFonts w:ascii="Wingdings" w:hAnsi="Wingdings" w:cs="Wingdings" w:hint="default"/>
    </w:rPr>
  </w:style>
  <w:style w:type="character" w:customStyle="1" w:styleId="WW8Num6z2">
    <w:name w:val="WW8Num6z2"/>
    <w:rsid w:val="006829CF"/>
    <w:rPr>
      <w:rFonts w:ascii="Wingdings" w:hAnsi="Wingdings" w:cs="Wingdings" w:hint="default"/>
    </w:rPr>
  </w:style>
  <w:style w:type="character" w:customStyle="1" w:styleId="WW8Num9z2">
    <w:name w:val="WW8Num9z2"/>
    <w:rsid w:val="006829CF"/>
    <w:rPr>
      <w:rFonts w:ascii="Wingdings" w:hAnsi="Wingdings" w:cs="Wingdings" w:hint="default"/>
    </w:rPr>
  </w:style>
  <w:style w:type="character" w:customStyle="1" w:styleId="Fuentedeprrafopredeter2">
    <w:name w:val="Fuente de párrafo predeter.2"/>
    <w:rsid w:val="006829CF"/>
  </w:style>
  <w:style w:type="character" w:customStyle="1" w:styleId="WW8Num2z2">
    <w:name w:val="WW8Num2z2"/>
    <w:rsid w:val="006829CF"/>
  </w:style>
  <w:style w:type="character" w:customStyle="1" w:styleId="WW8Num2z3">
    <w:name w:val="WW8Num2z3"/>
    <w:rsid w:val="006829CF"/>
  </w:style>
  <w:style w:type="character" w:customStyle="1" w:styleId="WW8Num2z4">
    <w:name w:val="WW8Num2z4"/>
    <w:rsid w:val="006829CF"/>
  </w:style>
  <w:style w:type="character" w:customStyle="1" w:styleId="WW8Num2z5">
    <w:name w:val="WW8Num2z5"/>
    <w:rsid w:val="006829CF"/>
  </w:style>
  <w:style w:type="character" w:customStyle="1" w:styleId="WW8Num2z6">
    <w:name w:val="WW8Num2z6"/>
    <w:rsid w:val="006829CF"/>
  </w:style>
  <w:style w:type="character" w:customStyle="1" w:styleId="WW8Num2z7">
    <w:name w:val="WW8Num2z7"/>
    <w:rsid w:val="006829CF"/>
  </w:style>
  <w:style w:type="character" w:customStyle="1" w:styleId="WW8Num2z8">
    <w:name w:val="WW8Num2z8"/>
    <w:rsid w:val="006829CF"/>
  </w:style>
  <w:style w:type="character" w:customStyle="1" w:styleId="Fuentedeprrafopredeter1">
    <w:name w:val="Fuente de párrafo predeter.1"/>
    <w:rsid w:val="006829CF"/>
  </w:style>
  <w:style w:type="character" w:styleId="Hipervnculovisitado">
    <w:name w:val="FollowedHyperlink"/>
    <w:rsid w:val="006829CF"/>
    <w:rPr>
      <w:color w:val="800080"/>
      <w:u w:val="single"/>
    </w:rPr>
  </w:style>
  <w:style w:type="character" w:styleId="nfasis">
    <w:name w:val="Emphasis"/>
    <w:qFormat/>
    <w:rsid w:val="006829CF"/>
    <w:rPr>
      <w:i w:val="0"/>
      <w:iCs w:val="0"/>
    </w:rPr>
  </w:style>
  <w:style w:type="character" w:customStyle="1" w:styleId="titulo1">
    <w:name w:val="titulo1"/>
    <w:rsid w:val="006829CF"/>
    <w:rPr>
      <w:b/>
      <w:bCs/>
      <w:vanish w:val="0"/>
      <w:color w:val="004A79"/>
    </w:rPr>
  </w:style>
  <w:style w:type="character" w:customStyle="1" w:styleId="titulo2">
    <w:name w:val="titulo2"/>
    <w:rsid w:val="006829CF"/>
    <w:rPr>
      <w:b/>
      <w:bCs/>
      <w:vanish w:val="0"/>
      <w:color w:val="004A79"/>
      <w:sz w:val="19"/>
      <w:szCs w:val="19"/>
    </w:rPr>
  </w:style>
  <w:style w:type="character" w:customStyle="1" w:styleId="linktodoc">
    <w:name w:val="linktodoc"/>
    <w:basedOn w:val="Fuentedeprrafopredeter1"/>
    <w:rsid w:val="006829CF"/>
  </w:style>
  <w:style w:type="character" w:customStyle="1" w:styleId="Smbolsdenumeraci">
    <w:name w:val="Símbols de numeració"/>
    <w:rsid w:val="006829CF"/>
  </w:style>
  <w:style w:type="character" w:customStyle="1" w:styleId="Carctersdenotafinal">
    <w:name w:val="Caràcters de nota final"/>
    <w:rsid w:val="006829CF"/>
  </w:style>
  <w:style w:type="character" w:customStyle="1" w:styleId="Caracteresdenotafinal">
    <w:name w:val="Caracteres de nota final"/>
    <w:rsid w:val="006829CF"/>
    <w:rPr>
      <w:vertAlign w:val="superscript"/>
    </w:rPr>
  </w:style>
  <w:style w:type="character" w:customStyle="1" w:styleId="Carctersdenotaalpeu">
    <w:name w:val="Caràcters de nota al peu"/>
    <w:rsid w:val="006829CF"/>
    <w:rPr>
      <w:vertAlign w:val="superscript"/>
    </w:rPr>
  </w:style>
  <w:style w:type="character" w:customStyle="1" w:styleId="WW-Carctersdenotaalpeu">
    <w:name w:val="WW-Caràcters de nota al peu"/>
    <w:rsid w:val="006829CF"/>
  </w:style>
  <w:style w:type="character" w:customStyle="1" w:styleId="Caracteresdenotaalpie">
    <w:name w:val="Caracteres de nota al pie"/>
    <w:rsid w:val="006829CF"/>
    <w:rPr>
      <w:vertAlign w:val="superscript"/>
    </w:rPr>
  </w:style>
  <w:style w:type="character" w:customStyle="1" w:styleId="Refdenotaalfinal1">
    <w:name w:val="Ref. de nota al final1"/>
    <w:rsid w:val="006829CF"/>
    <w:rPr>
      <w:vertAlign w:val="superscript"/>
    </w:rPr>
  </w:style>
  <w:style w:type="character" w:customStyle="1" w:styleId="Refdenotaalpie1">
    <w:name w:val="Ref. de nota al pie1"/>
    <w:rsid w:val="006829CF"/>
    <w:rPr>
      <w:vertAlign w:val="superscript"/>
    </w:rPr>
  </w:style>
  <w:style w:type="character" w:styleId="Refdenotaalfinal">
    <w:name w:val="endnote reference"/>
    <w:rsid w:val="006829CF"/>
    <w:rPr>
      <w:vertAlign w:val="superscript"/>
    </w:rPr>
  </w:style>
  <w:style w:type="character" w:styleId="Refdenotaalpie">
    <w:name w:val="footnote reference"/>
    <w:rsid w:val="006829CF"/>
    <w:rPr>
      <w:vertAlign w:val="superscript"/>
    </w:rPr>
  </w:style>
  <w:style w:type="character" w:customStyle="1" w:styleId="Pics">
    <w:name w:val="Pics"/>
    <w:rsid w:val="006829CF"/>
    <w:rPr>
      <w:rFonts w:ascii="OpenSymbol" w:eastAsia="OpenSymbol" w:hAnsi="OpenSymbol" w:cs="OpenSymbol"/>
    </w:rPr>
  </w:style>
  <w:style w:type="character" w:customStyle="1" w:styleId="Ancladenotafinal">
    <w:name w:val="Ancla de nota final"/>
    <w:rsid w:val="006829CF"/>
    <w:rPr>
      <w:vertAlign w:val="superscript"/>
    </w:rPr>
  </w:style>
  <w:style w:type="character" w:customStyle="1" w:styleId="Ancladenotaalpie">
    <w:name w:val="Ancla de nota al pie"/>
    <w:rsid w:val="006829CF"/>
    <w:rPr>
      <w:vertAlign w:val="superscript"/>
    </w:rPr>
  </w:style>
  <w:style w:type="character" w:customStyle="1" w:styleId="Vietas">
    <w:name w:val="Viñetas"/>
    <w:rsid w:val="006829CF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6829CF"/>
  </w:style>
  <w:style w:type="paragraph" w:customStyle="1" w:styleId="Encapalament">
    <w:name w:val="Encapçalament"/>
    <w:basedOn w:val="Normal"/>
    <w:next w:val="Textoindependiente"/>
    <w:rsid w:val="006829CF"/>
    <w:pPr>
      <w:keepNext/>
      <w:suppressAutoHyphens/>
      <w:spacing w:before="240" w:after="120"/>
    </w:pPr>
    <w:rPr>
      <w:rFonts w:ascii="Liberation Sans" w:eastAsia="Lucida Sans Unicode" w:hAnsi="Liberation Sans" w:cs="Mangal"/>
      <w:kern w:val="2"/>
      <w:sz w:val="28"/>
      <w:szCs w:val="28"/>
      <w:lang w:val="ca-ES" w:eastAsia="zh-CN"/>
    </w:rPr>
  </w:style>
  <w:style w:type="paragraph" w:styleId="Textoindependiente">
    <w:name w:val="Body Text"/>
    <w:basedOn w:val="Normal"/>
    <w:link w:val="TextoindependienteCar"/>
    <w:rsid w:val="006829CF"/>
    <w:pPr>
      <w:suppressAutoHyphens/>
      <w:spacing w:after="140" w:line="288" w:lineRule="auto"/>
    </w:pPr>
    <w:rPr>
      <w:kern w:val="2"/>
      <w:sz w:val="24"/>
      <w:szCs w:val="24"/>
      <w:lang w:val="ca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6829CF"/>
    <w:rPr>
      <w:rFonts w:ascii="Times New Roman" w:eastAsia="Times New Roman" w:hAnsi="Times New Roman" w:cs="Times New Roman"/>
      <w:kern w:val="2"/>
      <w:sz w:val="24"/>
      <w:szCs w:val="24"/>
      <w:lang w:val="ca-ES" w:eastAsia="zh-CN"/>
    </w:rPr>
  </w:style>
  <w:style w:type="paragraph" w:styleId="Lista">
    <w:name w:val="List"/>
    <w:basedOn w:val="Textoindependiente"/>
    <w:rsid w:val="006829CF"/>
    <w:rPr>
      <w:rFonts w:cs="Mangal"/>
    </w:rPr>
  </w:style>
  <w:style w:type="paragraph" w:styleId="Descripcin">
    <w:name w:val="caption"/>
    <w:basedOn w:val="Normal"/>
    <w:qFormat/>
    <w:rsid w:val="006829CF"/>
    <w:pPr>
      <w:suppressLineNumbers/>
      <w:suppressAutoHyphens/>
      <w:spacing w:before="120" w:after="120"/>
    </w:pPr>
    <w:rPr>
      <w:rFonts w:cs="Lucida Sans"/>
      <w:i/>
      <w:iCs/>
      <w:kern w:val="2"/>
      <w:sz w:val="24"/>
      <w:szCs w:val="24"/>
      <w:lang w:val="ca-ES" w:eastAsia="zh-CN"/>
    </w:rPr>
  </w:style>
  <w:style w:type="paragraph" w:customStyle="1" w:styleId="ndex">
    <w:name w:val="Índex"/>
    <w:basedOn w:val="Normal"/>
    <w:rsid w:val="006829CF"/>
    <w:pPr>
      <w:suppressLineNumbers/>
      <w:suppressAutoHyphens/>
    </w:pPr>
    <w:rPr>
      <w:rFonts w:cs="Mangal"/>
      <w:kern w:val="2"/>
      <w:sz w:val="24"/>
      <w:szCs w:val="24"/>
      <w:lang w:val="ca-ES" w:eastAsia="zh-CN"/>
    </w:rPr>
  </w:style>
  <w:style w:type="paragraph" w:customStyle="1" w:styleId="Ttulo20">
    <w:name w:val="Título2"/>
    <w:basedOn w:val="Normal"/>
    <w:next w:val="Textoindependiente"/>
    <w:rsid w:val="006829CF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ca-ES" w:eastAsia="zh-CN"/>
    </w:rPr>
  </w:style>
  <w:style w:type="paragraph" w:customStyle="1" w:styleId="Leyenda">
    <w:name w:val="Leyenda"/>
    <w:basedOn w:val="Normal"/>
    <w:rsid w:val="006829CF"/>
    <w:pPr>
      <w:suppressLineNumbers/>
      <w:suppressAutoHyphens/>
      <w:spacing w:before="120" w:after="120"/>
    </w:pPr>
    <w:rPr>
      <w:rFonts w:cs="Arial"/>
      <w:i/>
      <w:iCs/>
      <w:kern w:val="2"/>
      <w:sz w:val="24"/>
      <w:szCs w:val="24"/>
      <w:lang w:val="ca-ES" w:eastAsia="zh-CN"/>
    </w:rPr>
  </w:style>
  <w:style w:type="paragraph" w:customStyle="1" w:styleId="ndice">
    <w:name w:val="Índice"/>
    <w:basedOn w:val="Normal"/>
    <w:rsid w:val="006829CF"/>
    <w:pPr>
      <w:suppressLineNumbers/>
      <w:suppressAutoHyphens/>
    </w:pPr>
    <w:rPr>
      <w:rFonts w:cs="Arial"/>
      <w:kern w:val="2"/>
      <w:sz w:val="24"/>
      <w:szCs w:val="24"/>
      <w:lang w:val="ca-ES" w:eastAsia="zh-CN"/>
    </w:rPr>
  </w:style>
  <w:style w:type="paragraph" w:customStyle="1" w:styleId="Ttulo10">
    <w:name w:val="Título1"/>
    <w:basedOn w:val="Normal"/>
    <w:next w:val="Textoindependiente"/>
    <w:rsid w:val="006829CF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ca-ES" w:eastAsia="zh-CN"/>
    </w:rPr>
  </w:style>
  <w:style w:type="paragraph" w:customStyle="1" w:styleId="Descripcin2">
    <w:name w:val="Descripción2"/>
    <w:basedOn w:val="Normal"/>
    <w:rsid w:val="006829CF"/>
    <w:pPr>
      <w:suppressLineNumbers/>
      <w:suppressAutoHyphens/>
      <w:spacing w:before="120" w:after="120"/>
    </w:pPr>
    <w:rPr>
      <w:rFonts w:cs="Arial"/>
      <w:i/>
      <w:iCs/>
      <w:kern w:val="2"/>
      <w:sz w:val="24"/>
      <w:szCs w:val="24"/>
      <w:lang w:val="ca-ES" w:eastAsia="zh-CN"/>
    </w:rPr>
  </w:style>
  <w:style w:type="paragraph" w:customStyle="1" w:styleId="Descripcin1">
    <w:name w:val="Descripción1"/>
    <w:basedOn w:val="Normal"/>
    <w:rsid w:val="006829CF"/>
    <w:pPr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val="ca-ES" w:eastAsia="zh-CN"/>
    </w:rPr>
  </w:style>
  <w:style w:type="paragraph" w:styleId="NormalWeb">
    <w:name w:val="Normal (Web)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ai">
    <w:name w:val="ai"/>
    <w:basedOn w:val="Normal"/>
    <w:rsid w:val="006829CF"/>
    <w:pPr>
      <w:suppressAutoHyphens/>
      <w:spacing w:before="280" w:after="280"/>
    </w:pPr>
    <w:rPr>
      <w:kern w:val="2"/>
      <w:sz w:val="18"/>
      <w:szCs w:val="18"/>
      <w:lang w:val="ca-ES" w:eastAsia="zh-CN"/>
    </w:rPr>
  </w:style>
  <w:style w:type="paragraph" w:customStyle="1" w:styleId="ac">
    <w:name w:val="ac"/>
    <w:basedOn w:val="Normal"/>
    <w:rsid w:val="006829CF"/>
    <w:pPr>
      <w:suppressAutoHyphens/>
      <w:spacing w:before="75"/>
      <w:jc w:val="center"/>
    </w:pPr>
    <w:rPr>
      <w:b/>
      <w:bCs/>
      <w:color w:val="0091DA"/>
      <w:kern w:val="2"/>
      <w:sz w:val="19"/>
      <w:szCs w:val="19"/>
      <w:lang w:val="ca-ES" w:eastAsia="zh-CN"/>
    </w:rPr>
  </w:style>
  <w:style w:type="paragraph" w:customStyle="1" w:styleId="a">
    <w:name w:val="a"/>
    <w:basedOn w:val="Normal"/>
    <w:rsid w:val="006829CF"/>
    <w:pPr>
      <w:suppressAutoHyphens/>
      <w:spacing w:before="280" w:after="280"/>
    </w:pPr>
    <w:rPr>
      <w:kern w:val="2"/>
      <w:sz w:val="18"/>
      <w:szCs w:val="18"/>
      <w:lang w:val="ca-ES" w:eastAsia="zh-CN"/>
    </w:rPr>
  </w:style>
  <w:style w:type="paragraph" w:customStyle="1" w:styleId="titulo">
    <w:name w:val="titulo"/>
    <w:basedOn w:val="Normal"/>
    <w:rsid w:val="006829CF"/>
    <w:pPr>
      <w:suppressAutoHyphens/>
      <w:spacing w:before="280" w:after="120"/>
    </w:pPr>
    <w:rPr>
      <w:b/>
      <w:bCs/>
      <w:color w:val="004A79"/>
      <w:kern w:val="2"/>
      <w:sz w:val="19"/>
      <w:szCs w:val="19"/>
      <w:lang w:val="ca-ES" w:eastAsia="zh-CN"/>
    </w:rPr>
  </w:style>
  <w:style w:type="paragraph" w:customStyle="1" w:styleId="pof">
    <w:name w:val="pof"/>
    <w:basedOn w:val="Normal"/>
    <w:rsid w:val="006829CF"/>
    <w:pPr>
      <w:suppressAutoHyphens/>
      <w:spacing w:before="280" w:after="280"/>
      <w:jc w:val="center"/>
    </w:pPr>
    <w:rPr>
      <w:b/>
      <w:bCs/>
      <w:color w:val="0666AA"/>
      <w:kern w:val="2"/>
      <w:sz w:val="24"/>
      <w:szCs w:val="24"/>
      <w:lang w:val="ca-ES" w:eastAsia="zh-CN"/>
    </w:rPr>
  </w:style>
  <w:style w:type="paragraph" w:customStyle="1" w:styleId="ctd">
    <w:name w:val="ctd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pfa">
    <w:name w:val="pf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Encabezado1">
    <w:name w:val="Encabezado1"/>
    <w:basedOn w:val="Normal"/>
    <w:rsid w:val="006829CF"/>
    <w:pPr>
      <w:suppressAutoHyphens/>
      <w:spacing w:before="280" w:after="300"/>
    </w:pPr>
    <w:rPr>
      <w:kern w:val="2"/>
      <w:sz w:val="19"/>
      <w:szCs w:val="19"/>
      <w:lang w:val="ca-ES" w:eastAsia="zh-CN"/>
    </w:rPr>
  </w:style>
  <w:style w:type="paragraph" w:customStyle="1" w:styleId="op">
    <w:name w:val="o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l">
    <w:name w:val="cl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cn">
    <w:name w:val="cn"/>
    <w:basedOn w:val="Normal"/>
    <w:rsid w:val="006829CF"/>
    <w:pPr>
      <w:suppressAutoHyphens/>
      <w:spacing w:before="280" w:after="280"/>
      <w:jc w:val="center"/>
    </w:pPr>
    <w:rPr>
      <w:kern w:val="2"/>
      <w:sz w:val="19"/>
      <w:szCs w:val="19"/>
      <w:lang w:val="ca-ES" w:eastAsia="zh-CN"/>
    </w:rPr>
  </w:style>
  <w:style w:type="paragraph" w:customStyle="1" w:styleId="ad">
    <w:name w:val="ad"/>
    <w:basedOn w:val="Normal"/>
    <w:rsid w:val="006829CF"/>
    <w:pPr>
      <w:suppressAutoHyphens/>
      <w:spacing w:before="280" w:after="280"/>
      <w:jc w:val="right"/>
    </w:pPr>
    <w:rPr>
      <w:kern w:val="2"/>
      <w:sz w:val="19"/>
      <w:szCs w:val="19"/>
      <w:lang w:val="ca-ES" w:eastAsia="zh-CN"/>
    </w:rPr>
  </w:style>
  <w:style w:type="paragraph" w:customStyle="1" w:styleId="aj">
    <w:name w:val="aj"/>
    <w:basedOn w:val="Normal"/>
    <w:rsid w:val="006829CF"/>
    <w:pPr>
      <w:suppressAutoHyphens/>
      <w:spacing w:before="240" w:after="240"/>
      <w:ind w:left="240" w:right="240"/>
      <w:jc w:val="both"/>
    </w:pPr>
    <w:rPr>
      <w:kern w:val="2"/>
      <w:sz w:val="19"/>
      <w:szCs w:val="19"/>
      <w:lang w:val="ca-ES" w:eastAsia="zh-CN"/>
    </w:rPr>
  </w:style>
  <w:style w:type="paragraph" w:customStyle="1" w:styleId="visitedforresultlist">
    <w:name w:val="visitedforresultlist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ccn">
    <w:name w:val="ccn"/>
    <w:basedOn w:val="Normal"/>
    <w:rsid w:val="006829CF"/>
    <w:pPr>
      <w:suppressAutoHyphens/>
      <w:spacing w:before="120" w:after="120"/>
      <w:ind w:left="120" w:right="120"/>
    </w:pPr>
    <w:rPr>
      <w:color w:val="333333"/>
      <w:kern w:val="2"/>
      <w:sz w:val="19"/>
      <w:szCs w:val="19"/>
      <w:lang w:val="ca-ES" w:eastAsia="zh-CN"/>
    </w:rPr>
  </w:style>
  <w:style w:type="paragraph" w:customStyle="1" w:styleId="ccx">
    <w:name w:val="ccx"/>
    <w:basedOn w:val="Normal"/>
    <w:rsid w:val="006829CF"/>
    <w:pPr>
      <w:shd w:val="clear" w:color="auto" w:fill="FAFAFA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fic">
    <w:name w:val="dfic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4" w:color="C0C0C0"/>
        <w:right w:val="none" w:sz="0" w:space="0" w:color="000000"/>
      </w:pBdr>
      <w:shd w:val="clear" w:color="auto" w:fill="FFFFFF"/>
      <w:suppressAutoHyphens/>
      <w:spacing w:before="280" w:after="280" w:line="432" w:lineRule="atLeast"/>
    </w:pPr>
    <w:rPr>
      <w:b/>
      <w:bCs/>
      <w:color w:val="666666"/>
      <w:kern w:val="2"/>
      <w:sz w:val="24"/>
      <w:szCs w:val="24"/>
      <w:lang w:val="ca-ES" w:eastAsia="zh-CN"/>
    </w:rPr>
  </w:style>
  <w:style w:type="paragraph" w:customStyle="1" w:styleId="dsf">
    <w:name w:val="dsf"/>
    <w:basedOn w:val="Normal"/>
    <w:rsid w:val="006829CF"/>
    <w:pPr>
      <w:suppressAutoHyphens/>
      <w:spacing w:before="48" w:after="48"/>
      <w:ind w:left="48" w:right="48"/>
    </w:pPr>
    <w:rPr>
      <w:kern w:val="2"/>
      <w:sz w:val="19"/>
      <w:szCs w:val="19"/>
      <w:lang w:val="ca-ES" w:eastAsia="zh-CN"/>
    </w:rPr>
  </w:style>
  <w:style w:type="paragraph" w:customStyle="1" w:styleId="dco">
    <w:name w:val="dco"/>
    <w:basedOn w:val="Normal"/>
    <w:rsid w:val="006829CF"/>
    <w:pPr>
      <w:pBdr>
        <w:top w:val="single" w:sz="6" w:space="12" w:color="000000"/>
        <w:left w:val="single" w:sz="6" w:space="24" w:color="000000"/>
        <w:bottom w:val="single" w:sz="6" w:space="12" w:color="000000"/>
        <w:right w:val="single" w:sz="6" w:space="24" w:color="000000"/>
      </w:pBdr>
      <w:shd w:val="clear" w:color="auto" w:fill="F1F1F1"/>
      <w:suppressAutoHyphens/>
      <w:spacing w:before="280" w:after="450"/>
    </w:pPr>
    <w:rPr>
      <w:color w:val="333333"/>
      <w:kern w:val="2"/>
      <w:sz w:val="19"/>
      <w:szCs w:val="19"/>
      <w:lang w:val="ca-ES" w:eastAsia="zh-CN"/>
    </w:rPr>
  </w:style>
  <w:style w:type="paragraph" w:customStyle="1" w:styleId="dcl">
    <w:name w:val="dc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op">
    <w:name w:val="do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h3">
    <w:name w:val="h3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FFFFFF"/>
        <w:right w:val="none" w:sz="0" w:space="0" w:color="000000"/>
      </w:pBdr>
      <w:shd w:val="clear" w:color="auto" w:fill="F1F1F1"/>
      <w:suppressAutoHyphens/>
      <w:spacing w:before="900" w:after="150"/>
    </w:pPr>
    <w:rPr>
      <w:kern w:val="2"/>
      <w:sz w:val="24"/>
      <w:szCs w:val="24"/>
      <w:lang w:val="ca-ES" w:eastAsia="zh-CN"/>
    </w:rPr>
  </w:style>
  <w:style w:type="paragraph" w:customStyle="1" w:styleId="h4">
    <w:name w:val="h4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hd w:val="clear" w:color="auto" w:fill="DDDDDD"/>
      <w:suppressAutoHyphens/>
      <w:spacing w:before="280" w:after="280"/>
    </w:pPr>
    <w:rPr>
      <w:kern w:val="2"/>
      <w:sz w:val="23"/>
      <w:szCs w:val="23"/>
      <w:lang w:val="ca-ES" w:eastAsia="zh-CN"/>
    </w:rPr>
  </w:style>
  <w:style w:type="paragraph" w:customStyle="1" w:styleId="h5">
    <w:name w:val="h5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hd w:val="clear" w:color="auto" w:fill="BBBBBB"/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h6">
    <w:name w:val="h6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hd w:val="clear" w:color="auto" w:fill="AAAAAA"/>
      <w:suppressAutoHyphens/>
      <w:spacing w:before="280" w:after="280"/>
    </w:pPr>
    <w:rPr>
      <w:kern w:val="2"/>
      <w:sz w:val="21"/>
      <w:szCs w:val="21"/>
      <w:lang w:val="ca-ES" w:eastAsia="zh-CN"/>
    </w:rPr>
  </w:style>
  <w:style w:type="paragraph" w:customStyle="1" w:styleId="fco">
    <w:name w:val="fco"/>
    <w:basedOn w:val="Normal"/>
    <w:rsid w:val="006829CF"/>
    <w:pPr>
      <w:suppressAutoHyphens/>
      <w:spacing w:before="280" w:after="280"/>
      <w:jc w:val="both"/>
    </w:pPr>
    <w:rPr>
      <w:kern w:val="2"/>
      <w:sz w:val="19"/>
      <w:szCs w:val="19"/>
      <w:lang w:val="ca-ES" w:eastAsia="zh-CN"/>
    </w:rPr>
  </w:style>
  <w:style w:type="paragraph" w:customStyle="1" w:styleId="di">
    <w:name w:val="di"/>
    <w:basedOn w:val="Normal"/>
    <w:rsid w:val="006829CF"/>
    <w:pPr>
      <w:suppressAutoHyphens/>
      <w:ind w:left="480" w:right="480"/>
    </w:pPr>
    <w:rPr>
      <w:color w:val="003366"/>
      <w:kern w:val="2"/>
      <w:sz w:val="24"/>
      <w:szCs w:val="24"/>
      <w:lang w:val="ca-ES" w:eastAsia="zh-CN"/>
    </w:rPr>
  </w:style>
  <w:style w:type="paragraph" w:customStyle="1" w:styleId="tit">
    <w:name w:val="tit"/>
    <w:basedOn w:val="Normal"/>
    <w:rsid w:val="006829CF"/>
    <w:pPr>
      <w:suppressAutoHyphens/>
      <w:spacing w:before="280" w:after="280"/>
    </w:pPr>
    <w:rPr>
      <w:kern w:val="2"/>
      <w:sz w:val="29"/>
      <w:szCs w:val="29"/>
      <w:lang w:val="ca-ES" w:eastAsia="zh-CN"/>
    </w:rPr>
  </w:style>
  <w:style w:type="paragraph" w:customStyle="1" w:styleId="dpb">
    <w:name w:val="dpb"/>
    <w:basedOn w:val="Normal"/>
    <w:rsid w:val="006829CF"/>
    <w:pPr>
      <w:suppressAutoHyphens/>
      <w:spacing w:before="280" w:after="280"/>
    </w:pPr>
    <w:rPr>
      <w:b/>
      <w:bCs/>
      <w:kern w:val="2"/>
      <w:sz w:val="19"/>
      <w:szCs w:val="19"/>
      <w:lang w:val="ca-ES" w:eastAsia="zh-CN"/>
    </w:rPr>
  </w:style>
  <w:style w:type="paragraph" w:customStyle="1" w:styleId="dpe">
    <w:name w:val="dpe"/>
    <w:basedOn w:val="Normal"/>
    <w:rsid w:val="006829CF"/>
    <w:pPr>
      <w:suppressAutoHyphens/>
      <w:spacing w:before="120" w:after="120"/>
      <w:ind w:left="120" w:right="120"/>
    </w:pPr>
    <w:rPr>
      <w:kern w:val="2"/>
      <w:sz w:val="19"/>
      <w:szCs w:val="19"/>
      <w:lang w:val="ca-ES" w:eastAsia="zh-CN"/>
    </w:rPr>
  </w:style>
  <w:style w:type="paragraph" w:customStyle="1" w:styleId="doc">
    <w:name w:val="doc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dnm">
    <w:name w:val="dnm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dmt">
    <w:name w:val="dm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se">
    <w:name w:val="dse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cl">
    <w:name w:val="ic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op">
    <w:name w:val="io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bl">
    <w:name w:val="ib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cs">
    <w:name w:val="ic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dt">
    <w:name w:val="id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fo">
    <w:name w:val="if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ju">
    <w:name w:val="iju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le">
    <w:name w:val="ile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onsulta-juris">
    <w:name w:val="consulta-juri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na">
    <w:name w:val="na"/>
    <w:basedOn w:val="Normal"/>
    <w:rsid w:val="006829CF"/>
    <w:pPr>
      <w:suppressAutoHyphens/>
      <w:spacing w:before="280" w:after="280"/>
    </w:pPr>
    <w:rPr>
      <w:kern w:val="2"/>
      <w:sz w:val="19"/>
      <w:szCs w:val="19"/>
      <w:vertAlign w:val="superscript"/>
      <w:lang w:val="ca-ES" w:eastAsia="zh-CN"/>
    </w:rPr>
  </w:style>
  <w:style w:type="paragraph" w:customStyle="1" w:styleId="cju">
    <w:name w:val="cju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dt">
    <w:name w:val="cd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fo">
    <w:name w:val="cf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an">
    <w:name w:val="ian"/>
    <w:basedOn w:val="Normal"/>
    <w:rsid w:val="006829CF"/>
    <w:pPr>
      <w:suppressAutoHyphens/>
      <w:spacing w:before="280" w:after="280"/>
    </w:pPr>
    <w:rPr>
      <w:kern w:val="2"/>
      <w:sz w:val="26"/>
      <w:szCs w:val="26"/>
      <w:lang w:val="ca-ES" w:eastAsia="zh-CN"/>
    </w:rPr>
  </w:style>
  <w:style w:type="paragraph" w:customStyle="1" w:styleId="ipt">
    <w:name w:val="ipt"/>
    <w:basedOn w:val="Normal"/>
    <w:rsid w:val="006829CF"/>
    <w:pPr>
      <w:suppressAutoHyphens/>
      <w:spacing w:before="280" w:after="280"/>
    </w:pPr>
    <w:rPr>
      <w:kern w:val="2"/>
      <w:sz w:val="26"/>
      <w:szCs w:val="26"/>
      <w:lang w:val="ca-ES" w:eastAsia="zh-CN"/>
    </w:rPr>
  </w:style>
  <w:style w:type="paragraph" w:customStyle="1" w:styleId="dhead">
    <w:name w:val="dhead"/>
    <w:basedOn w:val="Normal"/>
    <w:rsid w:val="006829CF"/>
    <w:pPr>
      <w:suppressAutoHyphens/>
      <w:spacing w:before="280" w:after="280" w:line="432" w:lineRule="atLeast"/>
    </w:pPr>
    <w:rPr>
      <w:kern w:val="2"/>
      <w:sz w:val="34"/>
      <w:szCs w:val="34"/>
      <w:lang w:val="ca-ES" w:eastAsia="zh-CN"/>
    </w:rPr>
  </w:style>
  <w:style w:type="paragraph" w:customStyle="1" w:styleId="dhplus">
    <w:name w:val="dhplus"/>
    <w:basedOn w:val="Normal"/>
    <w:rsid w:val="006829CF"/>
    <w:pPr>
      <w:suppressAutoHyphens/>
      <w:spacing w:before="280" w:after="280" w:line="432" w:lineRule="atLeast"/>
    </w:pPr>
    <w:rPr>
      <w:kern w:val="2"/>
      <w:sz w:val="29"/>
      <w:szCs w:val="29"/>
      <w:lang w:val="ca-ES" w:eastAsia="zh-CN"/>
    </w:rPr>
  </w:style>
  <w:style w:type="paragraph" w:customStyle="1" w:styleId="dtxt">
    <w:name w:val="dtxt"/>
    <w:basedOn w:val="Normal"/>
    <w:rsid w:val="006829CF"/>
    <w:pPr>
      <w:suppressAutoHyphens/>
      <w:spacing w:before="280" w:after="280" w:line="384" w:lineRule="atLeast"/>
      <w:jc w:val="both"/>
    </w:pPr>
    <w:rPr>
      <w:kern w:val="2"/>
      <w:sz w:val="82"/>
      <w:szCs w:val="82"/>
      <w:lang w:val="ca-ES" w:eastAsia="zh-CN"/>
    </w:rPr>
  </w:style>
  <w:style w:type="paragraph" w:customStyle="1" w:styleId="dnot">
    <w:name w:val="dnot"/>
    <w:basedOn w:val="Normal"/>
    <w:rsid w:val="006829CF"/>
    <w:pPr>
      <w:suppressAutoHyphens/>
      <w:spacing w:before="280" w:after="280" w:line="312" w:lineRule="atLeast"/>
      <w:jc w:val="both"/>
    </w:pPr>
    <w:rPr>
      <w:color w:val="666666"/>
      <w:kern w:val="2"/>
      <w:sz w:val="29"/>
      <w:szCs w:val="29"/>
      <w:lang w:val="ca-ES" w:eastAsia="zh-CN"/>
    </w:rPr>
  </w:style>
  <w:style w:type="paragraph" w:customStyle="1" w:styleId="dvt">
    <w:name w:val="dvt"/>
    <w:basedOn w:val="Normal"/>
    <w:rsid w:val="006829CF"/>
    <w:pPr>
      <w:suppressAutoHyphens/>
      <w:spacing w:before="280" w:after="280"/>
    </w:pPr>
    <w:rPr>
      <w:vanish/>
      <w:color w:val="FFFFFF"/>
      <w:kern w:val="2"/>
      <w:sz w:val="2"/>
      <w:szCs w:val="2"/>
      <w:lang w:val="ca-ES" w:eastAsia="zh-CN"/>
    </w:rPr>
  </w:style>
  <w:style w:type="paragraph" w:customStyle="1" w:styleId="vba">
    <w:name w:val="vb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ct">
    <w:name w:val="vct"/>
    <w:basedOn w:val="Normal"/>
    <w:rsid w:val="006829CF"/>
    <w:pPr>
      <w:suppressAutoHyphens/>
      <w:spacing w:before="280" w:after="280"/>
    </w:pPr>
    <w:rPr>
      <w:vanish/>
      <w:color w:val="FFFFFF"/>
      <w:kern w:val="2"/>
      <w:sz w:val="2"/>
      <w:szCs w:val="2"/>
      <w:lang w:val="ca-ES" w:eastAsia="zh-CN"/>
    </w:rPr>
  </w:style>
  <w:style w:type="paragraph" w:customStyle="1" w:styleId="vpv">
    <w:name w:val="vpv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ga">
    <w:name w:val="vg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na">
    <w:name w:val="vn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va">
    <w:name w:val="vv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sp">
    <w:name w:val="vs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cm">
    <w:name w:val="dcm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cmo">
    <w:name w:val="dcm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cmc">
    <w:name w:val="dcmc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efo">
    <w:name w:val="efo"/>
    <w:basedOn w:val="Normal"/>
    <w:rsid w:val="006829CF"/>
    <w:pPr>
      <w:shd w:val="clear" w:color="auto" w:fill="FFFFFF"/>
      <w:suppressAutoHyphens/>
      <w:spacing w:before="280" w:after="280"/>
    </w:pPr>
    <w:rPr>
      <w:color w:val="004A79"/>
      <w:kern w:val="2"/>
      <w:sz w:val="19"/>
      <w:szCs w:val="19"/>
      <w:lang w:val="ca-ES" w:eastAsia="zh-CN"/>
    </w:rPr>
  </w:style>
  <w:style w:type="paragraph" w:customStyle="1" w:styleId="jda">
    <w:name w:val="jda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idu">
    <w:name w:val="idu"/>
    <w:basedOn w:val="Normal"/>
    <w:rsid w:val="006829CF"/>
    <w:pPr>
      <w:suppressAutoHyphens/>
      <w:spacing w:before="280" w:after="280"/>
    </w:pPr>
    <w:rPr>
      <w:b/>
      <w:bCs/>
      <w:color w:val="000000"/>
      <w:kern w:val="2"/>
      <w:sz w:val="22"/>
      <w:szCs w:val="22"/>
      <w:lang w:val="ca-ES" w:eastAsia="zh-CN"/>
    </w:rPr>
  </w:style>
  <w:style w:type="paragraph" w:customStyle="1" w:styleId="idju">
    <w:name w:val="idju"/>
    <w:basedOn w:val="Normal"/>
    <w:rsid w:val="006829CF"/>
    <w:pPr>
      <w:suppressAutoHyphens/>
      <w:spacing w:before="280" w:after="280"/>
    </w:pPr>
    <w:rPr>
      <w:b/>
      <w:bCs/>
      <w:color w:val="6EBB1F"/>
      <w:kern w:val="2"/>
      <w:sz w:val="22"/>
      <w:szCs w:val="22"/>
      <w:lang w:val="ca-ES" w:eastAsia="zh-CN"/>
    </w:rPr>
  </w:style>
  <w:style w:type="paragraph" w:customStyle="1" w:styleId="jpte">
    <w:name w:val="jpte"/>
    <w:basedOn w:val="Normal"/>
    <w:rsid w:val="006829CF"/>
    <w:pPr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pau">
    <w:name w:val="pau"/>
    <w:basedOn w:val="Normal"/>
    <w:rsid w:val="006829CF"/>
    <w:pPr>
      <w:suppressAutoHyphens/>
      <w:spacing w:before="280" w:after="280"/>
      <w:jc w:val="center"/>
    </w:pPr>
    <w:rPr>
      <w:color w:val="333333"/>
      <w:kern w:val="2"/>
      <w:sz w:val="22"/>
      <w:szCs w:val="22"/>
      <w:lang w:val="ca-ES" w:eastAsia="zh-CN"/>
    </w:rPr>
  </w:style>
  <w:style w:type="paragraph" w:customStyle="1" w:styleId="ppr">
    <w:name w:val="ppr"/>
    <w:basedOn w:val="Normal"/>
    <w:rsid w:val="006829CF"/>
    <w:pPr>
      <w:suppressAutoHyphens/>
      <w:spacing w:before="280" w:after="280"/>
      <w:jc w:val="center"/>
    </w:pPr>
    <w:rPr>
      <w:i/>
      <w:iCs/>
      <w:color w:val="333333"/>
      <w:kern w:val="2"/>
      <w:sz w:val="22"/>
      <w:szCs w:val="22"/>
      <w:lang w:val="ca-ES" w:eastAsia="zh-CN"/>
    </w:rPr>
  </w:style>
  <w:style w:type="paragraph" w:customStyle="1" w:styleId="pex">
    <w:name w:val="pex"/>
    <w:basedOn w:val="Normal"/>
    <w:rsid w:val="006829CF"/>
    <w:pPr>
      <w:suppressAutoHyphens/>
      <w:spacing w:before="120" w:after="120"/>
      <w:ind w:left="120" w:right="120"/>
      <w:jc w:val="center"/>
    </w:pPr>
    <w:rPr>
      <w:color w:val="666666"/>
      <w:kern w:val="2"/>
      <w:sz w:val="24"/>
      <w:szCs w:val="24"/>
      <w:lang w:val="ca-ES" w:eastAsia="zh-CN"/>
    </w:rPr>
  </w:style>
  <w:style w:type="paragraph" w:customStyle="1" w:styleId="autor">
    <w:name w:val="autor"/>
    <w:basedOn w:val="Normal"/>
    <w:rsid w:val="006829CF"/>
    <w:pPr>
      <w:suppressAutoHyphens/>
      <w:spacing w:line="216" w:lineRule="atLeast"/>
      <w:ind w:left="360" w:right="360"/>
      <w:jc w:val="center"/>
    </w:pPr>
    <w:rPr>
      <w:b/>
      <w:bCs/>
      <w:color w:val="666666"/>
      <w:kern w:val="2"/>
      <w:sz w:val="19"/>
      <w:szCs w:val="19"/>
      <w:lang w:val="ca-ES" w:eastAsia="zh-CN"/>
    </w:rPr>
  </w:style>
  <w:style w:type="paragraph" w:customStyle="1" w:styleId="prof">
    <w:name w:val="prof"/>
    <w:basedOn w:val="Normal"/>
    <w:rsid w:val="006829CF"/>
    <w:pPr>
      <w:suppressAutoHyphens/>
      <w:spacing w:before="280" w:after="280" w:line="216" w:lineRule="atLeast"/>
      <w:jc w:val="center"/>
    </w:pPr>
    <w:rPr>
      <w:i/>
      <w:iCs/>
      <w:kern w:val="2"/>
      <w:sz w:val="19"/>
      <w:szCs w:val="19"/>
      <w:lang w:val="ca-ES" w:eastAsia="zh-CN"/>
    </w:rPr>
  </w:style>
  <w:style w:type="paragraph" w:customStyle="1" w:styleId="cre">
    <w:name w:val="cre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fab">
    <w:name w:val="fab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dab">
    <w:name w:val="dab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jca">
    <w:name w:val="jca"/>
    <w:basedOn w:val="Normal"/>
    <w:rsid w:val="006829CF"/>
    <w:pPr>
      <w:suppressAutoHyphens/>
      <w:spacing w:before="480" w:after="480"/>
      <w:ind w:left="480" w:right="480"/>
    </w:pPr>
    <w:rPr>
      <w:color w:val="000000"/>
      <w:kern w:val="2"/>
      <w:sz w:val="19"/>
      <w:szCs w:val="19"/>
      <w:lang w:val="ca-ES" w:eastAsia="zh-CN"/>
    </w:rPr>
  </w:style>
  <w:style w:type="paragraph" w:customStyle="1" w:styleId="cplus">
    <w:name w:val="cplus"/>
    <w:basedOn w:val="Normal"/>
    <w:rsid w:val="006829CF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hd w:val="clear" w:color="auto" w:fill="F4F5F7"/>
      <w:suppressAutoHyphens/>
      <w:spacing w:before="480" w:after="480"/>
      <w:ind w:left="480" w:right="480"/>
    </w:pPr>
    <w:rPr>
      <w:color w:val="333333"/>
      <w:kern w:val="2"/>
      <w:sz w:val="22"/>
      <w:szCs w:val="22"/>
      <w:lang w:val="ca-ES" w:eastAsia="zh-CN"/>
    </w:rPr>
  </w:style>
  <w:style w:type="paragraph" w:customStyle="1" w:styleId="naut">
    <w:name w:val="naut"/>
    <w:basedOn w:val="Normal"/>
    <w:rsid w:val="006829CF"/>
    <w:pPr>
      <w:suppressAutoHyphens/>
      <w:spacing w:before="240" w:after="240"/>
      <w:ind w:left="240" w:right="240"/>
      <w:jc w:val="center"/>
    </w:pPr>
    <w:rPr>
      <w:kern w:val="2"/>
      <w:sz w:val="19"/>
      <w:szCs w:val="19"/>
      <w:lang w:val="ca-ES" w:eastAsia="zh-CN"/>
    </w:rPr>
  </w:style>
  <w:style w:type="paragraph" w:customStyle="1" w:styleId="nco">
    <w:name w:val="nco"/>
    <w:basedOn w:val="Normal"/>
    <w:rsid w:val="006829CF"/>
    <w:pPr>
      <w:suppressAutoHyphens/>
      <w:spacing w:before="240" w:after="240"/>
      <w:ind w:left="240" w:right="240"/>
      <w:jc w:val="both"/>
    </w:pPr>
    <w:rPr>
      <w:kern w:val="2"/>
      <w:sz w:val="19"/>
      <w:szCs w:val="19"/>
      <w:lang w:val="ca-ES" w:eastAsia="zh-CN"/>
    </w:rPr>
  </w:style>
  <w:style w:type="paragraph" w:customStyle="1" w:styleId="jlu">
    <w:name w:val="jlu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jhn">
    <w:name w:val="jhn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der">
    <w:name w:val="der"/>
    <w:basedOn w:val="Normal"/>
    <w:rsid w:val="006829CF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EFEFE"/>
      <w:suppressAutoHyphens/>
      <w:spacing w:before="280" w:after="280"/>
    </w:pPr>
    <w:rPr>
      <w:color w:val="CC0000"/>
      <w:kern w:val="2"/>
      <w:sz w:val="19"/>
      <w:szCs w:val="19"/>
      <w:lang w:val="ca-ES" w:eastAsia="zh-CN"/>
    </w:rPr>
  </w:style>
  <w:style w:type="paragraph" w:customStyle="1" w:styleId="avf">
    <w:name w:val="avf"/>
    <w:basedOn w:val="Normal"/>
    <w:rsid w:val="006829CF"/>
    <w:pPr>
      <w:pBdr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</w:pBdr>
      <w:shd w:val="clear" w:color="auto" w:fill="FAFAFA"/>
      <w:suppressAutoHyphens/>
      <w:spacing w:before="280" w:after="280"/>
    </w:pPr>
    <w:rPr>
      <w:color w:val="0000CC"/>
      <w:kern w:val="2"/>
      <w:sz w:val="19"/>
      <w:szCs w:val="19"/>
      <w:lang w:val="ca-ES" w:eastAsia="zh-CN"/>
    </w:rPr>
  </w:style>
  <w:style w:type="paragraph" w:customStyle="1" w:styleId="av">
    <w:name w:val="av"/>
    <w:basedOn w:val="Normal"/>
    <w:rsid w:val="006829C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AFAFAF"/>
      <w:suppressAutoHyphens/>
      <w:spacing w:before="280" w:after="280"/>
    </w:pPr>
    <w:rPr>
      <w:color w:val="336699"/>
      <w:kern w:val="2"/>
      <w:sz w:val="19"/>
      <w:szCs w:val="19"/>
      <w:lang w:val="ca-ES" w:eastAsia="zh-CN"/>
    </w:rPr>
  </w:style>
  <w:style w:type="paragraph" w:customStyle="1" w:styleId="ccnoff">
    <w:name w:val="ccnoff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ssu">
    <w:name w:val="ssu"/>
    <w:basedOn w:val="Normal"/>
    <w:rsid w:val="006829CF"/>
    <w:pPr>
      <w:suppressAutoHyphens/>
      <w:spacing w:before="280" w:after="280"/>
    </w:pPr>
    <w:rPr>
      <w:kern w:val="2"/>
      <w:sz w:val="19"/>
      <w:szCs w:val="19"/>
      <w:u w:val="single"/>
      <w:lang w:val="ca-ES" w:eastAsia="zh-CN"/>
    </w:rPr>
  </w:style>
  <w:style w:type="paragraph" w:customStyle="1" w:styleId="re">
    <w:name w:val="re"/>
    <w:basedOn w:val="Normal"/>
    <w:rsid w:val="006829CF"/>
    <w:pPr>
      <w:shd w:val="clear" w:color="auto" w:fill="FFFFFF"/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tpb">
    <w:name w:val="tpb"/>
    <w:basedOn w:val="Normal"/>
    <w:rsid w:val="006829C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uppressAutoHyphens/>
      <w:spacing w:before="280" w:after="280"/>
      <w:ind w:left="595"/>
    </w:pPr>
    <w:rPr>
      <w:kern w:val="2"/>
      <w:sz w:val="17"/>
      <w:szCs w:val="17"/>
      <w:lang w:val="ca-ES" w:eastAsia="zh-CN"/>
    </w:rPr>
  </w:style>
  <w:style w:type="paragraph" w:customStyle="1" w:styleId="tab">
    <w:name w:val="tab"/>
    <w:basedOn w:val="Normal"/>
    <w:rsid w:val="006829C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tsd">
    <w:name w:val="tsd"/>
    <w:basedOn w:val="Normal"/>
    <w:rsid w:val="006829CF"/>
    <w:pPr>
      <w:suppressAutoHyphens/>
      <w:spacing w:before="280" w:after="280"/>
    </w:pPr>
    <w:rPr>
      <w:b/>
      <w:bCs/>
      <w:color w:val="880000"/>
      <w:kern w:val="2"/>
      <w:sz w:val="31"/>
      <w:szCs w:val="31"/>
      <w:lang w:val="ca-ES" w:eastAsia="zh-CN"/>
    </w:rPr>
  </w:style>
  <w:style w:type="paragraph" w:customStyle="1" w:styleId="ctit">
    <w:name w:val="ctit"/>
    <w:basedOn w:val="Normal"/>
    <w:rsid w:val="006829CF"/>
    <w:pPr>
      <w:suppressAutoHyphens/>
      <w:spacing w:before="280" w:after="280"/>
      <w:jc w:val="center"/>
    </w:pPr>
    <w:rPr>
      <w:b/>
      <w:bCs/>
      <w:color w:val="880000"/>
      <w:kern w:val="2"/>
      <w:sz w:val="31"/>
      <w:szCs w:val="31"/>
      <w:lang w:val="ca-ES" w:eastAsia="zh-CN"/>
    </w:rPr>
  </w:style>
  <w:style w:type="paragraph" w:customStyle="1" w:styleId="stit">
    <w:name w:val="stit"/>
    <w:basedOn w:val="Normal"/>
    <w:rsid w:val="006829CF"/>
    <w:pPr>
      <w:suppressAutoHyphens/>
      <w:spacing w:before="280" w:after="280"/>
      <w:jc w:val="center"/>
    </w:pPr>
    <w:rPr>
      <w:b/>
      <w:bCs/>
      <w:color w:val="880000"/>
      <w:kern w:val="2"/>
      <w:sz w:val="31"/>
      <w:szCs w:val="31"/>
      <w:lang w:val="ca-ES" w:eastAsia="zh-CN"/>
    </w:rPr>
  </w:style>
  <w:style w:type="paragraph" w:customStyle="1" w:styleId="cr">
    <w:name w:val="cr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1">
    <w:name w:val="d1"/>
    <w:basedOn w:val="Normal"/>
    <w:rsid w:val="006829CF"/>
    <w:pPr>
      <w:suppressAutoHyphens/>
      <w:spacing w:before="280" w:after="280"/>
    </w:pPr>
    <w:rPr>
      <w:color w:val="9966FF"/>
      <w:kern w:val="2"/>
      <w:sz w:val="24"/>
      <w:szCs w:val="24"/>
      <w:lang w:val="ca-ES" w:eastAsia="zh-CN"/>
    </w:rPr>
  </w:style>
  <w:style w:type="paragraph" w:customStyle="1" w:styleId="d2">
    <w:name w:val="d2"/>
    <w:basedOn w:val="Normal"/>
    <w:rsid w:val="006829CF"/>
    <w:pPr>
      <w:suppressAutoHyphens/>
      <w:spacing w:before="280" w:after="280"/>
      <w:jc w:val="center"/>
    </w:pPr>
    <w:rPr>
      <w:color w:val="BD4139"/>
      <w:kern w:val="2"/>
      <w:sz w:val="22"/>
      <w:szCs w:val="22"/>
      <w:lang w:val="ca-ES" w:eastAsia="zh-CN"/>
    </w:rPr>
  </w:style>
  <w:style w:type="paragraph" w:customStyle="1" w:styleId="d3">
    <w:name w:val="d3"/>
    <w:basedOn w:val="Normal"/>
    <w:rsid w:val="006829CF"/>
    <w:pPr>
      <w:suppressAutoHyphens/>
      <w:spacing w:before="280" w:after="280"/>
      <w:jc w:val="center"/>
    </w:pPr>
    <w:rPr>
      <w:color w:val="BD4139"/>
      <w:kern w:val="2"/>
      <w:sz w:val="22"/>
      <w:szCs w:val="22"/>
      <w:lang w:val="ca-ES" w:eastAsia="zh-CN"/>
    </w:rPr>
  </w:style>
  <w:style w:type="paragraph" w:customStyle="1" w:styleId="d4">
    <w:name w:val="d4"/>
    <w:basedOn w:val="Normal"/>
    <w:rsid w:val="006829CF"/>
    <w:pPr>
      <w:suppressAutoHyphens/>
      <w:spacing w:before="280" w:after="280"/>
      <w:jc w:val="center"/>
    </w:pPr>
    <w:rPr>
      <w:color w:val="CCFF00"/>
      <w:kern w:val="2"/>
      <w:sz w:val="19"/>
      <w:szCs w:val="19"/>
      <w:lang w:val="ca-ES" w:eastAsia="zh-CN"/>
    </w:rPr>
  </w:style>
  <w:style w:type="paragraph" w:customStyle="1" w:styleId="d5">
    <w:name w:val="d5"/>
    <w:basedOn w:val="Normal"/>
    <w:rsid w:val="006829CF"/>
    <w:pPr>
      <w:suppressAutoHyphens/>
      <w:spacing w:before="280" w:after="280"/>
      <w:jc w:val="center"/>
    </w:pPr>
    <w:rPr>
      <w:color w:val="CCFF00"/>
      <w:kern w:val="2"/>
      <w:sz w:val="19"/>
      <w:szCs w:val="19"/>
      <w:lang w:val="ca-ES" w:eastAsia="zh-CN"/>
    </w:rPr>
  </w:style>
  <w:style w:type="paragraph" w:customStyle="1" w:styleId="d6">
    <w:name w:val="d6"/>
    <w:basedOn w:val="Normal"/>
    <w:rsid w:val="006829CF"/>
    <w:pPr>
      <w:suppressAutoHyphens/>
      <w:spacing w:before="280" w:after="280"/>
      <w:jc w:val="center"/>
    </w:pPr>
    <w:rPr>
      <w:color w:val="669933"/>
      <w:kern w:val="2"/>
      <w:sz w:val="19"/>
      <w:szCs w:val="19"/>
      <w:lang w:val="ca-ES" w:eastAsia="zh-CN"/>
    </w:rPr>
  </w:style>
  <w:style w:type="paragraph" w:customStyle="1" w:styleId="d7">
    <w:name w:val="d7"/>
    <w:basedOn w:val="Normal"/>
    <w:rsid w:val="006829CF"/>
    <w:pPr>
      <w:suppressAutoHyphens/>
      <w:spacing w:before="280" w:after="280"/>
      <w:jc w:val="center"/>
    </w:pPr>
    <w:rPr>
      <w:color w:val="669933"/>
      <w:kern w:val="2"/>
      <w:sz w:val="19"/>
      <w:szCs w:val="19"/>
      <w:lang w:val="ca-ES" w:eastAsia="zh-CN"/>
    </w:rPr>
  </w:style>
  <w:style w:type="paragraph" w:customStyle="1" w:styleId="dfr">
    <w:name w:val="dfr"/>
    <w:basedOn w:val="Normal"/>
    <w:rsid w:val="006829CF"/>
    <w:pPr>
      <w:shd w:val="clear" w:color="auto" w:fill="666666"/>
      <w:suppressAutoHyphens/>
      <w:spacing w:before="280" w:after="280"/>
    </w:pPr>
    <w:rPr>
      <w:color w:val="FFFFFF"/>
      <w:kern w:val="2"/>
      <w:sz w:val="24"/>
      <w:szCs w:val="24"/>
      <w:lang w:val="ca-ES" w:eastAsia="zh-CN"/>
    </w:rPr>
  </w:style>
  <w:style w:type="paragraph" w:customStyle="1" w:styleId="mr">
    <w:name w:val="mr"/>
    <w:basedOn w:val="Normal"/>
    <w:rsid w:val="006829CF"/>
    <w:pPr>
      <w:shd w:val="clear" w:color="auto" w:fill="D5E3EC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i">
    <w:name w:val="vi"/>
    <w:basedOn w:val="Normal"/>
    <w:rsid w:val="006829CF"/>
    <w:pPr>
      <w:pBdr>
        <w:top w:val="single" w:sz="6" w:space="1" w:color="000080"/>
        <w:left w:val="single" w:sz="6" w:space="1" w:color="000080"/>
        <w:bottom w:val="single" w:sz="6" w:space="1" w:color="000080"/>
        <w:right w:val="single" w:sz="6" w:space="1" w:color="000080"/>
      </w:pBdr>
      <w:shd w:val="clear" w:color="auto" w:fill="D5E3EC"/>
      <w:suppressAutoHyphens/>
      <w:spacing w:before="280" w:after="280"/>
      <w:jc w:val="center"/>
    </w:pPr>
    <w:rPr>
      <w:b/>
      <w:bCs/>
      <w:color w:val="000066"/>
      <w:kern w:val="2"/>
      <w:lang w:val="ca-ES" w:eastAsia="zh-CN"/>
    </w:rPr>
  </w:style>
  <w:style w:type="paragraph" w:customStyle="1" w:styleId="nh">
    <w:name w:val="nh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nop">
    <w:name w:val="nop"/>
    <w:basedOn w:val="Normal"/>
    <w:rsid w:val="006829CF"/>
    <w:pPr>
      <w:pBdr>
        <w:top w:val="thickThinLargeGap" w:sz="18" w:space="6" w:color="808080"/>
        <w:left w:val="thickThinLargeGap" w:sz="18" w:space="6" w:color="808080"/>
        <w:bottom w:val="thickThinLargeGap" w:sz="18" w:space="6" w:color="808080"/>
        <w:right w:val="thickThinLargeGap" w:sz="18" w:space="6" w:color="808080"/>
      </w:pBdr>
      <w:shd w:val="clear" w:color="auto" w:fill="FFFFFF"/>
      <w:suppressAutoHyphens/>
      <w:spacing w:before="280" w:after="280"/>
    </w:pPr>
    <w:rPr>
      <w:color w:val="000000"/>
      <w:kern w:val="2"/>
      <w:sz w:val="24"/>
      <w:szCs w:val="24"/>
      <w:lang w:val="ca-ES" w:eastAsia="zh-CN"/>
    </w:rPr>
  </w:style>
  <w:style w:type="paragraph" w:customStyle="1" w:styleId="ncl">
    <w:name w:val="ncl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pc">
    <w:name w:val="pc"/>
    <w:basedOn w:val="Normal"/>
    <w:rsid w:val="006829CF"/>
    <w:pPr>
      <w:suppressAutoHyphens/>
      <w:spacing w:before="280" w:after="300"/>
    </w:pPr>
    <w:rPr>
      <w:i/>
      <w:iCs/>
      <w:kern w:val="2"/>
      <w:sz w:val="22"/>
      <w:szCs w:val="22"/>
      <w:lang w:val="ca-ES" w:eastAsia="zh-CN"/>
    </w:rPr>
  </w:style>
  <w:style w:type="paragraph" w:customStyle="1" w:styleId="pt">
    <w:name w:val="pt"/>
    <w:basedOn w:val="Normal"/>
    <w:rsid w:val="006829CF"/>
    <w:pPr>
      <w:suppressAutoHyphens/>
      <w:spacing w:before="280" w:after="280"/>
    </w:pPr>
    <w:rPr>
      <w:color w:val="999999"/>
      <w:kern w:val="2"/>
      <w:sz w:val="22"/>
      <w:szCs w:val="22"/>
      <w:lang w:val="ca-ES" w:eastAsia="zh-CN"/>
    </w:rPr>
  </w:style>
  <w:style w:type="paragraph" w:customStyle="1" w:styleId="prt">
    <w:name w:val="prt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vnt">
    <w:name w:val="vnt"/>
    <w:basedOn w:val="Normal"/>
    <w:rsid w:val="006829CF"/>
    <w:pPr>
      <w:shd w:val="clear" w:color="auto" w:fill="FFFFFF"/>
      <w:suppressAutoHyphens/>
      <w:spacing w:before="280" w:after="280"/>
      <w:jc w:val="right"/>
    </w:pPr>
    <w:rPr>
      <w:b/>
      <w:bCs/>
      <w:color w:val="666666"/>
      <w:kern w:val="2"/>
      <w:sz w:val="19"/>
      <w:szCs w:val="19"/>
      <w:lang w:val="ca-ES" w:eastAsia="zh-CN"/>
    </w:rPr>
  </w:style>
  <w:style w:type="paragraph" w:customStyle="1" w:styleId="imfoto">
    <w:name w:val="imfoto"/>
    <w:basedOn w:val="Normal"/>
    <w:rsid w:val="006829CF"/>
    <w:pPr>
      <w:suppressAutoHyphens/>
      <w:spacing w:before="72" w:after="240"/>
      <w:ind w:left="240"/>
    </w:pPr>
    <w:rPr>
      <w:kern w:val="2"/>
      <w:sz w:val="19"/>
      <w:szCs w:val="19"/>
      <w:lang w:val="ca-ES" w:eastAsia="zh-CN"/>
    </w:rPr>
  </w:style>
  <w:style w:type="paragraph" w:customStyle="1" w:styleId="bodyclass">
    <w:name w:val="bodyclass"/>
    <w:basedOn w:val="Normal"/>
    <w:rsid w:val="006829CF"/>
    <w:pPr>
      <w:suppressAutoHyphens/>
      <w:spacing w:before="280" w:after="280"/>
      <w:jc w:val="both"/>
    </w:pPr>
    <w:rPr>
      <w:rFonts w:ascii="Verdana" w:hAnsi="Verdana" w:cs="Verdana"/>
      <w:color w:val="000000"/>
      <w:kern w:val="2"/>
      <w:sz w:val="17"/>
      <w:szCs w:val="17"/>
      <w:lang w:val="ca-ES" w:eastAsia="zh-CN"/>
    </w:rPr>
  </w:style>
  <w:style w:type="paragraph" w:customStyle="1" w:styleId="resultlist">
    <w:name w:val="resultlist"/>
    <w:basedOn w:val="Normal"/>
    <w:rsid w:val="006829CF"/>
    <w:pPr>
      <w:suppressAutoHyphens/>
      <w:spacing w:before="280" w:after="280"/>
    </w:pPr>
    <w:rPr>
      <w:rFonts w:ascii="Verdana" w:hAnsi="Verdana" w:cs="Verdana"/>
      <w:kern w:val="2"/>
      <w:sz w:val="18"/>
      <w:szCs w:val="18"/>
      <w:lang w:val="ca-ES" w:eastAsia="zh-CN"/>
    </w:rPr>
  </w:style>
  <w:style w:type="paragraph" w:customStyle="1" w:styleId="resultados">
    <w:name w:val="resultado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resulrow">
    <w:name w:val="resulrow"/>
    <w:basedOn w:val="Normal"/>
    <w:rsid w:val="006829C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nteres">
    <w:name w:val="interes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numero">
    <w:name w:val="numero"/>
    <w:basedOn w:val="Normal"/>
    <w:rsid w:val="006829CF"/>
    <w:pPr>
      <w:suppressAutoHyphens/>
      <w:spacing w:before="280" w:after="280"/>
      <w:ind w:right="240"/>
    </w:pPr>
    <w:rPr>
      <w:b/>
      <w:bCs/>
      <w:kern w:val="2"/>
      <w:sz w:val="19"/>
      <w:szCs w:val="19"/>
      <w:lang w:val="ca-ES" w:eastAsia="zh-CN"/>
    </w:rPr>
  </w:style>
  <w:style w:type="paragraph" w:customStyle="1" w:styleId="boletin">
    <w:name w:val="boletin"/>
    <w:basedOn w:val="Normal"/>
    <w:rsid w:val="006829CF"/>
    <w:pPr>
      <w:suppressAutoHyphens/>
      <w:spacing w:before="280" w:after="280"/>
      <w:ind w:left="360"/>
    </w:pPr>
    <w:rPr>
      <w:kern w:val="2"/>
      <w:sz w:val="19"/>
      <w:szCs w:val="19"/>
      <w:lang w:val="ca-ES" w:eastAsia="zh-CN"/>
    </w:rPr>
  </w:style>
  <w:style w:type="paragraph" w:customStyle="1" w:styleId="fechapublicacion">
    <w:name w:val="fechapublicacion"/>
    <w:basedOn w:val="Normal"/>
    <w:rsid w:val="006829CF"/>
    <w:pPr>
      <w:suppressAutoHyphens/>
      <w:spacing w:before="280" w:after="280"/>
      <w:ind w:left="240"/>
    </w:pPr>
    <w:rPr>
      <w:kern w:val="2"/>
      <w:sz w:val="19"/>
      <w:szCs w:val="19"/>
      <w:lang w:val="ca-ES" w:eastAsia="zh-CN"/>
    </w:rPr>
  </w:style>
  <w:style w:type="paragraph" w:customStyle="1" w:styleId="cabecera">
    <w:name w:val="cabecera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23" w:color="FFFFFF"/>
        <w:right w:val="none" w:sz="0" w:space="0" w:color="000000"/>
      </w:pBdr>
      <w:suppressAutoHyphens/>
      <w:spacing w:before="280" w:after="280"/>
      <w:jc w:val="both"/>
    </w:pPr>
    <w:rPr>
      <w:color w:val="000000"/>
      <w:kern w:val="2"/>
      <w:sz w:val="19"/>
      <w:szCs w:val="19"/>
      <w:lang w:val="ca-ES" w:eastAsia="zh-CN"/>
    </w:rPr>
  </w:style>
  <w:style w:type="paragraph" w:customStyle="1" w:styleId="fecha">
    <w:name w:val="fecha"/>
    <w:basedOn w:val="Normal"/>
    <w:rsid w:val="006829CF"/>
    <w:pPr>
      <w:suppressAutoHyphens/>
      <w:spacing w:before="280" w:after="280"/>
    </w:pPr>
    <w:rPr>
      <w:color w:val="666666"/>
      <w:kern w:val="2"/>
      <w:sz w:val="19"/>
      <w:szCs w:val="19"/>
      <w:lang w:val="ca-ES" w:eastAsia="zh-CN"/>
    </w:rPr>
  </w:style>
  <w:style w:type="paragraph" w:customStyle="1" w:styleId="iniciovigencia">
    <w:name w:val="iniciovigencia"/>
    <w:basedOn w:val="Normal"/>
    <w:rsid w:val="006829CF"/>
    <w:pPr>
      <w:suppressAutoHyphens/>
      <w:spacing w:before="120" w:after="280"/>
      <w:ind w:left="360"/>
    </w:pPr>
    <w:rPr>
      <w:kern w:val="2"/>
      <w:sz w:val="19"/>
      <w:szCs w:val="19"/>
      <w:lang w:val="ca-ES" w:eastAsia="zh-CN"/>
    </w:rPr>
  </w:style>
  <w:style w:type="paragraph" w:customStyle="1" w:styleId="prefix">
    <w:name w:val="prefix"/>
    <w:basedOn w:val="Normal"/>
    <w:rsid w:val="006829CF"/>
    <w:pPr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finvigencia">
    <w:name w:val="finvigencia"/>
    <w:basedOn w:val="Normal"/>
    <w:rsid w:val="006829CF"/>
    <w:pPr>
      <w:suppressAutoHyphens/>
      <w:spacing w:before="120" w:after="280"/>
      <w:ind w:left="360"/>
    </w:pPr>
    <w:rPr>
      <w:kern w:val="2"/>
      <w:sz w:val="19"/>
      <w:szCs w:val="19"/>
      <w:lang w:val="ca-ES" w:eastAsia="zh-CN"/>
    </w:rPr>
  </w:style>
  <w:style w:type="paragraph" w:customStyle="1" w:styleId="idunico">
    <w:name w:val="idunico"/>
    <w:basedOn w:val="Normal"/>
    <w:rsid w:val="006829CF"/>
    <w:pPr>
      <w:suppressAutoHyphens/>
      <w:spacing w:before="120" w:after="280"/>
      <w:ind w:left="360"/>
    </w:pPr>
    <w:rPr>
      <w:color w:val="000000"/>
      <w:kern w:val="2"/>
      <w:sz w:val="19"/>
      <w:szCs w:val="19"/>
      <w:lang w:val="ca-ES" w:eastAsia="zh-CN"/>
    </w:rPr>
  </w:style>
  <w:style w:type="paragraph" w:customStyle="1" w:styleId="derogado">
    <w:name w:val="derogad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kincontext">
    <w:name w:val="kincontext"/>
    <w:basedOn w:val="Normal"/>
    <w:rsid w:val="006829CF"/>
    <w:pPr>
      <w:suppressAutoHyphens/>
      <w:spacing w:before="280" w:after="280"/>
    </w:pPr>
    <w:rPr>
      <w:color w:val="0668A9"/>
      <w:kern w:val="2"/>
      <w:sz w:val="19"/>
      <w:szCs w:val="19"/>
      <w:lang w:val="ca-ES" w:eastAsia="zh-CN"/>
    </w:rPr>
  </w:style>
  <w:style w:type="paragraph" w:customStyle="1" w:styleId="lockeditem">
    <w:name w:val="lockeditem"/>
    <w:basedOn w:val="Normal"/>
    <w:rsid w:val="006829CF"/>
    <w:pPr>
      <w:shd w:val="clear" w:color="auto" w:fill="F4F4F5"/>
      <w:suppressAutoHyphens/>
      <w:spacing w:before="280" w:after="280"/>
    </w:pPr>
    <w:rPr>
      <w:color w:val="152943"/>
      <w:kern w:val="2"/>
      <w:sz w:val="19"/>
      <w:szCs w:val="19"/>
      <w:lang w:val="ca-ES" w:eastAsia="zh-CN"/>
    </w:rPr>
  </w:style>
  <w:style w:type="paragraph" w:customStyle="1" w:styleId="itemmouseover">
    <w:name w:val="itemmouseover"/>
    <w:basedOn w:val="Normal"/>
    <w:rsid w:val="006829CF"/>
    <w:pPr>
      <w:shd w:val="clear" w:color="auto" w:fill="F3F3F4"/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itemmouseout">
    <w:name w:val="itemmouseout"/>
    <w:basedOn w:val="Normal"/>
    <w:rsid w:val="006829CF"/>
    <w:pPr>
      <w:suppressAutoHyphens/>
      <w:spacing w:before="280" w:after="280"/>
    </w:pPr>
    <w:rPr>
      <w:color w:val="152943"/>
      <w:kern w:val="2"/>
      <w:sz w:val="19"/>
      <w:szCs w:val="19"/>
      <w:lang w:val="ca-ES" w:eastAsia="zh-CN"/>
    </w:rPr>
  </w:style>
  <w:style w:type="paragraph" w:customStyle="1" w:styleId="pireportclusterdescription">
    <w:name w:val="pireportclusterdescription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C0C0C0"/>
        <w:right w:val="none" w:sz="0" w:space="0" w:color="000000"/>
      </w:pBdr>
      <w:suppressAutoHyphens/>
      <w:spacing w:before="150" w:after="75"/>
      <w:ind w:left="600" w:right="600"/>
    </w:pPr>
    <w:rPr>
      <w:b/>
      <w:bCs/>
      <w:caps/>
      <w:color w:val="00406C"/>
      <w:kern w:val="2"/>
      <w:sz w:val="29"/>
      <w:szCs w:val="29"/>
      <w:lang w:val="ca-ES" w:eastAsia="zh-CN"/>
    </w:rPr>
  </w:style>
  <w:style w:type="paragraph" w:customStyle="1" w:styleId="pireportdocumenttitle">
    <w:name w:val="pireportdocumenttitle"/>
    <w:basedOn w:val="Normal"/>
    <w:rsid w:val="006829CF"/>
    <w:pPr>
      <w:suppressAutoHyphens/>
      <w:spacing w:before="150" w:after="280"/>
    </w:pPr>
    <w:rPr>
      <w:rFonts w:ascii="Verdana" w:hAnsi="Verdana" w:cs="Verdana"/>
      <w:b/>
      <w:bCs/>
      <w:kern w:val="2"/>
      <w:lang w:val="ca-ES" w:eastAsia="zh-CN"/>
    </w:rPr>
  </w:style>
  <w:style w:type="paragraph" w:customStyle="1" w:styleId="pireportfragment">
    <w:name w:val="pireportfragment"/>
    <w:basedOn w:val="Normal"/>
    <w:rsid w:val="006829CF"/>
    <w:pPr>
      <w:suppressAutoHyphens/>
      <w:spacing w:before="150" w:after="280"/>
      <w:ind w:left="300"/>
      <w:jc w:val="both"/>
    </w:pPr>
    <w:rPr>
      <w:rFonts w:ascii="Verdana" w:hAnsi="Verdana" w:cs="Verdana"/>
      <w:kern w:val="2"/>
      <w:sz w:val="18"/>
      <w:szCs w:val="18"/>
      <w:lang w:val="ca-ES" w:eastAsia="zh-CN"/>
    </w:rPr>
  </w:style>
  <w:style w:type="paragraph" w:customStyle="1" w:styleId="verredaccionesexport">
    <w:name w:val="verredaccionesexport"/>
    <w:basedOn w:val="Normal"/>
    <w:rsid w:val="006829CF"/>
    <w:pPr>
      <w:suppressAutoHyphens/>
      <w:spacing w:before="280" w:after="280"/>
      <w:jc w:val="both"/>
    </w:pPr>
    <w:rPr>
      <w:rFonts w:ascii="Verdana" w:hAnsi="Verdana" w:cs="Verdana"/>
      <w:color w:val="01426C"/>
      <w:kern w:val="2"/>
      <w:sz w:val="19"/>
      <w:szCs w:val="19"/>
      <w:lang w:val="ca-ES" w:eastAsia="zh-CN"/>
    </w:rPr>
  </w:style>
  <w:style w:type="paragraph" w:customStyle="1" w:styleId="calendarfetabletitle">
    <w:name w:val="calendarfetabletitle"/>
    <w:basedOn w:val="Normal"/>
    <w:rsid w:val="006829CF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90BBDA"/>
      <w:suppressAutoHyphens/>
      <w:spacing w:before="280" w:after="280"/>
    </w:pPr>
    <w:rPr>
      <w:b/>
      <w:bCs/>
      <w:kern w:val="2"/>
      <w:sz w:val="19"/>
      <w:szCs w:val="19"/>
      <w:lang w:val="ca-ES" w:eastAsia="zh-CN"/>
    </w:rPr>
  </w:style>
  <w:style w:type="paragraph" w:customStyle="1" w:styleId="calendarfetitlerowdocument">
    <w:name w:val="calendarfetitlerowdocument"/>
    <w:basedOn w:val="Normal"/>
    <w:rsid w:val="006829CF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A1B8C9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alendarfetitlerowdate">
    <w:name w:val="calendarfetitlerowdate"/>
    <w:basedOn w:val="Normal"/>
    <w:rsid w:val="006829CF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A1B8C9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alendarferownumber">
    <w:name w:val="calendarferownumber"/>
    <w:basedOn w:val="Normal"/>
    <w:rsid w:val="006829CF"/>
    <w:pPr>
      <w:pBdr>
        <w:top w:val="single" w:sz="6" w:space="8" w:color="00FFFF"/>
        <w:left w:val="single" w:sz="6" w:space="8" w:color="00FFFF"/>
        <w:bottom w:val="single" w:sz="6" w:space="8" w:color="00FFFF"/>
        <w:right w:val="single" w:sz="6" w:space="8" w:color="00FFFF"/>
      </w:pBdr>
      <w:shd w:val="clear" w:color="auto" w:fill="F7F7F7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alendarferowdocument">
    <w:name w:val="calendarferowdocument"/>
    <w:basedOn w:val="Normal"/>
    <w:rsid w:val="006829CF"/>
    <w:pPr>
      <w:pBdr>
        <w:top w:val="single" w:sz="6" w:space="8" w:color="00FFFF"/>
        <w:left w:val="single" w:sz="6" w:space="8" w:color="00FFFF"/>
        <w:bottom w:val="single" w:sz="6" w:space="8" w:color="00FFFF"/>
        <w:right w:val="single" w:sz="6" w:space="8" w:color="00FFFF"/>
      </w:pBdr>
      <w:shd w:val="clear" w:color="auto" w:fill="F7F7F7"/>
      <w:suppressAutoHyphens/>
      <w:spacing w:before="280" w:after="280"/>
    </w:pPr>
    <w:rPr>
      <w:kern w:val="2"/>
      <w:lang w:val="ca-ES" w:eastAsia="zh-CN"/>
    </w:rPr>
  </w:style>
  <w:style w:type="paragraph" w:customStyle="1" w:styleId="calendarferowdate">
    <w:name w:val="calendarferowdate"/>
    <w:basedOn w:val="Normal"/>
    <w:rsid w:val="006829CF"/>
    <w:pPr>
      <w:pBdr>
        <w:top w:val="single" w:sz="6" w:space="8" w:color="00FFFF"/>
        <w:left w:val="single" w:sz="6" w:space="8" w:color="00FFFF"/>
        <w:bottom w:val="single" w:sz="6" w:space="8" w:color="00FFFF"/>
        <w:right w:val="single" w:sz="6" w:space="8" w:color="00FFFF"/>
      </w:pBdr>
      <w:shd w:val="clear" w:color="auto" w:fill="F7F7F7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pagesnumbertd">
    <w:name w:val="pagesnumbertd"/>
    <w:basedOn w:val="Normal"/>
    <w:rsid w:val="006829CF"/>
    <w:pPr>
      <w:suppressAutoHyphens/>
      <w:spacing w:before="280" w:after="280"/>
      <w:jc w:val="right"/>
    </w:pPr>
    <w:rPr>
      <w:kern w:val="2"/>
      <w:sz w:val="19"/>
      <w:szCs w:val="19"/>
      <w:lang w:val="ca-ES" w:eastAsia="zh-CN"/>
    </w:rPr>
  </w:style>
  <w:style w:type="paragraph" w:customStyle="1" w:styleId="container">
    <w:name w:val="container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logo">
    <w:name w:val="log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Fecha1">
    <w:name w:val="Fecha1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text">
    <w:name w:val="tex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an">
    <w:name w:val="an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expespliteral">
    <w:name w:val="expesplitera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spnumber">
    <w:name w:val="spnumber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ivepigraph">
    <w:name w:val="divepigraph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ivarticle">
    <w:name w:val="divarticle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ivsummary">
    <w:name w:val="divsummary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btnfragments">
    <w:name w:val="btnfragment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ontainer1">
    <w:name w:val="container1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logo1">
    <w:name w:val="logo1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ate1">
    <w:name w:val="date1"/>
    <w:basedOn w:val="Normal"/>
    <w:rsid w:val="006829CF"/>
    <w:pPr>
      <w:suppressAutoHyphens/>
      <w:spacing w:before="280" w:after="280"/>
      <w:jc w:val="right"/>
    </w:pPr>
    <w:rPr>
      <w:kern w:val="2"/>
      <w:sz w:val="19"/>
      <w:szCs w:val="19"/>
      <w:lang w:val="ca-ES" w:eastAsia="zh-CN"/>
    </w:rPr>
  </w:style>
  <w:style w:type="paragraph" w:customStyle="1" w:styleId="text1">
    <w:name w:val="text1"/>
    <w:basedOn w:val="Normal"/>
    <w:rsid w:val="006829CF"/>
    <w:pPr>
      <w:suppressAutoHyphens/>
      <w:spacing w:before="600" w:after="280"/>
      <w:jc w:val="right"/>
      <w:textAlignment w:val="center"/>
    </w:pPr>
    <w:rPr>
      <w:kern w:val="2"/>
      <w:sz w:val="19"/>
      <w:szCs w:val="19"/>
      <w:lang w:val="ca-ES" w:eastAsia="zh-CN"/>
    </w:rPr>
  </w:style>
  <w:style w:type="paragraph" w:customStyle="1" w:styleId="an1">
    <w:name w:val="an1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an2">
    <w:name w:val="an2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titulo3">
    <w:name w:val="titulo3"/>
    <w:basedOn w:val="Normal"/>
    <w:rsid w:val="006829CF"/>
    <w:pPr>
      <w:suppressAutoHyphens/>
      <w:spacing w:before="150" w:after="150"/>
      <w:ind w:left="-225" w:right="-225"/>
    </w:pPr>
    <w:rPr>
      <w:rFonts w:ascii="Verdana" w:hAnsi="Verdana" w:cs="Verdana"/>
      <w:b/>
      <w:bCs/>
      <w:color w:val="004A79"/>
      <w:kern w:val="2"/>
      <w:sz w:val="29"/>
      <w:szCs w:val="29"/>
      <w:lang w:val="ca-ES" w:eastAsia="zh-CN"/>
    </w:rPr>
  </w:style>
  <w:style w:type="paragraph" w:customStyle="1" w:styleId="spnumber1">
    <w:name w:val="spnumber1"/>
    <w:basedOn w:val="Normal"/>
    <w:rsid w:val="006829CF"/>
    <w:pPr>
      <w:suppressAutoHyphens/>
      <w:spacing w:before="90"/>
      <w:ind w:left="150" w:right="45"/>
    </w:pPr>
    <w:rPr>
      <w:b/>
      <w:bCs/>
      <w:color w:val="004A97"/>
      <w:kern w:val="2"/>
      <w:sz w:val="29"/>
      <w:szCs w:val="29"/>
      <w:lang w:val="ca-ES" w:eastAsia="zh-CN"/>
    </w:rPr>
  </w:style>
  <w:style w:type="paragraph" w:customStyle="1" w:styleId="divepigraph1">
    <w:name w:val="divepigraph1"/>
    <w:basedOn w:val="Normal"/>
    <w:rsid w:val="006829CF"/>
    <w:pPr>
      <w:suppressAutoHyphens/>
      <w:spacing w:before="75" w:after="75"/>
      <w:ind w:right="225"/>
    </w:pPr>
    <w:rPr>
      <w:b/>
      <w:bCs/>
      <w:color w:val="004A97"/>
      <w:kern w:val="2"/>
      <w:sz w:val="29"/>
      <w:szCs w:val="29"/>
      <w:lang w:val="ca-ES" w:eastAsia="zh-CN"/>
    </w:rPr>
  </w:style>
  <w:style w:type="paragraph" w:customStyle="1" w:styleId="divarticle1">
    <w:name w:val="divarticle1"/>
    <w:basedOn w:val="Normal"/>
    <w:rsid w:val="006829CF"/>
    <w:pPr>
      <w:suppressAutoHyphens/>
      <w:spacing w:before="75" w:after="75"/>
      <w:ind w:right="225"/>
    </w:pPr>
    <w:rPr>
      <w:b/>
      <w:bCs/>
      <w:color w:val="004A97"/>
      <w:kern w:val="2"/>
      <w:sz w:val="31"/>
      <w:szCs w:val="31"/>
      <w:lang w:val="ca-ES" w:eastAsia="zh-CN"/>
    </w:rPr>
  </w:style>
  <w:style w:type="paragraph" w:customStyle="1" w:styleId="divsummary1">
    <w:name w:val="divsummary1"/>
    <w:basedOn w:val="Normal"/>
    <w:rsid w:val="006829CF"/>
    <w:pPr>
      <w:suppressAutoHyphens/>
      <w:spacing w:after="168"/>
      <w:ind w:left="288" w:right="288"/>
    </w:pPr>
    <w:rPr>
      <w:color w:val="333333"/>
      <w:kern w:val="2"/>
      <w:sz w:val="29"/>
      <w:szCs w:val="29"/>
      <w:lang w:val="ca-ES" w:eastAsia="zh-CN"/>
    </w:rPr>
  </w:style>
  <w:style w:type="paragraph" w:customStyle="1" w:styleId="btnfragments1">
    <w:name w:val="btnfragments1"/>
    <w:basedOn w:val="Normal"/>
    <w:rsid w:val="006829CF"/>
    <w:pPr>
      <w:suppressAutoHyphens/>
      <w:spacing w:before="280" w:after="280" w:line="345" w:lineRule="atLeast"/>
      <w:ind w:left="450"/>
      <w:jc w:val="center"/>
    </w:pPr>
    <w:rPr>
      <w:caps/>
      <w:color w:val="FFFFFF"/>
      <w:kern w:val="2"/>
      <w:sz w:val="2"/>
      <w:szCs w:val="2"/>
      <w:lang w:val="ca-ES" w:eastAsia="zh-CN"/>
    </w:rPr>
  </w:style>
  <w:style w:type="paragraph" w:customStyle="1" w:styleId="expespliteral1">
    <w:name w:val="expespliteral1"/>
    <w:basedOn w:val="Normal"/>
    <w:rsid w:val="006829CF"/>
    <w:pPr>
      <w:suppressAutoHyphens/>
      <w:spacing w:before="280" w:after="280"/>
    </w:pPr>
    <w:rPr>
      <w:b/>
      <w:bCs/>
      <w:kern w:val="2"/>
      <w:lang w:val="ca-ES" w:eastAsia="zh-CN"/>
    </w:rPr>
  </w:style>
  <w:style w:type="paragraph" w:customStyle="1" w:styleId="expespliteral2">
    <w:name w:val="expespliteral2"/>
    <w:basedOn w:val="Normal"/>
    <w:rsid w:val="006829CF"/>
    <w:pPr>
      <w:suppressAutoHyphens/>
      <w:spacing w:before="280" w:after="280"/>
    </w:pPr>
    <w:rPr>
      <w:b/>
      <w:bCs/>
      <w:kern w:val="2"/>
      <w:lang w:val="ca-ES" w:eastAsia="zh-CN"/>
    </w:rPr>
  </w:style>
  <w:style w:type="paragraph" w:customStyle="1" w:styleId="a1">
    <w:name w:val="a1"/>
    <w:basedOn w:val="Normal"/>
    <w:rsid w:val="006829CF"/>
    <w:pPr>
      <w:suppressAutoHyphens/>
      <w:spacing w:before="280" w:after="150"/>
    </w:pPr>
    <w:rPr>
      <w:b/>
      <w:bCs/>
      <w:color w:val="00275A"/>
      <w:kern w:val="2"/>
      <w:sz w:val="24"/>
      <w:szCs w:val="24"/>
      <w:lang w:val="ca-ES" w:eastAsia="zh-CN"/>
    </w:rPr>
  </w:style>
  <w:style w:type="paragraph" w:customStyle="1" w:styleId="ccn1">
    <w:name w:val="ccn1"/>
    <w:basedOn w:val="Normal"/>
    <w:rsid w:val="006829CF"/>
    <w:pPr>
      <w:pBdr>
        <w:top w:val="single" w:sz="6" w:space="0" w:color="FFFF00"/>
        <w:left w:val="single" w:sz="6" w:space="0" w:color="FFFF00"/>
        <w:bottom w:val="single" w:sz="6" w:space="0" w:color="FFFF00"/>
        <w:right w:val="single" w:sz="6" w:space="0" w:color="FFFF00"/>
      </w:pBdr>
      <w:suppressAutoHyphens/>
      <w:spacing w:before="120" w:after="150"/>
      <w:ind w:left="240" w:right="120"/>
    </w:pPr>
    <w:rPr>
      <w:rFonts w:ascii="Verdana" w:hAnsi="Verdana" w:cs="Verdana"/>
      <w:color w:val="00255C"/>
      <w:kern w:val="2"/>
      <w:sz w:val="24"/>
      <w:szCs w:val="24"/>
      <w:lang w:val="ca-ES" w:eastAsia="zh-CN"/>
    </w:rPr>
  </w:style>
  <w:style w:type="paragraph" w:customStyle="1" w:styleId="pof1">
    <w:name w:val="pof1"/>
    <w:basedOn w:val="Normal"/>
    <w:rsid w:val="006829CF"/>
    <w:pPr>
      <w:suppressAutoHyphens/>
      <w:spacing w:before="450" w:line="288" w:lineRule="atLeast"/>
      <w:jc w:val="center"/>
    </w:pPr>
    <w:rPr>
      <w:b/>
      <w:bCs/>
      <w:color w:val="0091DA"/>
      <w:kern w:val="2"/>
      <w:sz w:val="26"/>
      <w:szCs w:val="26"/>
      <w:lang w:val="ca-ES" w:eastAsia="zh-CN"/>
    </w:rPr>
  </w:style>
  <w:style w:type="paragraph" w:customStyle="1" w:styleId="ctd1">
    <w:name w:val="ctd1"/>
    <w:basedOn w:val="Normal"/>
    <w:rsid w:val="006829CF"/>
    <w:pPr>
      <w:pBdr>
        <w:top w:val="single" w:sz="6" w:space="12" w:color="00FFFF"/>
        <w:left w:val="single" w:sz="6" w:space="12" w:color="00FFFF"/>
        <w:bottom w:val="single" w:sz="6" w:space="12" w:color="00FFFF"/>
        <w:right w:val="single" w:sz="6" w:space="12" w:color="00FFFF"/>
      </w:pBdr>
      <w:shd w:val="clear" w:color="auto" w:fill="FFFFFF"/>
      <w:suppressAutoHyphens/>
    </w:pPr>
    <w:rPr>
      <w:color w:val="333333"/>
      <w:kern w:val="2"/>
      <w:sz w:val="19"/>
      <w:szCs w:val="19"/>
      <w:lang w:val="ca-ES" w:eastAsia="zh-CN"/>
    </w:rPr>
  </w:style>
  <w:style w:type="paragraph" w:customStyle="1" w:styleId="ccn2">
    <w:name w:val="ccn2"/>
    <w:basedOn w:val="Normal"/>
    <w:rsid w:val="006829CF"/>
    <w:pPr>
      <w:pBdr>
        <w:top w:val="single" w:sz="6" w:space="12" w:color="00FFFF"/>
        <w:left w:val="single" w:sz="6" w:space="12" w:color="00FFFF"/>
        <w:bottom w:val="single" w:sz="6" w:space="12" w:color="00FFFF"/>
        <w:right w:val="single" w:sz="6" w:space="12" w:color="00FFFF"/>
      </w:pBdr>
      <w:suppressAutoHyphens/>
      <w:spacing w:before="300" w:after="300" w:line="360" w:lineRule="atLeast"/>
    </w:pPr>
    <w:rPr>
      <w:color w:val="333333"/>
      <w:kern w:val="2"/>
      <w:sz w:val="18"/>
      <w:szCs w:val="18"/>
      <w:lang w:val="ca-ES" w:eastAsia="zh-CN"/>
    </w:rPr>
  </w:style>
  <w:style w:type="paragraph" w:customStyle="1" w:styleId="d11">
    <w:name w:val="d11"/>
    <w:basedOn w:val="Normal"/>
    <w:rsid w:val="006829CF"/>
    <w:pPr>
      <w:suppressAutoHyphens/>
      <w:spacing w:before="280" w:after="280"/>
    </w:pPr>
    <w:rPr>
      <w:color w:val="000000"/>
      <w:kern w:val="2"/>
      <w:lang w:val="ca-ES" w:eastAsia="zh-CN"/>
    </w:rPr>
  </w:style>
  <w:style w:type="paragraph" w:customStyle="1" w:styleId="ccn3">
    <w:name w:val="ccn3"/>
    <w:basedOn w:val="Normal"/>
    <w:rsid w:val="006829CF"/>
    <w:pPr>
      <w:pBdr>
        <w:top w:val="single" w:sz="6" w:space="12" w:color="00FFFF"/>
        <w:left w:val="single" w:sz="6" w:space="12" w:color="00FFFF"/>
        <w:bottom w:val="single" w:sz="6" w:space="12" w:color="00FFFF"/>
        <w:right w:val="single" w:sz="6" w:space="12" w:color="00FFFF"/>
      </w:pBdr>
      <w:suppressAutoHyphens/>
      <w:spacing w:before="300" w:after="300" w:line="360" w:lineRule="atLeast"/>
    </w:pPr>
    <w:rPr>
      <w:color w:val="333333"/>
      <w:kern w:val="2"/>
      <w:sz w:val="18"/>
      <w:szCs w:val="18"/>
      <w:lang w:val="ca-ES" w:eastAsia="zh-CN"/>
    </w:rPr>
  </w:style>
  <w:style w:type="paragraph" w:customStyle="1" w:styleId="der1">
    <w:name w:val="der1"/>
    <w:basedOn w:val="Normal"/>
    <w:rsid w:val="006829CF"/>
    <w:pPr>
      <w:pBdr>
        <w:top w:val="single" w:sz="6" w:space="0" w:color="FF00FF"/>
        <w:left w:val="single" w:sz="6" w:space="0" w:color="FF00FF"/>
        <w:bottom w:val="single" w:sz="6" w:space="0" w:color="FF00FF"/>
        <w:right w:val="single" w:sz="6" w:space="0" w:color="FF00FF"/>
      </w:pBdr>
      <w:shd w:val="clear" w:color="auto" w:fill="FEFEFE"/>
      <w:suppressAutoHyphens/>
      <w:spacing w:before="280" w:after="280"/>
    </w:pPr>
    <w:rPr>
      <w:color w:val="E91C8A"/>
      <w:kern w:val="2"/>
      <w:lang w:val="ca-ES" w:eastAsia="zh-CN"/>
    </w:rPr>
  </w:style>
  <w:style w:type="paragraph" w:customStyle="1" w:styleId="pfa1">
    <w:name w:val="pfa1"/>
    <w:basedOn w:val="Normal"/>
    <w:rsid w:val="006829CF"/>
    <w:pPr>
      <w:suppressAutoHyphens/>
      <w:spacing w:before="280" w:after="280"/>
    </w:pPr>
    <w:rPr>
      <w:b/>
      <w:bCs/>
      <w:vanish/>
      <w:color w:val="00255C"/>
      <w:kern w:val="2"/>
      <w:sz w:val="19"/>
      <w:szCs w:val="19"/>
      <w:lang w:val="ca-ES" w:eastAsia="zh-CN"/>
    </w:rPr>
  </w:style>
  <w:style w:type="paragraph" w:customStyle="1" w:styleId="Contingutdelataula">
    <w:name w:val="Contingut de la taula"/>
    <w:basedOn w:val="Normal"/>
    <w:rsid w:val="006829CF"/>
    <w:pPr>
      <w:suppressLineNumbers/>
      <w:suppressAutoHyphens/>
    </w:pPr>
    <w:rPr>
      <w:kern w:val="2"/>
      <w:sz w:val="24"/>
      <w:szCs w:val="24"/>
      <w:lang w:val="ca-ES" w:eastAsia="zh-CN"/>
    </w:rPr>
  </w:style>
  <w:style w:type="paragraph" w:customStyle="1" w:styleId="Encapalamentdelataula">
    <w:name w:val="Encapçalament de la taula"/>
    <w:basedOn w:val="Contingutdelataula"/>
    <w:rsid w:val="006829CF"/>
    <w:pPr>
      <w:jc w:val="center"/>
    </w:pPr>
    <w:rPr>
      <w:b/>
      <w:bCs/>
    </w:rPr>
  </w:style>
  <w:style w:type="paragraph" w:styleId="Textonotaalfinal">
    <w:name w:val="endnote text"/>
    <w:basedOn w:val="Normal"/>
    <w:link w:val="TextonotaalfinalCar"/>
    <w:rsid w:val="006829CF"/>
    <w:pPr>
      <w:suppressLineNumbers/>
      <w:suppressAutoHyphens/>
      <w:ind w:left="339" w:hanging="339"/>
    </w:pPr>
    <w:rPr>
      <w:kern w:val="2"/>
      <w:lang w:val="ca-ES" w:eastAsia="zh-CN"/>
    </w:rPr>
  </w:style>
  <w:style w:type="character" w:customStyle="1" w:styleId="TextonotaalfinalCar">
    <w:name w:val="Texto nota al final Car"/>
    <w:basedOn w:val="Fuentedeprrafopredeter"/>
    <w:link w:val="Textonotaalfinal"/>
    <w:rsid w:val="006829CF"/>
    <w:rPr>
      <w:rFonts w:ascii="Times New Roman" w:eastAsia="Times New Roman" w:hAnsi="Times New Roman" w:cs="Times New Roman"/>
      <w:kern w:val="2"/>
      <w:sz w:val="20"/>
      <w:szCs w:val="20"/>
      <w:lang w:val="ca-ES" w:eastAsia="zh-CN"/>
    </w:rPr>
  </w:style>
  <w:style w:type="paragraph" w:customStyle="1" w:styleId="Contenidodelatabla">
    <w:name w:val="Contenido de la tabla"/>
    <w:basedOn w:val="Normal"/>
    <w:rsid w:val="006829CF"/>
    <w:pPr>
      <w:suppressLineNumbers/>
      <w:suppressAutoHyphens/>
    </w:pPr>
    <w:rPr>
      <w:kern w:val="2"/>
      <w:sz w:val="24"/>
      <w:szCs w:val="24"/>
      <w:lang w:val="ca-ES" w:eastAsia="zh-CN"/>
    </w:rPr>
  </w:style>
  <w:style w:type="paragraph" w:customStyle="1" w:styleId="Ttulodelatabla">
    <w:name w:val="Título de la tabla"/>
    <w:basedOn w:val="Contenidodelatabla"/>
    <w:rsid w:val="006829CF"/>
    <w:pPr>
      <w:jc w:val="center"/>
    </w:pPr>
    <w:rPr>
      <w:b/>
      <w:bCs/>
    </w:rPr>
  </w:style>
  <w:style w:type="paragraph" w:customStyle="1" w:styleId="Default">
    <w:name w:val="Default"/>
    <w:rsid w:val="006829CF"/>
    <w:pPr>
      <w:widowControl w:val="0"/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val="ca-ES" w:eastAsia="zh-CN" w:bidi="hi-IN"/>
    </w:rPr>
  </w:style>
  <w:style w:type="paragraph" w:styleId="TDC1">
    <w:name w:val="toc 1"/>
    <w:basedOn w:val="Normal"/>
    <w:next w:val="Normal"/>
    <w:rsid w:val="006829CF"/>
    <w:pPr>
      <w:suppressAutoHyphens/>
    </w:pPr>
    <w:rPr>
      <w:kern w:val="2"/>
      <w:sz w:val="24"/>
      <w:szCs w:val="24"/>
      <w:lang w:val="ca-ES" w:eastAsia="zh-CN"/>
    </w:rPr>
  </w:style>
  <w:style w:type="paragraph" w:customStyle="1" w:styleId="Citacions">
    <w:name w:val="Citacions"/>
    <w:basedOn w:val="Normal"/>
    <w:rsid w:val="006829CF"/>
    <w:pPr>
      <w:suppressAutoHyphens/>
      <w:spacing w:after="283"/>
      <w:ind w:left="567" w:right="567"/>
    </w:pPr>
    <w:rPr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2025-08-07T10:44:00Z</dcterms:created>
  <dcterms:modified xsi:type="dcterms:W3CDTF">2025-08-07T10:44:00Z</dcterms:modified>
</cp:coreProperties>
</file>