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18B764A" w14:textId="3EA8B5D7" w:rsidR="008946C7" w:rsidRPr="004E5566" w:rsidRDefault="006003A3" w:rsidP="008946C7">
      <w:pPr>
        <w:pageBreakBefore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720" w:hanging="436"/>
        <w:jc w:val="center"/>
        <w:rPr>
          <w:highlight w:val="yellow"/>
        </w:rPr>
      </w:pPr>
      <w:bookmarkStart w:id="0" w:name="_Hlk130293242"/>
      <w:r>
        <w:rPr>
          <w:rFonts w:eastAsia="Calibri"/>
          <w:b/>
          <w:sz w:val="22"/>
          <w:szCs w:val="22"/>
          <w:lang w:eastAsia="en-US"/>
        </w:rPr>
        <w:t>P</w:t>
      </w:r>
      <w:r w:rsidR="008946C7" w:rsidRPr="00E050BF">
        <w:rPr>
          <w:rFonts w:eastAsia="Calibri"/>
          <w:b/>
          <w:sz w:val="22"/>
          <w:szCs w:val="22"/>
          <w:lang w:eastAsia="en-US"/>
        </w:rPr>
        <w:t xml:space="preserve">rocediment obert SIMPLIFICAT </w:t>
      </w:r>
    </w:p>
    <w:bookmarkEnd w:id="0"/>
    <w:p w14:paraId="0E45F77C" w14:textId="77777777" w:rsidR="008946C7" w:rsidRPr="004E5566" w:rsidRDefault="008946C7" w:rsidP="008946C7">
      <w:pPr>
        <w:ind w:left="720" w:hanging="436"/>
        <w:jc w:val="center"/>
        <w:rPr>
          <w:rFonts w:eastAsia="Calibri"/>
          <w:b/>
          <w:sz w:val="22"/>
          <w:szCs w:val="22"/>
          <w:highlight w:val="yellow"/>
          <w:lang w:eastAsia="en-US"/>
        </w:rPr>
      </w:pPr>
    </w:p>
    <w:p w14:paraId="2D341A9A" w14:textId="7769915B" w:rsidR="008946C7" w:rsidRPr="00E050BF" w:rsidRDefault="008946C7" w:rsidP="008946C7">
      <w:pPr>
        <w:ind w:left="720" w:hanging="436"/>
        <w:jc w:val="center"/>
        <w:rPr>
          <w:rFonts w:eastAsia="Calibri"/>
          <w:b/>
          <w:sz w:val="22"/>
          <w:szCs w:val="22"/>
          <w:lang w:eastAsia="en-US"/>
        </w:rPr>
      </w:pPr>
      <w:r w:rsidRPr="00E050BF">
        <w:rPr>
          <w:rFonts w:eastAsia="Calibri"/>
          <w:b/>
          <w:sz w:val="22"/>
          <w:szCs w:val="22"/>
          <w:lang w:eastAsia="en-US"/>
        </w:rPr>
        <w:t>ANNEX</w:t>
      </w:r>
      <w:r w:rsidR="008D3D44" w:rsidRPr="00E050BF">
        <w:rPr>
          <w:rFonts w:eastAsia="Calibri"/>
          <w:b/>
          <w:sz w:val="22"/>
          <w:szCs w:val="22"/>
          <w:lang w:eastAsia="en-US"/>
        </w:rPr>
        <w:t xml:space="preserve"> </w:t>
      </w:r>
      <w:r w:rsidR="006003A3">
        <w:rPr>
          <w:rFonts w:eastAsia="Calibri"/>
          <w:b/>
          <w:sz w:val="22"/>
          <w:szCs w:val="22"/>
          <w:lang w:eastAsia="en-US"/>
        </w:rPr>
        <w:t>1</w:t>
      </w:r>
    </w:p>
    <w:p w14:paraId="42ED5585" w14:textId="77777777" w:rsidR="008946C7" w:rsidRPr="00E050BF" w:rsidRDefault="008946C7" w:rsidP="008946C7">
      <w:pPr>
        <w:ind w:left="720" w:hanging="436"/>
        <w:jc w:val="center"/>
        <w:rPr>
          <w:rFonts w:eastAsia="Calibri"/>
          <w:b/>
          <w:sz w:val="22"/>
          <w:szCs w:val="22"/>
          <w:lang w:eastAsia="en-US"/>
        </w:rPr>
      </w:pPr>
    </w:p>
    <w:p w14:paraId="3DB3F076" w14:textId="2814163A" w:rsidR="00E050BF" w:rsidRPr="00E050BF" w:rsidRDefault="008946C7" w:rsidP="00E050BF">
      <w:pPr>
        <w:autoSpaceDE w:val="0"/>
        <w:rPr>
          <w:b/>
          <w:szCs w:val="22"/>
        </w:rPr>
      </w:pPr>
      <w:r w:rsidRPr="00E050BF">
        <w:rPr>
          <w:rFonts w:eastAsia="Calibri"/>
          <w:b/>
          <w:noProof/>
          <w:sz w:val="22"/>
          <w:szCs w:val="22"/>
          <w:lang w:eastAsia="en-US"/>
        </w:rPr>
        <w:t>AL PLEC DE CLÀUSULES ADMINISTRATIVES PARTICULARS PER A</w:t>
      </w:r>
      <w:r w:rsidRPr="00E050BF">
        <w:rPr>
          <w:b/>
          <w:noProof/>
          <w:sz w:val="22"/>
          <w:szCs w:val="22"/>
          <w:lang w:eastAsia="es-ES"/>
        </w:rPr>
        <w:t xml:space="preserve"> </w:t>
      </w:r>
      <w:bookmarkStart w:id="1" w:name="_Hlk188615187"/>
      <w:r w:rsidRPr="00E050BF">
        <w:rPr>
          <w:b/>
          <w:noProof/>
          <w:sz w:val="22"/>
          <w:szCs w:val="22"/>
          <w:lang w:eastAsia="es-ES"/>
        </w:rPr>
        <w:t>LA CONTRACTACIÓ</w:t>
      </w:r>
      <w:r w:rsidRPr="00E050BF">
        <w:rPr>
          <w:b/>
          <w:sz w:val="22"/>
          <w:szCs w:val="22"/>
          <w:lang w:eastAsia="es-ES"/>
        </w:rPr>
        <w:t xml:space="preserve"> DE LES OBRES DEL</w:t>
      </w:r>
      <w:r w:rsidR="00BB74FC" w:rsidRPr="00E050BF">
        <w:rPr>
          <w:b/>
          <w:szCs w:val="22"/>
        </w:rPr>
        <w:t xml:space="preserve"> </w:t>
      </w:r>
      <w:r w:rsidR="00BB74FC" w:rsidRPr="00684E4B">
        <w:rPr>
          <w:b/>
          <w:sz w:val="22"/>
          <w:szCs w:val="22"/>
        </w:rPr>
        <w:t xml:space="preserve">PROJECTE </w:t>
      </w:r>
      <w:r w:rsidR="00B84A2B" w:rsidRPr="00684E4B">
        <w:rPr>
          <w:b/>
          <w:sz w:val="22"/>
          <w:szCs w:val="22"/>
        </w:rPr>
        <w:t>CONSTRUCTIU</w:t>
      </w:r>
      <w:r w:rsidR="00E050BF" w:rsidRPr="00684E4B">
        <w:rPr>
          <w:b/>
          <w:sz w:val="22"/>
          <w:szCs w:val="22"/>
        </w:rPr>
        <w:t xml:space="preserve"> DE</w:t>
      </w:r>
      <w:r w:rsidR="00E050BF" w:rsidRPr="00E050BF">
        <w:rPr>
          <w:b/>
          <w:szCs w:val="22"/>
        </w:rPr>
        <w:t xml:space="preserve"> “</w:t>
      </w:r>
      <w:bookmarkStart w:id="2" w:name="_Hlk204000099"/>
      <w:bookmarkStart w:id="3" w:name="_Hlk198889307"/>
      <w:r w:rsidR="00E050BF" w:rsidRPr="00E050BF">
        <w:rPr>
          <w:b/>
          <w:sz w:val="22"/>
          <w:szCs w:val="22"/>
        </w:rPr>
        <w:t xml:space="preserve">RENOVACIÓ </w:t>
      </w:r>
      <w:r w:rsidR="00684E4B">
        <w:rPr>
          <w:b/>
          <w:sz w:val="22"/>
          <w:szCs w:val="22"/>
        </w:rPr>
        <w:t xml:space="preserve">DE DIVERSES CONDUCCIONS </w:t>
      </w:r>
      <w:r w:rsidR="00E050BF" w:rsidRPr="00E050BF">
        <w:rPr>
          <w:b/>
          <w:sz w:val="22"/>
          <w:szCs w:val="22"/>
        </w:rPr>
        <w:t xml:space="preserve">DE LA XARXA D’AIGUA </w:t>
      </w:r>
      <w:r w:rsidR="00684E4B">
        <w:rPr>
          <w:b/>
          <w:sz w:val="22"/>
          <w:szCs w:val="22"/>
        </w:rPr>
        <w:t>MUNICIPAL DEL TM</w:t>
      </w:r>
      <w:r w:rsidR="00E050BF" w:rsidRPr="00E050BF">
        <w:rPr>
          <w:b/>
          <w:sz w:val="22"/>
          <w:szCs w:val="22"/>
        </w:rPr>
        <w:t xml:space="preserve"> DE </w:t>
      </w:r>
      <w:r w:rsidR="00684E4B">
        <w:rPr>
          <w:b/>
          <w:sz w:val="22"/>
          <w:szCs w:val="22"/>
        </w:rPr>
        <w:t>VIVER I SERRATEIX</w:t>
      </w:r>
      <w:bookmarkEnd w:id="2"/>
      <w:r w:rsidR="00E050BF" w:rsidRPr="00E050BF">
        <w:rPr>
          <w:b/>
          <w:sz w:val="22"/>
          <w:szCs w:val="22"/>
        </w:rPr>
        <w:t>”.</w:t>
      </w:r>
    </w:p>
    <w:bookmarkEnd w:id="3"/>
    <w:p w14:paraId="327936C0" w14:textId="209F0079" w:rsidR="008946C7" w:rsidRPr="00E050BF" w:rsidRDefault="008946C7" w:rsidP="008946C7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jc w:val="right"/>
      </w:pPr>
      <w:r w:rsidRPr="00E050BF">
        <w:rPr>
          <w:b/>
          <w:sz w:val="22"/>
          <w:szCs w:val="22"/>
          <w:lang w:eastAsia="es-ES"/>
        </w:rPr>
        <w:t xml:space="preserve">Expedient núm. </w:t>
      </w:r>
      <w:r w:rsidR="005C695E">
        <w:rPr>
          <w:b/>
          <w:sz w:val="22"/>
          <w:szCs w:val="22"/>
          <w:lang w:eastAsia="es-ES"/>
        </w:rPr>
        <w:t>2025/0034000</w:t>
      </w:r>
    </w:p>
    <w:bookmarkEnd w:id="1"/>
    <w:p w14:paraId="6F361F3E" w14:textId="77777777" w:rsidR="008946C7" w:rsidRPr="00E050BF" w:rsidRDefault="008946C7" w:rsidP="008946C7">
      <w:pPr>
        <w:autoSpaceDE w:val="0"/>
        <w:rPr>
          <w:rFonts w:eastAsia="Calibri"/>
          <w:sz w:val="22"/>
          <w:szCs w:val="22"/>
          <w:lang w:eastAsia="en-US"/>
        </w:rPr>
      </w:pPr>
    </w:p>
    <w:p w14:paraId="0A5986E9" w14:textId="77777777" w:rsidR="008946C7" w:rsidRPr="00E050BF" w:rsidRDefault="008946C7" w:rsidP="008946C7">
      <w:pPr>
        <w:tabs>
          <w:tab w:val="center" w:pos="4252"/>
          <w:tab w:val="right" w:pos="8504"/>
        </w:tabs>
        <w:suppressAutoHyphens w:val="0"/>
        <w:jc w:val="center"/>
        <w:rPr>
          <w:b/>
          <w:sz w:val="22"/>
          <w:szCs w:val="22"/>
          <w:lang w:eastAsia="es-ES"/>
        </w:rPr>
      </w:pPr>
      <w:r w:rsidRPr="00E050BF">
        <w:rPr>
          <w:b/>
          <w:sz w:val="22"/>
          <w:szCs w:val="22"/>
          <w:lang w:eastAsia="es-ES"/>
        </w:rPr>
        <w:t>MODEL DE DECLARACIÓ RESPONSABLE</w:t>
      </w:r>
    </w:p>
    <w:p w14:paraId="27995603" w14:textId="77777777" w:rsidR="008946C7" w:rsidRPr="00E050BF" w:rsidRDefault="008946C7" w:rsidP="008946C7">
      <w:pPr>
        <w:tabs>
          <w:tab w:val="center" w:pos="4252"/>
          <w:tab w:val="right" w:pos="8504"/>
        </w:tabs>
        <w:suppressAutoHyphens w:val="0"/>
        <w:jc w:val="center"/>
        <w:rPr>
          <w:b/>
          <w:sz w:val="22"/>
          <w:szCs w:val="22"/>
          <w:lang w:eastAsia="ca-ES"/>
        </w:rPr>
      </w:pPr>
      <w:r w:rsidRPr="00E050BF">
        <w:rPr>
          <w:b/>
          <w:sz w:val="22"/>
          <w:szCs w:val="22"/>
          <w:lang w:eastAsia="ca-ES"/>
        </w:rPr>
        <w:t>PER AL COMPLIMENT DE LA NORMATIVA NACIONAL</w:t>
      </w:r>
    </w:p>
    <w:p w14:paraId="408581DD" w14:textId="77777777" w:rsidR="008946C7" w:rsidRPr="00E050BF" w:rsidRDefault="008946C7" w:rsidP="008946C7">
      <w:pPr>
        <w:tabs>
          <w:tab w:val="center" w:pos="4252"/>
          <w:tab w:val="right" w:pos="8504"/>
        </w:tabs>
        <w:jc w:val="center"/>
        <w:rPr>
          <w:b/>
          <w:sz w:val="22"/>
          <w:szCs w:val="22"/>
          <w:lang w:eastAsia="es-ES"/>
        </w:rPr>
      </w:pPr>
    </w:p>
    <w:p w14:paraId="5CD3CDC8" w14:textId="77777777" w:rsidR="008946C7" w:rsidRPr="00E050BF" w:rsidRDefault="008946C7" w:rsidP="008946C7">
      <w:pPr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ca-ES"/>
        </w:rPr>
      </w:pPr>
      <w:r w:rsidRPr="00E050BF">
        <w:rPr>
          <w:sz w:val="22"/>
          <w:szCs w:val="22"/>
          <w:lang w:eastAsia="ca-ES"/>
        </w:rPr>
        <w:t xml:space="preserve">A INSERIR EN EL SOBRE </w:t>
      </w:r>
      <w:r w:rsidRPr="00E050BF">
        <w:rPr>
          <w:b/>
          <w:bCs/>
          <w:sz w:val="22"/>
          <w:szCs w:val="22"/>
          <w:lang w:eastAsia="ca-ES"/>
        </w:rPr>
        <w:t xml:space="preserve">ÚNIC </w:t>
      </w:r>
    </w:p>
    <w:p w14:paraId="448A4AF9" w14:textId="77777777" w:rsidR="008946C7" w:rsidRPr="00E050BF" w:rsidRDefault="008946C7" w:rsidP="008946C7">
      <w:pPr>
        <w:suppressAutoHyphens w:val="0"/>
        <w:autoSpaceDE w:val="0"/>
        <w:autoSpaceDN w:val="0"/>
        <w:adjustRightInd w:val="0"/>
        <w:jc w:val="left"/>
        <w:rPr>
          <w:sz w:val="22"/>
          <w:szCs w:val="22"/>
          <w:lang w:eastAsia="ca-ES"/>
        </w:rPr>
      </w:pPr>
    </w:p>
    <w:p w14:paraId="5175674F" w14:textId="6C37719A" w:rsidR="006003A3" w:rsidRPr="00C71726" w:rsidRDefault="006003A3" w:rsidP="006003A3">
      <w:pPr>
        <w:widowControl w:val="0"/>
        <w:autoSpaceDE w:val="0"/>
        <w:ind w:left="284" w:right="-1"/>
        <w:rPr>
          <w:sz w:val="22"/>
        </w:rPr>
      </w:pPr>
      <w:r w:rsidRPr="00C71726">
        <w:rPr>
          <w:sz w:val="22"/>
        </w:rPr>
        <w:t>La proposició econòmica, basada en el preu, haurà d’ajustar-se al model següent:</w:t>
      </w:r>
    </w:p>
    <w:p w14:paraId="20091ADE" w14:textId="77777777" w:rsidR="006003A3" w:rsidRPr="00C71726" w:rsidRDefault="006003A3" w:rsidP="006003A3">
      <w:pPr>
        <w:ind w:left="851" w:hanging="567"/>
        <w:rPr>
          <w:sz w:val="22"/>
        </w:rPr>
      </w:pPr>
    </w:p>
    <w:p w14:paraId="18586FF9" w14:textId="31F7E174" w:rsidR="006003A3" w:rsidRDefault="006003A3" w:rsidP="006003A3">
      <w:pPr>
        <w:ind w:left="567"/>
        <w:rPr>
          <w:sz w:val="22"/>
        </w:rPr>
      </w:pPr>
      <w:r w:rsidRPr="00C71726">
        <w:rPr>
          <w:sz w:val="22"/>
        </w:rPr>
        <w:t>El Sr./La Sra. ........................................., amb NIF núm................., en nom propi / en representació de l’empresa ..................................., en qualitat de ................., i segons escriptura pública autoritzada davant Notari ..........................., en data .............. i amb número de protocol ...../o document ......, CIF núm. .............., domiciliada a ............... carrer ........................, núm. ..., (persona de contacte ........................., adreça de correu electrònic ................,  telèfon núm. ............... i fax núm.. ...............), assabentat/da de les condicions exigides per optar a la contractació relativa a les obres per a l’execució del “</w:t>
      </w:r>
      <w:r w:rsidRPr="00C71726">
        <w:rPr>
          <w:b/>
          <w:bCs/>
          <w:sz w:val="22"/>
        </w:rPr>
        <w:t>PROJECTE EXECUTIU DE RENOVACIÓ DE</w:t>
      </w:r>
      <w:r>
        <w:rPr>
          <w:b/>
          <w:bCs/>
          <w:sz w:val="22"/>
        </w:rPr>
        <w:t xml:space="preserve"> DIVERSES CONDUCCIONS DE</w:t>
      </w:r>
      <w:r w:rsidRPr="00C71726">
        <w:rPr>
          <w:b/>
          <w:bCs/>
          <w:sz w:val="22"/>
        </w:rPr>
        <w:t xml:space="preserve"> LA XARXA </w:t>
      </w:r>
      <w:r>
        <w:rPr>
          <w:b/>
          <w:bCs/>
          <w:sz w:val="22"/>
        </w:rPr>
        <w:t>D</w:t>
      </w:r>
      <w:r w:rsidRPr="00C71726">
        <w:rPr>
          <w:b/>
          <w:bCs/>
          <w:sz w:val="22"/>
        </w:rPr>
        <w:t xml:space="preserve">’AIGUA </w:t>
      </w:r>
      <w:r>
        <w:rPr>
          <w:b/>
          <w:bCs/>
          <w:sz w:val="22"/>
        </w:rPr>
        <w:t>MUNICIPAL EN EL TM DE VIVER I SERRATEIX</w:t>
      </w:r>
      <w:r w:rsidRPr="00C71726">
        <w:rPr>
          <w:b/>
          <w:bCs/>
          <w:sz w:val="22"/>
        </w:rPr>
        <w:t xml:space="preserve">”, </w:t>
      </w:r>
      <w:r w:rsidRPr="00C71726">
        <w:rPr>
          <w:sz w:val="22"/>
        </w:rPr>
        <w:t>es compromet a portar-la a terme amb subjecció al Plec de Clàusules Administratives Particulars i al Projecte d’obres, que accepta íntegrament per la quantitat de:</w:t>
      </w:r>
    </w:p>
    <w:p w14:paraId="69348674" w14:textId="3108DBC9" w:rsidR="00E050BF" w:rsidRDefault="00E050BF" w:rsidP="00E050BF">
      <w:pPr>
        <w:rPr>
          <w:b/>
          <w:sz w:val="22"/>
          <w:szCs w:val="22"/>
        </w:rPr>
      </w:pPr>
    </w:p>
    <w:p w14:paraId="46E6EF7E" w14:textId="77777777" w:rsidR="006003A3" w:rsidRDefault="006003A3" w:rsidP="00E050BF">
      <w:pPr>
        <w:rPr>
          <w:b/>
          <w:sz w:val="22"/>
          <w:szCs w:val="22"/>
        </w:rPr>
      </w:pPr>
    </w:p>
    <w:tbl>
      <w:tblPr>
        <w:tblW w:w="7976" w:type="dxa"/>
        <w:tblInd w:w="529" w:type="dxa"/>
        <w:tblLayout w:type="fixed"/>
        <w:tblLook w:val="0000" w:firstRow="0" w:lastRow="0" w:firstColumn="0" w:lastColumn="0" w:noHBand="0" w:noVBand="0"/>
      </w:tblPr>
      <w:tblGrid>
        <w:gridCol w:w="1764"/>
        <w:gridCol w:w="1818"/>
        <w:gridCol w:w="851"/>
        <w:gridCol w:w="1559"/>
        <w:gridCol w:w="1984"/>
      </w:tblGrid>
      <w:tr w:rsidR="006003A3" w:rsidRPr="00102E6C" w14:paraId="323D284A" w14:textId="77777777" w:rsidTr="004A0712">
        <w:trPr>
          <w:trHeight w:val="359"/>
        </w:trPr>
        <w:tc>
          <w:tcPr>
            <w:tcW w:w="176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61C08F" w14:textId="77777777" w:rsidR="006003A3" w:rsidRPr="00102E6C" w:rsidRDefault="006003A3" w:rsidP="004A071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4EF24" w14:textId="77777777" w:rsidR="006003A3" w:rsidRPr="00102E6C" w:rsidRDefault="006003A3" w:rsidP="004A0712">
            <w:pPr>
              <w:jc w:val="center"/>
            </w:pPr>
            <w:r w:rsidRPr="00102E6C">
              <w:rPr>
                <w:b/>
                <w:sz w:val="22"/>
                <w:szCs w:val="22"/>
              </w:rPr>
              <w:t>OFERTA</w:t>
            </w:r>
          </w:p>
        </w:tc>
        <w:tc>
          <w:tcPr>
            <w:tcW w:w="851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F6EC9B" w14:textId="77777777" w:rsidR="006003A3" w:rsidRPr="00102E6C" w:rsidRDefault="006003A3" w:rsidP="004A0712">
            <w:pPr>
              <w:jc w:val="center"/>
            </w:pPr>
            <w:r w:rsidRPr="00102E6C">
              <w:rPr>
                <w:b/>
                <w:sz w:val="22"/>
                <w:szCs w:val="22"/>
              </w:rPr>
              <w:t>DEL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FB672" w14:textId="77777777" w:rsidR="006003A3" w:rsidRPr="00102E6C" w:rsidRDefault="006003A3" w:rsidP="004A0712">
            <w:pPr>
              <w:jc w:val="center"/>
            </w:pPr>
            <w:r w:rsidRPr="00102E6C">
              <w:rPr>
                <w:b/>
                <w:sz w:val="22"/>
                <w:szCs w:val="22"/>
              </w:rPr>
              <w:t>LICITADOR</w:t>
            </w:r>
          </w:p>
        </w:tc>
        <w:tc>
          <w:tcPr>
            <w:tcW w:w="1984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F671FD5" w14:textId="77777777" w:rsidR="006003A3" w:rsidRPr="00102E6C" w:rsidRDefault="006003A3" w:rsidP="004A071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6003A3" w:rsidRPr="00102E6C" w14:paraId="27E18667" w14:textId="77777777" w:rsidTr="004A0712">
        <w:trPr>
          <w:trHeight w:val="463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F66BD" w14:textId="77777777" w:rsidR="006003A3" w:rsidRPr="00102E6C" w:rsidRDefault="006003A3" w:rsidP="004A0712">
            <w:pPr>
              <w:jc w:val="left"/>
            </w:pPr>
            <w:r w:rsidRPr="00102E6C">
              <w:rPr>
                <w:b/>
                <w:bCs/>
                <w:sz w:val="22"/>
                <w:szCs w:val="22"/>
              </w:rPr>
              <w:t>Preu licitació</w:t>
            </w:r>
          </w:p>
          <w:p w14:paraId="6E5541EA" w14:textId="77777777" w:rsidR="006003A3" w:rsidRPr="00102E6C" w:rsidRDefault="006003A3" w:rsidP="004A0712">
            <w:pPr>
              <w:jc w:val="left"/>
            </w:pPr>
            <w:r w:rsidRPr="00102E6C">
              <w:rPr>
                <w:b/>
                <w:bCs/>
                <w:sz w:val="22"/>
                <w:szCs w:val="22"/>
              </w:rPr>
              <w:t>(IVA exclòs)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57CEA584" w14:textId="77777777" w:rsidR="006003A3" w:rsidRPr="00102E6C" w:rsidRDefault="006003A3" w:rsidP="004A0712">
            <w:pPr>
              <w:jc w:val="center"/>
            </w:pPr>
            <w:r w:rsidRPr="00102E6C">
              <w:rPr>
                <w:sz w:val="22"/>
                <w:szCs w:val="22"/>
              </w:rPr>
              <w:t>Preu ofertat</w:t>
            </w:r>
          </w:p>
          <w:p w14:paraId="2DB0AE5E" w14:textId="77777777" w:rsidR="006003A3" w:rsidRPr="00102E6C" w:rsidRDefault="006003A3" w:rsidP="004A0712">
            <w:pPr>
              <w:jc w:val="center"/>
            </w:pPr>
            <w:r w:rsidRPr="00102E6C">
              <w:rPr>
                <w:sz w:val="22"/>
                <w:szCs w:val="22"/>
              </w:rPr>
              <w:t>(IVA exclòs)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E17D3" w14:textId="77777777" w:rsidR="006003A3" w:rsidRPr="00102E6C" w:rsidRDefault="006003A3" w:rsidP="004A0712">
            <w:pPr>
              <w:jc w:val="center"/>
            </w:pPr>
            <w:r w:rsidRPr="00102E6C">
              <w:rPr>
                <w:sz w:val="22"/>
                <w:szCs w:val="22"/>
              </w:rPr>
              <w:t>Tipus % IVA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4E507" w14:textId="77777777" w:rsidR="006003A3" w:rsidRPr="00102E6C" w:rsidRDefault="006003A3" w:rsidP="004A0712">
            <w:pPr>
              <w:jc w:val="center"/>
            </w:pPr>
            <w:r w:rsidRPr="00102E6C">
              <w:rPr>
                <w:sz w:val="22"/>
                <w:szCs w:val="22"/>
              </w:rPr>
              <w:t>Import IVA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C52FC41" w14:textId="77777777" w:rsidR="006003A3" w:rsidRPr="00102E6C" w:rsidRDefault="006003A3" w:rsidP="004A0712">
            <w:pPr>
              <w:ind w:left="-108"/>
              <w:jc w:val="center"/>
            </w:pPr>
            <w:r w:rsidRPr="00102E6C">
              <w:rPr>
                <w:sz w:val="22"/>
                <w:szCs w:val="22"/>
              </w:rPr>
              <w:t>Total preu ofertat</w:t>
            </w:r>
          </w:p>
          <w:p w14:paraId="46A44B17" w14:textId="77777777" w:rsidR="006003A3" w:rsidRPr="00102E6C" w:rsidRDefault="006003A3" w:rsidP="004A0712">
            <w:pPr>
              <w:jc w:val="center"/>
            </w:pPr>
            <w:r w:rsidRPr="00102E6C">
              <w:rPr>
                <w:sz w:val="22"/>
                <w:szCs w:val="22"/>
              </w:rPr>
              <w:t>(IVA inclòs)</w:t>
            </w:r>
          </w:p>
        </w:tc>
      </w:tr>
      <w:tr w:rsidR="006003A3" w:rsidRPr="00102E6C" w14:paraId="35BC3665" w14:textId="77777777" w:rsidTr="004A0712">
        <w:trPr>
          <w:trHeight w:val="359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EDD71E" w14:textId="77777777" w:rsidR="006003A3" w:rsidRPr="00102E6C" w:rsidRDefault="006003A3" w:rsidP="004A0712">
            <w:pPr>
              <w:jc w:val="left"/>
            </w:pPr>
            <w:r>
              <w:rPr>
                <w:sz w:val="22"/>
                <w:szCs w:val="22"/>
                <w:lang w:eastAsia="ca-ES"/>
              </w:rPr>
              <w:t xml:space="preserve"> 196.130,27</w:t>
            </w:r>
            <w:r w:rsidRPr="00C71726">
              <w:rPr>
                <w:sz w:val="22"/>
                <w:szCs w:val="22"/>
                <w:lang w:eastAsia="ca-ES"/>
              </w:rPr>
              <w:t xml:space="preserve"> </w:t>
            </w:r>
            <w:r w:rsidRPr="00102E6C">
              <w:rPr>
                <w:sz w:val="22"/>
                <w:szCs w:val="22"/>
              </w:rPr>
              <w:t>€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C624820" w14:textId="77777777" w:rsidR="006003A3" w:rsidRPr="00102E6C" w:rsidRDefault="006003A3" w:rsidP="004A0712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175F69A" w14:textId="77777777" w:rsidR="006003A3" w:rsidRPr="00102E6C" w:rsidRDefault="006003A3" w:rsidP="004A071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58238E6" w14:textId="77777777" w:rsidR="006003A3" w:rsidRPr="00102E6C" w:rsidRDefault="006003A3" w:rsidP="004A071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FCDD049" w14:textId="77777777" w:rsidR="006003A3" w:rsidRPr="00102E6C" w:rsidRDefault="006003A3" w:rsidP="004A0712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14:paraId="3EA2EC5D" w14:textId="77777777" w:rsidR="00E050BF" w:rsidRPr="00E050BF" w:rsidRDefault="00E050BF" w:rsidP="00E050BF">
      <w:pPr>
        <w:rPr>
          <w:b/>
          <w:szCs w:val="22"/>
        </w:rPr>
      </w:pPr>
    </w:p>
    <w:p w14:paraId="1166EE80" w14:textId="77777777" w:rsidR="008946C7" w:rsidRPr="00E050BF" w:rsidRDefault="008946C7" w:rsidP="008946C7">
      <w:pPr>
        <w:suppressAutoHyphens w:val="0"/>
        <w:autoSpaceDE w:val="0"/>
        <w:autoSpaceDN w:val="0"/>
        <w:adjustRightInd w:val="0"/>
        <w:jc w:val="left"/>
        <w:rPr>
          <w:sz w:val="22"/>
          <w:szCs w:val="22"/>
          <w:lang w:eastAsia="ca-ES"/>
        </w:rPr>
      </w:pPr>
    </w:p>
    <w:tbl>
      <w:tblPr>
        <w:tblStyle w:val="Taulaambquadrcula"/>
        <w:tblpPr w:leftFromText="141" w:rightFromText="141" w:vertAnchor="text" w:horzAnchor="page" w:tblpX="2270" w:tblpY="62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</w:tblGrid>
      <w:tr w:rsidR="00595E6C" w14:paraId="3993ED94" w14:textId="77777777" w:rsidTr="00595E6C">
        <w:tc>
          <w:tcPr>
            <w:tcW w:w="2123" w:type="dxa"/>
          </w:tcPr>
          <w:p w14:paraId="1C102AC7" w14:textId="77777777" w:rsidR="00595E6C" w:rsidRDefault="00595E6C" w:rsidP="00595E6C">
            <w:pPr>
              <w:suppressAutoHyphens w:val="0"/>
              <w:autoSpaceDE w:val="0"/>
              <w:autoSpaceDN w:val="0"/>
              <w:adjustRightInd w:val="0"/>
              <w:contextualSpacing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Millora 1</w:t>
            </w:r>
          </w:p>
        </w:tc>
        <w:tc>
          <w:tcPr>
            <w:tcW w:w="2123" w:type="dxa"/>
          </w:tcPr>
          <w:p w14:paraId="3345E06C" w14:textId="77777777" w:rsidR="00595E6C" w:rsidRDefault="00595E6C" w:rsidP="00595E6C">
            <w:pPr>
              <w:suppressAutoHyphens w:val="0"/>
              <w:autoSpaceDE w:val="0"/>
              <w:autoSpaceDN w:val="0"/>
              <w:adjustRightInd w:val="0"/>
              <w:contextualSpacing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Si </w:t>
            </w:r>
          </w:p>
        </w:tc>
        <w:tc>
          <w:tcPr>
            <w:tcW w:w="2124" w:type="dxa"/>
          </w:tcPr>
          <w:p w14:paraId="1ABF57B1" w14:textId="0454990E" w:rsidR="00595E6C" w:rsidRDefault="00595E6C" w:rsidP="00595E6C">
            <w:pPr>
              <w:suppressAutoHyphens w:val="0"/>
              <w:autoSpaceDE w:val="0"/>
              <w:autoSpaceDN w:val="0"/>
              <w:adjustRightInd w:val="0"/>
              <w:contextualSpacing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</w:t>
            </w:r>
            <w:r w:rsidR="00C747E5">
              <w:rPr>
                <w:sz w:val="22"/>
                <w:szCs w:val="22"/>
                <w:lang w:eastAsia="en-US"/>
              </w:rPr>
              <w:t>o</w:t>
            </w:r>
          </w:p>
        </w:tc>
      </w:tr>
      <w:tr w:rsidR="00595E6C" w14:paraId="52F78D4D" w14:textId="77777777" w:rsidTr="00595E6C">
        <w:tc>
          <w:tcPr>
            <w:tcW w:w="2123" w:type="dxa"/>
          </w:tcPr>
          <w:p w14:paraId="7B0E1D28" w14:textId="77777777" w:rsidR="00595E6C" w:rsidRDefault="00595E6C" w:rsidP="00595E6C">
            <w:pPr>
              <w:suppressAutoHyphens w:val="0"/>
              <w:autoSpaceDE w:val="0"/>
              <w:autoSpaceDN w:val="0"/>
              <w:adjustRightInd w:val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3" w:type="dxa"/>
          </w:tcPr>
          <w:p w14:paraId="678171ED" w14:textId="77777777" w:rsidR="00595E6C" w:rsidRDefault="00595E6C" w:rsidP="00595E6C">
            <w:pPr>
              <w:suppressAutoHyphens w:val="0"/>
              <w:autoSpaceDE w:val="0"/>
              <w:autoSpaceDN w:val="0"/>
              <w:adjustRightInd w:val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</w:tcPr>
          <w:p w14:paraId="6BFC8E9A" w14:textId="77777777" w:rsidR="00595E6C" w:rsidRDefault="00595E6C" w:rsidP="00595E6C">
            <w:pPr>
              <w:suppressAutoHyphens w:val="0"/>
              <w:autoSpaceDE w:val="0"/>
              <w:autoSpaceDN w:val="0"/>
              <w:adjustRightInd w:val="0"/>
              <w:contextualSpacing/>
              <w:jc w:val="left"/>
              <w:rPr>
                <w:sz w:val="22"/>
                <w:szCs w:val="22"/>
                <w:lang w:eastAsia="en-US"/>
              </w:rPr>
            </w:pPr>
          </w:p>
        </w:tc>
      </w:tr>
    </w:tbl>
    <w:p w14:paraId="080ADF98" w14:textId="77777777" w:rsidR="006003A3" w:rsidRDefault="006003A3" w:rsidP="008946C7">
      <w:pPr>
        <w:suppressAutoHyphens w:val="0"/>
        <w:autoSpaceDE w:val="0"/>
        <w:autoSpaceDN w:val="0"/>
        <w:adjustRightInd w:val="0"/>
        <w:contextualSpacing/>
        <w:jc w:val="left"/>
        <w:rPr>
          <w:sz w:val="22"/>
          <w:szCs w:val="22"/>
          <w:lang w:eastAsia="ca-ES"/>
        </w:rPr>
      </w:pPr>
    </w:p>
    <w:p w14:paraId="736146B0" w14:textId="77777777" w:rsidR="006003A3" w:rsidRDefault="006003A3" w:rsidP="008946C7">
      <w:pPr>
        <w:suppressAutoHyphens w:val="0"/>
        <w:autoSpaceDE w:val="0"/>
        <w:autoSpaceDN w:val="0"/>
        <w:adjustRightInd w:val="0"/>
        <w:contextualSpacing/>
        <w:jc w:val="left"/>
        <w:rPr>
          <w:sz w:val="22"/>
          <w:szCs w:val="22"/>
          <w:lang w:eastAsia="ca-ES"/>
        </w:rPr>
      </w:pPr>
    </w:p>
    <w:p w14:paraId="6F86513D" w14:textId="77777777" w:rsidR="006003A3" w:rsidRDefault="006003A3" w:rsidP="008946C7">
      <w:pPr>
        <w:suppressAutoHyphens w:val="0"/>
        <w:autoSpaceDE w:val="0"/>
        <w:autoSpaceDN w:val="0"/>
        <w:adjustRightInd w:val="0"/>
        <w:contextualSpacing/>
        <w:jc w:val="left"/>
        <w:rPr>
          <w:sz w:val="22"/>
          <w:szCs w:val="22"/>
          <w:lang w:eastAsia="ca-ES"/>
        </w:rPr>
      </w:pPr>
    </w:p>
    <w:p w14:paraId="71C3F5D9" w14:textId="77777777" w:rsidR="00595E6C" w:rsidRPr="00E050BF" w:rsidRDefault="006003A3" w:rsidP="008946C7">
      <w:pPr>
        <w:suppressAutoHyphens w:val="0"/>
        <w:autoSpaceDE w:val="0"/>
        <w:autoSpaceDN w:val="0"/>
        <w:adjustRightInd w:val="0"/>
        <w:contextualSpacing/>
        <w:jc w:val="left"/>
        <w:rPr>
          <w:sz w:val="22"/>
          <w:szCs w:val="22"/>
          <w:lang w:eastAsia="en-US"/>
        </w:rPr>
      </w:pPr>
      <w:r>
        <w:rPr>
          <w:sz w:val="22"/>
          <w:szCs w:val="22"/>
          <w:lang w:eastAsia="ca-ES"/>
        </w:rPr>
        <w:t>(</w:t>
      </w:r>
      <w:r w:rsidR="008946C7" w:rsidRPr="00E050BF">
        <w:rPr>
          <w:sz w:val="22"/>
          <w:szCs w:val="22"/>
          <w:lang w:eastAsia="ca-ES"/>
        </w:rPr>
        <w:t>Data i signatura).</w:t>
      </w:r>
    </w:p>
    <w:p w14:paraId="1C3119CE" w14:textId="77777777" w:rsidR="008946C7" w:rsidRPr="00E050BF" w:rsidRDefault="008946C7"/>
    <w:p w14:paraId="54C31E32" w14:textId="77777777" w:rsidR="007F2941" w:rsidRPr="00E050BF" w:rsidRDefault="007F2941"/>
    <w:p w14:paraId="4FB2B207" w14:textId="133F734E" w:rsidR="007F2941" w:rsidRPr="004E5566" w:rsidRDefault="007F2941" w:rsidP="0022104C">
      <w:pPr>
        <w:suppressAutoHyphens w:val="0"/>
        <w:jc w:val="left"/>
        <w:rPr>
          <w:spacing w:val="-2"/>
          <w:sz w:val="22"/>
          <w:szCs w:val="22"/>
          <w:highlight w:val="yellow"/>
          <w:lang w:eastAsia="en-US"/>
        </w:rPr>
      </w:pPr>
    </w:p>
    <w:sectPr w:rsidR="007F2941" w:rsidRPr="004E5566" w:rsidSect="007209AE">
      <w:headerReference w:type="default" r:id="rId11"/>
      <w:footerReference w:type="default" r:id="rId12"/>
      <w:pgSz w:w="11906" w:h="16838"/>
      <w:pgMar w:top="3261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D69F6" w14:textId="77777777" w:rsidR="00C61821" w:rsidRDefault="00C61821">
      <w:r>
        <w:separator/>
      </w:r>
    </w:p>
  </w:endnote>
  <w:endnote w:type="continuationSeparator" w:id="0">
    <w:p w14:paraId="0A5A6877" w14:textId="77777777" w:rsidR="00C61821" w:rsidRDefault="00C61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909BD" w14:textId="50835BFE" w:rsidR="00183762" w:rsidRDefault="00183762">
    <w:pPr>
      <w:pStyle w:val="Peu"/>
      <w:rPr>
        <w:lang w:eastAsia="ca-ES"/>
      </w:rPr>
    </w:pPr>
    <w:r>
      <w:rPr>
        <w:noProof/>
      </w:rPr>
      <mc:AlternateContent>
        <mc:Choice Requires="wps">
          <w:drawing>
            <wp:anchor distT="0" distB="0" distL="114935" distR="114935" simplePos="0" relativeHeight="251657216" behindDoc="1" locked="0" layoutInCell="1" allowOverlap="1" wp14:anchorId="743458FC" wp14:editId="48326617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799465" cy="22796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9465" cy="2279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66E8E2" w14:textId="77777777" w:rsidR="00183762" w:rsidRDefault="00183762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3458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00.5pt;margin-top:-23pt;width:62.95pt;height:17.9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" stroked="f">
              <v:textbox inset="7.25pt,3.65pt,7.25pt,3.65pt">
                <w:txbxContent>
                  <w:p w14:paraId="0F66E8E2" w14:textId="77777777" w:rsidR="00183762" w:rsidRDefault="00183762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46BA54" wp14:editId="69DA7EE9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0" y="-2147483648"/>
                  <wp:lineTo x="659" y="-2147483648"/>
                  <wp:lineTo x="659" y="-2147483648"/>
                  <wp:lineTo x="0" y="-2147483648"/>
                </wp:wrapPolygon>
              </wp:wrapTight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20BFC6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" strokeweight=".26mm">
              <v:stroke joinstyle="miter" endcap="square"/>
              <w10:wrap type="tight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9781F" w14:textId="77777777" w:rsidR="00C61821" w:rsidRDefault="00C61821">
      <w:r>
        <w:separator/>
      </w:r>
    </w:p>
  </w:footnote>
  <w:footnote w:type="continuationSeparator" w:id="0">
    <w:p w14:paraId="20150F15" w14:textId="77777777" w:rsidR="00C61821" w:rsidRDefault="00C61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71DD3" w14:textId="77777777" w:rsidR="00183762" w:rsidRDefault="00183762">
    <w:pPr>
      <w:autoSpaceDE w:val="0"/>
      <w:jc w:val="left"/>
      <w:rPr>
        <w:sz w:val="16"/>
        <w:szCs w:val="16"/>
      </w:rPr>
    </w:pPr>
  </w:p>
  <w:p w14:paraId="04C9CAE6" w14:textId="77777777" w:rsidR="00183762" w:rsidRDefault="00183762">
    <w:pPr>
      <w:pStyle w:val="Capalera"/>
      <w:rPr>
        <w:b/>
      </w:rPr>
    </w:pPr>
  </w:p>
  <w:p w14:paraId="7828DD6C" w14:textId="77777777" w:rsidR="00183762" w:rsidRDefault="00183762" w:rsidP="00331341">
    <w:pPr>
      <w:pStyle w:val="Capalera"/>
      <w:spacing w:line="200" w:lineRule="exact"/>
      <w:jc w:val="left"/>
      <w:rPr>
        <w:b/>
        <w:sz w:val="16"/>
        <w:szCs w:val="16"/>
      </w:rPr>
    </w:pPr>
  </w:p>
  <w:p w14:paraId="4C7992CD" w14:textId="77777777" w:rsidR="00183762" w:rsidRDefault="0018376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6368"/>
        </w:tabs>
        <w:ind w:left="6368" w:firstLine="0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6368"/>
        </w:tabs>
        <w:ind w:left="6368" w:firstLine="0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6368"/>
        </w:tabs>
        <w:ind w:left="6368" w:firstLine="0"/>
      </w:pPr>
    </w:lvl>
    <w:lvl w:ilvl="3">
      <w:start w:val="1"/>
      <w:numFmt w:val="none"/>
      <w:pStyle w:val="Ttol4"/>
      <w:suff w:val="nothing"/>
      <w:lvlText w:val=""/>
      <w:lvlJc w:val="left"/>
      <w:pPr>
        <w:tabs>
          <w:tab w:val="num" w:pos="6368"/>
        </w:tabs>
        <w:ind w:left="6368" w:firstLine="0"/>
      </w:pPr>
    </w:lvl>
    <w:lvl w:ilvl="4">
      <w:start w:val="1"/>
      <w:numFmt w:val="none"/>
      <w:pStyle w:val="Ttol5"/>
      <w:suff w:val="nothing"/>
      <w:lvlText w:val=""/>
      <w:lvlJc w:val="left"/>
      <w:pPr>
        <w:tabs>
          <w:tab w:val="num" w:pos="6368"/>
        </w:tabs>
        <w:ind w:left="6368" w:firstLine="0"/>
      </w:pPr>
    </w:lvl>
    <w:lvl w:ilvl="5">
      <w:start w:val="1"/>
      <w:numFmt w:val="none"/>
      <w:pStyle w:val="Ttol6"/>
      <w:suff w:val="nothing"/>
      <w:lvlText w:val=""/>
      <w:lvlJc w:val="left"/>
      <w:pPr>
        <w:tabs>
          <w:tab w:val="num" w:pos="6368"/>
        </w:tabs>
        <w:ind w:left="6368" w:firstLine="0"/>
      </w:pPr>
    </w:lvl>
    <w:lvl w:ilvl="6">
      <w:start w:val="1"/>
      <w:numFmt w:val="none"/>
      <w:pStyle w:val="Ttol7"/>
      <w:suff w:val="nothing"/>
      <w:lvlText w:val=""/>
      <w:lvlJc w:val="left"/>
      <w:pPr>
        <w:tabs>
          <w:tab w:val="num" w:pos="6368"/>
        </w:tabs>
        <w:ind w:left="6368" w:firstLine="0"/>
      </w:pPr>
    </w:lvl>
    <w:lvl w:ilvl="7">
      <w:start w:val="1"/>
      <w:numFmt w:val="none"/>
      <w:pStyle w:val="Ttol8"/>
      <w:suff w:val="nothing"/>
      <w:lvlText w:val=""/>
      <w:lvlJc w:val="left"/>
      <w:pPr>
        <w:tabs>
          <w:tab w:val="num" w:pos="6368"/>
        </w:tabs>
        <w:ind w:left="6368" w:firstLine="0"/>
      </w:pPr>
    </w:lvl>
    <w:lvl w:ilvl="8">
      <w:start w:val="1"/>
      <w:numFmt w:val="none"/>
      <w:pStyle w:val="Ttol9"/>
      <w:suff w:val="nothing"/>
      <w:lvlText w:val=""/>
      <w:lvlJc w:val="left"/>
      <w:pPr>
        <w:tabs>
          <w:tab w:val="num" w:pos="6368"/>
        </w:tabs>
        <w:ind w:left="6368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  <w:lang w:eastAsia="es-ES"/>
      </w:rPr>
    </w:lvl>
  </w:abstractNum>
  <w:abstractNum w:abstractNumId="2" w15:restartNumberingAfterBreak="0">
    <w:nsid w:val="00000003"/>
    <w:multiLevelType w:val="multilevel"/>
    <w:tmpl w:val="85B4E724"/>
    <w:name w:val="WW8Num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4"/>
        <w:szCs w:val="22"/>
        <w:lang w:eastAsia="zh-C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bullet"/>
      <w:lvlText w:val=""/>
      <w:lvlJc w:val="left"/>
      <w:pPr>
        <w:tabs>
          <w:tab w:val="num" w:pos="0"/>
        </w:tabs>
        <w:ind w:left="1920" w:hanging="360"/>
      </w:pPr>
      <w:rPr>
        <w:rFonts w:ascii="Wingdings" w:hAnsi="Wingdings" w:cs="Wingdings" w:hint="default"/>
        <w:sz w:val="22"/>
        <w:szCs w:val="22"/>
        <w:lang w:eastAsia="zh-CN"/>
      </w:rPr>
    </w:lvl>
  </w:abstractNum>
  <w:abstractNum w:abstractNumId="4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2"/>
        <w:szCs w:val="22"/>
        <w:lang w:val="ca-ES" w:eastAsia="ca-ES"/>
      </w:rPr>
    </w:lvl>
  </w:abstractNum>
  <w:abstractNum w:abstractNumId="5" w15:restartNumberingAfterBreak="0">
    <w:nsid w:val="00000006"/>
    <w:multiLevelType w:val="singleLevel"/>
    <w:tmpl w:val="00000006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cs="Arial" w:hint="default"/>
        <w:sz w:val="22"/>
        <w:szCs w:val="22"/>
        <w:lang w:val="ca-ES" w:eastAsia="ca-ES"/>
      </w:rPr>
    </w:lvl>
  </w:abstractNum>
  <w:abstractNum w:abstractNumId="6" w15:restartNumberingAfterBreak="0">
    <w:nsid w:val="00000007"/>
    <w:multiLevelType w:val="singleLevel"/>
    <w:tmpl w:val="00000007"/>
    <w:name w:val="WW8Num15"/>
    <w:lvl w:ilvl="0">
      <w:start w:val="1"/>
      <w:numFmt w:val="upperLetter"/>
      <w:lvlText w:val="%1)"/>
      <w:lvlJc w:val="left"/>
      <w:pPr>
        <w:tabs>
          <w:tab w:val="num" w:pos="709"/>
        </w:tabs>
        <w:ind w:left="720" w:hanging="360"/>
      </w:pPr>
      <w:rPr>
        <w:rFonts w:cs="Arial" w:hint="default"/>
        <w:sz w:val="22"/>
        <w:szCs w:val="22"/>
        <w:lang w:eastAsia="es-ES"/>
      </w:rPr>
    </w:lvl>
  </w:abstractNum>
  <w:abstractNum w:abstractNumId="7" w15:restartNumberingAfterBreak="0">
    <w:nsid w:val="00000008"/>
    <w:multiLevelType w:val="singleLevel"/>
    <w:tmpl w:val="00000008"/>
    <w:name w:val="WW8Num1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szCs w:val="22"/>
        <w:lang w:eastAsia="ja-JP"/>
      </w:rPr>
    </w:lvl>
  </w:abstractNum>
  <w:abstractNum w:abstractNumId="8" w15:restartNumberingAfterBreak="0">
    <w:nsid w:val="0000000A"/>
    <w:multiLevelType w:val="singleLevel"/>
    <w:tmpl w:val="0000000A"/>
    <w:name w:val="WW8Num18"/>
    <w:lvl w:ilvl="0">
      <w:start w:val="3"/>
      <w:numFmt w:val="bullet"/>
      <w:lvlText w:val=""/>
      <w:lvlJc w:val="left"/>
      <w:pPr>
        <w:tabs>
          <w:tab w:val="num" w:pos="0"/>
        </w:tabs>
        <w:ind w:left="720" w:hanging="360"/>
      </w:pPr>
      <w:rPr>
        <w:rFonts w:ascii="Wingdings 2" w:hAnsi="Wingdings 2" w:cs="Times New Roman" w:hint="default"/>
        <w:sz w:val="22"/>
        <w:szCs w:val="22"/>
        <w:lang w:eastAsia="es-ES"/>
      </w:rPr>
    </w:lvl>
  </w:abstractNum>
  <w:abstractNum w:abstractNumId="9" w15:restartNumberingAfterBreak="0">
    <w:nsid w:val="0000000B"/>
    <w:multiLevelType w:val="singleLevel"/>
    <w:tmpl w:val="0000000B"/>
    <w:name w:val="WW8Num19"/>
    <w:lvl w:ilvl="0">
      <w:start w:val="2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  <w:lang w:eastAsia="zh-CN"/>
      </w:rPr>
    </w:lvl>
  </w:abstractNum>
  <w:abstractNum w:abstractNumId="10" w15:restartNumberingAfterBreak="0">
    <w:nsid w:val="0000000C"/>
    <w:multiLevelType w:val="multilevel"/>
    <w:tmpl w:val="0000000C"/>
    <w:name w:val="WW8Num20"/>
    <w:lvl w:ilvl="0">
      <w:start w:val="3"/>
      <w:numFmt w:val="bullet"/>
      <w:lvlText w:val=""/>
      <w:lvlJc w:val="left"/>
      <w:pPr>
        <w:tabs>
          <w:tab w:val="num" w:pos="0"/>
        </w:tabs>
        <w:ind w:left="502" w:hanging="360"/>
      </w:pPr>
      <w:rPr>
        <w:rFonts w:ascii="Wingdings 2" w:hAnsi="Wingdings 2" w:cs="Times New Roman" w:hint="default"/>
        <w:b/>
        <w:sz w:val="22"/>
        <w:szCs w:val="22"/>
        <w:lang w:eastAsia="es-E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>
        <w:rFonts w:hint="default"/>
      </w:rPr>
    </w:lvl>
  </w:abstractNum>
  <w:abstractNum w:abstractNumId="11" w15:restartNumberingAfterBreak="0">
    <w:nsid w:val="0000000D"/>
    <w:multiLevelType w:val="singleLevel"/>
    <w:tmpl w:val="0000000D"/>
    <w:name w:val="WW8Num2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  <w:lang w:eastAsia="zh-CN"/>
      </w:rPr>
    </w:lvl>
  </w:abstractNum>
  <w:abstractNum w:abstractNumId="12" w15:restartNumberingAfterBreak="0">
    <w:nsid w:val="0000000F"/>
    <w:multiLevelType w:val="singleLevel"/>
    <w:tmpl w:val="0000000F"/>
    <w:name w:val="WW8Num25"/>
    <w:lvl w:ilvl="0"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lang w:eastAsia="es-ES"/>
      </w:rPr>
    </w:lvl>
  </w:abstractNum>
  <w:abstractNum w:abstractNumId="13" w15:restartNumberingAfterBreak="0">
    <w:nsid w:val="00000010"/>
    <w:multiLevelType w:val="singleLevel"/>
    <w:tmpl w:val="00000010"/>
    <w:name w:val="WW8Num2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  <w:lang w:eastAsia="es-ES"/>
      </w:rPr>
    </w:lvl>
  </w:abstractNum>
  <w:abstractNum w:abstractNumId="14" w15:restartNumberingAfterBreak="0">
    <w:nsid w:val="00000011"/>
    <w:multiLevelType w:val="singleLevel"/>
    <w:tmpl w:val="0000000D"/>
    <w:lvl w:ilvl="0">
      <w:numFmt w:val="bullet"/>
      <w:lvlText w:val="-"/>
      <w:lvlJc w:val="left"/>
      <w:pPr>
        <w:ind w:left="360" w:hanging="360"/>
      </w:pPr>
      <w:rPr>
        <w:rFonts w:ascii="Arial" w:hAnsi="Arial" w:cs="Arial" w:hint="default"/>
        <w:color w:val="auto"/>
        <w:sz w:val="22"/>
        <w:szCs w:val="22"/>
        <w:lang w:eastAsia="zh-CN"/>
      </w:rPr>
    </w:lvl>
  </w:abstractNum>
  <w:abstractNum w:abstractNumId="15" w15:restartNumberingAfterBreak="0">
    <w:nsid w:val="00000012"/>
    <w:multiLevelType w:val="singleLevel"/>
    <w:tmpl w:val="00000012"/>
    <w:name w:val="WW8Num32"/>
    <w:lvl w:ilvl="0">
      <w:numFmt w:val="bullet"/>
      <w:lvlText w:val=""/>
      <w:lvlJc w:val="left"/>
      <w:pPr>
        <w:tabs>
          <w:tab w:val="num" w:pos="0"/>
        </w:tabs>
        <w:ind w:left="1507" w:hanging="219"/>
      </w:pPr>
      <w:rPr>
        <w:rFonts w:ascii="Symbol" w:hAnsi="Symbol" w:cs="Symbol" w:hint="default"/>
        <w:w w:val="99"/>
        <w:sz w:val="22"/>
        <w:szCs w:val="22"/>
        <w:lang w:eastAsia="zh-CN"/>
      </w:rPr>
    </w:lvl>
  </w:abstractNum>
  <w:abstractNum w:abstractNumId="16" w15:restartNumberingAfterBreak="0">
    <w:nsid w:val="00000013"/>
    <w:multiLevelType w:val="singleLevel"/>
    <w:tmpl w:val="00000013"/>
    <w:name w:val="WW8Num33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16"/>
        <w:lang w:eastAsia="zh-CN"/>
      </w:rPr>
    </w:lvl>
  </w:abstractNum>
  <w:abstractNum w:abstractNumId="17" w15:restartNumberingAfterBreak="0">
    <w:nsid w:val="00000014"/>
    <w:multiLevelType w:val="singleLevel"/>
    <w:tmpl w:val="00000014"/>
    <w:name w:val="WW8Num3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2"/>
        <w:szCs w:val="22"/>
        <w:lang w:eastAsia="es-ES"/>
      </w:rPr>
    </w:lvl>
  </w:abstractNum>
  <w:abstractNum w:abstractNumId="18" w15:restartNumberingAfterBreak="0">
    <w:nsid w:val="00000015"/>
    <w:multiLevelType w:val="singleLevel"/>
    <w:tmpl w:val="00000015"/>
    <w:name w:val="WW8Num35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19" w15:restartNumberingAfterBreak="0">
    <w:nsid w:val="00000016"/>
    <w:multiLevelType w:val="singleLevel"/>
    <w:tmpl w:val="00000016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20" w15:restartNumberingAfterBreak="0">
    <w:nsid w:val="00000017"/>
    <w:multiLevelType w:val="singleLevel"/>
    <w:tmpl w:val="00000017"/>
    <w:name w:val="WW8Num37"/>
    <w:lvl w:ilvl="0"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lang w:eastAsia="es-ES"/>
      </w:rPr>
    </w:lvl>
  </w:abstractNum>
  <w:abstractNum w:abstractNumId="21" w15:restartNumberingAfterBreak="0">
    <w:nsid w:val="00000018"/>
    <w:multiLevelType w:val="singleLevel"/>
    <w:tmpl w:val="00000018"/>
    <w:name w:val="WW8Num39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  <w:lang w:eastAsia="es-ES"/>
      </w:rPr>
    </w:lvl>
  </w:abstractNum>
  <w:abstractNum w:abstractNumId="22" w15:restartNumberingAfterBreak="0">
    <w:nsid w:val="00000019"/>
    <w:multiLevelType w:val="singleLevel"/>
    <w:tmpl w:val="00000019"/>
    <w:name w:val="WW8Num41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22"/>
        <w:szCs w:val="22"/>
        <w:lang w:eastAsia="zh-CN"/>
      </w:rPr>
    </w:lvl>
  </w:abstractNum>
  <w:abstractNum w:abstractNumId="23" w15:restartNumberingAfterBreak="0">
    <w:nsid w:val="0000001A"/>
    <w:multiLevelType w:val="singleLevel"/>
    <w:tmpl w:val="0000001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sz w:val="22"/>
        <w:szCs w:val="22"/>
        <w:lang w:eastAsia="es-ES"/>
      </w:rPr>
    </w:lvl>
  </w:abstractNum>
  <w:abstractNum w:abstractNumId="24" w15:restartNumberingAfterBreak="0">
    <w:nsid w:val="0000001B"/>
    <w:multiLevelType w:val="singleLevel"/>
    <w:tmpl w:val="0000001B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z w:val="22"/>
        <w:szCs w:val="22"/>
        <w:lang w:eastAsia="es-ES"/>
      </w:rPr>
    </w:lvl>
  </w:abstractNum>
  <w:abstractNum w:abstractNumId="25" w15:restartNumberingAfterBreak="0">
    <w:nsid w:val="0000001C"/>
    <w:multiLevelType w:val="singleLevel"/>
    <w:tmpl w:val="0000001C"/>
    <w:name w:val="WW8Num47"/>
    <w:lvl w:ilvl="0">
      <w:start w:val="1"/>
      <w:numFmt w:val="bullet"/>
      <w:lvlText w:val=""/>
      <w:lvlJc w:val="left"/>
      <w:pPr>
        <w:tabs>
          <w:tab w:val="num" w:pos="0"/>
        </w:tabs>
        <w:ind w:left="5463" w:hanging="360"/>
      </w:pPr>
      <w:rPr>
        <w:rFonts w:ascii="Symbol" w:hAnsi="Symbol" w:cs="Symbol" w:hint="default"/>
        <w:sz w:val="22"/>
        <w:szCs w:val="22"/>
        <w:lang w:eastAsia="es-ES"/>
      </w:rPr>
    </w:lvl>
  </w:abstractNum>
  <w:abstractNum w:abstractNumId="26" w15:restartNumberingAfterBreak="0">
    <w:nsid w:val="0000001D"/>
    <w:multiLevelType w:val="singleLevel"/>
    <w:tmpl w:val="0000001D"/>
    <w:name w:val="WW8Num48"/>
    <w:lvl w:ilvl="0">
      <w:start w:val="1"/>
      <w:numFmt w:val="bullet"/>
      <w:lvlText w:val="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16"/>
        <w:szCs w:val="22"/>
        <w:lang w:eastAsia="es-ES"/>
      </w:rPr>
    </w:lvl>
  </w:abstractNum>
  <w:abstractNum w:abstractNumId="27" w15:restartNumberingAfterBreak="0">
    <w:nsid w:val="0000001E"/>
    <w:multiLevelType w:val="singleLevel"/>
    <w:tmpl w:val="271CAAA2"/>
    <w:lvl w:ilvl="0">
      <w:start w:val="1"/>
      <w:numFmt w:val="decimal"/>
      <w:lvlText w:val="%1"/>
      <w:lvlJc w:val="left"/>
      <w:pPr>
        <w:ind w:left="1725" w:hanging="360"/>
      </w:pPr>
      <w:rPr>
        <w:rFonts w:hint="default"/>
        <w:w w:val="99"/>
        <w:sz w:val="22"/>
        <w:szCs w:val="22"/>
        <w:lang w:val="ca-ES" w:eastAsia="ca-ES"/>
      </w:rPr>
    </w:lvl>
  </w:abstractNum>
  <w:abstractNum w:abstractNumId="28" w15:restartNumberingAfterBreak="0">
    <w:nsid w:val="0000001F"/>
    <w:multiLevelType w:val="singleLevel"/>
    <w:tmpl w:val="1DF6AB5C"/>
    <w:lvl w:ilvl="0">
      <w:start w:val="1"/>
      <w:numFmt w:val="bullet"/>
      <w:lvlText w:val=""/>
      <w:lvlJc w:val="left"/>
      <w:pPr>
        <w:ind w:left="720" w:hanging="360"/>
      </w:pPr>
      <w:rPr>
        <w:rFonts w:ascii="Wingdings" w:hAnsi="Wingdings" w:cs="Wingdings" w:hint="default"/>
        <w:color w:val="auto"/>
        <w:sz w:val="22"/>
        <w:szCs w:val="22"/>
        <w:lang w:val="ca-ES" w:eastAsia="es-ES"/>
      </w:rPr>
    </w:lvl>
  </w:abstractNum>
  <w:abstractNum w:abstractNumId="29" w15:restartNumberingAfterBreak="0">
    <w:nsid w:val="00000020"/>
    <w:multiLevelType w:val="singleLevel"/>
    <w:tmpl w:val="00000020"/>
    <w:name w:val="WW8Num55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  <w:lang w:val="ca-ES" w:eastAsia="es-ES"/>
      </w:rPr>
    </w:lvl>
  </w:abstractNum>
  <w:abstractNum w:abstractNumId="30" w15:restartNumberingAfterBreak="0">
    <w:nsid w:val="00000021"/>
    <w:multiLevelType w:val="singleLevel"/>
    <w:tmpl w:val="00000021"/>
    <w:name w:val="WW8Num57"/>
    <w:lvl w:ilvl="0">
      <w:numFmt w:val="bullet"/>
      <w:lvlText w:val=""/>
      <w:lvlJc w:val="left"/>
      <w:pPr>
        <w:tabs>
          <w:tab w:val="num" w:pos="0"/>
        </w:tabs>
        <w:ind w:left="1474" w:hanging="339"/>
      </w:pPr>
      <w:rPr>
        <w:rFonts w:ascii="Wingdings 2" w:hAnsi="Wingdings 2" w:cs="Wingdings 2" w:hint="default"/>
        <w:w w:val="99"/>
        <w:sz w:val="22"/>
        <w:szCs w:val="22"/>
        <w:lang w:val="ca-ES" w:eastAsia="es-ES"/>
      </w:rPr>
    </w:lvl>
  </w:abstractNum>
  <w:abstractNum w:abstractNumId="31" w15:restartNumberingAfterBreak="0">
    <w:nsid w:val="00000022"/>
    <w:multiLevelType w:val="singleLevel"/>
    <w:tmpl w:val="00000022"/>
    <w:name w:val="WW8Num58"/>
    <w:lvl w:ilvl="0">
      <w:start w:val="3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2"/>
        <w:szCs w:val="22"/>
        <w:lang w:eastAsia="es-ES"/>
      </w:rPr>
    </w:lvl>
  </w:abstractNum>
  <w:abstractNum w:abstractNumId="32" w15:restartNumberingAfterBreak="0">
    <w:nsid w:val="00000023"/>
    <w:multiLevelType w:val="singleLevel"/>
    <w:tmpl w:val="0000000B"/>
    <w:lvl w:ilvl="0">
      <w:start w:val="2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2"/>
        <w:szCs w:val="22"/>
        <w:lang w:eastAsia="zh-CN"/>
      </w:rPr>
    </w:lvl>
  </w:abstractNum>
  <w:abstractNum w:abstractNumId="33" w15:restartNumberingAfterBreak="0">
    <w:nsid w:val="00000024"/>
    <w:multiLevelType w:val="singleLevel"/>
    <w:tmpl w:val="00000024"/>
    <w:name w:val="WW8Num6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sz w:val="22"/>
        <w:szCs w:val="22"/>
        <w:lang w:eastAsia="es-ES"/>
      </w:rPr>
    </w:lvl>
  </w:abstractNum>
  <w:abstractNum w:abstractNumId="34" w15:restartNumberingAfterBreak="0">
    <w:nsid w:val="00000025"/>
    <w:multiLevelType w:val="singleLevel"/>
    <w:tmpl w:val="00000025"/>
    <w:name w:val="WW8Num62"/>
    <w:lvl w:ilvl="0">
      <w:numFmt w:val="bullet"/>
      <w:lvlText w:val=""/>
      <w:lvlJc w:val="left"/>
      <w:pPr>
        <w:tabs>
          <w:tab w:val="num" w:pos="0"/>
        </w:tabs>
        <w:ind w:left="1507" w:hanging="285"/>
      </w:pPr>
      <w:rPr>
        <w:rFonts w:ascii="Symbol" w:hAnsi="Symbol" w:cs="Symbol" w:hint="default"/>
        <w:b/>
        <w:bCs/>
        <w:w w:val="99"/>
        <w:sz w:val="16"/>
        <w:szCs w:val="16"/>
        <w:lang w:eastAsia="zh-CN"/>
      </w:rPr>
    </w:lvl>
  </w:abstractNum>
  <w:abstractNum w:abstractNumId="35" w15:restartNumberingAfterBreak="0">
    <w:nsid w:val="00000026"/>
    <w:multiLevelType w:val="singleLevel"/>
    <w:tmpl w:val="00000026"/>
    <w:name w:val="WW8Num63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  <w:lang w:eastAsia="es-ES"/>
      </w:rPr>
    </w:lvl>
  </w:abstractNum>
  <w:abstractNum w:abstractNumId="36" w15:restartNumberingAfterBreak="0">
    <w:nsid w:val="00000027"/>
    <w:multiLevelType w:val="singleLevel"/>
    <w:tmpl w:val="00000027"/>
    <w:name w:val="WW8Num67"/>
    <w:lvl w:ilvl="0">
      <w:start w:val="1"/>
      <w:numFmt w:val="bullet"/>
      <w:lvlText w:val=""/>
      <w:lvlJc w:val="left"/>
      <w:pPr>
        <w:tabs>
          <w:tab w:val="num" w:pos="0"/>
        </w:tabs>
        <w:ind w:left="426" w:hanging="360"/>
      </w:pPr>
      <w:rPr>
        <w:rFonts w:ascii="Wingdings" w:hAnsi="Wingdings" w:cs="Wingdings" w:hint="default"/>
        <w:sz w:val="22"/>
        <w:szCs w:val="22"/>
        <w:lang w:eastAsia="es-ES"/>
      </w:rPr>
    </w:lvl>
  </w:abstractNum>
  <w:abstractNum w:abstractNumId="37" w15:restartNumberingAfterBreak="0">
    <w:nsid w:val="00000028"/>
    <w:multiLevelType w:val="singleLevel"/>
    <w:tmpl w:val="00000028"/>
    <w:name w:val="WW8Num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22"/>
        <w:szCs w:val="22"/>
        <w:lang w:eastAsia="zh-CN"/>
      </w:rPr>
    </w:lvl>
  </w:abstractNum>
  <w:abstractNum w:abstractNumId="38" w15:restartNumberingAfterBreak="0">
    <w:nsid w:val="00000029"/>
    <w:multiLevelType w:val="singleLevel"/>
    <w:tmpl w:val="00000029"/>
    <w:name w:val="WW8Num73"/>
    <w:lvl w:ilvl="0">
      <w:numFmt w:val="bullet"/>
      <w:pStyle w:val="LlistatP1"/>
      <w:lvlText w:val="-"/>
      <w:lvlJc w:val="left"/>
      <w:pPr>
        <w:tabs>
          <w:tab w:val="num" w:pos="0"/>
        </w:tabs>
        <w:ind w:left="927" w:hanging="360"/>
      </w:pPr>
      <w:rPr>
        <w:rFonts w:ascii="Arial" w:hAnsi="Arial" w:cs="Arial" w:hint="default"/>
        <w:color w:val="auto"/>
      </w:rPr>
    </w:lvl>
  </w:abstractNum>
  <w:abstractNum w:abstractNumId="39" w15:restartNumberingAfterBreak="0">
    <w:nsid w:val="04B00C70"/>
    <w:multiLevelType w:val="hybridMultilevel"/>
    <w:tmpl w:val="A4946AE6"/>
    <w:lvl w:ilvl="0" w:tplc="A77E11A4">
      <w:numFmt w:val="bullet"/>
      <w:lvlText w:val="‒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05DA3D9C"/>
    <w:multiLevelType w:val="hybridMultilevel"/>
    <w:tmpl w:val="C3D08A7C"/>
    <w:lvl w:ilvl="0" w:tplc="2556B7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440EF30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31BC49F0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0F6668F"/>
    <w:multiLevelType w:val="hybridMultilevel"/>
    <w:tmpl w:val="EA80DE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47E6CDD"/>
    <w:multiLevelType w:val="hybridMultilevel"/>
    <w:tmpl w:val="3FBEBE74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16C52D04"/>
    <w:multiLevelType w:val="hybridMultilevel"/>
    <w:tmpl w:val="4E2E8934"/>
    <w:lvl w:ilvl="0" w:tplc="A22E402A">
      <w:start w:val="1"/>
      <w:numFmt w:val="bullet"/>
      <w:pStyle w:val="A4LlistaN3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4" w15:restartNumberingAfterBreak="0">
    <w:nsid w:val="1916041A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</w:abstractNum>
  <w:abstractNum w:abstractNumId="45" w15:restartNumberingAfterBreak="0">
    <w:nsid w:val="19C4203D"/>
    <w:multiLevelType w:val="hybridMultilevel"/>
    <w:tmpl w:val="D43A4110"/>
    <w:lvl w:ilvl="0" w:tplc="A77E11A4">
      <w:numFmt w:val="bullet"/>
      <w:lvlText w:val="‒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DFB6054"/>
    <w:multiLevelType w:val="hybridMultilevel"/>
    <w:tmpl w:val="189A29AE"/>
    <w:name w:val="WW8Num362"/>
    <w:lvl w:ilvl="0" w:tplc="4C606FB0">
      <w:start w:val="19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Arial" w:hint="default"/>
        <w:strike w:val="0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D84C98E6">
      <w:start w:val="16"/>
      <w:numFmt w:val="decimal"/>
      <w:lvlText w:val="%4."/>
      <w:lvlJc w:val="left"/>
      <w:pPr>
        <w:ind w:left="720" w:hanging="360"/>
      </w:pPr>
      <w:rPr>
        <w:rFonts w:hint="default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4964402"/>
    <w:multiLevelType w:val="hybridMultilevel"/>
    <w:tmpl w:val="773826F2"/>
    <w:lvl w:ilvl="0" w:tplc="0C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25062153"/>
    <w:multiLevelType w:val="hybridMultilevel"/>
    <w:tmpl w:val="EF1A380A"/>
    <w:lvl w:ilvl="0" w:tplc="00000008">
      <w:start w:val="1"/>
      <w:numFmt w:val="bullet"/>
      <w:lvlText w:val="•"/>
      <w:lvlJc w:val="left"/>
      <w:pPr>
        <w:ind w:left="720" w:hanging="360"/>
      </w:pPr>
      <w:rPr>
        <w:rFonts w:ascii="Calibri" w:hAnsi="Calibri" w:cs="Calibri" w:hint="default"/>
        <w:sz w:val="22"/>
        <w:szCs w:val="22"/>
        <w:lang w:eastAsia="ja-JP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6DE4CB7"/>
    <w:multiLevelType w:val="hybridMultilevel"/>
    <w:tmpl w:val="89C00A7C"/>
    <w:lvl w:ilvl="0" w:tplc="0C0A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2D4C29"/>
    <w:multiLevelType w:val="hybridMultilevel"/>
    <w:tmpl w:val="83722D84"/>
    <w:lvl w:ilvl="0" w:tplc="9F46DAE2">
      <w:start w:val="1"/>
      <w:numFmt w:val="bullet"/>
      <w:pStyle w:val="Miestilo9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0AC7C45"/>
    <w:multiLevelType w:val="hybridMultilevel"/>
    <w:tmpl w:val="642E9F94"/>
    <w:lvl w:ilvl="0" w:tplc="0C0A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1961589"/>
    <w:multiLevelType w:val="hybridMultilevel"/>
    <w:tmpl w:val="37E256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B0E40C2"/>
    <w:multiLevelType w:val="hybridMultilevel"/>
    <w:tmpl w:val="1D14F09E"/>
    <w:lvl w:ilvl="0" w:tplc="0C0A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676590A"/>
    <w:multiLevelType w:val="hybridMultilevel"/>
    <w:tmpl w:val="89C00A7C"/>
    <w:lvl w:ilvl="0" w:tplc="FFFFFFF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6B01980"/>
    <w:multiLevelType w:val="hybridMultilevel"/>
    <w:tmpl w:val="4F40D2C2"/>
    <w:lvl w:ilvl="0" w:tplc="AAA2B522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6" w15:restartNumberingAfterBreak="0">
    <w:nsid w:val="47E85537"/>
    <w:multiLevelType w:val="hybridMultilevel"/>
    <w:tmpl w:val="DEF8816C"/>
    <w:name w:val="WW8Num363"/>
    <w:lvl w:ilvl="0" w:tplc="A5F4032E">
      <w:start w:val="5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Arial" w:hint="default"/>
        <w:strike w:val="0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E526F14"/>
    <w:multiLevelType w:val="hybridMultilevel"/>
    <w:tmpl w:val="2370EE86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55480219"/>
    <w:multiLevelType w:val="hybridMultilevel"/>
    <w:tmpl w:val="5B94A2AE"/>
    <w:lvl w:ilvl="0" w:tplc="040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9" w15:restartNumberingAfterBreak="0">
    <w:nsid w:val="5E466913"/>
    <w:multiLevelType w:val="hybridMultilevel"/>
    <w:tmpl w:val="78F493A0"/>
    <w:lvl w:ilvl="0" w:tplc="45705EF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" w15:restartNumberingAfterBreak="0">
    <w:nsid w:val="5E9E1F27"/>
    <w:multiLevelType w:val="hybridMultilevel"/>
    <w:tmpl w:val="D166CE62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E440EF30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3340EA0"/>
    <w:multiLevelType w:val="hybridMultilevel"/>
    <w:tmpl w:val="76BA3990"/>
    <w:lvl w:ilvl="0" w:tplc="A3520008">
      <w:start w:val="1"/>
      <w:numFmt w:val="bullet"/>
      <w:pStyle w:val="A4LlistaN2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2" w15:restartNumberingAfterBreak="0">
    <w:nsid w:val="650D6D88"/>
    <w:multiLevelType w:val="hybridMultilevel"/>
    <w:tmpl w:val="B6DEFC84"/>
    <w:lvl w:ilvl="0" w:tplc="0C0A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271403">
    <w:abstractNumId w:val="0"/>
  </w:num>
  <w:num w:numId="2" w16cid:durableId="91172432">
    <w:abstractNumId w:val="3"/>
  </w:num>
  <w:num w:numId="3" w16cid:durableId="880747140">
    <w:abstractNumId w:val="4"/>
  </w:num>
  <w:num w:numId="4" w16cid:durableId="1462378958">
    <w:abstractNumId w:val="5"/>
  </w:num>
  <w:num w:numId="5" w16cid:durableId="1064523504">
    <w:abstractNumId w:val="7"/>
  </w:num>
  <w:num w:numId="6" w16cid:durableId="571696885">
    <w:abstractNumId w:val="9"/>
  </w:num>
  <w:num w:numId="7" w16cid:durableId="81805795">
    <w:abstractNumId w:val="10"/>
  </w:num>
  <w:num w:numId="8" w16cid:durableId="1227178942">
    <w:abstractNumId w:val="11"/>
  </w:num>
  <w:num w:numId="9" w16cid:durableId="623271347">
    <w:abstractNumId w:val="14"/>
  </w:num>
  <w:num w:numId="10" w16cid:durableId="33773882">
    <w:abstractNumId w:val="15"/>
  </w:num>
  <w:num w:numId="11" w16cid:durableId="1910454899">
    <w:abstractNumId w:val="19"/>
  </w:num>
  <w:num w:numId="12" w16cid:durableId="1613128845">
    <w:abstractNumId w:val="25"/>
  </w:num>
  <w:num w:numId="13" w16cid:durableId="1597126955">
    <w:abstractNumId w:val="27"/>
  </w:num>
  <w:num w:numId="14" w16cid:durableId="1201941949">
    <w:abstractNumId w:val="28"/>
  </w:num>
  <w:num w:numId="15" w16cid:durableId="743525945">
    <w:abstractNumId w:val="38"/>
  </w:num>
  <w:num w:numId="16" w16cid:durableId="819809833">
    <w:abstractNumId w:val="50"/>
  </w:num>
  <w:num w:numId="17" w16cid:durableId="947395411">
    <w:abstractNumId w:val="39"/>
  </w:num>
  <w:num w:numId="18" w16cid:durableId="886185999">
    <w:abstractNumId w:val="45"/>
  </w:num>
  <w:num w:numId="19" w16cid:durableId="1507012876">
    <w:abstractNumId w:val="60"/>
  </w:num>
  <w:num w:numId="20" w16cid:durableId="1279491398">
    <w:abstractNumId w:val="40"/>
  </w:num>
  <w:num w:numId="21" w16cid:durableId="1642340909">
    <w:abstractNumId w:val="57"/>
  </w:num>
  <w:num w:numId="22" w16cid:durableId="931284956">
    <w:abstractNumId w:val="59"/>
  </w:num>
  <w:num w:numId="23" w16cid:durableId="2009482880">
    <w:abstractNumId w:val="32"/>
  </w:num>
  <w:num w:numId="24" w16cid:durableId="776827581">
    <w:abstractNumId w:val="55"/>
  </w:num>
  <w:num w:numId="25" w16cid:durableId="1527407991">
    <w:abstractNumId w:val="56"/>
  </w:num>
  <w:num w:numId="26" w16cid:durableId="2133329507">
    <w:abstractNumId w:val="61"/>
  </w:num>
  <w:num w:numId="27" w16cid:durableId="1637103106">
    <w:abstractNumId w:val="48"/>
  </w:num>
  <w:num w:numId="28" w16cid:durableId="1297566281">
    <w:abstractNumId w:val="52"/>
  </w:num>
  <w:num w:numId="29" w16cid:durableId="1553270597">
    <w:abstractNumId w:val="41"/>
  </w:num>
  <w:num w:numId="30" w16cid:durableId="1551652394">
    <w:abstractNumId w:val="42"/>
  </w:num>
  <w:num w:numId="31" w16cid:durableId="2126728806">
    <w:abstractNumId w:val="58"/>
  </w:num>
  <w:num w:numId="32" w16cid:durableId="1668248993">
    <w:abstractNumId w:val="49"/>
  </w:num>
  <w:num w:numId="33" w16cid:durableId="992758281">
    <w:abstractNumId w:val="53"/>
  </w:num>
  <w:num w:numId="34" w16cid:durableId="1582181899">
    <w:abstractNumId w:val="51"/>
  </w:num>
  <w:num w:numId="35" w16cid:durableId="1943688160">
    <w:abstractNumId w:val="43"/>
  </w:num>
  <w:num w:numId="36" w16cid:durableId="227038804">
    <w:abstractNumId w:val="54"/>
  </w:num>
  <w:num w:numId="37" w16cid:durableId="571113446">
    <w:abstractNumId w:val="47"/>
  </w:num>
  <w:num w:numId="38" w16cid:durableId="1908109502">
    <w:abstractNumId w:val="62"/>
  </w:num>
  <w:num w:numId="39" w16cid:durableId="660543963">
    <w:abstractNumId w:val="4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69C"/>
    <w:rsid w:val="00001329"/>
    <w:rsid w:val="000015FB"/>
    <w:rsid w:val="000062F9"/>
    <w:rsid w:val="0001230B"/>
    <w:rsid w:val="00021628"/>
    <w:rsid w:val="00023936"/>
    <w:rsid w:val="00046FB7"/>
    <w:rsid w:val="000515B6"/>
    <w:rsid w:val="00054FEF"/>
    <w:rsid w:val="00057108"/>
    <w:rsid w:val="0007296F"/>
    <w:rsid w:val="00096A02"/>
    <w:rsid w:val="000A695A"/>
    <w:rsid w:val="000A7707"/>
    <w:rsid w:val="000C6EBB"/>
    <w:rsid w:val="000D16B3"/>
    <w:rsid w:val="000D4E7E"/>
    <w:rsid w:val="000D589E"/>
    <w:rsid w:val="000D58B7"/>
    <w:rsid w:val="000E0CDB"/>
    <w:rsid w:val="000E0D73"/>
    <w:rsid w:val="001018E7"/>
    <w:rsid w:val="00102E6C"/>
    <w:rsid w:val="00103ABB"/>
    <w:rsid w:val="00106407"/>
    <w:rsid w:val="00107A87"/>
    <w:rsid w:val="00116FDC"/>
    <w:rsid w:val="001239C7"/>
    <w:rsid w:val="0013097F"/>
    <w:rsid w:val="001338C6"/>
    <w:rsid w:val="0013584C"/>
    <w:rsid w:val="00140C8A"/>
    <w:rsid w:val="00143F75"/>
    <w:rsid w:val="00146551"/>
    <w:rsid w:val="00147AF8"/>
    <w:rsid w:val="0015175F"/>
    <w:rsid w:val="00163DCB"/>
    <w:rsid w:val="00174501"/>
    <w:rsid w:val="00183762"/>
    <w:rsid w:val="00191C04"/>
    <w:rsid w:val="00192D8A"/>
    <w:rsid w:val="00192DAF"/>
    <w:rsid w:val="00194584"/>
    <w:rsid w:val="00195EE3"/>
    <w:rsid w:val="00195FB3"/>
    <w:rsid w:val="00196FE0"/>
    <w:rsid w:val="001B3E8B"/>
    <w:rsid w:val="001B6E7E"/>
    <w:rsid w:val="001B7CC1"/>
    <w:rsid w:val="001C1C3B"/>
    <w:rsid w:val="001E0B31"/>
    <w:rsid w:val="001E11C3"/>
    <w:rsid w:val="001E2731"/>
    <w:rsid w:val="001E50BA"/>
    <w:rsid w:val="001E6228"/>
    <w:rsid w:val="001F0DF6"/>
    <w:rsid w:val="001F273C"/>
    <w:rsid w:val="0020251F"/>
    <w:rsid w:val="00211B82"/>
    <w:rsid w:val="00217C0D"/>
    <w:rsid w:val="0022104C"/>
    <w:rsid w:val="002245BA"/>
    <w:rsid w:val="00240F95"/>
    <w:rsid w:val="00241D07"/>
    <w:rsid w:val="00247328"/>
    <w:rsid w:val="00252B8F"/>
    <w:rsid w:val="002565E1"/>
    <w:rsid w:val="00261902"/>
    <w:rsid w:val="00266775"/>
    <w:rsid w:val="00266CEC"/>
    <w:rsid w:val="00276493"/>
    <w:rsid w:val="00284DFE"/>
    <w:rsid w:val="002914DE"/>
    <w:rsid w:val="00293B14"/>
    <w:rsid w:val="00294B7B"/>
    <w:rsid w:val="002975B8"/>
    <w:rsid w:val="002A09F7"/>
    <w:rsid w:val="002B54F7"/>
    <w:rsid w:val="002C4C06"/>
    <w:rsid w:val="002D23C2"/>
    <w:rsid w:val="002D67E6"/>
    <w:rsid w:val="002D7DAE"/>
    <w:rsid w:val="0030250E"/>
    <w:rsid w:val="00304A0D"/>
    <w:rsid w:val="0031712A"/>
    <w:rsid w:val="00320D05"/>
    <w:rsid w:val="00331341"/>
    <w:rsid w:val="00331723"/>
    <w:rsid w:val="0035631C"/>
    <w:rsid w:val="00357F38"/>
    <w:rsid w:val="0036247D"/>
    <w:rsid w:val="00373729"/>
    <w:rsid w:val="00373DC3"/>
    <w:rsid w:val="003745A8"/>
    <w:rsid w:val="003875B4"/>
    <w:rsid w:val="003A06EA"/>
    <w:rsid w:val="003B0826"/>
    <w:rsid w:val="003C3124"/>
    <w:rsid w:val="003D1D2B"/>
    <w:rsid w:val="003F083F"/>
    <w:rsid w:val="003F1F66"/>
    <w:rsid w:val="003F5B25"/>
    <w:rsid w:val="00401BCA"/>
    <w:rsid w:val="0040484B"/>
    <w:rsid w:val="0041112D"/>
    <w:rsid w:val="00435358"/>
    <w:rsid w:val="004370C1"/>
    <w:rsid w:val="00454580"/>
    <w:rsid w:val="004613E5"/>
    <w:rsid w:val="00461AC3"/>
    <w:rsid w:val="0047109E"/>
    <w:rsid w:val="00472CF5"/>
    <w:rsid w:val="00476EA1"/>
    <w:rsid w:val="00477F7C"/>
    <w:rsid w:val="00484824"/>
    <w:rsid w:val="00493604"/>
    <w:rsid w:val="004A096A"/>
    <w:rsid w:val="004A2769"/>
    <w:rsid w:val="004B4A3C"/>
    <w:rsid w:val="004B622C"/>
    <w:rsid w:val="004C0751"/>
    <w:rsid w:val="004C229A"/>
    <w:rsid w:val="004C25F8"/>
    <w:rsid w:val="004C2C26"/>
    <w:rsid w:val="004C2C37"/>
    <w:rsid w:val="004C33E8"/>
    <w:rsid w:val="004C6529"/>
    <w:rsid w:val="004E509C"/>
    <w:rsid w:val="004E5566"/>
    <w:rsid w:val="004F0AA0"/>
    <w:rsid w:val="004F3D1C"/>
    <w:rsid w:val="004F7B34"/>
    <w:rsid w:val="00510847"/>
    <w:rsid w:val="0051509F"/>
    <w:rsid w:val="00517B98"/>
    <w:rsid w:val="00531439"/>
    <w:rsid w:val="00535E7A"/>
    <w:rsid w:val="005412F1"/>
    <w:rsid w:val="005438DE"/>
    <w:rsid w:val="00544195"/>
    <w:rsid w:val="00550CBE"/>
    <w:rsid w:val="00563692"/>
    <w:rsid w:val="005734E3"/>
    <w:rsid w:val="00576FB8"/>
    <w:rsid w:val="005772C0"/>
    <w:rsid w:val="005821BB"/>
    <w:rsid w:val="00595E6C"/>
    <w:rsid w:val="005A28CC"/>
    <w:rsid w:val="005A2F0A"/>
    <w:rsid w:val="005A42A7"/>
    <w:rsid w:val="005B4491"/>
    <w:rsid w:val="005B5C57"/>
    <w:rsid w:val="005C5294"/>
    <w:rsid w:val="005C695E"/>
    <w:rsid w:val="005D5F8D"/>
    <w:rsid w:val="005F14C0"/>
    <w:rsid w:val="005F7545"/>
    <w:rsid w:val="006003A3"/>
    <w:rsid w:val="00604A31"/>
    <w:rsid w:val="0061582C"/>
    <w:rsid w:val="00621FD6"/>
    <w:rsid w:val="00623F10"/>
    <w:rsid w:val="00624092"/>
    <w:rsid w:val="00663649"/>
    <w:rsid w:val="006640D2"/>
    <w:rsid w:val="00665BC7"/>
    <w:rsid w:val="006768E6"/>
    <w:rsid w:val="00677D4A"/>
    <w:rsid w:val="00683326"/>
    <w:rsid w:val="00684E4B"/>
    <w:rsid w:val="0069512D"/>
    <w:rsid w:val="0069685E"/>
    <w:rsid w:val="006A19C7"/>
    <w:rsid w:val="006A1DC3"/>
    <w:rsid w:val="006B3345"/>
    <w:rsid w:val="006C453D"/>
    <w:rsid w:val="006C4C4B"/>
    <w:rsid w:val="006D0979"/>
    <w:rsid w:val="006D4D83"/>
    <w:rsid w:val="006D601F"/>
    <w:rsid w:val="006E2347"/>
    <w:rsid w:val="006F2314"/>
    <w:rsid w:val="006F5F45"/>
    <w:rsid w:val="006F771F"/>
    <w:rsid w:val="0070636A"/>
    <w:rsid w:val="00711502"/>
    <w:rsid w:val="007144CE"/>
    <w:rsid w:val="00715C42"/>
    <w:rsid w:val="007201F4"/>
    <w:rsid w:val="007209AE"/>
    <w:rsid w:val="00726CED"/>
    <w:rsid w:val="0074481C"/>
    <w:rsid w:val="00763BA7"/>
    <w:rsid w:val="00781A3F"/>
    <w:rsid w:val="007865A9"/>
    <w:rsid w:val="00787490"/>
    <w:rsid w:val="0079429A"/>
    <w:rsid w:val="00795CE6"/>
    <w:rsid w:val="007A7036"/>
    <w:rsid w:val="007B0946"/>
    <w:rsid w:val="007B3EFE"/>
    <w:rsid w:val="007C209E"/>
    <w:rsid w:val="007D41FE"/>
    <w:rsid w:val="007E2EE4"/>
    <w:rsid w:val="007E69F6"/>
    <w:rsid w:val="007E778E"/>
    <w:rsid w:val="007E783C"/>
    <w:rsid w:val="007E7D24"/>
    <w:rsid w:val="007F2941"/>
    <w:rsid w:val="007F3B8C"/>
    <w:rsid w:val="00801390"/>
    <w:rsid w:val="00802562"/>
    <w:rsid w:val="00805C7F"/>
    <w:rsid w:val="00806713"/>
    <w:rsid w:val="008162D7"/>
    <w:rsid w:val="008165DA"/>
    <w:rsid w:val="008360CF"/>
    <w:rsid w:val="008367EE"/>
    <w:rsid w:val="0083683C"/>
    <w:rsid w:val="00842C1D"/>
    <w:rsid w:val="00846185"/>
    <w:rsid w:val="00853AE8"/>
    <w:rsid w:val="00854FB5"/>
    <w:rsid w:val="00861884"/>
    <w:rsid w:val="00871121"/>
    <w:rsid w:val="0087569D"/>
    <w:rsid w:val="00885DF7"/>
    <w:rsid w:val="008926C6"/>
    <w:rsid w:val="008934A7"/>
    <w:rsid w:val="008946C7"/>
    <w:rsid w:val="008A6000"/>
    <w:rsid w:val="008C67AE"/>
    <w:rsid w:val="008C69A4"/>
    <w:rsid w:val="008D32E0"/>
    <w:rsid w:val="008D3D44"/>
    <w:rsid w:val="008D5FB4"/>
    <w:rsid w:val="008D629D"/>
    <w:rsid w:val="008E0986"/>
    <w:rsid w:val="008E46BC"/>
    <w:rsid w:val="008F009F"/>
    <w:rsid w:val="008F2D50"/>
    <w:rsid w:val="009015EF"/>
    <w:rsid w:val="00901CC5"/>
    <w:rsid w:val="00902894"/>
    <w:rsid w:val="00911F05"/>
    <w:rsid w:val="0091223D"/>
    <w:rsid w:val="009134A0"/>
    <w:rsid w:val="0091359A"/>
    <w:rsid w:val="009174FA"/>
    <w:rsid w:val="0093326B"/>
    <w:rsid w:val="009373B8"/>
    <w:rsid w:val="00945196"/>
    <w:rsid w:val="009555E8"/>
    <w:rsid w:val="00962047"/>
    <w:rsid w:val="00971707"/>
    <w:rsid w:val="0097209A"/>
    <w:rsid w:val="00972319"/>
    <w:rsid w:val="00974BBF"/>
    <w:rsid w:val="00976E95"/>
    <w:rsid w:val="0098669C"/>
    <w:rsid w:val="0099387F"/>
    <w:rsid w:val="00995C97"/>
    <w:rsid w:val="009A25CA"/>
    <w:rsid w:val="009B1D8C"/>
    <w:rsid w:val="009B5368"/>
    <w:rsid w:val="009D1BF1"/>
    <w:rsid w:val="009E0D66"/>
    <w:rsid w:val="009E6EFF"/>
    <w:rsid w:val="009E7A13"/>
    <w:rsid w:val="00A044BB"/>
    <w:rsid w:val="00A12599"/>
    <w:rsid w:val="00A158E8"/>
    <w:rsid w:val="00A211CB"/>
    <w:rsid w:val="00A24733"/>
    <w:rsid w:val="00A43B25"/>
    <w:rsid w:val="00A43C27"/>
    <w:rsid w:val="00A4410B"/>
    <w:rsid w:val="00A473D7"/>
    <w:rsid w:val="00A5096B"/>
    <w:rsid w:val="00A52C9E"/>
    <w:rsid w:val="00A66F5B"/>
    <w:rsid w:val="00A67329"/>
    <w:rsid w:val="00A730DB"/>
    <w:rsid w:val="00A81CD2"/>
    <w:rsid w:val="00A83EBF"/>
    <w:rsid w:val="00A847EE"/>
    <w:rsid w:val="00A85FF3"/>
    <w:rsid w:val="00A90AE8"/>
    <w:rsid w:val="00A921E6"/>
    <w:rsid w:val="00AA0D6C"/>
    <w:rsid w:val="00AB7E65"/>
    <w:rsid w:val="00AC38BA"/>
    <w:rsid w:val="00AC3BC7"/>
    <w:rsid w:val="00AD0A64"/>
    <w:rsid w:val="00AD2663"/>
    <w:rsid w:val="00AD2CE4"/>
    <w:rsid w:val="00AD4D1E"/>
    <w:rsid w:val="00AE1332"/>
    <w:rsid w:val="00AE1A4D"/>
    <w:rsid w:val="00AE5439"/>
    <w:rsid w:val="00AF0BA5"/>
    <w:rsid w:val="00AF17DC"/>
    <w:rsid w:val="00AF2575"/>
    <w:rsid w:val="00AF7BE7"/>
    <w:rsid w:val="00B00E3D"/>
    <w:rsid w:val="00B03248"/>
    <w:rsid w:val="00B05552"/>
    <w:rsid w:val="00B0738A"/>
    <w:rsid w:val="00B12FA1"/>
    <w:rsid w:val="00B17D93"/>
    <w:rsid w:val="00B211A9"/>
    <w:rsid w:val="00B22D16"/>
    <w:rsid w:val="00B315D3"/>
    <w:rsid w:val="00B40261"/>
    <w:rsid w:val="00B4460E"/>
    <w:rsid w:val="00B5201C"/>
    <w:rsid w:val="00B560DF"/>
    <w:rsid w:val="00B57A2F"/>
    <w:rsid w:val="00B60015"/>
    <w:rsid w:val="00B62096"/>
    <w:rsid w:val="00B676A9"/>
    <w:rsid w:val="00B70F20"/>
    <w:rsid w:val="00B74CEF"/>
    <w:rsid w:val="00B81AA9"/>
    <w:rsid w:val="00B84A2B"/>
    <w:rsid w:val="00B84C42"/>
    <w:rsid w:val="00B92D20"/>
    <w:rsid w:val="00B9696D"/>
    <w:rsid w:val="00B96F0C"/>
    <w:rsid w:val="00BA3CD8"/>
    <w:rsid w:val="00BB3400"/>
    <w:rsid w:val="00BB6F81"/>
    <w:rsid w:val="00BB74FC"/>
    <w:rsid w:val="00BB75AC"/>
    <w:rsid w:val="00BC2E9A"/>
    <w:rsid w:val="00BC7AA7"/>
    <w:rsid w:val="00BD16B3"/>
    <w:rsid w:val="00BD7A8C"/>
    <w:rsid w:val="00BE1D8E"/>
    <w:rsid w:val="00BF1954"/>
    <w:rsid w:val="00BF19ED"/>
    <w:rsid w:val="00BF6EDA"/>
    <w:rsid w:val="00C141A8"/>
    <w:rsid w:val="00C2098D"/>
    <w:rsid w:val="00C2114D"/>
    <w:rsid w:val="00C3173E"/>
    <w:rsid w:val="00C360F2"/>
    <w:rsid w:val="00C3708B"/>
    <w:rsid w:val="00C37428"/>
    <w:rsid w:val="00C60E63"/>
    <w:rsid w:val="00C61821"/>
    <w:rsid w:val="00C61B41"/>
    <w:rsid w:val="00C664FA"/>
    <w:rsid w:val="00C71726"/>
    <w:rsid w:val="00C747E5"/>
    <w:rsid w:val="00C8428C"/>
    <w:rsid w:val="00C90321"/>
    <w:rsid w:val="00CA5AD5"/>
    <w:rsid w:val="00CB25B1"/>
    <w:rsid w:val="00CB6E3C"/>
    <w:rsid w:val="00CC08E8"/>
    <w:rsid w:val="00CD1F30"/>
    <w:rsid w:val="00CD20AD"/>
    <w:rsid w:val="00CD3EA2"/>
    <w:rsid w:val="00CD4DCC"/>
    <w:rsid w:val="00CE01AE"/>
    <w:rsid w:val="00CF03B9"/>
    <w:rsid w:val="00CF70D8"/>
    <w:rsid w:val="00D06741"/>
    <w:rsid w:val="00D134E9"/>
    <w:rsid w:val="00D36180"/>
    <w:rsid w:val="00D37218"/>
    <w:rsid w:val="00D37D41"/>
    <w:rsid w:val="00D431F2"/>
    <w:rsid w:val="00D5047F"/>
    <w:rsid w:val="00D512BA"/>
    <w:rsid w:val="00D5205A"/>
    <w:rsid w:val="00D57254"/>
    <w:rsid w:val="00D634D2"/>
    <w:rsid w:val="00D7340A"/>
    <w:rsid w:val="00D74925"/>
    <w:rsid w:val="00D84485"/>
    <w:rsid w:val="00D87F94"/>
    <w:rsid w:val="00D97955"/>
    <w:rsid w:val="00DA37FA"/>
    <w:rsid w:val="00DB3096"/>
    <w:rsid w:val="00DB512C"/>
    <w:rsid w:val="00DC574D"/>
    <w:rsid w:val="00DD0F29"/>
    <w:rsid w:val="00DD2E9E"/>
    <w:rsid w:val="00DD39AF"/>
    <w:rsid w:val="00DD3D46"/>
    <w:rsid w:val="00DE1957"/>
    <w:rsid w:val="00E050BF"/>
    <w:rsid w:val="00E076E1"/>
    <w:rsid w:val="00E113C8"/>
    <w:rsid w:val="00E14CE3"/>
    <w:rsid w:val="00E26C37"/>
    <w:rsid w:val="00E31C99"/>
    <w:rsid w:val="00E41148"/>
    <w:rsid w:val="00E42675"/>
    <w:rsid w:val="00E52BDD"/>
    <w:rsid w:val="00E53765"/>
    <w:rsid w:val="00E6701F"/>
    <w:rsid w:val="00E74000"/>
    <w:rsid w:val="00E91824"/>
    <w:rsid w:val="00EB4053"/>
    <w:rsid w:val="00EB5F41"/>
    <w:rsid w:val="00EC27C4"/>
    <w:rsid w:val="00EC563C"/>
    <w:rsid w:val="00ED5A90"/>
    <w:rsid w:val="00EE13E8"/>
    <w:rsid w:val="00EF234A"/>
    <w:rsid w:val="00EF3E6C"/>
    <w:rsid w:val="00EF4387"/>
    <w:rsid w:val="00F03D94"/>
    <w:rsid w:val="00F06E22"/>
    <w:rsid w:val="00F128C9"/>
    <w:rsid w:val="00F237AB"/>
    <w:rsid w:val="00F32943"/>
    <w:rsid w:val="00F36997"/>
    <w:rsid w:val="00F43B0F"/>
    <w:rsid w:val="00F45CFE"/>
    <w:rsid w:val="00F4761D"/>
    <w:rsid w:val="00F51040"/>
    <w:rsid w:val="00F71A10"/>
    <w:rsid w:val="00F727EB"/>
    <w:rsid w:val="00F81838"/>
    <w:rsid w:val="00F92D06"/>
    <w:rsid w:val="00F94C5A"/>
    <w:rsid w:val="00FA7254"/>
    <w:rsid w:val="00FB0AD3"/>
    <w:rsid w:val="00FB42AF"/>
    <w:rsid w:val="00FC0D97"/>
    <w:rsid w:val="00FC3DF3"/>
    <w:rsid w:val="00FD57AB"/>
    <w:rsid w:val="00FD7138"/>
    <w:rsid w:val="00FE20C1"/>
    <w:rsid w:val="00FE26F0"/>
    <w:rsid w:val="00FE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,"/>
  <w:listSeparator w:val=";"/>
  <w14:docId w14:val="58A4AE67"/>
  <w15:chartTrackingRefBased/>
  <w15:docId w15:val="{CDF7D00B-338F-4783-BA1D-C8E5A31C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jc w:val="both"/>
    </w:pPr>
    <w:rPr>
      <w:rFonts w:ascii="Arial" w:hAnsi="Arial" w:cs="Arial"/>
      <w:lang w:eastAsia="zh-CN"/>
    </w:rPr>
  </w:style>
  <w:style w:type="paragraph" w:styleId="Ttol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outlineLvl w:val="0"/>
    </w:pPr>
    <w:rPr>
      <w:b/>
      <w:bCs/>
      <w:kern w:val="2"/>
      <w:sz w:val="32"/>
      <w:szCs w:val="32"/>
      <w:lang w:eastAsia="ca-ES"/>
    </w:rPr>
  </w:style>
  <w:style w:type="paragraph" w:styleId="Ttol2">
    <w:name w:val="heading 2"/>
    <w:basedOn w:val="Normal"/>
    <w:next w:val="Normal"/>
    <w:uiPriority w:val="9"/>
    <w:qFormat/>
    <w:pPr>
      <w:keepNext/>
      <w:numPr>
        <w:ilvl w:val="1"/>
        <w:numId w:val="1"/>
      </w:numPr>
      <w:spacing w:before="240" w:after="60"/>
      <w:outlineLvl w:val="1"/>
    </w:pPr>
    <w:rPr>
      <w:b/>
      <w:bCs/>
      <w:i/>
      <w:iCs/>
      <w:sz w:val="28"/>
      <w:szCs w:val="28"/>
      <w:lang w:eastAsia="ca-ES"/>
    </w:rPr>
  </w:style>
  <w:style w:type="paragraph" w:styleId="Ttol3">
    <w:name w:val="heading 3"/>
    <w:basedOn w:val="Normal"/>
    <w:next w:val="Normal"/>
    <w:uiPriority w:val="9"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  <w:lang w:eastAsia="ca-ES"/>
    </w:rPr>
  </w:style>
  <w:style w:type="paragraph" w:styleId="Ttol4">
    <w:name w:val="heading 4"/>
    <w:basedOn w:val="Normal"/>
    <w:next w:val="Normal"/>
    <w:uiPriority w:val="9"/>
    <w:qFormat/>
    <w:pPr>
      <w:numPr>
        <w:ilvl w:val="3"/>
        <w:numId w:val="1"/>
      </w:numPr>
      <w:tabs>
        <w:tab w:val="left" w:pos="851"/>
      </w:tabs>
      <w:spacing w:before="240" w:after="60" w:line="264" w:lineRule="auto"/>
      <w:ind w:left="864" w:hanging="864"/>
      <w:outlineLvl w:val="3"/>
    </w:pPr>
    <w:rPr>
      <w:u w:val="single"/>
    </w:rPr>
  </w:style>
  <w:style w:type="paragraph" w:styleId="Ttol5">
    <w:name w:val="heading 5"/>
    <w:basedOn w:val="Normal"/>
    <w:next w:val="Normal"/>
    <w:uiPriority w:val="9"/>
    <w:qFormat/>
    <w:pPr>
      <w:keepNext/>
      <w:numPr>
        <w:ilvl w:val="4"/>
        <w:numId w:val="1"/>
      </w:numPr>
      <w:spacing w:before="80" w:after="80" w:line="264" w:lineRule="auto"/>
      <w:ind w:left="1008" w:hanging="1008"/>
      <w:outlineLvl w:val="4"/>
    </w:pPr>
    <w:rPr>
      <w:color w:val="FF0000"/>
      <w:sz w:val="36"/>
    </w:rPr>
  </w:style>
  <w:style w:type="paragraph" w:styleId="Ttol6">
    <w:name w:val="heading 6"/>
    <w:basedOn w:val="Normal"/>
    <w:next w:val="Normal"/>
    <w:uiPriority w:val="9"/>
    <w:qFormat/>
    <w:pPr>
      <w:numPr>
        <w:ilvl w:val="5"/>
        <w:numId w:val="1"/>
      </w:numPr>
      <w:spacing w:before="240" w:after="60" w:line="264" w:lineRule="auto"/>
      <w:ind w:left="1152" w:hanging="1152"/>
      <w:outlineLvl w:val="5"/>
    </w:pPr>
    <w:rPr>
      <w:i/>
      <w:sz w:val="22"/>
      <w:lang w:val="es-ES_tradnl"/>
    </w:rPr>
  </w:style>
  <w:style w:type="paragraph" w:styleId="Ttol7">
    <w:name w:val="heading 7"/>
    <w:basedOn w:val="Normal"/>
    <w:next w:val="Normal"/>
    <w:uiPriority w:val="9"/>
    <w:qFormat/>
    <w:pPr>
      <w:numPr>
        <w:ilvl w:val="6"/>
        <w:numId w:val="1"/>
      </w:numPr>
      <w:spacing w:before="240" w:after="60" w:line="264" w:lineRule="auto"/>
      <w:ind w:left="1296" w:hanging="1296"/>
      <w:outlineLvl w:val="6"/>
    </w:pPr>
    <w:rPr>
      <w:lang w:val="es-ES_tradnl"/>
    </w:rPr>
  </w:style>
  <w:style w:type="paragraph" w:styleId="Ttol8">
    <w:name w:val="heading 8"/>
    <w:basedOn w:val="Normal"/>
    <w:next w:val="Normal"/>
    <w:uiPriority w:val="9"/>
    <w:qFormat/>
    <w:pPr>
      <w:numPr>
        <w:ilvl w:val="7"/>
        <w:numId w:val="1"/>
      </w:numPr>
      <w:spacing w:before="240" w:after="60" w:line="264" w:lineRule="auto"/>
      <w:ind w:left="1440" w:hanging="1440"/>
      <w:outlineLvl w:val="7"/>
    </w:pPr>
    <w:rPr>
      <w:i/>
      <w:lang w:val="es-ES_tradnl"/>
    </w:rPr>
  </w:style>
  <w:style w:type="paragraph" w:styleId="Ttol9">
    <w:name w:val="heading 9"/>
    <w:basedOn w:val="Normal"/>
    <w:next w:val="Normal"/>
    <w:qFormat/>
    <w:pPr>
      <w:numPr>
        <w:ilvl w:val="8"/>
        <w:numId w:val="1"/>
      </w:numPr>
      <w:spacing w:before="240" w:after="60" w:line="264" w:lineRule="auto"/>
      <w:ind w:left="1584" w:hanging="1584"/>
      <w:outlineLvl w:val="8"/>
    </w:pPr>
    <w:rPr>
      <w:b/>
      <w:i/>
      <w:sz w:val="18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Times New Roman" w:hAnsi="Times New Roman" w:cs="Times New Roman" w:hint="default"/>
      <w:sz w:val="22"/>
      <w:szCs w:val="22"/>
      <w:lang w:eastAsia="es-ES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Wingdings" w:hAnsi="Wingdings" w:cs="Wingdings" w:hint="default"/>
      <w:color w:val="auto"/>
      <w:sz w:val="24"/>
    </w:rPr>
  </w:style>
  <w:style w:type="character" w:customStyle="1" w:styleId="WW8Num4z1">
    <w:name w:val="WW8Num4z1"/>
    <w:rPr>
      <w:rFonts w:ascii="Arial" w:hAnsi="Arial" w:cs="Arial" w:hint="default"/>
      <w:b/>
      <w:i w:val="0"/>
      <w:sz w:val="22"/>
      <w:szCs w:val="22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4z4">
    <w:name w:val="WW8Num4z4"/>
    <w:rPr>
      <w:rFonts w:ascii="Courier New" w:hAnsi="Courier New" w:cs="Courier New" w:hint="default"/>
    </w:rPr>
  </w:style>
  <w:style w:type="character" w:customStyle="1" w:styleId="WW8Num5z0">
    <w:name w:val="WW8Num5z0"/>
    <w:rPr>
      <w:rFonts w:ascii="Wingdings" w:hAnsi="Wingdings" w:cs="Wingdings"/>
      <w:color w:val="auto"/>
      <w:sz w:val="24"/>
      <w:szCs w:val="22"/>
      <w:lang w:eastAsia="zh-CN"/>
    </w:rPr>
  </w:style>
  <w:style w:type="character" w:customStyle="1" w:styleId="WW8Num5z1">
    <w:name w:val="WW8Num5z1"/>
    <w:rPr>
      <w:rFonts w:ascii="Arial" w:hAnsi="Arial" w:cs="Arial" w:hint="default"/>
      <w:b/>
      <w:i w:val="0"/>
      <w:sz w:val="22"/>
      <w:szCs w:val="22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5z4">
    <w:name w:val="WW8Num5z4"/>
    <w:rPr>
      <w:rFonts w:ascii="Courier New" w:hAnsi="Courier New" w:cs="Courier New" w:hint="default"/>
    </w:rPr>
  </w:style>
  <w:style w:type="character" w:customStyle="1" w:styleId="WW8Num6z0">
    <w:name w:val="WW8Num6z0"/>
    <w:rPr>
      <w:rFonts w:ascii="Calibri" w:hAnsi="Calibri" w:cs="Calibri" w:hint="default"/>
      <w:sz w:val="16"/>
    </w:rPr>
  </w:style>
  <w:style w:type="character" w:customStyle="1" w:styleId="WW8Num6z1">
    <w:name w:val="WW8Num6z1"/>
    <w:rPr>
      <w:rFonts w:ascii="Arial" w:eastAsia="Times New Roman" w:hAnsi="Arial" w:cs="Arial" w:hint="default"/>
      <w:sz w:val="16"/>
    </w:rPr>
  </w:style>
  <w:style w:type="character" w:customStyle="1" w:styleId="WW8Num6z2">
    <w:name w:val="WW8Num6z2"/>
    <w:rPr>
      <w:rFonts w:ascii="Arial" w:eastAsia="Times New Roman" w:hAnsi="Arial" w:cs="Arial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6z4">
    <w:name w:val="WW8Num6z4"/>
    <w:rPr>
      <w:rFonts w:ascii="Courier New" w:hAnsi="Courier New" w:cs="Courier New" w:hint="default"/>
    </w:rPr>
  </w:style>
  <w:style w:type="character" w:customStyle="1" w:styleId="WW8Num6z5">
    <w:name w:val="WW8Num6z5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  <w:b/>
      <w:sz w:val="22"/>
      <w:szCs w:val="22"/>
      <w:lang w:eastAsia="es-ES"/>
    </w:rPr>
  </w:style>
  <w:style w:type="character" w:customStyle="1" w:styleId="WW8Num8z0">
    <w:name w:val="WW8Num8z0"/>
    <w:rPr>
      <w:rFonts w:ascii="Wingdings" w:hAnsi="Wingdings" w:cs="Wingdings" w:hint="default"/>
      <w:sz w:val="22"/>
      <w:szCs w:val="22"/>
      <w:lang w:eastAsia="zh-CN"/>
    </w:rPr>
  </w:style>
  <w:style w:type="character" w:customStyle="1" w:styleId="WW8Num9z0">
    <w:name w:val="WW8Num9z0"/>
    <w:rPr>
      <w:rFonts w:ascii="Symbol" w:hAnsi="Symbol" w:cs="Symbol" w:hint="default"/>
      <w:sz w:val="22"/>
      <w:szCs w:val="22"/>
      <w:lang w:val="ca-ES" w:eastAsia="ca-ES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cs="Arial" w:hint="default"/>
      <w:sz w:val="22"/>
      <w:szCs w:val="22"/>
      <w:lang w:val="ca-ES" w:eastAsia="ca-ES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4">
    <w:name w:val="WW8Num12z4"/>
    <w:rPr>
      <w:rFonts w:ascii="Courier New" w:hAnsi="Courier New" w:cs="Courier New" w:hint="default"/>
    </w:rPr>
  </w:style>
  <w:style w:type="character" w:customStyle="1" w:styleId="WW8Num13z0">
    <w:name w:val="WW8Num13z0"/>
    <w:rPr>
      <w:rFonts w:ascii="Arial" w:hAnsi="Arial" w:cs="Aria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  <w:b/>
      <w:i w:val="0"/>
      <w:color w:val="auto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cs="Arial" w:hint="default"/>
      <w:sz w:val="22"/>
      <w:szCs w:val="22"/>
      <w:lang w:eastAsia="es-ES"/>
    </w:rPr>
  </w:style>
  <w:style w:type="character" w:customStyle="1" w:styleId="WW8Num16z0">
    <w:name w:val="WW8Num16z0"/>
    <w:rPr>
      <w:rFonts w:ascii="Calibri" w:eastAsia="MS Mincho" w:hAnsi="Calibri" w:cs="Calibri" w:hint="default"/>
      <w:sz w:val="22"/>
      <w:szCs w:val="22"/>
      <w:lang w:eastAsia="ja-JP"/>
    </w:rPr>
  </w:style>
  <w:style w:type="character" w:customStyle="1" w:styleId="WW8Num17z0">
    <w:name w:val="WW8Num17z0"/>
    <w:rPr>
      <w:rFonts w:ascii="Wingdings" w:hAnsi="Wingdings" w:cs="Wingdings" w:hint="default"/>
      <w:sz w:val="16"/>
      <w:szCs w:val="22"/>
      <w:lang w:eastAsia="es-ES"/>
    </w:rPr>
  </w:style>
  <w:style w:type="character" w:customStyle="1" w:styleId="WW8Num18z0">
    <w:name w:val="WW8Num18z0"/>
    <w:rPr>
      <w:rFonts w:ascii="Wingdings 2" w:hAnsi="Wingdings 2" w:cs="Times New Roman" w:hint="default"/>
      <w:sz w:val="22"/>
      <w:szCs w:val="22"/>
      <w:lang w:eastAsia="es-ES"/>
    </w:rPr>
  </w:style>
  <w:style w:type="character" w:customStyle="1" w:styleId="WW8Num19z0">
    <w:name w:val="WW8Num19z0"/>
    <w:rPr>
      <w:rFonts w:ascii="Arial" w:hAnsi="Arial" w:cs="Arial" w:hint="default"/>
      <w:sz w:val="22"/>
      <w:lang w:eastAsia="zh-CN"/>
    </w:rPr>
  </w:style>
  <w:style w:type="character" w:customStyle="1" w:styleId="WW8Num20z0">
    <w:name w:val="WW8Num20z0"/>
    <w:rPr>
      <w:rFonts w:ascii="Wingdings 2" w:hAnsi="Wingdings 2" w:cs="Times New Roman" w:hint="default"/>
      <w:b/>
      <w:sz w:val="22"/>
      <w:szCs w:val="22"/>
      <w:lang w:eastAsia="es-ES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Arial" w:hAnsi="Arial" w:cs="Arial" w:hint="default"/>
      <w:sz w:val="22"/>
      <w:szCs w:val="22"/>
      <w:lang w:eastAsia="zh-CN"/>
    </w:rPr>
  </w:style>
  <w:style w:type="character" w:customStyle="1" w:styleId="WW8Num22z0">
    <w:name w:val="WW8Num22z0"/>
    <w:rPr>
      <w:rFonts w:ascii="Arial" w:hAnsi="Arial" w:cs="Arial"/>
      <w:b/>
      <w:bCs/>
      <w:w w:val="99"/>
      <w:sz w:val="28"/>
      <w:szCs w:val="28"/>
    </w:rPr>
  </w:style>
  <w:style w:type="character" w:customStyle="1" w:styleId="WW8Num22z1">
    <w:name w:val="WW8Num22z1"/>
    <w:rPr>
      <w:rFonts w:ascii="Arial" w:hAnsi="Arial" w:cs="Arial"/>
      <w:b w:val="0"/>
      <w:w w:val="99"/>
      <w:sz w:val="22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/>
      <w:b w:val="0"/>
      <w:w w:val="99"/>
      <w:sz w:val="22"/>
      <w:szCs w:val="22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 w:hint="default"/>
      <w:b/>
      <w:i w:val="0"/>
      <w:color w:val="auto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rFonts w:ascii="Calibri" w:eastAsia="Calibri" w:hAnsi="Calibri" w:cs="Times New Roman" w:hint="default"/>
      <w:lang w:eastAsia="es-ES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hint="default"/>
      <w:sz w:val="22"/>
      <w:szCs w:val="22"/>
      <w:lang w:eastAsia="es-ES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Arial" w:eastAsia="Times New Roman" w:hAnsi="Arial" w:cs="Arial" w:hint="default"/>
      <w:color w:val="auto"/>
    </w:rPr>
  </w:style>
  <w:style w:type="character" w:customStyle="1" w:styleId="WW8Num27z1">
    <w:name w:val="WW8Num27z1"/>
    <w:rPr>
      <w:rFonts w:ascii="Arial" w:eastAsia="Times New Roman" w:hAnsi="Arial" w:cs="Arial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7z4">
    <w:name w:val="WW8Num27z4"/>
    <w:rPr>
      <w:rFonts w:ascii="Courier New" w:hAnsi="Courier New" w:cs="Courier New" w:hint="default"/>
    </w:rPr>
  </w:style>
  <w:style w:type="character" w:customStyle="1" w:styleId="WW8Num28z0">
    <w:name w:val="WW8Num28z0"/>
    <w:rPr>
      <w:rFonts w:ascii="Symbol" w:eastAsia="Symbol" w:hAnsi="Symbol" w:cs="Symbol" w:hint="default"/>
      <w:w w:val="99"/>
      <w:sz w:val="22"/>
      <w:szCs w:val="22"/>
    </w:rPr>
  </w:style>
  <w:style w:type="character" w:customStyle="1" w:styleId="WW8Num28z1">
    <w:name w:val="WW8Num28z1"/>
    <w:rPr>
      <w:rFonts w:hint="default"/>
    </w:rPr>
  </w:style>
  <w:style w:type="character" w:customStyle="1" w:styleId="WW8Num29z0">
    <w:name w:val="WW8Num29z0"/>
    <w:rPr>
      <w:rFonts w:ascii="Calibri" w:hAnsi="Calibri" w:cs="Calibri" w:hint="default"/>
      <w:sz w:val="16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ascii="Symbol" w:hAnsi="Symbol" w:cs="Symbol" w:hint="default"/>
      <w:color w:val="auto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ascii="Arial" w:hAnsi="Arial" w:cs="Arial" w:hint="default"/>
      <w:b/>
      <w:i w:val="0"/>
      <w:sz w:val="22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Symbol" w:eastAsia="Symbol" w:hAnsi="Symbol" w:cs="Symbol" w:hint="default"/>
      <w:w w:val="99"/>
      <w:sz w:val="22"/>
      <w:szCs w:val="22"/>
      <w:lang w:eastAsia="zh-CN"/>
    </w:rPr>
  </w:style>
  <w:style w:type="character" w:customStyle="1" w:styleId="WW8Num32z1">
    <w:name w:val="WW8Num32z1"/>
    <w:rPr>
      <w:rFonts w:hint="default"/>
    </w:rPr>
  </w:style>
  <w:style w:type="character" w:customStyle="1" w:styleId="WW8Num33z0">
    <w:name w:val="WW8Num33z0"/>
    <w:rPr>
      <w:rFonts w:ascii="Calibri" w:hAnsi="Calibri" w:cs="Calibri" w:hint="default"/>
      <w:sz w:val="16"/>
      <w:lang w:eastAsia="zh-CN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rFonts w:ascii="Wingdings" w:hAnsi="Wingdings" w:cs="Wingdings" w:hint="default"/>
      <w:sz w:val="22"/>
      <w:szCs w:val="22"/>
      <w:lang w:eastAsia="es-ES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rFonts w:ascii="Wingdings" w:hAnsi="Wingdings" w:cs="Wingdings" w:hint="default"/>
      <w:sz w:val="22"/>
      <w:szCs w:val="22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ascii="Symbol" w:hAnsi="Symbol" w:cs="Symbol" w:hint="default"/>
      <w:sz w:val="22"/>
      <w:szCs w:val="22"/>
    </w:rPr>
  </w:style>
  <w:style w:type="character" w:customStyle="1" w:styleId="WW8Num37z0">
    <w:name w:val="WW8Num37z0"/>
    <w:rPr>
      <w:rFonts w:ascii="Calibri" w:eastAsia="Calibri" w:hAnsi="Calibri" w:cs="Times New Roman" w:hint="default"/>
      <w:lang w:eastAsia="es-ES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7z3">
    <w:name w:val="WW8Num37z3"/>
    <w:rPr>
      <w:rFonts w:ascii="Symbol" w:hAnsi="Symbol" w:cs="Symbol" w:hint="default"/>
    </w:rPr>
  </w:style>
  <w:style w:type="character" w:customStyle="1" w:styleId="WW8Num38z0">
    <w:name w:val="WW8Num38z0"/>
    <w:rPr>
      <w:rFonts w:ascii="Arial" w:hAnsi="Arial" w:cs="Arial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8z3">
    <w:name w:val="WW8Num38z3"/>
    <w:rPr>
      <w:rFonts w:ascii="Symbol" w:hAnsi="Symbol" w:cs="Symbol" w:hint="default"/>
    </w:rPr>
  </w:style>
  <w:style w:type="character" w:customStyle="1" w:styleId="WW8Num39z0">
    <w:name w:val="WW8Num39z0"/>
    <w:rPr>
      <w:rFonts w:hint="default"/>
      <w:sz w:val="22"/>
      <w:szCs w:val="22"/>
      <w:lang w:eastAsia="es-ES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1z0">
    <w:name w:val="WW8Num41z0"/>
    <w:rPr>
      <w:rFonts w:ascii="Wingdings" w:hAnsi="Wingdings" w:cs="Wingdings" w:hint="default"/>
      <w:sz w:val="22"/>
      <w:szCs w:val="22"/>
      <w:lang w:eastAsia="zh-CN"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3">
    <w:name w:val="WW8Num41z3"/>
    <w:rPr>
      <w:rFonts w:ascii="Symbol" w:hAnsi="Symbol" w:cs="Symbol" w:hint="default"/>
    </w:rPr>
  </w:style>
  <w:style w:type="character" w:customStyle="1" w:styleId="WW8Num42z0">
    <w:name w:val="WW8Num42z0"/>
    <w:rPr>
      <w:rFonts w:hint="default"/>
      <w:sz w:val="22"/>
      <w:szCs w:val="22"/>
      <w:lang w:eastAsia="es-ES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Wingdings" w:hAnsi="Wingdings" w:cs="Wingdings" w:hint="default"/>
    </w:rPr>
  </w:style>
  <w:style w:type="character" w:customStyle="1" w:styleId="WW8Num43z1">
    <w:name w:val="WW8Num43z1"/>
    <w:rPr>
      <w:rFonts w:ascii="Courier New" w:hAnsi="Courier New" w:cs="Courier New" w:hint="default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4z0">
    <w:name w:val="WW8Num44z0"/>
    <w:rPr>
      <w:sz w:val="22"/>
      <w:szCs w:val="22"/>
      <w:lang w:eastAsia="es-ES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Symbol" w:hAnsi="Symbol" w:cs="Symbol" w:hint="default"/>
    </w:rPr>
  </w:style>
  <w:style w:type="character" w:customStyle="1" w:styleId="WW8Num45z1">
    <w:name w:val="WW8Num45z1"/>
    <w:rPr>
      <w:rFonts w:ascii="Courier New" w:hAnsi="Courier New" w:cs="Courier New" w:hint="default"/>
    </w:rPr>
  </w:style>
  <w:style w:type="character" w:customStyle="1" w:styleId="WW8Num45z2">
    <w:name w:val="WW8Num45z2"/>
    <w:rPr>
      <w:rFonts w:ascii="Wingdings" w:hAnsi="Wingdings" w:cs="Wingdings" w:hint="default"/>
    </w:rPr>
  </w:style>
  <w:style w:type="character" w:customStyle="1" w:styleId="WW8Num46z0">
    <w:name w:val="WW8Num46z0"/>
    <w:rPr>
      <w:rFonts w:ascii="Wingdings" w:hAnsi="Wingdings" w:cs="Wingdings" w:hint="default"/>
    </w:rPr>
  </w:style>
  <w:style w:type="character" w:customStyle="1" w:styleId="WW8Num46z1">
    <w:name w:val="WW8Num46z1"/>
    <w:rPr>
      <w:rFonts w:ascii="Arial" w:eastAsia="Times New Roman" w:hAnsi="Arial" w:cs="Arial" w:hint="default"/>
    </w:rPr>
  </w:style>
  <w:style w:type="character" w:customStyle="1" w:styleId="WW8Num46z3">
    <w:name w:val="WW8Num46z3"/>
    <w:rPr>
      <w:rFonts w:ascii="Symbol" w:hAnsi="Symbol" w:cs="Symbol" w:hint="default"/>
    </w:rPr>
  </w:style>
  <w:style w:type="character" w:customStyle="1" w:styleId="WW8Num46z4">
    <w:name w:val="WW8Num46z4"/>
    <w:rPr>
      <w:rFonts w:ascii="Courier New" w:hAnsi="Courier New" w:cs="Courier New" w:hint="default"/>
    </w:rPr>
  </w:style>
  <w:style w:type="character" w:customStyle="1" w:styleId="WW8Num47z0">
    <w:name w:val="WW8Num47z0"/>
    <w:rPr>
      <w:rFonts w:ascii="Symbol" w:hAnsi="Symbol" w:cs="Symbol" w:hint="default"/>
      <w:sz w:val="22"/>
      <w:szCs w:val="22"/>
      <w:lang w:eastAsia="es-ES"/>
    </w:rPr>
  </w:style>
  <w:style w:type="character" w:customStyle="1" w:styleId="WW8Num47z1">
    <w:name w:val="WW8Num47z1"/>
    <w:rPr>
      <w:rFonts w:ascii="Courier New" w:hAnsi="Courier New" w:cs="Courier New" w:hint="default"/>
    </w:rPr>
  </w:style>
  <w:style w:type="character" w:customStyle="1" w:styleId="WW8Num47z2">
    <w:name w:val="WW8Num47z2"/>
    <w:rPr>
      <w:rFonts w:ascii="Wingdings" w:hAnsi="Wingdings" w:cs="Wingdings" w:hint="default"/>
    </w:rPr>
  </w:style>
  <w:style w:type="character" w:customStyle="1" w:styleId="WW8Num48z0">
    <w:name w:val="WW8Num48z0"/>
    <w:rPr>
      <w:rFonts w:ascii="Wingdings" w:hAnsi="Wingdings" w:cs="Wingdings" w:hint="default"/>
      <w:sz w:val="16"/>
      <w:szCs w:val="22"/>
      <w:lang w:eastAsia="es-ES"/>
    </w:rPr>
  </w:style>
  <w:style w:type="character" w:customStyle="1" w:styleId="WW8Num48z1">
    <w:name w:val="WW8Num48z1"/>
    <w:rPr>
      <w:rFonts w:ascii="Courier New" w:hAnsi="Courier New" w:cs="Courier New" w:hint="default"/>
    </w:rPr>
  </w:style>
  <w:style w:type="character" w:customStyle="1" w:styleId="WW8Num48z2">
    <w:name w:val="WW8Num48z2"/>
    <w:rPr>
      <w:rFonts w:ascii="Wingdings" w:hAnsi="Wingdings" w:cs="Wingdings" w:hint="default"/>
    </w:rPr>
  </w:style>
  <w:style w:type="character" w:customStyle="1" w:styleId="WW8Num48z3">
    <w:name w:val="WW8Num48z3"/>
    <w:rPr>
      <w:rFonts w:ascii="Symbol" w:hAnsi="Symbol" w:cs="Symbol" w:hint="default"/>
    </w:rPr>
  </w:style>
  <w:style w:type="character" w:customStyle="1" w:styleId="WW8Num49z0">
    <w:name w:val="WW8Num49z0"/>
    <w:rPr>
      <w:rFonts w:ascii="Wingdings" w:hAnsi="Wingdings" w:cs="Wingdings" w:hint="default"/>
    </w:rPr>
  </w:style>
  <w:style w:type="character" w:customStyle="1" w:styleId="WW8Num49z1">
    <w:name w:val="WW8Num49z1"/>
    <w:rPr>
      <w:rFonts w:ascii="Courier New" w:hAnsi="Courier New" w:cs="Courier New" w:hint="default"/>
    </w:rPr>
  </w:style>
  <w:style w:type="character" w:customStyle="1" w:styleId="WW8Num49z3">
    <w:name w:val="WW8Num49z3"/>
    <w:rPr>
      <w:rFonts w:ascii="Symbol" w:hAnsi="Symbol" w:cs="Symbol" w:hint="default"/>
    </w:rPr>
  </w:style>
  <w:style w:type="character" w:customStyle="1" w:styleId="WW8Num50z0">
    <w:name w:val="WW8Num50z0"/>
    <w:rPr>
      <w:rFonts w:ascii="Wingdings 2" w:eastAsia="Wingdings 2" w:hAnsi="Wingdings 2" w:cs="Wingdings 2" w:hint="default"/>
      <w:w w:val="99"/>
      <w:sz w:val="22"/>
      <w:szCs w:val="22"/>
      <w:lang w:val="ca-ES" w:eastAsia="ca-ES"/>
    </w:rPr>
  </w:style>
  <w:style w:type="character" w:customStyle="1" w:styleId="WW8Num50z1">
    <w:name w:val="WW8Num50z1"/>
    <w:rPr>
      <w:rFonts w:hint="default"/>
    </w:rPr>
  </w:style>
  <w:style w:type="character" w:customStyle="1" w:styleId="WW8Num51z0">
    <w:name w:val="WW8Num51z0"/>
    <w:rPr>
      <w:rFonts w:ascii="Arial" w:eastAsia="Times New Roman" w:hAnsi="Arial" w:cs="Arial" w:hint="default"/>
      <w:sz w:val="22"/>
      <w:szCs w:val="22"/>
      <w:lang w:val="ca-ES" w:eastAsia="ca-ES"/>
    </w:rPr>
  </w:style>
  <w:style w:type="character" w:customStyle="1" w:styleId="WW8Num51z1">
    <w:name w:val="WW8Num51z1"/>
    <w:rPr>
      <w:rFonts w:ascii="Courier New" w:hAnsi="Courier New" w:cs="Courier New" w:hint="default"/>
    </w:rPr>
  </w:style>
  <w:style w:type="character" w:customStyle="1" w:styleId="WW8Num51z2">
    <w:name w:val="WW8Num51z2"/>
    <w:rPr>
      <w:rFonts w:ascii="Wingdings" w:hAnsi="Wingdings" w:cs="Wingdings" w:hint="default"/>
    </w:rPr>
  </w:style>
  <w:style w:type="character" w:customStyle="1" w:styleId="WW8Num51z3">
    <w:name w:val="WW8Num51z3"/>
    <w:rPr>
      <w:rFonts w:ascii="Symbol" w:hAnsi="Symbol" w:cs="Symbol" w:hint="default"/>
    </w:rPr>
  </w:style>
  <w:style w:type="character" w:customStyle="1" w:styleId="WW8Num52z0">
    <w:name w:val="WW8Num52z0"/>
    <w:rPr>
      <w:rFonts w:ascii="Symbol" w:hAnsi="Symbol" w:cs="Symbol" w:hint="default"/>
      <w:sz w:val="16"/>
    </w:rPr>
  </w:style>
  <w:style w:type="character" w:customStyle="1" w:styleId="WW8Num52z1">
    <w:name w:val="WW8Num52z1"/>
    <w:rPr>
      <w:rFonts w:ascii="Arial" w:eastAsia="Times New Roman" w:hAnsi="Arial" w:cs="Arial" w:hint="default"/>
      <w:sz w:val="16"/>
    </w:rPr>
  </w:style>
  <w:style w:type="character" w:customStyle="1" w:styleId="WW8Num52z2">
    <w:name w:val="WW8Num52z2"/>
    <w:rPr>
      <w:rFonts w:ascii="Arial" w:eastAsia="Times New Roman" w:hAnsi="Arial" w:cs="Arial" w:hint="default"/>
    </w:rPr>
  </w:style>
  <w:style w:type="character" w:customStyle="1" w:styleId="WW8Num52z3">
    <w:name w:val="WW8Num52z3"/>
    <w:rPr>
      <w:rFonts w:ascii="Symbol" w:hAnsi="Symbol" w:cs="Symbol" w:hint="default"/>
    </w:rPr>
  </w:style>
  <w:style w:type="character" w:customStyle="1" w:styleId="WW8Num52z4">
    <w:name w:val="WW8Num52z4"/>
    <w:rPr>
      <w:rFonts w:ascii="Courier New" w:hAnsi="Courier New" w:cs="Courier New" w:hint="default"/>
    </w:rPr>
  </w:style>
  <w:style w:type="character" w:customStyle="1" w:styleId="WW8Num52z5">
    <w:name w:val="WW8Num52z5"/>
    <w:rPr>
      <w:rFonts w:ascii="Wingdings" w:hAnsi="Wingdings" w:cs="Wingdings" w:hint="default"/>
    </w:rPr>
  </w:style>
  <w:style w:type="character" w:customStyle="1" w:styleId="WW8Num53z0">
    <w:name w:val="WW8Num53z0"/>
    <w:rPr>
      <w:rFonts w:ascii="Calibri" w:eastAsia="Calibri" w:hAnsi="Calibri" w:cs="Times New Roman" w:hint="default"/>
      <w:sz w:val="16"/>
    </w:rPr>
  </w:style>
  <w:style w:type="character" w:customStyle="1" w:styleId="WW8Num53z1">
    <w:name w:val="WW8Num53z1"/>
    <w:rPr>
      <w:rFonts w:ascii="Courier New" w:hAnsi="Courier New" w:cs="Courier New" w:hint="default"/>
    </w:rPr>
  </w:style>
  <w:style w:type="character" w:customStyle="1" w:styleId="WW8Num53z2">
    <w:name w:val="WW8Num53z2"/>
    <w:rPr>
      <w:rFonts w:ascii="Wingdings" w:hAnsi="Wingdings" w:cs="Wingdings" w:hint="default"/>
    </w:rPr>
  </w:style>
  <w:style w:type="character" w:customStyle="1" w:styleId="WW8Num53z3">
    <w:name w:val="WW8Num53z3"/>
    <w:rPr>
      <w:rFonts w:ascii="Symbol" w:hAnsi="Symbol" w:cs="Symbol" w:hint="default"/>
    </w:rPr>
  </w:style>
  <w:style w:type="character" w:customStyle="1" w:styleId="WW8Num54z0">
    <w:name w:val="WW8Num54z0"/>
    <w:rPr>
      <w:rFonts w:ascii="Symbol" w:hAnsi="Symbol" w:cs="Symbol" w:hint="default"/>
    </w:rPr>
  </w:style>
  <w:style w:type="character" w:customStyle="1" w:styleId="WW8Num54z1">
    <w:name w:val="WW8Num54z1"/>
    <w:rPr>
      <w:rFonts w:ascii="Courier New" w:hAnsi="Courier New" w:cs="Courier New" w:hint="default"/>
    </w:rPr>
  </w:style>
  <w:style w:type="character" w:customStyle="1" w:styleId="WW8Num54z2">
    <w:name w:val="WW8Num54z2"/>
    <w:rPr>
      <w:rFonts w:ascii="Wingdings" w:hAnsi="Wingdings" w:cs="Wingdings" w:hint="default"/>
    </w:rPr>
  </w:style>
  <w:style w:type="character" w:customStyle="1" w:styleId="WW8Num55z0">
    <w:name w:val="WW8Num55z0"/>
    <w:rPr>
      <w:rFonts w:ascii="Arial" w:eastAsia="Times New Roman" w:hAnsi="Arial" w:cs="Arial" w:hint="default"/>
      <w:sz w:val="22"/>
      <w:szCs w:val="22"/>
      <w:lang w:val="ca-ES" w:eastAsia="es-ES"/>
    </w:rPr>
  </w:style>
  <w:style w:type="character" w:customStyle="1" w:styleId="WW8Num55z1">
    <w:name w:val="WW8Num55z1"/>
    <w:rPr>
      <w:rFonts w:ascii="Courier New" w:hAnsi="Courier New" w:cs="Courier New" w:hint="default"/>
    </w:rPr>
  </w:style>
  <w:style w:type="character" w:customStyle="1" w:styleId="WW8Num55z2">
    <w:name w:val="WW8Num55z2"/>
    <w:rPr>
      <w:rFonts w:ascii="Wingdings" w:hAnsi="Wingdings" w:cs="Wingdings" w:hint="default"/>
    </w:rPr>
  </w:style>
  <w:style w:type="character" w:customStyle="1" w:styleId="WW8Num55z3">
    <w:name w:val="WW8Num55z3"/>
    <w:rPr>
      <w:rFonts w:ascii="Symbol" w:hAnsi="Symbol" w:cs="Symbol" w:hint="default"/>
    </w:rPr>
  </w:style>
  <w:style w:type="character" w:customStyle="1" w:styleId="WW8Num56z0">
    <w:name w:val="WW8Num56z0"/>
    <w:rPr>
      <w:rFonts w:ascii="Arial" w:hAnsi="Arial" w:cs="Arial" w:hint="default"/>
      <w:sz w:val="22"/>
      <w:szCs w:val="22"/>
      <w:lang w:val="ca-ES"/>
    </w:rPr>
  </w:style>
  <w:style w:type="character" w:customStyle="1" w:styleId="WW8Num56z1">
    <w:name w:val="WW8Num56z1"/>
    <w:rPr>
      <w:rFonts w:ascii="Courier New" w:hAnsi="Courier New" w:cs="Courier New" w:hint="default"/>
    </w:rPr>
  </w:style>
  <w:style w:type="character" w:customStyle="1" w:styleId="WW8Num56z2">
    <w:name w:val="WW8Num56z2"/>
    <w:rPr>
      <w:rFonts w:ascii="Wingdings" w:hAnsi="Wingdings" w:cs="Wingdings" w:hint="default"/>
    </w:rPr>
  </w:style>
  <w:style w:type="character" w:customStyle="1" w:styleId="WW8Num56z3">
    <w:name w:val="WW8Num56z3"/>
    <w:rPr>
      <w:rFonts w:ascii="Symbol" w:hAnsi="Symbol" w:cs="Symbol" w:hint="default"/>
    </w:rPr>
  </w:style>
  <w:style w:type="character" w:customStyle="1" w:styleId="WW8Num57z0">
    <w:name w:val="WW8Num57z0"/>
    <w:rPr>
      <w:rFonts w:ascii="Wingdings 2" w:eastAsia="Wingdings 2" w:hAnsi="Wingdings 2" w:cs="Wingdings 2" w:hint="default"/>
      <w:w w:val="99"/>
      <w:sz w:val="22"/>
      <w:szCs w:val="22"/>
      <w:lang w:val="ca-ES" w:eastAsia="es-ES"/>
    </w:rPr>
  </w:style>
  <w:style w:type="character" w:customStyle="1" w:styleId="WW8Num57z1">
    <w:name w:val="WW8Num57z1"/>
    <w:rPr>
      <w:rFonts w:hint="default"/>
    </w:rPr>
  </w:style>
  <w:style w:type="character" w:customStyle="1" w:styleId="WW8Num58z0">
    <w:name w:val="WW8Num58z0"/>
    <w:rPr>
      <w:rFonts w:ascii="Times New Roman" w:hAnsi="Times New Roman" w:cs="Times New Roman" w:hint="default"/>
      <w:sz w:val="22"/>
      <w:szCs w:val="22"/>
      <w:lang w:eastAsia="es-ES"/>
    </w:rPr>
  </w:style>
  <w:style w:type="character" w:customStyle="1" w:styleId="WW8Num58z1">
    <w:name w:val="WW8Num58z1"/>
    <w:rPr>
      <w:rFonts w:ascii="Courier New" w:hAnsi="Courier New" w:cs="Courier New" w:hint="default"/>
    </w:rPr>
  </w:style>
  <w:style w:type="character" w:customStyle="1" w:styleId="WW8Num58z2">
    <w:name w:val="WW8Num58z2"/>
    <w:rPr>
      <w:rFonts w:ascii="Wingdings" w:hAnsi="Wingdings" w:cs="Wingdings" w:hint="default"/>
    </w:rPr>
  </w:style>
  <w:style w:type="character" w:customStyle="1" w:styleId="WW8Num58z3">
    <w:name w:val="WW8Num58z3"/>
    <w:rPr>
      <w:rFonts w:ascii="Symbol" w:hAnsi="Symbol" w:cs="Symbol" w:hint="default"/>
    </w:rPr>
  </w:style>
  <w:style w:type="character" w:customStyle="1" w:styleId="WW8Num59z0">
    <w:name w:val="WW8Num59z0"/>
    <w:rPr>
      <w:rFonts w:ascii="Arial" w:eastAsia="Times New Roman" w:hAnsi="Arial" w:cs="Arial" w:hint="default"/>
    </w:rPr>
  </w:style>
  <w:style w:type="character" w:customStyle="1" w:styleId="WW8Num59z1">
    <w:name w:val="WW8Num59z1"/>
    <w:rPr>
      <w:rFonts w:ascii="Courier New" w:hAnsi="Courier New" w:cs="Courier New" w:hint="default"/>
    </w:rPr>
  </w:style>
  <w:style w:type="character" w:customStyle="1" w:styleId="WW8Num59z2">
    <w:name w:val="WW8Num59z2"/>
    <w:rPr>
      <w:rFonts w:ascii="Wingdings" w:hAnsi="Wingdings" w:cs="Wingdings" w:hint="default"/>
    </w:rPr>
  </w:style>
  <w:style w:type="character" w:customStyle="1" w:styleId="WW8Num59z3">
    <w:name w:val="WW8Num59z3"/>
    <w:rPr>
      <w:rFonts w:ascii="Symbol" w:hAnsi="Symbol" w:cs="Symbol" w:hint="default"/>
    </w:rPr>
  </w:style>
  <w:style w:type="character" w:customStyle="1" w:styleId="WW8Num60z0">
    <w:name w:val="WW8Num60z0"/>
    <w:rPr>
      <w:rFonts w:cs="Arial"/>
      <w:sz w:val="22"/>
      <w:szCs w:val="22"/>
      <w:lang w:eastAsia="es-ES"/>
    </w:rPr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  <w:rPr>
      <w:rFonts w:hint="default"/>
      <w:sz w:val="22"/>
      <w:szCs w:val="22"/>
      <w:lang w:eastAsia="es-ES"/>
    </w:rPr>
  </w:style>
  <w:style w:type="character" w:customStyle="1" w:styleId="WW8Num61z1">
    <w:name w:val="WW8Num61z1"/>
  </w:style>
  <w:style w:type="character" w:customStyle="1" w:styleId="WW8Num61z2">
    <w:name w:val="WW8Num61z2"/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Symbol" w:eastAsia="Symbol" w:hAnsi="Symbol" w:cs="Symbol" w:hint="default"/>
      <w:b/>
      <w:bCs/>
      <w:w w:val="99"/>
      <w:sz w:val="16"/>
      <w:szCs w:val="16"/>
      <w:lang w:eastAsia="zh-CN"/>
    </w:rPr>
  </w:style>
  <w:style w:type="character" w:customStyle="1" w:styleId="WW8Num62z1">
    <w:name w:val="WW8Num62z1"/>
    <w:rPr>
      <w:rFonts w:hint="default"/>
    </w:rPr>
  </w:style>
  <w:style w:type="character" w:customStyle="1" w:styleId="WW8Num63z0">
    <w:name w:val="WW8Num63z0"/>
    <w:rPr>
      <w:sz w:val="22"/>
      <w:szCs w:val="22"/>
      <w:lang w:eastAsia="es-ES"/>
    </w:rPr>
  </w:style>
  <w:style w:type="character" w:customStyle="1" w:styleId="WW8Num63z1">
    <w:name w:val="WW8Num63z1"/>
    <w:rPr>
      <w:rFonts w:hint="default"/>
    </w:rPr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0">
    <w:name w:val="WW8Num64z0"/>
    <w:rPr>
      <w:rFonts w:ascii="Wingdings" w:hAnsi="Wingdings" w:cs="Wingdings" w:hint="default"/>
      <w:sz w:val="22"/>
      <w:szCs w:val="22"/>
      <w:lang w:eastAsia="zh-CN"/>
    </w:rPr>
  </w:style>
  <w:style w:type="character" w:customStyle="1" w:styleId="WW8Num64z1">
    <w:name w:val="WW8Num64z1"/>
    <w:rPr>
      <w:rFonts w:ascii="Courier New" w:hAnsi="Courier New" w:cs="Courier New" w:hint="default"/>
    </w:rPr>
  </w:style>
  <w:style w:type="character" w:customStyle="1" w:styleId="WW8Num64z3">
    <w:name w:val="WW8Num64z3"/>
    <w:rPr>
      <w:rFonts w:ascii="Symbol" w:hAnsi="Symbol" w:cs="Symbol" w:hint="default"/>
    </w:rPr>
  </w:style>
  <w:style w:type="character" w:customStyle="1" w:styleId="WW8Num65z0">
    <w:name w:val="WW8Num65z0"/>
    <w:rPr>
      <w:rFonts w:ascii="Arial" w:hAnsi="Arial" w:cs="Arial" w:hint="default"/>
    </w:rPr>
  </w:style>
  <w:style w:type="character" w:customStyle="1" w:styleId="WW8Num65z1">
    <w:name w:val="WW8Num65z1"/>
    <w:rPr>
      <w:rFonts w:ascii="Courier New" w:hAnsi="Courier New" w:cs="Courier New" w:hint="default"/>
    </w:rPr>
  </w:style>
  <w:style w:type="character" w:customStyle="1" w:styleId="WW8Num65z2">
    <w:name w:val="WW8Num65z2"/>
    <w:rPr>
      <w:rFonts w:ascii="Wingdings" w:hAnsi="Wingdings" w:cs="Wingdings" w:hint="default"/>
    </w:rPr>
  </w:style>
  <w:style w:type="character" w:customStyle="1" w:styleId="WW8Num65z3">
    <w:name w:val="WW8Num65z3"/>
    <w:rPr>
      <w:rFonts w:ascii="Symbol" w:hAnsi="Symbol" w:cs="Symbol" w:hint="default"/>
    </w:rPr>
  </w:style>
  <w:style w:type="character" w:customStyle="1" w:styleId="WW8Num66z0">
    <w:name w:val="WW8Num66z0"/>
    <w:rPr>
      <w:rFonts w:ascii="Symbol" w:hAnsi="Symbol" w:cs="Symbol" w:hint="default"/>
    </w:rPr>
  </w:style>
  <w:style w:type="character" w:customStyle="1" w:styleId="WW8Num66z1">
    <w:name w:val="WW8Num66z1"/>
    <w:rPr>
      <w:rFonts w:ascii="Courier New" w:hAnsi="Courier New" w:cs="Courier New" w:hint="default"/>
    </w:rPr>
  </w:style>
  <w:style w:type="character" w:customStyle="1" w:styleId="WW8Num66z2">
    <w:name w:val="WW8Num66z2"/>
    <w:rPr>
      <w:rFonts w:ascii="Wingdings" w:hAnsi="Wingdings" w:cs="Wingdings" w:hint="default"/>
    </w:rPr>
  </w:style>
  <w:style w:type="character" w:customStyle="1" w:styleId="WW8Num67z0">
    <w:name w:val="WW8Num67z0"/>
    <w:rPr>
      <w:rFonts w:ascii="Wingdings" w:hAnsi="Wingdings" w:cs="Wingdings" w:hint="default"/>
      <w:sz w:val="22"/>
      <w:szCs w:val="22"/>
      <w:lang w:eastAsia="es-ES"/>
    </w:rPr>
  </w:style>
  <w:style w:type="character" w:customStyle="1" w:styleId="WW8Num67z1">
    <w:name w:val="WW8Num67z1"/>
    <w:rPr>
      <w:rFonts w:ascii="Courier New" w:hAnsi="Courier New" w:cs="Courier New" w:hint="default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8z0">
    <w:name w:val="WW8Num68z0"/>
    <w:rPr>
      <w:rFonts w:cs="Arial"/>
      <w:sz w:val="22"/>
      <w:szCs w:val="22"/>
      <w:lang w:eastAsia="zh-CN"/>
    </w:rPr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  <w:rPr>
      <w:rFonts w:ascii="Arial" w:hAnsi="Arial" w:cs="Arial" w:hint="default"/>
      <w:b/>
      <w:i w:val="0"/>
      <w:sz w:val="22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Times New Roman" w:hAnsi="Times New Roman" w:cs="Times New Roman" w:hint="default"/>
      <w:sz w:val="22"/>
      <w:szCs w:val="22"/>
      <w:lang w:eastAsia="es-ES"/>
    </w:rPr>
  </w:style>
  <w:style w:type="character" w:customStyle="1" w:styleId="WW8Num70z1">
    <w:name w:val="WW8Num70z1"/>
    <w:rPr>
      <w:rFonts w:ascii="Courier New" w:hAnsi="Courier New" w:cs="Courier New" w:hint="default"/>
    </w:rPr>
  </w:style>
  <w:style w:type="character" w:customStyle="1" w:styleId="WW8Num70z2">
    <w:name w:val="WW8Num70z2"/>
    <w:rPr>
      <w:rFonts w:ascii="Wingdings" w:hAnsi="Wingdings" w:cs="Wingdings" w:hint="default"/>
    </w:rPr>
  </w:style>
  <w:style w:type="character" w:customStyle="1" w:styleId="WW8Num70z3">
    <w:name w:val="WW8Num70z3"/>
    <w:rPr>
      <w:rFonts w:ascii="Symbol" w:hAnsi="Symbol" w:cs="Symbol" w:hint="default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71z1">
    <w:name w:val="WW8Num71z1"/>
    <w:rPr>
      <w:rFonts w:ascii="Courier New" w:hAnsi="Courier New" w:cs="Courier New" w:hint="default"/>
    </w:rPr>
  </w:style>
  <w:style w:type="character" w:customStyle="1" w:styleId="WW8Num71z2">
    <w:name w:val="WW8Num71z2"/>
    <w:rPr>
      <w:rFonts w:ascii="Wingdings" w:hAnsi="Wingdings" w:cs="Wingdings" w:hint="default"/>
    </w:rPr>
  </w:style>
  <w:style w:type="character" w:customStyle="1" w:styleId="WW8Num72z0">
    <w:name w:val="WW8Num72z0"/>
    <w:rPr>
      <w:rFonts w:hint="default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  <w:rPr>
      <w:rFonts w:ascii="Arial" w:eastAsia="Times New Roman" w:hAnsi="Arial" w:cs="Arial" w:hint="default"/>
      <w:color w:val="auto"/>
    </w:rPr>
  </w:style>
  <w:style w:type="character" w:customStyle="1" w:styleId="WW8Num73z1">
    <w:name w:val="WW8Num73z1"/>
    <w:rPr>
      <w:rFonts w:ascii="Courier New" w:hAnsi="Courier New" w:cs="Courier New" w:hint="default"/>
    </w:rPr>
  </w:style>
  <w:style w:type="character" w:customStyle="1" w:styleId="WW8Num73z2">
    <w:name w:val="WW8Num73z2"/>
    <w:rPr>
      <w:rFonts w:ascii="Wingdings" w:hAnsi="Wingdings" w:cs="Wingdings" w:hint="default"/>
    </w:rPr>
  </w:style>
  <w:style w:type="character" w:customStyle="1" w:styleId="WW8Num73z3">
    <w:name w:val="WW8Num73z3"/>
    <w:rPr>
      <w:rFonts w:ascii="Symbol" w:hAnsi="Symbol" w:cs="Symbol" w:hint="default"/>
    </w:rPr>
  </w:style>
  <w:style w:type="character" w:customStyle="1" w:styleId="WW8Num74z0">
    <w:name w:val="WW8Num74z0"/>
    <w:rPr>
      <w:rFonts w:ascii="Symbol" w:hAnsi="Symbol" w:cs="Symbol" w:hint="default"/>
    </w:rPr>
  </w:style>
  <w:style w:type="character" w:customStyle="1" w:styleId="WW8Num74z1">
    <w:name w:val="WW8Num74z1"/>
    <w:rPr>
      <w:rFonts w:ascii="Courier New" w:hAnsi="Courier New" w:cs="Courier New" w:hint="default"/>
    </w:rPr>
  </w:style>
  <w:style w:type="character" w:customStyle="1" w:styleId="WW8Num74z2">
    <w:name w:val="WW8Num74z2"/>
    <w:rPr>
      <w:rFonts w:ascii="Wingdings" w:hAnsi="Wingdings" w:cs="Wingdings" w:hint="default"/>
    </w:rPr>
  </w:style>
  <w:style w:type="character" w:customStyle="1" w:styleId="Tipusdelletraperdefectedelpargraf">
    <w:name w:val="Tipus de lletra per defecte del paràgraf"/>
  </w:style>
  <w:style w:type="character" w:styleId="Nmerodepgina">
    <w:name w:val="page number"/>
    <w:basedOn w:val="Tipusdelletraperdefectedelpargraf"/>
  </w:style>
  <w:style w:type="character" w:customStyle="1" w:styleId="TtolCar">
    <w:name w:val="Títol Car"/>
    <w:rPr>
      <w:sz w:val="24"/>
      <w:u w:val="single"/>
    </w:rPr>
  </w:style>
  <w:style w:type="character" w:customStyle="1" w:styleId="PeuCar">
    <w:name w:val="Peu Car"/>
    <w:rPr>
      <w:rFonts w:ascii="Arial" w:hAnsi="Arial" w:cs="Arial"/>
    </w:rPr>
  </w:style>
  <w:style w:type="character" w:customStyle="1" w:styleId="Textindependent2Car">
    <w:name w:val="Text independent 2 Car"/>
    <w:rPr>
      <w:rFonts w:ascii="Arial" w:hAnsi="Arial" w:cs="Arial"/>
      <w:sz w:val="22"/>
      <w:szCs w:val="22"/>
      <w:lang w:val="es-ES"/>
    </w:rPr>
  </w:style>
  <w:style w:type="character" w:customStyle="1" w:styleId="TextindependentCar">
    <w:name w:val="Text independent Car"/>
    <w:rPr>
      <w:rFonts w:ascii="Courier New" w:hAnsi="Courier New" w:cs="Courier New"/>
      <w:sz w:val="24"/>
    </w:rPr>
  </w:style>
  <w:style w:type="character" w:customStyle="1" w:styleId="CapaleraCar">
    <w:name w:val="Capçalera Car"/>
    <w:rPr>
      <w:rFonts w:ascii="Arial" w:hAnsi="Arial" w:cs="Arial"/>
    </w:rPr>
  </w:style>
  <w:style w:type="character" w:customStyle="1" w:styleId="SagniadetextindependentCar">
    <w:name w:val="Sagnia de text independent Car"/>
    <w:rPr>
      <w:rFonts w:ascii="Arial" w:hAnsi="Arial" w:cs="Arial"/>
    </w:rPr>
  </w:style>
  <w:style w:type="character" w:customStyle="1" w:styleId="Ttol1Car">
    <w:name w:val="Títol 1 Car"/>
    <w:rPr>
      <w:rFonts w:ascii="Arial" w:hAnsi="Arial" w:cs="Arial"/>
      <w:b/>
      <w:bCs/>
      <w:kern w:val="2"/>
      <w:sz w:val="32"/>
      <w:szCs w:val="32"/>
      <w:lang w:val="ca-ES" w:eastAsia="ca-ES"/>
    </w:rPr>
  </w:style>
  <w:style w:type="character" w:customStyle="1" w:styleId="Ttol2Car">
    <w:name w:val="Títol 2 Car"/>
    <w:rPr>
      <w:rFonts w:ascii="Arial" w:hAnsi="Arial" w:cs="Arial"/>
      <w:b/>
      <w:bCs/>
      <w:i/>
      <w:iCs/>
      <w:sz w:val="28"/>
      <w:szCs w:val="28"/>
      <w:lang w:val="ca-ES" w:eastAsia="ca-ES"/>
    </w:rPr>
  </w:style>
  <w:style w:type="character" w:customStyle="1" w:styleId="Ttol3Car">
    <w:name w:val="Títol 3 Car"/>
    <w:rPr>
      <w:rFonts w:ascii="Arial" w:hAnsi="Arial" w:cs="Arial"/>
      <w:b/>
      <w:bCs/>
      <w:sz w:val="26"/>
      <w:szCs w:val="26"/>
      <w:lang w:val="ca-ES" w:eastAsia="ca-ES"/>
    </w:rPr>
  </w:style>
  <w:style w:type="character" w:customStyle="1" w:styleId="TextdeglobusCar">
    <w:name w:val="Text de globus Car"/>
    <w:rPr>
      <w:rFonts w:ascii="Tahoma" w:hAnsi="Tahoma" w:cs="Tahoma"/>
      <w:sz w:val="16"/>
      <w:szCs w:val="16"/>
    </w:rPr>
  </w:style>
  <w:style w:type="character" w:customStyle="1" w:styleId="TextdecomentariCar">
    <w:name w:val="Text de comentari Car"/>
    <w:uiPriority w:val="99"/>
    <w:rPr>
      <w:rFonts w:ascii="Arial" w:hAnsi="Arial" w:cs="Arial"/>
    </w:rPr>
  </w:style>
  <w:style w:type="character" w:customStyle="1" w:styleId="Refernciadecomentari1">
    <w:name w:val="Referència de comentari1"/>
    <w:rPr>
      <w:sz w:val="16"/>
      <w:szCs w:val="16"/>
    </w:rPr>
  </w:style>
  <w:style w:type="character" w:customStyle="1" w:styleId="TemadelcomentariCar">
    <w:name w:val="Tema del comentari Car"/>
    <w:rPr>
      <w:rFonts w:ascii="Arial" w:hAnsi="Arial" w:cs="Arial"/>
      <w:b/>
      <w:bCs/>
    </w:rPr>
  </w:style>
  <w:style w:type="character" w:styleId="Enlla">
    <w:name w:val="Hyperlink"/>
    <w:rPr>
      <w:rFonts w:ascii="Arial" w:hAnsi="Arial" w:cs="Arial"/>
      <w:color w:val="auto"/>
      <w:sz w:val="13"/>
      <w:u w:val="none"/>
    </w:rPr>
  </w:style>
  <w:style w:type="character" w:customStyle="1" w:styleId="PargrafdellistaCar">
    <w:name w:val="Paràgraf de llista Car"/>
    <w:rPr>
      <w:rFonts w:ascii="Calibri" w:eastAsia="Calibri" w:hAnsi="Calibri" w:cs="Calibri"/>
      <w:sz w:val="22"/>
      <w:szCs w:val="22"/>
    </w:rPr>
  </w:style>
  <w:style w:type="character" w:customStyle="1" w:styleId="Ttol4Car">
    <w:name w:val="Títol 4 Car"/>
    <w:rPr>
      <w:rFonts w:ascii="Arial" w:hAnsi="Arial" w:cs="Arial"/>
      <w:u w:val="single"/>
    </w:rPr>
  </w:style>
  <w:style w:type="character" w:customStyle="1" w:styleId="Ttol5Car">
    <w:name w:val="Títol 5 Car"/>
    <w:rPr>
      <w:rFonts w:ascii="Arial" w:hAnsi="Arial" w:cs="Arial"/>
      <w:color w:val="FF0000"/>
      <w:sz w:val="36"/>
    </w:rPr>
  </w:style>
  <w:style w:type="character" w:customStyle="1" w:styleId="Ttol6Car">
    <w:name w:val="Títol 6 Car"/>
    <w:rPr>
      <w:rFonts w:ascii="Arial" w:hAnsi="Arial" w:cs="Arial"/>
      <w:i/>
      <w:sz w:val="22"/>
      <w:lang w:val="es-ES_tradnl"/>
    </w:rPr>
  </w:style>
  <w:style w:type="character" w:customStyle="1" w:styleId="Ttol7Car">
    <w:name w:val="Títol 7 Car"/>
    <w:rPr>
      <w:rFonts w:ascii="Arial" w:hAnsi="Arial" w:cs="Arial"/>
      <w:lang w:val="es-ES_tradnl"/>
    </w:rPr>
  </w:style>
  <w:style w:type="character" w:customStyle="1" w:styleId="Ttol8Car">
    <w:name w:val="Títol 8 Car"/>
    <w:rPr>
      <w:rFonts w:ascii="Arial" w:hAnsi="Arial" w:cs="Arial"/>
      <w:i/>
      <w:lang w:val="es-ES_tradnl"/>
    </w:rPr>
  </w:style>
  <w:style w:type="character" w:customStyle="1" w:styleId="Ttol9Car">
    <w:name w:val="Títol 9 Car"/>
    <w:rPr>
      <w:rFonts w:ascii="Arial" w:hAnsi="Arial" w:cs="Arial"/>
      <w:b/>
      <w:i/>
      <w:sz w:val="18"/>
      <w:lang w:val="es-ES_tradnl"/>
    </w:rPr>
  </w:style>
  <w:style w:type="character" w:styleId="Mencisenseresoldre">
    <w:name w:val="Unresolved Mention"/>
    <w:rPr>
      <w:color w:val="605E5C"/>
      <w:shd w:val="clear" w:color="auto" w:fill="E1DFDD"/>
    </w:rPr>
  </w:style>
  <w:style w:type="paragraph" w:customStyle="1" w:styleId="Encapalament">
    <w:name w:val="Encapçalament"/>
    <w:basedOn w:val="Normal"/>
    <w:next w:val="Textindependent"/>
    <w:pPr>
      <w:jc w:val="center"/>
    </w:pPr>
    <w:rPr>
      <w:rFonts w:ascii="Times New Roman" w:hAnsi="Times New Roman" w:cs="Times New Roman"/>
      <w:sz w:val="24"/>
      <w:u w:val="single"/>
    </w:rPr>
  </w:style>
  <w:style w:type="paragraph" w:styleId="Textindependent">
    <w:name w:val="Body Text"/>
    <w:basedOn w:val="Normal"/>
    <w:pPr>
      <w:spacing w:after="120"/>
      <w:jc w:val="left"/>
    </w:pPr>
    <w:rPr>
      <w:rFonts w:ascii="Courier New" w:hAnsi="Courier New" w:cs="Courier New"/>
      <w:sz w:val="24"/>
    </w:rPr>
  </w:style>
  <w:style w:type="paragraph" w:styleId="Llista">
    <w:name w:val="List"/>
    <w:basedOn w:val="Normal"/>
    <w:pPr>
      <w:ind w:left="283" w:hanging="283"/>
      <w:jc w:val="left"/>
    </w:pPr>
    <w:rPr>
      <w:rFonts w:ascii="Times New Roman" w:hAnsi="Times New Roman" w:cs="Times New Roman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Lucida Sans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Mapadeldocument1">
    <w:name w:val="Mapa del document1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Textindependent21">
    <w:name w:val="Text independent 21"/>
    <w:basedOn w:val="Normal"/>
    <w:pPr>
      <w:spacing w:after="120" w:line="480" w:lineRule="auto"/>
      <w:jc w:val="left"/>
    </w:pPr>
    <w:rPr>
      <w:sz w:val="22"/>
      <w:szCs w:val="22"/>
      <w:lang w:val="es-ES"/>
    </w:rPr>
  </w:style>
  <w:style w:type="paragraph" w:styleId="Pargrafdellista">
    <w:name w:val="List Paragraph"/>
    <w:basedOn w:val="Normal"/>
    <w:uiPriority w:val="1"/>
    <w:qFormat/>
    <w:pPr>
      <w:ind w:left="720"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Car1CarCarCarCarCarCarCarCar">
    <w:name w:val="Car1 Car Car Car Car Car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customStyle="1" w:styleId="CarCarCarCarCarCarCarCarCarCarCarCarCarCarCarCarCarCarCarCarCarCar">
    <w:name w:val="Car Car Car Car Car Car Car Car Car Car Car Car Car Car Car Car Car Car Car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customStyle="1" w:styleId="CarCarCarCarCar">
    <w:name w:val="Car Car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styleId="Sagniadetextindependent">
    <w:name w:val="Body Text Indent"/>
    <w:basedOn w:val="Normal"/>
    <w:pPr>
      <w:spacing w:after="120"/>
      <w:ind w:left="283"/>
    </w:pPr>
  </w:style>
  <w:style w:type="paragraph" w:customStyle="1" w:styleId="normalweb7">
    <w:name w:val="normalweb7"/>
    <w:basedOn w:val="Normal"/>
    <w:pPr>
      <w:spacing w:before="100" w:after="100"/>
      <w:jc w:val="left"/>
    </w:pPr>
    <w:rPr>
      <w:rFonts w:ascii="Times New Roman" w:hAnsi="Times New Roman" w:cs="Times New Roman"/>
      <w:sz w:val="24"/>
      <w:szCs w:val="24"/>
      <w:lang w:eastAsia="ca-ES"/>
    </w:rPr>
  </w:style>
  <w:style w:type="paragraph" w:customStyle="1" w:styleId="Textdecomentari1">
    <w:name w:val="Text de comentari1"/>
    <w:basedOn w:val="Normal"/>
    <w:pPr>
      <w:spacing w:after="200"/>
      <w:jc w:val="left"/>
    </w:pPr>
    <w:rPr>
      <w:rFonts w:ascii="Calibri" w:eastAsia="Calibri" w:hAnsi="Calibri" w:cs="Calibri"/>
      <w:lang w:eastAsia="ca-ES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paragraph" w:styleId="Temadelcomentari">
    <w:name w:val="annotation subject"/>
    <w:basedOn w:val="Textdecomentari1"/>
    <w:next w:val="Textdecomentari1"/>
    <w:pPr>
      <w:spacing w:after="0"/>
      <w:jc w:val="both"/>
    </w:pPr>
    <w:rPr>
      <w:rFonts w:ascii="Arial" w:eastAsia="Times New Roman" w:hAnsi="Arial" w:cs="Arial"/>
      <w:b/>
      <w:bCs/>
    </w:rPr>
  </w:style>
  <w:style w:type="paragraph" w:styleId="NormalWeb">
    <w:name w:val="Normal (Web)"/>
    <w:basedOn w:val="Normal"/>
    <w:uiPriority w:val="99"/>
    <w:pPr>
      <w:spacing w:before="100" w:after="100"/>
      <w:jc w:val="left"/>
    </w:pPr>
    <w:rPr>
      <w:rFonts w:ascii="Times New Roman" w:hAnsi="Times New Roman" w:cs="Times New Roman"/>
      <w:sz w:val="24"/>
      <w:szCs w:val="24"/>
      <w:lang w:val="es-ES" w:eastAsia="ja-JP"/>
    </w:rPr>
  </w:style>
  <w:style w:type="paragraph" w:customStyle="1" w:styleId="A4LlistaN1">
    <w:name w:val="A4_Llista N1"/>
    <w:qFormat/>
    <w:pPr>
      <w:widowControl w:val="0"/>
      <w:tabs>
        <w:tab w:val="left" w:pos="360"/>
      </w:tabs>
      <w:suppressAutoHyphens/>
      <w:spacing w:before="120" w:after="120"/>
      <w:jc w:val="both"/>
    </w:pPr>
    <w:rPr>
      <w:rFonts w:ascii="Arial" w:eastAsia="SimSun" w:hAnsi="Arial" w:cs="Arial"/>
      <w:sz w:val="22"/>
      <w:szCs w:val="22"/>
      <w:lang w:eastAsia="zh-CN" w:bidi="hi-IN"/>
    </w:rPr>
  </w:style>
  <w:style w:type="paragraph" w:customStyle="1" w:styleId="LlistatP1">
    <w:name w:val="Llistat P1"/>
    <w:basedOn w:val="Normal"/>
    <w:pPr>
      <w:numPr>
        <w:numId w:val="15"/>
      </w:numPr>
      <w:spacing w:before="120" w:after="120"/>
      <w:ind w:left="568" w:hanging="284"/>
    </w:pPr>
    <w:rPr>
      <w:sz w:val="24"/>
    </w:r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customStyle="1" w:styleId="Contingutdelmarc">
    <w:name w:val="Contingut del marc"/>
    <w:basedOn w:val="Normal"/>
  </w:style>
  <w:style w:type="paragraph" w:customStyle="1" w:styleId="TableParagraph">
    <w:name w:val="Table Paragraph"/>
    <w:basedOn w:val="Normal"/>
    <w:uiPriority w:val="1"/>
    <w:qFormat/>
    <w:rsid w:val="00B62096"/>
    <w:pPr>
      <w:widowControl w:val="0"/>
      <w:autoSpaceDE w:val="0"/>
      <w:spacing w:before="1"/>
      <w:ind w:left="55"/>
      <w:jc w:val="left"/>
    </w:pPr>
    <w:rPr>
      <w:rFonts w:eastAsia="Arial"/>
      <w:sz w:val="22"/>
      <w:szCs w:val="22"/>
      <w:lang w:val="en-US"/>
    </w:rPr>
  </w:style>
  <w:style w:type="character" w:styleId="Refernciadecomentari">
    <w:name w:val="annotation reference"/>
    <w:unhideWhenUsed/>
    <w:rsid w:val="00A158E8"/>
    <w:rPr>
      <w:sz w:val="16"/>
      <w:szCs w:val="16"/>
    </w:rPr>
  </w:style>
  <w:style w:type="paragraph" w:styleId="Textdecomentari">
    <w:name w:val="annotation text"/>
    <w:basedOn w:val="Normal"/>
    <w:link w:val="TextdecomentariCar1"/>
    <w:uiPriority w:val="99"/>
    <w:unhideWhenUsed/>
    <w:rsid w:val="00A158E8"/>
  </w:style>
  <w:style w:type="character" w:customStyle="1" w:styleId="TextdecomentariCar1">
    <w:name w:val="Text de comentari Car1"/>
    <w:link w:val="Textdecomentari"/>
    <w:uiPriority w:val="99"/>
    <w:rsid w:val="00A158E8"/>
    <w:rPr>
      <w:rFonts w:ascii="Arial" w:hAnsi="Arial" w:cs="Arial"/>
      <w:lang w:eastAsia="zh-CN"/>
    </w:rPr>
  </w:style>
  <w:style w:type="paragraph" w:customStyle="1" w:styleId="Miestilo9">
    <w:name w:val="Mi estilo 9"/>
    <w:basedOn w:val="Normal"/>
    <w:rsid w:val="006F771F"/>
    <w:pPr>
      <w:numPr>
        <w:numId w:val="16"/>
      </w:numPr>
      <w:tabs>
        <w:tab w:val="clear" w:pos="567"/>
        <w:tab w:val="left" w:pos="284"/>
      </w:tabs>
      <w:suppressAutoHyphens w:val="0"/>
      <w:spacing w:before="80" w:after="120" w:line="264" w:lineRule="auto"/>
      <w:ind w:left="284" w:hanging="284"/>
    </w:pPr>
    <w:rPr>
      <w:rFonts w:cs="Times New Roman"/>
      <w:spacing w:val="-3"/>
      <w:sz w:val="22"/>
      <w:lang w:eastAsia="es-ES"/>
    </w:rPr>
  </w:style>
  <w:style w:type="character" w:styleId="Enllavisitat">
    <w:name w:val="FollowedHyperlink"/>
    <w:basedOn w:val="Lletraperdefectedelpargraf"/>
    <w:uiPriority w:val="99"/>
    <w:semiHidden/>
    <w:unhideWhenUsed/>
    <w:rsid w:val="009015EF"/>
    <w:rPr>
      <w:color w:val="954F72" w:themeColor="followedHyperlink"/>
      <w:u w:val="single"/>
    </w:rPr>
  </w:style>
  <w:style w:type="paragraph" w:customStyle="1" w:styleId="A4LlistaN2">
    <w:name w:val="A4_Llista N2"/>
    <w:basedOn w:val="Pargrafdellista"/>
    <w:qFormat/>
    <w:rsid w:val="000D4E7E"/>
    <w:pPr>
      <w:numPr>
        <w:numId w:val="26"/>
      </w:numPr>
      <w:spacing w:before="120" w:after="120"/>
      <w:jc w:val="both"/>
    </w:pPr>
    <w:rPr>
      <w:rFonts w:ascii="Arial" w:eastAsia="Times New Roman" w:hAnsi="Arial" w:cs="Times New Roman"/>
      <w:lang w:eastAsia="ar-SA"/>
    </w:rPr>
  </w:style>
  <w:style w:type="table" w:styleId="Taulaambquadrcula">
    <w:name w:val="Table Grid"/>
    <w:basedOn w:val="Taulanormal"/>
    <w:uiPriority w:val="59"/>
    <w:rsid w:val="00CF03B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">
    <w:name w:val="Taula amb quadrícula1"/>
    <w:basedOn w:val="Taulanormal"/>
    <w:next w:val="Taulaambquadrcula"/>
    <w:uiPriority w:val="39"/>
    <w:rsid w:val="007F2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LlistaN3">
    <w:name w:val="A4_Llista N3"/>
    <w:basedOn w:val="Pargrafdellista"/>
    <w:qFormat/>
    <w:rsid w:val="00902894"/>
    <w:pPr>
      <w:numPr>
        <w:numId w:val="35"/>
      </w:numPr>
      <w:spacing w:before="120" w:after="120"/>
      <w:ind w:left="1071" w:hanging="357"/>
    </w:pPr>
    <w:rPr>
      <w:rFonts w:ascii="Arial" w:eastAsia="Times New Roman" w:hAnsi="Arial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12c137-186a-4a4c-9b52-b2d40e9e7d2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412FDCDFA92848AA0BDB378F3435F8" ma:contentTypeVersion="5" ma:contentTypeDescription="Crear nuevo documento." ma:contentTypeScope="" ma:versionID="e86c36d28314c6a00ea075cf16b9b1fb">
  <xsd:schema xmlns:xsd="http://www.w3.org/2001/XMLSchema" xmlns:xs="http://www.w3.org/2001/XMLSchema" xmlns:p="http://schemas.microsoft.com/office/2006/metadata/properties" xmlns:ns3="7f12c137-186a-4a4c-9b52-b2d40e9e7d2e" targetNamespace="http://schemas.microsoft.com/office/2006/metadata/properties" ma:root="true" ma:fieldsID="12a4a43e4465febaed93cbe902dc6c39" ns3:_="">
    <xsd:import namespace="7f12c137-186a-4a4c-9b52-b2d40e9e7d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2c137-186a-4a4c-9b52-b2d40e9e7d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C92CA9-3F3A-477A-BA5D-9BDBB2B8C7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01B9FA-048D-4E1D-A0A1-661B1DB5A49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7f12c137-186a-4a4c-9b52-b2d40e9e7d2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2855785-3285-40C7-9B38-E673879654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8F98D4-9E36-4DAE-BD90-916CAAD100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12c137-186a-4a4c-9b52-b2d40e9e7d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/>
  <LinksUpToDate>false</LinksUpToDate>
  <CharactersWithSpaces>1671</CharactersWithSpaces>
  <SharedDoc>false</SharedDoc>
  <HLinks>
    <vt:vector size="42" baseType="variant">
      <vt:variant>
        <vt:i4>2818065</vt:i4>
      </vt:variant>
      <vt:variant>
        <vt:i4>18</vt:i4>
      </vt:variant>
      <vt:variant>
        <vt:i4>0</vt:i4>
      </vt:variant>
      <vt:variant>
        <vt:i4>5</vt:i4>
      </vt:variant>
      <vt:variant>
        <vt:lpwstr>mailto:dpd@diba.cat</vt:lpwstr>
      </vt:variant>
      <vt:variant>
        <vt:lpwstr/>
      </vt:variant>
      <vt:variant>
        <vt:i4>786436</vt:i4>
      </vt:variant>
      <vt:variant>
        <vt:i4>15</vt:i4>
      </vt:variant>
      <vt:variant>
        <vt:i4>0</vt:i4>
      </vt:variant>
      <vt:variant>
        <vt:i4>5</vt:i4>
      </vt:variant>
      <vt:variant>
        <vt:lpwstr>http://apdcat.gencat.cat/ca/drets_i_obligacions/reclamar_i_denunciar/</vt:lpwstr>
      </vt:variant>
      <vt:variant>
        <vt:lpwstr/>
      </vt:variant>
      <vt:variant>
        <vt:i4>458841</vt:i4>
      </vt:variant>
      <vt:variant>
        <vt:i4>12</vt:i4>
      </vt:variant>
      <vt:variant>
        <vt:i4>0</vt:i4>
      </vt:variant>
      <vt:variant>
        <vt:i4>5</vt:i4>
      </vt:variant>
      <vt:variant>
        <vt:lpwstr>https://seuelectronica.diba.cat/serveis-de-la-seu/proteccio-dades/default.asp</vt:lpwstr>
      </vt:variant>
      <vt:variant>
        <vt:lpwstr/>
      </vt:variant>
      <vt:variant>
        <vt:i4>2818065</vt:i4>
      </vt:variant>
      <vt:variant>
        <vt:i4>9</vt:i4>
      </vt:variant>
      <vt:variant>
        <vt:i4>0</vt:i4>
      </vt:variant>
      <vt:variant>
        <vt:i4>5</vt:i4>
      </vt:variant>
      <vt:variant>
        <vt:lpwstr>mailto:dpd@diba.cat</vt:lpwstr>
      </vt:variant>
      <vt:variant>
        <vt:lpwstr/>
      </vt:variant>
      <vt:variant>
        <vt:i4>1966174</vt:i4>
      </vt:variant>
      <vt:variant>
        <vt:i4>6</vt:i4>
      </vt:variant>
      <vt:variant>
        <vt:i4>0</vt:i4>
      </vt:variant>
      <vt:variant>
        <vt:i4>5</vt:i4>
      </vt:variant>
      <vt:variant>
        <vt:lpwstr>https://seuelectronica.diba.cat/serveis-de-la-seu/notificacions/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  <vt:variant>
        <vt:i4>3997763</vt:i4>
      </vt:variant>
      <vt:variant>
        <vt:i4>0</vt:i4>
      </vt:variant>
      <vt:variant>
        <vt:i4>0</vt:i4>
      </vt:variant>
      <vt:variant>
        <vt:i4>5</vt:i4>
      </vt:variant>
      <vt:variant>
        <vt:lpwstr>mailto:sja.licitacions@diba.cat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subject/>
  <dc:creator>Suport Tècnic</dc:creator>
  <cp:keywords/>
  <cp:lastModifiedBy>CASTELL VILA, GEMMA</cp:lastModifiedBy>
  <cp:revision>5</cp:revision>
  <cp:lastPrinted>2024-03-13T09:21:00Z</cp:lastPrinted>
  <dcterms:created xsi:type="dcterms:W3CDTF">2025-08-06T09:18:00Z</dcterms:created>
  <dcterms:modified xsi:type="dcterms:W3CDTF">2025-08-07T10:40:00Z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0x010100AD412FDCDFA92848AA0BDB378F3435F8</vt:lpwstr>
  </property>
</Properties>
</file>