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82AC" w14:textId="77777777" w:rsidR="008E5630" w:rsidRPr="00AC7A7D" w:rsidRDefault="008E5630" w:rsidP="008E5630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6346E111" w14:textId="77777777" w:rsidR="008E5630" w:rsidRPr="00AC7A7D" w:rsidRDefault="008E5630" w:rsidP="008E5630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31352830" w14:textId="77777777" w:rsidR="008E5630" w:rsidRPr="00FA3C42" w:rsidRDefault="008E5630" w:rsidP="008E5630">
      <w:pPr>
        <w:pStyle w:val="Ttol"/>
        <w:rPr>
          <w:rFonts w:ascii="Open Sans" w:hAnsi="Open Sans" w:cs="Open Sans"/>
          <w:bCs/>
          <w:sz w:val="20"/>
        </w:rPr>
      </w:pPr>
    </w:p>
    <w:p w14:paraId="5F537933" w14:textId="77777777" w:rsidR="008E5630" w:rsidRPr="00FA3C42" w:rsidRDefault="008E5630" w:rsidP="008E5630">
      <w:pPr>
        <w:pStyle w:val="Ttol"/>
        <w:rPr>
          <w:rFonts w:ascii="Open Sans" w:hAnsi="Open Sans" w:cs="Open Sans"/>
          <w:bCs/>
          <w:sz w:val="20"/>
        </w:rPr>
      </w:pPr>
    </w:p>
    <w:p w14:paraId="205D8979" w14:textId="757AC412" w:rsidR="008E5630" w:rsidRPr="00AC7A7D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proofErr w:type="spellStart"/>
      <w:r w:rsidRPr="008E563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Pr="008E563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i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instal·lació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d’un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equip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autoanalitzador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per a la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determinació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cianurs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totals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aigües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consum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i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continentals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, per flux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continu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segmentat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amb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dialitzador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amb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membrana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difusió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gasos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,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així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com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del software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necessari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pel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seu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funcionament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per a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</w:t>
      </w:r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, .</w:t>
      </w:r>
      <w:r w:rsidRPr="008E5630">
        <w:rPr>
          <w:rFonts w:ascii="Open Sans" w:hAnsi="Open Sans" w:cs="Open Sans"/>
          <w:snapToGrid w:val="0"/>
          <w:sz w:val="22"/>
          <w:szCs w:val="22"/>
        </w:rPr>
        <w:t>n</w:t>
      </w:r>
      <w:r w:rsidRPr="008E5630">
        <w:rPr>
          <w:rFonts w:ascii="Open Sans" w:hAnsi="Open Sans" w:cs="Open Sans"/>
          <w:sz w:val="22"/>
          <w:szCs w:val="22"/>
        </w:rPr>
        <w:t xml:space="preserve">úm. Contracte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014_2500002</w:t>
      </w:r>
      <w:r w:rsidR="00DE537A">
        <w:rPr>
          <w:rFonts w:ascii="Open Sans" w:hAnsi="Open Sans" w:cs="Open Sans"/>
          <w:b/>
          <w:bCs/>
          <w:sz w:val="22"/>
          <w:szCs w:val="22"/>
        </w:rPr>
        <w:t>5</w:t>
      </w:r>
      <w:r w:rsidRPr="008E5630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3F6FA8AB" w14:textId="77777777" w:rsidR="008E5630" w:rsidRPr="00FA3C42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39A68D6D" w14:textId="77777777" w:rsidR="008E5630" w:rsidRPr="008E5630" w:rsidRDefault="008E5630" w:rsidP="008E5630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8E5630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458C5841" w14:textId="77777777" w:rsidR="008E5630" w:rsidRPr="008E5630" w:rsidRDefault="008E5630" w:rsidP="008E5630">
      <w:pPr>
        <w:pStyle w:val="Ttol"/>
        <w:rPr>
          <w:rFonts w:ascii="Open Sans" w:hAnsi="Open Sans" w:cs="Open Sans"/>
          <w:sz w:val="22"/>
          <w:szCs w:val="22"/>
        </w:rPr>
      </w:pPr>
    </w:p>
    <w:p w14:paraId="34227E4B" w14:textId="77777777" w:rsidR="008E5630" w:rsidRPr="008E5630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2A53E46E" w14:textId="77777777" w:rsidR="008E5630" w:rsidRPr="00903B15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6F6F19FD" w14:textId="77777777" w:rsidR="008E5630" w:rsidRPr="00903B15" w:rsidRDefault="008E5630" w:rsidP="008E5630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1444EA6F" w14:textId="77777777" w:rsidR="008E5630" w:rsidRPr="00903B15" w:rsidRDefault="008E5630" w:rsidP="008E5630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32E270FA" w14:textId="77777777" w:rsidR="008E5630" w:rsidRPr="00903B15" w:rsidRDefault="008E5630" w:rsidP="008E5630">
      <w:pPr>
        <w:ind w:left="1" w:hanging="1"/>
        <w:rPr>
          <w:rFonts w:ascii="Open Sans" w:hAnsi="Open Sans" w:cs="Open Sans"/>
        </w:rPr>
      </w:pPr>
      <w:proofErr w:type="spellStart"/>
      <w:r w:rsidRPr="00903B15">
        <w:rPr>
          <w:rFonts w:ascii="Open Sans" w:hAnsi="Open Sans" w:cs="Open Sans"/>
        </w:rPr>
        <w:t>Està</w:t>
      </w:r>
      <w:proofErr w:type="spellEnd"/>
      <w:r w:rsidRPr="00903B15">
        <w:rPr>
          <w:rFonts w:ascii="Open Sans" w:hAnsi="Open Sans" w:cs="Open Sans"/>
        </w:rPr>
        <w:t xml:space="preserve"> inscrita en el </w:t>
      </w:r>
      <w:proofErr w:type="spellStart"/>
      <w:r w:rsidRPr="00903B15">
        <w:rPr>
          <w:rFonts w:ascii="Open Sans" w:hAnsi="Open Sans" w:cs="Open Sans"/>
        </w:rPr>
        <w:t>següent</w:t>
      </w:r>
      <w:proofErr w:type="spellEnd"/>
      <w:r w:rsidRPr="00903B15">
        <w:rPr>
          <w:rFonts w:ascii="Open Sans" w:hAnsi="Open Sans" w:cs="Open Sans"/>
        </w:rPr>
        <w:t xml:space="preserve"> </w:t>
      </w:r>
      <w:r w:rsidRPr="00903B15">
        <w:rPr>
          <w:rFonts w:ascii="Open Sans" w:hAnsi="Open Sans" w:cs="Open Sans"/>
          <w:b/>
        </w:rPr>
        <w:t xml:space="preserve">registre </w:t>
      </w:r>
      <w:proofErr w:type="spellStart"/>
      <w:r w:rsidRPr="00903B15">
        <w:rPr>
          <w:rFonts w:ascii="Open Sans" w:hAnsi="Open Sans" w:cs="Open Sans"/>
          <w:b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3414F9B1" w14:textId="77777777" w:rsidR="008E5630" w:rsidRPr="00903B15" w:rsidRDefault="008E5630" w:rsidP="008E5630">
      <w:pPr>
        <w:ind w:left="1" w:hanging="1"/>
        <w:rPr>
          <w:rFonts w:ascii="Open Sans" w:hAnsi="Open Sans" w:cs="Open Sans"/>
        </w:rPr>
      </w:pPr>
    </w:p>
    <w:p w14:paraId="23BBD119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77515EBB" w14:textId="77777777" w:rsidR="008E5630" w:rsidRPr="008E5630" w:rsidRDefault="008E5630" w:rsidP="008E5630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07AC240C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</w:t>
      </w:r>
      <w:r w:rsidRPr="008E563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8E563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8E563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8E563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71EF9A6D" w14:textId="77777777" w:rsidR="008E5630" w:rsidRPr="008E5630" w:rsidRDefault="008E5630" w:rsidP="008E5630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10043F09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8E563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8E563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0DF3046E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3EFDA05D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8E563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8E563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8E563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8E563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22FDF6AA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03EC9A4C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26E8147A" w14:textId="77777777" w:rsidR="008E5630" w:rsidRPr="008E5630" w:rsidRDefault="008E5630" w:rsidP="008E5630">
      <w:pPr>
        <w:rPr>
          <w:rFonts w:ascii="Open Sans" w:hAnsi="Open Sans" w:cs="Open Sans"/>
          <w:sz w:val="22"/>
          <w:szCs w:val="22"/>
        </w:rPr>
      </w:pPr>
    </w:p>
    <w:p w14:paraId="30664F02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8E563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5FF1CC87" w14:textId="77777777" w:rsidR="008E5630" w:rsidRPr="008E5630" w:rsidRDefault="008E5630" w:rsidP="008E5630">
      <w:pPr>
        <w:ind w:left="1" w:hanging="1"/>
        <w:rPr>
          <w:rFonts w:ascii="Open Sans" w:hAnsi="Open Sans" w:cs="Open Sans"/>
          <w:sz w:val="22"/>
          <w:szCs w:val="22"/>
        </w:rPr>
      </w:pPr>
    </w:p>
    <w:p w14:paraId="5A4037D9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8E5630">
        <w:rPr>
          <w:rFonts w:ascii="Open Sans" w:hAnsi="Open Sans" w:cs="Open Sans"/>
          <w:b/>
          <w:sz w:val="22"/>
          <w:szCs w:val="22"/>
        </w:rPr>
        <w:t>prohibició de contractar</w:t>
      </w:r>
      <w:r w:rsidRPr="008E563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8E563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6CAB73BE" w14:textId="77777777" w:rsidR="008E5630" w:rsidRPr="00903B15" w:rsidRDefault="008E5630" w:rsidP="008E5630">
      <w:pPr>
        <w:ind w:left="1" w:hanging="1"/>
        <w:rPr>
          <w:rFonts w:ascii="Open Sans" w:hAnsi="Open Sans" w:cs="Open Sans"/>
        </w:rPr>
      </w:pPr>
    </w:p>
    <w:p w14:paraId="08844028" w14:textId="77777777" w:rsidR="008E5630" w:rsidRPr="008E5630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t>Compleix:</w:t>
      </w:r>
    </w:p>
    <w:p w14:paraId="549DE305" w14:textId="77777777" w:rsidR="008E5630" w:rsidRPr="00903B15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481B2243" w14:textId="77777777" w:rsidR="008E5630" w:rsidRPr="008E5630" w:rsidRDefault="008E5630" w:rsidP="008E5630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 amb l’adequada solvència econòmica, financera i tècnica o, en el seu cas</w:t>
      </w:r>
    </w:p>
    <w:p w14:paraId="53FE5050" w14:textId="77777777" w:rsidR="008E5630" w:rsidRPr="008E5630" w:rsidRDefault="008E5630" w:rsidP="008E5630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 la classificació empresarial corresponent, o en el seu cas</w:t>
      </w:r>
    </w:p>
    <w:p w14:paraId="5E5BDD16" w14:textId="77777777" w:rsidR="008E5630" w:rsidRPr="008E5630" w:rsidRDefault="008E5630" w:rsidP="008E5630">
      <w:pPr>
        <w:ind w:left="1134" w:hanging="425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es basa en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capacitats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d’altres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acreditar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solvència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necessària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subscriure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aquest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contracte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2"/>
      </w:r>
      <w:r w:rsidRPr="008E5630">
        <w:rPr>
          <w:rFonts w:ascii="Open Sans" w:hAnsi="Open Sans" w:cs="Open Sans"/>
          <w:sz w:val="22"/>
          <w:szCs w:val="22"/>
        </w:rPr>
        <w:t>.”</w:t>
      </w:r>
    </w:p>
    <w:p w14:paraId="053D6E89" w14:textId="77777777" w:rsidR="008E5630" w:rsidRPr="008E5630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20C63392" w14:textId="77777777" w:rsidR="008E5630" w:rsidRPr="008E5630" w:rsidRDefault="008E5630" w:rsidP="008E5630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8E563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6EB52B8C" w14:textId="77777777" w:rsidR="008E5630" w:rsidRPr="008E5630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37548CF3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8E5630">
        <w:rPr>
          <w:rFonts w:ascii="Open Sans" w:hAnsi="Open Sans" w:cs="Open Sans"/>
          <w:b/>
          <w:sz w:val="22"/>
          <w:szCs w:val="22"/>
        </w:rPr>
        <w:t>riscos laborals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41B0201E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1CCCF093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8E563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7D35EA6D" w14:textId="77777777" w:rsidR="008E5630" w:rsidRPr="00E864DE" w:rsidRDefault="008E5630" w:rsidP="008E563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86F4C30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00CA9932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763B8C6" w14:textId="77777777" w:rsidR="008E5630" w:rsidRPr="00AC7A7D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B48B2D" w14:textId="77777777" w:rsidR="008E5630" w:rsidRPr="00AC7A7D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44C1D7A" w14:textId="77777777" w:rsidR="008E5630" w:rsidRPr="00AC7A7D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713D33F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E9BF087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F67404F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71B0BAA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AC7A7D">
        <w:rPr>
          <w:rFonts w:ascii="Open Sans" w:hAnsi="Open Sans" w:cs="Open Sans"/>
          <w:sz w:val="22"/>
          <w:szCs w:val="22"/>
        </w:rPr>
        <w:lastRenderedPageBreak/>
        <w:t xml:space="preserve">Humans, Sistemes Regionals de Protecció i Garantia dels Drets Humans i Dret Internacional Humanitari. </w:t>
      </w:r>
    </w:p>
    <w:p w14:paraId="239B4111" w14:textId="77777777" w:rsidR="008E5630" w:rsidRPr="00FA3C42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161BE785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478D9196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1D171125" w14:textId="77777777" w:rsidR="008E5630" w:rsidRPr="00AC7A7D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18F97044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3454A08B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2D9FC50C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65571AF3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9B1C1F4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36A9A24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7BA80B26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78C0BA38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14B4FBA5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7E26A1CF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2B1A7D3C" w14:textId="77777777" w:rsidR="008E5630" w:rsidRPr="00FA3C42" w:rsidRDefault="008E5630" w:rsidP="008E5630">
      <w:pPr>
        <w:jc w:val="both"/>
        <w:rPr>
          <w:rFonts w:ascii="Open Sans" w:hAnsi="Open Sans" w:cs="Open Sans"/>
          <w:i/>
          <w:sz w:val="16"/>
        </w:rPr>
      </w:pPr>
    </w:p>
    <w:p w14:paraId="3243242A" w14:textId="77777777" w:rsidR="008E5630" w:rsidRPr="00FA3C42" w:rsidRDefault="008E5630" w:rsidP="008E5630">
      <w:pPr>
        <w:jc w:val="both"/>
        <w:rPr>
          <w:rFonts w:ascii="Open Sans" w:hAnsi="Open Sans" w:cs="Open Sans"/>
        </w:rPr>
      </w:pPr>
    </w:p>
    <w:p w14:paraId="54CF3008" w14:textId="77777777" w:rsidR="008E5630" w:rsidRPr="008E5630" w:rsidRDefault="008E5630" w:rsidP="008E5630">
      <w:pPr>
        <w:ind w:left="426" w:hanging="426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8E5630">
        <w:rPr>
          <w:rFonts w:ascii="Open Sans" w:hAnsi="Open Sans" w:cs="Open Sans"/>
          <w:sz w:val="22"/>
          <w:szCs w:val="22"/>
        </w:rPr>
        <w:t>Accepta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qualsevol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ordre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puguin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sorgir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renúncia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s’escau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fur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estranger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licitadora.</w:t>
      </w:r>
    </w:p>
    <w:p w14:paraId="2B727567" w14:textId="77777777" w:rsidR="008E5630" w:rsidRPr="00FA3C42" w:rsidRDefault="008E5630" w:rsidP="008E5630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610EC9BB" w14:textId="77777777" w:rsid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0F5DF88F" w14:textId="77777777" w:rsidR="008E5630" w:rsidRPr="00FA3C42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23152F76" w14:textId="77777777" w:rsidR="008E5630" w:rsidRP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7ECA8D77" w14:textId="77777777" w:rsidR="008E5630" w:rsidRP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3BA21900" w14:textId="77777777" w:rsidR="008E5630" w:rsidRP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54A5D7C3" w14:textId="77777777" w:rsidR="008E5630" w:rsidRDefault="008E5630" w:rsidP="008E5630">
      <w:pPr>
        <w:rPr>
          <w:rFonts w:ascii="Open Sans" w:hAnsi="Open Sans" w:cs="Open Sans"/>
          <w:i/>
          <w:snapToGrid w:val="0"/>
          <w:lang w:eastAsia="es-ES"/>
        </w:rPr>
      </w:pPr>
    </w:p>
    <w:p w14:paraId="3BBCBE9E" w14:textId="7953279B" w:rsidR="008E5630" w:rsidRPr="003E7AF7" w:rsidRDefault="008E5630" w:rsidP="008E5630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0"/>
          <w:szCs w:val="20"/>
          <w:lang w:val="ca-ES" w:eastAsia="ca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3"/>
      </w:r>
    </w:p>
    <w:p w14:paraId="74723665" w14:textId="77777777" w:rsidR="001C24B3" w:rsidRDefault="001C24B3" w:rsidP="007D2110">
      <w:pPr>
        <w:jc w:val="both"/>
        <w:rPr>
          <w:rFonts w:ascii="Open Sans" w:hAnsi="Open Sans" w:cs="Open Sans"/>
        </w:rPr>
      </w:pPr>
    </w:p>
    <w:p w14:paraId="79DABF00" w14:textId="77777777" w:rsidR="004647BC" w:rsidRDefault="004647BC" w:rsidP="007D2110">
      <w:pPr>
        <w:jc w:val="both"/>
        <w:rPr>
          <w:rFonts w:ascii="Open Sans" w:hAnsi="Open Sans" w:cs="Open Sans"/>
        </w:rPr>
      </w:pPr>
    </w:p>
    <w:p w14:paraId="7A794376" w14:textId="77777777" w:rsidR="00762A23" w:rsidRDefault="00762A23" w:rsidP="007D2110">
      <w:pPr>
        <w:jc w:val="both"/>
        <w:rPr>
          <w:rFonts w:ascii="Open Sans" w:hAnsi="Open Sans" w:cs="Open Sans"/>
        </w:rPr>
      </w:pPr>
    </w:p>
    <w:p w14:paraId="71D4BBF4" w14:textId="5A04971C" w:rsidR="004647BC" w:rsidRDefault="004647BC" w:rsidP="004647BC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093B63E6" w14:textId="77777777" w:rsidR="004647BC" w:rsidRPr="000C10C7" w:rsidRDefault="004647BC" w:rsidP="004647BC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46742387" w14:textId="77777777" w:rsidR="004647BC" w:rsidRPr="000C10C7" w:rsidRDefault="004647BC" w:rsidP="004647BC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7083DBFD" w14:textId="77777777" w:rsidR="004647BC" w:rsidRPr="000C10C7" w:rsidRDefault="004647BC" w:rsidP="004647BC">
      <w:pPr>
        <w:ind w:right="284"/>
        <w:rPr>
          <w:rFonts w:ascii="Open Sans" w:hAnsi="Open Sans" w:cs="Open Sans"/>
        </w:rPr>
      </w:pPr>
    </w:p>
    <w:p w14:paraId="0D9B72F9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1F9669E4" w14:textId="77777777" w:rsidR="004647BC" w:rsidRPr="000C10C7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869027A" w14:textId="77777777" w:rsid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1F90FA6F" w14:textId="77777777" w:rsid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17E42E52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27D1C9E5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363B2252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15A06C3F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665792A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3DE616A7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3EFFC8B4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75C37887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4647BC" w:rsidRPr="004647BC" w14:paraId="3A303432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CC2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68F949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4647BC" w:rsidRPr="004647BC" w14:paraId="4807AA2F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15C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259667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4647BC" w:rsidRPr="004647BC" w14:paraId="25BC2138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2D3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913C1D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4647BC" w:rsidRPr="004647BC" w14:paraId="1851E1C4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E69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27D68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4647BC" w:rsidRPr="004647BC" w14:paraId="526DE771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A9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347B60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5D54C486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80426CB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7250F29D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6786C1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74D6ABE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6A8DB40D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59414FBB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399CA02F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48BA1074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51602C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874DDC3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66C6366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72E0690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1BBE993B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A093AE1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……………………..</w:t>
      </w:r>
    </w:p>
    <w:p w14:paraId="4F24D0C2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5269889A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35AA6BE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5F9CB8A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3B025270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3215C57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11E064A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882157C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617F2670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5F2823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37A1E3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EE53012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5971D61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7F2F08FE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A78F3E8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D31DA09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1C863B1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4951D6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7958F3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FA3536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7C3288D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4F7816A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462C915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6D02AD8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6B086673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C4F3CA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46D64AF3" w14:textId="77777777" w:rsidR="004647BC" w:rsidRPr="004647BC" w:rsidRDefault="004647BC" w:rsidP="004647BC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6063148" w14:textId="77777777" w:rsidR="004647BC" w:rsidRPr="004647BC" w:rsidRDefault="004647BC" w:rsidP="004647BC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569D6B4D" w14:textId="77777777" w:rsidR="004647BC" w:rsidRPr="004647BC" w:rsidRDefault="004647BC" w:rsidP="004647BC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02A422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a…………….el………de………….</w:t>
      </w:r>
    </w:p>
    <w:p w14:paraId="2038186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30CD93F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EF717B5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l’empresa,</w:t>
      </w:r>
    </w:p>
    <w:p w14:paraId="5B2E0FE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AF95BDE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ED0202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D3305E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111E36D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F0C8E20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4BBBCBB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C24112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7304539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27C4330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58DF78F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DE48022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0320FBD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342C012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24DDDF7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3D1E457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EE62F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12638F4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A67A07E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0FC88F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1079A2B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8D3E0C" w14:textId="77777777" w:rsidR="00762A23" w:rsidRDefault="00762A23" w:rsidP="007D2110">
      <w:pPr>
        <w:jc w:val="both"/>
        <w:rPr>
          <w:rFonts w:ascii="Open Sans" w:hAnsi="Open Sans" w:cs="Open Sans"/>
        </w:rPr>
      </w:pPr>
    </w:p>
    <w:p w14:paraId="2D66785A" w14:textId="77777777" w:rsidR="00762A23" w:rsidRDefault="00762A23" w:rsidP="007D2110">
      <w:pPr>
        <w:jc w:val="both"/>
        <w:rPr>
          <w:rFonts w:ascii="Open Sans" w:hAnsi="Open Sans" w:cs="Open Sans"/>
        </w:rPr>
      </w:pPr>
    </w:p>
    <w:p w14:paraId="11FABB7C" w14:textId="6BB21525" w:rsidR="00762A23" w:rsidRPr="00A47791" w:rsidRDefault="00762A23" w:rsidP="00762A23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 w:rsidR="004647BC"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 xml:space="preserve">A - </w:t>
      </w:r>
      <w:r w:rsidRPr="00A47791">
        <w:rPr>
          <w:rFonts w:ascii="Open Sans" w:hAnsi="Open Sans" w:cs="Open Sans"/>
          <w:b/>
          <w:sz w:val="22"/>
          <w:szCs w:val="22"/>
        </w:rPr>
        <w:t xml:space="preserve">OFERTA ECONÒMICA I DOCUMENTACIÓ ACREDITATIVA DE </w:t>
      </w:r>
      <w:r>
        <w:rPr>
          <w:rFonts w:ascii="Open Sans" w:hAnsi="Open Sans" w:cs="Open Sans"/>
          <w:b/>
          <w:sz w:val="22"/>
          <w:szCs w:val="22"/>
        </w:rPr>
        <w:t>LA RESTA DE CRITERIS D’ADJUDICACIÓ</w:t>
      </w:r>
      <w:r w:rsidRPr="00A47791">
        <w:rPr>
          <w:rFonts w:ascii="Open Sans" w:hAnsi="Open Sans" w:cs="Open Sans"/>
          <w:b/>
          <w:sz w:val="22"/>
          <w:szCs w:val="22"/>
        </w:rPr>
        <w:t xml:space="preserve"> PER A LA PONDERACIÓ DELS CRITERIS AVALUABLES DE FORMA AUTOMÀTICA.</w:t>
      </w:r>
    </w:p>
    <w:p w14:paraId="5AF73AD1" w14:textId="77777777" w:rsidR="00762A23" w:rsidRDefault="00762A23" w:rsidP="00762A23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59985BA9" w14:textId="472B73D9" w:rsidR="00762A23" w:rsidRPr="00724AFB" w:rsidRDefault="00762A23" w:rsidP="00762A23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senyor/a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nom propi/en qualitat de representant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amb l’adreça de correu electrònic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014_2500002</w:t>
      </w:r>
      <w:r w:rsidR="00DE537A">
        <w:rPr>
          <w:rFonts w:ascii="Open Sans" w:hAnsi="Open Sans" w:cs="Open Sans"/>
          <w:b/>
          <w:bCs/>
          <w:sz w:val="22"/>
          <w:szCs w:val="22"/>
        </w:rPr>
        <w:t>5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Subministrament</w:t>
      </w:r>
      <w:proofErr w:type="spellEnd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i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instal·lació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d’un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equip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autoanalitzador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per a la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determinació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cianurs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totals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en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aigües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consum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i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continentals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, per flux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continu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segmentat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amb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dialitzador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amb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membrana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difusió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gasos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,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així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com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del software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necessari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pel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seu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funcionament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per a </w:t>
      </w:r>
      <w:proofErr w:type="spellStart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>l’Agència</w:t>
      </w:r>
      <w:proofErr w:type="spellEnd"/>
      <w:r w:rsidR="00DE537A" w:rsidRPr="00DE537A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Salut Pública de Barcelona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45014646" w14:textId="77777777" w:rsidR="00762A23" w:rsidRPr="000C10C7" w:rsidRDefault="00762A23" w:rsidP="00762A23">
      <w:pPr>
        <w:spacing w:line="259" w:lineRule="auto"/>
        <w:jc w:val="both"/>
        <w:rPr>
          <w:rFonts w:ascii="Open Sans" w:hAnsi="Open Sans" w:cs="Open Sans"/>
        </w:rPr>
      </w:pPr>
    </w:p>
    <w:p w14:paraId="5CF1CA23" w14:textId="77777777" w:rsidR="00762A23" w:rsidRPr="008377F2" w:rsidRDefault="00762A23" w:rsidP="00017DA4">
      <w:pPr>
        <w:pStyle w:val="Ttol2"/>
        <w:numPr>
          <w:ilvl w:val="0"/>
          <w:numId w:val="14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bookmarkStart w:id="0" w:name="_Toc204691615"/>
      <w:r w:rsidRPr="008377F2">
        <w:rPr>
          <w:rFonts w:ascii="Open Sans" w:hAnsi="Open Sans" w:cs="Open Sans"/>
          <w:color w:val="auto"/>
          <w:sz w:val="22"/>
        </w:rPr>
        <w:t xml:space="preserve">OFERTA ECONÒMICA (Fins a </w:t>
      </w:r>
      <w:r>
        <w:rPr>
          <w:rFonts w:ascii="Open Sans" w:hAnsi="Open Sans" w:cs="Open Sans"/>
          <w:color w:val="auto"/>
          <w:sz w:val="22"/>
        </w:rPr>
        <w:t>10</w:t>
      </w:r>
      <w:r w:rsidRPr="008377F2">
        <w:rPr>
          <w:rFonts w:ascii="Open Sans" w:hAnsi="Open Sans" w:cs="Open Sans"/>
          <w:color w:val="auto"/>
          <w:sz w:val="22"/>
        </w:rPr>
        <w:t xml:space="preserve"> punts)</w:t>
      </w:r>
      <w:bookmarkEnd w:id="0"/>
    </w:p>
    <w:p w14:paraId="42E49155" w14:textId="77777777" w:rsidR="00762A23" w:rsidRPr="000C10C7" w:rsidRDefault="00762A23" w:rsidP="00762A23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 </w:t>
      </w:r>
    </w:p>
    <w:tbl>
      <w:tblPr>
        <w:tblStyle w:val="TableGrid"/>
        <w:tblW w:w="992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488"/>
        <w:gridCol w:w="1370"/>
        <w:gridCol w:w="1812"/>
        <w:gridCol w:w="1939"/>
      </w:tblGrid>
      <w:tr w:rsidR="00762A23" w:rsidRPr="00724AFB" w14:paraId="5F5F5E0C" w14:textId="77777777" w:rsidTr="009D7C95">
        <w:trPr>
          <w:trHeight w:val="53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43F1" w14:textId="77777777" w:rsidR="00762A23" w:rsidRPr="00724AFB" w:rsidRDefault="00762A23" w:rsidP="009D7C95">
            <w:pPr>
              <w:spacing w:after="3" w:line="259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PREU MÀXIM DE REFERÈNCIA (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sense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IVA)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B21" w14:textId="77777777" w:rsidR="00762A23" w:rsidRPr="00724AFB" w:rsidRDefault="00762A23" w:rsidP="009D7C95">
            <w:pPr>
              <w:spacing w:after="3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PREU SENSE IVA </w:t>
            </w:r>
          </w:p>
          <w:p w14:paraId="3A0BCE04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3ECD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TIPUS IVA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2605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IMPORT IVA (en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8F37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TOTAL(en </w:t>
            </w:r>
          </w:p>
          <w:p w14:paraId="0023256C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lletres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xifres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) </w:t>
            </w:r>
          </w:p>
        </w:tc>
      </w:tr>
      <w:tr w:rsidR="00762A23" w:rsidRPr="00724AFB" w14:paraId="4788110E" w14:textId="77777777" w:rsidTr="009D7C95">
        <w:trPr>
          <w:trHeight w:val="24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A7ECF1" w14:textId="3705BE28" w:rsidR="00762A23" w:rsidRPr="00724AFB" w:rsidRDefault="004647BC" w:rsidP="009D7C95">
            <w:pPr>
              <w:spacing w:line="259" w:lineRule="auto"/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35.000,00</w:t>
            </w:r>
            <w:r w:rsidR="006E6F20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9C813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D314D" w14:textId="77777777" w:rsidR="00762A23" w:rsidRPr="00724AFB" w:rsidRDefault="00762A23" w:rsidP="009D7C95">
            <w:pPr>
              <w:spacing w:line="259" w:lineRule="auto"/>
              <w:jc w:val="center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Cs/>
                <w:sz w:val="20"/>
                <w:szCs w:val="20"/>
              </w:rPr>
              <w:t>21%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96437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65497" w14:textId="77777777" w:rsidR="00762A23" w:rsidRPr="00724AFB" w:rsidRDefault="00762A23" w:rsidP="009D7C95">
            <w:pPr>
              <w:spacing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</w:tbl>
    <w:p w14:paraId="4A03101D" w14:textId="77777777" w:rsidR="00762A23" w:rsidRPr="00724AFB" w:rsidRDefault="00762A23" w:rsidP="00762A23">
      <w:pPr>
        <w:spacing w:after="43" w:line="259" w:lineRule="auto"/>
        <w:ind w:left="708"/>
        <w:rPr>
          <w:rFonts w:ascii="Open Sans" w:hAnsi="Open Sans" w:cs="Open Sans"/>
          <w:sz w:val="20"/>
          <w:szCs w:val="20"/>
        </w:rPr>
      </w:pPr>
      <w:r w:rsidRPr="00724AFB">
        <w:rPr>
          <w:rFonts w:ascii="Open Sans" w:hAnsi="Open Sans" w:cs="Open Sans"/>
          <w:i/>
          <w:sz w:val="20"/>
          <w:szCs w:val="20"/>
        </w:rPr>
        <w:t xml:space="preserve"> </w:t>
      </w:r>
    </w:p>
    <w:p w14:paraId="728E140E" w14:textId="77777777" w:rsidR="00762A23" w:rsidRPr="00724AFB" w:rsidRDefault="00762A23" w:rsidP="00762A23">
      <w:pPr>
        <w:spacing w:line="259" w:lineRule="auto"/>
        <w:rPr>
          <w:rFonts w:ascii="Open Sans" w:hAnsi="Open Sans" w:cs="Open Sans"/>
          <w:b/>
          <w:sz w:val="20"/>
          <w:szCs w:val="20"/>
        </w:rPr>
      </w:pPr>
    </w:p>
    <w:p w14:paraId="4FA45006" w14:textId="77777777" w:rsidR="00762A23" w:rsidRPr="00724AFB" w:rsidRDefault="00762A23" w:rsidP="00762A23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0724AFB">
        <w:rPr>
          <w:rFonts w:ascii="Open Sans" w:hAnsi="Open Sans" w:cs="Open Sans"/>
          <w:sz w:val="20"/>
          <w:szCs w:val="20"/>
        </w:rPr>
        <w:t>Aquest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r w:rsidRPr="00724AFB">
        <w:rPr>
          <w:rFonts w:ascii="Open Sans" w:hAnsi="Open Sans" w:cs="Open Sans"/>
          <w:b/>
          <w:bCs/>
          <w:sz w:val="20"/>
          <w:szCs w:val="20"/>
        </w:rPr>
        <w:t>preu net (</w:t>
      </w:r>
      <w:proofErr w:type="spellStart"/>
      <w:r w:rsidRPr="00724AFB">
        <w:rPr>
          <w:rFonts w:ascii="Open Sans" w:hAnsi="Open Sans" w:cs="Open Sans"/>
          <w:b/>
          <w:bCs/>
          <w:sz w:val="20"/>
          <w:szCs w:val="20"/>
        </w:rPr>
        <w:t>sense</w:t>
      </w:r>
      <w:proofErr w:type="spellEnd"/>
      <w:r w:rsidRPr="00724AFB">
        <w:rPr>
          <w:rFonts w:ascii="Open Sans" w:hAnsi="Open Sans" w:cs="Open Sans"/>
          <w:b/>
          <w:bCs/>
          <w:sz w:val="20"/>
          <w:szCs w:val="20"/>
        </w:rPr>
        <w:t xml:space="preserve"> IVA)</w:t>
      </w:r>
      <w:r w:rsidRPr="00724AFB">
        <w:rPr>
          <w:rFonts w:ascii="Open Sans" w:hAnsi="Open Sans" w:cs="Open Sans"/>
          <w:sz w:val="20"/>
          <w:szCs w:val="20"/>
        </w:rPr>
        <w:t xml:space="preserve"> 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desglossa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en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directes i indirectes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724AFB">
        <w:rPr>
          <w:rFonts w:ascii="Open Sans" w:hAnsi="Open Sans" w:cs="Open Sans"/>
          <w:sz w:val="20"/>
          <w:szCs w:val="20"/>
        </w:rPr>
        <w:t>els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costos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salarials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següents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724AFB">
        <w:rPr>
          <w:rFonts w:ascii="Open Sans" w:hAnsi="Open Sans" w:cs="Open Sans"/>
          <w:sz w:val="20"/>
          <w:szCs w:val="20"/>
        </w:rPr>
        <w:t>aplicant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el </w:t>
      </w:r>
      <w:proofErr w:type="spellStart"/>
      <w:r w:rsidRPr="00724AFB">
        <w:rPr>
          <w:rFonts w:ascii="Open Sans" w:hAnsi="Open Sans" w:cs="Open Sans"/>
          <w:sz w:val="20"/>
          <w:szCs w:val="20"/>
        </w:rPr>
        <w:t>conveni</w:t>
      </w:r>
      <w:proofErr w:type="spellEnd"/>
      <w:r w:rsidRPr="00724AFB">
        <w:rPr>
          <w:rFonts w:ascii="Open Sans" w:hAnsi="Open Sans" w:cs="Open Sans"/>
          <w:sz w:val="20"/>
          <w:szCs w:val="20"/>
        </w:rPr>
        <w:t xml:space="preserve"> ................................................................... :</w:t>
      </w:r>
    </w:p>
    <w:p w14:paraId="6D9EE898" w14:textId="77777777" w:rsidR="00762A23" w:rsidRPr="00724AFB" w:rsidRDefault="00762A23" w:rsidP="00762A23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762A23" w:rsidRPr="00724AFB" w14:paraId="76B6B5F2" w14:textId="77777777" w:rsidTr="009D7C95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713" w14:textId="77777777" w:rsidR="00762A23" w:rsidRPr="00724AFB" w:rsidRDefault="00762A23" w:rsidP="009D7C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C3E16" w14:textId="744F3D21" w:rsidR="00762A23" w:rsidRPr="00724AFB" w:rsidRDefault="00762A23" w:rsidP="009D7C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 w:rsidR="006E6F20"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762A23" w:rsidRPr="00724AFB" w14:paraId="37CD2A01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EA97" w14:textId="7777777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8F6D" w14:textId="5D13E409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 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762A23" w:rsidRPr="00724AFB" w14:paraId="1F820C45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474C" w14:textId="7777777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0DC4" w14:textId="1FDD63DD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762A23" w:rsidRPr="00724AFB" w14:paraId="6C7C9EAC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747A" w14:textId="77777777" w:rsidR="00762A23" w:rsidRPr="00724AFB" w:rsidRDefault="00762A23" w:rsidP="009D7C95">
            <w:pPr>
              <w:tabs>
                <w:tab w:val="left" w:pos="430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Costos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(si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els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costos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salarials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formen </w:t>
            </w:r>
            <w:proofErr w:type="spellStart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>part</w:t>
            </w:r>
            <w:proofErr w:type="spellEnd"/>
            <w:r w:rsidRPr="00724AFB">
              <w:rPr>
                <w:rFonts w:ascii="Open Sans" w:hAnsi="Open Sans" w:cs="Open Sans"/>
                <w:i/>
                <w:sz w:val="20"/>
                <w:szCs w:val="20"/>
              </w:rPr>
              <w:t xml:space="preserve">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5C1E" w14:textId="1BA7B38D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762A23" w:rsidRPr="00724AFB" w14:paraId="48DA6C54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1A09" w14:textId="77777777" w:rsidR="00762A23" w:rsidRPr="00724AFB" w:rsidRDefault="00762A23" w:rsidP="009D7C95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6DF6" w14:textId="7777777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directes:</w:t>
            </w:r>
          </w:p>
          <w:p w14:paraId="66AE5407" w14:textId="0DDBFDCA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7E7ABFE8" w14:textId="77777777" w:rsidR="00762A23" w:rsidRPr="00724AFB" w:rsidRDefault="00762A23" w:rsidP="00762A23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762A23" w:rsidRPr="00724AFB" w14:paraId="550B562B" w14:textId="77777777" w:rsidTr="009D7C95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2EFA" w14:textId="77777777" w:rsidR="00762A23" w:rsidRPr="00724AFB" w:rsidRDefault="00762A23" w:rsidP="009D7C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04DD" w14:textId="62768602" w:rsidR="00762A23" w:rsidRPr="00724AFB" w:rsidRDefault="00762A23" w:rsidP="009D7C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Import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  <w:r w:rsidR="006E6F20">
              <w:rPr>
                <w:rFonts w:ascii="Open Sans" w:hAnsi="Open Sans" w:cs="Open Sans"/>
                <w:b/>
                <w:sz w:val="20"/>
                <w:szCs w:val="20"/>
              </w:rPr>
              <w:t xml:space="preserve"> o %</w:t>
            </w:r>
          </w:p>
        </w:tc>
      </w:tr>
      <w:tr w:rsidR="00762A23" w:rsidRPr="00724AFB" w14:paraId="475A051D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9F31" w14:textId="7777777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Despeses</w:t>
            </w:r>
            <w:proofErr w:type="spellEnd"/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generals</w:t>
            </w:r>
            <w:proofErr w:type="spellEnd"/>
            <w:r w:rsidRPr="00724AFB" w:rsidDel="00713FBB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724AFB">
              <w:rPr>
                <w:rFonts w:ascii="Open Sans" w:hAnsi="Open Sans" w:cs="Open Sans"/>
                <w:sz w:val="20"/>
                <w:szCs w:val="20"/>
              </w:rPr>
              <w:t>d’estructura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F70A" w14:textId="6B38EE4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762A23" w:rsidRPr="00724AFB" w14:paraId="028CF066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F224" w14:textId="7777777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294B" w14:textId="3D336B18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762A23" w:rsidRPr="00724AFB" w14:paraId="53808F66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3DD6" w14:textId="7777777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3135" w14:textId="36D940FB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762A23" w:rsidRPr="00724AFB" w14:paraId="57A08B7D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3165" w14:textId="77777777" w:rsidR="00762A23" w:rsidRPr="00724AFB" w:rsidRDefault="00762A23" w:rsidP="009D7C95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B466" w14:textId="77777777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>Suma costos indirectes:</w:t>
            </w:r>
          </w:p>
          <w:p w14:paraId="6BB69C8C" w14:textId="2FAF298B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  <w:tr w:rsidR="00762A23" w:rsidRPr="00724AFB" w14:paraId="31981E30" w14:textId="77777777" w:rsidTr="009D7C95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1227" w14:textId="77777777" w:rsidR="00762A23" w:rsidRPr="00724AFB" w:rsidRDefault="00762A23" w:rsidP="009D7C95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industrial</w:t>
            </w:r>
            <w:r w:rsidRPr="00724AFB" w:rsidDel="00713FB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308B" w14:textId="4AAC0D51" w:rsidR="00762A23" w:rsidRPr="00724AFB" w:rsidRDefault="00762A23" w:rsidP="009D7C95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33CADB2C" w14:textId="77777777" w:rsidR="00762A23" w:rsidRPr="00724AFB" w:rsidRDefault="00762A23" w:rsidP="00762A23">
      <w:pPr>
        <w:spacing w:line="259" w:lineRule="auto"/>
        <w:jc w:val="both"/>
        <w:rPr>
          <w:rFonts w:ascii="Open Sans" w:hAnsi="Open Sans" w:cs="Open Sans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762A23" w:rsidRPr="00724AFB" w14:paraId="4A37FE2C" w14:textId="77777777" w:rsidTr="009D7C95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7089F" w14:textId="77777777" w:rsidR="00762A23" w:rsidRPr="00724AFB" w:rsidRDefault="00762A23" w:rsidP="009D7C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TOTAL DE COSTOS (directes + indirectes + </w:t>
            </w:r>
            <w:proofErr w:type="spellStart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>Benefici</w:t>
            </w:r>
            <w:proofErr w:type="spellEnd"/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62E0" w14:textId="028A9ED4" w:rsidR="00762A23" w:rsidRPr="00724AFB" w:rsidRDefault="00762A23" w:rsidP="009D7C9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FB">
              <w:rPr>
                <w:rFonts w:ascii="Open Sans" w:hAnsi="Open Sans" w:cs="Open Sans"/>
                <w:b/>
                <w:sz w:val="20"/>
                <w:szCs w:val="20"/>
              </w:rPr>
              <w:t xml:space="preserve">...... </w:t>
            </w:r>
            <w:r w:rsidR="006E6F20" w:rsidRPr="00724AFB">
              <w:rPr>
                <w:rFonts w:ascii="Open Sans" w:hAnsi="Open Sans" w:cs="Open Sans"/>
                <w:sz w:val="20"/>
                <w:szCs w:val="20"/>
              </w:rPr>
              <w:t>€</w:t>
            </w:r>
            <w:r w:rsidR="006E6F20">
              <w:rPr>
                <w:rFonts w:ascii="Open Sans" w:hAnsi="Open Sans" w:cs="Open Sans"/>
                <w:sz w:val="20"/>
                <w:szCs w:val="20"/>
              </w:rPr>
              <w:t xml:space="preserve"> o %</w:t>
            </w:r>
          </w:p>
        </w:tc>
      </w:tr>
    </w:tbl>
    <w:p w14:paraId="611EACCF" w14:textId="77777777" w:rsidR="00762A23" w:rsidRPr="00724AFB" w:rsidRDefault="00762A23" w:rsidP="00762A23">
      <w:pPr>
        <w:spacing w:line="259" w:lineRule="auto"/>
        <w:rPr>
          <w:rFonts w:ascii="Open Sans" w:hAnsi="Open Sans" w:cs="Open Sans"/>
          <w:sz w:val="22"/>
          <w:szCs w:val="22"/>
        </w:rPr>
      </w:pPr>
    </w:p>
    <w:p w14:paraId="70D85E55" w14:textId="77777777" w:rsidR="00762A23" w:rsidRPr="00724AFB" w:rsidRDefault="00762A23" w:rsidP="00762A23">
      <w:pPr>
        <w:spacing w:line="259" w:lineRule="auto"/>
        <w:rPr>
          <w:rFonts w:ascii="Open Sans" w:hAnsi="Open Sans" w:cs="Open Sans"/>
          <w:b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 </w:t>
      </w:r>
    </w:p>
    <w:p w14:paraId="37A7DA9D" w14:textId="1FBB159E" w:rsidR="00762A23" w:rsidRPr="00724AFB" w:rsidRDefault="00762A23" w:rsidP="00762A23">
      <w:p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724AFB">
        <w:rPr>
          <w:rFonts w:ascii="Open Sans" w:hAnsi="Open Sans" w:cs="Open Sans"/>
          <w:sz w:val="22"/>
          <w:szCs w:val="22"/>
        </w:rPr>
        <w:lastRenderedPageBreak/>
        <w:t>Així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mateix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presenta 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següent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b/>
          <w:sz w:val="22"/>
          <w:szCs w:val="22"/>
        </w:rPr>
        <w:t>OFERTA RELATIVA A</w:t>
      </w:r>
      <w:r w:rsidR="006E6F20">
        <w:rPr>
          <w:rFonts w:ascii="Open Sans" w:hAnsi="Open Sans" w:cs="Open Sans"/>
          <w:b/>
          <w:sz w:val="22"/>
          <w:szCs w:val="22"/>
        </w:rPr>
        <w:t xml:space="preserve"> </w:t>
      </w:r>
      <w:r w:rsidRPr="00724AFB">
        <w:rPr>
          <w:rFonts w:ascii="Open Sans" w:hAnsi="Open Sans" w:cs="Open Sans"/>
          <w:b/>
          <w:sz w:val="22"/>
          <w:szCs w:val="22"/>
        </w:rPr>
        <w:t>L</w:t>
      </w:r>
      <w:r w:rsidR="006E6F20">
        <w:rPr>
          <w:rFonts w:ascii="Open Sans" w:hAnsi="Open Sans" w:cs="Open Sans"/>
          <w:b/>
          <w:sz w:val="22"/>
          <w:szCs w:val="22"/>
        </w:rPr>
        <w:t>A RESTA DE</w:t>
      </w:r>
      <w:r w:rsidRPr="00724AFB">
        <w:rPr>
          <w:rFonts w:ascii="Open Sans" w:hAnsi="Open Sans" w:cs="Open Sans"/>
          <w:b/>
          <w:sz w:val="22"/>
          <w:szCs w:val="22"/>
        </w:rPr>
        <w:t xml:space="preserve"> CRITERIS D’ADJUDICACIÓ AVALUABLES MITJANÇANT LA UTILITZACIÓ DE FÓRMULES</w:t>
      </w:r>
      <w:r w:rsidRPr="00724AFB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724AFB">
        <w:rPr>
          <w:rFonts w:ascii="Open Sans" w:hAnsi="Open Sans" w:cs="Open Sans"/>
          <w:sz w:val="22"/>
          <w:szCs w:val="22"/>
        </w:rPr>
        <w:t>criteris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automàtics</w:t>
      </w:r>
      <w:proofErr w:type="spellEnd"/>
      <w:r w:rsidRPr="00724AFB">
        <w:rPr>
          <w:rFonts w:ascii="Open Sans" w:hAnsi="Open Sans" w:cs="Open Sans"/>
          <w:sz w:val="22"/>
          <w:szCs w:val="22"/>
        </w:rPr>
        <w:t>):</w:t>
      </w:r>
    </w:p>
    <w:p w14:paraId="3D7A9D11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23E85B76" w14:textId="5DD759DD" w:rsidR="00762A23" w:rsidRDefault="00D345C7" w:rsidP="00017DA4">
      <w:pPr>
        <w:pStyle w:val="Ttol2"/>
        <w:numPr>
          <w:ilvl w:val="0"/>
          <w:numId w:val="14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  <w:sz w:val="22"/>
        </w:rPr>
      </w:pPr>
      <w:bookmarkStart w:id="1" w:name="_Toc204691616"/>
      <w:r>
        <w:rPr>
          <w:rFonts w:ascii="Open Sans" w:hAnsi="Open Sans" w:cs="Open Sans"/>
          <w:color w:val="auto"/>
          <w:sz w:val="22"/>
        </w:rPr>
        <w:t>MILLORES TÈCNIQUES</w:t>
      </w:r>
      <w:r w:rsidR="00D03003" w:rsidRPr="00D03003">
        <w:rPr>
          <w:rFonts w:ascii="Open Sans" w:hAnsi="Open Sans" w:cs="Open Sans"/>
          <w:color w:val="auto"/>
          <w:sz w:val="22"/>
        </w:rPr>
        <w:t xml:space="preserve"> </w:t>
      </w:r>
      <w:r w:rsidR="00762A23" w:rsidRPr="008377F2">
        <w:rPr>
          <w:rFonts w:ascii="Open Sans" w:hAnsi="Open Sans" w:cs="Open Sans"/>
          <w:color w:val="auto"/>
          <w:sz w:val="22"/>
        </w:rPr>
        <w:t xml:space="preserve">(Fins a </w:t>
      </w:r>
      <w:r w:rsidR="00762A23">
        <w:rPr>
          <w:rFonts w:ascii="Open Sans" w:hAnsi="Open Sans" w:cs="Open Sans"/>
          <w:color w:val="auto"/>
          <w:sz w:val="22"/>
        </w:rPr>
        <w:t>65</w:t>
      </w:r>
      <w:r w:rsidR="00762A23" w:rsidRPr="008377F2">
        <w:rPr>
          <w:rFonts w:ascii="Open Sans" w:hAnsi="Open Sans" w:cs="Open Sans"/>
          <w:color w:val="auto"/>
          <w:sz w:val="22"/>
        </w:rPr>
        <w:t xml:space="preserve"> punts)</w:t>
      </w:r>
      <w:bookmarkEnd w:id="1"/>
    </w:p>
    <w:p w14:paraId="24097FE2" w14:textId="77777777" w:rsidR="00762A23" w:rsidRDefault="00762A23" w:rsidP="00762A23">
      <w:pPr>
        <w:rPr>
          <w:lang w:val="ca-ES" w:eastAsia="ca-ES"/>
        </w:rPr>
      </w:pPr>
    </w:p>
    <w:p w14:paraId="284F5787" w14:textId="72C0151F" w:rsidR="006E6F20" w:rsidRPr="00CD4BD5" w:rsidRDefault="006E6F20" w:rsidP="00017DA4">
      <w:pPr>
        <w:pStyle w:val="Pargrafdellista"/>
        <w:numPr>
          <w:ilvl w:val="0"/>
          <w:numId w:val="15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  <w:iCs/>
          <w:sz w:val="22"/>
          <w:szCs w:val="22"/>
        </w:rPr>
      </w:pPr>
      <w:r w:rsidRPr="00CD4BD5">
        <w:rPr>
          <w:rFonts w:ascii="Open Sans" w:hAnsi="Open Sans" w:cs="Open Sans"/>
          <w:sz w:val="22"/>
          <w:szCs w:val="22"/>
        </w:rPr>
        <w:t>El licitador ofereix que l’equip dispos</w:t>
      </w:r>
      <w:r w:rsidR="00CD4BD5">
        <w:rPr>
          <w:rFonts w:ascii="Open Sans" w:hAnsi="Open Sans" w:cs="Open Sans"/>
          <w:sz w:val="22"/>
          <w:szCs w:val="22"/>
        </w:rPr>
        <w:t>i</w:t>
      </w:r>
      <w:r w:rsidRPr="00CD4BD5">
        <w:rPr>
          <w:rFonts w:ascii="Open Sans" w:hAnsi="Open Sans" w:cs="Open Sans"/>
          <w:sz w:val="22"/>
          <w:szCs w:val="22"/>
        </w:rPr>
        <w:t xml:space="preserve"> </w:t>
      </w:r>
      <w:r w:rsidR="004647BC">
        <w:rPr>
          <w:rFonts w:ascii="Open Sans" w:hAnsi="Open Sans" w:cs="Open Sans"/>
          <w:sz w:val="22"/>
          <w:szCs w:val="22"/>
        </w:rPr>
        <w:t>d’una làmpada LED en comptes de Wolframi</w:t>
      </w:r>
      <w:r w:rsidRPr="00CD4BD5">
        <w:rPr>
          <w:rFonts w:ascii="Open Sans" w:hAnsi="Open Sans" w:cs="Open Sans"/>
          <w:sz w:val="22"/>
          <w:szCs w:val="22"/>
        </w:rPr>
        <w:t>.</w:t>
      </w:r>
    </w:p>
    <w:p w14:paraId="06DD94E9" w14:textId="77777777" w:rsidR="006E6F20" w:rsidRPr="00CD4BD5" w:rsidRDefault="006E6F20" w:rsidP="00307122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Cs/>
          <w:sz w:val="22"/>
          <w:szCs w:val="22"/>
          <w:lang w:val="ca-ES" w:eastAsia="ca-ES"/>
        </w:rPr>
      </w:pPr>
    </w:p>
    <w:p w14:paraId="7DA67154" w14:textId="1EBDE586" w:rsidR="006E6F20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86155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20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E6F20" w:rsidRPr="00CD4BD5">
        <w:rPr>
          <w:rFonts w:ascii="Open Sans" w:hAnsi="Open Sans" w:cs="Open Sans"/>
          <w:sz w:val="22"/>
          <w:szCs w:val="22"/>
        </w:rPr>
        <w:t>Sí (</w:t>
      </w:r>
      <w:r w:rsidR="004647BC">
        <w:rPr>
          <w:rFonts w:ascii="Open Sans" w:hAnsi="Open Sans" w:cs="Open Sans"/>
          <w:sz w:val="22"/>
          <w:szCs w:val="22"/>
        </w:rPr>
        <w:t>30</w:t>
      </w:r>
      <w:r w:rsidR="006E6F20" w:rsidRPr="00CD4BD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E6F20" w:rsidRPr="00CD4BD5">
        <w:rPr>
          <w:rFonts w:ascii="Open Sans" w:hAnsi="Open Sans" w:cs="Open Sans"/>
          <w:sz w:val="22"/>
          <w:szCs w:val="22"/>
        </w:rPr>
        <w:t>punts</w:t>
      </w:r>
      <w:proofErr w:type="spellEnd"/>
      <w:r w:rsidR="006E6F20" w:rsidRPr="00CD4BD5">
        <w:rPr>
          <w:rFonts w:ascii="Open Sans" w:hAnsi="Open Sans" w:cs="Open Sans"/>
          <w:sz w:val="22"/>
          <w:szCs w:val="22"/>
        </w:rPr>
        <w:t>)</w:t>
      </w:r>
    </w:p>
    <w:p w14:paraId="755696AD" w14:textId="77777777" w:rsidR="006E6F20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43950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20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E6F20" w:rsidRPr="00CD4BD5">
        <w:rPr>
          <w:rFonts w:ascii="Open Sans" w:hAnsi="Open Sans" w:cs="Open Sans"/>
          <w:sz w:val="22"/>
          <w:szCs w:val="22"/>
        </w:rPr>
        <w:t>No</w:t>
      </w:r>
    </w:p>
    <w:p w14:paraId="6ED9E034" w14:textId="77777777" w:rsidR="006E6F20" w:rsidRPr="00CD4BD5" w:rsidRDefault="006E6F20" w:rsidP="00307122">
      <w:pPr>
        <w:pStyle w:val="Pargrafdellista"/>
        <w:ind w:left="360"/>
        <w:rPr>
          <w:rFonts w:ascii="Open Sans" w:hAnsi="Open Sans" w:cs="Open Sans"/>
          <w:sz w:val="22"/>
          <w:szCs w:val="22"/>
        </w:rPr>
      </w:pPr>
    </w:p>
    <w:p w14:paraId="4BC7B539" w14:textId="653AAF93" w:rsidR="006E6F20" w:rsidRPr="00CD4BD5" w:rsidRDefault="006E6F20" w:rsidP="00017DA4">
      <w:pPr>
        <w:pStyle w:val="Pargrafdellista"/>
        <w:numPr>
          <w:ilvl w:val="0"/>
          <w:numId w:val="15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  <w:iCs/>
          <w:sz w:val="22"/>
          <w:szCs w:val="22"/>
        </w:rPr>
      </w:pPr>
      <w:r w:rsidRPr="00CD4BD5">
        <w:rPr>
          <w:rFonts w:ascii="Open Sans" w:hAnsi="Open Sans" w:cs="Open Sans"/>
          <w:sz w:val="22"/>
          <w:szCs w:val="22"/>
        </w:rPr>
        <w:t xml:space="preserve">El licitador </w:t>
      </w:r>
      <w:r w:rsidR="004647BC" w:rsidRPr="004647BC">
        <w:rPr>
          <w:rFonts w:ascii="Open Sans" w:hAnsi="Open Sans" w:cs="Open Sans"/>
          <w:sz w:val="22"/>
          <w:szCs w:val="22"/>
        </w:rPr>
        <w:t>ofereix que l’equip disposi</w:t>
      </w:r>
      <w:r w:rsidR="004647BC">
        <w:rPr>
          <w:rFonts w:ascii="Open Sans" w:hAnsi="Open Sans" w:cs="Open Sans"/>
          <w:sz w:val="22"/>
          <w:szCs w:val="22"/>
        </w:rPr>
        <w:t xml:space="preserve"> d’un </w:t>
      </w:r>
      <w:proofErr w:type="spellStart"/>
      <w:r w:rsidR="004647BC">
        <w:rPr>
          <w:rFonts w:ascii="Open Sans" w:hAnsi="Open Sans" w:cs="Open Sans"/>
          <w:sz w:val="22"/>
          <w:szCs w:val="22"/>
        </w:rPr>
        <w:t>fotomètre</w:t>
      </w:r>
      <w:proofErr w:type="spellEnd"/>
      <w:r w:rsid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4647BC">
        <w:rPr>
          <w:rFonts w:ascii="Open Sans" w:hAnsi="Open Sans" w:cs="Open Sans"/>
          <w:sz w:val="22"/>
          <w:szCs w:val="22"/>
        </w:rPr>
        <w:t>atemperat</w:t>
      </w:r>
      <w:proofErr w:type="spellEnd"/>
      <w:r w:rsidR="00CF6104" w:rsidRPr="00CD4BD5">
        <w:rPr>
          <w:rFonts w:ascii="Open Sans" w:hAnsi="Open Sans" w:cs="Open Sans"/>
          <w:sz w:val="22"/>
          <w:szCs w:val="22"/>
        </w:rPr>
        <w:t>.</w:t>
      </w:r>
    </w:p>
    <w:p w14:paraId="6B84413D" w14:textId="77777777" w:rsidR="006E6F20" w:rsidRPr="00CD4BD5" w:rsidRDefault="006E6F20" w:rsidP="00307122">
      <w:pPr>
        <w:pStyle w:val="Pargrafdellista"/>
        <w:ind w:left="360"/>
        <w:rPr>
          <w:rFonts w:ascii="Open Sans" w:hAnsi="Open Sans" w:cs="Open Sans"/>
          <w:sz w:val="22"/>
          <w:szCs w:val="22"/>
        </w:rPr>
      </w:pPr>
    </w:p>
    <w:p w14:paraId="31B06F73" w14:textId="0420782E" w:rsidR="006E6F20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11418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20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E6F20" w:rsidRPr="00CD4BD5">
        <w:rPr>
          <w:rFonts w:ascii="Open Sans" w:hAnsi="Open Sans" w:cs="Open Sans"/>
          <w:sz w:val="22"/>
          <w:szCs w:val="22"/>
        </w:rPr>
        <w:t>Sí (</w:t>
      </w:r>
      <w:r w:rsidR="004647BC">
        <w:rPr>
          <w:rFonts w:ascii="Open Sans" w:hAnsi="Open Sans" w:cs="Open Sans"/>
          <w:sz w:val="22"/>
          <w:szCs w:val="22"/>
        </w:rPr>
        <w:t>1</w:t>
      </w:r>
      <w:r w:rsidR="006E6F20" w:rsidRPr="00CD4BD5">
        <w:rPr>
          <w:rFonts w:ascii="Open Sans" w:hAnsi="Open Sans" w:cs="Open Sans"/>
          <w:sz w:val="22"/>
          <w:szCs w:val="22"/>
        </w:rPr>
        <w:t xml:space="preserve">0 </w:t>
      </w:r>
      <w:proofErr w:type="spellStart"/>
      <w:r w:rsidR="006E6F20" w:rsidRPr="00CD4BD5">
        <w:rPr>
          <w:rFonts w:ascii="Open Sans" w:hAnsi="Open Sans" w:cs="Open Sans"/>
          <w:sz w:val="22"/>
          <w:szCs w:val="22"/>
        </w:rPr>
        <w:t>punts</w:t>
      </w:r>
      <w:proofErr w:type="spellEnd"/>
      <w:r w:rsidR="006E6F20" w:rsidRPr="00CD4BD5">
        <w:rPr>
          <w:rFonts w:ascii="Open Sans" w:hAnsi="Open Sans" w:cs="Open Sans"/>
          <w:sz w:val="22"/>
          <w:szCs w:val="22"/>
        </w:rPr>
        <w:t>)</w:t>
      </w:r>
    </w:p>
    <w:p w14:paraId="58B05941" w14:textId="77777777" w:rsidR="006E6F20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21762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20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6E6F20" w:rsidRPr="00CD4BD5">
        <w:rPr>
          <w:rFonts w:ascii="Open Sans" w:hAnsi="Open Sans" w:cs="Open Sans"/>
          <w:sz w:val="22"/>
          <w:szCs w:val="22"/>
        </w:rPr>
        <w:t>No</w:t>
      </w:r>
    </w:p>
    <w:p w14:paraId="44ED48E8" w14:textId="77777777" w:rsidR="00307122" w:rsidRDefault="00307122" w:rsidP="00307122">
      <w:pPr>
        <w:ind w:left="720"/>
        <w:rPr>
          <w:rFonts w:ascii="Open Sans" w:hAnsi="Open Sans" w:cs="Open Sans"/>
          <w:sz w:val="22"/>
          <w:szCs w:val="22"/>
        </w:rPr>
      </w:pPr>
    </w:p>
    <w:p w14:paraId="1F1CF01F" w14:textId="500E84E4" w:rsidR="00307122" w:rsidRPr="00307122" w:rsidRDefault="00307122" w:rsidP="00017DA4">
      <w:pPr>
        <w:pStyle w:val="Pargrafdellista"/>
        <w:numPr>
          <w:ilvl w:val="0"/>
          <w:numId w:val="15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  <w:sz w:val="22"/>
          <w:szCs w:val="22"/>
        </w:rPr>
      </w:pPr>
      <w:r w:rsidRPr="00307122">
        <w:rPr>
          <w:rFonts w:ascii="Open Sans" w:hAnsi="Open Sans" w:cs="Open Sans"/>
          <w:sz w:val="22"/>
          <w:szCs w:val="22"/>
        </w:rPr>
        <w:t>El licitador ofereix 1 any addicional de garantia complerta (per sobre del mínim de 2 anys es</w:t>
      </w:r>
      <w:r>
        <w:rPr>
          <w:rFonts w:ascii="Open Sans" w:hAnsi="Open Sans" w:cs="Open Sans"/>
          <w:sz w:val="22"/>
          <w:szCs w:val="22"/>
        </w:rPr>
        <w:t>tablerta</w:t>
      </w:r>
      <w:r w:rsidRPr="00307122">
        <w:rPr>
          <w:rFonts w:ascii="Open Sans" w:hAnsi="Open Sans" w:cs="Open Sans"/>
          <w:sz w:val="22"/>
          <w:szCs w:val="22"/>
        </w:rPr>
        <w:t xml:space="preserve"> al</w:t>
      </w:r>
      <w:r>
        <w:rPr>
          <w:rFonts w:ascii="Open Sans" w:hAnsi="Open Sans" w:cs="Open Sans"/>
          <w:sz w:val="22"/>
          <w:szCs w:val="22"/>
        </w:rPr>
        <w:t xml:space="preserve"> PPT</w:t>
      </w:r>
      <w:r w:rsidRPr="00307122">
        <w:rPr>
          <w:rFonts w:ascii="Open Sans" w:hAnsi="Open Sans" w:cs="Open Sans"/>
          <w:sz w:val="22"/>
          <w:szCs w:val="22"/>
        </w:rPr>
        <w:t>),</w:t>
      </w:r>
      <w:r>
        <w:rPr>
          <w:rFonts w:ascii="Open Sans" w:hAnsi="Open Sans" w:cs="Open Sans"/>
          <w:sz w:val="22"/>
          <w:szCs w:val="22"/>
        </w:rPr>
        <w:t xml:space="preserve"> la qual inclourà el </w:t>
      </w:r>
      <w:r w:rsidRPr="00307122">
        <w:rPr>
          <w:rFonts w:ascii="Open Sans" w:hAnsi="Open Sans" w:cs="Open Sans"/>
          <w:sz w:val="22"/>
          <w:szCs w:val="22"/>
        </w:rPr>
        <w:t>manteniment preventi</w:t>
      </w:r>
      <w:r>
        <w:rPr>
          <w:rFonts w:ascii="Open Sans" w:hAnsi="Open Sans" w:cs="Open Sans"/>
          <w:sz w:val="22"/>
          <w:szCs w:val="22"/>
        </w:rPr>
        <w:t>u</w:t>
      </w:r>
      <w:r w:rsidRPr="00307122">
        <w:rPr>
          <w:rFonts w:ascii="Open Sans" w:hAnsi="Open Sans" w:cs="Open Sans"/>
          <w:sz w:val="22"/>
          <w:szCs w:val="22"/>
        </w:rPr>
        <w:t>.</w:t>
      </w:r>
    </w:p>
    <w:p w14:paraId="3434933A" w14:textId="77777777" w:rsidR="00307122" w:rsidRPr="00CD4BD5" w:rsidRDefault="00307122" w:rsidP="00307122">
      <w:pPr>
        <w:rPr>
          <w:rFonts w:ascii="Open Sans" w:hAnsi="Open Sans" w:cs="Open Sans"/>
          <w:sz w:val="22"/>
          <w:szCs w:val="22"/>
          <w:lang w:val="ca-ES" w:eastAsia="ca-ES"/>
        </w:rPr>
      </w:pPr>
    </w:p>
    <w:p w14:paraId="6000FA3A" w14:textId="4BCBEEE1" w:rsidR="00307122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102785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22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07122" w:rsidRPr="00CD4BD5">
        <w:rPr>
          <w:rFonts w:ascii="Open Sans" w:hAnsi="Open Sans" w:cs="Open Sans"/>
          <w:sz w:val="22"/>
          <w:szCs w:val="22"/>
        </w:rPr>
        <w:t>Sí (</w:t>
      </w:r>
      <w:r w:rsidR="00307122">
        <w:rPr>
          <w:rFonts w:ascii="Open Sans" w:hAnsi="Open Sans" w:cs="Open Sans"/>
          <w:sz w:val="22"/>
          <w:szCs w:val="22"/>
        </w:rPr>
        <w:t>10</w:t>
      </w:r>
      <w:r w:rsidR="00307122" w:rsidRPr="00CD4BD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307122" w:rsidRPr="00CD4BD5">
        <w:rPr>
          <w:rFonts w:ascii="Open Sans" w:hAnsi="Open Sans" w:cs="Open Sans"/>
          <w:sz w:val="22"/>
          <w:szCs w:val="22"/>
        </w:rPr>
        <w:t>punts</w:t>
      </w:r>
      <w:proofErr w:type="spellEnd"/>
      <w:r w:rsidR="00307122" w:rsidRPr="00CD4BD5">
        <w:rPr>
          <w:rFonts w:ascii="Open Sans" w:hAnsi="Open Sans" w:cs="Open Sans"/>
          <w:sz w:val="22"/>
          <w:szCs w:val="22"/>
        </w:rPr>
        <w:t>)</w:t>
      </w:r>
    </w:p>
    <w:p w14:paraId="208C5AF7" w14:textId="77777777" w:rsidR="00307122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31969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22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07122" w:rsidRPr="00CD4BD5">
        <w:rPr>
          <w:rFonts w:ascii="Open Sans" w:hAnsi="Open Sans" w:cs="Open Sans"/>
          <w:sz w:val="22"/>
          <w:szCs w:val="22"/>
        </w:rPr>
        <w:t>No</w:t>
      </w:r>
    </w:p>
    <w:p w14:paraId="0A53119A" w14:textId="77777777" w:rsidR="004647BC" w:rsidRPr="00307122" w:rsidRDefault="004647BC" w:rsidP="00307122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22"/>
          <w:szCs w:val="22"/>
        </w:rPr>
      </w:pPr>
    </w:p>
    <w:p w14:paraId="689481F3" w14:textId="7191C653" w:rsidR="004647BC" w:rsidRPr="00307122" w:rsidRDefault="004647BC" w:rsidP="00017DA4">
      <w:pPr>
        <w:pStyle w:val="Pargrafdellista"/>
        <w:numPr>
          <w:ilvl w:val="0"/>
          <w:numId w:val="15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  <w:sz w:val="22"/>
          <w:szCs w:val="22"/>
        </w:rPr>
      </w:pPr>
      <w:r w:rsidRPr="00307122">
        <w:rPr>
          <w:rFonts w:ascii="Open Sans" w:hAnsi="Open Sans" w:cs="Open Sans"/>
          <w:sz w:val="22"/>
          <w:szCs w:val="22"/>
        </w:rPr>
        <w:t xml:space="preserve">El licitador ofereix </w:t>
      </w:r>
      <w:r w:rsidR="00307122" w:rsidRPr="00307122">
        <w:rPr>
          <w:rFonts w:ascii="Open Sans" w:hAnsi="Open Sans" w:cs="Open Sans"/>
          <w:sz w:val="22"/>
          <w:szCs w:val="22"/>
        </w:rPr>
        <w:t>que</w:t>
      </w:r>
      <w:r w:rsidR="00307122">
        <w:rPr>
          <w:rFonts w:ascii="Open Sans" w:hAnsi="Open Sans" w:cs="Open Sans"/>
          <w:sz w:val="22"/>
          <w:szCs w:val="22"/>
        </w:rPr>
        <w:t xml:space="preserve"> l’equip disposi d</w:t>
      </w:r>
      <w:r w:rsidR="00581571">
        <w:rPr>
          <w:rFonts w:ascii="Open Sans" w:hAnsi="Open Sans" w:cs="Open Sans"/>
          <w:sz w:val="22"/>
          <w:szCs w:val="22"/>
        </w:rPr>
        <w:t>’una</w:t>
      </w:r>
      <w:r w:rsidR="00307122" w:rsidRPr="00307122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Capacitat</w:t>
      </w:r>
      <w:proofErr w:type="spellEnd"/>
      <w:r w:rsidR="00307122" w:rsidRPr="00307122">
        <w:rPr>
          <w:rFonts w:ascii="Open Sans" w:hAnsi="Open Sans" w:cs="Open Sans"/>
          <w:sz w:val="22"/>
          <w:szCs w:val="22"/>
          <w:lang w:val="es-ES"/>
        </w:rPr>
        <w:t xml:space="preserve"> de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l’autosampler</w:t>
      </w:r>
      <w:proofErr w:type="spellEnd"/>
      <w:r w:rsidR="00307122">
        <w:rPr>
          <w:rFonts w:ascii="Open Sans" w:hAnsi="Open Sans" w:cs="Open Sans"/>
          <w:sz w:val="22"/>
          <w:szCs w:val="22"/>
          <w:lang w:val="es-ES"/>
        </w:rPr>
        <w:t xml:space="preserve"> que</w:t>
      </w:r>
      <w:r w:rsidR="00307122" w:rsidRPr="00307122">
        <w:rPr>
          <w:rFonts w:ascii="Open Sans" w:hAnsi="Open Sans" w:cs="Open Sans"/>
          <w:sz w:val="22"/>
          <w:szCs w:val="22"/>
          <w:lang w:val="es-ES"/>
        </w:rPr>
        <w:t xml:space="preserve">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pugui</w:t>
      </w:r>
      <w:proofErr w:type="spellEnd"/>
      <w:r w:rsidR="00307122" w:rsidRPr="00307122">
        <w:rPr>
          <w:rFonts w:ascii="Open Sans" w:hAnsi="Open Sans" w:cs="Open Sans"/>
          <w:sz w:val="22"/>
          <w:szCs w:val="22"/>
          <w:lang w:val="es-ES"/>
        </w:rPr>
        <w:t xml:space="preserve"> arribar a un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mínim</w:t>
      </w:r>
      <w:proofErr w:type="spellEnd"/>
      <w:r w:rsidR="00307122" w:rsidRPr="00307122">
        <w:rPr>
          <w:rFonts w:ascii="Open Sans" w:hAnsi="Open Sans" w:cs="Open Sans"/>
          <w:sz w:val="22"/>
          <w:szCs w:val="22"/>
          <w:lang w:val="es-ES"/>
        </w:rPr>
        <w:t xml:space="preserve"> de 180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mostres</w:t>
      </w:r>
      <w:proofErr w:type="spellEnd"/>
      <w:r w:rsidR="00307122">
        <w:rPr>
          <w:rFonts w:ascii="Open Sans" w:hAnsi="Open Sans" w:cs="Open Sans"/>
          <w:sz w:val="22"/>
          <w:szCs w:val="22"/>
          <w:lang w:val="es-ES"/>
        </w:rPr>
        <w:t xml:space="preserve"> </w:t>
      </w:r>
      <w:r w:rsidR="00307122" w:rsidRPr="00307122">
        <w:rPr>
          <w:rFonts w:ascii="Open Sans" w:hAnsi="Open Sans" w:cs="Open Sans"/>
          <w:sz w:val="22"/>
          <w:szCs w:val="22"/>
          <w:lang w:val="es-ES"/>
        </w:rPr>
        <w:t>(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independentement</w:t>
      </w:r>
      <w:proofErr w:type="spellEnd"/>
      <w:r w:rsidR="00307122" w:rsidRPr="00307122">
        <w:rPr>
          <w:rFonts w:ascii="Open Sans" w:hAnsi="Open Sans" w:cs="Open Sans"/>
          <w:sz w:val="22"/>
          <w:szCs w:val="22"/>
          <w:lang w:val="es-ES"/>
        </w:rPr>
        <w:t xml:space="preserve"> dels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vials</w:t>
      </w:r>
      <w:proofErr w:type="spellEnd"/>
      <w:r w:rsidR="00307122" w:rsidRPr="00307122">
        <w:rPr>
          <w:rFonts w:ascii="Open Sans" w:hAnsi="Open Sans" w:cs="Open Sans"/>
          <w:sz w:val="22"/>
          <w:szCs w:val="22"/>
          <w:lang w:val="es-ES"/>
        </w:rPr>
        <w:t xml:space="preserve"> per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patrons</w:t>
      </w:r>
      <w:proofErr w:type="spellEnd"/>
      <w:r w:rsidR="00307122" w:rsidRPr="00307122">
        <w:rPr>
          <w:rFonts w:ascii="Open Sans" w:hAnsi="Open Sans" w:cs="Open Sans"/>
          <w:sz w:val="22"/>
          <w:szCs w:val="22"/>
          <w:lang w:val="es-ES"/>
        </w:rPr>
        <w:t xml:space="preserve"> i </w:t>
      </w:r>
      <w:proofErr w:type="spellStart"/>
      <w:r w:rsidR="00307122" w:rsidRPr="00307122">
        <w:rPr>
          <w:rFonts w:ascii="Open Sans" w:hAnsi="Open Sans" w:cs="Open Sans"/>
          <w:sz w:val="22"/>
          <w:szCs w:val="22"/>
          <w:lang w:val="es-ES"/>
        </w:rPr>
        <w:t>controls</w:t>
      </w:r>
      <w:proofErr w:type="spellEnd"/>
      <w:r w:rsidR="00307122" w:rsidRPr="00307122">
        <w:rPr>
          <w:rFonts w:ascii="Open Sans" w:hAnsi="Open Sans" w:cs="Open Sans"/>
          <w:sz w:val="22"/>
          <w:szCs w:val="22"/>
          <w:lang w:val="es-ES"/>
        </w:rPr>
        <w:t>)</w:t>
      </w:r>
      <w:r w:rsidR="00307122">
        <w:rPr>
          <w:rFonts w:ascii="Open Sans" w:hAnsi="Open Sans" w:cs="Open Sans"/>
          <w:sz w:val="22"/>
          <w:szCs w:val="22"/>
          <w:lang w:val="es-ES"/>
        </w:rPr>
        <w:t>.</w:t>
      </w:r>
    </w:p>
    <w:p w14:paraId="244A33A0" w14:textId="77777777" w:rsidR="004647BC" w:rsidRPr="00CD4BD5" w:rsidRDefault="004647BC" w:rsidP="00307122">
      <w:pPr>
        <w:rPr>
          <w:rFonts w:ascii="Open Sans" w:hAnsi="Open Sans" w:cs="Open Sans"/>
          <w:sz w:val="22"/>
          <w:szCs w:val="22"/>
          <w:lang w:val="ca-ES" w:eastAsia="ca-ES"/>
        </w:rPr>
      </w:pPr>
    </w:p>
    <w:p w14:paraId="4DAB4DA0" w14:textId="77777777" w:rsidR="004647BC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33480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BC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4647BC" w:rsidRPr="00CD4BD5">
        <w:rPr>
          <w:rFonts w:ascii="Open Sans" w:hAnsi="Open Sans" w:cs="Open Sans"/>
          <w:sz w:val="22"/>
          <w:szCs w:val="22"/>
        </w:rPr>
        <w:t xml:space="preserve">Sí (5 </w:t>
      </w:r>
      <w:proofErr w:type="spellStart"/>
      <w:r w:rsidR="004647BC" w:rsidRPr="00CD4BD5">
        <w:rPr>
          <w:rFonts w:ascii="Open Sans" w:hAnsi="Open Sans" w:cs="Open Sans"/>
          <w:sz w:val="22"/>
          <w:szCs w:val="22"/>
        </w:rPr>
        <w:t>punts</w:t>
      </w:r>
      <w:proofErr w:type="spellEnd"/>
      <w:r w:rsidR="004647BC" w:rsidRPr="00CD4BD5">
        <w:rPr>
          <w:rFonts w:ascii="Open Sans" w:hAnsi="Open Sans" w:cs="Open Sans"/>
          <w:sz w:val="22"/>
          <w:szCs w:val="22"/>
        </w:rPr>
        <w:t>)</w:t>
      </w:r>
    </w:p>
    <w:p w14:paraId="3FCDDE6C" w14:textId="77777777" w:rsidR="004647BC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78187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BC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4647BC" w:rsidRPr="00CD4BD5">
        <w:rPr>
          <w:rFonts w:ascii="Open Sans" w:hAnsi="Open Sans" w:cs="Open Sans"/>
          <w:sz w:val="22"/>
          <w:szCs w:val="22"/>
        </w:rPr>
        <w:t>No</w:t>
      </w:r>
    </w:p>
    <w:p w14:paraId="4CE5D601" w14:textId="77777777" w:rsidR="00762A23" w:rsidRDefault="00762A23" w:rsidP="00307122">
      <w:pPr>
        <w:ind w:left="720"/>
        <w:rPr>
          <w:rFonts w:ascii="Open Sans" w:hAnsi="Open Sans" w:cs="Open Sans"/>
          <w:sz w:val="22"/>
          <w:szCs w:val="22"/>
        </w:rPr>
      </w:pPr>
    </w:p>
    <w:p w14:paraId="6E3C367B" w14:textId="0A0CD33E" w:rsidR="00307122" w:rsidRPr="00307122" w:rsidRDefault="00307122" w:rsidP="00017DA4">
      <w:pPr>
        <w:pStyle w:val="Pargrafdellista"/>
        <w:numPr>
          <w:ilvl w:val="0"/>
          <w:numId w:val="15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  <w:sz w:val="22"/>
          <w:szCs w:val="22"/>
        </w:rPr>
      </w:pPr>
      <w:r w:rsidRPr="00307122">
        <w:rPr>
          <w:rFonts w:ascii="Open Sans" w:hAnsi="Open Sans" w:cs="Open Sans"/>
          <w:sz w:val="22"/>
          <w:szCs w:val="22"/>
        </w:rPr>
        <w:t xml:space="preserve">El licitador es compromet </w:t>
      </w:r>
      <w:r w:rsidR="00581571">
        <w:rPr>
          <w:rFonts w:ascii="Open Sans" w:hAnsi="Open Sans" w:cs="Open Sans"/>
          <w:sz w:val="22"/>
          <w:szCs w:val="22"/>
        </w:rPr>
        <w:t xml:space="preserve">a </w:t>
      </w:r>
      <w:r w:rsidRPr="00307122">
        <w:rPr>
          <w:rFonts w:ascii="Open Sans" w:hAnsi="Open Sans" w:cs="Open Sans"/>
          <w:sz w:val="22"/>
          <w:szCs w:val="22"/>
        </w:rPr>
        <w:t xml:space="preserve">que l’equip </w:t>
      </w:r>
      <w:proofErr w:type="spellStart"/>
      <w:r w:rsidR="00581571">
        <w:rPr>
          <w:rFonts w:ascii="Open Sans" w:hAnsi="Open Sans" w:cs="Open Sans"/>
          <w:sz w:val="22"/>
          <w:szCs w:val="22"/>
          <w:lang w:val="es-ES"/>
        </w:rPr>
        <w:t>a</w:t>
      </w:r>
      <w:r w:rsidRPr="00307122">
        <w:rPr>
          <w:rFonts w:ascii="Open Sans" w:hAnsi="Open Sans" w:cs="Open Sans"/>
          <w:sz w:val="22"/>
          <w:szCs w:val="22"/>
          <w:lang w:val="es-ES"/>
        </w:rPr>
        <w:t>ssegura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assolir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un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límit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de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quantificació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estudiat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sobre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mostra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de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com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a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mínim</w:t>
      </w:r>
      <w:proofErr w:type="spellEnd"/>
      <w:r>
        <w:rPr>
          <w:rFonts w:ascii="Open Sans" w:hAnsi="Open Sans" w:cs="Open Sans"/>
          <w:sz w:val="22"/>
          <w:szCs w:val="22"/>
          <w:lang w:val="es-ES"/>
        </w:rPr>
        <w:t xml:space="preserve"> </w:t>
      </w:r>
      <w:r w:rsidRPr="00307122">
        <w:rPr>
          <w:rFonts w:ascii="Open Sans" w:hAnsi="Open Sans" w:cs="Open Sans"/>
          <w:sz w:val="22"/>
          <w:szCs w:val="22"/>
          <w:lang w:val="es-ES"/>
        </w:rPr>
        <w:t xml:space="preserve">0,8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ppb</w:t>
      </w:r>
      <w:proofErr w:type="spellEnd"/>
      <w:r>
        <w:rPr>
          <w:rFonts w:ascii="Open Sans" w:hAnsi="Open Sans" w:cs="Open Sans"/>
          <w:sz w:val="22"/>
          <w:szCs w:val="22"/>
          <w:lang w:val="es-ES"/>
        </w:rPr>
        <w:t>.</w:t>
      </w:r>
    </w:p>
    <w:p w14:paraId="170302B3" w14:textId="77777777" w:rsidR="00307122" w:rsidRPr="00CD4BD5" w:rsidRDefault="00307122" w:rsidP="00307122">
      <w:pPr>
        <w:rPr>
          <w:rFonts w:ascii="Open Sans" w:hAnsi="Open Sans" w:cs="Open Sans"/>
          <w:sz w:val="22"/>
          <w:szCs w:val="22"/>
          <w:lang w:val="ca-ES" w:eastAsia="ca-ES"/>
        </w:rPr>
      </w:pPr>
    </w:p>
    <w:p w14:paraId="698B43CC" w14:textId="77777777" w:rsidR="00307122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6436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22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07122" w:rsidRPr="00CD4BD5">
        <w:rPr>
          <w:rFonts w:ascii="Open Sans" w:hAnsi="Open Sans" w:cs="Open Sans"/>
          <w:sz w:val="22"/>
          <w:szCs w:val="22"/>
        </w:rPr>
        <w:t xml:space="preserve">Sí (5 </w:t>
      </w:r>
      <w:proofErr w:type="spellStart"/>
      <w:r w:rsidR="00307122" w:rsidRPr="00CD4BD5">
        <w:rPr>
          <w:rFonts w:ascii="Open Sans" w:hAnsi="Open Sans" w:cs="Open Sans"/>
          <w:sz w:val="22"/>
          <w:szCs w:val="22"/>
        </w:rPr>
        <w:t>punts</w:t>
      </w:r>
      <w:proofErr w:type="spellEnd"/>
      <w:r w:rsidR="00307122" w:rsidRPr="00CD4BD5">
        <w:rPr>
          <w:rFonts w:ascii="Open Sans" w:hAnsi="Open Sans" w:cs="Open Sans"/>
          <w:sz w:val="22"/>
          <w:szCs w:val="22"/>
        </w:rPr>
        <w:t>)</w:t>
      </w:r>
    </w:p>
    <w:p w14:paraId="1EB4E0D9" w14:textId="77777777" w:rsidR="00307122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80557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22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07122" w:rsidRPr="00CD4BD5">
        <w:rPr>
          <w:rFonts w:ascii="Open Sans" w:hAnsi="Open Sans" w:cs="Open Sans"/>
          <w:sz w:val="22"/>
          <w:szCs w:val="22"/>
        </w:rPr>
        <w:t>No</w:t>
      </w:r>
    </w:p>
    <w:p w14:paraId="6E172AD7" w14:textId="77777777" w:rsidR="00762A23" w:rsidRDefault="00762A23" w:rsidP="00307122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58EAE09A" w14:textId="7D11D649" w:rsidR="00307122" w:rsidRPr="00307122" w:rsidRDefault="00307122" w:rsidP="00017DA4">
      <w:pPr>
        <w:pStyle w:val="Pargrafdellista"/>
        <w:numPr>
          <w:ilvl w:val="0"/>
          <w:numId w:val="15"/>
        </w:numPr>
        <w:tabs>
          <w:tab w:val="left" w:pos="851"/>
          <w:tab w:val="left" w:pos="1134"/>
          <w:tab w:val="left" w:pos="1702"/>
        </w:tabs>
        <w:ind w:left="360" w:right="-2"/>
        <w:jc w:val="both"/>
        <w:rPr>
          <w:rFonts w:ascii="Open Sans" w:hAnsi="Open Sans" w:cs="Open Sans"/>
          <w:sz w:val="22"/>
          <w:szCs w:val="22"/>
        </w:rPr>
      </w:pPr>
      <w:r w:rsidRPr="00307122">
        <w:rPr>
          <w:rFonts w:ascii="Open Sans" w:hAnsi="Open Sans" w:cs="Open Sans"/>
          <w:sz w:val="22"/>
          <w:szCs w:val="22"/>
        </w:rPr>
        <w:t xml:space="preserve">El licitador ofereix un equip </w:t>
      </w:r>
      <w:r w:rsidRPr="00307122">
        <w:rPr>
          <w:rFonts w:ascii="Open Sans" w:hAnsi="Open Sans" w:cs="Open Sans"/>
          <w:sz w:val="22"/>
          <w:szCs w:val="22"/>
          <w:lang w:val="es-ES"/>
        </w:rPr>
        <w:t xml:space="preserve">la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configuració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i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funcionament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de</w:t>
      </w:r>
      <w:r>
        <w:rPr>
          <w:rFonts w:ascii="Open Sans" w:hAnsi="Open Sans" w:cs="Open Sans"/>
          <w:sz w:val="22"/>
          <w:szCs w:val="22"/>
          <w:lang w:val="es-ES"/>
        </w:rPr>
        <w:t xml:space="preserve">l </w:t>
      </w:r>
      <w:proofErr w:type="spellStart"/>
      <w:r>
        <w:rPr>
          <w:rFonts w:ascii="Open Sans" w:hAnsi="Open Sans" w:cs="Open Sans"/>
          <w:sz w:val="22"/>
          <w:szCs w:val="22"/>
          <w:lang w:val="es-ES"/>
        </w:rPr>
        <w:t>qual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documenta </w:t>
      </w:r>
      <w:r>
        <w:rPr>
          <w:rFonts w:ascii="Open Sans" w:hAnsi="Open Sans" w:cs="Open Sans"/>
          <w:sz w:val="22"/>
          <w:szCs w:val="22"/>
          <w:lang w:val="es-ES"/>
        </w:rPr>
        <w:t xml:space="preserve">que </w:t>
      </w:r>
      <w:r w:rsidRPr="00307122">
        <w:rPr>
          <w:rFonts w:ascii="Open Sans" w:hAnsi="Open Sans" w:cs="Open Sans"/>
          <w:sz w:val="22"/>
          <w:szCs w:val="22"/>
          <w:lang w:val="es-ES"/>
        </w:rPr>
        <w:t xml:space="preserve">está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dissenyat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per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aconseguir</w:t>
      </w:r>
      <w:proofErr w:type="spellEnd"/>
      <w:r>
        <w:rPr>
          <w:rFonts w:ascii="Open Sans" w:hAnsi="Open Sans" w:cs="Open Sans"/>
          <w:sz w:val="22"/>
          <w:szCs w:val="22"/>
          <w:lang w:val="es-ES"/>
        </w:rPr>
        <w:t xml:space="preserve">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estalvi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 xml:space="preserve"> </w:t>
      </w:r>
      <w:proofErr w:type="spellStart"/>
      <w:r w:rsidRPr="00307122">
        <w:rPr>
          <w:rFonts w:ascii="Open Sans" w:hAnsi="Open Sans" w:cs="Open Sans"/>
          <w:sz w:val="22"/>
          <w:szCs w:val="22"/>
          <w:lang w:val="es-ES"/>
        </w:rPr>
        <w:t>energètic</w:t>
      </w:r>
      <w:proofErr w:type="spellEnd"/>
      <w:r w:rsidRPr="00307122">
        <w:rPr>
          <w:rFonts w:ascii="Open Sans" w:hAnsi="Open Sans" w:cs="Open Sans"/>
          <w:sz w:val="22"/>
          <w:szCs w:val="22"/>
          <w:lang w:val="es-ES"/>
        </w:rPr>
        <w:t>.</w:t>
      </w:r>
    </w:p>
    <w:p w14:paraId="45B759EC" w14:textId="77777777" w:rsidR="00307122" w:rsidRPr="00CD4BD5" w:rsidRDefault="00307122" w:rsidP="00307122">
      <w:pPr>
        <w:rPr>
          <w:rFonts w:ascii="Open Sans" w:hAnsi="Open Sans" w:cs="Open Sans"/>
          <w:sz w:val="22"/>
          <w:szCs w:val="22"/>
          <w:lang w:val="ca-ES" w:eastAsia="ca-ES"/>
        </w:rPr>
      </w:pPr>
    </w:p>
    <w:p w14:paraId="260194BE" w14:textId="77777777" w:rsidR="00307122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133810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22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07122" w:rsidRPr="00CD4BD5">
        <w:rPr>
          <w:rFonts w:ascii="Open Sans" w:hAnsi="Open Sans" w:cs="Open Sans"/>
          <w:sz w:val="22"/>
          <w:szCs w:val="22"/>
        </w:rPr>
        <w:t xml:space="preserve">Sí (5 </w:t>
      </w:r>
      <w:proofErr w:type="spellStart"/>
      <w:r w:rsidR="00307122" w:rsidRPr="00CD4BD5">
        <w:rPr>
          <w:rFonts w:ascii="Open Sans" w:hAnsi="Open Sans" w:cs="Open Sans"/>
          <w:sz w:val="22"/>
          <w:szCs w:val="22"/>
        </w:rPr>
        <w:t>punts</w:t>
      </w:r>
      <w:proofErr w:type="spellEnd"/>
      <w:r w:rsidR="00307122" w:rsidRPr="00CD4BD5">
        <w:rPr>
          <w:rFonts w:ascii="Open Sans" w:hAnsi="Open Sans" w:cs="Open Sans"/>
          <w:sz w:val="22"/>
          <w:szCs w:val="22"/>
        </w:rPr>
        <w:t>)</w:t>
      </w:r>
    </w:p>
    <w:p w14:paraId="25B406FB" w14:textId="77777777" w:rsidR="00307122" w:rsidRPr="00CD4BD5" w:rsidRDefault="00D345C7" w:rsidP="00307122">
      <w:pPr>
        <w:ind w:left="720"/>
        <w:rPr>
          <w:rFonts w:ascii="Open Sans" w:hAnsi="Open Sans" w:cs="Open Sans"/>
          <w:sz w:val="22"/>
          <w:szCs w:val="22"/>
        </w:rPr>
      </w:pPr>
      <w:sdt>
        <w:sdtPr>
          <w:rPr>
            <w:rFonts w:ascii="MS Gothic" w:eastAsia="MS Gothic" w:hAnsi="MS Gothic" w:cs="Open Sans"/>
            <w:sz w:val="22"/>
            <w:szCs w:val="22"/>
          </w:rPr>
          <w:id w:val="-14461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122" w:rsidRPr="00CD4BD5">
            <w:rPr>
              <w:rFonts w:ascii="MS Gothic" w:eastAsia="MS Gothic" w:hAnsi="MS Gothic" w:cs="Open Sans" w:hint="eastAsia"/>
              <w:sz w:val="22"/>
              <w:szCs w:val="22"/>
            </w:rPr>
            <w:t>☐</w:t>
          </w:r>
        </w:sdtContent>
      </w:sdt>
      <w:r w:rsidR="00307122" w:rsidRPr="00CD4BD5">
        <w:rPr>
          <w:rFonts w:ascii="Open Sans" w:hAnsi="Open Sans" w:cs="Open Sans"/>
          <w:sz w:val="22"/>
          <w:szCs w:val="22"/>
        </w:rPr>
        <w:t>No</w:t>
      </w:r>
    </w:p>
    <w:p w14:paraId="09D36D80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0F1C707D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0DFFC479" w14:textId="77777777" w:rsidR="00762A23" w:rsidRPr="00724AFB" w:rsidRDefault="00762A23" w:rsidP="00762A23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724AFB">
        <w:rPr>
          <w:rFonts w:ascii="Open Sans" w:hAnsi="Open Sans" w:cs="Open Sans"/>
          <w:i/>
          <w:iCs/>
          <w:sz w:val="20"/>
          <w:szCs w:val="20"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  <w:sz w:val="20"/>
          <w:szCs w:val="20"/>
        </w:rPr>
        <w:t>electrònica</w:t>
      </w:r>
      <w:proofErr w:type="spellEnd"/>
      <w:r w:rsidRPr="00724AFB">
        <w:rPr>
          <w:rFonts w:ascii="Open Sans" w:hAnsi="Open Sans" w:cs="Open Sans"/>
          <w:i/>
          <w:iCs/>
          <w:sz w:val="20"/>
          <w:szCs w:val="20"/>
        </w:rPr>
        <w:t>)</w:t>
      </w:r>
    </w:p>
    <w:p w14:paraId="28211619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2EA884C8" w14:textId="77777777" w:rsidR="00762A23" w:rsidRPr="007D2110" w:rsidRDefault="00762A23" w:rsidP="007D2110">
      <w:pPr>
        <w:jc w:val="both"/>
        <w:rPr>
          <w:rFonts w:ascii="Open Sans" w:hAnsi="Open Sans" w:cs="Open Sans"/>
        </w:rPr>
      </w:pPr>
    </w:p>
    <w:sectPr w:rsidR="00762A23" w:rsidRPr="007D2110" w:rsidSect="0066167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038" w:right="707" w:bottom="851" w:left="1418" w:header="1134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615977"/>
      <w:docPartObj>
        <w:docPartGallery w:val="Page Numbers (Bottom of Page)"/>
        <w:docPartUnique/>
      </w:docPartObj>
    </w:sdtPr>
    <w:sdtEndPr/>
    <w:sdtContent>
      <w:p w14:paraId="4749ED4B" w14:textId="1FB2D43A" w:rsidR="001F541B" w:rsidRDefault="001F541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641A3" w14:textId="77777777" w:rsidR="001F541B" w:rsidRDefault="001F54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0623685D" w14:textId="77777777" w:rsidR="008E5630" w:rsidRPr="00E864DE" w:rsidRDefault="008E5630" w:rsidP="008E5630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7675F6D" w14:textId="77777777" w:rsidR="008E5630" w:rsidRPr="00E864DE" w:rsidRDefault="008E5630" w:rsidP="00017DA4">
      <w:pPr>
        <w:pStyle w:val="Textdenotaapeudepgina"/>
        <w:numPr>
          <w:ilvl w:val="0"/>
          <w:numId w:val="13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3C48F71" w14:textId="77777777" w:rsidR="008E5630" w:rsidRPr="00E864DE" w:rsidRDefault="008E5630" w:rsidP="00017DA4">
      <w:pPr>
        <w:pStyle w:val="Textdenotaapeudepgina"/>
        <w:numPr>
          <w:ilvl w:val="0"/>
          <w:numId w:val="13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56BFE0C1" w14:textId="77777777" w:rsidR="008E5630" w:rsidRPr="00B96AD0" w:rsidRDefault="008E5630" w:rsidP="00017DA4">
      <w:pPr>
        <w:pStyle w:val="Textdenotaapeudepgina"/>
        <w:numPr>
          <w:ilvl w:val="0"/>
          <w:numId w:val="13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1A1E2BF3" w14:textId="77777777" w:rsidR="008E5630" w:rsidRPr="00A10D5D" w:rsidRDefault="008E5630" w:rsidP="008E5630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1288C8F8" w14:textId="77777777" w:rsidR="008E5630" w:rsidRPr="008B06B6" w:rsidRDefault="008E5630" w:rsidP="008E5630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D345C7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062D" w14:textId="77777777" w:rsidR="0066167B" w:rsidRDefault="0066167B">
    <w:pPr>
      <w:pStyle w:val="Capalera"/>
      <w:rPr>
        <w:noProof/>
        <w:color w:val="2B579A"/>
        <w:shd w:val="clear" w:color="auto" w:fill="E6E6E6"/>
        <w:lang w:eastAsia="es-ES"/>
      </w:rPr>
    </w:pPr>
    <w:r>
      <w:rPr>
        <w:noProof/>
        <w:color w:val="2B579A"/>
        <w:shd w:val="clear" w:color="auto" w:fill="E6E6E6"/>
        <w:lang w:eastAsia="es-ES"/>
      </w:rPr>
      <w:drawing>
        <wp:anchor distT="0" distB="0" distL="114300" distR="114300" simplePos="0" relativeHeight="251673600" behindDoc="1" locked="0" layoutInCell="1" allowOverlap="1" wp14:anchorId="663DCCE5" wp14:editId="2BF3CB90">
          <wp:simplePos x="0" y="0"/>
          <wp:positionH relativeFrom="page">
            <wp:align>center</wp:align>
          </wp:positionH>
          <wp:positionV relativeFrom="paragraph">
            <wp:posOffset>-526415</wp:posOffset>
          </wp:positionV>
          <wp:extent cx="6883400" cy="847725"/>
          <wp:effectExtent l="0" t="0" r="0" b="9525"/>
          <wp:wrapNone/>
          <wp:docPr id="1" name="Imagen 213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3" descr="Imagen que contiene Interfaz de usuario gráfica&#10;&#10;Descripción generada automáticamente"/>
                  <pic:cNvPicPr/>
                </pic:nvPicPr>
                <pic:blipFill>
                  <a:blip r:embed="rId1"/>
                  <a:srcRect t="38881"/>
                  <a:stretch>
                    <a:fillRect/>
                  </a:stretch>
                </pic:blipFill>
                <pic:spPr>
                  <a:xfrm>
                    <a:off x="0" y="0"/>
                    <a:ext cx="6883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DDB2A" w14:textId="77777777" w:rsidR="0066167B" w:rsidRDefault="0066167B">
    <w:pPr>
      <w:pStyle w:val="Capalera"/>
    </w:pPr>
  </w:p>
  <w:p w14:paraId="05E0F753" w14:textId="4D38B9F3" w:rsidR="00F67269" w:rsidRPr="00552B59" w:rsidRDefault="00D345C7" w:rsidP="007E42FB">
    <w:pPr>
      <w:pStyle w:val="Capalera"/>
    </w:pPr>
    <w:r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D345C7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1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F5BED"/>
    <w:multiLevelType w:val="hybridMultilevel"/>
    <w:tmpl w:val="D4160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22524F"/>
    <w:multiLevelType w:val="hybridMultilevel"/>
    <w:tmpl w:val="E2D0F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A73E2"/>
    <w:multiLevelType w:val="hybridMultilevel"/>
    <w:tmpl w:val="E81AD316"/>
    <w:lvl w:ilvl="0" w:tplc="FFFFFFFF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27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7100">
    <w:abstractNumId w:val="20"/>
  </w:num>
  <w:num w:numId="2" w16cid:durableId="10338423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655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8094685">
    <w:abstractNumId w:val="8"/>
  </w:num>
  <w:num w:numId="5" w16cid:durableId="889807891">
    <w:abstractNumId w:val="9"/>
  </w:num>
  <w:num w:numId="6" w16cid:durableId="1258253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1401305">
    <w:abstractNumId w:val="14"/>
  </w:num>
  <w:num w:numId="8" w16cid:durableId="2114863450">
    <w:abstractNumId w:val="13"/>
  </w:num>
  <w:num w:numId="9" w16cid:durableId="1181043741">
    <w:abstractNumId w:val="10"/>
  </w:num>
  <w:num w:numId="10" w16cid:durableId="1157770343">
    <w:abstractNumId w:val="26"/>
  </w:num>
  <w:num w:numId="11" w16cid:durableId="438450579">
    <w:abstractNumId w:val="21"/>
  </w:num>
  <w:num w:numId="12" w16cid:durableId="1884903638">
    <w:abstractNumId w:val="23"/>
  </w:num>
  <w:num w:numId="13" w16cid:durableId="512959186">
    <w:abstractNumId w:val="27"/>
  </w:num>
  <w:num w:numId="14" w16cid:durableId="1910194445">
    <w:abstractNumId w:val="25"/>
  </w:num>
  <w:num w:numId="15" w16cid:durableId="1557936133">
    <w:abstractNumId w:val="16"/>
  </w:num>
  <w:num w:numId="16" w16cid:durableId="2038922460">
    <w:abstractNumId w:val="24"/>
  </w:num>
  <w:num w:numId="17" w16cid:durableId="1238856467">
    <w:abstractNumId w:val="15"/>
  </w:num>
  <w:num w:numId="18" w16cid:durableId="2009819438">
    <w:abstractNumId w:val="11"/>
  </w:num>
  <w:num w:numId="19" w16cid:durableId="1724020508">
    <w:abstractNumId w:val="12"/>
  </w:num>
  <w:num w:numId="20" w16cid:durableId="1131290148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17DA4"/>
    <w:rsid w:val="000204DC"/>
    <w:rsid w:val="000205AA"/>
    <w:rsid w:val="00022BA7"/>
    <w:rsid w:val="000232FD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D40"/>
    <w:rsid w:val="0008510B"/>
    <w:rsid w:val="000872D9"/>
    <w:rsid w:val="00087616"/>
    <w:rsid w:val="0009036E"/>
    <w:rsid w:val="000909A9"/>
    <w:rsid w:val="0009126B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1535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A1C"/>
    <w:rsid w:val="0011560D"/>
    <w:rsid w:val="0011651B"/>
    <w:rsid w:val="001173F0"/>
    <w:rsid w:val="0012066F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607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41B"/>
    <w:rsid w:val="001F5FEC"/>
    <w:rsid w:val="002010DA"/>
    <w:rsid w:val="0020228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0265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7C6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122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E6A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E7AF7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231A"/>
    <w:rsid w:val="00462FAC"/>
    <w:rsid w:val="0046361A"/>
    <w:rsid w:val="004647BC"/>
    <w:rsid w:val="004647D1"/>
    <w:rsid w:val="00465206"/>
    <w:rsid w:val="00465EDE"/>
    <w:rsid w:val="00466DD3"/>
    <w:rsid w:val="00470740"/>
    <w:rsid w:val="00470F32"/>
    <w:rsid w:val="00471CD6"/>
    <w:rsid w:val="00472ADD"/>
    <w:rsid w:val="0047343C"/>
    <w:rsid w:val="00473AF5"/>
    <w:rsid w:val="00473D6B"/>
    <w:rsid w:val="00475AA4"/>
    <w:rsid w:val="00475FCB"/>
    <w:rsid w:val="00480A63"/>
    <w:rsid w:val="00480B8B"/>
    <w:rsid w:val="004829DF"/>
    <w:rsid w:val="00482F08"/>
    <w:rsid w:val="0048321A"/>
    <w:rsid w:val="00483C91"/>
    <w:rsid w:val="00485B05"/>
    <w:rsid w:val="00490582"/>
    <w:rsid w:val="0049149E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3D92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2758D"/>
    <w:rsid w:val="0053198C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1571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699B"/>
    <w:rsid w:val="005978D6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10A6"/>
    <w:rsid w:val="00612736"/>
    <w:rsid w:val="006130FC"/>
    <w:rsid w:val="006138B6"/>
    <w:rsid w:val="00615718"/>
    <w:rsid w:val="00615B66"/>
    <w:rsid w:val="006175DE"/>
    <w:rsid w:val="006222C1"/>
    <w:rsid w:val="006241AC"/>
    <w:rsid w:val="00626471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167B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6F20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066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7DC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2A23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161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D8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110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8C7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046"/>
    <w:rsid w:val="008A153D"/>
    <w:rsid w:val="008A1A95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DF2"/>
    <w:rsid w:val="008B44C6"/>
    <w:rsid w:val="008B5FA5"/>
    <w:rsid w:val="008B6685"/>
    <w:rsid w:val="008B6DBD"/>
    <w:rsid w:val="008B78AB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630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509"/>
    <w:rsid w:val="009318A3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BA9"/>
    <w:rsid w:val="00960E9B"/>
    <w:rsid w:val="00963059"/>
    <w:rsid w:val="0096319F"/>
    <w:rsid w:val="00964042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39D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C33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14BF"/>
    <w:rsid w:val="00C41E43"/>
    <w:rsid w:val="00C42814"/>
    <w:rsid w:val="00C42ADF"/>
    <w:rsid w:val="00C42DD4"/>
    <w:rsid w:val="00C44113"/>
    <w:rsid w:val="00C443A1"/>
    <w:rsid w:val="00C44B5C"/>
    <w:rsid w:val="00C45D15"/>
    <w:rsid w:val="00C45FCB"/>
    <w:rsid w:val="00C46205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5F20"/>
    <w:rsid w:val="00C7647B"/>
    <w:rsid w:val="00C765FD"/>
    <w:rsid w:val="00C777EE"/>
    <w:rsid w:val="00C80085"/>
    <w:rsid w:val="00C81032"/>
    <w:rsid w:val="00C82CEA"/>
    <w:rsid w:val="00C8305C"/>
    <w:rsid w:val="00C83272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4BD5"/>
    <w:rsid w:val="00CD6298"/>
    <w:rsid w:val="00CE1719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CF6104"/>
    <w:rsid w:val="00D02165"/>
    <w:rsid w:val="00D02813"/>
    <w:rsid w:val="00D029EE"/>
    <w:rsid w:val="00D02ECE"/>
    <w:rsid w:val="00D03003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38FD"/>
    <w:rsid w:val="00D33C54"/>
    <w:rsid w:val="00D3403F"/>
    <w:rsid w:val="00D345C7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518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37A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4EE8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6EAC"/>
    <w:rsid w:val="00EF7064"/>
    <w:rsid w:val="00F00064"/>
    <w:rsid w:val="00F004A7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81F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B3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numbering" w:customStyle="1" w:styleId="Sensellista1">
    <w:name w:val="Sense llista1"/>
    <w:next w:val="Sensellista"/>
    <w:uiPriority w:val="99"/>
    <w:semiHidden/>
    <w:unhideWhenUsed/>
    <w:rsid w:val="003E7AF7"/>
  </w:style>
  <w:style w:type="character" w:styleId="Mencisenseresoldre">
    <w:name w:val="Unresolved Mention"/>
    <w:basedOn w:val="Lletraperdefectedelpargraf"/>
    <w:uiPriority w:val="99"/>
    <w:semiHidden/>
    <w:unhideWhenUsed/>
    <w:rsid w:val="00794D81"/>
    <w:rPr>
      <w:color w:val="605E5C"/>
      <w:shd w:val="clear" w:color="auto" w:fill="E1DFDD"/>
    </w:rPr>
  </w:style>
  <w:style w:type="table" w:customStyle="1" w:styleId="TableGrid">
    <w:name w:val="TableGrid"/>
    <w:rsid w:val="00762A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DC2">
    <w:name w:val="toc 2"/>
    <w:basedOn w:val="Normal"/>
    <w:next w:val="Normal"/>
    <w:autoRedefine/>
    <w:uiPriority w:val="39"/>
    <w:unhideWhenUsed/>
    <w:rsid w:val="001F541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2023</Words>
  <Characters>12936</Characters>
  <Application>Microsoft Office Word</Application>
  <DocSecurity>0</DocSecurity>
  <Lines>107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2018-04-27T12:18:00Z</cp:lastPrinted>
  <dcterms:created xsi:type="dcterms:W3CDTF">2025-07-29T14:22:00Z</dcterms:created>
  <dcterms:modified xsi:type="dcterms:W3CDTF">2025-07-29T14:24:00Z</dcterms:modified>
</cp:coreProperties>
</file>