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267AAAF" w14:textId="77777777" w:rsidR="00323CFE" w:rsidRPr="0009468E" w:rsidRDefault="00323CFE" w:rsidP="00323CFE">
      <w:pPr>
        <w:pStyle w:val="Ttulo1"/>
      </w:pPr>
      <w:bookmarkStart w:id="0" w:name="_Toc204069926"/>
      <w:r w:rsidRPr="0009468E">
        <w:t xml:space="preserve">ANNEX 4. PLA DE TREBALL </w:t>
      </w:r>
      <w:r>
        <w:t>(AL SOBRE A)</w:t>
      </w:r>
      <w:bookmarkEnd w:id="0"/>
    </w:p>
    <w:p w14:paraId="5E0BA096" w14:textId="77777777" w:rsidR="00323CFE" w:rsidRPr="0009468E" w:rsidRDefault="00323CFE" w:rsidP="00323CFE">
      <w:pPr>
        <w:rPr>
          <w:rFonts w:eastAsiaTheme="minorHAnsi"/>
          <w:bCs/>
          <w:lang w:val="ca-ES"/>
        </w:rPr>
      </w:pPr>
    </w:p>
    <w:p w14:paraId="7F1C905A" w14:textId="77777777" w:rsidR="00323CFE" w:rsidRDefault="00323CFE" w:rsidP="00323CFE">
      <w:pPr>
        <w:pStyle w:val="Textoindependiente"/>
        <w:rPr>
          <w:rFonts w:ascii="Arial" w:eastAsia="Arial Unicode MS" w:hAnsi="Arial" w:cs="Arial"/>
          <w:bCs/>
          <w:lang w:val="ca-ES"/>
        </w:rPr>
      </w:pPr>
      <w:r w:rsidRPr="00813144">
        <w:rPr>
          <w:rFonts w:ascii="Arial" w:eastAsia="Arial Unicode MS" w:hAnsi="Arial" w:cs="Arial"/>
          <w:b/>
          <w:lang w:val="ca-ES"/>
        </w:rPr>
        <w:t>Màxim 25 punts</w:t>
      </w:r>
      <w:r>
        <w:rPr>
          <w:rFonts w:ascii="Arial" w:eastAsia="Arial Unicode MS" w:hAnsi="Arial" w:cs="Arial"/>
          <w:bCs/>
          <w:lang w:val="ca-ES"/>
        </w:rPr>
        <w:t>.</w:t>
      </w:r>
    </w:p>
    <w:p w14:paraId="05DAD931" w14:textId="77777777" w:rsidR="00323CFE" w:rsidRDefault="00323CFE" w:rsidP="00323CFE">
      <w:pPr>
        <w:pStyle w:val="Textoindependiente"/>
        <w:rPr>
          <w:rFonts w:ascii="Arial" w:eastAsia="Arial Unicode MS" w:hAnsi="Arial" w:cs="Arial"/>
          <w:bCs/>
          <w:lang w:val="ca-ES"/>
        </w:rPr>
      </w:pPr>
    </w:p>
    <w:p w14:paraId="37CAD018" w14:textId="77777777" w:rsidR="00323CFE" w:rsidRPr="0009468E" w:rsidRDefault="00323CFE" w:rsidP="00323CFE">
      <w:pPr>
        <w:pStyle w:val="Textoindependiente"/>
        <w:rPr>
          <w:rFonts w:ascii="Arial" w:eastAsia="Arial Unicode MS" w:hAnsi="Arial" w:cs="Arial"/>
          <w:bCs/>
          <w:lang w:val="ca-ES"/>
        </w:rPr>
      </w:pPr>
      <w:r w:rsidRPr="0009468E">
        <w:rPr>
          <w:rFonts w:ascii="Arial" w:eastAsia="Arial Unicode MS" w:hAnsi="Arial" w:cs="Arial"/>
          <w:bCs/>
          <w:lang w:val="ca-ES"/>
        </w:rPr>
        <w:t>Expedient 1773/2025 </w:t>
      </w:r>
    </w:p>
    <w:p w14:paraId="7A9DF165" w14:textId="77777777" w:rsidR="00323CFE" w:rsidRPr="0009468E" w:rsidRDefault="00323CFE" w:rsidP="00323CFE">
      <w:pPr>
        <w:pStyle w:val="Textoindependiente"/>
        <w:rPr>
          <w:rFonts w:ascii="Arial" w:eastAsia="Arial Unicode MS" w:hAnsi="Arial" w:cs="Arial"/>
          <w:bCs/>
          <w:lang w:val="ca-ES"/>
        </w:rPr>
      </w:pPr>
    </w:p>
    <w:p w14:paraId="1842B73D" w14:textId="77777777" w:rsidR="00323CFE" w:rsidRPr="0009468E" w:rsidRDefault="00323CFE" w:rsidP="00323CFE">
      <w:pPr>
        <w:pStyle w:val="Textoindependiente"/>
        <w:rPr>
          <w:rFonts w:ascii="Arial" w:eastAsia="Arial Unicode MS" w:hAnsi="Arial" w:cs="Arial"/>
          <w:bCs/>
          <w:lang w:val="ca-ES"/>
        </w:rPr>
      </w:pPr>
    </w:p>
    <w:p w14:paraId="527C6943" w14:textId="77777777" w:rsidR="00323CFE" w:rsidRPr="0009468E" w:rsidRDefault="00323CFE" w:rsidP="00323CFE">
      <w:pPr>
        <w:pStyle w:val="Textoindependiente"/>
        <w:jc w:val="both"/>
        <w:rPr>
          <w:rFonts w:ascii="Arial" w:eastAsia="Arial Unicode MS" w:hAnsi="Arial" w:cs="Arial"/>
          <w:bCs/>
          <w:lang w:val="ca-ES"/>
        </w:rPr>
      </w:pPr>
      <w:r w:rsidRPr="0009468E">
        <w:rPr>
          <w:rFonts w:ascii="Arial" w:eastAsia="Arial Unicode MS" w:hAnsi="Arial" w:cs="Arial"/>
          <w:bCs/>
          <w:lang w:val="ca-ES"/>
        </w:rPr>
        <w:t xml:space="preserve">Es presentarà </w:t>
      </w:r>
      <w:r>
        <w:rPr>
          <w:rFonts w:ascii="Arial" w:eastAsia="Arial Unicode MS" w:hAnsi="Arial" w:cs="Arial"/>
          <w:bCs/>
          <w:lang w:val="ca-ES"/>
        </w:rPr>
        <w:t xml:space="preserve">obligatòriament </w:t>
      </w:r>
      <w:r w:rsidRPr="0009468E">
        <w:rPr>
          <w:rFonts w:ascii="Arial" w:eastAsia="Arial Unicode MS" w:hAnsi="Arial" w:cs="Arial"/>
          <w:bCs/>
          <w:lang w:val="ca-ES"/>
        </w:rPr>
        <w:t xml:space="preserve">un Pla de Treball del </w:t>
      </w:r>
      <w:r w:rsidRPr="0009468E">
        <w:rPr>
          <w:rFonts w:ascii="Arial" w:hAnsi="Arial" w:cs="Arial"/>
          <w:bCs/>
          <w:lang w:val="ca-ES"/>
        </w:rPr>
        <w:t>“CONTRACTE DE SUBMINISTRAMENT I INSTAL·LACIÓ D’UN DECANTADOR CENTRÍFUG A L’EDAR DE LA SELVA DEL CAMP (EXPEDIENT 1773/2025)”</w:t>
      </w:r>
      <w:r w:rsidRPr="0009468E">
        <w:rPr>
          <w:rFonts w:ascii="Arial" w:eastAsia="Arial Unicode MS" w:hAnsi="Arial" w:cs="Arial"/>
          <w:bCs/>
          <w:lang w:val="ca-ES"/>
        </w:rPr>
        <w:t xml:space="preserve">, amb un </w:t>
      </w:r>
      <w:r w:rsidRPr="00517655">
        <w:rPr>
          <w:rFonts w:ascii="Arial" w:eastAsia="Arial Unicode MS" w:hAnsi="Arial" w:cs="Arial"/>
          <w:b/>
          <w:lang w:val="ca-ES"/>
        </w:rPr>
        <w:t>màxim de</w:t>
      </w:r>
      <w:r w:rsidRPr="0009468E">
        <w:rPr>
          <w:rFonts w:ascii="Arial" w:eastAsia="Arial Unicode MS" w:hAnsi="Arial" w:cs="Arial"/>
          <w:bCs/>
          <w:lang w:val="ca-ES"/>
        </w:rPr>
        <w:t xml:space="preserve"> </w:t>
      </w:r>
      <w:r w:rsidRPr="00517655">
        <w:rPr>
          <w:rFonts w:ascii="Arial" w:eastAsia="Arial Unicode MS" w:hAnsi="Arial" w:cs="Arial"/>
          <w:b/>
          <w:lang w:val="ca-ES"/>
        </w:rPr>
        <w:t>5 fulls DIN-A4, a una cara, lletra mida 12, interlineat senzil</w:t>
      </w:r>
      <w:r w:rsidRPr="0009468E">
        <w:rPr>
          <w:rFonts w:ascii="Arial" w:eastAsia="Arial Unicode MS" w:hAnsi="Arial" w:cs="Arial"/>
          <w:bCs/>
          <w:lang w:val="ca-ES"/>
        </w:rPr>
        <w:t>l.</w:t>
      </w:r>
    </w:p>
    <w:p w14:paraId="09DF21D5" w14:textId="77777777" w:rsidR="00323CFE" w:rsidRPr="0009468E" w:rsidRDefault="00323CFE" w:rsidP="00323CFE">
      <w:pPr>
        <w:pStyle w:val="Textoindependiente"/>
        <w:jc w:val="both"/>
        <w:rPr>
          <w:rFonts w:ascii="Arial" w:eastAsia="Arial Unicode MS" w:hAnsi="Arial" w:cs="Arial"/>
          <w:bCs/>
          <w:lang w:val="ca-ES"/>
        </w:rPr>
      </w:pPr>
    </w:p>
    <w:p w14:paraId="5021B0D5" w14:textId="77777777" w:rsidR="00323CFE" w:rsidRPr="0009468E" w:rsidRDefault="00323CFE" w:rsidP="00323CFE">
      <w:pPr>
        <w:pStyle w:val="Textoindependiente"/>
        <w:jc w:val="both"/>
        <w:rPr>
          <w:rFonts w:ascii="Arial" w:eastAsia="Arial Unicode MS" w:hAnsi="Arial" w:cs="Arial"/>
          <w:bCs/>
          <w:lang w:val="ca-ES"/>
        </w:rPr>
      </w:pPr>
      <w:r w:rsidRPr="0009468E">
        <w:rPr>
          <w:rFonts w:ascii="Arial" w:eastAsia="Arial Unicode MS" w:hAnsi="Arial" w:cs="Arial"/>
          <w:bCs/>
          <w:lang w:val="ca-ES"/>
        </w:rPr>
        <w:t xml:space="preserve">El seu contingut ha de fer esment al procediment que seguirà el licitador per realitzar la instal·lació del decantador centrífug i tots els seus elements accessoris durant el funcionament normal de la planta depuradora. </w:t>
      </w:r>
    </w:p>
    <w:p w14:paraId="3789CE05" w14:textId="77777777" w:rsidR="00323CFE" w:rsidRPr="0009468E" w:rsidRDefault="00323CFE" w:rsidP="00323CFE">
      <w:pPr>
        <w:pStyle w:val="Textoindependiente"/>
        <w:jc w:val="both"/>
        <w:rPr>
          <w:rFonts w:ascii="Arial" w:eastAsia="Arial Unicode MS" w:hAnsi="Arial" w:cs="Arial"/>
          <w:bCs/>
          <w:lang w:val="ca-ES"/>
        </w:rPr>
      </w:pPr>
    </w:p>
    <w:p w14:paraId="3CB16C36" w14:textId="77777777" w:rsidR="00323CFE" w:rsidRPr="0009468E" w:rsidRDefault="00323CFE" w:rsidP="00323CFE">
      <w:pPr>
        <w:pStyle w:val="Textoindependiente"/>
        <w:jc w:val="both"/>
        <w:rPr>
          <w:rFonts w:ascii="Arial" w:eastAsia="Arial Unicode MS" w:hAnsi="Arial" w:cs="Arial"/>
          <w:bCs/>
          <w:lang w:val="ca-ES"/>
        </w:rPr>
      </w:pPr>
      <w:r w:rsidRPr="0009468E">
        <w:rPr>
          <w:rFonts w:ascii="Arial" w:eastAsia="Arial Unicode MS" w:hAnsi="Arial" w:cs="Arial"/>
          <w:bCs/>
          <w:lang w:val="ca-ES"/>
        </w:rPr>
        <w:t>A banda, es podran adjuntar els documents que el licitador consideri necessaris per acreditar les propostes contingudes en el Pla.</w:t>
      </w:r>
    </w:p>
    <w:p w14:paraId="7D9117A6" w14:textId="77777777" w:rsidR="00323CFE" w:rsidRPr="0009468E" w:rsidRDefault="00323CFE" w:rsidP="00323CFE">
      <w:pPr>
        <w:pStyle w:val="Textoindependiente"/>
        <w:jc w:val="both"/>
        <w:rPr>
          <w:rFonts w:ascii="Arial" w:eastAsia="Arial Unicode MS" w:hAnsi="Arial" w:cs="Arial"/>
          <w:bCs/>
          <w:lang w:val="ca-ES"/>
        </w:rPr>
      </w:pPr>
    </w:p>
    <w:p w14:paraId="018173B9" w14:textId="7F9884CD" w:rsidR="00E82658" w:rsidRPr="008744C6" w:rsidRDefault="00E82658" w:rsidP="008744C6"/>
    <w:sectPr w:rsidR="00E82658" w:rsidRPr="008744C6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E8A905A" w14:textId="77777777" w:rsidR="00EB2A11" w:rsidRDefault="00EB2A11" w:rsidP="00EA0CBC">
      <w:r>
        <w:separator/>
      </w:r>
    </w:p>
  </w:endnote>
  <w:endnote w:type="continuationSeparator" w:id="0">
    <w:p w14:paraId="75DC0D22" w14:textId="77777777" w:rsidR="00EB2A11" w:rsidRDefault="00EB2A11" w:rsidP="00EA0C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786645" w14:textId="77777777" w:rsidR="00E241CD" w:rsidRDefault="00E241CD" w:rsidP="00EA0CBC">
    <w:pPr>
      <w:pStyle w:val="Piedepgina"/>
      <w:rPr>
        <w:sz w:val="16"/>
        <w:szCs w:val="16"/>
      </w:rPr>
    </w:pPr>
  </w:p>
  <w:p w14:paraId="3A608F3C" w14:textId="77777777" w:rsidR="00651756" w:rsidRDefault="00651756" w:rsidP="00EA0CBC">
    <w:pPr>
      <w:pStyle w:val="Piedepgina"/>
      <w:rPr>
        <w:sz w:val="16"/>
        <w:szCs w:val="16"/>
      </w:rPr>
    </w:pPr>
  </w:p>
  <w:p w14:paraId="7D5983CD" w14:textId="77777777" w:rsidR="00651756" w:rsidRPr="00E241CD" w:rsidRDefault="00651756" w:rsidP="00EA0CBC">
    <w:pPr>
      <w:pStyle w:val="Piedepgina"/>
      <w:rPr>
        <w:sz w:val="16"/>
        <w:szCs w:val="16"/>
      </w:rPr>
    </w:pPr>
  </w:p>
  <w:p w14:paraId="3CE66041" w14:textId="77777777" w:rsidR="00B13395" w:rsidRPr="00D27BD8" w:rsidRDefault="00B13395" w:rsidP="00EA0CBC">
    <w:pPr>
      <w:pStyle w:val="Piedepgina"/>
      <w:rPr>
        <w:sz w:val="16"/>
        <w:szCs w:val="16"/>
        <w:lang w:val="ca-ES"/>
      </w:rPr>
    </w:pPr>
    <w:bookmarkStart w:id="1" w:name="_Hlk71724605"/>
    <w:bookmarkStart w:id="2" w:name="_Hlk71724606"/>
    <w:r w:rsidRPr="00D27BD8">
      <w:rPr>
        <w:sz w:val="16"/>
        <w:szCs w:val="16"/>
        <w:lang w:val="ca-ES"/>
      </w:rPr>
      <w:t>Plaça Major, 4</w:t>
    </w:r>
  </w:p>
  <w:p w14:paraId="6D076B50" w14:textId="77777777" w:rsidR="00B13395" w:rsidRPr="00D27BD8" w:rsidRDefault="00B13395" w:rsidP="00EA0CBC">
    <w:pPr>
      <w:pStyle w:val="Piedepgina"/>
      <w:rPr>
        <w:sz w:val="16"/>
        <w:szCs w:val="16"/>
        <w:lang w:val="ca-ES"/>
      </w:rPr>
    </w:pPr>
    <w:r w:rsidRPr="00D27BD8">
      <w:rPr>
        <w:sz w:val="16"/>
        <w:szCs w:val="16"/>
        <w:lang w:val="ca-ES"/>
      </w:rPr>
      <w:t>43470 La Selva del Camp</w:t>
    </w:r>
  </w:p>
  <w:p w14:paraId="50ACC3C3" w14:textId="77777777" w:rsidR="00B13395" w:rsidRPr="00D27BD8" w:rsidRDefault="00B13395" w:rsidP="00EA0CBC">
    <w:pPr>
      <w:pStyle w:val="Piedepgina"/>
      <w:rPr>
        <w:sz w:val="16"/>
        <w:szCs w:val="16"/>
        <w:lang w:val="ca-ES"/>
      </w:rPr>
    </w:pPr>
    <w:r w:rsidRPr="00D27BD8">
      <w:rPr>
        <w:sz w:val="16"/>
        <w:szCs w:val="16"/>
        <w:lang w:val="ca-ES"/>
      </w:rPr>
      <w:t>Telèfon 977 84 40 07</w:t>
    </w:r>
  </w:p>
  <w:p w14:paraId="1AF67005" w14:textId="1AF85829" w:rsidR="00B13395" w:rsidRPr="00D27BD8" w:rsidRDefault="00323CFE" w:rsidP="00EA0CBC">
    <w:pPr>
      <w:pStyle w:val="Piedepgina"/>
      <w:rPr>
        <w:sz w:val="16"/>
        <w:szCs w:val="16"/>
        <w:lang w:val="ca-ES"/>
      </w:rPr>
    </w:pPr>
    <w:hyperlink r:id="rId1" w:history="1">
      <w:r w:rsidR="00B13395" w:rsidRPr="00D27BD8">
        <w:rPr>
          <w:rStyle w:val="Hipervnculo"/>
          <w:sz w:val="16"/>
          <w:szCs w:val="16"/>
          <w:lang w:val="ca-ES"/>
        </w:rPr>
        <w:t>www.laselvadelcamp.cat</w:t>
      </w:r>
    </w:hyperlink>
  </w:p>
  <w:bookmarkEnd w:id="1"/>
  <w:bookmarkEnd w:id="2"/>
  <w:p w14:paraId="7A3A9DAD" w14:textId="77777777" w:rsidR="00FE33C8" w:rsidRDefault="00FE33C8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1E1EB7F" w14:textId="77777777" w:rsidR="00EB2A11" w:rsidRDefault="00EB2A11" w:rsidP="00EA0CBC">
      <w:r>
        <w:separator/>
      </w:r>
    </w:p>
  </w:footnote>
  <w:footnote w:type="continuationSeparator" w:id="0">
    <w:p w14:paraId="54D7F002" w14:textId="77777777" w:rsidR="00EB2A11" w:rsidRDefault="00EB2A11" w:rsidP="00EA0C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9B236B" w14:textId="77777777" w:rsidR="00B13395" w:rsidRDefault="00B13395" w:rsidP="00EA0CBC">
    <w:pPr>
      <w:pStyle w:val="Encabezado"/>
    </w:pPr>
    <w:r>
      <w:rPr>
        <w:noProof/>
      </w:rPr>
      <w:drawing>
        <wp:anchor distT="0" distB="0" distL="114300" distR="114300" simplePos="0" relativeHeight="251657728" behindDoc="1" locked="0" layoutInCell="1" allowOverlap="1" wp14:anchorId="7EBE598C" wp14:editId="677E5860">
          <wp:simplePos x="0" y="0"/>
          <wp:positionH relativeFrom="column">
            <wp:posOffset>-375285</wp:posOffset>
          </wp:positionH>
          <wp:positionV relativeFrom="paragraph">
            <wp:posOffset>-43180</wp:posOffset>
          </wp:positionV>
          <wp:extent cx="1797050" cy="655320"/>
          <wp:effectExtent l="0" t="0" r="0" b="0"/>
          <wp:wrapTight wrapText="bothSides">
            <wp:wrapPolygon edited="0">
              <wp:start x="0" y="0"/>
              <wp:lineTo x="0" y="20721"/>
              <wp:lineTo x="21295" y="20721"/>
              <wp:lineTo x="21295" y="0"/>
              <wp:lineTo x="0" y="0"/>
            </wp:wrapPolygon>
          </wp:wrapTight>
          <wp:docPr id="2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7050" cy="655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7AA95BD" w14:textId="77777777" w:rsidR="00B13395" w:rsidRDefault="00B13395" w:rsidP="00EA0CBC">
    <w:pPr>
      <w:pStyle w:val="Encabezado"/>
    </w:pPr>
  </w:p>
  <w:p w14:paraId="763F53A4" w14:textId="77777777" w:rsidR="00B13395" w:rsidRDefault="00B13395" w:rsidP="00EA0CBC">
    <w:pPr>
      <w:pStyle w:val="Encabezado"/>
    </w:pPr>
  </w:p>
  <w:p w14:paraId="7678AE90" w14:textId="77777777" w:rsidR="00B13395" w:rsidRDefault="00B13395" w:rsidP="00EA0CBC">
    <w:pPr>
      <w:pStyle w:val="Encabezado"/>
    </w:pPr>
  </w:p>
  <w:p w14:paraId="08E76FCE" w14:textId="77777777" w:rsidR="00B13395" w:rsidRDefault="00B13395" w:rsidP="00EA0CBC">
    <w:pPr>
      <w:pStyle w:val="Encabezado"/>
    </w:pPr>
  </w:p>
  <w:p w14:paraId="31B8F054" w14:textId="77777777" w:rsidR="00B13395" w:rsidRDefault="00B13395" w:rsidP="00EA0CBC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8BDA895F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923A6393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A0540BC5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B237E9A1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B8422E45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B8AC6FCB"/>
    <w:multiLevelType w:val="hybridMultilevel"/>
    <w:tmpl w:val="FFFFFFFF"/>
    <w:lvl w:ilvl="0" w:tplc="FFFFFFFF">
      <w:start w:val="1"/>
      <w:numFmt w:val="upp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D7B13BC4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DD64AED4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FA305743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00000004"/>
    <w:multiLevelType w:val="singleLevel"/>
    <w:tmpl w:val="00000004"/>
    <w:name w:val="WW8Num7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b/>
        <w:color w:val="auto"/>
        <w:sz w:val="16"/>
      </w:rPr>
    </w:lvl>
  </w:abstractNum>
  <w:abstractNum w:abstractNumId="10" w15:restartNumberingAfterBreak="0">
    <w:nsid w:val="00000005"/>
    <w:multiLevelType w:val="singleLevel"/>
    <w:tmpl w:val="00000005"/>
    <w:name w:val="WW8Num9"/>
    <w:lvl w:ilvl="0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sz w:val="24"/>
        <w:szCs w:val="22"/>
        <w:vertAlign w:val="superscript"/>
        <w:lang w:eastAsia="ca-ES"/>
      </w:rPr>
    </w:lvl>
  </w:abstractNum>
  <w:abstractNum w:abstractNumId="11" w15:restartNumberingAfterBreak="0">
    <w:nsid w:val="00000006"/>
    <w:multiLevelType w:val="singleLevel"/>
    <w:tmpl w:val="00000006"/>
    <w:name w:val="WW8Num10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Verdana" w:hAnsi="Verdana" w:cs="Times New Roman" w:hint="default"/>
        <w:i/>
      </w:rPr>
    </w:lvl>
  </w:abstractNum>
  <w:abstractNum w:abstractNumId="12" w15:restartNumberingAfterBreak="0">
    <w:nsid w:val="00000008"/>
    <w:multiLevelType w:val="singleLevel"/>
    <w:tmpl w:val="00000008"/>
    <w:name w:val="WW8Num8"/>
    <w:lvl w:ilvl="0">
      <w:start w:val="1"/>
      <w:numFmt w:val="bullet"/>
      <w:lvlText w:val="-"/>
      <w:lvlJc w:val="left"/>
      <w:pPr>
        <w:tabs>
          <w:tab w:val="num" w:pos="1080"/>
        </w:tabs>
        <w:ind w:left="720" w:firstLine="0"/>
      </w:pPr>
      <w:rPr>
        <w:rFonts w:ascii="Times New Roman" w:hAnsi="Times New Roman" w:cs="Symbol"/>
        <w:sz w:val="20"/>
        <w:szCs w:val="22"/>
      </w:rPr>
    </w:lvl>
  </w:abstractNum>
  <w:abstractNum w:abstractNumId="13" w15:restartNumberingAfterBreak="0">
    <w:nsid w:val="012B7A21"/>
    <w:multiLevelType w:val="hybridMultilevel"/>
    <w:tmpl w:val="49884AC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7D41204"/>
    <w:multiLevelType w:val="multilevel"/>
    <w:tmpl w:val="B84022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0C9C717A"/>
    <w:multiLevelType w:val="multilevel"/>
    <w:tmpl w:val="50F2B8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123F2031"/>
    <w:multiLevelType w:val="hybridMultilevel"/>
    <w:tmpl w:val="B60C6ED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3D6DD6A"/>
    <w:multiLevelType w:val="hybridMultilevel"/>
    <w:tmpl w:val="FFFFFFFF"/>
    <w:lvl w:ilvl="0" w:tplc="FFFFFFFF">
      <w:start w:val="1"/>
      <w:numFmt w:val="upperLetter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8" w15:restartNumberingAfterBreak="0">
    <w:nsid w:val="184A0BA5"/>
    <w:multiLevelType w:val="multilevel"/>
    <w:tmpl w:val="EBBE6D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1C71DD1B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0" w15:restartNumberingAfterBreak="0">
    <w:nsid w:val="1E9A3143"/>
    <w:multiLevelType w:val="multilevel"/>
    <w:tmpl w:val="341684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20D25EBB"/>
    <w:multiLevelType w:val="hybridMultilevel"/>
    <w:tmpl w:val="0CE884A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35228D6"/>
    <w:multiLevelType w:val="multilevel"/>
    <w:tmpl w:val="83D635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243DFECF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4" w15:restartNumberingAfterBreak="0">
    <w:nsid w:val="24993CBA"/>
    <w:multiLevelType w:val="hybridMultilevel"/>
    <w:tmpl w:val="E6CCABF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F3546DF"/>
    <w:multiLevelType w:val="multilevel"/>
    <w:tmpl w:val="38F68D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309A3153"/>
    <w:multiLevelType w:val="multilevel"/>
    <w:tmpl w:val="01603CA8"/>
    <w:styleLink w:val="WW8Num7"/>
    <w:lvl w:ilvl="0">
      <w:start w:val="4"/>
      <w:numFmt w:val="decimal"/>
      <w:lvlText w:val="%1"/>
      <w:lvlJc w:val="left"/>
      <w:pPr>
        <w:ind w:left="360" w:hanging="360"/>
      </w:pPr>
      <w:rPr>
        <w:rFonts w:ascii="Symbol" w:hAnsi="Symbol" w:cs="Symbol"/>
        <w:sz w:val="20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ascii="Arial" w:hAnsi="Arial" w:cs="Courier New"/>
        <w:sz w:val="24"/>
        <w:szCs w:val="24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ascii="Wingdings" w:hAnsi="Wingdings" w:cs="Wingdings"/>
        <w:sz w:val="20"/>
      </w:rPr>
    </w:lvl>
    <w:lvl w:ilvl="3">
      <w:start w:val="1"/>
      <w:numFmt w:val="decimal"/>
      <w:lvlText w:val="%1.%2.%3.%4"/>
      <w:lvlJc w:val="left"/>
      <w:pPr>
        <w:ind w:left="2160" w:hanging="1080"/>
      </w:pPr>
    </w:lvl>
    <w:lvl w:ilvl="4">
      <w:start w:val="1"/>
      <w:numFmt w:val="decimal"/>
      <w:lvlText w:val="%1.%2.%3.%4.%5"/>
      <w:lvlJc w:val="left"/>
      <w:pPr>
        <w:ind w:left="2520" w:hanging="1080"/>
      </w:pPr>
    </w:lvl>
    <w:lvl w:ilvl="5">
      <w:start w:val="1"/>
      <w:numFmt w:val="decimal"/>
      <w:lvlText w:val="%1.%2.%3.%4.%5.%6"/>
      <w:lvlJc w:val="left"/>
      <w:pPr>
        <w:ind w:left="3240" w:hanging="1440"/>
      </w:pPr>
    </w:lvl>
    <w:lvl w:ilvl="6">
      <w:start w:val="1"/>
      <w:numFmt w:val="decimal"/>
      <w:lvlText w:val="%1.%2.%3.%4.%5.%6.%7"/>
      <w:lvlJc w:val="left"/>
      <w:pPr>
        <w:ind w:left="3600" w:hanging="1440"/>
      </w:pPr>
    </w:lvl>
    <w:lvl w:ilvl="7">
      <w:start w:val="1"/>
      <w:numFmt w:val="decimal"/>
      <w:lvlText w:val="%1.%2.%3.%4.%5.%6.%7.%8"/>
      <w:lvlJc w:val="left"/>
      <w:pPr>
        <w:ind w:left="4320" w:hanging="1800"/>
      </w:pPr>
    </w:lvl>
    <w:lvl w:ilvl="8">
      <w:start w:val="1"/>
      <w:numFmt w:val="decimal"/>
      <w:lvlText w:val="%1.%2.%3.%4.%5.%6.%7.%8.%9"/>
      <w:lvlJc w:val="left"/>
      <w:pPr>
        <w:ind w:left="4680" w:hanging="1800"/>
      </w:pPr>
    </w:lvl>
  </w:abstractNum>
  <w:abstractNum w:abstractNumId="27" w15:restartNumberingAfterBreak="0">
    <w:nsid w:val="329109D9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8" w15:restartNumberingAfterBreak="0">
    <w:nsid w:val="3C9D19D1"/>
    <w:multiLevelType w:val="hybridMultilevel"/>
    <w:tmpl w:val="4328DC10"/>
    <w:lvl w:ilvl="0" w:tplc="F99C956E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0680B5E"/>
    <w:multiLevelType w:val="multilevel"/>
    <w:tmpl w:val="75EA23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434D2E36"/>
    <w:multiLevelType w:val="hybridMultilevel"/>
    <w:tmpl w:val="03F8C05A"/>
    <w:lvl w:ilvl="0" w:tplc="04030011">
      <w:start w:val="1"/>
      <w:numFmt w:val="decimal"/>
      <w:lvlText w:val="%1)"/>
      <w:lvlJc w:val="left"/>
      <w:pPr>
        <w:ind w:left="720" w:hanging="360"/>
      </w:pPr>
    </w:lvl>
    <w:lvl w:ilvl="1" w:tplc="0403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3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3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3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3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3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3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3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43607068"/>
    <w:multiLevelType w:val="multilevel"/>
    <w:tmpl w:val="4BE2A9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461D3C05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3" w15:restartNumberingAfterBreak="0">
    <w:nsid w:val="476D7424"/>
    <w:multiLevelType w:val="hybridMultilevel"/>
    <w:tmpl w:val="003A2078"/>
    <w:lvl w:ilvl="0" w:tplc="00725A98">
      <w:start w:val="983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8971F89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5" w15:restartNumberingAfterBreak="0">
    <w:nsid w:val="49FC1EF5"/>
    <w:multiLevelType w:val="multilevel"/>
    <w:tmpl w:val="AC1AE734"/>
    <w:styleLink w:val="WW8Num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"/>
      <w:lvlJc w:val="left"/>
      <w:pPr>
        <w:ind w:left="1440" w:hanging="360"/>
      </w:pPr>
      <w:rPr>
        <w:rFonts w:ascii="Wingdings" w:hAnsi="Wingdings" w:cs="Wingdings"/>
        <w:sz w:val="20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ascii="Wingdings" w:hAnsi="Wingdings" w:cs="Wingdings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Symbol" w:hAnsi="Symbol" w:cs="Symbol"/>
      </w:rPr>
    </w:lvl>
    <w:lvl w:ilvl="4">
      <w:start w:val="1"/>
      <w:numFmt w:val="decimal"/>
      <w:lvlText w:val="%5.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36" w15:restartNumberingAfterBreak="0">
    <w:nsid w:val="4E985A21"/>
    <w:multiLevelType w:val="multilevel"/>
    <w:tmpl w:val="BFC0CE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5086D6B2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8" w15:restartNumberingAfterBreak="0">
    <w:nsid w:val="54865E59"/>
    <w:multiLevelType w:val="multilevel"/>
    <w:tmpl w:val="B03EBAC0"/>
    <w:styleLink w:val="WW8Num8"/>
    <w:lvl w:ilvl="0">
      <w:numFmt w:val="bullet"/>
      <w:lvlText w:val="-"/>
      <w:lvlJc w:val="left"/>
      <w:pPr>
        <w:ind w:left="720" w:firstLine="0"/>
      </w:pPr>
      <w:rPr>
        <w:rFonts w:ascii="Times New Roman" w:hAnsi="Times New Roman" w:cs="Symbol"/>
        <w:sz w:val="2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9" w15:restartNumberingAfterBreak="0">
    <w:nsid w:val="552C4B5A"/>
    <w:multiLevelType w:val="multilevel"/>
    <w:tmpl w:val="1DDE21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562F1D92"/>
    <w:multiLevelType w:val="hybridMultilevel"/>
    <w:tmpl w:val="9192127A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9637B27"/>
    <w:multiLevelType w:val="hybridMultilevel"/>
    <w:tmpl w:val="DDA0E0B0"/>
    <w:lvl w:ilvl="0" w:tplc="A2CACE4C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A2743BA"/>
    <w:multiLevelType w:val="hybridMultilevel"/>
    <w:tmpl w:val="C1B25776"/>
    <w:lvl w:ilvl="0" w:tplc="C9AEB0AC">
      <w:start w:val="1"/>
      <w:numFmt w:val="bullet"/>
      <w:lvlText w:val="-"/>
      <w:lvlJc w:val="left"/>
      <w:pPr>
        <w:ind w:left="720" w:hanging="360"/>
      </w:pPr>
      <w:rPr>
        <w:rFonts w:ascii="Arial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31D1A0E"/>
    <w:multiLevelType w:val="hybridMultilevel"/>
    <w:tmpl w:val="9502FE7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5443722"/>
    <w:multiLevelType w:val="multilevel"/>
    <w:tmpl w:val="C12A0F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658B5C6A"/>
    <w:multiLevelType w:val="multilevel"/>
    <w:tmpl w:val="0E5AD6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66AB6AE9"/>
    <w:multiLevelType w:val="multilevel"/>
    <w:tmpl w:val="5F4C57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6AB748F5"/>
    <w:multiLevelType w:val="multilevel"/>
    <w:tmpl w:val="3DF096CE"/>
    <w:styleLink w:val="WW8Num2"/>
    <w:lvl w:ilvl="0">
      <w:start w:val="1"/>
      <w:numFmt w:val="none"/>
      <w:suff w:val="nothing"/>
      <w:lvlText w:val="%1"/>
      <w:lvlJc w:val="left"/>
      <w:pPr>
        <w:ind w:left="432" w:hanging="432"/>
      </w:pPr>
    </w:lvl>
    <w:lvl w:ilvl="1">
      <w:start w:val="1"/>
      <w:numFmt w:val="none"/>
      <w:suff w:val="nothing"/>
      <w:lvlText w:val="%2"/>
      <w:lvlJc w:val="left"/>
      <w:pPr>
        <w:ind w:left="576" w:hanging="576"/>
      </w:pPr>
    </w:lvl>
    <w:lvl w:ilvl="2">
      <w:start w:val="1"/>
      <w:numFmt w:val="none"/>
      <w:suff w:val="nothing"/>
      <w:lvlText w:val="%3"/>
      <w:lvlJc w:val="left"/>
      <w:pPr>
        <w:ind w:left="720" w:hanging="720"/>
      </w:pPr>
    </w:lvl>
    <w:lvl w:ilvl="3">
      <w:start w:val="1"/>
      <w:numFmt w:val="none"/>
      <w:suff w:val="nothing"/>
      <w:lvlText w:val="%4"/>
      <w:lvlJc w:val="left"/>
      <w:pPr>
        <w:ind w:left="864" w:hanging="864"/>
      </w:pPr>
    </w:lvl>
    <w:lvl w:ilvl="4">
      <w:start w:val="1"/>
      <w:numFmt w:val="none"/>
      <w:suff w:val="nothing"/>
      <w:lvlText w:val="%5"/>
      <w:lvlJc w:val="left"/>
      <w:pPr>
        <w:ind w:left="1008" w:hanging="1008"/>
      </w:pPr>
    </w:lvl>
    <w:lvl w:ilvl="5">
      <w:start w:val="1"/>
      <w:numFmt w:val="none"/>
      <w:suff w:val="nothing"/>
      <w:lvlText w:val="%6"/>
      <w:lvlJc w:val="left"/>
      <w:pPr>
        <w:ind w:left="1152" w:hanging="1152"/>
      </w:pPr>
    </w:lvl>
    <w:lvl w:ilvl="6">
      <w:start w:val="1"/>
      <w:numFmt w:val="none"/>
      <w:suff w:val="nothing"/>
      <w:lvlText w:val="%7"/>
      <w:lvlJc w:val="left"/>
      <w:pPr>
        <w:ind w:left="1296" w:hanging="1296"/>
      </w:pPr>
    </w:lvl>
    <w:lvl w:ilvl="7">
      <w:start w:val="1"/>
      <w:numFmt w:val="none"/>
      <w:suff w:val="nothing"/>
      <w:lvlText w:val="%8"/>
      <w:lvlJc w:val="left"/>
      <w:pPr>
        <w:ind w:left="1440" w:hanging="1440"/>
      </w:pPr>
    </w:lvl>
    <w:lvl w:ilvl="8">
      <w:start w:val="1"/>
      <w:numFmt w:val="none"/>
      <w:suff w:val="nothing"/>
      <w:lvlText w:val="%9"/>
      <w:lvlJc w:val="left"/>
      <w:pPr>
        <w:ind w:left="1584" w:hanging="1584"/>
      </w:pPr>
    </w:lvl>
  </w:abstractNum>
  <w:abstractNum w:abstractNumId="48" w15:restartNumberingAfterBreak="0">
    <w:nsid w:val="6EA8E53C"/>
    <w:multiLevelType w:val="hybridMultilevel"/>
    <w:tmpl w:val="FFFFFFFF"/>
    <w:lvl w:ilvl="0" w:tplc="FFFFFFFF">
      <w:start w:val="1"/>
      <w:numFmt w:val="upp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9" w15:restartNumberingAfterBreak="0">
    <w:nsid w:val="70153205"/>
    <w:multiLevelType w:val="multilevel"/>
    <w:tmpl w:val="2D1842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77507788"/>
    <w:multiLevelType w:val="hybridMultilevel"/>
    <w:tmpl w:val="9192127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DD05CBC"/>
    <w:multiLevelType w:val="hybridMultilevel"/>
    <w:tmpl w:val="DC4AC1D2"/>
    <w:lvl w:ilvl="0" w:tplc="24BA753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52340109">
    <w:abstractNumId w:val="33"/>
  </w:num>
  <w:num w:numId="2" w16cid:durableId="1617829031">
    <w:abstractNumId w:val="38"/>
  </w:num>
  <w:num w:numId="3" w16cid:durableId="1618220112">
    <w:abstractNumId w:val="47"/>
  </w:num>
  <w:num w:numId="4" w16cid:durableId="1932856329">
    <w:abstractNumId w:val="35"/>
  </w:num>
  <w:num w:numId="5" w16cid:durableId="1132094398">
    <w:abstractNumId w:val="26"/>
  </w:num>
  <w:num w:numId="6" w16cid:durableId="818226972">
    <w:abstractNumId w:val="51"/>
  </w:num>
  <w:num w:numId="7" w16cid:durableId="1049233130">
    <w:abstractNumId w:val="12"/>
  </w:num>
  <w:num w:numId="8" w16cid:durableId="718475701">
    <w:abstractNumId w:val="23"/>
  </w:num>
  <w:num w:numId="9" w16cid:durableId="2007172980">
    <w:abstractNumId w:val="13"/>
  </w:num>
  <w:num w:numId="10" w16cid:durableId="1156411615">
    <w:abstractNumId w:val="43"/>
  </w:num>
  <w:num w:numId="11" w16cid:durableId="2096970776">
    <w:abstractNumId w:val="8"/>
  </w:num>
  <w:num w:numId="12" w16cid:durableId="722290904">
    <w:abstractNumId w:val="34"/>
  </w:num>
  <w:num w:numId="13" w16cid:durableId="87041296">
    <w:abstractNumId w:val="6"/>
  </w:num>
  <w:num w:numId="14" w16cid:durableId="141704097">
    <w:abstractNumId w:val="16"/>
  </w:num>
  <w:num w:numId="15" w16cid:durableId="338891456">
    <w:abstractNumId w:val="21"/>
  </w:num>
  <w:num w:numId="16" w16cid:durableId="128910532">
    <w:abstractNumId w:val="24"/>
  </w:num>
  <w:num w:numId="17" w16cid:durableId="1890531970">
    <w:abstractNumId w:val="50"/>
  </w:num>
  <w:num w:numId="18" w16cid:durableId="660085459">
    <w:abstractNumId w:val="40"/>
  </w:num>
  <w:num w:numId="19" w16cid:durableId="404449113">
    <w:abstractNumId w:val="48"/>
  </w:num>
  <w:num w:numId="20" w16cid:durableId="281424025">
    <w:abstractNumId w:val="7"/>
  </w:num>
  <w:num w:numId="21" w16cid:durableId="929387128">
    <w:abstractNumId w:val="37"/>
  </w:num>
  <w:num w:numId="22" w16cid:durableId="23487241">
    <w:abstractNumId w:val="5"/>
  </w:num>
  <w:num w:numId="23" w16cid:durableId="485703701">
    <w:abstractNumId w:val="0"/>
  </w:num>
  <w:num w:numId="24" w16cid:durableId="557323992">
    <w:abstractNumId w:val="2"/>
  </w:num>
  <w:num w:numId="25" w16cid:durableId="264382348">
    <w:abstractNumId w:val="17"/>
  </w:num>
  <w:num w:numId="26" w16cid:durableId="1729959039">
    <w:abstractNumId w:val="1"/>
  </w:num>
  <w:num w:numId="27" w16cid:durableId="1861896232">
    <w:abstractNumId w:val="19"/>
  </w:num>
  <w:num w:numId="28" w16cid:durableId="1598248941">
    <w:abstractNumId w:val="32"/>
  </w:num>
  <w:num w:numId="29" w16cid:durableId="756898754">
    <w:abstractNumId w:val="27"/>
  </w:num>
  <w:num w:numId="30" w16cid:durableId="719550185">
    <w:abstractNumId w:val="3"/>
  </w:num>
  <w:num w:numId="31" w16cid:durableId="795296928">
    <w:abstractNumId w:val="4"/>
  </w:num>
  <w:num w:numId="32" w16cid:durableId="847795346">
    <w:abstractNumId w:val="28"/>
  </w:num>
  <w:num w:numId="33" w16cid:durableId="818421838">
    <w:abstractNumId w:val="14"/>
  </w:num>
  <w:num w:numId="34" w16cid:durableId="1190025672">
    <w:abstractNumId w:val="49"/>
  </w:num>
  <w:num w:numId="35" w16cid:durableId="715350321">
    <w:abstractNumId w:val="20"/>
  </w:num>
  <w:num w:numId="36" w16cid:durableId="1537624564">
    <w:abstractNumId w:val="39"/>
  </w:num>
  <w:num w:numId="37" w16cid:durableId="608508683">
    <w:abstractNumId w:val="46"/>
  </w:num>
  <w:num w:numId="38" w16cid:durableId="770852326">
    <w:abstractNumId w:val="22"/>
  </w:num>
  <w:num w:numId="39" w16cid:durableId="355354912">
    <w:abstractNumId w:val="29"/>
  </w:num>
  <w:num w:numId="40" w16cid:durableId="1686246979">
    <w:abstractNumId w:val="15"/>
  </w:num>
  <w:num w:numId="41" w16cid:durableId="1242255422">
    <w:abstractNumId w:val="31"/>
  </w:num>
  <w:num w:numId="42" w16cid:durableId="717434057">
    <w:abstractNumId w:val="41"/>
  </w:num>
  <w:num w:numId="43" w16cid:durableId="1695033413">
    <w:abstractNumId w:val="25"/>
  </w:num>
  <w:num w:numId="44" w16cid:durableId="175580411">
    <w:abstractNumId w:val="18"/>
  </w:num>
  <w:num w:numId="45" w16cid:durableId="1672247569">
    <w:abstractNumId w:val="44"/>
  </w:num>
  <w:num w:numId="46" w16cid:durableId="853694408">
    <w:abstractNumId w:val="36"/>
  </w:num>
  <w:num w:numId="47" w16cid:durableId="1982684601">
    <w:abstractNumId w:val="45"/>
  </w:num>
  <w:num w:numId="48" w16cid:durableId="305550824">
    <w:abstractNumId w:val="42"/>
  </w:num>
  <w:num w:numId="49" w16cid:durableId="1247226358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68CA"/>
    <w:rsid w:val="00005514"/>
    <w:rsid w:val="00005BCA"/>
    <w:rsid w:val="00037099"/>
    <w:rsid w:val="00037EB4"/>
    <w:rsid w:val="00042F68"/>
    <w:rsid w:val="00091F5E"/>
    <w:rsid w:val="00094C7C"/>
    <w:rsid w:val="000B0414"/>
    <w:rsid w:val="000B2232"/>
    <w:rsid w:val="000B49A3"/>
    <w:rsid w:val="000C0957"/>
    <w:rsid w:val="00126EDF"/>
    <w:rsid w:val="00147CA8"/>
    <w:rsid w:val="00153DFE"/>
    <w:rsid w:val="0016543A"/>
    <w:rsid w:val="001A0F98"/>
    <w:rsid w:val="001A14D0"/>
    <w:rsid w:val="001A4D54"/>
    <w:rsid w:val="001A72F5"/>
    <w:rsid w:val="001E1669"/>
    <w:rsid w:val="001E4EC3"/>
    <w:rsid w:val="001F0D3B"/>
    <w:rsid w:val="001F1E30"/>
    <w:rsid w:val="001F2223"/>
    <w:rsid w:val="001F3CC4"/>
    <w:rsid w:val="002001F6"/>
    <w:rsid w:val="002160AE"/>
    <w:rsid w:val="00225295"/>
    <w:rsid w:val="002345A1"/>
    <w:rsid w:val="00266011"/>
    <w:rsid w:val="00276CA6"/>
    <w:rsid w:val="00296138"/>
    <w:rsid w:val="002A30DF"/>
    <w:rsid w:val="002D2785"/>
    <w:rsid w:val="002F3AFE"/>
    <w:rsid w:val="003225F0"/>
    <w:rsid w:val="00323CFE"/>
    <w:rsid w:val="00330F1D"/>
    <w:rsid w:val="00331F61"/>
    <w:rsid w:val="00333D2A"/>
    <w:rsid w:val="0033616D"/>
    <w:rsid w:val="003472F6"/>
    <w:rsid w:val="00352169"/>
    <w:rsid w:val="00364473"/>
    <w:rsid w:val="00367616"/>
    <w:rsid w:val="00371DD0"/>
    <w:rsid w:val="0038411D"/>
    <w:rsid w:val="00385DE9"/>
    <w:rsid w:val="003B4863"/>
    <w:rsid w:val="003C244F"/>
    <w:rsid w:val="003C6253"/>
    <w:rsid w:val="003C6399"/>
    <w:rsid w:val="003F1F2A"/>
    <w:rsid w:val="00414705"/>
    <w:rsid w:val="00432FF5"/>
    <w:rsid w:val="00435DC1"/>
    <w:rsid w:val="00441983"/>
    <w:rsid w:val="004419EE"/>
    <w:rsid w:val="004433FA"/>
    <w:rsid w:val="00445039"/>
    <w:rsid w:val="00445789"/>
    <w:rsid w:val="00453CB6"/>
    <w:rsid w:val="00464601"/>
    <w:rsid w:val="00482CB7"/>
    <w:rsid w:val="00490273"/>
    <w:rsid w:val="00490430"/>
    <w:rsid w:val="004B7058"/>
    <w:rsid w:val="004C079E"/>
    <w:rsid w:val="004C6B71"/>
    <w:rsid w:val="004D6AFA"/>
    <w:rsid w:val="004E129D"/>
    <w:rsid w:val="004F7534"/>
    <w:rsid w:val="00516257"/>
    <w:rsid w:val="005209E7"/>
    <w:rsid w:val="005264BD"/>
    <w:rsid w:val="005421DD"/>
    <w:rsid w:val="00543A52"/>
    <w:rsid w:val="005539A0"/>
    <w:rsid w:val="00553FDB"/>
    <w:rsid w:val="0055532B"/>
    <w:rsid w:val="00586851"/>
    <w:rsid w:val="005876CD"/>
    <w:rsid w:val="005A4DA7"/>
    <w:rsid w:val="005A6941"/>
    <w:rsid w:val="005B0891"/>
    <w:rsid w:val="005D0BF6"/>
    <w:rsid w:val="005D6432"/>
    <w:rsid w:val="005E1AC1"/>
    <w:rsid w:val="006049D4"/>
    <w:rsid w:val="006068CA"/>
    <w:rsid w:val="006150F1"/>
    <w:rsid w:val="00616190"/>
    <w:rsid w:val="00620E34"/>
    <w:rsid w:val="006303D7"/>
    <w:rsid w:val="00637C57"/>
    <w:rsid w:val="00644768"/>
    <w:rsid w:val="00647086"/>
    <w:rsid w:val="006508F7"/>
    <w:rsid w:val="00651756"/>
    <w:rsid w:val="00667880"/>
    <w:rsid w:val="006901BB"/>
    <w:rsid w:val="00692BF7"/>
    <w:rsid w:val="006956DC"/>
    <w:rsid w:val="0069579C"/>
    <w:rsid w:val="006A35A7"/>
    <w:rsid w:val="006A5A65"/>
    <w:rsid w:val="006B043F"/>
    <w:rsid w:val="006B190A"/>
    <w:rsid w:val="006B205F"/>
    <w:rsid w:val="006B4A6D"/>
    <w:rsid w:val="006C047C"/>
    <w:rsid w:val="006D300F"/>
    <w:rsid w:val="006D7D93"/>
    <w:rsid w:val="006F4E10"/>
    <w:rsid w:val="007067BB"/>
    <w:rsid w:val="00715651"/>
    <w:rsid w:val="007457C7"/>
    <w:rsid w:val="00757DF3"/>
    <w:rsid w:val="0076138B"/>
    <w:rsid w:val="00777E1A"/>
    <w:rsid w:val="00792209"/>
    <w:rsid w:val="00794110"/>
    <w:rsid w:val="00794781"/>
    <w:rsid w:val="00795916"/>
    <w:rsid w:val="00797D97"/>
    <w:rsid w:val="007B3995"/>
    <w:rsid w:val="007B4374"/>
    <w:rsid w:val="007C59CA"/>
    <w:rsid w:val="007D2476"/>
    <w:rsid w:val="007D2543"/>
    <w:rsid w:val="007F05E0"/>
    <w:rsid w:val="007F2D83"/>
    <w:rsid w:val="008132E7"/>
    <w:rsid w:val="00820491"/>
    <w:rsid w:val="00822FB6"/>
    <w:rsid w:val="0083715C"/>
    <w:rsid w:val="00843056"/>
    <w:rsid w:val="00845AEB"/>
    <w:rsid w:val="008526BE"/>
    <w:rsid w:val="008615E4"/>
    <w:rsid w:val="008744C6"/>
    <w:rsid w:val="00883D58"/>
    <w:rsid w:val="00884832"/>
    <w:rsid w:val="008A3053"/>
    <w:rsid w:val="008B3BE7"/>
    <w:rsid w:val="008F2A3F"/>
    <w:rsid w:val="009006BC"/>
    <w:rsid w:val="0090362D"/>
    <w:rsid w:val="00905747"/>
    <w:rsid w:val="0091458B"/>
    <w:rsid w:val="00920510"/>
    <w:rsid w:val="0092692D"/>
    <w:rsid w:val="00930C2D"/>
    <w:rsid w:val="00935718"/>
    <w:rsid w:val="0095223C"/>
    <w:rsid w:val="00952B93"/>
    <w:rsid w:val="0096174F"/>
    <w:rsid w:val="0098102C"/>
    <w:rsid w:val="00997ED6"/>
    <w:rsid w:val="009B0758"/>
    <w:rsid w:val="009C06A9"/>
    <w:rsid w:val="009E4E2E"/>
    <w:rsid w:val="009F16C8"/>
    <w:rsid w:val="00A07F44"/>
    <w:rsid w:val="00A12E8C"/>
    <w:rsid w:val="00A13DFE"/>
    <w:rsid w:val="00A15669"/>
    <w:rsid w:val="00A47776"/>
    <w:rsid w:val="00A63E77"/>
    <w:rsid w:val="00A74907"/>
    <w:rsid w:val="00A93EFC"/>
    <w:rsid w:val="00AA2DAB"/>
    <w:rsid w:val="00AA309D"/>
    <w:rsid w:val="00AB33C4"/>
    <w:rsid w:val="00AD12A5"/>
    <w:rsid w:val="00AE37F6"/>
    <w:rsid w:val="00AE4619"/>
    <w:rsid w:val="00AF1678"/>
    <w:rsid w:val="00AF2FFD"/>
    <w:rsid w:val="00AF438D"/>
    <w:rsid w:val="00B069F3"/>
    <w:rsid w:val="00B13395"/>
    <w:rsid w:val="00B440A0"/>
    <w:rsid w:val="00B44961"/>
    <w:rsid w:val="00B5255E"/>
    <w:rsid w:val="00B554E8"/>
    <w:rsid w:val="00B57416"/>
    <w:rsid w:val="00B610F0"/>
    <w:rsid w:val="00B62A32"/>
    <w:rsid w:val="00B710F7"/>
    <w:rsid w:val="00BB4B00"/>
    <w:rsid w:val="00BC46EE"/>
    <w:rsid w:val="00BC7D82"/>
    <w:rsid w:val="00BD178B"/>
    <w:rsid w:val="00C0473D"/>
    <w:rsid w:val="00C04D30"/>
    <w:rsid w:val="00C2026B"/>
    <w:rsid w:val="00C240D0"/>
    <w:rsid w:val="00C2430D"/>
    <w:rsid w:val="00C37629"/>
    <w:rsid w:val="00C51D57"/>
    <w:rsid w:val="00C62308"/>
    <w:rsid w:val="00C71BF3"/>
    <w:rsid w:val="00C7292F"/>
    <w:rsid w:val="00C9219F"/>
    <w:rsid w:val="00C97AD1"/>
    <w:rsid w:val="00CB7CFD"/>
    <w:rsid w:val="00CC0288"/>
    <w:rsid w:val="00CC4349"/>
    <w:rsid w:val="00CC44A2"/>
    <w:rsid w:val="00CC4B60"/>
    <w:rsid w:val="00CD0B09"/>
    <w:rsid w:val="00CE00CE"/>
    <w:rsid w:val="00CE787A"/>
    <w:rsid w:val="00D00CEB"/>
    <w:rsid w:val="00D138FA"/>
    <w:rsid w:val="00D15CEE"/>
    <w:rsid w:val="00D16433"/>
    <w:rsid w:val="00D221E6"/>
    <w:rsid w:val="00D23FE9"/>
    <w:rsid w:val="00D27BD8"/>
    <w:rsid w:val="00D303A9"/>
    <w:rsid w:val="00D33B7E"/>
    <w:rsid w:val="00D5613A"/>
    <w:rsid w:val="00D66B20"/>
    <w:rsid w:val="00D672F0"/>
    <w:rsid w:val="00D851E1"/>
    <w:rsid w:val="00D907D0"/>
    <w:rsid w:val="00D91987"/>
    <w:rsid w:val="00D91D74"/>
    <w:rsid w:val="00DA1563"/>
    <w:rsid w:val="00DA7D9C"/>
    <w:rsid w:val="00DB3641"/>
    <w:rsid w:val="00DC312D"/>
    <w:rsid w:val="00DD27E5"/>
    <w:rsid w:val="00DD742F"/>
    <w:rsid w:val="00DD7C7F"/>
    <w:rsid w:val="00DE429D"/>
    <w:rsid w:val="00E2286B"/>
    <w:rsid w:val="00E241CD"/>
    <w:rsid w:val="00E3690A"/>
    <w:rsid w:val="00E459FD"/>
    <w:rsid w:val="00E6610C"/>
    <w:rsid w:val="00E82658"/>
    <w:rsid w:val="00EA0CBC"/>
    <w:rsid w:val="00EA1580"/>
    <w:rsid w:val="00EA200C"/>
    <w:rsid w:val="00EA2094"/>
    <w:rsid w:val="00EB1039"/>
    <w:rsid w:val="00EB2A11"/>
    <w:rsid w:val="00EC24A3"/>
    <w:rsid w:val="00EC6A56"/>
    <w:rsid w:val="00ED16A7"/>
    <w:rsid w:val="00ED4788"/>
    <w:rsid w:val="00EF0C3D"/>
    <w:rsid w:val="00EF49BB"/>
    <w:rsid w:val="00F052D2"/>
    <w:rsid w:val="00F07F73"/>
    <w:rsid w:val="00F11048"/>
    <w:rsid w:val="00F1529D"/>
    <w:rsid w:val="00F35F26"/>
    <w:rsid w:val="00F37E0C"/>
    <w:rsid w:val="00F47F24"/>
    <w:rsid w:val="00F573CB"/>
    <w:rsid w:val="00F60500"/>
    <w:rsid w:val="00F64559"/>
    <w:rsid w:val="00F70071"/>
    <w:rsid w:val="00F7351B"/>
    <w:rsid w:val="00F83ADB"/>
    <w:rsid w:val="00F8661B"/>
    <w:rsid w:val="00FA1998"/>
    <w:rsid w:val="00FB1293"/>
    <w:rsid w:val="00FC0315"/>
    <w:rsid w:val="00FC159C"/>
    <w:rsid w:val="00FC1AEA"/>
    <w:rsid w:val="00FD50E0"/>
    <w:rsid w:val="00FE2C6F"/>
    <w:rsid w:val="00FE33C8"/>
    <w:rsid w:val="00FF5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9AE30B"/>
  <w15:chartTrackingRefBased/>
  <w15:docId w15:val="{7ED0A0C5-77FF-4E82-919B-B54DFF8CA1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iPriority="0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iPriority="0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0BF6"/>
    <w:pPr>
      <w:tabs>
        <w:tab w:val="left" w:pos="2850"/>
      </w:tabs>
      <w:jc w:val="both"/>
    </w:pPr>
    <w:rPr>
      <w:rFonts w:ascii="Arial" w:hAnsi="Arial" w:cs="Arial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ar"/>
    <w:autoRedefine/>
    <w:uiPriority w:val="9"/>
    <w:qFormat/>
    <w:rsid w:val="00586851"/>
    <w:pPr>
      <w:keepNext/>
      <w:keepLines/>
      <w:tabs>
        <w:tab w:val="left" w:pos="709"/>
      </w:tabs>
      <w:outlineLvl w:val="0"/>
    </w:pPr>
    <w:rPr>
      <w:rFonts w:eastAsia="Times New Roman"/>
      <w:b/>
      <w:sz w:val="24"/>
      <w:szCs w:val="24"/>
      <w:lang w:val="ca-ES" w:eastAsia="es-ES"/>
    </w:rPr>
  </w:style>
  <w:style w:type="paragraph" w:styleId="Ttulo2">
    <w:name w:val="heading 2"/>
    <w:basedOn w:val="Normal"/>
    <w:next w:val="Normal"/>
    <w:link w:val="Ttulo2Car"/>
    <w:autoRedefine/>
    <w:uiPriority w:val="9"/>
    <w:unhideWhenUsed/>
    <w:qFormat/>
    <w:rsid w:val="005A4DA7"/>
    <w:pPr>
      <w:keepNext/>
      <w:keepLines/>
      <w:jc w:val="center"/>
      <w:outlineLvl w:val="1"/>
    </w:pPr>
    <w:rPr>
      <w:rFonts w:eastAsia="Times New Roman"/>
      <w:b/>
      <w:i/>
      <w:iCs/>
      <w:szCs w:val="26"/>
      <w:lang w:val="ca-ES"/>
    </w:rPr>
  </w:style>
  <w:style w:type="paragraph" w:styleId="Ttulo3">
    <w:name w:val="heading 3"/>
    <w:basedOn w:val="Normal"/>
    <w:next w:val="Normal"/>
    <w:link w:val="Ttulo3Car"/>
    <w:autoRedefine/>
    <w:uiPriority w:val="9"/>
    <w:unhideWhenUsed/>
    <w:qFormat/>
    <w:rsid w:val="00330F1D"/>
    <w:pPr>
      <w:keepNext/>
      <w:keepLines/>
      <w:spacing w:before="40"/>
      <w:outlineLvl w:val="2"/>
    </w:pPr>
    <w:rPr>
      <w:rFonts w:eastAsia="Times New Roman" w:cs="Times New Roman"/>
      <w:b/>
      <w:szCs w:val="24"/>
    </w:rPr>
  </w:style>
  <w:style w:type="paragraph" w:styleId="Ttulo4">
    <w:name w:val="heading 4"/>
    <w:basedOn w:val="Normal"/>
    <w:next w:val="Normal"/>
    <w:link w:val="Ttulo4Car"/>
    <w:uiPriority w:val="9"/>
    <w:qFormat/>
    <w:rsid w:val="005A4DA7"/>
    <w:pPr>
      <w:keepNext/>
      <w:tabs>
        <w:tab w:val="clear" w:pos="2850"/>
      </w:tabs>
      <w:outlineLvl w:val="3"/>
    </w:pPr>
    <w:rPr>
      <w:rFonts w:eastAsia="Times" w:cs="Times New Roman"/>
      <w:b/>
      <w:szCs w:val="20"/>
      <w:lang w:eastAsia="es-ES"/>
    </w:rPr>
  </w:style>
  <w:style w:type="paragraph" w:styleId="Ttulo5">
    <w:name w:val="heading 5"/>
    <w:basedOn w:val="Normal"/>
    <w:next w:val="Normal"/>
    <w:link w:val="Ttulo5Car"/>
    <w:qFormat/>
    <w:rsid w:val="005A4DA7"/>
    <w:pPr>
      <w:keepNext/>
      <w:tabs>
        <w:tab w:val="clear" w:pos="2850"/>
      </w:tabs>
      <w:jc w:val="center"/>
      <w:outlineLvl w:val="4"/>
    </w:pPr>
    <w:rPr>
      <w:rFonts w:eastAsia="Times" w:cs="Times New Roman"/>
      <w:i/>
      <w:szCs w:val="2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D5613A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D5613A"/>
  </w:style>
  <w:style w:type="paragraph" w:styleId="Piedepgina">
    <w:name w:val="footer"/>
    <w:basedOn w:val="Normal"/>
    <w:link w:val="PiedepginaCar"/>
    <w:uiPriority w:val="99"/>
    <w:unhideWhenUsed/>
    <w:rsid w:val="00D5613A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5613A"/>
  </w:style>
  <w:style w:type="character" w:styleId="Hipervnculo">
    <w:name w:val="Hyperlink"/>
    <w:uiPriority w:val="99"/>
    <w:unhideWhenUsed/>
    <w:rsid w:val="00D5613A"/>
    <w:rPr>
      <w:color w:val="0563C1"/>
      <w:u w:val="single"/>
    </w:rPr>
  </w:style>
  <w:style w:type="character" w:styleId="Mencinsinresolver">
    <w:name w:val="Unresolved Mention"/>
    <w:uiPriority w:val="99"/>
    <w:semiHidden/>
    <w:unhideWhenUsed/>
    <w:rsid w:val="00D5613A"/>
    <w:rPr>
      <w:color w:val="605E5C"/>
      <w:shd w:val="clear" w:color="auto" w:fill="E1DFDD"/>
    </w:rPr>
  </w:style>
  <w:style w:type="character" w:customStyle="1" w:styleId="Ttulo1Car">
    <w:name w:val="Título 1 Car"/>
    <w:link w:val="Ttulo1"/>
    <w:uiPriority w:val="9"/>
    <w:rsid w:val="00586851"/>
    <w:rPr>
      <w:rFonts w:ascii="Arial" w:eastAsia="Times New Roman" w:hAnsi="Arial" w:cs="Arial"/>
      <w:b/>
      <w:sz w:val="24"/>
      <w:szCs w:val="24"/>
      <w:lang w:val="ca-ES"/>
    </w:rPr>
  </w:style>
  <w:style w:type="character" w:customStyle="1" w:styleId="Ttulo2Car">
    <w:name w:val="Título 2 Car"/>
    <w:link w:val="Ttulo2"/>
    <w:uiPriority w:val="9"/>
    <w:rsid w:val="005A4DA7"/>
    <w:rPr>
      <w:rFonts w:ascii="Arial" w:eastAsia="Times New Roman" w:hAnsi="Arial" w:cs="Arial"/>
      <w:b/>
      <w:i/>
      <w:iCs/>
      <w:noProof/>
      <w:sz w:val="22"/>
      <w:szCs w:val="26"/>
      <w:lang w:val="ca-ES" w:eastAsia="en-US"/>
    </w:rPr>
  </w:style>
  <w:style w:type="character" w:customStyle="1" w:styleId="Ttulo3Car">
    <w:name w:val="Título 3 Car"/>
    <w:link w:val="Ttulo3"/>
    <w:uiPriority w:val="9"/>
    <w:rsid w:val="00330F1D"/>
    <w:rPr>
      <w:rFonts w:ascii="Arial" w:eastAsia="Times New Roman" w:hAnsi="Arial" w:cs="Times New Roman"/>
      <w:b/>
      <w:noProof/>
      <w:szCs w:val="24"/>
    </w:rPr>
  </w:style>
  <w:style w:type="paragraph" w:styleId="Textoindependiente">
    <w:name w:val="Body Text"/>
    <w:basedOn w:val="Normal"/>
    <w:link w:val="TextoindependienteCar"/>
    <w:uiPriority w:val="1"/>
    <w:qFormat/>
    <w:rsid w:val="007C59CA"/>
    <w:pPr>
      <w:tabs>
        <w:tab w:val="clear" w:pos="2850"/>
      </w:tabs>
      <w:autoSpaceDE w:val="0"/>
      <w:autoSpaceDN w:val="0"/>
      <w:adjustRightInd w:val="0"/>
      <w:jc w:val="left"/>
    </w:pPr>
    <w:rPr>
      <w:rFonts w:ascii="Calibri" w:hAnsi="Calibri" w:cs="Calibri"/>
    </w:rPr>
  </w:style>
  <w:style w:type="character" w:customStyle="1" w:styleId="TextoindependienteCar">
    <w:name w:val="Texto independiente Car"/>
    <w:link w:val="Textoindependiente"/>
    <w:uiPriority w:val="1"/>
    <w:rsid w:val="007C59CA"/>
    <w:rPr>
      <w:rFonts w:ascii="Calibri" w:hAnsi="Calibri" w:cs="Calibri"/>
    </w:rPr>
  </w:style>
  <w:style w:type="paragraph" w:styleId="Prrafodelista">
    <w:name w:val="List Paragraph"/>
    <w:basedOn w:val="Normal"/>
    <w:qFormat/>
    <w:rsid w:val="007C59CA"/>
    <w:pPr>
      <w:tabs>
        <w:tab w:val="clear" w:pos="2850"/>
      </w:tabs>
      <w:autoSpaceDE w:val="0"/>
      <w:autoSpaceDN w:val="0"/>
      <w:adjustRightInd w:val="0"/>
      <w:ind w:left="2027" w:hanging="360"/>
    </w:pPr>
    <w:rPr>
      <w:rFonts w:ascii="Calibri" w:hAnsi="Calibri" w:cs="Calibri"/>
      <w:sz w:val="24"/>
      <w:szCs w:val="24"/>
    </w:rPr>
  </w:style>
  <w:style w:type="paragraph" w:customStyle="1" w:styleId="Standard">
    <w:name w:val="Standard"/>
    <w:rsid w:val="00490273"/>
    <w:pPr>
      <w:widowControl w:val="0"/>
      <w:suppressAutoHyphens/>
      <w:autoSpaceDN w:val="0"/>
    </w:pPr>
    <w:rPr>
      <w:rFonts w:ascii="Times New Roman" w:eastAsia="Arial Unicode MS" w:hAnsi="Times New Roman" w:cs="Tahoma"/>
      <w:kern w:val="3"/>
      <w:sz w:val="24"/>
      <w:szCs w:val="24"/>
      <w:lang w:val="ca-ES" w:bidi="es-ES"/>
    </w:rPr>
  </w:style>
  <w:style w:type="paragraph" w:customStyle="1" w:styleId="Default">
    <w:name w:val="Default"/>
    <w:rsid w:val="00997ED6"/>
    <w:pPr>
      <w:autoSpaceDE w:val="0"/>
      <w:autoSpaceDN w:val="0"/>
      <w:adjustRightInd w:val="0"/>
    </w:pPr>
    <w:rPr>
      <w:rFonts w:ascii="Liberation Sans" w:hAnsi="Liberation Sans" w:cs="Liberation Sans"/>
      <w:color w:val="000000"/>
      <w:sz w:val="24"/>
      <w:szCs w:val="24"/>
      <w:lang w:eastAsia="en-US"/>
    </w:rPr>
  </w:style>
  <w:style w:type="character" w:customStyle="1" w:styleId="control-label">
    <w:name w:val="control-label"/>
    <w:rsid w:val="005B0891"/>
  </w:style>
  <w:style w:type="character" w:styleId="Textoennegrita">
    <w:name w:val="Strong"/>
    <w:uiPriority w:val="22"/>
    <w:qFormat/>
    <w:rsid w:val="005B0891"/>
    <w:rPr>
      <w:b/>
      <w:bCs/>
    </w:rPr>
  </w:style>
  <w:style w:type="table" w:styleId="Tablacontema">
    <w:name w:val="Table Theme"/>
    <w:basedOn w:val="Tablanormal"/>
    <w:rsid w:val="005B0891"/>
    <w:pPr>
      <w:jc w:val="both"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independiente3">
    <w:name w:val="Body Text 3"/>
    <w:basedOn w:val="Normal"/>
    <w:link w:val="Textoindependiente3Car"/>
    <w:unhideWhenUsed/>
    <w:rsid w:val="005A4DA7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rsid w:val="005A4DA7"/>
    <w:rPr>
      <w:rFonts w:ascii="Arial" w:hAnsi="Arial" w:cs="Arial"/>
      <w:noProof/>
      <w:sz w:val="16"/>
      <w:szCs w:val="16"/>
      <w:lang w:eastAsia="en-US"/>
    </w:rPr>
  </w:style>
  <w:style w:type="character" w:customStyle="1" w:styleId="Ttulo4Car">
    <w:name w:val="Título 4 Car"/>
    <w:basedOn w:val="Fuentedeprrafopredeter"/>
    <w:link w:val="Ttulo4"/>
    <w:uiPriority w:val="9"/>
    <w:rsid w:val="005A4DA7"/>
    <w:rPr>
      <w:rFonts w:ascii="Arial" w:eastAsia="Times" w:hAnsi="Arial"/>
      <w:b/>
      <w:sz w:val="22"/>
    </w:rPr>
  </w:style>
  <w:style w:type="character" w:customStyle="1" w:styleId="Ttulo5Car">
    <w:name w:val="Título 5 Car"/>
    <w:basedOn w:val="Fuentedeprrafopredeter"/>
    <w:link w:val="Ttulo5"/>
    <w:rsid w:val="005A4DA7"/>
    <w:rPr>
      <w:rFonts w:ascii="Arial" w:eastAsia="Times" w:hAnsi="Arial"/>
      <w:i/>
      <w:sz w:val="22"/>
    </w:rPr>
  </w:style>
  <w:style w:type="paragraph" w:styleId="Textoindependiente2">
    <w:name w:val="Body Text 2"/>
    <w:basedOn w:val="Normal"/>
    <w:link w:val="Textoindependiente2Car"/>
    <w:uiPriority w:val="99"/>
    <w:rsid w:val="005A4DA7"/>
    <w:pPr>
      <w:tabs>
        <w:tab w:val="clear" w:pos="2850"/>
      </w:tabs>
    </w:pPr>
    <w:rPr>
      <w:rFonts w:eastAsia="Times" w:cs="Times New Roman"/>
      <w:color w:val="000000"/>
      <w:szCs w:val="20"/>
      <w:lang w:eastAsia="es-ES"/>
    </w:r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5A4DA7"/>
    <w:rPr>
      <w:rFonts w:ascii="Arial" w:eastAsia="Times" w:hAnsi="Arial"/>
      <w:color w:val="000000"/>
      <w:sz w:val="22"/>
    </w:rPr>
  </w:style>
  <w:style w:type="character" w:styleId="Nmerodepgina">
    <w:name w:val="page number"/>
    <w:basedOn w:val="Fuentedeprrafopredeter"/>
    <w:rsid w:val="005A4DA7"/>
  </w:style>
  <w:style w:type="paragraph" w:styleId="Textodeglobo">
    <w:name w:val="Balloon Text"/>
    <w:basedOn w:val="Normal"/>
    <w:link w:val="TextodegloboCar"/>
    <w:uiPriority w:val="99"/>
    <w:rsid w:val="005A4DA7"/>
    <w:pPr>
      <w:tabs>
        <w:tab w:val="clear" w:pos="2850"/>
      </w:tabs>
      <w:jc w:val="left"/>
    </w:pPr>
    <w:rPr>
      <w:rFonts w:ascii="Tahoma" w:eastAsia="Times" w:hAnsi="Tahoma" w:cs="Tahoma"/>
      <w:sz w:val="16"/>
      <w:szCs w:val="16"/>
      <w:lang w:eastAsia="es-ES"/>
    </w:rPr>
  </w:style>
  <w:style w:type="character" w:customStyle="1" w:styleId="TextodegloboCar">
    <w:name w:val="Texto de globo Car"/>
    <w:basedOn w:val="Fuentedeprrafopredeter"/>
    <w:link w:val="Textodeglobo"/>
    <w:uiPriority w:val="99"/>
    <w:rsid w:val="005A4DA7"/>
    <w:rPr>
      <w:rFonts w:ascii="Tahoma" w:eastAsia="Times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5A4DA7"/>
    <w:rPr>
      <w:rFonts w:ascii="Arial" w:eastAsia="Times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alfinal">
    <w:name w:val="endnote text"/>
    <w:basedOn w:val="Normal"/>
    <w:link w:val="TextonotaalfinalCar"/>
    <w:rsid w:val="005A4DA7"/>
    <w:pPr>
      <w:tabs>
        <w:tab w:val="clear" w:pos="2850"/>
      </w:tabs>
      <w:jc w:val="left"/>
    </w:pPr>
    <w:rPr>
      <w:rFonts w:eastAsia="Times" w:cs="Times New Roman"/>
      <w:sz w:val="20"/>
      <w:szCs w:val="20"/>
      <w:lang w:eastAsia="es-ES"/>
    </w:rPr>
  </w:style>
  <w:style w:type="character" w:customStyle="1" w:styleId="TextonotaalfinalCar">
    <w:name w:val="Texto nota al final Car"/>
    <w:basedOn w:val="Fuentedeprrafopredeter"/>
    <w:link w:val="Textonotaalfinal"/>
    <w:rsid w:val="005A4DA7"/>
    <w:rPr>
      <w:rFonts w:ascii="Arial" w:eastAsia="Times" w:hAnsi="Arial"/>
    </w:rPr>
  </w:style>
  <w:style w:type="character" w:styleId="Refdenotaalfinal">
    <w:name w:val="endnote reference"/>
    <w:rsid w:val="005A4DA7"/>
    <w:rPr>
      <w:vertAlign w:val="superscript"/>
    </w:rPr>
  </w:style>
  <w:style w:type="paragraph" w:styleId="Textonotapie">
    <w:name w:val="footnote text"/>
    <w:basedOn w:val="Normal"/>
    <w:link w:val="TextonotapieCar"/>
    <w:uiPriority w:val="99"/>
    <w:rsid w:val="005A4DA7"/>
    <w:pPr>
      <w:tabs>
        <w:tab w:val="clear" w:pos="2850"/>
      </w:tabs>
      <w:jc w:val="left"/>
    </w:pPr>
    <w:rPr>
      <w:rFonts w:eastAsia="Times" w:cs="Times New Roman"/>
      <w:sz w:val="20"/>
      <w:szCs w:val="20"/>
      <w:lang w:eastAsia="es-ES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5A4DA7"/>
    <w:rPr>
      <w:rFonts w:ascii="Arial" w:eastAsia="Times" w:hAnsi="Arial"/>
    </w:rPr>
  </w:style>
  <w:style w:type="character" w:styleId="Refdenotaalpie">
    <w:name w:val="footnote reference"/>
    <w:uiPriority w:val="99"/>
    <w:rsid w:val="005A4DA7"/>
    <w:rPr>
      <w:vertAlign w:val="superscript"/>
    </w:rPr>
  </w:style>
  <w:style w:type="table" w:styleId="Tablaconcuadrcula1clara-nfasis3">
    <w:name w:val="Grid Table 1 Light Accent 3"/>
    <w:basedOn w:val="Tablanormal"/>
    <w:uiPriority w:val="46"/>
    <w:rsid w:val="005A4DA7"/>
    <w:rPr>
      <w:rFonts w:ascii="Arial" w:eastAsia="Times" w:hAnsi="Arial"/>
    </w:rPr>
    <w:tblPr>
      <w:tblStyleRowBandSize w:val="1"/>
      <w:tblStyleColBandSize w:val="1"/>
      <w:tblBorders>
        <w:top w:val="single" w:sz="4" w:space="0" w:color="DBDBDB"/>
        <w:left w:val="single" w:sz="4" w:space="0" w:color="DBDBDB"/>
        <w:bottom w:val="single" w:sz="4" w:space="0" w:color="DBDBDB"/>
        <w:right w:val="single" w:sz="4" w:space="0" w:color="DBDBDB"/>
        <w:insideH w:val="single" w:sz="4" w:space="0" w:color="DBDBDB"/>
        <w:insideV w:val="single" w:sz="4" w:space="0" w:color="DBDBDB"/>
      </w:tblBorders>
    </w:tblPr>
    <w:tblStylePr w:type="firstRow">
      <w:rPr>
        <w:b/>
        <w:bCs/>
      </w:rPr>
      <w:tblPr/>
      <w:tcPr>
        <w:tcBorders>
          <w:bottom w:val="single" w:sz="12" w:space="0" w:color="C9C9C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6">
    <w:name w:val="Table Grid 6"/>
    <w:basedOn w:val="Tablanormal"/>
    <w:rsid w:val="005A4DA7"/>
    <w:rPr>
      <w:rFonts w:ascii="Arial" w:eastAsia="Times" w:hAnsi="Arial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1clara">
    <w:name w:val="Grid Table 1 Light"/>
    <w:basedOn w:val="Tablanormal"/>
    <w:uiPriority w:val="46"/>
    <w:rsid w:val="005A4DA7"/>
    <w:rPr>
      <w:rFonts w:ascii="Arial" w:eastAsia="Times" w:hAnsi="Arial"/>
    </w:r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clara">
    <w:name w:val="Grid Table Light"/>
    <w:basedOn w:val="Tablanormal"/>
    <w:uiPriority w:val="40"/>
    <w:rsid w:val="005A4DA7"/>
    <w:rPr>
      <w:rFonts w:ascii="Arial" w:eastAsia="Times" w:hAnsi="Arial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paragraph" w:styleId="TtuloTDC">
    <w:name w:val="TOC Heading"/>
    <w:basedOn w:val="Ttulo1"/>
    <w:next w:val="Normal"/>
    <w:uiPriority w:val="39"/>
    <w:unhideWhenUsed/>
    <w:qFormat/>
    <w:rsid w:val="005A4DA7"/>
    <w:pPr>
      <w:tabs>
        <w:tab w:val="clear" w:pos="2850"/>
      </w:tabs>
      <w:spacing w:before="240" w:line="259" w:lineRule="auto"/>
      <w:jc w:val="left"/>
      <w:outlineLvl w:val="9"/>
    </w:pPr>
    <w:rPr>
      <w:rFonts w:ascii="Calibri Light" w:hAnsi="Calibri Light"/>
      <w:b w:val="0"/>
      <w:color w:val="2F5496"/>
    </w:rPr>
  </w:style>
  <w:style w:type="paragraph" w:styleId="TDC3">
    <w:name w:val="toc 3"/>
    <w:basedOn w:val="Normal"/>
    <w:next w:val="Normal"/>
    <w:autoRedefine/>
    <w:uiPriority w:val="39"/>
    <w:rsid w:val="005A4DA7"/>
    <w:pPr>
      <w:tabs>
        <w:tab w:val="clear" w:pos="2850"/>
      </w:tabs>
      <w:ind w:left="480"/>
      <w:jc w:val="left"/>
    </w:pPr>
    <w:rPr>
      <w:rFonts w:eastAsia="Times" w:cs="Times New Roman"/>
      <w:szCs w:val="20"/>
      <w:lang w:eastAsia="es-ES"/>
    </w:rPr>
  </w:style>
  <w:style w:type="paragraph" w:styleId="TDC1">
    <w:name w:val="toc 1"/>
    <w:basedOn w:val="Normal"/>
    <w:next w:val="Normal"/>
    <w:autoRedefine/>
    <w:uiPriority w:val="39"/>
    <w:rsid w:val="005A4DA7"/>
    <w:pPr>
      <w:tabs>
        <w:tab w:val="clear" w:pos="2850"/>
      </w:tabs>
      <w:jc w:val="left"/>
    </w:pPr>
    <w:rPr>
      <w:rFonts w:eastAsia="Times" w:cs="Times New Roman"/>
      <w:szCs w:val="20"/>
      <w:lang w:eastAsia="es-ES"/>
    </w:rPr>
  </w:style>
  <w:style w:type="paragraph" w:styleId="TDC2">
    <w:name w:val="toc 2"/>
    <w:basedOn w:val="Normal"/>
    <w:next w:val="Normal"/>
    <w:autoRedefine/>
    <w:uiPriority w:val="39"/>
    <w:rsid w:val="005A4DA7"/>
    <w:pPr>
      <w:tabs>
        <w:tab w:val="clear" w:pos="2850"/>
      </w:tabs>
      <w:ind w:left="240"/>
      <w:jc w:val="left"/>
    </w:pPr>
    <w:rPr>
      <w:rFonts w:eastAsia="Times" w:cs="Times New Roman"/>
      <w:szCs w:val="20"/>
      <w:lang w:eastAsia="es-ES"/>
    </w:rPr>
  </w:style>
  <w:style w:type="paragraph" w:styleId="Ttulo">
    <w:name w:val="Title"/>
    <w:basedOn w:val="Normal"/>
    <w:next w:val="Normal"/>
    <w:link w:val="TtuloCar"/>
    <w:qFormat/>
    <w:rsid w:val="005A4DA7"/>
    <w:pPr>
      <w:tabs>
        <w:tab w:val="clear" w:pos="2850"/>
      </w:tabs>
      <w:spacing w:before="240" w:after="60"/>
      <w:jc w:val="center"/>
      <w:outlineLvl w:val="0"/>
    </w:pPr>
    <w:rPr>
      <w:rFonts w:ascii="Calibri Light" w:eastAsia="Times New Roman" w:hAnsi="Calibri Light" w:cs="Times New Roman"/>
      <w:b/>
      <w:bCs/>
      <w:kern w:val="28"/>
      <w:sz w:val="32"/>
      <w:szCs w:val="32"/>
      <w:lang w:eastAsia="es-ES"/>
    </w:rPr>
  </w:style>
  <w:style w:type="character" w:customStyle="1" w:styleId="TtuloCar">
    <w:name w:val="Título Car"/>
    <w:basedOn w:val="Fuentedeprrafopredeter"/>
    <w:link w:val="Ttulo"/>
    <w:rsid w:val="005A4DA7"/>
    <w:rPr>
      <w:rFonts w:ascii="Calibri Light" w:eastAsia="Times New Roman" w:hAnsi="Calibri Light"/>
      <w:b/>
      <w:bCs/>
      <w:kern w:val="28"/>
      <w:sz w:val="32"/>
      <w:szCs w:val="32"/>
    </w:rPr>
  </w:style>
  <w:style w:type="paragraph" w:styleId="TDC4">
    <w:name w:val="toc 4"/>
    <w:basedOn w:val="Normal"/>
    <w:next w:val="Normal"/>
    <w:autoRedefine/>
    <w:uiPriority w:val="39"/>
    <w:unhideWhenUsed/>
    <w:rsid w:val="005A4DA7"/>
    <w:pPr>
      <w:tabs>
        <w:tab w:val="clear" w:pos="2850"/>
      </w:tabs>
      <w:spacing w:after="100" w:line="259" w:lineRule="auto"/>
      <w:ind w:left="660"/>
      <w:jc w:val="left"/>
    </w:pPr>
    <w:rPr>
      <w:rFonts w:ascii="Calibri" w:eastAsia="Times New Roman" w:hAnsi="Calibri" w:cs="Times New Roman"/>
      <w:lang w:eastAsia="es-ES"/>
    </w:rPr>
  </w:style>
  <w:style w:type="paragraph" w:styleId="TDC5">
    <w:name w:val="toc 5"/>
    <w:basedOn w:val="Normal"/>
    <w:next w:val="Normal"/>
    <w:autoRedefine/>
    <w:uiPriority w:val="39"/>
    <w:unhideWhenUsed/>
    <w:rsid w:val="005A4DA7"/>
    <w:pPr>
      <w:tabs>
        <w:tab w:val="clear" w:pos="2850"/>
      </w:tabs>
      <w:spacing w:after="100" w:line="259" w:lineRule="auto"/>
      <w:ind w:left="880"/>
      <w:jc w:val="left"/>
    </w:pPr>
    <w:rPr>
      <w:rFonts w:ascii="Calibri" w:eastAsia="Times New Roman" w:hAnsi="Calibri" w:cs="Times New Roman"/>
      <w:lang w:eastAsia="es-ES"/>
    </w:rPr>
  </w:style>
  <w:style w:type="paragraph" w:styleId="TDC6">
    <w:name w:val="toc 6"/>
    <w:basedOn w:val="Normal"/>
    <w:next w:val="Normal"/>
    <w:autoRedefine/>
    <w:uiPriority w:val="39"/>
    <w:unhideWhenUsed/>
    <w:rsid w:val="005A4DA7"/>
    <w:pPr>
      <w:tabs>
        <w:tab w:val="clear" w:pos="2850"/>
      </w:tabs>
      <w:spacing w:after="100" w:line="259" w:lineRule="auto"/>
      <w:ind w:left="1100"/>
      <w:jc w:val="left"/>
    </w:pPr>
    <w:rPr>
      <w:rFonts w:ascii="Calibri" w:eastAsia="Times New Roman" w:hAnsi="Calibri" w:cs="Times New Roman"/>
      <w:lang w:eastAsia="es-ES"/>
    </w:rPr>
  </w:style>
  <w:style w:type="paragraph" w:styleId="TDC7">
    <w:name w:val="toc 7"/>
    <w:basedOn w:val="Normal"/>
    <w:next w:val="Normal"/>
    <w:autoRedefine/>
    <w:uiPriority w:val="39"/>
    <w:unhideWhenUsed/>
    <w:rsid w:val="005A4DA7"/>
    <w:pPr>
      <w:tabs>
        <w:tab w:val="clear" w:pos="2850"/>
      </w:tabs>
      <w:spacing w:after="100" w:line="259" w:lineRule="auto"/>
      <w:ind w:left="1320"/>
      <w:jc w:val="left"/>
    </w:pPr>
    <w:rPr>
      <w:rFonts w:ascii="Calibri" w:eastAsia="Times New Roman" w:hAnsi="Calibri" w:cs="Times New Roman"/>
      <w:lang w:eastAsia="es-ES"/>
    </w:rPr>
  </w:style>
  <w:style w:type="paragraph" w:styleId="TDC8">
    <w:name w:val="toc 8"/>
    <w:basedOn w:val="Normal"/>
    <w:next w:val="Normal"/>
    <w:autoRedefine/>
    <w:uiPriority w:val="39"/>
    <w:unhideWhenUsed/>
    <w:rsid w:val="005A4DA7"/>
    <w:pPr>
      <w:tabs>
        <w:tab w:val="clear" w:pos="2850"/>
      </w:tabs>
      <w:spacing w:after="100" w:line="259" w:lineRule="auto"/>
      <w:ind w:left="1540"/>
      <w:jc w:val="left"/>
    </w:pPr>
    <w:rPr>
      <w:rFonts w:ascii="Calibri" w:eastAsia="Times New Roman" w:hAnsi="Calibri" w:cs="Times New Roman"/>
      <w:lang w:eastAsia="es-ES"/>
    </w:rPr>
  </w:style>
  <w:style w:type="paragraph" w:styleId="TDC9">
    <w:name w:val="toc 9"/>
    <w:basedOn w:val="Normal"/>
    <w:next w:val="Normal"/>
    <w:autoRedefine/>
    <w:uiPriority w:val="39"/>
    <w:unhideWhenUsed/>
    <w:rsid w:val="005A4DA7"/>
    <w:pPr>
      <w:tabs>
        <w:tab w:val="clear" w:pos="2850"/>
      </w:tabs>
      <w:spacing w:after="100" w:line="259" w:lineRule="auto"/>
      <w:ind w:left="1760"/>
      <w:jc w:val="left"/>
    </w:pPr>
    <w:rPr>
      <w:rFonts w:ascii="Calibri" w:eastAsia="Times New Roman" w:hAnsi="Calibri" w:cs="Times New Roman"/>
      <w:lang w:eastAsia="es-ES"/>
    </w:rPr>
  </w:style>
  <w:style w:type="character" w:styleId="Hipervnculovisitado">
    <w:name w:val="FollowedHyperlink"/>
    <w:rsid w:val="005A4DA7"/>
    <w:rPr>
      <w:color w:val="954F72"/>
      <w:u w:val="single"/>
    </w:rPr>
  </w:style>
  <w:style w:type="paragraph" w:styleId="Mapadeldocumento">
    <w:name w:val="Document Map"/>
    <w:basedOn w:val="Normal"/>
    <w:link w:val="MapadeldocumentoCar"/>
    <w:semiHidden/>
    <w:rsid w:val="004433FA"/>
    <w:pPr>
      <w:shd w:val="clear" w:color="auto" w:fill="000080"/>
      <w:tabs>
        <w:tab w:val="clear" w:pos="2850"/>
      </w:tabs>
      <w:jc w:val="left"/>
    </w:pPr>
    <w:rPr>
      <w:rFonts w:ascii="Tahoma" w:eastAsia="Times New Roman" w:hAnsi="Tahoma" w:cs="Times New Roman"/>
      <w:sz w:val="24"/>
      <w:szCs w:val="24"/>
      <w:lang w:eastAsia="es-ES"/>
    </w:rPr>
  </w:style>
  <w:style w:type="character" w:customStyle="1" w:styleId="MapadeldocumentoCar">
    <w:name w:val="Mapa del documento Car"/>
    <w:basedOn w:val="Fuentedeprrafopredeter"/>
    <w:link w:val="Mapadeldocumento"/>
    <w:semiHidden/>
    <w:rsid w:val="004433FA"/>
    <w:rPr>
      <w:rFonts w:ascii="Tahoma" w:eastAsia="Times New Roman" w:hAnsi="Tahoma"/>
      <w:sz w:val="24"/>
      <w:szCs w:val="24"/>
      <w:shd w:val="clear" w:color="auto" w:fill="000080"/>
    </w:rPr>
  </w:style>
  <w:style w:type="paragraph" w:styleId="Sangra2detindependiente">
    <w:name w:val="Body Text Indent 2"/>
    <w:basedOn w:val="Normal"/>
    <w:link w:val="Sangra2detindependienteCar"/>
    <w:rsid w:val="004433FA"/>
    <w:pPr>
      <w:tabs>
        <w:tab w:val="clear" w:pos="2850"/>
      </w:tabs>
      <w:ind w:left="708"/>
    </w:pPr>
    <w:rPr>
      <w:rFonts w:eastAsia="Times New Roman"/>
      <w:b/>
      <w:i/>
      <w:sz w:val="20"/>
      <w:szCs w:val="24"/>
      <w:lang w:eastAsia="es-ES"/>
    </w:rPr>
  </w:style>
  <w:style w:type="character" w:customStyle="1" w:styleId="Sangra2detindependienteCar">
    <w:name w:val="Sangría 2 de t. independiente Car"/>
    <w:basedOn w:val="Fuentedeprrafopredeter"/>
    <w:link w:val="Sangra2detindependiente"/>
    <w:rsid w:val="004433FA"/>
    <w:rPr>
      <w:rFonts w:ascii="Arial" w:eastAsia="Times New Roman" w:hAnsi="Arial" w:cs="Arial"/>
      <w:b/>
      <w:i/>
      <w:szCs w:val="24"/>
    </w:rPr>
  </w:style>
  <w:style w:type="paragraph" w:styleId="Sangradetextonormal">
    <w:name w:val="Body Text Indent"/>
    <w:basedOn w:val="Normal"/>
    <w:link w:val="SangradetextonormalCar"/>
    <w:rsid w:val="004433FA"/>
    <w:pPr>
      <w:tabs>
        <w:tab w:val="clear" w:pos="2850"/>
        <w:tab w:val="left" w:pos="7920"/>
      </w:tabs>
      <w:ind w:left="540"/>
    </w:pPr>
    <w:rPr>
      <w:rFonts w:ascii="Book Antiqua" w:eastAsia="Times New Roman" w:hAnsi="Book Antiqua"/>
      <w:i/>
      <w:iCs/>
      <w:szCs w:val="20"/>
      <w:lang w:val="ca-ES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rsid w:val="004433FA"/>
    <w:rPr>
      <w:rFonts w:ascii="Book Antiqua" w:eastAsia="Times New Roman" w:hAnsi="Book Antiqua" w:cs="Arial"/>
      <w:i/>
      <w:iCs/>
      <w:sz w:val="22"/>
      <w:lang w:val="ca-ES"/>
    </w:rPr>
  </w:style>
  <w:style w:type="character" w:customStyle="1" w:styleId="Normal1">
    <w:name w:val="Normal1"/>
    <w:rsid w:val="004433FA"/>
  </w:style>
  <w:style w:type="paragraph" w:styleId="NormalWeb">
    <w:name w:val="Normal (Web)"/>
    <w:basedOn w:val="Normal"/>
    <w:uiPriority w:val="99"/>
    <w:rsid w:val="004433FA"/>
    <w:pPr>
      <w:tabs>
        <w:tab w:val="clear" w:pos="2850"/>
      </w:tabs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lang w:val="ca-ES" w:eastAsia="ca-ES"/>
    </w:rPr>
  </w:style>
  <w:style w:type="character" w:customStyle="1" w:styleId="ca">
    <w:name w:val="ca"/>
    <w:basedOn w:val="Fuentedeprrafopredeter"/>
    <w:rsid w:val="004433FA"/>
  </w:style>
  <w:style w:type="paragraph" w:customStyle="1" w:styleId="a2">
    <w:name w:val="a2"/>
    <w:basedOn w:val="Normal"/>
    <w:rsid w:val="004433FA"/>
    <w:pPr>
      <w:tabs>
        <w:tab w:val="clear" w:pos="2850"/>
      </w:tabs>
      <w:spacing w:before="72" w:after="192" w:line="336" w:lineRule="atLeast"/>
      <w:ind w:left="1080"/>
      <w:jc w:val="left"/>
    </w:pPr>
    <w:rPr>
      <w:rFonts w:eastAsia="Times New Roman"/>
      <w:b/>
      <w:bCs/>
      <w:color w:val="000000"/>
      <w:sz w:val="29"/>
      <w:szCs w:val="29"/>
      <w:lang w:eastAsia="es-ES"/>
    </w:rPr>
  </w:style>
  <w:style w:type="character" w:customStyle="1" w:styleId="rubrica2">
    <w:name w:val="rubrica2"/>
    <w:rsid w:val="004433FA"/>
    <w:rPr>
      <w:b/>
      <w:bCs/>
    </w:rPr>
  </w:style>
  <w:style w:type="character" w:styleId="Refdecomentario">
    <w:name w:val="annotation reference"/>
    <w:uiPriority w:val="99"/>
    <w:rsid w:val="004433FA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rsid w:val="004433FA"/>
    <w:pPr>
      <w:tabs>
        <w:tab w:val="clear" w:pos="2850"/>
      </w:tabs>
      <w:jc w:val="left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4433FA"/>
    <w:rPr>
      <w:rFonts w:ascii="Times New Roman" w:eastAsia="Times New Roman" w:hAnsi="Times New Roman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rsid w:val="004433FA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rsid w:val="004433FA"/>
    <w:rPr>
      <w:rFonts w:ascii="Times New Roman" w:eastAsia="Times New Roman" w:hAnsi="Times New Roman"/>
      <w:b/>
      <w:bCs/>
    </w:rPr>
  </w:style>
  <w:style w:type="character" w:styleId="nfasis">
    <w:name w:val="Emphasis"/>
    <w:basedOn w:val="Fuentedeprrafopredeter"/>
    <w:uiPriority w:val="20"/>
    <w:qFormat/>
    <w:rsid w:val="00445039"/>
    <w:rPr>
      <w:i/>
      <w:iCs/>
    </w:rPr>
  </w:style>
  <w:style w:type="paragraph" w:customStyle="1" w:styleId="content-documentsp">
    <w:name w:val="content-documents_p"/>
    <w:basedOn w:val="Normal"/>
    <w:rsid w:val="00EF0C3D"/>
    <w:pPr>
      <w:pBdr>
        <w:left w:val="none" w:sz="0" w:space="12" w:color="auto"/>
        <w:right w:val="none" w:sz="0" w:space="12" w:color="auto"/>
      </w:pBdr>
      <w:tabs>
        <w:tab w:val="clear" w:pos="2850"/>
      </w:tabs>
      <w:jc w:val="left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Revisin">
    <w:name w:val="Revision"/>
    <w:hidden/>
    <w:uiPriority w:val="99"/>
    <w:semiHidden/>
    <w:rsid w:val="00A13DFE"/>
    <w:rPr>
      <w:rFonts w:ascii="Arial" w:hAnsi="Arial" w:cs="Arial"/>
      <w:noProof/>
      <w:sz w:val="22"/>
      <w:szCs w:val="22"/>
      <w:lang w:eastAsia="en-US"/>
    </w:rPr>
  </w:style>
  <w:style w:type="paragraph" w:customStyle="1" w:styleId="Heading">
    <w:name w:val="Heading"/>
    <w:basedOn w:val="Normal"/>
    <w:next w:val="Textoindependiente"/>
    <w:rsid w:val="00794110"/>
    <w:pPr>
      <w:keepNext/>
      <w:widowControl w:val="0"/>
      <w:tabs>
        <w:tab w:val="clear" w:pos="2850"/>
      </w:tabs>
      <w:suppressAutoHyphens/>
      <w:spacing w:before="240" w:after="120"/>
      <w:jc w:val="left"/>
    </w:pPr>
    <w:rPr>
      <w:rFonts w:eastAsia="MS Mincho" w:cs="Tahoma"/>
      <w:kern w:val="1"/>
      <w:szCs w:val="28"/>
    </w:rPr>
  </w:style>
  <w:style w:type="paragraph" w:styleId="Lista">
    <w:name w:val="List"/>
    <w:basedOn w:val="Textoindependiente"/>
    <w:rsid w:val="00794110"/>
    <w:pPr>
      <w:widowControl w:val="0"/>
      <w:suppressAutoHyphens/>
      <w:autoSpaceDE/>
      <w:autoSpaceDN/>
      <w:adjustRightInd/>
      <w:spacing w:after="120"/>
    </w:pPr>
    <w:rPr>
      <w:rFonts w:ascii="Arial" w:eastAsia="Lucida Sans Unicode" w:hAnsi="Arial" w:cs="Tahoma"/>
      <w:kern w:val="1"/>
      <w:szCs w:val="24"/>
    </w:rPr>
  </w:style>
  <w:style w:type="paragraph" w:styleId="Descripcin">
    <w:name w:val="caption"/>
    <w:basedOn w:val="Normal"/>
    <w:qFormat/>
    <w:rsid w:val="00794110"/>
    <w:pPr>
      <w:widowControl w:val="0"/>
      <w:suppressLineNumbers/>
      <w:tabs>
        <w:tab w:val="clear" w:pos="2850"/>
      </w:tabs>
      <w:suppressAutoHyphens/>
      <w:spacing w:before="120" w:after="120"/>
      <w:jc w:val="left"/>
    </w:pPr>
    <w:rPr>
      <w:rFonts w:eastAsia="Lucida Sans Unicode" w:cs="Tahoma"/>
      <w:i/>
      <w:iCs/>
      <w:kern w:val="1"/>
      <w:szCs w:val="24"/>
    </w:rPr>
  </w:style>
  <w:style w:type="paragraph" w:customStyle="1" w:styleId="Index">
    <w:name w:val="Index"/>
    <w:basedOn w:val="Normal"/>
    <w:rsid w:val="00794110"/>
    <w:pPr>
      <w:widowControl w:val="0"/>
      <w:suppressLineNumbers/>
      <w:tabs>
        <w:tab w:val="clear" w:pos="2850"/>
      </w:tabs>
      <w:suppressAutoHyphens/>
      <w:jc w:val="left"/>
    </w:pPr>
    <w:rPr>
      <w:rFonts w:eastAsia="Lucida Sans Unicode" w:cs="Tahoma"/>
      <w:kern w:val="1"/>
      <w:szCs w:val="24"/>
    </w:rPr>
  </w:style>
  <w:style w:type="paragraph" w:customStyle="1" w:styleId="Header1">
    <w:name w:val="Header1"/>
    <w:basedOn w:val="Normal"/>
    <w:rsid w:val="00794110"/>
    <w:pPr>
      <w:widowControl w:val="0"/>
      <w:suppressLineNumbers/>
      <w:tabs>
        <w:tab w:val="clear" w:pos="2850"/>
        <w:tab w:val="center" w:pos="4818"/>
        <w:tab w:val="right" w:pos="9637"/>
      </w:tabs>
      <w:suppressAutoHyphens/>
      <w:jc w:val="left"/>
    </w:pPr>
    <w:rPr>
      <w:rFonts w:eastAsia="Lucida Sans Unicode" w:cs="Times New Roman"/>
      <w:kern w:val="1"/>
      <w:szCs w:val="24"/>
    </w:rPr>
  </w:style>
  <w:style w:type="paragraph" w:customStyle="1" w:styleId="Footer1">
    <w:name w:val="Footer1"/>
    <w:basedOn w:val="Normal"/>
    <w:rsid w:val="00794110"/>
    <w:pPr>
      <w:widowControl w:val="0"/>
      <w:suppressLineNumbers/>
      <w:tabs>
        <w:tab w:val="clear" w:pos="2850"/>
        <w:tab w:val="center" w:pos="4818"/>
        <w:tab w:val="right" w:pos="9637"/>
      </w:tabs>
      <w:suppressAutoHyphens/>
      <w:jc w:val="left"/>
    </w:pPr>
    <w:rPr>
      <w:rFonts w:eastAsia="Lucida Sans Unicode" w:cs="Times New Roman"/>
      <w:kern w:val="1"/>
      <w:szCs w:val="24"/>
    </w:rPr>
  </w:style>
  <w:style w:type="paragraph" w:customStyle="1" w:styleId="Header2">
    <w:name w:val="Header2"/>
    <w:basedOn w:val="Normal"/>
    <w:rsid w:val="00794110"/>
    <w:pPr>
      <w:widowControl w:val="0"/>
      <w:suppressLineNumbers/>
      <w:tabs>
        <w:tab w:val="clear" w:pos="2850"/>
        <w:tab w:val="right" w:pos="9637"/>
      </w:tabs>
      <w:suppressAutoHyphens/>
      <w:jc w:val="left"/>
    </w:pPr>
    <w:rPr>
      <w:rFonts w:eastAsia="Lucida Sans Unicode" w:cs="Times New Roman"/>
      <w:kern w:val="1"/>
      <w:szCs w:val="24"/>
    </w:rPr>
  </w:style>
  <w:style w:type="paragraph" w:customStyle="1" w:styleId="Footer2">
    <w:name w:val="Footer2"/>
    <w:basedOn w:val="Normal"/>
    <w:rsid w:val="00794110"/>
    <w:pPr>
      <w:widowControl w:val="0"/>
      <w:suppressLineNumbers/>
      <w:tabs>
        <w:tab w:val="clear" w:pos="2850"/>
        <w:tab w:val="right" w:pos="9637"/>
      </w:tabs>
      <w:suppressAutoHyphens/>
      <w:jc w:val="left"/>
    </w:pPr>
    <w:rPr>
      <w:rFonts w:eastAsia="Lucida Sans Unicode" w:cs="Times New Roman"/>
      <w:kern w:val="1"/>
      <w:szCs w:val="24"/>
    </w:rPr>
  </w:style>
  <w:style w:type="paragraph" w:customStyle="1" w:styleId="Header3">
    <w:name w:val="Header3"/>
    <w:basedOn w:val="Normal"/>
    <w:rsid w:val="00794110"/>
    <w:pPr>
      <w:widowControl w:val="0"/>
      <w:suppressLineNumbers/>
      <w:tabs>
        <w:tab w:val="clear" w:pos="2850"/>
        <w:tab w:val="center" w:pos="4818"/>
        <w:tab w:val="right" w:pos="9637"/>
      </w:tabs>
      <w:suppressAutoHyphens/>
      <w:jc w:val="left"/>
    </w:pPr>
    <w:rPr>
      <w:rFonts w:eastAsia="Lucida Sans Unicode" w:cs="Times New Roman"/>
      <w:kern w:val="1"/>
      <w:szCs w:val="24"/>
    </w:rPr>
  </w:style>
  <w:style w:type="paragraph" w:customStyle="1" w:styleId="Header4">
    <w:name w:val="Header4"/>
    <w:basedOn w:val="Normal"/>
    <w:rsid w:val="00794110"/>
    <w:pPr>
      <w:widowControl w:val="0"/>
      <w:suppressLineNumbers/>
      <w:tabs>
        <w:tab w:val="clear" w:pos="2850"/>
        <w:tab w:val="center" w:pos="4818"/>
        <w:tab w:val="right" w:pos="9637"/>
      </w:tabs>
      <w:suppressAutoHyphens/>
      <w:jc w:val="left"/>
    </w:pPr>
    <w:rPr>
      <w:rFonts w:eastAsia="Lucida Sans Unicode" w:cs="Times New Roman"/>
      <w:kern w:val="1"/>
      <w:szCs w:val="24"/>
    </w:rPr>
  </w:style>
  <w:style w:type="paragraph" w:customStyle="1" w:styleId="Footer3">
    <w:name w:val="Footer3"/>
    <w:basedOn w:val="Normal"/>
    <w:rsid w:val="00794110"/>
    <w:pPr>
      <w:widowControl w:val="0"/>
      <w:suppressLineNumbers/>
      <w:tabs>
        <w:tab w:val="clear" w:pos="2850"/>
        <w:tab w:val="center" w:pos="4818"/>
        <w:tab w:val="right" w:pos="9637"/>
      </w:tabs>
      <w:suppressAutoHyphens/>
      <w:jc w:val="left"/>
    </w:pPr>
    <w:rPr>
      <w:rFonts w:eastAsia="Lucida Sans Unicode" w:cs="Times New Roman"/>
      <w:kern w:val="1"/>
      <w:szCs w:val="24"/>
    </w:rPr>
  </w:style>
  <w:style w:type="paragraph" w:customStyle="1" w:styleId="TableContents">
    <w:name w:val="Table Contents"/>
    <w:basedOn w:val="Normal"/>
    <w:rsid w:val="00794110"/>
    <w:pPr>
      <w:widowControl w:val="0"/>
      <w:suppressLineNumbers/>
      <w:tabs>
        <w:tab w:val="clear" w:pos="2850"/>
      </w:tabs>
      <w:suppressAutoHyphens/>
      <w:jc w:val="left"/>
    </w:pPr>
    <w:rPr>
      <w:rFonts w:eastAsia="Lucida Sans Unicode" w:cs="Times New Roman"/>
      <w:kern w:val="1"/>
      <w:szCs w:val="24"/>
    </w:rPr>
  </w:style>
  <w:style w:type="paragraph" w:customStyle="1" w:styleId="TableHeading">
    <w:name w:val="Table Heading"/>
    <w:basedOn w:val="TableContents"/>
    <w:rsid w:val="00794110"/>
    <w:pPr>
      <w:jc w:val="center"/>
    </w:pPr>
    <w:rPr>
      <w:b/>
      <w:bCs/>
    </w:rPr>
  </w:style>
  <w:style w:type="character" w:customStyle="1" w:styleId="WW8Num6z3">
    <w:name w:val="WW8Num6z3"/>
    <w:rsid w:val="00794110"/>
    <w:rPr>
      <w:rFonts w:ascii="Symbol" w:hAnsi="Symbol" w:cs="Symbol" w:hint="default"/>
    </w:rPr>
  </w:style>
  <w:style w:type="paragraph" w:customStyle="1" w:styleId="Textbody">
    <w:name w:val="Text body"/>
    <w:basedOn w:val="Standard"/>
    <w:rsid w:val="00794110"/>
    <w:pPr>
      <w:spacing w:after="120"/>
      <w:textAlignment w:val="baseline"/>
    </w:pPr>
    <w:rPr>
      <w:rFonts w:cs="Times New Roman"/>
      <w:lang w:eastAsia="zh-CN" w:bidi="ar-SA"/>
    </w:rPr>
  </w:style>
  <w:style w:type="character" w:customStyle="1" w:styleId="WW8Num1z0">
    <w:name w:val="WW8Num1z0"/>
    <w:rsid w:val="00794110"/>
    <w:rPr>
      <w:rFonts w:ascii="Symbol" w:hAnsi="Symbol" w:cs="Symbol"/>
    </w:rPr>
  </w:style>
  <w:style w:type="character" w:customStyle="1" w:styleId="WW8Num2z0">
    <w:name w:val="WW8Num2z0"/>
    <w:rsid w:val="00794110"/>
    <w:rPr>
      <w:rFonts w:ascii="Symbol" w:hAnsi="Symbol" w:cs="Symbol"/>
    </w:rPr>
  </w:style>
  <w:style w:type="character" w:customStyle="1" w:styleId="WW8Num3z0">
    <w:name w:val="WW8Num3z0"/>
    <w:rsid w:val="00794110"/>
    <w:rPr>
      <w:rFonts w:ascii="Symbol" w:hAnsi="Symbol" w:cs="Symbol"/>
    </w:rPr>
  </w:style>
  <w:style w:type="character" w:customStyle="1" w:styleId="WW8Num4z0">
    <w:name w:val="WW8Num4z0"/>
    <w:rsid w:val="00794110"/>
    <w:rPr>
      <w:rFonts w:ascii="Symbol" w:hAnsi="Symbol" w:cs="Symbol"/>
    </w:rPr>
  </w:style>
  <w:style w:type="character" w:customStyle="1" w:styleId="WW8Num5z0">
    <w:name w:val="WW8Num5z0"/>
    <w:rsid w:val="00794110"/>
  </w:style>
  <w:style w:type="character" w:customStyle="1" w:styleId="WW8Num5z1">
    <w:name w:val="WW8Num5z1"/>
    <w:rsid w:val="00794110"/>
  </w:style>
  <w:style w:type="character" w:customStyle="1" w:styleId="WW8Num5z2">
    <w:name w:val="WW8Num5z2"/>
    <w:rsid w:val="00794110"/>
  </w:style>
  <w:style w:type="character" w:customStyle="1" w:styleId="WW8Num5z3">
    <w:name w:val="WW8Num5z3"/>
    <w:rsid w:val="00794110"/>
  </w:style>
  <w:style w:type="character" w:customStyle="1" w:styleId="WW8Num5z4">
    <w:name w:val="WW8Num5z4"/>
    <w:rsid w:val="00794110"/>
  </w:style>
  <w:style w:type="character" w:customStyle="1" w:styleId="WW8Num5z5">
    <w:name w:val="WW8Num5z5"/>
    <w:rsid w:val="00794110"/>
  </w:style>
  <w:style w:type="character" w:customStyle="1" w:styleId="WW8Num5z6">
    <w:name w:val="WW8Num5z6"/>
    <w:rsid w:val="00794110"/>
  </w:style>
  <w:style w:type="character" w:customStyle="1" w:styleId="WW8Num5z7">
    <w:name w:val="WW8Num5z7"/>
    <w:rsid w:val="00794110"/>
  </w:style>
  <w:style w:type="character" w:customStyle="1" w:styleId="WW8Num5z8">
    <w:name w:val="WW8Num5z8"/>
    <w:rsid w:val="00794110"/>
  </w:style>
  <w:style w:type="character" w:customStyle="1" w:styleId="WW8Num6z0">
    <w:name w:val="WW8Num6z0"/>
    <w:rsid w:val="00794110"/>
    <w:rPr>
      <w:rFonts w:ascii="Wingdings 2" w:eastAsia="Times New Roman" w:hAnsi="Wingdings 2" w:cs="Times New Roman" w:hint="default"/>
      <w:sz w:val="22"/>
      <w:szCs w:val="22"/>
    </w:rPr>
  </w:style>
  <w:style w:type="character" w:customStyle="1" w:styleId="WW8Num6z1">
    <w:name w:val="WW8Num6z1"/>
    <w:rsid w:val="00794110"/>
    <w:rPr>
      <w:rFonts w:ascii="Courier New" w:hAnsi="Courier New" w:cs="Courier New" w:hint="default"/>
    </w:rPr>
  </w:style>
  <w:style w:type="character" w:customStyle="1" w:styleId="WW8Num6z2">
    <w:name w:val="WW8Num6z2"/>
    <w:rsid w:val="00794110"/>
    <w:rPr>
      <w:rFonts w:ascii="Wingdings" w:hAnsi="Wingdings" w:cs="Wingdings" w:hint="default"/>
    </w:rPr>
  </w:style>
  <w:style w:type="character" w:customStyle="1" w:styleId="WW8Num7z0">
    <w:name w:val="WW8Num7z0"/>
    <w:rsid w:val="00794110"/>
    <w:rPr>
      <w:rFonts w:ascii="Symbol" w:hAnsi="Symbol" w:cs="Symbol" w:hint="default"/>
      <w:b/>
      <w:color w:val="auto"/>
      <w:sz w:val="16"/>
    </w:rPr>
  </w:style>
  <w:style w:type="character" w:customStyle="1" w:styleId="WW8Num8z0">
    <w:name w:val="WW8Num8z0"/>
    <w:rsid w:val="00794110"/>
    <w:rPr>
      <w:rFonts w:ascii="Verdana" w:eastAsia="Lucida Sans Unicode" w:hAnsi="Verdana" w:cs="Times New Roman" w:hint="default"/>
    </w:rPr>
  </w:style>
  <w:style w:type="character" w:customStyle="1" w:styleId="WW8Num8z1">
    <w:name w:val="WW8Num8z1"/>
    <w:rsid w:val="00794110"/>
    <w:rPr>
      <w:rFonts w:ascii="Courier New" w:hAnsi="Courier New" w:cs="Courier New" w:hint="default"/>
    </w:rPr>
  </w:style>
  <w:style w:type="character" w:customStyle="1" w:styleId="WW8Num8z2">
    <w:name w:val="WW8Num8z2"/>
    <w:rsid w:val="00794110"/>
    <w:rPr>
      <w:rFonts w:ascii="Wingdings" w:hAnsi="Wingdings" w:cs="Wingdings" w:hint="default"/>
    </w:rPr>
  </w:style>
  <w:style w:type="character" w:customStyle="1" w:styleId="WW8Num8z3">
    <w:name w:val="WW8Num8z3"/>
    <w:rsid w:val="00794110"/>
    <w:rPr>
      <w:rFonts w:ascii="Symbol" w:hAnsi="Symbol" w:cs="Symbol" w:hint="default"/>
    </w:rPr>
  </w:style>
  <w:style w:type="character" w:customStyle="1" w:styleId="WW8Num9z0">
    <w:name w:val="WW8Num9z0"/>
    <w:rsid w:val="00794110"/>
    <w:rPr>
      <w:rFonts w:ascii="Arial" w:eastAsia="Times New Roman" w:hAnsi="Arial" w:cs="Arial" w:hint="default"/>
      <w:sz w:val="24"/>
      <w:szCs w:val="22"/>
      <w:vertAlign w:val="superscript"/>
      <w:lang w:eastAsia="ca-ES"/>
    </w:rPr>
  </w:style>
  <w:style w:type="character" w:customStyle="1" w:styleId="WW8Num9z1">
    <w:name w:val="WW8Num9z1"/>
    <w:rsid w:val="00794110"/>
    <w:rPr>
      <w:rFonts w:ascii="Courier New" w:hAnsi="Courier New" w:cs="Courier New" w:hint="default"/>
    </w:rPr>
  </w:style>
  <w:style w:type="character" w:customStyle="1" w:styleId="WW8Num9z2">
    <w:name w:val="WW8Num9z2"/>
    <w:rsid w:val="00794110"/>
    <w:rPr>
      <w:rFonts w:ascii="Wingdings" w:hAnsi="Wingdings" w:cs="Wingdings" w:hint="default"/>
    </w:rPr>
  </w:style>
  <w:style w:type="character" w:customStyle="1" w:styleId="WW8Num9z3">
    <w:name w:val="WW8Num9z3"/>
    <w:rsid w:val="00794110"/>
    <w:rPr>
      <w:rFonts w:ascii="Symbol" w:hAnsi="Symbol" w:cs="Symbol" w:hint="default"/>
    </w:rPr>
  </w:style>
  <w:style w:type="character" w:customStyle="1" w:styleId="WW8Num10z0">
    <w:name w:val="WW8Num10z0"/>
    <w:rsid w:val="00794110"/>
    <w:rPr>
      <w:rFonts w:ascii="Verdana" w:eastAsia="Lucida Sans Unicode" w:hAnsi="Verdana" w:cs="Times New Roman" w:hint="default"/>
      <w:i/>
    </w:rPr>
  </w:style>
  <w:style w:type="character" w:customStyle="1" w:styleId="WW8Num10z1">
    <w:name w:val="WW8Num10z1"/>
    <w:rsid w:val="00794110"/>
    <w:rPr>
      <w:rFonts w:ascii="Courier New" w:hAnsi="Courier New" w:cs="Courier New" w:hint="default"/>
    </w:rPr>
  </w:style>
  <w:style w:type="character" w:customStyle="1" w:styleId="WW8Num10z2">
    <w:name w:val="WW8Num10z2"/>
    <w:rsid w:val="00794110"/>
    <w:rPr>
      <w:rFonts w:ascii="Wingdings" w:hAnsi="Wingdings" w:cs="Wingdings" w:hint="default"/>
    </w:rPr>
  </w:style>
  <w:style w:type="character" w:customStyle="1" w:styleId="WW8Num10z3">
    <w:name w:val="WW8Num10z3"/>
    <w:rsid w:val="00794110"/>
    <w:rPr>
      <w:rFonts w:ascii="Symbol" w:hAnsi="Symbol" w:cs="Symbol" w:hint="default"/>
    </w:rPr>
  </w:style>
  <w:style w:type="character" w:customStyle="1" w:styleId="WW8Num11z0">
    <w:name w:val="WW8Num11z0"/>
    <w:rsid w:val="00794110"/>
    <w:rPr>
      <w:color w:val="auto"/>
    </w:rPr>
  </w:style>
  <w:style w:type="character" w:customStyle="1" w:styleId="WW8Num11z1">
    <w:name w:val="WW8Num11z1"/>
    <w:rsid w:val="00794110"/>
  </w:style>
  <w:style w:type="character" w:customStyle="1" w:styleId="WW8Num11z2">
    <w:name w:val="WW8Num11z2"/>
    <w:rsid w:val="00794110"/>
  </w:style>
  <w:style w:type="character" w:customStyle="1" w:styleId="WW8Num11z3">
    <w:name w:val="WW8Num11z3"/>
    <w:rsid w:val="00794110"/>
  </w:style>
  <w:style w:type="character" w:customStyle="1" w:styleId="WW8Num11z4">
    <w:name w:val="WW8Num11z4"/>
    <w:rsid w:val="00794110"/>
  </w:style>
  <w:style w:type="character" w:customStyle="1" w:styleId="WW8Num11z5">
    <w:name w:val="WW8Num11z5"/>
    <w:rsid w:val="00794110"/>
  </w:style>
  <w:style w:type="character" w:customStyle="1" w:styleId="WW8Num11z6">
    <w:name w:val="WW8Num11z6"/>
    <w:rsid w:val="00794110"/>
  </w:style>
  <w:style w:type="character" w:customStyle="1" w:styleId="WW8Num11z7">
    <w:name w:val="WW8Num11z7"/>
    <w:rsid w:val="00794110"/>
  </w:style>
  <w:style w:type="character" w:customStyle="1" w:styleId="WW8Num11z8">
    <w:name w:val="WW8Num11z8"/>
    <w:rsid w:val="00794110"/>
  </w:style>
  <w:style w:type="character" w:customStyle="1" w:styleId="WW8Num12z0">
    <w:name w:val="WW8Num12z0"/>
    <w:rsid w:val="00794110"/>
    <w:rPr>
      <w:rFonts w:ascii="Verdana" w:eastAsia="Lucida Sans Unicode" w:hAnsi="Verdana" w:cs="Times New Roman" w:hint="default"/>
    </w:rPr>
  </w:style>
  <w:style w:type="character" w:customStyle="1" w:styleId="WW8Num12z1">
    <w:name w:val="WW8Num12z1"/>
    <w:rsid w:val="00794110"/>
    <w:rPr>
      <w:rFonts w:ascii="Courier New" w:hAnsi="Courier New" w:cs="Courier New" w:hint="default"/>
    </w:rPr>
  </w:style>
  <w:style w:type="character" w:customStyle="1" w:styleId="WW8Num12z2">
    <w:name w:val="WW8Num12z2"/>
    <w:rsid w:val="00794110"/>
    <w:rPr>
      <w:rFonts w:ascii="Wingdings" w:hAnsi="Wingdings" w:cs="Wingdings" w:hint="default"/>
    </w:rPr>
  </w:style>
  <w:style w:type="character" w:customStyle="1" w:styleId="WW8Num12z3">
    <w:name w:val="WW8Num12z3"/>
    <w:rsid w:val="00794110"/>
    <w:rPr>
      <w:rFonts w:ascii="Symbol" w:hAnsi="Symbol" w:cs="Symbol" w:hint="default"/>
    </w:rPr>
  </w:style>
  <w:style w:type="character" w:customStyle="1" w:styleId="Tipusdelletraperdefectedelpargraf1">
    <w:name w:val="Tipus de lletra per defecte del paràgraf1"/>
    <w:rsid w:val="00794110"/>
  </w:style>
  <w:style w:type="character" w:customStyle="1" w:styleId="Bullet20Symbols">
    <w:name w:val="Bullet_20_Symbols"/>
    <w:rsid w:val="00794110"/>
  </w:style>
  <w:style w:type="character" w:customStyle="1" w:styleId="Refernciadecomentari1">
    <w:name w:val="Referència de comentari1"/>
    <w:rsid w:val="00794110"/>
    <w:rPr>
      <w:sz w:val="16"/>
      <w:szCs w:val="16"/>
    </w:rPr>
  </w:style>
  <w:style w:type="character" w:customStyle="1" w:styleId="TextdecomentariCar">
    <w:name w:val="Text de comentari Car"/>
    <w:rsid w:val="00794110"/>
    <w:rPr>
      <w:rFonts w:ascii="Verdana" w:eastAsia="Lucida Sans Unicode" w:hAnsi="Verdana" w:cs="Verdana"/>
      <w:kern w:val="1"/>
    </w:rPr>
  </w:style>
  <w:style w:type="character" w:customStyle="1" w:styleId="TemadelcomentariCar">
    <w:name w:val="Tema del comentari Car"/>
    <w:rsid w:val="00794110"/>
    <w:rPr>
      <w:rFonts w:ascii="Verdana" w:eastAsia="Lucida Sans Unicode" w:hAnsi="Verdana" w:cs="Verdana"/>
      <w:b/>
      <w:bCs/>
      <w:kern w:val="1"/>
    </w:rPr>
  </w:style>
  <w:style w:type="character" w:customStyle="1" w:styleId="TextdeglobusCar">
    <w:name w:val="Text de globus Car"/>
    <w:rsid w:val="00794110"/>
    <w:rPr>
      <w:rFonts w:ascii="Segoe UI" w:eastAsia="Lucida Sans Unicode" w:hAnsi="Segoe UI" w:cs="Segoe UI"/>
      <w:kern w:val="1"/>
      <w:sz w:val="18"/>
      <w:szCs w:val="18"/>
    </w:rPr>
  </w:style>
  <w:style w:type="character" w:customStyle="1" w:styleId="PeuCar">
    <w:name w:val="Peu Car"/>
    <w:rsid w:val="00794110"/>
    <w:rPr>
      <w:rFonts w:ascii="Verdana" w:eastAsia="Lucida Sans Unicode" w:hAnsi="Verdana" w:cs="Verdana"/>
      <w:kern w:val="1"/>
      <w:szCs w:val="24"/>
    </w:rPr>
  </w:style>
  <w:style w:type="character" w:customStyle="1" w:styleId="Carctersdenotaalpeu">
    <w:name w:val="Caràcters de nota al peu"/>
    <w:rsid w:val="00794110"/>
    <w:rPr>
      <w:vertAlign w:val="superscript"/>
    </w:rPr>
  </w:style>
  <w:style w:type="paragraph" w:customStyle="1" w:styleId="Encapalament">
    <w:name w:val="Encapçalament"/>
    <w:basedOn w:val="Normal"/>
    <w:next w:val="Textoindependiente"/>
    <w:rsid w:val="00794110"/>
    <w:pPr>
      <w:keepNext/>
      <w:tabs>
        <w:tab w:val="clear" w:pos="2850"/>
      </w:tabs>
      <w:spacing w:before="240" w:after="120"/>
      <w:jc w:val="left"/>
    </w:pPr>
    <w:rPr>
      <w:rFonts w:ascii="Liberation Sans" w:eastAsia="Microsoft YaHei" w:hAnsi="Liberation Sans" w:cs="Lucida Sans"/>
      <w:kern w:val="1"/>
      <w:sz w:val="28"/>
      <w:szCs w:val="28"/>
      <w:lang w:val="ca-ES" w:eastAsia="zh-CN"/>
    </w:rPr>
  </w:style>
  <w:style w:type="paragraph" w:customStyle="1" w:styleId="ndex">
    <w:name w:val="Índex"/>
    <w:basedOn w:val="Normal"/>
    <w:rsid w:val="00794110"/>
    <w:pPr>
      <w:suppressLineNumbers/>
      <w:tabs>
        <w:tab w:val="clear" w:pos="2850"/>
      </w:tabs>
      <w:jc w:val="left"/>
    </w:pPr>
    <w:rPr>
      <w:rFonts w:ascii="Verdana" w:eastAsia="Lucida Sans Unicode" w:hAnsi="Verdana" w:cs="Lucida Sans"/>
      <w:kern w:val="1"/>
      <w:sz w:val="20"/>
      <w:szCs w:val="24"/>
      <w:lang w:val="ca-ES" w:eastAsia="zh-CN"/>
    </w:rPr>
  </w:style>
  <w:style w:type="paragraph" w:customStyle="1" w:styleId="Descripcin1">
    <w:name w:val="Descripción1"/>
    <w:basedOn w:val="Normal"/>
    <w:rsid w:val="00794110"/>
    <w:pPr>
      <w:suppressLineNumbers/>
      <w:tabs>
        <w:tab w:val="clear" w:pos="2850"/>
      </w:tabs>
      <w:spacing w:before="120" w:after="120"/>
      <w:jc w:val="left"/>
    </w:pPr>
    <w:rPr>
      <w:rFonts w:ascii="Verdana" w:eastAsia="Lucida Sans Unicode" w:hAnsi="Verdana" w:cs="Tahoma"/>
      <w:i/>
      <w:iCs/>
      <w:kern w:val="1"/>
      <w:szCs w:val="24"/>
      <w:lang w:val="ca-ES" w:eastAsia="zh-CN"/>
    </w:rPr>
  </w:style>
  <w:style w:type="paragraph" w:customStyle="1" w:styleId="Contingutdelataula">
    <w:name w:val="Contingut de la taula"/>
    <w:basedOn w:val="Normal"/>
    <w:rsid w:val="00794110"/>
    <w:pPr>
      <w:suppressLineNumbers/>
      <w:tabs>
        <w:tab w:val="clear" w:pos="2850"/>
      </w:tabs>
      <w:jc w:val="left"/>
    </w:pPr>
    <w:rPr>
      <w:rFonts w:ascii="Verdana" w:eastAsia="Lucida Sans Unicode" w:hAnsi="Verdana" w:cs="Verdana"/>
      <w:kern w:val="1"/>
      <w:sz w:val="20"/>
      <w:szCs w:val="24"/>
      <w:lang w:val="ca-ES" w:eastAsia="zh-CN"/>
    </w:rPr>
  </w:style>
  <w:style w:type="paragraph" w:customStyle="1" w:styleId="Encapalamentdelataula">
    <w:name w:val="Encapçalament de la taula"/>
    <w:basedOn w:val="Contingutdelataula"/>
    <w:rsid w:val="00794110"/>
    <w:pPr>
      <w:jc w:val="center"/>
    </w:pPr>
    <w:rPr>
      <w:b/>
      <w:bCs/>
    </w:rPr>
  </w:style>
  <w:style w:type="paragraph" w:customStyle="1" w:styleId="Car1CarCarCarCarCarCarCarCar">
    <w:name w:val="Car1 Car Car Car Car Car Car Car Car"/>
    <w:basedOn w:val="Normal"/>
    <w:rsid w:val="00794110"/>
    <w:pPr>
      <w:tabs>
        <w:tab w:val="clear" w:pos="2850"/>
      </w:tabs>
      <w:spacing w:after="160" w:line="240" w:lineRule="exact"/>
      <w:jc w:val="left"/>
    </w:pPr>
    <w:rPr>
      <w:rFonts w:ascii="Verdana" w:eastAsia="Times New Roman" w:hAnsi="Verdana" w:cs="Verdana"/>
      <w:kern w:val="1"/>
      <w:sz w:val="20"/>
      <w:szCs w:val="20"/>
      <w:lang w:val="en-US" w:eastAsia="zh-CN"/>
    </w:rPr>
  </w:style>
  <w:style w:type="paragraph" w:customStyle="1" w:styleId="Textdecomentari1">
    <w:name w:val="Text de comentari1"/>
    <w:basedOn w:val="Normal"/>
    <w:rsid w:val="00794110"/>
    <w:pPr>
      <w:tabs>
        <w:tab w:val="clear" w:pos="2850"/>
      </w:tabs>
      <w:jc w:val="left"/>
    </w:pPr>
    <w:rPr>
      <w:rFonts w:ascii="Verdana" w:eastAsia="Lucida Sans Unicode" w:hAnsi="Verdana" w:cs="Verdana"/>
      <w:kern w:val="1"/>
      <w:sz w:val="20"/>
      <w:szCs w:val="20"/>
      <w:lang w:val="ca-ES" w:eastAsia="zh-CN"/>
    </w:rPr>
  </w:style>
  <w:style w:type="paragraph" w:customStyle="1" w:styleId="Temadelcomentari1">
    <w:name w:val="Tema del comentari1"/>
    <w:basedOn w:val="Textdecomentari1"/>
    <w:next w:val="Textdecomentari1"/>
    <w:rsid w:val="00794110"/>
    <w:rPr>
      <w:b/>
      <w:bCs/>
    </w:rPr>
  </w:style>
  <w:style w:type="paragraph" w:customStyle="1" w:styleId="Textdeglobus1">
    <w:name w:val="Text de globus1"/>
    <w:basedOn w:val="Normal"/>
    <w:rsid w:val="00794110"/>
    <w:pPr>
      <w:tabs>
        <w:tab w:val="clear" w:pos="2850"/>
      </w:tabs>
      <w:jc w:val="left"/>
    </w:pPr>
    <w:rPr>
      <w:rFonts w:ascii="Segoe UI" w:eastAsia="Lucida Sans Unicode" w:hAnsi="Segoe UI" w:cs="Segoe UI"/>
      <w:kern w:val="1"/>
      <w:sz w:val="18"/>
      <w:szCs w:val="18"/>
      <w:lang w:val="ca-ES" w:eastAsia="zh-CN"/>
    </w:rPr>
  </w:style>
  <w:style w:type="paragraph" w:customStyle="1" w:styleId="Pargrafdellista1">
    <w:name w:val="Paràgraf de llista1"/>
    <w:basedOn w:val="Normal"/>
    <w:rsid w:val="00794110"/>
    <w:pPr>
      <w:tabs>
        <w:tab w:val="clear" w:pos="2850"/>
      </w:tabs>
      <w:ind w:left="708"/>
    </w:pPr>
    <w:rPr>
      <w:rFonts w:eastAsia="Times New Roman"/>
      <w:kern w:val="1"/>
      <w:szCs w:val="20"/>
      <w:lang w:val="ca-ES" w:eastAsia="zh-CN"/>
    </w:rPr>
  </w:style>
  <w:style w:type="paragraph" w:customStyle="1" w:styleId="Prrafodelista1">
    <w:name w:val="Párrafo de lista1"/>
    <w:basedOn w:val="Normal"/>
    <w:rsid w:val="00794110"/>
    <w:pPr>
      <w:tabs>
        <w:tab w:val="clear" w:pos="2850"/>
      </w:tabs>
      <w:ind w:left="708"/>
    </w:pPr>
    <w:rPr>
      <w:rFonts w:eastAsia="Times New Roman"/>
      <w:kern w:val="1"/>
      <w:sz w:val="20"/>
      <w:szCs w:val="20"/>
      <w:lang w:val="ca-ES" w:eastAsia="zh-CN"/>
    </w:rPr>
  </w:style>
  <w:style w:type="paragraph" w:customStyle="1" w:styleId="Contingutdelmarc">
    <w:name w:val="Contingut del marc"/>
    <w:basedOn w:val="Normal"/>
    <w:rsid w:val="00794110"/>
    <w:pPr>
      <w:tabs>
        <w:tab w:val="clear" w:pos="2850"/>
      </w:tabs>
      <w:jc w:val="left"/>
    </w:pPr>
    <w:rPr>
      <w:rFonts w:ascii="Verdana" w:eastAsia="Lucida Sans Unicode" w:hAnsi="Verdana" w:cs="Verdana"/>
      <w:kern w:val="1"/>
      <w:sz w:val="20"/>
      <w:szCs w:val="24"/>
      <w:lang w:val="ca-ES" w:eastAsia="zh-CN"/>
    </w:rPr>
  </w:style>
  <w:style w:type="character" w:customStyle="1" w:styleId="Mencisenseresoldre">
    <w:name w:val="Menció sense resoldre"/>
    <w:uiPriority w:val="99"/>
    <w:semiHidden/>
    <w:unhideWhenUsed/>
    <w:rsid w:val="00794110"/>
    <w:rPr>
      <w:color w:val="605E5C"/>
      <w:shd w:val="clear" w:color="auto" w:fill="E1DFDD"/>
    </w:rPr>
  </w:style>
  <w:style w:type="character" w:customStyle="1" w:styleId="WW8Num2z8">
    <w:name w:val="WW8Num2z8"/>
    <w:rsid w:val="00794110"/>
  </w:style>
  <w:style w:type="character" w:customStyle="1" w:styleId="WW8Num2z3">
    <w:name w:val="WW8Num2z3"/>
    <w:rsid w:val="00794110"/>
  </w:style>
  <w:style w:type="numbering" w:customStyle="1" w:styleId="WW8Num8">
    <w:name w:val="WW8Num8"/>
    <w:basedOn w:val="Sinlista"/>
    <w:rsid w:val="00794110"/>
    <w:pPr>
      <w:numPr>
        <w:numId w:val="2"/>
      </w:numPr>
    </w:pPr>
  </w:style>
  <w:style w:type="character" w:customStyle="1" w:styleId="WW-Absatz-Standardschriftart11">
    <w:name w:val="WW-Absatz-Standardschriftart11"/>
    <w:rsid w:val="00794110"/>
  </w:style>
  <w:style w:type="paragraph" w:styleId="Textodebloque">
    <w:name w:val="Block Text"/>
    <w:basedOn w:val="Normal"/>
    <w:semiHidden/>
    <w:rsid w:val="00794110"/>
    <w:pPr>
      <w:tabs>
        <w:tab w:val="clear" w:pos="2850"/>
        <w:tab w:val="left" w:pos="0"/>
        <w:tab w:val="left" w:pos="423"/>
        <w:tab w:val="left" w:pos="709"/>
        <w:tab w:val="left" w:pos="720"/>
        <w:tab w:val="left" w:pos="851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</w:tabs>
      <w:spacing w:after="120" w:line="240" w:lineRule="atLeast"/>
      <w:ind w:left="423" w:right="872" w:firstLine="995"/>
    </w:pPr>
    <w:rPr>
      <w:rFonts w:eastAsia="Times New Roman"/>
      <w:color w:val="000000"/>
      <w:sz w:val="20"/>
      <w:szCs w:val="24"/>
      <w:lang w:eastAsia="es-ES"/>
    </w:rPr>
  </w:style>
  <w:style w:type="paragraph" w:customStyle="1" w:styleId="parrafo">
    <w:name w:val="parrafo"/>
    <w:basedOn w:val="Normal"/>
    <w:rsid w:val="00794110"/>
    <w:pPr>
      <w:tabs>
        <w:tab w:val="clear" w:pos="2850"/>
      </w:tabs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Footnote">
    <w:name w:val="Footnote"/>
    <w:basedOn w:val="Standard"/>
    <w:rsid w:val="00794110"/>
    <w:pPr>
      <w:suppressLineNumbers/>
      <w:tabs>
        <w:tab w:val="center" w:pos="4818"/>
        <w:tab w:val="right" w:pos="9637"/>
      </w:tabs>
      <w:textAlignment w:val="baseline"/>
    </w:pPr>
    <w:rPr>
      <w:rFonts w:cs="Times New Roman"/>
      <w:lang w:eastAsia="zh-CN" w:bidi="ar-SA"/>
    </w:rPr>
  </w:style>
  <w:style w:type="paragraph" w:customStyle="1" w:styleId="Textodebloque1">
    <w:name w:val="Texto de bloque1"/>
    <w:basedOn w:val="Standard"/>
    <w:rsid w:val="00794110"/>
    <w:pPr>
      <w:widowControl/>
      <w:suppressAutoHyphens w:val="0"/>
      <w:ind w:left="709" w:right="-284"/>
      <w:jc w:val="both"/>
      <w:textAlignment w:val="baseline"/>
    </w:pPr>
    <w:rPr>
      <w:rFonts w:eastAsia="Times New Roman" w:cs="Times New Roman"/>
      <w:szCs w:val="20"/>
      <w:lang w:eastAsia="zh-CN" w:bidi="ar-SA"/>
    </w:rPr>
  </w:style>
  <w:style w:type="numbering" w:customStyle="1" w:styleId="WW8Num2">
    <w:name w:val="WW8Num2"/>
    <w:basedOn w:val="Sinlista"/>
    <w:rsid w:val="00794110"/>
    <w:pPr>
      <w:numPr>
        <w:numId w:val="3"/>
      </w:numPr>
    </w:pPr>
  </w:style>
  <w:style w:type="numbering" w:customStyle="1" w:styleId="WW8Num6">
    <w:name w:val="WW8Num6"/>
    <w:basedOn w:val="Sinlista"/>
    <w:rsid w:val="00794110"/>
    <w:pPr>
      <w:numPr>
        <w:numId w:val="4"/>
      </w:numPr>
    </w:pPr>
  </w:style>
  <w:style w:type="numbering" w:customStyle="1" w:styleId="WW8Num7">
    <w:name w:val="WW8Num7"/>
    <w:basedOn w:val="Sinlista"/>
    <w:rsid w:val="00794110"/>
    <w:pPr>
      <w:numPr>
        <w:numId w:val="5"/>
      </w:numPr>
    </w:pPr>
  </w:style>
  <w:style w:type="character" w:customStyle="1" w:styleId="WW8Num2z7">
    <w:name w:val="WW8Num2z7"/>
    <w:rsid w:val="00794110"/>
  </w:style>
  <w:style w:type="table" w:customStyle="1" w:styleId="Tablanormal11">
    <w:name w:val="Tabla normal 11"/>
    <w:basedOn w:val="Tablanormal"/>
    <w:uiPriority w:val="41"/>
    <w:rsid w:val="006901BB"/>
    <w:rPr>
      <w:rFonts w:asciiTheme="minorHAnsi" w:eastAsiaTheme="minorHAnsi" w:hAnsiTheme="minorHAnsi" w:cstheme="minorBidi"/>
      <w:sz w:val="22"/>
      <w:szCs w:val="22"/>
      <w:lang w:val="ca-ES" w:eastAsia="en-US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resalte">
    <w:name w:val="resalte"/>
    <w:basedOn w:val="Fuentedeprrafopredeter"/>
    <w:rsid w:val="00D91D74"/>
  </w:style>
  <w:style w:type="character" w:customStyle="1" w:styleId="destacalo">
    <w:name w:val="destacalo"/>
    <w:basedOn w:val="Fuentedeprrafopredeter"/>
    <w:rsid w:val="00A12E8C"/>
  </w:style>
  <w:style w:type="paragraph" w:customStyle="1" w:styleId="nota-recuadrada">
    <w:name w:val="nota-recuadrada"/>
    <w:basedOn w:val="Normal"/>
    <w:rsid w:val="00F83ADB"/>
    <w:pPr>
      <w:tabs>
        <w:tab w:val="clear" w:pos="2850"/>
      </w:tabs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105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4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1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7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5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8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26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459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935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428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877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laselvadelcamp.ca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E9E16D-85EB-4C71-8ABE-84C8F9E76B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106</Words>
  <Characters>586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Ajuntament de la Selva del Camp</dc:creator>
  <cp:keywords/>
  <dc:description/>
  <cp:lastModifiedBy>Joan Tombas Pérez</cp:lastModifiedBy>
  <cp:revision>3</cp:revision>
  <cp:lastPrinted>2024-07-18T08:47:00Z</cp:lastPrinted>
  <dcterms:created xsi:type="dcterms:W3CDTF">2025-07-16T08:53:00Z</dcterms:created>
  <dcterms:modified xsi:type="dcterms:W3CDTF">2025-07-24T06:48:00Z</dcterms:modified>
</cp:coreProperties>
</file>