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B3CF" w14:textId="77777777" w:rsidR="005F38A0" w:rsidRPr="0009468E" w:rsidRDefault="005F38A0" w:rsidP="005F38A0">
      <w:pPr>
        <w:pStyle w:val="Ttulo1"/>
      </w:pPr>
      <w:bookmarkStart w:id="0" w:name="_Toc204069925"/>
      <w:r w:rsidRPr="0009468E">
        <w:t xml:space="preserve">ANNEX 3. TERMINI GARANTIA </w:t>
      </w:r>
      <w:r>
        <w:t>(AL SOBRE B)</w:t>
      </w:r>
      <w:bookmarkEnd w:id="0"/>
    </w:p>
    <w:p w14:paraId="3552F6D3" w14:textId="77777777" w:rsidR="005F38A0" w:rsidRDefault="005F38A0" w:rsidP="005F38A0">
      <w:pPr>
        <w:rPr>
          <w:bCs/>
          <w:lang w:val="ca-ES"/>
        </w:rPr>
      </w:pPr>
    </w:p>
    <w:p w14:paraId="4AD3C256" w14:textId="77777777" w:rsidR="005F38A0" w:rsidRPr="0009468E" w:rsidRDefault="005F38A0" w:rsidP="005F38A0">
      <w:pPr>
        <w:rPr>
          <w:bCs/>
          <w:lang w:val="ca-ES"/>
        </w:rPr>
      </w:pPr>
      <w:r w:rsidRPr="00813144">
        <w:rPr>
          <w:b/>
          <w:lang w:val="ca-ES"/>
        </w:rPr>
        <w:t>Màxim 5 punts</w:t>
      </w:r>
      <w:r>
        <w:rPr>
          <w:bCs/>
          <w:lang w:val="ca-ES"/>
        </w:rPr>
        <w:t>.</w:t>
      </w:r>
    </w:p>
    <w:p w14:paraId="38D3343C" w14:textId="77777777" w:rsidR="005F38A0" w:rsidRDefault="005F38A0" w:rsidP="005F38A0">
      <w:pPr>
        <w:rPr>
          <w:bCs/>
          <w:lang w:val="ca-ES"/>
        </w:rPr>
      </w:pPr>
    </w:p>
    <w:p w14:paraId="1987B738" w14:textId="77777777" w:rsidR="005F38A0" w:rsidRPr="0009468E" w:rsidRDefault="005F38A0" w:rsidP="005F38A0">
      <w:pPr>
        <w:rPr>
          <w:bCs/>
          <w:lang w:val="ca-ES"/>
        </w:rPr>
      </w:pPr>
      <w:r w:rsidRPr="0009468E">
        <w:rPr>
          <w:bCs/>
          <w:lang w:val="ca-ES"/>
        </w:rPr>
        <w:t>Expedient 1773/2025</w:t>
      </w:r>
    </w:p>
    <w:p w14:paraId="068C9585" w14:textId="77777777" w:rsidR="005F38A0" w:rsidRPr="0009468E" w:rsidRDefault="005F38A0" w:rsidP="005F38A0">
      <w:pPr>
        <w:rPr>
          <w:bCs/>
          <w:lang w:val="ca-ES"/>
        </w:rPr>
      </w:pPr>
    </w:p>
    <w:p w14:paraId="5A50CF4E" w14:textId="77777777" w:rsidR="005F38A0" w:rsidRPr="0009468E" w:rsidRDefault="005F38A0" w:rsidP="005F38A0">
      <w:pPr>
        <w:rPr>
          <w:bCs/>
          <w:lang w:val="ca-ES"/>
        </w:rPr>
      </w:pPr>
    </w:p>
    <w:p w14:paraId="692DC1D1" w14:textId="77777777" w:rsidR="005F38A0" w:rsidRPr="0009468E" w:rsidRDefault="005F38A0" w:rsidP="005F38A0">
      <w:pPr>
        <w:rPr>
          <w:bCs/>
          <w:lang w:val="ca-ES"/>
        </w:rPr>
      </w:pPr>
    </w:p>
    <w:p w14:paraId="1B717101" w14:textId="77777777" w:rsidR="005F38A0" w:rsidRPr="0009468E" w:rsidRDefault="005F38A0" w:rsidP="005F38A0">
      <w:pPr>
        <w:rPr>
          <w:bCs/>
          <w:lang w:val="ca-ES"/>
        </w:rPr>
      </w:pPr>
      <w:r w:rsidRPr="0009468E">
        <w:rPr>
          <w:bCs/>
          <w:lang w:val="ca-ES"/>
        </w:rPr>
        <w:t>El Sr. / La Sra. ................................................................... amb NIF núm. .......................................... en representació de ............................................... amb NIF núm. ........................................., i adreça de correu electrònic a efectes de notificacions ........................................................</w:t>
      </w:r>
    </w:p>
    <w:p w14:paraId="6A08F36D" w14:textId="77777777" w:rsidR="005F38A0" w:rsidRPr="0009468E" w:rsidRDefault="005F38A0" w:rsidP="005F38A0">
      <w:pPr>
        <w:rPr>
          <w:bCs/>
          <w:lang w:val="ca-ES"/>
        </w:rPr>
      </w:pPr>
    </w:p>
    <w:p w14:paraId="746F820C" w14:textId="77777777" w:rsidR="005F38A0" w:rsidRPr="0009468E" w:rsidRDefault="005F38A0" w:rsidP="005F38A0">
      <w:pPr>
        <w:rPr>
          <w:bCs/>
          <w:lang w:val="ca-ES"/>
        </w:rPr>
      </w:pPr>
      <w:r w:rsidRPr="0009468E">
        <w:rPr>
          <w:bCs/>
          <w:lang w:val="ca-ES"/>
        </w:rPr>
        <w:t>EXPOSA</w:t>
      </w:r>
    </w:p>
    <w:p w14:paraId="74DD0450" w14:textId="77777777" w:rsidR="005F38A0" w:rsidRPr="0009468E" w:rsidRDefault="005F38A0" w:rsidP="005F38A0">
      <w:pPr>
        <w:rPr>
          <w:bCs/>
          <w:lang w:val="ca-ES"/>
        </w:rPr>
      </w:pPr>
    </w:p>
    <w:p w14:paraId="5DFB57F0" w14:textId="77777777" w:rsidR="005F38A0" w:rsidRPr="0009468E" w:rsidRDefault="005F38A0" w:rsidP="005F38A0">
      <w:pPr>
        <w:rPr>
          <w:bCs/>
          <w:lang w:val="ca-ES"/>
        </w:rPr>
      </w:pPr>
      <w:r w:rsidRPr="0009468E">
        <w:rPr>
          <w:bCs/>
          <w:lang w:val="ca-ES"/>
        </w:rPr>
        <w:t>Que presenta una ampliació de la garantia, relatiu a la licitació convocada per l’Ajuntament de la Selva del Camp, mitjançant procediment obert simplificat, del “CONTRACTE DE SUBMINISTRAMENT I INSTAL·LACIÓ D’UN DECANTADOR CENTRÍFUG A L’EDAR DE LA SELVA DEL CAMP (EXPEDIENT 1773/2025)” amb total acceptació de les condicions establertes en els plecs de clàusules administratives particulars i de prescripcions tècniques, que regulen aquesta licitació, i a l’oferta següent:</w:t>
      </w:r>
    </w:p>
    <w:p w14:paraId="0E697B2A" w14:textId="77777777" w:rsidR="005F38A0" w:rsidRPr="0009468E" w:rsidRDefault="005F38A0" w:rsidP="005F38A0">
      <w:pPr>
        <w:rPr>
          <w:bCs/>
          <w:lang w:val="ca-ES"/>
        </w:rPr>
      </w:pPr>
    </w:p>
    <w:p w14:paraId="7FA6C016" w14:textId="77777777" w:rsidR="005F38A0" w:rsidRPr="0009468E" w:rsidRDefault="005F38A0" w:rsidP="005F38A0">
      <w:pPr>
        <w:rPr>
          <w:bCs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835"/>
      </w:tblGrid>
      <w:tr w:rsidR="005F38A0" w:rsidRPr="0009468E" w14:paraId="630350A0" w14:textId="77777777" w:rsidTr="007B6FBA">
        <w:tc>
          <w:tcPr>
            <w:tcW w:w="2405" w:type="dxa"/>
            <w:shd w:val="clear" w:color="auto" w:fill="F2F2F2" w:themeFill="background1" w:themeFillShade="F2"/>
          </w:tcPr>
          <w:p w14:paraId="3B241749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  <w:r w:rsidRPr="0009468E">
              <w:rPr>
                <w:bCs/>
                <w:lang w:val="ca-ES"/>
              </w:rPr>
              <w:t>ÀMBIT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29E18C5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  <w:r w:rsidRPr="0009468E">
              <w:rPr>
                <w:bCs/>
                <w:lang w:val="ca-ES"/>
              </w:rPr>
              <w:t>GARANTIA MÍNIMA (ANYS)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62921D2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  <w:r w:rsidRPr="0009468E">
              <w:rPr>
                <w:bCs/>
                <w:lang w:val="ca-ES"/>
              </w:rPr>
              <w:t>GARANTIA OFERTADA (ANYS)</w:t>
            </w:r>
          </w:p>
        </w:tc>
      </w:tr>
      <w:tr w:rsidR="005F38A0" w:rsidRPr="0009468E" w14:paraId="669E5422" w14:textId="77777777" w:rsidTr="007B6FBA">
        <w:tc>
          <w:tcPr>
            <w:tcW w:w="2405" w:type="dxa"/>
            <w:vAlign w:val="center"/>
          </w:tcPr>
          <w:p w14:paraId="1138F414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</w:p>
          <w:p w14:paraId="50F85099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  <w:r w:rsidRPr="0009468E">
              <w:rPr>
                <w:bCs/>
                <w:lang w:val="ca-ES"/>
              </w:rPr>
              <w:t>Garantia de l’equip</w:t>
            </w:r>
          </w:p>
          <w:p w14:paraId="6138D34C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</w:p>
        </w:tc>
        <w:tc>
          <w:tcPr>
            <w:tcW w:w="2977" w:type="dxa"/>
            <w:vAlign w:val="center"/>
          </w:tcPr>
          <w:p w14:paraId="5C0F0305" w14:textId="77777777" w:rsidR="005F38A0" w:rsidRPr="0009468E" w:rsidRDefault="005F38A0" w:rsidP="007B6FBA">
            <w:pPr>
              <w:jc w:val="center"/>
              <w:rPr>
                <w:bCs/>
                <w:lang w:val="ca-ES"/>
              </w:rPr>
            </w:pPr>
            <w:r w:rsidRPr="0009468E">
              <w:rPr>
                <w:bCs/>
                <w:lang w:val="ca-ES"/>
              </w:rPr>
              <w:t>3</w:t>
            </w:r>
            <w:r>
              <w:rPr>
                <w:bCs/>
                <w:lang w:val="ca-ES"/>
              </w:rPr>
              <w:t xml:space="preserve"> anys</w:t>
            </w:r>
          </w:p>
        </w:tc>
        <w:tc>
          <w:tcPr>
            <w:tcW w:w="2835" w:type="dxa"/>
            <w:vAlign w:val="center"/>
          </w:tcPr>
          <w:p w14:paraId="46F3ACAF" w14:textId="77777777" w:rsidR="005F38A0" w:rsidRDefault="005F38A0" w:rsidP="007B6FBA">
            <w:pPr>
              <w:jc w:val="center"/>
              <w:rPr>
                <w:bCs/>
                <w:i/>
                <w:iCs/>
                <w:color w:val="BFBFBF" w:themeColor="background1" w:themeShade="BF"/>
                <w:lang w:val="ca-ES"/>
              </w:rPr>
            </w:pPr>
          </w:p>
          <w:p w14:paraId="0D349590" w14:textId="77777777" w:rsidR="005F38A0" w:rsidRPr="0009468E" w:rsidRDefault="005F38A0" w:rsidP="007B6FBA">
            <w:pPr>
              <w:jc w:val="center"/>
              <w:rPr>
                <w:bCs/>
                <w:i/>
                <w:iCs/>
                <w:color w:val="BFBFBF" w:themeColor="background1" w:themeShade="BF"/>
                <w:lang w:val="ca-ES"/>
              </w:rPr>
            </w:pPr>
            <w:r w:rsidRPr="0009468E">
              <w:rPr>
                <w:bCs/>
                <w:i/>
                <w:iCs/>
                <w:color w:val="BFBFBF" w:themeColor="background1" w:themeShade="BF"/>
                <w:lang w:val="ca-ES"/>
              </w:rPr>
              <w:t>....</w:t>
            </w:r>
          </w:p>
          <w:p w14:paraId="355A5C93" w14:textId="77777777" w:rsidR="005F38A0" w:rsidRPr="0009468E" w:rsidRDefault="005F38A0" w:rsidP="007B6FBA">
            <w:pPr>
              <w:jc w:val="center"/>
              <w:rPr>
                <w:bCs/>
                <w:i/>
                <w:iCs/>
                <w:lang w:val="ca-ES"/>
              </w:rPr>
            </w:pPr>
          </w:p>
        </w:tc>
      </w:tr>
    </w:tbl>
    <w:p w14:paraId="630E894C" w14:textId="77777777" w:rsidR="005F38A0" w:rsidRPr="0009468E" w:rsidRDefault="005F38A0" w:rsidP="005F38A0">
      <w:pPr>
        <w:rPr>
          <w:bCs/>
          <w:lang w:val="ca-ES"/>
        </w:rPr>
      </w:pPr>
    </w:p>
    <w:p w14:paraId="3FB6067F" w14:textId="77777777" w:rsidR="005F38A0" w:rsidRPr="00C3325A" w:rsidRDefault="005F38A0" w:rsidP="005F38A0">
      <w:pPr>
        <w:rPr>
          <w:bCs/>
          <w:i/>
          <w:iCs/>
          <w:lang w:val="ca-ES"/>
        </w:rPr>
      </w:pPr>
      <w:r w:rsidRPr="00C3325A">
        <w:rPr>
          <w:bCs/>
          <w:i/>
          <w:iCs/>
          <w:lang w:val="ca-ES"/>
        </w:rPr>
        <w:t xml:space="preserve">Es concedirà 1 punt per cada any addicional de garantia que s’ofereixi respecte del termini </w:t>
      </w:r>
      <w:r>
        <w:rPr>
          <w:bCs/>
          <w:i/>
          <w:iCs/>
          <w:lang w:val="ca-ES"/>
        </w:rPr>
        <w:t xml:space="preserve">mínim </w:t>
      </w:r>
      <w:r w:rsidRPr="00C3325A">
        <w:rPr>
          <w:bCs/>
          <w:i/>
          <w:iCs/>
          <w:lang w:val="ca-ES"/>
        </w:rPr>
        <w:t xml:space="preserve">de garantia establert. La puntuació màxima d’aquest criteri </w:t>
      </w:r>
      <w:r>
        <w:rPr>
          <w:bCs/>
          <w:i/>
          <w:iCs/>
          <w:lang w:val="ca-ES"/>
        </w:rPr>
        <w:t>serà</w:t>
      </w:r>
      <w:r w:rsidRPr="00C3325A">
        <w:rPr>
          <w:bCs/>
          <w:i/>
          <w:iCs/>
          <w:lang w:val="ca-ES"/>
        </w:rPr>
        <w:t xml:space="preserve"> de 5 punts. </w:t>
      </w:r>
    </w:p>
    <w:p w14:paraId="45240077" w14:textId="77777777" w:rsidR="005F38A0" w:rsidRPr="0009468E" w:rsidRDefault="005F38A0" w:rsidP="005F38A0">
      <w:pPr>
        <w:rPr>
          <w:bCs/>
          <w:lang w:val="ca-ES"/>
        </w:rPr>
      </w:pPr>
    </w:p>
    <w:p w14:paraId="1132B644" w14:textId="77777777" w:rsidR="005F38A0" w:rsidRPr="0009468E" w:rsidRDefault="005F38A0" w:rsidP="005F38A0">
      <w:pPr>
        <w:rPr>
          <w:bCs/>
          <w:lang w:val="ca-ES" w:eastAsia="es-ES"/>
        </w:rPr>
      </w:pPr>
    </w:p>
    <w:p w14:paraId="61870ACB" w14:textId="77777777" w:rsidR="005F38A0" w:rsidRPr="0009468E" w:rsidRDefault="005F38A0" w:rsidP="005F38A0">
      <w:pPr>
        <w:rPr>
          <w:bCs/>
          <w:lang w:val="ca-ES" w:eastAsia="es-ES"/>
        </w:rPr>
      </w:pPr>
      <w:r w:rsidRPr="0009468E">
        <w:rPr>
          <w:bCs/>
          <w:lang w:val="ca-ES" w:eastAsia="es-ES"/>
        </w:rPr>
        <w:t>D’acord amb el que estableix la legislació vigent en matèria de protecció de dades de caràcter personal us informem que les vostres dades seran incorporades a un tractament de l’Ajuntament de La Selva del Camp,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La Selva del Camp per obligació legal. En qualsevol moment, pot sol·licitar l'accés, rectificació, supressió i exercir la resta dels seus drets, mitjançant un escrit adreçat a l’Ajuntament de La Selva del Camp, Delegat de Protecció de Dades.</w:t>
      </w:r>
    </w:p>
    <w:p w14:paraId="14B60183" w14:textId="77777777" w:rsidR="005F38A0" w:rsidRPr="0009468E" w:rsidRDefault="005F38A0" w:rsidP="005F38A0">
      <w:pPr>
        <w:rPr>
          <w:bCs/>
          <w:lang w:val="ca-ES"/>
        </w:rPr>
      </w:pPr>
    </w:p>
    <w:p w14:paraId="18C2FE49" w14:textId="2564CA6B" w:rsidR="00CD0B09" w:rsidRPr="005E5767" w:rsidRDefault="005F38A0" w:rsidP="005F38A0">
      <w:pPr>
        <w:jc w:val="center"/>
        <w:rPr>
          <w:bCs/>
          <w:lang w:val="ca-ES"/>
        </w:rPr>
      </w:pPr>
      <w:r w:rsidRPr="0009468E">
        <w:rPr>
          <w:bCs/>
          <w:lang w:val="ca-ES"/>
        </w:rPr>
        <w:t>Document signat electrònicament pel licitador</w:t>
      </w:r>
    </w:p>
    <w:p w14:paraId="0BA1EF05" w14:textId="77777777" w:rsidR="00CD0B09" w:rsidRPr="005E5767" w:rsidRDefault="00CD0B09" w:rsidP="00CD0B09">
      <w:pPr>
        <w:tabs>
          <w:tab w:val="clear" w:pos="2850"/>
        </w:tabs>
        <w:jc w:val="left"/>
        <w:rPr>
          <w:bCs/>
          <w:lang w:val="ca-ES"/>
        </w:rPr>
      </w:pPr>
    </w:p>
    <w:p w14:paraId="018173B9" w14:textId="7F9884CD" w:rsidR="00E82658" w:rsidRPr="00CD0B09" w:rsidRDefault="00E82658" w:rsidP="00CD0B09"/>
    <w:sectPr w:rsidR="00E82658" w:rsidRPr="00CD0B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905A" w14:textId="77777777" w:rsidR="00EB2A11" w:rsidRDefault="00EB2A11" w:rsidP="00EA0CBC">
      <w:r>
        <w:separator/>
      </w:r>
    </w:p>
  </w:endnote>
  <w:endnote w:type="continuationSeparator" w:id="0">
    <w:p w14:paraId="75DC0D22" w14:textId="77777777" w:rsidR="00EB2A11" w:rsidRDefault="00EB2A11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77777777" w:rsidR="00E241CD" w:rsidRDefault="00E241CD" w:rsidP="00EA0CBC">
    <w:pPr>
      <w:pStyle w:val="Piedepgina"/>
      <w:rPr>
        <w:sz w:val="16"/>
        <w:szCs w:val="16"/>
      </w:rPr>
    </w:pPr>
  </w:p>
  <w:p w14:paraId="3A608F3C" w14:textId="77777777" w:rsidR="00651756" w:rsidRDefault="00651756" w:rsidP="00EA0CBC">
    <w:pPr>
      <w:pStyle w:val="Piedepgina"/>
      <w:rPr>
        <w:sz w:val="16"/>
        <w:szCs w:val="16"/>
      </w:rPr>
    </w:pPr>
  </w:p>
  <w:p w14:paraId="7D5983CD" w14:textId="77777777" w:rsidR="00651756" w:rsidRPr="00E241CD" w:rsidRDefault="00651756" w:rsidP="00EA0CBC">
    <w:pPr>
      <w:pStyle w:val="Piedepgina"/>
      <w:rPr>
        <w:sz w:val="16"/>
        <w:szCs w:val="16"/>
      </w:rPr>
    </w:pPr>
  </w:p>
  <w:p w14:paraId="3CE66041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bookmarkStart w:id="1" w:name="_Hlk71724605"/>
    <w:bookmarkStart w:id="2" w:name="_Hlk71724606"/>
    <w:r w:rsidRPr="00D27BD8">
      <w:rPr>
        <w:sz w:val="16"/>
        <w:szCs w:val="16"/>
        <w:lang w:val="ca-ES"/>
      </w:rPr>
      <w:t>Plaça Major, 4</w:t>
    </w:r>
  </w:p>
  <w:p w14:paraId="6D076B50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43470 La Selva del Camp</w:t>
    </w:r>
  </w:p>
  <w:p w14:paraId="50ACC3C3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Telèfon 977 84 40 07</w:t>
    </w:r>
  </w:p>
  <w:p w14:paraId="1AF67005" w14:textId="1AF85829" w:rsidR="00B13395" w:rsidRPr="00D27BD8" w:rsidRDefault="005F38A0" w:rsidP="00EA0CBC">
    <w:pPr>
      <w:pStyle w:val="Piedepgina"/>
      <w:rPr>
        <w:sz w:val="16"/>
        <w:szCs w:val="16"/>
        <w:lang w:val="ca-ES"/>
      </w:rPr>
    </w:pPr>
    <w:hyperlink r:id="rId1" w:history="1">
      <w:r w:rsidR="00B13395" w:rsidRPr="00D27BD8">
        <w:rPr>
          <w:rStyle w:val="Hipervnculo"/>
          <w:sz w:val="16"/>
          <w:szCs w:val="16"/>
          <w:lang w:val="ca-ES"/>
        </w:rPr>
        <w:t>www.laselvadelcamp.cat</w:t>
      </w:r>
    </w:hyperlink>
  </w:p>
  <w:bookmarkEnd w:id="1"/>
  <w:bookmarkEnd w:id="2"/>
  <w:p w14:paraId="7A3A9DAD" w14:textId="77777777" w:rsidR="00FE33C8" w:rsidRDefault="00FE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EB7F" w14:textId="77777777" w:rsidR="00EB2A11" w:rsidRDefault="00EB2A11" w:rsidP="00EA0CBC">
      <w:r>
        <w:separator/>
      </w:r>
    </w:p>
  </w:footnote>
  <w:footnote w:type="continuationSeparator" w:id="0">
    <w:p w14:paraId="54D7F002" w14:textId="77777777" w:rsidR="00EB2A11" w:rsidRDefault="00EB2A11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DA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3A63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540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22E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AC6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B13B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64A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3057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</w:rPr>
    </w:lvl>
  </w:abstractNum>
  <w:abstractNum w:abstractNumId="10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2"/>
        <w:vertAlign w:val="superscript"/>
        <w:lang w:eastAsia="ca-ES"/>
      </w:rPr>
    </w:lvl>
  </w:abstractNum>
  <w:abstractNum w:abstractNumId="11" w15:restartNumberingAfterBreak="0">
    <w:nsid w:val="00000006"/>
    <w:multiLevelType w:val="singleLevel"/>
    <w:tmpl w:val="00000006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/>
      </w:rPr>
    </w:lvl>
  </w:abstractNum>
  <w:abstractNum w:abstractNumId="1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Symbol"/>
        <w:sz w:val="20"/>
        <w:szCs w:val="22"/>
      </w:rPr>
    </w:lvl>
  </w:abstractNum>
  <w:abstractNum w:abstractNumId="13" w15:restartNumberingAfterBreak="0">
    <w:nsid w:val="012B7A21"/>
    <w:multiLevelType w:val="hybridMultilevel"/>
    <w:tmpl w:val="4988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41204"/>
    <w:multiLevelType w:val="multilevel"/>
    <w:tmpl w:val="B84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C717A"/>
    <w:multiLevelType w:val="multilevel"/>
    <w:tmpl w:val="50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F2031"/>
    <w:multiLevelType w:val="hybridMultilevel"/>
    <w:tmpl w:val="B60C6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DD6A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4A0BA5"/>
    <w:multiLevelType w:val="multilevel"/>
    <w:tmpl w:val="EBBE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1DD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9A3143"/>
    <w:multiLevelType w:val="multilevel"/>
    <w:tmpl w:val="34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25EBB"/>
    <w:multiLevelType w:val="hybridMultilevel"/>
    <w:tmpl w:val="0CE88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228D6"/>
    <w:multiLevelType w:val="multilevel"/>
    <w:tmpl w:val="83D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DFE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993CBA"/>
    <w:multiLevelType w:val="hybridMultilevel"/>
    <w:tmpl w:val="E6CCA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546DF"/>
    <w:multiLevelType w:val="multilevel"/>
    <w:tmpl w:val="38F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153"/>
    <w:multiLevelType w:val="multilevel"/>
    <w:tmpl w:val="01603CA8"/>
    <w:styleLink w:val="WW8Num7"/>
    <w:lvl w:ilvl="0">
      <w:start w:val="4"/>
      <w:numFmt w:val="decimal"/>
      <w:lvlText w:val="%1"/>
      <w:lvlJc w:val="left"/>
      <w:pPr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Courier New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329109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9D19D1"/>
    <w:multiLevelType w:val="hybridMultilevel"/>
    <w:tmpl w:val="4328DC10"/>
    <w:lvl w:ilvl="0" w:tplc="F99C9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0B5E"/>
    <w:multiLevelType w:val="multilevel"/>
    <w:tmpl w:val="75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D2E36"/>
    <w:multiLevelType w:val="hybridMultilevel"/>
    <w:tmpl w:val="03F8C05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07068"/>
    <w:multiLevelType w:val="multilevel"/>
    <w:tmpl w:val="4BE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71F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FC1EF5"/>
    <w:multiLevelType w:val="multilevel"/>
    <w:tmpl w:val="AC1AE73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E985A21"/>
    <w:multiLevelType w:val="multilevel"/>
    <w:tmpl w:val="BFC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6D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4865E59"/>
    <w:multiLevelType w:val="multilevel"/>
    <w:tmpl w:val="B03EBAC0"/>
    <w:styleLink w:val="WW8Num8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52C4B5A"/>
    <w:multiLevelType w:val="multilevel"/>
    <w:tmpl w:val="1DD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F1D92"/>
    <w:multiLevelType w:val="hybridMultilevel"/>
    <w:tmpl w:val="91921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37B27"/>
    <w:multiLevelType w:val="hybridMultilevel"/>
    <w:tmpl w:val="DDA0E0B0"/>
    <w:lvl w:ilvl="0" w:tplc="A2CACE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743BA"/>
    <w:multiLevelType w:val="hybridMultilevel"/>
    <w:tmpl w:val="C1B25776"/>
    <w:lvl w:ilvl="0" w:tplc="C9AEB0A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D1A0E"/>
    <w:multiLevelType w:val="hybridMultilevel"/>
    <w:tmpl w:val="9502F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722"/>
    <w:multiLevelType w:val="multilevel"/>
    <w:tmpl w:val="C12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B5C6A"/>
    <w:multiLevelType w:val="multilevel"/>
    <w:tmpl w:val="0E5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B6AE9"/>
    <w:multiLevelType w:val="multilevel"/>
    <w:tmpl w:val="5F4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748F5"/>
    <w:multiLevelType w:val="multilevel"/>
    <w:tmpl w:val="3DF096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8" w15:restartNumberingAfterBreak="0">
    <w:nsid w:val="6EA8E5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153205"/>
    <w:multiLevelType w:val="multilevel"/>
    <w:tmpl w:val="2D1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07788"/>
    <w:multiLevelType w:val="hybridMultilevel"/>
    <w:tmpl w:val="91921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D05CBC"/>
    <w:multiLevelType w:val="hybridMultilevel"/>
    <w:tmpl w:val="DC4AC1D2"/>
    <w:lvl w:ilvl="0" w:tplc="24BA7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109">
    <w:abstractNumId w:val="33"/>
  </w:num>
  <w:num w:numId="2" w16cid:durableId="1617829031">
    <w:abstractNumId w:val="38"/>
  </w:num>
  <w:num w:numId="3" w16cid:durableId="1618220112">
    <w:abstractNumId w:val="47"/>
  </w:num>
  <w:num w:numId="4" w16cid:durableId="1932856329">
    <w:abstractNumId w:val="35"/>
  </w:num>
  <w:num w:numId="5" w16cid:durableId="1132094398">
    <w:abstractNumId w:val="26"/>
  </w:num>
  <w:num w:numId="6" w16cid:durableId="818226972">
    <w:abstractNumId w:val="51"/>
  </w:num>
  <w:num w:numId="7" w16cid:durableId="1049233130">
    <w:abstractNumId w:val="12"/>
  </w:num>
  <w:num w:numId="8" w16cid:durableId="718475701">
    <w:abstractNumId w:val="23"/>
  </w:num>
  <w:num w:numId="9" w16cid:durableId="2007172980">
    <w:abstractNumId w:val="13"/>
  </w:num>
  <w:num w:numId="10" w16cid:durableId="1156411615">
    <w:abstractNumId w:val="43"/>
  </w:num>
  <w:num w:numId="11" w16cid:durableId="2096970776">
    <w:abstractNumId w:val="8"/>
  </w:num>
  <w:num w:numId="12" w16cid:durableId="722290904">
    <w:abstractNumId w:val="34"/>
  </w:num>
  <w:num w:numId="13" w16cid:durableId="87041296">
    <w:abstractNumId w:val="6"/>
  </w:num>
  <w:num w:numId="14" w16cid:durableId="141704097">
    <w:abstractNumId w:val="16"/>
  </w:num>
  <w:num w:numId="15" w16cid:durableId="338891456">
    <w:abstractNumId w:val="21"/>
  </w:num>
  <w:num w:numId="16" w16cid:durableId="128910532">
    <w:abstractNumId w:val="24"/>
  </w:num>
  <w:num w:numId="17" w16cid:durableId="1890531970">
    <w:abstractNumId w:val="50"/>
  </w:num>
  <w:num w:numId="18" w16cid:durableId="660085459">
    <w:abstractNumId w:val="40"/>
  </w:num>
  <w:num w:numId="19" w16cid:durableId="404449113">
    <w:abstractNumId w:val="48"/>
  </w:num>
  <w:num w:numId="20" w16cid:durableId="281424025">
    <w:abstractNumId w:val="7"/>
  </w:num>
  <w:num w:numId="21" w16cid:durableId="929387128">
    <w:abstractNumId w:val="37"/>
  </w:num>
  <w:num w:numId="22" w16cid:durableId="23487241">
    <w:abstractNumId w:val="5"/>
  </w:num>
  <w:num w:numId="23" w16cid:durableId="485703701">
    <w:abstractNumId w:val="0"/>
  </w:num>
  <w:num w:numId="24" w16cid:durableId="557323992">
    <w:abstractNumId w:val="2"/>
  </w:num>
  <w:num w:numId="25" w16cid:durableId="264382348">
    <w:abstractNumId w:val="17"/>
  </w:num>
  <w:num w:numId="26" w16cid:durableId="1729959039">
    <w:abstractNumId w:val="1"/>
  </w:num>
  <w:num w:numId="27" w16cid:durableId="1861896232">
    <w:abstractNumId w:val="19"/>
  </w:num>
  <w:num w:numId="28" w16cid:durableId="1598248941">
    <w:abstractNumId w:val="32"/>
  </w:num>
  <w:num w:numId="29" w16cid:durableId="756898754">
    <w:abstractNumId w:val="27"/>
  </w:num>
  <w:num w:numId="30" w16cid:durableId="719550185">
    <w:abstractNumId w:val="3"/>
  </w:num>
  <w:num w:numId="31" w16cid:durableId="795296928">
    <w:abstractNumId w:val="4"/>
  </w:num>
  <w:num w:numId="32" w16cid:durableId="847795346">
    <w:abstractNumId w:val="28"/>
  </w:num>
  <w:num w:numId="33" w16cid:durableId="818421838">
    <w:abstractNumId w:val="14"/>
  </w:num>
  <w:num w:numId="34" w16cid:durableId="1190025672">
    <w:abstractNumId w:val="49"/>
  </w:num>
  <w:num w:numId="35" w16cid:durableId="715350321">
    <w:abstractNumId w:val="20"/>
  </w:num>
  <w:num w:numId="36" w16cid:durableId="1537624564">
    <w:abstractNumId w:val="39"/>
  </w:num>
  <w:num w:numId="37" w16cid:durableId="608508683">
    <w:abstractNumId w:val="46"/>
  </w:num>
  <w:num w:numId="38" w16cid:durableId="770852326">
    <w:abstractNumId w:val="22"/>
  </w:num>
  <w:num w:numId="39" w16cid:durableId="355354912">
    <w:abstractNumId w:val="29"/>
  </w:num>
  <w:num w:numId="40" w16cid:durableId="1686246979">
    <w:abstractNumId w:val="15"/>
  </w:num>
  <w:num w:numId="41" w16cid:durableId="1242255422">
    <w:abstractNumId w:val="31"/>
  </w:num>
  <w:num w:numId="42" w16cid:durableId="717434057">
    <w:abstractNumId w:val="41"/>
  </w:num>
  <w:num w:numId="43" w16cid:durableId="1695033413">
    <w:abstractNumId w:val="25"/>
  </w:num>
  <w:num w:numId="44" w16cid:durableId="175580411">
    <w:abstractNumId w:val="18"/>
  </w:num>
  <w:num w:numId="45" w16cid:durableId="1672247569">
    <w:abstractNumId w:val="44"/>
  </w:num>
  <w:num w:numId="46" w16cid:durableId="853694408">
    <w:abstractNumId w:val="36"/>
  </w:num>
  <w:num w:numId="47" w16cid:durableId="1982684601">
    <w:abstractNumId w:val="45"/>
  </w:num>
  <w:num w:numId="48" w16cid:durableId="305550824">
    <w:abstractNumId w:val="42"/>
  </w:num>
  <w:num w:numId="49" w16cid:durableId="1247226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514"/>
    <w:rsid w:val="00005BCA"/>
    <w:rsid w:val="00037099"/>
    <w:rsid w:val="00037EB4"/>
    <w:rsid w:val="00042F68"/>
    <w:rsid w:val="00091F5E"/>
    <w:rsid w:val="00094C7C"/>
    <w:rsid w:val="000B0414"/>
    <w:rsid w:val="000B2232"/>
    <w:rsid w:val="000B49A3"/>
    <w:rsid w:val="000C0957"/>
    <w:rsid w:val="00126EDF"/>
    <w:rsid w:val="00147CA8"/>
    <w:rsid w:val="00153DFE"/>
    <w:rsid w:val="0016543A"/>
    <w:rsid w:val="001A0F98"/>
    <w:rsid w:val="001A14D0"/>
    <w:rsid w:val="001A4D54"/>
    <w:rsid w:val="001A72F5"/>
    <w:rsid w:val="001E1669"/>
    <w:rsid w:val="001E4EC3"/>
    <w:rsid w:val="001F0D3B"/>
    <w:rsid w:val="001F1E30"/>
    <w:rsid w:val="001F2223"/>
    <w:rsid w:val="001F3CC4"/>
    <w:rsid w:val="002001F6"/>
    <w:rsid w:val="002160AE"/>
    <w:rsid w:val="00225295"/>
    <w:rsid w:val="002345A1"/>
    <w:rsid w:val="00266011"/>
    <w:rsid w:val="00276CA6"/>
    <w:rsid w:val="00296138"/>
    <w:rsid w:val="002A30DF"/>
    <w:rsid w:val="002D2785"/>
    <w:rsid w:val="002F3AFE"/>
    <w:rsid w:val="003225F0"/>
    <w:rsid w:val="00330F1D"/>
    <w:rsid w:val="00331F61"/>
    <w:rsid w:val="00333D2A"/>
    <w:rsid w:val="0033616D"/>
    <w:rsid w:val="003472F6"/>
    <w:rsid w:val="00352169"/>
    <w:rsid w:val="00364473"/>
    <w:rsid w:val="00367616"/>
    <w:rsid w:val="00371DD0"/>
    <w:rsid w:val="0038411D"/>
    <w:rsid w:val="00385DE9"/>
    <w:rsid w:val="003B4863"/>
    <w:rsid w:val="003C244F"/>
    <w:rsid w:val="003C6253"/>
    <w:rsid w:val="003C6399"/>
    <w:rsid w:val="003F1F2A"/>
    <w:rsid w:val="00414705"/>
    <w:rsid w:val="00432FF5"/>
    <w:rsid w:val="00435DC1"/>
    <w:rsid w:val="00441983"/>
    <w:rsid w:val="004419EE"/>
    <w:rsid w:val="004433FA"/>
    <w:rsid w:val="00445039"/>
    <w:rsid w:val="00445789"/>
    <w:rsid w:val="00453CB6"/>
    <w:rsid w:val="00464601"/>
    <w:rsid w:val="00482CB7"/>
    <w:rsid w:val="00490273"/>
    <w:rsid w:val="00490430"/>
    <w:rsid w:val="004B7058"/>
    <w:rsid w:val="004C079E"/>
    <w:rsid w:val="004C6B71"/>
    <w:rsid w:val="004D6AFA"/>
    <w:rsid w:val="004E129D"/>
    <w:rsid w:val="004F7534"/>
    <w:rsid w:val="00516257"/>
    <w:rsid w:val="005209E7"/>
    <w:rsid w:val="005264BD"/>
    <w:rsid w:val="005421DD"/>
    <w:rsid w:val="00543A52"/>
    <w:rsid w:val="005539A0"/>
    <w:rsid w:val="00553FDB"/>
    <w:rsid w:val="0055532B"/>
    <w:rsid w:val="00586851"/>
    <w:rsid w:val="005876CD"/>
    <w:rsid w:val="005A4DA7"/>
    <w:rsid w:val="005A6941"/>
    <w:rsid w:val="005B0891"/>
    <w:rsid w:val="005D0BF6"/>
    <w:rsid w:val="005D6432"/>
    <w:rsid w:val="005E1AC1"/>
    <w:rsid w:val="005F38A0"/>
    <w:rsid w:val="006049D4"/>
    <w:rsid w:val="006068CA"/>
    <w:rsid w:val="006150F1"/>
    <w:rsid w:val="00616190"/>
    <w:rsid w:val="00620E34"/>
    <w:rsid w:val="006303D7"/>
    <w:rsid w:val="00637C57"/>
    <w:rsid w:val="00644768"/>
    <w:rsid w:val="00647086"/>
    <w:rsid w:val="006508F7"/>
    <w:rsid w:val="00651756"/>
    <w:rsid w:val="00667880"/>
    <w:rsid w:val="006901BB"/>
    <w:rsid w:val="00692BF7"/>
    <w:rsid w:val="006956DC"/>
    <w:rsid w:val="0069579C"/>
    <w:rsid w:val="006A35A7"/>
    <w:rsid w:val="006A5A65"/>
    <w:rsid w:val="006B043F"/>
    <w:rsid w:val="006B190A"/>
    <w:rsid w:val="006B205F"/>
    <w:rsid w:val="006B4A6D"/>
    <w:rsid w:val="006C047C"/>
    <w:rsid w:val="006D300F"/>
    <w:rsid w:val="006D7D93"/>
    <w:rsid w:val="006F4E10"/>
    <w:rsid w:val="007067BB"/>
    <w:rsid w:val="00715651"/>
    <w:rsid w:val="007457C7"/>
    <w:rsid w:val="00757DF3"/>
    <w:rsid w:val="0076138B"/>
    <w:rsid w:val="00777E1A"/>
    <w:rsid w:val="00792209"/>
    <w:rsid w:val="00794110"/>
    <w:rsid w:val="00794781"/>
    <w:rsid w:val="00795916"/>
    <w:rsid w:val="00797D97"/>
    <w:rsid w:val="007B3995"/>
    <w:rsid w:val="007B4374"/>
    <w:rsid w:val="007C59CA"/>
    <w:rsid w:val="007D2476"/>
    <w:rsid w:val="007D2543"/>
    <w:rsid w:val="007F05E0"/>
    <w:rsid w:val="007F2D83"/>
    <w:rsid w:val="008132E7"/>
    <w:rsid w:val="00820491"/>
    <w:rsid w:val="00822FB6"/>
    <w:rsid w:val="0083715C"/>
    <w:rsid w:val="00843056"/>
    <w:rsid w:val="00845AEB"/>
    <w:rsid w:val="008526BE"/>
    <w:rsid w:val="008615E4"/>
    <w:rsid w:val="00883D58"/>
    <w:rsid w:val="00884832"/>
    <w:rsid w:val="008A3053"/>
    <w:rsid w:val="008B3BE7"/>
    <w:rsid w:val="008F2A3F"/>
    <w:rsid w:val="009006BC"/>
    <w:rsid w:val="0090362D"/>
    <w:rsid w:val="00905747"/>
    <w:rsid w:val="0091458B"/>
    <w:rsid w:val="00920510"/>
    <w:rsid w:val="0092692D"/>
    <w:rsid w:val="00930C2D"/>
    <w:rsid w:val="00935718"/>
    <w:rsid w:val="0095223C"/>
    <w:rsid w:val="00952B93"/>
    <w:rsid w:val="0096174F"/>
    <w:rsid w:val="0098102C"/>
    <w:rsid w:val="00997ED6"/>
    <w:rsid w:val="009B0758"/>
    <w:rsid w:val="009C06A9"/>
    <w:rsid w:val="009E4E2E"/>
    <w:rsid w:val="009F16C8"/>
    <w:rsid w:val="00A07F44"/>
    <w:rsid w:val="00A12E8C"/>
    <w:rsid w:val="00A13DFE"/>
    <w:rsid w:val="00A15669"/>
    <w:rsid w:val="00A47776"/>
    <w:rsid w:val="00A63E77"/>
    <w:rsid w:val="00A74907"/>
    <w:rsid w:val="00A93EFC"/>
    <w:rsid w:val="00A97C32"/>
    <w:rsid w:val="00AA2DAB"/>
    <w:rsid w:val="00AA309D"/>
    <w:rsid w:val="00AB33C4"/>
    <w:rsid w:val="00AD12A5"/>
    <w:rsid w:val="00AE37F6"/>
    <w:rsid w:val="00AE4619"/>
    <w:rsid w:val="00AF1678"/>
    <w:rsid w:val="00AF2FFD"/>
    <w:rsid w:val="00AF438D"/>
    <w:rsid w:val="00B069F3"/>
    <w:rsid w:val="00B13395"/>
    <w:rsid w:val="00B440A0"/>
    <w:rsid w:val="00B44961"/>
    <w:rsid w:val="00B5255E"/>
    <w:rsid w:val="00B554E8"/>
    <w:rsid w:val="00B57416"/>
    <w:rsid w:val="00B610F0"/>
    <w:rsid w:val="00B62A32"/>
    <w:rsid w:val="00B710F7"/>
    <w:rsid w:val="00BB4B00"/>
    <w:rsid w:val="00BC46EE"/>
    <w:rsid w:val="00BC7D82"/>
    <w:rsid w:val="00BD178B"/>
    <w:rsid w:val="00C0473D"/>
    <w:rsid w:val="00C04D30"/>
    <w:rsid w:val="00C2026B"/>
    <w:rsid w:val="00C240D0"/>
    <w:rsid w:val="00C2430D"/>
    <w:rsid w:val="00C37629"/>
    <w:rsid w:val="00C51D57"/>
    <w:rsid w:val="00C62308"/>
    <w:rsid w:val="00C71BF3"/>
    <w:rsid w:val="00C7292F"/>
    <w:rsid w:val="00C9219F"/>
    <w:rsid w:val="00C97AD1"/>
    <w:rsid w:val="00CB7CFD"/>
    <w:rsid w:val="00CC0288"/>
    <w:rsid w:val="00CC4349"/>
    <w:rsid w:val="00CC44A2"/>
    <w:rsid w:val="00CC4B60"/>
    <w:rsid w:val="00CD0B09"/>
    <w:rsid w:val="00CE00CE"/>
    <w:rsid w:val="00CE787A"/>
    <w:rsid w:val="00D00CEB"/>
    <w:rsid w:val="00D138FA"/>
    <w:rsid w:val="00D15CEE"/>
    <w:rsid w:val="00D16433"/>
    <w:rsid w:val="00D221E6"/>
    <w:rsid w:val="00D23FE9"/>
    <w:rsid w:val="00D27BD8"/>
    <w:rsid w:val="00D303A9"/>
    <w:rsid w:val="00D33B7E"/>
    <w:rsid w:val="00D5613A"/>
    <w:rsid w:val="00D66B20"/>
    <w:rsid w:val="00D672F0"/>
    <w:rsid w:val="00D851E1"/>
    <w:rsid w:val="00D907D0"/>
    <w:rsid w:val="00D91987"/>
    <w:rsid w:val="00D91D74"/>
    <w:rsid w:val="00DA1563"/>
    <w:rsid w:val="00DA7D9C"/>
    <w:rsid w:val="00DB3641"/>
    <w:rsid w:val="00DC312D"/>
    <w:rsid w:val="00DD27E5"/>
    <w:rsid w:val="00DD742F"/>
    <w:rsid w:val="00DD7C7F"/>
    <w:rsid w:val="00DE429D"/>
    <w:rsid w:val="00E2286B"/>
    <w:rsid w:val="00E241CD"/>
    <w:rsid w:val="00E3690A"/>
    <w:rsid w:val="00E459FD"/>
    <w:rsid w:val="00E6610C"/>
    <w:rsid w:val="00E82658"/>
    <w:rsid w:val="00EA0CBC"/>
    <w:rsid w:val="00EA1580"/>
    <w:rsid w:val="00EA200C"/>
    <w:rsid w:val="00EA2094"/>
    <w:rsid w:val="00EB1039"/>
    <w:rsid w:val="00EB2A11"/>
    <w:rsid w:val="00EC24A3"/>
    <w:rsid w:val="00EC6A56"/>
    <w:rsid w:val="00ED16A7"/>
    <w:rsid w:val="00ED4788"/>
    <w:rsid w:val="00EF0C3D"/>
    <w:rsid w:val="00EF49BB"/>
    <w:rsid w:val="00F052D2"/>
    <w:rsid w:val="00F07F73"/>
    <w:rsid w:val="00F11048"/>
    <w:rsid w:val="00F1529D"/>
    <w:rsid w:val="00F35F26"/>
    <w:rsid w:val="00F37E0C"/>
    <w:rsid w:val="00F47F24"/>
    <w:rsid w:val="00F573CB"/>
    <w:rsid w:val="00F60500"/>
    <w:rsid w:val="00F64559"/>
    <w:rsid w:val="00F70071"/>
    <w:rsid w:val="00F7351B"/>
    <w:rsid w:val="00F83ADB"/>
    <w:rsid w:val="00F8661B"/>
    <w:rsid w:val="00FA1998"/>
    <w:rsid w:val="00FB1293"/>
    <w:rsid w:val="00FC0315"/>
    <w:rsid w:val="00FC159C"/>
    <w:rsid w:val="00FC1AEA"/>
    <w:rsid w:val="00FD50E0"/>
    <w:rsid w:val="00FE2C6F"/>
    <w:rsid w:val="00FE33C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F6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6851"/>
    <w:pPr>
      <w:keepNext/>
      <w:keepLines/>
      <w:tabs>
        <w:tab w:val="left" w:pos="709"/>
      </w:tabs>
      <w:outlineLvl w:val="0"/>
    </w:pPr>
    <w:rPr>
      <w:rFonts w:eastAsia="Times New Roman"/>
      <w:b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A4DA7"/>
    <w:pPr>
      <w:keepNext/>
      <w:keepLines/>
      <w:jc w:val="center"/>
      <w:outlineLvl w:val="1"/>
    </w:pPr>
    <w:rPr>
      <w:rFonts w:eastAsia="Times New Roman"/>
      <w:b/>
      <w:i/>
      <w:iCs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iPriority w:val="99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586851"/>
    <w:rPr>
      <w:rFonts w:ascii="Arial" w:eastAsia="Times New Roman" w:hAnsi="Arial" w:cs="Arial"/>
      <w:b/>
      <w:sz w:val="24"/>
      <w:szCs w:val="24"/>
      <w:lang w:val="ca-ES"/>
    </w:rPr>
  </w:style>
  <w:style w:type="character" w:customStyle="1" w:styleId="Ttulo2Car">
    <w:name w:val="Título 2 Car"/>
    <w:link w:val="Ttulo2"/>
    <w:uiPriority w:val="9"/>
    <w:rsid w:val="005A4DA7"/>
    <w:rPr>
      <w:rFonts w:ascii="Arial" w:eastAsia="Times New Roman" w:hAnsi="Arial" w:cs="Arial"/>
      <w:b/>
      <w:i/>
      <w:iCs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4DA7"/>
    <w:rPr>
      <w:rFonts w:ascii="Arial" w:eastAsia="Times" w:hAnsi="Arial"/>
    </w:rPr>
  </w:style>
  <w:style w:type="character" w:styleId="Refdenotaalpie">
    <w:name w:val="footnote reference"/>
    <w:uiPriority w:val="99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uiPriority w:val="99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rsid w:val="00794110"/>
    <w:pPr>
      <w:keepNext/>
      <w:widowControl w:val="0"/>
      <w:tabs>
        <w:tab w:val="clear" w:pos="2850"/>
      </w:tabs>
      <w:suppressAutoHyphens/>
      <w:spacing w:before="240" w:after="120"/>
      <w:jc w:val="left"/>
    </w:pPr>
    <w:rPr>
      <w:rFonts w:eastAsia="MS Mincho" w:cs="Tahoma"/>
      <w:kern w:val="1"/>
      <w:szCs w:val="28"/>
    </w:rPr>
  </w:style>
  <w:style w:type="paragraph" w:styleId="Lista">
    <w:name w:val="List"/>
    <w:basedOn w:val="Textoindependiente"/>
    <w:rsid w:val="00794110"/>
    <w:pPr>
      <w:widowControl w:val="0"/>
      <w:suppressAutoHyphens/>
      <w:autoSpaceDE/>
      <w:autoSpaceDN/>
      <w:adjustRightInd/>
      <w:spacing w:after="120"/>
    </w:pPr>
    <w:rPr>
      <w:rFonts w:ascii="Arial" w:eastAsia="Lucida Sans Unicode" w:hAnsi="Arial" w:cs="Tahoma"/>
      <w:kern w:val="1"/>
      <w:szCs w:val="24"/>
    </w:rPr>
  </w:style>
  <w:style w:type="paragraph" w:styleId="Descripcin">
    <w:name w:val="caption"/>
    <w:basedOn w:val="Normal"/>
    <w:qFormat/>
    <w:rsid w:val="00794110"/>
    <w:pPr>
      <w:widowControl w:val="0"/>
      <w:suppressLineNumbers/>
      <w:tabs>
        <w:tab w:val="clear" w:pos="2850"/>
      </w:tabs>
      <w:suppressAutoHyphens/>
      <w:spacing w:before="120" w:after="120"/>
      <w:jc w:val="left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ahoma"/>
      <w:kern w:val="1"/>
      <w:szCs w:val="24"/>
    </w:rPr>
  </w:style>
  <w:style w:type="paragraph" w:customStyle="1" w:styleId="Header1">
    <w:name w:val="Head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1">
    <w:name w:val="Foot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2">
    <w:name w:val="Head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2">
    <w:name w:val="Foot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3">
    <w:name w:val="Head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4">
    <w:name w:val="Header4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3">
    <w:name w:val="Foot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Contents">
    <w:name w:val="Table Contents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Heading">
    <w:name w:val="Table Heading"/>
    <w:basedOn w:val="TableContents"/>
    <w:rsid w:val="00794110"/>
    <w:pPr>
      <w:jc w:val="center"/>
    </w:pPr>
    <w:rPr>
      <w:b/>
      <w:bCs/>
    </w:rPr>
  </w:style>
  <w:style w:type="character" w:customStyle="1" w:styleId="WW8Num6z3">
    <w:name w:val="WW8Num6z3"/>
    <w:rsid w:val="00794110"/>
    <w:rPr>
      <w:rFonts w:ascii="Symbol" w:hAnsi="Symbol" w:cs="Symbol" w:hint="default"/>
    </w:rPr>
  </w:style>
  <w:style w:type="paragraph" w:customStyle="1" w:styleId="Textbody">
    <w:name w:val="Text body"/>
    <w:basedOn w:val="Standard"/>
    <w:rsid w:val="00794110"/>
    <w:pPr>
      <w:spacing w:after="120"/>
      <w:textAlignment w:val="baseline"/>
    </w:pPr>
    <w:rPr>
      <w:rFonts w:cs="Times New Roman"/>
      <w:lang w:eastAsia="zh-CN" w:bidi="ar-SA"/>
    </w:rPr>
  </w:style>
  <w:style w:type="character" w:customStyle="1" w:styleId="WW8Num1z0">
    <w:name w:val="WW8Num1z0"/>
    <w:rsid w:val="00794110"/>
    <w:rPr>
      <w:rFonts w:ascii="Symbol" w:hAnsi="Symbol" w:cs="Symbol"/>
    </w:rPr>
  </w:style>
  <w:style w:type="character" w:customStyle="1" w:styleId="WW8Num2z0">
    <w:name w:val="WW8Num2z0"/>
    <w:rsid w:val="00794110"/>
    <w:rPr>
      <w:rFonts w:ascii="Symbol" w:hAnsi="Symbol" w:cs="Symbol"/>
    </w:rPr>
  </w:style>
  <w:style w:type="character" w:customStyle="1" w:styleId="WW8Num3z0">
    <w:name w:val="WW8Num3z0"/>
    <w:rsid w:val="00794110"/>
    <w:rPr>
      <w:rFonts w:ascii="Symbol" w:hAnsi="Symbol" w:cs="Symbol"/>
    </w:rPr>
  </w:style>
  <w:style w:type="character" w:customStyle="1" w:styleId="WW8Num4z0">
    <w:name w:val="WW8Num4z0"/>
    <w:rsid w:val="00794110"/>
    <w:rPr>
      <w:rFonts w:ascii="Symbol" w:hAnsi="Symbol" w:cs="Symbol"/>
    </w:rPr>
  </w:style>
  <w:style w:type="character" w:customStyle="1" w:styleId="WW8Num5z0">
    <w:name w:val="WW8Num5z0"/>
    <w:rsid w:val="00794110"/>
  </w:style>
  <w:style w:type="character" w:customStyle="1" w:styleId="WW8Num5z1">
    <w:name w:val="WW8Num5z1"/>
    <w:rsid w:val="00794110"/>
  </w:style>
  <w:style w:type="character" w:customStyle="1" w:styleId="WW8Num5z2">
    <w:name w:val="WW8Num5z2"/>
    <w:rsid w:val="00794110"/>
  </w:style>
  <w:style w:type="character" w:customStyle="1" w:styleId="WW8Num5z3">
    <w:name w:val="WW8Num5z3"/>
    <w:rsid w:val="00794110"/>
  </w:style>
  <w:style w:type="character" w:customStyle="1" w:styleId="WW8Num5z4">
    <w:name w:val="WW8Num5z4"/>
    <w:rsid w:val="00794110"/>
  </w:style>
  <w:style w:type="character" w:customStyle="1" w:styleId="WW8Num5z5">
    <w:name w:val="WW8Num5z5"/>
    <w:rsid w:val="00794110"/>
  </w:style>
  <w:style w:type="character" w:customStyle="1" w:styleId="WW8Num5z6">
    <w:name w:val="WW8Num5z6"/>
    <w:rsid w:val="00794110"/>
  </w:style>
  <w:style w:type="character" w:customStyle="1" w:styleId="WW8Num5z7">
    <w:name w:val="WW8Num5z7"/>
    <w:rsid w:val="00794110"/>
  </w:style>
  <w:style w:type="character" w:customStyle="1" w:styleId="WW8Num5z8">
    <w:name w:val="WW8Num5z8"/>
    <w:rsid w:val="00794110"/>
  </w:style>
  <w:style w:type="character" w:customStyle="1" w:styleId="WW8Num6z0">
    <w:name w:val="WW8Num6z0"/>
    <w:rsid w:val="00794110"/>
    <w:rPr>
      <w:rFonts w:ascii="Wingdings 2" w:eastAsia="Times New Roman" w:hAnsi="Wingdings 2" w:cs="Times New Roman" w:hint="default"/>
      <w:sz w:val="22"/>
      <w:szCs w:val="22"/>
    </w:rPr>
  </w:style>
  <w:style w:type="character" w:customStyle="1" w:styleId="WW8Num6z1">
    <w:name w:val="WW8Num6z1"/>
    <w:rsid w:val="00794110"/>
    <w:rPr>
      <w:rFonts w:ascii="Courier New" w:hAnsi="Courier New" w:cs="Courier New" w:hint="default"/>
    </w:rPr>
  </w:style>
  <w:style w:type="character" w:customStyle="1" w:styleId="WW8Num6z2">
    <w:name w:val="WW8Num6z2"/>
    <w:rsid w:val="00794110"/>
    <w:rPr>
      <w:rFonts w:ascii="Wingdings" w:hAnsi="Wingdings" w:cs="Wingdings" w:hint="default"/>
    </w:rPr>
  </w:style>
  <w:style w:type="character" w:customStyle="1" w:styleId="WW8Num7z0">
    <w:name w:val="WW8Num7z0"/>
    <w:rsid w:val="00794110"/>
    <w:rPr>
      <w:rFonts w:ascii="Symbol" w:hAnsi="Symbol" w:cs="Symbol" w:hint="default"/>
      <w:b/>
      <w:color w:val="auto"/>
      <w:sz w:val="16"/>
    </w:rPr>
  </w:style>
  <w:style w:type="character" w:customStyle="1" w:styleId="WW8Num8z0">
    <w:name w:val="WW8Num8z0"/>
    <w:rsid w:val="00794110"/>
    <w:rPr>
      <w:rFonts w:ascii="Verdana" w:eastAsia="Lucida Sans Unicode" w:hAnsi="Verdana" w:cs="Times New Roman" w:hint="default"/>
    </w:rPr>
  </w:style>
  <w:style w:type="character" w:customStyle="1" w:styleId="WW8Num8z1">
    <w:name w:val="WW8Num8z1"/>
    <w:rsid w:val="00794110"/>
    <w:rPr>
      <w:rFonts w:ascii="Courier New" w:hAnsi="Courier New" w:cs="Courier New" w:hint="default"/>
    </w:rPr>
  </w:style>
  <w:style w:type="character" w:customStyle="1" w:styleId="WW8Num8z2">
    <w:name w:val="WW8Num8z2"/>
    <w:rsid w:val="00794110"/>
    <w:rPr>
      <w:rFonts w:ascii="Wingdings" w:hAnsi="Wingdings" w:cs="Wingdings" w:hint="default"/>
    </w:rPr>
  </w:style>
  <w:style w:type="character" w:customStyle="1" w:styleId="WW8Num8z3">
    <w:name w:val="WW8Num8z3"/>
    <w:rsid w:val="00794110"/>
    <w:rPr>
      <w:rFonts w:ascii="Symbol" w:hAnsi="Symbol" w:cs="Symbol" w:hint="default"/>
    </w:rPr>
  </w:style>
  <w:style w:type="character" w:customStyle="1" w:styleId="WW8Num9z0">
    <w:name w:val="WW8Num9z0"/>
    <w:rsid w:val="00794110"/>
    <w:rPr>
      <w:rFonts w:ascii="Arial" w:eastAsia="Times New Roman" w:hAnsi="Arial" w:cs="Arial" w:hint="default"/>
      <w:sz w:val="24"/>
      <w:szCs w:val="22"/>
      <w:vertAlign w:val="superscript"/>
      <w:lang w:eastAsia="ca-ES"/>
    </w:rPr>
  </w:style>
  <w:style w:type="character" w:customStyle="1" w:styleId="WW8Num9z1">
    <w:name w:val="WW8Num9z1"/>
    <w:rsid w:val="00794110"/>
    <w:rPr>
      <w:rFonts w:ascii="Courier New" w:hAnsi="Courier New" w:cs="Courier New" w:hint="default"/>
    </w:rPr>
  </w:style>
  <w:style w:type="character" w:customStyle="1" w:styleId="WW8Num9z2">
    <w:name w:val="WW8Num9z2"/>
    <w:rsid w:val="00794110"/>
    <w:rPr>
      <w:rFonts w:ascii="Wingdings" w:hAnsi="Wingdings" w:cs="Wingdings" w:hint="default"/>
    </w:rPr>
  </w:style>
  <w:style w:type="character" w:customStyle="1" w:styleId="WW8Num9z3">
    <w:name w:val="WW8Num9z3"/>
    <w:rsid w:val="00794110"/>
    <w:rPr>
      <w:rFonts w:ascii="Symbol" w:hAnsi="Symbol" w:cs="Symbol" w:hint="default"/>
    </w:rPr>
  </w:style>
  <w:style w:type="character" w:customStyle="1" w:styleId="WW8Num10z0">
    <w:name w:val="WW8Num10z0"/>
    <w:rsid w:val="00794110"/>
    <w:rPr>
      <w:rFonts w:ascii="Verdana" w:eastAsia="Lucida Sans Unicode" w:hAnsi="Verdana" w:cs="Times New Roman" w:hint="default"/>
      <w:i/>
    </w:rPr>
  </w:style>
  <w:style w:type="character" w:customStyle="1" w:styleId="WW8Num10z1">
    <w:name w:val="WW8Num10z1"/>
    <w:rsid w:val="00794110"/>
    <w:rPr>
      <w:rFonts w:ascii="Courier New" w:hAnsi="Courier New" w:cs="Courier New" w:hint="default"/>
    </w:rPr>
  </w:style>
  <w:style w:type="character" w:customStyle="1" w:styleId="WW8Num10z2">
    <w:name w:val="WW8Num10z2"/>
    <w:rsid w:val="00794110"/>
    <w:rPr>
      <w:rFonts w:ascii="Wingdings" w:hAnsi="Wingdings" w:cs="Wingdings" w:hint="default"/>
    </w:rPr>
  </w:style>
  <w:style w:type="character" w:customStyle="1" w:styleId="WW8Num10z3">
    <w:name w:val="WW8Num10z3"/>
    <w:rsid w:val="00794110"/>
    <w:rPr>
      <w:rFonts w:ascii="Symbol" w:hAnsi="Symbol" w:cs="Symbol" w:hint="default"/>
    </w:rPr>
  </w:style>
  <w:style w:type="character" w:customStyle="1" w:styleId="WW8Num11z0">
    <w:name w:val="WW8Num11z0"/>
    <w:rsid w:val="00794110"/>
    <w:rPr>
      <w:color w:val="auto"/>
    </w:rPr>
  </w:style>
  <w:style w:type="character" w:customStyle="1" w:styleId="WW8Num11z1">
    <w:name w:val="WW8Num11z1"/>
    <w:rsid w:val="00794110"/>
  </w:style>
  <w:style w:type="character" w:customStyle="1" w:styleId="WW8Num11z2">
    <w:name w:val="WW8Num11z2"/>
    <w:rsid w:val="00794110"/>
  </w:style>
  <w:style w:type="character" w:customStyle="1" w:styleId="WW8Num11z3">
    <w:name w:val="WW8Num11z3"/>
    <w:rsid w:val="00794110"/>
  </w:style>
  <w:style w:type="character" w:customStyle="1" w:styleId="WW8Num11z4">
    <w:name w:val="WW8Num11z4"/>
    <w:rsid w:val="00794110"/>
  </w:style>
  <w:style w:type="character" w:customStyle="1" w:styleId="WW8Num11z5">
    <w:name w:val="WW8Num11z5"/>
    <w:rsid w:val="00794110"/>
  </w:style>
  <w:style w:type="character" w:customStyle="1" w:styleId="WW8Num11z6">
    <w:name w:val="WW8Num11z6"/>
    <w:rsid w:val="00794110"/>
  </w:style>
  <w:style w:type="character" w:customStyle="1" w:styleId="WW8Num11z7">
    <w:name w:val="WW8Num11z7"/>
    <w:rsid w:val="00794110"/>
  </w:style>
  <w:style w:type="character" w:customStyle="1" w:styleId="WW8Num11z8">
    <w:name w:val="WW8Num11z8"/>
    <w:rsid w:val="00794110"/>
  </w:style>
  <w:style w:type="character" w:customStyle="1" w:styleId="WW8Num12z0">
    <w:name w:val="WW8Num12z0"/>
    <w:rsid w:val="00794110"/>
    <w:rPr>
      <w:rFonts w:ascii="Verdana" w:eastAsia="Lucida Sans Unicode" w:hAnsi="Verdana" w:cs="Times New Roman" w:hint="default"/>
    </w:rPr>
  </w:style>
  <w:style w:type="character" w:customStyle="1" w:styleId="WW8Num12z1">
    <w:name w:val="WW8Num12z1"/>
    <w:rsid w:val="00794110"/>
    <w:rPr>
      <w:rFonts w:ascii="Courier New" w:hAnsi="Courier New" w:cs="Courier New" w:hint="default"/>
    </w:rPr>
  </w:style>
  <w:style w:type="character" w:customStyle="1" w:styleId="WW8Num12z2">
    <w:name w:val="WW8Num12z2"/>
    <w:rsid w:val="00794110"/>
    <w:rPr>
      <w:rFonts w:ascii="Wingdings" w:hAnsi="Wingdings" w:cs="Wingdings" w:hint="default"/>
    </w:rPr>
  </w:style>
  <w:style w:type="character" w:customStyle="1" w:styleId="WW8Num12z3">
    <w:name w:val="WW8Num12z3"/>
    <w:rsid w:val="0079411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  <w:rsid w:val="00794110"/>
  </w:style>
  <w:style w:type="character" w:customStyle="1" w:styleId="Bullet20Symbols">
    <w:name w:val="Bullet_20_Symbols"/>
    <w:rsid w:val="00794110"/>
  </w:style>
  <w:style w:type="character" w:customStyle="1" w:styleId="Refernciadecomentari1">
    <w:name w:val="Referència de comentari1"/>
    <w:rsid w:val="00794110"/>
    <w:rPr>
      <w:sz w:val="16"/>
      <w:szCs w:val="16"/>
    </w:rPr>
  </w:style>
  <w:style w:type="character" w:customStyle="1" w:styleId="TextdecomentariCar">
    <w:name w:val="Text de comentari Car"/>
    <w:rsid w:val="00794110"/>
    <w:rPr>
      <w:rFonts w:ascii="Verdana" w:eastAsia="Lucida Sans Unicode" w:hAnsi="Verdana" w:cs="Verdana"/>
      <w:kern w:val="1"/>
    </w:rPr>
  </w:style>
  <w:style w:type="character" w:customStyle="1" w:styleId="TemadelcomentariCar">
    <w:name w:val="Tema del comentari Car"/>
    <w:rsid w:val="00794110"/>
    <w:rPr>
      <w:rFonts w:ascii="Verdana" w:eastAsia="Lucida Sans Unicode" w:hAnsi="Verdana" w:cs="Verdana"/>
      <w:b/>
      <w:bCs/>
      <w:kern w:val="1"/>
    </w:rPr>
  </w:style>
  <w:style w:type="character" w:customStyle="1" w:styleId="TextdeglobusCar">
    <w:name w:val="Text de globus Car"/>
    <w:rsid w:val="0079411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PeuCar">
    <w:name w:val="Peu Car"/>
    <w:rsid w:val="00794110"/>
    <w:rPr>
      <w:rFonts w:ascii="Verdana" w:eastAsia="Lucida Sans Unicode" w:hAnsi="Verdana" w:cs="Verdana"/>
      <w:kern w:val="1"/>
      <w:szCs w:val="24"/>
    </w:rPr>
  </w:style>
  <w:style w:type="character" w:customStyle="1" w:styleId="Carctersdenotaalpeu">
    <w:name w:val="Caràcters de nota al peu"/>
    <w:rsid w:val="00794110"/>
    <w:rPr>
      <w:vertAlign w:val="superscript"/>
    </w:rPr>
  </w:style>
  <w:style w:type="paragraph" w:customStyle="1" w:styleId="Encapalament">
    <w:name w:val="Encapçalament"/>
    <w:basedOn w:val="Normal"/>
    <w:next w:val="Textoindependiente"/>
    <w:rsid w:val="00794110"/>
    <w:pPr>
      <w:keepNext/>
      <w:tabs>
        <w:tab w:val="clear" w:pos="2850"/>
      </w:tabs>
      <w:spacing w:before="240" w:after="120"/>
      <w:jc w:val="left"/>
    </w:pPr>
    <w:rPr>
      <w:rFonts w:ascii="Liberation Sans" w:eastAsia="Microsoft YaHei" w:hAnsi="Liberation Sans" w:cs="Lucida Sans"/>
      <w:kern w:val="1"/>
      <w:sz w:val="28"/>
      <w:szCs w:val="28"/>
      <w:lang w:val="ca-ES" w:eastAsia="zh-CN"/>
    </w:rPr>
  </w:style>
  <w:style w:type="paragraph" w:customStyle="1" w:styleId="ndex">
    <w:name w:val="Índex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Lucida Sans"/>
      <w:kern w:val="1"/>
      <w:sz w:val="20"/>
      <w:szCs w:val="24"/>
      <w:lang w:val="ca-ES" w:eastAsia="zh-CN"/>
    </w:rPr>
  </w:style>
  <w:style w:type="paragraph" w:customStyle="1" w:styleId="Descripcin1">
    <w:name w:val="Descripción1"/>
    <w:basedOn w:val="Normal"/>
    <w:rsid w:val="00794110"/>
    <w:pPr>
      <w:suppressLineNumbers/>
      <w:tabs>
        <w:tab w:val="clear" w:pos="2850"/>
      </w:tabs>
      <w:spacing w:before="120" w:after="120"/>
      <w:jc w:val="left"/>
    </w:pPr>
    <w:rPr>
      <w:rFonts w:ascii="Verdana" w:eastAsia="Lucida Sans Unicode" w:hAnsi="Verdana" w:cs="Tahoma"/>
      <w:i/>
      <w:iCs/>
      <w:kern w:val="1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794110"/>
    <w:pPr>
      <w:jc w:val="center"/>
    </w:pPr>
    <w:rPr>
      <w:b/>
      <w:bCs/>
    </w:rPr>
  </w:style>
  <w:style w:type="paragraph" w:customStyle="1" w:styleId="Car1CarCarCarCarCarCarCarCar">
    <w:name w:val="Car1 Car Car Car Car Car Car Car Car"/>
    <w:basedOn w:val="Normal"/>
    <w:rsid w:val="00794110"/>
    <w:pPr>
      <w:tabs>
        <w:tab w:val="clear" w:pos="2850"/>
      </w:tabs>
      <w:spacing w:after="160" w:line="240" w:lineRule="exact"/>
      <w:jc w:val="lef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Textdecomentari1">
    <w:name w:val="Text de comentari1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0"/>
      <w:lang w:val="ca-ES" w:eastAsia="zh-CN"/>
    </w:rPr>
  </w:style>
  <w:style w:type="paragraph" w:customStyle="1" w:styleId="Temadelcomentari1">
    <w:name w:val="Tema del comentari1"/>
    <w:basedOn w:val="Textdecomentari1"/>
    <w:next w:val="Textdecomentari1"/>
    <w:rsid w:val="00794110"/>
    <w:rPr>
      <w:b/>
      <w:bCs/>
    </w:rPr>
  </w:style>
  <w:style w:type="paragraph" w:customStyle="1" w:styleId="Textdeglobus1">
    <w:name w:val="Text de globus1"/>
    <w:basedOn w:val="Normal"/>
    <w:rsid w:val="00794110"/>
    <w:pPr>
      <w:tabs>
        <w:tab w:val="clear" w:pos="2850"/>
      </w:tabs>
      <w:jc w:val="left"/>
    </w:pPr>
    <w:rPr>
      <w:rFonts w:ascii="Segoe UI" w:eastAsia="Lucida Sans Unicode" w:hAnsi="Segoe UI" w:cs="Segoe UI"/>
      <w:kern w:val="1"/>
      <w:sz w:val="18"/>
      <w:szCs w:val="18"/>
      <w:lang w:val="ca-ES" w:eastAsia="zh-CN"/>
    </w:rPr>
  </w:style>
  <w:style w:type="paragraph" w:customStyle="1" w:styleId="Pargrafdellista1">
    <w:name w:val="Paràgraf de l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Cs w:val="20"/>
      <w:lang w:val="ca-ES" w:eastAsia="zh-CN"/>
    </w:rPr>
  </w:style>
  <w:style w:type="paragraph" w:customStyle="1" w:styleId="Prrafodelista1">
    <w:name w:val="Párrafo de 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 w:val="20"/>
      <w:szCs w:val="20"/>
      <w:lang w:val="ca-ES" w:eastAsia="zh-CN"/>
    </w:rPr>
  </w:style>
  <w:style w:type="paragraph" w:customStyle="1" w:styleId="Contingutdelmarc">
    <w:name w:val="Contingut del marc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character" w:customStyle="1" w:styleId="Mencisenseresoldre">
    <w:name w:val="Menció sense resoldre"/>
    <w:uiPriority w:val="99"/>
    <w:semiHidden/>
    <w:unhideWhenUsed/>
    <w:rsid w:val="00794110"/>
    <w:rPr>
      <w:color w:val="605E5C"/>
      <w:shd w:val="clear" w:color="auto" w:fill="E1DFDD"/>
    </w:rPr>
  </w:style>
  <w:style w:type="character" w:customStyle="1" w:styleId="WW8Num2z8">
    <w:name w:val="WW8Num2z8"/>
    <w:rsid w:val="00794110"/>
  </w:style>
  <w:style w:type="character" w:customStyle="1" w:styleId="WW8Num2z3">
    <w:name w:val="WW8Num2z3"/>
    <w:rsid w:val="00794110"/>
  </w:style>
  <w:style w:type="numbering" w:customStyle="1" w:styleId="WW8Num8">
    <w:name w:val="WW8Num8"/>
    <w:basedOn w:val="Sinlista"/>
    <w:rsid w:val="00794110"/>
    <w:pPr>
      <w:numPr>
        <w:numId w:val="2"/>
      </w:numPr>
    </w:pPr>
  </w:style>
  <w:style w:type="character" w:customStyle="1" w:styleId="WW-Absatz-Standardschriftart11">
    <w:name w:val="WW-Absatz-Standardschriftart11"/>
    <w:rsid w:val="00794110"/>
  </w:style>
  <w:style w:type="paragraph" w:styleId="Textodebloque">
    <w:name w:val="Block Text"/>
    <w:basedOn w:val="Normal"/>
    <w:semiHidden/>
    <w:rsid w:val="00794110"/>
    <w:pPr>
      <w:tabs>
        <w:tab w:val="clear" w:pos="2850"/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eastAsia="Times New Roman"/>
      <w:color w:val="000000"/>
      <w:sz w:val="20"/>
      <w:szCs w:val="24"/>
      <w:lang w:eastAsia="es-ES"/>
    </w:rPr>
  </w:style>
  <w:style w:type="paragraph" w:customStyle="1" w:styleId="parrafo">
    <w:name w:val="parrafo"/>
    <w:basedOn w:val="Normal"/>
    <w:rsid w:val="00794110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otnote">
    <w:name w:val="Footnote"/>
    <w:basedOn w:val="Standard"/>
    <w:rsid w:val="00794110"/>
    <w:pPr>
      <w:suppressLineNumbers/>
      <w:tabs>
        <w:tab w:val="center" w:pos="4818"/>
        <w:tab w:val="right" w:pos="9637"/>
      </w:tabs>
      <w:textAlignment w:val="baseline"/>
    </w:pPr>
    <w:rPr>
      <w:rFonts w:cs="Times New Roman"/>
      <w:lang w:eastAsia="zh-CN" w:bidi="ar-SA"/>
    </w:rPr>
  </w:style>
  <w:style w:type="paragraph" w:customStyle="1" w:styleId="Textodebloque1">
    <w:name w:val="Texto de bloque1"/>
    <w:basedOn w:val="Standard"/>
    <w:rsid w:val="00794110"/>
    <w:pPr>
      <w:widowControl/>
      <w:suppressAutoHyphens w:val="0"/>
      <w:ind w:left="709" w:right="-284"/>
      <w:jc w:val="both"/>
      <w:textAlignment w:val="baseline"/>
    </w:pPr>
    <w:rPr>
      <w:rFonts w:eastAsia="Times New Roman" w:cs="Times New Roman"/>
      <w:szCs w:val="20"/>
      <w:lang w:eastAsia="zh-CN" w:bidi="ar-SA"/>
    </w:rPr>
  </w:style>
  <w:style w:type="numbering" w:customStyle="1" w:styleId="WW8Num2">
    <w:name w:val="WW8Num2"/>
    <w:basedOn w:val="Sinlista"/>
    <w:rsid w:val="00794110"/>
    <w:pPr>
      <w:numPr>
        <w:numId w:val="3"/>
      </w:numPr>
    </w:pPr>
  </w:style>
  <w:style w:type="numbering" w:customStyle="1" w:styleId="WW8Num6">
    <w:name w:val="WW8Num6"/>
    <w:basedOn w:val="Sinlista"/>
    <w:rsid w:val="00794110"/>
    <w:pPr>
      <w:numPr>
        <w:numId w:val="4"/>
      </w:numPr>
    </w:pPr>
  </w:style>
  <w:style w:type="numbering" w:customStyle="1" w:styleId="WW8Num7">
    <w:name w:val="WW8Num7"/>
    <w:basedOn w:val="Sinlista"/>
    <w:rsid w:val="00794110"/>
    <w:pPr>
      <w:numPr>
        <w:numId w:val="5"/>
      </w:numPr>
    </w:pPr>
  </w:style>
  <w:style w:type="character" w:customStyle="1" w:styleId="WW8Num2z7">
    <w:name w:val="WW8Num2z7"/>
    <w:rsid w:val="00794110"/>
  </w:style>
  <w:style w:type="table" w:customStyle="1" w:styleId="Tablanormal11">
    <w:name w:val="Tabla normal 11"/>
    <w:basedOn w:val="Tablanormal"/>
    <w:uiPriority w:val="41"/>
    <w:rsid w:val="006901BB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salte">
    <w:name w:val="resalte"/>
    <w:basedOn w:val="Fuentedeprrafopredeter"/>
    <w:rsid w:val="00D91D74"/>
  </w:style>
  <w:style w:type="character" w:customStyle="1" w:styleId="destacalo">
    <w:name w:val="destacalo"/>
    <w:basedOn w:val="Fuentedeprrafopredeter"/>
    <w:rsid w:val="00A12E8C"/>
  </w:style>
  <w:style w:type="paragraph" w:customStyle="1" w:styleId="nota-recuadrada">
    <w:name w:val="nota-recuadrada"/>
    <w:basedOn w:val="Normal"/>
    <w:rsid w:val="00F83ADB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E16D-85EB-4C71-8ABE-84C8F9E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4</cp:revision>
  <cp:lastPrinted>2024-07-18T08:47:00Z</cp:lastPrinted>
  <dcterms:created xsi:type="dcterms:W3CDTF">2025-07-16T08:52:00Z</dcterms:created>
  <dcterms:modified xsi:type="dcterms:W3CDTF">2025-07-24T06:48:00Z</dcterms:modified>
</cp:coreProperties>
</file>