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1A609" w14:textId="1ACF6F6B" w:rsidR="005D0BF6" w:rsidRDefault="005D0BF6" w:rsidP="00D303A9">
      <w:pPr>
        <w:rPr>
          <w:lang w:val="ca-ES"/>
        </w:rPr>
      </w:pPr>
    </w:p>
    <w:p w14:paraId="21BB3F11" w14:textId="77777777" w:rsidR="00671A20" w:rsidRDefault="00671A20" w:rsidP="00671A20">
      <w:pPr>
        <w:pStyle w:val="Ttulo1"/>
      </w:pPr>
      <w:bookmarkStart w:id="0" w:name="_Toc204069924"/>
      <w:r w:rsidRPr="0009468E">
        <w:t xml:space="preserve">ANNEX 2. OFERTA ECONÒMICA </w:t>
      </w:r>
      <w:r>
        <w:t>(AL SOBRE B)</w:t>
      </w:r>
      <w:bookmarkEnd w:id="0"/>
    </w:p>
    <w:p w14:paraId="276F3803" w14:textId="77777777" w:rsidR="00671A20" w:rsidRDefault="00671A20" w:rsidP="00671A20"/>
    <w:p w14:paraId="70C4847B" w14:textId="77777777" w:rsidR="00671A20" w:rsidRPr="00813144" w:rsidRDefault="00671A20" w:rsidP="00671A20">
      <w:pPr>
        <w:rPr>
          <w:lang w:val="ca-ES"/>
        </w:rPr>
      </w:pPr>
      <w:r w:rsidRPr="00813144">
        <w:rPr>
          <w:b/>
          <w:bCs/>
          <w:lang w:val="ca-ES"/>
        </w:rPr>
        <w:t>Màxim 70 punts</w:t>
      </w:r>
      <w:r w:rsidRPr="00813144">
        <w:rPr>
          <w:lang w:val="ca-ES"/>
        </w:rPr>
        <w:t>.</w:t>
      </w:r>
    </w:p>
    <w:p w14:paraId="3E1B6822" w14:textId="77777777" w:rsidR="00671A20" w:rsidRPr="0009468E" w:rsidRDefault="00671A20" w:rsidP="00671A20">
      <w:pPr>
        <w:rPr>
          <w:bCs/>
          <w:lang w:val="ca-ES" w:eastAsia="es-ES"/>
        </w:rPr>
      </w:pPr>
    </w:p>
    <w:p w14:paraId="3C76A729" w14:textId="77777777" w:rsidR="00671A20" w:rsidRPr="0009468E" w:rsidRDefault="00671A20" w:rsidP="00671A20">
      <w:pPr>
        <w:rPr>
          <w:bCs/>
          <w:lang w:val="ca-ES" w:eastAsia="es-ES"/>
        </w:rPr>
      </w:pPr>
      <w:r w:rsidRPr="0009468E">
        <w:rPr>
          <w:bCs/>
          <w:lang w:val="ca-ES" w:eastAsia="es-ES"/>
        </w:rPr>
        <w:t>Expedient 1773/2025</w:t>
      </w:r>
    </w:p>
    <w:p w14:paraId="2EF79C53" w14:textId="77777777" w:rsidR="00671A20" w:rsidRPr="0009468E" w:rsidRDefault="00671A20" w:rsidP="00671A20">
      <w:pPr>
        <w:rPr>
          <w:bCs/>
          <w:lang w:val="ca-ES" w:eastAsia="es-ES"/>
        </w:rPr>
      </w:pPr>
    </w:p>
    <w:p w14:paraId="6C34DA1E" w14:textId="77777777" w:rsidR="00671A20" w:rsidRPr="0009468E" w:rsidRDefault="00671A20" w:rsidP="00671A20">
      <w:pPr>
        <w:rPr>
          <w:bCs/>
          <w:lang w:val="ca-ES" w:eastAsia="es-ES"/>
        </w:rPr>
      </w:pPr>
    </w:p>
    <w:p w14:paraId="42A0930E" w14:textId="77777777" w:rsidR="00671A20" w:rsidRPr="0009468E" w:rsidRDefault="00671A20" w:rsidP="00671A20">
      <w:pPr>
        <w:rPr>
          <w:bCs/>
          <w:lang w:val="ca-ES"/>
        </w:rPr>
      </w:pPr>
      <w:r w:rsidRPr="0009468E">
        <w:rPr>
          <w:bCs/>
          <w:lang w:val="ca-ES"/>
        </w:rPr>
        <w:t xml:space="preserve">Proposició econòmica, basada en el preu, que haurà d’ajustar-se al model següent: </w:t>
      </w:r>
    </w:p>
    <w:p w14:paraId="25365821" w14:textId="77777777" w:rsidR="00671A20" w:rsidRPr="0009468E" w:rsidRDefault="00671A20" w:rsidP="00671A20">
      <w:pPr>
        <w:tabs>
          <w:tab w:val="clear" w:pos="2850"/>
        </w:tabs>
        <w:autoSpaceDE w:val="0"/>
        <w:autoSpaceDN w:val="0"/>
        <w:adjustRightInd w:val="0"/>
        <w:rPr>
          <w:bCs/>
          <w:lang w:val="ca-ES" w:eastAsia="es-ES"/>
        </w:rPr>
      </w:pPr>
    </w:p>
    <w:p w14:paraId="30DFADE0" w14:textId="77777777" w:rsidR="00671A20" w:rsidRPr="0009468E" w:rsidRDefault="00671A20" w:rsidP="00671A20">
      <w:pPr>
        <w:tabs>
          <w:tab w:val="clear" w:pos="2850"/>
        </w:tabs>
        <w:autoSpaceDE w:val="0"/>
        <w:autoSpaceDN w:val="0"/>
        <w:adjustRightInd w:val="0"/>
        <w:rPr>
          <w:bCs/>
          <w:lang w:val="ca-ES" w:eastAsia="es-ES"/>
        </w:rPr>
      </w:pPr>
      <w:r w:rsidRPr="0009468E">
        <w:rPr>
          <w:bCs/>
          <w:lang w:val="ca-ES" w:eastAsia="es-ES"/>
        </w:rPr>
        <w:t xml:space="preserve">El Sr. / La Sra. ....................... amb DNI núm. ......................., veí de .........................., amb domicili a ...................., en nom propi (o en representació de .....................), amb correu electrònic................., assabentat de l’anunci publicat per a la contractació, mitjançant procediment obert simplificat del </w:t>
      </w:r>
      <w:r w:rsidRPr="0009468E">
        <w:rPr>
          <w:bCs/>
          <w:lang w:val="ca-ES"/>
        </w:rPr>
        <w:t>“CONTRACTE DE SUBMINISTRAMENT I INSTAL·LACIÓ D’UN DECANTADOR CENTRÍFUG A L’EDAR DE LA SELVA DEL CAMP (EXPEDIENT 1773/2025)”</w:t>
      </w:r>
      <w:r w:rsidRPr="0009468E">
        <w:rPr>
          <w:bCs/>
          <w:i/>
          <w:iCs/>
          <w:lang w:val="ca-ES" w:eastAsia="es-ES"/>
        </w:rPr>
        <w:t xml:space="preserve">, </w:t>
      </w:r>
      <w:r w:rsidRPr="0009468E">
        <w:rPr>
          <w:bCs/>
          <w:lang w:val="ca-ES" w:eastAsia="es-ES"/>
        </w:rPr>
        <w:t xml:space="preserve">segons publicació en el perfil del contractant de l’Ajuntament de La Selva del Camp, i de les condicions tècniques, econòmiques i administratives que han de regir el contracte, </w:t>
      </w:r>
    </w:p>
    <w:p w14:paraId="101E3395" w14:textId="77777777" w:rsidR="00671A20" w:rsidRPr="0009468E" w:rsidRDefault="00671A20" w:rsidP="00671A20">
      <w:pPr>
        <w:tabs>
          <w:tab w:val="clear" w:pos="2850"/>
        </w:tabs>
        <w:autoSpaceDE w:val="0"/>
        <w:autoSpaceDN w:val="0"/>
        <w:adjustRightInd w:val="0"/>
        <w:rPr>
          <w:bCs/>
          <w:lang w:val="ca-ES" w:eastAsia="es-ES"/>
        </w:rPr>
      </w:pPr>
    </w:p>
    <w:p w14:paraId="71ADA05C" w14:textId="77777777" w:rsidR="00671A20" w:rsidRPr="0009468E" w:rsidRDefault="00671A20" w:rsidP="00671A20">
      <w:pPr>
        <w:tabs>
          <w:tab w:val="clear" w:pos="2850"/>
        </w:tabs>
        <w:autoSpaceDE w:val="0"/>
        <w:autoSpaceDN w:val="0"/>
        <w:adjustRightInd w:val="0"/>
        <w:rPr>
          <w:bCs/>
          <w:lang w:val="ca-ES" w:eastAsia="es-ES"/>
        </w:rPr>
      </w:pPr>
      <w:r w:rsidRPr="0009468E">
        <w:rPr>
          <w:bCs/>
          <w:lang w:val="ca-ES" w:eastAsia="es-ES"/>
        </w:rPr>
        <w:t xml:space="preserve">MANIFESTA </w:t>
      </w:r>
    </w:p>
    <w:p w14:paraId="2CEDE355" w14:textId="77777777" w:rsidR="00671A20" w:rsidRPr="0009468E" w:rsidRDefault="00671A20" w:rsidP="00671A20">
      <w:pPr>
        <w:tabs>
          <w:tab w:val="clear" w:pos="2850"/>
        </w:tabs>
        <w:autoSpaceDE w:val="0"/>
        <w:autoSpaceDN w:val="0"/>
        <w:adjustRightInd w:val="0"/>
        <w:rPr>
          <w:bCs/>
          <w:lang w:val="ca-ES" w:eastAsia="es-ES"/>
        </w:rPr>
      </w:pPr>
    </w:p>
    <w:p w14:paraId="3D36FBBC" w14:textId="77777777" w:rsidR="00671A20" w:rsidRPr="0009468E" w:rsidRDefault="00671A20" w:rsidP="00671A20">
      <w:pPr>
        <w:rPr>
          <w:bCs/>
          <w:lang w:val="ca-ES" w:eastAsia="es-ES"/>
        </w:rPr>
      </w:pPr>
      <w:r w:rsidRPr="0009468E">
        <w:rPr>
          <w:bCs/>
          <w:lang w:val="ca-ES" w:eastAsia="es-ES"/>
        </w:rPr>
        <w:t>Que accepta íntegrament les indicades condicions i les obligacions del plec de clàusules administratives particulars i del plec tècnic, i ofereix portar a terme el subministrament i instal·lació del decantador centrífug a l’EDAR de la Selva del Camp pel preu TOTAL de .........................................................................................................................(en lletres) ....................................EUROS (EN NÚMEROS................................euros), inclòs l’IVA, d’acord amb el següent detall:</w:t>
      </w:r>
    </w:p>
    <w:p w14:paraId="01643C8F" w14:textId="77777777" w:rsidR="00671A20" w:rsidRPr="0009468E" w:rsidRDefault="00671A20" w:rsidP="00671A20">
      <w:pPr>
        <w:rPr>
          <w:bCs/>
          <w:lang w:val="ca-ES" w:eastAsia="es-ES"/>
        </w:rPr>
      </w:pPr>
    </w:p>
    <w:p w14:paraId="7D73E494" w14:textId="77777777" w:rsidR="00671A20" w:rsidRPr="0009468E" w:rsidRDefault="00671A20" w:rsidP="00671A20">
      <w:pPr>
        <w:numPr>
          <w:ilvl w:val="0"/>
          <w:numId w:val="30"/>
        </w:numPr>
        <w:tabs>
          <w:tab w:val="clear" w:pos="2850"/>
        </w:tabs>
        <w:autoSpaceDE w:val="0"/>
        <w:autoSpaceDN w:val="0"/>
        <w:adjustRightInd w:val="0"/>
        <w:rPr>
          <w:bCs/>
          <w:lang w:val="ca-ES" w:eastAsia="es-ES"/>
        </w:rPr>
      </w:pPr>
      <w:r w:rsidRPr="0009468E">
        <w:rPr>
          <w:bCs/>
          <w:lang w:val="ca-ES" w:eastAsia="es-ES"/>
        </w:rPr>
        <w:t xml:space="preserve">Preu </w:t>
      </w:r>
    </w:p>
    <w:p w14:paraId="62150F88" w14:textId="77777777" w:rsidR="00671A20" w:rsidRPr="0009468E" w:rsidRDefault="00671A20" w:rsidP="00671A20">
      <w:pPr>
        <w:rPr>
          <w:bCs/>
          <w:lang w:val="ca-ES" w:eastAsia="es-ES"/>
        </w:rPr>
      </w:pPr>
    </w:p>
    <w:tbl>
      <w:tblPr>
        <w:tblStyle w:val="Tablaconcuadrcula"/>
        <w:tblW w:w="0" w:type="auto"/>
        <w:tblLook w:val="04A0" w:firstRow="1" w:lastRow="0" w:firstColumn="1" w:lastColumn="0" w:noHBand="0" w:noVBand="1"/>
      </w:tblPr>
      <w:tblGrid>
        <w:gridCol w:w="3823"/>
        <w:gridCol w:w="2268"/>
        <w:gridCol w:w="2381"/>
      </w:tblGrid>
      <w:tr w:rsidR="00671A20" w:rsidRPr="0009468E" w14:paraId="4DE6372E" w14:textId="77777777" w:rsidTr="007B6FBA">
        <w:tc>
          <w:tcPr>
            <w:tcW w:w="3823" w:type="dxa"/>
            <w:tcBorders>
              <w:bottom w:val="single" w:sz="4" w:space="0" w:color="auto"/>
            </w:tcBorders>
            <w:shd w:val="clear" w:color="auto" w:fill="F2F2F2" w:themeFill="background1" w:themeFillShade="F2"/>
          </w:tcPr>
          <w:p w14:paraId="5D01ACE5" w14:textId="77777777" w:rsidR="00671A20" w:rsidRPr="0009468E" w:rsidRDefault="00671A20" w:rsidP="007B6FBA">
            <w:pPr>
              <w:jc w:val="center"/>
              <w:rPr>
                <w:bCs/>
                <w:lang w:val="ca-ES"/>
              </w:rPr>
            </w:pPr>
            <w:r w:rsidRPr="0009468E">
              <w:rPr>
                <w:bCs/>
                <w:lang w:val="ca-ES"/>
              </w:rPr>
              <w:t>CONCEPTE</w:t>
            </w:r>
          </w:p>
        </w:tc>
        <w:tc>
          <w:tcPr>
            <w:tcW w:w="2268" w:type="dxa"/>
            <w:shd w:val="clear" w:color="auto" w:fill="F2F2F2" w:themeFill="background1" w:themeFillShade="F2"/>
          </w:tcPr>
          <w:p w14:paraId="2452BAE3" w14:textId="77777777" w:rsidR="00671A20" w:rsidRPr="0009468E" w:rsidRDefault="00671A20" w:rsidP="007B6FBA">
            <w:pPr>
              <w:jc w:val="center"/>
              <w:rPr>
                <w:bCs/>
                <w:lang w:val="ca-ES"/>
              </w:rPr>
            </w:pPr>
            <w:r w:rsidRPr="0009468E">
              <w:rPr>
                <w:bCs/>
                <w:lang w:val="ca-ES"/>
              </w:rPr>
              <w:t>PROPOSTA</w:t>
            </w:r>
          </w:p>
        </w:tc>
        <w:tc>
          <w:tcPr>
            <w:tcW w:w="2381" w:type="dxa"/>
            <w:tcBorders>
              <w:bottom w:val="single" w:sz="4" w:space="0" w:color="auto"/>
            </w:tcBorders>
            <w:shd w:val="clear" w:color="auto" w:fill="F2F2F2" w:themeFill="background1" w:themeFillShade="F2"/>
          </w:tcPr>
          <w:p w14:paraId="14D86D4F" w14:textId="77777777" w:rsidR="00671A20" w:rsidRPr="0009468E" w:rsidRDefault="00671A20" w:rsidP="007B6FBA">
            <w:pPr>
              <w:jc w:val="center"/>
              <w:rPr>
                <w:bCs/>
                <w:lang w:val="ca-ES"/>
              </w:rPr>
            </w:pPr>
            <w:r w:rsidRPr="0009468E">
              <w:rPr>
                <w:bCs/>
                <w:lang w:val="ca-ES"/>
              </w:rPr>
              <w:t>MÀXIM</w:t>
            </w:r>
          </w:p>
        </w:tc>
      </w:tr>
      <w:tr w:rsidR="00671A20" w:rsidRPr="0009468E" w14:paraId="6F3EC0F5" w14:textId="77777777" w:rsidTr="007B6FBA">
        <w:tc>
          <w:tcPr>
            <w:tcW w:w="3823" w:type="dxa"/>
            <w:shd w:val="clear" w:color="auto" w:fill="F2F2F2" w:themeFill="background1" w:themeFillShade="F2"/>
            <w:vAlign w:val="center"/>
          </w:tcPr>
          <w:p w14:paraId="13DFC47E" w14:textId="77777777" w:rsidR="00671A20" w:rsidRPr="0009468E" w:rsidRDefault="00671A20" w:rsidP="007B6FBA">
            <w:pPr>
              <w:rPr>
                <w:bCs/>
                <w:lang w:val="ca-ES"/>
              </w:rPr>
            </w:pPr>
            <w:r w:rsidRPr="0009468E">
              <w:rPr>
                <w:bCs/>
                <w:lang w:val="ca-ES"/>
              </w:rPr>
              <w:t>PREU SENSE IVA</w:t>
            </w:r>
          </w:p>
        </w:tc>
        <w:tc>
          <w:tcPr>
            <w:tcW w:w="2268" w:type="dxa"/>
          </w:tcPr>
          <w:p w14:paraId="0A81D504" w14:textId="77777777" w:rsidR="00671A20" w:rsidRPr="0009468E" w:rsidRDefault="00671A20" w:rsidP="007B6FBA">
            <w:pPr>
              <w:rPr>
                <w:bCs/>
                <w:lang w:val="ca-ES"/>
              </w:rPr>
            </w:pPr>
            <w:r w:rsidRPr="0009468E">
              <w:rPr>
                <w:bCs/>
                <w:lang w:val="ca-ES"/>
              </w:rPr>
              <w:t>..................</w:t>
            </w:r>
          </w:p>
        </w:tc>
        <w:tc>
          <w:tcPr>
            <w:tcW w:w="2381" w:type="dxa"/>
            <w:shd w:val="clear" w:color="auto" w:fill="F2F2F2" w:themeFill="background1" w:themeFillShade="F2"/>
          </w:tcPr>
          <w:p w14:paraId="31D5B99E" w14:textId="77777777" w:rsidR="00671A20" w:rsidRPr="0009468E" w:rsidRDefault="00671A20" w:rsidP="007B6FBA">
            <w:pPr>
              <w:rPr>
                <w:bCs/>
                <w:lang w:val="ca-ES"/>
              </w:rPr>
            </w:pPr>
            <w:r w:rsidRPr="0009468E">
              <w:rPr>
                <w:bCs/>
                <w:lang w:val="ca-ES"/>
              </w:rPr>
              <w:t>113.835,00 Euros</w:t>
            </w:r>
          </w:p>
        </w:tc>
      </w:tr>
      <w:tr w:rsidR="00671A20" w:rsidRPr="0009468E" w14:paraId="1E43F1A3" w14:textId="77777777" w:rsidTr="007B6FBA">
        <w:tc>
          <w:tcPr>
            <w:tcW w:w="3823" w:type="dxa"/>
            <w:shd w:val="clear" w:color="auto" w:fill="F2F2F2" w:themeFill="background1" w:themeFillShade="F2"/>
            <w:vAlign w:val="center"/>
          </w:tcPr>
          <w:p w14:paraId="557D59AF" w14:textId="77777777" w:rsidR="00671A20" w:rsidRPr="0009468E" w:rsidRDefault="00671A20" w:rsidP="007B6FBA">
            <w:pPr>
              <w:rPr>
                <w:bCs/>
                <w:lang w:val="ca-ES"/>
              </w:rPr>
            </w:pPr>
            <w:r w:rsidRPr="0009468E">
              <w:rPr>
                <w:bCs/>
                <w:lang w:val="ca-ES"/>
              </w:rPr>
              <w:t>PERCENTATGE IVA APLICAT</w:t>
            </w:r>
          </w:p>
        </w:tc>
        <w:tc>
          <w:tcPr>
            <w:tcW w:w="2268" w:type="dxa"/>
          </w:tcPr>
          <w:p w14:paraId="44E670F5" w14:textId="77777777" w:rsidR="00671A20" w:rsidRPr="0009468E" w:rsidRDefault="00671A20" w:rsidP="007B6FBA">
            <w:pPr>
              <w:rPr>
                <w:bCs/>
                <w:lang w:val="ca-ES"/>
              </w:rPr>
            </w:pPr>
            <w:r w:rsidRPr="0009468E">
              <w:rPr>
                <w:bCs/>
                <w:lang w:val="ca-ES"/>
              </w:rPr>
              <w:t>..................</w:t>
            </w:r>
          </w:p>
        </w:tc>
        <w:tc>
          <w:tcPr>
            <w:tcW w:w="2381" w:type="dxa"/>
            <w:shd w:val="clear" w:color="auto" w:fill="F2F2F2" w:themeFill="background1" w:themeFillShade="F2"/>
          </w:tcPr>
          <w:p w14:paraId="57882D6F" w14:textId="77777777" w:rsidR="00671A20" w:rsidRPr="0009468E" w:rsidRDefault="00671A20" w:rsidP="007B6FBA">
            <w:pPr>
              <w:rPr>
                <w:bCs/>
                <w:lang w:val="ca-ES"/>
              </w:rPr>
            </w:pPr>
            <w:r w:rsidRPr="0009468E">
              <w:rPr>
                <w:bCs/>
                <w:lang w:val="ca-ES"/>
              </w:rPr>
              <w:t>21 %</w:t>
            </w:r>
          </w:p>
        </w:tc>
      </w:tr>
      <w:tr w:rsidR="00671A20" w:rsidRPr="0009468E" w14:paraId="2178EC35" w14:textId="77777777" w:rsidTr="007B6FBA">
        <w:tc>
          <w:tcPr>
            <w:tcW w:w="3823" w:type="dxa"/>
            <w:shd w:val="clear" w:color="auto" w:fill="F2F2F2" w:themeFill="background1" w:themeFillShade="F2"/>
            <w:vAlign w:val="center"/>
          </w:tcPr>
          <w:p w14:paraId="2F99CCCA" w14:textId="77777777" w:rsidR="00671A20" w:rsidRPr="0009468E" w:rsidRDefault="00671A20" w:rsidP="007B6FBA">
            <w:pPr>
              <w:rPr>
                <w:bCs/>
                <w:lang w:val="ca-ES"/>
              </w:rPr>
            </w:pPr>
            <w:r w:rsidRPr="0009468E">
              <w:rPr>
                <w:bCs/>
                <w:lang w:val="ca-ES"/>
              </w:rPr>
              <w:t>IMPORT IVA</w:t>
            </w:r>
          </w:p>
        </w:tc>
        <w:tc>
          <w:tcPr>
            <w:tcW w:w="2268" w:type="dxa"/>
          </w:tcPr>
          <w:p w14:paraId="3A521B4E" w14:textId="77777777" w:rsidR="00671A20" w:rsidRPr="0009468E" w:rsidRDefault="00671A20" w:rsidP="007B6FBA">
            <w:pPr>
              <w:rPr>
                <w:bCs/>
                <w:lang w:val="ca-ES"/>
              </w:rPr>
            </w:pPr>
            <w:r w:rsidRPr="0009468E">
              <w:rPr>
                <w:bCs/>
                <w:lang w:val="ca-ES"/>
              </w:rPr>
              <w:t>..................</w:t>
            </w:r>
          </w:p>
        </w:tc>
        <w:tc>
          <w:tcPr>
            <w:tcW w:w="2381" w:type="dxa"/>
            <w:shd w:val="clear" w:color="auto" w:fill="F2F2F2" w:themeFill="background1" w:themeFillShade="F2"/>
          </w:tcPr>
          <w:p w14:paraId="7AEE4278" w14:textId="77777777" w:rsidR="00671A20" w:rsidRPr="0009468E" w:rsidRDefault="00671A20" w:rsidP="007B6FBA">
            <w:pPr>
              <w:rPr>
                <w:bCs/>
                <w:lang w:val="ca-ES"/>
              </w:rPr>
            </w:pPr>
            <w:r w:rsidRPr="0009468E">
              <w:rPr>
                <w:bCs/>
                <w:lang w:val="ca-ES"/>
              </w:rPr>
              <w:t>23.905,35 Euros</w:t>
            </w:r>
          </w:p>
        </w:tc>
      </w:tr>
      <w:tr w:rsidR="00671A20" w:rsidRPr="0009468E" w14:paraId="115AAF38" w14:textId="77777777" w:rsidTr="007B6FBA">
        <w:tc>
          <w:tcPr>
            <w:tcW w:w="3823" w:type="dxa"/>
            <w:shd w:val="clear" w:color="auto" w:fill="F2F2F2" w:themeFill="background1" w:themeFillShade="F2"/>
            <w:vAlign w:val="center"/>
          </w:tcPr>
          <w:p w14:paraId="370A7569" w14:textId="77777777" w:rsidR="00671A20" w:rsidRPr="0009468E" w:rsidRDefault="00671A20" w:rsidP="007B6FBA">
            <w:pPr>
              <w:rPr>
                <w:bCs/>
                <w:lang w:val="ca-ES"/>
              </w:rPr>
            </w:pPr>
            <w:r w:rsidRPr="0009468E">
              <w:rPr>
                <w:bCs/>
                <w:lang w:val="ca-ES"/>
              </w:rPr>
              <w:t>PREU IVA INCLÒS</w:t>
            </w:r>
          </w:p>
        </w:tc>
        <w:tc>
          <w:tcPr>
            <w:tcW w:w="2268" w:type="dxa"/>
            <w:vAlign w:val="center"/>
          </w:tcPr>
          <w:p w14:paraId="274713EA" w14:textId="77777777" w:rsidR="00671A20" w:rsidRPr="0009468E" w:rsidRDefault="00671A20" w:rsidP="007B6FBA">
            <w:pPr>
              <w:rPr>
                <w:bCs/>
                <w:lang w:val="ca-ES"/>
              </w:rPr>
            </w:pPr>
            <w:r w:rsidRPr="0009468E">
              <w:rPr>
                <w:bCs/>
                <w:lang w:val="ca-ES"/>
              </w:rPr>
              <w:t>..................</w:t>
            </w:r>
          </w:p>
        </w:tc>
        <w:tc>
          <w:tcPr>
            <w:tcW w:w="2381" w:type="dxa"/>
            <w:shd w:val="clear" w:color="auto" w:fill="F2F2F2" w:themeFill="background1" w:themeFillShade="F2"/>
          </w:tcPr>
          <w:p w14:paraId="6CD3B885" w14:textId="77777777" w:rsidR="00671A20" w:rsidRPr="0009468E" w:rsidRDefault="00671A20" w:rsidP="007B6FBA">
            <w:pPr>
              <w:rPr>
                <w:bCs/>
                <w:lang w:val="ca-ES"/>
              </w:rPr>
            </w:pPr>
            <w:r w:rsidRPr="0009468E">
              <w:rPr>
                <w:bCs/>
                <w:lang w:val="ca-ES"/>
              </w:rPr>
              <w:t>137.740,35 Euros IVA inclòs</w:t>
            </w:r>
          </w:p>
        </w:tc>
      </w:tr>
    </w:tbl>
    <w:p w14:paraId="5F00B635" w14:textId="77777777" w:rsidR="00671A20" w:rsidRPr="0009468E" w:rsidRDefault="00671A20" w:rsidP="00671A20">
      <w:pPr>
        <w:rPr>
          <w:bCs/>
          <w:lang w:val="ca-ES" w:eastAsia="es-ES"/>
        </w:rPr>
      </w:pPr>
    </w:p>
    <w:p w14:paraId="395AF84E" w14:textId="77777777" w:rsidR="00671A20" w:rsidRPr="0009468E" w:rsidRDefault="00671A20" w:rsidP="00671A20">
      <w:pPr>
        <w:rPr>
          <w:bCs/>
          <w:lang w:val="ca-ES"/>
        </w:rPr>
      </w:pPr>
      <w:r w:rsidRPr="0009468E">
        <w:rPr>
          <w:bCs/>
          <w:lang w:val="ca-ES"/>
        </w:rPr>
        <w:t xml:space="preserve">Així mateix, DECLARA que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a un nombre o percentatge específic de persones amb discapacitat.  </w:t>
      </w:r>
    </w:p>
    <w:p w14:paraId="71F49522" w14:textId="77777777" w:rsidR="00671A20" w:rsidRPr="0009468E" w:rsidRDefault="00671A20" w:rsidP="00671A20">
      <w:pPr>
        <w:rPr>
          <w:bCs/>
          <w:lang w:val="ca-ES"/>
        </w:rPr>
      </w:pPr>
    </w:p>
    <w:p w14:paraId="4F0A4086" w14:textId="77777777" w:rsidR="00671A20" w:rsidRPr="0009468E" w:rsidRDefault="00671A20" w:rsidP="00671A20">
      <w:pPr>
        <w:jc w:val="center"/>
        <w:rPr>
          <w:bCs/>
          <w:lang w:val="ca-ES"/>
        </w:rPr>
      </w:pPr>
      <w:r w:rsidRPr="0009468E">
        <w:rPr>
          <w:bCs/>
          <w:lang w:val="ca-ES"/>
        </w:rPr>
        <w:t>Document signat electrònicament pel licitador</w:t>
      </w:r>
    </w:p>
    <w:p w14:paraId="018173B9" w14:textId="02EEE45C" w:rsidR="00E82658" w:rsidRPr="00D303A9" w:rsidRDefault="00E82658" w:rsidP="00671A20">
      <w:pPr>
        <w:pStyle w:val="Ttulo1"/>
      </w:pPr>
    </w:p>
    <w:sectPr w:rsidR="00E82658" w:rsidRPr="00D303A9">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A905A" w14:textId="77777777" w:rsidR="00EB2A11" w:rsidRDefault="00EB2A11" w:rsidP="00EA0CBC">
      <w:r>
        <w:separator/>
      </w:r>
    </w:p>
  </w:endnote>
  <w:endnote w:type="continuationSeparator" w:id="0">
    <w:p w14:paraId="75DC0D22" w14:textId="77777777" w:rsidR="00EB2A11" w:rsidRDefault="00EB2A11" w:rsidP="00EA0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86645" w14:textId="77777777" w:rsidR="00E241CD" w:rsidRDefault="00E241CD" w:rsidP="00EA0CBC">
    <w:pPr>
      <w:pStyle w:val="Piedepgina"/>
      <w:rPr>
        <w:sz w:val="16"/>
        <w:szCs w:val="16"/>
      </w:rPr>
    </w:pPr>
  </w:p>
  <w:p w14:paraId="3A608F3C" w14:textId="77777777" w:rsidR="00651756" w:rsidRDefault="00651756" w:rsidP="00EA0CBC">
    <w:pPr>
      <w:pStyle w:val="Piedepgina"/>
      <w:rPr>
        <w:sz w:val="16"/>
        <w:szCs w:val="16"/>
      </w:rPr>
    </w:pPr>
  </w:p>
  <w:p w14:paraId="7D5983CD" w14:textId="77777777" w:rsidR="00651756" w:rsidRPr="00E241CD" w:rsidRDefault="00651756" w:rsidP="00EA0CBC">
    <w:pPr>
      <w:pStyle w:val="Piedepgina"/>
      <w:rPr>
        <w:sz w:val="16"/>
        <w:szCs w:val="16"/>
      </w:rPr>
    </w:pPr>
  </w:p>
  <w:p w14:paraId="3CE66041" w14:textId="77777777" w:rsidR="00B13395" w:rsidRPr="00D27BD8" w:rsidRDefault="00B13395" w:rsidP="00EA0CBC">
    <w:pPr>
      <w:pStyle w:val="Piedepgina"/>
      <w:rPr>
        <w:sz w:val="16"/>
        <w:szCs w:val="16"/>
        <w:lang w:val="ca-ES"/>
      </w:rPr>
    </w:pPr>
    <w:bookmarkStart w:id="1" w:name="_Hlk71724605"/>
    <w:bookmarkStart w:id="2" w:name="_Hlk71724606"/>
    <w:r w:rsidRPr="00D27BD8">
      <w:rPr>
        <w:sz w:val="16"/>
        <w:szCs w:val="16"/>
        <w:lang w:val="ca-ES"/>
      </w:rPr>
      <w:t>Plaça Major, 4</w:t>
    </w:r>
  </w:p>
  <w:p w14:paraId="6D076B50" w14:textId="77777777" w:rsidR="00B13395" w:rsidRPr="00D27BD8" w:rsidRDefault="00B13395" w:rsidP="00EA0CBC">
    <w:pPr>
      <w:pStyle w:val="Piedepgina"/>
      <w:rPr>
        <w:sz w:val="16"/>
        <w:szCs w:val="16"/>
        <w:lang w:val="ca-ES"/>
      </w:rPr>
    </w:pPr>
    <w:r w:rsidRPr="00D27BD8">
      <w:rPr>
        <w:sz w:val="16"/>
        <w:szCs w:val="16"/>
        <w:lang w:val="ca-ES"/>
      </w:rPr>
      <w:t>43470 La Selva del Camp</w:t>
    </w:r>
  </w:p>
  <w:p w14:paraId="50ACC3C3" w14:textId="77777777" w:rsidR="00B13395" w:rsidRPr="00D27BD8" w:rsidRDefault="00B13395" w:rsidP="00EA0CBC">
    <w:pPr>
      <w:pStyle w:val="Piedepgina"/>
      <w:rPr>
        <w:sz w:val="16"/>
        <w:szCs w:val="16"/>
        <w:lang w:val="ca-ES"/>
      </w:rPr>
    </w:pPr>
    <w:r w:rsidRPr="00D27BD8">
      <w:rPr>
        <w:sz w:val="16"/>
        <w:szCs w:val="16"/>
        <w:lang w:val="ca-ES"/>
      </w:rPr>
      <w:t>Telèfon 977 84 40 07</w:t>
    </w:r>
  </w:p>
  <w:p w14:paraId="1AF67005" w14:textId="1AF85829" w:rsidR="00B13395" w:rsidRPr="00D27BD8" w:rsidRDefault="00671A20" w:rsidP="00EA0CBC">
    <w:pPr>
      <w:pStyle w:val="Piedepgina"/>
      <w:rPr>
        <w:sz w:val="16"/>
        <w:szCs w:val="16"/>
        <w:lang w:val="ca-ES"/>
      </w:rPr>
    </w:pPr>
    <w:hyperlink r:id="rId1" w:history="1">
      <w:r w:rsidR="00B13395" w:rsidRPr="00D27BD8">
        <w:rPr>
          <w:rStyle w:val="Hipervnculo"/>
          <w:sz w:val="16"/>
          <w:szCs w:val="16"/>
          <w:lang w:val="ca-ES"/>
        </w:rPr>
        <w:t>www.laselvadelcamp.cat</w:t>
      </w:r>
    </w:hyperlink>
  </w:p>
  <w:bookmarkEnd w:id="1"/>
  <w:bookmarkEnd w:id="2"/>
  <w:p w14:paraId="7A3A9DAD" w14:textId="77777777" w:rsidR="00FE33C8" w:rsidRDefault="00FE33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1EB7F" w14:textId="77777777" w:rsidR="00EB2A11" w:rsidRDefault="00EB2A11" w:rsidP="00EA0CBC">
      <w:r>
        <w:separator/>
      </w:r>
    </w:p>
  </w:footnote>
  <w:footnote w:type="continuationSeparator" w:id="0">
    <w:p w14:paraId="54D7F002" w14:textId="77777777" w:rsidR="00EB2A11" w:rsidRDefault="00EB2A11" w:rsidP="00EA0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B236B" w14:textId="77777777" w:rsidR="00B13395" w:rsidRDefault="00B13395" w:rsidP="00EA0CBC">
    <w:pPr>
      <w:pStyle w:val="Encabezado"/>
    </w:pPr>
    <w:r>
      <w:rPr>
        <w:noProof/>
      </w:rPr>
      <w:drawing>
        <wp:anchor distT="0" distB="0" distL="114300" distR="114300" simplePos="0" relativeHeight="251657728" behindDoc="1" locked="0" layoutInCell="1" allowOverlap="1" wp14:anchorId="7EBE598C" wp14:editId="677E5860">
          <wp:simplePos x="0" y="0"/>
          <wp:positionH relativeFrom="column">
            <wp:posOffset>-375285</wp:posOffset>
          </wp:positionH>
          <wp:positionV relativeFrom="paragraph">
            <wp:posOffset>-43180</wp:posOffset>
          </wp:positionV>
          <wp:extent cx="1797050" cy="655320"/>
          <wp:effectExtent l="0" t="0" r="0" b="0"/>
          <wp:wrapTight wrapText="bothSides">
            <wp:wrapPolygon edited="0">
              <wp:start x="0" y="0"/>
              <wp:lineTo x="0" y="20721"/>
              <wp:lineTo x="21295" y="20721"/>
              <wp:lineTo x="21295" y="0"/>
              <wp:lineTo x="0" y="0"/>
            </wp:wrapPolygon>
          </wp:wrapTight>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0" cy="655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AA95BD" w14:textId="77777777" w:rsidR="00B13395" w:rsidRDefault="00B13395" w:rsidP="00EA0CBC">
    <w:pPr>
      <w:pStyle w:val="Encabezado"/>
    </w:pPr>
  </w:p>
  <w:p w14:paraId="763F53A4" w14:textId="77777777" w:rsidR="00B13395" w:rsidRDefault="00B13395" w:rsidP="00EA0CBC">
    <w:pPr>
      <w:pStyle w:val="Encabezado"/>
    </w:pPr>
  </w:p>
  <w:p w14:paraId="7678AE90" w14:textId="77777777" w:rsidR="00B13395" w:rsidRDefault="00B13395" w:rsidP="00EA0CBC">
    <w:pPr>
      <w:pStyle w:val="Encabezado"/>
    </w:pPr>
  </w:p>
  <w:p w14:paraId="08E76FCE" w14:textId="77777777" w:rsidR="00B13395" w:rsidRDefault="00B13395" w:rsidP="00EA0CBC">
    <w:pPr>
      <w:pStyle w:val="Encabezado"/>
    </w:pPr>
  </w:p>
  <w:p w14:paraId="31B8F054" w14:textId="77777777" w:rsidR="00B13395" w:rsidRDefault="00B13395" w:rsidP="00EA0C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BDA895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3A639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540B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237E9A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8422E4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8AC6FCB"/>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7B13BC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D64AED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A30574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4"/>
    <w:multiLevelType w:val="singleLevel"/>
    <w:tmpl w:val="00000004"/>
    <w:name w:val="WW8Num7"/>
    <w:lvl w:ilvl="0">
      <w:start w:val="1"/>
      <w:numFmt w:val="bullet"/>
      <w:lvlText w:val=""/>
      <w:lvlJc w:val="left"/>
      <w:pPr>
        <w:tabs>
          <w:tab w:val="num" w:pos="0"/>
        </w:tabs>
        <w:ind w:left="720" w:hanging="360"/>
      </w:pPr>
      <w:rPr>
        <w:rFonts w:ascii="Symbol" w:hAnsi="Symbol" w:cs="Symbol" w:hint="default"/>
        <w:b/>
        <w:color w:val="auto"/>
        <w:sz w:val="16"/>
      </w:rPr>
    </w:lvl>
  </w:abstractNum>
  <w:abstractNum w:abstractNumId="10" w15:restartNumberingAfterBreak="0">
    <w:nsid w:val="00000005"/>
    <w:multiLevelType w:val="singleLevel"/>
    <w:tmpl w:val="00000005"/>
    <w:name w:val="WW8Num9"/>
    <w:lvl w:ilvl="0">
      <w:numFmt w:val="bullet"/>
      <w:lvlText w:val="-"/>
      <w:lvlJc w:val="left"/>
      <w:pPr>
        <w:tabs>
          <w:tab w:val="num" w:pos="1440"/>
        </w:tabs>
        <w:ind w:left="1440" w:hanging="360"/>
      </w:pPr>
      <w:rPr>
        <w:rFonts w:ascii="Arial" w:hAnsi="Arial" w:cs="Arial" w:hint="default"/>
        <w:sz w:val="24"/>
        <w:szCs w:val="22"/>
        <w:vertAlign w:val="superscript"/>
        <w:lang w:eastAsia="ca-ES"/>
      </w:rPr>
    </w:lvl>
  </w:abstractNum>
  <w:abstractNum w:abstractNumId="11" w15:restartNumberingAfterBreak="0">
    <w:nsid w:val="00000006"/>
    <w:multiLevelType w:val="singleLevel"/>
    <w:tmpl w:val="00000006"/>
    <w:name w:val="WW8Num10"/>
    <w:lvl w:ilvl="0">
      <w:numFmt w:val="bullet"/>
      <w:lvlText w:val="-"/>
      <w:lvlJc w:val="left"/>
      <w:pPr>
        <w:tabs>
          <w:tab w:val="num" w:pos="0"/>
        </w:tabs>
        <w:ind w:left="720" w:hanging="360"/>
      </w:pPr>
      <w:rPr>
        <w:rFonts w:ascii="Verdana" w:hAnsi="Verdana" w:cs="Times New Roman" w:hint="default"/>
        <w:i/>
      </w:rPr>
    </w:lvl>
  </w:abstractNum>
  <w:abstractNum w:abstractNumId="12" w15:restartNumberingAfterBreak="0">
    <w:nsid w:val="00000008"/>
    <w:multiLevelType w:val="singleLevel"/>
    <w:tmpl w:val="00000008"/>
    <w:name w:val="WW8Num8"/>
    <w:lvl w:ilvl="0">
      <w:start w:val="1"/>
      <w:numFmt w:val="bullet"/>
      <w:lvlText w:val="-"/>
      <w:lvlJc w:val="left"/>
      <w:pPr>
        <w:tabs>
          <w:tab w:val="num" w:pos="1080"/>
        </w:tabs>
        <w:ind w:left="720" w:firstLine="0"/>
      </w:pPr>
      <w:rPr>
        <w:rFonts w:ascii="Times New Roman" w:hAnsi="Times New Roman" w:cs="Symbol"/>
        <w:sz w:val="20"/>
        <w:szCs w:val="22"/>
      </w:rPr>
    </w:lvl>
  </w:abstractNum>
  <w:abstractNum w:abstractNumId="13" w15:restartNumberingAfterBreak="0">
    <w:nsid w:val="012B7A21"/>
    <w:multiLevelType w:val="hybridMultilevel"/>
    <w:tmpl w:val="49884A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07D41204"/>
    <w:multiLevelType w:val="multilevel"/>
    <w:tmpl w:val="B840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9C717A"/>
    <w:multiLevelType w:val="multilevel"/>
    <w:tmpl w:val="50F2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3F2031"/>
    <w:multiLevelType w:val="hybridMultilevel"/>
    <w:tmpl w:val="B60C6E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3D6DD6A"/>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84A0BA5"/>
    <w:multiLevelType w:val="multilevel"/>
    <w:tmpl w:val="EBBE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71DD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E9A3143"/>
    <w:multiLevelType w:val="multilevel"/>
    <w:tmpl w:val="3416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D25EBB"/>
    <w:multiLevelType w:val="hybridMultilevel"/>
    <w:tmpl w:val="0CE884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35228D6"/>
    <w:multiLevelType w:val="multilevel"/>
    <w:tmpl w:val="83D6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3DFEC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4993CBA"/>
    <w:multiLevelType w:val="hybridMultilevel"/>
    <w:tmpl w:val="E6CCAB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F3546DF"/>
    <w:multiLevelType w:val="multilevel"/>
    <w:tmpl w:val="38F6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9A3153"/>
    <w:multiLevelType w:val="multilevel"/>
    <w:tmpl w:val="01603CA8"/>
    <w:styleLink w:val="WW8Num7"/>
    <w:lvl w:ilvl="0">
      <w:start w:val="4"/>
      <w:numFmt w:val="decimal"/>
      <w:lvlText w:val="%1"/>
      <w:lvlJc w:val="left"/>
      <w:pPr>
        <w:ind w:left="360" w:hanging="360"/>
      </w:pPr>
      <w:rPr>
        <w:rFonts w:ascii="Symbol" w:hAnsi="Symbol" w:cs="Symbol"/>
        <w:sz w:val="20"/>
      </w:rPr>
    </w:lvl>
    <w:lvl w:ilvl="1">
      <w:start w:val="1"/>
      <w:numFmt w:val="decimal"/>
      <w:lvlText w:val="%1.%2"/>
      <w:lvlJc w:val="left"/>
      <w:pPr>
        <w:ind w:left="720" w:hanging="360"/>
      </w:pPr>
      <w:rPr>
        <w:rFonts w:ascii="Arial" w:hAnsi="Arial" w:cs="Courier New"/>
        <w:sz w:val="24"/>
        <w:szCs w:val="24"/>
      </w:rPr>
    </w:lvl>
    <w:lvl w:ilvl="2">
      <w:start w:val="1"/>
      <w:numFmt w:val="decimal"/>
      <w:lvlText w:val="%1.%2.%3"/>
      <w:lvlJc w:val="left"/>
      <w:pPr>
        <w:ind w:left="1440" w:hanging="720"/>
      </w:pPr>
      <w:rPr>
        <w:rFonts w:ascii="Wingdings" w:hAnsi="Wingdings" w:cs="Wingdings"/>
        <w:sz w:val="20"/>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7" w15:restartNumberingAfterBreak="0">
    <w:nsid w:val="329109D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C9D19D1"/>
    <w:multiLevelType w:val="hybridMultilevel"/>
    <w:tmpl w:val="4328DC10"/>
    <w:lvl w:ilvl="0" w:tplc="F99C956E">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0680B5E"/>
    <w:multiLevelType w:val="multilevel"/>
    <w:tmpl w:val="75EA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4D2E36"/>
    <w:multiLevelType w:val="hybridMultilevel"/>
    <w:tmpl w:val="03F8C05A"/>
    <w:lvl w:ilvl="0" w:tplc="04030011">
      <w:start w:val="1"/>
      <w:numFmt w:val="decimal"/>
      <w:lvlText w:val="%1)"/>
      <w:lvlJc w:val="left"/>
      <w:pPr>
        <w:ind w:left="720" w:hanging="360"/>
      </w:pPr>
    </w:lvl>
    <w:lvl w:ilvl="1" w:tplc="04030019">
      <w:start w:val="1"/>
      <w:numFmt w:val="decimal"/>
      <w:lvlText w:val="%2."/>
      <w:lvlJc w:val="left"/>
      <w:pPr>
        <w:tabs>
          <w:tab w:val="num" w:pos="1440"/>
        </w:tabs>
        <w:ind w:left="144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31" w15:restartNumberingAfterBreak="0">
    <w:nsid w:val="43607068"/>
    <w:multiLevelType w:val="multilevel"/>
    <w:tmpl w:val="4BE2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1D3C0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76D7424"/>
    <w:multiLevelType w:val="hybridMultilevel"/>
    <w:tmpl w:val="003A2078"/>
    <w:lvl w:ilvl="0" w:tplc="00725A98">
      <w:start w:val="983"/>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8971F8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9FC1EF5"/>
    <w:multiLevelType w:val="multilevel"/>
    <w:tmpl w:val="AC1AE734"/>
    <w:styleLink w:val="WW8Num6"/>
    <w:lvl w:ilvl="0">
      <w:start w:val="1"/>
      <w:numFmt w:val="decimal"/>
      <w:lvlText w:val="%1."/>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Wingdings" w:hAnsi="Wingdings" w:cs="Wingdings"/>
        <w:sz w:val="20"/>
      </w:rPr>
    </w:lvl>
    <w:lvl w:ilvl="2">
      <w:start w:val="1"/>
      <w:numFmt w:val="decimal"/>
      <w:lvlText w:val="%3."/>
      <w:lvlJc w:val="left"/>
      <w:pPr>
        <w:ind w:left="2160" w:hanging="360"/>
      </w:pPr>
      <w:rPr>
        <w:rFonts w:ascii="Wingdings" w:hAnsi="Wingdings" w:cs="Wingdings"/>
      </w:rPr>
    </w:lvl>
    <w:lvl w:ilvl="3">
      <w:start w:val="1"/>
      <w:numFmt w:val="decimal"/>
      <w:lvlText w:val="%4."/>
      <w:lvlJc w:val="left"/>
      <w:pPr>
        <w:ind w:left="2880" w:hanging="360"/>
      </w:pPr>
      <w:rPr>
        <w:rFonts w:ascii="Symbol" w:hAnsi="Symbol" w:cs="Symbol"/>
      </w:rPr>
    </w:lvl>
    <w:lvl w:ilvl="4">
      <w:start w:val="1"/>
      <w:numFmt w:val="decimal"/>
      <w:lvlText w:val="%5."/>
      <w:lvlJc w:val="left"/>
      <w:pPr>
        <w:ind w:left="3600" w:hanging="360"/>
      </w:pPr>
      <w:rPr>
        <w:rFonts w:ascii="Courier New" w:hAnsi="Courier New" w:cs="Courier New"/>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4E985A21"/>
    <w:multiLevelType w:val="multilevel"/>
    <w:tmpl w:val="BFC0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86D6B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4865E59"/>
    <w:multiLevelType w:val="multilevel"/>
    <w:tmpl w:val="B03EBAC0"/>
    <w:styleLink w:val="WW8Num8"/>
    <w:lvl w:ilvl="0">
      <w:numFmt w:val="bullet"/>
      <w:lvlText w:val="-"/>
      <w:lvlJc w:val="left"/>
      <w:pPr>
        <w:ind w:left="720" w:firstLine="0"/>
      </w:pPr>
      <w:rPr>
        <w:rFonts w:ascii="Times New Roman" w:hAnsi="Times New Roman" w:cs="Symbol"/>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552C4B5A"/>
    <w:multiLevelType w:val="multilevel"/>
    <w:tmpl w:val="1DDE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2F1D92"/>
    <w:multiLevelType w:val="hybridMultilevel"/>
    <w:tmpl w:val="919212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9637B27"/>
    <w:multiLevelType w:val="hybridMultilevel"/>
    <w:tmpl w:val="DDA0E0B0"/>
    <w:lvl w:ilvl="0" w:tplc="A2CACE4C">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5A2743BA"/>
    <w:multiLevelType w:val="hybridMultilevel"/>
    <w:tmpl w:val="C1B25776"/>
    <w:lvl w:ilvl="0" w:tplc="C9AEB0AC">
      <w:start w:val="1"/>
      <w:numFmt w:val="bullet"/>
      <w:lvlText w:val="-"/>
      <w:lvlJc w:val="left"/>
      <w:pPr>
        <w:ind w:left="720" w:hanging="360"/>
      </w:pPr>
      <w:rPr>
        <w:rFonts w:ascii="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31D1A0E"/>
    <w:multiLevelType w:val="hybridMultilevel"/>
    <w:tmpl w:val="9502FE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5443722"/>
    <w:multiLevelType w:val="multilevel"/>
    <w:tmpl w:val="C12A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58B5C6A"/>
    <w:multiLevelType w:val="multilevel"/>
    <w:tmpl w:val="0E5AD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6AB6AE9"/>
    <w:multiLevelType w:val="multilevel"/>
    <w:tmpl w:val="5F4C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B748F5"/>
    <w:multiLevelType w:val="multilevel"/>
    <w:tmpl w:val="3DF096CE"/>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8" w15:restartNumberingAfterBreak="0">
    <w:nsid w:val="6EA8E53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70153205"/>
    <w:multiLevelType w:val="multilevel"/>
    <w:tmpl w:val="2D18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507788"/>
    <w:multiLevelType w:val="hybridMultilevel"/>
    <w:tmpl w:val="919212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7DD05CBC"/>
    <w:multiLevelType w:val="hybridMultilevel"/>
    <w:tmpl w:val="DC4AC1D2"/>
    <w:lvl w:ilvl="0" w:tplc="24BA753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52340109">
    <w:abstractNumId w:val="33"/>
  </w:num>
  <w:num w:numId="2" w16cid:durableId="1617829031">
    <w:abstractNumId w:val="38"/>
  </w:num>
  <w:num w:numId="3" w16cid:durableId="1618220112">
    <w:abstractNumId w:val="47"/>
  </w:num>
  <w:num w:numId="4" w16cid:durableId="1932856329">
    <w:abstractNumId w:val="35"/>
  </w:num>
  <w:num w:numId="5" w16cid:durableId="1132094398">
    <w:abstractNumId w:val="26"/>
  </w:num>
  <w:num w:numId="6" w16cid:durableId="818226972">
    <w:abstractNumId w:val="51"/>
  </w:num>
  <w:num w:numId="7" w16cid:durableId="1049233130">
    <w:abstractNumId w:val="12"/>
  </w:num>
  <w:num w:numId="8" w16cid:durableId="718475701">
    <w:abstractNumId w:val="23"/>
  </w:num>
  <w:num w:numId="9" w16cid:durableId="2007172980">
    <w:abstractNumId w:val="13"/>
  </w:num>
  <w:num w:numId="10" w16cid:durableId="1156411615">
    <w:abstractNumId w:val="43"/>
  </w:num>
  <w:num w:numId="11" w16cid:durableId="2096970776">
    <w:abstractNumId w:val="8"/>
  </w:num>
  <w:num w:numId="12" w16cid:durableId="722290904">
    <w:abstractNumId w:val="34"/>
  </w:num>
  <w:num w:numId="13" w16cid:durableId="87041296">
    <w:abstractNumId w:val="6"/>
  </w:num>
  <w:num w:numId="14" w16cid:durableId="141704097">
    <w:abstractNumId w:val="16"/>
  </w:num>
  <w:num w:numId="15" w16cid:durableId="338891456">
    <w:abstractNumId w:val="21"/>
  </w:num>
  <w:num w:numId="16" w16cid:durableId="128910532">
    <w:abstractNumId w:val="24"/>
  </w:num>
  <w:num w:numId="17" w16cid:durableId="1890531970">
    <w:abstractNumId w:val="50"/>
  </w:num>
  <w:num w:numId="18" w16cid:durableId="660085459">
    <w:abstractNumId w:val="40"/>
  </w:num>
  <w:num w:numId="19" w16cid:durableId="404449113">
    <w:abstractNumId w:val="48"/>
  </w:num>
  <w:num w:numId="20" w16cid:durableId="281424025">
    <w:abstractNumId w:val="7"/>
  </w:num>
  <w:num w:numId="21" w16cid:durableId="929387128">
    <w:abstractNumId w:val="37"/>
  </w:num>
  <w:num w:numId="22" w16cid:durableId="23487241">
    <w:abstractNumId w:val="5"/>
  </w:num>
  <w:num w:numId="23" w16cid:durableId="485703701">
    <w:abstractNumId w:val="0"/>
  </w:num>
  <w:num w:numId="24" w16cid:durableId="557323992">
    <w:abstractNumId w:val="2"/>
  </w:num>
  <w:num w:numId="25" w16cid:durableId="264382348">
    <w:abstractNumId w:val="17"/>
  </w:num>
  <w:num w:numId="26" w16cid:durableId="1729959039">
    <w:abstractNumId w:val="1"/>
  </w:num>
  <w:num w:numId="27" w16cid:durableId="1861896232">
    <w:abstractNumId w:val="19"/>
  </w:num>
  <w:num w:numId="28" w16cid:durableId="1598248941">
    <w:abstractNumId w:val="32"/>
  </w:num>
  <w:num w:numId="29" w16cid:durableId="756898754">
    <w:abstractNumId w:val="27"/>
  </w:num>
  <w:num w:numId="30" w16cid:durableId="719550185">
    <w:abstractNumId w:val="3"/>
  </w:num>
  <w:num w:numId="31" w16cid:durableId="795296928">
    <w:abstractNumId w:val="4"/>
  </w:num>
  <w:num w:numId="32" w16cid:durableId="847795346">
    <w:abstractNumId w:val="28"/>
  </w:num>
  <w:num w:numId="33" w16cid:durableId="818421838">
    <w:abstractNumId w:val="14"/>
  </w:num>
  <w:num w:numId="34" w16cid:durableId="1190025672">
    <w:abstractNumId w:val="49"/>
  </w:num>
  <w:num w:numId="35" w16cid:durableId="715350321">
    <w:abstractNumId w:val="20"/>
  </w:num>
  <w:num w:numId="36" w16cid:durableId="1537624564">
    <w:abstractNumId w:val="39"/>
  </w:num>
  <w:num w:numId="37" w16cid:durableId="608508683">
    <w:abstractNumId w:val="46"/>
  </w:num>
  <w:num w:numId="38" w16cid:durableId="770852326">
    <w:abstractNumId w:val="22"/>
  </w:num>
  <w:num w:numId="39" w16cid:durableId="355354912">
    <w:abstractNumId w:val="29"/>
  </w:num>
  <w:num w:numId="40" w16cid:durableId="1686246979">
    <w:abstractNumId w:val="15"/>
  </w:num>
  <w:num w:numId="41" w16cid:durableId="1242255422">
    <w:abstractNumId w:val="31"/>
  </w:num>
  <w:num w:numId="42" w16cid:durableId="717434057">
    <w:abstractNumId w:val="41"/>
  </w:num>
  <w:num w:numId="43" w16cid:durableId="1695033413">
    <w:abstractNumId w:val="25"/>
  </w:num>
  <w:num w:numId="44" w16cid:durableId="175580411">
    <w:abstractNumId w:val="18"/>
  </w:num>
  <w:num w:numId="45" w16cid:durableId="1672247569">
    <w:abstractNumId w:val="44"/>
  </w:num>
  <w:num w:numId="46" w16cid:durableId="853694408">
    <w:abstractNumId w:val="36"/>
  </w:num>
  <w:num w:numId="47" w16cid:durableId="1982684601">
    <w:abstractNumId w:val="45"/>
  </w:num>
  <w:num w:numId="48" w16cid:durableId="305550824">
    <w:abstractNumId w:val="42"/>
  </w:num>
  <w:num w:numId="49" w16cid:durableId="12472263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8CA"/>
    <w:rsid w:val="00005514"/>
    <w:rsid w:val="00005BCA"/>
    <w:rsid w:val="00037099"/>
    <w:rsid w:val="00037EB4"/>
    <w:rsid w:val="00042F68"/>
    <w:rsid w:val="00091F5E"/>
    <w:rsid w:val="00094C7C"/>
    <w:rsid w:val="000B0414"/>
    <w:rsid w:val="000B2232"/>
    <w:rsid w:val="000B49A3"/>
    <w:rsid w:val="000C0957"/>
    <w:rsid w:val="00126EDF"/>
    <w:rsid w:val="00147CA8"/>
    <w:rsid w:val="00153DFE"/>
    <w:rsid w:val="0016543A"/>
    <w:rsid w:val="001A0F98"/>
    <w:rsid w:val="001A14D0"/>
    <w:rsid w:val="001A4D54"/>
    <w:rsid w:val="001A72F5"/>
    <w:rsid w:val="001E1669"/>
    <w:rsid w:val="001E4EC3"/>
    <w:rsid w:val="001F0D3B"/>
    <w:rsid w:val="001F1E30"/>
    <w:rsid w:val="001F2223"/>
    <w:rsid w:val="001F3CC4"/>
    <w:rsid w:val="002001F6"/>
    <w:rsid w:val="002160AE"/>
    <w:rsid w:val="00225295"/>
    <w:rsid w:val="002345A1"/>
    <w:rsid w:val="00266011"/>
    <w:rsid w:val="00276CA6"/>
    <w:rsid w:val="00296138"/>
    <w:rsid w:val="002A30DF"/>
    <w:rsid w:val="002D2785"/>
    <w:rsid w:val="002F3AFE"/>
    <w:rsid w:val="003225F0"/>
    <w:rsid w:val="00330F1D"/>
    <w:rsid w:val="00331F61"/>
    <w:rsid w:val="00333D2A"/>
    <w:rsid w:val="0033616D"/>
    <w:rsid w:val="003472F6"/>
    <w:rsid w:val="00352169"/>
    <w:rsid w:val="00364473"/>
    <w:rsid w:val="00367616"/>
    <w:rsid w:val="00371DD0"/>
    <w:rsid w:val="0038411D"/>
    <w:rsid w:val="00385DE9"/>
    <w:rsid w:val="003B4863"/>
    <w:rsid w:val="003C244F"/>
    <w:rsid w:val="003C6253"/>
    <w:rsid w:val="003C6399"/>
    <w:rsid w:val="003F1F2A"/>
    <w:rsid w:val="00414705"/>
    <w:rsid w:val="00432FF5"/>
    <w:rsid w:val="00435DC1"/>
    <w:rsid w:val="00441983"/>
    <w:rsid w:val="004419EE"/>
    <w:rsid w:val="004433FA"/>
    <w:rsid w:val="00445039"/>
    <w:rsid w:val="00445789"/>
    <w:rsid w:val="00453CB6"/>
    <w:rsid w:val="00464601"/>
    <w:rsid w:val="00482CB7"/>
    <w:rsid w:val="00490273"/>
    <w:rsid w:val="00490430"/>
    <w:rsid w:val="004B7058"/>
    <w:rsid w:val="004C079E"/>
    <w:rsid w:val="004C6B71"/>
    <w:rsid w:val="004D6AFA"/>
    <w:rsid w:val="004E129D"/>
    <w:rsid w:val="004F7534"/>
    <w:rsid w:val="00516257"/>
    <w:rsid w:val="005209E7"/>
    <w:rsid w:val="005264BD"/>
    <w:rsid w:val="005421DD"/>
    <w:rsid w:val="00543A52"/>
    <w:rsid w:val="005539A0"/>
    <w:rsid w:val="00553FDB"/>
    <w:rsid w:val="0055532B"/>
    <w:rsid w:val="00586851"/>
    <w:rsid w:val="005876CD"/>
    <w:rsid w:val="005A4DA7"/>
    <w:rsid w:val="005A6941"/>
    <w:rsid w:val="005B0891"/>
    <w:rsid w:val="005D0BF6"/>
    <w:rsid w:val="005D6432"/>
    <w:rsid w:val="005E1AC1"/>
    <w:rsid w:val="006049D4"/>
    <w:rsid w:val="006068CA"/>
    <w:rsid w:val="006150F1"/>
    <w:rsid w:val="00616190"/>
    <w:rsid w:val="00620E34"/>
    <w:rsid w:val="006303D7"/>
    <w:rsid w:val="00637C57"/>
    <w:rsid w:val="00644768"/>
    <w:rsid w:val="00647086"/>
    <w:rsid w:val="006508F7"/>
    <w:rsid w:val="00651756"/>
    <w:rsid w:val="00667880"/>
    <w:rsid w:val="00671A20"/>
    <w:rsid w:val="006901BB"/>
    <w:rsid w:val="00692BF7"/>
    <w:rsid w:val="006956DC"/>
    <w:rsid w:val="0069579C"/>
    <w:rsid w:val="006A35A7"/>
    <w:rsid w:val="006A5A65"/>
    <w:rsid w:val="006B043F"/>
    <w:rsid w:val="006B190A"/>
    <w:rsid w:val="006B205F"/>
    <w:rsid w:val="006B4A6D"/>
    <w:rsid w:val="006C047C"/>
    <w:rsid w:val="006D300F"/>
    <w:rsid w:val="006D7D93"/>
    <w:rsid w:val="006F4E10"/>
    <w:rsid w:val="007067BB"/>
    <w:rsid w:val="00715651"/>
    <w:rsid w:val="007457C7"/>
    <w:rsid w:val="00757DF3"/>
    <w:rsid w:val="0076138B"/>
    <w:rsid w:val="00777E1A"/>
    <w:rsid w:val="00792209"/>
    <w:rsid w:val="00794110"/>
    <w:rsid w:val="00794781"/>
    <w:rsid w:val="00795916"/>
    <w:rsid w:val="00797D97"/>
    <w:rsid w:val="007B3995"/>
    <w:rsid w:val="007B4374"/>
    <w:rsid w:val="007C59CA"/>
    <w:rsid w:val="007D2476"/>
    <w:rsid w:val="007D2543"/>
    <w:rsid w:val="007F05E0"/>
    <w:rsid w:val="007F2D83"/>
    <w:rsid w:val="008132E7"/>
    <w:rsid w:val="00820491"/>
    <w:rsid w:val="00822FB6"/>
    <w:rsid w:val="0083715C"/>
    <w:rsid w:val="00843056"/>
    <w:rsid w:val="00845AEB"/>
    <w:rsid w:val="008526BE"/>
    <w:rsid w:val="008615E4"/>
    <w:rsid w:val="00883D58"/>
    <w:rsid w:val="00884832"/>
    <w:rsid w:val="008A3053"/>
    <w:rsid w:val="008B3BE7"/>
    <w:rsid w:val="008F2A3F"/>
    <w:rsid w:val="009006BC"/>
    <w:rsid w:val="0090362D"/>
    <w:rsid w:val="00905747"/>
    <w:rsid w:val="0091458B"/>
    <w:rsid w:val="00920510"/>
    <w:rsid w:val="0092692D"/>
    <w:rsid w:val="00930C2D"/>
    <w:rsid w:val="00935718"/>
    <w:rsid w:val="0095223C"/>
    <w:rsid w:val="00952B93"/>
    <w:rsid w:val="0096174F"/>
    <w:rsid w:val="0098102C"/>
    <w:rsid w:val="00997ED6"/>
    <w:rsid w:val="009B0758"/>
    <w:rsid w:val="009B5D32"/>
    <w:rsid w:val="009C06A9"/>
    <w:rsid w:val="009E4E2E"/>
    <w:rsid w:val="009F16C8"/>
    <w:rsid w:val="00A07F44"/>
    <w:rsid w:val="00A12E8C"/>
    <w:rsid w:val="00A13DFE"/>
    <w:rsid w:val="00A15669"/>
    <w:rsid w:val="00A47776"/>
    <w:rsid w:val="00A63E77"/>
    <w:rsid w:val="00A74907"/>
    <w:rsid w:val="00A93EFC"/>
    <w:rsid w:val="00AA2DAB"/>
    <w:rsid w:val="00AA309D"/>
    <w:rsid w:val="00AB33C4"/>
    <w:rsid w:val="00AD12A5"/>
    <w:rsid w:val="00AE37F6"/>
    <w:rsid w:val="00AE4619"/>
    <w:rsid w:val="00AF1678"/>
    <w:rsid w:val="00AF2FFD"/>
    <w:rsid w:val="00AF438D"/>
    <w:rsid w:val="00B069F3"/>
    <w:rsid w:val="00B13395"/>
    <w:rsid w:val="00B440A0"/>
    <w:rsid w:val="00B44961"/>
    <w:rsid w:val="00B5255E"/>
    <w:rsid w:val="00B554E8"/>
    <w:rsid w:val="00B57416"/>
    <w:rsid w:val="00B610F0"/>
    <w:rsid w:val="00B62A32"/>
    <w:rsid w:val="00B710F7"/>
    <w:rsid w:val="00BB4B00"/>
    <w:rsid w:val="00BC46EE"/>
    <w:rsid w:val="00BC7D82"/>
    <w:rsid w:val="00BD178B"/>
    <w:rsid w:val="00C0473D"/>
    <w:rsid w:val="00C04D30"/>
    <w:rsid w:val="00C2026B"/>
    <w:rsid w:val="00C240D0"/>
    <w:rsid w:val="00C2430D"/>
    <w:rsid w:val="00C37629"/>
    <w:rsid w:val="00C51D57"/>
    <w:rsid w:val="00C62308"/>
    <w:rsid w:val="00C71BF3"/>
    <w:rsid w:val="00C7292F"/>
    <w:rsid w:val="00C9219F"/>
    <w:rsid w:val="00C97AD1"/>
    <w:rsid w:val="00CB7CFD"/>
    <w:rsid w:val="00CC0288"/>
    <w:rsid w:val="00CC4349"/>
    <w:rsid w:val="00CC44A2"/>
    <w:rsid w:val="00CC4B60"/>
    <w:rsid w:val="00CE00CE"/>
    <w:rsid w:val="00CE787A"/>
    <w:rsid w:val="00D00CEB"/>
    <w:rsid w:val="00D138FA"/>
    <w:rsid w:val="00D15CEE"/>
    <w:rsid w:val="00D16433"/>
    <w:rsid w:val="00D221E6"/>
    <w:rsid w:val="00D23FE9"/>
    <w:rsid w:val="00D27BD8"/>
    <w:rsid w:val="00D303A9"/>
    <w:rsid w:val="00D33B7E"/>
    <w:rsid w:val="00D5613A"/>
    <w:rsid w:val="00D66B20"/>
    <w:rsid w:val="00D672F0"/>
    <w:rsid w:val="00D851E1"/>
    <w:rsid w:val="00D907D0"/>
    <w:rsid w:val="00D91987"/>
    <w:rsid w:val="00D91D74"/>
    <w:rsid w:val="00DA1563"/>
    <w:rsid w:val="00DA7D9C"/>
    <w:rsid w:val="00DB3641"/>
    <w:rsid w:val="00DC312D"/>
    <w:rsid w:val="00DD27E5"/>
    <w:rsid w:val="00DD742F"/>
    <w:rsid w:val="00DD7C7F"/>
    <w:rsid w:val="00DE429D"/>
    <w:rsid w:val="00E2286B"/>
    <w:rsid w:val="00E241CD"/>
    <w:rsid w:val="00E3690A"/>
    <w:rsid w:val="00E459FD"/>
    <w:rsid w:val="00E6610C"/>
    <w:rsid w:val="00E82658"/>
    <w:rsid w:val="00EA0CBC"/>
    <w:rsid w:val="00EA1580"/>
    <w:rsid w:val="00EA200C"/>
    <w:rsid w:val="00EA2094"/>
    <w:rsid w:val="00EB1039"/>
    <w:rsid w:val="00EB2A11"/>
    <w:rsid w:val="00EC24A3"/>
    <w:rsid w:val="00EC6A56"/>
    <w:rsid w:val="00ED16A7"/>
    <w:rsid w:val="00ED4788"/>
    <w:rsid w:val="00EF0C3D"/>
    <w:rsid w:val="00EF49BB"/>
    <w:rsid w:val="00F052D2"/>
    <w:rsid w:val="00F07F73"/>
    <w:rsid w:val="00F11048"/>
    <w:rsid w:val="00F1529D"/>
    <w:rsid w:val="00F35F26"/>
    <w:rsid w:val="00F37E0C"/>
    <w:rsid w:val="00F47F24"/>
    <w:rsid w:val="00F573CB"/>
    <w:rsid w:val="00F60500"/>
    <w:rsid w:val="00F64559"/>
    <w:rsid w:val="00F70071"/>
    <w:rsid w:val="00F7351B"/>
    <w:rsid w:val="00F83ADB"/>
    <w:rsid w:val="00F8661B"/>
    <w:rsid w:val="00FA1998"/>
    <w:rsid w:val="00FB1293"/>
    <w:rsid w:val="00FC0315"/>
    <w:rsid w:val="00FC159C"/>
    <w:rsid w:val="00FC1AEA"/>
    <w:rsid w:val="00FD50E0"/>
    <w:rsid w:val="00FE2C6F"/>
    <w:rsid w:val="00FE33C8"/>
    <w:rsid w:val="00FF50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AE30B"/>
  <w15:chartTrackingRefBased/>
  <w15:docId w15:val="{7ED0A0C5-77FF-4E82-919B-B54DFF8C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iPriority="0"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BF6"/>
    <w:pPr>
      <w:tabs>
        <w:tab w:val="left" w:pos="2850"/>
      </w:tabs>
      <w:jc w:val="both"/>
    </w:pPr>
    <w:rPr>
      <w:rFonts w:ascii="Arial" w:hAnsi="Arial" w:cs="Arial"/>
      <w:sz w:val="22"/>
      <w:szCs w:val="22"/>
      <w:lang w:eastAsia="en-US"/>
    </w:rPr>
  </w:style>
  <w:style w:type="paragraph" w:styleId="Ttulo1">
    <w:name w:val="heading 1"/>
    <w:basedOn w:val="Normal"/>
    <w:next w:val="Normal"/>
    <w:link w:val="Ttulo1Car"/>
    <w:autoRedefine/>
    <w:uiPriority w:val="9"/>
    <w:qFormat/>
    <w:rsid w:val="00586851"/>
    <w:pPr>
      <w:keepNext/>
      <w:keepLines/>
      <w:tabs>
        <w:tab w:val="left" w:pos="709"/>
      </w:tabs>
      <w:outlineLvl w:val="0"/>
    </w:pPr>
    <w:rPr>
      <w:rFonts w:eastAsia="Times New Roman"/>
      <w:b/>
      <w:sz w:val="24"/>
      <w:szCs w:val="24"/>
      <w:lang w:val="ca-ES" w:eastAsia="es-ES"/>
    </w:rPr>
  </w:style>
  <w:style w:type="paragraph" w:styleId="Ttulo2">
    <w:name w:val="heading 2"/>
    <w:basedOn w:val="Normal"/>
    <w:next w:val="Normal"/>
    <w:link w:val="Ttulo2Car"/>
    <w:autoRedefine/>
    <w:uiPriority w:val="9"/>
    <w:unhideWhenUsed/>
    <w:qFormat/>
    <w:rsid w:val="005A4DA7"/>
    <w:pPr>
      <w:keepNext/>
      <w:keepLines/>
      <w:jc w:val="center"/>
      <w:outlineLvl w:val="1"/>
    </w:pPr>
    <w:rPr>
      <w:rFonts w:eastAsia="Times New Roman"/>
      <w:b/>
      <w:i/>
      <w:iCs/>
      <w:szCs w:val="26"/>
      <w:lang w:val="ca-ES"/>
    </w:rPr>
  </w:style>
  <w:style w:type="paragraph" w:styleId="Ttulo3">
    <w:name w:val="heading 3"/>
    <w:basedOn w:val="Normal"/>
    <w:next w:val="Normal"/>
    <w:link w:val="Ttulo3Car"/>
    <w:autoRedefine/>
    <w:uiPriority w:val="9"/>
    <w:unhideWhenUsed/>
    <w:qFormat/>
    <w:rsid w:val="00330F1D"/>
    <w:pPr>
      <w:keepNext/>
      <w:keepLines/>
      <w:spacing w:before="40"/>
      <w:outlineLvl w:val="2"/>
    </w:pPr>
    <w:rPr>
      <w:rFonts w:eastAsia="Times New Roman" w:cs="Times New Roman"/>
      <w:b/>
      <w:szCs w:val="24"/>
    </w:rPr>
  </w:style>
  <w:style w:type="paragraph" w:styleId="Ttulo4">
    <w:name w:val="heading 4"/>
    <w:basedOn w:val="Normal"/>
    <w:next w:val="Normal"/>
    <w:link w:val="Ttulo4Car"/>
    <w:uiPriority w:val="9"/>
    <w:qFormat/>
    <w:rsid w:val="005A4DA7"/>
    <w:pPr>
      <w:keepNext/>
      <w:tabs>
        <w:tab w:val="clear" w:pos="2850"/>
      </w:tabs>
      <w:outlineLvl w:val="3"/>
    </w:pPr>
    <w:rPr>
      <w:rFonts w:eastAsia="Times" w:cs="Times New Roman"/>
      <w:b/>
      <w:szCs w:val="20"/>
      <w:lang w:eastAsia="es-ES"/>
    </w:rPr>
  </w:style>
  <w:style w:type="paragraph" w:styleId="Ttulo5">
    <w:name w:val="heading 5"/>
    <w:basedOn w:val="Normal"/>
    <w:next w:val="Normal"/>
    <w:link w:val="Ttulo5Car"/>
    <w:qFormat/>
    <w:rsid w:val="005A4DA7"/>
    <w:pPr>
      <w:keepNext/>
      <w:tabs>
        <w:tab w:val="clear" w:pos="2850"/>
      </w:tabs>
      <w:jc w:val="center"/>
      <w:outlineLvl w:val="4"/>
    </w:pPr>
    <w:rPr>
      <w:rFonts w:eastAsia="Times" w:cs="Times New Roman"/>
      <w:i/>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5613A"/>
    <w:pPr>
      <w:tabs>
        <w:tab w:val="center" w:pos="4252"/>
        <w:tab w:val="right" w:pos="8504"/>
      </w:tabs>
    </w:pPr>
  </w:style>
  <w:style w:type="character" w:customStyle="1" w:styleId="EncabezadoCar">
    <w:name w:val="Encabezado Car"/>
    <w:basedOn w:val="Fuentedeprrafopredeter"/>
    <w:link w:val="Encabezado"/>
    <w:rsid w:val="00D5613A"/>
  </w:style>
  <w:style w:type="paragraph" w:styleId="Piedepgina">
    <w:name w:val="footer"/>
    <w:basedOn w:val="Normal"/>
    <w:link w:val="PiedepginaCar"/>
    <w:uiPriority w:val="99"/>
    <w:unhideWhenUsed/>
    <w:rsid w:val="00D5613A"/>
    <w:pPr>
      <w:tabs>
        <w:tab w:val="center" w:pos="4252"/>
        <w:tab w:val="right" w:pos="8504"/>
      </w:tabs>
    </w:pPr>
  </w:style>
  <w:style w:type="character" w:customStyle="1" w:styleId="PiedepginaCar">
    <w:name w:val="Pie de página Car"/>
    <w:basedOn w:val="Fuentedeprrafopredeter"/>
    <w:link w:val="Piedepgina"/>
    <w:uiPriority w:val="99"/>
    <w:rsid w:val="00D5613A"/>
  </w:style>
  <w:style w:type="character" w:styleId="Hipervnculo">
    <w:name w:val="Hyperlink"/>
    <w:uiPriority w:val="99"/>
    <w:unhideWhenUsed/>
    <w:rsid w:val="00D5613A"/>
    <w:rPr>
      <w:color w:val="0563C1"/>
      <w:u w:val="single"/>
    </w:rPr>
  </w:style>
  <w:style w:type="character" w:styleId="Mencinsinresolver">
    <w:name w:val="Unresolved Mention"/>
    <w:uiPriority w:val="99"/>
    <w:semiHidden/>
    <w:unhideWhenUsed/>
    <w:rsid w:val="00D5613A"/>
    <w:rPr>
      <w:color w:val="605E5C"/>
      <w:shd w:val="clear" w:color="auto" w:fill="E1DFDD"/>
    </w:rPr>
  </w:style>
  <w:style w:type="character" w:customStyle="1" w:styleId="Ttulo1Car">
    <w:name w:val="Título 1 Car"/>
    <w:link w:val="Ttulo1"/>
    <w:uiPriority w:val="9"/>
    <w:rsid w:val="00586851"/>
    <w:rPr>
      <w:rFonts w:ascii="Arial" w:eastAsia="Times New Roman" w:hAnsi="Arial" w:cs="Arial"/>
      <w:b/>
      <w:sz w:val="24"/>
      <w:szCs w:val="24"/>
      <w:lang w:val="ca-ES"/>
    </w:rPr>
  </w:style>
  <w:style w:type="character" w:customStyle="1" w:styleId="Ttulo2Car">
    <w:name w:val="Título 2 Car"/>
    <w:link w:val="Ttulo2"/>
    <w:uiPriority w:val="9"/>
    <w:rsid w:val="005A4DA7"/>
    <w:rPr>
      <w:rFonts w:ascii="Arial" w:eastAsia="Times New Roman" w:hAnsi="Arial" w:cs="Arial"/>
      <w:b/>
      <w:i/>
      <w:iCs/>
      <w:noProof/>
      <w:sz w:val="22"/>
      <w:szCs w:val="26"/>
      <w:lang w:val="ca-ES" w:eastAsia="en-US"/>
    </w:rPr>
  </w:style>
  <w:style w:type="character" w:customStyle="1" w:styleId="Ttulo3Car">
    <w:name w:val="Título 3 Car"/>
    <w:link w:val="Ttulo3"/>
    <w:uiPriority w:val="9"/>
    <w:rsid w:val="00330F1D"/>
    <w:rPr>
      <w:rFonts w:ascii="Arial" w:eastAsia="Times New Roman" w:hAnsi="Arial" w:cs="Times New Roman"/>
      <w:b/>
      <w:noProof/>
      <w:szCs w:val="24"/>
    </w:rPr>
  </w:style>
  <w:style w:type="paragraph" w:styleId="Textoindependiente">
    <w:name w:val="Body Text"/>
    <w:basedOn w:val="Normal"/>
    <w:link w:val="TextoindependienteCar"/>
    <w:qFormat/>
    <w:rsid w:val="007C59CA"/>
    <w:pPr>
      <w:tabs>
        <w:tab w:val="clear" w:pos="2850"/>
      </w:tabs>
      <w:autoSpaceDE w:val="0"/>
      <w:autoSpaceDN w:val="0"/>
      <w:adjustRightInd w:val="0"/>
      <w:jc w:val="left"/>
    </w:pPr>
    <w:rPr>
      <w:rFonts w:ascii="Calibri" w:hAnsi="Calibri" w:cs="Calibri"/>
    </w:rPr>
  </w:style>
  <w:style w:type="character" w:customStyle="1" w:styleId="TextoindependienteCar">
    <w:name w:val="Texto independiente Car"/>
    <w:link w:val="Textoindependiente"/>
    <w:rsid w:val="007C59CA"/>
    <w:rPr>
      <w:rFonts w:ascii="Calibri" w:hAnsi="Calibri" w:cs="Calibri"/>
    </w:rPr>
  </w:style>
  <w:style w:type="paragraph" w:styleId="Prrafodelista">
    <w:name w:val="List Paragraph"/>
    <w:basedOn w:val="Normal"/>
    <w:qFormat/>
    <w:rsid w:val="007C59CA"/>
    <w:pPr>
      <w:tabs>
        <w:tab w:val="clear" w:pos="2850"/>
      </w:tabs>
      <w:autoSpaceDE w:val="0"/>
      <w:autoSpaceDN w:val="0"/>
      <w:adjustRightInd w:val="0"/>
      <w:ind w:left="2027" w:hanging="360"/>
    </w:pPr>
    <w:rPr>
      <w:rFonts w:ascii="Calibri" w:hAnsi="Calibri" w:cs="Calibri"/>
      <w:sz w:val="24"/>
      <w:szCs w:val="24"/>
    </w:rPr>
  </w:style>
  <w:style w:type="paragraph" w:customStyle="1" w:styleId="Standard">
    <w:name w:val="Standard"/>
    <w:rsid w:val="00490273"/>
    <w:pPr>
      <w:widowControl w:val="0"/>
      <w:suppressAutoHyphens/>
      <w:autoSpaceDN w:val="0"/>
    </w:pPr>
    <w:rPr>
      <w:rFonts w:ascii="Times New Roman" w:eastAsia="Arial Unicode MS" w:hAnsi="Times New Roman" w:cs="Tahoma"/>
      <w:kern w:val="3"/>
      <w:sz w:val="24"/>
      <w:szCs w:val="24"/>
      <w:lang w:val="ca-ES" w:bidi="es-ES"/>
    </w:rPr>
  </w:style>
  <w:style w:type="paragraph" w:customStyle="1" w:styleId="Default">
    <w:name w:val="Default"/>
    <w:rsid w:val="00997ED6"/>
    <w:pPr>
      <w:autoSpaceDE w:val="0"/>
      <w:autoSpaceDN w:val="0"/>
      <w:adjustRightInd w:val="0"/>
    </w:pPr>
    <w:rPr>
      <w:rFonts w:ascii="Liberation Sans" w:hAnsi="Liberation Sans" w:cs="Liberation Sans"/>
      <w:color w:val="000000"/>
      <w:sz w:val="24"/>
      <w:szCs w:val="24"/>
      <w:lang w:eastAsia="en-US"/>
    </w:rPr>
  </w:style>
  <w:style w:type="character" w:customStyle="1" w:styleId="control-label">
    <w:name w:val="control-label"/>
    <w:rsid w:val="005B0891"/>
  </w:style>
  <w:style w:type="character" w:styleId="Textoennegrita">
    <w:name w:val="Strong"/>
    <w:uiPriority w:val="22"/>
    <w:qFormat/>
    <w:rsid w:val="005B0891"/>
    <w:rPr>
      <w:b/>
      <w:bCs/>
    </w:rPr>
  </w:style>
  <w:style w:type="table" w:styleId="Tablacontema">
    <w:name w:val="Table Theme"/>
    <w:basedOn w:val="Tablanormal"/>
    <w:rsid w:val="005B089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nhideWhenUsed/>
    <w:rsid w:val="005A4DA7"/>
    <w:pPr>
      <w:spacing w:after="120"/>
    </w:pPr>
    <w:rPr>
      <w:sz w:val="16"/>
      <w:szCs w:val="16"/>
    </w:rPr>
  </w:style>
  <w:style w:type="character" w:customStyle="1" w:styleId="Textoindependiente3Car">
    <w:name w:val="Texto independiente 3 Car"/>
    <w:basedOn w:val="Fuentedeprrafopredeter"/>
    <w:link w:val="Textoindependiente3"/>
    <w:rsid w:val="005A4DA7"/>
    <w:rPr>
      <w:rFonts w:ascii="Arial" w:hAnsi="Arial" w:cs="Arial"/>
      <w:noProof/>
      <w:sz w:val="16"/>
      <w:szCs w:val="16"/>
      <w:lang w:eastAsia="en-US"/>
    </w:rPr>
  </w:style>
  <w:style w:type="character" w:customStyle="1" w:styleId="Ttulo4Car">
    <w:name w:val="Título 4 Car"/>
    <w:basedOn w:val="Fuentedeprrafopredeter"/>
    <w:link w:val="Ttulo4"/>
    <w:uiPriority w:val="9"/>
    <w:rsid w:val="005A4DA7"/>
    <w:rPr>
      <w:rFonts w:ascii="Arial" w:eastAsia="Times" w:hAnsi="Arial"/>
      <w:b/>
      <w:sz w:val="22"/>
    </w:rPr>
  </w:style>
  <w:style w:type="character" w:customStyle="1" w:styleId="Ttulo5Car">
    <w:name w:val="Título 5 Car"/>
    <w:basedOn w:val="Fuentedeprrafopredeter"/>
    <w:link w:val="Ttulo5"/>
    <w:rsid w:val="005A4DA7"/>
    <w:rPr>
      <w:rFonts w:ascii="Arial" w:eastAsia="Times" w:hAnsi="Arial"/>
      <w:i/>
      <w:sz w:val="22"/>
    </w:rPr>
  </w:style>
  <w:style w:type="paragraph" w:styleId="Textoindependiente2">
    <w:name w:val="Body Text 2"/>
    <w:basedOn w:val="Normal"/>
    <w:link w:val="Textoindependiente2Car"/>
    <w:uiPriority w:val="99"/>
    <w:rsid w:val="005A4DA7"/>
    <w:pPr>
      <w:tabs>
        <w:tab w:val="clear" w:pos="2850"/>
      </w:tabs>
    </w:pPr>
    <w:rPr>
      <w:rFonts w:eastAsia="Times" w:cs="Times New Roman"/>
      <w:color w:val="000000"/>
      <w:szCs w:val="20"/>
      <w:lang w:eastAsia="es-ES"/>
    </w:rPr>
  </w:style>
  <w:style w:type="character" w:customStyle="1" w:styleId="Textoindependiente2Car">
    <w:name w:val="Texto independiente 2 Car"/>
    <w:basedOn w:val="Fuentedeprrafopredeter"/>
    <w:link w:val="Textoindependiente2"/>
    <w:uiPriority w:val="99"/>
    <w:rsid w:val="005A4DA7"/>
    <w:rPr>
      <w:rFonts w:ascii="Arial" w:eastAsia="Times" w:hAnsi="Arial"/>
      <w:color w:val="000000"/>
      <w:sz w:val="22"/>
    </w:rPr>
  </w:style>
  <w:style w:type="character" w:styleId="Nmerodepgina">
    <w:name w:val="page number"/>
    <w:basedOn w:val="Fuentedeprrafopredeter"/>
    <w:rsid w:val="005A4DA7"/>
  </w:style>
  <w:style w:type="paragraph" w:styleId="Textodeglobo">
    <w:name w:val="Balloon Text"/>
    <w:basedOn w:val="Normal"/>
    <w:link w:val="TextodegloboCar"/>
    <w:uiPriority w:val="99"/>
    <w:rsid w:val="005A4DA7"/>
    <w:pPr>
      <w:tabs>
        <w:tab w:val="clear" w:pos="2850"/>
      </w:tabs>
      <w:jc w:val="left"/>
    </w:pPr>
    <w:rPr>
      <w:rFonts w:ascii="Tahoma" w:eastAsia="Times" w:hAnsi="Tahoma" w:cs="Tahoma"/>
      <w:sz w:val="16"/>
      <w:szCs w:val="16"/>
      <w:lang w:eastAsia="es-ES"/>
    </w:rPr>
  </w:style>
  <w:style w:type="character" w:customStyle="1" w:styleId="TextodegloboCar">
    <w:name w:val="Texto de globo Car"/>
    <w:basedOn w:val="Fuentedeprrafopredeter"/>
    <w:link w:val="Textodeglobo"/>
    <w:uiPriority w:val="99"/>
    <w:rsid w:val="005A4DA7"/>
    <w:rPr>
      <w:rFonts w:ascii="Tahoma" w:eastAsia="Times" w:hAnsi="Tahoma" w:cs="Tahoma"/>
      <w:sz w:val="16"/>
      <w:szCs w:val="16"/>
    </w:rPr>
  </w:style>
  <w:style w:type="table" w:styleId="Tablaconcuadrcula">
    <w:name w:val="Table Grid"/>
    <w:basedOn w:val="Tablanormal"/>
    <w:uiPriority w:val="59"/>
    <w:rsid w:val="005A4DA7"/>
    <w:rPr>
      <w:rFonts w:ascii="Arial" w:eastAsia="Times"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rsid w:val="005A4DA7"/>
    <w:pPr>
      <w:tabs>
        <w:tab w:val="clear" w:pos="2850"/>
      </w:tabs>
      <w:jc w:val="left"/>
    </w:pPr>
    <w:rPr>
      <w:rFonts w:eastAsia="Times" w:cs="Times New Roman"/>
      <w:sz w:val="20"/>
      <w:szCs w:val="20"/>
      <w:lang w:eastAsia="es-ES"/>
    </w:rPr>
  </w:style>
  <w:style w:type="character" w:customStyle="1" w:styleId="TextonotaalfinalCar">
    <w:name w:val="Texto nota al final Car"/>
    <w:basedOn w:val="Fuentedeprrafopredeter"/>
    <w:link w:val="Textonotaalfinal"/>
    <w:rsid w:val="005A4DA7"/>
    <w:rPr>
      <w:rFonts w:ascii="Arial" w:eastAsia="Times" w:hAnsi="Arial"/>
    </w:rPr>
  </w:style>
  <w:style w:type="character" w:styleId="Refdenotaalfinal">
    <w:name w:val="endnote reference"/>
    <w:rsid w:val="005A4DA7"/>
    <w:rPr>
      <w:vertAlign w:val="superscript"/>
    </w:rPr>
  </w:style>
  <w:style w:type="paragraph" w:styleId="Textonotapie">
    <w:name w:val="footnote text"/>
    <w:basedOn w:val="Normal"/>
    <w:link w:val="TextonotapieCar"/>
    <w:uiPriority w:val="99"/>
    <w:rsid w:val="005A4DA7"/>
    <w:pPr>
      <w:tabs>
        <w:tab w:val="clear" w:pos="2850"/>
      </w:tabs>
      <w:jc w:val="left"/>
    </w:pPr>
    <w:rPr>
      <w:rFonts w:eastAsia="Times" w:cs="Times New Roman"/>
      <w:sz w:val="20"/>
      <w:szCs w:val="20"/>
      <w:lang w:eastAsia="es-ES"/>
    </w:rPr>
  </w:style>
  <w:style w:type="character" w:customStyle="1" w:styleId="TextonotapieCar">
    <w:name w:val="Texto nota pie Car"/>
    <w:basedOn w:val="Fuentedeprrafopredeter"/>
    <w:link w:val="Textonotapie"/>
    <w:uiPriority w:val="99"/>
    <w:rsid w:val="005A4DA7"/>
    <w:rPr>
      <w:rFonts w:ascii="Arial" w:eastAsia="Times" w:hAnsi="Arial"/>
    </w:rPr>
  </w:style>
  <w:style w:type="character" w:styleId="Refdenotaalpie">
    <w:name w:val="footnote reference"/>
    <w:uiPriority w:val="99"/>
    <w:rsid w:val="005A4DA7"/>
    <w:rPr>
      <w:vertAlign w:val="superscript"/>
    </w:rPr>
  </w:style>
  <w:style w:type="table" w:styleId="Tablaconcuadrcula1clara-nfasis3">
    <w:name w:val="Grid Table 1 Light Accent 3"/>
    <w:basedOn w:val="Tablanormal"/>
    <w:uiPriority w:val="46"/>
    <w:rsid w:val="005A4DA7"/>
    <w:rPr>
      <w:rFonts w:ascii="Arial" w:eastAsia="Times" w:hAnsi="Arial"/>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laconcuadrcula6">
    <w:name w:val="Table Grid 6"/>
    <w:basedOn w:val="Tablanormal"/>
    <w:rsid w:val="005A4DA7"/>
    <w:rPr>
      <w:rFonts w:ascii="Arial" w:eastAsia="Times"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1clara">
    <w:name w:val="Grid Table 1 Light"/>
    <w:basedOn w:val="Tablanormal"/>
    <w:uiPriority w:val="46"/>
    <w:rsid w:val="005A4DA7"/>
    <w:rPr>
      <w:rFonts w:ascii="Arial" w:eastAsia="Times" w:hAnsi="Ari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aconcuadrculaclara">
    <w:name w:val="Grid Table Light"/>
    <w:basedOn w:val="Tablanormal"/>
    <w:uiPriority w:val="40"/>
    <w:rsid w:val="005A4DA7"/>
    <w:rPr>
      <w:rFonts w:ascii="Arial" w:eastAsia="Times" w:hAnsi="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tuloTDC">
    <w:name w:val="TOC Heading"/>
    <w:basedOn w:val="Ttulo1"/>
    <w:next w:val="Normal"/>
    <w:uiPriority w:val="39"/>
    <w:unhideWhenUsed/>
    <w:qFormat/>
    <w:rsid w:val="005A4DA7"/>
    <w:pPr>
      <w:tabs>
        <w:tab w:val="clear" w:pos="2850"/>
      </w:tabs>
      <w:spacing w:before="240" w:line="259" w:lineRule="auto"/>
      <w:jc w:val="left"/>
      <w:outlineLvl w:val="9"/>
    </w:pPr>
    <w:rPr>
      <w:rFonts w:ascii="Calibri Light" w:hAnsi="Calibri Light"/>
      <w:b w:val="0"/>
      <w:color w:val="2F5496"/>
    </w:rPr>
  </w:style>
  <w:style w:type="paragraph" w:styleId="TDC3">
    <w:name w:val="toc 3"/>
    <w:basedOn w:val="Normal"/>
    <w:next w:val="Normal"/>
    <w:autoRedefine/>
    <w:uiPriority w:val="39"/>
    <w:rsid w:val="005A4DA7"/>
    <w:pPr>
      <w:tabs>
        <w:tab w:val="clear" w:pos="2850"/>
      </w:tabs>
      <w:ind w:left="480"/>
      <w:jc w:val="left"/>
    </w:pPr>
    <w:rPr>
      <w:rFonts w:eastAsia="Times" w:cs="Times New Roman"/>
      <w:szCs w:val="20"/>
      <w:lang w:eastAsia="es-ES"/>
    </w:rPr>
  </w:style>
  <w:style w:type="paragraph" w:styleId="TDC1">
    <w:name w:val="toc 1"/>
    <w:basedOn w:val="Normal"/>
    <w:next w:val="Normal"/>
    <w:autoRedefine/>
    <w:uiPriority w:val="39"/>
    <w:rsid w:val="005A4DA7"/>
    <w:pPr>
      <w:tabs>
        <w:tab w:val="clear" w:pos="2850"/>
      </w:tabs>
      <w:jc w:val="left"/>
    </w:pPr>
    <w:rPr>
      <w:rFonts w:eastAsia="Times" w:cs="Times New Roman"/>
      <w:szCs w:val="20"/>
      <w:lang w:eastAsia="es-ES"/>
    </w:rPr>
  </w:style>
  <w:style w:type="paragraph" w:styleId="TDC2">
    <w:name w:val="toc 2"/>
    <w:basedOn w:val="Normal"/>
    <w:next w:val="Normal"/>
    <w:autoRedefine/>
    <w:uiPriority w:val="39"/>
    <w:rsid w:val="005A4DA7"/>
    <w:pPr>
      <w:tabs>
        <w:tab w:val="clear" w:pos="2850"/>
      </w:tabs>
      <w:ind w:left="240"/>
      <w:jc w:val="left"/>
    </w:pPr>
    <w:rPr>
      <w:rFonts w:eastAsia="Times" w:cs="Times New Roman"/>
      <w:szCs w:val="20"/>
      <w:lang w:eastAsia="es-ES"/>
    </w:rPr>
  </w:style>
  <w:style w:type="paragraph" w:styleId="Ttulo">
    <w:name w:val="Title"/>
    <w:basedOn w:val="Normal"/>
    <w:next w:val="Normal"/>
    <w:link w:val="TtuloCar"/>
    <w:qFormat/>
    <w:rsid w:val="005A4DA7"/>
    <w:pPr>
      <w:tabs>
        <w:tab w:val="clear" w:pos="2850"/>
      </w:tabs>
      <w:spacing w:before="240" w:after="60"/>
      <w:jc w:val="center"/>
      <w:outlineLvl w:val="0"/>
    </w:pPr>
    <w:rPr>
      <w:rFonts w:ascii="Calibri Light" w:eastAsia="Times New Roman" w:hAnsi="Calibri Light" w:cs="Times New Roman"/>
      <w:b/>
      <w:bCs/>
      <w:kern w:val="28"/>
      <w:sz w:val="32"/>
      <w:szCs w:val="32"/>
      <w:lang w:eastAsia="es-ES"/>
    </w:rPr>
  </w:style>
  <w:style w:type="character" w:customStyle="1" w:styleId="TtuloCar">
    <w:name w:val="Título Car"/>
    <w:basedOn w:val="Fuentedeprrafopredeter"/>
    <w:link w:val="Ttulo"/>
    <w:rsid w:val="005A4DA7"/>
    <w:rPr>
      <w:rFonts w:ascii="Calibri Light" w:eastAsia="Times New Roman" w:hAnsi="Calibri Light"/>
      <w:b/>
      <w:bCs/>
      <w:kern w:val="28"/>
      <w:sz w:val="32"/>
      <w:szCs w:val="32"/>
    </w:rPr>
  </w:style>
  <w:style w:type="paragraph" w:styleId="TDC4">
    <w:name w:val="toc 4"/>
    <w:basedOn w:val="Normal"/>
    <w:next w:val="Normal"/>
    <w:autoRedefine/>
    <w:uiPriority w:val="39"/>
    <w:unhideWhenUsed/>
    <w:rsid w:val="005A4DA7"/>
    <w:pPr>
      <w:tabs>
        <w:tab w:val="clear" w:pos="2850"/>
      </w:tabs>
      <w:spacing w:after="100" w:line="259" w:lineRule="auto"/>
      <w:ind w:left="660"/>
      <w:jc w:val="left"/>
    </w:pPr>
    <w:rPr>
      <w:rFonts w:ascii="Calibri" w:eastAsia="Times New Roman" w:hAnsi="Calibri" w:cs="Times New Roman"/>
      <w:lang w:eastAsia="es-ES"/>
    </w:rPr>
  </w:style>
  <w:style w:type="paragraph" w:styleId="TDC5">
    <w:name w:val="toc 5"/>
    <w:basedOn w:val="Normal"/>
    <w:next w:val="Normal"/>
    <w:autoRedefine/>
    <w:uiPriority w:val="39"/>
    <w:unhideWhenUsed/>
    <w:rsid w:val="005A4DA7"/>
    <w:pPr>
      <w:tabs>
        <w:tab w:val="clear" w:pos="2850"/>
      </w:tabs>
      <w:spacing w:after="100" w:line="259" w:lineRule="auto"/>
      <w:ind w:left="880"/>
      <w:jc w:val="left"/>
    </w:pPr>
    <w:rPr>
      <w:rFonts w:ascii="Calibri" w:eastAsia="Times New Roman" w:hAnsi="Calibri" w:cs="Times New Roman"/>
      <w:lang w:eastAsia="es-ES"/>
    </w:rPr>
  </w:style>
  <w:style w:type="paragraph" w:styleId="TDC6">
    <w:name w:val="toc 6"/>
    <w:basedOn w:val="Normal"/>
    <w:next w:val="Normal"/>
    <w:autoRedefine/>
    <w:uiPriority w:val="39"/>
    <w:unhideWhenUsed/>
    <w:rsid w:val="005A4DA7"/>
    <w:pPr>
      <w:tabs>
        <w:tab w:val="clear" w:pos="2850"/>
      </w:tabs>
      <w:spacing w:after="100" w:line="259" w:lineRule="auto"/>
      <w:ind w:left="1100"/>
      <w:jc w:val="left"/>
    </w:pPr>
    <w:rPr>
      <w:rFonts w:ascii="Calibri" w:eastAsia="Times New Roman" w:hAnsi="Calibri" w:cs="Times New Roman"/>
      <w:lang w:eastAsia="es-ES"/>
    </w:rPr>
  </w:style>
  <w:style w:type="paragraph" w:styleId="TDC7">
    <w:name w:val="toc 7"/>
    <w:basedOn w:val="Normal"/>
    <w:next w:val="Normal"/>
    <w:autoRedefine/>
    <w:uiPriority w:val="39"/>
    <w:unhideWhenUsed/>
    <w:rsid w:val="005A4DA7"/>
    <w:pPr>
      <w:tabs>
        <w:tab w:val="clear" w:pos="2850"/>
      </w:tabs>
      <w:spacing w:after="100" w:line="259" w:lineRule="auto"/>
      <w:ind w:left="1320"/>
      <w:jc w:val="left"/>
    </w:pPr>
    <w:rPr>
      <w:rFonts w:ascii="Calibri" w:eastAsia="Times New Roman" w:hAnsi="Calibri" w:cs="Times New Roman"/>
      <w:lang w:eastAsia="es-ES"/>
    </w:rPr>
  </w:style>
  <w:style w:type="paragraph" w:styleId="TDC8">
    <w:name w:val="toc 8"/>
    <w:basedOn w:val="Normal"/>
    <w:next w:val="Normal"/>
    <w:autoRedefine/>
    <w:uiPriority w:val="39"/>
    <w:unhideWhenUsed/>
    <w:rsid w:val="005A4DA7"/>
    <w:pPr>
      <w:tabs>
        <w:tab w:val="clear" w:pos="2850"/>
      </w:tabs>
      <w:spacing w:after="100" w:line="259" w:lineRule="auto"/>
      <w:ind w:left="1540"/>
      <w:jc w:val="left"/>
    </w:pPr>
    <w:rPr>
      <w:rFonts w:ascii="Calibri" w:eastAsia="Times New Roman" w:hAnsi="Calibri" w:cs="Times New Roman"/>
      <w:lang w:eastAsia="es-ES"/>
    </w:rPr>
  </w:style>
  <w:style w:type="paragraph" w:styleId="TDC9">
    <w:name w:val="toc 9"/>
    <w:basedOn w:val="Normal"/>
    <w:next w:val="Normal"/>
    <w:autoRedefine/>
    <w:uiPriority w:val="39"/>
    <w:unhideWhenUsed/>
    <w:rsid w:val="005A4DA7"/>
    <w:pPr>
      <w:tabs>
        <w:tab w:val="clear" w:pos="2850"/>
      </w:tabs>
      <w:spacing w:after="100" w:line="259" w:lineRule="auto"/>
      <w:ind w:left="1760"/>
      <w:jc w:val="left"/>
    </w:pPr>
    <w:rPr>
      <w:rFonts w:ascii="Calibri" w:eastAsia="Times New Roman" w:hAnsi="Calibri" w:cs="Times New Roman"/>
      <w:lang w:eastAsia="es-ES"/>
    </w:rPr>
  </w:style>
  <w:style w:type="character" w:styleId="Hipervnculovisitado">
    <w:name w:val="FollowedHyperlink"/>
    <w:rsid w:val="005A4DA7"/>
    <w:rPr>
      <w:color w:val="954F72"/>
      <w:u w:val="single"/>
    </w:rPr>
  </w:style>
  <w:style w:type="paragraph" w:styleId="Mapadeldocumento">
    <w:name w:val="Document Map"/>
    <w:basedOn w:val="Normal"/>
    <w:link w:val="MapadeldocumentoCar"/>
    <w:semiHidden/>
    <w:rsid w:val="004433FA"/>
    <w:pPr>
      <w:shd w:val="clear" w:color="auto" w:fill="000080"/>
      <w:tabs>
        <w:tab w:val="clear" w:pos="2850"/>
      </w:tabs>
      <w:jc w:val="left"/>
    </w:pPr>
    <w:rPr>
      <w:rFonts w:ascii="Tahoma" w:eastAsia="Times New Roman" w:hAnsi="Tahoma" w:cs="Times New Roman"/>
      <w:sz w:val="24"/>
      <w:szCs w:val="24"/>
      <w:lang w:eastAsia="es-ES"/>
    </w:rPr>
  </w:style>
  <w:style w:type="character" w:customStyle="1" w:styleId="MapadeldocumentoCar">
    <w:name w:val="Mapa del documento Car"/>
    <w:basedOn w:val="Fuentedeprrafopredeter"/>
    <w:link w:val="Mapadeldocumento"/>
    <w:semiHidden/>
    <w:rsid w:val="004433FA"/>
    <w:rPr>
      <w:rFonts w:ascii="Tahoma" w:eastAsia="Times New Roman" w:hAnsi="Tahoma"/>
      <w:sz w:val="24"/>
      <w:szCs w:val="24"/>
      <w:shd w:val="clear" w:color="auto" w:fill="000080"/>
    </w:rPr>
  </w:style>
  <w:style w:type="paragraph" w:styleId="Sangra2detindependiente">
    <w:name w:val="Body Text Indent 2"/>
    <w:basedOn w:val="Normal"/>
    <w:link w:val="Sangra2detindependienteCar"/>
    <w:rsid w:val="004433FA"/>
    <w:pPr>
      <w:tabs>
        <w:tab w:val="clear" w:pos="2850"/>
      </w:tabs>
      <w:ind w:left="708"/>
    </w:pPr>
    <w:rPr>
      <w:rFonts w:eastAsia="Times New Roman"/>
      <w:b/>
      <w:i/>
      <w:sz w:val="20"/>
      <w:szCs w:val="24"/>
      <w:lang w:eastAsia="es-ES"/>
    </w:rPr>
  </w:style>
  <w:style w:type="character" w:customStyle="1" w:styleId="Sangra2detindependienteCar">
    <w:name w:val="Sangría 2 de t. independiente Car"/>
    <w:basedOn w:val="Fuentedeprrafopredeter"/>
    <w:link w:val="Sangra2detindependiente"/>
    <w:rsid w:val="004433FA"/>
    <w:rPr>
      <w:rFonts w:ascii="Arial" w:eastAsia="Times New Roman" w:hAnsi="Arial" w:cs="Arial"/>
      <w:b/>
      <w:i/>
      <w:szCs w:val="24"/>
    </w:rPr>
  </w:style>
  <w:style w:type="paragraph" w:styleId="Sangradetextonormal">
    <w:name w:val="Body Text Indent"/>
    <w:basedOn w:val="Normal"/>
    <w:link w:val="SangradetextonormalCar"/>
    <w:rsid w:val="004433FA"/>
    <w:pPr>
      <w:tabs>
        <w:tab w:val="clear" w:pos="2850"/>
        <w:tab w:val="left" w:pos="7920"/>
      </w:tabs>
      <w:ind w:left="540"/>
    </w:pPr>
    <w:rPr>
      <w:rFonts w:ascii="Book Antiqua" w:eastAsia="Times New Roman" w:hAnsi="Book Antiqua"/>
      <w:i/>
      <w:iCs/>
      <w:szCs w:val="20"/>
      <w:lang w:val="ca-ES" w:eastAsia="es-ES"/>
    </w:rPr>
  </w:style>
  <w:style w:type="character" w:customStyle="1" w:styleId="SangradetextonormalCar">
    <w:name w:val="Sangría de texto normal Car"/>
    <w:basedOn w:val="Fuentedeprrafopredeter"/>
    <w:link w:val="Sangradetextonormal"/>
    <w:rsid w:val="004433FA"/>
    <w:rPr>
      <w:rFonts w:ascii="Book Antiqua" w:eastAsia="Times New Roman" w:hAnsi="Book Antiqua" w:cs="Arial"/>
      <w:i/>
      <w:iCs/>
      <w:sz w:val="22"/>
      <w:lang w:val="ca-ES"/>
    </w:rPr>
  </w:style>
  <w:style w:type="character" w:customStyle="1" w:styleId="Normal1">
    <w:name w:val="Normal1"/>
    <w:rsid w:val="004433FA"/>
  </w:style>
  <w:style w:type="paragraph" w:styleId="NormalWeb">
    <w:name w:val="Normal (Web)"/>
    <w:basedOn w:val="Normal"/>
    <w:uiPriority w:val="99"/>
    <w:rsid w:val="004433FA"/>
    <w:pPr>
      <w:tabs>
        <w:tab w:val="clear" w:pos="2850"/>
      </w:tabs>
      <w:spacing w:before="100" w:beforeAutospacing="1" w:after="100" w:afterAutospacing="1"/>
    </w:pPr>
    <w:rPr>
      <w:rFonts w:ascii="Times New Roman" w:eastAsia="Times New Roman" w:hAnsi="Times New Roman" w:cs="Times New Roman"/>
      <w:color w:val="000000"/>
      <w:lang w:val="ca-ES" w:eastAsia="ca-ES"/>
    </w:rPr>
  </w:style>
  <w:style w:type="character" w:customStyle="1" w:styleId="ca">
    <w:name w:val="ca"/>
    <w:basedOn w:val="Fuentedeprrafopredeter"/>
    <w:rsid w:val="004433FA"/>
  </w:style>
  <w:style w:type="paragraph" w:customStyle="1" w:styleId="a2">
    <w:name w:val="a2"/>
    <w:basedOn w:val="Normal"/>
    <w:rsid w:val="004433FA"/>
    <w:pPr>
      <w:tabs>
        <w:tab w:val="clear" w:pos="2850"/>
      </w:tabs>
      <w:spacing w:before="72" w:after="192" w:line="336" w:lineRule="atLeast"/>
      <w:ind w:left="1080"/>
      <w:jc w:val="left"/>
    </w:pPr>
    <w:rPr>
      <w:rFonts w:eastAsia="Times New Roman"/>
      <w:b/>
      <w:bCs/>
      <w:color w:val="000000"/>
      <w:sz w:val="29"/>
      <w:szCs w:val="29"/>
      <w:lang w:eastAsia="es-ES"/>
    </w:rPr>
  </w:style>
  <w:style w:type="character" w:customStyle="1" w:styleId="rubrica2">
    <w:name w:val="rubrica2"/>
    <w:rsid w:val="004433FA"/>
    <w:rPr>
      <w:b/>
      <w:bCs/>
    </w:rPr>
  </w:style>
  <w:style w:type="character" w:styleId="Refdecomentario">
    <w:name w:val="annotation reference"/>
    <w:uiPriority w:val="99"/>
    <w:rsid w:val="004433FA"/>
    <w:rPr>
      <w:sz w:val="16"/>
      <w:szCs w:val="16"/>
    </w:rPr>
  </w:style>
  <w:style w:type="paragraph" w:styleId="Textocomentario">
    <w:name w:val="annotation text"/>
    <w:basedOn w:val="Normal"/>
    <w:link w:val="TextocomentarioCar"/>
    <w:uiPriority w:val="99"/>
    <w:rsid w:val="004433FA"/>
    <w:pPr>
      <w:tabs>
        <w:tab w:val="clear" w:pos="2850"/>
      </w:tabs>
      <w:jc w:val="left"/>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rsid w:val="004433FA"/>
    <w:rPr>
      <w:rFonts w:ascii="Times New Roman" w:eastAsia="Times New Roman" w:hAnsi="Times New Roman"/>
    </w:rPr>
  </w:style>
  <w:style w:type="paragraph" w:styleId="Asuntodelcomentario">
    <w:name w:val="annotation subject"/>
    <w:basedOn w:val="Textocomentario"/>
    <w:next w:val="Textocomentario"/>
    <w:link w:val="AsuntodelcomentarioCar"/>
    <w:uiPriority w:val="99"/>
    <w:rsid w:val="004433FA"/>
    <w:rPr>
      <w:b/>
      <w:bCs/>
    </w:rPr>
  </w:style>
  <w:style w:type="character" w:customStyle="1" w:styleId="AsuntodelcomentarioCar">
    <w:name w:val="Asunto del comentario Car"/>
    <w:basedOn w:val="TextocomentarioCar"/>
    <w:link w:val="Asuntodelcomentario"/>
    <w:uiPriority w:val="99"/>
    <w:rsid w:val="004433FA"/>
    <w:rPr>
      <w:rFonts w:ascii="Times New Roman" w:eastAsia="Times New Roman" w:hAnsi="Times New Roman"/>
      <w:b/>
      <w:bCs/>
    </w:rPr>
  </w:style>
  <w:style w:type="character" w:styleId="nfasis">
    <w:name w:val="Emphasis"/>
    <w:basedOn w:val="Fuentedeprrafopredeter"/>
    <w:uiPriority w:val="20"/>
    <w:qFormat/>
    <w:rsid w:val="00445039"/>
    <w:rPr>
      <w:i/>
      <w:iCs/>
    </w:rPr>
  </w:style>
  <w:style w:type="paragraph" w:customStyle="1" w:styleId="content-documentsp">
    <w:name w:val="content-documents_p"/>
    <w:basedOn w:val="Normal"/>
    <w:rsid w:val="00EF0C3D"/>
    <w:pPr>
      <w:pBdr>
        <w:left w:val="none" w:sz="0" w:space="12" w:color="auto"/>
        <w:right w:val="none" w:sz="0" w:space="12" w:color="auto"/>
      </w:pBdr>
      <w:tabs>
        <w:tab w:val="clear" w:pos="2850"/>
      </w:tabs>
      <w:jc w:val="left"/>
    </w:pPr>
    <w:rPr>
      <w:rFonts w:ascii="Times New Roman" w:eastAsia="Times New Roman" w:hAnsi="Times New Roman" w:cs="Times New Roman"/>
      <w:sz w:val="24"/>
      <w:szCs w:val="24"/>
      <w:lang w:eastAsia="es-ES"/>
    </w:rPr>
  </w:style>
  <w:style w:type="paragraph" w:styleId="Revisin">
    <w:name w:val="Revision"/>
    <w:hidden/>
    <w:uiPriority w:val="99"/>
    <w:semiHidden/>
    <w:rsid w:val="00A13DFE"/>
    <w:rPr>
      <w:rFonts w:ascii="Arial" w:hAnsi="Arial" w:cs="Arial"/>
      <w:noProof/>
      <w:sz w:val="22"/>
      <w:szCs w:val="22"/>
      <w:lang w:eastAsia="en-US"/>
    </w:rPr>
  </w:style>
  <w:style w:type="paragraph" w:customStyle="1" w:styleId="Heading">
    <w:name w:val="Heading"/>
    <w:basedOn w:val="Normal"/>
    <w:next w:val="Textoindependiente"/>
    <w:rsid w:val="00794110"/>
    <w:pPr>
      <w:keepNext/>
      <w:widowControl w:val="0"/>
      <w:tabs>
        <w:tab w:val="clear" w:pos="2850"/>
      </w:tabs>
      <w:suppressAutoHyphens/>
      <w:spacing w:before="240" w:after="120"/>
      <w:jc w:val="left"/>
    </w:pPr>
    <w:rPr>
      <w:rFonts w:eastAsia="MS Mincho" w:cs="Tahoma"/>
      <w:kern w:val="1"/>
      <w:szCs w:val="28"/>
    </w:rPr>
  </w:style>
  <w:style w:type="paragraph" w:styleId="Lista">
    <w:name w:val="List"/>
    <w:basedOn w:val="Textoindependiente"/>
    <w:rsid w:val="00794110"/>
    <w:pPr>
      <w:widowControl w:val="0"/>
      <w:suppressAutoHyphens/>
      <w:autoSpaceDE/>
      <w:autoSpaceDN/>
      <w:adjustRightInd/>
      <w:spacing w:after="120"/>
    </w:pPr>
    <w:rPr>
      <w:rFonts w:ascii="Arial" w:eastAsia="Lucida Sans Unicode" w:hAnsi="Arial" w:cs="Tahoma"/>
      <w:kern w:val="1"/>
      <w:szCs w:val="24"/>
    </w:rPr>
  </w:style>
  <w:style w:type="paragraph" w:styleId="Descripcin">
    <w:name w:val="caption"/>
    <w:basedOn w:val="Normal"/>
    <w:qFormat/>
    <w:rsid w:val="00794110"/>
    <w:pPr>
      <w:widowControl w:val="0"/>
      <w:suppressLineNumbers/>
      <w:tabs>
        <w:tab w:val="clear" w:pos="2850"/>
      </w:tabs>
      <w:suppressAutoHyphens/>
      <w:spacing w:before="120" w:after="120"/>
      <w:jc w:val="left"/>
    </w:pPr>
    <w:rPr>
      <w:rFonts w:eastAsia="Lucida Sans Unicode" w:cs="Tahoma"/>
      <w:i/>
      <w:iCs/>
      <w:kern w:val="1"/>
      <w:szCs w:val="24"/>
    </w:rPr>
  </w:style>
  <w:style w:type="paragraph" w:customStyle="1" w:styleId="Index">
    <w:name w:val="Index"/>
    <w:basedOn w:val="Normal"/>
    <w:rsid w:val="00794110"/>
    <w:pPr>
      <w:widowControl w:val="0"/>
      <w:suppressLineNumbers/>
      <w:tabs>
        <w:tab w:val="clear" w:pos="2850"/>
      </w:tabs>
      <w:suppressAutoHyphens/>
      <w:jc w:val="left"/>
    </w:pPr>
    <w:rPr>
      <w:rFonts w:eastAsia="Lucida Sans Unicode" w:cs="Tahoma"/>
      <w:kern w:val="1"/>
      <w:szCs w:val="24"/>
    </w:rPr>
  </w:style>
  <w:style w:type="paragraph" w:customStyle="1" w:styleId="Header1">
    <w:name w:val="Header1"/>
    <w:basedOn w:val="Normal"/>
    <w:rsid w:val="00794110"/>
    <w:pPr>
      <w:widowControl w:val="0"/>
      <w:suppressLineNumbers/>
      <w:tabs>
        <w:tab w:val="clear" w:pos="2850"/>
        <w:tab w:val="center" w:pos="4818"/>
        <w:tab w:val="right" w:pos="9637"/>
      </w:tabs>
      <w:suppressAutoHyphens/>
      <w:jc w:val="left"/>
    </w:pPr>
    <w:rPr>
      <w:rFonts w:eastAsia="Lucida Sans Unicode" w:cs="Times New Roman"/>
      <w:kern w:val="1"/>
      <w:szCs w:val="24"/>
    </w:rPr>
  </w:style>
  <w:style w:type="paragraph" w:customStyle="1" w:styleId="Footer1">
    <w:name w:val="Footer1"/>
    <w:basedOn w:val="Normal"/>
    <w:rsid w:val="00794110"/>
    <w:pPr>
      <w:widowControl w:val="0"/>
      <w:suppressLineNumbers/>
      <w:tabs>
        <w:tab w:val="clear" w:pos="2850"/>
        <w:tab w:val="center" w:pos="4818"/>
        <w:tab w:val="right" w:pos="9637"/>
      </w:tabs>
      <w:suppressAutoHyphens/>
      <w:jc w:val="left"/>
    </w:pPr>
    <w:rPr>
      <w:rFonts w:eastAsia="Lucida Sans Unicode" w:cs="Times New Roman"/>
      <w:kern w:val="1"/>
      <w:szCs w:val="24"/>
    </w:rPr>
  </w:style>
  <w:style w:type="paragraph" w:customStyle="1" w:styleId="Header2">
    <w:name w:val="Header2"/>
    <w:basedOn w:val="Normal"/>
    <w:rsid w:val="00794110"/>
    <w:pPr>
      <w:widowControl w:val="0"/>
      <w:suppressLineNumbers/>
      <w:tabs>
        <w:tab w:val="clear" w:pos="2850"/>
        <w:tab w:val="right" w:pos="9637"/>
      </w:tabs>
      <w:suppressAutoHyphens/>
      <w:jc w:val="left"/>
    </w:pPr>
    <w:rPr>
      <w:rFonts w:eastAsia="Lucida Sans Unicode" w:cs="Times New Roman"/>
      <w:kern w:val="1"/>
      <w:szCs w:val="24"/>
    </w:rPr>
  </w:style>
  <w:style w:type="paragraph" w:customStyle="1" w:styleId="Footer2">
    <w:name w:val="Footer2"/>
    <w:basedOn w:val="Normal"/>
    <w:rsid w:val="00794110"/>
    <w:pPr>
      <w:widowControl w:val="0"/>
      <w:suppressLineNumbers/>
      <w:tabs>
        <w:tab w:val="clear" w:pos="2850"/>
        <w:tab w:val="right" w:pos="9637"/>
      </w:tabs>
      <w:suppressAutoHyphens/>
      <w:jc w:val="left"/>
    </w:pPr>
    <w:rPr>
      <w:rFonts w:eastAsia="Lucida Sans Unicode" w:cs="Times New Roman"/>
      <w:kern w:val="1"/>
      <w:szCs w:val="24"/>
    </w:rPr>
  </w:style>
  <w:style w:type="paragraph" w:customStyle="1" w:styleId="Header3">
    <w:name w:val="Header3"/>
    <w:basedOn w:val="Normal"/>
    <w:rsid w:val="00794110"/>
    <w:pPr>
      <w:widowControl w:val="0"/>
      <w:suppressLineNumbers/>
      <w:tabs>
        <w:tab w:val="clear" w:pos="2850"/>
        <w:tab w:val="center" w:pos="4818"/>
        <w:tab w:val="right" w:pos="9637"/>
      </w:tabs>
      <w:suppressAutoHyphens/>
      <w:jc w:val="left"/>
    </w:pPr>
    <w:rPr>
      <w:rFonts w:eastAsia="Lucida Sans Unicode" w:cs="Times New Roman"/>
      <w:kern w:val="1"/>
      <w:szCs w:val="24"/>
    </w:rPr>
  </w:style>
  <w:style w:type="paragraph" w:customStyle="1" w:styleId="Header4">
    <w:name w:val="Header4"/>
    <w:basedOn w:val="Normal"/>
    <w:rsid w:val="00794110"/>
    <w:pPr>
      <w:widowControl w:val="0"/>
      <w:suppressLineNumbers/>
      <w:tabs>
        <w:tab w:val="clear" w:pos="2850"/>
        <w:tab w:val="center" w:pos="4818"/>
        <w:tab w:val="right" w:pos="9637"/>
      </w:tabs>
      <w:suppressAutoHyphens/>
      <w:jc w:val="left"/>
    </w:pPr>
    <w:rPr>
      <w:rFonts w:eastAsia="Lucida Sans Unicode" w:cs="Times New Roman"/>
      <w:kern w:val="1"/>
      <w:szCs w:val="24"/>
    </w:rPr>
  </w:style>
  <w:style w:type="paragraph" w:customStyle="1" w:styleId="Footer3">
    <w:name w:val="Footer3"/>
    <w:basedOn w:val="Normal"/>
    <w:rsid w:val="00794110"/>
    <w:pPr>
      <w:widowControl w:val="0"/>
      <w:suppressLineNumbers/>
      <w:tabs>
        <w:tab w:val="clear" w:pos="2850"/>
        <w:tab w:val="center" w:pos="4818"/>
        <w:tab w:val="right" w:pos="9637"/>
      </w:tabs>
      <w:suppressAutoHyphens/>
      <w:jc w:val="left"/>
    </w:pPr>
    <w:rPr>
      <w:rFonts w:eastAsia="Lucida Sans Unicode" w:cs="Times New Roman"/>
      <w:kern w:val="1"/>
      <w:szCs w:val="24"/>
    </w:rPr>
  </w:style>
  <w:style w:type="paragraph" w:customStyle="1" w:styleId="TableContents">
    <w:name w:val="Table Contents"/>
    <w:basedOn w:val="Normal"/>
    <w:rsid w:val="00794110"/>
    <w:pPr>
      <w:widowControl w:val="0"/>
      <w:suppressLineNumbers/>
      <w:tabs>
        <w:tab w:val="clear" w:pos="2850"/>
      </w:tabs>
      <w:suppressAutoHyphens/>
      <w:jc w:val="left"/>
    </w:pPr>
    <w:rPr>
      <w:rFonts w:eastAsia="Lucida Sans Unicode" w:cs="Times New Roman"/>
      <w:kern w:val="1"/>
      <w:szCs w:val="24"/>
    </w:rPr>
  </w:style>
  <w:style w:type="paragraph" w:customStyle="1" w:styleId="TableHeading">
    <w:name w:val="Table Heading"/>
    <w:basedOn w:val="TableContents"/>
    <w:rsid w:val="00794110"/>
    <w:pPr>
      <w:jc w:val="center"/>
    </w:pPr>
    <w:rPr>
      <w:b/>
      <w:bCs/>
    </w:rPr>
  </w:style>
  <w:style w:type="character" w:customStyle="1" w:styleId="WW8Num6z3">
    <w:name w:val="WW8Num6z3"/>
    <w:rsid w:val="00794110"/>
    <w:rPr>
      <w:rFonts w:ascii="Symbol" w:hAnsi="Symbol" w:cs="Symbol" w:hint="default"/>
    </w:rPr>
  </w:style>
  <w:style w:type="paragraph" w:customStyle="1" w:styleId="Textbody">
    <w:name w:val="Text body"/>
    <w:basedOn w:val="Standard"/>
    <w:rsid w:val="00794110"/>
    <w:pPr>
      <w:spacing w:after="120"/>
      <w:textAlignment w:val="baseline"/>
    </w:pPr>
    <w:rPr>
      <w:rFonts w:cs="Times New Roman"/>
      <w:lang w:eastAsia="zh-CN" w:bidi="ar-SA"/>
    </w:rPr>
  </w:style>
  <w:style w:type="character" w:customStyle="1" w:styleId="WW8Num1z0">
    <w:name w:val="WW8Num1z0"/>
    <w:rsid w:val="00794110"/>
    <w:rPr>
      <w:rFonts w:ascii="Symbol" w:hAnsi="Symbol" w:cs="Symbol"/>
    </w:rPr>
  </w:style>
  <w:style w:type="character" w:customStyle="1" w:styleId="WW8Num2z0">
    <w:name w:val="WW8Num2z0"/>
    <w:rsid w:val="00794110"/>
    <w:rPr>
      <w:rFonts w:ascii="Symbol" w:hAnsi="Symbol" w:cs="Symbol"/>
    </w:rPr>
  </w:style>
  <w:style w:type="character" w:customStyle="1" w:styleId="WW8Num3z0">
    <w:name w:val="WW8Num3z0"/>
    <w:rsid w:val="00794110"/>
    <w:rPr>
      <w:rFonts w:ascii="Symbol" w:hAnsi="Symbol" w:cs="Symbol"/>
    </w:rPr>
  </w:style>
  <w:style w:type="character" w:customStyle="1" w:styleId="WW8Num4z0">
    <w:name w:val="WW8Num4z0"/>
    <w:rsid w:val="00794110"/>
    <w:rPr>
      <w:rFonts w:ascii="Symbol" w:hAnsi="Symbol" w:cs="Symbol"/>
    </w:rPr>
  </w:style>
  <w:style w:type="character" w:customStyle="1" w:styleId="WW8Num5z0">
    <w:name w:val="WW8Num5z0"/>
    <w:rsid w:val="00794110"/>
  </w:style>
  <w:style w:type="character" w:customStyle="1" w:styleId="WW8Num5z1">
    <w:name w:val="WW8Num5z1"/>
    <w:rsid w:val="00794110"/>
  </w:style>
  <w:style w:type="character" w:customStyle="1" w:styleId="WW8Num5z2">
    <w:name w:val="WW8Num5z2"/>
    <w:rsid w:val="00794110"/>
  </w:style>
  <w:style w:type="character" w:customStyle="1" w:styleId="WW8Num5z3">
    <w:name w:val="WW8Num5z3"/>
    <w:rsid w:val="00794110"/>
  </w:style>
  <w:style w:type="character" w:customStyle="1" w:styleId="WW8Num5z4">
    <w:name w:val="WW8Num5z4"/>
    <w:rsid w:val="00794110"/>
  </w:style>
  <w:style w:type="character" w:customStyle="1" w:styleId="WW8Num5z5">
    <w:name w:val="WW8Num5z5"/>
    <w:rsid w:val="00794110"/>
  </w:style>
  <w:style w:type="character" w:customStyle="1" w:styleId="WW8Num5z6">
    <w:name w:val="WW8Num5z6"/>
    <w:rsid w:val="00794110"/>
  </w:style>
  <w:style w:type="character" w:customStyle="1" w:styleId="WW8Num5z7">
    <w:name w:val="WW8Num5z7"/>
    <w:rsid w:val="00794110"/>
  </w:style>
  <w:style w:type="character" w:customStyle="1" w:styleId="WW8Num5z8">
    <w:name w:val="WW8Num5z8"/>
    <w:rsid w:val="00794110"/>
  </w:style>
  <w:style w:type="character" w:customStyle="1" w:styleId="WW8Num6z0">
    <w:name w:val="WW8Num6z0"/>
    <w:rsid w:val="00794110"/>
    <w:rPr>
      <w:rFonts w:ascii="Wingdings 2" w:eastAsia="Times New Roman" w:hAnsi="Wingdings 2" w:cs="Times New Roman" w:hint="default"/>
      <w:sz w:val="22"/>
      <w:szCs w:val="22"/>
    </w:rPr>
  </w:style>
  <w:style w:type="character" w:customStyle="1" w:styleId="WW8Num6z1">
    <w:name w:val="WW8Num6z1"/>
    <w:rsid w:val="00794110"/>
    <w:rPr>
      <w:rFonts w:ascii="Courier New" w:hAnsi="Courier New" w:cs="Courier New" w:hint="default"/>
    </w:rPr>
  </w:style>
  <w:style w:type="character" w:customStyle="1" w:styleId="WW8Num6z2">
    <w:name w:val="WW8Num6z2"/>
    <w:rsid w:val="00794110"/>
    <w:rPr>
      <w:rFonts w:ascii="Wingdings" w:hAnsi="Wingdings" w:cs="Wingdings" w:hint="default"/>
    </w:rPr>
  </w:style>
  <w:style w:type="character" w:customStyle="1" w:styleId="WW8Num7z0">
    <w:name w:val="WW8Num7z0"/>
    <w:rsid w:val="00794110"/>
    <w:rPr>
      <w:rFonts w:ascii="Symbol" w:hAnsi="Symbol" w:cs="Symbol" w:hint="default"/>
      <w:b/>
      <w:color w:val="auto"/>
      <w:sz w:val="16"/>
    </w:rPr>
  </w:style>
  <w:style w:type="character" w:customStyle="1" w:styleId="WW8Num8z0">
    <w:name w:val="WW8Num8z0"/>
    <w:rsid w:val="00794110"/>
    <w:rPr>
      <w:rFonts w:ascii="Verdana" w:eastAsia="Lucida Sans Unicode" w:hAnsi="Verdana" w:cs="Times New Roman" w:hint="default"/>
    </w:rPr>
  </w:style>
  <w:style w:type="character" w:customStyle="1" w:styleId="WW8Num8z1">
    <w:name w:val="WW8Num8z1"/>
    <w:rsid w:val="00794110"/>
    <w:rPr>
      <w:rFonts w:ascii="Courier New" w:hAnsi="Courier New" w:cs="Courier New" w:hint="default"/>
    </w:rPr>
  </w:style>
  <w:style w:type="character" w:customStyle="1" w:styleId="WW8Num8z2">
    <w:name w:val="WW8Num8z2"/>
    <w:rsid w:val="00794110"/>
    <w:rPr>
      <w:rFonts w:ascii="Wingdings" w:hAnsi="Wingdings" w:cs="Wingdings" w:hint="default"/>
    </w:rPr>
  </w:style>
  <w:style w:type="character" w:customStyle="1" w:styleId="WW8Num8z3">
    <w:name w:val="WW8Num8z3"/>
    <w:rsid w:val="00794110"/>
    <w:rPr>
      <w:rFonts w:ascii="Symbol" w:hAnsi="Symbol" w:cs="Symbol" w:hint="default"/>
    </w:rPr>
  </w:style>
  <w:style w:type="character" w:customStyle="1" w:styleId="WW8Num9z0">
    <w:name w:val="WW8Num9z0"/>
    <w:rsid w:val="00794110"/>
    <w:rPr>
      <w:rFonts w:ascii="Arial" w:eastAsia="Times New Roman" w:hAnsi="Arial" w:cs="Arial" w:hint="default"/>
      <w:sz w:val="24"/>
      <w:szCs w:val="22"/>
      <w:vertAlign w:val="superscript"/>
      <w:lang w:eastAsia="ca-ES"/>
    </w:rPr>
  </w:style>
  <w:style w:type="character" w:customStyle="1" w:styleId="WW8Num9z1">
    <w:name w:val="WW8Num9z1"/>
    <w:rsid w:val="00794110"/>
    <w:rPr>
      <w:rFonts w:ascii="Courier New" w:hAnsi="Courier New" w:cs="Courier New" w:hint="default"/>
    </w:rPr>
  </w:style>
  <w:style w:type="character" w:customStyle="1" w:styleId="WW8Num9z2">
    <w:name w:val="WW8Num9z2"/>
    <w:rsid w:val="00794110"/>
    <w:rPr>
      <w:rFonts w:ascii="Wingdings" w:hAnsi="Wingdings" w:cs="Wingdings" w:hint="default"/>
    </w:rPr>
  </w:style>
  <w:style w:type="character" w:customStyle="1" w:styleId="WW8Num9z3">
    <w:name w:val="WW8Num9z3"/>
    <w:rsid w:val="00794110"/>
    <w:rPr>
      <w:rFonts w:ascii="Symbol" w:hAnsi="Symbol" w:cs="Symbol" w:hint="default"/>
    </w:rPr>
  </w:style>
  <w:style w:type="character" w:customStyle="1" w:styleId="WW8Num10z0">
    <w:name w:val="WW8Num10z0"/>
    <w:rsid w:val="00794110"/>
    <w:rPr>
      <w:rFonts w:ascii="Verdana" w:eastAsia="Lucida Sans Unicode" w:hAnsi="Verdana" w:cs="Times New Roman" w:hint="default"/>
      <w:i/>
    </w:rPr>
  </w:style>
  <w:style w:type="character" w:customStyle="1" w:styleId="WW8Num10z1">
    <w:name w:val="WW8Num10z1"/>
    <w:rsid w:val="00794110"/>
    <w:rPr>
      <w:rFonts w:ascii="Courier New" w:hAnsi="Courier New" w:cs="Courier New" w:hint="default"/>
    </w:rPr>
  </w:style>
  <w:style w:type="character" w:customStyle="1" w:styleId="WW8Num10z2">
    <w:name w:val="WW8Num10z2"/>
    <w:rsid w:val="00794110"/>
    <w:rPr>
      <w:rFonts w:ascii="Wingdings" w:hAnsi="Wingdings" w:cs="Wingdings" w:hint="default"/>
    </w:rPr>
  </w:style>
  <w:style w:type="character" w:customStyle="1" w:styleId="WW8Num10z3">
    <w:name w:val="WW8Num10z3"/>
    <w:rsid w:val="00794110"/>
    <w:rPr>
      <w:rFonts w:ascii="Symbol" w:hAnsi="Symbol" w:cs="Symbol" w:hint="default"/>
    </w:rPr>
  </w:style>
  <w:style w:type="character" w:customStyle="1" w:styleId="WW8Num11z0">
    <w:name w:val="WW8Num11z0"/>
    <w:rsid w:val="00794110"/>
    <w:rPr>
      <w:color w:val="auto"/>
    </w:rPr>
  </w:style>
  <w:style w:type="character" w:customStyle="1" w:styleId="WW8Num11z1">
    <w:name w:val="WW8Num11z1"/>
    <w:rsid w:val="00794110"/>
  </w:style>
  <w:style w:type="character" w:customStyle="1" w:styleId="WW8Num11z2">
    <w:name w:val="WW8Num11z2"/>
    <w:rsid w:val="00794110"/>
  </w:style>
  <w:style w:type="character" w:customStyle="1" w:styleId="WW8Num11z3">
    <w:name w:val="WW8Num11z3"/>
    <w:rsid w:val="00794110"/>
  </w:style>
  <w:style w:type="character" w:customStyle="1" w:styleId="WW8Num11z4">
    <w:name w:val="WW8Num11z4"/>
    <w:rsid w:val="00794110"/>
  </w:style>
  <w:style w:type="character" w:customStyle="1" w:styleId="WW8Num11z5">
    <w:name w:val="WW8Num11z5"/>
    <w:rsid w:val="00794110"/>
  </w:style>
  <w:style w:type="character" w:customStyle="1" w:styleId="WW8Num11z6">
    <w:name w:val="WW8Num11z6"/>
    <w:rsid w:val="00794110"/>
  </w:style>
  <w:style w:type="character" w:customStyle="1" w:styleId="WW8Num11z7">
    <w:name w:val="WW8Num11z7"/>
    <w:rsid w:val="00794110"/>
  </w:style>
  <w:style w:type="character" w:customStyle="1" w:styleId="WW8Num11z8">
    <w:name w:val="WW8Num11z8"/>
    <w:rsid w:val="00794110"/>
  </w:style>
  <w:style w:type="character" w:customStyle="1" w:styleId="WW8Num12z0">
    <w:name w:val="WW8Num12z0"/>
    <w:rsid w:val="00794110"/>
    <w:rPr>
      <w:rFonts w:ascii="Verdana" w:eastAsia="Lucida Sans Unicode" w:hAnsi="Verdana" w:cs="Times New Roman" w:hint="default"/>
    </w:rPr>
  </w:style>
  <w:style w:type="character" w:customStyle="1" w:styleId="WW8Num12z1">
    <w:name w:val="WW8Num12z1"/>
    <w:rsid w:val="00794110"/>
    <w:rPr>
      <w:rFonts w:ascii="Courier New" w:hAnsi="Courier New" w:cs="Courier New" w:hint="default"/>
    </w:rPr>
  </w:style>
  <w:style w:type="character" w:customStyle="1" w:styleId="WW8Num12z2">
    <w:name w:val="WW8Num12z2"/>
    <w:rsid w:val="00794110"/>
    <w:rPr>
      <w:rFonts w:ascii="Wingdings" w:hAnsi="Wingdings" w:cs="Wingdings" w:hint="default"/>
    </w:rPr>
  </w:style>
  <w:style w:type="character" w:customStyle="1" w:styleId="WW8Num12z3">
    <w:name w:val="WW8Num12z3"/>
    <w:rsid w:val="00794110"/>
    <w:rPr>
      <w:rFonts w:ascii="Symbol" w:hAnsi="Symbol" w:cs="Symbol" w:hint="default"/>
    </w:rPr>
  </w:style>
  <w:style w:type="character" w:customStyle="1" w:styleId="Tipusdelletraperdefectedelpargraf1">
    <w:name w:val="Tipus de lletra per defecte del paràgraf1"/>
    <w:rsid w:val="00794110"/>
  </w:style>
  <w:style w:type="character" w:customStyle="1" w:styleId="Bullet20Symbols">
    <w:name w:val="Bullet_20_Symbols"/>
    <w:rsid w:val="00794110"/>
  </w:style>
  <w:style w:type="character" w:customStyle="1" w:styleId="Refernciadecomentari1">
    <w:name w:val="Referència de comentari1"/>
    <w:rsid w:val="00794110"/>
    <w:rPr>
      <w:sz w:val="16"/>
      <w:szCs w:val="16"/>
    </w:rPr>
  </w:style>
  <w:style w:type="character" w:customStyle="1" w:styleId="TextdecomentariCar">
    <w:name w:val="Text de comentari Car"/>
    <w:rsid w:val="00794110"/>
    <w:rPr>
      <w:rFonts w:ascii="Verdana" w:eastAsia="Lucida Sans Unicode" w:hAnsi="Verdana" w:cs="Verdana"/>
      <w:kern w:val="1"/>
    </w:rPr>
  </w:style>
  <w:style w:type="character" w:customStyle="1" w:styleId="TemadelcomentariCar">
    <w:name w:val="Tema del comentari Car"/>
    <w:rsid w:val="00794110"/>
    <w:rPr>
      <w:rFonts w:ascii="Verdana" w:eastAsia="Lucida Sans Unicode" w:hAnsi="Verdana" w:cs="Verdana"/>
      <w:b/>
      <w:bCs/>
      <w:kern w:val="1"/>
    </w:rPr>
  </w:style>
  <w:style w:type="character" w:customStyle="1" w:styleId="TextdeglobusCar">
    <w:name w:val="Text de globus Car"/>
    <w:rsid w:val="00794110"/>
    <w:rPr>
      <w:rFonts w:ascii="Segoe UI" w:eastAsia="Lucida Sans Unicode" w:hAnsi="Segoe UI" w:cs="Segoe UI"/>
      <w:kern w:val="1"/>
      <w:sz w:val="18"/>
      <w:szCs w:val="18"/>
    </w:rPr>
  </w:style>
  <w:style w:type="character" w:customStyle="1" w:styleId="PeuCar">
    <w:name w:val="Peu Car"/>
    <w:rsid w:val="00794110"/>
    <w:rPr>
      <w:rFonts w:ascii="Verdana" w:eastAsia="Lucida Sans Unicode" w:hAnsi="Verdana" w:cs="Verdana"/>
      <w:kern w:val="1"/>
      <w:szCs w:val="24"/>
    </w:rPr>
  </w:style>
  <w:style w:type="character" w:customStyle="1" w:styleId="Carctersdenotaalpeu">
    <w:name w:val="Caràcters de nota al peu"/>
    <w:rsid w:val="00794110"/>
    <w:rPr>
      <w:vertAlign w:val="superscript"/>
    </w:rPr>
  </w:style>
  <w:style w:type="paragraph" w:customStyle="1" w:styleId="Encapalament">
    <w:name w:val="Encapçalament"/>
    <w:basedOn w:val="Normal"/>
    <w:next w:val="Textoindependiente"/>
    <w:rsid w:val="00794110"/>
    <w:pPr>
      <w:keepNext/>
      <w:tabs>
        <w:tab w:val="clear" w:pos="2850"/>
      </w:tabs>
      <w:spacing w:before="240" w:after="120"/>
      <w:jc w:val="left"/>
    </w:pPr>
    <w:rPr>
      <w:rFonts w:ascii="Liberation Sans" w:eastAsia="Microsoft YaHei" w:hAnsi="Liberation Sans" w:cs="Lucida Sans"/>
      <w:kern w:val="1"/>
      <w:sz w:val="28"/>
      <w:szCs w:val="28"/>
      <w:lang w:val="ca-ES" w:eastAsia="zh-CN"/>
    </w:rPr>
  </w:style>
  <w:style w:type="paragraph" w:customStyle="1" w:styleId="ndex">
    <w:name w:val="Índex"/>
    <w:basedOn w:val="Normal"/>
    <w:rsid w:val="00794110"/>
    <w:pPr>
      <w:suppressLineNumbers/>
      <w:tabs>
        <w:tab w:val="clear" w:pos="2850"/>
      </w:tabs>
      <w:jc w:val="left"/>
    </w:pPr>
    <w:rPr>
      <w:rFonts w:ascii="Verdana" w:eastAsia="Lucida Sans Unicode" w:hAnsi="Verdana" w:cs="Lucida Sans"/>
      <w:kern w:val="1"/>
      <w:sz w:val="20"/>
      <w:szCs w:val="24"/>
      <w:lang w:val="ca-ES" w:eastAsia="zh-CN"/>
    </w:rPr>
  </w:style>
  <w:style w:type="paragraph" w:customStyle="1" w:styleId="Descripcin1">
    <w:name w:val="Descripción1"/>
    <w:basedOn w:val="Normal"/>
    <w:rsid w:val="00794110"/>
    <w:pPr>
      <w:suppressLineNumbers/>
      <w:tabs>
        <w:tab w:val="clear" w:pos="2850"/>
      </w:tabs>
      <w:spacing w:before="120" w:after="120"/>
      <w:jc w:val="left"/>
    </w:pPr>
    <w:rPr>
      <w:rFonts w:ascii="Verdana" w:eastAsia="Lucida Sans Unicode" w:hAnsi="Verdana" w:cs="Tahoma"/>
      <w:i/>
      <w:iCs/>
      <w:kern w:val="1"/>
      <w:szCs w:val="24"/>
      <w:lang w:val="ca-ES" w:eastAsia="zh-CN"/>
    </w:rPr>
  </w:style>
  <w:style w:type="paragraph" w:customStyle="1" w:styleId="Contingutdelataula">
    <w:name w:val="Contingut de la taula"/>
    <w:basedOn w:val="Normal"/>
    <w:rsid w:val="00794110"/>
    <w:pPr>
      <w:suppressLineNumbers/>
      <w:tabs>
        <w:tab w:val="clear" w:pos="2850"/>
      </w:tabs>
      <w:jc w:val="left"/>
    </w:pPr>
    <w:rPr>
      <w:rFonts w:ascii="Verdana" w:eastAsia="Lucida Sans Unicode" w:hAnsi="Verdana" w:cs="Verdana"/>
      <w:kern w:val="1"/>
      <w:sz w:val="20"/>
      <w:szCs w:val="24"/>
      <w:lang w:val="ca-ES" w:eastAsia="zh-CN"/>
    </w:rPr>
  </w:style>
  <w:style w:type="paragraph" w:customStyle="1" w:styleId="Encapalamentdelataula">
    <w:name w:val="Encapçalament de la taula"/>
    <w:basedOn w:val="Contingutdelataula"/>
    <w:rsid w:val="00794110"/>
    <w:pPr>
      <w:jc w:val="center"/>
    </w:pPr>
    <w:rPr>
      <w:b/>
      <w:bCs/>
    </w:rPr>
  </w:style>
  <w:style w:type="paragraph" w:customStyle="1" w:styleId="Car1CarCarCarCarCarCarCarCar">
    <w:name w:val="Car1 Car Car Car Car Car Car Car Car"/>
    <w:basedOn w:val="Normal"/>
    <w:rsid w:val="00794110"/>
    <w:pPr>
      <w:tabs>
        <w:tab w:val="clear" w:pos="2850"/>
      </w:tabs>
      <w:spacing w:after="160" w:line="240" w:lineRule="exact"/>
      <w:jc w:val="left"/>
    </w:pPr>
    <w:rPr>
      <w:rFonts w:ascii="Verdana" w:eastAsia="Times New Roman" w:hAnsi="Verdana" w:cs="Verdana"/>
      <w:kern w:val="1"/>
      <w:sz w:val="20"/>
      <w:szCs w:val="20"/>
      <w:lang w:val="en-US" w:eastAsia="zh-CN"/>
    </w:rPr>
  </w:style>
  <w:style w:type="paragraph" w:customStyle="1" w:styleId="Textdecomentari1">
    <w:name w:val="Text de comentari1"/>
    <w:basedOn w:val="Normal"/>
    <w:rsid w:val="00794110"/>
    <w:pPr>
      <w:tabs>
        <w:tab w:val="clear" w:pos="2850"/>
      </w:tabs>
      <w:jc w:val="left"/>
    </w:pPr>
    <w:rPr>
      <w:rFonts w:ascii="Verdana" w:eastAsia="Lucida Sans Unicode" w:hAnsi="Verdana" w:cs="Verdana"/>
      <w:kern w:val="1"/>
      <w:sz w:val="20"/>
      <w:szCs w:val="20"/>
      <w:lang w:val="ca-ES" w:eastAsia="zh-CN"/>
    </w:rPr>
  </w:style>
  <w:style w:type="paragraph" w:customStyle="1" w:styleId="Temadelcomentari1">
    <w:name w:val="Tema del comentari1"/>
    <w:basedOn w:val="Textdecomentari1"/>
    <w:next w:val="Textdecomentari1"/>
    <w:rsid w:val="00794110"/>
    <w:rPr>
      <w:b/>
      <w:bCs/>
    </w:rPr>
  </w:style>
  <w:style w:type="paragraph" w:customStyle="1" w:styleId="Textdeglobus1">
    <w:name w:val="Text de globus1"/>
    <w:basedOn w:val="Normal"/>
    <w:rsid w:val="00794110"/>
    <w:pPr>
      <w:tabs>
        <w:tab w:val="clear" w:pos="2850"/>
      </w:tabs>
      <w:jc w:val="left"/>
    </w:pPr>
    <w:rPr>
      <w:rFonts w:ascii="Segoe UI" w:eastAsia="Lucida Sans Unicode" w:hAnsi="Segoe UI" w:cs="Segoe UI"/>
      <w:kern w:val="1"/>
      <w:sz w:val="18"/>
      <w:szCs w:val="18"/>
      <w:lang w:val="ca-ES" w:eastAsia="zh-CN"/>
    </w:rPr>
  </w:style>
  <w:style w:type="paragraph" w:customStyle="1" w:styleId="Pargrafdellista1">
    <w:name w:val="Paràgraf de llista1"/>
    <w:basedOn w:val="Normal"/>
    <w:rsid w:val="00794110"/>
    <w:pPr>
      <w:tabs>
        <w:tab w:val="clear" w:pos="2850"/>
      </w:tabs>
      <w:ind w:left="708"/>
    </w:pPr>
    <w:rPr>
      <w:rFonts w:eastAsia="Times New Roman"/>
      <w:kern w:val="1"/>
      <w:szCs w:val="20"/>
      <w:lang w:val="ca-ES" w:eastAsia="zh-CN"/>
    </w:rPr>
  </w:style>
  <w:style w:type="paragraph" w:customStyle="1" w:styleId="Prrafodelista1">
    <w:name w:val="Párrafo de lista1"/>
    <w:basedOn w:val="Normal"/>
    <w:rsid w:val="00794110"/>
    <w:pPr>
      <w:tabs>
        <w:tab w:val="clear" w:pos="2850"/>
      </w:tabs>
      <w:ind w:left="708"/>
    </w:pPr>
    <w:rPr>
      <w:rFonts w:eastAsia="Times New Roman"/>
      <w:kern w:val="1"/>
      <w:sz w:val="20"/>
      <w:szCs w:val="20"/>
      <w:lang w:val="ca-ES" w:eastAsia="zh-CN"/>
    </w:rPr>
  </w:style>
  <w:style w:type="paragraph" w:customStyle="1" w:styleId="Contingutdelmarc">
    <w:name w:val="Contingut del marc"/>
    <w:basedOn w:val="Normal"/>
    <w:rsid w:val="00794110"/>
    <w:pPr>
      <w:tabs>
        <w:tab w:val="clear" w:pos="2850"/>
      </w:tabs>
      <w:jc w:val="left"/>
    </w:pPr>
    <w:rPr>
      <w:rFonts w:ascii="Verdana" w:eastAsia="Lucida Sans Unicode" w:hAnsi="Verdana" w:cs="Verdana"/>
      <w:kern w:val="1"/>
      <w:sz w:val="20"/>
      <w:szCs w:val="24"/>
      <w:lang w:val="ca-ES" w:eastAsia="zh-CN"/>
    </w:rPr>
  </w:style>
  <w:style w:type="character" w:customStyle="1" w:styleId="Mencisenseresoldre">
    <w:name w:val="Menció sense resoldre"/>
    <w:uiPriority w:val="99"/>
    <w:semiHidden/>
    <w:unhideWhenUsed/>
    <w:rsid w:val="00794110"/>
    <w:rPr>
      <w:color w:val="605E5C"/>
      <w:shd w:val="clear" w:color="auto" w:fill="E1DFDD"/>
    </w:rPr>
  </w:style>
  <w:style w:type="character" w:customStyle="1" w:styleId="WW8Num2z8">
    <w:name w:val="WW8Num2z8"/>
    <w:rsid w:val="00794110"/>
  </w:style>
  <w:style w:type="character" w:customStyle="1" w:styleId="WW8Num2z3">
    <w:name w:val="WW8Num2z3"/>
    <w:rsid w:val="00794110"/>
  </w:style>
  <w:style w:type="numbering" w:customStyle="1" w:styleId="WW8Num8">
    <w:name w:val="WW8Num8"/>
    <w:basedOn w:val="Sinlista"/>
    <w:rsid w:val="00794110"/>
    <w:pPr>
      <w:numPr>
        <w:numId w:val="2"/>
      </w:numPr>
    </w:pPr>
  </w:style>
  <w:style w:type="character" w:customStyle="1" w:styleId="WW-Absatz-Standardschriftart11">
    <w:name w:val="WW-Absatz-Standardschriftart11"/>
    <w:rsid w:val="00794110"/>
  </w:style>
  <w:style w:type="paragraph" w:styleId="Textodebloque">
    <w:name w:val="Block Text"/>
    <w:basedOn w:val="Normal"/>
    <w:semiHidden/>
    <w:rsid w:val="00794110"/>
    <w:pPr>
      <w:tabs>
        <w:tab w:val="clear" w:pos="2850"/>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tLeast"/>
      <w:ind w:left="423" w:right="872" w:firstLine="995"/>
    </w:pPr>
    <w:rPr>
      <w:rFonts w:eastAsia="Times New Roman"/>
      <w:color w:val="000000"/>
      <w:sz w:val="20"/>
      <w:szCs w:val="24"/>
      <w:lang w:eastAsia="es-ES"/>
    </w:rPr>
  </w:style>
  <w:style w:type="paragraph" w:customStyle="1" w:styleId="parrafo">
    <w:name w:val="parrafo"/>
    <w:basedOn w:val="Normal"/>
    <w:rsid w:val="00794110"/>
    <w:pPr>
      <w:tabs>
        <w:tab w:val="clear" w:pos="2850"/>
      </w:tabs>
      <w:spacing w:before="100" w:beforeAutospacing="1" w:after="100" w:afterAutospacing="1"/>
      <w:jc w:val="left"/>
    </w:pPr>
    <w:rPr>
      <w:rFonts w:ascii="Times New Roman" w:eastAsia="Times New Roman" w:hAnsi="Times New Roman" w:cs="Times New Roman"/>
      <w:sz w:val="24"/>
      <w:szCs w:val="24"/>
      <w:lang w:eastAsia="es-ES"/>
    </w:rPr>
  </w:style>
  <w:style w:type="paragraph" w:customStyle="1" w:styleId="Footnote">
    <w:name w:val="Footnote"/>
    <w:basedOn w:val="Standard"/>
    <w:rsid w:val="00794110"/>
    <w:pPr>
      <w:suppressLineNumbers/>
      <w:tabs>
        <w:tab w:val="center" w:pos="4818"/>
        <w:tab w:val="right" w:pos="9637"/>
      </w:tabs>
      <w:textAlignment w:val="baseline"/>
    </w:pPr>
    <w:rPr>
      <w:rFonts w:cs="Times New Roman"/>
      <w:lang w:eastAsia="zh-CN" w:bidi="ar-SA"/>
    </w:rPr>
  </w:style>
  <w:style w:type="paragraph" w:customStyle="1" w:styleId="Textodebloque1">
    <w:name w:val="Texto de bloque1"/>
    <w:basedOn w:val="Standard"/>
    <w:rsid w:val="00794110"/>
    <w:pPr>
      <w:widowControl/>
      <w:suppressAutoHyphens w:val="0"/>
      <w:ind w:left="709" w:right="-284"/>
      <w:jc w:val="both"/>
      <w:textAlignment w:val="baseline"/>
    </w:pPr>
    <w:rPr>
      <w:rFonts w:eastAsia="Times New Roman" w:cs="Times New Roman"/>
      <w:szCs w:val="20"/>
      <w:lang w:eastAsia="zh-CN" w:bidi="ar-SA"/>
    </w:rPr>
  </w:style>
  <w:style w:type="numbering" w:customStyle="1" w:styleId="WW8Num2">
    <w:name w:val="WW8Num2"/>
    <w:basedOn w:val="Sinlista"/>
    <w:rsid w:val="00794110"/>
    <w:pPr>
      <w:numPr>
        <w:numId w:val="3"/>
      </w:numPr>
    </w:pPr>
  </w:style>
  <w:style w:type="numbering" w:customStyle="1" w:styleId="WW8Num6">
    <w:name w:val="WW8Num6"/>
    <w:basedOn w:val="Sinlista"/>
    <w:rsid w:val="00794110"/>
    <w:pPr>
      <w:numPr>
        <w:numId w:val="4"/>
      </w:numPr>
    </w:pPr>
  </w:style>
  <w:style w:type="numbering" w:customStyle="1" w:styleId="WW8Num7">
    <w:name w:val="WW8Num7"/>
    <w:basedOn w:val="Sinlista"/>
    <w:rsid w:val="00794110"/>
    <w:pPr>
      <w:numPr>
        <w:numId w:val="5"/>
      </w:numPr>
    </w:pPr>
  </w:style>
  <w:style w:type="character" w:customStyle="1" w:styleId="WW8Num2z7">
    <w:name w:val="WW8Num2z7"/>
    <w:rsid w:val="00794110"/>
  </w:style>
  <w:style w:type="table" w:customStyle="1" w:styleId="Tablanormal11">
    <w:name w:val="Tabla normal 11"/>
    <w:basedOn w:val="Tablanormal"/>
    <w:uiPriority w:val="41"/>
    <w:rsid w:val="006901BB"/>
    <w:rPr>
      <w:rFonts w:asciiTheme="minorHAnsi" w:eastAsiaTheme="minorHAnsi" w:hAnsiTheme="minorHAnsi" w:cstheme="minorBidi"/>
      <w:sz w:val="22"/>
      <w:szCs w:val="22"/>
      <w:lang w:val="ca-E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resalte">
    <w:name w:val="resalte"/>
    <w:basedOn w:val="Fuentedeprrafopredeter"/>
    <w:rsid w:val="00D91D74"/>
  </w:style>
  <w:style w:type="character" w:customStyle="1" w:styleId="destacalo">
    <w:name w:val="destacalo"/>
    <w:basedOn w:val="Fuentedeprrafopredeter"/>
    <w:rsid w:val="00A12E8C"/>
  </w:style>
  <w:style w:type="paragraph" w:customStyle="1" w:styleId="nota-recuadrada">
    <w:name w:val="nota-recuadrada"/>
    <w:basedOn w:val="Normal"/>
    <w:rsid w:val="00F83ADB"/>
    <w:pPr>
      <w:tabs>
        <w:tab w:val="clear" w:pos="2850"/>
      </w:tabs>
      <w:spacing w:before="100" w:beforeAutospacing="1" w:after="100" w:afterAutospacing="1"/>
      <w:jc w:val="left"/>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051767">
      <w:bodyDiv w:val="1"/>
      <w:marLeft w:val="0"/>
      <w:marRight w:val="0"/>
      <w:marTop w:val="0"/>
      <w:marBottom w:val="0"/>
      <w:divBdr>
        <w:top w:val="none" w:sz="0" w:space="0" w:color="auto"/>
        <w:left w:val="none" w:sz="0" w:space="0" w:color="auto"/>
        <w:bottom w:val="none" w:sz="0" w:space="0" w:color="auto"/>
        <w:right w:val="none" w:sz="0" w:space="0" w:color="auto"/>
      </w:divBdr>
    </w:div>
    <w:div w:id="275410861">
      <w:bodyDiv w:val="1"/>
      <w:marLeft w:val="0"/>
      <w:marRight w:val="0"/>
      <w:marTop w:val="0"/>
      <w:marBottom w:val="0"/>
      <w:divBdr>
        <w:top w:val="none" w:sz="0" w:space="0" w:color="auto"/>
        <w:left w:val="none" w:sz="0" w:space="0" w:color="auto"/>
        <w:bottom w:val="none" w:sz="0" w:space="0" w:color="auto"/>
        <w:right w:val="none" w:sz="0" w:space="0" w:color="auto"/>
      </w:divBdr>
    </w:div>
    <w:div w:id="454645590">
      <w:bodyDiv w:val="1"/>
      <w:marLeft w:val="0"/>
      <w:marRight w:val="0"/>
      <w:marTop w:val="0"/>
      <w:marBottom w:val="0"/>
      <w:divBdr>
        <w:top w:val="none" w:sz="0" w:space="0" w:color="auto"/>
        <w:left w:val="none" w:sz="0" w:space="0" w:color="auto"/>
        <w:bottom w:val="none" w:sz="0" w:space="0" w:color="auto"/>
        <w:right w:val="none" w:sz="0" w:space="0" w:color="auto"/>
      </w:divBdr>
    </w:div>
    <w:div w:id="601456634">
      <w:bodyDiv w:val="1"/>
      <w:marLeft w:val="0"/>
      <w:marRight w:val="0"/>
      <w:marTop w:val="0"/>
      <w:marBottom w:val="0"/>
      <w:divBdr>
        <w:top w:val="none" w:sz="0" w:space="0" w:color="auto"/>
        <w:left w:val="none" w:sz="0" w:space="0" w:color="auto"/>
        <w:bottom w:val="none" w:sz="0" w:space="0" w:color="auto"/>
        <w:right w:val="none" w:sz="0" w:space="0" w:color="auto"/>
      </w:divBdr>
    </w:div>
    <w:div w:id="608852889">
      <w:bodyDiv w:val="1"/>
      <w:marLeft w:val="0"/>
      <w:marRight w:val="0"/>
      <w:marTop w:val="0"/>
      <w:marBottom w:val="0"/>
      <w:divBdr>
        <w:top w:val="none" w:sz="0" w:space="0" w:color="auto"/>
        <w:left w:val="none" w:sz="0" w:space="0" w:color="auto"/>
        <w:bottom w:val="none" w:sz="0" w:space="0" w:color="auto"/>
        <w:right w:val="none" w:sz="0" w:space="0" w:color="auto"/>
      </w:divBdr>
    </w:div>
    <w:div w:id="813372449">
      <w:bodyDiv w:val="1"/>
      <w:marLeft w:val="0"/>
      <w:marRight w:val="0"/>
      <w:marTop w:val="0"/>
      <w:marBottom w:val="0"/>
      <w:divBdr>
        <w:top w:val="none" w:sz="0" w:space="0" w:color="auto"/>
        <w:left w:val="none" w:sz="0" w:space="0" w:color="auto"/>
        <w:bottom w:val="none" w:sz="0" w:space="0" w:color="auto"/>
        <w:right w:val="none" w:sz="0" w:space="0" w:color="auto"/>
      </w:divBdr>
    </w:div>
    <w:div w:id="1071074706">
      <w:bodyDiv w:val="1"/>
      <w:marLeft w:val="0"/>
      <w:marRight w:val="0"/>
      <w:marTop w:val="0"/>
      <w:marBottom w:val="0"/>
      <w:divBdr>
        <w:top w:val="none" w:sz="0" w:space="0" w:color="auto"/>
        <w:left w:val="none" w:sz="0" w:space="0" w:color="auto"/>
        <w:bottom w:val="none" w:sz="0" w:space="0" w:color="auto"/>
        <w:right w:val="none" w:sz="0" w:space="0" w:color="auto"/>
      </w:divBdr>
    </w:div>
    <w:div w:id="1119376756">
      <w:bodyDiv w:val="1"/>
      <w:marLeft w:val="0"/>
      <w:marRight w:val="0"/>
      <w:marTop w:val="0"/>
      <w:marBottom w:val="0"/>
      <w:divBdr>
        <w:top w:val="none" w:sz="0" w:space="0" w:color="auto"/>
        <w:left w:val="none" w:sz="0" w:space="0" w:color="auto"/>
        <w:bottom w:val="none" w:sz="0" w:space="0" w:color="auto"/>
        <w:right w:val="none" w:sz="0" w:space="0" w:color="auto"/>
      </w:divBdr>
    </w:div>
    <w:div w:id="1233738101">
      <w:bodyDiv w:val="1"/>
      <w:marLeft w:val="0"/>
      <w:marRight w:val="0"/>
      <w:marTop w:val="0"/>
      <w:marBottom w:val="0"/>
      <w:divBdr>
        <w:top w:val="none" w:sz="0" w:space="0" w:color="auto"/>
        <w:left w:val="none" w:sz="0" w:space="0" w:color="auto"/>
        <w:bottom w:val="none" w:sz="0" w:space="0" w:color="auto"/>
        <w:right w:val="none" w:sz="0" w:space="0" w:color="auto"/>
      </w:divBdr>
    </w:div>
    <w:div w:id="1247760557">
      <w:bodyDiv w:val="1"/>
      <w:marLeft w:val="0"/>
      <w:marRight w:val="0"/>
      <w:marTop w:val="0"/>
      <w:marBottom w:val="0"/>
      <w:divBdr>
        <w:top w:val="none" w:sz="0" w:space="0" w:color="auto"/>
        <w:left w:val="none" w:sz="0" w:space="0" w:color="auto"/>
        <w:bottom w:val="none" w:sz="0" w:space="0" w:color="auto"/>
        <w:right w:val="none" w:sz="0" w:space="0" w:color="auto"/>
      </w:divBdr>
    </w:div>
    <w:div w:id="1385715449">
      <w:bodyDiv w:val="1"/>
      <w:marLeft w:val="0"/>
      <w:marRight w:val="0"/>
      <w:marTop w:val="0"/>
      <w:marBottom w:val="0"/>
      <w:divBdr>
        <w:top w:val="none" w:sz="0" w:space="0" w:color="auto"/>
        <w:left w:val="none" w:sz="0" w:space="0" w:color="auto"/>
        <w:bottom w:val="none" w:sz="0" w:space="0" w:color="auto"/>
        <w:right w:val="none" w:sz="0" w:space="0" w:color="auto"/>
      </w:divBdr>
    </w:div>
    <w:div w:id="1401976104">
      <w:bodyDiv w:val="1"/>
      <w:marLeft w:val="0"/>
      <w:marRight w:val="0"/>
      <w:marTop w:val="0"/>
      <w:marBottom w:val="0"/>
      <w:divBdr>
        <w:top w:val="none" w:sz="0" w:space="0" w:color="auto"/>
        <w:left w:val="none" w:sz="0" w:space="0" w:color="auto"/>
        <w:bottom w:val="none" w:sz="0" w:space="0" w:color="auto"/>
        <w:right w:val="none" w:sz="0" w:space="0" w:color="auto"/>
      </w:divBdr>
    </w:div>
    <w:div w:id="1570651214">
      <w:bodyDiv w:val="1"/>
      <w:marLeft w:val="0"/>
      <w:marRight w:val="0"/>
      <w:marTop w:val="0"/>
      <w:marBottom w:val="0"/>
      <w:divBdr>
        <w:top w:val="none" w:sz="0" w:space="0" w:color="auto"/>
        <w:left w:val="none" w:sz="0" w:space="0" w:color="auto"/>
        <w:bottom w:val="none" w:sz="0" w:space="0" w:color="auto"/>
        <w:right w:val="none" w:sz="0" w:space="0" w:color="auto"/>
      </w:divBdr>
    </w:div>
    <w:div w:id="1667787507">
      <w:bodyDiv w:val="1"/>
      <w:marLeft w:val="0"/>
      <w:marRight w:val="0"/>
      <w:marTop w:val="0"/>
      <w:marBottom w:val="0"/>
      <w:divBdr>
        <w:top w:val="none" w:sz="0" w:space="0" w:color="auto"/>
        <w:left w:val="none" w:sz="0" w:space="0" w:color="auto"/>
        <w:bottom w:val="none" w:sz="0" w:space="0" w:color="auto"/>
        <w:right w:val="none" w:sz="0" w:space="0" w:color="auto"/>
      </w:divBdr>
    </w:div>
    <w:div w:id="1695840187">
      <w:bodyDiv w:val="1"/>
      <w:marLeft w:val="0"/>
      <w:marRight w:val="0"/>
      <w:marTop w:val="0"/>
      <w:marBottom w:val="0"/>
      <w:divBdr>
        <w:top w:val="none" w:sz="0" w:space="0" w:color="auto"/>
        <w:left w:val="none" w:sz="0" w:space="0" w:color="auto"/>
        <w:bottom w:val="none" w:sz="0" w:space="0" w:color="auto"/>
        <w:right w:val="none" w:sz="0" w:space="0" w:color="auto"/>
      </w:divBdr>
      <w:divsChild>
        <w:div w:id="2142267069">
          <w:marLeft w:val="0"/>
          <w:marRight w:val="0"/>
          <w:marTop w:val="0"/>
          <w:marBottom w:val="0"/>
          <w:divBdr>
            <w:top w:val="none" w:sz="0" w:space="0" w:color="auto"/>
            <w:left w:val="none" w:sz="0" w:space="0" w:color="auto"/>
            <w:bottom w:val="none" w:sz="0" w:space="0" w:color="auto"/>
            <w:right w:val="none" w:sz="0" w:space="0" w:color="auto"/>
          </w:divBdr>
          <w:divsChild>
            <w:div w:id="1175459228">
              <w:marLeft w:val="0"/>
              <w:marRight w:val="0"/>
              <w:marTop w:val="0"/>
              <w:marBottom w:val="0"/>
              <w:divBdr>
                <w:top w:val="none" w:sz="0" w:space="0" w:color="auto"/>
                <w:left w:val="none" w:sz="0" w:space="0" w:color="auto"/>
                <w:bottom w:val="none" w:sz="0" w:space="0" w:color="auto"/>
                <w:right w:val="none" w:sz="0" w:space="0" w:color="auto"/>
              </w:divBdr>
            </w:div>
          </w:divsChild>
        </w:div>
        <w:div w:id="389353729">
          <w:marLeft w:val="0"/>
          <w:marRight w:val="0"/>
          <w:marTop w:val="0"/>
          <w:marBottom w:val="0"/>
          <w:divBdr>
            <w:top w:val="none" w:sz="0" w:space="0" w:color="auto"/>
            <w:left w:val="none" w:sz="0" w:space="0" w:color="auto"/>
            <w:bottom w:val="none" w:sz="0" w:space="0" w:color="auto"/>
            <w:right w:val="none" w:sz="0" w:space="0" w:color="auto"/>
          </w:divBdr>
          <w:divsChild>
            <w:div w:id="201942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7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laselvadelcamp.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9E16D-85EB-4C71-8ABE-84C8F9E76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1783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Ajuntament de la Selva del Camp</dc:creator>
  <cp:keywords/>
  <dc:description/>
  <cp:lastModifiedBy>Joan Tombas Pérez</cp:lastModifiedBy>
  <cp:revision>4</cp:revision>
  <cp:lastPrinted>2024-07-18T08:47:00Z</cp:lastPrinted>
  <dcterms:created xsi:type="dcterms:W3CDTF">2025-07-16T08:51:00Z</dcterms:created>
  <dcterms:modified xsi:type="dcterms:W3CDTF">2025-07-24T06:47:00Z</dcterms:modified>
</cp:coreProperties>
</file>