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25AA" w14:textId="77777777" w:rsidR="00F96750" w:rsidRPr="0009468E" w:rsidRDefault="00F96750" w:rsidP="00F96750">
      <w:pPr>
        <w:pStyle w:val="Ttulo1"/>
      </w:pPr>
      <w:bookmarkStart w:id="0" w:name="_Toc204069923"/>
      <w:bookmarkStart w:id="1" w:name="_Hlk171928659"/>
      <w:r w:rsidRPr="0009468E">
        <w:t xml:space="preserve">ANNEX 1. DECLARACIÓ RESPONSABLE </w:t>
      </w:r>
      <w:r>
        <w:t>(AL SOBRE A)</w:t>
      </w:r>
      <w:bookmarkEnd w:id="0"/>
    </w:p>
    <w:p w14:paraId="596CB6E2" w14:textId="77777777" w:rsidR="00F96750" w:rsidRPr="0009468E" w:rsidRDefault="00F96750" w:rsidP="00F96750">
      <w:pPr>
        <w:spacing w:line="276" w:lineRule="auto"/>
        <w:rPr>
          <w:bCs/>
        </w:rPr>
      </w:pPr>
    </w:p>
    <w:p w14:paraId="3AB0EAEC" w14:textId="77777777" w:rsidR="00F96750" w:rsidRPr="0009468E" w:rsidRDefault="00F96750" w:rsidP="00F96750">
      <w:pPr>
        <w:spacing w:line="276" w:lineRule="auto"/>
        <w:rPr>
          <w:bCs/>
          <w:lang w:val="ca-ES"/>
        </w:rPr>
      </w:pPr>
      <w:r w:rsidRPr="0009468E">
        <w:rPr>
          <w:bCs/>
          <w:lang w:val="ca-ES"/>
        </w:rPr>
        <w:t>Expedient 1773/2025</w:t>
      </w:r>
    </w:p>
    <w:p w14:paraId="30312C03" w14:textId="77777777" w:rsidR="00F96750" w:rsidRPr="0009468E" w:rsidRDefault="00F96750" w:rsidP="00F96750">
      <w:pPr>
        <w:spacing w:line="276" w:lineRule="auto"/>
        <w:rPr>
          <w:bCs/>
          <w:lang w:val="ca-ES"/>
        </w:rPr>
      </w:pPr>
    </w:p>
    <w:bookmarkEnd w:id="1"/>
    <w:p w14:paraId="6972457B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5FE06A15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  <w:r w:rsidRPr="0009468E">
        <w:rPr>
          <w:bCs/>
          <w:lang w:val="ca-ES" w:eastAsia="es-ES"/>
        </w:rPr>
        <w:t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que té per objecte el “</w:t>
      </w:r>
      <w:r w:rsidRPr="0009468E">
        <w:rPr>
          <w:bCs/>
          <w:lang w:val="ca-ES"/>
        </w:rPr>
        <w:t>SUBMINISTRAMENT I INSTAL·LACIÓ D’UN DECANTADOR CENTRÍFUG A L’EDAR DE LA SELVA DEL CAMP (EXPEDIENT 1773/2025)”</w:t>
      </w:r>
      <w:r w:rsidRPr="0009468E">
        <w:rPr>
          <w:bCs/>
          <w:lang w:val="ca-ES" w:eastAsia="es-ES"/>
        </w:rPr>
        <w:t>, d’acord amb les previsions del plec de clàusules administratives particulars i del plec de prescripcions tècniques:</w:t>
      </w:r>
    </w:p>
    <w:p w14:paraId="3F527EC5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5AD62EEC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65D2E807" w14:textId="77777777" w:rsidR="00F96750" w:rsidRPr="0009468E" w:rsidRDefault="00F96750" w:rsidP="00F96750">
      <w:pPr>
        <w:tabs>
          <w:tab w:val="clear" w:pos="2850"/>
        </w:tabs>
        <w:spacing w:line="276" w:lineRule="auto"/>
        <w:jc w:val="center"/>
        <w:rPr>
          <w:bCs/>
          <w:lang w:val="ca-ES" w:eastAsia="es-ES"/>
        </w:rPr>
      </w:pPr>
      <w:r w:rsidRPr="0009468E">
        <w:rPr>
          <w:bCs/>
          <w:lang w:val="ca-ES" w:eastAsia="es-ES"/>
        </w:rPr>
        <w:t>DECLARA SOTA LA SEVA RESPONSABILITAT</w:t>
      </w:r>
    </w:p>
    <w:p w14:paraId="671C3BA4" w14:textId="77777777" w:rsidR="00F96750" w:rsidRPr="0009468E" w:rsidRDefault="00F96750" w:rsidP="00F96750">
      <w:pPr>
        <w:tabs>
          <w:tab w:val="clear" w:pos="2850"/>
        </w:tabs>
        <w:spacing w:line="276" w:lineRule="auto"/>
        <w:jc w:val="center"/>
        <w:rPr>
          <w:bCs/>
          <w:lang w:val="ca-ES" w:eastAsia="es-ES"/>
        </w:rPr>
      </w:pPr>
    </w:p>
    <w:p w14:paraId="41290062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  <w:sdt>
        <w:sdtPr>
          <w:rPr>
            <w:bCs/>
            <w:lang w:val="ca-ES" w:eastAsia="es-ES"/>
          </w:rPr>
          <w:id w:val="91320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68E">
            <w:rPr>
              <w:rFonts w:ascii="MS Gothic" w:eastAsia="MS Gothic" w:hAnsi="MS Gothic" w:hint="eastAsia"/>
              <w:bCs/>
              <w:lang w:val="ca-ES" w:eastAsia="es-ES"/>
            </w:rPr>
            <w:t>☐</w:t>
          </w:r>
        </w:sdtContent>
      </w:sdt>
      <w:r w:rsidRPr="0009468E">
        <w:rPr>
          <w:bCs/>
          <w:lang w:val="ca-ES" w:eastAsia="es-ES"/>
        </w:rPr>
        <w:t xml:space="preserve"> Que ostenta la representació de l’empresa licitadora que presenta l’oferta.</w:t>
      </w:r>
    </w:p>
    <w:p w14:paraId="5D008877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78802767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  <w:sdt>
        <w:sdtPr>
          <w:rPr>
            <w:bCs/>
            <w:lang w:val="ca-ES" w:eastAsia="es-ES"/>
          </w:rPr>
          <w:id w:val="59745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68E">
            <w:rPr>
              <w:rFonts w:ascii="MS Gothic" w:eastAsia="MS Gothic" w:hAnsi="MS Gothic" w:hint="eastAsia"/>
              <w:bCs/>
              <w:lang w:val="ca-ES" w:eastAsia="es-ES"/>
            </w:rPr>
            <w:t>☐</w:t>
          </w:r>
        </w:sdtContent>
      </w:sdt>
      <w:r w:rsidRPr="0009468E">
        <w:rPr>
          <w:bCs/>
          <w:lang w:val="ca-ES" w:eastAsia="es-ES"/>
        </w:rPr>
        <w:t xml:space="preserve"> Que l’empresa consta inscrita, o ha sol·licitat la inscripció, en el Registre de licitadors corresponent (RELI / ROLECE) i que la informació que consta a l’esmentat registre no ha estat modificada i resta vigent, acreditant-se:</w:t>
      </w:r>
    </w:p>
    <w:p w14:paraId="67748304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7BD3202B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708"/>
        <w:rPr>
          <w:bCs/>
          <w:lang w:val="ca-ES" w:eastAsia="es-ES"/>
        </w:rPr>
      </w:pPr>
      <w:r w:rsidRPr="0009468E">
        <w:rPr>
          <w:bCs/>
          <w:lang w:val="ca-ES" w:eastAsia="es-ES"/>
        </w:rPr>
        <w:t>a) La capacitat d’obrar i representació</w:t>
      </w:r>
    </w:p>
    <w:p w14:paraId="6D860B27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708"/>
        <w:rPr>
          <w:bCs/>
          <w:lang w:val="ca-ES" w:eastAsia="es-ES"/>
        </w:rPr>
      </w:pPr>
    </w:p>
    <w:p w14:paraId="4A66C8FC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708"/>
        <w:rPr>
          <w:bCs/>
          <w:lang w:val="ca-ES" w:eastAsia="es-ES"/>
        </w:rPr>
      </w:pPr>
      <w:r w:rsidRPr="0009468E">
        <w:rPr>
          <w:bCs/>
          <w:lang w:val="ca-ES" w:eastAsia="es-ES"/>
        </w:rPr>
        <w:t xml:space="preserve">b) Les autoritzacions corresponents per exercir l’activitat </w:t>
      </w:r>
    </w:p>
    <w:p w14:paraId="64394216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708"/>
        <w:rPr>
          <w:bCs/>
          <w:lang w:val="ca-ES" w:eastAsia="es-ES"/>
        </w:rPr>
      </w:pPr>
    </w:p>
    <w:p w14:paraId="03A93E55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708"/>
        <w:rPr>
          <w:bCs/>
          <w:lang w:val="ca-ES" w:eastAsia="es-ES"/>
        </w:rPr>
      </w:pPr>
      <w:r w:rsidRPr="0009468E">
        <w:rPr>
          <w:bCs/>
          <w:lang w:val="ca-ES" w:eastAsia="es-ES"/>
        </w:rPr>
        <w:t>c) La capacitat per contractar per no estar incurs en cap de les prohibicions de contractar establertes en la LCSP.</w:t>
      </w:r>
    </w:p>
    <w:p w14:paraId="0EC8EB6B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color w:val="4472C4" w:themeColor="accent1"/>
          <w:lang w:val="ca-ES" w:eastAsia="es-ES"/>
        </w:rPr>
      </w:pPr>
    </w:p>
    <w:p w14:paraId="4CFC259D" w14:textId="77777777" w:rsidR="00F96750" w:rsidRPr="00C3325A" w:rsidRDefault="00F96750" w:rsidP="00F96750">
      <w:pPr>
        <w:tabs>
          <w:tab w:val="clear" w:pos="2850"/>
        </w:tabs>
        <w:spacing w:line="276" w:lineRule="auto"/>
        <w:rPr>
          <w:bCs/>
          <w:i/>
          <w:iCs/>
          <w:sz w:val="20"/>
          <w:szCs w:val="20"/>
          <w:lang w:val="ca-ES" w:eastAsia="es-ES"/>
        </w:rPr>
      </w:pPr>
      <w:r w:rsidRPr="00C3325A">
        <w:rPr>
          <w:bCs/>
          <w:i/>
          <w:iCs/>
          <w:sz w:val="20"/>
          <w:szCs w:val="20"/>
          <w:lang w:val="ca-ES" w:eastAsia="es-ES"/>
        </w:rPr>
        <w:t>*Conjuntament amb aquest document s’ha d’aportar el document acreditatiu de la inscripció en el Registre corresponent (RELI / ROLECE).</w:t>
      </w:r>
    </w:p>
    <w:p w14:paraId="003BC54A" w14:textId="77777777" w:rsidR="00F96750" w:rsidRPr="0009468E" w:rsidRDefault="00F96750" w:rsidP="00F96750">
      <w:pPr>
        <w:tabs>
          <w:tab w:val="clear" w:pos="2850"/>
        </w:tabs>
        <w:spacing w:line="276" w:lineRule="auto"/>
        <w:rPr>
          <w:bCs/>
          <w:lang w:val="ca-ES" w:eastAsia="es-ES"/>
        </w:rPr>
      </w:pPr>
    </w:p>
    <w:p w14:paraId="100C65C7" w14:textId="77777777" w:rsidR="00F96750" w:rsidRPr="0009468E" w:rsidRDefault="00F96750" w:rsidP="00F96750">
      <w:pPr>
        <w:tabs>
          <w:tab w:val="clear" w:pos="2850"/>
        </w:tabs>
        <w:spacing w:line="276" w:lineRule="auto"/>
        <w:ind w:left="567" w:hanging="424"/>
        <w:rPr>
          <w:bCs/>
          <w:lang w:val="ca-ES" w:eastAsia="es-ES"/>
        </w:rPr>
      </w:pPr>
      <w:sdt>
        <w:sdtPr>
          <w:rPr>
            <w:bCs/>
            <w:lang w:val="ca-ES" w:eastAsia="es-ES"/>
          </w:rPr>
          <w:id w:val="-100521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468E">
            <w:rPr>
              <w:rFonts w:ascii="MS Gothic" w:eastAsia="MS Gothic" w:hAnsi="MS Gothic" w:hint="eastAsia"/>
              <w:bCs/>
              <w:lang w:val="ca-ES" w:eastAsia="es-ES"/>
            </w:rPr>
            <w:t>☐</w:t>
          </w:r>
        </w:sdtContent>
      </w:sdt>
      <w:r w:rsidRPr="0009468E">
        <w:rPr>
          <w:bCs/>
          <w:lang w:val="ca-ES" w:eastAsia="es-ES"/>
        </w:rPr>
        <w:t xml:space="preserve">  Que compleix amb l’adequada solvència econòmica, financera i tècnica exigida en els plecs.</w:t>
      </w:r>
    </w:p>
    <w:p w14:paraId="46A9381E" w14:textId="77777777" w:rsidR="00F96750" w:rsidRPr="0009468E" w:rsidRDefault="00F96750" w:rsidP="00F96750">
      <w:pPr>
        <w:spacing w:line="276" w:lineRule="auto"/>
        <w:jc w:val="center"/>
        <w:rPr>
          <w:bCs/>
          <w:lang w:val="ca-ES"/>
        </w:rPr>
      </w:pPr>
    </w:p>
    <w:p w14:paraId="64DAC147" w14:textId="77777777" w:rsidR="00F96750" w:rsidRPr="0009468E" w:rsidRDefault="00F96750" w:rsidP="00F96750">
      <w:pPr>
        <w:spacing w:line="276" w:lineRule="auto"/>
        <w:jc w:val="center"/>
        <w:rPr>
          <w:bCs/>
          <w:lang w:val="ca-ES"/>
        </w:rPr>
      </w:pPr>
      <w:r w:rsidRPr="0009468E">
        <w:rPr>
          <w:bCs/>
          <w:lang w:val="ca-ES"/>
        </w:rPr>
        <w:t>Document signat electrònicament pel licitador</w:t>
      </w:r>
    </w:p>
    <w:p w14:paraId="0C21A609" w14:textId="1ACF6F6B" w:rsidR="005D0BF6" w:rsidRPr="00D303A9" w:rsidRDefault="005D0BF6" w:rsidP="00D303A9">
      <w:pPr>
        <w:rPr>
          <w:lang w:val="ca-ES"/>
        </w:rPr>
      </w:pPr>
    </w:p>
    <w:sectPr w:rsidR="005D0BF6" w:rsidRPr="00D303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905A" w14:textId="77777777" w:rsidR="00EB2A11" w:rsidRDefault="00EB2A11" w:rsidP="00EA0CBC">
      <w:r>
        <w:separator/>
      </w:r>
    </w:p>
  </w:endnote>
  <w:endnote w:type="continuationSeparator" w:id="0">
    <w:p w14:paraId="75DC0D22" w14:textId="77777777" w:rsidR="00EB2A11" w:rsidRDefault="00EB2A11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77777777" w:rsidR="00E241CD" w:rsidRDefault="00E241CD" w:rsidP="00EA0CBC">
    <w:pPr>
      <w:pStyle w:val="Piedepgina"/>
      <w:rPr>
        <w:sz w:val="16"/>
        <w:szCs w:val="16"/>
      </w:rPr>
    </w:pPr>
  </w:p>
  <w:p w14:paraId="3A608F3C" w14:textId="77777777" w:rsidR="00651756" w:rsidRDefault="00651756" w:rsidP="00EA0CBC">
    <w:pPr>
      <w:pStyle w:val="Piedepgina"/>
      <w:rPr>
        <w:sz w:val="16"/>
        <w:szCs w:val="16"/>
      </w:rPr>
    </w:pPr>
  </w:p>
  <w:p w14:paraId="7D5983CD" w14:textId="77777777" w:rsidR="00651756" w:rsidRPr="00E241CD" w:rsidRDefault="00651756" w:rsidP="00EA0CBC">
    <w:pPr>
      <w:pStyle w:val="Piedepgina"/>
      <w:rPr>
        <w:sz w:val="16"/>
        <w:szCs w:val="16"/>
      </w:rPr>
    </w:pPr>
  </w:p>
  <w:p w14:paraId="3CE66041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bookmarkStart w:id="2" w:name="_Hlk71724605"/>
    <w:bookmarkStart w:id="3" w:name="_Hlk71724606"/>
    <w:r w:rsidRPr="00D27BD8">
      <w:rPr>
        <w:sz w:val="16"/>
        <w:szCs w:val="16"/>
        <w:lang w:val="ca-ES"/>
      </w:rPr>
      <w:t>Plaça Major, 4</w:t>
    </w:r>
  </w:p>
  <w:p w14:paraId="6D076B50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43470 La Selva del Camp</w:t>
    </w:r>
  </w:p>
  <w:p w14:paraId="50ACC3C3" w14:textId="77777777" w:rsidR="00B13395" w:rsidRPr="00D27BD8" w:rsidRDefault="00B13395" w:rsidP="00EA0CBC">
    <w:pPr>
      <w:pStyle w:val="Piedepgina"/>
      <w:rPr>
        <w:sz w:val="16"/>
        <w:szCs w:val="16"/>
        <w:lang w:val="ca-ES"/>
      </w:rPr>
    </w:pPr>
    <w:r w:rsidRPr="00D27BD8">
      <w:rPr>
        <w:sz w:val="16"/>
        <w:szCs w:val="16"/>
        <w:lang w:val="ca-ES"/>
      </w:rPr>
      <w:t>Telèfon 977 84 40 07</w:t>
    </w:r>
  </w:p>
  <w:p w14:paraId="1AF67005" w14:textId="1AF85829" w:rsidR="00B13395" w:rsidRPr="00D27BD8" w:rsidRDefault="00F96750" w:rsidP="00EA0CBC">
    <w:pPr>
      <w:pStyle w:val="Piedepgina"/>
      <w:rPr>
        <w:sz w:val="16"/>
        <w:szCs w:val="16"/>
        <w:lang w:val="ca-ES"/>
      </w:rPr>
    </w:pPr>
    <w:hyperlink r:id="rId1" w:history="1">
      <w:r w:rsidR="00B13395" w:rsidRPr="00D27BD8">
        <w:rPr>
          <w:rStyle w:val="Hipervnculo"/>
          <w:sz w:val="16"/>
          <w:szCs w:val="16"/>
          <w:lang w:val="ca-ES"/>
        </w:rPr>
        <w:t>www.laselvadelcamp.cat</w:t>
      </w:r>
    </w:hyperlink>
  </w:p>
  <w:bookmarkEnd w:id="2"/>
  <w:bookmarkEnd w:id="3"/>
  <w:p w14:paraId="7A3A9DAD" w14:textId="77777777" w:rsidR="00FE33C8" w:rsidRDefault="00FE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EB7F" w14:textId="77777777" w:rsidR="00EB2A11" w:rsidRDefault="00EB2A11" w:rsidP="00EA0CBC">
      <w:r>
        <w:separator/>
      </w:r>
    </w:p>
  </w:footnote>
  <w:footnote w:type="continuationSeparator" w:id="0">
    <w:p w14:paraId="54D7F002" w14:textId="77777777" w:rsidR="00EB2A11" w:rsidRDefault="00EB2A11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DA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3A63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540B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37E9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422E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8AC6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B13BC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64A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3057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</w:rPr>
    </w:lvl>
  </w:abstractNum>
  <w:abstractNum w:abstractNumId="10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2"/>
        <w:vertAlign w:val="superscript"/>
        <w:lang w:eastAsia="ca-ES"/>
      </w:rPr>
    </w:lvl>
  </w:abstractNum>
  <w:abstractNum w:abstractNumId="11" w15:restartNumberingAfterBreak="0">
    <w:nsid w:val="00000006"/>
    <w:multiLevelType w:val="singleLevel"/>
    <w:tmpl w:val="00000006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i/>
      </w:rPr>
    </w:lvl>
  </w:abstractNum>
  <w:abstractNum w:abstractNumId="1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Symbol"/>
        <w:sz w:val="20"/>
        <w:szCs w:val="22"/>
      </w:rPr>
    </w:lvl>
  </w:abstractNum>
  <w:abstractNum w:abstractNumId="13" w15:restartNumberingAfterBreak="0">
    <w:nsid w:val="012B7A21"/>
    <w:multiLevelType w:val="hybridMultilevel"/>
    <w:tmpl w:val="49884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41204"/>
    <w:multiLevelType w:val="multilevel"/>
    <w:tmpl w:val="B84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C717A"/>
    <w:multiLevelType w:val="multilevel"/>
    <w:tmpl w:val="50F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F2031"/>
    <w:multiLevelType w:val="hybridMultilevel"/>
    <w:tmpl w:val="B60C6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DD6A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4A0BA5"/>
    <w:multiLevelType w:val="multilevel"/>
    <w:tmpl w:val="EBBE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1DD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9A3143"/>
    <w:multiLevelType w:val="multilevel"/>
    <w:tmpl w:val="34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25EBB"/>
    <w:multiLevelType w:val="hybridMultilevel"/>
    <w:tmpl w:val="0CE88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228D6"/>
    <w:multiLevelType w:val="multilevel"/>
    <w:tmpl w:val="83D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DFE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4993CBA"/>
    <w:multiLevelType w:val="hybridMultilevel"/>
    <w:tmpl w:val="E6CCA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546DF"/>
    <w:multiLevelType w:val="multilevel"/>
    <w:tmpl w:val="38F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A3153"/>
    <w:multiLevelType w:val="multilevel"/>
    <w:tmpl w:val="01603CA8"/>
    <w:styleLink w:val="WW8Num7"/>
    <w:lvl w:ilvl="0">
      <w:start w:val="4"/>
      <w:numFmt w:val="decimal"/>
      <w:lvlText w:val="%1"/>
      <w:lvlJc w:val="left"/>
      <w:pPr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Courier New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329109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C9D19D1"/>
    <w:multiLevelType w:val="hybridMultilevel"/>
    <w:tmpl w:val="4328DC10"/>
    <w:lvl w:ilvl="0" w:tplc="F99C9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80B5E"/>
    <w:multiLevelType w:val="multilevel"/>
    <w:tmpl w:val="75E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D2E36"/>
    <w:multiLevelType w:val="hybridMultilevel"/>
    <w:tmpl w:val="03F8C05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07068"/>
    <w:multiLevelType w:val="multilevel"/>
    <w:tmpl w:val="4BE2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1D3C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71F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9FC1EF5"/>
    <w:multiLevelType w:val="multilevel"/>
    <w:tmpl w:val="AC1AE73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4E985A21"/>
    <w:multiLevelType w:val="multilevel"/>
    <w:tmpl w:val="BFC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6D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4865E59"/>
    <w:multiLevelType w:val="multilevel"/>
    <w:tmpl w:val="B03EBAC0"/>
    <w:styleLink w:val="WW8Num8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52C4B5A"/>
    <w:multiLevelType w:val="multilevel"/>
    <w:tmpl w:val="1DD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F1D92"/>
    <w:multiLevelType w:val="hybridMultilevel"/>
    <w:tmpl w:val="919212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37B27"/>
    <w:multiLevelType w:val="hybridMultilevel"/>
    <w:tmpl w:val="DDA0E0B0"/>
    <w:lvl w:ilvl="0" w:tplc="A2CACE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743BA"/>
    <w:multiLevelType w:val="hybridMultilevel"/>
    <w:tmpl w:val="C1B25776"/>
    <w:lvl w:ilvl="0" w:tplc="C9AEB0A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D1A0E"/>
    <w:multiLevelType w:val="hybridMultilevel"/>
    <w:tmpl w:val="9502F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3722"/>
    <w:multiLevelType w:val="multilevel"/>
    <w:tmpl w:val="C12A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B5C6A"/>
    <w:multiLevelType w:val="multilevel"/>
    <w:tmpl w:val="0E5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B6AE9"/>
    <w:multiLevelType w:val="multilevel"/>
    <w:tmpl w:val="5F4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748F5"/>
    <w:multiLevelType w:val="multilevel"/>
    <w:tmpl w:val="3DF096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8" w15:restartNumberingAfterBreak="0">
    <w:nsid w:val="6EA8E53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153205"/>
    <w:multiLevelType w:val="multilevel"/>
    <w:tmpl w:val="2D1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507788"/>
    <w:multiLevelType w:val="hybridMultilevel"/>
    <w:tmpl w:val="91921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D05CBC"/>
    <w:multiLevelType w:val="hybridMultilevel"/>
    <w:tmpl w:val="DC4AC1D2"/>
    <w:lvl w:ilvl="0" w:tplc="24BA7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109">
    <w:abstractNumId w:val="33"/>
  </w:num>
  <w:num w:numId="2" w16cid:durableId="1617829031">
    <w:abstractNumId w:val="38"/>
  </w:num>
  <w:num w:numId="3" w16cid:durableId="1618220112">
    <w:abstractNumId w:val="47"/>
  </w:num>
  <w:num w:numId="4" w16cid:durableId="1932856329">
    <w:abstractNumId w:val="35"/>
  </w:num>
  <w:num w:numId="5" w16cid:durableId="1132094398">
    <w:abstractNumId w:val="26"/>
  </w:num>
  <w:num w:numId="6" w16cid:durableId="818226972">
    <w:abstractNumId w:val="51"/>
  </w:num>
  <w:num w:numId="7" w16cid:durableId="1049233130">
    <w:abstractNumId w:val="12"/>
  </w:num>
  <w:num w:numId="8" w16cid:durableId="718475701">
    <w:abstractNumId w:val="23"/>
  </w:num>
  <w:num w:numId="9" w16cid:durableId="2007172980">
    <w:abstractNumId w:val="13"/>
  </w:num>
  <w:num w:numId="10" w16cid:durableId="1156411615">
    <w:abstractNumId w:val="43"/>
  </w:num>
  <w:num w:numId="11" w16cid:durableId="2096970776">
    <w:abstractNumId w:val="8"/>
  </w:num>
  <w:num w:numId="12" w16cid:durableId="722290904">
    <w:abstractNumId w:val="34"/>
  </w:num>
  <w:num w:numId="13" w16cid:durableId="87041296">
    <w:abstractNumId w:val="6"/>
  </w:num>
  <w:num w:numId="14" w16cid:durableId="141704097">
    <w:abstractNumId w:val="16"/>
  </w:num>
  <w:num w:numId="15" w16cid:durableId="338891456">
    <w:abstractNumId w:val="21"/>
  </w:num>
  <w:num w:numId="16" w16cid:durableId="128910532">
    <w:abstractNumId w:val="24"/>
  </w:num>
  <w:num w:numId="17" w16cid:durableId="1890531970">
    <w:abstractNumId w:val="50"/>
  </w:num>
  <w:num w:numId="18" w16cid:durableId="660085459">
    <w:abstractNumId w:val="40"/>
  </w:num>
  <w:num w:numId="19" w16cid:durableId="404449113">
    <w:abstractNumId w:val="48"/>
  </w:num>
  <w:num w:numId="20" w16cid:durableId="281424025">
    <w:abstractNumId w:val="7"/>
  </w:num>
  <w:num w:numId="21" w16cid:durableId="929387128">
    <w:abstractNumId w:val="37"/>
  </w:num>
  <w:num w:numId="22" w16cid:durableId="23487241">
    <w:abstractNumId w:val="5"/>
  </w:num>
  <w:num w:numId="23" w16cid:durableId="485703701">
    <w:abstractNumId w:val="0"/>
  </w:num>
  <w:num w:numId="24" w16cid:durableId="557323992">
    <w:abstractNumId w:val="2"/>
  </w:num>
  <w:num w:numId="25" w16cid:durableId="264382348">
    <w:abstractNumId w:val="17"/>
  </w:num>
  <w:num w:numId="26" w16cid:durableId="1729959039">
    <w:abstractNumId w:val="1"/>
  </w:num>
  <w:num w:numId="27" w16cid:durableId="1861896232">
    <w:abstractNumId w:val="19"/>
  </w:num>
  <w:num w:numId="28" w16cid:durableId="1598248941">
    <w:abstractNumId w:val="32"/>
  </w:num>
  <w:num w:numId="29" w16cid:durableId="756898754">
    <w:abstractNumId w:val="27"/>
  </w:num>
  <w:num w:numId="30" w16cid:durableId="719550185">
    <w:abstractNumId w:val="3"/>
  </w:num>
  <w:num w:numId="31" w16cid:durableId="795296928">
    <w:abstractNumId w:val="4"/>
  </w:num>
  <w:num w:numId="32" w16cid:durableId="847795346">
    <w:abstractNumId w:val="28"/>
  </w:num>
  <w:num w:numId="33" w16cid:durableId="818421838">
    <w:abstractNumId w:val="14"/>
  </w:num>
  <w:num w:numId="34" w16cid:durableId="1190025672">
    <w:abstractNumId w:val="49"/>
  </w:num>
  <w:num w:numId="35" w16cid:durableId="715350321">
    <w:abstractNumId w:val="20"/>
  </w:num>
  <w:num w:numId="36" w16cid:durableId="1537624564">
    <w:abstractNumId w:val="39"/>
  </w:num>
  <w:num w:numId="37" w16cid:durableId="608508683">
    <w:abstractNumId w:val="46"/>
  </w:num>
  <w:num w:numId="38" w16cid:durableId="770852326">
    <w:abstractNumId w:val="22"/>
  </w:num>
  <w:num w:numId="39" w16cid:durableId="355354912">
    <w:abstractNumId w:val="29"/>
  </w:num>
  <w:num w:numId="40" w16cid:durableId="1686246979">
    <w:abstractNumId w:val="15"/>
  </w:num>
  <w:num w:numId="41" w16cid:durableId="1242255422">
    <w:abstractNumId w:val="31"/>
  </w:num>
  <w:num w:numId="42" w16cid:durableId="717434057">
    <w:abstractNumId w:val="41"/>
  </w:num>
  <w:num w:numId="43" w16cid:durableId="1695033413">
    <w:abstractNumId w:val="25"/>
  </w:num>
  <w:num w:numId="44" w16cid:durableId="175580411">
    <w:abstractNumId w:val="18"/>
  </w:num>
  <w:num w:numId="45" w16cid:durableId="1672247569">
    <w:abstractNumId w:val="44"/>
  </w:num>
  <w:num w:numId="46" w16cid:durableId="853694408">
    <w:abstractNumId w:val="36"/>
  </w:num>
  <w:num w:numId="47" w16cid:durableId="1982684601">
    <w:abstractNumId w:val="45"/>
  </w:num>
  <w:num w:numId="48" w16cid:durableId="305550824">
    <w:abstractNumId w:val="42"/>
  </w:num>
  <w:num w:numId="49" w16cid:durableId="12472263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514"/>
    <w:rsid w:val="00005BCA"/>
    <w:rsid w:val="00037099"/>
    <w:rsid w:val="00037EB4"/>
    <w:rsid w:val="00042F68"/>
    <w:rsid w:val="00091F5E"/>
    <w:rsid w:val="00094C7C"/>
    <w:rsid w:val="000B0414"/>
    <w:rsid w:val="000B2232"/>
    <w:rsid w:val="000B49A3"/>
    <w:rsid w:val="000C0957"/>
    <w:rsid w:val="00126EDF"/>
    <w:rsid w:val="00147CA8"/>
    <w:rsid w:val="00153DFE"/>
    <w:rsid w:val="0016543A"/>
    <w:rsid w:val="001A0F98"/>
    <w:rsid w:val="001A14D0"/>
    <w:rsid w:val="001A4D54"/>
    <w:rsid w:val="001A72F5"/>
    <w:rsid w:val="001E1669"/>
    <w:rsid w:val="001E4EC3"/>
    <w:rsid w:val="001F0D3B"/>
    <w:rsid w:val="001F1E30"/>
    <w:rsid w:val="001F2223"/>
    <w:rsid w:val="001F3CC4"/>
    <w:rsid w:val="002001F6"/>
    <w:rsid w:val="002160AE"/>
    <w:rsid w:val="00225295"/>
    <w:rsid w:val="002345A1"/>
    <w:rsid w:val="00266011"/>
    <w:rsid w:val="00276CA6"/>
    <w:rsid w:val="00296138"/>
    <w:rsid w:val="002A30DF"/>
    <w:rsid w:val="002D2785"/>
    <w:rsid w:val="002F3AFE"/>
    <w:rsid w:val="003225F0"/>
    <w:rsid w:val="00330F1D"/>
    <w:rsid w:val="00331F61"/>
    <w:rsid w:val="00333D2A"/>
    <w:rsid w:val="0033616D"/>
    <w:rsid w:val="003472F6"/>
    <w:rsid w:val="00352169"/>
    <w:rsid w:val="00364473"/>
    <w:rsid w:val="00367616"/>
    <w:rsid w:val="00371DD0"/>
    <w:rsid w:val="0038411D"/>
    <w:rsid w:val="00385DE9"/>
    <w:rsid w:val="003B4863"/>
    <w:rsid w:val="003C244F"/>
    <w:rsid w:val="003C6253"/>
    <w:rsid w:val="003C6399"/>
    <w:rsid w:val="003F1F2A"/>
    <w:rsid w:val="00414705"/>
    <w:rsid w:val="00432FF5"/>
    <w:rsid w:val="00435DC1"/>
    <w:rsid w:val="00441983"/>
    <w:rsid w:val="004419EE"/>
    <w:rsid w:val="004433FA"/>
    <w:rsid w:val="00445039"/>
    <w:rsid w:val="00445789"/>
    <w:rsid w:val="00453CB6"/>
    <w:rsid w:val="00464601"/>
    <w:rsid w:val="00482CB7"/>
    <w:rsid w:val="00490273"/>
    <w:rsid w:val="00490430"/>
    <w:rsid w:val="004B7058"/>
    <w:rsid w:val="004C079E"/>
    <w:rsid w:val="004C6B71"/>
    <w:rsid w:val="004D6AFA"/>
    <w:rsid w:val="004E129D"/>
    <w:rsid w:val="004F7534"/>
    <w:rsid w:val="00516257"/>
    <w:rsid w:val="005209E7"/>
    <w:rsid w:val="005264BD"/>
    <w:rsid w:val="005421DD"/>
    <w:rsid w:val="00543A52"/>
    <w:rsid w:val="005539A0"/>
    <w:rsid w:val="00553FDB"/>
    <w:rsid w:val="0055532B"/>
    <w:rsid w:val="00586851"/>
    <w:rsid w:val="005876CD"/>
    <w:rsid w:val="005A4DA7"/>
    <w:rsid w:val="005A6941"/>
    <w:rsid w:val="005B0891"/>
    <w:rsid w:val="005D0BF6"/>
    <w:rsid w:val="005D6432"/>
    <w:rsid w:val="005E1AC1"/>
    <w:rsid w:val="006049D4"/>
    <w:rsid w:val="006068CA"/>
    <w:rsid w:val="006150F1"/>
    <w:rsid w:val="00616190"/>
    <w:rsid w:val="00620E34"/>
    <w:rsid w:val="006303D7"/>
    <w:rsid w:val="00637C57"/>
    <w:rsid w:val="00644768"/>
    <w:rsid w:val="00647086"/>
    <w:rsid w:val="006508F7"/>
    <w:rsid w:val="00651756"/>
    <w:rsid w:val="00667880"/>
    <w:rsid w:val="006901BB"/>
    <w:rsid w:val="00692BF7"/>
    <w:rsid w:val="006956DC"/>
    <w:rsid w:val="0069579C"/>
    <w:rsid w:val="006A35A7"/>
    <w:rsid w:val="006A5A65"/>
    <w:rsid w:val="006B043F"/>
    <w:rsid w:val="006B190A"/>
    <w:rsid w:val="006B205F"/>
    <w:rsid w:val="006B4A6D"/>
    <w:rsid w:val="006C047C"/>
    <w:rsid w:val="006D300F"/>
    <w:rsid w:val="006D7D93"/>
    <w:rsid w:val="006F4E10"/>
    <w:rsid w:val="007067BB"/>
    <w:rsid w:val="00715651"/>
    <w:rsid w:val="007457C7"/>
    <w:rsid w:val="00757DF3"/>
    <w:rsid w:val="0076138B"/>
    <w:rsid w:val="00777E1A"/>
    <w:rsid w:val="00792209"/>
    <w:rsid w:val="00794110"/>
    <w:rsid w:val="00794781"/>
    <w:rsid w:val="00795916"/>
    <w:rsid w:val="00797D97"/>
    <w:rsid w:val="007B3995"/>
    <w:rsid w:val="007B4374"/>
    <w:rsid w:val="007C59CA"/>
    <w:rsid w:val="007D2476"/>
    <w:rsid w:val="007D2543"/>
    <w:rsid w:val="007F05E0"/>
    <w:rsid w:val="007F2D83"/>
    <w:rsid w:val="008132E7"/>
    <w:rsid w:val="00820491"/>
    <w:rsid w:val="00822FB6"/>
    <w:rsid w:val="0083715C"/>
    <w:rsid w:val="00843056"/>
    <w:rsid w:val="00845AEB"/>
    <w:rsid w:val="008526BE"/>
    <w:rsid w:val="008615E4"/>
    <w:rsid w:val="00883D58"/>
    <w:rsid w:val="00884832"/>
    <w:rsid w:val="008A3053"/>
    <w:rsid w:val="008B3BE7"/>
    <w:rsid w:val="008F2A3F"/>
    <w:rsid w:val="009006BC"/>
    <w:rsid w:val="0090362D"/>
    <w:rsid w:val="00905747"/>
    <w:rsid w:val="0091458B"/>
    <w:rsid w:val="00920510"/>
    <w:rsid w:val="0092692D"/>
    <w:rsid w:val="00930C2D"/>
    <w:rsid w:val="00935718"/>
    <w:rsid w:val="0095223C"/>
    <w:rsid w:val="00952B93"/>
    <w:rsid w:val="0096174F"/>
    <w:rsid w:val="0098102C"/>
    <w:rsid w:val="00997ED6"/>
    <w:rsid w:val="009B0758"/>
    <w:rsid w:val="009C06A9"/>
    <w:rsid w:val="009E4E2E"/>
    <w:rsid w:val="009F16C8"/>
    <w:rsid w:val="00A07F44"/>
    <w:rsid w:val="00A12E8C"/>
    <w:rsid w:val="00A13DFE"/>
    <w:rsid w:val="00A15669"/>
    <w:rsid w:val="00A47776"/>
    <w:rsid w:val="00A63E77"/>
    <w:rsid w:val="00A74907"/>
    <w:rsid w:val="00A93EFC"/>
    <w:rsid w:val="00AA2DAB"/>
    <w:rsid w:val="00AA309D"/>
    <w:rsid w:val="00AB33C4"/>
    <w:rsid w:val="00AD12A5"/>
    <w:rsid w:val="00AE37F6"/>
    <w:rsid w:val="00AE4619"/>
    <w:rsid w:val="00AF1678"/>
    <w:rsid w:val="00AF2FFD"/>
    <w:rsid w:val="00AF438D"/>
    <w:rsid w:val="00B069F3"/>
    <w:rsid w:val="00B13395"/>
    <w:rsid w:val="00B440A0"/>
    <w:rsid w:val="00B44961"/>
    <w:rsid w:val="00B5255E"/>
    <w:rsid w:val="00B554E8"/>
    <w:rsid w:val="00B57416"/>
    <w:rsid w:val="00B610F0"/>
    <w:rsid w:val="00B62A32"/>
    <w:rsid w:val="00B710F7"/>
    <w:rsid w:val="00BB4B00"/>
    <w:rsid w:val="00BC46EE"/>
    <w:rsid w:val="00BC7D82"/>
    <w:rsid w:val="00BD178B"/>
    <w:rsid w:val="00C0473D"/>
    <w:rsid w:val="00C04D30"/>
    <w:rsid w:val="00C2026B"/>
    <w:rsid w:val="00C240D0"/>
    <w:rsid w:val="00C2430D"/>
    <w:rsid w:val="00C37629"/>
    <w:rsid w:val="00C51D57"/>
    <w:rsid w:val="00C62308"/>
    <w:rsid w:val="00C71BF3"/>
    <w:rsid w:val="00C7292F"/>
    <w:rsid w:val="00C9219F"/>
    <w:rsid w:val="00C97AD1"/>
    <w:rsid w:val="00CB7CFD"/>
    <w:rsid w:val="00CC0288"/>
    <w:rsid w:val="00CC4349"/>
    <w:rsid w:val="00CC44A2"/>
    <w:rsid w:val="00CC4B60"/>
    <w:rsid w:val="00CE00CE"/>
    <w:rsid w:val="00CE787A"/>
    <w:rsid w:val="00D00CEB"/>
    <w:rsid w:val="00D138FA"/>
    <w:rsid w:val="00D15CEE"/>
    <w:rsid w:val="00D16433"/>
    <w:rsid w:val="00D221E6"/>
    <w:rsid w:val="00D23FE9"/>
    <w:rsid w:val="00D27BD8"/>
    <w:rsid w:val="00D303A9"/>
    <w:rsid w:val="00D33B7E"/>
    <w:rsid w:val="00D5613A"/>
    <w:rsid w:val="00D66B20"/>
    <w:rsid w:val="00D672F0"/>
    <w:rsid w:val="00D851E1"/>
    <w:rsid w:val="00D907D0"/>
    <w:rsid w:val="00D91987"/>
    <w:rsid w:val="00D91D74"/>
    <w:rsid w:val="00DA1563"/>
    <w:rsid w:val="00DA7D9C"/>
    <w:rsid w:val="00DB3641"/>
    <w:rsid w:val="00DC312D"/>
    <w:rsid w:val="00DD27E5"/>
    <w:rsid w:val="00DD742F"/>
    <w:rsid w:val="00DD7C7F"/>
    <w:rsid w:val="00DE429D"/>
    <w:rsid w:val="00E2286B"/>
    <w:rsid w:val="00E241CD"/>
    <w:rsid w:val="00E3690A"/>
    <w:rsid w:val="00E459FD"/>
    <w:rsid w:val="00E6610C"/>
    <w:rsid w:val="00EA0CBC"/>
    <w:rsid w:val="00EA1580"/>
    <w:rsid w:val="00EA200C"/>
    <w:rsid w:val="00EA2094"/>
    <w:rsid w:val="00EB1039"/>
    <w:rsid w:val="00EB2A11"/>
    <w:rsid w:val="00EC24A3"/>
    <w:rsid w:val="00EC6A56"/>
    <w:rsid w:val="00ED16A7"/>
    <w:rsid w:val="00ED4788"/>
    <w:rsid w:val="00EF0C3D"/>
    <w:rsid w:val="00EF49BB"/>
    <w:rsid w:val="00F052D2"/>
    <w:rsid w:val="00F07F73"/>
    <w:rsid w:val="00F11048"/>
    <w:rsid w:val="00F1529D"/>
    <w:rsid w:val="00F35F26"/>
    <w:rsid w:val="00F37E0C"/>
    <w:rsid w:val="00F47F24"/>
    <w:rsid w:val="00F573CB"/>
    <w:rsid w:val="00F60500"/>
    <w:rsid w:val="00F64559"/>
    <w:rsid w:val="00F70071"/>
    <w:rsid w:val="00F7351B"/>
    <w:rsid w:val="00F83ADB"/>
    <w:rsid w:val="00F8661B"/>
    <w:rsid w:val="00F96750"/>
    <w:rsid w:val="00FA1998"/>
    <w:rsid w:val="00FB1293"/>
    <w:rsid w:val="00FC0315"/>
    <w:rsid w:val="00FC159C"/>
    <w:rsid w:val="00FC1AEA"/>
    <w:rsid w:val="00FD50E0"/>
    <w:rsid w:val="00FE2C6F"/>
    <w:rsid w:val="00FE33C8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BF6"/>
    <w:pPr>
      <w:tabs>
        <w:tab w:val="left" w:pos="2850"/>
      </w:tabs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86851"/>
    <w:pPr>
      <w:keepNext/>
      <w:keepLines/>
      <w:tabs>
        <w:tab w:val="left" w:pos="709"/>
      </w:tabs>
      <w:outlineLvl w:val="0"/>
    </w:pPr>
    <w:rPr>
      <w:rFonts w:eastAsia="Times New Roman"/>
      <w:b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A4DA7"/>
    <w:pPr>
      <w:keepNext/>
      <w:keepLines/>
      <w:jc w:val="center"/>
      <w:outlineLvl w:val="1"/>
    </w:pPr>
    <w:rPr>
      <w:rFonts w:eastAsia="Times New Roman"/>
      <w:b/>
      <w:i/>
      <w:iCs/>
      <w:szCs w:val="26"/>
      <w:lang w:val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iPriority w:val="99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586851"/>
    <w:rPr>
      <w:rFonts w:ascii="Arial" w:eastAsia="Times New Roman" w:hAnsi="Arial" w:cs="Arial"/>
      <w:b/>
      <w:sz w:val="24"/>
      <w:szCs w:val="24"/>
      <w:lang w:val="ca-ES"/>
    </w:rPr>
  </w:style>
  <w:style w:type="character" w:customStyle="1" w:styleId="Ttulo2Car">
    <w:name w:val="Título 2 Car"/>
    <w:link w:val="Ttulo2"/>
    <w:uiPriority w:val="9"/>
    <w:rsid w:val="005A4DA7"/>
    <w:rPr>
      <w:rFonts w:ascii="Arial" w:eastAsia="Times New Roman" w:hAnsi="Arial" w:cs="Arial"/>
      <w:b/>
      <w:i/>
      <w:iCs/>
      <w:noProof/>
      <w:sz w:val="22"/>
      <w:szCs w:val="26"/>
      <w:lang w:val="ca-ES" w:eastAsia="en-US"/>
    </w:rPr>
  </w:style>
  <w:style w:type="character" w:customStyle="1" w:styleId="Ttulo3Car">
    <w:name w:val="Título 3 Car"/>
    <w:link w:val="Ttulo3"/>
    <w:uiPriority w:val="9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uiPriority w:val="99"/>
    <w:rsid w:val="005A4DA7"/>
    <w:pPr>
      <w:tabs>
        <w:tab w:val="clear" w:pos="2850"/>
      </w:tabs>
    </w:pPr>
    <w:rPr>
      <w:rFonts w:eastAsia="Times" w:cs="Times New Roman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uiPriority w:val="99"/>
    <w:rsid w:val="005A4DA7"/>
    <w:pPr>
      <w:tabs>
        <w:tab w:val="clear" w:pos="2850"/>
      </w:tabs>
      <w:jc w:val="left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A4DA7"/>
    <w:pPr>
      <w:tabs>
        <w:tab w:val="clear" w:pos="2850"/>
      </w:tabs>
      <w:jc w:val="left"/>
    </w:pPr>
    <w:rPr>
      <w:rFonts w:eastAsia="Times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4DA7"/>
    <w:rPr>
      <w:rFonts w:ascii="Arial" w:eastAsia="Times" w:hAnsi="Arial"/>
    </w:rPr>
  </w:style>
  <w:style w:type="character" w:styleId="Refdenotaalpie">
    <w:name w:val="footnote reference"/>
    <w:uiPriority w:val="99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F5496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uiPriority w:val="99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paragraph" w:customStyle="1" w:styleId="Heading">
    <w:name w:val="Heading"/>
    <w:basedOn w:val="Normal"/>
    <w:next w:val="Textoindependiente"/>
    <w:rsid w:val="00794110"/>
    <w:pPr>
      <w:keepNext/>
      <w:widowControl w:val="0"/>
      <w:tabs>
        <w:tab w:val="clear" w:pos="2850"/>
      </w:tabs>
      <w:suppressAutoHyphens/>
      <w:spacing w:before="240" w:after="120"/>
      <w:jc w:val="left"/>
    </w:pPr>
    <w:rPr>
      <w:rFonts w:eastAsia="MS Mincho" w:cs="Tahoma"/>
      <w:kern w:val="1"/>
      <w:szCs w:val="28"/>
    </w:rPr>
  </w:style>
  <w:style w:type="paragraph" w:styleId="Lista">
    <w:name w:val="List"/>
    <w:basedOn w:val="Textoindependiente"/>
    <w:rsid w:val="00794110"/>
    <w:pPr>
      <w:widowControl w:val="0"/>
      <w:suppressAutoHyphens/>
      <w:autoSpaceDE/>
      <w:autoSpaceDN/>
      <w:adjustRightInd/>
      <w:spacing w:after="120"/>
    </w:pPr>
    <w:rPr>
      <w:rFonts w:ascii="Arial" w:eastAsia="Lucida Sans Unicode" w:hAnsi="Arial" w:cs="Tahoma"/>
      <w:kern w:val="1"/>
      <w:szCs w:val="24"/>
    </w:rPr>
  </w:style>
  <w:style w:type="paragraph" w:styleId="Descripcin">
    <w:name w:val="caption"/>
    <w:basedOn w:val="Normal"/>
    <w:qFormat/>
    <w:rsid w:val="00794110"/>
    <w:pPr>
      <w:widowControl w:val="0"/>
      <w:suppressLineNumbers/>
      <w:tabs>
        <w:tab w:val="clear" w:pos="2850"/>
      </w:tabs>
      <w:suppressAutoHyphens/>
      <w:spacing w:before="120" w:after="120"/>
      <w:jc w:val="left"/>
    </w:pPr>
    <w:rPr>
      <w:rFonts w:eastAsia="Lucida Sans Unicode" w:cs="Tahoma"/>
      <w:i/>
      <w:iCs/>
      <w:kern w:val="1"/>
      <w:szCs w:val="24"/>
    </w:rPr>
  </w:style>
  <w:style w:type="paragraph" w:customStyle="1" w:styleId="Index">
    <w:name w:val="Index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ahoma"/>
      <w:kern w:val="1"/>
      <w:szCs w:val="24"/>
    </w:rPr>
  </w:style>
  <w:style w:type="paragraph" w:customStyle="1" w:styleId="Header1">
    <w:name w:val="Head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1">
    <w:name w:val="Footer1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2">
    <w:name w:val="Head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2">
    <w:name w:val="Footer2"/>
    <w:basedOn w:val="Normal"/>
    <w:rsid w:val="00794110"/>
    <w:pPr>
      <w:widowControl w:val="0"/>
      <w:suppressLineNumbers/>
      <w:tabs>
        <w:tab w:val="clear" w:pos="2850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3">
    <w:name w:val="Head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Header4">
    <w:name w:val="Header4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Footer3">
    <w:name w:val="Footer3"/>
    <w:basedOn w:val="Normal"/>
    <w:rsid w:val="00794110"/>
    <w:pPr>
      <w:widowControl w:val="0"/>
      <w:suppressLineNumbers/>
      <w:tabs>
        <w:tab w:val="clear" w:pos="2850"/>
        <w:tab w:val="center" w:pos="4818"/>
        <w:tab w:val="right" w:pos="9637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Contents">
    <w:name w:val="Table Contents"/>
    <w:basedOn w:val="Normal"/>
    <w:rsid w:val="00794110"/>
    <w:pPr>
      <w:widowControl w:val="0"/>
      <w:suppressLineNumbers/>
      <w:tabs>
        <w:tab w:val="clear" w:pos="2850"/>
      </w:tabs>
      <w:suppressAutoHyphens/>
      <w:jc w:val="left"/>
    </w:pPr>
    <w:rPr>
      <w:rFonts w:eastAsia="Lucida Sans Unicode" w:cs="Times New Roman"/>
      <w:kern w:val="1"/>
      <w:szCs w:val="24"/>
    </w:rPr>
  </w:style>
  <w:style w:type="paragraph" w:customStyle="1" w:styleId="TableHeading">
    <w:name w:val="Table Heading"/>
    <w:basedOn w:val="TableContents"/>
    <w:rsid w:val="00794110"/>
    <w:pPr>
      <w:jc w:val="center"/>
    </w:pPr>
    <w:rPr>
      <w:b/>
      <w:bCs/>
    </w:rPr>
  </w:style>
  <w:style w:type="character" w:customStyle="1" w:styleId="WW8Num6z3">
    <w:name w:val="WW8Num6z3"/>
    <w:rsid w:val="00794110"/>
    <w:rPr>
      <w:rFonts w:ascii="Symbol" w:hAnsi="Symbol" w:cs="Symbol" w:hint="default"/>
    </w:rPr>
  </w:style>
  <w:style w:type="paragraph" w:customStyle="1" w:styleId="Textbody">
    <w:name w:val="Text body"/>
    <w:basedOn w:val="Standard"/>
    <w:rsid w:val="00794110"/>
    <w:pPr>
      <w:spacing w:after="120"/>
      <w:textAlignment w:val="baseline"/>
    </w:pPr>
    <w:rPr>
      <w:rFonts w:cs="Times New Roman"/>
      <w:lang w:eastAsia="zh-CN" w:bidi="ar-SA"/>
    </w:rPr>
  </w:style>
  <w:style w:type="character" w:customStyle="1" w:styleId="WW8Num1z0">
    <w:name w:val="WW8Num1z0"/>
    <w:rsid w:val="00794110"/>
    <w:rPr>
      <w:rFonts w:ascii="Symbol" w:hAnsi="Symbol" w:cs="Symbol"/>
    </w:rPr>
  </w:style>
  <w:style w:type="character" w:customStyle="1" w:styleId="WW8Num2z0">
    <w:name w:val="WW8Num2z0"/>
    <w:rsid w:val="00794110"/>
    <w:rPr>
      <w:rFonts w:ascii="Symbol" w:hAnsi="Symbol" w:cs="Symbol"/>
    </w:rPr>
  </w:style>
  <w:style w:type="character" w:customStyle="1" w:styleId="WW8Num3z0">
    <w:name w:val="WW8Num3z0"/>
    <w:rsid w:val="00794110"/>
    <w:rPr>
      <w:rFonts w:ascii="Symbol" w:hAnsi="Symbol" w:cs="Symbol"/>
    </w:rPr>
  </w:style>
  <w:style w:type="character" w:customStyle="1" w:styleId="WW8Num4z0">
    <w:name w:val="WW8Num4z0"/>
    <w:rsid w:val="00794110"/>
    <w:rPr>
      <w:rFonts w:ascii="Symbol" w:hAnsi="Symbol" w:cs="Symbol"/>
    </w:rPr>
  </w:style>
  <w:style w:type="character" w:customStyle="1" w:styleId="WW8Num5z0">
    <w:name w:val="WW8Num5z0"/>
    <w:rsid w:val="00794110"/>
  </w:style>
  <w:style w:type="character" w:customStyle="1" w:styleId="WW8Num5z1">
    <w:name w:val="WW8Num5z1"/>
    <w:rsid w:val="00794110"/>
  </w:style>
  <w:style w:type="character" w:customStyle="1" w:styleId="WW8Num5z2">
    <w:name w:val="WW8Num5z2"/>
    <w:rsid w:val="00794110"/>
  </w:style>
  <w:style w:type="character" w:customStyle="1" w:styleId="WW8Num5z3">
    <w:name w:val="WW8Num5z3"/>
    <w:rsid w:val="00794110"/>
  </w:style>
  <w:style w:type="character" w:customStyle="1" w:styleId="WW8Num5z4">
    <w:name w:val="WW8Num5z4"/>
    <w:rsid w:val="00794110"/>
  </w:style>
  <w:style w:type="character" w:customStyle="1" w:styleId="WW8Num5z5">
    <w:name w:val="WW8Num5z5"/>
    <w:rsid w:val="00794110"/>
  </w:style>
  <w:style w:type="character" w:customStyle="1" w:styleId="WW8Num5z6">
    <w:name w:val="WW8Num5z6"/>
    <w:rsid w:val="00794110"/>
  </w:style>
  <w:style w:type="character" w:customStyle="1" w:styleId="WW8Num5z7">
    <w:name w:val="WW8Num5z7"/>
    <w:rsid w:val="00794110"/>
  </w:style>
  <w:style w:type="character" w:customStyle="1" w:styleId="WW8Num5z8">
    <w:name w:val="WW8Num5z8"/>
    <w:rsid w:val="00794110"/>
  </w:style>
  <w:style w:type="character" w:customStyle="1" w:styleId="WW8Num6z0">
    <w:name w:val="WW8Num6z0"/>
    <w:rsid w:val="00794110"/>
    <w:rPr>
      <w:rFonts w:ascii="Wingdings 2" w:eastAsia="Times New Roman" w:hAnsi="Wingdings 2" w:cs="Times New Roman" w:hint="default"/>
      <w:sz w:val="22"/>
      <w:szCs w:val="22"/>
    </w:rPr>
  </w:style>
  <w:style w:type="character" w:customStyle="1" w:styleId="WW8Num6z1">
    <w:name w:val="WW8Num6z1"/>
    <w:rsid w:val="00794110"/>
    <w:rPr>
      <w:rFonts w:ascii="Courier New" w:hAnsi="Courier New" w:cs="Courier New" w:hint="default"/>
    </w:rPr>
  </w:style>
  <w:style w:type="character" w:customStyle="1" w:styleId="WW8Num6z2">
    <w:name w:val="WW8Num6z2"/>
    <w:rsid w:val="00794110"/>
    <w:rPr>
      <w:rFonts w:ascii="Wingdings" w:hAnsi="Wingdings" w:cs="Wingdings" w:hint="default"/>
    </w:rPr>
  </w:style>
  <w:style w:type="character" w:customStyle="1" w:styleId="WW8Num7z0">
    <w:name w:val="WW8Num7z0"/>
    <w:rsid w:val="00794110"/>
    <w:rPr>
      <w:rFonts w:ascii="Symbol" w:hAnsi="Symbol" w:cs="Symbol" w:hint="default"/>
      <w:b/>
      <w:color w:val="auto"/>
      <w:sz w:val="16"/>
    </w:rPr>
  </w:style>
  <w:style w:type="character" w:customStyle="1" w:styleId="WW8Num8z0">
    <w:name w:val="WW8Num8z0"/>
    <w:rsid w:val="00794110"/>
    <w:rPr>
      <w:rFonts w:ascii="Verdana" w:eastAsia="Lucida Sans Unicode" w:hAnsi="Verdana" w:cs="Times New Roman" w:hint="default"/>
    </w:rPr>
  </w:style>
  <w:style w:type="character" w:customStyle="1" w:styleId="WW8Num8z1">
    <w:name w:val="WW8Num8z1"/>
    <w:rsid w:val="00794110"/>
    <w:rPr>
      <w:rFonts w:ascii="Courier New" w:hAnsi="Courier New" w:cs="Courier New" w:hint="default"/>
    </w:rPr>
  </w:style>
  <w:style w:type="character" w:customStyle="1" w:styleId="WW8Num8z2">
    <w:name w:val="WW8Num8z2"/>
    <w:rsid w:val="00794110"/>
    <w:rPr>
      <w:rFonts w:ascii="Wingdings" w:hAnsi="Wingdings" w:cs="Wingdings" w:hint="default"/>
    </w:rPr>
  </w:style>
  <w:style w:type="character" w:customStyle="1" w:styleId="WW8Num8z3">
    <w:name w:val="WW8Num8z3"/>
    <w:rsid w:val="00794110"/>
    <w:rPr>
      <w:rFonts w:ascii="Symbol" w:hAnsi="Symbol" w:cs="Symbol" w:hint="default"/>
    </w:rPr>
  </w:style>
  <w:style w:type="character" w:customStyle="1" w:styleId="WW8Num9z0">
    <w:name w:val="WW8Num9z0"/>
    <w:rsid w:val="00794110"/>
    <w:rPr>
      <w:rFonts w:ascii="Arial" w:eastAsia="Times New Roman" w:hAnsi="Arial" w:cs="Arial" w:hint="default"/>
      <w:sz w:val="24"/>
      <w:szCs w:val="22"/>
      <w:vertAlign w:val="superscript"/>
      <w:lang w:eastAsia="ca-ES"/>
    </w:rPr>
  </w:style>
  <w:style w:type="character" w:customStyle="1" w:styleId="WW8Num9z1">
    <w:name w:val="WW8Num9z1"/>
    <w:rsid w:val="00794110"/>
    <w:rPr>
      <w:rFonts w:ascii="Courier New" w:hAnsi="Courier New" w:cs="Courier New" w:hint="default"/>
    </w:rPr>
  </w:style>
  <w:style w:type="character" w:customStyle="1" w:styleId="WW8Num9z2">
    <w:name w:val="WW8Num9z2"/>
    <w:rsid w:val="00794110"/>
    <w:rPr>
      <w:rFonts w:ascii="Wingdings" w:hAnsi="Wingdings" w:cs="Wingdings" w:hint="default"/>
    </w:rPr>
  </w:style>
  <w:style w:type="character" w:customStyle="1" w:styleId="WW8Num9z3">
    <w:name w:val="WW8Num9z3"/>
    <w:rsid w:val="00794110"/>
    <w:rPr>
      <w:rFonts w:ascii="Symbol" w:hAnsi="Symbol" w:cs="Symbol" w:hint="default"/>
    </w:rPr>
  </w:style>
  <w:style w:type="character" w:customStyle="1" w:styleId="WW8Num10z0">
    <w:name w:val="WW8Num10z0"/>
    <w:rsid w:val="00794110"/>
    <w:rPr>
      <w:rFonts w:ascii="Verdana" w:eastAsia="Lucida Sans Unicode" w:hAnsi="Verdana" w:cs="Times New Roman" w:hint="default"/>
      <w:i/>
    </w:rPr>
  </w:style>
  <w:style w:type="character" w:customStyle="1" w:styleId="WW8Num10z1">
    <w:name w:val="WW8Num10z1"/>
    <w:rsid w:val="00794110"/>
    <w:rPr>
      <w:rFonts w:ascii="Courier New" w:hAnsi="Courier New" w:cs="Courier New" w:hint="default"/>
    </w:rPr>
  </w:style>
  <w:style w:type="character" w:customStyle="1" w:styleId="WW8Num10z2">
    <w:name w:val="WW8Num10z2"/>
    <w:rsid w:val="00794110"/>
    <w:rPr>
      <w:rFonts w:ascii="Wingdings" w:hAnsi="Wingdings" w:cs="Wingdings" w:hint="default"/>
    </w:rPr>
  </w:style>
  <w:style w:type="character" w:customStyle="1" w:styleId="WW8Num10z3">
    <w:name w:val="WW8Num10z3"/>
    <w:rsid w:val="00794110"/>
    <w:rPr>
      <w:rFonts w:ascii="Symbol" w:hAnsi="Symbol" w:cs="Symbol" w:hint="default"/>
    </w:rPr>
  </w:style>
  <w:style w:type="character" w:customStyle="1" w:styleId="WW8Num11z0">
    <w:name w:val="WW8Num11z0"/>
    <w:rsid w:val="00794110"/>
    <w:rPr>
      <w:color w:val="auto"/>
    </w:rPr>
  </w:style>
  <w:style w:type="character" w:customStyle="1" w:styleId="WW8Num11z1">
    <w:name w:val="WW8Num11z1"/>
    <w:rsid w:val="00794110"/>
  </w:style>
  <w:style w:type="character" w:customStyle="1" w:styleId="WW8Num11z2">
    <w:name w:val="WW8Num11z2"/>
    <w:rsid w:val="00794110"/>
  </w:style>
  <w:style w:type="character" w:customStyle="1" w:styleId="WW8Num11z3">
    <w:name w:val="WW8Num11z3"/>
    <w:rsid w:val="00794110"/>
  </w:style>
  <w:style w:type="character" w:customStyle="1" w:styleId="WW8Num11z4">
    <w:name w:val="WW8Num11z4"/>
    <w:rsid w:val="00794110"/>
  </w:style>
  <w:style w:type="character" w:customStyle="1" w:styleId="WW8Num11z5">
    <w:name w:val="WW8Num11z5"/>
    <w:rsid w:val="00794110"/>
  </w:style>
  <w:style w:type="character" w:customStyle="1" w:styleId="WW8Num11z6">
    <w:name w:val="WW8Num11z6"/>
    <w:rsid w:val="00794110"/>
  </w:style>
  <w:style w:type="character" w:customStyle="1" w:styleId="WW8Num11z7">
    <w:name w:val="WW8Num11z7"/>
    <w:rsid w:val="00794110"/>
  </w:style>
  <w:style w:type="character" w:customStyle="1" w:styleId="WW8Num11z8">
    <w:name w:val="WW8Num11z8"/>
    <w:rsid w:val="00794110"/>
  </w:style>
  <w:style w:type="character" w:customStyle="1" w:styleId="WW8Num12z0">
    <w:name w:val="WW8Num12z0"/>
    <w:rsid w:val="00794110"/>
    <w:rPr>
      <w:rFonts w:ascii="Verdana" w:eastAsia="Lucida Sans Unicode" w:hAnsi="Verdana" w:cs="Times New Roman" w:hint="default"/>
    </w:rPr>
  </w:style>
  <w:style w:type="character" w:customStyle="1" w:styleId="WW8Num12z1">
    <w:name w:val="WW8Num12z1"/>
    <w:rsid w:val="00794110"/>
    <w:rPr>
      <w:rFonts w:ascii="Courier New" w:hAnsi="Courier New" w:cs="Courier New" w:hint="default"/>
    </w:rPr>
  </w:style>
  <w:style w:type="character" w:customStyle="1" w:styleId="WW8Num12z2">
    <w:name w:val="WW8Num12z2"/>
    <w:rsid w:val="00794110"/>
    <w:rPr>
      <w:rFonts w:ascii="Wingdings" w:hAnsi="Wingdings" w:cs="Wingdings" w:hint="default"/>
    </w:rPr>
  </w:style>
  <w:style w:type="character" w:customStyle="1" w:styleId="WW8Num12z3">
    <w:name w:val="WW8Num12z3"/>
    <w:rsid w:val="0079411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  <w:rsid w:val="00794110"/>
  </w:style>
  <w:style w:type="character" w:customStyle="1" w:styleId="Bullet20Symbols">
    <w:name w:val="Bullet_20_Symbols"/>
    <w:rsid w:val="00794110"/>
  </w:style>
  <w:style w:type="character" w:customStyle="1" w:styleId="Refernciadecomentari1">
    <w:name w:val="Referència de comentari1"/>
    <w:rsid w:val="00794110"/>
    <w:rPr>
      <w:sz w:val="16"/>
      <w:szCs w:val="16"/>
    </w:rPr>
  </w:style>
  <w:style w:type="character" w:customStyle="1" w:styleId="TextdecomentariCar">
    <w:name w:val="Text de comentari Car"/>
    <w:rsid w:val="00794110"/>
    <w:rPr>
      <w:rFonts w:ascii="Verdana" w:eastAsia="Lucida Sans Unicode" w:hAnsi="Verdana" w:cs="Verdana"/>
      <w:kern w:val="1"/>
    </w:rPr>
  </w:style>
  <w:style w:type="character" w:customStyle="1" w:styleId="TemadelcomentariCar">
    <w:name w:val="Tema del comentari Car"/>
    <w:rsid w:val="00794110"/>
    <w:rPr>
      <w:rFonts w:ascii="Verdana" w:eastAsia="Lucida Sans Unicode" w:hAnsi="Verdana" w:cs="Verdana"/>
      <w:b/>
      <w:bCs/>
      <w:kern w:val="1"/>
    </w:rPr>
  </w:style>
  <w:style w:type="character" w:customStyle="1" w:styleId="TextdeglobusCar">
    <w:name w:val="Text de globus Car"/>
    <w:rsid w:val="0079411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PeuCar">
    <w:name w:val="Peu Car"/>
    <w:rsid w:val="00794110"/>
    <w:rPr>
      <w:rFonts w:ascii="Verdana" w:eastAsia="Lucida Sans Unicode" w:hAnsi="Verdana" w:cs="Verdana"/>
      <w:kern w:val="1"/>
      <w:szCs w:val="24"/>
    </w:rPr>
  </w:style>
  <w:style w:type="character" w:customStyle="1" w:styleId="Carctersdenotaalpeu">
    <w:name w:val="Caràcters de nota al peu"/>
    <w:rsid w:val="00794110"/>
    <w:rPr>
      <w:vertAlign w:val="superscript"/>
    </w:rPr>
  </w:style>
  <w:style w:type="paragraph" w:customStyle="1" w:styleId="Encapalament">
    <w:name w:val="Encapçalament"/>
    <w:basedOn w:val="Normal"/>
    <w:next w:val="Textoindependiente"/>
    <w:rsid w:val="00794110"/>
    <w:pPr>
      <w:keepNext/>
      <w:tabs>
        <w:tab w:val="clear" w:pos="2850"/>
      </w:tabs>
      <w:spacing w:before="240" w:after="120"/>
      <w:jc w:val="left"/>
    </w:pPr>
    <w:rPr>
      <w:rFonts w:ascii="Liberation Sans" w:eastAsia="Microsoft YaHei" w:hAnsi="Liberation Sans" w:cs="Lucida Sans"/>
      <w:kern w:val="1"/>
      <w:sz w:val="28"/>
      <w:szCs w:val="28"/>
      <w:lang w:val="ca-ES" w:eastAsia="zh-CN"/>
    </w:rPr>
  </w:style>
  <w:style w:type="paragraph" w:customStyle="1" w:styleId="ndex">
    <w:name w:val="Índex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Lucida Sans"/>
      <w:kern w:val="1"/>
      <w:sz w:val="20"/>
      <w:szCs w:val="24"/>
      <w:lang w:val="ca-ES" w:eastAsia="zh-CN"/>
    </w:rPr>
  </w:style>
  <w:style w:type="paragraph" w:customStyle="1" w:styleId="Descripcin1">
    <w:name w:val="Descripción1"/>
    <w:basedOn w:val="Normal"/>
    <w:rsid w:val="00794110"/>
    <w:pPr>
      <w:suppressLineNumbers/>
      <w:tabs>
        <w:tab w:val="clear" w:pos="2850"/>
      </w:tabs>
      <w:spacing w:before="120" w:after="120"/>
      <w:jc w:val="left"/>
    </w:pPr>
    <w:rPr>
      <w:rFonts w:ascii="Verdana" w:eastAsia="Lucida Sans Unicode" w:hAnsi="Verdana" w:cs="Tahoma"/>
      <w:i/>
      <w:iCs/>
      <w:kern w:val="1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794110"/>
    <w:pPr>
      <w:suppressLineNumbers/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794110"/>
    <w:pPr>
      <w:jc w:val="center"/>
    </w:pPr>
    <w:rPr>
      <w:b/>
      <w:bCs/>
    </w:rPr>
  </w:style>
  <w:style w:type="paragraph" w:customStyle="1" w:styleId="Car1CarCarCarCarCarCarCarCar">
    <w:name w:val="Car1 Car Car Car Car Car Car Car Car"/>
    <w:basedOn w:val="Normal"/>
    <w:rsid w:val="00794110"/>
    <w:pPr>
      <w:tabs>
        <w:tab w:val="clear" w:pos="2850"/>
      </w:tabs>
      <w:spacing w:after="160" w:line="240" w:lineRule="exact"/>
      <w:jc w:val="left"/>
    </w:pPr>
    <w:rPr>
      <w:rFonts w:ascii="Verdana" w:eastAsia="Times New Roman" w:hAnsi="Verdana" w:cs="Verdana"/>
      <w:kern w:val="1"/>
      <w:sz w:val="20"/>
      <w:szCs w:val="20"/>
      <w:lang w:val="en-US" w:eastAsia="zh-CN"/>
    </w:rPr>
  </w:style>
  <w:style w:type="paragraph" w:customStyle="1" w:styleId="Textdecomentari1">
    <w:name w:val="Text de comentari1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0"/>
      <w:lang w:val="ca-ES" w:eastAsia="zh-CN"/>
    </w:rPr>
  </w:style>
  <w:style w:type="paragraph" w:customStyle="1" w:styleId="Temadelcomentari1">
    <w:name w:val="Tema del comentari1"/>
    <w:basedOn w:val="Textdecomentari1"/>
    <w:next w:val="Textdecomentari1"/>
    <w:rsid w:val="00794110"/>
    <w:rPr>
      <w:b/>
      <w:bCs/>
    </w:rPr>
  </w:style>
  <w:style w:type="paragraph" w:customStyle="1" w:styleId="Textdeglobus1">
    <w:name w:val="Text de globus1"/>
    <w:basedOn w:val="Normal"/>
    <w:rsid w:val="00794110"/>
    <w:pPr>
      <w:tabs>
        <w:tab w:val="clear" w:pos="2850"/>
      </w:tabs>
      <w:jc w:val="left"/>
    </w:pPr>
    <w:rPr>
      <w:rFonts w:ascii="Segoe UI" w:eastAsia="Lucida Sans Unicode" w:hAnsi="Segoe UI" w:cs="Segoe UI"/>
      <w:kern w:val="1"/>
      <w:sz w:val="18"/>
      <w:szCs w:val="18"/>
      <w:lang w:val="ca-ES" w:eastAsia="zh-CN"/>
    </w:rPr>
  </w:style>
  <w:style w:type="paragraph" w:customStyle="1" w:styleId="Pargrafdellista1">
    <w:name w:val="Paràgraf de l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Cs w:val="20"/>
      <w:lang w:val="ca-ES" w:eastAsia="zh-CN"/>
    </w:rPr>
  </w:style>
  <w:style w:type="paragraph" w:customStyle="1" w:styleId="Prrafodelista1">
    <w:name w:val="Párrafo de lista1"/>
    <w:basedOn w:val="Normal"/>
    <w:rsid w:val="00794110"/>
    <w:pPr>
      <w:tabs>
        <w:tab w:val="clear" w:pos="2850"/>
      </w:tabs>
      <w:ind w:left="708"/>
    </w:pPr>
    <w:rPr>
      <w:rFonts w:eastAsia="Times New Roman"/>
      <w:kern w:val="1"/>
      <w:sz w:val="20"/>
      <w:szCs w:val="20"/>
      <w:lang w:val="ca-ES" w:eastAsia="zh-CN"/>
    </w:rPr>
  </w:style>
  <w:style w:type="paragraph" w:customStyle="1" w:styleId="Contingutdelmarc">
    <w:name w:val="Contingut del marc"/>
    <w:basedOn w:val="Normal"/>
    <w:rsid w:val="00794110"/>
    <w:pPr>
      <w:tabs>
        <w:tab w:val="clear" w:pos="2850"/>
      </w:tabs>
      <w:jc w:val="left"/>
    </w:pPr>
    <w:rPr>
      <w:rFonts w:ascii="Verdana" w:eastAsia="Lucida Sans Unicode" w:hAnsi="Verdana" w:cs="Verdana"/>
      <w:kern w:val="1"/>
      <w:sz w:val="20"/>
      <w:szCs w:val="24"/>
      <w:lang w:val="ca-ES" w:eastAsia="zh-CN"/>
    </w:rPr>
  </w:style>
  <w:style w:type="character" w:customStyle="1" w:styleId="Mencisenseresoldre">
    <w:name w:val="Menció sense resoldre"/>
    <w:uiPriority w:val="99"/>
    <w:semiHidden/>
    <w:unhideWhenUsed/>
    <w:rsid w:val="00794110"/>
    <w:rPr>
      <w:color w:val="605E5C"/>
      <w:shd w:val="clear" w:color="auto" w:fill="E1DFDD"/>
    </w:rPr>
  </w:style>
  <w:style w:type="character" w:customStyle="1" w:styleId="WW8Num2z8">
    <w:name w:val="WW8Num2z8"/>
    <w:rsid w:val="00794110"/>
  </w:style>
  <w:style w:type="character" w:customStyle="1" w:styleId="WW8Num2z3">
    <w:name w:val="WW8Num2z3"/>
    <w:rsid w:val="00794110"/>
  </w:style>
  <w:style w:type="numbering" w:customStyle="1" w:styleId="WW8Num8">
    <w:name w:val="WW8Num8"/>
    <w:basedOn w:val="Sinlista"/>
    <w:rsid w:val="00794110"/>
    <w:pPr>
      <w:numPr>
        <w:numId w:val="2"/>
      </w:numPr>
    </w:pPr>
  </w:style>
  <w:style w:type="character" w:customStyle="1" w:styleId="WW-Absatz-Standardschriftart11">
    <w:name w:val="WW-Absatz-Standardschriftart11"/>
    <w:rsid w:val="00794110"/>
  </w:style>
  <w:style w:type="paragraph" w:styleId="Textodebloque">
    <w:name w:val="Block Text"/>
    <w:basedOn w:val="Normal"/>
    <w:semiHidden/>
    <w:rsid w:val="00794110"/>
    <w:pPr>
      <w:tabs>
        <w:tab w:val="clear" w:pos="2850"/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eastAsia="Times New Roman"/>
      <w:color w:val="000000"/>
      <w:sz w:val="20"/>
      <w:szCs w:val="24"/>
      <w:lang w:eastAsia="es-ES"/>
    </w:rPr>
  </w:style>
  <w:style w:type="paragraph" w:customStyle="1" w:styleId="parrafo">
    <w:name w:val="parrafo"/>
    <w:basedOn w:val="Normal"/>
    <w:rsid w:val="00794110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otnote">
    <w:name w:val="Footnote"/>
    <w:basedOn w:val="Standard"/>
    <w:rsid w:val="00794110"/>
    <w:pPr>
      <w:suppressLineNumbers/>
      <w:tabs>
        <w:tab w:val="center" w:pos="4818"/>
        <w:tab w:val="right" w:pos="9637"/>
      </w:tabs>
      <w:textAlignment w:val="baseline"/>
    </w:pPr>
    <w:rPr>
      <w:rFonts w:cs="Times New Roman"/>
      <w:lang w:eastAsia="zh-CN" w:bidi="ar-SA"/>
    </w:rPr>
  </w:style>
  <w:style w:type="paragraph" w:customStyle="1" w:styleId="Textodebloque1">
    <w:name w:val="Texto de bloque1"/>
    <w:basedOn w:val="Standard"/>
    <w:rsid w:val="00794110"/>
    <w:pPr>
      <w:widowControl/>
      <w:suppressAutoHyphens w:val="0"/>
      <w:ind w:left="709" w:right="-284"/>
      <w:jc w:val="both"/>
      <w:textAlignment w:val="baseline"/>
    </w:pPr>
    <w:rPr>
      <w:rFonts w:eastAsia="Times New Roman" w:cs="Times New Roman"/>
      <w:szCs w:val="20"/>
      <w:lang w:eastAsia="zh-CN" w:bidi="ar-SA"/>
    </w:rPr>
  </w:style>
  <w:style w:type="numbering" w:customStyle="1" w:styleId="WW8Num2">
    <w:name w:val="WW8Num2"/>
    <w:basedOn w:val="Sinlista"/>
    <w:rsid w:val="00794110"/>
    <w:pPr>
      <w:numPr>
        <w:numId w:val="3"/>
      </w:numPr>
    </w:pPr>
  </w:style>
  <w:style w:type="numbering" w:customStyle="1" w:styleId="WW8Num6">
    <w:name w:val="WW8Num6"/>
    <w:basedOn w:val="Sinlista"/>
    <w:rsid w:val="00794110"/>
    <w:pPr>
      <w:numPr>
        <w:numId w:val="4"/>
      </w:numPr>
    </w:pPr>
  </w:style>
  <w:style w:type="numbering" w:customStyle="1" w:styleId="WW8Num7">
    <w:name w:val="WW8Num7"/>
    <w:basedOn w:val="Sinlista"/>
    <w:rsid w:val="00794110"/>
    <w:pPr>
      <w:numPr>
        <w:numId w:val="5"/>
      </w:numPr>
    </w:pPr>
  </w:style>
  <w:style w:type="character" w:customStyle="1" w:styleId="WW8Num2z7">
    <w:name w:val="WW8Num2z7"/>
    <w:rsid w:val="00794110"/>
  </w:style>
  <w:style w:type="table" w:customStyle="1" w:styleId="Tablanormal11">
    <w:name w:val="Tabla normal 11"/>
    <w:basedOn w:val="Tablanormal"/>
    <w:uiPriority w:val="41"/>
    <w:rsid w:val="006901BB"/>
    <w:rPr>
      <w:rFonts w:asciiTheme="minorHAnsi" w:eastAsiaTheme="minorHAnsi" w:hAnsiTheme="minorHAnsi" w:cstheme="minorBidi"/>
      <w:sz w:val="22"/>
      <w:szCs w:val="22"/>
      <w:lang w:val="ca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esalte">
    <w:name w:val="resalte"/>
    <w:basedOn w:val="Fuentedeprrafopredeter"/>
    <w:rsid w:val="00D91D74"/>
  </w:style>
  <w:style w:type="character" w:customStyle="1" w:styleId="destacalo">
    <w:name w:val="destacalo"/>
    <w:basedOn w:val="Fuentedeprrafopredeter"/>
    <w:rsid w:val="00A12E8C"/>
  </w:style>
  <w:style w:type="paragraph" w:customStyle="1" w:styleId="nota-recuadrada">
    <w:name w:val="nota-recuadrada"/>
    <w:basedOn w:val="Normal"/>
    <w:rsid w:val="00F83ADB"/>
    <w:pPr>
      <w:tabs>
        <w:tab w:val="clear" w:pos="285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E16D-85EB-4C71-8ABE-84C8F9E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3</cp:revision>
  <cp:lastPrinted>2024-07-18T08:47:00Z</cp:lastPrinted>
  <dcterms:created xsi:type="dcterms:W3CDTF">2025-07-16T08:50:00Z</dcterms:created>
  <dcterms:modified xsi:type="dcterms:W3CDTF">2025-07-24T06:47:00Z</dcterms:modified>
</cp:coreProperties>
</file>