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38290B" w14:textId="77777777" w:rsidR="00FE03DA" w:rsidRPr="009E1D1C" w:rsidRDefault="00FE03DA">
      <w:pPr>
        <w:rPr>
          <w:rFonts w:ascii="Verdana" w:hAnsi="Verdana"/>
          <w:sz w:val="20"/>
          <w:szCs w:val="20"/>
        </w:rPr>
      </w:pPr>
    </w:p>
    <w:p w14:paraId="74723665" w14:textId="5E34C83C" w:rsidR="00273828" w:rsidRDefault="00273828">
      <w:pPr>
        <w:shd w:val="clear" w:color="auto" w:fill="FFFFFF" w:themeFill="background1"/>
        <w:jc w:val="both"/>
        <w:rPr>
          <w:rFonts w:ascii="Verdana" w:hAnsi="Verdana"/>
          <w:sz w:val="20"/>
          <w:szCs w:val="20"/>
        </w:rPr>
      </w:pPr>
    </w:p>
    <w:p w14:paraId="51A1D643" w14:textId="77777777" w:rsidR="00273828" w:rsidRPr="00F01FCB" w:rsidRDefault="00273828" w:rsidP="007B6A37">
      <w:pPr>
        <w:pStyle w:val="Ttol"/>
        <w:spacing w:line="276" w:lineRule="auto"/>
        <w:ind w:left="708" w:hanging="708"/>
        <w:jc w:val="both"/>
        <w:rPr>
          <w:rFonts w:ascii="Verdana" w:hAnsi="Verdana"/>
          <w:i w:val="0"/>
          <w:sz w:val="20"/>
        </w:rPr>
      </w:pPr>
      <w:r w:rsidRPr="00F01FCB">
        <w:rPr>
          <w:rFonts w:ascii="Verdana" w:hAnsi="Verdana"/>
          <w:i w:val="0"/>
          <w:sz w:val="20"/>
        </w:rPr>
        <w:t>ANNEX 1</w:t>
      </w:r>
    </w:p>
    <w:p w14:paraId="48A59D3C" w14:textId="77777777" w:rsidR="00273828" w:rsidRPr="00F01FCB" w:rsidRDefault="00273828" w:rsidP="007B6A37">
      <w:pPr>
        <w:pStyle w:val="Ttol"/>
        <w:spacing w:line="276" w:lineRule="auto"/>
        <w:jc w:val="both"/>
        <w:rPr>
          <w:rFonts w:ascii="Verdana" w:hAnsi="Verdana" w:cs="Arial"/>
          <w:b w:val="0"/>
          <w:i w:val="0"/>
          <w:sz w:val="20"/>
        </w:rPr>
      </w:pPr>
    </w:p>
    <w:p w14:paraId="148DD8EC" w14:textId="77777777" w:rsidR="00273828" w:rsidRPr="00F01FCB" w:rsidRDefault="00273828" w:rsidP="007B6A37">
      <w:pPr>
        <w:pStyle w:val="Ttol"/>
        <w:spacing w:line="276" w:lineRule="auto"/>
        <w:jc w:val="both"/>
        <w:rPr>
          <w:rFonts w:ascii="Verdana" w:hAnsi="Verdana" w:cs="Arial"/>
          <w:b w:val="0"/>
          <w:sz w:val="20"/>
        </w:rPr>
      </w:pPr>
      <w:r w:rsidRPr="00F01FCB">
        <w:rPr>
          <w:rFonts w:ascii="Verdana" w:hAnsi="Verdana" w:cs="Arial"/>
          <w:sz w:val="20"/>
        </w:rPr>
        <w:t>MODEL DE DECLARACIÓ RESPONSABLE COMPLEMENTÀRIA AL DEUC</w:t>
      </w:r>
    </w:p>
    <w:p w14:paraId="20C78C36" w14:textId="77777777" w:rsidR="00273828" w:rsidRPr="00F01FCB" w:rsidRDefault="00273828" w:rsidP="007B6A37">
      <w:pPr>
        <w:pStyle w:val="Ttol"/>
        <w:spacing w:line="276" w:lineRule="auto"/>
        <w:jc w:val="both"/>
        <w:rPr>
          <w:rFonts w:ascii="Verdana" w:hAnsi="Verdana" w:cs="Arial"/>
          <w:i w:val="0"/>
          <w:sz w:val="20"/>
        </w:rPr>
      </w:pPr>
    </w:p>
    <w:p w14:paraId="225AA91E" w14:textId="77777777" w:rsidR="00273828" w:rsidRPr="00F01FCB" w:rsidRDefault="00273828" w:rsidP="007B6A37">
      <w:pPr>
        <w:pStyle w:val="Ttol"/>
        <w:spacing w:line="276" w:lineRule="auto"/>
        <w:jc w:val="both"/>
        <w:rPr>
          <w:rFonts w:ascii="Verdana" w:hAnsi="Verdana" w:cs="Arial"/>
          <w:sz w:val="20"/>
        </w:rPr>
      </w:pPr>
    </w:p>
    <w:p w14:paraId="0B16B1E7" w14:textId="71B0BBA8" w:rsidR="00273828" w:rsidRPr="00F01FCB" w:rsidRDefault="00273828" w:rsidP="007B6A37">
      <w:pPr>
        <w:pStyle w:val="Textindependent"/>
        <w:shd w:val="clear" w:color="auto" w:fill="FFFFFF"/>
        <w:spacing w:line="276" w:lineRule="auto"/>
        <w:ind w:right="0"/>
        <w:rPr>
          <w:rFonts w:ascii="Verdana" w:hAnsi="Verdana" w:cs="Arial"/>
          <w:sz w:val="20"/>
        </w:rPr>
      </w:pPr>
      <w:r w:rsidRPr="00F01FCB">
        <w:rPr>
          <w:rFonts w:ascii="Verdana" w:hAnsi="Verdana" w:cs="Arial"/>
          <w:snapToGrid w:val="0"/>
          <w:sz w:val="20"/>
        </w:rPr>
        <w:t>El/la sotasignat/da, senyor/a 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..................................................................................................., amb NIF ........................................, amb l’adreça de correu electrònic per rebre les comunicacions electròniques (....................@..............), tel...................... i als efectes de licitar en el procediment d'adjudicació del</w:t>
      </w:r>
      <w:r w:rsidRPr="00F01FCB">
        <w:rPr>
          <w:rFonts w:ascii="Verdana" w:hAnsi="Verdana"/>
          <w:sz w:val="20"/>
        </w:rPr>
        <w:t xml:space="preserve"> </w:t>
      </w:r>
      <w:r w:rsidRPr="00F01FCB">
        <w:rPr>
          <w:rFonts w:ascii="Verdana" w:hAnsi="Verdana" w:cs="Arial"/>
          <w:sz w:val="20"/>
        </w:rPr>
        <w:t xml:space="preserve">contracte de subministrament </w:t>
      </w:r>
      <w:r w:rsidR="007B6A37" w:rsidRPr="00F01FCB">
        <w:rPr>
          <w:rFonts w:ascii="Verdana" w:hAnsi="Verdana" w:cs="Arial"/>
          <w:sz w:val="20"/>
        </w:rPr>
        <w:t>d’arbrat de clima fred, clima càlid i palmàcies</w:t>
      </w:r>
      <w:r w:rsidRPr="00F01FCB">
        <w:rPr>
          <w:rFonts w:ascii="Verdana" w:hAnsi="Verdana" w:cstheme="minorHAnsi"/>
          <w:sz w:val="20"/>
        </w:rPr>
        <w:t>,</w:t>
      </w:r>
      <w:r w:rsidRPr="00F01FCB">
        <w:rPr>
          <w:rFonts w:ascii="Verdana" w:hAnsi="Verdana" w:cs="Arial"/>
          <w:sz w:val="20"/>
        </w:rPr>
        <w:t xml:space="preserve"> amb mesures de contractació pública sostenible</w:t>
      </w:r>
      <w:r w:rsidR="007B6A37" w:rsidRPr="00F01FCB">
        <w:rPr>
          <w:rFonts w:ascii="Verdana" w:hAnsi="Verdana" w:cs="Arial"/>
          <w:sz w:val="20"/>
        </w:rPr>
        <w:t>. Lot.......</w:t>
      </w:r>
      <w:r w:rsidRPr="00F01FCB">
        <w:rPr>
          <w:rFonts w:ascii="Verdana" w:hAnsi="Verdana" w:cs="Arial"/>
          <w:snapToGrid w:val="0"/>
          <w:sz w:val="20"/>
        </w:rPr>
        <w:t>, n</w:t>
      </w:r>
      <w:r w:rsidR="007B6A37" w:rsidRPr="00F01FCB">
        <w:rPr>
          <w:rFonts w:ascii="Verdana" w:hAnsi="Verdana" w:cs="Arial"/>
          <w:sz w:val="20"/>
        </w:rPr>
        <w:t>úm. Expedient:25/0133</w:t>
      </w:r>
      <w:r w:rsidRPr="00F01FCB">
        <w:rPr>
          <w:rFonts w:ascii="Verdana" w:hAnsi="Verdana" w:cs="Arial"/>
          <w:sz w:val="20"/>
        </w:rPr>
        <w:t>.</w:t>
      </w:r>
    </w:p>
    <w:p w14:paraId="00B3A1C5" w14:textId="77777777" w:rsidR="00273828" w:rsidRPr="00F01FCB" w:rsidRDefault="00273828" w:rsidP="007B6A37">
      <w:pPr>
        <w:pStyle w:val="Textindependent"/>
        <w:shd w:val="clear" w:color="auto" w:fill="FFFFFF"/>
        <w:spacing w:line="276" w:lineRule="auto"/>
        <w:ind w:right="0"/>
        <w:rPr>
          <w:rFonts w:ascii="Verdana" w:hAnsi="Verdana" w:cs="Arial"/>
          <w:snapToGrid w:val="0"/>
          <w:sz w:val="20"/>
        </w:rPr>
      </w:pPr>
    </w:p>
    <w:p w14:paraId="0651B48C" w14:textId="77777777" w:rsidR="00273828" w:rsidRPr="00F01FCB" w:rsidRDefault="00273828" w:rsidP="007B6A37">
      <w:pPr>
        <w:pStyle w:val="Ttol"/>
        <w:spacing w:line="276" w:lineRule="auto"/>
        <w:jc w:val="both"/>
        <w:rPr>
          <w:rFonts w:ascii="Verdana" w:hAnsi="Verdana" w:cs="Arial"/>
          <w:b w:val="0"/>
          <w:sz w:val="20"/>
        </w:rPr>
      </w:pPr>
      <w:r w:rsidRPr="00F01FCB">
        <w:rPr>
          <w:rFonts w:ascii="Verdana" w:hAnsi="Verdana" w:cs="Arial"/>
          <w:sz w:val="20"/>
        </w:rPr>
        <w:t xml:space="preserve">DECLARA SOTA LA SEVA RESPONSABILITAT </w:t>
      </w:r>
    </w:p>
    <w:p w14:paraId="07881842" w14:textId="77777777" w:rsidR="00273828" w:rsidRPr="00F01FCB" w:rsidRDefault="00273828" w:rsidP="007B6A37">
      <w:pPr>
        <w:pStyle w:val="Ttol"/>
        <w:spacing w:line="276" w:lineRule="auto"/>
        <w:jc w:val="both"/>
        <w:rPr>
          <w:rFonts w:ascii="Verdana" w:hAnsi="Verdana" w:cs="Arial"/>
          <w:sz w:val="20"/>
        </w:rPr>
      </w:pPr>
    </w:p>
    <w:p w14:paraId="0B176033" w14:textId="77777777" w:rsidR="00273828" w:rsidRPr="00F01FCB" w:rsidRDefault="00273828" w:rsidP="007B6A37">
      <w:pPr>
        <w:pStyle w:val="Textindependent"/>
        <w:shd w:val="clear" w:color="auto" w:fill="FFFFFF"/>
        <w:spacing w:line="276" w:lineRule="auto"/>
        <w:ind w:right="-2"/>
        <w:rPr>
          <w:rFonts w:ascii="Verdana" w:hAnsi="Verdana" w:cs="Arial"/>
          <w:b/>
          <w:sz w:val="20"/>
        </w:rPr>
      </w:pPr>
      <w:r w:rsidRPr="00F01FCB">
        <w:rPr>
          <w:rFonts w:ascii="Verdana" w:hAnsi="Verdana" w:cs="Arial"/>
          <w:b/>
          <w:sz w:val="20"/>
        </w:rPr>
        <w:t>Que l’esmentada persona física/jurídica:</w:t>
      </w:r>
    </w:p>
    <w:p w14:paraId="1AD22BEC" w14:textId="77777777" w:rsidR="00273828" w:rsidRPr="00F01FCB" w:rsidRDefault="00273828" w:rsidP="007B6A37">
      <w:pPr>
        <w:pStyle w:val="Textindependent"/>
        <w:shd w:val="clear" w:color="auto" w:fill="FFFFFF"/>
        <w:spacing w:line="276" w:lineRule="auto"/>
        <w:ind w:right="-2"/>
        <w:rPr>
          <w:rFonts w:ascii="Verdana" w:hAnsi="Verdana" w:cs="Arial"/>
          <w:sz w:val="20"/>
        </w:rPr>
      </w:pPr>
    </w:p>
    <w:p w14:paraId="0BEBCCE4" w14:textId="77777777" w:rsidR="00273828" w:rsidRPr="00F01FCB" w:rsidRDefault="00273828" w:rsidP="007B6A37">
      <w:pPr>
        <w:pStyle w:val="Textindependent"/>
        <w:shd w:val="clear" w:color="auto" w:fill="FFFFFF"/>
        <w:spacing w:line="276" w:lineRule="auto"/>
        <w:ind w:left="426" w:right="0" w:hanging="426"/>
        <w:rPr>
          <w:rFonts w:ascii="Verdana" w:hAnsi="Verdana" w:cs="Arial"/>
          <w:sz w:val="20"/>
        </w:rPr>
      </w:pPr>
      <w:r w:rsidRPr="00F01FCB">
        <w:rPr>
          <w:rFonts w:ascii="Verdana" w:hAnsi="Verdana" w:cs="Arial"/>
          <w:i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01FCB">
        <w:rPr>
          <w:rFonts w:ascii="Verdana" w:hAnsi="Verdana" w:cs="Arial"/>
          <w:i/>
          <w:sz w:val="20"/>
        </w:rPr>
        <w:instrText xml:space="preserve"> FORMCHECKBOX </w:instrText>
      </w:r>
      <w:r w:rsidRPr="00F01FCB">
        <w:rPr>
          <w:rFonts w:ascii="Verdana" w:hAnsi="Verdana" w:cs="Arial"/>
          <w:i/>
          <w:sz w:val="20"/>
        </w:rPr>
      </w:r>
      <w:r w:rsidRPr="00F01FCB">
        <w:rPr>
          <w:rFonts w:ascii="Verdana" w:hAnsi="Verdana" w:cs="Arial"/>
          <w:i/>
          <w:sz w:val="20"/>
        </w:rPr>
        <w:fldChar w:fldCharType="end"/>
      </w:r>
      <w:r w:rsidRPr="00F01FCB">
        <w:rPr>
          <w:rFonts w:ascii="Verdana" w:hAnsi="Verdana" w:cs="Arial"/>
          <w:i/>
          <w:sz w:val="20"/>
        </w:rPr>
        <w:tab/>
      </w:r>
      <w:r w:rsidRPr="00F01FCB">
        <w:rPr>
          <w:rFonts w:ascii="Verdana" w:hAnsi="Verdana"/>
          <w:sz w:val="20"/>
        </w:rPr>
        <w:t xml:space="preserve">No es troba incursa en cap </w:t>
      </w:r>
      <w:r w:rsidRPr="00F01FCB">
        <w:rPr>
          <w:rFonts w:ascii="Verdana" w:hAnsi="Verdana"/>
          <w:b/>
          <w:sz w:val="20"/>
        </w:rPr>
        <w:t>prohibició de contractar</w:t>
      </w:r>
      <w:r w:rsidRPr="00F01FCB">
        <w:rPr>
          <w:rFonts w:ascii="Verdana" w:hAnsi="Verdana" w:cs="Arial"/>
          <w:sz w:val="20"/>
        </w:rPr>
        <w:t xml:space="preserve"> amb l’Administració</w:t>
      </w:r>
      <w:r w:rsidRPr="00F01FCB">
        <w:rPr>
          <w:rFonts w:ascii="Verdana" w:hAnsi="Verdana"/>
          <w:sz w:val="20"/>
        </w:rPr>
        <w:t xml:space="preserve"> de les </w:t>
      </w:r>
      <w:r w:rsidRPr="00F01FCB">
        <w:rPr>
          <w:rFonts w:ascii="Verdana" w:hAnsi="Verdana" w:cs="Arial"/>
          <w:sz w:val="20"/>
        </w:rPr>
        <w:t>establertes a l’art. 71 LCSP.</w:t>
      </w:r>
      <w:r w:rsidRPr="00F01FCB" w:rsidDel="00BF46FD">
        <w:rPr>
          <w:rFonts w:ascii="Verdana" w:hAnsi="Verdana" w:cs="Arial"/>
          <w:sz w:val="20"/>
        </w:rPr>
        <w:t xml:space="preserve"> </w:t>
      </w:r>
    </w:p>
    <w:p w14:paraId="70200FCE" w14:textId="77777777" w:rsidR="00273828" w:rsidRPr="00F01FCB" w:rsidRDefault="00273828" w:rsidP="007B6A37">
      <w:pPr>
        <w:pStyle w:val="Textindependent"/>
        <w:shd w:val="clear" w:color="auto" w:fill="FFFFFF"/>
        <w:spacing w:line="276" w:lineRule="auto"/>
        <w:ind w:left="426" w:right="0" w:hanging="426"/>
        <w:rPr>
          <w:rFonts w:ascii="Verdana" w:hAnsi="Verdana" w:cs="Arial"/>
          <w:sz w:val="20"/>
        </w:rPr>
      </w:pPr>
    </w:p>
    <w:p w14:paraId="190B4EE5" w14:textId="77777777" w:rsidR="00273828" w:rsidRPr="00F01FCB" w:rsidRDefault="00273828" w:rsidP="007B6A37">
      <w:pPr>
        <w:pStyle w:val="Textindependent"/>
        <w:shd w:val="clear" w:color="auto" w:fill="FFFFFF"/>
        <w:spacing w:line="276" w:lineRule="auto"/>
        <w:ind w:left="426" w:right="0" w:hanging="426"/>
        <w:rPr>
          <w:rFonts w:ascii="Verdana" w:hAnsi="Verdana" w:cs="Arial"/>
          <w:sz w:val="20"/>
        </w:rPr>
      </w:pPr>
      <w:r w:rsidRPr="00F01FCB">
        <w:rPr>
          <w:rFonts w:ascii="Verdana" w:hAnsi="Verdana" w:cs="Arial"/>
          <w:i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01FCB">
        <w:rPr>
          <w:rFonts w:ascii="Verdana" w:hAnsi="Verdana" w:cs="Arial"/>
          <w:i/>
          <w:sz w:val="20"/>
        </w:rPr>
        <w:instrText xml:space="preserve"> FORMCHECKBOX </w:instrText>
      </w:r>
      <w:r w:rsidRPr="00F01FCB">
        <w:rPr>
          <w:rFonts w:ascii="Verdana" w:hAnsi="Verdana" w:cs="Arial"/>
          <w:i/>
          <w:sz w:val="20"/>
        </w:rPr>
      </w:r>
      <w:r w:rsidRPr="00F01FCB">
        <w:rPr>
          <w:rFonts w:ascii="Verdana" w:hAnsi="Verdana" w:cs="Arial"/>
          <w:i/>
          <w:sz w:val="20"/>
        </w:rPr>
        <w:fldChar w:fldCharType="end"/>
      </w:r>
      <w:r w:rsidRPr="00F01FCB">
        <w:rPr>
          <w:rFonts w:ascii="Verdana" w:hAnsi="Verdana" w:cs="Arial"/>
          <w:sz w:val="20"/>
        </w:rPr>
        <w:tab/>
        <w:t xml:space="preserve">Compleix les obligacions legals en matèria de prevenció de </w:t>
      </w:r>
      <w:r w:rsidRPr="00F01FCB">
        <w:rPr>
          <w:rFonts w:ascii="Verdana" w:hAnsi="Verdana" w:cs="Arial"/>
          <w:b/>
          <w:sz w:val="20"/>
        </w:rPr>
        <w:t>riscos laborals</w:t>
      </w:r>
      <w:r w:rsidRPr="00F01FCB">
        <w:rPr>
          <w:rFonts w:ascii="Verdana" w:hAnsi="Verdana" w:cs="Arial"/>
          <w:sz w:val="20"/>
        </w:rPr>
        <w:t>.</w:t>
      </w:r>
    </w:p>
    <w:p w14:paraId="61DE60CF" w14:textId="77777777" w:rsidR="00273828" w:rsidRPr="00F01FCB" w:rsidRDefault="00273828" w:rsidP="007B6A37">
      <w:pPr>
        <w:pStyle w:val="Textindependent"/>
        <w:shd w:val="clear" w:color="auto" w:fill="FFFFFF"/>
        <w:spacing w:line="276" w:lineRule="auto"/>
        <w:ind w:left="426" w:right="0" w:hanging="426"/>
        <w:rPr>
          <w:rFonts w:ascii="Verdana" w:hAnsi="Verdana" w:cs="Arial"/>
          <w:sz w:val="20"/>
        </w:rPr>
      </w:pPr>
    </w:p>
    <w:p w14:paraId="2B34D931" w14:textId="77777777" w:rsidR="00273828" w:rsidRPr="00F01FCB" w:rsidRDefault="00273828" w:rsidP="007B6A37">
      <w:pPr>
        <w:pStyle w:val="Textindependent"/>
        <w:shd w:val="clear" w:color="auto" w:fill="FFFFFF"/>
        <w:spacing w:line="276" w:lineRule="auto"/>
        <w:ind w:left="426" w:right="0" w:hanging="426"/>
        <w:rPr>
          <w:rFonts w:ascii="Verdana" w:hAnsi="Verdana" w:cs="Arial"/>
          <w:sz w:val="20"/>
        </w:rPr>
      </w:pPr>
      <w:r w:rsidRPr="00F01FCB">
        <w:rPr>
          <w:rFonts w:ascii="Verdana" w:hAnsi="Verdana" w:cs="Arial"/>
          <w:i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01FCB">
        <w:rPr>
          <w:rFonts w:ascii="Verdana" w:hAnsi="Verdana" w:cs="Arial"/>
          <w:i/>
          <w:sz w:val="20"/>
        </w:rPr>
        <w:instrText xml:space="preserve"> FORMCHECKBOX </w:instrText>
      </w:r>
      <w:r w:rsidRPr="00F01FCB">
        <w:rPr>
          <w:rFonts w:ascii="Verdana" w:hAnsi="Verdana" w:cs="Arial"/>
          <w:i/>
          <w:sz w:val="20"/>
        </w:rPr>
      </w:r>
      <w:r w:rsidRPr="00F01FCB">
        <w:rPr>
          <w:rFonts w:ascii="Verdana" w:hAnsi="Verdana" w:cs="Arial"/>
          <w:i/>
          <w:sz w:val="20"/>
        </w:rPr>
        <w:fldChar w:fldCharType="end"/>
      </w:r>
      <w:r w:rsidRPr="00F01FCB">
        <w:rPr>
          <w:rFonts w:ascii="Verdana" w:hAnsi="Verdana" w:cs="Arial"/>
          <w:sz w:val="20"/>
        </w:rPr>
        <w:tab/>
        <w:t xml:space="preserve">Compleix les obligacions legals en matèria </w:t>
      </w:r>
      <w:r w:rsidRPr="00F01FCB">
        <w:rPr>
          <w:rFonts w:ascii="Verdana" w:hAnsi="Verdana" w:cs="Arial"/>
          <w:b/>
          <w:sz w:val="20"/>
        </w:rPr>
        <w:t>d’igualtat efectiva de dones i homes</w:t>
      </w:r>
      <w:r w:rsidRPr="00F01FCB">
        <w:rPr>
          <w:rFonts w:ascii="Verdana" w:hAnsi="Verdana" w:cs="Arial"/>
          <w:sz w:val="20"/>
        </w:rPr>
        <w:t>.</w:t>
      </w:r>
    </w:p>
    <w:p w14:paraId="257CE72C" w14:textId="77777777" w:rsidR="00273828" w:rsidRPr="00F01FCB" w:rsidRDefault="00273828" w:rsidP="007B6A37">
      <w:pPr>
        <w:pStyle w:val="xmsonormal"/>
        <w:shd w:val="clear" w:color="auto" w:fill="FFFFFF"/>
        <w:spacing w:line="276" w:lineRule="auto"/>
        <w:jc w:val="both"/>
        <w:rPr>
          <w:rFonts w:ascii="Verdana" w:hAnsi="Verdana"/>
          <w:sz w:val="20"/>
          <w:szCs w:val="20"/>
        </w:rPr>
      </w:pPr>
      <w:r w:rsidRPr="00F01FCB">
        <w:rPr>
          <w:rFonts w:ascii="Verdana" w:hAnsi="Verdana"/>
          <w:sz w:val="20"/>
          <w:szCs w:val="20"/>
        </w:rPr>
        <w:t>És una persona jurídica amb més de 50 treballadors/ores: SI/ NO</w:t>
      </w:r>
    </w:p>
    <w:p w14:paraId="43BD4991" w14:textId="77777777" w:rsidR="00273828" w:rsidRPr="00F01FCB" w:rsidRDefault="00273828" w:rsidP="007B6A37">
      <w:pPr>
        <w:pStyle w:val="xmsonormal"/>
        <w:shd w:val="clear" w:color="auto" w:fill="FFFFFF"/>
        <w:spacing w:line="276" w:lineRule="auto"/>
        <w:ind w:left="708"/>
        <w:jc w:val="both"/>
        <w:rPr>
          <w:rFonts w:ascii="Verdana" w:hAnsi="Verdana"/>
          <w:sz w:val="20"/>
          <w:szCs w:val="20"/>
        </w:rPr>
      </w:pPr>
      <w:r w:rsidRPr="00F01FCB">
        <w:rPr>
          <w:rFonts w:ascii="Verdana" w:hAnsi="Verdana"/>
          <w:sz w:val="20"/>
          <w:szCs w:val="20"/>
        </w:rPr>
        <w:t>En cas d’haver contestat afirmativament a l’anterior:</w:t>
      </w:r>
    </w:p>
    <w:p w14:paraId="4FBC1D8F" w14:textId="77777777" w:rsidR="00273828" w:rsidRPr="00F01FCB" w:rsidRDefault="00273828" w:rsidP="007B6A37">
      <w:pPr>
        <w:pStyle w:val="xmsonormal"/>
        <w:shd w:val="clear" w:color="auto" w:fill="FFFFFF"/>
        <w:spacing w:line="276" w:lineRule="auto"/>
        <w:ind w:left="708"/>
        <w:jc w:val="both"/>
        <w:rPr>
          <w:rFonts w:ascii="Verdana" w:hAnsi="Verdana"/>
          <w:sz w:val="20"/>
          <w:szCs w:val="20"/>
        </w:rPr>
      </w:pPr>
      <w:r w:rsidRPr="00F01FCB">
        <w:rPr>
          <w:rFonts w:ascii="Verdana" w:hAnsi="Verdana"/>
          <w:sz w:val="20"/>
          <w:szCs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01FCB">
        <w:rPr>
          <w:rFonts w:ascii="Verdana" w:hAnsi="Verdana"/>
          <w:sz w:val="20"/>
          <w:szCs w:val="20"/>
        </w:rPr>
        <w:instrText xml:space="preserve"> FORMCHECKBOX </w:instrText>
      </w:r>
      <w:r w:rsidRPr="00F01FCB">
        <w:rPr>
          <w:rFonts w:ascii="Verdana" w:hAnsi="Verdana"/>
          <w:sz w:val="20"/>
          <w:szCs w:val="20"/>
        </w:rPr>
      </w:r>
      <w:r w:rsidRPr="00F01FCB">
        <w:rPr>
          <w:rFonts w:ascii="Verdana" w:hAnsi="Verdana"/>
          <w:sz w:val="20"/>
          <w:szCs w:val="20"/>
        </w:rPr>
        <w:fldChar w:fldCharType="end"/>
      </w:r>
      <w:r w:rsidRPr="00F01FCB">
        <w:rPr>
          <w:rFonts w:ascii="Verdana" w:hAnsi="Verdana"/>
          <w:sz w:val="20"/>
          <w:szCs w:val="20"/>
        </w:rPr>
        <w:t xml:space="preserve"> Disposa d’un pla d’igualtat, de conformitat amb l’article 45 de la Llei orgànica 3/207, de 22 de març, per a la igualtat efectiva de dones i homes.</w:t>
      </w:r>
    </w:p>
    <w:p w14:paraId="7EC6E7A3" w14:textId="77777777" w:rsidR="00273828" w:rsidRPr="00F01FCB" w:rsidRDefault="00273828" w:rsidP="007B6A37">
      <w:pPr>
        <w:pStyle w:val="xmsonormal"/>
        <w:shd w:val="clear" w:color="auto" w:fill="FFFFFF"/>
        <w:spacing w:line="276" w:lineRule="auto"/>
        <w:ind w:left="708"/>
        <w:jc w:val="both"/>
        <w:rPr>
          <w:rFonts w:ascii="Verdana" w:hAnsi="Verdana"/>
          <w:sz w:val="20"/>
          <w:szCs w:val="20"/>
        </w:rPr>
      </w:pPr>
      <w:r w:rsidRPr="00F01FCB">
        <w:rPr>
          <w:rFonts w:ascii="Verdana" w:hAnsi="Verdana"/>
          <w:sz w:val="20"/>
          <w:szCs w:val="20"/>
        </w:rPr>
        <w:t>Una de les dues següents:</w:t>
      </w:r>
    </w:p>
    <w:p w14:paraId="2FB15F9D" w14:textId="77777777" w:rsidR="00273828" w:rsidRPr="00F01FCB" w:rsidRDefault="00273828" w:rsidP="007B6A37">
      <w:pPr>
        <w:pStyle w:val="xmsonormal"/>
        <w:shd w:val="clear" w:color="auto" w:fill="FFFFFF"/>
        <w:spacing w:line="276" w:lineRule="auto"/>
        <w:ind w:left="708"/>
        <w:jc w:val="both"/>
        <w:rPr>
          <w:rFonts w:ascii="Verdana" w:hAnsi="Verdana"/>
          <w:sz w:val="20"/>
          <w:szCs w:val="20"/>
        </w:rPr>
      </w:pPr>
      <w:r w:rsidRPr="00F01FCB">
        <w:rPr>
          <w:rFonts w:ascii="Verdana" w:hAnsi="Verdana"/>
          <w:sz w:val="20"/>
          <w:szCs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01FCB">
        <w:rPr>
          <w:rFonts w:ascii="Verdana" w:hAnsi="Verdana"/>
          <w:sz w:val="20"/>
          <w:szCs w:val="20"/>
        </w:rPr>
        <w:instrText xml:space="preserve"> FORMCHECKBOX </w:instrText>
      </w:r>
      <w:r w:rsidRPr="00F01FCB">
        <w:rPr>
          <w:rFonts w:ascii="Verdana" w:hAnsi="Verdana"/>
          <w:sz w:val="20"/>
          <w:szCs w:val="20"/>
        </w:rPr>
      </w:r>
      <w:r w:rsidRPr="00F01FCB">
        <w:rPr>
          <w:rFonts w:ascii="Verdana" w:hAnsi="Verdana"/>
          <w:sz w:val="20"/>
          <w:szCs w:val="20"/>
        </w:rPr>
        <w:fldChar w:fldCharType="end"/>
      </w:r>
      <w:r w:rsidRPr="00F01FCB">
        <w:rPr>
          <w:rFonts w:ascii="Verdana" w:hAnsi="Verdana"/>
          <w:sz w:val="20"/>
          <w:szCs w:val="20"/>
        </w:rPr>
        <w:t xml:space="preserve"> Un 2% o més de la plantilla són treballadors amb discapacitat, a l’empara de l’article 42.1 de Reial decret legislatiu 1/2013, de 29 de novembre, pel qual s’aprova el Text refós de la Llei general de drets de les persones amb discapacitat i de la seva inclusió social</w:t>
      </w:r>
    </w:p>
    <w:p w14:paraId="42ADC634" w14:textId="77777777" w:rsidR="00273828" w:rsidRPr="00F01FCB" w:rsidRDefault="00273828" w:rsidP="007B6A37">
      <w:pPr>
        <w:spacing w:line="276" w:lineRule="auto"/>
        <w:ind w:left="1" w:hanging="1"/>
        <w:jc w:val="both"/>
        <w:rPr>
          <w:rFonts w:ascii="Verdana" w:hAnsi="Verdana" w:cs="Arial"/>
          <w:sz w:val="20"/>
          <w:szCs w:val="20"/>
        </w:rPr>
      </w:pPr>
      <w:r w:rsidRPr="00F01FCB">
        <w:rPr>
          <w:rFonts w:ascii="Verdana" w:hAnsi="Verdana"/>
          <w:sz w:val="20"/>
          <w:szCs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01FCB">
        <w:rPr>
          <w:rFonts w:ascii="Verdana" w:hAnsi="Verdana"/>
          <w:sz w:val="20"/>
          <w:szCs w:val="20"/>
        </w:rPr>
        <w:instrText xml:space="preserve"> FORMCHECKBOX </w:instrText>
      </w:r>
      <w:r w:rsidRPr="00F01FCB">
        <w:rPr>
          <w:rFonts w:ascii="Verdana" w:hAnsi="Verdana"/>
          <w:sz w:val="20"/>
          <w:szCs w:val="20"/>
        </w:rPr>
      </w:r>
      <w:r w:rsidRPr="00F01FCB">
        <w:rPr>
          <w:rFonts w:ascii="Verdana" w:hAnsi="Verdana"/>
          <w:sz w:val="20"/>
          <w:szCs w:val="20"/>
        </w:rPr>
        <w:fldChar w:fldCharType="end"/>
      </w:r>
      <w:r w:rsidRPr="00F01FCB">
        <w:rPr>
          <w:rFonts w:ascii="Verdana" w:hAnsi="Verdana"/>
          <w:sz w:val="20"/>
          <w:szCs w:val="20"/>
        </w:rPr>
        <w:t xml:space="preserve"> </w:t>
      </w:r>
      <w:r w:rsidRPr="00F01FCB">
        <w:rPr>
          <w:rFonts w:ascii="Verdana" w:hAnsi="Verdana"/>
          <w:sz w:val="20"/>
          <w:szCs w:val="20"/>
        </w:rPr>
        <w:tab/>
        <w:t xml:space="preserve">Ha </w:t>
      </w:r>
      <w:proofErr w:type="spellStart"/>
      <w:r w:rsidRPr="00F01FCB">
        <w:rPr>
          <w:rFonts w:ascii="Verdana" w:hAnsi="Verdana"/>
          <w:sz w:val="20"/>
          <w:szCs w:val="20"/>
        </w:rPr>
        <w:t>aplicat</w:t>
      </w:r>
      <w:proofErr w:type="spellEnd"/>
      <w:r w:rsidRPr="00F01FCB">
        <w:rPr>
          <w:rFonts w:ascii="Verdana" w:hAnsi="Verdana"/>
          <w:sz w:val="20"/>
          <w:szCs w:val="20"/>
        </w:rPr>
        <w:t xml:space="preserve"> alguna de les mesures </w:t>
      </w:r>
      <w:proofErr w:type="spellStart"/>
      <w:r w:rsidRPr="00F01FCB">
        <w:rPr>
          <w:rFonts w:ascii="Verdana" w:hAnsi="Verdana"/>
          <w:sz w:val="20"/>
          <w:szCs w:val="20"/>
        </w:rPr>
        <w:t>alternatives</w:t>
      </w:r>
      <w:proofErr w:type="spellEnd"/>
      <w:r w:rsidRPr="00F01FCB">
        <w:rPr>
          <w:rFonts w:ascii="Verdana" w:hAnsi="Verdana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/>
          <w:sz w:val="20"/>
          <w:szCs w:val="20"/>
        </w:rPr>
        <w:t>previstes</w:t>
      </w:r>
      <w:proofErr w:type="spellEnd"/>
      <w:r w:rsidRPr="00F01FCB">
        <w:rPr>
          <w:rFonts w:ascii="Verdana" w:hAnsi="Verdana"/>
          <w:sz w:val="20"/>
          <w:szCs w:val="20"/>
        </w:rPr>
        <w:t xml:space="preserve"> a </w:t>
      </w:r>
      <w:proofErr w:type="spellStart"/>
      <w:r w:rsidRPr="00F01FCB">
        <w:rPr>
          <w:rFonts w:ascii="Verdana" w:hAnsi="Verdana"/>
          <w:sz w:val="20"/>
          <w:szCs w:val="20"/>
        </w:rPr>
        <w:t>l’article</w:t>
      </w:r>
      <w:proofErr w:type="spellEnd"/>
      <w:r w:rsidRPr="00F01FCB">
        <w:rPr>
          <w:rFonts w:ascii="Verdana" w:hAnsi="Verdana"/>
          <w:sz w:val="20"/>
          <w:szCs w:val="20"/>
        </w:rPr>
        <w:t xml:space="preserve"> 2 del </w:t>
      </w:r>
      <w:proofErr w:type="spellStart"/>
      <w:r w:rsidRPr="00F01FCB">
        <w:rPr>
          <w:rFonts w:ascii="Verdana" w:hAnsi="Verdana"/>
          <w:sz w:val="20"/>
          <w:szCs w:val="20"/>
        </w:rPr>
        <w:t>Reial</w:t>
      </w:r>
      <w:proofErr w:type="spellEnd"/>
      <w:r w:rsidRPr="00F01FCB">
        <w:rPr>
          <w:rFonts w:ascii="Verdana" w:hAnsi="Verdana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/>
          <w:sz w:val="20"/>
          <w:szCs w:val="20"/>
        </w:rPr>
        <w:t>decret</w:t>
      </w:r>
      <w:proofErr w:type="spellEnd"/>
      <w:r w:rsidRPr="00F01FCB">
        <w:rPr>
          <w:rFonts w:ascii="Verdana" w:hAnsi="Verdana"/>
          <w:sz w:val="20"/>
          <w:szCs w:val="20"/>
        </w:rPr>
        <w:t xml:space="preserve"> 364/2005, de 8 </w:t>
      </w:r>
      <w:proofErr w:type="spellStart"/>
      <w:r w:rsidRPr="00F01FCB">
        <w:rPr>
          <w:rFonts w:ascii="Verdana" w:hAnsi="Verdana"/>
          <w:sz w:val="20"/>
          <w:szCs w:val="20"/>
        </w:rPr>
        <w:t>d’abril</w:t>
      </w:r>
      <w:proofErr w:type="spellEnd"/>
      <w:r w:rsidRPr="00F01FCB">
        <w:rPr>
          <w:rFonts w:ascii="Verdana" w:hAnsi="Verdana"/>
          <w:sz w:val="20"/>
          <w:szCs w:val="20"/>
        </w:rPr>
        <w:t xml:space="preserve">, </w:t>
      </w:r>
      <w:proofErr w:type="spellStart"/>
      <w:r w:rsidRPr="00F01FCB">
        <w:rPr>
          <w:rFonts w:ascii="Verdana" w:hAnsi="Verdana"/>
          <w:sz w:val="20"/>
          <w:szCs w:val="20"/>
        </w:rPr>
        <w:t>pel</w:t>
      </w:r>
      <w:proofErr w:type="spellEnd"/>
      <w:r w:rsidRPr="00F01FCB">
        <w:rPr>
          <w:rFonts w:ascii="Verdana" w:hAnsi="Verdana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/>
          <w:sz w:val="20"/>
          <w:szCs w:val="20"/>
        </w:rPr>
        <w:t>qual</w:t>
      </w:r>
      <w:proofErr w:type="spellEnd"/>
      <w:r w:rsidRPr="00F01FCB">
        <w:rPr>
          <w:rFonts w:ascii="Verdana" w:hAnsi="Verdana"/>
          <w:sz w:val="20"/>
          <w:szCs w:val="20"/>
        </w:rPr>
        <w:t xml:space="preserve"> es regula el </w:t>
      </w:r>
      <w:proofErr w:type="spellStart"/>
      <w:r w:rsidRPr="00F01FCB">
        <w:rPr>
          <w:rFonts w:ascii="Verdana" w:hAnsi="Verdana"/>
          <w:sz w:val="20"/>
          <w:szCs w:val="20"/>
        </w:rPr>
        <w:t>compliment</w:t>
      </w:r>
      <w:proofErr w:type="spellEnd"/>
      <w:r w:rsidRPr="00F01FCB">
        <w:rPr>
          <w:rFonts w:ascii="Verdana" w:hAnsi="Verdana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/>
          <w:sz w:val="20"/>
          <w:szCs w:val="20"/>
        </w:rPr>
        <w:t>alternatiu</w:t>
      </w:r>
      <w:proofErr w:type="spellEnd"/>
      <w:r w:rsidRPr="00F01FCB">
        <w:rPr>
          <w:rFonts w:ascii="Verdana" w:hAnsi="Verdana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/>
          <w:sz w:val="20"/>
          <w:szCs w:val="20"/>
        </w:rPr>
        <w:t>amb</w:t>
      </w:r>
      <w:proofErr w:type="spellEnd"/>
      <w:r w:rsidRPr="00F01FCB">
        <w:rPr>
          <w:rFonts w:ascii="Verdana" w:hAnsi="Verdana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/>
          <w:sz w:val="20"/>
          <w:szCs w:val="20"/>
        </w:rPr>
        <w:t>caràcter</w:t>
      </w:r>
      <w:proofErr w:type="spellEnd"/>
      <w:r w:rsidRPr="00F01FCB">
        <w:rPr>
          <w:rFonts w:ascii="Verdana" w:hAnsi="Verdana"/>
          <w:sz w:val="20"/>
          <w:szCs w:val="20"/>
        </w:rPr>
        <w:t xml:space="preserve"> excepcional de la </w:t>
      </w:r>
      <w:proofErr w:type="spellStart"/>
      <w:r w:rsidRPr="00F01FCB">
        <w:rPr>
          <w:rFonts w:ascii="Verdana" w:hAnsi="Verdana"/>
          <w:sz w:val="20"/>
          <w:szCs w:val="20"/>
        </w:rPr>
        <w:t>quota</w:t>
      </w:r>
      <w:proofErr w:type="spellEnd"/>
      <w:r w:rsidRPr="00F01FCB">
        <w:rPr>
          <w:rFonts w:ascii="Verdana" w:hAnsi="Verdana"/>
          <w:sz w:val="20"/>
          <w:szCs w:val="20"/>
        </w:rPr>
        <w:t xml:space="preserve"> de reserva a favor de les persones </w:t>
      </w:r>
      <w:proofErr w:type="spellStart"/>
      <w:r w:rsidRPr="00F01FCB">
        <w:rPr>
          <w:rFonts w:ascii="Verdana" w:hAnsi="Verdana"/>
          <w:sz w:val="20"/>
          <w:szCs w:val="20"/>
        </w:rPr>
        <w:t>amb</w:t>
      </w:r>
      <w:proofErr w:type="spellEnd"/>
      <w:r w:rsidRPr="00F01FCB">
        <w:rPr>
          <w:rFonts w:ascii="Verdana" w:hAnsi="Verdana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/>
          <w:sz w:val="20"/>
          <w:szCs w:val="20"/>
        </w:rPr>
        <w:t>discapacitat</w:t>
      </w:r>
      <w:proofErr w:type="spellEnd"/>
      <w:r w:rsidRPr="00F01FCB">
        <w:rPr>
          <w:rFonts w:ascii="Verdana" w:hAnsi="Verdana"/>
          <w:sz w:val="20"/>
          <w:szCs w:val="20"/>
        </w:rPr>
        <w:t xml:space="preserve">, </w:t>
      </w:r>
      <w:proofErr w:type="spellStart"/>
      <w:r w:rsidRPr="00F01FCB">
        <w:rPr>
          <w:rFonts w:ascii="Verdana" w:hAnsi="Verdana"/>
          <w:sz w:val="20"/>
          <w:szCs w:val="20"/>
        </w:rPr>
        <w:t>concretament</w:t>
      </w:r>
      <w:proofErr w:type="spellEnd"/>
    </w:p>
    <w:p w14:paraId="1F998D43" w14:textId="77777777" w:rsidR="00273828" w:rsidRPr="00F01FCB" w:rsidRDefault="00273828" w:rsidP="007B6A37">
      <w:pPr>
        <w:spacing w:line="276" w:lineRule="auto"/>
        <w:ind w:left="1" w:hanging="1"/>
        <w:jc w:val="both"/>
        <w:rPr>
          <w:rFonts w:ascii="Verdana" w:hAnsi="Verdana" w:cs="Arial"/>
          <w:sz w:val="20"/>
          <w:szCs w:val="20"/>
        </w:rPr>
      </w:pPr>
    </w:p>
    <w:p w14:paraId="60CD0B0B" w14:textId="77777777" w:rsidR="00273828" w:rsidRPr="00F01FCB" w:rsidRDefault="00273828" w:rsidP="007B6A37">
      <w:pPr>
        <w:spacing w:line="276" w:lineRule="auto"/>
        <w:ind w:left="1" w:hanging="1"/>
        <w:jc w:val="both"/>
        <w:rPr>
          <w:rFonts w:ascii="Verdana" w:hAnsi="Verdana" w:cs="Arial"/>
          <w:sz w:val="20"/>
          <w:szCs w:val="20"/>
        </w:rPr>
      </w:pPr>
      <w:proofErr w:type="spellStart"/>
      <w:r w:rsidRPr="00F01FCB">
        <w:rPr>
          <w:rFonts w:ascii="Verdana" w:hAnsi="Verdana" w:cs="Arial"/>
          <w:sz w:val="20"/>
          <w:szCs w:val="20"/>
        </w:rPr>
        <w:t>Està</w:t>
      </w:r>
      <w:proofErr w:type="spellEnd"/>
      <w:r w:rsidRPr="00F01FCB">
        <w:rPr>
          <w:rFonts w:ascii="Verdana" w:hAnsi="Verdana" w:cs="Arial"/>
          <w:sz w:val="20"/>
          <w:szCs w:val="20"/>
        </w:rPr>
        <w:t xml:space="preserve"> inscrita en el </w:t>
      </w:r>
      <w:proofErr w:type="spellStart"/>
      <w:r w:rsidRPr="00F01FCB">
        <w:rPr>
          <w:rFonts w:ascii="Verdana" w:hAnsi="Verdana" w:cs="Arial"/>
          <w:sz w:val="20"/>
          <w:szCs w:val="20"/>
        </w:rPr>
        <w:t>següent</w:t>
      </w:r>
      <w:proofErr w:type="spellEnd"/>
      <w:r w:rsidRPr="00F01FCB">
        <w:rPr>
          <w:rFonts w:ascii="Verdana" w:hAnsi="Verdana" w:cs="Arial"/>
          <w:sz w:val="20"/>
          <w:szCs w:val="20"/>
        </w:rPr>
        <w:t xml:space="preserve"> </w:t>
      </w:r>
      <w:r w:rsidRPr="00F01FCB">
        <w:rPr>
          <w:rFonts w:ascii="Verdana" w:hAnsi="Verdana" w:cs="Arial"/>
          <w:b/>
          <w:sz w:val="20"/>
          <w:szCs w:val="20"/>
        </w:rPr>
        <w:t xml:space="preserve">registre </w:t>
      </w:r>
      <w:proofErr w:type="spellStart"/>
      <w:r w:rsidRPr="00F01FCB">
        <w:rPr>
          <w:rFonts w:ascii="Verdana" w:hAnsi="Verdana" w:cs="Arial"/>
          <w:b/>
          <w:sz w:val="20"/>
          <w:szCs w:val="20"/>
        </w:rPr>
        <w:t>electrònic</w:t>
      </w:r>
      <w:proofErr w:type="spellEnd"/>
      <w:r w:rsidRPr="00F01FCB">
        <w:rPr>
          <w:rFonts w:ascii="Verdana" w:hAnsi="Verdana" w:cs="Arial"/>
          <w:sz w:val="20"/>
          <w:szCs w:val="20"/>
        </w:rPr>
        <w:t>:</w:t>
      </w:r>
    </w:p>
    <w:p w14:paraId="352D9EAE" w14:textId="77777777" w:rsidR="00273828" w:rsidRPr="00F01FCB" w:rsidRDefault="00273828" w:rsidP="007B6A37">
      <w:pPr>
        <w:spacing w:line="276" w:lineRule="auto"/>
        <w:ind w:left="1" w:hanging="1"/>
        <w:jc w:val="both"/>
        <w:rPr>
          <w:rFonts w:ascii="Verdana" w:hAnsi="Verdana" w:cs="Arial"/>
          <w:sz w:val="20"/>
          <w:szCs w:val="20"/>
        </w:rPr>
      </w:pPr>
    </w:p>
    <w:p w14:paraId="322D5274" w14:textId="77777777" w:rsidR="00273828" w:rsidRPr="00F01FCB" w:rsidRDefault="00273828" w:rsidP="007B6A37">
      <w:pPr>
        <w:pStyle w:val="Textindependent"/>
        <w:shd w:val="clear" w:color="auto" w:fill="FFFFFF"/>
        <w:spacing w:line="276" w:lineRule="auto"/>
        <w:ind w:left="851" w:right="0" w:hanging="426"/>
        <w:rPr>
          <w:rFonts w:ascii="Verdana" w:hAnsi="Verdana" w:cs="Arial"/>
          <w:sz w:val="20"/>
        </w:rPr>
      </w:pPr>
      <w:r w:rsidRPr="00F01FCB">
        <w:rPr>
          <w:rFonts w:ascii="Verdana" w:hAnsi="Verdana" w:cs="Arial"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01FCB">
        <w:rPr>
          <w:rFonts w:ascii="Verdana" w:hAnsi="Verdana" w:cs="Arial"/>
          <w:sz w:val="20"/>
        </w:rPr>
        <w:instrText xml:space="preserve"> FORMCHECKBOX </w:instrText>
      </w:r>
      <w:r w:rsidRPr="00F01FCB">
        <w:rPr>
          <w:rFonts w:ascii="Verdana" w:hAnsi="Verdana" w:cs="Arial"/>
          <w:sz w:val="20"/>
        </w:rPr>
      </w:r>
      <w:r w:rsidRPr="00F01FCB">
        <w:rPr>
          <w:rFonts w:ascii="Verdana" w:hAnsi="Verdana" w:cs="Arial"/>
          <w:sz w:val="20"/>
        </w:rPr>
        <w:fldChar w:fldCharType="end"/>
      </w:r>
      <w:r w:rsidRPr="00F01FCB">
        <w:rPr>
          <w:rFonts w:ascii="Verdana" w:hAnsi="Verdana" w:cs="Arial"/>
          <w:sz w:val="20"/>
        </w:rPr>
        <w:t xml:space="preserve"> </w:t>
      </w:r>
      <w:r w:rsidRPr="00F01FCB">
        <w:rPr>
          <w:rFonts w:ascii="Verdana" w:hAnsi="Verdana" w:cs="Arial"/>
          <w:sz w:val="20"/>
        </w:rPr>
        <w:tab/>
        <w:t>en el Registre electrònic d’empreses licitadores de la Generalitat de Catalunya (RELI) i tota la documentació que hi figura manté la seva vigència i no ha estat modificada.</w:t>
      </w:r>
    </w:p>
    <w:p w14:paraId="0FC0EC6F" w14:textId="77777777" w:rsidR="00273828" w:rsidRPr="00F01FCB" w:rsidRDefault="00273828" w:rsidP="007B6A37">
      <w:pPr>
        <w:spacing w:line="276" w:lineRule="auto"/>
        <w:ind w:left="426" w:hanging="1"/>
        <w:jc w:val="both"/>
        <w:rPr>
          <w:rFonts w:ascii="Verdana" w:hAnsi="Verdana" w:cs="Arial"/>
          <w:sz w:val="20"/>
          <w:szCs w:val="20"/>
        </w:rPr>
      </w:pPr>
    </w:p>
    <w:p w14:paraId="773B0BF4" w14:textId="77777777" w:rsidR="00273828" w:rsidRPr="00F01FCB" w:rsidRDefault="00273828" w:rsidP="007B6A37">
      <w:pPr>
        <w:pStyle w:val="Textindependent"/>
        <w:shd w:val="clear" w:color="auto" w:fill="FFFFFF"/>
        <w:spacing w:line="276" w:lineRule="auto"/>
        <w:ind w:left="851" w:right="0" w:hanging="426"/>
        <w:rPr>
          <w:rFonts w:ascii="Verdana" w:hAnsi="Verdana" w:cs="Arial"/>
          <w:sz w:val="20"/>
        </w:rPr>
      </w:pPr>
      <w:r w:rsidRPr="00F01FCB">
        <w:rPr>
          <w:rFonts w:ascii="Verdana" w:hAnsi="Verdana" w:cs="Arial"/>
          <w:sz w:val="20"/>
        </w:rPr>
        <w:lastRenderedPageBreak/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01FCB">
        <w:rPr>
          <w:rFonts w:ascii="Verdana" w:hAnsi="Verdana" w:cs="Arial"/>
          <w:sz w:val="20"/>
        </w:rPr>
        <w:instrText xml:space="preserve"> FORMCHECKBOX </w:instrText>
      </w:r>
      <w:r w:rsidRPr="00F01FCB">
        <w:rPr>
          <w:rFonts w:ascii="Verdana" w:hAnsi="Verdana" w:cs="Arial"/>
          <w:sz w:val="20"/>
        </w:rPr>
      </w:r>
      <w:r w:rsidRPr="00F01FCB">
        <w:rPr>
          <w:rFonts w:ascii="Verdana" w:hAnsi="Verdana" w:cs="Arial"/>
          <w:sz w:val="20"/>
        </w:rPr>
        <w:fldChar w:fldCharType="end"/>
      </w:r>
      <w:r w:rsidRPr="00F01FCB">
        <w:rPr>
          <w:rFonts w:ascii="Verdana" w:hAnsi="Verdana" w:cs="Arial"/>
          <w:sz w:val="20"/>
        </w:rPr>
        <w:t xml:space="preserve"> </w:t>
      </w:r>
      <w:r w:rsidRPr="00F01FCB">
        <w:rPr>
          <w:rFonts w:ascii="Verdana" w:hAnsi="Verdana" w:cs="Arial"/>
          <w:sz w:val="20"/>
        </w:rPr>
        <w:tab/>
        <w:t xml:space="preserve">en el </w:t>
      </w:r>
      <w:r w:rsidRPr="00F01FCB">
        <w:rPr>
          <w:rFonts w:ascii="Verdana" w:hAnsi="Verdana" w:cs="Arial"/>
          <w:i/>
          <w:sz w:val="20"/>
        </w:rPr>
        <w:t xml:space="preserve">Registro Oficial de Licitadores y Empresas </w:t>
      </w:r>
      <w:proofErr w:type="spellStart"/>
      <w:r w:rsidRPr="00F01FCB">
        <w:rPr>
          <w:rFonts w:ascii="Verdana" w:hAnsi="Verdana" w:cs="Arial"/>
          <w:i/>
          <w:sz w:val="20"/>
        </w:rPr>
        <w:t>Clasificadas</w:t>
      </w:r>
      <w:proofErr w:type="spellEnd"/>
      <w:r w:rsidRPr="00F01FCB">
        <w:rPr>
          <w:rFonts w:ascii="Verdana" w:hAnsi="Verdana" w:cs="Arial"/>
          <w:i/>
          <w:sz w:val="20"/>
        </w:rPr>
        <w:t xml:space="preserve"> del Estado</w:t>
      </w:r>
      <w:r w:rsidRPr="00F01FCB">
        <w:rPr>
          <w:rFonts w:ascii="Verdana" w:hAnsi="Verdana" w:cs="Arial"/>
          <w:sz w:val="20"/>
        </w:rPr>
        <w:t xml:space="preserve"> (ROLECE) i tota la documentació que hi figura manté la seva vigència i no ha estat modificada.</w:t>
      </w:r>
    </w:p>
    <w:p w14:paraId="2F46813C" w14:textId="77777777" w:rsidR="00273828" w:rsidRPr="00F01FCB" w:rsidRDefault="00273828" w:rsidP="007B6A37">
      <w:pPr>
        <w:spacing w:line="276" w:lineRule="auto"/>
        <w:ind w:left="426" w:hanging="1"/>
        <w:jc w:val="both"/>
        <w:rPr>
          <w:rFonts w:ascii="Verdana" w:hAnsi="Verdana" w:cs="Arial"/>
          <w:sz w:val="20"/>
          <w:szCs w:val="20"/>
        </w:rPr>
      </w:pPr>
    </w:p>
    <w:p w14:paraId="3ED89C5C" w14:textId="77777777" w:rsidR="00273828" w:rsidRPr="00F01FCB" w:rsidRDefault="00273828" w:rsidP="007B6A37">
      <w:pPr>
        <w:pStyle w:val="Textindependent"/>
        <w:shd w:val="clear" w:color="auto" w:fill="FFFFFF"/>
        <w:spacing w:line="276" w:lineRule="auto"/>
        <w:ind w:left="851" w:right="0" w:hanging="426"/>
        <w:rPr>
          <w:rFonts w:ascii="Verdana" w:hAnsi="Verdana" w:cs="Arial"/>
          <w:sz w:val="20"/>
        </w:rPr>
      </w:pPr>
      <w:r w:rsidRPr="00F01FCB">
        <w:rPr>
          <w:rFonts w:ascii="Verdana" w:hAnsi="Verdana" w:cs="Arial"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01FCB">
        <w:rPr>
          <w:rFonts w:ascii="Verdana" w:hAnsi="Verdana" w:cs="Arial"/>
          <w:sz w:val="20"/>
        </w:rPr>
        <w:instrText xml:space="preserve"> FORMCHECKBOX </w:instrText>
      </w:r>
      <w:r w:rsidRPr="00F01FCB">
        <w:rPr>
          <w:rFonts w:ascii="Verdana" w:hAnsi="Verdana" w:cs="Arial"/>
          <w:sz w:val="20"/>
        </w:rPr>
      </w:r>
      <w:r w:rsidRPr="00F01FCB">
        <w:rPr>
          <w:rFonts w:ascii="Verdana" w:hAnsi="Verdana" w:cs="Arial"/>
          <w:sz w:val="20"/>
        </w:rPr>
        <w:fldChar w:fldCharType="end"/>
      </w:r>
      <w:r w:rsidRPr="00F01FCB">
        <w:rPr>
          <w:rFonts w:ascii="Verdana" w:hAnsi="Verdana" w:cs="Arial"/>
          <w:sz w:val="20"/>
        </w:rPr>
        <w:t xml:space="preserve"> </w:t>
      </w:r>
      <w:r w:rsidRPr="00F01FCB">
        <w:rPr>
          <w:rFonts w:ascii="Verdana" w:hAnsi="Verdana" w:cs="Arial"/>
          <w:sz w:val="20"/>
        </w:rPr>
        <w:tab/>
        <w:t xml:space="preserve">en el Registre electrònic d’empreses licitadores de </w:t>
      </w:r>
      <w:r w:rsidRPr="00F01FCB">
        <w:rPr>
          <w:rFonts w:ascii="Verdana" w:hAnsi="Verdana" w:cs="Arial"/>
          <w:i/>
          <w:sz w:val="20"/>
        </w:rPr>
        <w:t>indicar nom del registre i Comunitat Autònoma</w:t>
      </w:r>
      <w:r w:rsidRPr="00F01FCB">
        <w:rPr>
          <w:rFonts w:ascii="Verdana" w:hAnsi="Verdana" w:cs="Arial"/>
          <w:sz w:val="20"/>
        </w:rPr>
        <w:t xml:space="preserve"> ............................................ i tota la documentació que hi figura manté la seva vigència i no ha estat modificada.</w:t>
      </w:r>
    </w:p>
    <w:p w14:paraId="16F34CCB" w14:textId="77777777" w:rsidR="00273828" w:rsidRPr="00F01FCB" w:rsidRDefault="00273828" w:rsidP="007B6A37">
      <w:pPr>
        <w:spacing w:line="276" w:lineRule="auto"/>
        <w:ind w:left="1" w:hanging="1"/>
        <w:jc w:val="both"/>
        <w:rPr>
          <w:rFonts w:ascii="Verdana" w:hAnsi="Verdana" w:cs="Arial"/>
          <w:sz w:val="20"/>
          <w:szCs w:val="20"/>
        </w:rPr>
      </w:pPr>
    </w:p>
    <w:p w14:paraId="0ED5B348" w14:textId="77777777" w:rsidR="00273828" w:rsidRPr="00F01FCB" w:rsidRDefault="00273828" w:rsidP="007B6A37">
      <w:pPr>
        <w:spacing w:line="276" w:lineRule="auto"/>
        <w:ind w:left="1" w:hanging="1"/>
        <w:jc w:val="both"/>
        <w:rPr>
          <w:rFonts w:ascii="Verdana" w:hAnsi="Verdana" w:cs="Arial"/>
          <w:sz w:val="20"/>
          <w:szCs w:val="20"/>
        </w:rPr>
      </w:pPr>
      <w:r w:rsidRPr="00F01FCB">
        <w:rPr>
          <w:rFonts w:ascii="Verdana" w:hAnsi="Verdana" w:cs="Arial"/>
          <w:i/>
          <w:sz w:val="20"/>
          <w:szCs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01FCB">
        <w:rPr>
          <w:rFonts w:ascii="Verdana" w:hAnsi="Verdana" w:cs="Arial"/>
          <w:i/>
          <w:sz w:val="20"/>
          <w:szCs w:val="20"/>
        </w:rPr>
        <w:instrText xml:space="preserve"> FORMCHECKBOX </w:instrText>
      </w:r>
      <w:r w:rsidRPr="00F01FCB">
        <w:rPr>
          <w:rFonts w:ascii="Verdana" w:hAnsi="Verdana" w:cs="Arial"/>
          <w:i/>
          <w:sz w:val="20"/>
          <w:szCs w:val="20"/>
        </w:rPr>
      </w:r>
      <w:r w:rsidRPr="00F01FCB">
        <w:rPr>
          <w:rFonts w:ascii="Verdana" w:hAnsi="Verdana" w:cs="Arial"/>
          <w:i/>
          <w:sz w:val="20"/>
          <w:szCs w:val="20"/>
        </w:rPr>
        <w:fldChar w:fldCharType="end"/>
      </w:r>
      <w:r w:rsidRPr="00F01FCB">
        <w:rPr>
          <w:rFonts w:ascii="Verdana" w:hAnsi="Verdana" w:cs="Arial"/>
          <w:sz w:val="20"/>
          <w:szCs w:val="20"/>
        </w:rPr>
        <w:t xml:space="preserve"> No </w:t>
      </w:r>
      <w:proofErr w:type="spellStart"/>
      <w:r w:rsidRPr="00F01FCB">
        <w:rPr>
          <w:rFonts w:ascii="Verdana" w:hAnsi="Verdana" w:cs="Arial"/>
          <w:sz w:val="20"/>
          <w:szCs w:val="20"/>
        </w:rPr>
        <w:t>està</w:t>
      </w:r>
      <w:proofErr w:type="spellEnd"/>
      <w:r w:rsidRPr="00F01FCB">
        <w:rPr>
          <w:rFonts w:ascii="Verdana" w:hAnsi="Verdana" w:cs="Arial"/>
          <w:sz w:val="20"/>
          <w:szCs w:val="20"/>
        </w:rPr>
        <w:t xml:space="preserve"> inscrita en </w:t>
      </w:r>
      <w:proofErr w:type="spellStart"/>
      <w:r w:rsidRPr="00F01FCB">
        <w:rPr>
          <w:rFonts w:ascii="Verdana" w:hAnsi="Verdana" w:cs="Arial"/>
          <w:sz w:val="20"/>
          <w:szCs w:val="20"/>
        </w:rPr>
        <w:t>cap</w:t>
      </w:r>
      <w:proofErr w:type="spellEnd"/>
      <w:r w:rsidRPr="00F01FC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Arial"/>
          <w:sz w:val="20"/>
          <w:szCs w:val="20"/>
        </w:rPr>
        <w:t>dels</w:t>
      </w:r>
      <w:proofErr w:type="spellEnd"/>
      <w:r w:rsidRPr="00F01FC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Arial"/>
          <w:sz w:val="20"/>
          <w:szCs w:val="20"/>
        </w:rPr>
        <w:t>anteriors</w:t>
      </w:r>
      <w:proofErr w:type="spellEnd"/>
      <w:r w:rsidRPr="00F01FCB">
        <w:rPr>
          <w:rFonts w:ascii="Verdana" w:hAnsi="Verdana" w:cs="Arial"/>
          <w:sz w:val="20"/>
          <w:szCs w:val="20"/>
        </w:rPr>
        <w:t xml:space="preserve"> registres </w:t>
      </w:r>
      <w:proofErr w:type="spellStart"/>
      <w:r w:rsidRPr="00F01FCB">
        <w:rPr>
          <w:rFonts w:ascii="Verdana" w:hAnsi="Verdana" w:cs="Arial"/>
          <w:sz w:val="20"/>
          <w:szCs w:val="20"/>
        </w:rPr>
        <w:t>electrònics</w:t>
      </w:r>
      <w:proofErr w:type="spellEnd"/>
      <w:r w:rsidRPr="00F01FCB">
        <w:rPr>
          <w:rFonts w:ascii="Verdana" w:hAnsi="Verdana" w:cs="Arial"/>
          <w:sz w:val="20"/>
          <w:szCs w:val="20"/>
        </w:rPr>
        <w:t>.</w:t>
      </w:r>
    </w:p>
    <w:p w14:paraId="374B9917" w14:textId="77777777" w:rsidR="00273828" w:rsidRPr="00F01FCB" w:rsidRDefault="00273828" w:rsidP="007B6A37">
      <w:pPr>
        <w:pStyle w:val="Textindependent"/>
        <w:shd w:val="clear" w:color="auto" w:fill="FFFFFF"/>
        <w:spacing w:line="276" w:lineRule="auto"/>
        <w:ind w:left="426" w:right="0" w:hanging="426"/>
        <w:rPr>
          <w:rFonts w:ascii="Verdana" w:hAnsi="Verdana" w:cs="Arial"/>
          <w:sz w:val="20"/>
        </w:rPr>
      </w:pPr>
    </w:p>
    <w:p w14:paraId="6A3CC937" w14:textId="77777777" w:rsidR="00273828" w:rsidRPr="00F01FCB" w:rsidRDefault="00273828" w:rsidP="007B6A37">
      <w:pPr>
        <w:pStyle w:val="Textindependent"/>
        <w:shd w:val="clear" w:color="auto" w:fill="FFFFFF"/>
        <w:spacing w:line="276" w:lineRule="auto"/>
        <w:ind w:left="426" w:right="0" w:hanging="426"/>
        <w:rPr>
          <w:rFonts w:ascii="Verdana" w:hAnsi="Verdana"/>
          <w:sz w:val="20"/>
        </w:rPr>
      </w:pPr>
      <w:r w:rsidRPr="00F01FCB">
        <w:rPr>
          <w:rFonts w:ascii="Verdana" w:hAnsi="Verdana"/>
          <w:sz w:val="20"/>
        </w:rPr>
        <w:t>Que l’empresa/entitat que representa</w:t>
      </w:r>
      <w:r w:rsidRPr="00F01FCB">
        <w:rPr>
          <w:rFonts w:ascii="Verdana" w:hAnsi="Verdana"/>
          <w:strike/>
          <w:sz w:val="20"/>
        </w:rPr>
        <w:t>,</w:t>
      </w:r>
      <w:r w:rsidRPr="00F01FCB">
        <w:rPr>
          <w:rFonts w:ascii="Verdana" w:hAnsi="Verdana"/>
          <w:sz w:val="20"/>
        </w:rPr>
        <w:t xml:space="preserve"> o les seves filials o interposades: </w:t>
      </w:r>
    </w:p>
    <w:p w14:paraId="39003639" w14:textId="77777777" w:rsidR="00273828" w:rsidRPr="00F01FCB" w:rsidRDefault="00273828" w:rsidP="007B6A37">
      <w:pPr>
        <w:pStyle w:val="Textindependent"/>
        <w:shd w:val="clear" w:color="auto" w:fill="FFFFFF"/>
        <w:spacing w:line="276" w:lineRule="auto"/>
        <w:ind w:left="426" w:right="0" w:hanging="426"/>
        <w:rPr>
          <w:rFonts w:ascii="Verdana" w:hAnsi="Verdana"/>
          <w:sz w:val="20"/>
        </w:rPr>
      </w:pPr>
    </w:p>
    <w:p w14:paraId="582CEA1E" w14:textId="77777777" w:rsidR="00273828" w:rsidRPr="00F01FCB" w:rsidRDefault="00273828" w:rsidP="007B6A37">
      <w:pPr>
        <w:pStyle w:val="Textindependent"/>
        <w:shd w:val="clear" w:color="auto" w:fill="FFFFFF"/>
        <w:spacing w:line="276" w:lineRule="auto"/>
        <w:ind w:left="851" w:right="0" w:hanging="426"/>
        <w:rPr>
          <w:rFonts w:ascii="Verdana" w:hAnsi="Verdana"/>
          <w:sz w:val="20"/>
        </w:rPr>
      </w:pPr>
      <w:r w:rsidRPr="00F01FCB">
        <w:rPr>
          <w:rFonts w:ascii="Verdana" w:hAnsi="Verdana" w:cs="Arial"/>
          <w:i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01FCB">
        <w:rPr>
          <w:rFonts w:ascii="Verdana" w:hAnsi="Verdana" w:cs="Arial"/>
          <w:i/>
          <w:sz w:val="20"/>
        </w:rPr>
        <w:instrText xml:space="preserve"> FORMCHECKBOX </w:instrText>
      </w:r>
      <w:r w:rsidRPr="00F01FCB">
        <w:rPr>
          <w:rFonts w:ascii="Verdana" w:hAnsi="Verdana" w:cs="Arial"/>
          <w:i/>
          <w:sz w:val="20"/>
        </w:rPr>
      </w:r>
      <w:r w:rsidRPr="00F01FCB">
        <w:rPr>
          <w:rFonts w:ascii="Verdana" w:hAnsi="Verdana" w:cs="Arial"/>
          <w:i/>
          <w:sz w:val="20"/>
        </w:rPr>
        <w:fldChar w:fldCharType="end"/>
      </w:r>
      <w:r w:rsidRPr="00F01FCB">
        <w:rPr>
          <w:rFonts w:ascii="Verdana" w:hAnsi="Verdana"/>
          <w:sz w:val="20"/>
        </w:rPr>
        <w:t xml:space="preserve"> </w:t>
      </w:r>
      <w:r w:rsidRPr="00F01FCB">
        <w:rPr>
          <w:rFonts w:ascii="Verdana" w:hAnsi="Verdana"/>
          <w:sz w:val="20"/>
        </w:rPr>
        <w:tab/>
        <w:t xml:space="preserve">No realitza/en operacions financeres en </w:t>
      </w:r>
      <w:r w:rsidRPr="00F01FCB">
        <w:rPr>
          <w:rFonts w:ascii="Verdana" w:hAnsi="Verdana"/>
          <w:b/>
          <w:sz w:val="20"/>
        </w:rPr>
        <w:t>paradisos fiscals</w:t>
      </w:r>
      <w:r w:rsidRPr="00F01FCB">
        <w:rPr>
          <w:rFonts w:ascii="Verdana" w:hAnsi="Verdana"/>
          <w:sz w:val="20"/>
        </w:rPr>
        <w:t xml:space="preserve">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4E1E70B1" w14:textId="77777777" w:rsidR="00273828" w:rsidRPr="00F01FCB" w:rsidRDefault="00273828" w:rsidP="007B6A37">
      <w:pPr>
        <w:pStyle w:val="Textindependent"/>
        <w:shd w:val="clear" w:color="auto" w:fill="FFFFFF"/>
        <w:spacing w:line="276" w:lineRule="auto"/>
        <w:ind w:left="851" w:right="0" w:hanging="426"/>
        <w:rPr>
          <w:rFonts w:ascii="Verdana" w:hAnsi="Verdana"/>
          <w:sz w:val="20"/>
        </w:rPr>
      </w:pPr>
    </w:p>
    <w:p w14:paraId="00D61072" w14:textId="77777777" w:rsidR="00273828" w:rsidRPr="00F01FCB" w:rsidRDefault="00273828" w:rsidP="007B6A37">
      <w:pPr>
        <w:pStyle w:val="Textindependent"/>
        <w:shd w:val="clear" w:color="auto" w:fill="FFFFFF"/>
        <w:spacing w:line="276" w:lineRule="auto"/>
        <w:ind w:left="851" w:right="0" w:hanging="426"/>
        <w:rPr>
          <w:rFonts w:ascii="Verdana" w:hAnsi="Verdana"/>
          <w:sz w:val="20"/>
        </w:rPr>
      </w:pPr>
      <w:r w:rsidRPr="00F01FCB">
        <w:rPr>
          <w:rFonts w:ascii="Verdana" w:hAnsi="Verdana" w:cs="Arial"/>
          <w:i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01FCB">
        <w:rPr>
          <w:rFonts w:ascii="Verdana" w:hAnsi="Verdana" w:cs="Arial"/>
          <w:i/>
          <w:sz w:val="20"/>
        </w:rPr>
        <w:instrText xml:space="preserve"> FORMCHECKBOX </w:instrText>
      </w:r>
      <w:r w:rsidRPr="00F01FCB">
        <w:rPr>
          <w:rFonts w:ascii="Verdana" w:hAnsi="Verdana" w:cs="Arial"/>
          <w:i/>
          <w:sz w:val="20"/>
        </w:rPr>
      </w:r>
      <w:r w:rsidRPr="00F01FCB">
        <w:rPr>
          <w:rFonts w:ascii="Verdana" w:hAnsi="Verdana" w:cs="Arial"/>
          <w:i/>
          <w:sz w:val="20"/>
        </w:rPr>
        <w:fldChar w:fldCharType="end"/>
      </w:r>
      <w:r w:rsidRPr="00F01FCB">
        <w:rPr>
          <w:rFonts w:ascii="Verdana" w:hAnsi="Verdana"/>
          <w:sz w:val="20"/>
        </w:rPr>
        <w:tab/>
        <w:t xml:space="preserve">Té/tenen relacions legals amb </w:t>
      </w:r>
      <w:r w:rsidRPr="00F01FCB">
        <w:rPr>
          <w:rFonts w:ascii="Verdana" w:hAnsi="Verdana"/>
          <w:b/>
          <w:sz w:val="20"/>
        </w:rPr>
        <w:t>paradisos fiscals</w:t>
      </w:r>
      <w:r w:rsidRPr="00F01FCB">
        <w:rPr>
          <w:rFonts w:ascii="Verdana" w:hAnsi="Verdana"/>
          <w:sz w:val="20"/>
        </w:rPr>
        <w:t xml:space="preserve"> i presenta la següent documentació descriptiva dels moviments financers i tota la informació relativa a aquestes actuacions: .....................................................</w:t>
      </w:r>
    </w:p>
    <w:p w14:paraId="2F41863C" w14:textId="77777777" w:rsidR="00273828" w:rsidRPr="00F01FCB" w:rsidRDefault="00273828" w:rsidP="007B6A37">
      <w:pPr>
        <w:pStyle w:val="Textindependent"/>
        <w:shd w:val="clear" w:color="auto" w:fill="FFFFFF"/>
        <w:spacing w:line="276" w:lineRule="auto"/>
        <w:ind w:left="426" w:right="0" w:hanging="426"/>
        <w:rPr>
          <w:rFonts w:ascii="Verdana" w:hAnsi="Verdana"/>
          <w:sz w:val="20"/>
        </w:rPr>
      </w:pPr>
    </w:p>
    <w:p w14:paraId="7FC774B3" w14:textId="77777777" w:rsidR="00273828" w:rsidRPr="00F01FCB" w:rsidRDefault="00273828" w:rsidP="007B6A37">
      <w:pPr>
        <w:pStyle w:val="Textindependent"/>
        <w:shd w:val="clear" w:color="auto" w:fill="FFFFFF"/>
        <w:spacing w:line="276" w:lineRule="auto"/>
        <w:ind w:left="426" w:right="0" w:hanging="426"/>
        <w:rPr>
          <w:rFonts w:ascii="Verdana" w:hAnsi="Verdana"/>
          <w:sz w:val="20"/>
        </w:rPr>
      </w:pPr>
      <w:r w:rsidRPr="00F01FCB">
        <w:rPr>
          <w:rFonts w:ascii="Verdana" w:hAnsi="Verdana" w:cs="Arial"/>
          <w:i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01FCB">
        <w:rPr>
          <w:rFonts w:ascii="Verdana" w:hAnsi="Verdana" w:cs="Arial"/>
          <w:i/>
          <w:sz w:val="20"/>
        </w:rPr>
        <w:instrText xml:space="preserve"> FORMCHECKBOX </w:instrText>
      </w:r>
      <w:r w:rsidRPr="00F01FCB">
        <w:rPr>
          <w:rFonts w:ascii="Verdana" w:hAnsi="Verdana" w:cs="Arial"/>
          <w:i/>
          <w:sz w:val="20"/>
        </w:rPr>
      </w:r>
      <w:r w:rsidRPr="00F01FCB">
        <w:rPr>
          <w:rFonts w:ascii="Verdana" w:hAnsi="Verdana" w:cs="Arial"/>
          <w:i/>
          <w:sz w:val="20"/>
        </w:rPr>
        <w:fldChar w:fldCharType="end"/>
      </w:r>
      <w:r w:rsidRPr="00F01FCB">
        <w:rPr>
          <w:rFonts w:ascii="Verdana" w:hAnsi="Verdana"/>
          <w:sz w:val="20"/>
        </w:rPr>
        <w:tab/>
        <w:t xml:space="preserve">No realitza/en operacions que vulnerin el que estipula la Declaració Universal dels </w:t>
      </w:r>
      <w:r w:rsidRPr="00F01FCB">
        <w:rPr>
          <w:rFonts w:ascii="Verdana" w:hAnsi="Verdana"/>
          <w:b/>
          <w:sz w:val="20"/>
        </w:rPr>
        <w:t>Drets Humans</w:t>
      </w:r>
      <w:r w:rsidRPr="00F01FCB">
        <w:rPr>
          <w:rFonts w:ascii="Verdana" w:hAnsi="Verdana"/>
          <w:sz w:val="20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21D4F89E" w14:textId="77777777" w:rsidR="00273828" w:rsidRPr="00F01FCB" w:rsidRDefault="00273828" w:rsidP="007B6A37">
      <w:pPr>
        <w:pStyle w:val="Textindependent"/>
        <w:shd w:val="clear" w:color="auto" w:fill="FFFFFF"/>
        <w:spacing w:line="276" w:lineRule="auto"/>
        <w:ind w:left="426" w:right="0" w:hanging="426"/>
        <w:rPr>
          <w:rFonts w:ascii="Verdana" w:hAnsi="Verdana"/>
          <w:sz w:val="20"/>
        </w:rPr>
      </w:pPr>
    </w:p>
    <w:p w14:paraId="025291C1" w14:textId="77777777" w:rsidR="00273828" w:rsidRPr="00F01FCB" w:rsidRDefault="00273828" w:rsidP="007B6A37">
      <w:pPr>
        <w:pStyle w:val="Textindependent"/>
        <w:shd w:val="clear" w:color="auto" w:fill="FFFFFF"/>
        <w:spacing w:line="276" w:lineRule="auto"/>
        <w:ind w:left="426" w:right="0" w:hanging="426"/>
        <w:rPr>
          <w:rFonts w:ascii="Verdana" w:hAnsi="Verdana"/>
          <w:sz w:val="20"/>
        </w:rPr>
      </w:pPr>
      <w:r w:rsidRPr="00F01FCB">
        <w:rPr>
          <w:rFonts w:ascii="Verdana" w:hAnsi="Verdana" w:cs="Arial"/>
          <w:i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01FCB">
        <w:rPr>
          <w:rFonts w:ascii="Verdana" w:hAnsi="Verdana" w:cs="Arial"/>
          <w:i/>
          <w:sz w:val="20"/>
        </w:rPr>
        <w:instrText xml:space="preserve"> FORMCHECKBOX </w:instrText>
      </w:r>
      <w:r w:rsidRPr="00F01FCB">
        <w:rPr>
          <w:rFonts w:ascii="Verdana" w:hAnsi="Verdana" w:cs="Arial"/>
          <w:i/>
          <w:sz w:val="20"/>
        </w:rPr>
      </w:r>
      <w:r w:rsidRPr="00F01FCB">
        <w:rPr>
          <w:rFonts w:ascii="Verdana" w:hAnsi="Verdana" w:cs="Arial"/>
          <w:i/>
          <w:sz w:val="20"/>
        </w:rPr>
        <w:fldChar w:fldCharType="end"/>
      </w:r>
      <w:r w:rsidRPr="00F01FCB">
        <w:rPr>
          <w:rFonts w:ascii="Verdana" w:hAnsi="Verdana" w:cs="Arial"/>
          <w:i/>
          <w:sz w:val="20"/>
        </w:rPr>
        <w:t xml:space="preserve"> </w:t>
      </w:r>
      <w:r w:rsidRPr="00F01FCB">
        <w:rPr>
          <w:rFonts w:ascii="Verdana" w:hAnsi="Verdana" w:cs="Arial"/>
          <w:i/>
          <w:sz w:val="20"/>
        </w:rPr>
        <w:tab/>
      </w:r>
      <w:r w:rsidRPr="00F01FCB">
        <w:rPr>
          <w:rFonts w:ascii="Verdana" w:hAnsi="Verdana"/>
          <w:sz w:val="20"/>
        </w:rPr>
        <w:t xml:space="preserve">No intervé/venen en operacions amb tercers operadors els quals vulnerin el que 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 </w:t>
      </w:r>
    </w:p>
    <w:p w14:paraId="34AE501D" w14:textId="77777777" w:rsidR="00273828" w:rsidRPr="00F01FCB" w:rsidRDefault="00273828" w:rsidP="007B6A37">
      <w:pPr>
        <w:autoSpaceDE w:val="0"/>
        <w:autoSpaceDN w:val="0"/>
        <w:spacing w:line="276" w:lineRule="auto"/>
        <w:ind w:firstLine="708"/>
        <w:jc w:val="both"/>
        <w:rPr>
          <w:rFonts w:ascii="Verdana" w:hAnsi="Verdana"/>
          <w:sz w:val="20"/>
          <w:szCs w:val="20"/>
        </w:rPr>
      </w:pPr>
    </w:p>
    <w:p w14:paraId="1E442874" w14:textId="77777777" w:rsidR="00273828" w:rsidRPr="00F01FCB" w:rsidRDefault="00273828" w:rsidP="007B6A37">
      <w:pPr>
        <w:shd w:val="clear" w:color="auto" w:fill="FFFFFF" w:themeFill="background1"/>
        <w:spacing w:line="276" w:lineRule="auto"/>
        <w:jc w:val="both"/>
        <w:rPr>
          <w:rFonts w:ascii="Verdana" w:hAnsi="Verdana"/>
          <w:sz w:val="20"/>
          <w:szCs w:val="20"/>
        </w:rPr>
      </w:pPr>
      <w:r w:rsidRPr="00F01FCB">
        <w:rPr>
          <w:rFonts w:ascii="Verdana" w:hAnsi="Verdana"/>
          <w:sz w:val="20"/>
          <w:szCs w:val="20"/>
        </w:rPr>
        <w:t xml:space="preserve">- Que en el </w:t>
      </w:r>
      <w:proofErr w:type="spellStart"/>
      <w:r w:rsidRPr="00F01FCB">
        <w:rPr>
          <w:rFonts w:ascii="Verdana" w:hAnsi="Verdana"/>
          <w:sz w:val="20"/>
          <w:szCs w:val="20"/>
        </w:rPr>
        <w:t>cas</w:t>
      </w:r>
      <w:proofErr w:type="spellEnd"/>
      <w:r w:rsidRPr="00F01FCB">
        <w:rPr>
          <w:rFonts w:ascii="Verdana" w:hAnsi="Verdana"/>
          <w:sz w:val="20"/>
          <w:szCs w:val="20"/>
        </w:rPr>
        <w:t xml:space="preserve"> de resultar </w:t>
      </w:r>
      <w:proofErr w:type="spellStart"/>
      <w:r w:rsidRPr="00F01FCB">
        <w:rPr>
          <w:rFonts w:ascii="Verdana" w:hAnsi="Verdana"/>
          <w:sz w:val="20"/>
          <w:szCs w:val="20"/>
        </w:rPr>
        <w:t>adjudicatària</w:t>
      </w:r>
      <w:proofErr w:type="spellEnd"/>
      <w:r w:rsidRPr="00F01FCB">
        <w:rPr>
          <w:rFonts w:ascii="Verdana" w:hAnsi="Verdana"/>
          <w:sz w:val="20"/>
          <w:szCs w:val="20"/>
        </w:rPr>
        <w:t xml:space="preserve"> </w:t>
      </w:r>
      <w:r w:rsidRPr="00F01FCB">
        <w:rPr>
          <w:rFonts w:ascii="Verdana" w:hAnsi="Verdana"/>
          <w:i/>
          <w:sz w:val="20"/>
          <w:szCs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01FCB">
        <w:rPr>
          <w:rFonts w:ascii="Verdana" w:hAnsi="Verdana"/>
          <w:i/>
          <w:sz w:val="20"/>
          <w:szCs w:val="20"/>
        </w:rPr>
        <w:instrText xml:space="preserve"> FORMCHECKBOX </w:instrText>
      </w:r>
      <w:r w:rsidRPr="00F01FCB">
        <w:rPr>
          <w:rFonts w:ascii="Verdana" w:hAnsi="Verdana"/>
          <w:i/>
          <w:sz w:val="20"/>
          <w:szCs w:val="20"/>
        </w:rPr>
      </w:r>
      <w:r w:rsidRPr="00F01FCB">
        <w:rPr>
          <w:rFonts w:ascii="Verdana" w:hAnsi="Verdana"/>
          <w:i/>
          <w:sz w:val="20"/>
          <w:szCs w:val="20"/>
        </w:rPr>
        <w:fldChar w:fldCharType="end"/>
      </w:r>
      <w:r w:rsidRPr="00F01FCB">
        <w:rPr>
          <w:rFonts w:ascii="Verdana" w:hAnsi="Verdana"/>
          <w:i/>
          <w:sz w:val="20"/>
          <w:szCs w:val="20"/>
        </w:rPr>
        <w:t xml:space="preserve"> </w:t>
      </w:r>
      <w:r w:rsidRPr="00F01FCB">
        <w:rPr>
          <w:rFonts w:ascii="Verdana" w:hAnsi="Verdana"/>
          <w:sz w:val="20"/>
          <w:szCs w:val="20"/>
        </w:rPr>
        <w:t xml:space="preserve">SI/NO </w:t>
      </w:r>
      <w:r w:rsidRPr="00F01FCB">
        <w:rPr>
          <w:rFonts w:ascii="Verdana" w:hAnsi="Verdana"/>
          <w:i/>
          <w:sz w:val="20"/>
          <w:szCs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01FCB">
        <w:rPr>
          <w:rFonts w:ascii="Verdana" w:hAnsi="Verdana"/>
          <w:i/>
          <w:sz w:val="20"/>
          <w:szCs w:val="20"/>
        </w:rPr>
        <w:instrText xml:space="preserve"> FORMCHECKBOX </w:instrText>
      </w:r>
      <w:r w:rsidRPr="00F01FCB">
        <w:rPr>
          <w:rFonts w:ascii="Verdana" w:hAnsi="Verdana"/>
          <w:i/>
          <w:sz w:val="20"/>
          <w:szCs w:val="20"/>
        </w:rPr>
      </w:r>
      <w:r w:rsidRPr="00F01FCB">
        <w:rPr>
          <w:rFonts w:ascii="Verdana" w:hAnsi="Verdana"/>
          <w:i/>
          <w:sz w:val="20"/>
          <w:szCs w:val="20"/>
        </w:rPr>
        <w:fldChar w:fldCharType="end"/>
      </w:r>
      <w:r w:rsidRPr="00F01FCB">
        <w:rPr>
          <w:rFonts w:ascii="Verdana" w:hAnsi="Verdana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/>
          <w:sz w:val="20"/>
          <w:szCs w:val="20"/>
        </w:rPr>
        <w:t>constituirà</w:t>
      </w:r>
      <w:proofErr w:type="spellEnd"/>
      <w:r w:rsidRPr="00F01FCB">
        <w:rPr>
          <w:rFonts w:ascii="Verdana" w:hAnsi="Verdana"/>
          <w:sz w:val="20"/>
          <w:szCs w:val="20"/>
        </w:rPr>
        <w:t xml:space="preserve"> la </w:t>
      </w:r>
      <w:proofErr w:type="spellStart"/>
      <w:r w:rsidRPr="00F01FCB">
        <w:rPr>
          <w:rFonts w:ascii="Verdana" w:hAnsi="Verdana"/>
          <w:sz w:val="20"/>
          <w:szCs w:val="20"/>
        </w:rPr>
        <w:t>garantia</w:t>
      </w:r>
      <w:proofErr w:type="spellEnd"/>
      <w:r w:rsidRPr="00F01FCB">
        <w:rPr>
          <w:rFonts w:ascii="Verdana" w:hAnsi="Verdana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/>
          <w:sz w:val="20"/>
          <w:szCs w:val="20"/>
        </w:rPr>
        <w:t>mitjançant</w:t>
      </w:r>
      <w:proofErr w:type="spellEnd"/>
      <w:r w:rsidRPr="00F01FCB">
        <w:rPr>
          <w:rFonts w:ascii="Verdana" w:hAnsi="Verdana"/>
          <w:sz w:val="20"/>
          <w:szCs w:val="20"/>
        </w:rPr>
        <w:t xml:space="preserve"> la fórmula de </w:t>
      </w:r>
      <w:proofErr w:type="spellStart"/>
      <w:r w:rsidRPr="00F01FCB">
        <w:rPr>
          <w:rFonts w:ascii="Verdana" w:hAnsi="Verdana"/>
          <w:sz w:val="20"/>
          <w:szCs w:val="20"/>
        </w:rPr>
        <w:t>retenció</w:t>
      </w:r>
      <w:proofErr w:type="spellEnd"/>
      <w:r w:rsidRPr="00F01FCB">
        <w:rPr>
          <w:rFonts w:ascii="Verdana" w:hAnsi="Verdana"/>
          <w:sz w:val="20"/>
          <w:szCs w:val="20"/>
        </w:rPr>
        <w:t xml:space="preserve"> en el preu.</w:t>
      </w:r>
    </w:p>
    <w:p w14:paraId="37D0B24C" w14:textId="77777777" w:rsidR="00273828" w:rsidRPr="00F01FCB" w:rsidRDefault="00273828" w:rsidP="007B6A37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5C54E460" w14:textId="77777777" w:rsidR="00273828" w:rsidRPr="00F01FCB" w:rsidRDefault="00273828" w:rsidP="007B6A37">
      <w:pPr>
        <w:pStyle w:val="Textindependent"/>
        <w:shd w:val="clear" w:color="auto" w:fill="FFFFFF"/>
        <w:spacing w:line="276" w:lineRule="auto"/>
        <w:ind w:right="0"/>
        <w:rPr>
          <w:rFonts w:ascii="Verdana" w:hAnsi="Verdana"/>
          <w:sz w:val="20"/>
        </w:rPr>
      </w:pPr>
      <w:r w:rsidRPr="00F01FCB">
        <w:rPr>
          <w:rFonts w:ascii="Verdana" w:hAnsi="Verdana"/>
          <w:sz w:val="20"/>
        </w:rPr>
        <w:t xml:space="preserve">En relació amb la documentació aportada en el sobre/es ............., considera </w:t>
      </w:r>
      <w:r w:rsidRPr="00F01FCB">
        <w:rPr>
          <w:rFonts w:ascii="Verdana" w:hAnsi="Verdana"/>
          <w:b/>
          <w:sz w:val="20"/>
        </w:rPr>
        <w:t>confidencials</w:t>
      </w:r>
      <w:r w:rsidRPr="00F01FCB">
        <w:rPr>
          <w:rFonts w:ascii="Verdana" w:hAnsi="Verdana"/>
          <w:sz w:val="20"/>
        </w:rPr>
        <w:t xml:space="preserve"> els següents documents, informacions i aspectes de l’oferta per raó de la seva vinculació a secrets tècnics o comercials:</w:t>
      </w:r>
    </w:p>
    <w:p w14:paraId="3FCA1DC0" w14:textId="77777777" w:rsidR="00273828" w:rsidRPr="00F01FCB" w:rsidRDefault="00273828" w:rsidP="007B6A37">
      <w:pPr>
        <w:pStyle w:val="Textindependent"/>
        <w:shd w:val="clear" w:color="auto" w:fill="FFFFFF"/>
        <w:spacing w:line="276" w:lineRule="auto"/>
        <w:ind w:left="426" w:right="0" w:hanging="426"/>
        <w:rPr>
          <w:rFonts w:ascii="Verdana" w:hAnsi="Verdana"/>
          <w:sz w:val="20"/>
        </w:rPr>
      </w:pPr>
    </w:p>
    <w:p w14:paraId="47E437A6" w14:textId="77777777" w:rsidR="00273828" w:rsidRPr="00F01FCB" w:rsidRDefault="00273828" w:rsidP="007B6A37">
      <w:pPr>
        <w:pStyle w:val="Textindependent"/>
        <w:shd w:val="clear" w:color="auto" w:fill="FFFFFF"/>
        <w:spacing w:line="276" w:lineRule="auto"/>
        <w:ind w:left="426" w:right="0" w:hanging="426"/>
        <w:rPr>
          <w:rFonts w:ascii="Verdana" w:hAnsi="Verdana"/>
          <w:sz w:val="20"/>
        </w:rPr>
      </w:pPr>
      <w:r w:rsidRPr="00F01FCB">
        <w:rPr>
          <w:rFonts w:ascii="Verdana" w:hAnsi="Verdana"/>
          <w:sz w:val="20"/>
        </w:rPr>
        <w:t>1.- ............................................................................</w:t>
      </w:r>
    </w:p>
    <w:p w14:paraId="1937C089" w14:textId="77777777" w:rsidR="00273828" w:rsidRPr="00F01FCB" w:rsidRDefault="00273828" w:rsidP="007B6A37">
      <w:pPr>
        <w:pStyle w:val="Textindependent"/>
        <w:shd w:val="clear" w:color="auto" w:fill="FFFFFF"/>
        <w:spacing w:line="276" w:lineRule="auto"/>
        <w:ind w:left="426" w:right="0" w:hanging="426"/>
        <w:rPr>
          <w:rFonts w:ascii="Verdana" w:hAnsi="Verdana"/>
          <w:sz w:val="20"/>
        </w:rPr>
      </w:pPr>
      <w:r w:rsidRPr="00F01FCB">
        <w:rPr>
          <w:rFonts w:ascii="Verdana" w:hAnsi="Verdana"/>
          <w:sz w:val="20"/>
        </w:rPr>
        <w:t>2.- ............................................................................</w:t>
      </w:r>
    </w:p>
    <w:p w14:paraId="0AE20A76" w14:textId="77777777" w:rsidR="00273828" w:rsidRPr="00F01FCB" w:rsidRDefault="00273828" w:rsidP="007B6A37">
      <w:pPr>
        <w:pStyle w:val="Textindependent"/>
        <w:shd w:val="clear" w:color="auto" w:fill="FFFFFF"/>
        <w:spacing w:line="276" w:lineRule="auto"/>
        <w:ind w:left="426" w:right="0" w:hanging="426"/>
        <w:rPr>
          <w:rFonts w:ascii="Verdana" w:hAnsi="Verdana"/>
          <w:sz w:val="20"/>
        </w:rPr>
      </w:pPr>
      <w:r w:rsidRPr="00F01FCB">
        <w:rPr>
          <w:rFonts w:ascii="Verdana" w:hAnsi="Verdana"/>
          <w:sz w:val="20"/>
        </w:rPr>
        <w:t>3.- ............................................................................</w:t>
      </w:r>
    </w:p>
    <w:p w14:paraId="1CB7F74F" w14:textId="77777777" w:rsidR="00273828" w:rsidRPr="00F01FCB" w:rsidRDefault="00273828" w:rsidP="007B6A37">
      <w:pPr>
        <w:pStyle w:val="Textindependent"/>
        <w:shd w:val="clear" w:color="auto" w:fill="FFFFFF"/>
        <w:spacing w:line="276" w:lineRule="auto"/>
        <w:ind w:left="426" w:right="0" w:hanging="426"/>
        <w:rPr>
          <w:rFonts w:ascii="Verdana" w:hAnsi="Verdana"/>
          <w:sz w:val="20"/>
        </w:rPr>
      </w:pPr>
      <w:r w:rsidRPr="00F01FCB">
        <w:rPr>
          <w:rFonts w:ascii="Verdana" w:hAnsi="Verdana"/>
          <w:sz w:val="20"/>
        </w:rPr>
        <w:t>.....</w:t>
      </w:r>
    </w:p>
    <w:p w14:paraId="58974C24" w14:textId="77777777" w:rsidR="00273828" w:rsidRPr="00F01FCB" w:rsidRDefault="00273828" w:rsidP="007B6A37">
      <w:pPr>
        <w:pStyle w:val="Textindependent"/>
        <w:shd w:val="clear" w:color="auto" w:fill="FFFFFF"/>
        <w:spacing w:line="276" w:lineRule="auto"/>
        <w:ind w:left="426" w:right="0" w:hanging="426"/>
        <w:rPr>
          <w:rFonts w:ascii="Verdana" w:hAnsi="Verdana"/>
          <w:sz w:val="20"/>
        </w:rPr>
      </w:pPr>
    </w:p>
    <w:p w14:paraId="3F50F4FE" w14:textId="77777777" w:rsidR="00273828" w:rsidRPr="00F01FCB" w:rsidRDefault="00273828" w:rsidP="007B6A37">
      <w:pPr>
        <w:pStyle w:val="Textindependent"/>
        <w:shd w:val="clear" w:color="auto" w:fill="FFFFFF"/>
        <w:spacing w:line="276" w:lineRule="auto"/>
        <w:ind w:left="426" w:right="0" w:hanging="426"/>
        <w:rPr>
          <w:rFonts w:ascii="Verdana" w:hAnsi="Verdana"/>
          <w:sz w:val="20"/>
        </w:rPr>
      </w:pPr>
      <w:r w:rsidRPr="00F01FCB">
        <w:rPr>
          <w:rFonts w:ascii="Verdana" w:hAnsi="Verdana"/>
          <w:sz w:val="20"/>
        </w:rPr>
        <w:t xml:space="preserve">Que l’esmentat caràcter confidencial es justifica en les següents raons: </w:t>
      </w:r>
    </w:p>
    <w:p w14:paraId="1FD38E0A" w14:textId="77777777" w:rsidR="00273828" w:rsidRPr="00F01FCB" w:rsidRDefault="00273828" w:rsidP="007B6A37">
      <w:pPr>
        <w:pStyle w:val="Textindependent"/>
        <w:shd w:val="clear" w:color="auto" w:fill="FFFFFF"/>
        <w:spacing w:line="276" w:lineRule="auto"/>
        <w:ind w:left="426" w:right="0" w:hanging="426"/>
        <w:rPr>
          <w:rFonts w:ascii="Verdana" w:hAnsi="Verdana"/>
          <w:sz w:val="20"/>
        </w:rPr>
      </w:pPr>
    </w:p>
    <w:p w14:paraId="11FCE057" w14:textId="77777777" w:rsidR="00273828" w:rsidRPr="00F01FCB" w:rsidRDefault="00273828" w:rsidP="007B6A37">
      <w:pPr>
        <w:pStyle w:val="Textindependent"/>
        <w:shd w:val="clear" w:color="auto" w:fill="FFFFFF"/>
        <w:spacing w:line="276" w:lineRule="auto"/>
        <w:ind w:left="426" w:right="0" w:hanging="426"/>
        <w:rPr>
          <w:rFonts w:ascii="Verdana" w:hAnsi="Verdana"/>
          <w:sz w:val="20"/>
        </w:rPr>
      </w:pPr>
      <w:r w:rsidRPr="00F01FCB">
        <w:rPr>
          <w:rFonts w:ascii="Verdana" w:hAnsi="Verdana"/>
          <w:sz w:val="20"/>
        </w:rPr>
        <w:lastRenderedPageBreak/>
        <w:t>1.- ........................................................................................................</w:t>
      </w:r>
    </w:p>
    <w:p w14:paraId="2D3720C1" w14:textId="77777777" w:rsidR="00273828" w:rsidRPr="00F01FCB" w:rsidRDefault="00273828" w:rsidP="007B6A37">
      <w:pPr>
        <w:pStyle w:val="Textindependent"/>
        <w:shd w:val="clear" w:color="auto" w:fill="FFFFFF"/>
        <w:spacing w:line="276" w:lineRule="auto"/>
        <w:ind w:left="426" w:right="0" w:hanging="426"/>
        <w:rPr>
          <w:rFonts w:ascii="Verdana" w:hAnsi="Verdana"/>
          <w:sz w:val="20"/>
        </w:rPr>
      </w:pPr>
      <w:r w:rsidRPr="00F01FCB">
        <w:rPr>
          <w:rFonts w:ascii="Verdana" w:hAnsi="Verdana"/>
          <w:sz w:val="20"/>
        </w:rPr>
        <w:t>2.- ........................................................................................................</w:t>
      </w:r>
    </w:p>
    <w:p w14:paraId="36F059F7" w14:textId="77777777" w:rsidR="00273828" w:rsidRPr="00F01FCB" w:rsidRDefault="00273828" w:rsidP="007B6A37">
      <w:pPr>
        <w:pStyle w:val="Textindependent"/>
        <w:shd w:val="clear" w:color="auto" w:fill="FFFFFF"/>
        <w:spacing w:line="276" w:lineRule="auto"/>
        <w:ind w:left="426" w:right="0" w:hanging="426"/>
        <w:rPr>
          <w:rFonts w:ascii="Verdana" w:hAnsi="Verdana"/>
          <w:sz w:val="20"/>
        </w:rPr>
      </w:pPr>
      <w:r w:rsidRPr="00F01FCB">
        <w:rPr>
          <w:rFonts w:ascii="Verdana" w:hAnsi="Verdana"/>
          <w:sz w:val="20"/>
        </w:rPr>
        <w:t>3.- ........................................................................................................</w:t>
      </w:r>
    </w:p>
    <w:p w14:paraId="3DB82801" w14:textId="77777777" w:rsidR="00273828" w:rsidRPr="00F01FCB" w:rsidRDefault="00273828" w:rsidP="007B6A37">
      <w:pPr>
        <w:pStyle w:val="Textindependent"/>
        <w:shd w:val="clear" w:color="auto" w:fill="FFFFFF"/>
        <w:spacing w:line="276" w:lineRule="auto"/>
        <w:ind w:left="426" w:right="0" w:hanging="426"/>
        <w:rPr>
          <w:rFonts w:ascii="Verdana" w:hAnsi="Verdana" w:cs="Arial"/>
          <w:i/>
          <w:sz w:val="20"/>
        </w:rPr>
      </w:pPr>
      <w:r w:rsidRPr="00F01FCB">
        <w:rPr>
          <w:rFonts w:ascii="Verdana" w:hAnsi="Verdana" w:cs="Arial"/>
          <w:i/>
          <w:sz w:val="20"/>
        </w:rPr>
        <w:t>.....</w:t>
      </w:r>
    </w:p>
    <w:p w14:paraId="5CE38EF2" w14:textId="77777777" w:rsidR="00273828" w:rsidRPr="00F01FCB" w:rsidRDefault="00273828" w:rsidP="007B6A37">
      <w:pPr>
        <w:spacing w:line="276" w:lineRule="auto"/>
        <w:jc w:val="both"/>
        <w:rPr>
          <w:rFonts w:ascii="Verdana" w:hAnsi="Verdana" w:cs="Arial"/>
          <w:i/>
          <w:sz w:val="20"/>
          <w:szCs w:val="20"/>
        </w:rPr>
      </w:pPr>
    </w:p>
    <w:p w14:paraId="20EFB8ED" w14:textId="77777777" w:rsidR="00273828" w:rsidRPr="00F01FCB" w:rsidRDefault="00273828" w:rsidP="007B6A37">
      <w:pPr>
        <w:spacing w:line="276" w:lineRule="auto"/>
        <w:jc w:val="both"/>
        <w:rPr>
          <w:rFonts w:ascii="Verdana" w:hAnsi="Verdana" w:cs="Arial"/>
          <w:i/>
          <w:sz w:val="20"/>
          <w:szCs w:val="20"/>
        </w:rPr>
      </w:pPr>
      <w:proofErr w:type="spellStart"/>
      <w:r w:rsidRPr="00F01FCB">
        <w:rPr>
          <w:rFonts w:ascii="Verdana" w:hAnsi="Verdana" w:cs="Arial"/>
          <w:i/>
          <w:sz w:val="20"/>
          <w:szCs w:val="20"/>
        </w:rPr>
        <w:t>Obligatori</w:t>
      </w:r>
      <w:proofErr w:type="spellEnd"/>
      <w:r w:rsidRPr="00F01FCB">
        <w:rPr>
          <w:rFonts w:ascii="Verdana" w:hAnsi="Verdana" w:cs="Arial"/>
          <w:i/>
          <w:sz w:val="20"/>
          <w:szCs w:val="20"/>
        </w:rPr>
        <w:t xml:space="preserve"> si la licitadora </w:t>
      </w:r>
      <w:proofErr w:type="spellStart"/>
      <w:r w:rsidRPr="00F01FCB">
        <w:rPr>
          <w:rFonts w:ascii="Verdana" w:hAnsi="Verdana" w:cs="Arial"/>
          <w:i/>
          <w:sz w:val="20"/>
          <w:szCs w:val="20"/>
        </w:rPr>
        <w:t>és</w:t>
      </w:r>
      <w:proofErr w:type="spellEnd"/>
      <w:r w:rsidRPr="00F01FCB">
        <w:rPr>
          <w:rFonts w:ascii="Verdana" w:hAnsi="Verdana" w:cs="Arial"/>
          <w:i/>
          <w:sz w:val="20"/>
          <w:szCs w:val="20"/>
        </w:rPr>
        <w:t xml:space="preserve"> </w:t>
      </w:r>
      <w:r w:rsidRPr="00F01FCB">
        <w:rPr>
          <w:rFonts w:ascii="Verdana" w:hAnsi="Verdana" w:cs="Arial"/>
          <w:b/>
          <w:i/>
          <w:sz w:val="20"/>
          <w:szCs w:val="20"/>
        </w:rPr>
        <w:t>empresa/</w:t>
      </w:r>
      <w:proofErr w:type="spellStart"/>
      <w:r w:rsidRPr="00F01FCB">
        <w:rPr>
          <w:rFonts w:ascii="Verdana" w:hAnsi="Verdana" w:cs="Arial"/>
          <w:b/>
          <w:i/>
          <w:sz w:val="20"/>
          <w:szCs w:val="20"/>
        </w:rPr>
        <w:t>entitat</w:t>
      </w:r>
      <w:proofErr w:type="spellEnd"/>
      <w:r w:rsidRPr="00F01FCB">
        <w:rPr>
          <w:rFonts w:ascii="Verdana" w:hAnsi="Verdana" w:cs="Arial"/>
          <w:b/>
          <w:i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Arial"/>
          <w:b/>
          <w:i/>
          <w:sz w:val="20"/>
          <w:szCs w:val="20"/>
        </w:rPr>
        <w:t>estrangera</w:t>
      </w:r>
      <w:proofErr w:type="spellEnd"/>
      <w:r w:rsidRPr="00F01FCB">
        <w:rPr>
          <w:rFonts w:ascii="Verdana" w:hAnsi="Verdana" w:cs="Arial"/>
          <w:i/>
          <w:sz w:val="20"/>
          <w:szCs w:val="20"/>
        </w:rPr>
        <w:t xml:space="preserve"> i el contracte </w:t>
      </w:r>
      <w:proofErr w:type="spellStart"/>
      <w:r w:rsidRPr="00F01FCB">
        <w:rPr>
          <w:rFonts w:ascii="Verdana" w:hAnsi="Verdana" w:cs="Arial"/>
          <w:i/>
          <w:sz w:val="20"/>
          <w:szCs w:val="20"/>
        </w:rPr>
        <w:t>s'executa</w:t>
      </w:r>
      <w:proofErr w:type="spellEnd"/>
      <w:r w:rsidRPr="00F01FCB">
        <w:rPr>
          <w:rFonts w:ascii="Verdana" w:hAnsi="Verdana" w:cs="Arial"/>
          <w:i/>
          <w:sz w:val="20"/>
          <w:szCs w:val="20"/>
        </w:rPr>
        <w:t xml:space="preserve"> en </w:t>
      </w:r>
      <w:proofErr w:type="spellStart"/>
      <w:r w:rsidRPr="00F01FCB">
        <w:rPr>
          <w:rFonts w:ascii="Verdana" w:hAnsi="Verdana" w:cs="Arial"/>
          <w:i/>
          <w:sz w:val="20"/>
          <w:szCs w:val="20"/>
        </w:rPr>
        <w:t>territori</w:t>
      </w:r>
      <w:proofErr w:type="spellEnd"/>
      <w:r w:rsidRPr="00F01FCB">
        <w:rPr>
          <w:rFonts w:ascii="Verdana" w:hAnsi="Verdana" w:cs="Arial"/>
          <w:i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Arial"/>
          <w:i/>
          <w:sz w:val="20"/>
          <w:szCs w:val="20"/>
        </w:rPr>
        <w:t>espanyol</w:t>
      </w:r>
      <w:proofErr w:type="spellEnd"/>
      <w:r w:rsidRPr="00F01FCB">
        <w:rPr>
          <w:rFonts w:ascii="Verdana" w:hAnsi="Verdana" w:cs="Arial"/>
          <w:i/>
          <w:sz w:val="20"/>
          <w:szCs w:val="20"/>
        </w:rPr>
        <w:t>.</w:t>
      </w:r>
    </w:p>
    <w:p w14:paraId="27961BDD" w14:textId="77777777" w:rsidR="00273828" w:rsidRPr="00F01FCB" w:rsidRDefault="00273828" w:rsidP="007B6A37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44B7B6DD" w14:textId="77777777" w:rsidR="00273828" w:rsidRPr="00F01FCB" w:rsidRDefault="00273828" w:rsidP="007B6A37">
      <w:pPr>
        <w:spacing w:line="276" w:lineRule="auto"/>
        <w:ind w:left="426" w:hanging="426"/>
        <w:jc w:val="both"/>
        <w:rPr>
          <w:rFonts w:ascii="Verdana" w:hAnsi="Verdana" w:cs="Arial"/>
          <w:snapToGrid w:val="0"/>
          <w:sz w:val="20"/>
          <w:szCs w:val="20"/>
          <w:lang w:eastAsia="es-ES"/>
        </w:rPr>
      </w:pPr>
      <w:r w:rsidRPr="00F01FCB">
        <w:rPr>
          <w:rFonts w:ascii="Verdana" w:hAnsi="Verdana" w:cs="Arial"/>
          <w:i/>
          <w:sz w:val="20"/>
          <w:szCs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01FCB">
        <w:rPr>
          <w:rFonts w:ascii="Verdana" w:hAnsi="Verdana" w:cs="Arial"/>
          <w:i/>
          <w:sz w:val="20"/>
          <w:szCs w:val="20"/>
        </w:rPr>
        <w:instrText xml:space="preserve"> FORMCHECKBOX </w:instrText>
      </w:r>
      <w:r w:rsidRPr="00F01FCB">
        <w:rPr>
          <w:rFonts w:ascii="Verdana" w:hAnsi="Verdana" w:cs="Arial"/>
          <w:i/>
          <w:sz w:val="20"/>
          <w:szCs w:val="20"/>
        </w:rPr>
      </w:r>
      <w:r w:rsidRPr="00F01FCB">
        <w:rPr>
          <w:rFonts w:ascii="Verdana" w:hAnsi="Verdana" w:cs="Arial"/>
          <w:i/>
          <w:sz w:val="20"/>
          <w:szCs w:val="20"/>
        </w:rPr>
        <w:fldChar w:fldCharType="end"/>
      </w:r>
      <w:r w:rsidRPr="00F01FCB">
        <w:rPr>
          <w:rFonts w:ascii="Verdana" w:hAnsi="Verdana" w:cs="Arial"/>
          <w:i/>
          <w:sz w:val="20"/>
          <w:szCs w:val="20"/>
        </w:rPr>
        <w:tab/>
      </w:r>
      <w:proofErr w:type="spellStart"/>
      <w:r w:rsidRPr="00F01FCB">
        <w:rPr>
          <w:rFonts w:ascii="Verdana" w:hAnsi="Verdana" w:cs="Arial"/>
          <w:sz w:val="20"/>
          <w:szCs w:val="20"/>
        </w:rPr>
        <w:t>Accepta</w:t>
      </w:r>
      <w:proofErr w:type="spellEnd"/>
      <w:r w:rsidRPr="00F01FC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Arial"/>
          <w:b/>
          <w:sz w:val="20"/>
          <w:szCs w:val="20"/>
        </w:rPr>
        <w:t>sotmetre’s</w:t>
      </w:r>
      <w:proofErr w:type="spellEnd"/>
      <w:r w:rsidRPr="00F01FCB">
        <w:rPr>
          <w:rFonts w:ascii="Verdana" w:hAnsi="Verdana" w:cs="Arial"/>
          <w:b/>
          <w:sz w:val="20"/>
          <w:szCs w:val="20"/>
        </w:rPr>
        <w:t xml:space="preserve"> a la </w:t>
      </w:r>
      <w:proofErr w:type="spellStart"/>
      <w:r w:rsidRPr="00F01FCB">
        <w:rPr>
          <w:rFonts w:ascii="Verdana" w:hAnsi="Verdana" w:cs="Arial"/>
          <w:b/>
          <w:sz w:val="20"/>
          <w:szCs w:val="20"/>
        </w:rPr>
        <w:t>jurisdicció</w:t>
      </w:r>
      <w:proofErr w:type="spellEnd"/>
      <w:r w:rsidRPr="00F01FCB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Arial"/>
          <w:b/>
          <w:sz w:val="20"/>
          <w:szCs w:val="20"/>
        </w:rPr>
        <w:t>dels</w:t>
      </w:r>
      <w:proofErr w:type="spellEnd"/>
      <w:r w:rsidRPr="00F01FCB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Arial"/>
          <w:b/>
          <w:sz w:val="20"/>
          <w:szCs w:val="20"/>
        </w:rPr>
        <w:t>jutjats</w:t>
      </w:r>
      <w:proofErr w:type="spellEnd"/>
      <w:r w:rsidRPr="00F01FCB">
        <w:rPr>
          <w:rFonts w:ascii="Verdana" w:hAnsi="Verdana" w:cs="Arial"/>
          <w:b/>
          <w:sz w:val="20"/>
          <w:szCs w:val="20"/>
        </w:rPr>
        <w:t xml:space="preserve"> i </w:t>
      </w:r>
      <w:proofErr w:type="spellStart"/>
      <w:r w:rsidRPr="00F01FCB">
        <w:rPr>
          <w:rFonts w:ascii="Verdana" w:hAnsi="Verdana" w:cs="Arial"/>
          <w:b/>
          <w:sz w:val="20"/>
          <w:szCs w:val="20"/>
        </w:rPr>
        <w:t>tribunals</w:t>
      </w:r>
      <w:proofErr w:type="spellEnd"/>
      <w:r w:rsidRPr="00F01FCB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Arial"/>
          <w:b/>
          <w:sz w:val="20"/>
          <w:szCs w:val="20"/>
        </w:rPr>
        <w:t>espanyols</w:t>
      </w:r>
      <w:proofErr w:type="spellEnd"/>
      <w:r w:rsidRPr="00F01FCB">
        <w:rPr>
          <w:rFonts w:ascii="Verdana" w:hAnsi="Verdana" w:cs="Arial"/>
          <w:sz w:val="20"/>
          <w:szCs w:val="20"/>
        </w:rPr>
        <w:t xml:space="preserve"> de </w:t>
      </w:r>
      <w:proofErr w:type="spellStart"/>
      <w:r w:rsidRPr="00F01FCB">
        <w:rPr>
          <w:rFonts w:ascii="Verdana" w:hAnsi="Verdana" w:cs="Arial"/>
          <w:sz w:val="20"/>
          <w:szCs w:val="20"/>
        </w:rPr>
        <w:t>qualsevol</w:t>
      </w:r>
      <w:proofErr w:type="spellEnd"/>
      <w:r w:rsidRPr="00F01FC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Arial"/>
          <w:sz w:val="20"/>
          <w:szCs w:val="20"/>
        </w:rPr>
        <w:t>ordre</w:t>
      </w:r>
      <w:proofErr w:type="spellEnd"/>
      <w:r w:rsidRPr="00F01FCB">
        <w:rPr>
          <w:rFonts w:ascii="Verdana" w:hAnsi="Verdana" w:cs="Arial"/>
          <w:sz w:val="20"/>
          <w:szCs w:val="20"/>
        </w:rPr>
        <w:t xml:space="preserve">, per a totes les </w:t>
      </w:r>
      <w:proofErr w:type="spellStart"/>
      <w:r w:rsidRPr="00F01FCB">
        <w:rPr>
          <w:rFonts w:ascii="Verdana" w:hAnsi="Verdana" w:cs="Arial"/>
          <w:sz w:val="20"/>
          <w:szCs w:val="20"/>
        </w:rPr>
        <w:t>incidències</w:t>
      </w:r>
      <w:proofErr w:type="spellEnd"/>
      <w:r w:rsidRPr="00F01FCB">
        <w:rPr>
          <w:rFonts w:ascii="Verdana" w:hAnsi="Verdana" w:cs="Arial"/>
          <w:sz w:val="20"/>
          <w:szCs w:val="20"/>
        </w:rPr>
        <w:t xml:space="preserve"> que de manera directa o indirecta </w:t>
      </w:r>
      <w:proofErr w:type="spellStart"/>
      <w:r w:rsidRPr="00F01FCB">
        <w:rPr>
          <w:rFonts w:ascii="Verdana" w:hAnsi="Verdana" w:cs="Arial"/>
          <w:sz w:val="20"/>
          <w:szCs w:val="20"/>
        </w:rPr>
        <w:t>puguin</w:t>
      </w:r>
      <w:proofErr w:type="spellEnd"/>
      <w:r w:rsidRPr="00F01FC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Arial"/>
          <w:sz w:val="20"/>
          <w:szCs w:val="20"/>
        </w:rPr>
        <w:t>sorgir</w:t>
      </w:r>
      <w:proofErr w:type="spellEnd"/>
      <w:r w:rsidRPr="00F01FCB">
        <w:rPr>
          <w:rFonts w:ascii="Verdana" w:hAnsi="Verdana" w:cs="Arial"/>
          <w:sz w:val="20"/>
          <w:szCs w:val="20"/>
        </w:rPr>
        <w:t xml:space="preserve"> del contracte, </w:t>
      </w:r>
      <w:proofErr w:type="spellStart"/>
      <w:r w:rsidRPr="00F01FCB">
        <w:rPr>
          <w:rFonts w:ascii="Verdana" w:hAnsi="Verdana" w:cs="Arial"/>
          <w:sz w:val="20"/>
          <w:szCs w:val="20"/>
        </w:rPr>
        <w:t>amb</w:t>
      </w:r>
      <w:proofErr w:type="spellEnd"/>
      <w:r w:rsidRPr="00F01FC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Arial"/>
          <w:sz w:val="20"/>
          <w:szCs w:val="20"/>
        </w:rPr>
        <w:t>renúncia</w:t>
      </w:r>
      <w:proofErr w:type="spellEnd"/>
      <w:r w:rsidRPr="00F01FCB">
        <w:rPr>
          <w:rFonts w:ascii="Verdana" w:hAnsi="Verdana" w:cs="Arial"/>
          <w:sz w:val="20"/>
          <w:szCs w:val="20"/>
        </w:rPr>
        <w:t xml:space="preserve">, si </w:t>
      </w:r>
      <w:proofErr w:type="spellStart"/>
      <w:r w:rsidRPr="00F01FCB">
        <w:rPr>
          <w:rFonts w:ascii="Verdana" w:hAnsi="Verdana" w:cs="Arial"/>
          <w:sz w:val="20"/>
          <w:szCs w:val="20"/>
        </w:rPr>
        <w:t>s’escau</w:t>
      </w:r>
      <w:proofErr w:type="spellEnd"/>
      <w:r w:rsidRPr="00F01FCB">
        <w:rPr>
          <w:rFonts w:ascii="Verdana" w:hAnsi="Verdana" w:cs="Arial"/>
          <w:sz w:val="20"/>
          <w:szCs w:val="20"/>
        </w:rPr>
        <w:t xml:space="preserve">, al </w:t>
      </w:r>
      <w:proofErr w:type="spellStart"/>
      <w:r w:rsidRPr="00F01FCB">
        <w:rPr>
          <w:rFonts w:ascii="Verdana" w:hAnsi="Verdana" w:cs="Arial"/>
          <w:sz w:val="20"/>
          <w:szCs w:val="20"/>
        </w:rPr>
        <w:t>fur</w:t>
      </w:r>
      <w:proofErr w:type="spellEnd"/>
      <w:r w:rsidRPr="00F01FCB">
        <w:rPr>
          <w:rFonts w:ascii="Verdana" w:hAnsi="Verdana" w:cs="Arial"/>
          <w:sz w:val="20"/>
          <w:szCs w:val="20"/>
        </w:rPr>
        <w:t xml:space="preserve"> jurisdiccional </w:t>
      </w:r>
      <w:proofErr w:type="spellStart"/>
      <w:r w:rsidRPr="00F01FCB">
        <w:rPr>
          <w:rFonts w:ascii="Verdana" w:hAnsi="Verdana" w:cs="Arial"/>
          <w:sz w:val="20"/>
          <w:szCs w:val="20"/>
        </w:rPr>
        <w:t>estranger</w:t>
      </w:r>
      <w:proofErr w:type="spellEnd"/>
      <w:r w:rsidRPr="00F01FCB">
        <w:rPr>
          <w:rFonts w:ascii="Verdana" w:hAnsi="Verdana" w:cs="Arial"/>
          <w:sz w:val="20"/>
          <w:szCs w:val="20"/>
        </w:rPr>
        <w:t xml:space="preserve"> que </w:t>
      </w:r>
      <w:proofErr w:type="spellStart"/>
      <w:r w:rsidRPr="00F01FCB">
        <w:rPr>
          <w:rFonts w:ascii="Verdana" w:hAnsi="Verdana" w:cs="Arial"/>
          <w:sz w:val="20"/>
          <w:szCs w:val="20"/>
        </w:rPr>
        <w:t>pugui</w:t>
      </w:r>
      <w:proofErr w:type="spellEnd"/>
      <w:r w:rsidRPr="00F01FC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Arial"/>
          <w:sz w:val="20"/>
          <w:szCs w:val="20"/>
        </w:rPr>
        <w:t>correspondre</w:t>
      </w:r>
      <w:proofErr w:type="spellEnd"/>
      <w:r w:rsidRPr="00F01FCB">
        <w:rPr>
          <w:rFonts w:ascii="Verdana" w:hAnsi="Verdana" w:cs="Arial"/>
          <w:sz w:val="20"/>
          <w:szCs w:val="20"/>
        </w:rPr>
        <w:t xml:space="preserve"> a </w:t>
      </w:r>
      <w:proofErr w:type="spellStart"/>
      <w:r w:rsidRPr="00F01FCB">
        <w:rPr>
          <w:rFonts w:ascii="Verdana" w:hAnsi="Verdana" w:cs="Arial"/>
          <w:sz w:val="20"/>
          <w:szCs w:val="20"/>
        </w:rPr>
        <w:t>l’empresa</w:t>
      </w:r>
      <w:proofErr w:type="spellEnd"/>
      <w:r w:rsidRPr="00F01FCB">
        <w:rPr>
          <w:rFonts w:ascii="Verdana" w:hAnsi="Verdana" w:cs="Arial"/>
          <w:sz w:val="20"/>
          <w:szCs w:val="20"/>
        </w:rPr>
        <w:t>/</w:t>
      </w:r>
      <w:proofErr w:type="spellStart"/>
      <w:r w:rsidRPr="00F01FCB">
        <w:rPr>
          <w:rFonts w:ascii="Verdana" w:hAnsi="Verdana" w:cs="Arial"/>
          <w:sz w:val="20"/>
          <w:szCs w:val="20"/>
        </w:rPr>
        <w:t>entitat</w:t>
      </w:r>
      <w:proofErr w:type="spellEnd"/>
      <w:r w:rsidRPr="00F01FCB">
        <w:rPr>
          <w:rFonts w:ascii="Verdana" w:hAnsi="Verdana" w:cs="Arial"/>
          <w:sz w:val="20"/>
          <w:szCs w:val="20"/>
        </w:rPr>
        <w:t xml:space="preserve"> licitadora.</w:t>
      </w:r>
    </w:p>
    <w:p w14:paraId="56EF245C" w14:textId="77777777" w:rsidR="00273828" w:rsidRPr="00F01FCB" w:rsidRDefault="00273828" w:rsidP="007B6A37">
      <w:pPr>
        <w:spacing w:line="276" w:lineRule="auto"/>
        <w:jc w:val="both"/>
        <w:rPr>
          <w:rFonts w:ascii="Verdana" w:hAnsi="Verdana" w:cs="Arial"/>
          <w:snapToGrid w:val="0"/>
          <w:sz w:val="20"/>
          <w:szCs w:val="20"/>
          <w:lang w:eastAsia="es-ES"/>
        </w:rPr>
      </w:pPr>
    </w:p>
    <w:p w14:paraId="2F52C2BA" w14:textId="77777777" w:rsidR="00273828" w:rsidRPr="00F01FCB" w:rsidRDefault="00273828" w:rsidP="007B6A37">
      <w:pPr>
        <w:spacing w:line="276" w:lineRule="auto"/>
        <w:jc w:val="both"/>
        <w:rPr>
          <w:rFonts w:ascii="Verdana" w:hAnsi="Verdana" w:cs="Arial"/>
          <w:snapToGrid w:val="0"/>
          <w:sz w:val="20"/>
          <w:szCs w:val="20"/>
          <w:lang w:eastAsia="es-ES"/>
        </w:rPr>
      </w:pPr>
    </w:p>
    <w:p w14:paraId="1505233A" w14:textId="77777777" w:rsidR="00273828" w:rsidRPr="00F01FCB" w:rsidRDefault="00273828" w:rsidP="007B6A37">
      <w:pPr>
        <w:spacing w:line="276" w:lineRule="auto"/>
        <w:jc w:val="both"/>
        <w:rPr>
          <w:rFonts w:ascii="Verdana" w:hAnsi="Verdana" w:cs="Arial"/>
          <w:i/>
          <w:snapToGrid w:val="0"/>
          <w:sz w:val="20"/>
          <w:szCs w:val="20"/>
          <w:lang w:eastAsia="es-ES"/>
        </w:rPr>
      </w:pPr>
      <w:r w:rsidRPr="00F01FCB">
        <w:rPr>
          <w:rFonts w:ascii="Verdana" w:hAnsi="Verdana" w:cs="Arial"/>
          <w:i/>
          <w:snapToGrid w:val="0"/>
          <w:sz w:val="20"/>
          <w:szCs w:val="20"/>
          <w:lang w:eastAsia="es-ES"/>
        </w:rPr>
        <w:t xml:space="preserve">[Signatura </w:t>
      </w:r>
      <w:proofErr w:type="spellStart"/>
      <w:r w:rsidRPr="00F01FCB">
        <w:rPr>
          <w:rFonts w:ascii="Verdana" w:hAnsi="Verdana" w:cs="Arial"/>
          <w:i/>
          <w:snapToGrid w:val="0"/>
          <w:sz w:val="20"/>
          <w:szCs w:val="20"/>
          <w:lang w:eastAsia="es-ES"/>
        </w:rPr>
        <w:t>electrònica</w:t>
      </w:r>
      <w:proofErr w:type="spellEnd"/>
      <w:r w:rsidRPr="00F01FCB">
        <w:rPr>
          <w:rFonts w:ascii="Verdana" w:hAnsi="Verdana" w:cs="Arial"/>
          <w:i/>
          <w:snapToGrid w:val="0"/>
          <w:sz w:val="20"/>
          <w:szCs w:val="20"/>
          <w:lang w:eastAsia="es-ES"/>
        </w:rPr>
        <w:t>]</w:t>
      </w:r>
      <w:r w:rsidRPr="00F01FCB">
        <w:rPr>
          <w:rStyle w:val="Refernciadenotaapeudepgina"/>
          <w:rFonts w:ascii="Verdana" w:hAnsi="Verdana" w:cs="Arial"/>
          <w:sz w:val="20"/>
          <w:szCs w:val="20"/>
        </w:rPr>
        <w:footnoteReference w:id="1"/>
      </w:r>
    </w:p>
    <w:p w14:paraId="012530C1" w14:textId="77777777" w:rsidR="00273828" w:rsidRPr="00F01FCB" w:rsidRDefault="00273828" w:rsidP="007B6A37">
      <w:pPr>
        <w:shd w:val="clear" w:color="auto" w:fill="FFFFFF" w:themeFill="background1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0ACC16F0" w14:textId="77777777" w:rsidR="00273828" w:rsidRPr="00F01FCB" w:rsidRDefault="00273828" w:rsidP="007B6A37">
      <w:pPr>
        <w:shd w:val="clear" w:color="auto" w:fill="FFFFFF" w:themeFill="background1"/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F01FCB">
        <w:rPr>
          <w:rFonts w:ascii="Verdana" w:hAnsi="Verdana"/>
          <w:b/>
          <w:sz w:val="20"/>
          <w:szCs w:val="20"/>
        </w:rPr>
        <w:t>(</w:t>
      </w:r>
      <w:proofErr w:type="spellStart"/>
      <w:r w:rsidRPr="00F01FCB">
        <w:rPr>
          <w:rFonts w:ascii="Verdana" w:hAnsi="Verdana"/>
          <w:b/>
          <w:sz w:val="20"/>
          <w:szCs w:val="20"/>
        </w:rPr>
        <w:t>Tots</w:t>
      </w:r>
      <w:proofErr w:type="spellEnd"/>
      <w:r w:rsidRPr="00F01FCB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F01FCB">
        <w:rPr>
          <w:rFonts w:ascii="Verdana" w:hAnsi="Verdana"/>
          <w:b/>
          <w:sz w:val="20"/>
          <w:szCs w:val="20"/>
        </w:rPr>
        <w:t>els</w:t>
      </w:r>
      <w:proofErr w:type="spellEnd"/>
      <w:r w:rsidRPr="00F01FCB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F01FCB">
        <w:rPr>
          <w:rFonts w:ascii="Verdana" w:hAnsi="Verdana"/>
          <w:b/>
          <w:sz w:val="20"/>
          <w:szCs w:val="20"/>
        </w:rPr>
        <w:t>licitadors</w:t>
      </w:r>
      <w:proofErr w:type="spellEnd"/>
      <w:r w:rsidRPr="00F01FCB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F01FCB">
        <w:rPr>
          <w:rFonts w:ascii="Verdana" w:hAnsi="Verdana"/>
          <w:b/>
          <w:sz w:val="20"/>
          <w:szCs w:val="20"/>
        </w:rPr>
        <w:t>hauran</w:t>
      </w:r>
      <w:proofErr w:type="spellEnd"/>
      <w:r w:rsidRPr="00F01FCB">
        <w:rPr>
          <w:rFonts w:ascii="Verdana" w:hAnsi="Verdana"/>
          <w:b/>
          <w:sz w:val="20"/>
          <w:szCs w:val="20"/>
        </w:rPr>
        <w:t xml:space="preserve"> de presentar en el sobre A - </w:t>
      </w:r>
      <w:proofErr w:type="spellStart"/>
      <w:r w:rsidRPr="00F01FCB">
        <w:rPr>
          <w:rFonts w:ascii="Verdana" w:hAnsi="Verdana"/>
          <w:b/>
          <w:sz w:val="20"/>
          <w:szCs w:val="20"/>
        </w:rPr>
        <w:t>Documentació</w:t>
      </w:r>
      <w:proofErr w:type="spellEnd"/>
      <w:r w:rsidRPr="00F01FCB">
        <w:rPr>
          <w:rFonts w:ascii="Verdana" w:hAnsi="Verdana"/>
          <w:b/>
          <w:sz w:val="20"/>
          <w:szCs w:val="20"/>
        </w:rPr>
        <w:t xml:space="preserve"> administrativa -</w:t>
      </w:r>
      <w:proofErr w:type="spellStart"/>
      <w:r w:rsidRPr="00F01FCB">
        <w:rPr>
          <w:rFonts w:ascii="Verdana" w:hAnsi="Verdana"/>
          <w:b/>
          <w:sz w:val="20"/>
          <w:szCs w:val="20"/>
        </w:rPr>
        <w:t>aquesta</w:t>
      </w:r>
      <w:proofErr w:type="spellEnd"/>
      <w:r w:rsidRPr="00F01FCB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F01FCB">
        <w:rPr>
          <w:rFonts w:ascii="Verdana" w:hAnsi="Verdana"/>
          <w:b/>
          <w:sz w:val="20"/>
          <w:szCs w:val="20"/>
        </w:rPr>
        <w:t>declaració</w:t>
      </w:r>
      <w:proofErr w:type="spellEnd"/>
      <w:r w:rsidRPr="00F01FCB">
        <w:rPr>
          <w:rFonts w:ascii="Verdana" w:hAnsi="Verdana"/>
          <w:b/>
          <w:sz w:val="20"/>
          <w:szCs w:val="20"/>
        </w:rPr>
        <w:t xml:space="preserve"> responsable, </w:t>
      </w:r>
      <w:proofErr w:type="spellStart"/>
      <w:r w:rsidRPr="00F01FCB">
        <w:rPr>
          <w:rFonts w:ascii="Verdana" w:hAnsi="Verdana"/>
          <w:b/>
          <w:sz w:val="20"/>
          <w:szCs w:val="20"/>
        </w:rPr>
        <w:t>marcant</w:t>
      </w:r>
      <w:proofErr w:type="spellEnd"/>
      <w:r w:rsidRPr="00F01FCB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F01FCB">
        <w:rPr>
          <w:rFonts w:ascii="Verdana" w:hAnsi="Verdana"/>
          <w:b/>
          <w:sz w:val="20"/>
          <w:szCs w:val="20"/>
        </w:rPr>
        <w:t>l’opció</w:t>
      </w:r>
      <w:proofErr w:type="spellEnd"/>
      <w:r w:rsidRPr="00F01FCB">
        <w:rPr>
          <w:rFonts w:ascii="Verdana" w:hAnsi="Verdana"/>
          <w:b/>
          <w:sz w:val="20"/>
          <w:szCs w:val="20"/>
        </w:rPr>
        <w:t xml:space="preserve"> que </w:t>
      </w:r>
      <w:proofErr w:type="spellStart"/>
      <w:r w:rsidRPr="00F01FCB">
        <w:rPr>
          <w:rFonts w:ascii="Verdana" w:hAnsi="Verdana"/>
          <w:b/>
          <w:sz w:val="20"/>
          <w:szCs w:val="20"/>
        </w:rPr>
        <w:t>procedeixi</w:t>
      </w:r>
      <w:proofErr w:type="spellEnd"/>
      <w:r w:rsidRPr="00F01FCB">
        <w:rPr>
          <w:rFonts w:ascii="Verdana" w:hAnsi="Verdana"/>
          <w:b/>
          <w:sz w:val="20"/>
          <w:szCs w:val="20"/>
        </w:rPr>
        <w:t xml:space="preserve"> en </w:t>
      </w:r>
      <w:proofErr w:type="spellStart"/>
      <w:r w:rsidRPr="00F01FCB">
        <w:rPr>
          <w:rFonts w:ascii="Verdana" w:hAnsi="Verdana"/>
          <w:b/>
          <w:sz w:val="20"/>
          <w:szCs w:val="20"/>
        </w:rPr>
        <w:t>funció</w:t>
      </w:r>
      <w:proofErr w:type="spellEnd"/>
      <w:r w:rsidRPr="00F01FCB">
        <w:rPr>
          <w:rFonts w:ascii="Verdana" w:hAnsi="Verdana"/>
          <w:b/>
          <w:sz w:val="20"/>
          <w:szCs w:val="20"/>
        </w:rPr>
        <w:t xml:space="preserve"> de les </w:t>
      </w:r>
      <w:proofErr w:type="spellStart"/>
      <w:r w:rsidRPr="00F01FCB">
        <w:rPr>
          <w:rFonts w:ascii="Verdana" w:hAnsi="Verdana"/>
          <w:b/>
          <w:sz w:val="20"/>
          <w:szCs w:val="20"/>
        </w:rPr>
        <w:t>circumstàncies</w:t>
      </w:r>
      <w:proofErr w:type="spellEnd"/>
      <w:r w:rsidRPr="00F01FCB">
        <w:rPr>
          <w:rFonts w:ascii="Verdana" w:hAnsi="Verdana"/>
          <w:b/>
          <w:sz w:val="20"/>
          <w:szCs w:val="20"/>
        </w:rPr>
        <w:t xml:space="preserve"> de cada empresa).</w:t>
      </w:r>
    </w:p>
    <w:p w14:paraId="529898DB" w14:textId="77777777" w:rsidR="00273828" w:rsidRPr="00F01FCB" w:rsidRDefault="00273828" w:rsidP="007B6A37">
      <w:pPr>
        <w:shd w:val="clear" w:color="auto" w:fill="FFFFFF" w:themeFill="background1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432CDA38" w14:textId="77777777" w:rsidR="00273828" w:rsidRPr="00F01FCB" w:rsidRDefault="00273828" w:rsidP="007B6A37">
      <w:pPr>
        <w:shd w:val="clear" w:color="auto" w:fill="FFFFFF" w:themeFill="background1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ABC719C" w14:textId="77777777" w:rsidR="00273828" w:rsidRPr="00F01FCB" w:rsidRDefault="00273828" w:rsidP="00273828">
      <w:pPr>
        <w:shd w:val="clear" w:color="auto" w:fill="FFFFFF" w:themeFill="background1"/>
        <w:spacing w:line="276" w:lineRule="auto"/>
        <w:jc w:val="both"/>
        <w:rPr>
          <w:rFonts w:ascii="Verdana" w:hAnsi="Verdana"/>
          <w:sz w:val="20"/>
          <w:szCs w:val="20"/>
        </w:rPr>
      </w:pPr>
      <w:r w:rsidRPr="00F01FCB">
        <w:rPr>
          <w:rFonts w:ascii="Verdana" w:hAnsi="Verdana"/>
          <w:sz w:val="20"/>
          <w:szCs w:val="20"/>
        </w:rPr>
        <w:br w:type="page"/>
      </w:r>
    </w:p>
    <w:p w14:paraId="1A5F2A4B" w14:textId="77777777" w:rsidR="00273828" w:rsidRPr="00FA3364" w:rsidRDefault="00273828" w:rsidP="00273828">
      <w:pPr>
        <w:pStyle w:val="Textdecomentari"/>
        <w:tabs>
          <w:tab w:val="left" w:pos="851"/>
          <w:tab w:val="left" w:pos="1134"/>
          <w:tab w:val="left" w:pos="1702"/>
        </w:tabs>
        <w:spacing w:line="276" w:lineRule="auto"/>
        <w:ind w:right="-2"/>
        <w:jc w:val="center"/>
        <w:rPr>
          <w:rFonts w:ascii="Verdana" w:hAnsi="Verdana"/>
          <w:b/>
          <w:color w:val="FF0000"/>
        </w:rPr>
      </w:pPr>
    </w:p>
    <w:p w14:paraId="4FE630B3" w14:textId="77777777" w:rsidR="00273828" w:rsidRPr="003C3768" w:rsidRDefault="00273828" w:rsidP="003C3768">
      <w:pPr>
        <w:rPr>
          <w:rFonts w:ascii="Verdana" w:hAnsi="Verdana"/>
          <w:b/>
          <w:sz w:val="20"/>
          <w:szCs w:val="20"/>
        </w:rPr>
      </w:pPr>
      <w:r w:rsidRPr="003C3768">
        <w:rPr>
          <w:rFonts w:ascii="Verdana" w:hAnsi="Verdana"/>
          <w:b/>
          <w:sz w:val="20"/>
          <w:szCs w:val="20"/>
          <w:lang w:val="ca-ES" w:eastAsia="ca-ES"/>
        </w:rPr>
        <w:t>ANNEX 2: OFERTA ECONÒMICA I CRITERIS D’ADJUDICACIÓ AVALUABLES DE FORMA</w:t>
      </w:r>
      <w:r w:rsidRPr="003C3768">
        <w:rPr>
          <w:rFonts w:ascii="Verdana" w:hAnsi="Verdana"/>
          <w:b/>
          <w:sz w:val="20"/>
          <w:szCs w:val="20"/>
        </w:rPr>
        <w:t xml:space="preserve"> AUTOMÀTICA (SOBRE ELECTRÒNIC B)</w:t>
      </w:r>
    </w:p>
    <w:p w14:paraId="4CE7185F" w14:textId="77777777" w:rsidR="00273828" w:rsidRPr="00F01FCB" w:rsidRDefault="00273828" w:rsidP="00273828">
      <w:pPr>
        <w:tabs>
          <w:tab w:val="left" w:pos="851"/>
          <w:tab w:val="left" w:pos="1134"/>
          <w:tab w:val="left" w:pos="1702"/>
        </w:tabs>
        <w:spacing w:line="276" w:lineRule="auto"/>
        <w:ind w:right="-2"/>
        <w:jc w:val="both"/>
        <w:rPr>
          <w:rFonts w:ascii="Verdana" w:hAnsi="Verdana"/>
          <w:sz w:val="20"/>
          <w:szCs w:val="20"/>
        </w:rPr>
      </w:pPr>
    </w:p>
    <w:p w14:paraId="589ECA14" w14:textId="77777777" w:rsidR="00273828" w:rsidRPr="00F01FCB" w:rsidRDefault="00273828" w:rsidP="00273828">
      <w:pPr>
        <w:tabs>
          <w:tab w:val="left" w:pos="851"/>
          <w:tab w:val="left" w:pos="1134"/>
          <w:tab w:val="left" w:pos="1702"/>
        </w:tabs>
        <w:spacing w:line="276" w:lineRule="auto"/>
        <w:ind w:right="-2"/>
        <w:jc w:val="both"/>
        <w:rPr>
          <w:rFonts w:ascii="Verdana" w:hAnsi="Verdana"/>
          <w:sz w:val="20"/>
          <w:szCs w:val="20"/>
        </w:rPr>
      </w:pPr>
    </w:p>
    <w:p w14:paraId="5EBB4BBD" w14:textId="77777777" w:rsidR="00273828" w:rsidRPr="00F01FCB" w:rsidRDefault="00273828" w:rsidP="00273828">
      <w:pPr>
        <w:tabs>
          <w:tab w:val="left" w:pos="851"/>
          <w:tab w:val="left" w:pos="1134"/>
          <w:tab w:val="left" w:pos="1702"/>
        </w:tabs>
        <w:spacing w:line="276" w:lineRule="auto"/>
        <w:ind w:right="-2"/>
        <w:jc w:val="both"/>
        <w:rPr>
          <w:rFonts w:ascii="Verdana" w:hAnsi="Verdana"/>
          <w:b/>
          <w:sz w:val="20"/>
          <w:szCs w:val="20"/>
          <w:u w:val="single"/>
        </w:rPr>
      </w:pPr>
      <w:r w:rsidRPr="00F01FCB">
        <w:rPr>
          <w:rFonts w:ascii="Verdana" w:hAnsi="Verdana"/>
          <w:b/>
          <w:sz w:val="20"/>
          <w:szCs w:val="20"/>
          <w:u w:val="single"/>
        </w:rPr>
        <w:t>LOT 1</w:t>
      </w:r>
    </w:p>
    <w:p w14:paraId="52556FC5" w14:textId="77777777" w:rsidR="00273828" w:rsidRPr="00F01FCB" w:rsidRDefault="00273828" w:rsidP="00273828">
      <w:pPr>
        <w:tabs>
          <w:tab w:val="left" w:pos="851"/>
          <w:tab w:val="left" w:pos="1134"/>
          <w:tab w:val="left" w:pos="1702"/>
        </w:tabs>
        <w:spacing w:line="276" w:lineRule="auto"/>
        <w:ind w:right="-2"/>
        <w:jc w:val="both"/>
        <w:rPr>
          <w:rFonts w:ascii="Verdana" w:hAnsi="Verdana"/>
          <w:sz w:val="20"/>
          <w:szCs w:val="20"/>
        </w:rPr>
      </w:pPr>
    </w:p>
    <w:p w14:paraId="32ADB7CD" w14:textId="77777777" w:rsidR="00273828" w:rsidRPr="00F01FCB" w:rsidRDefault="00273828" w:rsidP="00273828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F01FCB">
        <w:rPr>
          <w:rFonts w:ascii="Verdana" w:hAnsi="Verdana"/>
          <w:sz w:val="20"/>
          <w:szCs w:val="20"/>
        </w:rPr>
        <w:t>El Sr</w:t>
      </w:r>
      <w:proofErr w:type="gramStart"/>
      <w:r w:rsidRPr="00F01FCB">
        <w:rPr>
          <w:rFonts w:ascii="Verdana" w:hAnsi="Verdana"/>
          <w:sz w:val="20"/>
          <w:szCs w:val="20"/>
        </w:rPr>
        <w:t>./</w:t>
      </w:r>
      <w:proofErr w:type="gramEnd"/>
      <w:r w:rsidRPr="00F01FCB">
        <w:rPr>
          <w:rFonts w:ascii="Verdana" w:hAnsi="Verdana"/>
          <w:sz w:val="20"/>
          <w:szCs w:val="20"/>
        </w:rPr>
        <w:t xml:space="preserve">la Sra. ... , </w:t>
      </w:r>
      <w:proofErr w:type="spellStart"/>
      <w:r w:rsidRPr="00F01FCB">
        <w:rPr>
          <w:rFonts w:ascii="Verdana" w:hAnsi="Verdana"/>
          <w:sz w:val="20"/>
          <w:szCs w:val="20"/>
        </w:rPr>
        <w:t>domiciliat</w:t>
      </w:r>
      <w:proofErr w:type="spellEnd"/>
      <w:r w:rsidRPr="00F01FCB">
        <w:rPr>
          <w:rFonts w:ascii="Verdana" w:hAnsi="Verdana"/>
          <w:sz w:val="20"/>
          <w:szCs w:val="20"/>
        </w:rPr>
        <w:t>/</w:t>
      </w:r>
      <w:proofErr w:type="spellStart"/>
      <w:r w:rsidRPr="00F01FCB">
        <w:rPr>
          <w:rFonts w:ascii="Verdana" w:hAnsi="Verdana"/>
          <w:sz w:val="20"/>
          <w:szCs w:val="20"/>
        </w:rPr>
        <w:t>ada</w:t>
      </w:r>
      <w:proofErr w:type="spellEnd"/>
      <w:r w:rsidRPr="00F01FCB">
        <w:rPr>
          <w:rFonts w:ascii="Verdana" w:hAnsi="Verdana"/>
          <w:sz w:val="20"/>
          <w:szCs w:val="20"/>
        </w:rPr>
        <w:t xml:space="preserve"> a ... </w:t>
      </w:r>
      <w:proofErr w:type="spellStart"/>
      <w:r w:rsidRPr="00F01FCB">
        <w:rPr>
          <w:rFonts w:ascii="Verdana" w:hAnsi="Verdana"/>
          <w:sz w:val="20"/>
          <w:szCs w:val="20"/>
        </w:rPr>
        <w:t>carrer</w:t>
      </w:r>
      <w:proofErr w:type="spellEnd"/>
      <w:r w:rsidRPr="00F01FCB">
        <w:rPr>
          <w:rFonts w:ascii="Verdana" w:hAnsi="Verdana"/>
          <w:sz w:val="20"/>
          <w:szCs w:val="20"/>
        </w:rPr>
        <w:t xml:space="preserve"> ... núm. </w:t>
      </w:r>
      <w:proofErr w:type="gramStart"/>
      <w:r w:rsidRPr="00F01FCB">
        <w:rPr>
          <w:rFonts w:ascii="Verdana" w:hAnsi="Verdana"/>
          <w:sz w:val="20"/>
          <w:szCs w:val="20"/>
        </w:rPr>
        <w:t>... ,</w:t>
      </w:r>
      <w:proofErr w:type="gramEnd"/>
      <w:r w:rsidRPr="00F01FCB">
        <w:rPr>
          <w:rFonts w:ascii="Verdana" w:hAnsi="Verdana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/>
          <w:sz w:val="20"/>
          <w:szCs w:val="20"/>
        </w:rPr>
        <w:t>amb</w:t>
      </w:r>
      <w:proofErr w:type="spellEnd"/>
      <w:r w:rsidRPr="00F01FCB">
        <w:rPr>
          <w:rFonts w:ascii="Verdana" w:hAnsi="Verdana"/>
          <w:sz w:val="20"/>
          <w:szCs w:val="20"/>
        </w:rPr>
        <w:t xml:space="preserve"> DNI/NIF núm. </w:t>
      </w:r>
      <w:proofErr w:type="gramStart"/>
      <w:r w:rsidRPr="00F01FCB">
        <w:rPr>
          <w:rFonts w:ascii="Verdana" w:hAnsi="Verdana"/>
          <w:sz w:val="20"/>
          <w:szCs w:val="20"/>
        </w:rPr>
        <w:t>... ,</w:t>
      </w:r>
      <w:proofErr w:type="gramEnd"/>
      <w:r w:rsidRPr="00F01FCB">
        <w:rPr>
          <w:rFonts w:ascii="Verdana" w:hAnsi="Verdana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/>
          <w:sz w:val="20"/>
          <w:szCs w:val="20"/>
        </w:rPr>
        <w:t>major</w:t>
      </w:r>
      <w:proofErr w:type="spellEnd"/>
      <w:r w:rsidRPr="00F01FCB">
        <w:rPr>
          <w:rFonts w:ascii="Verdana" w:hAnsi="Verdana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/>
          <w:sz w:val="20"/>
          <w:szCs w:val="20"/>
        </w:rPr>
        <w:t>d'edat</w:t>
      </w:r>
      <w:proofErr w:type="spellEnd"/>
      <w:r w:rsidRPr="00F01FCB">
        <w:rPr>
          <w:rFonts w:ascii="Verdana" w:hAnsi="Verdana"/>
          <w:sz w:val="20"/>
          <w:szCs w:val="20"/>
        </w:rPr>
        <w:t xml:space="preserve">, en </w:t>
      </w:r>
      <w:proofErr w:type="spellStart"/>
      <w:r w:rsidRPr="00F01FCB">
        <w:rPr>
          <w:rFonts w:ascii="Verdana" w:hAnsi="Verdana"/>
          <w:sz w:val="20"/>
          <w:szCs w:val="20"/>
        </w:rPr>
        <w:t>nom</w:t>
      </w:r>
      <w:proofErr w:type="spellEnd"/>
      <w:r w:rsidRPr="00F01FCB">
        <w:rPr>
          <w:rFonts w:ascii="Verdana" w:hAnsi="Verdana"/>
          <w:sz w:val="20"/>
          <w:szCs w:val="20"/>
        </w:rPr>
        <w:t xml:space="preserve"> propi, o en </w:t>
      </w:r>
      <w:proofErr w:type="spellStart"/>
      <w:r w:rsidRPr="00F01FCB">
        <w:rPr>
          <w:rFonts w:ascii="Verdana" w:hAnsi="Verdana"/>
          <w:sz w:val="20"/>
          <w:szCs w:val="20"/>
        </w:rPr>
        <w:t>representació</w:t>
      </w:r>
      <w:proofErr w:type="spellEnd"/>
      <w:r w:rsidRPr="00F01FCB">
        <w:rPr>
          <w:rFonts w:ascii="Verdana" w:hAnsi="Verdana"/>
          <w:sz w:val="20"/>
          <w:szCs w:val="20"/>
        </w:rPr>
        <w:t xml:space="preserve"> de </w:t>
      </w:r>
      <w:proofErr w:type="spellStart"/>
      <w:r w:rsidRPr="00F01FCB">
        <w:rPr>
          <w:rFonts w:ascii="Verdana" w:hAnsi="Verdana"/>
          <w:sz w:val="20"/>
          <w:szCs w:val="20"/>
        </w:rPr>
        <w:t>l'empresa</w:t>
      </w:r>
      <w:proofErr w:type="spellEnd"/>
      <w:r w:rsidRPr="00F01FCB">
        <w:rPr>
          <w:rFonts w:ascii="Verdana" w:hAnsi="Verdana"/>
          <w:sz w:val="20"/>
          <w:szCs w:val="20"/>
        </w:rPr>
        <w:t xml:space="preserve"> ... </w:t>
      </w:r>
      <w:proofErr w:type="spellStart"/>
      <w:r w:rsidRPr="00F01FCB">
        <w:rPr>
          <w:rFonts w:ascii="Verdana" w:hAnsi="Verdana"/>
          <w:sz w:val="20"/>
          <w:szCs w:val="20"/>
        </w:rPr>
        <w:t>amb</w:t>
      </w:r>
      <w:proofErr w:type="spellEnd"/>
      <w:r w:rsidRPr="00F01FCB">
        <w:rPr>
          <w:rFonts w:ascii="Verdana" w:hAnsi="Verdana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/>
          <w:sz w:val="20"/>
          <w:szCs w:val="20"/>
        </w:rPr>
        <w:t>domicili</w:t>
      </w:r>
      <w:proofErr w:type="spellEnd"/>
      <w:r w:rsidRPr="00F01FCB">
        <w:rPr>
          <w:rFonts w:ascii="Verdana" w:hAnsi="Verdana"/>
          <w:sz w:val="20"/>
          <w:szCs w:val="20"/>
        </w:rPr>
        <w:t xml:space="preserve"> a ... </w:t>
      </w:r>
      <w:proofErr w:type="spellStart"/>
      <w:r w:rsidRPr="00F01FCB">
        <w:rPr>
          <w:rFonts w:ascii="Verdana" w:hAnsi="Verdana"/>
          <w:sz w:val="20"/>
          <w:szCs w:val="20"/>
        </w:rPr>
        <w:t>carrer</w:t>
      </w:r>
      <w:proofErr w:type="spellEnd"/>
      <w:r w:rsidRPr="00F01FCB">
        <w:rPr>
          <w:rFonts w:ascii="Verdana" w:hAnsi="Verdana"/>
          <w:sz w:val="20"/>
          <w:szCs w:val="20"/>
        </w:rPr>
        <w:t xml:space="preserve"> ... núm. ..., </w:t>
      </w:r>
      <w:proofErr w:type="spellStart"/>
      <w:r w:rsidRPr="00F01FCB">
        <w:rPr>
          <w:rFonts w:ascii="Verdana" w:hAnsi="Verdana"/>
          <w:sz w:val="20"/>
          <w:szCs w:val="20"/>
        </w:rPr>
        <w:t>manifesta</w:t>
      </w:r>
      <w:proofErr w:type="spellEnd"/>
      <w:r w:rsidRPr="00F01FCB">
        <w:rPr>
          <w:rFonts w:ascii="Verdana" w:hAnsi="Verdana"/>
          <w:sz w:val="20"/>
          <w:szCs w:val="20"/>
        </w:rPr>
        <w:t xml:space="preserve"> que:</w:t>
      </w:r>
    </w:p>
    <w:p w14:paraId="4D710824" w14:textId="77777777" w:rsidR="00273828" w:rsidRPr="00F01FCB" w:rsidRDefault="00273828" w:rsidP="00273828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045230A9" w14:textId="0F1EC675" w:rsidR="00273828" w:rsidRPr="00F01FCB" w:rsidRDefault="00273828" w:rsidP="00575367">
      <w:pPr>
        <w:pStyle w:val="Textindependent"/>
        <w:shd w:val="clear" w:color="auto" w:fill="FFFFFF"/>
        <w:spacing w:line="276" w:lineRule="auto"/>
        <w:ind w:right="0"/>
        <w:rPr>
          <w:rFonts w:ascii="Verdana" w:hAnsi="Verdana"/>
          <w:snapToGrid w:val="0"/>
          <w:sz w:val="20"/>
          <w:lang w:eastAsia="es-ES"/>
        </w:rPr>
      </w:pPr>
      <w:r w:rsidRPr="00F01FCB">
        <w:rPr>
          <w:rFonts w:ascii="Verdana" w:hAnsi="Verdana"/>
          <w:sz w:val="20"/>
        </w:rPr>
        <w:t>1) esta assabentat/</w:t>
      </w:r>
      <w:proofErr w:type="spellStart"/>
      <w:r w:rsidRPr="00F01FCB">
        <w:rPr>
          <w:rFonts w:ascii="Verdana" w:hAnsi="Verdana"/>
          <w:sz w:val="20"/>
        </w:rPr>
        <w:t>ada</w:t>
      </w:r>
      <w:proofErr w:type="spellEnd"/>
      <w:r w:rsidRPr="00F01FCB">
        <w:rPr>
          <w:rFonts w:ascii="Verdana" w:hAnsi="Verdana"/>
          <w:sz w:val="20"/>
        </w:rPr>
        <w:t xml:space="preserve"> de les condicions exigides per optar a l’adjudi</w:t>
      </w:r>
      <w:r w:rsidR="00575367" w:rsidRPr="00F01FCB">
        <w:rPr>
          <w:rFonts w:ascii="Verdana" w:hAnsi="Verdana"/>
          <w:sz w:val="20"/>
        </w:rPr>
        <w:t xml:space="preserve">cació del contracte núm. 25/0133: </w:t>
      </w:r>
      <w:r w:rsidR="00575367" w:rsidRPr="00F01FCB">
        <w:rPr>
          <w:rFonts w:ascii="Verdana" w:hAnsi="Verdana" w:cs="Arial"/>
          <w:sz w:val="20"/>
        </w:rPr>
        <w:t>Subministrament d’arbrat de clima fred, clima càlid i palmàcies</w:t>
      </w:r>
      <w:r w:rsidR="00575367" w:rsidRPr="00F01FCB">
        <w:rPr>
          <w:rFonts w:ascii="Verdana" w:hAnsi="Verdana" w:cstheme="minorHAnsi"/>
          <w:sz w:val="20"/>
        </w:rPr>
        <w:t>,</w:t>
      </w:r>
      <w:r w:rsidR="00575367" w:rsidRPr="00F01FCB">
        <w:rPr>
          <w:rFonts w:ascii="Verdana" w:hAnsi="Verdana" w:cs="Arial"/>
          <w:sz w:val="20"/>
        </w:rPr>
        <w:t xml:space="preserve"> amb mesures de contractació pública sostenible. Lot 1: Subministrament d’arbrat de clima fred</w:t>
      </w:r>
      <w:r w:rsidRPr="00F01FCB">
        <w:rPr>
          <w:rFonts w:ascii="Verdana" w:hAnsi="Verdana" w:cs="Calibri"/>
          <w:sz w:val="20"/>
        </w:rPr>
        <w:t xml:space="preserve">, i </w:t>
      </w:r>
      <w:r w:rsidRPr="00F01FCB">
        <w:rPr>
          <w:rFonts w:ascii="Verdana" w:hAnsi="Verdana"/>
          <w:sz w:val="20"/>
        </w:rPr>
        <w:t>es compromet a realitzar-lo amb subjecció al plec de clàusules administratives particulars i al de prescripcions tècniques, pel</w:t>
      </w:r>
      <w:r w:rsidRPr="00F01FCB">
        <w:rPr>
          <w:rFonts w:ascii="Verdana" w:hAnsi="Verdana"/>
          <w:snapToGrid w:val="0"/>
          <w:sz w:val="20"/>
          <w:lang w:eastAsia="es-ES"/>
        </w:rPr>
        <w:t xml:space="preserve"> preu de XXXXX euros, IVA inclòs, amb el desglossament següent:</w:t>
      </w:r>
    </w:p>
    <w:p w14:paraId="6021863B" w14:textId="77777777" w:rsidR="00273828" w:rsidRPr="00F01FCB" w:rsidRDefault="00273828" w:rsidP="00273828">
      <w:pPr>
        <w:pStyle w:val="Textdecomentari"/>
        <w:tabs>
          <w:tab w:val="left" w:pos="851"/>
          <w:tab w:val="left" w:pos="1134"/>
          <w:tab w:val="left" w:pos="1702"/>
        </w:tabs>
        <w:spacing w:line="276" w:lineRule="auto"/>
        <w:ind w:right="-2"/>
        <w:rPr>
          <w:rFonts w:ascii="Verdana" w:hAnsi="Verdana"/>
        </w:rPr>
      </w:pPr>
    </w:p>
    <w:tbl>
      <w:tblPr>
        <w:tblW w:w="999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1701"/>
        <w:gridCol w:w="1559"/>
        <w:gridCol w:w="1559"/>
        <w:gridCol w:w="2462"/>
      </w:tblGrid>
      <w:tr w:rsidR="00273828" w:rsidRPr="00F01FCB" w14:paraId="2D3DDCD5" w14:textId="77777777" w:rsidTr="0084063C">
        <w:trPr>
          <w:trHeight w:val="60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7602D" w14:textId="77777777" w:rsidR="00273828" w:rsidRPr="00F01FCB" w:rsidRDefault="00273828" w:rsidP="0084063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proofErr w:type="spellStart"/>
            <w:r w:rsidRPr="00F01FCB">
              <w:rPr>
                <w:rFonts w:ascii="Verdana" w:hAnsi="Verdana" w:cs="Calibri"/>
                <w:color w:val="000000"/>
                <w:sz w:val="20"/>
                <w:szCs w:val="20"/>
              </w:rPr>
              <w:t>Concepte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1508C" w14:textId="77777777" w:rsidR="00273828" w:rsidRPr="00F01FCB" w:rsidRDefault="00273828" w:rsidP="0084063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proofErr w:type="spellStart"/>
            <w:r w:rsidRPr="00F01FCB">
              <w:rPr>
                <w:rFonts w:ascii="Verdana" w:hAnsi="Verdana" w:cs="Calibri"/>
                <w:color w:val="000000"/>
                <w:sz w:val="20"/>
                <w:szCs w:val="20"/>
              </w:rPr>
              <w:t>Import</w:t>
            </w:r>
            <w:proofErr w:type="spellEnd"/>
            <w:r w:rsidRPr="00F01FCB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1FCB">
              <w:rPr>
                <w:rFonts w:ascii="Verdana" w:hAnsi="Verdana" w:cs="Calibri"/>
                <w:color w:val="000000"/>
                <w:sz w:val="20"/>
                <w:szCs w:val="20"/>
              </w:rPr>
              <w:t>previst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BFF85" w14:textId="77777777" w:rsidR="00273828" w:rsidRPr="00F01FCB" w:rsidRDefault="00273828" w:rsidP="0084063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F01FCB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% </w:t>
            </w:r>
            <w:proofErr w:type="spellStart"/>
            <w:r w:rsidRPr="00F01FCB">
              <w:rPr>
                <w:rFonts w:ascii="Verdana" w:hAnsi="Verdana" w:cs="Calibri"/>
                <w:color w:val="000000"/>
                <w:sz w:val="20"/>
                <w:szCs w:val="20"/>
              </w:rPr>
              <w:t>descompte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695DE" w14:textId="77777777" w:rsidR="00273828" w:rsidRPr="00F01FCB" w:rsidRDefault="00273828" w:rsidP="0084063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proofErr w:type="spellStart"/>
            <w:r w:rsidRPr="00F01FCB">
              <w:rPr>
                <w:rFonts w:ascii="Verdana" w:hAnsi="Verdana" w:cs="Calibri"/>
                <w:color w:val="000000"/>
                <w:sz w:val="20"/>
                <w:szCs w:val="20"/>
              </w:rPr>
              <w:t>Descompte</w:t>
            </w:r>
            <w:proofErr w:type="spellEnd"/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02590" w14:textId="77777777" w:rsidR="00273828" w:rsidRPr="00F01FCB" w:rsidRDefault="00273828" w:rsidP="0084063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proofErr w:type="spellStart"/>
            <w:r w:rsidRPr="00F01FCB">
              <w:rPr>
                <w:rFonts w:ascii="Verdana" w:hAnsi="Verdana" w:cs="Calibri"/>
                <w:color w:val="000000"/>
                <w:sz w:val="20"/>
                <w:szCs w:val="20"/>
              </w:rPr>
              <w:t>Import</w:t>
            </w:r>
            <w:proofErr w:type="spellEnd"/>
            <w:r w:rsidRPr="00F01FCB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1FCB">
              <w:rPr>
                <w:rFonts w:ascii="Verdana" w:hAnsi="Verdana" w:cs="Calibri"/>
                <w:color w:val="000000"/>
                <w:sz w:val="20"/>
                <w:szCs w:val="20"/>
              </w:rPr>
              <w:t>resultant</w:t>
            </w:r>
            <w:proofErr w:type="spellEnd"/>
          </w:p>
        </w:tc>
      </w:tr>
      <w:tr w:rsidR="00273828" w:rsidRPr="00F01FCB" w14:paraId="6633A828" w14:textId="77777777" w:rsidTr="0084063C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90DA" w14:textId="77777777" w:rsidR="00273828" w:rsidRPr="00F01FCB" w:rsidRDefault="00273828" w:rsidP="0084063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proofErr w:type="spellStart"/>
            <w:r w:rsidRPr="00F01FCB">
              <w:rPr>
                <w:rFonts w:ascii="Verdana" w:hAnsi="Verdana" w:cs="Calibri"/>
                <w:color w:val="000000"/>
                <w:sz w:val="20"/>
                <w:szCs w:val="20"/>
              </w:rPr>
              <w:t>Subministrament</w:t>
            </w:r>
            <w:proofErr w:type="spellEnd"/>
            <w:r w:rsidRPr="00F01FCB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1FCB">
              <w:rPr>
                <w:rFonts w:ascii="Verdana" w:hAnsi="Verdana" w:cs="Calibri"/>
                <w:color w:val="000000"/>
                <w:sz w:val="20"/>
                <w:szCs w:val="20"/>
              </w:rPr>
              <w:t>arbrat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ABAE2" w14:textId="6EB6AD5E" w:rsidR="00273828" w:rsidRPr="00F01FCB" w:rsidRDefault="003D4600" w:rsidP="0084063C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F01FCB">
              <w:rPr>
                <w:rFonts w:ascii="Verdana" w:hAnsi="Verdana" w:cs="Calibri"/>
                <w:color w:val="000000"/>
                <w:sz w:val="20"/>
                <w:szCs w:val="20"/>
              </w:rPr>
              <w:t>958.827,00</w:t>
            </w:r>
            <w:r w:rsidR="00273828" w:rsidRPr="00F01FCB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05913" w14:textId="77777777" w:rsidR="00273828" w:rsidRPr="00F01FCB" w:rsidRDefault="00273828" w:rsidP="0084063C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F01FCB">
              <w:rPr>
                <w:rFonts w:ascii="Verdana" w:hAnsi="Verdana" w:cs="Calibri"/>
                <w:color w:val="000000"/>
                <w:sz w:val="20"/>
                <w:szCs w:val="20"/>
              </w:rPr>
              <w:t>...%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61A2C" w14:textId="77777777" w:rsidR="00273828" w:rsidRPr="00F01FCB" w:rsidRDefault="00273828" w:rsidP="0084063C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F01FCB">
              <w:rPr>
                <w:rFonts w:ascii="Verdana" w:hAnsi="Verdana" w:cs="Calibri"/>
                <w:color w:val="000000"/>
                <w:sz w:val="20"/>
                <w:szCs w:val="20"/>
              </w:rPr>
              <w:t>... €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6F5E1" w14:textId="77777777" w:rsidR="00273828" w:rsidRPr="00F01FCB" w:rsidRDefault="00273828" w:rsidP="0084063C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F01FCB">
              <w:rPr>
                <w:rFonts w:ascii="Verdana" w:hAnsi="Verdana" w:cs="Calibri"/>
                <w:color w:val="000000"/>
                <w:sz w:val="20"/>
                <w:szCs w:val="20"/>
              </w:rPr>
              <w:t>... €</w:t>
            </w:r>
          </w:p>
        </w:tc>
      </w:tr>
      <w:tr w:rsidR="00273828" w:rsidRPr="00F01FCB" w14:paraId="3ACBF048" w14:textId="77777777" w:rsidTr="0084063C">
        <w:trPr>
          <w:trHeight w:val="300"/>
        </w:trPr>
        <w:tc>
          <w:tcPr>
            <w:tcW w:w="7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681F7AC" w14:textId="77777777" w:rsidR="00273828" w:rsidRPr="00F01FCB" w:rsidRDefault="00273828" w:rsidP="0084063C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F01FCB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TOTAL (IVA NO INCLÒS)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307516F" w14:textId="77777777" w:rsidR="00273828" w:rsidRPr="00F01FCB" w:rsidRDefault="00273828" w:rsidP="0084063C">
            <w:pPr>
              <w:jc w:val="right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F01FCB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... €</w:t>
            </w:r>
          </w:p>
        </w:tc>
      </w:tr>
      <w:tr w:rsidR="00273828" w:rsidRPr="00F01FCB" w14:paraId="29415CAF" w14:textId="77777777" w:rsidTr="0084063C">
        <w:trPr>
          <w:trHeight w:val="300"/>
        </w:trPr>
        <w:tc>
          <w:tcPr>
            <w:tcW w:w="7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DD5A5" w14:textId="77777777" w:rsidR="00273828" w:rsidRPr="00F01FCB" w:rsidRDefault="00273828" w:rsidP="0084063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F01FCB">
              <w:rPr>
                <w:rFonts w:ascii="Verdana" w:hAnsi="Verdana" w:cs="Calibri"/>
                <w:color w:val="000000"/>
                <w:sz w:val="20"/>
                <w:szCs w:val="20"/>
              </w:rPr>
              <w:t>IVA (....%)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EC77" w14:textId="77777777" w:rsidR="00273828" w:rsidRPr="00F01FCB" w:rsidRDefault="00273828" w:rsidP="0084063C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F01FCB">
              <w:rPr>
                <w:rFonts w:ascii="Verdana" w:hAnsi="Verdana" w:cs="Calibri"/>
                <w:color w:val="000000"/>
                <w:sz w:val="20"/>
                <w:szCs w:val="20"/>
              </w:rPr>
              <w:t>... €</w:t>
            </w:r>
          </w:p>
        </w:tc>
      </w:tr>
      <w:tr w:rsidR="00273828" w:rsidRPr="00F01FCB" w14:paraId="5EB43C05" w14:textId="77777777" w:rsidTr="0084063C">
        <w:trPr>
          <w:trHeight w:val="300"/>
        </w:trPr>
        <w:tc>
          <w:tcPr>
            <w:tcW w:w="7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D7C0B" w14:textId="77777777" w:rsidR="00273828" w:rsidRPr="00F01FCB" w:rsidRDefault="00273828" w:rsidP="0084063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F01FCB">
              <w:rPr>
                <w:rFonts w:ascii="Verdana" w:hAnsi="Verdana" w:cs="Calibri"/>
                <w:color w:val="000000"/>
                <w:sz w:val="20"/>
                <w:szCs w:val="20"/>
              </w:rPr>
              <w:t>TOTAL (IVA INCLÒS)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C7D01" w14:textId="77777777" w:rsidR="00273828" w:rsidRPr="00F01FCB" w:rsidRDefault="00273828" w:rsidP="0084063C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F01FCB">
              <w:rPr>
                <w:rFonts w:ascii="Verdana" w:hAnsi="Verdana" w:cs="Calibri"/>
                <w:color w:val="000000"/>
                <w:sz w:val="20"/>
                <w:szCs w:val="20"/>
              </w:rPr>
              <w:t>... €</w:t>
            </w:r>
          </w:p>
        </w:tc>
      </w:tr>
    </w:tbl>
    <w:p w14:paraId="436F6F8C" w14:textId="77777777" w:rsidR="00273828" w:rsidRPr="00F01FCB" w:rsidRDefault="00273828" w:rsidP="00273828">
      <w:pPr>
        <w:spacing w:line="276" w:lineRule="auto"/>
        <w:rPr>
          <w:rFonts w:ascii="Verdana" w:hAnsi="Verdana" w:cs="Arial"/>
          <w:sz w:val="20"/>
          <w:szCs w:val="20"/>
        </w:rPr>
      </w:pPr>
    </w:p>
    <w:p w14:paraId="25171EA2" w14:textId="77777777" w:rsidR="00273828" w:rsidRPr="00F01FCB" w:rsidRDefault="00273828" w:rsidP="00273828">
      <w:pPr>
        <w:tabs>
          <w:tab w:val="decimal" w:pos="3544"/>
        </w:tabs>
        <w:spacing w:line="276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F01FCB">
        <w:rPr>
          <w:rFonts w:ascii="Verdana" w:hAnsi="Verdana"/>
          <w:sz w:val="20"/>
          <w:szCs w:val="20"/>
        </w:rPr>
        <w:t>Aquest</w:t>
      </w:r>
      <w:proofErr w:type="spellEnd"/>
      <w:r w:rsidRPr="00F01FCB">
        <w:rPr>
          <w:rFonts w:ascii="Verdana" w:hAnsi="Verdana"/>
          <w:sz w:val="20"/>
          <w:szCs w:val="20"/>
        </w:rPr>
        <w:t xml:space="preserve"> </w:t>
      </w:r>
      <w:r w:rsidRPr="00F01FCB">
        <w:rPr>
          <w:rFonts w:ascii="Verdana" w:hAnsi="Verdana"/>
          <w:b/>
          <w:sz w:val="20"/>
          <w:szCs w:val="20"/>
        </w:rPr>
        <w:t xml:space="preserve">preu total </w:t>
      </w:r>
      <w:r w:rsidRPr="00F01FCB">
        <w:rPr>
          <w:rFonts w:ascii="Verdana" w:hAnsi="Verdana"/>
          <w:sz w:val="20"/>
          <w:szCs w:val="20"/>
        </w:rPr>
        <w:t xml:space="preserve">es </w:t>
      </w:r>
      <w:proofErr w:type="spellStart"/>
      <w:r w:rsidRPr="00F01FCB">
        <w:rPr>
          <w:rFonts w:ascii="Verdana" w:hAnsi="Verdana"/>
          <w:sz w:val="20"/>
          <w:szCs w:val="20"/>
        </w:rPr>
        <w:t>desglossa</w:t>
      </w:r>
      <w:proofErr w:type="spellEnd"/>
      <w:r w:rsidRPr="00F01FCB">
        <w:rPr>
          <w:rFonts w:ascii="Verdana" w:hAnsi="Verdana"/>
          <w:sz w:val="20"/>
          <w:szCs w:val="20"/>
        </w:rPr>
        <w:t xml:space="preserve"> en </w:t>
      </w:r>
      <w:proofErr w:type="spellStart"/>
      <w:r w:rsidRPr="00F01FCB">
        <w:rPr>
          <w:rFonts w:ascii="Verdana" w:hAnsi="Verdana"/>
          <w:sz w:val="20"/>
          <w:szCs w:val="20"/>
        </w:rPr>
        <w:t>els</w:t>
      </w:r>
      <w:proofErr w:type="spellEnd"/>
      <w:r w:rsidRPr="00F01FCB">
        <w:rPr>
          <w:rFonts w:ascii="Verdana" w:hAnsi="Verdana"/>
          <w:sz w:val="20"/>
          <w:szCs w:val="20"/>
        </w:rPr>
        <w:t xml:space="preserve"> costos </w:t>
      </w:r>
      <w:proofErr w:type="spellStart"/>
      <w:r w:rsidRPr="00F01FCB">
        <w:rPr>
          <w:rFonts w:ascii="Verdana" w:hAnsi="Verdana"/>
          <w:sz w:val="20"/>
          <w:szCs w:val="20"/>
        </w:rPr>
        <w:t>directes</w:t>
      </w:r>
      <w:proofErr w:type="spellEnd"/>
      <w:r w:rsidRPr="00F01FCB">
        <w:rPr>
          <w:rFonts w:ascii="Verdana" w:hAnsi="Verdana"/>
          <w:sz w:val="20"/>
          <w:szCs w:val="20"/>
        </w:rPr>
        <w:t xml:space="preserve"> i </w:t>
      </w:r>
      <w:proofErr w:type="spellStart"/>
      <w:r w:rsidRPr="00F01FCB">
        <w:rPr>
          <w:rFonts w:ascii="Verdana" w:hAnsi="Verdana"/>
          <w:sz w:val="20"/>
          <w:szCs w:val="20"/>
        </w:rPr>
        <w:t>indirectes</w:t>
      </w:r>
      <w:proofErr w:type="spellEnd"/>
      <w:r w:rsidRPr="00F01FCB">
        <w:rPr>
          <w:rFonts w:ascii="Verdana" w:hAnsi="Verdana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/>
          <w:sz w:val="20"/>
          <w:szCs w:val="20"/>
        </w:rPr>
        <w:t>següents</w:t>
      </w:r>
      <w:proofErr w:type="spellEnd"/>
      <w:r w:rsidRPr="00F01FCB">
        <w:rPr>
          <w:rFonts w:ascii="Verdana" w:hAnsi="Verdana"/>
          <w:sz w:val="20"/>
          <w:szCs w:val="20"/>
        </w:rPr>
        <w:t xml:space="preserve"> i </w:t>
      </w:r>
      <w:proofErr w:type="spellStart"/>
      <w:r w:rsidRPr="00F01FCB">
        <w:rPr>
          <w:rFonts w:ascii="Verdana" w:hAnsi="Verdana"/>
          <w:sz w:val="20"/>
          <w:szCs w:val="20"/>
        </w:rPr>
        <w:t>els</w:t>
      </w:r>
      <w:proofErr w:type="spellEnd"/>
      <w:r w:rsidRPr="00F01FCB">
        <w:rPr>
          <w:rFonts w:ascii="Verdana" w:hAnsi="Verdana"/>
          <w:sz w:val="20"/>
          <w:szCs w:val="20"/>
        </w:rPr>
        <w:t xml:space="preserve"> costos </w:t>
      </w:r>
      <w:proofErr w:type="spellStart"/>
      <w:r w:rsidRPr="00F01FCB">
        <w:rPr>
          <w:rFonts w:ascii="Verdana" w:hAnsi="Verdana"/>
          <w:sz w:val="20"/>
          <w:szCs w:val="20"/>
        </w:rPr>
        <w:t>salarials</w:t>
      </w:r>
      <w:proofErr w:type="spellEnd"/>
      <w:r w:rsidRPr="00F01FCB">
        <w:rPr>
          <w:rFonts w:ascii="Verdana" w:hAnsi="Verdana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/>
          <w:sz w:val="20"/>
          <w:szCs w:val="20"/>
        </w:rPr>
        <w:t>següents</w:t>
      </w:r>
      <w:proofErr w:type="spellEnd"/>
      <w:r w:rsidRPr="00F01FCB">
        <w:rPr>
          <w:rFonts w:ascii="Verdana" w:hAnsi="Verdana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/>
          <w:sz w:val="20"/>
          <w:szCs w:val="20"/>
        </w:rPr>
        <w:t>aplicant</w:t>
      </w:r>
      <w:proofErr w:type="spellEnd"/>
      <w:r w:rsidRPr="00F01FCB">
        <w:rPr>
          <w:rFonts w:ascii="Verdana" w:hAnsi="Verdana"/>
          <w:sz w:val="20"/>
          <w:szCs w:val="20"/>
        </w:rPr>
        <w:t xml:space="preserve"> el </w:t>
      </w:r>
      <w:proofErr w:type="spellStart"/>
      <w:proofErr w:type="gramStart"/>
      <w:r w:rsidRPr="00F01FCB">
        <w:rPr>
          <w:rFonts w:ascii="Verdana" w:hAnsi="Verdana"/>
          <w:sz w:val="20"/>
          <w:szCs w:val="20"/>
        </w:rPr>
        <w:t>conveni</w:t>
      </w:r>
      <w:proofErr w:type="spellEnd"/>
      <w:r w:rsidRPr="00F01FCB">
        <w:rPr>
          <w:rFonts w:ascii="Verdana" w:hAnsi="Verdana"/>
          <w:sz w:val="20"/>
          <w:szCs w:val="20"/>
        </w:rPr>
        <w:t xml:space="preserve"> ...................................................................</w:t>
      </w:r>
      <w:proofErr w:type="gramEnd"/>
    </w:p>
    <w:p w14:paraId="02FEFF5A" w14:textId="77777777" w:rsidR="00273828" w:rsidRPr="00F01FCB" w:rsidRDefault="00273828" w:rsidP="00273828">
      <w:pPr>
        <w:tabs>
          <w:tab w:val="decimal" w:pos="3544"/>
        </w:tabs>
        <w:spacing w:line="276" w:lineRule="auto"/>
        <w:jc w:val="both"/>
        <w:rPr>
          <w:rFonts w:ascii="Verdana" w:hAnsi="Verdana"/>
          <w:color w:val="FF0000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65"/>
        <w:gridCol w:w="3056"/>
      </w:tblGrid>
      <w:tr w:rsidR="003D4600" w:rsidRPr="00F01FCB" w14:paraId="70B6799A" w14:textId="77777777" w:rsidTr="00D76F49">
        <w:trPr>
          <w:trHeight w:val="300"/>
        </w:trPr>
        <w:tc>
          <w:tcPr>
            <w:tcW w:w="3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AF8F93" w14:textId="77777777" w:rsidR="003D4600" w:rsidRPr="00F01FCB" w:rsidRDefault="003D4600" w:rsidP="00D76F49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F01FCB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Costos </w:t>
            </w:r>
            <w:proofErr w:type="spellStart"/>
            <w:r w:rsidRPr="00F01FCB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directes</w:t>
            </w:r>
            <w:proofErr w:type="spellEnd"/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23FD3B" w14:textId="77777777" w:rsidR="003D4600" w:rsidRPr="00F01FCB" w:rsidRDefault="003D4600" w:rsidP="00D76F49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proofErr w:type="spellStart"/>
            <w:r w:rsidRPr="00F01FCB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Import</w:t>
            </w:r>
            <w:proofErr w:type="spellEnd"/>
            <w:r w:rsidRPr="00F01FCB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 €</w:t>
            </w:r>
          </w:p>
        </w:tc>
      </w:tr>
      <w:tr w:rsidR="003D4600" w:rsidRPr="00F01FCB" w14:paraId="0404164E" w14:textId="77777777" w:rsidTr="00D76F49">
        <w:trPr>
          <w:trHeight w:val="300"/>
        </w:trPr>
        <w:tc>
          <w:tcPr>
            <w:tcW w:w="3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3F97D" w14:textId="77777777" w:rsidR="003D4600" w:rsidRPr="00F01FCB" w:rsidRDefault="003D4600" w:rsidP="00D76F49">
            <w:pPr>
              <w:rPr>
                <w:rFonts w:ascii="Verdana" w:hAnsi="Verdana" w:cs="Arial"/>
                <w:color w:val="000000"/>
                <w:sz w:val="20"/>
                <w:szCs w:val="20"/>
                <w:lang w:eastAsia="ca-ES"/>
              </w:rPr>
            </w:pPr>
            <w:r w:rsidRPr="00F01FC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Costos </w:t>
            </w:r>
            <w:proofErr w:type="spellStart"/>
            <w:r w:rsidRPr="00F01FCB">
              <w:rPr>
                <w:rFonts w:ascii="Verdana" w:hAnsi="Verdana" w:cs="Arial"/>
                <w:color w:val="000000"/>
                <w:sz w:val="20"/>
                <w:szCs w:val="20"/>
              </w:rPr>
              <w:t>salarials</w:t>
            </w:r>
            <w:proofErr w:type="spellEnd"/>
            <w:r w:rsidRPr="00F01FC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703A8" w14:textId="55214047" w:rsidR="003D4600" w:rsidRPr="00F01FCB" w:rsidRDefault="003D4600" w:rsidP="00D76F49">
            <w:pPr>
              <w:jc w:val="right"/>
              <w:rPr>
                <w:rFonts w:ascii="Verdana" w:hAnsi="Verdana" w:cs="Arial"/>
                <w:color w:val="000000"/>
                <w:sz w:val="20"/>
                <w:szCs w:val="20"/>
                <w:lang w:eastAsia="ca-ES"/>
              </w:rPr>
            </w:pPr>
            <w:r w:rsidRPr="00F01FCB">
              <w:rPr>
                <w:rFonts w:ascii="Verdana" w:hAnsi="Verdana" w:cs="Arial"/>
                <w:color w:val="000000"/>
                <w:sz w:val="20"/>
                <w:szCs w:val="20"/>
              </w:rPr>
              <w:t>… €</w:t>
            </w:r>
          </w:p>
        </w:tc>
      </w:tr>
      <w:tr w:rsidR="003D4600" w:rsidRPr="00F01FCB" w14:paraId="67496479" w14:textId="77777777" w:rsidTr="00D76F49">
        <w:trPr>
          <w:trHeight w:val="300"/>
        </w:trPr>
        <w:tc>
          <w:tcPr>
            <w:tcW w:w="3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872BF" w14:textId="77777777" w:rsidR="003D4600" w:rsidRPr="00F01FCB" w:rsidRDefault="003D4600" w:rsidP="00D76F49">
            <w:pPr>
              <w:rPr>
                <w:rFonts w:ascii="Verdana" w:hAnsi="Verdana" w:cs="Arial"/>
                <w:color w:val="000000"/>
                <w:sz w:val="20"/>
                <w:szCs w:val="20"/>
                <w:lang w:eastAsia="ca-ES"/>
              </w:rPr>
            </w:pPr>
            <w:proofErr w:type="spellStart"/>
            <w:r w:rsidRPr="00F01FCB">
              <w:rPr>
                <w:rFonts w:ascii="Verdana" w:hAnsi="Verdana" w:cs="Arial"/>
                <w:color w:val="000000"/>
                <w:sz w:val="20"/>
                <w:szCs w:val="20"/>
              </w:rPr>
              <w:t>Cotitzacions</w:t>
            </w:r>
            <w:proofErr w:type="spellEnd"/>
            <w:r w:rsidRPr="00F01FC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1FCB">
              <w:rPr>
                <w:rFonts w:ascii="Verdana" w:hAnsi="Verdana" w:cs="Arial"/>
                <w:color w:val="000000"/>
                <w:sz w:val="20"/>
                <w:szCs w:val="20"/>
              </w:rPr>
              <w:t>socials</w:t>
            </w:r>
            <w:proofErr w:type="spellEnd"/>
          </w:p>
        </w:tc>
        <w:tc>
          <w:tcPr>
            <w:tcW w:w="1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6DD02" w14:textId="6FB1CC39" w:rsidR="003D4600" w:rsidRPr="00F01FCB" w:rsidRDefault="003D4600" w:rsidP="00D76F49">
            <w:pPr>
              <w:jc w:val="right"/>
              <w:rPr>
                <w:rFonts w:ascii="Verdana" w:hAnsi="Verdana" w:cs="Arial"/>
                <w:color w:val="000000"/>
                <w:sz w:val="20"/>
                <w:szCs w:val="20"/>
                <w:lang w:eastAsia="ca-ES"/>
              </w:rPr>
            </w:pPr>
            <w:r w:rsidRPr="00F01FCB">
              <w:rPr>
                <w:rFonts w:ascii="Verdana" w:hAnsi="Verdana" w:cs="Arial"/>
                <w:color w:val="000000"/>
                <w:sz w:val="20"/>
                <w:szCs w:val="20"/>
              </w:rPr>
              <w:t>… €</w:t>
            </w:r>
          </w:p>
        </w:tc>
      </w:tr>
      <w:tr w:rsidR="003D4600" w:rsidRPr="00F01FCB" w14:paraId="122A536D" w14:textId="77777777" w:rsidTr="00D76F49">
        <w:trPr>
          <w:trHeight w:val="300"/>
        </w:trPr>
        <w:tc>
          <w:tcPr>
            <w:tcW w:w="3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0727E" w14:textId="77777777" w:rsidR="003D4600" w:rsidRPr="00F01FCB" w:rsidRDefault="003D4600" w:rsidP="00D76F49">
            <w:pPr>
              <w:rPr>
                <w:rFonts w:ascii="Verdana" w:hAnsi="Verdana" w:cs="Arial"/>
                <w:color w:val="000000"/>
                <w:sz w:val="20"/>
                <w:szCs w:val="20"/>
                <w:lang w:eastAsia="ca-ES"/>
              </w:rPr>
            </w:pPr>
            <w:proofErr w:type="spellStart"/>
            <w:r w:rsidRPr="00F01FCB">
              <w:rPr>
                <w:rFonts w:ascii="Verdana" w:hAnsi="Verdana" w:cs="Arial"/>
                <w:color w:val="000000"/>
                <w:sz w:val="20"/>
                <w:szCs w:val="20"/>
              </w:rPr>
              <w:t>Vehicles</w:t>
            </w:r>
            <w:proofErr w:type="spellEnd"/>
          </w:p>
        </w:tc>
        <w:tc>
          <w:tcPr>
            <w:tcW w:w="1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4FAE6" w14:textId="4E6C2DB3" w:rsidR="003D4600" w:rsidRPr="00F01FCB" w:rsidRDefault="003D4600" w:rsidP="00D76F49">
            <w:pPr>
              <w:jc w:val="right"/>
              <w:rPr>
                <w:rFonts w:ascii="Verdana" w:hAnsi="Verdana" w:cs="Arial"/>
                <w:color w:val="000000"/>
                <w:sz w:val="20"/>
                <w:szCs w:val="20"/>
                <w:lang w:eastAsia="ca-ES"/>
              </w:rPr>
            </w:pPr>
            <w:r w:rsidRPr="00F01FCB">
              <w:rPr>
                <w:rFonts w:ascii="Verdana" w:hAnsi="Verdana" w:cs="Arial"/>
                <w:color w:val="000000"/>
                <w:sz w:val="20"/>
                <w:szCs w:val="20"/>
              </w:rPr>
              <w:t>… €</w:t>
            </w:r>
          </w:p>
        </w:tc>
      </w:tr>
      <w:tr w:rsidR="003D4600" w:rsidRPr="00F01FCB" w14:paraId="46FAA6B2" w14:textId="77777777" w:rsidTr="00D76F49">
        <w:trPr>
          <w:trHeight w:val="300"/>
        </w:trPr>
        <w:tc>
          <w:tcPr>
            <w:tcW w:w="3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3876" w14:textId="77777777" w:rsidR="003D4600" w:rsidRPr="00F01FCB" w:rsidRDefault="003D4600" w:rsidP="00D76F49">
            <w:pPr>
              <w:rPr>
                <w:rFonts w:ascii="Verdana" w:hAnsi="Verdana" w:cs="Arial"/>
                <w:color w:val="000000"/>
                <w:sz w:val="20"/>
                <w:szCs w:val="20"/>
                <w:lang w:eastAsia="ca-ES"/>
              </w:rPr>
            </w:pPr>
            <w:r w:rsidRPr="00F01FCB">
              <w:rPr>
                <w:rFonts w:ascii="Verdana" w:hAnsi="Verdana" w:cs="Arial"/>
                <w:color w:val="000000"/>
                <w:sz w:val="20"/>
                <w:szCs w:val="20"/>
              </w:rPr>
              <w:t>Combustible</w:t>
            </w:r>
          </w:p>
        </w:tc>
        <w:tc>
          <w:tcPr>
            <w:tcW w:w="1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0C17" w14:textId="5F7E84DD" w:rsidR="003D4600" w:rsidRPr="00F01FCB" w:rsidRDefault="003D4600" w:rsidP="00D76F49">
            <w:pPr>
              <w:jc w:val="right"/>
              <w:rPr>
                <w:rFonts w:ascii="Verdana" w:hAnsi="Verdana" w:cs="Arial"/>
                <w:color w:val="000000"/>
                <w:sz w:val="20"/>
                <w:szCs w:val="20"/>
                <w:lang w:eastAsia="ca-ES"/>
              </w:rPr>
            </w:pPr>
            <w:r w:rsidRPr="00F01FCB">
              <w:rPr>
                <w:rFonts w:ascii="Verdana" w:hAnsi="Verdana" w:cs="Arial"/>
                <w:color w:val="000000"/>
                <w:sz w:val="20"/>
                <w:szCs w:val="20"/>
              </w:rPr>
              <w:t>… €</w:t>
            </w:r>
          </w:p>
        </w:tc>
      </w:tr>
      <w:tr w:rsidR="003D4600" w:rsidRPr="00F01FCB" w14:paraId="43B95085" w14:textId="77777777" w:rsidTr="00D76F49">
        <w:trPr>
          <w:trHeight w:val="338"/>
        </w:trPr>
        <w:tc>
          <w:tcPr>
            <w:tcW w:w="3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9DA6D" w14:textId="77777777" w:rsidR="003D4600" w:rsidRPr="00F01FCB" w:rsidRDefault="003D4600" w:rsidP="00D76F49">
            <w:pPr>
              <w:rPr>
                <w:rFonts w:ascii="Verdana" w:hAnsi="Verdana" w:cs="Arial"/>
                <w:color w:val="000000"/>
                <w:sz w:val="20"/>
                <w:szCs w:val="20"/>
                <w:lang w:eastAsia="ca-ES"/>
              </w:rPr>
            </w:pPr>
            <w:proofErr w:type="spellStart"/>
            <w:r w:rsidRPr="00F01FCB">
              <w:rPr>
                <w:rFonts w:ascii="Verdana" w:hAnsi="Verdana" w:cs="Arial"/>
                <w:color w:val="000000"/>
                <w:sz w:val="20"/>
                <w:szCs w:val="20"/>
              </w:rPr>
              <w:t>Subministrament</w:t>
            </w:r>
            <w:proofErr w:type="spellEnd"/>
          </w:p>
        </w:tc>
        <w:tc>
          <w:tcPr>
            <w:tcW w:w="1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D4051" w14:textId="2B10BCCA" w:rsidR="003D4600" w:rsidRPr="00F01FCB" w:rsidRDefault="003D4600" w:rsidP="00D76F49">
            <w:pPr>
              <w:jc w:val="right"/>
              <w:rPr>
                <w:rFonts w:ascii="Verdana" w:hAnsi="Verdana" w:cs="Arial"/>
                <w:color w:val="000000"/>
                <w:sz w:val="20"/>
                <w:szCs w:val="20"/>
                <w:lang w:eastAsia="ca-ES"/>
              </w:rPr>
            </w:pPr>
            <w:r w:rsidRPr="00F01FCB">
              <w:rPr>
                <w:rFonts w:ascii="Verdana" w:hAnsi="Verdana" w:cs="Arial"/>
                <w:color w:val="000000"/>
                <w:sz w:val="20"/>
                <w:szCs w:val="20"/>
              </w:rPr>
              <w:t>… €</w:t>
            </w:r>
          </w:p>
        </w:tc>
      </w:tr>
      <w:tr w:rsidR="003D4600" w:rsidRPr="00F01FCB" w14:paraId="5F51120A" w14:textId="77777777" w:rsidTr="00D76F49">
        <w:trPr>
          <w:trHeight w:val="300"/>
        </w:trPr>
        <w:tc>
          <w:tcPr>
            <w:tcW w:w="3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2EA24" w14:textId="77777777" w:rsidR="003D4600" w:rsidRPr="00F01FCB" w:rsidRDefault="003D4600" w:rsidP="00D76F49">
            <w:pPr>
              <w:jc w:val="right"/>
              <w:rPr>
                <w:rFonts w:ascii="Verdana" w:hAnsi="Verdana" w:cs="Arial"/>
                <w:color w:val="000000"/>
                <w:sz w:val="20"/>
                <w:szCs w:val="20"/>
                <w:lang w:eastAsia="ca-ES"/>
              </w:rPr>
            </w:pPr>
            <w:r w:rsidRPr="00F01FC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TOTAL costos </w:t>
            </w:r>
            <w:proofErr w:type="spellStart"/>
            <w:r w:rsidRPr="00F01FCB">
              <w:rPr>
                <w:rFonts w:ascii="Verdana" w:hAnsi="Verdana" w:cs="Arial"/>
                <w:color w:val="000000"/>
                <w:sz w:val="20"/>
                <w:szCs w:val="20"/>
              </w:rPr>
              <w:t>directes</w:t>
            </w:r>
            <w:proofErr w:type="spellEnd"/>
          </w:p>
        </w:tc>
        <w:tc>
          <w:tcPr>
            <w:tcW w:w="1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292B" w14:textId="4EA562C0" w:rsidR="003D4600" w:rsidRPr="00F01FCB" w:rsidRDefault="003D4600" w:rsidP="00D76F49">
            <w:pPr>
              <w:jc w:val="right"/>
              <w:rPr>
                <w:rFonts w:ascii="Verdana" w:hAnsi="Verdana" w:cs="Arial"/>
                <w:color w:val="000000"/>
                <w:sz w:val="20"/>
                <w:szCs w:val="20"/>
                <w:lang w:eastAsia="ca-ES"/>
              </w:rPr>
            </w:pPr>
            <w:r w:rsidRPr="00F01FCB">
              <w:rPr>
                <w:rFonts w:ascii="Verdana" w:hAnsi="Verdana" w:cs="Arial"/>
                <w:color w:val="000000"/>
                <w:sz w:val="20"/>
                <w:szCs w:val="20"/>
              </w:rPr>
              <w:t>… €</w:t>
            </w:r>
          </w:p>
        </w:tc>
      </w:tr>
      <w:tr w:rsidR="003D4600" w:rsidRPr="00F01FCB" w14:paraId="624CA3E0" w14:textId="77777777" w:rsidTr="00D76F49">
        <w:trPr>
          <w:trHeight w:val="300"/>
        </w:trPr>
        <w:tc>
          <w:tcPr>
            <w:tcW w:w="3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DE50C" w14:textId="77777777" w:rsidR="003D4600" w:rsidRPr="00F01FCB" w:rsidRDefault="003D4600" w:rsidP="00D76F49">
            <w:pPr>
              <w:rPr>
                <w:rFonts w:ascii="Verdana" w:hAnsi="Verdana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8DEEB" w14:textId="77777777" w:rsidR="003D4600" w:rsidRPr="00F01FCB" w:rsidRDefault="003D4600" w:rsidP="00D76F49">
            <w:pPr>
              <w:rPr>
                <w:rFonts w:ascii="Verdana" w:hAnsi="Verdana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3D4600" w:rsidRPr="00F01FCB" w14:paraId="67682B57" w14:textId="77777777" w:rsidTr="00D76F49">
        <w:trPr>
          <w:trHeight w:val="300"/>
        </w:trPr>
        <w:tc>
          <w:tcPr>
            <w:tcW w:w="3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37C5A8" w14:textId="77777777" w:rsidR="003D4600" w:rsidRPr="00F01FCB" w:rsidRDefault="003D4600" w:rsidP="00D76F49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F01FCB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Costos </w:t>
            </w:r>
            <w:proofErr w:type="spellStart"/>
            <w:r w:rsidRPr="00F01FCB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indirectes</w:t>
            </w:r>
            <w:proofErr w:type="spellEnd"/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A68C7B" w14:textId="77777777" w:rsidR="003D4600" w:rsidRPr="00F01FCB" w:rsidRDefault="003D4600" w:rsidP="00D76F49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proofErr w:type="spellStart"/>
            <w:r w:rsidRPr="00F01FCB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Import</w:t>
            </w:r>
            <w:proofErr w:type="spellEnd"/>
            <w:r w:rsidRPr="00F01FCB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 €</w:t>
            </w:r>
          </w:p>
        </w:tc>
      </w:tr>
      <w:tr w:rsidR="003D4600" w:rsidRPr="00F01FCB" w14:paraId="465124AB" w14:textId="77777777" w:rsidTr="00D76F49">
        <w:trPr>
          <w:trHeight w:val="300"/>
        </w:trPr>
        <w:tc>
          <w:tcPr>
            <w:tcW w:w="3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38E96" w14:textId="77777777" w:rsidR="003D4600" w:rsidRPr="00F01FCB" w:rsidRDefault="003D4600" w:rsidP="00D76F49">
            <w:pPr>
              <w:rPr>
                <w:rFonts w:ascii="Verdana" w:hAnsi="Verdana" w:cs="Arial"/>
                <w:color w:val="000000"/>
                <w:sz w:val="20"/>
                <w:szCs w:val="20"/>
                <w:lang w:eastAsia="ca-ES"/>
              </w:rPr>
            </w:pPr>
            <w:proofErr w:type="spellStart"/>
            <w:r w:rsidRPr="00F01FCB">
              <w:rPr>
                <w:rFonts w:ascii="Verdana" w:hAnsi="Verdana" w:cs="Arial"/>
                <w:color w:val="000000"/>
                <w:sz w:val="20"/>
                <w:szCs w:val="20"/>
              </w:rPr>
              <w:t>Despeses</w:t>
            </w:r>
            <w:proofErr w:type="spellEnd"/>
            <w:r w:rsidRPr="00F01FC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1FCB">
              <w:rPr>
                <w:rFonts w:ascii="Verdana" w:hAnsi="Verdana" w:cs="Arial"/>
                <w:color w:val="000000"/>
                <w:sz w:val="20"/>
                <w:szCs w:val="20"/>
              </w:rPr>
              <w:t>generals</w:t>
            </w:r>
            <w:proofErr w:type="spellEnd"/>
            <w:r w:rsidRPr="00F01FC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1FCB">
              <w:rPr>
                <w:rFonts w:ascii="Verdana" w:hAnsi="Verdana" w:cs="Arial"/>
                <w:color w:val="000000"/>
                <w:sz w:val="20"/>
                <w:szCs w:val="20"/>
              </w:rPr>
              <w:t>d’estructura</w:t>
            </w:r>
            <w:proofErr w:type="spellEnd"/>
          </w:p>
        </w:tc>
        <w:tc>
          <w:tcPr>
            <w:tcW w:w="1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1CC22" w14:textId="1EB40028" w:rsidR="003D4600" w:rsidRPr="00F01FCB" w:rsidRDefault="003D4600" w:rsidP="00D76F49">
            <w:pPr>
              <w:jc w:val="right"/>
              <w:rPr>
                <w:rFonts w:ascii="Verdana" w:hAnsi="Verdana" w:cs="Arial"/>
                <w:color w:val="000000"/>
                <w:sz w:val="20"/>
                <w:szCs w:val="20"/>
                <w:lang w:eastAsia="ca-ES"/>
              </w:rPr>
            </w:pPr>
            <w:r w:rsidRPr="00F01FCB">
              <w:rPr>
                <w:rFonts w:ascii="Verdana" w:hAnsi="Verdana" w:cs="Arial"/>
                <w:color w:val="000000"/>
                <w:sz w:val="20"/>
                <w:szCs w:val="20"/>
              </w:rPr>
              <w:t>… €</w:t>
            </w:r>
          </w:p>
        </w:tc>
      </w:tr>
      <w:tr w:rsidR="003D4600" w:rsidRPr="00F01FCB" w14:paraId="52F03147" w14:textId="77777777" w:rsidTr="00D76F49">
        <w:trPr>
          <w:trHeight w:val="300"/>
        </w:trPr>
        <w:tc>
          <w:tcPr>
            <w:tcW w:w="3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898C0" w14:textId="77777777" w:rsidR="003D4600" w:rsidRPr="00F01FCB" w:rsidRDefault="003D4600" w:rsidP="00D76F49">
            <w:pPr>
              <w:jc w:val="right"/>
              <w:rPr>
                <w:rFonts w:ascii="Verdana" w:hAnsi="Verdana" w:cs="Arial"/>
                <w:color w:val="000000"/>
                <w:sz w:val="20"/>
                <w:szCs w:val="20"/>
                <w:lang w:eastAsia="ca-ES"/>
              </w:rPr>
            </w:pPr>
            <w:r w:rsidRPr="00F01FC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TOTAL costos </w:t>
            </w:r>
            <w:proofErr w:type="spellStart"/>
            <w:r w:rsidRPr="00F01FCB">
              <w:rPr>
                <w:rFonts w:ascii="Verdana" w:hAnsi="Verdana" w:cs="Arial"/>
                <w:color w:val="000000"/>
                <w:sz w:val="20"/>
                <w:szCs w:val="20"/>
              </w:rPr>
              <w:t>indirectes</w:t>
            </w:r>
            <w:proofErr w:type="spellEnd"/>
          </w:p>
        </w:tc>
        <w:tc>
          <w:tcPr>
            <w:tcW w:w="1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8D56B" w14:textId="3B912F1C" w:rsidR="003D4600" w:rsidRPr="00F01FCB" w:rsidRDefault="003D4600" w:rsidP="00D76F49">
            <w:pPr>
              <w:jc w:val="right"/>
              <w:rPr>
                <w:rFonts w:ascii="Verdana" w:hAnsi="Verdana" w:cs="Arial"/>
                <w:color w:val="000000"/>
                <w:sz w:val="20"/>
                <w:szCs w:val="20"/>
                <w:lang w:eastAsia="ca-ES"/>
              </w:rPr>
            </w:pPr>
            <w:r w:rsidRPr="00F01FCB">
              <w:rPr>
                <w:rFonts w:ascii="Verdana" w:hAnsi="Verdana" w:cs="Arial"/>
                <w:color w:val="000000"/>
                <w:sz w:val="20"/>
                <w:szCs w:val="20"/>
              </w:rPr>
              <w:t>… €</w:t>
            </w:r>
          </w:p>
        </w:tc>
      </w:tr>
      <w:tr w:rsidR="003D4600" w:rsidRPr="00F01FCB" w14:paraId="5571AC46" w14:textId="77777777" w:rsidTr="00D76F49">
        <w:trPr>
          <w:trHeight w:val="300"/>
        </w:trPr>
        <w:tc>
          <w:tcPr>
            <w:tcW w:w="3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F4E9A" w14:textId="77777777" w:rsidR="003D4600" w:rsidRPr="00F01FCB" w:rsidRDefault="003D4600" w:rsidP="00D76F49">
            <w:pPr>
              <w:rPr>
                <w:rFonts w:ascii="Verdana" w:hAnsi="Verdana" w:cs="Arial"/>
                <w:color w:val="000000"/>
                <w:sz w:val="20"/>
                <w:szCs w:val="20"/>
                <w:lang w:eastAsia="ca-ES"/>
              </w:rPr>
            </w:pPr>
            <w:proofErr w:type="spellStart"/>
            <w:r w:rsidRPr="00F01FCB">
              <w:rPr>
                <w:rFonts w:ascii="Verdana" w:hAnsi="Verdana" w:cs="Arial"/>
                <w:color w:val="000000"/>
                <w:sz w:val="20"/>
                <w:szCs w:val="20"/>
              </w:rPr>
              <w:t>Benefici</w:t>
            </w:r>
            <w:proofErr w:type="spellEnd"/>
            <w:r w:rsidRPr="00F01FC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industrial </w:t>
            </w:r>
          </w:p>
        </w:tc>
        <w:tc>
          <w:tcPr>
            <w:tcW w:w="1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753AB" w14:textId="7A47EF55" w:rsidR="003D4600" w:rsidRPr="00F01FCB" w:rsidRDefault="003D4600" w:rsidP="00D76F49">
            <w:pPr>
              <w:jc w:val="right"/>
              <w:rPr>
                <w:rFonts w:ascii="Verdana" w:hAnsi="Verdana" w:cs="Arial"/>
                <w:color w:val="000000"/>
                <w:sz w:val="20"/>
                <w:szCs w:val="20"/>
                <w:lang w:eastAsia="ca-ES"/>
              </w:rPr>
            </w:pPr>
            <w:r w:rsidRPr="00F01FCB">
              <w:rPr>
                <w:rFonts w:ascii="Verdana" w:hAnsi="Verdana" w:cs="Arial"/>
                <w:color w:val="000000"/>
                <w:sz w:val="20"/>
                <w:szCs w:val="20"/>
              </w:rPr>
              <w:t>… €</w:t>
            </w:r>
          </w:p>
        </w:tc>
      </w:tr>
      <w:tr w:rsidR="003D4600" w:rsidRPr="00F01FCB" w14:paraId="4877B2CE" w14:textId="77777777" w:rsidTr="00D76F49">
        <w:trPr>
          <w:trHeight w:val="300"/>
        </w:trPr>
        <w:tc>
          <w:tcPr>
            <w:tcW w:w="3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ADBAA" w14:textId="77777777" w:rsidR="003D4600" w:rsidRPr="00F01FCB" w:rsidRDefault="003D4600" w:rsidP="00D76F49">
            <w:pPr>
              <w:jc w:val="right"/>
              <w:rPr>
                <w:rFonts w:ascii="Verdana" w:hAnsi="Verdana" w:cs="Arial"/>
                <w:color w:val="000000"/>
                <w:sz w:val="20"/>
                <w:szCs w:val="20"/>
                <w:lang w:eastAsia="ca-ES"/>
              </w:rPr>
            </w:pPr>
            <w:r w:rsidRPr="00F01FC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TOTAL </w:t>
            </w:r>
          </w:p>
        </w:tc>
        <w:tc>
          <w:tcPr>
            <w:tcW w:w="1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9C141" w14:textId="339650B0" w:rsidR="003D4600" w:rsidRPr="00F01FCB" w:rsidRDefault="003D4600" w:rsidP="00D76F49">
            <w:pPr>
              <w:jc w:val="right"/>
              <w:rPr>
                <w:rFonts w:ascii="Verdana" w:hAnsi="Verdana" w:cs="Arial"/>
                <w:color w:val="000000"/>
                <w:sz w:val="20"/>
                <w:szCs w:val="20"/>
                <w:lang w:eastAsia="ca-ES"/>
              </w:rPr>
            </w:pPr>
            <w:r w:rsidRPr="00F01FCB">
              <w:rPr>
                <w:rFonts w:ascii="Verdana" w:hAnsi="Verdana" w:cs="Arial"/>
                <w:color w:val="000000"/>
                <w:sz w:val="20"/>
                <w:szCs w:val="20"/>
              </w:rPr>
              <w:t>… €</w:t>
            </w:r>
          </w:p>
        </w:tc>
      </w:tr>
      <w:tr w:rsidR="003D4600" w:rsidRPr="00F01FCB" w14:paraId="288B7D68" w14:textId="77777777" w:rsidTr="00D76F49">
        <w:trPr>
          <w:trHeight w:val="157"/>
        </w:trPr>
        <w:tc>
          <w:tcPr>
            <w:tcW w:w="3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35AA9" w14:textId="77777777" w:rsidR="003D4600" w:rsidRPr="00F01FCB" w:rsidRDefault="003D4600" w:rsidP="00D76F49">
            <w:pPr>
              <w:rPr>
                <w:rFonts w:ascii="Verdana" w:hAnsi="Verdana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9C65C" w14:textId="77777777" w:rsidR="003D4600" w:rsidRPr="00F01FCB" w:rsidRDefault="003D4600" w:rsidP="00D76F49">
            <w:pPr>
              <w:rPr>
                <w:rFonts w:ascii="Verdana" w:hAnsi="Verdana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3D4600" w:rsidRPr="00F01FCB" w14:paraId="1E9D642E" w14:textId="77777777" w:rsidTr="00D76F49">
        <w:trPr>
          <w:trHeight w:val="585"/>
        </w:trPr>
        <w:tc>
          <w:tcPr>
            <w:tcW w:w="34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6CB49" w14:textId="77777777" w:rsidR="003D4600" w:rsidRPr="00F01FCB" w:rsidRDefault="003D4600" w:rsidP="00D76F49">
            <w:pPr>
              <w:rPr>
                <w:rFonts w:ascii="Verdana" w:hAnsi="Verdana" w:cs="Arial"/>
                <w:color w:val="000000"/>
                <w:sz w:val="20"/>
                <w:szCs w:val="20"/>
                <w:lang w:eastAsia="ca-ES"/>
              </w:rPr>
            </w:pPr>
            <w:r w:rsidRPr="00F01FCB">
              <w:rPr>
                <w:rFonts w:ascii="Verdana" w:hAnsi="Verdana" w:cs="Arial"/>
                <w:color w:val="000000"/>
                <w:sz w:val="20"/>
                <w:szCs w:val="20"/>
              </w:rPr>
              <w:t>TOTAL DE COSTOS (</w:t>
            </w:r>
            <w:proofErr w:type="spellStart"/>
            <w:r w:rsidRPr="00F01FCB">
              <w:rPr>
                <w:rFonts w:ascii="Verdana" w:hAnsi="Verdana" w:cs="Arial"/>
                <w:color w:val="000000"/>
                <w:sz w:val="20"/>
                <w:szCs w:val="20"/>
              </w:rPr>
              <w:t>directes</w:t>
            </w:r>
            <w:proofErr w:type="spellEnd"/>
            <w:r w:rsidRPr="00F01FC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+ </w:t>
            </w:r>
            <w:proofErr w:type="spellStart"/>
            <w:r w:rsidRPr="00F01FCB">
              <w:rPr>
                <w:rFonts w:ascii="Verdana" w:hAnsi="Verdana" w:cs="Arial"/>
                <w:color w:val="000000"/>
                <w:sz w:val="20"/>
                <w:szCs w:val="20"/>
              </w:rPr>
              <w:t>indirectes</w:t>
            </w:r>
            <w:proofErr w:type="spellEnd"/>
            <w:r w:rsidRPr="00F01FC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+ </w:t>
            </w:r>
            <w:proofErr w:type="spellStart"/>
            <w:r w:rsidRPr="00F01FCB">
              <w:rPr>
                <w:rFonts w:ascii="Verdana" w:hAnsi="Verdana" w:cs="Arial"/>
                <w:color w:val="000000"/>
                <w:sz w:val="20"/>
                <w:szCs w:val="20"/>
              </w:rPr>
              <w:t>Benefici</w:t>
            </w:r>
            <w:proofErr w:type="spellEnd"/>
            <w:r w:rsidRPr="00F01FC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industrial):</w:t>
            </w:r>
          </w:p>
        </w:tc>
        <w:tc>
          <w:tcPr>
            <w:tcW w:w="15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17474" w14:textId="74684F4D" w:rsidR="003D4600" w:rsidRPr="00F01FCB" w:rsidRDefault="003D4600" w:rsidP="00D76F49">
            <w:pPr>
              <w:jc w:val="right"/>
              <w:rPr>
                <w:rFonts w:ascii="Verdana" w:hAnsi="Verdana" w:cs="Arial"/>
                <w:color w:val="000000"/>
                <w:sz w:val="20"/>
                <w:szCs w:val="20"/>
                <w:lang w:eastAsia="ca-ES"/>
              </w:rPr>
            </w:pPr>
            <w:r w:rsidRPr="00F01FCB">
              <w:rPr>
                <w:rFonts w:ascii="Verdana" w:hAnsi="Verdana" w:cs="Arial"/>
                <w:color w:val="000000"/>
                <w:sz w:val="20"/>
                <w:szCs w:val="20"/>
              </w:rPr>
              <w:t>… €</w:t>
            </w:r>
          </w:p>
        </w:tc>
      </w:tr>
    </w:tbl>
    <w:p w14:paraId="0B96D2A6" w14:textId="77777777" w:rsidR="00273828" w:rsidRPr="00F01FCB" w:rsidRDefault="00273828" w:rsidP="00273828">
      <w:pPr>
        <w:tabs>
          <w:tab w:val="decimal" w:pos="3544"/>
        </w:tabs>
        <w:spacing w:line="276" w:lineRule="auto"/>
        <w:jc w:val="both"/>
        <w:rPr>
          <w:rFonts w:ascii="Verdana" w:hAnsi="Verdana"/>
          <w:color w:val="FF0000"/>
          <w:sz w:val="20"/>
          <w:szCs w:val="20"/>
        </w:rPr>
      </w:pPr>
    </w:p>
    <w:p w14:paraId="49CA317D" w14:textId="77777777" w:rsidR="003D4600" w:rsidRPr="00F01FCB" w:rsidRDefault="003D4600" w:rsidP="00273828">
      <w:pPr>
        <w:tabs>
          <w:tab w:val="decimal" w:pos="3544"/>
        </w:tabs>
        <w:spacing w:line="276" w:lineRule="auto"/>
        <w:jc w:val="both"/>
        <w:rPr>
          <w:rFonts w:ascii="Verdana" w:hAnsi="Verdana"/>
          <w:color w:val="FF0000"/>
          <w:sz w:val="20"/>
          <w:szCs w:val="20"/>
        </w:rPr>
      </w:pPr>
    </w:p>
    <w:p w14:paraId="6CD952F6" w14:textId="77777777" w:rsidR="003D4600" w:rsidRPr="00F01FCB" w:rsidRDefault="003D4600" w:rsidP="00273828">
      <w:pPr>
        <w:tabs>
          <w:tab w:val="decimal" w:pos="3544"/>
        </w:tabs>
        <w:spacing w:line="276" w:lineRule="auto"/>
        <w:jc w:val="both"/>
        <w:rPr>
          <w:rFonts w:ascii="Verdana" w:hAnsi="Verdana"/>
          <w:color w:val="FF0000"/>
          <w:sz w:val="20"/>
          <w:szCs w:val="20"/>
        </w:rPr>
      </w:pPr>
    </w:p>
    <w:p w14:paraId="68509D4D" w14:textId="77777777" w:rsidR="003D4600" w:rsidRPr="00F01FCB" w:rsidRDefault="003D4600" w:rsidP="00273828">
      <w:pPr>
        <w:tabs>
          <w:tab w:val="decimal" w:pos="3544"/>
        </w:tabs>
        <w:spacing w:line="276" w:lineRule="auto"/>
        <w:jc w:val="both"/>
        <w:rPr>
          <w:rFonts w:ascii="Verdana" w:hAnsi="Verdana"/>
          <w:color w:val="FF0000"/>
          <w:sz w:val="20"/>
          <w:szCs w:val="20"/>
        </w:rPr>
      </w:pPr>
    </w:p>
    <w:p w14:paraId="534FF956" w14:textId="77777777" w:rsidR="00273828" w:rsidRPr="00F01FCB" w:rsidRDefault="00273828" w:rsidP="00273828">
      <w:pPr>
        <w:tabs>
          <w:tab w:val="decimal" w:pos="3544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3E1D4710" w14:textId="77777777" w:rsidR="00273828" w:rsidRPr="00F01FCB" w:rsidRDefault="00273828" w:rsidP="00273828">
      <w:pPr>
        <w:pStyle w:val="Textindependent2"/>
        <w:tabs>
          <w:tab w:val="left" w:pos="567"/>
          <w:tab w:val="left" w:pos="1134"/>
          <w:tab w:val="left" w:pos="1702"/>
        </w:tabs>
        <w:spacing w:line="276" w:lineRule="auto"/>
        <w:rPr>
          <w:rFonts w:ascii="Verdana" w:hAnsi="Verdana"/>
          <w:sz w:val="20"/>
        </w:rPr>
      </w:pPr>
      <w:r w:rsidRPr="00F01FCB">
        <w:rPr>
          <w:rFonts w:ascii="Verdana" w:hAnsi="Verdana"/>
          <w:sz w:val="20"/>
        </w:rPr>
        <w:lastRenderedPageBreak/>
        <w:t xml:space="preserve">Així mateix presenta la següent </w:t>
      </w:r>
      <w:r w:rsidRPr="00F01FCB">
        <w:rPr>
          <w:rFonts w:ascii="Verdana" w:hAnsi="Verdana"/>
          <w:b/>
          <w:sz w:val="20"/>
        </w:rPr>
        <w:t>OFERTA RELATIVA ALS CRITERIS D’ADJUDICACIÓ AVALUABLES MITJANÇANT LA UTILITZACIÓ DE FÓRMULES</w:t>
      </w:r>
      <w:r w:rsidRPr="00F01FCB">
        <w:rPr>
          <w:rFonts w:ascii="Verdana" w:hAnsi="Verdana"/>
          <w:sz w:val="20"/>
        </w:rPr>
        <w:t xml:space="preserve"> (criteris automàtics):</w:t>
      </w:r>
    </w:p>
    <w:p w14:paraId="043BFD18" w14:textId="77777777" w:rsidR="00273828" w:rsidRPr="00F01FCB" w:rsidRDefault="00273828" w:rsidP="00273828">
      <w:pPr>
        <w:pStyle w:val="Textindependent2"/>
        <w:tabs>
          <w:tab w:val="left" w:pos="567"/>
          <w:tab w:val="left" w:pos="1134"/>
          <w:tab w:val="left" w:pos="1702"/>
        </w:tabs>
        <w:spacing w:line="276" w:lineRule="auto"/>
        <w:rPr>
          <w:rFonts w:ascii="Verdana" w:hAnsi="Verdana" w:cs="Arial"/>
          <w:sz w:val="20"/>
        </w:rPr>
      </w:pPr>
    </w:p>
    <w:p w14:paraId="3BF09DA7" w14:textId="71799E9C" w:rsidR="00F05588" w:rsidRPr="00F01FCB" w:rsidRDefault="00F05588" w:rsidP="00174602">
      <w:pPr>
        <w:pStyle w:val="Textindependent2"/>
        <w:numPr>
          <w:ilvl w:val="0"/>
          <w:numId w:val="27"/>
        </w:numPr>
        <w:tabs>
          <w:tab w:val="left" w:pos="567"/>
          <w:tab w:val="left" w:pos="1134"/>
          <w:tab w:val="left" w:pos="1702"/>
        </w:tabs>
        <w:spacing w:line="276" w:lineRule="auto"/>
        <w:rPr>
          <w:rFonts w:ascii="Verdana" w:hAnsi="Verdana" w:cs="Arial"/>
          <w:sz w:val="20"/>
        </w:rPr>
      </w:pPr>
      <w:r w:rsidRPr="00F01FCB">
        <w:rPr>
          <w:rFonts w:ascii="Verdana" w:hAnsi="Verdana" w:cs="Arial"/>
          <w:sz w:val="20"/>
        </w:rPr>
        <w:t xml:space="preserve">Que en el cas de resultar adjudicataris ens comprometem a subministrar l’arbrat i palmàcies fent servir substrat sense torba o, en el cas de fer-ne servir garantint que provingui d’explotacions sostenibles. Igualment ens comprometem a realitzar, en cas de ser-ne requerits, dues analítiques durant la </w:t>
      </w:r>
      <w:proofErr w:type="spellStart"/>
      <w:r w:rsidRPr="00F01FCB">
        <w:rPr>
          <w:rFonts w:ascii="Verdana" w:hAnsi="Verdana" w:cs="Arial"/>
          <w:sz w:val="20"/>
        </w:rPr>
        <w:t>durda</w:t>
      </w:r>
      <w:proofErr w:type="spellEnd"/>
      <w:r w:rsidRPr="00F01FCB">
        <w:rPr>
          <w:rFonts w:ascii="Verdana" w:hAnsi="Verdana" w:cs="Arial"/>
          <w:sz w:val="20"/>
        </w:rPr>
        <w:t xml:space="preserve"> del contracte</w:t>
      </w:r>
      <w:r w:rsidR="00174602">
        <w:rPr>
          <w:rFonts w:ascii="Verdana" w:hAnsi="Verdana" w:cs="Arial"/>
          <w:sz w:val="20"/>
        </w:rPr>
        <w:t xml:space="preserve"> al nostre càrrec</w:t>
      </w:r>
      <w:r w:rsidRPr="00F01FCB">
        <w:rPr>
          <w:rFonts w:ascii="Verdana" w:hAnsi="Verdana" w:cs="Arial"/>
          <w:sz w:val="20"/>
        </w:rPr>
        <w:t xml:space="preserve">: </w:t>
      </w:r>
      <w:r w:rsidRPr="00F01FCB">
        <w:rPr>
          <w:rFonts w:ascii="Verdana" w:hAnsi="Verdana" w:cs="Arial"/>
          <w:b/>
          <w:sz w:val="20"/>
        </w:rPr>
        <w:t>SI/NO</w:t>
      </w:r>
    </w:p>
    <w:p w14:paraId="37AF0219" w14:textId="77777777" w:rsidR="00F05588" w:rsidRPr="00F01FCB" w:rsidRDefault="00F05588" w:rsidP="00F05588">
      <w:pPr>
        <w:pStyle w:val="Textindependent2"/>
        <w:tabs>
          <w:tab w:val="left" w:pos="567"/>
          <w:tab w:val="left" w:pos="1134"/>
          <w:tab w:val="left" w:pos="1702"/>
        </w:tabs>
        <w:spacing w:line="276" w:lineRule="auto"/>
        <w:ind w:left="720"/>
        <w:rPr>
          <w:rFonts w:ascii="Verdana" w:hAnsi="Verdana" w:cs="Arial"/>
          <w:sz w:val="20"/>
        </w:rPr>
      </w:pPr>
    </w:p>
    <w:p w14:paraId="7271E651" w14:textId="0CB0FBAA" w:rsidR="00F05588" w:rsidRPr="00F01FCB" w:rsidRDefault="00F05588" w:rsidP="00174602">
      <w:pPr>
        <w:pStyle w:val="Pargrafdellista"/>
        <w:numPr>
          <w:ilvl w:val="0"/>
          <w:numId w:val="27"/>
        </w:numPr>
        <w:spacing w:after="240" w:line="276" w:lineRule="auto"/>
        <w:jc w:val="both"/>
        <w:rPr>
          <w:rFonts w:ascii="Verdana" w:hAnsi="Verdana" w:cstheme="minorHAnsi"/>
        </w:rPr>
      </w:pPr>
      <w:r w:rsidRPr="00F01FCB">
        <w:rPr>
          <w:rFonts w:ascii="Verdana" w:hAnsi="Verdana" w:cstheme="minorHAnsi"/>
        </w:rPr>
        <w:t>Que  el viver de producció i estacionaments des del que es realitzarà el subministrament està situat a:............................................................</w:t>
      </w:r>
    </w:p>
    <w:p w14:paraId="169D9D7A" w14:textId="77777777" w:rsidR="00F05588" w:rsidRPr="00F01FCB" w:rsidRDefault="00F05588" w:rsidP="00F05588">
      <w:pPr>
        <w:pStyle w:val="Textindependent2"/>
        <w:tabs>
          <w:tab w:val="left" w:pos="567"/>
          <w:tab w:val="left" w:pos="1134"/>
          <w:tab w:val="left" w:pos="1702"/>
        </w:tabs>
        <w:spacing w:line="276" w:lineRule="auto"/>
        <w:rPr>
          <w:rFonts w:ascii="Verdana" w:hAnsi="Verdana" w:cstheme="minorHAnsi"/>
          <w:sz w:val="20"/>
        </w:rPr>
      </w:pPr>
      <w:r w:rsidRPr="00F01FCB">
        <w:rPr>
          <w:rFonts w:ascii="Verdana" w:hAnsi="Verdana" w:cstheme="minorHAnsi"/>
          <w:sz w:val="20"/>
        </w:rPr>
        <w:t xml:space="preserve">La distancia s’ha </w:t>
      </w:r>
      <w:proofErr w:type="spellStart"/>
      <w:r w:rsidRPr="00F01FCB">
        <w:rPr>
          <w:rFonts w:ascii="Verdana" w:hAnsi="Verdana" w:cstheme="minorHAnsi"/>
          <w:sz w:val="20"/>
        </w:rPr>
        <w:t>verficat</w:t>
      </w:r>
      <w:proofErr w:type="spellEnd"/>
      <w:r w:rsidRPr="00F01FCB">
        <w:rPr>
          <w:rFonts w:ascii="Verdana" w:hAnsi="Verdana" w:cstheme="minorHAnsi"/>
          <w:sz w:val="20"/>
        </w:rPr>
        <w:t xml:space="preserve"> amb l’aplicació via Michelin (</w:t>
      </w:r>
      <w:hyperlink r:id="rId9" w:history="1">
        <w:r w:rsidRPr="00F01FCB">
          <w:rPr>
            <w:rStyle w:val="Enlla"/>
            <w:rFonts w:ascii="Verdana" w:hAnsi="Verdana" w:cstheme="minorHAnsi"/>
            <w:sz w:val="20"/>
          </w:rPr>
          <w:t>www.viamichelin.es</w:t>
        </w:r>
      </w:hyperlink>
      <w:r w:rsidRPr="00F01FCB">
        <w:rPr>
          <w:rFonts w:ascii="Verdana" w:hAnsi="Verdana" w:cstheme="minorHAnsi"/>
          <w:sz w:val="20"/>
        </w:rPr>
        <w:t xml:space="preserve">), i s’ha considerat aquella ruta que permet el màxim nombre de kilòmetres per vies de doble calçada sense peatge, així com el menor nombre de kilòmetres per vies sense pavimentar, i en tot cas, considerant com a punt de partida el Viver Municipal de Tres Pins. (Av. Miramar 2. 08038 Barcelona). </w:t>
      </w:r>
    </w:p>
    <w:p w14:paraId="2F758933" w14:textId="77777777" w:rsidR="00CB28CE" w:rsidRPr="00F01FCB" w:rsidRDefault="00CB28CE" w:rsidP="00F05588">
      <w:pPr>
        <w:pStyle w:val="Textindependent2"/>
        <w:tabs>
          <w:tab w:val="left" w:pos="567"/>
          <w:tab w:val="left" w:pos="1134"/>
          <w:tab w:val="left" w:pos="1702"/>
        </w:tabs>
        <w:spacing w:line="276" w:lineRule="auto"/>
        <w:rPr>
          <w:rFonts w:ascii="Verdana" w:hAnsi="Verdana" w:cstheme="minorHAnsi"/>
          <w:sz w:val="20"/>
        </w:rPr>
      </w:pPr>
    </w:p>
    <w:p w14:paraId="3E5F8B5B" w14:textId="424926B3" w:rsidR="00F05588" w:rsidRPr="00F01FCB" w:rsidRDefault="00F05588" w:rsidP="00174602">
      <w:pPr>
        <w:pStyle w:val="Textindependent2"/>
        <w:numPr>
          <w:ilvl w:val="0"/>
          <w:numId w:val="27"/>
        </w:numPr>
        <w:tabs>
          <w:tab w:val="left" w:pos="567"/>
          <w:tab w:val="left" w:pos="1134"/>
          <w:tab w:val="left" w:pos="1702"/>
        </w:tabs>
        <w:spacing w:line="276" w:lineRule="auto"/>
        <w:rPr>
          <w:rFonts w:ascii="Verdana" w:hAnsi="Verdana" w:cs="Arial"/>
          <w:sz w:val="20"/>
        </w:rPr>
      </w:pPr>
      <w:r w:rsidRPr="00F01FCB">
        <w:rPr>
          <w:rFonts w:ascii="Verdana" w:hAnsi="Verdana" w:cs="Arial"/>
          <w:sz w:val="20"/>
        </w:rPr>
        <w:t xml:space="preserve">Pel compromís de que l’arbrat i palmàcies estaran situats, durant tota la vigència del contracte, al viver amb un espai </w:t>
      </w:r>
      <w:proofErr w:type="spellStart"/>
      <w:r w:rsidRPr="00F01FCB">
        <w:rPr>
          <w:rFonts w:ascii="Verdana" w:hAnsi="Verdana" w:cs="Arial"/>
          <w:sz w:val="20"/>
        </w:rPr>
        <w:t>nínim</w:t>
      </w:r>
      <w:proofErr w:type="spellEnd"/>
      <w:r w:rsidRPr="00F01FCB">
        <w:rPr>
          <w:rFonts w:ascii="Verdana" w:hAnsi="Verdana" w:cs="Arial"/>
          <w:sz w:val="20"/>
        </w:rPr>
        <w:t xml:space="preserve"> de 1.5 metres entre els arbres: </w:t>
      </w:r>
      <w:r w:rsidRPr="00F01FCB">
        <w:rPr>
          <w:rFonts w:ascii="Verdana" w:hAnsi="Verdana" w:cs="Arial"/>
          <w:b/>
          <w:sz w:val="20"/>
        </w:rPr>
        <w:t>SI /</w:t>
      </w:r>
      <w:r w:rsidR="00481809">
        <w:rPr>
          <w:rFonts w:ascii="Verdana" w:hAnsi="Verdana" w:cs="Arial"/>
          <w:b/>
          <w:sz w:val="20"/>
        </w:rPr>
        <w:t xml:space="preserve"> </w:t>
      </w:r>
      <w:r w:rsidRPr="00F01FCB">
        <w:rPr>
          <w:rFonts w:ascii="Verdana" w:hAnsi="Verdana" w:cs="Arial"/>
          <w:b/>
          <w:sz w:val="20"/>
        </w:rPr>
        <w:t>NO</w:t>
      </w:r>
    </w:p>
    <w:p w14:paraId="1BD5178D" w14:textId="77777777" w:rsidR="00F05588" w:rsidRPr="00F01FCB" w:rsidRDefault="00F05588" w:rsidP="00F05588">
      <w:pPr>
        <w:pStyle w:val="Textindependent2"/>
        <w:tabs>
          <w:tab w:val="left" w:pos="567"/>
          <w:tab w:val="left" w:pos="1134"/>
          <w:tab w:val="left" w:pos="1702"/>
        </w:tabs>
        <w:spacing w:line="276" w:lineRule="auto"/>
        <w:ind w:left="720"/>
        <w:rPr>
          <w:rFonts w:ascii="Verdana" w:hAnsi="Verdana" w:cs="Arial"/>
          <w:sz w:val="20"/>
        </w:rPr>
      </w:pPr>
    </w:p>
    <w:p w14:paraId="4B33DE38" w14:textId="798CC4EE" w:rsidR="00CB28CE" w:rsidRPr="00481809" w:rsidRDefault="00F05588" w:rsidP="00174602">
      <w:pPr>
        <w:pStyle w:val="Textindependent2"/>
        <w:numPr>
          <w:ilvl w:val="0"/>
          <w:numId w:val="27"/>
        </w:numPr>
        <w:tabs>
          <w:tab w:val="left" w:pos="567"/>
          <w:tab w:val="left" w:pos="1134"/>
          <w:tab w:val="left" w:pos="1702"/>
        </w:tabs>
        <w:spacing w:line="276" w:lineRule="auto"/>
        <w:rPr>
          <w:rFonts w:ascii="Verdana" w:hAnsi="Verdana" w:cs="Arial"/>
          <w:sz w:val="20"/>
        </w:rPr>
      </w:pPr>
      <w:r w:rsidRPr="00481809">
        <w:rPr>
          <w:rFonts w:ascii="Verdana" w:hAnsi="Verdana" w:cs="Arial"/>
          <w:sz w:val="20"/>
        </w:rPr>
        <w:t xml:space="preserve">Que es comprometen a </w:t>
      </w:r>
      <w:r w:rsidR="00174602" w:rsidRPr="00267B9F">
        <w:rPr>
          <w:rFonts w:cs="Arial"/>
          <w:sz w:val="22"/>
          <w:szCs w:val="22"/>
          <w:lang w:eastAsia="en-US"/>
        </w:rPr>
        <w:t>disposar</w:t>
      </w:r>
      <w:r w:rsidR="00174602">
        <w:rPr>
          <w:rFonts w:cs="Arial"/>
          <w:sz w:val="22"/>
          <w:szCs w:val="22"/>
          <w:lang w:eastAsia="en-US"/>
        </w:rPr>
        <w:t xml:space="preserve"> durant la vigència del contracte als nostres vivers</w:t>
      </w:r>
      <w:r w:rsidR="00174602" w:rsidRPr="00267B9F">
        <w:rPr>
          <w:rFonts w:cs="Arial"/>
          <w:sz w:val="22"/>
          <w:szCs w:val="22"/>
          <w:lang w:eastAsia="en-US"/>
        </w:rPr>
        <w:t xml:space="preserve"> en </w:t>
      </w:r>
      <w:r w:rsidR="00174602" w:rsidRPr="0088171F">
        <w:rPr>
          <w:rFonts w:cs="Arial"/>
          <w:b/>
          <w:sz w:val="22"/>
          <w:szCs w:val="22"/>
          <w:lang w:eastAsia="en-US"/>
        </w:rPr>
        <w:t xml:space="preserve">estoc de </w:t>
      </w:r>
      <w:r w:rsidR="00174602">
        <w:rPr>
          <w:rFonts w:cs="Arial"/>
          <w:b/>
          <w:sz w:val="22"/>
          <w:szCs w:val="22"/>
          <w:lang w:eastAsia="en-US"/>
        </w:rPr>
        <w:t>1</w:t>
      </w:r>
      <w:r w:rsidR="00174602" w:rsidRPr="0088171F">
        <w:rPr>
          <w:rFonts w:cs="Arial"/>
          <w:b/>
          <w:sz w:val="22"/>
          <w:szCs w:val="22"/>
          <w:lang w:eastAsia="en-US"/>
        </w:rPr>
        <w:t>0 unitats</w:t>
      </w:r>
      <w:r w:rsidR="00174602" w:rsidRPr="00267B9F">
        <w:rPr>
          <w:rFonts w:cs="Arial"/>
          <w:sz w:val="22"/>
          <w:szCs w:val="22"/>
          <w:lang w:eastAsia="en-US"/>
        </w:rPr>
        <w:t xml:space="preserve"> d’un </w:t>
      </w:r>
      <w:r w:rsidR="00174602">
        <w:rPr>
          <w:rFonts w:cs="Arial"/>
          <w:sz w:val="22"/>
          <w:szCs w:val="22"/>
          <w:lang w:eastAsia="en-US"/>
        </w:rPr>
        <w:t>4</w:t>
      </w:r>
      <w:r w:rsidR="00174602" w:rsidRPr="00267B9F">
        <w:rPr>
          <w:rFonts w:cs="Arial"/>
          <w:sz w:val="22"/>
          <w:szCs w:val="22"/>
          <w:lang w:eastAsia="en-US"/>
        </w:rPr>
        <w:t>0% de les espècie</w:t>
      </w:r>
      <w:r w:rsidR="00174602">
        <w:rPr>
          <w:rFonts w:cs="Arial"/>
          <w:sz w:val="22"/>
          <w:szCs w:val="22"/>
          <w:lang w:eastAsia="en-US"/>
        </w:rPr>
        <w:t>s referenciades als annexos del lot</w:t>
      </w:r>
      <w:r w:rsidRPr="00481809">
        <w:rPr>
          <w:rFonts w:ascii="Verdana" w:hAnsi="Verdana" w:cs="Arial"/>
          <w:sz w:val="20"/>
        </w:rPr>
        <w:t xml:space="preserve">: </w:t>
      </w:r>
      <w:r w:rsidRPr="00481809">
        <w:rPr>
          <w:rFonts w:ascii="Verdana" w:hAnsi="Verdana" w:cs="Arial"/>
          <w:b/>
          <w:sz w:val="20"/>
        </w:rPr>
        <w:t>SI</w:t>
      </w:r>
      <w:r w:rsidR="00481809" w:rsidRPr="00481809">
        <w:rPr>
          <w:rFonts w:ascii="Verdana" w:hAnsi="Verdana" w:cs="Arial"/>
          <w:b/>
          <w:sz w:val="20"/>
        </w:rPr>
        <w:t xml:space="preserve"> </w:t>
      </w:r>
      <w:r w:rsidRPr="00481809">
        <w:rPr>
          <w:rFonts w:ascii="Verdana" w:hAnsi="Verdana" w:cs="Arial"/>
          <w:b/>
          <w:sz w:val="20"/>
        </w:rPr>
        <w:t>/</w:t>
      </w:r>
      <w:r w:rsidR="00481809" w:rsidRPr="00481809">
        <w:rPr>
          <w:rFonts w:ascii="Verdana" w:hAnsi="Verdana" w:cs="Arial"/>
          <w:b/>
          <w:sz w:val="20"/>
        </w:rPr>
        <w:t xml:space="preserve"> </w:t>
      </w:r>
      <w:r w:rsidRPr="00481809">
        <w:rPr>
          <w:rFonts w:ascii="Verdana" w:hAnsi="Verdana" w:cs="Arial"/>
          <w:b/>
          <w:sz w:val="20"/>
        </w:rPr>
        <w:t>NO</w:t>
      </w:r>
      <w:r w:rsidRPr="00481809">
        <w:rPr>
          <w:rFonts w:ascii="Verdana" w:hAnsi="Verdana" w:cs="Arial"/>
          <w:sz w:val="20"/>
        </w:rPr>
        <w:t xml:space="preserve"> </w:t>
      </w:r>
    </w:p>
    <w:p w14:paraId="11203671" w14:textId="77777777" w:rsidR="00CB28CE" w:rsidRPr="00481809" w:rsidRDefault="00CB28CE" w:rsidP="00CB28CE">
      <w:pPr>
        <w:pStyle w:val="Pargrafdellista"/>
        <w:rPr>
          <w:rFonts w:ascii="Verdana" w:hAnsi="Verdana"/>
          <w:color w:val="FF0000"/>
          <w:lang w:eastAsia="en-US"/>
        </w:rPr>
      </w:pPr>
    </w:p>
    <w:p w14:paraId="24522C12" w14:textId="2C908A5A" w:rsidR="00CB28CE" w:rsidRPr="00481809" w:rsidRDefault="00174602" w:rsidP="00174602">
      <w:pPr>
        <w:pStyle w:val="Textindependent2"/>
        <w:numPr>
          <w:ilvl w:val="0"/>
          <w:numId w:val="27"/>
        </w:numPr>
        <w:tabs>
          <w:tab w:val="left" w:pos="567"/>
          <w:tab w:val="left" w:pos="1134"/>
          <w:tab w:val="left" w:pos="1702"/>
        </w:tabs>
        <w:spacing w:line="276" w:lineRule="auto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Que </w:t>
      </w:r>
      <w:proofErr w:type="spellStart"/>
      <w:r>
        <w:rPr>
          <w:rFonts w:ascii="Verdana" w:hAnsi="Verdana" w:cs="Arial"/>
          <w:sz w:val="20"/>
        </w:rPr>
        <w:t>sóm</w:t>
      </w:r>
      <w:proofErr w:type="spellEnd"/>
      <w:r w:rsidR="00CB28CE" w:rsidRPr="00481809">
        <w:rPr>
          <w:rFonts w:ascii="Verdana" w:hAnsi="Verdana" w:cs="Arial"/>
          <w:sz w:val="20"/>
        </w:rPr>
        <w:t xml:space="preserve"> </w:t>
      </w:r>
      <w:r w:rsidR="003D4600" w:rsidRPr="00481809">
        <w:rPr>
          <w:rFonts w:ascii="Verdana" w:hAnsi="Verdana" w:cs="Arial"/>
          <w:sz w:val="20"/>
        </w:rPr>
        <w:t>productor</w:t>
      </w:r>
      <w:r w:rsidR="00CB28CE" w:rsidRPr="00481809">
        <w:rPr>
          <w:rFonts w:ascii="Verdana" w:hAnsi="Verdana" w:cs="Arial"/>
          <w:sz w:val="20"/>
        </w:rPr>
        <w:t>s</w:t>
      </w:r>
      <w:r w:rsidR="003D4600" w:rsidRPr="00481809">
        <w:rPr>
          <w:rFonts w:ascii="Verdana" w:hAnsi="Verdana" w:cs="Arial"/>
          <w:sz w:val="20"/>
        </w:rPr>
        <w:t xml:space="preserve"> de com a mínim el 20% de les espècies referenciades als annexos dels lots on es presenten</w:t>
      </w:r>
      <w:r w:rsidR="00CB28CE" w:rsidRPr="00481809">
        <w:rPr>
          <w:rFonts w:ascii="Verdana" w:hAnsi="Verdana" w:cs="Arial"/>
          <w:sz w:val="20"/>
        </w:rPr>
        <w:t xml:space="preserve">: </w:t>
      </w:r>
      <w:r w:rsidR="00CB28CE" w:rsidRPr="00481809">
        <w:rPr>
          <w:rFonts w:ascii="Verdana" w:hAnsi="Verdana" w:cs="Arial"/>
          <w:b/>
          <w:sz w:val="20"/>
        </w:rPr>
        <w:t>SI / NO</w:t>
      </w:r>
    </w:p>
    <w:p w14:paraId="4019EA78" w14:textId="77777777" w:rsidR="00CB28CE" w:rsidRPr="00F01FCB" w:rsidRDefault="00CB28CE" w:rsidP="00CB28CE">
      <w:pPr>
        <w:pStyle w:val="Pargrafdellista"/>
        <w:rPr>
          <w:rFonts w:ascii="Verdana" w:hAnsi="Verdana"/>
          <w:color w:val="FF0000"/>
          <w:lang w:eastAsia="en-US"/>
        </w:rPr>
      </w:pPr>
    </w:p>
    <w:p w14:paraId="1C48D98D" w14:textId="1AFD60FA" w:rsidR="003D4600" w:rsidRPr="00174602" w:rsidRDefault="00CB28CE" w:rsidP="00174602">
      <w:pPr>
        <w:pStyle w:val="Textindependent2"/>
        <w:numPr>
          <w:ilvl w:val="0"/>
          <w:numId w:val="27"/>
        </w:numPr>
        <w:tabs>
          <w:tab w:val="left" w:pos="567"/>
          <w:tab w:val="left" w:pos="1134"/>
          <w:tab w:val="left" w:pos="1702"/>
        </w:tabs>
        <w:spacing w:line="276" w:lineRule="auto"/>
        <w:rPr>
          <w:rFonts w:ascii="Verdana" w:hAnsi="Verdana" w:cs="Arial"/>
          <w:sz w:val="20"/>
        </w:rPr>
      </w:pPr>
      <w:r w:rsidRPr="00F01FCB">
        <w:rPr>
          <w:rFonts w:ascii="Verdana" w:hAnsi="Verdana"/>
          <w:sz w:val="20"/>
          <w:lang w:eastAsia="en-US"/>
        </w:rPr>
        <w:t xml:space="preserve"> Que el</w:t>
      </w:r>
      <w:r w:rsidR="00174602">
        <w:rPr>
          <w:rFonts w:ascii="Verdana" w:hAnsi="Verdana"/>
          <w:sz w:val="20"/>
          <w:lang w:eastAsia="en-US"/>
        </w:rPr>
        <w:t>s</w:t>
      </w:r>
      <w:r w:rsidRPr="00F01FCB">
        <w:rPr>
          <w:rFonts w:ascii="Verdana" w:hAnsi="Verdana"/>
          <w:sz w:val="20"/>
          <w:lang w:eastAsia="en-US"/>
        </w:rPr>
        <w:t xml:space="preserve"> viver</w:t>
      </w:r>
      <w:r w:rsidR="00174602">
        <w:rPr>
          <w:rFonts w:ascii="Verdana" w:hAnsi="Verdana"/>
          <w:sz w:val="20"/>
          <w:lang w:eastAsia="en-US"/>
        </w:rPr>
        <w:t>s</w:t>
      </w:r>
      <w:r w:rsidRPr="00F01FCB">
        <w:rPr>
          <w:rFonts w:ascii="Verdana" w:hAnsi="Verdana"/>
          <w:sz w:val="20"/>
          <w:lang w:eastAsia="en-US"/>
        </w:rPr>
        <w:t xml:space="preserve"> d</w:t>
      </w:r>
      <w:r w:rsidR="00174602">
        <w:rPr>
          <w:rFonts w:ascii="Verdana" w:hAnsi="Verdana"/>
          <w:sz w:val="20"/>
          <w:lang w:eastAsia="en-US"/>
        </w:rPr>
        <w:t>e producció i/o acollida disposen</w:t>
      </w:r>
      <w:r w:rsidR="003D4600" w:rsidRPr="00F01FCB">
        <w:rPr>
          <w:rFonts w:ascii="Verdana" w:hAnsi="Verdana"/>
          <w:sz w:val="20"/>
          <w:lang w:eastAsia="en-US"/>
        </w:rPr>
        <w:t xml:space="preserve"> de sistemes de recollida i re</w:t>
      </w:r>
      <w:r w:rsidRPr="00F01FCB">
        <w:rPr>
          <w:rFonts w:ascii="Verdana" w:hAnsi="Verdana"/>
          <w:sz w:val="20"/>
          <w:lang w:eastAsia="en-US"/>
        </w:rPr>
        <w:t xml:space="preserve">aprofitament eficient d’aigües: </w:t>
      </w:r>
      <w:r w:rsidRPr="00F01FCB">
        <w:rPr>
          <w:rFonts w:ascii="Verdana" w:hAnsi="Verdana"/>
          <w:b/>
          <w:sz w:val="20"/>
          <w:lang w:eastAsia="en-US"/>
        </w:rPr>
        <w:t>SI / NO</w:t>
      </w:r>
    </w:p>
    <w:p w14:paraId="4E6C6225" w14:textId="77777777" w:rsidR="00174602" w:rsidRDefault="00174602" w:rsidP="00174602">
      <w:pPr>
        <w:pStyle w:val="Pargrafdellista"/>
        <w:rPr>
          <w:rFonts w:ascii="Verdana" w:hAnsi="Verdana" w:cs="Arial"/>
        </w:rPr>
      </w:pPr>
    </w:p>
    <w:p w14:paraId="057E0402" w14:textId="77777777" w:rsidR="00174602" w:rsidRDefault="00174602" w:rsidP="00174602">
      <w:pPr>
        <w:pStyle w:val="Textindependent2"/>
        <w:tabs>
          <w:tab w:val="left" w:pos="567"/>
          <w:tab w:val="left" w:pos="1134"/>
          <w:tab w:val="left" w:pos="1702"/>
        </w:tabs>
        <w:spacing w:line="276" w:lineRule="auto"/>
        <w:rPr>
          <w:rFonts w:ascii="Verdana" w:hAnsi="Verdana" w:cs="Arial"/>
          <w:sz w:val="20"/>
        </w:rPr>
      </w:pPr>
    </w:p>
    <w:p w14:paraId="2EFDFFBB" w14:textId="5FA348FA" w:rsidR="00174602" w:rsidRDefault="00174602" w:rsidP="00174602">
      <w:pPr>
        <w:pStyle w:val="Textindependent2"/>
        <w:tabs>
          <w:tab w:val="left" w:pos="567"/>
          <w:tab w:val="left" w:pos="1134"/>
          <w:tab w:val="left" w:pos="1702"/>
        </w:tabs>
        <w:spacing w:line="276" w:lineRule="auto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Igualment els indiquem l’adreça de tots i cada un </w:t>
      </w:r>
      <w:proofErr w:type="spellStart"/>
      <w:r>
        <w:rPr>
          <w:rFonts w:ascii="Verdana" w:hAnsi="Verdana" w:cs="Arial"/>
          <w:sz w:val="20"/>
        </w:rPr>
        <w:t>d’els</w:t>
      </w:r>
      <w:proofErr w:type="spellEnd"/>
      <w:r>
        <w:rPr>
          <w:rFonts w:ascii="Verdana" w:hAnsi="Verdana" w:cs="Arial"/>
          <w:sz w:val="20"/>
        </w:rPr>
        <w:t xml:space="preserve"> vivers  a que es fa referència en la present oferta:</w:t>
      </w:r>
    </w:p>
    <w:p w14:paraId="16339A01" w14:textId="77777777" w:rsidR="00174602" w:rsidRDefault="00174602" w:rsidP="00174602">
      <w:pPr>
        <w:pStyle w:val="Textindependent2"/>
        <w:tabs>
          <w:tab w:val="left" w:pos="567"/>
          <w:tab w:val="left" w:pos="1134"/>
          <w:tab w:val="left" w:pos="1702"/>
        </w:tabs>
        <w:spacing w:line="276" w:lineRule="auto"/>
        <w:rPr>
          <w:rFonts w:ascii="Verdana" w:hAnsi="Verdana" w:cs="Arial"/>
          <w:sz w:val="20"/>
        </w:rPr>
      </w:pPr>
    </w:p>
    <w:p w14:paraId="54A7E384" w14:textId="3D1C2EE0" w:rsidR="00174602" w:rsidRPr="00F01FCB" w:rsidRDefault="00174602" w:rsidP="00174602">
      <w:pPr>
        <w:pStyle w:val="Textindependent2"/>
        <w:tabs>
          <w:tab w:val="left" w:pos="567"/>
          <w:tab w:val="left" w:pos="1134"/>
          <w:tab w:val="left" w:pos="1702"/>
        </w:tabs>
        <w:spacing w:line="276" w:lineRule="auto"/>
        <w:ind w:left="720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.............</w:t>
      </w:r>
    </w:p>
    <w:p w14:paraId="31CEB76A" w14:textId="77777777" w:rsidR="003D4600" w:rsidRPr="00F01FCB" w:rsidRDefault="003D4600" w:rsidP="003D4600">
      <w:pPr>
        <w:pStyle w:val="Default"/>
        <w:jc w:val="both"/>
        <w:rPr>
          <w:rFonts w:ascii="Verdana" w:hAnsi="Verdana"/>
          <w:color w:val="FF0000"/>
          <w:sz w:val="20"/>
          <w:szCs w:val="20"/>
          <w:lang w:eastAsia="en-US"/>
        </w:rPr>
      </w:pPr>
    </w:p>
    <w:p w14:paraId="4CA5EFF7" w14:textId="3123CAEE" w:rsidR="00273828" w:rsidRPr="00F01FCB" w:rsidRDefault="00273828" w:rsidP="00273828">
      <w:pPr>
        <w:pStyle w:val="Pargrafdellista"/>
        <w:spacing w:line="276" w:lineRule="auto"/>
        <w:ind w:left="0"/>
        <w:jc w:val="both"/>
        <w:rPr>
          <w:rFonts w:ascii="Verdana" w:hAnsi="Verdana" w:cs="Arial"/>
        </w:rPr>
      </w:pPr>
      <w:r w:rsidRPr="00F01FCB">
        <w:rPr>
          <w:rFonts w:ascii="Verdana" w:hAnsi="Verdana" w:cs="Arial"/>
        </w:rPr>
        <w:t>Que en el cas de resultar adjudicataris, l’ordre de preferència en l’adjudicació dels diferents lots en que s’ha presentat l’empresa és el següent</w:t>
      </w:r>
      <w:r w:rsidR="007E2322">
        <w:rPr>
          <w:rFonts w:ascii="Verdana" w:hAnsi="Verdana" w:cs="Arial"/>
        </w:rPr>
        <w:t>:</w:t>
      </w:r>
    </w:p>
    <w:p w14:paraId="14F3AD47" w14:textId="77777777" w:rsidR="00273828" w:rsidRPr="00F01FCB" w:rsidRDefault="00273828" w:rsidP="00273828">
      <w:pPr>
        <w:pStyle w:val="Pargrafdellista"/>
        <w:spacing w:line="276" w:lineRule="auto"/>
        <w:ind w:left="0"/>
        <w:jc w:val="both"/>
        <w:rPr>
          <w:rFonts w:ascii="Verdana" w:hAnsi="Verdana" w:cs="Arial"/>
        </w:rPr>
      </w:pPr>
    </w:p>
    <w:tbl>
      <w:tblPr>
        <w:tblW w:w="256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851"/>
      </w:tblGrid>
      <w:tr w:rsidR="00273828" w:rsidRPr="00F01FCB" w14:paraId="7019F587" w14:textId="77777777" w:rsidTr="0084063C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B2866" w14:textId="77777777" w:rsidR="00273828" w:rsidRPr="00F01FCB" w:rsidRDefault="00273828" w:rsidP="0084063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F01FCB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9C651" w14:textId="77777777" w:rsidR="00273828" w:rsidRPr="00F01FCB" w:rsidRDefault="00273828" w:rsidP="0084063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F01FCB">
              <w:rPr>
                <w:rFonts w:ascii="Verdana" w:hAnsi="Verdana" w:cs="Calibri"/>
                <w:color w:val="000000"/>
                <w:sz w:val="20"/>
                <w:szCs w:val="20"/>
              </w:rPr>
              <w:t>Lot</w:t>
            </w:r>
          </w:p>
        </w:tc>
      </w:tr>
      <w:tr w:rsidR="00273828" w:rsidRPr="00F01FCB" w14:paraId="2361BF94" w14:textId="77777777" w:rsidTr="0084063C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D2FA9" w14:textId="77777777" w:rsidR="00273828" w:rsidRPr="00F01FCB" w:rsidRDefault="00273828" w:rsidP="0084063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proofErr w:type="spellStart"/>
            <w:r w:rsidRPr="00F01FCB">
              <w:rPr>
                <w:rFonts w:ascii="Verdana" w:hAnsi="Verdana" w:cs="Calibri"/>
                <w:color w:val="000000"/>
                <w:sz w:val="20"/>
                <w:szCs w:val="20"/>
              </w:rPr>
              <w:t>Prioritat</w:t>
            </w:r>
            <w:proofErr w:type="spellEnd"/>
            <w:r w:rsidRPr="00F01FCB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A245C" w14:textId="77777777" w:rsidR="00273828" w:rsidRPr="00F01FCB" w:rsidRDefault="00273828" w:rsidP="0084063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F01FCB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273828" w:rsidRPr="00F01FCB" w14:paraId="7C91EE6A" w14:textId="77777777" w:rsidTr="0084063C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F68A7" w14:textId="77777777" w:rsidR="00273828" w:rsidRPr="00F01FCB" w:rsidRDefault="00273828" w:rsidP="0084063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proofErr w:type="spellStart"/>
            <w:r w:rsidRPr="00F01FCB">
              <w:rPr>
                <w:rFonts w:ascii="Verdana" w:hAnsi="Verdana" w:cs="Calibri"/>
                <w:color w:val="000000"/>
                <w:sz w:val="20"/>
                <w:szCs w:val="20"/>
              </w:rPr>
              <w:t>Prioritat</w:t>
            </w:r>
            <w:proofErr w:type="spellEnd"/>
            <w:r w:rsidRPr="00F01FCB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ED158" w14:textId="77777777" w:rsidR="00273828" w:rsidRPr="00F01FCB" w:rsidRDefault="00273828" w:rsidP="0084063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F01FCB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273828" w:rsidRPr="00F01FCB" w14:paraId="7D186EAC" w14:textId="77777777" w:rsidTr="0084063C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4435C" w14:textId="77777777" w:rsidR="00273828" w:rsidRPr="00F01FCB" w:rsidRDefault="00273828" w:rsidP="0084063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proofErr w:type="spellStart"/>
            <w:r w:rsidRPr="00F01FCB">
              <w:rPr>
                <w:rFonts w:ascii="Verdana" w:hAnsi="Verdana" w:cs="Calibri"/>
                <w:color w:val="000000"/>
                <w:sz w:val="20"/>
                <w:szCs w:val="20"/>
              </w:rPr>
              <w:t>Prioritat</w:t>
            </w:r>
            <w:proofErr w:type="spellEnd"/>
            <w:r w:rsidRPr="00F01FCB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D4CC" w14:textId="77777777" w:rsidR="00273828" w:rsidRPr="00F01FCB" w:rsidRDefault="00273828" w:rsidP="0084063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F01FCB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2D5AB126" w14:textId="77777777" w:rsidR="00273828" w:rsidRPr="00F01FCB" w:rsidRDefault="00273828" w:rsidP="00273828">
      <w:pPr>
        <w:pStyle w:val="Pargrafdellista"/>
        <w:spacing w:line="276" w:lineRule="auto"/>
        <w:ind w:left="0"/>
        <w:jc w:val="both"/>
        <w:rPr>
          <w:rFonts w:ascii="Verdana" w:hAnsi="Verdana" w:cs="Arial"/>
        </w:rPr>
      </w:pPr>
    </w:p>
    <w:p w14:paraId="0B4AD19B" w14:textId="77777777" w:rsidR="00273828" w:rsidRPr="00F01FCB" w:rsidRDefault="00273828" w:rsidP="00273828">
      <w:pPr>
        <w:tabs>
          <w:tab w:val="left" w:pos="851"/>
          <w:tab w:val="left" w:pos="1134"/>
          <w:tab w:val="left" w:pos="1702"/>
        </w:tabs>
        <w:spacing w:line="276" w:lineRule="auto"/>
        <w:ind w:right="-2"/>
        <w:jc w:val="both"/>
        <w:rPr>
          <w:rFonts w:ascii="Verdana" w:hAnsi="Verdana"/>
          <w:sz w:val="20"/>
          <w:szCs w:val="20"/>
        </w:rPr>
      </w:pPr>
      <w:r w:rsidRPr="00F01FCB">
        <w:rPr>
          <w:rFonts w:ascii="Verdana" w:hAnsi="Verdana"/>
          <w:sz w:val="20"/>
          <w:szCs w:val="20"/>
        </w:rPr>
        <w:t xml:space="preserve"> (</w:t>
      </w:r>
      <w:proofErr w:type="spellStart"/>
      <w:r w:rsidRPr="00F01FCB">
        <w:rPr>
          <w:rFonts w:ascii="Verdana" w:hAnsi="Verdana"/>
          <w:sz w:val="20"/>
          <w:szCs w:val="20"/>
        </w:rPr>
        <w:t>Lloc</w:t>
      </w:r>
      <w:proofErr w:type="spellEnd"/>
      <w:r w:rsidRPr="00F01FCB">
        <w:rPr>
          <w:rFonts w:ascii="Verdana" w:hAnsi="Verdana"/>
          <w:sz w:val="20"/>
          <w:szCs w:val="20"/>
        </w:rPr>
        <w:t>, data i signatura)</w:t>
      </w:r>
      <w:r w:rsidRPr="00F01FCB">
        <w:rPr>
          <w:rFonts w:ascii="Verdana" w:hAnsi="Verdana"/>
          <w:sz w:val="20"/>
          <w:szCs w:val="20"/>
        </w:rPr>
        <w:br w:type="page"/>
      </w:r>
    </w:p>
    <w:p w14:paraId="787C734E" w14:textId="77777777" w:rsidR="003D4600" w:rsidRPr="003C3768" w:rsidRDefault="003D4600" w:rsidP="003C3768">
      <w:pPr>
        <w:rPr>
          <w:rFonts w:ascii="Verdana" w:hAnsi="Verdana"/>
          <w:b/>
          <w:sz w:val="20"/>
          <w:szCs w:val="20"/>
          <w:lang w:val="ca-ES" w:eastAsia="ca-ES"/>
        </w:rPr>
      </w:pPr>
      <w:r w:rsidRPr="003C3768">
        <w:rPr>
          <w:rFonts w:ascii="Verdana" w:hAnsi="Verdana"/>
          <w:b/>
          <w:sz w:val="20"/>
          <w:szCs w:val="20"/>
          <w:lang w:val="ca-ES" w:eastAsia="ca-ES"/>
        </w:rPr>
        <w:lastRenderedPageBreak/>
        <w:t>ANNEX 2: OFERTA ECONÒMICA I CRITERIS D’ADJUDICACIÓ AVALUABLES DE FORMA AUTOMÀTICA (SOBRE ELECTRÒNIC B)</w:t>
      </w:r>
    </w:p>
    <w:p w14:paraId="59605CDD" w14:textId="77777777" w:rsidR="003D4600" w:rsidRPr="00F01FCB" w:rsidRDefault="003D4600" w:rsidP="003D4600">
      <w:pPr>
        <w:tabs>
          <w:tab w:val="left" w:pos="851"/>
          <w:tab w:val="left" w:pos="1134"/>
          <w:tab w:val="left" w:pos="1702"/>
        </w:tabs>
        <w:spacing w:line="276" w:lineRule="auto"/>
        <w:ind w:right="-2"/>
        <w:jc w:val="both"/>
        <w:rPr>
          <w:rFonts w:ascii="Verdana" w:hAnsi="Verdana"/>
          <w:sz w:val="20"/>
          <w:szCs w:val="20"/>
        </w:rPr>
      </w:pPr>
    </w:p>
    <w:p w14:paraId="42E0E905" w14:textId="495887FC" w:rsidR="003D4600" w:rsidRPr="00F01FCB" w:rsidRDefault="003D4600" w:rsidP="003D4600">
      <w:pPr>
        <w:tabs>
          <w:tab w:val="left" w:pos="851"/>
          <w:tab w:val="left" w:pos="1134"/>
          <w:tab w:val="left" w:pos="1702"/>
        </w:tabs>
        <w:spacing w:line="276" w:lineRule="auto"/>
        <w:ind w:right="-2"/>
        <w:jc w:val="both"/>
        <w:rPr>
          <w:rFonts w:ascii="Verdana" w:hAnsi="Verdana"/>
          <w:b/>
          <w:sz w:val="20"/>
          <w:szCs w:val="20"/>
          <w:u w:val="single"/>
        </w:rPr>
      </w:pPr>
      <w:r w:rsidRPr="00F01FCB">
        <w:rPr>
          <w:rFonts w:ascii="Verdana" w:hAnsi="Verdana"/>
          <w:b/>
          <w:sz w:val="20"/>
          <w:szCs w:val="20"/>
          <w:u w:val="single"/>
        </w:rPr>
        <w:t>LOT 2</w:t>
      </w:r>
    </w:p>
    <w:p w14:paraId="49584300" w14:textId="77777777" w:rsidR="003D4600" w:rsidRPr="00F01FCB" w:rsidRDefault="003D4600" w:rsidP="003D4600">
      <w:pPr>
        <w:tabs>
          <w:tab w:val="left" w:pos="851"/>
          <w:tab w:val="left" w:pos="1134"/>
          <w:tab w:val="left" w:pos="1702"/>
        </w:tabs>
        <w:spacing w:line="276" w:lineRule="auto"/>
        <w:ind w:right="-2"/>
        <w:jc w:val="both"/>
        <w:rPr>
          <w:rFonts w:ascii="Verdana" w:hAnsi="Verdana"/>
          <w:sz w:val="20"/>
          <w:szCs w:val="20"/>
        </w:rPr>
      </w:pPr>
    </w:p>
    <w:p w14:paraId="5A0F3D33" w14:textId="77777777" w:rsidR="003D4600" w:rsidRPr="00F01FCB" w:rsidRDefault="003D4600" w:rsidP="003D4600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F01FCB">
        <w:rPr>
          <w:rFonts w:ascii="Verdana" w:hAnsi="Verdana"/>
          <w:sz w:val="20"/>
          <w:szCs w:val="20"/>
        </w:rPr>
        <w:t>El Sr</w:t>
      </w:r>
      <w:proofErr w:type="gramStart"/>
      <w:r w:rsidRPr="00F01FCB">
        <w:rPr>
          <w:rFonts w:ascii="Verdana" w:hAnsi="Verdana"/>
          <w:sz w:val="20"/>
          <w:szCs w:val="20"/>
        </w:rPr>
        <w:t>./</w:t>
      </w:r>
      <w:proofErr w:type="gramEnd"/>
      <w:r w:rsidRPr="00F01FCB">
        <w:rPr>
          <w:rFonts w:ascii="Verdana" w:hAnsi="Verdana"/>
          <w:sz w:val="20"/>
          <w:szCs w:val="20"/>
        </w:rPr>
        <w:t xml:space="preserve">la Sra. ... , </w:t>
      </w:r>
      <w:proofErr w:type="spellStart"/>
      <w:r w:rsidRPr="00F01FCB">
        <w:rPr>
          <w:rFonts w:ascii="Verdana" w:hAnsi="Verdana"/>
          <w:sz w:val="20"/>
          <w:szCs w:val="20"/>
        </w:rPr>
        <w:t>domiciliat</w:t>
      </w:r>
      <w:proofErr w:type="spellEnd"/>
      <w:r w:rsidRPr="00F01FCB">
        <w:rPr>
          <w:rFonts w:ascii="Verdana" w:hAnsi="Verdana"/>
          <w:sz w:val="20"/>
          <w:szCs w:val="20"/>
        </w:rPr>
        <w:t>/</w:t>
      </w:r>
      <w:proofErr w:type="spellStart"/>
      <w:r w:rsidRPr="00F01FCB">
        <w:rPr>
          <w:rFonts w:ascii="Verdana" w:hAnsi="Verdana"/>
          <w:sz w:val="20"/>
          <w:szCs w:val="20"/>
        </w:rPr>
        <w:t>ada</w:t>
      </w:r>
      <w:proofErr w:type="spellEnd"/>
      <w:r w:rsidRPr="00F01FCB">
        <w:rPr>
          <w:rFonts w:ascii="Verdana" w:hAnsi="Verdana"/>
          <w:sz w:val="20"/>
          <w:szCs w:val="20"/>
        </w:rPr>
        <w:t xml:space="preserve"> a ... </w:t>
      </w:r>
      <w:proofErr w:type="spellStart"/>
      <w:r w:rsidRPr="00F01FCB">
        <w:rPr>
          <w:rFonts w:ascii="Verdana" w:hAnsi="Verdana"/>
          <w:sz w:val="20"/>
          <w:szCs w:val="20"/>
        </w:rPr>
        <w:t>carrer</w:t>
      </w:r>
      <w:proofErr w:type="spellEnd"/>
      <w:r w:rsidRPr="00F01FCB">
        <w:rPr>
          <w:rFonts w:ascii="Verdana" w:hAnsi="Verdana"/>
          <w:sz w:val="20"/>
          <w:szCs w:val="20"/>
        </w:rPr>
        <w:t xml:space="preserve"> ... núm. </w:t>
      </w:r>
      <w:proofErr w:type="gramStart"/>
      <w:r w:rsidRPr="00F01FCB">
        <w:rPr>
          <w:rFonts w:ascii="Verdana" w:hAnsi="Verdana"/>
          <w:sz w:val="20"/>
          <w:szCs w:val="20"/>
        </w:rPr>
        <w:t>... ,</w:t>
      </w:r>
      <w:proofErr w:type="gramEnd"/>
      <w:r w:rsidRPr="00F01FCB">
        <w:rPr>
          <w:rFonts w:ascii="Verdana" w:hAnsi="Verdana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/>
          <w:sz w:val="20"/>
          <w:szCs w:val="20"/>
        </w:rPr>
        <w:t>amb</w:t>
      </w:r>
      <w:proofErr w:type="spellEnd"/>
      <w:r w:rsidRPr="00F01FCB">
        <w:rPr>
          <w:rFonts w:ascii="Verdana" w:hAnsi="Verdana"/>
          <w:sz w:val="20"/>
          <w:szCs w:val="20"/>
        </w:rPr>
        <w:t xml:space="preserve"> DNI/NIF núm. </w:t>
      </w:r>
      <w:proofErr w:type="gramStart"/>
      <w:r w:rsidRPr="00F01FCB">
        <w:rPr>
          <w:rFonts w:ascii="Verdana" w:hAnsi="Verdana"/>
          <w:sz w:val="20"/>
          <w:szCs w:val="20"/>
        </w:rPr>
        <w:t>... ,</w:t>
      </w:r>
      <w:proofErr w:type="gramEnd"/>
      <w:r w:rsidRPr="00F01FCB">
        <w:rPr>
          <w:rFonts w:ascii="Verdana" w:hAnsi="Verdana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/>
          <w:sz w:val="20"/>
          <w:szCs w:val="20"/>
        </w:rPr>
        <w:t>major</w:t>
      </w:r>
      <w:proofErr w:type="spellEnd"/>
      <w:r w:rsidRPr="00F01FCB">
        <w:rPr>
          <w:rFonts w:ascii="Verdana" w:hAnsi="Verdana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/>
          <w:sz w:val="20"/>
          <w:szCs w:val="20"/>
        </w:rPr>
        <w:t>d'edat</w:t>
      </w:r>
      <w:proofErr w:type="spellEnd"/>
      <w:r w:rsidRPr="00F01FCB">
        <w:rPr>
          <w:rFonts w:ascii="Verdana" w:hAnsi="Verdana"/>
          <w:sz w:val="20"/>
          <w:szCs w:val="20"/>
        </w:rPr>
        <w:t xml:space="preserve">, en </w:t>
      </w:r>
      <w:proofErr w:type="spellStart"/>
      <w:r w:rsidRPr="00F01FCB">
        <w:rPr>
          <w:rFonts w:ascii="Verdana" w:hAnsi="Verdana"/>
          <w:sz w:val="20"/>
          <w:szCs w:val="20"/>
        </w:rPr>
        <w:t>nom</w:t>
      </w:r>
      <w:proofErr w:type="spellEnd"/>
      <w:r w:rsidRPr="00F01FCB">
        <w:rPr>
          <w:rFonts w:ascii="Verdana" w:hAnsi="Verdana"/>
          <w:sz w:val="20"/>
          <w:szCs w:val="20"/>
        </w:rPr>
        <w:t xml:space="preserve"> propi, o en </w:t>
      </w:r>
      <w:proofErr w:type="spellStart"/>
      <w:r w:rsidRPr="00F01FCB">
        <w:rPr>
          <w:rFonts w:ascii="Verdana" w:hAnsi="Verdana"/>
          <w:sz w:val="20"/>
          <w:szCs w:val="20"/>
        </w:rPr>
        <w:t>representació</w:t>
      </w:r>
      <w:proofErr w:type="spellEnd"/>
      <w:r w:rsidRPr="00F01FCB">
        <w:rPr>
          <w:rFonts w:ascii="Verdana" w:hAnsi="Verdana"/>
          <w:sz w:val="20"/>
          <w:szCs w:val="20"/>
        </w:rPr>
        <w:t xml:space="preserve"> de </w:t>
      </w:r>
      <w:proofErr w:type="spellStart"/>
      <w:r w:rsidRPr="00F01FCB">
        <w:rPr>
          <w:rFonts w:ascii="Verdana" w:hAnsi="Verdana"/>
          <w:sz w:val="20"/>
          <w:szCs w:val="20"/>
        </w:rPr>
        <w:t>l'empresa</w:t>
      </w:r>
      <w:proofErr w:type="spellEnd"/>
      <w:r w:rsidRPr="00F01FCB">
        <w:rPr>
          <w:rFonts w:ascii="Verdana" w:hAnsi="Verdana"/>
          <w:sz w:val="20"/>
          <w:szCs w:val="20"/>
        </w:rPr>
        <w:t xml:space="preserve"> ... </w:t>
      </w:r>
      <w:proofErr w:type="spellStart"/>
      <w:r w:rsidRPr="00F01FCB">
        <w:rPr>
          <w:rFonts w:ascii="Verdana" w:hAnsi="Verdana"/>
          <w:sz w:val="20"/>
          <w:szCs w:val="20"/>
        </w:rPr>
        <w:t>amb</w:t>
      </w:r>
      <w:proofErr w:type="spellEnd"/>
      <w:r w:rsidRPr="00F01FCB">
        <w:rPr>
          <w:rFonts w:ascii="Verdana" w:hAnsi="Verdana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/>
          <w:sz w:val="20"/>
          <w:szCs w:val="20"/>
        </w:rPr>
        <w:t>domicili</w:t>
      </w:r>
      <w:proofErr w:type="spellEnd"/>
      <w:r w:rsidRPr="00F01FCB">
        <w:rPr>
          <w:rFonts w:ascii="Verdana" w:hAnsi="Verdana"/>
          <w:sz w:val="20"/>
          <w:szCs w:val="20"/>
        </w:rPr>
        <w:t xml:space="preserve"> a ... </w:t>
      </w:r>
      <w:proofErr w:type="spellStart"/>
      <w:r w:rsidRPr="00F01FCB">
        <w:rPr>
          <w:rFonts w:ascii="Verdana" w:hAnsi="Verdana"/>
          <w:sz w:val="20"/>
          <w:szCs w:val="20"/>
        </w:rPr>
        <w:t>carrer</w:t>
      </w:r>
      <w:proofErr w:type="spellEnd"/>
      <w:r w:rsidRPr="00F01FCB">
        <w:rPr>
          <w:rFonts w:ascii="Verdana" w:hAnsi="Verdana"/>
          <w:sz w:val="20"/>
          <w:szCs w:val="20"/>
        </w:rPr>
        <w:t xml:space="preserve"> ... núm. ..., </w:t>
      </w:r>
      <w:proofErr w:type="spellStart"/>
      <w:r w:rsidRPr="00F01FCB">
        <w:rPr>
          <w:rFonts w:ascii="Verdana" w:hAnsi="Verdana"/>
          <w:sz w:val="20"/>
          <w:szCs w:val="20"/>
        </w:rPr>
        <w:t>manifesta</w:t>
      </w:r>
      <w:proofErr w:type="spellEnd"/>
      <w:r w:rsidRPr="00F01FCB">
        <w:rPr>
          <w:rFonts w:ascii="Verdana" w:hAnsi="Verdana"/>
          <w:sz w:val="20"/>
          <w:szCs w:val="20"/>
        </w:rPr>
        <w:t xml:space="preserve"> que:</w:t>
      </w:r>
    </w:p>
    <w:p w14:paraId="15ABC471" w14:textId="77777777" w:rsidR="003D4600" w:rsidRPr="00F01FCB" w:rsidRDefault="003D4600" w:rsidP="003D4600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799BE0A3" w14:textId="1210F9BE" w:rsidR="003D4600" w:rsidRPr="00F01FCB" w:rsidRDefault="003D4600" w:rsidP="003D4600">
      <w:pPr>
        <w:pStyle w:val="Textindependent"/>
        <w:shd w:val="clear" w:color="auto" w:fill="FFFFFF"/>
        <w:spacing w:line="276" w:lineRule="auto"/>
        <w:ind w:right="0"/>
        <w:rPr>
          <w:rFonts w:ascii="Verdana" w:hAnsi="Verdana"/>
          <w:snapToGrid w:val="0"/>
          <w:sz w:val="20"/>
          <w:lang w:eastAsia="es-ES"/>
        </w:rPr>
      </w:pPr>
      <w:r w:rsidRPr="00F01FCB">
        <w:rPr>
          <w:rFonts w:ascii="Verdana" w:hAnsi="Verdana"/>
          <w:sz w:val="20"/>
        </w:rPr>
        <w:t>1) esta assabentat/</w:t>
      </w:r>
      <w:proofErr w:type="spellStart"/>
      <w:r w:rsidRPr="00F01FCB">
        <w:rPr>
          <w:rFonts w:ascii="Verdana" w:hAnsi="Verdana"/>
          <w:sz w:val="20"/>
        </w:rPr>
        <w:t>ada</w:t>
      </w:r>
      <w:proofErr w:type="spellEnd"/>
      <w:r w:rsidRPr="00F01FCB">
        <w:rPr>
          <w:rFonts w:ascii="Verdana" w:hAnsi="Verdana"/>
          <w:sz w:val="20"/>
        </w:rPr>
        <w:t xml:space="preserve"> de les condicions exigides per optar a l’adjudicació del contracte núm. 25/0133: </w:t>
      </w:r>
      <w:r w:rsidRPr="00F01FCB">
        <w:rPr>
          <w:rFonts w:ascii="Verdana" w:hAnsi="Verdana" w:cs="Arial"/>
          <w:sz w:val="20"/>
        </w:rPr>
        <w:t>Subministrament d’arbrat de clima fred, clima càlid i palmàcies</w:t>
      </w:r>
      <w:r w:rsidRPr="00F01FCB">
        <w:rPr>
          <w:rFonts w:ascii="Verdana" w:hAnsi="Verdana" w:cstheme="minorHAnsi"/>
          <w:sz w:val="20"/>
        </w:rPr>
        <w:t>,</w:t>
      </w:r>
      <w:r w:rsidRPr="00F01FCB">
        <w:rPr>
          <w:rFonts w:ascii="Verdana" w:hAnsi="Verdana" w:cs="Arial"/>
          <w:sz w:val="20"/>
        </w:rPr>
        <w:t xml:space="preserve"> amb mesures de contractació pública sostenible. Lot 2: Subministrament d’arbrat de clima càlid</w:t>
      </w:r>
      <w:r w:rsidRPr="00F01FCB">
        <w:rPr>
          <w:rFonts w:ascii="Verdana" w:hAnsi="Verdana" w:cs="Calibri"/>
          <w:sz w:val="20"/>
        </w:rPr>
        <w:t xml:space="preserve">, i </w:t>
      </w:r>
      <w:r w:rsidRPr="00F01FCB">
        <w:rPr>
          <w:rFonts w:ascii="Verdana" w:hAnsi="Verdana"/>
          <w:sz w:val="20"/>
        </w:rPr>
        <w:t>es compromet a realitzar-lo amb subjecció al plec de clàusules administratives particulars i al de prescripcions tècniques, pel</w:t>
      </w:r>
      <w:r w:rsidRPr="00F01FCB">
        <w:rPr>
          <w:rFonts w:ascii="Verdana" w:hAnsi="Verdana"/>
          <w:snapToGrid w:val="0"/>
          <w:sz w:val="20"/>
          <w:lang w:eastAsia="es-ES"/>
        </w:rPr>
        <w:t xml:space="preserve"> preu de XXXXX euros, IVA inclòs, amb el desglossament següent:</w:t>
      </w:r>
    </w:p>
    <w:p w14:paraId="6C05D941" w14:textId="77777777" w:rsidR="003D4600" w:rsidRPr="00F01FCB" w:rsidRDefault="003D4600" w:rsidP="003D4600">
      <w:pPr>
        <w:pStyle w:val="Textdecomentari"/>
        <w:tabs>
          <w:tab w:val="left" w:pos="851"/>
          <w:tab w:val="left" w:pos="1134"/>
          <w:tab w:val="left" w:pos="1702"/>
        </w:tabs>
        <w:spacing w:line="276" w:lineRule="auto"/>
        <w:ind w:right="-2"/>
        <w:rPr>
          <w:rFonts w:ascii="Verdana" w:hAnsi="Verdana"/>
        </w:rPr>
      </w:pPr>
    </w:p>
    <w:tbl>
      <w:tblPr>
        <w:tblW w:w="999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1701"/>
        <w:gridCol w:w="1559"/>
        <w:gridCol w:w="1559"/>
        <w:gridCol w:w="2462"/>
      </w:tblGrid>
      <w:tr w:rsidR="003D4600" w:rsidRPr="00F01FCB" w14:paraId="31B7BA60" w14:textId="77777777" w:rsidTr="00D76F49">
        <w:trPr>
          <w:trHeight w:val="60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C7F2F" w14:textId="77777777" w:rsidR="003D4600" w:rsidRPr="00F01FCB" w:rsidRDefault="003D4600" w:rsidP="00D76F49">
            <w:pPr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 w:rsidRPr="00F01FCB">
              <w:rPr>
                <w:rFonts w:ascii="Verdana" w:hAnsi="Verdana" w:cs="Calibri"/>
                <w:sz w:val="20"/>
                <w:szCs w:val="20"/>
              </w:rPr>
              <w:t>Concepte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80F8E" w14:textId="77777777" w:rsidR="003D4600" w:rsidRPr="00F01FCB" w:rsidRDefault="003D4600" w:rsidP="00D76F49">
            <w:pPr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 w:rsidRPr="00F01FCB">
              <w:rPr>
                <w:rFonts w:ascii="Verdana" w:hAnsi="Verdana" w:cs="Calibri"/>
                <w:sz w:val="20"/>
                <w:szCs w:val="20"/>
              </w:rPr>
              <w:t>Import</w:t>
            </w:r>
            <w:proofErr w:type="spellEnd"/>
            <w:r w:rsidRPr="00F01FCB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proofErr w:type="spellStart"/>
            <w:r w:rsidRPr="00F01FCB">
              <w:rPr>
                <w:rFonts w:ascii="Verdana" w:hAnsi="Verdana" w:cs="Calibri"/>
                <w:sz w:val="20"/>
                <w:szCs w:val="20"/>
              </w:rPr>
              <w:t>previst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9A07D" w14:textId="77777777" w:rsidR="003D4600" w:rsidRPr="00F01FCB" w:rsidRDefault="003D4600" w:rsidP="00D76F49">
            <w:pPr>
              <w:rPr>
                <w:rFonts w:ascii="Verdana" w:hAnsi="Verdana" w:cs="Calibri"/>
                <w:sz w:val="20"/>
                <w:szCs w:val="20"/>
              </w:rPr>
            </w:pPr>
            <w:r w:rsidRPr="00F01FCB">
              <w:rPr>
                <w:rFonts w:ascii="Verdana" w:hAnsi="Verdana" w:cs="Calibri"/>
                <w:sz w:val="20"/>
                <w:szCs w:val="20"/>
              </w:rPr>
              <w:t xml:space="preserve">% </w:t>
            </w:r>
            <w:proofErr w:type="spellStart"/>
            <w:r w:rsidRPr="00F01FCB">
              <w:rPr>
                <w:rFonts w:ascii="Verdana" w:hAnsi="Verdana" w:cs="Calibri"/>
                <w:sz w:val="20"/>
                <w:szCs w:val="20"/>
              </w:rPr>
              <w:t>descompte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EB673" w14:textId="77777777" w:rsidR="003D4600" w:rsidRPr="00F01FCB" w:rsidRDefault="003D4600" w:rsidP="00D76F49">
            <w:pPr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 w:rsidRPr="00F01FCB">
              <w:rPr>
                <w:rFonts w:ascii="Verdana" w:hAnsi="Verdana" w:cs="Calibri"/>
                <w:sz w:val="20"/>
                <w:szCs w:val="20"/>
              </w:rPr>
              <w:t>Descompte</w:t>
            </w:r>
            <w:proofErr w:type="spellEnd"/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A27DB" w14:textId="77777777" w:rsidR="003D4600" w:rsidRPr="00F01FCB" w:rsidRDefault="003D4600" w:rsidP="00D76F49">
            <w:pPr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 w:rsidRPr="00F01FCB">
              <w:rPr>
                <w:rFonts w:ascii="Verdana" w:hAnsi="Verdana" w:cs="Calibri"/>
                <w:sz w:val="20"/>
                <w:szCs w:val="20"/>
              </w:rPr>
              <w:t>Import</w:t>
            </w:r>
            <w:proofErr w:type="spellEnd"/>
            <w:r w:rsidRPr="00F01FCB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proofErr w:type="spellStart"/>
            <w:r w:rsidRPr="00F01FCB">
              <w:rPr>
                <w:rFonts w:ascii="Verdana" w:hAnsi="Verdana" w:cs="Calibri"/>
                <w:sz w:val="20"/>
                <w:szCs w:val="20"/>
              </w:rPr>
              <w:t>resultant</w:t>
            </w:r>
            <w:proofErr w:type="spellEnd"/>
          </w:p>
        </w:tc>
      </w:tr>
      <w:tr w:rsidR="003D4600" w:rsidRPr="00F01FCB" w14:paraId="3139D889" w14:textId="77777777" w:rsidTr="00D76F49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5C917" w14:textId="77777777" w:rsidR="003D4600" w:rsidRPr="00F01FCB" w:rsidRDefault="003D4600" w:rsidP="00D76F4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proofErr w:type="spellStart"/>
            <w:r w:rsidRPr="00F01FCB">
              <w:rPr>
                <w:rFonts w:ascii="Verdana" w:hAnsi="Verdana" w:cs="Calibri"/>
                <w:color w:val="000000"/>
                <w:sz w:val="20"/>
                <w:szCs w:val="20"/>
              </w:rPr>
              <w:t>Subministrament</w:t>
            </w:r>
            <w:proofErr w:type="spellEnd"/>
            <w:r w:rsidRPr="00F01FCB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1FCB">
              <w:rPr>
                <w:rFonts w:ascii="Verdana" w:hAnsi="Verdana" w:cs="Calibri"/>
                <w:color w:val="000000"/>
                <w:sz w:val="20"/>
                <w:szCs w:val="20"/>
              </w:rPr>
              <w:t>arbrat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07DD9" w14:textId="24E03201" w:rsidR="003D4600" w:rsidRPr="00F01FCB" w:rsidRDefault="003D4600" w:rsidP="00D76F49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F01FCB">
              <w:rPr>
                <w:rFonts w:ascii="Verdana" w:hAnsi="Verdana" w:cs="Calibri"/>
                <w:color w:val="000000"/>
                <w:sz w:val="20"/>
                <w:szCs w:val="20"/>
              </w:rPr>
              <w:t>723.700,00 €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8EFD6" w14:textId="77777777" w:rsidR="003D4600" w:rsidRPr="00F01FCB" w:rsidRDefault="003D4600" w:rsidP="00D76F49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F01FCB">
              <w:rPr>
                <w:rFonts w:ascii="Verdana" w:hAnsi="Verdana" w:cs="Calibri"/>
                <w:color w:val="000000"/>
                <w:sz w:val="20"/>
                <w:szCs w:val="20"/>
              </w:rPr>
              <w:t>...%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59DEA" w14:textId="77777777" w:rsidR="003D4600" w:rsidRPr="00F01FCB" w:rsidRDefault="003D4600" w:rsidP="00D76F49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F01FCB">
              <w:rPr>
                <w:rFonts w:ascii="Verdana" w:hAnsi="Verdana" w:cs="Calibri"/>
                <w:color w:val="000000"/>
                <w:sz w:val="20"/>
                <w:szCs w:val="20"/>
              </w:rPr>
              <w:t>... €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7E430" w14:textId="77777777" w:rsidR="003D4600" w:rsidRPr="00F01FCB" w:rsidRDefault="003D4600" w:rsidP="00D76F49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F01FCB">
              <w:rPr>
                <w:rFonts w:ascii="Verdana" w:hAnsi="Verdana" w:cs="Calibri"/>
                <w:color w:val="000000"/>
                <w:sz w:val="20"/>
                <w:szCs w:val="20"/>
              </w:rPr>
              <w:t>... €</w:t>
            </w:r>
          </w:p>
        </w:tc>
      </w:tr>
      <w:tr w:rsidR="003D4600" w:rsidRPr="00F01FCB" w14:paraId="356EDDBD" w14:textId="77777777" w:rsidTr="00D76F49">
        <w:trPr>
          <w:trHeight w:val="300"/>
        </w:trPr>
        <w:tc>
          <w:tcPr>
            <w:tcW w:w="7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334C41B" w14:textId="77777777" w:rsidR="003D4600" w:rsidRPr="00F01FCB" w:rsidRDefault="003D4600" w:rsidP="00D76F49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F01FCB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TOTAL (IVA NO INCLÒS)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A540C75" w14:textId="77777777" w:rsidR="003D4600" w:rsidRPr="00F01FCB" w:rsidRDefault="003D4600" w:rsidP="00D76F49">
            <w:pPr>
              <w:jc w:val="right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F01FCB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... €</w:t>
            </w:r>
          </w:p>
        </w:tc>
      </w:tr>
      <w:tr w:rsidR="003D4600" w:rsidRPr="00F01FCB" w14:paraId="4E7AF847" w14:textId="77777777" w:rsidTr="00D76F49">
        <w:trPr>
          <w:trHeight w:val="300"/>
        </w:trPr>
        <w:tc>
          <w:tcPr>
            <w:tcW w:w="7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D7173" w14:textId="77777777" w:rsidR="003D4600" w:rsidRPr="00F01FCB" w:rsidRDefault="003D4600" w:rsidP="00D76F4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F01FCB">
              <w:rPr>
                <w:rFonts w:ascii="Verdana" w:hAnsi="Verdana" w:cs="Calibri"/>
                <w:color w:val="000000"/>
                <w:sz w:val="20"/>
                <w:szCs w:val="20"/>
              </w:rPr>
              <w:t>IVA (....%)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64828" w14:textId="77777777" w:rsidR="003D4600" w:rsidRPr="00F01FCB" w:rsidRDefault="003D4600" w:rsidP="00D76F49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F01FCB">
              <w:rPr>
                <w:rFonts w:ascii="Verdana" w:hAnsi="Verdana" w:cs="Calibri"/>
                <w:color w:val="000000"/>
                <w:sz w:val="20"/>
                <w:szCs w:val="20"/>
              </w:rPr>
              <w:t>... €</w:t>
            </w:r>
          </w:p>
        </w:tc>
      </w:tr>
      <w:tr w:rsidR="003D4600" w:rsidRPr="00F01FCB" w14:paraId="54F99F8E" w14:textId="77777777" w:rsidTr="00D76F49">
        <w:trPr>
          <w:trHeight w:val="300"/>
        </w:trPr>
        <w:tc>
          <w:tcPr>
            <w:tcW w:w="7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39C26" w14:textId="77777777" w:rsidR="003D4600" w:rsidRPr="00F01FCB" w:rsidRDefault="003D4600" w:rsidP="00D76F4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F01FCB">
              <w:rPr>
                <w:rFonts w:ascii="Verdana" w:hAnsi="Verdana" w:cs="Calibri"/>
                <w:color w:val="000000"/>
                <w:sz w:val="20"/>
                <w:szCs w:val="20"/>
              </w:rPr>
              <w:t>TOTAL (IVA INCLÒS)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A4E45" w14:textId="77777777" w:rsidR="003D4600" w:rsidRPr="00F01FCB" w:rsidRDefault="003D4600" w:rsidP="00D76F49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F01FCB">
              <w:rPr>
                <w:rFonts w:ascii="Verdana" w:hAnsi="Verdana" w:cs="Calibri"/>
                <w:color w:val="000000"/>
                <w:sz w:val="20"/>
                <w:szCs w:val="20"/>
              </w:rPr>
              <w:t>... €</w:t>
            </w:r>
          </w:p>
        </w:tc>
      </w:tr>
    </w:tbl>
    <w:p w14:paraId="076AF969" w14:textId="77777777" w:rsidR="003D4600" w:rsidRPr="00F01FCB" w:rsidRDefault="003D4600" w:rsidP="003D4600">
      <w:pPr>
        <w:spacing w:line="276" w:lineRule="auto"/>
        <w:rPr>
          <w:rFonts w:ascii="Verdana" w:hAnsi="Verdana" w:cs="Arial"/>
          <w:sz w:val="20"/>
          <w:szCs w:val="20"/>
        </w:rPr>
      </w:pPr>
    </w:p>
    <w:p w14:paraId="2DEED70F" w14:textId="77777777" w:rsidR="003D4600" w:rsidRPr="00F01FCB" w:rsidRDefault="003D4600" w:rsidP="003D4600">
      <w:pPr>
        <w:tabs>
          <w:tab w:val="decimal" w:pos="3544"/>
        </w:tabs>
        <w:spacing w:line="276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F01FCB">
        <w:rPr>
          <w:rFonts w:ascii="Verdana" w:hAnsi="Verdana"/>
          <w:sz w:val="20"/>
          <w:szCs w:val="20"/>
        </w:rPr>
        <w:t>Aquest</w:t>
      </w:r>
      <w:proofErr w:type="spellEnd"/>
      <w:r w:rsidRPr="00F01FCB">
        <w:rPr>
          <w:rFonts w:ascii="Verdana" w:hAnsi="Verdana"/>
          <w:sz w:val="20"/>
          <w:szCs w:val="20"/>
        </w:rPr>
        <w:t xml:space="preserve"> </w:t>
      </w:r>
      <w:r w:rsidRPr="00F01FCB">
        <w:rPr>
          <w:rFonts w:ascii="Verdana" w:hAnsi="Verdana"/>
          <w:b/>
          <w:sz w:val="20"/>
          <w:szCs w:val="20"/>
        </w:rPr>
        <w:t xml:space="preserve">preu total </w:t>
      </w:r>
      <w:r w:rsidRPr="00F01FCB">
        <w:rPr>
          <w:rFonts w:ascii="Verdana" w:hAnsi="Verdana"/>
          <w:sz w:val="20"/>
          <w:szCs w:val="20"/>
        </w:rPr>
        <w:t xml:space="preserve">es </w:t>
      </w:r>
      <w:proofErr w:type="spellStart"/>
      <w:r w:rsidRPr="00F01FCB">
        <w:rPr>
          <w:rFonts w:ascii="Verdana" w:hAnsi="Verdana"/>
          <w:sz w:val="20"/>
          <w:szCs w:val="20"/>
        </w:rPr>
        <w:t>desglossa</w:t>
      </w:r>
      <w:proofErr w:type="spellEnd"/>
      <w:r w:rsidRPr="00F01FCB">
        <w:rPr>
          <w:rFonts w:ascii="Verdana" w:hAnsi="Verdana"/>
          <w:sz w:val="20"/>
          <w:szCs w:val="20"/>
        </w:rPr>
        <w:t xml:space="preserve"> en </w:t>
      </w:r>
      <w:proofErr w:type="spellStart"/>
      <w:r w:rsidRPr="00F01FCB">
        <w:rPr>
          <w:rFonts w:ascii="Verdana" w:hAnsi="Verdana"/>
          <w:sz w:val="20"/>
          <w:szCs w:val="20"/>
        </w:rPr>
        <w:t>els</w:t>
      </w:r>
      <w:proofErr w:type="spellEnd"/>
      <w:r w:rsidRPr="00F01FCB">
        <w:rPr>
          <w:rFonts w:ascii="Verdana" w:hAnsi="Verdana"/>
          <w:sz w:val="20"/>
          <w:szCs w:val="20"/>
        </w:rPr>
        <w:t xml:space="preserve"> costos </w:t>
      </w:r>
      <w:proofErr w:type="spellStart"/>
      <w:r w:rsidRPr="00F01FCB">
        <w:rPr>
          <w:rFonts w:ascii="Verdana" w:hAnsi="Verdana"/>
          <w:sz w:val="20"/>
          <w:szCs w:val="20"/>
        </w:rPr>
        <w:t>directes</w:t>
      </w:r>
      <w:proofErr w:type="spellEnd"/>
      <w:r w:rsidRPr="00F01FCB">
        <w:rPr>
          <w:rFonts w:ascii="Verdana" w:hAnsi="Verdana"/>
          <w:sz w:val="20"/>
          <w:szCs w:val="20"/>
        </w:rPr>
        <w:t xml:space="preserve"> i </w:t>
      </w:r>
      <w:proofErr w:type="spellStart"/>
      <w:r w:rsidRPr="00F01FCB">
        <w:rPr>
          <w:rFonts w:ascii="Verdana" w:hAnsi="Verdana"/>
          <w:sz w:val="20"/>
          <w:szCs w:val="20"/>
        </w:rPr>
        <w:t>indirectes</w:t>
      </w:r>
      <w:proofErr w:type="spellEnd"/>
      <w:r w:rsidRPr="00F01FCB">
        <w:rPr>
          <w:rFonts w:ascii="Verdana" w:hAnsi="Verdana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/>
          <w:sz w:val="20"/>
          <w:szCs w:val="20"/>
        </w:rPr>
        <w:t>següents</w:t>
      </w:r>
      <w:proofErr w:type="spellEnd"/>
      <w:r w:rsidRPr="00F01FCB">
        <w:rPr>
          <w:rFonts w:ascii="Verdana" w:hAnsi="Verdana"/>
          <w:sz w:val="20"/>
          <w:szCs w:val="20"/>
        </w:rPr>
        <w:t xml:space="preserve"> i </w:t>
      </w:r>
      <w:proofErr w:type="spellStart"/>
      <w:r w:rsidRPr="00F01FCB">
        <w:rPr>
          <w:rFonts w:ascii="Verdana" w:hAnsi="Verdana"/>
          <w:sz w:val="20"/>
          <w:szCs w:val="20"/>
        </w:rPr>
        <w:t>els</w:t>
      </w:r>
      <w:proofErr w:type="spellEnd"/>
      <w:r w:rsidRPr="00F01FCB">
        <w:rPr>
          <w:rFonts w:ascii="Verdana" w:hAnsi="Verdana"/>
          <w:sz w:val="20"/>
          <w:szCs w:val="20"/>
        </w:rPr>
        <w:t xml:space="preserve"> costos </w:t>
      </w:r>
      <w:proofErr w:type="spellStart"/>
      <w:r w:rsidRPr="00F01FCB">
        <w:rPr>
          <w:rFonts w:ascii="Verdana" w:hAnsi="Verdana"/>
          <w:sz w:val="20"/>
          <w:szCs w:val="20"/>
        </w:rPr>
        <w:t>salarials</w:t>
      </w:r>
      <w:proofErr w:type="spellEnd"/>
      <w:r w:rsidRPr="00F01FCB">
        <w:rPr>
          <w:rFonts w:ascii="Verdana" w:hAnsi="Verdana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/>
          <w:sz w:val="20"/>
          <w:szCs w:val="20"/>
        </w:rPr>
        <w:t>següents</w:t>
      </w:r>
      <w:proofErr w:type="spellEnd"/>
      <w:r w:rsidRPr="00F01FCB">
        <w:rPr>
          <w:rFonts w:ascii="Verdana" w:hAnsi="Verdana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/>
          <w:sz w:val="20"/>
          <w:szCs w:val="20"/>
        </w:rPr>
        <w:t>aplicant</w:t>
      </w:r>
      <w:proofErr w:type="spellEnd"/>
      <w:r w:rsidRPr="00F01FCB">
        <w:rPr>
          <w:rFonts w:ascii="Verdana" w:hAnsi="Verdana"/>
          <w:sz w:val="20"/>
          <w:szCs w:val="20"/>
        </w:rPr>
        <w:t xml:space="preserve"> el </w:t>
      </w:r>
      <w:proofErr w:type="spellStart"/>
      <w:proofErr w:type="gramStart"/>
      <w:r w:rsidRPr="00F01FCB">
        <w:rPr>
          <w:rFonts w:ascii="Verdana" w:hAnsi="Verdana"/>
          <w:sz w:val="20"/>
          <w:szCs w:val="20"/>
        </w:rPr>
        <w:t>conveni</w:t>
      </w:r>
      <w:proofErr w:type="spellEnd"/>
      <w:r w:rsidRPr="00F01FCB">
        <w:rPr>
          <w:rFonts w:ascii="Verdana" w:hAnsi="Verdana"/>
          <w:sz w:val="20"/>
          <w:szCs w:val="20"/>
        </w:rPr>
        <w:t xml:space="preserve"> ...................................................................</w:t>
      </w:r>
      <w:proofErr w:type="gramEnd"/>
    </w:p>
    <w:p w14:paraId="3EBD30D8" w14:textId="77777777" w:rsidR="003D4600" w:rsidRPr="00F01FCB" w:rsidRDefault="003D4600" w:rsidP="003D4600">
      <w:pPr>
        <w:tabs>
          <w:tab w:val="decimal" w:pos="3544"/>
        </w:tabs>
        <w:spacing w:line="276" w:lineRule="auto"/>
        <w:jc w:val="both"/>
        <w:rPr>
          <w:rFonts w:ascii="Verdana" w:hAnsi="Verdana"/>
          <w:color w:val="FF0000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65"/>
        <w:gridCol w:w="3056"/>
      </w:tblGrid>
      <w:tr w:rsidR="003D4600" w:rsidRPr="00F01FCB" w14:paraId="5A00A7CB" w14:textId="77777777" w:rsidTr="00D76F49">
        <w:trPr>
          <w:trHeight w:val="300"/>
        </w:trPr>
        <w:tc>
          <w:tcPr>
            <w:tcW w:w="3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079280" w14:textId="77777777" w:rsidR="003D4600" w:rsidRPr="00F01FCB" w:rsidRDefault="003D4600" w:rsidP="00D76F49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F01FCB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Costos </w:t>
            </w:r>
            <w:proofErr w:type="spellStart"/>
            <w:r w:rsidRPr="00F01FCB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directes</w:t>
            </w:r>
            <w:proofErr w:type="spellEnd"/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8C3601" w14:textId="77777777" w:rsidR="003D4600" w:rsidRPr="00F01FCB" w:rsidRDefault="003D4600" w:rsidP="00D76F49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proofErr w:type="spellStart"/>
            <w:r w:rsidRPr="00F01FCB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Import</w:t>
            </w:r>
            <w:proofErr w:type="spellEnd"/>
            <w:r w:rsidRPr="00F01FCB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 €</w:t>
            </w:r>
          </w:p>
        </w:tc>
      </w:tr>
      <w:tr w:rsidR="003D4600" w:rsidRPr="00F01FCB" w14:paraId="7D137675" w14:textId="77777777" w:rsidTr="00D76F49">
        <w:trPr>
          <w:trHeight w:val="300"/>
        </w:trPr>
        <w:tc>
          <w:tcPr>
            <w:tcW w:w="3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1F215" w14:textId="77777777" w:rsidR="003D4600" w:rsidRPr="00F01FCB" w:rsidRDefault="003D4600" w:rsidP="00D76F49">
            <w:pPr>
              <w:rPr>
                <w:rFonts w:ascii="Verdana" w:hAnsi="Verdana" w:cs="Arial"/>
                <w:color w:val="000000"/>
                <w:sz w:val="20"/>
                <w:szCs w:val="20"/>
                <w:lang w:eastAsia="ca-ES"/>
              </w:rPr>
            </w:pPr>
            <w:r w:rsidRPr="00F01FC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Costos </w:t>
            </w:r>
            <w:proofErr w:type="spellStart"/>
            <w:r w:rsidRPr="00F01FCB">
              <w:rPr>
                <w:rFonts w:ascii="Verdana" w:hAnsi="Verdana" w:cs="Arial"/>
                <w:color w:val="000000"/>
                <w:sz w:val="20"/>
                <w:szCs w:val="20"/>
              </w:rPr>
              <w:t>salarials</w:t>
            </w:r>
            <w:proofErr w:type="spellEnd"/>
            <w:r w:rsidRPr="00F01FC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0F994" w14:textId="77777777" w:rsidR="003D4600" w:rsidRPr="00F01FCB" w:rsidRDefault="003D4600" w:rsidP="00D76F49">
            <w:pPr>
              <w:jc w:val="right"/>
              <w:rPr>
                <w:rFonts w:ascii="Verdana" w:hAnsi="Verdana" w:cs="Arial"/>
                <w:color w:val="000000"/>
                <w:sz w:val="20"/>
                <w:szCs w:val="20"/>
                <w:lang w:eastAsia="ca-ES"/>
              </w:rPr>
            </w:pPr>
            <w:r w:rsidRPr="00F01FCB">
              <w:rPr>
                <w:rFonts w:ascii="Verdana" w:hAnsi="Verdana" w:cs="Arial"/>
                <w:color w:val="000000"/>
                <w:sz w:val="20"/>
                <w:szCs w:val="20"/>
              </w:rPr>
              <w:t>… €</w:t>
            </w:r>
          </w:p>
        </w:tc>
      </w:tr>
      <w:tr w:rsidR="003D4600" w:rsidRPr="00F01FCB" w14:paraId="6A371213" w14:textId="77777777" w:rsidTr="00D76F49">
        <w:trPr>
          <w:trHeight w:val="300"/>
        </w:trPr>
        <w:tc>
          <w:tcPr>
            <w:tcW w:w="3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46295" w14:textId="77777777" w:rsidR="003D4600" w:rsidRPr="00F01FCB" w:rsidRDefault="003D4600" w:rsidP="00D76F49">
            <w:pPr>
              <w:rPr>
                <w:rFonts w:ascii="Verdana" w:hAnsi="Verdana" w:cs="Arial"/>
                <w:color w:val="000000"/>
                <w:sz w:val="20"/>
                <w:szCs w:val="20"/>
                <w:lang w:eastAsia="ca-ES"/>
              </w:rPr>
            </w:pPr>
            <w:proofErr w:type="spellStart"/>
            <w:r w:rsidRPr="00F01FCB">
              <w:rPr>
                <w:rFonts w:ascii="Verdana" w:hAnsi="Verdana" w:cs="Arial"/>
                <w:color w:val="000000"/>
                <w:sz w:val="20"/>
                <w:szCs w:val="20"/>
              </w:rPr>
              <w:t>Cotitzacions</w:t>
            </w:r>
            <w:proofErr w:type="spellEnd"/>
            <w:r w:rsidRPr="00F01FC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1FCB">
              <w:rPr>
                <w:rFonts w:ascii="Verdana" w:hAnsi="Verdana" w:cs="Arial"/>
                <w:color w:val="000000"/>
                <w:sz w:val="20"/>
                <w:szCs w:val="20"/>
              </w:rPr>
              <w:t>socials</w:t>
            </w:r>
            <w:proofErr w:type="spellEnd"/>
          </w:p>
        </w:tc>
        <w:tc>
          <w:tcPr>
            <w:tcW w:w="1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6E68B" w14:textId="77777777" w:rsidR="003D4600" w:rsidRPr="00F01FCB" w:rsidRDefault="003D4600" w:rsidP="00D76F49">
            <w:pPr>
              <w:jc w:val="right"/>
              <w:rPr>
                <w:rFonts w:ascii="Verdana" w:hAnsi="Verdana" w:cs="Arial"/>
                <w:color w:val="000000"/>
                <w:sz w:val="20"/>
                <w:szCs w:val="20"/>
                <w:lang w:eastAsia="ca-ES"/>
              </w:rPr>
            </w:pPr>
            <w:r w:rsidRPr="00F01FCB">
              <w:rPr>
                <w:rFonts w:ascii="Verdana" w:hAnsi="Verdana" w:cs="Arial"/>
                <w:color w:val="000000"/>
                <w:sz w:val="20"/>
                <w:szCs w:val="20"/>
              </w:rPr>
              <w:t>… €</w:t>
            </w:r>
          </w:p>
        </w:tc>
      </w:tr>
      <w:tr w:rsidR="003D4600" w:rsidRPr="00F01FCB" w14:paraId="0F25E6EC" w14:textId="77777777" w:rsidTr="00D76F49">
        <w:trPr>
          <w:trHeight w:val="300"/>
        </w:trPr>
        <w:tc>
          <w:tcPr>
            <w:tcW w:w="3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D49DA" w14:textId="77777777" w:rsidR="003D4600" w:rsidRPr="00F01FCB" w:rsidRDefault="003D4600" w:rsidP="00D76F49">
            <w:pPr>
              <w:rPr>
                <w:rFonts w:ascii="Verdana" w:hAnsi="Verdana" w:cs="Arial"/>
                <w:color w:val="000000"/>
                <w:sz w:val="20"/>
                <w:szCs w:val="20"/>
                <w:lang w:eastAsia="ca-ES"/>
              </w:rPr>
            </w:pPr>
            <w:proofErr w:type="spellStart"/>
            <w:r w:rsidRPr="00F01FCB">
              <w:rPr>
                <w:rFonts w:ascii="Verdana" w:hAnsi="Verdana" w:cs="Arial"/>
                <w:color w:val="000000"/>
                <w:sz w:val="20"/>
                <w:szCs w:val="20"/>
              </w:rPr>
              <w:t>Vehicles</w:t>
            </w:r>
            <w:proofErr w:type="spellEnd"/>
          </w:p>
        </w:tc>
        <w:tc>
          <w:tcPr>
            <w:tcW w:w="1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2010" w14:textId="77777777" w:rsidR="003D4600" w:rsidRPr="00F01FCB" w:rsidRDefault="003D4600" w:rsidP="00D76F49">
            <w:pPr>
              <w:jc w:val="right"/>
              <w:rPr>
                <w:rFonts w:ascii="Verdana" w:hAnsi="Verdana" w:cs="Arial"/>
                <w:color w:val="000000"/>
                <w:sz w:val="20"/>
                <w:szCs w:val="20"/>
                <w:lang w:eastAsia="ca-ES"/>
              </w:rPr>
            </w:pPr>
            <w:r w:rsidRPr="00F01FCB">
              <w:rPr>
                <w:rFonts w:ascii="Verdana" w:hAnsi="Verdana" w:cs="Arial"/>
                <w:color w:val="000000"/>
                <w:sz w:val="20"/>
                <w:szCs w:val="20"/>
              </w:rPr>
              <w:t>… €</w:t>
            </w:r>
          </w:p>
        </w:tc>
      </w:tr>
      <w:tr w:rsidR="003D4600" w:rsidRPr="00F01FCB" w14:paraId="23347588" w14:textId="77777777" w:rsidTr="00D76F49">
        <w:trPr>
          <w:trHeight w:val="300"/>
        </w:trPr>
        <w:tc>
          <w:tcPr>
            <w:tcW w:w="3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8AECC" w14:textId="77777777" w:rsidR="003D4600" w:rsidRPr="00F01FCB" w:rsidRDefault="003D4600" w:rsidP="00D76F49">
            <w:pPr>
              <w:rPr>
                <w:rFonts w:ascii="Verdana" w:hAnsi="Verdana" w:cs="Arial"/>
                <w:color w:val="000000"/>
                <w:sz w:val="20"/>
                <w:szCs w:val="20"/>
                <w:lang w:eastAsia="ca-ES"/>
              </w:rPr>
            </w:pPr>
            <w:r w:rsidRPr="00F01FCB">
              <w:rPr>
                <w:rFonts w:ascii="Verdana" w:hAnsi="Verdana" w:cs="Arial"/>
                <w:color w:val="000000"/>
                <w:sz w:val="20"/>
                <w:szCs w:val="20"/>
              </w:rPr>
              <w:t>Combustible</w:t>
            </w:r>
          </w:p>
        </w:tc>
        <w:tc>
          <w:tcPr>
            <w:tcW w:w="1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69164" w14:textId="77777777" w:rsidR="003D4600" w:rsidRPr="00F01FCB" w:rsidRDefault="003D4600" w:rsidP="00D76F49">
            <w:pPr>
              <w:jc w:val="right"/>
              <w:rPr>
                <w:rFonts w:ascii="Verdana" w:hAnsi="Verdana" w:cs="Arial"/>
                <w:color w:val="000000"/>
                <w:sz w:val="20"/>
                <w:szCs w:val="20"/>
                <w:lang w:eastAsia="ca-ES"/>
              </w:rPr>
            </w:pPr>
            <w:r w:rsidRPr="00F01FCB">
              <w:rPr>
                <w:rFonts w:ascii="Verdana" w:hAnsi="Verdana" w:cs="Arial"/>
                <w:color w:val="000000"/>
                <w:sz w:val="20"/>
                <w:szCs w:val="20"/>
              </w:rPr>
              <w:t>… €</w:t>
            </w:r>
          </w:p>
        </w:tc>
      </w:tr>
      <w:tr w:rsidR="003D4600" w:rsidRPr="00F01FCB" w14:paraId="54DD5E89" w14:textId="77777777" w:rsidTr="00D76F49">
        <w:trPr>
          <w:trHeight w:val="338"/>
        </w:trPr>
        <w:tc>
          <w:tcPr>
            <w:tcW w:w="3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DB1D5" w14:textId="77777777" w:rsidR="003D4600" w:rsidRPr="00F01FCB" w:rsidRDefault="003D4600" w:rsidP="00D76F49">
            <w:pPr>
              <w:rPr>
                <w:rFonts w:ascii="Verdana" w:hAnsi="Verdana" w:cs="Arial"/>
                <w:color w:val="000000"/>
                <w:sz w:val="20"/>
                <w:szCs w:val="20"/>
                <w:lang w:eastAsia="ca-ES"/>
              </w:rPr>
            </w:pPr>
            <w:proofErr w:type="spellStart"/>
            <w:r w:rsidRPr="00F01FCB">
              <w:rPr>
                <w:rFonts w:ascii="Verdana" w:hAnsi="Verdana" w:cs="Arial"/>
                <w:color w:val="000000"/>
                <w:sz w:val="20"/>
                <w:szCs w:val="20"/>
              </w:rPr>
              <w:t>Subministrament</w:t>
            </w:r>
            <w:proofErr w:type="spellEnd"/>
          </w:p>
        </w:tc>
        <w:tc>
          <w:tcPr>
            <w:tcW w:w="1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C008A" w14:textId="77777777" w:rsidR="003D4600" w:rsidRPr="00F01FCB" w:rsidRDefault="003D4600" w:rsidP="00D76F49">
            <w:pPr>
              <w:jc w:val="right"/>
              <w:rPr>
                <w:rFonts w:ascii="Verdana" w:hAnsi="Verdana" w:cs="Arial"/>
                <w:color w:val="000000"/>
                <w:sz w:val="20"/>
                <w:szCs w:val="20"/>
                <w:lang w:eastAsia="ca-ES"/>
              </w:rPr>
            </w:pPr>
            <w:r w:rsidRPr="00F01FCB">
              <w:rPr>
                <w:rFonts w:ascii="Verdana" w:hAnsi="Verdana" w:cs="Arial"/>
                <w:color w:val="000000"/>
                <w:sz w:val="20"/>
                <w:szCs w:val="20"/>
              </w:rPr>
              <w:t>… €</w:t>
            </w:r>
          </w:p>
        </w:tc>
      </w:tr>
      <w:tr w:rsidR="003D4600" w:rsidRPr="00F01FCB" w14:paraId="2F1D2B56" w14:textId="77777777" w:rsidTr="00D76F49">
        <w:trPr>
          <w:trHeight w:val="300"/>
        </w:trPr>
        <w:tc>
          <w:tcPr>
            <w:tcW w:w="3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094A5" w14:textId="77777777" w:rsidR="003D4600" w:rsidRPr="00F01FCB" w:rsidRDefault="003D4600" w:rsidP="00D76F49">
            <w:pPr>
              <w:jc w:val="right"/>
              <w:rPr>
                <w:rFonts w:ascii="Verdana" w:hAnsi="Verdana" w:cs="Arial"/>
                <w:color w:val="000000"/>
                <w:sz w:val="20"/>
                <w:szCs w:val="20"/>
                <w:lang w:eastAsia="ca-ES"/>
              </w:rPr>
            </w:pPr>
            <w:r w:rsidRPr="00F01FC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TOTAL costos </w:t>
            </w:r>
            <w:proofErr w:type="spellStart"/>
            <w:r w:rsidRPr="00F01FCB">
              <w:rPr>
                <w:rFonts w:ascii="Verdana" w:hAnsi="Verdana" w:cs="Arial"/>
                <w:color w:val="000000"/>
                <w:sz w:val="20"/>
                <w:szCs w:val="20"/>
              </w:rPr>
              <w:t>directes</w:t>
            </w:r>
            <w:proofErr w:type="spellEnd"/>
          </w:p>
        </w:tc>
        <w:tc>
          <w:tcPr>
            <w:tcW w:w="1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366D8" w14:textId="77777777" w:rsidR="003D4600" w:rsidRPr="00F01FCB" w:rsidRDefault="003D4600" w:rsidP="00D76F49">
            <w:pPr>
              <w:jc w:val="right"/>
              <w:rPr>
                <w:rFonts w:ascii="Verdana" w:hAnsi="Verdana" w:cs="Arial"/>
                <w:color w:val="000000"/>
                <w:sz w:val="20"/>
                <w:szCs w:val="20"/>
                <w:lang w:eastAsia="ca-ES"/>
              </w:rPr>
            </w:pPr>
            <w:r w:rsidRPr="00F01FCB">
              <w:rPr>
                <w:rFonts w:ascii="Verdana" w:hAnsi="Verdana" w:cs="Arial"/>
                <w:color w:val="000000"/>
                <w:sz w:val="20"/>
                <w:szCs w:val="20"/>
              </w:rPr>
              <w:t>… €</w:t>
            </w:r>
          </w:p>
        </w:tc>
      </w:tr>
      <w:tr w:rsidR="003D4600" w:rsidRPr="00F01FCB" w14:paraId="24798A26" w14:textId="77777777" w:rsidTr="00D76F49">
        <w:trPr>
          <w:trHeight w:val="300"/>
        </w:trPr>
        <w:tc>
          <w:tcPr>
            <w:tcW w:w="3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444EF" w14:textId="77777777" w:rsidR="003D4600" w:rsidRPr="00F01FCB" w:rsidRDefault="003D4600" w:rsidP="00D76F49">
            <w:pPr>
              <w:rPr>
                <w:rFonts w:ascii="Verdana" w:hAnsi="Verdana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52B43" w14:textId="77777777" w:rsidR="003D4600" w:rsidRPr="00F01FCB" w:rsidRDefault="003D4600" w:rsidP="00D76F49">
            <w:pPr>
              <w:rPr>
                <w:rFonts w:ascii="Verdana" w:hAnsi="Verdana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3D4600" w:rsidRPr="00F01FCB" w14:paraId="74ABDE5A" w14:textId="77777777" w:rsidTr="00D76F49">
        <w:trPr>
          <w:trHeight w:val="300"/>
        </w:trPr>
        <w:tc>
          <w:tcPr>
            <w:tcW w:w="3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B5A15A" w14:textId="77777777" w:rsidR="003D4600" w:rsidRPr="00F01FCB" w:rsidRDefault="003D4600" w:rsidP="00D76F49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F01FCB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Costos </w:t>
            </w:r>
            <w:proofErr w:type="spellStart"/>
            <w:r w:rsidRPr="00F01FCB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indirectes</w:t>
            </w:r>
            <w:proofErr w:type="spellEnd"/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FBF9D4" w14:textId="77777777" w:rsidR="003D4600" w:rsidRPr="00F01FCB" w:rsidRDefault="003D4600" w:rsidP="00D76F49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proofErr w:type="spellStart"/>
            <w:r w:rsidRPr="00F01FCB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Import</w:t>
            </w:r>
            <w:proofErr w:type="spellEnd"/>
            <w:r w:rsidRPr="00F01FCB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 €</w:t>
            </w:r>
          </w:p>
        </w:tc>
      </w:tr>
      <w:tr w:rsidR="003D4600" w:rsidRPr="00F01FCB" w14:paraId="7BB6061A" w14:textId="77777777" w:rsidTr="00D76F49">
        <w:trPr>
          <w:trHeight w:val="300"/>
        </w:trPr>
        <w:tc>
          <w:tcPr>
            <w:tcW w:w="3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E2693" w14:textId="77777777" w:rsidR="003D4600" w:rsidRPr="00F01FCB" w:rsidRDefault="003D4600" w:rsidP="00D76F49">
            <w:pPr>
              <w:rPr>
                <w:rFonts w:ascii="Verdana" w:hAnsi="Verdana" w:cs="Arial"/>
                <w:color w:val="000000"/>
                <w:sz w:val="20"/>
                <w:szCs w:val="20"/>
                <w:lang w:eastAsia="ca-ES"/>
              </w:rPr>
            </w:pPr>
            <w:proofErr w:type="spellStart"/>
            <w:r w:rsidRPr="00F01FCB">
              <w:rPr>
                <w:rFonts w:ascii="Verdana" w:hAnsi="Verdana" w:cs="Arial"/>
                <w:color w:val="000000"/>
                <w:sz w:val="20"/>
                <w:szCs w:val="20"/>
              </w:rPr>
              <w:t>Despeses</w:t>
            </w:r>
            <w:proofErr w:type="spellEnd"/>
            <w:r w:rsidRPr="00F01FC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1FCB">
              <w:rPr>
                <w:rFonts w:ascii="Verdana" w:hAnsi="Verdana" w:cs="Arial"/>
                <w:color w:val="000000"/>
                <w:sz w:val="20"/>
                <w:szCs w:val="20"/>
              </w:rPr>
              <w:t>generals</w:t>
            </w:r>
            <w:proofErr w:type="spellEnd"/>
            <w:r w:rsidRPr="00F01FC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1FCB">
              <w:rPr>
                <w:rFonts w:ascii="Verdana" w:hAnsi="Verdana" w:cs="Arial"/>
                <w:color w:val="000000"/>
                <w:sz w:val="20"/>
                <w:szCs w:val="20"/>
              </w:rPr>
              <w:t>d’estructura</w:t>
            </w:r>
            <w:proofErr w:type="spellEnd"/>
          </w:p>
        </w:tc>
        <w:tc>
          <w:tcPr>
            <w:tcW w:w="1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A7CE5" w14:textId="77777777" w:rsidR="003D4600" w:rsidRPr="00F01FCB" w:rsidRDefault="003D4600" w:rsidP="00D76F49">
            <w:pPr>
              <w:jc w:val="right"/>
              <w:rPr>
                <w:rFonts w:ascii="Verdana" w:hAnsi="Verdana" w:cs="Arial"/>
                <w:color w:val="000000"/>
                <w:sz w:val="20"/>
                <w:szCs w:val="20"/>
                <w:lang w:eastAsia="ca-ES"/>
              </w:rPr>
            </w:pPr>
            <w:r w:rsidRPr="00F01FCB">
              <w:rPr>
                <w:rFonts w:ascii="Verdana" w:hAnsi="Verdana" w:cs="Arial"/>
                <w:color w:val="000000"/>
                <w:sz w:val="20"/>
                <w:szCs w:val="20"/>
              </w:rPr>
              <w:t>… €</w:t>
            </w:r>
          </w:p>
        </w:tc>
      </w:tr>
      <w:tr w:rsidR="003D4600" w:rsidRPr="00F01FCB" w14:paraId="09717035" w14:textId="77777777" w:rsidTr="00D76F49">
        <w:trPr>
          <w:trHeight w:val="300"/>
        </w:trPr>
        <w:tc>
          <w:tcPr>
            <w:tcW w:w="3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4FF88" w14:textId="77777777" w:rsidR="003D4600" w:rsidRPr="00F01FCB" w:rsidRDefault="003D4600" w:rsidP="00D76F49">
            <w:pPr>
              <w:jc w:val="right"/>
              <w:rPr>
                <w:rFonts w:ascii="Verdana" w:hAnsi="Verdana" w:cs="Arial"/>
                <w:color w:val="000000"/>
                <w:sz w:val="20"/>
                <w:szCs w:val="20"/>
                <w:lang w:eastAsia="ca-ES"/>
              </w:rPr>
            </w:pPr>
            <w:r w:rsidRPr="00F01FC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TOTAL costos </w:t>
            </w:r>
            <w:proofErr w:type="spellStart"/>
            <w:r w:rsidRPr="00F01FCB">
              <w:rPr>
                <w:rFonts w:ascii="Verdana" w:hAnsi="Verdana" w:cs="Arial"/>
                <w:color w:val="000000"/>
                <w:sz w:val="20"/>
                <w:szCs w:val="20"/>
              </w:rPr>
              <w:t>indirectes</w:t>
            </w:r>
            <w:proofErr w:type="spellEnd"/>
          </w:p>
        </w:tc>
        <w:tc>
          <w:tcPr>
            <w:tcW w:w="1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BB4BC" w14:textId="77777777" w:rsidR="003D4600" w:rsidRPr="00F01FCB" w:rsidRDefault="003D4600" w:rsidP="00D76F49">
            <w:pPr>
              <w:jc w:val="right"/>
              <w:rPr>
                <w:rFonts w:ascii="Verdana" w:hAnsi="Verdana" w:cs="Arial"/>
                <w:color w:val="000000"/>
                <w:sz w:val="20"/>
                <w:szCs w:val="20"/>
                <w:lang w:eastAsia="ca-ES"/>
              </w:rPr>
            </w:pPr>
            <w:r w:rsidRPr="00F01FCB">
              <w:rPr>
                <w:rFonts w:ascii="Verdana" w:hAnsi="Verdana" w:cs="Arial"/>
                <w:color w:val="000000"/>
                <w:sz w:val="20"/>
                <w:szCs w:val="20"/>
              </w:rPr>
              <w:t>… €</w:t>
            </w:r>
          </w:p>
        </w:tc>
      </w:tr>
      <w:tr w:rsidR="003D4600" w:rsidRPr="00F01FCB" w14:paraId="4A4E06B5" w14:textId="77777777" w:rsidTr="00D76F49">
        <w:trPr>
          <w:trHeight w:val="300"/>
        </w:trPr>
        <w:tc>
          <w:tcPr>
            <w:tcW w:w="3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A67E9" w14:textId="77777777" w:rsidR="003D4600" w:rsidRPr="00F01FCB" w:rsidRDefault="003D4600" w:rsidP="00D76F49">
            <w:pPr>
              <w:rPr>
                <w:rFonts w:ascii="Verdana" w:hAnsi="Verdana" w:cs="Arial"/>
                <w:color w:val="000000"/>
                <w:sz w:val="20"/>
                <w:szCs w:val="20"/>
                <w:lang w:eastAsia="ca-ES"/>
              </w:rPr>
            </w:pPr>
            <w:proofErr w:type="spellStart"/>
            <w:r w:rsidRPr="00F01FCB">
              <w:rPr>
                <w:rFonts w:ascii="Verdana" w:hAnsi="Verdana" w:cs="Arial"/>
                <w:color w:val="000000"/>
                <w:sz w:val="20"/>
                <w:szCs w:val="20"/>
              </w:rPr>
              <w:t>Benefici</w:t>
            </w:r>
            <w:proofErr w:type="spellEnd"/>
            <w:r w:rsidRPr="00F01FC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industrial </w:t>
            </w:r>
          </w:p>
        </w:tc>
        <w:tc>
          <w:tcPr>
            <w:tcW w:w="1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3A80" w14:textId="77777777" w:rsidR="003D4600" w:rsidRPr="00F01FCB" w:rsidRDefault="003D4600" w:rsidP="00D76F49">
            <w:pPr>
              <w:jc w:val="right"/>
              <w:rPr>
                <w:rFonts w:ascii="Verdana" w:hAnsi="Verdana" w:cs="Arial"/>
                <w:color w:val="000000"/>
                <w:sz w:val="20"/>
                <w:szCs w:val="20"/>
                <w:lang w:eastAsia="ca-ES"/>
              </w:rPr>
            </w:pPr>
            <w:r w:rsidRPr="00F01FCB">
              <w:rPr>
                <w:rFonts w:ascii="Verdana" w:hAnsi="Verdana" w:cs="Arial"/>
                <w:color w:val="000000"/>
                <w:sz w:val="20"/>
                <w:szCs w:val="20"/>
              </w:rPr>
              <w:t>… €</w:t>
            </w:r>
          </w:p>
        </w:tc>
      </w:tr>
      <w:tr w:rsidR="003D4600" w:rsidRPr="00F01FCB" w14:paraId="37E2A22D" w14:textId="77777777" w:rsidTr="00D76F49">
        <w:trPr>
          <w:trHeight w:val="300"/>
        </w:trPr>
        <w:tc>
          <w:tcPr>
            <w:tcW w:w="3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42F29" w14:textId="77777777" w:rsidR="003D4600" w:rsidRPr="00F01FCB" w:rsidRDefault="003D4600" w:rsidP="00D76F49">
            <w:pPr>
              <w:jc w:val="right"/>
              <w:rPr>
                <w:rFonts w:ascii="Verdana" w:hAnsi="Verdana" w:cs="Arial"/>
                <w:color w:val="000000"/>
                <w:sz w:val="20"/>
                <w:szCs w:val="20"/>
                <w:lang w:eastAsia="ca-ES"/>
              </w:rPr>
            </w:pPr>
            <w:r w:rsidRPr="00F01FC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TOTAL </w:t>
            </w:r>
          </w:p>
        </w:tc>
        <w:tc>
          <w:tcPr>
            <w:tcW w:w="1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216D4" w14:textId="77777777" w:rsidR="003D4600" w:rsidRPr="00F01FCB" w:rsidRDefault="003D4600" w:rsidP="00D76F49">
            <w:pPr>
              <w:jc w:val="right"/>
              <w:rPr>
                <w:rFonts w:ascii="Verdana" w:hAnsi="Verdana" w:cs="Arial"/>
                <w:color w:val="000000"/>
                <w:sz w:val="20"/>
                <w:szCs w:val="20"/>
                <w:lang w:eastAsia="ca-ES"/>
              </w:rPr>
            </w:pPr>
            <w:r w:rsidRPr="00F01FCB">
              <w:rPr>
                <w:rFonts w:ascii="Verdana" w:hAnsi="Verdana" w:cs="Arial"/>
                <w:color w:val="000000"/>
                <w:sz w:val="20"/>
                <w:szCs w:val="20"/>
              </w:rPr>
              <w:t>… €</w:t>
            </w:r>
          </w:p>
        </w:tc>
      </w:tr>
      <w:tr w:rsidR="003D4600" w:rsidRPr="00F01FCB" w14:paraId="6ED0A245" w14:textId="77777777" w:rsidTr="00D76F49">
        <w:trPr>
          <w:trHeight w:val="157"/>
        </w:trPr>
        <w:tc>
          <w:tcPr>
            <w:tcW w:w="3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4660D" w14:textId="77777777" w:rsidR="003D4600" w:rsidRPr="00F01FCB" w:rsidRDefault="003D4600" w:rsidP="00D76F49">
            <w:pPr>
              <w:rPr>
                <w:rFonts w:ascii="Verdana" w:hAnsi="Verdana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BC20F" w14:textId="77777777" w:rsidR="003D4600" w:rsidRPr="00F01FCB" w:rsidRDefault="003D4600" w:rsidP="00D76F49">
            <w:pPr>
              <w:rPr>
                <w:rFonts w:ascii="Verdana" w:hAnsi="Verdana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3D4600" w:rsidRPr="00F01FCB" w14:paraId="64F45457" w14:textId="77777777" w:rsidTr="00D76F49">
        <w:trPr>
          <w:trHeight w:val="585"/>
        </w:trPr>
        <w:tc>
          <w:tcPr>
            <w:tcW w:w="34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E35B0" w14:textId="77777777" w:rsidR="003D4600" w:rsidRPr="00F01FCB" w:rsidRDefault="003D4600" w:rsidP="00D76F49">
            <w:pPr>
              <w:rPr>
                <w:rFonts w:ascii="Verdana" w:hAnsi="Verdana" w:cs="Arial"/>
                <w:color w:val="000000"/>
                <w:sz w:val="20"/>
                <w:szCs w:val="20"/>
                <w:lang w:eastAsia="ca-ES"/>
              </w:rPr>
            </w:pPr>
            <w:r w:rsidRPr="00F01FCB">
              <w:rPr>
                <w:rFonts w:ascii="Verdana" w:hAnsi="Verdana" w:cs="Arial"/>
                <w:color w:val="000000"/>
                <w:sz w:val="20"/>
                <w:szCs w:val="20"/>
              </w:rPr>
              <w:t>TOTAL DE COSTOS (</w:t>
            </w:r>
            <w:proofErr w:type="spellStart"/>
            <w:r w:rsidRPr="00F01FCB">
              <w:rPr>
                <w:rFonts w:ascii="Verdana" w:hAnsi="Verdana" w:cs="Arial"/>
                <w:color w:val="000000"/>
                <w:sz w:val="20"/>
                <w:szCs w:val="20"/>
              </w:rPr>
              <w:t>directes</w:t>
            </w:r>
            <w:proofErr w:type="spellEnd"/>
            <w:r w:rsidRPr="00F01FC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+ </w:t>
            </w:r>
            <w:proofErr w:type="spellStart"/>
            <w:r w:rsidRPr="00F01FCB">
              <w:rPr>
                <w:rFonts w:ascii="Verdana" w:hAnsi="Verdana" w:cs="Arial"/>
                <w:color w:val="000000"/>
                <w:sz w:val="20"/>
                <w:szCs w:val="20"/>
              </w:rPr>
              <w:t>indirectes</w:t>
            </w:r>
            <w:proofErr w:type="spellEnd"/>
            <w:r w:rsidRPr="00F01FC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+ </w:t>
            </w:r>
            <w:proofErr w:type="spellStart"/>
            <w:r w:rsidRPr="00F01FCB">
              <w:rPr>
                <w:rFonts w:ascii="Verdana" w:hAnsi="Verdana" w:cs="Arial"/>
                <w:color w:val="000000"/>
                <w:sz w:val="20"/>
                <w:szCs w:val="20"/>
              </w:rPr>
              <w:t>Benefici</w:t>
            </w:r>
            <w:proofErr w:type="spellEnd"/>
            <w:r w:rsidRPr="00F01FC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industrial):</w:t>
            </w:r>
          </w:p>
        </w:tc>
        <w:tc>
          <w:tcPr>
            <w:tcW w:w="15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E8E42" w14:textId="77777777" w:rsidR="003D4600" w:rsidRPr="00F01FCB" w:rsidRDefault="003D4600" w:rsidP="00D76F49">
            <w:pPr>
              <w:jc w:val="right"/>
              <w:rPr>
                <w:rFonts w:ascii="Verdana" w:hAnsi="Verdana" w:cs="Arial"/>
                <w:color w:val="000000"/>
                <w:sz w:val="20"/>
                <w:szCs w:val="20"/>
                <w:lang w:eastAsia="ca-ES"/>
              </w:rPr>
            </w:pPr>
            <w:r w:rsidRPr="00F01FCB">
              <w:rPr>
                <w:rFonts w:ascii="Verdana" w:hAnsi="Verdana" w:cs="Arial"/>
                <w:color w:val="000000"/>
                <w:sz w:val="20"/>
                <w:szCs w:val="20"/>
              </w:rPr>
              <w:t>… €</w:t>
            </w:r>
          </w:p>
        </w:tc>
      </w:tr>
    </w:tbl>
    <w:p w14:paraId="0C5469B2" w14:textId="77777777" w:rsidR="003D4600" w:rsidRPr="00F01FCB" w:rsidRDefault="003D4600" w:rsidP="003D4600">
      <w:pPr>
        <w:tabs>
          <w:tab w:val="decimal" w:pos="3544"/>
        </w:tabs>
        <w:spacing w:line="276" w:lineRule="auto"/>
        <w:jc w:val="both"/>
        <w:rPr>
          <w:rFonts w:ascii="Verdana" w:hAnsi="Verdana"/>
          <w:color w:val="FF0000"/>
          <w:sz w:val="20"/>
          <w:szCs w:val="20"/>
        </w:rPr>
      </w:pPr>
    </w:p>
    <w:p w14:paraId="1D678E35" w14:textId="77777777" w:rsidR="003D4600" w:rsidRPr="00F01FCB" w:rsidRDefault="003D4600" w:rsidP="003D4600">
      <w:pPr>
        <w:tabs>
          <w:tab w:val="decimal" w:pos="3544"/>
        </w:tabs>
        <w:spacing w:line="276" w:lineRule="auto"/>
        <w:jc w:val="both"/>
        <w:rPr>
          <w:rFonts w:ascii="Verdana" w:hAnsi="Verdana"/>
          <w:color w:val="FF0000"/>
          <w:sz w:val="20"/>
          <w:szCs w:val="20"/>
        </w:rPr>
      </w:pPr>
    </w:p>
    <w:p w14:paraId="28C7581A" w14:textId="77777777" w:rsidR="003D4600" w:rsidRPr="00F01FCB" w:rsidRDefault="003D4600" w:rsidP="003D4600">
      <w:pPr>
        <w:tabs>
          <w:tab w:val="decimal" w:pos="3544"/>
        </w:tabs>
        <w:spacing w:line="276" w:lineRule="auto"/>
        <w:jc w:val="both"/>
        <w:rPr>
          <w:rFonts w:ascii="Verdana" w:hAnsi="Verdana"/>
          <w:color w:val="FF0000"/>
          <w:sz w:val="20"/>
          <w:szCs w:val="20"/>
        </w:rPr>
      </w:pPr>
    </w:p>
    <w:p w14:paraId="028BB6EA" w14:textId="77777777" w:rsidR="003D4600" w:rsidRPr="00F01FCB" w:rsidRDefault="003D4600" w:rsidP="003D4600">
      <w:pPr>
        <w:tabs>
          <w:tab w:val="decimal" w:pos="3544"/>
        </w:tabs>
        <w:spacing w:line="276" w:lineRule="auto"/>
        <w:jc w:val="both"/>
        <w:rPr>
          <w:rFonts w:ascii="Verdana" w:hAnsi="Verdana"/>
          <w:color w:val="FF0000"/>
          <w:sz w:val="20"/>
          <w:szCs w:val="20"/>
        </w:rPr>
      </w:pPr>
    </w:p>
    <w:p w14:paraId="44F4DDD7" w14:textId="77777777" w:rsidR="003D4600" w:rsidRPr="00F01FCB" w:rsidRDefault="003D4600" w:rsidP="003D4600">
      <w:pPr>
        <w:tabs>
          <w:tab w:val="decimal" w:pos="3544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08B6DBD7" w14:textId="77777777" w:rsidR="00174602" w:rsidRPr="00F01FCB" w:rsidRDefault="00174602" w:rsidP="00174602">
      <w:pPr>
        <w:pStyle w:val="Textindependent2"/>
        <w:tabs>
          <w:tab w:val="left" w:pos="567"/>
          <w:tab w:val="left" w:pos="1134"/>
          <w:tab w:val="left" w:pos="1702"/>
        </w:tabs>
        <w:spacing w:line="276" w:lineRule="auto"/>
        <w:rPr>
          <w:rFonts w:ascii="Verdana" w:hAnsi="Verdana"/>
          <w:sz w:val="20"/>
        </w:rPr>
      </w:pPr>
      <w:r w:rsidRPr="00F01FCB">
        <w:rPr>
          <w:rFonts w:ascii="Verdana" w:hAnsi="Verdana"/>
          <w:sz w:val="20"/>
        </w:rPr>
        <w:t xml:space="preserve">Així mateix presenta la següent </w:t>
      </w:r>
      <w:r w:rsidRPr="00F01FCB">
        <w:rPr>
          <w:rFonts w:ascii="Verdana" w:hAnsi="Verdana"/>
          <w:b/>
          <w:sz w:val="20"/>
        </w:rPr>
        <w:t>OFERTA RELATIVA ALS CRITERIS D’ADJUDICACIÓ AVALUABLES MITJANÇANT LA UTILITZACIÓ DE FÓRMULES</w:t>
      </w:r>
      <w:r w:rsidRPr="00F01FCB">
        <w:rPr>
          <w:rFonts w:ascii="Verdana" w:hAnsi="Verdana"/>
          <w:sz w:val="20"/>
        </w:rPr>
        <w:t xml:space="preserve"> (criteris automàtics):</w:t>
      </w:r>
    </w:p>
    <w:p w14:paraId="6A1C8EF6" w14:textId="77777777" w:rsidR="00174602" w:rsidRPr="00F01FCB" w:rsidRDefault="00174602" w:rsidP="00174602">
      <w:pPr>
        <w:pStyle w:val="Textindependent2"/>
        <w:tabs>
          <w:tab w:val="left" w:pos="567"/>
          <w:tab w:val="left" w:pos="1134"/>
          <w:tab w:val="left" w:pos="1702"/>
        </w:tabs>
        <w:spacing w:line="276" w:lineRule="auto"/>
        <w:rPr>
          <w:rFonts w:ascii="Verdana" w:hAnsi="Verdana" w:cs="Arial"/>
          <w:sz w:val="20"/>
        </w:rPr>
      </w:pPr>
    </w:p>
    <w:p w14:paraId="64A5549F" w14:textId="77777777" w:rsidR="00174602" w:rsidRPr="00F01FCB" w:rsidRDefault="00174602" w:rsidP="00174602">
      <w:pPr>
        <w:pStyle w:val="Textindependent2"/>
        <w:numPr>
          <w:ilvl w:val="0"/>
          <w:numId w:val="29"/>
        </w:numPr>
        <w:tabs>
          <w:tab w:val="left" w:pos="567"/>
          <w:tab w:val="left" w:pos="1134"/>
          <w:tab w:val="left" w:pos="1702"/>
        </w:tabs>
        <w:spacing w:line="276" w:lineRule="auto"/>
        <w:rPr>
          <w:rFonts w:ascii="Verdana" w:hAnsi="Verdana" w:cs="Arial"/>
          <w:sz w:val="20"/>
        </w:rPr>
      </w:pPr>
      <w:r w:rsidRPr="00F01FCB">
        <w:rPr>
          <w:rFonts w:ascii="Verdana" w:hAnsi="Verdana" w:cs="Arial"/>
          <w:sz w:val="20"/>
        </w:rPr>
        <w:t xml:space="preserve">Que en el cas de resultar adjudicataris ens comprometem a subministrar l’arbrat i palmàcies fent servir substrat sense torba o, en el cas de fer-ne servir garantint que provingui d’explotacions sostenibles. Igualment ens comprometem a realitzar, en cas de ser-ne requerits, dues analítiques durant la </w:t>
      </w:r>
      <w:proofErr w:type="spellStart"/>
      <w:r w:rsidRPr="00F01FCB">
        <w:rPr>
          <w:rFonts w:ascii="Verdana" w:hAnsi="Verdana" w:cs="Arial"/>
          <w:sz w:val="20"/>
        </w:rPr>
        <w:t>durda</w:t>
      </w:r>
      <w:proofErr w:type="spellEnd"/>
      <w:r w:rsidRPr="00F01FCB">
        <w:rPr>
          <w:rFonts w:ascii="Verdana" w:hAnsi="Verdana" w:cs="Arial"/>
          <w:sz w:val="20"/>
        </w:rPr>
        <w:t xml:space="preserve"> del contracte</w:t>
      </w:r>
      <w:r>
        <w:rPr>
          <w:rFonts w:ascii="Verdana" w:hAnsi="Verdana" w:cs="Arial"/>
          <w:sz w:val="20"/>
        </w:rPr>
        <w:t xml:space="preserve"> al nostre càrrec</w:t>
      </w:r>
      <w:r w:rsidRPr="00F01FCB">
        <w:rPr>
          <w:rFonts w:ascii="Verdana" w:hAnsi="Verdana" w:cs="Arial"/>
          <w:sz w:val="20"/>
        </w:rPr>
        <w:t xml:space="preserve">: </w:t>
      </w:r>
      <w:r w:rsidRPr="00F01FCB">
        <w:rPr>
          <w:rFonts w:ascii="Verdana" w:hAnsi="Verdana" w:cs="Arial"/>
          <w:b/>
          <w:sz w:val="20"/>
        </w:rPr>
        <w:t>SI/NO</w:t>
      </w:r>
    </w:p>
    <w:p w14:paraId="35AC4F20" w14:textId="77777777" w:rsidR="00174602" w:rsidRPr="00F01FCB" w:rsidRDefault="00174602" w:rsidP="00174602">
      <w:pPr>
        <w:pStyle w:val="Textindependent2"/>
        <w:tabs>
          <w:tab w:val="left" w:pos="567"/>
          <w:tab w:val="left" w:pos="1134"/>
          <w:tab w:val="left" w:pos="1702"/>
        </w:tabs>
        <w:spacing w:line="276" w:lineRule="auto"/>
        <w:ind w:left="720"/>
        <w:rPr>
          <w:rFonts w:ascii="Verdana" w:hAnsi="Verdana" w:cs="Arial"/>
          <w:sz w:val="20"/>
        </w:rPr>
      </w:pPr>
    </w:p>
    <w:p w14:paraId="2E643FAA" w14:textId="77777777" w:rsidR="00174602" w:rsidRPr="00F01FCB" w:rsidRDefault="00174602" w:rsidP="00174602">
      <w:pPr>
        <w:pStyle w:val="Pargrafdellista"/>
        <w:numPr>
          <w:ilvl w:val="0"/>
          <w:numId w:val="29"/>
        </w:numPr>
        <w:spacing w:after="240" w:line="276" w:lineRule="auto"/>
        <w:jc w:val="both"/>
        <w:rPr>
          <w:rFonts w:ascii="Verdana" w:hAnsi="Verdana" w:cstheme="minorHAnsi"/>
        </w:rPr>
      </w:pPr>
      <w:r w:rsidRPr="00F01FCB">
        <w:rPr>
          <w:rFonts w:ascii="Verdana" w:hAnsi="Verdana" w:cstheme="minorHAnsi"/>
        </w:rPr>
        <w:t>Que  el viver de producció i estacionaments des del que es realitzarà el subministrament està situat a:............................................................</w:t>
      </w:r>
    </w:p>
    <w:p w14:paraId="56EB29B5" w14:textId="77777777" w:rsidR="00174602" w:rsidRPr="00F01FCB" w:rsidRDefault="00174602" w:rsidP="00174602">
      <w:pPr>
        <w:pStyle w:val="Textindependent2"/>
        <w:tabs>
          <w:tab w:val="left" w:pos="567"/>
          <w:tab w:val="left" w:pos="1134"/>
          <w:tab w:val="left" w:pos="1702"/>
        </w:tabs>
        <w:spacing w:line="276" w:lineRule="auto"/>
        <w:rPr>
          <w:rFonts w:ascii="Verdana" w:hAnsi="Verdana" w:cstheme="minorHAnsi"/>
          <w:sz w:val="20"/>
        </w:rPr>
      </w:pPr>
      <w:r w:rsidRPr="00F01FCB">
        <w:rPr>
          <w:rFonts w:ascii="Verdana" w:hAnsi="Verdana" w:cstheme="minorHAnsi"/>
          <w:sz w:val="20"/>
        </w:rPr>
        <w:t xml:space="preserve">La distancia s’ha </w:t>
      </w:r>
      <w:proofErr w:type="spellStart"/>
      <w:r w:rsidRPr="00F01FCB">
        <w:rPr>
          <w:rFonts w:ascii="Verdana" w:hAnsi="Verdana" w:cstheme="minorHAnsi"/>
          <w:sz w:val="20"/>
        </w:rPr>
        <w:t>verficat</w:t>
      </w:r>
      <w:proofErr w:type="spellEnd"/>
      <w:r w:rsidRPr="00F01FCB">
        <w:rPr>
          <w:rFonts w:ascii="Verdana" w:hAnsi="Verdana" w:cstheme="minorHAnsi"/>
          <w:sz w:val="20"/>
        </w:rPr>
        <w:t xml:space="preserve"> amb l’aplicació via Michelin (</w:t>
      </w:r>
      <w:hyperlink r:id="rId10" w:history="1">
        <w:r w:rsidRPr="00F01FCB">
          <w:rPr>
            <w:rStyle w:val="Enlla"/>
            <w:rFonts w:ascii="Verdana" w:hAnsi="Verdana" w:cstheme="minorHAnsi"/>
            <w:sz w:val="20"/>
          </w:rPr>
          <w:t>www.viamichelin.es</w:t>
        </w:r>
      </w:hyperlink>
      <w:r w:rsidRPr="00F01FCB">
        <w:rPr>
          <w:rFonts w:ascii="Verdana" w:hAnsi="Verdana" w:cstheme="minorHAnsi"/>
          <w:sz w:val="20"/>
        </w:rPr>
        <w:t xml:space="preserve">), i s’ha considerat aquella ruta que permet el màxim nombre de kilòmetres per vies de doble calçada sense peatge, així com el menor nombre de kilòmetres per vies sense pavimentar, i en tot cas, considerant com a punt de partida el Viver Municipal de Tres Pins. (Av. Miramar 2. 08038 Barcelona). </w:t>
      </w:r>
    </w:p>
    <w:p w14:paraId="16ABF380" w14:textId="77777777" w:rsidR="00174602" w:rsidRPr="00F01FCB" w:rsidRDefault="00174602" w:rsidP="00174602">
      <w:pPr>
        <w:pStyle w:val="Textindependent2"/>
        <w:tabs>
          <w:tab w:val="left" w:pos="567"/>
          <w:tab w:val="left" w:pos="1134"/>
          <w:tab w:val="left" w:pos="1702"/>
        </w:tabs>
        <w:spacing w:line="276" w:lineRule="auto"/>
        <w:rPr>
          <w:rFonts w:ascii="Verdana" w:hAnsi="Verdana" w:cstheme="minorHAnsi"/>
          <w:sz w:val="20"/>
        </w:rPr>
      </w:pPr>
    </w:p>
    <w:p w14:paraId="5DA93ACF" w14:textId="77777777" w:rsidR="00174602" w:rsidRPr="00F01FCB" w:rsidRDefault="00174602" w:rsidP="00174602">
      <w:pPr>
        <w:pStyle w:val="Textindependent2"/>
        <w:numPr>
          <w:ilvl w:val="0"/>
          <w:numId w:val="29"/>
        </w:numPr>
        <w:tabs>
          <w:tab w:val="left" w:pos="567"/>
          <w:tab w:val="left" w:pos="1134"/>
          <w:tab w:val="left" w:pos="1702"/>
        </w:tabs>
        <w:spacing w:line="276" w:lineRule="auto"/>
        <w:rPr>
          <w:rFonts w:ascii="Verdana" w:hAnsi="Verdana" w:cs="Arial"/>
          <w:sz w:val="20"/>
        </w:rPr>
      </w:pPr>
      <w:r w:rsidRPr="00F01FCB">
        <w:rPr>
          <w:rFonts w:ascii="Verdana" w:hAnsi="Verdana" w:cs="Arial"/>
          <w:sz w:val="20"/>
        </w:rPr>
        <w:t xml:space="preserve">Pel compromís de que l’arbrat i palmàcies estaran situats, durant tota la vigència del contracte, al viver amb un espai </w:t>
      </w:r>
      <w:proofErr w:type="spellStart"/>
      <w:r w:rsidRPr="00F01FCB">
        <w:rPr>
          <w:rFonts w:ascii="Verdana" w:hAnsi="Verdana" w:cs="Arial"/>
          <w:sz w:val="20"/>
        </w:rPr>
        <w:t>nínim</w:t>
      </w:r>
      <w:proofErr w:type="spellEnd"/>
      <w:r w:rsidRPr="00F01FCB">
        <w:rPr>
          <w:rFonts w:ascii="Verdana" w:hAnsi="Verdana" w:cs="Arial"/>
          <w:sz w:val="20"/>
        </w:rPr>
        <w:t xml:space="preserve"> de 1.5 metres entre els arbres: </w:t>
      </w:r>
      <w:r w:rsidRPr="00F01FCB">
        <w:rPr>
          <w:rFonts w:ascii="Verdana" w:hAnsi="Verdana" w:cs="Arial"/>
          <w:b/>
          <w:sz w:val="20"/>
        </w:rPr>
        <w:t>SI /</w:t>
      </w:r>
      <w:r>
        <w:rPr>
          <w:rFonts w:ascii="Verdana" w:hAnsi="Verdana" w:cs="Arial"/>
          <w:b/>
          <w:sz w:val="20"/>
        </w:rPr>
        <w:t xml:space="preserve"> </w:t>
      </w:r>
      <w:r w:rsidRPr="00F01FCB">
        <w:rPr>
          <w:rFonts w:ascii="Verdana" w:hAnsi="Verdana" w:cs="Arial"/>
          <w:b/>
          <w:sz w:val="20"/>
        </w:rPr>
        <w:t>NO</w:t>
      </w:r>
    </w:p>
    <w:p w14:paraId="4041F1B7" w14:textId="77777777" w:rsidR="00174602" w:rsidRPr="00F01FCB" w:rsidRDefault="00174602" w:rsidP="00174602">
      <w:pPr>
        <w:pStyle w:val="Textindependent2"/>
        <w:tabs>
          <w:tab w:val="left" w:pos="567"/>
          <w:tab w:val="left" w:pos="1134"/>
          <w:tab w:val="left" w:pos="1702"/>
        </w:tabs>
        <w:spacing w:line="276" w:lineRule="auto"/>
        <w:ind w:left="720"/>
        <w:rPr>
          <w:rFonts w:ascii="Verdana" w:hAnsi="Verdana" w:cs="Arial"/>
          <w:sz w:val="20"/>
        </w:rPr>
      </w:pPr>
    </w:p>
    <w:p w14:paraId="3CE2BD24" w14:textId="77777777" w:rsidR="00174602" w:rsidRPr="00481809" w:rsidRDefault="00174602" w:rsidP="00174602">
      <w:pPr>
        <w:pStyle w:val="Textindependent2"/>
        <w:numPr>
          <w:ilvl w:val="0"/>
          <w:numId w:val="29"/>
        </w:numPr>
        <w:tabs>
          <w:tab w:val="left" w:pos="567"/>
          <w:tab w:val="left" w:pos="1134"/>
          <w:tab w:val="left" w:pos="1702"/>
        </w:tabs>
        <w:spacing w:line="276" w:lineRule="auto"/>
        <w:rPr>
          <w:rFonts w:ascii="Verdana" w:hAnsi="Verdana" w:cs="Arial"/>
          <w:sz w:val="20"/>
        </w:rPr>
      </w:pPr>
      <w:r w:rsidRPr="00481809">
        <w:rPr>
          <w:rFonts w:ascii="Verdana" w:hAnsi="Verdana" w:cs="Arial"/>
          <w:sz w:val="20"/>
        </w:rPr>
        <w:t xml:space="preserve">Que es comprometen a </w:t>
      </w:r>
      <w:r w:rsidRPr="00267B9F">
        <w:rPr>
          <w:rFonts w:cs="Arial"/>
          <w:sz w:val="22"/>
          <w:szCs w:val="22"/>
          <w:lang w:eastAsia="en-US"/>
        </w:rPr>
        <w:t>disposar</w:t>
      </w:r>
      <w:r>
        <w:rPr>
          <w:rFonts w:cs="Arial"/>
          <w:sz w:val="22"/>
          <w:szCs w:val="22"/>
          <w:lang w:eastAsia="en-US"/>
        </w:rPr>
        <w:t xml:space="preserve"> durant la vigència del contracte als nostres vivers</w:t>
      </w:r>
      <w:r w:rsidRPr="00267B9F">
        <w:rPr>
          <w:rFonts w:cs="Arial"/>
          <w:sz w:val="22"/>
          <w:szCs w:val="22"/>
          <w:lang w:eastAsia="en-US"/>
        </w:rPr>
        <w:t xml:space="preserve"> en </w:t>
      </w:r>
      <w:r w:rsidRPr="0088171F">
        <w:rPr>
          <w:rFonts w:cs="Arial"/>
          <w:b/>
          <w:sz w:val="22"/>
          <w:szCs w:val="22"/>
          <w:lang w:eastAsia="en-US"/>
        </w:rPr>
        <w:t xml:space="preserve">estoc de </w:t>
      </w:r>
      <w:r>
        <w:rPr>
          <w:rFonts w:cs="Arial"/>
          <w:b/>
          <w:sz w:val="22"/>
          <w:szCs w:val="22"/>
          <w:lang w:eastAsia="en-US"/>
        </w:rPr>
        <w:t>1</w:t>
      </w:r>
      <w:r w:rsidRPr="0088171F">
        <w:rPr>
          <w:rFonts w:cs="Arial"/>
          <w:b/>
          <w:sz w:val="22"/>
          <w:szCs w:val="22"/>
          <w:lang w:eastAsia="en-US"/>
        </w:rPr>
        <w:t>0 unitats</w:t>
      </w:r>
      <w:r w:rsidRPr="00267B9F">
        <w:rPr>
          <w:rFonts w:cs="Arial"/>
          <w:sz w:val="22"/>
          <w:szCs w:val="22"/>
          <w:lang w:eastAsia="en-US"/>
        </w:rPr>
        <w:t xml:space="preserve"> d’un </w:t>
      </w:r>
      <w:r>
        <w:rPr>
          <w:rFonts w:cs="Arial"/>
          <w:sz w:val="22"/>
          <w:szCs w:val="22"/>
          <w:lang w:eastAsia="en-US"/>
        </w:rPr>
        <w:t>4</w:t>
      </w:r>
      <w:r w:rsidRPr="00267B9F">
        <w:rPr>
          <w:rFonts w:cs="Arial"/>
          <w:sz w:val="22"/>
          <w:szCs w:val="22"/>
          <w:lang w:eastAsia="en-US"/>
        </w:rPr>
        <w:t>0% de les espècie</w:t>
      </w:r>
      <w:r>
        <w:rPr>
          <w:rFonts w:cs="Arial"/>
          <w:sz w:val="22"/>
          <w:szCs w:val="22"/>
          <w:lang w:eastAsia="en-US"/>
        </w:rPr>
        <w:t>s referenciades als annexos del lot</w:t>
      </w:r>
      <w:r w:rsidRPr="00481809">
        <w:rPr>
          <w:rFonts w:ascii="Verdana" w:hAnsi="Verdana" w:cs="Arial"/>
          <w:sz w:val="20"/>
        </w:rPr>
        <w:t xml:space="preserve">: </w:t>
      </w:r>
      <w:r w:rsidRPr="00481809">
        <w:rPr>
          <w:rFonts w:ascii="Verdana" w:hAnsi="Verdana" w:cs="Arial"/>
          <w:b/>
          <w:sz w:val="20"/>
        </w:rPr>
        <w:t>SI / NO</w:t>
      </w:r>
      <w:r w:rsidRPr="00481809">
        <w:rPr>
          <w:rFonts w:ascii="Verdana" w:hAnsi="Verdana" w:cs="Arial"/>
          <w:sz w:val="20"/>
        </w:rPr>
        <w:t xml:space="preserve"> </w:t>
      </w:r>
    </w:p>
    <w:p w14:paraId="617EE8BD" w14:textId="77777777" w:rsidR="00174602" w:rsidRPr="00481809" w:rsidRDefault="00174602" w:rsidP="00174602">
      <w:pPr>
        <w:pStyle w:val="Pargrafdellista"/>
        <w:rPr>
          <w:rFonts w:ascii="Verdana" w:hAnsi="Verdana"/>
          <w:color w:val="FF0000"/>
          <w:lang w:eastAsia="en-US"/>
        </w:rPr>
      </w:pPr>
    </w:p>
    <w:p w14:paraId="5CB3929E" w14:textId="77777777" w:rsidR="00174602" w:rsidRPr="00481809" w:rsidRDefault="00174602" w:rsidP="00174602">
      <w:pPr>
        <w:pStyle w:val="Textindependent2"/>
        <w:numPr>
          <w:ilvl w:val="0"/>
          <w:numId w:val="29"/>
        </w:numPr>
        <w:tabs>
          <w:tab w:val="left" w:pos="567"/>
          <w:tab w:val="left" w:pos="1134"/>
          <w:tab w:val="left" w:pos="1702"/>
        </w:tabs>
        <w:spacing w:line="276" w:lineRule="auto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Que </w:t>
      </w:r>
      <w:proofErr w:type="spellStart"/>
      <w:r>
        <w:rPr>
          <w:rFonts w:ascii="Verdana" w:hAnsi="Verdana" w:cs="Arial"/>
          <w:sz w:val="20"/>
        </w:rPr>
        <w:t>sóm</w:t>
      </w:r>
      <w:proofErr w:type="spellEnd"/>
      <w:r w:rsidRPr="00481809">
        <w:rPr>
          <w:rFonts w:ascii="Verdana" w:hAnsi="Verdana" w:cs="Arial"/>
          <w:sz w:val="20"/>
        </w:rPr>
        <w:t xml:space="preserve"> productors de com a mínim el 20% de les espècies referenciades als annexos dels lots on es presenten: </w:t>
      </w:r>
      <w:r w:rsidRPr="00481809">
        <w:rPr>
          <w:rFonts w:ascii="Verdana" w:hAnsi="Verdana" w:cs="Arial"/>
          <w:b/>
          <w:sz w:val="20"/>
        </w:rPr>
        <w:t>SI / NO</w:t>
      </w:r>
    </w:p>
    <w:p w14:paraId="700CB02E" w14:textId="77777777" w:rsidR="00174602" w:rsidRPr="00F01FCB" w:rsidRDefault="00174602" w:rsidP="00174602">
      <w:pPr>
        <w:pStyle w:val="Pargrafdellista"/>
        <w:rPr>
          <w:rFonts w:ascii="Verdana" w:hAnsi="Verdana"/>
          <w:color w:val="FF0000"/>
          <w:lang w:eastAsia="en-US"/>
        </w:rPr>
      </w:pPr>
    </w:p>
    <w:p w14:paraId="31CFCD6C" w14:textId="77777777" w:rsidR="00174602" w:rsidRPr="00174602" w:rsidRDefault="00174602" w:rsidP="00174602">
      <w:pPr>
        <w:pStyle w:val="Textindependent2"/>
        <w:numPr>
          <w:ilvl w:val="0"/>
          <w:numId w:val="29"/>
        </w:numPr>
        <w:tabs>
          <w:tab w:val="left" w:pos="567"/>
          <w:tab w:val="left" w:pos="1134"/>
          <w:tab w:val="left" w:pos="1702"/>
        </w:tabs>
        <w:spacing w:line="276" w:lineRule="auto"/>
        <w:rPr>
          <w:rFonts w:ascii="Verdana" w:hAnsi="Verdana" w:cs="Arial"/>
          <w:sz w:val="20"/>
        </w:rPr>
      </w:pPr>
      <w:r w:rsidRPr="00F01FCB">
        <w:rPr>
          <w:rFonts w:ascii="Verdana" w:hAnsi="Verdana"/>
          <w:sz w:val="20"/>
          <w:lang w:eastAsia="en-US"/>
        </w:rPr>
        <w:t xml:space="preserve"> Que el</w:t>
      </w:r>
      <w:r>
        <w:rPr>
          <w:rFonts w:ascii="Verdana" w:hAnsi="Verdana"/>
          <w:sz w:val="20"/>
          <w:lang w:eastAsia="en-US"/>
        </w:rPr>
        <w:t>s</w:t>
      </w:r>
      <w:r w:rsidRPr="00F01FCB">
        <w:rPr>
          <w:rFonts w:ascii="Verdana" w:hAnsi="Verdana"/>
          <w:sz w:val="20"/>
          <w:lang w:eastAsia="en-US"/>
        </w:rPr>
        <w:t xml:space="preserve"> viver</w:t>
      </w:r>
      <w:r>
        <w:rPr>
          <w:rFonts w:ascii="Verdana" w:hAnsi="Verdana"/>
          <w:sz w:val="20"/>
          <w:lang w:eastAsia="en-US"/>
        </w:rPr>
        <w:t>s</w:t>
      </w:r>
      <w:r w:rsidRPr="00F01FCB">
        <w:rPr>
          <w:rFonts w:ascii="Verdana" w:hAnsi="Verdana"/>
          <w:sz w:val="20"/>
          <w:lang w:eastAsia="en-US"/>
        </w:rPr>
        <w:t xml:space="preserve"> d</w:t>
      </w:r>
      <w:r>
        <w:rPr>
          <w:rFonts w:ascii="Verdana" w:hAnsi="Verdana"/>
          <w:sz w:val="20"/>
          <w:lang w:eastAsia="en-US"/>
        </w:rPr>
        <w:t>e producció i/o acollida disposen</w:t>
      </w:r>
      <w:r w:rsidRPr="00F01FCB">
        <w:rPr>
          <w:rFonts w:ascii="Verdana" w:hAnsi="Verdana"/>
          <w:sz w:val="20"/>
          <w:lang w:eastAsia="en-US"/>
        </w:rPr>
        <w:t xml:space="preserve"> de sistemes de recollida i reaprofitament eficient d’aigües: </w:t>
      </w:r>
      <w:r w:rsidRPr="00F01FCB">
        <w:rPr>
          <w:rFonts w:ascii="Verdana" w:hAnsi="Verdana"/>
          <w:b/>
          <w:sz w:val="20"/>
          <w:lang w:eastAsia="en-US"/>
        </w:rPr>
        <w:t>SI / NO</w:t>
      </w:r>
    </w:p>
    <w:p w14:paraId="0C0873B1" w14:textId="77777777" w:rsidR="00174602" w:rsidRDefault="00174602" w:rsidP="00174602">
      <w:pPr>
        <w:pStyle w:val="Pargrafdellista"/>
        <w:rPr>
          <w:rFonts w:ascii="Verdana" w:hAnsi="Verdana" w:cs="Arial"/>
        </w:rPr>
      </w:pPr>
    </w:p>
    <w:p w14:paraId="3B4AFD68" w14:textId="77777777" w:rsidR="00174602" w:rsidRDefault="00174602" w:rsidP="00174602">
      <w:pPr>
        <w:pStyle w:val="Textindependent2"/>
        <w:tabs>
          <w:tab w:val="left" w:pos="567"/>
          <w:tab w:val="left" w:pos="1134"/>
          <w:tab w:val="left" w:pos="1702"/>
        </w:tabs>
        <w:spacing w:line="276" w:lineRule="auto"/>
        <w:rPr>
          <w:rFonts w:ascii="Verdana" w:hAnsi="Verdana" w:cs="Arial"/>
          <w:sz w:val="20"/>
        </w:rPr>
      </w:pPr>
    </w:p>
    <w:p w14:paraId="46E849C9" w14:textId="77777777" w:rsidR="00174602" w:rsidRDefault="00174602" w:rsidP="00174602">
      <w:pPr>
        <w:pStyle w:val="Textindependent2"/>
        <w:tabs>
          <w:tab w:val="left" w:pos="567"/>
          <w:tab w:val="left" w:pos="1134"/>
          <w:tab w:val="left" w:pos="1702"/>
        </w:tabs>
        <w:spacing w:line="276" w:lineRule="auto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Igualment els indiquem l’adreça de tots i cada un </w:t>
      </w:r>
      <w:proofErr w:type="spellStart"/>
      <w:r>
        <w:rPr>
          <w:rFonts w:ascii="Verdana" w:hAnsi="Verdana" w:cs="Arial"/>
          <w:sz w:val="20"/>
        </w:rPr>
        <w:t>d’els</w:t>
      </w:r>
      <w:proofErr w:type="spellEnd"/>
      <w:r>
        <w:rPr>
          <w:rFonts w:ascii="Verdana" w:hAnsi="Verdana" w:cs="Arial"/>
          <w:sz w:val="20"/>
        </w:rPr>
        <w:t xml:space="preserve"> vivers  a que es fa referència en la present oferta:</w:t>
      </w:r>
    </w:p>
    <w:p w14:paraId="7ADA9E5C" w14:textId="77777777" w:rsidR="00174602" w:rsidRPr="00F01FCB" w:rsidRDefault="00174602" w:rsidP="00174602">
      <w:pPr>
        <w:pStyle w:val="Textindependent2"/>
        <w:tabs>
          <w:tab w:val="left" w:pos="567"/>
          <w:tab w:val="left" w:pos="1134"/>
          <w:tab w:val="left" w:pos="1702"/>
        </w:tabs>
        <w:spacing w:line="276" w:lineRule="auto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.............</w:t>
      </w:r>
    </w:p>
    <w:p w14:paraId="2FFA268F" w14:textId="77777777" w:rsidR="00174602" w:rsidRPr="00F01FCB" w:rsidRDefault="00174602" w:rsidP="00174602">
      <w:pPr>
        <w:pStyle w:val="Default"/>
        <w:jc w:val="both"/>
        <w:rPr>
          <w:rFonts w:ascii="Verdana" w:hAnsi="Verdana"/>
          <w:color w:val="FF0000"/>
          <w:sz w:val="20"/>
          <w:szCs w:val="20"/>
          <w:lang w:eastAsia="en-US"/>
        </w:rPr>
      </w:pPr>
    </w:p>
    <w:p w14:paraId="2AA60E99" w14:textId="77777777" w:rsidR="00174602" w:rsidRPr="00F01FCB" w:rsidRDefault="00174602" w:rsidP="00174602">
      <w:pPr>
        <w:pStyle w:val="Pargrafdellista"/>
        <w:spacing w:line="276" w:lineRule="auto"/>
        <w:ind w:left="0"/>
        <w:jc w:val="both"/>
        <w:rPr>
          <w:rFonts w:ascii="Verdana" w:hAnsi="Verdana" w:cs="Arial"/>
        </w:rPr>
      </w:pPr>
      <w:r w:rsidRPr="00F01FCB">
        <w:rPr>
          <w:rFonts w:ascii="Verdana" w:hAnsi="Verdana" w:cs="Arial"/>
        </w:rPr>
        <w:t>Que en el cas de resultar adjudicataris, l’ordre de preferència en l’adjudicació dels diferents lots en que s’ha presentat l’empresa és el següent</w:t>
      </w:r>
      <w:r>
        <w:rPr>
          <w:rFonts w:ascii="Verdana" w:hAnsi="Verdana" w:cs="Arial"/>
        </w:rPr>
        <w:t>:</w:t>
      </w:r>
    </w:p>
    <w:p w14:paraId="3F8AC478" w14:textId="77777777" w:rsidR="00174602" w:rsidRPr="00F01FCB" w:rsidRDefault="00174602" w:rsidP="00174602">
      <w:pPr>
        <w:pStyle w:val="Pargrafdellista"/>
        <w:spacing w:line="276" w:lineRule="auto"/>
        <w:ind w:left="0"/>
        <w:jc w:val="both"/>
        <w:rPr>
          <w:rFonts w:ascii="Verdana" w:hAnsi="Verdana" w:cs="Arial"/>
        </w:rPr>
      </w:pPr>
    </w:p>
    <w:tbl>
      <w:tblPr>
        <w:tblW w:w="256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851"/>
      </w:tblGrid>
      <w:tr w:rsidR="00174602" w:rsidRPr="00F01FCB" w14:paraId="569F9B30" w14:textId="77777777" w:rsidTr="003C3768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14F9" w14:textId="77777777" w:rsidR="00174602" w:rsidRPr="00F01FCB" w:rsidRDefault="00174602" w:rsidP="003C3768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F01FCB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16515" w14:textId="77777777" w:rsidR="00174602" w:rsidRPr="00F01FCB" w:rsidRDefault="00174602" w:rsidP="003C3768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F01FCB">
              <w:rPr>
                <w:rFonts w:ascii="Verdana" w:hAnsi="Verdana" w:cs="Calibri"/>
                <w:color w:val="000000"/>
                <w:sz w:val="20"/>
                <w:szCs w:val="20"/>
              </w:rPr>
              <w:t>Lot</w:t>
            </w:r>
          </w:p>
        </w:tc>
      </w:tr>
      <w:tr w:rsidR="00174602" w:rsidRPr="00F01FCB" w14:paraId="3368745C" w14:textId="77777777" w:rsidTr="003C3768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161FF" w14:textId="77777777" w:rsidR="00174602" w:rsidRPr="00F01FCB" w:rsidRDefault="00174602" w:rsidP="003C3768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proofErr w:type="spellStart"/>
            <w:r w:rsidRPr="00F01FCB">
              <w:rPr>
                <w:rFonts w:ascii="Verdana" w:hAnsi="Verdana" w:cs="Calibri"/>
                <w:color w:val="000000"/>
                <w:sz w:val="20"/>
                <w:szCs w:val="20"/>
              </w:rPr>
              <w:t>Prioritat</w:t>
            </w:r>
            <w:proofErr w:type="spellEnd"/>
            <w:r w:rsidRPr="00F01FCB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93A24" w14:textId="77777777" w:rsidR="00174602" w:rsidRPr="00F01FCB" w:rsidRDefault="00174602" w:rsidP="003C3768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F01FCB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174602" w:rsidRPr="00F01FCB" w14:paraId="241F981A" w14:textId="77777777" w:rsidTr="003C3768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4BBDF" w14:textId="77777777" w:rsidR="00174602" w:rsidRPr="00F01FCB" w:rsidRDefault="00174602" w:rsidP="003C3768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proofErr w:type="spellStart"/>
            <w:r w:rsidRPr="00F01FCB">
              <w:rPr>
                <w:rFonts w:ascii="Verdana" w:hAnsi="Verdana" w:cs="Calibri"/>
                <w:color w:val="000000"/>
                <w:sz w:val="20"/>
                <w:szCs w:val="20"/>
              </w:rPr>
              <w:t>Prioritat</w:t>
            </w:r>
            <w:proofErr w:type="spellEnd"/>
            <w:r w:rsidRPr="00F01FCB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83AAB" w14:textId="77777777" w:rsidR="00174602" w:rsidRPr="00F01FCB" w:rsidRDefault="00174602" w:rsidP="003C3768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F01FCB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174602" w:rsidRPr="00F01FCB" w14:paraId="18765225" w14:textId="77777777" w:rsidTr="003C3768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AD929" w14:textId="77777777" w:rsidR="00174602" w:rsidRPr="00F01FCB" w:rsidRDefault="00174602" w:rsidP="003C3768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proofErr w:type="spellStart"/>
            <w:r w:rsidRPr="00F01FCB">
              <w:rPr>
                <w:rFonts w:ascii="Verdana" w:hAnsi="Verdana" w:cs="Calibri"/>
                <w:color w:val="000000"/>
                <w:sz w:val="20"/>
                <w:szCs w:val="20"/>
              </w:rPr>
              <w:t>Prioritat</w:t>
            </w:r>
            <w:proofErr w:type="spellEnd"/>
            <w:r w:rsidRPr="00F01FCB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9F12F" w14:textId="77777777" w:rsidR="00174602" w:rsidRPr="00F01FCB" w:rsidRDefault="00174602" w:rsidP="003C3768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F01FCB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0E3A2685" w14:textId="77777777" w:rsidR="00174602" w:rsidRPr="00F01FCB" w:rsidRDefault="00174602" w:rsidP="00174602">
      <w:pPr>
        <w:pStyle w:val="Pargrafdellista"/>
        <w:spacing w:line="276" w:lineRule="auto"/>
        <w:ind w:left="0"/>
        <w:jc w:val="both"/>
        <w:rPr>
          <w:rFonts w:ascii="Verdana" w:hAnsi="Verdana" w:cs="Arial"/>
        </w:rPr>
      </w:pPr>
    </w:p>
    <w:p w14:paraId="1E86B6E7" w14:textId="77777777" w:rsidR="00F01FCB" w:rsidRPr="00F01FCB" w:rsidRDefault="00F01FCB" w:rsidP="00F01FCB">
      <w:pPr>
        <w:pStyle w:val="Pargrafdellista"/>
        <w:spacing w:line="276" w:lineRule="auto"/>
        <w:ind w:left="0"/>
        <w:jc w:val="both"/>
        <w:rPr>
          <w:rFonts w:ascii="Verdana" w:hAnsi="Verdana" w:cs="Arial"/>
        </w:rPr>
      </w:pPr>
    </w:p>
    <w:p w14:paraId="31238952" w14:textId="77777777" w:rsidR="00F01FCB" w:rsidRPr="00F01FCB" w:rsidRDefault="00F01FCB" w:rsidP="00F01FCB">
      <w:pPr>
        <w:tabs>
          <w:tab w:val="left" w:pos="851"/>
          <w:tab w:val="left" w:pos="1134"/>
          <w:tab w:val="left" w:pos="1702"/>
        </w:tabs>
        <w:spacing w:line="276" w:lineRule="auto"/>
        <w:ind w:right="-2"/>
        <w:jc w:val="both"/>
        <w:rPr>
          <w:rFonts w:ascii="Verdana" w:hAnsi="Verdana"/>
          <w:sz w:val="20"/>
          <w:szCs w:val="20"/>
        </w:rPr>
      </w:pPr>
      <w:r w:rsidRPr="00F01FCB">
        <w:rPr>
          <w:rFonts w:ascii="Verdana" w:hAnsi="Verdana"/>
          <w:sz w:val="20"/>
          <w:szCs w:val="20"/>
        </w:rPr>
        <w:t xml:space="preserve"> (</w:t>
      </w:r>
      <w:proofErr w:type="spellStart"/>
      <w:r w:rsidRPr="00F01FCB">
        <w:rPr>
          <w:rFonts w:ascii="Verdana" w:hAnsi="Verdana"/>
          <w:sz w:val="20"/>
          <w:szCs w:val="20"/>
        </w:rPr>
        <w:t>Lloc</w:t>
      </w:r>
      <w:proofErr w:type="spellEnd"/>
      <w:r w:rsidRPr="00F01FCB">
        <w:rPr>
          <w:rFonts w:ascii="Verdana" w:hAnsi="Verdana"/>
          <w:sz w:val="20"/>
          <w:szCs w:val="20"/>
        </w:rPr>
        <w:t>, data i signatura)</w:t>
      </w:r>
      <w:r w:rsidRPr="00F01FCB">
        <w:rPr>
          <w:rFonts w:ascii="Verdana" w:hAnsi="Verdana"/>
          <w:sz w:val="20"/>
          <w:szCs w:val="20"/>
        </w:rPr>
        <w:br w:type="page"/>
      </w:r>
    </w:p>
    <w:p w14:paraId="55977CCC" w14:textId="77777777" w:rsidR="00273828" w:rsidRPr="00F01FCB" w:rsidRDefault="00273828" w:rsidP="00273828">
      <w:pPr>
        <w:tabs>
          <w:tab w:val="left" w:pos="851"/>
          <w:tab w:val="left" w:pos="1134"/>
          <w:tab w:val="left" w:pos="1702"/>
        </w:tabs>
        <w:spacing w:line="276" w:lineRule="auto"/>
        <w:ind w:right="-2"/>
        <w:jc w:val="both"/>
        <w:rPr>
          <w:rFonts w:ascii="Verdana" w:hAnsi="Verdana"/>
          <w:sz w:val="20"/>
          <w:szCs w:val="20"/>
        </w:rPr>
      </w:pPr>
    </w:p>
    <w:p w14:paraId="3E74F2A6" w14:textId="77777777" w:rsidR="003D4600" w:rsidRPr="00DB7B08" w:rsidRDefault="003D4600" w:rsidP="003C3768">
      <w:pPr>
        <w:rPr>
          <w:rFonts w:ascii="Verdana" w:hAnsi="Verdana"/>
          <w:b/>
          <w:sz w:val="20"/>
          <w:szCs w:val="20"/>
        </w:rPr>
      </w:pPr>
      <w:r w:rsidRPr="00DB7B08">
        <w:rPr>
          <w:rStyle w:val="TtolCar"/>
          <w:rFonts w:ascii="Verdana" w:hAnsi="Verdana"/>
          <w:i w:val="0"/>
          <w:sz w:val="20"/>
          <w:szCs w:val="20"/>
        </w:rPr>
        <w:t>ANNEX 2: OFERTA ECONÒMICA I CRITERIS D’ADJUDICACIÓ AVALUABLES DE FORMA</w:t>
      </w:r>
      <w:r w:rsidRPr="00DB7B08">
        <w:rPr>
          <w:rFonts w:ascii="Verdana" w:hAnsi="Verdana"/>
          <w:i/>
          <w:sz w:val="20"/>
          <w:szCs w:val="20"/>
        </w:rPr>
        <w:t xml:space="preserve"> </w:t>
      </w:r>
      <w:r w:rsidRPr="00DB7B08">
        <w:rPr>
          <w:rFonts w:ascii="Verdana" w:hAnsi="Verdana"/>
          <w:b/>
          <w:sz w:val="20"/>
          <w:szCs w:val="20"/>
        </w:rPr>
        <w:t>AUTOMÀTICA (SOBRE ELECTRÒNIC B)</w:t>
      </w:r>
    </w:p>
    <w:p w14:paraId="278D9A1B" w14:textId="77777777" w:rsidR="003D4600" w:rsidRPr="00F01FCB" w:rsidRDefault="003D4600" w:rsidP="003D4600">
      <w:pPr>
        <w:tabs>
          <w:tab w:val="left" w:pos="851"/>
          <w:tab w:val="left" w:pos="1134"/>
          <w:tab w:val="left" w:pos="1702"/>
        </w:tabs>
        <w:spacing w:line="276" w:lineRule="auto"/>
        <w:ind w:right="-2"/>
        <w:jc w:val="both"/>
        <w:rPr>
          <w:rFonts w:ascii="Verdana" w:hAnsi="Verdana"/>
          <w:sz w:val="20"/>
          <w:szCs w:val="20"/>
        </w:rPr>
      </w:pPr>
    </w:p>
    <w:p w14:paraId="7E5DC270" w14:textId="77777777" w:rsidR="003D4600" w:rsidRPr="00F01FCB" w:rsidRDefault="003D4600" w:rsidP="003D4600">
      <w:pPr>
        <w:tabs>
          <w:tab w:val="left" w:pos="851"/>
          <w:tab w:val="left" w:pos="1134"/>
          <w:tab w:val="left" w:pos="1702"/>
        </w:tabs>
        <w:spacing w:line="276" w:lineRule="auto"/>
        <w:ind w:right="-2"/>
        <w:jc w:val="both"/>
        <w:rPr>
          <w:rFonts w:ascii="Verdana" w:hAnsi="Verdana"/>
          <w:sz w:val="20"/>
          <w:szCs w:val="20"/>
        </w:rPr>
      </w:pPr>
    </w:p>
    <w:p w14:paraId="6DF95193" w14:textId="32650DB8" w:rsidR="003D4600" w:rsidRPr="00F01FCB" w:rsidRDefault="003D4600" w:rsidP="003D4600">
      <w:pPr>
        <w:tabs>
          <w:tab w:val="left" w:pos="851"/>
          <w:tab w:val="left" w:pos="1134"/>
          <w:tab w:val="left" w:pos="1702"/>
        </w:tabs>
        <w:spacing w:line="276" w:lineRule="auto"/>
        <w:ind w:right="-2"/>
        <w:jc w:val="both"/>
        <w:rPr>
          <w:rFonts w:ascii="Verdana" w:hAnsi="Verdana"/>
          <w:b/>
          <w:sz w:val="20"/>
          <w:szCs w:val="20"/>
          <w:u w:val="single"/>
        </w:rPr>
      </w:pPr>
      <w:r w:rsidRPr="00F01FCB">
        <w:rPr>
          <w:rFonts w:ascii="Verdana" w:hAnsi="Verdana"/>
          <w:b/>
          <w:sz w:val="20"/>
          <w:szCs w:val="20"/>
          <w:u w:val="single"/>
        </w:rPr>
        <w:t>LOT 3</w:t>
      </w:r>
    </w:p>
    <w:p w14:paraId="10BB5D3B" w14:textId="77777777" w:rsidR="003D4600" w:rsidRPr="00F01FCB" w:rsidRDefault="003D4600" w:rsidP="003D4600">
      <w:pPr>
        <w:tabs>
          <w:tab w:val="left" w:pos="851"/>
          <w:tab w:val="left" w:pos="1134"/>
          <w:tab w:val="left" w:pos="1702"/>
        </w:tabs>
        <w:spacing w:line="276" w:lineRule="auto"/>
        <w:ind w:right="-2"/>
        <w:jc w:val="both"/>
        <w:rPr>
          <w:rFonts w:ascii="Verdana" w:hAnsi="Verdana"/>
          <w:sz w:val="20"/>
          <w:szCs w:val="20"/>
        </w:rPr>
      </w:pPr>
    </w:p>
    <w:p w14:paraId="7EF45867" w14:textId="77777777" w:rsidR="003D4600" w:rsidRPr="00F01FCB" w:rsidRDefault="003D4600" w:rsidP="003D4600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F01FCB">
        <w:rPr>
          <w:rFonts w:ascii="Verdana" w:hAnsi="Verdana"/>
          <w:sz w:val="20"/>
          <w:szCs w:val="20"/>
        </w:rPr>
        <w:t>El Sr</w:t>
      </w:r>
      <w:proofErr w:type="gramStart"/>
      <w:r w:rsidRPr="00F01FCB">
        <w:rPr>
          <w:rFonts w:ascii="Verdana" w:hAnsi="Verdana"/>
          <w:sz w:val="20"/>
          <w:szCs w:val="20"/>
        </w:rPr>
        <w:t>./</w:t>
      </w:r>
      <w:proofErr w:type="gramEnd"/>
      <w:r w:rsidRPr="00F01FCB">
        <w:rPr>
          <w:rFonts w:ascii="Verdana" w:hAnsi="Verdana"/>
          <w:sz w:val="20"/>
          <w:szCs w:val="20"/>
        </w:rPr>
        <w:t xml:space="preserve">la Sra. ... , </w:t>
      </w:r>
      <w:proofErr w:type="spellStart"/>
      <w:r w:rsidRPr="00F01FCB">
        <w:rPr>
          <w:rFonts w:ascii="Verdana" w:hAnsi="Verdana"/>
          <w:sz w:val="20"/>
          <w:szCs w:val="20"/>
        </w:rPr>
        <w:t>domiciliat</w:t>
      </w:r>
      <w:proofErr w:type="spellEnd"/>
      <w:r w:rsidRPr="00F01FCB">
        <w:rPr>
          <w:rFonts w:ascii="Verdana" w:hAnsi="Verdana"/>
          <w:sz w:val="20"/>
          <w:szCs w:val="20"/>
        </w:rPr>
        <w:t>/</w:t>
      </w:r>
      <w:proofErr w:type="spellStart"/>
      <w:r w:rsidRPr="00F01FCB">
        <w:rPr>
          <w:rFonts w:ascii="Verdana" w:hAnsi="Verdana"/>
          <w:sz w:val="20"/>
          <w:szCs w:val="20"/>
        </w:rPr>
        <w:t>ada</w:t>
      </w:r>
      <w:proofErr w:type="spellEnd"/>
      <w:r w:rsidRPr="00F01FCB">
        <w:rPr>
          <w:rFonts w:ascii="Verdana" w:hAnsi="Verdana"/>
          <w:sz w:val="20"/>
          <w:szCs w:val="20"/>
        </w:rPr>
        <w:t xml:space="preserve"> a ... </w:t>
      </w:r>
      <w:proofErr w:type="spellStart"/>
      <w:r w:rsidRPr="00F01FCB">
        <w:rPr>
          <w:rFonts w:ascii="Verdana" w:hAnsi="Verdana"/>
          <w:sz w:val="20"/>
          <w:szCs w:val="20"/>
        </w:rPr>
        <w:t>carrer</w:t>
      </w:r>
      <w:proofErr w:type="spellEnd"/>
      <w:r w:rsidRPr="00F01FCB">
        <w:rPr>
          <w:rFonts w:ascii="Verdana" w:hAnsi="Verdana"/>
          <w:sz w:val="20"/>
          <w:szCs w:val="20"/>
        </w:rPr>
        <w:t xml:space="preserve"> ... núm. </w:t>
      </w:r>
      <w:proofErr w:type="gramStart"/>
      <w:r w:rsidRPr="00F01FCB">
        <w:rPr>
          <w:rFonts w:ascii="Verdana" w:hAnsi="Verdana"/>
          <w:sz w:val="20"/>
          <w:szCs w:val="20"/>
        </w:rPr>
        <w:t>... ,</w:t>
      </w:r>
      <w:proofErr w:type="gramEnd"/>
      <w:r w:rsidRPr="00F01FCB">
        <w:rPr>
          <w:rFonts w:ascii="Verdana" w:hAnsi="Verdana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/>
          <w:sz w:val="20"/>
          <w:szCs w:val="20"/>
        </w:rPr>
        <w:t>amb</w:t>
      </w:r>
      <w:proofErr w:type="spellEnd"/>
      <w:r w:rsidRPr="00F01FCB">
        <w:rPr>
          <w:rFonts w:ascii="Verdana" w:hAnsi="Verdana"/>
          <w:sz w:val="20"/>
          <w:szCs w:val="20"/>
        </w:rPr>
        <w:t xml:space="preserve"> DNI/NIF núm. </w:t>
      </w:r>
      <w:proofErr w:type="gramStart"/>
      <w:r w:rsidRPr="00F01FCB">
        <w:rPr>
          <w:rFonts w:ascii="Verdana" w:hAnsi="Verdana"/>
          <w:sz w:val="20"/>
          <w:szCs w:val="20"/>
        </w:rPr>
        <w:t>... ,</w:t>
      </w:r>
      <w:proofErr w:type="gramEnd"/>
      <w:r w:rsidRPr="00F01FCB">
        <w:rPr>
          <w:rFonts w:ascii="Verdana" w:hAnsi="Verdana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/>
          <w:sz w:val="20"/>
          <w:szCs w:val="20"/>
        </w:rPr>
        <w:t>major</w:t>
      </w:r>
      <w:proofErr w:type="spellEnd"/>
      <w:r w:rsidRPr="00F01FCB">
        <w:rPr>
          <w:rFonts w:ascii="Verdana" w:hAnsi="Verdana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/>
          <w:sz w:val="20"/>
          <w:szCs w:val="20"/>
        </w:rPr>
        <w:t>d'edat</w:t>
      </w:r>
      <w:proofErr w:type="spellEnd"/>
      <w:r w:rsidRPr="00F01FCB">
        <w:rPr>
          <w:rFonts w:ascii="Verdana" w:hAnsi="Verdana"/>
          <w:sz w:val="20"/>
          <w:szCs w:val="20"/>
        </w:rPr>
        <w:t xml:space="preserve">, en </w:t>
      </w:r>
      <w:proofErr w:type="spellStart"/>
      <w:r w:rsidRPr="00F01FCB">
        <w:rPr>
          <w:rFonts w:ascii="Verdana" w:hAnsi="Verdana"/>
          <w:sz w:val="20"/>
          <w:szCs w:val="20"/>
        </w:rPr>
        <w:t>nom</w:t>
      </w:r>
      <w:proofErr w:type="spellEnd"/>
      <w:r w:rsidRPr="00F01FCB">
        <w:rPr>
          <w:rFonts w:ascii="Verdana" w:hAnsi="Verdana"/>
          <w:sz w:val="20"/>
          <w:szCs w:val="20"/>
        </w:rPr>
        <w:t xml:space="preserve"> propi, o en </w:t>
      </w:r>
      <w:proofErr w:type="spellStart"/>
      <w:r w:rsidRPr="00F01FCB">
        <w:rPr>
          <w:rFonts w:ascii="Verdana" w:hAnsi="Verdana"/>
          <w:sz w:val="20"/>
          <w:szCs w:val="20"/>
        </w:rPr>
        <w:t>representació</w:t>
      </w:r>
      <w:proofErr w:type="spellEnd"/>
      <w:r w:rsidRPr="00F01FCB">
        <w:rPr>
          <w:rFonts w:ascii="Verdana" w:hAnsi="Verdana"/>
          <w:sz w:val="20"/>
          <w:szCs w:val="20"/>
        </w:rPr>
        <w:t xml:space="preserve"> de </w:t>
      </w:r>
      <w:proofErr w:type="spellStart"/>
      <w:r w:rsidRPr="00F01FCB">
        <w:rPr>
          <w:rFonts w:ascii="Verdana" w:hAnsi="Verdana"/>
          <w:sz w:val="20"/>
          <w:szCs w:val="20"/>
        </w:rPr>
        <w:t>l'empresa</w:t>
      </w:r>
      <w:proofErr w:type="spellEnd"/>
      <w:r w:rsidRPr="00F01FCB">
        <w:rPr>
          <w:rFonts w:ascii="Verdana" w:hAnsi="Verdana"/>
          <w:sz w:val="20"/>
          <w:szCs w:val="20"/>
        </w:rPr>
        <w:t xml:space="preserve"> ... </w:t>
      </w:r>
      <w:proofErr w:type="spellStart"/>
      <w:r w:rsidRPr="00F01FCB">
        <w:rPr>
          <w:rFonts w:ascii="Verdana" w:hAnsi="Verdana"/>
          <w:sz w:val="20"/>
          <w:szCs w:val="20"/>
        </w:rPr>
        <w:t>amb</w:t>
      </w:r>
      <w:proofErr w:type="spellEnd"/>
      <w:r w:rsidRPr="00F01FCB">
        <w:rPr>
          <w:rFonts w:ascii="Verdana" w:hAnsi="Verdana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/>
          <w:sz w:val="20"/>
          <w:szCs w:val="20"/>
        </w:rPr>
        <w:t>domicili</w:t>
      </w:r>
      <w:proofErr w:type="spellEnd"/>
      <w:r w:rsidRPr="00F01FCB">
        <w:rPr>
          <w:rFonts w:ascii="Verdana" w:hAnsi="Verdana"/>
          <w:sz w:val="20"/>
          <w:szCs w:val="20"/>
        </w:rPr>
        <w:t xml:space="preserve"> a ... </w:t>
      </w:r>
      <w:proofErr w:type="spellStart"/>
      <w:r w:rsidRPr="00F01FCB">
        <w:rPr>
          <w:rFonts w:ascii="Verdana" w:hAnsi="Verdana"/>
          <w:sz w:val="20"/>
          <w:szCs w:val="20"/>
        </w:rPr>
        <w:t>carrer</w:t>
      </w:r>
      <w:proofErr w:type="spellEnd"/>
      <w:r w:rsidRPr="00F01FCB">
        <w:rPr>
          <w:rFonts w:ascii="Verdana" w:hAnsi="Verdana"/>
          <w:sz w:val="20"/>
          <w:szCs w:val="20"/>
        </w:rPr>
        <w:t xml:space="preserve"> ... núm. ..., </w:t>
      </w:r>
      <w:proofErr w:type="spellStart"/>
      <w:r w:rsidRPr="00F01FCB">
        <w:rPr>
          <w:rFonts w:ascii="Verdana" w:hAnsi="Verdana"/>
          <w:sz w:val="20"/>
          <w:szCs w:val="20"/>
        </w:rPr>
        <w:t>manifesta</w:t>
      </w:r>
      <w:proofErr w:type="spellEnd"/>
      <w:r w:rsidRPr="00F01FCB">
        <w:rPr>
          <w:rFonts w:ascii="Verdana" w:hAnsi="Verdana"/>
          <w:sz w:val="20"/>
          <w:szCs w:val="20"/>
        </w:rPr>
        <w:t xml:space="preserve"> que:</w:t>
      </w:r>
    </w:p>
    <w:p w14:paraId="7EF05B8E" w14:textId="77777777" w:rsidR="003D4600" w:rsidRPr="00F01FCB" w:rsidRDefault="003D4600" w:rsidP="003D4600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65F54567" w14:textId="5291B62C" w:rsidR="003D4600" w:rsidRPr="00F01FCB" w:rsidRDefault="003D4600" w:rsidP="003D4600">
      <w:pPr>
        <w:pStyle w:val="Textindependent"/>
        <w:shd w:val="clear" w:color="auto" w:fill="FFFFFF"/>
        <w:spacing w:line="276" w:lineRule="auto"/>
        <w:ind w:right="0"/>
        <w:rPr>
          <w:rFonts w:ascii="Verdana" w:hAnsi="Verdana"/>
          <w:snapToGrid w:val="0"/>
          <w:sz w:val="20"/>
          <w:lang w:eastAsia="es-ES"/>
        </w:rPr>
      </w:pPr>
      <w:r w:rsidRPr="00F01FCB">
        <w:rPr>
          <w:rFonts w:ascii="Verdana" w:hAnsi="Verdana"/>
          <w:sz w:val="20"/>
        </w:rPr>
        <w:t>1) esta assabentat/</w:t>
      </w:r>
      <w:proofErr w:type="spellStart"/>
      <w:r w:rsidRPr="00F01FCB">
        <w:rPr>
          <w:rFonts w:ascii="Verdana" w:hAnsi="Verdana"/>
          <w:sz w:val="20"/>
        </w:rPr>
        <w:t>ada</w:t>
      </w:r>
      <w:proofErr w:type="spellEnd"/>
      <w:r w:rsidRPr="00F01FCB">
        <w:rPr>
          <w:rFonts w:ascii="Verdana" w:hAnsi="Verdana"/>
          <w:sz w:val="20"/>
        </w:rPr>
        <w:t xml:space="preserve"> de les condicions exigides per optar a l’adjudicació del contracte núm. 25/0133: </w:t>
      </w:r>
      <w:r w:rsidRPr="00F01FCB">
        <w:rPr>
          <w:rFonts w:ascii="Verdana" w:hAnsi="Verdana" w:cs="Arial"/>
          <w:sz w:val="20"/>
        </w:rPr>
        <w:t>Subministrament d’arbrat de clima fred, clima càlid i palmàcies</w:t>
      </w:r>
      <w:r w:rsidRPr="00F01FCB">
        <w:rPr>
          <w:rFonts w:ascii="Verdana" w:hAnsi="Verdana" w:cstheme="minorHAnsi"/>
          <w:sz w:val="20"/>
        </w:rPr>
        <w:t>,</w:t>
      </w:r>
      <w:r w:rsidRPr="00F01FCB">
        <w:rPr>
          <w:rFonts w:ascii="Verdana" w:hAnsi="Verdana" w:cs="Arial"/>
          <w:sz w:val="20"/>
        </w:rPr>
        <w:t xml:space="preserve"> amb mesures de contractació pública sostenible. Lot 3: Subministrament de palmàcies</w:t>
      </w:r>
      <w:r w:rsidRPr="00F01FCB">
        <w:rPr>
          <w:rFonts w:ascii="Verdana" w:hAnsi="Verdana" w:cs="Calibri"/>
          <w:sz w:val="20"/>
        </w:rPr>
        <w:t xml:space="preserve">, i </w:t>
      </w:r>
      <w:r w:rsidRPr="00F01FCB">
        <w:rPr>
          <w:rFonts w:ascii="Verdana" w:hAnsi="Verdana"/>
          <w:sz w:val="20"/>
        </w:rPr>
        <w:t>es compromet a realitzar-lo amb subjecció al plec de clàusules administratives particulars i al de prescripcions tècniques, pel</w:t>
      </w:r>
      <w:r w:rsidRPr="00F01FCB">
        <w:rPr>
          <w:rFonts w:ascii="Verdana" w:hAnsi="Verdana"/>
          <w:snapToGrid w:val="0"/>
          <w:sz w:val="20"/>
          <w:lang w:eastAsia="es-ES"/>
        </w:rPr>
        <w:t xml:space="preserve"> preu de XXXXX euros, IVA inclòs, amb el desglossament següent:</w:t>
      </w:r>
    </w:p>
    <w:p w14:paraId="0D747323" w14:textId="77777777" w:rsidR="003D4600" w:rsidRPr="00F01FCB" w:rsidRDefault="003D4600" w:rsidP="003D4600">
      <w:pPr>
        <w:pStyle w:val="Textdecomentari"/>
        <w:tabs>
          <w:tab w:val="left" w:pos="851"/>
          <w:tab w:val="left" w:pos="1134"/>
          <w:tab w:val="left" w:pos="1702"/>
        </w:tabs>
        <w:spacing w:line="276" w:lineRule="auto"/>
        <w:ind w:right="-2"/>
        <w:rPr>
          <w:rFonts w:ascii="Verdana" w:hAnsi="Verdana"/>
        </w:rPr>
      </w:pPr>
    </w:p>
    <w:tbl>
      <w:tblPr>
        <w:tblW w:w="999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1701"/>
        <w:gridCol w:w="1559"/>
        <w:gridCol w:w="1559"/>
        <w:gridCol w:w="2462"/>
      </w:tblGrid>
      <w:tr w:rsidR="003D4600" w:rsidRPr="00F01FCB" w14:paraId="20B8ABF9" w14:textId="77777777" w:rsidTr="00D76F49">
        <w:trPr>
          <w:trHeight w:val="60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1BCB6" w14:textId="77777777" w:rsidR="003D4600" w:rsidRPr="00F01FCB" w:rsidRDefault="003D4600" w:rsidP="00D76F4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proofErr w:type="spellStart"/>
            <w:r w:rsidRPr="00F01FCB">
              <w:rPr>
                <w:rFonts w:ascii="Verdana" w:hAnsi="Verdana" w:cs="Calibri"/>
                <w:color w:val="000000"/>
                <w:sz w:val="20"/>
                <w:szCs w:val="20"/>
              </w:rPr>
              <w:t>Concepte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17864" w14:textId="77777777" w:rsidR="003D4600" w:rsidRPr="00F01FCB" w:rsidRDefault="003D4600" w:rsidP="00D76F4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proofErr w:type="spellStart"/>
            <w:r w:rsidRPr="00F01FCB">
              <w:rPr>
                <w:rFonts w:ascii="Verdana" w:hAnsi="Verdana" w:cs="Calibri"/>
                <w:color w:val="000000"/>
                <w:sz w:val="20"/>
                <w:szCs w:val="20"/>
              </w:rPr>
              <w:t>Import</w:t>
            </w:r>
            <w:proofErr w:type="spellEnd"/>
            <w:r w:rsidRPr="00F01FCB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1FCB">
              <w:rPr>
                <w:rFonts w:ascii="Verdana" w:hAnsi="Verdana" w:cs="Calibri"/>
                <w:color w:val="000000"/>
                <w:sz w:val="20"/>
                <w:szCs w:val="20"/>
              </w:rPr>
              <w:t>previst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49235" w14:textId="77777777" w:rsidR="003D4600" w:rsidRPr="00F01FCB" w:rsidRDefault="003D4600" w:rsidP="00D76F4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F01FCB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% </w:t>
            </w:r>
            <w:proofErr w:type="spellStart"/>
            <w:r w:rsidRPr="00F01FCB">
              <w:rPr>
                <w:rFonts w:ascii="Verdana" w:hAnsi="Verdana" w:cs="Calibri"/>
                <w:color w:val="000000"/>
                <w:sz w:val="20"/>
                <w:szCs w:val="20"/>
              </w:rPr>
              <w:t>descompte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9DB17" w14:textId="77777777" w:rsidR="003D4600" w:rsidRPr="00F01FCB" w:rsidRDefault="003D4600" w:rsidP="00D76F4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proofErr w:type="spellStart"/>
            <w:r w:rsidRPr="00F01FCB">
              <w:rPr>
                <w:rFonts w:ascii="Verdana" w:hAnsi="Verdana" w:cs="Calibri"/>
                <w:color w:val="000000"/>
                <w:sz w:val="20"/>
                <w:szCs w:val="20"/>
              </w:rPr>
              <w:t>Descompte</w:t>
            </w:r>
            <w:proofErr w:type="spellEnd"/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6C10B" w14:textId="77777777" w:rsidR="003D4600" w:rsidRPr="00F01FCB" w:rsidRDefault="003D4600" w:rsidP="00D76F4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proofErr w:type="spellStart"/>
            <w:r w:rsidRPr="00F01FCB">
              <w:rPr>
                <w:rFonts w:ascii="Verdana" w:hAnsi="Verdana" w:cs="Calibri"/>
                <w:color w:val="000000"/>
                <w:sz w:val="20"/>
                <w:szCs w:val="20"/>
              </w:rPr>
              <w:t>Import</w:t>
            </w:r>
            <w:proofErr w:type="spellEnd"/>
            <w:r w:rsidRPr="00F01FCB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1FCB">
              <w:rPr>
                <w:rFonts w:ascii="Verdana" w:hAnsi="Verdana" w:cs="Calibri"/>
                <w:color w:val="000000"/>
                <w:sz w:val="20"/>
                <w:szCs w:val="20"/>
              </w:rPr>
              <w:t>resultant</w:t>
            </w:r>
            <w:proofErr w:type="spellEnd"/>
          </w:p>
        </w:tc>
      </w:tr>
      <w:tr w:rsidR="003D4600" w:rsidRPr="00F01FCB" w14:paraId="7ED5D857" w14:textId="77777777" w:rsidTr="00D76F49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A354A" w14:textId="77777777" w:rsidR="003D4600" w:rsidRPr="00F01FCB" w:rsidRDefault="003D4600" w:rsidP="00D76F4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proofErr w:type="spellStart"/>
            <w:r w:rsidRPr="00F01FCB">
              <w:rPr>
                <w:rFonts w:ascii="Verdana" w:hAnsi="Verdana" w:cs="Calibri"/>
                <w:color w:val="000000"/>
                <w:sz w:val="20"/>
                <w:szCs w:val="20"/>
              </w:rPr>
              <w:t>Subministrament</w:t>
            </w:r>
            <w:proofErr w:type="spellEnd"/>
            <w:r w:rsidRPr="00F01FCB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1FCB">
              <w:rPr>
                <w:rFonts w:ascii="Verdana" w:hAnsi="Verdana" w:cs="Calibri"/>
                <w:color w:val="000000"/>
                <w:sz w:val="20"/>
                <w:szCs w:val="20"/>
              </w:rPr>
              <w:t>arbrat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B3CD1" w14:textId="095D5A13" w:rsidR="003D4600" w:rsidRPr="00F01FCB" w:rsidRDefault="003D4600" w:rsidP="00D76F49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F01FCB">
              <w:rPr>
                <w:rFonts w:ascii="Verdana" w:hAnsi="Verdana" w:cs="Calibri"/>
                <w:color w:val="000000"/>
                <w:sz w:val="20"/>
                <w:szCs w:val="20"/>
              </w:rPr>
              <w:t>314.010,00€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8C4BE" w14:textId="77777777" w:rsidR="003D4600" w:rsidRPr="00F01FCB" w:rsidRDefault="003D4600" w:rsidP="00D76F49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F01FCB">
              <w:rPr>
                <w:rFonts w:ascii="Verdana" w:hAnsi="Verdana" w:cs="Calibri"/>
                <w:color w:val="000000"/>
                <w:sz w:val="20"/>
                <w:szCs w:val="20"/>
              </w:rPr>
              <w:t>...%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063F1" w14:textId="77777777" w:rsidR="003D4600" w:rsidRPr="00F01FCB" w:rsidRDefault="003D4600" w:rsidP="00D76F49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F01FCB">
              <w:rPr>
                <w:rFonts w:ascii="Verdana" w:hAnsi="Verdana" w:cs="Calibri"/>
                <w:color w:val="000000"/>
                <w:sz w:val="20"/>
                <w:szCs w:val="20"/>
              </w:rPr>
              <w:t>... €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71A39" w14:textId="77777777" w:rsidR="003D4600" w:rsidRPr="00F01FCB" w:rsidRDefault="003D4600" w:rsidP="00D76F49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F01FCB">
              <w:rPr>
                <w:rFonts w:ascii="Verdana" w:hAnsi="Verdana" w:cs="Calibri"/>
                <w:color w:val="000000"/>
                <w:sz w:val="20"/>
                <w:szCs w:val="20"/>
              </w:rPr>
              <w:t>... €</w:t>
            </w:r>
          </w:p>
        </w:tc>
      </w:tr>
      <w:tr w:rsidR="003D4600" w:rsidRPr="00F01FCB" w14:paraId="14891105" w14:textId="77777777" w:rsidTr="00D76F49">
        <w:trPr>
          <w:trHeight w:val="300"/>
        </w:trPr>
        <w:tc>
          <w:tcPr>
            <w:tcW w:w="7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CD9876D" w14:textId="77777777" w:rsidR="003D4600" w:rsidRPr="00F01FCB" w:rsidRDefault="003D4600" w:rsidP="00D76F49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F01FCB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TOTAL (IVA NO INCLÒS)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02D4A52" w14:textId="77777777" w:rsidR="003D4600" w:rsidRPr="00F01FCB" w:rsidRDefault="003D4600" w:rsidP="00D76F49">
            <w:pPr>
              <w:jc w:val="right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F01FCB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... €</w:t>
            </w:r>
          </w:p>
        </w:tc>
      </w:tr>
      <w:tr w:rsidR="003D4600" w:rsidRPr="00F01FCB" w14:paraId="5C892874" w14:textId="77777777" w:rsidTr="00D76F49">
        <w:trPr>
          <w:trHeight w:val="300"/>
        </w:trPr>
        <w:tc>
          <w:tcPr>
            <w:tcW w:w="7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EAF93" w14:textId="77777777" w:rsidR="003D4600" w:rsidRPr="00F01FCB" w:rsidRDefault="003D4600" w:rsidP="00D76F4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F01FCB">
              <w:rPr>
                <w:rFonts w:ascii="Verdana" w:hAnsi="Verdana" w:cs="Calibri"/>
                <w:color w:val="000000"/>
                <w:sz w:val="20"/>
                <w:szCs w:val="20"/>
              </w:rPr>
              <w:t>IVA (....%)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29488" w14:textId="77777777" w:rsidR="003D4600" w:rsidRPr="00F01FCB" w:rsidRDefault="003D4600" w:rsidP="00D76F49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F01FCB">
              <w:rPr>
                <w:rFonts w:ascii="Verdana" w:hAnsi="Verdana" w:cs="Calibri"/>
                <w:color w:val="000000"/>
                <w:sz w:val="20"/>
                <w:szCs w:val="20"/>
              </w:rPr>
              <w:t>... €</w:t>
            </w:r>
          </w:p>
        </w:tc>
      </w:tr>
      <w:tr w:rsidR="003D4600" w:rsidRPr="00F01FCB" w14:paraId="056B293F" w14:textId="77777777" w:rsidTr="00D76F49">
        <w:trPr>
          <w:trHeight w:val="300"/>
        </w:trPr>
        <w:tc>
          <w:tcPr>
            <w:tcW w:w="7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1DE82" w14:textId="77777777" w:rsidR="003D4600" w:rsidRPr="00F01FCB" w:rsidRDefault="003D4600" w:rsidP="00D76F4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F01FCB">
              <w:rPr>
                <w:rFonts w:ascii="Verdana" w:hAnsi="Verdana" w:cs="Calibri"/>
                <w:color w:val="000000"/>
                <w:sz w:val="20"/>
                <w:szCs w:val="20"/>
              </w:rPr>
              <w:t>TOTAL (IVA INCLÒS)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1D813" w14:textId="77777777" w:rsidR="003D4600" w:rsidRPr="00F01FCB" w:rsidRDefault="003D4600" w:rsidP="00D76F49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F01FCB">
              <w:rPr>
                <w:rFonts w:ascii="Verdana" w:hAnsi="Verdana" w:cs="Calibri"/>
                <w:color w:val="000000"/>
                <w:sz w:val="20"/>
                <w:szCs w:val="20"/>
              </w:rPr>
              <w:t>... €</w:t>
            </w:r>
          </w:p>
        </w:tc>
      </w:tr>
    </w:tbl>
    <w:p w14:paraId="7B1A0F47" w14:textId="77777777" w:rsidR="003D4600" w:rsidRPr="00F01FCB" w:rsidRDefault="003D4600" w:rsidP="003D4600">
      <w:pPr>
        <w:spacing w:line="276" w:lineRule="auto"/>
        <w:rPr>
          <w:rFonts w:ascii="Verdana" w:hAnsi="Verdana" w:cs="Arial"/>
          <w:sz w:val="20"/>
          <w:szCs w:val="20"/>
        </w:rPr>
      </w:pPr>
    </w:p>
    <w:p w14:paraId="31C91C3E" w14:textId="77777777" w:rsidR="003D4600" w:rsidRPr="00F01FCB" w:rsidRDefault="003D4600" w:rsidP="003D4600">
      <w:pPr>
        <w:tabs>
          <w:tab w:val="decimal" w:pos="3544"/>
        </w:tabs>
        <w:spacing w:line="276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F01FCB">
        <w:rPr>
          <w:rFonts w:ascii="Verdana" w:hAnsi="Verdana"/>
          <w:sz w:val="20"/>
          <w:szCs w:val="20"/>
        </w:rPr>
        <w:t>Aquest</w:t>
      </w:r>
      <w:proofErr w:type="spellEnd"/>
      <w:r w:rsidRPr="00F01FCB">
        <w:rPr>
          <w:rFonts w:ascii="Verdana" w:hAnsi="Verdana"/>
          <w:sz w:val="20"/>
          <w:szCs w:val="20"/>
        </w:rPr>
        <w:t xml:space="preserve"> </w:t>
      </w:r>
      <w:r w:rsidRPr="00F01FCB">
        <w:rPr>
          <w:rFonts w:ascii="Verdana" w:hAnsi="Verdana"/>
          <w:b/>
          <w:sz w:val="20"/>
          <w:szCs w:val="20"/>
        </w:rPr>
        <w:t xml:space="preserve">preu total </w:t>
      </w:r>
      <w:r w:rsidRPr="00F01FCB">
        <w:rPr>
          <w:rFonts w:ascii="Verdana" w:hAnsi="Verdana"/>
          <w:sz w:val="20"/>
          <w:szCs w:val="20"/>
        </w:rPr>
        <w:t xml:space="preserve">es </w:t>
      </w:r>
      <w:proofErr w:type="spellStart"/>
      <w:r w:rsidRPr="00F01FCB">
        <w:rPr>
          <w:rFonts w:ascii="Verdana" w:hAnsi="Verdana"/>
          <w:sz w:val="20"/>
          <w:szCs w:val="20"/>
        </w:rPr>
        <w:t>desglossa</w:t>
      </w:r>
      <w:proofErr w:type="spellEnd"/>
      <w:r w:rsidRPr="00F01FCB">
        <w:rPr>
          <w:rFonts w:ascii="Verdana" w:hAnsi="Verdana"/>
          <w:sz w:val="20"/>
          <w:szCs w:val="20"/>
        </w:rPr>
        <w:t xml:space="preserve"> en </w:t>
      </w:r>
      <w:proofErr w:type="spellStart"/>
      <w:r w:rsidRPr="00F01FCB">
        <w:rPr>
          <w:rFonts w:ascii="Verdana" w:hAnsi="Verdana"/>
          <w:sz w:val="20"/>
          <w:szCs w:val="20"/>
        </w:rPr>
        <w:t>els</w:t>
      </w:r>
      <w:proofErr w:type="spellEnd"/>
      <w:r w:rsidRPr="00F01FCB">
        <w:rPr>
          <w:rFonts w:ascii="Verdana" w:hAnsi="Verdana"/>
          <w:sz w:val="20"/>
          <w:szCs w:val="20"/>
        </w:rPr>
        <w:t xml:space="preserve"> costos </w:t>
      </w:r>
      <w:proofErr w:type="spellStart"/>
      <w:r w:rsidRPr="00F01FCB">
        <w:rPr>
          <w:rFonts w:ascii="Verdana" w:hAnsi="Verdana"/>
          <w:sz w:val="20"/>
          <w:szCs w:val="20"/>
        </w:rPr>
        <w:t>directes</w:t>
      </w:r>
      <w:proofErr w:type="spellEnd"/>
      <w:r w:rsidRPr="00F01FCB">
        <w:rPr>
          <w:rFonts w:ascii="Verdana" w:hAnsi="Verdana"/>
          <w:sz w:val="20"/>
          <w:szCs w:val="20"/>
        </w:rPr>
        <w:t xml:space="preserve"> i </w:t>
      </w:r>
      <w:proofErr w:type="spellStart"/>
      <w:r w:rsidRPr="00F01FCB">
        <w:rPr>
          <w:rFonts w:ascii="Verdana" w:hAnsi="Verdana"/>
          <w:sz w:val="20"/>
          <w:szCs w:val="20"/>
        </w:rPr>
        <w:t>indirectes</w:t>
      </w:r>
      <w:proofErr w:type="spellEnd"/>
      <w:r w:rsidRPr="00F01FCB">
        <w:rPr>
          <w:rFonts w:ascii="Verdana" w:hAnsi="Verdana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/>
          <w:sz w:val="20"/>
          <w:szCs w:val="20"/>
        </w:rPr>
        <w:t>següents</w:t>
      </w:r>
      <w:proofErr w:type="spellEnd"/>
      <w:r w:rsidRPr="00F01FCB">
        <w:rPr>
          <w:rFonts w:ascii="Verdana" w:hAnsi="Verdana"/>
          <w:sz w:val="20"/>
          <w:szCs w:val="20"/>
        </w:rPr>
        <w:t xml:space="preserve"> i </w:t>
      </w:r>
      <w:proofErr w:type="spellStart"/>
      <w:r w:rsidRPr="00F01FCB">
        <w:rPr>
          <w:rFonts w:ascii="Verdana" w:hAnsi="Verdana"/>
          <w:sz w:val="20"/>
          <w:szCs w:val="20"/>
        </w:rPr>
        <w:t>els</w:t>
      </w:r>
      <w:proofErr w:type="spellEnd"/>
      <w:r w:rsidRPr="00F01FCB">
        <w:rPr>
          <w:rFonts w:ascii="Verdana" w:hAnsi="Verdana"/>
          <w:sz w:val="20"/>
          <w:szCs w:val="20"/>
        </w:rPr>
        <w:t xml:space="preserve"> costos </w:t>
      </w:r>
      <w:proofErr w:type="spellStart"/>
      <w:r w:rsidRPr="00F01FCB">
        <w:rPr>
          <w:rFonts w:ascii="Verdana" w:hAnsi="Verdana"/>
          <w:sz w:val="20"/>
          <w:szCs w:val="20"/>
        </w:rPr>
        <w:t>salarials</w:t>
      </w:r>
      <w:proofErr w:type="spellEnd"/>
      <w:r w:rsidRPr="00F01FCB">
        <w:rPr>
          <w:rFonts w:ascii="Verdana" w:hAnsi="Verdana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/>
          <w:sz w:val="20"/>
          <w:szCs w:val="20"/>
        </w:rPr>
        <w:t>següents</w:t>
      </w:r>
      <w:proofErr w:type="spellEnd"/>
      <w:r w:rsidRPr="00F01FCB">
        <w:rPr>
          <w:rFonts w:ascii="Verdana" w:hAnsi="Verdana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/>
          <w:sz w:val="20"/>
          <w:szCs w:val="20"/>
        </w:rPr>
        <w:t>aplicant</w:t>
      </w:r>
      <w:proofErr w:type="spellEnd"/>
      <w:r w:rsidRPr="00F01FCB">
        <w:rPr>
          <w:rFonts w:ascii="Verdana" w:hAnsi="Verdana"/>
          <w:sz w:val="20"/>
          <w:szCs w:val="20"/>
        </w:rPr>
        <w:t xml:space="preserve"> el </w:t>
      </w:r>
      <w:proofErr w:type="spellStart"/>
      <w:proofErr w:type="gramStart"/>
      <w:r w:rsidRPr="00F01FCB">
        <w:rPr>
          <w:rFonts w:ascii="Verdana" w:hAnsi="Verdana"/>
          <w:sz w:val="20"/>
          <w:szCs w:val="20"/>
        </w:rPr>
        <w:t>conveni</w:t>
      </w:r>
      <w:proofErr w:type="spellEnd"/>
      <w:r w:rsidRPr="00F01FCB">
        <w:rPr>
          <w:rFonts w:ascii="Verdana" w:hAnsi="Verdana"/>
          <w:sz w:val="20"/>
          <w:szCs w:val="20"/>
        </w:rPr>
        <w:t xml:space="preserve"> ...................................................................</w:t>
      </w:r>
      <w:proofErr w:type="gramEnd"/>
    </w:p>
    <w:p w14:paraId="0B4D3D56" w14:textId="77777777" w:rsidR="003D4600" w:rsidRPr="00F01FCB" w:rsidRDefault="003D4600" w:rsidP="003D4600">
      <w:pPr>
        <w:tabs>
          <w:tab w:val="decimal" w:pos="3544"/>
        </w:tabs>
        <w:spacing w:line="276" w:lineRule="auto"/>
        <w:jc w:val="both"/>
        <w:rPr>
          <w:rFonts w:ascii="Verdana" w:hAnsi="Verdana"/>
          <w:color w:val="FF0000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65"/>
        <w:gridCol w:w="3056"/>
      </w:tblGrid>
      <w:tr w:rsidR="003D4600" w:rsidRPr="00F01FCB" w14:paraId="4867E1EA" w14:textId="77777777" w:rsidTr="00D76F49">
        <w:trPr>
          <w:trHeight w:val="300"/>
        </w:trPr>
        <w:tc>
          <w:tcPr>
            <w:tcW w:w="3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36B24F" w14:textId="77777777" w:rsidR="003D4600" w:rsidRPr="00F01FCB" w:rsidRDefault="003D4600" w:rsidP="00D76F49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F01FCB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Costos </w:t>
            </w:r>
            <w:proofErr w:type="spellStart"/>
            <w:r w:rsidRPr="00F01FCB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directes</w:t>
            </w:r>
            <w:proofErr w:type="spellEnd"/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633EAB" w14:textId="77777777" w:rsidR="003D4600" w:rsidRPr="00F01FCB" w:rsidRDefault="003D4600" w:rsidP="00D76F49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proofErr w:type="spellStart"/>
            <w:r w:rsidRPr="00F01FCB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Import</w:t>
            </w:r>
            <w:proofErr w:type="spellEnd"/>
            <w:r w:rsidRPr="00F01FCB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 €</w:t>
            </w:r>
          </w:p>
        </w:tc>
      </w:tr>
      <w:tr w:rsidR="003D4600" w:rsidRPr="00F01FCB" w14:paraId="5565CA18" w14:textId="77777777" w:rsidTr="00D76F49">
        <w:trPr>
          <w:trHeight w:val="300"/>
        </w:trPr>
        <w:tc>
          <w:tcPr>
            <w:tcW w:w="3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2A5E6" w14:textId="77777777" w:rsidR="003D4600" w:rsidRPr="00F01FCB" w:rsidRDefault="003D4600" w:rsidP="00D76F49">
            <w:pPr>
              <w:rPr>
                <w:rFonts w:ascii="Verdana" w:hAnsi="Verdana" w:cs="Arial"/>
                <w:color w:val="000000"/>
                <w:sz w:val="20"/>
                <w:szCs w:val="20"/>
                <w:lang w:eastAsia="ca-ES"/>
              </w:rPr>
            </w:pPr>
            <w:r w:rsidRPr="00F01FC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Costos </w:t>
            </w:r>
            <w:proofErr w:type="spellStart"/>
            <w:r w:rsidRPr="00F01FCB">
              <w:rPr>
                <w:rFonts w:ascii="Verdana" w:hAnsi="Verdana" w:cs="Arial"/>
                <w:color w:val="000000"/>
                <w:sz w:val="20"/>
                <w:szCs w:val="20"/>
              </w:rPr>
              <w:t>salarials</w:t>
            </w:r>
            <w:proofErr w:type="spellEnd"/>
            <w:r w:rsidRPr="00F01FC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344DF" w14:textId="77777777" w:rsidR="003D4600" w:rsidRPr="00F01FCB" w:rsidRDefault="003D4600" w:rsidP="00D76F49">
            <w:pPr>
              <w:jc w:val="right"/>
              <w:rPr>
                <w:rFonts w:ascii="Verdana" w:hAnsi="Verdana" w:cs="Arial"/>
                <w:color w:val="000000"/>
                <w:sz w:val="20"/>
                <w:szCs w:val="20"/>
                <w:lang w:eastAsia="ca-ES"/>
              </w:rPr>
            </w:pPr>
            <w:r w:rsidRPr="00F01FCB">
              <w:rPr>
                <w:rFonts w:ascii="Verdana" w:hAnsi="Verdana" w:cs="Arial"/>
                <w:color w:val="000000"/>
                <w:sz w:val="20"/>
                <w:szCs w:val="20"/>
              </w:rPr>
              <w:t>… €</w:t>
            </w:r>
          </w:p>
        </w:tc>
      </w:tr>
      <w:tr w:rsidR="003D4600" w:rsidRPr="00F01FCB" w14:paraId="78B261A0" w14:textId="77777777" w:rsidTr="00D76F49">
        <w:trPr>
          <w:trHeight w:val="300"/>
        </w:trPr>
        <w:tc>
          <w:tcPr>
            <w:tcW w:w="3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6E592" w14:textId="77777777" w:rsidR="003D4600" w:rsidRPr="00F01FCB" w:rsidRDefault="003D4600" w:rsidP="00D76F49">
            <w:pPr>
              <w:rPr>
                <w:rFonts w:ascii="Verdana" w:hAnsi="Verdana" w:cs="Arial"/>
                <w:color w:val="000000"/>
                <w:sz w:val="20"/>
                <w:szCs w:val="20"/>
                <w:lang w:eastAsia="ca-ES"/>
              </w:rPr>
            </w:pPr>
            <w:proofErr w:type="spellStart"/>
            <w:r w:rsidRPr="00F01FCB">
              <w:rPr>
                <w:rFonts w:ascii="Verdana" w:hAnsi="Verdana" w:cs="Arial"/>
                <w:color w:val="000000"/>
                <w:sz w:val="20"/>
                <w:szCs w:val="20"/>
              </w:rPr>
              <w:t>Cotitzacions</w:t>
            </w:r>
            <w:proofErr w:type="spellEnd"/>
            <w:r w:rsidRPr="00F01FC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1FCB">
              <w:rPr>
                <w:rFonts w:ascii="Verdana" w:hAnsi="Verdana" w:cs="Arial"/>
                <w:color w:val="000000"/>
                <w:sz w:val="20"/>
                <w:szCs w:val="20"/>
              </w:rPr>
              <w:t>socials</w:t>
            </w:r>
            <w:proofErr w:type="spellEnd"/>
          </w:p>
        </w:tc>
        <w:tc>
          <w:tcPr>
            <w:tcW w:w="1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1DD44" w14:textId="77777777" w:rsidR="003D4600" w:rsidRPr="00F01FCB" w:rsidRDefault="003D4600" w:rsidP="00D76F49">
            <w:pPr>
              <w:jc w:val="right"/>
              <w:rPr>
                <w:rFonts w:ascii="Verdana" w:hAnsi="Verdana" w:cs="Arial"/>
                <w:color w:val="000000"/>
                <w:sz w:val="20"/>
                <w:szCs w:val="20"/>
                <w:lang w:eastAsia="ca-ES"/>
              </w:rPr>
            </w:pPr>
            <w:r w:rsidRPr="00F01FCB">
              <w:rPr>
                <w:rFonts w:ascii="Verdana" w:hAnsi="Verdana" w:cs="Arial"/>
                <w:color w:val="000000"/>
                <w:sz w:val="20"/>
                <w:szCs w:val="20"/>
              </w:rPr>
              <w:t>… €</w:t>
            </w:r>
          </w:p>
        </w:tc>
      </w:tr>
      <w:tr w:rsidR="003D4600" w:rsidRPr="00F01FCB" w14:paraId="4E8F1B40" w14:textId="77777777" w:rsidTr="00D76F49">
        <w:trPr>
          <w:trHeight w:val="300"/>
        </w:trPr>
        <w:tc>
          <w:tcPr>
            <w:tcW w:w="3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834DA" w14:textId="77777777" w:rsidR="003D4600" w:rsidRPr="00F01FCB" w:rsidRDefault="003D4600" w:rsidP="00D76F49">
            <w:pPr>
              <w:rPr>
                <w:rFonts w:ascii="Verdana" w:hAnsi="Verdana" w:cs="Arial"/>
                <w:color w:val="000000"/>
                <w:sz w:val="20"/>
                <w:szCs w:val="20"/>
                <w:lang w:eastAsia="ca-ES"/>
              </w:rPr>
            </w:pPr>
            <w:proofErr w:type="spellStart"/>
            <w:r w:rsidRPr="00F01FCB">
              <w:rPr>
                <w:rFonts w:ascii="Verdana" w:hAnsi="Verdana" w:cs="Arial"/>
                <w:color w:val="000000"/>
                <w:sz w:val="20"/>
                <w:szCs w:val="20"/>
              </w:rPr>
              <w:t>Vehicles</w:t>
            </w:r>
            <w:proofErr w:type="spellEnd"/>
          </w:p>
        </w:tc>
        <w:tc>
          <w:tcPr>
            <w:tcW w:w="1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0879B" w14:textId="77777777" w:rsidR="003D4600" w:rsidRPr="00F01FCB" w:rsidRDefault="003D4600" w:rsidP="00D76F49">
            <w:pPr>
              <w:jc w:val="right"/>
              <w:rPr>
                <w:rFonts w:ascii="Verdana" w:hAnsi="Verdana" w:cs="Arial"/>
                <w:color w:val="000000"/>
                <w:sz w:val="20"/>
                <w:szCs w:val="20"/>
                <w:lang w:eastAsia="ca-ES"/>
              </w:rPr>
            </w:pPr>
            <w:r w:rsidRPr="00F01FCB">
              <w:rPr>
                <w:rFonts w:ascii="Verdana" w:hAnsi="Verdana" w:cs="Arial"/>
                <w:color w:val="000000"/>
                <w:sz w:val="20"/>
                <w:szCs w:val="20"/>
              </w:rPr>
              <w:t>… €</w:t>
            </w:r>
          </w:p>
        </w:tc>
      </w:tr>
      <w:tr w:rsidR="003D4600" w:rsidRPr="00F01FCB" w14:paraId="78203CCC" w14:textId="77777777" w:rsidTr="00D76F49">
        <w:trPr>
          <w:trHeight w:val="300"/>
        </w:trPr>
        <w:tc>
          <w:tcPr>
            <w:tcW w:w="3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54D33" w14:textId="77777777" w:rsidR="003D4600" w:rsidRPr="00F01FCB" w:rsidRDefault="003D4600" w:rsidP="00D76F49">
            <w:pPr>
              <w:rPr>
                <w:rFonts w:ascii="Verdana" w:hAnsi="Verdana" w:cs="Arial"/>
                <w:color w:val="000000"/>
                <w:sz w:val="20"/>
                <w:szCs w:val="20"/>
                <w:lang w:eastAsia="ca-ES"/>
              </w:rPr>
            </w:pPr>
            <w:r w:rsidRPr="00F01FCB">
              <w:rPr>
                <w:rFonts w:ascii="Verdana" w:hAnsi="Verdana" w:cs="Arial"/>
                <w:color w:val="000000"/>
                <w:sz w:val="20"/>
                <w:szCs w:val="20"/>
              </w:rPr>
              <w:t>Combustible</w:t>
            </w:r>
          </w:p>
        </w:tc>
        <w:tc>
          <w:tcPr>
            <w:tcW w:w="1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F8D65" w14:textId="77777777" w:rsidR="003D4600" w:rsidRPr="00F01FCB" w:rsidRDefault="003D4600" w:rsidP="00D76F49">
            <w:pPr>
              <w:jc w:val="right"/>
              <w:rPr>
                <w:rFonts w:ascii="Verdana" w:hAnsi="Verdana" w:cs="Arial"/>
                <w:color w:val="000000"/>
                <w:sz w:val="20"/>
                <w:szCs w:val="20"/>
                <w:lang w:eastAsia="ca-ES"/>
              </w:rPr>
            </w:pPr>
            <w:r w:rsidRPr="00F01FCB">
              <w:rPr>
                <w:rFonts w:ascii="Verdana" w:hAnsi="Verdana" w:cs="Arial"/>
                <w:color w:val="000000"/>
                <w:sz w:val="20"/>
                <w:szCs w:val="20"/>
              </w:rPr>
              <w:t>… €</w:t>
            </w:r>
          </w:p>
        </w:tc>
      </w:tr>
      <w:tr w:rsidR="003D4600" w:rsidRPr="00F01FCB" w14:paraId="17A5CACC" w14:textId="77777777" w:rsidTr="00D76F49">
        <w:trPr>
          <w:trHeight w:val="338"/>
        </w:trPr>
        <w:tc>
          <w:tcPr>
            <w:tcW w:w="3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9478A" w14:textId="77777777" w:rsidR="003D4600" w:rsidRPr="00F01FCB" w:rsidRDefault="003D4600" w:rsidP="00D76F49">
            <w:pPr>
              <w:rPr>
                <w:rFonts w:ascii="Verdana" w:hAnsi="Verdana" w:cs="Arial"/>
                <w:color w:val="000000"/>
                <w:sz w:val="20"/>
                <w:szCs w:val="20"/>
                <w:lang w:eastAsia="ca-ES"/>
              </w:rPr>
            </w:pPr>
            <w:proofErr w:type="spellStart"/>
            <w:r w:rsidRPr="00F01FCB">
              <w:rPr>
                <w:rFonts w:ascii="Verdana" w:hAnsi="Verdana" w:cs="Arial"/>
                <w:color w:val="000000"/>
                <w:sz w:val="20"/>
                <w:szCs w:val="20"/>
              </w:rPr>
              <w:t>Subministrament</w:t>
            </w:r>
            <w:proofErr w:type="spellEnd"/>
          </w:p>
        </w:tc>
        <w:tc>
          <w:tcPr>
            <w:tcW w:w="1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A1C20" w14:textId="77777777" w:rsidR="003D4600" w:rsidRPr="00F01FCB" w:rsidRDefault="003D4600" w:rsidP="00D76F49">
            <w:pPr>
              <w:jc w:val="right"/>
              <w:rPr>
                <w:rFonts w:ascii="Verdana" w:hAnsi="Verdana" w:cs="Arial"/>
                <w:color w:val="000000"/>
                <w:sz w:val="20"/>
                <w:szCs w:val="20"/>
                <w:lang w:eastAsia="ca-ES"/>
              </w:rPr>
            </w:pPr>
            <w:r w:rsidRPr="00F01FCB">
              <w:rPr>
                <w:rFonts w:ascii="Verdana" w:hAnsi="Verdana" w:cs="Arial"/>
                <w:color w:val="000000"/>
                <w:sz w:val="20"/>
                <w:szCs w:val="20"/>
              </w:rPr>
              <w:t>… €</w:t>
            </w:r>
          </w:p>
        </w:tc>
      </w:tr>
      <w:tr w:rsidR="003D4600" w:rsidRPr="00F01FCB" w14:paraId="6B9C68E0" w14:textId="77777777" w:rsidTr="00D76F49">
        <w:trPr>
          <w:trHeight w:val="300"/>
        </w:trPr>
        <w:tc>
          <w:tcPr>
            <w:tcW w:w="3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1BF69" w14:textId="77777777" w:rsidR="003D4600" w:rsidRPr="00F01FCB" w:rsidRDefault="003D4600" w:rsidP="00D76F49">
            <w:pPr>
              <w:jc w:val="right"/>
              <w:rPr>
                <w:rFonts w:ascii="Verdana" w:hAnsi="Verdana" w:cs="Arial"/>
                <w:color w:val="000000"/>
                <w:sz w:val="20"/>
                <w:szCs w:val="20"/>
                <w:lang w:eastAsia="ca-ES"/>
              </w:rPr>
            </w:pPr>
            <w:r w:rsidRPr="00F01FC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TOTAL costos </w:t>
            </w:r>
            <w:proofErr w:type="spellStart"/>
            <w:r w:rsidRPr="00F01FCB">
              <w:rPr>
                <w:rFonts w:ascii="Verdana" w:hAnsi="Verdana" w:cs="Arial"/>
                <w:color w:val="000000"/>
                <w:sz w:val="20"/>
                <w:szCs w:val="20"/>
              </w:rPr>
              <w:t>directes</w:t>
            </w:r>
            <w:proofErr w:type="spellEnd"/>
          </w:p>
        </w:tc>
        <w:tc>
          <w:tcPr>
            <w:tcW w:w="1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90E0B" w14:textId="77777777" w:rsidR="003D4600" w:rsidRPr="00F01FCB" w:rsidRDefault="003D4600" w:rsidP="00D76F49">
            <w:pPr>
              <w:jc w:val="right"/>
              <w:rPr>
                <w:rFonts w:ascii="Verdana" w:hAnsi="Verdana" w:cs="Arial"/>
                <w:color w:val="000000"/>
                <w:sz w:val="20"/>
                <w:szCs w:val="20"/>
                <w:lang w:eastAsia="ca-ES"/>
              </w:rPr>
            </w:pPr>
            <w:r w:rsidRPr="00F01FCB">
              <w:rPr>
                <w:rFonts w:ascii="Verdana" w:hAnsi="Verdana" w:cs="Arial"/>
                <w:color w:val="000000"/>
                <w:sz w:val="20"/>
                <w:szCs w:val="20"/>
              </w:rPr>
              <w:t>… €</w:t>
            </w:r>
          </w:p>
        </w:tc>
      </w:tr>
      <w:tr w:rsidR="003D4600" w:rsidRPr="00F01FCB" w14:paraId="11D71EDD" w14:textId="77777777" w:rsidTr="00D76F49">
        <w:trPr>
          <w:trHeight w:val="300"/>
        </w:trPr>
        <w:tc>
          <w:tcPr>
            <w:tcW w:w="3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05202" w14:textId="77777777" w:rsidR="003D4600" w:rsidRPr="00F01FCB" w:rsidRDefault="003D4600" w:rsidP="00D76F49">
            <w:pPr>
              <w:rPr>
                <w:rFonts w:ascii="Verdana" w:hAnsi="Verdana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701A6" w14:textId="77777777" w:rsidR="003D4600" w:rsidRPr="00F01FCB" w:rsidRDefault="003D4600" w:rsidP="00D76F49">
            <w:pPr>
              <w:rPr>
                <w:rFonts w:ascii="Verdana" w:hAnsi="Verdana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3D4600" w:rsidRPr="00F01FCB" w14:paraId="3935AFFD" w14:textId="77777777" w:rsidTr="00D76F49">
        <w:trPr>
          <w:trHeight w:val="300"/>
        </w:trPr>
        <w:tc>
          <w:tcPr>
            <w:tcW w:w="3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C7CAF2" w14:textId="77777777" w:rsidR="003D4600" w:rsidRPr="00F01FCB" w:rsidRDefault="003D4600" w:rsidP="00D76F49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F01FCB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Costos </w:t>
            </w:r>
            <w:proofErr w:type="spellStart"/>
            <w:r w:rsidRPr="00F01FCB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indirectes</w:t>
            </w:r>
            <w:proofErr w:type="spellEnd"/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C16467" w14:textId="77777777" w:rsidR="003D4600" w:rsidRPr="00F01FCB" w:rsidRDefault="003D4600" w:rsidP="00D76F49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proofErr w:type="spellStart"/>
            <w:r w:rsidRPr="00F01FCB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Import</w:t>
            </w:r>
            <w:proofErr w:type="spellEnd"/>
            <w:r w:rsidRPr="00F01FCB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 €</w:t>
            </w:r>
          </w:p>
        </w:tc>
      </w:tr>
      <w:tr w:rsidR="003D4600" w:rsidRPr="00F01FCB" w14:paraId="33479A79" w14:textId="77777777" w:rsidTr="00D76F49">
        <w:trPr>
          <w:trHeight w:val="300"/>
        </w:trPr>
        <w:tc>
          <w:tcPr>
            <w:tcW w:w="3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D5E64" w14:textId="77777777" w:rsidR="003D4600" w:rsidRPr="00F01FCB" w:rsidRDefault="003D4600" w:rsidP="00D76F49">
            <w:pPr>
              <w:rPr>
                <w:rFonts w:ascii="Verdana" w:hAnsi="Verdana" w:cs="Arial"/>
                <w:color w:val="000000"/>
                <w:sz w:val="20"/>
                <w:szCs w:val="20"/>
                <w:lang w:eastAsia="ca-ES"/>
              </w:rPr>
            </w:pPr>
            <w:proofErr w:type="spellStart"/>
            <w:r w:rsidRPr="00F01FCB">
              <w:rPr>
                <w:rFonts w:ascii="Verdana" w:hAnsi="Verdana" w:cs="Arial"/>
                <w:color w:val="000000"/>
                <w:sz w:val="20"/>
                <w:szCs w:val="20"/>
              </w:rPr>
              <w:t>Despeses</w:t>
            </w:r>
            <w:proofErr w:type="spellEnd"/>
            <w:r w:rsidRPr="00F01FC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1FCB">
              <w:rPr>
                <w:rFonts w:ascii="Verdana" w:hAnsi="Verdana" w:cs="Arial"/>
                <w:color w:val="000000"/>
                <w:sz w:val="20"/>
                <w:szCs w:val="20"/>
              </w:rPr>
              <w:t>generals</w:t>
            </w:r>
            <w:proofErr w:type="spellEnd"/>
            <w:r w:rsidRPr="00F01FC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1FCB">
              <w:rPr>
                <w:rFonts w:ascii="Verdana" w:hAnsi="Verdana" w:cs="Arial"/>
                <w:color w:val="000000"/>
                <w:sz w:val="20"/>
                <w:szCs w:val="20"/>
              </w:rPr>
              <w:t>d’estructura</w:t>
            </w:r>
            <w:proofErr w:type="spellEnd"/>
          </w:p>
        </w:tc>
        <w:tc>
          <w:tcPr>
            <w:tcW w:w="1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083C" w14:textId="77777777" w:rsidR="003D4600" w:rsidRPr="00F01FCB" w:rsidRDefault="003D4600" w:rsidP="00D76F49">
            <w:pPr>
              <w:jc w:val="right"/>
              <w:rPr>
                <w:rFonts w:ascii="Verdana" w:hAnsi="Verdana" w:cs="Arial"/>
                <w:color w:val="000000"/>
                <w:sz w:val="20"/>
                <w:szCs w:val="20"/>
                <w:lang w:eastAsia="ca-ES"/>
              </w:rPr>
            </w:pPr>
            <w:r w:rsidRPr="00F01FCB">
              <w:rPr>
                <w:rFonts w:ascii="Verdana" w:hAnsi="Verdana" w:cs="Arial"/>
                <w:color w:val="000000"/>
                <w:sz w:val="20"/>
                <w:szCs w:val="20"/>
              </w:rPr>
              <w:t>… €</w:t>
            </w:r>
          </w:p>
        </w:tc>
      </w:tr>
      <w:tr w:rsidR="003D4600" w:rsidRPr="00F01FCB" w14:paraId="17C8ED37" w14:textId="77777777" w:rsidTr="00D76F49">
        <w:trPr>
          <w:trHeight w:val="300"/>
        </w:trPr>
        <w:tc>
          <w:tcPr>
            <w:tcW w:w="3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DE208" w14:textId="77777777" w:rsidR="003D4600" w:rsidRPr="00F01FCB" w:rsidRDefault="003D4600" w:rsidP="00D76F49">
            <w:pPr>
              <w:jc w:val="right"/>
              <w:rPr>
                <w:rFonts w:ascii="Verdana" w:hAnsi="Verdana" w:cs="Arial"/>
                <w:color w:val="000000"/>
                <w:sz w:val="20"/>
                <w:szCs w:val="20"/>
                <w:lang w:eastAsia="ca-ES"/>
              </w:rPr>
            </w:pPr>
            <w:r w:rsidRPr="00F01FC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TOTAL costos </w:t>
            </w:r>
            <w:proofErr w:type="spellStart"/>
            <w:r w:rsidRPr="00F01FCB">
              <w:rPr>
                <w:rFonts w:ascii="Verdana" w:hAnsi="Verdana" w:cs="Arial"/>
                <w:color w:val="000000"/>
                <w:sz w:val="20"/>
                <w:szCs w:val="20"/>
              </w:rPr>
              <w:t>indirectes</w:t>
            </w:r>
            <w:proofErr w:type="spellEnd"/>
          </w:p>
        </w:tc>
        <w:tc>
          <w:tcPr>
            <w:tcW w:w="1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53117" w14:textId="77777777" w:rsidR="003D4600" w:rsidRPr="00F01FCB" w:rsidRDefault="003D4600" w:rsidP="00D76F49">
            <w:pPr>
              <w:jc w:val="right"/>
              <w:rPr>
                <w:rFonts w:ascii="Verdana" w:hAnsi="Verdana" w:cs="Arial"/>
                <w:color w:val="000000"/>
                <w:sz w:val="20"/>
                <w:szCs w:val="20"/>
                <w:lang w:eastAsia="ca-ES"/>
              </w:rPr>
            </w:pPr>
            <w:r w:rsidRPr="00F01FCB">
              <w:rPr>
                <w:rFonts w:ascii="Verdana" w:hAnsi="Verdana" w:cs="Arial"/>
                <w:color w:val="000000"/>
                <w:sz w:val="20"/>
                <w:szCs w:val="20"/>
              </w:rPr>
              <w:t>… €</w:t>
            </w:r>
          </w:p>
        </w:tc>
      </w:tr>
      <w:tr w:rsidR="003D4600" w:rsidRPr="00F01FCB" w14:paraId="7503E28D" w14:textId="77777777" w:rsidTr="00D76F49">
        <w:trPr>
          <w:trHeight w:val="300"/>
        </w:trPr>
        <w:tc>
          <w:tcPr>
            <w:tcW w:w="3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110C1" w14:textId="77777777" w:rsidR="003D4600" w:rsidRPr="00F01FCB" w:rsidRDefault="003D4600" w:rsidP="00D76F49">
            <w:pPr>
              <w:rPr>
                <w:rFonts w:ascii="Verdana" w:hAnsi="Verdana" w:cs="Arial"/>
                <w:color w:val="000000"/>
                <w:sz w:val="20"/>
                <w:szCs w:val="20"/>
                <w:lang w:eastAsia="ca-ES"/>
              </w:rPr>
            </w:pPr>
            <w:proofErr w:type="spellStart"/>
            <w:r w:rsidRPr="00F01FCB">
              <w:rPr>
                <w:rFonts w:ascii="Verdana" w:hAnsi="Verdana" w:cs="Arial"/>
                <w:color w:val="000000"/>
                <w:sz w:val="20"/>
                <w:szCs w:val="20"/>
              </w:rPr>
              <w:t>Benefici</w:t>
            </w:r>
            <w:proofErr w:type="spellEnd"/>
            <w:r w:rsidRPr="00F01FC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industrial </w:t>
            </w:r>
          </w:p>
        </w:tc>
        <w:tc>
          <w:tcPr>
            <w:tcW w:w="1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C714F" w14:textId="77777777" w:rsidR="003D4600" w:rsidRPr="00F01FCB" w:rsidRDefault="003D4600" w:rsidP="00D76F49">
            <w:pPr>
              <w:jc w:val="right"/>
              <w:rPr>
                <w:rFonts w:ascii="Verdana" w:hAnsi="Verdana" w:cs="Arial"/>
                <w:color w:val="000000"/>
                <w:sz w:val="20"/>
                <w:szCs w:val="20"/>
                <w:lang w:eastAsia="ca-ES"/>
              </w:rPr>
            </w:pPr>
            <w:r w:rsidRPr="00F01FCB">
              <w:rPr>
                <w:rFonts w:ascii="Verdana" w:hAnsi="Verdana" w:cs="Arial"/>
                <w:color w:val="000000"/>
                <w:sz w:val="20"/>
                <w:szCs w:val="20"/>
              </w:rPr>
              <w:t>… €</w:t>
            </w:r>
          </w:p>
        </w:tc>
      </w:tr>
      <w:tr w:rsidR="003D4600" w:rsidRPr="00F01FCB" w14:paraId="19548377" w14:textId="77777777" w:rsidTr="00D76F49">
        <w:trPr>
          <w:trHeight w:val="300"/>
        </w:trPr>
        <w:tc>
          <w:tcPr>
            <w:tcW w:w="3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728EB" w14:textId="77777777" w:rsidR="003D4600" w:rsidRPr="00F01FCB" w:rsidRDefault="003D4600" w:rsidP="00D76F49">
            <w:pPr>
              <w:jc w:val="right"/>
              <w:rPr>
                <w:rFonts w:ascii="Verdana" w:hAnsi="Verdana" w:cs="Arial"/>
                <w:color w:val="000000"/>
                <w:sz w:val="20"/>
                <w:szCs w:val="20"/>
                <w:lang w:eastAsia="ca-ES"/>
              </w:rPr>
            </w:pPr>
            <w:r w:rsidRPr="00F01FC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TOTAL </w:t>
            </w:r>
          </w:p>
        </w:tc>
        <w:tc>
          <w:tcPr>
            <w:tcW w:w="1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99636" w14:textId="77777777" w:rsidR="003D4600" w:rsidRPr="00F01FCB" w:rsidRDefault="003D4600" w:rsidP="00D76F49">
            <w:pPr>
              <w:jc w:val="right"/>
              <w:rPr>
                <w:rFonts w:ascii="Verdana" w:hAnsi="Verdana" w:cs="Arial"/>
                <w:color w:val="000000"/>
                <w:sz w:val="20"/>
                <w:szCs w:val="20"/>
                <w:lang w:eastAsia="ca-ES"/>
              </w:rPr>
            </w:pPr>
            <w:r w:rsidRPr="00F01FCB">
              <w:rPr>
                <w:rFonts w:ascii="Verdana" w:hAnsi="Verdana" w:cs="Arial"/>
                <w:color w:val="000000"/>
                <w:sz w:val="20"/>
                <w:szCs w:val="20"/>
              </w:rPr>
              <w:t>… €</w:t>
            </w:r>
          </w:p>
        </w:tc>
      </w:tr>
      <w:tr w:rsidR="003D4600" w:rsidRPr="00F01FCB" w14:paraId="15ED7707" w14:textId="77777777" w:rsidTr="00D76F49">
        <w:trPr>
          <w:trHeight w:val="157"/>
        </w:trPr>
        <w:tc>
          <w:tcPr>
            <w:tcW w:w="3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42AA5" w14:textId="77777777" w:rsidR="003D4600" w:rsidRPr="00F01FCB" w:rsidRDefault="003D4600" w:rsidP="00D76F49">
            <w:pPr>
              <w:rPr>
                <w:rFonts w:ascii="Verdana" w:hAnsi="Verdana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4E18C" w14:textId="77777777" w:rsidR="003D4600" w:rsidRPr="00F01FCB" w:rsidRDefault="003D4600" w:rsidP="00D76F49">
            <w:pPr>
              <w:rPr>
                <w:rFonts w:ascii="Verdana" w:hAnsi="Verdana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3D4600" w:rsidRPr="00F01FCB" w14:paraId="420E63E9" w14:textId="77777777" w:rsidTr="00D76F49">
        <w:trPr>
          <w:trHeight w:val="585"/>
        </w:trPr>
        <w:tc>
          <w:tcPr>
            <w:tcW w:w="34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BFFBD" w14:textId="77777777" w:rsidR="003D4600" w:rsidRPr="00F01FCB" w:rsidRDefault="003D4600" w:rsidP="00D76F49">
            <w:pPr>
              <w:rPr>
                <w:rFonts w:ascii="Verdana" w:hAnsi="Verdana" w:cs="Arial"/>
                <w:color w:val="000000"/>
                <w:sz w:val="20"/>
                <w:szCs w:val="20"/>
                <w:lang w:eastAsia="ca-ES"/>
              </w:rPr>
            </w:pPr>
            <w:r w:rsidRPr="00F01FCB">
              <w:rPr>
                <w:rFonts w:ascii="Verdana" w:hAnsi="Verdana" w:cs="Arial"/>
                <w:color w:val="000000"/>
                <w:sz w:val="20"/>
                <w:szCs w:val="20"/>
              </w:rPr>
              <w:t>TOTAL DE COSTOS (</w:t>
            </w:r>
            <w:proofErr w:type="spellStart"/>
            <w:r w:rsidRPr="00F01FCB">
              <w:rPr>
                <w:rFonts w:ascii="Verdana" w:hAnsi="Verdana" w:cs="Arial"/>
                <w:color w:val="000000"/>
                <w:sz w:val="20"/>
                <w:szCs w:val="20"/>
              </w:rPr>
              <w:t>directes</w:t>
            </w:r>
            <w:proofErr w:type="spellEnd"/>
            <w:r w:rsidRPr="00F01FC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+ </w:t>
            </w:r>
            <w:proofErr w:type="spellStart"/>
            <w:r w:rsidRPr="00F01FCB">
              <w:rPr>
                <w:rFonts w:ascii="Verdana" w:hAnsi="Verdana" w:cs="Arial"/>
                <w:color w:val="000000"/>
                <w:sz w:val="20"/>
                <w:szCs w:val="20"/>
              </w:rPr>
              <w:t>indirectes</w:t>
            </w:r>
            <w:proofErr w:type="spellEnd"/>
            <w:r w:rsidRPr="00F01FC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+ </w:t>
            </w:r>
            <w:proofErr w:type="spellStart"/>
            <w:r w:rsidRPr="00F01FCB">
              <w:rPr>
                <w:rFonts w:ascii="Verdana" w:hAnsi="Verdana" w:cs="Arial"/>
                <w:color w:val="000000"/>
                <w:sz w:val="20"/>
                <w:szCs w:val="20"/>
              </w:rPr>
              <w:t>Benefici</w:t>
            </w:r>
            <w:proofErr w:type="spellEnd"/>
            <w:r w:rsidRPr="00F01FC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industrial):</w:t>
            </w:r>
          </w:p>
        </w:tc>
        <w:tc>
          <w:tcPr>
            <w:tcW w:w="15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ED857" w14:textId="77777777" w:rsidR="003D4600" w:rsidRPr="00F01FCB" w:rsidRDefault="003D4600" w:rsidP="00D76F49">
            <w:pPr>
              <w:jc w:val="right"/>
              <w:rPr>
                <w:rFonts w:ascii="Verdana" w:hAnsi="Verdana" w:cs="Arial"/>
                <w:color w:val="000000"/>
                <w:sz w:val="20"/>
                <w:szCs w:val="20"/>
                <w:lang w:eastAsia="ca-ES"/>
              </w:rPr>
            </w:pPr>
            <w:r w:rsidRPr="00F01FCB">
              <w:rPr>
                <w:rFonts w:ascii="Verdana" w:hAnsi="Verdana" w:cs="Arial"/>
                <w:color w:val="000000"/>
                <w:sz w:val="20"/>
                <w:szCs w:val="20"/>
              </w:rPr>
              <w:t>… €</w:t>
            </w:r>
          </w:p>
        </w:tc>
      </w:tr>
    </w:tbl>
    <w:p w14:paraId="3D1BC779" w14:textId="77777777" w:rsidR="003D4600" w:rsidRPr="00F01FCB" w:rsidRDefault="003D4600" w:rsidP="003D4600">
      <w:pPr>
        <w:tabs>
          <w:tab w:val="decimal" w:pos="3544"/>
        </w:tabs>
        <w:spacing w:line="276" w:lineRule="auto"/>
        <w:jc w:val="both"/>
        <w:rPr>
          <w:rFonts w:ascii="Verdana" w:hAnsi="Verdana"/>
          <w:color w:val="FF0000"/>
          <w:sz w:val="20"/>
          <w:szCs w:val="20"/>
        </w:rPr>
      </w:pPr>
    </w:p>
    <w:p w14:paraId="6DC04106" w14:textId="77777777" w:rsidR="003D4600" w:rsidRPr="00F01FCB" w:rsidRDefault="003D4600" w:rsidP="003D4600">
      <w:pPr>
        <w:tabs>
          <w:tab w:val="decimal" w:pos="3544"/>
        </w:tabs>
        <w:spacing w:line="276" w:lineRule="auto"/>
        <w:jc w:val="both"/>
        <w:rPr>
          <w:rFonts w:ascii="Verdana" w:hAnsi="Verdana"/>
          <w:color w:val="FF0000"/>
          <w:sz w:val="20"/>
          <w:szCs w:val="20"/>
        </w:rPr>
      </w:pPr>
    </w:p>
    <w:p w14:paraId="038B7BBE" w14:textId="77777777" w:rsidR="003D4600" w:rsidRPr="00F01FCB" w:rsidRDefault="003D4600" w:rsidP="003D4600">
      <w:pPr>
        <w:tabs>
          <w:tab w:val="decimal" w:pos="3544"/>
        </w:tabs>
        <w:spacing w:line="276" w:lineRule="auto"/>
        <w:jc w:val="both"/>
        <w:rPr>
          <w:rFonts w:ascii="Verdana" w:hAnsi="Verdana"/>
          <w:color w:val="FF0000"/>
          <w:sz w:val="20"/>
          <w:szCs w:val="20"/>
        </w:rPr>
      </w:pPr>
    </w:p>
    <w:p w14:paraId="1916E58B" w14:textId="77777777" w:rsidR="003D4600" w:rsidRPr="00F01FCB" w:rsidRDefault="003D4600" w:rsidP="003D4600">
      <w:pPr>
        <w:tabs>
          <w:tab w:val="decimal" w:pos="3544"/>
        </w:tabs>
        <w:spacing w:line="276" w:lineRule="auto"/>
        <w:jc w:val="both"/>
        <w:rPr>
          <w:rFonts w:ascii="Verdana" w:hAnsi="Verdana"/>
          <w:color w:val="FF0000"/>
          <w:sz w:val="20"/>
          <w:szCs w:val="20"/>
        </w:rPr>
      </w:pPr>
    </w:p>
    <w:p w14:paraId="1E70BDD8" w14:textId="77777777" w:rsidR="003D4600" w:rsidRPr="00F01FCB" w:rsidRDefault="003D4600" w:rsidP="003D4600">
      <w:pPr>
        <w:tabs>
          <w:tab w:val="decimal" w:pos="3544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FD261DB" w14:textId="77777777" w:rsidR="00174602" w:rsidRPr="00F01FCB" w:rsidRDefault="00174602" w:rsidP="00174602">
      <w:pPr>
        <w:pStyle w:val="Textindependent2"/>
        <w:tabs>
          <w:tab w:val="left" w:pos="567"/>
          <w:tab w:val="left" w:pos="1134"/>
          <w:tab w:val="left" w:pos="1702"/>
        </w:tabs>
        <w:spacing w:line="276" w:lineRule="auto"/>
        <w:rPr>
          <w:rFonts w:ascii="Verdana" w:hAnsi="Verdana"/>
          <w:sz w:val="20"/>
        </w:rPr>
      </w:pPr>
      <w:r w:rsidRPr="00F01FCB">
        <w:rPr>
          <w:rFonts w:ascii="Verdana" w:hAnsi="Verdana"/>
          <w:sz w:val="20"/>
        </w:rPr>
        <w:lastRenderedPageBreak/>
        <w:t xml:space="preserve">Així mateix presenta la següent </w:t>
      </w:r>
      <w:r w:rsidRPr="00F01FCB">
        <w:rPr>
          <w:rFonts w:ascii="Verdana" w:hAnsi="Verdana"/>
          <w:b/>
          <w:sz w:val="20"/>
        </w:rPr>
        <w:t>OFERTA RELATIVA ALS CRITERIS D’ADJUDICACIÓ AVALUABLES MITJANÇANT LA UTILITZACIÓ DE FÓRMULES</w:t>
      </w:r>
      <w:r w:rsidRPr="00F01FCB">
        <w:rPr>
          <w:rFonts w:ascii="Verdana" w:hAnsi="Verdana"/>
          <w:sz w:val="20"/>
        </w:rPr>
        <w:t xml:space="preserve"> (criteris automàtics):</w:t>
      </w:r>
    </w:p>
    <w:p w14:paraId="3500D49E" w14:textId="77777777" w:rsidR="00174602" w:rsidRPr="00F01FCB" w:rsidRDefault="00174602" w:rsidP="00174602">
      <w:pPr>
        <w:pStyle w:val="Textindependent2"/>
        <w:tabs>
          <w:tab w:val="left" w:pos="567"/>
          <w:tab w:val="left" w:pos="1134"/>
          <w:tab w:val="left" w:pos="1702"/>
        </w:tabs>
        <w:spacing w:line="276" w:lineRule="auto"/>
        <w:rPr>
          <w:rFonts w:ascii="Verdana" w:hAnsi="Verdana" w:cs="Arial"/>
          <w:sz w:val="20"/>
        </w:rPr>
      </w:pPr>
    </w:p>
    <w:p w14:paraId="7BE984DD" w14:textId="77777777" w:rsidR="00174602" w:rsidRPr="00F01FCB" w:rsidRDefault="00174602" w:rsidP="00174602">
      <w:pPr>
        <w:pStyle w:val="Textindependent2"/>
        <w:numPr>
          <w:ilvl w:val="0"/>
          <w:numId w:val="30"/>
        </w:numPr>
        <w:tabs>
          <w:tab w:val="left" w:pos="567"/>
          <w:tab w:val="left" w:pos="1134"/>
          <w:tab w:val="left" w:pos="1702"/>
        </w:tabs>
        <w:spacing w:line="276" w:lineRule="auto"/>
        <w:rPr>
          <w:rFonts w:ascii="Verdana" w:hAnsi="Verdana" w:cs="Arial"/>
          <w:sz w:val="20"/>
        </w:rPr>
      </w:pPr>
      <w:r w:rsidRPr="00F01FCB">
        <w:rPr>
          <w:rFonts w:ascii="Verdana" w:hAnsi="Verdana" w:cs="Arial"/>
          <w:sz w:val="20"/>
        </w:rPr>
        <w:t xml:space="preserve">Que en el cas de resultar adjudicataris ens comprometem a subministrar l’arbrat i palmàcies fent servir substrat sense torba o, en el cas de fer-ne servir garantint que provingui d’explotacions sostenibles. Igualment ens comprometem a realitzar, en cas de ser-ne requerits, dues analítiques durant la </w:t>
      </w:r>
      <w:proofErr w:type="spellStart"/>
      <w:r w:rsidRPr="00F01FCB">
        <w:rPr>
          <w:rFonts w:ascii="Verdana" w:hAnsi="Verdana" w:cs="Arial"/>
          <w:sz w:val="20"/>
        </w:rPr>
        <w:t>durda</w:t>
      </w:r>
      <w:proofErr w:type="spellEnd"/>
      <w:r w:rsidRPr="00F01FCB">
        <w:rPr>
          <w:rFonts w:ascii="Verdana" w:hAnsi="Verdana" w:cs="Arial"/>
          <w:sz w:val="20"/>
        </w:rPr>
        <w:t xml:space="preserve"> del contracte</w:t>
      </w:r>
      <w:r>
        <w:rPr>
          <w:rFonts w:ascii="Verdana" w:hAnsi="Verdana" w:cs="Arial"/>
          <w:sz w:val="20"/>
        </w:rPr>
        <w:t xml:space="preserve"> al nostre càrrec</w:t>
      </w:r>
      <w:r w:rsidRPr="00F01FCB">
        <w:rPr>
          <w:rFonts w:ascii="Verdana" w:hAnsi="Verdana" w:cs="Arial"/>
          <w:sz w:val="20"/>
        </w:rPr>
        <w:t xml:space="preserve">: </w:t>
      </w:r>
      <w:r w:rsidRPr="00F01FCB">
        <w:rPr>
          <w:rFonts w:ascii="Verdana" w:hAnsi="Verdana" w:cs="Arial"/>
          <w:b/>
          <w:sz w:val="20"/>
        </w:rPr>
        <w:t>SI/NO</w:t>
      </w:r>
    </w:p>
    <w:p w14:paraId="489B1FD3" w14:textId="77777777" w:rsidR="00174602" w:rsidRPr="00F01FCB" w:rsidRDefault="00174602" w:rsidP="00174602">
      <w:pPr>
        <w:pStyle w:val="Textindependent2"/>
        <w:tabs>
          <w:tab w:val="left" w:pos="567"/>
          <w:tab w:val="left" w:pos="1134"/>
          <w:tab w:val="left" w:pos="1702"/>
        </w:tabs>
        <w:spacing w:line="276" w:lineRule="auto"/>
        <w:ind w:left="720"/>
        <w:rPr>
          <w:rFonts w:ascii="Verdana" w:hAnsi="Verdana" w:cs="Arial"/>
          <w:sz w:val="20"/>
        </w:rPr>
      </w:pPr>
    </w:p>
    <w:p w14:paraId="0220C024" w14:textId="77777777" w:rsidR="00174602" w:rsidRPr="00F01FCB" w:rsidRDefault="00174602" w:rsidP="00174602">
      <w:pPr>
        <w:pStyle w:val="Pargrafdellista"/>
        <w:numPr>
          <w:ilvl w:val="0"/>
          <w:numId w:val="30"/>
        </w:numPr>
        <w:spacing w:after="240" w:line="276" w:lineRule="auto"/>
        <w:jc w:val="both"/>
        <w:rPr>
          <w:rFonts w:ascii="Verdana" w:hAnsi="Verdana" w:cstheme="minorHAnsi"/>
        </w:rPr>
      </w:pPr>
      <w:r w:rsidRPr="00F01FCB">
        <w:rPr>
          <w:rFonts w:ascii="Verdana" w:hAnsi="Verdana" w:cstheme="minorHAnsi"/>
        </w:rPr>
        <w:t>Que  el viver de producció i estacionaments des del que es realitzarà el subministrament està situat a:............................................................</w:t>
      </w:r>
    </w:p>
    <w:p w14:paraId="3D77DA6D" w14:textId="77777777" w:rsidR="00174602" w:rsidRPr="00F01FCB" w:rsidRDefault="00174602" w:rsidP="00174602">
      <w:pPr>
        <w:pStyle w:val="Textindependent2"/>
        <w:tabs>
          <w:tab w:val="left" w:pos="567"/>
          <w:tab w:val="left" w:pos="1134"/>
          <w:tab w:val="left" w:pos="1702"/>
        </w:tabs>
        <w:spacing w:line="276" w:lineRule="auto"/>
        <w:rPr>
          <w:rFonts w:ascii="Verdana" w:hAnsi="Verdana" w:cstheme="minorHAnsi"/>
          <w:sz w:val="20"/>
        </w:rPr>
      </w:pPr>
      <w:r w:rsidRPr="00F01FCB">
        <w:rPr>
          <w:rFonts w:ascii="Verdana" w:hAnsi="Verdana" w:cstheme="minorHAnsi"/>
          <w:sz w:val="20"/>
        </w:rPr>
        <w:t xml:space="preserve">La distancia s’ha </w:t>
      </w:r>
      <w:proofErr w:type="spellStart"/>
      <w:r w:rsidRPr="00F01FCB">
        <w:rPr>
          <w:rFonts w:ascii="Verdana" w:hAnsi="Verdana" w:cstheme="minorHAnsi"/>
          <w:sz w:val="20"/>
        </w:rPr>
        <w:t>verficat</w:t>
      </w:r>
      <w:proofErr w:type="spellEnd"/>
      <w:r w:rsidRPr="00F01FCB">
        <w:rPr>
          <w:rFonts w:ascii="Verdana" w:hAnsi="Verdana" w:cstheme="minorHAnsi"/>
          <w:sz w:val="20"/>
        </w:rPr>
        <w:t xml:space="preserve"> amb l’aplicació via Michelin (</w:t>
      </w:r>
      <w:hyperlink r:id="rId11" w:history="1">
        <w:r w:rsidRPr="00F01FCB">
          <w:rPr>
            <w:rStyle w:val="Enlla"/>
            <w:rFonts w:ascii="Verdana" w:hAnsi="Verdana" w:cstheme="minorHAnsi"/>
            <w:sz w:val="20"/>
          </w:rPr>
          <w:t>www.viamichelin.es</w:t>
        </w:r>
      </w:hyperlink>
      <w:r w:rsidRPr="00F01FCB">
        <w:rPr>
          <w:rFonts w:ascii="Verdana" w:hAnsi="Verdana" w:cstheme="minorHAnsi"/>
          <w:sz w:val="20"/>
        </w:rPr>
        <w:t xml:space="preserve">), i s’ha considerat aquella ruta que permet el màxim nombre de kilòmetres per vies de doble calçada sense peatge, així com el menor nombre de kilòmetres per vies sense pavimentar, i en tot cas, considerant com a punt de partida el Viver Municipal de Tres Pins. (Av. Miramar 2. 08038 Barcelona). </w:t>
      </w:r>
    </w:p>
    <w:p w14:paraId="3A036E07" w14:textId="77777777" w:rsidR="00174602" w:rsidRPr="00F01FCB" w:rsidRDefault="00174602" w:rsidP="00174602">
      <w:pPr>
        <w:pStyle w:val="Textindependent2"/>
        <w:tabs>
          <w:tab w:val="left" w:pos="567"/>
          <w:tab w:val="left" w:pos="1134"/>
          <w:tab w:val="left" w:pos="1702"/>
        </w:tabs>
        <w:spacing w:line="276" w:lineRule="auto"/>
        <w:rPr>
          <w:rFonts w:ascii="Verdana" w:hAnsi="Verdana" w:cstheme="minorHAnsi"/>
          <w:sz w:val="20"/>
        </w:rPr>
      </w:pPr>
    </w:p>
    <w:p w14:paraId="30A0D8A3" w14:textId="77777777" w:rsidR="00174602" w:rsidRPr="00F01FCB" w:rsidRDefault="00174602" w:rsidP="00174602">
      <w:pPr>
        <w:pStyle w:val="Textindependent2"/>
        <w:numPr>
          <w:ilvl w:val="0"/>
          <w:numId w:val="30"/>
        </w:numPr>
        <w:tabs>
          <w:tab w:val="left" w:pos="567"/>
          <w:tab w:val="left" w:pos="1134"/>
          <w:tab w:val="left" w:pos="1702"/>
        </w:tabs>
        <w:spacing w:line="276" w:lineRule="auto"/>
        <w:rPr>
          <w:rFonts w:ascii="Verdana" w:hAnsi="Verdana" w:cs="Arial"/>
          <w:sz w:val="20"/>
        </w:rPr>
      </w:pPr>
      <w:r w:rsidRPr="00F01FCB">
        <w:rPr>
          <w:rFonts w:ascii="Verdana" w:hAnsi="Verdana" w:cs="Arial"/>
          <w:sz w:val="20"/>
        </w:rPr>
        <w:t xml:space="preserve">Pel compromís de que l’arbrat i palmàcies estaran situats, durant tota la vigència del contracte, al viver amb un espai </w:t>
      </w:r>
      <w:proofErr w:type="spellStart"/>
      <w:r w:rsidRPr="00F01FCB">
        <w:rPr>
          <w:rFonts w:ascii="Verdana" w:hAnsi="Verdana" w:cs="Arial"/>
          <w:sz w:val="20"/>
        </w:rPr>
        <w:t>nínim</w:t>
      </w:r>
      <w:proofErr w:type="spellEnd"/>
      <w:r w:rsidRPr="00F01FCB">
        <w:rPr>
          <w:rFonts w:ascii="Verdana" w:hAnsi="Verdana" w:cs="Arial"/>
          <w:sz w:val="20"/>
        </w:rPr>
        <w:t xml:space="preserve"> de 1.5 metres entre els arbres: </w:t>
      </w:r>
      <w:r w:rsidRPr="00F01FCB">
        <w:rPr>
          <w:rFonts w:ascii="Verdana" w:hAnsi="Verdana" w:cs="Arial"/>
          <w:b/>
          <w:sz w:val="20"/>
        </w:rPr>
        <w:t>SI /</w:t>
      </w:r>
      <w:r>
        <w:rPr>
          <w:rFonts w:ascii="Verdana" w:hAnsi="Verdana" w:cs="Arial"/>
          <w:b/>
          <w:sz w:val="20"/>
        </w:rPr>
        <w:t xml:space="preserve"> </w:t>
      </w:r>
      <w:r w:rsidRPr="00F01FCB">
        <w:rPr>
          <w:rFonts w:ascii="Verdana" w:hAnsi="Verdana" w:cs="Arial"/>
          <w:b/>
          <w:sz w:val="20"/>
        </w:rPr>
        <w:t>NO</w:t>
      </w:r>
    </w:p>
    <w:p w14:paraId="25A3B3BE" w14:textId="77777777" w:rsidR="00174602" w:rsidRPr="00F01FCB" w:rsidRDefault="00174602" w:rsidP="00174602">
      <w:pPr>
        <w:pStyle w:val="Textindependent2"/>
        <w:tabs>
          <w:tab w:val="left" w:pos="567"/>
          <w:tab w:val="left" w:pos="1134"/>
          <w:tab w:val="left" w:pos="1702"/>
        </w:tabs>
        <w:spacing w:line="276" w:lineRule="auto"/>
        <w:ind w:left="720"/>
        <w:rPr>
          <w:rFonts w:ascii="Verdana" w:hAnsi="Verdana" w:cs="Arial"/>
          <w:sz w:val="20"/>
        </w:rPr>
      </w:pPr>
    </w:p>
    <w:p w14:paraId="1433414A" w14:textId="77777777" w:rsidR="00174602" w:rsidRPr="00481809" w:rsidRDefault="00174602" w:rsidP="00174602">
      <w:pPr>
        <w:pStyle w:val="Textindependent2"/>
        <w:numPr>
          <w:ilvl w:val="0"/>
          <w:numId w:val="30"/>
        </w:numPr>
        <w:tabs>
          <w:tab w:val="left" w:pos="567"/>
          <w:tab w:val="left" w:pos="1134"/>
          <w:tab w:val="left" w:pos="1702"/>
        </w:tabs>
        <w:spacing w:line="276" w:lineRule="auto"/>
        <w:rPr>
          <w:rFonts w:ascii="Verdana" w:hAnsi="Verdana" w:cs="Arial"/>
          <w:sz w:val="20"/>
        </w:rPr>
      </w:pPr>
      <w:r w:rsidRPr="00481809">
        <w:rPr>
          <w:rFonts w:ascii="Verdana" w:hAnsi="Verdana" w:cs="Arial"/>
          <w:sz w:val="20"/>
        </w:rPr>
        <w:t xml:space="preserve">Que es comprometen a </w:t>
      </w:r>
      <w:r w:rsidRPr="00267B9F">
        <w:rPr>
          <w:rFonts w:cs="Arial"/>
          <w:sz w:val="22"/>
          <w:szCs w:val="22"/>
          <w:lang w:eastAsia="en-US"/>
        </w:rPr>
        <w:t>disposar</w:t>
      </w:r>
      <w:r>
        <w:rPr>
          <w:rFonts w:cs="Arial"/>
          <w:sz w:val="22"/>
          <w:szCs w:val="22"/>
          <w:lang w:eastAsia="en-US"/>
        </w:rPr>
        <w:t xml:space="preserve"> durant la vigència del contracte als nostres vivers</w:t>
      </w:r>
      <w:r w:rsidRPr="00267B9F">
        <w:rPr>
          <w:rFonts w:cs="Arial"/>
          <w:sz w:val="22"/>
          <w:szCs w:val="22"/>
          <w:lang w:eastAsia="en-US"/>
        </w:rPr>
        <w:t xml:space="preserve"> en </w:t>
      </w:r>
      <w:r w:rsidRPr="0088171F">
        <w:rPr>
          <w:rFonts w:cs="Arial"/>
          <w:b/>
          <w:sz w:val="22"/>
          <w:szCs w:val="22"/>
          <w:lang w:eastAsia="en-US"/>
        </w:rPr>
        <w:t xml:space="preserve">estoc de </w:t>
      </w:r>
      <w:r>
        <w:rPr>
          <w:rFonts w:cs="Arial"/>
          <w:b/>
          <w:sz w:val="22"/>
          <w:szCs w:val="22"/>
          <w:lang w:eastAsia="en-US"/>
        </w:rPr>
        <w:t>1</w:t>
      </w:r>
      <w:r w:rsidRPr="0088171F">
        <w:rPr>
          <w:rFonts w:cs="Arial"/>
          <w:b/>
          <w:sz w:val="22"/>
          <w:szCs w:val="22"/>
          <w:lang w:eastAsia="en-US"/>
        </w:rPr>
        <w:t>0 unitats</w:t>
      </w:r>
      <w:r w:rsidRPr="00267B9F">
        <w:rPr>
          <w:rFonts w:cs="Arial"/>
          <w:sz w:val="22"/>
          <w:szCs w:val="22"/>
          <w:lang w:eastAsia="en-US"/>
        </w:rPr>
        <w:t xml:space="preserve"> d’un </w:t>
      </w:r>
      <w:r>
        <w:rPr>
          <w:rFonts w:cs="Arial"/>
          <w:sz w:val="22"/>
          <w:szCs w:val="22"/>
          <w:lang w:eastAsia="en-US"/>
        </w:rPr>
        <w:t>4</w:t>
      </w:r>
      <w:r w:rsidRPr="00267B9F">
        <w:rPr>
          <w:rFonts w:cs="Arial"/>
          <w:sz w:val="22"/>
          <w:szCs w:val="22"/>
          <w:lang w:eastAsia="en-US"/>
        </w:rPr>
        <w:t>0% de les espècie</w:t>
      </w:r>
      <w:r>
        <w:rPr>
          <w:rFonts w:cs="Arial"/>
          <w:sz w:val="22"/>
          <w:szCs w:val="22"/>
          <w:lang w:eastAsia="en-US"/>
        </w:rPr>
        <w:t>s referenciades als annexos del lot</w:t>
      </w:r>
      <w:r w:rsidRPr="00481809">
        <w:rPr>
          <w:rFonts w:ascii="Verdana" w:hAnsi="Verdana" w:cs="Arial"/>
          <w:sz w:val="20"/>
        </w:rPr>
        <w:t xml:space="preserve">: </w:t>
      </w:r>
      <w:r w:rsidRPr="00481809">
        <w:rPr>
          <w:rFonts w:ascii="Verdana" w:hAnsi="Verdana" w:cs="Arial"/>
          <w:b/>
          <w:sz w:val="20"/>
        </w:rPr>
        <w:t>SI / NO</w:t>
      </w:r>
      <w:r w:rsidRPr="00481809">
        <w:rPr>
          <w:rFonts w:ascii="Verdana" w:hAnsi="Verdana" w:cs="Arial"/>
          <w:sz w:val="20"/>
        </w:rPr>
        <w:t xml:space="preserve"> </w:t>
      </w:r>
    </w:p>
    <w:p w14:paraId="0D5C6F61" w14:textId="77777777" w:rsidR="00174602" w:rsidRPr="00481809" w:rsidRDefault="00174602" w:rsidP="00174602">
      <w:pPr>
        <w:pStyle w:val="Pargrafdellista"/>
        <w:rPr>
          <w:rFonts w:ascii="Verdana" w:hAnsi="Verdana"/>
          <w:color w:val="FF0000"/>
          <w:lang w:eastAsia="en-US"/>
        </w:rPr>
      </w:pPr>
    </w:p>
    <w:p w14:paraId="2E299842" w14:textId="77777777" w:rsidR="00174602" w:rsidRPr="00481809" w:rsidRDefault="00174602" w:rsidP="00174602">
      <w:pPr>
        <w:pStyle w:val="Textindependent2"/>
        <w:numPr>
          <w:ilvl w:val="0"/>
          <w:numId w:val="30"/>
        </w:numPr>
        <w:tabs>
          <w:tab w:val="left" w:pos="567"/>
          <w:tab w:val="left" w:pos="1134"/>
          <w:tab w:val="left" w:pos="1702"/>
        </w:tabs>
        <w:spacing w:line="276" w:lineRule="auto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Que </w:t>
      </w:r>
      <w:proofErr w:type="spellStart"/>
      <w:r>
        <w:rPr>
          <w:rFonts w:ascii="Verdana" w:hAnsi="Verdana" w:cs="Arial"/>
          <w:sz w:val="20"/>
        </w:rPr>
        <w:t>sóm</w:t>
      </w:r>
      <w:proofErr w:type="spellEnd"/>
      <w:r w:rsidRPr="00481809">
        <w:rPr>
          <w:rFonts w:ascii="Verdana" w:hAnsi="Verdana" w:cs="Arial"/>
          <w:sz w:val="20"/>
        </w:rPr>
        <w:t xml:space="preserve"> productors de com a mínim el 20% de les espècies referenciades als annexos dels lots on es presenten: </w:t>
      </w:r>
      <w:r w:rsidRPr="00481809">
        <w:rPr>
          <w:rFonts w:ascii="Verdana" w:hAnsi="Verdana" w:cs="Arial"/>
          <w:b/>
          <w:sz w:val="20"/>
        </w:rPr>
        <w:t>SI / NO</w:t>
      </w:r>
    </w:p>
    <w:p w14:paraId="0CC2E26A" w14:textId="77777777" w:rsidR="00174602" w:rsidRPr="00F01FCB" w:rsidRDefault="00174602" w:rsidP="00174602">
      <w:pPr>
        <w:pStyle w:val="Pargrafdellista"/>
        <w:rPr>
          <w:rFonts w:ascii="Verdana" w:hAnsi="Verdana"/>
          <w:color w:val="FF0000"/>
          <w:lang w:eastAsia="en-US"/>
        </w:rPr>
      </w:pPr>
    </w:p>
    <w:p w14:paraId="2B74A618" w14:textId="77777777" w:rsidR="00174602" w:rsidRPr="00174602" w:rsidRDefault="00174602" w:rsidP="00174602">
      <w:pPr>
        <w:pStyle w:val="Textindependent2"/>
        <w:numPr>
          <w:ilvl w:val="0"/>
          <w:numId w:val="30"/>
        </w:numPr>
        <w:tabs>
          <w:tab w:val="left" w:pos="567"/>
          <w:tab w:val="left" w:pos="1134"/>
          <w:tab w:val="left" w:pos="1702"/>
        </w:tabs>
        <w:spacing w:line="276" w:lineRule="auto"/>
        <w:rPr>
          <w:rFonts w:ascii="Verdana" w:hAnsi="Verdana" w:cs="Arial"/>
          <w:sz w:val="20"/>
        </w:rPr>
      </w:pPr>
      <w:r w:rsidRPr="00F01FCB">
        <w:rPr>
          <w:rFonts w:ascii="Verdana" w:hAnsi="Verdana"/>
          <w:sz w:val="20"/>
          <w:lang w:eastAsia="en-US"/>
        </w:rPr>
        <w:t xml:space="preserve"> Que el</w:t>
      </w:r>
      <w:r>
        <w:rPr>
          <w:rFonts w:ascii="Verdana" w:hAnsi="Verdana"/>
          <w:sz w:val="20"/>
          <w:lang w:eastAsia="en-US"/>
        </w:rPr>
        <w:t>s</w:t>
      </w:r>
      <w:r w:rsidRPr="00F01FCB">
        <w:rPr>
          <w:rFonts w:ascii="Verdana" w:hAnsi="Verdana"/>
          <w:sz w:val="20"/>
          <w:lang w:eastAsia="en-US"/>
        </w:rPr>
        <w:t xml:space="preserve"> viver</w:t>
      </w:r>
      <w:r>
        <w:rPr>
          <w:rFonts w:ascii="Verdana" w:hAnsi="Verdana"/>
          <w:sz w:val="20"/>
          <w:lang w:eastAsia="en-US"/>
        </w:rPr>
        <w:t>s</w:t>
      </w:r>
      <w:r w:rsidRPr="00F01FCB">
        <w:rPr>
          <w:rFonts w:ascii="Verdana" w:hAnsi="Verdana"/>
          <w:sz w:val="20"/>
          <w:lang w:eastAsia="en-US"/>
        </w:rPr>
        <w:t xml:space="preserve"> d</w:t>
      </w:r>
      <w:r>
        <w:rPr>
          <w:rFonts w:ascii="Verdana" w:hAnsi="Verdana"/>
          <w:sz w:val="20"/>
          <w:lang w:eastAsia="en-US"/>
        </w:rPr>
        <w:t>e producció i/o acollida disposen</w:t>
      </w:r>
      <w:r w:rsidRPr="00F01FCB">
        <w:rPr>
          <w:rFonts w:ascii="Verdana" w:hAnsi="Verdana"/>
          <w:sz w:val="20"/>
          <w:lang w:eastAsia="en-US"/>
        </w:rPr>
        <w:t xml:space="preserve"> de sistemes de recollida i reaprofitament eficient d’aigües: </w:t>
      </w:r>
      <w:r w:rsidRPr="00F01FCB">
        <w:rPr>
          <w:rFonts w:ascii="Verdana" w:hAnsi="Verdana"/>
          <w:b/>
          <w:sz w:val="20"/>
          <w:lang w:eastAsia="en-US"/>
        </w:rPr>
        <w:t>SI / NO</w:t>
      </w:r>
    </w:p>
    <w:p w14:paraId="3514B94A" w14:textId="77777777" w:rsidR="00174602" w:rsidRDefault="00174602" w:rsidP="00174602">
      <w:pPr>
        <w:pStyle w:val="Pargrafdellista"/>
        <w:rPr>
          <w:rFonts w:ascii="Verdana" w:hAnsi="Verdana" w:cs="Arial"/>
        </w:rPr>
      </w:pPr>
    </w:p>
    <w:p w14:paraId="77152C2A" w14:textId="77777777" w:rsidR="00174602" w:rsidRDefault="00174602" w:rsidP="00174602">
      <w:pPr>
        <w:pStyle w:val="Textindependent2"/>
        <w:tabs>
          <w:tab w:val="left" w:pos="567"/>
          <w:tab w:val="left" w:pos="1134"/>
          <w:tab w:val="left" w:pos="1702"/>
        </w:tabs>
        <w:spacing w:line="276" w:lineRule="auto"/>
        <w:rPr>
          <w:rFonts w:ascii="Verdana" w:hAnsi="Verdana" w:cs="Arial"/>
          <w:sz w:val="20"/>
        </w:rPr>
      </w:pPr>
    </w:p>
    <w:p w14:paraId="024C30C3" w14:textId="77777777" w:rsidR="00174602" w:rsidRDefault="00174602" w:rsidP="00174602">
      <w:pPr>
        <w:pStyle w:val="Textindependent2"/>
        <w:tabs>
          <w:tab w:val="left" w:pos="567"/>
          <w:tab w:val="left" w:pos="1134"/>
          <w:tab w:val="left" w:pos="1702"/>
        </w:tabs>
        <w:spacing w:line="276" w:lineRule="auto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Igualment els indiquem l’adreça de tots i cada un </w:t>
      </w:r>
      <w:proofErr w:type="spellStart"/>
      <w:r>
        <w:rPr>
          <w:rFonts w:ascii="Verdana" w:hAnsi="Verdana" w:cs="Arial"/>
          <w:sz w:val="20"/>
        </w:rPr>
        <w:t>d’els</w:t>
      </w:r>
      <w:proofErr w:type="spellEnd"/>
      <w:r>
        <w:rPr>
          <w:rFonts w:ascii="Verdana" w:hAnsi="Verdana" w:cs="Arial"/>
          <w:sz w:val="20"/>
        </w:rPr>
        <w:t xml:space="preserve"> vivers  a que es fa referència en la present oferta:</w:t>
      </w:r>
    </w:p>
    <w:p w14:paraId="3FF752BA" w14:textId="77777777" w:rsidR="00174602" w:rsidRDefault="00174602" w:rsidP="00174602">
      <w:pPr>
        <w:pStyle w:val="Textindependent2"/>
        <w:tabs>
          <w:tab w:val="left" w:pos="567"/>
          <w:tab w:val="left" w:pos="1134"/>
          <w:tab w:val="left" w:pos="1702"/>
        </w:tabs>
        <w:spacing w:line="276" w:lineRule="auto"/>
        <w:rPr>
          <w:rFonts w:ascii="Verdana" w:hAnsi="Verdana" w:cs="Arial"/>
          <w:sz w:val="20"/>
        </w:rPr>
      </w:pPr>
    </w:p>
    <w:p w14:paraId="0E2D71A8" w14:textId="77777777" w:rsidR="00174602" w:rsidRPr="00F01FCB" w:rsidRDefault="00174602" w:rsidP="00174602">
      <w:pPr>
        <w:pStyle w:val="Textindependent2"/>
        <w:tabs>
          <w:tab w:val="left" w:pos="567"/>
          <w:tab w:val="left" w:pos="1134"/>
          <w:tab w:val="left" w:pos="1702"/>
        </w:tabs>
        <w:spacing w:line="276" w:lineRule="auto"/>
        <w:ind w:left="720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.............</w:t>
      </w:r>
    </w:p>
    <w:p w14:paraId="006DFA79" w14:textId="77777777" w:rsidR="00174602" w:rsidRPr="00F01FCB" w:rsidRDefault="00174602" w:rsidP="00174602">
      <w:pPr>
        <w:pStyle w:val="Default"/>
        <w:jc w:val="both"/>
        <w:rPr>
          <w:rFonts w:ascii="Verdana" w:hAnsi="Verdana"/>
          <w:color w:val="FF0000"/>
          <w:sz w:val="20"/>
          <w:szCs w:val="20"/>
          <w:lang w:eastAsia="en-US"/>
        </w:rPr>
      </w:pPr>
    </w:p>
    <w:p w14:paraId="162EAF87" w14:textId="77777777" w:rsidR="00174602" w:rsidRPr="00F01FCB" w:rsidRDefault="00174602" w:rsidP="00174602">
      <w:pPr>
        <w:pStyle w:val="Pargrafdellista"/>
        <w:spacing w:line="276" w:lineRule="auto"/>
        <w:ind w:left="0"/>
        <w:jc w:val="both"/>
        <w:rPr>
          <w:rFonts w:ascii="Verdana" w:hAnsi="Verdana" w:cs="Arial"/>
        </w:rPr>
      </w:pPr>
      <w:r w:rsidRPr="00F01FCB">
        <w:rPr>
          <w:rFonts w:ascii="Verdana" w:hAnsi="Verdana" w:cs="Arial"/>
        </w:rPr>
        <w:t>Que en el cas de resultar adjudicataris, l’ordre de preferència en l’adjudicació dels diferents lots en que s’ha presentat l’empresa és el següent</w:t>
      </w:r>
      <w:r>
        <w:rPr>
          <w:rFonts w:ascii="Verdana" w:hAnsi="Verdana" w:cs="Arial"/>
        </w:rPr>
        <w:t>:</w:t>
      </w:r>
    </w:p>
    <w:p w14:paraId="18109108" w14:textId="77777777" w:rsidR="00174602" w:rsidRPr="00F01FCB" w:rsidRDefault="00174602" w:rsidP="00174602">
      <w:pPr>
        <w:pStyle w:val="Pargrafdellista"/>
        <w:spacing w:line="276" w:lineRule="auto"/>
        <w:ind w:left="0"/>
        <w:jc w:val="both"/>
        <w:rPr>
          <w:rFonts w:ascii="Verdana" w:hAnsi="Verdana" w:cs="Arial"/>
        </w:rPr>
      </w:pPr>
    </w:p>
    <w:tbl>
      <w:tblPr>
        <w:tblW w:w="256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851"/>
      </w:tblGrid>
      <w:tr w:rsidR="00174602" w:rsidRPr="00F01FCB" w14:paraId="7A3C0359" w14:textId="77777777" w:rsidTr="003C3768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8ADB8" w14:textId="77777777" w:rsidR="00174602" w:rsidRPr="00F01FCB" w:rsidRDefault="00174602" w:rsidP="003C3768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F01FCB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D4AD1" w14:textId="77777777" w:rsidR="00174602" w:rsidRPr="00F01FCB" w:rsidRDefault="00174602" w:rsidP="003C3768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F01FCB">
              <w:rPr>
                <w:rFonts w:ascii="Verdana" w:hAnsi="Verdana" w:cs="Calibri"/>
                <w:color w:val="000000"/>
                <w:sz w:val="20"/>
                <w:szCs w:val="20"/>
              </w:rPr>
              <w:t>Lot</w:t>
            </w:r>
          </w:p>
        </w:tc>
      </w:tr>
      <w:tr w:rsidR="00174602" w:rsidRPr="00F01FCB" w14:paraId="6239F430" w14:textId="77777777" w:rsidTr="003C3768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95BD9" w14:textId="77777777" w:rsidR="00174602" w:rsidRPr="00F01FCB" w:rsidRDefault="00174602" w:rsidP="003C3768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proofErr w:type="spellStart"/>
            <w:r w:rsidRPr="00F01FCB">
              <w:rPr>
                <w:rFonts w:ascii="Verdana" w:hAnsi="Verdana" w:cs="Calibri"/>
                <w:color w:val="000000"/>
                <w:sz w:val="20"/>
                <w:szCs w:val="20"/>
              </w:rPr>
              <w:t>Prioritat</w:t>
            </w:r>
            <w:proofErr w:type="spellEnd"/>
            <w:r w:rsidRPr="00F01FCB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59109" w14:textId="77777777" w:rsidR="00174602" w:rsidRPr="00F01FCB" w:rsidRDefault="00174602" w:rsidP="003C3768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F01FCB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174602" w:rsidRPr="00F01FCB" w14:paraId="735C727C" w14:textId="77777777" w:rsidTr="003C3768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9C12F" w14:textId="77777777" w:rsidR="00174602" w:rsidRPr="00F01FCB" w:rsidRDefault="00174602" w:rsidP="003C3768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proofErr w:type="spellStart"/>
            <w:r w:rsidRPr="00F01FCB">
              <w:rPr>
                <w:rFonts w:ascii="Verdana" w:hAnsi="Verdana" w:cs="Calibri"/>
                <w:color w:val="000000"/>
                <w:sz w:val="20"/>
                <w:szCs w:val="20"/>
              </w:rPr>
              <w:t>Prioritat</w:t>
            </w:r>
            <w:proofErr w:type="spellEnd"/>
            <w:r w:rsidRPr="00F01FCB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098E" w14:textId="77777777" w:rsidR="00174602" w:rsidRPr="00F01FCB" w:rsidRDefault="00174602" w:rsidP="003C3768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F01FCB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174602" w:rsidRPr="00F01FCB" w14:paraId="61D8B43E" w14:textId="77777777" w:rsidTr="003C3768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10073" w14:textId="77777777" w:rsidR="00174602" w:rsidRPr="00F01FCB" w:rsidRDefault="00174602" w:rsidP="003C3768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proofErr w:type="spellStart"/>
            <w:r w:rsidRPr="00F01FCB">
              <w:rPr>
                <w:rFonts w:ascii="Verdana" w:hAnsi="Verdana" w:cs="Calibri"/>
                <w:color w:val="000000"/>
                <w:sz w:val="20"/>
                <w:szCs w:val="20"/>
              </w:rPr>
              <w:t>Prioritat</w:t>
            </w:r>
            <w:proofErr w:type="spellEnd"/>
            <w:r w:rsidRPr="00F01FCB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B09EE" w14:textId="77777777" w:rsidR="00174602" w:rsidRPr="00F01FCB" w:rsidRDefault="00174602" w:rsidP="003C3768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F01FCB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5187A4FC" w14:textId="77777777" w:rsidR="00174602" w:rsidRPr="00F01FCB" w:rsidRDefault="00174602" w:rsidP="00174602">
      <w:pPr>
        <w:pStyle w:val="Pargrafdellista"/>
        <w:spacing w:line="276" w:lineRule="auto"/>
        <w:ind w:left="0"/>
        <w:jc w:val="both"/>
        <w:rPr>
          <w:rFonts w:ascii="Verdana" w:hAnsi="Verdana" w:cs="Arial"/>
        </w:rPr>
      </w:pPr>
    </w:p>
    <w:p w14:paraId="5BD1380E" w14:textId="77777777" w:rsidR="00174602" w:rsidRPr="00F01FCB" w:rsidRDefault="00174602" w:rsidP="00174602">
      <w:pPr>
        <w:tabs>
          <w:tab w:val="left" w:pos="851"/>
          <w:tab w:val="left" w:pos="1134"/>
          <w:tab w:val="left" w:pos="1702"/>
        </w:tabs>
        <w:spacing w:line="276" w:lineRule="auto"/>
        <w:ind w:right="-2"/>
        <w:jc w:val="both"/>
        <w:rPr>
          <w:rFonts w:ascii="Verdana" w:hAnsi="Verdana"/>
          <w:sz w:val="20"/>
          <w:szCs w:val="20"/>
        </w:rPr>
      </w:pPr>
      <w:r w:rsidRPr="00F01FCB">
        <w:rPr>
          <w:rFonts w:ascii="Verdana" w:hAnsi="Verdana"/>
          <w:sz w:val="20"/>
          <w:szCs w:val="20"/>
        </w:rPr>
        <w:t xml:space="preserve"> (</w:t>
      </w:r>
      <w:proofErr w:type="spellStart"/>
      <w:r w:rsidRPr="00F01FCB">
        <w:rPr>
          <w:rFonts w:ascii="Verdana" w:hAnsi="Verdana"/>
          <w:sz w:val="20"/>
          <w:szCs w:val="20"/>
        </w:rPr>
        <w:t>Lloc</w:t>
      </w:r>
      <w:proofErr w:type="spellEnd"/>
      <w:r w:rsidRPr="00F01FCB">
        <w:rPr>
          <w:rFonts w:ascii="Verdana" w:hAnsi="Verdana"/>
          <w:sz w:val="20"/>
          <w:szCs w:val="20"/>
        </w:rPr>
        <w:t>, data i signatura)</w:t>
      </w:r>
      <w:r w:rsidRPr="00F01FCB">
        <w:rPr>
          <w:rFonts w:ascii="Verdana" w:hAnsi="Verdana"/>
          <w:sz w:val="20"/>
          <w:szCs w:val="20"/>
        </w:rPr>
        <w:br w:type="page"/>
      </w:r>
    </w:p>
    <w:p w14:paraId="1800D64B" w14:textId="77777777" w:rsidR="00273828" w:rsidRPr="00B51FA6" w:rsidRDefault="00273828" w:rsidP="00273828">
      <w:pPr>
        <w:tabs>
          <w:tab w:val="left" w:pos="851"/>
          <w:tab w:val="left" w:pos="1134"/>
          <w:tab w:val="left" w:pos="1702"/>
        </w:tabs>
        <w:spacing w:line="276" w:lineRule="auto"/>
        <w:ind w:right="-2"/>
        <w:jc w:val="both"/>
        <w:rPr>
          <w:rFonts w:ascii="Verdana" w:hAnsi="Verdana"/>
        </w:rPr>
      </w:pPr>
    </w:p>
    <w:p w14:paraId="7329A7E7" w14:textId="77777777" w:rsidR="00273828" w:rsidRPr="00F01FCB" w:rsidRDefault="00273828" w:rsidP="00273828">
      <w:pPr>
        <w:spacing w:after="200" w:line="276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F01FCB">
        <w:rPr>
          <w:rFonts w:ascii="Verdana" w:hAnsi="Verdana" w:cs="Arial"/>
          <w:b/>
          <w:sz w:val="20"/>
          <w:szCs w:val="20"/>
          <w:u w:val="single"/>
        </w:rPr>
        <w:t>ANNEX 3:</w:t>
      </w:r>
    </w:p>
    <w:p w14:paraId="201B2CA6" w14:textId="77777777" w:rsidR="00273828" w:rsidRPr="00F01FCB" w:rsidRDefault="00273828" w:rsidP="00273828">
      <w:pPr>
        <w:spacing w:line="276" w:lineRule="auto"/>
        <w:jc w:val="center"/>
        <w:rPr>
          <w:rFonts w:ascii="Verdana" w:hAnsi="Verdana" w:cs="Arial"/>
          <w:b/>
          <w:sz w:val="20"/>
          <w:szCs w:val="20"/>
        </w:rPr>
      </w:pPr>
      <w:r w:rsidRPr="00F01FCB">
        <w:rPr>
          <w:rFonts w:ascii="Verdana" w:hAnsi="Verdana" w:cs="Arial"/>
          <w:b/>
          <w:sz w:val="20"/>
          <w:szCs w:val="20"/>
        </w:rPr>
        <w:t>MODEL DE DECLARACIÓ</w:t>
      </w:r>
    </w:p>
    <w:p w14:paraId="4D8CAD27" w14:textId="77777777" w:rsidR="00273828" w:rsidRPr="00F01FCB" w:rsidRDefault="00273828" w:rsidP="00273828">
      <w:pPr>
        <w:spacing w:line="276" w:lineRule="auto"/>
        <w:jc w:val="center"/>
        <w:rPr>
          <w:rFonts w:ascii="Verdana" w:hAnsi="Verdana" w:cs="Arial"/>
          <w:b/>
          <w:sz w:val="20"/>
          <w:szCs w:val="20"/>
        </w:rPr>
      </w:pPr>
      <w:r w:rsidRPr="00F01FCB">
        <w:rPr>
          <w:rFonts w:ascii="Verdana" w:hAnsi="Verdana" w:cs="Arial"/>
          <w:b/>
          <w:sz w:val="20"/>
          <w:szCs w:val="20"/>
        </w:rPr>
        <w:t xml:space="preserve">CONSTITUCIÓ UNIÓ TEMPORAL D’EMPRESES </w:t>
      </w:r>
    </w:p>
    <w:p w14:paraId="28DB8AA2" w14:textId="77777777" w:rsidR="00273828" w:rsidRPr="00F01FCB" w:rsidRDefault="00273828" w:rsidP="00273828">
      <w:pPr>
        <w:spacing w:line="276" w:lineRule="auto"/>
        <w:jc w:val="center"/>
        <w:rPr>
          <w:rFonts w:ascii="Verdana" w:hAnsi="Verdana" w:cs="Arial"/>
          <w:b/>
          <w:sz w:val="20"/>
          <w:szCs w:val="20"/>
        </w:rPr>
      </w:pPr>
      <w:r w:rsidRPr="00F01FCB">
        <w:rPr>
          <w:rFonts w:ascii="Verdana" w:hAnsi="Verdana" w:cs="Arial"/>
          <w:b/>
          <w:sz w:val="20"/>
          <w:szCs w:val="20"/>
        </w:rPr>
        <w:t>(UTE)</w:t>
      </w:r>
    </w:p>
    <w:p w14:paraId="09623E0C" w14:textId="77777777" w:rsidR="00273828" w:rsidRPr="00F01FCB" w:rsidRDefault="00273828" w:rsidP="00273828">
      <w:pPr>
        <w:spacing w:line="276" w:lineRule="auto"/>
        <w:rPr>
          <w:rFonts w:ascii="Verdana" w:hAnsi="Verdana" w:cs="Arial"/>
          <w:sz w:val="20"/>
          <w:szCs w:val="20"/>
        </w:rPr>
      </w:pPr>
    </w:p>
    <w:p w14:paraId="18F319FE" w14:textId="77777777" w:rsidR="00273828" w:rsidRPr="00F01FCB" w:rsidRDefault="00273828" w:rsidP="00273828">
      <w:pPr>
        <w:spacing w:line="276" w:lineRule="auto"/>
        <w:rPr>
          <w:rFonts w:ascii="Verdana" w:hAnsi="Verdana" w:cs="Arial"/>
          <w:sz w:val="20"/>
          <w:szCs w:val="20"/>
        </w:rPr>
      </w:pPr>
    </w:p>
    <w:p w14:paraId="4138F1A0" w14:textId="77777777" w:rsidR="00273828" w:rsidRPr="00F01FCB" w:rsidRDefault="00273828" w:rsidP="00273828">
      <w:pPr>
        <w:spacing w:line="276" w:lineRule="auto"/>
        <w:rPr>
          <w:rFonts w:ascii="Verdana" w:hAnsi="Verdana" w:cs="Arial"/>
          <w:sz w:val="20"/>
          <w:szCs w:val="20"/>
        </w:rPr>
      </w:pPr>
      <w:r w:rsidRPr="00F01FCB">
        <w:rPr>
          <w:rFonts w:ascii="Verdana" w:hAnsi="Verdana" w:cs="Arial"/>
          <w:sz w:val="20"/>
          <w:szCs w:val="20"/>
        </w:rPr>
        <w:t xml:space="preserve">El/la </w:t>
      </w:r>
      <w:proofErr w:type="spellStart"/>
      <w:r w:rsidRPr="00F01FCB">
        <w:rPr>
          <w:rFonts w:ascii="Verdana" w:hAnsi="Verdana" w:cs="Arial"/>
          <w:sz w:val="20"/>
          <w:szCs w:val="20"/>
        </w:rPr>
        <w:t>senyor</w:t>
      </w:r>
      <w:proofErr w:type="spellEnd"/>
      <w:r w:rsidRPr="00F01FCB">
        <w:rPr>
          <w:rFonts w:ascii="Verdana" w:hAnsi="Verdana" w:cs="Arial"/>
          <w:sz w:val="20"/>
          <w:szCs w:val="20"/>
        </w:rPr>
        <w:t>/</w:t>
      </w:r>
      <w:proofErr w:type="gramStart"/>
      <w:r w:rsidRPr="00F01FCB">
        <w:rPr>
          <w:rFonts w:ascii="Verdana" w:hAnsi="Verdana" w:cs="Arial"/>
          <w:sz w:val="20"/>
          <w:szCs w:val="20"/>
        </w:rPr>
        <w:t>a .............................................................</w:t>
      </w:r>
      <w:proofErr w:type="gramEnd"/>
      <w:r w:rsidRPr="00F01FC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Arial"/>
          <w:sz w:val="20"/>
          <w:szCs w:val="20"/>
        </w:rPr>
        <w:t>amb</w:t>
      </w:r>
      <w:proofErr w:type="spellEnd"/>
      <w:r w:rsidRPr="00F01FCB">
        <w:rPr>
          <w:rFonts w:ascii="Verdana" w:hAnsi="Verdana" w:cs="Arial"/>
          <w:sz w:val="20"/>
          <w:szCs w:val="20"/>
        </w:rPr>
        <w:t xml:space="preserve"> DNI núm. ....................... </w:t>
      </w:r>
      <w:proofErr w:type="gramStart"/>
      <w:r w:rsidRPr="00F01FCB">
        <w:rPr>
          <w:rFonts w:ascii="Verdana" w:hAnsi="Verdana" w:cs="Arial"/>
          <w:sz w:val="20"/>
          <w:szCs w:val="20"/>
        </w:rPr>
        <w:t>en</w:t>
      </w:r>
      <w:proofErr w:type="gramEnd"/>
      <w:r w:rsidRPr="00F01FC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Arial"/>
          <w:sz w:val="20"/>
          <w:szCs w:val="20"/>
        </w:rPr>
        <w:t>representació</w:t>
      </w:r>
      <w:proofErr w:type="spellEnd"/>
      <w:r w:rsidRPr="00F01FCB">
        <w:rPr>
          <w:rFonts w:ascii="Verdana" w:hAnsi="Verdana" w:cs="Arial"/>
          <w:sz w:val="20"/>
          <w:szCs w:val="20"/>
        </w:rPr>
        <w:t xml:space="preserve"> de </w:t>
      </w:r>
      <w:proofErr w:type="spellStart"/>
      <w:r w:rsidRPr="00F01FCB">
        <w:rPr>
          <w:rFonts w:ascii="Verdana" w:hAnsi="Verdana" w:cs="Arial"/>
          <w:sz w:val="20"/>
          <w:szCs w:val="20"/>
        </w:rPr>
        <w:t>l’empresa</w:t>
      </w:r>
      <w:proofErr w:type="spellEnd"/>
      <w:r w:rsidRPr="00F01FCB">
        <w:rPr>
          <w:rFonts w:ascii="Verdana" w:hAnsi="Verdana" w:cs="Arial"/>
          <w:sz w:val="20"/>
          <w:szCs w:val="20"/>
        </w:rPr>
        <w:t xml:space="preserve"> ...............................................................amb NIF núm. .............................;</w:t>
      </w:r>
    </w:p>
    <w:p w14:paraId="409A647C" w14:textId="77777777" w:rsidR="00273828" w:rsidRPr="00F01FCB" w:rsidRDefault="00273828" w:rsidP="00273828">
      <w:pPr>
        <w:spacing w:line="276" w:lineRule="auto"/>
        <w:rPr>
          <w:rFonts w:ascii="Verdana" w:hAnsi="Verdana" w:cs="Arial"/>
          <w:sz w:val="20"/>
          <w:szCs w:val="20"/>
        </w:rPr>
      </w:pPr>
    </w:p>
    <w:p w14:paraId="7E0DCF52" w14:textId="77777777" w:rsidR="00273828" w:rsidRPr="00F01FCB" w:rsidRDefault="00273828" w:rsidP="00273828">
      <w:pPr>
        <w:spacing w:line="276" w:lineRule="auto"/>
        <w:rPr>
          <w:rFonts w:ascii="Verdana" w:hAnsi="Verdana" w:cs="Arial"/>
          <w:sz w:val="20"/>
          <w:szCs w:val="20"/>
        </w:rPr>
      </w:pPr>
      <w:r w:rsidRPr="00F01FCB">
        <w:rPr>
          <w:rFonts w:ascii="Verdana" w:hAnsi="Verdana" w:cs="Arial"/>
          <w:sz w:val="20"/>
          <w:szCs w:val="20"/>
        </w:rPr>
        <w:t xml:space="preserve">El/la </w:t>
      </w:r>
      <w:proofErr w:type="spellStart"/>
      <w:r w:rsidRPr="00F01FCB">
        <w:rPr>
          <w:rFonts w:ascii="Verdana" w:hAnsi="Verdana" w:cs="Arial"/>
          <w:sz w:val="20"/>
          <w:szCs w:val="20"/>
        </w:rPr>
        <w:t>senyor</w:t>
      </w:r>
      <w:proofErr w:type="spellEnd"/>
      <w:r w:rsidRPr="00F01FCB">
        <w:rPr>
          <w:rFonts w:ascii="Verdana" w:hAnsi="Verdana" w:cs="Arial"/>
          <w:sz w:val="20"/>
          <w:szCs w:val="20"/>
        </w:rPr>
        <w:t>/</w:t>
      </w:r>
      <w:proofErr w:type="gramStart"/>
      <w:r w:rsidRPr="00F01FCB">
        <w:rPr>
          <w:rFonts w:ascii="Verdana" w:hAnsi="Verdana" w:cs="Arial"/>
          <w:sz w:val="20"/>
          <w:szCs w:val="20"/>
        </w:rPr>
        <w:t>a .........................................................................</w:t>
      </w:r>
      <w:proofErr w:type="gramEnd"/>
      <w:r w:rsidRPr="00F01FC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Arial"/>
          <w:sz w:val="20"/>
          <w:szCs w:val="20"/>
        </w:rPr>
        <w:t>amb</w:t>
      </w:r>
      <w:proofErr w:type="spellEnd"/>
      <w:r w:rsidRPr="00F01FCB">
        <w:rPr>
          <w:rFonts w:ascii="Verdana" w:hAnsi="Verdana" w:cs="Arial"/>
          <w:sz w:val="20"/>
          <w:szCs w:val="20"/>
        </w:rPr>
        <w:t xml:space="preserve"> DNI núm. ..................... en </w:t>
      </w:r>
      <w:proofErr w:type="spellStart"/>
      <w:r w:rsidRPr="00F01FCB">
        <w:rPr>
          <w:rFonts w:ascii="Verdana" w:hAnsi="Verdana" w:cs="Arial"/>
          <w:sz w:val="20"/>
          <w:szCs w:val="20"/>
        </w:rPr>
        <w:t>representació</w:t>
      </w:r>
      <w:proofErr w:type="spellEnd"/>
      <w:r w:rsidRPr="00F01FCB">
        <w:rPr>
          <w:rFonts w:ascii="Verdana" w:hAnsi="Verdana" w:cs="Arial"/>
          <w:sz w:val="20"/>
          <w:szCs w:val="20"/>
        </w:rPr>
        <w:t xml:space="preserve"> </w:t>
      </w:r>
      <w:proofErr w:type="spellStart"/>
      <w:proofErr w:type="gramStart"/>
      <w:r w:rsidRPr="00F01FCB">
        <w:rPr>
          <w:rFonts w:ascii="Verdana" w:hAnsi="Verdana" w:cs="Arial"/>
          <w:sz w:val="20"/>
          <w:szCs w:val="20"/>
        </w:rPr>
        <w:t>l’empresa</w:t>
      </w:r>
      <w:proofErr w:type="spellEnd"/>
      <w:r w:rsidRPr="00F01FCB">
        <w:rPr>
          <w:rFonts w:ascii="Verdana" w:hAnsi="Verdana" w:cs="Arial"/>
          <w:sz w:val="20"/>
          <w:szCs w:val="20"/>
        </w:rPr>
        <w:t xml:space="preserve"> ...................................................................</w:t>
      </w:r>
      <w:proofErr w:type="gramEnd"/>
      <w:r w:rsidRPr="00F01FC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Arial"/>
          <w:sz w:val="20"/>
          <w:szCs w:val="20"/>
        </w:rPr>
        <w:t>amb</w:t>
      </w:r>
      <w:proofErr w:type="spellEnd"/>
      <w:r w:rsidRPr="00F01FCB">
        <w:rPr>
          <w:rFonts w:ascii="Verdana" w:hAnsi="Verdana" w:cs="Arial"/>
          <w:sz w:val="20"/>
          <w:szCs w:val="20"/>
        </w:rPr>
        <w:t xml:space="preserve"> NIF núm. ...................................;</w:t>
      </w:r>
    </w:p>
    <w:p w14:paraId="72D77AAA" w14:textId="77777777" w:rsidR="00273828" w:rsidRPr="00F01FCB" w:rsidRDefault="00273828" w:rsidP="00273828">
      <w:pPr>
        <w:spacing w:line="276" w:lineRule="auto"/>
        <w:rPr>
          <w:rFonts w:ascii="Verdana" w:hAnsi="Verdana" w:cs="Arial"/>
          <w:sz w:val="20"/>
          <w:szCs w:val="20"/>
        </w:rPr>
      </w:pPr>
    </w:p>
    <w:p w14:paraId="4F89D1F4" w14:textId="77777777" w:rsidR="00273828" w:rsidRPr="00F01FCB" w:rsidRDefault="00273828" w:rsidP="00273828">
      <w:pPr>
        <w:spacing w:line="276" w:lineRule="auto"/>
        <w:jc w:val="center"/>
        <w:rPr>
          <w:rFonts w:ascii="Verdana" w:hAnsi="Verdana" w:cs="Arial"/>
          <w:b/>
          <w:sz w:val="20"/>
          <w:szCs w:val="20"/>
        </w:rPr>
      </w:pPr>
      <w:r w:rsidRPr="00F01FCB">
        <w:rPr>
          <w:rFonts w:ascii="Verdana" w:hAnsi="Verdana" w:cs="Arial"/>
          <w:b/>
          <w:sz w:val="20"/>
          <w:szCs w:val="20"/>
        </w:rPr>
        <w:footnoteReference w:customMarkFollows="1" w:id="2"/>
        <w:t>DECLAREN</w:t>
      </w:r>
    </w:p>
    <w:p w14:paraId="754863C4" w14:textId="77777777" w:rsidR="00273828" w:rsidRPr="00F01FCB" w:rsidRDefault="00273828" w:rsidP="00273828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</w:p>
    <w:p w14:paraId="0013CEE4" w14:textId="3EAF50C8" w:rsidR="007B6A37" w:rsidRPr="00F01FCB" w:rsidRDefault="00273828" w:rsidP="007B6A37">
      <w:pPr>
        <w:pStyle w:val="Textindependent"/>
        <w:shd w:val="clear" w:color="auto" w:fill="FFFFFF"/>
        <w:spacing w:line="276" w:lineRule="auto"/>
        <w:ind w:right="0"/>
        <w:rPr>
          <w:rFonts w:ascii="Verdana" w:hAnsi="Verdana" w:cs="Arial"/>
          <w:sz w:val="20"/>
        </w:rPr>
      </w:pPr>
      <w:r w:rsidRPr="00F01FCB">
        <w:rPr>
          <w:rFonts w:ascii="Verdana" w:hAnsi="Verdana" w:cs="Arial"/>
          <w:sz w:val="20"/>
        </w:rPr>
        <w:t xml:space="preserve">La voluntat de constituir una UTE per a participar en el procés de licitació que té per objecte </w:t>
      </w:r>
      <w:bookmarkStart w:id="0" w:name="annex_ute_obj_contr"/>
      <w:bookmarkEnd w:id="0"/>
      <w:r w:rsidR="007B6A37" w:rsidRPr="00F01FCB">
        <w:rPr>
          <w:rFonts w:ascii="Verdana" w:hAnsi="Verdana" w:cs="Arial"/>
          <w:sz w:val="20"/>
        </w:rPr>
        <w:t>la contractació del subministrament d’arbrat de clima fred, clima càlid i palmàcies</w:t>
      </w:r>
      <w:r w:rsidR="007B6A37" w:rsidRPr="00F01FCB">
        <w:rPr>
          <w:rFonts w:ascii="Verdana" w:hAnsi="Verdana" w:cstheme="minorHAnsi"/>
          <w:sz w:val="20"/>
        </w:rPr>
        <w:t>,</w:t>
      </w:r>
      <w:r w:rsidR="007B6A37" w:rsidRPr="00F01FCB">
        <w:rPr>
          <w:rFonts w:ascii="Verdana" w:hAnsi="Verdana" w:cs="Arial"/>
          <w:sz w:val="20"/>
        </w:rPr>
        <w:t xml:space="preserve"> amb mesures de contractació pública sostenible. Lot.......</w:t>
      </w:r>
      <w:r w:rsidR="007B6A37" w:rsidRPr="00F01FCB">
        <w:rPr>
          <w:rFonts w:ascii="Verdana" w:hAnsi="Verdana" w:cs="Arial"/>
          <w:snapToGrid w:val="0"/>
          <w:sz w:val="20"/>
        </w:rPr>
        <w:t>, n</w:t>
      </w:r>
      <w:r w:rsidR="007B6A37" w:rsidRPr="00F01FCB">
        <w:rPr>
          <w:rFonts w:ascii="Verdana" w:hAnsi="Verdana" w:cs="Arial"/>
          <w:sz w:val="20"/>
        </w:rPr>
        <w:t>úm. Expedient:25/0133.</w:t>
      </w:r>
    </w:p>
    <w:p w14:paraId="75284625" w14:textId="665FB0F0" w:rsidR="00273828" w:rsidRPr="00F01FCB" w:rsidRDefault="00273828" w:rsidP="00174602">
      <w:pPr>
        <w:pStyle w:val="Pargrafdellista"/>
        <w:numPr>
          <w:ilvl w:val="0"/>
          <w:numId w:val="16"/>
        </w:numPr>
        <w:spacing w:after="200" w:line="276" w:lineRule="auto"/>
        <w:ind w:left="360"/>
        <w:jc w:val="both"/>
        <w:rPr>
          <w:rFonts w:ascii="Verdana" w:hAnsi="Verdana" w:cs="Arial"/>
        </w:rPr>
      </w:pPr>
      <w:r w:rsidRPr="00F01FCB">
        <w:rPr>
          <w:rFonts w:ascii="Verdana" w:hAnsi="Verdana" w:cs="Arial"/>
        </w:rPr>
        <w:t>, amb el següent percentatge de participació del preu en l’execució del contracte:</w:t>
      </w:r>
    </w:p>
    <w:p w14:paraId="2517E1AB" w14:textId="77777777" w:rsidR="00273828" w:rsidRPr="00F01FCB" w:rsidRDefault="00273828" w:rsidP="00273828">
      <w:pPr>
        <w:pStyle w:val="Pargrafdellista"/>
        <w:spacing w:line="276" w:lineRule="auto"/>
        <w:ind w:left="360"/>
        <w:rPr>
          <w:rFonts w:ascii="Verdana" w:hAnsi="Verdana" w:cs="Arial"/>
        </w:rPr>
      </w:pPr>
      <w:r w:rsidRPr="00F01FCB">
        <w:rPr>
          <w:rFonts w:ascii="Verdana" w:hAnsi="Verdana" w:cs="Arial"/>
        </w:rPr>
        <w:t>...,... % l’empresa ............................................................................................</w:t>
      </w:r>
    </w:p>
    <w:p w14:paraId="20392A13" w14:textId="77777777" w:rsidR="00273828" w:rsidRPr="00F01FCB" w:rsidRDefault="00273828" w:rsidP="00273828">
      <w:pPr>
        <w:pStyle w:val="Pargrafdellista"/>
        <w:spacing w:line="276" w:lineRule="auto"/>
        <w:ind w:left="360"/>
        <w:rPr>
          <w:rFonts w:ascii="Verdana" w:hAnsi="Verdana" w:cs="Arial"/>
        </w:rPr>
      </w:pPr>
      <w:r w:rsidRPr="00F01FCB">
        <w:rPr>
          <w:rFonts w:ascii="Verdana" w:hAnsi="Verdana" w:cs="Arial"/>
        </w:rPr>
        <w:t>...,... % l’empresa ............................................................................................</w:t>
      </w:r>
      <w:r w:rsidRPr="00F01FCB">
        <w:rPr>
          <w:rStyle w:val="Refernciadenotaapeudepgina"/>
          <w:rFonts w:ascii="Verdana" w:hAnsi="Verdana" w:cs="Arial"/>
        </w:rPr>
        <w:t>1</w:t>
      </w:r>
    </w:p>
    <w:p w14:paraId="4C0FE348" w14:textId="77777777" w:rsidR="00273828" w:rsidRPr="00F01FCB" w:rsidRDefault="00273828" w:rsidP="00273828">
      <w:pPr>
        <w:pStyle w:val="Pargrafdellista"/>
        <w:spacing w:line="276" w:lineRule="auto"/>
        <w:ind w:left="360"/>
        <w:rPr>
          <w:rFonts w:ascii="Verdana" w:hAnsi="Verdana" w:cs="Arial"/>
        </w:rPr>
      </w:pPr>
    </w:p>
    <w:p w14:paraId="188F2CD5" w14:textId="77777777" w:rsidR="00273828" w:rsidRPr="00F01FCB" w:rsidRDefault="00273828" w:rsidP="00174602">
      <w:pPr>
        <w:pStyle w:val="Pargrafdellista"/>
        <w:numPr>
          <w:ilvl w:val="0"/>
          <w:numId w:val="16"/>
        </w:numPr>
        <w:spacing w:after="200" w:line="276" w:lineRule="auto"/>
        <w:ind w:left="360"/>
        <w:jc w:val="both"/>
        <w:rPr>
          <w:rFonts w:ascii="Verdana" w:hAnsi="Verdana" w:cs="Arial"/>
        </w:rPr>
      </w:pPr>
      <w:r w:rsidRPr="00F01FCB">
        <w:rPr>
          <w:rFonts w:ascii="Verdana" w:hAnsi="Verdana" w:cs="Arial"/>
        </w:rPr>
        <w:t>Que en cas de resultar adjudicatàries de l’esmentat procés de licitació es comprometen a constituir-se formalment en una UTE mitjançant escriptura pública.</w:t>
      </w:r>
    </w:p>
    <w:p w14:paraId="47B79B87" w14:textId="77777777" w:rsidR="00273828" w:rsidRPr="00F01FCB" w:rsidRDefault="00273828" w:rsidP="00273828">
      <w:pPr>
        <w:pStyle w:val="Pargrafdellista"/>
        <w:spacing w:line="276" w:lineRule="auto"/>
        <w:ind w:left="360"/>
        <w:rPr>
          <w:rFonts w:ascii="Verdana" w:hAnsi="Verdana" w:cs="Arial"/>
        </w:rPr>
      </w:pPr>
    </w:p>
    <w:p w14:paraId="69D67410" w14:textId="77777777" w:rsidR="00273828" w:rsidRPr="00F01FCB" w:rsidRDefault="00273828" w:rsidP="00174602">
      <w:pPr>
        <w:pStyle w:val="Pargrafdellista"/>
        <w:numPr>
          <w:ilvl w:val="0"/>
          <w:numId w:val="16"/>
        </w:numPr>
        <w:spacing w:after="200" w:line="276" w:lineRule="auto"/>
        <w:ind w:left="360"/>
        <w:jc w:val="both"/>
        <w:rPr>
          <w:rFonts w:ascii="Verdana" w:hAnsi="Verdana" w:cs="Arial"/>
        </w:rPr>
      </w:pPr>
      <w:r w:rsidRPr="00F01FCB">
        <w:rPr>
          <w:rFonts w:ascii="Verdana" w:hAnsi="Verdana" w:cs="Arial"/>
        </w:rPr>
        <w:t xml:space="preserve">Que designen com a representant de la UTE en aquest procés de licitació al/la senyor/a ............................................................................ amb DNI núm. .............................. </w:t>
      </w:r>
    </w:p>
    <w:p w14:paraId="632F8AD6" w14:textId="77777777" w:rsidR="00273828" w:rsidRPr="00F01FCB" w:rsidRDefault="00273828" w:rsidP="00273828">
      <w:pPr>
        <w:pStyle w:val="Pargrafdellista"/>
        <w:spacing w:line="276" w:lineRule="auto"/>
        <w:rPr>
          <w:rFonts w:ascii="Verdana" w:hAnsi="Verdana" w:cs="Arial"/>
        </w:rPr>
      </w:pPr>
    </w:p>
    <w:p w14:paraId="31EE2BB4" w14:textId="77777777" w:rsidR="00273828" w:rsidRPr="00F01FCB" w:rsidRDefault="00273828" w:rsidP="00174602">
      <w:pPr>
        <w:pStyle w:val="Pargrafdellista"/>
        <w:numPr>
          <w:ilvl w:val="0"/>
          <w:numId w:val="16"/>
        </w:numPr>
        <w:spacing w:after="200" w:line="276" w:lineRule="auto"/>
        <w:ind w:left="360"/>
        <w:jc w:val="both"/>
        <w:rPr>
          <w:rFonts w:ascii="Verdana" w:hAnsi="Verdana" w:cs="Arial"/>
        </w:rPr>
      </w:pPr>
      <w:r w:rsidRPr="00F01FCB">
        <w:rPr>
          <w:rFonts w:ascii="Verdana" w:hAnsi="Verdana" w:cs="Arial"/>
        </w:rPr>
        <w:t>Que la denominació de la UTE a constituir és ................................................................ ; i el domicili per a les notificacions és .................................................................... núm. telèfon .........................; núm. de fax ................................; adreça de correu electrònic per rebre comunicacions (@)  ................................................................</w:t>
      </w:r>
    </w:p>
    <w:p w14:paraId="190F6AD0" w14:textId="77777777" w:rsidR="00273828" w:rsidRPr="00F01FCB" w:rsidRDefault="00273828" w:rsidP="00273828">
      <w:pPr>
        <w:spacing w:line="276" w:lineRule="auto"/>
        <w:rPr>
          <w:rFonts w:ascii="Verdana" w:hAnsi="Verdana" w:cs="Arial"/>
          <w:sz w:val="20"/>
          <w:szCs w:val="20"/>
        </w:rPr>
      </w:pPr>
    </w:p>
    <w:p w14:paraId="7F817FE8" w14:textId="77777777" w:rsidR="00273828" w:rsidRPr="00F01FCB" w:rsidRDefault="00273828" w:rsidP="00273828">
      <w:pPr>
        <w:pStyle w:val="Pargrafdellista"/>
        <w:spacing w:line="276" w:lineRule="auto"/>
        <w:ind w:left="0"/>
        <w:rPr>
          <w:rFonts w:ascii="Verdana" w:hAnsi="Verdana" w:cs="Arial"/>
        </w:rPr>
      </w:pPr>
      <w:r w:rsidRPr="00F01FCB">
        <w:rPr>
          <w:rFonts w:ascii="Verdana" w:hAnsi="Verdana" w:cs="Arial"/>
        </w:rPr>
        <w:t>I com a prova de conformitat signen aquesta declaració,</w:t>
      </w:r>
    </w:p>
    <w:p w14:paraId="2614D906" w14:textId="77777777" w:rsidR="00273828" w:rsidRPr="00F01FCB" w:rsidRDefault="00273828" w:rsidP="00273828">
      <w:pPr>
        <w:pStyle w:val="Pargrafdellista"/>
        <w:spacing w:line="276" w:lineRule="auto"/>
        <w:ind w:left="0"/>
        <w:rPr>
          <w:rFonts w:ascii="Verdana" w:hAnsi="Verdana" w:cs="Arial"/>
        </w:rPr>
      </w:pPr>
      <w:r w:rsidRPr="00F01FCB">
        <w:rPr>
          <w:rFonts w:ascii="Verdana" w:hAnsi="Verdana" w:cs="Arial"/>
        </w:rPr>
        <w:t>(localitat i data)</w:t>
      </w:r>
    </w:p>
    <w:p w14:paraId="08D68AD5" w14:textId="77777777" w:rsidR="00273828" w:rsidRPr="00F01FCB" w:rsidRDefault="00273828" w:rsidP="00273828">
      <w:pPr>
        <w:pStyle w:val="Pargrafdellista"/>
        <w:spacing w:line="276" w:lineRule="auto"/>
        <w:ind w:left="0"/>
        <w:rPr>
          <w:rFonts w:ascii="Verdana" w:hAnsi="Verdana"/>
        </w:rPr>
      </w:pPr>
      <w:r w:rsidRPr="00F01FCB">
        <w:rPr>
          <w:rFonts w:ascii="Verdana" w:hAnsi="Verdana" w:cs="Arial"/>
        </w:rPr>
        <w:t>(nom de l’empresa que es representa; signatura de cadascun dels representants de les diferents empreses i segell de les empreses)</w:t>
      </w:r>
    </w:p>
    <w:p w14:paraId="2998C414" w14:textId="77777777" w:rsidR="00273828" w:rsidRPr="00F01FCB" w:rsidRDefault="00273828" w:rsidP="00273828">
      <w:pPr>
        <w:shd w:val="clear" w:color="auto" w:fill="FFFFFF" w:themeFill="background1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64A6FDAB" w14:textId="77777777" w:rsidR="00273828" w:rsidRPr="00F01FCB" w:rsidRDefault="00273828" w:rsidP="00273828">
      <w:pPr>
        <w:shd w:val="clear" w:color="auto" w:fill="FFFFFF" w:themeFill="background1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755E711E" w14:textId="77777777" w:rsidR="00273828" w:rsidRPr="00F01FCB" w:rsidRDefault="00273828" w:rsidP="00273828">
      <w:pPr>
        <w:shd w:val="clear" w:color="auto" w:fill="FFFFFF" w:themeFill="background1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66BAECFC" w14:textId="77777777" w:rsidR="007B6A37" w:rsidRPr="00F01FCB" w:rsidRDefault="007B6A37" w:rsidP="00273828">
      <w:pPr>
        <w:shd w:val="clear" w:color="auto" w:fill="FFFFFF" w:themeFill="background1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C2261B4" w14:textId="77777777" w:rsidR="007B6A37" w:rsidRPr="00F01FCB" w:rsidRDefault="007B6A37" w:rsidP="00273828">
      <w:pPr>
        <w:shd w:val="clear" w:color="auto" w:fill="FFFFFF" w:themeFill="background1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3E0B0E48" w14:textId="13528D7E" w:rsidR="00F01FCB" w:rsidRDefault="00F01FCB" w:rsidP="00273828">
      <w:pPr>
        <w:shd w:val="clear" w:color="auto" w:fill="FFFFFF" w:themeFill="background1"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610AE626" w14:textId="77777777" w:rsidR="007B6A37" w:rsidRPr="00F01FCB" w:rsidRDefault="007B6A37" w:rsidP="00273828">
      <w:pPr>
        <w:shd w:val="clear" w:color="auto" w:fill="FFFFFF" w:themeFill="background1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43269099" w14:textId="77777777" w:rsidR="00273828" w:rsidRPr="00F01FCB" w:rsidRDefault="00273828" w:rsidP="00273828">
      <w:pPr>
        <w:spacing w:after="200" w:line="276" w:lineRule="auto"/>
        <w:jc w:val="center"/>
        <w:rPr>
          <w:rFonts w:ascii="Verdana" w:hAnsi="Verdana"/>
          <w:b/>
          <w:sz w:val="20"/>
          <w:szCs w:val="20"/>
        </w:rPr>
      </w:pPr>
      <w:proofErr w:type="spellStart"/>
      <w:r w:rsidRPr="00F01FCB">
        <w:rPr>
          <w:rFonts w:ascii="Verdana" w:hAnsi="Verdana" w:cs="Arial"/>
          <w:b/>
          <w:sz w:val="20"/>
          <w:szCs w:val="20"/>
          <w:u w:val="single"/>
        </w:rPr>
        <w:t>Annex</w:t>
      </w:r>
      <w:proofErr w:type="spellEnd"/>
      <w:r w:rsidRPr="00F01FCB">
        <w:rPr>
          <w:rFonts w:ascii="Verdana" w:hAnsi="Verdana" w:cs="Arial"/>
          <w:b/>
          <w:sz w:val="20"/>
          <w:szCs w:val="20"/>
          <w:u w:val="single"/>
        </w:rPr>
        <w:t xml:space="preserve"> </w:t>
      </w:r>
      <w:proofErr w:type="gramStart"/>
      <w:r w:rsidRPr="00F01FCB">
        <w:rPr>
          <w:rFonts w:ascii="Verdana" w:hAnsi="Verdana" w:cs="Arial"/>
          <w:b/>
          <w:sz w:val="20"/>
          <w:szCs w:val="20"/>
          <w:u w:val="single"/>
        </w:rPr>
        <w:t>4 :</w:t>
      </w:r>
      <w:proofErr w:type="gramEnd"/>
      <w:r w:rsidRPr="00F01FCB">
        <w:rPr>
          <w:rFonts w:ascii="Verdana" w:hAnsi="Verdana" w:cs="Arial"/>
          <w:b/>
          <w:sz w:val="20"/>
          <w:szCs w:val="20"/>
          <w:u w:val="single"/>
        </w:rPr>
        <w:t xml:space="preserve"> </w:t>
      </w:r>
    </w:p>
    <w:p w14:paraId="39860B6F" w14:textId="77777777" w:rsidR="00273828" w:rsidRPr="00F01FCB" w:rsidRDefault="00273828" w:rsidP="00273828">
      <w:pPr>
        <w:spacing w:after="200" w:line="276" w:lineRule="auto"/>
        <w:jc w:val="center"/>
        <w:rPr>
          <w:rFonts w:ascii="Verdana" w:hAnsi="Verdana" w:cs="Arial"/>
          <w:b/>
          <w:sz w:val="20"/>
          <w:szCs w:val="20"/>
        </w:rPr>
      </w:pPr>
      <w:r w:rsidRPr="00F01FCB">
        <w:rPr>
          <w:rFonts w:ascii="Verdana" w:hAnsi="Verdana" w:cs="Arial"/>
          <w:b/>
          <w:sz w:val="20"/>
          <w:szCs w:val="20"/>
        </w:rPr>
        <w:t>EMPRESES/ENTITATS VINCULADES O QUE PERTANYEN A UN MATEIX GRUP EMPRESARIAL</w:t>
      </w:r>
      <w:r w:rsidRPr="00F01FCB">
        <w:rPr>
          <w:rFonts w:ascii="Verdana" w:hAnsi="Verdana"/>
          <w:sz w:val="20"/>
          <w:szCs w:val="20"/>
          <w:vertAlign w:val="superscript"/>
        </w:rPr>
        <w:t>1</w:t>
      </w:r>
    </w:p>
    <w:p w14:paraId="66717099" w14:textId="77777777" w:rsidR="00273828" w:rsidRPr="00F01FCB" w:rsidRDefault="00273828" w:rsidP="00273828">
      <w:pPr>
        <w:spacing w:after="200" w:line="276" w:lineRule="auto"/>
        <w:rPr>
          <w:rFonts w:ascii="Verdana" w:hAnsi="Verdana" w:cs="Arial"/>
          <w:snapToGrid w:val="0"/>
          <w:sz w:val="20"/>
          <w:szCs w:val="20"/>
          <w:lang w:eastAsia="es-ES"/>
        </w:rPr>
      </w:pPr>
    </w:p>
    <w:p w14:paraId="0669F045" w14:textId="7FF37F7A" w:rsidR="00273828" w:rsidRPr="00F01FCB" w:rsidRDefault="00273828" w:rsidP="007B6A37">
      <w:pPr>
        <w:shd w:val="clear" w:color="auto" w:fill="FFFFFF"/>
        <w:spacing w:line="276" w:lineRule="auto"/>
        <w:jc w:val="both"/>
        <w:rPr>
          <w:rFonts w:ascii="Verdana" w:hAnsi="Verdana" w:cs="Arial"/>
          <w:snapToGrid w:val="0"/>
          <w:sz w:val="20"/>
          <w:szCs w:val="20"/>
          <w:lang w:eastAsia="es-ES"/>
        </w:rPr>
      </w:pPr>
      <w:r w:rsidRPr="00F01FCB">
        <w:rPr>
          <w:rFonts w:ascii="Verdana" w:hAnsi="Verdana" w:cs="Arial"/>
          <w:snapToGrid w:val="0"/>
          <w:sz w:val="20"/>
          <w:szCs w:val="20"/>
        </w:rPr>
        <w:t xml:space="preserve">El/la </w:t>
      </w:r>
      <w:proofErr w:type="spellStart"/>
      <w:r w:rsidRPr="00F01FCB">
        <w:rPr>
          <w:rFonts w:ascii="Verdana" w:hAnsi="Verdana" w:cs="Arial"/>
          <w:snapToGrid w:val="0"/>
          <w:sz w:val="20"/>
          <w:szCs w:val="20"/>
        </w:rPr>
        <w:t>sotasignat</w:t>
      </w:r>
      <w:proofErr w:type="spellEnd"/>
      <w:r w:rsidRPr="00F01FCB">
        <w:rPr>
          <w:rFonts w:ascii="Verdana" w:hAnsi="Verdana" w:cs="Arial"/>
          <w:snapToGrid w:val="0"/>
          <w:sz w:val="20"/>
          <w:szCs w:val="20"/>
        </w:rPr>
        <w:t xml:space="preserve">/da, </w:t>
      </w:r>
      <w:proofErr w:type="spellStart"/>
      <w:r w:rsidRPr="00F01FCB">
        <w:rPr>
          <w:rFonts w:ascii="Verdana" w:hAnsi="Verdana" w:cs="Arial"/>
          <w:snapToGrid w:val="0"/>
          <w:sz w:val="20"/>
          <w:szCs w:val="20"/>
        </w:rPr>
        <w:t>senyor</w:t>
      </w:r>
      <w:proofErr w:type="spellEnd"/>
      <w:r w:rsidRPr="00F01FCB">
        <w:rPr>
          <w:rFonts w:ascii="Verdana" w:hAnsi="Verdana" w:cs="Arial"/>
          <w:snapToGrid w:val="0"/>
          <w:sz w:val="20"/>
          <w:szCs w:val="20"/>
        </w:rPr>
        <w:t>/</w:t>
      </w:r>
      <w:proofErr w:type="gramStart"/>
      <w:r w:rsidRPr="00F01FCB">
        <w:rPr>
          <w:rFonts w:ascii="Verdana" w:hAnsi="Verdana" w:cs="Arial"/>
          <w:snapToGrid w:val="0"/>
          <w:sz w:val="20"/>
          <w:szCs w:val="20"/>
        </w:rPr>
        <w:t>a .....................................................................................</w:t>
      </w:r>
      <w:proofErr w:type="gramEnd"/>
      <w:r w:rsidRPr="00F01FCB">
        <w:rPr>
          <w:rFonts w:ascii="Verdana" w:hAnsi="Verdana" w:cs="Arial"/>
          <w:snapToGrid w:val="0"/>
          <w:sz w:val="20"/>
          <w:szCs w:val="20"/>
        </w:rPr>
        <w:t xml:space="preserve">, </w:t>
      </w:r>
      <w:proofErr w:type="spellStart"/>
      <w:r w:rsidRPr="00F01FCB">
        <w:rPr>
          <w:rFonts w:ascii="Verdana" w:hAnsi="Verdana" w:cs="Arial"/>
          <w:snapToGrid w:val="0"/>
          <w:sz w:val="20"/>
          <w:szCs w:val="20"/>
        </w:rPr>
        <w:t>amb</w:t>
      </w:r>
      <w:proofErr w:type="spellEnd"/>
      <w:r w:rsidRPr="00F01FCB">
        <w:rPr>
          <w:rFonts w:ascii="Verdana" w:hAnsi="Verdana" w:cs="Arial"/>
          <w:snapToGrid w:val="0"/>
          <w:sz w:val="20"/>
          <w:szCs w:val="20"/>
        </w:rPr>
        <w:t xml:space="preserve"> DNI/NIE núm. .............................., en </w:t>
      </w:r>
      <w:proofErr w:type="spellStart"/>
      <w:r w:rsidRPr="00F01FCB">
        <w:rPr>
          <w:rFonts w:ascii="Verdana" w:hAnsi="Verdana" w:cs="Arial"/>
          <w:snapToGrid w:val="0"/>
          <w:sz w:val="20"/>
          <w:szCs w:val="20"/>
        </w:rPr>
        <w:t>nom</w:t>
      </w:r>
      <w:proofErr w:type="spellEnd"/>
      <w:r w:rsidRPr="00F01FCB">
        <w:rPr>
          <w:rFonts w:ascii="Verdana" w:hAnsi="Verdana" w:cs="Arial"/>
          <w:snapToGrid w:val="0"/>
          <w:sz w:val="20"/>
          <w:szCs w:val="20"/>
        </w:rPr>
        <w:t xml:space="preserve"> propi/en </w:t>
      </w:r>
      <w:proofErr w:type="spellStart"/>
      <w:r w:rsidRPr="00F01FCB">
        <w:rPr>
          <w:rFonts w:ascii="Verdana" w:hAnsi="Verdana" w:cs="Arial"/>
          <w:snapToGrid w:val="0"/>
          <w:sz w:val="20"/>
          <w:szCs w:val="20"/>
        </w:rPr>
        <w:t>qualitat</w:t>
      </w:r>
      <w:proofErr w:type="spellEnd"/>
      <w:r w:rsidRPr="00F01FCB">
        <w:rPr>
          <w:rFonts w:ascii="Verdana" w:hAnsi="Verdana" w:cs="Arial"/>
          <w:snapToGrid w:val="0"/>
          <w:sz w:val="20"/>
          <w:szCs w:val="20"/>
        </w:rPr>
        <w:t xml:space="preserve"> de </w:t>
      </w:r>
      <w:proofErr w:type="spellStart"/>
      <w:r w:rsidRPr="00F01FCB">
        <w:rPr>
          <w:rFonts w:ascii="Verdana" w:hAnsi="Verdana" w:cs="Arial"/>
          <w:snapToGrid w:val="0"/>
          <w:sz w:val="20"/>
          <w:szCs w:val="20"/>
        </w:rPr>
        <w:t>representant</w:t>
      </w:r>
      <w:proofErr w:type="spellEnd"/>
      <w:r w:rsidRPr="00F01FCB">
        <w:rPr>
          <w:rFonts w:ascii="Verdana" w:hAnsi="Verdana" w:cs="Arial"/>
          <w:snapToGrid w:val="0"/>
          <w:sz w:val="20"/>
          <w:szCs w:val="20"/>
        </w:rPr>
        <w:t xml:space="preserve"> legal de la persona física/jurídica ..................................................................................................., </w:t>
      </w:r>
      <w:proofErr w:type="spellStart"/>
      <w:r w:rsidRPr="00F01FCB">
        <w:rPr>
          <w:rFonts w:ascii="Verdana" w:hAnsi="Verdana" w:cs="Arial"/>
          <w:snapToGrid w:val="0"/>
          <w:sz w:val="20"/>
          <w:szCs w:val="20"/>
        </w:rPr>
        <w:t>amb</w:t>
      </w:r>
      <w:proofErr w:type="spellEnd"/>
      <w:r w:rsidRPr="00F01FCB">
        <w:rPr>
          <w:rFonts w:ascii="Verdana" w:hAnsi="Verdana" w:cs="Arial"/>
          <w:snapToGrid w:val="0"/>
          <w:sz w:val="20"/>
          <w:szCs w:val="20"/>
        </w:rPr>
        <w:t xml:space="preserve"> NIF ........................................, </w:t>
      </w:r>
      <w:proofErr w:type="spellStart"/>
      <w:r w:rsidRPr="00F01FCB">
        <w:rPr>
          <w:rFonts w:ascii="Verdana" w:hAnsi="Verdana" w:cs="Arial"/>
          <w:snapToGrid w:val="0"/>
          <w:sz w:val="20"/>
          <w:szCs w:val="20"/>
        </w:rPr>
        <w:t>amb</w:t>
      </w:r>
      <w:proofErr w:type="spellEnd"/>
      <w:r w:rsidRPr="00F01FCB">
        <w:rPr>
          <w:rFonts w:ascii="Verdana" w:hAnsi="Verdana" w:cs="Arial"/>
          <w:snapToGrid w:val="0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Arial"/>
          <w:snapToGrid w:val="0"/>
          <w:sz w:val="20"/>
          <w:szCs w:val="20"/>
        </w:rPr>
        <w:t>l’adreça</w:t>
      </w:r>
      <w:proofErr w:type="spellEnd"/>
      <w:r w:rsidRPr="00F01FCB">
        <w:rPr>
          <w:rFonts w:ascii="Verdana" w:hAnsi="Verdana" w:cs="Arial"/>
          <w:snapToGrid w:val="0"/>
          <w:sz w:val="20"/>
          <w:szCs w:val="20"/>
        </w:rPr>
        <w:t xml:space="preserve"> de </w:t>
      </w:r>
      <w:proofErr w:type="spellStart"/>
      <w:r w:rsidRPr="00F01FCB">
        <w:rPr>
          <w:rFonts w:ascii="Verdana" w:hAnsi="Verdana" w:cs="Arial"/>
          <w:snapToGrid w:val="0"/>
          <w:sz w:val="20"/>
          <w:szCs w:val="20"/>
        </w:rPr>
        <w:t>correu</w:t>
      </w:r>
      <w:proofErr w:type="spellEnd"/>
      <w:r w:rsidRPr="00F01FCB">
        <w:rPr>
          <w:rFonts w:ascii="Verdana" w:hAnsi="Verdana" w:cs="Arial"/>
          <w:snapToGrid w:val="0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Arial"/>
          <w:snapToGrid w:val="0"/>
          <w:sz w:val="20"/>
          <w:szCs w:val="20"/>
        </w:rPr>
        <w:t>electrònic</w:t>
      </w:r>
      <w:proofErr w:type="spellEnd"/>
      <w:r w:rsidRPr="00F01FCB">
        <w:rPr>
          <w:rFonts w:ascii="Verdana" w:hAnsi="Verdana" w:cs="Arial"/>
          <w:snapToGrid w:val="0"/>
          <w:sz w:val="20"/>
          <w:szCs w:val="20"/>
        </w:rPr>
        <w:t xml:space="preserve"> per </w:t>
      </w:r>
      <w:proofErr w:type="spellStart"/>
      <w:r w:rsidRPr="00F01FCB">
        <w:rPr>
          <w:rFonts w:ascii="Verdana" w:hAnsi="Verdana" w:cs="Arial"/>
          <w:snapToGrid w:val="0"/>
          <w:sz w:val="20"/>
          <w:szCs w:val="20"/>
        </w:rPr>
        <w:t>rebre</w:t>
      </w:r>
      <w:proofErr w:type="spellEnd"/>
      <w:r w:rsidRPr="00F01FCB">
        <w:rPr>
          <w:rFonts w:ascii="Verdana" w:hAnsi="Verdana" w:cs="Arial"/>
          <w:snapToGrid w:val="0"/>
          <w:sz w:val="20"/>
          <w:szCs w:val="20"/>
        </w:rPr>
        <w:t xml:space="preserve"> les </w:t>
      </w:r>
      <w:proofErr w:type="spellStart"/>
      <w:r w:rsidRPr="00F01FCB">
        <w:rPr>
          <w:rFonts w:ascii="Verdana" w:hAnsi="Verdana" w:cs="Arial"/>
          <w:snapToGrid w:val="0"/>
          <w:sz w:val="20"/>
          <w:szCs w:val="20"/>
        </w:rPr>
        <w:t>comunicacions</w:t>
      </w:r>
      <w:proofErr w:type="spellEnd"/>
      <w:r w:rsidRPr="00F01FCB">
        <w:rPr>
          <w:rFonts w:ascii="Verdana" w:hAnsi="Verdana" w:cs="Arial"/>
          <w:snapToGrid w:val="0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Arial"/>
          <w:snapToGrid w:val="0"/>
          <w:sz w:val="20"/>
          <w:szCs w:val="20"/>
        </w:rPr>
        <w:t>electròniques</w:t>
      </w:r>
      <w:proofErr w:type="spellEnd"/>
      <w:r w:rsidRPr="00F01FCB">
        <w:rPr>
          <w:rFonts w:ascii="Verdana" w:hAnsi="Verdana" w:cs="Arial"/>
          <w:snapToGrid w:val="0"/>
          <w:sz w:val="20"/>
          <w:szCs w:val="20"/>
        </w:rPr>
        <w:t xml:space="preserve"> (....................@..............) i </w:t>
      </w:r>
      <w:proofErr w:type="spellStart"/>
      <w:r w:rsidRPr="00F01FCB">
        <w:rPr>
          <w:rFonts w:ascii="Verdana" w:hAnsi="Verdana" w:cs="Arial"/>
          <w:snapToGrid w:val="0"/>
          <w:sz w:val="20"/>
          <w:szCs w:val="20"/>
        </w:rPr>
        <w:t>als</w:t>
      </w:r>
      <w:proofErr w:type="spellEnd"/>
      <w:r w:rsidRPr="00F01FCB">
        <w:rPr>
          <w:rFonts w:ascii="Verdana" w:hAnsi="Verdana" w:cs="Arial"/>
          <w:snapToGrid w:val="0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Arial"/>
          <w:snapToGrid w:val="0"/>
          <w:sz w:val="20"/>
          <w:szCs w:val="20"/>
        </w:rPr>
        <w:t>efectes</w:t>
      </w:r>
      <w:proofErr w:type="spellEnd"/>
      <w:r w:rsidRPr="00F01FCB">
        <w:rPr>
          <w:rFonts w:ascii="Verdana" w:hAnsi="Verdana" w:cs="Arial"/>
          <w:snapToGrid w:val="0"/>
          <w:sz w:val="20"/>
          <w:szCs w:val="20"/>
        </w:rPr>
        <w:t xml:space="preserve"> de licitar en el </w:t>
      </w:r>
      <w:proofErr w:type="spellStart"/>
      <w:r w:rsidRPr="00F01FCB">
        <w:rPr>
          <w:rFonts w:ascii="Verdana" w:hAnsi="Verdana" w:cs="Arial"/>
          <w:snapToGrid w:val="0"/>
          <w:sz w:val="20"/>
          <w:szCs w:val="20"/>
        </w:rPr>
        <w:t>procediment</w:t>
      </w:r>
      <w:proofErr w:type="spellEnd"/>
      <w:r w:rsidRPr="00F01FCB">
        <w:rPr>
          <w:rFonts w:ascii="Verdana" w:hAnsi="Verdana" w:cs="Arial"/>
          <w:snapToGrid w:val="0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Arial"/>
          <w:snapToGrid w:val="0"/>
          <w:sz w:val="20"/>
          <w:szCs w:val="20"/>
        </w:rPr>
        <w:t>d'adjudicació</w:t>
      </w:r>
      <w:proofErr w:type="spellEnd"/>
      <w:r w:rsidRPr="00F01FCB">
        <w:rPr>
          <w:rFonts w:ascii="Verdana" w:hAnsi="Verdana" w:cs="Arial"/>
          <w:snapToGrid w:val="0"/>
          <w:sz w:val="20"/>
          <w:szCs w:val="20"/>
        </w:rPr>
        <w:t xml:space="preserve"> contracte de </w:t>
      </w:r>
      <w:proofErr w:type="spellStart"/>
      <w:r w:rsidR="007B6A37" w:rsidRPr="00F01FCB">
        <w:rPr>
          <w:rFonts w:ascii="Verdana" w:hAnsi="Verdana" w:cs="Arial"/>
          <w:sz w:val="20"/>
          <w:szCs w:val="20"/>
        </w:rPr>
        <w:t>subministrament</w:t>
      </w:r>
      <w:proofErr w:type="spellEnd"/>
      <w:r w:rsidR="007B6A37" w:rsidRPr="00F01FC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7B6A37" w:rsidRPr="00F01FCB">
        <w:rPr>
          <w:rFonts w:ascii="Verdana" w:hAnsi="Verdana" w:cs="Arial"/>
          <w:sz w:val="20"/>
          <w:szCs w:val="20"/>
        </w:rPr>
        <w:t>d’arbrat</w:t>
      </w:r>
      <w:proofErr w:type="spellEnd"/>
      <w:r w:rsidR="007B6A37" w:rsidRPr="00F01FCB">
        <w:rPr>
          <w:rFonts w:ascii="Verdana" w:hAnsi="Verdana" w:cs="Arial"/>
          <w:sz w:val="20"/>
          <w:szCs w:val="20"/>
        </w:rPr>
        <w:t xml:space="preserve"> de clima </w:t>
      </w:r>
      <w:proofErr w:type="spellStart"/>
      <w:r w:rsidR="007B6A37" w:rsidRPr="00F01FCB">
        <w:rPr>
          <w:rFonts w:ascii="Verdana" w:hAnsi="Verdana" w:cs="Arial"/>
          <w:sz w:val="20"/>
          <w:szCs w:val="20"/>
        </w:rPr>
        <w:t>fred</w:t>
      </w:r>
      <w:proofErr w:type="spellEnd"/>
      <w:r w:rsidR="007B6A37" w:rsidRPr="00F01FCB">
        <w:rPr>
          <w:rFonts w:ascii="Verdana" w:hAnsi="Verdana" w:cs="Arial"/>
          <w:sz w:val="20"/>
          <w:szCs w:val="20"/>
        </w:rPr>
        <w:t xml:space="preserve">, clima </w:t>
      </w:r>
      <w:proofErr w:type="spellStart"/>
      <w:r w:rsidR="007B6A37" w:rsidRPr="00F01FCB">
        <w:rPr>
          <w:rFonts w:ascii="Verdana" w:hAnsi="Verdana" w:cs="Arial"/>
          <w:sz w:val="20"/>
          <w:szCs w:val="20"/>
        </w:rPr>
        <w:t>càlid</w:t>
      </w:r>
      <w:proofErr w:type="spellEnd"/>
      <w:r w:rsidR="007B6A37" w:rsidRPr="00F01FCB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="007B6A37" w:rsidRPr="00F01FCB">
        <w:rPr>
          <w:rFonts w:ascii="Verdana" w:hAnsi="Verdana" w:cs="Arial"/>
          <w:sz w:val="20"/>
          <w:szCs w:val="20"/>
        </w:rPr>
        <w:t>palmàcies</w:t>
      </w:r>
      <w:proofErr w:type="spellEnd"/>
      <w:r w:rsidR="007B6A37" w:rsidRPr="00F01FCB">
        <w:rPr>
          <w:rFonts w:ascii="Verdana" w:hAnsi="Verdana" w:cstheme="minorHAnsi"/>
          <w:sz w:val="20"/>
          <w:szCs w:val="20"/>
        </w:rPr>
        <w:t>,</w:t>
      </w:r>
      <w:r w:rsidR="007B6A37" w:rsidRPr="00F01FC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7B6A37" w:rsidRPr="00F01FCB">
        <w:rPr>
          <w:rFonts w:ascii="Verdana" w:hAnsi="Verdana" w:cs="Arial"/>
          <w:sz w:val="20"/>
          <w:szCs w:val="20"/>
        </w:rPr>
        <w:t>amb</w:t>
      </w:r>
      <w:proofErr w:type="spellEnd"/>
      <w:r w:rsidR="007B6A37" w:rsidRPr="00F01FCB">
        <w:rPr>
          <w:rFonts w:ascii="Verdana" w:hAnsi="Verdana" w:cs="Arial"/>
          <w:sz w:val="20"/>
          <w:szCs w:val="20"/>
        </w:rPr>
        <w:t xml:space="preserve"> mesures de </w:t>
      </w:r>
      <w:proofErr w:type="spellStart"/>
      <w:r w:rsidR="007B6A37" w:rsidRPr="00F01FCB">
        <w:rPr>
          <w:rFonts w:ascii="Verdana" w:hAnsi="Verdana" w:cs="Arial"/>
          <w:sz w:val="20"/>
          <w:szCs w:val="20"/>
        </w:rPr>
        <w:t>contractació</w:t>
      </w:r>
      <w:proofErr w:type="spellEnd"/>
      <w:r w:rsidR="007B6A37" w:rsidRPr="00F01FCB">
        <w:rPr>
          <w:rFonts w:ascii="Verdana" w:hAnsi="Verdana" w:cs="Arial"/>
          <w:sz w:val="20"/>
          <w:szCs w:val="20"/>
        </w:rPr>
        <w:t xml:space="preserve"> pública sostenible. Lot.......</w:t>
      </w:r>
      <w:r w:rsidR="007B6A37" w:rsidRPr="00F01FCB">
        <w:rPr>
          <w:rFonts w:ascii="Verdana" w:hAnsi="Verdana" w:cs="Arial"/>
          <w:snapToGrid w:val="0"/>
          <w:sz w:val="20"/>
          <w:szCs w:val="20"/>
        </w:rPr>
        <w:t>, n</w:t>
      </w:r>
      <w:r w:rsidR="007B6A37" w:rsidRPr="00F01FCB">
        <w:rPr>
          <w:rFonts w:ascii="Verdana" w:hAnsi="Verdana" w:cs="Arial"/>
          <w:sz w:val="20"/>
          <w:szCs w:val="20"/>
        </w:rPr>
        <w:t>úm. Expedient</w:t>
      </w:r>
      <w:proofErr w:type="gramStart"/>
      <w:r w:rsidR="007B6A37" w:rsidRPr="00F01FCB">
        <w:rPr>
          <w:rFonts w:ascii="Verdana" w:hAnsi="Verdana" w:cs="Arial"/>
          <w:sz w:val="20"/>
          <w:szCs w:val="20"/>
        </w:rPr>
        <w:t>:25</w:t>
      </w:r>
      <w:proofErr w:type="gramEnd"/>
      <w:r w:rsidR="007B6A37" w:rsidRPr="00F01FCB">
        <w:rPr>
          <w:rFonts w:ascii="Verdana" w:hAnsi="Verdana" w:cs="Arial"/>
          <w:sz w:val="20"/>
          <w:szCs w:val="20"/>
        </w:rPr>
        <w:t>/0133</w:t>
      </w:r>
    </w:p>
    <w:p w14:paraId="293346D5" w14:textId="77777777" w:rsidR="00273828" w:rsidRPr="00F01FCB" w:rsidRDefault="00273828" w:rsidP="00273828">
      <w:pPr>
        <w:spacing w:after="200" w:line="276" w:lineRule="auto"/>
        <w:rPr>
          <w:rFonts w:ascii="Verdana" w:hAnsi="Verdana" w:cs="Arial"/>
          <w:snapToGrid w:val="0"/>
          <w:sz w:val="20"/>
          <w:szCs w:val="20"/>
          <w:lang w:eastAsia="es-ES"/>
        </w:rPr>
      </w:pPr>
    </w:p>
    <w:p w14:paraId="2F3122F6" w14:textId="77777777" w:rsidR="00273828" w:rsidRPr="00F01FCB" w:rsidRDefault="00273828" w:rsidP="00273828">
      <w:pPr>
        <w:spacing w:after="200" w:line="276" w:lineRule="auto"/>
        <w:jc w:val="center"/>
        <w:rPr>
          <w:rFonts w:ascii="Verdana" w:hAnsi="Verdana" w:cs="Arial"/>
          <w:b/>
          <w:snapToGrid w:val="0"/>
          <w:sz w:val="20"/>
          <w:szCs w:val="20"/>
          <w:lang w:eastAsia="es-ES"/>
        </w:rPr>
      </w:pPr>
      <w:r w:rsidRPr="00F01FCB">
        <w:rPr>
          <w:rFonts w:ascii="Verdana" w:hAnsi="Verdana" w:cs="Arial"/>
          <w:b/>
          <w:snapToGrid w:val="0"/>
          <w:sz w:val="20"/>
          <w:szCs w:val="20"/>
          <w:lang w:eastAsia="es-ES"/>
        </w:rPr>
        <w:t>DECLARA</w:t>
      </w:r>
      <w:r w:rsidRPr="00F01FCB">
        <w:rPr>
          <w:rFonts w:ascii="Verdana" w:hAnsi="Verdana" w:cs="Arial"/>
          <w:b/>
          <w:sz w:val="20"/>
          <w:szCs w:val="20"/>
        </w:rPr>
        <w:t xml:space="preserve"> SOTA LA SEVA RESPONSABILITAT</w:t>
      </w:r>
      <w:r w:rsidRPr="00F01FCB">
        <w:rPr>
          <w:rFonts w:ascii="Verdana" w:hAnsi="Verdana" w:cs="Arial"/>
          <w:b/>
          <w:snapToGrid w:val="0"/>
          <w:sz w:val="20"/>
          <w:szCs w:val="20"/>
          <w:lang w:eastAsia="es-ES"/>
        </w:rPr>
        <w:t>:</w:t>
      </w:r>
    </w:p>
    <w:p w14:paraId="0B16F915" w14:textId="77777777" w:rsidR="00273828" w:rsidRPr="00F01FCB" w:rsidRDefault="00273828" w:rsidP="00273828">
      <w:pPr>
        <w:spacing w:after="200" w:line="276" w:lineRule="auto"/>
        <w:rPr>
          <w:rFonts w:ascii="Verdana" w:hAnsi="Verdana" w:cs="Arial"/>
          <w:snapToGrid w:val="0"/>
          <w:sz w:val="20"/>
          <w:szCs w:val="20"/>
          <w:lang w:eastAsia="es-ES"/>
        </w:rPr>
      </w:pPr>
      <w:r w:rsidRPr="00F01FCB">
        <w:rPr>
          <w:rFonts w:ascii="Verdana" w:hAnsi="Verdana" w:cs="Arial"/>
          <w:snapToGrid w:val="0"/>
          <w:sz w:val="20"/>
          <w:szCs w:val="20"/>
          <w:lang w:eastAsia="es-ES"/>
        </w:rPr>
        <w:t xml:space="preserve">Que de </w:t>
      </w:r>
      <w:proofErr w:type="spellStart"/>
      <w:r w:rsidRPr="00F01FCB">
        <w:rPr>
          <w:rFonts w:ascii="Verdana" w:hAnsi="Verdana" w:cs="Arial"/>
          <w:snapToGrid w:val="0"/>
          <w:sz w:val="20"/>
          <w:szCs w:val="20"/>
          <w:lang w:eastAsia="es-ES"/>
        </w:rPr>
        <w:t>conformitat</w:t>
      </w:r>
      <w:proofErr w:type="spellEnd"/>
      <w:r w:rsidRPr="00F01FCB">
        <w:rPr>
          <w:rFonts w:ascii="Verdana" w:hAnsi="Verdana" w:cs="Arial"/>
          <w:snapToGrid w:val="0"/>
          <w:sz w:val="20"/>
          <w:szCs w:val="20"/>
          <w:lang w:eastAsia="es-ES"/>
        </w:rPr>
        <w:t xml:space="preserve"> </w:t>
      </w:r>
      <w:proofErr w:type="spellStart"/>
      <w:r w:rsidRPr="00F01FCB">
        <w:rPr>
          <w:rFonts w:ascii="Verdana" w:hAnsi="Verdana" w:cs="Arial"/>
          <w:snapToGrid w:val="0"/>
          <w:sz w:val="20"/>
          <w:szCs w:val="20"/>
          <w:lang w:eastAsia="es-ES"/>
        </w:rPr>
        <w:t>amb</w:t>
      </w:r>
      <w:proofErr w:type="spellEnd"/>
      <w:r w:rsidRPr="00F01FCB">
        <w:rPr>
          <w:rFonts w:ascii="Verdana" w:hAnsi="Verdana" w:cs="Arial"/>
          <w:snapToGrid w:val="0"/>
          <w:sz w:val="20"/>
          <w:szCs w:val="20"/>
          <w:lang w:eastAsia="es-ES"/>
        </w:rPr>
        <w:t xml:space="preserve"> </w:t>
      </w:r>
      <w:proofErr w:type="spellStart"/>
      <w:r w:rsidRPr="00F01FCB">
        <w:rPr>
          <w:rFonts w:ascii="Verdana" w:hAnsi="Verdana" w:cs="Arial"/>
          <w:snapToGrid w:val="0"/>
          <w:sz w:val="20"/>
          <w:szCs w:val="20"/>
          <w:lang w:eastAsia="es-ES"/>
        </w:rPr>
        <w:t>l’article</w:t>
      </w:r>
      <w:proofErr w:type="spellEnd"/>
      <w:r w:rsidRPr="00F01FCB">
        <w:rPr>
          <w:rFonts w:ascii="Verdana" w:hAnsi="Verdana" w:cs="Arial"/>
          <w:snapToGrid w:val="0"/>
          <w:sz w:val="20"/>
          <w:szCs w:val="20"/>
          <w:lang w:eastAsia="es-ES"/>
        </w:rPr>
        <w:t xml:space="preserve"> 42.1 del </w:t>
      </w:r>
      <w:proofErr w:type="spellStart"/>
      <w:r w:rsidRPr="00F01FCB">
        <w:rPr>
          <w:rFonts w:ascii="Verdana" w:hAnsi="Verdana" w:cs="Arial"/>
          <w:snapToGrid w:val="0"/>
          <w:sz w:val="20"/>
          <w:szCs w:val="20"/>
          <w:lang w:eastAsia="es-ES"/>
        </w:rPr>
        <w:t>Codi</w:t>
      </w:r>
      <w:proofErr w:type="spellEnd"/>
      <w:r w:rsidRPr="00F01FCB">
        <w:rPr>
          <w:rFonts w:ascii="Verdana" w:hAnsi="Verdana" w:cs="Arial"/>
          <w:snapToGrid w:val="0"/>
          <w:sz w:val="20"/>
          <w:szCs w:val="20"/>
          <w:lang w:eastAsia="es-ES"/>
        </w:rPr>
        <w:t xml:space="preserve"> de </w:t>
      </w:r>
      <w:proofErr w:type="spellStart"/>
      <w:r w:rsidRPr="00F01FCB">
        <w:rPr>
          <w:rFonts w:ascii="Verdana" w:hAnsi="Verdana" w:cs="Arial"/>
          <w:snapToGrid w:val="0"/>
          <w:sz w:val="20"/>
          <w:szCs w:val="20"/>
          <w:lang w:eastAsia="es-ES"/>
        </w:rPr>
        <w:t>Comerç</w:t>
      </w:r>
      <w:proofErr w:type="spellEnd"/>
      <w:r w:rsidRPr="00F01FCB">
        <w:rPr>
          <w:rFonts w:ascii="Verdana" w:hAnsi="Verdana" w:cs="Arial"/>
          <w:snapToGrid w:val="0"/>
          <w:sz w:val="20"/>
          <w:szCs w:val="20"/>
          <w:lang w:eastAsia="es-ES"/>
        </w:rPr>
        <w:t xml:space="preserve">, </w:t>
      </w:r>
      <w:proofErr w:type="spellStart"/>
      <w:r w:rsidRPr="00F01FCB">
        <w:rPr>
          <w:rFonts w:ascii="Verdana" w:hAnsi="Verdana" w:cs="Arial"/>
          <w:snapToGrid w:val="0"/>
          <w:sz w:val="20"/>
          <w:szCs w:val="20"/>
          <w:lang w:eastAsia="es-ES"/>
        </w:rPr>
        <w:t>l’empresa</w:t>
      </w:r>
      <w:proofErr w:type="spellEnd"/>
      <w:r w:rsidRPr="00F01FCB">
        <w:rPr>
          <w:rFonts w:ascii="Verdana" w:hAnsi="Verdana" w:cs="Arial"/>
          <w:snapToGrid w:val="0"/>
          <w:sz w:val="20"/>
          <w:szCs w:val="20"/>
          <w:lang w:eastAsia="es-ES"/>
        </w:rPr>
        <w:t xml:space="preserve"> que representa forma </w:t>
      </w:r>
      <w:proofErr w:type="spellStart"/>
      <w:r w:rsidRPr="00F01FCB">
        <w:rPr>
          <w:rFonts w:ascii="Verdana" w:hAnsi="Verdana" w:cs="Arial"/>
          <w:snapToGrid w:val="0"/>
          <w:sz w:val="20"/>
          <w:szCs w:val="20"/>
          <w:lang w:eastAsia="es-ES"/>
        </w:rPr>
        <w:t>part</w:t>
      </w:r>
      <w:proofErr w:type="spellEnd"/>
      <w:r w:rsidRPr="00F01FCB">
        <w:rPr>
          <w:rFonts w:ascii="Verdana" w:hAnsi="Verdana" w:cs="Arial"/>
          <w:snapToGrid w:val="0"/>
          <w:sz w:val="20"/>
          <w:szCs w:val="20"/>
          <w:lang w:eastAsia="es-ES"/>
        </w:rPr>
        <w:t xml:space="preserve"> </w:t>
      </w:r>
      <w:proofErr w:type="spellStart"/>
      <w:r w:rsidRPr="00F01FCB">
        <w:rPr>
          <w:rFonts w:ascii="Verdana" w:hAnsi="Verdana" w:cs="Arial"/>
          <w:snapToGrid w:val="0"/>
          <w:sz w:val="20"/>
          <w:szCs w:val="20"/>
          <w:lang w:eastAsia="es-ES"/>
        </w:rPr>
        <w:t>d’un</w:t>
      </w:r>
      <w:proofErr w:type="spellEnd"/>
      <w:r w:rsidRPr="00F01FCB">
        <w:rPr>
          <w:rFonts w:ascii="Verdana" w:hAnsi="Verdana" w:cs="Arial"/>
          <w:snapToGrid w:val="0"/>
          <w:sz w:val="20"/>
          <w:szCs w:val="20"/>
          <w:lang w:eastAsia="es-ES"/>
        </w:rPr>
        <w:t xml:space="preserve"> </w:t>
      </w:r>
      <w:proofErr w:type="spellStart"/>
      <w:r w:rsidRPr="00F01FCB">
        <w:rPr>
          <w:rFonts w:ascii="Verdana" w:hAnsi="Verdana" w:cs="Arial"/>
          <w:snapToGrid w:val="0"/>
          <w:sz w:val="20"/>
          <w:szCs w:val="20"/>
          <w:lang w:eastAsia="es-ES"/>
        </w:rPr>
        <w:t>grup</w:t>
      </w:r>
      <w:proofErr w:type="spellEnd"/>
      <w:r w:rsidRPr="00F01FCB">
        <w:rPr>
          <w:rFonts w:ascii="Verdana" w:hAnsi="Verdana" w:cs="Arial"/>
          <w:snapToGrid w:val="0"/>
          <w:sz w:val="20"/>
          <w:szCs w:val="20"/>
          <w:lang w:eastAsia="es-ES"/>
        </w:rPr>
        <w:t xml:space="preserve"> empresarial, i </w:t>
      </w:r>
      <w:r w:rsidRPr="00F01FCB">
        <w:rPr>
          <w:rFonts w:ascii="Verdana" w:hAnsi="Verdana" w:cs="Arial"/>
          <w:b/>
          <w:snapToGrid w:val="0"/>
          <w:sz w:val="20"/>
          <w:szCs w:val="20"/>
          <w:lang w:eastAsia="es-ES"/>
        </w:rPr>
        <w:t xml:space="preserve">que la/es empresa/es </w:t>
      </w:r>
      <w:proofErr w:type="spellStart"/>
      <w:r w:rsidRPr="00F01FCB">
        <w:rPr>
          <w:rFonts w:ascii="Verdana" w:hAnsi="Verdana" w:cs="Arial"/>
          <w:b/>
          <w:snapToGrid w:val="0"/>
          <w:sz w:val="20"/>
          <w:szCs w:val="20"/>
          <w:lang w:eastAsia="es-ES"/>
        </w:rPr>
        <w:t>d’aquest</w:t>
      </w:r>
      <w:proofErr w:type="spellEnd"/>
      <w:r w:rsidRPr="00F01FCB">
        <w:rPr>
          <w:rFonts w:ascii="Verdana" w:hAnsi="Verdana" w:cs="Arial"/>
          <w:b/>
          <w:snapToGrid w:val="0"/>
          <w:sz w:val="20"/>
          <w:szCs w:val="20"/>
          <w:lang w:eastAsia="es-ES"/>
        </w:rPr>
        <w:t xml:space="preserve"> </w:t>
      </w:r>
      <w:proofErr w:type="spellStart"/>
      <w:r w:rsidRPr="00F01FCB">
        <w:rPr>
          <w:rFonts w:ascii="Verdana" w:hAnsi="Verdana" w:cs="Arial"/>
          <w:b/>
          <w:snapToGrid w:val="0"/>
          <w:sz w:val="20"/>
          <w:szCs w:val="20"/>
          <w:lang w:eastAsia="es-ES"/>
        </w:rPr>
        <w:t>grup</w:t>
      </w:r>
      <w:proofErr w:type="spellEnd"/>
      <w:r w:rsidRPr="00F01FCB">
        <w:rPr>
          <w:rFonts w:ascii="Verdana" w:hAnsi="Verdana" w:cs="Arial"/>
          <w:b/>
          <w:snapToGrid w:val="0"/>
          <w:sz w:val="20"/>
          <w:szCs w:val="20"/>
          <w:lang w:eastAsia="es-ES"/>
        </w:rPr>
        <w:t xml:space="preserve"> que </w:t>
      </w:r>
      <w:proofErr w:type="spellStart"/>
      <w:r w:rsidRPr="00F01FCB">
        <w:rPr>
          <w:rFonts w:ascii="Verdana" w:hAnsi="Verdana" w:cs="Arial"/>
          <w:b/>
          <w:snapToGrid w:val="0"/>
          <w:sz w:val="20"/>
          <w:szCs w:val="20"/>
          <w:lang w:eastAsia="es-ES"/>
        </w:rPr>
        <w:t>concorre</w:t>
      </w:r>
      <w:proofErr w:type="spellEnd"/>
      <w:r w:rsidRPr="00F01FCB">
        <w:rPr>
          <w:rFonts w:ascii="Verdana" w:hAnsi="Verdana" w:cs="Arial"/>
          <w:b/>
          <w:snapToGrid w:val="0"/>
          <w:sz w:val="20"/>
          <w:szCs w:val="20"/>
          <w:lang w:eastAsia="es-ES"/>
        </w:rPr>
        <w:t xml:space="preserve">/en a la </w:t>
      </w:r>
      <w:proofErr w:type="spellStart"/>
      <w:r w:rsidRPr="00F01FCB">
        <w:rPr>
          <w:rFonts w:ascii="Verdana" w:hAnsi="Verdana" w:cs="Arial"/>
          <w:b/>
          <w:snapToGrid w:val="0"/>
          <w:sz w:val="20"/>
          <w:szCs w:val="20"/>
          <w:lang w:eastAsia="es-ES"/>
        </w:rPr>
        <w:t>present</w:t>
      </w:r>
      <w:proofErr w:type="spellEnd"/>
      <w:r w:rsidRPr="00F01FCB">
        <w:rPr>
          <w:rFonts w:ascii="Verdana" w:hAnsi="Verdana" w:cs="Arial"/>
          <w:b/>
          <w:snapToGrid w:val="0"/>
          <w:sz w:val="20"/>
          <w:szCs w:val="20"/>
          <w:lang w:eastAsia="es-ES"/>
        </w:rPr>
        <w:t xml:space="preserve"> </w:t>
      </w:r>
      <w:proofErr w:type="spellStart"/>
      <w:r w:rsidRPr="00F01FCB">
        <w:rPr>
          <w:rFonts w:ascii="Verdana" w:hAnsi="Verdana" w:cs="Arial"/>
          <w:b/>
          <w:snapToGrid w:val="0"/>
          <w:sz w:val="20"/>
          <w:szCs w:val="20"/>
          <w:lang w:eastAsia="es-ES"/>
        </w:rPr>
        <w:t>licitació</w:t>
      </w:r>
      <w:proofErr w:type="spellEnd"/>
      <w:r w:rsidRPr="00F01FCB">
        <w:rPr>
          <w:rFonts w:ascii="Verdana" w:hAnsi="Verdana" w:cs="Arial"/>
          <w:b/>
          <w:snapToGrid w:val="0"/>
          <w:sz w:val="20"/>
          <w:szCs w:val="20"/>
          <w:lang w:eastAsia="es-ES"/>
        </w:rPr>
        <w:t xml:space="preserve"> </w:t>
      </w:r>
      <w:proofErr w:type="spellStart"/>
      <w:r w:rsidRPr="00F01FCB">
        <w:rPr>
          <w:rFonts w:ascii="Verdana" w:hAnsi="Verdana" w:cs="Arial"/>
          <w:b/>
          <w:snapToGrid w:val="0"/>
          <w:sz w:val="20"/>
          <w:szCs w:val="20"/>
          <w:lang w:eastAsia="es-ES"/>
        </w:rPr>
        <w:t>és</w:t>
      </w:r>
      <w:proofErr w:type="spellEnd"/>
      <w:r w:rsidRPr="00F01FCB">
        <w:rPr>
          <w:rFonts w:ascii="Verdana" w:hAnsi="Verdana" w:cs="Arial"/>
          <w:b/>
          <w:snapToGrid w:val="0"/>
          <w:sz w:val="20"/>
          <w:szCs w:val="20"/>
          <w:lang w:eastAsia="es-ES"/>
        </w:rPr>
        <w:t>/</w:t>
      </w:r>
      <w:proofErr w:type="spellStart"/>
      <w:r w:rsidRPr="00F01FCB">
        <w:rPr>
          <w:rFonts w:ascii="Verdana" w:hAnsi="Verdana" w:cs="Arial"/>
          <w:b/>
          <w:snapToGrid w:val="0"/>
          <w:sz w:val="20"/>
          <w:szCs w:val="20"/>
          <w:lang w:eastAsia="es-ES"/>
        </w:rPr>
        <w:t>són</w:t>
      </w:r>
      <w:proofErr w:type="spellEnd"/>
      <w:r w:rsidRPr="00F01FCB">
        <w:rPr>
          <w:rFonts w:ascii="Verdana" w:hAnsi="Verdana" w:cs="Arial"/>
          <w:b/>
          <w:snapToGrid w:val="0"/>
          <w:sz w:val="20"/>
          <w:szCs w:val="20"/>
          <w:lang w:eastAsia="es-ES"/>
        </w:rPr>
        <w:t xml:space="preserve"> la/es </w:t>
      </w:r>
      <w:proofErr w:type="spellStart"/>
      <w:r w:rsidRPr="00F01FCB">
        <w:rPr>
          <w:rFonts w:ascii="Verdana" w:hAnsi="Verdana" w:cs="Arial"/>
          <w:b/>
          <w:snapToGrid w:val="0"/>
          <w:sz w:val="20"/>
          <w:szCs w:val="20"/>
          <w:lang w:eastAsia="es-ES"/>
        </w:rPr>
        <w:t>següent</w:t>
      </w:r>
      <w:proofErr w:type="spellEnd"/>
      <w:r w:rsidRPr="00F01FCB">
        <w:rPr>
          <w:rFonts w:ascii="Verdana" w:hAnsi="Verdana" w:cs="Arial"/>
          <w:b/>
          <w:snapToGrid w:val="0"/>
          <w:sz w:val="20"/>
          <w:szCs w:val="20"/>
          <w:lang w:eastAsia="es-ES"/>
        </w:rPr>
        <w:t>/s</w:t>
      </w:r>
      <w:r w:rsidRPr="00F01FCB">
        <w:rPr>
          <w:rFonts w:ascii="Verdana" w:hAnsi="Verdana" w:cs="Arial"/>
          <w:snapToGrid w:val="0"/>
          <w:sz w:val="20"/>
          <w:szCs w:val="20"/>
          <w:lang w:eastAsia="es-ES"/>
        </w:rPr>
        <w:t>:</w:t>
      </w:r>
    </w:p>
    <w:p w14:paraId="0B5E5992" w14:textId="77777777" w:rsidR="00273828" w:rsidRPr="00F01FCB" w:rsidRDefault="00273828" w:rsidP="00273828">
      <w:pPr>
        <w:spacing w:after="200" w:line="276" w:lineRule="auto"/>
        <w:rPr>
          <w:rFonts w:ascii="Verdana" w:hAnsi="Verdana" w:cs="Arial"/>
          <w:snapToGrid w:val="0"/>
          <w:sz w:val="20"/>
          <w:szCs w:val="20"/>
          <w:lang w:eastAsia="es-ES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5"/>
        <w:gridCol w:w="3475"/>
      </w:tblGrid>
      <w:tr w:rsidR="00273828" w:rsidRPr="00F01FCB" w14:paraId="58E6C926" w14:textId="77777777" w:rsidTr="0084063C">
        <w:trPr>
          <w:trHeight w:hRule="exact" w:val="269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3D9EFFB2" w14:textId="77777777" w:rsidR="00273828" w:rsidRPr="00F01FCB" w:rsidRDefault="00273828" w:rsidP="0084063C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sz w:val="20"/>
                <w:szCs w:val="20"/>
                <w:lang w:eastAsia="es-ES"/>
              </w:rPr>
            </w:pPr>
            <w:proofErr w:type="spellStart"/>
            <w:r w:rsidRPr="00F01FCB">
              <w:rPr>
                <w:rFonts w:ascii="Verdana" w:hAnsi="Verdana" w:cs="Arial"/>
                <w:b/>
                <w:snapToGrid w:val="0"/>
                <w:sz w:val="20"/>
                <w:szCs w:val="20"/>
                <w:lang w:eastAsia="es-ES"/>
              </w:rPr>
              <w:t>Denominació</w:t>
            </w:r>
            <w:proofErr w:type="spellEnd"/>
            <w:r w:rsidRPr="00F01FCB">
              <w:rPr>
                <w:rFonts w:ascii="Verdana" w:hAnsi="Verdana" w:cs="Arial"/>
                <w:b/>
                <w:snapToGrid w:val="0"/>
                <w:sz w:val="20"/>
                <w:szCs w:val="20"/>
                <w:lang w:eastAsia="es-ES"/>
              </w:rPr>
              <w:t xml:space="preserve"> social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7C41859" w14:textId="77777777" w:rsidR="00273828" w:rsidRPr="00F01FCB" w:rsidRDefault="00273828" w:rsidP="0084063C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sz w:val="20"/>
                <w:szCs w:val="20"/>
                <w:lang w:eastAsia="es-ES"/>
              </w:rPr>
            </w:pPr>
            <w:r w:rsidRPr="00F01FCB">
              <w:rPr>
                <w:rFonts w:ascii="Verdana" w:hAnsi="Verdana" w:cs="Arial"/>
                <w:b/>
                <w:snapToGrid w:val="0"/>
                <w:sz w:val="20"/>
                <w:szCs w:val="20"/>
                <w:lang w:eastAsia="es-ES"/>
              </w:rPr>
              <w:t>NIF</w:t>
            </w:r>
          </w:p>
        </w:tc>
      </w:tr>
      <w:tr w:rsidR="00273828" w:rsidRPr="00F01FCB" w14:paraId="0EEC7084" w14:textId="77777777" w:rsidTr="0084063C">
        <w:trPr>
          <w:trHeight w:hRule="exact" w:val="463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FA733" w14:textId="77777777" w:rsidR="00273828" w:rsidRPr="00F01FCB" w:rsidRDefault="00273828" w:rsidP="0084063C">
            <w:pPr>
              <w:spacing w:after="200" w:line="276" w:lineRule="auto"/>
              <w:rPr>
                <w:rFonts w:ascii="Verdana" w:hAnsi="Verdana" w:cs="Arial"/>
                <w:snapToGrid w:val="0"/>
                <w:sz w:val="20"/>
                <w:szCs w:val="20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14AF" w14:textId="77777777" w:rsidR="00273828" w:rsidRPr="00F01FCB" w:rsidRDefault="00273828" w:rsidP="0084063C">
            <w:pPr>
              <w:spacing w:after="200" w:line="276" w:lineRule="auto"/>
              <w:rPr>
                <w:rFonts w:ascii="Verdana" w:hAnsi="Verdana" w:cs="Arial"/>
                <w:snapToGrid w:val="0"/>
                <w:sz w:val="20"/>
                <w:szCs w:val="20"/>
                <w:lang w:eastAsia="es-ES"/>
              </w:rPr>
            </w:pPr>
          </w:p>
        </w:tc>
      </w:tr>
      <w:tr w:rsidR="00273828" w:rsidRPr="00F01FCB" w14:paraId="1A50B49A" w14:textId="77777777" w:rsidTr="0084063C">
        <w:trPr>
          <w:trHeight w:hRule="exact" w:val="466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543DC" w14:textId="77777777" w:rsidR="00273828" w:rsidRPr="00F01FCB" w:rsidRDefault="00273828" w:rsidP="0084063C">
            <w:pPr>
              <w:spacing w:after="200" w:line="276" w:lineRule="auto"/>
              <w:rPr>
                <w:rFonts w:ascii="Verdana" w:hAnsi="Verdana" w:cs="Arial"/>
                <w:snapToGrid w:val="0"/>
                <w:sz w:val="20"/>
                <w:szCs w:val="20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9027A" w14:textId="77777777" w:rsidR="00273828" w:rsidRPr="00F01FCB" w:rsidRDefault="00273828" w:rsidP="0084063C">
            <w:pPr>
              <w:spacing w:after="200" w:line="276" w:lineRule="auto"/>
              <w:rPr>
                <w:rFonts w:ascii="Verdana" w:hAnsi="Verdana" w:cs="Arial"/>
                <w:snapToGrid w:val="0"/>
                <w:sz w:val="20"/>
                <w:szCs w:val="20"/>
                <w:lang w:eastAsia="es-ES"/>
              </w:rPr>
            </w:pPr>
          </w:p>
        </w:tc>
      </w:tr>
    </w:tbl>
    <w:p w14:paraId="252D26DA" w14:textId="77777777" w:rsidR="00273828" w:rsidRPr="00F01FCB" w:rsidRDefault="00273828" w:rsidP="00273828">
      <w:pPr>
        <w:spacing w:after="200" w:line="276" w:lineRule="auto"/>
        <w:rPr>
          <w:rFonts w:ascii="Verdana" w:hAnsi="Verdana" w:cs="Arial"/>
          <w:snapToGrid w:val="0"/>
          <w:sz w:val="20"/>
          <w:szCs w:val="20"/>
          <w:lang w:eastAsia="es-ES"/>
        </w:rPr>
      </w:pPr>
    </w:p>
    <w:p w14:paraId="503847CB" w14:textId="77777777" w:rsidR="00273828" w:rsidRPr="00F01FCB" w:rsidRDefault="00273828" w:rsidP="00273828">
      <w:pPr>
        <w:spacing w:after="200" w:line="276" w:lineRule="auto"/>
        <w:rPr>
          <w:rFonts w:ascii="Verdana" w:hAnsi="Verdana" w:cs="Arial"/>
          <w:snapToGrid w:val="0"/>
          <w:sz w:val="20"/>
          <w:szCs w:val="20"/>
          <w:lang w:eastAsia="es-ES"/>
        </w:rPr>
      </w:pPr>
    </w:p>
    <w:p w14:paraId="1A272558" w14:textId="0D13B040" w:rsidR="00F01FCB" w:rsidRDefault="00273828" w:rsidP="00273828">
      <w:pPr>
        <w:spacing w:after="200" w:line="276" w:lineRule="auto"/>
        <w:rPr>
          <w:rFonts w:ascii="Verdana" w:hAnsi="Verdana"/>
          <w:sz w:val="20"/>
          <w:szCs w:val="20"/>
          <w:u w:val="single"/>
          <w:vertAlign w:val="superscript"/>
        </w:rPr>
      </w:pPr>
      <w:r w:rsidRPr="00F01FCB">
        <w:rPr>
          <w:rFonts w:ascii="Verdana" w:hAnsi="Verdana" w:cs="Arial"/>
          <w:i/>
          <w:snapToGrid w:val="0"/>
          <w:sz w:val="20"/>
          <w:szCs w:val="20"/>
          <w:lang w:eastAsia="es-ES"/>
        </w:rPr>
        <w:t xml:space="preserve">[Signatura </w:t>
      </w:r>
      <w:proofErr w:type="spellStart"/>
      <w:r w:rsidRPr="00F01FCB">
        <w:rPr>
          <w:rFonts w:ascii="Verdana" w:hAnsi="Verdana" w:cs="Arial"/>
          <w:i/>
          <w:snapToGrid w:val="0"/>
          <w:sz w:val="20"/>
          <w:szCs w:val="20"/>
          <w:lang w:eastAsia="es-ES"/>
        </w:rPr>
        <w:t>electrònica</w:t>
      </w:r>
      <w:proofErr w:type="spellEnd"/>
      <w:r w:rsidRPr="00F01FCB">
        <w:rPr>
          <w:rFonts w:ascii="Verdana" w:hAnsi="Verdana" w:cs="Arial"/>
          <w:i/>
          <w:snapToGrid w:val="0"/>
          <w:sz w:val="20"/>
          <w:szCs w:val="20"/>
          <w:lang w:eastAsia="es-ES"/>
        </w:rPr>
        <w:t>]</w:t>
      </w:r>
      <w:r w:rsidRPr="00F01FCB">
        <w:rPr>
          <w:rFonts w:ascii="Verdana" w:hAnsi="Verdana"/>
          <w:sz w:val="20"/>
          <w:szCs w:val="20"/>
          <w:u w:val="single"/>
          <w:vertAlign w:val="superscript"/>
        </w:rPr>
        <w:t xml:space="preserve"> </w:t>
      </w:r>
      <w:r w:rsidRPr="00F01FCB">
        <w:rPr>
          <w:rFonts w:ascii="Verdana" w:hAnsi="Verdana"/>
          <w:sz w:val="20"/>
          <w:szCs w:val="20"/>
          <w:u w:val="single"/>
          <w:vertAlign w:val="superscript"/>
        </w:rPr>
        <w:footnoteReference w:customMarkFollows="1" w:id="3"/>
        <w:t>2</w:t>
      </w:r>
      <w:r w:rsidR="00F01FCB">
        <w:rPr>
          <w:rFonts w:ascii="Verdana" w:hAnsi="Verdana"/>
          <w:sz w:val="20"/>
          <w:szCs w:val="20"/>
          <w:u w:val="single"/>
          <w:vertAlign w:val="superscript"/>
        </w:rPr>
        <w:br w:type="page"/>
      </w:r>
    </w:p>
    <w:p w14:paraId="55D9E45C" w14:textId="77777777" w:rsidR="00273828" w:rsidRPr="00F01FCB" w:rsidRDefault="00273828" w:rsidP="00273828">
      <w:pPr>
        <w:tabs>
          <w:tab w:val="left" w:pos="851"/>
          <w:tab w:val="left" w:pos="1134"/>
          <w:tab w:val="left" w:pos="1702"/>
        </w:tabs>
        <w:spacing w:line="276" w:lineRule="auto"/>
        <w:ind w:right="-2"/>
        <w:jc w:val="both"/>
        <w:rPr>
          <w:rFonts w:ascii="Verdana" w:hAnsi="Verdana"/>
          <w:sz w:val="20"/>
          <w:szCs w:val="20"/>
        </w:rPr>
      </w:pPr>
    </w:p>
    <w:p w14:paraId="231A86D9" w14:textId="77777777" w:rsidR="00273828" w:rsidRPr="00F01FCB" w:rsidRDefault="00273828" w:rsidP="00273828">
      <w:pPr>
        <w:pStyle w:val="Textdecomentari"/>
        <w:tabs>
          <w:tab w:val="left" w:pos="851"/>
          <w:tab w:val="left" w:pos="1134"/>
          <w:tab w:val="left" w:pos="1702"/>
        </w:tabs>
        <w:spacing w:line="276" w:lineRule="auto"/>
        <w:ind w:right="-2"/>
        <w:jc w:val="center"/>
        <w:rPr>
          <w:rFonts w:ascii="Verdana" w:hAnsi="Verdana"/>
          <w:b/>
        </w:rPr>
      </w:pPr>
      <w:r w:rsidRPr="00F01FCB">
        <w:rPr>
          <w:rFonts w:ascii="Verdana" w:hAnsi="Verdana"/>
          <w:b/>
        </w:rPr>
        <w:t xml:space="preserve">ANNEX 5:  </w:t>
      </w:r>
    </w:p>
    <w:p w14:paraId="4BB3FC1D" w14:textId="77777777" w:rsidR="00273828" w:rsidRPr="00F01FCB" w:rsidRDefault="00273828" w:rsidP="00273828">
      <w:pPr>
        <w:pStyle w:val="Textdecomentari"/>
        <w:tabs>
          <w:tab w:val="left" w:pos="851"/>
          <w:tab w:val="left" w:pos="1134"/>
          <w:tab w:val="left" w:pos="1702"/>
        </w:tabs>
        <w:spacing w:line="276" w:lineRule="auto"/>
        <w:ind w:right="-2"/>
        <w:jc w:val="center"/>
        <w:rPr>
          <w:rFonts w:ascii="Verdana" w:hAnsi="Verdana"/>
          <w:b/>
        </w:rPr>
      </w:pPr>
    </w:p>
    <w:p w14:paraId="52DBB0BD" w14:textId="77777777" w:rsidR="00273828" w:rsidRPr="00F01FCB" w:rsidRDefault="00273828" w:rsidP="00273828">
      <w:pPr>
        <w:spacing w:line="276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F01FCB">
        <w:rPr>
          <w:rFonts w:ascii="Verdana" w:hAnsi="Verdana" w:cs="Arial"/>
          <w:b/>
          <w:sz w:val="20"/>
          <w:szCs w:val="20"/>
          <w:u w:val="single"/>
        </w:rPr>
        <w:t>AUTORITZACIÓ AEAT I TGSS</w:t>
      </w:r>
    </w:p>
    <w:p w14:paraId="51181215" w14:textId="77777777" w:rsidR="00273828" w:rsidRPr="00F01FCB" w:rsidRDefault="00273828" w:rsidP="00273828">
      <w:pPr>
        <w:spacing w:line="276" w:lineRule="auto"/>
        <w:rPr>
          <w:rFonts w:ascii="Verdana" w:hAnsi="Verdana" w:cs="Arial"/>
          <w:snapToGrid w:val="0"/>
          <w:sz w:val="20"/>
          <w:szCs w:val="20"/>
          <w:lang w:eastAsia="es-ES"/>
        </w:rPr>
      </w:pPr>
    </w:p>
    <w:p w14:paraId="237A9E26" w14:textId="77777777" w:rsidR="00273828" w:rsidRPr="00F01FCB" w:rsidRDefault="00273828" w:rsidP="00273828">
      <w:pPr>
        <w:spacing w:line="276" w:lineRule="auto"/>
        <w:rPr>
          <w:rFonts w:ascii="Verdana" w:hAnsi="Verdana" w:cs="Arial"/>
          <w:snapToGrid w:val="0"/>
          <w:sz w:val="20"/>
          <w:szCs w:val="20"/>
          <w:lang w:eastAsia="es-ES"/>
        </w:rPr>
      </w:pPr>
    </w:p>
    <w:p w14:paraId="3211EE93" w14:textId="424CAFFE" w:rsidR="00273828" w:rsidRPr="00F01FCB" w:rsidRDefault="00273828" w:rsidP="00273828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F01FCB">
        <w:rPr>
          <w:rFonts w:ascii="Verdana" w:hAnsi="Verdana" w:cs="Arial"/>
          <w:sz w:val="20"/>
          <w:szCs w:val="20"/>
        </w:rPr>
        <w:t xml:space="preserve">El/la </w:t>
      </w:r>
      <w:proofErr w:type="spellStart"/>
      <w:r w:rsidRPr="00F01FCB">
        <w:rPr>
          <w:rFonts w:ascii="Verdana" w:hAnsi="Verdana" w:cs="Arial"/>
          <w:sz w:val="20"/>
          <w:szCs w:val="20"/>
        </w:rPr>
        <w:t>sotasignat</w:t>
      </w:r>
      <w:proofErr w:type="spellEnd"/>
      <w:r w:rsidRPr="00F01FCB">
        <w:rPr>
          <w:rFonts w:ascii="Verdana" w:hAnsi="Verdana" w:cs="Arial"/>
          <w:sz w:val="20"/>
          <w:szCs w:val="20"/>
        </w:rPr>
        <w:t xml:space="preserve">/da, </w:t>
      </w:r>
      <w:proofErr w:type="spellStart"/>
      <w:r w:rsidRPr="00F01FCB">
        <w:rPr>
          <w:rFonts w:ascii="Verdana" w:hAnsi="Verdana" w:cs="Arial"/>
          <w:sz w:val="20"/>
          <w:szCs w:val="20"/>
        </w:rPr>
        <w:t>senyor</w:t>
      </w:r>
      <w:proofErr w:type="spellEnd"/>
      <w:r w:rsidRPr="00F01FCB">
        <w:rPr>
          <w:rFonts w:ascii="Verdana" w:hAnsi="Verdana" w:cs="Arial"/>
          <w:sz w:val="20"/>
          <w:szCs w:val="20"/>
        </w:rPr>
        <w:t>/</w:t>
      </w:r>
      <w:proofErr w:type="gramStart"/>
      <w:r w:rsidRPr="00F01FCB">
        <w:rPr>
          <w:rFonts w:ascii="Verdana" w:hAnsi="Verdana" w:cs="Arial"/>
          <w:sz w:val="20"/>
          <w:szCs w:val="20"/>
        </w:rPr>
        <w:t>a .....................................................................................</w:t>
      </w:r>
      <w:proofErr w:type="gramEnd"/>
      <w:r w:rsidRPr="00F01FCB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F01FCB">
        <w:rPr>
          <w:rFonts w:ascii="Verdana" w:hAnsi="Verdana" w:cs="Arial"/>
          <w:sz w:val="20"/>
          <w:szCs w:val="20"/>
        </w:rPr>
        <w:t>amb</w:t>
      </w:r>
      <w:proofErr w:type="spellEnd"/>
      <w:r w:rsidRPr="00F01FCB">
        <w:rPr>
          <w:rFonts w:ascii="Verdana" w:hAnsi="Verdana" w:cs="Arial"/>
          <w:sz w:val="20"/>
          <w:szCs w:val="20"/>
        </w:rPr>
        <w:t xml:space="preserve"> DNI/NIE núm. .............................., en </w:t>
      </w:r>
      <w:proofErr w:type="spellStart"/>
      <w:r w:rsidRPr="00F01FCB">
        <w:rPr>
          <w:rFonts w:ascii="Verdana" w:hAnsi="Verdana" w:cs="Arial"/>
          <w:sz w:val="20"/>
          <w:szCs w:val="20"/>
        </w:rPr>
        <w:t>nom</w:t>
      </w:r>
      <w:proofErr w:type="spellEnd"/>
      <w:r w:rsidRPr="00F01FCB">
        <w:rPr>
          <w:rFonts w:ascii="Verdana" w:hAnsi="Verdana" w:cs="Arial"/>
          <w:sz w:val="20"/>
          <w:szCs w:val="20"/>
        </w:rPr>
        <w:t xml:space="preserve"> propi/en </w:t>
      </w:r>
      <w:proofErr w:type="spellStart"/>
      <w:r w:rsidRPr="00F01FCB">
        <w:rPr>
          <w:rFonts w:ascii="Verdana" w:hAnsi="Verdana" w:cs="Arial"/>
          <w:sz w:val="20"/>
          <w:szCs w:val="20"/>
        </w:rPr>
        <w:t>qualitat</w:t>
      </w:r>
      <w:proofErr w:type="spellEnd"/>
      <w:r w:rsidRPr="00F01FCB">
        <w:rPr>
          <w:rFonts w:ascii="Verdana" w:hAnsi="Verdana" w:cs="Arial"/>
          <w:sz w:val="20"/>
          <w:szCs w:val="20"/>
        </w:rPr>
        <w:t xml:space="preserve"> de </w:t>
      </w:r>
      <w:proofErr w:type="spellStart"/>
      <w:r w:rsidRPr="00F01FCB">
        <w:rPr>
          <w:rFonts w:ascii="Verdana" w:hAnsi="Verdana" w:cs="Arial"/>
          <w:sz w:val="20"/>
          <w:szCs w:val="20"/>
        </w:rPr>
        <w:t>representant</w:t>
      </w:r>
      <w:proofErr w:type="spellEnd"/>
      <w:r w:rsidRPr="00F01FCB">
        <w:rPr>
          <w:rFonts w:ascii="Verdana" w:hAnsi="Verdana" w:cs="Arial"/>
          <w:sz w:val="20"/>
          <w:szCs w:val="20"/>
        </w:rPr>
        <w:t xml:space="preserve"> legal de la persona física/jurídica.................................................................................................,amb NIF ........................................, </w:t>
      </w:r>
      <w:proofErr w:type="spellStart"/>
      <w:r w:rsidRPr="00F01FCB">
        <w:rPr>
          <w:rFonts w:ascii="Verdana" w:hAnsi="Verdana" w:cs="Arial"/>
          <w:sz w:val="20"/>
          <w:szCs w:val="20"/>
        </w:rPr>
        <w:t>amb</w:t>
      </w:r>
      <w:proofErr w:type="spellEnd"/>
      <w:r w:rsidRPr="00F01FC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Arial"/>
          <w:sz w:val="20"/>
          <w:szCs w:val="20"/>
        </w:rPr>
        <w:t>l’adreça</w:t>
      </w:r>
      <w:proofErr w:type="spellEnd"/>
      <w:r w:rsidRPr="00F01FCB">
        <w:rPr>
          <w:rFonts w:ascii="Verdana" w:hAnsi="Verdana" w:cs="Arial"/>
          <w:sz w:val="20"/>
          <w:szCs w:val="20"/>
        </w:rPr>
        <w:t xml:space="preserve"> de </w:t>
      </w:r>
      <w:proofErr w:type="spellStart"/>
      <w:r w:rsidRPr="00F01FCB">
        <w:rPr>
          <w:rFonts w:ascii="Verdana" w:hAnsi="Verdana" w:cs="Arial"/>
          <w:sz w:val="20"/>
          <w:szCs w:val="20"/>
        </w:rPr>
        <w:t>correu</w:t>
      </w:r>
      <w:proofErr w:type="spellEnd"/>
      <w:r w:rsidRPr="00F01FC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Arial"/>
          <w:sz w:val="20"/>
          <w:szCs w:val="20"/>
        </w:rPr>
        <w:t>electrònic</w:t>
      </w:r>
      <w:proofErr w:type="spellEnd"/>
      <w:r w:rsidRPr="00F01FCB">
        <w:rPr>
          <w:rFonts w:ascii="Verdana" w:hAnsi="Verdana" w:cs="Arial"/>
          <w:sz w:val="20"/>
          <w:szCs w:val="20"/>
        </w:rPr>
        <w:t xml:space="preserve"> per </w:t>
      </w:r>
      <w:proofErr w:type="spellStart"/>
      <w:r w:rsidRPr="00F01FCB">
        <w:rPr>
          <w:rFonts w:ascii="Verdana" w:hAnsi="Verdana" w:cs="Arial"/>
          <w:sz w:val="20"/>
          <w:szCs w:val="20"/>
        </w:rPr>
        <w:t>rebre</w:t>
      </w:r>
      <w:proofErr w:type="spellEnd"/>
      <w:r w:rsidRPr="00F01FCB">
        <w:rPr>
          <w:rFonts w:ascii="Verdana" w:hAnsi="Verdana" w:cs="Arial"/>
          <w:sz w:val="20"/>
          <w:szCs w:val="20"/>
        </w:rPr>
        <w:t xml:space="preserve"> les </w:t>
      </w:r>
      <w:proofErr w:type="spellStart"/>
      <w:r w:rsidRPr="00F01FCB">
        <w:rPr>
          <w:rFonts w:ascii="Verdana" w:hAnsi="Verdana" w:cs="Arial"/>
          <w:sz w:val="20"/>
          <w:szCs w:val="20"/>
        </w:rPr>
        <w:t>comunicacions</w:t>
      </w:r>
      <w:proofErr w:type="spellEnd"/>
      <w:r w:rsidRPr="00F01FC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Arial"/>
          <w:sz w:val="20"/>
          <w:szCs w:val="20"/>
        </w:rPr>
        <w:t>electròniques</w:t>
      </w:r>
      <w:proofErr w:type="spellEnd"/>
      <w:r w:rsidRPr="00F01FCB">
        <w:rPr>
          <w:rFonts w:ascii="Verdana" w:hAnsi="Verdana" w:cs="Arial"/>
          <w:sz w:val="20"/>
          <w:szCs w:val="20"/>
        </w:rPr>
        <w:t xml:space="preserve"> (....................@..............) i </w:t>
      </w:r>
      <w:proofErr w:type="spellStart"/>
      <w:r w:rsidRPr="00F01FCB">
        <w:rPr>
          <w:rFonts w:ascii="Verdana" w:hAnsi="Verdana" w:cs="Arial"/>
          <w:sz w:val="20"/>
          <w:szCs w:val="20"/>
        </w:rPr>
        <w:t>als</w:t>
      </w:r>
      <w:proofErr w:type="spellEnd"/>
      <w:r w:rsidRPr="00F01FC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Arial"/>
          <w:sz w:val="20"/>
          <w:szCs w:val="20"/>
        </w:rPr>
        <w:t>efectes</w:t>
      </w:r>
      <w:proofErr w:type="spellEnd"/>
      <w:r w:rsidRPr="00F01FCB">
        <w:rPr>
          <w:rFonts w:ascii="Verdana" w:hAnsi="Verdana" w:cs="Arial"/>
          <w:sz w:val="20"/>
          <w:szCs w:val="20"/>
        </w:rPr>
        <w:t xml:space="preserve"> de licitar en el </w:t>
      </w:r>
      <w:proofErr w:type="spellStart"/>
      <w:r w:rsidRPr="00F01FCB">
        <w:rPr>
          <w:rFonts w:ascii="Verdana" w:hAnsi="Verdana" w:cs="Arial"/>
          <w:sz w:val="20"/>
          <w:szCs w:val="20"/>
        </w:rPr>
        <w:t>procediment</w:t>
      </w:r>
      <w:proofErr w:type="spellEnd"/>
      <w:r w:rsidRPr="00F01FC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Arial"/>
          <w:sz w:val="20"/>
          <w:szCs w:val="20"/>
        </w:rPr>
        <w:t>d'adjudicació</w:t>
      </w:r>
      <w:proofErr w:type="spellEnd"/>
      <w:r w:rsidRPr="00F01FCB">
        <w:rPr>
          <w:rFonts w:ascii="Verdana" w:hAnsi="Verdana" w:cs="Arial"/>
          <w:sz w:val="20"/>
          <w:szCs w:val="20"/>
        </w:rPr>
        <w:t xml:space="preserve"> del </w:t>
      </w:r>
      <w:proofErr w:type="spellStart"/>
      <w:r w:rsidR="007B6A37" w:rsidRPr="00F01FCB">
        <w:rPr>
          <w:rFonts w:ascii="Verdana" w:hAnsi="Verdana" w:cs="Arial"/>
          <w:sz w:val="20"/>
          <w:szCs w:val="20"/>
        </w:rPr>
        <w:t>subministrament</w:t>
      </w:r>
      <w:proofErr w:type="spellEnd"/>
      <w:r w:rsidR="007B6A37" w:rsidRPr="00F01FC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7B6A37" w:rsidRPr="00F01FCB">
        <w:rPr>
          <w:rFonts w:ascii="Verdana" w:hAnsi="Verdana" w:cs="Arial"/>
          <w:sz w:val="20"/>
          <w:szCs w:val="20"/>
        </w:rPr>
        <w:t>d’arbrat</w:t>
      </w:r>
      <w:proofErr w:type="spellEnd"/>
      <w:r w:rsidR="007B6A37" w:rsidRPr="00F01FCB">
        <w:rPr>
          <w:rFonts w:ascii="Verdana" w:hAnsi="Verdana" w:cs="Arial"/>
          <w:sz w:val="20"/>
          <w:szCs w:val="20"/>
        </w:rPr>
        <w:t xml:space="preserve"> de clima </w:t>
      </w:r>
      <w:proofErr w:type="spellStart"/>
      <w:r w:rsidR="007B6A37" w:rsidRPr="00F01FCB">
        <w:rPr>
          <w:rFonts w:ascii="Verdana" w:hAnsi="Verdana" w:cs="Arial"/>
          <w:sz w:val="20"/>
          <w:szCs w:val="20"/>
        </w:rPr>
        <w:t>fred</w:t>
      </w:r>
      <w:proofErr w:type="spellEnd"/>
      <w:r w:rsidR="007B6A37" w:rsidRPr="00F01FCB">
        <w:rPr>
          <w:rFonts w:ascii="Verdana" w:hAnsi="Verdana" w:cs="Arial"/>
          <w:sz w:val="20"/>
          <w:szCs w:val="20"/>
        </w:rPr>
        <w:t xml:space="preserve">, clima </w:t>
      </w:r>
      <w:proofErr w:type="spellStart"/>
      <w:r w:rsidR="007B6A37" w:rsidRPr="00F01FCB">
        <w:rPr>
          <w:rFonts w:ascii="Verdana" w:hAnsi="Verdana" w:cs="Arial"/>
          <w:sz w:val="20"/>
          <w:szCs w:val="20"/>
        </w:rPr>
        <w:t>càlid</w:t>
      </w:r>
      <w:proofErr w:type="spellEnd"/>
      <w:r w:rsidR="007B6A37" w:rsidRPr="00F01FCB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="007B6A37" w:rsidRPr="00F01FCB">
        <w:rPr>
          <w:rFonts w:ascii="Verdana" w:hAnsi="Verdana" w:cs="Arial"/>
          <w:sz w:val="20"/>
          <w:szCs w:val="20"/>
        </w:rPr>
        <w:t>palmàcies</w:t>
      </w:r>
      <w:proofErr w:type="spellEnd"/>
      <w:r w:rsidR="007B6A37" w:rsidRPr="00F01FCB">
        <w:rPr>
          <w:rFonts w:ascii="Verdana" w:hAnsi="Verdana" w:cstheme="minorHAnsi"/>
          <w:sz w:val="20"/>
          <w:szCs w:val="20"/>
        </w:rPr>
        <w:t>,</w:t>
      </w:r>
      <w:r w:rsidR="007B6A37" w:rsidRPr="00F01FC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7B6A37" w:rsidRPr="00F01FCB">
        <w:rPr>
          <w:rFonts w:ascii="Verdana" w:hAnsi="Verdana" w:cs="Arial"/>
          <w:sz w:val="20"/>
          <w:szCs w:val="20"/>
        </w:rPr>
        <w:t>amb</w:t>
      </w:r>
      <w:proofErr w:type="spellEnd"/>
      <w:r w:rsidR="007B6A37" w:rsidRPr="00F01FCB">
        <w:rPr>
          <w:rFonts w:ascii="Verdana" w:hAnsi="Verdana" w:cs="Arial"/>
          <w:sz w:val="20"/>
          <w:szCs w:val="20"/>
        </w:rPr>
        <w:t xml:space="preserve"> mesures de </w:t>
      </w:r>
      <w:proofErr w:type="spellStart"/>
      <w:r w:rsidR="007B6A37" w:rsidRPr="00F01FCB">
        <w:rPr>
          <w:rFonts w:ascii="Verdana" w:hAnsi="Verdana" w:cs="Arial"/>
          <w:sz w:val="20"/>
          <w:szCs w:val="20"/>
        </w:rPr>
        <w:t>contractació</w:t>
      </w:r>
      <w:proofErr w:type="spellEnd"/>
      <w:r w:rsidR="007B6A37" w:rsidRPr="00F01FCB">
        <w:rPr>
          <w:rFonts w:ascii="Verdana" w:hAnsi="Verdana" w:cs="Arial"/>
          <w:sz w:val="20"/>
          <w:szCs w:val="20"/>
        </w:rPr>
        <w:t xml:space="preserve"> pública sostenible. Lot.......</w:t>
      </w:r>
      <w:r w:rsidR="007B6A37" w:rsidRPr="00F01FCB">
        <w:rPr>
          <w:rFonts w:ascii="Verdana" w:hAnsi="Verdana" w:cs="Arial"/>
          <w:snapToGrid w:val="0"/>
          <w:sz w:val="20"/>
          <w:szCs w:val="20"/>
        </w:rPr>
        <w:t>, n</w:t>
      </w:r>
      <w:r w:rsidR="007B6A37" w:rsidRPr="00F01FCB">
        <w:rPr>
          <w:rFonts w:ascii="Verdana" w:hAnsi="Verdana" w:cs="Arial"/>
          <w:sz w:val="20"/>
          <w:szCs w:val="20"/>
        </w:rPr>
        <w:t>úm. Expedient</w:t>
      </w:r>
      <w:proofErr w:type="gramStart"/>
      <w:r w:rsidR="007B6A37" w:rsidRPr="00F01FCB">
        <w:rPr>
          <w:rFonts w:ascii="Verdana" w:hAnsi="Verdana" w:cs="Arial"/>
          <w:sz w:val="20"/>
          <w:szCs w:val="20"/>
        </w:rPr>
        <w:t>:25</w:t>
      </w:r>
      <w:proofErr w:type="gramEnd"/>
      <w:r w:rsidR="007B6A37" w:rsidRPr="00F01FCB">
        <w:rPr>
          <w:rFonts w:ascii="Verdana" w:hAnsi="Verdana" w:cs="Arial"/>
          <w:sz w:val="20"/>
          <w:szCs w:val="20"/>
        </w:rPr>
        <w:t>/0133</w:t>
      </w:r>
    </w:p>
    <w:p w14:paraId="74FA3DEA" w14:textId="77777777" w:rsidR="00273828" w:rsidRPr="00F01FCB" w:rsidRDefault="00273828" w:rsidP="00273828">
      <w:pPr>
        <w:pStyle w:val="Textindependent"/>
        <w:shd w:val="clear" w:color="auto" w:fill="FFFFFF"/>
        <w:spacing w:line="276" w:lineRule="auto"/>
        <w:ind w:right="-2"/>
        <w:rPr>
          <w:rFonts w:ascii="Verdana" w:hAnsi="Verdana" w:cs="Arial"/>
          <w:sz w:val="20"/>
        </w:rPr>
      </w:pPr>
    </w:p>
    <w:p w14:paraId="3F2622E8" w14:textId="77777777" w:rsidR="00273828" w:rsidRPr="00F01FCB" w:rsidRDefault="00273828" w:rsidP="00273828">
      <w:pPr>
        <w:spacing w:line="276" w:lineRule="auto"/>
        <w:rPr>
          <w:rFonts w:ascii="Verdana" w:hAnsi="Verdana" w:cs="Arial"/>
          <w:sz w:val="20"/>
          <w:szCs w:val="20"/>
        </w:rPr>
      </w:pPr>
    </w:p>
    <w:p w14:paraId="35160383" w14:textId="77777777" w:rsidR="00273828" w:rsidRPr="00F01FCB" w:rsidRDefault="00273828" w:rsidP="00273828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276" w:lineRule="auto"/>
        <w:ind w:firstLine="426"/>
        <w:jc w:val="center"/>
        <w:rPr>
          <w:rFonts w:ascii="Verdana" w:hAnsi="Verdana" w:cs="Arial"/>
          <w:b/>
          <w:sz w:val="20"/>
          <w:szCs w:val="20"/>
        </w:rPr>
      </w:pPr>
      <w:r w:rsidRPr="00F01FCB">
        <w:rPr>
          <w:rFonts w:ascii="Verdana" w:hAnsi="Verdana" w:cs="Arial"/>
          <w:b/>
          <w:sz w:val="20"/>
          <w:szCs w:val="20"/>
        </w:rPr>
        <w:t>AUTORITZA A L’INSTITUT DE PARCS I JARDINS</w:t>
      </w:r>
    </w:p>
    <w:p w14:paraId="28917B47" w14:textId="77777777" w:rsidR="00273828" w:rsidRPr="00F01FCB" w:rsidRDefault="00273828" w:rsidP="00273828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F01FCB">
        <w:rPr>
          <w:rFonts w:ascii="Verdana" w:hAnsi="Verdana" w:cs="Arial"/>
          <w:i/>
          <w:sz w:val="20"/>
          <w:szCs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01FCB">
        <w:rPr>
          <w:rFonts w:ascii="Verdana" w:hAnsi="Verdana" w:cs="Arial"/>
          <w:i/>
          <w:sz w:val="20"/>
          <w:szCs w:val="20"/>
        </w:rPr>
        <w:instrText xml:space="preserve"> FORMCHECKBOX </w:instrText>
      </w:r>
      <w:r w:rsidRPr="00F01FCB">
        <w:rPr>
          <w:rFonts w:ascii="Verdana" w:hAnsi="Verdana" w:cs="Arial"/>
          <w:i/>
          <w:sz w:val="20"/>
          <w:szCs w:val="20"/>
        </w:rPr>
      </w:r>
      <w:r w:rsidRPr="00F01FCB">
        <w:rPr>
          <w:rFonts w:ascii="Verdana" w:hAnsi="Verdana" w:cs="Arial"/>
          <w:i/>
          <w:sz w:val="20"/>
          <w:szCs w:val="20"/>
        </w:rPr>
        <w:fldChar w:fldCharType="end"/>
      </w:r>
      <w:r w:rsidRPr="00F01FCB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gramStart"/>
      <w:r w:rsidRPr="00F01FCB">
        <w:rPr>
          <w:rFonts w:ascii="Verdana" w:hAnsi="Verdana" w:cs="Arial"/>
          <w:sz w:val="20"/>
          <w:szCs w:val="20"/>
        </w:rPr>
        <w:t>a</w:t>
      </w:r>
      <w:proofErr w:type="gramEnd"/>
      <w:r w:rsidRPr="00F01FC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Arial"/>
          <w:sz w:val="20"/>
          <w:szCs w:val="20"/>
        </w:rPr>
        <w:t>sol·licitar</w:t>
      </w:r>
      <w:proofErr w:type="spellEnd"/>
      <w:r w:rsidRPr="00F01FCB">
        <w:rPr>
          <w:rFonts w:ascii="Verdana" w:hAnsi="Verdana" w:cs="Arial"/>
          <w:sz w:val="20"/>
          <w:szCs w:val="20"/>
        </w:rPr>
        <w:t xml:space="preserve"> de </w:t>
      </w:r>
      <w:proofErr w:type="spellStart"/>
      <w:r w:rsidRPr="00F01FCB">
        <w:rPr>
          <w:rFonts w:ascii="Verdana" w:hAnsi="Verdana" w:cs="Arial"/>
          <w:sz w:val="20"/>
          <w:szCs w:val="20"/>
        </w:rPr>
        <w:t>l’Agència</w:t>
      </w:r>
      <w:proofErr w:type="spellEnd"/>
      <w:r w:rsidRPr="00F01FCB">
        <w:rPr>
          <w:rFonts w:ascii="Verdana" w:hAnsi="Verdana" w:cs="Arial"/>
          <w:sz w:val="20"/>
          <w:szCs w:val="20"/>
        </w:rPr>
        <w:t xml:space="preserve"> Estatal </w:t>
      </w:r>
      <w:proofErr w:type="spellStart"/>
      <w:r w:rsidRPr="00F01FCB">
        <w:rPr>
          <w:rFonts w:ascii="Verdana" w:hAnsi="Verdana" w:cs="Arial"/>
          <w:sz w:val="20"/>
          <w:szCs w:val="20"/>
        </w:rPr>
        <w:t>d’Administració</w:t>
      </w:r>
      <w:proofErr w:type="spellEnd"/>
      <w:r w:rsidRPr="00F01FC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Arial"/>
          <w:sz w:val="20"/>
          <w:szCs w:val="20"/>
        </w:rPr>
        <w:t>Tributària</w:t>
      </w:r>
      <w:proofErr w:type="spellEnd"/>
      <w:r w:rsidRPr="00F01FCB">
        <w:rPr>
          <w:rFonts w:ascii="Verdana" w:hAnsi="Verdana" w:cs="Arial"/>
          <w:sz w:val="20"/>
          <w:szCs w:val="20"/>
        </w:rPr>
        <w:t xml:space="preserve"> (AEAT), </w:t>
      </w:r>
      <w:proofErr w:type="spellStart"/>
      <w:r w:rsidRPr="00F01FCB">
        <w:rPr>
          <w:rFonts w:ascii="Verdana" w:hAnsi="Verdana" w:cs="Arial"/>
          <w:sz w:val="20"/>
          <w:szCs w:val="20"/>
        </w:rPr>
        <w:t>directament</w:t>
      </w:r>
      <w:proofErr w:type="spellEnd"/>
      <w:r w:rsidRPr="00F01FCB">
        <w:rPr>
          <w:rFonts w:ascii="Verdana" w:hAnsi="Verdana" w:cs="Arial"/>
          <w:sz w:val="20"/>
          <w:szCs w:val="20"/>
        </w:rPr>
        <w:t xml:space="preserve"> o a través del </w:t>
      </w:r>
      <w:proofErr w:type="spellStart"/>
      <w:r w:rsidRPr="00F01FCB">
        <w:rPr>
          <w:rFonts w:ascii="Verdana" w:hAnsi="Verdana" w:cs="Arial"/>
          <w:sz w:val="20"/>
          <w:szCs w:val="20"/>
        </w:rPr>
        <w:t>Consorci</w:t>
      </w:r>
      <w:proofErr w:type="spellEnd"/>
      <w:r w:rsidRPr="00F01FC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Arial"/>
          <w:sz w:val="20"/>
          <w:szCs w:val="20"/>
        </w:rPr>
        <w:t>d’Administració</w:t>
      </w:r>
      <w:proofErr w:type="spellEnd"/>
      <w:r w:rsidRPr="00F01FC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Arial"/>
          <w:sz w:val="20"/>
          <w:szCs w:val="20"/>
        </w:rPr>
        <w:t>Oberta</w:t>
      </w:r>
      <w:proofErr w:type="spellEnd"/>
      <w:r w:rsidRPr="00F01FCB">
        <w:rPr>
          <w:rFonts w:ascii="Verdana" w:hAnsi="Verdana" w:cs="Arial"/>
          <w:sz w:val="20"/>
          <w:szCs w:val="20"/>
        </w:rPr>
        <w:t xml:space="preserve"> de Catalunya (</w:t>
      </w:r>
      <w:proofErr w:type="spellStart"/>
      <w:r w:rsidRPr="00F01FCB">
        <w:rPr>
          <w:rFonts w:ascii="Verdana" w:hAnsi="Verdana" w:cs="Arial"/>
          <w:sz w:val="20"/>
          <w:szCs w:val="20"/>
        </w:rPr>
        <w:t>Consorci</w:t>
      </w:r>
      <w:proofErr w:type="spellEnd"/>
      <w:r w:rsidRPr="00F01FCB">
        <w:rPr>
          <w:rFonts w:ascii="Verdana" w:hAnsi="Verdana" w:cs="Arial"/>
          <w:sz w:val="20"/>
          <w:szCs w:val="20"/>
        </w:rPr>
        <w:t xml:space="preserve"> AOC), les </w:t>
      </w:r>
      <w:proofErr w:type="spellStart"/>
      <w:r w:rsidRPr="00F01FCB">
        <w:rPr>
          <w:rFonts w:ascii="Verdana" w:hAnsi="Verdana" w:cs="Arial"/>
          <w:sz w:val="20"/>
          <w:szCs w:val="20"/>
        </w:rPr>
        <w:t>dades</w:t>
      </w:r>
      <w:proofErr w:type="spellEnd"/>
      <w:r w:rsidRPr="00F01FC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Arial"/>
          <w:sz w:val="20"/>
          <w:szCs w:val="20"/>
        </w:rPr>
        <w:t>justificatives</w:t>
      </w:r>
      <w:proofErr w:type="spellEnd"/>
      <w:r w:rsidRPr="00F01FCB">
        <w:rPr>
          <w:rFonts w:ascii="Verdana" w:hAnsi="Verdana" w:cs="Arial"/>
          <w:sz w:val="20"/>
          <w:szCs w:val="20"/>
        </w:rPr>
        <w:t xml:space="preserve"> i/o el </w:t>
      </w:r>
      <w:proofErr w:type="spellStart"/>
      <w:r w:rsidRPr="00F01FCB">
        <w:rPr>
          <w:rFonts w:ascii="Verdana" w:hAnsi="Verdana" w:cs="Arial"/>
          <w:sz w:val="20"/>
          <w:szCs w:val="20"/>
        </w:rPr>
        <w:t>certificat</w:t>
      </w:r>
      <w:proofErr w:type="spellEnd"/>
      <w:r w:rsidRPr="00F01FC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Arial"/>
          <w:sz w:val="20"/>
          <w:szCs w:val="20"/>
        </w:rPr>
        <w:t>d’estar</w:t>
      </w:r>
      <w:proofErr w:type="spellEnd"/>
      <w:r w:rsidRPr="00F01FCB">
        <w:rPr>
          <w:rFonts w:ascii="Verdana" w:hAnsi="Verdana" w:cs="Arial"/>
          <w:sz w:val="20"/>
          <w:szCs w:val="20"/>
        </w:rPr>
        <w:t xml:space="preserve"> al </w:t>
      </w:r>
      <w:proofErr w:type="spellStart"/>
      <w:r w:rsidRPr="00F01FCB">
        <w:rPr>
          <w:rFonts w:ascii="Verdana" w:hAnsi="Verdana" w:cs="Arial"/>
          <w:sz w:val="20"/>
          <w:szCs w:val="20"/>
        </w:rPr>
        <w:t>corrent</w:t>
      </w:r>
      <w:proofErr w:type="spellEnd"/>
      <w:r w:rsidRPr="00F01FCB">
        <w:rPr>
          <w:rFonts w:ascii="Verdana" w:hAnsi="Verdana" w:cs="Arial"/>
          <w:sz w:val="20"/>
          <w:szCs w:val="20"/>
        </w:rPr>
        <w:t xml:space="preserve"> del </w:t>
      </w:r>
      <w:proofErr w:type="spellStart"/>
      <w:r w:rsidRPr="00F01FCB">
        <w:rPr>
          <w:rFonts w:ascii="Verdana" w:hAnsi="Verdana" w:cs="Arial"/>
          <w:sz w:val="20"/>
          <w:szCs w:val="20"/>
        </w:rPr>
        <w:t>compliment</w:t>
      </w:r>
      <w:proofErr w:type="spellEnd"/>
      <w:r w:rsidRPr="00F01FCB">
        <w:rPr>
          <w:rFonts w:ascii="Verdana" w:hAnsi="Verdana" w:cs="Arial"/>
          <w:sz w:val="20"/>
          <w:szCs w:val="20"/>
        </w:rPr>
        <w:t xml:space="preserve"> de les </w:t>
      </w:r>
      <w:proofErr w:type="spellStart"/>
      <w:r w:rsidRPr="00F01FCB">
        <w:rPr>
          <w:rFonts w:ascii="Verdana" w:hAnsi="Verdana" w:cs="Arial"/>
          <w:sz w:val="20"/>
          <w:szCs w:val="20"/>
        </w:rPr>
        <w:t>seves</w:t>
      </w:r>
      <w:proofErr w:type="spellEnd"/>
      <w:r w:rsidRPr="00F01FC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Arial"/>
          <w:sz w:val="20"/>
          <w:szCs w:val="20"/>
        </w:rPr>
        <w:t>obligacions</w:t>
      </w:r>
      <w:proofErr w:type="spellEnd"/>
      <w:r w:rsidRPr="00F01FC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Arial"/>
          <w:sz w:val="20"/>
          <w:szCs w:val="20"/>
        </w:rPr>
        <w:t>tributàries</w:t>
      </w:r>
      <w:proofErr w:type="spellEnd"/>
      <w:r w:rsidRPr="00F01FC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Arial"/>
          <w:sz w:val="20"/>
          <w:szCs w:val="20"/>
        </w:rPr>
        <w:t>imposades</w:t>
      </w:r>
      <w:proofErr w:type="spellEnd"/>
      <w:r w:rsidRPr="00F01FCB">
        <w:rPr>
          <w:rFonts w:ascii="Verdana" w:hAnsi="Verdana" w:cs="Arial"/>
          <w:sz w:val="20"/>
          <w:szCs w:val="20"/>
        </w:rPr>
        <w:t xml:space="preserve"> per les </w:t>
      </w:r>
      <w:proofErr w:type="spellStart"/>
      <w:r w:rsidRPr="00F01FCB">
        <w:rPr>
          <w:rFonts w:ascii="Verdana" w:hAnsi="Verdana" w:cs="Arial"/>
          <w:sz w:val="20"/>
          <w:szCs w:val="20"/>
        </w:rPr>
        <w:t>disposicions</w:t>
      </w:r>
      <w:proofErr w:type="spellEnd"/>
      <w:r w:rsidRPr="00F01FC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Arial"/>
          <w:sz w:val="20"/>
          <w:szCs w:val="20"/>
        </w:rPr>
        <w:t>vigents</w:t>
      </w:r>
      <w:proofErr w:type="spellEnd"/>
      <w:r w:rsidRPr="00F01FCB">
        <w:rPr>
          <w:rFonts w:ascii="Verdana" w:hAnsi="Verdana" w:cs="Arial"/>
          <w:sz w:val="20"/>
          <w:szCs w:val="20"/>
        </w:rPr>
        <w:t xml:space="preserve">, en </w:t>
      </w:r>
      <w:proofErr w:type="spellStart"/>
      <w:r w:rsidRPr="00F01FCB">
        <w:rPr>
          <w:rFonts w:ascii="Verdana" w:hAnsi="Verdana" w:cs="Arial"/>
          <w:sz w:val="20"/>
          <w:szCs w:val="20"/>
        </w:rPr>
        <w:t>cas</w:t>
      </w:r>
      <w:proofErr w:type="spellEnd"/>
      <w:r w:rsidRPr="00F01FCB">
        <w:rPr>
          <w:rFonts w:ascii="Verdana" w:hAnsi="Verdana" w:cs="Arial"/>
          <w:sz w:val="20"/>
          <w:szCs w:val="20"/>
        </w:rPr>
        <w:t xml:space="preserve"> de resultar </w:t>
      </w:r>
      <w:proofErr w:type="spellStart"/>
      <w:r w:rsidRPr="00F01FCB">
        <w:rPr>
          <w:rFonts w:ascii="Verdana" w:hAnsi="Verdana" w:cs="Arial"/>
          <w:sz w:val="20"/>
          <w:szCs w:val="20"/>
        </w:rPr>
        <w:t>adjudicatari</w:t>
      </w:r>
      <w:proofErr w:type="spellEnd"/>
      <w:r w:rsidRPr="00F01FCB">
        <w:rPr>
          <w:rFonts w:ascii="Verdana" w:hAnsi="Verdana" w:cs="Arial"/>
          <w:sz w:val="20"/>
          <w:szCs w:val="20"/>
        </w:rPr>
        <w:t>/</w:t>
      </w:r>
      <w:proofErr w:type="spellStart"/>
      <w:r w:rsidRPr="00F01FCB">
        <w:rPr>
          <w:rFonts w:ascii="Verdana" w:hAnsi="Verdana" w:cs="Arial"/>
          <w:sz w:val="20"/>
          <w:szCs w:val="20"/>
        </w:rPr>
        <w:t>ària</w:t>
      </w:r>
      <w:proofErr w:type="spellEnd"/>
      <w:r w:rsidRPr="00F01FCB">
        <w:rPr>
          <w:rFonts w:ascii="Verdana" w:hAnsi="Verdana" w:cs="Arial"/>
          <w:sz w:val="20"/>
          <w:szCs w:val="20"/>
        </w:rPr>
        <w:t xml:space="preserve"> del </w:t>
      </w:r>
      <w:proofErr w:type="spellStart"/>
      <w:r w:rsidRPr="00F01FCB">
        <w:rPr>
          <w:rFonts w:ascii="Verdana" w:hAnsi="Verdana" w:cs="Arial"/>
          <w:sz w:val="20"/>
          <w:szCs w:val="20"/>
        </w:rPr>
        <w:t>procediment</w:t>
      </w:r>
      <w:proofErr w:type="spellEnd"/>
      <w:r w:rsidRPr="00F01FCB">
        <w:rPr>
          <w:rFonts w:ascii="Verdana" w:hAnsi="Verdana" w:cs="Arial"/>
          <w:sz w:val="20"/>
          <w:szCs w:val="20"/>
        </w:rPr>
        <w:t xml:space="preserve"> de </w:t>
      </w:r>
      <w:proofErr w:type="spellStart"/>
      <w:r w:rsidRPr="00F01FCB">
        <w:rPr>
          <w:rFonts w:ascii="Verdana" w:hAnsi="Verdana" w:cs="Arial"/>
          <w:sz w:val="20"/>
          <w:szCs w:val="20"/>
        </w:rPr>
        <w:t>licitació</w:t>
      </w:r>
      <w:proofErr w:type="spellEnd"/>
      <w:r w:rsidRPr="00F01FCB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F01FCB">
        <w:rPr>
          <w:rFonts w:ascii="Verdana" w:hAnsi="Verdana" w:cs="Arial"/>
          <w:sz w:val="20"/>
          <w:szCs w:val="20"/>
        </w:rPr>
        <w:t>durant</w:t>
      </w:r>
      <w:proofErr w:type="spellEnd"/>
      <w:r w:rsidRPr="00F01FCB">
        <w:rPr>
          <w:rFonts w:ascii="Verdana" w:hAnsi="Verdana" w:cs="Arial"/>
          <w:sz w:val="20"/>
          <w:szCs w:val="20"/>
        </w:rPr>
        <w:t xml:space="preserve"> tota la </w:t>
      </w:r>
      <w:proofErr w:type="spellStart"/>
      <w:r w:rsidRPr="00F01FCB">
        <w:rPr>
          <w:rFonts w:ascii="Verdana" w:hAnsi="Verdana" w:cs="Arial"/>
          <w:sz w:val="20"/>
          <w:szCs w:val="20"/>
        </w:rPr>
        <w:t>vigència</w:t>
      </w:r>
      <w:proofErr w:type="spellEnd"/>
      <w:r w:rsidRPr="00F01FCB">
        <w:rPr>
          <w:rFonts w:ascii="Verdana" w:hAnsi="Verdana" w:cs="Arial"/>
          <w:sz w:val="20"/>
          <w:szCs w:val="20"/>
        </w:rPr>
        <w:t xml:space="preserve"> del contracte;</w:t>
      </w:r>
    </w:p>
    <w:p w14:paraId="70331F98" w14:textId="77777777" w:rsidR="00273828" w:rsidRPr="00F01FCB" w:rsidRDefault="00273828" w:rsidP="00273828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744FEB06" w14:textId="77777777" w:rsidR="00273828" w:rsidRPr="00F01FCB" w:rsidRDefault="00273828" w:rsidP="00273828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F01FCB">
        <w:rPr>
          <w:rFonts w:ascii="Verdana" w:hAnsi="Verdana" w:cs="Arial"/>
          <w:i/>
          <w:sz w:val="20"/>
          <w:szCs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01FCB">
        <w:rPr>
          <w:rFonts w:ascii="Verdana" w:hAnsi="Verdana" w:cs="Arial"/>
          <w:i/>
          <w:sz w:val="20"/>
          <w:szCs w:val="20"/>
        </w:rPr>
        <w:instrText xml:space="preserve"> FORMCHECKBOX </w:instrText>
      </w:r>
      <w:r w:rsidRPr="00F01FCB">
        <w:rPr>
          <w:rFonts w:ascii="Verdana" w:hAnsi="Verdana" w:cs="Arial"/>
          <w:i/>
          <w:sz w:val="20"/>
          <w:szCs w:val="20"/>
        </w:rPr>
      </w:r>
      <w:r w:rsidRPr="00F01FCB">
        <w:rPr>
          <w:rFonts w:ascii="Verdana" w:hAnsi="Verdana" w:cs="Arial"/>
          <w:i/>
          <w:sz w:val="20"/>
          <w:szCs w:val="20"/>
        </w:rPr>
        <w:fldChar w:fldCharType="end"/>
      </w:r>
      <w:r w:rsidRPr="00F01FCB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F01FCB">
        <w:rPr>
          <w:rFonts w:ascii="Verdana" w:hAnsi="Verdana" w:cs="Arial"/>
          <w:sz w:val="20"/>
          <w:szCs w:val="20"/>
        </w:rPr>
        <w:t>a</w:t>
      </w:r>
      <w:proofErr w:type="gramEnd"/>
      <w:r w:rsidRPr="00F01FC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Arial"/>
          <w:sz w:val="20"/>
          <w:szCs w:val="20"/>
        </w:rPr>
        <w:t>sol·licitar</w:t>
      </w:r>
      <w:proofErr w:type="spellEnd"/>
      <w:r w:rsidRPr="00F01FCB">
        <w:rPr>
          <w:rFonts w:ascii="Verdana" w:hAnsi="Verdana" w:cs="Arial"/>
          <w:sz w:val="20"/>
          <w:szCs w:val="20"/>
        </w:rPr>
        <w:t xml:space="preserve"> de la </w:t>
      </w:r>
      <w:proofErr w:type="spellStart"/>
      <w:r w:rsidRPr="00F01FCB">
        <w:rPr>
          <w:rFonts w:ascii="Verdana" w:hAnsi="Verdana" w:cs="Arial"/>
          <w:sz w:val="20"/>
          <w:szCs w:val="20"/>
        </w:rPr>
        <w:t>Tresoreria</w:t>
      </w:r>
      <w:proofErr w:type="spellEnd"/>
      <w:r w:rsidRPr="00F01FCB">
        <w:rPr>
          <w:rFonts w:ascii="Verdana" w:hAnsi="Verdana" w:cs="Arial"/>
          <w:sz w:val="20"/>
          <w:szCs w:val="20"/>
        </w:rPr>
        <w:t xml:space="preserve"> General de la </w:t>
      </w:r>
      <w:proofErr w:type="spellStart"/>
      <w:r w:rsidRPr="00F01FCB">
        <w:rPr>
          <w:rFonts w:ascii="Verdana" w:hAnsi="Verdana" w:cs="Arial"/>
          <w:sz w:val="20"/>
          <w:szCs w:val="20"/>
        </w:rPr>
        <w:t>Seguretat</w:t>
      </w:r>
      <w:proofErr w:type="spellEnd"/>
      <w:r w:rsidRPr="00F01FCB">
        <w:rPr>
          <w:rFonts w:ascii="Verdana" w:hAnsi="Verdana" w:cs="Arial"/>
          <w:sz w:val="20"/>
          <w:szCs w:val="20"/>
        </w:rPr>
        <w:t xml:space="preserve"> Social (TGSS), </w:t>
      </w:r>
      <w:proofErr w:type="spellStart"/>
      <w:r w:rsidRPr="00F01FCB">
        <w:rPr>
          <w:rFonts w:ascii="Verdana" w:hAnsi="Verdana" w:cs="Arial"/>
          <w:sz w:val="20"/>
          <w:szCs w:val="20"/>
        </w:rPr>
        <w:t>directament</w:t>
      </w:r>
      <w:proofErr w:type="spellEnd"/>
      <w:r w:rsidRPr="00F01FCB">
        <w:rPr>
          <w:rFonts w:ascii="Verdana" w:hAnsi="Verdana" w:cs="Arial"/>
          <w:sz w:val="20"/>
          <w:szCs w:val="20"/>
        </w:rPr>
        <w:t xml:space="preserve"> </w:t>
      </w:r>
      <w:r w:rsidRPr="00F01FCB">
        <w:rPr>
          <w:rFonts w:ascii="Verdana" w:hAnsi="Verdana" w:cs="Arial"/>
          <w:bCs/>
          <w:sz w:val="20"/>
          <w:szCs w:val="20"/>
        </w:rPr>
        <w:t xml:space="preserve">o a través del </w:t>
      </w:r>
      <w:proofErr w:type="spellStart"/>
      <w:r w:rsidRPr="00F01FCB">
        <w:rPr>
          <w:rFonts w:ascii="Verdana" w:hAnsi="Verdana" w:cs="Arial"/>
          <w:bCs/>
          <w:sz w:val="20"/>
          <w:szCs w:val="20"/>
        </w:rPr>
        <w:t>Consorci</w:t>
      </w:r>
      <w:proofErr w:type="spellEnd"/>
      <w:r w:rsidRPr="00F01FCB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Arial"/>
          <w:bCs/>
          <w:sz w:val="20"/>
          <w:szCs w:val="20"/>
        </w:rPr>
        <w:t>d’Administració</w:t>
      </w:r>
      <w:proofErr w:type="spellEnd"/>
      <w:r w:rsidRPr="00F01FCB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Arial"/>
          <w:bCs/>
          <w:sz w:val="20"/>
          <w:szCs w:val="20"/>
        </w:rPr>
        <w:t>Oberta</w:t>
      </w:r>
      <w:proofErr w:type="spellEnd"/>
      <w:r w:rsidRPr="00F01FCB">
        <w:rPr>
          <w:rFonts w:ascii="Verdana" w:hAnsi="Verdana" w:cs="Arial"/>
          <w:bCs/>
          <w:sz w:val="20"/>
          <w:szCs w:val="20"/>
        </w:rPr>
        <w:t xml:space="preserve"> de Catalunya (</w:t>
      </w:r>
      <w:proofErr w:type="spellStart"/>
      <w:r w:rsidRPr="00F01FCB">
        <w:rPr>
          <w:rFonts w:ascii="Verdana" w:hAnsi="Verdana" w:cs="Arial"/>
          <w:bCs/>
          <w:sz w:val="20"/>
          <w:szCs w:val="20"/>
        </w:rPr>
        <w:t>Consorci</w:t>
      </w:r>
      <w:proofErr w:type="spellEnd"/>
      <w:r w:rsidRPr="00F01FCB">
        <w:rPr>
          <w:rFonts w:ascii="Verdana" w:hAnsi="Verdana" w:cs="Arial"/>
          <w:bCs/>
          <w:sz w:val="20"/>
          <w:szCs w:val="20"/>
        </w:rPr>
        <w:t xml:space="preserve"> AOC), </w:t>
      </w:r>
      <w:r w:rsidRPr="00F01FCB">
        <w:rPr>
          <w:rFonts w:ascii="Verdana" w:hAnsi="Verdana" w:cs="Arial"/>
          <w:sz w:val="20"/>
          <w:szCs w:val="20"/>
        </w:rPr>
        <w:t xml:space="preserve">les </w:t>
      </w:r>
      <w:proofErr w:type="spellStart"/>
      <w:r w:rsidRPr="00F01FCB">
        <w:rPr>
          <w:rFonts w:ascii="Verdana" w:hAnsi="Verdana" w:cs="Arial"/>
          <w:sz w:val="20"/>
          <w:szCs w:val="20"/>
        </w:rPr>
        <w:t>dades</w:t>
      </w:r>
      <w:proofErr w:type="spellEnd"/>
      <w:r w:rsidRPr="00F01FC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Arial"/>
          <w:sz w:val="20"/>
          <w:szCs w:val="20"/>
        </w:rPr>
        <w:t>justificatives</w:t>
      </w:r>
      <w:proofErr w:type="spellEnd"/>
      <w:r w:rsidRPr="00F01FCB">
        <w:rPr>
          <w:rFonts w:ascii="Verdana" w:hAnsi="Verdana" w:cs="Arial"/>
          <w:sz w:val="20"/>
          <w:szCs w:val="20"/>
        </w:rPr>
        <w:t xml:space="preserve"> i/o el </w:t>
      </w:r>
      <w:proofErr w:type="spellStart"/>
      <w:r w:rsidRPr="00F01FCB">
        <w:rPr>
          <w:rFonts w:ascii="Verdana" w:hAnsi="Verdana" w:cs="Arial"/>
          <w:sz w:val="20"/>
          <w:szCs w:val="20"/>
        </w:rPr>
        <w:t>certificat</w:t>
      </w:r>
      <w:proofErr w:type="spellEnd"/>
      <w:r w:rsidRPr="00F01FC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Arial"/>
          <w:sz w:val="20"/>
          <w:szCs w:val="20"/>
        </w:rPr>
        <w:t>d’estar</w:t>
      </w:r>
      <w:proofErr w:type="spellEnd"/>
      <w:r w:rsidRPr="00F01FCB">
        <w:rPr>
          <w:rFonts w:ascii="Verdana" w:hAnsi="Verdana" w:cs="Arial"/>
          <w:sz w:val="20"/>
          <w:szCs w:val="20"/>
        </w:rPr>
        <w:t xml:space="preserve"> al </w:t>
      </w:r>
      <w:proofErr w:type="spellStart"/>
      <w:r w:rsidRPr="00F01FCB">
        <w:rPr>
          <w:rFonts w:ascii="Verdana" w:hAnsi="Verdana" w:cs="Arial"/>
          <w:sz w:val="20"/>
          <w:szCs w:val="20"/>
        </w:rPr>
        <w:t>corrent</w:t>
      </w:r>
      <w:proofErr w:type="spellEnd"/>
      <w:r w:rsidRPr="00F01FCB">
        <w:rPr>
          <w:rFonts w:ascii="Verdana" w:hAnsi="Verdana" w:cs="Arial"/>
          <w:sz w:val="20"/>
          <w:szCs w:val="20"/>
        </w:rPr>
        <w:t xml:space="preserve"> del </w:t>
      </w:r>
      <w:proofErr w:type="spellStart"/>
      <w:r w:rsidRPr="00F01FCB">
        <w:rPr>
          <w:rFonts w:ascii="Verdana" w:hAnsi="Verdana" w:cs="Arial"/>
          <w:sz w:val="20"/>
          <w:szCs w:val="20"/>
        </w:rPr>
        <w:t>compliment</w:t>
      </w:r>
      <w:proofErr w:type="spellEnd"/>
      <w:r w:rsidRPr="00F01FCB">
        <w:rPr>
          <w:rFonts w:ascii="Verdana" w:hAnsi="Verdana" w:cs="Arial"/>
          <w:sz w:val="20"/>
          <w:szCs w:val="20"/>
        </w:rPr>
        <w:t xml:space="preserve"> de les </w:t>
      </w:r>
      <w:proofErr w:type="spellStart"/>
      <w:r w:rsidRPr="00F01FCB">
        <w:rPr>
          <w:rFonts w:ascii="Verdana" w:hAnsi="Verdana" w:cs="Arial"/>
          <w:sz w:val="20"/>
          <w:szCs w:val="20"/>
        </w:rPr>
        <w:t>seves</w:t>
      </w:r>
      <w:proofErr w:type="spellEnd"/>
      <w:r w:rsidRPr="00F01FC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Arial"/>
          <w:sz w:val="20"/>
          <w:szCs w:val="20"/>
        </w:rPr>
        <w:t>obligacions</w:t>
      </w:r>
      <w:proofErr w:type="spellEnd"/>
      <w:r w:rsidRPr="00F01FC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Arial"/>
          <w:sz w:val="20"/>
          <w:szCs w:val="20"/>
        </w:rPr>
        <w:t>amb</w:t>
      </w:r>
      <w:proofErr w:type="spellEnd"/>
      <w:r w:rsidRPr="00F01FCB">
        <w:rPr>
          <w:rFonts w:ascii="Verdana" w:hAnsi="Verdana" w:cs="Arial"/>
          <w:sz w:val="20"/>
          <w:szCs w:val="20"/>
        </w:rPr>
        <w:t xml:space="preserve"> la </w:t>
      </w:r>
      <w:proofErr w:type="spellStart"/>
      <w:r w:rsidRPr="00F01FCB">
        <w:rPr>
          <w:rFonts w:ascii="Verdana" w:hAnsi="Verdana" w:cs="Arial"/>
          <w:sz w:val="20"/>
          <w:szCs w:val="20"/>
        </w:rPr>
        <w:t>Seguretat</w:t>
      </w:r>
      <w:proofErr w:type="spellEnd"/>
      <w:r w:rsidRPr="00F01FCB">
        <w:rPr>
          <w:rFonts w:ascii="Verdana" w:hAnsi="Verdana" w:cs="Arial"/>
          <w:sz w:val="20"/>
          <w:szCs w:val="20"/>
        </w:rPr>
        <w:t xml:space="preserve"> Social, </w:t>
      </w:r>
      <w:proofErr w:type="spellStart"/>
      <w:r w:rsidRPr="00F01FCB">
        <w:rPr>
          <w:rFonts w:ascii="Verdana" w:hAnsi="Verdana" w:cs="Arial"/>
          <w:sz w:val="20"/>
          <w:szCs w:val="20"/>
        </w:rPr>
        <w:t>imposades</w:t>
      </w:r>
      <w:proofErr w:type="spellEnd"/>
      <w:r w:rsidRPr="00F01FCB">
        <w:rPr>
          <w:rFonts w:ascii="Verdana" w:hAnsi="Verdana" w:cs="Arial"/>
          <w:sz w:val="20"/>
          <w:szCs w:val="20"/>
        </w:rPr>
        <w:t xml:space="preserve"> per les </w:t>
      </w:r>
      <w:proofErr w:type="spellStart"/>
      <w:r w:rsidRPr="00F01FCB">
        <w:rPr>
          <w:rFonts w:ascii="Verdana" w:hAnsi="Verdana" w:cs="Arial"/>
          <w:sz w:val="20"/>
          <w:szCs w:val="20"/>
        </w:rPr>
        <w:t>disposicions</w:t>
      </w:r>
      <w:proofErr w:type="spellEnd"/>
      <w:r w:rsidRPr="00F01FC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Arial"/>
          <w:sz w:val="20"/>
          <w:szCs w:val="20"/>
        </w:rPr>
        <w:t>vigents</w:t>
      </w:r>
      <w:proofErr w:type="spellEnd"/>
      <w:r w:rsidRPr="00F01FCB">
        <w:rPr>
          <w:rFonts w:ascii="Verdana" w:hAnsi="Verdana" w:cs="Arial"/>
          <w:sz w:val="20"/>
          <w:szCs w:val="20"/>
        </w:rPr>
        <w:t xml:space="preserve">, en </w:t>
      </w:r>
      <w:proofErr w:type="spellStart"/>
      <w:r w:rsidRPr="00F01FCB">
        <w:rPr>
          <w:rFonts w:ascii="Verdana" w:hAnsi="Verdana" w:cs="Arial"/>
          <w:sz w:val="20"/>
          <w:szCs w:val="20"/>
        </w:rPr>
        <w:t>cas</w:t>
      </w:r>
      <w:proofErr w:type="spellEnd"/>
      <w:r w:rsidRPr="00F01FCB">
        <w:rPr>
          <w:rFonts w:ascii="Verdana" w:hAnsi="Verdana" w:cs="Arial"/>
          <w:sz w:val="20"/>
          <w:szCs w:val="20"/>
        </w:rPr>
        <w:t xml:space="preserve"> de resultar </w:t>
      </w:r>
      <w:proofErr w:type="spellStart"/>
      <w:r w:rsidRPr="00F01FCB">
        <w:rPr>
          <w:rFonts w:ascii="Verdana" w:hAnsi="Verdana" w:cs="Arial"/>
          <w:sz w:val="20"/>
          <w:szCs w:val="20"/>
        </w:rPr>
        <w:t>adjudicatari</w:t>
      </w:r>
      <w:proofErr w:type="spellEnd"/>
      <w:r w:rsidRPr="00F01FCB">
        <w:rPr>
          <w:rFonts w:ascii="Verdana" w:hAnsi="Verdana" w:cs="Arial"/>
          <w:sz w:val="20"/>
          <w:szCs w:val="20"/>
        </w:rPr>
        <w:t>/</w:t>
      </w:r>
      <w:proofErr w:type="spellStart"/>
      <w:r w:rsidRPr="00F01FCB">
        <w:rPr>
          <w:rFonts w:ascii="Verdana" w:hAnsi="Verdana" w:cs="Arial"/>
          <w:sz w:val="20"/>
          <w:szCs w:val="20"/>
        </w:rPr>
        <w:t>ària</w:t>
      </w:r>
      <w:proofErr w:type="spellEnd"/>
      <w:r w:rsidRPr="00F01FCB">
        <w:rPr>
          <w:rFonts w:ascii="Verdana" w:hAnsi="Verdana" w:cs="Arial"/>
          <w:sz w:val="20"/>
          <w:szCs w:val="20"/>
        </w:rPr>
        <w:t xml:space="preserve"> del </w:t>
      </w:r>
      <w:proofErr w:type="spellStart"/>
      <w:r w:rsidRPr="00F01FCB">
        <w:rPr>
          <w:rFonts w:ascii="Verdana" w:hAnsi="Verdana" w:cs="Arial"/>
          <w:sz w:val="20"/>
          <w:szCs w:val="20"/>
        </w:rPr>
        <w:t>procediment</w:t>
      </w:r>
      <w:proofErr w:type="spellEnd"/>
      <w:r w:rsidRPr="00F01FCB">
        <w:rPr>
          <w:rFonts w:ascii="Verdana" w:hAnsi="Verdana" w:cs="Arial"/>
          <w:sz w:val="20"/>
          <w:szCs w:val="20"/>
        </w:rPr>
        <w:t xml:space="preserve"> de </w:t>
      </w:r>
      <w:proofErr w:type="spellStart"/>
      <w:r w:rsidRPr="00F01FCB">
        <w:rPr>
          <w:rFonts w:ascii="Verdana" w:hAnsi="Verdana" w:cs="Arial"/>
          <w:sz w:val="20"/>
          <w:szCs w:val="20"/>
        </w:rPr>
        <w:t>licitació</w:t>
      </w:r>
      <w:proofErr w:type="spellEnd"/>
      <w:r w:rsidRPr="00F01FCB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F01FCB">
        <w:rPr>
          <w:rFonts w:ascii="Verdana" w:hAnsi="Verdana" w:cs="Arial"/>
          <w:sz w:val="20"/>
          <w:szCs w:val="20"/>
        </w:rPr>
        <w:t>durant</w:t>
      </w:r>
      <w:proofErr w:type="spellEnd"/>
      <w:r w:rsidRPr="00F01FCB">
        <w:rPr>
          <w:rFonts w:ascii="Verdana" w:hAnsi="Verdana" w:cs="Arial"/>
          <w:sz w:val="20"/>
          <w:szCs w:val="20"/>
        </w:rPr>
        <w:t xml:space="preserve"> tota la </w:t>
      </w:r>
      <w:proofErr w:type="spellStart"/>
      <w:r w:rsidRPr="00F01FCB">
        <w:rPr>
          <w:rFonts w:ascii="Verdana" w:hAnsi="Verdana" w:cs="Arial"/>
          <w:sz w:val="20"/>
          <w:szCs w:val="20"/>
        </w:rPr>
        <w:t>vigència</w:t>
      </w:r>
      <w:proofErr w:type="spellEnd"/>
      <w:r w:rsidRPr="00F01FCB">
        <w:rPr>
          <w:rFonts w:ascii="Verdana" w:hAnsi="Verdana" w:cs="Arial"/>
          <w:sz w:val="20"/>
          <w:szCs w:val="20"/>
        </w:rPr>
        <w:t xml:space="preserve"> del contracte;</w:t>
      </w:r>
    </w:p>
    <w:p w14:paraId="38F83918" w14:textId="77777777" w:rsidR="00273828" w:rsidRPr="00F01FCB" w:rsidRDefault="00273828" w:rsidP="00273828">
      <w:pPr>
        <w:pStyle w:val="Pargrafdellista"/>
        <w:spacing w:line="276" w:lineRule="auto"/>
        <w:ind w:left="0"/>
        <w:jc w:val="both"/>
        <w:rPr>
          <w:rFonts w:ascii="Verdana" w:hAnsi="Verdana" w:cs="Arial"/>
        </w:rPr>
      </w:pPr>
    </w:p>
    <w:p w14:paraId="25B3278F" w14:textId="77777777" w:rsidR="00273828" w:rsidRPr="00F01FCB" w:rsidRDefault="00273828" w:rsidP="00273828">
      <w:pPr>
        <w:pStyle w:val="Pargrafdellista"/>
        <w:spacing w:line="276" w:lineRule="auto"/>
        <w:ind w:left="0"/>
        <w:rPr>
          <w:rFonts w:ascii="Verdana" w:hAnsi="Verdana" w:cs="Arial"/>
        </w:rPr>
      </w:pPr>
      <w:bookmarkStart w:id="1" w:name="annex_mail"/>
      <w:bookmarkEnd w:id="1"/>
    </w:p>
    <w:p w14:paraId="65016A9E" w14:textId="77777777" w:rsidR="00273828" w:rsidRPr="00F01FCB" w:rsidRDefault="00273828" w:rsidP="00273828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276" w:lineRule="auto"/>
        <w:rPr>
          <w:rFonts w:ascii="Verdana" w:hAnsi="Verdana" w:cs="Arial"/>
          <w:sz w:val="20"/>
          <w:szCs w:val="20"/>
        </w:rPr>
      </w:pPr>
    </w:p>
    <w:p w14:paraId="02642F28" w14:textId="77777777" w:rsidR="00273828" w:rsidRPr="00F01FCB" w:rsidRDefault="00273828" w:rsidP="00273828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276" w:lineRule="auto"/>
        <w:rPr>
          <w:rFonts w:ascii="Verdana" w:hAnsi="Verdana" w:cs="Arial"/>
          <w:sz w:val="20"/>
          <w:szCs w:val="20"/>
        </w:rPr>
      </w:pPr>
    </w:p>
    <w:p w14:paraId="5871B964" w14:textId="77777777" w:rsidR="00273828" w:rsidRPr="00F01FCB" w:rsidRDefault="00273828" w:rsidP="00273828">
      <w:pPr>
        <w:spacing w:line="276" w:lineRule="auto"/>
        <w:rPr>
          <w:rFonts w:ascii="Verdana" w:hAnsi="Verdana" w:cs="Arial"/>
          <w:i/>
          <w:snapToGrid w:val="0"/>
          <w:sz w:val="20"/>
          <w:szCs w:val="20"/>
          <w:lang w:eastAsia="es-ES"/>
        </w:rPr>
      </w:pPr>
      <w:r w:rsidRPr="00F01FCB">
        <w:rPr>
          <w:rFonts w:ascii="Verdana" w:hAnsi="Verdana" w:cs="Arial"/>
          <w:i/>
          <w:snapToGrid w:val="0"/>
          <w:sz w:val="20"/>
          <w:szCs w:val="20"/>
          <w:lang w:eastAsia="es-ES"/>
        </w:rPr>
        <w:t xml:space="preserve">[Signatura </w:t>
      </w:r>
      <w:proofErr w:type="spellStart"/>
      <w:r w:rsidRPr="00F01FCB">
        <w:rPr>
          <w:rFonts w:ascii="Verdana" w:hAnsi="Verdana" w:cs="Arial"/>
          <w:i/>
          <w:snapToGrid w:val="0"/>
          <w:sz w:val="20"/>
          <w:szCs w:val="20"/>
          <w:lang w:eastAsia="es-ES"/>
        </w:rPr>
        <w:t>electrònica</w:t>
      </w:r>
      <w:proofErr w:type="spellEnd"/>
      <w:r w:rsidRPr="00F01FCB">
        <w:rPr>
          <w:rFonts w:ascii="Verdana" w:hAnsi="Verdana" w:cs="Arial"/>
          <w:i/>
          <w:snapToGrid w:val="0"/>
          <w:sz w:val="20"/>
          <w:szCs w:val="20"/>
          <w:lang w:eastAsia="es-ES"/>
        </w:rPr>
        <w:t>]</w:t>
      </w:r>
      <w:r w:rsidRPr="00F01FCB">
        <w:rPr>
          <w:rStyle w:val="Refernciadenotaapeudepgina"/>
          <w:rFonts w:ascii="Verdana" w:hAnsi="Verdana" w:cs="Arial"/>
          <w:sz w:val="20"/>
          <w:szCs w:val="20"/>
        </w:rPr>
        <w:footnoteReference w:id="4"/>
      </w:r>
    </w:p>
    <w:p w14:paraId="1DE22373" w14:textId="5D8ECFA8" w:rsidR="00E913D3" w:rsidRPr="00F01FCB" w:rsidRDefault="007B6A37" w:rsidP="00273828">
      <w:pPr>
        <w:spacing w:line="276" w:lineRule="auto"/>
        <w:rPr>
          <w:rFonts w:ascii="Verdana" w:hAnsi="Verdana"/>
          <w:sz w:val="20"/>
          <w:szCs w:val="20"/>
        </w:rPr>
      </w:pPr>
      <w:r w:rsidRPr="00F01FCB">
        <w:rPr>
          <w:rFonts w:ascii="Verdana" w:hAnsi="Verdana"/>
          <w:sz w:val="20"/>
          <w:szCs w:val="20"/>
        </w:rPr>
        <w:br w:type="page"/>
      </w:r>
    </w:p>
    <w:p w14:paraId="1E47E10F" w14:textId="241B0C6F" w:rsidR="00E913D3" w:rsidRPr="00F01FCB" w:rsidRDefault="00E913D3" w:rsidP="00E913D3">
      <w:pPr>
        <w:spacing w:after="240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F01FCB">
        <w:rPr>
          <w:rFonts w:ascii="Verdana" w:hAnsi="Verdana"/>
          <w:i/>
          <w:noProof/>
          <w:sz w:val="20"/>
          <w:szCs w:val="20"/>
          <w:lang w:val="ca-ES" w:eastAsia="ca-ES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C759E0" wp14:editId="19CFC071">
                <wp:simplePos x="0" y="0"/>
                <wp:positionH relativeFrom="column">
                  <wp:posOffset>5709285</wp:posOffset>
                </wp:positionH>
                <wp:positionV relativeFrom="paragraph">
                  <wp:posOffset>-640080</wp:posOffset>
                </wp:positionV>
                <wp:extent cx="923290" cy="361950"/>
                <wp:effectExtent l="0" t="0" r="0" b="0"/>
                <wp:wrapNone/>
                <wp:docPr id="307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29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EFAFA" w14:textId="77777777" w:rsidR="003C3768" w:rsidRPr="00985DB9" w:rsidRDefault="003C3768" w:rsidP="00E913D3">
                            <w:pPr>
                              <w:rPr>
                                <w:rFonts w:ascii="Verdana" w:hAnsi="Verdana"/>
                                <w:color w:val="948A54" w:themeColor="background2" w:themeShade="80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948A54" w:themeColor="background2" w:themeShade="80"/>
                                <w:sz w:val="14"/>
                                <w:szCs w:val="16"/>
                              </w:rPr>
                              <w:t>DR_006</w:t>
                            </w:r>
                          </w:p>
                          <w:p w14:paraId="008F11E1" w14:textId="77777777" w:rsidR="003C3768" w:rsidRPr="00985DB9" w:rsidRDefault="003C3768" w:rsidP="00E913D3">
                            <w:pPr>
                              <w:rPr>
                                <w:rFonts w:ascii="Verdana" w:hAnsi="Verdana"/>
                                <w:color w:val="948A54" w:themeColor="background2" w:themeShade="80"/>
                                <w:sz w:val="14"/>
                                <w:szCs w:val="16"/>
                              </w:rPr>
                            </w:pPr>
                            <w:r w:rsidRPr="00985DB9">
                              <w:rPr>
                                <w:rFonts w:ascii="Verdana" w:hAnsi="Verdana"/>
                                <w:color w:val="948A54" w:themeColor="background2" w:themeShade="80"/>
                                <w:sz w:val="14"/>
                                <w:szCs w:val="16"/>
                              </w:rPr>
                              <w:t>v.27/03/2023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e de text 2" o:spid="_x0000_s1026" type="#_x0000_t202" style="position:absolute;left:0;text-align:left;margin-left:449.55pt;margin-top:-50.4pt;width:72.7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" stroked="f">
                <v:textbox>
                  <w:txbxContent>
                    <w:p w14:paraId="351EFAFA" w14:textId="77777777" w:rsidR="003C3768" w:rsidRPr="00985DB9" w:rsidRDefault="003C3768" w:rsidP="00E913D3">
                      <w:pPr>
                        <w:rPr>
                          <w:rFonts w:ascii="Verdana" w:hAnsi="Verdana"/>
                          <w:color w:val="948A54" w:themeColor="background2" w:themeShade="80"/>
                          <w:sz w:val="14"/>
                          <w:szCs w:val="16"/>
                        </w:rPr>
                      </w:pPr>
                      <w:r>
                        <w:rPr>
                          <w:rFonts w:ascii="Verdana" w:hAnsi="Verdana"/>
                          <w:color w:val="948A54" w:themeColor="background2" w:themeShade="80"/>
                          <w:sz w:val="14"/>
                          <w:szCs w:val="16"/>
                        </w:rPr>
                        <w:t>DR_006</w:t>
                      </w:r>
                    </w:p>
                    <w:p w14:paraId="008F11E1" w14:textId="77777777" w:rsidR="003C3768" w:rsidRPr="00985DB9" w:rsidRDefault="003C3768" w:rsidP="00E913D3">
                      <w:pPr>
                        <w:rPr>
                          <w:rFonts w:ascii="Verdana" w:hAnsi="Verdana"/>
                          <w:color w:val="948A54" w:themeColor="background2" w:themeShade="80"/>
                          <w:sz w:val="14"/>
                          <w:szCs w:val="16"/>
                        </w:rPr>
                      </w:pPr>
                      <w:r w:rsidRPr="00985DB9">
                        <w:rPr>
                          <w:rFonts w:ascii="Verdana" w:hAnsi="Verdana"/>
                          <w:color w:val="948A54" w:themeColor="background2" w:themeShade="80"/>
                          <w:sz w:val="14"/>
                          <w:szCs w:val="16"/>
                        </w:rPr>
                        <w:t>v.27/03/2023</w:t>
                      </w:r>
                    </w:p>
                  </w:txbxContent>
                </v:textbox>
              </v:shape>
            </w:pict>
          </mc:Fallback>
        </mc:AlternateContent>
      </w:r>
      <w:r w:rsidRPr="00F01FCB">
        <w:rPr>
          <w:rFonts w:ascii="Verdana" w:hAnsi="Verdana" w:cs="Arial"/>
          <w:b/>
          <w:sz w:val="20"/>
          <w:szCs w:val="20"/>
          <w:u w:val="single"/>
        </w:rPr>
        <w:t xml:space="preserve">ANNEX </w:t>
      </w:r>
      <w:proofErr w:type="gramStart"/>
      <w:r w:rsidRPr="00F01FCB">
        <w:rPr>
          <w:rFonts w:ascii="Verdana" w:hAnsi="Verdana" w:cs="Arial"/>
          <w:b/>
          <w:sz w:val="20"/>
          <w:szCs w:val="20"/>
          <w:u w:val="single"/>
        </w:rPr>
        <w:t>6 :</w:t>
      </w:r>
      <w:proofErr w:type="gramEnd"/>
      <w:r w:rsidRPr="00F01FCB">
        <w:rPr>
          <w:rFonts w:ascii="Verdana" w:hAnsi="Verdana"/>
          <w:i/>
          <w:noProof/>
          <w:sz w:val="20"/>
          <w:szCs w:val="20"/>
        </w:rPr>
        <w:t xml:space="preserve"> </w:t>
      </w:r>
    </w:p>
    <w:p w14:paraId="4691CEFC" w14:textId="77777777" w:rsidR="00E913D3" w:rsidRPr="00F01FCB" w:rsidRDefault="00E913D3" w:rsidP="00E913D3">
      <w:pPr>
        <w:spacing w:after="240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F01FCB">
        <w:rPr>
          <w:rFonts w:ascii="Verdana" w:hAnsi="Verdana" w:cs="Arial"/>
          <w:b/>
          <w:sz w:val="20"/>
          <w:szCs w:val="20"/>
          <w:u w:val="single"/>
        </w:rPr>
        <w:t>COMPROMIS ADSCRIPCIÓ A MITJANS PERSONALS I MATERIALS</w:t>
      </w:r>
    </w:p>
    <w:p w14:paraId="62BE632A" w14:textId="77777777" w:rsidR="00E913D3" w:rsidRPr="00F01FCB" w:rsidRDefault="00E913D3" w:rsidP="00E913D3">
      <w:pPr>
        <w:spacing w:after="240"/>
        <w:jc w:val="center"/>
        <w:rPr>
          <w:rFonts w:ascii="Verdana" w:hAnsi="Verdana" w:cs="Arial"/>
          <w:b/>
          <w:sz w:val="20"/>
          <w:szCs w:val="20"/>
        </w:rPr>
      </w:pPr>
    </w:p>
    <w:p w14:paraId="3CEF1AAC" w14:textId="77777777" w:rsidR="00E913D3" w:rsidRPr="00F01FCB" w:rsidRDefault="00E913D3" w:rsidP="00E913D3">
      <w:pPr>
        <w:pStyle w:val="Textindependent"/>
        <w:shd w:val="clear" w:color="auto" w:fill="FFFFFF"/>
        <w:ind w:right="0"/>
        <w:rPr>
          <w:rFonts w:ascii="Verdana" w:hAnsi="Verdana" w:cs="Arial"/>
          <w:sz w:val="20"/>
        </w:rPr>
      </w:pPr>
      <w:r w:rsidRPr="00F01FCB">
        <w:rPr>
          <w:rFonts w:ascii="Verdana" w:hAnsi="Verdana" w:cs="Arial"/>
          <w:snapToGrid w:val="0"/>
          <w:sz w:val="20"/>
        </w:rPr>
        <w:t>El/la sotasignat/da, senyor/a 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..................................................................................................., amb NIF ........................................, amb l’adreça de correu electrònic per rebre les comunicacions electròniques (....................@..............) i als efectes de licitar en el procediment d'adjudicació de ...................................................................................., n</w:t>
      </w:r>
      <w:r w:rsidRPr="00F01FCB">
        <w:rPr>
          <w:rFonts w:ascii="Verdana" w:hAnsi="Verdana" w:cs="Arial"/>
          <w:sz w:val="20"/>
        </w:rPr>
        <w:t>úm. Contracte ..............., núm. Expedient ...................</w:t>
      </w:r>
    </w:p>
    <w:p w14:paraId="3BDF1F36" w14:textId="77777777" w:rsidR="00E913D3" w:rsidRPr="00F01FCB" w:rsidRDefault="00E913D3" w:rsidP="00E913D3">
      <w:pPr>
        <w:pStyle w:val="Textindependent"/>
        <w:shd w:val="clear" w:color="auto" w:fill="FFFFFF"/>
        <w:ind w:left="426" w:hanging="426"/>
        <w:rPr>
          <w:rFonts w:ascii="Verdana" w:hAnsi="Verdana"/>
          <w:sz w:val="20"/>
        </w:rPr>
      </w:pPr>
    </w:p>
    <w:p w14:paraId="79BD3594" w14:textId="77777777" w:rsidR="00E913D3" w:rsidRPr="00F01FCB" w:rsidRDefault="00E913D3" w:rsidP="00E913D3">
      <w:pPr>
        <w:pStyle w:val="Textindependent"/>
        <w:shd w:val="clear" w:color="auto" w:fill="FFFFFF"/>
        <w:ind w:left="426" w:hanging="426"/>
        <w:rPr>
          <w:rFonts w:ascii="Verdana" w:hAnsi="Verdana"/>
          <w:sz w:val="20"/>
        </w:rPr>
      </w:pPr>
    </w:p>
    <w:p w14:paraId="6ABD5C3C" w14:textId="77777777" w:rsidR="00E913D3" w:rsidRPr="00F01FCB" w:rsidRDefault="00E913D3" w:rsidP="00E913D3">
      <w:pPr>
        <w:pStyle w:val="Textindependent"/>
        <w:shd w:val="clear" w:color="auto" w:fill="FFFFFF"/>
        <w:ind w:left="426" w:hanging="426"/>
        <w:jc w:val="center"/>
        <w:rPr>
          <w:rFonts w:ascii="Verdana" w:hAnsi="Verdana"/>
          <w:b/>
          <w:sz w:val="20"/>
        </w:rPr>
      </w:pPr>
      <w:r w:rsidRPr="00F01FCB">
        <w:rPr>
          <w:rFonts w:ascii="Verdana" w:hAnsi="Verdana"/>
          <w:b/>
          <w:sz w:val="20"/>
        </w:rPr>
        <w:t>DECLARA</w:t>
      </w:r>
      <w:r w:rsidRPr="00F01FCB">
        <w:rPr>
          <w:rFonts w:ascii="Verdana" w:hAnsi="Verdana" w:cs="Arial"/>
          <w:b/>
          <w:sz w:val="20"/>
        </w:rPr>
        <w:t xml:space="preserve"> SOTA LA SEVA RESPONSABILITAT</w:t>
      </w:r>
      <w:r w:rsidRPr="00F01FCB">
        <w:rPr>
          <w:rFonts w:ascii="Verdana" w:hAnsi="Verdana"/>
          <w:b/>
          <w:sz w:val="20"/>
        </w:rPr>
        <w:t>:</w:t>
      </w:r>
    </w:p>
    <w:p w14:paraId="7D88522B" w14:textId="77777777" w:rsidR="00E913D3" w:rsidRPr="00F01FCB" w:rsidRDefault="00E913D3" w:rsidP="00E913D3">
      <w:pPr>
        <w:pStyle w:val="Textindependent"/>
        <w:shd w:val="clear" w:color="auto" w:fill="FFFFFF"/>
        <w:ind w:left="426" w:hanging="426"/>
        <w:jc w:val="center"/>
        <w:rPr>
          <w:rFonts w:ascii="Verdana" w:hAnsi="Verdana"/>
          <w:b/>
          <w:sz w:val="20"/>
        </w:rPr>
      </w:pPr>
    </w:p>
    <w:p w14:paraId="71C53CCB" w14:textId="77777777" w:rsidR="00E913D3" w:rsidRPr="00F01FCB" w:rsidRDefault="00E913D3" w:rsidP="00E913D3">
      <w:pPr>
        <w:pStyle w:val="Textindependent"/>
        <w:shd w:val="clear" w:color="auto" w:fill="FFFFFF"/>
        <w:ind w:left="426" w:hanging="426"/>
        <w:rPr>
          <w:rFonts w:ascii="Verdana" w:hAnsi="Verdana"/>
          <w:sz w:val="20"/>
        </w:rPr>
      </w:pPr>
    </w:p>
    <w:p w14:paraId="36BA3DA5" w14:textId="77777777" w:rsidR="00E913D3" w:rsidRPr="00F01FCB" w:rsidRDefault="00E913D3" w:rsidP="00E913D3">
      <w:pPr>
        <w:pStyle w:val="Textindependent"/>
        <w:shd w:val="clear" w:color="auto" w:fill="FFFFFF"/>
        <w:ind w:left="426" w:hanging="426"/>
        <w:rPr>
          <w:rFonts w:ascii="Verdana" w:hAnsi="Verdana"/>
          <w:sz w:val="20"/>
        </w:rPr>
      </w:pPr>
      <w:r w:rsidRPr="00F01FCB">
        <w:rPr>
          <w:rFonts w:ascii="Verdana" w:hAnsi="Verdana"/>
          <w:sz w:val="20"/>
        </w:rPr>
        <w:t xml:space="preserve">Que en relació amb els </w:t>
      </w:r>
      <w:r w:rsidRPr="00F01FCB">
        <w:rPr>
          <w:rFonts w:ascii="Verdana" w:hAnsi="Verdana"/>
          <w:b/>
          <w:sz w:val="20"/>
        </w:rPr>
        <w:t>mitjans a adscriure a l’execució del contracte</w:t>
      </w:r>
      <w:r w:rsidRPr="00F01FCB">
        <w:rPr>
          <w:rFonts w:ascii="Verdana" w:hAnsi="Verdana"/>
          <w:sz w:val="20"/>
        </w:rPr>
        <w:t>:</w:t>
      </w:r>
    </w:p>
    <w:p w14:paraId="21DBAD33" w14:textId="77777777" w:rsidR="00E913D3" w:rsidRPr="00F01FCB" w:rsidRDefault="00E913D3" w:rsidP="00E913D3">
      <w:pPr>
        <w:pStyle w:val="Textindependent"/>
        <w:shd w:val="clear" w:color="auto" w:fill="FFFFFF"/>
        <w:ind w:left="426" w:hanging="426"/>
        <w:rPr>
          <w:rFonts w:ascii="Verdana" w:hAnsi="Verdana"/>
          <w:sz w:val="20"/>
        </w:rPr>
      </w:pPr>
    </w:p>
    <w:p w14:paraId="0390313B" w14:textId="77777777" w:rsidR="00E913D3" w:rsidRPr="00F01FCB" w:rsidRDefault="00E913D3" w:rsidP="00E913D3">
      <w:pPr>
        <w:pStyle w:val="Textindependent"/>
        <w:shd w:val="clear" w:color="auto" w:fill="FFFFFF"/>
        <w:ind w:left="426" w:hanging="426"/>
        <w:rPr>
          <w:rFonts w:ascii="Verdana" w:hAnsi="Verdana"/>
          <w:sz w:val="20"/>
        </w:rPr>
      </w:pPr>
    </w:p>
    <w:p w14:paraId="4DBD64A6" w14:textId="6AA22CD1" w:rsidR="00E913D3" w:rsidRPr="00F01FCB" w:rsidRDefault="00E913D3" w:rsidP="00174602">
      <w:pPr>
        <w:pStyle w:val="Textindependent"/>
        <w:numPr>
          <w:ilvl w:val="0"/>
          <w:numId w:val="26"/>
        </w:numPr>
        <w:shd w:val="clear" w:color="auto" w:fill="FFFFFF"/>
        <w:tabs>
          <w:tab w:val="clear" w:pos="567"/>
          <w:tab w:val="clear" w:pos="1134"/>
          <w:tab w:val="clear" w:pos="1702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rPr>
          <w:rFonts w:ascii="Verdana" w:hAnsi="Verdana" w:cs="Arial"/>
          <w:sz w:val="20"/>
        </w:rPr>
      </w:pPr>
      <w:r w:rsidRPr="00F01FCB">
        <w:rPr>
          <w:rFonts w:ascii="Verdana" w:hAnsi="Verdana" w:cs="Arial"/>
          <w:sz w:val="20"/>
        </w:rPr>
        <w:t>Es compromet a adscriure a l’execució del contracte els mitjans materials exigits en el PCAP.</w:t>
      </w:r>
    </w:p>
    <w:p w14:paraId="75CB0154" w14:textId="77777777" w:rsidR="00E913D3" w:rsidRPr="00F01FCB" w:rsidRDefault="00E913D3" w:rsidP="00E913D3">
      <w:pPr>
        <w:pStyle w:val="Textindependent"/>
        <w:shd w:val="clear" w:color="auto" w:fill="FFFFFF"/>
        <w:ind w:left="720"/>
        <w:rPr>
          <w:rFonts w:ascii="Verdana" w:hAnsi="Verdana" w:cs="Arial"/>
          <w:sz w:val="20"/>
        </w:rPr>
      </w:pPr>
    </w:p>
    <w:p w14:paraId="1474986E" w14:textId="604D828D" w:rsidR="00E913D3" w:rsidRPr="00F01FCB" w:rsidRDefault="00E913D3" w:rsidP="00174602">
      <w:pPr>
        <w:pStyle w:val="Textindependent"/>
        <w:numPr>
          <w:ilvl w:val="0"/>
          <w:numId w:val="26"/>
        </w:numPr>
        <w:shd w:val="clear" w:color="auto" w:fill="FFFFFF"/>
        <w:tabs>
          <w:tab w:val="clear" w:pos="567"/>
          <w:tab w:val="clear" w:pos="1134"/>
          <w:tab w:val="clear" w:pos="1702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rPr>
          <w:rFonts w:ascii="Verdana" w:hAnsi="Verdana" w:cs="Arial"/>
          <w:sz w:val="20"/>
        </w:rPr>
      </w:pPr>
      <w:r w:rsidRPr="00F01FCB">
        <w:rPr>
          <w:rFonts w:ascii="Verdana" w:hAnsi="Verdana" w:cs="Arial"/>
          <w:sz w:val="20"/>
        </w:rPr>
        <w:t xml:space="preserve">Es compromet, si resulta proposada adjudicatària, a aportar dins del termini que estableix l’article 150.2 LCSP la documentació acreditativa de què disposa </w:t>
      </w:r>
      <w:r w:rsidR="00174602">
        <w:rPr>
          <w:rFonts w:ascii="Verdana" w:hAnsi="Verdana" w:cs="Arial"/>
          <w:sz w:val="20"/>
        </w:rPr>
        <w:t>dels mitjans exigits en el PCAP.</w:t>
      </w:r>
    </w:p>
    <w:p w14:paraId="58085EF8" w14:textId="77777777" w:rsidR="00E913D3" w:rsidRPr="00F01FCB" w:rsidRDefault="00E913D3" w:rsidP="00E913D3">
      <w:pPr>
        <w:spacing w:after="200" w:line="276" w:lineRule="auto"/>
        <w:rPr>
          <w:rFonts w:ascii="Verdana" w:hAnsi="Verdana" w:cs="Arial"/>
          <w:snapToGrid w:val="0"/>
          <w:sz w:val="20"/>
          <w:szCs w:val="20"/>
          <w:lang w:eastAsia="es-ES"/>
        </w:rPr>
      </w:pPr>
    </w:p>
    <w:p w14:paraId="543033F9" w14:textId="1B61C9AF" w:rsidR="00E913D3" w:rsidRPr="00F01FCB" w:rsidRDefault="00E913D3" w:rsidP="00E913D3">
      <w:pPr>
        <w:spacing w:after="200" w:line="276" w:lineRule="auto"/>
        <w:rPr>
          <w:rFonts w:ascii="Verdana" w:hAnsi="Verdana" w:cs="Arial"/>
          <w:b/>
          <w:snapToGrid w:val="0"/>
          <w:sz w:val="20"/>
          <w:szCs w:val="20"/>
          <w:lang w:eastAsia="es-ES"/>
        </w:rPr>
      </w:pPr>
      <w:r w:rsidRPr="00F01FCB">
        <w:rPr>
          <w:rFonts w:ascii="Verdana" w:hAnsi="Verdana" w:cs="Arial"/>
          <w:b/>
          <w:snapToGrid w:val="0"/>
          <w:sz w:val="20"/>
          <w:szCs w:val="20"/>
          <w:lang w:eastAsia="es-ES"/>
        </w:rPr>
        <w:t xml:space="preserve">Nota </w:t>
      </w:r>
      <w:proofErr w:type="spellStart"/>
      <w:r w:rsidRPr="00F01FCB">
        <w:rPr>
          <w:rFonts w:ascii="Verdana" w:hAnsi="Verdana" w:cs="Arial"/>
          <w:b/>
          <w:snapToGrid w:val="0"/>
          <w:sz w:val="20"/>
          <w:szCs w:val="20"/>
          <w:lang w:eastAsia="es-ES"/>
        </w:rPr>
        <w:t>important</w:t>
      </w:r>
      <w:proofErr w:type="spellEnd"/>
      <w:r w:rsidRPr="00F01FCB">
        <w:rPr>
          <w:rFonts w:ascii="Verdana" w:hAnsi="Verdana" w:cs="Arial"/>
          <w:b/>
          <w:snapToGrid w:val="0"/>
          <w:sz w:val="20"/>
          <w:szCs w:val="20"/>
          <w:lang w:eastAsia="es-ES"/>
        </w:rPr>
        <w:t xml:space="preserve">: En el </w:t>
      </w:r>
      <w:proofErr w:type="spellStart"/>
      <w:r w:rsidRPr="00F01FCB">
        <w:rPr>
          <w:rFonts w:ascii="Verdana" w:hAnsi="Verdana" w:cs="Arial"/>
          <w:b/>
          <w:snapToGrid w:val="0"/>
          <w:sz w:val="20"/>
          <w:szCs w:val="20"/>
          <w:lang w:eastAsia="es-ES"/>
        </w:rPr>
        <w:t>present</w:t>
      </w:r>
      <w:proofErr w:type="spellEnd"/>
      <w:r w:rsidRPr="00F01FCB">
        <w:rPr>
          <w:rFonts w:ascii="Verdana" w:hAnsi="Verdana" w:cs="Arial"/>
          <w:b/>
          <w:snapToGrid w:val="0"/>
          <w:sz w:val="20"/>
          <w:szCs w:val="20"/>
          <w:lang w:eastAsia="es-ES"/>
        </w:rPr>
        <w:t xml:space="preserve"> </w:t>
      </w:r>
      <w:proofErr w:type="spellStart"/>
      <w:r w:rsidRPr="00F01FCB">
        <w:rPr>
          <w:rFonts w:ascii="Verdana" w:hAnsi="Verdana" w:cs="Arial"/>
          <w:b/>
          <w:snapToGrid w:val="0"/>
          <w:sz w:val="20"/>
          <w:szCs w:val="20"/>
          <w:lang w:eastAsia="es-ES"/>
        </w:rPr>
        <w:t>document</w:t>
      </w:r>
      <w:proofErr w:type="spellEnd"/>
      <w:r w:rsidRPr="00F01FCB">
        <w:rPr>
          <w:rFonts w:ascii="Verdana" w:hAnsi="Verdana" w:cs="Arial"/>
          <w:b/>
          <w:snapToGrid w:val="0"/>
          <w:sz w:val="20"/>
          <w:szCs w:val="20"/>
          <w:lang w:eastAsia="es-ES"/>
        </w:rPr>
        <w:t xml:space="preserve"> </w:t>
      </w:r>
      <w:r w:rsidRPr="00F01FCB">
        <w:rPr>
          <w:rFonts w:ascii="Verdana" w:hAnsi="Verdana" w:cs="Arial"/>
          <w:b/>
          <w:snapToGrid w:val="0"/>
          <w:sz w:val="20"/>
          <w:szCs w:val="20"/>
          <w:u w:val="single"/>
          <w:lang w:eastAsia="es-ES"/>
        </w:rPr>
        <w:t>NO S’HA D’INCLOURE</w:t>
      </w:r>
      <w:r w:rsidRPr="00F01FCB">
        <w:rPr>
          <w:rFonts w:ascii="Verdana" w:hAnsi="Verdana" w:cs="Arial"/>
          <w:b/>
          <w:snapToGrid w:val="0"/>
          <w:sz w:val="20"/>
          <w:szCs w:val="20"/>
          <w:lang w:eastAsia="es-ES"/>
        </w:rPr>
        <w:t xml:space="preserve"> </w:t>
      </w:r>
      <w:proofErr w:type="spellStart"/>
      <w:r w:rsidRPr="00F01FCB">
        <w:rPr>
          <w:rFonts w:ascii="Verdana" w:hAnsi="Verdana" w:cs="Arial"/>
          <w:b/>
          <w:snapToGrid w:val="0"/>
          <w:sz w:val="20"/>
          <w:szCs w:val="20"/>
          <w:lang w:eastAsia="es-ES"/>
        </w:rPr>
        <w:t>l’adreça</w:t>
      </w:r>
      <w:proofErr w:type="spellEnd"/>
      <w:r w:rsidRPr="00F01FCB">
        <w:rPr>
          <w:rFonts w:ascii="Verdana" w:hAnsi="Verdana" w:cs="Arial"/>
          <w:b/>
          <w:snapToGrid w:val="0"/>
          <w:sz w:val="20"/>
          <w:szCs w:val="20"/>
          <w:lang w:eastAsia="es-ES"/>
        </w:rPr>
        <w:t xml:space="preserve"> </w:t>
      </w:r>
      <w:proofErr w:type="spellStart"/>
      <w:r w:rsidRPr="00F01FCB">
        <w:rPr>
          <w:rFonts w:ascii="Verdana" w:hAnsi="Verdana" w:cs="Arial"/>
          <w:b/>
          <w:snapToGrid w:val="0"/>
          <w:sz w:val="20"/>
          <w:szCs w:val="20"/>
          <w:lang w:eastAsia="es-ES"/>
        </w:rPr>
        <w:t>on</w:t>
      </w:r>
      <w:proofErr w:type="spellEnd"/>
      <w:r w:rsidRPr="00F01FCB">
        <w:rPr>
          <w:rFonts w:ascii="Verdana" w:hAnsi="Verdana" w:cs="Arial"/>
          <w:b/>
          <w:snapToGrid w:val="0"/>
          <w:sz w:val="20"/>
          <w:szCs w:val="20"/>
          <w:lang w:eastAsia="es-ES"/>
        </w:rPr>
        <w:t xml:space="preserve"> </w:t>
      </w:r>
      <w:proofErr w:type="spellStart"/>
      <w:r w:rsidRPr="00F01FCB">
        <w:rPr>
          <w:rFonts w:ascii="Verdana" w:hAnsi="Verdana" w:cs="Arial"/>
          <w:b/>
          <w:snapToGrid w:val="0"/>
          <w:sz w:val="20"/>
          <w:szCs w:val="20"/>
          <w:lang w:eastAsia="es-ES"/>
        </w:rPr>
        <w:t>està</w:t>
      </w:r>
      <w:proofErr w:type="spellEnd"/>
      <w:r w:rsidRPr="00F01FCB">
        <w:rPr>
          <w:rFonts w:ascii="Verdana" w:hAnsi="Verdana" w:cs="Arial"/>
          <w:b/>
          <w:snapToGrid w:val="0"/>
          <w:sz w:val="20"/>
          <w:szCs w:val="20"/>
          <w:lang w:eastAsia="es-ES"/>
        </w:rPr>
        <w:t xml:space="preserve"> </w:t>
      </w:r>
      <w:proofErr w:type="spellStart"/>
      <w:r w:rsidRPr="00F01FCB">
        <w:rPr>
          <w:rFonts w:ascii="Verdana" w:hAnsi="Verdana" w:cs="Arial"/>
          <w:b/>
          <w:snapToGrid w:val="0"/>
          <w:sz w:val="20"/>
          <w:szCs w:val="20"/>
          <w:lang w:eastAsia="es-ES"/>
        </w:rPr>
        <w:t>situat</w:t>
      </w:r>
      <w:proofErr w:type="spellEnd"/>
      <w:r w:rsidRPr="00F01FCB">
        <w:rPr>
          <w:rFonts w:ascii="Verdana" w:hAnsi="Verdana" w:cs="Arial"/>
          <w:b/>
          <w:snapToGrid w:val="0"/>
          <w:sz w:val="20"/>
          <w:szCs w:val="20"/>
          <w:lang w:eastAsia="es-ES"/>
        </w:rPr>
        <w:t xml:space="preserve"> el </w:t>
      </w:r>
      <w:proofErr w:type="spellStart"/>
      <w:r w:rsidRPr="00F01FCB">
        <w:rPr>
          <w:rFonts w:ascii="Verdana" w:hAnsi="Verdana" w:cs="Arial"/>
          <w:b/>
          <w:snapToGrid w:val="0"/>
          <w:sz w:val="20"/>
          <w:szCs w:val="20"/>
          <w:lang w:eastAsia="es-ES"/>
        </w:rPr>
        <w:t>viver</w:t>
      </w:r>
      <w:proofErr w:type="spellEnd"/>
      <w:r w:rsidRPr="00F01FCB">
        <w:rPr>
          <w:rFonts w:ascii="Verdana" w:hAnsi="Verdana" w:cs="Arial"/>
          <w:b/>
          <w:snapToGrid w:val="0"/>
          <w:sz w:val="20"/>
          <w:szCs w:val="20"/>
          <w:lang w:eastAsia="es-ES"/>
        </w:rPr>
        <w:t xml:space="preserve">/s. </w:t>
      </w:r>
      <w:proofErr w:type="spellStart"/>
      <w:r w:rsidRPr="00F01FCB">
        <w:rPr>
          <w:rFonts w:ascii="Verdana" w:hAnsi="Verdana" w:cs="Arial"/>
          <w:b/>
          <w:snapToGrid w:val="0"/>
          <w:sz w:val="20"/>
          <w:szCs w:val="20"/>
          <w:lang w:eastAsia="es-ES"/>
        </w:rPr>
        <w:t>Aquest</w:t>
      </w:r>
      <w:proofErr w:type="spellEnd"/>
      <w:r w:rsidRPr="00F01FCB">
        <w:rPr>
          <w:rFonts w:ascii="Verdana" w:hAnsi="Verdana" w:cs="Arial"/>
          <w:b/>
          <w:snapToGrid w:val="0"/>
          <w:sz w:val="20"/>
          <w:szCs w:val="20"/>
          <w:lang w:eastAsia="es-ES"/>
        </w:rPr>
        <w:t xml:space="preserve"> </w:t>
      </w:r>
      <w:proofErr w:type="spellStart"/>
      <w:r w:rsidRPr="00F01FCB">
        <w:rPr>
          <w:rFonts w:ascii="Verdana" w:hAnsi="Verdana" w:cs="Arial"/>
          <w:b/>
          <w:snapToGrid w:val="0"/>
          <w:sz w:val="20"/>
          <w:szCs w:val="20"/>
          <w:lang w:eastAsia="es-ES"/>
        </w:rPr>
        <w:t>fet</w:t>
      </w:r>
      <w:proofErr w:type="spellEnd"/>
      <w:r w:rsidRPr="00F01FCB">
        <w:rPr>
          <w:rFonts w:ascii="Verdana" w:hAnsi="Verdana" w:cs="Arial"/>
          <w:b/>
          <w:snapToGrid w:val="0"/>
          <w:sz w:val="20"/>
          <w:szCs w:val="20"/>
          <w:lang w:eastAsia="es-ES"/>
        </w:rPr>
        <w:t xml:space="preserve"> podría </w:t>
      </w:r>
      <w:proofErr w:type="spellStart"/>
      <w:r w:rsidRPr="00F01FCB">
        <w:rPr>
          <w:rFonts w:ascii="Verdana" w:hAnsi="Verdana" w:cs="Arial"/>
          <w:b/>
          <w:snapToGrid w:val="0"/>
          <w:sz w:val="20"/>
          <w:szCs w:val="20"/>
          <w:lang w:eastAsia="es-ES"/>
        </w:rPr>
        <w:t>suposar</w:t>
      </w:r>
      <w:proofErr w:type="spellEnd"/>
      <w:r w:rsidRPr="00F01FCB">
        <w:rPr>
          <w:rFonts w:ascii="Verdana" w:hAnsi="Verdana" w:cs="Arial"/>
          <w:b/>
          <w:snapToGrid w:val="0"/>
          <w:sz w:val="20"/>
          <w:szCs w:val="20"/>
          <w:lang w:eastAsia="es-ES"/>
        </w:rPr>
        <w:t xml:space="preserve"> </w:t>
      </w:r>
      <w:proofErr w:type="spellStart"/>
      <w:r w:rsidRPr="00F01FCB">
        <w:rPr>
          <w:rFonts w:ascii="Verdana" w:hAnsi="Verdana" w:cs="Arial"/>
          <w:b/>
          <w:snapToGrid w:val="0"/>
          <w:sz w:val="20"/>
          <w:szCs w:val="20"/>
          <w:lang w:eastAsia="es-ES"/>
        </w:rPr>
        <w:t>l’exclusió</w:t>
      </w:r>
      <w:proofErr w:type="spellEnd"/>
      <w:r w:rsidRPr="00F01FCB">
        <w:rPr>
          <w:rFonts w:ascii="Verdana" w:hAnsi="Verdana" w:cs="Arial"/>
          <w:b/>
          <w:snapToGrid w:val="0"/>
          <w:sz w:val="20"/>
          <w:szCs w:val="20"/>
          <w:lang w:eastAsia="es-ES"/>
        </w:rPr>
        <w:t xml:space="preserve"> de </w:t>
      </w:r>
      <w:proofErr w:type="spellStart"/>
      <w:r w:rsidRPr="00F01FCB">
        <w:rPr>
          <w:rFonts w:ascii="Verdana" w:hAnsi="Verdana" w:cs="Arial"/>
          <w:b/>
          <w:snapToGrid w:val="0"/>
          <w:sz w:val="20"/>
          <w:szCs w:val="20"/>
          <w:lang w:eastAsia="es-ES"/>
        </w:rPr>
        <w:t>l’oferta</w:t>
      </w:r>
      <w:proofErr w:type="spellEnd"/>
      <w:r w:rsidRPr="00F01FCB">
        <w:rPr>
          <w:rFonts w:ascii="Verdana" w:hAnsi="Verdana" w:cs="Arial"/>
          <w:b/>
          <w:snapToGrid w:val="0"/>
          <w:sz w:val="20"/>
          <w:szCs w:val="20"/>
          <w:lang w:eastAsia="es-ES"/>
        </w:rPr>
        <w:t xml:space="preserve"> presentada</w:t>
      </w:r>
    </w:p>
    <w:p w14:paraId="5846B62A" w14:textId="77777777" w:rsidR="00E913D3" w:rsidRPr="00F01FCB" w:rsidRDefault="00E913D3" w:rsidP="00E913D3">
      <w:pPr>
        <w:spacing w:after="200" w:line="276" w:lineRule="auto"/>
        <w:rPr>
          <w:rFonts w:ascii="Verdana" w:hAnsi="Verdana" w:cs="Arial"/>
          <w:snapToGrid w:val="0"/>
          <w:sz w:val="20"/>
          <w:szCs w:val="20"/>
          <w:lang w:eastAsia="es-ES"/>
        </w:rPr>
      </w:pPr>
      <w:r w:rsidRPr="00F01FCB">
        <w:rPr>
          <w:rFonts w:ascii="Verdana" w:hAnsi="Verdana" w:cs="Arial"/>
          <w:i/>
          <w:snapToGrid w:val="0"/>
          <w:sz w:val="20"/>
          <w:szCs w:val="20"/>
          <w:lang w:eastAsia="es-ES"/>
        </w:rPr>
        <w:t xml:space="preserve">[Signatura </w:t>
      </w:r>
      <w:proofErr w:type="spellStart"/>
      <w:r w:rsidRPr="00F01FCB">
        <w:rPr>
          <w:rFonts w:ascii="Verdana" w:hAnsi="Verdana" w:cs="Arial"/>
          <w:i/>
          <w:snapToGrid w:val="0"/>
          <w:sz w:val="20"/>
          <w:szCs w:val="20"/>
          <w:lang w:eastAsia="es-ES"/>
        </w:rPr>
        <w:t>electrònica</w:t>
      </w:r>
      <w:proofErr w:type="spellEnd"/>
      <w:r w:rsidRPr="00F01FCB">
        <w:rPr>
          <w:rFonts w:ascii="Verdana" w:hAnsi="Verdana" w:cs="Arial"/>
          <w:i/>
          <w:snapToGrid w:val="0"/>
          <w:sz w:val="20"/>
          <w:szCs w:val="20"/>
          <w:lang w:eastAsia="es-ES"/>
        </w:rPr>
        <w:t>]</w:t>
      </w:r>
      <w:r w:rsidRPr="00F01FCB">
        <w:rPr>
          <w:rStyle w:val="Refernciadenotaapeudepgina"/>
          <w:rFonts w:ascii="Verdana" w:hAnsi="Verdana" w:cs="Arial"/>
          <w:snapToGrid w:val="0"/>
          <w:sz w:val="20"/>
          <w:szCs w:val="20"/>
          <w:lang w:eastAsia="es-ES"/>
        </w:rPr>
        <w:footnoteReference w:customMarkFollows="1" w:id="5"/>
        <w:t>1</w:t>
      </w:r>
    </w:p>
    <w:p w14:paraId="67E7E8F3" w14:textId="194F802F" w:rsidR="00E913D3" w:rsidRPr="00F01FCB" w:rsidRDefault="00E913D3" w:rsidP="00273828">
      <w:pPr>
        <w:spacing w:line="276" w:lineRule="auto"/>
        <w:rPr>
          <w:rFonts w:ascii="Verdana" w:hAnsi="Verdana"/>
          <w:sz w:val="20"/>
          <w:szCs w:val="20"/>
        </w:rPr>
      </w:pPr>
      <w:r w:rsidRPr="00F01FCB">
        <w:rPr>
          <w:rFonts w:ascii="Verdana" w:hAnsi="Verdana"/>
          <w:sz w:val="20"/>
          <w:szCs w:val="20"/>
        </w:rPr>
        <w:br w:type="page"/>
      </w:r>
    </w:p>
    <w:p w14:paraId="19F54B5E" w14:textId="77777777" w:rsidR="007B6A37" w:rsidRPr="00F01FCB" w:rsidRDefault="007B6A37" w:rsidP="00273828">
      <w:pPr>
        <w:spacing w:line="276" w:lineRule="auto"/>
        <w:rPr>
          <w:rFonts w:ascii="Verdana" w:hAnsi="Verdana"/>
          <w:sz w:val="20"/>
          <w:szCs w:val="20"/>
        </w:rPr>
      </w:pPr>
    </w:p>
    <w:p w14:paraId="38F61946" w14:textId="77777777" w:rsidR="00273828" w:rsidRPr="00F01FCB" w:rsidRDefault="00273828" w:rsidP="00273828">
      <w:pPr>
        <w:spacing w:line="276" w:lineRule="auto"/>
        <w:rPr>
          <w:rFonts w:ascii="Verdana" w:hAnsi="Verdana"/>
          <w:sz w:val="20"/>
          <w:szCs w:val="20"/>
        </w:rPr>
      </w:pPr>
    </w:p>
    <w:p w14:paraId="0776AF66" w14:textId="4F062F07" w:rsidR="00273828" w:rsidRPr="00F01FCB" w:rsidRDefault="00E913D3" w:rsidP="00273828">
      <w:pPr>
        <w:pStyle w:val="Ttol"/>
        <w:spacing w:line="276" w:lineRule="auto"/>
        <w:rPr>
          <w:rFonts w:ascii="Verdana" w:hAnsi="Verdana" w:cs="Arial"/>
          <w:b w:val="0"/>
          <w:sz w:val="20"/>
        </w:rPr>
      </w:pPr>
      <w:r w:rsidRPr="00F01FCB">
        <w:rPr>
          <w:rFonts w:ascii="Verdana" w:hAnsi="Verdana" w:cs="Arial"/>
          <w:sz w:val="20"/>
        </w:rPr>
        <w:t>ANNEX 7</w:t>
      </w:r>
      <w:r w:rsidR="00273828" w:rsidRPr="00F01FCB">
        <w:rPr>
          <w:rFonts w:ascii="Verdana" w:hAnsi="Verdana" w:cs="Arial"/>
          <w:sz w:val="20"/>
        </w:rPr>
        <w:t xml:space="preserve"> :  MODEL DE DECLARACIÓ RESPONSABLE</w:t>
      </w:r>
    </w:p>
    <w:p w14:paraId="6F338D81" w14:textId="77777777" w:rsidR="00273828" w:rsidRPr="00F01FCB" w:rsidRDefault="00273828" w:rsidP="00273828">
      <w:pPr>
        <w:pStyle w:val="Ttol"/>
        <w:spacing w:line="276" w:lineRule="auto"/>
        <w:rPr>
          <w:rFonts w:ascii="Verdana" w:hAnsi="Verdana" w:cs="Arial"/>
          <w:sz w:val="20"/>
        </w:rPr>
      </w:pPr>
    </w:p>
    <w:p w14:paraId="27C88992" w14:textId="77777777" w:rsidR="00273828" w:rsidRPr="00F01FCB" w:rsidRDefault="00273828" w:rsidP="00273828">
      <w:pPr>
        <w:pStyle w:val="Textindependent"/>
        <w:shd w:val="clear" w:color="auto" w:fill="FFFFFF"/>
        <w:spacing w:line="276" w:lineRule="auto"/>
        <w:rPr>
          <w:rFonts w:ascii="Verdana" w:hAnsi="Verdana"/>
          <w:sz w:val="20"/>
        </w:rPr>
      </w:pPr>
    </w:p>
    <w:p w14:paraId="53527BAE" w14:textId="7A75215F" w:rsidR="00273828" w:rsidRPr="00F01FCB" w:rsidRDefault="00273828" w:rsidP="00273828">
      <w:pPr>
        <w:pStyle w:val="Textindependent"/>
        <w:shd w:val="clear" w:color="auto" w:fill="FFFFFF"/>
        <w:spacing w:line="276" w:lineRule="auto"/>
        <w:rPr>
          <w:rFonts w:ascii="Verdana" w:hAnsi="Verdana"/>
          <w:sz w:val="20"/>
        </w:rPr>
      </w:pPr>
      <w:r w:rsidRPr="00F01FCB">
        <w:rPr>
          <w:rFonts w:ascii="Verdana" w:hAnsi="Verdana"/>
          <w:sz w:val="20"/>
        </w:rPr>
        <w:t xml:space="preserve">Qui </w:t>
      </w:r>
      <w:proofErr w:type="spellStart"/>
      <w:r w:rsidRPr="00F01FCB">
        <w:rPr>
          <w:rFonts w:ascii="Verdana" w:hAnsi="Verdana"/>
          <w:sz w:val="20"/>
        </w:rPr>
        <w:t>sotasigna</w:t>
      </w:r>
      <w:proofErr w:type="spellEnd"/>
      <w:r w:rsidRPr="00F01FCB">
        <w:rPr>
          <w:rFonts w:ascii="Verdana" w:hAnsi="Verdana"/>
          <w:sz w:val="20"/>
        </w:rPr>
        <w:t xml:space="preserve"> el/la senyor/a ....................................................................................., amb DNI/NIE núm.............................., en nom propi / en qualitat de representant legal de la persona física/jurídica ...................................................................................., amb NIF núm. ........................................, amb la següent adreça de correu electrònic (@) ........................................ i als efectes de licitar en el procediment d’adjudicació del contracte que té per objecte el </w:t>
      </w:r>
      <w:r w:rsidR="007B6A37" w:rsidRPr="00F01FCB">
        <w:rPr>
          <w:rFonts w:ascii="Verdana" w:hAnsi="Verdana" w:cs="Arial"/>
          <w:sz w:val="20"/>
        </w:rPr>
        <w:t>subministrament d’arbrat de clima fred, clima càlid i palmàcies</w:t>
      </w:r>
      <w:r w:rsidR="007B6A37" w:rsidRPr="00F01FCB">
        <w:rPr>
          <w:rFonts w:ascii="Verdana" w:hAnsi="Verdana" w:cstheme="minorHAnsi"/>
          <w:sz w:val="20"/>
        </w:rPr>
        <w:t>,</w:t>
      </w:r>
      <w:r w:rsidR="007B6A37" w:rsidRPr="00F01FCB">
        <w:rPr>
          <w:rFonts w:ascii="Verdana" w:hAnsi="Verdana" w:cs="Arial"/>
          <w:sz w:val="20"/>
        </w:rPr>
        <w:t xml:space="preserve"> amb mesures de contractació pública sostenible. Lot.......</w:t>
      </w:r>
      <w:r w:rsidR="007B6A37" w:rsidRPr="00F01FCB">
        <w:rPr>
          <w:rFonts w:ascii="Verdana" w:hAnsi="Verdana" w:cs="Arial"/>
          <w:snapToGrid w:val="0"/>
          <w:sz w:val="20"/>
        </w:rPr>
        <w:t>, n</w:t>
      </w:r>
      <w:r w:rsidR="007B6A37" w:rsidRPr="00F01FCB">
        <w:rPr>
          <w:rFonts w:ascii="Verdana" w:hAnsi="Verdana" w:cs="Arial"/>
          <w:sz w:val="20"/>
        </w:rPr>
        <w:t>úm. Expedient:25/0133</w:t>
      </w:r>
      <w:r w:rsidRPr="00F01FCB">
        <w:rPr>
          <w:rFonts w:ascii="Verdana" w:hAnsi="Verdana" w:cs="Arial"/>
          <w:sz w:val="20"/>
        </w:rPr>
        <w:t>.</w:t>
      </w:r>
    </w:p>
    <w:p w14:paraId="1E5FB3A8" w14:textId="77777777" w:rsidR="00273828" w:rsidRPr="00F01FCB" w:rsidRDefault="00273828" w:rsidP="00273828">
      <w:pPr>
        <w:spacing w:line="276" w:lineRule="auto"/>
        <w:rPr>
          <w:rFonts w:ascii="Verdana" w:hAnsi="Verdana" w:cs="Arial"/>
          <w:sz w:val="20"/>
          <w:szCs w:val="20"/>
        </w:rPr>
      </w:pPr>
    </w:p>
    <w:p w14:paraId="587BE7A8" w14:textId="77777777" w:rsidR="00273828" w:rsidRPr="00F01FCB" w:rsidRDefault="00273828" w:rsidP="00273828">
      <w:pPr>
        <w:pStyle w:val="Ttol"/>
        <w:spacing w:line="276" w:lineRule="auto"/>
        <w:rPr>
          <w:rFonts w:ascii="Verdana" w:hAnsi="Verdana" w:cs="Arial"/>
          <w:b w:val="0"/>
          <w:sz w:val="20"/>
        </w:rPr>
      </w:pPr>
      <w:r w:rsidRPr="00F01FCB">
        <w:rPr>
          <w:rFonts w:ascii="Verdana" w:hAnsi="Verdana" w:cs="Arial"/>
          <w:sz w:val="20"/>
        </w:rPr>
        <w:t>DECLARA SOTA LA SEVA RESPONSABILITAT QUE EN CAS DE RESULTAR ADJUDICATARI DEL PRESENT CONTRACTE:</w:t>
      </w:r>
    </w:p>
    <w:p w14:paraId="2472F7A4" w14:textId="77777777" w:rsidR="00273828" w:rsidRPr="00F01FCB" w:rsidRDefault="00273828" w:rsidP="00273828">
      <w:pPr>
        <w:spacing w:line="276" w:lineRule="auto"/>
        <w:rPr>
          <w:rFonts w:ascii="Verdana" w:hAnsi="Verdana" w:cs="Arial"/>
          <w:sz w:val="20"/>
          <w:szCs w:val="20"/>
        </w:rPr>
      </w:pPr>
    </w:p>
    <w:p w14:paraId="69931FB9" w14:textId="77777777" w:rsidR="00273828" w:rsidRPr="00F01FCB" w:rsidRDefault="00273828" w:rsidP="00273828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76" w:lineRule="auto"/>
        <w:rPr>
          <w:rFonts w:ascii="Verdana" w:hAnsi="Verdana" w:cs="Arial"/>
          <w:b/>
          <w:sz w:val="20"/>
          <w:szCs w:val="20"/>
          <w:u w:val="single"/>
        </w:rPr>
      </w:pPr>
      <w:r w:rsidRPr="00F01FCB">
        <w:rPr>
          <w:rFonts w:ascii="Verdana" w:hAnsi="Verdana" w:cs="Arial"/>
          <w:b/>
          <w:sz w:val="20"/>
          <w:szCs w:val="20"/>
          <w:u w:val="single"/>
        </w:rPr>
        <w:t>M’OBLIGO I COMPROMETO  a:</w:t>
      </w:r>
    </w:p>
    <w:p w14:paraId="4C34F18B" w14:textId="77777777" w:rsidR="00273828" w:rsidRPr="00F01FCB" w:rsidRDefault="00273828" w:rsidP="00273828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76" w:lineRule="auto"/>
        <w:rPr>
          <w:rFonts w:ascii="Verdana" w:hAnsi="Verdana" w:cs="Arial"/>
          <w:b/>
          <w:sz w:val="20"/>
          <w:szCs w:val="20"/>
          <w:u w:val="single"/>
        </w:rPr>
      </w:pPr>
    </w:p>
    <w:p w14:paraId="26234C92" w14:textId="77777777" w:rsidR="00273828" w:rsidRPr="00F01FCB" w:rsidRDefault="00273828" w:rsidP="00174602">
      <w:pPr>
        <w:pStyle w:val="Pargrafdellista"/>
        <w:numPr>
          <w:ilvl w:val="0"/>
          <w:numId w:val="18"/>
        </w:numPr>
        <w:spacing w:line="276" w:lineRule="auto"/>
        <w:jc w:val="both"/>
        <w:rPr>
          <w:rFonts w:ascii="Verdana" w:hAnsi="Verdana" w:cs="Arial"/>
        </w:rPr>
      </w:pPr>
      <w:r w:rsidRPr="00F01FCB">
        <w:rPr>
          <w:rFonts w:ascii="Verdana" w:hAnsi="Verdana" w:cs="Arial"/>
        </w:rPr>
        <w:t>Introduir i mantenir actualitzada la informació i documentació preceptiva del contracte de referència relativa a la</w:t>
      </w:r>
      <w:r w:rsidRPr="00F01FCB">
        <w:rPr>
          <w:rFonts w:ascii="Verdana" w:hAnsi="Verdana" w:cs="Segoe UI"/>
          <w:u w:val="single"/>
        </w:rPr>
        <w:t xml:space="preserve"> coordinació d’activitats empresarials (CAE) i altra informació que se li requereixi</w:t>
      </w:r>
      <w:r w:rsidRPr="00F01FCB">
        <w:rPr>
          <w:rFonts w:ascii="Verdana" w:hAnsi="Verdana" w:cs="Arial"/>
        </w:rPr>
        <w:t xml:space="preserve">, en la plataforma electrònica que l’Institut utilitzi per al control i gestió d’aquesta documentació, des del moment del requeriment i fins a la liquidació del contracte. </w:t>
      </w:r>
    </w:p>
    <w:p w14:paraId="333D462C" w14:textId="77777777" w:rsidR="00273828" w:rsidRPr="00F01FCB" w:rsidRDefault="00273828" w:rsidP="00273828">
      <w:pPr>
        <w:pStyle w:val="Pargrafdellista"/>
        <w:spacing w:line="276" w:lineRule="auto"/>
        <w:rPr>
          <w:rFonts w:ascii="Verdana" w:hAnsi="Verdana" w:cs="Arial"/>
        </w:rPr>
      </w:pPr>
    </w:p>
    <w:p w14:paraId="50B9C440" w14:textId="77777777" w:rsidR="00273828" w:rsidRPr="00F01FCB" w:rsidRDefault="00273828" w:rsidP="00174602">
      <w:pPr>
        <w:pStyle w:val="Pargrafdellista"/>
        <w:numPr>
          <w:ilvl w:val="0"/>
          <w:numId w:val="18"/>
        </w:numPr>
        <w:spacing w:line="276" w:lineRule="auto"/>
        <w:jc w:val="both"/>
        <w:rPr>
          <w:rFonts w:ascii="Verdana" w:hAnsi="Verdana" w:cs="Arial"/>
        </w:rPr>
      </w:pPr>
      <w:r w:rsidRPr="00F01FCB">
        <w:rPr>
          <w:rFonts w:ascii="Verdana" w:hAnsi="Verdana" w:cs="Arial"/>
        </w:rPr>
        <w:t>No incórrer en falsedat a l’hora d’introduir l’esmentada informació i documentació.</w:t>
      </w:r>
    </w:p>
    <w:p w14:paraId="01AAA2EC" w14:textId="77777777" w:rsidR="00273828" w:rsidRPr="00F01FCB" w:rsidRDefault="00273828" w:rsidP="00273828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76" w:lineRule="auto"/>
        <w:rPr>
          <w:rFonts w:ascii="Verdana" w:hAnsi="Verdana" w:cs="Arial"/>
          <w:b/>
          <w:i/>
          <w:sz w:val="20"/>
          <w:szCs w:val="20"/>
          <w:u w:val="single"/>
        </w:rPr>
      </w:pPr>
    </w:p>
    <w:p w14:paraId="0A38D8C8" w14:textId="77777777" w:rsidR="00273828" w:rsidRPr="00F01FCB" w:rsidRDefault="00273828" w:rsidP="00273828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76" w:lineRule="auto"/>
        <w:rPr>
          <w:rFonts w:ascii="Verdana" w:hAnsi="Verdana" w:cs="Arial"/>
          <w:b/>
          <w:sz w:val="20"/>
          <w:szCs w:val="20"/>
          <w:u w:val="single"/>
        </w:rPr>
      </w:pPr>
      <w:r w:rsidRPr="00F01FCB">
        <w:rPr>
          <w:rFonts w:ascii="Verdana" w:hAnsi="Verdana" w:cs="Arial"/>
          <w:b/>
          <w:sz w:val="20"/>
          <w:szCs w:val="20"/>
          <w:u w:val="single"/>
        </w:rPr>
        <w:t>DESIGNO I ACCEPTO:</w:t>
      </w:r>
    </w:p>
    <w:p w14:paraId="41E1281B" w14:textId="77777777" w:rsidR="00273828" w:rsidRPr="00F01FCB" w:rsidRDefault="00273828" w:rsidP="00273828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76" w:lineRule="auto"/>
        <w:rPr>
          <w:rFonts w:ascii="Verdana" w:hAnsi="Verdana" w:cs="Arial"/>
          <w:b/>
          <w:sz w:val="20"/>
          <w:szCs w:val="20"/>
          <w:u w:val="single"/>
        </w:rPr>
      </w:pPr>
    </w:p>
    <w:p w14:paraId="75CC6E29" w14:textId="77777777" w:rsidR="00273828" w:rsidRPr="00F01FCB" w:rsidRDefault="00273828" w:rsidP="00273828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76" w:lineRule="auto"/>
        <w:rPr>
          <w:rFonts w:ascii="Verdana" w:hAnsi="Verdana" w:cs="Arial"/>
          <w:sz w:val="20"/>
          <w:szCs w:val="20"/>
        </w:rPr>
      </w:pPr>
      <w:r w:rsidRPr="00F01FCB">
        <w:rPr>
          <w:rFonts w:ascii="Verdana" w:hAnsi="Verdana" w:cs="Arial"/>
          <w:sz w:val="20"/>
          <w:szCs w:val="20"/>
        </w:rPr>
        <w:t xml:space="preserve">Que </w:t>
      </w:r>
      <w:proofErr w:type="spellStart"/>
      <w:r w:rsidRPr="00F01FCB">
        <w:rPr>
          <w:rFonts w:ascii="Verdana" w:hAnsi="Verdana" w:cs="Arial"/>
          <w:sz w:val="20"/>
          <w:szCs w:val="20"/>
        </w:rPr>
        <w:t>s’utilitzi</w:t>
      </w:r>
      <w:proofErr w:type="spellEnd"/>
      <w:r w:rsidRPr="00F01FCB">
        <w:rPr>
          <w:rFonts w:ascii="Verdana" w:hAnsi="Verdana" w:cs="Arial"/>
          <w:sz w:val="20"/>
          <w:szCs w:val="20"/>
        </w:rPr>
        <w:t xml:space="preserve">, per a totes les </w:t>
      </w:r>
      <w:proofErr w:type="spellStart"/>
      <w:r w:rsidRPr="00F01FCB">
        <w:rPr>
          <w:rFonts w:ascii="Verdana" w:hAnsi="Verdana" w:cs="Arial"/>
          <w:sz w:val="20"/>
          <w:szCs w:val="20"/>
        </w:rPr>
        <w:t>notificacions</w:t>
      </w:r>
      <w:proofErr w:type="spellEnd"/>
      <w:r w:rsidRPr="00F01FCB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F01FCB">
        <w:rPr>
          <w:rFonts w:ascii="Verdana" w:hAnsi="Verdana" w:cs="Arial"/>
          <w:sz w:val="20"/>
          <w:szCs w:val="20"/>
        </w:rPr>
        <w:t>comunicacions</w:t>
      </w:r>
      <w:proofErr w:type="spellEnd"/>
      <w:r w:rsidRPr="00F01FC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Arial"/>
          <w:sz w:val="20"/>
          <w:szCs w:val="20"/>
        </w:rPr>
        <w:t>relacionades</w:t>
      </w:r>
      <w:proofErr w:type="spellEnd"/>
      <w:r w:rsidRPr="00F01FC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Arial"/>
          <w:sz w:val="20"/>
          <w:szCs w:val="20"/>
        </w:rPr>
        <w:t>amb</w:t>
      </w:r>
      <w:proofErr w:type="spellEnd"/>
      <w:r w:rsidRPr="00F01FCB">
        <w:rPr>
          <w:rFonts w:ascii="Verdana" w:hAnsi="Verdana" w:cs="Arial"/>
          <w:sz w:val="20"/>
          <w:szCs w:val="20"/>
        </w:rPr>
        <w:t xml:space="preserve"> la </w:t>
      </w:r>
      <w:proofErr w:type="spellStart"/>
      <w:r w:rsidRPr="00F01FCB">
        <w:rPr>
          <w:rFonts w:ascii="Verdana" w:hAnsi="Verdana" w:cs="Arial"/>
          <w:sz w:val="20"/>
          <w:szCs w:val="20"/>
        </w:rPr>
        <w:t>introducció</w:t>
      </w:r>
      <w:proofErr w:type="spellEnd"/>
      <w:r w:rsidRPr="00F01FCB">
        <w:rPr>
          <w:rFonts w:ascii="Verdana" w:hAnsi="Verdana" w:cs="Arial"/>
          <w:sz w:val="20"/>
          <w:szCs w:val="20"/>
        </w:rPr>
        <w:t xml:space="preserve"> de </w:t>
      </w:r>
      <w:proofErr w:type="spellStart"/>
      <w:r w:rsidRPr="00F01FCB">
        <w:rPr>
          <w:rFonts w:ascii="Verdana" w:hAnsi="Verdana" w:cs="Arial"/>
          <w:sz w:val="20"/>
          <w:szCs w:val="20"/>
        </w:rPr>
        <w:t>documents</w:t>
      </w:r>
      <w:proofErr w:type="spellEnd"/>
      <w:r w:rsidRPr="00F01FCB">
        <w:rPr>
          <w:rFonts w:ascii="Verdana" w:hAnsi="Verdana" w:cs="Arial"/>
          <w:sz w:val="20"/>
          <w:szCs w:val="20"/>
        </w:rPr>
        <w:t xml:space="preserve"> a la plataforma, la/es </w:t>
      </w:r>
      <w:proofErr w:type="spellStart"/>
      <w:r w:rsidRPr="00F01FCB">
        <w:rPr>
          <w:rFonts w:ascii="Verdana" w:hAnsi="Verdana" w:cs="Arial"/>
          <w:sz w:val="20"/>
          <w:szCs w:val="20"/>
        </w:rPr>
        <w:t>següent</w:t>
      </w:r>
      <w:proofErr w:type="spellEnd"/>
      <w:r w:rsidRPr="00F01FCB">
        <w:rPr>
          <w:rFonts w:ascii="Verdana" w:hAnsi="Verdana" w:cs="Arial"/>
          <w:sz w:val="20"/>
          <w:szCs w:val="20"/>
        </w:rPr>
        <w:t xml:space="preserve">/s </w:t>
      </w:r>
      <w:proofErr w:type="spellStart"/>
      <w:r w:rsidRPr="00F01FCB">
        <w:rPr>
          <w:rFonts w:ascii="Verdana" w:hAnsi="Verdana" w:cs="Arial"/>
          <w:sz w:val="20"/>
          <w:szCs w:val="20"/>
        </w:rPr>
        <w:t>adreça</w:t>
      </w:r>
      <w:proofErr w:type="spellEnd"/>
      <w:r w:rsidRPr="00F01FCB">
        <w:rPr>
          <w:rFonts w:ascii="Verdana" w:hAnsi="Verdana" w:cs="Arial"/>
          <w:sz w:val="20"/>
          <w:szCs w:val="20"/>
        </w:rPr>
        <w:t>/es:</w:t>
      </w:r>
    </w:p>
    <w:p w14:paraId="3EAB0E0F" w14:textId="77777777" w:rsidR="00273828" w:rsidRPr="00F01FCB" w:rsidRDefault="00273828" w:rsidP="00174602">
      <w:pPr>
        <w:pStyle w:val="Pargrafdellista"/>
        <w:numPr>
          <w:ilvl w:val="0"/>
          <w:numId w:val="17"/>
        </w:num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76" w:lineRule="auto"/>
        <w:contextualSpacing w:val="0"/>
        <w:jc w:val="both"/>
        <w:rPr>
          <w:rFonts w:ascii="Verdana" w:hAnsi="Verdana" w:cs="Arial"/>
        </w:rPr>
      </w:pPr>
      <w:r w:rsidRPr="00F01FCB">
        <w:rPr>
          <w:rFonts w:ascii="Verdana" w:hAnsi="Verdana" w:cs="Arial"/>
        </w:rPr>
        <w:t>Persona de contacte:</w:t>
      </w:r>
    </w:p>
    <w:p w14:paraId="43473655" w14:textId="77777777" w:rsidR="00273828" w:rsidRPr="00F01FCB" w:rsidRDefault="00273828" w:rsidP="00174602">
      <w:pPr>
        <w:pStyle w:val="Pargrafdellista"/>
        <w:numPr>
          <w:ilvl w:val="0"/>
          <w:numId w:val="17"/>
        </w:num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76" w:lineRule="auto"/>
        <w:contextualSpacing w:val="0"/>
        <w:jc w:val="both"/>
        <w:rPr>
          <w:rFonts w:ascii="Verdana" w:hAnsi="Verdana" w:cs="Arial"/>
        </w:rPr>
      </w:pPr>
      <w:r w:rsidRPr="00F01FCB">
        <w:rPr>
          <w:rFonts w:ascii="Verdana" w:hAnsi="Verdana" w:cs="Arial"/>
        </w:rPr>
        <w:t>Domicili:</w:t>
      </w:r>
    </w:p>
    <w:p w14:paraId="1DFC2F67" w14:textId="77777777" w:rsidR="00273828" w:rsidRPr="00F01FCB" w:rsidRDefault="00273828" w:rsidP="00174602">
      <w:pPr>
        <w:pStyle w:val="Pargrafdellista"/>
        <w:numPr>
          <w:ilvl w:val="0"/>
          <w:numId w:val="17"/>
        </w:num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76" w:lineRule="auto"/>
        <w:contextualSpacing w:val="0"/>
        <w:jc w:val="both"/>
        <w:rPr>
          <w:rFonts w:ascii="Verdana" w:hAnsi="Verdana" w:cs="Arial"/>
        </w:rPr>
      </w:pPr>
      <w:proofErr w:type="spellStart"/>
      <w:r w:rsidRPr="00F01FCB">
        <w:rPr>
          <w:rFonts w:ascii="Verdana" w:hAnsi="Verdana" w:cs="Arial"/>
        </w:rPr>
        <w:t>Telf</w:t>
      </w:r>
      <w:proofErr w:type="spellEnd"/>
      <w:r w:rsidRPr="00F01FCB">
        <w:rPr>
          <w:rFonts w:ascii="Verdana" w:hAnsi="Verdana" w:cs="Arial"/>
        </w:rPr>
        <w:t>:</w:t>
      </w:r>
    </w:p>
    <w:p w14:paraId="6EB331B2" w14:textId="77777777" w:rsidR="00273828" w:rsidRPr="00F01FCB" w:rsidRDefault="00273828" w:rsidP="00174602">
      <w:pPr>
        <w:pStyle w:val="Pargrafdellista"/>
        <w:numPr>
          <w:ilvl w:val="0"/>
          <w:numId w:val="17"/>
        </w:num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76" w:lineRule="auto"/>
        <w:contextualSpacing w:val="0"/>
        <w:jc w:val="both"/>
        <w:rPr>
          <w:rFonts w:ascii="Verdana" w:hAnsi="Verdana" w:cs="Arial"/>
        </w:rPr>
      </w:pPr>
      <w:proofErr w:type="spellStart"/>
      <w:r w:rsidRPr="00F01FCB">
        <w:rPr>
          <w:rFonts w:ascii="Verdana" w:hAnsi="Verdana" w:cs="Arial"/>
        </w:rPr>
        <w:t>Email</w:t>
      </w:r>
      <w:proofErr w:type="spellEnd"/>
      <w:r w:rsidRPr="00F01FCB">
        <w:rPr>
          <w:rFonts w:ascii="Verdana" w:hAnsi="Verdana" w:cs="Arial"/>
        </w:rPr>
        <w:t>:</w:t>
      </w:r>
    </w:p>
    <w:p w14:paraId="6B866B1A" w14:textId="77777777" w:rsidR="00273828" w:rsidRPr="00F01FCB" w:rsidRDefault="00273828" w:rsidP="00273828">
      <w:pPr>
        <w:spacing w:line="276" w:lineRule="auto"/>
        <w:rPr>
          <w:rFonts w:ascii="Verdana" w:hAnsi="Verdana" w:cs="Arial"/>
          <w:sz w:val="20"/>
          <w:szCs w:val="20"/>
        </w:rPr>
      </w:pPr>
    </w:p>
    <w:p w14:paraId="1EC7C4F3" w14:textId="77777777" w:rsidR="00273828" w:rsidRPr="00F01FCB" w:rsidRDefault="00273828" w:rsidP="00273828">
      <w:pPr>
        <w:spacing w:line="276" w:lineRule="auto"/>
        <w:rPr>
          <w:rFonts w:ascii="Verdana" w:hAnsi="Verdana"/>
          <w:sz w:val="20"/>
          <w:szCs w:val="20"/>
        </w:rPr>
      </w:pPr>
      <w:r w:rsidRPr="00F01FCB">
        <w:rPr>
          <w:rFonts w:ascii="Verdana" w:hAnsi="Verdana" w:cs="Arial"/>
          <w:i/>
          <w:snapToGrid w:val="0"/>
          <w:sz w:val="20"/>
          <w:szCs w:val="20"/>
        </w:rPr>
        <w:t xml:space="preserve">[Signatura </w:t>
      </w:r>
      <w:proofErr w:type="spellStart"/>
      <w:r w:rsidRPr="00F01FCB">
        <w:rPr>
          <w:rFonts w:ascii="Verdana" w:hAnsi="Verdana" w:cs="Arial"/>
          <w:i/>
          <w:snapToGrid w:val="0"/>
          <w:sz w:val="20"/>
          <w:szCs w:val="20"/>
        </w:rPr>
        <w:t>electrònica</w:t>
      </w:r>
      <w:proofErr w:type="spellEnd"/>
      <w:r w:rsidRPr="00F01FCB">
        <w:rPr>
          <w:rFonts w:ascii="Verdana" w:hAnsi="Verdana" w:cs="Arial"/>
          <w:i/>
          <w:snapToGrid w:val="0"/>
          <w:sz w:val="20"/>
          <w:szCs w:val="20"/>
        </w:rPr>
        <w:t>]</w:t>
      </w:r>
    </w:p>
    <w:p w14:paraId="70DB6588" w14:textId="77777777" w:rsidR="00273828" w:rsidRPr="00F01FCB" w:rsidRDefault="00273828" w:rsidP="00273828">
      <w:pPr>
        <w:spacing w:after="200" w:line="276" w:lineRule="auto"/>
        <w:rPr>
          <w:rFonts w:ascii="Verdana" w:hAnsi="Verdana" w:cs="Arial"/>
          <w:sz w:val="20"/>
          <w:szCs w:val="20"/>
        </w:rPr>
      </w:pPr>
      <w:r w:rsidRPr="00F01FCB">
        <w:rPr>
          <w:rFonts w:ascii="Verdana" w:hAnsi="Verdana" w:cs="Arial"/>
          <w:sz w:val="20"/>
          <w:szCs w:val="20"/>
        </w:rPr>
        <w:br w:type="page"/>
      </w:r>
    </w:p>
    <w:p w14:paraId="2BD308A5" w14:textId="77777777" w:rsidR="00273828" w:rsidRPr="00F01FCB" w:rsidRDefault="00273828" w:rsidP="00273828">
      <w:pPr>
        <w:spacing w:line="276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</w:p>
    <w:p w14:paraId="59FF6DB1" w14:textId="2C7B1A8B" w:rsidR="00273828" w:rsidRPr="00F01FCB" w:rsidRDefault="00273828" w:rsidP="00273828">
      <w:pPr>
        <w:spacing w:line="276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F01FCB">
        <w:rPr>
          <w:rFonts w:ascii="Verdana" w:hAnsi="Verdana" w:cs="Arial"/>
          <w:b/>
          <w:sz w:val="20"/>
          <w:szCs w:val="20"/>
          <w:u w:val="single"/>
        </w:rPr>
        <w:t xml:space="preserve">ANNEX </w:t>
      </w:r>
      <w:r w:rsidR="00E913D3" w:rsidRPr="00F01FCB">
        <w:rPr>
          <w:rFonts w:ascii="Verdana" w:hAnsi="Verdana" w:cs="Arial"/>
          <w:b/>
          <w:sz w:val="20"/>
          <w:szCs w:val="20"/>
          <w:u w:val="single"/>
        </w:rPr>
        <w:t>8</w:t>
      </w:r>
      <w:r w:rsidRPr="00F01FCB">
        <w:rPr>
          <w:rFonts w:ascii="Verdana" w:hAnsi="Verdana" w:cs="Arial"/>
          <w:b/>
          <w:sz w:val="20"/>
          <w:szCs w:val="20"/>
          <w:u w:val="single"/>
        </w:rPr>
        <w:t>:</w:t>
      </w:r>
    </w:p>
    <w:p w14:paraId="372011A4" w14:textId="77777777" w:rsidR="00273828" w:rsidRPr="00F01FCB" w:rsidRDefault="00273828" w:rsidP="00273828">
      <w:pPr>
        <w:pStyle w:val="Textdecomentari"/>
        <w:tabs>
          <w:tab w:val="left" w:pos="851"/>
          <w:tab w:val="left" w:pos="1134"/>
          <w:tab w:val="left" w:pos="1702"/>
        </w:tabs>
        <w:spacing w:line="276" w:lineRule="auto"/>
        <w:ind w:right="-2"/>
        <w:jc w:val="center"/>
        <w:rPr>
          <w:rFonts w:ascii="Verdana" w:hAnsi="Verdana"/>
          <w:b/>
        </w:rPr>
      </w:pPr>
    </w:p>
    <w:p w14:paraId="6451A175" w14:textId="77777777" w:rsidR="00273828" w:rsidRPr="00F01FCB" w:rsidRDefault="00273828" w:rsidP="00273828">
      <w:pPr>
        <w:pStyle w:val="Textdecomentari"/>
        <w:tabs>
          <w:tab w:val="left" w:pos="851"/>
          <w:tab w:val="left" w:pos="1134"/>
          <w:tab w:val="left" w:pos="1702"/>
        </w:tabs>
        <w:spacing w:line="276" w:lineRule="auto"/>
        <w:ind w:right="-2"/>
        <w:jc w:val="center"/>
        <w:rPr>
          <w:rFonts w:ascii="Verdana" w:hAnsi="Verdana"/>
        </w:rPr>
      </w:pPr>
      <w:r w:rsidRPr="00F01FCB">
        <w:rPr>
          <w:rFonts w:ascii="Verdana" w:hAnsi="Verdana"/>
          <w:b/>
        </w:rPr>
        <w:t>MODEL D’AVAL</w:t>
      </w:r>
    </w:p>
    <w:p w14:paraId="2AAC0063" w14:textId="77777777" w:rsidR="00273828" w:rsidRPr="00F01FCB" w:rsidRDefault="00273828" w:rsidP="00273828">
      <w:pPr>
        <w:pStyle w:val="Textdecomentari"/>
        <w:tabs>
          <w:tab w:val="left" w:pos="851"/>
          <w:tab w:val="left" w:pos="1134"/>
          <w:tab w:val="left" w:pos="1702"/>
        </w:tabs>
        <w:spacing w:line="276" w:lineRule="auto"/>
        <w:ind w:right="-2"/>
        <w:rPr>
          <w:rFonts w:ascii="Verdana" w:hAnsi="Verdana"/>
          <w:b/>
        </w:rPr>
      </w:pPr>
    </w:p>
    <w:p w14:paraId="2397AB9C" w14:textId="77777777" w:rsidR="00273828" w:rsidRPr="00F01FCB" w:rsidRDefault="00273828" w:rsidP="00273828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  <w:sz w:val="20"/>
          <w:szCs w:val="20"/>
        </w:rPr>
      </w:pPr>
      <w:proofErr w:type="spellStart"/>
      <w:r w:rsidRPr="00F01FCB">
        <w:rPr>
          <w:rFonts w:ascii="Verdana" w:hAnsi="Verdana" w:cs="Verdana"/>
          <w:sz w:val="20"/>
          <w:szCs w:val="20"/>
        </w:rPr>
        <w:t>L’entitat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(raó social de </w:t>
      </w:r>
      <w:proofErr w:type="spellStart"/>
      <w:r w:rsidRPr="00F01FCB">
        <w:rPr>
          <w:rFonts w:ascii="Verdana" w:hAnsi="Verdana" w:cs="Verdana"/>
          <w:sz w:val="20"/>
          <w:szCs w:val="20"/>
        </w:rPr>
        <w:t>l’entitat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de </w:t>
      </w:r>
      <w:proofErr w:type="spellStart"/>
      <w:r w:rsidRPr="00F01FCB">
        <w:rPr>
          <w:rFonts w:ascii="Verdana" w:hAnsi="Verdana" w:cs="Verdana"/>
          <w:sz w:val="20"/>
          <w:szCs w:val="20"/>
        </w:rPr>
        <w:t>crèdit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o </w:t>
      </w:r>
      <w:proofErr w:type="spellStart"/>
      <w:r w:rsidRPr="00F01FCB">
        <w:rPr>
          <w:rFonts w:ascii="Verdana" w:hAnsi="Verdana" w:cs="Verdana"/>
          <w:sz w:val="20"/>
          <w:szCs w:val="20"/>
        </w:rPr>
        <w:t>societat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de </w:t>
      </w:r>
      <w:proofErr w:type="spellStart"/>
      <w:r w:rsidRPr="00F01FCB">
        <w:rPr>
          <w:rFonts w:ascii="Verdana" w:hAnsi="Verdana" w:cs="Verdana"/>
          <w:sz w:val="20"/>
          <w:szCs w:val="20"/>
        </w:rPr>
        <w:t>garantia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recíproca), NIF (….), </w:t>
      </w:r>
      <w:proofErr w:type="spellStart"/>
      <w:r w:rsidRPr="00F01FCB">
        <w:rPr>
          <w:rFonts w:ascii="Verdana" w:hAnsi="Verdana" w:cs="Verdana"/>
          <w:sz w:val="20"/>
          <w:szCs w:val="20"/>
        </w:rPr>
        <w:t>amb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Verdana"/>
          <w:sz w:val="20"/>
          <w:szCs w:val="20"/>
        </w:rPr>
        <w:t>domicili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(a </w:t>
      </w:r>
      <w:proofErr w:type="spellStart"/>
      <w:r w:rsidRPr="00F01FCB">
        <w:rPr>
          <w:rFonts w:ascii="Verdana" w:hAnsi="Verdana" w:cs="Verdana"/>
          <w:sz w:val="20"/>
          <w:szCs w:val="20"/>
        </w:rPr>
        <w:t>efectes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de </w:t>
      </w:r>
      <w:proofErr w:type="spellStart"/>
      <w:r w:rsidRPr="00F01FCB">
        <w:rPr>
          <w:rFonts w:ascii="Verdana" w:hAnsi="Verdana" w:cs="Verdana"/>
          <w:sz w:val="20"/>
          <w:szCs w:val="20"/>
        </w:rPr>
        <w:t>notificacions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i </w:t>
      </w:r>
      <w:proofErr w:type="spellStart"/>
      <w:r w:rsidRPr="00F01FCB">
        <w:rPr>
          <w:rFonts w:ascii="Verdana" w:hAnsi="Verdana" w:cs="Verdana"/>
          <w:sz w:val="20"/>
          <w:szCs w:val="20"/>
        </w:rPr>
        <w:t>requeriments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) en el </w:t>
      </w:r>
      <w:proofErr w:type="spellStart"/>
      <w:r w:rsidRPr="00F01FCB">
        <w:rPr>
          <w:rFonts w:ascii="Verdana" w:hAnsi="Verdana" w:cs="Verdana"/>
          <w:sz w:val="20"/>
          <w:szCs w:val="20"/>
        </w:rPr>
        <w:t>carrer</w:t>
      </w:r>
      <w:proofErr w:type="spellEnd"/>
      <w:r w:rsidRPr="00F01FCB">
        <w:rPr>
          <w:rFonts w:ascii="Verdana" w:hAnsi="Verdana" w:cs="Verdana"/>
          <w:sz w:val="20"/>
          <w:szCs w:val="20"/>
        </w:rPr>
        <w:t>/</w:t>
      </w:r>
      <w:proofErr w:type="spellStart"/>
      <w:r w:rsidRPr="00F01FCB">
        <w:rPr>
          <w:rFonts w:ascii="Verdana" w:hAnsi="Verdana" w:cs="Verdana"/>
          <w:sz w:val="20"/>
          <w:szCs w:val="20"/>
        </w:rPr>
        <w:t>plaça</w:t>
      </w:r>
      <w:proofErr w:type="spellEnd"/>
      <w:r w:rsidRPr="00F01FCB">
        <w:rPr>
          <w:rFonts w:ascii="Verdana" w:hAnsi="Verdana" w:cs="Verdana"/>
          <w:sz w:val="20"/>
          <w:szCs w:val="20"/>
        </w:rPr>
        <w:t>/</w:t>
      </w:r>
      <w:proofErr w:type="spellStart"/>
      <w:r w:rsidRPr="00F01FCB">
        <w:rPr>
          <w:rFonts w:ascii="Verdana" w:hAnsi="Verdana" w:cs="Verdana"/>
          <w:sz w:val="20"/>
          <w:szCs w:val="20"/>
        </w:rPr>
        <w:t>avinguda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, </w:t>
      </w:r>
      <w:proofErr w:type="spellStart"/>
      <w:r w:rsidRPr="00F01FCB">
        <w:rPr>
          <w:rFonts w:ascii="Verdana" w:hAnsi="Verdana" w:cs="Verdana"/>
          <w:sz w:val="20"/>
          <w:szCs w:val="20"/>
        </w:rPr>
        <w:t>codi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postal, </w:t>
      </w:r>
      <w:proofErr w:type="spellStart"/>
      <w:r w:rsidRPr="00F01FCB">
        <w:rPr>
          <w:rFonts w:ascii="Verdana" w:hAnsi="Verdana" w:cs="Verdana"/>
          <w:sz w:val="20"/>
          <w:szCs w:val="20"/>
        </w:rPr>
        <w:t>localitat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, i en el </w:t>
      </w:r>
      <w:proofErr w:type="spellStart"/>
      <w:r w:rsidRPr="00F01FCB">
        <w:rPr>
          <w:rFonts w:ascii="Verdana" w:hAnsi="Verdana" w:cs="Verdana"/>
          <w:sz w:val="20"/>
          <w:szCs w:val="20"/>
        </w:rPr>
        <w:t>seu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Verdana"/>
          <w:sz w:val="20"/>
          <w:szCs w:val="20"/>
        </w:rPr>
        <w:t>nom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(</w:t>
      </w:r>
      <w:proofErr w:type="spellStart"/>
      <w:r w:rsidRPr="00F01FCB">
        <w:rPr>
          <w:rFonts w:ascii="Verdana" w:hAnsi="Verdana" w:cs="Verdana"/>
          <w:sz w:val="20"/>
          <w:szCs w:val="20"/>
        </w:rPr>
        <w:t>nom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i </w:t>
      </w:r>
      <w:proofErr w:type="spellStart"/>
      <w:r w:rsidRPr="00F01FCB">
        <w:rPr>
          <w:rFonts w:ascii="Verdana" w:hAnsi="Verdana" w:cs="Verdana"/>
          <w:sz w:val="20"/>
          <w:szCs w:val="20"/>
        </w:rPr>
        <w:t>cognoms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Verdana"/>
          <w:sz w:val="20"/>
          <w:szCs w:val="20"/>
        </w:rPr>
        <w:t>dels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Verdana"/>
          <w:sz w:val="20"/>
          <w:szCs w:val="20"/>
        </w:rPr>
        <w:t>apoderats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), </w:t>
      </w:r>
      <w:proofErr w:type="spellStart"/>
      <w:r w:rsidRPr="00F01FCB">
        <w:rPr>
          <w:rFonts w:ascii="Verdana" w:hAnsi="Verdana" w:cs="Verdana"/>
          <w:sz w:val="20"/>
          <w:szCs w:val="20"/>
        </w:rPr>
        <w:t>amb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Verdana"/>
          <w:sz w:val="20"/>
          <w:szCs w:val="20"/>
        </w:rPr>
        <w:t>poders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Verdana"/>
          <w:sz w:val="20"/>
          <w:szCs w:val="20"/>
        </w:rPr>
        <w:t>suficients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per obligar-se en </w:t>
      </w:r>
      <w:proofErr w:type="spellStart"/>
      <w:r w:rsidRPr="00F01FCB">
        <w:rPr>
          <w:rFonts w:ascii="Verdana" w:hAnsi="Verdana" w:cs="Verdana"/>
          <w:sz w:val="20"/>
          <w:szCs w:val="20"/>
        </w:rPr>
        <w:t>aquest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Verdana"/>
          <w:sz w:val="20"/>
          <w:szCs w:val="20"/>
        </w:rPr>
        <w:t>acte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, </w:t>
      </w:r>
      <w:proofErr w:type="spellStart"/>
      <w:r w:rsidRPr="00F01FCB">
        <w:rPr>
          <w:rFonts w:ascii="Verdana" w:hAnsi="Verdana" w:cs="Verdana"/>
          <w:sz w:val="20"/>
          <w:szCs w:val="20"/>
        </w:rPr>
        <w:t>segons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resulta de la </w:t>
      </w:r>
      <w:proofErr w:type="spellStart"/>
      <w:r w:rsidRPr="00F01FCB">
        <w:rPr>
          <w:rFonts w:ascii="Verdana" w:hAnsi="Verdana" w:cs="Verdana"/>
          <w:sz w:val="20"/>
          <w:szCs w:val="20"/>
        </w:rPr>
        <w:t>validació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e </w:t>
      </w:r>
      <w:proofErr w:type="spellStart"/>
      <w:r w:rsidRPr="00F01FCB">
        <w:rPr>
          <w:rFonts w:ascii="Verdana" w:hAnsi="Verdana" w:cs="Verdana"/>
          <w:sz w:val="20"/>
          <w:szCs w:val="20"/>
        </w:rPr>
        <w:t>poders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que </w:t>
      </w:r>
      <w:proofErr w:type="spellStart"/>
      <w:r w:rsidRPr="00F01FCB">
        <w:rPr>
          <w:rFonts w:ascii="Verdana" w:hAnsi="Verdana" w:cs="Verdana"/>
          <w:sz w:val="20"/>
          <w:szCs w:val="20"/>
        </w:rPr>
        <w:t>s’indiquen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en la </w:t>
      </w:r>
      <w:proofErr w:type="spellStart"/>
      <w:r w:rsidRPr="00F01FCB">
        <w:rPr>
          <w:rFonts w:ascii="Verdana" w:hAnsi="Verdana" w:cs="Verdana"/>
          <w:sz w:val="20"/>
          <w:szCs w:val="20"/>
        </w:rPr>
        <w:t>part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inferior </w:t>
      </w:r>
      <w:proofErr w:type="spellStart"/>
      <w:r w:rsidRPr="00F01FCB">
        <w:rPr>
          <w:rFonts w:ascii="Verdana" w:hAnsi="Verdana" w:cs="Verdana"/>
          <w:sz w:val="20"/>
          <w:szCs w:val="20"/>
        </w:rPr>
        <w:t>d’aquest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Verdana"/>
          <w:sz w:val="20"/>
          <w:szCs w:val="20"/>
        </w:rPr>
        <w:t>document</w:t>
      </w:r>
      <w:proofErr w:type="spellEnd"/>
      <w:r w:rsidRPr="00F01FCB">
        <w:rPr>
          <w:rFonts w:ascii="Verdana" w:hAnsi="Verdana" w:cs="Verdana"/>
          <w:sz w:val="20"/>
          <w:szCs w:val="20"/>
        </w:rPr>
        <w:t>, AVALA a: (</w:t>
      </w:r>
      <w:proofErr w:type="spellStart"/>
      <w:r w:rsidRPr="00F01FCB">
        <w:rPr>
          <w:rFonts w:ascii="Verdana" w:hAnsi="Verdana" w:cs="Verdana"/>
          <w:sz w:val="20"/>
          <w:szCs w:val="20"/>
        </w:rPr>
        <w:t>nom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i </w:t>
      </w:r>
      <w:proofErr w:type="spellStart"/>
      <w:r w:rsidRPr="00F01FCB">
        <w:rPr>
          <w:rFonts w:ascii="Verdana" w:hAnsi="Verdana" w:cs="Verdana"/>
          <w:sz w:val="20"/>
          <w:szCs w:val="20"/>
        </w:rPr>
        <w:t>cognoms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o raó social de </w:t>
      </w:r>
      <w:proofErr w:type="spellStart"/>
      <w:r w:rsidRPr="00F01FCB">
        <w:rPr>
          <w:rFonts w:ascii="Verdana" w:hAnsi="Verdana" w:cs="Verdana"/>
          <w:sz w:val="20"/>
          <w:szCs w:val="20"/>
        </w:rPr>
        <w:t>l’avalat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), NIF (….), en </w:t>
      </w:r>
      <w:proofErr w:type="spellStart"/>
      <w:r w:rsidRPr="00F01FCB">
        <w:rPr>
          <w:rFonts w:ascii="Verdana" w:hAnsi="Verdana" w:cs="Verdana"/>
          <w:sz w:val="20"/>
          <w:szCs w:val="20"/>
        </w:rPr>
        <w:t>virtut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del que </w:t>
      </w:r>
      <w:proofErr w:type="spellStart"/>
      <w:r w:rsidRPr="00F01FCB">
        <w:rPr>
          <w:rFonts w:ascii="Verdana" w:hAnsi="Verdana" w:cs="Verdana"/>
          <w:sz w:val="20"/>
          <w:szCs w:val="20"/>
        </w:rPr>
        <w:t>s’estableix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per: (norma/es i </w:t>
      </w:r>
      <w:proofErr w:type="spellStart"/>
      <w:r w:rsidRPr="00F01FCB">
        <w:rPr>
          <w:rFonts w:ascii="Verdana" w:hAnsi="Verdana" w:cs="Verdana"/>
          <w:sz w:val="20"/>
          <w:szCs w:val="20"/>
        </w:rPr>
        <w:t>article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/es que </w:t>
      </w:r>
      <w:proofErr w:type="spellStart"/>
      <w:r w:rsidRPr="00F01FCB">
        <w:rPr>
          <w:rFonts w:ascii="Verdana" w:hAnsi="Verdana" w:cs="Verdana"/>
          <w:sz w:val="20"/>
          <w:szCs w:val="20"/>
        </w:rPr>
        <w:t>imposa</w:t>
      </w:r>
      <w:proofErr w:type="spellEnd"/>
      <w:r w:rsidRPr="00F01FCB">
        <w:rPr>
          <w:rFonts w:ascii="Verdana" w:hAnsi="Verdana" w:cs="Verdana"/>
          <w:sz w:val="20"/>
          <w:szCs w:val="20"/>
        </w:rPr>
        <w:t>/</w:t>
      </w:r>
      <w:proofErr w:type="spellStart"/>
      <w:r w:rsidRPr="00F01FCB">
        <w:rPr>
          <w:rFonts w:ascii="Verdana" w:hAnsi="Verdana" w:cs="Verdana"/>
          <w:sz w:val="20"/>
          <w:szCs w:val="20"/>
        </w:rPr>
        <w:t>sen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la </w:t>
      </w:r>
      <w:proofErr w:type="spellStart"/>
      <w:r w:rsidRPr="00F01FCB">
        <w:rPr>
          <w:rFonts w:ascii="Verdana" w:hAnsi="Verdana" w:cs="Verdana"/>
          <w:sz w:val="20"/>
          <w:szCs w:val="20"/>
        </w:rPr>
        <w:t>constitució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Verdana"/>
          <w:sz w:val="20"/>
          <w:szCs w:val="20"/>
        </w:rPr>
        <w:t>d’aquesta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Verdana"/>
          <w:sz w:val="20"/>
          <w:szCs w:val="20"/>
        </w:rPr>
        <w:t>garantia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), </w:t>
      </w:r>
      <w:proofErr w:type="spellStart"/>
      <w:r w:rsidRPr="00F01FCB">
        <w:rPr>
          <w:rFonts w:ascii="Verdana" w:hAnsi="Verdana" w:cs="Verdana"/>
          <w:sz w:val="20"/>
          <w:szCs w:val="20"/>
        </w:rPr>
        <w:t>l’article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107 i </w:t>
      </w:r>
      <w:proofErr w:type="spellStart"/>
      <w:r w:rsidRPr="00F01FCB">
        <w:rPr>
          <w:rFonts w:ascii="Verdana" w:hAnsi="Verdana" w:cs="Verdana"/>
          <w:sz w:val="20"/>
          <w:szCs w:val="20"/>
        </w:rPr>
        <w:t>següents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de la </w:t>
      </w:r>
      <w:proofErr w:type="spellStart"/>
      <w:r w:rsidRPr="00F01FCB">
        <w:rPr>
          <w:rFonts w:ascii="Verdana" w:hAnsi="Verdana" w:cs="Verdana"/>
          <w:sz w:val="20"/>
          <w:szCs w:val="20"/>
        </w:rPr>
        <w:t>Llei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9/2017 del 8 de </w:t>
      </w:r>
      <w:proofErr w:type="spellStart"/>
      <w:r w:rsidRPr="00F01FCB">
        <w:rPr>
          <w:rFonts w:ascii="Verdana" w:hAnsi="Verdana" w:cs="Verdana"/>
          <w:sz w:val="20"/>
          <w:szCs w:val="20"/>
        </w:rPr>
        <w:t>novembre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de Contractes del Sector </w:t>
      </w:r>
      <w:proofErr w:type="spellStart"/>
      <w:r w:rsidRPr="00F01FCB">
        <w:rPr>
          <w:rFonts w:ascii="Verdana" w:hAnsi="Verdana" w:cs="Verdana"/>
          <w:sz w:val="20"/>
          <w:szCs w:val="20"/>
        </w:rPr>
        <w:t>Públic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(LCSP), per la </w:t>
      </w:r>
      <w:proofErr w:type="spellStart"/>
      <w:r w:rsidRPr="00F01FCB">
        <w:rPr>
          <w:rFonts w:ascii="Verdana" w:hAnsi="Verdana" w:cs="Verdana"/>
          <w:sz w:val="20"/>
          <w:szCs w:val="20"/>
        </w:rPr>
        <w:t>qual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Verdana"/>
          <w:sz w:val="20"/>
          <w:szCs w:val="20"/>
        </w:rPr>
        <w:t>s’aprova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el Text </w:t>
      </w:r>
      <w:proofErr w:type="spellStart"/>
      <w:r w:rsidRPr="00F01FCB">
        <w:rPr>
          <w:rFonts w:ascii="Verdana" w:hAnsi="Verdana" w:cs="Verdana"/>
          <w:sz w:val="20"/>
          <w:szCs w:val="20"/>
        </w:rPr>
        <w:t>Refós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de la </w:t>
      </w:r>
      <w:proofErr w:type="spellStart"/>
      <w:r w:rsidRPr="00F01FCB">
        <w:rPr>
          <w:rFonts w:ascii="Verdana" w:hAnsi="Verdana" w:cs="Verdana"/>
          <w:sz w:val="20"/>
          <w:szCs w:val="20"/>
        </w:rPr>
        <w:t>Llei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de Contractes del Sector </w:t>
      </w:r>
      <w:proofErr w:type="spellStart"/>
      <w:r w:rsidRPr="00F01FCB">
        <w:rPr>
          <w:rFonts w:ascii="Verdana" w:hAnsi="Verdana" w:cs="Verdana"/>
          <w:sz w:val="20"/>
          <w:szCs w:val="20"/>
        </w:rPr>
        <w:t>Públic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,) per a </w:t>
      </w:r>
      <w:proofErr w:type="spellStart"/>
      <w:r w:rsidRPr="00F01FCB">
        <w:rPr>
          <w:rFonts w:ascii="Verdana" w:hAnsi="Verdana" w:cs="Verdana"/>
          <w:sz w:val="20"/>
          <w:szCs w:val="20"/>
        </w:rPr>
        <w:t>respondre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de les </w:t>
      </w:r>
      <w:proofErr w:type="spellStart"/>
      <w:r w:rsidRPr="00F01FCB">
        <w:rPr>
          <w:rFonts w:ascii="Verdana" w:hAnsi="Verdana" w:cs="Verdana"/>
          <w:sz w:val="20"/>
          <w:szCs w:val="20"/>
        </w:rPr>
        <w:t>obligacions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Verdana"/>
          <w:sz w:val="20"/>
          <w:szCs w:val="20"/>
        </w:rPr>
        <w:t>següents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: (detallar </w:t>
      </w:r>
      <w:proofErr w:type="spellStart"/>
      <w:r w:rsidRPr="00F01FCB">
        <w:rPr>
          <w:rFonts w:ascii="Verdana" w:hAnsi="Verdana" w:cs="Verdana"/>
          <w:sz w:val="20"/>
          <w:szCs w:val="20"/>
        </w:rPr>
        <w:t>l’objecte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del contracte o </w:t>
      </w:r>
      <w:proofErr w:type="spellStart"/>
      <w:r w:rsidRPr="00F01FCB">
        <w:rPr>
          <w:rFonts w:ascii="Verdana" w:hAnsi="Verdana" w:cs="Verdana"/>
          <w:sz w:val="20"/>
          <w:szCs w:val="20"/>
        </w:rPr>
        <w:t>obligació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Verdana"/>
          <w:sz w:val="20"/>
          <w:szCs w:val="20"/>
        </w:rPr>
        <w:t>assumida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Verdana"/>
          <w:sz w:val="20"/>
          <w:szCs w:val="20"/>
        </w:rPr>
        <w:t>pel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Verdana"/>
          <w:sz w:val="20"/>
          <w:szCs w:val="20"/>
        </w:rPr>
        <w:t>garantitzat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, el número </w:t>
      </w:r>
      <w:proofErr w:type="spellStart"/>
      <w:r w:rsidRPr="00F01FCB">
        <w:rPr>
          <w:rFonts w:ascii="Verdana" w:hAnsi="Verdana" w:cs="Verdana"/>
          <w:sz w:val="20"/>
          <w:szCs w:val="20"/>
        </w:rPr>
        <w:t>d’expedient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de </w:t>
      </w:r>
      <w:proofErr w:type="spellStart"/>
      <w:r w:rsidRPr="00F01FCB">
        <w:rPr>
          <w:rFonts w:ascii="Verdana" w:hAnsi="Verdana" w:cs="Verdana"/>
          <w:sz w:val="20"/>
          <w:szCs w:val="20"/>
        </w:rPr>
        <w:t>contractació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i el </w:t>
      </w:r>
      <w:proofErr w:type="spellStart"/>
      <w:r w:rsidRPr="00F01FCB">
        <w:rPr>
          <w:rFonts w:ascii="Verdana" w:hAnsi="Verdana" w:cs="Verdana"/>
          <w:sz w:val="20"/>
          <w:szCs w:val="20"/>
        </w:rPr>
        <w:t>lot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XXX), </w:t>
      </w:r>
      <w:proofErr w:type="spellStart"/>
      <w:r w:rsidRPr="00F01FCB">
        <w:rPr>
          <w:rFonts w:ascii="Verdana" w:hAnsi="Verdana" w:cs="Verdana"/>
          <w:sz w:val="20"/>
          <w:szCs w:val="20"/>
        </w:rPr>
        <w:t>davant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PARCS I JARDINS DE BARCELONA, INSTITUT MUNICIPAL, NIF P5801914B, per </w:t>
      </w:r>
      <w:proofErr w:type="spellStart"/>
      <w:r w:rsidRPr="00F01FCB">
        <w:rPr>
          <w:rFonts w:ascii="Verdana" w:hAnsi="Verdana" w:cs="Verdana"/>
          <w:sz w:val="20"/>
          <w:szCs w:val="20"/>
        </w:rPr>
        <w:t>import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de: (en </w:t>
      </w:r>
      <w:proofErr w:type="spellStart"/>
      <w:r w:rsidRPr="00F01FCB">
        <w:rPr>
          <w:rFonts w:ascii="Verdana" w:hAnsi="Verdana" w:cs="Verdana"/>
          <w:sz w:val="20"/>
          <w:szCs w:val="20"/>
        </w:rPr>
        <w:t>lletra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i en </w:t>
      </w:r>
      <w:proofErr w:type="spellStart"/>
      <w:r w:rsidRPr="00F01FCB">
        <w:rPr>
          <w:rFonts w:ascii="Verdana" w:hAnsi="Verdana" w:cs="Verdana"/>
          <w:sz w:val="20"/>
          <w:szCs w:val="20"/>
        </w:rPr>
        <w:t>xifra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). </w:t>
      </w:r>
    </w:p>
    <w:p w14:paraId="0C9F4AC1" w14:textId="77777777" w:rsidR="00273828" w:rsidRPr="00F01FCB" w:rsidRDefault="00273828" w:rsidP="00273828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  <w:sz w:val="20"/>
          <w:szCs w:val="20"/>
        </w:rPr>
      </w:pPr>
    </w:p>
    <w:p w14:paraId="560381BD" w14:textId="77777777" w:rsidR="00273828" w:rsidRPr="00F01FCB" w:rsidRDefault="00273828" w:rsidP="00273828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  <w:sz w:val="20"/>
          <w:szCs w:val="20"/>
        </w:rPr>
      </w:pPr>
      <w:proofErr w:type="spellStart"/>
      <w:r w:rsidRPr="00F01FCB">
        <w:rPr>
          <w:rFonts w:ascii="Verdana" w:hAnsi="Verdana" w:cs="Verdana"/>
          <w:sz w:val="20"/>
          <w:szCs w:val="20"/>
        </w:rPr>
        <w:t>L’entitat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avalista declara sota la </w:t>
      </w:r>
      <w:proofErr w:type="spellStart"/>
      <w:r w:rsidRPr="00F01FCB">
        <w:rPr>
          <w:rFonts w:ascii="Verdana" w:hAnsi="Verdana" w:cs="Verdana"/>
          <w:sz w:val="20"/>
          <w:szCs w:val="20"/>
        </w:rPr>
        <w:t>seva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Verdana"/>
          <w:sz w:val="20"/>
          <w:szCs w:val="20"/>
        </w:rPr>
        <w:t>responsabilitat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, que </w:t>
      </w:r>
      <w:proofErr w:type="spellStart"/>
      <w:r w:rsidRPr="00F01FCB">
        <w:rPr>
          <w:rFonts w:ascii="Verdana" w:hAnsi="Verdana" w:cs="Verdana"/>
          <w:sz w:val="20"/>
          <w:szCs w:val="20"/>
        </w:rPr>
        <w:t>compleix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Verdana"/>
          <w:sz w:val="20"/>
          <w:szCs w:val="20"/>
        </w:rPr>
        <w:t>amb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Verdana"/>
          <w:sz w:val="20"/>
          <w:szCs w:val="20"/>
        </w:rPr>
        <w:t>els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Verdana"/>
          <w:sz w:val="20"/>
          <w:szCs w:val="20"/>
        </w:rPr>
        <w:t>requisits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previstos en </w:t>
      </w:r>
      <w:proofErr w:type="spellStart"/>
      <w:r w:rsidRPr="00F01FCB">
        <w:rPr>
          <w:rFonts w:ascii="Verdana" w:hAnsi="Verdana" w:cs="Verdana"/>
          <w:sz w:val="20"/>
          <w:szCs w:val="20"/>
        </w:rPr>
        <w:t>l’article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56.2 del </w:t>
      </w:r>
      <w:proofErr w:type="spellStart"/>
      <w:r w:rsidRPr="00F01FCB">
        <w:rPr>
          <w:rFonts w:ascii="Verdana" w:hAnsi="Verdana" w:cs="Verdana"/>
          <w:sz w:val="20"/>
          <w:szCs w:val="20"/>
        </w:rPr>
        <w:t>Reglament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General de la </w:t>
      </w:r>
      <w:proofErr w:type="spellStart"/>
      <w:r w:rsidRPr="00F01FCB">
        <w:rPr>
          <w:rFonts w:ascii="Verdana" w:hAnsi="Verdana" w:cs="Verdana"/>
          <w:sz w:val="20"/>
          <w:szCs w:val="20"/>
        </w:rPr>
        <w:t>Llei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de Contractes de les </w:t>
      </w:r>
      <w:proofErr w:type="spellStart"/>
      <w:r w:rsidRPr="00F01FCB">
        <w:rPr>
          <w:rFonts w:ascii="Verdana" w:hAnsi="Verdana" w:cs="Verdana"/>
          <w:sz w:val="20"/>
          <w:szCs w:val="20"/>
        </w:rPr>
        <w:t>Administracions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Verdana"/>
          <w:sz w:val="20"/>
          <w:szCs w:val="20"/>
        </w:rPr>
        <w:t>Públiques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. </w:t>
      </w:r>
      <w:proofErr w:type="spellStart"/>
      <w:r w:rsidRPr="00F01FCB">
        <w:rPr>
          <w:rFonts w:ascii="Verdana" w:hAnsi="Verdana" w:cs="Verdana"/>
          <w:sz w:val="20"/>
          <w:szCs w:val="20"/>
        </w:rPr>
        <w:t>Aquest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aval </w:t>
      </w:r>
      <w:proofErr w:type="spellStart"/>
      <w:r w:rsidRPr="00F01FCB">
        <w:rPr>
          <w:rFonts w:ascii="Verdana" w:hAnsi="Verdana" w:cs="Verdana"/>
          <w:sz w:val="20"/>
          <w:szCs w:val="20"/>
        </w:rPr>
        <w:t>s’atorga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Verdana"/>
          <w:sz w:val="20"/>
          <w:szCs w:val="20"/>
        </w:rPr>
        <w:t>solidàriament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respecte a </w:t>
      </w:r>
      <w:proofErr w:type="spellStart"/>
      <w:r w:rsidRPr="00F01FCB">
        <w:rPr>
          <w:rFonts w:ascii="Verdana" w:hAnsi="Verdana" w:cs="Verdana"/>
          <w:sz w:val="20"/>
          <w:szCs w:val="20"/>
        </w:rPr>
        <w:t>l’obligat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principal, </w:t>
      </w:r>
      <w:proofErr w:type="spellStart"/>
      <w:r w:rsidRPr="00F01FCB">
        <w:rPr>
          <w:rFonts w:ascii="Verdana" w:hAnsi="Verdana" w:cs="Verdana"/>
          <w:sz w:val="20"/>
          <w:szCs w:val="20"/>
        </w:rPr>
        <w:t>amb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Verdana"/>
          <w:sz w:val="20"/>
          <w:szCs w:val="20"/>
        </w:rPr>
        <w:t>renúncia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Verdana"/>
          <w:sz w:val="20"/>
          <w:szCs w:val="20"/>
        </w:rPr>
        <w:t>expressa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al </w:t>
      </w:r>
      <w:proofErr w:type="spellStart"/>
      <w:r w:rsidRPr="00F01FCB">
        <w:rPr>
          <w:rFonts w:ascii="Verdana" w:hAnsi="Verdana" w:cs="Verdana"/>
          <w:sz w:val="20"/>
          <w:szCs w:val="20"/>
        </w:rPr>
        <w:t>benefici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Verdana"/>
          <w:sz w:val="20"/>
          <w:szCs w:val="20"/>
        </w:rPr>
        <w:t>d’excussió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i </w:t>
      </w:r>
      <w:proofErr w:type="spellStart"/>
      <w:r w:rsidRPr="00F01FCB">
        <w:rPr>
          <w:rFonts w:ascii="Verdana" w:hAnsi="Verdana" w:cs="Verdana"/>
          <w:sz w:val="20"/>
          <w:szCs w:val="20"/>
        </w:rPr>
        <w:t>amb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Verdana"/>
          <w:sz w:val="20"/>
          <w:szCs w:val="20"/>
        </w:rPr>
        <w:t>compromís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de </w:t>
      </w:r>
      <w:proofErr w:type="spellStart"/>
      <w:r w:rsidRPr="00F01FCB">
        <w:rPr>
          <w:rFonts w:ascii="Verdana" w:hAnsi="Verdana" w:cs="Verdana"/>
          <w:sz w:val="20"/>
          <w:szCs w:val="20"/>
        </w:rPr>
        <w:t>pagament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al primer </w:t>
      </w:r>
      <w:proofErr w:type="spellStart"/>
      <w:r w:rsidRPr="00F01FCB">
        <w:rPr>
          <w:rFonts w:ascii="Verdana" w:hAnsi="Verdana" w:cs="Verdana"/>
          <w:sz w:val="20"/>
          <w:szCs w:val="20"/>
        </w:rPr>
        <w:t>requeriment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de la Caixa General de </w:t>
      </w:r>
      <w:proofErr w:type="spellStart"/>
      <w:r w:rsidRPr="00F01FCB">
        <w:rPr>
          <w:rFonts w:ascii="Verdana" w:hAnsi="Verdana" w:cs="Verdana"/>
          <w:sz w:val="20"/>
          <w:szCs w:val="20"/>
        </w:rPr>
        <w:t>Dipòsits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o </w:t>
      </w:r>
      <w:proofErr w:type="spellStart"/>
      <w:r w:rsidRPr="00F01FCB">
        <w:rPr>
          <w:rFonts w:ascii="Verdana" w:hAnsi="Verdana" w:cs="Verdana"/>
          <w:sz w:val="20"/>
          <w:szCs w:val="20"/>
        </w:rPr>
        <w:t>òrgan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Verdana"/>
          <w:sz w:val="20"/>
          <w:szCs w:val="20"/>
        </w:rPr>
        <w:t>equivalent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de la resta </w:t>
      </w:r>
      <w:proofErr w:type="spellStart"/>
      <w:r w:rsidRPr="00F01FCB">
        <w:rPr>
          <w:rFonts w:ascii="Verdana" w:hAnsi="Verdana" w:cs="Verdana"/>
          <w:sz w:val="20"/>
          <w:szCs w:val="20"/>
        </w:rPr>
        <w:t>d’Administracions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Verdana"/>
          <w:sz w:val="20"/>
          <w:szCs w:val="20"/>
        </w:rPr>
        <w:t>Públiques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, </w:t>
      </w:r>
      <w:proofErr w:type="spellStart"/>
      <w:r w:rsidRPr="00F01FCB">
        <w:rPr>
          <w:rFonts w:ascii="Verdana" w:hAnsi="Verdana" w:cs="Verdana"/>
          <w:sz w:val="20"/>
          <w:szCs w:val="20"/>
        </w:rPr>
        <w:t>amb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Verdana"/>
          <w:sz w:val="20"/>
          <w:szCs w:val="20"/>
        </w:rPr>
        <w:t>subjecció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Verdana"/>
          <w:sz w:val="20"/>
          <w:szCs w:val="20"/>
        </w:rPr>
        <w:t>als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termes previstos en la </w:t>
      </w:r>
      <w:proofErr w:type="spellStart"/>
      <w:r w:rsidRPr="00F01FCB">
        <w:rPr>
          <w:rFonts w:ascii="Verdana" w:hAnsi="Verdana" w:cs="Verdana"/>
          <w:sz w:val="20"/>
          <w:szCs w:val="20"/>
        </w:rPr>
        <w:t>legislació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de contractes de les </w:t>
      </w:r>
      <w:proofErr w:type="spellStart"/>
      <w:r w:rsidRPr="00F01FCB">
        <w:rPr>
          <w:rFonts w:ascii="Verdana" w:hAnsi="Verdana" w:cs="Verdana"/>
          <w:sz w:val="20"/>
          <w:szCs w:val="20"/>
        </w:rPr>
        <w:t>Administracions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Verdana"/>
          <w:sz w:val="20"/>
          <w:szCs w:val="20"/>
        </w:rPr>
        <w:t>Públiques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, en les </w:t>
      </w:r>
      <w:proofErr w:type="spellStart"/>
      <w:r w:rsidRPr="00F01FCB">
        <w:rPr>
          <w:rFonts w:ascii="Verdana" w:hAnsi="Verdana" w:cs="Verdana"/>
          <w:sz w:val="20"/>
          <w:szCs w:val="20"/>
        </w:rPr>
        <w:t>seves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normes de </w:t>
      </w:r>
      <w:proofErr w:type="spellStart"/>
      <w:r w:rsidRPr="00F01FCB">
        <w:rPr>
          <w:rFonts w:ascii="Verdana" w:hAnsi="Verdana" w:cs="Verdana"/>
          <w:sz w:val="20"/>
          <w:szCs w:val="20"/>
        </w:rPr>
        <w:t>desenvolupament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i en la normativa reguladora de la Caixa General de </w:t>
      </w:r>
      <w:proofErr w:type="spellStart"/>
      <w:r w:rsidRPr="00F01FCB">
        <w:rPr>
          <w:rFonts w:ascii="Verdana" w:hAnsi="Verdana" w:cs="Verdana"/>
          <w:sz w:val="20"/>
          <w:szCs w:val="20"/>
        </w:rPr>
        <w:t>Dipòsits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. </w:t>
      </w:r>
    </w:p>
    <w:p w14:paraId="5F950F44" w14:textId="77777777" w:rsidR="00273828" w:rsidRPr="00F01FCB" w:rsidRDefault="00273828" w:rsidP="00273828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  <w:sz w:val="20"/>
          <w:szCs w:val="20"/>
        </w:rPr>
      </w:pPr>
    </w:p>
    <w:p w14:paraId="74779B36" w14:textId="77777777" w:rsidR="00273828" w:rsidRPr="00F01FCB" w:rsidRDefault="00273828" w:rsidP="00273828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  <w:sz w:val="20"/>
          <w:szCs w:val="20"/>
        </w:rPr>
      </w:pPr>
      <w:r w:rsidRPr="00F01FCB">
        <w:rPr>
          <w:rFonts w:ascii="Verdana" w:hAnsi="Verdana" w:cs="Verdana"/>
          <w:sz w:val="20"/>
          <w:szCs w:val="20"/>
        </w:rPr>
        <w:t xml:space="preserve">El </w:t>
      </w:r>
      <w:proofErr w:type="spellStart"/>
      <w:r w:rsidRPr="00F01FCB">
        <w:rPr>
          <w:rFonts w:ascii="Verdana" w:hAnsi="Verdana" w:cs="Verdana"/>
          <w:sz w:val="20"/>
          <w:szCs w:val="20"/>
        </w:rPr>
        <w:t>present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aval </w:t>
      </w:r>
      <w:proofErr w:type="spellStart"/>
      <w:r w:rsidRPr="00F01FCB">
        <w:rPr>
          <w:rFonts w:ascii="Verdana" w:hAnsi="Verdana" w:cs="Verdana"/>
          <w:sz w:val="20"/>
          <w:szCs w:val="20"/>
        </w:rPr>
        <w:t>estarà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en vigor </w:t>
      </w:r>
      <w:proofErr w:type="spellStart"/>
      <w:r w:rsidRPr="00F01FCB">
        <w:rPr>
          <w:rFonts w:ascii="Verdana" w:hAnsi="Verdana" w:cs="Verdana"/>
          <w:sz w:val="20"/>
          <w:szCs w:val="20"/>
        </w:rPr>
        <w:t>fins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que PARCS I JARDINS DE BARCELONA, INSTITUT MUNICIPAL o </w:t>
      </w:r>
      <w:proofErr w:type="spellStart"/>
      <w:r w:rsidRPr="00F01FCB">
        <w:rPr>
          <w:rFonts w:ascii="Verdana" w:hAnsi="Verdana" w:cs="Verdana"/>
          <w:sz w:val="20"/>
          <w:szCs w:val="20"/>
        </w:rPr>
        <w:t>qui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en el </w:t>
      </w:r>
      <w:proofErr w:type="spellStart"/>
      <w:r w:rsidRPr="00F01FCB">
        <w:rPr>
          <w:rFonts w:ascii="Verdana" w:hAnsi="Verdana" w:cs="Verdana"/>
          <w:sz w:val="20"/>
          <w:szCs w:val="20"/>
        </w:rPr>
        <w:t>seu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Verdana"/>
          <w:sz w:val="20"/>
          <w:szCs w:val="20"/>
        </w:rPr>
        <w:t>nom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Verdana"/>
          <w:sz w:val="20"/>
          <w:szCs w:val="20"/>
        </w:rPr>
        <w:t>estigui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Verdana"/>
          <w:sz w:val="20"/>
          <w:szCs w:val="20"/>
        </w:rPr>
        <w:t>habilitat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Verdana"/>
          <w:sz w:val="20"/>
          <w:szCs w:val="20"/>
        </w:rPr>
        <w:t>legalment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per </w:t>
      </w:r>
      <w:proofErr w:type="spellStart"/>
      <w:r w:rsidRPr="00F01FCB">
        <w:rPr>
          <w:rFonts w:ascii="Verdana" w:hAnsi="Verdana" w:cs="Verdana"/>
          <w:sz w:val="20"/>
          <w:szCs w:val="20"/>
        </w:rPr>
        <w:t>fer-ho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, </w:t>
      </w:r>
      <w:proofErr w:type="spellStart"/>
      <w:r w:rsidRPr="00F01FCB">
        <w:rPr>
          <w:rFonts w:ascii="Verdana" w:hAnsi="Verdana" w:cs="Verdana"/>
          <w:sz w:val="20"/>
          <w:szCs w:val="20"/>
        </w:rPr>
        <w:t>autoritzi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la </w:t>
      </w:r>
      <w:proofErr w:type="spellStart"/>
      <w:r w:rsidRPr="00F01FCB">
        <w:rPr>
          <w:rFonts w:ascii="Verdana" w:hAnsi="Verdana" w:cs="Verdana"/>
          <w:sz w:val="20"/>
          <w:szCs w:val="20"/>
        </w:rPr>
        <w:t>seva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Verdana"/>
          <w:sz w:val="20"/>
          <w:szCs w:val="20"/>
        </w:rPr>
        <w:t>cancel·lació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o </w:t>
      </w:r>
      <w:proofErr w:type="spellStart"/>
      <w:r w:rsidRPr="00F01FCB">
        <w:rPr>
          <w:rFonts w:ascii="Verdana" w:hAnsi="Verdana" w:cs="Verdana"/>
          <w:sz w:val="20"/>
          <w:szCs w:val="20"/>
        </w:rPr>
        <w:t>devolució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Verdana"/>
          <w:sz w:val="20"/>
          <w:szCs w:val="20"/>
        </w:rPr>
        <w:t>d’acord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Verdana"/>
          <w:sz w:val="20"/>
          <w:szCs w:val="20"/>
        </w:rPr>
        <w:t>amb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Verdana"/>
          <w:sz w:val="20"/>
          <w:szCs w:val="20"/>
        </w:rPr>
        <w:t>l’establert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en la </w:t>
      </w:r>
      <w:proofErr w:type="spellStart"/>
      <w:r w:rsidRPr="00F01FCB">
        <w:rPr>
          <w:rFonts w:ascii="Verdana" w:hAnsi="Verdana" w:cs="Verdana"/>
          <w:sz w:val="20"/>
          <w:szCs w:val="20"/>
        </w:rPr>
        <w:t>legislació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civil </w:t>
      </w:r>
      <w:proofErr w:type="spellStart"/>
      <w:r w:rsidRPr="00F01FCB">
        <w:rPr>
          <w:rFonts w:ascii="Verdana" w:hAnsi="Verdana" w:cs="Verdana"/>
          <w:sz w:val="20"/>
          <w:szCs w:val="20"/>
        </w:rPr>
        <w:t>i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mercantil i les </w:t>
      </w:r>
      <w:proofErr w:type="spellStart"/>
      <w:r w:rsidRPr="00F01FCB">
        <w:rPr>
          <w:rFonts w:ascii="Verdana" w:hAnsi="Verdana" w:cs="Verdana"/>
          <w:sz w:val="20"/>
          <w:szCs w:val="20"/>
        </w:rPr>
        <w:t>estipulacions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del contracte </w:t>
      </w:r>
      <w:proofErr w:type="spellStart"/>
      <w:r w:rsidRPr="00F01FCB">
        <w:rPr>
          <w:rFonts w:ascii="Verdana" w:hAnsi="Verdana" w:cs="Verdana"/>
          <w:sz w:val="20"/>
          <w:szCs w:val="20"/>
        </w:rPr>
        <w:t>garantit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. </w:t>
      </w:r>
    </w:p>
    <w:p w14:paraId="2B8A5BF5" w14:textId="77777777" w:rsidR="00273828" w:rsidRPr="00F01FCB" w:rsidRDefault="00273828" w:rsidP="00273828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  <w:sz w:val="20"/>
          <w:szCs w:val="20"/>
        </w:rPr>
      </w:pPr>
      <w:r w:rsidRPr="00F01FCB">
        <w:rPr>
          <w:rFonts w:ascii="Verdana" w:hAnsi="Verdana" w:cs="Verdana"/>
          <w:sz w:val="20"/>
          <w:szCs w:val="20"/>
        </w:rPr>
        <w:t>(</w:t>
      </w:r>
      <w:proofErr w:type="spellStart"/>
      <w:r w:rsidRPr="00F01FCB">
        <w:rPr>
          <w:rFonts w:ascii="Verdana" w:hAnsi="Verdana" w:cs="Verdana"/>
          <w:sz w:val="20"/>
          <w:szCs w:val="20"/>
        </w:rPr>
        <w:t>Lloc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i data) </w:t>
      </w:r>
    </w:p>
    <w:p w14:paraId="75F68ADC" w14:textId="77777777" w:rsidR="00273828" w:rsidRPr="00F01FCB" w:rsidRDefault="00273828" w:rsidP="00273828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  <w:sz w:val="20"/>
          <w:szCs w:val="20"/>
        </w:rPr>
      </w:pPr>
    </w:p>
    <w:p w14:paraId="0E3A175B" w14:textId="77777777" w:rsidR="00273828" w:rsidRPr="00F01FCB" w:rsidRDefault="00273828" w:rsidP="00273828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  <w:sz w:val="20"/>
          <w:szCs w:val="20"/>
        </w:rPr>
      </w:pPr>
      <w:r w:rsidRPr="00F01FCB">
        <w:rPr>
          <w:rFonts w:ascii="Verdana" w:hAnsi="Verdana" w:cs="Verdana"/>
          <w:sz w:val="20"/>
          <w:szCs w:val="20"/>
        </w:rPr>
        <w:t>(</w:t>
      </w:r>
      <w:proofErr w:type="gramStart"/>
      <w:r w:rsidRPr="00F01FCB">
        <w:rPr>
          <w:rFonts w:ascii="Verdana" w:hAnsi="Verdana" w:cs="Verdana"/>
          <w:sz w:val="20"/>
          <w:szCs w:val="20"/>
        </w:rPr>
        <w:t>raó</w:t>
      </w:r>
      <w:proofErr w:type="gramEnd"/>
      <w:r w:rsidRPr="00F01FCB">
        <w:rPr>
          <w:rFonts w:ascii="Verdana" w:hAnsi="Verdana" w:cs="Verdana"/>
          <w:sz w:val="20"/>
          <w:szCs w:val="20"/>
        </w:rPr>
        <w:t xml:space="preserve"> social de </w:t>
      </w:r>
      <w:proofErr w:type="spellStart"/>
      <w:r w:rsidRPr="00F01FCB">
        <w:rPr>
          <w:rFonts w:ascii="Verdana" w:hAnsi="Verdana" w:cs="Verdana"/>
          <w:sz w:val="20"/>
          <w:szCs w:val="20"/>
        </w:rPr>
        <w:t>l’entitat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) </w:t>
      </w:r>
    </w:p>
    <w:p w14:paraId="659EB43B" w14:textId="77777777" w:rsidR="00273828" w:rsidRPr="00F01FCB" w:rsidRDefault="00273828" w:rsidP="00273828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  <w:sz w:val="20"/>
          <w:szCs w:val="20"/>
        </w:rPr>
      </w:pPr>
      <w:r w:rsidRPr="00F01FCB">
        <w:rPr>
          <w:rFonts w:ascii="Verdana" w:hAnsi="Verdana" w:cs="Verdana"/>
          <w:sz w:val="20"/>
          <w:szCs w:val="20"/>
        </w:rPr>
        <w:t>(</w:t>
      </w:r>
      <w:proofErr w:type="gramStart"/>
      <w:r w:rsidRPr="00F01FCB">
        <w:rPr>
          <w:rFonts w:ascii="Verdana" w:hAnsi="Verdana" w:cs="Verdana"/>
          <w:sz w:val="20"/>
          <w:szCs w:val="20"/>
        </w:rPr>
        <w:t>signatura</w:t>
      </w:r>
      <w:proofErr w:type="gramEnd"/>
      <w:r w:rsidRPr="00F01FC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Verdana"/>
          <w:sz w:val="20"/>
          <w:szCs w:val="20"/>
        </w:rPr>
        <w:t>dels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Verdana"/>
          <w:sz w:val="20"/>
          <w:szCs w:val="20"/>
        </w:rPr>
        <w:t>apoderats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) </w:t>
      </w:r>
    </w:p>
    <w:p w14:paraId="147521CA" w14:textId="77777777" w:rsidR="00273828" w:rsidRPr="00F01FCB" w:rsidRDefault="00273828" w:rsidP="00273828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  <w:sz w:val="20"/>
          <w:szCs w:val="20"/>
        </w:rPr>
      </w:pPr>
      <w:proofErr w:type="spellStart"/>
      <w:r w:rsidRPr="00F01FCB">
        <w:rPr>
          <w:rFonts w:ascii="Verdana" w:hAnsi="Verdana" w:cs="Verdana"/>
          <w:sz w:val="20"/>
          <w:szCs w:val="20"/>
        </w:rPr>
        <w:t>Validació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de </w:t>
      </w:r>
      <w:proofErr w:type="spellStart"/>
      <w:r w:rsidRPr="00F01FCB">
        <w:rPr>
          <w:rFonts w:ascii="Verdana" w:hAnsi="Verdana" w:cs="Verdana"/>
          <w:sz w:val="20"/>
          <w:szCs w:val="20"/>
        </w:rPr>
        <w:t>poders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per </w:t>
      </w:r>
      <w:proofErr w:type="spellStart"/>
      <w:r w:rsidRPr="00F01FCB">
        <w:rPr>
          <w:rFonts w:ascii="Verdana" w:hAnsi="Verdana" w:cs="Verdana"/>
          <w:sz w:val="20"/>
          <w:szCs w:val="20"/>
        </w:rPr>
        <w:t>l’Assessoria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Jurídica de la CGD o </w:t>
      </w:r>
      <w:proofErr w:type="spellStart"/>
      <w:r w:rsidRPr="00F01FCB">
        <w:rPr>
          <w:rFonts w:ascii="Verdana" w:hAnsi="Verdana" w:cs="Verdana"/>
          <w:sz w:val="20"/>
          <w:szCs w:val="20"/>
        </w:rPr>
        <w:t>Advocacia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de </w:t>
      </w:r>
      <w:proofErr w:type="spellStart"/>
      <w:r w:rsidRPr="00F01FCB">
        <w:rPr>
          <w:rFonts w:ascii="Verdana" w:hAnsi="Verdana" w:cs="Verdana"/>
          <w:sz w:val="20"/>
          <w:szCs w:val="20"/>
        </w:rPr>
        <w:t>l’Estat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</w:t>
      </w:r>
    </w:p>
    <w:p w14:paraId="6C9DFA80" w14:textId="77777777" w:rsidR="00273828" w:rsidRPr="00F01FCB" w:rsidRDefault="00273828" w:rsidP="00273828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  <w:sz w:val="20"/>
          <w:szCs w:val="20"/>
        </w:rPr>
      </w:pPr>
      <w:proofErr w:type="spellStart"/>
      <w:r w:rsidRPr="00F01FCB">
        <w:rPr>
          <w:rFonts w:ascii="Verdana" w:hAnsi="Verdana" w:cs="Verdana"/>
          <w:sz w:val="20"/>
          <w:szCs w:val="20"/>
        </w:rPr>
        <w:t>Província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Data Número o </w:t>
      </w:r>
      <w:proofErr w:type="spellStart"/>
      <w:r w:rsidRPr="00F01FCB">
        <w:rPr>
          <w:rFonts w:ascii="Verdana" w:hAnsi="Verdana" w:cs="Verdana"/>
          <w:sz w:val="20"/>
          <w:szCs w:val="20"/>
        </w:rPr>
        <w:t>codi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</w:t>
      </w:r>
    </w:p>
    <w:p w14:paraId="03A00294" w14:textId="77777777" w:rsidR="00273828" w:rsidRPr="00F01FCB" w:rsidRDefault="00273828" w:rsidP="00273828">
      <w:pPr>
        <w:pStyle w:val="Textdecomentari"/>
        <w:tabs>
          <w:tab w:val="left" w:pos="851"/>
          <w:tab w:val="left" w:pos="1134"/>
          <w:tab w:val="left" w:pos="1702"/>
        </w:tabs>
        <w:spacing w:line="276" w:lineRule="auto"/>
        <w:ind w:right="-2"/>
        <w:rPr>
          <w:rFonts w:ascii="Verdana" w:hAnsi="Verdana"/>
        </w:rPr>
      </w:pPr>
      <w:r w:rsidRPr="00F01FCB">
        <w:rPr>
          <w:rFonts w:ascii="Verdana" w:hAnsi="Verdana" w:cs="Verdana"/>
        </w:rPr>
        <w:t>NOTA: L’Aval haurà d’estar intervingut per notari.</w:t>
      </w:r>
    </w:p>
    <w:p w14:paraId="2C8FA7D5" w14:textId="77777777" w:rsidR="00273828" w:rsidRPr="00F01FCB" w:rsidRDefault="00273828" w:rsidP="00273828">
      <w:pPr>
        <w:pStyle w:val="Textdecomentari"/>
        <w:tabs>
          <w:tab w:val="left" w:pos="851"/>
          <w:tab w:val="left" w:pos="1134"/>
          <w:tab w:val="left" w:pos="1702"/>
        </w:tabs>
        <w:spacing w:line="276" w:lineRule="auto"/>
        <w:ind w:right="-2"/>
        <w:rPr>
          <w:rFonts w:ascii="Verdana" w:hAnsi="Verdana"/>
        </w:rPr>
      </w:pPr>
    </w:p>
    <w:p w14:paraId="1E265579" w14:textId="77777777" w:rsidR="00273828" w:rsidRPr="00F01FCB" w:rsidRDefault="00273828" w:rsidP="00273828">
      <w:pPr>
        <w:spacing w:line="276" w:lineRule="auto"/>
        <w:rPr>
          <w:rFonts w:ascii="Verdana" w:hAnsi="Verdana"/>
          <w:sz w:val="20"/>
          <w:szCs w:val="20"/>
        </w:rPr>
      </w:pPr>
    </w:p>
    <w:p w14:paraId="3FA9B42F" w14:textId="77777777" w:rsidR="00273828" w:rsidRPr="00F01FCB" w:rsidRDefault="00273828" w:rsidP="00273828">
      <w:pPr>
        <w:spacing w:line="276" w:lineRule="auto"/>
        <w:rPr>
          <w:rFonts w:ascii="Verdana" w:hAnsi="Verdana"/>
          <w:sz w:val="20"/>
          <w:szCs w:val="20"/>
        </w:rPr>
      </w:pPr>
    </w:p>
    <w:p w14:paraId="6C7255E0" w14:textId="77777777" w:rsidR="00273828" w:rsidRPr="00F01FCB" w:rsidRDefault="00273828" w:rsidP="00273828">
      <w:pPr>
        <w:spacing w:line="276" w:lineRule="auto"/>
        <w:rPr>
          <w:rFonts w:ascii="Verdana" w:hAnsi="Verdana"/>
          <w:sz w:val="20"/>
          <w:szCs w:val="20"/>
        </w:rPr>
      </w:pPr>
    </w:p>
    <w:p w14:paraId="7955544E" w14:textId="77777777" w:rsidR="00273828" w:rsidRPr="00F01FCB" w:rsidRDefault="00273828" w:rsidP="00273828">
      <w:pPr>
        <w:spacing w:line="276" w:lineRule="auto"/>
        <w:rPr>
          <w:rFonts w:ascii="Verdana" w:hAnsi="Verdana"/>
          <w:sz w:val="20"/>
          <w:szCs w:val="20"/>
        </w:rPr>
      </w:pPr>
    </w:p>
    <w:p w14:paraId="59901DC2" w14:textId="77777777" w:rsidR="00273828" w:rsidRPr="00F01FCB" w:rsidRDefault="00273828" w:rsidP="00273828">
      <w:pPr>
        <w:spacing w:line="276" w:lineRule="auto"/>
        <w:rPr>
          <w:rFonts w:ascii="Verdana" w:hAnsi="Verdana"/>
          <w:sz w:val="20"/>
          <w:szCs w:val="20"/>
        </w:rPr>
      </w:pPr>
    </w:p>
    <w:p w14:paraId="08D28B33" w14:textId="77777777" w:rsidR="00273828" w:rsidRPr="00F01FCB" w:rsidRDefault="00273828" w:rsidP="00273828">
      <w:pPr>
        <w:spacing w:line="276" w:lineRule="auto"/>
        <w:rPr>
          <w:rFonts w:ascii="Verdana" w:hAnsi="Verdana"/>
          <w:sz w:val="20"/>
          <w:szCs w:val="20"/>
        </w:rPr>
      </w:pPr>
    </w:p>
    <w:p w14:paraId="1032D056" w14:textId="77777777" w:rsidR="00273828" w:rsidRPr="00F01FCB" w:rsidRDefault="00273828" w:rsidP="00273828">
      <w:pPr>
        <w:spacing w:line="276" w:lineRule="auto"/>
        <w:rPr>
          <w:rFonts w:ascii="Verdana" w:hAnsi="Verdana"/>
          <w:sz w:val="20"/>
          <w:szCs w:val="20"/>
        </w:rPr>
      </w:pPr>
    </w:p>
    <w:p w14:paraId="086F3E8D" w14:textId="77777777" w:rsidR="00273828" w:rsidRPr="00F01FCB" w:rsidRDefault="00273828" w:rsidP="00273828">
      <w:pPr>
        <w:spacing w:line="276" w:lineRule="auto"/>
        <w:rPr>
          <w:rFonts w:ascii="Verdana" w:hAnsi="Verdana"/>
          <w:sz w:val="20"/>
          <w:szCs w:val="20"/>
        </w:rPr>
      </w:pPr>
    </w:p>
    <w:p w14:paraId="2EBF4964" w14:textId="77777777" w:rsidR="00273828" w:rsidRPr="00F01FCB" w:rsidRDefault="00273828" w:rsidP="00273828">
      <w:pPr>
        <w:spacing w:line="276" w:lineRule="auto"/>
        <w:rPr>
          <w:rFonts w:ascii="Verdana" w:hAnsi="Verdana"/>
          <w:sz w:val="20"/>
          <w:szCs w:val="20"/>
        </w:rPr>
      </w:pPr>
    </w:p>
    <w:p w14:paraId="7B6F5492" w14:textId="77777777" w:rsidR="00273828" w:rsidRDefault="00273828" w:rsidP="00273828">
      <w:pPr>
        <w:spacing w:line="276" w:lineRule="auto"/>
        <w:rPr>
          <w:rFonts w:ascii="Verdana" w:hAnsi="Verdana"/>
          <w:sz w:val="20"/>
          <w:szCs w:val="20"/>
        </w:rPr>
      </w:pPr>
    </w:p>
    <w:p w14:paraId="4AC14569" w14:textId="77777777" w:rsidR="00F01FCB" w:rsidRDefault="00F01FCB" w:rsidP="00273828">
      <w:pPr>
        <w:spacing w:line="276" w:lineRule="auto"/>
        <w:rPr>
          <w:rFonts w:ascii="Verdana" w:hAnsi="Verdana"/>
          <w:sz w:val="20"/>
          <w:szCs w:val="20"/>
        </w:rPr>
      </w:pPr>
    </w:p>
    <w:p w14:paraId="73909DC4" w14:textId="77777777" w:rsidR="00F01FCB" w:rsidRPr="00F01FCB" w:rsidRDefault="00F01FCB" w:rsidP="00273828">
      <w:pPr>
        <w:spacing w:line="276" w:lineRule="auto"/>
        <w:rPr>
          <w:rFonts w:ascii="Verdana" w:hAnsi="Verdana"/>
          <w:sz w:val="20"/>
          <w:szCs w:val="20"/>
        </w:rPr>
      </w:pPr>
    </w:p>
    <w:p w14:paraId="790C5DAC" w14:textId="77777777" w:rsidR="00273828" w:rsidRPr="00F01FCB" w:rsidRDefault="00273828" w:rsidP="00273828">
      <w:pPr>
        <w:spacing w:line="276" w:lineRule="auto"/>
        <w:rPr>
          <w:rFonts w:ascii="Verdana" w:hAnsi="Verdana"/>
          <w:sz w:val="20"/>
          <w:szCs w:val="20"/>
        </w:rPr>
      </w:pPr>
    </w:p>
    <w:p w14:paraId="6A727A68" w14:textId="46209287" w:rsidR="00273828" w:rsidRPr="00F01FCB" w:rsidRDefault="00E913D3" w:rsidP="00273828">
      <w:pPr>
        <w:pStyle w:val="Textdecomentari"/>
        <w:tabs>
          <w:tab w:val="left" w:pos="851"/>
          <w:tab w:val="left" w:pos="1134"/>
          <w:tab w:val="left" w:pos="1702"/>
        </w:tabs>
        <w:spacing w:line="276" w:lineRule="auto"/>
        <w:ind w:right="-2"/>
        <w:jc w:val="center"/>
        <w:rPr>
          <w:rFonts w:ascii="Verdana" w:hAnsi="Verdana"/>
          <w:b/>
        </w:rPr>
      </w:pPr>
      <w:r w:rsidRPr="00F01FCB">
        <w:rPr>
          <w:rFonts w:ascii="Verdana" w:hAnsi="Verdana"/>
          <w:b/>
        </w:rPr>
        <w:lastRenderedPageBreak/>
        <w:t>ANNEX 9</w:t>
      </w:r>
      <w:r w:rsidR="00273828" w:rsidRPr="00F01FCB">
        <w:rPr>
          <w:rFonts w:ascii="Verdana" w:hAnsi="Verdana"/>
          <w:b/>
        </w:rPr>
        <w:t>:</w:t>
      </w:r>
    </w:p>
    <w:p w14:paraId="44CEC96A" w14:textId="77777777" w:rsidR="00273828" w:rsidRPr="00F01FCB" w:rsidRDefault="00273828" w:rsidP="00273828">
      <w:pPr>
        <w:pStyle w:val="Textdecomentari"/>
        <w:tabs>
          <w:tab w:val="left" w:pos="851"/>
          <w:tab w:val="left" w:pos="1134"/>
          <w:tab w:val="left" w:pos="1702"/>
        </w:tabs>
        <w:spacing w:line="276" w:lineRule="auto"/>
        <w:ind w:right="-2"/>
        <w:jc w:val="center"/>
        <w:rPr>
          <w:rFonts w:ascii="Verdana" w:hAnsi="Verdana"/>
          <w:b/>
        </w:rPr>
      </w:pPr>
    </w:p>
    <w:p w14:paraId="4C11B4FC" w14:textId="77777777" w:rsidR="00273828" w:rsidRPr="00F01FCB" w:rsidRDefault="00273828" w:rsidP="00273828">
      <w:pPr>
        <w:pStyle w:val="Textdecomentari"/>
        <w:tabs>
          <w:tab w:val="left" w:pos="851"/>
          <w:tab w:val="left" w:pos="1134"/>
          <w:tab w:val="left" w:pos="1702"/>
        </w:tabs>
        <w:spacing w:line="276" w:lineRule="auto"/>
        <w:ind w:right="-2"/>
        <w:jc w:val="center"/>
        <w:rPr>
          <w:rFonts w:ascii="Verdana" w:hAnsi="Verdana"/>
          <w:b/>
        </w:rPr>
      </w:pPr>
      <w:r w:rsidRPr="00F01FCB">
        <w:rPr>
          <w:rFonts w:ascii="Verdana" w:hAnsi="Verdana"/>
          <w:b/>
        </w:rPr>
        <w:t>MODEL DE CERTIFICAT D’ASSEGURANÇA DE CAUCIÓ</w:t>
      </w:r>
    </w:p>
    <w:p w14:paraId="5E58FA57" w14:textId="77777777" w:rsidR="00273828" w:rsidRPr="00F01FCB" w:rsidRDefault="00273828" w:rsidP="00273828">
      <w:pPr>
        <w:pStyle w:val="Textdecomentari"/>
        <w:tabs>
          <w:tab w:val="left" w:pos="851"/>
          <w:tab w:val="left" w:pos="1134"/>
          <w:tab w:val="left" w:pos="1702"/>
        </w:tabs>
        <w:spacing w:line="276" w:lineRule="auto"/>
        <w:ind w:right="-2"/>
        <w:jc w:val="center"/>
        <w:rPr>
          <w:rFonts w:ascii="Verdana" w:hAnsi="Verdana"/>
          <w:b/>
        </w:rPr>
      </w:pPr>
    </w:p>
    <w:p w14:paraId="1688D0CC" w14:textId="77777777" w:rsidR="00273828" w:rsidRPr="00F01FCB" w:rsidRDefault="00273828" w:rsidP="00273828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  <w:sz w:val="20"/>
          <w:szCs w:val="20"/>
        </w:rPr>
      </w:pPr>
      <w:proofErr w:type="spellStart"/>
      <w:r w:rsidRPr="00F01FCB">
        <w:rPr>
          <w:rFonts w:ascii="Verdana" w:hAnsi="Verdana" w:cs="Verdana"/>
          <w:sz w:val="20"/>
          <w:szCs w:val="20"/>
        </w:rPr>
        <w:t>Certificat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número (1) (en </w:t>
      </w:r>
      <w:proofErr w:type="spellStart"/>
      <w:r w:rsidRPr="00F01FCB">
        <w:rPr>
          <w:rFonts w:ascii="Verdana" w:hAnsi="Verdana" w:cs="Verdana"/>
          <w:sz w:val="20"/>
          <w:szCs w:val="20"/>
        </w:rPr>
        <w:t>endavant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, </w:t>
      </w:r>
      <w:proofErr w:type="spellStart"/>
      <w:r w:rsidRPr="00F01FCB">
        <w:rPr>
          <w:rFonts w:ascii="Verdana" w:hAnsi="Verdana" w:cs="Verdana"/>
          <w:sz w:val="20"/>
          <w:szCs w:val="20"/>
        </w:rPr>
        <w:t>assegurador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), </w:t>
      </w:r>
      <w:proofErr w:type="spellStart"/>
      <w:r w:rsidRPr="00F01FCB">
        <w:rPr>
          <w:rFonts w:ascii="Verdana" w:hAnsi="Verdana" w:cs="Verdana"/>
          <w:sz w:val="20"/>
          <w:szCs w:val="20"/>
        </w:rPr>
        <w:t>amb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Verdana"/>
          <w:sz w:val="20"/>
          <w:szCs w:val="20"/>
        </w:rPr>
        <w:t>domicili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en, </w:t>
      </w:r>
      <w:proofErr w:type="spellStart"/>
      <w:r w:rsidRPr="00F01FCB">
        <w:rPr>
          <w:rFonts w:ascii="Verdana" w:hAnsi="Verdana" w:cs="Verdana"/>
          <w:sz w:val="20"/>
          <w:szCs w:val="20"/>
        </w:rPr>
        <w:t>carrer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, i NIF (….), </w:t>
      </w:r>
      <w:proofErr w:type="spellStart"/>
      <w:r w:rsidRPr="00F01FCB">
        <w:rPr>
          <w:rFonts w:ascii="Verdana" w:hAnsi="Verdana" w:cs="Verdana"/>
          <w:sz w:val="20"/>
          <w:szCs w:val="20"/>
        </w:rPr>
        <w:t>degudament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Verdana"/>
          <w:sz w:val="20"/>
          <w:szCs w:val="20"/>
        </w:rPr>
        <w:t>representat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per en (2), </w:t>
      </w:r>
      <w:proofErr w:type="spellStart"/>
      <w:r w:rsidRPr="00F01FCB">
        <w:rPr>
          <w:rFonts w:ascii="Verdana" w:hAnsi="Verdana" w:cs="Verdana"/>
          <w:sz w:val="20"/>
          <w:szCs w:val="20"/>
        </w:rPr>
        <w:t>amb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Verdana"/>
          <w:sz w:val="20"/>
          <w:szCs w:val="20"/>
        </w:rPr>
        <w:t>poders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Verdana"/>
          <w:sz w:val="20"/>
          <w:szCs w:val="20"/>
        </w:rPr>
        <w:t>suficients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per obligar-se en </w:t>
      </w:r>
      <w:proofErr w:type="spellStart"/>
      <w:r w:rsidRPr="00F01FCB">
        <w:rPr>
          <w:rFonts w:ascii="Verdana" w:hAnsi="Verdana" w:cs="Verdana"/>
          <w:sz w:val="20"/>
          <w:szCs w:val="20"/>
        </w:rPr>
        <w:t>aquest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Verdana"/>
          <w:sz w:val="20"/>
          <w:szCs w:val="20"/>
        </w:rPr>
        <w:t>acte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, </w:t>
      </w:r>
      <w:proofErr w:type="spellStart"/>
      <w:r w:rsidRPr="00F01FCB">
        <w:rPr>
          <w:rFonts w:ascii="Verdana" w:hAnsi="Verdana" w:cs="Verdana"/>
          <w:sz w:val="20"/>
          <w:szCs w:val="20"/>
        </w:rPr>
        <w:t>segons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es </w:t>
      </w:r>
      <w:proofErr w:type="spellStart"/>
      <w:r w:rsidRPr="00F01FCB">
        <w:rPr>
          <w:rFonts w:ascii="Verdana" w:hAnsi="Verdana" w:cs="Verdana"/>
          <w:sz w:val="20"/>
          <w:szCs w:val="20"/>
        </w:rPr>
        <w:t>desprèn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del </w:t>
      </w:r>
      <w:proofErr w:type="spellStart"/>
      <w:r w:rsidRPr="00F01FCB">
        <w:rPr>
          <w:rFonts w:ascii="Verdana" w:hAnsi="Verdana" w:cs="Verdana"/>
          <w:sz w:val="20"/>
          <w:szCs w:val="20"/>
        </w:rPr>
        <w:t>bastanteig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de </w:t>
      </w:r>
      <w:proofErr w:type="spellStart"/>
      <w:r w:rsidRPr="00F01FCB">
        <w:rPr>
          <w:rFonts w:ascii="Verdana" w:hAnsi="Verdana" w:cs="Verdana"/>
          <w:sz w:val="20"/>
          <w:szCs w:val="20"/>
        </w:rPr>
        <w:t>poders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que es </w:t>
      </w:r>
      <w:proofErr w:type="spellStart"/>
      <w:r w:rsidRPr="00F01FCB">
        <w:rPr>
          <w:rFonts w:ascii="Verdana" w:hAnsi="Verdana" w:cs="Verdana"/>
          <w:sz w:val="20"/>
          <w:szCs w:val="20"/>
        </w:rPr>
        <w:t>ressenya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en la </w:t>
      </w:r>
      <w:proofErr w:type="spellStart"/>
      <w:r w:rsidRPr="00F01FCB">
        <w:rPr>
          <w:rFonts w:ascii="Verdana" w:hAnsi="Verdana" w:cs="Verdana"/>
          <w:sz w:val="20"/>
          <w:szCs w:val="20"/>
        </w:rPr>
        <w:t>part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inferior </w:t>
      </w:r>
      <w:proofErr w:type="spellStart"/>
      <w:r w:rsidRPr="00F01FCB">
        <w:rPr>
          <w:rFonts w:ascii="Verdana" w:hAnsi="Verdana" w:cs="Verdana"/>
          <w:sz w:val="20"/>
          <w:szCs w:val="20"/>
        </w:rPr>
        <w:t>d’aquest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Verdana"/>
          <w:sz w:val="20"/>
          <w:szCs w:val="20"/>
        </w:rPr>
        <w:t>document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, ASSEGURA A (3), NIF (…), en </w:t>
      </w:r>
      <w:proofErr w:type="spellStart"/>
      <w:r w:rsidRPr="00F01FCB">
        <w:rPr>
          <w:rFonts w:ascii="Verdana" w:hAnsi="Verdana" w:cs="Verdana"/>
          <w:sz w:val="20"/>
          <w:szCs w:val="20"/>
        </w:rPr>
        <w:t>concepte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de </w:t>
      </w:r>
      <w:proofErr w:type="spellStart"/>
      <w:r w:rsidRPr="00F01FCB">
        <w:rPr>
          <w:rFonts w:ascii="Verdana" w:hAnsi="Verdana" w:cs="Verdana"/>
          <w:sz w:val="20"/>
          <w:szCs w:val="20"/>
        </w:rPr>
        <w:t>prenedor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de </w:t>
      </w:r>
      <w:proofErr w:type="spellStart"/>
      <w:r w:rsidRPr="00F01FCB">
        <w:rPr>
          <w:rFonts w:ascii="Verdana" w:hAnsi="Verdana" w:cs="Verdana"/>
          <w:sz w:val="20"/>
          <w:szCs w:val="20"/>
        </w:rPr>
        <w:t>l’assegurança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, </w:t>
      </w:r>
      <w:proofErr w:type="spellStart"/>
      <w:r w:rsidRPr="00F01FCB">
        <w:rPr>
          <w:rFonts w:ascii="Verdana" w:hAnsi="Verdana" w:cs="Verdana"/>
          <w:sz w:val="20"/>
          <w:szCs w:val="20"/>
        </w:rPr>
        <w:t>davant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(4) PARCS I JARDINS DE BARCELONA, INSTITUT MUNICIPAL, NIF P5801914B, en </w:t>
      </w:r>
      <w:proofErr w:type="spellStart"/>
      <w:r w:rsidRPr="00F01FCB">
        <w:rPr>
          <w:rFonts w:ascii="Verdana" w:hAnsi="Verdana" w:cs="Verdana"/>
          <w:sz w:val="20"/>
          <w:szCs w:val="20"/>
        </w:rPr>
        <w:t>endavant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Verdana"/>
          <w:sz w:val="20"/>
          <w:szCs w:val="20"/>
        </w:rPr>
        <w:t>assegurat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, </w:t>
      </w:r>
      <w:proofErr w:type="spellStart"/>
      <w:r w:rsidRPr="00F01FCB">
        <w:rPr>
          <w:rFonts w:ascii="Verdana" w:hAnsi="Verdana" w:cs="Verdana"/>
          <w:sz w:val="20"/>
          <w:szCs w:val="20"/>
        </w:rPr>
        <w:t>fins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a </w:t>
      </w:r>
      <w:proofErr w:type="spellStart"/>
      <w:r w:rsidRPr="00F01FCB">
        <w:rPr>
          <w:rFonts w:ascii="Verdana" w:hAnsi="Verdana" w:cs="Verdana"/>
          <w:sz w:val="20"/>
          <w:szCs w:val="20"/>
        </w:rPr>
        <w:t>l’import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de (en </w:t>
      </w:r>
      <w:proofErr w:type="spellStart"/>
      <w:r w:rsidRPr="00F01FCB">
        <w:rPr>
          <w:rFonts w:ascii="Verdana" w:hAnsi="Verdana" w:cs="Verdana"/>
          <w:sz w:val="20"/>
          <w:szCs w:val="20"/>
        </w:rPr>
        <w:t>lletres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i en </w:t>
      </w:r>
      <w:proofErr w:type="spellStart"/>
      <w:r w:rsidRPr="00F01FCB">
        <w:rPr>
          <w:rFonts w:ascii="Verdana" w:hAnsi="Verdana" w:cs="Verdana"/>
          <w:sz w:val="20"/>
          <w:szCs w:val="20"/>
        </w:rPr>
        <w:t>xifres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) (5), en </w:t>
      </w:r>
      <w:proofErr w:type="spellStart"/>
      <w:r w:rsidRPr="00F01FCB">
        <w:rPr>
          <w:rFonts w:ascii="Verdana" w:hAnsi="Verdana" w:cs="Verdana"/>
          <w:sz w:val="20"/>
          <w:szCs w:val="20"/>
        </w:rPr>
        <w:t>els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termes i </w:t>
      </w:r>
      <w:proofErr w:type="spellStart"/>
      <w:r w:rsidRPr="00F01FCB">
        <w:rPr>
          <w:rFonts w:ascii="Verdana" w:hAnsi="Verdana" w:cs="Verdana"/>
          <w:sz w:val="20"/>
          <w:szCs w:val="20"/>
        </w:rPr>
        <w:t>condicions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Verdana"/>
          <w:sz w:val="20"/>
          <w:szCs w:val="20"/>
        </w:rPr>
        <w:t>establerts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en la </w:t>
      </w:r>
      <w:proofErr w:type="spellStart"/>
      <w:r w:rsidRPr="00F01FCB">
        <w:rPr>
          <w:rFonts w:ascii="Verdana" w:hAnsi="Verdana" w:cs="Verdana"/>
          <w:sz w:val="20"/>
          <w:szCs w:val="20"/>
        </w:rPr>
        <w:t>Llei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de Contractes del Sector </w:t>
      </w:r>
      <w:proofErr w:type="spellStart"/>
      <w:r w:rsidRPr="00F01FCB">
        <w:rPr>
          <w:rFonts w:ascii="Verdana" w:hAnsi="Verdana" w:cs="Verdana"/>
          <w:sz w:val="20"/>
          <w:szCs w:val="20"/>
        </w:rPr>
        <w:t>Públic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, normativa de </w:t>
      </w:r>
      <w:proofErr w:type="spellStart"/>
      <w:r w:rsidRPr="00F01FCB">
        <w:rPr>
          <w:rFonts w:ascii="Verdana" w:hAnsi="Verdana" w:cs="Verdana"/>
          <w:sz w:val="20"/>
          <w:szCs w:val="20"/>
        </w:rPr>
        <w:t>desenvolupament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i </w:t>
      </w:r>
      <w:proofErr w:type="spellStart"/>
      <w:r w:rsidRPr="00F01FCB">
        <w:rPr>
          <w:rFonts w:ascii="Verdana" w:hAnsi="Verdana" w:cs="Verdana"/>
          <w:sz w:val="20"/>
          <w:szCs w:val="20"/>
        </w:rPr>
        <w:t>plec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de </w:t>
      </w:r>
      <w:proofErr w:type="spellStart"/>
      <w:r w:rsidRPr="00F01FCB">
        <w:rPr>
          <w:rFonts w:ascii="Verdana" w:hAnsi="Verdana" w:cs="Verdana"/>
          <w:sz w:val="20"/>
          <w:szCs w:val="20"/>
        </w:rPr>
        <w:t>clàusules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Verdana"/>
          <w:sz w:val="20"/>
          <w:szCs w:val="20"/>
        </w:rPr>
        <w:t>administratives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Verdana"/>
          <w:sz w:val="20"/>
          <w:szCs w:val="20"/>
        </w:rPr>
        <w:t>particulars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per la que es </w:t>
      </w:r>
      <w:proofErr w:type="spellStart"/>
      <w:r w:rsidRPr="00F01FCB">
        <w:rPr>
          <w:rFonts w:ascii="Verdana" w:hAnsi="Verdana" w:cs="Verdana"/>
          <w:sz w:val="20"/>
          <w:szCs w:val="20"/>
        </w:rPr>
        <w:t>regeix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el contracte (6), en </w:t>
      </w:r>
      <w:proofErr w:type="spellStart"/>
      <w:r w:rsidRPr="00F01FCB">
        <w:rPr>
          <w:rFonts w:ascii="Verdana" w:hAnsi="Verdana" w:cs="Verdana"/>
          <w:sz w:val="20"/>
          <w:szCs w:val="20"/>
        </w:rPr>
        <w:t>concepte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de </w:t>
      </w:r>
      <w:proofErr w:type="spellStart"/>
      <w:r w:rsidRPr="00F01FCB">
        <w:rPr>
          <w:rFonts w:ascii="Verdana" w:hAnsi="Verdana" w:cs="Verdana"/>
          <w:sz w:val="20"/>
          <w:szCs w:val="20"/>
        </w:rPr>
        <w:t>garantia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(7), per </w:t>
      </w:r>
      <w:proofErr w:type="spellStart"/>
      <w:r w:rsidRPr="00F01FCB">
        <w:rPr>
          <w:rFonts w:ascii="Verdana" w:hAnsi="Verdana" w:cs="Verdana"/>
          <w:sz w:val="20"/>
          <w:szCs w:val="20"/>
        </w:rPr>
        <w:t>respondre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de les </w:t>
      </w:r>
      <w:proofErr w:type="spellStart"/>
      <w:r w:rsidRPr="00F01FCB">
        <w:rPr>
          <w:rFonts w:ascii="Verdana" w:hAnsi="Verdana" w:cs="Verdana"/>
          <w:sz w:val="20"/>
          <w:szCs w:val="20"/>
        </w:rPr>
        <w:t>obligacions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, </w:t>
      </w:r>
      <w:proofErr w:type="spellStart"/>
      <w:r w:rsidRPr="00F01FCB">
        <w:rPr>
          <w:rFonts w:ascii="Verdana" w:hAnsi="Verdana" w:cs="Verdana"/>
          <w:sz w:val="20"/>
          <w:szCs w:val="20"/>
        </w:rPr>
        <w:t>penalitats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i resta de </w:t>
      </w:r>
      <w:proofErr w:type="spellStart"/>
      <w:r w:rsidRPr="00F01FCB">
        <w:rPr>
          <w:rFonts w:ascii="Verdana" w:hAnsi="Verdana" w:cs="Verdana"/>
          <w:sz w:val="20"/>
          <w:szCs w:val="20"/>
        </w:rPr>
        <w:t>despeses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que es </w:t>
      </w:r>
      <w:proofErr w:type="spellStart"/>
      <w:r w:rsidRPr="00F01FCB">
        <w:rPr>
          <w:rFonts w:ascii="Verdana" w:hAnsi="Verdana" w:cs="Verdana"/>
          <w:sz w:val="20"/>
          <w:szCs w:val="20"/>
        </w:rPr>
        <w:t>puguin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derivar conforme a les normes i resta de </w:t>
      </w:r>
      <w:proofErr w:type="spellStart"/>
      <w:r w:rsidRPr="00F01FCB">
        <w:rPr>
          <w:rFonts w:ascii="Verdana" w:hAnsi="Verdana" w:cs="Verdana"/>
          <w:sz w:val="20"/>
          <w:szCs w:val="20"/>
        </w:rPr>
        <w:t>condicions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Verdana"/>
          <w:sz w:val="20"/>
          <w:szCs w:val="20"/>
        </w:rPr>
        <w:t>precitades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Verdana"/>
          <w:sz w:val="20"/>
          <w:szCs w:val="20"/>
        </w:rPr>
        <w:t>enfront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de </w:t>
      </w:r>
      <w:proofErr w:type="spellStart"/>
      <w:r w:rsidRPr="00F01FCB">
        <w:rPr>
          <w:rFonts w:ascii="Verdana" w:hAnsi="Verdana" w:cs="Verdana"/>
          <w:sz w:val="20"/>
          <w:szCs w:val="20"/>
        </w:rPr>
        <w:t>l’assegurat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. </w:t>
      </w:r>
    </w:p>
    <w:p w14:paraId="19BED8E2" w14:textId="77777777" w:rsidR="00273828" w:rsidRPr="00F01FCB" w:rsidRDefault="00273828" w:rsidP="00273828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  <w:sz w:val="20"/>
          <w:szCs w:val="20"/>
        </w:rPr>
      </w:pPr>
      <w:proofErr w:type="spellStart"/>
      <w:r w:rsidRPr="00F01FCB">
        <w:rPr>
          <w:rFonts w:ascii="Verdana" w:hAnsi="Verdana" w:cs="Verdana"/>
          <w:sz w:val="20"/>
          <w:szCs w:val="20"/>
        </w:rPr>
        <w:t>L’assegurador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declara, sota la </w:t>
      </w:r>
      <w:proofErr w:type="spellStart"/>
      <w:r w:rsidRPr="00F01FCB">
        <w:rPr>
          <w:rFonts w:ascii="Verdana" w:hAnsi="Verdana" w:cs="Verdana"/>
          <w:sz w:val="20"/>
          <w:szCs w:val="20"/>
        </w:rPr>
        <w:t>seva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Verdana"/>
          <w:sz w:val="20"/>
          <w:szCs w:val="20"/>
        </w:rPr>
        <w:t>responsabilitat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, que </w:t>
      </w:r>
      <w:proofErr w:type="spellStart"/>
      <w:r w:rsidRPr="00F01FCB">
        <w:rPr>
          <w:rFonts w:ascii="Verdana" w:hAnsi="Verdana" w:cs="Verdana"/>
          <w:sz w:val="20"/>
          <w:szCs w:val="20"/>
        </w:rPr>
        <w:t>compleix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Verdana"/>
          <w:sz w:val="20"/>
          <w:szCs w:val="20"/>
        </w:rPr>
        <w:t>els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Verdana"/>
          <w:sz w:val="20"/>
          <w:szCs w:val="20"/>
        </w:rPr>
        <w:t>requisits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Verdana"/>
          <w:sz w:val="20"/>
          <w:szCs w:val="20"/>
        </w:rPr>
        <w:t>exigits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en </w:t>
      </w:r>
      <w:proofErr w:type="spellStart"/>
      <w:r w:rsidRPr="00F01FCB">
        <w:rPr>
          <w:rFonts w:ascii="Verdana" w:hAnsi="Verdana" w:cs="Verdana"/>
          <w:sz w:val="20"/>
          <w:szCs w:val="20"/>
        </w:rPr>
        <w:t>l’article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57.1 del </w:t>
      </w:r>
      <w:proofErr w:type="spellStart"/>
      <w:r w:rsidRPr="00F01FCB">
        <w:rPr>
          <w:rFonts w:ascii="Verdana" w:hAnsi="Verdana" w:cs="Verdana"/>
          <w:sz w:val="20"/>
          <w:szCs w:val="20"/>
        </w:rPr>
        <w:t>Reglament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General de la </w:t>
      </w:r>
      <w:proofErr w:type="spellStart"/>
      <w:r w:rsidRPr="00F01FCB">
        <w:rPr>
          <w:rFonts w:ascii="Verdana" w:hAnsi="Verdana" w:cs="Verdana"/>
          <w:sz w:val="20"/>
          <w:szCs w:val="20"/>
        </w:rPr>
        <w:t>Llei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de Contractes de les </w:t>
      </w:r>
      <w:proofErr w:type="spellStart"/>
      <w:r w:rsidRPr="00F01FCB">
        <w:rPr>
          <w:rFonts w:ascii="Verdana" w:hAnsi="Verdana" w:cs="Verdana"/>
          <w:sz w:val="20"/>
          <w:szCs w:val="20"/>
        </w:rPr>
        <w:t>Administracions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Verdana"/>
          <w:sz w:val="20"/>
          <w:szCs w:val="20"/>
        </w:rPr>
        <w:t>Públiques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. </w:t>
      </w:r>
    </w:p>
    <w:p w14:paraId="49932779" w14:textId="77777777" w:rsidR="00273828" w:rsidRPr="00F01FCB" w:rsidRDefault="00273828" w:rsidP="00273828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  <w:sz w:val="20"/>
          <w:szCs w:val="20"/>
        </w:rPr>
      </w:pPr>
      <w:r w:rsidRPr="00F01FCB">
        <w:rPr>
          <w:rFonts w:ascii="Verdana" w:hAnsi="Verdana" w:cs="Verdana"/>
          <w:sz w:val="20"/>
          <w:szCs w:val="20"/>
        </w:rPr>
        <w:t xml:space="preserve">La manca de </w:t>
      </w:r>
      <w:proofErr w:type="spellStart"/>
      <w:r w:rsidRPr="00F01FCB">
        <w:rPr>
          <w:rFonts w:ascii="Verdana" w:hAnsi="Verdana" w:cs="Verdana"/>
          <w:sz w:val="20"/>
          <w:szCs w:val="20"/>
        </w:rPr>
        <w:t>pagament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de la prima, </w:t>
      </w:r>
      <w:proofErr w:type="spellStart"/>
      <w:r w:rsidRPr="00F01FCB">
        <w:rPr>
          <w:rFonts w:ascii="Verdana" w:hAnsi="Verdana" w:cs="Verdana"/>
          <w:sz w:val="20"/>
          <w:szCs w:val="20"/>
        </w:rPr>
        <w:t>sigui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única, primera o </w:t>
      </w:r>
      <w:proofErr w:type="spellStart"/>
      <w:r w:rsidRPr="00F01FCB">
        <w:rPr>
          <w:rFonts w:ascii="Verdana" w:hAnsi="Verdana" w:cs="Verdana"/>
          <w:sz w:val="20"/>
          <w:szCs w:val="20"/>
        </w:rPr>
        <w:t>següents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, no </w:t>
      </w:r>
      <w:proofErr w:type="spellStart"/>
      <w:r w:rsidRPr="00F01FCB">
        <w:rPr>
          <w:rFonts w:ascii="Verdana" w:hAnsi="Verdana" w:cs="Verdana"/>
          <w:sz w:val="20"/>
          <w:szCs w:val="20"/>
        </w:rPr>
        <w:t>donarà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Verdana"/>
          <w:sz w:val="20"/>
          <w:szCs w:val="20"/>
        </w:rPr>
        <w:t>dret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a </w:t>
      </w:r>
      <w:proofErr w:type="spellStart"/>
      <w:r w:rsidRPr="00F01FCB">
        <w:rPr>
          <w:rFonts w:ascii="Verdana" w:hAnsi="Verdana" w:cs="Verdana"/>
          <w:sz w:val="20"/>
          <w:szCs w:val="20"/>
        </w:rPr>
        <w:t>l’assegurador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a </w:t>
      </w:r>
      <w:proofErr w:type="spellStart"/>
      <w:r w:rsidRPr="00F01FCB">
        <w:rPr>
          <w:rFonts w:ascii="Verdana" w:hAnsi="Verdana" w:cs="Verdana"/>
          <w:sz w:val="20"/>
          <w:szCs w:val="20"/>
        </w:rPr>
        <w:t>resoldre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el contracte, ni </w:t>
      </w:r>
      <w:proofErr w:type="spellStart"/>
      <w:r w:rsidRPr="00F01FCB">
        <w:rPr>
          <w:rFonts w:ascii="Verdana" w:hAnsi="Verdana" w:cs="Verdana"/>
          <w:sz w:val="20"/>
          <w:szCs w:val="20"/>
        </w:rPr>
        <w:t>aquest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Verdana"/>
          <w:sz w:val="20"/>
          <w:szCs w:val="20"/>
        </w:rPr>
        <w:t>quedarà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Verdana"/>
          <w:sz w:val="20"/>
          <w:szCs w:val="20"/>
        </w:rPr>
        <w:t>extingit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, ni la cobertura de </w:t>
      </w:r>
      <w:proofErr w:type="spellStart"/>
      <w:r w:rsidRPr="00F01FCB">
        <w:rPr>
          <w:rFonts w:ascii="Verdana" w:hAnsi="Verdana" w:cs="Verdana"/>
          <w:sz w:val="20"/>
          <w:szCs w:val="20"/>
        </w:rPr>
        <w:t>l’assegurador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Verdana"/>
          <w:sz w:val="20"/>
          <w:szCs w:val="20"/>
        </w:rPr>
        <w:t>suspesa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ni </w:t>
      </w:r>
      <w:proofErr w:type="spellStart"/>
      <w:r w:rsidRPr="00F01FCB">
        <w:rPr>
          <w:rFonts w:ascii="Verdana" w:hAnsi="Verdana" w:cs="Verdana"/>
          <w:sz w:val="20"/>
          <w:szCs w:val="20"/>
        </w:rPr>
        <w:t>aquest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Verdana"/>
          <w:sz w:val="20"/>
          <w:szCs w:val="20"/>
        </w:rPr>
        <w:t>alliberat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de la </w:t>
      </w:r>
      <w:proofErr w:type="spellStart"/>
      <w:r w:rsidRPr="00F01FCB">
        <w:rPr>
          <w:rFonts w:ascii="Verdana" w:hAnsi="Verdana" w:cs="Verdana"/>
          <w:sz w:val="20"/>
          <w:szCs w:val="20"/>
        </w:rPr>
        <w:t>seva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Verdana"/>
          <w:sz w:val="20"/>
          <w:szCs w:val="20"/>
        </w:rPr>
        <w:t>obligació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, en </w:t>
      </w:r>
      <w:proofErr w:type="spellStart"/>
      <w:r w:rsidRPr="00F01FCB">
        <w:rPr>
          <w:rFonts w:ascii="Verdana" w:hAnsi="Verdana" w:cs="Verdana"/>
          <w:sz w:val="20"/>
          <w:szCs w:val="20"/>
        </w:rPr>
        <w:t>cas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que </w:t>
      </w:r>
      <w:proofErr w:type="spellStart"/>
      <w:r w:rsidRPr="00F01FCB">
        <w:rPr>
          <w:rFonts w:ascii="Verdana" w:hAnsi="Verdana" w:cs="Verdana"/>
          <w:sz w:val="20"/>
          <w:szCs w:val="20"/>
        </w:rPr>
        <w:t>l’assegurador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Verdana"/>
          <w:sz w:val="20"/>
          <w:szCs w:val="20"/>
        </w:rPr>
        <w:t>hagi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de </w:t>
      </w:r>
      <w:proofErr w:type="spellStart"/>
      <w:r w:rsidRPr="00F01FCB">
        <w:rPr>
          <w:rFonts w:ascii="Verdana" w:hAnsi="Verdana" w:cs="Verdana"/>
          <w:sz w:val="20"/>
          <w:szCs w:val="20"/>
        </w:rPr>
        <w:t>fer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efectiva la </w:t>
      </w:r>
      <w:proofErr w:type="spellStart"/>
      <w:r w:rsidRPr="00F01FCB">
        <w:rPr>
          <w:rFonts w:ascii="Verdana" w:hAnsi="Verdana" w:cs="Verdana"/>
          <w:sz w:val="20"/>
          <w:szCs w:val="20"/>
        </w:rPr>
        <w:t>garantia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. </w:t>
      </w:r>
    </w:p>
    <w:p w14:paraId="2D5E30D7" w14:textId="77777777" w:rsidR="00273828" w:rsidRPr="00F01FCB" w:rsidRDefault="00273828" w:rsidP="00273828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  <w:sz w:val="20"/>
          <w:szCs w:val="20"/>
        </w:rPr>
      </w:pPr>
      <w:proofErr w:type="spellStart"/>
      <w:r w:rsidRPr="00F01FCB">
        <w:rPr>
          <w:rFonts w:ascii="Verdana" w:hAnsi="Verdana" w:cs="Verdana"/>
          <w:sz w:val="20"/>
          <w:szCs w:val="20"/>
        </w:rPr>
        <w:t>L’assegurador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no </w:t>
      </w:r>
      <w:proofErr w:type="spellStart"/>
      <w:r w:rsidRPr="00F01FCB">
        <w:rPr>
          <w:rFonts w:ascii="Verdana" w:hAnsi="Verdana" w:cs="Verdana"/>
          <w:sz w:val="20"/>
          <w:szCs w:val="20"/>
        </w:rPr>
        <w:t>podrà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Verdana"/>
          <w:sz w:val="20"/>
          <w:szCs w:val="20"/>
        </w:rPr>
        <w:t>oposar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a </w:t>
      </w:r>
      <w:proofErr w:type="spellStart"/>
      <w:r w:rsidRPr="00F01FCB">
        <w:rPr>
          <w:rFonts w:ascii="Verdana" w:hAnsi="Verdana" w:cs="Verdana"/>
          <w:sz w:val="20"/>
          <w:szCs w:val="20"/>
        </w:rPr>
        <w:t>l’assegurat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les </w:t>
      </w:r>
      <w:proofErr w:type="spellStart"/>
      <w:r w:rsidRPr="00F01FCB">
        <w:rPr>
          <w:rFonts w:ascii="Verdana" w:hAnsi="Verdana" w:cs="Verdana"/>
          <w:sz w:val="20"/>
          <w:szCs w:val="20"/>
        </w:rPr>
        <w:t>excepcions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que </w:t>
      </w:r>
      <w:proofErr w:type="spellStart"/>
      <w:r w:rsidRPr="00F01FCB">
        <w:rPr>
          <w:rFonts w:ascii="Verdana" w:hAnsi="Verdana" w:cs="Verdana"/>
          <w:sz w:val="20"/>
          <w:szCs w:val="20"/>
        </w:rPr>
        <w:t>puguin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Verdana"/>
          <w:sz w:val="20"/>
          <w:szCs w:val="20"/>
        </w:rPr>
        <w:t>correspondre’l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contra el </w:t>
      </w:r>
      <w:proofErr w:type="spellStart"/>
      <w:r w:rsidRPr="00F01FCB">
        <w:rPr>
          <w:rFonts w:ascii="Verdana" w:hAnsi="Verdana" w:cs="Verdana"/>
          <w:sz w:val="20"/>
          <w:szCs w:val="20"/>
        </w:rPr>
        <w:t>prenedor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de </w:t>
      </w:r>
      <w:proofErr w:type="spellStart"/>
      <w:r w:rsidRPr="00F01FCB">
        <w:rPr>
          <w:rFonts w:ascii="Verdana" w:hAnsi="Verdana" w:cs="Verdana"/>
          <w:sz w:val="20"/>
          <w:szCs w:val="20"/>
        </w:rPr>
        <w:t>l’assegurança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. </w:t>
      </w:r>
    </w:p>
    <w:p w14:paraId="11846074" w14:textId="77777777" w:rsidR="00273828" w:rsidRPr="00F01FCB" w:rsidRDefault="00273828" w:rsidP="00273828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  <w:sz w:val="20"/>
          <w:szCs w:val="20"/>
        </w:rPr>
      </w:pPr>
      <w:proofErr w:type="spellStart"/>
      <w:r w:rsidRPr="00F01FCB">
        <w:rPr>
          <w:rFonts w:ascii="Verdana" w:hAnsi="Verdana" w:cs="Verdana"/>
          <w:sz w:val="20"/>
          <w:szCs w:val="20"/>
        </w:rPr>
        <w:t>L’assegurador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Verdana"/>
          <w:sz w:val="20"/>
          <w:szCs w:val="20"/>
        </w:rPr>
        <w:t>assumeix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el </w:t>
      </w:r>
      <w:proofErr w:type="spellStart"/>
      <w:r w:rsidRPr="00F01FCB">
        <w:rPr>
          <w:rFonts w:ascii="Verdana" w:hAnsi="Verdana" w:cs="Verdana"/>
          <w:sz w:val="20"/>
          <w:szCs w:val="20"/>
        </w:rPr>
        <w:t>compromís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Verdana"/>
          <w:sz w:val="20"/>
          <w:szCs w:val="20"/>
        </w:rPr>
        <w:t>d’indemnitzar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a </w:t>
      </w:r>
      <w:proofErr w:type="spellStart"/>
      <w:r w:rsidRPr="00F01FCB">
        <w:rPr>
          <w:rFonts w:ascii="Verdana" w:hAnsi="Verdana" w:cs="Verdana"/>
          <w:sz w:val="20"/>
          <w:szCs w:val="20"/>
        </w:rPr>
        <w:t>l’assegurat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al primer </w:t>
      </w:r>
      <w:proofErr w:type="spellStart"/>
      <w:r w:rsidRPr="00F01FCB">
        <w:rPr>
          <w:rFonts w:ascii="Verdana" w:hAnsi="Verdana" w:cs="Verdana"/>
          <w:sz w:val="20"/>
          <w:szCs w:val="20"/>
        </w:rPr>
        <w:t>requeriment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de </w:t>
      </w:r>
      <w:proofErr w:type="spellStart"/>
      <w:r w:rsidRPr="00F01FCB">
        <w:rPr>
          <w:rFonts w:ascii="Verdana" w:hAnsi="Verdana" w:cs="Verdana"/>
          <w:sz w:val="20"/>
          <w:szCs w:val="20"/>
        </w:rPr>
        <w:t>l’òrgan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de </w:t>
      </w:r>
      <w:proofErr w:type="spellStart"/>
      <w:r w:rsidRPr="00F01FCB">
        <w:rPr>
          <w:rFonts w:ascii="Verdana" w:hAnsi="Verdana" w:cs="Verdana"/>
          <w:sz w:val="20"/>
          <w:szCs w:val="20"/>
        </w:rPr>
        <w:t>contractació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, en </w:t>
      </w:r>
      <w:proofErr w:type="spellStart"/>
      <w:r w:rsidRPr="00F01FCB">
        <w:rPr>
          <w:rFonts w:ascii="Verdana" w:hAnsi="Verdana" w:cs="Verdana"/>
          <w:sz w:val="20"/>
          <w:szCs w:val="20"/>
        </w:rPr>
        <w:t>els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termes </w:t>
      </w:r>
      <w:proofErr w:type="spellStart"/>
      <w:r w:rsidRPr="00F01FCB">
        <w:rPr>
          <w:rFonts w:ascii="Verdana" w:hAnsi="Verdana" w:cs="Verdana"/>
          <w:sz w:val="20"/>
          <w:szCs w:val="20"/>
        </w:rPr>
        <w:t>establerts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en les </w:t>
      </w:r>
      <w:proofErr w:type="spellStart"/>
      <w:r w:rsidRPr="00F01FCB">
        <w:rPr>
          <w:rFonts w:ascii="Verdana" w:hAnsi="Verdana" w:cs="Verdana"/>
          <w:sz w:val="20"/>
          <w:szCs w:val="20"/>
        </w:rPr>
        <w:t>Instruccions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Internes de </w:t>
      </w:r>
      <w:proofErr w:type="spellStart"/>
      <w:r w:rsidRPr="00F01FCB">
        <w:rPr>
          <w:rFonts w:ascii="Verdana" w:hAnsi="Verdana" w:cs="Verdana"/>
          <w:sz w:val="20"/>
          <w:szCs w:val="20"/>
        </w:rPr>
        <w:t>Contractació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de </w:t>
      </w:r>
      <w:proofErr w:type="spellStart"/>
      <w:r w:rsidRPr="00F01FCB">
        <w:rPr>
          <w:rFonts w:ascii="Verdana" w:hAnsi="Verdana" w:cs="Verdana"/>
          <w:sz w:val="20"/>
          <w:szCs w:val="20"/>
        </w:rPr>
        <w:t>Parcs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i </w:t>
      </w:r>
      <w:proofErr w:type="spellStart"/>
      <w:r w:rsidRPr="00F01FCB">
        <w:rPr>
          <w:rFonts w:ascii="Verdana" w:hAnsi="Verdana" w:cs="Verdana"/>
          <w:sz w:val="20"/>
          <w:szCs w:val="20"/>
        </w:rPr>
        <w:t>Jardins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de Barcelona, </w:t>
      </w:r>
      <w:proofErr w:type="spellStart"/>
      <w:r w:rsidRPr="00F01FCB">
        <w:rPr>
          <w:rFonts w:ascii="Verdana" w:hAnsi="Verdana" w:cs="Verdana"/>
          <w:sz w:val="20"/>
          <w:szCs w:val="20"/>
        </w:rPr>
        <w:t>Institut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Municipal. </w:t>
      </w:r>
    </w:p>
    <w:p w14:paraId="1E750C66" w14:textId="77777777" w:rsidR="00273828" w:rsidRPr="00F01FCB" w:rsidRDefault="00273828" w:rsidP="00273828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  <w:sz w:val="20"/>
          <w:szCs w:val="20"/>
        </w:rPr>
      </w:pPr>
      <w:r w:rsidRPr="00F01FCB">
        <w:rPr>
          <w:rFonts w:ascii="Verdana" w:hAnsi="Verdana" w:cs="Verdana"/>
          <w:sz w:val="20"/>
          <w:szCs w:val="20"/>
        </w:rPr>
        <w:t xml:space="preserve">La </w:t>
      </w:r>
      <w:proofErr w:type="spellStart"/>
      <w:r w:rsidRPr="00F01FCB">
        <w:rPr>
          <w:rFonts w:ascii="Verdana" w:hAnsi="Verdana" w:cs="Verdana"/>
          <w:sz w:val="20"/>
          <w:szCs w:val="20"/>
        </w:rPr>
        <w:t>present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Verdana"/>
          <w:sz w:val="20"/>
          <w:szCs w:val="20"/>
        </w:rPr>
        <w:t>assegurança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de </w:t>
      </w:r>
      <w:proofErr w:type="spellStart"/>
      <w:r w:rsidRPr="00F01FCB">
        <w:rPr>
          <w:rFonts w:ascii="Verdana" w:hAnsi="Verdana" w:cs="Verdana"/>
          <w:sz w:val="20"/>
          <w:szCs w:val="20"/>
        </w:rPr>
        <w:t>caució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Verdana"/>
          <w:sz w:val="20"/>
          <w:szCs w:val="20"/>
        </w:rPr>
        <w:t>estarà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en vigor </w:t>
      </w:r>
      <w:proofErr w:type="spellStart"/>
      <w:r w:rsidRPr="00F01FCB">
        <w:rPr>
          <w:rFonts w:ascii="Verdana" w:hAnsi="Verdana" w:cs="Verdana"/>
          <w:sz w:val="20"/>
          <w:szCs w:val="20"/>
        </w:rPr>
        <w:t>fins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que (4) PARCS I JARDINS DE BARCELONA, INSTITUT MUNICIPAL, NIF P5801914B, o </w:t>
      </w:r>
      <w:proofErr w:type="spellStart"/>
      <w:r w:rsidRPr="00F01FCB">
        <w:rPr>
          <w:rFonts w:ascii="Verdana" w:hAnsi="Verdana" w:cs="Verdana"/>
          <w:sz w:val="20"/>
          <w:szCs w:val="20"/>
        </w:rPr>
        <w:t>qui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en el </w:t>
      </w:r>
      <w:proofErr w:type="spellStart"/>
      <w:r w:rsidRPr="00F01FCB">
        <w:rPr>
          <w:rFonts w:ascii="Verdana" w:hAnsi="Verdana" w:cs="Verdana"/>
          <w:sz w:val="20"/>
          <w:szCs w:val="20"/>
        </w:rPr>
        <w:t>seu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Verdana"/>
          <w:sz w:val="20"/>
          <w:szCs w:val="20"/>
        </w:rPr>
        <w:t>nom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Verdana"/>
          <w:sz w:val="20"/>
          <w:szCs w:val="20"/>
        </w:rPr>
        <w:t>sigui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Verdana"/>
          <w:sz w:val="20"/>
          <w:szCs w:val="20"/>
        </w:rPr>
        <w:t>habilitat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Verdana"/>
          <w:sz w:val="20"/>
          <w:szCs w:val="20"/>
        </w:rPr>
        <w:t>legalment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per </w:t>
      </w:r>
      <w:proofErr w:type="spellStart"/>
      <w:r w:rsidRPr="00F01FCB">
        <w:rPr>
          <w:rFonts w:ascii="Verdana" w:hAnsi="Verdana" w:cs="Verdana"/>
          <w:sz w:val="20"/>
          <w:szCs w:val="20"/>
        </w:rPr>
        <w:t>fer-ho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, </w:t>
      </w:r>
      <w:proofErr w:type="spellStart"/>
      <w:r w:rsidRPr="00F01FCB">
        <w:rPr>
          <w:rFonts w:ascii="Verdana" w:hAnsi="Verdana" w:cs="Verdana"/>
          <w:sz w:val="20"/>
          <w:szCs w:val="20"/>
        </w:rPr>
        <w:t>autoritzi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la </w:t>
      </w:r>
      <w:proofErr w:type="spellStart"/>
      <w:r w:rsidRPr="00F01FCB">
        <w:rPr>
          <w:rFonts w:ascii="Verdana" w:hAnsi="Verdana" w:cs="Verdana"/>
          <w:sz w:val="20"/>
          <w:szCs w:val="20"/>
        </w:rPr>
        <w:t>seva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Verdana"/>
          <w:sz w:val="20"/>
          <w:szCs w:val="20"/>
        </w:rPr>
        <w:t>cancel·lació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o </w:t>
      </w:r>
      <w:proofErr w:type="spellStart"/>
      <w:r w:rsidRPr="00F01FCB">
        <w:rPr>
          <w:rFonts w:ascii="Verdana" w:hAnsi="Verdana" w:cs="Verdana"/>
          <w:sz w:val="20"/>
          <w:szCs w:val="20"/>
        </w:rPr>
        <w:t>devolució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, </w:t>
      </w:r>
      <w:proofErr w:type="spellStart"/>
      <w:r w:rsidRPr="00F01FCB">
        <w:rPr>
          <w:rFonts w:ascii="Verdana" w:hAnsi="Verdana" w:cs="Verdana"/>
          <w:sz w:val="20"/>
          <w:szCs w:val="20"/>
        </w:rPr>
        <w:t>d’acord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Verdana"/>
          <w:sz w:val="20"/>
          <w:szCs w:val="20"/>
        </w:rPr>
        <w:t>amb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el que </w:t>
      </w:r>
      <w:proofErr w:type="spellStart"/>
      <w:r w:rsidRPr="00F01FCB">
        <w:rPr>
          <w:rFonts w:ascii="Verdana" w:hAnsi="Verdana" w:cs="Verdana"/>
          <w:sz w:val="20"/>
          <w:szCs w:val="20"/>
        </w:rPr>
        <w:t>s’estableix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en la </w:t>
      </w:r>
      <w:proofErr w:type="spellStart"/>
      <w:r w:rsidRPr="00F01FCB">
        <w:rPr>
          <w:rFonts w:ascii="Verdana" w:hAnsi="Verdana" w:cs="Verdana"/>
          <w:sz w:val="20"/>
          <w:szCs w:val="20"/>
        </w:rPr>
        <w:t>legislació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civil </w:t>
      </w:r>
      <w:proofErr w:type="spellStart"/>
      <w:r w:rsidRPr="00F01FCB">
        <w:rPr>
          <w:rFonts w:ascii="Verdana" w:hAnsi="Verdana" w:cs="Verdana"/>
          <w:sz w:val="20"/>
          <w:szCs w:val="20"/>
        </w:rPr>
        <w:t>i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mercantil, les </w:t>
      </w:r>
      <w:proofErr w:type="spellStart"/>
      <w:r w:rsidRPr="00F01FCB">
        <w:rPr>
          <w:rFonts w:ascii="Verdana" w:hAnsi="Verdana" w:cs="Verdana"/>
          <w:sz w:val="20"/>
          <w:szCs w:val="20"/>
        </w:rPr>
        <w:t>Instruccions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Internes de </w:t>
      </w:r>
      <w:proofErr w:type="spellStart"/>
      <w:r w:rsidRPr="00F01FCB">
        <w:rPr>
          <w:rFonts w:ascii="Verdana" w:hAnsi="Verdana" w:cs="Verdana"/>
          <w:sz w:val="20"/>
          <w:szCs w:val="20"/>
        </w:rPr>
        <w:t>Contractació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de </w:t>
      </w:r>
      <w:proofErr w:type="spellStart"/>
      <w:r w:rsidRPr="00F01FCB">
        <w:rPr>
          <w:rFonts w:ascii="Verdana" w:hAnsi="Verdana" w:cs="Verdana"/>
          <w:sz w:val="20"/>
          <w:szCs w:val="20"/>
        </w:rPr>
        <w:t>Parcs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i </w:t>
      </w:r>
      <w:proofErr w:type="spellStart"/>
      <w:r w:rsidRPr="00F01FCB">
        <w:rPr>
          <w:rFonts w:ascii="Verdana" w:hAnsi="Verdana" w:cs="Verdana"/>
          <w:sz w:val="20"/>
          <w:szCs w:val="20"/>
        </w:rPr>
        <w:t>Jardins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de Barcelona, </w:t>
      </w:r>
      <w:proofErr w:type="spellStart"/>
      <w:r w:rsidRPr="00F01FCB">
        <w:rPr>
          <w:rFonts w:ascii="Verdana" w:hAnsi="Verdana" w:cs="Verdana"/>
          <w:sz w:val="20"/>
          <w:szCs w:val="20"/>
        </w:rPr>
        <w:t>Institut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Municipal i el </w:t>
      </w:r>
      <w:proofErr w:type="spellStart"/>
      <w:r w:rsidRPr="00F01FCB">
        <w:rPr>
          <w:rFonts w:ascii="Verdana" w:hAnsi="Verdana" w:cs="Verdana"/>
          <w:sz w:val="20"/>
          <w:szCs w:val="20"/>
        </w:rPr>
        <w:t>clausulat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del contracte </w:t>
      </w:r>
      <w:proofErr w:type="spellStart"/>
      <w:r w:rsidRPr="00F01FCB">
        <w:rPr>
          <w:rFonts w:ascii="Verdana" w:hAnsi="Verdana" w:cs="Verdana"/>
          <w:sz w:val="20"/>
          <w:szCs w:val="20"/>
        </w:rPr>
        <w:t>garantit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. </w:t>
      </w:r>
    </w:p>
    <w:p w14:paraId="0B6958C2" w14:textId="77777777" w:rsidR="00273828" w:rsidRPr="00F01FCB" w:rsidRDefault="00273828" w:rsidP="00273828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  <w:sz w:val="20"/>
          <w:szCs w:val="20"/>
        </w:rPr>
      </w:pPr>
      <w:proofErr w:type="spellStart"/>
      <w:r w:rsidRPr="00F01FCB">
        <w:rPr>
          <w:rFonts w:ascii="Verdana" w:hAnsi="Verdana" w:cs="Verdana"/>
          <w:sz w:val="20"/>
          <w:szCs w:val="20"/>
        </w:rPr>
        <w:t>Lloc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i data </w:t>
      </w:r>
    </w:p>
    <w:p w14:paraId="637ECAB0" w14:textId="77777777" w:rsidR="00273828" w:rsidRPr="00F01FCB" w:rsidRDefault="00273828" w:rsidP="00273828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  <w:sz w:val="20"/>
          <w:szCs w:val="20"/>
        </w:rPr>
      </w:pPr>
      <w:r w:rsidRPr="00F01FCB">
        <w:rPr>
          <w:rFonts w:ascii="Verdana" w:hAnsi="Verdana" w:cs="Verdana"/>
          <w:sz w:val="20"/>
          <w:szCs w:val="20"/>
        </w:rPr>
        <w:t xml:space="preserve">Signatura </w:t>
      </w:r>
    </w:p>
    <w:p w14:paraId="1232B555" w14:textId="77777777" w:rsidR="00273828" w:rsidRPr="00F01FCB" w:rsidRDefault="00273828" w:rsidP="00273828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  <w:sz w:val="20"/>
          <w:szCs w:val="20"/>
        </w:rPr>
      </w:pPr>
      <w:proofErr w:type="spellStart"/>
      <w:r w:rsidRPr="00F01FCB">
        <w:rPr>
          <w:rFonts w:ascii="Verdana" w:hAnsi="Verdana" w:cs="Verdana"/>
          <w:sz w:val="20"/>
          <w:szCs w:val="20"/>
        </w:rPr>
        <w:t>Assegurador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. </w:t>
      </w:r>
    </w:p>
    <w:p w14:paraId="3E6326DD" w14:textId="77777777" w:rsidR="00273828" w:rsidRPr="00F01FCB" w:rsidRDefault="00273828" w:rsidP="00273828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  <w:sz w:val="20"/>
          <w:szCs w:val="20"/>
        </w:rPr>
      </w:pPr>
      <w:proofErr w:type="spellStart"/>
      <w:r w:rsidRPr="00F01FCB">
        <w:rPr>
          <w:rFonts w:ascii="Verdana" w:hAnsi="Verdana" w:cs="Verdana"/>
          <w:sz w:val="20"/>
          <w:szCs w:val="20"/>
        </w:rPr>
        <w:t>Bastanteig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de </w:t>
      </w:r>
      <w:proofErr w:type="spellStart"/>
      <w:r w:rsidRPr="00F01FCB">
        <w:rPr>
          <w:rFonts w:ascii="Verdana" w:hAnsi="Verdana" w:cs="Verdana"/>
          <w:sz w:val="20"/>
          <w:szCs w:val="20"/>
        </w:rPr>
        <w:t>poders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per </w:t>
      </w:r>
      <w:proofErr w:type="spellStart"/>
      <w:r w:rsidRPr="00F01FCB">
        <w:rPr>
          <w:rFonts w:ascii="Verdana" w:hAnsi="Verdana" w:cs="Verdana"/>
          <w:sz w:val="20"/>
          <w:szCs w:val="20"/>
        </w:rPr>
        <w:t>l’Assessoria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Jurídica de la CGD o </w:t>
      </w:r>
      <w:proofErr w:type="spellStart"/>
      <w:r w:rsidRPr="00F01FCB">
        <w:rPr>
          <w:rFonts w:ascii="Verdana" w:hAnsi="Verdana" w:cs="Verdana"/>
          <w:sz w:val="20"/>
          <w:szCs w:val="20"/>
        </w:rPr>
        <w:t>Advocacia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de </w:t>
      </w:r>
      <w:proofErr w:type="spellStart"/>
      <w:r w:rsidRPr="00F01FCB">
        <w:rPr>
          <w:rFonts w:ascii="Verdana" w:hAnsi="Verdana" w:cs="Verdana"/>
          <w:sz w:val="20"/>
          <w:szCs w:val="20"/>
        </w:rPr>
        <w:t>l’Estat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</w:t>
      </w:r>
    </w:p>
    <w:p w14:paraId="7CD6D3D5" w14:textId="77777777" w:rsidR="00273828" w:rsidRPr="00F01FCB" w:rsidRDefault="00273828" w:rsidP="00273828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  <w:sz w:val="20"/>
          <w:szCs w:val="20"/>
        </w:rPr>
      </w:pPr>
      <w:proofErr w:type="spellStart"/>
      <w:r w:rsidRPr="00F01FCB">
        <w:rPr>
          <w:rFonts w:ascii="Verdana" w:hAnsi="Verdana" w:cs="Verdana"/>
          <w:sz w:val="20"/>
          <w:szCs w:val="20"/>
        </w:rPr>
        <w:t>Província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Data Número o </w:t>
      </w:r>
      <w:proofErr w:type="spellStart"/>
      <w:r w:rsidRPr="00F01FCB">
        <w:rPr>
          <w:rFonts w:ascii="Verdana" w:hAnsi="Verdana" w:cs="Verdana"/>
          <w:sz w:val="20"/>
          <w:szCs w:val="20"/>
        </w:rPr>
        <w:t>codi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</w:t>
      </w:r>
    </w:p>
    <w:p w14:paraId="588993A1" w14:textId="77777777" w:rsidR="00273828" w:rsidRPr="00F01FCB" w:rsidRDefault="00273828" w:rsidP="00273828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  <w:sz w:val="20"/>
          <w:szCs w:val="20"/>
        </w:rPr>
      </w:pPr>
    </w:p>
    <w:p w14:paraId="30F16E11" w14:textId="77777777" w:rsidR="00273828" w:rsidRPr="00F01FCB" w:rsidRDefault="00273828" w:rsidP="00273828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  <w:sz w:val="20"/>
          <w:szCs w:val="20"/>
        </w:rPr>
      </w:pPr>
      <w:proofErr w:type="spellStart"/>
      <w:r w:rsidRPr="00F01FCB">
        <w:rPr>
          <w:rFonts w:ascii="Verdana" w:hAnsi="Verdana" w:cs="Verdana"/>
          <w:sz w:val="20"/>
          <w:szCs w:val="20"/>
        </w:rPr>
        <w:t>Instruccions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per </w:t>
      </w:r>
      <w:proofErr w:type="spellStart"/>
      <w:r w:rsidRPr="00F01FCB">
        <w:rPr>
          <w:rFonts w:ascii="Verdana" w:hAnsi="Verdana" w:cs="Verdana"/>
          <w:sz w:val="20"/>
          <w:szCs w:val="20"/>
        </w:rPr>
        <w:t>al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Verdana"/>
          <w:sz w:val="20"/>
          <w:szCs w:val="20"/>
        </w:rPr>
        <w:t>compliment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del </w:t>
      </w:r>
      <w:proofErr w:type="spellStart"/>
      <w:r w:rsidRPr="00F01FCB">
        <w:rPr>
          <w:rFonts w:ascii="Verdana" w:hAnsi="Verdana" w:cs="Verdana"/>
          <w:sz w:val="20"/>
          <w:szCs w:val="20"/>
        </w:rPr>
        <w:t>model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. </w:t>
      </w:r>
    </w:p>
    <w:p w14:paraId="39184F34" w14:textId="77777777" w:rsidR="00273828" w:rsidRPr="00F01FCB" w:rsidRDefault="00273828" w:rsidP="00273828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  <w:sz w:val="20"/>
          <w:szCs w:val="20"/>
        </w:rPr>
      </w:pPr>
      <w:r w:rsidRPr="00F01FCB">
        <w:rPr>
          <w:rFonts w:ascii="Verdana" w:hAnsi="Verdana" w:cs="Verdana"/>
          <w:sz w:val="20"/>
          <w:szCs w:val="20"/>
        </w:rPr>
        <w:t xml:space="preserve">(1) </w:t>
      </w:r>
      <w:proofErr w:type="spellStart"/>
      <w:r w:rsidRPr="00F01FCB">
        <w:rPr>
          <w:rFonts w:ascii="Verdana" w:hAnsi="Verdana" w:cs="Verdana"/>
          <w:sz w:val="20"/>
          <w:szCs w:val="20"/>
        </w:rPr>
        <w:t>S’expressarà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la raó social completa de </w:t>
      </w:r>
      <w:proofErr w:type="spellStart"/>
      <w:r w:rsidRPr="00F01FCB">
        <w:rPr>
          <w:rFonts w:ascii="Verdana" w:hAnsi="Verdana" w:cs="Verdana"/>
          <w:sz w:val="20"/>
          <w:szCs w:val="20"/>
        </w:rPr>
        <w:t>l’entitat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Verdana"/>
          <w:sz w:val="20"/>
          <w:szCs w:val="20"/>
        </w:rPr>
        <w:t>asseguradora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. </w:t>
      </w:r>
    </w:p>
    <w:p w14:paraId="74A34D3D" w14:textId="77777777" w:rsidR="00273828" w:rsidRPr="00F01FCB" w:rsidRDefault="00273828" w:rsidP="00273828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  <w:sz w:val="20"/>
          <w:szCs w:val="20"/>
        </w:rPr>
      </w:pPr>
      <w:r w:rsidRPr="00F01FCB">
        <w:rPr>
          <w:rFonts w:ascii="Verdana" w:hAnsi="Verdana" w:cs="Verdana"/>
          <w:sz w:val="20"/>
          <w:szCs w:val="20"/>
        </w:rPr>
        <w:t xml:space="preserve">(2) </w:t>
      </w:r>
      <w:proofErr w:type="spellStart"/>
      <w:r w:rsidRPr="00F01FCB">
        <w:rPr>
          <w:rFonts w:ascii="Verdana" w:hAnsi="Verdana" w:cs="Verdana"/>
          <w:sz w:val="20"/>
          <w:szCs w:val="20"/>
        </w:rPr>
        <w:t>Nom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i </w:t>
      </w:r>
      <w:proofErr w:type="spellStart"/>
      <w:r w:rsidRPr="00F01FCB">
        <w:rPr>
          <w:rFonts w:ascii="Verdana" w:hAnsi="Verdana" w:cs="Verdana"/>
          <w:sz w:val="20"/>
          <w:szCs w:val="20"/>
        </w:rPr>
        <w:t>cognoms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de </w:t>
      </w:r>
      <w:proofErr w:type="spellStart"/>
      <w:r w:rsidRPr="00F01FCB">
        <w:rPr>
          <w:rFonts w:ascii="Verdana" w:hAnsi="Verdana" w:cs="Verdana"/>
          <w:sz w:val="20"/>
          <w:szCs w:val="20"/>
        </w:rPr>
        <w:t>l’apoderat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o </w:t>
      </w:r>
      <w:proofErr w:type="spellStart"/>
      <w:r w:rsidRPr="00F01FCB">
        <w:rPr>
          <w:rFonts w:ascii="Verdana" w:hAnsi="Verdana" w:cs="Verdana"/>
          <w:sz w:val="20"/>
          <w:szCs w:val="20"/>
        </w:rPr>
        <w:t>apoderats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. </w:t>
      </w:r>
    </w:p>
    <w:p w14:paraId="37D704B6" w14:textId="77777777" w:rsidR="00273828" w:rsidRPr="00F01FCB" w:rsidRDefault="00273828" w:rsidP="00273828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  <w:sz w:val="20"/>
          <w:szCs w:val="20"/>
        </w:rPr>
      </w:pPr>
      <w:r w:rsidRPr="00F01FCB">
        <w:rPr>
          <w:rFonts w:ascii="Verdana" w:hAnsi="Verdana" w:cs="Verdana"/>
          <w:sz w:val="20"/>
          <w:szCs w:val="20"/>
        </w:rPr>
        <w:t xml:space="preserve">(3) </w:t>
      </w:r>
      <w:proofErr w:type="spellStart"/>
      <w:r w:rsidRPr="00F01FCB">
        <w:rPr>
          <w:rFonts w:ascii="Verdana" w:hAnsi="Verdana" w:cs="Verdana"/>
          <w:sz w:val="20"/>
          <w:szCs w:val="20"/>
        </w:rPr>
        <w:t>Nom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de la persona </w:t>
      </w:r>
      <w:proofErr w:type="spellStart"/>
      <w:r w:rsidRPr="00F01FCB">
        <w:rPr>
          <w:rFonts w:ascii="Verdana" w:hAnsi="Verdana" w:cs="Verdana"/>
          <w:sz w:val="20"/>
          <w:szCs w:val="20"/>
        </w:rPr>
        <w:t>assegurada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. </w:t>
      </w:r>
    </w:p>
    <w:p w14:paraId="4EDC9528" w14:textId="77777777" w:rsidR="00273828" w:rsidRPr="00F01FCB" w:rsidRDefault="00273828" w:rsidP="00273828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  <w:sz w:val="20"/>
          <w:szCs w:val="20"/>
        </w:rPr>
      </w:pPr>
      <w:r w:rsidRPr="00F01FCB">
        <w:rPr>
          <w:rFonts w:ascii="Verdana" w:hAnsi="Verdana" w:cs="Verdana"/>
          <w:sz w:val="20"/>
          <w:szCs w:val="20"/>
        </w:rPr>
        <w:t xml:space="preserve">(4) </w:t>
      </w:r>
      <w:proofErr w:type="spellStart"/>
      <w:r w:rsidRPr="00F01FCB">
        <w:rPr>
          <w:rFonts w:ascii="Verdana" w:hAnsi="Verdana" w:cs="Verdana"/>
          <w:sz w:val="20"/>
          <w:szCs w:val="20"/>
        </w:rPr>
        <w:t>Òrgan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de </w:t>
      </w:r>
      <w:proofErr w:type="spellStart"/>
      <w:r w:rsidRPr="00F01FCB">
        <w:rPr>
          <w:rFonts w:ascii="Verdana" w:hAnsi="Verdana" w:cs="Verdana"/>
          <w:sz w:val="20"/>
          <w:szCs w:val="20"/>
        </w:rPr>
        <w:t>contractació</w:t>
      </w:r>
      <w:proofErr w:type="spellEnd"/>
      <w:r w:rsidRPr="00F01FCB">
        <w:rPr>
          <w:rFonts w:ascii="Verdana" w:hAnsi="Verdana" w:cs="Verdana"/>
          <w:sz w:val="20"/>
          <w:szCs w:val="20"/>
        </w:rPr>
        <w:t>: PARCS I JARDINS DE BARCELONA</w:t>
      </w:r>
      <w:proofErr w:type="gramStart"/>
      <w:r w:rsidRPr="00F01FCB">
        <w:rPr>
          <w:rFonts w:ascii="Verdana" w:hAnsi="Verdana" w:cs="Verdana"/>
          <w:sz w:val="20"/>
          <w:szCs w:val="20"/>
        </w:rPr>
        <w:t>,INSTITUT</w:t>
      </w:r>
      <w:proofErr w:type="gramEnd"/>
      <w:r w:rsidRPr="00F01FCB">
        <w:rPr>
          <w:rFonts w:ascii="Verdana" w:hAnsi="Verdana" w:cs="Verdana"/>
          <w:sz w:val="20"/>
          <w:szCs w:val="20"/>
        </w:rPr>
        <w:t xml:space="preserve"> MUNICIPAL, NIF P5801914B </w:t>
      </w:r>
    </w:p>
    <w:p w14:paraId="7F52ED9A" w14:textId="77777777" w:rsidR="00273828" w:rsidRPr="00F01FCB" w:rsidRDefault="00273828" w:rsidP="00273828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  <w:sz w:val="20"/>
          <w:szCs w:val="20"/>
        </w:rPr>
      </w:pPr>
      <w:r w:rsidRPr="00F01FCB">
        <w:rPr>
          <w:rFonts w:ascii="Verdana" w:hAnsi="Verdana" w:cs="Verdana"/>
          <w:sz w:val="20"/>
          <w:szCs w:val="20"/>
        </w:rPr>
        <w:t xml:space="preserve">(5) </w:t>
      </w:r>
      <w:proofErr w:type="spellStart"/>
      <w:r w:rsidRPr="00F01FCB">
        <w:rPr>
          <w:rFonts w:ascii="Verdana" w:hAnsi="Verdana" w:cs="Verdana"/>
          <w:sz w:val="20"/>
          <w:szCs w:val="20"/>
        </w:rPr>
        <w:t>Import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, en </w:t>
      </w:r>
      <w:proofErr w:type="spellStart"/>
      <w:r w:rsidRPr="00F01FCB">
        <w:rPr>
          <w:rFonts w:ascii="Verdana" w:hAnsi="Verdana" w:cs="Verdana"/>
          <w:sz w:val="20"/>
          <w:szCs w:val="20"/>
        </w:rPr>
        <w:t>lletra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, </w:t>
      </w:r>
      <w:proofErr w:type="spellStart"/>
      <w:r w:rsidRPr="00F01FCB">
        <w:rPr>
          <w:rFonts w:ascii="Verdana" w:hAnsi="Verdana" w:cs="Verdana"/>
          <w:sz w:val="20"/>
          <w:szCs w:val="20"/>
        </w:rPr>
        <w:t>pel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Verdana"/>
          <w:sz w:val="20"/>
          <w:szCs w:val="20"/>
        </w:rPr>
        <w:t>qual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es </w:t>
      </w:r>
      <w:proofErr w:type="spellStart"/>
      <w:r w:rsidRPr="00F01FCB">
        <w:rPr>
          <w:rFonts w:ascii="Verdana" w:hAnsi="Verdana" w:cs="Verdana"/>
          <w:sz w:val="20"/>
          <w:szCs w:val="20"/>
        </w:rPr>
        <w:t>constitueix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Verdana"/>
          <w:sz w:val="20"/>
          <w:szCs w:val="20"/>
        </w:rPr>
        <w:t>l’assegurança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. </w:t>
      </w:r>
    </w:p>
    <w:p w14:paraId="2B72377D" w14:textId="77777777" w:rsidR="00273828" w:rsidRPr="00F01FCB" w:rsidRDefault="00273828" w:rsidP="00273828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  <w:sz w:val="20"/>
          <w:szCs w:val="20"/>
        </w:rPr>
      </w:pPr>
      <w:r w:rsidRPr="00F01FCB">
        <w:rPr>
          <w:rFonts w:ascii="Verdana" w:hAnsi="Verdana" w:cs="Verdana"/>
          <w:sz w:val="20"/>
          <w:szCs w:val="20"/>
        </w:rPr>
        <w:t xml:space="preserve">(6) Identificar </w:t>
      </w:r>
      <w:proofErr w:type="spellStart"/>
      <w:r w:rsidRPr="00F01FCB">
        <w:rPr>
          <w:rFonts w:ascii="Verdana" w:hAnsi="Verdana" w:cs="Verdana"/>
          <w:sz w:val="20"/>
          <w:szCs w:val="20"/>
        </w:rPr>
        <w:t>individualment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de forma </w:t>
      </w:r>
      <w:proofErr w:type="spellStart"/>
      <w:r w:rsidRPr="00F01FCB">
        <w:rPr>
          <w:rFonts w:ascii="Verdana" w:hAnsi="Verdana" w:cs="Verdana"/>
          <w:sz w:val="20"/>
          <w:szCs w:val="20"/>
        </w:rPr>
        <w:t>suficient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(</w:t>
      </w:r>
      <w:proofErr w:type="spellStart"/>
      <w:r w:rsidRPr="00F01FCB">
        <w:rPr>
          <w:rFonts w:ascii="Verdana" w:hAnsi="Verdana" w:cs="Verdana"/>
          <w:sz w:val="20"/>
          <w:szCs w:val="20"/>
        </w:rPr>
        <w:t>naturalesa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, </w:t>
      </w:r>
      <w:proofErr w:type="spellStart"/>
      <w:r w:rsidRPr="00F01FCB">
        <w:rPr>
          <w:rFonts w:ascii="Verdana" w:hAnsi="Verdana" w:cs="Verdana"/>
          <w:sz w:val="20"/>
          <w:szCs w:val="20"/>
        </w:rPr>
        <w:t>classe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, etc.) el contracte en </w:t>
      </w:r>
      <w:proofErr w:type="spellStart"/>
      <w:r w:rsidRPr="00F01FCB">
        <w:rPr>
          <w:rFonts w:ascii="Verdana" w:hAnsi="Verdana" w:cs="Verdana"/>
          <w:sz w:val="20"/>
          <w:szCs w:val="20"/>
        </w:rPr>
        <w:t>virtut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del </w:t>
      </w:r>
      <w:proofErr w:type="spellStart"/>
      <w:r w:rsidRPr="00F01FCB">
        <w:rPr>
          <w:rFonts w:ascii="Verdana" w:hAnsi="Verdana" w:cs="Verdana"/>
          <w:sz w:val="20"/>
          <w:szCs w:val="20"/>
        </w:rPr>
        <w:t>qual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es presta la </w:t>
      </w:r>
      <w:proofErr w:type="spellStart"/>
      <w:r w:rsidRPr="00F01FCB">
        <w:rPr>
          <w:rFonts w:ascii="Verdana" w:hAnsi="Verdana" w:cs="Verdana"/>
          <w:sz w:val="20"/>
          <w:szCs w:val="20"/>
        </w:rPr>
        <w:t>caució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. </w:t>
      </w:r>
    </w:p>
    <w:p w14:paraId="57C78AB4" w14:textId="77777777" w:rsidR="00273828" w:rsidRPr="00F01FCB" w:rsidRDefault="00273828" w:rsidP="00273828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  <w:sz w:val="20"/>
          <w:szCs w:val="20"/>
        </w:rPr>
      </w:pPr>
      <w:r w:rsidRPr="00F01FCB">
        <w:rPr>
          <w:rFonts w:ascii="Verdana" w:hAnsi="Verdana" w:cs="Verdana"/>
          <w:sz w:val="20"/>
          <w:szCs w:val="20"/>
        </w:rPr>
        <w:t xml:space="preserve">(7) </w:t>
      </w:r>
      <w:proofErr w:type="spellStart"/>
      <w:r w:rsidRPr="00F01FCB">
        <w:rPr>
          <w:rFonts w:ascii="Verdana" w:hAnsi="Verdana" w:cs="Verdana"/>
          <w:sz w:val="20"/>
          <w:szCs w:val="20"/>
        </w:rPr>
        <w:t>Expressar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la </w:t>
      </w:r>
      <w:proofErr w:type="spellStart"/>
      <w:r w:rsidRPr="00F01FCB">
        <w:rPr>
          <w:rFonts w:ascii="Verdana" w:hAnsi="Verdana" w:cs="Verdana"/>
          <w:sz w:val="20"/>
          <w:szCs w:val="20"/>
        </w:rPr>
        <w:t>modalitat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Verdana"/>
          <w:sz w:val="20"/>
          <w:szCs w:val="20"/>
        </w:rPr>
        <w:t>d’assegurança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de </w:t>
      </w:r>
      <w:proofErr w:type="spellStart"/>
      <w:r w:rsidRPr="00F01FCB">
        <w:rPr>
          <w:rFonts w:ascii="Verdana" w:hAnsi="Verdana" w:cs="Verdana"/>
          <w:sz w:val="20"/>
          <w:szCs w:val="20"/>
        </w:rPr>
        <w:t>què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es </w:t>
      </w:r>
      <w:proofErr w:type="spellStart"/>
      <w:r w:rsidRPr="00F01FCB">
        <w:rPr>
          <w:rFonts w:ascii="Verdana" w:hAnsi="Verdana" w:cs="Verdana"/>
          <w:sz w:val="20"/>
          <w:szCs w:val="20"/>
        </w:rPr>
        <w:t>tracta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, provisional, definitiva, </w:t>
      </w:r>
      <w:proofErr w:type="spellStart"/>
      <w:r w:rsidRPr="00F01FCB">
        <w:rPr>
          <w:rFonts w:ascii="Verdana" w:hAnsi="Verdana" w:cs="Verdana"/>
          <w:sz w:val="20"/>
          <w:szCs w:val="20"/>
        </w:rPr>
        <w:t>etcètera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</w:t>
      </w:r>
    </w:p>
    <w:p w14:paraId="1D21027F" w14:textId="77777777" w:rsidR="00273828" w:rsidRPr="00F01FCB" w:rsidRDefault="00273828" w:rsidP="00273828">
      <w:pPr>
        <w:tabs>
          <w:tab w:val="decimal" w:pos="3544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F01FCB">
        <w:rPr>
          <w:rFonts w:ascii="Verdana" w:hAnsi="Verdana" w:cs="Verdana"/>
          <w:sz w:val="20"/>
          <w:szCs w:val="20"/>
        </w:rPr>
        <w:t xml:space="preserve">NOTA: El </w:t>
      </w:r>
      <w:proofErr w:type="spellStart"/>
      <w:r w:rsidRPr="00F01FCB">
        <w:rPr>
          <w:rFonts w:ascii="Verdana" w:hAnsi="Verdana" w:cs="Verdana"/>
          <w:sz w:val="20"/>
          <w:szCs w:val="20"/>
        </w:rPr>
        <w:t>certificat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Verdana"/>
          <w:sz w:val="20"/>
          <w:szCs w:val="20"/>
        </w:rPr>
        <w:t>d’assegurança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de </w:t>
      </w:r>
      <w:proofErr w:type="spellStart"/>
      <w:r w:rsidRPr="00F01FCB">
        <w:rPr>
          <w:rFonts w:ascii="Verdana" w:hAnsi="Verdana" w:cs="Verdana"/>
          <w:sz w:val="20"/>
          <w:szCs w:val="20"/>
        </w:rPr>
        <w:t>caució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Verdana"/>
          <w:sz w:val="20"/>
          <w:szCs w:val="20"/>
        </w:rPr>
        <w:t>haurà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Verdana"/>
          <w:sz w:val="20"/>
          <w:szCs w:val="20"/>
        </w:rPr>
        <w:t>d’estar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F01FCB">
        <w:rPr>
          <w:rFonts w:ascii="Verdana" w:hAnsi="Verdana" w:cs="Verdana"/>
          <w:sz w:val="20"/>
          <w:szCs w:val="20"/>
        </w:rPr>
        <w:t>intervingut</w:t>
      </w:r>
      <w:proofErr w:type="spellEnd"/>
      <w:r w:rsidRPr="00F01FCB">
        <w:rPr>
          <w:rFonts w:ascii="Verdana" w:hAnsi="Verdana" w:cs="Verdana"/>
          <w:sz w:val="20"/>
          <w:szCs w:val="20"/>
        </w:rPr>
        <w:t xml:space="preserve"> per </w:t>
      </w:r>
      <w:proofErr w:type="spellStart"/>
      <w:r w:rsidRPr="00F01FCB">
        <w:rPr>
          <w:rFonts w:ascii="Verdana" w:hAnsi="Verdana" w:cs="Verdana"/>
          <w:sz w:val="20"/>
          <w:szCs w:val="20"/>
        </w:rPr>
        <w:t>notari</w:t>
      </w:r>
      <w:proofErr w:type="spellEnd"/>
      <w:r w:rsidRPr="00F01FCB">
        <w:rPr>
          <w:rFonts w:ascii="Verdana" w:hAnsi="Verdana" w:cs="Verdana"/>
          <w:sz w:val="20"/>
          <w:szCs w:val="20"/>
        </w:rPr>
        <w:t>.</w:t>
      </w:r>
    </w:p>
    <w:p w14:paraId="16697338" w14:textId="77777777" w:rsidR="00273828" w:rsidRPr="00F01FCB" w:rsidRDefault="00273828" w:rsidP="00273828">
      <w:pPr>
        <w:tabs>
          <w:tab w:val="decimal" w:pos="3544"/>
        </w:tabs>
        <w:spacing w:line="276" w:lineRule="auto"/>
        <w:jc w:val="both"/>
        <w:rPr>
          <w:rFonts w:ascii="Verdana" w:hAnsi="Verdana"/>
          <w:sz w:val="20"/>
          <w:szCs w:val="20"/>
        </w:rPr>
      </w:pPr>
      <w:bookmarkStart w:id="2" w:name="_GoBack"/>
      <w:bookmarkEnd w:id="2"/>
    </w:p>
    <w:sectPr w:rsidR="00273828" w:rsidRPr="00F01FCB" w:rsidSect="00192675">
      <w:headerReference w:type="even" r:id="rId12"/>
      <w:headerReference w:type="default" r:id="rId13"/>
      <w:headerReference w:type="first" r:id="rId14"/>
      <w:pgSz w:w="11906" w:h="16838" w:code="9"/>
      <w:pgMar w:top="1038" w:right="707" w:bottom="851" w:left="1418" w:header="709" w:footer="26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64335A" w14:textId="77777777" w:rsidR="003C3768" w:rsidRDefault="003C3768">
      <w:r>
        <w:separator/>
      </w:r>
    </w:p>
  </w:endnote>
  <w:endnote w:type="continuationSeparator" w:id="0">
    <w:p w14:paraId="5F1FDE8F" w14:textId="77777777" w:rsidR="003C3768" w:rsidRDefault="003C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wiss">
    <w:altName w:val="Verdan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2E932E" w14:textId="77777777" w:rsidR="003C3768" w:rsidRDefault="003C3768">
      <w:r>
        <w:separator/>
      </w:r>
    </w:p>
  </w:footnote>
  <w:footnote w:type="continuationSeparator" w:id="0">
    <w:p w14:paraId="06B3621C" w14:textId="77777777" w:rsidR="003C3768" w:rsidRDefault="003C3768">
      <w:r>
        <w:continuationSeparator/>
      </w:r>
    </w:p>
  </w:footnote>
  <w:footnote w:id="1">
    <w:p w14:paraId="6822C1B1" w14:textId="77777777" w:rsidR="003C3768" w:rsidRPr="008B06B6" w:rsidRDefault="003C3768" w:rsidP="00273828">
      <w:pPr>
        <w:pStyle w:val="Textdenotaapeudepgina"/>
        <w:rPr>
          <w:rFonts w:ascii="Verdana" w:hAnsi="Verdana"/>
          <w:sz w:val="18"/>
          <w:szCs w:val="18"/>
        </w:rPr>
      </w:pPr>
      <w:r w:rsidRPr="008B06B6">
        <w:rPr>
          <w:rStyle w:val="Refernciadenotaapeudepgina"/>
          <w:rFonts w:ascii="Verdana" w:hAnsi="Verdana"/>
          <w:sz w:val="16"/>
          <w:szCs w:val="18"/>
        </w:rPr>
        <w:footnoteRef/>
      </w:r>
      <w:r w:rsidRPr="008B06B6">
        <w:rPr>
          <w:rFonts w:ascii="Verdana" w:hAnsi="Verdana"/>
          <w:sz w:val="16"/>
          <w:szCs w:val="18"/>
        </w:rPr>
        <w:t xml:space="preserve"> </w:t>
      </w:r>
      <w:r w:rsidRPr="008B06B6">
        <w:rPr>
          <w:rFonts w:ascii="Verdana" w:hAnsi="Verdana"/>
          <w:sz w:val="16"/>
        </w:rPr>
        <w:t>En cas d’Unió Temporal d’Empreses (UTE) cal presentar una declaració responsable per cadascuna de les empreses/entitats que en formaran part.</w:t>
      </w:r>
    </w:p>
  </w:footnote>
  <w:footnote w:id="2">
    <w:p w14:paraId="186D9053" w14:textId="77777777" w:rsidR="003C3768" w:rsidRDefault="003C3768" w:rsidP="00273828">
      <w:pPr>
        <w:rPr>
          <w:rFonts w:ascii="Verdana" w:hAnsi="Verdana"/>
          <w:sz w:val="16"/>
        </w:rPr>
      </w:pPr>
      <w:r>
        <w:rPr>
          <w:rFonts w:ascii="Verdana" w:hAnsi="Verdana"/>
          <w:sz w:val="16"/>
          <w:vertAlign w:val="superscript"/>
        </w:rPr>
        <w:t>1</w:t>
      </w:r>
      <w:r>
        <w:rPr>
          <w:rFonts w:ascii="Verdana" w:hAnsi="Verdana"/>
          <w:sz w:val="16"/>
        </w:rPr>
        <w:t xml:space="preserve"> </w:t>
      </w:r>
      <w:proofErr w:type="spellStart"/>
      <w:r>
        <w:rPr>
          <w:rFonts w:ascii="Verdana" w:hAnsi="Verdana"/>
          <w:sz w:val="16"/>
        </w:rPr>
        <w:t>Emplenar</w:t>
      </w:r>
      <w:proofErr w:type="spellEnd"/>
      <w:r>
        <w:rPr>
          <w:rFonts w:ascii="Verdana" w:hAnsi="Verdana"/>
          <w:sz w:val="16"/>
        </w:rPr>
        <w:t xml:space="preserve"> </w:t>
      </w:r>
      <w:proofErr w:type="spellStart"/>
      <w:r>
        <w:rPr>
          <w:rFonts w:ascii="Verdana" w:hAnsi="Verdana"/>
          <w:sz w:val="16"/>
        </w:rPr>
        <w:t>només</w:t>
      </w:r>
      <w:proofErr w:type="spellEnd"/>
      <w:r>
        <w:rPr>
          <w:rFonts w:ascii="Verdana" w:hAnsi="Verdana"/>
          <w:sz w:val="16"/>
        </w:rPr>
        <w:t xml:space="preserve"> en el cas que </w:t>
      </w:r>
      <w:proofErr w:type="spellStart"/>
      <w:r>
        <w:rPr>
          <w:rFonts w:ascii="Verdana" w:hAnsi="Verdana"/>
          <w:sz w:val="16"/>
        </w:rPr>
        <w:t>empreses</w:t>
      </w:r>
      <w:proofErr w:type="spellEnd"/>
      <w:r>
        <w:rPr>
          <w:rFonts w:ascii="Verdana" w:hAnsi="Verdana"/>
          <w:sz w:val="16"/>
        </w:rPr>
        <w:t>/</w:t>
      </w:r>
      <w:proofErr w:type="spellStart"/>
      <w:r>
        <w:rPr>
          <w:rFonts w:ascii="Verdana" w:hAnsi="Verdana"/>
          <w:sz w:val="16"/>
        </w:rPr>
        <w:t>entitats</w:t>
      </w:r>
      <w:proofErr w:type="spellEnd"/>
      <w:r>
        <w:rPr>
          <w:rFonts w:ascii="Verdana" w:hAnsi="Verdana"/>
          <w:sz w:val="16"/>
        </w:rPr>
        <w:t xml:space="preserve"> del </w:t>
      </w:r>
      <w:proofErr w:type="spellStart"/>
      <w:r>
        <w:rPr>
          <w:rFonts w:ascii="Verdana" w:hAnsi="Verdana"/>
          <w:sz w:val="16"/>
        </w:rPr>
        <w:t>mateix</w:t>
      </w:r>
      <w:proofErr w:type="spellEnd"/>
      <w:r>
        <w:rPr>
          <w:rFonts w:ascii="Verdana" w:hAnsi="Verdana"/>
          <w:sz w:val="16"/>
        </w:rPr>
        <w:t xml:space="preserve"> </w:t>
      </w:r>
      <w:proofErr w:type="spellStart"/>
      <w:r>
        <w:rPr>
          <w:rFonts w:ascii="Verdana" w:hAnsi="Verdana"/>
          <w:sz w:val="16"/>
        </w:rPr>
        <w:t>grup</w:t>
      </w:r>
      <w:proofErr w:type="spellEnd"/>
      <w:r>
        <w:rPr>
          <w:rFonts w:ascii="Verdana" w:hAnsi="Verdana"/>
          <w:sz w:val="16"/>
        </w:rPr>
        <w:t xml:space="preserve"> empresarial </w:t>
      </w:r>
      <w:proofErr w:type="spellStart"/>
      <w:r>
        <w:rPr>
          <w:rFonts w:ascii="Verdana" w:hAnsi="Verdana"/>
          <w:sz w:val="16"/>
        </w:rPr>
        <w:t>presentin</w:t>
      </w:r>
      <w:proofErr w:type="spellEnd"/>
      <w:r>
        <w:rPr>
          <w:rFonts w:ascii="Verdana" w:hAnsi="Verdana"/>
          <w:sz w:val="16"/>
        </w:rPr>
        <w:t xml:space="preserve"> oferta a la </w:t>
      </w:r>
      <w:proofErr w:type="spellStart"/>
      <w:r>
        <w:rPr>
          <w:rFonts w:ascii="Verdana" w:hAnsi="Verdana"/>
          <w:sz w:val="16"/>
        </w:rPr>
        <w:t>present</w:t>
      </w:r>
      <w:proofErr w:type="spellEnd"/>
      <w:r>
        <w:rPr>
          <w:rFonts w:ascii="Verdana" w:hAnsi="Verdana"/>
          <w:sz w:val="16"/>
        </w:rPr>
        <w:t xml:space="preserve"> </w:t>
      </w:r>
      <w:proofErr w:type="spellStart"/>
      <w:r>
        <w:rPr>
          <w:rFonts w:ascii="Verdana" w:hAnsi="Verdana"/>
          <w:sz w:val="16"/>
        </w:rPr>
        <w:t>licitació</w:t>
      </w:r>
      <w:proofErr w:type="spellEnd"/>
      <w:r>
        <w:rPr>
          <w:rFonts w:ascii="Verdana" w:hAnsi="Verdana"/>
          <w:sz w:val="16"/>
        </w:rPr>
        <w:t>.</w:t>
      </w:r>
    </w:p>
    <w:p w14:paraId="3E467EA5" w14:textId="77777777" w:rsidR="003C3768" w:rsidRDefault="003C3768" w:rsidP="00273828">
      <w:pPr>
        <w:pStyle w:val="Textdenotaapeudepgina"/>
        <w:rPr>
          <w:rFonts w:ascii="Verdana" w:hAnsi="Verdana"/>
          <w:sz w:val="16"/>
        </w:rPr>
      </w:pPr>
    </w:p>
  </w:footnote>
  <w:footnote w:id="3">
    <w:p w14:paraId="31754627" w14:textId="77777777" w:rsidR="003C3768" w:rsidRDefault="003C3768" w:rsidP="00273828">
      <w:pPr>
        <w:pStyle w:val="Textdenotaapeudepgina"/>
        <w:rPr>
          <w:rFonts w:ascii="Verdana" w:hAnsi="Verdana"/>
          <w:sz w:val="16"/>
        </w:rPr>
      </w:pPr>
      <w:r>
        <w:rPr>
          <w:rFonts w:ascii="Verdana" w:hAnsi="Verdana"/>
          <w:sz w:val="16"/>
          <w:vertAlign w:val="superscript"/>
        </w:rPr>
        <w:t>2</w:t>
      </w:r>
      <w:r>
        <w:rPr>
          <w:rFonts w:ascii="Verdana" w:hAnsi="Verdana"/>
          <w:sz w:val="16"/>
        </w:rPr>
        <w:t xml:space="preserve"> En el supòsit que dues o més empreses/entitats presentin oferta amb el compromís de constituir-se formalment en UTE, hauran d’aportar aquesta declaració signada per la representació d’aquelles empreses/entitats que estiguin en el supòsit de la nota de peu anterior.</w:t>
      </w:r>
    </w:p>
    <w:p w14:paraId="7B110135" w14:textId="77777777" w:rsidR="003C3768" w:rsidRDefault="003C3768" w:rsidP="00273828">
      <w:pPr>
        <w:pStyle w:val="Textdenotaapeudepgina"/>
      </w:pPr>
    </w:p>
  </w:footnote>
  <w:footnote w:id="4">
    <w:p w14:paraId="5668538D" w14:textId="77777777" w:rsidR="003C3768" w:rsidRDefault="003C3768" w:rsidP="00273828">
      <w:pPr>
        <w:pStyle w:val="Textdenotaapeudepgina"/>
        <w:rPr>
          <w:rFonts w:ascii="Verdana" w:hAnsi="Verdana"/>
          <w:sz w:val="18"/>
          <w:szCs w:val="18"/>
        </w:rPr>
      </w:pPr>
      <w:r>
        <w:rPr>
          <w:rStyle w:val="Refernciadenotaapeudepgina"/>
          <w:rFonts w:ascii="Verdana" w:hAnsi="Verdana"/>
          <w:sz w:val="16"/>
          <w:szCs w:val="18"/>
        </w:rPr>
        <w:footnoteRef/>
      </w:r>
      <w:r>
        <w:rPr>
          <w:rFonts w:ascii="Verdana" w:hAnsi="Verdana"/>
          <w:sz w:val="16"/>
          <w:szCs w:val="18"/>
        </w:rPr>
        <w:t xml:space="preserve"> </w:t>
      </w:r>
      <w:r>
        <w:rPr>
          <w:rFonts w:ascii="Verdana" w:hAnsi="Verdana"/>
          <w:sz w:val="16"/>
        </w:rPr>
        <w:t>En cas d’Unió Temporal d’Empreses (UTE) cal presentar una autorització per cadascuna de les empreses/entitats que en formaran part.</w:t>
      </w:r>
    </w:p>
  </w:footnote>
  <w:footnote w:id="5">
    <w:p w14:paraId="41B750BB" w14:textId="77777777" w:rsidR="003C3768" w:rsidRPr="00D20C68" w:rsidRDefault="003C3768" w:rsidP="00E913D3">
      <w:pPr>
        <w:pStyle w:val="Textdenotaapeudepgina"/>
        <w:tabs>
          <w:tab w:val="left" w:pos="5387"/>
        </w:tabs>
      </w:pPr>
      <w:r w:rsidRPr="009A39BD">
        <w:rPr>
          <w:rStyle w:val="Refernciadenotaapeudepgina"/>
          <w:rFonts w:ascii="Verdana" w:hAnsi="Verdana"/>
        </w:rPr>
        <w:t>2</w:t>
      </w:r>
      <w:r w:rsidRPr="009A39BD">
        <w:rPr>
          <w:rFonts w:ascii="Verdana" w:hAnsi="Verdana"/>
          <w:sz w:val="16"/>
        </w:rPr>
        <w:t xml:space="preserve"> En el supòsit que dues o més entitats/empreses presentin ofertes amb el compromís de constituir-se formalment en UTE, aquesta declaració haurà de ser signada per la representant de totes i cadascuna d’elles.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6F4383" w14:textId="5D193E01" w:rsidR="003C3768" w:rsidRDefault="00A556DA">
    <w:pPr>
      <w:pStyle w:val="Capalera"/>
    </w:pPr>
    <w:r>
      <w:rPr>
        <w:noProof/>
      </w:rPr>
      <w:pict w14:anchorId="697249C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6047118" o:spid="_x0000_s2051" type="#_x0000_t136" alt="" style="position:absolute;margin-left:0;margin-top:0;width:630.85pt;height:48.5pt;rotation:315;z-index:-251649024;mso-wrap-edited:f;mso-width-percent:0;mso-height-percent:0;mso-position-horizontal:center;mso-position-horizontal-relative:margin;mso-position-vertical:center;mso-position-vertical-relative:margin;mso-width-percent:0;mso-height-percent:0" o:allowincell="f" fillcolor="#00b050" stroked="f">
          <v:fill opacity="0"/>
          <v:textpath style="font-family:&quot;Times New Roman&quot;;font-size:1pt" string="OBERT subministr 13-03-2018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ulaambquadrcula"/>
      <w:tblW w:w="5000" w:type="pct"/>
      <w:tblInd w:w="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31"/>
      <w:gridCol w:w="3135"/>
      <w:gridCol w:w="3131"/>
    </w:tblGrid>
    <w:tr w:rsidR="003C3768" w:rsidRPr="00B56846" w14:paraId="78438953" w14:textId="77777777" w:rsidTr="007E42FB">
      <w:trPr>
        <w:gridAfter w:val="2"/>
        <w:wAfter w:w="3134" w:type="pct"/>
      </w:trPr>
      <w:tc>
        <w:tcPr>
          <w:tcW w:w="1866" w:type="pct"/>
        </w:tcPr>
        <w:tbl>
          <w:tblPr>
            <w:tblStyle w:val="Taulaambquadrcula"/>
            <w:tblW w:w="1667" w:type="pct"/>
            <w:tblInd w:w="7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256"/>
          </w:tblGrid>
          <w:tr w:rsidR="003C3768" w:rsidRPr="005A4FE4" w14:paraId="42783BFC" w14:textId="77777777" w:rsidTr="00523CA2">
            <w:tc>
              <w:tcPr>
                <w:tcW w:w="5000" w:type="pct"/>
              </w:tcPr>
              <w:p w14:paraId="79801A27" w14:textId="77777777" w:rsidR="003C3768" w:rsidRPr="005A4FE4" w:rsidRDefault="003C3768" w:rsidP="00523CA2">
                <w:r w:rsidRPr="005A4FE4">
                  <w:rPr>
                    <w:noProof/>
                    <w:lang w:val="ca-ES" w:eastAsia="ca-ES"/>
                  </w:rPr>
                  <w:drawing>
                    <wp:anchor distT="0" distB="0" distL="114300" distR="114300" simplePos="0" relativeHeight="251659264" behindDoc="0" locked="0" layoutInCell="1" allowOverlap="1" wp14:anchorId="4D171330" wp14:editId="0947F700">
                      <wp:simplePos x="0" y="0"/>
                      <wp:positionH relativeFrom="page">
                        <wp:posOffset>-619125</wp:posOffset>
                      </wp:positionH>
                      <wp:positionV relativeFrom="page">
                        <wp:posOffset>-173355</wp:posOffset>
                      </wp:positionV>
                      <wp:extent cx="1266825" cy="352425"/>
                      <wp:effectExtent l="19050" t="0" r="9525" b="0"/>
                      <wp:wrapTight wrapText="bothSides">
                        <wp:wrapPolygon edited="0">
                          <wp:start x="-325" y="0"/>
                          <wp:lineTo x="-325" y="20066"/>
                          <wp:lineTo x="21762" y="20066"/>
                          <wp:lineTo x="21762" y="0"/>
                          <wp:lineTo x="-325" y="0"/>
                        </wp:wrapPolygon>
                      </wp:wrapTight>
                      <wp:docPr id="2" name="I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66825" cy="3486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</w:tbl>
        <w:p w14:paraId="19A20917" w14:textId="77777777" w:rsidR="003C3768" w:rsidRDefault="003C3768" w:rsidP="00523CA2"/>
      </w:tc>
    </w:tr>
    <w:tr w:rsidR="003C3768" w:rsidRPr="00B56846" w14:paraId="24770AAB" w14:textId="77777777" w:rsidTr="007E42FB">
      <w:tc>
        <w:tcPr>
          <w:tcW w:w="1866" w:type="pct"/>
          <w:vAlign w:val="center"/>
        </w:tcPr>
        <w:p w14:paraId="51F82A6A" w14:textId="77777777" w:rsidR="003C3768" w:rsidRPr="00B56846" w:rsidRDefault="003C3768" w:rsidP="004A4801">
          <w:pPr>
            <w:pStyle w:val="Capalera"/>
            <w:tabs>
              <w:tab w:val="clear" w:pos="4252"/>
              <w:tab w:val="clear" w:pos="8504"/>
              <w:tab w:val="left" w:pos="3378"/>
            </w:tabs>
            <w:rPr>
              <w:rFonts w:asciiTheme="minorHAnsi" w:hAnsiTheme="minorHAnsi"/>
              <w:sz w:val="16"/>
              <w:szCs w:val="16"/>
            </w:rPr>
          </w:pPr>
        </w:p>
      </w:tc>
      <w:tc>
        <w:tcPr>
          <w:tcW w:w="1568" w:type="pct"/>
          <w:vAlign w:val="center"/>
        </w:tcPr>
        <w:p w14:paraId="388008B0" w14:textId="77777777" w:rsidR="003C3768" w:rsidRPr="00B56846" w:rsidRDefault="003C3768" w:rsidP="004A4801">
          <w:pPr>
            <w:pStyle w:val="Capalera"/>
            <w:tabs>
              <w:tab w:val="clear" w:pos="4252"/>
              <w:tab w:val="clear" w:pos="8504"/>
              <w:tab w:val="left" w:pos="3378"/>
            </w:tabs>
            <w:jc w:val="center"/>
            <w:rPr>
              <w:rFonts w:asciiTheme="minorHAnsi" w:hAnsiTheme="minorHAnsi"/>
              <w:sz w:val="16"/>
              <w:szCs w:val="16"/>
            </w:rPr>
          </w:pPr>
        </w:p>
      </w:tc>
      <w:tc>
        <w:tcPr>
          <w:tcW w:w="1567" w:type="pct"/>
          <w:vAlign w:val="center"/>
        </w:tcPr>
        <w:p w14:paraId="22DA1C29" w14:textId="77777777" w:rsidR="003C3768" w:rsidRPr="00B56846" w:rsidRDefault="003C3768" w:rsidP="004A4801">
          <w:pPr>
            <w:pStyle w:val="Capalera"/>
            <w:tabs>
              <w:tab w:val="clear" w:pos="4252"/>
              <w:tab w:val="clear" w:pos="8504"/>
              <w:tab w:val="left" w:pos="3378"/>
            </w:tabs>
            <w:jc w:val="right"/>
            <w:rPr>
              <w:rFonts w:asciiTheme="minorHAnsi" w:hAnsiTheme="minorHAnsi"/>
              <w:sz w:val="16"/>
              <w:szCs w:val="16"/>
            </w:rPr>
          </w:pPr>
        </w:p>
      </w:tc>
    </w:tr>
  </w:tbl>
  <w:p w14:paraId="05E0F753" w14:textId="4D38B9F3" w:rsidR="003C3768" w:rsidRPr="00552B59" w:rsidRDefault="00A556DA" w:rsidP="007E42FB">
    <w:pPr>
      <w:pStyle w:val="Capalera"/>
    </w:pPr>
    <w:r>
      <w:rPr>
        <w:noProof/>
      </w:rPr>
      <w:pict w14:anchorId="058EA2B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6047119" o:spid="_x0000_s2050" type="#_x0000_t136" alt="" style="position:absolute;margin-left:0;margin-top:0;width:630.85pt;height:48.5pt;rotation:315;z-index:-251644928;mso-wrap-edited:f;mso-width-percent:0;mso-height-percent:0;mso-position-horizontal:center;mso-position-horizontal-relative:margin;mso-position-vertical:center;mso-position-vertical-relative:margin;mso-width-percent:0;mso-height-percent:0" o:allowincell="f" fillcolor="#00b050" stroked="f">
          <v:fill opacity="0"/>
          <v:textpath style="font-family:&quot;Times New Roman&quot;;font-size:1pt" string="OBERT subministr 13-03-2018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B19127" w14:textId="618EC639" w:rsidR="003C3768" w:rsidRDefault="00A556DA">
    <w:pPr>
      <w:pStyle w:val="Capalera"/>
    </w:pPr>
    <w:r>
      <w:rPr>
        <w:noProof/>
      </w:rPr>
      <w:pict w14:anchorId="31E9DF9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6047117" o:spid="_x0000_s2049" type="#_x0000_t136" alt="" style="position:absolute;margin-left:0;margin-top:0;width:630.85pt;height:48.5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#00b050" stroked="f">
          <v:fill opacity="0"/>
          <v:textpath style="font-family:&quot;Times New Roman&quot;;font-size:1pt" string="OBERT subministr 13-03-2018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 w:val="0"/>
        <w:bCs w:val="0"/>
        <w:i/>
        <w:iCs/>
        <w:sz w:val="24"/>
        <w:szCs w:val="24"/>
        <w:lang w:val="en-GB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 w:val="0"/>
        <w:bCs w:val="0"/>
        <w:i/>
        <w:iCs/>
        <w:sz w:val="24"/>
        <w:szCs w:val="24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 w:val="0"/>
        <w:bCs w:val="0"/>
        <w:i/>
        <w:iCs/>
        <w:sz w:val="24"/>
        <w:szCs w:val="24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  <w:lang w:val="en-GB"/>
      </w:rPr>
    </w:lvl>
    <w:lvl w:ilvl="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  <w:lang w:val="en-GB"/>
      </w:rPr>
    </w:lvl>
    <w:lvl w:ilvl="2">
      <w:start w:val="1"/>
      <w:numFmt w:val="bullet"/>
      <w:lvlText w:val="▪"/>
      <w:lvlJc w:val="left"/>
      <w:pPr>
        <w:tabs>
          <w:tab w:val="num" w:pos="1789"/>
        </w:tabs>
        <w:ind w:left="1789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/>
      </w:rPr>
    </w:lvl>
  </w:abstractNum>
  <w:abstractNum w:abstractNumId="3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OpenSymbol"/>
        <w:lang w:val="en-GB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 w:cs="OpenSymbol"/>
        <w:lang w:val="en-GB"/>
      </w:rPr>
    </w:lvl>
    <w:lvl w:ilvl="2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cs="OpenSymbol"/>
        <w:lang w:val="en-GB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Open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/>
        <w:lang w:val="en-GB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  <w:lang w:val="en-GB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Open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/>
        <w:lang w:val="en-GB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  <w:lang w:val="en-GB"/>
      </w:rPr>
    </w:lvl>
  </w:abstractNum>
  <w:abstractNum w:abstractNumId="4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 w:cs="OpenSymbol"/>
        <w:lang w:val="en-GB"/>
      </w:rPr>
    </w:lvl>
    <w:lvl w:ilvl="2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/>
        <w:lang w:val="en-GB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  <w:lang w:val="en-GB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/>
        <w:lang w:val="en-GB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  <w:lang w:val="en-GB"/>
      </w:rPr>
    </w:lvl>
  </w:abstractNum>
  <w:abstractNum w:abstractNumId="5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en-GB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lang w:val="en-GB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  <w:lang w:val="en-GB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lang w:val="en-GB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  <w:lang w:val="en-GB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lang w:val="en-GB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  <w:lang w:val="en-GB"/>
      </w:rPr>
    </w:lvl>
  </w:abstractNum>
  <w:abstractNum w:abstractNumId="6">
    <w:nsid w:val="0000001A"/>
    <w:multiLevelType w:val="multilevel"/>
    <w:tmpl w:val="95FA3AB4"/>
    <w:name w:val="WW8Num26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en-GB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0000001C"/>
    <w:multiLevelType w:val="multi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lang w:val="en-GB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8">
    <w:nsid w:val="02BD4731"/>
    <w:multiLevelType w:val="hybridMultilevel"/>
    <w:tmpl w:val="DB54A1D8"/>
    <w:lvl w:ilvl="0" w:tplc="0E785718">
      <w:numFmt w:val="bullet"/>
      <w:lvlText w:val="•"/>
      <w:lvlJc w:val="left"/>
      <w:pPr>
        <w:ind w:left="720" w:hanging="360"/>
      </w:pPr>
      <w:rPr>
        <w:rFonts w:hint="default"/>
        <w:lang w:val="ca-ES" w:eastAsia="ca-ES" w:bidi="ca-ES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4607CE1"/>
    <w:multiLevelType w:val="hybridMultilevel"/>
    <w:tmpl w:val="FA5A1B06"/>
    <w:lvl w:ilvl="0" w:tplc="2716C9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5E12A89"/>
    <w:multiLevelType w:val="hybridMultilevel"/>
    <w:tmpl w:val="EDCE97D4"/>
    <w:lvl w:ilvl="0" w:tplc="040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06C3146B"/>
    <w:multiLevelType w:val="hybridMultilevel"/>
    <w:tmpl w:val="FA5A1B06"/>
    <w:lvl w:ilvl="0" w:tplc="2716C9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B2424C6"/>
    <w:multiLevelType w:val="hybridMultilevel"/>
    <w:tmpl w:val="6AD27164"/>
    <w:lvl w:ilvl="0" w:tplc="E0B8ACF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ECC5797"/>
    <w:multiLevelType w:val="multilevel"/>
    <w:tmpl w:val="05F86E8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111873B4"/>
    <w:multiLevelType w:val="hybridMultilevel"/>
    <w:tmpl w:val="16F63424"/>
    <w:lvl w:ilvl="0" w:tplc="57387C7C">
      <w:start w:val="2"/>
      <w:numFmt w:val="bullet"/>
      <w:lvlText w:val=""/>
      <w:lvlJc w:val="left"/>
      <w:pPr>
        <w:ind w:left="360" w:hanging="360"/>
      </w:pPr>
      <w:rPr>
        <w:rFonts w:ascii="Symbol" w:eastAsia="Arial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AA30F35"/>
    <w:multiLevelType w:val="hybridMultilevel"/>
    <w:tmpl w:val="442E075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1F6CBF"/>
    <w:multiLevelType w:val="hybridMultilevel"/>
    <w:tmpl w:val="723E1874"/>
    <w:lvl w:ilvl="0" w:tplc="04030011">
      <w:start w:val="1"/>
      <w:numFmt w:val="decimal"/>
      <w:lvlText w:val="%1)"/>
      <w:lvlJc w:val="left"/>
      <w:pPr>
        <w:ind w:left="720" w:hanging="360"/>
      </w:pPr>
      <w:rPr>
        <w:b/>
        <w:i w:val="0"/>
        <w:sz w:val="20"/>
        <w:szCs w:val="2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331BBC"/>
    <w:multiLevelType w:val="hybridMultilevel"/>
    <w:tmpl w:val="59E0401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252169"/>
    <w:multiLevelType w:val="hybridMultilevel"/>
    <w:tmpl w:val="A787BCEA"/>
    <w:lvl w:ilvl="0" w:tplc="B7B66DC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C7824B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FEEE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80C2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72E9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7441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C46B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1A9F4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D658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3434C2"/>
    <w:multiLevelType w:val="multilevel"/>
    <w:tmpl w:val="0262DE98"/>
    <w:lvl w:ilvl="0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4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0">
    <w:nsid w:val="39A650B0"/>
    <w:multiLevelType w:val="hybridMultilevel"/>
    <w:tmpl w:val="807A26FE"/>
    <w:lvl w:ilvl="0" w:tplc="358483FE">
      <w:start w:val="1"/>
      <w:numFmt w:val="decimal"/>
      <w:lvlText w:val="%1."/>
      <w:lvlJc w:val="left"/>
      <w:pPr>
        <w:ind w:left="476" w:hanging="278"/>
      </w:pPr>
      <w:rPr>
        <w:rFonts w:ascii="Verdana" w:eastAsia="Verdana" w:hAnsi="Verdana" w:cs="Verdana" w:hint="default"/>
        <w:spacing w:val="0"/>
        <w:w w:val="100"/>
        <w:sz w:val="20"/>
        <w:szCs w:val="20"/>
        <w:lang w:val="ca-ES" w:eastAsia="ca-ES" w:bidi="ca-ES"/>
      </w:rPr>
    </w:lvl>
    <w:lvl w:ilvl="1" w:tplc="0E785718">
      <w:numFmt w:val="bullet"/>
      <w:lvlText w:val="•"/>
      <w:lvlJc w:val="left"/>
      <w:pPr>
        <w:ind w:left="1468" w:hanging="278"/>
      </w:pPr>
      <w:rPr>
        <w:rFonts w:hint="default"/>
        <w:lang w:val="ca-ES" w:eastAsia="ca-ES" w:bidi="ca-ES"/>
      </w:rPr>
    </w:lvl>
    <w:lvl w:ilvl="2" w:tplc="BF1C3554">
      <w:numFmt w:val="bullet"/>
      <w:lvlText w:val="•"/>
      <w:lvlJc w:val="left"/>
      <w:pPr>
        <w:ind w:left="2456" w:hanging="278"/>
      </w:pPr>
      <w:rPr>
        <w:rFonts w:hint="default"/>
        <w:lang w:val="ca-ES" w:eastAsia="ca-ES" w:bidi="ca-ES"/>
      </w:rPr>
    </w:lvl>
    <w:lvl w:ilvl="3" w:tplc="2392231C">
      <w:numFmt w:val="bullet"/>
      <w:lvlText w:val="•"/>
      <w:lvlJc w:val="left"/>
      <w:pPr>
        <w:ind w:left="3445" w:hanging="278"/>
      </w:pPr>
      <w:rPr>
        <w:rFonts w:hint="default"/>
        <w:lang w:val="ca-ES" w:eastAsia="ca-ES" w:bidi="ca-ES"/>
      </w:rPr>
    </w:lvl>
    <w:lvl w:ilvl="4" w:tplc="2B221756">
      <w:numFmt w:val="bullet"/>
      <w:lvlText w:val="•"/>
      <w:lvlJc w:val="left"/>
      <w:pPr>
        <w:ind w:left="4433" w:hanging="278"/>
      </w:pPr>
      <w:rPr>
        <w:rFonts w:hint="default"/>
        <w:lang w:val="ca-ES" w:eastAsia="ca-ES" w:bidi="ca-ES"/>
      </w:rPr>
    </w:lvl>
    <w:lvl w:ilvl="5" w:tplc="B64C0014">
      <w:numFmt w:val="bullet"/>
      <w:lvlText w:val="•"/>
      <w:lvlJc w:val="left"/>
      <w:pPr>
        <w:ind w:left="5422" w:hanging="278"/>
      </w:pPr>
      <w:rPr>
        <w:rFonts w:hint="default"/>
        <w:lang w:val="ca-ES" w:eastAsia="ca-ES" w:bidi="ca-ES"/>
      </w:rPr>
    </w:lvl>
    <w:lvl w:ilvl="6" w:tplc="3F86834C">
      <w:numFmt w:val="bullet"/>
      <w:lvlText w:val="•"/>
      <w:lvlJc w:val="left"/>
      <w:pPr>
        <w:ind w:left="6410" w:hanging="278"/>
      </w:pPr>
      <w:rPr>
        <w:rFonts w:hint="default"/>
        <w:lang w:val="ca-ES" w:eastAsia="ca-ES" w:bidi="ca-ES"/>
      </w:rPr>
    </w:lvl>
    <w:lvl w:ilvl="7" w:tplc="6234F5BE">
      <w:numFmt w:val="bullet"/>
      <w:lvlText w:val="•"/>
      <w:lvlJc w:val="left"/>
      <w:pPr>
        <w:ind w:left="7398" w:hanging="278"/>
      </w:pPr>
      <w:rPr>
        <w:rFonts w:hint="default"/>
        <w:lang w:val="ca-ES" w:eastAsia="ca-ES" w:bidi="ca-ES"/>
      </w:rPr>
    </w:lvl>
    <w:lvl w:ilvl="8" w:tplc="07A82FE4">
      <w:numFmt w:val="bullet"/>
      <w:lvlText w:val="•"/>
      <w:lvlJc w:val="left"/>
      <w:pPr>
        <w:ind w:left="8387" w:hanging="278"/>
      </w:pPr>
      <w:rPr>
        <w:rFonts w:hint="default"/>
        <w:lang w:val="ca-ES" w:eastAsia="ca-ES" w:bidi="ca-ES"/>
      </w:rPr>
    </w:lvl>
  </w:abstractNum>
  <w:abstractNum w:abstractNumId="21">
    <w:nsid w:val="436417E2"/>
    <w:multiLevelType w:val="hybridMultilevel"/>
    <w:tmpl w:val="15D28070"/>
    <w:lvl w:ilvl="0" w:tplc="37AAD376">
      <w:start w:val="1"/>
      <w:numFmt w:val="lowerLetter"/>
      <w:lvlText w:val="%1)"/>
      <w:lvlJc w:val="left"/>
      <w:pPr>
        <w:ind w:left="720" w:hanging="360"/>
      </w:pPr>
      <w:rPr>
        <w:i w:val="0"/>
        <w:sz w:val="20"/>
        <w:szCs w:val="2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035D57"/>
    <w:multiLevelType w:val="hybridMultilevel"/>
    <w:tmpl w:val="3EC698E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0C22A7"/>
    <w:multiLevelType w:val="hybridMultilevel"/>
    <w:tmpl w:val="F74A8754"/>
    <w:lvl w:ilvl="0" w:tplc="A836CEB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4C4617"/>
    <w:multiLevelType w:val="multilevel"/>
    <w:tmpl w:val="6D0AA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EC066DE"/>
    <w:multiLevelType w:val="hybridMultilevel"/>
    <w:tmpl w:val="F9F865A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4F55AB"/>
    <w:multiLevelType w:val="hybridMultilevel"/>
    <w:tmpl w:val="6AAE0D48"/>
    <w:lvl w:ilvl="0" w:tplc="04030017">
      <w:start w:val="1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394DA0"/>
    <w:multiLevelType w:val="hybridMultilevel"/>
    <w:tmpl w:val="E81AD316"/>
    <w:lvl w:ilvl="0" w:tplc="04030011">
      <w:start w:val="1"/>
      <w:numFmt w:val="decimal"/>
      <w:lvlText w:val="%1)"/>
      <w:lvlJc w:val="left"/>
      <w:pPr>
        <w:ind w:left="1211" w:hanging="360"/>
      </w:pPr>
      <w:rPr>
        <w:b/>
        <w:i w:val="0"/>
        <w:sz w:val="20"/>
        <w:szCs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011FD6"/>
    <w:multiLevelType w:val="hybridMultilevel"/>
    <w:tmpl w:val="DE202D1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351FAA"/>
    <w:multiLevelType w:val="hybridMultilevel"/>
    <w:tmpl w:val="95EE763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DC5B13"/>
    <w:multiLevelType w:val="singleLevel"/>
    <w:tmpl w:val="E0B8ACF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>
    <w:nsid w:val="656B7494"/>
    <w:multiLevelType w:val="hybridMultilevel"/>
    <w:tmpl w:val="FA5A1B06"/>
    <w:lvl w:ilvl="0" w:tplc="2716C9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584146"/>
    <w:multiLevelType w:val="multilevel"/>
    <w:tmpl w:val="C396F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2B73386"/>
    <w:multiLevelType w:val="hybridMultilevel"/>
    <w:tmpl w:val="5E30C7C8"/>
    <w:lvl w:ilvl="0" w:tplc="E61C4C52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944C46"/>
    <w:multiLevelType w:val="hybridMultilevel"/>
    <w:tmpl w:val="B0CCF318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4E046B"/>
    <w:multiLevelType w:val="hybridMultilevel"/>
    <w:tmpl w:val="D8608BD2"/>
    <w:lvl w:ilvl="0" w:tplc="38BCF5F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614A29"/>
    <w:multiLevelType w:val="multilevel"/>
    <w:tmpl w:val="FB50CE32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D43401"/>
    <w:multiLevelType w:val="hybridMultilevel"/>
    <w:tmpl w:val="B4884AD6"/>
    <w:lvl w:ilvl="0" w:tplc="47AAB3C8">
      <w:start w:val="96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color w:val="000000"/>
        <w:sz w:val="24"/>
        <w:u w:val="non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5"/>
  </w:num>
  <w:num w:numId="3">
    <w:abstractNumId w:val="15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27"/>
  </w:num>
  <w:num w:numId="9">
    <w:abstractNumId w:val="1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33"/>
  </w:num>
  <w:num w:numId="13">
    <w:abstractNumId w:val="20"/>
  </w:num>
  <w:num w:numId="14">
    <w:abstractNumId w:val="14"/>
  </w:num>
  <w:num w:numId="15">
    <w:abstractNumId w:val="8"/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22"/>
  </w:num>
  <w:num w:numId="19">
    <w:abstractNumId w:val="23"/>
  </w:num>
  <w:num w:numId="20">
    <w:abstractNumId w:val="19"/>
  </w:num>
  <w:num w:numId="21">
    <w:abstractNumId w:val="34"/>
  </w:num>
  <w:num w:numId="22">
    <w:abstractNumId w:val="13"/>
  </w:num>
  <w:num w:numId="23">
    <w:abstractNumId w:val="21"/>
  </w:num>
  <w:num w:numId="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25"/>
  </w:num>
  <w:num w:numId="27">
    <w:abstractNumId w:val="11"/>
  </w:num>
  <w:num w:numId="28">
    <w:abstractNumId w:val="37"/>
  </w:num>
  <w:num w:numId="29">
    <w:abstractNumId w:val="31"/>
  </w:num>
  <w:num w:numId="30">
    <w:abstractNumId w:val="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hideSpellingError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CD2"/>
    <w:rsid w:val="00000D54"/>
    <w:rsid w:val="00001990"/>
    <w:rsid w:val="00001A3C"/>
    <w:rsid w:val="00001CB7"/>
    <w:rsid w:val="0000207F"/>
    <w:rsid w:val="00002379"/>
    <w:rsid w:val="000041D7"/>
    <w:rsid w:val="00004406"/>
    <w:rsid w:val="000047DD"/>
    <w:rsid w:val="00004B3D"/>
    <w:rsid w:val="00005F55"/>
    <w:rsid w:val="000064DF"/>
    <w:rsid w:val="00006A5A"/>
    <w:rsid w:val="00006AF8"/>
    <w:rsid w:val="00006B64"/>
    <w:rsid w:val="00007A0D"/>
    <w:rsid w:val="00007C07"/>
    <w:rsid w:val="00010C34"/>
    <w:rsid w:val="000112DF"/>
    <w:rsid w:val="00011A62"/>
    <w:rsid w:val="00011C1B"/>
    <w:rsid w:val="00012E36"/>
    <w:rsid w:val="00013147"/>
    <w:rsid w:val="00014405"/>
    <w:rsid w:val="0001466B"/>
    <w:rsid w:val="000146DD"/>
    <w:rsid w:val="000150B6"/>
    <w:rsid w:val="000153E3"/>
    <w:rsid w:val="00015579"/>
    <w:rsid w:val="000167C7"/>
    <w:rsid w:val="000174BF"/>
    <w:rsid w:val="000204DC"/>
    <w:rsid w:val="000205AA"/>
    <w:rsid w:val="00022BA7"/>
    <w:rsid w:val="000232FD"/>
    <w:rsid w:val="000301DC"/>
    <w:rsid w:val="000313CA"/>
    <w:rsid w:val="000318AF"/>
    <w:rsid w:val="000336B1"/>
    <w:rsid w:val="00034086"/>
    <w:rsid w:val="0003460A"/>
    <w:rsid w:val="00034925"/>
    <w:rsid w:val="00035419"/>
    <w:rsid w:val="00036172"/>
    <w:rsid w:val="00036F3C"/>
    <w:rsid w:val="00037B0E"/>
    <w:rsid w:val="00037B41"/>
    <w:rsid w:val="00037B75"/>
    <w:rsid w:val="00037F06"/>
    <w:rsid w:val="00037FD5"/>
    <w:rsid w:val="0004182F"/>
    <w:rsid w:val="00042867"/>
    <w:rsid w:val="00042A6A"/>
    <w:rsid w:val="00042F0F"/>
    <w:rsid w:val="00043010"/>
    <w:rsid w:val="00043349"/>
    <w:rsid w:val="00044B97"/>
    <w:rsid w:val="00046F1F"/>
    <w:rsid w:val="000470DB"/>
    <w:rsid w:val="0005034C"/>
    <w:rsid w:val="00051FC5"/>
    <w:rsid w:val="000524CD"/>
    <w:rsid w:val="00052883"/>
    <w:rsid w:val="00054276"/>
    <w:rsid w:val="00054B9E"/>
    <w:rsid w:val="000551F2"/>
    <w:rsid w:val="00055E83"/>
    <w:rsid w:val="00055E9B"/>
    <w:rsid w:val="00056A15"/>
    <w:rsid w:val="000570EB"/>
    <w:rsid w:val="00060045"/>
    <w:rsid w:val="00061798"/>
    <w:rsid w:val="000617A4"/>
    <w:rsid w:val="00063255"/>
    <w:rsid w:val="00063E44"/>
    <w:rsid w:val="000655F9"/>
    <w:rsid w:val="000657ED"/>
    <w:rsid w:val="0006615C"/>
    <w:rsid w:val="00066C91"/>
    <w:rsid w:val="00070A01"/>
    <w:rsid w:val="00070BE3"/>
    <w:rsid w:val="00071424"/>
    <w:rsid w:val="0007268A"/>
    <w:rsid w:val="000728C5"/>
    <w:rsid w:val="00072B0E"/>
    <w:rsid w:val="00073B4C"/>
    <w:rsid w:val="00073B89"/>
    <w:rsid w:val="00073E22"/>
    <w:rsid w:val="00073EAD"/>
    <w:rsid w:val="00074E11"/>
    <w:rsid w:val="0007614E"/>
    <w:rsid w:val="00076C15"/>
    <w:rsid w:val="00080F57"/>
    <w:rsid w:val="00082D6A"/>
    <w:rsid w:val="0008328C"/>
    <w:rsid w:val="00084D40"/>
    <w:rsid w:val="0008510B"/>
    <w:rsid w:val="000872D9"/>
    <w:rsid w:val="00087616"/>
    <w:rsid w:val="0009036E"/>
    <w:rsid w:val="000909A9"/>
    <w:rsid w:val="0009126B"/>
    <w:rsid w:val="00093123"/>
    <w:rsid w:val="000936DA"/>
    <w:rsid w:val="000948F7"/>
    <w:rsid w:val="00094D45"/>
    <w:rsid w:val="00095320"/>
    <w:rsid w:val="00097869"/>
    <w:rsid w:val="000A0ECE"/>
    <w:rsid w:val="000A1E4A"/>
    <w:rsid w:val="000A299B"/>
    <w:rsid w:val="000A3AEF"/>
    <w:rsid w:val="000A45F4"/>
    <w:rsid w:val="000A5001"/>
    <w:rsid w:val="000A5D08"/>
    <w:rsid w:val="000A5E7E"/>
    <w:rsid w:val="000A75CC"/>
    <w:rsid w:val="000A762E"/>
    <w:rsid w:val="000B08EF"/>
    <w:rsid w:val="000B1A7C"/>
    <w:rsid w:val="000B25E9"/>
    <w:rsid w:val="000B380C"/>
    <w:rsid w:val="000B3FAA"/>
    <w:rsid w:val="000B45B1"/>
    <w:rsid w:val="000B4630"/>
    <w:rsid w:val="000B47F9"/>
    <w:rsid w:val="000B5A94"/>
    <w:rsid w:val="000B66FB"/>
    <w:rsid w:val="000C1815"/>
    <w:rsid w:val="000C4627"/>
    <w:rsid w:val="000C4DD6"/>
    <w:rsid w:val="000C50C7"/>
    <w:rsid w:val="000C5F63"/>
    <w:rsid w:val="000C6595"/>
    <w:rsid w:val="000C663C"/>
    <w:rsid w:val="000D09B6"/>
    <w:rsid w:val="000D10B8"/>
    <w:rsid w:val="000D13ED"/>
    <w:rsid w:val="000D27E2"/>
    <w:rsid w:val="000D311D"/>
    <w:rsid w:val="000D324C"/>
    <w:rsid w:val="000D5415"/>
    <w:rsid w:val="000D5495"/>
    <w:rsid w:val="000D6799"/>
    <w:rsid w:val="000D6EF9"/>
    <w:rsid w:val="000D7C44"/>
    <w:rsid w:val="000E0159"/>
    <w:rsid w:val="000E04F4"/>
    <w:rsid w:val="000E141A"/>
    <w:rsid w:val="000E41DF"/>
    <w:rsid w:val="000E5C1C"/>
    <w:rsid w:val="000E6A84"/>
    <w:rsid w:val="000E758C"/>
    <w:rsid w:val="000E7AD4"/>
    <w:rsid w:val="000F0872"/>
    <w:rsid w:val="000F0A23"/>
    <w:rsid w:val="000F0DC1"/>
    <w:rsid w:val="000F187B"/>
    <w:rsid w:val="000F2B91"/>
    <w:rsid w:val="000F3017"/>
    <w:rsid w:val="000F375E"/>
    <w:rsid w:val="000F3ABA"/>
    <w:rsid w:val="000F4B7E"/>
    <w:rsid w:val="000F5051"/>
    <w:rsid w:val="000F5178"/>
    <w:rsid w:val="000F5414"/>
    <w:rsid w:val="000F5735"/>
    <w:rsid w:val="000F68E8"/>
    <w:rsid w:val="000F6C74"/>
    <w:rsid w:val="001017B8"/>
    <w:rsid w:val="00101FA1"/>
    <w:rsid w:val="00102015"/>
    <w:rsid w:val="0010342B"/>
    <w:rsid w:val="00104998"/>
    <w:rsid w:val="00104AB8"/>
    <w:rsid w:val="00104ED8"/>
    <w:rsid w:val="00107DD0"/>
    <w:rsid w:val="00107FC6"/>
    <w:rsid w:val="00110618"/>
    <w:rsid w:val="001110C0"/>
    <w:rsid w:val="00114A1C"/>
    <w:rsid w:val="0011560D"/>
    <w:rsid w:val="0011651B"/>
    <w:rsid w:val="001173F0"/>
    <w:rsid w:val="0012066F"/>
    <w:rsid w:val="00124DF6"/>
    <w:rsid w:val="00125966"/>
    <w:rsid w:val="00125BB9"/>
    <w:rsid w:val="001265DD"/>
    <w:rsid w:val="00127532"/>
    <w:rsid w:val="00127584"/>
    <w:rsid w:val="001277A1"/>
    <w:rsid w:val="00127B3A"/>
    <w:rsid w:val="001305A3"/>
    <w:rsid w:val="0013085A"/>
    <w:rsid w:val="001314BD"/>
    <w:rsid w:val="001314DF"/>
    <w:rsid w:val="0013193E"/>
    <w:rsid w:val="001327DF"/>
    <w:rsid w:val="0013301D"/>
    <w:rsid w:val="001337E3"/>
    <w:rsid w:val="00133E99"/>
    <w:rsid w:val="00134992"/>
    <w:rsid w:val="0013574B"/>
    <w:rsid w:val="001359FE"/>
    <w:rsid w:val="001367EA"/>
    <w:rsid w:val="00140A47"/>
    <w:rsid w:val="001412DD"/>
    <w:rsid w:val="00141A49"/>
    <w:rsid w:val="001422CC"/>
    <w:rsid w:val="0014244D"/>
    <w:rsid w:val="0014245B"/>
    <w:rsid w:val="00142C0B"/>
    <w:rsid w:val="00143ACC"/>
    <w:rsid w:val="00143ECF"/>
    <w:rsid w:val="00144625"/>
    <w:rsid w:val="001447C6"/>
    <w:rsid w:val="001451BD"/>
    <w:rsid w:val="00146750"/>
    <w:rsid w:val="00146862"/>
    <w:rsid w:val="00146896"/>
    <w:rsid w:val="00146A34"/>
    <w:rsid w:val="00146CA9"/>
    <w:rsid w:val="00146F7F"/>
    <w:rsid w:val="00150B75"/>
    <w:rsid w:val="00150BC9"/>
    <w:rsid w:val="00150CE5"/>
    <w:rsid w:val="001528CD"/>
    <w:rsid w:val="00152CF6"/>
    <w:rsid w:val="00152E24"/>
    <w:rsid w:val="0015396D"/>
    <w:rsid w:val="0015490E"/>
    <w:rsid w:val="001565FF"/>
    <w:rsid w:val="0015731C"/>
    <w:rsid w:val="001576C9"/>
    <w:rsid w:val="00157AFD"/>
    <w:rsid w:val="001606D4"/>
    <w:rsid w:val="00160BD8"/>
    <w:rsid w:val="00161225"/>
    <w:rsid w:val="00162482"/>
    <w:rsid w:val="001628FB"/>
    <w:rsid w:val="00162E02"/>
    <w:rsid w:val="001630C0"/>
    <w:rsid w:val="001642F7"/>
    <w:rsid w:val="001647BF"/>
    <w:rsid w:val="0016524E"/>
    <w:rsid w:val="00165279"/>
    <w:rsid w:val="00167640"/>
    <w:rsid w:val="00167E3C"/>
    <w:rsid w:val="001721A6"/>
    <w:rsid w:val="00172E5C"/>
    <w:rsid w:val="00174602"/>
    <w:rsid w:val="00174F40"/>
    <w:rsid w:val="00175A5E"/>
    <w:rsid w:val="00175CBC"/>
    <w:rsid w:val="0017746E"/>
    <w:rsid w:val="00180C56"/>
    <w:rsid w:val="00181E7C"/>
    <w:rsid w:val="001825AB"/>
    <w:rsid w:val="001834A2"/>
    <w:rsid w:val="0018352D"/>
    <w:rsid w:val="0018373B"/>
    <w:rsid w:val="00183805"/>
    <w:rsid w:val="0018502E"/>
    <w:rsid w:val="00185C04"/>
    <w:rsid w:val="00186492"/>
    <w:rsid w:val="0018724C"/>
    <w:rsid w:val="001904BD"/>
    <w:rsid w:val="00191315"/>
    <w:rsid w:val="00191589"/>
    <w:rsid w:val="00192675"/>
    <w:rsid w:val="001933AB"/>
    <w:rsid w:val="00193932"/>
    <w:rsid w:val="00193BFD"/>
    <w:rsid w:val="00195644"/>
    <w:rsid w:val="00196250"/>
    <w:rsid w:val="00196433"/>
    <w:rsid w:val="001970A8"/>
    <w:rsid w:val="0019782A"/>
    <w:rsid w:val="001A0243"/>
    <w:rsid w:val="001A156E"/>
    <w:rsid w:val="001A1DD4"/>
    <w:rsid w:val="001A2967"/>
    <w:rsid w:val="001A29CD"/>
    <w:rsid w:val="001A47CD"/>
    <w:rsid w:val="001A4891"/>
    <w:rsid w:val="001A4CE5"/>
    <w:rsid w:val="001A54EC"/>
    <w:rsid w:val="001A62A4"/>
    <w:rsid w:val="001A64C3"/>
    <w:rsid w:val="001A671D"/>
    <w:rsid w:val="001A7E30"/>
    <w:rsid w:val="001B2302"/>
    <w:rsid w:val="001B2906"/>
    <w:rsid w:val="001B2D35"/>
    <w:rsid w:val="001B3068"/>
    <w:rsid w:val="001B30F2"/>
    <w:rsid w:val="001B413A"/>
    <w:rsid w:val="001B4795"/>
    <w:rsid w:val="001B59AE"/>
    <w:rsid w:val="001B63EF"/>
    <w:rsid w:val="001B6943"/>
    <w:rsid w:val="001B735D"/>
    <w:rsid w:val="001C02F3"/>
    <w:rsid w:val="001C0D2F"/>
    <w:rsid w:val="001C12CA"/>
    <w:rsid w:val="001C1D46"/>
    <w:rsid w:val="001C24B3"/>
    <w:rsid w:val="001C3AB7"/>
    <w:rsid w:val="001C4A2F"/>
    <w:rsid w:val="001C4B98"/>
    <w:rsid w:val="001C526C"/>
    <w:rsid w:val="001C5EB2"/>
    <w:rsid w:val="001C6726"/>
    <w:rsid w:val="001C707E"/>
    <w:rsid w:val="001D0B8E"/>
    <w:rsid w:val="001D0F67"/>
    <w:rsid w:val="001D1BB0"/>
    <w:rsid w:val="001D1C16"/>
    <w:rsid w:val="001D2344"/>
    <w:rsid w:val="001D2F39"/>
    <w:rsid w:val="001D3984"/>
    <w:rsid w:val="001D5003"/>
    <w:rsid w:val="001D596B"/>
    <w:rsid w:val="001D59DE"/>
    <w:rsid w:val="001D59FE"/>
    <w:rsid w:val="001D621B"/>
    <w:rsid w:val="001E056D"/>
    <w:rsid w:val="001E0DD8"/>
    <w:rsid w:val="001E26F8"/>
    <w:rsid w:val="001E288A"/>
    <w:rsid w:val="001E3BD4"/>
    <w:rsid w:val="001E4B58"/>
    <w:rsid w:val="001E75E1"/>
    <w:rsid w:val="001F100B"/>
    <w:rsid w:val="001F1CAE"/>
    <w:rsid w:val="001F2116"/>
    <w:rsid w:val="001F3599"/>
    <w:rsid w:val="001F420B"/>
    <w:rsid w:val="001F5FEC"/>
    <w:rsid w:val="002010DA"/>
    <w:rsid w:val="0020228C"/>
    <w:rsid w:val="002052D5"/>
    <w:rsid w:val="00205306"/>
    <w:rsid w:val="002059E8"/>
    <w:rsid w:val="00205A82"/>
    <w:rsid w:val="00206710"/>
    <w:rsid w:val="0020689F"/>
    <w:rsid w:val="00206FF2"/>
    <w:rsid w:val="00207227"/>
    <w:rsid w:val="00207C1D"/>
    <w:rsid w:val="00210101"/>
    <w:rsid w:val="00211A5A"/>
    <w:rsid w:val="002128EB"/>
    <w:rsid w:val="00214EC6"/>
    <w:rsid w:val="002152CB"/>
    <w:rsid w:val="0021654B"/>
    <w:rsid w:val="00216550"/>
    <w:rsid w:val="00217765"/>
    <w:rsid w:val="00217CAE"/>
    <w:rsid w:val="002214E7"/>
    <w:rsid w:val="002221AD"/>
    <w:rsid w:val="00222F2F"/>
    <w:rsid w:val="0022325C"/>
    <w:rsid w:val="00223AED"/>
    <w:rsid w:val="00223C80"/>
    <w:rsid w:val="00223ED6"/>
    <w:rsid w:val="0022440C"/>
    <w:rsid w:val="00224A09"/>
    <w:rsid w:val="002261C2"/>
    <w:rsid w:val="00230EFB"/>
    <w:rsid w:val="00234638"/>
    <w:rsid w:val="0023471C"/>
    <w:rsid w:val="002348F1"/>
    <w:rsid w:val="00235BD3"/>
    <w:rsid w:val="00236108"/>
    <w:rsid w:val="00236271"/>
    <w:rsid w:val="002366A1"/>
    <w:rsid w:val="00236C7D"/>
    <w:rsid w:val="0024055F"/>
    <w:rsid w:val="00240E43"/>
    <w:rsid w:val="002429A0"/>
    <w:rsid w:val="00242D65"/>
    <w:rsid w:val="002437BF"/>
    <w:rsid w:val="00244036"/>
    <w:rsid w:val="00244A29"/>
    <w:rsid w:val="00244A3A"/>
    <w:rsid w:val="00246179"/>
    <w:rsid w:val="00246DB7"/>
    <w:rsid w:val="0025043C"/>
    <w:rsid w:val="002505F9"/>
    <w:rsid w:val="00250A52"/>
    <w:rsid w:val="00251E34"/>
    <w:rsid w:val="00252315"/>
    <w:rsid w:val="002527A5"/>
    <w:rsid w:val="00252934"/>
    <w:rsid w:val="00254267"/>
    <w:rsid w:val="00254CC6"/>
    <w:rsid w:val="00254E9F"/>
    <w:rsid w:val="002550E1"/>
    <w:rsid w:val="002568FC"/>
    <w:rsid w:val="00256E53"/>
    <w:rsid w:val="002570F0"/>
    <w:rsid w:val="00261080"/>
    <w:rsid w:val="00261B16"/>
    <w:rsid w:val="00261FFF"/>
    <w:rsid w:val="002622E1"/>
    <w:rsid w:val="00263CB4"/>
    <w:rsid w:val="00263E20"/>
    <w:rsid w:val="002664D7"/>
    <w:rsid w:val="00266526"/>
    <w:rsid w:val="002672CC"/>
    <w:rsid w:val="00267525"/>
    <w:rsid w:val="00267961"/>
    <w:rsid w:val="002708C4"/>
    <w:rsid w:val="00271D38"/>
    <w:rsid w:val="00271FDD"/>
    <w:rsid w:val="00272241"/>
    <w:rsid w:val="002723A9"/>
    <w:rsid w:val="0027297C"/>
    <w:rsid w:val="00273828"/>
    <w:rsid w:val="00273CFB"/>
    <w:rsid w:val="00274A0B"/>
    <w:rsid w:val="002750EA"/>
    <w:rsid w:val="00276C60"/>
    <w:rsid w:val="00276C66"/>
    <w:rsid w:val="00277DAE"/>
    <w:rsid w:val="00280045"/>
    <w:rsid w:val="0028006B"/>
    <w:rsid w:val="00280127"/>
    <w:rsid w:val="00282E62"/>
    <w:rsid w:val="002842BE"/>
    <w:rsid w:val="002848E0"/>
    <w:rsid w:val="00284C18"/>
    <w:rsid w:val="0028509D"/>
    <w:rsid w:val="0028564E"/>
    <w:rsid w:val="002857E9"/>
    <w:rsid w:val="0028649F"/>
    <w:rsid w:val="00286B5A"/>
    <w:rsid w:val="00287F2D"/>
    <w:rsid w:val="002912F3"/>
    <w:rsid w:val="002920E0"/>
    <w:rsid w:val="00292568"/>
    <w:rsid w:val="0029280F"/>
    <w:rsid w:val="00293B15"/>
    <w:rsid w:val="002944C4"/>
    <w:rsid w:val="00294FFD"/>
    <w:rsid w:val="0029625C"/>
    <w:rsid w:val="0029692E"/>
    <w:rsid w:val="002A0061"/>
    <w:rsid w:val="002A0405"/>
    <w:rsid w:val="002A0900"/>
    <w:rsid w:val="002A0E3D"/>
    <w:rsid w:val="002A1CF1"/>
    <w:rsid w:val="002A1FBF"/>
    <w:rsid w:val="002A2F34"/>
    <w:rsid w:val="002A3E39"/>
    <w:rsid w:val="002A4CBB"/>
    <w:rsid w:val="002A6D83"/>
    <w:rsid w:val="002A6E7A"/>
    <w:rsid w:val="002A70E5"/>
    <w:rsid w:val="002A779A"/>
    <w:rsid w:val="002B00E2"/>
    <w:rsid w:val="002B07D9"/>
    <w:rsid w:val="002B098B"/>
    <w:rsid w:val="002B104D"/>
    <w:rsid w:val="002B140D"/>
    <w:rsid w:val="002B259D"/>
    <w:rsid w:val="002B416E"/>
    <w:rsid w:val="002B49CE"/>
    <w:rsid w:val="002B6388"/>
    <w:rsid w:val="002C1A94"/>
    <w:rsid w:val="002C2AB6"/>
    <w:rsid w:val="002C321C"/>
    <w:rsid w:val="002C366B"/>
    <w:rsid w:val="002C3FA3"/>
    <w:rsid w:val="002C41FA"/>
    <w:rsid w:val="002C5167"/>
    <w:rsid w:val="002C5485"/>
    <w:rsid w:val="002D074B"/>
    <w:rsid w:val="002D0A89"/>
    <w:rsid w:val="002D2D67"/>
    <w:rsid w:val="002D4B79"/>
    <w:rsid w:val="002D50EC"/>
    <w:rsid w:val="002D5BD1"/>
    <w:rsid w:val="002D5F4A"/>
    <w:rsid w:val="002D75B8"/>
    <w:rsid w:val="002D75D8"/>
    <w:rsid w:val="002E2301"/>
    <w:rsid w:val="002E301A"/>
    <w:rsid w:val="002E3A6B"/>
    <w:rsid w:val="002E4697"/>
    <w:rsid w:val="002E4AE9"/>
    <w:rsid w:val="002E4AF6"/>
    <w:rsid w:val="002E4EBA"/>
    <w:rsid w:val="002E6182"/>
    <w:rsid w:val="002E63BF"/>
    <w:rsid w:val="002E75A7"/>
    <w:rsid w:val="002F0000"/>
    <w:rsid w:val="002F096D"/>
    <w:rsid w:val="002F1C27"/>
    <w:rsid w:val="002F2C40"/>
    <w:rsid w:val="002F3346"/>
    <w:rsid w:val="002F3AF6"/>
    <w:rsid w:val="002F5D93"/>
    <w:rsid w:val="002F601C"/>
    <w:rsid w:val="002F6156"/>
    <w:rsid w:val="002F67A1"/>
    <w:rsid w:val="002F7A4C"/>
    <w:rsid w:val="002F7B28"/>
    <w:rsid w:val="003032E9"/>
    <w:rsid w:val="00304801"/>
    <w:rsid w:val="003049B9"/>
    <w:rsid w:val="0030777E"/>
    <w:rsid w:val="00307BFF"/>
    <w:rsid w:val="00310130"/>
    <w:rsid w:val="003121C7"/>
    <w:rsid w:val="00312292"/>
    <w:rsid w:val="00312B13"/>
    <w:rsid w:val="00312D3C"/>
    <w:rsid w:val="00313163"/>
    <w:rsid w:val="003131D5"/>
    <w:rsid w:val="00314014"/>
    <w:rsid w:val="003160C4"/>
    <w:rsid w:val="00316BBF"/>
    <w:rsid w:val="003201FC"/>
    <w:rsid w:val="003205D5"/>
    <w:rsid w:val="00321DFE"/>
    <w:rsid w:val="003262AD"/>
    <w:rsid w:val="00326895"/>
    <w:rsid w:val="00327489"/>
    <w:rsid w:val="00327730"/>
    <w:rsid w:val="00330F63"/>
    <w:rsid w:val="00330F65"/>
    <w:rsid w:val="00332896"/>
    <w:rsid w:val="00332D07"/>
    <w:rsid w:val="003335BD"/>
    <w:rsid w:val="00333E48"/>
    <w:rsid w:val="00334337"/>
    <w:rsid w:val="003347B1"/>
    <w:rsid w:val="00335489"/>
    <w:rsid w:val="00337068"/>
    <w:rsid w:val="00337195"/>
    <w:rsid w:val="00337C5C"/>
    <w:rsid w:val="00343539"/>
    <w:rsid w:val="00344307"/>
    <w:rsid w:val="003447C1"/>
    <w:rsid w:val="00345720"/>
    <w:rsid w:val="00347035"/>
    <w:rsid w:val="00347C6F"/>
    <w:rsid w:val="003523A8"/>
    <w:rsid w:val="0035244F"/>
    <w:rsid w:val="003525C0"/>
    <w:rsid w:val="003550C4"/>
    <w:rsid w:val="003557C5"/>
    <w:rsid w:val="0036037A"/>
    <w:rsid w:val="0036098E"/>
    <w:rsid w:val="00361027"/>
    <w:rsid w:val="00361225"/>
    <w:rsid w:val="00361547"/>
    <w:rsid w:val="0036167A"/>
    <w:rsid w:val="0036172F"/>
    <w:rsid w:val="00361C4B"/>
    <w:rsid w:val="003625D2"/>
    <w:rsid w:val="00362A7A"/>
    <w:rsid w:val="00362AE5"/>
    <w:rsid w:val="00362CA7"/>
    <w:rsid w:val="00364B2F"/>
    <w:rsid w:val="00365650"/>
    <w:rsid w:val="003664BD"/>
    <w:rsid w:val="0036718C"/>
    <w:rsid w:val="00367AE5"/>
    <w:rsid w:val="00370905"/>
    <w:rsid w:val="0037094D"/>
    <w:rsid w:val="0037465D"/>
    <w:rsid w:val="00375D12"/>
    <w:rsid w:val="0037664D"/>
    <w:rsid w:val="00380D34"/>
    <w:rsid w:val="00380DB3"/>
    <w:rsid w:val="00380EB8"/>
    <w:rsid w:val="003814B8"/>
    <w:rsid w:val="00381FC1"/>
    <w:rsid w:val="003823D2"/>
    <w:rsid w:val="0038333B"/>
    <w:rsid w:val="0038368D"/>
    <w:rsid w:val="0038476D"/>
    <w:rsid w:val="00386F2D"/>
    <w:rsid w:val="00386F4A"/>
    <w:rsid w:val="00387D53"/>
    <w:rsid w:val="00390125"/>
    <w:rsid w:val="00390873"/>
    <w:rsid w:val="00391A10"/>
    <w:rsid w:val="00391D82"/>
    <w:rsid w:val="0039226F"/>
    <w:rsid w:val="00392E20"/>
    <w:rsid w:val="00393271"/>
    <w:rsid w:val="003947D4"/>
    <w:rsid w:val="00394A7E"/>
    <w:rsid w:val="0039573C"/>
    <w:rsid w:val="00395FC3"/>
    <w:rsid w:val="003975BA"/>
    <w:rsid w:val="003976D7"/>
    <w:rsid w:val="0039770A"/>
    <w:rsid w:val="003A0EE5"/>
    <w:rsid w:val="003A1B7D"/>
    <w:rsid w:val="003A1E6D"/>
    <w:rsid w:val="003A3C5C"/>
    <w:rsid w:val="003A4849"/>
    <w:rsid w:val="003A4E2B"/>
    <w:rsid w:val="003A581B"/>
    <w:rsid w:val="003A67FA"/>
    <w:rsid w:val="003A6D61"/>
    <w:rsid w:val="003A737A"/>
    <w:rsid w:val="003B092E"/>
    <w:rsid w:val="003B19D1"/>
    <w:rsid w:val="003B3362"/>
    <w:rsid w:val="003B5F62"/>
    <w:rsid w:val="003B6029"/>
    <w:rsid w:val="003B68E3"/>
    <w:rsid w:val="003B6BFC"/>
    <w:rsid w:val="003C081C"/>
    <w:rsid w:val="003C1952"/>
    <w:rsid w:val="003C1D89"/>
    <w:rsid w:val="003C2764"/>
    <w:rsid w:val="003C323A"/>
    <w:rsid w:val="003C3768"/>
    <w:rsid w:val="003C4895"/>
    <w:rsid w:val="003C4CFD"/>
    <w:rsid w:val="003C5E66"/>
    <w:rsid w:val="003C6093"/>
    <w:rsid w:val="003C64B6"/>
    <w:rsid w:val="003C75B9"/>
    <w:rsid w:val="003C7CDC"/>
    <w:rsid w:val="003C7F0C"/>
    <w:rsid w:val="003D0256"/>
    <w:rsid w:val="003D1C62"/>
    <w:rsid w:val="003D3EC5"/>
    <w:rsid w:val="003D3F0C"/>
    <w:rsid w:val="003D4478"/>
    <w:rsid w:val="003D4600"/>
    <w:rsid w:val="003D4A51"/>
    <w:rsid w:val="003D5366"/>
    <w:rsid w:val="003D5D50"/>
    <w:rsid w:val="003D6928"/>
    <w:rsid w:val="003D7238"/>
    <w:rsid w:val="003D7977"/>
    <w:rsid w:val="003D7FD5"/>
    <w:rsid w:val="003E085C"/>
    <w:rsid w:val="003E13F2"/>
    <w:rsid w:val="003E3055"/>
    <w:rsid w:val="003E39C7"/>
    <w:rsid w:val="003E4133"/>
    <w:rsid w:val="003E4389"/>
    <w:rsid w:val="003E56CB"/>
    <w:rsid w:val="003E5A74"/>
    <w:rsid w:val="003E652F"/>
    <w:rsid w:val="003E792D"/>
    <w:rsid w:val="003F0A28"/>
    <w:rsid w:val="003F2D27"/>
    <w:rsid w:val="003F2D3F"/>
    <w:rsid w:val="003F364F"/>
    <w:rsid w:val="003F4ECA"/>
    <w:rsid w:val="003F50B2"/>
    <w:rsid w:val="003F5A6C"/>
    <w:rsid w:val="003F615A"/>
    <w:rsid w:val="003F64A3"/>
    <w:rsid w:val="003F64BD"/>
    <w:rsid w:val="003F6639"/>
    <w:rsid w:val="003F77B4"/>
    <w:rsid w:val="00400589"/>
    <w:rsid w:val="00400BB5"/>
    <w:rsid w:val="0040112A"/>
    <w:rsid w:val="00401A55"/>
    <w:rsid w:val="00401D5A"/>
    <w:rsid w:val="004028D9"/>
    <w:rsid w:val="0040373A"/>
    <w:rsid w:val="004037A0"/>
    <w:rsid w:val="00403D40"/>
    <w:rsid w:val="0040405D"/>
    <w:rsid w:val="00404301"/>
    <w:rsid w:val="004071F4"/>
    <w:rsid w:val="00410C2B"/>
    <w:rsid w:val="00410C46"/>
    <w:rsid w:val="00410F02"/>
    <w:rsid w:val="00411297"/>
    <w:rsid w:val="0041194A"/>
    <w:rsid w:val="00413C12"/>
    <w:rsid w:val="004152CB"/>
    <w:rsid w:val="00416510"/>
    <w:rsid w:val="00416F4C"/>
    <w:rsid w:val="00417A46"/>
    <w:rsid w:val="00417B2C"/>
    <w:rsid w:val="0042131E"/>
    <w:rsid w:val="00421BD9"/>
    <w:rsid w:val="00424F55"/>
    <w:rsid w:val="0042502A"/>
    <w:rsid w:val="004250FE"/>
    <w:rsid w:val="0042585F"/>
    <w:rsid w:val="004261CA"/>
    <w:rsid w:val="004267ED"/>
    <w:rsid w:val="00426CE8"/>
    <w:rsid w:val="00430080"/>
    <w:rsid w:val="004303D4"/>
    <w:rsid w:val="00430D82"/>
    <w:rsid w:val="00432237"/>
    <w:rsid w:val="004323C2"/>
    <w:rsid w:val="00432500"/>
    <w:rsid w:val="0043315D"/>
    <w:rsid w:val="00433EFB"/>
    <w:rsid w:val="004363EF"/>
    <w:rsid w:val="004368E2"/>
    <w:rsid w:val="004401DA"/>
    <w:rsid w:val="004407F2"/>
    <w:rsid w:val="004409F0"/>
    <w:rsid w:val="00440A03"/>
    <w:rsid w:val="004421A5"/>
    <w:rsid w:val="004425B5"/>
    <w:rsid w:val="00442D9A"/>
    <w:rsid w:val="0044333B"/>
    <w:rsid w:val="004442F7"/>
    <w:rsid w:val="00444918"/>
    <w:rsid w:val="00445AA5"/>
    <w:rsid w:val="004469B8"/>
    <w:rsid w:val="004510DE"/>
    <w:rsid w:val="004525A3"/>
    <w:rsid w:val="0045334D"/>
    <w:rsid w:val="00453A16"/>
    <w:rsid w:val="004542F9"/>
    <w:rsid w:val="00454A57"/>
    <w:rsid w:val="00456147"/>
    <w:rsid w:val="004600D0"/>
    <w:rsid w:val="0046076A"/>
    <w:rsid w:val="00460BF4"/>
    <w:rsid w:val="00460E4B"/>
    <w:rsid w:val="0046231A"/>
    <w:rsid w:val="00462FAC"/>
    <w:rsid w:val="0046361A"/>
    <w:rsid w:val="004647D1"/>
    <w:rsid w:val="00465206"/>
    <w:rsid w:val="00465EDE"/>
    <w:rsid w:val="00466DD3"/>
    <w:rsid w:val="00467908"/>
    <w:rsid w:val="004706D1"/>
    <w:rsid w:val="00470740"/>
    <w:rsid w:val="00470F32"/>
    <w:rsid w:val="00471CD6"/>
    <w:rsid w:val="00472ADD"/>
    <w:rsid w:val="0047343C"/>
    <w:rsid w:val="00473AF5"/>
    <w:rsid w:val="00473D6B"/>
    <w:rsid w:val="00475AA4"/>
    <w:rsid w:val="00475FCB"/>
    <w:rsid w:val="00480A63"/>
    <w:rsid w:val="00480B8B"/>
    <w:rsid w:val="00481809"/>
    <w:rsid w:val="004829DF"/>
    <w:rsid w:val="00482F08"/>
    <w:rsid w:val="0048321A"/>
    <w:rsid w:val="00483C91"/>
    <w:rsid w:val="00485B05"/>
    <w:rsid w:val="00490582"/>
    <w:rsid w:val="0049298D"/>
    <w:rsid w:val="00493705"/>
    <w:rsid w:val="0049382A"/>
    <w:rsid w:val="00493B35"/>
    <w:rsid w:val="00493D38"/>
    <w:rsid w:val="0049425B"/>
    <w:rsid w:val="00494532"/>
    <w:rsid w:val="00495510"/>
    <w:rsid w:val="004961B9"/>
    <w:rsid w:val="00496B89"/>
    <w:rsid w:val="004A02C5"/>
    <w:rsid w:val="004A35D5"/>
    <w:rsid w:val="004A3A87"/>
    <w:rsid w:val="004A4801"/>
    <w:rsid w:val="004A4C42"/>
    <w:rsid w:val="004A5FDC"/>
    <w:rsid w:val="004A6843"/>
    <w:rsid w:val="004A6CB8"/>
    <w:rsid w:val="004A7640"/>
    <w:rsid w:val="004B0CAA"/>
    <w:rsid w:val="004B147F"/>
    <w:rsid w:val="004B2716"/>
    <w:rsid w:val="004B5396"/>
    <w:rsid w:val="004B715B"/>
    <w:rsid w:val="004B72F1"/>
    <w:rsid w:val="004C0199"/>
    <w:rsid w:val="004C0454"/>
    <w:rsid w:val="004C2D4B"/>
    <w:rsid w:val="004C3233"/>
    <w:rsid w:val="004C54A3"/>
    <w:rsid w:val="004C58C9"/>
    <w:rsid w:val="004C6993"/>
    <w:rsid w:val="004C6ECA"/>
    <w:rsid w:val="004D1758"/>
    <w:rsid w:val="004D1DBC"/>
    <w:rsid w:val="004D29B1"/>
    <w:rsid w:val="004D3F28"/>
    <w:rsid w:val="004D4244"/>
    <w:rsid w:val="004D59D8"/>
    <w:rsid w:val="004D6593"/>
    <w:rsid w:val="004E1C6E"/>
    <w:rsid w:val="004E1EF7"/>
    <w:rsid w:val="004E2280"/>
    <w:rsid w:val="004E3C43"/>
    <w:rsid w:val="004E400E"/>
    <w:rsid w:val="004E4221"/>
    <w:rsid w:val="004E4A1E"/>
    <w:rsid w:val="004E4B8E"/>
    <w:rsid w:val="004E5DBC"/>
    <w:rsid w:val="004E63BE"/>
    <w:rsid w:val="004E6DBA"/>
    <w:rsid w:val="004E6E58"/>
    <w:rsid w:val="004E6F1D"/>
    <w:rsid w:val="004E7208"/>
    <w:rsid w:val="004F0003"/>
    <w:rsid w:val="004F1EC5"/>
    <w:rsid w:val="004F3AAE"/>
    <w:rsid w:val="004F4E14"/>
    <w:rsid w:val="004F58F3"/>
    <w:rsid w:val="004F5D0F"/>
    <w:rsid w:val="004F6781"/>
    <w:rsid w:val="004F735C"/>
    <w:rsid w:val="004F77D4"/>
    <w:rsid w:val="004F7B1F"/>
    <w:rsid w:val="004F7CB9"/>
    <w:rsid w:val="00500253"/>
    <w:rsid w:val="00500EF5"/>
    <w:rsid w:val="00502A51"/>
    <w:rsid w:val="00506373"/>
    <w:rsid w:val="00506A24"/>
    <w:rsid w:val="00507A40"/>
    <w:rsid w:val="00510122"/>
    <w:rsid w:val="00511D97"/>
    <w:rsid w:val="005133F2"/>
    <w:rsid w:val="00513F12"/>
    <w:rsid w:val="00514EA9"/>
    <w:rsid w:val="0051540C"/>
    <w:rsid w:val="005166F9"/>
    <w:rsid w:val="0051771D"/>
    <w:rsid w:val="0052065E"/>
    <w:rsid w:val="00520D19"/>
    <w:rsid w:val="005212C1"/>
    <w:rsid w:val="00521898"/>
    <w:rsid w:val="00521E0E"/>
    <w:rsid w:val="00522D4C"/>
    <w:rsid w:val="00523CA2"/>
    <w:rsid w:val="00524001"/>
    <w:rsid w:val="00524325"/>
    <w:rsid w:val="005266EB"/>
    <w:rsid w:val="00533384"/>
    <w:rsid w:val="005339FF"/>
    <w:rsid w:val="0053462F"/>
    <w:rsid w:val="00535DD3"/>
    <w:rsid w:val="00535E75"/>
    <w:rsid w:val="00536141"/>
    <w:rsid w:val="00536401"/>
    <w:rsid w:val="00536DE0"/>
    <w:rsid w:val="005403F0"/>
    <w:rsid w:val="005412B2"/>
    <w:rsid w:val="00541681"/>
    <w:rsid w:val="005418FD"/>
    <w:rsid w:val="00541CE3"/>
    <w:rsid w:val="00541DD3"/>
    <w:rsid w:val="00541E38"/>
    <w:rsid w:val="00542B21"/>
    <w:rsid w:val="00543AE8"/>
    <w:rsid w:val="00550CAE"/>
    <w:rsid w:val="00551241"/>
    <w:rsid w:val="005519D5"/>
    <w:rsid w:val="005528DA"/>
    <w:rsid w:val="00552B59"/>
    <w:rsid w:val="005534A3"/>
    <w:rsid w:val="00554E9B"/>
    <w:rsid w:val="00555122"/>
    <w:rsid w:val="00555411"/>
    <w:rsid w:val="0056048A"/>
    <w:rsid w:val="00560A01"/>
    <w:rsid w:val="00561E98"/>
    <w:rsid w:val="005637CD"/>
    <w:rsid w:val="00563D14"/>
    <w:rsid w:val="005645A7"/>
    <w:rsid w:val="00565D2E"/>
    <w:rsid w:val="00566D88"/>
    <w:rsid w:val="0057012D"/>
    <w:rsid w:val="00570C6A"/>
    <w:rsid w:val="005714E6"/>
    <w:rsid w:val="005715EB"/>
    <w:rsid w:val="005734A9"/>
    <w:rsid w:val="00573DCD"/>
    <w:rsid w:val="00575367"/>
    <w:rsid w:val="00575927"/>
    <w:rsid w:val="00575CB8"/>
    <w:rsid w:val="00576166"/>
    <w:rsid w:val="0057667C"/>
    <w:rsid w:val="005800C5"/>
    <w:rsid w:val="00580419"/>
    <w:rsid w:val="00580EEA"/>
    <w:rsid w:val="00582239"/>
    <w:rsid w:val="00582997"/>
    <w:rsid w:val="00583A86"/>
    <w:rsid w:val="00583D67"/>
    <w:rsid w:val="00584C9B"/>
    <w:rsid w:val="00585EE0"/>
    <w:rsid w:val="0058615D"/>
    <w:rsid w:val="0059046D"/>
    <w:rsid w:val="00590844"/>
    <w:rsid w:val="00590EEF"/>
    <w:rsid w:val="00592A42"/>
    <w:rsid w:val="00592A57"/>
    <w:rsid w:val="005932A5"/>
    <w:rsid w:val="005943CE"/>
    <w:rsid w:val="00594720"/>
    <w:rsid w:val="00594B82"/>
    <w:rsid w:val="0059659A"/>
    <w:rsid w:val="0059751B"/>
    <w:rsid w:val="005978D6"/>
    <w:rsid w:val="005A0A21"/>
    <w:rsid w:val="005A0D77"/>
    <w:rsid w:val="005A143F"/>
    <w:rsid w:val="005A1864"/>
    <w:rsid w:val="005A1A5F"/>
    <w:rsid w:val="005A2494"/>
    <w:rsid w:val="005A2B3D"/>
    <w:rsid w:val="005A3028"/>
    <w:rsid w:val="005A3296"/>
    <w:rsid w:val="005A4323"/>
    <w:rsid w:val="005A6BC8"/>
    <w:rsid w:val="005B2138"/>
    <w:rsid w:val="005B34CB"/>
    <w:rsid w:val="005B41C6"/>
    <w:rsid w:val="005B47FA"/>
    <w:rsid w:val="005B4B47"/>
    <w:rsid w:val="005B4E0B"/>
    <w:rsid w:val="005B5047"/>
    <w:rsid w:val="005B568D"/>
    <w:rsid w:val="005B6D0F"/>
    <w:rsid w:val="005C011C"/>
    <w:rsid w:val="005C0929"/>
    <w:rsid w:val="005C20C6"/>
    <w:rsid w:val="005C291E"/>
    <w:rsid w:val="005C2F7F"/>
    <w:rsid w:val="005C3B84"/>
    <w:rsid w:val="005C5D8C"/>
    <w:rsid w:val="005D10AD"/>
    <w:rsid w:val="005D140A"/>
    <w:rsid w:val="005D1748"/>
    <w:rsid w:val="005D1AB7"/>
    <w:rsid w:val="005D1DFA"/>
    <w:rsid w:val="005D3F00"/>
    <w:rsid w:val="005D48E4"/>
    <w:rsid w:val="005D6753"/>
    <w:rsid w:val="005D6ACA"/>
    <w:rsid w:val="005D77ED"/>
    <w:rsid w:val="005D786E"/>
    <w:rsid w:val="005E0EC8"/>
    <w:rsid w:val="005E23B8"/>
    <w:rsid w:val="005E3225"/>
    <w:rsid w:val="005E34F8"/>
    <w:rsid w:val="005E36DC"/>
    <w:rsid w:val="005E3E94"/>
    <w:rsid w:val="005E4B08"/>
    <w:rsid w:val="005E6400"/>
    <w:rsid w:val="005E64F2"/>
    <w:rsid w:val="005E7360"/>
    <w:rsid w:val="005E7791"/>
    <w:rsid w:val="005E796F"/>
    <w:rsid w:val="005F258A"/>
    <w:rsid w:val="005F3561"/>
    <w:rsid w:val="005F3683"/>
    <w:rsid w:val="005F3D75"/>
    <w:rsid w:val="005F5130"/>
    <w:rsid w:val="005F5722"/>
    <w:rsid w:val="005F573D"/>
    <w:rsid w:val="005F637C"/>
    <w:rsid w:val="005F68AB"/>
    <w:rsid w:val="005F78A4"/>
    <w:rsid w:val="00600560"/>
    <w:rsid w:val="006019A7"/>
    <w:rsid w:val="0060221E"/>
    <w:rsid w:val="006024D6"/>
    <w:rsid w:val="00604E3B"/>
    <w:rsid w:val="00605207"/>
    <w:rsid w:val="006067D6"/>
    <w:rsid w:val="00606B32"/>
    <w:rsid w:val="006077C9"/>
    <w:rsid w:val="006110A6"/>
    <w:rsid w:val="00612736"/>
    <w:rsid w:val="006130FC"/>
    <w:rsid w:val="006138B6"/>
    <w:rsid w:val="00614BE3"/>
    <w:rsid w:val="00615718"/>
    <w:rsid w:val="00615B66"/>
    <w:rsid w:val="006175DE"/>
    <w:rsid w:val="006241AC"/>
    <w:rsid w:val="00627810"/>
    <w:rsid w:val="006301AA"/>
    <w:rsid w:val="006316C5"/>
    <w:rsid w:val="006319C2"/>
    <w:rsid w:val="00631CA8"/>
    <w:rsid w:val="00631CCB"/>
    <w:rsid w:val="00632202"/>
    <w:rsid w:val="006336DB"/>
    <w:rsid w:val="00634DED"/>
    <w:rsid w:val="00636DC7"/>
    <w:rsid w:val="00636E6D"/>
    <w:rsid w:val="006379C2"/>
    <w:rsid w:val="00637DF9"/>
    <w:rsid w:val="006401CA"/>
    <w:rsid w:val="006413A7"/>
    <w:rsid w:val="0064246D"/>
    <w:rsid w:val="00644900"/>
    <w:rsid w:val="00644F2A"/>
    <w:rsid w:val="00645983"/>
    <w:rsid w:val="00646516"/>
    <w:rsid w:val="0064676F"/>
    <w:rsid w:val="00650604"/>
    <w:rsid w:val="00651BEA"/>
    <w:rsid w:val="0065260F"/>
    <w:rsid w:val="00652C25"/>
    <w:rsid w:val="00653D90"/>
    <w:rsid w:val="00653EE4"/>
    <w:rsid w:val="006552FF"/>
    <w:rsid w:val="006555BF"/>
    <w:rsid w:val="00655B31"/>
    <w:rsid w:val="0065611C"/>
    <w:rsid w:val="006563A0"/>
    <w:rsid w:val="00657417"/>
    <w:rsid w:val="0066134F"/>
    <w:rsid w:val="00662470"/>
    <w:rsid w:val="00662584"/>
    <w:rsid w:val="0066268A"/>
    <w:rsid w:val="0066349A"/>
    <w:rsid w:val="00663ABF"/>
    <w:rsid w:val="00664428"/>
    <w:rsid w:val="00664CC5"/>
    <w:rsid w:val="00666187"/>
    <w:rsid w:val="0066755E"/>
    <w:rsid w:val="00667EBD"/>
    <w:rsid w:val="0067062B"/>
    <w:rsid w:val="00670D24"/>
    <w:rsid w:val="00671D3D"/>
    <w:rsid w:val="00671E2F"/>
    <w:rsid w:val="00674091"/>
    <w:rsid w:val="006747F2"/>
    <w:rsid w:val="00674CEA"/>
    <w:rsid w:val="00675005"/>
    <w:rsid w:val="00675CF3"/>
    <w:rsid w:val="00675F92"/>
    <w:rsid w:val="00677DED"/>
    <w:rsid w:val="00680127"/>
    <w:rsid w:val="00680136"/>
    <w:rsid w:val="00680269"/>
    <w:rsid w:val="00682DDC"/>
    <w:rsid w:val="00684CE8"/>
    <w:rsid w:val="00685841"/>
    <w:rsid w:val="0068736D"/>
    <w:rsid w:val="006879AE"/>
    <w:rsid w:val="0069040E"/>
    <w:rsid w:val="00690CDA"/>
    <w:rsid w:val="00690D1B"/>
    <w:rsid w:val="00692703"/>
    <w:rsid w:val="00692B51"/>
    <w:rsid w:val="00693409"/>
    <w:rsid w:val="006935EA"/>
    <w:rsid w:val="00695983"/>
    <w:rsid w:val="0069628A"/>
    <w:rsid w:val="00696D18"/>
    <w:rsid w:val="006976D3"/>
    <w:rsid w:val="00697A5F"/>
    <w:rsid w:val="006A0A3F"/>
    <w:rsid w:val="006A109F"/>
    <w:rsid w:val="006A13E0"/>
    <w:rsid w:val="006A3281"/>
    <w:rsid w:val="006A3B67"/>
    <w:rsid w:val="006A44A8"/>
    <w:rsid w:val="006A4AA9"/>
    <w:rsid w:val="006A5255"/>
    <w:rsid w:val="006A5D9E"/>
    <w:rsid w:val="006A7563"/>
    <w:rsid w:val="006A7BEE"/>
    <w:rsid w:val="006B0742"/>
    <w:rsid w:val="006B1646"/>
    <w:rsid w:val="006B27A1"/>
    <w:rsid w:val="006B2B05"/>
    <w:rsid w:val="006B2EEF"/>
    <w:rsid w:val="006B3CEC"/>
    <w:rsid w:val="006B4403"/>
    <w:rsid w:val="006B4B97"/>
    <w:rsid w:val="006B4EA9"/>
    <w:rsid w:val="006B50C9"/>
    <w:rsid w:val="006B52F2"/>
    <w:rsid w:val="006B57FB"/>
    <w:rsid w:val="006B5946"/>
    <w:rsid w:val="006B5B9C"/>
    <w:rsid w:val="006B75AE"/>
    <w:rsid w:val="006B7BCD"/>
    <w:rsid w:val="006C0C4C"/>
    <w:rsid w:val="006C1955"/>
    <w:rsid w:val="006C1E22"/>
    <w:rsid w:val="006C3E8F"/>
    <w:rsid w:val="006C45CD"/>
    <w:rsid w:val="006C65C3"/>
    <w:rsid w:val="006C6CA4"/>
    <w:rsid w:val="006C6DE3"/>
    <w:rsid w:val="006C7C94"/>
    <w:rsid w:val="006D237A"/>
    <w:rsid w:val="006D2439"/>
    <w:rsid w:val="006D31FD"/>
    <w:rsid w:val="006D3754"/>
    <w:rsid w:val="006D43F3"/>
    <w:rsid w:val="006D460C"/>
    <w:rsid w:val="006D4EEC"/>
    <w:rsid w:val="006D5B94"/>
    <w:rsid w:val="006D669D"/>
    <w:rsid w:val="006D70D5"/>
    <w:rsid w:val="006D75E8"/>
    <w:rsid w:val="006D7C51"/>
    <w:rsid w:val="006E13BF"/>
    <w:rsid w:val="006E180A"/>
    <w:rsid w:val="006E1C99"/>
    <w:rsid w:val="006E1FE4"/>
    <w:rsid w:val="006E25C5"/>
    <w:rsid w:val="006E2E91"/>
    <w:rsid w:val="006E3F14"/>
    <w:rsid w:val="006E4264"/>
    <w:rsid w:val="006E4382"/>
    <w:rsid w:val="006E43A4"/>
    <w:rsid w:val="006E4971"/>
    <w:rsid w:val="006E523E"/>
    <w:rsid w:val="006E5A61"/>
    <w:rsid w:val="006E6820"/>
    <w:rsid w:val="006E699A"/>
    <w:rsid w:val="006E69A6"/>
    <w:rsid w:val="006E6C31"/>
    <w:rsid w:val="006E726A"/>
    <w:rsid w:val="006E752D"/>
    <w:rsid w:val="006E798D"/>
    <w:rsid w:val="006F13B0"/>
    <w:rsid w:val="006F4100"/>
    <w:rsid w:val="006F4235"/>
    <w:rsid w:val="006F5CE8"/>
    <w:rsid w:val="006F5E72"/>
    <w:rsid w:val="006F6FF9"/>
    <w:rsid w:val="0070002A"/>
    <w:rsid w:val="007003C5"/>
    <w:rsid w:val="00700E5A"/>
    <w:rsid w:val="00701D6C"/>
    <w:rsid w:val="0070253F"/>
    <w:rsid w:val="007029F5"/>
    <w:rsid w:val="00702A3C"/>
    <w:rsid w:val="00702C13"/>
    <w:rsid w:val="0070355A"/>
    <w:rsid w:val="007046CB"/>
    <w:rsid w:val="00705A9C"/>
    <w:rsid w:val="007068D3"/>
    <w:rsid w:val="00706C0E"/>
    <w:rsid w:val="0070740C"/>
    <w:rsid w:val="0071026B"/>
    <w:rsid w:val="00710C72"/>
    <w:rsid w:val="00711C87"/>
    <w:rsid w:val="0071203F"/>
    <w:rsid w:val="00712E0B"/>
    <w:rsid w:val="0071535A"/>
    <w:rsid w:val="0071550F"/>
    <w:rsid w:val="0071560E"/>
    <w:rsid w:val="00715C5D"/>
    <w:rsid w:val="00716074"/>
    <w:rsid w:val="00716D02"/>
    <w:rsid w:val="00716D0D"/>
    <w:rsid w:val="007177AE"/>
    <w:rsid w:val="007177E0"/>
    <w:rsid w:val="00717A4C"/>
    <w:rsid w:val="00717D3C"/>
    <w:rsid w:val="00720CD5"/>
    <w:rsid w:val="00721066"/>
    <w:rsid w:val="00721BCC"/>
    <w:rsid w:val="00721CE2"/>
    <w:rsid w:val="00721DD5"/>
    <w:rsid w:val="0072214E"/>
    <w:rsid w:val="00722614"/>
    <w:rsid w:val="00723C2B"/>
    <w:rsid w:val="007250B6"/>
    <w:rsid w:val="0072510D"/>
    <w:rsid w:val="007253A8"/>
    <w:rsid w:val="007268B1"/>
    <w:rsid w:val="00727C48"/>
    <w:rsid w:val="00727CEE"/>
    <w:rsid w:val="0073053E"/>
    <w:rsid w:val="00731757"/>
    <w:rsid w:val="007326A7"/>
    <w:rsid w:val="007330FD"/>
    <w:rsid w:val="0073465E"/>
    <w:rsid w:val="0073512C"/>
    <w:rsid w:val="00735372"/>
    <w:rsid w:val="007358C8"/>
    <w:rsid w:val="00735FDB"/>
    <w:rsid w:val="007405DF"/>
    <w:rsid w:val="007406DE"/>
    <w:rsid w:val="00740CA7"/>
    <w:rsid w:val="007427A2"/>
    <w:rsid w:val="007428D5"/>
    <w:rsid w:val="00743CF6"/>
    <w:rsid w:val="00743D40"/>
    <w:rsid w:val="007442E5"/>
    <w:rsid w:val="00744909"/>
    <w:rsid w:val="00745994"/>
    <w:rsid w:val="00745D34"/>
    <w:rsid w:val="00745F9C"/>
    <w:rsid w:val="00746F2D"/>
    <w:rsid w:val="0074733F"/>
    <w:rsid w:val="007501D0"/>
    <w:rsid w:val="00750814"/>
    <w:rsid w:val="00750C2F"/>
    <w:rsid w:val="00750C88"/>
    <w:rsid w:val="0075125C"/>
    <w:rsid w:val="007534BA"/>
    <w:rsid w:val="00755C79"/>
    <w:rsid w:val="00757C45"/>
    <w:rsid w:val="007605AF"/>
    <w:rsid w:val="00763502"/>
    <w:rsid w:val="00763B0B"/>
    <w:rsid w:val="00766561"/>
    <w:rsid w:val="007665EC"/>
    <w:rsid w:val="007668ED"/>
    <w:rsid w:val="00766FF4"/>
    <w:rsid w:val="0076709A"/>
    <w:rsid w:val="0077086C"/>
    <w:rsid w:val="00770E69"/>
    <w:rsid w:val="00770F66"/>
    <w:rsid w:val="007710A6"/>
    <w:rsid w:val="0077172A"/>
    <w:rsid w:val="007717B9"/>
    <w:rsid w:val="007723AE"/>
    <w:rsid w:val="00772D64"/>
    <w:rsid w:val="00773950"/>
    <w:rsid w:val="00774A17"/>
    <w:rsid w:val="00775219"/>
    <w:rsid w:val="00776030"/>
    <w:rsid w:val="00776724"/>
    <w:rsid w:val="00776AD2"/>
    <w:rsid w:val="00776DD9"/>
    <w:rsid w:val="00777233"/>
    <w:rsid w:val="00780840"/>
    <w:rsid w:val="007812D3"/>
    <w:rsid w:val="00781A8C"/>
    <w:rsid w:val="00783891"/>
    <w:rsid w:val="00783BE1"/>
    <w:rsid w:val="007841BC"/>
    <w:rsid w:val="007855DE"/>
    <w:rsid w:val="007878C1"/>
    <w:rsid w:val="007913FC"/>
    <w:rsid w:val="007919DF"/>
    <w:rsid w:val="00791C92"/>
    <w:rsid w:val="00791EF6"/>
    <w:rsid w:val="007935DE"/>
    <w:rsid w:val="0079363C"/>
    <w:rsid w:val="00793849"/>
    <w:rsid w:val="00793FCF"/>
    <w:rsid w:val="00794941"/>
    <w:rsid w:val="00794E78"/>
    <w:rsid w:val="00795A01"/>
    <w:rsid w:val="00795ACA"/>
    <w:rsid w:val="00795C08"/>
    <w:rsid w:val="00796CC3"/>
    <w:rsid w:val="0079702C"/>
    <w:rsid w:val="00797CFE"/>
    <w:rsid w:val="007A1742"/>
    <w:rsid w:val="007A1B68"/>
    <w:rsid w:val="007A1EA1"/>
    <w:rsid w:val="007A24A8"/>
    <w:rsid w:val="007A27EA"/>
    <w:rsid w:val="007A2C2F"/>
    <w:rsid w:val="007A2F84"/>
    <w:rsid w:val="007A4749"/>
    <w:rsid w:val="007A56C7"/>
    <w:rsid w:val="007A67FD"/>
    <w:rsid w:val="007A69B4"/>
    <w:rsid w:val="007A6A67"/>
    <w:rsid w:val="007A6E8D"/>
    <w:rsid w:val="007A76C0"/>
    <w:rsid w:val="007A7E2E"/>
    <w:rsid w:val="007A7F1E"/>
    <w:rsid w:val="007B08EC"/>
    <w:rsid w:val="007B0A27"/>
    <w:rsid w:val="007B1CA0"/>
    <w:rsid w:val="007B1EFB"/>
    <w:rsid w:val="007B32F8"/>
    <w:rsid w:val="007B69AC"/>
    <w:rsid w:val="007B6A37"/>
    <w:rsid w:val="007B72EC"/>
    <w:rsid w:val="007B7B39"/>
    <w:rsid w:val="007B7C92"/>
    <w:rsid w:val="007C003A"/>
    <w:rsid w:val="007C04FD"/>
    <w:rsid w:val="007C0D3D"/>
    <w:rsid w:val="007C192F"/>
    <w:rsid w:val="007C29C2"/>
    <w:rsid w:val="007C311D"/>
    <w:rsid w:val="007C3937"/>
    <w:rsid w:val="007C4020"/>
    <w:rsid w:val="007C4486"/>
    <w:rsid w:val="007C4AEA"/>
    <w:rsid w:val="007C4CB1"/>
    <w:rsid w:val="007C59B7"/>
    <w:rsid w:val="007C7A32"/>
    <w:rsid w:val="007D0670"/>
    <w:rsid w:val="007D0E08"/>
    <w:rsid w:val="007D101A"/>
    <w:rsid w:val="007D2F87"/>
    <w:rsid w:val="007D3D6E"/>
    <w:rsid w:val="007D48E7"/>
    <w:rsid w:val="007D4C5F"/>
    <w:rsid w:val="007D52AA"/>
    <w:rsid w:val="007D6CF9"/>
    <w:rsid w:val="007D757A"/>
    <w:rsid w:val="007E04DF"/>
    <w:rsid w:val="007E0AF4"/>
    <w:rsid w:val="007E2322"/>
    <w:rsid w:val="007E255B"/>
    <w:rsid w:val="007E2AE3"/>
    <w:rsid w:val="007E34D2"/>
    <w:rsid w:val="007E42FB"/>
    <w:rsid w:val="007E4A47"/>
    <w:rsid w:val="007E5538"/>
    <w:rsid w:val="007E5981"/>
    <w:rsid w:val="007E638F"/>
    <w:rsid w:val="007E6773"/>
    <w:rsid w:val="007E692C"/>
    <w:rsid w:val="007E7AAA"/>
    <w:rsid w:val="007F0C8B"/>
    <w:rsid w:val="007F0FDA"/>
    <w:rsid w:val="007F1084"/>
    <w:rsid w:val="007F13D8"/>
    <w:rsid w:val="007F1973"/>
    <w:rsid w:val="007F21DC"/>
    <w:rsid w:val="007F22FC"/>
    <w:rsid w:val="007F2695"/>
    <w:rsid w:val="007F2EE2"/>
    <w:rsid w:val="007F2F1F"/>
    <w:rsid w:val="007F4856"/>
    <w:rsid w:val="007F4ACF"/>
    <w:rsid w:val="007F5867"/>
    <w:rsid w:val="007F5CCF"/>
    <w:rsid w:val="007F664F"/>
    <w:rsid w:val="007F6A5E"/>
    <w:rsid w:val="008003C4"/>
    <w:rsid w:val="00800ECA"/>
    <w:rsid w:val="0080164A"/>
    <w:rsid w:val="00801702"/>
    <w:rsid w:val="00802211"/>
    <w:rsid w:val="008036A2"/>
    <w:rsid w:val="00803B1C"/>
    <w:rsid w:val="00804946"/>
    <w:rsid w:val="00804E73"/>
    <w:rsid w:val="00805902"/>
    <w:rsid w:val="00806C24"/>
    <w:rsid w:val="008071A2"/>
    <w:rsid w:val="00807E73"/>
    <w:rsid w:val="00810A47"/>
    <w:rsid w:val="00810FE0"/>
    <w:rsid w:val="008118BF"/>
    <w:rsid w:val="00812EDF"/>
    <w:rsid w:val="0081486E"/>
    <w:rsid w:val="008154B1"/>
    <w:rsid w:val="00816C06"/>
    <w:rsid w:val="00816C74"/>
    <w:rsid w:val="00820A48"/>
    <w:rsid w:val="00821068"/>
    <w:rsid w:val="008210A0"/>
    <w:rsid w:val="008216C5"/>
    <w:rsid w:val="00822DE3"/>
    <w:rsid w:val="008256F8"/>
    <w:rsid w:val="00825D17"/>
    <w:rsid w:val="00825FDB"/>
    <w:rsid w:val="0082770B"/>
    <w:rsid w:val="00831232"/>
    <w:rsid w:val="0083155C"/>
    <w:rsid w:val="00831E37"/>
    <w:rsid w:val="00832241"/>
    <w:rsid w:val="0083293A"/>
    <w:rsid w:val="00832B3C"/>
    <w:rsid w:val="008345BD"/>
    <w:rsid w:val="00834C3D"/>
    <w:rsid w:val="00834EBA"/>
    <w:rsid w:val="00835BA8"/>
    <w:rsid w:val="00836390"/>
    <w:rsid w:val="0083700C"/>
    <w:rsid w:val="0084063C"/>
    <w:rsid w:val="00841340"/>
    <w:rsid w:val="00841971"/>
    <w:rsid w:val="00842831"/>
    <w:rsid w:val="00842BA7"/>
    <w:rsid w:val="008451B6"/>
    <w:rsid w:val="008453C0"/>
    <w:rsid w:val="00846496"/>
    <w:rsid w:val="00846DBB"/>
    <w:rsid w:val="00847664"/>
    <w:rsid w:val="00847A40"/>
    <w:rsid w:val="008503BD"/>
    <w:rsid w:val="00851111"/>
    <w:rsid w:val="00852E0D"/>
    <w:rsid w:val="00853EE9"/>
    <w:rsid w:val="008547C7"/>
    <w:rsid w:val="0085588A"/>
    <w:rsid w:val="008572ED"/>
    <w:rsid w:val="0085787C"/>
    <w:rsid w:val="00857C0B"/>
    <w:rsid w:val="008601DF"/>
    <w:rsid w:val="00861043"/>
    <w:rsid w:val="00862A71"/>
    <w:rsid w:val="0086355D"/>
    <w:rsid w:val="00863E02"/>
    <w:rsid w:val="00864AD1"/>
    <w:rsid w:val="0086502C"/>
    <w:rsid w:val="008678E5"/>
    <w:rsid w:val="008679AB"/>
    <w:rsid w:val="00867B07"/>
    <w:rsid w:val="0087017E"/>
    <w:rsid w:val="00871288"/>
    <w:rsid w:val="0087158C"/>
    <w:rsid w:val="008718FC"/>
    <w:rsid w:val="00873D2F"/>
    <w:rsid w:val="008742C6"/>
    <w:rsid w:val="00874B4A"/>
    <w:rsid w:val="008751E8"/>
    <w:rsid w:val="00875A1B"/>
    <w:rsid w:val="008762A2"/>
    <w:rsid w:val="0087692A"/>
    <w:rsid w:val="00876932"/>
    <w:rsid w:val="00876CA4"/>
    <w:rsid w:val="008815F1"/>
    <w:rsid w:val="00881D80"/>
    <w:rsid w:val="00881E2A"/>
    <w:rsid w:val="00882C34"/>
    <w:rsid w:val="00882E70"/>
    <w:rsid w:val="00883592"/>
    <w:rsid w:val="0088407E"/>
    <w:rsid w:val="00884D5E"/>
    <w:rsid w:val="00884FEA"/>
    <w:rsid w:val="00885855"/>
    <w:rsid w:val="00886788"/>
    <w:rsid w:val="00886F1E"/>
    <w:rsid w:val="00887ECD"/>
    <w:rsid w:val="00894BAA"/>
    <w:rsid w:val="00895032"/>
    <w:rsid w:val="008951FB"/>
    <w:rsid w:val="0089579A"/>
    <w:rsid w:val="00896B24"/>
    <w:rsid w:val="00897CDF"/>
    <w:rsid w:val="008A021D"/>
    <w:rsid w:val="008A153D"/>
    <w:rsid w:val="008A1CEE"/>
    <w:rsid w:val="008A250A"/>
    <w:rsid w:val="008A3227"/>
    <w:rsid w:val="008A351B"/>
    <w:rsid w:val="008A37BF"/>
    <w:rsid w:val="008A47E9"/>
    <w:rsid w:val="008A4C70"/>
    <w:rsid w:val="008A5B82"/>
    <w:rsid w:val="008A7A63"/>
    <w:rsid w:val="008A7D12"/>
    <w:rsid w:val="008B10B3"/>
    <w:rsid w:val="008B295F"/>
    <w:rsid w:val="008B3DF2"/>
    <w:rsid w:val="008B44C6"/>
    <w:rsid w:val="008B5FA5"/>
    <w:rsid w:val="008B6685"/>
    <w:rsid w:val="008B6DBD"/>
    <w:rsid w:val="008B78AB"/>
    <w:rsid w:val="008C0C6B"/>
    <w:rsid w:val="008C0F93"/>
    <w:rsid w:val="008C1403"/>
    <w:rsid w:val="008C1431"/>
    <w:rsid w:val="008C1EA9"/>
    <w:rsid w:val="008C3433"/>
    <w:rsid w:val="008C38C0"/>
    <w:rsid w:val="008C453D"/>
    <w:rsid w:val="008C54D1"/>
    <w:rsid w:val="008C59D6"/>
    <w:rsid w:val="008C6BC8"/>
    <w:rsid w:val="008C6BDF"/>
    <w:rsid w:val="008C7815"/>
    <w:rsid w:val="008D0FA4"/>
    <w:rsid w:val="008D2356"/>
    <w:rsid w:val="008D46F3"/>
    <w:rsid w:val="008D7246"/>
    <w:rsid w:val="008D7B57"/>
    <w:rsid w:val="008E0D96"/>
    <w:rsid w:val="008E1957"/>
    <w:rsid w:val="008E1ECE"/>
    <w:rsid w:val="008E409F"/>
    <w:rsid w:val="008E4264"/>
    <w:rsid w:val="008E4462"/>
    <w:rsid w:val="008E460E"/>
    <w:rsid w:val="008E5738"/>
    <w:rsid w:val="008E5E2B"/>
    <w:rsid w:val="008E70CA"/>
    <w:rsid w:val="008E71F5"/>
    <w:rsid w:val="008E74EC"/>
    <w:rsid w:val="008E7CA8"/>
    <w:rsid w:val="008F0B12"/>
    <w:rsid w:val="008F127A"/>
    <w:rsid w:val="008F2319"/>
    <w:rsid w:val="008F253B"/>
    <w:rsid w:val="008F2CDD"/>
    <w:rsid w:val="008F3842"/>
    <w:rsid w:val="008F3B78"/>
    <w:rsid w:val="008F4304"/>
    <w:rsid w:val="008F5014"/>
    <w:rsid w:val="008F5684"/>
    <w:rsid w:val="008F5D65"/>
    <w:rsid w:val="008F6057"/>
    <w:rsid w:val="008F68C7"/>
    <w:rsid w:val="008F7071"/>
    <w:rsid w:val="008F748F"/>
    <w:rsid w:val="008F7D1D"/>
    <w:rsid w:val="00900D4A"/>
    <w:rsid w:val="00900DA0"/>
    <w:rsid w:val="00900EB6"/>
    <w:rsid w:val="009016A5"/>
    <w:rsid w:val="00902978"/>
    <w:rsid w:val="00902E2C"/>
    <w:rsid w:val="00903A94"/>
    <w:rsid w:val="00903DF7"/>
    <w:rsid w:val="00904F16"/>
    <w:rsid w:val="00904FFE"/>
    <w:rsid w:val="00905126"/>
    <w:rsid w:val="00905A71"/>
    <w:rsid w:val="009069FF"/>
    <w:rsid w:val="0090792B"/>
    <w:rsid w:val="0091020F"/>
    <w:rsid w:val="00910D24"/>
    <w:rsid w:val="00910DFB"/>
    <w:rsid w:val="00911649"/>
    <w:rsid w:val="00911DA9"/>
    <w:rsid w:val="00911DC2"/>
    <w:rsid w:val="009126CB"/>
    <w:rsid w:val="00913346"/>
    <w:rsid w:val="00913B45"/>
    <w:rsid w:val="0091439D"/>
    <w:rsid w:val="0091538F"/>
    <w:rsid w:val="009158AF"/>
    <w:rsid w:val="00916819"/>
    <w:rsid w:val="00916CBD"/>
    <w:rsid w:val="009170EB"/>
    <w:rsid w:val="0091738E"/>
    <w:rsid w:val="00917A6A"/>
    <w:rsid w:val="009211DF"/>
    <w:rsid w:val="0092294F"/>
    <w:rsid w:val="00922BB0"/>
    <w:rsid w:val="009232F7"/>
    <w:rsid w:val="0092407C"/>
    <w:rsid w:val="00924233"/>
    <w:rsid w:val="00924DC1"/>
    <w:rsid w:val="009252B0"/>
    <w:rsid w:val="00926B3C"/>
    <w:rsid w:val="00927DF6"/>
    <w:rsid w:val="009306D6"/>
    <w:rsid w:val="00930D19"/>
    <w:rsid w:val="00932727"/>
    <w:rsid w:val="00932949"/>
    <w:rsid w:val="00932E61"/>
    <w:rsid w:val="00933247"/>
    <w:rsid w:val="00933CD0"/>
    <w:rsid w:val="00935604"/>
    <w:rsid w:val="0093693B"/>
    <w:rsid w:val="00936D1A"/>
    <w:rsid w:val="00936D4E"/>
    <w:rsid w:val="0094023B"/>
    <w:rsid w:val="009415A9"/>
    <w:rsid w:val="009425FE"/>
    <w:rsid w:val="0094340F"/>
    <w:rsid w:val="009434EB"/>
    <w:rsid w:val="00943FE0"/>
    <w:rsid w:val="00944AC0"/>
    <w:rsid w:val="009454B4"/>
    <w:rsid w:val="00945AB7"/>
    <w:rsid w:val="00946858"/>
    <w:rsid w:val="009474A1"/>
    <w:rsid w:val="00947570"/>
    <w:rsid w:val="00947B5D"/>
    <w:rsid w:val="00947CF7"/>
    <w:rsid w:val="00950209"/>
    <w:rsid w:val="00950492"/>
    <w:rsid w:val="009513AF"/>
    <w:rsid w:val="00952100"/>
    <w:rsid w:val="00952BC4"/>
    <w:rsid w:val="00953719"/>
    <w:rsid w:val="00954F11"/>
    <w:rsid w:val="00954F5D"/>
    <w:rsid w:val="00955EEE"/>
    <w:rsid w:val="00957BA9"/>
    <w:rsid w:val="00960E9B"/>
    <w:rsid w:val="00963059"/>
    <w:rsid w:val="0096319F"/>
    <w:rsid w:val="00964042"/>
    <w:rsid w:val="009651F2"/>
    <w:rsid w:val="0096585B"/>
    <w:rsid w:val="00965DC1"/>
    <w:rsid w:val="009667CB"/>
    <w:rsid w:val="009670DD"/>
    <w:rsid w:val="009732CD"/>
    <w:rsid w:val="009734BC"/>
    <w:rsid w:val="00973CA4"/>
    <w:rsid w:val="00973EF7"/>
    <w:rsid w:val="00975093"/>
    <w:rsid w:val="00975FFF"/>
    <w:rsid w:val="00976864"/>
    <w:rsid w:val="00976A94"/>
    <w:rsid w:val="00976F33"/>
    <w:rsid w:val="00980178"/>
    <w:rsid w:val="009806FF"/>
    <w:rsid w:val="00981610"/>
    <w:rsid w:val="00983217"/>
    <w:rsid w:val="00983B9C"/>
    <w:rsid w:val="00984ABD"/>
    <w:rsid w:val="00986460"/>
    <w:rsid w:val="00986E39"/>
    <w:rsid w:val="009877E9"/>
    <w:rsid w:val="009902AF"/>
    <w:rsid w:val="00990651"/>
    <w:rsid w:val="009909DC"/>
    <w:rsid w:val="00990ECF"/>
    <w:rsid w:val="00992DC1"/>
    <w:rsid w:val="0099381A"/>
    <w:rsid w:val="00995BB9"/>
    <w:rsid w:val="009A197F"/>
    <w:rsid w:val="009A1A40"/>
    <w:rsid w:val="009A25F9"/>
    <w:rsid w:val="009A3DC9"/>
    <w:rsid w:val="009A5C28"/>
    <w:rsid w:val="009A6866"/>
    <w:rsid w:val="009A77B2"/>
    <w:rsid w:val="009B02E0"/>
    <w:rsid w:val="009B0E61"/>
    <w:rsid w:val="009B292C"/>
    <w:rsid w:val="009B4AF0"/>
    <w:rsid w:val="009B5027"/>
    <w:rsid w:val="009B6212"/>
    <w:rsid w:val="009B67B9"/>
    <w:rsid w:val="009B7FFC"/>
    <w:rsid w:val="009C1093"/>
    <w:rsid w:val="009C1556"/>
    <w:rsid w:val="009C2002"/>
    <w:rsid w:val="009C3C42"/>
    <w:rsid w:val="009C61C9"/>
    <w:rsid w:val="009C62D4"/>
    <w:rsid w:val="009C6AE7"/>
    <w:rsid w:val="009C7885"/>
    <w:rsid w:val="009D121C"/>
    <w:rsid w:val="009D1D31"/>
    <w:rsid w:val="009D20B7"/>
    <w:rsid w:val="009D2263"/>
    <w:rsid w:val="009D4A5E"/>
    <w:rsid w:val="009D4F1A"/>
    <w:rsid w:val="009D5589"/>
    <w:rsid w:val="009D7840"/>
    <w:rsid w:val="009E0B1C"/>
    <w:rsid w:val="009E1D1C"/>
    <w:rsid w:val="009E28DC"/>
    <w:rsid w:val="009E3B1E"/>
    <w:rsid w:val="009E4214"/>
    <w:rsid w:val="009E57BC"/>
    <w:rsid w:val="009E5AB4"/>
    <w:rsid w:val="009E6204"/>
    <w:rsid w:val="009E6423"/>
    <w:rsid w:val="009E7286"/>
    <w:rsid w:val="009E7B3A"/>
    <w:rsid w:val="009F032A"/>
    <w:rsid w:val="009F256E"/>
    <w:rsid w:val="009F2BDE"/>
    <w:rsid w:val="009F361E"/>
    <w:rsid w:val="009F43A5"/>
    <w:rsid w:val="009F498E"/>
    <w:rsid w:val="009F49BF"/>
    <w:rsid w:val="009F5587"/>
    <w:rsid w:val="009F5E18"/>
    <w:rsid w:val="009F698F"/>
    <w:rsid w:val="009F733D"/>
    <w:rsid w:val="009F751A"/>
    <w:rsid w:val="009F79C2"/>
    <w:rsid w:val="009F79DF"/>
    <w:rsid w:val="009F7E41"/>
    <w:rsid w:val="00A00106"/>
    <w:rsid w:val="00A00EE5"/>
    <w:rsid w:val="00A02101"/>
    <w:rsid w:val="00A022F7"/>
    <w:rsid w:val="00A026F8"/>
    <w:rsid w:val="00A02E89"/>
    <w:rsid w:val="00A0438F"/>
    <w:rsid w:val="00A0497D"/>
    <w:rsid w:val="00A05B12"/>
    <w:rsid w:val="00A05D95"/>
    <w:rsid w:val="00A05EB7"/>
    <w:rsid w:val="00A068A1"/>
    <w:rsid w:val="00A113EC"/>
    <w:rsid w:val="00A11D02"/>
    <w:rsid w:val="00A12AC8"/>
    <w:rsid w:val="00A135F9"/>
    <w:rsid w:val="00A161E1"/>
    <w:rsid w:val="00A175B5"/>
    <w:rsid w:val="00A17904"/>
    <w:rsid w:val="00A179A7"/>
    <w:rsid w:val="00A2209D"/>
    <w:rsid w:val="00A225EB"/>
    <w:rsid w:val="00A24E1B"/>
    <w:rsid w:val="00A25341"/>
    <w:rsid w:val="00A25E7F"/>
    <w:rsid w:val="00A26162"/>
    <w:rsid w:val="00A301ED"/>
    <w:rsid w:val="00A307B7"/>
    <w:rsid w:val="00A32DA3"/>
    <w:rsid w:val="00A357F0"/>
    <w:rsid w:val="00A35C42"/>
    <w:rsid w:val="00A35D7C"/>
    <w:rsid w:val="00A362DB"/>
    <w:rsid w:val="00A410A7"/>
    <w:rsid w:val="00A410B4"/>
    <w:rsid w:val="00A41254"/>
    <w:rsid w:val="00A4209D"/>
    <w:rsid w:val="00A42E6B"/>
    <w:rsid w:val="00A42FB3"/>
    <w:rsid w:val="00A43FE3"/>
    <w:rsid w:val="00A456B4"/>
    <w:rsid w:val="00A45A10"/>
    <w:rsid w:val="00A45C7D"/>
    <w:rsid w:val="00A45ED0"/>
    <w:rsid w:val="00A4713B"/>
    <w:rsid w:val="00A51A00"/>
    <w:rsid w:val="00A53402"/>
    <w:rsid w:val="00A53E80"/>
    <w:rsid w:val="00A53EAC"/>
    <w:rsid w:val="00A54503"/>
    <w:rsid w:val="00A549AF"/>
    <w:rsid w:val="00A556DA"/>
    <w:rsid w:val="00A565D9"/>
    <w:rsid w:val="00A572A1"/>
    <w:rsid w:val="00A57B36"/>
    <w:rsid w:val="00A61354"/>
    <w:rsid w:val="00A61BDA"/>
    <w:rsid w:val="00A62F33"/>
    <w:rsid w:val="00A63511"/>
    <w:rsid w:val="00A63538"/>
    <w:rsid w:val="00A644FB"/>
    <w:rsid w:val="00A6488D"/>
    <w:rsid w:val="00A6577E"/>
    <w:rsid w:val="00A67B4C"/>
    <w:rsid w:val="00A760D8"/>
    <w:rsid w:val="00A772B2"/>
    <w:rsid w:val="00A778AA"/>
    <w:rsid w:val="00A77DE6"/>
    <w:rsid w:val="00A816A7"/>
    <w:rsid w:val="00A8297D"/>
    <w:rsid w:val="00A838B5"/>
    <w:rsid w:val="00A8554C"/>
    <w:rsid w:val="00A86E77"/>
    <w:rsid w:val="00A86E8A"/>
    <w:rsid w:val="00A90048"/>
    <w:rsid w:val="00A9049D"/>
    <w:rsid w:val="00A90C11"/>
    <w:rsid w:val="00A9159E"/>
    <w:rsid w:val="00A9172D"/>
    <w:rsid w:val="00A91D6E"/>
    <w:rsid w:val="00A92060"/>
    <w:rsid w:val="00A92399"/>
    <w:rsid w:val="00A93079"/>
    <w:rsid w:val="00A9375B"/>
    <w:rsid w:val="00A938A1"/>
    <w:rsid w:val="00A93B2A"/>
    <w:rsid w:val="00A93D61"/>
    <w:rsid w:val="00A940BB"/>
    <w:rsid w:val="00A94249"/>
    <w:rsid w:val="00A94561"/>
    <w:rsid w:val="00A94FE8"/>
    <w:rsid w:val="00A95A19"/>
    <w:rsid w:val="00A95AD9"/>
    <w:rsid w:val="00A97A11"/>
    <w:rsid w:val="00AA0542"/>
    <w:rsid w:val="00AA1448"/>
    <w:rsid w:val="00AA1512"/>
    <w:rsid w:val="00AA5247"/>
    <w:rsid w:val="00AA74A6"/>
    <w:rsid w:val="00AB00D3"/>
    <w:rsid w:val="00AB05FF"/>
    <w:rsid w:val="00AB16A2"/>
    <w:rsid w:val="00AB1A3D"/>
    <w:rsid w:val="00AB37BC"/>
    <w:rsid w:val="00AB38D0"/>
    <w:rsid w:val="00AB4054"/>
    <w:rsid w:val="00AB43F1"/>
    <w:rsid w:val="00AB6B1E"/>
    <w:rsid w:val="00AB6F12"/>
    <w:rsid w:val="00AB726E"/>
    <w:rsid w:val="00AB74AD"/>
    <w:rsid w:val="00AB77BF"/>
    <w:rsid w:val="00AB7939"/>
    <w:rsid w:val="00AC0303"/>
    <w:rsid w:val="00AC03C1"/>
    <w:rsid w:val="00AC15ED"/>
    <w:rsid w:val="00AC1AFC"/>
    <w:rsid w:val="00AC245C"/>
    <w:rsid w:val="00AC3EF6"/>
    <w:rsid w:val="00AC66CD"/>
    <w:rsid w:val="00AC6E1E"/>
    <w:rsid w:val="00AD16CC"/>
    <w:rsid w:val="00AD3090"/>
    <w:rsid w:val="00AD77D1"/>
    <w:rsid w:val="00AD7F9F"/>
    <w:rsid w:val="00AE041B"/>
    <w:rsid w:val="00AE0717"/>
    <w:rsid w:val="00AE1126"/>
    <w:rsid w:val="00AE31EA"/>
    <w:rsid w:val="00AE3B91"/>
    <w:rsid w:val="00AE3C68"/>
    <w:rsid w:val="00AE524C"/>
    <w:rsid w:val="00AE5EF9"/>
    <w:rsid w:val="00AE62C1"/>
    <w:rsid w:val="00AE772A"/>
    <w:rsid w:val="00AF036C"/>
    <w:rsid w:val="00AF06DD"/>
    <w:rsid w:val="00AF0C92"/>
    <w:rsid w:val="00AF20C4"/>
    <w:rsid w:val="00AF2DD8"/>
    <w:rsid w:val="00AF320E"/>
    <w:rsid w:val="00AF63B1"/>
    <w:rsid w:val="00AF6650"/>
    <w:rsid w:val="00AF7024"/>
    <w:rsid w:val="00AF776A"/>
    <w:rsid w:val="00AF7978"/>
    <w:rsid w:val="00B003EB"/>
    <w:rsid w:val="00B004C0"/>
    <w:rsid w:val="00B005B6"/>
    <w:rsid w:val="00B01A1F"/>
    <w:rsid w:val="00B0302E"/>
    <w:rsid w:val="00B03243"/>
    <w:rsid w:val="00B040AD"/>
    <w:rsid w:val="00B042CF"/>
    <w:rsid w:val="00B05459"/>
    <w:rsid w:val="00B060CB"/>
    <w:rsid w:val="00B07C08"/>
    <w:rsid w:val="00B07C3B"/>
    <w:rsid w:val="00B07CDE"/>
    <w:rsid w:val="00B07FE4"/>
    <w:rsid w:val="00B10696"/>
    <w:rsid w:val="00B10BDC"/>
    <w:rsid w:val="00B10BE2"/>
    <w:rsid w:val="00B10D3B"/>
    <w:rsid w:val="00B11552"/>
    <w:rsid w:val="00B135A6"/>
    <w:rsid w:val="00B13CCF"/>
    <w:rsid w:val="00B14C60"/>
    <w:rsid w:val="00B14D6F"/>
    <w:rsid w:val="00B1504E"/>
    <w:rsid w:val="00B1567D"/>
    <w:rsid w:val="00B1686A"/>
    <w:rsid w:val="00B16F15"/>
    <w:rsid w:val="00B174AD"/>
    <w:rsid w:val="00B208E5"/>
    <w:rsid w:val="00B21292"/>
    <w:rsid w:val="00B232A2"/>
    <w:rsid w:val="00B23FFA"/>
    <w:rsid w:val="00B24087"/>
    <w:rsid w:val="00B270E6"/>
    <w:rsid w:val="00B27CC8"/>
    <w:rsid w:val="00B27D58"/>
    <w:rsid w:val="00B307F6"/>
    <w:rsid w:val="00B30A1D"/>
    <w:rsid w:val="00B30E6E"/>
    <w:rsid w:val="00B31212"/>
    <w:rsid w:val="00B319A6"/>
    <w:rsid w:val="00B31D96"/>
    <w:rsid w:val="00B32220"/>
    <w:rsid w:val="00B32264"/>
    <w:rsid w:val="00B349CA"/>
    <w:rsid w:val="00B36839"/>
    <w:rsid w:val="00B3722A"/>
    <w:rsid w:val="00B37377"/>
    <w:rsid w:val="00B3741F"/>
    <w:rsid w:val="00B42624"/>
    <w:rsid w:val="00B427EA"/>
    <w:rsid w:val="00B44570"/>
    <w:rsid w:val="00B45E63"/>
    <w:rsid w:val="00B46EC4"/>
    <w:rsid w:val="00B47383"/>
    <w:rsid w:val="00B47DDF"/>
    <w:rsid w:val="00B50B97"/>
    <w:rsid w:val="00B50ECF"/>
    <w:rsid w:val="00B520B7"/>
    <w:rsid w:val="00B52564"/>
    <w:rsid w:val="00B52D48"/>
    <w:rsid w:val="00B5315D"/>
    <w:rsid w:val="00B53437"/>
    <w:rsid w:val="00B540C8"/>
    <w:rsid w:val="00B541B2"/>
    <w:rsid w:val="00B55D95"/>
    <w:rsid w:val="00B560F5"/>
    <w:rsid w:val="00B5761C"/>
    <w:rsid w:val="00B57994"/>
    <w:rsid w:val="00B60C80"/>
    <w:rsid w:val="00B62489"/>
    <w:rsid w:val="00B628AD"/>
    <w:rsid w:val="00B62E29"/>
    <w:rsid w:val="00B639A8"/>
    <w:rsid w:val="00B65CEF"/>
    <w:rsid w:val="00B667F7"/>
    <w:rsid w:val="00B67E0B"/>
    <w:rsid w:val="00B71AD0"/>
    <w:rsid w:val="00B722A2"/>
    <w:rsid w:val="00B725FD"/>
    <w:rsid w:val="00B73247"/>
    <w:rsid w:val="00B738EA"/>
    <w:rsid w:val="00B74032"/>
    <w:rsid w:val="00B741E0"/>
    <w:rsid w:val="00B75D7E"/>
    <w:rsid w:val="00B768BE"/>
    <w:rsid w:val="00B76C2C"/>
    <w:rsid w:val="00B802B7"/>
    <w:rsid w:val="00B80889"/>
    <w:rsid w:val="00B82263"/>
    <w:rsid w:val="00B8266C"/>
    <w:rsid w:val="00B82AC6"/>
    <w:rsid w:val="00B8353D"/>
    <w:rsid w:val="00B8420F"/>
    <w:rsid w:val="00B853D0"/>
    <w:rsid w:val="00B85798"/>
    <w:rsid w:val="00B906D1"/>
    <w:rsid w:val="00B90CF4"/>
    <w:rsid w:val="00B91221"/>
    <w:rsid w:val="00B92C16"/>
    <w:rsid w:val="00B93041"/>
    <w:rsid w:val="00B93748"/>
    <w:rsid w:val="00B94199"/>
    <w:rsid w:val="00B94E6C"/>
    <w:rsid w:val="00B94FCF"/>
    <w:rsid w:val="00B958E5"/>
    <w:rsid w:val="00B96151"/>
    <w:rsid w:val="00B96262"/>
    <w:rsid w:val="00B96598"/>
    <w:rsid w:val="00B968C3"/>
    <w:rsid w:val="00B97F67"/>
    <w:rsid w:val="00BA01F3"/>
    <w:rsid w:val="00BA0D44"/>
    <w:rsid w:val="00BA0E74"/>
    <w:rsid w:val="00BA0EFB"/>
    <w:rsid w:val="00BA0F4B"/>
    <w:rsid w:val="00BA10D3"/>
    <w:rsid w:val="00BA1544"/>
    <w:rsid w:val="00BA17BC"/>
    <w:rsid w:val="00BA3290"/>
    <w:rsid w:val="00BA474F"/>
    <w:rsid w:val="00BA4788"/>
    <w:rsid w:val="00BA65AB"/>
    <w:rsid w:val="00BA7C28"/>
    <w:rsid w:val="00BB0707"/>
    <w:rsid w:val="00BB20D6"/>
    <w:rsid w:val="00BB21F5"/>
    <w:rsid w:val="00BB2396"/>
    <w:rsid w:val="00BB3285"/>
    <w:rsid w:val="00BB43FF"/>
    <w:rsid w:val="00BB46AE"/>
    <w:rsid w:val="00BB5E54"/>
    <w:rsid w:val="00BB6D0B"/>
    <w:rsid w:val="00BB7F80"/>
    <w:rsid w:val="00BC02BA"/>
    <w:rsid w:val="00BC08AC"/>
    <w:rsid w:val="00BC2362"/>
    <w:rsid w:val="00BC4FBD"/>
    <w:rsid w:val="00BC5AB8"/>
    <w:rsid w:val="00BC60AB"/>
    <w:rsid w:val="00BC7D51"/>
    <w:rsid w:val="00BC7F6F"/>
    <w:rsid w:val="00BD005E"/>
    <w:rsid w:val="00BD06E8"/>
    <w:rsid w:val="00BD12C2"/>
    <w:rsid w:val="00BD33A1"/>
    <w:rsid w:val="00BD376E"/>
    <w:rsid w:val="00BD3872"/>
    <w:rsid w:val="00BD3B7F"/>
    <w:rsid w:val="00BD4610"/>
    <w:rsid w:val="00BD479B"/>
    <w:rsid w:val="00BD5633"/>
    <w:rsid w:val="00BD6DC1"/>
    <w:rsid w:val="00BE03C3"/>
    <w:rsid w:val="00BE1F62"/>
    <w:rsid w:val="00BE3314"/>
    <w:rsid w:val="00BE4045"/>
    <w:rsid w:val="00BE44B1"/>
    <w:rsid w:val="00BE56A9"/>
    <w:rsid w:val="00BE635A"/>
    <w:rsid w:val="00BE64BF"/>
    <w:rsid w:val="00BE713C"/>
    <w:rsid w:val="00BE71B4"/>
    <w:rsid w:val="00BF02E3"/>
    <w:rsid w:val="00BF125B"/>
    <w:rsid w:val="00BF1C16"/>
    <w:rsid w:val="00BF25CA"/>
    <w:rsid w:val="00BF2EE2"/>
    <w:rsid w:val="00BF483D"/>
    <w:rsid w:val="00BF4A31"/>
    <w:rsid w:val="00BF6181"/>
    <w:rsid w:val="00BF77D8"/>
    <w:rsid w:val="00C01DF0"/>
    <w:rsid w:val="00C02C1A"/>
    <w:rsid w:val="00C02CE1"/>
    <w:rsid w:val="00C03DD9"/>
    <w:rsid w:val="00C04476"/>
    <w:rsid w:val="00C04C27"/>
    <w:rsid w:val="00C067A5"/>
    <w:rsid w:val="00C1131B"/>
    <w:rsid w:val="00C11602"/>
    <w:rsid w:val="00C13690"/>
    <w:rsid w:val="00C1372D"/>
    <w:rsid w:val="00C14091"/>
    <w:rsid w:val="00C1580A"/>
    <w:rsid w:val="00C15B5E"/>
    <w:rsid w:val="00C15B8C"/>
    <w:rsid w:val="00C16A7E"/>
    <w:rsid w:val="00C1769A"/>
    <w:rsid w:val="00C17F2C"/>
    <w:rsid w:val="00C2093C"/>
    <w:rsid w:val="00C20E38"/>
    <w:rsid w:val="00C21701"/>
    <w:rsid w:val="00C22B63"/>
    <w:rsid w:val="00C22F1C"/>
    <w:rsid w:val="00C2336A"/>
    <w:rsid w:val="00C23BD1"/>
    <w:rsid w:val="00C248CD"/>
    <w:rsid w:val="00C25373"/>
    <w:rsid w:val="00C2644E"/>
    <w:rsid w:val="00C27788"/>
    <w:rsid w:val="00C30E03"/>
    <w:rsid w:val="00C317A5"/>
    <w:rsid w:val="00C32CB1"/>
    <w:rsid w:val="00C345F1"/>
    <w:rsid w:val="00C34628"/>
    <w:rsid w:val="00C34B9D"/>
    <w:rsid w:val="00C3569F"/>
    <w:rsid w:val="00C35B18"/>
    <w:rsid w:val="00C35DFD"/>
    <w:rsid w:val="00C36219"/>
    <w:rsid w:val="00C36267"/>
    <w:rsid w:val="00C37583"/>
    <w:rsid w:val="00C37939"/>
    <w:rsid w:val="00C414BF"/>
    <w:rsid w:val="00C42814"/>
    <w:rsid w:val="00C42ADF"/>
    <w:rsid w:val="00C42DD4"/>
    <w:rsid w:val="00C44113"/>
    <w:rsid w:val="00C443A1"/>
    <w:rsid w:val="00C44B5C"/>
    <w:rsid w:val="00C45D15"/>
    <w:rsid w:val="00C45FCB"/>
    <w:rsid w:val="00C46674"/>
    <w:rsid w:val="00C47D93"/>
    <w:rsid w:val="00C502FC"/>
    <w:rsid w:val="00C50E2E"/>
    <w:rsid w:val="00C5126F"/>
    <w:rsid w:val="00C52404"/>
    <w:rsid w:val="00C52467"/>
    <w:rsid w:val="00C531FF"/>
    <w:rsid w:val="00C532EA"/>
    <w:rsid w:val="00C54953"/>
    <w:rsid w:val="00C54EC2"/>
    <w:rsid w:val="00C556EA"/>
    <w:rsid w:val="00C55E3F"/>
    <w:rsid w:val="00C561B5"/>
    <w:rsid w:val="00C576C7"/>
    <w:rsid w:val="00C57DE8"/>
    <w:rsid w:val="00C60218"/>
    <w:rsid w:val="00C60CF5"/>
    <w:rsid w:val="00C611AA"/>
    <w:rsid w:val="00C61C53"/>
    <w:rsid w:val="00C61DAF"/>
    <w:rsid w:val="00C6513B"/>
    <w:rsid w:val="00C65318"/>
    <w:rsid w:val="00C65F49"/>
    <w:rsid w:val="00C65F8D"/>
    <w:rsid w:val="00C6612F"/>
    <w:rsid w:val="00C67150"/>
    <w:rsid w:val="00C679B3"/>
    <w:rsid w:val="00C70629"/>
    <w:rsid w:val="00C73579"/>
    <w:rsid w:val="00C745EA"/>
    <w:rsid w:val="00C7470C"/>
    <w:rsid w:val="00C754BC"/>
    <w:rsid w:val="00C75C3E"/>
    <w:rsid w:val="00C7647B"/>
    <w:rsid w:val="00C765FD"/>
    <w:rsid w:val="00C777EE"/>
    <w:rsid w:val="00C80085"/>
    <w:rsid w:val="00C81032"/>
    <w:rsid w:val="00C82CEA"/>
    <w:rsid w:val="00C8305C"/>
    <w:rsid w:val="00C85089"/>
    <w:rsid w:val="00C87456"/>
    <w:rsid w:val="00C87469"/>
    <w:rsid w:val="00C87471"/>
    <w:rsid w:val="00C8750C"/>
    <w:rsid w:val="00C90957"/>
    <w:rsid w:val="00C92554"/>
    <w:rsid w:val="00C92FFA"/>
    <w:rsid w:val="00C954F4"/>
    <w:rsid w:val="00C95906"/>
    <w:rsid w:val="00C95D53"/>
    <w:rsid w:val="00C96F61"/>
    <w:rsid w:val="00C97A36"/>
    <w:rsid w:val="00C97F1D"/>
    <w:rsid w:val="00CA0383"/>
    <w:rsid w:val="00CA18E5"/>
    <w:rsid w:val="00CA34FC"/>
    <w:rsid w:val="00CA53D6"/>
    <w:rsid w:val="00CB03B9"/>
    <w:rsid w:val="00CB0590"/>
    <w:rsid w:val="00CB0FC8"/>
    <w:rsid w:val="00CB233B"/>
    <w:rsid w:val="00CB2463"/>
    <w:rsid w:val="00CB28CE"/>
    <w:rsid w:val="00CB2DEB"/>
    <w:rsid w:val="00CB34A3"/>
    <w:rsid w:val="00CB5365"/>
    <w:rsid w:val="00CB641A"/>
    <w:rsid w:val="00CB72B8"/>
    <w:rsid w:val="00CB7731"/>
    <w:rsid w:val="00CB7ACD"/>
    <w:rsid w:val="00CB7B10"/>
    <w:rsid w:val="00CB7BD5"/>
    <w:rsid w:val="00CC045E"/>
    <w:rsid w:val="00CC2FB3"/>
    <w:rsid w:val="00CC32F4"/>
    <w:rsid w:val="00CC3DCC"/>
    <w:rsid w:val="00CC3EDA"/>
    <w:rsid w:val="00CC3F68"/>
    <w:rsid w:val="00CC4CC0"/>
    <w:rsid w:val="00CC4F64"/>
    <w:rsid w:val="00CC63FA"/>
    <w:rsid w:val="00CC6633"/>
    <w:rsid w:val="00CC6760"/>
    <w:rsid w:val="00CC74FA"/>
    <w:rsid w:val="00CC7715"/>
    <w:rsid w:val="00CC778D"/>
    <w:rsid w:val="00CD0D78"/>
    <w:rsid w:val="00CD20AD"/>
    <w:rsid w:val="00CD23A7"/>
    <w:rsid w:val="00CD2DBA"/>
    <w:rsid w:val="00CD3E71"/>
    <w:rsid w:val="00CD484E"/>
    <w:rsid w:val="00CD6298"/>
    <w:rsid w:val="00CE1719"/>
    <w:rsid w:val="00CE1F0C"/>
    <w:rsid w:val="00CE2406"/>
    <w:rsid w:val="00CE2454"/>
    <w:rsid w:val="00CE2EA5"/>
    <w:rsid w:val="00CE57BB"/>
    <w:rsid w:val="00CE6E20"/>
    <w:rsid w:val="00CE755D"/>
    <w:rsid w:val="00CE7B2B"/>
    <w:rsid w:val="00CF0CC8"/>
    <w:rsid w:val="00CF0D97"/>
    <w:rsid w:val="00CF1959"/>
    <w:rsid w:val="00CF1A2D"/>
    <w:rsid w:val="00CF1D40"/>
    <w:rsid w:val="00CF234C"/>
    <w:rsid w:val="00CF40FE"/>
    <w:rsid w:val="00CF54C5"/>
    <w:rsid w:val="00D02165"/>
    <w:rsid w:val="00D02813"/>
    <w:rsid w:val="00D029EE"/>
    <w:rsid w:val="00D02ECE"/>
    <w:rsid w:val="00D04432"/>
    <w:rsid w:val="00D0544D"/>
    <w:rsid w:val="00D05CD8"/>
    <w:rsid w:val="00D05F05"/>
    <w:rsid w:val="00D05FA0"/>
    <w:rsid w:val="00D05FBA"/>
    <w:rsid w:val="00D0647A"/>
    <w:rsid w:val="00D072C6"/>
    <w:rsid w:val="00D11E2C"/>
    <w:rsid w:val="00D13415"/>
    <w:rsid w:val="00D13BB5"/>
    <w:rsid w:val="00D14765"/>
    <w:rsid w:val="00D15065"/>
    <w:rsid w:val="00D15744"/>
    <w:rsid w:val="00D1663E"/>
    <w:rsid w:val="00D16654"/>
    <w:rsid w:val="00D1665F"/>
    <w:rsid w:val="00D1714C"/>
    <w:rsid w:val="00D176AE"/>
    <w:rsid w:val="00D200B1"/>
    <w:rsid w:val="00D20424"/>
    <w:rsid w:val="00D21504"/>
    <w:rsid w:val="00D22650"/>
    <w:rsid w:val="00D2290C"/>
    <w:rsid w:val="00D22D4D"/>
    <w:rsid w:val="00D24AFA"/>
    <w:rsid w:val="00D251A6"/>
    <w:rsid w:val="00D2645B"/>
    <w:rsid w:val="00D26FD5"/>
    <w:rsid w:val="00D27658"/>
    <w:rsid w:val="00D27977"/>
    <w:rsid w:val="00D30045"/>
    <w:rsid w:val="00D302FA"/>
    <w:rsid w:val="00D30F40"/>
    <w:rsid w:val="00D31388"/>
    <w:rsid w:val="00D31F3A"/>
    <w:rsid w:val="00D32782"/>
    <w:rsid w:val="00D338FD"/>
    <w:rsid w:val="00D33C54"/>
    <w:rsid w:val="00D33CF7"/>
    <w:rsid w:val="00D3403F"/>
    <w:rsid w:val="00D34759"/>
    <w:rsid w:val="00D35283"/>
    <w:rsid w:val="00D366A9"/>
    <w:rsid w:val="00D36D43"/>
    <w:rsid w:val="00D4069D"/>
    <w:rsid w:val="00D40A96"/>
    <w:rsid w:val="00D421AC"/>
    <w:rsid w:val="00D42C6E"/>
    <w:rsid w:val="00D43A7C"/>
    <w:rsid w:val="00D44343"/>
    <w:rsid w:val="00D45AC2"/>
    <w:rsid w:val="00D4639C"/>
    <w:rsid w:val="00D46E54"/>
    <w:rsid w:val="00D47590"/>
    <w:rsid w:val="00D50BE8"/>
    <w:rsid w:val="00D51051"/>
    <w:rsid w:val="00D52605"/>
    <w:rsid w:val="00D54ACB"/>
    <w:rsid w:val="00D556A4"/>
    <w:rsid w:val="00D565D1"/>
    <w:rsid w:val="00D566FE"/>
    <w:rsid w:val="00D57524"/>
    <w:rsid w:val="00D6018D"/>
    <w:rsid w:val="00D60FFC"/>
    <w:rsid w:val="00D62696"/>
    <w:rsid w:val="00D62CD3"/>
    <w:rsid w:val="00D62F73"/>
    <w:rsid w:val="00D63BC6"/>
    <w:rsid w:val="00D63CE9"/>
    <w:rsid w:val="00D64A29"/>
    <w:rsid w:val="00D6562E"/>
    <w:rsid w:val="00D65658"/>
    <w:rsid w:val="00D65971"/>
    <w:rsid w:val="00D67997"/>
    <w:rsid w:val="00D67BAA"/>
    <w:rsid w:val="00D67D53"/>
    <w:rsid w:val="00D70632"/>
    <w:rsid w:val="00D70E4A"/>
    <w:rsid w:val="00D719E7"/>
    <w:rsid w:val="00D7204E"/>
    <w:rsid w:val="00D73225"/>
    <w:rsid w:val="00D73E47"/>
    <w:rsid w:val="00D74531"/>
    <w:rsid w:val="00D752D6"/>
    <w:rsid w:val="00D7554D"/>
    <w:rsid w:val="00D76F49"/>
    <w:rsid w:val="00D803FF"/>
    <w:rsid w:val="00D809F8"/>
    <w:rsid w:val="00D8344B"/>
    <w:rsid w:val="00D83F2F"/>
    <w:rsid w:val="00D84885"/>
    <w:rsid w:val="00D84E60"/>
    <w:rsid w:val="00D8612B"/>
    <w:rsid w:val="00D8630E"/>
    <w:rsid w:val="00D875FD"/>
    <w:rsid w:val="00D91203"/>
    <w:rsid w:val="00D91CE4"/>
    <w:rsid w:val="00D91EE2"/>
    <w:rsid w:val="00D92456"/>
    <w:rsid w:val="00D9284F"/>
    <w:rsid w:val="00D9506C"/>
    <w:rsid w:val="00D95152"/>
    <w:rsid w:val="00D953BA"/>
    <w:rsid w:val="00D97D97"/>
    <w:rsid w:val="00DA05FF"/>
    <w:rsid w:val="00DA0815"/>
    <w:rsid w:val="00DA1847"/>
    <w:rsid w:val="00DA1931"/>
    <w:rsid w:val="00DA266B"/>
    <w:rsid w:val="00DA27ED"/>
    <w:rsid w:val="00DA4A7E"/>
    <w:rsid w:val="00DA500A"/>
    <w:rsid w:val="00DA6786"/>
    <w:rsid w:val="00DA6C52"/>
    <w:rsid w:val="00DB0258"/>
    <w:rsid w:val="00DB08FC"/>
    <w:rsid w:val="00DB0BEE"/>
    <w:rsid w:val="00DB2478"/>
    <w:rsid w:val="00DB37F3"/>
    <w:rsid w:val="00DB41B3"/>
    <w:rsid w:val="00DB462F"/>
    <w:rsid w:val="00DB4843"/>
    <w:rsid w:val="00DB50FE"/>
    <w:rsid w:val="00DB5C87"/>
    <w:rsid w:val="00DB7149"/>
    <w:rsid w:val="00DB74D1"/>
    <w:rsid w:val="00DB7B08"/>
    <w:rsid w:val="00DC1443"/>
    <w:rsid w:val="00DC1A33"/>
    <w:rsid w:val="00DC1CF8"/>
    <w:rsid w:val="00DC1E39"/>
    <w:rsid w:val="00DC1EC7"/>
    <w:rsid w:val="00DC2809"/>
    <w:rsid w:val="00DC340E"/>
    <w:rsid w:val="00DC3FE8"/>
    <w:rsid w:val="00DC5176"/>
    <w:rsid w:val="00DC6CCB"/>
    <w:rsid w:val="00DD05B1"/>
    <w:rsid w:val="00DD0B8A"/>
    <w:rsid w:val="00DD0F26"/>
    <w:rsid w:val="00DD1DB9"/>
    <w:rsid w:val="00DD39E9"/>
    <w:rsid w:val="00DD4BC6"/>
    <w:rsid w:val="00DD4C5E"/>
    <w:rsid w:val="00DD4F04"/>
    <w:rsid w:val="00DD6183"/>
    <w:rsid w:val="00DD66E7"/>
    <w:rsid w:val="00DD7034"/>
    <w:rsid w:val="00DE02EC"/>
    <w:rsid w:val="00DE0783"/>
    <w:rsid w:val="00DE07F6"/>
    <w:rsid w:val="00DE0CEF"/>
    <w:rsid w:val="00DE1ACC"/>
    <w:rsid w:val="00DE2274"/>
    <w:rsid w:val="00DE38F8"/>
    <w:rsid w:val="00DE3E47"/>
    <w:rsid w:val="00DE3FE0"/>
    <w:rsid w:val="00DE50AF"/>
    <w:rsid w:val="00DE5AEE"/>
    <w:rsid w:val="00DE7776"/>
    <w:rsid w:val="00DE787B"/>
    <w:rsid w:val="00DE7EF3"/>
    <w:rsid w:val="00DF001A"/>
    <w:rsid w:val="00DF03C6"/>
    <w:rsid w:val="00DF09B4"/>
    <w:rsid w:val="00DF152A"/>
    <w:rsid w:val="00DF1EE1"/>
    <w:rsid w:val="00DF3463"/>
    <w:rsid w:val="00DF34AC"/>
    <w:rsid w:val="00DF3D63"/>
    <w:rsid w:val="00DF40AD"/>
    <w:rsid w:val="00DF41E4"/>
    <w:rsid w:val="00DF47DF"/>
    <w:rsid w:val="00DF6AAF"/>
    <w:rsid w:val="00E000B1"/>
    <w:rsid w:val="00E0031C"/>
    <w:rsid w:val="00E0060F"/>
    <w:rsid w:val="00E00820"/>
    <w:rsid w:val="00E01F15"/>
    <w:rsid w:val="00E023F1"/>
    <w:rsid w:val="00E03EF8"/>
    <w:rsid w:val="00E106A7"/>
    <w:rsid w:val="00E10CC5"/>
    <w:rsid w:val="00E10E52"/>
    <w:rsid w:val="00E12A42"/>
    <w:rsid w:val="00E12CCC"/>
    <w:rsid w:val="00E12FF1"/>
    <w:rsid w:val="00E13233"/>
    <w:rsid w:val="00E14757"/>
    <w:rsid w:val="00E14C9E"/>
    <w:rsid w:val="00E1519F"/>
    <w:rsid w:val="00E15DD3"/>
    <w:rsid w:val="00E16A02"/>
    <w:rsid w:val="00E16A4F"/>
    <w:rsid w:val="00E1706D"/>
    <w:rsid w:val="00E176D7"/>
    <w:rsid w:val="00E20402"/>
    <w:rsid w:val="00E20B1A"/>
    <w:rsid w:val="00E211D1"/>
    <w:rsid w:val="00E211ED"/>
    <w:rsid w:val="00E22FAA"/>
    <w:rsid w:val="00E23F0A"/>
    <w:rsid w:val="00E24D00"/>
    <w:rsid w:val="00E25CF3"/>
    <w:rsid w:val="00E26037"/>
    <w:rsid w:val="00E26A3F"/>
    <w:rsid w:val="00E3008B"/>
    <w:rsid w:val="00E30A8B"/>
    <w:rsid w:val="00E31194"/>
    <w:rsid w:val="00E31290"/>
    <w:rsid w:val="00E316A6"/>
    <w:rsid w:val="00E31808"/>
    <w:rsid w:val="00E31D1C"/>
    <w:rsid w:val="00E3232D"/>
    <w:rsid w:val="00E323DB"/>
    <w:rsid w:val="00E328F6"/>
    <w:rsid w:val="00E33962"/>
    <w:rsid w:val="00E33E7C"/>
    <w:rsid w:val="00E349BF"/>
    <w:rsid w:val="00E35C43"/>
    <w:rsid w:val="00E36CD4"/>
    <w:rsid w:val="00E41122"/>
    <w:rsid w:val="00E4124C"/>
    <w:rsid w:val="00E414CC"/>
    <w:rsid w:val="00E421C8"/>
    <w:rsid w:val="00E42CCB"/>
    <w:rsid w:val="00E430C2"/>
    <w:rsid w:val="00E435F4"/>
    <w:rsid w:val="00E43A24"/>
    <w:rsid w:val="00E43CA7"/>
    <w:rsid w:val="00E444FE"/>
    <w:rsid w:val="00E44FEA"/>
    <w:rsid w:val="00E4535C"/>
    <w:rsid w:val="00E473E6"/>
    <w:rsid w:val="00E47AF1"/>
    <w:rsid w:val="00E51AA8"/>
    <w:rsid w:val="00E51CBB"/>
    <w:rsid w:val="00E520C9"/>
    <w:rsid w:val="00E52C04"/>
    <w:rsid w:val="00E53601"/>
    <w:rsid w:val="00E5446D"/>
    <w:rsid w:val="00E544A9"/>
    <w:rsid w:val="00E55FBD"/>
    <w:rsid w:val="00E563C1"/>
    <w:rsid w:val="00E5685D"/>
    <w:rsid w:val="00E6051C"/>
    <w:rsid w:val="00E607C4"/>
    <w:rsid w:val="00E60CA3"/>
    <w:rsid w:val="00E61205"/>
    <w:rsid w:val="00E62256"/>
    <w:rsid w:val="00E623A3"/>
    <w:rsid w:val="00E64411"/>
    <w:rsid w:val="00E6473B"/>
    <w:rsid w:val="00E64F12"/>
    <w:rsid w:val="00E6515E"/>
    <w:rsid w:val="00E65A6A"/>
    <w:rsid w:val="00E666B2"/>
    <w:rsid w:val="00E705F8"/>
    <w:rsid w:val="00E70BC4"/>
    <w:rsid w:val="00E71E86"/>
    <w:rsid w:val="00E72898"/>
    <w:rsid w:val="00E72ACA"/>
    <w:rsid w:val="00E73565"/>
    <w:rsid w:val="00E73F0C"/>
    <w:rsid w:val="00E757BA"/>
    <w:rsid w:val="00E75BF8"/>
    <w:rsid w:val="00E807C1"/>
    <w:rsid w:val="00E80E05"/>
    <w:rsid w:val="00E812D7"/>
    <w:rsid w:val="00E818CB"/>
    <w:rsid w:val="00E8194B"/>
    <w:rsid w:val="00E81BF2"/>
    <w:rsid w:val="00E82A21"/>
    <w:rsid w:val="00E85B01"/>
    <w:rsid w:val="00E85EF8"/>
    <w:rsid w:val="00E85FEF"/>
    <w:rsid w:val="00E86213"/>
    <w:rsid w:val="00E871C7"/>
    <w:rsid w:val="00E87829"/>
    <w:rsid w:val="00E87E55"/>
    <w:rsid w:val="00E91044"/>
    <w:rsid w:val="00E913D3"/>
    <w:rsid w:val="00E91598"/>
    <w:rsid w:val="00E9398A"/>
    <w:rsid w:val="00E93BD0"/>
    <w:rsid w:val="00E93C1A"/>
    <w:rsid w:val="00E93C44"/>
    <w:rsid w:val="00E93EC4"/>
    <w:rsid w:val="00E94F10"/>
    <w:rsid w:val="00E974E2"/>
    <w:rsid w:val="00E97578"/>
    <w:rsid w:val="00E9785A"/>
    <w:rsid w:val="00E979EB"/>
    <w:rsid w:val="00EA0274"/>
    <w:rsid w:val="00EA0707"/>
    <w:rsid w:val="00EA0FF7"/>
    <w:rsid w:val="00EA12A1"/>
    <w:rsid w:val="00EA1C46"/>
    <w:rsid w:val="00EA340B"/>
    <w:rsid w:val="00EA4000"/>
    <w:rsid w:val="00EA42D6"/>
    <w:rsid w:val="00EA4F00"/>
    <w:rsid w:val="00EB068F"/>
    <w:rsid w:val="00EB0924"/>
    <w:rsid w:val="00EB108B"/>
    <w:rsid w:val="00EB1154"/>
    <w:rsid w:val="00EB3413"/>
    <w:rsid w:val="00EB357E"/>
    <w:rsid w:val="00EB3F5D"/>
    <w:rsid w:val="00EB45AF"/>
    <w:rsid w:val="00EB4B67"/>
    <w:rsid w:val="00EB5360"/>
    <w:rsid w:val="00EB5E6D"/>
    <w:rsid w:val="00EB5EFC"/>
    <w:rsid w:val="00EB6939"/>
    <w:rsid w:val="00EC0267"/>
    <w:rsid w:val="00EC051E"/>
    <w:rsid w:val="00EC0D39"/>
    <w:rsid w:val="00EC187C"/>
    <w:rsid w:val="00EC1F20"/>
    <w:rsid w:val="00EC3510"/>
    <w:rsid w:val="00EC38BA"/>
    <w:rsid w:val="00EC41F5"/>
    <w:rsid w:val="00EC4273"/>
    <w:rsid w:val="00EC4608"/>
    <w:rsid w:val="00EC46F3"/>
    <w:rsid w:val="00EC5205"/>
    <w:rsid w:val="00EC648D"/>
    <w:rsid w:val="00EC79C4"/>
    <w:rsid w:val="00ED12BB"/>
    <w:rsid w:val="00ED15C2"/>
    <w:rsid w:val="00ED3169"/>
    <w:rsid w:val="00ED3E79"/>
    <w:rsid w:val="00ED53AC"/>
    <w:rsid w:val="00ED5E12"/>
    <w:rsid w:val="00ED6E7B"/>
    <w:rsid w:val="00ED73F9"/>
    <w:rsid w:val="00ED7714"/>
    <w:rsid w:val="00EE00A1"/>
    <w:rsid w:val="00EE0424"/>
    <w:rsid w:val="00EE4864"/>
    <w:rsid w:val="00EE4C07"/>
    <w:rsid w:val="00EE51F8"/>
    <w:rsid w:val="00EE599E"/>
    <w:rsid w:val="00EE780D"/>
    <w:rsid w:val="00EF03E4"/>
    <w:rsid w:val="00EF05EF"/>
    <w:rsid w:val="00EF06CB"/>
    <w:rsid w:val="00EF2803"/>
    <w:rsid w:val="00EF3493"/>
    <w:rsid w:val="00EF44AD"/>
    <w:rsid w:val="00EF6EAC"/>
    <w:rsid w:val="00EF7064"/>
    <w:rsid w:val="00F00064"/>
    <w:rsid w:val="00F00CB5"/>
    <w:rsid w:val="00F00F6E"/>
    <w:rsid w:val="00F017AD"/>
    <w:rsid w:val="00F01FCB"/>
    <w:rsid w:val="00F0275C"/>
    <w:rsid w:val="00F030F1"/>
    <w:rsid w:val="00F04426"/>
    <w:rsid w:val="00F04F0B"/>
    <w:rsid w:val="00F05588"/>
    <w:rsid w:val="00F0595A"/>
    <w:rsid w:val="00F060A2"/>
    <w:rsid w:val="00F06CD2"/>
    <w:rsid w:val="00F0745F"/>
    <w:rsid w:val="00F10F20"/>
    <w:rsid w:val="00F1192C"/>
    <w:rsid w:val="00F11E9F"/>
    <w:rsid w:val="00F127D3"/>
    <w:rsid w:val="00F1456B"/>
    <w:rsid w:val="00F14901"/>
    <w:rsid w:val="00F14F58"/>
    <w:rsid w:val="00F14F75"/>
    <w:rsid w:val="00F150F2"/>
    <w:rsid w:val="00F151FF"/>
    <w:rsid w:val="00F1778A"/>
    <w:rsid w:val="00F17C9B"/>
    <w:rsid w:val="00F2084D"/>
    <w:rsid w:val="00F21370"/>
    <w:rsid w:val="00F22A64"/>
    <w:rsid w:val="00F231A1"/>
    <w:rsid w:val="00F24484"/>
    <w:rsid w:val="00F264D3"/>
    <w:rsid w:val="00F26EA6"/>
    <w:rsid w:val="00F274AC"/>
    <w:rsid w:val="00F27AEE"/>
    <w:rsid w:val="00F30382"/>
    <w:rsid w:val="00F306F0"/>
    <w:rsid w:val="00F3260D"/>
    <w:rsid w:val="00F32F87"/>
    <w:rsid w:val="00F3316D"/>
    <w:rsid w:val="00F33784"/>
    <w:rsid w:val="00F3397A"/>
    <w:rsid w:val="00F33D7B"/>
    <w:rsid w:val="00F34559"/>
    <w:rsid w:val="00F34A24"/>
    <w:rsid w:val="00F35584"/>
    <w:rsid w:val="00F35CF2"/>
    <w:rsid w:val="00F35DB2"/>
    <w:rsid w:val="00F371FA"/>
    <w:rsid w:val="00F40335"/>
    <w:rsid w:val="00F40A5C"/>
    <w:rsid w:val="00F41F34"/>
    <w:rsid w:val="00F421F3"/>
    <w:rsid w:val="00F42838"/>
    <w:rsid w:val="00F43318"/>
    <w:rsid w:val="00F43AD6"/>
    <w:rsid w:val="00F43C05"/>
    <w:rsid w:val="00F43D64"/>
    <w:rsid w:val="00F44044"/>
    <w:rsid w:val="00F4614F"/>
    <w:rsid w:val="00F46FB2"/>
    <w:rsid w:val="00F4738E"/>
    <w:rsid w:val="00F47AD1"/>
    <w:rsid w:val="00F47CD4"/>
    <w:rsid w:val="00F502F4"/>
    <w:rsid w:val="00F5334B"/>
    <w:rsid w:val="00F53492"/>
    <w:rsid w:val="00F5393F"/>
    <w:rsid w:val="00F54F03"/>
    <w:rsid w:val="00F55EAC"/>
    <w:rsid w:val="00F55F54"/>
    <w:rsid w:val="00F56100"/>
    <w:rsid w:val="00F62BD1"/>
    <w:rsid w:val="00F62DD0"/>
    <w:rsid w:val="00F63913"/>
    <w:rsid w:val="00F64E71"/>
    <w:rsid w:val="00F6531F"/>
    <w:rsid w:val="00F6623D"/>
    <w:rsid w:val="00F662C3"/>
    <w:rsid w:val="00F662FF"/>
    <w:rsid w:val="00F669EB"/>
    <w:rsid w:val="00F6706E"/>
    <w:rsid w:val="00F67269"/>
    <w:rsid w:val="00F678DA"/>
    <w:rsid w:val="00F67980"/>
    <w:rsid w:val="00F67C93"/>
    <w:rsid w:val="00F7094F"/>
    <w:rsid w:val="00F72606"/>
    <w:rsid w:val="00F7734E"/>
    <w:rsid w:val="00F77723"/>
    <w:rsid w:val="00F77DDF"/>
    <w:rsid w:val="00F80C52"/>
    <w:rsid w:val="00F828AB"/>
    <w:rsid w:val="00F828BE"/>
    <w:rsid w:val="00F82997"/>
    <w:rsid w:val="00F837A6"/>
    <w:rsid w:val="00F84A20"/>
    <w:rsid w:val="00F85CB6"/>
    <w:rsid w:val="00F86B25"/>
    <w:rsid w:val="00F902D8"/>
    <w:rsid w:val="00F90ABF"/>
    <w:rsid w:val="00F90E1C"/>
    <w:rsid w:val="00F91300"/>
    <w:rsid w:val="00F92A2D"/>
    <w:rsid w:val="00F930C7"/>
    <w:rsid w:val="00F9379E"/>
    <w:rsid w:val="00F93DE4"/>
    <w:rsid w:val="00F9584A"/>
    <w:rsid w:val="00F967E7"/>
    <w:rsid w:val="00F97295"/>
    <w:rsid w:val="00FA0A80"/>
    <w:rsid w:val="00FA0EA1"/>
    <w:rsid w:val="00FA14C8"/>
    <w:rsid w:val="00FA1E6B"/>
    <w:rsid w:val="00FA2AE7"/>
    <w:rsid w:val="00FA2DE9"/>
    <w:rsid w:val="00FA5929"/>
    <w:rsid w:val="00FB0303"/>
    <w:rsid w:val="00FB05E0"/>
    <w:rsid w:val="00FB1222"/>
    <w:rsid w:val="00FB1AB8"/>
    <w:rsid w:val="00FB25BD"/>
    <w:rsid w:val="00FB2878"/>
    <w:rsid w:val="00FB398A"/>
    <w:rsid w:val="00FB4740"/>
    <w:rsid w:val="00FB4899"/>
    <w:rsid w:val="00FB6646"/>
    <w:rsid w:val="00FB6B16"/>
    <w:rsid w:val="00FB7325"/>
    <w:rsid w:val="00FC012A"/>
    <w:rsid w:val="00FC154D"/>
    <w:rsid w:val="00FC219D"/>
    <w:rsid w:val="00FC256F"/>
    <w:rsid w:val="00FC29F2"/>
    <w:rsid w:val="00FC41D6"/>
    <w:rsid w:val="00FC51B3"/>
    <w:rsid w:val="00FC56A9"/>
    <w:rsid w:val="00FC604D"/>
    <w:rsid w:val="00FC6C48"/>
    <w:rsid w:val="00FD0C84"/>
    <w:rsid w:val="00FD15C1"/>
    <w:rsid w:val="00FD261E"/>
    <w:rsid w:val="00FD428C"/>
    <w:rsid w:val="00FD68F3"/>
    <w:rsid w:val="00FD73D2"/>
    <w:rsid w:val="00FD7631"/>
    <w:rsid w:val="00FE03DA"/>
    <w:rsid w:val="00FE0BDC"/>
    <w:rsid w:val="00FE2D1E"/>
    <w:rsid w:val="00FE3420"/>
    <w:rsid w:val="00FE37E9"/>
    <w:rsid w:val="00FE3BEA"/>
    <w:rsid w:val="00FE4395"/>
    <w:rsid w:val="00FE49C4"/>
    <w:rsid w:val="00FE66F1"/>
    <w:rsid w:val="00FE6A09"/>
    <w:rsid w:val="00FE7FF6"/>
    <w:rsid w:val="00FF0422"/>
    <w:rsid w:val="00FF0579"/>
    <w:rsid w:val="00FF0AA7"/>
    <w:rsid w:val="00FF13DB"/>
    <w:rsid w:val="00FF6AC7"/>
    <w:rsid w:val="00FF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2438D2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602"/>
    <w:rPr>
      <w:sz w:val="24"/>
      <w:szCs w:val="24"/>
      <w:lang w:val="es-ES" w:eastAsia="es-ES_tradnl"/>
    </w:rPr>
  </w:style>
  <w:style w:type="paragraph" w:styleId="Ttol1">
    <w:name w:val="heading 1"/>
    <w:basedOn w:val="Normal"/>
    <w:next w:val="Normal"/>
    <w:link w:val="Ttol1Car"/>
    <w:qFormat/>
    <w:rsid w:val="00051FC5"/>
    <w:pPr>
      <w:keepNext/>
      <w:shd w:val="pct15" w:color="auto" w:fill="auto"/>
      <w:jc w:val="both"/>
      <w:outlineLvl w:val="0"/>
    </w:pPr>
    <w:rPr>
      <w:i/>
      <w:color w:val="008080"/>
      <w:sz w:val="16"/>
      <w:szCs w:val="20"/>
      <w:lang w:val="ca-ES" w:eastAsia="ca-ES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DF34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a-ES" w:eastAsia="ca-ES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010C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link w:val="Ttol4Car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both"/>
      <w:outlineLvl w:val="3"/>
    </w:pPr>
    <w:rPr>
      <w:b/>
      <w:sz w:val="20"/>
      <w:szCs w:val="20"/>
      <w:lang w:val="ca-ES" w:eastAsia="ca-ES"/>
    </w:rPr>
  </w:style>
  <w:style w:type="paragraph" w:styleId="Ttol5">
    <w:name w:val="heading 5"/>
    <w:basedOn w:val="Normal"/>
    <w:next w:val="Normal"/>
    <w:link w:val="Ttol5Car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  <w:outlineLvl w:val="4"/>
    </w:pPr>
    <w:rPr>
      <w:rFonts w:ascii="Arial" w:hAnsi="Arial"/>
      <w:b/>
      <w:sz w:val="28"/>
      <w:szCs w:val="20"/>
      <w:lang w:val="ca-ES" w:eastAsia="ca-ES"/>
    </w:rPr>
  </w:style>
  <w:style w:type="paragraph" w:styleId="Ttol6">
    <w:name w:val="heading 6"/>
    <w:basedOn w:val="Normal"/>
    <w:next w:val="Normal"/>
    <w:link w:val="Ttol6Car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outlineLvl w:val="5"/>
    </w:pPr>
    <w:rPr>
      <w:b/>
      <w:sz w:val="20"/>
      <w:szCs w:val="20"/>
      <w:lang w:val="ca-ES" w:eastAsia="ca-ES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2738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ca-ES" w:eastAsia="ca-ES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5334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Pas8">
    <w:name w:val="Pas8"/>
    <w:basedOn w:val="Normal"/>
    <w:rsid w:val="00051FC5"/>
    <w:pPr>
      <w:jc w:val="both"/>
    </w:pPr>
    <w:rPr>
      <w:rFonts w:ascii="Swiss" w:hAnsi="Swiss"/>
      <w:sz w:val="16"/>
      <w:szCs w:val="20"/>
      <w:lang w:val="ca-ES" w:eastAsia="ca-ES"/>
    </w:rPr>
  </w:style>
  <w:style w:type="paragraph" w:styleId="Textdecomentari">
    <w:name w:val="annotation text"/>
    <w:aliases w:val="Car"/>
    <w:basedOn w:val="Normal"/>
    <w:link w:val="TextdecomentariCar"/>
    <w:uiPriority w:val="99"/>
    <w:rsid w:val="00051FC5"/>
    <w:pPr>
      <w:jc w:val="both"/>
    </w:pPr>
    <w:rPr>
      <w:rFonts w:ascii="Dutch" w:hAnsi="Dutch"/>
      <w:sz w:val="20"/>
      <w:szCs w:val="20"/>
      <w:lang w:val="ca-ES" w:eastAsia="ca-ES"/>
    </w:rPr>
  </w:style>
  <w:style w:type="paragraph" w:styleId="Textindependent3">
    <w:name w:val="Body Text 3"/>
    <w:basedOn w:val="Normal"/>
    <w:link w:val="Textindependent3Car"/>
    <w:semiHidden/>
    <w:rsid w:val="00051FC5"/>
    <w:pPr>
      <w:ind w:right="-2"/>
      <w:jc w:val="both"/>
    </w:pPr>
    <w:rPr>
      <w:sz w:val="20"/>
      <w:szCs w:val="20"/>
      <w:lang w:val="ca-ES" w:eastAsia="ca-ES"/>
    </w:rPr>
  </w:style>
  <w:style w:type="paragraph" w:styleId="Ttol">
    <w:name w:val="Title"/>
    <w:basedOn w:val="Normal"/>
    <w:link w:val="TtolCar"/>
    <w:qFormat/>
    <w:rsid w:val="00051FC5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</w:pPr>
    <w:rPr>
      <w:b/>
      <w:i/>
      <w:sz w:val="30"/>
      <w:szCs w:val="20"/>
      <w:lang w:val="ca-ES" w:eastAsia="ca-ES"/>
    </w:rPr>
  </w:style>
  <w:style w:type="paragraph" w:styleId="Textindependent2">
    <w:name w:val="Body Text 2"/>
    <w:basedOn w:val="Normal"/>
    <w:link w:val="Textindependent2Car"/>
    <w:rsid w:val="00051FC5"/>
    <w:pPr>
      <w:tabs>
        <w:tab w:val="left" w:pos="4678"/>
        <w:tab w:val="left" w:pos="5245"/>
      </w:tabs>
      <w:jc w:val="both"/>
    </w:pPr>
    <w:rPr>
      <w:rFonts w:ascii="Arial" w:hAnsi="Arial"/>
      <w:szCs w:val="20"/>
      <w:lang w:val="ca-ES" w:eastAsia="ca-ES"/>
    </w:rPr>
  </w:style>
  <w:style w:type="paragraph" w:customStyle="1" w:styleId="Textindependent21">
    <w:name w:val="Text independent 21"/>
    <w:basedOn w:val="Normal"/>
    <w:rsid w:val="00051FC5"/>
    <w:pPr>
      <w:shd w:val="clear" w:color="auto" w:fill="C0C0C0"/>
      <w:tabs>
        <w:tab w:val="left" w:pos="4678"/>
        <w:tab w:val="left" w:pos="5245"/>
      </w:tabs>
      <w:ind w:left="170"/>
      <w:jc w:val="both"/>
    </w:pPr>
    <w:rPr>
      <w:sz w:val="20"/>
      <w:szCs w:val="20"/>
      <w:lang w:val="ca-ES" w:eastAsia="ca-ES"/>
    </w:rPr>
  </w:style>
  <w:style w:type="paragraph" w:styleId="ndex1">
    <w:name w:val="index 1"/>
    <w:basedOn w:val="Normal"/>
    <w:next w:val="Normal"/>
    <w:autoRedefine/>
    <w:semiHidden/>
    <w:rsid w:val="00051FC5"/>
    <w:pPr>
      <w:jc w:val="both"/>
    </w:pPr>
    <w:rPr>
      <w:sz w:val="20"/>
      <w:szCs w:val="20"/>
      <w:lang w:val="ca-ES" w:eastAsia="ca-ES"/>
    </w:rPr>
  </w:style>
  <w:style w:type="paragraph" w:styleId="Sagniadetextindependent3">
    <w:name w:val="Body Text Indent 3"/>
    <w:basedOn w:val="Normal"/>
    <w:link w:val="Sagniadetextindependent3Car"/>
    <w:semiHidden/>
    <w:rsid w:val="00051FC5"/>
    <w:pPr>
      <w:tabs>
        <w:tab w:val="left" w:pos="4678"/>
        <w:tab w:val="left" w:pos="5245"/>
      </w:tabs>
      <w:ind w:left="170"/>
      <w:jc w:val="both"/>
    </w:pPr>
  </w:style>
  <w:style w:type="paragraph" w:styleId="Capalera">
    <w:name w:val="header"/>
    <w:basedOn w:val="Normal"/>
    <w:link w:val="CapaleraCar"/>
    <w:rsid w:val="00051FC5"/>
    <w:pPr>
      <w:tabs>
        <w:tab w:val="center" w:pos="4252"/>
        <w:tab w:val="right" w:pos="8504"/>
      </w:tabs>
    </w:pPr>
    <w:rPr>
      <w:sz w:val="20"/>
      <w:szCs w:val="20"/>
      <w:lang w:val="ca-ES" w:eastAsia="ca-ES"/>
    </w:rPr>
  </w:style>
  <w:style w:type="paragraph" w:styleId="Textindependent">
    <w:name w:val="Body Text"/>
    <w:basedOn w:val="Normal"/>
    <w:link w:val="TextindependentCar"/>
    <w:semiHidden/>
    <w:rsid w:val="00051FC5"/>
    <w:pPr>
      <w:shd w:val="clear" w:color="auto" w:fill="C0C0C0"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both"/>
    </w:pPr>
    <w:rPr>
      <w:szCs w:val="20"/>
      <w:lang w:val="ca-ES" w:eastAsia="ca-ES"/>
    </w:rPr>
  </w:style>
  <w:style w:type="paragraph" w:styleId="Sagniadetextindependent">
    <w:name w:val="Body Text Indent"/>
    <w:basedOn w:val="Normal"/>
    <w:link w:val="SagniadetextindependentCar"/>
    <w:semiHidden/>
    <w:rsid w:val="00051FC5"/>
    <w:pPr>
      <w:ind w:left="284"/>
      <w:jc w:val="both"/>
    </w:pPr>
  </w:style>
  <w:style w:type="paragraph" w:customStyle="1" w:styleId="Textindependent31">
    <w:name w:val="Text independent 31"/>
    <w:basedOn w:val="Normal"/>
    <w:rsid w:val="00051FC5"/>
    <w:pPr>
      <w:ind w:right="72"/>
      <w:jc w:val="both"/>
    </w:pPr>
    <w:rPr>
      <w:sz w:val="20"/>
      <w:szCs w:val="20"/>
      <w:lang w:val="ca-ES" w:eastAsia="ca-ES"/>
    </w:rPr>
  </w:style>
  <w:style w:type="paragraph" w:customStyle="1" w:styleId="Sagniadetextindependent31">
    <w:name w:val="Sagnia de text independent 31"/>
    <w:basedOn w:val="Normal"/>
    <w:rsid w:val="00051FC5"/>
    <w:pPr>
      <w:tabs>
        <w:tab w:val="left" w:pos="4678"/>
        <w:tab w:val="left" w:pos="5245"/>
      </w:tabs>
      <w:ind w:left="170"/>
      <w:jc w:val="both"/>
    </w:pPr>
    <w:rPr>
      <w:b/>
      <w:sz w:val="20"/>
      <w:szCs w:val="20"/>
      <w:lang w:val="ca-ES" w:eastAsia="ca-ES"/>
    </w:rPr>
  </w:style>
  <w:style w:type="character" w:styleId="Nmerodepgina">
    <w:name w:val="page number"/>
    <w:basedOn w:val="Tipusdelletraperdefectedelpargraf"/>
    <w:semiHidden/>
    <w:rsid w:val="00051FC5"/>
  </w:style>
  <w:style w:type="paragraph" w:styleId="Peu">
    <w:name w:val="footer"/>
    <w:basedOn w:val="Normal"/>
    <w:link w:val="PeuCar"/>
    <w:uiPriority w:val="99"/>
    <w:rsid w:val="00051FC5"/>
    <w:pPr>
      <w:tabs>
        <w:tab w:val="center" w:pos="4252"/>
        <w:tab w:val="right" w:pos="8504"/>
      </w:tabs>
    </w:pPr>
    <w:rPr>
      <w:sz w:val="20"/>
      <w:szCs w:val="20"/>
      <w:lang w:val="ca-ES" w:eastAsia="ca-ES"/>
    </w:rPr>
  </w:style>
  <w:style w:type="character" w:customStyle="1" w:styleId="Ttol9Car">
    <w:name w:val="Títol 9 Car"/>
    <w:basedOn w:val="Tipusdelletraperdefectedelpargraf"/>
    <w:link w:val="Ttol9"/>
    <w:uiPriority w:val="9"/>
    <w:semiHidden/>
    <w:rsid w:val="00F5334B"/>
    <w:rPr>
      <w:rFonts w:ascii="Cambria" w:eastAsia="Times New Roman" w:hAnsi="Cambria" w:cs="Times New Roman"/>
      <w:sz w:val="22"/>
      <w:szCs w:val="22"/>
    </w:rPr>
  </w:style>
  <w:style w:type="character" w:customStyle="1" w:styleId="Textindependent3Car">
    <w:name w:val="Text independent 3 Car"/>
    <w:basedOn w:val="Tipusdelletraperdefectedelpargraf"/>
    <w:link w:val="Textindependent3"/>
    <w:semiHidden/>
    <w:rsid w:val="003A1E6D"/>
  </w:style>
  <w:style w:type="character" w:customStyle="1" w:styleId="Textindependent2Car">
    <w:name w:val="Text independent 2 Car"/>
    <w:basedOn w:val="Tipusdelletraperdefectedelpargraf"/>
    <w:link w:val="Textindependent2"/>
    <w:rsid w:val="003A1E6D"/>
    <w:rPr>
      <w:rFonts w:ascii="Arial" w:hAnsi="Arial"/>
      <w:sz w:val="24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010C3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lista">
    <w:name w:val="List"/>
    <w:basedOn w:val="Normal"/>
    <w:semiHidden/>
    <w:rsid w:val="00010C34"/>
    <w:pPr>
      <w:ind w:left="283" w:hanging="283"/>
    </w:pPr>
    <w:rPr>
      <w:sz w:val="20"/>
      <w:szCs w:val="20"/>
      <w:lang w:val="ca-ES" w:eastAsia="ca-ES"/>
    </w:rPr>
  </w:style>
  <w:style w:type="character" w:customStyle="1" w:styleId="Ttol2Car">
    <w:name w:val="Títol 2 Car"/>
    <w:basedOn w:val="Tipusdelletraperdefectedelpargraf"/>
    <w:link w:val="Ttol2"/>
    <w:uiPriority w:val="9"/>
    <w:semiHidden/>
    <w:rsid w:val="00DF34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listaambpics">
    <w:name w:val="List Bullet"/>
    <w:basedOn w:val="Normal"/>
    <w:autoRedefine/>
    <w:semiHidden/>
    <w:rsid w:val="00F264D3"/>
    <w:pPr>
      <w:ind w:right="-2"/>
    </w:pPr>
    <w:rPr>
      <w:rFonts w:ascii="Arial" w:hAnsi="Arial" w:cs="Arial"/>
      <w:sz w:val="20"/>
      <w:szCs w:val="20"/>
      <w:lang w:val="ca-ES" w:eastAsia="ca-ES"/>
    </w:rPr>
  </w:style>
  <w:style w:type="paragraph" w:styleId="Sagniadetextindependent2">
    <w:name w:val="Body Text Indent 2"/>
    <w:basedOn w:val="Normal"/>
    <w:link w:val="Sagniadetextindependent2Car"/>
    <w:uiPriority w:val="99"/>
    <w:semiHidden/>
    <w:unhideWhenUsed/>
    <w:rsid w:val="00EF05EF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basedOn w:val="Tipusdelletraperdefectedelpargraf"/>
    <w:link w:val="Sagniadetextindependent2"/>
    <w:uiPriority w:val="99"/>
    <w:semiHidden/>
    <w:rsid w:val="00EF05EF"/>
  </w:style>
  <w:style w:type="paragraph" w:customStyle="1" w:styleId="Textindependent22">
    <w:name w:val="Text independent 22"/>
    <w:basedOn w:val="Normal"/>
    <w:rsid w:val="00B10696"/>
    <w:pPr>
      <w:shd w:val="clear" w:color="auto" w:fill="C0C0C0"/>
      <w:tabs>
        <w:tab w:val="left" w:pos="4678"/>
        <w:tab w:val="left" w:pos="5245"/>
      </w:tabs>
      <w:ind w:left="170"/>
      <w:jc w:val="both"/>
    </w:pPr>
    <w:rPr>
      <w:sz w:val="20"/>
      <w:szCs w:val="20"/>
      <w:lang w:val="ca-ES" w:eastAsia="ca-ES"/>
    </w:rPr>
  </w:style>
  <w:style w:type="paragraph" w:customStyle="1" w:styleId="Sagniadetextindependent32">
    <w:name w:val="Sagnia de text independent 32"/>
    <w:basedOn w:val="Normal"/>
    <w:rsid w:val="0094023B"/>
    <w:pPr>
      <w:tabs>
        <w:tab w:val="left" w:pos="4678"/>
        <w:tab w:val="left" w:pos="5245"/>
      </w:tabs>
      <w:ind w:left="170"/>
      <w:jc w:val="both"/>
    </w:pPr>
    <w:rPr>
      <w:sz w:val="20"/>
      <w:szCs w:val="20"/>
      <w:lang w:val="ca-ES" w:eastAsia="ca-ES"/>
    </w:rPr>
  </w:style>
  <w:style w:type="paragraph" w:styleId="Pargrafdellista">
    <w:name w:val="List Paragraph"/>
    <w:aliases w:val="Lista sin Numerar,Párrafo Numerado,Párrafo de lista1,List Paragraph,Bullet Number,List Paragraph1,lp1,lp11,List Paragraph11,Bullet 1,Use Case List Paragraph,Bulletr List Paragraph,Párrafo antic,Llista Nivell1,Lista de nivel 1,Lista1"/>
    <w:basedOn w:val="Normal"/>
    <w:link w:val="PargrafdellistaCar"/>
    <w:uiPriority w:val="34"/>
    <w:qFormat/>
    <w:rsid w:val="007406DE"/>
    <w:pPr>
      <w:ind w:left="720"/>
      <w:contextualSpacing/>
    </w:pPr>
    <w:rPr>
      <w:sz w:val="20"/>
      <w:szCs w:val="20"/>
      <w:lang w:val="ca-ES" w:eastAsia="ca-ES"/>
    </w:rPr>
  </w:style>
  <w:style w:type="table" w:styleId="Taulaambquadrcula">
    <w:name w:val="Table Grid"/>
    <w:basedOn w:val="Taulanormal"/>
    <w:uiPriority w:val="59"/>
    <w:rsid w:val="002A4CB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agniadetextindependent33">
    <w:name w:val="Sagnia de text independent 33"/>
    <w:basedOn w:val="Normal"/>
    <w:rsid w:val="00063255"/>
    <w:pPr>
      <w:tabs>
        <w:tab w:val="left" w:pos="4678"/>
        <w:tab w:val="left" w:pos="5245"/>
      </w:tabs>
      <w:ind w:left="170"/>
      <w:jc w:val="both"/>
    </w:pPr>
    <w:rPr>
      <w:sz w:val="20"/>
      <w:szCs w:val="20"/>
      <w:lang w:val="ca-ES" w:eastAsia="ca-ES"/>
    </w:rPr>
  </w:style>
  <w:style w:type="character" w:customStyle="1" w:styleId="PeuCar">
    <w:name w:val="Peu Car"/>
    <w:basedOn w:val="Tipusdelletraperdefectedelpargraf"/>
    <w:link w:val="Peu"/>
    <w:uiPriority w:val="99"/>
    <w:rsid w:val="00B8420F"/>
  </w:style>
  <w:style w:type="character" w:styleId="Enlla">
    <w:name w:val="Hyperlink"/>
    <w:basedOn w:val="Tipusdelletraperdefectedelpargraf"/>
    <w:uiPriority w:val="99"/>
    <w:unhideWhenUsed/>
    <w:rsid w:val="006138B6"/>
    <w:rPr>
      <w:color w:val="0000FF" w:themeColor="hyperlink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F601C"/>
    <w:rPr>
      <w:rFonts w:ascii="Tahoma" w:hAnsi="Tahoma" w:cs="Tahoma"/>
      <w:sz w:val="16"/>
      <w:szCs w:val="16"/>
      <w:lang w:val="ca-ES" w:eastAsia="ca-ES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2F601C"/>
    <w:rPr>
      <w:rFonts w:ascii="Tahoma" w:hAnsi="Tahoma" w:cs="Tahoma"/>
      <w:sz w:val="16"/>
      <w:szCs w:val="16"/>
    </w:rPr>
  </w:style>
  <w:style w:type="character" w:customStyle="1" w:styleId="CapaleraCar">
    <w:name w:val="Capçalera Car"/>
    <w:basedOn w:val="Tipusdelletraperdefectedelpargraf"/>
    <w:link w:val="Capalera"/>
    <w:rsid w:val="00552B59"/>
  </w:style>
  <w:style w:type="paragraph" w:customStyle="1" w:styleId="Textindependent24">
    <w:name w:val="Text independent 24"/>
    <w:basedOn w:val="Normal"/>
    <w:rsid w:val="003C5E66"/>
    <w:pPr>
      <w:tabs>
        <w:tab w:val="left" w:pos="4963"/>
      </w:tabs>
      <w:ind w:right="170"/>
      <w:jc w:val="both"/>
    </w:pPr>
    <w:rPr>
      <w:sz w:val="20"/>
      <w:szCs w:val="20"/>
      <w:lang w:val="ca-ES" w:eastAsia="ca-ES"/>
    </w:rPr>
  </w:style>
  <w:style w:type="character" w:styleId="Textdelcontenidor">
    <w:name w:val="Placeholder Text"/>
    <w:basedOn w:val="Tipusdelletraperdefectedelpargraf"/>
    <w:uiPriority w:val="99"/>
    <w:semiHidden/>
    <w:rsid w:val="00370905"/>
    <w:rPr>
      <w:color w:val="808080"/>
    </w:rPr>
  </w:style>
  <w:style w:type="character" w:customStyle="1" w:styleId="TextdecomentariCar">
    <w:name w:val="Text de comentari Car"/>
    <w:aliases w:val="Car Car"/>
    <w:basedOn w:val="Tipusdelletraperdefectedelpargraf"/>
    <w:link w:val="Textdecomentari"/>
    <w:uiPriority w:val="99"/>
    <w:rsid w:val="00146F7F"/>
    <w:rPr>
      <w:rFonts w:ascii="Dutch" w:hAnsi="Dutch"/>
    </w:rPr>
  </w:style>
  <w:style w:type="paragraph" w:customStyle="1" w:styleId="Pa27">
    <w:name w:val="Pa27"/>
    <w:basedOn w:val="Normal"/>
    <w:next w:val="Normal"/>
    <w:uiPriority w:val="99"/>
    <w:rsid w:val="00EC1F20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val="ca-ES" w:eastAsia="en-US"/>
    </w:rPr>
  </w:style>
  <w:style w:type="character" w:customStyle="1" w:styleId="TtolCar">
    <w:name w:val="Títol Car"/>
    <w:basedOn w:val="Tipusdelletraperdefectedelpargraf"/>
    <w:link w:val="Ttol"/>
    <w:rsid w:val="001C24B3"/>
    <w:rPr>
      <w:b/>
      <w:i/>
      <w:sz w:val="30"/>
    </w:rPr>
  </w:style>
  <w:style w:type="paragraph" w:styleId="Senseespaiat">
    <w:name w:val="No Spacing"/>
    <w:uiPriority w:val="1"/>
    <w:qFormat/>
    <w:rsid w:val="001C24B3"/>
    <w:rPr>
      <w:rFonts w:ascii="Arial" w:eastAsiaTheme="minorHAnsi" w:hAnsi="Arial" w:cstheme="minorBidi"/>
      <w:szCs w:val="22"/>
      <w:lang w:eastAsia="en-US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1C24B3"/>
    <w:pPr>
      <w:jc w:val="both"/>
    </w:pPr>
    <w:rPr>
      <w:rFonts w:ascii="Arial" w:hAnsi="Arial"/>
      <w:sz w:val="20"/>
      <w:szCs w:val="20"/>
      <w:lang w:val="ca-ES" w:eastAsia="ca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1C24B3"/>
    <w:rPr>
      <w:rFonts w:ascii="Arial" w:hAnsi="Arial"/>
    </w:rPr>
  </w:style>
  <w:style w:type="character" w:styleId="Refernciadenotaapeudepgina">
    <w:name w:val="footnote reference"/>
    <w:basedOn w:val="Tipusdelletraperdefectedelpargraf"/>
    <w:uiPriority w:val="99"/>
    <w:unhideWhenUsed/>
    <w:rsid w:val="001C24B3"/>
    <w:rPr>
      <w:vertAlign w:val="superscript"/>
    </w:rPr>
  </w:style>
  <w:style w:type="character" w:styleId="mfasi">
    <w:name w:val="Emphasis"/>
    <w:basedOn w:val="Tipusdelletraperdefectedelpargraf"/>
    <w:uiPriority w:val="20"/>
    <w:qFormat/>
    <w:rsid w:val="0079702C"/>
    <w:rPr>
      <w:i/>
      <w:iCs/>
    </w:rPr>
  </w:style>
  <w:style w:type="character" w:customStyle="1" w:styleId="PargrafdellistaCar">
    <w:name w:val="Paràgraf de llista Car"/>
    <w:aliases w:val="Lista sin Numerar Car,Párrafo Numerado Car,Párrafo de lista1 Car,List Paragraph Car,Bullet Number Car,List Paragraph1 Car,lp1 Car,lp11 Car,List Paragraph11 Car,Bullet 1 Car,Use Case List Paragraph Car,Bulletr List Paragraph Car"/>
    <w:basedOn w:val="Tipusdelletraperdefectedelpargraf"/>
    <w:link w:val="Pargrafdellista"/>
    <w:uiPriority w:val="34"/>
    <w:qFormat/>
    <w:locked/>
    <w:rsid w:val="001A4891"/>
  </w:style>
  <w:style w:type="character" w:styleId="Enllavisitat">
    <w:name w:val="FollowedHyperlink"/>
    <w:basedOn w:val="Tipusdelletraperdefectedelpargraf"/>
    <w:uiPriority w:val="99"/>
    <w:semiHidden/>
    <w:unhideWhenUsed/>
    <w:rsid w:val="000B66FB"/>
    <w:rPr>
      <w:color w:val="800080" w:themeColor="followedHyperlink"/>
      <w:u w:val="single"/>
    </w:rPr>
  </w:style>
  <w:style w:type="paragraph" w:customStyle="1" w:styleId="Default">
    <w:name w:val="Default"/>
    <w:rsid w:val="006316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customStyle="1" w:styleId="CM31">
    <w:name w:val="CM3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customStyle="1" w:styleId="CM41">
    <w:name w:val="CM4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styleId="NormalWeb">
    <w:name w:val="Normal (Web)"/>
    <w:basedOn w:val="Normal"/>
    <w:uiPriority w:val="99"/>
    <w:unhideWhenUsed/>
    <w:rsid w:val="00DE02EC"/>
    <w:rPr>
      <w:rFonts w:eastAsiaTheme="minorHAnsi"/>
      <w:lang w:val="ca-ES" w:eastAsia="ca-ES"/>
    </w:rPr>
  </w:style>
  <w:style w:type="paragraph" w:customStyle="1" w:styleId="default0">
    <w:name w:val="default"/>
    <w:basedOn w:val="Normal"/>
    <w:rsid w:val="00FF13DB"/>
    <w:rPr>
      <w:color w:val="000000"/>
      <w:lang w:val="ca-ES" w:eastAsia="ca-ES"/>
    </w:rPr>
  </w:style>
  <w:style w:type="paragraph" w:styleId="Revisi">
    <w:name w:val="Revision"/>
    <w:hidden/>
    <w:uiPriority w:val="99"/>
    <w:semiHidden/>
    <w:rsid w:val="004A4C42"/>
  </w:style>
  <w:style w:type="character" w:customStyle="1" w:styleId="FootnoteCharacters">
    <w:name w:val="Footnote Characters"/>
    <w:rsid w:val="00B8353D"/>
  </w:style>
  <w:style w:type="paragraph" w:customStyle="1" w:styleId="TableContents">
    <w:name w:val="Table Contents"/>
    <w:basedOn w:val="Normal"/>
    <w:rsid w:val="00B8353D"/>
    <w:pPr>
      <w:widowControl w:val="0"/>
      <w:suppressLineNumbers/>
      <w:suppressAutoHyphens/>
    </w:pPr>
    <w:rPr>
      <w:rFonts w:eastAsia="SimSun" w:cs="Mangal"/>
      <w:kern w:val="1"/>
      <w:lang w:val="ca-ES" w:eastAsia="ca-ES" w:bidi="ca-ES"/>
    </w:rPr>
  </w:style>
  <w:style w:type="paragraph" w:customStyle="1" w:styleId="Ttolclusula">
    <w:name w:val="Títol clàusula"/>
    <w:basedOn w:val="Normal"/>
    <w:link w:val="TtolclusulaCar"/>
    <w:qFormat/>
    <w:rsid w:val="00304801"/>
    <w:pPr>
      <w:jc w:val="both"/>
    </w:pPr>
    <w:rPr>
      <w:rFonts w:ascii="Verdana" w:hAnsi="Verdana"/>
      <w:sz w:val="32"/>
      <w:szCs w:val="20"/>
      <w:lang w:val="ca-ES" w:eastAsia="ca-E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947B5D"/>
    <w:pPr>
      <w:keepLines/>
      <w:shd w:val="clear" w:color="auto" w:fill="auto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i w:val="0"/>
      <w:color w:val="365F91" w:themeColor="accent1" w:themeShade="BF"/>
      <w:sz w:val="28"/>
      <w:szCs w:val="28"/>
    </w:rPr>
  </w:style>
  <w:style w:type="character" w:customStyle="1" w:styleId="TtolclusulaCar">
    <w:name w:val="Títol clàusula Car"/>
    <w:basedOn w:val="Tipusdelletraperdefectedelpargraf"/>
    <w:link w:val="Ttolclusula"/>
    <w:rsid w:val="00304801"/>
    <w:rPr>
      <w:rFonts w:ascii="Verdana" w:hAnsi="Verdana"/>
      <w:sz w:val="32"/>
    </w:rPr>
  </w:style>
  <w:style w:type="paragraph" w:styleId="IDC1">
    <w:name w:val="toc 1"/>
    <w:basedOn w:val="Normal"/>
    <w:next w:val="Normal"/>
    <w:autoRedefine/>
    <w:uiPriority w:val="39"/>
    <w:unhideWhenUsed/>
    <w:rsid w:val="00690D1B"/>
    <w:pPr>
      <w:tabs>
        <w:tab w:val="right" w:leader="dot" w:pos="9629"/>
      </w:tabs>
      <w:spacing w:after="100"/>
      <w:ind w:left="1276" w:hanging="1276"/>
    </w:pPr>
    <w:rPr>
      <w:rFonts w:ascii="Verdana" w:hAnsi="Verdana"/>
      <w:sz w:val="20"/>
      <w:szCs w:val="20"/>
      <w:lang w:val="ca-ES" w:eastAsia="ca-ES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645983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45983"/>
    <w:pPr>
      <w:jc w:val="left"/>
    </w:pPr>
    <w:rPr>
      <w:rFonts w:ascii="Times New Roman" w:hAnsi="Times New Roman"/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45983"/>
    <w:rPr>
      <w:rFonts w:ascii="Dutch" w:hAnsi="Dutch"/>
      <w:b/>
      <w:bCs/>
    </w:rPr>
  </w:style>
  <w:style w:type="paragraph" w:customStyle="1" w:styleId="Texto">
    <w:name w:val="Texto"/>
    <w:basedOn w:val="Normal"/>
    <w:qFormat/>
    <w:rsid w:val="00D15744"/>
    <w:pPr>
      <w:spacing w:after="240"/>
    </w:pPr>
    <w:rPr>
      <w:rFonts w:ascii="Akkurat-Light" w:eastAsiaTheme="minorEastAsia" w:hAnsi="Akkurat-Light" w:cstheme="minorBidi"/>
      <w:sz w:val="20"/>
      <w:szCs w:val="20"/>
      <w:lang w:val="ca-ES" w:eastAsia="es-ES"/>
    </w:rPr>
  </w:style>
  <w:style w:type="character" w:styleId="Textennegreta">
    <w:name w:val="Strong"/>
    <w:basedOn w:val="Tipusdelletraperdefectedelpargraf"/>
    <w:uiPriority w:val="22"/>
    <w:qFormat/>
    <w:rsid w:val="004442F7"/>
    <w:rPr>
      <w:b/>
      <w:bCs/>
    </w:rPr>
  </w:style>
  <w:style w:type="character" w:customStyle="1" w:styleId="Mencinsinresolver1">
    <w:name w:val="Mención sin resolver1"/>
    <w:basedOn w:val="Tipusdelletraperdefectedelpargraf"/>
    <w:uiPriority w:val="99"/>
    <w:semiHidden/>
    <w:unhideWhenUsed/>
    <w:rsid w:val="00BD12C2"/>
    <w:rPr>
      <w:color w:val="808080"/>
      <w:shd w:val="clear" w:color="auto" w:fill="E6E6E6"/>
    </w:rPr>
  </w:style>
  <w:style w:type="character" w:customStyle="1" w:styleId="TextindependentCar">
    <w:name w:val="Text independent Car"/>
    <w:basedOn w:val="Tipusdelletraperdefectedelpargraf"/>
    <w:link w:val="Textindependent"/>
    <w:semiHidden/>
    <w:rsid w:val="0013193E"/>
    <w:rPr>
      <w:sz w:val="24"/>
      <w:shd w:val="clear" w:color="auto" w:fill="C0C0C0"/>
    </w:rPr>
  </w:style>
  <w:style w:type="paragraph" w:customStyle="1" w:styleId="Normal1">
    <w:name w:val="Normal1"/>
    <w:uiPriority w:val="99"/>
    <w:qFormat/>
    <w:rsid w:val="00EB4B67"/>
    <w:pPr>
      <w:jc w:val="both"/>
    </w:pPr>
    <w:rPr>
      <w:rFonts w:ascii="Calibri" w:eastAsia="Calibri" w:hAnsi="Calibri" w:cs="Calibri"/>
      <w:color w:val="000000"/>
      <w:sz w:val="24"/>
      <w:szCs w:val="22"/>
    </w:rPr>
  </w:style>
  <w:style w:type="character" w:customStyle="1" w:styleId="Ttol7Car">
    <w:name w:val="Títol 7 Car"/>
    <w:basedOn w:val="Tipusdelletraperdefectedelpargraf"/>
    <w:link w:val="Ttol7"/>
    <w:uiPriority w:val="9"/>
    <w:semiHidden/>
    <w:rsid w:val="0027382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Ttol1Car">
    <w:name w:val="Títol 1 Car"/>
    <w:basedOn w:val="Tipusdelletraperdefectedelpargraf"/>
    <w:link w:val="Ttol1"/>
    <w:rsid w:val="00273828"/>
    <w:rPr>
      <w:i/>
      <w:color w:val="008080"/>
      <w:sz w:val="16"/>
      <w:shd w:val="pct15" w:color="auto" w:fill="auto"/>
    </w:rPr>
  </w:style>
  <w:style w:type="character" w:customStyle="1" w:styleId="Ttol4Car">
    <w:name w:val="Títol 4 Car"/>
    <w:basedOn w:val="Tipusdelletraperdefectedelpargraf"/>
    <w:link w:val="Ttol4"/>
    <w:rsid w:val="00273828"/>
    <w:rPr>
      <w:b/>
    </w:rPr>
  </w:style>
  <w:style w:type="character" w:customStyle="1" w:styleId="Ttol5Car">
    <w:name w:val="Títol 5 Car"/>
    <w:basedOn w:val="Tipusdelletraperdefectedelpargraf"/>
    <w:link w:val="Ttol5"/>
    <w:rsid w:val="00273828"/>
    <w:rPr>
      <w:rFonts w:ascii="Arial" w:hAnsi="Arial"/>
      <w:b/>
      <w:sz w:val="28"/>
    </w:rPr>
  </w:style>
  <w:style w:type="character" w:customStyle="1" w:styleId="Ttol6Car">
    <w:name w:val="Títol 6 Car"/>
    <w:basedOn w:val="Tipusdelletraperdefectedelpargraf"/>
    <w:link w:val="Ttol6"/>
    <w:rsid w:val="00273828"/>
    <w:rPr>
      <w:b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semiHidden/>
    <w:rsid w:val="00273828"/>
    <w:rPr>
      <w:sz w:val="24"/>
      <w:szCs w:val="24"/>
      <w:lang w:val="es-ES" w:eastAsia="es-ES_tradnl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semiHidden/>
    <w:rsid w:val="00273828"/>
    <w:rPr>
      <w:sz w:val="24"/>
      <w:szCs w:val="24"/>
      <w:lang w:val="es-ES" w:eastAsia="es-ES_tradnl"/>
    </w:rPr>
  </w:style>
  <w:style w:type="paragraph" w:styleId="HTMLambformatprevi">
    <w:name w:val="HTML Preformatted"/>
    <w:basedOn w:val="Normal"/>
    <w:link w:val="HTMLambformatpreviCar"/>
    <w:uiPriority w:val="99"/>
    <w:semiHidden/>
    <w:unhideWhenUsed/>
    <w:rsid w:val="00273828"/>
    <w:rPr>
      <w:rFonts w:ascii="Consolas" w:hAnsi="Consolas" w:cs="Consolas"/>
      <w:sz w:val="20"/>
      <w:szCs w:val="20"/>
      <w:lang w:val="ca-ES" w:eastAsia="ca-ES"/>
    </w:rPr>
  </w:style>
  <w:style w:type="character" w:customStyle="1" w:styleId="HTMLambformatpreviCar">
    <w:name w:val="HTML amb format previ Car"/>
    <w:basedOn w:val="Tipusdelletraperdefectedelpargraf"/>
    <w:link w:val="HTMLambformatprevi"/>
    <w:uiPriority w:val="99"/>
    <w:semiHidden/>
    <w:rsid w:val="00273828"/>
    <w:rPr>
      <w:rFonts w:ascii="Consolas" w:hAnsi="Consolas" w:cs="Consolas"/>
    </w:rPr>
  </w:style>
  <w:style w:type="paragraph" w:customStyle="1" w:styleId="Textoindependiente21">
    <w:name w:val="Texto independiente 21"/>
    <w:basedOn w:val="Normal"/>
    <w:rsid w:val="00273828"/>
    <w:pPr>
      <w:tabs>
        <w:tab w:val="left" w:pos="4678"/>
        <w:tab w:val="left" w:pos="5245"/>
      </w:tabs>
      <w:ind w:left="170"/>
      <w:jc w:val="both"/>
    </w:pPr>
    <w:rPr>
      <w:sz w:val="20"/>
      <w:szCs w:val="20"/>
      <w:lang w:val="ca-ES" w:eastAsia="es-ES"/>
    </w:rPr>
  </w:style>
  <w:style w:type="paragraph" w:styleId="Textdebloc">
    <w:name w:val="Block Text"/>
    <w:basedOn w:val="Normal"/>
    <w:rsid w:val="00273828"/>
    <w:pPr>
      <w:ind w:left="284" w:right="565" w:firstLine="76"/>
      <w:jc w:val="both"/>
    </w:pPr>
    <w:rPr>
      <w:rFonts w:ascii="Arial Narrow" w:hAnsi="Arial Narrow"/>
      <w:sz w:val="20"/>
      <w:szCs w:val="20"/>
      <w:lang w:val="ca-ES" w:eastAsia="es-ES"/>
    </w:rPr>
  </w:style>
  <w:style w:type="paragraph" w:customStyle="1" w:styleId="Textoindependiente31">
    <w:name w:val="Texto independiente 31"/>
    <w:basedOn w:val="Normal"/>
    <w:rsid w:val="00273828"/>
    <w:pPr>
      <w:shd w:val="clear" w:color="auto" w:fill="C0C0C0"/>
      <w:tabs>
        <w:tab w:val="left" w:pos="4678"/>
        <w:tab w:val="left" w:pos="5245"/>
      </w:tabs>
      <w:ind w:right="-1"/>
      <w:jc w:val="both"/>
    </w:pPr>
    <w:rPr>
      <w:b/>
      <w:sz w:val="20"/>
      <w:szCs w:val="20"/>
      <w:lang w:val="ca-ES" w:eastAsia="es-ES"/>
    </w:rPr>
  </w:style>
  <w:style w:type="paragraph" w:customStyle="1" w:styleId="xmsonormal">
    <w:name w:val="x_msonormal"/>
    <w:basedOn w:val="Normal"/>
    <w:uiPriority w:val="99"/>
    <w:rsid w:val="00273828"/>
    <w:pPr>
      <w:spacing w:before="100" w:beforeAutospacing="1" w:after="100" w:afterAutospacing="1"/>
    </w:pPr>
    <w:rPr>
      <w:lang w:val="ca-ES" w:eastAsia="ca-ES"/>
    </w:rPr>
  </w:style>
  <w:style w:type="paragraph" w:customStyle="1" w:styleId="Estil2">
    <w:name w:val="Estil2"/>
    <w:basedOn w:val="Normal"/>
    <w:link w:val="Estil2Car"/>
    <w:qFormat/>
    <w:locked/>
    <w:rsid w:val="00273828"/>
    <w:rPr>
      <w:rFonts w:ascii="Arial" w:eastAsiaTheme="minorEastAsia" w:hAnsi="Arial" w:cs="Arial"/>
      <w:b/>
      <w:color w:val="000000" w:themeColor="text1"/>
      <w:sz w:val="16"/>
      <w:szCs w:val="16"/>
      <w:lang w:val="ca-ES" w:eastAsia="ca-ES"/>
    </w:rPr>
  </w:style>
  <w:style w:type="character" w:customStyle="1" w:styleId="Estil2Car">
    <w:name w:val="Estil2 Car"/>
    <w:basedOn w:val="Tipusdelletraperdefectedelpargraf"/>
    <w:link w:val="Estil2"/>
    <w:rsid w:val="00273828"/>
    <w:rPr>
      <w:rFonts w:ascii="Arial" w:eastAsiaTheme="minorEastAsia" w:hAnsi="Arial" w:cs="Arial"/>
      <w:b/>
      <w:color w:val="000000" w:themeColor="text1"/>
      <w:sz w:val="16"/>
      <w:szCs w:val="16"/>
    </w:rPr>
  </w:style>
  <w:style w:type="paragraph" w:styleId="Textsenseformat">
    <w:name w:val="Plain Text"/>
    <w:basedOn w:val="Normal"/>
    <w:link w:val="TextsenseformatCar"/>
    <w:uiPriority w:val="99"/>
    <w:rsid w:val="00273828"/>
    <w:pPr>
      <w:spacing w:after="40"/>
      <w:jc w:val="both"/>
    </w:pPr>
    <w:rPr>
      <w:rFonts w:ascii="Courier New" w:hAnsi="Courier New" w:cs="Courier New"/>
      <w:sz w:val="20"/>
      <w:szCs w:val="20"/>
      <w:lang w:val="ca-ES" w:eastAsia="en-US"/>
    </w:rPr>
  </w:style>
  <w:style w:type="character" w:customStyle="1" w:styleId="TextsenseformatCar">
    <w:name w:val="Text sense format Car"/>
    <w:basedOn w:val="Tipusdelletraperdefectedelpargraf"/>
    <w:link w:val="Textsenseformat"/>
    <w:uiPriority w:val="99"/>
    <w:rsid w:val="00273828"/>
    <w:rPr>
      <w:rFonts w:ascii="Courier New" w:hAnsi="Courier New" w:cs="Courier New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602"/>
    <w:rPr>
      <w:sz w:val="24"/>
      <w:szCs w:val="24"/>
      <w:lang w:val="es-ES" w:eastAsia="es-ES_tradnl"/>
    </w:rPr>
  </w:style>
  <w:style w:type="paragraph" w:styleId="Ttol1">
    <w:name w:val="heading 1"/>
    <w:basedOn w:val="Normal"/>
    <w:next w:val="Normal"/>
    <w:link w:val="Ttol1Car"/>
    <w:qFormat/>
    <w:rsid w:val="00051FC5"/>
    <w:pPr>
      <w:keepNext/>
      <w:shd w:val="pct15" w:color="auto" w:fill="auto"/>
      <w:jc w:val="both"/>
      <w:outlineLvl w:val="0"/>
    </w:pPr>
    <w:rPr>
      <w:i/>
      <w:color w:val="008080"/>
      <w:sz w:val="16"/>
      <w:szCs w:val="20"/>
      <w:lang w:val="ca-ES" w:eastAsia="ca-ES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DF34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a-ES" w:eastAsia="ca-ES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010C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link w:val="Ttol4Car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both"/>
      <w:outlineLvl w:val="3"/>
    </w:pPr>
    <w:rPr>
      <w:b/>
      <w:sz w:val="20"/>
      <w:szCs w:val="20"/>
      <w:lang w:val="ca-ES" w:eastAsia="ca-ES"/>
    </w:rPr>
  </w:style>
  <w:style w:type="paragraph" w:styleId="Ttol5">
    <w:name w:val="heading 5"/>
    <w:basedOn w:val="Normal"/>
    <w:next w:val="Normal"/>
    <w:link w:val="Ttol5Car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  <w:outlineLvl w:val="4"/>
    </w:pPr>
    <w:rPr>
      <w:rFonts w:ascii="Arial" w:hAnsi="Arial"/>
      <w:b/>
      <w:sz w:val="28"/>
      <w:szCs w:val="20"/>
      <w:lang w:val="ca-ES" w:eastAsia="ca-ES"/>
    </w:rPr>
  </w:style>
  <w:style w:type="paragraph" w:styleId="Ttol6">
    <w:name w:val="heading 6"/>
    <w:basedOn w:val="Normal"/>
    <w:next w:val="Normal"/>
    <w:link w:val="Ttol6Car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outlineLvl w:val="5"/>
    </w:pPr>
    <w:rPr>
      <w:b/>
      <w:sz w:val="20"/>
      <w:szCs w:val="20"/>
      <w:lang w:val="ca-ES" w:eastAsia="ca-ES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2738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ca-ES" w:eastAsia="ca-ES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5334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Pas8">
    <w:name w:val="Pas8"/>
    <w:basedOn w:val="Normal"/>
    <w:rsid w:val="00051FC5"/>
    <w:pPr>
      <w:jc w:val="both"/>
    </w:pPr>
    <w:rPr>
      <w:rFonts w:ascii="Swiss" w:hAnsi="Swiss"/>
      <w:sz w:val="16"/>
      <w:szCs w:val="20"/>
      <w:lang w:val="ca-ES" w:eastAsia="ca-ES"/>
    </w:rPr>
  </w:style>
  <w:style w:type="paragraph" w:styleId="Textdecomentari">
    <w:name w:val="annotation text"/>
    <w:aliases w:val="Car"/>
    <w:basedOn w:val="Normal"/>
    <w:link w:val="TextdecomentariCar"/>
    <w:uiPriority w:val="99"/>
    <w:rsid w:val="00051FC5"/>
    <w:pPr>
      <w:jc w:val="both"/>
    </w:pPr>
    <w:rPr>
      <w:rFonts w:ascii="Dutch" w:hAnsi="Dutch"/>
      <w:sz w:val="20"/>
      <w:szCs w:val="20"/>
      <w:lang w:val="ca-ES" w:eastAsia="ca-ES"/>
    </w:rPr>
  </w:style>
  <w:style w:type="paragraph" w:styleId="Textindependent3">
    <w:name w:val="Body Text 3"/>
    <w:basedOn w:val="Normal"/>
    <w:link w:val="Textindependent3Car"/>
    <w:semiHidden/>
    <w:rsid w:val="00051FC5"/>
    <w:pPr>
      <w:ind w:right="-2"/>
      <w:jc w:val="both"/>
    </w:pPr>
    <w:rPr>
      <w:sz w:val="20"/>
      <w:szCs w:val="20"/>
      <w:lang w:val="ca-ES" w:eastAsia="ca-ES"/>
    </w:rPr>
  </w:style>
  <w:style w:type="paragraph" w:styleId="Ttol">
    <w:name w:val="Title"/>
    <w:basedOn w:val="Normal"/>
    <w:link w:val="TtolCar"/>
    <w:qFormat/>
    <w:rsid w:val="00051FC5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</w:pPr>
    <w:rPr>
      <w:b/>
      <w:i/>
      <w:sz w:val="30"/>
      <w:szCs w:val="20"/>
      <w:lang w:val="ca-ES" w:eastAsia="ca-ES"/>
    </w:rPr>
  </w:style>
  <w:style w:type="paragraph" w:styleId="Textindependent2">
    <w:name w:val="Body Text 2"/>
    <w:basedOn w:val="Normal"/>
    <w:link w:val="Textindependent2Car"/>
    <w:rsid w:val="00051FC5"/>
    <w:pPr>
      <w:tabs>
        <w:tab w:val="left" w:pos="4678"/>
        <w:tab w:val="left" w:pos="5245"/>
      </w:tabs>
      <w:jc w:val="both"/>
    </w:pPr>
    <w:rPr>
      <w:rFonts w:ascii="Arial" w:hAnsi="Arial"/>
      <w:szCs w:val="20"/>
      <w:lang w:val="ca-ES" w:eastAsia="ca-ES"/>
    </w:rPr>
  </w:style>
  <w:style w:type="paragraph" w:customStyle="1" w:styleId="Textindependent21">
    <w:name w:val="Text independent 21"/>
    <w:basedOn w:val="Normal"/>
    <w:rsid w:val="00051FC5"/>
    <w:pPr>
      <w:shd w:val="clear" w:color="auto" w:fill="C0C0C0"/>
      <w:tabs>
        <w:tab w:val="left" w:pos="4678"/>
        <w:tab w:val="left" w:pos="5245"/>
      </w:tabs>
      <w:ind w:left="170"/>
      <w:jc w:val="both"/>
    </w:pPr>
    <w:rPr>
      <w:sz w:val="20"/>
      <w:szCs w:val="20"/>
      <w:lang w:val="ca-ES" w:eastAsia="ca-ES"/>
    </w:rPr>
  </w:style>
  <w:style w:type="paragraph" w:styleId="ndex1">
    <w:name w:val="index 1"/>
    <w:basedOn w:val="Normal"/>
    <w:next w:val="Normal"/>
    <w:autoRedefine/>
    <w:semiHidden/>
    <w:rsid w:val="00051FC5"/>
    <w:pPr>
      <w:jc w:val="both"/>
    </w:pPr>
    <w:rPr>
      <w:sz w:val="20"/>
      <w:szCs w:val="20"/>
      <w:lang w:val="ca-ES" w:eastAsia="ca-ES"/>
    </w:rPr>
  </w:style>
  <w:style w:type="paragraph" w:styleId="Sagniadetextindependent3">
    <w:name w:val="Body Text Indent 3"/>
    <w:basedOn w:val="Normal"/>
    <w:link w:val="Sagniadetextindependent3Car"/>
    <w:semiHidden/>
    <w:rsid w:val="00051FC5"/>
    <w:pPr>
      <w:tabs>
        <w:tab w:val="left" w:pos="4678"/>
        <w:tab w:val="left" w:pos="5245"/>
      </w:tabs>
      <w:ind w:left="170"/>
      <w:jc w:val="both"/>
    </w:pPr>
  </w:style>
  <w:style w:type="paragraph" w:styleId="Capalera">
    <w:name w:val="header"/>
    <w:basedOn w:val="Normal"/>
    <w:link w:val="CapaleraCar"/>
    <w:rsid w:val="00051FC5"/>
    <w:pPr>
      <w:tabs>
        <w:tab w:val="center" w:pos="4252"/>
        <w:tab w:val="right" w:pos="8504"/>
      </w:tabs>
    </w:pPr>
    <w:rPr>
      <w:sz w:val="20"/>
      <w:szCs w:val="20"/>
      <w:lang w:val="ca-ES" w:eastAsia="ca-ES"/>
    </w:rPr>
  </w:style>
  <w:style w:type="paragraph" w:styleId="Textindependent">
    <w:name w:val="Body Text"/>
    <w:basedOn w:val="Normal"/>
    <w:link w:val="TextindependentCar"/>
    <w:semiHidden/>
    <w:rsid w:val="00051FC5"/>
    <w:pPr>
      <w:shd w:val="clear" w:color="auto" w:fill="C0C0C0"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both"/>
    </w:pPr>
    <w:rPr>
      <w:szCs w:val="20"/>
      <w:lang w:val="ca-ES" w:eastAsia="ca-ES"/>
    </w:rPr>
  </w:style>
  <w:style w:type="paragraph" w:styleId="Sagniadetextindependent">
    <w:name w:val="Body Text Indent"/>
    <w:basedOn w:val="Normal"/>
    <w:link w:val="SagniadetextindependentCar"/>
    <w:semiHidden/>
    <w:rsid w:val="00051FC5"/>
    <w:pPr>
      <w:ind w:left="284"/>
      <w:jc w:val="both"/>
    </w:pPr>
  </w:style>
  <w:style w:type="paragraph" w:customStyle="1" w:styleId="Textindependent31">
    <w:name w:val="Text independent 31"/>
    <w:basedOn w:val="Normal"/>
    <w:rsid w:val="00051FC5"/>
    <w:pPr>
      <w:ind w:right="72"/>
      <w:jc w:val="both"/>
    </w:pPr>
    <w:rPr>
      <w:sz w:val="20"/>
      <w:szCs w:val="20"/>
      <w:lang w:val="ca-ES" w:eastAsia="ca-ES"/>
    </w:rPr>
  </w:style>
  <w:style w:type="paragraph" w:customStyle="1" w:styleId="Sagniadetextindependent31">
    <w:name w:val="Sagnia de text independent 31"/>
    <w:basedOn w:val="Normal"/>
    <w:rsid w:val="00051FC5"/>
    <w:pPr>
      <w:tabs>
        <w:tab w:val="left" w:pos="4678"/>
        <w:tab w:val="left" w:pos="5245"/>
      </w:tabs>
      <w:ind w:left="170"/>
      <w:jc w:val="both"/>
    </w:pPr>
    <w:rPr>
      <w:b/>
      <w:sz w:val="20"/>
      <w:szCs w:val="20"/>
      <w:lang w:val="ca-ES" w:eastAsia="ca-ES"/>
    </w:rPr>
  </w:style>
  <w:style w:type="character" w:styleId="Nmerodepgina">
    <w:name w:val="page number"/>
    <w:basedOn w:val="Tipusdelletraperdefectedelpargraf"/>
    <w:semiHidden/>
    <w:rsid w:val="00051FC5"/>
  </w:style>
  <w:style w:type="paragraph" w:styleId="Peu">
    <w:name w:val="footer"/>
    <w:basedOn w:val="Normal"/>
    <w:link w:val="PeuCar"/>
    <w:uiPriority w:val="99"/>
    <w:rsid w:val="00051FC5"/>
    <w:pPr>
      <w:tabs>
        <w:tab w:val="center" w:pos="4252"/>
        <w:tab w:val="right" w:pos="8504"/>
      </w:tabs>
    </w:pPr>
    <w:rPr>
      <w:sz w:val="20"/>
      <w:szCs w:val="20"/>
      <w:lang w:val="ca-ES" w:eastAsia="ca-ES"/>
    </w:rPr>
  </w:style>
  <w:style w:type="character" w:customStyle="1" w:styleId="Ttol9Car">
    <w:name w:val="Títol 9 Car"/>
    <w:basedOn w:val="Tipusdelletraperdefectedelpargraf"/>
    <w:link w:val="Ttol9"/>
    <w:uiPriority w:val="9"/>
    <w:semiHidden/>
    <w:rsid w:val="00F5334B"/>
    <w:rPr>
      <w:rFonts w:ascii="Cambria" w:eastAsia="Times New Roman" w:hAnsi="Cambria" w:cs="Times New Roman"/>
      <w:sz w:val="22"/>
      <w:szCs w:val="22"/>
    </w:rPr>
  </w:style>
  <w:style w:type="character" w:customStyle="1" w:styleId="Textindependent3Car">
    <w:name w:val="Text independent 3 Car"/>
    <w:basedOn w:val="Tipusdelletraperdefectedelpargraf"/>
    <w:link w:val="Textindependent3"/>
    <w:semiHidden/>
    <w:rsid w:val="003A1E6D"/>
  </w:style>
  <w:style w:type="character" w:customStyle="1" w:styleId="Textindependent2Car">
    <w:name w:val="Text independent 2 Car"/>
    <w:basedOn w:val="Tipusdelletraperdefectedelpargraf"/>
    <w:link w:val="Textindependent2"/>
    <w:rsid w:val="003A1E6D"/>
    <w:rPr>
      <w:rFonts w:ascii="Arial" w:hAnsi="Arial"/>
      <w:sz w:val="24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010C3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lista">
    <w:name w:val="List"/>
    <w:basedOn w:val="Normal"/>
    <w:semiHidden/>
    <w:rsid w:val="00010C34"/>
    <w:pPr>
      <w:ind w:left="283" w:hanging="283"/>
    </w:pPr>
    <w:rPr>
      <w:sz w:val="20"/>
      <w:szCs w:val="20"/>
      <w:lang w:val="ca-ES" w:eastAsia="ca-ES"/>
    </w:rPr>
  </w:style>
  <w:style w:type="character" w:customStyle="1" w:styleId="Ttol2Car">
    <w:name w:val="Títol 2 Car"/>
    <w:basedOn w:val="Tipusdelletraperdefectedelpargraf"/>
    <w:link w:val="Ttol2"/>
    <w:uiPriority w:val="9"/>
    <w:semiHidden/>
    <w:rsid w:val="00DF34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listaambpics">
    <w:name w:val="List Bullet"/>
    <w:basedOn w:val="Normal"/>
    <w:autoRedefine/>
    <w:semiHidden/>
    <w:rsid w:val="00F264D3"/>
    <w:pPr>
      <w:ind w:right="-2"/>
    </w:pPr>
    <w:rPr>
      <w:rFonts w:ascii="Arial" w:hAnsi="Arial" w:cs="Arial"/>
      <w:sz w:val="20"/>
      <w:szCs w:val="20"/>
      <w:lang w:val="ca-ES" w:eastAsia="ca-ES"/>
    </w:rPr>
  </w:style>
  <w:style w:type="paragraph" w:styleId="Sagniadetextindependent2">
    <w:name w:val="Body Text Indent 2"/>
    <w:basedOn w:val="Normal"/>
    <w:link w:val="Sagniadetextindependent2Car"/>
    <w:uiPriority w:val="99"/>
    <w:semiHidden/>
    <w:unhideWhenUsed/>
    <w:rsid w:val="00EF05EF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basedOn w:val="Tipusdelletraperdefectedelpargraf"/>
    <w:link w:val="Sagniadetextindependent2"/>
    <w:uiPriority w:val="99"/>
    <w:semiHidden/>
    <w:rsid w:val="00EF05EF"/>
  </w:style>
  <w:style w:type="paragraph" w:customStyle="1" w:styleId="Textindependent22">
    <w:name w:val="Text independent 22"/>
    <w:basedOn w:val="Normal"/>
    <w:rsid w:val="00B10696"/>
    <w:pPr>
      <w:shd w:val="clear" w:color="auto" w:fill="C0C0C0"/>
      <w:tabs>
        <w:tab w:val="left" w:pos="4678"/>
        <w:tab w:val="left" w:pos="5245"/>
      </w:tabs>
      <w:ind w:left="170"/>
      <w:jc w:val="both"/>
    </w:pPr>
    <w:rPr>
      <w:sz w:val="20"/>
      <w:szCs w:val="20"/>
      <w:lang w:val="ca-ES" w:eastAsia="ca-ES"/>
    </w:rPr>
  </w:style>
  <w:style w:type="paragraph" w:customStyle="1" w:styleId="Sagniadetextindependent32">
    <w:name w:val="Sagnia de text independent 32"/>
    <w:basedOn w:val="Normal"/>
    <w:rsid w:val="0094023B"/>
    <w:pPr>
      <w:tabs>
        <w:tab w:val="left" w:pos="4678"/>
        <w:tab w:val="left" w:pos="5245"/>
      </w:tabs>
      <w:ind w:left="170"/>
      <w:jc w:val="both"/>
    </w:pPr>
    <w:rPr>
      <w:sz w:val="20"/>
      <w:szCs w:val="20"/>
      <w:lang w:val="ca-ES" w:eastAsia="ca-ES"/>
    </w:rPr>
  </w:style>
  <w:style w:type="paragraph" w:styleId="Pargrafdellista">
    <w:name w:val="List Paragraph"/>
    <w:aliases w:val="Lista sin Numerar,Párrafo Numerado,Párrafo de lista1,List Paragraph,Bullet Number,List Paragraph1,lp1,lp11,List Paragraph11,Bullet 1,Use Case List Paragraph,Bulletr List Paragraph,Párrafo antic,Llista Nivell1,Lista de nivel 1,Lista1"/>
    <w:basedOn w:val="Normal"/>
    <w:link w:val="PargrafdellistaCar"/>
    <w:uiPriority w:val="34"/>
    <w:qFormat/>
    <w:rsid w:val="007406DE"/>
    <w:pPr>
      <w:ind w:left="720"/>
      <w:contextualSpacing/>
    </w:pPr>
    <w:rPr>
      <w:sz w:val="20"/>
      <w:szCs w:val="20"/>
      <w:lang w:val="ca-ES" w:eastAsia="ca-ES"/>
    </w:rPr>
  </w:style>
  <w:style w:type="table" w:styleId="Taulaambquadrcula">
    <w:name w:val="Table Grid"/>
    <w:basedOn w:val="Taulanormal"/>
    <w:uiPriority w:val="59"/>
    <w:rsid w:val="002A4CB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agniadetextindependent33">
    <w:name w:val="Sagnia de text independent 33"/>
    <w:basedOn w:val="Normal"/>
    <w:rsid w:val="00063255"/>
    <w:pPr>
      <w:tabs>
        <w:tab w:val="left" w:pos="4678"/>
        <w:tab w:val="left" w:pos="5245"/>
      </w:tabs>
      <w:ind w:left="170"/>
      <w:jc w:val="both"/>
    </w:pPr>
    <w:rPr>
      <w:sz w:val="20"/>
      <w:szCs w:val="20"/>
      <w:lang w:val="ca-ES" w:eastAsia="ca-ES"/>
    </w:rPr>
  </w:style>
  <w:style w:type="character" w:customStyle="1" w:styleId="PeuCar">
    <w:name w:val="Peu Car"/>
    <w:basedOn w:val="Tipusdelletraperdefectedelpargraf"/>
    <w:link w:val="Peu"/>
    <w:uiPriority w:val="99"/>
    <w:rsid w:val="00B8420F"/>
  </w:style>
  <w:style w:type="character" w:styleId="Enlla">
    <w:name w:val="Hyperlink"/>
    <w:basedOn w:val="Tipusdelletraperdefectedelpargraf"/>
    <w:uiPriority w:val="99"/>
    <w:unhideWhenUsed/>
    <w:rsid w:val="006138B6"/>
    <w:rPr>
      <w:color w:val="0000FF" w:themeColor="hyperlink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F601C"/>
    <w:rPr>
      <w:rFonts w:ascii="Tahoma" w:hAnsi="Tahoma" w:cs="Tahoma"/>
      <w:sz w:val="16"/>
      <w:szCs w:val="16"/>
      <w:lang w:val="ca-ES" w:eastAsia="ca-ES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2F601C"/>
    <w:rPr>
      <w:rFonts w:ascii="Tahoma" w:hAnsi="Tahoma" w:cs="Tahoma"/>
      <w:sz w:val="16"/>
      <w:szCs w:val="16"/>
    </w:rPr>
  </w:style>
  <w:style w:type="character" w:customStyle="1" w:styleId="CapaleraCar">
    <w:name w:val="Capçalera Car"/>
    <w:basedOn w:val="Tipusdelletraperdefectedelpargraf"/>
    <w:link w:val="Capalera"/>
    <w:rsid w:val="00552B59"/>
  </w:style>
  <w:style w:type="paragraph" w:customStyle="1" w:styleId="Textindependent24">
    <w:name w:val="Text independent 24"/>
    <w:basedOn w:val="Normal"/>
    <w:rsid w:val="003C5E66"/>
    <w:pPr>
      <w:tabs>
        <w:tab w:val="left" w:pos="4963"/>
      </w:tabs>
      <w:ind w:right="170"/>
      <w:jc w:val="both"/>
    </w:pPr>
    <w:rPr>
      <w:sz w:val="20"/>
      <w:szCs w:val="20"/>
      <w:lang w:val="ca-ES" w:eastAsia="ca-ES"/>
    </w:rPr>
  </w:style>
  <w:style w:type="character" w:styleId="Textdelcontenidor">
    <w:name w:val="Placeholder Text"/>
    <w:basedOn w:val="Tipusdelletraperdefectedelpargraf"/>
    <w:uiPriority w:val="99"/>
    <w:semiHidden/>
    <w:rsid w:val="00370905"/>
    <w:rPr>
      <w:color w:val="808080"/>
    </w:rPr>
  </w:style>
  <w:style w:type="character" w:customStyle="1" w:styleId="TextdecomentariCar">
    <w:name w:val="Text de comentari Car"/>
    <w:aliases w:val="Car Car"/>
    <w:basedOn w:val="Tipusdelletraperdefectedelpargraf"/>
    <w:link w:val="Textdecomentari"/>
    <w:uiPriority w:val="99"/>
    <w:rsid w:val="00146F7F"/>
    <w:rPr>
      <w:rFonts w:ascii="Dutch" w:hAnsi="Dutch"/>
    </w:rPr>
  </w:style>
  <w:style w:type="paragraph" w:customStyle="1" w:styleId="Pa27">
    <w:name w:val="Pa27"/>
    <w:basedOn w:val="Normal"/>
    <w:next w:val="Normal"/>
    <w:uiPriority w:val="99"/>
    <w:rsid w:val="00EC1F20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val="ca-ES" w:eastAsia="en-US"/>
    </w:rPr>
  </w:style>
  <w:style w:type="character" w:customStyle="1" w:styleId="TtolCar">
    <w:name w:val="Títol Car"/>
    <w:basedOn w:val="Tipusdelletraperdefectedelpargraf"/>
    <w:link w:val="Ttol"/>
    <w:rsid w:val="001C24B3"/>
    <w:rPr>
      <w:b/>
      <w:i/>
      <w:sz w:val="30"/>
    </w:rPr>
  </w:style>
  <w:style w:type="paragraph" w:styleId="Senseespaiat">
    <w:name w:val="No Spacing"/>
    <w:uiPriority w:val="1"/>
    <w:qFormat/>
    <w:rsid w:val="001C24B3"/>
    <w:rPr>
      <w:rFonts w:ascii="Arial" w:eastAsiaTheme="minorHAnsi" w:hAnsi="Arial" w:cstheme="minorBidi"/>
      <w:szCs w:val="22"/>
      <w:lang w:eastAsia="en-US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1C24B3"/>
    <w:pPr>
      <w:jc w:val="both"/>
    </w:pPr>
    <w:rPr>
      <w:rFonts w:ascii="Arial" w:hAnsi="Arial"/>
      <w:sz w:val="20"/>
      <w:szCs w:val="20"/>
      <w:lang w:val="ca-ES" w:eastAsia="ca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1C24B3"/>
    <w:rPr>
      <w:rFonts w:ascii="Arial" w:hAnsi="Arial"/>
    </w:rPr>
  </w:style>
  <w:style w:type="character" w:styleId="Refernciadenotaapeudepgina">
    <w:name w:val="footnote reference"/>
    <w:basedOn w:val="Tipusdelletraperdefectedelpargraf"/>
    <w:uiPriority w:val="99"/>
    <w:unhideWhenUsed/>
    <w:rsid w:val="001C24B3"/>
    <w:rPr>
      <w:vertAlign w:val="superscript"/>
    </w:rPr>
  </w:style>
  <w:style w:type="character" w:styleId="mfasi">
    <w:name w:val="Emphasis"/>
    <w:basedOn w:val="Tipusdelletraperdefectedelpargraf"/>
    <w:uiPriority w:val="20"/>
    <w:qFormat/>
    <w:rsid w:val="0079702C"/>
    <w:rPr>
      <w:i/>
      <w:iCs/>
    </w:rPr>
  </w:style>
  <w:style w:type="character" w:customStyle="1" w:styleId="PargrafdellistaCar">
    <w:name w:val="Paràgraf de llista Car"/>
    <w:aliases w:val="Lista sin Numerar Car,Párrafo Numerado Car,Párrafo de lista1 Car,List Paragraph Car,Bullet Number Car,List Paragraph1 Car,lp1 Car,lp11 Car,List Paragraph11 Car,Bullet 1 Car,Use Case List Paragraph Car,Bulletr List Paragraph Car"/>
    <w:basedOn w:val="Tipusdelletraperdefectedelpargraf"/>
    <w:link w:val="Pargrafdellista"/>
    <w:uiPriority w:val="34"/>
    <w:qFormat/>
    <w:locked/>
    <w:rsid w:val="001A4891"/>
  </w:style>
  <w:style w:type="character" w:styleId="Enllavisitat">
    <w:name w:val="FollowedHyperlink"/>
    <w:basedOn w:val="Tipusdelletraperdefectedelpargraf"/>
    <w:uiPriority w:val="99"/>
    <w:semiHidden/>
    <w:unhideWhenUsed/>
    <w:rsid w:val="000B66FB"/>
    <w:rPr>
      <w:color w:val="800080" w:themeColor="followedHyperlink"/>
      <w:u w:val="single"/>
    </w:rPr>
  </w:style>
  <w:style w:type="paragraph" w:customStyle="1" w:styleId="Default">
    <w:name w:val="Default"/>
    <w:rsid w:val="006316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customStyle="1" w:styleId="CM31">
    <w:name w:val="CM3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customStyle="1" w:styleId="CM41">
    <w:name w:val="CM4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styleId="NormalWeb">
    <w:name w:val="Normal (Web)"/>
    <w:basedOn w:val="Normal"/>
    <w:uiPriority w:val="99"/>
    <w:unhideWhenUsed/>
    <w:rsid w:val="00DE02EC"/>
    <w:rPr>
      <w:rFonts w:eastAsiaTheme="minorHAnsi"/>
      <w:lang w:val="ca-ES" w:eastAsia="ca-ES"/>
    </w:rPr>
  </w:style>
  <w:style w:type="paragraph" w:customStyle="1" w:styleId="default0">
    <w:name w:val="default"/>
    <w:basedOn w:val="Normal"/>
    <w:rsid w:val="00FF13DB"/>
    <w:rPr>
      <w:color w:val="000000"/>
      <w:lang w:val="ca-ES" w:eastAsia="ca-ES"/>
    </w:rPr>
  </w:style>
  <w:style w:type="paragraph" w:styleId="Revisi">
    <w:name w:val="Revision"/>
    <w:hidden/>
    <w:uiPriority w:val="99"/>
    <w:semiHidden/>
    <w:rsid w:val="004A4C42"/>
  </w:style>
  <w:style w:type="character" w:customStyle="1" w:styleId="FootnoteCharacters">
    <w:name w:val="Footnote Characters"/>
    <w:rsid w:val="00B8353D"/>
  </w:style>
  <w:style w:type="paragraph" w:customStyle="1" w:styleId="TableContents">
    <w:name w:val="Table Contents"/>
    <w:basedOn w:val="Normal"/>
    <w:rsid w:val="00B8353D"/>
    <w:pPr>
      <w:widowControl w:val="0"/>
      <w:suppressLineNumbers/>
      <w:suppressAutoHyphens/>
    </w:pPr>
    <w:rPr>
      <w:rFonts w:eastAsia="SimSun" w:cs="Mangal"/>
      <w:kern w:val="1"/>
      <w:lang w:val="ca-ES" w:eastAsia="ca-ES" w:bidi="ca-ES"/>
    </w:rPr>
  </w:style>
  <w:style w:type="paragraph" w:customStyle="1" w:styleId="Ttolclusula">
    <w:name w:val="Títol clàusula"/>
    <w:basedOn w:val="Normal"/>
    <w:link w:val="TtolclusulaCar"/>
    <w:qFormat/>
    <w:rsid w:val="00304801"/>
    <w:pPr>
      <w:jc w:val="both"/>
    </w:pPr>
    <w:rPr>
      <w:rFonts w:ascii="Verdana" w:hAnsi="Verdana"/>
      <w:sz w:val="32"/>
      <w:szCs w:val="20"/>
      <w:lang w:val="ca-ES" w:eastAsia="ca-E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947B5D"/>
    <w:pPr>
      <w:keepLines/>
      <w:shd w:val="clear" w:color="auto" w:fill="auto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i w:val="0"/>
      <w:color w:val="365F91" w:themeColor="accent1" w:themeShade="BF"/>
      <w:sz w:val="28"/>
      <w:szCs w:val="28"/>
    </w:rPr>
  </w:style>
  <w:style w:type="character" w:customStyle="1" w:styleId="TtolclusulaCar">
    <w:name w:val="Títol clàusula Car"/>
    <w:basedOn w:val="Tipusdelletraperdefectedelpargraf"/>
    <w:link w:val="Ttolclusula"/>
    <w:rsid w:val="00304801"/>
    <w:rPr>
      <w:rFonts w:ascii="Verdana" w:hAnsi="Verdana"/>
      <w:sz w:val="32"/>
    </w:rPr>
  </w:style>
  <w:style w:type="paragraph" w:styleId="IDC1">
    <w:name w:val="toc 1"/>
    <w:basedOn w:val="Normal"/>
    <w:next w:val="Normal"/>
    <w:autoRedefine/>
    <w:uiPriority w:val="39"/>
    <w:unhideWhenUsed/>
    <w:rsid w:val="00690D1B"/>
    <w:pPr>
      <w:tabs>
        <w:tab w:val="right" w:leader="dot" w:pos="9629"/>
      </w:tabs>
      <w:spacing w:after="100"/>
      <w:ind w:left="1276" w:hanging="1276"/>
    </w:pPr>
    <w:rPr>
      <w:rFonts w:ascii="Verdana" w:hAnsi="Verdana"/>
      <w:sz w:val="20"/>
      <w:szCs w:val="20"/>
      <w:lang w:val="ca-ES" w:eastAsia="ca-ES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645983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45983"/>
    <w:pPr>
      <w:jc w:val="left"/>
    </w:pPr>
    <w:rPr>
      <w:rFonts w:ascii="Times New Roman" w:hAnsi="Times New Roman"/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45983"/>
    <w:rPr>
      <w:rFonts w:ascii="Dutch" w:hAnsi="Dutch"/>
      <w:b/>
      <w:bCs/>
    </w:rPr>
  </w:style>
  <w:style w:type="paragraph" w:customStyle="1" w:styleId="Texto">
    <w:name w:val="Texto"/>
    <w:basedOn w:val="Normal"/>
    <w:qFormat/>
    <w:rsid w:val="00D15744"/>
    <w:pPr>
      <w:spacing w:after="240"/>
    </w:pPr>
    <w:rPr>
      <w:rFonts w:ascii="Akkurat-Light" w:eastAsiaTheme="minorEastAsia" w:hAnsi="Akkurat-Light" w:cstheme="minorBidi"/>
      <w:sz w:val="20"/>
      <w:szCs w:val="20"/>
      <w:lang w:val="ca-ES" w:eastAsia="es-ES"/>
    </w:rPr>
  </w:style>
  <w:style w:type="character" w:styleId="Textennegreta">
    <w:name w:val="Strong"/>
    <w:basedOn w:val="Tipusdelletraperdefectedelpargraf"/>
    <w:uiPriority w:val="22"/>
    <w:qFormat/>
    <w:rsid w:val="004442F7"/>
    <w:rPr>
      <w:b/>
      <w:bCs/>
    </w:rPr>
  </w:style>
  <w:style w:type="character" w:customStyle="1" w:styleId="Mencinsinresolver1">
    <w:name w:val="Mención sin resolver1"/>
    <w:basedOn w:val="Tipusdelletraperdefectedelpargraf"/>
    <w:uiPriority w:val="99"/>
    <w:semiHidden/>
    <w:unhideWhenUsed/>
    <w:rsid w:val="00BD12C2"/>
    <w:rPr>
      <w:color w:val="808080"/>
      <w:shd w:val="clear" w:color="auto" w:fill="E6E6E6"/>
    </w:rPr>
  </w:style>
  <w:style w:type="character" w:customStyle="1" w:styleId="TextindependentCar">
    <w:name w:val="Text independent Car"/>
    <w:basedOn w:val="Tipusdelletraperdefectedelpargraf"/>
    <w:link w:val="Textindependent"/>
    <w:semiHidden/>
    <w:rsid w:val="0013193E"/>
    <w:rPr>
      <w:sz w:val="24"/>
      <w:shd w:val="clear" w:color="auto" w:fill="C0C0C0"/>
    </w:rPr>
  </w:style>
  <w:style w:type="paragraph" w:customStyle="1" w:styleId="Normal1">
    <w:name w:val="Normal1"/>
    <w:uiPriority w:val="99"/>
    <w:qFormat/>
    <w:rsid w:val="00EB4B67"/>
    <w:pPr>
      <w:jc w:val="both"/>
    </w:pPr>
    <w:rPr>
      <w:rFonts w:ascii="Calibri" w:eastAsia="Calibri" w:hAnsi="Calibri" w:cs="Calibri"/>
      <w:color w:val="000000"/>
      <w:sz w:val="24"/>
      <w:szCs w:val="22"/>
    </w:rPr>
  </w:style>
  <w:style w:type="character" w:customStyle="1" w:styleId="Ttol7Car">
    <w:name w:val="Títol 7 Car"/>
    <w:basedOn w:val="Tipusdelletraperdefectedelpargraf"/>
    <w:link w:val="Ttol7"/>
    <w:uiPriority w:val="9"/>
    <w:semiHidden/>
    <w:rsid w:val="0027382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Ttol1Car">
    <w:name w:val="Títol 1 Car"/>
    <w:basedOn w:val="Tipusdelletraperdefectedelpargraf"/>
    <w:link w:val="Ttol1"/>
    <w:rsid w:val="00273828"/>
    <w:rPr>
      <w:i/>
      <w:color w:val="008080"/>
      <w:sz w:val="16"/>
      <w:shd w:val="pct15" w:color="auto" w:fill="auto"/>
    </w:rPr>
  </w:style>
  <w:style w:type="character" w:customStyle="1" w:styleId="Ttol4Car">
    <w:name w:val="Títol 4 Car"/>
    <w:basedOn w:val="Tipusdelletraperdefectedelpargraf"/>
    <w:link w:val="Ttol4"/>
    <w:rsid w:val="00273828"/>
    <w:rPr>
      <w:b/>
    </w:rPr>
  </w:style>
  <w:style w:type="character" w:customStyle="1" w:styleId="Ttol5Car">
    <w:name w:val="Títol 5 Car"/>
    <w:basedOn w:val="Tipusdelletraperdefectedelpargraf"/>
    <w:link w:val="Ttol5"/>
    <w:rsid w:val="00273828"/>
    <w:rPr>
      <w:rFonts w:ascii="Arial" w:hAnsi="Arial"/>
      <w:b/>
      <w:sz w:val="28"/>
    </w:rPr>
  </w:style>
  <w:style w:type="character" w:customStyle="1" w:styleId="Ttol6Car">
    <w:name w:val="Títol 6 Car"/>
    <w:basedOn w:val="Tipusdelletraperdefectedelpargraf"/>
    <w:link w:val="Ttol6"/>
    <w:rsid w:val="00273828"/>
    <w:rPr>
      <w:b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semiHidden/>
    <w:rsid w:val="00273828"/>
    <w:rPr>
      <w:sz w:val="24"/>
      <w:szCs w:val="24"/>
      <w:lang w:val="es-ES" w:eastAsia="es-ES_tradnl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semiHidden/>
    <w:rsid w:val="00273828"/>
    <w:rPr>
      <w:sz w:val="24"/>
      <w:szCs w:val="24"/>
      <w:lang w:val="es-ES" w:eastAsia="es-ES_tradnl"/>
    </w:rPr>
  </w:style>
  <w:style w:type="paragraph" w:styleId="HTMLambformatprevi">
    <w:name w:val="HTML Preformatted"/>
    <w:basedOn w:val="Normal"/>
    <w:link w:val="HTMLambformatpreviCar"/>
    <w:uiPriority w:val="99"/>
    <w:semiHidden/>
    <w:unhideWhenUsed/>
    <w:rsid w:val="00273828"/>
    <w:rPr>
      <w:rFonts w:ascii="Consolas" w:hAnsi="Consolas" w:cs="Consolas"/>
      <w:sz w:val="20"/>
      <w:szCs w:val="20"/>
      <w:lang w:val="ca-ES" w:eastAsia="ca-ES"/>
    </w:rPr>
  </w:style>
  <w:style w:type="character" w:customStyle="1" w:styleId="HTMLambformatpreviCar">
    <w:name w:val="HTML amb format previ Car"/>
    <w:basedOn w:val="Tipusdelletraperdefectedelpargraf"/>
    <w:link w:val="HTMLambformatprevi"/>
    <w:uiPriority w:val="99"/>
    <w:semiHidden/>
    <w:rsid w:val="00273828"/>
    <w:rPr>
      <w:rFonts w:ascii="Consolas" w:hAnsi="Consolas" w:cs="Consolas"/>
    </w:rPr>
  </w:style>
  <w:style w:type="paragraph" w:customStyle="1" w:styleId="Textoindependiente21">
    <w:name w:val="Texto independiente 21"/>
    <w:basedOn w:val="Normal"/>
    <w:rsid w:val="00273828"/>
    <w:pPr>
      <w:tabs>
        <w:tab w:val="left" w:pos="4678"/>
        <w:tab w:val="left" w:pos="5245"/>
      </w:tabs>
      <w:ind w:left="170"/>
      <w:jc w:val="both"/>
    </w:pPr>
    <w:rPr>
      <w:sz w:val="20"/>
      <w:szCs w:val="20"/>
      <w:lang w:val="ca-ES" w:eastAsia="es-ES"/>
    </w:rPr>
  </w:style>
  <w:style w:type="paragraph" w:styleId="Textdebloc">
    <w:name w:val="Block Text"/>
    <w:basedOn w:val="Normal"/>
    <w:rsid w:val="00273828"/>
    <w:pPr>
      <w:ind w:left="284" w:right="565" w:firstLine="76"/>
      <w:jc w:val="both"/>
    </w:pPr>
    <w:rPr>
      <w:rFonts w:ascii="Arial Narrow" w:hAnsi="Arial Narrow"/>
      <w:sz w:val="20"/>
      <w:szCs w:val="20"/>
      <w:lang w:val="ca-ES" w:eastAsia="es-ES"/>
    </w:rPr>
  </w:style>
  <w:style w:type="paragraph" w:customStyle="1" w:styleId="Textoindependiente31">
    <w:name w:val="Texto independiente 31"/>
    <w:basedOn w:val="Normal"/>
    <w:rsid w:val="00273828"/>
    <w:pPr>
      <w:shd w:val="clear" w:color="auto" w:fill="C0C0C0"/>
      <w:tabs>
        <w:tab w:val="left" w:pos="4678"/>
        <w:tab w:val="left" w:pos="5245"/>
      </w:tabs>
      <w:ind w:right="-1"/>
      <w:jc w:val="both"/>
    </w:pPr>
    <w:rPr>
      <w:b/>
      <w:sz w:val="20"/>
      <w:szCs w:val="20"/>
      <w:lang w:val="ca-ES" w:eastAsia="es-ES"/>
    </w:rPr>
  </w:style>
  <w:style w:type="paragraph" w:customStyle="1" w:styleId="xmsonormal">
    <w:name w:val="x_msonormal"/>
    <w:basedOn w:val="Normal"/>
    <w:uiPriority w:val="99"/>
    <w:rsid w:val="00273828"/>
    <w:pPr>
      <w:spacing w:before="100" w:beforeAutospacing="1" w:after="100" w:afterAutospacing="1"/>
    </w:pPr>
    <w:rPr>
      <w:lang w:val="ca-ES" w:eastAsia="ca-ES"/>
    </w:rPr>
  </w:style>
  <w:style w:type="paragraph" w:customStyle="1" w:styleId="Estil2">
    <w:name w:val="Estil2"/>
    <w:basedOn w:val="Normal"/>
    <w:link w:val="Estil2Car"/>
    <w:qFormat/>
    <w:locked/>
    <w:rsid w:val="00273828"/>
    <w:rPr>
      <w:rFonts w:ascii="Arial" w:eastAsiaTheme="minorEastAsia" w:hAnsi="Arial" w:cs="Arial"/>
      <w:b/>
      <w:color w:val="000000" w:themeColor="text1"/>
      <w:sz w:val="16"/>
      <w:szCs w:val="16"/>
      <w:lang w:val="ca-ES" w:eastAsia="ca-ES"/>
    </w:rPr>
  </w:style>
  <w:style w:type="character" w:customStyle="1" w:styleId="Estil2Car">
    <w:name w:val="Estil2 Car"/>
    <w:basedOn w:val="Tipusdelletraperdefectedelpargraf"/>
    <w:link w:val="Estil2"/>
    <w:rsid w:val="00273828"/>
    <w:rPr>
      <w:rFonts w:ascii="Arial" w:eastAsiaTheme="minorEastAsia" w:hAnsi="Arial" w:cs="Arial"/>
      <w:b/>
      <w:color w:val="000000" w:themeColor="text1"/>
      <w:sz w:val="16"/>
      <w:szCs w:val="16"/>
    </w:rPr>
  </w:style>
  <w:style w:type="paragraph" w:styleId="Textsenseformat">
    <w:name w:val="Plain Text"/>
    <w:basedOn w:val="Normal"/>
    <w:link w:val="TextsenseformatCar"/>
    <w:uiPriority w:val="99"/>
    <w:rsid w:val="00273828"/>
    <w:pPr>
      <w:spacing w:after="40"/>
      <w:jc w:val="both"/>
    </w:pPr>
    <w:rPr>
      <w:rFonts w:ascii="Courier New" w:hAnsi="Courier New" w:cs="Courier New"/>
      <w:sz w:val="20"/>
      <w:szCs w:val="20"/>
      <w:lang w:val="ca-ES" w:eastAsia="en-US"/>
    </w:rPr>
  </w:style>
  <w:style w:type="character" w:customStyle="1" w:styleId="TextsenseformatCar">
    <w:name w:val="Text sense format Car"/>
    <w:basedOn w:val="Tipusdelletraperdefectedelpargraf"/>
    <w:link w:val="Textsenseformat"/>
    <w:uiPriority w:val="99"/>
    <w:rsid w:val="00273828"/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viamichelin.es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viamichelin.e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viamichelin.es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DA449A4-2C00-4A88-9C86-0B3CADF43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4093</Words>
  <Characters>26168</Characters>
  <Application>Microsoft Office Word</Application>
  <DocSecurity>0</DocSecurity>
  <Lines>218</Lines>
  <Paragraphs>60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obert serveis per enviar a l’alfons maig 2018 Revisat 25/05/18</vt:lpstr>
      <vt:lpstr>obert serveis per enviar a l’alfons maig 2018</vt:lpstr>
    </vt:vector>
  </TitlesOfParts>
  <Company>Ajuntament de Barcelona</Company>
  <LinksUpToDate>false</LinksUpToDate>
  <CharactersWithSpaces>30201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obert serveis per enviar a l’alfons maig 2018 Revisat 25/05/18</dc:title>
  <dc:creator>Elsa Justes</dc:creator>
  <cp:lastModifiedBy>Rosa Gil</cp:lastModifiedBy>
  <cp:revision>2</cp:revision>
  <cp:lastPrinted>2025-07-10T06:43:00Z</cp:lastPrinted>
  <dcterms:created xsi:type="dcterms:W3CDTF">2025-07-15T18:15:00Z</dcterms:created>
  <dcterms:modified xsi:type="dcterms:W3CDTF">2025-07-15T18:15:00Z</dcterms:modified>
</cp:coreProperties>
</file>