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DF43" w14:textId="63ED6BC5" w:rsidR="00405647" w:rsidRPr="00D007A1" w:rsidRDefault="00405647">
      <w:pPr>
        <w:widowControl/>
        <w:suppressAutoHyphens w:val="0"/>
        <w:rPr>
          <w:rFonts w:ascii="Arial" w:eastAsia="Times New Roman" w:hAnsi="Arial"/>
          <w:b/>
          <w:caps/>
          <w:kern w:val="0"/>
          <w:lang w:eastAsia="es-ES"/>
        </w:rPr>
      </w:pPr>
    </w:p>
    <w:p w14:paraId="29C633FF" w14:textId="5BF892DF" w:rsidR="006E295A" w:rsidRPr="00D007A1" w:rsidRDefault="006E295A" w:rsidP="00405647">
      <w:pPr>
        <w:pStyle w:val="Ttulo1"/>
        <w:spacing w:after="0"/>
        <w:jc w:val="center"/>
        <w:rPr>
          <w:sz w:val="24"/>
          <w:szCs w:val="24"/>
        </w:rPr>
      </w:pPr>
      <w:bookmarkStart w:id="0" w:name="_Toc182310870"/>
      <w:r w:rsidRPr="00D007A1">
        <w:rPr>
          <w:sz w:val="24"/>
          <w:szCs w:val="24"/>
        </w:rPr>
        <w:t xml:space="preserve">ANNEX </w:t>
      </w:r>
      <w:r w:rsidR="006D7873">
        <w:rPr>
          <w:sz w:val="24"/>
          <w:szCs w:val="24"/>
        </w:rPr>
        <w:t>6</w:t>
      </w:r>
      <w:r w:rsidRPr="00D007A1">
        <w:rPr>
          <w:sz w:val="24"/>
          <w:szCs w:val="24"/>
        </w:rPr>
        <w:t xml:space="preserve"> – NOTIFICACIONS</w:t>
      </w:r>
      <w:bookmarkEnd w:id="0"/>
      <w:r w:rsidRPr="00D007A1">
        <w:rPr>
          <w:sz w:val="24"/>
          <w:szCs w:val="24"/>
        </w:rPr>
        <w:t xml:space="preserve"> </w:t>
      </w:r>
    </w:p>
    <w:p w14:paraId="33C58F03" w14:textId="77777777" w:rsidR="006E295A" w:rsidRDefault="006E295A" w:rsidP="00370815">
      <w:pPr>
        <w:pStyle w:val="Textoindependiente31"/>
        <w:spacing w:after="0" w:line="360" w:lineRule="auto"/>
        <w:rPr>
          <w:b/>
          <w:spacing w:val="-2"/>
        </w:rPr>
      </w:pPr>
    </w:p>
    <w:p w14:paraId="59E86093" w14:textId="77777777" w:rsidR="00381463" w:rsidRPr="00D007A1" w:rsidRDefault="00381463" w:rsidP="00370815">
      <w:pPr>
        <w:pStyle w:val="Textoindependiente31"/>
        <w:spacing w:after="0" w:line="360" w:lineRule="auto"/>
        <w:rPr>
          <w:b/>
          <w:spacing w:val="-2"/>
        </w:rPr>
      </w:pPr>
    </w:p>
    <w:p w14:paraId="15BED005" w14:textId="7C3F9C08" w:rsidR="006E295A" w:rsidRPr="00D007A1" w:rsidRDefault="006E295A" w:rsidP="0037081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…, </w:t>
      </w:r>
      <w:r w:rsidR="00370815" w:rsidRPr="00D007A1">
        <w:rPr>
          <w:rFonts w:ascii="Arial" w:hAnsi="Arial" w:cs="Arial"/>
          <w:sz w:val="22"/>
        </w:rPr>
        <w:t>en representació de l’empresa ..., amb NIF ... i domicili social a ...</w:t>
      </w:r>
      <w:r w:rsidRPr="00D007A1">
        <w:rPr>
          <w:rFonts w:ascii="Arial" w:hAnsi="Arial" w:cs="Arial"/>
          <w:sz w:val="22"/>
        </w:rPr>
        <w:t>, declaro:</w:t>
      </w:r>
    </w:p>
    <w:p w14:paraId="13D7FE9B" w14:textId="77777777" w:rsidR="006E295A" w:rsidRPr="00D007A1" w:rsidRDefault="006E295A" w:rsidP="00370815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4F4085" w14:textId="77777777" w:rsidR="006E295A" w:rsidRPr="00D007A1" w:rsidRDefault="003C60CA" w:rsidP="0037081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D007A1">
        <w:rPr>
          <w:rFonts w:ascii="Arial" w:hAnsi="Arial" w:cs="Arial"/>
          <w:spacing w:val="-2"/>
          <w:sz w:val="22"/>
          <w:szCs w:val="22"/>
        </w:rPr>
        <w:t>Indico per rebre l’avís de tràmits i actuacions i comunicacions que es facin durant el procediment de contractació i durant la vigència del contracte l’adreça de correu electrònic següent: ...</w:t>
      </w:r>
    </w:p>
    <w:p w14:paraId="323CAFAC" w14:textId="5D2C2C21" w:rsidR="00283B43" w:rsidRPr="00D007A1" w:rsidRDefault="00283B43" w:rsidP="00370815">
      <w:pPr>
        <w:spacing w:line="360" w:lineRule="auto"/>
        <w:jc w:val="both"/>
        <w:rPr>
          <w:rFonts w:ascii="Arial" w:hAnsi="Arial" w:cs="Arial"/>
          <w:sz w:val="22"/>
        </w:rPr>
      </w:pPr>
    </w:p>
    <w:p w14:paraId="02A5D53E" w14:textId="77777777" w:rsidR="00283B43" w:rsidRPr="00D007A1" w:rsidRDefault="00283B43" w:rsidP="00370815">
      <w:pPr>
        <w:spacing w:line="360" w:lineRule="auto"/>
        <w:jc w:val="both"/>
        <w:rPr>
          <w:rFonts w:ascii="Arial" w:hAnsi="Arial" w:cs="Arial"/>
          <w:sz w:val="22"/>
        </w:rPr>
      </w:pPr>
    </w:p>
    <w:p w14:paraId="591D95DA" w14:textId="21388E70" w:rsidR="006E295A" w:rsidRPr="00C10EE0" w:rsidRDefault="00370815" w:rsidP="00370815">
      <w:pPr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>[</w:t>
      </w:r>
      <w:r w:rsidR="006E295A" w:rsidRPr="00D007A1">
        <w:rPr>
          <w:rFonts w:ascii="Arial" w:hAnsi="Arial" w:cs="Arial"/>
          <w:sz w:val="22"/>
        </w:rPr>
        <w:t>Signatura del/de la declarant</w:t>
      </w:r>
      <w:r w:rsidRPr="00D007A1">
        <w:rPr>
          <w:rFonts w:ascii="Arial" w:hAnsi="Arial" w:cs="Arial"/>
          <w:sz w:val="22"/>
        </w:rPr>
        <w:t>]</w:t>
      </w:r>
    </w:p>
    <w:p w14:paraId="5F0AA5CF" w14:textId="77777777" w:rsidR="006E295A" w:rsidRPr="00C10EE0" w:rsidRDefault="006E295A">
      <w:pPr>
        <w:jc w:val="both"/>
      </w:pPr>
    </w:p>
    <w:p w14:paraId="3687D955" w14:textId="77777777" w:rsidR="006E295A" w:rsidRPr="00C10EE0" w:rsidRDefault="006E295A">
      <w:pPr>
        <w:jc w:val="both"/>
      </w:pPr>
    </w:p>
    <w:p w14:paraId="14A95145" w14:textId="08CD5B07" w:rsidR="006E295A" w:rsidRPr="00C10EE0" w:rsidRDefault="006E295A">
      <w:pPr>
        <w:jc w:val="both"/>
      </w:pPr>
    </w:p>
    <w:sectPr w:rsidR="006E295A" w:rsidRPr="00C10EE0" w:rsidSect="004F1303">
      <w:headerReference w:type="default" r:id="rId12"/>
      <w:footerReference w:type="default" r:id="rId13"/>
      <w:pgSz w:w="11905" w:h="16837"/>
      <w:pgMar w:top="1701" w:right="1132" w:bottom="993" w:left="1560" w:header="709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C70" w14:textId="77777777" w:rsidR="001E1336" w:rsidRDefault="001E1336" w:rsidP="008F1CB3">
      <w:r>
        <w:separator/>
      </w:r>
    </w:p>
    <w:p w14:paraId="083D2EFA" w14:textId="77777777" w:rsidR="001E1336" w:rsidRDefault="001E1336"/>
  </w:endnote>
  <w:endnote w:type="continuationSeparator" w:id="0">
    <w:p w14:paraId="63C612B1" w14:textId="77777777" w:rsidR="001E1336" w:rsidRDefault="001E1336" w:rsidP="008F1CB3">
      <w:r>
        <w:continuationSeparator/>
      </w:r>
    </w:p>
    <w:p w14:paraId="40C80A5C" w14:textId="77777777" w:rsidR="001E1336" w:rsidRDefault="001E1336"/>
  </w:endnote>
  <w:endnote w:type="continuationNotice" w:id="1">
    <w:p w14:paraId="69C9D41F" w14:textId="77777777" w:rsidR="001E1336" w:rsidRDefault="001E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DED2" w14:textId="03939F3C" w:rsidR="005336EB" w:rsidRPr="00AC0201" w:rsidRDefault="005336EB">
    <w:pPr>
      <w:pStyle w:val="Piedepgina"/>
      <w:jc w:val="right"/>
      <w:rPr>
        <w:rFonts w:ascii="Arial" w:hAnsi="Arial" w:cs="Arial"/>
        <w:sz w:val="20"/>
        <w:szCs w:val="2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5336EB" w14:paraId="11E05DCE" w14:textId="77777777" w:rsidTr="00381463">
      <w:trPr>
        <w:trHeight w:val="170"/>
        <w:jc w:val="center"/>
      </w:trPr>
      <w:tc>
        <w:tcPr>
          <w:tcW w:w="1843" w:type="dxa"/>
        </w:tcPr>
        <w:p w14:paraId="7F10181D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1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79FEC2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0E2F1373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3F09D461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257084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25A6BA4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1"/>
  </w:tbl>
  <w:p w14:paraId="076093D0" w14:textId="77777777" w:rsidR="00AE5812" w:rsidRPr="00AE5812" w:rsidRDefault="00AE5812" w:rsidP="00AE5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A941" w14:textId="77777777" w:rsidR="001E1336" w:rsidRDefault="001E1336" w:rsidP="008F1CB3">
      <w:r>
        <w:separator/>
      </w:r>
    </w:p>
    <w:p w14:paraId="4CFEF290" w14:textId="77777777" w:rsidR="001E1336" w:rsidRDefault="001E1336"/>
  </w:footnote>
  <w:footnote w:type="continuationSeparator" w:id="0">
    <w:p w14:paraId="4CA7CE62" w14:textId="77777777" w:rsidR="001E1336" w:rsidRDefault="001E1336" w:rsidP="008F1CB3">
      <w:r>
        <w:continuationSeparator/>
      </w:r>
    </w:p>
    <w:p w14:paraId="5CA56F2D" w14:textId="77777777" w:rsidR="001E1336" w:rsidRDefault="001E1336"/>
  </w:footnote>
  <w:footnote w:type="continuationNotice" w:id="1">
    <w:p w14:paraId="0B34C6A4" w14:textId="77777777" w:rsidR="001E1336" w:rsidRDefault="001E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8D7D" w14:textId="48BE743E" w:rsidR="001D6901" w:rsidRDefault="00E40740" w:rsidP="0057260E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4D7E47C3" wp14:editId="0093EA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555959955" name="Imatge 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56DF42"/>
    <w:lvl w:ilvl="0">
      <w:start w:val="1"/>
      <w:numFmt w:val="bullet"/>
      <w:pStyle w:val="TablaPrrafodelistaNive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OpenSymbol"/>
      </w:rPr>
    </w:lvl>
  </w:abstractNum>
  <w:abstractNum w:abstractNumId="6" w15:restartNumberingAfterBreak="0">
    <w:nsid w:val="00000008"/>
    <w:multiLevelType w:val="singleLevel"/>
    <w:tmpl w:val="817C0C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9"/>
    <w:multiLevelType w:val="singleLevel"/>
    <w:tmpl w:val="C6380A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4026713"/>
    <w:multiLevelType w:val="hybridMultilevel"/>
    <w:tmpl w:val="DDF6CCB0"/>
    <w:lvl w:ilvl="0" w:tplc="34FAE0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07D77E5E"/>
    <w:multiLevelType w:val="multilevel"/>
    <w:tmpl w:val="A32C3F18"/>
    <w:lvl w:ilvl="0">
      <w:start w:val="1"/>
      <w:numFmt w:val="decimal"/>
      <w:pStyle w:val="STN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TN1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0AD36584"/>
    <w:multiLevelType w:val="hybridMultilevel"/>
    <w:tmpl w:val="9014D790"/>
    <w:lvl w:ilvl="0" w:tplc="B3F8CF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551741"/>
    <w:multiLevelType w:val="multilevel"/>
    <w:tmpl w:val="BD1A0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132C3A0F"/>
    <w:multiLevelType w:val="hybridMultilevel"/>
    <w:tmpl w:val="E4623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913185"/>
    <w:multiLevelType w:val="hybridMultilevel"/>
    <w:tmpl w:val="98AA353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18CD262F"/>
    <w:multiLevelType w:val="hybridMultilevel"/>
    <w:tmpl w:val="19FE9ABA"/>
    <w:lvl w:ilvl="0" w:tplc="39943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8EE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1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A2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70F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0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06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0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CC2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1B8314C3"/>
    <w:multiLevelType w:val="multilevel"/>
    <w:tmpl w:val="6DDE60F2"/>
    <w:lvl w:ilvl="0">
      <w:start w:val="1"/>
      <w:numFmt w:val="bullet"/>
      <w:pStyle w:val="Indexado"/>
      <w:lvlText w:val="-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1F845363"/>
    <w:multiLevelType w:val="hybridMultilevel"/>
    <w:tmpl w:val="BCAEEBB2"/>
    <w:lvl w:ilvl="0" w:tplc="E7506C78">
      <w:start w:val="1"/>
      <w:numFmt w:val="bullet"/>
      <w:pStyle w:val="PrrafodelistaNivel3"/>
      <w:lvlText w:val=""/>
      <w:lvlJc w:val="left"/>
      <w:pPr>
        <w:ind w:left="1134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23B04D86"/>
    <w:multiLevelType w:val="hybridMultilevel"/>
    <w:tmpl w:val="D17AB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76657"/>
    <w:multiLevelType w:val="hybridMultilevel"/>
    <w:tmpl w:val="E6CA85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65396"/>
    <w:multiLevelType w:val="hybridMultilevel"/>
    <w:tmpl w:val="25626A04"/>
    <w:lvl w:ilvl="0" w:tplc="505A14A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412EFA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8CA8252">
      <w:start w:val="1"/>
      <w:numFmt w:val="lowerLetter"/>
      <w:lvlText w:val="%3)"/>
      <w:lvlJc w:val="left"/>
      <w:pPr>
        <w:ind w:left="1800" w:hanging="360"/>
      </w:pPr>
      <w:rPr>
        <w:rFonts w:hint="default"/>
        <w:u w:val="none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7B32CCE"/>
    <w:multiLevelType w:val="hybridMultilevel"/>
    <w:tmpl w:val="3AAC4D70"/>
    <w:lvl w:ilvl="0" w:tplc="7DCA542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2C666FB1"/>
    <w:multiLevelType w:val="hybridMultilevel"/>
    <w:tmpl w:val="734CC998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0" w15:restartNumberingAfterBreak="0">
    <w:nsid w:val="306D0BD3"/>
    <w:multiLevelType w:val="hybridMultilevel"/>
    <w:tmpl w:val="AAD2C83A"/>
    <w:lvl w:ilvl="0" w:tplc="B3F8CF04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1" w15:restartNumberingAfterBreak="0">
    <w:nsid w:val="32174A48"/>
    <w:multiLevelType w:val="hybridMultilevel"/>
    <w:tmpl w:val="C7C2D1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FF1E9C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057FDD"/>
    <w:multiLevelType w:val="multilevel"/>
    <w:tmpl w:val="B0A2B0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4" w15:restartNumberingAfterBreak="0">
    <w:nsid w:val="380A067E"/>
    <w:multiLevelType w:val="multilevel"/>
    <w:tmpl w:val="79D6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5" w15:restartNumberingAfterBreak="0">
    <w:nsid w:val="399C5632"/>
    <w:multiLevelType w:val="hybridMultilevel"/>
    <w:tmpl w:val="157EE822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B4A37"/>
    <w:multiLevelType w:val="hybridMultilevel"/>
    <w:tmpl w:val="9A38E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C3B12"/>
    <w:multiLevelType w:val="hybridMultilevel"/>
    <w:tmpl w:val="E8DCDB7C"/>
    <w:lvl w:ilvl="0" w:tplc="44641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DDF5C6F"/>
    <w:multiLevelType w:val="singleLevel"/>
    <w:tmpl w:val="0C0A000D"/>
    <w:lvl w:ilvl="0">
      <w:start w:val="1"/>
      <w:numFmt w:val="bullet"/>
      <w:pStyle w:val="tab1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3F7705DB"/>
    <w:multiLevelType w:val="hybridMultilevel"/>
    <w:tmpl w:val="B2C490F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3FE504FE"/>
    <w:multiLevelType w:val="hybridMultilevel"/>
    <w:tmpl w:val="4BCC5D3E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117D69"/>
    <w:multiLevelType w:val="hybridMultilevel"/>
    <w:tmpl w:val="9D32FB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B97D7F"/>
    <w:multiLevelType w:val="singleLevel"/>
    <w:tmpl w:val="CDDC09CC"/>
    <w:lvl w:ilvl="0">
      <w:numFmt w:val="bullet"/>
      <w:pStyle w:val="Listaconvietas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3" w15:restartNumberingAfterBreak="0">
    <w:nsid w:val="4CBE5C3A"/>
    <w:multiLevelType w:val="multilevel"/>
    <w:tmpl w:val="1EE49780"/>
    <w:lvl w:ilvl="0">
      <w:start w:val="1"/>
      <w:numFmt w:val="bullet"/>
      <w:pStyle w:val="Normalind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>
      <w:start w:val="1"/>
      <w:numFmt w:val="bullet"/>
      <w:pStyle w:val="normalindexpunt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DCE2912"/>
    <w:multiLevelType w:val="hybridMultilevel"/>
    <w:tmpl w:val="97CCE6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462B6"/>
    <w:multiLevelType w:val="multilevel"/>
    <w:tmpl w:val="019CF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6" w15:restartNumberingAfterBreak="0">
    <w:nsid w:val="52845AF7"/>
    <w:multiLevelType w:val="hybridMultilevel"/>
    <w:tmpl w:val="DE4CADD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58" w15:restartNumberingAfterBreak="0">
    <w:nsid w:val="54FC0B3E"/>
    <w:multiLevelType w:val="hybridMultilevel"/>
    <w:tmpl w:val="E7B83DB4"/>
    <w:name w:val="WW8Num7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870B78"/>
    <w:multiLevelType w:val="hybridMultilevel"/>
    <w:tmpl w:val="6728EEFA"/>
    <w:lvl w:ilvl="0" w:tplc="708E8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638E6"/>
    <w:multiLevelType w:val="hybridMultilevel"/>
    <w:tmpl w:val="6DCCB60C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1A12C8">
      <w:start w:val="1"/>
      <w:numFmt w:val="bullet"/>
      <w:pStyle w:val="Llistanivel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6668">
      <w:start w:val="1"/>
      <w:numFmt w:val="bullet"/>
      <w:lvlText w:val="–"/>
      <w:lvlJc w:val="left"/>
      <w:pPr>
        <w:ind w:left="2160" w:hanging="360"/>
      </w:pPr>
      <w:rPr>
        <w:rFonts w:ascii="Courier New" w:eastAsia="Times New Roman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A005A0"/>
    <w:multiLevelType w:val="multilevel"/>
    <w:tmpl w:val="E4902D9A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5E192F05"/>
    <w:multiLevelType w:val="multilevel"/>
    <w:tmpl w:val="402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0347B5D"/>
    <w:multiLevelType w:val="hybridMultilevel"/>
    <w:tmpl w:val="15025F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766DA"/>
    <w:multiLevelType w:val="multilevel"/>
    <w:tmpl w:val="E944833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pStyle w:val="normalindexpun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80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  <w:sz w:val="16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int="default"/>
        <w:color w:val="00000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622D28B3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B36ADA"/>
    <w:multiLevelType w:val="multilevel"/>
    <w:tmpl w:val="20C81E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PrrafodeListaNivel5"/>
      <w:lvlText w:val="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7" w15:restartNumberingAfterBreak="0">
    <w:nsid w:val="65D14BDB"/>
    <w:multiLevelType w:val="hybridMultilevel"/>
    <w:tmpl w:val="8D462BB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031A1A"/>
    <w:multiLevelType w:val="hybridMultilevel"/>
    <w:tmpl w:val="482C44EA"/>
    <w:lvl w:ilvl="0" w:tplc="04030019">
      <w:start w:val="1"/>
      <w:numFmt w:val="bullet"/>
      <w:pStyle w:val="PrrafodelistaNivel2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5A20A5"/>
    <w:multiLevelType w:val="singleLevel"/>
    <w:tmpl w:val="3D5C7ED2"/>
    <w:lvl w:ilvl="0">
      <w:start w:val="1"/>
      <w:numFmt w:val="bullet"/>
      <w:pStyle w:val="Listaconvieta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0" w15:restartNumberingAfterBreak="0">
    <w:nsid w:val="6A4226C8"/>
    <w:multiLevelType w:val="multilevel"/>
    <w:tmpl w:val="F132A9DC"/>
    <w:lvl w:ilvl="0">
      <w:start w:val="1"/>
      <w:numFmt w:val="bullet"/>
      <w:pStyle w:val="Listavistosa-nfasis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B711F38"/>
    <w:multiLevelType w:val="hybridMultilevel"/>
    <w:tmpl w:val="FB301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7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74" w15:restartNumberingAfterBreak="0">
    <w:nsid w:val="7ADC2B67"/>
    <w:multiLevelType w:val="multilevel"/>
    <w:tmpl w:val="7924C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C84201D"/>
    <w:multiLevelType w:val="hybridMultilevel"/>
    <w:tmpl w:val="6CEACB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182F32"/>
    <w:multiLevelType w:val="hybridMultilevel"/>
    <w:tmpl w:val="ACB2B750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1401">
    <w:abstractNumId w:val="1"/>
  </w:num>
  <w:num w:numId="2" w16cid:durableId="1924029743">
    <w:abstractNumId w:val="2"/>
  </w:num>
  <w:num w:numId="3" w16cid:durableId="198133116">
    <w:abstractNumId w:val="5"/>
  </w:num>
  <w:num w:numId="4" w16cid:durableId="516699511">
    <w:abstractNumId w:val="9"/>
  </w:num>
  <w:num w:numId="5" w16cid:durableId="2072188432">
    <w:abstractNumId w:val="70"/>
  </w:num>
  <w:num w:numId="6" w16cid:durableId="123818682">
    <w:abstractNumId w:val="68"/>
  </w:num>
  <w:num w:numId="7" w16cid:durableId="1754545390">
    <w:abstractNumId w:val="53"/>
  </w:num>
  <w:num w:numId="8" w16cid:durableId="797644499">
    <w:abstractNumId w:val="60"/>
  </w:num>
  <w:num w:numId="9" w16cid:durableId="1661694003">
    <w:abstractNumId w:val="0"/>
  </w:num>
  <w:num w:numId="10" w16cid:durableId="1512716357">
    <w:abstractNumId w:val="69"/>
  </w:num>
  <w:num w:numId="11" w16cid:durableId="808791143">
    <w:abstractNumId w:val="25"/>
  </w:num>
  <w:num w:numId="12" w16cid:durableId="1779761554">
    <w:abstractNumId w:val="32"/>
  </w:num>
  <w:num w:numId="13" w16cid:durableId="2065525061">
    <w:abstractNumId w:val="52"/>
  </w:num>
  <w:num w:numId="14" w16cid:durableId="625042852">
    <w:abstractNumId w:val="48"/>
  </w:num>
  <w:num w:numId="15" w16cid:durableId="1774279799">
    <w:abstractNumId w:val="64"/>
  </w:num>
  <w:num w:numId="16" w16cid:durableId="399601651">
    <w:abstractNumId w:val="66"/>
  </w:num>
  <w:num w:numId="17" w16cid:durableId="903948689">
    <w:abstractNumId w:val="33"/>
  </w:num>
  <w:num w:numId="18" w16cid:durableId="183902856">
    <w:abstractNumId w:val="65"/>
  </w:num>
  <w:num w:numId="19" w16cid:durableId="203446084">
    <w:abstractNumId w:val="62"/>
  </w:num>
  <w:num w:numId="20" w16cid:durableId="1510440693">
    <w:abstractNumId w:val="49"/>
  </w:num>
  <w:num w:numId="21" w16cid:durableId="1574703081">
    <w:abstractNumId w:val="67"/>
  </w:num>
  <w:num w:numId="22" w16cid:durableId="565602657">
    <w:abstractNumId w:val="57"/>
  </w:num>
  <w:num w:numId="23" w16cid:durableId="630206485">
    <w:abstractNumId w:val="51"/>
  </w:num>
  <w:num w:numId="24" w16cid:durableId="1089232765">
    <w:abstractNumId w:val="56"/>
  </w:num>
  <w:num w:numId="25" w16cid:durableId="1096246200">
    <w:abstractNumId w:val="75"/>
  </w:num>
  <w:num w:numId="26" w16cid:durableId="1530951093">
    <w:abstractNumId w:val="36"/>
  </w:num>
  <w:num w:numId="27" w16cid:durableId="1945259923">
    <w:abstractNumId w:val="39"/>
  </w:num>
  <w:num w:numId="28" w16cid:durableId="1625581634">
    <w:abstractNumId w:val="28"/>
  </w:num>
  <w:num w:numId="29" w16cid:durableId="1173031334">
    <w:abstractNumId w:val="44"/>
  </w:num>
  <w:num w:numId="30" w16cid:durableId="664674699">
    <w:abstractNumId w:val="26"/>
  </w:num>
  <w:num w:numId="31" w16cid:durableId="1534421336">
    <w:abstractNumId w:val="27"/>
  </w:num>
  <w:num w:numId="32" w16cid:durableId="228661674">
    <w:abstractNumId w:val="59"/>
  </w:num>
  <w:num w:numId="33" w16cid:durableId="556361824">
    <w:abstractNumId w:val="55"/>
  </w:num>
  <w:num w:numId="34" w16cid:durableId="1530532734">
    <w:abstractNumId w:val="63"/>
  </w:num>
  <w:num w:numId="35" w16cid:durableId="1093162184">
    <w:abstractNumId w:val="46"/>
  </w:num>
  <w:num w:numId="36" w16cid:durableId="1965304197">
    <w:abstractNumId w:val="73"/>
  </w:num>
  <w:num w:numId="37" w16cid:durableId="78866629">
    <w:abstractNumId w:val="74"/>
  </w:num>
  <w:num w:numId="38" w16cid:durableId="938760650">
    <w:abstractNumId w:val="34"/>
  </w:num>
  <w:num w:numId="39" w16cid:durableId="1582062395">
    <w:abstractNumId w:val="35"/>
  </w:num>
  <w:num w:numId="40" w16cid:durableId="1978416910">
    <w:abstractNumId w:val="42"/>
  </w:num>
  <w:num w:numId="41" w16cid:durableId="1374035794">
    <w:abstractNumId w:val="30"/>
  </w:num>
  <w:num w:numId="42" w16cid:durableId="1726565484">
    <w:abstractNumId w:val="71"/>
  </w:num>
  <w:num w:numId="43" w16cid:durableId="561336125">
    <w:abstractNumId w:val="72"/>
  </w:num>
  <w:num w:numId="44" w16cid:durableId="1605914232">
    <w:abstractNumId w:val="47"/>
  </w:num>
  <w:num w:numId="45" w16cid:durableId="1066955450">
    <w:abstractNumId w:val="67"/>
  </w:num>
  <w:num w:numId="46" w16cid:durableId="879241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138312">
    <w:abstractNumId w:val="45"/>
  </w:num>
  <w:num w:numId="48" w16cid:durableId="647708869">
    <w:abstractNumId w:val="76"/>
  </w:num>
  <w:num w:numId="49" w16cid:durableId="563377474">
    <w:abstractNumId w:val="50"/>
  </w:num>
  <w:num w:numId="50" w16cid:durableId="469203165">
    <w:abstractNumId w:val="57"/>
  </w:num>
  <w:num w:numId="51" w16cid:durableId="484467029">
    <w:abstractNumId w:val="37"/>
  </w:num>
  <w:num w:numId="52" w16cid:durableId="1401362797">
    <w:abstractNumId w:val="24"/>
  </w:num>
  <w:num w:numId="53" w16cid:durableId="1725641358">
    <w:abstractNumId w:val="29"/>
  </w:num>
  <w:num w:numId="54" w16cid:durableId="1436056478">
    <w:abstractNumId w:val="41"/>
  </w:num>
  <w:num w:numId="55" w16cid:durableId="2130926983">
    <w:abstractNumId w:val="43"/>
  </w:num>
  <w:num w:numId="56" w16cid:durableId="2106654734">
    <w:abstractNumId w:val="54"/>
  </w:num>
  <w:num w:numId="57" w16cid:durableId="1549342037">
    <w:abstractNumId w:val="61"/>
  </w:num>
  <w:num w:numId="58" w16cid:durableId="1255701593">
    <w:abstractNumId w:val="31"/>
  </w:num>
  <w:num w:numId="59" w16cid:durableId="687488725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F"/>
    <w:rsid w:val="00000096"/>
    <w:rsid w:val="000002E7"/>
    <w:rsid w:val="00000694"/>
    <w:rsid w:val="000011B5"/>
    <w:rsid w:val="0000150C"/>
    <w:rsid w:val="00001617"/>
    <w:rsid w:val="000016E8"/>
    <w:rsid w:val="000018BD"/>
    <w:rsid w:val="00001AF3"/>
    <w:rsid w:val="00001BEE"/>
    <w:rsid w:val="00001E27"/>
    <w:rsid w:val="00001EB2"/>
    <w:rsid w:val="00002139"/>
    <w:rsid w:val="000022D2"/>
    <w:rsid w:val="000033BE"/>
    <w:rsid w:val="000037E4"/>
    <w:rsid w:val="0000381C"/>
    <w:rsid w:val="00003BDA"/>
    <w:rsid w:val="00003E6F"/>
    <w:rsid w:val="00004674"/>
    <w:rsid w:val="00004A67"/>
    <w:rsid w:val="00004C2C"/>
    <w:rsid w:val="00004D88"/>
    <w:rsid w:val="000057D2"/>
    <w:rsid w:val="00005933"/>
    <w:rsid w:val="00006196"/>
    <w:rsid w:val="0000640F"/>
    <w:rsid w:val="00006490"/>
    <w:rsid w:val="000066C9"/>
    <w:rsid w:val="00006ACB"/>
    <w:rsid w:val="00007165"/>
    <w:rsid w:val="00007B01"/>
    <w:rsid w:val="00007E16"/>
    <w:rsid w:val="00007E2D"/>
    <w:rsid w:val="00007EA9"/>
    <w:rsid w:val="0001085C"/>
    <w:rsid w:val="00010A8C"/>
    <w:rsid w:val="00010AFE"/>
    <w:rsid w:val="0001102C"/>
    <w:rsid w:val="00011858"/>
    <w:rsid w:val="000121A7"/>
    <w:rsid w:val="00012670"/>
    <w:rsid w:val="000127A2"/>
    <w:rsid w:val="000128FC"/>
    <w:rsid w:val="00012A27"/>
    <w:rsid w:val="00012D77"/>
    <w:rsid w:val="0001303D"/>
    <w:rsid w:val="00013A43"/>
    <w:rsid w:val="00014680"/>
    <w:rsid w:val="00014B24"/>
    <w:rsid w:val="00014F3B"/>
    <w:rsid w:val="000154AD"/>
    <w:rsid w:val="000155C6"/>
    <w:rsid w:val="00015DBE"/>
    <w:rsid w:val="00016100"/>
    <w:rsid w:val="00016701"/>
    <w:rsid w:val="000169F8"/>
    <w:rsid w:val="00016DE8"/>
    <w:rsid w:val="00016F54"/>
    <w:rsid w:val="00017190"/>
    <w:rsid w:val="000177E5"/>
    <w:rsid w:val="00017872"/>
    <w:rsid w:val="000179B6"/>
    <w:rsid w:val="00017AD1"/>
    <w:rsid w:val="00020054"/>
    <w:rsid w:val="000205AB"/>
    <w:rsid w:val="00020DA7"/>
    <w:rsid w:val="000213C8"/>
    <w:rsid w:val="00021474"/>
    <w:rsid w:val="00021BB2"/>
    <w:rsid w:val="00021CA3"/>
    <w:rsid w:val="00022234"/>
    <w:rsid w:val="00022511"/>
    <w:rsid w:val="00023312"/>
    <w:rsid w:val="0002374B"/>
    <w:rsid w:val="000239D8"/>
    <w:rsid w:val="00023B44"/>
    <w:rsid w:val="00023C7B"/>
    <w:rsid w:val="0002409C"/>
    <w:rsid w:val="000241D4"/>
    <w:rsid w:val="000241DF"/>
    <w:rsid w:val="00024210"/>
    <w:rsid w:val="0002436A"/>
    <w:rsid w:val="00024BB5"/>
    <w:rsid w:val="00025199"/>
    <w:rsid w:val="0002549D"/>
    <w:rsid w:val="00025774"/>
    <w:rsid w:val="00025853"/>
    <w:rsid w:val="0002604F"/>
    <w:rsid w:val="00026469"/>
    <w:rsid w:val="00026881"/>
    <w:rsid w:val="00026C37"/>
    <w:rsid w:val="00026E19"/>
    <w:rsid w:val="00026EA6"/>
    <w:rsid w:val="00026F43"/>
    <w:rsid w:val="000272C2"/>
    <w:rsid w:val="000276EC"/>
    <w:rsid w:val="00027DD5"/>
    <w:rsid w:val="00027F5A"/>
    <w:rsid w:val="00030028"/>
    <w:rsid w:val="000302D2"/>
    <w:rsid w:val="0003046F"/>
    <w:rsid w:val="00030588"/>
    <w:rsid w:val="00030CF5"/>
    <w:rsid w:val="00030EC5"/>
    <w:rsid w:val="00031057"/>
    <w:rsid w:val="000315CD"/>
    <w:rsid w:val="00031A13"/>
    <w:rsid w:val="00031F0E"/>
    <w:rsid w:val="000320CE"/>
    <w:rsid w:val="00032151"/>
    <w:rsid w:val="000326CB"/>
    <w:rsid w:val="00032D10"/>
    <w:rsid w:val="000330C3"/>
    <w:rsid w:val="000331D5"/>
    <w:rsid w:val="00033DB4"/>
    <w:rsid w:val="00034846"/>
    <w:rsid w:val="00034F01"/>
    <w:rsid w:val="00034F4F"/>
    <w:rsid w:val="00035124"/>
    <w:rsid w:val="000353EB"/>
    <w:rsid w:val="00035547"/>
    <w:rsid w:val="00035759"/>
    <w:rsid w:val="00035F07"/>
    <w:rsid w:val="000360E6"/>
    <w:rsid w:val="000363A7"/>
    <w:rsid w:val="00036583"/>
    <w:rsid w:val="00036698"/>
    <w:rsid w:val="00037415"/>
    <w:rsid w:val="00037774"/>
    <w:rsid w:val="00037826"/>
    <w:rsid w:val="00037B25"/>
    <w:rsid w:val="00037BDA"/>
    <w:rsid w:val="000403A4"/>
    <w:rsid w:val="0004061A"/>
    <w:rsid w:val="00040718"/>
    <w:rsid w:val="00040A6F"/>
    <w:rsid w:val="000410CB"/>
    <w:rsid w:val="000414F5"/>
    <w:rsid w:val="00041511"/>
    <w:rsid w:val="0004154A"/>
    <w:rsid w:val="000419E4"/>
    <w:rsid w:val="00041BE5"/>
    <w:rsid w:val="000420AE"/>
    <w:rsid w:val="00042112"/>
    <w:rsid w:val="0004234C"/>
    <w:rsid w:val="000423FD"/>
    <w:rsid w:val="00042E05"/>
    <w:rsid w:val="000430AE"/>
    <w:rsid w:val="0004333E"/>
    <w:rsid w:val="000436BB"/>
    <w:rsid w:val="00044A47"/>
    <w:rsid w:val="00044C82"/>
    <w:rsid w:val="00044D6A"/>
    <w:rsid w:val="00045957"/>
    <w:rsid w:val="00046574"/>
    <w:rsid w:val="00046757"/>
    <w:rsid w:val="00047430"/>
    <w:rsid w:val="00047695"/>
    <w:rsid w:val="000504FE"/>
    <w:rsid w:val="00050610"/>
    <w:rsid w:val="0005069C"/>
    <w:rsid w:val="000506DE"/>
    <w:rsid w:val="00051423"/>
    <w:rsid w:val="00051A1D"/>
    <w:rsid w:val="00051AE9"/>
    <w:rsid w:val="00051AF2"/>
    <w:rsid w:val="00051BB2"/>
    <w:rsid w:val="000523C7"/>
    <w:rsid w:val="00052473"/>
    <w:rsid w:val="0005254C"/>
    <w:rsid w:val="00052A73"/>
    <w:rsid w:val="00052C7B"/>
    <w:rsid w:val="00053006"/>
    <w:rsid w:val="0005304E"/>
    <w:rsid w:val="00053832"/>
    <w:rsid w:val="0005389E"/>
    <w:rsid w:val="00053B5F"/>
    <w:rsid w:val="0005408E"/>
    <w:rsid w:val="00054211"/>
    <w:rsid w:val="00054BF0"/>
    <w:rsid w:val="00054C2A"/>
    <w:rsid w:val="00054D06"/>
    <w:rsid w:val="00055486"/>
    <w:rsid w:val="000558C6"/>
    <w:rsid w:val="00055B63"/>
    <w:rsid w:val="00055D16"/>
    <w:rsid w:val="00056045"/>
    <w:rsid w:val="00056780"/>
    <w:rsid w:val="00057E6B"/>
    <w:rsid w:val="00060003"/>
    <w:rsid w:val="000600F8"/>
    <w:rsid w:val="000602DC"/>
    <w:rsid w:val="000607E8"/>
    <w:rsid w:val="000609C9"/>
    <w:rsid w:val="00060B8C"/>
    <w:rsid w:val="00060C4C"/>
    <w:rsid w:val="00060ED7"/>
    <w:rsid w:val="0006114D"/>
    <w:rsid w:val="00061257"/>
    <w:rsid w:val="00061889"/>
    <w:rsid w:val="00061CB9"/>
    <w:rsid w:val="00061CF0"/>
    <w:rsid w:val="00061EDF"/>
    <w:rsid w:val="0006248E"/>
    <w:rsid w:val="00062997"/>
    <w:rsid w:val="00062AEB"/>
    <w:rsid w:val="0006303F"/>
    <w:rsid w:val="00063139"/>
    <w:rsid w:val="000633B6"/>
    <w:rsid w:val="00064145"/>
    <w:rsid w:val="00064469"/>
    <w:rsid w:val="00064B4D"/>
    <w:rsid w:val="00064C2C"/>
    <w:rsid w:val="00065132"/>
    <w:rsid w:val="00065234"/>
    <w:rsid w:val="00066748"/>
    <w:rsid w:val="00066D66"/>
    <w:rsid w:val="000672D0"/>
    <w:rsid w:val="00067631"/>
    <w:rsid w:val="00067785"/>
    <w:rsid w:val="00067F73"/>
    <w:rsid w:val="000704A9"/>
    <w:rsid w:val="000710C9"/>
    <w:rsid w:val="00071727"/>
    <w:rsid w:val="00071E34"/>
    <w:rsid w:val="00071E36"/>
    <w:rsid w:val="000724FF"/>
    <w:rsid w:val="00073C39"/>
    <w:rsid w:val="00073F73"/>
    <w:rsid w:val="0007449E"/>
    <w:rsid w:val="00074B19"/>
    <w:rsid w:val="00075285"/>
    <w:rsid w:val="000754B9"/>
    <w:rsid w:val="00075BBD"/>
    <w:rsid w:val="000764C4"/>
    <w:rsid w:val="00076A58"/>
    <w:rsid w:val="00076C1C"/>
    <w:rsid w:val="00076C75"/>
    <w:rsid w:val="00076E03"/>
    <w:rsid w:val="0007735B"/>
    <w:rsid w:val="00077415"/>
    <w:rsid w:val="000776BD"/>
    <w:rsid w:val="000779B8"/>
    <w:rsid w:val="00077EEC"/>
    <w:rsid w:val="000802EF"/>
    <w:rsid w:val="00080313"/>
    <w:rsid w:val="00080530"/>
    <w:rsid w:val="00080E83"/>
    <w:rsid w:val="00081369"/>
    <w:rsid w:val="0008158E"/>
    <w:rsid w:val="00081608"/>
    <w:rsid w:val="00081AAC"/>
    <w:rsid w:val="00081AF7"/>
    <w:rsid w:val="00081DC5"/>
    <w:rsid w:val="0008219B"/>
    <w:rsid w:val="00082546"/>
    <w:rsid w:val="00082C4E"/>
    <w:rsid w:val="00082C6C"/>
    <w:rsid w:val="000831F9"/>
    <w:rsid w:val="00084100"/>
    <w:rsid w:val="00084391"/>
    <w:rsid w:val="00084483"/>
    <w:rsid w:val="00084990"/>
    <w:rsid w:val="00084B64"/>
    <w:rsid w:val="000853E6"/>
    <w:rsid w:val="0008552E"/>
    <w:rsid w:val="0008557E"/>
    <w:rsid w:val="0008594E"/>
    <w:rsid w:val="00085E5B"/>
    <w:rsid w:val="00086110"/>
    <w:rsid w:val="00086862"/>
    <w:rsid w:val="00086A08"/>
    <w:rsid w:val="00087EF6"/>
    <w:rsid w:val="0009001C"/>
    <w:rsid w:val="0009003B"/>
    <w:rsid w:val="000901C9"/>
    <w:rsid w:val="0009021D"/>
    <w:rsid w:val="00090677"/>
    <w:rsid w:val="0009072D"/>
    <w:rsid w:val="000908D1"/>
    <w:rsid w:val="00090B0C"/>
    <w:rsid w:val="00090B85"/>
    <w:rsid w:val="00090D75"/>
    <w:rsid w:val="00091356"/>
    <w:rsid w:val="000916F9"/>
    <w:rsid w:val="00091FD3"/>
    <w:rsid w:val="000923AB"/>
    <w:rsid w:val="00092581"/>
    <w:rsid w:val="000935BF"/>
    <w:rsid w:val="0009396F"/>
    <w:rsid w:val="0009398F"/>
    <w:rsid w:val="00094C4C"/>
    <w:rsid w:val="000953EE"/>
    <w:rsid w:val="0009578D"/>
    <w:rsid w:val="000957EE"/>
    <w:rsid w:val="00095953"/>
    <w:rsid w:val="00095BE2"/>
    <w:rsid w:val="00095E6B"/>
    <w:rsid w:val="0009625A"/>
    <w:rsid w:val="00096552"/>
    <w:rsid w:val="00096641"/>
    <w:rsid w:val="00096670"/>
    <w:rsid w:val="000967CA"/>
    <w:rsid w:val="00096C74"/>
    <w:rsid w:val="00096F14"/>
    <w:rsid w:val="00096F55"/>
    <w:rsid w:val="000971A5"/>
    <w:rsid w:val="00097637"/>
    <w:rsid w:val="00097E3A"/>
    <w:rsid w:val="000A00D9"/>
    <w:rsid w:val="000A02B2"/>
    <w:rsid w:val="000A0CE7"/>
    <w:rsid w:val="000A2799"/>
    <w:rsid w:val="000A2995"/>
    <w:rsid w:val="000A308B"/>
    <w:rsid w:val="000A3FDD"/>
    <w:rsid w:val="000A4016"/>
    <w:rsid w:val="000A47B2"/>
    <w:rsid w:val="000A4A43"/>
    <w:rsid w:val="000A4E5D"/>
    <w:rsid w:val="000A4EEA"/>
    <w:rsid w:val="000A5395"/>
    <w:rsid w:val="000A54EB"/>
    <w:rsid w:val="000A559F"/>
    <w:rsid w:val="000A5942"/>
    <w:rsid w:val="000A6117"/>
    <w:rsid w:val="000A650B"/>
    <w:rsid w:val="000A6A5F"/>
    <w:rsid w:val="000A6C22"/>
    <w:rsid w:val="000A6C42"/>
    <w:rsid w:val="000A6CA5"/>
    <w:rsid w:val="000A6D64"/>
    <w:rsid w:val="000A7AC5"/>
    <w:rsid w:val="000B02AE"/>
    <w:rsid w:val="000B03C8"/>
    <w:rsid w:val="000B08B8"/>
    <w:rsid w:val="000B0FB8"/>
    <w:rsid w:val="000B0FE9"/>
    <w:rsid w:val="000B1464"/>
    <w:rsid w:val="000B1765"/>
    <w:rsid w:val="000B18AC"/>
    <w:rsid w:val="000B19B0"/>
    <w:rsid w:val="000B1E0E"/>
    <w:rsid w:val="000B21E0"/>
    <w:rsid w:val="000B279C"/>
    <w:rsid w:val="000B289A"/>
    <w:rsid w:val="000B2B28"/>
    <w:rsid w:val="000B2BE3"/>
    <w:rsid w:val="000B2E41"/>
    <w:rsid w:val="000B310F"/>
    <w:rsid w:val="000B33BD"/>
    <w:rsid w:val="000B36BC"/>
    <w:rsid w:val="000B3A78"/>
    <w:rsid w:val="000B3C5F"/>
    <w:rsid w:val="000B4517"/>
    <w:rsid w:val="000B4985"/>
    <w:rsid w:val="000B49F7"/>
    <w:rsid w:val="000B4AD0"/>
    <w:rsid w:val="000B57FD"/>
    <w:rsid w:val="000B5AE0"/>
    <w:rsid w:val="000B5BAB"/>
    <w:rsid w:val="000B6A03"/>
    <w:rsid w:val="000B6B77"/>
    <w:rsid w:val="000B6CCD"/>
    <w:rsid w:val="000B6EEE"/>
    <w:rsid w:val="000B71BE"/>
    <w:rsid w:val="000B7B97"/>
    <w:rsid w:val="000B7DAC"/>
    <w:rsid w:val="000B7E17"/>
    <w:rsid w:val="000C0410"/>
    <w:rsid w:val="000C0524"/>
    <w:rsid w:val="000C0BCD"/>
    <w:rsid w:val="000C11EA"/>
    <w:rsid w:val="000C196E"/>
    <w:rsid w:val="000C19BB"/>
    <w:rsid w:val="000C1A40"/>
    <w:rsid w:val="000C1F7A"/>
    <w:rsid w:val="000C2173"/>
    <w:rsid w:val="000C298A"/>
    <w:rsid w:val="000C2ED5"/>
    <w:rsid w:val="000C2F1E"/>
    <w:rsid w:val="000C36BB"/>
    <w:rsid w:val="000C3757"/>
    <w:rsid w:val="000C3B75"/>
    <w:rsid w:val="000C3BAB"/>
    <w:rsid w:val="000C40B1"/>
    <w:rsid w:val="000C476B"/>
    <w:rsid w:val="000C4B96"/>
    <w:rsid w:val="000C51AF"/>
    <w:rsid w:val="000C542F"/>
    <w:rsid w:val="000C5483"/>
    <w:rsid w:val="000C5548"/>
    <w:rsid w:val="000C5F80"/>
    <w:rsid w:val="000C5F98"/>
    <w:rsid w:val="000C60A2"/>
    <w:rsid w:val="000C6163"/>
    <w:rsid w:val="000C667D"/>
    <w:rsid w:val="000C66EF"/>
    <w:rsid w:val="000C6A43"/>
    <w:rsid w:val="000C6F0F"/>
    <w:rsid w:val="000C7109"/>
    <w:rsid w:val="000C724F"/>
    <w:rsid w:val="000C7395"/>
    <w:rsid w:val="000C7901"/>
    <w:rsid w:val="000C7A84"/>
    <w:rsid w:val="000C7A8B"/>
    <w:rsid w:val="000C7A8E"/>
    <w:rsid w:val="000C7DEF"/>
    <w:rsid w:val="000D033F"/>
    <w:rsid w:val="000D0EAE"/>
    <w:rsid w:val="000D1418"/>
    <w:rsid w:val="000D1C69"/>
    <w:rsid w:val="000D1F7E"/>
    <w:rsid w:val="000D2136"/>
    <w:rsid w:val="000D21D5"/>
    <w:rsid w:val="000D29A4"/>
    <w:rsid w:val="000D3EBE"/>
    <w:rsid w:val="000D3FA4"/>
    <w:rsid w:val="000D41E4"/>
    <w:rsid w:val="000D4322"/>
    <w:rsid w:val="000D4551"/>
    <w:rsid w:val="000D4646"/>
    <w:rsid w:val="000D4938"/>
    <w:rsid w:val="000D5348"/>
    <w:rsid w:val="000D57E1"/>
    <w:rsid w:val="000D595C"/>
    <w:rsid w:val="000D59E4"/>
    <w:rsid w:val="000D5EA9"/>
    <w:rsid w:val="000D624D"/>
    <w:rsid w:val="000D6C9F"/>
    <w:rsid w:val="000D6FB1"/>
    <w:rsid w:val="000D6FE5"/>
    <w:rsid w:val="000D7074"/>
    <w:rsid w:val="000D71A3"/>
    <w:rsid w:val="000D7386"/>
    <w:rsid w:val="000D7972"/>
    <w:rsid w:val="000E0477"/>
    <w:rsid w:val="000E09AB"/>
    <w:rsid w:val="000E211B"/>
    <w:rsid w:val="000E2605"/>
    <w:rsid w:val="000E26CB"/>
    <w:rsid w:val="000E2946"/>
    <w:rsid w:val="000E2E39"/>
    <w:rsid w:val="000E3097"/>
    <w:rsid w:val="000E3428"/>
    <w:rsid w:val="000E37C0"/>
    <w:rsid w:val="000E3DA9"/>
    <w:rsid w:val="000E41DA"/>
    <w:rsid w:val="000E4202"/>
    <w:rsid w:val="000E4548"/>
    <w:rsid w:val="000E4606"/>
    <w:rsid w:val="000E48AA"/>
    <w:rsid w:val="000E513C"/>
    <w:rsid w:val="000E5B19"/>
    <w:rsid w:val="000E5B60"/>
    <w:rsid w:val="000E5E6D"/>
    <w:rsid w:val="000E5E77"/>
    <w:rsid w:val="000E5E79"/>
    <w:rsid w:val="000E6163"/>
    <w:rsid w:val="000E636D"/>
    <w:rsid w:val="000E6424"/>
    <w:rsid w:val="000E66DE"/>
    <w:rsid w:val="000E6A32"/>
    <w:rsid w:val="000E709F"/>
    <w:rsid w:val="000E7224"/>
    <w:rsid w:val="000E7F5C"/>
    <w:rsid w:val="000F003C"/>
    <w:rsid w:val="000F0A54"/>
    <w:rsid w:val="000F1802"/>
    <w:rsid w:val="000F1A0E"/>
    <w:rsid w:val="000F1A45"/>
    <w:rsid w:val="000F1DBE"/>
    <w:rsid w:val="000F21A3"/>
    <w:rsid w:val="000F28C8"/>
    <w:rsid w:val="000F2903"/>
    <w:rsid w:val="000F2985"/>
    <w:rsid w:val="000F2DC3"/>
    <w:rsid w:val="000F355F"/>
    <w:rsid w:val="000F3952"/>
    <w:rsid w:val="000F4180"/>
    <w:rsid w:val="000F438F"/>
    <w:rsid w:val="000F449C"/>
    <w:rsid w:val="000F44AE"/>
    <w:rsid w:val="000F4770"/>
    <w:rsid w:val="000F4967"/>
    <w:rsid w:val="000F585E"/>
    <w:rsid w:val="000F6150"/>
    <w:rsid w:val="000F6621"/>
    <w:rsid w:val="000F6764"/>
    <w:rsid w:val="000F6BD7"/>
    <w:rsid w:val="000F6ED1"/>
    <w:rsid w:val="000F70A1"/>
    <w:rsid w:val="000F7386"/>
    <w:rsid w:val="000F7454"/>
    <w:rsid w:val="000F76AC"/>
    <w:rsid w:val="000F78D1"/>
    <w:rsid w:val="000F79D6"/>
    <w:rsid w:val="000F7F06"/>
    <w:rsid w:val="0010034D"/>
    <w:rsid w:val="001004ED"/>
    <w:rsid w:val="001006A4"/>
    <w:rsid w:val="001006B1"/>
    <w:rsid w:val="00100DA0"/>
    <w:rsid w:val="00100DFE"/>
    <w:rsid w:val="00100E15"/>
    <w:rsid w:val="00100F1B"/>
    <w:rsid w:val="00101600"/>
    <w:rsid w:val="0010186F"/>
    <w:rsid w:val="00101B84"/>
    <w:rsid w:val="00101DEC"/>
    <w:rsid w:val="00101EBA"/>
    <w:rsid w:val="00102742"/>
    <w:rsid w:val="0010312D"/>
    <w:rsid w:val="001038CD"/>
    <w:rsid w:val="00103927"/>
    <w:rsid w:val="00104085"/>
    <w:rsid w:val="0010412D"/>
    <w:rsid w:val="001046C3"/>
    <w:rsid w:val="00105067"/>
    <w:rsid w:val="00105083"/>
    <w:rsid w:val="00105816"/>
    <w:rsid w:val="00105D30"/>
    <w:rsid w:val="001062AD"/>
    <w:rsid w:val="00106861"/>
    <w:rsid w:val="00106BA6"/>
    <w:rsid w:val="00107175"/>
    <w:rsid w:val="00107C03"/>
    <w:rsid w:val="00107EE0"/>
    <w:rsid w:val="001101F1"/>
    <w:rsid w:val="00110408"/>
    <w:rsid w:val="0011091A"/>
    <w:rsid w:val="00110CE8"/>
    <w:rsid w:val="00110E00"/>
    <w:rsid w:val="001112E1"/>
    <w:rsid w:val="0011155B"/>
    <w:rsid w:val="00111702"/>
    <w:rsid w:val="00111759"/>
    <w:rsid w:val="00111C69"/>
    <w:rsid w:val="001125E1"/>
    <w:rsid w:val="00113751"/>
    <w:rsid w:val="00113B10"/>
    <w:rsid w:val="0011408B"/>
    <w:rsid w:val="00114B8C"/>
    <w:rsid w:val="001150AD"/>
    <w:rsid w:val="0011597B"/>
    <w:rsid w:val="0011602F"/>
    <w:rsid w:val="00116A51"/>
    <w:rsid w:val="00116A7F"/>
    <w:rsid w:val="001173D4"/>
    <w:rsid w:val="00117516"/>
    <w:rsid w:val="001175E6"/>
    <w:rsid w:val="00117BC3"/>
    <w:rsid w:val="00120A22"/>
    <w:rsid w:val="00120C58"/>
    <w:rsid w:val="00120F94"/>
    <w:rsid w:val="001210A0"/>
    <w:rsid w:val="001217E5"/>
    <w:rsid w:val="0012292D"/>
    <w:rsid w:val="00123343"/>
    <w:rsid w:val="00123E1E"/>
    <w:rsid w:val="00123F1C"/>
    <w:rsid w:val="00124AB6"/>
    <w:rsid w:val="00124FA3"/>
    <w:rsid w:val="001259EA"/>
    <w:rsid w:val="00125AC8"/>
    <w:rsid w:val="001267E9"/>
    <w:rsid w:val="001271B5"/>
    <w:rsid w:val="00127582"/>
    <w:rsid w:val="001279D1"/>
    <w:rsid w:val="00127C32"/>
    <w:rsid w:val="001306EB"/>
    <w:rsid w:val="0013092B"/>
    <w:rsid w:val="00131141"/>
    <w:rsid w:val="0013118C"/>
    <w:rsid w:val="00131710"/>
    <w:rsid w:val="001319AA"/>
    <w:rsid w:val="00131B42"/>
    <w:rsid w:val="001325BC"/>
    <w:rsid w:val="00132FAC"/>
    <w:rsid w:val="00132FEA"/>
    <w:rsid w:val="0013319E"/>
    <w:rsid w:val="00133242"/>
    <w:rsid w:val="001332C8"/>
    <w:rsid w:val="0013374D"/>
    <w:rsid w:val="00133FC1"/>
    <w:rsid w:val="001345D7"/>
    <w:rsid w:val="00134871"/>
    <w:rsid w:val="00134EC8"/>
    <w:rsid w:val="00135007"/>
    <w:rsid w:val="001355B9"/>
    <w:rsid w:val="00135F1D"/>
    <w:rsid w:val="00136097"/>
    <w:rsid w:val="001364E2"/>
    <w:rsid w:val="0013682A"/>
    <w:rsid w:val="00136AE8"/>
    <w:rsid w:val="00136BCE"/>
    <w:rsid w:val="001371AB"/>
    <w:rsid w:val="00137776"/>
    <w:rsid w:val="001403AA"/>
    <w:rsid w:val="00140851"/>
    <w:rsid w:val="00140A41"/>
    <w:rsid w:val="0014120C"/>
    <w:rsid w:val="001412B1"/>
    <w:rsid w:val="0014140F"/>
    <w:rsid w:val="00141534"/>
    <w:rsid w:val="00141787"/>
    <w:rsid w:val="00141933"/>
    <w:rsid w:val="00141BF9"/>
    <w:rsid w:val="00141DF8"/>
    <w:rsid w:val="00141E95"/>
    <w:rsid w:val="001424BE"/>
    <w:rsid w:val="001427DC"/>
    <w:rsid w:val="0014340C"/>
    <w:rsid w:val="001439BE"/>
    <w:rsid w:val="00143A2B"/>
    <w:rsid w:val="00143BF0"/>
    <w:rsid w:val="00143F57"/>
    <w:rsid w:val="00144644"/>
    <w:rsid w:val="001447D8"/>
    <w:rsid w:val="00144B01"/>
    <w:rsid w:val="00144CD2"/>
    <w:rsid w:val="00145947"/>
    <w:rsid w:val="00145B79"/>
    <w:rsid w:val="001461C2"/>
    <w:rsid w:val="0014661D"/>
    <w:rsid w:val="00146F82"/>
    <w:rsid w:val="001477F4"/>
    <w:rsid w:val="001502DF"/>
    <w:rsid w:val="00150316"/>
    <w:rsid w:val="0015044E"/>
    <w:rsid w:val="0015054F"/>
    <w:rsid w:val="0015078D"/>
    <w:rsid w:val="001507FB"/>
    <w:rsid w:val="00150CA6"/>
    <w:rsid w:val="00150CEC"/>
    <w:rsid w:val="001512A0"/>
    <w:rsid w:val="00151701"/>
    <w:rsid w:val="001517FC"/>
    <w:rsid w:val="00151D1C"/>
    <w:rsid w:val="00151DCE"/>
    <w:rsid w:val="00152497"/>
    <w:rsid w:val="001527D3"/>
    <w:rsid w:val="00152E85"/>
    <w:rsid w:val="001535DA"/>
    <w:rsid w:val="001536C7"/>
    <w:rsid w:val="00153786"/>
    <w:rsid w:val="00153819"/>
    <w:rsid w:val="00153D0D"/>
    <w:rsid w:val="00154463"/>
    <w:rsid w:val="001544C1"/>
    <w:rsid w:val="00154A6C"/>
    <w:rsid w:val="00154C29"/>
    <w:rsid w:val="00154DA3"/>
    <w:rsid w:val="0015540A"/>
    <w:rsid w:val="001556EC"/>
    <w:rsid w:val="00155923"/>
    <w:rsid w:val="001563FE"/>
    <w:rsid w:val="00156515"/>
    <w:rsid w:val="00156D5D"/>
    <w:rsid w:val="001571E8"/>
    <w:rsid w:val="0015740E"/>
    <w:rsid w:val="00157586"/>
    <w:rsid w:val="001578E0"/>
    <w:rsid w:val="00157D22"/>
    <w:rsid w:val="00160095"/>
    <w:rsid w:val="001600D8"/>
    <w:rsid w:val="0016063B"/>
    <w:rsid w:val="00161201"/>
    <w:rsid w:val="001618C4"/>
    <w:rsid w:val="00161B37"/>
    <w:rsid w:val="00161BAA"/>
    <w:rsid w:val="00161BAB"/>
    <w:rsid w:val="00161E2A"/>
    <w:rsid w:val="00162DC9"/>
    <w:rsid w:val="001638C7"/>
    <w:rsid w:val="00164334"/>
    <w:rsid w:val="001647CC"/>
    <w:rsid w:val="00164919"/>
    <w:rsid w:val="00164A11"/>
    <w:rsid w:val="00164F70"/>
    <w:rsid w:val="001654CE"/>
    <w:rsid w:val="00165A1D"/>
    <w:rsid w:val="00165BB2"/>
    <w:rsid w:val="00165DCD"/>
    <w:rsid w:val="00165EED"/>
    <w:rsid w:val="001660BF"/>
    <w:rsid w:val="0016616C"/>
    <w:rsid w:val="0016618E"/>
    <w:rsid w:val="001661CA"/>
    <w:rsid w:val="00166F25"/>
    <w:rsid w:val="001673E7"/>
    <w:rsid w:val="001677AC"/>
    <w:rsid w:val="00167B77"/>
    <w:rsid w:val="00167CEB"/>
    <w:rsid w:val="00167EBE"/>
    <w:rsid w:val="00170538"/>
    <w:rsid w:val="00170A5D"/>
    <w:rsid w:val="00171771"/>
    <w:rsid w:val="00171835"/>
    <w:rsid w:val="00171961"/>
    <w:rsid w:val="00171B98"/>
    <w:rsid w:val="00171BC8"/>
    <w:rsid w:val="00171F22"/>
    <w:rsid w:val="00172966"/>
    <w:rsid w:val="00172E50"/>
    <w:rsid w:val="0017325E"/>
    <w:rsid w:val="00173B6D"/>
    <w:rsid w:val="00173EBD"/>
    <w:rsid w:val="00174280"/>
    <w:rsid w:val="0017496A"/>
    <w:rsid w:val="001756DF"/>
    <w:rsid w:val="001756F0"/>
    <w:rsid w:val="00176097"/>
    <w:rsid w:val="001766FB"/>
    <w:rsid w:val="00176C70"/>
    <w:rsid w:val="0017706E"/>
    <w:rsid w:val="00177386"/>
    <w:rsid w:val="00177507"/>
    <w:rsid w:val="00177C9D"/>
    <w:rsid w:val="00177F53"/>
    <w:rsid w:val="0018025D"/>
    <w:rsid w:val="0018030A"/>
    <w:rsid w:val="00180344"/>
    <w:rsid w:val="00180658"/>
    <w:rsid w:val="00180904"/>
    <w:rsid w:val="00181375"/>
    <w:rsid w:val="00181661"/>
    <w:rsid w:val="00181CD3"/>
    <w:rsid w:val="00182215"/>
    <w:rsid w:val="00183857"/>
    <w:rsid w:val="0018390A"/>
    <w:rsid w:val="00183B69"/>
    <w:rsid w:val="0018431C"/>
    <w:rsid w:val="00184543"/>
    <w:rsid w:val="00184930"/>
    <w:rsid w:val="00184B37"/>
    <w:rsid w:val="00184D30"/>
    <w:rsid w:val="00184DE5"/>
    <w:rsid w:val="00184F6D"/>
    <w:rsid w:val="00185121"/>
    <w:rsid w:val="00185BC0"/>
    <w:rsid w:val="00186242"/>
    <w:rsid w:val="0018698D"/>
    <w:rsid w:val="00186D1E"/>
    <w:rsid w:val="00186FEA"/>
    <w:rsid w:val="0018703A"/>
    <w:rsid w:val="0018716B"/>
    <w:rsid w:val="00187557"/>
    <w:rsid w:val="00187663"/>
    <w:rsid w:val="00187828"/>
    <w:rsid w:val="00190522"/>
    <w:rsid w:val="00190600"/>
    <w:rsid w:val="0019066F"/>
    <w:rsid w:val="00190A83"/>
    <w:rsid w:val="00190AA4"/>
    <w:rsid w:val="00191B3F"/>
    <w:rsid w:val="00191BC6"/>
    <w:rsid w:val="00192034"/>
    <w:rsid w:val="001921A1"/>
    <w:rsid w:val="001921A9"/>
    <w:rsid w:val="0019277F"/>
    <w:rsid w:val="00192F04"/>
    <w:rsid w:val="0019304A"/>
    <w:rsid w:val="00193074"/>
    <w:rsid w:val="00193455"/>
    <w:rsid w:val="001937EA"/>
    <w:rsid w:val="00193B37"/>
    <w:rsid w:val="00194107"/>
    <w:rsid w:val="00194863"/>
    <w:rsid w:val="001949C9"/>
    <w:rsid w:val="001952C8"/>
    <w:rsid w:val="00195375"/>
    <w:rsid w:val="001957E6"/>
    <w:rsid w:val="0019582E"/>
    <w:rsid w:val="001958F5"/>
    <w:rsid w:val="00195B19"/>
    <w:rsid w:val="00195CAF"/>
    <w:rsid w:val="00195D58"/>
    <w:rsid w:val="001960BC"/>
    <w:rsid w:val="00196580"/>
    <w:rsid w:val="001965F7"/>
    <w:rsid w:val="00196BB1"/>
    <w:rsid w:val="00196C6D"/>
    <w:rsid w:val="00196EDB"/>
    <w:rsid w:val="001974FF"/>
    <w:rsid w:val="0019751A"/>
    <w:rsid w:val="0019784B"/>
    <w:rsid w:val="001A03E3"/>
    <w:rsid w:val="001A0A9D"/>
    <w:rsid w:val="001A0F7A"/>
    <w:rsid w:val="001A1437"/>
    <w:rsid w:val="001A182C"/>
    <w:rsid w:val="001A19F9"/>
    <w:rsid w:val="001A1F45"/>
    <w:rsid w:val="001A1F69"/>
    <w:rsid w:val="001A22AC"/>
    <w:rsid w:val="001A2BFE"/>
    <w:rsid w:val="001A32AA"/>
    <w:rsid w:val="001A39D5"/>
    <w:rsid w:val="001A3A11"/>
    <w:rsid w:val="001A3AD6"/>
    <w:rsid w:val="001A3D60"/>
    <w:rsid w:val="001A3DCA"/>
    <w:rsid w:val="001A3EBF"/>
    <w:rsid w:val="001A3F53"/>
    <w:rsid w:val="001A4233"/>
    <w:rsid w:val="001A4454"/>
    <w:rsid w:val="001A454B"/>
    <w:rsid w:val="001A4A05"/>
    <w:rsid w:val="001A4A7B"/>
    <w:rsid w:val="001A4D20"/>
    <w:rsid w:val="001A4D75"/>
    <w:rsid w:val="001A5EF5"/>
    <w:rsid w:val="001A6022"/>
    <w:rsid w:val="001A7097"/>
    <w:rsid w:val="001A717C"/>
    <w:rsid w:val="001A73CF"/>
    <w:rsid w:val="001A7507"/>
    <w:rsid w:val="001B0DBA"/>
    <w:rsid w:val="001B0FC0"/>
    <w:rsid w:val="001B18B7"/>
    <w:rsid w:val="001B1A75"/>
    <w:rsid w:val="001B1E60"/>
    <w:rsid w:val="001B23AE"/>
    <w:rsid w:val="001B2422"/>
    <w:rsid w:val="001B2CB9"/>
    <w:rsid w:val="001B37FC"/>
    <w:rsid w:val="001B41FC"/>
    <w:rsid w:val="001B43D9"/>
    <w:rsid w:val="001B4786"/>
    <w:rsid w:val="001B4BB1"/>
    <w:rsid w:val="001B4DE5"/>
    <w:rsid w:val="001B56DB"/>
    <w:rsid w:val="001B5EFC"/>
    <w:rsid w:val="001B69E1"/>
    <w:rsid w:val="001B74B8"/>
    <w:rsid w:val="001B7839"/>
    <w:rsid w:val="001B7CAC"/>
    <w:rsid w:val="001B7D2C"/>
    <w:rsid w:val="001B7FAF"/>
    <w:rsid w:val="001C02AB"/>
    <w:rsid w:val="001C0777"/>
    <w:rsid w:val="001C0A09"/>
    <w:rsid w:val="001C0A8B"/>
    <w:rsid w:val="001C0AE0"/>
    <w:rsid w:val="001C0B29"/>
    <w:rsid w:val="001C0E56"/>
    <w:rsid w:val="001C111C"/>
    <w:rsid w:val="001C1BBA"/>
    <w:rsid w:val="001C266D"/>
    <w:rsid w:val="001C2984"/>
    <w:rsid w:val="001C2D87"/>
    <w:rsid w:val="001C2E4A"/>
    <w:rsid w:val="001C33F4"/>
    <w:rsid w:val="001C350C"/>
    <w:rsid w:val="001C375B"/>
    <w:rsid w:val="001C3860"/>
    <w:rsid w:val="001C3A45"/>
    <w:rsid w:val="001C3DED"/>
    <w:rsid w:val="001C44E7"/>
    <w:rsid w:val="001C4D30"/>
    <w:rsid w:val="001C4EA0"/>
    <w:rsid w:val="001C522E"/>
    <w:rsid w:val="001C551D"/>
    <w:rsid w:val="001C5BBE"/>
    <w:rsid w:val="001C5DFA"/>
    <w:rsid w:val="001C5EFB"/>
    <w:rsid w:val="001C6128"/>
    <w:rsid w:val="001C62F1"/>
    <w:rsid w:val="001C6476"/>
    <w:rsid w:val="001C649D"/>
    <w:rsid w:val="001C6592"/>
    <w:rsid w:val="001C6977"/>
    <w:rsid w:val="001C6988"/>
    <w:rsid w:val="001C6B99"/>
    <w:rsid w:val="001C6DF3"/>
    <w:rsid w:val="001C76D0"/>
    <w:rsid w:val="001C7B5F"/>
    <w:rsid w:val="001C7C65"/>
    <w:rsid w:val="001D019B"/>
    <w:rsid w:val="001D033F"/>
    <w:rsid w:val="001D0394"/>
    <w:rsid w:val="001D090A"/>
    <w:rsid w:val="001D0F18"/>
    <w:rsid w:val="001D0FC3"/>
    <w:rsid w:val="001D13D8"/>
    <w:rsid w:val="001D18E7"/>
    <w:rsid w:val="001D1DAF"/>
    <w:rsid w:val="001D2063"/>
    <w:rsid w:val="001D22E2"/>
    <w:rsid w:val="001D23AB"/>
    <w:rsid w:val="001D2401"/>
    <w:rsid w:val="001D276E"/>
    <w:rsid w:val="001D27CA"/>
    <w:rsid w:val="001D2881"/>
    <w:rsid w:val="001D2952"/>
    <w:rsid w:val="001D2D2F"/>
    <w:rsid w:val="001D302E"/>
    <w:rsid w:val="001D32A1"/>
    <w:rsid w:val="001D3384"/>
    <w:rsid w:val="001D3C89"/>
    <w:rsid w:val="001D3E05"/>
    <w:rsid w:val="001D41F0"/>
    <w:rsid w:val="001D4250"/>
    <w:rsid w:val="001D52B8"/>
    <w:rsid w:val="001D53A0"/>
    <w:rsid w:val="001D573D"/>
    <w:rsid w:val="001D5968"/>
    <w:rsid w:val="001D5D0D"/>
    <w:rsid w:val="001D5E46"/>
    <w:rsid w:val="001D655B"/>
    <w:rsid w:val="001D66DD"/>
    <w:rsid w:val="001D6901"/>
    <w:rsid w:val="001D6E7D"/>
    <w:rsid w:val="001D7188"/>
    <w:rsid w:val="001E06C5"/>
    <w:rsid w:val="001E0810"/>
    <w:rsid w:val="001E0A42"/>
    <w:rsid w:val="001E1336"/>
    <w:rsid w:val="001E194F"/>
    <w:rsid w:val="001E1F7A"/>
    <w:rsid w:val="001E21F3"/>
    <w:rsid w:val="001E22CE"/>
    <w:rsid w:val="001E23F9"/>
    <w:rsid w:val="001E24F4"/>
    <w:rsid w:val="001E2AA5"/>
    <w:rsid w:val="001E3062"/>
    <w:rsid w:val="001E307D"/>
    <w:rsid w:val="001E30CE"/>
    <w:rsid w:val="001E3879"/>
    <w:rsid w:val="001E3BD4"/>
    <w:rsid w:val="001E3C1C"/>
    <w:rsid w:val="001E41F7"/>
    <w:rsid w:val="001E43A3"/>
    <w:rsid w:val="001E4A18"/>
    <w:rsid w:val="001E5063"/>
    <w:rsid w:val="001E5068"/>
    <w:rsid w:val="001E515B"/>
    <w:rsid w:val="001E5219"/>
    <w:rsid w:val="001E5564"/>
    <w:rsid w:val="001E5CFA"/>
    <w:rsid w:val="001E65A7"/>
    <w:rsid w:val="001E6794"/>
    <w:rsid w:val="001E69BF"/>
    <w:rsid w:val="001E6CF5"/>
    <w:rsid w:val="001E7C99"/>
    <w:rsid w:val="001F0055"/>
    <w:rsid w:val="001F0288"/>
    <w:rsid w:val="001F080A"/>
    <w:rsid w:val="001F08EB"/>
    <w:rsid w:val="001F16CF"/>
    <w:rsid w:val="001F1CF9"/>
    <w:rsid w:val="001F2046"/>
    <w:rsid w:val="001F2A5F"/>
    <w:rsid w:val="001F2CC4"/>
    <w:rsid w:val="001F2FB9"/>
    <w:rsid w:val="001F3073"/>
    <w:rsid w:val="001F33FB"/>
    <w:rsid w:val="001F40C7"/>
    <w:rsid w:val="001F42DA"/>
    <w:rsid w:val="001F4340"/>
    <w:rsid w:val="001F4C03"/>
    <w:rsid w:val="001F4DB0"/>
    <w:rsid w:val="001F5FE2"/>
    <w:rsid w:val="001F64B7"/>
    <w:rsid w:val="001F668A"/>
    <w:rsid w:val="001F6D4E"/>
    <w:rsid w:val="001F7A31"/>
    <w:rsid w:val="001F7E62"/>
    <w:rsid w:val="00200424"/>
    <w:rsid w:val="00200EF9"/>
    <w:rsid w:val="0020178C"/>
    <w:rsid w:val="002017FA"/>
    <w:rsid w:val="00201819"/>
    <w:rsid w:val="00201826"/>
    <w:rsid w:val="00201CC8"/>
    <w:rsid w:val="00201EA6"/>
    <w:rsid w:val="00201FAB"/>
    <w:rsid w:val="00201FC1"/>
    <w:rsid w:val="002023C8"/>
    <w:rsid w:val="0020253F"/>
    <w:rsid w:val="00202603"/>
    <w:rsid w:val="00202CF8"/>
    <w:rsid w:val="00203277"/>
    <w:rsid w:val="002037A0"/>
    <w:rsid w:val="00203954"/>
    <w:rsid w:val="00203B20"/>
    <w:rsid w:val="00203E06"/>
    <w:rsid w:val="00204559"/>
    <w:rsid w:val="00204C5C"/>
    <w:rsid w:val="002052E9"/>
    <w:rsid w:val="00205350"/>
    <w:rsid w:val="00205C96"/>
    <w:rsid w:val="00205DF0"/>
    <w:rsid w:val="00206122"/>
    <w:rsid w:val="002063BD"/>
    <w:rsid w:val="00206862"/>
    <w:rsid w:val="00207D10"/>
    <w:rsid w:val="00207E02"/>
    <w:rsid w:val="0021057C"/>
    <w:rsid w:val="0021167D"/>
    <w:rsid w:val="00211CAF"/>
    <w:rsid w:val="00211D99"/>
    <w:rsid w:val="00211F58"/>
    <w:rsid w:val="002120B9"/>
    <w:rsid w:val="00212250"/>
    <w:rsid w:val="0021271A"/>
    <w:rsid w:val="00212E6E"/>
    <w:rsid w:val="002132DB"/>
    <w:rsid w:val="00213520"/>
    <w:rsid w:val="00213666"/>
    <w:rsid w:val="0021385C"/>
    <w:rsid w:val="002140C6"/>
    <w:rsid w:val="002147A2"/>
    <w:rsid w:val="00214D00"/>
    <w:rsid w:val="00214D6A"/>
    <w:rsid w:val="00214F09"/>
    <w:rsid w:val="00215A1A"/>
    <w:rsid w:val="00215C1D"/>
    <w:rsid w:val="00215FDD"/>
    <w:rsid w:val="0021609E"/>
    <w:rsid w:val="002161C7"/>
    <w:rsid w:val="00216E96"/>
    <w:rsid w:val="00216F87"/>
    <w:rsid w:val="00217009"/>
    <w:rsid w:val="0021706F"/>
    <w:rsid w:val="00217EF5"/>
    <w:rsid w:val="002201FF"/>
    <w:rsid w:val="00220756"/>
    <w:rsid w:val="002207C0"/>
    <w:rsid w:val="00220CBE"/>
    <w:rsid w:val="00222056"/>
    <w:rsid w:val="0022208B"/>
    <w:rsid w:val="0022271E"/>
    <w:rsid w:val="00222825"/>
    <w:rsid w:val="00222A94"/>
    <w:rsid w:val="00222F65"/>
    <w:rsid w:val="00223182"/>
    <w:rsid w:val="0022322C"/>
    <w:rsid w:val="002236B8"/>
    <w:rsid w:val="002239D6"/>
    <w:rsid w:val="00224012"/>
    <w:rsid w:val="0022490F"/>
    <w:rsid w:val="00224C33"/>
    <w:rsid w:val="00224F74"/>
    <w:rsid w:val="002250F8"/>
    <w:rsid w:val="00225274"/>
    <w:rsid w:val="002253BE"/>
    <w:rsid w:val="00225453"/>
    <w:rsid w:val="00225B4B"/>
    <w:rsid w:val="00225E36"/>
    <w:rsid w:val="0022617F"/>
    <w:rsid w:val="00226278"/>
    <w:rsid w:val="00226943"/>
    <w:rsid w:val="00226B02"/>
    <w:rsid w:val="00227029"/>
    <w:rsid w:val="00227126"/>
    <w:rsid w:val="0022734C"/>
    <w:rsid w:val="00227543"/>
    <w:rsid w:val="00227B46"/>
    <w:rsid w:val="00227FEF"/>
    <w:rsid w:val="0023027D"/>
    <w:rsid w:val="002303ED"/>
    <w:rsid w:val="00230C6B"/>
    <w:rsid w:val="00230F25"/>
    <w:rsid w:val="00231137"/>
    <w:rsid w:val="00231DD8"/>
    <w:rsid w:val="002323DB"/>
    <w:rsid w:val="0023283E"/>
    <w:rsid w:val="002329AA"/>
    <w:rsid w:val="00232A2B"/>
    <w:rsid w:val="002338B9"/>
    <w:rsid w:val="00233CA3"/>
    <w:rsid w:val="00233CB6"/>
    <w:rsid w:val="00234270"/>
    <w:rsid w:val="002348F4"/>
    <w:rsid w:val="002350BD"/>
    <w:rsid w:val="00235CE2"/>
    <w:rsid w:val="00236317"/>
    <w:rsid w:val="0023632E"/>
    <w:rsid w:val="00236C8C"/>
    <w:rsid w:val="002375B7"/>
    <w:rsid w:val="00240048"/>
    <w:rsid w:val="002400B1"/>
    <w:rsid w:val="00240DA1"/>
    <w:rsid w:val="00240E40"/>
    <w:rsid w:val="00241098"/>
    <w:rsid w:val="0024144E"/>
    <w:rsid w:val="00241970"/>
    <w:rsid w:val="00241BBC"/>
    <w:rsid w:val="002421D0"/>
    <w:rsid w:val="0024232C"/>
    <w:rsid w:val="0024280B"/>
    <w:rsid w:val="00243BDE"/>
    <w:rsid w:val="00243F0F"/>
    <w:rsid w:val="00244381"/>
    <w:rsid w:val="00244572"/>
    <w:rsid w:val="002447FB"/>
    <w:rsid w:val="00244FF1"/>
    <w:rsid w:val="00245749"/>
    <w:rsid w:val="00245845"/>
    <w:rsid w:val="00246907"/>
    <w:rsid w:val="00246AA7"/>
    <w:rsid w:val="00246C9B"/>
    <w:rsid w:val="00246CFC"/>
    <w:rsid w:val="00246D7B"/>
    <w:rsid w:val="00247607"/>
    <w:rsid w:val="00247E11"/>
    <w:rsid w:val="00247E31"/>
    <w:rsid w:val="00247E52"/>
    <w:rsid w:val="00247FED"/>
    <w:rsid w:val="00250189"/>
    <w:rsid w:val="0025027D"/>
    <w:rsid w:val="002504C9"/>
    <w:rsid w:val="00250BC7"/>
    <w:rsid w:val="002515A6"/>
    <w:rsid w:val="00251680"/>
    <w:rsid w:val="00251F8C"/>
    <w:rsid w:val="00252C3B"/>
    <w:rsid w:val="002534C4"/>
    <w:rsid w:val="00253D81"/>
    <w:rsid w:val="00254369"/>
    <w:rsid w:val="00254988"/>
    <w:rsid w:val="00254AF6"/>
    <w:rsid w:val="00254D2B"/>
    <w:rsid w:val="002554A8"/>
    <w:rsid w:val="002558AA"/>
    <w:rsid w:val="002562F2"/>
    <w:rsid w:val="00256482"/>
    <w:rsid w:val="002567AC"/>
    <w:rsid w:val="00256953"/>
    <w:rsid w:val="00256B74"/>
    <w:rsid w:val="002604AF"/>
    <w:rsid w:val="00260F51"/>
    <w:rsid w:val="0026108A"/>
    <w:rsid w:val="0026108C"/>
    <w:rsid w:val="00261519"/>
    <w:rsid w:val="00261CA0"/>
    <w:rsid w:val="0026251F"/>
    <w:rsid w:val="00262D96"/>
    <w:rsid w:val="00263E73"/>
    <w:rsid w:val="00263F80"/>
    <w:rsid w:val="00264B48"/>
    <w:rsid w:val="00265297"/>
    <w:rsid w:val="0026587E"/>
    <w:rsid w:val="00265DD3"/>
    <w:rsid w:val="00266109"/>
    <w:rsid w:val="002666A6"/>
    <w:rsid w:val="00266CC0"/>
    <w:rsid w:val="00266DAE"/>
    <w:rsid w:val="0026741E"/>
    <w:rsid w:val="00267449"/>
    <w:rsid w:val="002674B1"/>
    <w:rsid w:val="0026760B"/>
    <w:rsid w:val="00267DE3"/>
    <w:rsid w:val="00267E6B"/>
    <w:rsid w:val="00267E8F"/>
    <w:rsid w:val="002707F3"/>
    <w:rsid w:val="002708F1"/>
    <w:rsid w:val="00270AD4"/>
    <w:rsid w:val="00270F9D"/>
    <w:rsid w:val="00271A12"/>
    <w:rsid w:val="00271F23"/>
    <w:rsid w:val="002720E2"/>
    <w:rsid w:val="00272825"/>
    <w:rsid w:val="00273069"/>
    <w:rsid w:val="00273661"/>
    <w:rsid w:val="00274436"/>
    <w:rsid w:val="00274A70"/>
    <w:rsid w:val="00275045"/>
    <w:rsid w:val="00275180"/>
    <w:rsid w:val="00275829"/>
    <w:rsid w:val="00275E71"/>
    <w:rsid w:val="00275EC1"/>
    <w:rsid w:val="00276AA3"/>
    <w:rsid w:val="00276E3F"/>
    <w:rsid w:val="0027707B"/>
    <w:rsid w:val="00277172"/>
    <w:rsid w:val="00277614"/>
    <w:rsid w:val="00277C92"/>
    <w:rsid w:val="00277ECD"/>
    <w:rsid w:val="002800C3"/>
    <w:rsid w:val="00280145"/>
    <w:rsid w:val="0028138A"/>
    <w:rsid w:val="00281589"/>
    <w:rsid w:val="00281D7F"/>
    <w:rsid w:val="00281F5F"/>
    <w:rsid w:val="002820ED"/>
    <w:rsid w:val="002821A1"/>
    <w:rsid w:val="00282969"/>
    <w:rsid w:val="00282A6D"/>
    <w:rsid w:val="002830B6"/>
    <w:rsid w:val="0028315C"/>
    <w:rsid w:val="00283614"/>
    <w:rsid w:val="0028361F"/>
    <w:rsid w:val="00283B43"/>
    <w:rsid w:val="00283DEA"/>
    <w:rsid w:val="002843AE"/>
    <w:rsid w:val="00284C47"/>
    <w:rsid w:val="00284CF1"/>
    <w:rsid w:val="002857C4"/>
    <w:rsid w:val="00285AF7"/>
    <w:rsid w:val="00285F1F"/>
    <w:rsid w:val="002862E1"/>
    <w:rsid w:val="0028666E"/>
    <w:rsid w:val="00286961"/>
    <w:rsid w:val="00286EA9"/>
    <w:rsid w:val="00287AE5"/>
    <w:rsid w:val="00290600"/>
    <w:rsid w:val="00290974"/>
    <w:rsid w:val="00290A23"/>
    <w:rsid w:val="00290DC4"/>
    <w:rsid w:val="00290EE5"/>
    <w:rsid w:val="00290FAE"/>
    <w:rsid w:val="002916D9"/>
    <w:rsid w:val="00291866"/>
    <w:rsid w:val="00291EB0"/>
    <w:rsid w:val="0029254D"/>
    <w:rsid w:val="0029304D"/>
    <w:rsid w:val="00293127"/>
    <w:rsid w:val="0029345D"/>
    <w:rsid w:val="0029373E"/>
    <w:rsid w:val="002939E0"/>
    <w:rsid w:val="002939FE"/>
    <w:rsid w:val="00293CAB"/>
    <w:rsid w:val="00293F31"/>
    <w:rsid w:val="0029408A"/>
    <w:rsid w:val="002940FD"/>
    <w:rsid w:val="00294467"/>
    <w:rsid w:val="00294FA6"/>
    <w:rsid w:val="00295E42"/>
    <w:rsid w:val="00296221"/>
    <w:rsid w:val="0029655B"/>
    <w:rsid w:val="0029681F"/>
    <w:rsid w:val="0029694D"/>
    <w:rsid w:val="00296FE5"/>
    <w:rsid w:val="00297841"/>
    <w:rsid w:val="00297960"/>
    <w:rsid w:val="002A0213"/>
    <w:rsid w:val="002A05F8"/>
    <w:rsid w:val="002A087D"/>
    <w:rsid w:val="002A09AA"/>
    <w:rsid w:val="002A0CD7"/>
    <w:rsid w:val="002A130C"/>
    <w:rsid w:val="002A1865"/>
    <w:rsid w:val="002A1BF0"/>
    <w:rsid w:val="002A1E61"/>
    <w:rsid w:val="002A1F87"/>
    <w:rsid w:val="002A2072"/>
    <w:rsid w:val="002A2165"/>
    <w:rsid w:val="002A226E"/>
    <w:rsid w:val="002A2583"/>
    <w:rsid w:val="002A2709"/>
    <w:rsid w:val="002A2C95"/>
    <w:rsid w:val="002A2D4D"/>
    <w:rsid w:val="002A2DB4"/>
    <w:rsid w:val="002A2E08"/>
    <w:rsid w:val="002A36B2"/>
    <w:rsid w:val="002A4286"/>
    <w:rsid w:val="002A4733"/>
    <w:rsid w:val="002A4CD9"/>
    <w:rsid w:val="002A5086"/>
    <w:rsid w:val="002A5A6D"/>
    <w:rsid w:val="002A60D1"/>
    <w:rsid w:val="002A6320"/>
    <w:rsid w:val="002A635E"/>
    <w:rsid w:val="002A643C"/>
    <w:rsid w:val="002A646B"/>
    <w:rsid w:val="002A68B9"/>
    <w:rsid w:val="002A6F8E"/>
    <w:rsid w:val="002A77C1"/>
    <w:rsid w:val="002A7A72"/>
    <w:rsid w:val="002A7B6C"/>
    <w:rsid w:val="002B01F0"/>
    <w:rsid w:val="002B075D"/>
    <w:rsid w:val="002B0FBA"/>
    <w:rsid w:val="002B11CC"/>
    <w:rsid w:val="002B121F"/>
    <w:rsid w:val="002B159B"/>
    <w:rsid w:val="002B1613"/>
    <w:rsid w:val="002B1A98"/>
    <w:rsid w:val="002B2308"/>
    <w:rsid w:val="002B262C"/>
    <w:rsid w:val="002B2E33"/>
    <w:rsid w:val="002B32EF"/>
    <w:rsid w:val="002B37A2"/>
    <w:rsid w:val="002B3976"/>
    <w:rsid w:val="002B3FE5"/>
    <w:rsid w:val="002B40A5"/>
    <w:rsid w:val="002B4C80"/>
    <w:rsid w:val="002B4DC4"/>
    <w:rsid w:val="002B51B7"/>
    <w:rsid w:val="002B543A"/>
    <w:rsid w:val="002B5749"/>
    <w:rsid w:val="002B5C7A"/>
    <w:rsid w:val="002B5F8B"/>
    <w:rsid w:val="002B674E"/>
    <w:rsid w:val="002B6A01"/>
    <w:rsid w:val="002B6A07"/>
    <w:rsid w:val="002B6BE2"/>
    <w:rsid w:val="002B6C38"/>
    <w:rsid w:val="002B7526"/>
    <w:rsid w:val="002B76D4"/>
    <w:rsid w:val="002B79FF"/>
    <w:rsid w:val="002B7CF8"/>
    <w:rsid w:val="002B7D65"/>
    <w:rsid w:val="002C0884"/>
    <w:rsid w:val="002C09DE"/>
    <w:rsid w:val="002C0DB0"/>
    <w:rsid w:val="002C15E3"/>
    <w:rsid w:val="002C16BB"/>
    <w:rsid w:val="002C19F0"/>
    <w:rsid w:val="002C1C9B"/>
    <w:rsid w:val="002C1FED"/>
    <w:rsid w:val="002C20AB"/>
    <w:rsid w:val="002C2A7E"/>
    <w:rsid w:val="002C2EE4"/>
    <w:rsid w:val="002C2F7B"/>
    <w:rsid w:val="002C33DC"/>
    <w:rsid w:val="002C35AB"/>
    <w:rsid w:val="002C362E"/>
    <w:rsid w:val="002C374B"/>
    <w:rsid w:val="002C381F"/>
    <w:rsid w:val="002C3B26"/>
    <w:rsid w:val="002C3B8D"/>
    <w:rsid w:val="002C409F"/>
    <w:rsid w:val="002C40FE"/>
    <w:rsid w:val="002C4182"/>
    <w:rsid w:val="002C4236"/>
    <w:rsid w:val="002C4699"/>
    <w:rsid w:val="002C4957"/>
    <w:rsid w:val="002C4DE1"/>
    <w:rsid w:val="002C4E55"/>
    <w:rsid w:val="002C509E"/>
    <w:rsid w:val="002C54E7"/>
    <w:rsid w:val="002C55C8"/>
    <w:rsid w:val="002C597F"/>
    <w:rsid w:val="002C59E0"/>
    <w:rsid w:val="002C5A2B"/>
    <w:rsid w:val="002C639D"/>
    <w:rsid w:val="002C64E2"/>
    <w:rsid w:val="002C71A6"/>
    <w:rsid w:val="002C74B6"/>
    <w:rsid w:val="002C761E"/>
    <w:rsid w:val="002CCAAF"/>
    <w:rsid w:val="002D011E"/>
    <w:rsid w:val="002D02E1"/>
    <w:rsid w:val="002D08FF"/>
    <w:rsid w:val="002D0B53"/>
    <w:rsid w:val="002D16A8"/>
    <w:rsid w:val="002D251E"/>
    <w:rsid w:val="002D2576"/>
    <w:rsid w:val="002D25E6"/>
    <w:rsid w:val="002D2DB3"/>
    <w:rsid w:val="002D31A6"/>
    <w:rsid w:val="002D3349"/>
    <w:rsid w:val="002D4074"/>
    <w:rsid w:val="002D4778"/>
    <w:rsid w:val="002D4AF6"/>
    <w:rsid w:val="002D5ACC"/>
    <w:rsid w:val="002D5E4A"/>
    <w:rsid w:val="002D701F"/>
    <w:rsid w:val="002D7238"/>
    <w:rsid w:val="002D780A"/>
    <w:rsid w:val="002D7AFB"/>
    <w:rsid w:val="002D7ED0"/>
    <w:rsid w:val="002E0C33"/>
    <w:rsid w:val="002E102C"/>
    <w:rsid w:val="002E1982"/>
    <w:rsid w:val="002E1E3C"/>
    <w:rsid w:val="002E1F54"/>
    <w:rsid w:val="002E2463"/>
    <w:rsid w:val="002E2F54"/>
    <w:rsid w:val="002E2F83"/>
    <w:rsid w:val="002E34B8"/>
    <w:rsid w:val="002E3762"/>
    <w:rsid w:val="002E3D50"/>
    <w:rsid w:val="002E40E6"/>
    <w:rsid w:val="002E449C"/>
    <w:rsid w:val="002E48C2"/>
    <w:rsid w:val="002E49B0"/>
    <w:rsid w:val="002E49EF"/>
    <w:rsid w:val="002E4A78"/>
    <w:rsid w:val="002E4C18"/>
    <w:rsid w:val="002E4CE0"/>
    <w:rsid w:val="002E4D76"/>
    <w:rsid w:val="002E4D92"/>
    <w:rsid w:val="002E4E58"/>
    <w:rsid w:val="002E4FCC"/>
    <w:rsid w:val="002E5179"/>
    <w:rsid w:val="002E5C82"/>
    <w:rsid w:val="002E5E69"/>
    <w:rsid w:val="002E62B1"/>
    <w:rsid w:val="002E64FA"/>
    <w:rsid w:val="002E65E8"/>
    <w:rsid w:val="002E67C3"/>
    <w:rsid w:val="002E7847"/>
    <w:rsid w:val="002E79C9"/>
    <w:rsid w:val="002E7B72"/>
    <w:rsid w:val="002E7C5D"/>
    <w:rsid w:val="002F0039"/>
    <w:rsid w:val="002F0417"/>
    <w:rsid w:val="002F05F2"/>
    <w:rsid w:val="002F0615"/>
    <w:rsid w:val="002F1078"/>
    <w:rsid w:val="002F1296"/>
    <w:rsid w:val="002F1485"/>
    <w:rsid w:val="002F1831"/>
    <w:rsid w:val="002F1BA0"/>
    <w:rsid w:val="002F1D22"/>
    <w:rsid w:val="002F2003"/>
    <w:rsid w:val="002F25CD"/>
    <w:rsid w:val="002F2C76"/>
    <w:rsid w:val="002F3142"/>
    <w:rsid w:val="002F3A7C"/>
    <w:rsid w:val="002F4175"/>
    <w:rsid w:val="002F498E"/>
    <w:rsid w:val="002F5077"/>
    <w:rsid w:val="002F5362"/>
    <w:rsid w:val="002F5A79"/>
    <w:rsid w:val="002F5CE9"/>
    <w:rsid w:val="002F5EC1"/>
    <w:rsid w:val="002F6111"/>
    <w:rsid w:val="002F62AC"/>
    <w:rsid w:val="002F634C"/>
    <w:rsid w:val="002F66AC"/>
    <w:rsid w:val="002F745A"/>
    <w:rsid w:val="002F753C"/>
    <w:rsid w:val="002F75A3"/>
    <w:rsid w:val="002F7AC9"/>
    <w:rsid w:val="002F7D78"/>
    <w:rsid w:val="002F7F65"/>
    <w:rsid w:val="00300251"/>
    <w:rsid w:val="00300F5D"/>
    <w:rsid w:val="00301090"/>
    <w:rsid w:val="003010F2"/>
    <w:rsid w:val="00301999"/>
    <w:rsid w:val="00301C60"/>
    <w:rsid w:val="00302242"/>
    <w:rsid w:val="003022D6"/>
    <w:rsid w:val="00302337"/>
    <w:rsid w:val="003023EE"/>
    <w:rsid w:val="003027E0"/>
    <w:rsid w:val="00302E6D"/>
    <w:rsid w:val="00303059"/>
    <w:rsid w:val="00303528"/>
    <w:rsid w:val="00303F38"/>
    <w:rsid w:val="003041EE"/>
    <w:rsid w:val="00304D3A"/>
    <w:rsid w:val="00305026"/>
    <w:rsid w:val="0030532A"/>
    <w:rsid w:val="003057CC"/>
    <w:rsid w:val="00305EBB"/>
    <w:rsid w:val="0030639D"/>
    <w:rsid w:val="00306BA2"/>
    <w:rsid w:val="00306BC0"/>
    <w:rsid w:val="00307016"/>
    <w:rsid w:val="0030749C"/>
    <w:rsid w:val="003075FC"/>
    <w:rsid w:val="00307C6A"/>
    <w:rsid w:val="00307FEC"/>
    <w:rsid w:val="003100C9"/>
    <w:rsid w:val="003105E5"/>
    <w:rsid w:val="00311064"/>
    <w:rsid w:val="00311366"/>
    <w:rsid w:val="00311371"/>
    <w:rsid w:val="00311606"/>
    <w:rsid w:val="00311822"/>
    <w:rsid w:val="003119BA"/>
    <w:rsid w:val="003123F9"/>
    <w:rsid w:val="00312A14"/>
    <w:rsid w:val="00312AA4"/>
    <w:rsid w:val="00312BB9"/>
    <w:rsid w:val="00312D9D"/>
    <w:rsid w:val="00312E57"/>
    <w:rsid w:val="00312F63"/>
    <w:rsid w:val="0031306C"/>
    <w:rsid w:val="0031431B"/>
    <w:rsid w:val="003149BB"/>
    <w:rsid w:val="003152FC"/>
    <w:rsid w:val="003156C5"/>
    <w:rsid w:val="003157FF"/>
    <w:rsid w:val="003159A3"/>
    <w:rsid w:val="00315B12"/>
    <w:rsid w:val="00315C08"/>
    <w:rsid w:val="00315CCE"/>
    <w:rsid w:val="00316120"/>
    <w:rsid w:val="00316534"/>
    <w:rsid w:val="003167E4"/>
    <w:rsid w:val="00316CD8"/>
    <w:rsid w:val="00316F1D"/>
    <w:rsid w:val="003170B3"/>
    <w:rsid w:val="003176A4"/>
    <w:rsid w:val="00317AF1"/>
    <w:rsid w:val="00317BBD"/>
    <w:rsid w:val="00317C03"/>
    <w:rsid w:val="0032094F"/>
    <w:rsid w:val="00320ABA"/>
    <w:rsid w:val="00320E1D"/>
    <w:rsid w:val="00321C12"/>
    <w:rsid w:val="00321E9D"/>
    <w:rsid w:val="00321F67"/>
    <w:rsid w:val="00321FCE"/>
    <w:rsid w:val="0032200F"/>
    <w:rsid w:val="00322245"/>
    <w:rsid w:val="00322B0F"/>
    <w:rsid w:val="00322C16"/>
    <w:rsid w:val="00323340"/>
    <w:rsid w:val="00323909"/>
    <w:rsid w:val="003246DB"/>
    <w:rsid w:val="003247DB"/>
    <w:rsid w:val="00324900"/>
    <w:rsid w:val="00324E9D"/>
    <w:rsid w:val="0032585E"/>
    <w:rsid w:val="00325B95"/>
    <w:rsid w:val="00325C54"/>
    <w:rsid w:val="00325E70"/>
    <w:rsid w:val="00326395"/>
    <w:rsid w:val="003266D8"/>
    <w:rsid w:val="00326C69"/>
    <w:rsid w:val="00326CAA"/>
    <w:rsid w:val="00326CFC"/>
    <w:rsid w:val="003273EE"/>
    <w:rsid w:val="00327490"/>
    <w:rsid w:val="00327787"/>
    <w:rsid w:val="003300D6"/>
    <w:rsid w:val="00330185"/>
    <w:rsid w:val="003308EF"/>
    <w:rsid w:val="00330986"/>
    <w:rsid w:val="003310D6"/>
    <w:rsid w:val="003319E0"/>
    <w:rsid w:val="00332498"/>
    <w:rsid w:val="00332E79"/>
    <w:rsid w:val="00333278"/>
    <w:rsid w:val="003338F8"/>
    <w:rsid w:val="00333AE8"/>
    <w:rsid w:val="00333EDE"/>
    <w:rsid w:val="0033405E"/>
    <w:rsid w:val="003340E8"/>
    <w:rsid w:val="00334171"/>
    <w:rsid w:val="00335179"/>
    <w:rsid w:val="00335EAC"/>
    <w:rsid w:val="00336324"/>
    <w:rsid w:val="00336381"/>
    <w:rsid w:val="0033665D"/>
    <w:rsid w:val="00336823"/>
    <w:rsid w:val="00336A05"/>
    <w:rsid w:val="00336ADE"/>
    <w:rsid w:val="00337E0D"/>
    <w:rsid w:val="003403C1"/>
    <w:rsid w:val="00340FBE"/>
    <w:rsid w:val="0034122A"/>
    <w:rsid w:val="0034199F"/>
    <w:rsid w:val="00341C51"/>
    <w:rsid w:val="00342022"/>
    <w:rsid w:val="003420AD"/>
    <w:rsid w:val="003421FC"/>
    <w:rsid w:val="00342337"/>
    <w:rsid w:val="0034254A"/>
    <w:rsid w:val="00342625"/>
    <w:rsid w:val="003428F6"/>
    <w:rsid w:val="00342947"/>
    <w:rsid w:val="00342A57"/>
    <w:rsid w:val="00342B29"/>
    <w:rsid w:val="00342EF7"/>
    <w:rsid w:val="00342F80"/>
    <w:rsid w:val="00342FC4"/>
    <w:rsid w:val="00343109"/>
    <w:rsid w:val="0034326A"/>
    <w:rsid w:val="00343317"/>
    <w:rsid w:val="003437C6"/>
    <w:rsid w:val="00343DFD"/>
    <w:rsid w:val="00343E0A"/>
    <w:rsid w:val="00344554"/>
    <w:rsid w:val="003445BF"/>
    <w:rsid w:val="00344A34"/>
    <w:rsid w:val="00344E54"/>
    <w:rsid w:val="00345358"/>
    <w:rsid w:val="003456FF"/>
    <w:rsid w:val="00345AB4"/>
    <w:rsid w:val="00345E9C"/>
    <w:rsid w:val="00345FF3"/>
    <w:rsid w:val="003463B6"/>
    <w:rsid w:val="0034691B"/>
    <w:rsid w:val="00346BD2"/>
    <w:rsid w:val="00346D51"/>
    <w:rsid w:val="00347ED3"/>
    <w:rsid w:val="00350443"/>
    <w:rsid w:val="00350A06"/>
    <w:rsid w:val="00350B39"/>
    <w:rsid w:val="00350C66"/>
    <w:rsid w:val="00350D4A"/>
    <w:rsid w:val="00351153"/>
    <w:rsid w:val="00351CF5"/>
    <w:rsid w:val="00351E5A"/>
    <w:rsid w:val="00352332"/>
    <w:rsid w:val="00352548"/>
    <w:rsid w:val="00352957"/>
    <w:rsid w:val="0035325A"/>
    <w:rsid w:val="00353519"/>
    <w:rsid w:val="00353A84"/>
    <w:rsid w:val="00353FCE"/>
    <w:rsid w:val="003542BE"/>
    <w:rsid w:val="00354B84"/>
    <w:rsid w:val="0035532D"/>
    <w:rsid w:val="00355379"/>
    <w:rsid w:val="003554BB"/>
    <w:rsid w:val="003555C5"/>
    <w:rsid w:val="0035585A"/>
    <w:rsid w:val="0035594C"/>
    <w:rsid w:val="00355D68"/>
    <w:rsid w:val="00355DB7"/>
    <w:rsid w:val="00355F59"/>
    <w:rsid w:val="00355FB5"/>
    <w:rsid w:val="003563ED"/>
    <w:rsid w:val="003567A9"/>
    <w:rsid w:val="00356ACE"/>
    <w:rsid w:val="00356DF3"/>
    <w:rsid w:val="00356FA7"/>
    <w:rsid w:val="003572E4"/>
    <w:rsid w:val="003578D2"/>
    <w:rsid w:val="003601F2"/>
    <w:rsid w:val="00360654"/>
    <w:rsid w:val="00361024"/>
    <w:rsid w:val="003614EF"/>
    <w:rsid w:val="00361C5B"/>
    <w:rsid w:val="00361EB7"/>
    <w:rsid w:val="00361FC4"/>
    <w:rsid w:val="00362089"/>
    <w:rsid w:val="0036275B"/>
    <w:rsid w:val="00362777"/>
    <w:rsid w:val="003637E4"/>
    <w:rsid w:val="00363861"/>
    <w:rsid w:val="00364A2E"/>
    <w:rsid w:val="00364E29"/>
    <w:rsid w:val="0036506B"/>
    <w:rsid w:val="00365429"/>
    <w:rsid w:val="00365586"/>
    <w:rsid w:val="00365B81"/>
    <w:rsid w:val="00365C6E"/>
    <w:rsid w:val="003663F5"/>
    <w:rsid w:val="00366D85"/>
    <w:rsid w:val="00366E23"/>
    <w:rsid w:val="00367853"/>
    <w:rsid w:val="00367F2A"/>
    <w:rsid w:val="00370243"/>
    <w:rsid w:val="003702CF"/>
    <w:rsid w:val="0037035E"/>
    <w:rsid w:val="00370815"/>
    <w:rsid w:val="00371AEE"/>
    <w:rsid w:val="00372414"/>
    <w:rsid w:val="00372852"/>
    <w:rsid w:val="0037293C"/>
    <w:rsid w:val="003734EF"/>
    <w:rsid w:val="0037373C"/>
    <w:rsid w:val="00373B79"/>
    <w:rsid w:val="003744CC"/>
    <w:rsid w:val="00374539"/>
    <w:rsid w:val="00374AC5"/>
    <w:rsid w:val="00374C73"/>
    <w:rsid w:val="00375206"/>
    <w:rsid w:val="0037571E"/>
    <w:rsid w:val="00375C1C"/>
    <w:rsid w:val="00375DC5"/>
    <w:rsid w:val="00375F23"/>
    <w:rsid w:val="0037601D"/>
    <w:rsid w:val="003769E4"/>
    <w:rsid w:val="00376BA0"/>
    <w:rsid w:val="00376C8C"/>
    <w:rsid w:val="00376D06"/>
    <w:rsid w:val="0037773A"/>
    <w:rsid w:val="00377AF5"/>
    <w:rsid w:val="00380113"/>
    <w:rsid w:val="00380894"/>
    <w:rsid w:val="003809E8"/>
    <w:rsid w:val="00380A4E"/>
    <w:rsid w:val="0038130B"/>
    <w:rsid w:val="00381463"/>
    <w:rsid w:val="003815B6"/>
    <w:rsid w:val="00381775"/>
    <w:rsid w:val="00381E96"/>
    <w:rsid w:val="00381EDE"/>
    <w:rsid w:val="0038271A"/>
    <w:rsid w:val="003828B1"/>
    <w:rsid w:val="00382962"/>
    <w:rsid w:val="00382A8E"/>
    <w:rsid w:val="00383104"/>
    <w:rsid w:val="00383628"/>
    <w:rsid w:val="003838BE"/>
    <w:rsid w:val="00383D30"/>
    <w:rsid w:val="00384D3C"/>
    <w:rsid w:val="0038511F"/>
    <w:rsid w:val="003862B4"/>
    <w:rsid w:val="003864E2"/>
    <w:rsid w:val="003864EE"/>
    <w:rsid w:val="00386AE5"/>
    <w:rsid w:val="00386D39"/>
    <w:rsid w:val="00386D6C"/>
    <w:rsid w:val="00386DB2"/>
    <w:rsid w:val="00386F18"/>
    <w:rsid w:val="003874BC"/>
    <w:rsid w:val="003901D1"/>
    <w:rsid w:val="003902D9"/>
    <w:rsid w:val="003904DA"/>
    <w:rsid w:val="00390884"/>
    <w:rsid w:val="00390B79"/>
    <w:rsid w:val="00390D63"/>
    <w:rsid w:val="00391307"/>
    <w:rsid w:val="00391B00"/>
    <w:rsid w:val="00391CC3"/>
    <w:rsid w:val="00391DD3"/>
    <w:rsid w:val="00391FD1"/>
    <w:rsid w:val="00392CBB"/>
    <w:rsid w:val="00392FEF"/>
    <w:rsid w:val="0039308B"/>
    <w:rsid w:val="00393328"/>
    <w:rsid w:val="00393476"/>
    <w:rsid w:val="003936CA"/>
    <w:rsid w:val="0039385B"/>
    <w:rsid w:val="00393A30"/>
    <w:rsid w:val="0039408A"/>
    <w:rsid w:val="003949D3"/>
    <w:rsid w:val="00394B53"/>
    <w:rsid w:val="00394CDE"/>
    <w:rsid w:val="003952F6"/>
    <w:rsid w:val="003958EB"/>
    <w:rsid w:val="0039604F"/>
    <w:rsid w:val="00396092"/>
    <w:rsid w:val="003960C8"/>
    <w:rsid w:val="0039615C"/>
    <w:rsid w:val="00396738"/>
    <w:rsid w:val="00396BE8"/>
    <w:rsid w:val="00396D52"/>
    <w:rsid w:val="00397008"/>
    <w:rsid w:val="0039784C"/>
    <w:rsid w:val="00397855"/>
    <w:rsid w:val="00397DD3"/>
    <w:rsid w:val="003A0161"/>
    <w:rsid w:val="003A0951"/>
    <w:rsid w:val="003A0B56"/>
    <w:rsid w:val="003A114D"/>
    <w:rsid w:val="003A1646"/>
    <w:rsid w:val="003A1B33"/>
    <w:rsid w:val="003A1D21"/>
    <w:rsid w:val="003A1F1D"/>
    <w:rsid w:val="003A2823"/>
    <w:rsid w:val="003A286F"/>
    <w:rsid w:val="003A2EFA"/>
    <w:rsid w:val="003A3366"/>
    <w:rsid w:val="003A35E7"/>
    <w:rsid w:val="003A37AD"/>
    <w:rsid w:val="003A455E"/>
    <w:rsid w:val="003A4884"/>
    <w:rsid w:val="003A4921"/>
    <w:rsid w:val="003A4987"/>
    <w:rsid w:val="003A4D0C"/>
    <w:rsid w:val="003A521F"/>
    <w:rsid w:val="003A6273"/>
    <w:rsid w:val="003A68CB"/>
    <w:rsid w:val="003A7197"/>
    <w:rsid w:val="003A7FBB"/>
    <w:rsid w:val="003B0291"/>
    <w:rsid w:val="003B075D"/>
    <w:rsid w:val="003B09F5"/>
    <w:rsid w:val="003B0C1A"/>
    <w:rsid w:val="003B0EFA"/>
    <w:rsid w:val="003B1319"/>
    <w:rsid w:val="003B1ADA"/>
    <w:rsid w:val="003B1D84"/>
    <w:rsid w:val="003B1DC7"/>
    <w:rsid w:val="003B201E"/>
    <w:rsid w:val="003B2D72"/>
    <w:rsid w:val="003B2EC0"/>
    <w:rsid w:val="003B2F3C"/>
    <w:rsid w:val="003B3183"/>
    <w:rsid w:val="003B3A08"/>
    <w:rsid w:val="003B442D"/>
    <w:rsid w:val="003B47DA"/>
    <w:rsid w:val="003B47F9"/>
    <w:rsid w:val="003B4E11"/>
    <w:rsid w:val="003B536F"/>
    <w:rsid w:val="003B587D"/>
    <w:rsid w:val="003B59F5"/>
    <w:rsid w:val="003B5A89"/>
    <w:rsid w:val="003B5F41"/>
    <w:rsid w:val="003B5FCD"/>
    <w:rsid w:val="003B6107"/>
    <w:rsid w:val="003B62B3"/>
    <w:rsid w:val="003B6324"/>
    <w:rsid w:val="003B6B0E"/>
    <w:rsid w:val="003B6C81"/>
    <w:rsid w:val="003B7349"/>
    <w:rsid w:val="003B7633"/>
    <w:rsid w:val="003B7856"/>
    <w:rsid w:val="003C0356"/>
    <w:rsid w:val="003C041B"/>
    <w:rsid w:val="003C063D"/>
    <w:rsid w:val="003C0F1E"/>
    <w:rsid w:val="003C120B"/>
    <w:rsid w:val="003C17AE"/>
    <w:rsid w:val="003C1880"/>
    <w:rsid w:val="003C1960"/>
    <w:rsid w:val="003C27C3"/>
    <w:rsid w:val="003C2878"/>
    <w:rsid w:val="003C293F"/>
    <w:rsid w:val="003C298F"/>
    <w:rsid w:val="003C2A86"/>
    <w:rsid w:val="003C2B8E"/>
    <w:rsid w:val="003C2BBF"/>
    <w:rsid w:val="003C331A"/>
    <w:rsid w:val="003C372B"/>
    <w:rsid w:val="003C3773"/>
    <w:rsid w:val="003C3AC5"/>
    <w:rsid w:val="003C44A6"/>
    <w:rsid w:val="003C460E"/>
    <w:rsid w:val="003C56F7"/>
    <w:rsid w:val="003C5761"/>
    <w:rsid w:val="003C57B3"/>
    <w:rsid w:val="003C5A3F"/>
    <w:rsid w:val="003C5DDC"/>
    <w:rsid w:val="003C60CA"/>
    <w:rsid w:val="003C6266"/>
    <w:rsid w:val="003C6603"/>
    <w:rsid w:val="003C697D"/>
    <w:rsid w:val="003C6D2F"/>
    <w:rsid w:val="003C6E91"/>
    <w:rsid w:val="003C74F5"/>
    <w:rsid w:val="003C7925"/>
    <w:rsid w:val="003C7EDF"/>
    <w:rsid w:val="003D00DA"/>
    <w:rsid w:val="003D02E4"/>
    <w:rsid w:val="003D06AF"/>
    <w:rsid w:val="003D0943"/>
    <w:rsid w:val="003D0BE0"/>
    <w:rsid w:val="003D118E"/>
    <w:rsid w:val="003D1420"/>
    <w:rsid w:val="003D171A"/>
    <w:rsid w:val="003D1A1F"/>
    <w:rsid w:val="003D1F0A"/>
    <w:rsid w:val="003D1FDD"/>
    <w:rsid w:val="003D24D0"/>
    <w:rsid w:val="003D2948"/>
    <w:rsid w:val="003D3321"/>
    <w:rsid w:val="003D353D"/>
    <w:rsid w:val="003D3871"/>
    <w:rsid w:val="003D3AA9"/>
    <w:rsid w:val="003D3AF9"/>
    <w:rsid w:val="003D3F3B"/>
    <w:rsid w:val="003D408F"/>
    <w:rsid w:val="003D444C"/>
    <w:rsid w:val="003D463D"/>
    <w:rsid w:val="003D4B3D"/>
    <w:rsid w:val="003D4EEE"/>
    <w:rsid w:val="003D4F43"/>
    <w:rsid w:val="003D57A4"/>
    <w:rsid w:val="003D57F2"/>
    <w:rsid w:val="003D5FF9"/>
    <w:rsid w:val="003D62C5"/>
    <w:rsid w:val="003D6379"/>
    <w:rsid w:val="003D6692"/>
    <w:rsid w:val="003D68A8"/>
    <w:rsid w:val="003D6D72"/>
    <w:rsid w:val="003D70F4"/>
    <w:rsid w:val="003D7885"/>
    <w:rsid w:val="003D79A3"/>
    <w:rsid w:val="003D7DFD"/>
    <w:rsid w:val="003E0252"/>
    <w:rsid w:val="003E05A8"/>
    <w:rsid w:val="003E0745"/>
    <w:rsid w:val="003E0EA6"/>
    <w:rsid w:val="003E1357"/>
    <w:rsid w:val="003E16AB"/>
    <w:rsid w:val="003E1734"/>
    <w:rsid w:val="003E1782"/>
    <w:rsid w:val="003E197E"/>
    <w:rsid w:val="003E1B73"/>
    <w:rsid w:val="003E1C31"/>
    <w:rsid w:val="003E1F81"/>
    <w:rsid w:val="003E2138"/>
    <w:rsid w:val="003E2942"/>
    <w:rsid w:val="003E2AE2"/>
    <w:rsid w:val="003E3141"/>
    <w:rsid w:val="003E3402"/>
    <w:rsid w:val="003E4636"/>
    <w:rsid w:val="003E4B5B"/>
    <w:rsid w:val="003E5583"/>
    <w:rsid w:val="003E5B0E"/>
    <w:rsid w:val="003E5DE2"/>
    <w:rsid w:val="003E6158"/>
    <w:rsid w:val="003E6F6E"/>
    <w:rsid w:val="003E7249"/>
    <w:rsid w:val="003E7691"/>
    <w:rsid w:val="003E7E1E"/>
    <w:rsid w:val="003F003A"/>
    <w:rsid w:val="003F00E6"/>
    <w:rsid w:val="003F012B"/>
    <w:rsid w:val="003F01B5"/>
    <w:rsid w:val="003F01D1"/>
    <w:rsid w:val="003F03CE"/>
    <w:rsid w:val="003F1184"/>
    <w:rsid w:val="003F1421"/>
    <w:rsid w:val="003F195D"/>
    <w:rsid w:val="003F1ABD"/>
    <w:rsid w:val="003F1C86"/>
    <w:rsid w:val="003F231F"/>
    <w:rsid w:val="003F2533"/>
    <w:rsid w:val="003F2DD1"/>
    <w:rsid w:val="003F3099"/>
    <w:rsid w:val="003F3173"/>
    <w:rsid w:val="003F38E6"/>
    <w:rsid w:val="003F3B1B"/>
    <w:rsid w:val="003F3B6A"/>
    <w:rsid w:val="003F40E2"/>
    <w:rsid w:val="003F44E7"/>
    <w:rsid w:val="003F45D1"/>
    <w:rsid w:val="003F46D9"/>
    <w:rsid w:val="003F4A26"/>
    <w:rsid w:val="003F4CDA"/>
    <w:rsid w:val="003F4D83"/>
    <w:rsid w:val="003F4E38"/>
    <w:rsid w:val="003F5680"/>
    <w:rsid w:val="003F5BBD"/>
    <w:rsid w:val="003F5C68"/>
    <w:rsid w:val="003F5D0B"/>
    <w:rsid w:val="003F5F3F"/>
    <w:rsid w:val="003F5FC5"/>
    <w:rsid w:val="003F61D6"/>
    <w:rsid w:val="003F62AC"/>
    <w:rsid w:val="003F6BA5"/>
    <w:rsid w:val="003F6C69"/>
    <w:rsid w:val="003F6CBE"/>
    <w:rsid w:val="003F6E9F"/>
    <w:rsid w:val="003F7CCE"/>
    <w:rsid w:val="003F7D74"/>
    <w:rsid w:val="0040002A"/>
    <w:rsid w:val="0040016A"/>
    <w:rsid w:val="0040019B"/>
    <w:rsid w:val="004001EB"/>
    <w:rsid w:val="0040050C"/>
    <w:rsid w:val="0040093A"/>
    <w:rsid w:val="00400988"/>
    <w:rsid w:val="00400C39"/>
    <w:rsid w:val="00400D7A"/>
    <w:rsid w:val="004010FE"/>
    <w:rsid w:val="0040130E"/>
    <w:rsid w:val="004013CE"/>
    <w:rsid w:val="004016D7"/>
    <w:rsid w:val="00401793"/>
    <w:rsid w:val="00401FBD"/>
    <w:rsid w:val="00401FCC"/>
    <w:rsid w:val="004024FB"/>
    <w:rsid w:val="0040283E"/>
    <w:rsid w:val="004028E2"/>
    <w:rsid w:val="004029C8"/>
    <w:rsid w:val="00402D5E"/>
    <w:rsid w:val="004031FA"/>
    <w:rsid w:val="004032FF"/>
    <w:rsid w:val="00403486"/>
    <w:rsid w:val="00403637"/>
    <w:rsid w:val="00403BA6"/>
    <w:rsid w:val="00403BD8"/>
    <w:rsid w:val="00403EB1"/>
    <w:rsid w:val="00404488"/>
    <w:rsid w:val="00404A04"/>
    <w:rsid w:val="00404DDC"/>
    <w:rsid w:val="00405647"/>
    <w:rsid w:val="00405A0C"/>
    <w:rsid w:val="00405AD7"/>
    <w:rsid w:val="00405EB1"/>
    <w:rsid w:val="00406197"/>
    <w:rsid w:val="00406340"/>
    <w:rsid w:val="00406A7B"/>
    <w:rsid w:val="00406D9C"/>
    <w:rsid w:val="00406E85"/>
    <w:rsid w:val="004072D9"/>
    <w:rsid w:val="004075B7"/>
    <w:rsid w:val="00407601"/>
    <w:rsid w:val="004076BA"/>
    <w:rsid w:val="00407752"/>
    <w:rsid w:val="004078D4"/>
    <w:rsid w:val="004106A2"/>
    <w:rsid w:val="0041078F"/>
    <w:rsid w:val="004108FC"/>
    <w:rsid w:val="00411391"/>
    <w:rsid w:val="00411803"/>
    <w:rsid w:val="00411E96"/>
    <w:rsid w:val="00412182"/>
    <w:rsid w:val="00412476"/>
    <w:rsid w:val="0041264D"/>
    <w:rsid w:val="00412A63"/>
    <w:rsid w:val="00412A9F"/>
    <w:rsid w:val="004130A6"/>
    <w:rsid w:val="00413155"/>
    <w:rsid w:val="00413570"/>
    <w:rsid w:val="004139E7"/>
    <w:rsid w:val="00413A9C"/>
    <w:rsid w:val="00414D79"/>
    <w:rsid w:val="00414F38"/>
    <w:rsid w:val="00414F6F"/>
    <w:rsid w:val="00414F9D"/>
    <w:rsid w:val="0041515E"/>
    <w:rsid w:val="004153CD"/>
    <w:rsid w:val="00415B5F"/>
    <w:rsid w:val="00415CC0"/>
    <w:rsid w:val="004160D9"/>
    <w:rsid w:val="00416216"/>
    <w:rsid w:val="004166E1"/>
    <w:rsid w:val="004169A8"/>
    <w:rsid w:val="00416B08"/>
    <w:rsid w:val="00416FEB"/>
    <w:rsid w:val="00417857"/>
    <w:rsid w:val="00417B30"/>
    <w:rsid w:val="00420361"/>
    <w:rsid w:val="004204F7"/>
    <w:rsid w:val="004206B1"/>
    <w:rsid w:val="00420B7F"/>
    <w:rsid w:val="00420DE1"/>
    <w:rsid w:val="0042184B"/>
    <w:rsid w:val="00421C8E"/>
    <w:rsid w:val="00421EFC"/>
    <w:rsid w:val="004221E7"/>
    <w:rsid w:val="00422846"/>
    <w:rsid w:val="00423084"/>
    <w:rsid w:val="00423150"/>
    <w:rsid w:val="00423552"/>
    <w:rsid w:val="00423649"/>
    <w:rsid w:val="004246EE"/>
    <w:rsid w:val="004247D3"/>
    <w:rsid w:val="00424A37"/>
    <w:rsid w:val="00424E29"/>
    <w:rsid w:val="00424F66"/>
    <w:rsid w:val="0042538C"/>
    <w:rsid w:val="0042593D"/>
    <w:rsid w:val="00425CD4"/>
    <w:rsid w:val="00425E2D"/>
    <w:rsid w:val="0042668A"/>
    <w:rsid w:val="004276F5"/>
    <w:rsid w:val="004302BB"/>
    <w:rsid w:val="004306D0"/>
    <w:rsid w:val="00431556"/>
    <w:rsid w:val="00431A96"/>
    <w:rsid w:val="00432AAE"/>
    <w:rsid w:val="00432AFA"/>
    <w:rsid w:val="00432D35"/>
    <w:rsid w:val="0043366D"/>
    <w:rsid w:val="004339F7"/>
    <w:rsid w:val="00433C73"/>
    <w:rsid w:val="00433E32"/>
    <w:rsid w:val="00434DB1"/>
    <w:rsid w:val="00435232"/>
    <w:rsid w:val="00435511"/>
    <w:rsid w:val="00435D27"/>
    <w:rsid w:val="004364FC"/>
    <w:rsid w:val="004374A7"/>
    <w:rsid w:val="00437800"/>
    <w:rsid w:val="00440142"/>
    <w:rsid w:val="00440152"/>
    <w:rsid w:val="00440178"/>
    <w:rsid w:val="0044052B"/>
    <w:rsid w:val="0044092F"/>
    <w:rsid w:val="00440A28"/>
    <w:rsid w:val="00440B7E"/>
    <w:rsid w:val="004417A8"/>
    <w:rsid w:val="00441B90"/>
    <w:rsid w:val="00441D3C"/>
    <w:rsid w:val="004425BB"/>
    <w:rsid w:val="0044262F"/>
    <w:rsid w:val="004426C4"/>
    <w:rsid w:val="00442EDE"/>
    <w:rsid w:val="004437FE"/>
    <w:rsid w:val="00443A21"/>
    <w:rsid w:val="004447C0"/>
    <w:rsid w:val="004451C3"/>
    <w:rsid w:val="004452DB"/>
    <w:rsid w:val="004453A7"/>
    <w:rsid w:val="0044543D"/>
    <w:rsid w:val="0044580D"/>
    <w:rsid w:val="00445B7B"/>
    <w:rsid w:val="00445D1F"/>
    <w:rsid w:val="00445F59"/>
    <w:rsid w:val="004461BB"/>
    <w:rsid w:val="00446344"/>
    <w:rsid w:val="00446412"/>
    <w:rsid w:val="00446815"/>
    <w:rsid w:val="00446D1B"/>
    <w:rsid w:val="00447031"/>
    <w:rsid w:val="00447202"/>
    <w:rsid w:val="00447212"/>
    <w:rsid w:val="00447A43"/>
    <w:rsid w:val="00447AC2"/>
    <w:rsid w:val="004505BB"/>
    <w:rsid w:val="0045091F"/>
    <w:rsid w:val="0045102A"/>
    <w:rsid w:val="00451153"/>
    <w:rsid w:val="00451164"/>
    <w:rsid w:val="004511AC"/>
    <w:rsid w:val="00451B01"/>
    <w:rsid w:val="00452463"/>
    <w:rsid w:val="004525D6"/>
    <w:rsid w:val="00452C0F"/>
    <w:rsid w:val="00453045"/>
    <w:rsid w:val="004538CE"/>
    <w:rsid w:val="00453F6F"/>
    <w:rsid w:val="0045403A"/>
    <w:rsid w:val="00454368"/>
    <w:rsid w:val="0045449A"/>
    <w:rsid w:val="004544EE"/>
    <w:rsid w:val="00454F4A"/>
    <w:rsid w:val="00455622"/>
    <w:rsid w:val="004557C2"/>
    <w:rsid w:val="00455E5D"/>
    <w:rsid w:val="00456104"/>
    <w:rsid w:val="004565C6"/>
    <w:rsid w:val="0045667C"/>
    <w:rsid w:val="00456994"/>
    <w:rsid w:val="00456D69"/>
    <w:rsid w:val="00456FCD"/>
    <w:rsid w:val="004571E0"/>
    <w:rsid w:val="004573A2"/>
    <w:rsid w:val="004573EA"/>
    <w:rsid w:val="004574F7"/>
    <w:rsid w:val="004576C6"/>
    <w:rsid w:val="00457765"/>
    <w:rsid w:val="004578FB"/>
    <w:rsid w:val="00457BD6"/>
    <w:rsid w:val="00457E31"/>
    <w:rsid w:val="00460507"/>
    <w:rsid w:val="00460791"/>
    <w:rsid w:val="004609B8"/>
    <w:rsid w:val="00460DEB"/>
    <w:rsid w:val="00460EC4"/>
    <w:rsid w:val="004613A6"/>
    <w:rsid w:val="004616D6"/>
    <w:rsid w:val="004617BE"/>
    <w:rsid w:val="00461C96"/>
    <w:rsid w:val="00461F61"/>
    <w:rsid w:val="004620AD"/>
    <w:rsid w:val="0046223E"/>
    <w:rsid w:val="004626AD"/>
    <w:rsid w:val="00462D5E"/>
    <w:rsid w:val="00462DF5"/>
    <w:rsid w:val="00462F8F"/>
    <w:rsid w:val="004631A5"/>
    <w:rsid w:val="004631CB"/>
    <w:rsid w:val="004637DF"/>
    <w:rsid w:val="00463BBB"/>
    <w:rsid w:val="004640BE"/>
    <w:rsid w:val="0046451D"/>
    <w:rsid w:val="0046478E"/>
    <w:rsid w:val="00464B9A"/>
    <w:rsid w:val="00464D97"/>
    <w:rsid w:val="00464F98"/>
    <w:rsid w:val="00465342"/>
    <w:rsid w:val="00465681"/>
    <w:rsid w:val="0046569E"/>
    <w:rsid w:val="00465707"/>
    <w:rsid w:val="00465981"/>
    <w:rsid w:val="00465E00"/>
    <w:rsid w:val="00466018"/>
    <w:rsid w:val="00466B53"/>
    <w:rsid w:val="00466BB9"/>
    <w:rsid w:val="0046712A"/>
    <w:rsid w:val="00467688"/>
    <w:rsid w:val="00467C47"/>
    <w:rsid w:val="00467D03"/>
    <w:rsid w:val="00470071"/>
    <w:rsid w:val="0047085C"/>
    <w:rsid w:val="00470D8A"/>
    <w:rsid w:val="00471840"/>
    <w:rsid w:val="004734D0"/>
    <w:rsid w:val="00473881"/>
    <w:rsid w:val="0047443B"/>
    <w:rsid w:val="00474AC0"/>
    <w:rsid w:val="00474FAE"/>
    <w:rsid w:val="00475077"/>
    <w:rsid w:val="0047557A"/>
    <w:rsid w:val="00475A48"/>
    <w:rsid w:val="00475E91"/>
    <w:rsid w:val="00475F69"/>
    <w:rsid w:val="0047615D"/>
    <w:rsid w:val="004763C7"/>
    <w:rsid w:val="00476975"/>
    <w:rsid w:val="00476D29"/>
    <w:rsid w:val="00476EA8"/>
    <w:rsid w:val="004771E8"/>
    <w:rsid w:val="0047756E"/>
    <w:rsid w:val="00477596"/>
    <w:rsid w:val="00477908"/>
    <w:rsid w:val="00477D60"/>
    <w:rsid w:val="00480199"/>
    <w:rsid w:val="004802F6"/>
    <w:rsid w:val="00480A44"/>
    <w:rsid w:val="00480F1F"/>
    <w:rsid w:val="00480F4F"/>
    <w:rsid w:val="00481808"/>
    <w:rsid w:val="004819CE"/>
    <w:rsid w:val="00481A07"/>
    <w:rsid w:val="00481C78"/>
    <w:rsid w:val="00482018"/>
    <w:rsid w:val="004821CD"/>
    <w:rsid w:val="0048233B"/>
    <w:rsid w:val="004824AF"/>
    <w:rsid w:val="00482574"/>
    <w:rsid w:val="00482750"/>
    <w:rsid w:val="00482751"/>
    <w:rsid w:val="0048338B"/>
    <w:rsid w:val="00483442"/>
    <w:rsid w:val="00483582"/>
    <w:rsid w:val="004838B5"/>
    <w:rsid w:val="00483AA5"/>
    <w:rsid w:val="00483B02"/>
    <w:rsid w:val="0048459C"/>
    <w:rsid w:val="00484787"/>
    <w:rsid w:val="0048495B"/>
    <w:rsid w:val="00484A05"/>
    <w:rsid w:val="00485E4F"/>
    <w:rsid w:val="00486E16"/>
    <w:rsid w:val="00486FC6"/>
    <w:rsid w:val="00487218"/>
    <w:rsid w:val="004875DA"/>
    <w:rsid w:val="00487876"/>
    <w:rsid w:val="00487A12"/>
    <w:rsid w:val="00487CE3"/>
    <w:rsid w:val="00487D4B"/>
    <w:rsid w:val="004902CF"/>
    <w:rsid w:val="00490B35"/>
    <w:rsid w:val="0049125D"/>
    <w:rsid w:val="004912D4"/>
    <w:rsid w:val="0049181C"/>
    <w:rsid w:val="004920B5"/>
    <w:rsid w:val="00492CE1"/>
    <w:rsid w:val="00493299"/>
    <w:rsid w:val="00494438"/>
    <w:rsid w:val="004944F6"/>
    <w:rsid w:val="00494711"/>
    <w:rsid w:val="0049556F"/>
    <w:rsid w:val="00495A2E"/>
    <w:rsid w:val="00495C61"/>
    <w:rsid w:val="00495D54"/>
    <w:rsid w:val="00496489"/>
    <w:rsid w:val="004964C5"/>
    <w:rsid w:val="00496607"/>
    <w:rsid w:val="00496ECF"/>
    <w:rsid w:val="004973AF"/>
    <w:rsid w:val="004975DE"/>
    <w:rsid w:val="00497E37"/>
    <w:rsid w:val="00497FDE"/>
    <w:rsid w:val="004A0248"/>
    <w:rsid w:val="004A076A"/>
    <w:rsid w:val="004A0E8B"/>
    <w:rsid w:val="004A0F67"/>
    <w:rsid w:val="004A16EF"/>
    <w:rsid w:val="004A1CED"/>
    <w:rsid w:val="004A2033"/>
    <w:rsid w:val="004A324E"/>
    <w:rsid w:val="004A39B5"/>
    <w:rsid w:val="004A39E0"/>
    <w:rsid w:val="004A4353"/>
    <w:rsid w:val="004A43B0"/>
    <w:rsid w:val="004A450A"/>
    <w:rsid w:val="004A4515"/>
    <w:rsid w:val="004A4765"/>
    <w:rsid w:val="004A4A79"/>
    <w:rsid w:val="004A4EC3"/>
    <w:rsid w:val="004A61A4"/>
    <w:rsid w:val="004A6CD1"/>
    <w:rsid w:val="004A6F2B"/>
    <w:rsid w:val="004A7313"/>
    <w:rsid w:val="004A7A1F"/>
    <w:rsid w:val="004A7B5F"/>
    <w:rsid w:val="004A7ED1"/>
    <w:rsid w:val="004B00EF"/>
    <w:rsid w:val="004B0BB6"/>
    <w:rsid w:val="004B0E7E"/>
    <w:rsid w:val="004B1161"/>
    <w:rsid w:val="004B1B6D"/>
    <w:rsid w:val="004B1DDD"/>
    <w:rsid w:val="004B1F7B"/>
    <w:rsid w:val="004B2003"/>
    <w:rsid w:val="004B21B2"/>
    <w:rsid w:val="004B2ABE"/>
    <w:rsid w:val="004B2BF9"/>
    <w:rsid w:val="004B2E69"/>
    <w:rsid w:val="004B3049"/>
    <w:rsid w:val="004B31AC"/>
    <w:rsid w:val="004B329E"/>
    <w:rsid w:val="004B374F"/>
    <w:rsid w:val="004B3974"/>
    <w:rsid w:val="004B39B5"/>
    <w:rsid w:val="004B3C81"/>
    <w:rsid w:val="004B3E2C"/>
    <w:rsid w:val="004B46FE"/>
    <w:rsid w:val="004B4C6B"/>
    <w:rsid w:val="004B4FAC"/>
    <w:rsid w:val="004B578D"/>
    <w:rsid w:val="004B57DC"/>
    <w:rsid w:val="004B5A55"/>
    <w:rsid w:val="004B5B79"/>
    <w:rsid w:val="004B5DC1"/>
    <w:rsid w:val="004B60C4"/>
    <w:rsid w:val="004B6BFC"/>
    <w:rsid w:val="004B6E83"/>
    <w:rsid w:val="004B6F73"/>
    <w:rsid w:val="004B7345"/>
    <w:rsid w:val="004C0309"/>
    <w:rsid w:val="004C08FE"/>
    <w:rsid w:val="004C0AE8"/>
    <w:rsid w:val="004C0CD5"/>
    <w:rsid w:val="004C1002"/>
    <w:rsid w:val="004C1312"/>
    <w:rsid w:val="004C15DE"/>
    <w:rsid w:val="004C1899"/>
    <w:rsid w:val="004C1B29"/>
    <w:rsid w:val="004C1C3E"/>
    <w:rsid w:val="004C1DB8"/>
    <w:rsid w:val="004C2125"/>
    <w:rsid w:val="004C249B"/>
    <w:rsid w:val="004C28A4"/>
    <w:rsid w:val="004C2994"/>
    <w:rsid w:val="004C2B51"/>
    <w:rsid w:val="004C2D1F"/>
    <w:rsid w:val="004C2E97"/>
    <w:rsid w:val="004C3406"/>
    <w:rsid w:val="004C35F7"/>
    <w:rsid w:val="004C3689"/>
    <w:rsid w:val="004C3D88"/>
    <w:rsid w:val="004C3E93"/>
    <w:rsid w:val="004C47FC"/>
    <w:rsid w:val="004C5141"/>
    <w:rsid w:val="004C53A0"/>
    <w:rsid w:val="004C5838"/>
    <w:rsid w:val="004C5DEF"/>
    <w:rsid w:val="004C5EAC"/>
    <w:rsid w:val="004C5F0F"/>
    <w:rsid w:val="004C6898"/>
    <w:rsid w:val="004C69BB"/>
    <w:rsid w:val="004C6B25"/>
    <w:rsid w:val="004C712A"/>
    <w:rsid w:val="004C71C6"/>
    <w:rsid w:val="004C7951"/>
    <w:rsid w:val="004C7AA9"/>
    <w:rsid w:val="004C7BE0"/>
    <w:rsid w:val="004C7FB5"/>
    <w:rsid w:val="004D03CE"/>
    <w:rsid w:val="004D08B2"/>
    <w:rsid w:val="004D2742"/>
    <w:rsid w:val="004D2763"/>
    <w:rsid w:val="004D3001"/>
    <w:rsid w:val="004D3DFF"/>
    <w:rsid w:val="004D431F"/>
    <w:rsid w:val="004D436C"/>
    <w:rsid w:val="004D4556"/>
    <w:rsid w:val="004D4605"/>
    <w:rsid w:val="004D513C"/>
    <w:rsid w:val="004D5DCE"/>
    <w:rsid w:val="004D5E68"/>
    <w:rsid w:val="004D5F09"/>
    <w:rsid w:val="004D67F6"/>
    <w:rsid w:val="004D6E06"/>
    <w:rsid w:val="004D7014"/>
    <w:rsid w:val="004D7639"/>
    <w:rsid w:val="004D7845"/>
    <w:rsid w:val="004D7E02"/>
    <w:rsid w:val="004D7EB5"/>
    <w:rsid w:val="004E03C5"/>
    <w:rsid w:val="004E04CA"/>
    <w:rsid w:val="004E0DB5"/>
    <w:rsid w:val="004E0DE9"/>
    <w:rsid w:val="004E1566"/>
    <w:rsid w:val="004E2346"/>
    <w:rsid w:val="004E249E"/>
    <w:rsid w:val="004E261E"/>
    <w:rsid w:val="004E2F3D"/>
    <w:rsid w:val="004E3DD3"/>
    <w:rsid w:val="004E3F8F"/>
    <w:rsid w:val="004E44C6"/>
    <w:rsid w:val="004E4C71"/>
    <w:rsid w:val="004E501E"/>
    <w:rsid w:val="004E54BA"/>
    <w:rsid w:val="004E6458"/>
    <w:rsid w:val="004E646D"/>
    <w:rsid w:val="004E662B"/>
    <w:rsid w:val="004E6D60"/>
    <w:rsid w:val="004E746C"/>
    <w:rsid w:val="004E754C"/>
    <w:rsid w:val="004E78D8"/>
    <w:rsid w:val="004E7FA0"/>
    <w:rsid w:val="004F0EF8"/>
    <w:rsid w:val="004F1048"/>
    <w:rsid w:val="004F11ED"/>
    <w:rsid w:val="004F1303"/>
    <w:rsid w:val="004F1A60"/>
    <w:rsid w:val="004F1F12"/>
    <w:rsid w:val="004F1F57"/>
    <w:rsid w:val="004F203D"/>
    <w:rsid w:val="004F20AC"/>
    <w:rsid w:val="004F216B"/>
    <w:rsid w:val="004F21F7"/>
    <w:rsid w:val="004F224A"/>
    <w:rsid w:val="004F270D"/>
    <w:rsid w:val="004F2D71"/>
    <w:rsid w:val="004F31A0"/>
    <w:rsid w:val="004F3B84"/>
    <w:rsid w:val="004F464E"/>
    <w:rsid w:val="004F50F5"/>
    <w:rsid w:val="004F52A5"/>
    <w:rsid w:val="004F5A86"/>
    <w:rsid w:val="004F5D68"/>
    <w:rsid w:val="004F5FD9"/>
    <w:rsid w:val="004F62C3"/>
    <w:rsid w:val="004F638A"/>
    <w:rsid w:val="004F6755"/>
    <w:rsid w:val="004F680B"/>
    <w:rsid w:val="004F6ED0"/>
    <w:rsid w:val="004F703B"/>
    <w:rsid w:val="004F70A3"/>
    <w:rsid w:val="004F71C2"/>
    <w:rsid w:val="004F799D"/>
    <w:rsid w:val="004F7BA7"/>
    <w:rsid w:val="005000E8"/>
    <w:rsid w:val="005007F6"/>
    <w:rsid w:val="00500AE9"/>
    <w:rsid w:val="00500CF2"/>
    <w:rsid w:val="005013C0"/>
    <w:rsid w:val="00502919"/>
    <w:rsid w:val="00502B26"/>
    <w:rsid w:val="00502BFD"/>
    <w:rsid w:val="005031F6"/>
    <w:rsid w:val="00503906"/>
    <w:rsid w:val="00503AE9"/>
    <w:rsid w:val="00503BE7"/>
    <w:rsid w:val="0050438F"/>
    <w:rsid w:val="005047DC"/>
    <w:rsid w:val="00505191"/>
    <w:rsid w:val="00505478"/>
    <w:rsid w:val="0050710C"/>
    <w:rsid w:val="00507675"/>
    <w:rsid w:val="00507A0A"/>
    <w:rsid w:val="00507E5A"/>
    <w:rsid w:val="0051045B"/>
    <w:rsid w:val="0051055A"/>
    <w:rsid w:val="0051074E"/>
    <w:rsid w:val="00510D95"/>
    <w:rsid w:val="0051105C"/>
    <w:rsid w:val="00511192"/>
    <w:rsid w:val="00511883"/>
    <w:rsid w:val="00511908"/>
    <w:rsid w:val="00511EDB"/>
    <w:rsid w:val="005125DA"/>
    <w:rsid w:val="00512C80"/>
    <w:rsid w:val="00512DFB"/>
    <w:rsid w:val="0051350A"/>
    <w:rsid w:val="0051381A"/>
    <w:rsid w:val="00513E11"/>
    <w:rsid w:val="005141A8"/>
    <w:rsid w:val="005141BC"/>
    <w:rsid w:val="00514881"/>
    <w:rsid w:val="00514B79"/>
    <w:rsid w:val="00514BED"/>
    <w:rsid w:val="00515938"/>
    <w:rsid w:val="005159F0"/>
    <w:rsid w:val="00515CBE"/>
    <w:rsid w:val="00515D8D"/>
    <w:rsid w:val="00517A30"/>
    <w:rsid w:val="00517BE3"/>
    <w:rsid w:val="00517D7D"/>
    <w:rsid w:val="0052046C"/>
    <w:rsid w:val="005205F6"/>
    <w:rsid w:val="00520635"/>
    <w:rsid w:val="00520F6E"/>
    <w:rsid w:val="00521474"/>
    <w:rsid w:val="005215DD"/>
    <w:rsid w:val="00522354"/>
    <w:rsid w:val="00522BC7"/>
    <w:rsid w:val="00522D5A"/>
    <w:rsid w:val="00522E55"/>
    <w:rsid w:val="0052371C"/>
    <w:rsid w:val="00524CF5"/>
    <w:rsid w:val="00525A78"/>
    <w:rsid w:val="00525D2D"/>
    <w:rsid w:val="00525E43"/>
    <w:rsid w:val="005263C9"/>
    <w:rsid w:val="00526BAD"/>
    <w:rsid w:val="00526D9C"/>
    <w:rsid w:val="005270A6"/>
    <w:rsid w:val="00527559"/>
    <w:rsid w:val="0052764F"/>
    <w:rsid w:val="0052766F"/>
    <w:rsid w:val="00527877"/>
    <w:rsid w:val="005306EF"/>
    <w:rsid w:val="00530E26"/>
    <w:rsid w:val="005316B4"/>
    <w:rsid w:val="00531DCC"/>
    <w:rsid w:val="00531F9B"/>
    <w:rsid w:val="005323E2"/>
    <w:rsid w:val="005323E4"/>
    <w:rsid w:val="005324EC"/>
    <w:rsid w:val="005328B8"/>
    <w:rsid w:val="00532E68"/>
    <w:rsid w:val="00532F78"/>
    <w:rsid w:val="00533363"/>
    <w:rsid w:val="005333FF"/>
    <w:rsid w:val="005336EB"/>
    <w:rsid w:val="00533B64"/>
    <w:rsid w:val="00533D38"/>
    <w:rsid w:val="00533EC9"/>
    <w:rsid w:val="00534461"/>
    <w:rsid w:val="00534C0B"/>
    <w:rsid w:val="00534CE3"/>
    <w:rsid w:val="00535825"/>
    <w:rsid w:val="005359C2"/>
    <w:rsid w:val="00536196"/>
    <w:rsid w:val="0053678C"/>
    <w:rsid w:val="005367F7"/>
    <w:rsid w:val="0053680E"/>
    <w:rsid w:val="00536893"/>
    <w:rsid w:val="00536967"/>
    <w:rsid w:val="00537E8E"/>
    <w:rsid w:val="00537F0C"/>
    <w:rsid w:val="00540007"/>
    <w:rsid w:val="005401FF"/>
    <w:rsid w:val="00540348"/>
    <w:rsid w:val="005409F6"/>
    <w:rsid w:val="00540DB6"/>
    <w:rsid w:val="005420A6"/>
    <w:rsid w:val="00542139"/>
    <w:rsid w:val="0054250B"/>
    <w:rsid w:val="00542953"/>
    <w:rsid w:val="00542A70"/>
    <w:rsid w:val="00542C7B"/>
    <w:rsid w:val="00542E47"/>
    <w:rsid w:val="00542FDA"/>
    <w:rsid w:val="00543769"/>
    <w:rsid w:val="0054397C"/>
    <w:rsid w:val="00543B0A"/>
    <w:rsid w:val="00543B77"/>
    <w:rsid w:val="00543EBA"/>
    <w:rsid w:val="00543F54"/>
    <w:rsid w:val="005441DE"/>
    <w:rsid w:val="00544621"/>
    <w:rsid w:val="0054465E"/>
    <w:rsid w:val="005451B3"/>
    <w:rsid w:val="005455AC"/>
    <w:rsid w:val="005456C3"/>
    <w:rsid w:val="00545DC7"/>
    <w:rsid w:val="00545F5D"/>
    <w:rsid w:val="0054689B"/>
    <w:rsid w:val="005470EA"/>
    <w:rsid w:val="00547248"/>
    <w:rsid w:val="005472D0"/>
    <w:rsid w:val="005479CA"/>
    <w:rsid w:val="005512DE"/>
    <w:rsid w:val="00551667"/>
    <w:rsid w:val="0055187A"/>
    <w:rsid w:val="00551B3B"/>
    <w:rsid w:val="00551D3E"/>
    <w:rsid w:val="00551EFD"/>
    <w:rsid w:val="005522DE"/>
    <w:rsid w:val="00552A64"/>
    <w:rsid w:val="00552A7D"/>
    <w:rsid w:val="005537A9"/>
    <w:rsid w:val="005543EC"/>
    <w:rsid w:val="005547DC"/>
    <w:rsid w:val="00554D18"/>
    <w:rsid w:val="0055599A"/>
    <w:rsid w:val="00555C7E"/>
    <w:rsid w:val="005561AB"/>
    <w:rsid w:val="00556888"/>
    <w:rsid w:val="00556978"/>
    <w:rsid w:val="00556C6A"/>
    <w:rsid w:val="00556D7F"/>
    <w:rsid w:val="005572B7"/>
    <w:rsid w:val="0055743D"/>
    <w:rsid w:val="00557793"/>
    <w:rsid w:val="005577CB"/>
    <w:rsid w:val="00561261"/>
    <w:rsid w:val="00561901"/>
    <w:rsid w:val="005622E6"/>
    <w:rsid w:val="0056254E"/>
    <w:rsid w:val="005625F4"/>
    <w:rsid w:val="0056278C"/>
    <w:rsid w:val="00562F08"/>
    <w:rsid w:val="00563069"/>
    <w:rsid w:val="00563182"/>
    <w:rsid w:val="005631F2"/>
    <w:rsid w:val="005637B1"/>
    <w:rsid w:val="00563A5E"/>
    <w:rsid w:val="00563AA4"/>
    <w:rsid w:val="00563D34"/>
    <w:rsid w:val="00563D36"/>
    <w:rsid w:val="00563EE9"/>
    <w:rsid w:val="00563FFC"/>
    <w:rsid w:val="00564918"/>
    <w:rsid w:val="00564F70"/>
    <w:rsid w:val="0056564D"/>
    <w:rsid w:val="00565765"/>
    <w:rsid w:val="0056579F"/>
    <w:rsid w:val="00565BB6"/>
    <w:rsid w:val="0056606C"/>
    <w:rsid w:val="0056615A"/>
    <w:rsid w:val="00566251"/>
    <w:rsid w:val="0056663E"/>
    <w:rsid w:val="005669AA"/>
    <w:rsid w:val="00566CF1"/>
    <w:rsid w:val="00566D1D"/>
    <w:rsid w:val="00566F5A"/>
    <w:rsid w:val="005673D3"/>
    <w:rsid w:val="00567754"/>
    <w:rsid w:val="00567EDC"/>
    <w:rsid w:val="005709DF"/>
    <w:rsid w:val="00570E13"/>
    <w:rsid w:val="0057126D"/>
    <w:rsid w:val="0057217D"/>
    <w:rsid w:val="0057226D"/>
    <w:rsid w:val="0057260E"/>
    <w:rsid w:val="005727BA"/>
    <w:rsid w:val="00572B4F"/>
    <w:rsid w:val="00572C7F"/>
    <w:rsid w:val="00572E6A"/>
    <w:rsid w:val="0057334F"/>
    <w:rsid w:val="00573502"/>
    <w:rsid w:val="00573777"/>
    <w:rsid w:val="00574365"/>
    <w:rsid w:val="00574426"/>
    <w:rsid w:val="005747B6"/>
    <w:rsid w:val="005747D4"/>
    <w:rsid w:val="00574A53"/>
    <w:rsid w:val="00574C1C"/>
    <w:rsid w:val="00574FAC"/>
    <w:rsid w:val="00574FFD"/>
    <w:rsid w:val="00575509"/>
    <w:rsid w:val="0057561A"/>
    <w:rsid w:val="00575E25"/>
    <w:rsid w:val="005765EB"/>
    <w:rsid w:val="00576628"/>
    <w:rsid w:val="00576D39"/>
    <w:rsid w:val="00576FAE"/>
    <w:rsid w:val="00576FF9"/>
    <w:rsid w:val="00577AC9"/>
    <w:rsid w:val="00577BD0"/>
    <w:rsid w:val="00577F59"/>
    <w:rsid w:val="0058007E"/>
    <w:rsid w:val="005801A5"/>
    <w:rsid w:val="00580C62"/>
    <w:rsid w:val="00581607"/>
    <w:rsid w:val="005816D8"/>
    <w:rsid w:val="00581802"/>
    <w:rsid w:val="00581BFF"/>
    <w:rsid w:val="00581DD7"/>
    <w:rsid w:val="005823DB"/>
    <w:rsid w:val="0058269D"/>
    <w:rsid w:val="00582832"/>
    <w:rsid w:val="00582D98"/>
    <w:rsid w:val="0058330F"/>
    <w:rsid w:val="0058356D"/>
    <w:rsid w:val="0058384A"/>
    <w:rsid w:val="00583E59"/>
    <w:rsid w:val="00583E9B"/>
    <w:rsid w:val="005843FD"/>
    <w:rsid w:val="00584821"/>
    <w:rsid w:val="00585490"/>
    <w:rsid w:val="0058576F"/>
    <w:rsid w:val="00585DAE"/>
    <w:rsid w:val="00585EE5"/>
    <w:rsid w:val="00586D1B"/>
    <w:rsid w:val="0058750B"/>
    <w:rsid w:val="005900D4"/>
    <w:rsid w:val="00590137"/>
    <w:rsid w:val="0059048F"/>
    <w:rsid w:val="00590534"/>
    <w:rsid w:val="00590A18"/>
    <w:rsid w:val="00590EE9"/>
    <w:rsid w:val="00591289"/>
    <w:rsid w:val="005915EE"/>
    <w:rsid w:val="00591BE8"/>
    <w:rsid w:val="00591E86"/>
    <w:rsid w:val="00592165"/>
    <w:rsid w:val="005926A9"/>
    <w:rsid w:val="00592984"/>
    <w:rsid w:val="00592C1F"/>
    <w:rsid w:val="00593008"/>
    <w:rsid w:val="00593734"/>
    <w:rsid w:val="00594442"/>
    <w:rsid w:val="0059494F"/>
    <w:rsid w:val="00594B93"/>
    <w:rsid w:val="00594EE8"/>
    <w:rsid w:val="00594FF4"/>
    <w:rsid w:val="00595043"/>
    <w:rsid w:val="0059530F"/>
    <w:rsid w:val="00595377"/>
    <w:rsid w:val="005954AF"/>
    <w:rsid w:val="00595536"/>
    <w:rsid w:val="00595699"/>
    <w:rsid w:val="00595740"/>
    <w:rsid w:val="00595A52"/>
    <w:rsid w:val="00595ED0"/>
    <w:rsid w:val="00595F2A"/>
    <w:rsid w:val="00596C4A"/>
    <w:rsid w:val="00597058"/>
    <w:rsid w:val="00597845"/>
    <w:rsid w:val="0059784F"/>
    <w:rsid w:val="00597BA9"/>
    <w:rsid w:val="00597F2C"/>
    <w:rsid w:val="005A1FA7"/>
    <w:rsid w:val="005A24E0"/>
    <w:rsid w:val="005A262E"/>
    <w:rsid w:val="005A30A9"/>
    <w:rsid w:val="005A3270"/>
    <w:rsid w:val="005A3445"/>
    <w:rsid w:val="005A35E6"/>
    <w:rsid w:val="005A38AE"/>
    <w:rsid w:val="005A3A23"/>
    <w:rsid w:val="005A3AB0"/>
    <w:rsid w:val="005A3BAE"/>
    <w:rsid w:val="005A42DF"/>
    <w:rsid w:val="005A5E39"/>
    <w:rsid w:val="005A6020"/>
    <w:rsid w:val="005A68A5"/>
    <w:rsid w:val="005A6B0C"/>
    <w:rsid w:val="005A70E3"/>
    <w:rsid w:val="005A753A"/>
    <w:rsid w:val="005A7727"/>
    <w:rsid w:val="005A7B95"/>
    <w:rsid w:val="005A7CC6"/>
    <w:rsid w:val="005A7DE8"/>
    <w:rsid w:val="005A7E09"/>
    <w:rsid w:val="005B01E7"/>
    <w:rsid w:val="005B027E"/>
    <w:rsid w:val="005B0306"/>
    <w:rsid w:val="005B030A"/>
    <w:rsid w:val="005B0843"/>
    <w:rsid w:val="005B093E"/>
    <w:rsid w:val="005B093F"/>
    <w:rsid w:val="005B0D7A"/>
    <w:rsid w:val="005B0DFE"/>
    <w:rsid w:val="005B0F77"/>
    <w:rsid w:val="005B123B"/>
    <w:rsid w:val="005B175E"/>
    <w:rsid w:val="005B1EEF"/>
    <w:rsid w:val="005B20F4"/>
    <w:rsid w:val="005B20F8"/>
    <w:rsid w:val="005B213D"/>
    <w:rsid w:val="005B22FF"/>
    <w:rsid w:val="005B234B"/>
    <w:rsid w:val="005B268E"/>
    <w:rsid w:val="005B2EF9"/>
    <w:rsid w:val="005B381B"/>
    <w:rsid w:val="005B41E2"/>
    <w:rsid w:val="005B4365"/>
    <w:rsid w:val="005B48C3"/>
    <w:rsid w:val="005B4D40"/>
    <w:rsid w:val="005B577F"/>
    <w:rsid w:val="005B584C"/>
    <w:rsid w:val="005B609C"/>
    <w:rsid w:val="005B6160"/>
    <w:rsid w:val="005B6267"/>
    <w:rsid w:val="005B6373"/>
    <w:rsid w:val="005B6622"/>
    <w:rsid w:val="005B7801"/>
    <w:rsid w:val="005B7FE3"/>
    <w:rsid w:val="005C03FF"/>
    <w:rsid w:val="005C09EB"/>
    <w:rsid w:val="005C16BA"/>
    <w:rsid w:val="005C1712"/>
    <w:rsid w:val="005C1AA5"/>
    <w:rsid w:val="005C1D60"/>
    <w:rsid w:val="005C3110"/>
    <w:rsid w:val="005C34FB"/>
    <w:rsid w:val="005C3662"/>
    <w:rsid w:val="005C380C"/>
    <w:rsid w:val="005C39E9"/>
    <w:rsid w:val="005C3A40"/>
    <w:rsid w:val="005C4180"/>
    <w:rsid w:val="005C4688"/>
    <w:rsid w:val="005C4E9E"/>
    <w:rsid w:val="005C4FCE"/>
    <w:rsid w:val="005C50D7"/>
    <w:rsid w:val="005C5D70"/>
    <w:rsid w:val="005C60D7"/>
    <w:rsid w:val="005C7006"/>
    <w:rsid w:val="005C7044"/>
    <w:rsid w:val="005C72BA"/>
    <w:rsid w:val="005C733B"/>
    <w:rsid w:val="005C776A"/>
    <w:rsid w:val="005D0001"/>
    <w:rsid w:val="005D0E52"/>
    <w:rsid w:val="005D13CC"/>
    <w:rsid w:val="005D148C"/>
    <w:rsid w:val="005D19ED"/>
    <w:rsid w:val="005D25F5"/>
    <w:rsid w:val="005D2A08"/>
    <w:rsid w:val="005D3059"/>
    <w:rsid w:val="005D332B"/>
    <w:rsid w:val="005D37F6"/>
    <w:rsid w:val="005D3FE2"/>
    <w:rsid w:val="005D4087"/>
    <w:rsid w:val="005D41E1"/>
    <w:rsid w:val="005D465B"/>
    <w:rsid w:val="005D473D"/>
    <w:rsid w:val="005D4763"/>
    <w:rsid w:val="005D4BF5"/>
    <w:rsid w:val="005D5195"/>
    <w:rsid w:val="005D558B"/>
    <w:rsid w:val="005D5875"/>
    <w:rsid w:val="005D5E62"/>
    <w:rsid w:val="005D635C"/>
    <w:rsid w:val="005D745A"/>
    <w:rsid w:val="005D7565"/>
    <w:rsid w:val="005D77B7"/>
    <w:rsid w:val="005D7E0E"/>
    <w:rsid w:val="005E02FF"/>
    <w:rsid w:val="005E045F"/>
    <w:rsid w:val="005E06F3"/>
    <w:rsid w:val="005E0AB5"/>
    <w:rsid w:val="005E1788"/>
    <w:rsid w:val="005E1ED1"/>
    <w:rsid w:val="005E24F0"/>
    <w:rsid w:val="005E2960"/>
    <w:rsid w:val="005E31CE"/>
    <w:rsid w:val="005E31EE"/>
    <w:rsid w:val="005E3313"/>
    <w:rsid w:val="005E3349"/>
    <w:rsid w:val="005E421D"/>
    <w:rsid w:val="005E4409"/>
    <w:rsid w:val="005E447F"/>
    <w:rsid w:val="005E45E2"/>
    <w:rsid w:val="005E4EF5"/>
    <w:rsid w:val="005F081D"/>
    <w:rsid w:val="005F0C4F"/>
    <w:rsid w:val="005F13BF"/>
    <w:rsid w:val="005F1562"/>
    <w:rsid w:val="005F1729"/>
    <w:rsid w:val="005F21E6"/>
    <w:rsid w:val="005F25A3"/>
    <w:rsid w:val="005F26E3"/>
    <w:rsid w:val="005F303F"/>
    <w:rsid w:val="005F30A8"/>
    <w:rsid w:val="005F3139"/>
    <w:rsid w:val="005F3BD9"/>
    <w:rsid w:val="005F3D16"/>
    <w:rsid w:val="005F3D85"/>
    <w:rsid w:val="005F3EFF"/>
    <w:rsid w:val="005F434E"/>
    <w:rsid w:val="005F4560"/>
    <w:rsid w:val="005F486D"/>
    <w:rsid w:val="005F4B78"/>
    <w:rsid w:val="005F4E7B"/>
    <w:rsid w:val="005F5088"/>
    <w:rsid w:val="005F57C7"/>
    <w:rsid w:val="005F5AFF"/>
    <w:rsid w:val="005F609C"/>
    <w:rsid w:val="005F63EF"/>
    <w:rsid w:val="005F6589"/>
    <w:rsid w:val="005F6748"/>
    <w:rsid w:val="005F728D"/>
    <w:rsid w:val="005F76A7"/>
    <w:rsid w:val="005F79DE"/>
    <w:rsid w:val="006003AC"/>
    <w:rsid w:val="00600538"/>
    <w:rsid w:val="00600543"/>
    <w:rsid w:val="00600B51"/>
    <w:rsid w:val="00601018"/>
    <w:rsid w:val="0060177B"/>
    <w:rsid w:val="006019DA"/>
    <w:rsid w:val="00601A8E"/>
    <w:rsid w:val="00601EC4"/>
    <w:rsid w:val="00602007"/>
    <w:rsid w:val="00602949"/>
    <w:rsid w:val="00602CBA"/>
    <w:rsid w:val="00603130"/>
    <w:rsid w:val="00603144"/>
    <w:rsid w:val="00603267"/>
    <w:rsid w:val="00603A7F"/>
    <w:rsid w:val="00603F42"/>
    <w:rsid w:val="006046EA"/>
    <w:rsid w:val="00604742"/>
    <w:rsid w:val="006050BF"/>
    <w:rsid w:val="00605148"/>
    <w:rsid w:val="00605339"/>
    <w:rsid w:val="00606070"/>
    <w:rsid w:val="00606102"/>
    <w:rsid w:val="00606193"/>
    <w:rsid w:val="0060641F"/>
    <w:rsid w:val="00606D4F"/>
    <w:rsid w:val="006071CF"/>
    <w:rsid w:val="0060766B"/>
    <w:rsid w:val="006076B9"/>
    <w:rsid w:val="00607759"/>
    <w:rsid w:val="00607E4D"/>
    <w:rsid w:val="006101CA"/>
    <w:rsid w:val="006108EE"/>
    <w:rsid w:val="006111EF"/>
    <w:rsid w:val="006113DE"/>
    <w:rsid w:val="0061143A"/>
    <w:rsid w:val="006116C4"/>
    <w:rsid w:val="00611994"/>
    <w:rsid w:val="00611BB9"/>
    <w:rsid w:val="006122F6"/>
    <w:rsid w:val="0061243D"/>
    <w:rsid w:val="00612A7A"/>
    <w:rsid w:val="0061355F"/>
    <w:rsid w:val="006135D6"/>
    <w:rsid w:val="00613C8A"/>
    <w:rsid w:val="00614518"/>
    <w:rsid w:val="00614939"/>
    <w:rsid w:val="00614996"/>
    <w:rsid w:val="00614A65"/>
    <w:rsid w:val="00614AC3"/>
    <w:rsid w:val="00614B61"/>
    <w:rsid w:val="00614B8E"/>
    <w:rsid w:val="00614C6C"/>
    <w:rsid w:val="00614F13"/>
    <w:rsid w:val="0061523D"/>
    <w:rsid w:val="006159B1"/>
    <w:rsid w:val="006159D3"/>
    <w:rsid w:val="00615AB6"/>
    <w:rsid w:val="00616031"/>
    <w:rsid w:val="00616389"/>
    <w:rsid w:val="0061640E"/>
    <w:rsid w:val="00616539"/>
    <w:rsid w:val="00616828"/>
    <w:rsid w:val="00617288"/>
    <w:rsid w:val="0061735B"/>
    <w:rsid w:val="0061763D"/>
    <w:rsid w:val="00617895"/>
    <w:rsid w:val="00617EE1"/>
    <w:rsid w:val="006209F8"/>
    <w:rsid w:val="0062124F"/>
    <w:rsid w:val="00621431"/>
    <w:rsid w:val="006216CF"/>
    <w:rsid w:val="00621883"/>
    <w:rsid w:val="00621B59"/>
    <w:rsid w:val="00621FFA"/>
    <w:rsid w:val="00622127"/>
    <w:rsid w:val="006221F8"/>
    <w:rsid w:val="00622540"/>
    <w:rsid w:val="00622DC7"/>
    <w:rsid w:val="00622DF1"/>
    <w:rsid w:val="0062321B"/>
    <w:rsid w:val="00623341"/>
    <w:rsid w:val="0062395F"/>
    <w:rsid w:val="00623B75"/>
    <w:rsid w:val="0062484E"/>
    <w:rsid w:val="006252F6"/>
    <w:rsid w:val="0062536E"/>
    <w:rsid w:val="0062547F"/>
    <w:rsid w:val="0062560B"/>
    <w:rsid w:val="00625960"/>
    <w:rsid w:val="00625D75"/>
    <w:rsid w:val="00626630"/>
    <w:rsid w:val="00627119"/>
    <w:rsid w:val="006278CC"/>
    <w:rsid w:val="00627DE2"/>
    <w:rsid w:val="00627F38"/>
    <w:rsid w:val="0063068C"/>
    <w:rsid w:val="00630C99"/>
    <w:rsid w:val="00630DC9"/>
    <w:rsid w:val="0063101A"/>
    <w:rsid w:val="00631150"/>
    <w:rsid w:val="00631920"/>
    <w:rsid w:val="006319DB"/>
    <w:rsid w:val="00631AAB"/>
    <w:rsid w:val="00632284"/>
    <w:rsid w:val="006322C8"/>
    <w:rsid w:val="00632859"/>
    <w:rsid w:val="00632E72"/>
    <w:rsid w:val="00632EDC"/>
    <w:rsid w:val="006339C0"/>
    <w:rsid w:val="00633F11"/>
    <w:rsid w:val="0063431A"/>
    <w:rsid w:val="00634378"/>
    <w:rsid w:val="006349AF"/>
    <w:rsid w:val="00634C9C"/>
    <w:rsid w:val="00634E7C"/>
    <w:rsid w:val="006351E8"/>
    <w:rsid w:val="006352D5"/>
    <w:rsid w:val="00635474"/>
    <w:rsid w:val="006356D4"/>
    <w:rsid w:val="0063603B"/>
    <w:rsid w:val="00637041"/>
    <w:rsid w:val="0063730E"/>
    <w:rsid w:val="00637895"/>
    <w:rsid w:val="00637F99"/>
    <w:rsid w:val="00640077"/>
    <w:rsid w:val="006400F6"/>
    <w:rsid w:val="00640532"/>
    <w:rsid w:val="0064055F"/>
    <w:rsid w:val="006409F2"/>
    <w:rsid w:val="00640F92"/>
    <w:rsid w:val="00641124"/>
    <w:rsid w:val="0064169C"/>
    <w:rsid w:val="00641915"/>
    <w:rsid w:val="0064198D"/>
    <w:rsid w:val="00642C9B"/>
    <w:rsid w:val="00642ED4"/>
    <w:rsid w:val="00643227"/>
    <w:rsid w:val="00643359"/>
    <w:rsid w:val="006437DD"/>
    <w:rsid w:val="00643ED5"/>
    <w:rsid w:val="00644183"/>
    <w:rsid w:val="00644429"/>
    <w:rsid w:val="006444F7"/>
    <w:rsid w:val="00644E76"/>
    <w:rsid w:val="00644EA5"/>
    <w:rsid w:val="006452DC"/>
    <w:rsid w:val="0064550E"/>
    <w:rsid w:val="00645EE7"/>
    <w:rsid w:val="00645F9C"/>
    <w:rsid w:val="0064600D"/>
    <w:rsid w:val="006463E9"/>
    <w:rsid w:val="0064719F"/>
    <w:rsid w:val="00647290"/>
    <w:rsid w:val="00647E3B"/>
    <w:rsid w:val="00650010"/>
    <w:rsid w:val="00651DEA"/>
    <w:rsid w:val="00652508"/>
    <w:rsid w:val="00652790"/>
    <w:rsid w:val="00652FF8"/>
    <w:rsid w:val="006530F3"/>
    <w:rsid w:val="00653984"/>
    <w:rsid w:val="00653C4D"/>
    <w:rsid w:val="006540CB"/>
    <w:rsid w:val="006548A1"/>
    <w:rsid w:val="00654B59"/>
    <w:rsid w:val="0065528E"/>
    <w:rsid w:val="00655678"/>
    <w:rsid w:val="006562AA"/>
    <w:rsid w:val="006562E2"/>
    <w:rsid w:val="006563DA"/>
    <w:rsid w:val="0065662B"/>
    <w:rsid w:val="00656F45"/>
    <w:rsid w:val="0065726A"/>
    <w:rsid w:val="0065737A"/>
    <w:rsid w:val="006573AD"/>
    <w:rsid w:val="006574DC"/>
    <w:rsid w:val="00657677"/>
    <w:rsid w:val="00657F06"/>
    <w:rsid w:val="006607F0"/>
    <w:rsid w:val="00660DD4"/>
    <w:rsid w:val="00661034"/>
    <w:rsid w:val="00661053"/>
    <w:rsid w:val="006616B3"/>
    <w:rsid w:val="00661D8D"/>
    <w:rsid w:val="006621AB"/>
    <w:rsid w:val="00662206"/>
    <w:rsid w:val="00662628"/>
    <w:rsid w:val="00662791"/>
    <w:rsid w:val="0066337F"/>
    <w:rsid w:val="006635EF"/>
    <w:rsid w:val="00663EDC"/>
    <w:rsid w:val="00663FA8"/>
    <w:rsid w:val="00664336"/>
    <w:rsid w:val="00664A83"/>
    <w:rsid w:val="00664B86"/>
    <w:rsid w:val="00664C9D"/>
    <w:rsid w:val="0066545D"/>
    <w:rsid w:val="00665825"/>
    <w:rsid w:val="00665967"/>
    <w:rsid w:val="00665A62"/>
    <w:rsid w:val="006661E9"/>
    <w:rsid w:val="006668E2"/>
    <w:rsid w:val="006669F7"/>
    <w:rsid w:val="00666D61"/>
    <w:rsid w:val="006670FF"/>
    <w:rsid w:val="006704E3"/>
    <w:rsid w:val="00670A6F"/>
    <w:rsid w:val="00670C71"/>
    <w:rsid w:val="00671476"/>
    <w:rsid w:val="00671A44"/>
    <w:rsid w:val="00671B96"/>
    <w:rsid w:val="00671D0D"/>
    <w:rsid w:val="00672447"/>
    <w:rsid w:val="00673C8D"/>
    <w:rsid w:val="00673DE8"/>
    <w:rsid w:val="00674733"/>
    <w:rsid w:val="00674997"/>
    <w:rsid w:val="00674B8B"/>
    <w:rsid w:val="006750D6"/>
    <w:rsid w:val="0067552D"/>
    <w:rsid w:val="00675A8C"/>
    <w:rsid w:val="00675A8F"/>
    <w:rsid w:val="00675CC1"/>
    <w:rsid w:val="00675ED5"/>
    <w:rsid w:val="00676553"/>
    <w:rsid w:val="00676886"/>
    <w:rsid w:val="00676AC9"/>
    <w:rsid w:val="00676CC0"/>
    <w:rsid w:val="00676CFE"/>
    <w:rsid w:val="00676E19"/>
    <w:rsid w:val="00676E54"/>
    <w:rsid w:val="00677339"/>
    <w:rsid w:val="006773DB"/>
    <w:rsid w:val="00677762"/>
    <w:rsid w:val="00677C47"/>
    <w:rsid w:val="00677FAC"/>
    <w:rsid w:val="00680040"/>
    <w:rsid w:val="00680217"/>
    <w:rsid w:val="00680590"/>
    <w:rsid w:val="00681110"/>
    <w:rsid w:val="006813D4"/>
    <w:rsid w:val="00681A3F"/>
    <w:rsid w:val="00681D18"/>
    <w:rsid w:val="006829B6"/>
    <w:rsid w:val="00682C8F"/>
    <w:rsid w:val="00682D62"/>
    <w:rsid w:val="00683301"/>
    <w:rsid w:val="0068385F"/>
    <w:rsid w:val="006838F9"/>
    <w:rsid w:val="00684096"/>
    <w:rsid w:val="00684537"/>
    <w:rsid w:val="006846A2"/>
    <w:rsid w:val="006848E1"/>
    <w:rsid w:val="00684BD2"/>
    <w:rsid w:val="00685796"/>
    <w:rsid w:val="006862B5"/>
    <w:rsid w:val="00686336"/>
    <w:rsid w:val="006866DC"/>
    <w:rsid w:val="00686879"/>
    <w:rsid w:val="0068706B"/>
    <w:rsid w:val="006874E2"/>
    <w:rsid w:val="00687575"/>
    <w:rsid w:val="00687BBC"/>
    <w:rsid w:val="006907F8"/>
    <w:rsid w:val="00690A68"/>
    <w:rsid w:val="00691058"/>
    <w:rsid w:val="00691315"/>
    <w:rsid w:val="0069170A"/>
    <w:rsid w:val="00691A5A"/>
    <w:rsid w:val="00691B7E"/>
    <w:rsid w:val="00692568"/>
    <w:rsid w:val="00692751"/>
    <w:rsid w:val="00692862"/>
    <w:rsid w:val="006928B9"/>
    <w:rsid w:val="006931A9"/>
    <w:rsid w:val="0069320B"/>
    <w:rsid w:val="00693781"/>
    <w:rsid w:val="00693B69"/>
    <w:rsid w:val="006941BB"/>
    <w:rsid w:val="00694562"/>
    <w:rsid w:val="00694841"/>
    <w:rsid w:val="0069508B"/>
    <w:rsid w:val="00695686"/>
    <w:rsid w:val="00695B64"/>
    <w:rsid w:val="00696608"/>
    <w:rsid w:val="00696A0E"/>
    <w:rsid w:val="00696BD8"/>
    <w:rsid w:val="00696D6B"/>
    <w:rsid w:val="0069700A"/>
    <w:rsid w:val="0069757A"/>
    <w:rsid w:val="006976F4"/>
    <w:rsid w:val="00697B05"/>
    <w:rsid w:val="006A0158"/>
    <w:rsid w:val="006A0204"/>
    <w:rsid w:val="006A079C"/>
    <w:rsid w:val="006A134D"/>
    <w:rsid w:val="006A15D5"/>
    <w:rsid w:val="006A1673"/>
    <w:rsid w:val="006A1984"/>
    <w:rsid w:val="006A1B98"/>
    <w:rsid w:val="006A1CA2"/>
    <w:rsid w:val="006A1F8A"/>
    <w:rsid w:val="006A242C"/>
    <w:rsid w:val="006A2CCE"/>
    <w:rsid w:val="006A2D17"/>
    <w:rsid w:val="006A340E"/>
    <w:rsid w:val="006A37FD"/>
    <w:rsid w:val="006A3984"/>
    <w:rsid w:val="006A39E3"/>
    <w:rsid w:val="006A3AB5"/>
    <w:rsid w:val="006A3AC6"/>
    <w:rsid w:val="006A400A"/>
    <w:rsid w:val="006A4164"/>
    <w:rsid w:val="006A47D8"/>
    <w:rsid w:val="006A5134"/>
    <w:rsid w:val="006A550D"/>
    <w:rsid w:val="006A5563"/>
    <w:rsid w:val="006A55CF"/>
    <w:rsid w:val="006A5AE3"/>
    <w:rsid w:val="006A618D"/>
    <w:rsid w:val="006A61F2"/>
    <w:rsid w:val="006A6CE1"/>
    <w:rsid w:val="006A76A6"/>
    <w:rsid w:val="006A788A"/>
    <w:rsid w:val="006A79EF"/>
    <w:rsid w:val="006A7D90"/>
    <w:rsid w:val="006B0078"/>
    <w:rsid w:val="006B0153"/>
    <w:rsid w:val="006B04EC"/>
    <w:rsid w:val="006B0A07"/>
    <w:rsid w:val="006B0F6E"/>
    <w:rsid w:val="006B1226"/>
    <w:rsid w:val="006B127E"/>
    <w:rsid w:val="006B1910"/>
    <w:rsid w:val="006B1E6F"/>
    <w:rsid w:val="006B21C8"/>
    <w:rsid w:val="006B22D1"/>
    <w:rsid w:val="006B2B0D"/>
    <w:rsid w:val="006B2B50"/>
    <w:rsid w:val="006B333E"/>
    <w:rsid w:val="006B36C0"/>
    <w:rsid w:val="006B3BA4"/>
    <w:rsid w:val="006B3D8E"/>
    <w:rsid w:val="006B42B8"/>
    <w:rsid w:val="006B465E"/>
    <w:rsid w:val="006B4F32"/>
    <w:rsid w:val="006B5500"/>
    <w:rsid w:val="006B5C7E"/>
    <w:rsid w:val="006B5FDD"/>
    <w:rsid w:val="006B644C"/>
    <w:rsid w:val="006B6A8B"/>
    <w:rsid w:val="006B6B7C"/>
    <w:rsid w:val="006B7287"/>
    <w:rsid w:val="006B74D2"/>
    <w:rsid w:val="006B755A"/>
    <w:rsid w:val="006B79E9"/>
    <w:rsid w:val="006C0ABE"/>
    <w:rsid w:val="006C127F"/>
    <w:rsid w:val="006C1685"/>
    <w:rsid w:val="006C213C"/>
    <w:rsid w:val="006C22CA"/>
    <w:rsid w:val="006C2F7F"/>
    <w:rsid w:val="006C3CA2"/>
    <w:rsid w:val="006C3CAE"/>
    <w:rsid w:val="006C3ECD"/>
    <w:rsid w:val="006C49A6"/>
    <w:rsid w:val="006C4EB5"/>
    <w:rsid w:val="006C6DBD"/>
    <w:rsid w:val="006C6DD1"/>
    <w:rsid w:val="006C786C"/>
    <w:rsid w:val="006D0154"/>
    <w:rsid w:val="006D03D9"/>
    <w:rsid w:val="006D085C"/>
    <w:rsid w:val="006D0B9C"/>
    <w:rsid w:val="006D1B22"/>
    <w:rsid w:val="006D2733"/>
    <w:rsid w:val="006D2C42"/>
    <w:rsid w:val="006D3019"/>
    <w:rsid w:val="006D31C6"/>
    <w:rsid w:val="006D36E0"/>
    <w:rsid w:val="006D3FA4"/>
    <w:rsid w:val="006D45D9"/>
    <w:rsid w:val="006D4858"/>
    <w:rsid w:val="006D4E17"/>
    <w:rsid w:val="006D4F1A"/>
    <w:rsid w:val="006D5034"/>
    <w:rsid w:val="006D54CC"/>
    <w:rsid w:val="006D5750"/>
    <w:rsid w:val="006D64B4"/>
    <w:rsid w:val="006D64CF"/>
    <w:rsid w:val="006D6908"/>
    <w:rsid w:val="006D6B8C"/>
    <w:rsid w:val="006D6C99"/>
    <w:rsid w:val="006D708C"/>
    <w:rsid w:val="006D7873"/>
    <w:rsid w:val="006D7A7E"/>
    <w:rsid w:val="006D7BF7"/>
    <w:rsid w:val="006D7DA2"/>
    <w:rsid w:val="006E1101"/>
    <w:rsid w:val="006E1151"/>
    <w:rsid w:val="006E1677"/>
    <w:rsid w:val="006E195D"/>
    <w:rsid w:val="006E1B36"/>
    <w:rsid w:val="006E20C6"/>
    <w:rsid w:val="006E226D"/>
    <w:rsid w:val="006E2514"/>
    <w:rsid w:val="006E26FA"/>
    <w:rsid w:val="006E295A"/>
    <w:rsid w:val="006E2A37"/>
    <w:rsid w:val="006E2C9E"/>
    <w:rsid w:val="006E3367"/>
    <w:rsid w:val="006E3905"/>
    <w:rsid w:val="006E3D69"/>
    <w:rsid w:val="006E4222"/>
    <w:rsid w:val="006E43BC"/>
    <w:rsid w:val="006E4D53"/>
    <w:rsid w:val="006E4E4C"/>
    <w:rsid w:val="006E502C"/>
    <w:rsid w:val="006E51E9"/>
    <w:rsid w:val="006E5260"/>
    <w:rsid w:val="006E53C5"/>
    <w:rsid w:val="006E5577"/>
    <w:rsid w:val="006E6064"/>
    <w:rsid w:val="006E636D"/>
    <w:rsid w:val="006E68BD"/>
    <w:rsid w:val="006E6E7E"/>
    <w:rsid w:val="006E72C5"/>
    <w:rsid w:val="006E72D9"/>
    <w:rsid w:val="006E7A0C"/>
    <w:rsid w:val="006E7A44"/>
    <w:rsid w:val="006E7F8A"/>
    <w:rsid w:val="006F021F"/>
    <w:rsid w:val="006F0565"/>
    <w:rsid w:val="006F05ED"/>
    <w:rsid w:val="006F0611"/>
    <w:rsid w:val="006F09C5"/>
    <w:rsid w:val="006F0B92"/>
    <w:rsid w:val="006F0C3A"/>
    <w:rsid w:val="006F15B3"/>
    <w:rsid w:val="006F1646"/>
    <w:rsid w:val="006F16AD"/>
    <w:rsid w:val="006F1AF8"/>
    <w:rsid w:val="006F1D3C"/>
    <w:rsid w:val="006F2E5D"/>
    <w:rsid w:val="006F3520"/>
    <w:rsid w:val="006F352B"/>
    <w:rsid w:val="006F3615"/>
    <w:rsid w:val="006F3884"/>
    <w:rsid w:val="006F3B27"/>
    <w:rsid w:val="006F3BDA"/>
    <w:rsid w:val="006F4765"/>
    <w:rsid w:val="006F481B"/>
    <w:rsid w:val="006F4900"/>
    <w:rsid w:val="006F534D"/>
    <w:rsid w:val="006F5835"/>
    <w:rsid w:val="006F6224"/>
    <w:rsid w:val="006F66E5"/>
    <w:rsid w:val="006F67D7"/>
    <w:rsid w:val="006F6F25"/>
    <w:rsid w:val="006F6FC1"/>
    <w:rsid w:val="0070030A"/>
    <w:rsid w:val="00700328"/>
    <w:rsid w:val="00700829"/>
    <w:rsid w:val="00700AE5"/>
    <w:rsid w:val="00700AE9"/>
    <w:rsid w:val="007012FF"/>
    <w:rsid w:val="00701923"/>
    <w:rsid w:val="00701A8F"/>
    <w:rsid w:val="00701EDF"/>
    <w:rsid w:val="0070251B"/>
    <w:rsid w:val="00702C58"/>
    <w:rsid w:val="00703316"/>
    <w:rsid w:val="00703923"/>
    <w:rsid w:val="00703FFF"/>
    <w:rsid w:val="0070400F"/>
    <w:rsid w:val="007043A6"/>
    <w:rsid w:val="00704568"/>
    <w:rsid w:val="0070525F"/>
    <w:rsid w:val="00705C65"/>
    <w:rsid w:val="00705D16"/>
    <w:rsid w:val="00705E74"/>
    <w:rsid w:val="00705FFF"/>
    <w:rsid w:val="007062B2"/>
    <w:rsid w:val="007066C1"/>
    <w:rsid w:val="00706864"/>
    <w:rsid w:val="00706A62"/>
    <w:rsid w:val="00706C68"/>
    <w:rsid w:val="00706CF3"/>
    <w:rsid w:val="00706D6A"/>
    <w:rsid w:val="00706EBD"/>
    <w:rsid w:val="00706ECB"/>
    <w:rsid w:val="007076C0"/>
    <w:rsid w:val="00710EDA"/>
    <w:rsid w:val="0071163F"/>
    <w:rsid w:val="007117F3"/>
    <w:rsid w:val="00711CDE"/>
    <w:rsid w:val="00711E43"/>
    <w:rsid w:val="00711F5E"/>
    <w:rsid w:val="007123C2"/>
    <w:rsid w:val="007123D5"/>
    <w:rsid w:val="0071283B"/>
    <w:rsid w:val="0071294C"/>
    <w:rsid w:val="00712A07"/>
    <w:rsid w:val="00712DC9"/>
    <w:rsid w:val="0071309C"/>
    <w:rsid w:val="0071325A"/>
    <w:rsid w:val="00713260"/>
    <w:rsid w:val="00714D0D"/>
    <w:rsid w:val="00714FBE"/>
    <w:rsid w:val="0071521D"/>
    <w:rsid w:val="0071533A"/>
    <w:rsid w:val="00715785"/>
    <w:rsid w:val="00715F40"/>
    <w:rsid w:val="0071601B"/>
    <w:rsid w:val="00716935"/>
    <w:rsid w:val="0071784A"/>
    <w:rsid w:val="007202B4"/>
    <w:rsid w:val="0072057C"/>
    <w:rsid w:val="00720681"/>
    <w:rsid w:val="00720777"/>
    <w:rsid w:val="00720C9F"/>
    <w:rsid w:val="00721156"/>
    <w:rsid w:val="00721383"/>
    <w:rsid w:val="007215F0"/>
    <w:rsid w:val="00721C95"/>
    <w:rsid w:val="00721E51"/>
    <w:rsid w:val="007222A3"/>
    <w:rsid w:val="007229D7"/>
    <w:rsid w:val="00722B24"/>
    <w:rsid w:val="00722FB6"/>
    <w:rsid w:val="007230D1"/>
    <w:rsid w:val="00723178"/>
    <w:rsid w:val="00723BA1"/>
    <w:rsid w:val="0072430D"/>
    <w:rsid w:val="00724AAB"/>
    <w:rsid w:val="00724DE8"/>
    <w:rsid w:val="00725717"/>
    <w:rsid w:val="007257C8"/>
    <w:rsid w:val="0072584B"/>
    <w:rsid w:val="00726248"/>
    <w:rsid w:val="00726581"/>
    <w:rsid w:val="00726E57"/>
    <w:rsid w:val="00726F2B"/>
    <w:rsid w:val="0072730A"/>
    <w:rsid w:val="007273D5"/>
    <w:rsid w:val="0072752E"/>
    <w:rsid w:val="00727800"/>
    <w:rsid w:val="00727831"/>
    <w:rsid w:val="00727AA1"/>
    <w:rsid w:val="00727B79"/>
    <w:rsid w:val="0073011D"/>
    <w:rsid w:val="00730205"/>
    <w:rsid w:val="007304B5"/>
    <w:rsid w:val="00730ABF"/>
    <w:rsid w:val="00730DC0"/>
    <w:rsid w:val="007311DD"/>
    <w:rsid w:val="007313AF"/>
    <w:rsid w:val="007313DE"/>
    <w:rsid w:val="0073152B"/>
    <w:rsid w:val="0073168B"/>
    <w:rsid w:val="00731EDC"/>
    <w:rsid w:val="00731EEB"/>
    <w:rsid w:val="007326D0"/>
    <w:rsid w:val="00732A1B"/>
    <w:rsid w:val="00732EC7"/>
    <w:rsid w:val="00733D9A"/>
    <w:rsid w:val="00734399"/>
    <w:rsid w:val="00734532"/>
    <w:rsid w:val="007347D3"/>
    <w:rsid w:val="007349D1"/>
    <w:rsid w:val="00734B0F"/>
    <w:rsid w:val="00734C4C"/>
    <w:rsid w:val="00734F4C"/>
    <w:rsid w:val="00735209"/>
    <w:rsid w:val="00735628"/>
    <w:rsid w:val="00735D3D"/>
    <w:rsid w:val="007360AE"/>
    <w:rsid w:val="00736622"/>
    <w:rsid w:val="00736A9A"/>
    <w:rsid w:val="00736E26"/>
    <w:rsid w:val="007375B2"/>
    <w:rsid w:val="007375BF"/>
    <w:rsid w:val="0073790A"/>
    <w:rsid w:val="00737A38"/>
    <w:rsid w:val="00737AD0"/>
    <w:rsid w:val="00737C50"/>
    <w:rsid w:val="00737C8A"/>
    <w:rsid w:val="00740A02"/>
    <w:rsid w:val="0074103A"/>
    <w:rsid w:val="007411BE"/>
    <w:rsid w:val="007415F5"/>
    <w:rsid w:val="00741C04"/>
    <w:rsid w:val="00742643"/>
    <w:rsid w:val="0074271E"/>
    <w:rsid w:val="00742914"/>
    <w:rsid w:val="00743396"/>
    <w:rsid w:val="00743783"/>
    <w:rsid w:val="00743860"/>
    <w:rsid w:val="0074393C"/>
    <w:rsid w:val="00743B47"/>
    <w:rsid w:val="00744041"/>
    <w:rsid w:val="0074437F"/>
    <w:rsid w:val="007444B6"/>
    <w:rsid w:val="007444FC"/>
    <w:rsid w:val="007448B8"/>
    <w:rsid w:val="007451EB"/>
    <w:rsid w:val="007454EC"/>
    <w:rsid w:val="0074552B"/>
    <w:rsid w:val="007456C4"/>
    <w:rsid w:val="00745A7B"/>
    <w:rsid w:val="00745AD1"/>
    <w:rsid w:val="00745D63"/>
    <w:rsid w:val="007460C0"/>
    <w:rsid w:val="007462DD"/>
    <w:rsid w:val="0074642A"/>
    <w:rsid w:val="0074702A"/>
    <w:rsid w:val="00747368"/>
    <w:rsid w:val="0074751E"/>
    <w:rsid w:val="0074779A"/>
    <w:rsid w:val="00747E11"/>
    <w:rsid w:val="0075028D"/>
    <w:rsid w:val="00750DB6"/>
    <w:rsid w:val="0075145D"/>
    <w:rsid w:val="00751733"/>
    <w:rsid w:val="00751DBF"/>
    <w:rsid w:val="0075207E"/>
    <w:rsid w:val="00752BDB"/>
    <w:rsid w:val="00753286"/>
    <w:rsid w:val="0075353F"/>
    <w:rsid w:val="00753638"/>
    <w:rsid w:val="007539B9"/>
    <w:rsid w:val="00753F9F"/>
    <w:rsid w:val="007545C0"/>
    <w:rsid w:val="00754CE2"/>
    <w:rsid w:val="007550B6"/>
    <w:rsid w:val="0075587E"/>
    <w:rsid w:val="00755A5B"/>
    <w:rsid w:val="00755F33"/>
    <w:rsid w:val="00755F46"/>
    <w:rsid w:val="0075608F"/>
    <w:rsid w:val="00756327"/>
    <w:rsid w:val="00756CD6"/>
    <w:rsid w:val="00757E33"/>
    <w:rsid w:val="00757E97"/>
    <w:rsid w:val="00760644"/>
    <w:rsid w:val="007607B2"/>
    <w:rsid w:val="00760804"/>
    <w:rsid w:val="007609FA"/>
    <w:rsid w:val="007616C1"/>
    <w:rsid w:val="00761893"/>
    <w:rsid w:val="007621BB"/>
    <w:rsid w:val="007624A4"/>
    <w:rsid w:val="007625D5"/>
    <w:rsid w:val="007627F8"/>
    <w:rsid w:val="0076298F"/>
    <w:rsid w:val="00762F96"/>
    <w:rsid w:val="00763110"/>
    <w:rsid w:val="00763F5B"/>
    <w:rsid w:val="007646C6"/>
    <w:rsid w:val="00765227"/>
    <w:rsid w:val="00765232"/>
    <w:rsid w:val="007655B1"/>
    <w:rsid w:val="00765C7E"/>
    <w:rsid w:val="007665E7"/>
    <w:rsid w:val="00766F47"/>
    <w:rsid w:val="007674BA"/>
    <w:rsid w:val="007676E6"/>
    <w:rsid w:val="0076771B"/>
    <w:rsid w:val="00767E97"/>
    <w:rsid w:val="00770C6A"/>
    <w:rsid w:val="00770CBB"/>
    <w:rsid w:val="00770E27"/>
    <w:rsid w:val="00772314"/>
    <w:rsid w:val="007724DA"/>
    <w:rsid w:val="00772B85"/>
    <w:rsid w:val="007733A6"/>
    <w:rsid w:val="007737B3"/>
    <w:rsid w:val="00773BA0"/>
    <w:rsid w:val="00773D8C"/>
    <w:rsid w:val="00774945"/>
    <w:rsid w:val="00774AFF"/>
    <w:rsid w:val="00774C0D"/>
    <w:rsid w:val="00774EBC"/>
    <w:rsid w:val="0077561E"/>
    <w:rsid w:val="00775759"/>
    <w:rsid w:val="00776267"/>
    <w:rsid w:val="00776EC0"/>
    <w:rsid w:val="0077707D"/>
    <w:rsid w:val="00777103"/>
    <w:rsid w:val="00777327"/>
    <w:rsid w:val="007773BA"/>
    <w:rsid w:val="007774F9"/>
    <w:rsid w:val="0077763A"/>
    <w:rsid w:val="0077774B"/>
    <w:rsid w:val="00777850"/>
    <w:rsid w:val="007802C4"/>
    <w:rsid w:val="00780481"/>
    <w:rsid w:val="00780537"/>
    <w:rsid w:val="0078083A"/>
    <w:rsid w:val="00781907"/>
    <w:rsid w:val="00781BF5"/>
    <w:rsid w:val="00781D84"/>
    <w:rsid w:val="00781E25"/>
    <w:rsid w:val="007821C1"/>
    <w:rsid w:val="00782425"/>
    <w:rsid w:val="00782ABE"/>
    <w:rsid w:val="00782F38"/>
    <w:rsid w:val="0078315B"/>
    <w:rsid w:val="007839E6"/>
    <w:rsid w:val="007840E5"/>
    <w:rsid w:val="00784267"/>
    <w:rsid w:val="00784ED3"/>
    <w:rsid w:val="00785273"/>
    <w:rsid w:val="00785339"/>
    <w:rsid w:val="0078541C"/>
    <w:rsid w:val="00785616"/>
    <w:rsid w:val="007858BE"/>
    <w:rsid w:val="007858F4"/>
    <w:rsid w:val="007860FD"/>
    <w:rsid w:val="00786789"/>
    <w:rsid w:val="007868A1"/>
    <w:rsid w:val="00786B48"/>
    <w:rsid w:val="00786B7B"/>
    <w:rsid w:val="00786E53"/>
    <w:rsid w:val="007873AD"/>
    <w:rsid w:val="007878D9"/>
    <w:rsid w:val="00787A94"/>
    <w:rsid w:val="00787DB7"/>
    <w:rsid w:val="00787E18"/>
    <w:rsid w:val="007903F0"/>
    <w:rsid w:val="00790402"/>
    <w:rsid w:val="00790494"/>
    <w:rsid w:val="0079067C"/>
    <w:rsid w:val="007906C8"/>
    <w:rsid w:val="0079074E"/>
    <w:rsid w:val="00790A58"/>
    <w:rsid w:val="007913E6"/>
    <w:rsid w:val="00791545"/>
    <w:rsid w:val="00792E97"/>
    <w:rsid w:val="00792EC4"/>
    <w:rsid w:val="007938BE"/>
    <w:rsid w:val="00793FB5"/>
    <w:rsid w:val="00794042"/>
    <w:rsid w:val="0079404B"/>
    <w:rsid w:val="00794126"/>
    <w:rsid w:val="00794A0A"/>
    <w:rsid w:val="00794AC5"/>
    <w:rsid w:val="00794C27"/>
    <w:rsid w:val="00794CF3"/>
    <w:rsid w:val="007950DA"/>
    <w:rsid w:val="00795213"/>
    <w:rsid w:val="00795424"/>
    <w:rsid w:val="00795805"/>
    <w:rsid w:val="007958D0"/>
    <w:rsid w:val="00795BB4"/>
    <w:rsid w:val="00795EA3"/>
    <w:rsid w:val="00795EB2"/>
    <w:rsid w:val="00795F41"/>
    <w:rsid w:val="00795F47"/>
    <w:rsid w:val="0079663D"/>
    <w:rsid w:val="0079670A"/>
    <w:rsid w:val="00796803"/>
    <w:rsid w:val="00796C57"/>
    <w:rsid w:val="0079738D"/>
    <w:rsid w:val="00797863"/>
    <w:rsid w:val="00797CE7"/>
    <w:rsid w:val="00797DFA"/>
    <w:rsid w:val="00797E2A"/>
    <w:rsid w:val="00797FD8"/>
    <w:rsid w:val="007A01AA"/>
    <w:rsid w:val="007A021E"/>
    <w:rsid w:val="007A0518"/>
    <w:rsid w:val="007A06AB"/>
    <w:rsid w:val="007A18B5"/>
    <w:rsid w:val="007A2763"/>
    <w:rsid w:val="007A29A5"/>
    <w:rsid w:val="007A2D41"/>
    <w:rsid w:val="007A2ECB"/>
    <w:rsid w:val="007A30B5"/>
    <w:rsid w:val="007A3DBD"/>
    <w:rsid w:val="007A3EF0"/>
    <w:rsid w:val="007A41A5"/>
    <w:rsid w:val="007A4939"/>
    <w:rsid w:val="007A4B65"/>
    <w:rsid w:val="007A4DB3"/>
    <w:rsid w:val="007A508D"/>
    <w:rsid w:val="007A5201"/>
    <w:rsid w:val="007A5512"/>
    <w:rsid w:val="007A5AB9"/>
    <w:rsid w:val="007A5E4F"/>
    <w:rsid w:val="007A5F96"/>
    <w:rsid w:val="007A64B7"/>
    <w:rsid w:val="007A67FD"/>
    <w:rsid w:val="007A74A5"/>
    <w:rsid w:val="007A7A5B"/>
    <w:rsid w:val="007A7F6B"/>
    <w:rsid w:val="007B0176"/>
    <w:rsid w:val="007B05FF"/>
    <w:rsid w:val="007B0CAE"/>
    <w:rsid w:val="007B0E0D"/>
    <w:rsid w:val="007B0F52"/>
    <w:rsid w:val="007B1536"/>
    <w:rsid w:val="007B15CC"/>
    <w:rsid w:val="007B18B6"/>
    <w:rsid w:val="007B191B"/>
    <w:rsid w:val="007B1ACB"/>
    <w:rsid w:val="007B1C22"/>
    <w:rsid w:val="007B1D23"/>
    <w:rsid w:val="007B22D9"/>
    <w:rsid w:val="007B2811"/>
    <w:rsid w:val="007B2A00"/>
    <w:rsid w:val="007B2CD7"/>
    <w:rsid w:val="007B2D61"/>
    <w:rsid w:val="007B33C1"/>
    <w:rsid w:val="007B3791"/>
    <w:rsid w:val="007B3AED"/>
    <w:rsid w:val="007B3B5D"/>
    <w:rsid w:val="007B3B60"/>
    <w:rsid w:val="007B3F28"/>
    <w:rsid w:val="007B4004"/>
    <w:rsid w:val="007B402F"/>
    <w:rsid w:val="007B4276"/>
    <w:rsid w:val="007B442F"/>
    <w:rsid w:val="007B448E"/>
    <w:rsid w:val="007B4619"/>
    <w:rsid w:val="007B4A3F"/>
    <w:rsid w:val="007B4B17"/>
    <w:rsid w:val="007B4B7A"/>
    <w:rsid w:val="007B512A"/>
    <w:rsid w:val="007B51FD"/>
    <w:rsid w:val="007B5232"/>
    <w:rsid w:val="007B5399"/>
    <w:rsid w:val="007B587E"/>
    <w:rsid w:val="007B59C9"/>
    <w:rsid w:val="007B5D92"/>
    <w:rsid w:val="007B6950"/>
    <w:rsid w:val="007B6ED6"/>
    <w:rsid w:val="007B6F74"/>
    <w:rsid w:val="007B72B5"/>
    <w:rsid w:val="007B7428"/>
    <w:rsid w:val="007B74FD"/>
    <w:rsid w:val="007B7E30"/>
    <w:rsid w:val="007B7E4D"/>
    <w:rsid w:val="007B7F37"/>
    <w:rsid w:val="007C0223"/>
    <w:rsid w:val="007C049E"/>
    <w:rsid w:val="007C07D4"/>
    <w:rsid w:val="007C0A37"/>
    <w:rsid w:val="007C0BE6"/>
    <w:rsid w:val="007C0D07"/>
    <w:rsid w:val="007C1205"/>
    <w:rsid w:val="007C1DA7"/>
    <w:rsid w:val="007C21F1"/>
    <w:rsid w:val="007C2604"/>
    <w:rsid w:val="007C2713"/>
    <w:rsid w:val="007C2CBB"/>
    <w:rsid w:val="007C2D49"/>
    <w:rsid w:val="007C2FF0"/>
    <w:rsid w:val="007C3342"/>
    <w:rsid w:val="007C3867"/>
    <w:rsid w:val="007C3879"/>
    <w:rsid w:val="007C38BA"/>
    <w:rsid w:val="007C3CD5"/>
    <w:rsid w:val="007C4179"/>
    <w:rsid w:val="007C44AB"/>
    <w:rsid w:val="007C4A04"/>
    <w:rsid w:val="007C4F22"/>
    <w:rsid w:val="007C58AD"/>
    <w:rsid w:val="007C5905"/>
    <w:rsid w:val="007C59EF"/>
    <w:rsid w:val="007C61A9"/>
    <w:rsid w:val="007C6392"/>
    <w:rsid w:val="007C6533"/>
    <w:rsid w:val="007C6A7E"/>
    <w:rsid w:val="007C6E2B"/>
    <w:rsid w:val="007C6F36"/>
    <w:rsid w:val="007C730C"/>
    <w:rsid w:val="007C7874"/>
    <w:rsid w:val="007C7D30"/>
    <w:rsid w:val="007D0111"/>
    <w:rsid w:val="007D054D"/>
    <w:rsid w:val="007D0622"/>
    <w:rsid w:val="007D0BF1"/>
    <w:rsid w:val="007D0F67"/>
    <w:rsid w:val="007D1342"/>
    <w:rsid w:val="007D162A"/>
    <w:rsid w:val="007D21C1"/>
    <w:rsid w:val="007D21E0"/>
    <w:rsid w:val="007D255F"/>
    <w:rsid w:val="007D284A"/>
    <w:rsid w:val="007D2D52"/>
    <w:rsid w:val="007D3019"/>
    <w:rsid w:val="007D3D3B"/>
    <w:rsid w:val="007D4001"/>
    <w:rsid w:val="007D4200"/>
    <w:rsid w:val="007D4575"/>
    <w:rsid w:val="007D4A0E"/>
    <w:rsid w:val="007D51DC"/>
    <w:rsid w:val="007D527A"/>
    <w:rsid w:val="007D531D"/>
    <w:rsid w:val="007D5343"/>
    <w:rsid w:val="007D55B7"/>
    <w:rsid w:val="007D5A2D"/>
    <w:rsid w:val="007D5A51"/>
    <w:rsid w:val="007D5A5D"/>
    <w:rsid w:val="007D5D2B"/>
    <w:rsid w:val="007D60D7"/>
    <w:rsid w:val="007D6390"/>
    <w:rsid w:val="007D6669"/>
    <w:rsid w:val="007D69D3"/>
    <w:rsid w:val="007D6F2F"/>
    <w:rsid w:val="007D6FF5"/>
    <w:rsid w:val="007D753A"/>
    <w:rsid w:val="007D764C"/>
    <w:rsid w:val="007D7C47"/>
    <w:rsid w:val="007D7C97"/>
    <w:rsid w:val="007E00CC"/>
    <w:rsid w:val="007E06B3"/>
    <w:rsid w:val="007E0827"/>
    <w:rsid w:val="007E0B0D"/>
    <w:rsid w:val="007E10C5"/>
    <w:rsid w:val="007E2297"/>
    <w:rsid w:val="007E2ACF"/>
    <w:rsid w:val="007E2B9F"/>
    <w:rsid w:val="007E2DC1"/>
    <w:rsid w:val="007E3293"/>
    <w:rsid w:val="007E3493"/>
    <w:rsid w:val="007E392B"/>
    <w:rsid w:val="007E3952"/>
    <w:rsid w:val="007E3A05"/>
    <w:rsid w:val="007E4039"/>
    <w:rsid w:val="007E4523"/>
    <w:rsid w:val="007E4D3C"/>
    <w:rsid w:val="007E5398"/>
    <w:rsid w:val="007E53F1"/>
    <w:rsid w:val="007E5744"/>
    <w:rsid w:val="007E60A2"/>
    <w:rsid w:val="007E6B29"/>
    <w:rsid w:val="007E6B7D"/>
    <w:rsid w:val="007E6C37"/>
    <w:rsid w:val="007E779E"/>
    <w:rsid w:val="007E77FC"/>
    <w:rsid w:val="007E79D0"/>
    <w:rsid w:val="007E7B7B"/>
    <w:rsid w:val="007F00D5"/>
    <w:rsid w:val="007F08DF"/>
    <w:rsid w:val="007F0A92"/>
    <w:rsid w:val="007F0B38"/>
    <w:rsid w:val="007F0CAD"/>
    <w:rsid w:val="007F1DE7"/>
    <w:rsid w:val="007F2432"/>
    <w:rsid w:val="007F27B6"/>
    <w:rsid w:val="007F313C"/>
    <w:rsid w:val="007F342D"/>
    <w:rsid w:val="007F3880"/>
    <w:rsid w:val="007F39D6"/>
    <w:rsid w:val="007F3EBA"/>
    <w:rsid w:val="007F3FFE"/>
    <w:rsid w:val="007F40E0"/>
    <w:rsid w:val="007F45A2"/>
    <w:rsid w:val="007F48BE"/>
    <w:rsid w:val="007F4908"/>
    <w:rsid w:val="007F4BD3"/>
    <w:rsid w:val="007F5373"/>
    <w:rsid w:val="007F53C4"/>
    <w:rsid w:val="007F5877"/>
    <w:rsid w:val="007F5D51"/>
    <w:rsid w:val="007F6158"/>
    <w:rsid w:val="007F68BC"/>
    <w:rsid w:val="007F6AD5"/>
    <w:rsid w:val="007F6F1D"/>
    <w:rsid w:val="007F6F7A"/>
    <w:rsid w:val="007F768E"/>
    <w:rsid w:val="007F781B"/>
    <w:rsid w:val="007F7D99"/>
    <w:rsid w:val="00800477"/>
    <w:rsid w:val="0080053B"/>
    <w:rsid w:val="008007F3"/>
    <w:rsid w:val="00800ACA"/>
    <w:rsid w:val="00801D4D"/>
    <w:rsid w:val="00801F20"/>
    <w:rsid w:val="008027E7"/>
    <w:rsid w:val="008029DB"/>
    <w:rsid w:val="00802D8E"/>
    <w:rsid w:val="00802DC9"/>
    <w:rsid w:val="00802E55"/>
    <w:rsid w:val="00802FF5"/>
    <w:rsid w:val="00803474"/>
    <w:rsid w:val="008039EE"/>
    <w:rsid w:val="00804211"/>
    <w:rsid w:val="00804282"/>
    <w:rsid w:val="008044DB"/>
    <w:rsid w:val="008046E8"/>
    <w:rsid w:val="008049D7"/>
    <w:rsid w:val="00805588"/>
    <w:rsid w:val="008056C8"/>
    <w:rsid w:val="0080582B"/>
    <w:rsid w:val="008058EC"/>
    <w:rsid w:val="00805C61"/>
    <w:rsid w:val="00806286"/>
    <w:rsid w:val="00806619"/>
    <w:rsid w:val="0080699B"/>
    <w:rsid w:val="00806A42"/>
    <w:rsid w:val="00806CA1"/>
    <w:rsid w:val="00807171"/>
    <w:rsid w:val="0080728F"/>
    <w:rsid w:val="008077DA"/>
    <w:rsid w:val="00807AD2"/>
    <w:rsid w:val="00807ECE"/>
    <w:rsid w:val="00810361"/>
    <w:rsid w:val="00810476"/>
    <w:rsid w:val="008104E9"/>
    <w:rsid w:val="0081057A"/>
    <w:rsid w:val="008108D3"/>
    <w:rsid w:val="00811203"/>
    <w:rsid w:val="00811749"/>
    <w:rsid w:val="00811BB1"/>
    <w:rsid w:val="00811CE9"/>
    <w:rsid w:val="0081281F"/>
    <w:rsid w:val="00812A14"/>
    <w:rsid w:val="00812F21"/>
    <w:rsid w:val="00813347"/>
    <w:rsid w:val="00813C4E"/>
    <w:rsid w:val="00814099"/>
    <w:rsid w:val="008147D2"/>
    <w:rsid w:val="00814820"/>
    <w:rsid w:val="008148F2"/>
    <w:rsid w:val="008154B3"/>
    <w:rsid w:val="00816284"/>
    <w:rsid w:val="00816B64"/>
    <w:rsid w:val="00816BC1"/>
    <w:rsid w:val="008174F0"/>
    <w:rsid w:val="00817D2E"/>
    <w:rsid w:val="00820416"/>
    <w:rsid w:val="008208BB"/>
    <w:rsid w:val="0082143D"/>
    <w:rsid w:val="008223C7"/>
    <w:rsid w:val="008225F3"/>
    <w:rsid w:val="00822B70"/>
    <w:rsid w:val="00822BA8"/>
    <w:rsid w:val="00822F0C"/>
    <w:rsid w:val="008230DC"/>
    <w:rsid w:val="008231AB"/>
    <w:rsid w:val="008232AF"/>
    <w:rsid w:val="008236E8"/>
    <w:rsid w:val="008236EF"/>
    <w:rsid w:val="008239A7"/>
    <w:rsid w:val="00823A33"/>
    <w:rsid w:val="00823E6C"/>
    <w:rsid w:val="00823F16"/>
    <w:rsid w:val="00823F3D"/>
    <w:rsid w:val="0082435F"/>
    <w:rsid w:val="00824988"/>
    <w:rsid w:val="00824D18"/>
    <w:rsid w:val="0082528E"/>
    <w:rsid w:val="00825AC9"/>
    <w:rsid w:val="00825BAE"/>
    <w:rsid w:val="0082601F"/>
    <w:rsid w:val="00826113"/>
    <w:rsid w:val="008262B8"/>
    <w:rsid w:val="0082639D"/>
    <w:rsid w:val="0082666B"/>
    <w:rsid w:val="00826B29"/>
    <w:rsid w:val="00826C5F"/>
    <w:rsid w:val="008274E4"/>
    <w:rsid w:val="00827598"/>
    <w:rsid w:val="0082759C"/>
    <w:rsid w:val="008275ED"/>
    <w:rsid w:val="00827A1E"/>
    <w:rsid w:val="00830682"/>
    <w:rsid w:val="00830E5B"/>
    <w:rsid w:val="008311DA"/>
    <w:rsid w:val="0083138E"/>
    <w:rsid w:val="00831852"/>
    <w:rsid w:val="008319A5"/>
    <w:rsid w:val="00832123"/>
    <w:rsid w:val="008328FC"/>
    <w:rsid w:val="00832E9F"/>
    <w:rsid w:val="008333D4"/>
    <w:rsid w:val="0083393C"/>
    <w:rsid w:val="00833A01"/>
    <w:rsid w:val="00833DAC"/>
    <w:rsid w:val="008340D6"/>
    <w:rsid w:val="008341F8"/>
    <w:rsid w:val="0083460C"/>
    <w:rsid w:val="008356EE"/>
    <w:rsid w:val="00835951"/>
    <w:rsid w:val="00835A8F"/>
    <w:rsid w:val="00835AD7"/>
    <w:rsid w:val="008367F6"/>
    <w:rsid w:val="00836E59"/>
    <w:rsid w:val="008373BE"/>
    <w:rsid w:val="0083772B"/>
    <w:rsid w:val="00837ACE"/>
    <w:rsid w:val="00840278"/>
    <w:rsid w:val="0084079F"/>
    <w:rsid w:val="00840A4E"/>
    <w:rsid w:val="00840B2D"/>
    <w:rsid w:val="008413C4"/>
    <w:rsid w:val="00841844"/>
    <w:rsid w:val="00841D5B"/>
    <w:rsid w:val="00841F5A"/>
    <w:rsid w:val="00842462"/>
    <w:rsid w:val="008425E6"/>
    <w:rsid w:val="008426A8"/>
    <w:rsid w:val="0084278F"/>
    <w:rsid w:val="00842EE6"/>
    <w:rsid w:val="00842F67"/>
    <w:rsid w:val="00843000"/>
    <w:rsid w:val="00843087"/>
    <w:rsid w:val="00843516"/>
    <w:rsid w:val="008438A5"/>
    <w:rsid w:val="00843A7E"/>
    <w:rsid w:val="00843E58"/>
    <w:rsid w:val="0084404E"/>
    <w:rsid w:val="00844244"/>
    <w:rsid w:val="00844707"/>
    <w:rsid w:val="00844B36"/>
    <w:rsid w:val="00845418"/>
    <w:rsid w:val="008456F5"/>
    <w:rsid w:val="008457B6"/>
    <w:rsid w:val="008458CC"/>
    <w:rsid w:val="008459AA"/>
    <w:rsid w:val="00845A7A"/>
    <w:rsid w:val="008461BD"/>
    <w:rsid w:val="008466BC"/>
    <w:rsid w:val="00846D62"/>
    <w:rsid w:val="00846E9D"/>
    <w:rsid w:val="008470C1"/>
    <w:rsid w:val="00847662"/>
    <w:rsid w:val="0084782D"/>
    <w:rsid w:val="00847847"/>
    <w:rsid w:val="00847A49"/>
    <w:rsid w:val="00847F0E"/>
    <w:rsid w:val="0085021C"/>
    <w:rsid w:val="00851284"/>
    <w:rsid w:val="008514E7"/>
    <w:rsid w:val="00851964"/>
    <w:rsid w:val="00851D22"/>
    <w:rsid w:val="008523C9"/>
    <w:rsid w:val="008524DE"/>
    <w:rsid w:val="00852B2C"/>
    <w:rsid w:val="00853512"/>
    <w:rsid w:val="00853900"/>
    <w:rsid w:val="00853EE8"/>
    <w:rsid w:val="00854322"/>
    <w:rsid w:val="00854553"/>
    <w:rsid w:val="008547E2"/>
    <w:rsid w:val="008551FD"/>
    <w:rsid w:val="00855324"/>
    <w:rsid w:val="0085561D"/>
    <w:rsid w:val="00855D1C"/>
    <w:rsid w:val="00856381"/>
    <w:rsid w:val="00856AA7"/>
    <w:rsid w:val="00856E22"/>
    <w:rsid w:val="00856F88"/>
    <w:rsid w:val="0085732A"/>
    <w:rsid w:val="00857B44"/>
    <w:rsid w:val="00857CB0"/>
    <w:rsid w:val="00860AF0"/>
    <w:rsid w:val="00860B03"/>
    <w:rsid w:val="008618DA"/>
    <w:rsid w:val="008619C0"/>
    <w:rsid w:val="00861B01"/>
    <w:rsid w:val="008621CB"/>
    <w:rsid w:val="008623C9"/>
    <w:rsid w:val="0086274C"/>
    <w:rsid w:val="00862953"/>
    <w:rsid w:val="008629D8"/>
    <w:rsid w:val="00862C5B"/>
    <w:rsid w:val="00863025"/>
    <w:rsid w:val="00863404"/>
    <w:rsid w:val="00863910"/>
    <w:rsid w:val="00863C7F"/>
    <w:rsid w:val="00864074"/>
    <w:rsid w:val="00864434"/>
    <w:rsid w:val="008647F6"/>
    <w:rsid w:val="0086480F"/>
    <w:rsid w:val="0086490D"/>
    <w:rsid w:val="00864B4D"/>
    <w:rsid w:val="00864C15"/>
    <w:rsid w:val="00864D88"/>
    <w:rsid w:val="0086589E"/>
    <w:rsid w:val="00866070"/>
    <w:rsid w:val="008663E3"/>
    <w:rsid w:val="00866F23"/>
    <w:rsid w:val="008679CC"/>
    <w:rsid w:val="00867E6D"/>
    <w:rsid w:val="00870470"/>
    <w:rsid w:val="00870926"/>
    <w:rsid w:val="00870934"/>
    <w:rsid w:val="00870ADE"/>
    <w:rsid w:val="00870D85"/>
    <w:rsid w:val="00871162"/>
    <w:rsid w:val="0087122C"/>
    <w:rsid w:val="00871252"/>
    <w:rsid w:val="0087129F"/>
    <w:rsid w:val="0087174A"/>
    <w:rsid w:val="0087174E"/>
    <w:rsid w:val="00871928"/>
    <w:rsid w:val="00871961"/>
    <w:rsid w:val="00872382"/>
    <w:rsid w:val="008728D3"/>
    <w:rsid w:val="00872A16"/>
    <w:rsid w:val="00872C74"/>
    <w:rsid w:val="00872FE0"/>
    <w:rsid w:val="008732F9"/>
    <w:rsid w:val="008738E4"/>
    <w:rsid w:val="00874BE2"/>
    <w:rsid w:val="00874EDC"/>
    <w:rsid w:val="0087580A"/>
    <w:rsid w:val="00875865"/>
    <w:rsid w:val="00875960"/>
    <w:rsid w:val="008767C9"/>
    <w:rsid w:val="008767F2"/>
    <w:rsid w:val="00876D42"/>
    <w:rsid w:val="00877431"/>
    <w:rsid w:val="008774BF"/>
    <w:rsid w:val="008777C4"/>
    <w:rsid w:val="008779ED"/>
    <w:rsid w:val="0088006B"/>
    <w:rsid w:val="008800A2"/>
    <w:rsid w:val="0088056A"/>
    <w:rsid w:val="008806E7"/>
    <w:rsid w:val="008809C2"/>
    <w:rsid w:val="00881198"/>
    <w:rsid w:val="00881374"/>
    <w:rsid w:val="00881719"/>
    <w:rsid w:val="008824B7"/>
    <w:rsid w:val="0088258E"/>
    <w:rsid w:val="00882975"/>
    <w:rsid w:val="00882D9F"/>
    <w:rsid w:val="00883082"/>
    <w:rsid w:val="008832B8"/>
    <w:rsid w:val="00883AD1"/>
    <w:rsid w:val="00883E12"/>
    <w:rsid w:val="00883FB9"/>
    <w:rsid w:val="00884ACD"/>
    <w:rsid w:val="00884C38"/>
    <w:rsid w:val="008852D6"/>
    <w:rsid w:val="008858F7"/>
    <w:rsid w:val="00885A07"/>
    <w:rsid w:val="00885BA5"/>
    <w:rsid w:val="00885F24"/>
    <w:rsid w:val="008863A0"/>
    <w:rsid w:val="00886A97"/>
    <w:rsid w:val="00887605"/>
    <w:rsid w:val="0088770F"/>
    <w:rsid w:val="00887A58"/>
    <w:rsid w:val="00887CD1"/>
    <w:rsid w:val="00887F1C"/>
    <w:rsid w:val="008904AA"/>
    <w:rsid w:val="00890704"/>
    <w:rsid w:val="00890928"/>
    <w:rsid w:val="00890A87"/>
    <w:rsid w:val="008913D6"/>
    <w:rsid w:val="00891AAD"/>
    <w:rsid w:val="00891B69"/>
    <w:rsid w:val="00891C0B"/>
    <w:rsid w:val="0089251D"/>
    <w:rsid w:val="008930DC"/>
    <w:rsid w:val="008930FE"/>
    <w:rsid w:val="008938FE"/>
    <w:rsid w:val="00893AF2"/>
    <w:rsid w:val="00893B04"/>
    <w:rsid w:val="00893B5C"/>
    <w:rsid w:val="0089400A"/>
    <w:rsid w:val="0089416B"/>
    <w:rsid w:val="008941F0"/>
    <w:rsid w:val="00894468"/>
    <w:rsid w:val="008946BC"/>
    <w:rsid w:val="0089476F"/>
    <w:rsid w:val="008949B1"/>
    <w:rsid w:val="00894ADC"/>
    <w:rsid w:val="00894AEA"/>
    <w:rsid w:val="00894C84"/>
    <w:rsid w:val="00894DF8"/>
    <w:rsid w:val="00894F1D"/>
    <w:rsid w:val="0089508A"/>
    <w:rsid w:val="00895203"/>
    <w:rsid w:val="00895363"/>
    <w:rsid w:val="008953AF"/>
    <w:rsid w:val="00895971"/>
    <w:rsid w:val="008969D2"/>
    <w:rsid w:val="008A0551"/>
    <w:rsid w:val="008A0F56"/>
    <w:rsid w:val="008A1561"/>
    <w:rsid w:val="008A19DE"/>
    <w:rsid w:val="008A1F37"/>
    <w:rsid w:val="008A22AF"/>
    <w:rsid w:val="008A281E"/>
    <w:rsid w:val="008A30CA"/>
    <w:rsid w:val="008A4299"/>
    <w:rsid w:val="008A46F3"/>
    <w:rsid w:val="008A4B86"/>
    <w:rsid w:val="008A5174"/>
    <w:rsid w:val="008A52B9"/>
    <w:rsid w:val="008A5E71"/>
    <w:rsid w:val="008A5F38"/>
    <w:rsid w:val="008A603A"/>
    <w:rsid w:val="008A62AB"/>
    <w:rsid w:val="008A6B10"/>
    <w:rsid w:val="008A6C43"/>
    <w:rsid w:val="008A6F1D"/>
    <w:rsid w:val="008A7043"/>
    <w:rsid w:val="008A756F"/>
    <w:rsid w:val="008A77FF"/>
    <w:rsid w:val="008A7D0A"/>
    <w:rsid w:val="008B01B5"/>
    <w:rsid w:val="008B0228"/>
    <w:rsid w:val="008B0562"/>
    <w:rsid w:val="008B07FE"/>
    <w:rsid w:val="008B0AF8"/>
    <w:rsid w:val="008B0C2F"/>
    <w:rsid w:val="008B0D0F"/>
    <w:rsid w:val="008B0E85"/>
    <w:rsid w:val="008B105F"/>
    <w:rsid w:val="008B118F"/>
    <w:rsid w:val="008B1226"/>
    <w:rsid w:val="008B14BA"/>
    <w:rsid w:val="008B177A"/>
    <w:rsid w:val="008B1914"/>
    <w:rsid w:val="008B1ADF"/>
    <w:rsid w:val="008B1C83"/>
    <w:rsid w:val="008B20C5"/>
    <w:rsid w:val="008B23E0"/>
    <w:rsid w:val="008B2721"/>
    <w:rsid w:val="008B274D"/>
    <w:rsid w:val="008B2B93"/>
    <w:rsid w:val="008B2C7A"/>
    <w:rsid w:val="008B2F13"/>
    <w:rsid w:val="008B3151"/>
    <w:rsid w:val="008B3658"/>
    <w:rsid w:val="008B36E6"/>
    <w:rsid w:val="008B371B"/>
    <w:rsid w:val="008B38BC"/>
    <w:rsid w:val="008B3C34"/>
    <w:rsid w:val="008B3D7C"/>
    <w:rsid w:val="008B3F1B"/>
    <w:rsid w:val="008B48E0"/>
    <w:rsid w:val="008B4D46"/>
    <w:rsid w:val="008B51A2"/>
    <w:rsid w:val="008B5BB2"/>
    <w:rsid w:val="008B657F"/>
    <w:rsid w:val="008B65DE"/>
    <w:rsid w:val="008B6F80"/>
    <w:rsid w:val="008B763C"/>
    <w:rsid w:val="008B7D84"/>
    <w:rsid w:val="008C0512"/>
    <w:rsid w:val="008C0FDC"/>
    <w:rsid w:val="008C129F"/>
    <w:rsid w:val="008C179B"/>
    <w:rsid w:val="008C183E"/>
    <w:rsid w:val="008C19F6"/>
    <w:rsid w:val="008C1BCE"/>
    <w:rsid w:val="008C1F9C"/>
    <w:rsid w:val="008C2320"/>
    <w:rsid w:val="008C2375"/>
    <w:rsid w:val="008C245A"/>
    <w:rsid w:val="008C24E9"/>
    <w:rsid w:val="008C280B"/>
    <w:rsid w:val="008C2AD3"/>
    <w:rsid w:val="008C2BAE"/>
    <w:rsid w:val="008C3020"/>
    <w:rsid w:val="008C3022"/>
    <w:rsid w:val="008C305D"/>
    <w:rsid w:val="008C3C39"/>
    <w:rsid w:val="008C3C8C"/>
    <w:rsid w:val="008C3FD2"/>
    <w:rsid w:val="008C41DF"/>
    <w:rsid w:val="008C48F4"/>
    <w:rsid w:val="008C527B"/>
    <w:rsid w:val="008C5775"/>
    <w:rsid w:val="008C579B"/>
    <w:rsid w:val="008C5D50"/>
    <w:rsid w:val="008C6294"/>
    <w:rsid w:val="008C6329"/>
    <w:rsid w:val="008C6777"/>
    <w:rsid w:val="008C7032"/>
    <w:rsid w:val="008C7657"/>
    <w:rsid w:val="008C7A3C"/>
    <w:rsid w:val="008C7B00"/>
    <w:rsid w:val="008C7B36"/>
    <w:rsid w:val="008C7D9B"/>
    <w:rsid w:val="008C7DA7"/>
    <w:rsid w:val="008D007E"/>
    <w:rsid w:val="008D02C1"/>
    <w:rsid w:val="008D03FD"/>
    <w:rsid w:val="008D0521"/>
    <w:rsid w:val="008D0629"/>
    <w:rsid w:val="008D0C8C"/>
    <w:rsid w:val="008D0D6C"/>
    <w:rsid w:val="008D10E8"/>
    <w:rsid w:val="008D120F"/>
    <w:rsid w:val="008D19F5"/>
    <w:rsid w:val="008D1A8F"/>
    <w:rsid w:val="008D1BDF"/>
    <w:rsid w:val="008D1C03"/>
    <w:rsid w:val="008D1F58"/>
    <w:rsid w:val="008D1FCF"/>
    <w:rsid w:val="008D2495"/>
    <w:rsid w:val="008D2A9B"/>
    <w:rsid w:val="008D2A9F"/>
    <w:rsid w:val="008D2AB6"/>
    <w:rsid w:val="008D2D0A"/>
    <w:rsid w:val="008D2E03"/>
    <w:rsid w:val="008D2E79"/>
    <w:rsid w:val="008D360E"/>
    <w:rsid w:val="008D362E"/>
    <w:rsid w:val="008D38AB"/>
    <w:rsid w:val="008D3909"/>
    <w:rsid w:val="008D3AC3"/>
    <w:rsid w:val="008D3C75"/>
    <w:rsid w:val="008D3D05"/>
    <w:rsid w:val="008D40C4"/>
    <w:rsid w:val="008D482C"/>
    <w:rsid w:val="008D4E70"/>
    <w:rsid w:val="008D5671"/>
    <w:rsid w:val="008D57AE"/>
    <w:rsid w:val="008D58FF"/>
    <w:rsid w:val="008D59A6"/>
    <w:rsid w:val="008D5A3F"/>
    <w:rsid w:val="008D5B81"/>
    <w:rsid w:val="008D5D13"/>
    <w:rsid w:val="008D620F"/>
    <w:rsid w:val="008D6864"/>
    <w:rsid w:val="008D6B04"/>
    <w:rsid w:val="008D6F1C"/>
    <w:rsid w:val="008D73FD"/>
    <w:rsid w:val="008D74A0"/>
    <w:rsid w:val="008D753A"/>
    <w:rsid w:val="008D7DA2"/>
    <w:rsid w:val="008E0B5A"/>
    <w:rsid w:val="008E0B69"/>
    <w:rsid w:val="008E0BB8"/>
    <w:rsid w:val="008E0BD7"/>
    <w:rsid w:val="008E0CB8"/>
    <w:rsid w:val="008E0F6B"/>
    <w:rsid w:val="008E1BB0"/>
    <w:rsid w:val="008E1C8B"/>
    <w:rsid w:val="008E1CAA"/>
    <w:rsid w:val="008E22DA"/>
    <w:rsid w:val="008E23FE"/>
    <w:rsid w:val="008E24B2"/>
    <w:rsid w:val="008E2876"/>
    <w:rsid w:val="008E2A93"/>
    <w:rsid w:val="008E38E3"/>
    <w:rsid w:val="008E38E5"/>
    <w:rsid w:val="008E3BCB"/>
    <w:rsid w:val="008E3D0E"/>
    <w:rsid w:val="008E3ECC"/>
    <w:rsid w:val="008E4F2A"/>
    <w:rsid w:val="008E5AAF"/>
    <w:rsid w:val="008E5BDC"/>
    <w:rsid w:val="008E610F"/>
    <w:rsid w:val="008E63AA"/>
    <w:rsid w:val="008E6668"/>
    <w:rsid w:val="008E7190"/>
    <w:rsid w:val="008E76B9"/>
    <w:rsid w:val="008E774F"/>
    <w:rsid w:val="008F0254"/>
    <w:rsid w:val="008F02AC"/>
    <w:rsid w:val="008F0381"/>
    <w:rsid w:val="008F0B1F"/>
    <w:rsid w:val="008F1375"/>
    <w:rsid w:val="008F15E8"/>
    <w:rsid w:val="008F1A80"/>
    <w:rsid w:val="008F1CB3"/>
    <w:rsid w:val="008F22BD"/>
    <w:rsid w:val="008F275B"/>
    <w:rsid w:val="008F2AAC"/>
    <w:rsid w:val="008F2B2D"/>
    <w:rsid w:val="008F2ECD"/>
    <w:rsid w:val="008F2F90"/>
    <w:rsid w:val="008F3007"/>
    <w:rsid w:val="008F311A"/>
    <w:rsid w:val="008F31DC"/>
    <w:rsid w:val="008F3878"/>
    <w:rsid w:val="008F3879"/>
    <w:rsid w:val="008F4625"/>
    <w:rsid w:val="008F5223"/>
    <w:rsid w:val="008F52E6"/>
    <w:rsid w:val="008F5487"/>
    <w:rsid w:val="008F55A8"/>
    <w:rsid w:val="008F5790"/>
    <w:rsid w:val="008F5A47"/>
    <w:rsid w:val="008F61CB"/>
    <w:rsid w:val="008F672E"/>
    <w:rsid w:val="008F6C62"/>
    <w:rsid w:val="008F7360"/>
    <w:rsid w:val="008F7AFF"/>
    <w:rsid w:val="008F7CBA"/>
    <w:rsid w:val="008F7CCD"/>
    <w:rsid w:val="0090006A"/>
    <w:rsid w:val="00900218"/>
    <w:rsid w:val="00900459"/>
    <w:rsid w:val="00900BD0"/>
    <w:rsid w:val="00901A54"/>
    <w:rsid w:val="00901B02"/>
    <w:rsid w:val="00901FB8"/>
    <w:rsid w:val="0090219E"/>
    <w:rsid w:val="00902271"/>
    <w:rsid w:val="00902C72"/>
    <w:rsid w:val="00902EAE"/>
    <w:rsid w:val="00902EC4"/>
    <w:rsid w:val="00902F3E"/>
    <w:rsid w:val="009032A5"/>
    <w:rsid w:val="00903476"/>
    <w:rsid w:val="00903682"/>
    <w:rsid w:val="0090410B"/>
    <w:rsid w:val="00904696"/>
    <w:rsid w:val="00904AD9"/>
    <w:rsid w:val="00905068"/>
    <w:rsid w:val="00905175"/>
    <w:rsid w:val="009051BA"/>
    <w:rsid w:val="00905294"/>
    <w:rsid w:val="009054A4"/>
    <w:rsid w:val="009062B8"/>
    <w:rsid w:val="00907605"/>
    <w:rsid w:val="0091097F"/>
    <w:rsid w:val="00910EAC"/>
    <w:rsid w:val="00910EDB"/>
    <w:rsid w:val="00910F86"/>
    <w:rsid w:val="00910F8C"/>
    <w:rsid w:val="0091184D"/>
    <w:rsid w:val="00911C63"/>
    <w:rsid w:val="00912B5B"/>
    <w:rsid w:val="00912BF3"/>
    <w:rsid w:val="00912D16"/>
    <w:rsid w:val="00913236"/>
    <w:rsid w:val="00913340"/>
    <w:rsid w:val="009134AE"/>
    <w:rsid w:val="0091354C"/>
    <w:rsid w:val="00913B99"/>
    <w:rsid w:val="00913BA8"/>
    <w:rsid w:val="00913F35"/>
    <w:rsid w:val="009146F6"/>
    <w:rsid w:val="0091495C"/>
    <w:rsid w:val="00914970"/>
    <w:rsid w:val="00914AF6"/>
    <w:rsid w:val="00914CBC"/>
    <w:rsid w:val="00915072"/>
    <w:rsid w:val="0091541D"/>
    <w:rsid w:val="00915738"/>
    <w:rsid w:val="00916258"/>
    <w:rsid w:val="009162DD"/>
    <w:rsid w:val="009167E6"/>
    <w:rsid w:val="00916998"/>
    <w:rsid w:val="00916BD0"/>
    <w:rsid w:val="00916BE8"/>
    <w:rsid w:val="0091714C"/>
    <w:rsid w:val="00917A2C"/>
    <w:rsid w:val="00917AD1"/>
    <w:rsid w:val="00917B78"/>
    <w:rsid w:val="00917C58"/>
    <w:rsid w:val="00917CD8"/>
    <w:rsid w:val="0092003B"/>
    <w:rsid w:val="0092022F"/>
    <w:rsid w:val="00920643"/>
    <w:rsid w:val="00920CA1"/>
    <w:rsid w:val="00920F1E"/>
    <w:rsid w:val="0092120B"/>
    <w:rsid w:val="009212FC"/>
    <w:rsid w:val="00921609"/>
    <w:rsid w:val="009217B9"/>
    <w:rsid w:val="009226B2"/>
    <w:rsid w:val="0092295A"/>
    <w:rsid w:val="00922A31"/>
    <w:rsid w:val="009233FC"/>
    <w:rsid w:val="009236F8"/>
    <w:rsid w:val="0092378E"/>
    <w:rsid w:val="00923D5C"/>
    <w:rsid w:val="009242DE"/>
    <w:rsid w:val="009244D1"/>
    <w:rsid w:val="00924716"/>
    <w:rsid w:val="00924B57"/>
    <w:rsid w:val="00924B71"/>
    <w:rsid w:val="00924D2D"/>
    <w:rsid w:val="00925F39"/>
    <w:rsid w:val="009260E5"/>
    <w:rsid w:val="00926640"/>
    <w:rsid w:val="00926B54"/>
    <w:rsid w:val="00926D98"/>
    <w:rsid w:val="0092735B"/>
    <w:rsid w:val="0092792C"/>
    <w:rsid w:val="0093066F"/>
    <w:rsid w:val="009306CF"/>
    <w:rsid w:val="00930988"/>
    <w:rsid w:val="00930F4A"/>
    <w:rsid w:val="00931004"/>
    <w:rsid w:val="00931297"/>
    <w:rsid w:val="0093145B"/>
    <w:rsid w:val="009314DC"/>
    <w:rsid w:val="00931597"/>
    <w:rsid w:val="00931808"/>
    <w:rsid w:val="0093180C"/>
    <w:rsid w:val="00931C58"/>
    <w:rsid w:val="009320F4"/>
    <w:rsid w:val="009328DF"/>
    <w:rsid w:val="00932A1C"/>
    <w:rsid w:val="00932B7A"/>
    <w:rsid w:val="00932DC3"/>
    <w:rsid w:val="009330CC"/>
    <w:rsid w:val="00933536"/>
    <w:rsid w:val="0093375F"/>
    <w:rsid w:val="00933D6D"/>
    <w:rsid w:val="00933F1E"/>
    <w:rsid w:val="00933FC6"/>
    <w:rsid w:val="0093449C"/>
    <w:rsid w:val="00934776"/>
    <w:rsid w:val="00934859"/>
    <w:rsid w:val="00935594"/>
    <w:rsid w:val="00935612"/>
    <w:rsid w:val="009356C8"/>
    <w:rsid w:val="00935A69"/>
    <w:rsid w:val="00936283"/>
    <w:rsid w:val="00936A90"/>
    <w:rsid w:val="00936B50"/>
    <w:rsid w:val="00936BCD"/>
    <w:rsid w:val="009370AD"/>
    <w:rsid w:val="009372CE"/>
    <w:rsid w:val="0093737F"/>
    <w:rsid w:val="009378C7"/>
    <w:rsid w:val="009403F2"/>
    <w:rsid w:val="009403F3"/>
    <w:rsid w:val="009404F3"/>
    <w:rsid w:val="00940D32"/>
    <w:rsid w:val="00941039"/>
    <w:rsid w:val="00941091"/>
    <w:rsid w:val="0094123C"/>
    <w:rsid w:val="009419C6"/>
    <w:rsid w:val="00941A6F"/>
    <w:rsid w:val="00942613"/>
    <w:rsid w:val="0094266D"/>
    <w:rsid w:val="009427B3"/>
    <w:rsid w:val="00942967"/>
    <w:rsid w:val="009430CB"/>
    <w:rsid w:val="009431CC"/>
    <w:rsid w:val="00943298"/>
    <w:rsid w:val="00943534"/>
    <w:rsid w:val="0094357D"/>
    <w:rsid w:val="009438A9"/>
    <w:rsid w:val="0094415F"/>
    <w:rsid w:val="0094419E"/>
    <w:rsid w:val="009442C6"/>
    <w:rsid w:val="009445BE"/>
    <w:rsid w:val="0094469D"/>
    <w:rsid w:val="00944CA2"/>
    <w:rsid w:val="00944F96"/>
    <w:rsid w:val="00944FCB"/>
    <w:rsid w:val="009453EB"/>
    <w:rsid w:val="0094546B"/>
    <w:rsid w:val="009465C0"/>
    <w:rsid w:val="00946E9A"/>
    <w:rsid w:val="009479FB"/>
    <w:rsid w:val="0095005E"/>
    <w:rsid w:val="009501DF"/>
    <w:rsid w:val="00950B67"/>
    <w:rsid w:val="00950F5A"/>
    <w:rsid w:val="00951183"/>
    <w:rsid w:val="00951808"/>
    <w:rsid w:val="00952BB2"/>
    <w:rsid w:val="00952BC8"/>
    <w:rsid w:val="00952C48"/>
    <w:rsid w:val="009533F8"/>
    <w:rsid w:val="009536FF"/>
    <w:rsid w:val="00953829"/>
    <w:rsid w:val="00953A02"/>
    <w:rsid w:val="00953C88"/>
    <w:rsid w:val="009540AB"/>
    <w:rsid w:val="009540CC"/>
    <w:rsid w:val="0095444A"/>
    <w:rsid w:val="00954876"/>
    <w:rsid w:val="00955A14"/>
    <w:rsid w:val="00955C60"/>
    <w:rsid w:val="00955C83"/>
    <w:rsid w:val="00955E4E"/>
    <w:rsid w:val="00956598"/>
    <w:rsid w:val="00956CC1"/>
    <w:rsid w:val="00957220"/>
    <w:rsid w:val="00957226"/>
    <w:rsid w:val="0095780C"/>
    <w:rsid w:val="009578F4"/>
    <w:rsid w:val="009579AD"/>
    <w:rsid w:val="00957FBE"/>
    <w:rsid w:val="00960299"/>
    <w:rsid w:val="009611F6"/>
    <w:rsid w:val="009618B3"/>
    <w:rsid w:val="00961AE4"/>
    <w:rsid w:val="00961D8D"/>
    <w:rsid w:val="00961E4A"/>
    <w:rsid w:val="00962B18"/>
    <w:rsid w:val="009637EC"/>
    <w:rsid w:val="00964104"/>
    <w:rsid w:val="00964E6B"/>
    <w:rsid w:val="00965528"/>
    <w:rsid w:val="00966111"/>
    <w:rsid w:val="00966117"/>
    <w:rsid w:val="009662CF"/>
    <w:rsid w:val="00966614"/>
    <w:rsid w:val="00966A9A"/>
    <w:rsid w:val="009670C2"/>
    <w:rsid w:val="00967156"/>
    <w:rsid w:val="00967173"/>
    <w:rsid w:val="0096717E"/>
    <w:rsid w:val="00967548"/>
    <w:rsid w:val="0096762F"/>
    <w:rsid w:val="00967C2C"/>
    <w:rsid w:val="00967D39"/>
    <w:rsid w:val="009701B9"/>
    <w:rsid w:val="009701FD"/>
    <w:rsid w:val="00970545"/>
    <w:rsid w:val="00970736"/>
    <w:rsid w:val="009717CF"/>
    <w:rsid w:val="0097181D"/>
    <w:rsid w:val="009719C2"/>
    <w:rsid w:val="00971CC1"/>
    <w:rsid w:val="0097234E"/>
    <w:rsid w:val="00973663"/>
    <w:rsid w:val="00973882"/>
    <w:rsid w:val="0097427D"/>
    <w:rsid w:val="00974739"/>
    <w:rsid w:val="00974B17"/>
    <w:rsid w:val="00975165"/>
    <w:rsid w:val="009752F3"/>
    <w:rsid w:val="009755F9"/>
    <w:rsid w:val="00975825"/>
    <w:rsid w:val="009765F8"/>
    <w:rsid w:val="009766CC"/>
    <w:rsid w:val="00976A8B"/>
    <w:rsid w:val="00976DCE"/>
    <w:rsid w:val="00976DD9"/>
    <w:rsid w:val="00976EFF"/>
    <w:rsid w:val="0097754C"/>
    <w:rsid w:val="00977944"/>
    <w:rsid w:val="009779AE"/>
    <w:rsid w:val="00980A3C"/>
    <w:rsid w:val="00980B4C"/>
    <w:rsid w:val="00980CB6"/>
    <w:rsid w:val="00980DB3"/>
    <w:rsid w:val="0098149C"/>
    <w:rsid w:val="009815F3"/>
    <w:rsid w:val="00981D4A"/>
    <w:rsid w:val="00981E9C"/>
    <w:rsid w:val="00982178"/>
    <w:rsid w:val="00982D00"/>
    <w:rsid w:val="00982E08"/>
    <w:rsid w:val="00982E79"/>
    <w:rsid w:val="00983000"/>
    <w:rsid w:val="00983BE4"/>
    <w:rsid w:val="009848FD"/>
    <w:rsid w:val="00984BC6"/>
    <w:rsid w:val="00984FDD"/>
    <w:rsid w:val="0098551E"/>
    <w:rsid w:val="00985AD0"/>
    <w:rsid w:val="0098689D"/>
    <w:rsid w:val="00986A06"/>
    <w:rsid w:val="00986B12"/>
    <w:rsid w:val="00986C37"/>
    <w:rsid w:val="00986C79"/>
    <w:rsid w:val="00986D46"/>
    <w:rsid w:val="0098738A"/>
    <w:rsid w:val="00990054"/>
    <w:rsid w:val="00990801"/>
    <w:rsid w:val="009908AF"/>
    <w:rsid w:val="0099094F"/>
    <w:rsid w:val="009909E8"/>
    <w:rsid w:val="00990B23"/>
    <w:rsid w:val="00991341"/>
    <w:rsid w:val="00991615"/>
    <w:rsid w:val="0099187A"/>
    <w:rsid w:val="009918E5"/>
    <w:rsid w:val="00991B7A"/>
    <w:rsid w:val="00991D58"/>
    <w:rsid w:val="00992035"/>
    <w:rsid w:val="009926AC"/>
    <w:rsid w:val="009930CB"/>
    <w:rsid w:val="00993541"/>
    <w:rsid w:val="00993BBD"/>
    <w:rsid w:val="00993FF6"/>
    <w:rsid w:val="009940F9"/>
    <w:rsid w:val="009942C7"/>
    <w:rsid w:val="00994A2D"/>
    <w:rsid w:val="00994B6F"/>
    <w:rsid w:val="0099517E"/>
    <w:rsid w:val="0099524E"/>
    <w:rsid w:val="00995344"/>
    <w:rsid w:val="0099601A"/>
    <w:rsid w:val="00996262"/>
    <w:rsid w:val="009962BE"/>
    <w:rsid w:val="0099664A"/>
    <w:rsid w:val="00996F82"/>
    <w:rsid w:val="009971C9"/>
    <w:rsid w:val="0099764E"/>
    <w:rsid w:val="0099777E"/>
    <w:rsid w:val="00997CF8"/>
    <w:rsid w:val="00997F45"/>
    <w:rsid w:val="009A001F"/>
    <w:rsid w:val="009A031A"/>
    <w:rsid w:val="009A0E85"/>
    <w:rsid w:val="009A0F67"/>
    <w:rsid w:val="009A10A5"/>
    <w:rsid w:val="009A1B87"/>
    <w:rsid w:val="009A1BB8"/>
    <w:rsid w:val="009A232B"/>
    <w:rsid w:val="009A2B86"/>
    <w:rsid w:val="009A31ED"/>
    <w:rsid w:val="009A3535"/>
    <w:rsid w:val="009A3973"/>
    <w:rsid w:val="009A3B01"/>
    <w:rsid w:val="009A3D95"/>
    <w:rsid w:val="009A3FE0"/>
    <w:rsid w:val="009A4042"/>
    <w:rsid w:val="009A421B"/>
    <w:rsid w:val="009A4242"/>
    <w:rsid w:val="009A472B"/>
    <w:rsid w:val="009A489C"/>
    <w:rsid w:val="009A4E0D"/>
    <w:rsid w:val="009A513F"/>
    <w:rsid w:val="009A6276"/>
    <w:rsid w:val="009A6701"/>
    <w:rsid w:val="009A6BB3"/>
    <w:rsid w:val="009A6FEE"/>
    <w:rsid w:val="009A74EE"/>
    <w:rsid w:val="009A755A"/>
    <w:rsid w:val="009B079B"/>
    <w:rsid w:val="009B086A"/>
    <w:rsid w:val="009B0914"/>
    <w:rsid w:val="009B0923"/>
    <w:rsid w:val="009B0941"/>
    <w:rsid w:val="009B0AE7"/>
    <w:rsid w:val="009B112C"/>
    <w:rsid w:val="009B18E2"/>
    <w:rsid w:val="009B19EF"/>
    <w:rsid w:val="009B1EB2"/>
    <w:rsid w:val="009B21AB"/>
    <w:rsid w:val="009B305E"/>
    <w:rsid w:val="009B38EB"/>
    <w:rsid w:val="009B39D9"/>
    <w:rsid w:val="009B417F"/>
    <w:rsid w:val="009B4575"/>
    <w:rsid w:val="009B47D4"/>
    <w:rsid w:val="009B48B6"/>
    <w:rsid w:val="009B4AF6"/>
    <w:rsid w:val="009B4B39"/>
    <w:rsid w:val="009B5790"/>
    <w:rsid w:val="009B57F7"/>
    <w:rsid w:val="009B5D5E"/>
    <w:rsid w:val="009B60FC"/>
    <w:rsid w:val="009B70B7"/>
    <w:rsid w:val="009B72A2"/>
    <w:rsid w:val="009B7500"/>
    <w:rsid w:val="009B7953"/>
    <w:rsid w:val="009B7BD8"/>
    <w:rsid w:val="009B7BE5"/>
    <w:rsid w:val="009B7D6E"/>
    <w:rsid w:val="009B7EEC"/>
    <w:rsid w:val="009B7F0E"/>
    <w:rsid w:val="009C04C2"/>
    <w:rsid w:val="009C0746"/>
    <w:rsid w:val="009C0851"/>
    <w:rsid w:val="009C0973"/>
    <w:rsid w:val="009C0CD0"/>
    <w:rsid w:val="009C0DEF"/>
    <w:rsid w:val="009C19D2"/>
    <w:rsid w:val="009C1BDE"/>
    <w:rsid w:val="009C1BE3"/>
    <w:rsid w:val="009C1BF9"/>
    <w:rsid w:val="009C1D23"/>
    <w:rsid w:val="009C1FAC"/>
    <w:rsid w:val="009C27CB"/>
    <w:rsid w:val="009C2849"/>
    <w:rsid w:val="009C2ACF"/>
    <w:rsid w:val="009C320C"/>
    <w:rsid w:val="009C35ED"/>
    <w:rsid w:val="009C3C39"/>
    <w:rsid w:val="009C3FF0"/>
    <w:rsid w:val="009C4150"/>
    <w:rsid w:val="009C45A2"/>
    <w:rsid w:val="009C46A7"/>
    <w:rsid w:val="009C4A6E"/>
    <w:rsid w:val="009C5DE3"/>
    <w:rsid w:val="009C6235"/>
    <w:rsid w:val="009C6297"/>
    <w:rsid w:val="009C6A0A"/>
    <w:rsid w:val="009C752E"/>
    <w:rsid w:val="009C7816"/>
    <w:rsid w:val="009D0054"/>
    <w:rsid w:val="009D00F8"/>
    <w:rsid w:val="009D0588"/>
    <w:rsid w:val="009D0942"/>
    <w:rsid w:val="009D0EA4"/>
    <w:rsid w:val="009D0F1C"/>
    <w:rsid w:val="009D120F"/>
    <w:rsid w:val="009D130B"/>
    <w:rsid w:val="009D1BE7"/>
    <w:rsid w:val="009D2044"/>
    <w:rsid w:val="009D208F"/>
    <w:rsid w:val="009D26C8"/>
    <w:rsid w:val="009D292C"/>
    <w:rsid w:val="009D3A18"/>
    <w:rsid w:val="009D3E2C"/>
    <w:rsid w:val="009D4391"/>
    <w:rsid w:val="009D50A0"/>
    <w:rsid w:val="009D53D7"/>
    <w:rsid w:val="009D56A1"/>
    <w:rsid w:val="009D5C49"/>
    <w:rsid w:val="009D5C59"/>
    <w:rsid w:val="009D60C9"/>
    <w:rsid w:val="009D67AC"/>
    <w:rsid w:val="009D6889"/>
    <w:rsid w:val="009D6988"/>
    <w:rsid w:val="009D7461"/>
    <w:rsid w:val="009D7636"/>
    <w:rsid w:val="009D7779"/>
    <w:rsid w:val="009D7963"/>
    <w:rsid w:val="009D7D2A"/>
    <w:rsid w:val="009D7D75"/>
    <w:rsid w:val="009E08AB"/>
    <w:rsid w:val="009E16D3"/>
    <w:rsid w:val="009E1D48"/>
    <w:rsid w:val="009E2410"/>
    <w:rsid w:val="009E25A3"/>
    <w:rsid w:val="009E2860"/>
    <w:rsid w:val="009E2F9A"/>
    <w:rsid w:val="009E32DD"/>
    <w:rsid w:val="009E3C34"/>
    <w:rsid w:val="009E40CC"/>
    <w:rsid w:val="009E4598"/>
    <w:rsid w:val="009E4812"/>
    <w:rsid w:val="009E51FE"/>
    <w:rsid w:val="009E55EE"/>
    <w:rsid w:val="009E6AE5"/>
    <w:rsid w:val="009E6C56"/>
    <w:rsid w:val="009E72A3"/>
    <w:rsid w:val="009E75E6"/>
    <w:rsid w:val="009E765F"/>
    <w:rsid w:val="009F068E"/>
    <w:rsid w:val="009F084A"/>
    <w:rsid w:val="009F112B"/>
    <w:rsid w:val="009F11F9"/>
    <w:rsid w:val="009F1430"/>
    <w:rsid w:val="009F16E2"/>
    <w:rsid w:val="009F1899"/>
    <w:rsid w:val="009F1C6F"/>
    <w:rsid w:val="009F1E88"/>
    <w:rsid w:val="009F2B69"/>
    <w:rsid w:val="009F2D5C"/>
    <w:rsid w:val="009F2D85"/>
    <w:rsid w:val="009F3AAC"/>
    <w:rsid w:val="009F3AB6"/>
    <w:rsid w:val="009F3F3B"/>
    <w:rsid w:val="009F4163"/>
    <w:rsid w:val="009F41C5"/>
    <w:rsid w:val="009F423E"/>
    <w:rsid w:val="009F43A6"/>
    <w:rsid w:val="009F4722"/>
    <w:rsid w:val="009F555D"/>
    <w:rsid w:val="009F5571"/>
    <w:rsid w:val="009F5737"/>
    <w:rsid w:val="009F5BF0"/>
    <w:rsid w:val="009F5E9E"/>
    <w:rsid w:val="009F6102"/>
    <w:rsid w:val="009F656A"/>
    <w:rsid w:val="009F6E1A"/>
    <w:rsid w:val="009F7564"/>
    <w:rsid w:val="009F7764"/>
    <w:rsid w:val="009F7830"/>
    <w:rsid w:val="009F797A"/>
    <w:rsid w:val="00A000B1"/>
    <w:rsid w:val="00A00297"/>
    <w:rsid w:val="00A0049B"/>
    <w:rsid w:val="00A004DD"/>
    <w:rsid w:val="00A00F01"/>
    <w:rsid w:val="00A0121F"/>
    <w:rsid w:val="00A01CED"/>
    <w:rsid w:val="00A02053"/>
    <w:rsid w:val="00A02484"/>
    <w:rsid w:val="00A025CE"/>
    <w:rsid w:val="00A02C46"/>
    <w:rsid w:val="00A02C72"/>
    <w:rsid w:val="00A02F25"/>
    <w:rsid w:val="00A02F56"/>
    <w:rsid w:val="00A03079"/>
    <w:rsid w:val="00A030A4"/>
    <w:rsid w:val="00A031E8"/>
    <w:rsid w:val="00A03707"/>
    <w:rsid w:val="00A03A24"/>
    <w:rsid w:val="00A03B3D"/>
    <w:rsid w:val="00A03B66"/>
    <w:rsid w:val="00A0405D"/>
    <w:rsid w:val="00A0458B"/>
    <w:rsid w:val="00A04BBE"/>
    <w:rsid w:val="00A04ECF"/>
    <w:rsid w:val="00A06134"/>
    <w:rsid w:val="00A0629B"/>
    <w:rsid w:val="00A06425"/>
    <w:rsid w:val="00A064BA"/>
    <w:rsid w:val="00A0654F"/>
    <w:rsid w:val="00A0657D"/>
    <w:rsid w:val="00A06A5E"/>
    <w:rsid w:val="00A06B00"/>
    <w:rsid w:val="00A07C92"/>
    <w:rsid w:val="00A07DA5"/>
    <w:rsid w:val="00A07ECB"/>
    <w:rsid w:val="00A10232"/>
    <w:rsid w:val="00A10448"/>
    <w:rsid w:val="00A108C8"/>
    <w:rsid w:val="00A10BEF"/>
    <w:rsid w:val="00A10F80"/>
    <w:rsid w:val="00A1179D"/>
    <w:rsid w:val="00A11CA6"/>
    <w:rsid w:val="00A12321"/>
    <w:rsid w:val="00A126DB"/>
    <w:rsid w:val="00A12B55"/>
    <w:rsid w:val="00A13F2E"/>
    <w:rsid w:val="00A1400A"/>
    <w:rsid w:val="00A142B1"/>
    <w:rsid w:val="00A144BF"/>
    <w:rsid w:val="00A14A40"/>
    <w:rsid w:val="00A14E9E"/>
    <w:rsid w:val="00A150B3"/>
    <w:rsid w:val="00A15742"/>
    <w:rsid w:val="00A15F7E"/>
    <w:rsid w:val="00A17ACB"/>
    <w:rsid w:val="00A17AE5"/>
    <w:rsid w:val="00A202A7"/>
    <w:rsid w:val="00A21214"/>
    <w:rsid w:val="00A21553"/>
    <w:rsid w:val="00A2158B"/>
    <w:rsid w:val="00A215BE"/>
    <w:rsid w:val="00A21802"/>
    <w:rsid w:val="00A21950"/>
    <w:rsid w:val="00A21B96"/>
    <w:rsid w:val="00A21C22"/>
    <w:rsid w:val="00A21E45"/>
    <w:rsid w:val="00A22A36"/>
    <w:rsid w:val="00A2312E"/>
    <w:rsid w:val="00A23762"/>
    <w:rsid w:val="00A23D7B"/>
    <w:rsid w:val="00A23D7D"/>
    <w:rsid w:val="00A24629"/>
    <w:rsid w:val="00A2562F"/>
    <w:rsid w:val="00A257C1"/>
    <w:rsid w:val="00A25B09"/>
    <w:rsid w:val="00A25D10"/>
    <w:rsid w:val="00A26041"/>
    <w:rsid w:val="00A26063"/>
    <w:rsid w:val="00A261DF"/>
    <w:rsid w:val="00A26493"/>
    <w:rsid w:val="00A265FA"/>
    <w:rsid w:val="00A26860"/>
    <w:rsid w:val="00A271A3"/>
    <w:rsid w:val="00A27662"/>
    <w:rsid w:val="00A27794"/>
    <w:rsid w:val="00A277CE"/>
    <w:rsid w:val="00A278CB"/>
    <w:rsid w:val="00A27DA4"/>
    <w:rsid w:val="00A27FF5"/>
    <w:rsid w:val="00A30071"/>
    <w:rsid w:val="00A3022F"/>
    <w:rsid w:val="00A30727"/>
    <w:rsid w:val="00A3115C"/>
    <w:rsid w:val="00A311CA"/>
    <w:rsid w:val="00A3130D"/>
    <w:rsid w:val="00A313A9"/>
    <w:rsid w:val="00A31A2F"/>
    <w:rsid w:val="00A320E9"/>
    <w:rsid w:val="00A3221A"/>
    <w:rsid w:val="00A32D95"/>
    <w:rsid w:val="00A331C2"/>
    <w:rsid w:val="00A336E2"/>
    <w:rsid w:val="00A338D4"/>
    <w:rsid w:val="00A34417"/>
    <w:rsid w:val="00A3560B"/>
    <w:rsid w:val="00A35B7B"/>
    <w:rsid w:val="00A363EE"/>
    <w:rsid w:val="00A36474"/>
    <w:rsid w:val="00A36493"/>
    <w:rsid w:val="00A36508"/>
    <w:rsid w:val="00A36CD3"/>
    <w:rsid w:val="00A36DFD"/>
    <w:rsid w:val="00A36FF0"/>
    <w:rsid w:val="00A37C8B"/>
    <w:rsid w:val="00A40E2B"/>
    <w:rsid w:val="00A40EFB"/>
    <w:rsid w:val="00A40F41"/>
    <w:rsid w:val="00A41264"/>
    <w:rsid w:val="00A42145"/>
    <w:rsid w:val="00A421DB"/>
    <w:rsid w:val="00A430E2"/>
    <w:rsid w:val="00A43DE5"/>
    <w:rsid w:val="00A4402B"/>
    <w:rsid w:val="00A44357"/>
    <w:rsid w:val="00A449E0"/>
    <w:rsid w:val="00A451DF"/>
    <w:rsid w:val="00A457B9"/>
    <w:rsid w:val="00A458D9"/>
    <w:rsid w:val="00A45B78"/>
    <w:rsid w:val="00A45DE5"/>
    <w:rsid w:val="00A46A3B"/>
    <w:rsid w:val="00A46D17"/>
    <w:rsid w:val="00A473C2"/>
    <w:rsid w:val="00A474D1"/>
    <w:rsid w:val="00A474F7"/>
    <w:rsid w:val="00A479D5"/>
    <w:rsid w:val="00A47A1F"/>
    <w:rsid w:val="00A5001A"/>
    <w:rsid w:val="00A5025A"/>
    <w:rsid w:val="00A504DD"/>
    <w:rsid w:val="00A507BD"/>
    <w:rsid w:val="00A50AFC"/>
    <w:rsid w:val="00A5113F"/>
    <w:rsid w:val="00A516EA"/>
    <w:rsid w:val="00A5192C"/>
    <w:rsid w:val="00A51BED"/>
    <w:rsid w:val="00A52435"/>
    <w:rsid w:val="00A5269C"/>
    <w:rsid w:val="00A52915"/>
    <w:rsid w:val="00A52BA9"/>
    <w:rsid w:val="00A530A0"/>
    <w:rsid w:val="00A532EB"/>
    <w:rsid w:val="00A534AF"/>
    <w:rsid w:val="00A53839"/>
    <w:rsid w:val="00A53A3A"/>
    <w:rsid w:val="00A53D8E"/>
    <w:rsid w:val="00A547D4"/>
    <w:rsid w:val="00A549E4"/>
    <w:rsid w:val="00A54AF2"/>
    <w:rsid w:val="00A5580D"/>
    <w:rsid w:val="00A55B4D"/>
    <w:rsid w:val="00A55B63"/>
    <w:rsid w:val="00A55B96"/>
    <w:rsid w:val="00A56957"/>
    <w:rsid w:val="00A569CC"/>
    <w:rsid w:val="00A56F3C"/>
    <w:rsid w:val="00A5759E"/>
    <w:rsid w:val="00A575B5"/>
    <w:rsid w:val="00A57787"/>
    <w:rsid w:val="00A57943"/>
    <w:rsid w:val="00A579D1"/>
    <w:rsid w:val="00A57C1F"/>
    <w:rsid w:val="00A57DA6"/>
    <w:rsid w:val="00A60764"/>
    <w:rsid w:val="00A60B73"/>
    <w:rsid w:val="00A60F8A"/>
    <w:rsid w:val="00A612F5"/>
    <w:rsid w:val="00A61695"/>
    <w:rsid w:val="00A61EAC"/>
    <w:rsid w:val="00A6234F"/>
    <w:rsid w:val="00A62428"/>
    <w:rsid w:val="00A6274A"/>
    <w:rsid w:val="00A6281C"/>
    <w:rsid w:val="00A63ADC"/>
    <w:rsid w:val="00A63BD5"/>
    <w:rsid w:val="00A643DD"/>
    <w:rsid w:val="00A645D6"/>
    <w:rsid w:val="00A645D9"/>
    <w:rsid w:val="00A64837"/>
    <w:rsid w:val="00A6491E"/>
    <w:rsid w:val="00A64C47"/>
    <w:rsid w:val="00A65078"/>
    <w:rsid w:val="00A6510D"/>
    <w:rsid w:val="00A6512C"/>
    <w:rsid w:val="00A65532"/>
    <w:rsid w:val="00A65B9B"/>
    <w:rsid w:val="00A66182"/>
    <w:rsid w:val="00A6688A"/>
    <w:rsid w:val="00A66C9C"/>
    <w:rsid w:val="00A672CB"/>
    <w:rsid w:val="00A67352"/>
    <w:rsid w:val="00A6756B"/>
    <w:rsid w:val="00A67793"/>
    <w:rsid w:val="00A67942"/>
    <w:rsid w:val="00A67B43"/>
    <w:rsid w:val="00A67E72"/>
    <w:rsid w:val="00A67F1E"/>
    <w:rsid w:val="00A70078"/>
    <w:rsid w:val="00A70341"/>
    <w:rsid w:val="00A712B7"/>
    <w:rsid w:val="00A71433"/>
    <w:rsid w:val="00A716AA"/>
    <w:rsid w:val="00A716EF"/>
    <w:rsid w:val="00A72A5A"/>
    <w:rsid w:val="00A72BC0"/>
    <w:rsid w:val="00A72D34"/>
    <w:rsid w:val="00A732A8"/>
    <w:rsid w:val="00A73D0A"/>
    <w:rsid w:val="00A74AEA"/>
    <w:rsid w:val="00A74B60"/>
    <w:rsid w:val="00A75863"/>
    <w:rsid w:val="00A7599F"/>
    <w:rsid w:val="00A768FD"/>
    <w:rsid w:val="00A76C88"/>
    <w:rsid w:val="00A76E59"/>
    <w:rsid w:val="00A7721E"/>
    <w:rsid w:val="00A7733D"/>
    <w:rsid w:val="00A7780D"/>
    <w:rsid w:val="00A77C14"/>
    <w:rsid w:val="00A801DB"/>
    <w:rsid w:val="00A80C0F"/>
    <w:rsid w:val="00A8101F"/>
    <w:rsid w:val="00A81101"/>
    <w:rsid w:val="00A81260"/>
    <w:rsid w:val="00A816A9"/>
    <w:rsid w:val="00A819A5"/>
    <w:rsid w:val="00A8223C"/>
    <w:rsid w:val="00A823A4"/>
    <w:rsid w:val="00A82883"/>
    <w:rsid w:val="00A83D3B"/>
    <w:rsid w:val="00A83F1C"/>
    <w:rsid w:val="00A84285"/>
    <w:rsid w:val="00A84380"/>
    <w:rsid w:val="00A84B5A"/>
    <w:rsid w:val="00A84F94"/>
    <w:rsid w:val="00A857AC"/>
    <w:rsid w:val="00A859B4"/>
    <w:rsid w:val="00A86C4E"/>
    <w:rsid w:val="00A86E92"/>
    <w:rsid w:val="00A872AA"/>
    <w:rsid w:val="00A87A4B"/>
    <w:rsid w:val="00A87A9E"/>
    <w:rsid w:val="00A87FFD"/>
    <w:rsid w:val="00A905CF"/>
    <w:rsid w:val="00A9062E"/>
    <w:rsid w:val="00A90B47"/>
    <w:rsid w:val="00A90C7A"/>
    <w:rsid w:val="00A90CFF"/>
    <w:rsid w:val="00A90DEB"/>
    <w:rsid w:val="00A9125C"/>
    <w:rsid w:val="00A91735"/>
    <w:rsid w:val="00A91866"/>
    <w:rsid w:val="00A91ABD"/>
    <w:rsid w:val="00A92307"/>
    <w:rsid w:val="00A924F4"/>
    <w:rsid w:val="00A925C6"/>
    <w:rsid w:val="00A92B76"/>
    <w:rsid w:val="00A92EC4"/>
    <w:rsid w:val="00A930CE"/>
    <w:rsid w:val="00A93135"/>
    <w:rsid w:val="00A93197"/>
    <w:rsid w:val="00A93572"/>
    <w:rsid w:val="00A93649"/>
    <w:rsid w:val="00A9365E"/>
    <w:rsid w:val="00A936E4"/>
    <w:rsid w:val="00A939BB"/>
    <w:rsid w:val="00A9469B"/>
    <w:rsid w:val="00A94B3C"/>
    <w:rsid w:val="00A94E25"/>
    <w:rsid w:val="00A9526F"/>
    <w:rsid w:val="00A9587F"/>
    <w:rsid w:val="00A96A1A"/>
    <w:rsid w:val="00A96A1B"/>
    <w:rsid w:val="00A96E2D"/>
    <w:rsid w:val="00A97104"/>
    <w:rsid w:val="00A971C8"/>
    <w:rsid w:val="00A974E1"/>
    <w:rsid w:val="00A97D4C"/>
    <w:rsid w:val="00AA0095"/>
    <w:rsid w:val="00AA04AE"/>
    <w:rsid w:val="00AA051E"/>
    <w:rsid w:val="00AA0C87"/>
    <w:rsid w:val="00AA17DD"/>
    <w:rsid w:val="00AA1C80"/>
    <w:rsid w:val="00AA22D4"/>
    <w:rsid w:val="00AA28BA"/>
    <w:rsid w:val="00AA31CE"/>
    <w:rsid w:val="00AA3259"/>
    <w:rsid w:val="00AA3911"/>
    <w:rsid w:val="00AA3B18"/>
    <w:rsid w:val="00AA4807"/>
    <w:rsid w:val="00AA483F"/>
    <w:rsid w:val="00AA4E43"/>
    <w:rsid w:val="00AA5229"/>
    <w:rsid w:val="00AA5447"/>
    <w:rsid w:val="00AA5977"/>
    <w:rsid w:val="00AA5C55"/>
    <w:rsid w:val="00AA60C6"/>
    <w:rsid w:val="00AA66D1"/>
    <w:rsid w:val="00AA6BBD"/>
    <w:rsid w:val="00AA6D32"/>
    <w:rsid w:val="00AA6E9F"/>
    <w:rsid w:val="00AA6F4B"/>
    <w:rsid w:val="00AA7DA3"/>
    <w:rsid w:val="00AB0ACB"/>
    <w:rsid w:val="00AB135E"/>
    <w:rsid w:val="00AB1812"/>
    <w:rsid w:val="00AB1CA8"/>
    <w:rsid w:val="00AB1CBA"/>
    <w:rsid w:val="00AB1FC1"/>
    <w:rsid w:val="00AB2753"/>
    <w:rsid w:val="00AB3589"/>
    <w:rsid w:val="00AB35F8"/>
    <w:rsid w:val="00AB3BD3"/>
    <w:rsid w:val="00AB3D96"/>
    <w:rsid w:val="00AB40CA"/>
    <w:rsid w:val="00AB4330"/>
    <w:rsid w:val="00AB487B"/>
    <w:rsid w:val="00AB4B74"/>
    <w:rsid w:val="00AB4CB2"/>
    <w:rsid w:val="00AB57B4"/>
    <w:rsid w:val="00AB71C4"/>
    <w:rsid w:val="00AB73DC"/>
    <w:rsid w:val="00AB7B01"/>
    <w:rsid w:val="00AC0146"/>
    <w:rsid w:val="00AC0201"/>
    <w:rsid w:val="00AC03F8"/>
    <w:rsid w:val="00AC0D1D"/>
    <w:rsid w:val="00AC1585"/>
    <w:rsid w:val="00AC15A2"/>
    <w:rsid w:val="00AC1700"/>
    <w:rsid w:val="00AC175D"/>
    <w:rsid w:val="00AC1845"/>
    <w:rsid w:val="00AC28B4"/>
    <w:rsid w:val="00AC2C65"/>
    <w:rsid w:val="00AC2D91"/>
    <w:rsid w:val="00AC3843"/>
    <w:rsid w:val="00AC3DA1"/>
    <w:rsid w:val="00AC4033"/>
    <w:rsid w:val="00AC423A"/>
    <w:rsid w:val="00AC4527"/>
    <w:rsid w:val="00AC46B2"/>
    <w:rsid w:val="00AC47B3"/>
    <w:rsid w:val="00AC4B3D"/>
    <w:rsid w:val="00AC4C08"/>
    <w:rsid w:val="00AC4F05"/>
    <w:rsid w:val="00AC545D"/>
    <w:rsid w:val="00AC5550"/>
    <w:rsid w:val="00AC5E5E"/>
    <w:rsid w:val="00AC62E9"/>
    <w:rsid w:val="00AC6A89"/>
    <w:rsid w:val="00AC6BB0"/>
    <w:rsid w:val="00AC6DA0"/>
    <w:rsid w:val="00AC6FE4"/>
    <w:rsid w:val="00AC7361"/>
    <w:rsid w:val="00AC78B0"/>
    <w:rsid w:val="00AC7D69"/>
    <w:rsid w:val="00AD0A5D"/>
    <w:rsid w:val="00AD0CB1"/>
    <w:rsid w:val="00AD0D8A"/>
    <w:rsid w:val="00AD0ED2"/>
    <w:rsid w:val="00AD106D"/>
    <w:rsid w:val="00AD11BE"/>
    <w:rsid w:val="00AD12D2"/>
    <w:rsid w:val="00AD12F1"/>
    <w:rsid w:val="00AD14BE"/>
    <w:rsid w:val="00AD2035"/>
    <w:rsid w:val="00AD28FC"/>
    <w:rsid w:val="00AD2B4A"/>
    <w:rsid w:val="00AD3052"/>
    <w:rsid w:val="00AD312A"/>
    <w:rsid w:val="00AD3AD1"/>
    <w:rsid w:val="00AD3D63"/>
    <w:rsid w:val="00AD41C9"/>
    <w:rsid w:val="00AD43EE"/>
    <w:rsid w:val="00AD4AD8"/>
    <w:rsid w:val="00AD4E6A"/>
    <w:rsid w:val="00AD5296"/>
    <w:rsid w:val="00AD54CA"/>
    <w:rsid w:val="00AD5D50"/>
    <w:rsid w:val="00AD680E"/>
    <w:rsid w:val="00AD7105"/>
    <w:rsid w:val="00AD7229"/>
    <w:rsid w:val="00AD7254"/>
    <w:rsid w:val="00AD7688"/>
    <w:rsid w:val="00AE06A6"/>
    <w:rsid w:val="00AE0FA4"/>
    <w:rsid w:val="00AE1922"/>
    <w:rsid w:val="00AE23DF"/>
    <w:rsid w:val="00AE2A89"/>
    <w:rsid w:val="00AE2ECD"/>
    <w:rsid w:val="00AE3052"/>
    <w:rsid w:val="00AE3248"/>
    <w:rsid w:val="00AE398F"/>
    <w:rsid w:val="00AE4D5B"/>
    <w:rsid w:val="00AE4EC2"/>
    <w:rsid w:val="00AE530F"/>
    <w:rsid w:val="00AE5656"/>
    <w:rsid w:val="00AE57A5"/>
    <w:rsid w:val="00AE5812"/>
    <w:rsid w:val="00AE5A11"/>
    <w:rsid w:val="00AE5AE3"/>
    <w:rsid w:val="00AE617C"/>
    <w:rsid w:val="00AE62DB"/>
    <w:rsid w:val="00AE66EF"/>
    <w:rsid w:val="00AE671A"/>
    <w:rsid w:val="00AE678A"/>
    <w:rsid w:val="00AE67C4"/>
    <w:rsid w:val="00AE68ED"/>
    <w:rsid w:val="00AE7922"/>
    <w:rsid w:val="00AE7A58"/>
    <w:rsid w:val="00AF028F"/>
    <w:rsid w:val="00AF02C6"/>
    <w:rsid w:val="00AF0580"/>
    <w:rsid w:val="00AF0620"/>
    <w:rsid w:val="00AF0B5D"/>
    <w:rsid w:val="00AF0EDF"/>
    <w:rsid w:val="00AF1154"/>
    <w:rsid w:val="00AF16E9"/>
    <w:rsid w:val="00AF17BC"/>
    <w:rsid w:val="00AF17F5"/>
    <w:rsid w:val="00AF205E"/>
    <w:rsid w:val="00AF28AE"/>
    <w:rsid w:val="00AF2CE3"/>
    <w:rsid w:val="00AF2FC3"/>
    <w:rsid w:val="00AF2FDB"/>
    <w:rsid w:val="00AF37A1"/>
    <w:rsid w:val="00AF409A"/>
    <w:rsid w:val="00AF4BD0"/>
    <w:rsid w:val="00AF5A43"/>
    <w:rsid w:val="00AF5CCA"/>
    <w:rsid w:val="00AF5EF5"/>
    <w:rsid w:val="00AF671A"/>
    <w:rsid w:val="00AF69AD"/>
    <w:rsid w:val="00AF6DB6"/>
    <w:rsid w:val="00AF7241"/>
    <w:rsid w:val="00AF72E0"/>
    <w:rsid w:val="00AF764F"/>
    <w:rsid w:val="00AF765A"/>
    <w:rsid w:val="00B002DC"/>
    <w:rsid w:val="00B007C3"/>
    <w:rsid w:val="00B00865"/>
    <w:rsid w:val="00B01173"/>
    <w:rsid w:val="00B01B3D"/>
    <w:rsid w:val="00B02241"/>
    <w:rsid w:val="00B02697"/>
    <w:rsid w:val="00B030AC"/>
    <w:rsid w:val="00B03D73"/>
    <w:rsid w:val="00B03E8B"/>
    <w:rsid w:val="00B04301"/>
    <w:rsid w:val="00B04421"/>
    <w:rsid w:val="00B044B7"/>
    <w:rsid w:val="00B047C5"/>
    <w:rsid w:val="00B04E28"/>
    <w:rsid w:val="00B052A4"/>
    <w:rsid w:val="00B05B09"/>
    <w:rsid w:val="00B05D89"/>
    <w:rsid w:val="00B05FC8"/>
    <w:rsid w:val="00B068B4"/>
    <w:rsid w:val="00B06A4E"/>
    <w:rsid w:val="00B06BBE"/>
    <w:rsid w:val="00B06EA5"/>
    <w:rsid w:val="00B06F11"/>
    <w:rsid w:val="00B0735C"/>
    <w:rsid w:val="00B073A3"/>
    <w:rsid w:val="00B07450"/>
    <w:rsid w:val="00B075C4"/>
    <w:rsid w:val="00B0774A"/>
    <w:rsid w:val="00B07B03"/>
    <w:rsid w:val="00B10690"/>
    <w:rsid w:val="00B10B84"/>
    <w:rsid w:val="00B10BB7"/>
    <w:rsid w:val="00B1162A"/>
    <w:rsid w:val="00B11CEC"/>
    <w:rsid w:val="00B126D7"/>
    <w:rsid w:val="00B129B0"/>
    <w:rsid w:val="00B129C8"/>
    <w:rsid w:val="00B12AF8"/>
    <w:rsid w:val="00B12C43"/>
    <w:rsid w:val="00B13225"/>
    <w:rsid w:val="00B1365C"/>
    <w:rsid w:val="00B13BC1"/>
    <w:rsid w:val="00B14466"/>
    <w:rsid w:val="00B1463C"/>
    <w:rsid w:val="00B1465C"/>
    <w:rsid w:val="00B148F2"/>
    <w:rsid w:val="00B14AAD"/>
    <w:rsid w:val="00B14D10"/>
    <w:rsid w:val="00B15590"/>
    <w:rsid w:val="00B155C8"/>
    <w:rsid w:val="00B15A79"/>
    <w:rsid w:val="00B15D1F"/>
    <w:rsid w:val="00B16534"/>
    <w:rsid w:val="00B16CCC"/>
    <w:rsid w:val="00B17013"/>
    <w:rsid w:val="00B1706E"/>
    <w:rsid w:val="00B1736B"/>
    <w:rsid w:val="00B17DFA"/>
    <w:rsid w:val="00B2009C"/>
    <w:rsid w:val="00B202D6"/>
    <w:rsid w:val="00B2050D"/>
    <w:rsid w:val="00B205FA"/>
    <w:rsid w:val="00B20A15"/>
    <w:rsid w:val="00B20C0E"/>
    <w:rsid w:val="00B2123A"/>
    <w:rsid w:val="00B21830"/>
    <w:rsid w:val="00B21A0E"/>
    <w:rsid w:val="00B21B00"/>
    <w:rsid w:val="00B21B64"/>
    <w:rsid w:val="00B221D8"/>
    <w:rsid w:val="00B234BC"/>
    <w:rsid w:val="00B23FCE"/>
    <w:rsid w:val="00B2417F"/>
    <w:rsid w:val="00B24C2E"/>
    <w:rsid w:val="00B24E2D"/>
    <w:rsid w:val="00B260FF"/>
    <w:rsid w:val="00B261DE"/>
    <w:rsid w:val="00B26497"/>
    <w:rsid w:val="00B26861"/>
    <w:rsid w:val="00B26DD0"/>
    <w:rsid w:val="00B26EC4"/>
    <w:rsid w:val="00B27255"/>
    <w:rsid w:val="00B2770E"/>
    <w:rsid w:val="00B3053D"/>
    <w:rsid w:val="00B30836"/>
    <w:rsid w:val="00B30C58"/>
    <w:rsid w:val="00B30DCC"/>
    <w:rsid w:val="00B30FAA"/>
    <w:rsid w:val="00B31549"/>
    <w:rsid w:val="00B31598"/>
    <w:rsid w:val="00B31887"/>
    <w:rsid w:val="00B31CAC"/>
    <w:rsid w:val="00B31DA4"/>
    <w:rsid w:val="00B31FE1"/>
    <w:rsid w:val="00B32453"/>
    <w:rsid w:val="00B3257B"/>
    <w:rsid w:val="00B32988"/>
    <w:rsid w:val="00B32ED1"/>
    <w:rsid w:val="00B33BF0"/>
    <w:rsid w:val="00B33C7E"/>
    <w:rsid w:val="00B34402"/>
    <w:rsid w:val="00B34454"/>
    <w:rsid w:val="00B34B50"/>
    <w:rsid w:val="00B34DB5"/>
    <w:rsid w:val="00B35191"/>
    <w:rsid w:val="00B35352"/>
    <w:rsid w:val="00B356A4"/>
    <w:rsid w:val="00B357DD"/>
    <w:rsid w:val="00B35940"/>
    <w:rsid w:val="00B35A0D"/>
    <w:rsid w:val="00B35AC7"/>
    <w:rsid w:val="00B35CB3"/>
    <w:rsid w:val="00B361D0"/>
    <w:rsid w:val="00B367B2"/>
    <w:rsid w:val="00B367B4"/>
    <w:rsid w:val="00B368ED"/>
    <w:rsid w:val="00B36C2E"/>
    <w:rsid w:val="00B376A4"/>
    <w:rsid w:val="00B377A6"/>
    <w:rsid w:val="00B377D7"/>
    <w:rsid w:val="00B37C10"/>
    <w:rsid w:val="00B37C8F"/>
    <w:rsid w:val="00B40123"/>
    <w:rsid w:val="00B401B0"/>
    <w:rsid w:val="00B40396"/>
    <w:rsid w:val="00B40608"/>
    <w:rsid w:val="00B4060B"/>
    <w:rsid w:val="00B40775"/>
    <w:rsid w:val="00B40A25"/>
    <w:rsid w:val="00B40BCE"/>
    <w:rsid w:val="00B40F95"/>
    <w:rsid w:val="00B410C6"/>
    <w:rsid w:val="00B4161A"/>
    <w:rsid w:val="00B4294E"/>
    <w:rsid w:val="00B42E51"/>
    <w:rsid w:val="00B4394C"/>
    <w:rsid w:val="00B43C8B"/>
    <w:rsid w:val="00B43DD5"/>
    <w:rsid w:val="00B43F6F"/>
    <w:rsid w:val="00B4400F"/>
    <w:rsid w:val="00B4404E"/>
    <w:rsid w:val="00B4408F"/>
    <w:rsid w:val="00B44594"/>
    <w:rsid w:val="00B445E8"/>
    <w:rsid w:val="00B44D4D"/>
    <w:rsid w:val="00B45A93"/>
    <w:rsid w:val="00B45B7F"/>
    <w:rsid w:val="00B45D9E"/>
    <w:rsid w:val="00B46142"/>
    <w:rsid w:val="00B461C7"/>
    <w:rsid w:val="00B46526"/>
    <w:rsid w:val="00B46574"/>
    <w:rsid w:val="00B46B23"/>
    <w:rsid w:val="00B46D0F"/>
    <w:rsid w:val="00B4719F"/>
    <w:rsid w:val="00B47A6A"/>
    <w:rsid w:val="00B47CBA"/>
    <w:rsid w:val="00B47E84"/>
    <w:rsid w:val="00B50A1C"/>
    <w:rsid w:val="00B50DCC"/>
    <w:rsid w:val="00B51124"/>
    <w:rsid w:val="00B51467"/>
    <w:rsid w:val="00B51901"/>
    <w:rsid w:val="00B51A1E"/>
    <w:rsid w:val="00B51E46"/>
    <w:rsid w:val="00B524CB"/>
    <w:rsid w:val="00B5255E"/>
    <w:rsid w:val="00B528C6"/>
    <w:rsid w:val="00B52E33"/>
    <w:rsid w:val="00B5300B"/>
    <w:rsid w:val="00B53502"/>
    <w:rsid w:val="00B5384F"/>
    <w:rsid w:val="00B53901"/>
    <w:rsid w:val="00B53ACE"/>
    <w:rsid w:val="00B542B9"/>
    <w:rsid w:val="00B544A4"/>
    <w:rsid w:val="00B5477A"/>
    <w:rsid w:val="00B54B26"/>
    <w:rsid w:val="00B54B81"/>
    <w:rsid w:val="00B55191"/>
    <w:rsid w:val="00B557BB"/>
    <w:rsid w:val="00B559A7"/>
    <w:rsid w:val="00B55EC0"/>
    <w:rsid w:val="00B56666"/>
    <w:rsid w:val="00B56799"/>
    <w:rsid w:val="00B56C69"/>
    <w:rsid w:val="00B56F8E"/>
    <w:rsid w:val="00B56FDF"/>
    <w:rsid w:val="00B572FC"/>
    <w:rsid w:val="00B60000"/>
    <w:rsid w:val="00B600DC"/>
    <w:rsid w:val="00B6017E"/>
    <w:rsid w:val="00B603F9"/>
    <w:rsid w:val="00B60604"/>
    <w:rsid w:val="00B609C1"/>
    <w:rsid w:val="00B60C50"/>
    <w:rsid w:val="00B6165A"/>
    <w:rsid w:val="00B6174B"/>
    <w:rsid w:val="00B6209C"/>
    <w:rsid w:val="00B62379"/>
    <w:rsid w:val="00B623CB"/>
    <w:rsid w:val="00B626A2"/>
    <w:rsid w:val="00B626B6"/>
    <w:rsid w:val="00B63115"/>
    <w:rsid w:val="00B6329E"/>
    <w:rsid w:val="00B637CF"/>
    <w:rsid w:val="00B63974"/>
    <w:rsid w:val="00B63AC1"/>
    <w:rsid w:val="00B63BA2"/>
    <w:rsid w:val="00B63CBA"/>
    <w:rsid w:val="00B63F4A"/>
    <w:rsid w:val="00B64243"/>
    <w:rsid w:val="00B648A0"/>
    <w:rsid w:val="00B64E24"/>
    <w:rsid w:val="00B65043"/>
    <w:rsid w:val="00B65211"/>
    <w:rsid w:val="00B6532E"/>
    <w:rsid w:val="00B6546B"/>
    <w:rsid w:val="00B656F9"/>
    <w:rsid w:val="00B657EE"/>
    <w:rsid w:val="00B66218"/>
    <w:rsid w:val="00B66B6B"/>
    <w:rsid w:val="00B66E2A"/>
    <w:rsid w:val="00B66EF9"/>
    <w:rsid w:val="00B66F78"/>
    <w:rsid w:val="00B67408"/>
    <w:rsid w:val="00B678A6"/>
    <w:rsid w:val="00B70316"/>
    <w:rsid w:val="00B70385"/>
    <w:rsid w:val="00B706AE"/>
    <w:rsid w:val="00B707DE"/>
    <w:rsid w:val="00B709FC"/>
    <w:rsid w:val="00B71205"/>
    <w:rsid w:val="00B71434"/>
    <w:rsid w:val="00B71625"/>
    <w:rsid w:val="00B716F8"/>
    <w:rsid w:val="00B7171E"/>
    <w:rsid w:val="00B719BC"/>
    <w:rsid w:val="00B71ECE"/>
    <w:rsid w:val="00B71EEE"/>
    <w:rsid w:val="00B720CA"/>
    <w:rsid w:val="00B7233F"/>
    <w:rsid w:val="00B725F1"/>
    <w:rsid w:val="00B7260F"/>
    <w:rsid w:val="00B72C7B"/>
    <w:rsid w:val="00B7312A"/>
    <w:rsid w:val="00B735CF"/>
    <w:rsid w:val="00B7386C"/>
    <w:rsid w:val="00B73E6B"/>
    <w:rsid w:val="00B73F84"/>
    <w:rsid w:val="00B74225"/>
    <w:rsid w:val="00B747F4"/>
    <w:rsid w:val="00B749DA"/>
    <w:rsid w:val="00B74DFD"/>
    <w:rsid w:val="00B75237"/>
    <w:rsid w:val="00B75F70"/>
    <w:rsid w:val="00B762FA"/>
    <w:rsid w:val="00B7668F"/>
    <w:rsid w:val="00B776FC"/>
    <w:rsid w:val="00B77BF9"/>
    <w:rsid w:val="00B77CA0"/>
    <w:rsid w:val="00B77CC5"/>
    <w:rsid w:val="00B802B8"/>
    <w:rsid w:val="00B8047E"/>
    <w:rsid w:val="00B80663"/>
    <w:rsid w:val="00B80D0C"/>
    <w:rsid w:val="00B81437"/>
    <w:rsid w:val="00B81479"/>
    <w:rsid w:val="00B81CFD"/>
    <w:rsid w:val="00B81D99"/>
    <w:rsid w:val="00B82AA8"/>
    <w:rsid w:val="00B82C45"/>
    <w:rsid w:val="00B82CAB"/>
    <w:rsid w:val="00B82D0F"/>
    <w:rsid w:val="00B82FA5"/>
    <w:rsid w:val="00B83291"/>
    <w:rsid w:val="00B83632"/>
    <w:rsid w:val="00B83979"/>
    <w:rsid w:val="00B83ADC"/>
    <w:rsid w:val="00B83F7D"/>
    <w:rsid w:val="00B847B1"/>
    <w:rsid w:val="00B84831"/>
    <w:rsid w:val="00B8517C"/>
    <w:rsid w:val="00B85A3D"/>
    <w:rsid w:val="00B86418"/>
    <w:rsid w:val="00B86695"/>
    <w:rsid w:val="00B866AB"/>
    <w:rsid w:val="00B869AC"/>
    <w:rsid w:val="00B86AA8"/>
    <w:rsid w:val="00B905DA"/>
    <w:rsid w:val="00B90DDE"/>
    <w:rsid w:val="00B91100"/>
    <w:rsid w:val="00B91B57"/>
    <w:rsid w:val="00B91FF7"/>
    <w:rsid w:val="00B92133"/>
    <w:rsid w:val="00B92236"/>
    <w:rsid w:val="00B92409"/>
    <w:rsid w:val="00B927D0"/>
    <w:rsid w:val="00B9287A"/>
    <w:rsid w:val="00B92A94"/>
    <w:rsid w:val="00B93272"/>
    <w:rsid w:val="00B933F4"/>
    <w:rsid w:val="00B935B9"/>
    <w:rsid w:val="00B93E72"/>
    <w:rsid w:val="00B9458E"/>
    <w:rsid w:val="00B94773"/>
    <w:rsid w:val="00B94785"/>
    <w:rsid w:val="00B94880"/>
    <w:rsid w:val="00B94DD7"/>
    <w:rsid w:val="00B94EE3"/>
    <w:rsid w:val="00B94EEA"/>
    <w:rsid w:val="00B95421"/>
    <w:rsid w:val="00B95479"/>
    <w:rsid w:val="00B9587A"/>
    <w:rsid w:val="00B95F66"/>
    <w:rsid w:val="00B9648C"/>
    <w:rsid w:val="00B966B2"/>
    <w:rsid w:val="00B96F5F"/>
    <w:rsid w:val="00B971D5"/>
    <w:rsid w:val="00B971FB"/>
    <w:rsid w:val="00BA0388"/>
    <w:rsid w:val="00BA0DDD"/>
    <w:rsid w:val="00BA0E11"/>
    <w:rsid w:val="00BA17F8"/>
    <w:rsid w:val="00BA18FE"/>
    <w:rsid w:val="00BA1D3F"/>
    <w:rsid w:val="00BA2282"/>
    <w:rsid w:val="00BA2374"/>
    <w:rsid w:val="00BA27F3"/>
    <w:rsid w:val="00BA2C25"/>
    <w:rsid w:val="00BA30F2"/>
    <w:rsid w:val="00BA3627"/>
    <w:rsid w:val="00BA36F3"/>
    <w:rsid w:val="00BA3C32"/>
    <w:rsid w:val="00BA418B"/>
    <w:rsid w:val="00BA4FFC"/>
    <w:rsid w:val="00BA50A7"/>
    <w:rsid w:val="00BA5C8D"/>
    <w:rsid w:val="00BA5DF1"/>
    <w:rsid w:val="00BA6066"/>
    <w:rsid w:val="00BA65DE"/>
    <w:rsid w:val="00BA6675"/>
    <w:rsid w:val="00BA6710"/>
    <w:rsid w:val="00BA77F2"/>
    <w:rsid w:val="00BA794A"/>
    <w:rsid w:val="00BA7CF1"/>
    <w:rsid w:val="00BB05FB"/>
    <w:rsid w:val="00BB0783"/>
    <w:rsid w:val="00BB0A80"/>
    <w:rsid w:val="00BB136A"/>
    <w:rsid w:val="00BB1437"/>
    <w:rsid w:val="00BB1524"/>
    <w:rsid w:val="00BB192A"/>
    <w:rsid w:val="00BB2447"/>
    <w:rsid w:val="00BB29DF"/>
    <w:rsid w:val="00BB2CAC"/>
    <w:rsid w:val="00BB2DB3"/>
    <w:rsid w:val="00BB361D"/>
    <w:rsid w:val="00BB394D"/>
    <w:rsid w:val="00BB4407"/>
    <w:rsid w:val="00BB4641"/>
    <w:rsid w:val="00BB482E"/>
    <w:rsid w:val="00BB5728"/>
    <w:rsid w:val="00BB58C3"/>
    <w:rsid w:val="00BB5D05"/>
    <w:rsid w:val="00BB68C2"/>
    <w:rsid w:val="00BB6BA6"/>
    <w:rsid w:val="00BB6C1A"/>
    <w:rsid w:val="00BB6EFC"/>
    <w:rsid w:val="00BB72A9"/>
    <w:rsid w:val="00BB732E"/>
    <w:rsid w:val="00BB7907"/>
    <w:rsid w:val="00BC08C4"/>
    <w:rsid w:val="00BC0E05"/>
    <w:rsid w:val="00BC1450"/>
    <w:rsid w:val="00BC167E"/>
    <w:rsid w:val="00BC2062"/>
    <w:rsid w:val="00BC2350"/>
    <w:rsid w:val="00BC243E"/>
    <w:rsid w:val="00BC24F4"/>
    <w:rsid w:val="00BC2B1F"/>
    <w:rsid w:val="00BC2D72"/>
    <w:rsid w:val="00BC32CF"/>
    <w:rsid w:val="00BC3390"/>
    <w:rsid w:val="00BC3560"/>
    <w:rsid w:val="00BC36E1"/>
    <w:rsid w:val="00BC3891"/>
    <w:rsid w:val="00BC4023"/>
    <w:rsid w:val="00BC4038"/>
    <w:rsid w:val="00BC40E6"/>
    <w:rsid w:val="00BC44AE"/>
    <w:rsid w:val="00BC52A3"/>
    <w:rsid w:val="00BC566D"/>
    <w:rsid w:val="00BC6263"/>
    <w:rsid w:val="00BC62C7"/>
    <w:rsid w:val="00BC650D"/>
    <w:rsid w:val="00BC6588"/>
    <w:rsid w:val="00BC6718"/>
    <w:rsid w:val="00BC6930"/>
    <w:rsid w:val="00BC6BCA"/>
    <w:rsid w:val="00BC6C35"/>
    <w:rsid w:val="00BC6D9C"/>
    <w:rsid w:val="00BC78F1"/>
    <w:rsid w:val="00BC7998"/>
    <w:rsid w:val="00BC7D9C"/>
    <w:rsid w:val="00BC7F9D"/>
    <w:rsid w:val="00BD001C"/>
    <w:rsid w:val="00BD06CB"/>
    <w:rsid w:val="00BD0785"/>
    <w:rsid w:val="00BD141D"/>
    <w:rsid w:val="00BD1662"/>
    <w:rsid w:val="00BD1D50"/>
    <w:rsid w:val="00BD2156"/>
    <w:rsid w:val="00BD2791"/>
    <w:rsid w:val="00BD29AC"/>
    <w:rsid w:val="00BD2D4B"/>
    <w:rsid w:val="00BD2EE7"/>
    <w:rsid w:val="00BD3D66"/>
    <w:rsid w:val="00BD3E27"/>
    <w:rsid w:val="00BD419E"/>
    <w:rsid w:val="00BD4E7D"/>
    <w:rsid w:val="00BD51BE"/>
    <w:rsid w:val="00BD5712"/>
    <w:rsid w:val="00BD59D0"/>
    <w:rsid w:val="00BD5BBB"/>
    <w:rsid w:val="00BD5D7A"/>
    <w:rsid w:val="00BD5F86"/>
    <w:rsid w:val="00BD6CF7"/>
    <w:rsid w:val="00BD7345"/>
    <w:rsid w:val="00BD7487"/>
    <w:rsid w:val="00BD75F7"/>
    <w:rsid w:val="00BD7708"/>
    <w:rsid w:val="00BE01FC"/>
    <w:rsid w:val="00BE024E"/>
    <w:rsid w:val="00BE0E84"/>
    <w:rsid w:val="00BE0FE9"/>
    <w:rsid w:val="00BE1994"/>
    <w:rsid w:val="00BE21F4"/>
    <w:rsid w:val="00BE24FC"/>
    <w:rsid w:val="00BE2544"/>
    <w:rsid w:val="00BE2604"/>
    <w:rsid w:val="00BE27F8"/>
    <w:rsid w:val="00BE2EE6"/>
    <w:rsid w:val="00BE319D"/>
    <w:rsid w:val="00BE3C1A"/>
    <w:rsid w:val="00BE3CD5"/>
    <w:rsid w:val="00BE3D33"/>
    <w:rsid w:val="00BE3E36"/>
    <w:rsid w:val="00BE4408"/>
    <w:rsid w:val="00BE4489"/>
    <w:rsid w:val="00BE4C4B"/>
    <w:rsid w:val="00BE4DE0"/>
    <w:rsid w:val="00BE4F8E"/>
    <w:rsid w:val="00BE5732"/>
    <w:rsid w:val="00BE5ACD"/>
    <w:rsid w:val="00BE624C"/>
    <w:rsid w:val="00BE670F"/>
    <w:rsid w:val="00BE673F"/>
    <w:rsid w:val="00BE67A7"/>
    <w:rsid w:val="00BE737E"/>
    <w:rsid w:val="00BE7A74"/>
    <w:rsid w:val="00BE7ACA"/>
    <w:rsid w:val="00BE7AD2"/>
    <w:rsid w:val="00BE7B6E"/>
    <w:rsid w:val="00BE7EE0"/>
    <w:rsid w:val="00BF0464"/>
    <w:rsid w:val="00BF10AF"/>
    <w:rsid w:val="00BF11BB"/>
    <w:rsid w:val="00BF1489"/>
    <w:rsid w:val="00BF18B5"/>
    <w:rsid w:val="00BF18CD"/>
    <w:rsid w:val="00BF1999"/>
    <w:rsid w:val="00BF2155"/>
    <w:rsid w:val="00BF29A2"/>
    <w:rsid w:val="00BF2A10"/>
    <w:rsid w:val="00BF2AB1"/>
    <w:rsid w:val="00BF2E32"/>
    <w:rsid w:val="00BF2FCE"/>
    <w:rsid w:val="00BF360A"/>
    <w:rsid w:val="00BF3DC5"/>
    <w:rsid w:val="00BF3F15"/>
    <w:rsid w:val="00BF45B9"/>
    <w:rsid w:val="00BF4CAB"/>
    <w:rsid w:val="00BF4F13"/>
    <w:rsid w:val="00BF4FE9"/>
    <w:rsid w:val="00BF523F"/>
    <w:rsid w:val="00BF547D"/>
    <w:rsid w:val="00BF563F"/>
    <w:rsid w:val="00BF57BC"/>
    <w:rsid w:val="00BF5890"/>
    <w:rsid w:val="00BF5A65"/>
    <w:rsid w:val="00BF5DB4"/>
    <w:rsid w:val="00BF65FE"/>
    <w:rsid w:val="00BF6844"/>
    <w:rsid w:val="00BF6883"/>
    <w:rsid w:val="00BF6C10"/>
    <w:rsid w:val="00BF726B"/>
    <w:rsid w:val="00BF7541"/>
    <w:rsid w:val="00BF783B"/>
    <w:rsid w:val="00BF7965"/>
    <w:rsid w:val="00BF7A6A"/>
    <w:rsid w:val="00C00630"/>
    <w:rsid w:val="00C01A2B"/>
    <w:rsid w:val="00C01FE0"/>
    <w:rsid w:val="00C020B4"/>
    <w:rsid w:val="00C0213E"/>
    <w:rsid w:val="00C02BDB"/>
    <w:rsid w:val="00C02E77"/>
    <w:rsid w:val="00C030F5"/>
    <w:rsid w:val="00C03A00"/>
    <w:rsid w:val="00C03A6D"/>
    <w:rsid w:val="00C03F68"/>
    <w:rsid w:val="00C03FB0"/>
    <w:rsid w:val="00C04275"/>
    <w:rsid w:val="00C04367"/>
    <w:rsid w:val="00C04630"/>
    <w:rsid w:val="00C0492E"/>
    <w:rsid w:val="00C04BB6"/>
    <w:rsid w:val="00C05C0D"/>
    <w:rsid w:val="00C05E46"/>
    <w:rsid w:val="00C063B1"/>
    <w:rsid w:val="00C06892"/>
    <w:rsid w:val="00C0691A"/>
    <w:rsid w:val="00C06BF0"/>
    <w:rsid w:val="00C06D90"/>
    <w:rsid w:val="00C071D6"/>
    <w:rsid w:val="00C07DC6"/>
    <w:rsid w:val="00C10664"/>
    <w:rsid w:val="00C10769"/>
    <w:rsid w:val="00C10C7A"/>
    <w:rsid w:val="00C10E58"/>
    <w:rsid w:val="00C10EE0"/>
    <w:rsid w:val="00C11380"/>
    <w:rsid w:val="00C116B2"/>
    <w:rsid w:val="00C11716"/>
    <w:rsid w:val="00C1218C"/>
    <w:rsid w:val="00C12778"/>
    <w:rsid w:val="00C12F56"/>
    <w:rsid w:val="00C135E8"/>
    <w:rsid w:val="00C137F4"/>
    <w:rsid w:val="00C13B75"/>
    <w:rsid w:val="00C13D6E"/>
    <w:rsid w:val="00C14462"/>
    <w:rsid w:val="00C14765"/>
    <w:rsid w:val="00C14CB8"/>
    <w:rsid w:val="00C14CE8"/>
    <w:rsid w:val="00C14DD0"/>
    <w:rsid w:val="00C14E98"/>
    <w:rsid w:val="00C15318"/>
    <w:rsid w:val="00C15672"/>
    <w:rsid w:val="00C1592B"/>
    <w:rsid w:val="00C159B6"/>
    <w:rsid w:val="00C15C15"/>
    <w:rsid w:val="00C16530"/>
    <w:rsid w:val="00C16970"/>
    <w:rsid w:val="00C16CE6"/>
    <w:rsid w:val="00C1716D"/>
    <w:rsid w:val="00C17443"/>
    <w:rsid w:val="00C17470"/>
    <w:rsid w:val="00C17593"/>
    <w:rsid w:val="00C1773A"/>
    <w:rsid w:val="00C201DA"/>
    <w:rsid w:val="00C2075D"/>
    <w:rsid w:val="00C2090E"/>
    <w:rsid w:val="00C20B58"/>
    <w:rsid w:val="00C20D76"/>
    <w:rsid w:val="00C21A16"/>
    <w:rsid w:val="00C21A7C"/>
    <w:rsid w:val="00C21AB2"/>
    <w:rsid w:val="00C22493"/>
    <w:rsid w:val="00C2273B"/>
    <w:rsid w:val="00C22788"/>
    <w:rsid w:val="00C22C5E"/>
    <w:rsid w:val="00C22EB4"/>
    <w:rsid w:val="00C237C5"/>
    <w:rsid w:val="00C24099"/>
    <w:rsid w:val="00C247AF"/>
    <w:rsid w:val="00C248D7"/>
    <w:rsid w:val="00C24C12"/>
    <w:rsid w:val="00C252BE"/>
    <w:rsid w:val="00C258B1"/>
    <w:rsid w:val="00C263B3"/>
    <w:rsid w:val="00C26456"/>
    <w:rsid w:val="00C26749"/>
    <w:rsid w:val="00C26FEA"/>
    <w:rsid w:val="00C27A51"/>
    <w:rsid w:val="00C27ECB"/>
    <w:rsid w:val="00C30165"/>
    <w:rsid w:val="00C304AB"/>
    <w:rsid w:val="00C3088E"/>
    <w:rsid w:val="00C312E1"/>
    <w:rsid w:val="00C3171B"/>
    <w:rsid w:val="00C31AF0"/>
    <w:rsid w:val="00C31D9C"/>
    <w:rsid w:val="00C31DA3"/>
    <w:rsid w:val="00C31DB5"/>
    <w:rsid w:val="00C31EF7"/>
    <w:rsid w:val="00C3222E"/>
    <w:rsid w:val="00C32AF0"/>
    <w:rsid w:val="00C330CE"/>
    <w:rsid w:val="00C336A4"/>
    <w:rsid w:val="00C33D7A"/>
    <w:rsid w:val="00C33DFB"/>
    <w:rsid w:val="00C35262"/>
    <w:rsid w:val="00C35309"/>
    <w:rsid w:val="00C356FF"/>
    <w:rsid w:val="00C35E7F"/>
    <w:rsid w:val="00C35E8A"/>
    <w:rsid w:val="00C36298"/>
    <w:rsid w:val="00C3696B"/>
    <w:rsid w:val="00C374F7"/>
    <w:rsid w:val="00C37505"/>
    <w:rsid w:val="00C3755E"/>
    <w:rsid w:val="00C37587"/>
    <w:rsid w:val="00C37D9F"/>
    <w:rsid w:val="00C37E40"/>
    <w:rsid w:val="00C37FF5"/>
    <w:rsid w:val="00C40100"/>
    <w:rsid w:val="00C40101"/>
    <w:rsid w:val="00C40172"/>
    <w:rsid w:val="00C40392"/>
    <w:rsid w:val="00C40434"/>
    <w:rsid w:val="00C40453"/>
    <w:rsid w:val="00C4050B"/>
    <w:rsid w:val="00C40B10"/>
    <w:rsid w:val="00C40C90"/>
    <w:rsid w:val="00C4106D"/>
    <w:rsid w:val="00C41147"/>
    <w:rsid w:val="00C41502"/>
    <w:rsid w:val="00C4175D"/>
    <w:rsid w:val="00C4249B"/>
    <w:rsid w:val="00C42870"/>
    <w:rsid w:val="00C43491"/>
    <w:rsid w:val="00C4353A"/>
    <w:rsid w:val="00C44133"/>
    <w:rsid w:val="00C442EF"/>
    <w:rsid w:val="00C447C5"/>
    <w:rsid w:val="00C44E8D"/>
    <w:rsid w:val="00C4539B"/>
    <w:rsid w:val="00C45E00"/>
    <w:rsid w:val="00C4608C"/>
    <w:rsid w:val="00C46456"/>
    <w:rsid w:val="00C46E11"/>
    <w:rsid w:val="00C47E45"/>
    <w:rsid w:val="00C47FB1"/>
    <w:rsid w:val="00C505BA"/>
    <w:rsid w:val="00C50906"/>
    <w:rsid w:val="00C50DA1"/>
    <w:rsid w:val="00C50DC4"/>
    <w:rsid w:val="00C50F3B"/>
    <w:rsid w:val="00C50FD0"/>
    <w:rsid w:val="00C5192A"/>
    <w:rsid w:val="00C519BF"/>
    <w:rsid w:val="00C52514"/>
    <w:rsid w:val="00C52FFE"/>
    <w:rsid w:val="00C5354C"/>
    <w:rsid w:val="00C5359D"/>
    <w:rsid w:val="00C53885"/>
    <w:rsid w:val="00C53AC1"/>
    <w:rsid w:val="00C53CE5"/>
    <w:rsid w:val="00C53CF8"/>
    <w:rsid w:val="00C53E41"/>
    <w:rsid w:val="00C54C95"/>
    <w:rsid w:val="00C5510C"/>
    <w:rsid w:val="00C55143"/>
    <w:rsid w:val="00C55164"/>
    <w:rsid w:val="00C557FE"/>
    <w:rsid w:val="00C55A80"/>
    <w:rsid w:val="00C56321"/>
    <w:rsid w:val="00C56A8B"/>
    <w:rsid w:val="00C56C87"/>
    <w:rsid w:val="00C57189"/>
    <w:rsid w:val="00C57849"/>
    <w:rsid w:val="00C57D16"/>
    <w:rsid w:val="00C57DF8"/>
    <w:rsid w:val="00C57E66"/>
    <w:rsid w:val="00C6046B"/>
    <w:rsid w:val="00C605B5"/>
    <w:rsid w:val="00C605BB"/>
    <w:rsid w:val="00C60B8D"/>
    <w:rsid w:val="00C61923"/>
    <w:rsid w:val="00C6196B"/>
    <w:rsid w:val="00C61CAC"/>
    <w:rsid w:val="00C61D15"/>
    <w:rsid w:val="00C628AE"/>
    <w:rsid w:val="00C63465"/>
    <w:rsid w:val="00C638F1"/>
    <w:rsid w:val="00C63D3B"/>
    <w:rsid w:val="00C645C0"/>
    <w:rsid w:val="00C64BC3"/>
    <w:rsid w:val="00C64CEC"/>
    <w:rsid w:val="00C654B2"/>
    <w:rsid w:val="00C65C35"/>
    <w:rsid w:val="00C6600A"/>
    <w:rsid w:val="00C660CC"/>
    <w:rsid w:val="00C66251"/>
    <w:rsid w:val="00C66756"/>
    <w:rsid w:val="00C66966"/>
    <w:rsid w:val="00C66B55"/>
    <w:rsid w:val="00C66FA8"/>
    <w:rsid w:val="00C67185"/>
    <w:rsid w:val="00C67262"/>
    <w:rsid w:val="00C675E5"/>
    <w:rsid w:val="00C70022"/>
    <w:rsid w:val="00C7078F"/>
    <w:rsid w:val="00C70858"/>
    <w:rsid w:val="00C70AC4"/>
    <w:rsid w:val="00C70DF9"/>
    <w:rsid w:val="00C70E1A"/>
    <w:rsid w:val="00C716F9"/>
    <w:rsid w:val="00C71C49"/>
    <w:rsid w:val="00C72210"/>
    <w:rsid w:val="00C729DB"/>
    <w:rsid w:val="00C72DD8"/>
    <w:rsid w:val="00C73061"/>
    <w:rsid w:val="00C733DF"/>
    <w:rsid w:val="00C73763"/>
    <w:rsid w:val="00C73CDA"/>
    <w:rsid w:val="00C74204"/>
    <w:rsid w:val="00C742AF"/>
    <w:rsid w:val="00C74538"/>
    <w:rsid w:val="00C749AB"/>
    <w:rsid w:val="00C74BA9"/>
    <w:rsid w:val="00C74EEB"/>
    <w:rsid w:val="00C75717"/>
    <w:rsid w:val="00C75AC4"/>
    <w:rsid w:val="00C76556"/>
    <w:rsid w:val="00C767A1"/>
    <w:rsid w:val="00C77445"/>
    <w:rsid w:val="00C77573"/>
    <w:rsid w:val="00C7781A"/>
    <w:rsid w:val="00C7794E"/>
    <w:rsid w:val="00C77A04"/>
    <w:rsid w:val="00C77FE2"/>
    <w:rsid w:val="00C8068A"/>
    <w:rsid w:val="00C80843"/>
    <w:rsid w:val="00C80CE1"/>
    <w:rsid w:val="00C80FCC"/>
    <w:rsid w:val="00C8107B"/>
    <w:rsid w:val="00C81CCB"/>
    <w:rsid w:val="00C81D6B"/>
    <w:rsid w:val="00C8228D"/>
    <w:rsid w:val="00C82455"/>
    <w:rsid w:val="00C82D5F"/>
    <w:rsid w:val="00C82EE8"/>
    <w:rsid w:val="00C82EF0"/>
    <w:rsid w:val="00C82FEA"/>
    <w:rsid w:val="00C832EC"/>
    <w:rsid w:val="00C8360B"/>
    <w:rsid w:val="00C836B0"/>
    <w:rsid w:val="00C83A39"/>
    <w:rsid w:val="00C8448F"/>
    <w:rsid w:val="00C84725"/>
    <w:rsid w:val="00C8477C"/>
    <w:rsid w:val="00C84957"/>
    <w:rsid w:val="00C84A9D"/>
    <w:rsid w:val="00C84D4D"/>
    <w:rsid w:val="00C84E33"/>
    <w:rsid w:val="00C84F5A"/>
    <w:rsid w:val="00C85107"/>
    <w:rsid w:val="00C8555D"/>
    <w:rsid w:val="00C8567A"/>
    <w:rsid w:val="00C85B0D"/>
    <w:rsid w:val="00C85EF3"/>
    <w:rsid w:val="00C8629C"/>
    <w:rsid w:val="00C8637E"/>
    <w:rsid w:val="00C86B24"/>
    <w:rsid w:val="00C872A6"/>
    <w:rsid w:val="00C8774D"/>
    <w:rsid w:val="00C87DAE"/>
    <w:rsid w:val="00C904BE"/>
    <w:rsid w:val="00C90A6F"/>
    <w:rsid w:val="00C90FB8"/>
    <w:rsid w:val="00C916BE"/>
    <w:rsid w:val="00C92DF1"/>
    <w:rsid w:val="00C93125"/>
    <w:rsid w:val="00C9337D"/>
    <w:rsid w:val="00C94415"/>
    <w:rsid w:val="00C9453C"/>
    <w:rsid w:val="00C9489D"/>
    <w:rsid w:val="00C94FE7"/>
    <w:rsid w:val="00C95120"/>
    <w:rsid w:val="00C95145"/>
    <w:rsid w:val="00C9528D"/>
    <w:rsid w:val="00C954C3"/>
    <w:rsid w:val="00C955D7"/>
    <w:rsid w:val="00C965C0"/>
    <w:rsid w:val="00C96A13"/>
    <w:rsid w:val="00C96BA4"/>
    <w:rsid w:val="00C96F63"/>
    <w:rsid w:val="00C97264"/>
    <w:rsid w:val="00C972CD"/>
    <w:rsid w:val="00C9765F"/>
    <w:rsid w:val="00CA0213"/>
    <w:rsid w:val="00CA028B"/>
    <w:rsid w:val="00CA02A6"/>
    <w:rsid w:val="00CA03E5"/>
    <w:rsid w:val="00CA0406"/>
    <w:rsid w:val="00CA0604"/>
    <w:rsid w:val="00CA062A"/>
    <w:rsid w:val="00CA1588"/>
    <w:rsid w:val="00CA1E68"/>
    <w:rsid w:val="00CA2050"/>
    <w:rsid w:val="00CA23FC"/>
    <w:rsid w:val="00CA261A"/>
    <w:rsid w:val="00CA28E7"/>
    <w:rsid w:val="00CA35A7"/>
    <w:rsid w:val="00CA3964"/>
    <w:rsid w:val="00CA3AA5"/>
    <w:rsid w:val="00CA3E78"/>
    <w:rsid w:val="00CA4198"/>
    <w:rsid w:val="00CA44EB"/>
    <w:rsid w:val="00CA4AAD"/>
    <w:rsid w:val="00CA4B72"/>
    <w:rsid w:val="00CA505C"/>
    <w:rsid w:val="00CA5537"/>
    <w:rsid w:val="00CA5801"/>
    <w:rsid w:val="00CA5D4B"/>
    <w:rsid w:val="00CA5F4A"/>
    <w:rsid w:val="00CA6183"/>
    <w:rsid w:val="00CA68B0"/>
    <w:rsid w:val="00CA6C88"/>
    <w:rsid w:val="00CA745A"/>
    <w:rsid w:val="00CA7633"/>
    <w:rsid w:val="00CA796D"/>
    <w:rsid w:val="00CA7D40"/>
    <w:rsid w:val="00CA7D96"/>
    <w:rsid w:val="00CA7F68"/>
    <w:rsid w:val="00CA7F75"/>
    <w:rsid w:val="00CB020F"/>
    <w:rsid w:val="00CB0429"/>
    <w:rsid w:val="00CB07B7"/>
    <w:rsid w:val="00CB0AD6"/>
    <w:rsid w:val="00CB0B9A"/>
    <w:rsid w:val="00CB0D96"/>
    <w:rsid w:val="00CB0E2C"/>
    <w:rsid w:val="00CB13BE"/>
    <w:rsid w:val="00CB1D3F"/>
    <w:rsid w:val="00CB1E84"/>
    <w:rsid w:val="00CB1EB5"/>
    <w:rsid w:val="00CB200A"/>
    <w:rsid w:val="00CB33AC"/>
    <w:rsid w:val="00CB35CA"/>
    <w:rsid w:val="00CB3747"/>
    <w:rsid w:val="00CB3810"/>
    <w:rsid w:val="00CB3ACC"/>
    <w:rsid w:val="00CB3D46"/>
    <w:rsid w:val="00CB3E54"/>
    <w:rsid w:val="00CB495B"/>
    <w:rsid w:val="00CB4A01"/>
    <w:rsid w:val="00CB4C80"/>
    <w:rsid w:val="00CB4FDF"/>
    <w:rsid w:val="00CB535E"/>
    <w:rsid w:val="00CB5735"/>
    <w:rsid w:val="00CB5A83"/>
    <w:rsid w:val="00CB5BD3"/>
    <w:rsid w:val="00CB65FA"/>
    <w:rsid w:val="00CB6B66"/>
    <w:rsid w:val="00CB7017"/>
    <w:rsid w:val="00CB768E"/>
    <w:rsid w:val="00CB7BAB"/>
    <w:rsid w:val="00CB7EDF"/>
    <w:rsid w:val="00CC00A8"/>
    <w:rsid w:val="00CC04FE"/>
    <w:rsid w:val="00CC0ED3"/>
    <w:rsid w:val="00CC0EF9"/>
    <w:rsid w:val="00CC1249"/>
    <w:rsid w:val="00CC15EE"/>
    <w:rsid w:val="00CC1A6B"/>
    <w:rsid w:val="00CC270B"/>
    <w:rsid w:val="00CC29F6"/>
    <w:rsid w:val="00CC2D79"/>
    <w:rsid w:val="00CC3424"/>
    <w:rsid w:val="00CC39B2"/>
    <w:rsid w:val="00CC39CF"/>
    <w:rsid w:val="00CC3BDF"/>
    <w:rsid w:val="00CC3DD0"/>
    <w:rsid w:val="00CC4794"/>
    <w:rsid w:val="00CC4A16"/>
    <w:rsid w:val="00CC518D"/>
    <w:rsid w:val="00CC5458"/>
    <w:rsid w:val="00CC54BD"/>
    <w:rsid w:val="00CC5539"/>
    <w:rsid w:val="00CC5783"/>
    <w:rsid w:val="00CC5CE4"/>
    <w:rsid w:val="00CC5FAA"/>
    <w:rsid w:val="00CC68D6"/>
    <w:rsid w:val="00CC6F02"/>
    <w:rsid w:val="00CC6FBA"/>
    <w:rsid w:val="00CC7242"/>
    <w:rsid w:val="00CC788C"/>
    <w:rsid w:val="00CC7B1E"/>
    <w:rsid w:val="00CD0113"/>
    <w:rsid w:val="00CD0193"/>
    <w:rsid w:val="00CD02A5"/>
    <w:rsid w:val="00CD0874"/>
    <w:rsid w:val="00CD0AE5"/>
    <w:rsid w:val="00CD178A"/>
    <w:rsid w:val="00CD1A9B"/>
    <w:rsid w:val="00CD1ED7"/>
    <w:rsid w:val="00CD1F65"/>
    <w:rsid w:val="00CD20C3"/>
    <w:rsid w:val="00CD2593"/>
    <w:rsid w:val="00CD276F"/>
    <w:rsid w:val="00CD280D"/>
    <w:rsid w:val="00CD2B1B"/>
    <w:rsid w:val="00CD320B"/>
    <w:rsid w:val="00CD36C1"/>
    <w:rsid w:val="00CD3C5A"/>
    <w:rsid w:val="00CD40C3"/>
    <w:rsid w:val="00CD40F8"/>
    <w:rsid w:val="00CD4361"/>
    <w:rsid w:val="00CD4F87"/>
    <w:rsid w:val="00CD5082"/>
    <w:rsid w:val="00CD52EC"/>
    <w:rsid w:val="00CD56B3"/>
    <w:rsid w:val="00CD5B2A"/>
    <w:rsid w:val="00CD5F69"/>
    <w:rsid w:val="00CD6582"/>
    <w:rsid w:val="00CD677A"/>
    <w:rsid w:val="00CD690D"/>
    <w:rsid w:val="00CD6A26"/>
    <w:rsid w:val="00CD6E2A"/>
    <w:rsid w:val="00CD6EF1"/>
    <w:rsid w:val="00CD72B6"/>
    <w:rsid w:val="00CD7BA8"/>
    <w:rsid w:val="00CE0221"/>
    <w:rsid w:val="00CE1870"/>
    <w:rsid w:val="00CE18E6"/>
    <w:rsid w:val="00CE19D7"/>
    <w:rsid w:val="00CE1B03"/>
    <w:rsid w:val="00CE1C9D"/>
    <w:rsid w:val="00CE248F"/>
    <w:rsid w:val="00CE24F2"/>
    <w:rsid w:val="00CE28ED"/>
    <w:rsid w:val="00CE32E7"/>
    <w:rsid w:val="00CE3B26"/>
    <w:rsid w:val="00CE45A0"/>
    <w:rsid w:val="00CE4BDD"/>
    <w:rsid w:val="00CE4E5F"/>
    <w:rsid w:val="00CE516B"/>
    <w:rsid w:val="00CE53EE"/>
    <w:rsid w:val="00CE58D9"/>
    <w:rsid w:val="00CE5F13"/>
    <w:rsid w:val="00CE6107"/>
    <w:rsid w:val="00CE61B8"/>
    <w:rsid w:val="00CE793E"/>
    <w:rsid w:val="00CF006A"/>
    <w:rsid w:val="00CF00AF"/>
    <w:rsid w:val="00CF0349"/>
    <w:rsid w:val="00CF0460"/>
    <w:rsid w:val="00CF05A4"/>
    <w:rsid w:val="00CF05C2"/>
    <w:rsid w:val="00CF0A5C"/>
    <w:rsid w:val="00CF0F32"/>
    <w:rsid w:val="00CF1007"/>
    <w:rsid w:val="00CF1CCE"/>
    <w:rsid w:val="00CF2547"/>
    <w:rsid w:val="00CF2701"/>
    <w:rsid w:val="00CF2940"/>
    <w:rsid w:val="00CF2D7E"/>
    <w:rsid w:val="00CF337C"/>
    <w:rsid w:val="00CF368B"/>
    <w:rsid w:val="00CF3CEA"/>
    <w:rsid w:val="00CF3D9F"/>
    <w:rsid w:val="00CF41EC"/>
    <w:rsid w:val="00CF4312"/>
    <w:rsid w:val="00CF4BF3"/>
    <w:rsid w:val="00CF4DEA"/>
    <w:rsid w:val="00CF54CD"/>
    <w:rsid w:val="00CF56B7"/>
    <w:rsid w:val="00CF592B"/>
    <w:rsid w:val="00CF5E23"/>
    <w:rsid w:val="00CF6A22"/>
    <w:rsid w:val="00CF7373"/>
    <w:rsid w:val="00CF7AD5"/>
    <w:rsid w:val="00CF7B6C"/>
    <w:rsid w:val="00CF7B76"/>
    <w:rsid w:val="00CF7B7E"/>
    <w:rsid w:val="00CF7EE2"/>
    <w:rsid w:val="00CF7F2A"/>
    <w:rsid w:val="00D002AF"/>
    <w:rsid w:val="00D003A7"/>
    <w:rsid w:val="00D007A1"/>
    <w:rsid w:val="00D0091F"/>
    <w:rsid w:val="00D00A2A"/>
    <w:rsid w:val="00D00C25"/>
    <w:rsid w:val="00D00EEC"/>
    <w:rsid w:val="00D0112B"/>
    <w:rsid w:val="00D01188"/>
    <w:rsid w:val="00D01E7B"/>
    <w:rsid w:val="00D01EB6"/>
    <w:rsid w:val="00D02331"/>
    <w:rsid w:val="00D02F3A"/>
    <w:rsid w:val="00D0408E"/>
    <w:rsid w:val="00D04512"/>
    <w:rsid w:val="00D04615"/>
    <w:rsid w:val="00D04795"/>
    <w:rsid w:val="00D04B83"/>
    <w:rsid w:val="00D04F15"/>
    <w:rsid w:val="00D0549F"/>
    <w:rsid w:val="00D054CA"/>
    <w:rsid w:val="00D05BE8"/>
    <w:rsid w:val="00D05EBA"/>
    <w:rsid w:val="00D066D9"/>
    <w:rsid w:val="00D0677A"/>
    <w:rsid w:val="00D06C0E"/>
    <w:rsid w:val="00D06D92"/>
    <w:rsid w:val="00D070AA"/>
    <w:rsid w:val="00D07534"/>
    <w:rsid w:val="00D076B3"/>
    <w:rsid w:val="00D078A6"/>
    <w:rsid w:val="00D10014"/>
    <w:rsid w:val="00D107E8"/>
    <w:rsid w:val="00D10893"/>
    <w:rsid w:val="00D10A0F"/>
    <w:rsid w:val="00D10CD4"/>
    <w:rsid w:val="00D10FED"/>
    <w:rsid w:val="00D11458"/>
    <w:rsid w:val="00D11BB9"/>
    <w:rsid w:val="00D11E07"/>
    <w:rsid w:val="00D12B4A"/>
    <w:rsid w:val="00D13C36"/>
    <w:rsid w:val="00D13DDD"/>
    <w:rsid w:val="00D13FF4"/>
    <w:rsid w:val="00D14208"/>
    <w:rsid w:val="00D143F4"/>
    <w:rsid w:val="00D14A5A"/>
    <w:rsid w:val="00D14E2B"/>
    <w:rsid w:val="00D15054"/>
    <w:rsid w:val="00D15145"/>
    <w:rsid w:val="00D15211"/>
    <w:rsid w:val="00D154D8"/>
    <w:rsid w:val="00D15CB9"/>
    <w:rsid w:val="00D15CE8"/>
    <w:rsid w:val="00D16320"/>
    <w:rsid w:val="00D169B9"/>
    <w:rsid w:val="00D17072"/>
    <w:rsid w:val="00D1710B"/>
    <w:rsid w:val="00D17227"/>
    <w:rsid w:val="00D17333"/>
    <w:rsid w:val="00D1769D"/>
    <w:rsid w:val="00D177B9"/>
    <w:rsid w:val="00D17F27"/>
    <w:rsid w:val="00D202A0"/>
    <w:rsid w:val="00D20578"/>
    <w:rsid w:val="00D2098D"/>
    <w:rsid w:val="00D20C52"/>
    <w:rsid w:val="00D20C5D"/>
    <w:rsid w:val="00D21002"/>
    <w:rsid w:val="00D21362"/>
    <w:rsid w:val="00D217D2"/>
    <w:rsid w:val="00D2182D"/>
    <w:rsid w:val="00D21A2B"/>
    <w:rsid w:val="00D21B72"/>
    <w:rsid w:val="00D22511"/>
    <w:rsid w:val="00D226F8"/>
    <w:rsid w:val="00D22A54"/>
    <w:rsid w:val="00D22F3F"/>
    <w:rsid w:val="00D23493"/>
    <w:rsid w:val="00D234FC"/>
    <w:rsid w:val="00D2358E"/>
    <w:rsid w:val="00D23783"/>
    <w:rsid w:val="00D23A12"/>
    <w:rsid w:val="00D23C45"/>
    <w:rsid w:val="00D23CA3"/>
    <w:rsid w:val="00D23CD3"/>
    <w:rsid w:val="00D24528"/>
    <w:rsid w:val="00D24B8D"/>
    <w:rsid w:val="00D2513D"/>
    <w:rsid w:val="00D25183"/>
    <w:rsid w:val="00D252C1"/>
    <w:rsid w:val="00D253B3"/>
    <w:rsid w:val="00D2540B"/>
    <w:rsid w:val="00D255B2"/>
    <w:rsid w:val="00D25D67"/>
    <w:rsid w:val="00D264AA"/>
    <w:rsid w:val="00D2670C"/>
    <w:rsid w:val="00D27582"/>
    <w:rsid w:val="00D27721"/>
    <w:rsid w:val="00D27B8B"/>
    <w:rsid w:val="00D27F77"/>
    <w:rsid w:val="00D3093B"/>
    <w:rsid w:val="00D30A83"/>
    <w:rsid w:val="00D30E31"/>
    <w:rsid w:val="00D30E6B"/>
    <w:rsid w:val="00D30EB2"/>
    <w:rsid w:val="00D313EE"/>
    <w:rsid w:val="00D314A2"/>
    <w:rsid w:val="00D314CB"/>
    <w:rsid w:val="00D31844"/>
    <w:rsid w:val="00D31A64"/>
    <w:rsid w:val="00D31AA6"/>
    <w:rsid w:val="00D31D1E"/>
    <w:rsid w:val="00D31FDC"/>
    <w:rsid w:val="00D32162"/>
    <w:rsid w:val="00D32340"/>
    <w:rsid w:val="00D3282D"/>
    <w:rsid w:val="00D32A4A"/>
    <w:rsid w:val="00D32B20"/>
    <w:rsid w:val="00D32DCB"/>
    <w:rsid w:val="00D32F04"/>
    <w:rsid w:val="00D32FF8"/>
    <w:rsid w:val="00D33DF2"/>
    <w:rsid w:val="00D33E47"/>
    <w:rsid w:val="00D33EB0"/>
    <w:rsid w:val="00D33FEF"/>
    <w:rsid w:val="00D343E7"/>
    <w:rsid w:val="00D34AC4"/>
    <w:rsid w:val="00D35351"/>
    <w:rsid w:val="00D36194"/>
    <w:rsid w:val="00D36980"/>
    <w:rsid w:val="00D36B35"/>
    <w:rsid w:val="00D371CA"/>
    <w:rsid w:val="00D375C4"/>
    <w:rsid w:val="00D379B9"/>
    <w:rsid w:val="00D37AA0"/>
    <w:rsid w:val="00D37C2D"/>
    <w:rsid w:val="00D37C7A"/>
    <w:rsid w:val="00D37F74"/>
    <w:rsid w:val="00D405F3"/>
    <w:rsid w:val="00D4074D"/>
    <w:rsid w:val="00D409B1"/>
    <w:rsid w:val="00D40DCE"/>
    <w:rsid w:val="00D41080"/>
    <w:rsid w:val="00D412ED"/>
    <w:rsid w:val="00D412FC"/>
    <w:rsid w:val="00D413D4"/>
    <w:rsid w:val="00D42882"/>
    <w:rsid w:val="00D42D69"/>
    <w:rsid w:val="00D433EC"/>
    <w:rsid w:val="00D4358D"/>
    <w:rsid w:val="00D44063"/>
    <w:rsid w:val="00D440C1"/>
    <w:rsid w:val="00D442EF"/>
    <w:rsid w:val="00D45046"/>
    <w:rsid w:val="00D45EB3"/>
    <w:rsid w:val="00D45EC1"/>
    <w:rsid w:val="00D45F07"/>
    <w:rsid w:val="00D45F3A"/>
    <w:rsid w:val="00D46768"/>
    <w:rsid w:val="00D47405"/>
    <w:rsid w:val="00D47BBC"/>
    <w:rsid w:val="00D47EC9"/>
    <w:rsid w:val="00D49A9D"/>
    <w:rsid w:val="00D5058F"/>
    <w:rsid w:val="00D5088E"/>
    <w:rsid w:val="00D50AA6"/>
    <w:rsid w:val="00D50AD4"/>
    <w:rsid w:val="00D51082"/>
    <w:rsid w:val="00D51EDE"/>
    <w:rsid w:val="00D52251"/>
    <w:rsid w:val="00D52A0A"/>
    <w:rsid w:val="00D53A05"/>
    <w:rsid w:val="00D53B62"/>
    <w:rsid w:val="00D542CC"/>
    <w:rsid w:val="00D54C09"/>
    <w:rsid w:val="00D55E1D"/>
    <w:rsid w:val="00D55F29"/>
    <w:rsid w:val="00D56611"/>
    <w:rsid w:val="00D5696E"/>
    <w:rsid w:val="00D56EE8"/>
    <w:rsid w:val="00D5727E"/>
    <w:rsid w:val="00D578E0"/>
    <w:rsid w:val="00D57A02"/>
    <w:rsid w:val="00D601AF"/>
    <w:rsid w:val="00D6046E"/>
    <w:rsid w:val="00D6077C"/>
    <w:rsid w:val="00D607C2"/>
    <w:rsid w:val="00D609AE"/>
    <w:rsid w:val="00D60D22"/>
    <w:rsid w:val="00D60E3E"/>
    <w:rsid w:val="00D60EAA"/>
    <w:rsid w:val="00D61186"/>
    <w:rsid w:val="00D614D5"/>
    <w:rsid w:val="00D61D9A"/>
    <w:rsid w:val="00D62812"/>
    <w:rsid w:val="00D62D81"/>
    <w:rsid w:val="00D62DAD"/>
    <w:rsid w:val="00D63CB8"/>
    <w:rsid w:val="00D63D4C"/>
    <w:rsid w:val="00D63FA6"/>
    <w:rsid w:val="00D6477D"/>
    <w:rsid w:val="00D65273"/>
    <w:rsid w:val="00D65309"/>
    <w:rsid w:val="00D6579C"/>
    <w:rsid w:val="00D657BC"/>
    <w:rsid w:val="00D659BD"/>
    <w:rsid w:val="00D65AE6"/>
    <w:rsid w:val="00D6624A"/>
    <w:rsid w:val="00D677D2"/>
    <w:rsid w:val="00D67E8D"/>
    <w:rsid w:val="00D705CB"/>
    <w:rsid w:val="00D70DD4"/>
    <w:rsid w:val="00D71142"/>
    <w:rsid w:val="00D71363"/>
    <w:rsid w:val="00D71759"/>
    <w:rsid w:val="00D71897"/>
    <w:rsid w:val="00D723CE"/>
    <w:rsid w:val="00D72431"/>
    <w:rsid w:val="00D72FFE"/>
    <w:rsid w:val="00D733E8"/>
    <w:rsid w:val="00D7358B"/>
    <w:rsid w:val="00D73B96"/>
    <w:rsid w:val="00D73E37"/>
    <w:rsid w:val="00D740B4"/>
    <w:rsid w:val="00D741F9"/>
    <w:rsid w:val="00D74238"/>
    <w:rsid w:val="00D7454E"/>
    <w:rsid w:val="00D746A3"/>
    <w:rsid w:val="00D74896"/>
    <w:rsid w:val="00D74B93"/>
    <w:rsid w:val="00D74CD8"/>
    <w:rsid w:val="00D74D8A"/>
    <w:rsid w:val="00D74F9F"/>
    <w:rsid w:val="00D7506D"/>
    <w:rsid w:val="00D751DC"/>
    <w:rsid w:val="00D756AF"/>
    <w:rsid w:val="00D75840"/>
    <w:rsid w:val="00D75B03"/>
    <w:rsid w:val="00D75D55"/>
    <w:rsid w:val="00D75DBB"/>
    <w:rsid w:val="00D75EF0"/>
    <w:rsid w:val="00D7601A"/>
    <w:rsid w:val="00D76435"/>
    <w:rsid w:val="00D764EF"/>
    <w:rsid w:val="00D7661F"/>
    <w:rsid w:val="00D76CE2"/>
    <w:rsid w:val="00D77573"/>
    <w:rsid w:val="00D77D68"/>
    <w:rsid w:val="00D77F86"/>
    <w:rsid w:val="00D80333"/>
    <w:rsid w:val="00D80417"/>
    <w:rsid w:val="00D80A52"/>
    <w:rsid w:val="00D80E92"/>
    <w:rsid w:val="00D8137E"/>
    <w:rsid w:val="00D81412"/>
    <w:rsid w:val="00D8156B"/>
    <w:rsid w:val="00D81C96"/>
    <w:rsid w:val="00D81FC4"/>
    <w:rsid w:val="00D81FF7"/>
    <w:rsid w:val="00D82222"/>
    <w:rsid w:val="00D83196"/>
    <w:rsid w:val="00D83434"/>
    <w:rsid w:val="00D834F7"/>
    <w:rsid w:val="00D839B2"/>
    <w:rsid w:val="00D845B9"/>
    <w:rsid w:val="00D85244"/>
    <w:rsid w:val="00D859FD"/>
    <w:rsid w:val="00D86080"/>
    <w:rsid w:val="00D865E0"/>
    <w:rsid w:val="00D86B9E"/>
    <w:rsid w:val="00D86F9F"/>
    <w:rsid w:val="00D875FF"/>
    <w:rsid w:val="00D87983"/>
    <w:rsid w:val="00D87D49"/>
    <w:rsid w:val="00D90119"/>
    <w:rsid w:val="00D91F58"/>
    <w:rsid w:val="00D92135"/>
    <w:rsid w:val="00D921EC"/>
    <w:rsid w:val="00D92817"/>
    <w:rsid w:val="00D93579"/>
    <w:rsid w:val="00D9366C"/>
    <w:rsid w:val="00D93A7E"/>
    <w:rsid w:val="00D93B95"/>
    <w:rsid w:val="00D93EF9"/>
    <w:rsid w:val="00D9452A"/>
    <w:rsid w:val="00D94781"/>
    <w:rsid w:val="00D9497A"/>
    <w:rsid w:val="00D94AAB"/>
    <w:rsid w:val="00D94FC8"/>
    <w:rsid w:val="00D953AC"/>
    <w:rsid w:val="00D955F2"/>
    <w:rsid w:val="00D95AAE"/>
    <w:rsid w:val="00D96857"/>
    <w:rsid w:val="00D968AA"/>
    <w:rsid w:val="00D96A9E"/>
    <w:rsid w:val="00D9717C"/>
    <w:rsid w:val="00D97356"/>
    <w:rsid w:val="00D97786"/>
    <w:rsid w:val="00D97790"/>
    <w:rsid w:val="00DA086D"/>
    <w:rsid w:val="00DA0979"/>
    <w:rsid w:val="00DA11FA"/>
    <w:rsid w:val="00DA145D"/>
    <w:rsid w:val="00DA1681"/>
    <w:rsid w:val="00DA23BC"/>
    <w:rsid w:val="00DA2AF8"/>
    <w:rsid w:val="00DA2CBA"/>
    <w:rsid w:val="00DA3962"/>
    <w:rsid w:val="00DA44F4"/>
    <w:rsid w:val="00DA4571"/>
    <w:rsid w:val="00DA462F"/>
    <w:rsid w:val="00DA4808"/>
    <w:rsid w:val="00DA4A33"/>
    <w:rsid w:val="00DA4D18"/>
    <w:rsid w:val="00DA55C4"/>
    <w:rsid w:val="00DA581F"/>
    <w:rsid w:val="00DA5991"/>
    <w:rsid w:val="00DA62BA"/>
    <w:rsid w:val="00DA6D30"/>
    <w:rsid w:val="00DA7017"/>
    <w:rsid w:val="00DA7078"/>
    <w:rsid w:val="00DA783C"/>
    <w:rsid w:val="00DB0452"/>
    <w:rsid w:val="00DB06FE"/>
    <w:rsid w:val="00DB089E"/>
    <w:rsid w:val="00DB0D75"/>
    <w:rsid w:val="00DB0F08"/>
    <w:rsid w:val="00DB10D7"/>
    <w:rsid w:val="00DB12A7"/>
    <w:rsid w:val="00DB146F"/>
    <w:rsid w:val="00DB172A"/>
    <w:rsid w:val="00DB1880"/>
    <w:rsid w:val="00DB1AC4"/>
    <w:rsid w:val="00DB22C6"/>
    <w:rsid w:val="00DB252D"/>
    <w:rsid w:val="00DB2839"/>
    <w:rsid w:val="00DB293C"/>
    <w:rsid w:val="00DB2A96"/>
    <w:rsid w:val="00DB2C0E"/>
    <w:rsid w:val="00DB35F7"/>
    <w:rsid w:val="00DB3F26"/>
    <w:rsid w:val="00DB45CF"/>
    <w:rsid w:val="00DB4724"/>
    <w:rsid w:val="00DB509C"/>
    <w:rsid w:val="00DB5104"/>
    <w:rsid w:val="00DB5334"/>
    <w:rsid w:val="00DB5569"/>
    <w:rsid w:val="00DB5C05"/>
    <w:rsid w:val="00DB65AB"/>
    <w:rsid w:val="00DB7DD5"/>
    <w:rsid w:val="00DB7DDF"/>
    <w:rsid w:val="00DB7E73"/>
    <w:rsid w:val="00DB7F01"/>
    <w:rsid w:val="00DC1031"/>
    <w:rsid w:val="00DC1065"/>
    <w:rsid w:val="00DC12A7"/>
    <w:rsid w:val="00DC16B0"/>
    <w:rsid w:val="00DC18C7"/>
    <w:rsid w:val="00DC1D63"/>
    <w:rsid w:val="00DC2245"/>
    <w:rsid w:val="00DC24E3"/>
    <w:rsid w:val="00DC2545"/>
    <w:rsid w:val="00DC25F3"/>
    <w:rsid w:val="00DC2600"/>
    <w:rsid w:val="00DC2F82"/>
    <w:rsid w:val="00DC312B"/>
    <w:rsid w:val="00DC3133"/>
    <w:rsid w:val="00DC3B0D"/>
    <w:rsid w:val="00DC3BB5"/>
    <w:rsid w:val="00DC3EA0"/>
    <w:rsid w:val="00DC3F78"/>
    <w:rsid w:val="00DC4199"/>
    <w:rsid w:val="00DC4E24"/>
    <w:rsid w:val="00DC5464"/>
    <w:rsid w:val="00DC5734"/>
    <w:rsid w:val="00DC5A30"/>
    <w:rsid w:val="00DC5AC1"/>
    <w:rsid w:val="00DC65C4"/>
    <w:rsid w:val="00DC694E"/>
    <w:rsid w:val="00DC6BF2"/>
    <w:rsid w:val="00DC6BFA"/>
    <w:rsid w:val="00DC6F9F"/>
    <w:rsid w:val="00DC70C6"/>
    <w:rsid w:val="00DC710A"/>
    <w:rsid w:val="00DC764A"/>
    <w:rsid w:val="00DD0035"/>
    <w:rsid w:val="00DD04AF"/>
    <w:rsid w:val="00DD053E"/>
    <w:rsid w:val="00DD0ADB"/>
    <w:rsid w:val="00DD0D16"/>
    <w:rsid w:val="00DD0FC2"/>
    <w:rsid w:val="00DD103B"/>
    <w:rsid w:val="00DD13D8"/>
    <w:rsid w:val="00DD1EAC"/>
    <w:rsid w:val="00DD232A"/>
    <w:rsid w:val="00DD287C"/>
    <w:rsid w:val="00DD28B8"/>
    <w:rsid w:val="00DD2E7A"/>
    <w:rsid w:val="00DD2F10"/>
    <w:rsid w:val="00DD3122"/>
    <w:rsid w:val="00DD3129"/>
    <w:rsid w:val="00DD33E1"/>
    <w:rsid w:val="00DD3C48"/>
    <w:rsid w:val="00DD3E46"/>
    <w:rsid w:val="00DD4AC4"/>
    <w:rsid w:val="00DD5424"/>
    <w:rsid w:val="00DD596B"/>
    <w:rsid w:val="00DD5A21"/>
    <w:rsid w:val="00DD5CBD"/>
    <w:rsid w:val="00DD638A"/>
    <w:rsid w:val="00DD646D"/>
    <w:rsid w:val="00DD66BB"/>
    <w:rsid w:val="00DD6731"/>
    <w:rsid w:val="00DD674B"/>
    <w:rsid w:val="00DD714E"/>
    <w:rsid w:val="00DD715A"/>
    <w:rsid w:val="00DD7F7B"/>
    <w:rsid w:val="00DD7FF8"/>
    <w:rsid w:val="00DE024A"/>
    <w:rsid w:val="00DE0AFD"/>
    <w:rsid w:val="00DE0E42"/>
    <w:rsid w:val="00DE141D"/>
    <w:rsid w:val="00DE142C"/>
    <w:rsid w:val="00DE1CFA"/>
    <w:rsid w:val="00DE1EAD"/>
    <w:rsid w:val="00DE1F51"/>
    <w:rsid w:val="00DE210C"/>
    <w:rsid w:val="00DE2215"/>
    <w:rsid w:val="00DE2B27"/>
    <w:rsid w:val="00DE2B85"/>
    <w:rsid w:val="00DE302E"/>
    <w:rsid w:val="00DE3350"/>
    <w:rsid w:val="00DE34C1"/>
    <w:rsid w:val="00DE3580"/>
    <w:rsid w:val="00DE375C"/>
    <w:rsid w:val="00DE40FE"/>
    <w:rsid w:val="00DE43D2"/>
    <w:rsid w:val="00DE4559"/>
    <w:rsid w:val="00DE45FB"/>
    <w:rsid w:val="00DE469A"/>
    <w:rsid w:val="00DE4BD3"/>
    <w:rsid w:val="00DE6270"/>
    <w:rsid w:val="00DE668C"/>
    <w:rsid w:val="00DE6AA3"/>
    <w:rsid w:val="00DE6B44"/>
    <w:rsid w:val="00DE6F88"/>
    <w:rsid w:val="00DE78A2"/>
    <w:rsid w:val="00DE7C2C"/>
    <w:rsid w:val="00DF081B"/>
    <w:rsid w:val="00DF0D53"/>
    <w:rsid w:val="00DF0DAB"/>
    <w:rsid w:val="00DF103B"/>
    <w:rsid w:val="00DF1D29"/>
    <w:rsid w:val="00DF1DBA"/>
    <w:rsid w:val="00DF1E58"/>
    <w:rsid w:val="00DF2209"/>
    <w:rsid w:val="00DF2532"/>
    <w:rsid w:val="00DF2AB8"/>
    <w:rsid w:val="00DF2BC5"/>
    <w:rsid w:val="00DF2C14"/>
    <w:rsid w:val="00DF300F"/>
    <w:rsid w:val="00DF3306"/>
    <w:rsid w:val="00DF4305"/>
    <w:rsid w:val="00DF47DB"/>
    <w:rsid w:val="00DF5302"/>
    <w:rsid w:val="00DF53FB"/>
    <w:rsid w:val="00DF5C22"/>
    <w:rsid w:val="00DF5D0A"/>
    <w:rsid w:val="00DF5D81"/>
    <w:rsid w:val="00DF5F6F"/>
    <w:rsid w:val="00DF72B0"/>
    <w:rsid w:val="00DF7552"/>
    <w:rsid w:val="00DF7984"/>
    <w:rsid w:val="00DF7E28"/>
    <w:rsid w:val="00DF7F58"/>
    <w:rsid w:val="00E005B4"/>
    <w:rsid w:val="00E00820"/>
    <w:rsid w:val="00E00C49"/>
    <w:rsid w:val="00E00EDA"/>
    <w:rsid w:val="00E0112A"/>
    <w:rsid w:val="00E011D4"/>
    <w:rsid w:val="00E0145C"/>
    <w:rsid w:val="00E018A6"/>
    <w:rsid w:val="00E018C7"/>
    <w:rsid w:val="00E01A23"/>
    <w:rsid w:val="00E022B5"/>
    <w:rsid w:val="00E0274B"/>
    <w:rsid w:val="00E02E85"/>
    <w:rsid w:val="00E0353A"/>
    <w:rsid w:val="00E0407A"/>
    <w:rsid w:val="00E04A4B"/>
    <w:rsid w:val="00E05407"/>
    <w:rsid w:val="00E05A2B"/>
    <w:rsid w:val="00E05AFD"/>
    <w:rsid w:val="00E05BC4"/>
    <w:rsid w:val="00E06CB8"/>
    <w:rsid w:val="00E06E19"/>
    <w:rsid w:val="00E073A1"/>
    <w:rsid w:val="00E075C9"/>
    <w:rsid w:val="00E07A06"/>
    <w:rsid w:val="00E07A4B"/>
    <w:rsid w:val="00E07DE3"/>
    <w:rsid w:val="00E104A1"/>
    <w:rsid w:val="00E10C25"/>
    <w:rsid w:val="00E11B30"/>
    <w:rsid w:val="00E1211C"/>
    <w:rsid w:val="00E130A9"/>
    <w:rsid w:val="00E1312D"/>
    <w:rsid w:val="00E133C8"/>
    <w:rsid w:val="00E133DE"/>
    <w:rsid w:val="00E1381A"/>
    <w:rsid w:val="00E13841"/>
    <w:rsid w:val="00E13FB7"/>
    <w:rsid w:val="00E1452D"/>
    <w:rsid w:val="00E15721"/>
    <w:rsid w:val="00E158AF"/>
    <w:rsid w:val="00E162AE"/>
    <w:rsid w:val="00E1643D"/>
    <w:rsid w:val="00E164E1"/>
    <w:rsid w:val="00E1653A"/>
    <w:rsid w:val="00E1669F"/>
    <w:rsid w:val="00E16AED"/>
    <w:rsid w:val="00E1790D"/>
    <w:rsid w:val="00E2068E"/>
    <w:rsid w:val="00E20A9F"/>
    <w:rsid w:val="00E211D5"/>
    <w:rsid w:val="00E2138B"/>
    <w:rsid w:val="00E21D35"/>
    <w:rsid w:val="00E21D66"/>
    <w:rsid w:val="00E227F8"/>
    <w:rsid w:val="00E23119"/>
    <w:rsid w:val="00E232B2"/>
    <w:rsid w:val="00E2369D"/>
    <w:rsid w:val="00E23762"/>
    <w:rsid w:val="00E239DD"/>
    <w:rsid w:val="00E23ABB"/>
    <w:rsid w:val="00E2411E"/>
    <w:rsid w:val="00E246B7"/>
    <w:rsid w:val="00E2476E"/>
    <w:rsid w:val="00E253AC"/>
    <w:rsid w:val="00E25949"/>
    <w:rsid w:val="00E26481"/>
    <w:rsid w:val="00E275E2"/>
    <w:rsid w:val="00E27788"/>
    <w:rsid w:val="00E27C6E"/>
    <w:rsid w:val="00E30157"/>
    <w:rsid w:val="00E30170"/>
    <w:rsid w:val="00E30DDA"/>
    <w:rsid w:val="00E31014"/>
    <w:rsid w:val="00E3148D"/>
    <w:rsid w:val="00E3149A"/>
    <w:rsid w:val="00E31713"/>
    <w:rsid w:val="00E3184F"/>
    <w:rsid w:val="00E31870"/>
    <w:rsid w:val="00E319C8"/>
    <w:rsid w:val="00E31B96"/>
    <w:rsid w:val="00E32107"/>
    <w:rsid w:val="00E3214E"/>
    <w:rsid w:val="00E32446"/>
    <w:rsid w:val="00E32A83"/>
    <w:rsid w:val="00E32C4C"/>
    <w:rsid w:val="00E33158"/>
    <w:rsid w:val="00E3397C"/>
    <w:rsid w:val="00E340A3"/>
    <w:rsid w:val="00E34284"/>
    <w:rsid w:val="00E347E7"/>
    <w:rsid w:val="00E34B1E"/>
    <w:rsid w:val="00E34BA5"/>
    <w:rsid w:val="00E3588F"/>
    <w:rsid w:val="00E359C4"/>
    <w:rsid w:val="00E35C94"/>
    <w:rsid w:val="00E35F0F"/>
    <w:rsid w:val="00E36A65"/>
    <w:rsid w:val="00E37136"/>
    <w:rsid w:val="00E37D51"/>
    <w:rsid w:val="00E37E99"/>
    <w:rsid w:val="00E40264"/>
    <w:rsid w:val="00E404A8"/>
    <w:rsid w:val="00E405BD"/>
    <w:rsid w:val="00E406CC"/>
    <w:rsid w:val="00E40740"/>
    <w:rsid w:val="00E411AC"/>
    <w:rsid w:val="00E4168B"/>
    <w:rsid w:val="00E41929"/>
    <w:rsid w:val="00E4298E"/>
    <w:rsid w:val="00E42ACD"/>
    <w:rsid w:val="00E42D5D"/>
    <w:rsid w:val="00E42DA1"/>
    <w:rsid w:val="00E42F4C"/>
    <w:rsid w:val="00E43635"/>
    <w:rsid w:val="00E43A79"/>
    <w:rsid w:val="00E43DDA"/>
    <w:rsid w:val="00E43F82"/>
    <w:rsid w:val="00E43FC1"/>
    <w:rsid w:val="00E4417D"/>
    <w:rsid w:val="00E441CB"/>
    <w:rsid w:val="00E4437B"/>
    <w:rsid w:val="00E44574"/>
    <w:rsid w:val="00E44CBA"/>
    <w:rsid w:val="00E45269"/>
    <w:rsid w:val="00E4555D"/>
    <w:rsid w:val="00E45638"/>
    <w:rsid w:val="00E456A6"/>
    <w:rsid w:val="00E45767"/>
    <w:rsid w:val="00E45B84"/>
    <w:rsid w:val="00E46553"/>
    <w:rsid w:val="00E465DC"/>
    <w:rsid w:val="00E4686D"/>
    <w:rsid w:val="00E46E06"/>
    <w:rsid w:val="00E473B3"/>
    <w:rsid w:val="00E477D5"/>
    <w:rsid w:val="00E47B59"/>
    <w:rsid w:val="00E47CF7"/>
    <w:rsid w:val="00E47E93"/>
    <w:rsid w:val="00E50230"/>
    <w:rsid w:val="00E506D4"/>
    <w:rsid w:val="00E50803"/>
    <w:rsid w:val="00E50947"/>
    <w:rsid w:val="00E50AB0"/>
    <w:rsid w:val="00E50B19"/>
    <w:rsid w:val="00E512D8"/>
    <w:rsid w:val="00E51492"/>
    <w:rsid w:val="00E516D8"/>
    <w:rsid w:val="00E51E24"/>
    <w:rsid w:val="00E51F31"/>
    <w:rsid w:val="00E5227E"/>
    <w:rsid w:val="00E522E2"/>
    <w:rsid w:val="00E52B29"/>
    <w:rsid w:val="00E53357"/>
    <w:rsid w:val="00E53388"/>
    <w:rsid w:val="00E53A87"/>
    <w:rsid w:val="00E53DDE"/>
    <w:rsid w:val="00E54931"/>
    <w:rsid w:val="00E549AD"/>
    <w:rsid w:val="00E549D2"/>
    <w:rsid w:val="00E54FFE"/>
    <w:rsid w:val="00E55B9E"/>
    <w:rsid w:val="00E55D46"/>
    <w:rsid w:val="00E5614A"/>
    <w:rsid w:val="00E56185"/>
    <w:rsid w:val="00E5649D"/>
    <w:rsid w:val="00E56589"/>
    <w:rsid w:val="00E56A31"/>
    <w:rsid w:val="00E56D6C"/>
    <w:rsid w:val="00E57582"/>
    <w:rsid w:val="00E60F03"/>
    <w:rsid w:val="00E614A0"/>
    <w:rsid w:val="00E616DE"/>
    <w:rsid w:val="00E619C8"/>
    <w:rsid w:val="00E61AE6"/>
    <w:rsid w:val="00E61BDB"/>
    <w:rsid w:val="00E61DA6"/>
    <w:rsid w:val="00E61F10"/>
    <w:rsid w:val="00E6280D"/>
    <w:rsid w:val="00E63115"/>
    <w:rsid w:val="00E6337B"/>
    <w:rsid w:val="00E63774"/>
    <w:rsid w:val="00E638D3"/>
    <w:rsid w:val="00E64105"/>
    <w:rsid w:val="00E647D3"/>
    <w:rsid w:val="00E64B53"/>
    <w:rsid w:val="00E6556B"/>
    <w:rsid w:val="00E65675"/>
    <w:rsid w:val="00E6584B"/>
    <w:rsid w:val="00E65AC2"/>
    <w:rsid w:val="00E65BFB"/>
    <w:rsid w:val="00E65C35"/>
    <w:rsid w:val="00E666FC"/>
    <w:rsid w:val="00E6694F"/>
    <w:rsid w:val="00E66CA9"/>
    <w:rsid w:val="00E66EA4"/>
    <w:rsid w:val="00E672B8"/>
    <w:rsid w:val="00E67490"/>
    <w:rsid w:val="00E67A63"/>
    <w:rsid w:val="00E7007F"/>
    <w:rsid w:val="00E702FC"/>
    <w:rsid w:val="00E70D86"/>
    <w:rsid w:val="00E71407"/>
    <w:rsid w:val="00E7145E"/>
    <w:rsid w:val="00E723CB"/>
    <w:rsid w:val="00E72BC2"/>
    <w:rsid w:val="00E72C7A"/>
    <w:rsid w:val="00E73B57"/>
    <w:rsid w:val="00E73CB2"/>
    <w:rsid w:val="00E73DD9"/>
    <w:rsid w:val="00E73EDD"/>
    <w:rsid w:val="00E7492D"/>
    <w:rsid w:val="00E74D49"/>
    <w:rsid w:val="00E74F43"/>
    <w:rsid w:val="00E7571D"/>
    <w:rsid w:val="00E758F2"/>
    <w:rsid w:val="00E75BE0"/>
    <w:rsid w:val="00E75D74"/>
    <w:rsid w:val="00E76517"/>
    <w:rsid w:val="00E76A75"/>
    <w:rsid w:val="00E76AED"/>
    <w:rsid w:val="00E76E6B"/>
    <w:rsid w:val="00E771E3"/>
    <w:rsid w:val="00E772E6"/>
    <w:rsid w:val="00E7762C"/>
    <w:rsid w:val="00E778E1"/>
    <w:rsid w:val="00E8019F"/>
    <w:rsid w:val="00E803E3"/>
    <w:rsid w:val="00E80536"/>
    <w:rsid w:val="00E81071"/>
    <w:rsid w:val="00E81315"/>
    <w:rsid w:val="00E813CD"/>
    <w:rsid w:val="00E81EB4"/>
    <w:rsid w:val="00E81FE0"/>
    <w:rsid w:val="00E82836"/>
    <w:rsid w:val="00E82DAD"/>
    <w:rsid w:val="00E83654"/>
    <w:rsid w:val="00E8377A"/>
    <w:rsid w:val="00E83C02"/>
    <w:rsid w:val="00E83F82"/>
    <w:rsid w:val="00E84153"/>
    <w:rsid w:val="00E84262"/>
    <w:rsid w:val="00E84384"/>
    <w:rsid w:val="00E84763"/>
    <w:rsid w:val="00E849C4"/>
    <w:rsid w:val="00E851C7"/>
    <w:rsid w:val="00E8525E"/>
    <w:rsid w:val="00E85CF7"/>
    <w:rsid w:val="00E868FA"/>
    <w:rsid w:val="00E8692F"/>
    <w:rsid w:val="00E86C0C"/>
    <w:rsid w:val="00E873AA"/>
    <w:rsid w:val="00E879DD"/>
    <w:rsid w:val="00E87A70"/>
    <w:rsid w:val="00E90996"/>
    <w:rsid w:val="00E90B8E"/>
    <w:rsid w:val="00E90EAE"/>
    <w:rsid w:val="00E90FD5"/>
    <w:rsid w:val="00E912D8"/>
    <w:rsid w:val="00E915D4"/>
    <w:rsid w:val="00E91A61"/>
    <w:rsid w:val="00E92686"/>
    <w:rsid w:val="00E92AD0"/>
    <w:rsid w:val="00E92B73"/>
    <w:rsid w:val="00E9324C"/>
    <w:rsid w:val="00E936AB"/>
    <w:rsid w:val="00E93899"/>
    <w:rsid w:val="00E9393A"/>
    <w:rsid w:val="00E93EA9"/>
    <w:rsid w:val="00E940F1"/>
    <w:rsid w:val="00E942BE"/>
    <w:rsid w:val="00E94480"/>
    <w:rsid w:val="00E94EF6"/>
    <w:rsid w:val="00E95050"/>
    <w:rsid w:val="00E953F8"/>
    <w:rsid w:val="00E95790"/>
    <w:rsid w:val="00E95CC6"/>
    <w:rsid w:val="00E9689E"/>
    <w:rsid w:val="00E97822"/>
    <w:rsid w:val="00E97836"/>
    <w:rsid w:val="00EA00EC"/>
    <w:rsid w:val="00EA046C"/>
    <w:rsid w:val="00EA07C3"/>
    <w:rsid w:val="00EA08B4"/>
    <w:rsid w:val="00EA08C6"/>
    <w:rsid w:val="00EA0EE4"/>
    <w:rsid w:val="00EA11A2"/>
    <w:rsid w:val="00EA1563"/>
    <w:rsid w:val="00EA1A16"/>
    <w:rsid w:val="00EA2A37"/>
    <w:rsid w:val="00EA2AB1"/>
    <w:rsid w:val="00EA2DCB"/>
    <w:rsid w:val="00EA342D"/>
    <w:rsid w:val="00EA3710"/>
    <w:rsid w:val="00EA388C"/>
    <w:rsid w:val="00EA38B1"/>
    <w:rsid w:val="00EA4031"/>
    <w:rsid w:val="00EA4103"/>
    <w:rsid w:val="00EA46D5"/>
    <w:rsid w:val="00EA47B6"/>
    <w:rsid w:val="00EA4A2F"/>
    <w:rsid w:val="00EA5492"/>
    <w:rsid w:val="00EA5C6B"/>
    <w:rsid w:val="00EA6155"/>
    <w:rsid w:val="00EA65B9"/>
    <w:rsid w:val="00EA7420"/>
    <w:rsid w:val="00EA74ED"/>
    <w:rsid w:val="00EA74FA"/>
    <w:rsid w:val="00EA79EA"/>
    <w:rsid w:val="00EA7C28"/>
    <w:rsid w:val="00EA7DDF"/>
    <w:rsid w:val="00EA7E62"/>
    <w:rsid w:val="00EB0075"/>
    <w:rsid w:val="00EB0B36"/>
    <w:rsid w:val="00EB0F3B"/>
    <w:rsid w:val="00EB1124"/>
    <w:rsid w:val="00EB1614"/>
    <w:rsid w:val="00EB19E6"/>
    <w:rsid w:val="00EB1C47"/>
    <w:rsid w:val="00EB1F3F"/>
    <w:rsid w:val="00EB1F7A"/>
    <w:rsid w:val="00EB253B"/>
    <w:rsid w:val="00EB25A1"/>
    <w:rsid w:val="00EB2C81"/>
    <w:rsid w:val="00EB30A2"/>
    <w:rsid w:val="00EB376A"/>
    <w:rsid w:val="00EB3E92"/>
    <w:rsid w:val="00EB4118"/>
    <w:rsid w:val="00EB42A4"/>
    <w:rsid w:val="00EB4638"/>
    <w:rsid w:val="00EB4C52"/>
    <w:rsid w:val="00EB52D7"/>
    <w:rsid w:val="00EB55D4"/>
    <w:rsid w:val="00EB5636"/>
    <w:rsid w:val="00EB5A8D"/>
    <w:rsid w:val="00EB5C07"/>
    <w:rsid w:val="00EB5EBE"/>
    <w:rsid w:val="00EB6075"/>
    <w:rsid w:val="00EB63A5"/>
    <w:rsid w:val="00EB67B4"/>
    <w:rsid w:val="00EB6AB7"/>
    <w:rsid w:val="00EB70BB"/>
    <w:rsid w:val="00EB7CFA"/>
    <w:rsid w:val="00EB7D86"/>
    <w:rsid w:val="00EB7EBF"/>
    <w:rsid w:val="00EC0CF5"/>
    <w:rsid w:val="00EC1955"/>
    <w:rsid w:val="00EC2072"/>
    <w:rsid w:val="00EC238E"/>
    <w:rsid w:val="00EC259D"/>
    <w:rsid w:val="00EC2839"/>
    <w:rsid w:val="00EC39B7"/>
    <w:rsid w:val="00EC4202"/>
    <w:rsid w:val="00EC48C5"/>
    <w:rsid w:val="00EC49BD"/>
    <w:rsid w:val="00EC49D4"/>
    <w:rsid w:val="00EC50A6"/>
    <w:rsid w:val="00EC5551"/>
    <w:rsid w:val="00EC5572"/>
    <w:rsid w:val="00EC597C"/>
    <w:rsid w:val="00EC5A53"/>
    <w:rsid w:val="00EC614F"/>
    <w:rsid w:val="00EC6212"/>
    <w:rsid w:val="00EC6529"/>
    <w:rsid w:val="00EC6A80"/>
    <w:rsid w:val="00EC6C61"/>
    <w:rsid w:val="00EC6C66"/>
    <w:rsid w:val="00EC6FBD"/>
    <w:rsid w:val="00EC73FD"/>
    <w:rsid w:val="00EC750E"/>
    <w:rsid w:val="00EC76B4"/>
    <w:rsid w:val="00EC7C18"/>
    <w:rsid w:val="00ED02AD"/>
    <w:rsid w:val="00ED0510"/>
    <w:rsid w:val="00ED067A"/>
    <w:rsid w:val="00ED0933"/>
    <w:rsid w:val="00ED0B27"/>
    <w:rsid w:val="00ED0C92"/>
    <w:rsid w:val="00ED0EF7"/>
    <w:rsid w:val="00ED0F9E"/>
    <w:rsid w:val="00ED13E1"/>
    <w:rsid w:val="00ED152B"/>
    <w:rsid w:val="00ED1D71"/>
    <w:rsid w:val="00ED264E"/>
    <w:rsid w:val="00ED28BC"/>
    <w:rsid w:val="00ED2A92"/>
    <w:rsid w:val="00ED2C31"/>
    <w:rsid w:val="00ED356E"/>
    <w:rsid w:val="00ED364D"/>
    <w:rsid w:val="00ED3D32"/>
    <w:rsid w:val="00ED3DB9"/>
    <w:rsid w:val="00ED41C4"/>
    <w:rsid w:val="00ED4F99"/>
    <w:rsid w:val="00ED5356"/>
    <w:rsid w:val="00ED5D8E"/>
    <w:rsid w:val="00ED5E2E"/>
    <w:rsid w:val="00ED6540"/>
    <w:rsid w:val="00ED65AB"/>
    <w:rsid w:val="00ED68CC"/>
    <w:rsid w:val="00ED6935"/>
    <w:rsid w:val="00ED6A95"/>
    <w:rsid w:val="00ED6B34"/>
    <w:rsid w:val="00ED6CB2"/>
    <w:rsid w:val="00ED70E4"/>
    <w:rsid w:val="00ED726F"/>
    <w:rsid w:val="00ED7422"/>
    <w:rsid w:val="00ED746B"/>
    <w:rsid w:val="00ED771A"/>
    <w:rsid w:val="00ED7766"/>
    <w:rsid w:val="00ED7CFA"/>
    <w:rsid w:val="00EE0B62"/>
    <w:rsid w:val="00EE0DC5"/>
    <w:rsid w:val="00EE1347"/>
    <w:rsid w:val="00EE1AEA"/>
    <w:rsid w:val="00EE28AF"/>
    <w:rsid w:val="00EE2CEB"/>
    <w:rsid w:val="00EE35EC"/>
    <w:rsid w:val="00EE4357"/>
    <w:rsid w:val="00EE46D8"/>
    <w:rsid w:val="00EE4BCD"/>
    <w:rsid w:val="00EE52E4"/>
    <w:rsid w:val="00EE5EF1"/>
    <w:rsid w:val="00EE5FDB"/>
    <w:rsid w:val="00EF0729"/>
    <w:rsid w:val="00EF0C4D"/>
    <w:rsid w:val="00EF0F95"/>
    <w:rsid w:val="00EF0FF4"/>
    <w:rsid w:val="00EF12C5"/>
    <w:rsid w:val="00EF142C"/>
    <w:rsid w:val="00EF151B"/>
    <w:rsid w:val="00EF1BEB"/>
    <w:rsid w:val="00EF1C47"/>
    <w:rsid w:val="00EF243F"/>
    <w:rsid w:val="00EF2A1E"/>
    <w:rsid w:val="00EF2B4F"/>
    <w:rsid w:val="00EF316C"/>
    <w:rsid w:val="00EF33C9"/>
    <w:rsid w:val="00EF35E9"/>
    <w:rsid w:val="00EF3D7B"/>
    <w:rsid w:val="00EF4A2C"/>
    <w:rsid w:val="00EF4CA2"/>
    <w:rsid w:val="00EF4E4D"/>
    <w:rsid w:val="00EF5008"/>
    <w:rsid w:val="00EF5E2B"/>
    <w:rsid w:val="00EF67DC"/>
    <w:rsid w:val="00EF7BD6"/>
    <w:rsid w:val="00F00130"/>
    <w:rsid w:val="00F012C8"/>
    <w:rsid w:val="00F0150E"/>
    <w:rsid w:val="00F018B0"/>
    <w:rsid w:val="00F01916"/>
    <w:rsid w:val="00F0196E"/>
    <w:rsid w:val="00F01C16"/>
    <w:rsid w:val="00F020B5"/>
    <w:rsid w:val="00F023AC"/>
    <w:rsid w:val="00F02436"/>
    <w:rsid w:val="00F02611"/>
    <w:rsid w:val="00F028C3"/>
    <w:rsid w:val="00F02AD3"/>
    <w:rsid w:val="00F02FFB"/>
    <w:rsid w:val="00F04318"/>
    <w:rsid w:val="00F04345"/>
    <w:rsid w:val="00F04534"/>
    <w:rsid w:val="00F05B0B"/>
    <w:rsid w:val="00F067D1"/>
    <w:rsid w:val="00F06B34"/>
    <w:rsid w:val="00F06D9F"/>
    <w:rsid w:val="00F07109"/>
    <w:rsid w:val="00F0783C"/>
    <w:rsid w:val="00F10561"/>
    <w:rsid w:val="00F10B18"/>
    <w:rsid w:val="00F10EA1"/>
    <w:rsid w:val="00F10F6C"/>
    <w:rsid w:val="00F112AF"/>
    <w:rsid w:val="00F113B6"/>
    <w:rsid w:val="00F1146C"/>
    <w:rsid w:val="00F119A5"/>
    <w:rsid w:val="00F11E34"/>
    <w:rsid w:val="00F12307"/>
    <w:rsid w:val="00F12534"/>
    <w:rsid w:val="00F1276B"/>
    <w:rsid w:val="00F1290C"/>
    <w:rsid w:val="00F1351E"/>
    <w:rsid w:val="00F135D7"/>
    <w:rsid w:val="00F14E04"/>
    <w:rsid w:val="00F157E9"/>
    <w:rsid w:val="00F159C3"/>
    <w:rsid w:val="00F163D3"/>
    <w:rsid w:val="00F16FF2"/>
    <w:rsid w:val="00F17379"/>
    <w:rsid w:val="00F1758E"/>
    <w:rsid w:val="00F17DC0"/>
    <w:rsid w:val="00F17E35"/>
    <w:rsid w:val="00F20936"/>
    <w:rsid w:val="00F211B8"/>
    <w:rsid w:val="00F21CC5"/>
    <w:rsid w:val="00F226D0"/>
    <w:rsid w:val="00F228AF"/>
    <w:rsid w:val="00F23130"/>
    <w:rsid w:val="00F23183"/>
    <w:rsid w:val="00F234FD"/>
    <w:rsid w:val="00F236A1"/>
    <w:rsid w:val="00F23957"/>
    <w:rsid w:val="00F2410D"/>
    <w:rsid w:val="00F243CC"/>
    <w:rsid w:val="00F2490E"/>
    <w:rsid w:val="00F24B7A"/>
    <w:rsid w:val="00F24D4F"/>
    <w:rsid w:val="00F2564B"/>
    <w:rsid w:val="00F258C3"/>
    <w:rsid w:val="00F25E0F"/>
    <w:rsid w:val="00F25F37"/>
    <w:rsid w:val="00F26E23"/>
    <w:rsid w:val="00F300AD"/>
    <w:rsid w:val="00F300C0"/>
    <w:rsid w:val="00F30423"/>
    <w:rsid w:val="00F30716"/>
    <w:rsid w:val="00F3085A"/>
    <w:rsid w:val="00F30E25"/>
    <w:rsid w:val="00F31384"/>
    <w:rsid w:val="00F3141D"/>
    <w:rsid w:val="00F31660"/>
    <w:rsid w:val="00F31B91"/>
    <w:rsid w:val="00F31F07"/>
    <w:rsid w:val="00F329BE"/>
    <w:rsid w:val="00F32AF4"/>
    <w:rsid w:val="00F32BD4"/>
    <w:rsid w:val="00F32E36"/>
    <w:rsid w:val="00F33307"/>
    <w:rsid w:val="00F335CF"/>
    <w:rsid w:val="00F33676"/>
    <w:rsid w:val="00F3387B"/>
    <w:rsid w:val="00F33BA1"/>
    <w:rsid w:val="00F33D7C"/>
    <w:rsid w:val="00F33F23"/>
    <w:rsid w:val="00F34154"/>
    <w:rsid w:val="00F342AB"/>
    <w:rsid w:val="00F34418"/>
    <w:rsid w:val="00F34424"/>
    <w:rsid w:val="00F346F4"/>
    <w:rsid w:val="00F3476B"/>
    <w:rsid w:val="00F347C2"/>
    <w:rsid w:val="00F34D71"/>
    <w:rsid w:val="00F34F84"/>
    <w:rsid w:val="00F352DF"/>
    <w:rsid w:val="00F35B20"/>
    <w:rsid w:val="00F3689B"/>
    <w:rsid w:val="00F368AB"/>
    <w:rsid w:val="00F36BCC"/>
    <w:rsid w:val="00F3725E"/>
    <w:rsid w:val="00F403CE"/>
    <w:rsid w:val="00F407E9"/>
    <w:rsid w:val="00F40CB6"/>
    <w:rsid w:val="00F41632"/>
    <w:rsid w:val="00F420AE"/>
    <w:rsid w:val="00F42129"/>
    <w:rsid w:val="00F4239F"/>
    <w:rsid w:val="00F423A5"/>
    <w:rsid w:val="00F423C7"/>
    <w:rsid w:val="00F42CBE"/>
    <w:rsid w:val="00F4357C"/>
    <w:rsid w:val="00F439DD"/>
    <w:rsid w:val="00F43BD0"/>
    <w:rsid w:val="00F44040"/>
    <w:rsid w:val="00F44B52"/>
    <w:rsid w:val="00F45490"/>
    <w:rsid w:val="00F4566A"/>
    <w:rsid w:val="00F4578C"/>
    <w:rsid w:val="00F46C13"/>
    <w:rsid w:val="00F4743F"/>
    <w:rsid w:val="00F4752A"/>
    <w:rsid w:val="00F47687"/>
    <w:rsid w:val="00F47A9A"/>
    <w:rsid w:val="00F50017"/>
    <w:rsid w:val="00F500A4"/>
    <w:rsid w:val="00F50B00"/>
    <w:rsid w:val="00F50B25"/>
    <w:rsid w:val="00F50B43"/>
    <w:rsid w:val="00F5107E"/>
    <w:rsid w:val="00F51170"/>
    <w:rsid w:val="00F5145F"/>
    <w:rsid w:val="00F5227A"/>
    <w:rsid w:val="00F52603"/>
    <w:rsid w:val="00F52677"/>
    <w:rsid w:val="00F528ED"/>
    <w:rsid w:val="00F52916"/>
    <w:rsid w:val="00F52970"/>
    <w:rsid w:val="00F529B7"/>
    <w:rsid w:val="00F53070"/>
    <w:rsid w:val="00F53199"/>
    <w:rsid w:val="00F531E2"/>
    <w:rsid w:val="00F534F2"/>
    <w:rsid w:val="00F54A64"/>
    <w:rsid w:val="00F54B7F"/>
    <w:rsid w:val="00F54D09"/>
    <w:rsid w:val="00F55241"/>
    <w:rsid w:val="00F5545C"/>
    <w:rsid w:val="00F55766"/>
    <w:rsid w:val="00F55AFE"/>
    <w:rsid w:val="00F55B9B"/>
    <w:rsid w:val="00F5654A"/>
    <w:rsid w:val="00F56739"/>
    <w:rsid w:val="00F56D86"/>
    <w:rsid w:val="00F56DBD"/>
    <w:rsid w:val="00F57AA7"/>
    <w:rsid w:val="00F57DC8"/>
    <w:rsid w:val="00F57F7D"/>
    <w:rsid w:val="00F6045D"/>
    <w:rsid w:val="00F60A15"/>
    <w:rsid w:val="00F60C0F"/>
    <w:rsid w:val="00F60E44"/>
    <w:rsid w:val="00F60FDC"/>
    <w:rsid w:val="00F610AC"/>
    <w:rsid w:val="00F613BD"/>
    <w:rsid w:val="00F61A16"/>
    <w:rsid w:val="00F61DB7"/>
    <w:rsid w:val="00F6203F"/>
    <w:rsid w:val="00F62332"/>
    <w:rsid w:val="00F624A1"/>
    <w:rsid w:val="00F62CF9"/>
    <w:rsid w:val="00F62FC8"/>
    <w:rsid w:val="00F6399B"/>
    <w:rsid w:val="00F645BA"/>
    <w:rsid w:val="00F649CC"/>
    <w:rsid w:val="00F64C60"/>
    <w:rsid w:val="00F64E0A"/>
    <w:rsid w:val="00F64FAF"/>
    <w:rsid w:val="00F65042"/>
    <w:rsid w:val="00F6531C"/>
    <w:rsid w:val="00F65869"/>
    <w:rsid w:val="00F65CEB"/>
    <w:rsid w:val="00F661FB"/>
    <w:rsid w:val="00F66707"/>
    <w:rsid w:val="00F66CF6"/>
    <w:rsid w:val="00F66D13"/>
    <w:rsid w:val="00F670DE"/>
    <w:rsid w:val="00F67492"/>
    <w:rsid w:val="00F675A6"/>
    <w:rsid w:val="00F67CBC"/>
    <w:rsid w:val="00F70917"/>
    <w:rsid w:val="00F70935"/>
    <w:rsid w:val="00F71005"/>
    <w:rsid w:val="00F7129A"/>
    <w:rsid w:val="00F71491"/>
    <w:rsid w:val="00F715EC"/>
    <w:rsid w:val="00F724B1"/>
    <w:rsid w:val="00F724C4"/>
    <w:rsid w:val="00F7253B"/>
    <w:rsid w:val="00F72643"/>
    <w:rsid w:val="00F72A14"/>
    <w:rsid w:val="00F72BB3"/>
    <w:rsid w:val="00F72EDA"/>
    <w:rsid w:val="00F72F36"/>
    <w:rsid w:val="00F73784"/>
    <w:rsid w:val="00F73F29"/>
    <w:rsid w:val="00F743BF"/>
    <w:rsid w:val="00F74409"/>
    <w:rsid w:val="00F74D2A"/>
    <w:rsid w:val="00F74E23"/>
    <w:rsid w:val="00F7502E"/>
    <w:rsid w:val="00F751D5"/>
    <w:rsid w:val="00F7541E"/>
    <w:rsid w:val="00F75464"/>
    <w:rsid w:val="00F75AEB"/>
    <w:rsid w:val="00F76225"/>
    <w:rsid w:val="00F76338"/>
    <w:rsid w:val="00F76BED"/>
    <w:rsid w:val="00F76BEF"/>
    <w:rsid w:val="00F76E82"/>
    <w:rsid w:val="00F77045"/>
    <w:rsid w:val="00F772BD"/>
    <w:rsid w:val="00F77629"/>
    <w:rsid w:val="00F77836"/>
    <w:rsid w:val="00F80A54"/>
    <w:rsid w:val="00F81103"/>
    <w:rsid w:val="00F815AD"/>
    <w:rsid w:val="00F81C88"/>
    <w:rsid w:val="00F81FCE"/>
    <w:rsid w:val="00F821E4"/>
    <w:rsid w:val="00F82DCD"/>
    <w:rsid w:val="00F82EF3"/>
    <w:rsid w:val="00F8350B"/>
    <w:rsid w:val="00F83BF1"/>
    <w:rsid w:val="00F83DD6"/>
    <w:rsid w:val="00F83F2D"/>
    <w:rsid w:val="00F84511"/>
    <w:rsid w:val="00F84680"/>
    <w:rsid w:val="00F846EC"/>
    <w:rsid w:val="00F84733"/>
    <w:rsid w:val="00F84D83"/>
    <w:rsid w:val="00F84FD5"/>
    <w:rsid w:val="00F853B4"/>
    <w:rsid w:val="00F85AB9"/>
    <w:rsid w:val="00F85DF7"/>
    <w:rsid w:val="00F86049"/>
    <w:rsid w:val="00F8607C"/>
    <w:rsid w:val="00F87035"/>
    <w:rsid w:val="00F870A1"/>
    <w:rsid w:val="00F8767B"/>
    <w:rsid w:val="00F90110"/>
    <w:rsid w:val="00F90419"/>
    <w:rsid w:val="00F907C6"/>
    <w:rsid w:val="00F90945"/>
    <w:rsid w:val="00F90B15"/>
    <w:rsid w:val="00F912DD"/>
    <w:rsid w:val="00F91381"/>
    <w:rsid w:val="00F91A02"/>
    <w:rsid w:val="00F91C7C"/>
    <w:rsid w:val="00F91CCF"/>
    <w:rsid w:val="00F92356"/>
    <w:rsid w:val="00F92730"/>
    <w:rsid w:val="00F92CD6"/>
    <w:rsid w:val="00F92E83"/>
    <w:rsid w:val="00F9310D"/>
    <w:rsid w:val="00F9364C"/>
    <w:rsid w:val="00F93819"/>
    <w:rsid w:val="00F93F02"/>
    <w:rsid w:val="00F93FF3"/>
    <w:rsid w:val="00F94051"/>
    <w:rsid w:val="00F94863"/>
    <w:rsid w:val="00F94B00"/>
    <w:rsid w:val="00F94E4A"/>
    <w:rsid w:val="00F9513B"/>
    <w:rsid w:val="00F952F3"/>
    <w:rsid w:val="00F95319"/>
    <w:rsid w:val="00F9696C"/>
    <w:rsid w:val="00F96E45"/>
    <w:rsid w:val="00F96F4B"/>
    <w:rsid w:val="00F97484"/>
    <w:rsid w:val="00F976BA"/>
    <w:rsid w:val="00F97894"/>
    <w:rsid w:val="00F97ECD"/>
    <w:rsid w:val="00FA028C"/>
    <w:rsid w:val="00FA0CDC"/>
    <w:rsid w:val="00FA0FF6"/>
    <w:rsid w:val="00FA1653"/>
    <w:rsid w:val="00FA1974"/>
    <w:rsid w:val="00FA1C13"/>
    <w:rsid w:val="00FA2633"/>
    <w:rsid w:val="00FA265C"/>
    <w:rsid w:val="00FA26EC"/>
    <w:rsid w:val="00FA2BA6"/>
    <w:rsid w:val="00FA2FC4"/>
    <w:rsid w:val="00FA3829"/>
    <w:rsid w:val="00FA384C"/>
    <w:rsid w:val="00FA3B30"/>
    <w:rsid w:val="00FA4050"/>
    <w:rsid w:val="00FA432D"/>
    <w:rsid w:val="00FA4567"/>
    <w:rsid w:val="00FA45A4"/>
    <w:rsid w:val="00FA47CD"/>
    <w:rsid w:val="00FA537F"/>
    <w:rsid w:val="00FA55FE"/>
    <w:rsid w:val="00FA5718"/>
    <w:rsid w:val="00FA60D6"/>
    <w:rsid w:val="00FA630F"/>
    <w:rsid w:val="00FA6445"/>
    <w:rsid w:val="00FA64EA"/>
    <w:rsid w:val="00FA68DF"/>
    <w:rsid w:val="00FA6DE0"/>
    <w:rsid w:val="00FA75C8"/>
    <w:rsid w:val="00FA7B2D"/>
    <w:rsid w:val="00FB00B4"/>
    <w:rsid w:val="00FB04A2"/>
    <w:rsid w:val="00FB066A"/>
    <w:rsid w:val="00FB06E2"/>
    <w:rsid w:val="00FB07E8"/>
    <w:rsid w:val="00FB09B2"/>
    <w:rsid w:val="00FB09E3"/>
    <w:rsid w:val="00FB243F"/>
    <w:rsid w:val="00FB2AA6"/>
    <w:rsid w:val="00FB2EB9"/>
    <w:rsid w:val="00FB3188"/>
    <w:rsid w:val="00FB3640"/>
    <w:rsid w:val="00FB3B08"/>
    <w:rsid w:val="00FB3FCC"/>
    <w:rsid w:val="00FB40DA"/>
    <w:rsid w:val="00FB47C3"/>
    <w:rsid w:val="00FB47E5"/>
    <w:rsid w:val="00FB4D2E"/>
    <w:rsid w:val="00FB4FF1"/>
    <w:rsid w:val="00FB523E"/>
    <w:rsid w:val="00FB5C8B"/>
    <w:rsid w:val="00FB5E47"/>
    <w:rsid w:val="00FB5F47"/>
    <w:rsid w:val="00FB6032"/>
    <w:rsid w:val="00FB64E3"/>
    <w:rsid w:val="00FB66FB"/>
    <w:rsid w:val="00FB6B36"/>
    <w:rsid w:val="00FB6BC0"/>
    <w:rsid w:val="00FB6C28"/>
    <w:rsid w:val="00FB75C8"/>
    <w:rsid w:val="00FB77E9"/>
    <w:rsid w:val="00FB783D"/>
    <w:rsid w:val="00FB7D7F"/>
    <w:rsid w:val="00FB7E26"/>
    <w:rsid w:val="00FC05BC"/>
    <w:rsid w:val="00FC06F7"/>
    <w:rsid w:val="00FC1103"/>
    <w:rsid w:val="00FC11E8"/>
    <w:rsid w:val="00FC11F4"/>
    <w:rsid w:val="00FC160C"/>
    <w:rsid w:val="00FC1A08"/>
    <w:rsid w:val="00FC1A92"/>
    <w:rsid w:val="00FC1ACA"/>
    <w:rsid w:val="00FC1C92"/>
    <w:rsid w:val="00FC28CE"/>
    <w:rsid w:val="00FC29CA"/>
    <w:rsid w:val="00FC2C29"/>
    <w:rsid w:val="00FC3340"/>
    <w:rsid w:val="00FC350F"/>
    <w:rsid w:val="00FC3874"/>
    <w:rsid w:val="00FC3A78"/>
    <w:rsid w:val="00FC3D32"/>
    <w:rsid w:val="00FC3E8B"/>
    <w:rsid w:val="00FC41B9"/>
    <w:rsid w:val="00FC4315"/>
    <w:rsid w:val="00FC43C7"/>
    <w:rsid w:val="00FC442A"/>
    <w:rsid w:val="00FC4985"/>
    <w:rsid w:val="00FC4F19"/>
    <w:rsid w:val="00FC514B"/>
    <w:rsid w:val="00FC614B"/>
    <w:rsid w:val="00FC6B16"/>
    <w:rsid w:val="00FC6B54"/>
    <w:rsid w:val="00FC7068"/>
    <w:rsid w:val="00FC70AA"/>
    <w:rsid w:val="00FC71E2"/>
    <w:rsid w:val="00FC77F9"/>
    <w:rsid w:val="00FD045C"/>
    <w:rsid w:val="00FD04DC"/>
    <w:rsid w:val="00FD0CB0"/>
    <w:rsid w:val="00FD0F26"/>
    <w:rsid w:val="00FD14E2"/>
    <w:rsid w:val="00FD1955"/>
    <w:rsid w:val="00FD1E95"/>
    <w:rsid w:val="00FD215E"/>
    <w:rsid w:val="00FD2165"/>
    <w:rsid w:val="00FD24B5"/>
    <w:rsid w:val="00FD271C"/>
    <w:rsid w:val="00FD318F"/>
    <w:rsid w:val="00FD3285"/>
    <w:rsid w:val="00FD32CA"/>
    <w:rsid w:val="00FD37EA"/>
    <w:rsid w:val="00FD3C0E"/>
    <w:rsid w:val="00FD40A7"/>
    <w:rsid w:val="00FD40C4"/>
    <w:rsid w:val="00FD42B5"/>
    <w:rsid w:val="00FD4F06"/>
    <w:rsid w:val="00FD4FB2"/>
    <w:rsid w:val="00FD50CD"/>
    <w:rsid w:val="00FD52F9"/>
    <w:rsid w:val="00FD5446"/>
    <w:rsid w:val="00FD5A16"/>
    <w:rsid w:val="00FD5C81"/>
    <w:rsid w:val="00FD6265"/>
    <w:rsid w:val="00FD6564"/>
    <w:rsid w:val="00FD658D"/>
    <w:rsid w:val="00FD676D"/>
    <w:rsid w:val="00FD703A"/>
    <w:rsid w:val="00FD7CFB"/>
    <w:rsid w:val="00FE042F"/>
    <w:rsid w:val="00FE0912"/>
    <w:rsid w:val="00FE108C"/>
    <w:rsid w:val="00FE10C7"/>
    <w:rsid w:val="00FE1100"/>
    <w:rsid w:val="00FE1297"/>
    <w:rsid w:val="00FE18B7"/>
    <w:rsid w:val="00FE1939"/>
    <w:rsid w:val="00FE2157"/>
    <w:rsid w:val="00FE21C8"/>
    <w:rsid w:val="00FE2898"/>
    <w:rsid w:val="00FE2BA0"/>
    <w:rsid w:val="00FE2D0B"/>
    <w:rsid w:val="00FE316B"/>
    <w:rsid w:val="00FE399D"/>
    <w:rsid w:val="00FE3ED5"/>
    <w:rsid w:val="00FE40CF"/>
    <w:rsid w:val="00FE45BB"/>
    <w:rsid w:val="00FE479C"/>
    <w:rsid w:val="00FE49AD"/>
    <w:rsid w:val="00FE4DBE"/>
    <w:rsid w:val="00FE4EB2"/>
    <w:rsid w:val="00FE5558"/>
    <w:rsid w:val="00FE55EB"/>
    <w:rsid w:val="00FE576C"/>
    <w:rsid w:val="00FE5C40"/>
    <w:rsid w:val="00FE6163"/>
    <w:rsid w:val="00FE63DD"/>
    <w:rsid w:val="00FE650A"/>
    <w:rsid w:val="00FE66BF"/>
    <w:rsid w:val="00FE7587"/>
    <w:rsid w:val="00FF014E"/>
    <w:rsid w:val="00FF0487"/>
    <w:rsid w:val="00FF0525"/>
    <w:rsid w:val="00FF0805"/>
    <w:rsid w:val="00FF0DF6"/>
    <w:rsid w:val="00FF1733"/>
    <w:rsid w:val="00FF2933"/>
    <w:rsid w:val="00FF298B"/>
    <w:rsid w:val="00FF2AB9"/>
    <w:rsid w:val="00FF311E"/>
    <w:rsid w:val="00FF37DE"/>
    <w:rsid w:val="00FF41E9"/>
    <w:rsid w:val="00FF45E4"/>
    <w:rsid w:val="00FF4933"/>
    <w:rsid w:val="00FF4BA4"/>
    <w:rsid w:val="00FF50D1"/>
    <w:rsid w:val="00FF5273"/>
    <w:rsid w:val="00FF5747"/>
    <w:rsid w:val="00FF602A"/>
    <w:rsid w:val="00FF69A5"/>
    <w:rsid w:val="00FF70EA"/>
    <w:rsid w:val="00FF75C1"/>
    <w:rsid w:val="00FF76BC"/>
    <w:rsid w:val="014FFBBF"/>
    <w:rsid w:val="01573A21"/>
    <w:rsid w:val="01BEF7F2"/>
    <w:rsid w:val="01DB568F"/>
    <w:rsid w:val="03490D21"/>
    <w:rsid w:val="0359CA37"/>
    <w:rsid w:val="03646B71"/>
    <w:rsid w:val="0627C7BA"/>
    <w:rsid w:val="064E9F19"/>
    <w:rsid w:val="06B9E449"/>
    <w:rsid w:val="0722885E"/>
    <w:rsid w:val="0983D763"/>
    <w:rsid w:val="0A2595BA"/>
    <w:rsid w:val="0B65D83B"/>
    <w:rsid w:val="0BB1B1BE"/>
    <w:rsid w:val="0BFBBE3F"/>
    <w:rsid w:val="0C3EBF5A"/>
    <w:rsid w:val="0C7E2E71"/>
    <w:rsid w:val="0E97BC64"/>
    <w:rsid w:val="0EB995B7"/>
    <w:rsid w:val="0FB0E13F"/>
    <w:rsid w:val="100BDBA2"/>
    <w:rsid w:val="101F24E2"/>
    <w:rsid w:val="108CB89D"/>
    <w:rsid w:val="1091D809"/>
    <w:rsid w:val="111D3240"/>
    <w:rsid w:val="115BEE6A"/>
    <w:rsid w:val="13A588D5"/>
    <w:rsid w:val="1481AD4D"/>
    <w:rsid w:val="14DE8997"/>
    <w:rsid w:val="15589404"/>
    <w:rsid w:val="16567C69"/>
    <w:rsid w:val="16637E21"/>
    <w:rsid w:val="16A1D22A"/>
    <w:rsid w:val="16FA4224"/>
    <w:rsid w:val="173F96EC"/>
    <w:rsid w:val="177FB228"/>
    <w:rsid w:val="18350E12"/>
    <w:rsid w:val="186BEE18"/>
    <w:rsid w:val="193B3AF3"/>
    <w:rsid w:val="196EE2FD"/>
    <w:rsid w:val="1BA69BA7"/>
    <w:rsid w:val="1BE756D9"/>
    <w:rsid w:val="1C1F31FE"/>
    <w:rsid w:val="1DEB8E76"/>
    <w:rsid w:val="1E0CBD4E"/>
    <w:rsid w:val="1E3E834A"/>
    <w:rsid w:val="1EE0678F"/>
    <w:rsid w:val="20355884"/>
    <w:rsid w:val="2175E141"/>
    <w:rsid w:val="2182A1FC"/>
    <w:rsid w:val="218A14D7"/>
    <w:rsid w:val="2311B1A2"/>
    <w:rsid w:val="2322C87B"/>
    <w:rsid w:val="23DAD4F3"/>
    <w:rsid w:val="2448AE00"/>
    <w:rsid w:val="2576A554"/>
    <w:rsid w:val="25993C64"/>
    <w:rsid w:val="25BF414E"/>
    <w:rsid w:val="25EFC9DF"/>
    <w:rsid w:val="26495264"/>
    <w:rsid w:val="2686F685"/>
    <w:rsid w:val="2756A8E5"/>
    <w:rsid w:val="289A5595"/>
    <w:rsid w:val="28DDEB57"/>
    <w:rsid w:val="2964B26E"/>
    <w:rsid w:val="29A740E5"/>
    <w:rsid w:val="29F5801B"/>
    <w:rsid w:val="2A112E4E"/>
    <w:rsid w:val="2A3B138C"/>
    <w:rsid w:val="2B44A9C0"/>
    <w:rsid w:val="2B9B5E16"/>
    <w:rsid w:val="2CB893E8"/>
    <w:rsid w:val="2D7CC272"/>
    <w:rsid w:val="2D91ABBC"/>
    <w:rsid w:val="2DB96C9F"/>
    <w:rsid w:val="30424323"/>
    <w:rsid w:val="3099B1B1"/>
    <w:rsid w:val="309B3AD7"/>
    <w:rsid w:val="310847EB"/>
    <w:rsid w:val="319D4236"/>
    <w:rsid w:val="3265E0C6"/>
    <w:rsid w:val="3298F05B"/>
    <w:rsid w:val="32ED8E8A"/>
    <w:rsid w:val="3334FACE"/>
    <w:rsid w:val="34F3339A"/>
    <w:rsid w:val="35C5AF3A"/>
    <w:rsid w:val="3603DBE9"/>
    <w:rsid w:val="3607FDE6"/>
    <w:rsid w:val="36E47EC2"/>
    <w:rsid w:val="37A7D750"/>
    <w:rsid w:val="3848F792"/>
    <w:rsid w:val="38A8FC9E"/>
    <w:rsid w:val="38FC3ADF"/>
    <w:rsid w:val="397FB83B"/>
    <w:rsid w:val="3A291970"/>
    <w:rsid w:val="3A77ABF0"/>
    <w:rsid w:val="3ADF7812"/>
    <w:rsid w:val="3BCB8390"/>
    <w:rsid w:val="3C9F9261"/>
    <w:rsid w:val="3DE6F669"/>
    <w:rsid w:val="3EFADCBD"/>
    <w:rsid w:val="3FC7A55A"/>
    <w:rsid w:val="400E45FA"/>
    <w:rsid w:val="4125477E"/>
    <w:rsid w:val="427E37E7"/>
    <w:rsid w:val="438335B1"/>
    <w:rsid w:val="470C5329"/>
    <w:rsid w:val="4777BBD5"/>
    <w:rsid w:val="477B6FE3"/>
    <w:rsid w:val="47B5E996"/>
    <w:rsid w:val="47FB3ABB"/>
    <w:rsid w:val="48215B81"/>
    <w:rsid w:val="48906AAA"/>
    <w:rsid w:val="49082E67"/>
    <w:rsid w:val="4928C885"/>
    <w:rsid w:val="49FDAAE8"/>
    <w:rsid w:val="4A67A57E"/>
    <w:rsid w:val="4C39EAE9"/>
    <w:rsid w:val="4E6A7C3F"/>
    <w:rsid w:val="4ED129FF"/>
    <w:rsid w:val="4FA7D31E"/>
    <w:rsid w:val="4FC0E6F7"/>
    <w:rsid w:val="501DFDF3"/>
    <w:rsid w:val="51DFBB76"/>
    <w:rsid w:val="51EE4C36"/>
    <w:rsid w:val="52A79576"/>
    <w:rsid w:val="52AF0851"/>
    <w:rsid w:val="52EABA6A"/>
    <w:rsid w:val="52FC9940"/>
    <w:rsid w:val="5381CD29"/>
    <w:rsid w:val="54854CFD"/>
    <w:rsid w:val="54B864B8"/>
    <w:rsid w:val="551612E7"/>
    <w:rsid w:val="55D098EF"/>
    <w:rsid w:val="562CB12A"/>
    <w:rsid w:val="56FFD1AB"/>
    <w:rsid w:val="596BB378"/>
    <w:rsid w:val="5BFFCB3D"/>
    <w:rsid w:val="5C808835"/>
    <w:rsid w:val="5CF0C473"/>
    <w:rsid w:val="5F46A944"/>
    <w:rsid w:val="5F5C68D3"/>
    <w:rsid w:val="5FC9D4EA"/>
    <w:rsid w:val="60669CC9"/>
    <w:rsid w:val="60A4E26B"/>
    <w:rsid w:val="60EDA78D"/>
    <w:rsid w:val="60F581DA"/>
    <w:rsid w:val="6167369D"/>
    <w:rsid w:val="61A3F3CF"/>
    <w:rsid w:val="61BAA91C"/>
    <w:rsid w:val="62885C3F"/>
    <w:rsid w:val="6324DB90"/>
    <w:rsid w:val="63A323D4"/>
    <w:rsid w:val="6447DE90"/>
    <w:rsid w:val="64DEA6B6"/>
    <w:rsid w:val="66406C7C"/>
    <w:rsid w:val="66C333DD"/>
    <w:rsid w:val="66DF6B1B"/>
    <w:rsid w:val="68DE7FD1"/>
    <w:rsid w:val="691B1CE2"/>
    <w:rsid w:val="6AA4ABB5"/>
    <w:rsid w:val="6C49261E"/>
    <w:rsid w:val="6CAA01B4"/>
    <w:rsid w:val="6CB27011"/>
    <w:rsid w:val="6DA8CDC8"/>
    <w:rsid w:val="6FD044CD"/>
    <w:rsid w:val="725C58F3"/>
    <w:rsid w:val="732A659F"/>
    <w:rsid w:val="7431F20D"/>
    <w:rsid w:val="74799812"/>
    <w:rsid w:val="749E9893"/>
    <w:rsid w:val="74A33B91"/>
    <w:rsid w:val="74E8F05B"/>
    <w:rsid w:val="752EEEE0"/>
    <w:rsid w:val="75AD2F6B"/>
    <w:rsid w:val="767E30F3"/>
    <w:rsid w:val="76A856BD"/>
    <w:rsid w:val="77170C3E"/>
    <w:rsid w:val="77209215"/>
    <w:rsid w:val="77C513AE"/>
    <w:rsid w:val="78700F0A"/>
    <w:rsid w:val="7895B5A8"/>
    <w:rsid w:val="78C283DF"/>
    <w:rsid w:val="79ECB1BB"/>
    <w:rsid w:val="7B6BF98A"/>
    <w:rsid w:val="7B88821C"/>
    <w:rsid w:val="7C3D1D74"/>
    <w:rsid w:val="7CC21324"/>
    <w:rsid w:val="7CF35043"/>
    <w:rsid w:val="7F44294C"/>
    <w:rsid w:val="7F7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7E946B"/>
  <w15:chartTrackingRefBased/>
  <w15:docId w15:val="{9CFD7AB3-6ACF-4B6C-8E06-7530090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Ttulo1">
    <w:name w:val="heading 1"/>
    <w:aliases w:val="H1"/>
    <w:basedOn w:val="Normal"/>
    <w:next w:val="Normal"/>
    <w:link w:val="Ttulo1Car"/>
    <w:uiPriority w:val="9"/>
    <w:qFormat/>
    <w:rsid w:val="00772314"/>
    <w:pPr>
      <w:keepNext/>
      <w:widowControl/>
      <w:suppressAutoHyphens w:val="0"/>
      <w:spacing w:after="120"/>
      <w:ind w:left="397" w:hanging="397"/>
      <w:jc w:val="both"/>
      <w:outlineLvl w:val="0"/>
    </w:pPr>
    <w:rPr>
      <w:rFonts w:ascii="Arial" w:eastAsia="Times New Roman" w:hAnsi="Arial"/>
      <w:b/>
      <w:caps/>
      <w:kern w:val="0"/>
      <w:sz w:val="22"/>
      <w:szCs w:val="20"/>
      <w:lang w:eastAsia="es-ES"/>
    </w:rPr>
  </w:style>
  <w:style w:type="paragraph" w:styleId="Ttulo2">
    <w:name w:val="heading 2"/>
    <w:basedOn w:val="Textoindependiente"/>
    <w:next w:val="Normal"/>
    <w:link w:val="Ttulo2Car"/>
    <w:uiPriority w:val="9"/>
    <w:qFormat/>
    <w:rsid w:val="00663FA8"/>
    <w:pPr>
      <w:keepNext/>
      <w:spacing w:after="0"/>
      <w:jc w:val="both"/>
      <w:outlineLvl w:val="1"/>
    </w:pPr>
    <w:rPr>
      <w:rFonts w:ascii="Arial" w:hAnsi="Arial"/>
      <w:b/>
      <w:bCs/>
      <w:caps/>
      <w:kern w:val="22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1"/>
    <w:qFormat/>
    <w:rsid w:val="00A76E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76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uiPriority w:val="9"/>
    <w:qFormat/>
    <w:pPr>
      <w:keepNext/>
      <w:widowControl/>
      <w:numPr>
        <w:ilvl w:val="6"/>
        <w:numId w:val="1"/>
      </w:numPr>
      <w:suppressAutoHyphens w:val="0"/>
      <w:jc w:val="both"/>
      <w:outlineLvl w:val="6"/>
    </w:pPr>
    <w:rPr>
      <w:rFonts w:ascii="Arial" w:eastAsia="Times New Roman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772314"/>
    <w:pPr>
      <w:keepNext/>
      <w:widowControl/>
      <w:suppressAutoHyphens w:val="0"/>
      <w:spacing w:before="240" w:after="60"/>
      <w:ind w:left="1587" w:hanging="397"/>
      <w:outlineLvl w:val="7"/>
    </w:pPr>
    <w:rPr>
      <w:rFonts w:ascii="Arial" w:eastAsia="Times New Roman" w:hAnsi="Arial"/>
      <w:i/>
      <w:kern w:val="0"/>
      <w:sz w:val="22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772314"/>
    <w:pPr>
      <w:widowControl/>
      <w:suppressAutoHyphens w:val="0"/>
      <w:spacing w:before="240" w:after="60"/>
      <w:ind w:left="1757" w:hanging="397"/>
      <w:outlineLvl w:val="8"/>
    </w:pPr>
    <w:rPr>
      <w:rFonts w:ascii="Arial" w:eastAsia="Times New Roman" w:hAnsi="Arial"/>
      <w:i/>
      <w:kern w:val="0"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"/>
    <w:link w:val="Ttulo1"/>
    <w:uiPriority w:val="9"/>
    <w:rsid w:val="00772314"/>
    <w:rPr>
      <w:rFonts w:ascii="Arial" w:hAnsi="Arial"/>
      <w:b/>
      <w:caps/>
      <w:sz w:val="22"/>
      <w:lang w:eastAsia="es-ES"/>
    </w:rPr>
  </w:style>
  <w:style w:type="character" w:customStyle="1" w:styleId="Ttulo2Car">
    <w:name w:val="Título 2 Car"/>
    <w:link w:val="Ttulo2"/>
    <w:uiPriority w:val="9"/>
    <w:rsid w:val="00663FA8"/>
    <w:rPr>
      <w:rFonts w:ascii="Arial" w:eastAsia="Arial" w:hAnsi="Arial"/>
      <w:b/>
      <w:bCs/>
      <w:caps/>
      <w:kern w:val="22"/>
      <w:sz w:val="22"/>
      <w:szCs w:val="22"/>
      <w:lang w:eastAsia="ar-SA"/>
    </w:rPr>
  </w:style>
  <w:style w:type="character" w:customStyle="1" w:styleId="Ttulo3Car">
    <w:name w:val="Título 3 Car"/>
    <w:link w:val="Ttulo3"/>
    <w:uiPriority w:val="1"/>
    <w:rsid w:val="00A76E59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Ttulo4Car">
    <w:name w:val="Título 4 Car"/>
    <w:link w:val="Ttulo4"/>
    <w:uiPriority w:val="9"/>
    <w:rsid w:val="00A76E59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tulo5Car">
    <w:name w:val="Título 5 Car"/>
    <w:link w:val="Ttulo5"/>
    <w:uiPriority w:val="9"/>
    <w:locked/>
    <w:rsid w:val="00772314"/>
    <w:rPr>
      <w:rFonts w:ascii="Arial" w:eastAsia="Arial" w:hAnsi="Arial"/>
      <w:b/>
      <w:kern w:val="1"/>
      <w:sz w:val="22"/>
      <w:szCs w:val="24"/>
      <w:lang w:eastAsia="ar-SA"/>
    </w:rPr>
  </w:style>
  <w:style w:type="character" w:customStyle="1" w:styleId="Ttulo6Car">
    <w:name w:val="Título 6 Car"/>
    <w:link w:val="Ttulo6"/>
    <w:uiPriority w:val="9"/>
    <w:locked/>
    <w:rsid w:val="00772314"/>
    <w:rPr>
      <w:rFonts w:eastAsia="Arial"/>
      <w:b/>
      <w:bCs/>
      <w:kern w:val="1"/>
      <w:sz w:val="22"/>
      <w:szCs w:val="22"/>
      <w:lang w:eastAsia="ar-SA"/>
    </w:rPr>
  </w:style>
  <w:style w:type="character" w:customStyle="1" w:styleId="Ttulo8Car">
    <w:name w:val="Título 8 Car"/>
    <w:link w:val="Ttulo8"/>
    <w:uiPriority w:val="9"/>
    <w:rsid w:val="00772314"/>
    <w:rPr>
      <w:rFonts w:ascii="Arial" w:hAnsi="Arial"/>
      <w:i/>
      <w:sz w:val="22"/>
      <w:lang w:eastAsia="es-ES"/>
    </w:rPr>
  </w:style>
  <w:style w:type="character" w:customStyle="1" w:styleId="Ttulo9Car">
    <w:name w:val="Título 9 Car"/>
    <w:link w:val="Ttulo9"/>
    <w:uiPriority w:val="9"/>
    <w:rsid w:val="00772314"/>
    <w:rPr>
      <w:rFonts w:ascii="Arial" w:hAnsi="Arial"/>
      <w:i/>
      <w:sz w:val="18"/>
      <w:lang w:eastAsia="es-ES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4z0">
    <w:name w:val="WW8Num14z0"/>
    <w:rPr>
      <w:rFonts w:ascii="Arial" w:eastAsia="Arial" w:hAnsi="Arial" w:cs="Arial"/>
    </w:rPr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cs="Times New Roman"/>
      <w:b w:val="0"/>
      <w:bCs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caps w:val="0"/>
      <w:smallCaps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Times New Roman" w:eastAsia="Arial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Arial" w:hAnsi="Aria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1">
    <w:name w:val="Fuente de párrafo predeter.11"/>
  </w:style>
  <w:style w:type="character" w:customStyle="1" w:styleId="WW-Absatz-Standardschriftart111">
    <w:name w:val="WW-Absatz-Standardschriftart111"/>
  </w:style>
  <w:style w:type="character" w:customStyle="1" w:styleId="Fuentedeprrafopredeter10">
    <w:name w:val="Fuente de párrafo predeter.1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Fuentedeprrafopredeter9">
    <w:name w:val="Fuente de párrafo predeter.9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uentedeprrafopredeter8">
    <w:name w:val="Fuente de párrafo predeter.8"/>
  </w:style>
  <w:style w:type="character" w:customStyle="1" w:styleId="WW-Absatz-Standardschriftart111111">
    <w:name w:val="WW-Absatz-Standardschriftart111111"/>
  </w:style>
  <w:style w:type="character" w:customStyle="1" w:styleId="Fuentedeprrafopredeter7">
    <w:name w:val="Fuente de párrafo predeter.7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Fuentedeprrafopredeter4">
    <w:name w:val="Fuente de párrafo predeter.4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Fuentedeprrafopredeter3">
    <w:name w:val="Fuente de párrafo predeter.3"/>
  </w:style>
  <w:style w:type="character" w:customStyle="1" w:styleId="WW8Num8z1">
    <w:name w:val="WW8Num8z1"/>
    <w:rPr>
      <w:rFonts w:ascii="Symbol" w:eastAsia="Times New Roman" w:hAnsi="Symbol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Textoennegrita">
    <w:name w:val="Strong"/>
    <w:uiPriority w:val="99"/>
    <w:qFormat/>
    <w:rPr>
      <w:b/>
      <w:bCs/>
    </w:rPr>
  </w:style>
  <w:style w:type="character" w:customStyle="1" w:styleId="Ttulo7Car">
    <w:name w:val="Título 7 Car"/>
    <w:uiPriority w:val="99"/>
    <w:rPr>
      <w:rFonts w:ascii="Arial" w:hAnsi="Arial"/>
      <w:b/>
      <w:sz w:val="22"/>
      <w:lang w:val="ca-ES" w:eastAsia="ar-SA" w:bidi="ar-SA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">
    <w:name w:val="Texto comentario Car"/>
    <w:link w:val="Textocomentario"/>
    <w:rPr>
      <w:rFonts w:eastAsia="Arial"/>
      <w:kern w:val="1"/>
    </w:rPr>
  </w:style>
  <w:style w:type="paragraph" w:styleId="Textocomentario">
    <w:name w:val="annotation text"/>
    <w:basedOn w:val="Normal"/>
    <w:link w:val="TextocomentarioCar"/>
    <w:rsid w:val="004F50F5"/>
    <w:pPr>
      <w:widowControl/>
      <w:suppressAutoHyphens w:val="0"/>
    </w:pPr>
    <w:rPr>
      <w:sz w:val="20"/>
      <w:szCs w:val="20"/>
      <w:lang w:val="es-ES" w:eastAsia="es-ES"/>
    </w:rPr>
  </w:style>
  <w:style w:type="character" w:customStyle="1" w:styleId="Refdecomentario4">
    <w:name w:val="Ref. de comentario4"/>
    <w:rPr>
      <w:sz w:val="16"/>
      <w:szCs w:val="16"/>
    </w:rPr>
  </w:style>
  <w:style w:type="character" w:customStyle="1" w:styleId="valorcamps">
    <w:name w:val="valorcamps"/>
    <w:rPr>
      <w:rFonts w:cs="Times New Roman"/>
    </w:rPr>
  </w:style>
  <w:style w:type="character" w:customStyle="1" w:styleId="CommentTextChar">
    <w:name w:val="Comment Text Char"/>
    <w:rPr>
      <w:rFonts w:eastAsia="Arial"/>
      <w:kern w:val="1"/>
      <w:lang w:val="ca-ES" w:eastAsia="ar-SA" w:bidi="ar-SA"/>
    </w:rPr>
  </w:style>
  <w:style w:type="character" w:customStyle="1" w:styleId="TextosinformatoCar">
    <w:name w:val="Texto sin formato Car"/>
    <w:link w:val="Textosinformato"/>
    <w:rPr>
      <w:rFonts w:ascii="Courier New" w:hAnsi="Courier New"/>
      <w:lang w:val="ca-ES" w:eastAsia="ar-SA" w:bidi="ar-SA"/>
    </w:rPr>
  </w:style>
  <w:style w:type="character" w:customStyle="1" w:styleId="Refdecomentario5">
    <w:name w:val="Ref. de comentario5"/>
    <w:rPr>
      <w:sz w:val="16"/>
      <w:szCs w:val="16"/>
    </w:rPr>
  </w:style>
  <w:style w:type="character" w:customStyle="1" w:styleId="TextocomentarioCar1">
    <w:name w:val="Texto comentario Car1"/>
    <w:rPr>
      <w:rFonts w:eastAsia="Arial"/>
      <w:kern w:val="1"/>
    </w:rPr>
  </w:style>
  <w:style w:type="character" w:customStyle="1" w:styleId="FootnoteCharacters">
    <w:name w:val="Footnote Characters"/>
  </w:style>
  <w:style w:type="character" w:customStyle="1" w:styleId="Refdenotaalpie1">
    <w:name w:val="Ref. de nota al pie1"/>
    <w:rPr>
      <w:vertAlign w:val="superscript"/>
    </w:rPr>
  </w:style>
  <w:style w:type="character" w:customStyle="1" w:styleId="Refdecomentario6">
    <w:name w:val="Ref. de comentario6"/>
    <w:rPr>
      <w:sz w:val="16"/>
      <w:szCs w:val="16"/>
    </w:rPr>
  </w:style>
  <w:style w:type="character" w:customStyle="1" w:styleId="CarCar">
    <w:name w:val="Car Car"/>
    <w:rPr>
      <w:rFonts w:eastAsia="Arial"/>
      <w:kern w:val="1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comentario7">
    <w:name w:val="Ref. de comentario7"/>
    <w:rPr>
      <w:sz w:val="16"/>
      <w:szCs w:val="16"/>
    </w:rPr>
  </w:style>
  <w:style w:type="character" w:customStyle="1" w:styleId="CarCar4">
    <w:name w:val="Car Car4"/>
    <w:rPr>
      <w:rFonts w:ascii="Courier New" w:hAnsi="Courier New"/>
      <w:lang w:val="ca-ES" w:eastAsia="ar-SA" w:bidi="ar-SA"/>
    </w:rPr>
  </w:style>
  <w:style w:type="character" w:customStyle="1" w:styleId="Refdecomentario8">
    <w:name w:val="Ref. de comentario8"/>
    <w:rPr>
      <w:sz w:val="16"/>
      <w:szCs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E4F2A"/>
    <w:rPr>
      <w:rFonts w:eastAsia="Arial"/>
      <w:kern w:val="1"/>
      <w:sz w:val="24"/>
      <w:szCs w:val="24"/>
      <w:lang w:val="ca-ES" w:eastAsia="ar-SA"/>
    </w:rPr>
  </w:style>
  <w:style w:type="paragraph" w:styleId="Lista">
    <w:name w:val="List"/>
    <w:basedOn w:val="Textoindependien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WW-Default">
    <w:name w:val="WW-Default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772314"/>
    <w:rPr>
      <w:rFonts w:eastAsia="Arial"/>
      <w:b/>
      <w:bCs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772314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comentario4">
    <w:name w:val="Texto comentario4"/>
    <w:basedOn w:val="Normal"/>
    <w:rPr>
      <w:sz w:val="20"/>
      <w:szCs w:val="20"/>
    </w:rPr>
  </w:style>
  <w:style w:type="paragraph" w:customStyle="1" w:styleId="WW-Default1">
    <w:name w:val="WW-Default1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sinformato1">
    <w:name w:val="Texto sin formato1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WW-Default12">
    <w:name w:val="WW-Default12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independiente21">
    <w:name w:val="Texto independiente 21"/>
    <w:basedOn w:val="Normal"/>
    <w:uiPriority w:val="99"/>
    <w:pPr>
      <w:spacing w:after="120" w:line="480" w:lineRule="auto"/>
    </w:pPr>
  </w:style>
  <w:style w:type="paragraph" w:customStyle="1" w:styleId="Textoindependiente31">
    <w:name w:val="Texto independiente 31"/>
    <w:basedOn w:val="Normal"/>
    <w:uiPriority w:val="99"/>
    <w:pPr>
      <w:spacing w:after="120"/>
    </w:pPr>
    <w:rPr>
      <w:sz w:val="16"/>
      <w:szCs w:val="16"/>
    </w:r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EncabezadoCar">
    <w:name w:val="Encabezado Car"/>
    <w:link w:val="Encabezado"/>
    <w:uiPriority w:val="99"/>
    <w:locked/>
    <w:rsid w:val="00772314"/>
    <w:rPr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PiedepginaCar">
    <w:name w:val="Pie de página Car"/>
    <w:link w:val="Piedepgina"/>
    <w:uiPriority w:val="99"/>
    <w:rsid w:val="008F1CB3"/>
    <w:rPr>
      <w:kern w:val="1"/>
      <w:sz w:val="24"/>
      <w:szCs w:val="24"/>
      <w:lang w:eastAsia="ar-SA"/>
    </w:rPr>
  </w:style>
  <w:style w:type="paragraph" w:customStyle="1" w:styleId="a">
    <w:name w:val=".."/>
    <w:basedOn w:val="Normal"/>
    <w:pPr>
      <w:widowControl/>
      <w:suppressAutoHyphens w:val="0"/>
      <w:overflowPunct w:val="0"/>
      <w:autoSpaceDE w:val="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Textocomentario5">
    <w:name w:val="Texto comentario5"/>
    <w:basedOn w:val="Normal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772314"/>
    <w:rPr>
      <w:rFonts w:eastAsia="Arial"/>
      <w:kern w:val="1"/>
      <w:lang w:eastAsia="ar-SA"/>
    </w:rPr>
  </w:style>
  <w:style w:type="paragraph" w:customStyle="1" w:styleId="Textocomentario6">
    <w:name w:val="Texto comentario6"/>
    <w:basedOn w:val="Normal"/>
    <w:rPr>
      <w:sz w:val="20"/>
      <w:szCs w:val="20"/>
    </w:rPr>
  </w:style>
  <w:style w:type="paragraph" w:customStyle="1" w:styleId="WW-Default123">
    <w:name w:val="WW-Default12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customStyle="1" w:styleId="Textocomentario7">
    <w:name w:val="Texto comentario7"/>
    <w:basedOn w:val="Normal"/>
    <w:rPr>
      <w:sz w:val="20"/>
      <w:szCs w:val="20"/>
    </w:rPr>
  </w:style>
  <w:style w:type="paragraph" w:customStyle="1" w:styleId="Textoindependiente32">
    <w:name w:val="Texto independiente 32"/>
    <w:basedOn w:val="Normal"/>
    <w:pPr>
      <w:spacing w:after="120"/>
    </w:pPr>
    <w:rPr>
      <w:sz w:val="16"/>
      <w:szCs w:val="16"/>
    </w:rPr>
  </w:style>
  <w:style w:type="paragraph" w:customStyle="1" w:styleId="Textosinformato2">
    <w:name w:val="Texto sin formato2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Textocomentario8">
    <w:name w:val="Texto comentario8"/>
    <w:basedOn w:val="Normal"/>
    <w:rPr>
      <w:sz w:val="20"/>
      <w:szCs w:val="20"/>
    </w:rPr>
  </w:style>
  <w:style w:type="paragraph" w:customStyle="1" w:styleId="msolistparagraph0">
    <w:name w:val="msolistparagraph"/>
    <w:basedOn w:val="Normal"/>
    <w:uiPriority w:val="99"/>
    <w:pPr>
      <w:widowControl/>
      <w:suppressAutoHyphens w:val="0"/>
      <w:ind w:left="720"/>
    </w:pPr>
    <w:rPr>
      <w:rFonts w:ascii="Calibri" w:eastAsia="Times New Roman" w:hAnsi="Calibri"/>
      <w:sz w:val="22"/>
      <w:szCs w:val="22"/>
      <w:lang w:val="es-E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rial"/>
      <w:kern w:val="1"/>
      <w:sz w:val="24"/>
      <w:szCs w:val="24"/>
    </w:rPr>
  </w:style>
  <w:style w:type="character" w:styleId="Refdecomentario">
    <w:name w:val="annotation reference"/>
    <w:rsid w:val="004F50F5"/>
    <w:rPr>
      <w:sz w:val="16"/>
    </w:rPr>
  </w:style>
  <w:style w:type="character" w:customStyle="1" w:styleId="TextocomentarioCar2">
    <w:name w:val="Texto comentario Car2"/>
    <w:uiPriority w:val="99"/>
    <w:semiHidden/>
    <w:rsid w:val="004F50F5"/>
    <w:rPr>
      <w:rFonts w:eastAsia="Arial"/>
      <w:kern w:val="1"/>
      <w:lang w:val="ca-ES" w:eastAsia="ar-SA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4F50F5"/>
    <w:pPr>
      <w:widowControl/>
      <w:numPr>
        <w:numId w:val="5"/>
      </w:numPr>
      <w:tabs>
        <w:tab w:val="left" w:pos="1141"/>
        <w:tab w:val="left" w:pos="1142"/>
      </w:tabs>
      <w:suppressAutoHyphens w:val="0"/>
      <w:spacing w:before="120" w:after="120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rsid w:val="004F50F5"/>
    <w:rPr>
      <w:rFonts w:ascii="Arial" w:eastAsia="Arial" w:hAnsi="Arial" w:cs="Arial"/>
      <w:sz w:val="22"/>
      <w:lang w:eastAsia="en-US"/>
    </w:rPr>
  </w:style>
  <w:style w:type="paragraph" w:customStyle="1" w:styleId="PrrafodelistaNivel2">
    <w:name w:val="Párrafo de lista_Nivel 2"/>
    <w:basedOn w:val="Listavistosa-nfasis11"/>
    <w:link w:val="PrrafodelistaNivel2Car"/>
    <w:qFormat/>
    <w:rsid w:val="00155923"/>
    <w:pPr>
      <w:numPr>
        <w:numId w:val="6"/>
      </w:numPr>
      <w:tabs>
        <w:tab w:val="clear" w:pos="1141"/>
        <w:tab w:val="clear" w:pos="1142"/>
        <w:tab w:val="left" w:pos="1276"/>
      </w:tabs>
    </w:pPr>
  </w:style>
  <w:style w:type="character" w:customStyle="1" w:styleId="PrrafodelistaNivel2Car">
    <w:name w:val="Párrafo de lista_Nivel 2 Car"/>
    <w:link w:val="PrrafodelistaNivel2"/>
    <w:rsid w:val="00155923"/>
    <w:rPr>
      <w:rFonts w:ascii="Arial" w:eastAsia="Arial" w:hAnsi="Arial" w:cs="Arial"/>
      <w:sz w:val="22"/>
      <w:lang w:eastAsia="en-US"/>
    </w:rPr>
  </w:style>
  <w:style w:type="paragraph" w:customStyle="1" w:styleId="Prrafodelista1">
    <w:name w:val="Párrafo de lista1"/>
    <w:basedOn w:val="Normal"/>
    <w:link w:val="ListParagraphChar"/>
    <w:rsid w:val="009A3FE0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ListParagraphChar">
    <w:name w:val="List Paragraph Char"/>
    <w:link w:val="Prrafodelista1"/>
    <w:locked/>
    <w:rsid w:val="009A3FE0"/>
    <w:rPr>
      <w:rFonts w:ascii="Arial" w:hAnsi="Arial" w:cs="Arial"/>
      <w:sz w:val="22"/>
      <w:lang w:val="ca-ES" w:eastAsia="en-US" w:bidi="ar-SA"/>
    </w:rPr>
  </w:style>
  <w:style w:type="paragraph" w:customStyle="1" w:styleId="Normalindex">
    <w:name w:val="Normal_index"/>
    <w:basedOn w:val="Normal"/>
    <w:link w:val="NormalindexCar"/>
    <w:rsid w:val="00A76E59"/>
    <w:pPr>
      <w:keepLines/>
      <w:numPr>
        <w:numId w:val="7"/>
      </w:numPr>
      <w:spacing w:before="120" w:after="120" w:line="240" w:lineRule="exact"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NormalindexCar">
    <w:name w:val="Normal_index Car"/>
    <w:link w:val="Normalindex"/>
    <w:locked/>
    <w:rsid w:val="00A76E59"/>
    <w:rPr>
      <w:rFonts w:ascii="Arial" w:hAnsi="Arial"/>
      <w:sz w:val="22"/>
      <w:lang w:eastAsia="es-ES"/>
    </w:rPr>
  </w:style>
  <w:style w:type="paragraph" w:customStyle="1" w:styleId="normalindexpunto2">
    <w:name w:val="normal_index_punto_2"/>
    <w:basedOn w:val="Normalindex"/>
    <w:qFormat/>
    <w:rsid w:val="00A76E59"/>
    <w:pPr>
      <w:numPr>
        <w:ilvl w:val="1"/>
      </w:numPr>
      <w:tabs>
        <w:tab w:val="clear" w:pos="720"/>
        <w:tab w:val="num" w:pos="1080"/>
        <w:tab w:val="left" w:pos="4253"/>
      </w:tabs>
      <w:ind w:left="1080"/>
      <w:jc w:val="both"/>
    </w:pPr>
    <w:rPr>
      <w:rFonts w:cs="Arial"/>
    </w:rPr>
  </w:style>
  <w:style w:type="paragraph" w:customStyle="1" w:styleId="Listavistosa-nfasis12">
    <w:name w:val="Lista vistosa - Énfasis 12"/>
    <w:basedOn w:val="Normal"/>
    <w:link w:val="Listavistosa-nfasis1Car1"/>
    <w:uiPriority w:val="34"/>
    <w:qFormat/>
    <w:rsid w:val="00A76E59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1">
    <w:name w:val="Lista vistosa - Énfasis 1 Car1"/>
    <w:link w:val="Listavistosa-nfasis12"/>
    <w:uiPriority w:val="34"/>
    <w:locked/>
    <w:rsid w:val="00A76E59"/>
    <w:rPr>
      <w:rFonts w:ascii="Arial" w:eastAsia="Calibri" w:hAnsi="Arial" w:cs="Arial"/>
      <w:sz w:val="22"/>
      <w:lang w:eastAsia="en-US"/>
    </w:rPr>
  </w:style>
  <w:style w:type="paragraph" w:customStyle="1" w:styleId="Llistanivell1">
    <w:name w:val="Llista nivell 1"/>
    <w:basedOn w:val="Normal"/>
    <w:link w:val="Llistanivell1Car"/>
    <w:qFormat/>
    <w:rsid w:val="006A618D"/>
    <w:pPr>
      <w:widowControl/>
      <w:numPr>
        <w:numId w:val="8"/>
      </w:numPr>
      <w:suppressAutoHyphens w:val="0"/>
      <w:spacing w:after="6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qFormat/>
    <w:locked/>
    <w:rsid w:val="006A618D"/>
    <w:rPr>
      <w:rFonts w:ascii="Calibri" w:eastAsia="Calibri" w:hAnsi="Calibri"/>
      <w:sz w:val="22"/>
      <w:szCs w:val="22"/>
      <w:lang w:eastAsia="en-US"/>
    </w:rPr>
  </w:style>
  <w:style w:type="paragraph" w:customStyle="1" w:styleId="Llistanivell2">
    <w:name w:val="Llista nivell 2"/>
    <w:basedOn w:val="Llistanivell1"/>
    <w:link w:val="Llistanivell2Car"/>
    <w:qFormat/>
    <w:rsid w:val="006A618D"/>
    <w:pPr>
      <w:numPr>
        <w:ilvl w:val="1"/>
      </w:numPr>
      <w:tabs>
        <w:tab w:val="num" w:pos="720"/>
        <w:tab w:val="num" w:pos="1080"/>
      </w:tabs>
      <w:ind w:left="993" w:hanging="426"/>
    </w:pPr>
    <w:rPr>
      <w:rFonts w:ascii="Arial" w:hAnsi="Arial"/>
    </w:rPr>
  </w:style>
  <w:style w:type="character" w:customStyle="1" w:styleId="Llistanivell2Car">
    <w:name w:val="Llista nivell 2 Car"/>
    <w:link w:val="Llistanivell2"/>
    <w:locked/>
    <w:rsid w:val="00772314"/>
    <w:rPr>
      <w:rFonts w:ascii="Arial" w:eastAsia="Calibri" w:hAnsi="Arial"/>
      <w:sz w:val="22"/>
      <w:szCs w:val="22"/>
      <w:lang w:eastAsia="en-US"/>
    </w:rPr>
  </w:style>
  <w:style w:type="paragraph" w:customStyle="1" w:styleId="Listavistosa-nfasis13">
    <w:name w:val="Lista vistosa - Énfasis 13"/>
    <w:basedOn w:val="Normal"/>
    <w:link w:val="Listavistosa-nfasis1Car2"/>
    <w:uiPriority w:val="34"/>
    <w:qFormat/>
    <w:rsid w:val="00B06F11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2">
    <w:name w:val="Lista vistosa - Énfasis 1 Car2"/>
    <w:link w:val="Listavistosa-nfasis13"/>
    <w:uiPriority w:val="34"/>
    <w:locked/>
    <w:rsid w:val="00B06F11"/>
    <w:rPr>
      <w:rFonts w:ascii="Arial" w:eastAsia="Calibri" w:hAnsi="Arial" w:cs="Arial"/>
      <w:sz w:val="22"/>
      <w:lang w:eastAsia="en-US"/>
    </w:rPr>
  </w:style>
  <w:style w:type="paragraph" w:customStyle="1" w:styleId="Normalindezx">
    <w:name w:val="Normal_indezx"/>
    <w:basedOn w:val="Normal"/>
    <w:uiPriority w:val="99"/>
    <w:rsid w:val="00D740B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eastAsia="es-ES" w:bidi="ks-Arab"/>
    </w:rPr>
  </w:style>
  <w:style w:type="character" w:styleId="Refdenotaalfinal">
    <w:name w:val="endnote reference"/>
    <w:uiPriority w:val="99"/>
    <w:semiHidden/>
    <w:rsid w:val="000363A7"/>
    <w:rPr>
      <w:rFonts w:cs="Times New Roman"/>
      <w:vertAlign w:val="superscript"/>
    </w:rPr>
  </w:style>
  <w:style w:type="paragraph" w:styleId="TDC1">
    <w:name w:val="toc 1"/>
    <w:basedOn w:val="Normal"/>
    <w:next w:val="Normal"/>
    <w:uiPriority w:val="39"/>
    <w:rsid w:val="00772314"/>
    <w:pPr>
      <w:widowControl/>
      <w:suppressAutoHyphens w:val="0"/>
      <w:spacing w:before="120" w:after="120"/>
    </w:pPr>
    <w:rPr>
      <w:rFonts w:ascii="Arial" w:eastAsia="Times New Roman" w:hAnsi="Arial"/>
      <w:b/>
      <w:bCs/>
      <w:caps/>
      <w:kern w:val="0"/>
      <w:sz w:val="22"/>
      <w:lang w:eastAsia="es-ES"/>
    </w:rPr>
  </w:style>
  <w:style w:type="paragraph" w:styleId="TDC2">
    <w:name w:val="toc 2"/>
    <w:basedOn w:val="Normal"/>
    <w:next w:val="Normal"/>
    <w:uiPriority w:val="39"/>
    <w:rsid w:val="00772314"/>
    <w:pPr>
      <w:widowControl/>
      <w:suppressAutoHyphens w:val="0"/>
      <w:spacing w:before="120" w:after="120"/>
      <w:ind w:left="221"/>
    </w:pPr>
    <w:rPr>
      <w:rFonts w:ascii="Arial" w:eastAsia="Times New Roman" w:hAnsi="Arial"/>
      <w:smallCaps/>
      <w:kern w:val="0"/>
      <w:sz w:val="22"/>
      <w:lang w:eastAsia="es-ES"/>
    </w:rPr>
  </w:style>
  <w:style w:type="paragraph" w:styleId="TDC3">
    <w:name w:val="toc 3"/>
    <w:basedOn w:val="Normal"/>
    <w:next w:val="Normal"/>
    <w:uiPriority w:val="39"/>
    <w:rsid w:val="00772314"/>
    <w:pPr>
      <w:widowControl/>
      <w:suppressAutoHyphens w:val="0"/>
      <w:spacing w:before="120" w:after="120"/>
      <w:ind w:left="442"/>
    </w:pPr>
    <w:rPr>
      <w:rFonts w:ascii="Arial" w:eastAsia="Times New Roman" w:hAnsi="Arial"/>
      <w:iCs/>
      <w:kern w:val="0"/>
      <w:sz w:val="22"/>
      <w:lang w:eastAsia="es-ES"/>
    </w:rPr>
  </w:style>
  <w:style w:type="paragraph" w:styleId="TDC4">
    <w:name w:val="toc 4"/>
    <w:basedOn w:val="Normal"/>
    <w:next w:val="Normal"/>
    <w:uiPriority w:val="39"/>
    <w:rsid w:val="00772314"/>
    <w:pPr>
      <w:widowControl/>
      <w:suppressAutoHyphens w:val="0"/>
      <w:spacing w:before="120" w:after="120"/>
      <w:ind w:left="658"/>
    </w:pPr>
    <w:rPr>
      <w:rFonts w:ascii="Arial" w:eastAsia="Times New Roman" w:hAnsi="Arial"/>
      <w:kern w:val="0"/>
      <w:sz w:val="22"/>
      <w:szCs w:val="21"/>
      <w:lang w:eastAsia="es-ES"/>
    </w:rPr>
  </w:style>
  <w:style w:type="character" w:styleId="Nmerodepgina">
    <w:name w:val="page number"/>
    <w:uiPriority w:val="99"/>
    <w:rsid w:val="00772314"/>
    <w:rPr>
      <w:rFonts w:cs="Times New Roman"/>
    </w:rPr>
  </w:style>
  <w:style w:type="paragraph" w:customStyle="1" w:styleId="tab10">
    <w:name w:val="tab1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DC5">
    <w:name w:val="toc 5"/>
    <w:basedOn w:val="Normal"/>
    <w:next w:val="Normal"/>
    <w:uiPriority w:val="39"/>
    <w:rsid w:val="00772314"/>
    <w:pPr>
      <w:widowControl/>
      <w:suppressAutoHyphens w:val="0"/>
      <w:ind w:left="88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6">
    <w:name w:val="toc 6"/>
    <w:basedOn w:val="Normal"/>
    <w:next w:val="Normal"/>
    <w:uiPriority w:val="39"/>
    <w:rsid w:val="00772314"/>
    <w:pPr>
      <w:widowControl/>
      <w:suppressAutoHyphens w:val="0"/>
      <w:ind w:left="110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7">
    <w:name w:val="toc 7"/>
    <w:basedOn w:val="Normal"/>
    <w:next w:val="Normal"/>
    <w:uiPriority w:val="39"/>
    <w:rsid w:val="00772314"/>
    <w:pPr>
      <w:widowControl/>
      <w:suppressAutoHyphens w:val="0"/>
      <w:ind w:left="132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8">
    <w:name w:val="toc 8"/>
    <w:basedOn w:val="Normal"/>
    <w:next w:val="Normal"/>
    <w:uiPriority w:val="39"/>
    <w:rsid w:val="00772314"/>
    <w:pPr>
      <w:widowControl/>
      <w:suppressAutoHyphens w:val="0"/>
      <w:ind w:left="154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9">
    <w:name w:val="toc 9"/>
    <w:basedOn w:val="Normal"/>
    <w:next w:val="Normal"/>
    <w:uiPriority w:val="39"/>
    <w:rsid w:val="00772314"/>
    <w:pPr>
      <w:widowControl/>
      <w:suppressAutoHyphens w:val="0"/>
      <w:ind w:left="176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customStyle="1" w:styleId="tab2">
    <w:name w:val="tab2"/>
    <w:basedOn w:val="tab10"/>
    <w:uiPriority w:val="99"/>
    <w:rsid w:val="00772314"/>
    <w:pPr>
      <w:spacing w:line="360" w:lineRule="atLeast"/>
      <w:ind w:left="1276" w:hanging="284"/>
    </w:pPr>
    <w:rPr>
      <w:sz w:val="24"/>
    </w:rPr>
  </w:style>
  <w:style w:type="paragraph" w:customStyle="1" w:styleId="tab0">
    <w:name w:val="tab0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Sangranormal">
    <w:name w:val="Normal Indent"/>
    <w:basedOn w:val="Normal"/>
    <w:uiPriority w:val="99"/>
    <w:rsid w:val="00772314"/>
    <w:pPr>
      <w:widowControl/>
      <w:suppressAutoHyphens w:val="0"/>
      <w:spacing w:line="360" w:lineRule="atLeast"/>
      <w:ind w:left="708"/>
    </w:pPr>
    <w:rPr>
      <w:rFonts w:ascii="Arial" w:eastAsia="Times New Roman" w:hAnsi="Arial"/>
      <w:kern w:val="0"/>
      <w:szCs w:val="20"/>
      <w:lang w:eastAsia="es-ES"/>
    </w:rPr>
  </w:style>
  <w:style w:type="paragraph" w:customStyle="1" w:styleId="xl24">
    <w:name w:val="xl24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25">
    <w:name w:val="xl25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6">
    <w:name w:val="xl2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7">
    <w:name w:val="xl2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8">
    <w:name w:val="xl28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9">
    <w:name w:val="xl29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0">
    <w:name w:val="xl30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1">
    <w:name w:val="xl31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2">
    <w:name w:val="xl32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3">
    <w:name w:val="xl3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b/>
      <w:bCs/>
      <w:kern w:val="0"/>
      <w:lang w:val="es-ES" w:eastAsia="es-ES"/>
    </w:rPr>
  </w:style>
  <w:style w:type="paragraph" w:customStyle="1" w:styleId="xl34">
    <w:name w:val="xl3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5">
    <w:name w:val="xl35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6">
    <w:name w:val="xl3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7">
    <w:name w:val="xl3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8">
    <w:name w:val="xl38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9">
    <w:name w:val="xl39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0">
    <w:name w:val="xl40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i/>
      <w:iCs/>
      <w:kern w:val="0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2">
    <w:name w:val="xl42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3">
    <w:name w:val="xl4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4">
    <w:name w:val="xl4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character" w:styleId="Hipervnculovisitado">
    <w:name w:val="FollowedHyperlink"/>
    <w:uiPriority w:val="99"/>
    <w:rsid w:val="00772314"/>
    <w:rPr>
      <w:rFonts w:cs="Times New Roman"/>
      <w:color w:val="800080"/>
      <w:u w:val="single"/>
    </w:rPr>
  </w:style>
  <w:style w:type="paragraph" w:customStyle="1" w:styleId="Pginas">
    <w:name w:val="Páginas"/>
    <w:basedOn w:val="Textoindependiente"/>
    <w:uiPriority w:val="99"/>
    <w:rsid w:val="00772314"/>
    <w:pPr>
      <w:keepNext/>
      <w:widowControl/>
      <w:spacing w:after="0"/>
    </w:pPr>
    <w:rPr>
      <w:rFonts w:ascii="Arial" w:eastAsia="Times New Roman" w:hAnsi="Arial"/>
      <w:b/>
      <w:kern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uiPriority w:val="99"/>
    <w:rsid w:val="00772314"/>
    <w:rPr>
      <w:rFonts w:ascii="Arial" w:hAnsi="Arial"/>
      <w:sz w:val="24"/>
      <w:lang w:val="en-US" w:eastAsia="es-ES"/>
    </w:rPr>
  </w:style>
  <w:style w:type="paragraph" w:customStyle="1" w:styleId="tab">
    <w:name w:val="tab"/>
    <w:basedOn w:val="Normal"/>
    <w:uiPriority w:val="99"/>
    <w:rsid w:val="00772314"/>
    <w:pPr>
      <w:widowControl/>
      <w:suppressAutoHyphens w:val="0"/>
      <w:ind w:left="851" w:hanging="142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">
    <w:name w:val="List Bullet"/>
    <w:basedOn w:val="Normal"/>
    <w:autoRedefine/>
    <w:uiPriority w:val="99"/>
    <w:rsid w:val="00772314"/>
    <w:pPr>
      <w:widowControl/>
      <w:numPr>
        <w:numId w:val="10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1">
    <w:name w:val="STN 1"/>
    <w:basedOn w:val="Ttulo1"/>
    <w:next w:val="STNormal"/>
    <w:uiPriority w:val="99"/>
    <w:rsid w:val="00772314"/>
    <w:pPr>
      <w:numPr>
        <w:numId w:val="11"/>
      </w:numPr>
    </w:pPr>
    <w:rPr>
      <w:kern w:val="28"/>
      <w:sz w:val="20"/>
      <w:lang w:val="es-ES"/>
    </w:rPr>
  </w:style>
  <w:style w:type="paragraph" w:customStyle="1" w:styleId="STNormal">
    <w:name w:val="STNormal"/>
    <w:basedOn w:val="Normal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2">
    <w:name w:val="STN 2"/>
    <w:basedOn w:val="Ttulo1"/>
    <w:next w:val="STNormal"/>
    <w:uiPriority w:val="99"/>
    <w:rsid w:val="00772314"/>
    <w:pPr>
      <w:tabs>
        <w:tab w:val="num" w:pos="709"/>
      </w:tabs>
      <w:spacing w:after="240"/>
      <w:ind w:left="709" w:hanging="709"/>
    </w:pPr>
    <w:rPr>
      <w:kern w:val="28"/>
      <w:sz w:val="20"/>
      <w:lang w:val="es-ES"/>
    </w:rPr>
  </w:style>
  <w:style w:type="paragraph" w:customStyle="1" w:styleId="STN3">
    <w:name w:val="STN 3"/>
    <w:basedOn w:val="Ttulo1"/>
    <w:next w:val="STNormal"/>
    <w:uiPriority w:val="99"/>
    <w:rsid w:val="00772314"/>
    <w:pPr>
      <w:tabs>
        <w:tab w:val="num" w:pos="709"/>
      </w:tabs>
      <w:spacing w:before="120"/>
      <w:ind w:left="709" w:hanging="709"/>
    </w:pPr>
    <w:rPr>
      <w:bCs/>
      <w:kern w:val="28"/>
      <w:sz w:val="20"/>
      <w:lang w:val="es-ES"/>
    </w:rPr>
  </w:style>
  <w:style w:type="paragraph" w:customStyle="1" w:styleId="tabla">
    <w:name w:val="tabla"/>
    <w:basedOn w:val="Normal"/>
    <w:uiPriority w:val="99"/>
    <w:rsid w:val="00772314"/>
    <w:pPr>
      <w:widowControl/>
      <w:tabs>
        <w:tab w:val="left" w:pos="567"/>
      </w:tabs>
      <w:suppressAutoHyphens w:val="0"/>
      <w:spacing w:line="360" w:lineRule="auto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Indexado">
    <w:name w:val="Indexado"/>
    <w:basedOn w:val="Normal"/>
    <w:uiPriority w:val="99"/>
    <w:rsid w:val="00772314"/>
    <w:pPr>
      <w:widowControl/>
      <w:numPr>
        <w:numId w:val="12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IndexadoNegrita">
    <w:name w:val="Indexado Negrita"/>
    <w:basedOn w:val="Indexado"/>
    <w:next w:val="Indexado"/>
    <w:uiPriority w:val="99"/>
    <w:rsid w:val="00772314"/>
    <w:pPr>
      <w:ind w:left="284" w:hanging="284"/>
    </w:pPr>
    <w:rPr>
      <w:b/>
      <w:bCs/>
    </w:rPr>
  </w:style>
  <w:style w:type="paragraph" w:customStyle="1" w:styleId="Normalindexpunt">
    <w:name w:val="Normal_index_punt"/>
    <w:basedOn w:val="Normal"/>
    <w:uiPriority w:val="99"/>
    <w:rsid w:val="00772314"/>
    <w:pPr>
      <w:suppressAutoHyphens w:val="0"/>
      <w:ind w:left="567" w:hanging="283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772314"/>
    <w:rPr>
      <w:rFonts w:ascii="Arial" w:hAnsi="Arial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72314"/>
    <w:pPr>
      <w:widowControl/>
      <w:suppressAutoHyphens w:val="0"/>
      <w:ind w:left="720"/>
    </w:pPr>
    <w:rPr>
      <w:rFonts w:ascii="Arial" w:eastAsia="Times New Roman" w:hAnsi="Arial"/>
      <w:kern w:val="0"/>
      <w:sz w:val="20"/>
      <w:szCs w:val="20"/>
      <w:lang w:val="en-US" w:eastAsia="es-ES"/>
    </w:rPr>
  </w:style>
  <w:style w:type="character" w:customStyle="1" w:styleId="SangradetextonormalCar">
    <w:name w:val="Sangría de texto normal Car"/>
    <w:link w:val="Sangradetextonormal"/>
    <w:uiPriority w:val="99"/>
    <w:rsid w:val="00772314"/>
    <w:rPr>
      <w:rFonts w:ascii="Arial" w:hAnsi="Arial"/>
      <w:lang w:val="en-US" w:eastAsia="es-ES"/>
    </w:rPr>
  </w:style>
  <w:style w:type="paragraph" w:styleId="Listaconvietas2">
    <w:name w:val="List Bullet 2"/>
    <w:basedOn w:val="Normal"/>
    <w:autoRedefine/>
    <w:uiPriority w:val="99"/>
    <w:rsid w:val="00772314"/>
    <w:pPr>
      <w:widowControl/>
      <w:tabs>
        <w:tab w:val="num" w:pos="643"/>
      </w:tabs>
      <w:suppressAutoHyphens w:val="0"/>
      <w:ind w:left="643" w:hanging="360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3">
    <w:name w:val="List Bullet 3"/>
    <w:basedOn w:val="Normal"/>
    <w:autoRedefine/>
    <w:uiPriority w:val="99"/>
    <w:rsid w:val="00772314"/>
    <w:pPr>
      <w:widowControl/>
      <w:numPr>
        <w:numId w:val="13"/>
      </w:numPr>
      <w:shd w:val="pct20" w:color="auto" w:fill="FFFFFF"/>
      <w:suppressAutoHyphens w:val="0"/>
    </w:pPr>
    <w:rPr>
      <w:rFonts w:ascii="Arial Narrow" w:eastAsia="Times New Roman" w:hAnsi="Arial Narrow"/>
      <w:kern w:val="0"/>
      <w:sz w:val="22"/>
      <w:szCs w:val="20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772314"/>
    <w:rPr>
      <w:rFonts w:ascii="Tahoma" w:hAnsi="Tahoma"/>
      <w:shd w:val="clear" w:color="auto" w:fill="000080"/>
      <w:lang w:val="en-U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772314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  <w:lang w:val="en-US" w:eastAsia="es-ES"/>
    </w:rPr>
  </w:style>
  <w:style w:type="paragraph" w:customStyle="1" w:styleId="Articulado">
    <w:name w:val="Articulado"/>
    <w:basedOn w:val="Textoindependiente"/>
    <w:uiPriority w:val="99"/>
    <w:rsid w:val="00772314"/>
    <w:pPr>
      <w:widowControl/>
      <w:suppressAutoHyphens w:val="0"/>
      <w:spacing w:after="240" w:line="280" w:lineRule="exact"/>
    </w:pPr>
    <w:rPr>
      <w:rFonts w:ascii="Arial" w:eastAsia="Times New Roman" w:hAnsi="Arial"/>
      <w:kern w:val="0"/>
      <w:sz w:val="23"/>
      <w:szCs w:val="20"/>
      <w:lang w:val="es-ES_tradnl" w:eastAsia="es-ES"/>
    </w:rPr>
  </w:style>
  <w:style w:type="paragraph" w:customStyle="1" w:styleId="Normal2">
    <w:name w:val="Normal2"/>
    <w:basedOn w:val="Normal"/>
    <w:uiPriority w:val="99"/>
    <w:rsid w:val="00772314"/>
    <w:pPr>
      <w:keepNext/>
      <w:widowControl/>
      <w:jc w:val="center"/>
    </w:pPr>
    <w:rPr>
      <w:rFonts w:ascii="Arial" w:eastAsia="Times New Roman" w:hAnsi="Arial"/>
      <w:b/>
      <w:kern w:val="0"/>
      <w:sz w:val="16"/>
      <w:lang w:val="es-ES_tradnl" w:eastAsia="es-ES"/>
    </w:rPr>
  </w:style>
  <w:style w:type="paragraph" w:customStyle="1" w:styleId="font6">
    <w:name w:val="font6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72314"/>
    <w:pPr>
      <w:widowControl/>
      <w:suppressAutoHyphens w:val="0"/>
      <w:ind w:left="284"/>
    </w:pPr>
    <w:rPr>
      <w:rFonts w:ascii="Arial" w:eastAsia="Times New Roman" w:hAnsi="Arial"/>
      <w:color w:val="0000FF"/>
      <w:kern w:val="0"/>
      <w:sz w:val="20"/>
      <w:szCs w:val="20"/>
      <w:lang w:val="en-U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772314"/>
    <w:rPr>
      <w:rFonts w:ascii="Arial" w:hAnsi="Arial"/>
      <w:color w:val="0000FF"/>
      <w:lang w:val="en-US" w:eastAsia="es-ES"/>
    </w:rPr>
  </w:style>
  <w:style w:type="paragraph" w:customStyle="1" w:styleId="font5">
    <w:name w:val="font5"/>
    <w:basedOn w:val="Normal"/>
    <w:uiPriority w:val="99"/>
    <w:rsid w:val="00772314"/>
    <w:pPr>
      <w:widowControl/>
      <w:suppressAutoHyphens w:val="0"/>
      <w:spacing w:before="100" w:after="10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Normalin2">
    <w:name w:val="Normal_in_2"/>
    <w:basedOn w:val="Normal"/>
    <w:uiPriority w:val="99"/>
    <w:rsid w:val="00772314"/>
    <w:pPr>
      <w:widowControl/>
      <w:tabs>
        <w:tab w:val="num" w:pos="360"/>
      </w:tabs>
      <w:suppressAutoHyphens w:val="0"/>
      <w:ind w:left="340" w:hanging="340"/>
    </w:pPr>
    <w:rPr>
      <w:rFonts w:ascii="Arial" w:eastAsia="Times New Roman" w:hAnsi="Arial"/>
      <w:noProof/>
      <w:kern w:val="0"/>
      <w:sz w:val="22"/>
      <w:lang w:eastAsia="es-ES"/>
    </w:rPr>
  </w:style>
  <w:style w:type="paragraph" w:customStyle="1" w:styleId="tab1">
    <w:name w:val="tab 1"/>
    <w:basedOn w:val="Normal"/>
    <w:autoRedefine/>
    <w:uiPriority w:val="99"/>
    <w:rsid w:val="00772314"/>
    <w:pPr>
      <w:keepNext/>
      <w:widowControl/>
      <w:numPr>
        <w:numId w:val="14"/>
      </w:numPr>
      <w:ind w:left="340" w:hanging="340"/>
    </w:pPr>
    <w:rPr>
      <w:rFonts w:ascii="Arial" w:eastAsia="Times New Roman" w:hAnsi="Arial"/>
      <w:kern w:val="0"/>
      <w:sz w:val="22"/>
      <w:lang w:val="es-ES" w:eastAsia="es-ES"/>
    </w:rPr>
  </w:style>
  <w:style w:type="paragraph" w:customStyle="1" w:styleId="xl22">
    <w:name w:val="xl22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xl23">
    <w:name w:val="xl2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Normalnumerado">
    <w:name w:val="Normal_numerado"/>
    <w:basedOn w:val="Normal"/>
    <w:next w:val="Normal"/>
    <w:uiPriority w:val="99"/>
    <w:rsid w:val="00772314"/>
    <w:pPr>
      <w:widowControl/>
      <w:suppressAutoHyphens w:val="0"/>
    </w:pPr>
    <w:rPr>
      <w:rFonts w:eastAsia="Times New Roman"/>
      <w:kern w:val="0"/>
      <w:sz w:val="22"/>
      <w:szCs w:val="20"/>
      <w:lang w:eastAsia="es-ES"/>
    </w:rPr>
  </w:style>
  <w:style w:type="paragraph" w:customStyle="1" w:styleId="xl46">
    <w:name w:val="xl46"/>
    <w:basedOn w:val="Normal"/>
    <w:uiPriority w:val="99"/>
    <w:rsid w:val="0077231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val="es-ES" w:eastAsia="es-E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aml">
    <w:name w:val="Noraml"/>
    <w:basedOn w:val="Ttulo3"/>
    <w:uiPriority w:val="99"/>
    <w:rsid w:val="00772314"/>
    <w:pPr>
      <w:widowControl/>
      <w:suppressAutoHyphens w:val="0"/>
      <w:spacing w:before="0" w:after="120"/>
      <w:jc w:val="both"/>
    </w:pPr>
    <w:rPr>
      <w:rFonts w:ascii="Arial" w:hAnsi="Arial"/>
      <w:bCs w:val="0"/>
      <w:kern w:val="0"/>
      <w:sz w:val="22"/>
      <w:szCs w:val="22"/>
      <w:lang w:eastAsia="en-US"/>
    </w:rPr>
  </w:style>
  <w:style w:type="paragraph" w:customStyle="1" w:styleId="ttulo20">
    <w:name w:val="título 2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malindex0">
    <w:name w:val="normalindex"/>
    <w:basedOn w:val="Normal"/>
    <w:uiPriority w:val="99"/>
    <w:rsid w:val="00772314"/>
    <w:pPr>
      <w:widowControl/>
      <w:tabs>
        <w:tab w:val="num" w:pos="709"/>
      </w:tabs>
      <w:suppressAutoHyphens w:val="0"/>
      <w:spacing w:line="240" w:lineRule="atLeast"/>
      <w:ind w:left="709" w:hanging="709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indexado0">
    <w:name w:val="indexado"/>
    <w:basedOn w:val="Normal"/>
    <w:uiPriority w:val="99"/>
    <w:rsid w:val="00772314"/>
    <w:pPr>
      <w:widowControl/>
      <w:suppressAutoHyphens w:val="0"/>
      <w:ind w:left="566" w:hanging="283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Prrafodelista10">
    <w:name w:val="Párrafo de lista10"/>
    <w:basedOn w:val="Normal"/>
    <w:rsid w:val="00772314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TtulodeTDC1">
    <w:name w:val="Título de TDC1"/>
    <w:basedOn w:val="Ttulo1"/>
    <w:next w:val="Normal"/>
    <w:uiPriority w:val="99"/>
    <w:rsid w:val="00772314"/>
    <w:pPr>
      <w:keepLines/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ca-ES"/>
    </w:rPr>
  </w:style>
  <w:style w:type="paragraph" w:styleId="Listaconnmeros2">
    <w:name w:val="List Number 2"/>
    <w:basedOn w:val="Normal"/>
    <w:uiPriority w:val="99"/>
    <w:rsid w:val="00772314"/>
    <w:pPr>
      <w:widowControl/>
      <w:tabs>
        <w:tab w:val="num" w:pos="643"/>
      </w:tabs>
      <w:suppressAutoHyphens w:val="0"/>
      <w:ind w:left="643" w:hanging="360"/>
      <w:contextualSpacing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apple-converted-space">
    <w:name w:val="apple-converted-space"/>
    <w:uiPriority w:val="99"/>
    <w:rsid w:val="00772314"/>
    <w:rPr>
      <w:rFonts w:cs="Times New Roman"/>
    </w:rPr>
  </w:style>
  <w:style w:type="paragraph" w:customStyle="1" w:styleId="normalindexpunto">
    <w:name w:val="normal_index_punto"/>
    <w:basedOn w:val="Normalindex"/>
    <w:uiPriority w:val="99"/>
    <w:rsid w:val="00772314"/>
    <w:pPr>
      <w:numPr>
        <w:ilvl w:val="1"/>
        <w:numId w:val="15"/>
      </w:numPr>
      <w:tabs>
        <w:tab w:val="left" w:pos="4253"/>
      </w:tabs>
      <w:jc w:val="both"/>
    </w:pPr>
    <w:rPr>
      <w:rFonts w:cs="Arial"/>
      <w:sz w:val="20"/>
    </w:rPr>
  </w:style>
  <w:style w:type="paragraph" w:styleId="Descripcin">
    <w:name w:val="caption"/>
    <w:aliases w:val="Título Figura-Tabla,TSI Beschriftung,DTSBeschriftung,Abbildung Beschriftung von Grafik,UTE Figuras,ca,ref,Fig &amp; Table Title,Resp caption,Caption Char2,Caption Char1 Char,Caption Char Char Char,Caption Char1 Char Char Char"/>
    <w:basedOn w:val="Normal"/>
    <w:next w:val="Normal"/>
    <w:link w:val="DescripcinCar"/>
    <w:uiPriority w:val="99"/>
    <w:qFormat/>
    <w:rsid w:val="00772314"/>
    <w:pPr>
      <w:widowControl/>
      <w:suppressAutoHyphens w:val="0"/>
      <w:spacing w:after="200"/>
      <w:ind w:left="709"/>
      <w:jc w:val="center"/>
    </w:pPr>
    <w:rPr>
      <w:rFonts w:ascii="Arial" w:eastAsia="Calibri" w:hAnsi="Arial"/>
      <w:i/>
      <w:color w:val="44546A"/>
      <w:kern w:val="0"/>
      <w:sz w:val="18"/>
      <w:szCs w:val="20"/>
      <w:lang w:eastAsia="es-ES"/>
    </w:rPr>
  </w:style>
  <w:style w:type="character" w:customStyle="1" w:styleId="DescripcinCar">
    <w:name w:val="Descripción Car"/>
    <w:aliases w:val="Título Figura-Tabla Car,TSI Beschriftung Car,DTSBeschriftung Car,Abbildung Beschriftung von Grafik Car,UTE Figuras Car,ca Car,ref Car,Fig &amp; Table Title Car,Resp caption Car,Caption Char2 Car,Caption Char1 Char Car"/>
    <w:link w:val="Descripcin"/>
    <w:uiPriority w:val="99"/>
    <w:locked/>
    <w:rsid w:val="00772314"/>
    <w:rPr>
      <w:rFonts w:ascii="Arial" w:eastAsia="Calibri" w:hAnsi="Arial"/>
      <w:i/>
      <w:color w:val="44546A"/>
      <w:sz w:val="18"/>
      <w:lang w:eastAsia="es-ES"/>
    </w:rPr>
  </w:style>
  <w:style w:type="paragraph" w:customStyle="1" w:styleId="normalindex00">
    <w:name w:val="normalindex0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customStyle="1" w:styleId="Mencisenseresoldre1">
    <w:name w:val="Menció sense resoldre1"/>
    <w:uiPriority w:val="99"/>
    <w:rsid w:val="00772314"/>
    <w:rPr>
      <w:rFonts w:cs="Times New Roman"/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772314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PrrafodelistaNivel3">
    <w:name w:val="Párrafo de lista_Nivel 3"/>
    <w:basedOn w:val="Prrafodelista"/>
    <w:link w:val="PrrafodelistaNivel3Car"/>
    <w:uiPriority w:val="99"/>
    <w:rsid w:val="00772314"/>
    <w:pPr>
      <w:numPr>
        <w:numId w:val="17"/>
      </w:numPr>
    </w:pPr>
  </w:style>
  <w:style w:type="character" w:customStyle="1" w:styleId="PrrafodelistaNivel3Car">
    <w:name w:val="Párrafo de lista_Nivel 3 Car"/>
    <w:link w:val="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styleId="TtuloTDC">
    <w:name w:val="TOC Heading"/>
    <w:basedOn w:val="Ttulo1"/>
    <w:next w:val="Normal"/>
    <w:uiPriority w:val="99"/>
    <w:qFormat/>
    <w:rsid w:val="00772314"/>
    <w:pPr>
      <w:keepLines/>
      <w:pageBreakBefore/>
      <w:spacing w:before="360" w:after="360"/>
      <w:outlineLvl w:val="9"/>
    </w:pPr>
    <w:rPr>
      <w:sz w:val="36"/>
      <w:szCs w:val="36"/>
    </w:rPr>
  </w:style>
  <w:style w:type="paragraph" w:styleId="Subttulo">
    <w:name w:val="Subtitle"/>
    <w:basedOn w:val="Normal"/>
    <w:next w:val="Normal"/>
    <w:link w:val="SubttuloCar"/>
    <w:uiPriority w:val="99"/>
    <w:qFormat/>
    <w:rsid w:val="00772314"/>
    <w:pPr>
      <w:widowControl/>
      <w:suppressAutoHyphens w:val="0"/>
      <w:spacing w:before="60" w:after="240"/>
    </w:pPr>
    <w:rPr>
      <w:rFonts w:ascii="Arial" w:eastAsia="Calibri" w:hAnsi="Arial" w:cs="Arial"/>
      <w:b/>
      <w:bCs/>
      <w:kern w:val="0"/>
      <w:sz w:val="28"/>
      <w:szCs w:val="20"/>
      <w:lang w:eastAsia="en-US"/>
    </w:rPr>
  </w:style>
  <w:style w:type="character" w:customStyle="1" w:styleId="SubttuloCar">
    <w:name w:val="Subtítulo Car"/>
    <w:link w:val="Subttulo"/>
    <w:uiPriority w:val="99"/>
    <w:rsid w:val="00772314"/>
    <w:rPr>
      <w:rFonts w:ascii="Arial" w:eastAsia="Calibri" w:hAnsi="Arial" w:cs="Arial"/>
      <w:b/>
      <w:bCs/>
      <w:sz w:val="28"/>
      <w:lang w:eastAsia="en-US"/>
    </w:rPr>
  </w:style>
  <w:style w:type="paragraph" w:customStyle="1" w:styleId="TableParagraph">
    <w:name w:val="Table Paragraph"/>
    <w:basedOn w:val="Normal"/>
    <w:uiPriority w:val="99"/>
    <w:rsid w:val="00772314"/>
    <w:pPr>
      <w:suppressAutoHyphens w:val="0"/>
      <w:spacing w:before="60"/>
    </w:pPr>
    <w:rPr>
      <w:rFonts w:ascii="Arial" w:eastAsia="Calibri" w:hAnsi="Arial" w:cs="Arial"/>
      <w:kern w:val="0"/>
      <w:sz w:val="22"/>
      <w:szCs w:val="22"/>
      <w:lang w:val="en-US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772314"/>
    <w:rPr>
      <w:rFonts w:ascii="Calibri" w:eastAsia="Calibri" w:hAnsi="Calibri" w:cs="Arial"/>
      <w:sz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772314"/>
    <w:pPr>
      <w:widowControl/>
      <w:suppressAutoHyphens w:val="0"/>
      <w:spacing w:before="60"/>
    </w:pPr>
    <w:rPr>
      <w:rFonts w:ascii="Calibri" w:eastAsia="Calibri" w:hAnsi="Calibri" w:cs="Arial"/>
      <w:kern w:val="0"/>
      <w:sz w:val="22"/>
      <w:szCs w:val="20"/>
      <w:lang w:eastAsia="en-US"/>
    </w:rPr>
  </w:style>
  <w:style w:type="paragraph" w:styleId="NormalWeb">
    <w:name w:val="Normal (Web)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ES"/>
    </w:rPr>
  </w:style>
  <w:style w:type="paragraph" w:styleId="Sinespaciado">
    <w:name w:val="No Spacing"/>
    <w:uiPriority w:val="99"/>
    <w:qFormat/>
    <w:rsid w:val="00772314"/>
    <w:rPr>
      <w:rFonts w:ascii="Arial" w:eastAsia="Calibri" w:hAnsi="Arial" w:cs="Arial"/>
      <w:szCs w:val="22"/>
      <w:lang w:val="es-ES" w:eastAsia="en-US"/>
    </w:rPr>
  </w:style>
  <w:style w:type="character" w:styleId="Referenciaintensa">
    <w:name w:val="Intense Reference"/>
    <w:uiPriority w:val="99"/>
    <w:qFormat/>
    <w:rsid w:val="00772314"/>
    <w:rPr>
      <w:rFonts w:cs="Times New Roman"/>
      <w:b/>
      <w:bCs/>
      <w:smallCaps/>
      <w:color w:val="5B9BD5"/>
      <w:spacing w:val="5"/>
    </w:rPr>
  </w:style>
  <w:style w:type="paragraph" w:customStyle="1" w:styleId="TablaPrrafodelista">
    <w:name w:val="Tabla_Párrafo de lista"/>
    <w:basedOn w:val="Prrafodelista"/>
    <w:link w:val="TablaPrrafodelistaCar"/>
    <w:uiPriority w:val="99"/>
    <w:rsid w:val="00772314"/>
    <w:pPr>
      <w:tabs>
        <w:tab w:val="num" w:pos="643"/>
      </w:tabs>
      <w:spacing w:before="60" w:after="60"/>
      <w:ind w:left="317" w:hanging="249"/>
    </w:pPr>
  </w:style>
  <w:style w:type="character" w:customStyle="1" w:styleId="TablaPrrafodelistaCar">
    <w:name w:val="Tabla_Párrafo de lista Car"/>
    <w:link w:val="TablaPrrafodelista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2">
    <w:name w:val="Tabla_Párrafo de lista_Nivel 2"/>
    <w:basedOn w:val="PrrafodelistaNivel2"/>
    <w:link w:val="TablaPrrafodelistaNivel2Car"/>
    <w:uiPriority w:val="99"/>
    <w:rsid w:val="00772314"/>
    <w:pPr>
      <w:numPr>
        <w:numId w:val="0"/>
      </w:numPr>
      <w:tabs>
        <w:tab w:val="clear" w:pos="1276"/>
        <w:tab w:val="num" w:pos="643"/>
      </w:tabs>
      <w:spacing w:before="60" w:after="60"/>
      <w:ind w:left="643" w:hanging="360"/>
    </w:pPr>
    <w:rPr>
      <w:rFonts w:eastAsia="Calibri"/>
    </w:rPr>
  </w:style>
  <w:style w:type="character" w:customStyle="1" w:styleId="TablaPrrafodelistaNivel2Car">
    <w:name w:val="Tabla_Párrafo de lista_Nivel 2 Car"/>
    <w:link w:val="TablaPrrafodelistaNivel2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3">
    <w:name w:val="Tabla_Párrafo de lista_Nivel 3"/>
    <w:basedOn w:val="PrrafodelistaNivel3"/>
    <w:link w:val="TablaPrrafodelistaNivel3Car"/>
    <w:uiPriority w:val="99"/>
    <w:rsid w:val="00772314"/>
    <w:pPr>
      <w:numPr>
        <w:numId w:val="9"/>
      </w:numPr>
      <w:tabs>
        <w:tab w:val="clear" w:pos="360"/>
        <w:tab w:val="clear" w:pos="1142"/>
        <w:tab w:val="num" w:pos="643"/>
      </w:tabs>
      <w:spacing w:before="60" w:after="60"/>
      <w:ind w:left="1309" w:hanging="283"/>
    </w:pPr>
  </w:style>
  <w:style w:type="character" w:customStyle="1" w:styleId="TablaPrrafodelistaNivel3Car">
    <w:name w:val="Tabla_Párrafo de lista_Nivel 3 Car"/>
    <w:link w:val="Tabla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Default">
    <w:name w:val="Default"/>
    <w:rsid w:val="007723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 w:bidi="ks-Deva"/>
    </w:rPr>
  </w:style>
  <w:style w:type="paragraph" w:customStyle="1" w:styleId="NumRequerimentTaula">
    <w:name w:val="Num_Requeriment_Taula"/>
    <w:basedOn w:val="Normal"/>
    <w:link w:val="NumRequerimentTaula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b/>
      <w:color w:val="FFFFFF"/>
      <w:kern w:val="0"/>
      <w:sz w:val="20"/>
      <w:szCs w:val="22"/>
      <w:lang w:eastAsia="es-ES"/>
    </w:rPr>
  </w:style>
  <w:style w:type="character" w:customStyle="1" w:styleId="NumRequerimentTaulaCar">
    <w:name w:val="Num_Requeriment_Taula Car"/>
    <w:link w:val="NumRequerimentTaula"/>
    <w:uiPriority w:val="99"/>
    <w:locked/>
    <w:rsid w:val="00772314"/>
    <w:rPr>
      <w:rFonts w:ascii="Arial" w:eastAsia="Calibri" w:hAnsi="Arial" w:cs="Arial"/>
      <w:b/>
      <w:color w:val="FFFFFF"/>
      <w:szCs w:val="22"/>
      <w:lang w:eastAsia="es-ES"/>
    </w:rPr>
  </w:style>
  <w:style w:type="paragraph" w:customStyle="1" w:styleId="Taulesrequeriments">
    <w:name w:val="Taules_requeriments"/>
    <w:basedOn w:val="Normal"/>
    <w:link w:val="Taulesrequeriments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kern w:val="0"/>
      <w:sz w:val="20"/>
      <w:szCs w:val="22"/>
      <w:lang w:eastAsia="es-ES"/>
    </w:rPr>
  </w:style>
  <w:style w:type="character" w:customStyle="1" w:styleId="TaulesrequerimentsCar">
    <w:name w:val="Taules_requeriments Car"/>
    <w:link w:val="Taulesrequeriments"/>
    <w:uiPriority w:val="99"/>
    <w:locked/>
    <w:rsid w:val="00772314"/>
    <w:rPr>
      <w:rFonts w:ascii="Arial" w:eastAsia="Calibri" w:hAnsi="Arial" w:cs="Arial"/>
      <w:szCs w:val="22"/>
      <w:lang w:eastAsia="es-ES"/>
    </w:rPr>
  </w:style>
  <w:style w:type="paragraph" w:customStyle="1" w:styleId="PrrafodeListaNivel5">
    <w:name w:val="Párrafo de Lista_Nivel 5"/>
    <w:basedOn w:val="NumRequerimentTaula"/>
    <w:link w:val="PrrafodeListaNivel5Car"/>
    <w:uiPriority w:val="99"/>
    <w:rsid w:val="00772314"/>
    <w:pPr>
      <w:numPr>
        <w:ilvl w:val="3"/>
        <w:numId w:val="16"/>
      </w:numPr>
      <w:ind w:left="2552"/>
    </w:pPr>
    <w:rPr>
      <w:b w:val="0"/>
    </w:rPr>
  </w:style>
  <w:style w:type="character" w:customStyle="1" w:styleId="PrrafodeListaNivel5Car">
    <w:name w:val="Párrafo de Lista_Nivel 5 Car"/>
    <w:link w:val="PrrafodeListaNivel5"/>
    <w:uiPriority w:val="99"/>
    <w:locked/>
    <w:rsid w:val="00772314"/>
    <w:rPr>
      <w:rFonts w:ascii="Arial" w:eastAsia="Calibri" w:hAnsi="Arial" w:cs="Arial"/>
      <w:color w:val="FFFFFF"/>
      <w:szCs w:val="22"/>
      <w:lang w:eastAsia="es-ES"/>
    </w:rPr>
  </w:style>
  <w:style w:type="character" w:customStyle="1" w:styleId="NPendentCar">
    <w:name w:val="NPendent Car"/>
    <w:link w:val="NPendent"/>
    <w:uiPriority w:val="99"/>
    <w:locked/>
    <w:rsid w:val="00772314"/>
    <w:rPr>
      <w:b/>
      <w:bCs/>
      <w:color w:val="FF0000"/>
    </w:rPr>
  </w:style>
  <w:style w:type="paragraph" w:customStyle="1" w:styleId="NPendent">
    <w:name w:val="NPendent"/>
    <w:basedOn w:val="Normal"/>
    <w:link w:val="NPendentCar"/>
    <w:uiPriority w:val="99"/>
    <w:rsid w:val="00772314"/>
    <w:pPr>
      <w:widowControl/>
      <w:suppressAutoHyphens w:val="0"/>
    </w:pPr>
    <w:rPr>
      <w:rFonts w:eastAsia="Times New Roman"/>
      <w:b/>
      <w:bCs/>
      <w:color w:val="FF0000"/>
      <w:kern w:val="0"/>
      <w:sz w:val="20"/>
      <w:szCs w:val="20"/>
      <w:lang w:eastAsia="ca-ES"/>
    </w:rPr>
  </w:style>
  <w:style w:type="paragraph" w:customStyle="1" w:styleId="PrrafodeListaNivel4">
    <w:name w:val="Párrafo de Lista_Nivel 4"/>
    <w:basedOn w:val="PrrafodeListaNivel5"/>
    <w:link w:val="PrrafodeListaNivel4Car"/>
    <w:uiPriority w:val="99"/>
    <w:rsid w:val="00772314"/>
    <w:rPr>
      <w:sz w:val="22"/>
      <w:lang w:eastAsia="en-US"/>
    </w:rPr>
  </w:style>
  <w:style w:type="character" w:customStyle="1" w:styleId="PrrafodeListaNivel4Car">
    <w:name w:val="Párrafo de Lista_Nivel 4 Car"/>
    <w:link w:val="PrrafodeListaNivel4"/>
    <w:uiPriority w:val="99"/>
    <w:locked/>
    <w:rsid w:val="00772314"/>
    <w:rPr>
      <w:rFonts w:ascii="Arial" w:eastAsia="Calibri" w:hAnsi="Arial" w:cs="Arial"/>
      <w:color w:val="FFFFFF"/>
      <w:sz w:val="22"/>
      <w:szCs w:val="22"/>
      <w:lang w:eastAsia="en-US"/>
    </w:rPr>
  </w:style>
  <w:style w:type="character" w:customStyle="1" w:styleId="st1">
    <w:name w:val="st1"/>
    <w:uiPriority w:val="99"/>
    <w:rsid w:val="00772314"/>
    <w:rPr>
      <w:rFonts w:cs="Times New Roman"/>
    </w:rPr>
  </w:style>
  <w:style w:type="paragraph" w:customStyle="1" w:styleId="Pa9">
    <w:name w:val="Pa9"/>
    <w:basedOn w:val="Default"/>
    <w:next w:val="Default"/>
    <w:rsid w:val="005537A9"/>
    <w:pPr>
      <w:spacing w:line="201" w:lineRule="atLeast"/>
    </w:pPr>
    <w:rPr>
      <w:rFonts w:cs="Times New Roman"/>
      <w:color w:val="auto"/>
      <w:lang w:bidi="ar-SA"/>
    </w:rPr>
  </w:style>
  <w:style w:type="paragraph" w:styleId="Revisin">
    <w:name w:val="Revision"/>
    <w:hidden/>
    <w:uiPriority w:val="99"/>
    <w:semiHidden/>
    <w:rsid w:val="00C13B75"/>
    <w:rPr>
      <w:rFonts w:eastAsia="Arial"/>
      <w:kern w:val="1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08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873A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873AD"/>
    <w:rPr>
      <w:rFonts w:eastAsia="Arial"/>
      <w:kern w:val="1"/>
      <w:sz w:val="16"/>
      <w:szCs w:val="16"/>
      <w:lang w:eastAsia="ar-SA"/>
    </w:rPr>
  </w:style>
  <w:style w:type="paragraph" w:customStyle="1" w:styleId="Blockquote">
    <w:name w:val="Blockquote"/>
    <w:basedOn w:val="Normal"/>
    <w:rsid w:val="007873AD"/>
    <w:pPr>
      <w:widowControl/>
      <w:suppressAutoHyphens w:val="0"/>
      <w:spacing w:before="100" w:after="100"/>
      <w:ind w:left="360" w:right="360"/>
    </w:pPr>
    <w:rPr>
      <w:rFonts w:eastAsia="Times New Roman"/>
      <w:snapToGrid w:val="0"/>
      <w:kern w:val="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34199F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TextosinformatoCar1">
    <w:name w:val="Texto sin formato Car1"/>
    <w:uiPriority w:val="99"/>
    <w:semiHidden/>
    <w:rsid w:val="0034199F"/>
    <w:rPr>
      <w:rFonts w:ascii="Courier New" w:eastAsia="Arial" w:hAnsi="Courier New" w:cs="Courier New"/>
      <w:kern w:val="1"/>
      <w:lang w:eastAsia="ar-SA"/>
    </w:rPr>
  </w:style>
  <w:style w:type="character" w:customStyle="1" w:styleId="normaltextrun">
    <w:name w:val="normaltextrun"/>
    <w:rsid w:val="00583E59"/>
  </w:style>
  <w:style w:type="character" w:customStyle="1" w:styleId="spellingerror">
    <w:name w:val="spellingerror"/>
    <w:rsid w:val="00583E59"/>
  </w:style>
  <w:style w:type="paragraph" w:customStyle="1" w:styleId="paragraph">
    <w:name w:val="paragraph"/>
    <w:basedOn w:val="Normal"/>
    <w:rsid w:val="00583E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character" w:customStyle="1" w:styleId="eop">
    <w:name w:val="eop"/>
    <w:rsid w:val="00583E59"/>
  </w:style>
  <w:style w:type="character" w:styleId="Mencinsinresolver">
    <w:name w:val="Unresolved Mention"/>
    <w:uiPriority w:val="99"/>
    <w:semiHidden/>
    <w:unhideWhenUsed/>
    <w:rsid w:val="009244D1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35325A"/>
    <w:rPr>
      <w:vertAlign w:val="superscript"/>
    </w:rPr>
  </w:style>
  <w:style w:type="paragraph" w:customStyle="1" w:styleId="Prrafodelista100">
    <w:name w:val="Párrafo de lista100"/>
    <w:basedOn w:val="Normal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">
    <w:name w:val="Párrafo de lista1000"/>
    <w:basedOn w:val="Normal"/>
    <w:uiPriority w:val="99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0">
    <w:name w:val="Párrafo de lista10000"/>
    <w:basedOn w:val="Normal"/>
    <w:uiPriority w:val="99"/>
    <w:rsid w:val="00D32162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msonormal0">
    <w:name w:val="msonormal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paragraph" w:customStyle="1" w:styleId="xl64">
    <w:name w:val="xl64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5">
    <w:name w:val="xl65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6">
    <w:name w:val="xl6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7">
    <w:name w:val="xl67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8">
    <w:name w:val="xl68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7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9">
    <w:name w:val="xl69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0">
    <w:name w:val="xl70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1">
    <w:name w:val="xl71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2">
    <w:name w:val="xl72"/>
    <w:basedOn w:val="Normal"/>
    <w:rsid w:val="006C3ECD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3">
    <w:name w:val="xl73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4">
    <w:name w:val="xl74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5">
    <w:name w:val="xl75"/>
    <w:basedOn w:val="Normal"/>
    <w:rsid w:val="006C3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6">
    <w:name w:val="xl7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7">
    <w:name w:val="xl77"/>
    <w:basedOn w:val="Normal"/>
    <w:rsid w:val="006C3ECD"/>
    <w:pPr>
      <w:widowControl/>
      <w:pBdr>
        <w:top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8">
    <w:name w:val="xl78"/>
    <w:basedOn w:val="Normal"/>
    <w:rsid w:val="006C3EC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C04275"/>
    <w:rPr>
      <w:color w:val="808080"/>
    </w:rPr>
  </w:style>
  <w:style w:type="character" w:customStyle="1" w:styleId="hps">
    <w:name w:val="hps"/>
    <w:basedOn w:val="Fuentedeprrafopredeter"/>
    <w:rsid w:val="001A4A05"/>
  </w:style>
  <w:style w:type="paragraph" w:customStyle="1" w:styleId="titol1">
    <w:name w:val="titol 1"/>
    <w:basedOn w:val="Ttulo1"/>
    <w:autoRedefine/>
    <w:rsid w:val="00414F6F"/>
    <w:pPr>
      <w:numPr>
        <w:numId w:val="41"/>
      </w:numPr>
      <w:spacing w:after="0" w:line="360" w:lineRule="auto"/>
    </w:pPr>
    <w:rPr>
      <w:rFonts w:cs="Arial"/>
      <w:caps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CD65A-3F0A-4C91-A7F0-F02B28D8F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A6711-9591-43D5-A673-FEDA262DC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F80E08-C58C-4804-A53E-5EFBBEB99138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0953628C-AB45-43CF-98F7-D5867860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B6B55D-12D9-4C7D-8F8B-66C380C548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 CONTRACTE DE SERVEIS DE NETEJA</vt:lpstr>
      <vt:lpstr>PLEC DE CLÀUSULES ADMINISTRATIVES DEL CONTRACTE DE SERVEIS DE NETEJA</vt:lpstr>
    </vt:vector>
  </TitlesOfParts>
  <Company>Diputació de Barcelona</Company>
  <LinksUpToDate>false</LinksUpToDate>
  <CharactersWithSpaces>342</CharactersWithSpaces>
  <SharedDoc>false</SharedDoc>
  <HLinks>
    <vt:vector size="108" baseType="variant">
      <vt:variant>
        <vt:i4>6488152</vt:i4>
      </vt:variant>
      <vt:variant>
        <vt:i4>51</vt:i4>
      </vt:variant>
      <vt:variant>
        <vt:i4>0</vt:i4>
      </vt:variant>
      <vt:variant>
        <vt:i4>5</vt:i4>
      </vt:variant>
      <vt:variant>
        <vt:lpwstr>mailto:serveisjuridics@laxarxa.cat</vt:lpwstr>
      </vt:variant>
      <vt:variant>
        <vt:lpwstr/>
      </vt:variant>
      <vt:variant>
        <vt:i4>2818065</vt:i4>
      </vt:variant>
      <vt:variant>
        <vt:i4>48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3473499</vt:i4>
      </vt:variant>
      <vt:variant>
        <vt:i4>45</vt:i4>
      </vt:variant>
      <vt:variant>
        <vt:i4>0</vt:i4>
      </vt:variant>
      <vt:variant>
        <vt:i4>5</vt:i4>
      </vt:variant>
      <vt:variant>
        <vt:lpwstr>mailto:dpd.orgt@diba.cat</vt:lpwstr>
      </vt:variant>
      <vt:variant>
        <vt:lpwstr/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7995480</vt:i4>
      </vt:variant>
      <vt:variant>
        <vt:i4>36</vt:i4>
      </vt:variant>
      <vt:variant>
        <vt:i4>0</vt:i4>
      </vt:variant>
      <vt:variant>
        <vt:i4>5</vt:i4>
      </vt:variant>
      <vt:variant>
        <vt:lpwstr>mailto:dpd@mmb.cat</vt:lpwstr>
      </vt:variant>
      <vt:variant>
        <vt:lpwstr/>
      </vt:variant>
      <vt:variant>
        <vt:i4>4259936</vt:i4>
      </vt:variant>
      <vt:variant>
        <vt:i4>33</vt:i4>
      </vt:variant>
      <vt:variant>
        <vt:i4>0</vt:i4>
      </vt:variant>
      <vt:variant>
        <vt:i4>5</vt:i4>
      </vt:variant>
      <vt:variant>
        <vt:lpwstr>mailto:dpd.p.smarina@diba.cat</vt:lpwstr>
      </vt:variant>
      <vt:variant>
        <vt:lpwstr/>
      </vt:variant>
      <vt:variant>
        <vt:i4>5832747</vt:i4>
      </vt:variant>
      <vt:variant>
        <vt:i4>30</vt:i4>
      </vt:variant>
      <vt:variant>
        <vt:i4>0</vt:i4>
      </vt:variant>
      <vt:variant>
        <vt:i4>5</vt:i4>
      </vt:variant>
      <vt:variant>
        <vt:lpwstr>mailto:p.slitoral@diba.cat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5898289</vt:i4>
      </vt:variant>
      <vt:variant>
        <vt:i4>24</vt:i4>
      </vt:variant>
      <vt:variant>
        <vt:i4>0</vt:i4>
      </vt:variant>
      <vt:variant>
        <vt:i4>5</vt:i4>
      </vt:variant>
      <vt:variant>
        <vt:lpwstr>mailto:dpd.guileries@diba.cat</vt:lpwstr>
      </vt:variant>
      <vt:variant>
        <vt:lpwstr/>
      </vt:variant>
      <vt:variant>
        <vt:i4>1441901</vt:i4>
      </vt:variant>
      <vt:variant>
        <vt:i4>21</vt:i4>
      </vt:variant>
      <vt:variant>
        <vt:i4>0</vt:i4>
      </vt:variant>
      <vt:variant>
        <vt:i4>5</vt:i4>
      </vt:variant>
      <vt:variant>
        <vt:lpwstr>mailto:ot.prevencioif@diba.cat</vt:lpwstr>
      </vt:variant>
      <vt:variant>
        <vt:lpwstr/>
      </vt:variant>
      <vt:variant>
        <vt:i4>4063252</vt:i4>
      </vt:variant>
      <vt:variant>
        <vt:i4>18</vt:i4>
      </vt:variant>
      <vt:variant>
        <vt:i4>0</vt:i4>
      </vt:variant>
      <vt:variant>
        <vt:i4>5</vt:i4>
      </vt:variant>
      <vt:variant>
        <vt:lpwstr>mailto:dpd@cccb.org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mailto:sgot.seguretat@diba.cat</vt:lpwstr>
      </vt:variant>
      <vt:variant>
        <vt:lpwstr/>
      </vt:variant>
      <vt:variant>
        <vt:i4>7012414</vt:i4>
      </vt:variant>
      <vt:variant>
        <vt:i4>9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7012414</vt:i4>
      </vt:variant>
      <vt:variant>
        <vt:i4>6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CONTRACTE DE SERVEIS DE NETEJA</dc:title>
  <dc:subject/>
  <dc:creator>39178741</dc:creator>
  <cp:keywords/>
  <cp:lastModifiedBy>Joan Bosch Muntal</cp:lastModifiedBy>
  <cp:revision>74</cp:revision>
  <cp:lastPrinted>2025-05-09T07:34:00Z</cp:lastPrinted>
  <dcterms:created xsi:type="dcterms:W3CDTF">2025-03-31T15:40:00Z</dcterms:created>
  <dcterms:modified xsi:type="dcterms:W3CDTF">2025-05-29T07:57:00Z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