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31D4" w14:textId="749EA520" w:rsidR="004B5DC1" w:rsidRPr="00D007A1" w:rsidRDefault="004B5DC1" w:rsidP="00405647">
      <w:pPr>
        <w:pStyle w:val="Ttulo1"/>
        <w:spacing w:after="0"/>
        <w:jc w:val="center"/>
        <w:rPr>
          <w:sz w:val="24"/>
          <w:szCs w:val="24"/>
        </w:rPr>
      </w:pPr>
      <w:bookmarkStart w:id="0" w:name="_Toc182310869"/>
      <w:r w:rsidRPr="00D007A1">
        <w:rPr>
          <w:sz w:val="24"/>
          <w:szCs w:val="24"/>
        </w:rPr>
        <w:t xml:space="preserve">ANNEX </w:t>
      </w:r>
      <w:r w:rsidR="006D7873">
        <w:rPr>
          <w:sz w:val="24"/>
          <w:szCs w:val="24"/>
        </w:rPr>
        <w:t>5</w:t>
      </w:r>
      <w:r w:rsidRPr="00D007A1">
        <w:rPr>
          <w:sz w:val="24"/>
          <w:szCs w:val="24"/>
        </w:rPr>
        <w:t xml:space="preserve"> – GRUP EMPRESARIAL</w:t>
      </w:r>
      <w:bookmarkEnd w:id="0"/>
      <w:r w:rsidRPr="00D007A1">
        <w:rPr>
          <w:sz w:val="24"/>
          <w:szCs w:val="24"/>
        </w:rPr>
        <w:t xml:space="preserve"> </w:t>
      </w:r>
    </w:p>
    <w:p w14:paraId="0B0A6544" w14:textId="77777777" w:rsidR="004B5DC1" w:rsidRDefault="004B5DC1" w:rsidP="0037081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7EE828" w14:textId="77777777" w:rsidR="00CD1790" w:rsidRPr="00D007A1" w:rsidRDefault="00CD1790" w:rsidP="00370815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DB9255" w14:textId="61D1DF20" w:rsidR="004B5DC1" w:rsidRPr="00D007A1" w:rsidRDefault="004B5DC1" w:rsidP="00370815">
      <w:pPr>
        <w:pStyle w:val="Textosinformato1"/>
        <w:spacing w:line="360" w:lineRule="auto"/>
        <w:jc w:val="both"/>
        <w:rPr>
          <w:rFonts w:ascii="Arial" w:hAnsi="Arial" w:cs="Arial"/>
          <w:sz w:val="22"/>
        </w:rPr>
      </w:pPr>
      <w:r w:rsidRPr="00D007A1">
        <w:rPr>
          <w:rFonts w:ascii="Arial" w:hAnsi="Arial" w:cs="Arial"/>
          <w:sz w:val="22"/>
        </w:rPr>
        <w:t xml:space="preserve">…, </w:t>
      </w:r>
      <w:r w:rsidR="00370815" w:rsidRPr="00D007A1">
        <w:rPr>
          <w:rFonts w:ascii="Arial" w:hAnsi="Arial" w:cs="Arial"/>
          <w:sz w:val="22"/>
        </w:rPr>
        <w:t>en representació de l’empresa ..., amb NIF ... i domicili social a ...</w:t>
      </w:r>
      <w:r w:rsidRPr="00D007A1">
        <w:rPr>
          <w:rFonts w:ascii="Arial" w:hAnsi="Arial" w:cs="Arial"/>
          <w:sz w:val="22"/>
        </w:rPr>
        <w:t>, declaro:</w:t>
      </w:r>
    </w:p>
    <w:p w14:paraId="5C3DEC25" w14:textId="77777777" w:rsidR="004B5DC1" w:rsidRPr="00D007A1" w:rsidRDefault="004B5DC1" w:rsidP="00370815">
      <w:pPr>
        <w:autoSpaceDE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E992DCB" w14:textId="77777777" w:rsidR="004B5DC1" w:rsidRPr="00D007A1" w:rsidRDefault="004B5DC1" w:rsidP="00CF05A4">
      <w:pPr>
        <w:pStyle w:val="Textoindependiente32"/>
        <w:widowControl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Arial" w:hAnsi="Arial" w:cs="Arial"/>
          <w:sz w:val="22"/>
        </w:rPr>
      </w:pPr>
      <w:r w:rsidRPr="00D007A1">
        <w:rPr>
          <w:rFonts w:ascii="Arial" w:hAnsi="Arial" w:cs="Arial"/>
          <w:sz w:val="22"/>
        </w:rPr>
        <w:t xml:space="preserve">Que l’empresa </w:t>
      </w:r>
      <w:r w:rsidRPr="00D007A1">
        <w:rPr>
          <w:rFonts w:ascii="Arial" w:hAnsi="Arial" w:cs="Arial"/>
          <w:b/>
          <w:sz w:val="22"/>
        </w:rPr>
        <w:t>NO</w:t>
      </w:r>
      <w:r w:rsidRPr="00D007A1">
        <w:rPr>
          <w:rFonts w:ascii="Arial" w:hAnsi="Arial" w:cs="Arial"/>
          <w:sz w:val="22"/>
        </w:rPr>
        <w:t xml:space="preserve"> conforma grup empresarial. </w:t>
      </w:r>
    </w:p>
    <w:p w14:paraId="657EA33B" w14:textId="77777777" w:rsidR="004B5DC1" w:rsidRPr="00D007A1" w:rsidRDefault="004B5DC1" w:rsidP="00CF05A4">
      <w:pPr>
        <w:pStyle w:val="Textoindependiente32"/>
        <w:widowControl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Arial" w:hAnsi="Arial" w:cs="Arial"/>
          <w:sz w:val="22"/>
        </w:rPr>
      </w:pPr>
      <w:r w:rsidRPr="00D007A1">
        <w:rPr>
          <w:rFonts w:ascii="Arial" w:hAnsi="Arial" w:cs="Arial"/>
          <w:sz w:val="22"/>
        </w:rPr>
        <w:t xml:space="preserve">Que l’empresa </w:t>
      </w:r>
      <w:r w:rsidRPr="00D007A1">
        <w:rPr>
          <w:rFonts w:ascii="Arial" w:hAnsi="Arial" w:cs="Arial"/>
          <w:b/>
          <w:sz w:val="22"/>
        </w:rPr>
        <w:t xml:space="preserve">SÍ </w:t>
      </w:r>
      <w:r w:rsidRPr="00D007A1">
        <w:rPr>
          <w:rFonts w:ascii="Arial" w:hAnsi="Arial" w:cs="Arial"/>
          <w:sz w:val="22"/>
        </w:rPr>
        <w:t xml:space="preserve">conforma grup empresarial, segons el que preveu l’article 42 del Codi de comerç. </w:t>
      </w:r>
    </w:p>
    <w:p w14:paraId="4648EA25" w14:textId="77777777" w:rsidR="004B5DC1" w:rsidRPr="00D007A1" w:rsidRDefault="004B5DC1" w:rsidP="00370815">
      <w:pPr>
        <w:pStyle w:val="Textoindependiente32"/>
        <w:spacing w:after="0" w:line="360" w:lineRule="auto"/>
        <w:rPr>
          <w:rFonts w:ascii="Arial" w:hAnsi="Arial" w:cs="Arial"/>
          <w:sz w:val="22"/>
        </w:rPr>
      </w:pPr>
    </w:p>
    <w:p w14:paraId="764B73DE" w14:textId="77777777" w:rsidR="004B5DC1" w:rsidRPr="00D007A1" w:rsidRDefault="004B5DC1" w:rsidP="00370815">
      <w:pPr>
        <w:pStyle w:val="Textoindependiente32"/>
        <w:spacing w:after="0" w:line="360" w:lineRule="auto"/>
        <w:rPr>
          <w:rFonts w:ascii="Arial" w:hAnsi="Arial" w:cs="Arial"/>
          <w:sz w:val="22"/>
        </w:rPr>
      </w:pPr>
      <w:r w:rsidRPr="00D007A1">
        <w:rPr>
          <w:rFonts w:ascii="Arial" w:hAnsi="Arial" w:cs="Arial"/>
          <w:sz w:val="22"/>
        </w:rPr>
        <w:t>El grup empresarial es denomina ... i el conformen les entitat següents: ...</w:t>
      </w:r>
    </w:p>
    <w:p w14:paraId="38C8E1D0" w14:textId="77777777" w:rsidR="004B5DC1" w:rsidRPr="00D007A1" w:rsidRDefault="004B5DC1" w:rsidP="00370815">
      <w:pPr>
        <w:pStyle w:val="Textoindependiente31"/>
        <w:spacing w:after="0" w:line="360" w:lineRule="auto"/>
        <w:rPr>
          <w:rFonts w:ascii="Arial" w:hAnsi="Arial" w:cs="Arial"/>
          <w:b/>
          <w:spacing w:val="-2"/>
          <w:sz w:val="22"/>
          <w:szCs w:val="22"/>
        </w:rPr>
      </w:pPr>
    </w:p>
    <w:p w14:paraId="091E8D45" w14:textId="77777777" w:rsidR="00283B43" w:rsidRPr="00D007A1" w:rsidRDefault="00283B43" w:rsidP="00370815">
      <w:pPr>
        <w:spacing w:line="360" w:lineRule="auto"/>
        <w:jc w:val="both"/>
        <w:rPr>
          <w:rFonts w:ascii="Arial" w:hAnsi="Arial" w:cs="Arial"/>
          <w:sz w:val="22"/>
        </w:rPr>
      </w:pPr>
    </w:p>
    <w:p w14:paraId="14A95145" w14:textId="040F533C" w:rsidR="006E295A" w:rsidRPr="00C10EE0" w:rsidRDefault="00370815" w:rsidP="008441D1">
      <w:pPr>
        <w:spacing w:line="360" w:lineRule="auto"/>
        <w:jc w:val="both"/>
      </w:pPr>
      <w:r w:rsidRPr="00D007A1">
        <w:rPr>
          <w:rFonts w:ascii="Arial" w:hAnsi="Arial" w:cs="Arial"/>
          <w:sz w:val="22"/>
        </w:rPr>
        <w:t>[</w:t>
      </w:r>
      <w:r w:rsidR="004B5DC1" w:rsidRPr="00D007A1">
        <w:rPr>
          <w:rFonts w:ascii="Arial" w:hAnsi="Arial" w:cs="Arial"/>
          <w:sz w:val="22"/>
        </w:rPr>
        <w:t>Signatura del/de la declarant</w:t>
      </w:r>
      <w:r w:rsidRPr="00D007A1">
        <w:rPr>
          <w:rFonts w:ascii="Arial" w:hAnsi="Arial" w:cs="Arial"/>
          <w:sz w:val="22"/>
        </w:rPr>
        <w:t>]</w:t>
      </w:r>
    </w:p>
    <w:sectPr w:rsidR="006E295A" w:rsidRPr="00C10EE0" w:rsidSect="004F1303">
      <w:headerReference w:type="default" r:id="rId12"/>
      <w:footerReference w:type="default" r:id="rId13"/>
      <w:pgSz w:w="11905" w:h="16837"/>
      <w:pgMar w:top="1701" w:right="1132" w:bottom="993" w:left="1560" w:header="709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E5C70" w14:textId="77777777" w:rsidR="001E1336" w:rsidRDefault="001E1336" w:rsidP="008F1CB3">
      <w:r>
        <w:separator/>
      </w:r>
    </w:p>
    <w:p w14:paraId="083D2EFA" w14:textId="77777777" w:rsidR="001E1336" w:rsidRDefault="001E1336"/>
  </w:endnote>
  <w:endnote w:type="continuationSeparator" w:id="0">
    <w:p w14:paraId="63C612B1" w14:textId="77777777" w:rsidR="001E1336" w:rsidRDefault="001E1336" w:rsidP="008F1CB3">
      <w:r>
        <w:continuationSeparator/>
      </w:r>
    </w:p>
    <w:p w14:paraId="40C80A5C" w14:textId="77777777" w:rsidR="001E1336" w:rsidRDefault="001E1336"/>
  </w:endnote>
  <w:endnote w:type="continuationNotice" w:id="1">
    <w:p w14:paraId="69C9D41F" w14:textId="77777777" w:rsidR="001E1336" w:rsidRDefault="001E13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2DED2" w14:textId="03939F3C" w:rsidR="005336EB" w:rsidRPr="00AC0201" w:rsidRDefault="005336EB">
    <w:pPr>
      <w:pStyle w:val="Piedepgina"/>
      <w:jc w:val="right"/>
      <w:rPr>
        <w:rFonts w:ascii="Arial" w:hAnsi="Arial" w:cs="Arial"/>
        <w:sz w:val="20"/>
        <w:szCs w:val="20"/>
      </w:rPr>
    </w:pPr>
  </w:p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5336EB" w14:paraId="11E05DCE" w14:textId="77777777" w:rsidTr="007B5CE0">
      <w:trPr>
        <w:trHeight w:val="170"/>
        <w:jc w:val="center"/>
      </w:trPr>
      <w:tc>
        <w:tcPr>
          <w:tcW w:w="1843" w:type="dxa"/>
        </w:tcPr>
        <w:p w14:paraId="7F10181D" w14:textId="77777777" w:rsidR="005336EB" w:rsidRPr="00AE73AE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1" w:name="_Hlk95387173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2779FEC2" w14:textId="77777777" w:rsidR="005336EB" w:rsidRPr="00AE73AE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0E2F1373" w14:textId="77777777" w:rsidR="005336EB" w:rsidRPr="00AE73AE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3F09D461" w14:textId="77777777" w:rsidR="005336EB" w:rsidRPr="00C147A8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C147A8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77257084" w14:textId="77777777" w:rsidR="005336EB" w:rsidRPr="00C147A8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C147A8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725A6BA4" w14:textId="77777777" w:rsidR="005336EB" w:rsidRPr="00AE73AE" w:rsidRDefault="005336EB" w:rsidP="005336EB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1"/>
  </w:tbl>
  <w:p w14:paraId="076093D0" w14:textId="77777777" w:rsidR="00AE5812" w:rsidRPr="00AE5812" w:rsidRDefault="00AE5812" w:rsidP="00AE58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9A941" w14:textId="77777777" w:rsidR="001E1336" w:rsidRDefault="001E1336" w:rsidP="008F1CB3">
      <w:r>
        <w:separator/>
      </w:r>
    </w:p>
    <w:p w14:paraId="4CFEF290" w14:textId="77777777" w:rsidR="001E1336" w:rsidRDefault="001E1336"/>
  </w:footnote>
  <w:footnote w:type="continuationSeparator" w:id="0">
    <w:p w14:paraId="4CA7CE62" w14:textId="77777777" w:rsidR="001E1336" w:rsidRDefault="001E1336" w:rsidP="008F1CB3">
      <w:r>
        <w:continuationSeparator/>
      </w:r>
    </w:p>
    <w:p w14:paraId="5CA56F2D" w14:textId="77777777" w:rsidR="001E1336" w:rsidRDefault="001E1336"/>
  </w:footnote>
  <w:footnote w:type="continuationNotice" w:id="1">
    <w:p w14:paraId="0B34C6A4" w14:textId="77777777" w:rsidR="001E1336" w:rsidRDefault="001E13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8D7D" w14:textId="48BE743E" w:rsidR="001D6901" w:rsidRDefault="00E40740" w:rsidP="0057260E">
    <w:pPr>
      <w:pStyle w:val="Encabezado"/>
      <w:ind w:left="-142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4D7E47C3" wp14:editId="0093EA7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324000"/>
          <wp:effectExtent l="0" t="0" r="0" b="0"/>
          <wp:wrapNone/>
          <wp:docPr id="555959955" name="Imatge 4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856DF42"/>
    <w:lvl w:ilvl="0">
      <w:start w:val="1"/>
      <w:numFmt w:val="bullet"/>
      <w:pStyle w:val="TablaPrrafodelistaNivel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singleLevel"/>
    <w:tmpl w:val="0000000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OpenSymbol"/>
      </w:rPr>
    </w:lvl>
  </w:abstractNum>
  <w:abstractNum w:abstractNumId="6" w15:restartNumberingAfterBreak="0">
    <w:nsid w:val="00000008"/>
    <w:multiLevelType w:val="singleLevel"/>
    <w:tmpl w:val="817C0C4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7" w15:restartNumberingAfterBreak="0">
    <w:nsid w:val="00000009"/>
    <w:multiLevelType w:val="singleLevel"/>
    <w:tmpl w:val="C6380A1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aps w:val="0"/>
        <w:smallCap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aps w:val="0"/>
        <w:smallCap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aps w:val="0"/>
        <w:smallCap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04026713"/>
    <w:multiLevelType w:val="hybridMultilevel"/>
    <w:tmpl w:val="DDF6CCB0"/>
    <w:lvl w:ilvl="0" w:tplc="34FAE00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356" w:hanging="360"/>
      </w:pPr>
    </w:lvl>
    <w:lvl w:ilvl="2" w:tplc="0403001B" w:tentative="1">
      <w:start w:val="1"/>
      <w:numFmt w:val="lowerRoman"/>
      <w:lvlText w:val="%3."/>
      <w:lvlJc w:val="right"/>
      <w:pPr>
        <w:ind w:left="3076" w:hanging="180"/>
      </w:pPr>
    </w:lvl>
    <w:lvl w:ilvl="3" w:tplc="0403000F" w:tentative="1">
      <w:start w:val="1"/>
      <w:numFmt w:val="decimal"/>
      <w:lvlText w:val="%4."/>
      <w:lvlJc w:val="left"/>
      <w:pPr>
        <w:ind w:left="3796" w:hanging="360"/>
      </w:pPr>
    </w:lvl>
    <w:lvl w:ilvl="4" w:tplc="04030019" w:tentative="1">
      <w:start w:val="1"/>
      <w:numFmt w:val="lowerLetter"/>
      <w:lvlText w:val="%5."/>
      <w:lvlJc w:val="left"/>
      <w:pPr>
        <w:ind w:left="4516" w:hanging="360"/>
      </w:pPr>
    </w:lvl>
    <w:lvl w:ilvl="5" w:tplc="0403001B" w:tentative="1">
      <w:start w:val="1"/>
      <w:numFmt w:val="lowerRoman"/>
      <w:lvlText w:val="%6."/>
      <w:lvlJc w:val="right"/>
      <w:pPr>
        <w:ind w:left="5236" w:hanging="180"/>
      </w:pPr>
    </w:lvl>
    <w:lvl w:ilvl="6" w:tplc="0403000F" w:tentative="1">
      <w:start w:val="1"/>
      <w:numFmt w:val="decimal"/>
      <w:lvlText w:val="%7."/>
      <w:lvlJc w:val="left"/>
      <w:pPr>
        <w:ind w:left="5956" w:hanging="360"/>
      </w:pPr>
    </w:lvl>
    <w:lvl w:ilvl="7" w:tplc="04030019" w:tentative="1">
      <w:start w:val="1"/>
      <w:numFmt w:val="lowerLetter"/>
      <w:lvlText w:val="%8."/>
      <w:lvlJc w:val="left"/>
      <w:pPr>
        <w:ind w:left="6676" w:hanging="360"/>
      </w:pPr>
    </w:lvl>
    <w:lvl w:ilvl="8" w:tplc="0403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07D77E5E"/>
    <w:multiLevelType w:val="multilevel"/>
    <w:tmpl w:val="A32C3F18"/>
    <w:lvl w:ilvl="0">
      <w:start w:val="1"/>
      <w:numFmt w:val="decimal"/>
      <w:pStyle w:val="STN1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STN1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0AD36584"/>
    <w:multiLevelType w:val="hybridMultilevel"/>
    <w:tmpl w:val="9014D790"/>
    <w:lvl w:ilvl="0" w:tplc="B3F8CF0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1551741"/>
    <w:multiLevelType w:val="multilevel"/>
    <w:tmpl w:val="BD1A0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."/>
      <w:lvlJc w:val="left"/>
      <w:pPr>
        <w:ind w:left="77" w:hanging="360"/>
      </w:pPr>
      <w:rPr>
        <w:rFonts w:hint="default"/>
        <w:b/>
        <w:bCs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Bidi" w:hAnsiTheme="minorBidi" w:cstheme="minorBidi" w:hint="default"/>
        <w:b w:val="0"/>
        <w:bCs w:val="0"/>
        <w:sz w:val="22"/>
        <w:szCs w:val="22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8" w15:restartNumberingAfterBreak="0">
    <w:nsid w:val="132C3A0F"/>
    <w:multiLevelType w:val="hybridMultilevel"/>
    <w:tmpl w:val="E4623A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913185"/>
    <w:multiLevelType w:val="hybridMultilevel"/>
    <w:tmpl w:val="98AA353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31" w15:restartNumberingAfterBreak="0">
    <w:nsid w:val="18CD262F"/>
    <w:multiLevelType w:val="hybridMultilevel"/>
    <w:tmpl w:val="19FE9ABA"/>
    <w:lvl w:ilvl="0" w:tplc="39943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8EE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1CB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D1A2A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70F0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D02D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B9067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A04B7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4CC20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1B8314C3"/>
    <w:multiLevelType w:val="multilevel"/>
    <w:tmpl w:val="6DDE60F2"/>
    <w:lvl w:ilvl="0">
      <w:start w:val="1"/>
      <w:numFmt w:val="bullet"/>
      <w:pStyle w:val="Indexado"/>
      <w:lvlText w:val="-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sz w:val="2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333399"/>
        <w:sz w:val="16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1F845363"/>
    <w:multiLevelType w:val="hybridMultilevel"/>
    <w:tmpl w:val="BCAEEBB2"/>
    <w:lvl w:ilvl="0" w:tplc="E7506C78">
      <w:start w:val="1"/>
      <w:numFmt w:val="bullet"/>
      <w:pStyle w:val="PrrafodelistaNivel3"/>
      <w:lvlText w:val=""/>
      <w:lvlJc w:val="left"/>
      <w:pPr>
        <w:ind w:left="1134" w:hanging="360"/>
      </w:pPr>
      <w:rPr>
        <w:rFonts w:ascii="Wingdings" w:hAnsi="Wingdings" w:hint="default"/>
        <w:color w:val="000080"/>
      </w:rPr>
    </w:lvl>
    <w:lvl w:ilvl="1" w:tplc="0C0A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4" w15:restartNumberingAfterBreak="0">
    <w:nsid w:val="23B04D86"/>
    <w:multiLevelType w:val="hybridMultilevel"/>
    <w:tmpl w:val="D17ABC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776657"/>
    <w:multiLevelType w:val="hybridMultilevel"/>
    <w:tmpl w:val="E6CA85A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B65396"/>
    <w:multiLevelType w:val="hybridMultilevel"/>
    <w:tmpl w:val="25626A04"/>
    <w:lvl w:ilvl="0" w:tplc="505A14AE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 w:tplc="412EFA7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78CA8252">
      <w:start w:val="1"/>
      <w:numFmt w:val="lowerLetter"/>
      <w:lvlText w:val="%3)"/>
      <w:lvlJc w:val="left"/>
      <w:pPr>
        <w:ind w:left="1800" w:hanging="360"/>
      </w:pPr>
      <w:rPr>
        <w:rFonts w:hint="default"/>
        <w:u w:val="none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7B32CCE"/>
    <w:multiLevelType w:val="hybridMultilevel"/>
    <w:tmpl w:val="3AAC4D70"/>
    <w:lvl w:ilvl="0" w:tplc="7DCA5424">
      <w:start w:val="1"/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2C666FB1"/>
    <w:multiLevelType w:val="hybridMultilevel"/>
    <w:tmpl w:val="734CC998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FF344E4"/>
    <w:multiLevelType w:val="hybridMultilevel"/>
    <w:tmpl w:val="289088FC"/>
    <w:lvl w:ilvl="0" w:tplc="B3F8CF04">
      <w:start w:val="1"/>
      <w:numFmt w:val="bullet"/>
      <w:lvlText w:val="-"/>
      <w:lvlJc w:val="left"/>
      <w:pPr>
        <w:ind w:left="4217" w:hanging="360"/>
      </w:pPr>
      <w:rPr>
        <w:rFonts w:ascii="Calibri" w:eastAsia="Times New Roman" w:hAnsi="Calibri" w:cs="Times New Roman" w:hint="default"/>
      </w:rPr>
    </w:lvl>
    <w:lvl w:ilvl="1" w:tplc="B3F8CF04">
      <w:start w:val="1"/>
      <w:numFmt w:val="bullet"/>
      <w:lvlText w:val="-"/>
      <w:lvlJc w:val="left"/>
      <w:pPr>
        <w:ind w:left="2351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40" w15:restartNumberingAfterBreak="0">
    <w:nsid w:val="306D0BD3"/>
    <w:multiLevelType w:val="hybridMultilevel"/>
    <w:tmpl w:val="AAD2C83A"/>
    <w:lvl w:ilvl="0" w:tplc="B3F8CF04">
      <w:start w:val="1"/>
      <w:numFmt w:val="bullet"/>
      <w:lvlText w:val="-"/>
      <w:lvlJc w:val="left"/>
      <w:pPr>
        <w:ind w:left="94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1" w15:restartNumberingAfterBreak="0">
    <w:nsid w:val="32174A48"/>
    <w:multiLevelType w:val="hybridMultilevel"/>
    <w:tmpl w:val="C7C2D1F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FF1E9C"/>
    <w:multiLevelType w:val="multilevel"/>
    <w:tmpl w:val="C6B24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3057FDD"/>
    <w:multiLevelType w:val="multilevel"/>
    <w:tmpl w:val="B0A2B0C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4" w15:restartNumberingAfterBreak="0">
    <w:nsid w:val="380A067E"/>
    <w:multiLevelType w:val="multilevel"/>
    <w:tmpl w:val="79D69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."/>
      <w:lvlJc w:val="left"/>
      <w:pPr>
        <w:ind w:left="77" w:hanging="360"/>
      </w:pPr>
      <w:rPr>
        <w:rFonts w:hint="default"/>
        <w:b/>
        <w:bCs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  <w:u w:val="no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Bidi" w:hAnsiTheme="minorBidi" w:cstheme="minorBidi" w:hint="default"/>
        <w:b w:val="0"/>
        <w:bCs w:val="0"/>
        <w:sz w:val="22"/>
        <w:szCs w:val="22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45" w15:restartNumberingAfterBreak="0">
    <w:nsid w:val="399C5632"/>
    <w:multiLevelType w:val="hybridMultilevel"/>
    <w:tmpl w:val="157EE822"/>
    <w:lvl w:ilvl="0" w:tplc="5290BE1C"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1B4A37"/>
    <w:multiLevelType w:val="hybridMultilevel"/>
    <w:tmpl w:val="9A38E5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AC3B12"/>
    <w:multiLevelType w:val="hybridMultilevel"/>
    <w:tmpl w:val="E8DCDB7C"/>
    <w:lvl w:ilvl="0" w:tplc="44641B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3DDF5C6F"/>
    <w:multiLevelType w:val="singleLevel"/>
    <w:tmpl w:val="0C0A000D"/>
    <w:lvl w:ilvl="0">
      <w:start w:val="1"/>
      <w:numFmt w:val="bullet"/>
      <w:pStyle w:val="tab1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9" w15:restartNumberingAfterBreak="0">
    <w:nsid w:val="3F7705DB"/>
    <w:multiLevelType w:val="hybridMultilevel"/>
    <w:tmpl w:val="B2C490F6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0" w15:restartNumberingAfterBreak="0">
    <w:nsid w:val="3FE504FE"/>
    <w:multiLevelType w:val="hybridMultilevel"/>
    <w:tmpl w:val="4BCC5D3E"/>
    <w:lvl w:ilvl="0" w:tplc="5290BE1C"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117D69"/>
    <w:multiLevelType w:val="hybridMultilevel"/>
    <w:tmpl w:val="9D32FB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B97D7F"/>
    <w:multiLevelType w:val="singleLevel"/>
    <w:tmpl w:val="CDDC09CC"/>
    <w:lvl w:ilvl="0">
      <w:numFmt w:val="bullet"/>
      <w:pStyle w:val="Listaconvietas3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53" w15:restartNumberingAfterBreak="0">
    <w:nsid w:val="4CBE5C3A"/>
    <w:multiLevelType w:val="multilevel"/>
    <w:tmpl w:val="1EE49780"/>
    <w:lvl w:ilvl="0">
      <w:start w:val="1"/>
      <w:numFmt w:val="bullet"/>
      <w:pStyle w:val="Normalindex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>
      <w:start w:val="1"/>
      <w:numFmt w:val="bullet"/>
      <w:pStyle w:val="normalindexpunto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333399"/>
        <w:sz w:val="16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4" w15:restartNumberingAfterBreak="0">
    <w:nsid w:val="4DCE2912"/>
    <w:multiLevelType w:val="hybridMultilevel"/>
    <w:tmpl w:val="97CCE6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F462B6"/>
    <w:multiLevelType w:val="multilevel"/>
    <w:tmpl w:val="019CF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56" w15:restartNumberingAfterBreak="0">
    <w:nsid w:val="52845AF7"/>
    <w:multiLevelType w:val="hybridMultilevel"/>
    <w:tmpl w:val="DE4CADD8"/>
    <w:lvl w:ilvl="0" w:tplc="0403000F">
      <w:start w:val="1"/>
      <w:numFmt w:val="decimal"/>
      <w:lvlText w:val="%1."/>
      <w:lvlJc w:val="left"/>
      <w:pPr>
        <w:ind w:left="1287" w:hanging="360"/>
      </w:pPr>
    </w:lvl>
    <w:lvl w:ilvl="1" w:tplc="04030019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535079F8"/>
    <w:multiLevelType w:val="hybridMultilevel"/>
    <w:tmpl w:val="70AA8FE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58" w15:restartNumberingAfterBreak="0">
    <w:nsid w:val="54FC0B3E"/>
    <w:multiLevelType w:val="hybridMultilevel"/>
    <w:tmpl w:val="E7B83DB4"/>
    <w:name w:val="WW8Num7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870B78"/>
    <w:multiLevelType w:val="hybridMultilevel"/>
    <w:tmpl w:val="6728EEFA"/>
    <w:lvl w:ilvl="0" w:tplc="708E8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A638E6"/>
    <w:multiLevelType w:val="hybridMultilevel"/>
    <w:tmpl w:val="6DCCB60C"/>
    <w:lvl w:ilvl="0" w:tplc="C7E2A632">
      <w:start w:val="1"/>
      <w:numFmt w:val="bullet"/>
      <w:pStyle w:val="Llistanivel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F1A12C8">
      <w:start w:val="1"/>
      <w:numFmt w:val="bullet"/>
      <w:pStyle w:val="Llistanivel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EA6668">
      <w:start w:val="1"/>
      <w:numFmt w:val="bullet"/>
      <w:lvlText w:val="–"/>
      <w:lvlJc w:val="left"/>
      <w:pPr>
        <w:ind w:left="2160" w:hanging="360"/>
      </w:pPr>
      <w:rPr>
        <w:rFonts w:ascii="Courier New" w:eastAsia="Times New Roman" w:hAnsi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DA005A0"/>
    <w:multiLevelType w:val="multilevel"/>
    <w:tmpl w:val="E4902D9A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2" w15:restartNumberingAfterBreak="0">
    <w:nsid w:val="5E192F05"/>
    <w:multiLevelType w:val="multilevel"/>
    <w:tmpl w:val="4022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60347B5D"/>
    <w:multiLevelType w:val="hybridMultilevel"/>
    <w:tmpl w:val="15025F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6766DA"/>
    <w:multiLevelType w:val="multilevel"/>
    <w:tmpl w:val="E944833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  <w:lvl w:ilvl="1">
      <w:start w:val="1"/>
      <w:numFmt w:val="bullet"/>
      <w:pStyle w:val="normalindexpunto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80"/>
        <w:sz w:val="16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80"/>
        <w:sz w:val="16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int="default"/>
        <w:color w:val="000000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5" w15:restartNumberingAfterBreak="0">
    <w:nsid w:val="622D28B3"/>
    <w:multiLevelType w:val="multilevel"/>
    <w:tmpl w:val="C6B24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4B36ADA"/>
    <w:multiLevelType w:val="multilevel"/>
    <w:tmpl w:val="20C81EA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"/>
      <w:lvlJc w:val="left"/>
      <w:pPr>
        <w:ind w:left="1080" w:hanging="360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PrrafodeListaNivel5"/>
      <w:lvlText w:val=""/>
      <w:lvlJc w:val="left"/>
      <w:pPr>
        <w:ind w:left="1440" w:hanging="360"/>
      </w:pPr>
      <w:rPr>
        <w:rFonts w:ascii="Wingdings 2" w:hAnsi="Wingdings 2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7" w15:restartNumberingAfterBreak="0">
    <w:nsid w:val="65D14BDB"/>
    <w:multiLevelType w:val="hybridMultilevel"/>
    <w:tmpl w:val="8D462BB0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8" w15:restartNumberingAfterBreak="0">
    <w:nsid w:val="67031A1A"/>
    <w:multiLevelType w:val="hybridMultilevel"/>
    <w:tmpl w:val="482C44EA"/>
    <w:lvl w:ilvl="0" w:tplc="04030019">
      <w:start w:val="1"/>
      <w:numFmt w:val="bullet"/>
      <w:pStyle w:val="PrrafodelistaNivel2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C0A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85A20A5"/>
    <w:multiLevelType w:val="singleLevel"/>
    <w:tmpl w:val="3D5C7ED2"/>
    <w:lvl w:ilvl="0">
      <w:start w:val="1"/>
      <w:numFmt w:val="bullet"/>
      <w:pStyle w:val="Listaconvieta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70" w15:restartNumberingAfterBreak="0">
    <w:nsid w:val="6A4226C8"/>
    <w:multiLevelType w:val="multilevel"/>
    <w:tmpl w:val="F132A9DC"/>
    <w:lvl w:ilvl="0">
      <w:start w:val="1"/>
      <w:numFmt w:val="bullet"/>
      <w:pStyle w:val="Listavistosa-nfasis11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"/>
      <w:lvlJc w:val="left"/>
      <w:pPr>
        <w:ind w:left="1080" w:hanging="360"/>
      </w:pPr>
      <w:rPr>
        <w:rFonts w:ascii="Wingdings 2" w:hAnsi="Wingdings 2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6B711F38"/>
    <w:multiLevelType w:val="hybridMultilevel"/>
    <w:tmpl w:val="FB3015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73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74" w15:restartNumberingAfterBreak="0">
    <w:nsid w:val="7ADC2B67"/>
    <w:multiLevelType w:val="multilevel"/>
    <w:tmpl w:val="7924C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C84201D"/>
    <w:multiLevelType w:val="hybridMultilevel"/>
    <w:tmpl w:val="6CEACB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E182F32"/>
    <w:multiLevelType w:val="hybridMultilevel"/>
    <w:tmpl w:val="ACB2B750"/>
    <w:lvl w:ilvl="0" w:tplc="5290BE1C"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821401">
    <w:abstractNumId w:val="1"/>
  </w:num>
  <w:num w:numId="2" w16cid:durableId="1924029743">
    <w:abstractNumId w:val="2"/>
  </w:num>
  <w:num w:numId="3" w16cid:durableId="198133116">
    <w:abstractNumId w:val="5"/>
  </w:num>
  <w:num w:numId="4" w16cid:durableId="516699511">
    <w:abstractNumId w:val="9"/>
  </w:num>
  <w:num w:numId="5" w16cid:durableId="2072188432">
    <w:abstractNumId w:val="70"/>
  </w:num>
  <w:num w:numId="6" w16cid:durableId="123818682">
    <w:abstractNumId w:val="68"/>
  </w:num>
  <w:num w:numId="7" w16cid:durableId="1754545390">
    <w:abstractNumId w:val="53"/>
  </w:num>
  <w:num w:numId="8" w16cid:durableId="797644499">
    <w:abstractNumId w:val="60"/>
  </w:num>
  <w:num w:numId="9" w16cid:durableId="1661694003">
    <w:abstractNumId w:val="0"/>
  </w:num>
  <w:num w:numId="10" w16cid:durableId="1512716357">
    <w:abstractNumId w:val="69"/>
  </w:num>
  <w:num w:numId="11" w16cid:durableId="808791143">
    <w:abstractNumId w:val="25"/>
  </w:num>
  <w:num w:numId="12" w16cid:durableId="1779761554">
    <w:abstractNumId w:val="32"/>
  </w:num>
  <w:num w:numId="13" w16cid:durableId="2065525061">
    <w:abstractNumId w:val="52"/>
  </w:num>
  <w:num w:numId="14" w16cid:durableId="625042852">
    <w:abstractNumId w:val="48"/>
  </w:num>
  <w:num w:numId="15" w16cid:durableId="1774279799">
    <w:abstractNumId w:val="64"/>
  </w:num>
  <w:num w:numId="16" w16cid:durableId="399601651">
    <w:abstractNumId w:val="66"/>
  </w:num>
  <w:num w:numId="17" w16cid:durableId="903948689">
    <w:abstractNumId w:val="33"/>
  </w:num>
  <w:num w:numId="18" w16cid:durableId="183902856">
    <w:abstractNumId w:val="65"/>
  </w:num>
  <w:num w:numId="19" w16cid:durableId="203446084">
    <w:abstractNumId w:val="62"/>
  </w:num>
  <w:num w:numId="20" w16cid:durableId="1510440693">
    <w:abstractNumId w:val="49"/>
  </w:num>
  <w:num w:numId="21" w16cid:durableId="1574703081">
    <w:abstractNumId w:val="67"/>
  </w:num>
  <w:num w:numId="22" w16cid:durableId="565602657">
    <w:abstractNumId w:val="57"/>
  </w:num>
  <w:num w:numId="23" w16cid:durableId="630206485">
    <w:abstractNumId w:val="51"/>
  </w:num>
  <w:num w:numId="24" w16cid:durableId="1089232765">
    <w:abstractNumId w:val="56"/>
  </w:num>
  <w:num w:numId="25" w16cid:durableId="1096246200">
    <w:abstractNumId w:val="75"/>
  </w:num>
  <w:num w:numId="26" w16cid:durableId="1530951093">
    <w:abstractNumId w:val="36"/>
  </w:num>
  <w:num w:numId="27" w16cid:durableId="1945259923">
    <w:abstractNumId w:val="39"/>
  </w:num>
  <w:num w:numId="28" w16cid:durableId="1625581634">
    <w:abstractNumId w:val="28"/>
  </w:num>
  <w:num w:numId="29" w16cid:durableId="1173031334">
    <w:abstractNumId w:val="44"/>
  </w:num>
  <w:num w:numId="30" w16cid:durableId="664674699">
    <w:abstractNumId w:val="26"/>
  </w:num>
  <w:num w:numId="31" w16cid:durableId="1534421336">
    <w:abstractNumId w:val="27"/>
  </w:num>
  <w:num w:numId="32" w16cid:durableId="228661674">
    <w:abstractNumId w:val="59"/>
  </w:num>
  <w:num w:numId="33" w16cid:durableId="556361824">
    <w:abstractNumId w:val="55"/>
  </w:num>
  <w:num w:numId="34" w16cid:durableId="1530532734">
    <w:abstractNumId w:val="63"/>
  </w:num>
  <w:num w:numId="35" w16cid:durableId="1093162184">
    <w:abstractNumId w:val="46"/>
  </w:num>
  <w:num w:numId="36" w16cid:durableId="1965304197">
    <w:abstractNumId w:val="73"/>
  </w:num>
  <w:num w:numId="37" w16cid:durableId="78866629">
    <w:abstractNumId w:val="74"/>
  </w:num>
  <w:num w:numId="38" w16cid:durableId="938760650">
    <w:abstractNumId w:val="34"/>
  </w:num>
  <w:num w:numId="39" w16cid:durableId="1582062395">
    <w:abstractNumId w:val="35"/>
  </w:num>
  <w:num w:numId="40" w16cid:durableId="1978416910">
    <w:abstractNumId w:val="42"/>
  </w:num>
  <w:num w:numId="41" w16cid:durableId="1374035794">
    <w:abstractNumId w:val="30"/>
  </w:num>
  <w:num w:numId="42" w16cid:durableId="1726565484">
    <w:abstractNumId w:val="71"/>
  </w:num>
  <w:num w:numId="43" w16cid:durableId="561336125">
    <w:abstractNumId w:val="72"/>
  </w:num>
  <w:num w:numId="44" w16cid:durableId="1605914232">
    <w:abstractNumId w:val="47"/>
  </w:num>
  <w:num w:numId="45" w16cid:durableId="1066955450">
    <w:abstractNumId w:val="67"/>
  </w:num>
  <w:num w:numId="46" w16cid:durableId="8792417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23138312">
    <w:abstractNumId w:val="45"/>
  </w:num>
  <w:num w:numId="48" w16cid:durableId="647708869">
    <w:abstractNumId w:val="76"/>
  </w:num>
  <w:num w:numId="49" w16cid:durableId="563377474">
    <w:abstractNumId w:val="50"/>
  </w:num>
  <w:num w:numId="50" w16cid:durableId="469203165">
    <w:abstractNumId w:val="57"/>
  </w:num>
  <w:num w:numId="51" w16cid:durableId="484467029">
    <w:abstractNumId w:val="37"/>
  </w:num>
  <w:num w:numId="52" w16cid:durableId="1401362797">
    <w:abstractNumId w:val="24"/>
  </w:num>
  <w:num w:numId="53" w16cid:durableId="1725641358">
    <w:abstractNumId w:val="29"/>
  </w:num>
  <w:num w:numId="54" w16cid:durableId="1436056478">
    <w:abstractNumId w:val="41"/>
  </w:num>
  <w:num w:numId="55" w16cid:durableId="2130926983">
    <w:abstractNumId w:val="43"/>
  </w:num>
  <w:num w:numId="56" w16cid:durableId="2106654734">
    <w:abstractNumId w:val="54"/>
  </w:num>
  <w:num w:numId="57" w16cid:durableId="1549342037">
    <w:abstractNumId w:val="61"/>
  </w:num>
  <w:num w:numId="58" w16cid:durableId="1255701593">
    <w:abstractNumId w:val="31"/>
  </w:num>
  <w:num w:numId="59" w16cid:durableId="687488725">
    <w:abstractNumId w:val="4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7F"/>
    <w:rsid w:val="00000096"/>
    <w:rsid w:val="000002E7"/>
    <w:rsid w:val="00000694"/>
    <w:rsid w:val="000011B5"/>
    <w:rsid w:val="0000150C"/>
    <w:rsid w:val="00001617"/>
    <w:rsid w:val="000016E8"/>
    <w:rsid w:val="000018BD"/>
    <w:rsid w:val="00001AF3"/>
    <w:rsid w:val="00001BEE"/>
    <w:rsid w:val="00001E27"/>
    <w:rsid w:val="00001EB2"/>
    <w:rsid w:val="00002139"/>
    <w:rsid w:val="000022D2"/>
    <w:rsid w:val="000033BE"/>
    <w:rsid w:val="000037E4"/>
    <w:rsid w:val="0000381C"/>
    <w:rsid w:val="00003BDA"/>
    <w:rsid w:val="00003E6F"/>
    <w:rsid w:val="00004674"/>
    <w:rsid w:val="00004A67"/>
    <w:rsid w:val="00004C2C"/>
    <w:rsid w:val="00004D88"/>
    <w:rsid w:val="000057D2"/>
    <w:rsid w:val="00005933"/>
    <w:rsid w:val="00006196"/>
    <w:rsid w:val="0000640F"/>
    <w:rsid w:val="00006490"/>
    <w:rsid w:val="000066C9"/>
    <w:rsid w:val="00006ACB"/>
    <w:rsid w:val="00007165"/>
    <w:rsid w:val="00007B01"/>
    <w:rsid w:val="00007E16"/>
    <w:rsid w:val="00007E2D"/>
    <w:rsid w:val="00007EA9"/>
    <w:rsid w:val="0001085C"/>
    <w:rsid w:val="00010A8C"/>
    <w:rsid w:val="00010AFE"/>
    <w:rsid w:val="0001102C"/>
    <w:rsid w:val="00011858"/>
    <w:rsid w:val="000121A7"/>
    <w:rsid w:val="00012670"/>
    <w:rsid w:val="000127A2"/>
    <w:rsid w:val="000128FC"/>
    <w:rsid w:val="00012A27"/>
    <w:rsid w:val="00012D77"/>
    <w:rsid w:val="0001303D"/>
    <w:rsid w:val="00013A43"/>
    <w:rsid w:val="00014680"/>
    <w:rsid w:val="00014B24"/>
    <w:rsid w:val="00014F3B"/>
    <w:rsid w:val="000154AD"/>
    <w:rsid w:val="000155C6"/>
    <w:rsid w:val="00015DBE"/>
    <w:rsid w:val="00016100"/>
    <w:rsid w:val="00016701"/>
    <w:rsid w:val="000169F8"/>
    <w:rsid w:val="00016DE8"/>
    <w:rsid w:val="00016F54"/>
    <w:rsid w:val="00017190"/>
    <w:rsid w:val="000177E5"/>
    <w:rsid w:val="00017872"/>
    <w:rsid w:val="000179B6"/>
    <w:rsid w:val="00017AD1"/>
    <w:rsid w:val="00020054"/>
    <w:rsid w:val="000205AB"/>
    <w:rsid w:val="00020DA7"/>
    <w:rsid w:val="000213C8"/>
    <w:rsid w:val="00021474"/>
    <w:rsid w:val="00021BB2"/>
    <w:rsid w:val="00021CA3"/>
    <w:rsid w:val="00022234"/>
    <w:rsid w:val="00022511"/>
    <w:rsid w:val="00023312"/>
    <w:rsid w:val="0002374B"/>
    <w:rsid w:val="000239D8"/>
    <w:rsid w:val="00023B44"/>
    <w:rsid w:val="00023C7B"/>
    <w:rsid w:val="0002409C"/>
    <w:rsid w:val="000241D4"/>
    <w:rsid w:val="000241DF"/>
    <w:rsid w:val="00024210"/>
    <w:rsid w:val="0002436A"/>
    <w:rsid w:val="00024BB5"/>
    <w:rsid w:val="00025199"/>
    <w:rsid w:val="0002549D"/>
    <w:rsid w:val="00025774"/>
    <w:rsid w:val="00025853"/>
    <w:rsid w:val="0002604F"/>
    <w:rsid w:val="00026469"/>
    <w:rsid w:val="00026881"/>
    <w:rsid w:val="00026C37"/>
    <w:rsid w:val="00026E19"/>
    <w:rsid w:val="00026EA6"/>
    <w:rsid w:val="00026F43"/>
    <w:rsid w:val="000272C2"/>
    <w:rsid w:val="000276EC"/>
    <w:rsid w:val="00027DD5"/>
    <w:rsid w:val="00027F5A"/>
    <w:rsid w:val="00030028"/>
    <w:rsid w:val="000302D2"/>
    <w:rsid w:val="0003046F"/>
    <w:rsid w:val="00030588"/>
    <w:rsid w:val="00030CF5"/>
    <w:rsid w:val="00030EC5"/>
    <w:rsid w:val="00031057"/>
    <w:rsid w:val="000315CD"/>
    <w:rsid w:val="00031A13"/>
    <w:rsid w:val="00031F0E"/>
    <w:rsid w:val="000320CE"/>
    <w:rsid w:val="00032151"/>
    <w:rsid w:val="000326CB"/>
    <w:rsid w:val="00032D10"/>
    <w:rsid w:val="000330C3"/>
    <w:rsid w:val="000331D5"/>
    <w:rsid w:val="00033DB4"/>
    <w:rsid w:val="00034846"/>
    <w:rsid w:val="00034F01"/>
    <w:rsid w:val="00034F4F"/>
    <w:rsid w:val="00035124"/>
    <w:rsid w:val="000353EB"/>
    <w:rsid w:val="00035547"/>
    <w:rsid w:val="00035759"/>
    <w:rsid w:val="00035F07"/>
    <w:rsid w:val="000360E6"/>
    <w:rsid w:val="000363A7"/>
    <w:rsid w:val="00036583"/>
    <w:rsid w:val="00036698"/>
    <w:rsid w:val="00037415"/>
    <w:rsid w:val="00037774"/>
    <w:rsid w:val="00037826"/>
    <w:rsid w:val="00037B25"/>
    <w:rsid w:val="00037BDA"/>
    <w:rsid w:val="000403A4"/>
    <w:rsid w:val="0004061A"/>
    <w:rsid w:val="00040718"/>
    <w:rsid w:val="00040A6F"/>
    <w:rsid w:val="000410CB"/>
    <w:rsid w:val="000414F5"/>
    <w:rsid w:val="00041511"/>
    <w:rsid w:val="0004154A"/>
    <w:rsid w:val="000419E4"/>
    <w:rsid w:val="00041BE5"/>
    <w:rsid w:val="000420AE"/>
    <w:rsid w:val="00042112"/>
    <w:rsid w:val="0004234C"/>
    <w:rsid w:val="000423FD"/>
    <w:rsid w:val="00042E05"/>
    <w:rsid w:val="000430AE"/>
    <w:rsid w:val="0004333E"/>
    <w:rsid w:val="000436BB"/>
    <w:rsid w:val="00044A47"/>
    <w:rsid w:val="00044C82"/>
    <w:rsid w:val="00044D6A"/>
    <w:rsid w:val="00045957"/>
    <w:rsid w:val="00046574"/>
    <w:rsid w:val="00046757"/>
    <w:rsid w:val="00047430"/>
    <w:rsid w:val="00047695"/>
    <w:rsid w:val="000504FE"/>
    <w:rsid w:val="00050610"/>
    <w:rsid w:val="0005069C"/>
    <w:rsid w:val="000506DE"/>
    <w:rsid w:val="00051423"/>
    <w:rsid w:val="00051A1D"/>
    <w:rsid w:val="00051AE9"/>
    <w:rsid w:val="00051AF2"/>
    <w:rsid w:val="00051BB2"/>
    <w:rsid w:val="000523C7"/>
    <w:rsid w:val="00052473"/>
    <w:rsid w:val="0005254C"/>
    <w:rsid w:val="00052A73"/>
    <w:rsid w:val="00052C7B"/>
    <w:rsid w:val="00053006"/>
    <w:rsid w:val="0005304E"/>
    <w:rsid w:val="00053832"/>
    <w:rsid w:val="0005389E"/>
    <w:rsid w:val="00053B5F"/>
    <w:rsid w:val="0005408E"/>
    <w:rsid w:val="00054211"/>
    <w:rsid w:val="00054BF0"/>
    <w:rsid w:val="00054C2A"/>
    <w:rsid w:val="00054D06"/>
    <w:rsid w:val="00055486"/>
    <w:rsid w:val="000558C6"/>
    <w:rsid w:val="00055B63"/>
    <w:rsid w:val="00055D16"/>
    <w:rsid w:val="00056045"/>
    <w:rsid w:val="00056780"/>
    <w:rsid w:val="00057E6B"/>
    <w:rsid w:val="00060003"/>
    <w:rsid w:val="000600F8"/>
    <w:rsid w:val="000602DC"/>
    <w:rsid w:val="000607E8"/>
    <w:rsid w:val="000609C9"/>
    <w:rsid w:val="00060B8C"/>
    <w:rsid w:val="00060C4C"/>
    <w:rsid w:val="00060ED7"/>
    <w:rsid w:val="0006114D"/>
    <w:rsid w:val="00061257"/>
    <w:rsid w:val="00061889"/>
    <w:rsid w:val="00061CB9"/>
    <w:rsid w:val="00061CF0"/>
    <w:rsid w:val="00061EDF"/>
    <w:rsid w:val="0006248E"/>
    <w:rsid w:val="00062997"/>
    <w:rsid w:val="00062AEB"/>
    <w:rsid w:val="0006303F"/>
    <w:rsid w:val="00063139"/>
    <w:rsid w:val="000633B6"/>
    <w:rsid w:val="00064145"/>
    <w:rsid w:val="00064469"/>
    <w:rsid w:val="00064B4D"/>
    <w:rsid w:val="00064C2C"/>
    <w:rsid w:val="00065132"/>
    <w:rsid w:val="00065234"/>
    <w:rsid w:val="00066748"/>
    <w:rsid w:val="00066D66"/>
    <w:rsid w:val="000672D0"/>
    <w:rsid w:val="00067631"/>
    <w:rsid w:val="00067785"/>
    <w:rsid w:val="00067F73"/>
    <w:rsid w:val="000704A9"/>
    <w:rsid w:val="000710C9"/>
    <w:rsid w:val="00071727"/>
    <w:rsid w:val="00071E34"/>
    <w:rsid w:val="00071E36"/>
    <w:rsid w:val="000724FF"/>
    <w:rsid w:val="00073C39"/>
    <w:rsid w:val="00073F73"/>
    <w:rsid w:val="0007449E"/>
    <w:rsid w:val="00074B19"/>
    <w:rsid w:val="00075285"/>
    <w:rsid w:val="000754B9"/>
    <w:rsid w:val="00075BBD"/>
    <w:rsid w:val="000764C4"/>
    <w:rsid w:val="00076A58"/>
    <w:rsid w:val="00076C1C"/>
    <w:rsid w:val="00076C75"/>
    <w:rsid w:val="00076E03"/>
    <w:rsid w:val="0007735B"/>
    <w:rsid w:val="00077415"/>
    <w:rsid w:val="000776BD"/>
    <w:rsid w:val="000779B8"/>
    <w:rsid w:val="00077EEC"/>
    <w:rsid w:val="000802EF"/>
    <w:rsid w:val="00080313"/>
    <w:rsid w:val="00080530"/>
    <w:rsid w:val="00080E83"/>
    <w:rsid w:val="00081369"/>
    <w:rsid w:val="0008158E"/>
    <w:rsid w:val="00081608"/>
    <w:rsid w:val="00081AAC"/>
    <w:rsid w:val="00081AF7"/>
    <w:rsid w:val="00081DC5"/>
    <w:rsid w:val="0008219B"/>
    <w:rsid w:val="00082546"/>
    <w:rsid w:val="00082C4E"/>
    <w:rsid w:val="00082C6C"/>
    <w:rsid w:val="000831F9"/>
    <w:rsid w:val="00084100"/>
    <w:rsid w:val="00084391"/>
    <w:rsid w:val="00084483"/>
    <w:rsid w:val="00084990"/>
    <w:rsid w:val="00084B64"/>
    <w:rsid w:val="000853E6"/>
    <w:rsid w:val="0008552E"/>
    <w:rsid w:val="0008557E"/>
    <w:rsid w:val="0008594E"/>
    <w:rsid w:val="00085E5B"/>
    <w:rsid w:val="00086110"/>
    <w:rsid w:val="00086862"/>
    <w:rsid w:val="00086A08"/>
    <w:rsid w:val="00087EF6"/>
    <w:rsid w:val="0009001C"/>
    <w:rsid w:val="0009003B"/>
    <w:rsid w:val="000901C9"/>
    <w:rsid w:val="0009021D"/>
    <w:rsid w:val="00090677"/>
    <w:rsid w:val="0009072D"/>
    <w:rsid w:val="000908D1"/>
    <w:rsid w:val="00090B0C"/>
    <w:rsid w:val="00090B85"/>
    <w:rsid w:val="00090D75"/>
    <w:rsid w:val="00091356"/>
    <w:rsid w:val="000916F9"/>
    <w:rsid w:val="00091FD3"/>
    <w:rsid w:val="000923AB"/>
    <w:rsid w:val="00092581"/>
    <w:rsid w:val="000935BF"/>
    <w:rsid w:val="0009396F"/>
    <w:rsid w:val="0009398F"/>
    <w:rsid w:val="00094C4C"/>
    <w:rsid w:val="000953EE"/>
    <w:rsid w:val="0009578D"/>
    <w:rsid w:val="000957EE"/>
    <w:rsid w:val="00095953"/>
    <w:rsid w:val="00095BE2"/>
    <w:rsid w:val="00095E6B"/>
    <w:rsid w:val="0009625A"/>
    <w:rsid w:val="00096552"/>
    <w:rsid w:val="00096641"/>
    <w:rsid w:val="00096670"/>
    <w:rsid w:val="000967CA"/>
    <w:rsid w:val="00096C74"/>
    <w:rsid w:val="00096F14"/>
    <w:rsid w:val="00096F55"/>
    <w:rsid w:val="000971A5"/>
    <w:rsid w:val="00097637"/>
    <w:rsid w:val="00097E3A"/>
    <w:rsid w:val="000A00D9"/>
    <w:rsid w:val="000A02B2"/>
    <w:rsid w:val="000A0CE7"/>
    <w:rsid w:val="000A2799"/>
    <w:rsid w:val="000A2995"/>
    <w:rsid w:val="000A308B"/>
    <w:rsid w:val="000A3FDD"/>
    <w:rsid w:val="000A4016"/>
    <w:rsid w:val="000A47B2"/>
    <w:rsid w:val="000A4A43"/>
    <w:rsid w:val="000A4E5D"/>
    <w:rsid w:val="000A4EEA"/>
    <w:rsid w:val="000A5395"/>
    <w:rsid w:val="000A54EB"/>
    <w:rsid w:val="000A559F"/>
    <w:rsid w:val="000A5942"/>
    <w:rsid w:val="000A6117"/>
    <w:rsid w:val="000A650B"/>
    <w:rsid w:val="000A6A5F"/>
    <w:rsid w:val="000A6C22"/>
    <w:rsid w:val="000A6C42"/>
    <w:rsid w:val="000A6CA5"/>
    <w:rsid w:val="000A6D64"/>
    <w:rsid w:val="000A7AC5"/>
    <w:rsid w:val="000B02AE"/>
    <w:rsid w:val="000B03C8"/>
    <w:rsid w:val="000B08B8"/>
    <w:rsid w:val="000B0FB8"/>
    <w:rsid w:val="000B0FE9"/>
    <w:rsid w:val="000B1464"/>
    <w:rsid w:val="000B1765"/>
    <w:rsid w:val="000B18AC"/>
    <w:rsid w:val="000B19B0"/>
    <w:rsid w:val="000B1E0E"/>
    <w:rsid w:val="000B21E0"/>
    <w:rsid w:val="000B279C"/>
    <w:rsid w:val="000B289A"/>
    <w:rsid w:val="000B2B28"/>
    <w:rsid w:val="000B2BE3"/>
    <w:rsid w:val="000B2E41"/>
    <w:rsid w:val="000B310F"/>
    <w:rsid w:val="000B33BD"/>
    <w:rsid w:val="000B36BC"/>
    <w:rsid w:val="000B3A78"/>
    <w:rsid w:val="000B3C5F"/>
    <w:rsid w:val="000B4517"/>
    <w:rsid w:val="000B4985"/>
    <w:rsid w:val="000B49F7"/>
    <w:rsid w:val="000B4AD0"/>
    <w:rsid w:val="000B57FD"/>
    <w:rsid w:val="000B5AE0"/>
    <w:rsid w:val="000B5BAB"/>
    <w:rsid w:val="000B6A03"/>
    <w:rsid w:val="000B6B77"/>
    <w:rsid w:val="000B6CCD"/>
    <w:rsid w:val="000B6EEE"/>
    <w:rsid w:val="000B71BE"/>
    <w:rsid w:val="000B7B97"/>
    <w:rsid w:val="000B7DAC"/>
    <w:rsid w:val="000B7E17"/>
    <w:rsid w:val="000C0410"/>
    <w:rsid w:val="000C0524"/>
    <w:rsid w:val="000C0BCD"/>
    <w:rsid w:val="000C11EA"/>
    <w:rsid w:val="000C196E"/>
    <w:rsid w:val="000C19BB"/>
    <w:rsid w:val="000C1A40"/>
    <w:rsid w:val="000C1F7A"/>
    <w:rsid w:val="000C2173"/>
    <w:rsid w:val="000C298A"/>
    <w:rsid w:val="000C2ED5"/>
    <w:rsid w:val="000C2F1E"/>
    <w:rsid w:val="000C36BB"/>
    <w:rsid w:val="000C3757"/>
    <w:rsid w:val="000C3B75"/>
    <w:rsid w:val="000C3BAB"/>
    <w:rsid w:val="000C40B1"/>
    <w:rsid w:val="000C476B"/>
    <w:rsid w:val="000C4B96"/>
    <w:rsid w:val="000C51AF"/>
    <w:rsid w:val="000C542F"/>
    <w:rsid w:val="000C5483"/>
    <w:rsid w:val="000C5548"/>
    <w:rsid w:val="000C5F80"/>
    <w:rsid w:val="000C5F98"/>
    <w:rsid w:val="000C60A2"/>
    <w:rsid w:val="000C6163"/>
    <w:rsid w:val="000C667D"/>
    <w:rsid w:val="000C66EF"/>
    <w:rsid w:val="000C6A43"/>
    <w:rsid w:val="000C6F0F"/>
    <w:rsid w:val="000C7109"/>
    <w:rsid w:val="000C724F"/>
    <w:rsid w:val="000C7395"/>
    <w:rsid w:val="000C7901"/>
    <w:rsid w:val="000C7A84"/>
    <w:rsid w:val="000C7A8B"/>
    <w:rsid w:val="000C7A8E"/>
    <w:rsid w:val="000C7DEF"/>
    <w:rsid w:val="000D033F"/>
    <w:rsid w:val="000D0EAE"/>
    <w:rsid w:val="000D1418"/>
    <w:rsid w:val="000D1C69"/>
    <w:rsid w:val="000D1F7E"/>
    <w:rsid w:val="000D2136"/>
    <w:rsid w:val="000D21D5"/>
    <w:rsid w:val="000D29A4"/>
    <w:rsid w:val="000D3EBE"/>
    <w:rsid w:val="000D3FA4"/>
    <w:rsid w:val="000D41E4"/>
    <w:rsid w:val="000D4322"/>
    <w:rsid w:val="000D4551"/>
    <w:rsid w:val="000D4646"/>
    <w:rsid w:val="000D4938"/>
    <w:rsid w:val="000D5348"/>
    <w:rsid w:val="000D57E1"/>
    <w:rsid w:val="000D595C"/>
    <w:rsid w:val="000D59E4"/>
    <w:rsid w:val="000D5EA9"/>
    <w:rsid w:val="000D624D"/>
    <w:rsid w:val="000D6C9F"/>
    <w:rsid w:val="000D6FB1"/>
    <w:rsid w:val="000D6FE5"/>
    <w:rsid w:val="000D7074"/>
    <w:rsid w:val="000D71A3"/>
    <w:rsid w:val="000D7386"/>
    <w:rsid w:val="000D7972"/>
    <w:rsid w:val="000E0477"/>
    <w:rsid w:val="000E09AB"/>
    <w:rsid w:val="000E211B"/>
    <w:rsid w:val="000E2605"/>
    <w:rsid w:val="000E26CB"/>
    <w:rsid w:val="000E2946"/>
    <w:rsid w:val="000E2E39"/>
    <w:rsid w:val="000E3097"/>
    <w:rsid w:val="000E3428"/>
    <w:rsid w:val="000E37C0"/>
    <w:rsid w:val="000E3DA9"/>
    <w:rsid w:val="000E41DA"/>
    <w:rsid w:val="000E4202"/>
    <w:rsid w:val="000E4548"/>
    <w:rsid w:val="000E4606"/>
    <w:rsid w:val="000E48AA"/>
    <w:rsid w:val="000E513C"/>
    <w:rsid w:val="000E5B19"/>
    <w:rsid w:val="000E5B60"/>
    <w:rsid w:val="000E5E6D"/>
    <w:rsid w:val="000E5E77"/>
    <w:rsid w:val="000E5E79"/>
    <w:rsid w:val="000E6163"/>
    <w:rsid w:val="000E636D"/>
    <w:rsid w:val="000E6424"/>
    <w:rsid w:val="000E66DE"/>
    <w:rsid w:val="000E6A32"/>
    <w:rsid w:val="000E709F"/>
    <w:rsid w:val="000E7224"/>
    <w:rsid w:val="000E7F5C"/>
    <w:rsid w:val="000F003C"/>
    <w:rsid w:val="000F0A54"/>
    <w:rsid w:val="000F1802"/>
    <w:rsid w:val="000F1A0E"/>
    <w:rsid w:val="000F1A45"/>
    <w:rsid w:val="000F1DBE"/>
    <w:rsid w:val="000F21A3"/>
    <w:rsid w:val="000F28C8"/>
    <w:rsid w:val="000F2903"/>
    <w:rsid w:val="000F2985"/>
    <w:rsid w:val="000F2DC3"/>
    <w:rsid w:val="000F355F"/>
    <w:rsid w:val="000F3952"/>
    <w:rsid w:val="000F4180"/>
    <w:rsid w:val="000F438F"/>
    <w:rsid w:val="000F449C"/>
    <w:rsid w:val="000F44AE"/>
    <w:rsid w:val="000F4770"/>
    <w:rsid w:val="000F4967"/>
    <w:rsid w:val="000F585E"/>
    <w:rsid w:val="000F6150"/>
    <w:rsid w:val="000F6621"/>
    <w:rsid w:val="000F6764"/>
    <w:rsid w:val="000F6BD7"/>
    <w:rsid w:val="000F6ED1"/>
    <w:rsid w:val="000F70A1"/>
    <w:rsid w:val="000F7386"/>
    <w:rsid w:val="000F7454"/>
    <w:rsid w:val="000F76AC"/>
    <w:rsid w:val="000F78D1"/>
    <w:rsid w:val="000F79D6"/>
    <w:rsid w:val="000F7F06"/>
    <w:rsid w:val="0010034D"/>
    <w:rsid w:val="001004ED"/>
    <w:rsid w:val="001006A4"/>
    <w:rsid w:val="001006B1"/>
    <w:rsid w:val="00100DA0"/>
    <w:rsid w:val="00100DFE"/>
    <w:rsid w:val="00100E15"/>
    <w:rsid w:val="00100F1B"/>
    <w:rsid w:val="00101600"/>
    <w:rsid w:val="0010186F"/>
    <w:rsid w:val="00101B84"/>
    <w:rsid w:val="00101DEC"/>
    <w:rsid w:val="00101EBA"/>
    <w:rsid w:val="00102742"/>
    <w:rsid w:val="0010312D"/>
    <w:rsid w:val="001038CD"/>
    <w:rsid w:val="00103927"/>
    <w:rsid w:val="00104085"/>
    <w:rsid w:val="0010412D"/>
    <w:rsid w:val="001046C3"/>
    <w:rsid w:val="00105067"/>
    <w:rsid w:val="00105083"/>
    <w:rsid w:val="00105816"/>
    <w:rsid w:val="00105D30"/>
    <w:rsid w:val="001062AD"/>
    <w:rsid w:val="00106861"/>
    <w:rsid w:val="00106BA6"/>
    <w:rsid w:val="00107175"/>
    <w:rsid w:val="00107C03"/>
    <w:rsid w:val="00107EE0"/>
    <w:rsid w:val="001101F1"/>
    <w:rsid w:val="00110408"/>
    <w:rsid w:val="0011091A"/>
    <w:rsid w:val="00110CE8"/>
    <w:rsid w:val="00110E00"/>
    <w:rsid w:val="001112E1"/>
    <w:rsid w:val="0011155B"/>
    <w:rsid w:val="00111702"/>
    <w:rsid w:val="00111759"/>
    <w:rsid w:val="00111C69"/>
    <w:rsid w:val="001125E1"/>
    <w:rsid w:val="00113751"/>
    <w:rsid w:val="00113B10"/>
    <w:rsid w:val="0011408B"/>
    <w:rsid w:val="00114B8C"/>
    <w:rsid w:val="001150AD"/>
    <w:rsid w:val="0011597B"/>
    <w:rsid w:val="0011602F"/>
    <w:rsid w:val="00116A51"/>
    <w:rsid w:val="00116A7F"/>
    <w:rsid w:val="001173D4"/>
    <w:rsid w:val="00117516"/>
    <w:rsid w:val="001175E6"/>
    <w:rsid w:val="00117BC3"/>
    <w:rsid w:val="00120A22"/>
    <w:rsid w:val="00120C58"/>
    <w:rsid w:val="00120F94"/>
    <w:rsid w:val="001210A0"/>
    <w:rsid w:val="001217E5"/>
    <w:rsid w:val="0012292D"/>
    <w:rsid w:val="00123343"/>
    <w:rsid w:val="00123E1E"/>
    <w:rsid w:val="00123F1C"/>
    <w:rsid w:val="00124AB6"/>
    <w:rsid w:val="00124FA3"/>
    <w:rsid w:val="001259EA"/>
    <w:rsid w:val="00125AC8"/>
    <w:rsid w:val="001267E9"/>
    <w:rsid w:val="001271B5"/>
    <w:rsid w:val="00127582"/>
    <w:rsid w:val="001279D1"/>
    <w:rsid w:val="00127C32"/>
    <w:rsid w:val="001306EB"/>
    <w:rsid w:val="0013092B"/>
    <w:rsid w:val="00131141"/>
    <w:rsid w:val="0013118C"/>
    <w:rsid w:val="00131710"/>
    <w:rsid w:val="001319AA"/>
    <w:rsid w:val="00131B42"/>
    <w:rsid w:val="001325BC"/>
    <w:rsid w:val="00132FAC"/>
    <w:rsid w:val="00132FEA"/>
    <w:rsid w:val="0013319E"/>
    <w:rsid w:val="00133242"/>
    <w:rsid w:val="001332C8"/>
    <w:rsid w:val="0013374D"/>
    <w:rsid w:val="00133FC1"/>
    <w:rsid w:val="001345D7"/>
    <w:rsid w:val="00134871"/>
    <w:rsid w:val="00134EC8"/>
    <w:rsid w:val="00135007"/>
    <w:rsid w:val="001355B9"/>
    <w:rsid w:val="00135F1D"/>
    <w:rsid w:val="00136097"/>
    <w:rsid w:val="001364E2"/>
    <w:rsid w:val="0013682A"/>
    <w:rsid w:val="00136AE8"/>
    <w:rsid w:val="00136BCE"/>
    <w:rsid w:val="001371AB"/>
    <w:rsid w:val="00137776"/>
    <w:rsid w:val="001403AA"/>
    <w:rsid w:val="00140851"/>
    <w:rsid w:val="00140A41"/>
    <w:rsid w:val="0014120C"/>
    <w:rsid w:val="001412B1"/>
    <w:rsid w:val="0014140F"/>
    <w:rsid w:val="00141534"/>
    <w:rsid w:val="00141787"/>
    <w:rsid w:val="00141933"/>
    <w:rsid w:val="00141BF9"/>
    <w:rsid w:val="00141DF8"/>
    <w:rsid w:val="00141E95"/>
    <w:rsid w:val="001424BE"/>
    <w:rsid w:val="001427DC"/>
    <w:rsid w:val="0014340C"/>
    <w:rsid w:val="001439BE"/>
    <w:rsid w:val="00143A2B"/>
    <w:rsid w:val="00143BF0"/>
    <w:rsid w:val="00143F57"/>
    <w:rsid w:val="00144644"/>
    <w:rsid w:val="001447D8"/>
    <w:rsid w:val="00144B01"/>
    <w:rsid w:val="00144CD2"/>
    <w:rsid w:val="00145947"/>
    <w:rsid w:val="00145B79"/>
    <w:rsid w:val="001461C2"/>
    <w:rsid w:val="0014661D"/>
    <w:rsid w:val="00146F82"/>
    <w:rsid w:val="001477F4"/>
    <w:rsid w:val="001502DF"/>
    <w:rsid w:val="00150316"/>
    <w:rsid w:val="0015044E"/>
    <w:rsid w:val="0015054F"/>
    <w:rsid w:val="0015078D"/>
    <w:rsid w:val="001507FB"/>
    <w:rsid w:val="00150CA6"/>
    <w:rsid w:val="00150CEC"/>
    <w:rsid w:val="001512A0"/>
    <w:rsid w:val="00151701"/>
    <w:rsid w:val="001517FC"/>
    <w:rsid w:val="00151D1C"/>
    <w:rsid w:val="00151DCE"/>
    <w:rsid w:val="00152497"/>
    <w:rsid w:val="001527D3"/>
    <w:rsid w:val="00152E85"/>
    <w:rsid w:val="001535DA"/>
    <w:rsid w:val="001536C7"/>
    <w:rsid w:val="00153786"/>
    <w:rsid w:val="00153819"/>
    <w:rsid w:val="00153D0D"/>
    <w:rsid w:val="00154463"/>
    <w:rsid w:val="001544C1"/>
    <w:rsid w:val="00154A6C"/>
    <w:rsid w:val="00154C29"/>
    <w:rsid w:val="00154DA3"/>
    <w:rsid w:val="0015540A"/>
    <w:rsid w:val="001556EC"/>
    <w:rsid w:val="00155923"/>
    <w:rsid w:val="001563FE"/>
    <w:rsid w:val="00156515"/>
    <w:rsid w:val="00156D5D"/>
    <w:rsid w:val="001571E8"/>
    <w:rsid w:val="0015740E"/>
    <w:rsid w:val="00157586"/>
    <w:rsid w:val="001578E0"/>
    <w:rsid w:val="00157D22"/>
    <w:rsid w:val="00160095"/>
    <w:rsid w:val="001600D8"/>
    <w:rsid w:val="0016063B"/>
    <w:rsid w:val="00161201"/>
    <w:rsid w:val="001618C4"/>
    <w:rsid w:val="00161B37"/>
    <w:rsid w:val="00161BAA"/>
    <w:rsid w:val="00161BAB"/>
    <w:rsid w:val="00161E2A"/>
    <w:rsid w:val="00162DC9"/>
    <w:rsid w:val="001638C7"/>
    <w:rsid w:val="00164334"/>
    <w:rsid w:val="001647CC"/>
    <w:rsid w:val="00164919"/>
    <w:rsid w:val="00164A11"/>
    <w:rsid w:val="00164F70"/>
    <w:rsid w:val="001654CE"/>
    <w:rsid w:val="00165A1D"/>
    <w:rsid w:val="00165BB2"/>
    <w:rsid w:val="00165DCD"/>
    <w:rsid w:val="00165EED"/>
    <w:rsid w:val="001660BF"/>
    <w:rsid w:val="0016616C"/>
    <w:rsid w:val="0016618E"/>
    <w:rsid w:val="001661CA"/>
    <w:rsid w:val="00166F25"/>
    <w:rsid w:val="001673E7"/>
    <w:rsid w:val="001677AC"/>
    <w:rsid w:val="00167B77"/>
    <w:rsid w:val="00167CEB"/>
    <w:rsid w:val="00167EBE"/>
    <w:rsid w:val="00170538"/>
    <w:rsid w:val="00170A5D"/>
    <w:rsid w:val="00171771"/>
    <w:rsid w:val="00171835"/>
    <w:rsid w:val="00171961"/>
    <w:rsid w:val="00171B98"/>
    <w:rsid w:val="00171BC8"/>
    <w:rsid w:val="00171F22"/>
    <w:rsid w:val="00172966"/>
    <w:rsid w:val="00172E50"/>
    <w:rsid w:val="0017325E"/>
    <w:rsid w:val="00173B6D"/>
    <w:rsid w:val="00173EBD"/>
    <w:rsid w:val="00174280"/>
    <w:rsid w:val="0017496A"/>
    <w:rsid w:val="001756DF"/>
    <w:rsid w:val="001756F0"/>
    <w:rsid w:val="00176097"/>
    <w:rsid w:val="001766FB"/>
    <w:rsid w:val="00176C70"/>
    <w:rsid w:val="0017706E"/>
    <w:rsid w:val="00177386"/>
    <w:rsid w:val="00177507"/>
    <w:rsid w:val="00177C9D"/>
    <w:rsid w:val="00177F53"/>
    <w:rsid w:val="0018025D"/>
    <w:rsid w:val="0018030A"/>
    <w:rsid w:val="00180344"/>
    <w:rsid w:val="00180658"/>
    <w:rsid w:val="00180904"/>
    <w:rsid w:val="00181375"/>
    <w:rsid w:val="00181661"/>
    <w:rsid w:val="00181CD3"/>
    <w:rsid w:val="00182215"/>
    <w:rsid w:val="00183857"/>
    <w:rsid w:val="0018390A"/>
    <w:rsid w:val="00183B69"/>
    <w:rsid w:val="0018431C"/>
    <w:rsid w:val="00184543"/>
    <w:rsid w:val="00184930"/>
    <w:rsid w:val="00184B37"/>
    <w:rsid w:val="00184D30"/>
    <w:rsid w:val="00184DE5"/>
    <w:rsid w:val="00184F6D"/>
    <w:rsid w:val="00185121"/>
    <w:rsid w:val="00185BC0"/>
    <w:rsid w:val="00186242"/>
    <w:rsid w:val="0018698D"/>
    <w:rsid w:val="00186D1E"/>
    <w:rsid w:val="00186FEA"/>
    <w:rsid w:val="0018703A"/>
    <w:rsid w:val="0018716B"/>
    <w:rsid w:val="00187557"/>
    <w:rsid w:val="00187663"/>
    <w:rsid w:val="00187828"/>
    <w:rsid w:val="00190522"/>
    <w:rsid w:val="00190600"/>
    <w:rsid w:val="0019066F"/>
    <w:rsid w:val="00190A83"/>
    <w:rsid w:val="00190AA4"/>
    <w:rsid w:val="00191B3F"/>
    <w:rsid w:val="00191BC6"/>
    <w:rsid w:val="00192034"/>
    <w:rsid w:val="001921A1"/>
    <w:rsid w:val="001921A9"/>
    <w:rsid w:val="0019277F"/>
    <w:rsid w:val="00192F04"/>
    <w:rsid w:val="0019304A"/>
    <w:rsid w:val="00193074"/>
    <w:rsid w:val="00193455"/>
    <w:rsid w:val="001937EA"/>
    <w:rsid w:val="00193B37"/>
    <w:rsid w:val="00194107"/>
    <w:rsid w:val="00194863"/>
    <w:rsid w:val="001949C9"/>
    <w:rsid w:val="001952C8"/>
    <w:rsid w:val="00195375"/>
    <w:rsid w:val="001957E6"/>
    <w:rsid w:val="0019582E"/>
    <w:rsid w:val="001958F5"/>
    <w:rsid w:val="00195B19"/>
    <w:rsid w:val="00195CAF"/>
    <w:rsid w:val="00195D58"/>
    <w:rsid w:val="001960BC"/>
    <w:rsid w:val="00196580"/>
    <w:rsid w:val="001965F7"/>
    <w:rsid w:val="00196BB1"/>
    <w:rsid w:val="00196C6D"/>
    <w:rsid w:val="00196EDB"/>
    <w:rsid w:val="001974FF"/>
    <w:rsid w:val="0019751A"/>
    <w:rsid w:val="0019784B"/>
    <w:rsid w:val="001A03E3"/>
    <w:rsid w:val="001A0A9D"/>
    <w:rsid w:val="001A0F7A"/>
    <w:rsid w:val="001A1437"/>
    <w:rsid w:val="001A182C"/>
    <w:rsid w:val="001A19F9"/>
    <w:rsid w:val="001A1F45"/>
    <w:rsid w:val="001A1F69"/>
    <w:rsid w:val="001A22AC"/>
    <w:rsid w:val="001A2BFE"/>
    <w:rsid w:val="001A32AA"/>
    <w:rsid w:val="001A39D5"/>
    <w:rsid w:val="001A3A11"/>
    <w:rsid w:val="001A3AD6"/>
    <w:rsid w:val="001A3D60"/>
    <w:rsid w:val="001A3DCA"/>
    <w:rsid w:val="001A3EBF"/>
    <w:rsid w:val="001A3F53"/>
    <w:rsid w:val="001A4233"/>
    <w:rsid w:val="001A4454"/>
    <w:rsid w:val="001A454B"/>
    <w:rsid w:val="001A4A05"/>
    <w:rsid w:val="001A4A7B"/>
    <w:rsid w:val="001A4D20"/>
    <w:rsid w:val="001A4D75"/>
    <w:rsid w:val="001A5EF5"/>
    <w:rsid w:val="001A6022"/>
    <w:rsid w:val="001A7097"/>
    <w:rsid w:val="001A717C"/>
    <w:rsid w:val="001A73CF"/>
    <w:rsid w:val="001A7507"/>
    <w:rsid w:val="001B0DBA"/>
    <w:rsid w:val="001B0FC0"/>
    <w:rsid w:val="001B18B7"/>
    <w:rsid w:val="001B1A75"/>
    <w:rsid w:val="001B1E60"/>
    <w:rsid w:val="001B23AE"/>
    <w:rsid w:val="001B2422"/>
    <w:rsid w:val="001B2CB9"/>
    <w:rsid w:val="001B37FC"/>
    <w:rsid w:val="001B41FC"/>
    <w:rsid w:val="001B43D9"/>
    <w:rsid w:val="001B4786"/>
    <w:rsid w:val="001B4BB1"/>
    <w:rsid w:val="001B4DE5"/>
    <w:rsid w:val="001B56DB"/>
    <w:rsid w:val="001B5EFC"/>
    <w:rsid w:val="001B69E1"/>
    <w:rsid w:val="001B74B8"/>
    <w:rsid w:val="001B7839"/>
    <w:rsid w:val="001B7CAC"/>
    <w:rsid w:val="001B7D2C"/>
    <w:rsid w:val="001B7FAF"/>
    <w:rsid w:val="001C02AB"/>
    <w:rsid w:val="001C0777"/>
    <w:rsid w:val="001C0A09"/>
    <w:rsid w:val="001C0A8B"/>
    <w:rsid w:val="001C0AE0"/>
    <w:rsid w:val="001C0B29"/>
    <w:rsid w:val="001C0E56"/>
    <w:rsid w:val="001C111C"/>
    <w:rsid w:val="001C1BBA"/>
    <w:rsid w:val="001C266D"/>
    <w:rsid w:val="001C2984"/>
    <w:rsid w:val="001C2D87"/>
    <w:rsid w:val="001C2E4A"/>
    <w:rsid w:val="001C33F4"/>
    <w:rsid w:val="001C350C"/>
    <w:rsid w:val="001C375B"/>
    <w:rsid w:val="001C3860"/>
    <w:rsid w:val="001C3A45"/>
    <w:rsid w:val="001C3DED"/>
    <w:rsid w:val="001C44E7"/>
    <w:rsid w:val="001C4D30"/>
    <w:rsid w:val="001C4EA0"/>
    <w:rsid w:val="001C522E"/>
    <w:rsid w:val="001C551D"/>
    <w:rsid w:val="001C5BBE"/>
    <w:rsid w:val="001C5DFA"/>
    <w:rsid w:val="001C5EFB"/>
    <w:rsid w:val="001C6128"/>
    <w:rsid w:val="001C62F1"/>
    <w:rsid w:val="001C6476"/>
    <w:rsid w:val="001C649D"/>
    <w:rsid w:val="001C6592"/>
    <w:rsid w:val="001C6977"/>
    <w:rsid w:val="001C6988"/>
    <w:rsid w:val="001C6B99"/>
    <w:rsid w:val="001C6DF3"/>
    <w:rsid w:val="001C76D0"/>
    <w:rsid w:val="001C7B5F"/>
    <w:rsid w:val="001C7C65"/>
    <w:rsid w:val="001D019B"/>
    <w:rsid w:val="001D033F"/>
    <w:rsid w:val="001D0394"/>
    <w:rsid w:val="001D090A"/>
    <w:rsid w:val="001D0F18"/>
    <w:rsid w:val="001D0FC3"/>
    <w:rsid w:val="001D13D8"/>
    <w:rsid w:val="001D18E7"/>
    <w:rsid w:val="001D1DAF"/>
    <w:rsid w:val="001D2063"/>
    <w:rsid w:val="001D22E2"/>
    <w:rsid w:val="001D23AB"/>
    <w:rsid w:val="001D2401"/>
    <w:rsid w:val="001D276E"/>
    <w:rsid w:val="001D27CA"/>
    <w:rsid w:val="001D2881"/>
    <w:rsid w:val="001D2952"/>
    <w:rsid w:val="001D2D2F"/>
    <w:rsid w:val="001D302E"/>
    <w:rsid w:val="001D32A1"/>
    <w:rsid w:val="001D3384"/>
    <w:rsid w:val="001D3C89"/>
    <w:rsid w:val="001D3E05"/>
    <w:rsid w:val="001D41F0"/>
    <w:rsid w:val="001D4250"/>
    <w:rsid w:val="001D52B8"/>
    <w:rsid w:val="001D53A0"/>
    <w:rsid w:val="001D573D"/>
    <w:rsid w:val="001D5968"/>
    <w:rsid w:val="001D5D0D"/>
    <w:rsid w:val="001D5E46"/>
    <w:rsid w:val="001D655B"/>
    <w:rsid w:val="001D66DD"/>
    <w:rsid w:val="001D6901"/>
    <w:rsid w:val="001D6E7D"/>
    <w:rsid w:val="001D7188"/>
    <w:rsid w:val="001E06C5"/>
    <w:rsid w:val="001E0810"/>
    <w:rsid w:val="001E0A42"/>
    <w:rsid w:val="001E1336"/>
    <w:rsid w:val="001E194F"/>
    <w:rsid w:val="001E1F7A"/>
    <w:rsid w:val="001E21F3"/>
    <w:rsid w:val="001E22CE"/>
    <w:rsid w:val="001E23F9"/>
    <w:rsid w:val="001E24F4"/>
    <w:rsid w:val="001E2AA5"/>
    <w:rsid w:val="001E3062"/>
    <w:rsid w:val="001E307D"/>
    <w:rsid w:val="001E30CE"/>
    <w:rsid w:val="001E3879"/>
    <w:rsid w:val="001E3BD4"/>
    <w:rsid w:val="001E3C1C"/>
    <w:rsid w:val="001E41F7"/>
    <w:rsid w:val="001E43A3"/>
    <w:rsid w:val="001E4A18"/>
    <w:rsid w:val="001E5063"/>
    <w:rsid w:val="001E5068"/>
    <w:rsid w:val="001E515B"/>
    <w:rsid w:val="001E5219"/>
    <w:rsid w:val="001E5564"/>
    <w:rsid w:val="001E5CFA"/>
    <w:rsid w:val="001E65A7"/>
    <w:rsid w:val="001E6794"/>
    <w:rsid w:val="001E69BF"/>
    <w:rsid w:val="001E6CF5"/>
    <w:rsid w:val="001E7C99"/>
    <w:rsid w:val="001F0055"/>
    <w:rsid w:val="001F0288"/>
    <w:rsid w:val="001F080A"/>
    <w:rsid w:val="001F08EB"/>
    <w:rsid w:val="001F16CF"/>
    <w:rsid w:val="001F1CF9"/>
    <w:rsid w:val="001F2046"/>
    <w:rsid w:val="001F2A5F"/>
    <w:rsid w:val="001F2CC4"/>
    <w:rsid w:val="001F2FB9"/>
    <w:rsid w:val="001F3073"/>
    <w:rsid w:val="001F33FB"/>
    <w:rsid w:val="001F40C7"/>
    <w:rsid w:val="001F42DA"/>
    <w:rsid w:val="001F4340"/>
    <w:rsid w:val="001F4C03"/>
    <w:rsid w:val="001F4DB0"/>
    <w:rsid w:val="001F5FE2"/>
    <w:rsid w:val="001F64B7"/>
    <w:rsid w:val="001F668A"/>
    <w:rsid w:val="001F6D4E"/>
    <w:rsid w:val="001F7A31"/>
    <w:rsid w:val="001F7E62"/>
    <w:rsid w:val="00200424"/>
    <w:rsid w:val="00200EF9"/>
    <w:rsid w:val="0020178C"/>
    <w:rsid w:val="002017FA"/>
    <w:rsid w:val="00201819"/>
    <w:rsid w:val="00201826"/>
    <w:rsid w:val="00201CC8"/>
    <w:rsid w:val="00201EA6"/>
    <w:rsid w:val="00201FAB"/>
    <w:rsid w:val="00201FC1"/>
    <w:rsid w:val="002023C8"/>
    <w:rsid w:val="0020253F"/>
    <w:rsid w:val="00202603"/>
    <w:rsid w:val="00202CF8"/>
    <w:rsid w:val="00203277"/>
    <w:rsid w:val="002037A0"/>
    <w:rsid w:val="00203954"/>
    <w:rsid w:val="00203B20"/>
    <w:rsid w:val="00203E06"/>
    <w:rsid w:val="00204559"/>
    <w:rsid w:val="00204C5C"/>
    <w:rsid w:val="002052E9"/>
    <w:rsid w:val="00205350"/>
    <w:rsid w:val="00205C96"/>
    <w:rsid w:val="00205DF0"/>
    <w:rsid w:val="00206122"/>
    <w:rsid w:val="002063BD"/>
    <w:rsid w:val="00206862"/>
    <w:rsid w:val="00207D10"/>
    <w:rsid w:val="00207E02"/>
    <w:rsid w:val="0021057C"/>
    <w:rsid w:val="0021167D"/>
    <w:rsid w:val="00211CAF"/>
    <w:rsid w:val="00211D99"/>
    <w:rsid w:val="00211F58"/>
    <w:rsid w:val="002120B9"/>
    <w:rsid w:val="00212250"/>
    <w:rsid w:val="0021271A"/>
    <w:rsid w:val="00212E6E"/>
    <w:rsid w:val="002132DB"/>
    <w:rsid w:val="00213520"/>
    <w:rsid w:val="00213666"/>
    <w:rsid w:val="0021385C"/>
    <w:rsid w:val="002140C6"/>
    <w:rsid w:val="002147A2"/>
    <w:rsid w:val="00214D00"/>
    <w:rsid w:val="00214D6A"/>
    <w:rsid w:val="00214F09"/>
    <w:rsid w:val="00215A1A"/>
    <w:rsid w:val="00215C1D"/>
    <w:rsid w:val="00215FDD"/>
    <w:rsid w:val="0021609E"/>
    <w:rsid w:val="002161C7"/>
    <w:rsid w:val="00216E96"/>
    <w:rsid w:val="00216F87"/>
    <w:rsid w:val="00217009"/>
    <w:rsid w:val="0021706F"/>
    <w:rsid w:val="00217EF5"/>
    <w:rsid w:val="002201FF"/>
    <w:rsid w:val="00220756"/>
    <w:rsid w:val="002207C0"/>
    <w:rsid w:val="00220CBE"/>
    <w:rsid w:val="00222056"/>
    <w:rsid w:val="0022208B"/>
    <w:rsid w:val="0022271E"/>
    <w:rsid w:val="00222825"/>
    <w:rsid w:val="00222A94"/>
    <w:rsid w:val="00222F65"/>
    <w:rsid w:val="00223182"/>
    <w:rsid w:val="0022322C"/>
    <w:rsid w:val="002236B8"/>
    <w:rsid w:val="002239D6"/>
    <w:rsid w:val="00224012"/>
    <w:rsid w:val="0022490F"/>
    <w:rsid w:val="00224C33"/>
    <w:rsid w:val="00224F74"/>
    <w:rsid w:val="002250F8"/>
    <w:rsid w:val="00225274"/>
    <w:rsid w:val="002253BE"/>
    <w:rsid w:val="00225453"/>
    <w:rsid w:val="00225B4B"/>
    <w:rsid w:val="00225E36"/>
    <w:rsid w:val="0022617F"/>
    <w:rsid w:val="00226278"/>
    <w:rsid w:val="00226943"/>
    <w:rsid w:val="00226B02"/>
    <w:rsid w:val="00227029"/>
    <w:rsid w:val="00227126"/>
    <w:rsid w:val="0022734C"/>
    <w:rsid w:val="00227543"/>
    <w:rsid w:val="00227B46"/>
    <w:rsid w:val="00227FEF"/>
    <w:rsid w:val="0023027D"/>
    <w:rsid w:val="002303ED"/>
    <w:rsid w:val="00230C6B"/>
    <w:rsid w:val="00230F25"/>
    <w:rsid w:val="00231137"/>
    <w:rsid w:val="00231DD8"/>
    <w:rsid w:val="002323DB"/>
    <w:rsid w:val="0023283E"/>
    <w:rsid w:val="002329AA"/>
    <w:rsid w:val="00232A2B"/>
    <w:rsid w:val="002338B9"/>
    <w:rsid w:val="00233CA3"/>
    <w:rsid w:val="00233CB6"/>
    <w:rsid w:val="00234270"/>
    <w:rsid w:val="002348F4"/>
    <w:rsid w:val="002350BD"/>
    <w:rsid w:val="00235CE2"/>
    <w:rsid w:val="00236317"/>
    <w:rsid w:val="0023632E"/>
    <w:rsid w:val="00236C8C"/>
    <w:rsid w:val="002375B7"/>
    <w:rsid w:val="00240048"/>
    <w:rsid w:val="002400B1"/>
    <w:rsid w:val="00240DA1"/>
    <w:rsid w:val="00240E40"/>
    <w:rsid w:val="00241098"/>
    <w:rsid w:val="0024144E"/>
    <w:rsid w:val="00241970"/>
    <w:rsid w:val="00241BBC"/>
    <w:rsid w:val="002421D0"/>
    <w:rsid w:val="0024232C"/>
    <w:rsid w:val="0024280B"/>
    <w:rsid w:val="00243BDE"/>
    <w:rsid w:val="00243F0F"/>
    <w:rsid w:val="00244381"/>
    <w:rsid w:val="00244572"/>
    <w:rsid w:val="002447FB"/>
    <w:rsid w:val="00244FF1"/>
    <w:rsid w:val="00245749"/>
    <w:rsid w:val="00245845"/>
    <w:rsid w:val="00246907"/>
    <w:rsid w:val="00246AA7"/>
    <w:rsid w:val="00246C9B"/>
    <w:rsid w:val="00246CFC"/>
    <w:rsid w:val="00246D7B"/>
    <w:rsid w:val="00247607"/>
    <w:rsid w:val="00247E11"/>
    <w:rsid w:val="00247E31"/>
    <w:rsid w:val="00247E52"/>
    <w:rsid w:val="00247FED"/>
    <w:rsid w:val="00250189"/>
    <w:rsid w:val="0025027D"/>
    <w:rsid w:val="002504C9"/>
    <w:rsid w:val="00250BC7"/>
    <w:rsid w:val="002515A6"/>
    <w:rsid w:val="00251680"/>
    <w:rsid w:val="00251F8C"/>
    <w:rsid w:val="00252C3B"/>
    <w:rsid w:val="002534C4"/>
    <w:rsid w:val="00253D81"/>
    <w:rsid w:val="00254369"/>
    <w:rsid w:val="00254988"/>
    <w:rsid w:val="00254AF6"/>
    <w:rsid w:val="00254D2B"/>
    <w:rsid w:val="002554A8"/>
    <w:rsid w:val="002558AA"/>
    <w:rsid w:val="002562F2"/>
    <w:rsid w:val="00256482"/>
    <w:rsid w:val="002567AC"/>
    <w:rsid w:val="00256953"/>
    <w:rsid w:val="00256B74"/>
    <w:rsid w:val="002604AF"/>
    <w:rsid w:val="00260F51"/>
    <w:rsid w:val="0026108A"/>
    <w:rsid w:val="0026108C"/>
    <w:rsid w:val="00261519"/>
    <w:rsid w:val="00261CA0"/>
    <w:rsid w:val="0026251F"/>
    <w:rsid w:val="00262D96"/>
    <w:rsid w:val="00263E73"/>
    <w:rsid w:val="00263F80"/>
    <w:rsid w:val="00264B48"/>
    <w:rsid w:val="00265297"/>
    <w:rsid w:val="0026587E"/>
    <w:rsid w:val="00265DD3"/>
    <w:rsid w:val="00266109"/>
    <w:rsid w:val="002666A6"/>
    <w:rsid w:val="00266CC0"/>
    <w:rsid w:val="00266DAE"/>
    <w:rsid w:val="0026741E"/>
    <w:rsid w:val="00267449"/>
    <w:rsid w:val="002674B1"/>
    <w:rsid w:val="0026760B"/>
    <w:rsid w:val="00267DE3"/>
    <w:rsid w:val="00267E6B"/>
    <w:rsid w:val="00267E8F"/>
    <w:rsid w:val="002707F3"/>
    <w:rsid w:val="002708F1"/>
    <w:rsid w:val="00270AD4"/>
    <w:rsid w:val="00270F9D"/>
    <w:rsid w:val="00271A12"/>
    <w:rsid w:val="00271F23"/>
    <w:rsid w:val="002720E2"/>
    <w:rsid w:val="00272825"/>
    <w:rsid w:val="00273069"/>
    <w:rsid w:val="00273661"/>
    <w:rsid w:val="00274436"/>
    <w:rsid w:val="00274A70"/>
    <w:rsid w:val="00275045"/>
    <w:rsid w:val="00275180"/>
    <w:rsid w:val="00275829"/>
    <w:rsid w:val="00275E71"/>
    <w:rsid w:val="00275EC1"/>
    <w:rsid w:val="00276AA3"/>
    <w:rsid w:val="00276E3F"/>
    <w:rsid w:val="0027707B"/>
    <w:rsid w:val="00277172"/>
    <w:rsid w:val="00277614"/>
    <w:rsid w:val="00277C92"/>
    <w:rsid w:val="00277ECD"/>
    <w:rsid w:val="002800C3"/>
    <w:rsid w:val="00280145"/>
    <w:rsid w:val="0028138A"/>
    <w:rsid w:val="00281589"/>
    <w:rsid w:val="00281D7F"/>
    <w:rsid w:val="00281F5F"/>
    <w:rsid w:val="002820ED"/>
    <w:rsid w:val="002821A1"/>
    <w:rsid w:val="00282969"/>
    <w:rsid w:val="00282A6D"/>
    <w:rsid w:val="002830B6"/>
    <w:rsid w:val="0028315C"/>
    <w:rsid w:val="00283614"/>
    <w:rsid w:val="0028361F"/>
    <w:rsid w:val="00283B43"/>
    <w:rsid w:val="00283DEA"/>
    <w:rsid w:val="002843AE"/>
    <w:rsid w:val="00284C47"/>
    <w:rsid w:val="00284CF1"/>
    <w:rsid w:val="002857C4"/>
    <w:rsid w:val="00285AF7"/>
    <w:rsid w:val="00285F1F"/>
    <w:rsid w:val="002862E1"/>
    <w:rsid w:val="0028666E"/>
    <w:rsid w:val="00286961"/>
    <w:rsid w:val="00286EA9"/>
    <w:rsid w:val="00287AE5"/>
    <w:rsid w:val="00290600"/>
    <w:rsid w:val="00290974"/>
    <w:rsid w:val="00290A23"/>
    <w:rsid w:val="00290DC4"/>
    <w:rsid w:val="00290EE5"/>
    <w:rsid w:val="00290FAE"/>
    <w:rsid w:val="002916D9"/>
    <w:rsid w:val="00291866"/>
    <w:rsid w:val="00291EB0"/>
    <w:rsid w:val="0029254D"/>
    <w:rsid w:val="0029304D"/>
    <w:rsid w:val="00293127"/>
    <w:rsid w:val="0029345D"/>
    <w:rsid w:val="0029373E"/>
    <w:rsid w:val="002939E0"/>
    <w:rsid w:val="002939FE"/>
    <w:rsid w:val="00293CAB"/>
    <w:rsid w:val="00293F31"/>
    <w:rsid w:val="0029408A"/>
    <w:rsid w:val="002940FD"/>
    <w:rsid w:val="00294467"/>
    <w:rsid w:val="00294FA6"/>
    <w:rsid w:val="00295E42"/>
    <w:rsid w:val="00296221"/>
    <w:rsid w:val="0029655B"/>
    <w:rsid w:val="0029681F"/>
    <w:rsid w:val="0029694D"/>
    <w:rsid w:val="00296FE5"/>
    <w:rsid w:val="00297841"/>
    <w:rsid w:val="00297960"/>
    <w:rsid w:val="002A0213"/>
    <w:rsid w:val="002A05F8"/>
    <w:rsid w:val="002A087D"/>
    <w:rsid w:val="002A09AA"/>
    <w:rsid w:val="002A0CD7"/>
    <w:rsid w:val="002A130C"/>
    <w:rsid w:val="002A1865"/>
    <w:rsid w:val="002A1BF0"/>
    <w:rsid w:val="002A1E61"/>
    <w:rsid w:val="002A1F87"/>
    <w:rsid w:val="002A2072"/>
    <w:rsid w:val="002A2165"/>
    <w:rsid w:val="002A226E"/>
    <w:rsid w:val="002A2583"/>
    <w:rsid w:val="002A2709"/>
    <w:rsid w:val="002A2C95"/>
    <w:rsid w:val="002A2D4D"/>
    <w:rsid w:val="002A2DB4"/>
    <w:rsid w:val="002A2E08"/>
    <w:rsid w:val="002A36B2"/>
    <w:rsid w:val="002A4286"/>
    <w:rsid w:val="002A4733"/>
    <w:rsid w:val="002A4CD9"/>
    <w:rsid w:val="002A5086"/>
    <w:rsid w:val="002A5A6D"/>
    <w:rsid w:val="002A60D1"/>
    <w:rsid w:val="002A6320"/>
    <w:rsid w:val="002A635E"/>
    <w:rsid w:val="002A643C"/>
    <w:rsid w:val="002A646B"/>
    <w:rsid w:val="002A68B9"/>
    <w:rsid w:val="002A6F8E"/>
    <w:rsid w:val="002A77C1"/>
    <w:rsid w:val="002A7A72"/>
    <w:rsid w:val="002A7B6C"/>
    <w:rsid w:val="002B01F0"/>
    <w:rsid w:val="002B075D"/>
    <w:rsid w:val="002B0FBA"/>
    <w:rsid w:val="002B11CC"/>
    <w:rsid w:val="002B121F"/>
    <w:rsid w:val="002B159B"/>
    <w:rsid w:val="002B1613"/>
    <w:rsid w:val="002B1A98"/>
    <w:rsid w:val="002B2308"/>
    <w:rsid w:val="002B262C"/>
    <w:rsid w:val="002B2E33"/>
    <w:rsid w:val="002B32EF"/>
    <w:rsid w:val="002B37A2"/>
    <w:rsid w:val="002B3976"/>
    <w:rsid w:val="002B3FE5"/>
    <w:rsid w:val="002B40A5"/>
    <w:rsid w:val="002B4C80"/>
    <w:rsid w:val="002B4DC4"/>
    <w:rsid w:val="002B51B7"/>
    <w:rsid w:val="002B543A"/>
    <w:rsid w:val="002B5749"/>
    <w:rsid w:val="002B5C7A"/>
    <w:rsid w:val="002B5F8B"/>
    <w:rsid w:val="002B674E"/>
    <w:rsid w:val="002B6A01"/>
    <w:rsid w:val="002B6A07"/>
    <w:rsid w:val="002B6BE2"/>
    <w:rsid w:val="002B6C38"/>
    <w:rsid w:val="002B7526"/>
    <w:rsid w:val="002B76D4"/>
    <w:rsid w:val="002B79FF"/>
    <w:rsid w:val="002B7CF8"/>
    <w:rsid w:val="002B7D65"/>
    <w:rsid w:val="002C0884"/>
    <w:rsid w:val="002C09DE"/>
    <w:rsid w:val="002C0DB0"/>
    <w:rsid w:val="002C15E3"/>
    <w:rsid w:val="002C16BB"/>
    <w:rsid w:val="002C19F0"/>
    <w:rsid w:val="002C1C9B"/>
    <w:rsid w:val="002C1FED"/>
    <w:rsid w:val="002C20AB"/>
    <w:rsid w:val="002C2A7E"/>
    <w:rsid w:val="002C2EE4"/>
    <w:rsid w:val="002C2F7B"/>
    <w:rsid w:val="002C33DC"/>
    <w:rsid w:val="002C35AB"/>
    <w:rsid w:val="002C362E"/>
    <w:rsid w:val="002C374B"/>
    <w:rsid w:val="002C381F"/>
    <w:rsid w:val="002C3B26"/>
    <w:rsid w:val="002C3B8D"/>
    <w:rsid w:val="002C409F"/>
    <w:rsid w:val="002C40FE"/>
    <w:rsid w:val="002C4182"/>
    <w:rsid w:val="002C4236"/>
    <w:rsid w:val="002C4699"/>
    <w:rsid w:val="002C4957"/>
    <w:rsid w:val="002C4DE1"/>
    <w:rsid w:val="002C4E55"/>
    <w:rsid w:val="002C509E"/>
    <w:rsid w:val="002C54E7"/>
    <w:rsid w:val="002C55C8"/>
    <w:rsid w:val="002C597F"/>
    <w:rsid w:val="002C59E0"/>
    <w:rsid w:val="002C5A2B"/>
    <w:rsid w:val="002C639D"/>
    <w:rsid w:val="002C64E2"/>
    <w:rsid w:val="002C71A6"/>
    <w:rsid w:val="002C74B6"/>
    <w:rsid w:val="002C761E"/>
    <w:rsid w:val="002CCAAF"/>
    <w:rsid w:val="002D011E"/>
    <w:rsid w:val="002D02E1"/>
    <w:rsid w:val="002D08FF"/>
    <w:rsid w:val="002D0B53"/>
    <w:rsid w:val="002D16A8"/>
    <w:rsid w:val="002D251E"/>
    <w:rsid w:val="002D2576"/>
    <w:rsid w:val="002D25E6"/>
    <w:rsid w:val="002D2DB3"/>
    <w:rsid w:val="002D31A6"/>
    <w:rsid w:val="002D3349"/>
    <w:rsid w:val="002D4074"/>
    <w:rsid w:val="002D4778"/>
    <w:rsid w:val="002D4AF6"/>
    <w:rsid w:val="002D5ACC"/>
    <w:rsid w:val="002D5E4A"/>
    <w:rsid w:val="002D701F"/>
    <w:rsid w:val="002D7238"/>
    <w:rsid w:val="002D780A"/>
    <w:rsid w:val="002D7AFB"/>
    <w:rsid w:val="002D7ED0"/>
    <w:rsid w:val="002E0C33"/>
    <w:rsid w:val="002E102C"/>
    <w:rsid w:val="002E1982"/>
    <w:rsid w:val="002E1E3C"/>
    <w:rsid w:val="002E1F54"/>
    <w:rsid w:val="002E2463"/>
    <w:rsid w:val="002E2F54"/>
    <w:rsid w:val="002E2F83"/>
    <w:rsid w:val="002E34B8"/>
    <w:rsid w:val="002E3762"/>
    <w:rsid w:val="002E3D50"/>
    <w:rsid w:val="002E40E6"/>
    <w:rsid w:val="002E449C"/>
    <w:rsid w:val="002E48C2"/>
    <w:rsid w:val="002E49B0"/>
    <w:rsid w:val="002E49EF"/>
    <w:rsid w:val="002E4A78"/>
    <w:rsid w:val="002E4C18"/>
    <w:rsid w:val="002E4CE0"/>
    <w:rsid w:val="002E4D76"/>
    <w:rsid w:val="002E4D92"/>
    <w:rsid w:val="002E4E58"/>
    <w:rsid w:val="002E4FCC"/>
    <w:rsid w:val="002E5179"/>
    <w:rsid w:val="002E5C82"/>
    <w:rsid w:val="002E5E69"/>
    <w:rsid w:val="002E62B1"/>
    <w:rsid w:val="002E64FA"/>
    <w:rsid w:val="002E65E8"/>
    <w:rsid w:val="002E67C3"/>
    <w:rsid w:val="002E7847"/>
    <w:rsid w:val="002E79C9"/>
    <w:rsid w:val="002E7B72"/>
    <w:rsid w:val="002E7C5D"/>
    <w:rsid w:val="002F0039"/>
    <w:rsid w:val="002F0417"/>
    <w:rsid w:val="002F05F2"/>
    <w:rsid w:val="002F0615"/>
    <w:rsid w:val="002F1078"/>
    <w:rsid w:val="002F1296"/>
    <w:rsid w:val="002F1485"/>
    <w:rsid w:val="002F1831"/>
    <w:rsid w:val="002F1BA0"/>
    <w:rsid w:val="002F1D22"/>
    <w:rsid w:val="002F2003"/>
    <w:rsid w:val="002F25CD"/>
    <w:rsid w:val="002F2C76"/>
    <w:rsid w:val="002F3142"/>
    <w:rsid w:val="002F3A7C"/>
    <w:rsid w:val="002F4175"/>
    <w:rsid w:val="002F498E"/>
    <w:rsid w:val="002F5077"/>
    <w:rsid w:val="002F5362"/>
    <w:rsid w:val="002F5A79"/>
    <w:rsid w:val="002F5CE9"/>
    <w:rsid w:val="002F5EC1"/>
    <w:rsid w:val="002F6111"/>
    <w:rsid w:val="002F62AC"/>
    <w:rsid w:val="002F634C"/>
    <w:rsid w:val="002F66AC"/>
    <w:rsid w:val="002F745A"/>
    <w:rsid w:val="002F753C"/>
    <w:rsid w:val="002F75A3"/>
    <w:rsid w:val="002F7AC9"/>
    <w:rsid w:val="002F7D78"/>
    <w:rsid w:val="002F7F65"/>
    <w:rsid w:val="00300251"/>
    <w:rsid w:val="00300F5D"/>
    <w:rsid w:val="00301090"/>
    <w:rsid w:val="003010F2"/>
    <w:rsid w:val="00301999"/>
    <w:rsid w:val="00301C60"/>
    <w:rsid w:val="00302242"/>
    <w:rsid w:val="003022D6"/>
    <w:rsid w:val="00302337"/>
    <w:rsid w:val="003023EE"/>
    <w:rsid w:val="003027E0"/>
    <w:rsid w:val="00302E6D"/>
    <w:rsid w:val="00303059"/>
    <w:rsid w:val="00303528"/>
    <w:rsid w:val="00303F38"/>
    <w:rsid w:val="003041EE"/>
    <w:rsid w:val="00304D3A"/>
    <w:rsid w:val="00305026"/>
    <w:rsid w:val="0030532A"/>
    <w:rsid w:val="003057CC"/>
    <w:rsid w:val="00305EBB"/>
    <w:rsid w:val="0030639D"/>
    <w:rsid w:val="00306BA2"/>
    <w:rsid w:val="00306BC0"/>
    <w:rsid w:val="00307016"/>
    <w:rsid w:val="0030749C"/>
    <w:rsid w:val="003075FC"/>
    <w:rsid w:val="00307C6A"/>
    <w:rsid w:val="00307FEC"/>
    <w:rsid w:val="003100C9"/>
    <w:rsid w:val="003105E5"/>
    <w:rsid w:val="00311064"/>
    <w:rsid w:val="00311366"/>
    <w:rsid w:val="00311371"/>
    <w:rsid w:val="00311606"/>
    <w:rsid w:val="00311822"/>
    <w:rsid w:val="003119BA"/>
    <w:rsid w:val="003123F9"/>
    <w:rsid w:val="00312A14"/>
    <w:rsid w:val="00312AA4"/>
    <w:rsid w:val="00312BB9"/>
    <w:rsid w:val="00312D9D"/>
    <w:rsid w:val="00312E57"/>
    <w:rsid w:val="00312F63"/>
    <w:rsid w:val="0031306C"/>
    <w:rsid w:val="0031431B"/>
    <w:rsid w:val="003149BB"/>
    <w:rsid w:val="003152FC"/>
    <w:rsid w:val="003156C5"/>
    <w:rsid w:val="003157FF"/>
    <w:rsid w:val="003159A3"/>
    <w:rsid w:val="00315B12"/>
    <w:rsid w:val="00315C08"/>
    <w:rsid w:val="00315CCE"/>
    <w:rsid w:val="00316120"/>
    <w:rsid w:val="00316534"/>
    <w:rsid w:val="003167E4"/>
    <w:rsid w:val="00316CD8"/>
    <w:rsid w:val="00316F1D"/>
    <w:rsid w:val="003170B3"/>
    <w:rsid w:val="003176A4"/>
    <w:rsid w:val="00317AF1"/>
    <w:rsid w:val="00317BBD"/>
    <w:rsid w:val="00317C03"/>
    <w:rsid w:val="0032094F"/>
    <w:rsid w:val="00320ABA"/>
    <w:rsid w:val="00320E1D"/>
    <w:rsid w:val="00321C12"/>
    <w:rsid w:val="00321E9D"/>
    <w:rsid w:val="00321F67"/>
    <w:rsid w:val="00321FCE"/>
    <w:rsid w:val="0032200F"/>
    <w:rsid w:val="00322245"/>
    <w:rsid w:val="00322B0F"/>
    <w:rsid w:val="00322C16"/>
    <w:rsid w:val="00323340"/>
    <w:rsid w:val="00323909"/>
    <w:rsid w:val="003246DB"/>
    <w:rsid w:val="003247DB"/>
    <w:rsid w:val="00324900"/>
    <w:rsid w:val="00324E9D"/>
    <w:rsid w:val="0032585E"/>
    <w:rsid w:val="00325B95"/>
    <w:rsid w:val="00325C54"/>
    <w:rsid w:val="00325E70"/>
    <w:rsid w:val="00326395"/>
    <w:rsid w:val="003266D8"/>
    <w:rsid w:val="00326C69"/>
    <w:rsid w:val="00326CAA"/>
    <w:rsid w:val="00326CFC"/>
    <w:rsid w:val="003273EE"/>
    <w:rsid w:val="00327490"/>
    <w:rsid w:val="00327787"/>
    <w:rsid w:val="003300D6"/>
    <w:rsid w:val="00330185"/>
    <w:rsid w:val="003308EF"/>
    <w:rsid w:val="00330986"/>
    <w:rsid w:val="003310D6"/>
    <w:rsid w:val="003319E0"/>
    <w:rsid w:val="00332498"/>
    <w:rsid w:val="00332E79"/>
    <w:rsid w:val="00333278"/>
    <w:rsid w:val="003338F8"/>
    <w:rsid w:val="00333AE8"/>
    <w:rsid w:val="00333EDE"/>
    <w:rsid w:val="0033405E"/>
    <w:rsid w:val="003340E8"/>
    <w:rsid w:val="00334171"/>
    <w:rsid w:val="00335179"/>
    <w:rsid w:val="00335EAC"/>
    <w:rsid w:val="00336324"/>
    <w:rsid w:val="00336381"/>
    <w:rsid w:val="0033665D"/>
    <w:rsid w:val="00336823"/>
    <w:rsid w:val="00336A05"/>
    <w:rsid w:val="00336ADE"/>
    <w:rsid w:val="00337E0D"/>
    <w:rsid w:val="003403C1"/>
    <w:rsid w:val="00340FBE"/>
    <w:rsid w:val="0034122A"/>
    <w:rsid w:val="0034199F"/>
    <w:rsid w:val="00341C51"/>
    <w:rsid w:val="00342022"/>
    <w:rsid w:val="003420AD"/>
    <w:rsid w:val="003421FC"/>
    <w:rsid w:val="00342337"/>
    <w:rsid w:val="0034254A"/>
    <w:rsid w:val="00342625"/>
    <w:rsid w:val="003428F6"/>
    <w:rsid w:val="00342947"/>
    <w:rsid w:val="00342A57"/>
    <w:rsid w:val="00342B29"/>
    <w:rsid w:val="00342EF7"/>
    <w:rsid w:val="00342F80"/>
    <w:rsid w:val="00342FC4"/>
    <w:rsid w:val="00343109"/>
    <w:rsid w:val="0034326A"/>
    <w:rsid w:val="00343317"/>
    <w:rsid w:val="003437C6"/>
    <w:rsid w:val="00343DFD"/>
    <w:rsid w:val="00343E0A"/>
    <w:rsid w:val="00344554"/>
    <w:rsid w:val="003445BF"/>
    <w:rsid w:val="00344A34"/>
    <w:rsid w:val="00344E54"/>
    <w:rsid w:val="00345358"/>
    <w:rsid w:val="003456FF"/>
    <w:rsid w:val="00345AB4"/>
    <w:rsid w:val="00345E9C"/>
    <w:rsid w:val="00345FF3"/>
    <w:rsid w:val="003463B6"/>
    <w:rsid w:val="0034691B"/>
    <w:rsid w:val="00346BD2"/>
    <w:rsid w:val="00346D51"/>
    <w:rsid w:val="00347ED3"/>
    <w:rsid w:val="00350443"/>
    <w:rsid w:val="00350A06"/>
    <w:rsid w:val="00350B39"/>
    <w:rsid w:val="00350C66"/>
    <w:rsid w:val="00350D4A"/>
    <w:rsid w:val="00351153"/>
    <w:rsid w:val="00351CF5"/>
    <w:rsid w:val="00351E5A"/>
    <w:rsid w:val="00352332"/>
    <w:rsid w:val="00352548"/>
    <w:rsid w:val="00352957"/>
    <w:rsid w:val="0035325A"/>
    <w:rsid w:val="00353519"/>
    <w:rsid w:val="00353A84"/>
    <w:rsid w:val="00353FCE"/>
    <w:rsid w:val="003542BE"/>
    <w:rsid w:val="00354B84"/>
    <w:rsid w:val="0035532D"/>
    <w:rsid w:val="00355379"/>
    <w:rsid w:val="003554BB"/>
    <w:rsid w:val="003555C5"/>
    <w:rsid w:val="0035585A"/>
    <w:rsid w:val="0035594C"/>
    <w:rsid w:val="00355D68"/>
    <w:rsid w:val="00355DB7"/>
    <w:rsid w:val="00355F59"/>
    <w:rsid w:val="00355FB5"/>
    <w:rsid w:val="003563ED"/>
    <w:rsid w:val="003567A9"/>
    <w:rsid w:val="00356ACE"/>
    <w:rsid w:val="00356DF3"/>
    <w:rsid w:val="00356FA7"/>
    <w:rsid w:val="003572E4"/>
    <w:rsid w:val="003578D2"/>
    <w:rsid w:val="003601F2"/>
    <w:rsid w:val="00360654"/>
    <w:rsid w:val="00361024"/>
    <w:rsid w:val="003614EF"/>
    <w:rsid w:val="00361C5B"/>
    <w:rsid w:val="00361EB7"/>
    <w:rsid w:val="00361FC4"/>
    <w:rsid w:val="00362089"/>
    <w:rsid w:val="0036275B"/>
    <w:rsid w:val="00362777"/>
    <w:rsid w:val="003637E4"/>
    <w:rsid w:val="00363861"/>
    <w:rsid w:val="00364A2E"/>
    <w:rsid w:val="00364E29"/>
    <w:rsid w:val="0036506B"/>
    <w:rsid w:val="00365429"/>
    <w:rsid w:val="00365586"/>
    <w:rsid w:val="00365B81"/>
    <w:rsid w:val="00365C6E"/>
    <w:rsid w:val="003663F5"/>
    <w:rsid w:val="00366D85"/>
    <w:rsid w:val="00366E23"/>
    <w:rsid w:val="00367853"/>
    <w:rsid w:val="00367F2A"/>
    <w:rsid w:val="00370243"/>
    <w:rsid w:val="003702CF"/>
    <w:rsid w:val="0037035E"/>
    <w:rsid w:val="00370815"/>
    <w:rsid w:val="00371AEE"/>
    <w:rsid w:val="00372414"/>
    <w:rsid w:val="00372852"/>
    <w:rsid w:val="0037293C"/>
    <w:rsid w:val="003734EF"/>
    <w:rsid w:val="0037373C"/>
    <w:rsid w:val="00373B79"/>
    <w:rsid w:val="003744CC"/>
    <w:rsid w:val="00374539"/>
    <w:rsid w:val="00374AC5"/>
    <w:rsid w:val="00374C73"/>
    <w:rsid w:val="00375206"/>
    <w:rsid w:val="0037571E"/>
    <w:rsid w:val="00375C1C"/>
    <w:rsid w:val="00375DC5"/>
    <w:rsid w:val="00375F23"/>
    <w:rsid w:val="0037601D"/>
    <w:rsid w:val="003769E4"/>
    <w:rsid w:val="00376BA0"/>
    <w:rsid w:val="00376C8C"/>
    <w:rsid w:val="00376D06"/>
    <w:rsid w:val="0037773A"/>
    <w:rsid w:val="00377AF5"/>
    <w:rsid w:val="00380113"/>
    <w:rsid w:val="00380894"/>
    <w:rsid w:val="003809E8"/>
    <w:rsid w:val="00380A4E"/>
    <w:rsid w:val="0038130B"/>
    <w:rsid w:val="003815B6"/>
    <w:rsid w:val="00381775"/>
    <w:rsid w:val="00381E96"/>
    <w:rsid w:val="00381EDE"/>
    <w:rsid w:val="0038271A"/>
    <w:rsid w:val="003828B1"/>
    <w:rsid w:val="00382962"/>
    <w:rsid w:val="00382A8E"/>
    <w:rsid w:val="00383104"/>
    <w:rsid w:val="00383628"/>
    <w:rsid w:val="003838BE"/>
    <w:rsid w:val="00383D30"/>
    <w:rsid w:val="00384D3C"/>
    <w:rsid w:val="0038511F"/>
    <w:rsid w:val="003862B4"/>
    <w:rsid w:val="003864E2"/>
    <w:rsid w:val="003864EE"/>
    <w:rsid w:val="00386AE5"/>
    <w:rsid w:val="00386D39"/>
    <w:rsid w:val="00386D6C"/>
    <w:rsid w:val="00386DB2"/>
    <w:rsid w:val="00386F18"/>
    <w:rsid w:val="003874BC"/>
    <w:rsid w:val="003901D1"/>
    <w:rsid w:val="003902D9"/>
    <w:rsid w:val="003904DA"/>
    <w:rsid w:val="00390884"/>
    <w:rsid w:val="00390B79"/>
    <w:rsid w:val="00390D63"/>
    <w:rsid w:val="00391307"/>
    <w:rsid w:val="00391B00"/>
    <w:rsid w:val="00391CC3"/>
    <w:rsid w:val="00391DD3"/>
    <w:rsid w:val="00391FD1"/>
    <w:rsid w:val="00392CBB"/>
    <w:rsid w:val="00392FEF"/>
    <w:rsid w:val="0039308B"/>
    <w:rsid w:val="00393328"/>
    <w:rsid w:val="00393476"/>
    <w:rsid w:val="003936CA"/>
    <w:rsid w:val="0039385B"/>
    <w:rsid w:val="00393A30"/>
    <w:rsid w:val="0039408A"/>
    <w:rsid w:val="003949D3"/>
    <w:rsid w:val="00394B53"/>
    <w:rsid w:val="00394CDE"/>
    <w:rsid w:val="003952F6"/>
    <w:rsid w:val="003958EB"/>
    <w:rsid w:val="0039604F"/>
    <w:rsid w:val="00396092"/>
    <w:rsid w:val="003960C8"/>
    <w:rsid w:val="0039615C"/>
    <w:rsid w:val="00396738"/>
    <w:rsid w:val="00396BE8"/>
    <w:rsid w:val="00396D52"/>
    <w:rsid w:val="00397008"/>
    <w:rsid w:val="0039784C"/>
    <w:rsid w:val="00397855"/>
    <w:rsid w:val="00397DD3"/>
    <w:rsid w:val="003A0161"/>
    <w:rsid w:val="003A0951"/>
    <w:rsid w:val="003A0B56"/>
    <w:rsid w:val="003A114D"/>
    <w:rsid w:val="003A1646"/>
    <w:rsid w:val="003A1B33"/>
    <w:rsid w:val="003A1D21"/>
    <w:rsid w:val="003A1F1D"/>
    <w:rsid w:val="003A2823"/>
    <w:rsid w:val="003A286F"/>
    <w:rsid w:val="003A2EFA"/>
    <w:rsid w:val="003A3366"/>
    <w:rsid w:val="003A35E7"/>
    <w:rsid w:val="003A37AD"/>
    <w:rsid w:val="003A455E"/>
    <w:rsid w:val="003A4884"/>
    <w:rsid w:val="003A4921"/>
    <w:rsid w:val="003A4987"/>
    <w:rsid w:val="003A4D0C"/>
    <w:rsid w:val="003A521F"/>
    <w:rsid w:val="003A6273"/>
    <w:rsid w:val="003A68CB"/>
    <w:rsid w:val="003A7197"/>
    <w:rsid w:val="003A7FBB"/>
    <w:rsid w:val="003B0291"/>
    <w:rsid w:val="003B075D"/>
    <w:rsid w:val="003B09F5"/>
    <w:rsid w:val="003B0C1A"/>
    <w:rsid w:val="003B0EFA"/>
    <w:rsid w:val="003B1319"/>
    <w:rsid w:val="003B1ADA"/>
    <w:rsid w:val="003B1D84"/>
    <w:rsid w:val="003B1DC7"/>
    <w:rsid w:val="003B201E"/>
    <w:rsid w:val="003B2D72"/>
    <w:rsid w:val="003B2EC0"/>
    <w:rsid w:val="003B2F3C"/>
    <w:rsid w:val="003B3183"/>
    <w:rsid w:val="003B3A08"/>
    <w:rsid w:val="003B442D"/>
    <w:rsid w:val="003B47DA"/>
    <w:rsid w:val="003B47F9"/>
    <w:rsid w:val="003B4E11"/>
    <w:rsid w:val="003B536F"/>
    <w:rsid w:val="003B587D"/>
    <w:rsid w:val="003B59F5"/>
    <w:rsid w:val="003B5A89"/>
    <w:rsid w:val="003B5F41"/>
    <w:rsid w:val="003B5FCD"/>
    <w:rsid w:val="003B6107"/>
    <w:rsid w:val="003B62B3"/>
    <w:rsid w:val="003B6324"/>
    <w:rsid w:val="003B6B0E"/>
    <w:rsid w:val="003B6C81"/>
    <w:rsid w:val="003B7349"/>
    <w:rsid w:val="003B7633"/>
    <w:rsid w:val="003B7856"/>
    <w:rsid w:val="003C0356"/>
    <w:rsid w:val="003C041B"/>
    <w:rsid w:val="003C063D"/>
    <w:rsid w:val="003C0F1E"/>
    <w:rsid w:val="003C120B"/>
    <w:rsid w:val="003C17AE"/>
    <w:rsid w:val="003C1880"/>
    <w:rsid w:val="003C1960"/>
    <w:rsid w:val="003C27C3"/>
    <w:rsid w:val="003C2878"/>
    <w:rsid w:val="003C293F"/>
    <w:rsid w:val="003C298F"/>
    <w:rsid w:val="003C2A86"/>
    <w:rsid w:val="003C2B8E"/>
    <w:rsid w:val="003C2BBF"/>
    <w:rsid w:val="003C331A"/>
    <w:rsid w:val="003C372B"/>
    <w:rsid w:val="003C3773"/>
    <w:rsid w:val="003C3AC5"/>
    <w:rsid w:val="003C44A6"/>
    <w:rsid w:val="003C460E"/>
    <w:rsid w:val="003C56F7"/>
    <w:rsid w:val="003C5761"/>
    <w:rsid w:val="003C57B3"/>
    <w:rsid w:val="003C5A3F"/>
    <w:rsid w:val="003C5DDC"/>
    <w:rsid w:val="003C60CA"/>
    <w:rsid w:val="003C6266"/>
    <w:rsid w:val="003C6603"/>
    <w:rsid w:val="003C697D"/>
    <w:rsid w:val="003C6D2F"/>
    <w:rsid w:val="003C6E91"/>
    <w:rsid w:val="003C74F5"/>
    <w:rsid w:val="003C7925"/>
    <w:rsid w:val="003C7EDF"/>
    <w:rsid w:val="003D00DA"/>
    <w:rsid w:val="003D02E4"/>
    <w:rsid w:val="003D06AF"/>
    <w:rsid w:val="003D0943"/>
    <w:rsid w:val="003D0BE0"/>
    <w:rsid w:val="003D118E"/>
    <w:rsid w:val="003D1420"/>
    <w:rsid w:val="003D171A"/>
    <w:rsid w:val="003D1A1F"/>
    <w:rsid w:val="003D1F0A"/>
    <w:rsid w:val="003D1FDD"/>
    <w:rsid w:val="003D24D0"/>
    <w:rsid w:val="003D2948"/>
    <w:rsid w:val="003D3321"/>
    <w:rsid w:val="003D353D"/>
    <w:rsid w:val="003D3871"/>
    <w:rsid w:val="003D3AA9"/>
    <w:rsid w:val="003D3AF9"/>
    <w:rsid w:val="003D3F3B"/>
    <w:rsid w:val="003D408F"/>
    <w:rsid w:val="003D444C"/>
    <w:rsid w:val="003D463D"/>
    <w:rsid w:val="003D4B3D"/>
    <w:rsid w:val="003D4EEE"/>
    <w:rsid w:val="003D4F43"/>
    <w:rsid w:val="003D57A4"/>
    <w:rsid w:val="003D57F2"/>
    <w:rsid w:val="003D5FF9"/>
    <w:rsid w:val="003D62C5"/>
    <w:rsid w:val="003D6379"/>
    <w:rsid w:val="003D6692"/>
    <w:rsid w:val="003D68A8"/>
    <w:rsid w:val="003D6D72"/>
    <w:rsid w:val="003D70F4"/>
    <w:rsid w:val="003D7885"/>
    <w:rsid w:val="003D79A3"/>
    <w:rsid w:val="003D7DFD"/>
    <w:rsid w:val="003E0252"/>
    <w:rsid w:val="003E05A8"/>
    <w:rsid w:val="003E0745"/>
    <w:rsid w:val="003E0EA6"/>
    <w:rsid w:val="003E1357"/>
    <w:rsid w:val="003E16AB"/>
    <w:rsid w:val="003E1734"/>
    <w:rsid w:val="003E1782"/>
    <w:rsid w:val="003E197E"/>
    <w:rsid w:val="003E1B73"/>
    <w:rsid w:val="003E1C31"/>
    <w:rsid w:val="003E1F81"/>
    <w:rsid w:val="003E2138"/>
    <w:rsid w:val="003E2942"/>
    <w:rsid w:val="003E2AE2"/>
    <w:rsid w:val="003E3141"/>
    <w:rsid w:val="003E3402"/>
    <w:rsid w:val="003E4636"/>
    <w:rsid w:val="003E4B5B"/>
    <w:rsid w:val="003E5583"/>
    <w:rsid w:val="003E5B0E"/>
    <w:rsid w:val="003E5DE2"/>
    <w:rsid w:val="003E6158"/>
    <w:rsid w:val="003E6F6E"/>
    <w:rsid w:val="003E7249"/>
    <w:rsid w:val="003E7691"/>
    <w:rsid w:val="003E7E1E"/>
    <w:rsid w:val="003F003A"/>
    <w:rsid w:val="003F00E6"/>
    <w:rsid w:val="003F012B"/>
    <w:rsid w:val="003F01B5"/>
    <w:rsid w:val="003F01D1"/>
    <w:rsid w:val="003F03CE"/>
    <w:rsid w:val="003F1184"/>
    <w:rsid w:val="003F1421"/>
    <w:rsid w:val="003F195D"/>
    <w:rsid w:val="003F1ABD"/>
    <w:rsid w:val="003F1C86"/>
    <w:rsid w:val="003F231F"/>
    <w:rsid w:val="003F2533"/>
    <w:rsid w:val="003F2DD1"/>
    <w:rsid w:val="003F3099"/>
    <w:rsid w:val="003F3173"/>
    <w:rsid w:val="003F38E6"/>
    <w:rsid w:val="003F3B1B"/>
    <w:rsid w:val="003F3B6A"/>
    <w:rsid w:val="003F40E2"/>
    <w:rsid w:val="003F44E7"/>
    <w:rsid w:val="003F45D1"/>
    <w:rsid w:val="003F46D9"/>
    <w:rsid w:val="003F4A26"/>
    <w:rsid w:val="003F4CDA"/>
    <w:rsid w:val="003F4D83"/>
    <w:rsid w:val="003F4E38"/>
    <w:rsid w:val="003F5680"/>
    <w:rsid w:val="003F5BBD"/>
    <w:rsid w:val="003F5C68"/>
    <w:rsid w:val="003F5D0B"/>
    <w:rsid w:val="003F5F3F"/>
    <w:rsid w:val="003F5FC5"/>
    <w:rsid w:val="003F61D6"/>
    <w:rsid w:val="003F62AC"/>
    <w:rsid w:val="003F6BA5"/>
    <w:rsid w:val="003F6C69"/>
    <w:rsid w:val="003F6CBE"/>
    <w:rsid w:val="003F6E9F"/>
    <w:rsid w:val="003F7CCE"/>
    <w:rsid w:val="003F7D74"/>
    <w:rsid w:val="0040002A"/>
    <w:rsid w:val="0040016A"/>
    <w:rsid w:val="0040019B"/>
    <w:rsid w:val="004001EB"/>
    <w:rsid w:val="0040050C"/>
    <w:rsid w:val="0040093A"/>
    <w:rsid w:val="00400988"/>
    <w:rsid w:val="00400C39"/>
    <w:rsid w:val="00400D7A"/>
    <w:rsid w:val="004010FE"/>
    <w:rsid w:val="0040130E"/>
    <w:rsid w:val="004013CE"/>
    <w:rsid w:val="004016D7"/>
    <w:rsid w:val="00401793"/>
    <w:rsid w:val="00401FBD"/>
    <w:rsid w:val="00401FCC"/>
    <w:rsid w:val="004024FB"/>
    <w:rsid w:val="0040283E"/>
    <w:rsid w:val="004028E2"/>
    <w:rsid w:val="004029C8"/>
    <w:rsid w:val="00402D5E"/>
    <w:rsid w:val="004031FA"/>
    <w:rsid w:val="004032FF"/>
    <w:rsid w:val="00403486"/>
    <w:rsid w:val="00403637"/>
    <w:rsid w:val="00403BA6"/>
    <w:rsid w:val="00403BD8"/>
    <w:rsid w:val="00403EB1"/>
    <w:rsid w:val="00404488"/>
    <w:rsid w:val="00404A04"/>
    <w:rsid w:val="00404DDC"/>
    <w:rsid w:val="00405647"/>
    <w:rsid w:val="00405A0C"/>
    <w:rsid w:val="00405AD7"/>
    <w:rsid w:val="00405EB1"/>
    <w:rsid w:val="00406197"/>
    <w:rsid w:val="00406340"/>
    <w:rsid w:val="00406A7B"/>
    <w:rsid w:val="00406D9C"/>
    <w:rsid w:val="00406E85"/>
    <w:rsid w:val="004072D9"/>
    <w:rsid w:val="004075B7"/>
    <w:rsid w:val="00407601"/>
    <w:rsid w:val="004076BA"/>
    <w:rsid w:val="00407752"/>
    <w:rsid w:val="004078D4"/>
    <w:rsid w:val="004106A2"/>
    <w:rsid w:val="0041078F"/>
    <w:rsid w:val="004108FC"/>
    <w:rsid w:val="00411391"/>
    <w:rsid w:val="00411803"/>
    <w:rsid w:val="00411E96"/>
    <w:rsid w:val="00412182"/>
    <w:rsid w:val="00412476"/>
    <w:rsid w:val="0041264D"/>
    <w:rsid w:val="00412A63"/>
    <w:rsid w:val="00412A9F"/>
    <w:rsid w:val="004130A6"/>
    <w:rsid w:val="00413155"/>
    <w:rsid w:val="00413570"/>
    <w:rsid w:val="004139E7"/>
    <w:rsid w:val="00413A9C"/>
    <w:rsid w:val="00414D79"/>
    <w:rsid w:val="00414F38"/>
    <w:rsid w:val="00414F6F"/>
    <w:rsid w:val="00414F9D"/>
    <w:rsid w:val="0041515E"/>
    <w:rsid w:val="004153CD"/>
    <w:rsid w:val="00415B5F"/>
    <w:rsid w:val="00415CC0"/>
    <w:rsid w:val="004160D9"/>
    <w:rsid w:val="00416216"/>
    <w:rsid w:val="004166E1"/>
    <w:rsid w:val="004169A8"/>
    <w:rsid w:val="00416B08"/>
    <w:rsid w:val="00416FEB"/>
    <w:rsid w:val="00417857"/>
    <w:rsid w:val="00417B30"/>
    <w:rsid w:val="00420361"/>
    <w:rsid w:val="004204F7"/>
    <w:rsid w:val="004206B1"/>
    <w:rsid w:val="00420B7F"/>
    <w:rsid w:val="00420DE1"/>
    <w:rsid w:val="0042184B"/>
    <w:rsid w:val="00421C8E"/>
    <w:rsid w:val="00421EFC"/>
    <w:rsid w:val="004221E7"/>
    <w:rsid w:val="00422846"/>
    <w:rsid w:val="00423084"/>
    <w:rsid w:val="00423150"/>
    <w:rsid w:val="00423552"/>
    <w:rsid w:val="00423649"/>
    <w:rsid w:val="004246EE"/>
    <w:rsid w:val="004247D3"/>
    <w:rsid w:val="00424A37"/>
    <w:rsid w:val="00424E29"/>
    <w:rsid w:val="00424F66"/>
    <w:rsid w:val="0042538C"/>
    <w:rsid w:val="0042593D"/>
    <w:rsid w:val="00425CD4"/>
    <w:rsid w:val="00425E2D"/>
    <w:rsid w:val="0042668A"/>
    <w:rsid w:val="004276F5"/>
    <w:rsid w:val="004302BB"/>
    <w:rsid w:val="004306D0"/>
    <w:rsid w:val="00431556"/>
    <w:rsid w:val="00431A96"/>
    <w:rsid w:val="00432AAE"/>
    <w:rsid w:val="00432AFA"/>
    <w:rsid w:val="00432D35"/>
    <w:rsid w:val="0043366D"/>
    <w:rsid w:val="004339F7"/>
    <w:rsid w:val="00433C73"/>
    <w:rsid w:val="00433E32"/>
    <w:rsid w:val="00434DB1"/>
    <w:rsid w:val="00435232"/>
    <w:rsid w:val="00435511"/>
    <w:rsid w:val="00435D27"/>
    <w:rsid w:val="004364FC"/>
    <w:rsid w:val="004374A7"/>
    <w:rsid w:val="00437800"/>
    <w:rsid w:val="00440142"/>
    <w:rsid w:val="00440152"/>
    <w:rsid w:val="00440178"/>
    <w:rsid w:val="0044052B"/>
    <w:rsid w:val="0044092F"/>
    <w:rsid w:val="00440A28"/>
    <w:rsid w:val="00440B7E"/>
    <w:rsid w:val="004417A8"/>
    <w:rsid w:val="00441B90"/>
    <w:rsid w:val="00441D3C"/>
    <w:rsid w:val="004425BB"/>
    <w:rsid w:val="0044262F"/>
    <w:rsid w:val="004426C4"/>
    <w:rsid w:val="00442EDE"/>
    <w:rsid w:val="004437FE"/>
    <w:rsid w:val="00443A21"/>
    <w:rsid w:val="004447C0"/>
    <w:rsid w:val="004451C3"/>
    <w:rsid w:val="004452DB"/>
    <w:rsid w:val="004453A7"/>
    <w:rsid w:val="0044543D"/>
    <w:rsid w:val="0044580D"/>
    <w:rsid w:val="00445B7B"/>
    <w:rsid w:val="00445D1F"/>
    <w:rsid w:val="00445F59"/>
    <w:rsid w:val="004461BB"/>
    <w:rsid w:val="00446344"/>
    <w:rsid w:val="00446412"/>
    <w:rsid w:val="00446815"/>
    <w:rsid w:val="00446D1B"/>
    <w:rsid w:val="00447031"/>
    <w:rsid w:val="00447202"/>
    <w:rsid w:val="00447212"/>
    <w:rsid w:val="00447A43"/>
    <w:rsid w:val="00447AC2"/>
    <w:rsid w:val="004505BB"/>
    <w:rsid w:val="0045091F"/>
    <w:rsid w:val="0045102A"/>
    <w:rsid w:val="00451153"/>
    <w:rsid w:val="00451164"/>
    <w:rsid w:val="004511AC"/>
    <w:rsid w:val="00451B01"/>
    <w:rsid w:val="00452463"/>
    <w:rsid w:val="004525D6"/>
    <w:rsid w:val="00452C0F"/>
    <w:rsid w:val="00453045"/>
    <w:rsid w:val="004538CE"/>
    <w:rsid w:val="00453F6F"/>
    <w:rsid w:val="0045403A"/>
    <w:rsid w:val="00454368"/>
    <w:rsid w:val="0045449A"/>
    <w:rsid w:val="004544EE"/>
    <w:rsid w:val="00454F4A"/>
    <w:rsid w:val="00455622"/>
    <w:rsid w:val="004557C2"/>
    <w:rsid w:val="00455E5D"/>
    <w:rsid w:val="00456104"/>
    <w:rsid w:val="004565C6"/>
    <w:rsid w:val="0045667C"/>
    <w:rsid w:val="00456994"/>
    <w:rsid w:val="00456D69"/>
    <w:rsid w:val="00456FCD"/>
    <w:rsid w:val="004571E0"/>
    <w:rsid w:val="004573A2"/>
    <w:rsid w:val="004573EA"/>
    <w:rsid w:val="004574F7"/>
    <w:rsid w:val="004576C6"/>
    <w:rsid w:val="00457765"/>
    <w:rsid w:val="004578FB"/>
    <w:rsid w:val="00457BD6"/>
    <w:rsid w:val="00457E31"/>
    <w:rsid w:val="00460507"/>
    <w:rsid w:val="00460791"/>
    <w:rsid w:val="004609B8"/>
    <w:rsid w:val="00460DEB"/>
    <w:rsid w:val="00460EC4"/>
    <w:rsid w:val="004613A6"/>
    <w:rsid w:val="004616D6"/>
    <w:rsid w:val="004617BE"/>
    <w:rsid w:val="00461C96"/>
    <w:rsid w:val="00461F61"/>
    <w:rsid w:val="004620AD"/>
    <w:rsid w:val="0046223E"/>
    <w:rsid w:val="004626AD"/>
    <w:rsid w:val="00462D5E"/>
    <w:rsid w:val="00462DF5"/>
    <w:rsid w:val="00462F8F"/>
    <w:rsid w:val="004631A5"/>
    <w:rsid w:val="004631CB"/>
    <w:rsid w:val="004637DF"/>
    <w:rsid w:val="00463BBB"/>
    <w:rsid w:val="004640BE"/>
    <w:rsid w:val="0046451D"/>
    <w:rsid w:val="0046478E"/>
    <w:rsid w:val="00464B9A"/>
    <w:rsid w:val="00464D97"/>
    <w:rsid w:val="00464F98"/>
    <w:rsid w:val="00465342"/>
    <w:rsid w:val="00465681"/>
    <w:rsid w:val="0046569E"/>
    <w:rsid w:val="00465707"/>
    <w:rsid w:val="00465981"/>
    <w:rsid w:val="00465E00"/>
    <w:rsid w:val="00466018"/>
    <w:rsid w:val="00466B53"/>
    <w:rsid w:val="00466BB9"/>
    <w:rsid w:val="0046712A"/>
    <w:rsid w:val="00467688"/>
    <w:rsid w:val="00467C47"/>
    <w:rsid w:val="00467D03"/>
    <w:rsid w:val="00470071"/>
    <w:rsid w:val="0047085C"/>
    <w:rsid w:val="00470D8A"/>
    <w:rsid w:val="00471840"/>
    <w:rsid w:val="004734D0"/>
    <w:rsid w:val="00473881"/>
    <w:rsid w:val="0047443B"/>
    <w:rsid w:val="00474AC0"/>
    <w:rsid w:val="00474FAE"/>
    <w:rsid w:val="00475077"/>
    <w:rsid w:val="0047557A"/>
    <w:rsid w:val="00475A48"/>
    <w:rsid w:val="00475E91"/>
    <w:rsid w:val="00475F69"/>
    <w:rsid w:val="0047615D"/>
    <w:rsid w:val="004763C7"/>
    <w:rsid w:val="00476975"/>
    <w:rsid w:val="00476D29"/>
    <w:rsid w:val="00476EA8"/>
    <w:rsid w:val="004771E8"/>
    <w:rsid w:val="0047756E"/>
    <w:rsid w:val="00477596"/>
    <w:rsid w:val="00477908"/>
    <w:rsid w:val="00477D60"/>
    <w:rsid w:val="00480199"/>
    <w:rsid w:val="004802F6"/>
    <w:rsid w:val="00480A44"/>
    <w:rsid w:val="00480F1F"/>
    <w:rsid w:val="00480F4F"/>
    <w:rsid w:val="00481808"/>
    <w:rsid w:val="004819CE"/>
    <w:rsid w:val="00481A07"/>
    <w:rsid w:val="00481C78"/>
    <w:rsid w:val="00482018"/>
    <w:rsid w:val="004821CD"/>
    <w:rsid w:val="0048233B"/>
    <w:rsid w:val="004824AF"/>
    <w:rsid w:val="00482574"/>
    <w:rsid w:val="00482750"/>
    <w:rsid w:val="00482751"/>
    <w:rsid w:val="0048338B"/>
    <w:rsid w:val="00483442"/>
    <w:rsid w:val="00483582"/>
    <w:rsid w:val="004838B5"/>
    <w:rsid w:val="00483AA5"/>
    <w:rsid w:val="00483B02"/>
    <w:rsid w:val="0048459C"/>
    <w:rsid w:val="00484787"/>
    <w:rsid w:val="0048495B"/>
    <w:rsid w:val="00484A05"/>
    <w:rsid w:val="00485E4F"/>
    <w:rsid w:val="00486E16"/>
    <w:rsid w:val="00486FC6"/>
    <w:rsid w:val="00487218"/>
    <w:rsid w:val="004875DA"/>
    <w:rsid w:val="00487876"/>
    <w:rsid w:val="00487A12"/>
    <w:rsid w:val="00487CE3"/>
    <w:rsid w:val="00487D4B"/>
    <w:rsid w:val="004902CF"/>
    <w:rsid w:val="00490B35"/>
    <w:rsid w:val="0049125D"/>
    <w:rsid w:val="004912D4"/>
    <w:rsid w:val="0049181C"/>
    <w:rsid w:val="004920B5"/>
    <w:rsid w:val="00492CE1"/>
    <w:rsid w:val="00493299"/>
    <w:rsid w:val="00494438"/>
    <w:rsid w:val="004944F6"/>
    <w:rsid w:val="00494711"/>
    <w:rsid w:val="0049556F"/>
    <w:rsid w:val="00495A2E"/>
    <w:rsid w:val="00495C61"/>
    <w:rsid w:val="00495D54"/>
    <w:rsid w:val="00496489"/>
    <w:rsid w:val="004964C5"/>
    <w:rsid w:val="00496607"/>
    <w:rsid w:val="00496ECF"/>
    <w:rsid w:val="004973AF"/>
    <w:rsid w:val="004975DE"/>
    <w:rsid w:val="00497E37"/>
    <w:rsid w:val="00497FDE"/>
    <w:rsid w:val="004A0248"/>
    <w:rsid w:val="004A076A"/>
    <w:rsid w:val="004A0E8B"/>
    <w:rsid w:val="004A0F67"/>
    <w:rsid w:val="004A16EF"/>
    <w:rsid w:val="004A1CED"/>
    <w:rsid w:val="004A2033"/>
    <w:rsid w:val="004A324E"/>
    <w:rsid w:val="004A39B5"/>
    <w:rsid w:val="004A39E0"/>
    <w:rsid w:val="004A4353"/>
    <w:rsid w:val="004A43B0"/>
    <w:rsid w:val="004A450A"/>
    <w:rsid w:val="004A4515"/>
    <w:rsid w:val="004A4765"/>
    <w:rsid w:val="004A4A79"/>
    <w:rsid w:val="004A4EC3"/>
    <w:rsid w:val="004A61A4"/>
    <w:rsid w:val="004A6CD1"/>
    <w:rsid w:val="004A6F2B"/>
    <w:rsid w:val="004A7313"/>
    <w:rsid w:val="004A7A1F"/>
    <w:rsid w:val="004A7B5F"/>
    <w:rsid w:val="004A7ED1"/>
    <w:rsid w:val="004B00EF"/>
    <w:rsid w:val="004B0BB6"/>
    <w:rsid w:val="004B0E7E"/>
    <w:rsid w:val="004B1161"/>
    <w:rsid w:val="004B1B6D"/>
    <w:rsid w:val="004B1DDD"/>
    <w:rsid w:val="004B1F7B"/>
    <w:rsid w:val="004B2003"/>
    <w:rsid w:val="004B21B2"/>
    <w:rsid w:val="004B2ABE"/>
    <w:rsid w:val="004B2BF9"/>
    <w:rsid w:val="004B2E69"/>
    <w:rsid w:val="004B3049"/>
    <w:rsid w:val="004B31AC"/>
    <w:rsid w:val="004B329E"/>
    <w:rsid w:val="004B374F"/>
    <w:rsid w:val="004B3974"/>
    <w:rsid w:val="004B39B5"/>
    <w:rsid w:val="004B3C81"/>
    <w:rsid w:val="004B3E2C"/>
    <w:rsid w:val="004B46FE"/>
    <w:rsid w:val="004B4C6B"/>
    <w:rsid w:val="004B4FAC"/>
    <w:rsid w:val="004B578D"/>
    <w:rsid w:val="004B57DC"/>
    <w:rsid w:val="004B5A55"/>
    <w:rsid w:val="004B5B79"/>
    <w:rsid w:val="004B5DC1"/>
    <w:rsid w:val="004B60C4"/>
    <w:rsid w:val="004B6BFC"/>
    <w:rsid w:val="004B6E83"/>
    <w:rsid w:val="004B6F73"/>
    <w:rsid w:val="004B7345"/>
    <w:rsid w:val="004C0309"/>
    <w:rsid w:val="004C08FE"/>
    <w:rsid w:val="004C0AE8"/>
    <w:rsid w:val="004C0CD5"/>
    <w:rsid w:val="004C1002"/>
    <w:rsid w:val="004C1312"/>
    <w:rsid w:val="004C15DE"/>
    <w:rsid w:val="004C1899"/>
    <w:rsid w:val="004C1B29"/>
    <w:rsid w:val="004C1C3E"/>
    <w:rsid w:val="004C1DB8"/>
    <w:rsid w:val="004C2125"/>
    <w:rsid w:val="004C249B"/>
    <w:rsid w:val="004C28A4"/>
    <w:rsid w:val="004C2994"/>
    <w:rsid w:val="004C2B51"/>
    <w:rsid w:val="004C2D1F"/>
    <w:rsid w:val="004C2E97"/>
    <w:rsid w:val="004C3406"/>
    <w:rsid w:val="004C35F7"/>
    <w:rsid w:val="004C3689"/>
    <w:rsid w:val="004C3D88"/>
    <w:rsid w:val="004C3E93"/>
    <w:rsid w:val="004C47FC"/>
    <w:rsid w:val="004C5141"/>
    <w:rsid w:val="004C53A0"/>
    <w:rsid w:val="004C5838"/>
    <w:rsid w:val="004C5DEF"/>
    <w:rsid w:val="004C5EAC"/>
    <w:rsid w:val="004C5F0F"/>
    <w:rsid w:val="004C6898"/>
    <w:rsid w:val="004C69BB"/>
    <w:rsid w:val="004C6B25"/>
    <w:rsid w:val="004C712A"/>
    <w:rsid w:val="004C71C6"/>
    <w:rsid w:val="004C7951"/>
    <w:rsid w:val="004C7AA9"/>
    <w:rsid w:val="004C7BE0"/>
    <w:rsid w:val="004C7FB5"/>
    <w:rsid w:val="004D03CE"/>
    <w:rsid w:val="004D08B2"/>
    <w:rsid w:val="004D2742"/>
    <w:rsid w:val="004D2763"/>
    <w:rsid w:val="004D3001"/>
    <w:rsid w:val="004D3DFF"/>
    <w:rsid w:val="004D431F"/>
    <w:rsid w:val="004D436C"/>
    <w:rsid w:val="004D4556"/>
    <w:rsid w:val="004D4605"/>
    <w:rsid w:val="004D513C"/>
    <w:rsid w:val="004D5DCE"/>
    <w:rsid w:val="004D5E68"/>
    <w:rsid w:val="004D5F09"/>
    <w:rsid w:val="004D67F6"/>
    <w:rsid w:val="004D6E06"/>
    <w:rsid w:val="004D7014"/>
    <w:rsid w:val="004D7639"/>
    <w:rsid w:val="004D7845"/>
    <w:rsid w:val="004D7E02"/>
    <w:rsid w:val="004D7EB5"/>
    <w:rsid w:val="004E03C5"/>
    <w:rsid w:val="004E04CA"/>
    <w:rsid w:val="004E0DB5"/>
    <w:rsid w:val="004E0DE9"/>
    <w:rsid w:val="004E1566"/>
    <w:rsid w:val="004E2346"/>
    <w:rsid w:val="004E249E"/>
    <w:rsid w:val="004E261E"/>
    <w:rsid w:val="004E2F3D"/>
    <w:rsid w:val="004E3DD3"/>
    <w:rsid w:val="004E3F8F"/>
    <w:rsid w:val="004E44C6"/>
    <w:rsid w:val="004E4C71"/>
    <w:rsid w:val="004E501E"/>
    <w:rsid w:val="004E54BA"/>
    <w:rsid w:val="004E6458"/>
    <w:rsid w:val="004E646D"/>
    <w:rsid w:val="004E662B"/>
    <w:rsid w:val="004E6D60"/>
    <w:rsid w:val="004E746C"/>
    <w:rsid w:val="004E754C"/>
    <w:rsid w:val="004E78D8"/>
    <w:rsid w:val="004E7FA0"/>
    <w:rsid w:val="004F0EF8"/>
    <w:rsid w:val="004F1048"/>
    <w:rsid w:val="004F11ED"/>
    <w:rsid w:val="004F1303"/>
    <w:rsid w:val="004F1A60"/>
    <w:rsid w:val="004F1F12"/>
    <w:rsid w:val="004F1F57"/>
    <w:rsid w:val="004F203D"/>
    <w:rsid w:val="004F20AC"/>
    <w:rsid w:val="004F216B"/>
    <w:rsid w:val="004F21F7"/>
    <w:rsid w:val="004F224A"/>
    <w:rsid w:val="004F270D"/>
    <w:rsid w:val="004F2D71"/>
    <w:rsid w:val="004F31A0"/>
    <w:rsid w:val="004F3B84"/>
    <w:rsid w:val="004F464E"/>
    <w:rsid w:val="004F50F5"/>
    <w:rsid w:val="004F52A5"/>
    <w:rsid w:val="004F5A86"/>
    <w:rsid w:val="004F5D68"/>
    <w:rsid w:val="004F5FD9"/>
    <w:rsid w:val="004F62C3"/>
    <w:rsid w:val="004F638A"/>
    <w:rsid w:val="004F6755"/>
    <w:rsid w:val="004F680B"/>
    <w:rsid w:val="004F6ED0"/>
    <w:rsid w:val="004F703B"/>
    <w:rsid w:val="004F70A3"/>
    <w:rsid w:val="004F71C2"/>
    <w:rsid w:val="004F799D"/>
    <w:rsid w:val="004F7BA7"/>
    <w:rsid w:val="005000E8"/>
    <w:rsid w:val="005007F6"/>
    <w:rsid w:val="00500AE9"/>
    <w:rsid w:val="00500CF2"/>
    <w:rsid w:val="005013C0"/>
    <w:rsid w:val="00502919"/>
    <w:rsid w:val="00502B26"/>
    <w:rsid w:val="00502BFD"/>
    <w:rsid w:val="005031F6"/>
    <w:rsid w:val="00503906"/>
    <w:rsid w:val="00503AE9"/>
    <w:rsid w:val="00503BE7"/>
    <w:rsid w:val="0050438F"/>
    <w:rsid w:val="005047DC"/>
    <w:rsid w:val="00505191"/>
    <w:rsid w:val="00505478"/>
    <w:rsid w:val="0050710C"/>
    <w:rsid w:val="00507675"/>
    <w:rsid w:val="00507A0A"/>
    <w:rsid w:val="00507E5A"/>
    <w:rsid w:val="0051045B"/>
    <w:rsid w:val="0051055A"/>
    <w:rsid w:val="0051074E"/>
    <w:rsid w:val="00510D95"/>
    <w:rsid w:val="0051105C"/>
    <w:rsid w:val="00511192"/>
    <w:rsid w:val="00511883"/>
    <w:rsid w:val="00511908"/>
    <w:rsid w:val="00511EDB"/>
    <w:rsid w:val="005125DA"/>
    <w:rsid w:val="00512C80"/>
    <w:rsid w:val="00512DFB"/>
    <w:rsid w:val="0051350A"/>
    <w:rsid w:val="0051381A"/>
    <w:rsid w:val="00513E11"/>
    <w:rsid w:val="005141A8"/>
    <w:rsid w:val="005141BC"/>
    <w:rsid w:val="00514881"/>
    <w:rsid w:val="00514B79"/>
    <w:rsid w:val="00514BED"/>
    <w:rsid w:val="00515938"/>
    <w:rsid w:val="005159F0"/>
    <w:rsid w:val="00515CBE"/>
    <w:rsid w:val="00515D8D"/>
    <w:rsid w:val="00517A30"/>
    <w:rsid w:val="00517BE3"/>
    <w:rsid w:val="00517D7D"/>
    <w:rsid w:val="0052046C"/>
    <w:rsid w:val="005205F6"/>
    <w:rsid w:val="00520635"/>
    <w:rsid w:val="00520F6E"/>
    <w:rsid w:val="00521474"/>
    <w:rsid w:val="005215DD"/>
    <w:rsid w:val="00522354"/>
    <w:rsid w:val="00522BC7"/>
    <w:rsid w:val="00522D5A"/>
    <w:rsid w:val="00522E55"/>
    <w:rsid w:val="0052371C"/>
    <w:rsid w:val="00524CF5"/>
    <w:rsid w:val="00525A78"/>
    <w:rsid w:val="00525D2D"/>
    <w:rsid w:val="00525E43"/>
    <w:rsid w:val="005263C9"/>
    <w:rsid w:val="00526BAD"/>
    <w:rsid w:val="00526D9C"/>
    <w:rsid w:val="005270A6"/>
    <w:rsid w:val="00527559"/>
    <w:rsid w:val="0052764F"/>
    <w:rsid w:val="0052766F"/>
    <w:rsid w:val="00527877"/>
    <w:rsid w:val="005306EF"/>
    <w:rsid w:val="00530E26"/>
    <w:rsid w:val="005316B4"/>
    <w:rsid w:val="00531DCC"/>
    <w:rsid w:val="00531F9B"/>
    <w:rsid w:val="005323E2"/>
    <w:rsid w:val="005323E4"/>
    <w:rsid w:val="005324EC"/>
    <w:rsid w:val="005328B8"/>
    <w:rsid w:val="00532E68"/>
    <w:rsid w:val="00532F78"/>
    <w:rsid w:val="00533363"/>
    <w:rsid w:val="005333FF"/>
    <w:rsid w:val="005336EB"/>
    <w:rsid w:val="00533B64"/>
    <w:rsid w:val="00533D38"/>
    <w:rsid w:val="00533EC9"/>
    <w:rsid w:val="00534461"/>
    <w:rsid w:val="00534C0B"/>
    <w:rsid w:val="00534CE3"/>
    <w:rsid w:val="00535825"/>
    <w:rsid w:val="005359C2"/>
    <w:rsid w:val="00536196"/>
    <w:rsid w:val="0053678C"/>
    <w:rsid w:val="005367F7"/>
    <w:rsid w:val="0053680E"/>
    <w:rsid w:val="00536893"/>
    <w:rsid w:val="00536967"/>
    <w:rsid w:val="00537E8E"/>
    <w:rsid w:val="00537F0C"/>
    <w:rsid w:val="00540007"/>
    <w:rsid w:val="005401FF"/>
    <w:rsid w:val="00540348"/>
    <w:rsid w:val="005409F6"/>
    <w:rsid w:val="00540DB6"/>
    <w:rsid w:val="005420A6"/>
    <w:rsid w:val="00542139"/>
    <w:rsid w:val="0054250B"/>
    <w:rsid w:val="00542953"/>
    <w:rsid w:val="00542A70"/>
    <w:rsid w:val="00542C7B"/>
    <w:rsid w:val="00542E47"/>
    <w:rsid w:val="00542FDA"/>
    <w:rsid w:val="00543769"/>
    <w:rsid w:val="0054397C"/>
    <w:rsid w:val="00543B0A"/>
    <w:rsid w:val="00543B77"/>
    <w:rsid w:val="00543EBA"/>
    <w:rsid w:val="00543F54"/>
    <w:rsid w:val="005441DE"/>
    <w:rsid w:val="00544621"/>
    <w:rsid w:val="0054465E"/>
    <w:rsid w:val="005451B3"/>
    <w:rsid w:val="005455AC"/>
    <w:rsid w:val="005456C3"/>
    <w:rsid w:val="00545DC7"/>
    <w:rsid w:val="00545F5D"/>
    <w:rsid w:val="0054689B"/>
    <w:rsid w:val="005470EA"/>
    <w:rsid w:val="00547248"/>
    <w:rsid w:val="005472D0"/>
    <w:rsid w:val="005479CA"/>
    <w:rsid w:val="005512DE"/>
    <w:rsid w:val="00551667"/>
    <w:rsid w:val="0055187A"/>
    <w:rsid w:val="00551B3B"/>
    <w:rsid w:val="00551D3E"/>
    <w:rsid w:val="00551EFD"/>
    <w:rsid w:val="005522DE"/>
    <w:rsid w:val="00552A64"/>
    <w:rsid w:val="00552A7D"/>
    <w:rsid w:val="005537A9"/>
    <w:rsid w:val="005543EC"/>
    <w:rsid w:val="005547DC"/>
    <w:rsid w:val="00554D18"/>
    <w:rsid w:val="0055599A"/>
    <w:rsid w:val="00555C7E"/>
    <w:rsid w:val="005561AB"/>
    <w:rsid w:val="00556888"/>
    <w:rsid w:val="00556978"/>
    <w:rsid w:val="00556C6A"/>
    <w:rsid w:val="00556D7F"/>
    <w:rsid w:val="005572B7"/>
    <w:rsid w:val="0055743D"/>
    <w:rsid w:val="00557793"/>
    <w:rsid w:val="005577CB"/>
    <w:rsid w:val="00561261"/>
    <w:rsid w:val="00561901"/>
    <w:rsid w:val="005622E6"/>
    <w:rsid w:val="0056254E"/>
    <w:rsid w:val="005625F4"/>
    <w:rsid w:val="0056278C"/>
    <w:rsid w:val="00562F08"/>
    <w:rsid w:val="00563069"/>
    <w:rsid w:val="00563182"/>
    <w:rsid w:val="005631F2"/>
    <w:rsid w:val="005637B1"/>
    <w:rsid w:val="00563A5E"/>
    <w:rsid w:val="00563AA4"/>
    <w:rsid w:val="00563D34"/>
    <w:rsid w:val="00563D36"/>
    <w:rsid w:val="00563EE9"/>
    <w:rsid w:val="00563FFC"/>
    <w:rsid w:val="00564918"/>
    <w:rsid w:val="00564F70"/>
    <w:rsid w:val="0056564D"/>
    <w:rsid w:val="00565765"/>
    <w:rsid w:val="0056579F"/>
    <w:rsid w:val="00565BB6"/>
    <w:rsid w:val="0056606C"/>
    <w:rsid w:val="0056615A"/>
    <w:rsid w:val="00566251"/>
    <w:rsid w:val="0056663E"/>
    <w:rsid w:val="005669AA"/>
    <w:rsid w:val="00566CF1"/>
    <w:rsid w:val="00566D1D"/>
    <w:rsid w:val="00566F5A"/>
    <w:rsid w:val="005673D3"/>
    <w:rsid w:val="00567754"/>
    <w:rsid w:val="00567EDC"/>
    <w:rsid w:val="005709DF"/>
    <w:rsid w:val="00570E13"/>
    <w:rsid w:val="0057126D"/>
    <w:rsid w:val="0057217D"/>
    <w:rsid w:val="0057226D"/>
    <w:rsid w:val="0057260E"/>
    <w:rsid w:val="005727BA"/>
    <w:rsid w:val="00572B4F"/>
    <w:rsid w:val="00572C7F"/>
    <w:rsid w:val="00572E6A"/>
    <w:rsid w:val="0057334F"/>
    <w:rsid w:val="00573502"/>
    <w:rsid w:val="00573777"/>
    <w:rsid w:val="00574365"/>
    <w:rsid w:val="00574426"/>
    <w:rsid w:val="005747B6"/>
    <w:rsid w:val="005747D4"/>
    <w:rsid w:val="00574A53"/>
    <w:rsid w:val="00574C1C"/>
    <w:rsid w:val="00574FAC"/>
    <w:rsid w:val="00574FFD"/>
    <w:rsid w:val="00575509"/>
    <w:rsid w:val="0057561A"/>
    <w:rsid w:val="00575E25"/>
    <w:rsid w:val="005765EB"/>
    <w:rsid w:val="00576628"/>
    <w:rsid w:val="00576D39"/>
    <w:rsid w:val="00576FAE"/>
    <w:rsid w:val="00576FF9"/>
    <w:rsid w:val="00577AC9"/>
    <w:rsid w:val="00577BD0"/>
    <w:rsid w:val="00577F59"/>
    <w:rsid w:val="0058007E"/>
    <w:rsid w:val="005801A5"/>
    <w:rsid w:val="00580C62"/>
    <w:rsid w:val="00581607"/>
    <w:rsid w:val="005816D8"/>
    <w:rsid w:val="00581802"/>
    <w:rsid w:val="00581BFF"/>
    <w:rsid w:val="00581DD7"/>
    <w:rsid w:val="005823DB"/>
    <w:rsid w:val="0058269D"/>
    <w:rsid w:val="00582832"/>
    <w:rsid w:val="00582D98"/>
    <w:rsid w:val="0058330F"/>
    <w:rsid w:val="0058356D"/>
    <w:rsid w:val="0058384A"/>
    <w:rsid w:val="00583E59"/>
    <w:rsid w:val="00583E9B"/>
    <w:rsid w:val="005843FD"/>
    <w:rsid w:val="00584821"/>
    <w:rsid w:val="00585490"/>
    <w:rsid w:val="0058576F"/>
    <w:rsid w:val="00585DAE"/>
    <w:rsid w:val="00585EE5"/>
    <w:rsid w:val="00586D1B"/>
    <w:rsid w:val="0058750B"/>
    <w:rsid w:val="005900D4"/>
    <w:rsid w:val="00590137"/>
    <w:rsid w:val="0059048F"/>
    <w:rsid w:val="00590534"/>
    <w:rsid w:val="00590A18"/>
    <w:rsid w:val="00590EE9"/>
    <w:rsid w:val="00591289"/>
    <w:rsid w:val="005915EE"/>
    <w:rsid w:val="00591BE8"/>
    <w:rsid w:val="00591E86"/>
    <w:rsid w:val="00592165"/>
    <w:rsid w:val="005926A9"/>
    <w:rsid w:val="00592984"/>
    <w:rsid w:val="00592C1F"/>
    <w:rsid w:val="00593008"/>
    <w:rsid w:val="00593734"/>
    <w:rsid w:val="00594442"/>
    <w:rsid w:val="0059494F"/>
    <w:rsid w:val="00594B93"/>
    <w:rsid w:val="00594EE8"/>
    <w:rsid w:val="00594FF4"/>
    <w:rsid w:val="00595043"/>
    <w:rsid w:val="0059530F"/>
    <w:rsid w:val="00595377"/>
    <w:rsid w:val="005954AF"/>
    <w:rsid w:val="00595536"/>
    <w:rsid w:val="00595699"/>
    <w:rsid w:val="00595740"/>
    <w:rsid w:val="00595A52"/>
    <w:rsid w:val="00595ED0"/>
    <w:rsid w:val="00595F2A"/>
    <w:rsid w:val="00596C4A"/>
    <w:rsid w:val="00597058"/>
    <w:rsid w:val="00597845"/>
    <w:rsid w:val="0059784F"/>
    <w:rsid w:val="00597BA9"/>
    <w:rsid w:val="00597F2C"/>
    <w:rsid w:val="005A1FA7"/>
    <w:rsid w:val="005A24E0"/>
    <w:rsid w:val="005A262E"/>
    <w:rsid w:val="005A30A9"/>
    <w:rsid w:val="005A3270"/>
    <w:rsid w:val="005A3445"/>
    <w:rsid w:val="005A35E6"/>
    <w:rsid w:val="005A38AE"/>
    <w:rsid w:val="005A3A23"/>
    <w:rsid w:val="005A3AB0"/>
    <w:rsid w:val="005A3BAE"/>
    <w:rsid w:val="005A42DF"/>
    <w:rsid w:val="005A5E39"/>
    <w:rsid w:val="005A6020"/>
    <w:rsid w:val="005A68A5"/>
    <w:rsid w:val="005A6B0C"/>
    <w:rsid w:val="005A70E3"/>
    <w:rsid w:val="005A753A"/>
    <w:rsid w:val="005A7727"/>
    <w:rsid w:val="005A7B95"/>
    <w:rsid w:val="005A7CC6"/>
    <w:rsid w:val="005A7DE8"/>
    <w:rsid w:val="005A7E09"/>
    <w:rsid w:val="005B01E7"/>
    <w:rsid w:val="005B027E"/>
    <w:rsid w:val="005B0306"/>
    <w:rsid w:val="005B030A"/>
    <w:rsid w:val="005B0843"/>
    <w:rsid w:val="005B093E"/>
    <w:rsid w:val="005B093F"/>
    <w:rsid w:val="005B0D7A"/>
    <w:rsid w:val="005B0DFE"/>
    <w:rsid w:val="005B0F77"/>
    <w:rsid w:val="005B123B"/>
    <w:rsid w:val="005B175E"/>
    <w:rsid w:val="005B1EEF"/>
    <w:rsid w:val="005B20F4"/>
    <w:rsid w:val="005B20F8"/>
    <w:rsid w:val="005B213D"/>
    <w:rsid w:val="005B22FF"/>
    <w:rsid w:val="005B234B"/>
    <w:rsid w:val="005B268E"/>
    <w:rsid w:val="005B2EF9"/>
    <w:rsid w:val="005B381B"/>
    <w:rsid w:val="005B41E2"/>
    <w:rsid w:val="005B4365"/>
    <w:rsid w:val="005B48C3"/>
    <w:rsid w:val="005B4D40"/>
    <w:rsid w:val="005B577F"/>
    <w:rsid w:val="005B584C"/>
    <w:rsid w:val="005B609C"/>
    <w:rsid w:val="005B6160"/>
    <w:rsid w:val="005B6267"/>
    <w:rsid w:val="005B6373"/>
    <w:rsid w:val="005B6622"/>
    <w:rsid w:val="005B7801"/>
    <w:rsid w:val="005B7FE3"/>
    <w:rsid w:val="005C03FF"/>
    <w:rsid w:val="005C09EB"/>
    <w:rsid w:val="005C16BA"/>
    <w:rsid w:val="005C1712"/>
    <w:rsid w:val="005C1AA5"/>
    <w:rsid w:val="005C1D60"/>
    <w:rsid w:val="005C3110"/>
    <w:rsid w:val="005C34FB"/>
    <w:rsid w:val="005C3662"/>
    <w:rsid w:val="005C380C"/>
    <w:rsid w:val="005C39E9"/>
    <w:rsid w:val="005C3A40"/>
    <w:rsid w:val="005C4180"/>
    <w:rsid w:val="005C4688"/>
    <w:rsid w:val="005C4E9E"/>
    <w:rsid w:val="005C4FCE"/>
    <w:rsid w:val="005C50D7"/>
    <w:rsid w:val="005C5D70"/>
    <w:rsid w:val="005C60D7"/>
    <w:rsid w:val="005C7006"/>
    <w:rsid w:val="005C7044"/>
    <w:rsid w:val="005C72BA"/>
    <w:rsid w:val="005C733B"/>
    <w:rsid w:val="005C776A"/>
    <w:rsid w:val="005D0001"/>
    <w:rsid w:val="005D0E52"/>
    <w:rsid w:val="005D13CC"/>
    <w:rsid w:val="005D148C"/>
    <w:rsid w:val="005D19ED"/>
    <w:rsid w:val="005D25F5"/>
    <w:rsid w:val="005D2A08"/>
    <w:rsid w:val="005D3059"/>
    <w:rsid w:val="005D332B"/>
    <w:rsid w:val="005D37F6"/>
    <w:rsid w:val="005D3FE2"/>
    <w:rsid w:val="005D4087"/>
    <w:rsid w:val="005D41E1"/>
    <w:rsid w:val="005D465B"/>
    <w:rsid w:val="005D473D"/>
    <w:rsid w:val="005D4763"/>
    <w:rsid w:val="005D4BF5"/>
    <w:rsid w:val="005D5195"/>
    <w:rsid w:val="005D558B"/>
    <w:rsid w:val="005D5875"/>
    <w:rsid w:val="005D5E62"/>
    <w:rsid w:val="005D635C"/>
    <w:rsid w:val="005D745A"/>
    <w:rsid w:val="005D7565"/>
    <w:rsid w:val="005D77B7"/>
    <w:rsid w:val="005D7E0E"/>
    <w:rsid w:val="005E02FF"/>
    <w:rsid w:val="005E045F"/>
    <w:rsid w:val="005E06F3"/>
    <w:rsid w:val="005E0AB5"/>
    <w:rsid w:val="005E1788"/>
    <w:rsid w:val="005E1ED1"/>
    <w:rsid w:val="005E24F0"/>
    <w:rsid w:val="005E2960"/>
    <w:rsid w:val="005E31CE"/>
    <w:rsid w:val="005E31EE"/>
    <w:rsid w:val="005E3313"/>
    <w:rsid w:val="005E3349"/>
    <w:rsid w:val="005E421D"/>
    <w:rsid w:val="005E4409"/>
    <w:rsid w:val="005E447F"/>
    <w:rsid w:val="005E45E2"/>
    <w:rsid w:val="005E4EF5"/>
    <w:rsid w:val="005F081D"/>
    <w:rsid w:val="005F0C4F"/>
    <w:rsid w:val="005F13BF"/>
    <w:rsid w:val="005F1562"/>
    <w:rsid w:val="005F1729"/>
    <w:rsid w:val="005F21E6"/>
    <w:rsid w:val="005F25A3"/>
    <w:rsid w:val="005F26E3"/>
    <w:rsid w:val="005F303F"/>
    <w:rsid w:val="005F30A8"/>
    <w:rsid w:val="005F3139"/>
    <w:rsid w:val="005F3BD9"/>
    <w:rsid w:val="005F3D16"/>
    <w:rsid w:val="005F3D85"/>
    <w:rsid w:val="005F3EFF"/>
    <w:rsid w:val="005F434E"/>
    <w:rsid w:val="005F4560"/>
    <w:rsid w:val="005F486D"/>
    <w:rsid w:val="005F4B78"/>
    <w:rsid w:val="005F4E7B"/>
    <w:rsid w:val="005F5088"/>
    <w:rsid w:val="005F57C7"/>
    <w:rsid w:val="005F5AFF"/>
    <w:rsid w:val="005F609C"/>
    <w:rsid w:val="005F63EF"/>
    <w:rsid w:val="005F6589"/>
    <w:rsid w:val="005F6748"/>
    <w:rsid w:val="005F728D"/>
    <w:rsid w:val="005F76A7"/>
    <w:rsid w:val="005F79DE"/>
    <w:rsid w:val="006003AC"/>
    <w:rsid w:val="00600538"/>
    <w:rsid w:val="00600543"/>
    <w:rsid w:val="00600B51"/>
    <w:rsid w:val="00601018"/>
    <w:rsid w:val="0060177B"/>
    <w:rsid w:val="006019DA"/>
    <w:rsid w:val="00601A8E"/>
    <w:rsid w:val="00601EC4"/>
    <w:rsid w:val="00602007"/>
    <w:rsid w:val="00602949"/>
    <w:rsid w:val="00602CBA"/>
    <w:rsid w:val="00603130"/>
    <w:rsid w:val="00603144"/>
    <w:rsid w:val="00603267"/>
    <w:rsid w:val="00603A7F"/>
    <w:rsid w:val="00603F42"/>
    <w:rsid w:val="006046EA"/>
    <w:rsid w:val="00604742"/>
    <w:rsid w:val="006050BF"/>
    <w:rsid w:val="00605148"/>
    <w:rsid w:val="00605339"/>
    <w:rsid w:val="00606070"/>
    <w:rsid w:val="00606102"/>
    <w:rsid w:val="00606193"/>
    <w:rsid w:val="0060641F"/>
    <w:rsid w:val="00606D4F"/>
    <w:rsid w:val="006071CF"/>
    <w:rsid w:val="0060766B"/>
    <w:rsid w:val="006076B9"/>
    <w:rsid w:val="00607759"/>
    <w:rsid w:val="00607E4D"/>
    <w:rsid w:val="006101CA"/>
    <w:rsid w:val="006108EE"/>
    <w:rsid w:val="006111EF"/>
    <w:rsid w:val="006113DE"/>
    <w:rsid w:val="0061143A"/>
    <w:rsid w:val="006116C4"/>
    <w:rsid w:val="00611994"/>
    <w:rsid w:val="00611BB9"/>
    <w:rsid w:val="006122F6"/>
    <w:rsid w:val="0061243D"/>
    <w:rsid w:val="00612A7A"/>
    <w:rsid w:val="0061355F"/>
    <w:rsid w:val="006135D6"/>
    <w:rsid w:val="00613C8A"/>
    <w:rsid w:val="00614518"/>
    <w:rsid w:val="00614939"/>
    <w:rsid w:val="00614996"/>
    <w:rsid w:val="00614A65"/>
    <w:rsid w:val="00614AC3"/>
    <w:rsid w:val="00614B61"/>
    <w:rsid w:val="00614B8E"/>
    <w:rsid w:val="00614C6C"/>
    <w:rsid w:val="00614F13"/>
    <w:rsid w:val="0061523D"/>
    <w:rsid w:val="006159B1"/>
    <w:rsid w:val="006159D3"/>
    <w:rsid w:val="00615AB6"/>
    <w:rsid w:val="00616031"/>
    <w:rsid w:val="00616389"/>
    <w:rsid w:val="0061640E"/>
    <w:rsid w:val="00616539"/>
    <w:rsid w:val="00616828"/>
    <w:rsid w:val="00617288"/>
    <w:rsid w:val="0061735B"/>
    <w:rsid w:val="0061763D"/>
    <w:rsid w:val="00617895"/>
    <w:rsid w:val="00617EE1"/>
    <w:rsid w:val="006209F8"/>
    <w:rsid w:val="0062124F"/>
    <w:rsid w:val="00621431"/>
    <w:rsid w:val="006216CF"/>
    <w:rsid w:val="00621883"/>
    <w:rsid w:val="00621B59"/>
    <w:rsid w:val="00621FFA"/>
    <w:rsid w:val="00622127"/>
    <w:rsid w:val="006221F8"/>
    <w:rsid w:val="00622540"/>
    <w:rsid w:val="00622DC7"/>
    <w:rsid w:val="00622DF1"/>
    <w:rsid w:val="0062321B"/>
    <w:rsid w:val="00623341"/>
    <w:rsid w:val="0062395F"/>
    <w:rsid w:val="00623B75"/>
    <w:rsid w:val="0062484E"/>
    <w:rsid w:val="006252F6"/>
    <w:rsid w:val="0062536E"/>
    <w:rsid w:val="0062547F"/>
    <w:rsid w:val="0062560B"/>
    <w:rsid w:val="00625960"/>
    <w:rsid w:val="00625D75"/>
    <w:rsid w:val="00626630"/>
    <w:rsid w:val="00627119"/>
    <w:rsid w:val="006278CC"/>
    <w:rsid w:val="00627DE2"/>
    <w:rsid w:val="00627F38"/>
    <w:rsid w:val="0063068C"/>
    <w:rsid w:val="00630C99"/>
    <w:rsid w:val="00630DC9"/>
    <w:rsid w:val="0063101A"/>
    <w:rsid w:val="00631150"/>
    <w:rsid w:val="00631920"/>
    <w:rsid w:val="006319DB"/>
    <w:rsid w:val="00631AAB"/>
    <w:rsid w:val="00632284"/>
    <w:rsid w:val="006322C8"/>
    <w:rsid w:val="00632859"/>
    <w:rsid w:val="00632E72"/>
    <w:rsid w:val="00632EDC"/>
    <w:rsid w:val="006339C0"/>
    <w:rsid w:val="00633F11"/>
    <w:rsid w:val="0063431A"/>
    <w:rsid w:val="00634378"/>
    <w:rsid w:val="006349AF"/>
    <w:rsid w:val="00634C9C"/>
    <w:rsid w:val="00634E7C"/>
    <w:rsid w:val="006351E8"/>
    <w:rsid w:val="006352D5"/>
    <w:rsid w:val="00635474"/>
    <w:rsid w:val="006356D4"/>
    <w:rsid w:val="0063603B"/>
    <w:rsid w:val="00637041"/>
    <w:rsid w:val="0063730E"/>
    <w:rsid w:val="00637895"/>
    <w:rsid w:val="00637F99"/>
    <w:rsid w:val="00640077"/>
    <w:rsid w:val="006400F6"/>
    <w:rsid w:val="00640532"/>
    <w:rsid w:val="0064055F"/>
    <w:rsid w:val="006409F2"/>
    <w:rsid w:val="00640F92"/>
    <w:rsid w:val="00641124"/>
    <w:rsid w:val="0064169C"/>
    <w:rsid w:val="00641915"/>
    <w:rsid w:val="0064198D"/>
    <w:rsid w:val="00642C9B"/>
    <w:rsid w:val="00642ED4"/>
    <w:rsid w:val="00643227"/>
    <w:rsid w:val="00643359"/>
    <w:rsid w:val="006437DD"/>
    <w:rsid w:val="00643ED5"/>
    <w:rsid w:val="00644183"/>
    <w:rsid w:val="00644429"/>
    <w:rsid w:val="006444F7"/>
    <w:rsid w:val="00644E76"/>
    <w:rsid w:val="00644EA5"/>
    <w:rsid w:val="006452DC"/>
    <w:rsid w:val="0064550E"/>
    <w:rsid w:val="00645EE7"/>
    <w:rsid w:val="00645F9C"/>
    <w:rsid w:val="0064600D"/>
    <w:rsid w:val="006463E9"/>
    <w:rsid w:val="0064719F"/>
    <w:rsid w:val="00647290"/>
    <w:rsid w:val="00647E3B"/>
    <w:rsid w:val="00650010"/>
    <w:rsid w:val="00651DEA"/>
    <w:rsid w:val="00652508"/>
    <w:rsid w:val="00652790"/>
    <w:rsid w:val="00652FF8"/>
    <w:rsid w:val="006530F3"/>
    <w:rsid w:val="00653984"/>
    <w:rsid w:val="00653C4D"/>
    <w:rsid w:val="006540CB"/>
    <w:rsid w:val="006548A1"/>
    <w:rsid w:val="00654B59"/>
    <w:rsid w:val="0065528E"/>
    <w:rsid w:val="00655678"/>
    <w:rsid w:val="006562AA"/>
    <w:rsid w:val="006562E2"/>
    <w:rsid w:val="006563DA"/>
    <w:rsid w:val="0065662B"/>
    <w:rsid w:val="00656F45"/>
    <w:rsid w:val="0065726A"/>
    <w:rsid w:val="0065737A"/>
    <w:rsid w:val="006573AD"/>
    <w:rsid w:val="006574DC"/>
    <w:rsid w:val="00657677"/>
    <w:rsid w:val="00657F06"/>
    <w:rsid w:val="006607F0"/>
    <w:rsid w:val="00660DD4"/>
    <w:rsid w:val="00661034"/>
    <w:rsid w:val="00661053"/>
    <w:rsid w:val="006616B3"/>
    <w:rsid w:val="00661D8D"/>
    <w:rsid w:val="006621AB"/>
    <w:rsid w:val="00662206"/>
    <w:rsid w:val="00662628"/>
    <w:rsid w:val="00662791"/>
    <w:rsid w:val="0066337F"/>
    <w:rsid w:val="006635EF"/>
    <w:rsid w:val="00663EDC"/>
    <w:rsid w:val="00663FA8"/>
    <w:rsid w:val="00664336"/>
    <w:rsid w:val="00664A83"/>
    <w:rsid w:val="00664B86"/>
    <w:rsid w:val="00664C9D"/>
    <w:rsid w:val="0066545D"/>
    <w:rsid w:val="00665825"/>
    <w:rsid w:val="00665967"/>
    <w:rsid w:val="00665A62"/>
    <w:rsid w:val="006661E9"/>
    <w:rsid w:val="006668E2"/>
    <w:rsid w:val="006669F7"/>
    <w:rsid w:val="00666D61"/>
    <w:rsid w:val="006670FF"/>
    <w:rsid w:val="006704E3"/>
    <w:rsid w:val="00670A6F"/>
    <w:rsid w:val="00670C71"/>
    <w:rsid w:val="00671476"/>
    <w:rsid w:val="00671A44"/>
    <w:rsid w:val="00671B96"/>
    <w:rsid w:val="00671D0D"/>
    <w:rsid w:val="00672447"/>
    <w:rsid w:val="00673C8D"/>
    <w:rsid w:val="00673DE8"/>
    <w:rsid w:val="00674733"/>
    <w:rsid w:val="00674997"/>
    <w:rsid w:val="00674B8B"/>
    <w:rsid w:val="006750D6"/>
    <w:rsid w:val="0067552D"/>
    <w:rsid w:val="00675A8C"/>
    <w:rsid w:val="00675A8F"/>
    <w:rsid w:val="00675CC1"/>
    <w:rsid w:val="00675ED5"/>
    <w:rsid w:val="00676553"/>
    <w:rsid w:val="00676886"/>
    <w:rsid w:val="00676AC9"/>
    <w:rsid w:val="00676CC0"/>
    <w:rsid w:val="00676CFE"/>
    <w:rsid w:val="00676E19"/>
    <w:rsid w:val="00676E54"/>
    <w:rsid w:val="00677339"/>
    <w:rsid w:val="006773DB"/>
    <w:rsid w:val="00677762"/>
    <w:rsid w:val="00677C47"/>
    <w:rsid w:val="00677FAC"/>
    <w:rsid w:val="00680040"/>
    <w:rsid w:val="00680217"/>
    <w:rsid w:val="00680590"/>
    <w:rsid w:val="00681110"/>
    <w:rsid w:val="006813D4"/>
    <w:rsid w:val="00681A3F"/>
    <w:rsid w:val="00681D18"/>
    <w:rsid w:val="006829B6"/>
    <w:rsid w:val="00682C8F"/>
    <w:rsid w:val="00682D62"/>
    <w:rsid w:val="00683301"/>
    <w:rsid w:val="0068385F"/>
    <w:rsid w:val="006838F9"/>
    <w:rsid w:val="00684096"/>
    <w:rsid w:val="00684537"/>
    <w:rsid w:val="006846A2"/>
    <w:rsid w:val="006848E1"/>
    <w:rsid w:val="00684BD2"/>
    <w:rsid w:val="00685796"/>
    <w:rsid w:val="006862B5"/>
    <w:rsid w:val="00686336"/>
    <w:rsid w:val="006866DC"/>
    <w:rsid w:val="00686879"/>
    <w:rsid w:val="0068706B"/>
    <w:rsid w:val="006874E2"/>
    <w:rsid w:val="00687575"/>
    <w:rsid w:val="00687BBC"/>
    <w:rsid w:val="006907F8"/>
    <w:rsid w:val="00690A68"/>
    <w:rsid w:val="00691058"/>
    <w:rsid w:val="00691315"/>
    <w:rsid w:val="0069170A"/>
    <w:rsid w:val="00691A5A"/>
    <w:rsid w:val="00691B7E"/>
    <w:rsid w:val="00692568"/>
    <w:rsid w:val="00692751"/>
    <w:rsid w:val="00692862"/>
    <w:rsid w:val="006928B9"/>
    <w:rsid w:val="006931A9"/>
    <w:rsid w:val="0069320B"/>
    <w:rsid w:val="00693781"/>
    <w:rsid w:val="00693B69"/>
    <w:rsid w:val="006941BB"/>
    <w:rsid w:val="00694562"/>
    <w:rsid w:val="00694841"/>
    <w:rsid w:val="0069508B"/>
    <w:rsid w:val="00695686"/>
    <w:rsid w:val="00695B64"/>
    <w:rsid w:val="00696608"/>
    <w:rsid w:val="00696A0E"/>
    <w:rsid w:val="00696BD8"/>
    <w:rsid w:val="00696D6B"/>
    <w:rsid w:val="0069700A"/>
    <w:rsid w:val="0069757A"/>
    <w:rsid w:val="006976F4"/>
    <w:rsid w:val="00697B05"/>
    <w:rsid w:val="006A0158"/>
    <w:rsid w:val="006A0204"/>
    <w:rsid w:val="006A079C"/>
    <w:rsid w:val="006A134D"/>
    <w:rsid w:val="006A15D5"/>
    <w:rsid w:val="006A1673"/>
    <w:rsid w:val="006A1984"/>
    <w:rsid w:val="006A1B98"/>
    <w:rsid w:val="006A1CA2"/>
    <w:rsid w:val="006A1F8A"/>
    <w:rsid w:val="006A242C"/>
    <w:rsid w:val="006A2CCE"/>
    <w:rsid w:val="006A2D17"/>
    <w:rsid w:val="006A340E"/>
    <w:rsid w:val="006A37FD"/>
    <w:rsid w:val="006A3984"/>
    <w:rsid w:val="006A39E3"/>
    <w:rsid w:val="006A3AB5"/>
    <w:rsid w:val="006A3AC6"/>
    <w:rsid w:val="006A400A"/>
    <w:rsid w:val="006A4164"/>
    <w:rsid w:val="006A47D8"/>
    <w:rsid w:val="006A5134"/>
    <w:rsid w:val="006A550D"/>
    <w:rsid w:val="006A5563"/>
    <w:rsid w:val="006A55CF"/>
    <w:rsid w:val="006A5AE3"/>
    <w:rsid w:val="006A618D"/>
    <w:rsid w:val="006A61F2"/>
    <w:rsid w:val="006A6CE1"/>
    <w:rsid w:val="006A76A6"/>
    <w:rsid w:val="006A788A"/>
    <w:rsid w:val="006A79EF"/>
    <w:rsid w:val="006A7D90"/>
    <w:rsid w:val="006B0078"/>
    <w:rsid w:val="006B0153"/>
    <w:rsid w:val="006B04EC"/>
    <w:rsid w:val="006B0A07"/>
    <w:rsid w:val="006B0F6E"/>
    <w:rsid w:val="006B1226"/>
    <w:rsid w:val="006B127E"/>
    <w:rsid w:val="006B1910"/>
    <w:rsid w:val="006B1E6F"/>
    <w:rsid w:val="006B21C8"/>
    <w:rsid w:val="006B22D1"/>
    <w:rsid w:val="006B2B0D"/>
    <w:rsid w:val="006B2B50"/>
    <w:rsid w:val="006B333E"/>
    <w:rsid w:val="006B36C0"/>
    <w:rsid w:val="006B3BA4"/>
    <w:rsid w:val="006B3D8E"/>
    <w:rsid w:val="006B42B8"/>
    <w:rsid w:val="006B465E"/>
    <w:rsid w:val="006B4F32"/>
    <w:rsid w:val="006B5500"/>
    <w:rsid w:val="006B5C7E"/>
    <w:rsid w:val="006B5FDD"/>
    <w:rsid w:val="006B644C"/>
    <w:rsid w:val="006B6A8B"/>
    <w:rsid w:val="006B6B7C"/>
    <w:rsid w:val="006B7287"/>
    <w:rsid w:val="006B74D2"/>
    <w:rsid w:val="006B755A"/>
    <w:rsid w:val="006B79E9"/>
    <w:rsid w:val="006C0ABE"/>
    <w:rsid w:val="006C127F"/>
    <w:rsid w:val="006C1685"/>
    <w:rsid w:val="006C213C"/>
    <w:rsid w:val="006C22CA"/>
    <w:rsid w:val="006C2F7F"/>
    <w:rsid w:val="006C3CA2"/>
    <w:rsid w:val="006C3CAE"/>
    <w:rsid w:val="006C3ECD"/>
    <w:rsid w:val="006C49A6"/>
    <w:rsid w:val="006C4EB5"/>
    <w:rsid w:val="006C6DBD"/>
    <w:rsid w:val="006C6DD1"/>
    <w:rsid w:val="006C786C"/>
    <w:rsid w:val="006D0154"/>
    <w:rsid w:val="006D03D9"/>
    <w:rsid w:val="006D085C"/>
    <w:rsid w:val="006D0B9C"/>
    <w:rsid w:val="006D1B22"/>
    <w:rsid w:val="006D2733"/>
    <w:rsid w:val="006D2C42"/>
    <w:rsid w:val="006D3019"/>
    <w:rsid w:val="006D31C6"/>
    <w:rsid w:val="006D36E0"/>
    <w:rsid w:val="006D3FA4"/>
    <w:rsid w:val="006D45D9"/>
    <w:rsid w:val="006D4858"/>
    <w:rsid w:val="006D4E17"/>
    <w:rsid w:val="006D4F1A"/>
    <w:rsid w:val="006D5034"/>
    <w:rsid w:val="006D54CC"/>
    <w:rsid w:val="006D5750"/>
    <w:rsid w:val="006D64B4"/>
    <w:rsid w:val="006D64CF"/>
    <w:rsid w:val="006D6908"/>
    <w:rsid w:val="006D6B8C"/>
    <w:rsid w:val="006D6C99"/>
    <w:rsid w:val="006D708C"/>
    <w:rsid w:val="006D7873"/>
    <w:rsid w:val="006D7A7E"/>
    <w:rsid w:val="006D7BF7"/>
    <w:rsid w:val="006D7DA2"/>
    <w:rsid w:val="006E1101"/>
    <w:rsid w:val="006E1151"/>
    <w:rsid w:val="006E1677"/>
    <w:rsid w:val="006E195D"/>
    <w:rsid w:val="006E1B36"/>
    <w:rsid w:val="006E20C6"/>
    <w:rsid w:val="006E226D"/>
    <w:rsid w:val="006E2514"/>
    <w:rsid w:val="006E26FA"/>
    <w:rsid w:val="006E295A"/>
    <w:rsid w:val="006E2A37"/>
    <w:rsid w:val="006E2C9E"/>
    <w:rsid w:val="006E3367"/>
    <w:rsid w:val="006E3905"/>
    <w:rsid w:val="006E3D69"/>
    <w:rsid w:val="006E4222"/>
    <w:rsid w:val="006E43BC"/>
    <w:rsid w:val="006E4D53"/>
    <w:rsid w:val="006E4E4C"/>
    <w:rsid w:val="006E502C"/>
    <w:rsid w:val="006E51E9"/>
    <w:rsid w:val="006E5260"/>
    <w:rsid w:val="006E53C5"/>
    <w:rsid w:val="006E5577"/>
    <w:rsid w:val="006E6064"/>
    <w:rsid w:val="006E636D"/>
    <w:rsid w:val="006E68BD"/>
    <w:rsid w:val="006E6E7E"/>
    <w:rsid w:val="006E72C5"/>
    <w:rsid w:val="006E72D9"/>
    <w:rsid w:val="006E7A0C"/>
    <w:rsid w:val="006E7A44"/>
    <w:rsid w:val="006E7F8A"/>
    <w:rsid w:val="006F021F"/>
    <w:rsid w:val="006F0565"/>
    <w:rsid w:val="006F05ED"/>
    <w:rsid w:val="006F0611"/>
    <w:rsid w:val="006F09C5"/>
    <w:rsid w:val="006F0B92"/>
    <w:rsid w:val="006F0C3A"/>
    <w:rsid w:val="006F15B3"/>
    <w:rsid w:val="006F1646"/>
    <w:rsid w:val="006F16AD"/>
    <w:rsid w:val="006F1AF8"/>
    <w:rsid w:val="006F1D3C"/>
    <w:rsid w:val="006F2E5D"/>
    <w:rsid w:val="006F3520"/>
    <w:rsid w:val="006F352B"/>
    <w:rsid w:val="006F3615"/>
    <w:rsid w:val="006F3884"/>
    <w:rsid w:val="006F3B27"/>
    <w:rsid w:val="006F3BDA"/>
    <w:rsid w:val="006F4765"/>
    <w:rsid w:val="006F481B"/>
    <w:rsid w:val="006F4900"/>
    <w:rsid w:val="006F534D"/>
    <w:rsid w:val="006F5835"/>
    <w:rsid w:val="006F6224"/>
    <w:rsid w:val="006F66E5"/>
    <w:rsid w:val="006F67D7"/>
    <w:rsid w:val="006F6F25"/>
    <w:rsid w:val="006F6FC1"/>
    <w:rsid w:val="0070030A"/>
    <w:rsid w:val="00700328"/>
    <w:rsid w:val="00700829"/>
    <w:rsid w:val="00700AE5"/>
    <w:rsid w:val="00700AE9"/>
    <w:rsid w:val="007012FF"/>
    <w:rsid w:val="00701923"/>
    <w:rsid w:val="00701A8F"/>
    <w:rsid w:val="00701EDF"/>
    <w:rsid w:val="0070251B"/>
    <w:rsid w:val="00702C58"/>
    <w:rsid w:val="00703316"/>
    <w:rsid w:val="00703923"/>
    <w:rsid w:val="00703FFF"/>
    <w:rsid w:val="0070400F"/>
    <w:rsid w:val="007043A6"/>
    <w:rsid w:val="00704568"/>
    <w:rsid w:val="0070525F"/>
    <w:rsid w:val="00705C65"/>
    <w:rsid w:val="00705D16"/>
    <w:rsid w:val="00705E74"/>
    <w:rsid w:val="00705FFF"/>
    <w:rsid w:val="007062B2"/>
    <w:rsid w:val="007066C1"/>
    <w:rsid w:val="00706864"/>
    <w:rsid w:val="00706A62"/>
    <w:rsid w:val="00706C68"/>
    <w:rsid w:val="00706CF3"/>
    <w:rsid w:val="00706D6A"/>
    <w:rsid w:val="00706EBD"/>
    <w:rsid w:val="00706ECB"/>
    <w:rsid w:val="007076C0"/>
    <w:rsid w:val="00710EDA"/>
    <w:rsid w:val="0071163F"/>
    <w:rsid w:val="007117F3"/>
    <w:rsid w:val="00711CDE"/>
    <w:rsid w:val="00711E43"/>
    <w:rsid w:val="00711F5E"/>
    <w:rsid w:val="007123C2"/>
    <w:rsid w:val="007123D5"/>
    <w:rsid w:val="0071283B"/>
    <w:rsid w:val="0071294C"/>
    <w:rsid w:val="00712A07"/>
    <w:rsid w:val="00712DC9"/>
    <w:rsid w:val="0071309C"/>
    <w:rsid w:val="0071325A"/>
    <w:rsid w:val="00713260"/>
    <w:rsid w:val="00714D0D"/>
    <w:rsid w:val="00714FBE"/>
    <w:rsid w:val="0071521D"/>
    <w:rsid w:val="0071533A"/>
    <w:rsid w:val="00715785"/>
    <w:rsid w:val="00715F40"/>
    <w:rsid w:val="0071601B"/>
    <w:rsid w:val="00716935"/>
    <w:rsid w:val="0071784A"/>
    <w:rsid w:val="007202B4"/>
    <w:rsid w:val="0072057C"/>
    <w:rsid w:val="00720681"/>
    <w:rsid w:val="00720777"/>
    <w:rsid w:val="00720C9F"/>
    <w:rsid w:val="00721156"/>
    <w:rsid w:val="00721383"/>
    <w:rsid w:val="007215F0"/>
    <w:rsid w:val="00721C95"/>
    <w:rsid w:val="00721E51"/>
    <w:rsid w:val="007222A3"/>
    <w:rsid w:val="007229D7"/>
    <w:rsid w:val="00722B24"/>
    <w:rsid w:val="00722FB6"/>
    <w:rsid w:val="007230D1"/>
    <w:rsid w:val="00723178"/>
    <w:rsid w:val="00723BA1"/>
    <w:rsid w:val="0072430D"/>
    <w:rsid w:val="00724AAB"/>
    <w:rsid w:val="00724DE8"/>
    <w:rsid w:val="00725717"/>
    <w:rsid w:val="007257C8"/>
    <w:rsid w:val="0072584B"/>
    <w:rsid w:val="00726248"/>
    <w:rsid w:val="00726581"/>
    <w:rsid w:val="00726E57"/>
    <w:rsid w:val="00726F2B"/>
    <w:rsid w:val="0072730A"/>
    <w:rsid w:val="007273D5"/>
    <w:rsid w:val="0072752E"/>
    <w:rsid w:val="00727800"/>
    <w:rsid w:val="00727831"/>
    <w:rsid w:val="00727AA1"/>
    <w:rsid w:val="00727B79"/>
    <w:rsid w:val="0073011D"/>
    <w:rsid w:val="00730205"/>
    <w:rsid w:val="007304B5"/>
    <w:rsid w:val="00730ABF"/>
    <w:rsid w:val="00730DC0"/>
    <w:rsid w:val="007311DD"/>
    <w:rsid w:val="007313AF"/>
    <w:rsid w:val="007313DE"/>
    <w:rsid w:val="0073152B"/>
    <w:rsid w:val="0073168B"/>
    <w:rsid w:val="00731EDC"/>
    <w:rsid w:val="00731EEB"/>
    <w:rsid w:val="007326D0"/>
    <w:rsid w:val="00732A1B"/>
    <w:rsid w:val="00732EC7"/>
    <w:rsid w:val="00733D9A"/>
    <w:rsid w:val="00734399"/>
    <w:rsid w:val="00734532"/>
    <w:rsid w:val="007347D3"/>
    <w:rsid w:val="007349D1"/>
    <w:rsid w:val="00734B0F"/>
    <w:rsid w:val="00734C4C"/>
    <w:rsid w:val="00734F4C"/>
    <w:rsid w:val="00735209"/>
    <w:rsid w:val="00735628"/>
    <w:rsid w:val="00735D3D"/>
    <w:rsid w:val="007360AE"/>
    <w:rsid w:val="00736622"/>
    <w:rsid w:val="00736A9A"/>
    <w:rsid w:val="00736E26"/>
    <w:rsid w:val="007375B2"/>
    <w:rsid w:val="007375BF"/>
    <w:rsid w:val="0073790A"/>
    <w:rsid w:val="00737A38"/>
    <w:rsid w:val="00737AD0"/>
    <w:rsid w:val="00737C50"/>
    <w:rsid w:val="00737C8A"/>
    <w:rsid w:val="00740A02"/>
    <w:rsid w:val="0074103A"/>
    <w:rsid w:val="007411BE"/>
    <w:rsid w:val="007415F5"/>
    <w:rsid w:val="00741C04"/>
    <w:rsid w:val="00742643"/>
    <w:rsid w:val="0074271E"/>
    <w:rsid w:val="00742914"/>
    <w:rsid w:val="00743396"/>
    <w:rsid w:val="00743783"/>
    <w:rsid w:val="00743860"/>
    <w:rsid w:val="0074393C"/>
    <w:rsid w:val="00743B47"/>
    <w:rsid w:val="00744041"/>
    <w:rsid w:val="0074437F"/>
    <w:rsid w:val="007444B6"/>
    <w:rsid w:val="007444FC"/>
    <w:rsid w:val="007448B8"/>
    <w:rsid w:val="007451EB"/>
    <w:rsid w:val="007454EC"/>
    <w:rsid w:val="0074552B"/>
    <w:rsid w:val="007456C4"/>
    <w:rsid w:val="00745A7B"/>
    <w:rsid w:val="00745AD1"/>
    <w:rsid w:val="00745D63"/>
    <w:rsid w:val="007460C0"/>
    <w:rsid w:val="007462DD"/>
    <w:rsid w:val="0074642A"/>
    <w:rsid w:val="0074702A"/>
    <w:rsid w:val="00747368"/>
    <w:rsid w:val="0074751E"/>
    <w:rsid w:val="0074779A"/>
    <w:rsid w:val="00747E11"/>
    <w:rsid w:val="0075028D"/>
    <w:rsid w:val="00750DB6"/>
    <w:rsid w:val="0075145D"/>
    <w:rsid w:val="00751733"/>
    <w:rsid w:val="00751DBF"/>
    <w:rsid w:val="0075207E"/>
    <w:rsid w:val="00752BDB"/>
    <w:rsid w:val="00753286"/>
    <w:rsid w:val="0075353F"/>
    <w:rsid w:val="00753638"/>
    <w:rsid w:val="007539B9"/>
    <w:rsid w:val="00753F9F"/>
    <w:rsid w:val="007545C0"/>
    <w:rsid w:val="00754CE2"/>
    <w:rsid w:val="007550B6"/>
    <w:rsid w:val="0075587E"/>
    <w:rsid w:val="00755A5B"/>
    <w:rsid w:val="00755F33"/>
    <w:rsid w:val="00755F46"/>
    <w:rsid w:val="0075608F"/>
    <w:rsid w:val="00756327"/>
    <w:rsid w:val="00756CD6"/>
    <w:rsid w:val="00757E33"/>
    <w:rsid w:val="00757E97"/>
    <w:rsid w:val="00760644"/>
    <w:rsid w:val="007607B2"/>
    <w:rsid w:val="00760804"/>
    <w:rsid w:val="007609FA"/>
    <w:rsid w:val="007616C1"/>
    <w:rsid w:val="00761893"/>
    <w:rsid w:val="007621BB"/>
    <w:rsid w:val="007624A4"/>
    <w:rsid w:val="007625D5"/>
    <w:rsid w:val="007627F8"/>
    <w:rsid w:val="0076298F"/>
    <w:rsid w:val="00762F96"/>
    <w:rsid w:val="00763110"/>
    <w:rsid w:val="00763F5B"/>
    <w:rsid w:val="007646C6"/>
    <w:rsid w:val="00765227"/>
    <w:rsid w:val="00765232"/>
    <w:rsid w:val="007655B1"/>
    <w:rsid w:val="00765C7E"/>
    <w:rsid w:val="007665E7"/>
    <w:rsid w:val="00766F47"/>
    <w:rsid w:val="007674BA"/>
    <w:rsid w:val="007676E6"/>
    <w:rsid w:val="0076771B"/>
    <w:rsid w:val="00767E97"/>
    <w:rsid w:val="00770C6A"/>
    <w:rsid w:val="00770CBB"/>
    <w:rsid w:val="00770E27"/>
    <w:rsid w:val="00772314"/>
    <w:rsid w:val="007724DA"/>
    <w:rsid w:val="00772B85"/>
    <w:rsid w:val="007733A6"/>
    <w:rsid w:val="007737B3"/>
    <w:rsid w:val="00773BA0"/>
    <w:rsid w:val="00773D8C"/>
    <w:rsid w:val="00774945"/>
    <w:rsid w:val="00774AFF"/>
    <w:rsid w:val="00774C0D"/>
    <w:rsid w:val="00774EBC"/>
    <w:rsid w:val="0077561E"/>
    <w:rsid w:val="00775759"/>
    <w:rsid w:val="00776267"/>
    <w:rsid w:val="00776EC0"/>
    <w:rsid w:val="0077707D"/>
    <w:rsid w:val="00777103"/>
    <w:rsid w:val="00777327"/>
    <w:rsid w:val="007773BA"/>
    <w:rsid w:val="007774F9"/>
    <w:rsid w:val="0077763A"/>
    <w:rsid w:val="0077774B"/>
    <w:rsid w:val="00777850"/>
    <w:rsid w:val="007802C4"/>
    <w:rsid w:val="00780481"/>
    <w:rsid w:val="00780537"/>
    <w:rsid w:val="0078083A"/>
    <w:rsid w:val="00781907"/>
    <w:rsid w:val="00781BF5"/>
    <w:rsid w:val="00781D84"/>
    <w:rsid w:val="00781E25"/>
    <w:rsid w:val="007821C1"/>
    <w:rsid w:val="00782425"/>
    <w:rsid w:val="00782ABE"/>
    <w:rsid w:val="00782F38"/>
    <w:rsid w:val="0078315B"/>
    <w:rsid w:val="007839E6"/>
    <w:rsid w:val="007840E5"/>
    <w:rsid w:val="00784267"/>
    <w:rsid w:val="00784ED3"/>
    <w:rsid w:val="00785273"/>
    <w:rsid w:val="00785339"/>
    <w:rsid w:val="0078541C"/>
    <w:rsid w:val="00785616"/>
    <w:rsid w:val="007858BE"/>
    <w:rsid w:val="007858F4"/>
    <w:rsid w:val="007860FD"/>
    <w:rsid w:val="00786789"/>
    <w:rsid w:val="007868A1"/>
    <w:rsid w:val="00786B48"/>
    <w:rsid w:val="00786B7B"/>
    <w:rsid w:val="00786E53"/>
    <w:rsid w:val="007873AD"/>
    <w:rsid w:val="007878D9"/>
    <w:rsid w:val="00787A94"/>
    <w:rsid w:val="00787DB7"/>
    <w:rsid w:val="00787E18"/>
    <w:rsid w:val="007903F0"/>
    <w:rsid w:val="00790402"/>
    <w:rsid w:val="00790494"/>
    <w:rsid w:val="0079067C"/>
    <w:rsid w:val="007906C8"/>
    <w:rsid w:val="0079074E"/>
    <w:rsid w:val="00790A58"/>
    <w:rsid w:val="007913E6"/>
    <w:rsid w:val="00791545"/>
    <w:rsid w:val="00792E97"/>
    <w:rsid w:val="00792EC4"/>
    <w:rsid w:val="007938BE"/>
    <w:rsid w:val="00793FB5"/>
    <w:rsid w:val="00794042"/>
    <w:rsid w:val="0079404B"/>
    <w:rsid w:val="00794126"/>
    <w:rsid w:val="00794A0A"/>
    <w:rsid w:val="00794AC5"/>
    <w:rsid w:val="00794C27"/>
    <w:rsid w:val="00794CF3"/>
    <w:rsid w:val="007950DA"/>
    <w:rsid w:val="00795213"/>
    <w:rsid w:val="00795424"/>
    <w:rsid w:val="00795805"/>
    <w:rsid w:val="007958D0"/>
    <w:rsid w:val="00795BB4"/>
    <w:rsid w:val="00795EA3"/>
    <w:rsid w:val="00795EB2"/>
    <w:rsid w:val="00795F41"/>
    <w:rsid w:val="00795F47"/>
    <w:rsid w:val="0079663D"/>
    <w:rsid w:val="0079670A"/>
    <w:rsid w:val="00796803"/>
    <w:rsid w:val="00796C57"/>
    <w:rsid w:val="0079738D"/>
    <w:rsid w:val="00797863"/>
    <w:rsid w:val="00797CE7"/>
    <w:rsid w:val="00797DFA"/>
    <w:rsid w:val="00797E2A"/>
    <w:rsid w:val="00797FD8"/>
    <w:rsid w:val="007A01AA"/>
    <w:rsid w:val="007A021E"/>
    <w:rsid w:val="007A0518"/>
    <w:rsid w:val="007A06AB"/>
    <w:rsid w:val="007A18B5"/>
    <w:rsid w:val="007A2763"/>
    <w:rsid w:val="007A29A5"/>
    <w:rsid w:val="007A2D41"/>
    <w:rsid w:val="007A2ECB"/>
    <w:rsid w:val="007A30B5"/>
    <w:rsid w:val="007A3DBD"/>
    <w:rsid w:val="007A3EF0"/>
    <w:rsid w:val="007A41A5"/>
    <w:rsid w:val="007A4939"/>
    <w:rsid w:val="007A4B65"/>
    <w:rsid w:val="007A4DB3"/>
    <w:rsid w:val="007A508D"/>
    <w:rsid w:val="007A5201"/>
    <w:rsid w:val="007A5512"/>
    <w:rsid w:val="007A5AB9"/>
    <w:rsid w:val="007A5E4F"/>
    <w:rsid w:val="007A5F96"/>
    <w:rsid w:val="007A64B7"/>
    <w:rsid w:val="007A67FD"/>
    <w:rsid w:val="007A74A5"/>
    <w:rsid w:val="007A7A5B"/>
    <w:rsid w:val="007A7F6B"/>
    <w:rsid w:val="007B0176"/>
    <w:rsid w:val="007B05FF"/>
    <w:rsid w:val="007B0CAE"/>
    <w:rsid w:val="007B0E0D"/>
    <w:rsid w:val="007B0F52"/>
    <w:rsid w:val="007B1536"/>
    <w:rsid w:val="007B15CC"/>
    <w:rsid w:val="007B18B6"/>
    <w:rsid w:val="007B191B"/>
    <w:rsid w:val="007B1ACB"/>
    <w:rsid w:val="007B1C22"/>
    <w:rsid w:val="007B1D23"/>
    <w:rsid w:val="007B22D9"/>
    <w:rsid w:val="007B2811"/>
    <w:rsid w:val="007B2A00"/>
    <w:rsid w:val="007B2CD7"/>
    <w:rsid w:val="007B2D61"/>
    <w:rsid w:val="007B33C1"/>
    <w:rsid w:val="007B3791"/>
    <w:rsid w:val="007B3AED"/>
    <w:rsid w:val="007B3B5D"/>
    <w:rsid w:val="007B3B60"/>
    <w:rsid w:val="007B3F28"/>
    <w:rsid w:val="007B4004"/>
    <w:rsid w:val="007B402F"/>
    <w:rsid w:val="007B4276"/>
    <w:rsid w:val="007B442F"/>
    <w:rsid w:val="007B448E"/>
    <w:rsid w:val="007B4619"/>
    <w:rsid w:val="007B4A3F"/>
    <w:rsid w:val="007B4B17"/>
    <w:rsid w:val="007B4B7A"/>
    <w:rsid w:val="007B512A"/>
    <w:rsid w:val="007B51FD"/>
    <w:rsid w:val="007B5232"/>
    <w:rsid w:val="007B5399"/>
    <w:rsid w:val="007B587E"/>
    <w:rsid w:val="007B59C9"/>
    <w:rsid w:val="007B5CE0"/>
    <w:rsid w:val="007B5D92"/>
    <w:rsid w:val="007B6950"/>
    <w:rsid w:val="007B6ED6"/>
    <w:rsid w:val="007B6F74"/>
    <w:rsid w:val="007B72B5"/>
    <w:rsid w:val="007B7428"/>
    <w:rsid w:val="007B74FD"/>
    <w:rsid w:val="007B7E30"/>
    <w:rsid w:val="007B7E4D"/>
    <w:rsid w:val="007B7F37"/>
    <w:rsid w:val="007C0223"/>
    <w:rsid w:val="007C049E"/>
    <w:rsid w:val="007C07D4"/>
    <w:rsid w:val="007C0A37"/>
    <w:rsid w:val="007C0BE6"/>
    <w:rsid w:val="007C0D07"/>
    <w:rsid w:val="007C1205"/>
    <w:rsid w:val="007C1DA7"/>
    <w:rsid w:val="007C21F1"/>
    <w:rsid w:val="007C2604"/>
    <w:rsid w:val="007C2713"/>
    <w:rsid w:val="007C2CBB"/>
    <w:rsid w:val="007C2D49"/>
    <w:rsid w:val="007C2FF0"/>
    <w:rsid w:val="007C3342"/>
    <w:rsid w:val="007C3867"/>
    <w:rsid w:val="007C3879"/>
    <w:rsid w:val="007C38BA"/>
    <w:rsid w:val="007C3CD5"/>
    <w:rsid w:val="007C4179"/>
    <w:rsid w:val="007C44AB"/>
    <w:rsid w:val="007C4A04"/>
    <w:rsid w:val="007C4F22"/>
    <w:rsid w:val="007C58AD"/>
    <w:rsid w:val="007C5905"/>
    <w:rsid w:val="007C59EF"/>
    <w:rsid w:val="007C61A9"/>
    <w:rsid w:val="007C6392"/>
    <w:rsid w:val="007C6533"/>
    <w:rsid w:val="007C6A7E"/>
    <w:rsid w:val="007C6E2B"/>
    <w:rsid w:val="007C6F36"/>
    <w:rsid w:val="007C730C"/>
    <w:rsid w:val="007C7874"/>
    <w:rsid w:val="007C7D30"/>
    <w:rsid w:val="007D0111"/>
    <w:rsid w:val="007D054D"/>
    <w:rsid w:val="007D0622"/>
    <w:rsid w:val="007D0BF1"/>
    <w:rsid w:val="007D0F67"/>
    <w:rsid w:val="007D1342"/>
    <w:rsid w:val="007D162A"/>
    <w:rsid w:val="007D21C1"/>
    <w:rsid w:val="007D21E0"/>
    <w:rsid w:val="007D255F"/>
    <w:rsid w:val="007D284A"/>
    <w:rsid w:val="007D2D52"/>
    <w:rsid w:val="007D3019"/>
    <w:rsid w:val="007D3D3B"/>
    <w:rsid w:val="007D4001"/>
    <w:rsid w:val="007D4200"/>
    <w:rsid w:val="007D4575"/>
    <w:rsid w:val="007D4A0E"/>
    <w:rsid w:val="007D51DC"/>
    <w:rsid w:val="007D527A"/>
    <w:rsid w:val="007D531D"/>
    <w:rsid w:val="007D5343"/>
    <w:rsid w:val="007D55B7"/>
    <w:rsid w:val="007D5A2D"/>
    <w:rsid w:val="007D5A51"/>
    <w:rsid w:val="007D5A5D"/>
    <w:rsid w:val="007D5D2B"/>
    <w:rsid w:val="007D60D7"/>
    <w:rsid w:val="007D6390"/>
    <w:rsid w:val="007D6669"/>
    <w:rsid w:val="007D69D3"/>
    <w:rsid w:val="007D6F2F"/>
    <w:rsid w:val="007D6FF5"/>
    <w:rsid w:val="007D753A"/>
    <w:rsid w:val="007D764C"/>
    <w:rsid w:val="007D7C47"/>
    <w:rsid w:val="007D7C97"/>
    <w:rsid w:val="007E00CC"/>
    <w:rsid w:val="007E06B3"/>
    <w:rsid w:val="007E0827"/>
    <w:rsid w:val="007E0B0D"/>
    <w:rsid w:val="007E10C5"/>
    <w:rsid w:val="007E2297"/>
    <w:rsid w:val="007E2ACF"/>
    <w:rsid w:val="007E2B9F"/>
    <w:rsid w:val="007E2DC1"/>
    <w:rsid w:val="007E3293"/>
    <w:rsid w:val="007E3493"/>
    <w:rsid w:val="007E392B"/>
    <w:rsid w:val="007E3952"/>
    <w:rsid w:val="007E3A05"/>
    <w:rsid w:val="007E4039"/>
    <w:rsid w:val="007E4523"/>
    <w:rsid w:val="007E4D3C"/>
    <w:rsid w:val="007E5398"/>
    <w:rsid w:val="007E53F1"/>
    <w:rsid w:val="007E5744"/>
    <w:rsid w:val="007E60A2"/>
    <w:rsid w:val="007E6B29"/>
    <w:rsid w:val="007E6B7D"/>
    <w:rsid w:val="007E6C37"/>
    <w:rsid w:val="007E779E"/>
    <w:rsid w:val="007E77FC"/>
    <w:rsid w:val="007E79D0"/>
    <w:rsid w:val="007E7B7B"/>
    <w:rsid w:val="007F00D5"/>
    <w:rsid w:val="007F08DF"/>
    <w:rsid w:val="007F0A92"/>
    <w:rsid w:val="007F0B38"/>
    <w:rsid w:val="007F0CAD"/>
    <w:rsid w:val="007F1DE7"/>
    <w:rsid w:val="007F2432"/>
    <w:rsid w:val="007F27B6"/>
    <w:rsid w:val="007F313C"/>
    <w:rsid w:val="007F342D"/>
    <w:rsid w:val="007F3880"/>
    <w:rsid w:val="007F39D6"/>
    <w:rsid w:val="007F3EBA"/>
    <w:rsid w:val="007F3FFE"/>
    <w:rsid w:val="007F40E0"/>
    <w:rsid w:val="007F45A2"/>
    <w:rsid w:val="007F48BE"/>
    <w:rsid w:val="007F4908"/>
    <w:rsid w:val="007F4BD3"/>
    <w:rsid w:val="007F5373"/>
    <w:rsid w:val="007F53C4"/>
    <w:rsid w:val="007F5877"/>
    <w:rsid w:val="007F5D51"/>
    <w:rsid w:val="007F6158"/>
    <w:rsid w:val="007F68BC"/>
    <w:rsid w:val="007F6AD5"/>
    <w:rsid w:val="007F6F1D"/>
    <w:rsid w:val="007F6F7A"/>
    <w:rsid w:val="007F768E"/>
    <w:rsid w:val="007F781B"/>
    <w:rsid w:val="007F7D99"/>
    <w:rsid w:val="00800477"/>
    <w:rsid w:val="0080053B"/>
    <w:rsid w:val="008007F3"/>
    <w:rsid w:val="00800ACA"/>
    <w:rsid w:val="00801D4D"/>
    <w:rsid w:val="00801F20"/>
    <w:rsid w:val="008027E7"/>
    <w:rsid w:val="008029DB"/>
    <w:rsid w:val="00802D8E"/>
    <w:rsid w:val="00802DC9"/>
    <w:rsid w:val="00802E55"/>
    <w:rsid w:val="00802FF5"/>
    <w:rsid w:val="00803474"/>
    <w:rsid w:val="008039EE"/>
    <w:rsid w:val="00804211"/>
    <w:rsid w:val="00804282"/>
    <w:rsid w:val="008044DB"/>
    <w:rsid w:val="008046E8"/>
    <w:rsid w:val="008049D7"/>
    <w:rsid w:val="00805588"/>
    <w:rsid w:val="008056C8"/>
    <w:rsid w:val="0080582B"/>
    <w:rsid w:val="008058EC"/>
    <w:rsid w:val="00805C61"/>
    <w:rsid w:val="00806286"/>
    <w:rsid w:val="00806619"/>
    <w:rsid w:val="0080699B"/>
    <w:rsid w:val="00806A42"/>
    <w:rsid w:val="00806CA1"/>
    <w:rsid w:val="00807171"/>
    <w:rsid w:val="0080728F"/>
    <w:rsid w:val="008077DA"/>
    <w:rsid w:val="00807AD2"/>
    <w:rsid w:val="00807ECE"/>
    <w:rsid w:val="00810361"/>
    <w:rsid w:val="00810476"/>
    <w:rsid w:val="008104E9"/>
    <w:rsid w:val="0081057A"/>
    <w:rsid w:val="008108D3"/>
    <w:rsid w:val="00811203"/>
    <w:rsid w:val="00811749"/>
    <w:rsid w:val="00811BB1"/>
    <w:rsid w:val="00811CE9"/>
    <w:rsid w:val="0081281F"/>
    <w:rsid w:val="00812A14"/>
    <w:rsid w:val="00812F21"/>
    <w:rsid w:val="00813347"/>
    <w:rsid w:val="00813C4E"/>
    <w:rsid w:val="00814099"/>
    <w:rsid w:val="008147D2"/>
    <w:rsid w:val="00814820"/>
    <w:rsid w:val="008148F2"/>
    <w:rsid w:val="008154B3"/>
    <w:rsid w:val="00816284"/>
    <w:rsid w:val="00816B64"/>
    <w:rsid w:val="00816BC1"/>
    <w:rsid w:val="008174F0"/>
    <w:rsid w:val="00817D2E"/>
    <w:rsid w:val="00820416"/>
    <w:rsid w:val="008208BB"/>
    <w:rsid w:val="0082143D"/>
    <w:rsid w:val="008223C7"/>
    <w:rsid w:val="008225F3"/>
    <w:rsid w:val="00822B70"/>
    <w:rsid w:val="00822BA8"/>
    <w:rsid w:val="00822F0C"/>
    <w:rsid w:val="008230DC"/>
    <w:rsid w:val="008231AB"/>
    <w:rsid w:val="008232AF"/>
    <w:rsid w:val="008236E8"/>
    <w:rsid w:val="008236EF"/>
    <w:rsid w:val="008239A7"/>
    <w:rsid w:val="00823A33"/>
    <w:rsid w:val="00823E6C"/>
    <w:rsid w:val="00823F16"/>
    <w:rsid w:val="00823F3D"/>
    <w:rsid w:val="0082435F"/>
    <w:rsid w:val="00824988"/>
    <w:rsid w:val="00824D18"/>
    <w:rsid w:val="0082528E"/>
    <w:rsid w:val="00825AC9"/>
    <w:rsid w:val="00825BAE"/>
    <w:rsid w:val="0082601F"/>
    <w:rsid w:val="00826113"/>
    <w:rsid w:val="008262B8"/>
    <w:rsid w:val="0082639D"/>
    <w:rsid w:val="0082666B"/>
    <w:rsid w:val="00826B29"/>
    <w:rsid w:val="00826C5F"/>
    <w:rsid w:val="008274E4"/>
    <w:rsid w:val="00827598"/>
    <w:rsid w:val="0082759C"/>
    <w:rsid w:val="008275ED"/>
    <w:rsid w:val="00827A1E"/>
    <w:rsid w:val="00830682"/>
    <w:rsid w:val="00830E5B"/>
    <w:rsid w:val="008311DA"/>
    <w:rsid w:val="0083138E"/>
    <w:rsid w:val="00831852"/>
    <w:rsid w:val="008319A5"/>
    <w:rsid w:val="00832123"/>
    <w:rsid w:val="008328FC"/>
    <w:rsid w:val="00832E9F"/>
    <w:rsid w:val="008333D4"/>
    <w:rsid w:val="0083393C"/>
    <w:rsid w:val="00833A01"/>
    <w:rsid w:val="00833DAC"/>
    <w:rsid w:val="008340D6"/>
    <w:rsid w:val="008341F8"/>
    <w:rsid w:val="0083460C"/>
    <w:rsid w:val="008356EE"/>
    <w:rsid w:val="00835951"/>
    <w:rsid w:val="00835A8F"/>
    <w:rsid w:val="00835AD7"/>
    <w:rsid w:val="008367F6"/>
    <w:rsid w:val="00836E59"/>
    <w:rsid w:val="008373BE"/>
    <w:rsid w:val="0083772B"/>
    <w:rsid w:val="00837ACE"/>
    <w:rsid w:val="00840278"/>
    <w:rsid w:val="0084079F"/>
    <w:rsid w:val="00840A4E"/>
    <w:rsid w:val="00840B2D"/>
    <w:rsid w:val="008413C4"/>
    <w:rsid w:val="00841844"/>
    <w:rsid w:val="00841D5B"/>
    <w:rsid w:val="00841F5A"/>
    <w:rsid w:val="00842462"/>
    <w:rsid w:val="008425E6"/>
    <w:rsid w:val="008426A8"/>
    <w:rsid w:val="0084278F"/>
    <w:rsid w:val="00842EE6"/>
    <w:rsid w:val="00842F67"/>
    <w:rsid w:val="00843000"/>
    <w:rsid w:val="00843087"/>
    <w:rsid w:val="00843516"/>
    <w:rsid w:val="008438A5"/>
    <w:rsid w:val="00843A7E"/>
    <w:rsid w:val="00843E58"/>
    <w:rsid w:val="0084404E"/>
    <w:rsid w:val="008441D1"/>
    <w:rsid w:val="00844244"/>
    <w:rsid w:val="00844707"/>
    <w:rsid w:val="00844B36"/>
    <w:rsid w:val="00845418"/>
    <w:rsid w:val="008456F5"/>
    <w:rsid w:val="008457B6"/>
    <w:rsid w:val="008458CC"/>
    <w:rsid w:val="008459AA"/>
    <w:rsid w:val="00845A7A"/>
    <w:rsid w:val="008461BD"/>
    <w:rsid w:val="008466BC"/>
    <w:rsid w:val="00846D62"/>
    <w:rsid w:val="00846E9D"/>
    <w:rsid w:val="008470C1"/>
    <w:rsid w:val="00847662"/>
    <w:rsid w:val="0084782D"/>
    <w:rsid w:val="00847847"/>
    <w:rsid w:val="00847A49"/>
    <w:rsid w:val="00847F0E"/>
    <w:rsid w:val="0085021C"/>
    <w:rsid w:val="00851284"/>
    <w:rsid w:val="008514E7"/>
    <w:rsid w:val="00851964"/>
    <w:rsid w:val="00851D22"/>
    <w:rsid w:val="008523C9"/>
    <w:rsid w:val="008524DE"/>
    <w:rsid w:val="00852B2C"/>
    <w:rsid w:val="00853512"/>
    <w:rsid w:val="00853900"/>
    <w:rsid w:val="00853EE8"/>
    <w:rsid w:val="00854322"/>
    <w:rsid w:val="00854553"/>
    <w:rsid w:val="008547E2"/>
    <w:rsid w:val="008551FD"/>
    <w:rsid w:val="00855324"/>
    <w:rsid w:val="0085561D"/>
    <w:rsid w:val="00855D1C"/>
    <w:rsid w:val="00856381"/>
    <w:rsid w:val="00856AA7"/>
    <w:rsid w:val="00856E22"/>
    <w:rsid w:val="00856F88"/>
    <w:rsid w:val="0085732A"/>
    <w:rsid w:val="00857B44"/>
    <w:rsid w:val="00857CB0"/>
    <w:rsid w:val="00860AF0"/>
    <w:rsid w:val="00860B03"/>
    <w:rsid w:val="008618DA"/>
    <w:rsid w:val="008619C0"/>
    <w:rsid w:val="00861B01"/>
    <w:rsid w:val="008621CB"/>
    <w:rsid w:val="008623C9"/>
    <w:rsid w:val="0086274C"/>
    <w:rsid w:val="00862953"/>
    <w:rsid w:val="008629D8"/>
    <w:rsid w:val="00862C5B"/>
    <w:rsid w:val="00863025"/>
    <w:rsid w:val="00863404"/>
    <w:rsid w:val="00863910"/>
    <w:rsid w:val="00863C7F"/>
    <w:rsid w:val="00864074"/>
    <w:rsid w:val="00864434"/>
    <w:rsid w:val="008647F6"/>
    <w:rsid w:val="0086480F"/>
    <w:rsid w:val="0086490D"/>
    <w:rsid w:val="00864B4D"/>
    <w:rsid w:val="00864C15"/>
    <w:rsid w:val="00864D88"/>
    <w:rsid w:val="0086589E"/>
    <w:rsid w:val="00866070"/>
    <w:rsid w:val="008663E3"/>
    <w:rsid w:val="00866F23"/>
    <w:rsid w:val="008679CC"/>
    <w:rsid w:val="00867E6D"/>
    <w:rsid w:val="00870470"/>
    <w:rsid w:val="00870926"/>
    <w:rsid w:val="00870934"/>
    <w:rsid w:val="00870ADE"/>
    <w:rsid w:val="00870D85"/>
    <w:rsid w:val="00871162"/>
    <w:rsid w:val="0087122C"/>
    <w:rsid w:val="00871252"/>
    <w:rsid w:val="0087129F"/>
    <w:rsid w:val="0087174A"/>
    <w:rsid w:val="0087174E"/>
    <w:rsid w:val="00871928"/>
    <w:rsid w:val="00871961"/>
    <w:rsid w:val="00872382"/>
    <w:rsid w:val="008728D3"/>
    <w:rsid w:val="00872A16"/>
    <w:rsid w:val="00872C74"/>
    <w:rsid w:val="00872FE0"/>
    <w:rsid w:val="008732F9"/>
    <w:rsid w:val="008738E4"/>
    <w:rsid w:val="00874BE2"/>
    <w:rsid w:val="00874EDC"/>
    <w:rsid w:val="0087580A"/>
    <w:rsid w:val="00875865"/>
    <w:rsid w:val="00875960"/>
    <w:rsid w:val="008767C9"/>
    <w:rsid w:val="008767F2"/>
    <w:rsid w:val="00876D42"/>
    <w:rsid w:val="00877431"/>
    <w:rsid w:val="008774BF"/>
    <w:rsid w:val="008777C4"/>
    <w:rsid w:val="008779ED"/>
    <w:rsid w:val="0088006B"/>
    <w:rsid w:val="008800A2"/>
    <w:rsid w:val="0088056A"/>
    <w:rsid w:val="008806E7"/>
    <w:rsid w:val="008809C2"/>
    <w:rsid w:val="00881198"/>
    <w:rsid w:val="00881374"/>
    <w:rsid w:val="00881719"/>
    <w:rsid w:val="008824B7"/>
    <w:rsid w:val="0088258E"/>
    <w:rsid w:val="00882975"/>
    <w:rsid w:val="00882D9F"/>
    <w:rsid w:val="00883082"/>
    <w:rsid w:val="008832B8"/>
    <w:rsid w:val="00883AD1"/>
    <w:rsid w:val="00883E12"/>
    <w:rsid w:val="00883FB9"/>
    <w:rsid w:val="00884ACD"/>
    <w:rsid w:val="00884C38"/>
    <w:rsid w:val="008852D6"/>
    <w:rsid w:val="008858F7"/>
    <w:rsid w:val="00885A07"/>
    <w:rsid w:val="00885BA5"/>
    <w:rsid w:val="00885F24"/>
    <w:rsid w:val="008863A0"/>
    <w:rsid w:val="00886A97"/>
    <w:rsid w:val="00887605"/>
    <w:rsid w:val="0088770F"/>
    <w:rsid w:val="00887A58"/>
    <w:rsid w:val="00887CD1"/>
    <w:rsid w:val="00887F1C"/>
    <w:rsid w:val="008904AA"/>
    <w:rsid w:val="00890704"/>
    <w:rsid w:val="00890928"/>
    <w:rsid w:val="00890A87"/>
    <w:rsid w:val="008913D6"/>
    <w:rsid w:val="00891AAD"/>
    <w:rsid w:val="00891B69"/>
    <w:rsid w:val="00891C0B"/>
    <w:rsid w:val="0089251D"/>
    <w:rsid w:val="008930DC"/>
    <w:rsid w:val="008930FE"/>
    <w:rsid w:val="008938FE"/>
    <w:rsid w:val="00893AF2"/>
    <w:rsid w:val="00893B04"/>
    <w:rsid w:val="00893B5C"/>
    <w:rsid w:val="0089400A"/>
    <w:rsid w:val="0089416B"/>
    <w:rsid w:val="008941F0"/>
    <w:rsid w:val="00894468"/>
    <w:rsid w:val="008946BC"/>
    <w:rsid w:val="0089476F"/>
    <w:rsid w:val="008949B1"/>
    <w:rsid w:val="00894ADC"/>
    <w:rsid w:val="00894AEA"/>
    <w:rsid w:val="00894C84"/>
    <w:rsid w:val="00894DF8"/>
    <w:rsid w:val="00894F1D"/>
    <w:rsid w:val="0089508A"/>
    <w:rsid w:val="00895203"/>
    <w:rsid w:val="00895363"/>
    <w:rsid w:val="008953AF"/>
    <w:rsid w:val="00895971"/>
    <w:rsid w:val="008969D2"/>
    <w:rsid w:val="008A0551"/>
    <w:rsid w:val="008A0F56"/>
    <w:rsid w:val="008A1561"/>
    <w:rsid w:val="008A19DE"/>
    <w:rsid w:val="008A1F37"/>
    <w:rsid w:val="008A22AF"/>
    <w:rsid w:val="008A281E"/>
    <w:rsid w:val="008A30CA"/>
    <w:rsid w:val="008A4299"/>
    <w:rsid w:val="008A46F3"/>
    <w:rsid w:val="008A4B86"/>
    <w:rsid w:val="008A5174"/>
    <w:rsid w:val="008A52B9"/>
    <w:rsid w:val="008A5E71"/>
    <w:rsid w:val="008A5F38"/>
    <w:rsid w:val="008A603A"/>
    <w:rsid w:val="008A62AB"/>
    <w:rsid w:val="008A6B10"/>
    <w:rsid w:val="008A6C43"/>
    <w:rsid w:val="008A6F1D"/>
    <w:rsid w:val="008A7043"/>
    <w:rsid w:val="008A756F"/>
    <w:rsid w:val="008A77FF"/>
    <w:rsid w:val="008A7D0A"/>
    <w:rsid w:val="008B01B5"/>
    <w:rsid w:val="008B0228"/>
    <w:rsid w:val="008B0562"/>
    <w:rsid w:val="008B07FE"/>
    <w:rsid w:val="008B0AF8"/>
    <w:rsid w:val="008B0C2F"/>
    <w:rsid w:val="008B0D0F"/>
    <w:rsid w:val="008B0E85"/>
    <w:rsid w:val="008B105F"/>
    <w:rsid w:val="008B118F"/>
    <w:rsid w:val="008B1226"/>
    <w:rsid w:val="008B14BA"/>
    <w:rsid w:val="008B177A"/>
    <w:rsid w:val="008B1914"/>
    <w:rsid w:val="008B1ADF"/>
    <w:rsid w:val="008B1C83"/>
    <w:rsid w:val="008B20C5"/>
    <w:rsid w:val="008B23E0"/>
    <w:rsid w:val="008B2721"/>
    <w:rsid w:val="008B274D"/>
    <w:rsid w:val="008B2B93"/>
    <w:rsid w:val="008B2C7A"/>
    <w:rsid w:val="008B2F13"/>
    <w:rsid w:val="008B3151"/>
    <w:rsid w:val="008B3658"/>
    <w:rsid w:val="008B36E6"/>
    <w:rsid w:val="008B371B"/>
    <w:rsid w:val="008B38BC"/>
    <w:rsid w:val="008B3C34"/>
    <w:rsid w:val="008B3D7C"/>
    <w:rsid w:val="008B3F1B"/>
    <w:rsid w:val="008B48E0"/>
    <w:rsid w:val="008B4D46"/>
    <w:rsid w:val="008B51A2"/>
    <w:rsid w:val="008B5BB2"/>
    <w:rsid w:val="008B657F"/>
    <w:rsid w:val="008B65DE"/>
    <w:rsid w:val="008B6F80"/>
    <w:rsid w:val="008B763C"/>
    <w:rsid w:val="008B7D84"/>
    <w:rsid w:val="008C0512"/>
    <w:rsid w:val="008C0FDC"/>
    <w:rsid w:val="008C129F"/>
    <w:rsid w:val="008C179B"/>
    <w:rsid w:val="008C183E"/>
    <w:rsid w:val="008C19F6"/>
    <w:rsid w:val="008C1BCE"/>
    <w:rsid w:val="008C1F9C"/>
    <w:rsid w:val="008C2320"/>
    <w:rsid w:val="008C2375"/>
    <w:rsid w:val="008C245A"/>
    <w:rsid w:val="008C24E9"/>
    <w:rsid w:val="008C280B"/>
    <w:rsid w:val="008C2AD3"/>
    <w:rsid w:val="008C2BAE"/>
    <w:rsid w:val="008C3020"/>
    <w:rsid w:val="008C3022"/>
    <w:rsid w:val="008C305D"/>
    <w:rsid w:val="008C3C39"/>
    <w:rsid w:val="008C3C8C"/>
    <w:rsid w:val="008C3FD2"/>
    <w:rsid w:val="008C41DF"/>
    <w:rsid w:val="008C48F4"/>
    <w:rsid w:val="008C527B"/>
    <w:rsid w:val="008C5775"/>
    <w:rsid w:val="008C579B"/>
    <w:rsid w:val="008C5D50"/>
    <w:rsid w:val="008C6294"/>
    <w:rsid w:val="008C6329"/>
    <w:rsid w:val="008C6777"/>
    <w:rsid w:val="008C7032"/>
    <w:rsid w:val="008C7657"/>
    <w:rsid w:val="008C7A3C"/>
    <w:rsid w:val="008C7B00"/>
    <w:rsid w:val="008C7B36"/>
    <w:rsid w:val="008C7D9B"/>
    <w:rsid w:val="008C7DA7"/>
    <w:rsid w:val="008D007E"/>
    <w:rsid w:val="008D02C1"/>
    <w:rsid w:val="008D03FD"/>
    <w:rsid w:val="008D0521"/>
    <w:rsid w:val="008D0629"/>
    <w:rsid w:val="008D0C8C"/>
    <w:rsid w:val="008D0D6C"/>
    <w:rsid w:val="008D10E8"/>
    <w:rsid w:val="008D120F"/>
    <w:rsid w:val="008D19F5"/>
    <w:rsid w:val="008D1A8F"/>
    <w:rsid w:val="008D1BDF"/>
    <w:rsid w:val="008D1C03"/>
    <w:rsid w:val="008D1F58"/>
    <w:rsid w:val="008D1FCF"/>
    <w:rsid w:val="008D2495"/>
    <w:rsid w:val="008D2A9B"/>
    <w:rsid w:val="008D2A9F"/>
    <w:rsid w:val="008D2AB6"/>
    <w:rsid w:val="008D2D0A"/>
    <w:rsid w:val="008D2E03"/>
    <w:rsid w:val="008D2E79"/>
    <w:rsid w:val="008D360E"/>
    <w:rsid w:val="008D362E"/>
    <w:rsid w:val="008D38AB"/>
    <w:rsid w:val="008D3909"/>
    <w:rsid w:val="008D3AC3"/>
    <w:rsid w:val="008D3C75"/>
    <w:rsid w:val="008D3D05"/>
    <w:rsid w:val="008D40C4"/>
    <w:rsid w:val="008D482C"/>
    <w:rsid w:val="008D4E70"/>
    <w:rsid w:val="008D5671"/>
    <w:rsid w:val="008D57AE"/>
    <w:rsid w:val="008D58FF"/>
    <w:rsid w:val="008D59A6"/>
    <w:rsid w:val="008D5A3F"/>
    <w:rsid w:val="008D5B81"/>
    <w:rsid w:val="008D5D13"/>
    <w:rsid w:val="008D620F"/>
    <w:rsid w:val="008D6864"/>
    <w:rsid w:val="008D6B04"/>
    <w:rsid w:val="008D6F1C"/>
    <w:rsid w:val="008D73FD"/>
    <w:rsid w:val="008D74A0"/>
    <w:rsid w:val="008D753A"/>
    <w:rsid w:val="008D7DA2"/>
    <w:rsid w:val="008E0B5A"/>
    <w:rsid w:val="008E0B69"/>
    <w:rsid w:val="008E0BB8"/>
    <w:rsid w:val="008E0BD7"/>
    <w:rsid w:val="008E0CB8"/>
    <w:rsid w:val="008E0F6B"/>
    <w:rsid w:val="008E1BB0"/>
    <w:rsid w:val="008E1C8B"/>
    <w:rsid w:val="008E1CAA"/>
    <w:rsid w:val="008E22DA"/>
    <w:rsid w:val="008E23FE"/>
    <w:rsid w:val="008E24B2"/>
    <w:rsid w:val="008E2876"/>
    <w:rsid w:val="008E2A93"/>
    <w:rsid w:val="008E38E3"/>
    <w:rsid w:val="008E38E5"/>
    <w:rsid w:val="008E3BCB"/>
    <w:rsid w:val="008E3D0E"/>
    <w:rsid w:val="008E3ECC"/>
    <w:rsid w:val="008E4F2A"/>
    <w:rsid w:val="008E5AAF"/>
    <w:rsid w:val="008E5BDC"/>
    <w:rsid w:val="008E610F"/>
    <w:rsid w:val="008E63AA"/>
    <w:rsid w:val="008E6668"/>
    <w:rsid w:val="008E7190"/>
    <w:rsid w:val="008E76B9"/>
    <w:rsid w:val="008E774F"/>
    <w:rsid w:val="008F0254"/>
    <w:rsid w:val="008F02AC"/>
    <w:rsid w:val="008F0381"/>
    <w:rsid w:val="008F0B1F"/>
    <w:rsid w:val="008F1375"/>
    <w:rsid w:val="008F15E8"/>
    <w:rsid w:val="008F1A80"/>
    <w:rsid w:val="008F1CB3"/>
    <w:rsid w:val="008F22BD"/>
    <w:rsid w:val="008F275B"/>
    <w:rsid w:val="008F2AAC"/>
    <w:rsid w:val="008F2B2D"/>
    <w:rsid w:val="008F2ECD"/>
    <w:rsid w:val="008F2F90"/>
    <w:rsid w:val="008F3007"/>
    <w:rsid w:val="008F311A"/>
    <w:rsid w:val="008F31DC"/>
    <w:rsid w:val="008F3878"/>
    <w:rsid w:val="008F3879"/>
    <w:rsid w:val="008F4625"/>
    <w:rsid w:val="008F5223"/>
    <w:rsid w:val="008F52E6"/>
    <w:rsid w:val="008F5487"/>
    <w:rsid w:val="008F55A8"/>
    <w:rsid w:val="008F5790"/>
    <w:rsid w:val="008F5A47"/>
    <w:rsid w:val="008F61CB"/>
    <w:rsid w:val="008F672E"/>
    <w:rsid w:val="008F6C62"/>
    <w:rsid w:val="008F7360"/>
    <w:rsid w:val="008F7AFF"/>
    <w:rsid w:val="008F7CBA"/>
    <w:rsid w:val="008F7CCD"/>
    <w:rsid w:val="0090006A"/>
    <w:rsid w:val="00900218"/>
    <w:rsid w:val="00900459"/>
    <w:rsid w:val="00900BD0"/>
    <w:rsid w:val="00901A54"/>
    <w:rsid w:val="00901B02"/>
    <w:rsid w:val="00901FB8"/>
    <w:rsid w:val="0090219E"/>
    <w:rsid w:val="00902271"/>
    <w:rsid w:val="00902C72"/>
    <w:rsid w:val="00902EAE"/>
    <w:rsid w:val="00902EC4"/>
    <w:rsid w:val="00902F3E"/>
    <w:rsid w:val="009032A5"/>
    <w:rsid w:val="00903476"/>
    <w:rsid w:val="00903682"/>
    <w:rsid w:val="0090410B"/>
    <w:rsid w:val="00904696"/>
    <w:rsid w:val="00904AD9"/>
    <w:rsid w:val="00905068"/>
    <w:rsid w:val="00905175"/>
    <w:rsid w:val="009051BA"/>
    <w:rsid w:val="00905294"/>
    <w:rsid w:val="009054A4"/>
    <w:rsid w:val="009062B8"/>
    <w:rsid w:val="00907605"/>
    <w:rsid w:val="0091097F"/>
    <w:rsid w:val="00910EAC"/>
    <w:rsid w:val="00910EDB"/>
    <w:rsid w:val="00910F86"/>
    <w:rsid w:val="00910F8C"/>
    <w:rsid w:val="0091184D"/>
    <w:rsid w:val="00911C63"/>
    <w:rsid w:val="00912B5B"/>
    <w:rsid w:val="00912BF3"/>
    <w:rsid w:val="00912D16"/>
    <w:rsid w:val="00913236"/>
    <w:rsid w:val="00913340"/>
    <w:rsid w:val="009134AE"/>
    <w:rsid w:val="0091354C"/>
    <w:rsid w:val="00913B99"/>
    <w:rsid w:val="00913BA8"/>
    <w:rsid w:val="00913F35"/>
    <w:rsid w:val="009146F6"/>
    <w:rsid w:val="0091495C"/>
    <w:rsid w:val="00914970"/>
    <w:rsid w:val="00914AF6"/>
    <w:rsid w:val="00914CBC"/>
    <w:rsid w:val="00915072"/>
    <w:rsid w:val="0091541D"/>
    <w:rsid w:val="00915738"/>
    <w:rsid w:val="00916258"/>
    <w:rsid w:val="009162DD"/>
    <w:rsid w:val="009167E6"/>
    <w:rsid w:val="00916998"/>
    <w:rsid w:val="00916BD0"/>
    <w:rsid w:val="00916BE8"/>
    <w:rsid w:val="0091714C"/>
    <w:rsid w:val="00917A2C"/>
    <w:rsid w:val="00917AD1"/>
    <w:rsid w:val="00917B78"/>
    <w:rsid w:val="00917C58"/>
    <w:rsid w:val="00917CD8"/>
    <w:rsid w:val="0092003B"/>
    <w:rsid w:val="0092022F"/>
    <w:rsid w:val="00920643"/>
    <w:rsid w:val="00920CA1"/>
    <w:rsid w:val="00920F1E"/>
    <w:rsid w:val="0092120B"/>
    <w:rsid w:val="009212FC"/>
    <w:rsid w:val="00921609"/>
    <w:rsid w:val="009217B9"/>
    <w:rsid w:val="009226B2"/>
    <w:rsid w:val="0092295A"/>
    <w:rsid w:val="00922A31"/>
    <w:rsid w:val="009233FC"/>
    <w:rsid w:val="009236F8"/>
    <w:rsid w:val="0092378E"/>
    <w:rsid w:val="00923D5C"/>
    <w:rsid w:val="009242DE"/>
    <w:rsid w:val="009244D1"/>
    <w:rsid w:val="00924716"/>
    <w:rsid w:val="00924B57"/>
    <w:rsid w:val="00924B71"/>
    <w:rsid w:val="00924D2D"/>
    <w:rsid w:val="00925F39"/>
    <w:rsid w:val="009260E5"/>
    <w:rsid w:val="00926640"/>
    <w:rsid w:val="00926B54"/>
    <w:rsid w:val="00926D98"/>
    <w:rsid w:val="0092735B"/>
    <w:rsid w:val="0092792C"/>
    <w:rsid w:val="0093066F"/>
    <w:rsid w:val="009306CF"/>
    <w:rsid w:val="00930988"/>
    <w:rsid w:val="00930F4A"/>
    <w:rsid w:val="00931004"/>
    <w:rsid w:val="00931297"/>
    <w:rsid w:val="0093145B"/>
    <w:rsid w:val="009314DC"/>
    <w:rsid w:val="00931597"/>
    <w:rsid w:val="00931808"/>
    <w:rsid w:val="0093180C"/>
    <w:rsid w:val="00931C58"/>
    <w:rsid w:val="009320F4"/>
    <w:rsid w:val="009328DF"/>
    <w:rsid w:val="00932A1C"/>
    <w:rsid w:val="00932B7A"/>
    <w:rsid w:val="00932DC3"/>
    <w:rsid w:val="009330CC"/>
    <w:rsid w:val="00933536"/>
    <w:rsid w:val="0093375F"/>
    <w:rsid w:val="00933D6D"/>
    <w:rsid w:val="00933F1E"/>
    <w:rsid w:val="00933FC6"/>
    <w:rsid w:val="0093449C"/>
    <w:rsid w:val="00934776"/>
    <w:rsid w:val="00934859"/>
    <w:rsid w:val="00935594"/>
    <w:rsid w:val="00935612"/>
    <w:rsid w:val="009356C8"/>
    <w:rsid w:val="00935A69"/>
    <w:rsid w:val="00936283"/>
    <w:rsid w:val="00936A90"/>
    <w:rsid w:val="00936B50"/>
    <w:rsid w:val="00936BCD"/>
    <w:rsid w:val="009370AD"/>
    <w:rsid w:val="009372CE"/>
    <w:rsid w:val="0093737F"/>
    <w:rsid w:val="009378C7"/>
    <w:rsid w:val="009403F2"/>
    <w:rsid w:val="009403F3"/>
    <w:rsid w:val="009404F3"/>
    <w:rsid w:val="00940D32"/>
    <w:rsid w:val="00941039"/>
    <w:rsid w:val="00941091"/>
    <w:rsid w:val="0094123C"/>
    <w:rsid w:val="009419C6"/>
    <w:rsid w:val="00941A6F"/>
    <w:rsid w:val="00942613"/>
    <w:rsid w:val="0094266D"/>
    <w:rsid w:val="009427B3"/>
    <w:rsid w:val="00942967"/>
    <w:rsid w:val="009430CB"/>
    <w:rsid w:val="009431CC"/>
    <w:rsid w:val="00943298"/>
    <w:rsid w:val="00943534"/>
    <w:rsid w:val="0094357D"/>
    <w:rsid w:val="009438A9"/>
    <w:rsid w:val="0094415F"/>
    <w:rsid w:val="0094419E"/>
    <w:rsid w:val="009442C6"/>
    <w:rsid w:val="009445BE"/>
    <w:rsid w:val="0094469D"/>
    <w:rsid w:val="00944CA2"/>
    <w:rsid w:val="00944F96"/>
    <w:rsid w:val="00944FCB"/>
    <w:rsid w:val="009453EB"/>
    <w:rsid w:val="0094546B"/>
    <w:rsid w:val="009465C0"/>
    <w:rsid w:val="00946E9A"/>
    <w:rsid w:val="009479FB"/>
    <w:rsid w:val="0095005E"/>
    <w:rsid w:val="009501DF"/>
    <w:rsid w:val="00950B67"/>
    <w:rsid w:val="00950F5A"/>
    <w:rsid w:val="00951183"/>
    <w:rsid w:val="00951808"/>
    <w:rsid w:val="00952BB2"/>
    <w:rsid w:val="00952BC8"/>
    <w:rsid w:val="00952C48"/>
    <w:rsid w:val="009533F8"/>
    <w:rsid w:val="009536FF"/>
    <w:rsid w:val="00953829"/>
    <w:rsid w:val="00953A02"/>
    <w:rsid w:val="00953C88"/>
    <w:rsid w:val="009540AB"/>
    <w:rsid w:val="009540CC"/>
    <w:rsid w:val="0095444A"/>
    <w:rsid w:val="00954876"/>
    <w:rsid w:val="00955A14"/>
    <w:rsid w:val="00955C60"/>
    <w:rsid w:val="00955C83"/>
    <w:rsid w:val="00955E4E"/>
    <w:rsid w:val="00956598"/>
    <w:rsid w:val="00956CC1"/>
    <w:rsid w:val="00957220"/>
    <w:rsid w:val="00957226"/>
    <w:rsid w:val="0095780C"/>
    <w:rsid w:val="009578F4"/>
    <w:rsid w:val="009579AD"/>
    <w:rsid w:val="00957FBE"/>
    <w:rsid w:val="00960299"/>
    <w:rsid w:val="009611F6"/>
    <w:rsid w:val="009618B3"/>
    <w:rsid w:val="00961AE4"/>
    <w:rsid w:val="00961D8D"/>
    <w:rsid w:val="00961E4A"/>
    <w:rsid w:val="00962B18"/>
    <w:rsid w:val="009637EC"/>
    <w:rsid w:val="00964104"/>
    <w:rsid w:val="00964E6B"/>
    <w:rsid w:val="00965528"/>
    <w:rsid w:val="00966111"/>
    <w:rsid w:val="00966117"/>
    <w:rsid w:val="009662CF"/>
    <w:rsid w:val="00966614"/>
    <w:rsid w:val="00966A9A"/>
    <w:rsid w:val="009670C2"/>
    <w:rsid w:val="00967156"/>
    <w:rsid w:val="00967173"/>
    <w:rsid w:val="0096717E"/>
    <w:rsid w:val="00967548"/>
    <w:rsid w:val="0096762F"/>
    <w:rsid w:val="00967C2C"/>
    <w:rsid w:val="00967D39"/>
    <w:rsid w:val="009701B9"/>
    <w:rsid w:val="009701FD"/>
    <w:rsid w:val="00970545"/>
    <w:rsid w:val="00970736"/>
    <w:rsid w:val="009717CF"/>
    <w:rsid w:val="0097181D"/>
    <w:rsid w:val="009719C2"/>
    <w:rsid w:val="00971CC1"/>
    <w:rsid w:val="0097234E"/>
    <w:rsid w:val="00973663"/>
    <w:rsid w:val="00973882"/>
    <w:rsid w:val="0097427D"/>
    <w:rsid w:val="00974739"/>
    <w:rsid w:val="00974B17"/>
    <w:rsid w:val="00975165"/>
    <w:rsid w:val="009752F3"/>
    <w:rsid w:val="009755F9"/>
    <w:rsid w:val="00975825"/>
    <w:rsid w:val="009765F8"/>
    <w:rsid w:val="009766CC"/>
    <w:rsid w:val="00976A8B"/>
    <w:rsid w:val="00976DCE"/>
    <w:rsid w:val="00976DD9"/>
    <w:rsid w:val="00976EFF"/>
    <w:rsid w:val="0097754C"/>
    <w:rsid w:val="00977944"/>
    <w:rsid w:val="009779AE"/>
    <w:rsid w:val="00980A3C"/>
    <w:rsid w:val="00980B4C"/>
    <w:rsid w:val="00980CB6"/>
    <w:rsid w:val="00980DB3"/>
    <w:rsid w:val="0098149C"/>
    <w:rsid w:val="009815F3"/>
    <w:rsid w:val="00981D4A"/>
    <w:rsid w:val="00981E9C"/>
    <w:rsid w:val="00982178"/>
    <w:rsid w:val="00982D00"/>
    <w:rsid w:val="00982E08"/>
    <w:rsid w:val="00982E79"/>
    <w:rsid w:val="00983000"/>
    <w:rsid w:val="00983BE4"/>
    <w:rsid w:val="009848FD"/>
    <w:rsid w:val="00984BC6"/>
    <w:rsid w:val="00984FDD"/>
    <w:rsid w:val="0098551E"/>
    <w:rsid w:val="00985AD0"/>
    <w:rsid w:val="0098689D"/>
    <w:rsid w:val="00986A06"/>
    <w:rsid w:val="00986B12"/>
    <w:rsid w:val="00986C37"/>
    <w:rsid w:val="00986C79"/>
    <w:rsid w:val="00986D46"/>
    <w:rsid w:val="0098738A"/>
    <w:rsid w:val="00990054"/>
    <w:rsid w:val="00990801"/>
    <w:rsid w:val="009908AF"/>
    <w:rsid w:val="0099094F"/>
    <w:rsid w:val="009909E8"/>
    <w:rsid w:val="00990B23"/>
    <w:rsid w:val="00991341"/>
    <w:rsid w:val="00991615"/>
    <w:rsid w:val="0099187A"/>
    <w:rsid w:val="009918E5"/>
    <w:rsid w:val="00991B7A"/>
    <w:rsid w:val="00991D58"/>
    <w:rsid w:val="00992035"/>
    <w:rsid w:val="009926AC"/>
    <w:rsid w:val="009930CB"/>
    <w:rsid w:val="00993541"/>
    <w:rsid w:val="00993BBD"/>
    <w:rsid w:val="00993FF6"/>
    <w:rsid w:val="009940F9"/>
    <w:rsid w:val="009942C7"/>
    <w:rsid w:val="00994A2D"/>
    <w:rsid w:val="00994B6F"/>
    <w:rsid w:val="0099517E"/>
    <w:rsid w:val="0099524E"/>
    <w:rsid w:val="00995344"/>
    <w:rsid w:val="0099601A"/>
    <w:rsid w:val="00996262"/>
    <w:rsid w:val="009962BE"/>
    <w:rsid w:val="0099664A"/>
    <w:rsid w:val="00996F82"/>
    <w:rsid w:val="009971C9"/>
    <w:rsid w:val="0099764E"/>
    <w:rsid w:val="0099777E"/>
    <w:rsid w:val="00997CF8"/>
    <w:rsid w:val="00997F45"/>
    <w:rsid w:val="009A001F"/>
    <w:rsid w:val="009A031A"/>
    <w:rsid w:val="009A0E85"/>
    <w:rsid w:val="009A0F67"/>
    <w:rsid w:val="009A10A5"/>
    <w:rsid w:val="009A1B87"/>
    <w:rsid w:val="009A1BB8"/>
    <w:rsid w:val="009A232B"/>
    <w:rsid w:val="009A2B86"/>
    <w:rsid w:val="009A31ED"/>
    <w:rsid w:val="009A3535"/>
    <w:rsid w:val="009A3973"/>
    <w:rsid w:val="009A3B01"/>
    <w:rsid w:val="009A3D95"/>
    <w:rsid w:val="009A3FE0"/>
    <w:rsid w:val="009A4042"/>
    <w:rsid w:val="009A421B"/>
    <w:rsid w:val="009A4242"/>
    <w:rsid w:val="009A472B"/>
    <w:rsid w:val="009A489C"/>
    <w:rsid w:val="009A4E0D"/>
    <w:rsid w:val="009A513F"/>
    <w:rsid w:val="009A6276"/>
    <w:rsid w:val="009A6701"/>
    <w:rsid w:val="009A6BB3"/>
    <w:rsid w:val="009A6FEE"/>
    <w:rsid w:val="009A74EE"/>
    <w:rsid w:val="009A755A"/>
    <w:rsid w:val="009B079B"/>
    <w:rsid w:val="009B086A"/>
    <w:rsid w:val="009B0914"/>
    <w:rsid w:val="009B0923"/>
    <w:rsid w:val="009B0941"/>
    <w:rsid w:val="009B0AE7"/>
    <w:rsid w:val="009B112C"/>
    <w:rsid w:val="009B18E2"/>
    <w:rsid w:val="009B19EF"/>
    <w:rsid w:val="009B1EB2"/>
    <w:rsid w:val="009B21AB"/>
    <w:rsid w:val="009B305E"/>
    <w:rsid w:val="009B38EB"/>
    <w:rsid w:val="009B39D9"/>
    <w:rsid w:val="009B417F"/>
    <w:rsid w:val="009B4575"/>
    <w:rsid w:val="009B47D4"/>
    <w:rsid w:val="009B48B6"/>
    <w:rsid w:val="009B4AF6"/>
    <w:rsid w:val="009B4B39"/>
    <w:rsid w:val="009B5790"/>
    <w:rsid w:val="009B57F7"/>
    <w:rsid w:val="009B5D5E"/>
    <w:rsid w:val="009B60FC"/>
    <w:rsid w:val="009B70B7"/>
    <w:rsid w:val="009B72A2"/>
    <w:rsid w:val="009B7500"/>
    <w:rsid w:val="009B7953"/>
    <w:rsid w:val="009B7BD8"/>
    <w:rsid w:val="009B7BE5"/>
    <w:rsid w:val="009B7D6E"/>
    <w:rsid w:val="009B7EEC"/>
    <w:rsid w:val="009B7F0E"/>
    <w:rsid w:val="009C04C2"/>
    <w:rsid w:val="009C0746"/>
    <w:rsid w:val="009C0851"/>
    <w:rsid w:val="009C0973"/>
    <w:rsid w:val="009C0CD0"/>
    <w:rsid w:val="009C0DEF"/>
    <w:rsid w:val="009C19D2"/>
    <w:rsid w:val="009C1BDE"/>
    <w:rsid w:val="009C1BE3"/>
    <w:rsid w:val="009C1BF9"/>
    <w:rsid w:val="009C1D23"/>
    <w:rsid w:val="009C1FAC"/>
    <w:rsid w:val="009C27CB"/>
    <w:rsid w:val="009C2849"/>
    <w:rsid w:val="009C2ACF"/>
    <w:rsid w:val="009C320C"/>
    <w:rsid w:val="009C35ED"/>
    <w:rsid w:val="009C3C39"/>
    <w:rsid w:val="009C3FF0"/>
    <w:rsid w:val="009C4150"/>
    <w:rsid w:val="009C45A2"/>
    <w:rsid w:val="009C46A7"/>
    <w:rsid w:val="009C4A6E"/>
    <w:rsid w:val="009C5DE3"/>
    <w:rsid w:val="009C6235"/>
    <w:rsid w:val="009C6297"/>
    <w:rsid w:val="009C6A0A"/>
    <w:rsid w:val="009C752E"/>
    <w:rsid w:val="009C7816"/>
    <w:rsid w:val="009D0054"/>
    <w:rsid w:val="009D00F8"/>
    <w:rsid w:val="009D0588"/>
    <w:rsid w:val="009D0942"/>
    <w:rsid w:val="009D0EA4"/>
    <w:rsid w:val="009D0F1C"/>
    <w:rsid w:val="009D120F"/>
    <w:rsid w:val="009D130B"/>
    <w:rsid w:val="009D1BE7"/>
    <w:rsid w:val="009D2044"/>
    <w:rsid w:val="009D208F"/>
    <w:rsid w:val="009D26C8"/>
    <w:rsid w:val="009D292C"/>
    <w:rsid w:val="009D3A18"/>
    <w:rsid w:val="009D3E2C"/>
    <w:rsid w:val="009D4391"/>
    <w:rsid w:val="009D50A0"/>
    <w:rsid w:val="009D53D7"/>
    <w:rsid w:val="009D56A1"/>
    <w:rsid w:val="009D5C49"/>
    <w:rsid w:val="009D5C59"/>
    <w:rsid w:val="009D60C9"/>
    <w:rsid w:val="009D67AC"/>
    <w:rsid w:val="009D6889"/>
    <w:rsid w:val="009D6988"/>
    <w:rsid w:val="009D7461"/>
    <w:rsid w:val="009D7636"/>
    <w:rsid w:val="009D7779"/>
    <w:rsid w:val="009D7963"/>
    <w:rsid w:val="009D7D2A"/>
    <w:rsid w:val="009D7D75"/>
    <w:rsid w:val="009E08AB"/>
    <w:rsid w:val="009E16D3"/>
    <w:rsid w:val="009E1D48"/>
    <w:rsid w:val="009E2410"/>
    <w:rsid w:val="009E25A3"/>
    <w:rsid w:val="009E2860"/>
    <w:rsid w:val="009E2F9A"/>
    <w:rsid w:val="009E32DD"/>
    <w:rsid w:val="009E3C34"/>
    <w:rsid w:val="009E40CC"/>
    <w:rsid w:val="009E4598"/>
    <w:rsid w:val="009E4812"/>
    <w:rsid w:val="009E51FE"/>
    <w:rsid w:val="009E55EE"/>
    <w:rsid w:val="009E6AE5"/>
    <w:rsid w:val="009E6C56"/>
    <w:rsid w:val="009E72A3"/>
    <w:rsid w:val="009E75E6"/>
    <w:rsid w:val="009E765F"/>
    <w:rsid w:val="009F068E"/>
    <w:rsid w:val="009F084A"/>
    <w:rsid w:val="009F112B"/>
    <w:rsid w:val="009F11F9"/>
    <w:rsid w:val="009F1430"/>
    <w:rsid w:val="009F16E2"/>
    <w:rsid w:val="009F1899"/>
    <w:rsid w:val="009F1C6F"/>
    <w:rsid w:val="009F1E88"/>
    <w:rsid w:val="009F2B69"/>
    <w:rsid w:val="009F2D5C"/>
    <w:rsid w:val="009F2D85"/>
    <w:rsid w:val="009F3AAC"/>
    <w:rsid w:val="009F3AB6"/>
    <w:rsid w:val="009F3F3B"/>
    <w:rsid w:val="009F4163"/>
    <w:rsid w:val="009F41C5"/>
    <w:rsid w:val="009F423E"/>
    <w:rsid w:val="009F43A6"/>
    <w:rsid w:val="009F4722"/>
    <w:rsid w:val="009F555D"/>
    <w:rsid w:val="009F5571"/>
    <w:rsid w:val="009F5737"/>
    <w:rsid w:val="009F5BF0"/>
    <w:rsid w:val="009F5E9E"/>
    <w:rsid w:val="009F6102"/>
    <w:rsid w:val="009F656A"/>
    <w:rsid w:val="009F6E1A"/>
    <w:rsid w:val="009F7564"/>
    <w:rsid w:val="009F7764"/>
    <w:rsid w:val="009F7830"/>
    <w:rsid w:val="009F797A"/>
    <w:rsid w:val="00A000B1"/>
    <w:rsid w:val="00A00297"/>
    <w:rsid w:val="00A0049B"/>
    <w:rsid w:val="00A004DD"/>
    <w:rsid w:val="00A00F01"/>
    <w:rsid w:val="00A0121F"/>
    <w:rsid w:val="00A01CED"/>
    <w:rsid w:val="00A02053"/>
    <w:rsid w:val="00A02484"/>
    <w:rsid w:val="00A025CE"/>
    <w:rsid w:val="00A02C46"/>
    <w:rsid w:val="00A02C72"/>
    <w:rsid w:val="00A02F25"/>
    <w:rsid w:val="00A02F56"/>
    <w:rsid w:val="00A03079"/>
    <w:rsid w:val="00A030A4"/>
    <w:rsid w:val="00A031E8"/>
    <w:rsid w:val="00A03707"/>
    <w:rsid w:val="00A03A24"/>
    <w:rsid w:val="00A03B3D"/>
    <w:rsid w:val="00A03B66"/>
    <w:rsid w:val="00A0405D"/>
    <w:rsid w:val="00A0458B"/>
    <w:rsid w:val="00A04BBE"/>
    <w:rsid w:val="00A04ECF"/>
    <w:rsid w:val="00A06134"/>
    <w:rsid w:val="00A0629B"/>
    <w:rsid w:val="00A06425"/>
    <w:rsid w:val="00A064BA"/>
    <w:rsid w:val="00A0654F"/>
    <w:rsid w:val="00A0657D"/>
    <w:rsid w:val="00A06A5E"/>
    <w:rsid w:val="00A06B00"/>
    <w:rsid w:val="00A07C92"/>
    <w:rsid w:val="00A07DA5"/>
    <w:rsid w:val="00A07ECB"/>
    <w:rsid w:val="00A10232"/>
    <w:rsid w:val="00A10448"/>
    <w:rsid w:val="00A108C8"/>
    <w:rsid w:val="00A10BEF"/>
    <w:rsid w:val="00A10F80"/>
    <w:rsid w:val="00A1179D"/>
    <w:rsid w:val="00A11CA6"/>
    <w:rsid w:val="00A12321"/>
    <w:rsid w:val="00A126DB"/>
    <w:rsid w:val="00A12B55"/>
    <w:rsid w:val="00A13F2E"/>
    <w:rsid w:val="00A1400A"/>
    <w:rsid w:val="00A142B1"/>
    <w:rsid w:val="00A144BF"/>
    <w:rsid w:val="00A14A40"/>
    <w:rsid w:val="00A14E9E"/>
    <w:rsid w:val="00A150B3"/>
    <w:rsid w:val="00A15742"/>
    <w:rsid w:val="00A15F7E"/>
    <w:rsid w:val="00A17ACB"/>
    <w:rsid w:val="00A17AE5"/>
    <w:rsid w:val="00A202A7"/>
    <w:rsid w:val="00A21214"/>
    <w:rsid w:val="00A21553"/>
    <w:rsid w:val="00A2158B"/>
    <w:rsid w:val="00A215BE"/>
    <w:rsid w:val="00A21802"/>
    <w:rsid w:val="00A21950"/>
    <w:rsid w:val="00A21B96"/>
    <w:rsid w:val="00A21C22"/>
    <w:rsid w:val="00A21E45"/>
    <w:rsid w:val="00A22A36"/>
    <w:rsid w:val="00A2312E"/>
    <w:rsid w:val="00A23762"/>
    <w:rsid w:val="00A23D7B"/>
    <w:rsid w:val="00A23D7D"/>
    <w:rsid w:val="00A24629"/>
    <w:rsid w:val="00A2562F"/>
    <w:rsid w:val="00A257C1"/>
    <w:rsid w:val="00A25B09"/>
    <w:rsid w:val="00A25D10"/>
    <w:rsid w:val="00A26041"/>
    <w:rsid w:val="00A26063"/>
    <w:rsid w:val="00A261DF"/>
    <w:rsid w:val="00A26493"/>
    <w:rsid w:val="00A265FA"/>
    <w:rsid w:val="00A26860"/>
    <w:rsid w:val="00A271A3"/>
    <w:rsid w:val="00A27662"/>
    <w:rsid w:val="00A27794"/>
    <w:rsid w:val="00A277CE"/>
    <w:rsid w:val="00A278CB"/>
    <w:rsid w:val="00A27DA4"/>
    <w:rsid w:val="00A27FF5"/>
    <w:rsid w:val="00A30071"/>
    <w:rsid w:val="00A3022F"/>
    <w:rsid w:val="00A30727"/>
    <w:rsid w:val="00A3115C"/>
    <w:rsid w:val="00A311CA"/>
    <w:rsid w:val="00A3130D"/>
    <w:rsid w:val="00A313A9"/>
    <w:rsid w:val="00A31A2F"/>
    <w:rsid w:val="00A320E9"/>
    <w:rsid w:val="00A3221A"/>
    <w:rsid w:val="00A32D95"/>
    <w:rsid w:val="00A331C2"/>
    <w:rsid w:val="00A336E2"/>
    <w:rsid w:val="00A338D4"/>
    <w:rsid w:val="00A34417"/>
    <w:rsid w:val="00A3560B"/>
    <w:rsid w:val="00A35B7B"/>
    <w:rsid w:val="00A363EE"/>
    <w:rsid w:val="00A36474"/>
    <w:rsid w:val="00A36493"/>
    <w:rsid w:val="00A36508"/>
    <w:rsid w:val="00A36CD3"/>
    <w:rsid w:val="00A36DFD"/>
    <w:rsid w:val="00A36FF0"/>
    <w:rsid w:val="00A37C8B"/>
    <w:rsid w:val="00A40E2B"/>
    <w:rsid w:val="00A40EFB"/>
    <w:rsid w:val="00A40F41"/>
    <w:rsid w:val="00A41264"/>
    <w:rsid w:val="00A42145"/>
    <w:rsid w:val="00A421DB"/>
    <w:rsid w:val="00A430E2"/>
    <w:rsid w:val="00A43DE5"/>
    <w:rsid w:val="00A4402B"/>
    <w:rsid w:val="00A44357"/>
    <w:rsid w:val="00A449E0"/>
    <w:rsid w:val="00A451DF"/>
    <w:rsid w:val="00A457B9"/>
    <w:rsid w:val="00A458D9"/>
    <w:rsid w:val="00A45B78"/>
    <w:rsid w:val="00A45DE5"/>
    <w:rsid w:val="00A46A3B"/>
    <w:rsid w:val="00A46D17"/>
    <w:rsid w:val="00A473C2"/>
    <w:rsid w:val="00A474D1"/>
    <w:rsid w:val="00A474F7"/>
    <w:rsid w:val="00A479D5"/>
    <w:rsid w:val="00A47A1F"/>
    <w:rsid w:val="00A5001A"/>
    <w:rsid w:val="00A5025A"/>
    <w:rsid w:val="00A504DD"/>
    <w:rsid w:val="00A507BD"/>
    <w:rsid w:val="00A50AFC"/>
    <w:rsid w:val="00A5113F"/>
    <w:rsid w:val="00A516EA"/>
    <w:rsid w:val="00A5192C"/>
    <w:rsid w:val="00A51BED"/>
    <w:rsid w:val="00A52435"/>
    <w:rsid w:val="00A5269C"/>
    <w:rsid w:val="00A52915"/>
    <w:rsid w:val="00A52BA9"/>
    <w:rsid w:val="00A530A0"/>
    <w:rsid w:val="00A532EB"/>
    <w:rsid w:val="00A534AF"/>
    <w:rsid w:val="00A53839"/>
    <w:rsid w:val="00A53A3A"/>
    <w:rsid w:val="00A53D8E"/>
    <w:rsid w:val="00A547D4"/>
    <w:rsid w:val="00A549E4"/>
    <w:rsid w:val="00A54AF2"/>
    <w:rsid w:val="00A5580D"/>
    <w:rsid w:val="00A55B4D"/>
    <w:rsid w:val="00A55B63"/>
    <w:rsid w:val="00A55B96"/>
    <w:rsid w:val="00A56957"/>
    <w:rsid w:val="00A569CC"/>
    <w:rsid w:val="00A56F3C"/>
    <w:rsid w:val="00A5759E"/>
    <w:rsid w:val="00A575B5"/>
    <w:rsid w:val="00A57787"/>
    <w:rsid w:val="00A57943"/>
    <w:rsid w:val="00A579D1"/>
    <w:rsid w:val="00A57C1F"/>
    <w:rsid w:val="00A57DA6"/>
    <w:rsid w:val="00A60764"/>
    <w:rsid w:val="00A60B73"/>
    <w:rsid w:val="00A60F8A"/>
    <w:rsid w:val="00A612F5"/>
    <w:rsid w:val="00A61695"/>
    <w:rsid w:val="00A61EAC"/>
    <w:rsid w:val="00A6234F"/>
    <w:rsid w:val="00A62428"/>
    <w:rsid w:val="00A6274A"/>
    <w:rsid w:val="00A6281C"/>
    <w:rsid w:val="00A63ADC"/>
    <w:rsid w:val="00A63BD5"/>
    <w:rsid w:val="00A643DD"/>
    <w:rsid w:val="00A645D6"/>
    <w:rsid w:val="00A645D9"/>
    <w:rsid w:val="00A64837"/>
    <w:rsid w:val="00A6491E"/>
    <w:rsid w:val="00A64C47"/>
    <w:rsid w:val="00A65078"/>
    <w:rsid w:val="00A6510D"/>
    <w:rsid w:val="00A6512C"/>
    <w:rsid w:val="00A65532"/>
    <w:rsid w:val="00A65B9B"/>
    <w:rsid w:val="00A66182"/>
    <w:rsid w:val="00A6688A"/>
    <w:rsid w:val="00A66C9C"/>
    <w:rsid w:val="00A672CB"/>
    <w:rsid w:val="00A67352"/>
    <w:rsid w:val="00A6756B"/>
    <w:rsid w:val="00A67793"/>
    <w:rsid w:val="00A67942"/>
    <w:rsid w:val="00A67B43"/>
    <w:rsid w:val="00A67E72"/>
    <w:rsid w:val="00A67F1E"/>
    <w:rsid w:val="00A70078"/>
    <w:rsid w:val="00A70341"/>
    <w:rsid w:val="00A712B7"/>
    <w:rsid w:val="00A71433"/>
    <w:rsid w:val="00A716AA"/>
    <w:rsid w:val="00A716EF"/>
    <w:rsid w:val="00A72A5A"/>
    <w:rsid w:val="00A72BC0"/>
    <w:rsid w:val="00A72D34"/>
    <w:rsid w:val="00A732A8"/>
    <w:rsid w:val="00A73D0A"/>
    <w:rsid w:val="00A74AEA"/>
    <w:rsid w:val="00A74B60"/>
    <w:rsid w:val="00A75863"/>
    <w:rsid w:val="00A7599F"/>
    <w:rsid w:val="00A768FD"/>
    <w:rsid w:val="00A76C88"/>
    <w:rsid w:val="00A76E59"/>
    <w:rsid w:val="00A7721E"/>
    <w:rsid w:val="00A7733D"/>
    <w:rsid w:val="00A7780D"/>
    <w:rsid w:val="00A77C14"/>
    <w:rsid w:val="00A801DB"/>
    <w:rsid w:val="00A80C0F"/>
    <w:rsid w:val="00A8101F"/>
    <w:rsid w:val="00A81101"/>
    <w:rsid w:val="00A81260"/>
    <w:rsid w:val="00A816A9"/>
    <w:rsid w:val="00A819A5"/>
    <w:rsid w:val="00A8223C"/>
    <w:rsid w:val="00A823A4"/>
    <w:rsid w:val="00A82883"/>
    <w:rsid w:val="00A83D3B"/>
    <w:rsid w:val="00A83F1C"/>
    <w:rsid w:val="00A84285"/>
    <w:rsid w:val="00A84380"/>
    <w:rsid w:val="00A84B5A"/>
    <w:rsid w:val="00A84F94"/>
    <w:rsid w:val="00A857AC"/>
    <w:rsid w:val="00A859B4"/>
    <w:rsid w:val="00A86C4E"/>
    <w:rsid w:val="00A86E92"/>
    <w:rsid w:val="00A872AA"/>
    <w:rsid w:val="00A87A4B"/>
    <w:rsid w:val="00A87A9E"/>
    <w:rsid w:val="00A87FFD"/>
    <w:rsid w:val="00A905CF"/>
    <w:rsid w:val="00A9062E"/>
    <w:rsid w:val="00A90B47"/>
    <w:rsid w:val="00A90C7A"/>
    <w:rsid w:val="00A90CFF"/>
    <w:rsid w:val="00A90DEB"/>
    <w:rsid w:val="00A9125C"/>
    <w:rsid w:val="00A91735"/>
    <w:rsid w:val="00A91866"/>
    <w:rsid w:val="00A91ABD"/>
    <w:rsid w:val="00A92307"/>
    <w:rsid w:val="00A924F4"/>
    <w:rsid w:val="00A925C6"/>
    <w:rsid w:val="00A92B76"/>
    <w:rsid w:val="00A92EC4"/>
    <w:rsid w:val="00A930CE"/>
    <w:rsid w:val="00A93135"/>
    <w:rsid w:val="00A93197"/>
    <w:rsid w:val="00A93572"/>
    <w:rsid w:val="00A93649"/>
    <w:rsid w:val="00A9365E"/>
    <w:rsid w:val="00A936E4"/>
    <w:rsid w:val="00A939BB"/>
    <w:rsid w:val="00A9469B"/>
    <w:rsid w:val="00A94B3C"/>
    <w:rsid w:val="00A94E25"/>
    <w:rsid w:val="00A9526F"/>
    <w:rsid w:val="00A9587F"/>
    <w:rsid w:val="00A96A1A"/>
    <w:rsid w:val="00A96A1B"/>
    <w:rsid w:val="00A96E2D"/>
    <w:rsid w:val="00A97104"/>
    <w:rsid w:val="00A971C8"/>
    <w:rsid w:val="00A974E1"/>
    <w:rsid w:val="00A97D4C"/>
    <w:rsid w:val="00AA0095"/>
    <w:rsid w:val="00AA04AE"/>
    <w:rsid w:val="00AA051E"/>
    <w:rsid w:val="00AA0C87"/>
    <w:rsid w:val="00AA17DD"/>
    <w:rsid w:val="00AA1C80"/>
    <w:rsid w:val="00AA22D4"/>
    <w:rsid w:val="00AA28BA"/>
    <w:rsid w:val="00AA31CE"/>
    <w:rsid w:val="00AA3259"/>
    <w:rsid w:val="00AA3911"/>
    <w:rsid w:val="00AA3B18"/>
    <w:rsid w:val="00AA4807"/>
    <w:rsid w:val="00AA483F"/>
    <w:rsid w:val="00AA4E43"/>
    <w:rsid w:val="00AA5229"/>
    <w:rsid w:val="00AA5447"/>
    <w:rsid w:val="00AA5977"/>
    <w:rsid w:val="00AA5C55"/>
    <w:rsid w:val="00AA60C6"/>
    <w:rsid w:val="00AA66D1"/>
    <w:rsid w:val="00AA6BBD"/>
    <w:rsid w:val="00AA6D32"/>
    <w:rsid w:val="00AA6E9F"/>
    <w:rsid w:val="00AA6F4B"/>
    <w:rsid w:val="00AA7DA3"/>
    <w:rsid w:val="00AB0ACB"/>
    <w:rsid w:val="00AB135E"/>
    <w:rsid w:val="00AB1812"/>
    <w:rsid w:val="00AB1CA8"/>
    <w:rsid w:val="00AB1CBA"/>
    <w:rsid w:val="00AB1FC1"/>
    <w:rsid w:val="00AB2753"/>
    <w:rsid w:val="00AB3589"/>
    <w:rsid w:val="00AB35F8"/>
    <w:rsid w:val="00AB3BD3"/>
    <w:rsid w:val="00AB3D96"/>
    <w:rsid w:val="00AB40CA"/>
    <w:rsid w:val="00AB4330"/>
    <w:rsid w:val="00AB487B"/>
    <w:rsid w:val="00AB4B74"/>
    <w:rsid w:val="00AB4CB2"/>
    <w:rsid w:val="00AB57B4"/>
    <w:rsid w:val="00AB71C4"/>
    <w:rsid w:val="00AB73DC"/>
    <w:rsid w:val="00AB7B01"/>
    <w:rsid w:val="00AC0146"/>
    <w:rsid w:val="00AC0201"/>
    <w:rsid w:val="00AC03F8"/>
    <w:rsid w:val="00AC0D1D"/>
    <w:rsid w:val="00AC1585"/>
    <w:rsid w:val="00AC15A2"/>
    <w:rsid w:val="00AC1700"/>
    <w:rsid w:val="00AC175D"/>
    <w:rsid w:val="00AC1845"/>
    <w:rsid w:val="00AC28B4"/>
    <w:rsid w:val="00AC2C65"/>
    <w:rsid w:val="00AC2D91"/>
    <w:rsid w:val="00AC3843"/>
    <w:rsid w:val="00AC3DA1"/>
    <w:rsid w:val="00AC4033"/>
    <w:rsid w:val="00AC423A"/>
    <w:rsid w:val="00AC4527"/>
    <w:rsid w:val="00AC46B2"/>
    <w:rsid w:val="00AC47B3"/>
    <w:rsid w:val="00AC4B3D"/>
    <w:rsid w:val="00AC4C08"/>
    <w:rsid w:val="00AC4F05"/>
    <w:rsid w:val="00AC545D"/>
    <w:rsid w:val="00AC5550"/>
    <w:rsid w:val="00AC5E5E"/>
    <w:rsid w:val="00AC62E9"/>
    <w:rsid w:val="00AC6A89"/>
    <w:rsid w:val="00AC6BB0"/>
    <w:rsid w:val="00AC6DA0"/>
    <w:rsid w:val="00AC6FE4"/>
    <w:rsid w:val="00AC7361"/>
    <w:rsid w:val="00AC78B0"/>
    <w:rsid w:val="00AC7D69"/>
    <w:rsid w:val="00AD0A5D"/>
    <w:rsid w:val="00AD0CB1"/>
    <w:rsid w:val="00AD0D8A"/>
    <w:rsid w:val="00AD0ED2"/>
    <w:rsid w:val="00AD106D"/>
    <w:rsid w:val="00AD11BE"/>
    <w:rsid w:val="00AD12D2"/>
    <w:rsid w:val="00AD12F1"/>
    <w:rsid w:val="00AD14BE"/>
    <w:rsid w:val="00AD2035"/>
    <w:rsid w:val="00AD28FC"/>
    <w:rsid w:val="00AD2B4A"/>
    <w:rsid w:val="00AD3052"/>
    <w:rsid w:val="00AD312A"/>
    <w:rsid w:val="00AD3AD1"/>
    <w:rsid w:val="00AD3D63"/>
    <w:rsid w:val="00AD41C9"/>
    <w:rsid w:val="00AD43EE"/>
    <w:rsid w:val="00AD4AD8"/>
    <w:rsid w:val="00AD4E6A"/>
    <w:rsid w:val="00AD5296"/>
    <w:rsid w:val="00AD54CA"/>
    <w:rsid w:val="00AD5D50"/>
    <w:rsid w:val="00AD680E"/>
    <w:rsid w:val="00AD7105"/>
    <w:rsid w:val="00AD7229"/>
    <w:rsid w:val="00AD7254"/>
    <w:rsid w:val="00AD7688"/>
    <w:rsid w:val="00AE06A6"/>
    <w:rsid w:val="00AE0FA4"/>
    <w:rsid w:val="00AE1922"/>
    <w:rsid w:val="00AE23DF"/>
    <w:rsid w:val="00AE2A89"/>
    <w:rsid w:val="00AE2ECD"/>
    <w:rsid w:val="00AE3052"/>
    <w:rsid w:val="00AE3248"/>
    <w:rsid w:val="00AE398F"/>
    <w:rsid w:val="00AE4D5B"/>
    <w:rsid w:val="00AE4EC2"/>
    <w:rsid w:val="00AE530F"/>
    <w:rsid w:val="00AE5656"/>
    <w:rsid w:val="00AE57A5"/>
    <w:rsid w:val="00AE5812"/>
    <w:rsid w:val="00AE5A11"/>
    <w:rsid w:val="00AE5AE3"/>
    <w:rsid w:val="00AE617C"/>
    <w:rsid w:val="00AE62DB"/>
    <w:rsid w:val="00AE66EF"/>
    <w:rsid w:val="00AE671A"/>
    <w:rsid w:val="00AE678A"/>
    <w:rsid w:val="00AE67C4"/>
    <w:rsid w:val="00AE68ED"/>
    <w:rsid w:val="00AE7922"/>
    <w:rsid w:val="00AE7A58"/>
    <w:rsid w:val="00AF028F"/>
    <w:rsid w:val="00AF02C6"/>
    <w:rsid w:val="00AF0580"/>
    <w:rsid w:val="00AF0620"/>
    <w:rsid w:val="00AF0B5D"/>
    <w:rsid w:val="00AF0EDF"/>
    <w:rsid w:val="00AF1154"/>
    <w:rsid w:val="00AF16E9"/>
    <w:rsid w:val="00AF17BC"/>
    <w:rsid w:val="00AF17F5"/>
    <w:rsid w:val="00AF205E"/>
    <w:rsid w:val="00AF28AE"/>
    <w:rsid w:val="00AF2CE3"/>
    <w:rsid w:val="00AF2FC3"/>
    <w:rsid w:val="00AF2FDB"/>
    <w:rsid w:val="00AF37A1"/>
    <w:rsid w:val="00AF409A"/>
    <w:rsid w:val="00AF4BD0"/>
    <w:rsid w:val="00AF5A43"/>
    <w:rsid w:val="00AF5CCA"/>
    <w:rsid w:val="00AF5EF5"/>
    <w:rsid w:val="00AF671A"/>
    <w:rsid w:val="00AF69AD"/>
    <w:rsid w:val="00AF6DB6"/>
    <w:rsid w:val="00AF7241"/>
    <w:rsid w:val="00AF72E0"/>
    <w:rsid w:val="00AF764F"/>
    <w:rsid w:val="00AF765A"/>
    <w:rsid w:val="00B002DC"/>
    <w:rsid w:val="00B007C3"/>
    <w:rsid w:val="00B00865"/>
    <w:rsid w:val="00B01173"/>
    <w:rsid w:val="00B01B3D"/>
    <w:rsid w:val="00B02241"/>
    <w:rsid w:val="00B02697"/>
    <w:rsid w:val="00B030AC"/>
    <w:rsid w:val="00B03D73"/>
    <w:rsid w:val="00B03E8B"/>
    <w:rsid w:val="00B04301"/>
    <w:rsid w:val="00B04421"/>
    <w:rsid w:val="00B044B7"/>
    <w:rsid w:val="00B047C5"/>
    <w:rsid w:val="00B04E28"/>
    <w:rsid w:val="00B052A4"/>
    <w:rsid w:val="00B05B09"/>
    <w:rsid w:val="00B05D89"/>
    <w:rsid w:val="00B05FC8"/>
    <w:rsid w:val="00B068B4"/>
    <w:rsid w:val="00B06A4E"/>
    <w:rsid w:val="00B06BBE"/>
    <w:rsid w:val="00B06EA5"/>
    <w:rsid w:val="00B06F11"/>
    <w:rsid w:val="00B0735C"/>
    <w:rsid w:val="00B073A3"/>
    <w:rsid w:val="00B07450"/>
    <w:rsid w:val="00B075C4"/>
    <w:rsid w:val="00B0774A"/>
    <w:rsid w:val="00B07B03"/>
    <w:rsid w:val="00B10690"/>
    <w:rsid w:val="00B10B84"/>
    <w:rsid w:val="00B10BB7"/>
    <w:rsid w:val="00B1162A"/>
    <w:rsid w:val="00B11CEC"/>
    <w:rsid w:val="00B126D7"/>
    <w:rsid w:val="00B129B0"/>
    <w:rsid w:val="00B129C8"/>
    <w:rsid w:val="00B12AF8"/>
    <w:rsid w:val="00B12C43"/>
    <w:rsid w:val="00B13225"/>
    <w:rsid w:val="00B1365C"/>
    <w:rsid w:val="00B13BC1"/>
    <w:rsid w:val="00B14466"/>
    <w:rsid w:val="00B1463C"/>
    <w:rsid w:val="00B1465C"/>
    <w:rsid w:val="00B148F2"/>
    <w:rsid w:val="00B14AAD"/>
    <w:rsid w:val="00B14D10"/>
    <w:rsid w:val="00B15590"/>
    <w:rsid w:val="00B155C8"/>
    <w:rsid w:val="00B15A79"/>
    <w:rsid w:val="00B15D1F"/>
    <w:rsid w:val="00B16534"/>
    <w:rsid w:val="00B16CCC"/>
    <w:rsid w:val="00B17013"/>
    <w:rsid w:val="00B1706E"/>
    <w:rsid w:val="00B1736B"/>
    <w:rsid w:val="00B17DFA"/>
    <w:rsid w:val="00B2009C"/>
    <w:rsid w:val="00B202D6"/>
    <w:rsid w:val="00B2050D"/>
    <w:rsid w:val="00B205FA"/>
    <w:rsid w:val="00B20A15"/>
    <w:rsid w:val="00B20C0E"/>
    <w:rsid w:val="00B2123A"/>
    <w:rsid w:val="00B21830"/>
    <w:rsid w:val="00B21A0E"/>
    <w:rsid w:val="00B21B00"/>
    <w:rsid w:val="00B21B64"/>
    <w:rsid w:val="00B221D8"/>
    <w:rsid w:val="00B234BC"/>
    <w:rsid w:val="00B23FCE"/>
    <w:rsid w:val="00B2417F"/>
    <w:rsid w:val="00B24C2E"/>
    <w:rsid w:val="00B24E2D"/>
    <w:rsid w:val="00B260FF"/>
    <w:rsid w:val="00B261DE"/>
    <w:rsid w:val="00B26497"/>
    <w:rsid w:val="00B26861"/>
    <w:rsid w:val="00B26DD0"/>
    <w:rsid w:val="00B26EC4"/>
    <w:rsid w:val="00B27255"/>
    <w:rsid w:val="00B2770E"/>
    <w:rsid w:val="00B3053D"/>
    <w:rsid w:val="00B30836"/>
    <w:rsid w:val="00B30C58"/>
    <w:rsid w:val="00B30DCC"/>
    <w:rsid w:val="00B30FAA"/>
    <w:rsid w:val="00B31549"/>
    <w:rsid w:val="00B31598"/>
    <w:rsid w:val="00B31887"/>
    <w:rsid w:val="00B31CAC"/>
    <w:rsid w:val="00B31DA4"/>
    <w:rsid w:val="00B31FE1"/>
    <w:rsid w:val="00B32453"/>
    <w:rsid w:val="00B3257B"/>
    <w:rsid w:val="00B32988"/>
    <w:rsid w:val="00B32ED1"/>
    <w:rsid w:val="00B33BF0"/>
    <w:rsid w:val="00B33C7E"/>
    <w:rsid w:val="00B34402"/>
    <w:rsid w:val="00B34454"/>
    <w:rsid w:val="00B34B50"/>
    <w:rsid w:val="00B34DB5"/>
    <w:rsid w:val="00B35191"/>
    <w:rsid w:val="00B35352"/>
    <w:rsid w:val="00B356A4"/>
    <w:rsid w:val="00B357DD"/>
    <w:rsid w:val="00B35940"/>
    <w:rsid w:val="00B35A0D"/>
    <w:rsid w:val="00B35AC7"/>
    <w:rsid w:val="00B35CB3"/>
    <w:rsid w:val="00B361D0"/>
    <w:rsid w:val="00B367B2"/>
    <w:rsid w:val="00B367B4"/>
    <w:rsid w:val="00B368ED"/>
    <w:rsid w:val="00B36C2E"/>
    <w:rsid w:val="00B376A4"/>
    <w:rsid w:val="00B377A6"/>
    <w:rsid w:val="00B377D7"/>
    <w:rsid w:val="00B37C10"/>
    <w:rsid w:val="00B37C8F"/>
    <w:rsid w:val="00B40123"/>
    <w:rsid w:val="00B401B0"/>
    <w:rsid w:val="00B40396"/>
    <w:rsid w:val="00B40608"/>
    <w:rsid w:val="00B4060B"/>
    <w:rsid w:val="00B40775"/>
    <w:rsid w:val="00B40A25"/>
    <w:rsid w:val="00B40BCE"/>
    <w:rsid w:val="00B40F95"/>
    <w:rsid w:val="00B410C6"/>
    <w:rsid w:val="00B4161A"/>
    <w:rsid w:val="00B4294E"/>
    <w:rsid w:val="00B42E51"/>
    <w:rsid w:val="00B4394C"/>
    <w:rsid w:val="00B43C8B"/>
    <w:rsid w:val="00B43DD5"/>
    <w:rsid w:val="00B43F6F"/>
    <w:rsid w:val="00B4400F"/>
    <w:rsid w:val="00B4404E"/>
    <w:rsid w:val="00B4408F"/>
    <w:rsid w:val="00B44594"/>
    <w:rsid w:val="00B445E8"/>
    <w:rsid w:val="00B44D4D"/>
    <w:rsid w:val="00B45A93"/>
    <w:rsid w:val="00B45B7F"/>
    <w:rsid w:val="00B45D9E"/>
    <w:rsid w:val="00B46142"/>
    <w:rsid w:val="00B461C7"/>
    <w:rsid w:val="00B46526"/>
    <w:rsid w:val="00B46574"/>
    <w:rsid w:val="00B46B23"/>
    <w:rsid w:val="00B46D0F"/>
    <w:rsid w:val="00B4719F"/>
    <w:rsid w:val="00B47A6A"/>
    <w:rsid w:val="00B47CBA"/>
    <w:rsid w:val="00B47E84"/>
    <w:rsid w:val="00B50A1C"/>
    <w:rsid w:val="00B50DCC"/>
    <w:rsid w:val="00B51124"/>
    <w:rsid w:val="00B51467"/>
    <w:rsid w:val="00B51901"/>
    <w:rsid w:val="00B51A1E"/>
    <w:rsid w:val="00B51E46"/>
    <w:rsid w:val="00B524CB"/>
    <w:rsid w:val="00B5255E"/>
    <w:rsid w:val="00B528C6"/>
    <w:rsid w:val="00B52E33"/>
    <w:rsid w:val="00B5300B"/>
    <w:rsid w:val="00B53502"/>
    <w:rsid w:val="00B5384F"/>
    <w:rsid w:val="00B53901"/>
    <w:rsid w:val="00B53ACE"/>
    <w:rsid w:val="00B542B9"/>
    <w:rsid w:val="00B544A4"/>
    <w:rsid w:val="00B5477A"/>
    <w:rsid w:val="00B54B26"/>
    <w:rsid w:val="00B54B81"/>
    <w:rsid w:val="00B55191"/>
    <w:rsid w:val="00B557BB"/>
    <w:rsid w:val="00B559A7"/>
    <w:rsid w:val="00B55EC0"/>
    <w:rsid w:val="00B56666"/>
    <w:rsid w:val="00B56799"/>
    <w:rsid w:val="00B56C69"/>
    <w:rsid w:val="00B56F8E"/>
    <w:rsid w:val="00B56FDF"/>
    <w:rsid w:val="00B572FC"/>
    <w:rsid w:val="00B60000"/>
    <w:rsid w:val="00B600DC"/>
    <w:rsid w:val="00B6017E"/>
    <w:rsid w:val="00B603F9"/>
    <w:rsid w:val="00B60604"/>
    <w:rsid w:val="00B609C1"/>
    <w:rsid w:val="00B60C50"/>
    <w:rsid w:val="00B6165A"/>
    <w:rsid w:val="00B6174B"/>
    <w:rsid w:val="00B6209C"/>
    <w:rsid w:val="00B62379"/>
    <w:rsid w:val="00B623CB"/>
    <w:rsid w:val="00B626A2"/>
    <w:rsid w:val="00B626B6"/>
    <w:rsid w:val="00B63115"/>
    <w:rsid w:val="00B6329E"/>
    <w:rsid w:val="00B637CF"/>
    <w:rsid w:val="00B63974"/>
    <w:rsid w:val="00B63AC1"/>
    <w:rsid w:val="00B63BA2"/>
    <w:rsid w:val="00B63CBA"/>
    <w:rsid w:val="00B63F4A"/>
    <w:rsid w:val="00B64243"/>
    <w:rsid w:val="00B648A0"/>
    <w:rsid w:val="00B64E24"/>
    <w:rsid w:val="00B65043"/>
    <w:rsid w:val="00B65211"/>
    <w:rsid w:val="00B6532E"/>
    <w:rsid w:val="00B6546B"/>
    <w:rsid w:val="00B656F9"/>
    <w:rsid w:val="00B657EE"/>
    <w:rsid w:val="00B66218"/>
    <w:rsid w:val="00B66B6B"/>
    <w:rsid w:val="00B66E2A"/>
    <w:rsid w:val="00B66EF9"/>
    <w:rsid w:val="00B66F78"/>
    <w:rsid w:val="00B67408"/>
    <w:rsid w:val="00B678A6"/>
    <w:rsid w:val="00B70316"/>
    <w:rsid w:val="00B70385"/>
    <w:rsid w:val="00B706AE"/>
    <w:rsid w:val="00B707DE"/>
    <w:rsid w:val="00B709FC"/>
    <w:rsid w:val="00B71205"/>
    <w:rsid w:val="00B71434"/>
    <w:rsid w:val="00B71625"/>
    <w:rsid w:val="00B716F8"/>
    <w:rsid w:val="00B7171E"/>
    <w:rsid w:val="00B719BC"/>
    <w:rsid w:val="00B71ECE"/>
    <w:rsid w:val="00B71EEE"/>
    <w:rsid w:val="00B720CA"/>
    <w:rsid w:val="00B7233F"/>
    <w:rsid w:val="00B725F1"/>
    <w:rsid w:val="00B7260F"/>
    <w:rsid w:val="00B72C7B"/>
    <w:rsid w:val="00B7312A"/>
    <w:rsid w:val="00B735CF"/>
    <w:rsid w:val="00B7386C"/>
    <w:rsid w:val="00B73E6B"/>
    <w:rsid w:val="00B73F84"/>
    <w:rsid w:val="00B74225"/>
    <w:rsid w:val="00B747F4"/>
    <w:rsid w:val="00B749DA"/>
    <w:rsid w:val="00B74DFD"/>
    <w:rsid w:val="00B75237"/>
    <w:rsid w:val="00B75F70"/>
    <w:rsid w:val="00B762FA"/>
    <w:rsid w:val="00B7668F"/>
    <w:rsid w:val="00B776FC"/>
    <w:rsid w:val="00B77BF9"/>
    <w:rsid w:val="00B77CA0"/>
    <w:rsid w:val="00B77CC5"/>
    <w:rsid w:val="00B802B8"/>
    <w:rsid w:val="00B8047E"/>
    <w:rsid w:val="00B80663"/>
    <w:rsid w:val="00B80D0C"/>
    <w:rsid w:val="00B81437"/>
    <w:rsid w:val="00B81479"/>
    <w:rsid w:val="00B81CFD"/>
    <w:rsid w:val="00B81D99"/>
    <w:rsid w:val="00B82AA8"/>
    <w:rsid w:val="00B82C45"/>
    <w:rsid w:val="00B82CAB"/>
    <w:rsid w:val="00B82D0F"/>
    <w:rsid w:val="00B82FA5"/>
    <w:rsid w:val="00B83291"/>
    <w:rsid w:val="00B83632"/>
    <w:rsid w:val="00B83979"/>
    <w:rsid w:val="00B83ADC"/>
    <w:rsid w:val="00B83F7D"/>
    <w:rsid w:val="00B847B1"/>
    <w:rsid w:val="00B84831"/>
    <w:rsid w:val="00B8517C"/>
    <w:rsid w:val="00B85A3D"/>
    <w:rsid w:val="00B86418"/>
    <w:rsid w:val="00B86695"/>
    <w:rsid w:val="00B866AB"/>
    <w:rsid w:val="00B869AC"/>
    <w:rsid w:val="00B86AA8"/>
    <w:rsid w:val="00B905DA"/>
    <w:rsid w:val="00B90DDE"/>
    <w:rsid w:val="00B91100"/>
    <w:rsid w:val="00B91B57"/>
    <w:rsid w:val="00B91FF7"/>
    <w:rsid w:val="00B92133"/>
    <w:rsid w:val="00B92236"/>
    <w:rsid w:val="00B92409"/>
    <w:rsid w:val="00B927D0"/>
    <w:rsid w:val="00B9287A"/>
    <w:rsid w:val="00B92A94"/>
    <w:rsid w:val="00B93272"/>
    <w:rsid w:val="00B933F4"/>
    <w:rsid w:val="00B935B9"/>
    <w:rsid w:val="00B93E72"/>
    <w:rsid w:val="00B9458E"/>
    <w:rsid w:val="00B94773"/>
    <w:rsid w:val="00B94785"/>
    <w:rsid w:val="00B94880"/>
    <w:rsid w:val="00B94DD7"/>
    <w:rsid w:val="00B94EE3"/>
    <w:rsid w:val="00B94EEA"/>
    <w:rsid w:val="00B95421"/>
    <w:rsid w:val="00B95479"/>
    <w:rsid w:val="00B9587A"/>
    <w:rsid w:val="00B95F66"/>
    <w:rsid w:val="00B9648C"/>
    <w:rsid w:val="00B966B2"/>
    <w:rsid w:val="00B96F5F"/>
    <w:rsid w:val="00B971D5"/>
    <w:rsid w:val="00B971FB"/>
    <w:rsid w:val="00BA0388"/>
    <w:rsid w:val="00BA0DDD"/>
    <w:rsid w:val="00BA0E11"/>
    <w:rsid w:val="00BA17F8"/>
    <w:rsid w:val="00BA18FE"/>
    <w:rsid w:val="00BA1D3F"/>
    <w:rsid w:val="00BA2282"/>
    <w:rsid w:val="00BA2374"/>
    <w:rsid w:val="00BA27F3"/>
    <w:rsid w:val="00BA2C25"/>
    <w:rsid w:val="00BA30F2"/>
    <w:rsid w:val="00BA3627"/>
    <w:rsid w:val="00BA36F3"/>
    <w:rsid w:val="00BA3C32"/>
    <w:rsid w:val="00BA418B"/>
    <w:rsid w:val="00BA4FFC"/>
    <w:rsid w:val="00BA50A7"/>
    <w:rsid w:val="00BA5C8D"/>
    <w:rsid w:val="00BA5DF1"/>
    <w:rsid w:val="00BA6066"/>
    <w:rsid w:val="00BA65DE"/>
    <w:rsid w:val="00BA6675"/>
    <w:rsid w:val="00BA6710"/>
    <w:rsid w:val="00BA77F2"/>
    <w:rsid w:val="00BA794A"/>
    <w:rsid w:val="00BA7CF1"/>
    <w:rsid w:val="00BB05FB"/>
    <w:rsid w:val="00BB0783"/>
    <w:rsid w:val="00BB0A80"/>
    <w:rsid w:val="00BB136A"/>
    <w:rsid w:val="00BB1437"/>
    <w:rsid w:val="00BB1524"/>
    <w:rsid w:val="00BB192A"/>
    <w:rsid w:val="00BB2447"/>
    <w:rsid w:val="00BB29DF"/>
    <w:rsid w:val="00BB2CAC"/>
    <w:rsid w:val="00BB2DB3"/>
    <w:rsid w:val="00BB361D"/>
    <w:rsid w:val="00BB394D"/>
    <w:rsid w:val="00BB4407"/>
    <w:rsid w:val="00BB4641"/>
    <w:rsid w:val="00BB482E"/>
    <w:rsid w:val="00BB5728"/>
    <w:rsid w:val="00BB58C3"/>
    <w:rsid w:val="00BB5D05"/>
    <w:rsid w:val="00BB68C2"/>
    <w:rsid w:val="00BB6BA6"/>
    <w:rsid w:val="00BB6C1A"/>
    <w:rsid w:val="00BB6EFC"/>
    <w:rsid w:val="00BB72A9"/>
    <w:rsid w:val="00BB732E"/>
    <w:rsid w:val="00BB7907"/>
    <w:rsid w:val="00BC08C4"/>
    <w:rsid w:val="00BC0E05"/>
    <w:rsid w:val="00BC1450"/>
    <w:rsid w:val="00BC167E"/>
    <w:rsid w:val="00BC2062"/>
    <w:rsid w:val="00BC2350"/>
    <w:rsid w:val="00BC243E"/>
    <w:rsid w:val="00BC24F4"/>
    <w:rsid w:val="00BC2B1F"/>
    <w:rsid w:val="00BC2D72"/>
    <w:rsid w:val="00BC32CF"/>
    <w:rsid w:val="00BC3390"/>
    <w:rsid w:val="00BC3560"/>
    <w:rsid w:val="00BC36E1"/>
    <w:rsid w:val="00BC3891"/>
    <w:rsid w:val="00BC4023"/>
    <w:rsid w:val="00BC4038"/>
    <w:rsid w:val="00BC40E6"/>
    <w:rsid w:val="00BC44AE"/>
    <w:rsid w:val="00BC52A3"/>
    <w:rsid w:val="00BC566D"/>
    <w:rsid w:val="00BC6263"/>
    <w:rsid w:val="00BC62C7"/>
    <w:rsid w:val="00BC650D"/>
    <w:rsid w:val="00BC6588"/>
    <w:rsid w:val="00BC6718"/>
    <w:rsid w:val="00BC6930"/>
    <w:rsid w:val="00BC6BCA"/>
    <w:rsid w:val="00BC6C35"/>
    <w:rsid w:val="00BC6D9C"/>
    <w:rsid w:val="00BC78F1"/>
    <w:rsid w:val="00BC7998"/>
    <w:rsid w:val="00BC7D9C"/>
    <w:rsid w:val="00BC7F9D"/>
    <w:rsid w:val="00BD001C"/>
    <w:rsid w:val="00BD06CB"/>
    <w:rsid w:val="00BD0785"/>
    <w:rsid w:val="00BD141D"/>
    <w:rsid w:val="00BD1662"/>
    <w:rsid w:val="00BD1D50"/>
    <w:rsid w:val="00BD2156"/>
    <w:rsid w:val="00BD2791"/>
    <w:rsid w:val="00BD29AC"/>
    <w:rsid w:val="00BD2D4B"/>
    <w:rsid w:val="00BD2EE7"/>
    <w:rsid w:val="00BD3D66"/>
    <w:rsid w:val="00BD3E27"/>
    <w:rsid w:val="00BD419E"/>
    <w:rsid w:val="00BD4E7D"/>
    <w:rsid w:val="00BD51BE"/>
    <w:rsid w:val="00BD5712"/>
    <w:rsid w:val="00BD59D0"/>
    <w:rsid w:val="00BD5BBB"/>
    <w:rsid w:val="00BD5D7A"/>
    <w:rsid w:val="00BD5F86"/>
    <w:rsid w:val="00BD6CF7"/>
    <w:rsid w:val="00BD7345"/>
    <w:rsid w:val="00BD7487"/>
    <w:rsid w:val="00BD75F7"/>
    <w:rsid w:val="00BD7708"/>
    <w:rsid w:val="00BE01FC"/>
    <w:rsid w:val="00BE024E"/>
    <w:rsid w:val="00BE0E84"/>
    <w:rsid w:val="00BE0FE9"/>
    <w:rsid w:val="00BE1994"/>
    <w:rsid w:val="00BE21F4"/>
    <w:rsid w:val="00BE24FC"/>
    <w:rsid w:val="00BE2544"/>
    <w:rsid w:val="00BE2604"/>
    <w:rsid w:val="00BE27F8"/>
    <w:rsid w:val="00BE2EE6"/>
    <w:rsid w:val="00BE319D"/>
    <w:rsid w:val="00BE3C1A"/>
    <w:rsid w:val="00BE3CD5"/>
    <w:rsid w:val="00BE3D33"/>
    <w:rsid w:val="00BE3E36"/>
    <w:rsid w:val="00BE4408"/>
    <w:rsid w:val="00BE4489"/>
    <w:rsid w:val="00BE4C4B"/>
    <w:rsid w:val="00BE4DE0"/>
    <w:rsid w:val="00BE4F8E"/>
    <w:rsid w:val="00BE5732"/>
    <w:rsid w:val="00BE5ACD"/>
    <w:rsid w:val="00BE624C"/>
    <w:rsid w:val="00BE670F"/>
    <w:rsid w:val="00BE673F"/>
    <w:rsid w:val="00BE67A7"/>
    <w:rsid w:val="00BE737E"/>
    <w:rsid w:val="00BE7A74"/>
    <w:rsid w:val="00BE7ACA"/>
    <w:rsid w:val="00BE7AD2"/>
    <w:rsid w:val="00BE7B6E"/>
    <w:rsid w:val="00BE7EE0"/>
    <w:rsid w:val="00BF0464"/>
    <w:rsid w:val="00BF10AF"/>
    <w:rsid w:val="00BF11BB"/>
    <w:rsid w:val="00BF1489"/>
    <w:rsid w:val="00BF18B5"/>
    <w:rsid w:val="00BF18CD"/>
    <w:rsid w:val="00BF1999"/>
    <w:rsid w:val="00BF2155"/>
    <w:rsid w:val="00BF29A2"/>
    <w:rsid w:val="00BF2A10"/>
    <w:rsid w:val="00BF2AB1"/>
    <w:rsid w:val="00BF2E32"/>
    <w:rsid w:val="00BF2FCE"/>
    <w:rsid w:val="00BF360A"/>
    <w:rsid w:val="00BF3DC5"/>
    <w:rsid w:val="00BF3F15"/>
    <w:rsid w:val="00BF45B9"/>
    <w:rsid w:val="00BF4CAB"/>
    <w:rsid w:val="00BF4F13"/>
    <w:rsid w:val="00BF4FE9"/>
    <w:rsid w:val="00BF523F"/>
    <w:rsid w:val="00BF547D"/>
    <w:rsid w:val="00BF563F"/>
    <w:rsid w:val="00BF57BC"/>
    <w:rsid w:val="00BF5890"/>
    <w:rsid w:val="00BF5A65"/>
    <w:rsid w:val="00BF5DB4"/>
    <w:rsid w:val="00BF65FE"/>
    <w:rsid w:val="00BF6844"/>
    <w:rsid w:val="00BF6883"/>
    <w:rsid w:val="00BF6C10"/>
    <w:rsid w:val="00BF726B"/>
    <w:rsid w:val="00BF7541"/>
    <w:rsid w:val="00BF783B"/>
    <w:rsid w:val="00BF7965"/>
    <w:rsid w:val="00BF7A6A"/>
    <w:rsid w:val="00C00630"/>
    <w:rsid w:val="00C01A2B"/>
    <w:rsid w:val="00C01FE0"/>
    <w:rsid w:val="00C020B4"/>
    <w:rsid w:val="00C0213E"/>
    <w:rsid w:val="00C02BDB"/>
    <w:rsid w:val="00C02E77"/>
    <w:rsid w:val="00C030F5"/>
    <w:rsid w:val="00C03A00"/>
    <w:rsid w:val="00C03A6D"/>
    <w:rsid w:val="00C03F68"/>
    <w:rsid w:val="00C03FB0"/>
    <w:rsid w:val="00C04275"/>
    <w:rsid w:val="00C04367"/>
    <w:rsid w:val="00C04630"/>
    <w:rsid w:val="00C0492E"/>
    <w:rsid w:val="00C04BB6"/>
    <w:rsid w:val="00C05C0D"/>
    <w:rsid w:val="00C05E46"/>
    <w:rsid w:val="00C063B1"/>
    <w:rsid w:val="00C06892"/>
    <w:rsid w:val="00C0691A"/>
    <w:rsid w:val="00C06BF0"/>
    <w:rsid w:val="00C06D90"/>
    <w:rsid w:val="00C071D6"/>
    <w:rsid w:val="00C07DC6"/>
    <w:rsid w:val="00C10664"/>
    <w:rsid w:val="00C10769"/>
    <w:rsid w:val="00C10C7A"/>
    <w:rsid w:val="00C10E58"/>
    <w:rsid w:val="00C10EE0"/>
    <w:rsid w:val="00C11380"/>
    <w:rsid w:val="00C116B2"/>
    <w:rsid w:val="00C11716"/>
    <w:rsid w:val="00C1218C"/>
    <w:rsid w:val="00C12778"/>
    <w:rsid w:val="00C12F56"/>
    <w:rsid w:val="00C135E8"/>
    <w:rsid w:val="00C137F4"/>
    <w:rsid w:val="00C13B75"/>
    <w:rsid w:val="00C13D6E"/>
    <w:rsid w:val="00C14462"/>
    <w:rsid w:val="00C14765"/>
    <w:rsid w:val="00C14CB8"/>
    <w:rsid w:val="00C14CE8"/>
    <w:rsid w:val="00C14DD0"/>
    <w:rsid w:val="00C14E98"/>
    <w:rsid w:val="00C15318"/>
    <w:rsid w:val="00C15672"/>
    <w:rsid w:val="00C1592B"/>
    <w:rsid w:val="00C159B6"/>
    <w:rsid w:val="00C15C15"/>
    <w:rsid w:val="00C16530"/>
    <w:rsid w:val="00C16970"/>
    <w:rsid w:val="00C16CE6"/>
    <w:rsid w:val="00C1716D"/>
    <w:rsid w:val="00C17443"/>
    <w:rsid w:val="00C17470"/>
    <w:rsid w:val="00C17593"/>
    <w:rsid w:val="00C1773A"/>
    <w:rsid w:val="00C201DA"/>
    <w:rsid w:val="00C2075D"/>
    <w:rsid w:val="00C2090E"/>
    <w:rsid w:val="00C20B58"/>
    <w:rsid w:val="00C20D76"/>
    <w:rsid w:val="00C21A16"/>
    <w:rsid w:val="00C21A7C"/>
    <w:rsid w:val="00C21AB2"/>
    <w:rsid w:val="00C22493"/>
    <w:rsid w:val="00C2273B"/>
    <w:rsid w:val="00C22788"/>
    <w:rsid w:val="00C22C5E"/>
    <w:rsid w:val="00C22EB4"/>
    <w:rsid w:val="00C237C5"/>
    <w:rsid w:val="00C24099"/>
    <w:rsid w:val="00C247AF"/>
    <w:rsid w:val="00C248D7"/>
    <w:rsid w:val="00C24C12"/>
    <w:rsid w:val="00C252BE"/>
    <w:rsid w:val="00C258B1"/>
    <w:rsid w:val="00C263B3"/>
    <w:rsid w:val="00C26456"/>
    <w:rsid w:val="00C26749"/>
    <w:rsid w:val="00C26FEA"/>
    <w:rsid w:val="00C27A51"/>
    <w:rsid w:val="00C27ECB"/>
    <w:rsid w:val="00C30165"/>
    <w:rsid w:val="00C304AB"/>
    <w:rsid w:val="00C3088E"/>
    <w:rsid w:val="00C312E1"/>
    <w:rsid w:val="00C3171B"/>
    <w:rsid w:val="00C31AF0"/>
    <w:rsid w:val="00C31D9C"/>
    <w:rsid w:val="00C31DA3"/>
    <w:rsid w:val="00C31DB5"/>
    <w:rsid w:val="00C31EF7"/>
    <w:rsid w:val="00C3222E"/>
    <w:rsid w:val="00C32AF0"/>
    <w:rsid w:val="00C330CE"/>
    <w:rsid w:val="00C336A4"/>
    <w:rsid w:val="00C33D7A"/>
    <w:rsid w:val="00C33DFB"/>
    <w:rsid w:val="00C35262"/>
    <w:rsid w:val="00C35309"/>
    <w:rsid w:val="00C356FF"/>
    <w:rsid w:val="00C35E7F"/>
    <w:rsid w:val="00C35E8A"/>
    <w:rsid w:val="00C36298"/>
    <w:rsid w:val="00C3696B"/>
    <w:rsid w:val="00C374F7"/>
    <w:rsid w:val="00C37505"/>
    <w:rsid w:val="00C3755E"/>
    <w:rsid w:val="00C37587"/>
    <w:rsid w:val="00C37D9F"/>
    <w:rsid w:val="00C37E40"/>
    <w:rsid w:val="00C37FF5"/>
    <w:rsid w:val="00C40100"/>
    <w:rsid w:val="00C40101"/>
    <w:rsid w:val="00C40172"/>
    <w:rsid w:val="00C40392"/>
    <w:rsid w:val="00C40434"/>
    <w:rsid w:val="00C40453"/>
    <w:rsid w:val="00C4050B"/>
    <w:rsid w:val="00C40B10"/>
    <w:rsid w:val="00C40C90"/>
    <w:rsid w:val="00C4106D"/>
    <w:rsid w:val="00C41147"/>
    <w:rsid w:val="00C41502"/>
    <w:rsid w:val="00C4175D"/>
    <w:rsid w:val="00C4249B"/>
    <w:rsid w:val="00C42870"/>
    <w:rsid w:val="00C43491"/>
    <w:rsid w:val="00C4353A"/>
    <w:rsid w:val="00C44133"/>
    <w:rsid w:val="00C442EF"/>
    <w:rsid w:val="00C447C5"/>
    <w:rsid w:val="00C44E8D"/>
    <w:rsid w:val="00C4539B"/>
    <w:rsid w:val="00C45E00"/>
    <w:rsid w:val="00C4608C"/>
    <w:rsid w:val="00C46456"/>
    <w:rsid w:val="00C46E11"/>
    <w:rsid w:val="00C47E45"/>
    <w:rsid w:val="00C47FB1"/>
    <w:rsid w:val="00C505BA"/>
    <w:rsid w:val="00C50906"/>
    <w:rsid w:val="00C50DA1"/>
    <w:rsid w:val="00C50DC4"/>
    <w:rsid w:val="00C50F3B"/>
    <w:rsid w:val="00C50FD0"/>
    <w:rsid w:val="00C5192A"/>
    <w:rsid w:val="00C519BF"/>
    <w:rsid w:val="00C52514"/>
    <w:rsid w:val="00C52FFE"/>
    <w:rsid w:val="00C5354C"/>
    <w:rsid w:val="00C5359D"/>
    <w:rsid w:val="00C53885"/>
    <w:rsid w:val="00C53AC1"/>
    <w:rsid w:val="00C53CE5"/>
    <w:rsid w:val="00C53CF8"/>
    <w:rsid w:val="00C53E41"/>
    <w:rsid w:val="00C54C95"/>
    <w:rsid w:val="00C5510C"/>
    <w:rsid w:val="00C55143"/>
    <w:rsid w:val="00C55164"/>
    <w:rsid w:val="00C557FE"/>
    <w:rsid w:val="00C55A80"/>
    <w:rsid w:val="00C56321"/>
    <w:rsid w:val="00C56A8B"/>
    <w:rsid w:val="00C56C87"/>
    <w:rsid w:val="00C57189"/>
    <w:rsid w:val="00C57849"/>
    <w:rsid w:val="00C57D16"/>
    <w:rsid w:val="00C57DF8"/>
    <w:rsid w:val="00C57E66"/>
    <w:rsid w:val="00C6046B"/>
    <w:rsid w:val="00C605B5"/>
    <w:rsid w:val="00C605BB"/>
    <w:rsid w:val="00C60B8D"/>
    <w:rsid w:val="00C61923"/>
    <w:rsid w:val="00C6196B"/>
    <w:rsid w:val="00C61CAC"/>
    <w:rsid w:val="00C61D15"/>
    <w:rsid w:val="00C628AE"/>
    <w:rsid w:val="00C63465"/>
    <w:rsid w:val="00C638F1"/>
    <w:rsid w:val="00C63D3B"/>
    <w:rsid w:val="00C645C0"/>
    <w:rsid w:val="00C64BC3"/>
    <w:rsid w:val="00C64CEC"/>
    <w:rsid w:val="00C654B2"/>
    <w:rsid w:val="00C65C35"/>
    <w:rsid w:val="00C6600A"/>
    <w:rsid w:val="00C660CC"/>
    <w:rsid w:val="00C66251"/>
    <w:rsid w:val="00C66756"/>
    <w:rsid w:val="00C66966"/>
    <w:rsid w:val="00C66B55"/>
    <w:rsid w:val="00C66FA8"/>
    <w:rsid w:val="00C67185"/>
    <w:rsid w:val="00C67262"/>
    <w:rsid w:val="00C675E5"/>
    <w:rsid w:val="00C70022"/>
    <w:rsid w:val="00C7078F"/>
    <w:rsid w:val="00C70858"/>
    <w:rsid w:val="00C70AC4"/>
    <w:rsid w:val="00C70DF9"/>
    <w:rsid w:val="00C70E1A"/>
    <w:rsid w:val="00C716F9"/>
    <w:rsid w:val="00C71C49"/>
    <w:rsid w:val="00C72210"/>
    <w:rsid w:val="00C729DB"/>
    <w:rsid w:val="00C72DD8"/>
    <w:rsid w:val="00C73061"/>
    <w:rsid w:val="00C733DF"/>
    <w:rsid w:val="00C73763"/>
    <w:rsid w:val="00C73CDA"/>
    <w:rsid w:val="00C74204"/>
    <w:rsid w:val="00C742AF"/>
    <w:rsid w:val="00C74538"/>
    <w:rsid w:val="00C749AB"/>
    <w:rsid w:val="00C74BA9"/>
    <w:rsid w:val="00C74EEB"/>
    <w:rsid w:val="00C75717"/>
    <w:rsid w:val="00C75AC4"/>
    <w:rsid w:val="00C76556"/>
    <w:rsid w:val="00C767A1"/>
    <w:rsid w:val="00C77445"/>
    <w:rsid w:val="00C77573"/>
    <w:rsid w:val="00C7781A"/>
    <w:rsid w:val="00C7794E"/>
    <w:rsid w:val="00C77A04"/>
    <w:rsid w:val="00C77FE2"/>
    <w:rsid w:val="00C8068A"/>
    <w:rsid w:val="00C80843"/>
    <w:rsid w:val="00C80CE1"/>
    <w:rsid w:val="00C80FCC"/>
    <w:rsid w:val="00C8107B"/>
    <w:rsid w:val="00C81CCB"/>
    <w:rsid w:val="00C81D6B"/>
    <w:rsid w:val="00C8228D"/>
    <w:rsid w:val="00C82455"/>
    <w:rsid w:val="00C82D5F"/>
    <w:rsid w:val="00C82EE8"/>
    <w:rsid w:val="00C82EF0"/>
    <w:rsid w:val="00C82FEA"/>
    <w:rsid w:val="00C832EC"/>
    <w:rsid w:val="00C8360B"/>
    <w:rsid w:val="00C836B0"/>
    <w:rsid w:val="00C83A39"/>
    <w:rsid w:val="00C8448F"/>
    <w:rsid w:val="00C84725"/>
    <w:rsid w:val="00C8477C"/>
    <w:rsid w:val="00C84957"/>
    <w:rsid w:val="00C84A9D"/>
    <w:rsid w:val="00C84D4D"/>
    <w:rsid w:val="00C84E33"/>
    <w:rsid w:val="00C84F5A"/>
    <w:rsid w:val="00C85107"/>
    <w:rsid w:val="00C8555D"/>
    <w:rsid w:val="00C8567A"/>
    <w:rsid w:val="00C85B0D"/>
    <w:rsid w:val="00C85EF3"/>
    <w:rsid w:val="00C8629C"/>
    <w:rsid w:val="00C8637E"/>
    <w:rsid w:val="00C86B24"/>
    <w:rsid w:val="00C872A6"/>
    <w:rsid w:val="00C8774D"/>
    <w:rsid w:val="00C87DAE"/>
    <w:rsid w:val="00C904BE"/>
    <w:rsid w:val="00C90A6F"/>
    <w:rsid w:val="00C90FB8"/>
    <w:rsid w:val="00C916BE"/>
    <w:rsid w:val="00C92DF1"/>
    <w:rsid w:val="00C93125"/>
    <w:rsid w:val="00C9337D"/>
    <w:rsid w:val="00C94415"/>
    <w:rsid w:val="00C9453C"/>
    <w:rsid w:val="00C9489D"/>
    <w:rsid w:val="00C94FE7"/>
    <w:rsid w:val="00C95120"/>
    <w:rsid w:val="00C95145"/>
    <w:rsid w:val="00C9528D"/>
    <w:rsid w:val="00C954C3"/>
    <w:rsid w:val="00C955D7"/>
    <w:rsid w:val="00C965C0"/>
    <w:rsid w:val="00C96A13"/>
    <w:rsid w:val="00C96BA4"/>
    <w:rsid w:val="00C96F63"/>
    <w:rsid w:val="00C97264"/>
    <w:rsid w:val="00C972CD"/>
    <w:rsid w:val="00C9765F"/>
    <w:rsid w:val="00CA0213"/>
    <w:rsid w:val="00CA028B"/>
    <w:rsid w:val="00CA02A6"/>
    <w:rsid w:val="00CA03E5"/>
    <w:rsid w:val="00CA0406"/>
    <w:rsid w:val="00CA0604"/>
    <w:rsid w:val="00CA062A"/>
    <w:rsid w:val="00CA1588"/>
    <w:rsid w:val="00CA1E68"/>
    <w:rsid w:val="00CA2050"/>
    <w:rsid w:val="00CA23FC"/>
    <w:rsid w:val="00CA261A"/>
    <w:rsid w:val="00CA28E7"/>
    <w:rsid w:val="00CA35A7"/>
    <w:rsid w:val="00CA3964"/>
    <w:rsid w:val="00CA3AA5"/>
    <w:rsid w:val="00CA3E78"/>
    <w:rsid w:val="00CA4198"/>
    <w:rsid w:val="00CA44EB"/>
    <w:rsid w:val="00CA4AAD"/>
    <w:rsid w:val="00CA4B72"/>
    <w:rsid w:val="00CA505C"/>
    <w:rsid w:val="00CA5537"/>
    <w:rsid w:val="00CA5801"/>
    <w:rsid w:val="00CA5D4B"/>
    <w:rsid w:val="00CA5F4A"/>
    <w:rsid w:val="00CA6183"/>
    <w:rsid w:val="00CA68B0"/>
    <w:rsid w:val="00CA6C88"/>
    <w:rsid w:val="00CA745A"/>
    <w:rsid w:val="00CA7633"/>
    <w:rsid w:val="00CA796D"/>
    <w:rsid w:val="00CA7D40"/>
    <w:rsid w:val="00CA7D96"/>
    <w:rsid w:val="00CA7F68"/>
    <w:rsid w:val="00CA7F75"/>
    <w:rsid w:val="00CB020F"/>
    <w:rsid w:val="00CB0429"/>
    <w:rsid w:val="00CB07B7"/>
    <w:rsid w:val="00CB0AD6"/>
    <w:rsid w:val="00CB0B9A"/>
    <w:rsid w:val="00CB0D96"/>
    <w:rsid w:val="00CB0E2C"/>
    <w:rsid w:val="00CB13BE"/>
    <w:rsid w:val="00CB1D3F"/>
    <w:rsid w:val="00CB1E84"/>
    <w:rsid w:val="00CB1EB5"/>
    <w:rsid w:val="00CB200A"/>
    <w:rsid w:val="00CB33AC"/>
    <w:rsid w:val="00CB35CA"/>
    <w:rsid w:val="00CB3747"/>
    <w:rsid w:val="00CB3810"/>
    <w:rsid w:val="00CB3ACC"/>
    <w:rsid w:val="00CB3D46"/>
    <w:rsid w:val="00CB3E54"/>
    <w:rsid w:val="00CB495B"/>
    <w:rsid w:val="00CB4A01"/>
    <w:rsid w:val="00CB4C80"/>
    <w:rsid w:val="00CB4FDF"/>
    <w:rsid w:val="00CB535E"/>
    <w:rsid w:val="00CB5735"/>
    <w:rsid w:val="00CB5A83"/>
    <w:rsid w:val="00CB5BD3"/>
    <w:rsid w:val="00CB65FA"/>
    <w:rsid w:val="00CB6B66"/>
    <w:rsid w:val="00CB7017"/>
    <w:rsid w:val="00CB768E"/>
    <w:rsid w:val="00CB7BAB"/>
    <w:rsid w:val="00CB7EDF"/>
    <w:rsid w:val="00CC00A8"/>
    <w:rsid w:val="00CC04FE"/>
    <w:rsid w:val="00CC0ED3"/>
    <w:rsid w:val="00CC0EF9"/>
    <w:rsid w:val="00CC1249"/>
    <w:rsid w:val="00CC15EE"/>
    <w:rsid w:val="00CC1A6B"/>
    <w:rsid w:val="00CC270B"/>
    <w:rsid w:val="00CC29F6"/>
    <w:rsid w:val="00CC2D79"/>
    <w:rsid w:val="00CC3424"/>
    <w:rsid w:val="00CC39B2"/>
    <w:rsid w:val="00CC39CF"/>
    <w:rsid w:val="00CC3BDF"/>
    <w:rsid w:val="00CC3DD0"/>
    <w:rsid w:val="00CC4794"/>
    <w:rsid w:val="00CC4A16"/>
    <w:rsid w:val="00CC518D"/>
    <w:rsid w:val="00CC5458"/>
    <w:rsid w:val="00CC54BD"/>
    <w:rsid w:val="00CC5539"/>
    <w:rsid w:val="00CC5783"/>
    <w:rsid w:val="00CC5CE4"/>
    <w:rsid w:val="00CC5FAA"/>
    <w:rsid w:val="00CC68D6"/>
    <w:rsid w:val="00CC6F02"/>
    <w:rsid w:val="00CC6FBA"/>
    <w:rsid w:val="00CC7242"/>
    <w:rsid w:val="00CC788C"/>
    <w:rsid w:val="00CC7B1E"/>
    <w:rsid w:val="00CD0113"/>
    <w:rsid w:val="00CD0193"/>
    <w:rsid w:val="00CD02A5"/>
    <w:rsid w:val="00CD0874"/>
    <w:rsid w:val="00CD0AE5"/>
    <w:rsid w:val="00CD178A"/>
    <w:rsid w:val="00CD1790"/>
    <w:rsid w:val="00CD1A9B"/>
    <w:rsid w:val="00CD1ED7"/>
    <w:rsid w:val="00CD1F65"/>
    <w:rsid w:val="00CD20C3"/>
    <w:rsid w:val="00CD2593"/>
    <w:rsid w:val="00CD276F"/>
    <w:rsid w:val="00CD280D"/>
    <w:rsid w:val="00CD2B1B"/>
    <w:rsid w:val="00CD320B"/>
    <w:rsid w:val="00CD36C1"/>
    <w:rsid w:val="00CD3C5A"/>
    <w:rsid w:val="00CD40C3"/>
    <w:rsid w:val="00CD40F8"/>
    <w:rsid w:val="00CD4361"/>
    <w:rsid w:val="00CD4F87"/>
    <w:rsid w:val="00CD5082"/>
    <w:rsid w:val="00CD52EC"/>
    <w:rsid w:val="00CD56B3"/>
    <w:rsid w:val="00CD5B2A"/>
    <w:rsid w:val="00CD5F69"/>
    <w:rsid w:val="00CD6582"/>
    <w:rsid w:val="00CD677A"/>
    <w:rsid w:val="00CD690D"/>
    <w:rsid w:val="00CD6A26"/>
    <w:rsid w:val="00CD6E2A"/>
    <w:rsid w:val="00CD6EF1"/>
    <w:rsid w:val="00CD72B6"/>
    <w:rsid w:val="00CD7BA8"/>
    <w:rsid w:val="00CE0221"/>
    <w:rsid w:val="00CE1870"/>
    <w:rsid w:val="00CE18E6"/>
    <w:rsid w:val="00CE19D7"/>
    <w:rsid w:val="00CE1B03"/>
    <w:rsid w:val="00CE1C9D"/>
    <w:rsid w:val="00CE248F"/>
    <w:rsid w:val="00CE24F2"/>
    <w:rsid w:val="00CE28ED"/>
    <w:rsid w:val="00CE32E7"/>
    <w:rsid w:val="00CE3B26"/>
    <w:rsid w:val="00CE45A0"/>
    <w:rsid w:val="00CE4BDD"/>
    <w:rsid w:val="00CE4E5F"/>
    <w:rsid w:val="00CE516B"/>
    <w:rsid w:val="00CE53EE"/>
    <w:rsid w:val="00CE58D9"/>
    <w:rsid w:val="00CE5F13"/>
    <w:rsid w:val="00CE6107"/>
    <w:rsid w:val="00CE61B8"/>
    <w:rsid w:val="00CE793E"/>
    <w:rsid w:val="00CF006A"/>
    <w:rsid w:val="00CF00AF"/>
    <w:rsid w:val="00CF0349"/>
    <w:rsid w:val="00CF0460"/>
    <w:rsid w:val="00CF05A4"/>
    <w:rsid w:val="00CF05C2"/>
    <w:rsid w:val="00CF0A5C"/>
    <w:rsid w:val="00CF0F32"/>
    <w:rsid w:val="00CF1007"/>
    <w:rsid w:val="00CF1CCE"/>
    <w:rsid w:val="00CF2547"/>
    <w:rsid w:val="00CF2701"/>
    <w:rsid w:val="00CF2940"/>
    <w:rsid w:val="00CF2D7E"/>
    <w:rsid w:val="00CF337C"/>
    <w:rsid w:val="00CF368B"/>
    <w:rsid w:val="00CF3CEA"/>
    <w:rsid w:val="00CF3D9F"/>
    <w:rsid w:val="00CF41EC"/>
    <w:rsid w:val="00CF4312"/>
    <w:rsid w:val="00CF4BF3"/>
    <w:rsid w:val="00CF4DEA"/>
    <w:rsid w:val="00CF54CD"/>
    <w:rsid w:val="00CF56B7"/>
    <w:rsid w:val="00CF592B"/>
    <w:rsid w:val="00CF5E23"/>
    <w:rsid w:val="00CF6A22"/>
    <w:rsid w:val="00CF7373"/>
    <w:rsid w:val="00CF7AD5"/>
    <w:rsid w:val="00CF7B6C"/>
    <w:rsid w:val="00CF7B76"/>
    <w:rsid w:val="00CF7B7E"/>
    <w:rsid w:val="00CF7EE2"/>
    <w:rsid w:val="00CF7F2A"/>
    <w:rsid w:val="00D002AF"/>
    <w:rsid w:val="00D003A7"/>
    <w:rsid w:val="00D007A1"/>
    <w:rsid w:val="00D0091F"/>
    <w:rsid w:val="00D00A2A"/>
    <w:rsid w:val="00D00C25"/>
    <w:rsid w:val="00D00EEC"/>
    <w:rsid w:val="00D0112B"/>
    <w:rsid w:val="00D01188"/>
    <w:rsid w:val="00D01E7B"/>
    <w:rsid w:val="00D01EB6"/>
    <w:rsid w:val="00D02331"/>
    <w:rsid w:val="00D02F3A"/>
    <w:rsid w:val="00D0408E"/>
    <w:rsid w:val="00D04512"/>
    <w:rsid w:val="00D04615"/>
    <w:rsid w:val="00D04795"/>
    <w:rsid w:val="00D04B83"/>
    <w:rsid w:val="00D04F15"/>
    <w:rsid w:val="00D0549F"/>
    <w:rsid w:val="00D054CA"/>
    <w:rsid w:val="00D05BE8"/>
    <w:rsid w:val="00D05EBA"/>
    <w:rsid w:val="00D066D9"/>
    <w:rsid w:val="00D0677A"/>
    <w:rsid w:val="00D06C0E"/>
    <w:rsid w:val="00D06D92"/>
    <w:rsid w:val="00D070AA"/>
    <w:rsid w:val="00D07534"/>
    <w:rsid w:val="00D076B3"/>
    <w:rsid w:val="00D078A6"/>
    <w:rsid w:val="00D10014"/>
    <w:rsid w:val="00D107E8"/>
    <w:rsid w:val="00D10893"/>
    <w:rsid w:val="00D10A0F"/>
    <w:rsid w:val="00D10CD4"/>
    <w:rsid w:val="00D10FED"/>
    <w:rsid w:val="00D11458"/>
    <w:rsid w:val="00D11BB9"/>
    <w:rsid w:val="00D11E07"/>
    <w:rsid w:val="00D12B4A"/>
    <w:rsid w:val="00D13C36"/>
    <w:rsid w:val="00D13DDD"/>
    <w:rsid w:val="00D13FF4"/>
    <w:rsid w:val="00D14208"/>
    <w:rsid w:val="00D143F4"/>
    <w:rsid w:val="00D14A5A"/>
    <w:rsid w:val="00D14E2B"/>
    <w:rsid w:val="00D15054"/>
    <w:rsid w:val="00D15145"/>
    <w:rsid w:val="00D15211"/>
    <w:rsid w:val="00D154D8"/>
    <w:rsid w:val="00D15CB9"/>
    <w:rsid w:val="00D15CE8"/>
    <w:rsid w:val="00D16320"/>
    <w:rsid w:val="00D169B9"/>
    <w:rsid w:val="00D17072"/>
    <w:rsid w:val="00D1710B"/>
    <w:rsid w:val="00D17227"/>
    <w:rsid w:val="00D17333"/>
    <w:rsid w:val="00D1769D"/>
    <w:rsid w:val="00D177B9"/>
    <w:rsid w:val="00D17F27"/>
    <w:rsid w:val="00D202A0"/>
    <w:rsid w:val="00D20578"/>
    <w:rsid w:val="00D2098D"/>
    <w:rsid w:val="00D20C52"/>
    <w:rsid w:val="00D20C5D"/>
    <w:rsid w:val="00D21002"/>
    <w:rsid w:val="00D21362"/>
    <w:rsid w:val="00D217D2"/>
    <w:rsid w:val="00D2182D"/>
    <w:rsid w:val="00D21A2B"/>
    <w:rsid w:val="00D21B72"/>
    <w:rsid w:val="00D22511"/>
    <w:rsid w:val="00D226F8"/>
    <w:rsid w:val="00D22A54"/>
    <w:rsid w:val="00D22F3F"/>
    <w:rsid w:val="00D23493"/>
    <w:rsid w:val="00D234FC"/>
    <w:rsid w:val="00D2358E"/>
    <w:rsid w:val="00D23783"/>
    <w:rsid w:val="00D23A12"/>
    <w:rsid w:val="00D23C45"/>
    <w:rsid w:val="00D23CA3"/>
    <w:rsid w:val="00D23CD3"/>
    <w:rsid w:val="00D24528"/>
    <w:rsid w:val="00D24B8D"/>
    <w:rsid w:val="00D2513D"/>
    <w:rsid w:val="00D25183"/>
    <w:rsid w:val="00D252C1"/>
    <w:rsid w:val="00D253B3"/>
    <w:rsid w:val="00D2540B"/>
    <w:rsid w:val="00D255B2"/>
    <w:rsid w:val="00D25D67"/>
    <w:rsid w:val="00D264AA"/>
    <w:rsid w:val="00D2670C"/>
    <w:rsid w:val="00D27582"/>
    <w:rsid w:val="00D27721"/>
    <w:rsid w:val="00D27B8B"/>
    <w:rsid w:val="00D27F77"/>
    <w:rsid w:val="00D3093B"/>
    <w:rsid w:val="00D30A83"/>
    <w:rsid w:val="00D30E31"/>
    <w:rsid w:val="00D30E6B"/>
    <w:rsid w:val="00D30EB2"/>
    <w:rsid w:val="00D313EE"/>
    <w:rsid w:val="00D314A2"/>
    <w:rsid w:val="00D314CB"/>
    <w:rsid w:val="00D31844"/>
    <w:rsid w:val="00D31A64"/>
    <w:rsid w:val="00D31AA6"/>
    <w:rsid w:val="00D31D1E"/>
    <w:rsid w:val="00D31FDC"/>
    <w:rsid w:val="00D32162"/>
    <w:rsid w:val="00D32340"/>
    <w:rsid w:val="00D3282D"/>
    <w:rsid w:val="00D32A4A"/>
    <w:rsid w:val="00D32B20"/>
    <w:rsid w:val="00D32DCB"/>
    <w:rsid w:val="00D32F04"/>
    <w:rsid w:val="00D32FF8"/>
    <w:rsid w:val="00D33DF2"/>
    <w:rsid w:val="00D33E47"/>
    <w:rsid w:val="00D33EB0"/>
    <w:rsid w:val="00D33FEF"/>
    <w:rsid w:val="00D343E7"/>
    <w:rsid w:val="00D34AC4"/>
    <w:rsid w:val="00D35351"/>
    <w:rsid w:val="00D36194"/>
    <w:rsid w:val="00D36980"/>
    <w:rsid w:val="00D36B35"/>
    <w:rsid w:val="00D371CA"/>
    <w:rsid w:val="00D375C4"/>
    <w:rsid w:val="00D379B9"/>
    <w:rsid w:val="00D37AA0"/>
    <w:rsid w:val="00D37C2D"/>
    <w:rsid w:val="00D37C7A"/>
    <w:rsid w:val="00D37F74"/>
    <w:rsid w:val="00D405F3"/>
    <w:rsid w:val="00D4074D"/>
    <w:rsid w:val="00D409B1"/>
    <w:rsid w:val="00D40DCE"/>
    <w:rsid w:val="00D41080"/>
    <w:rsid w:val="00D412ED"/>
    <w:rsid w:val="00D412FC"/>
    <w:rsid w:val="00D413D4"/>
    <w:rsid w:val="00D42882"/>
    <w:rsid w:val="00D42D69"/>
    <w:rsid w:val="00D433EC"/>
    <w:rsid w:val="00D4358D"/>
    <w:rsid w:val="00D44063"/>
    <w:rsid w:val="00D440C1"/>
    <w:rsid w:val="00D442EF"/>
    <w:rsid w:val="00D45046"/>
    <w:rsid w:val="00D45EB3"/>
    <w:rsid w:val="00D45EC1"/>
    <w:rsid w:val="00D45F07"/>
    <w:rsid w:val="00D45F3A"/>
    <w:rsid w:val="00D46768"/>
    <w:rsid w:val="00D47405"/>
    <w:rsid w:val="00D47BBC"/>
    <w:rsid w:val="00D47EC9"/>
    <w:rsid w:val="00D49A9D"/>
    <w:rsid w:val="00D5058F"/>
    <w:rsid w:val="00D5088E"/>
    <w:rsid w:val="00D50AA6"/>
    <w:rsid w:val="00D50AD4"/>
    <w:rsid w:val="00D51082"/>
    <w:rsid w:val="00D51EDE"/>
    <w:rsid w:val="00D52251"/>
    <w:rsid w:val="00D52A0A"/>
    <w:rsid w:val="00D53A05"/>
    <w:rsid w:val="00D53B62"/>
    <w:rsid w:val="00D542CC"/>
    <w:rsid w:val="00D54C09"/>
    <w:rsid w:val="00D55E1D"/>
    <w:rsid w:val="00D55F29"/>
    <w:rsid w:val="00D56611"/>
    <w:rsid w:val="00D5696E"/>
    <w:rsid w:val="00D56EE8"/>
    <w:rsid w:val="00D5727E"/>
    <w:rsid w:val="00D578E0"/>
    <w:rsid w:val="00D57A02"/>
    <w:rsid w:val="00D601AF"/>
    <w:rsid w:val="00D6046E"/>
    <w:rsid w:val="00D6077C"/>
    <w:rsid w:val="00D607C2"/>
    <w:rsid w:val="00D609AE"/>
    <w:rsid w:val="00D60D22"/>
    <w:rsid w:val="00D60E3E"/>
    <w:rsid w:val="00D60EAA"/>
    <w:rsid w:val="00D61186"/>
    <w:rsid w:val="00D614D5"/>
    <w:rsid w:val="00D61D9A"/>
    <w:rsid w:val="00D62812"/>
    <w:rsid w:val="00D62D81"/>
    <w:rsid w:val="00D62DAD"/>
    <w:rsid w:val="00D63CB8"/>
    <w:rsid w:val="00D63D4C"/>
    <w:rsid w:val="00D63FA6"/>
    <w:rsid w:val="00D6477D"/>
    <w:rsid w:val="00D65273"/>
    <w:rsid w:val="00D65309"/>
    <w:rsid w:val="00D6579C"/>
    <w:rsid w:val="00D657BC"/>
    <w:rsid w:val="00D659BD"/>
    <w:rsid w:val="00D65AE6"/>
    <w:rsid w:val="00D6624A"/>
    <w:rsid w:val="00D677D2"/>
    <w:rsid w:val="00D67E8D"/>
    <w:rsid w:val="00D705CB"/>
    <w:rsid w:val="00D70DD4"/>
    <w:rsid w:val="00D71142"/>
    <w:rsid w:val="00D71363"/>
    <w:rsid w:val="00D71759"/>
    <w:rsid w:val="00D71897"/>
    <w:rsid w:val="00D723CE"/>
    <w:rsid w:val="00D72431"/>
    <w:rsid w:val="00D72FFE"/>
    <w:rsid w:val="00D733E8"/>
    <w:rsid w:val="00D7358B"/>
    <w:rsid w:val="00D73B96"/>
    <w:rsid w:val="00D73E37"/>
    <w:rsid w:val="00D740B4"/>
    <w:rsid w:val="00D741F9"/>
    <w:rsid w:val="00D74238"/>
    <w:rsid w:val="00D7454E"/>
    <w:rsid w:val="00D746A3"/>
    <w:rsid w:val="00D74896"/>
    <w:rsid w:val="00D74B93"/>
    <w:rsid w:val="00D74CD8"/>
    <w:rsid w:val="00D74D8A"/>
    <w:rsid w:val="00D74F9F"/>
    <w:rsid w:val="00D7506D"/>
    <w:rsid w:val="00D751DC"/>
    <w:rsid w:val="00D756AF"/>
    <w:rsid w:val="00D75840"/>
    <w:rsid w:val="00D75B03"/>
    <w:rsid w:val="00D75D55"/>
    <w:rsid w:val="00D75DBB"/>
    <w:rsid w:val="00D75EF0"/>
    <w:rsid w:val="00D7601A"/>
    <w:rsid w:val="00D76435"/>
    <w:rsid w:val="00D764EF"/>
    <w:rsid w:val="00D7661F"/>
    <w:rsid w:val="00D76CE2"/>
    <w:rsid w:val="00D77573"/>
    <w:rsid w:val="00D77D68"/>
    <w:rsid w:val="00D77F86"/>
    <w:rsid w:val="00D80333"/>
    <w:rsid w:val="00D80417"/>
    <w:rsid w:val="00D80A52"/>
    <w:rsid w:val="00D80E92"/>
    <w:rsid w:val="00D8137E"/>
    <w:rsid w:val="00D81412"/>
    <w:rsid w:val="00D8156B"/>
    <w:rsid w:val="00D81C96"/>
    <w:rsid w:val="00D81FC4"/>
    <w:rsid w:val="00D81FF7"/>
    <w:rsid w:val="00D82222"/>
    <w:rsid w:val="00D83196"/>
    <w:rsid w:val="00D83434"/>
    <w:rsid w:val="00D834F7"/>
    <w:rsid w:val="00D839B2"/>
    <w:rsid w:val="00D845B9"/>
    <w:rsid w:val="00D85244"/>
    <w:rsid w:val="00D859FD"/>
    <w:rsid w:val="00D86080"/>
    <w:rsid w:val="00D865E0"/>
    <w:rsid w:val="00D86B9E"/>
    <w:rsid w:val="00D86F9F"/>
    <w:rsid w:val="00D875FF"/>
    <w:rsid w:val="00D87983"/>
    <w:rsid w:val="00D87D49"/>
    <w:rsid w:val="00D90119"/>
    <w:rsid w:val="00D91F58"/>
    <w:rsid w:val="00D92135"/>
    <w:rsid w:val="00D921EC"/>
    <w:rsid w:val="00D92817"/>
    <w:rsid w:val="00D93579"/>
    <w:rsid w:val="00D9366C"/>
    <w:rsid w:val="00D93A7E"/>
    <w:rsid w:val="00D93B95"/>
    <w:rsid w:val="00D93EF9"/>
    <w:rsid w:val="00D9452A"/>
    <w:rsid w:val="00D94781"/>
    <w:rsid w:val="00D9497A"/>
    <w:rsid w:val="00D94AAB"/>
    <w:rsid w:val="00D94FC8"/>
    <w:rsid w:val="00D953AC"/>
    <w:rsid w:val="00D955F2"/>
    <w:rsid w:val="00D95AAE"/>
    <w:rsid w:val="00D96857"/>
    <w:rsid w:val="00D968AA"/>
    <w:rsid w:val="00D96A9E"/>
    <w:rsid w:val="00D9717C"/>
    <w:rsid w:val="00D97356"/>
    <w:rsid w:val="00D97786"/>
    <w:rsid w:val="00D97790"/>
    <w:rsid w:val="00DA086D"/>
    <w:rsid w:val="00DA0979"/>
    <w:rsid w:val="00DA11FA"/>
    <w:rsid w:val="00DA145D"/>
    <w:rsid w:val="00DA1681"/>
    <w:rsid w:val="00DA23BC"/>
    <w:rsid w:val="00DA2AF8"/>
    <w:rsid w:val="00DA2CBA"/>
    <w:rsid w:val="00DA3962"/>
    <w:rsid w:val="00DA44F4"/>
    <w:rsid w:val="00DA4571"/>
    <w:rsid w:val="00DA462F"/>
    <w:rsid w:val="00DA4808"/>
    <w:rsid w:val="00DA4A33"/>
    <w:rsid w:val="00DA4D18"/>
    <w:rsid w:val="00DA55C4"/>
    <w:rsid w:val="00DA581F"/>
    <w:rsid w:val="00DA5991"/>
    <w:rsid w:val="00DA62BA"/>
    <w:rsid w:val="00DA6D30"/>
    <w:rsid w:val="00DA7017"/>
    <w:rsid w:val="00DA7078"/>
    <w:rsid w:val="00DA783C"/>
    <w:rsid w:val="00DB0452"/>
    <w:rsid w:val="00DB06FE"/>
    <w:rsid w:val="00DB089E"/>
    <w:rsid w:val="00DB0D75"/>
    <w:rsid w:val="00DB0F08"/>
    <w:rsid w:val="00DB10D7"/>
    <w:rsid w:val="00DB12A7"/>
    <w:rsid w:val="00DB146F"/>
    <w:rsid w:val="00DB172A"/>
    <w:rsid w:val="00DB1880"/>
    <w:rsid w:val="00DB1AC4"/>
    <w:rsid w:val="00DB22C6"/>
    <w:rsid w:val="00DB252D"/>
    <w:rsid w:val="00DB2839"/>
    <w:rsid w:val="00DB293C"/>
    <w:rsid w:val="00DB2A96"/>
    <w:rsid w:val="00DB2C0E"/>
    <w:rsid w:val="00DB35F7"/>
    <w:rsid w:val="00DB3F26"/>
    <w:rsid w:val="00DB45CF"/>
    <w:rsid w:val="00DB4724"/>
    <w:rsid w:val="00DB509C"/>
    <w:rsid w:val="00DB5104"/>
    <w:rsid w:val="00DB5334"/>
    <w:rsid w:val="00DB5569"/>
    <w:rsid w:val="00DB5C05"/>
    <w:rsid w:val="00DB65AB"/>
    <w:rsid w:val="00DB7DD5"/>
    <w:rsid w:val="00DB7DDF"/>
    <w:rsid w:val="00DB7E73"/>
    <w:rsid w:val="00DB7F01"/>
    <w:rsid w:val="00DC1031"/>
    <w:rsid w:val="00DC1065"/>
    <w:rsid w:val="00DC12A7"/>
    <w:rsid w:val="00DC16B0"/>
    <w:rsid w:val="00DC18C7"/>
    <w:rsid w:val="00DC1D63"/>
    <w:rsid w:val="00DC2245"/>
    <w:rsid w:val="00DC24E3"/>
    <w:rsid w:val="00DC2545"/>
    <w:rsid w:val="00DC25F3"/>
    <w:rsid w:val="00DC2600"/>
    <w:rsid w:val="00DC2F82"/>
    <w:rsid w:val="00DC312B"/>
    <w:rsid w:val="00DC3133"/>
    <w:rsid w:val="00DC3B0D"/>
    <w:rsid w:val="00DC3BB5"/>
    <w:rsid w:val="00DC3EA0"/>
    <w:rsid w:val="00DC3F78"/>
    <w:rsid w:val="00DC4199"/>
    <w:rsid w:val="00DC4E24"/>
    <w:rsid w:val="00DC5464"/>
    <w:rsid w:val="00DC5734"/>
    <w:rsid w:val="00DC5A30"/>
    <w:rsid w:val="00DC5AC1"/>
    <w:rsid w:val="00DC65C4"/>
    <w:rsid w:val="00DC694E"/>
    <w:rsid w:val="00DC6BF2"/>
    <w:rsid w:val="00DC6BFA"/>
    <w:rsid w:val="00DC6F9F"/>
    <w:rsid w:val="00DC70C6"/>
    <w:rsid w:val="00DC710A"/>
    <w:rsid w:val="00DC764A"/>
    <w:rsid w:val="00DD0035"/>
    <w:rsid w:val="00DD04AF"/>
    <w:rsid w:val="00DD053E"/>
    <w:rsid w:val="00DD0ADB"/>
    <w:rsid w:val="00DD0D16"/>
    <w:rsid w:val="00DD0FC2"/>
    <w:rsid w:val="00DD103B"/>
    <w:rsid w:val="00DD13D8"/>
    <w:rsid w:val="00DD1EAC"/>
    <w:rsid w:val="00DD232A"/>
    <w:rsid w:val="00DD287C"/>
    <w:rsid w:val="00DD28B8"/>
    <w:rsid w:val="00DD2E7A"/>
    <w:rsid w:val="00DD2F10"/>
    <w:rsid w:val="00DD3122"/>
    <w:rsid w:val="00DD3129"/>
    <w:rsid w:val="00DD33E1"/>
    <w:rsid w:val="00DD3C48"/>
    <w:rsid w:val="00DD3E46"/>
    <w:rsid w:val="00DD4AC4"/>
    <w:rsid w:val="00DD5424"/>
    <w:rsid w:val="00DD596B"/>
    <w:rsid w:val="00DD5A21"/>
    <w:rsid w:val="00DD5CBD"/>
    <w:rsid w:val="00DD638A"/>
    <w:rsid w:val="00DD646D"/>
    <w:rsid w:val="00DD66BB"/>
    <w:rsid w:val="00DD6731"/>
    <w:rsid w:val="00DD674B"/>
    <w:rsid w:val="00DD714E"/>
    <w:rsid w:val="00DD715A"/>
    <w:rsid w:val="00DD7F7B"/>
    <w:rsid w:val="00DD7FF8"/>
    <w:rsid w:val="00DE024A"/>
    <w:rsid w:val="00DE0AFD"/>
    <w:rsid w:val="00DE0E42"/>
    <w:rsid w:val="00DE141D"/>
    <w:rsid w:val="00DE142C"/>
    <w:rsid w:val="00DE1CFA"/>
    <w:rsid w:val="00DE1EAD"/>
    <w:rsid w:val="00DE1F51"/>
    <w:rsid w:val="00DE210C"/>
    <w:rsid w:val="00DE2215"/>
    <w:rsid w:val="00DE2B27"/>
    <w:rsid w:val="00DE2B85"/>
    <w:rsid w:val="00DE302E"/>
    <w:rsid w:val="00DE3350"/>
    <w:rsid w:val="00DE34C1"/>
    <w:rsid w:val="00DE3580"/>
    <w:rsid w:val="00DE375C"/>
    <w:rsid w:val="00DE40FE"/>
    <w:rsid w:val="00DE43D2"/>
    <w:rsid w:val="00DE4559"/>
    <w:rsid w:val="00DE45FB"/>
    <w:rsid w:val="00DE469A"/>
    <w:rsid w:val="00DE4BD3"/>
    <w:rsid w:val="00DE6270"/>
    <w:rsid w:val="00DE668C"/>
    <w:rsid w:val="00DE6AA3"/>
    <w:rsid w:val="00DE6B44"/>
    <w:rsid w:val="00DE6F88"/>
    <w:rsid w:val="00DE78A2"/>
    <w:rsid w:val="00DE7C2C"/>
    <w:rsid w:val="00DF081B"/>
    <w:rsid w:val="00DF0D53"/>
    <w:rsid w:val="00DF0DAB"/>
    <w:rsid w:val="00DF103B"/>
    <w:rsid w:val="00DF1D29"/>
    <w:rsid w:val="00DF1DBA"/>
    <w:rsid w:val="00DF1E58"/>
    <w:rsid w:val="00DF2209"/>
    <w:rsid w:val="00DF2532"/>
    <w:rsid w:val="00DF2AB8"/>
    <w:rsid w:val="00DF2BC5"/>
    <w:rsid w:val="00DF2C14"/>
    <w:rsid w:val="00DF300F"/>
    <w:rsid w:val="00DF3306"/>
    <w:rsid w:val="00DF4305"/>
    <w:rsid w:val="00DF47DB"/>
    <w:rsid w:val="00DF5302"/>
    <w:rsid w:val="00DF53FB"/>
    <w:rsid w:val="00DF5C22"/>
    <w:rsid w:val="00DF5D0A"/>
    <w:rsid w:val="00DF5D81"/>
    <w:rsid w:val="00DF5F6F"/>
    <w:rsid w:val="00DF72B0"/>
    <w:rsid w:val="00DF7552"/>
    <w:rsid w:val="00DF7984"/>
    <w:rsid w:val="00DF7E28"/>
    <w:rsid w:val="00DF7F58"/>
    <w:rsid w:val="00E005B4"/>
    <w:rsid w:val="00E00820"/>
    <w:rsid w:val="00E00C49"/>
    <w:rsid w:val="00E00EDA"/>
    <w:rsid w:val="00E0112A"/>
    <w:rsid w:val="00E011D4"/>
    <w:rsid w:val="00E0145C"/>
    <w:rsid w:val="00E018A6"/>
    <w:rsid w:val="00E018C7"/>
    <w:rsid w:val="00E01A23"/>
    <w:rsid w:val="00E022B5"/>
    <w:rsid w:val="00E0274B"/>
    <w:rsid w:val="00E02E85"/>
    <w:rsid w:val="00E0353A"/>
    <w:rsid w:val="00E0407A"/>
    <w:rsid w:val="00E04A4B"/>
    <w:rsid w:val="00E05407"/>
    <w:rsid w:val="00E05A2B"/>
    <w:rsid w:val="00E05AFD"/>
    <w:rsid w:val="00E05BC4"/>
    <w:rsid w:val="00E06CB8"/>
    <w:rsid w:val="00E06E19"/>
    <w:rsid w:val="00E073A1"/>
    <w:rsid w:val="00E075C9"/>
    <w:rsid w:val="00E07A06"/>
    <w:rsid w:val="00E07A4B"/>
    <w:rsid w:val="00E07DE3"/>
    <w:rsid w:val="00E104A1"/>
    <w:rsid w:val="00E10C25"/>
    <w:rsid w:val="00E11B30"/>
    <w:rsid w:val="00E1211C"/>
    <w:rsid w:val="00E130A9"/>
    <w:rsid w:val="00E1312D"/>
    <w:rsid w:val="00E133C8"/>
    <w:rsid w:val="00E133DE"/>
    <w:rsid w:val="00E1381A"/>
    <w:rsid w:val="00E13841"/>
    <w:rsid w:val="00E13FB7"/>
    <w:rsid w:val="00E1452D"/>
    <w:rsid w:val="00E15721"/>
    <w:rsid w:val="00E158AF"/>
    <w:rsid w:val="00E162AE"/>
    <w:rsid w:val="00E1643D"/>
    <w:rsid w:val="00E164E1"/>
    <w:rsid w:val="00E1653A"/>
    <w:rsid w:val="00E1669F"/>
    <w:rsid w:val="00E16AED"/>
    <w:rsid w:val="00E1790D"/>
    <w:rsid w:val="00E2068E"/>
    <w:rsid w:val="00E20A9F"/>
    <w:rsid w:val="00E211D5"/>
    <w:rsid w:val="00E2138B"/>
    <w:rsid w:val="00E21D35"/>
    <w:rsid w:val="00E21D66"/>
    <w:rsid w:val="00E227F8"/>
    <w:rsid w:val="00E23119"/>
    <w:rsid w:val="00E232B2"/>
    <w:rsid w:val="00E2369D"/>
    <w:rsid w:val="00E23762"/>
    <w:rsid w:val="00E239DD"/>
    <w:rsid w:val="00E23ABB"/>
    <w:rsid w:val="00E2411E"/>
    <w:rsid w:val="00E246B7"/>
    <w:rsid w:val="00E2476E"/>
    <w:rsid w:val="00E253AC"/>
    <w:rsid w:val="00E25949"/>
    <w:rsid w:val="00E26481"/>
    <w:rsid w:val="00E275E2"/>
    <w:rsid w:val="00E27788"/>
    <w:rsid w:val="00E27C6E"/>
    <w:rsid w:val="00E30157"/>
    <w:rsid w:val="00E30170"/>
    <w:rsid w:val="00E30DDA"/>
    <w:rsid w:val="00E31014"/>
    <w:rsid w:val="00E3148D"/>
    <w:rsid w:val="00E3149A"/>
    <w:rsid w:val="00E31713"/>
    <w:rsid w:val="00E3184F"/>
    <w:rsid w:val="00E31870"/>
    <w:rsid w:val="00E319C8"/>
    <w:rsid w:val="00E31B96"/>
    <w:rsid w:val="00E32107"/>
    <w:rsid w:val="00E3214E"/>
    <w:rsid w:val="00E32446"/>
    <w:rsid w:val="00E32A83"/>
    <w:rsid w:val="00E32C4C"/>
    <w:rsid w:val="00E33158"/>
    <w:rsid w:val="00E3397C"/>
    <w:rsid w:val="00E340A3"/>
    <w:rsid w:val="00E34284"/>
    <w:rsid w:val="00E347E7"/>
    <w:rsid w:val="00E34B1E"/>
    <w:rsid w:val="00E34BA5"/>
    <w:rsid w:val="00E3588F"/>
    <w:rsid w:val="00E359C4"/>
    <w:rsid w:val="00E35C94"/>
    <w:rsid w:val="00E35F0F"/>
    <w:rsid w:val="00E36A65"/>
    <w:rsid w:val="00E37136"/>
    <w:rsid w:val="00E37D51"/>
    <w:rsid w:val="00E37E99"/>
    <w:rsid w:val="00E40264"/>
    <w:rsid w:val="00E404A8"/>
    <w:rsid w:val="00E405BD"/>
    <w:rsid w:val="00E406CC"/>
    <w:rsid w:val="00E40740"/>
    <w:rsid w:val="00E411AC"/>
    <w:rsid w:val="00E4168B"/>
    <w:rsid w:val="00E41929"/>
    <w:rsid w:val="00E4298E"/>
    <w:rsid w:val="00E42ACD"/>
    <w:rsid w:val="00E42D5D"/>
    <w:rsid w:val="00E42DA1"/>
    <w:rsid w:val="00E42F4C"/>
    <w:rsid w:val="00E43635"/>
    <w:rsid w:val="00E43A79"/>
    <w:rsid w:val="00E43DDA"/>
    <w:rsid w:val="00E43F82"/>
    <w:rsid w:val="00E43FC1"/>
    <w:rsid w:val="00E4417D"/>
    <w:rsid w:val="00E441CB"/>
    <w:rsid w:val="00E4437B"/>
    <w:rsid w:val="00E44574"/>
    <w:rsid w:val="00E44CBA"/>
    <w:rsid w:val="00E45269"/>
    <w:rsid w:val="00E4555D"/>
    <w:rsid w:val="00E45638"/>
    <w:rsid w:val="00E456A6"/>
    <w:rsid w:val="00E45767"/>
    <w:rsid w:val="00E45B84"/>
    <w:rsid w:val="00E46553"/>
    <w:rsid w:val="00E465DC"/>
    <w:rsid w:val="00E4686D"/>
    <w:rsid w:val="00E46E06"/>
    <w:rsid w:val="00E473B3"/>
    <w:rsid w:val="00E477D5"/>
    <w:rsid w:val="00E47B59"/>
    <w:rsid w:val="00E47CF7"/>
    <w:rsid w:val="00E47E93"/>
    <w:rsid w:val="00E50230"/>
    <w:rsid w:val="00E506D4"/>
    <w:rsid w:val="00E50803"/>
    <w:rsid w:val="00E50947"/>
    <w:rsid w:val="00E50AB0"/>
    <w:rsid w:val="00E50B19"/>
    <w:rsid w:val="00E512D8"/>
    <w:rsid w:val="00E51492"/>
    <w:rsid w:val="00E516D8"/>
    <w:rsid w:val="00E51E24"/>
    <w:rsid w:val="00E51F31"/>
    <w:rsid w:val="00E5227E"/>
    <w:rsid w:val="00E522E2"/>
    <w:rsid w:val="00E52B29"/>
    <w:rsid w:val="00E53357"/>
    <w:rsid w:val="00E53388"/>
    <w:rsid w:val="00E53A87"/>
    <w:rsid w:val="00E53DDE"/>
    <w:rsid w:val="00E54931"/>
    <w:rsid w:val="00E549AD"/>
    <w:rsid w:val="00E549D2"/>
    <w:rsid w:val="00E54FFE"/>
    <w:rsid w:val="00E55B9E"/>
    <w:rsid w:val="00E55D46"/>
    <w:rsid w:val="00E5614A"/>
    <w:rsid w:val="00E56185"/>
    <w:rsid w:val="00E5649D"/>
    <w:rsid w:val="00E56589"/>
    <w:rsid w:val="00E56A31"/>
    <w:rsid w:val="00E56D6C"/>
    <w:rsid w:val="00E57582"/>
    <w:rsid w:val="00E60F03"/>
    <w:rsid w:val="00E614A0"/>
    <w:rsid w:val="00E616DE"/>
    <w:rsid w:val="00E619C8"/>
    <w:rsid w:val="00E61AE6"/>
    <w:rsid w:val="00E61BDB"/>
    <w:rsid w:val="00E61DA6"/>
    <w:rsid w:val="00E61F10"/>
    <w:rsid w:val="00E6280D"/>
    <w:rsid w:val="00E63115"/>
    <w:rsid w:val="00E6337B"/>
    <w:rsid w:val="00E63774"/>
    <w:rsid w:val="00E638D3"/>
    <w:rsid w:val="00E64105"/>
    <w:rsid w:val="00E647D3"/>
    <w:rsid w:val="00E64B53"/>
    <w:rsid w:val="00E6556B"/>
    <w:rsid w:val="00E65675"/>
    <w:rsid w:val="00E6584B"/>
    <w:rsid w:val="00E65AC2"/>
    <w:rsid w:val="00E65BFB"/>
    <w:rsid w:val="00E65C35"/>
    <w:rsid w:val="00E666FC"/>
    <w:rsid w:val="00E6694F"/>
    <w:rsid w:val="00E66CA9"/>
    <w:rsid w:val="00E66EA4"/>
    <w:rsid w:val="00E672B8"/>
    <w:rsid w:val="00E67490"/>
    <w:rsid w:val="00E67A63"/>
    <w:rsid w:val="00E7007F"/>
    <w:rsid w:val="00E702FC"/>
    <w:rsid w:val="00E70D86"/>
    <w:rsid w:val="00E71407"/>
    <w:rsid w:val="00E7145E"/>
    <w:rsid w:val="00E723CB"/>
    <w:rsid w:val="00E72BC2"/>
    <w:rsid w:val="00E72C7A"/>
    <w:rsid w:val="00E73B57"/>
    <w:rsid w:val="00E73CB2"/>
    <w:rsid w:val="00E73DD9"/>
    <w:rsid w:val="00E73EDD"/>
    <w:rsid w:val="00E7492D"/>
    <w:rsid w:val="00E74D49"/>
    <w:rsid w:val="00E74F43"/>
    <w:rsid w:val="00E7571D"/>
    <w:rsid w:val="00E758F2"/>
    <w:rsid w:val="00E75BE0"/>
    <w:rsid w:val="00E75D74"/>
    <w:rsid w:val="00E76517"/>
    <w:rsid w:val="00E76A75"/>
    <w:rsid w:val="00E76AED"/>
    <w:rsid w:val="00E76E6B"/>
    <w:rsid w:val="00E771E3"/>
    <w:rsid w:val="00E772E6"/>
    <w:rsid w:val="00E7762C"/>
    <w:rsid w:val="00E778E1"/>
    <w:rsid w:val="00E8019F"/>
    <w:rsid w:val="00E803E3"/>
    <w:rsid w:val="00E80536"/>
    <w:rsid w:val="00E81071"/>
    <w:rsid w:val="00E81315"/>
    <w:rsid w:val="00E813CD"/>
    <w:rsid w:val="00E81EB4"/>
    <w:rsid w:val="00E81FE0"/>
    <w:rsid w:val="00E82836"/>
    <w:rsid w:val="00E82DAD"/>
    <w:rsid w:val="00E83654"/>
    <w:rsid w:val="00E8377A"/>
    <w:rsid w:val="00E83C02"/>
    <w:rsid w:val="00E83F82"/>
    <w:rsid w:val="00E84153"/>
    <w:rsid w:val="00E84262"/>
    <w:rsid w:val="00E84384"/>
    <w:rsid w:val="00E84763"/>
    <w:rsid w:val="00E849C4"/>
    <w:rsid w:val="00E851C7"/>
    <w:rsid w:val="00E8525E"/>
    <w:rsid w:val="00E85CF7"/>
    <w:rsid w:val="00E868FA"/>
    <w:rsid w:val="00E8692F"/>
    <w:rsid w:val="00E86C0C"/>
    <w:rsid w:val="00E873AA"/>
    <w:rsid w:val="00E879DD"/>
    <w:rsid w:val="00E87A70"/>
    <w:rsid w:val="00E90996"/>
    <w:rsid w:val="00E90B8E"/>
    <w:rsid w:val="00E90EAE"/>
    <w:rsid w:val="00E90FD5"/>
    <w:rsid w:val="00E912D8"/>
    <w:rsid w:val="00E915D4"/>
    <w:rsid w:val="00E91A61"/>
    <w:rsid w:val="00E92686"/>
    <w:rsid w:val="00E92AD0"/>
    <w:rsid w:val="00E92B73"/>
    <w:rsid w:val="00E9324C"/>
    <w:rsid w:val="00E936AB"/>
    <w:rsid w:val="00E93899"/>
    <w:rsid w:val="00E9393A"/>
    <w:rsid w:val="00E93EA9"/>
    <w:rsid w:val="00E940F1"/>
    <w:rsid w:val="00E942BE"/>
    <w:rsid w:val="00E94480"/>
    <w:rsid w:val="00E94EF6"/>
    <w:rsid w:val="00E95050"/>
    <w:rsid w:val="00E953F8"/>
    <w:rsid w:val="00E95790"/>
    <w:rsid w:val="00E95CC6"/>
    <w:rsid w:val="00E9689E"/>
    <w:rsid w:val="00E97822"/>
    <w:rsid w:val="00E97836"/>
    <w:rsid w:val="00EA00EC"/>
    <w:rsid w:val="00EA046C"/>
    <w:rsid w:val="00EA07C3"/>
    <w:rsid w:val="00EA08B4"/>
    <w:rsid w:val="00EA08C6"/>
    <w:rsid w:val="00EA0EE4"/>
    <w:rsid w:val="00EA11A2"/>
    <w:rsid w:val="00EA1563"/>
    <w:rsid w:val="00EA1A16"/>
    <w:rsid w:val="00EA2A37"/>
    <w:rsid w:val="00EA2AB1"/>
    <w:rsid w:val="00EA2DCB"/>
    <w:rsid w:val="00EA342D"/>
    <w:rsid w:val="00EA3710"/>
    <w:rsid w:val="00EA388C"/>
    <w:rsid w:val="00EA38B1"/>
    <w:rsid w:val="00EA4031"/>
    <w:rsid w:val="00EA4103"/>
    <w:rsid w:val="00EA46D5"/>
    <w:rsid w:val="00EA47B6"/>
    <w:rsid w:val="00EA4A2F"/>
    <w:rsid w:val="00EA5492"/>
    <w:rsid w:val="00EA5C6B"/>
    <w:rsid w:val="00EA6155"/>
    <w:rsid w:val="00EA65B9"/>
    <w:rsid w:val="00EA7420"/>
    <w:rsid w:val="00EA74ED"/>
    <w:rsid w:val="00EA74FA"/>
    <w:rsid w:val="00EA79EA"/>
    <w:rsid w:val="00EA7C28"/>
    <w:rsid w:val="00EA7DDF"/>
    <w:rsid w:val="00EA7E62"/>
    <w:rsid w:val="00EB0075"/>
    <w:rsid w:val="00EB0B36"/>
    <w:rsid w:val="00EB0F3B"/>
    <w:rsid w:val="00EB1124"/>
    <w:rsid w:val="00EB1614"/>
    <w:rsid w:val="00EB19E6"/>
    <w:rsid w:val="00EB1C47"/>
    <w:rsid w:val="00EB1F3F"/>
    <w:rsid w:val="00EB1F7A"/>
    <w:rsid w:val="00EB253B"/>
    <w:rsid w:val="00EB25A1"/>
    <w:rsid w:val="00EB2C81"/>
    <w:rsid w:val="00EB30A2"/>
    <w:rsid w:val="00EB376A"/>
    <w:rsid w:val="00EB3E92"/>
    <w:rsid w:val="00EB4118"/>
    <w:rsid w:val="00EB42A4"/>
    <w:rsid w:val="00EB4638"/>
    <w:rsid w:val="00EB4C52"/>
    <w:rsid w:val="00EB52D7"/>
    <w:rsid w:val="00EB55D4"/>
    <w:rsid w:val="00EB5636"/>
    <w:rsid w:val="00EB5A8D"/>
    <w:rsid w:val="00EB5C07"/>
    <w:rsid w:val="00EB5EBE"/>
    <w:rsid w:val="00EB6075"/>
    <w:rsid w:val="00EB63A5"/>
    <w:rsid w:val="00EB67B4"/>
    <w:rsid w:val="00EB6AB7"/>
    <w:rsid w:val="00EB70BB"/>
    <w:rsid w:val="00EB7CFA"/>
    <w:rsid w:val="00EB7D86"/>
    <w:rsid w:val="00EB7EBF"/>
    <w:rsid w:val="00EC0CF5"/>
    <w:rsid w:val="00EC1955"/>
    <w:rsid w:val="00EC2072"/>
    <w:rsid w:val="00EC238E"/>
    <w:rsid w:val="00EC259D"/>
    <w:rsid w:val="00EC2839"/>
    <w:rsid w:val="00EC39B7"/>
    <w:rsid w:val="00EC4202"/>
    <w:rsid w:val="00EC48C5"/>
    <w:rsid w:val="00EC49BD"/>
    <w:rsid w:val="00EC49D4"/>
    <w:rsid w:val="00EC50A6"/>
    <w:rsid w:val="00EC5551"/>
    <w:rsid w:val="00EC5572"/>
    <w:rsid w:val="00EC597C"/>
    <w:rsid w:val="00EC5A53"/>
    <w:rsid w:val="00EC614F"/>
    <w:rsid w:val="00EC6212"/>
    <w:rsid w:val="00EC6529"/>
    <w:rsid w:val="00EC6A80"/>
    <w:rsid w:val="00EC6C61"/>
    <w:rsid w:val="00EC6C66"/>
    <w:rsid w:val="00EC6FBD"/>
    <w:rsid w:val="00EC73FD"/>
    <w:rsid w:val="00EC750E"/>
    <w:rsid w:val="00EC76B4"/>
    <w:rsid w:val="00EC7C18"/>
    <w:rsid w:val="00ED02AD"/>
    <w:rsid w:val="00ED0510"/>
    <w:rsid w:val="00ED067A"/>
    <w:rsid w:val="00ED0933"/>
    <w:rsid w:val="00ED0B27"/>
    <w:rsid w:val="00ED0C92"/>
    <w:rsid w:val="00ED0EF7"/>
    <w:rsid w:val="00ED0F9E"/>
    <w:rsid w:val="00ED13E1"/>
    <w:rsid w:val="00ED152B"/>
    <w:rsid w:val="00ED1D71"/>
    <w:rsid w:val="00ED264E"/>
    <w:rsid w:val="00ED28BC"/>
    <w:rsid w:val="00ED2A92"/>
    <w:rsid w:val="00ED2C31"/>
    <w:rsid w:val="00ED356E"/>
    <w:rsid w:val="00ED364D"/>
    <w:rsid w:val="00ED3D32"/>
    <w:rsid w:val="00ED3DB9"/>
    <w:rsid w:val="00ED41C4"/>
    <w:rsid w:val="00ED4F99"/>
    <w:rsid w:val="00ED5356"/>
    <w:rsid w:val="00ED5D8E"/>
    <w:rsid w:val="00ED5E2E"/>
    <w:rsid w:val="00ED6540"/>
    <w:rsid w:val="00ED65AB"/>
    <w:rsid w:val="00ED68CC"/>
    <w:rsid w:val="00ED6935"/>
    <w:rsid w:val="00ED6A95"/>
    <w:rsid w:val="00ED6B34"/>
    <w:rsid w:val="00ED6CB2"/>
    <w:rsid w:val="00ED70E4"/>
    <w:rsid w:val="00ED726F"/>
    <w:rsid w:val="00ED7422"/>
    <w:rsid w:val="00ED746B"/>
    <w:rsid w:val="00ED771A"/>
    <w:rsid w:val="00ED7766"/>
    <w:rsid w:val="00ED7CFA"/>
    <w:rsid w:val="00EE0B62"/>
    <w:rsid w:val="00EE0DC5"/>
    <w:rsid w:val="00EE1347"/>
    <w:rsid w:val="00EE1AEA"/>
    <w:rsid w:val="00EE28AF"/>
    <w:rsid w:val="00EE2CEB"/>
    <w:rsid w:val="00EE35EC"/>
    <w:rsid w:val="00EE4357"/>
    <w:rsid w:val="00EE46D8"/>
    <w:rsid w:val="00EE4BCD"/>
    <w:rsid w:val="00EE52E4"/>
    <w:rsid w:val="00EE5EF1"/>
    <w:rsid w:val="00EE5FDB"/>
    <w:rsid w:val="00EF0729"/>
    <w:rsid w:val="00EF0C4D"/>
    <w:rsid w:val="00EF0F95"/>
    <w:rsid w:val="00EF0FF4"/>
    <w:rsid w:val="00EF12C5"/>
    <w:rsid w:val="00EF142C"/>
    <w:rsid w:val="00EF151B"/>
    <w:rsid w:val="00EF1BEB"/>
    <w:rsid w:val="00EF1C47"/>
    <w:rsid w:val="00EF243F"/>
    <w:rsid w:val="00EF2A1E"/>
    <w:rsid w:val="00EF2B4F"/>
    <w:rsid w:val="00EF316C"/>
    <w:rsid w:val="00EF33C9"/>
    <w:rsid w:val="00EF35E9"/>
    <w:rsid w:val="00EF3D7B"/>
    <w:rsid w:val="00EF4A2C"/>
    <w:rsid w:val="00EF4CA2"/>
    <w:rsid w:val="00EF4E4D"/>
    <w:rsid w:val="00EF5008"/>
    <w:rsid w:val="00EF5E2B"/>
    <w:rsid w:val="00EF67DC"/>
    <w:rsid w:val="00EF7BD6"/>
    <w:rsid w:val="00F00130"/>
    <w:rsid w:val="00F012C8"/>
    <w:rsid w:val="00F0150E"/>
    <w:rsid w:val="00F018B0"/>
    <w:rsid w:val="00F01916"/>
    <w:rsid w:val="00F0196E"/>
    <w:rsid w:val="00F01C16"/>
    <w:rsid w:val="00F020B5"/>
    <w:rsid w:val="00F023AC"/>
    <w:rsid w:val="00F02436"/>
    <w:rsid w:val="00F02611"/>
    <w:rsid w:val="00F028C3"/>
    <w:rsid w:val="00F02AD3"/>
    <w:rsid w:val="00F02FFB"/>
    <w:rsid w:val="00F04318"/>
    <w:rsid w:val="00F04345"/>
    <w:rsid w:val="00F04534"/>
    <w:rsid w:val="00F05B0B"/>
    <w:rsid w:val="00F067D1"/>
    <w:rsid w:val="00F06B34"/>
    <w:rsid w:val="00F06D9F"/>
    <w:rsid w:val="00F07109"/>
    <w:rsid w:val="00F0783C"/>
    <w:rsid w:val="00F10561"/>
    <w:rsid w:val="00F10B18"/>
    <w:rsid w:val="00F10EA1"/>
    <w:rsid w:val="00F10F6C"/>
    <w:rsid w:val="00F112AF"/>
    <w:rsid w:val="00F113B6"/>
    <w:rsid w:val="00F1146C"/>
    <w:rsid w:val="00F119A5"/>
    <w:rsid w:val="00F11E34"/>
    <w:rsid w:val="00F12307"/>
    <w:rsid w:val="00F12534"/>
    <w:rsid w:val="00F1276B"/>
    <w:rsid w:val="00F1290C"/>
    <w:rsid w:val="00F1351E"/>
    <w:rsid w:val="00F135D7"/>
    <w:rsid w:val="00F14E04"/>
    <w:rsid w:val="00F157E9"/>
    <w:rsid w:val="00F159C3"/>
    <w:rsid w:val="00F163D3"/>
    <w:rsid w:val="00F16FF2"/>
    <w:rsid w:val="00F17379"/>
    <w:rsid w:val="00F1758E"/>
    <w:rsid w:val="00F17DC0"/>
    <w:rsid w:val="00F17E35"/>
    <w:rsid w:val="00F20936"/>
    <w:rsid w:val="00F211B8"/>
    <w:rsid w:val="00F21CC5"/>
    <w:rsid w:val="00F226D0"/>
    <w:rsid w:val="00F228AF"/>
    <w:rsid w:val="00F23130"/>
    <w:rsid w:val="00F23183"/>
    <w:rsid w:val="00F234FD"/>
    <w:rsid w:val="00F236A1"/>
    <w:rsid w:val="00F23957"/>
    <w:rsid w:val="00F2410D"/>
    <w:rsid w:val="00F243CC"/>
    <w:rsid w:val="00F2490E"/>
    <w:rsid w:val="00F24B7A"/>
    <w:rsid w:val="00F24D4F"/>
    <w:rsid w:val="00F2564B"/>
    <w:rsid w:val="00F258C3"/>
    <w:rsid w:val="00F25E0F"/>
    <w:rsid w:val="00F25F37"/>
    <w:rsid w:val="00F26E23"/>
    <w:rsid w:val="00F300AD"/>
    <w:rsid w:val="00F300C0"/>
    <w:rsid w:val="00F30423"/>
    <w:rsid w:val="00F30716"/>
    <w:rsid w:val="00F3085A"/>
    <w:rsid w:val="00F30E25"/>
    <w:rsid w:val="00F31384"/>
    <w:rsid w:val="00F3141D"/>
    <w:rsid w:val="00F31660"/>
    <w:rsid w:val="00F31B91"/>
    <w:rsid w:val="00F31F07"/>
    <w:rsid w:val="00F329BE"/>
    <w:rsid w:val="00F32AF4"/>
    <w:rsid w:val="00F32BD4"/>
    <w:rsid w:val="00F32E36"/>
    <w:rsid w:val="00F33307"/>
    <w:rsid w:val="00F335CF"/>
    <w:rsid w:val="00F33676"/>
    <w:rsid w:val="00F3387B"/>
    <w:rsid w:val="00F33BA1"/>
    <w:rsid w:val="00F33D7C"/>
    <w:rsid w:val="00F33F23"/>
    <w:rsid w:val="00F34154"/>
    <w:rsid w:val="00F342AB"/>
    <w:rsid w:val="00F34418"/>
    <w:rsid w:val="00F34424"/>
    <w:rsid w:val="00F346F4"/>
    <w:rsid w:val="00F3476B"/>
    <w:rsid w:val="00F347C2"/>
    <w:rsid w:val="00F34D71"/>
    <w:rsid w:val="00F34F84"/>
    <w:rsid w:val="00F352DF"/>
    <w:rsid w:val="00F35B20"/>
    <w:rsid w:val="00F3689B"/>
    <w:rsid w:val="00F368AB"/>
    <w:rsid w:val="00F36BCC"/>
    <w:rsid w:val="00F3725E"/>
    <w:rsid w:val="00F403CE"/>
    <w:rsid w:val="00F407E9"/>
    <w:rsid w:val="00F40CB6"/>
    <w:rsid w:val="00F41632"/>
    <w:rsid w:val="00F420AE"/>
    <w:rsid w:val="00F42129"/>
    <w:rsid w:val="00F4239F"/>
    <w:rsid w:val="00F423A5"/>
    <w:rsid w:val="00F423C7"/>
    <w:rsid w:val="00F42CBE"/>
    <w:rsid w:val="00F4357C"/>
    <w:rsid w:val="00F439DD"/>
    <w:rsid w:val="00F43BD0"/>
    <w:rsid w:val="00F44040"/>
    <w:rsid w:val="00F44B52"/>
    <w:rsid w:val="00F45490"/>
    <w:rsid w:val="00F4566A"/>
    <w:rsid w:val="00F4578C"/>
    <w:rsid w:val="00F46C13"/>
    <w:rsid w:val="00F4743F"/>
    <w:rsid w:val="00F4752A"/>
    <w:rsid w:val="00F47687"/>
    <w:rsid w:val="00F47A9A"/>
    <w:rsid w:val="00F50017"/>
    <w:rsid w:val="00F500A4"/>
    <w:rsid w:val="00F50B00"/>
    <w:rsid w:val="00F50B25"/>
    <w:rsid w:val="00F50B43"/>
    <w:rsid w:val="00F5107E"/>
    <w:rsid w:val="00F51170"/>
    <w:rsid w:val="00F5145F"/>
    <w:rsid w:val="00F5227A"/>
    <w:rsid w:val="00F52603"/>
    <w:rsid w:val="00F52677"/>
    <w:rsid w:val="00F528ED"/>
    <w:rsid w:val="00F52916"/>
    <w:rsid w:val="00F52970"/>
    <w:rsid w:val="00F529B7"/>
    <w:rsid w:val="00F53070"/>
    <w:rsid w:val="00F53199"/>
    <w:rsid w:val="00F531E2"/>
    <w:rsid w:val="00F534F2"/>
    <w:rsid w:val="00F54A64"/>
    <w:rsid w:val="00F54B7F"/>
    <w:rsid w:val="00F54D09"/>
    <w:rsid w:val="00F55241"/>
    <w:rsid w:val="00F5545C"/>
    <w:rsid w:val="00F55766"/>
    <w:rsid w:val="00F55AFE"/>
    <w:rsid w:val="00F55B9B"/>
    <w:rsid w:val="00F5654A"/>
    <w:rsid w:val="00F56739"/>
    <w:rsid w:val="00F56D86"/>
    <w:rsid w:val="00F56DBD"/>
    <w:rsid w:val="00F57AA7"/>
    <w:rsid w:val="00F57DC8"/>
    <w:rsid w:val="00F57F7D"/>
    <w:rsid w:val="00F6045D"/>
    <w:rsid w:val="00F60A15"/>
    <w:rsid w:val="00F60C0F"/>
    <w:rsid w:val="00F60E44"/>
    <w:rsid w:val="00F60FDC"/>
    <w:rsid w:val="00F610AC"/>
    <w:rsid w:val="00F613BD"/>
    <w:rsid w:val="00F61A16"/>
    <w:rsid w:val="00F61DB7"/>
    <w:rsid w:val="00F6203F"/>
    <w:rsid w:val="00F62332"/>
    <w:rsid w:val="00F624A1"/>
    <w:rsid w:val="00F62CF9"/>
    <w:rsid w:val="00F62FC8"/>
    <w:rsid w:val="00F6399B"/>
    <w:rsid w:val="00F645BA"/>
    <w:rsid w:val="00F649CC"/>
    <w:rsid w:val="00F64C60"/>
    <w:rsid w:val="00F64E0A"/>
    <w:rsid w:val="00F64FAF"/>
    <w:rsid w:val="00F65042"/>
    <w:rsid w:val="00F6531C"/>
    <w:rsid w:val="00F65869"/>
    <w:rsid w:val="00F65CEB"/>
    <w:rsid w:val="00F661FB"/>
    <w:rsid w:val="00F66707"/>
    <w:rsid w:val="00F66CF6"/>
    <w:rsid w:val="00F66D13"/>
    <w:rsid w:val="00F670DE"/>
    <w:rsid w:val="00F67492"/>
    <w:rsid w:val="00F675A6"/>
    <w:rsid w:val="00F67CBC"/>
    <w:rsid w:val="00F70917"/>
    <w:rsid w:val="00F70935"/>
    <w:rsid w:val="00F71005"/>
    <w:rsid w:val="00F7129A"/>
    <w:rsid w:val="00F71491"/>
    <w:rsid w:val="00F715EC"/>
    <w:rsid w:val="00F724B1"/>
    <w:rsid w:val="00F724C4"/>
    <w:rsid w:val="00F7253B"/>
    <w:rsid w:val="00F72643"/>
    <w:rsid w:val="00F72A14"/>
    <w:rsid w:val="00F72BB3"/>
    <w:rsid w:val="00F72EDA"/>
    <w:rsid w:val="00F72F36"/>
    <w:rsid w:val="00F73784"/>
    <w:rsid w:val="00F73F29"/>
    <w:rsid w:val="00F743BF"/>
    <w:rsid w:val="00F74409"/>
    <w:rsid w:val="00F74D2A"/>
    <w:rsid w:val="00F74E23"/>
    <w:rsid w:val="00F7502E"/>
    <w:rsid w:val="00F751D5"/>
    <w:rsid w:val="00F7541E"/>
    <w:rsid w:val="00F75464"/>
    <w:rsid w:val="00F75AEB"/>
    <w:rsid w:val="00F76225"/>
    <w:rsid w:val="00F76338"/>
    <w:rsid w:val="00F76BED"/>
    <w:rsid w:val="00F76BEF"/>
    <w:rsid w:val="00F76E82"/>
    <w:rsid w:val="00F77045"/>
    <w:rsid w:val="00F772BD"/>
    <w:rsid w:val="00F77629"/>
    <w:rsid w:val="00F77836"/>
    <w:rsid w:val="00F80A54"/>
    <w:rsid w:val="00F81103"/>
    <w:rsid w:val="00F815AD"/>
    <w:rsid w:val="00F81C88"/>
    <w:rsid w:val="00F81FCE"/>
    <w:rsid w:val="00F821E4"/>
    <w:rsid w:val="00F82DCD"/>
    <w:rsid w:val="00F82EF3"/>
    <w:rsid w:val="00F8350B"/>
    <w:rsid w:val="00F83BF1"/>
    <w:rsid w:val="00F83DD6"/>
    <w:rsid w:val="00F83F2D"/>
    <w:rsid w:val="00F84511"/>
    <w:rsid w:val="00F84680"/>
    <w:rsid w:val="00F846EC"/>
    <w:rsid w:val="00F84733"/>
    <w:rsid w:val="00F84D83"/>
    <w:rsid w:val="00F84FD5"/>
    <w:rsid w:val="00F853B4"/>
    <w:rsid w:val="00F85AB9"/>
    <w:rsid w:val="00F85DF7"/>
    <w:rsid w:val="00F86049"/>
    <w:rsid w:val="00F8607C"/>
    <w:rsid w:val="00F87035"/>
    <w:rsid w:val="00F870A1"/>
    <w:rsid w:val="00F8767B"/>
    <w:rsid w:val="00F90110"/>
    <w:rsid w:val="00F90419"/>
    <w:rsid w:val="00F907C6"/>
    <w:rsid w:val="00F90945"/>
    <w:rsid w:val="00F90B15"/>
    <w:rsid w:val="00F912DD"/>
    <w:rsid w:val="00F91381"/>
    <w:rsid w:val="00F91A02"/>
    <w:rsid w:val="00F91C7C"/>
    <w:rsid w:val="00F91CCF"/>
    <w:rsid w:val="00F92356"/>
    <w:rsid w:val="00F92730"/>
    <w:rsid w:val="00F92CD6"/>
    <w:rsid w:val="00F92E83"/>
    <w:rsid w:val="00F9310D"/>
    <w:rsid w:val="00F9364C"/>
    <w:rsid w:val="00F93819"/>
    <w:rsid w:val="00F93F02"/>
    <w:rsid w:val="00F93FF3"/>
    <w:rsid w:val="00F94051"/>
    <w:rsid w:val="00F94863"/>
    <w:rsid w:val="00F94B00"/>
    <w:rsid w:val="00F94E4A"/>
    <w:rsid w:val="00F9513B"/>
    <w:rsid w:val="00F952F3"/>
    <w:rsid w:val="00F95319"/>
    <w:rsid w:val="00F9696C"/>
    <w:rsid w:val="00F96E45"/>
    <w:rsid w:val="00F96F4B"/>
    <w:rsid w:val="00F97484"/>
    <w:rsid w:val="00F976BA"/>
    <w:rsid w:val="00F97894"/>
    <w:rsid w:val="00F97ECD"/>
    <w:rsid w:val="00FA028C"/>
    <w:rsid w:val="00FA0CDC"/>
    <w:rsid w:val="00FA0FF6"/>
    <w:rsid w:val="00FA1653"/>
    <w:rsid w:val="00FA1974"/>
    <w:rsid w:val="00FA1C13"/>
    <w:rsid w:val="00FA2633"/>
    <w:rsid w:val="00FA265C"/>
    <w:rsid w:val="00FA26EC"/>
    <w:rsid w:val="00FA2BA6"/>
    <w:rsid w:val="00FA2FC4"/>
    <w:rsid w:val="00FA3829"/>
    <w:rsid w:val="00FA384C"/>
    <w:rsid w:val="00FA3B30"/>
    <w:rsid w:val="00FA4050"/>
    <w:rsid w:val="00FA432D"/>
    <w:rsid w:val="00FA4567"/>
    <w:rsid w:val="00FA45A4"/>
    <w:rsid w:val="00FA47CD"/>
    <w:rsid w:val="00FA537F"/>
    <w:rsid w:val="00FA55FE"/>
    <w:rsid w:val="00FA5718"/>
    <w:rsid w:val="00FA60D6"/>
    <w:rsid w:val="00FA630F"/>
    <w:rsid w:val="00FA6445"/>
    <w:rsid w:val="00FA64EA"/>
    <w:rsid w:val="00FA68DF"/>
    <w:rsid w:val="00FA6DE0"/>
    <w:rsid w:val="00FA75C8"/>
    <w:rsid w:val="00FA7B2D"/>
    <w:rsid w:val="00FB00B4"/>
    <w:rsid w:val="00FB04A2"/>
    <w:rsid w:val="00FB066A"/>
    <w:rsid w:val="00FB06E2"/>
    <w:rsid w:val="00FB07E8"/>
    <w:rsid w:val="00FB09B2"/>
    <w:rsid w:val="00FB09E3"/>
    <w:rsid w:val="00FB243F"/>
    <w:rsid w:val="00FB2AA6"/>
    <w:rsid w:val="00FB2EB9"/>
    <w:rsid w:val="00FB3188"/>
    <w:rsid w:val="00FB3640"/>
    <w:rsid w:val="00FB3B08"/>
    <w:rsid w:val="00FB3FCC"/>
    <w:rsid w:val="00FB40DA"/>
    <w:rsid w:val="00FB47C3"/>
    <w:rsid w:val="00FB47E5"/>
    <w:rsid w:val="00FB4D2E"/>
    <w:rsid w:val="00FB4FF1"/>
    <w:rsid w:val="00FB523E"/>
    <w:rsid w:val="00FB5C8B"/>
    <w:rsid w:val="00FB5E47"/>
    <w:rsid w:val="00FB5F47"/>
    <w:rsid w:val="00FB6032"/>
    <w:rsid w:val="00FB64E3"/>
    <w:rsid w:val="00FB66FB"/>
    <w:rsid w:val="00FB6B36"/>
    <w:rsid w:val="00FB6BC0"/>
    <w:rsid w:val="00FB6C28"/>
    <w:rsid w:val="00FB75C8"/>
    <w:rsid w:val="00FB77E9"/>
    <w:rsid w:val="00FB783D"/>
    <w:rsid w:val="00FB7D7F"/>
    <w:rsid w:val="00FB7E26"/>
    <w:rsid w:val="00FC05BC"/>
    <w:rsid w:val="00FC06F7"/>
    <w:rsid w:val="00FC1103"/>
    <w:rsid w:val="00FC11E8"/>
    <w:rsid w:val="00FC11F4"/>
    <w:rsid w:val="00FC160C"/>
    <w:rsid w:val="00FC1A08"/>
    <w:rsid w:val="00FC1A92"/>
    <w:rsid w:val="00FC1ACA"/>
    <w:rsid w:val="00FC1C92"/>
    <w:rsid w:val="00FC28CE"/>
    <w:rsid w:val="00FC29CA"/>
    <w:rsid w:val="00FC2C29"/>
    <w:rsid w:val="00FC3340"/>
    <w:rsid w:val="00FC350F"/>
    <w:rsid w:val="00FC3874"/>
    <w:rsid w:val="00FC3A78"/>
    <w:rsid w:val="00FC3D32"/>
    <w:rsid w:val="00FC3E8B"/>
    <w:rsid w:val="00FC41B9"/>
    <w:rsid w:val="00FC4315"/>
    <w:rsid w:val="00FC43C7"/>
    <w:rsid w:val="00FC442A"/>
    <w:rsid w:val="00FC4985"/>
    <w:rsid w:val="00FC4F19"/>
    <w:rsid w:val="00FC514B"/>
    <w:rsid w:val="00FC614B"/>
    <w:rsid w:val="00FC6B16"/>
    <w:rsid w:val="00FC6B54"/>
    <w:rsid w:val="00FC7068"/>
    <w:rsid w:val="00FC70AA"/>
    <w:rsid w:val="00FC71E2"/>
    <w:rsid w:val="00FC77F9"/>
    <w:rsid w:val="00FD045C"/>
    <w:rsid w:val="00FD04DC"/>
    <w:rsid w:val="00FD0CB0"/>
    <w:rsid w:val="00FD0F26"/>
    <w:rsid w:val="00FD14E2"/>
    <w:rsid w:val="00FD1955"/>
    <w:rsid w:val="00FD1E95"/>
    <w:rsid w:val="00FD215E"/>
    <w:rsid w:val="00FD2165"/>
    <w:rsid w:val="00FD24B5"/>
    <w:rsid w:val="00FD271C"/>
    <w:rsid w:val="00FD318F"/>
    <w:rsid w:val="00FD3285"/>
    <w:rsid w:val="00FD32CA"/>
    <w:rsid w:val="00FD37EA"/>
    <w:rsid w:val="00FD3C0E"/>
    <w:rsid w:val="00FD40A7"/>
    <w:rsid w:val="00FD40C4"/>
    <w:rsid w:val="00FD42B5"/>
    <w:rsid w:val="00FD4F06"/>
    <w:rsid w:val="00FD4FB2"/>
    <w:rsid w:val="00FD50CD"/>
    <w:rsid w:val="00FD52F9"/>
    <w:rsid w:val="00FD5446"/>
    <w:rsid w:val="00FD5A16"/>
    <w:rsid w:val="00FD5C81"/>
    <w:rsid w:val="00FD6265"/>
    <w:rsid w:val="00FD6564"/>
    <w:rsid w:val="00FD658D"/>
    <w:rsid w:val="00FD676D"/>
    <w:rsid w:val="00FD703A"/>
    <w:rsid w:val="00FD7CFB"/>
    <w:rsid w:val="00FE042F"/>
    <w:rsid w:val="00FE0912"/>
    <w:rsid w:val="00FE108C"/>
    <w:rsid w:val="00FE10C7"/>
    <w:rsid w:val="00FE1100"/>
    <w:rsid w:val="00FE1297"/>
    <w:rsid w:val="00FE18B7"/>
    <w:rsid w:val="00FE1939"/>
    <w:rsid w:val="00FE2157"/>
    <w:rsid w:val="00FE21C8"/>
    <w:rsid w:val="00FE2898"/>
    <w:rsid w:val="00FE2BA0"/>
    <w:rsid w:val="00FE2D0B"/>
    <w:rsid w:val="00FE316B"/>
    <w:rsid w:val="00FE399D"/>
    <w:rsid w:val="00FE3ED5"/>
    <w:rsid w:val="00FE40CF"/>
    <w:rsid w:val="00FE45BB"/>
    <w:rsid w:val="00FE479C"/>
    <w:rsid w:val="00FE49AD"/>
    <w:rsid w:val="00FE4DBE"/>
    <w:rsid w:val="00FE4EB2"/>
    <w:rsid w:val="00FE5558"/>
    <w:rsid w:val="00FE55EB"/>
    <w:rsid w:val="00FE576C"/>
    <w:rsid w:val="00FE5C40"/>
    <w:rsid w:val="00FE6163"/>
    <w:rsid w:val="00FE63DD"/>
    <w:rsid w:val="00FE650A"/>
    <w:rsid w:val="00FE66BF"/>
    <w:rsid w:val="00FE7587"/>
    <w:rsid w:val="00FF014E"/>
    <w:rsid w:val="00FF0487"/>
    <w:rsid w:val="00FF0525"/>
    <w:rsid w:val="00FF0805"/>
    <w:rsid w:val="00FF0DF6"/>
    <w:rsid w:val="00FF1733"/>
    <w:rsid w:val="00FF2933"/>
    <w:rsid w:val="00FF298B"/>
    <w:rsid w:val="00FF2AB9"/>
    <w:rsid w:val="00FF311E"/>
    <w:rsid w:val="00FF37DE"/>
    <w:rsid w:val="00FF41E9"/>
    <w:rsid w:val="00FF45E4"/>
    <w:rsid w:val="00FF4933"/>
    <w:rsid w:val="00FF4BA4"/>
    <w:rsid w:val="00FF50D1"/>
    <w:rsid w:val="00FF5273"/>
    <w:rsid w:val="00FF5747"/>
    <w:rsid w:val="00FF602A"/>
    <w:rsid w:val="00FF69A5"/>
    <w:rsid w:val="00FF70EA"/>
    <w:rsid w:val="00FF75C1"/>
    <w:rsid w:val="00FF76BC"/>
    <w:rsid w:val="014FFBBF"/>
    <w:rsid w:val="01573A21"/>
    <w:rsid w:val="01BEF7F2"/>
    <w:rsid w:val="01DB568F"/>
    <w:rsid w:val="03490D21"/>
    <w:rsid w:val="0359CA37"/>
    <w:rsid w:val="03646B71"/>
    <w:rsid w:val="0627C7BA"/>
    <w:rsid w:val="064E9F19"/>
    <w:rsid w:val="06B9E449"/>
    <w:rsid w:val="0722885E"/>
    <w:rsid w:val="0983D763"/>
    <w:rsid w:val="0A2595BA"/>
    <w:rsid w:val="0B65D83B"/>
    <w:rsid w:val="0BB1B1BE"/>
    <w:rsid w:val="0BFBBE3F"/>
    <w:rsid w:val="0C3EBF5A"/>
    <w:rsid w:val="0C7E2E71"/>
    <w:rsid w:val="0E97BC64"/>
    <w:rsid w:val="0EB995B7"/>
    <w:rsid w:val="0FB0E13F"/>
    <w:rsid w:val="100BDBA2"/>
    <w:rsid w:val="101F24E2"/>
    <w:rsid w:val="108CB89D"/>
    <w:rsid w:val="1091D809"/>
    <w:rsid w:val="111D3240"/>
    <w:rsid w:val="115BEE6A"/>
    <w:rsid w:val="13A588D5"/>
    <w:rsid w:val="1481AD4D"/>
    <w:rsid w:val="14DE8997"/>
    <w:rsid w:val="15589404"/>
    <w:rsid w:val="16567C69"/>
    <w:rsid w:val="16637E21"/>
    <w:rsid w:val="16A1D22A"/>
    <w:rsid w:val="16FA4224"/>
    <w:rsid w:val="173F96EC"/>
    <w:rsid w:val="177FB228"/>
    <w:rsid w:val="18350E12"/>
    <w:rsid w:val="186BEE18"/>
    <w:rsid w:val="193B3AF3"/>
    <w:rsid w:val="196EE2FD"/>
    <w:rsid w:val="1BA69BA7"/>
    <w:rsid w:val="1BE756D9"/>
    <w:rsid w:val="1C1F31FE"/>
    <w:rsid w:val="1DEB8E76"/>
    <w:rsid w:val="1E0CBD4E"/>
    <w:rsid w:val="1E3E834A"/>
    <w:rsid w:val="1EE0678F"/>
    <w:rsid w:val="20355884"/>
    <w:rsid w:val="2175E141"/>
    <w:rsid w:val="2182A1FC"/>
    <w:rsid w:val="218A14D7"/>
    <w:rsid w:val="2311B1A2"/>
    <w:rsid w:val="2322C87B"/>
    <w:rsid w:val="23DAD4F3"/>
    <w:rsid w:val="2448AE00"/>
    <w:rsid w:val="2576A554"/>
    <w:rsid w:val="25993C64"/>
    <w:rsid w:val="25BF414E"/>
    <w:rsid w:val="25EFC9DF"/>
    <w:rsid w:val="26495264"/>
    <w:rsid w:val="2686F685"/>
    <w:rsid w:val="2756A8E5"/>
    <w:rsid w:val="289A5595"/>
    <w:rsid w:val="28DDEB57"/>
    <w:rsid w:val="2964B26E"/>
    <w:rsid w:val="29A740E5"/>
    <w:rsid w:val="29F5801B"/>
    <w:rsid w:val="2A112E4E"/>
    <w:rsid w:val="2A3B138C"/>
    <w:rsid w:val="2B44A9C0"/>
    <w:rsid w:val="2B9B5E16"/>
    <w:rsid w:val="2CB893E8"/>
    <w:rsid w:val="2D7CC272"/>
    <w:rsid w:val="2D91ABBC"/>
    <w:rsid w:val="2DB96C9F"/>
    <w:rsid w:val="30424323"/>
    <w:rsid w:val="3099B1B1"/>
    <w:rsid w:val="309B3AD7"/>
    <w:rsid w:val="310847EB"/>
    <w:rsid w:val="319D4236"/>
    <w:rsid w:val="3265E0C6"/>
    <w:rsid w:val="3298F05B"/>
    <w:rsid w:val="32ED8E8A"/>
    <w:rsid w:val="3334FACE"/>
    <w:rsid w:val="34F3339A"/>
    <w:rsid w:val="35C5AF3A"/>
    <w:rsid w:val="3603DBE9"/>
    <w:rsid w:val="3607FDE6"/>
    <w:rsid w:val="36E47EC2"/>
    <w:rsid w:val="37A7D750"/>
    <w:rsid w:val="3848F792"/>
    <w:rsid w:val="38A8FC9E"/>
    <w:rsid w:val="38FC3ADF"/>
    <w:rsid w:val="397FB83B"/>
    <w:rsid w:val="3A291970"/>
    <w:rsid w:val="3A77ABF0"/>
    <w:rsid w:val="3ADF7812"/>
    <w:rsid w:val="3BCB8390"/>
    <w:rsid w:val="3C9F9261"/>
    <w:rsid w:val="3DE6F669"/>
    <w:rsid w:val="3EFADCBD"/>
    <w:rsid w:val="3FC7A55A"/>
    <w:rsid w:val="400E45FA"/>
    <w:rsid w:val="4125477E"/>
    <w:rsid w:val="427E37E7"/>
    <w:rsid w:val="438335B1"/>
    <w:rsid w:val="470C5329"/>
    <w:rsid w:val="4777BBD5"/>
    <w:rsid w:val="477B6FE3"/>
    <w:rsid w:val="47B5E996"/>
    <w:rsid w:val="47FB3ABB"/>
    <w:rsid w:val="48215B81"/>
    <w:rsid w:val="48906AAA"/>
    <w:rsid w:val="49082E67"/>
    <w:rsid w:val="4928C885"/>
    <w:rsid w:val="49FDAAE8"/>
    <w:rsid w:val="4A67A57E"/>
    <w:rsid w:val="4C39EAE9"/>
    <w:rsid w:val="4E6A7C3F"/>
    <w:rsid w:val="4ED129FF"/>
    <w:rsid w:val="4FA7D31E"/>
    <w:rsid w:val="4FC0E6F7"/>
    <w:rsid w:val="501DFDF3"/>
    <w:rsid w:val="51DFBB76"/>
    <w:rsid w:val="51EE4C36"/>
    <w:rsid w:val="52A79576"/>
    <w:rsid w:val="52AF0851"/>
    <w:rsid w:val="52EABA6A"/>
    <w:rsid w:val="52FC9940"/>
    <w:rsid w:val="5381CD29"/>
    <w:rsid w:val="54854CFD"/>
    <w:rsid w:val="54B864B8"/>
    <w:rsid w:val="551612E7"/>
    <w:rsid w:val="55D098EF"/>
    <w:rsid w:val="562CB12A"/>
    <w:rsid w:val="56FFD1AB"/>
    <w:rsid w:val="596BB378"/>
    <w:rsid w:val="5BFFCB3D"/>
    <w:rsid w:val="5C808835"/>
    <w:rsid w:val="5CF0C473"/>
    <w:rsid w:val="5F46A944"/>
    <w:rsid w:val="5F5C68D3"/>
    <w:rsid w:val="5FC9D4EA"/>
    <w:rsid w:val="60669CC9"/>
    <w:rsid w:val="60A4E26B"/>
    <w:rsid w:val="60EDA78D"/>
    <w:rsid w:val="60F581DA"/>
    <w:rsid w:val="6167369D"/>
    <w:rsid w:val="61A3F3CF"/>
    <w:rsid w:val="61BAA91C"/>
    <w:rsid w:val="62885C3F"/>
    <w:rsid w:val="6324DB90"/>
    <w:rsid w:val="63A323D4"/>
    <w:rsid w:val="6447DE90"/>
    <w:rsid w:val="64DEA6B6"/>
    <w:rsid w:val="66406C7C"/>
    <w:rsid w:val="66C333DD"/>
    <w:rsid w:val="66DF6B1B"/>
    <w:rsid w:val="68DE7FD1"/>
    <w:rsid w:val="691B1CE2"/>
    <w:rsid w:val="6AA4ABB5"/>
    <w:rsid w:val="6C49261E"/>
    <w:rsid w:val="6CAA01B4"/>
    <w:rsid w:val="6CB27011"/>
    <w:rsid w:val="6DA8CDC8"/>
    <w:rsid w:val="6FD044CD"/>
    <w:rsid w:val="725C58F3"/>
    <w:rsid w:val="732A659F"/>
    <w:rsid w:val="7431F20D"/>
    <w:rsid w:val="74799812"/>
    <w:rsid w:val="749E9893"/>
    <w:rsid w:val="74A33B91"/>
    <w:rsid w:val="74E8F05B"/>
    <w:rsid w:val="752EEEE0"/>
    <w:rsid w:val="75AD2F6B"/>
    <w:rsid w:val="767E30F3"/>
    <w:rsid w:val="76A856BD"/>
    <w:rsid w:val="77170C3E"/>
    <w:rsid w:val="77209215"/>
    <w:rsid w:val="77C513AE"/>
    <w:rsid w:val="78700F0A"/>
    <w:rsid w:val="7895B5A8"/>
    <w:rsid w:val="78C283DF"/>
    <w:rsid w:val="79ECB1BB"/>
    <w:rsid w:val="7B6BF98A"/>
    <w:rsid w:val="7B88821C"/>
    <w:rsid w:val="7C3D1D74"/>
    <w:rsid w:val="7CC21324"/>
    <w:rsid w:val="7CF35043"/>
    <w:rsid w:val="7F44294C"/>
    <w:rsid w:val="7F7A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7E946B"/>
  <w15:chartTrackingRefBased/>
  <w15:docId w15:val="{9CFD7AB3-6ACF-4B6C-8E06-75300907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"/>
      <w:kern w:val="1"/>
      <w:sz w:val="24"/>
      <w:szCs w:val="24"/>
      <w:lang w:eastAsia="ar-SA"/>
    </w:rPr>
  </w:style>
  <w:style w:type="paragraph" w:styleId="Ttulo1">
    <w:name w:val="heading 1"/>
    <w:aliases w:val="H1"/>
    <w:basedOn w:val="Normal"/>
    <w:next w:val="Normal"/>
    <w:link w:val="Ttulo1Car"/>
    <w:uiPriority w:val="9"/>
    <w:qFormat/>
    <w:rsid w:val="00772314"/>
    <w:pPr>
      <w:keepNext/>
      <w:widowControl/>
      <w:suppressAutoHyphens w:val="0"/>
      <w:spacing w:after="120"/>
      <w:ind w:left="397" w:hanging="397"/>
      <w:jc w:val="both"/>
      <w:outlineLvl w:val="0"/>
    </w:pPr>
    <w:rPr>
      <w:rFonts w:ascii="Arial" w:eastAsia="Times New Roman" w:hAnsi="Arial"/>
      <w:b/>
      <w:caps/>
      <w:kern w:val="0"/>
      <w:sz w:val="22"/>
      <w:szCs w:val="20"/>
      <w:lang w:eastAsia="es-ES"/>
    </w:rPr>
  </w:style>
  <w:style w:type="paragraph" w:styleId="Ttulo2">
    <w:name w:val="heading 2"/>
    <w:basedOn w:val="Textoindependiente"/>
    <w:next w:val="Normal"/>
    <w:link w:val="Ttulo2Car"/>
    <w:uiPriority w:val="9"/>
    <w:qFormat/>
    <w:rsid w:val="00663FA8"/>
    <w:pPr>
      <w:keepNext/>
      <w:spacing w:after="0"/>
      <w:jc w:val="both"/>
      <w:outlineLvl w:val="1"/>
    </w:pPr>
    <w:rPr>
      <w:rFonts w:ascii="Arial" w:hAnsi="Arial"/>
      <w:b/>
      <w:bCs/>
      <w:caps/>
      <w:kern w:val="22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1"/>
    <w:qFormat/>
    <w:rsid w:val="00A76E5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A76E5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uiPriority w:val="9"/>
    <w:qFormat/>
    <w:pPr>
      <w:keepNext/>
      <w:widowControl/>
      <w:numPr>
        <w:ilvl w:val="6"/>
        <w:numId w:val="1"/>
      </w:numPr>
      <w:suppressAutoHyphens w:val="0"/>
      <w:jc w:val="both"/>
      <w:outlineLvl w:val="6"/>
    </w:pPr>
    <w:rPr>
      <w:rFonts w:ascii="Arial" w:eastAsia="Times New Roman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ar"/>
    <w:uiPriority w:val="9"/>
    <w:qFormat/>
    <w:rsid w:val="00772314"/>
    <w:pPr>
      <w:keepNext/>
      <w:widowControl/>
      <w:suppressAutoHyphens w:val="0"/>
      <w:spacing w:before="240" w:after="60"/>
      <w:ind w:left="1587" w:hanging="397"/>
      <w:outlineLvl w:val="7"/>
    </w:pPr>
    <w:rPr>
      <w:rFonts w:ascii="Arial" w:eastAsia="Times New Roman" w:hAnsi="Arial"/>
      <w:i/>
      <w:kern w:val="0"/>
      <w:sz w:val="22"/>
      <w:szCs w:val="20"/>
      <w:lang w:eastAsia="es-ES"/>
    </w:rPr>
  </w:style>
  <w:style w:type="paragraph" w:styleId="Ttulo9">
    <w:name w:val="heading 9"/>
    <w:basedOn w:val="Normal"/>
    <w:next w:val="Normal"/>
    <w:link w:val="Ttulo9Car"/>
    <w:uiPriority w:val="9"/>
    <w:qFormat/>
    <w:rsid w:val="00772314"/>
    <w:pPr>
      <w:widowControl/>
      <w:suppressAutoHyphens w:val="0"/>
      <w:spacing w:before="240" w:after="60"/>
      <w:ind w:left="1757" w:hanging="397"/>
      <w:outlineLvl w:val="8"/>
    </w:pPr>
    <w:rPr>
      <w:rFonts w:ascii="Arial" w:eastAsia="Times New Roman" w:hAnsi="Arial"/>
      <w:i/>
      <w:kern w:val="0"/>
      <w:sz w:val="1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H1 Car"/>
    <w:link w:val="Ttulo1"/>
    <w:uiPriority w:val="9"/>
    <w:rsid w:val="00772314"/>
    <w:rPr>
      <w:rFonts w:ascii="Arial" w:hAnsi="Arial"/>
      <w:b/>
      <w:caps/>
      <w:sz w:val="22"/>
      <w:lang w:eastAsia="es-ES"/>
    </w:rPr>
  </w:style>
  <w:style w:type="character" w:customStyle="1" w:styleId="Ttulo2Car">
    <w:name w:val="Título 2 Car"/>
    <w:link w:val="Ttulo2"/>
    <w:uiPriority w:val="9"/>
    <w:rsid w:val="00663FA8"/>
    <w:rPr>
      <w:rFonts w:ascii="Arial" w:eastAsia="Arial" w:hAnsi="Arial"/>
      <w:b/>
      <w:bCs/>
      <w:caps/>
      <w:kern w:val="22"/>
      <w:sz w:val="22"/>
      <w:szCs w:val="22"/>
      <w:lang w:eastAsia="ar-SA"/>
    </w:rPr>
  </w:style>
  <w:style w:type="character" w:customStyle="1" w:styleId="Ttulo3Car">
    <w:name w:val="Título 3 Car"/>
    <w:link w:val="Ttulo3"/>
    <w:uiPriority w:val="1"/>
    <w:rsid w:val="00A76E59"/>
    <w:rPr>
      <w:rFonts w:ascii="Calibri Light" w:eastAsia="Times New Roman" w:hAnsi="Calibri Light" w:cs="Times New Roman"/>
      <w:b/>
      <w:bCs/>
      <w:kern w:val="1"/>
      <w:sz w:val="26"/>
      <w:szCs w:val="26"/>
      <w:lang w:eastAsia="ar-SA"/>
    </w:rPr>
  </w:style>
  <w:style w:type="character" w:customStyle="1" w:styleId="Ttulo4Car">
    <w:name w:val="Título 4 Car"/>
    <w:link w:val="Ttulo4"/>
    <w:uiPriority w:val="9"/>
    <w:rsid w:val="00A76E59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Ttulo5Car">
    <w:name w:val="Título 5 Car"/>
    <w:link w:val="Ttulo5"/>
    <w:uiPriority w:val="9"/>
    <w:locked/>
    <w:rsid w:val="00772314"/>
    <w:rPr>
      <w:rFonts w:ascii="Arial" w:eastAsia="Arial" w:hAnsi="Arial"/>
      <w:b/>
      <w:kern w:val="1"/>
      <w:sz w:val="22"/>
      <w:szCs w:val="24"/>
      <w:lang w:eastAsia="ar-SA"/>
    </w:rPr>
  </w:style>
  <w:style w:type="character" w:customStyle="1" w:styleId="Ttulo6Car">
    <w:name w:val="Título 6 Car"/>
    <w:link w:val="Ttulo6"/>
    <w:uiPriority w:val="9"/>
    <w:locked/>
    <w:rsid w:val="00772314"/>
    <w:rPr>
      <w:rFonts w:eastAsia="Arial"/>
      <w:b/>
      <w:bCs/>
      <w:kern w:val="1"/>
      <w:sz w:val="22"/>
      <w:szCs w:val="22"/>
      <w:lang w:eastAsia="ar-SA"/>
    </w:rPr>
  </w:style>
  <w:style w:type="character" w:customStyle="1" w:styleId="Ttulo8Car">
    <w:name w:val="Título 8 Car"/>
    <w:link w:val="Ttulo8"/>
    <w:uiPriority w:val="9"/>
    <w:rsid w:val="00772314"/>
    <w:rPr>
      <w:rFonts w:ascii="Arial" w:hAnsi="Arial"/>
      <w:i/>
      <w:sz w:val="22"/>
      <w:lang w:eastAsia="es-ES"/>
    </w:rPr>
  </w:style>
  <w:style w:type="character" w:customStyle="1" w:styleId="Ttulo9Car">
    <w:name w:val="Título 9 Car"/>
    <w:link w:val="Ttulo9"/>
    <w:uiPriority w:val="9"/>
    <w:rsid w:val="00772314"/>
    <w:rPr>
      <w:rFonts w:ascii="Arial" w:hAnsi="Arial"/>
      <w:i/>
      <w:sz w:val="18"/>
      <w:lang w:eastAsia="es-ES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4z0">
    <w:name w:val="WW8Num14z0"/>
    <w:rPr>
      <w:rFonts w:ascii="Arial" w:eastAsia="Arial" w:hAnsi="Arial" w:cs="Arial"/>
    </w:rPr>
  </w:style>
  <w:style w:type="character" w:customStyle="1" w:styleId="WW8Num15z0">
    <w:name w:val="WW8Num15z0"/>
    <w:rPr>
      <w:rFonts w:ascii="Arial" w:eastAsia="Arial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6z0">
    <w:name w:val="WW8Num16z0"/>
    <w:rPr>
      <w:rFonts w:cs="Times New Roman"/>
      <w:b w:val="0"/>
      <w:bCs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0">
    <w:name w:val="WW8Num17z0"/>
    <w:rPr>
      <w:caps w:val="0"/>
      <w:smallCaps w:val="0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8z0">
    <w:name w:val="WW8Num18z0"/>
    <w:rPr>
      <w:rFonts w:ascii="Times New Roman" w:eastAsia="Arial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2z0">
    <w:name w:val="WW8Num22z0"/>
    <w:rPr>
      <w:rFonts w:ascii="Symbol" w:hAnsi="Symbol" w:cs="OpenSymbol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Symbol" w:hAnsi="Symbol" w:cs="OpenSymbol"/>
    </w:rPr>
  </w:style>
  <w:style w:type="character" w:customStyle="1" w:styleId="WW8Num25z1">
    <w:name w:val="WW8Num25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9z0">
    <w:name w:val="WW8Num19z0"/>
    <w:rPr>
      <w:rFonts w:ascii="Arial" w:hAnsi="Aria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6z1">
    <w:name w:val="WW8Num26z1"/>
    <w:rPr>
      <w:rFonts w:ascii="OpenSymbol" w:hAnsi="OpenSymbol" w:cs="Open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6z3">
    <w:name w:val="WW8Num16z3"/>
    <w:rPr>
      <w:rFonts w:ascii="Symbol" w:hAnsi="Symbol"/>
    </w:rPr>
  </w:style>
  <w:style w:type="character" w:customStyle="1" w:styleId="Fuentedeprrafopredeter11">
    <w:name w:val="Fuente de párrafo predeter.11"/>
  </w:style>
  <w:style w:type="character" w:customStyle="1" w:styleId="WW-Absatz-Standardschriftart111">
    <w:name w:val="WW-Absatz-Standardschriftart111"/>
  </w:style>
  <w:style w:type="character" w:customStyle="1" w:styleId="Fuentedeprrafopredeter10">
    <w:name w:val="Fuente de párrafo predeter.10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Arial" w:eastAsia="Arial" w:hAnsi="Arial" w:cs="Aria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Fuentedeprrafopredeter9">
    <w:name w:val="Fuente de párrafo predeter.9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uentedeprrafopredeter8">
    <w:name w:val="Fuente de párrafo predeter.8"/>
  </w:style>
  <w:style w:type="character" w:customStyle="1" w:styleId="WW-Absatz-Standardschriftart111111">
    <w:name w:val="WW-Absatz-Standardschriftart111111"/>
  </w:style>
  <w:style w:type="character" w:customStyle="1" w:styleId="Fuentedeprrafopredeter7">
    <w:name w:val="Fuente de párrafo predeter.7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5">
    <w:name w:val="WW8Num9z5"/>
    <w:rPr>
      <w:rFonts w:ascii="Wingdings" w:hAnsi="Wingdings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Fuentedeprrafopredeter4">
    <w:name w:val="Fuente de párrafo predeter.4"/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5">
    <w:name w:val="WW8Num10z5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Fuentedeprrafopredeter3">
    <w:name w:val="Fuente de párrafo predeter.3"/>
  </w:style>
  <w:style w:type="character" w:customStyle="1" w:styleId="WW8Num8z1">
    <w:name w:val="WW8Num8z1"/>
    <w:rPr>
      <w:rFonts w:ascii="Symbol" w:eastAsia="Times New Roman" w:hAnsi="Symbol" w:cs="Times New Roman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/>
    </w:rPr>
  </w:style>
  <w:style w:type="character" w:customStyle="1" w:styleId="Fuentedeprrafopredeter2">
    <w:name w:val="Fuente de párrafo predeter.2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customStyle="1" w:styleId="Pics">
    <w:name w:val="Pics"/>
    <w:rPr>
      <w:rFonts w:ascii="OpenSymbol" w:eastAsia="OpenSymbol" w:hAnsi="OpenSymbol" w:cs="OpenSymbol"/>
    </w:rPr>
  </w:style>
  <w:style w:type="character" w:customStyle="1" w:styleId="Smbolsdenumeraci">
    <w:name w:val="Símbols de numeració"/>
  </w:style>
  <w:style w:type="character" w:styleId="Hipervnculo">
    <w:name w:val="Hyperlink"/>
    <w:uiPriority w:val="99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Textoennegrita">
    <w:name w:val="Strong"/>
    <w:uiPriority w:val="99"/>
    <w:qFormat/>
    <w:rPr>
      <w:b/>
      <w:bCs/>
    </w:rPr>
  </w:style>
  <w:style w:type="character" w:customStyle="1" w:styleId="Ttulo7Car">
    <w:name w:val="Título 7 Car"/>
    <w:uiPriority w:val="99"/>
    <w:rPr>
      <w:rFonts w:ascii="Arial" w:hAnsi="Arial"/>
      <w:b/>
      <w:sz w:val="22"/>
      <w:lang w:val="ca-ES" w:eastAsia="ar-SA" w:bidi="ar-SA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5">
    <w:name w:val="WW8Num21z5"/>
    <w:rPr>
      <w:rFonts w:ascii="Wingdings" w:hAnsi="Wingdings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">
    <w:name w:val="Texto comentario Car"/>
    <w:link w:val="Textocomentario"/>
    <w:rPr>
      <w:rFonts w:eastAsia="Arial"/>
      <w:kern w:val="1"/>
    </w:rPr>
  </w:style>
  <w:style w:type="paragraph" w:styleId="Textocomentario">
    <w:name w:val="annotation text"/>
    <w:basedOn w:val="Normal"/>
    <w:link w:val="TextocomentarioCar"/>
    <w:rsid w:val="004F50F5"/>
    <w:pPr>
      <w:widowControl/>
      <w:suppressAutoHyphens w:val="0"/>
    </w:pPr>
    <w:rPr>
      <w:sz w:val="20"/>
      <w:szCs w:val="20"/>
      <w:lang w:val="es-ES" w:eastAsia="es-ES"/>
    </w:rPr>
  </w:style>
  <w:style w:type="character" w:customStyle="1" w:styleId="Refdecomentario4">
    <w:name w:val="Ref. de comentario4"/>
    <w:rPr>
      <w:sz w:val="16"/>
      <w:szCs w:val="16"/>
    </w:rPr>
  </w:style>
  <w:style w:type="character" w:customStyle="1" w:styleId="valorcamps">
    <w:name w:val="valorcamps"/>
    <w:rPr>
      <w:rFonts w:cs="Times New Roman"/>
    </w:rPr>
  </w:style>
  <w:style w:type="character" w:customStyle="1" w:styleId="CommentTextChar">
    <w:name w:val="Comment Text Char"/>
    <w:rPr>
      <w:rFonts w:eastAsia="Arial"/>
      <w:kern w:val="1"/>
      <w:lang w:val="ca-ES" w:eastAsia="ar-SA" w:bidi="ar-SA"/>
    </w:rPr>
  </w:style>
  <w:style w:type="character" w:customStyle="1" w:styleId="TextosinformatoCar">
    <w:name w:val="Texto sin formato Car"/>
    <w:link w:val="Textosinformato"/>
    <w:rPr>
      <w:rFonts w:ascii="Courier New" w:hAnsi="Courier New"/>
      <w:lang w:val="ca-ES" w:eastAsia="ar-SA" w:bidi="ar-SA"/>
    </w:rPr>
  </w:style>
  <w:style w:type="character" w:customStyle="1" w:styleId="Refdecomentario5">
    <w:name w:val="Ref. de comentario5"/>
    <w:rPr>
      <w:sz w:val="16"/>
      <w:szCs w:val="16"/>
    </w:rPr>
  </w:style>
  <w:style w:type="character" w:customStyle="1" w:styleId="TextocomentarioCar1">
    <w:name w:val="Texto comentario Car1"/>
    <w:rPr>
      <w:rFonts w:eastAsia="Arial"/>
      <w:kern w:val="1"/>
    </w:rPr>
  </w:style>
  <w:style w:type="character" w:customStyle="1" w:styleId="FootnoteCharacters">
    <w:name w:val="Footnote Characters"/>
  </w:style>
  <w:style w:type="character" w:customStyle="1" w:styleId="Refdenotaalpie1">
    <w:name w:val="Ref. de nota al pie1"/>
    <w:rPr>
      <w:vertAlign w:val="superscript"/>
    </w:rPr>
  </w:style>
  <w:style w:type="character" w:customStyle="1" w:styleId="Refdecomentario6">
    <w:name w:val="Ref. de comentario6"/>
    <w:rPr>
      <w:sz w:val="16"/>
      <w:szCs w:val="16"/>
    </w:rPr>
  </w:style>
  <w:style w:type="character" w:customStyle="1" w:styleId="CarCar">
    <w:name w:val="Car Car"/>
    <w:rPr>
      <w:rFonts w:eastAsia="Arial"/>
      <w:kern w:val="1"/>
    </w:rPr>
  </w:style>
  <w:style w:type="character" w:customStyle="1" w:styleId="Refdenotaalpie2">
    <w:name w:val="Ref. de nota al pie2"/>
    <w:rPr>
      <w:vertAlign w:val="superscript"/>
    </w:rPr>
  </w:style>
  <w:style w:type="character" w:customStyle="1" w:styleId="Refdecomentario7">
    <w:name w:val="Ref. de comentario7"/>
    <w:rPr>
      <w:sz w:val="16"/>
      <w:szCs w:val="16"/>
    </w:rPr>
  </w:style>
  <w:style w:type="character" w:customStyle="1" w:styleId="CarCar4">
    <w:name w:val="Car Car4"/>
    <w:rPr>
      <w:rFonts w:ascii="Courier New" w:hAnsi="Courier New"/>
      <w:lang w:val="ca-ES" w:eastAsia="ar-SA" w:bidi="ar-SA"/>
    </w:rPr>
  </w:style>
  <w:style w:type="character" w:customStyle="1" w:styleId="Refdecomentario8">
    <w:name w:val="Ref. de comentario8"/>
    <w:rPr>
      <w:sz w:val="16"/>
      <w:szCs w:val="16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8E4F2A"/>
    <w:rPr>
      <w:rFonts w:eastAsia="Arial"/>
      <w:kern w:val="1"/>
      <w:sz w:val="24"/>
      <w:szCs w:val="24"/>
      <w:lang w:val="ca-ES" w:eastAsia="ar-SA"/>
    </w:rPr>
  </w:style>
  <w:style w:type="paragraph" w:styleId="Lista">
    <w:name w:val="List"/>
    <w:basedOn w:val="Textoindependiente"/>
    <w:rPr>
      <w:rFonts w:cs="Tahoma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legenda1">
    <w:name w:val="L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ex">
    <w:name w:val="Índex"/>
    <w:basedOn w:val="Normal"/>
    <w:pPr>
      <w:suppressLineNumbers/>
    </w:pPr>
    <w:rPr>
      <w:rFonts w:cs="Tahoma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</w:pPr>
  </w:style>
  <w:style w:type="paragraph" w:customStyle="1" w:styleId="WW-Default">
    <w:name w:val="WW-Default"/>
    <w:pPr>
      <w:suppressAutoHyphens/>
    </w:pPr>
    <w:rPr>
      <w:rFonts w:ascii="Arial" w:eastAsia="Arial" w:hAnsi="Arial"/>
      <w:color w:val="000000"/>
      <w:sz w:val="24"/>
      <w:lang w:val="es-ES"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link w:val="AsuntodelcomentarioCar"/>
    <w:uiPriority w:val="9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locked/>
    <w:rsid w:val="00772314"/>
    <w:rPr>
      <w:rFonts w:eastAsia="Arial"/>
      <w:b/>
      <w:bCs/>
      <w:kern w:val="1"/>
      <w:lang w:eastAsia="ar-SA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772314"/>
    <w:rPr>
      <w:rFonts w:ascii="Tahoma" w:eastAsia="Arial" w:hAnsi="Tahoma" w:cs="Tahoma"/>
      <w:kern w:val="1"/>
      <w:sz w:val="16"/>
      <w:szCs w:val="16"/>
      <w:lang w:eastAsia="ar-SA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comentario4">
    <w:name w:val="Texto comentario4"/>
    <w:basedOn w:val="Normal"/>
    <w:rPr>
      <w:sz w:val="20"/>
      <w:szCs w:val="20"/>
    </w:rPr>
  </w:style>
  <w:style w:type="paragraph" w:customStyle="1" w:styleId="WW-Default1">
    <w:name w:val="WW-Default1"/>
    <w:pPr>
      <w:suppressAutoHyphens/>
    </w:pPr>
    <w:rPr>
      <w:rFonts w:ascii="Arial" w:eastAsia="Arial" w:hAnsi="Arial"/>
      <w:color w:val="000000"/>
      <w:sz w:val="24"/>
      <w:lang w:val="es-ES" w:eastAsia="ar-SA"/>
    </w:rPr>
  </w:style>
  <w:style w:type="paragraph" w:customStyle="1" w:styleId="Textosinformato1">
    <w:name w:val="Texto sin formato1"/>
    <w:basedOn w:val="Normal"/>
    <w:pPr>
      <w:widowControl/>
      <w:suppressAutoHyphens w:val="0"/>
    </w:pPr>
    <w:rPr>
      <w:rFonts w:ascii="Courier New" w:eastAsia="Times New Roman" w:hAnsi="Courier New"/>
      <w:sz w:val="20"/>
      <w:szCs w:val="20"/>
    </w:rPr>
  </w:style>
  <w:style w:type="paragraph" w:customStyle="1" w:styleId="WW-Default12">
    <w:name w:val="WW-Default12"/>
    <w:pPr>
      <w:suppressAutoHyphens/>
    </w:pPr>
    <w:rPr>
      <w:rFonts w:ascii="Arial" w:eastAsia="Arial" w:hAnsi="Arial"/>
      <w:color w:val="000000"/>
      <w:sz w:val="24"/>
      <w:lang w:val="es-ES" w:eastAsia="ar-SA"/>
    </w:rPr>
  </w:style>
  <w:style w:type="paragraph" w:customStyle="1" w:styleId="Textoindependiente21">
    <w:name w:val="Texto independiente 21"/>
    <w:basedOn w:val="Normal"/>
    <w:uiPriority w:val="99"/>
    <w:pPr>
      <w:spacing w:after="120" w:line="480" w:lineRule="auto"/>
    </w:pPr>
  </w:style>
  <w:style w:type="paragraph" w:customStyle="1" w:styleId="Textoindependiente31">
    <w:name w:val="Texto independiente 31"/>
    <w:basedOn w:val="Normal"/>
    <w:uiPriority w:val="99"/>
    <w:pPr>
      <w:spacing w:after="120"/>
    </w:pPr>
    <w:rPr>
      <w:sz w:val="16"/>
      <w:szCs w:val="16"/>
    </w:rPr>
  </w:style>
  <w:style w:type="paragraph" w:customStyle="1" w:styleId="Sangra3detindependiente1">
    <w:name w:val="Sangría 3 de t. independiente1"/>
    <w:basedOn w:val="Normal"/>
    <w:pPr>
      <w:spacing w:after="120"/>
      <w:ind w:left="283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widowControl/>
      <w:tabs>
        <w:tab w:val="center" w:pos="4153"/>
        <w:tab w:val="right" w:pos="8306"/>
      </w:tabs>
      <w:suppressAutoHyphens w:val="0"/>
    </w:pPr>
    <w:rPr>
      <w:rFonts w:eastAsia="Times New Roman"/>
    </w:rPr>
  </w:style>
  <w:style w:type="character" w:customStyle="1" w:styleId="EncabezadoCar">
    <w:name w:val="Encabezado Car"/>
    <w:link w:val="Encabezado"/>
    <w:uiPriority w:val="99"/>
    <w:locked/>
    <w:rsid w:val="00772314"/>
    <w:rPr>
      <w:kern w:val="1"/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153"/>
        <w:tab w:val="right" w:pos="8306"/>
      </w:tabs>
      <w:suppressAutoHyphens w:val="0"/>
    </w:pPr>
    <w:rPr>
      <w:rFonts w:eastAsia="Times New Roman"/>
    </w:rPr>
  </w:style>
  <w:style w:type="character" w:customStyle="1" w:styleId="PiedepginaCar">
    <w:name w:val="Pie de página Car"/>
    <w:link w:val="Piedepgina"/>
    <w:uiPriority w:val="99"/>
    <w:rsid w:val="008F1CB3"/>
    <w:rPr>
      <w:kern w:val="1"/>
      <w:sz w:val="24"/>
      <w:szCs w:val="24"/>
      <w:lang w:eastAsia="ar-SA"/>
    </w:rPr>
  </w:style>
  <w:style w:type="paragraph" w:customStyle="1" w:styleId="a">
    <w:name w:val=".."/>
    <w:basedOn w:val="Normal"/>
    <w:pPr>
      <w:widowControl/>
      <w:suppressAutoHyphens w:val="0"/>
      <w:overflowPunct w:val="0"/>
      <w:autoSpaceDE w:val="0"/>
      <w:jc w:val="both"/>
      <w:textAlignment w:val="baseline"/>
    </w:pPr>
    <w:rPr>
      <w:rFonts w:ascii="Arial" w:eastAsia="Times New Roman" w:hAnsi="Arial"/>
      <w:szCs w:val="20"/>
    </w:rPr>
  </w:style>
  <w:style w:type="paragraph" w:customStyle="1" w:styleId="Textocomentario5">
    <w:name w:val="Texto comentario5"/>
    <w:basedOn w:val="Normal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pPr>
      <w:suppressLineNumbers/>
      <w:ind w:left="283" w:hanging="283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locked/>
    <w:rsid w:val="00772314"/>
    <w:rPr>
      <w:rFonts w:eastAsia="Arial"/>
      <w:kern w:val="1"/>
      <w:lang w:eastAsia="ar-SA"/>
    </w:rPr>
  </w:style>
  <w:style w:type="paragraph" w:customStyle="1" w:styleId="Textocomentario6">
    <w:name w:val="Texto comentario6"/>
    <w:basedOn w:val="Normal"/>
    <w:rPr>
      <w:sz w:val="20"/>
      <w:szCs w:val="20"/>
    </w:rPr>
  </w:style>
  <w:style w:type="paragraph" w:customStyle="1" w:styleId="WW-Default123">
    <w:name w:val="WW-Default123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s-ES" w:eastAsia="ar-SA"/>
    </w:rPr>
  </w:style>
  <w:style w:type="paragraph" w:customStyle="1" w:styleId="Textocomentario7">
    <w:name w:val="Texto comentario7"/>
    <w:basedOn w:val="Normal"/>
    <w:rPr>
      <w:sz w:val="20"/>
      <w:szCs w:val="20"/>
    </w:rPr>
  </w:style>
  <w:style w:type="paragraph" w:customStyle="1" w:styleId="Textoindependiente32">
    <w:name w:val="Texto independiente 32"/>
    <w:basedOn w:val="Normal"/>
    <w:pPr>
      <w:spacing w:after="120"/>
    </w:pPr>
    <w:rPr>
      <w:sz w:val="16"/>
      <w:szCs w:val="16"/>
    </w:rPr>
  </w:style>
  <w:style w:type="paragraph" w:customStyle="1" w:styleId="Textosinformato2">
    <w:name w:val="Texto sin formato2"/>
    <w:basedOn w:val="Normal"/>
    <w:pPr>
      <w:widowControl/>
      <w:suppressAutoHyphens w:val="0"/>
    </w:pPr>
    <w:rPr>
      <w:rFonts w:ascii="Courier New" w:eastAsia="Times New Roman" w:hAnsi="Courier New"/>
      <w:sz w:val="20"/>
      <w:szCs w:val="20"/>
    </w:rPr>
  </w:style>
  <w:style w:type="paragraph" w:customStyle="1" w:styleId="Textocomentario8">
    <w:name w:val="Texto comentario8"/>
    <w:basedOn w:val="Normal"/>
    <w:rPr>
      <w:sz w:val="20"/>
      <w:szCs w:val="20"/>
    </w:rPr>
  </w:style>
  <w:style w:type="paragraph" w:customStyle="1" w:styleId="msolistparagraph0">
    <w:name w:val="msolistparagraph"/>
    <w:basedOn w:val="Normal"/>
    <w:uiPriority w:val="99"/>
    <w:pPr>
      <w:widowControl/>
      <w:suppressAutoHyphens w:val="0"/>
      <w:ind w:left="720"/>
    </w:pPr>
    <w:rPr>
      <w:rFonts w:ascii="Calibri" w:eastAsia="Times New Roman" w:hAnsi="Calibri"/>
      <w:sz w:val="22"/>
      <w:szCs w:val="22"/>
      <w:lang w:val="es-E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rial"/>
      <w:kern w:val="1"/>
      <w:sz w:val="24"/>
      <w:szCs w:val="24"/>
    </w:rPr>
  </w:style>
  <w:style w:type="character" w:styleId="Refdecomentario">
    <w:name w:val="annotation reference"/>
    <w:rsid w:val="004F50F5"/>
    <w:rPr>
      <w:sz w:val="16"/>
    </w:rPr>
  </w:style>
  <w:style w:type="character" w:customStyle="1" w:styleId="TextocomentarioCar2">
    <w:name w:val="Texto comentario Car2"/>
    <w:uiPriority w:val="99"/>
    <w:semiHidden/>
    <w:rsid w:val="004F50F5"/>
    <w:rPr>
      <w:rFonts w:eastAsia="Arial"/>
      <w:kern w:val="1"/>
      <w:lang w:val="ca-ES" w:eastAsia="ar-SA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4F50F5"/>
    <w:pPr>
      <w:widowControl/>
      <w:numPr>
        <w:numId w:val="5"/>
      </w:numPr>
      <w:tabs>
        <w:tab w:val="left" w:pos="1141"/>
        <w:tab w:val="left" w:pos="1142"/>
      </w:tabs>
      <w:suppressAutoHyphens w:val="0"/>
      <w:spacing w:before="120" w:after="120"/>
    </w:pPr>
    <w:rPr>
      <w:rFonts w:ascii="Arial" w:hAnsi="Arial" w:cs="Arial"/>
      <w:kern w:val="0"/>
      <w:sz w:val="22"/>
      <w:szCs w:val="20"/>
      <w:lang w:eastAsia="en-US"/>
    </w:rPr>
  </w:style>
  <w:style w:type="character" w:customStyle="1" w:styleId="Listavistosa-nfasis1Car">
    <w:name w:val="Lista vistosa - Énfasis 1 Car"/>
    <w:link w:val="Listavistosa-nfasis11"/>
    <w:uiPriority w:val="34"/>
    <w:rsid w:val="004F50F5"/>
    <w:rPr>
      <w:rFonts w:ascii="Arial" w:eastAsia="Arial" w:hAnsi="Arial" w:cs="Arial"/>
      <w:sz w:val="22"/>
      <w:lang w:eastAsia="en-US"/>
    </w:rPr>
  </w:style>
  <w:style w:type="paragraph" w:customStyle="1" w:styleId="PrrafodelistaNivel2">
    <w:name w:val="Párrafo de lista_Nivel 2"/>
    <w:basedOn w:val="Listavistosa-nfasis11"/>
    <w:link w:val="PrrafodelistaNivel2Car"/>
    <w:qFormat/>
    <w:rsid w:val="00155923"/>
    <w:pPr>
      <w:numPr>
        <w:numId w:val="6"/>
      </w:numPr>
      <w:tabs>
        <w:tab w:val="clear" w:pos="1141"/>
        <w:tab w:val="clear" w:pos="1142"/>
        <w:tab w:val="left" w:pos="1276"/>
      </w:tabs>
    </w:pPr>
  </w:style>
  <w:style w:type="character" w:customStyle="1" w:styleId="PrrafodelistaNivel2Car">
    <w:name w:val="Párrafo de lista_Nivel 2 Car"/>
    <w:link w:val="PrrafodelistaNivel2"/>
    <w:rsid w:val="00155923"/>
    <w:rPr>
      <w:rFonts w:ascii="Arial" w:eastAsia="Arial" w:hAnsi="Arial" w:cs="Arial"/>
      <w:sz w:val="22"/>
      <w:lang w:eastAsia="en-US"/>
    </w:rPr>
  </w:style>
  <w:style w:type="paragraph" w:customStyle="1" w:styleId="Prrafodelista1">
    <w:name w:val="Párrafo de lista1"/>
    <w:basedOn w:val="Normal"/>
    <w:link w:val="ListParagraphChar"/>
    <w:rsid w:val="009A3FE0"/>
    <w:pPr>
      <w:widowControl/>
      <w:tabs>
        <w:tab w:val="left" w:pos="1142"/>
      </w:tabs>
      <w:suppressAutoHyphens w:val="0"/>
      <w:spacing w:before="120" w:after="120"/>
      <w:ind w:left="360" w:hanging="360"/>
    </w:pPr>
    <w:rPr>
      <w:rFonts w:ascii="Arial" w:eastAsia="Times New Roman" w:hAnsi="Arial" w:cs="Arial"/>
      <w:kern w:val="0"/>
      <w:sz w:val="22"/>
      <w:szCs w:val="20"/>
      <w:lang w:eastAsia="en-US"/>
    </w:rPr>
  </w:style>
  <w:style w:type="character" w:customStyle="1" w:styleId="ListParagraphChar">
    <w:name w:val="List Paragraph Char"/>
    <w:link w:val="Prrafodelista1"/>
    <w:locked/>
    <w:rsid w:val="009A3FE0"/>
    <w:rPr>
      <w:rFonts w:ascii="Arial" w:hAnsi="Arial" w:cs="Arial"/>
      <w:sz w:val="22"/>
      <w:lang w:val="ca-ES" w:eastAsia="en-US" w:bidi="ar-SA"/>
    </w:rPr>
  </w:style>
  <w:style w:type="paragraph" w:customStyle="1" w:styleId="Normalindex">
    <w:name w:val="Normal_index"/>
    <w:basedOn w:val="Normal"/>
    <w:link w:val="NormalindexCar"/>
    <w:rsid w:val="00A76E59"/>
    <w:pPr>
      <w:keepLines/>
      <w:numPr>
        <w:numId w:val="7"/>
      </w:numPr>
      <w:spacing w:before="120" w:after="120" w:line="240" w:lineRule="exact"/>
    </w:pPr>
    <w:rPr>
      <w:rFonts w:ascii="Arial" w:eastAsia="Times New Roman" w:hAnsi="Arial"/>
      <w:kern w:val="0"/>
      <w:sz w:val="22"/>
      <w:szCs w:val="20"/>
      <w:lang w:eastAsia="es-ES"/>
    </w:rPr>
  </w:style>
  <w:style w:type="character" w:customStyle="1" w:styleId="NormalindexCar">
    <w:name w:val="Normal_index Car"/>
    <w:link w:val="Normalindex"/>
    <w:locked/>
    <w:rsid w:val="00A76E59"/>
    <w:rPr>
      <w:rFonts w:ascii="Arial" w:hAnsi="Arial"/>
      <w:sz w:val="22"/>
      <w:lang w:eastAsia="es-ES"/>
    </w:rPr>
  </w:style>
  <w:style w:type="paragraph" w:customStyle="1" w:styleId="normalindexpunto2">
    <w:name w:val="normal_index_punto_2"/>
    <w:basedOn w:val="Normalindex"/>
    <w:qFormat/>
    <w:rsid w:val="00A76E59"/>
    <w:pPr>
      <w:numPr>
        <w:ilvl w:val="1"/>
      </w:numPr>
      <w:tabs>
        <w:tab w:val="clear" w:pos="720"/>
        <w:tab w:val="num" w:pos="1080"/>
        <w:tab w:val="left" w:pos="4253"/>
      </w:tabs>
      <w:ind w:left="1080"/>
      <w:jc w:val="both"/>
    </w:pPr>
    <w:rPr>
      <w:rFonts w:cs="Arial"/>
    </w:rPr>
  </w:style>
  <w:style w:type="paragraph" w:customStyle="1" w:styleId="Listavistosa-nfasis12">
    <w:name w:val="Lista vistosa - Énfasis 12"/>
    <w:basedOn w:val="Normal"/>
    <w:link w:val="Listavistosa-nfasis1Car1"/>
    <w:uiPriority w:val="34"/>
    <w:qFormat/>
    <w:rsid w:val="00A76E59"/>
    <w:pPr>
      <w:widowControl/>
      <w:tabs>
        <w:tab w:val="left" w:pos="1142"/>
      </w:tabs>
      <w:suppressAutoHyphens w:val="0"/>
      <w:spacing w:before="120" w:after="120"/>
      <w:ind w:left="360" w:hanging="360"/>
    </w:pPr>
    <w:rPr>
      <w:rFonts w:ascii="Arial" w:eastAsia="Calibri" w:hAnsi="Arial" w:cs="Arial"/>
      <w:kern w:val="0"/>
      <w:sz w:val="22"/>
      <w:szCs w:val="20"/>
      <w:lang w:eastAsia="en-US"/>
    </w:rPr>
  </w:style>
  <w:style w:type="character" w:customStyle="1" w:styleId="Listavistosa-nfasis1Car1">
    <w:name w:val="Lista vistosa - Énfasis 1 Car1"/>
    <w:link w:val="Listavistosa-nfasis12"/>
    <w:uiPriority w:val="34"/>
    <w:locked/>
    <w:rsid w:val="00A76E59"/>
    <w:rPr>
      <w:rFonts w:ascii="Arial" w:eastAsia="Calibri" w:hAnsi="Arial" w:cs="Arial"/>
      <w:sz w:val="22"/>
      <w:lang w:eastAsia="en-US"/>
    </w:rPr>
  </w:style>
  <w:style w:type="paragraph" w:customStyle="1" w:styleId="Llistanivell1">
    <w:name w:val="Llista nivell 1"/>
    <w:basedOn w:val="Normal"/>
    <w:link w:val="Llistanivell1Car"/>
    <w:qFormat/>
    <w:rsid w:val="006A618D"/>
    <w:pPr>
      <w:widowControl/>
      <w:numPr>
        <w:numId w:val="8"/>
      </w:numPr>
      <w:suppressAutoHyphens w:val="0"/>
      <w:spacing w:after="6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qFormat/>
    <w:locked/>
    <w:rsid w:val="006A618D"/>
    <w:rPr>
      <w:rFonts w:ascii="Calibri" w:eastAsia="Calibri" w:hAnsi="Calibri"/>
      <w:sz w:val="22"/>
      <w:szCs w:val="22"/>
      <w:lang w:eastAsia="en-US"/>
    </w:rPr>
  </w:style>
  <w:style w:type="paragraph" w:customStyle="1" w:styleId="Llistanivell2">
    <w:name w:val="Llista nivell 2"/>
    <w:basedOn w:val="Llistanivell1"/>
    <w:link w:val="Llistanivell2Car"/>
    <w:qFormat/>
    <w:rsid w:val="006A618D"/>
    <w:pPr>
      <w:numPr>
        <w:ilvl w:val="1"/>
      </w:numPr>
      <w:tabs>
        <w:tab w:val="num" w:pos="720"/>
        <w:tab w:val="num" w:pos="1080"/>
      </w:tabs>
      <w:ind w:left="993" w:hanging="426"/>
    </w:pPr>
    <w:rPr>
      <w:rFonts w:ascii="Arial" w:hAnsi="Arial"/>
    </w:rPr>
  </w:style>
  <w:style w:type="character" w:customStyle="1" w:styleId="Llistanivell2Car">
    <w:name w:val="Llista nivell 2 Car"/>
    <w:link w:val="Llistanivell2"/>
    <w:locked/>
    <w:rsid w:val="00772314"/>
    <w:rPr>
      <w:rFonts w:ascii="Arial" w:eastAsia="Calibri" w:hAnsi="Arial"/>
      <w:sz w:val="22"/>
      <w:szCs w:val="22"/>
      <w:lang w:eastAsia="en-US"/>
    </w:rPr>
  </w:style>
  <w:style w:type="paragraph" w:customStyle="1" w:styleId="Listavistosa-nfasis13">
    <w:name w:val="Lista vistosa - Énfasis 13"/>
    <w:basedOn w:val="Normal"/>
    <w:link w:val="Listavistosa-nfasis1Car2"/>
    <w:uiPriority w:val="34"/>
    <w:qFormat/>
    <w:rsid w:val="00B06F11"/>
    <w:pPr>
      <w:widowControl/>
      <w:tabs>
        <w:tab w:val="left" w:pos="1142"/>
      </w:tabs>
      <w:suppressAutoHyphens w:val="0"/>
      <w:spacing w:before="120" w:after="120"/>
      <w:ind w:left="360" w:hanging="360"/>
    </w:pPr>
    <w:rPr>
      <w:rFonts w:ascii="Arial" w:eastAsia="Calibri" w:hAnsi="Arial" w:cs="Arial"/>
      <w:kern w:val="0"/>
      <w:sz w:val="22"/>
      <w:szCs w:val="20"/>
      <w:lang w:eastAsia="en-US"/>
    </w:rPr>
  </w:style>
  <w:style w:type="character" w:customStyle="1" w:styleId="Listavistosa-nfasis1Car2">
    <w:name w:val="Lista vistosa - Énfasis 1 Car2"/>
    <w:link w:val="Listavistosa-nfasis13"/>
    <w:uiPriority w:val="34"/>
    <w:locked/>
    <w:rsid w:val="00B06F11"/>
    <w:rPr>
      <w:rFonts w:ascii="Arial" w:eastAsia="Calibri" w:hAnsi="Arial" w:cs="Arial"/>
      <w:sz w:val="22"/>
      <w:lang w:eastAsia="en-US"/>
    </w:rPr>
  </w:style>
  <w:style w:type="paragraph" w:customStyle="1" w:styleId="Normalindezx">
    <w:name w:val="Normal_indezx"/>
    <w:basedOn w:val="Normal"/>
    <w:uiPriority w:val="99"/>
    <w:rsid w:val="00D740B4"/>
    <w:pPr>
      <w:widowControl/>
      <w:suppressAutoHyphens w:val="0"/>
    </w:pPr>
    <w:rPr>
      <w:rFonts w:ascii="Arial" w:eastAsia="Times New Roman" w:hAnsi="Arial"/>
      <w:kern w:val="0"/>
      <w:sz w:val="22"/>
      <w:szCs w:val="20"/>
      <w:lang w:eastAsia="es-ES" w:bidi="ks-Arab"/>
    </w:rPr>
  </w:style>
  <w:style w:type="character" w:styleId="Refdenotaalfinal">
    <w:name w:val="endnote reference"/>
    <w:uiPriority w:val="99"/>
    <w:semiHidden/>
    <w:rsid w:val="000363A7"/>
    <w:rPr>
      <w:rFonts w:cs="Times New Roman"/>
      <w:vertAlign w:val="superscript"/>
    </w:rPr>
  </w:style>
  <w:style w:type="paragraph" w:styleId="TDC1">
    <w:name w:val="toc 1"/>
    <w:basedOn w:val="Normal"/>
    <w:next w:val="Normal"/>
    <w:uiPriority w:val="39"/>
    <w:rsid w:val="00772314"/>
    <w:pPr>
      <w:widowControl/>
      <w:suppressAutoHyphens w:val="0"/>
      <w:spacing w:before="120" w:after="120"/>
    </w:pPr>
    <w:rPr>
      <w:rFonts w:ascii="Arial" w:eastAsia="Times New Roman" w:hAnsi="Arial"/>
      <w:b/>
      <w:bCs/>
      <w:caps/>
      <w:kern w:val="0"/>
      <w:sz w:val="22"/>
      <w:lang w:eastAsia="es-ES"/>
    </w:rPr>
  </w:style>
  <w:style w:type="paragraph" w:styleId="TDC2">
    <w:name w:val="toc 2"/>
    <w:basedOn w:val="Normal"/>
    <w:next w:val="Normal"/>
    <w:uiPriority w:val="39"/>
    <w:rsid w:val="00772314"/>
    <w:pPr>
      <w:widowControl/>
      <w:suppressAutoHyphens w:val="0"/>
      <w:spacing w:before="120" w:after="120"/>
      <w:ind w:left="221"/>
    </w:pPr>
    <w:rPr>
      <w:rFonts w:ascii="Arial" w:eastAsia="Times New Roman" w:hAnsi="Arial"/>
      <w:smallCaps/>
      <w:kern w:val="0"/>
      <w:sz w:val="22"/>
      <w:lang w:eastAsia="es-ES"/>
    </w:rPr>
  </w:style>
  <w:style w:type="paragraph" w:styleId="TDC3">
    <w:name w:val="toc 3"/>
    <w:basedOn w:val="Normal"/>
    <w:next w:val="Normal"/>
    <w:uiPriority w:val="39"/>
    <w:rsid w:val="00772314"/>
    <w:pPr>
      <w:widowControl/>
      <w:suppressAutoHyphens w:val="0"/>
      <w:spacing w:before="120" w:after="120"/>
      <w:ind w:left="442"/>
    </w:pPr>
    <w:rPr>
      <w:rFonts w:ascii="Arial" w:eastAsia="Times New Roman" w:hAnsi="Arial"/>
      <w:iCs/>
      <w:kern w:val="0"/>
      <w:sz w:val="22"/>
      <w:lang w:eastAsia="es-ES"/>
    </w:rPr>
  </w:style>
  <w:style w:type="paragraph" w:styleId="TDC4">
    <w:name w:val="toc 4"/>
    <w:basedOn w:val="Normal"/>
    <w:next w:val="Normal"/>
    <w:uiPriority w:val="39"/>
    <w:rsid w:val="00772314"/>
    <w:pPr>
      <w:widowControl/>
      <w:suppressAutoHyphens w:val="0"/>
      <w:spacing w:before="120" w:after="120"/>
      <w:ind w:left="658"/>
    </w:pPr>
    <w:rPr>
      <w:rFonts w:ascii="Arial" w:eastAsia="Times New Roman" w:hAnsi="Arial"/>
      <w:kern w:val="0"/>
      <w:sz w:val="22"/>
      <w:szCs w:val="21"/>
      <w:lang w:eastAsia="es-ES"/>
    </w:rPr>
  </w:style>
  <w:style w:type="character" w:styleId="Nmerodepgina">
    <w:name w:val="page number"/>
    <w:uiPriority w:val="99"/>
    <w:rsid w:val="00772314"/>
    <w:rPr>
      <w:rFonts w:cs="Times New Roman"/>
    </w:rPr>
  </w:style>
  <w:style w:type="paragraph" w:customStyle="1" w:styleId="tab10">
    <w:name w:val="tab1"/>
    <w:basedOn w:val="Normal"/>
    <w:uiPriority w:val="99"/>
    <w:rsid w:val="00772314"/>
    <w:pPr>
      <w:widowControl/>
      <w:suppressAutoHyphens w:val="0"/>
      <w:ind w:left="426" w:hanging="426"/>
    </w:pPr>
    <w:rPr>
      <w:rFonts w:ascii="Arial" w:eastAsia="Times New Roman" w:hAnsi="Arial"/>
      <w:kern w:val="0"/>
      <w:sz w:val="22"/>
      <w:szCs w:val="20"/>
      <w:lang w:eastAsia="es-ES"/>
    </w:rPr>
  </w:style>
  <w:style w:type="paragraph" w:styleId="TDC5">
    <w:name w:val="toc 5"/>
    <w:basedOn w:val="Normal"/>
    <w:next w:val="Normal"/>
    <w:uiPriority w:val="39"/>
    <w:rsid w:val="00772314"/>
    <w:pPr>
      <w:widowControl/>
      <w:suppressAutoHyphens w:val="0"/>
      <w:ind w:left="880"/>
    </w:pPr>
    <w:rPr>
      <w:rFonts w:ascii="Arial" w:eastAsia="Times New Roman" w:hAnsi="Arial"/>
      <w:kern w:val="0"/>
      <w:sz w:val="22"/>
      <w:szCs w:val="21"/>
      <w:lang w:eastAsia="es-ES"/>
    </w:rPr>
  </w:style>
  <w:style w:type="paragraph" w:styleId="TDC6">
    <w:name w:val="toc 6"/>
    <w:basedOn w:val="Normal"/>
    <w:next w:val="Normal"/>
    <w:uiPriority w:val="39"/>
    <w:rsid w:val="00772314"/>
    <w:pPr>
      <w:widowControl/>
      <w:suppressAutoHyphens w:val="0"/>
      <w:ind w:left="1100"/>
    </w:pPr>
    <w:rPr>
      <w:rFonts w:ascii="Arial" w:eastAsia="Times New Roman" w:hAnsi="Arial"/>
      <w:kern w:val="0"/>
      <w:sz w:val="22"/>
      <w:szCs w:val="21"/>
      <w:lang w:eastAsia="es-ES"/>
    </w:rPr>
  </w:style>
  <w:style w:type="paragraph" w:styleId="TDC7">
    <w:name w:val="toc 7"/>
    <w:basedOn w:val="Normal"/>
    <w:next w:val="Normal"/>
    <w:uiPriority w:val="39"/>
    <w:rsid w:val="00772314"/>
    <w:pPr>
      <w:widowControl/>
      <w:suppressAutoHyphens w:val="0"/>
      <w:ind w:left="1320"/>
    </w:pPr>
    <w:rPr>
      <w:rFonts w:ascii="Arial" w:eastAsia="Times New Roman" w:hAnsi="Arial"/>
      <w:kern w:val="0"/>
      <w:sz w:val="22"/>
      <w:szCs w:val="21"/>
      <w:lang w:eastAsia="es-ES"/>
    </w:rPr>
  </w:style>
  <w:style w:type="paragraph" w:styleId="TDC8">
    <w:name w:val="toc 8"/>
    <w:basedOn w:val="Normal"/>
    <w:next w:val="Normal"/>
    <w:uiPriority w:val="39"/>
    <w:rsid w:val="00772314"/>
    <w:pPr>
      <w:widowControl/>
      <w:suppressAutoHyphens w:val="0"/>
      <w:ind w:left="1540"/>
    </w:pPr>
    <w:rPr>
      <w:rFonts w:ascii="Arial" w:eastAsia="Times New Roman" w:hAnsi="Arial"/>
      <w:kern w:val="0"/>
      <w:sz w:val="22"/>
      <w:szCs w:val="21"/>
      <w:lang w:eastAsia="es-ES"/>
    </w:rPr>
  </w:style>
  <w:style w:type="paragraph" w:styleId="TDC9">
    <w:name w:val="toc 9"/>
    <w:basedOn w:val="Normal"/>
    <w:next w:val="Normal"/>
    <w:uiPriority w:val="39"/>
    <w:rsid w:val="00772314"/>
    <w:pPr>
      <w:widowControl/>
      <w:suppressAutoHyphens w:val="0"/>
      <w:ind w:left="1760"/>
    </w:pPr>
    <w:rPr>
      <w:rFonts w:ascii="Arial" w:eastAsia="Times New Roman" w:hAnsi="Arial"/>
      <w:kern w:val="0"/>
      <w:sz w:val="22"/>
      <w:szCs w:val="21"/>
      <w:lang w:eastAsia="es-ES"/>
    </w:rPr>
  </w:style>
  <w:style w:type="paragraph" w:customStyle="1" w:styleId="tab2">
    <w:name w:val="tab2"/>
    <w:basedOn w:val="tab10"/>
    <w:uiPriority w:val="99"/>
    <w:rsid w:val="00772314"/>
    <w:pPr>
      <w:spacing w:line="360" w:lineRule="atLeast"/>
      <w:ind w:left="1276" w:hanging="284"/>
    </w:pPr>
    <w:rPr>
      <w:sz w:val="24"/>
    </w:rPr>
  </w:style>
  <w:style w:type="paragraph" w:customStyle="1" w:styleId="tab0">
    <w:name w:val="tab0"/>
    <w:basedOn w:val="Normal"/>
    <w:uiPriority w:val="99"/>
    <w:rsid w:val="00772314"/>
    <w:pPr>
      <w:widowControl/>
      <w:suppressAutoHyphens w:val="0"/>
      <w:ind w:left="426" w:hanging="426"/>
    </w:pPr>
    <w:rPr>
      <w:rFonts w:ascii="Arial" w:eastAsia="Times New Roman" w:hAnsi="Arial"/>
      <w:kern w:val="0"/>
      <w:sz w:val="22"/>
      <w:szCs w:val="20"/>
      <w:lang w:eastAsia="es-ES"/>
    </w:rPr>
  </w:style>
  <w:style w:type="paragraph" w:styleId="Sangranormal">
    <w:name w:val="Normal Indent"/>
    <w:basedOn w:val="Normal"/>
    <w:uiPriority w:val="99"/>
    <w:rsid w:val="00772314"/>
    <w:pPr>
      <w:widowControl/>
      <w:suppressAutoHyphens w:val="0"/>
      <w:spacing w:line="360" w:lineRule="atLeast"/>
      <w:ind w:left="708"/>
    </w:pPr>
    <w:rPr>
      <w:rFonts w:ascii="Arial" w:eastAsia="Times New Roman" w:hAnsi="Arial"/>
      <w:kern w:val="0"/>
      <w:szCs w:val="20"/>
      <w:lang w:eastAsia="es-ES"/>
    </w:rPr>
  </w:style>
  <w:style w:type="paragraph" w:customStyle="1" w:styleId="xl24">
    <w:name w:val="xl24"/>
    <w:basedOn w:val="Normal"/>
    <w:uiPriority w:val="99"/>
    <w:rsid w:val="00772314"/>
    <w:pPr>
      <w:widowControl/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25">
    <w:name w:val="xl25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26">
    <w:name w:val="xl26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27">
    <w:name w:val="xl27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28">
    <w:name w:val="xl28"/>
    <w:basedOn w:val="Normal"/>
    <w:uiPriority w:val="99"/>
    <w:rsid w:val="00772314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29">
    <w:name w:val="xl29"/>
    <w:basedOn w:val="Normal"/>
    <w:uiPriority w:val="99"/>
    <w:rsid w:val="00772314"/>
    <w:pPr>
      <w:widowControl/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30">
    <w:name w:val="xl30"/>
    <w:basedOn w:val="Normal"/>
    <w:uiPriority w:val="99"/>
    <w:rsid w:val="00772314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31">
    <w:name w:val="xl31"/>
    <w:basedOn w:val="Normal"/>
    <w:uiPriority w:val="99"/>
    <w:rsid w:val="00772314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32">
    <w:name w:val="xl32"/>
    <w:basedOn w:val="Normal"/>
    <w:uiPriority w:val="99"/>
    <w:rsid w:val="00772314"/>
    <w:pPr>
      <w:widowControl/>
      <w:pBdr>
        <w:lef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33">
    <w:name w:val="xl33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b/>
      <w:bCs/>
      <w:kern w:val="0"/>
      <w:lang w:val="es-ES" w:eastAsia="es-ES"/>
    </w:rPr>
  </w:style>
  <w:style w:type="paragraph" w:customStyle="1" w:styleId="xl34">
    <w:name w:val="xl34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35">
    <w:name w:val="xl35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36">
    <w:name w:val="xl36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ascii="Arial" w:eastAsia="Times New Roman" w:hAnsi="Arial"/>
      <w:kern w:val="0"/>
      <w:lang w:val="es-ES" w:eastAsia="es-ES"/>
    </w:rPr>
  </w:style>
  <w:style w:type="paragraph" w:customStyle="1" w:styleId="xl37">
    <w:name w:val="xl37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38">
    <w:name w:val="xl38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39">
    <w:name w:val="xl39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40">
    <w:name w:val="xl40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/>
      <w:i/>
      <w:iCs/>
      <w:kern w:val="0"/>
      <w:sz w:val="16"/>
      <w:szCs w:val="16"/>
      <w:lang w:val="es-ES" w:eastAsia="es-ES"/>
    </w:rPr>
  </w:style>
  <w:style w:type="paragraph" w:customStyle="1" w:styleId="xl41">
    <w:name w:val="xl41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</w:pBdr>
      <w:shd w:val="clear" w:color="auto" w:fill="C0C0C0"/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42">
    <w:name w:val="xl42"/>
    <w:basedOn w:val="Normal"/>
    <w:uiPriority w:val="99"/>
    <w:rsid w:val="0077231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43">
    <w:name w:val="xl43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paragraph" w:customStyle="1" w:styleId="xl44">
    <w:name w:val="xl44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</w:pPr>
    <w:rPr>
      <w:rFonts w:ascii="Arial" w:eastAsia="Times New Roman" w:hAnsi="Arial"/>
      <w:kern w:val="0"/>
      <w:lang w:val="es-ES" w:eastAsia="es-ES"/>
    </w:rPr>
  </w:style>
  <w:style w:type="character" w:styleId="Hipervnculovisitado">
    <w:name w:val="FollowedHyperlink"/>
    <w:uiPriority w:val="99"/>
    <w:rsid w:val="00772314"/>
    <w:rPr>
      <w:rFonts w:cs="Times New Roman"/>
      <w:color w:val="800080"/>
      <w:u w:val="single"/>
    </w:rPr>
  </w:style>
  <w:style w:type="paragraph" w:customStyle="1" w:styleId="Pginas">
    <w:name w:val="Páginas"/>
    <w:basedOn w:val="Textoindependiente"/>
    <w:uiPriority w:val="99"/>
    <w:rsid w:val="00772314"/>
    <w:pPr>
      <w:keepNext/>
      <w:widowControl/>
      <w:spacing w:after="0"/>
    </w:pPr>
    <w:rPr>
      <w:rFonts w:ascii="Arial" w:eastAsia="Times New Roman" w:hAnsi="Arial"/>
      <w:b/>
      <w:kern w:val="0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772314"/>
    <w:pPr>
      <w:widowControl/>
      <w:suppressAutoHyphens w:val="0"/>
    </w:pPr>
    <w:rPr>
      <w:rFonts w:ascii="Arial" w:eastAsia="Times New Roman" w:hAnsi="Arial"/>
      <w:kern w:val="0"/>
      <w:szCs w:val="20"/>
      <w:lang w:val="en-US" w:eastAsia="es-ES"/>
    </w:rPr>
  </w:style>
  <w:style w:type="character" w:customStyle="1" w:styleId="Textoindependiente2Car">
    <w:name w:val="Texto independiente 2 Car"/>
    <w:link w:val="Textoindependiente2"/>
    <w:uiPriority w:val="99"/>
    <w:rsid w:val="00772314"/>
    <w:rPr>
      <w:rFonts w:ascii="Arial" w:hAnsi="Arial"/>
      <w:sz w:val="24"/>
      <w:lang w:val="en-US" w:eastAsia="es-ES"/>
    </w:rPr>
  </w:style>
  <w:style w:type="paragraph" w:customStyle="1" w:styleId="tab">
    <w:name w:val="tab"/>
    <w:basedOn w:val="Normal"/>
    <w:uiPriority w:val="99"/>
    <w:rsid w:val="00772314"/>
    <w:pPr>
      <w:widowControl/>
      <w:suppressAutoHyphens w:val="0"/>
      <w:ind w:left="851" w:hanging="142"/>
    </w:pPr>
    <w:rPr>
      <w:rFonts w:ascii="Arial" w:eastAsia="Times New Roman" w:hAnsi="Arial"/>
      <w:kern w:val="0"/>
      <w:sz w:val="22"/>
      <w:szCs w:val="20"/>
      <w:lang w:eastAsia="es-ES"/>
    </w:rPr>
  </w:style>
  <w:style w:type="paragraph" w:styleId="Listaconvietas">
    <w:name w:val="List Bullet"/>
    <w:basedOn w:val="Normal"/>
    <w:autoRedefine/>
    <w:uiPriority w:val="99"/>
    <w:rsid w:val="00772314"/>
    <w:pPr>
      <w:widowControl/>
      <w:numPr>
        <w:numId w:val="10"/>
      </w:numPr>
      <w:suppressAutoHyphens w:val="0"/>
    </w:pPr>
    <w:rPr>
      <w:rFonts w:ascii="Arial" w:eastAsia="Times New Roman" w:hAnsi="Arial"/>
      <w:kern w:val="0"/>
      <w:sz w:val="22"/>
      <w:szCs w:val="20"/>
      <w:lang w:val="es-ES" w:eastAsia="es-ES"/>
    </w:rPr>
  </w:style>
  <w:style w:type="paragraph" w:customStyle="1" w:styleId="STN1">
    <w:name w:val="STN 1"/>
    <w:basedOn w:val="Ttulo1"/>
    <w:next w:val="STNormal"/>
    <w:uiPriority w:val="99"/>
    <w:rsid w:val="00772314"/>
    <w:pPr>
      <w:numPr>
        <w:numId w:val="11"/>
      </w:numPr>
    </w:pPr>
    <w:rPr>
      <w:kern w:val="28"/>
      <w:sz w:val="20"/>
      <w:lang w:val="es-ES"/>
    </w:rPr>
  </w:style>
  <w:style w:type="paragraph" w:customStyle="1" w:styleId="STNormal">
    <w:name w:val="STNormal"/>
    <w:basedOn w:val="Normal"/>
    <w:uiPriority w:val="99"/>
    <w:rsid w:val="00772314"/>
    <w:pPr>
      <w:widowControl/>
      <w:suppressAutoHyphens w:val="0"/>
    </w:pPr>
    <w:rPr>
      <w:rFonts w:ascii="Arial" w:eastAsia="Times New Roman" w:hAnsi="Arial"/>
      <w:kern w:val="0"/>
      <w:sz w:val="22"/>
      <w:szCs w:val="20"/>
      <w:lang w:val="es-ES" w:eastAsia="es-ES"/>
    </w:rPr>
  </w:style>
  <w:style w:type="paragraph" w:customStyle="1" w:styleId="STN2">
    <w:name w:val="STN 2"/>
    <w:basedOn w:val="Ttulo1"/>
    <w:next w:val="STNormal"/>
    <w:uiPriority w:val="99"/>
    <w:rsid w:val="00772314"/>
    <w:pPr>
      <w:tabs>
        <w:tab w:val="num" w:pos="709"/>
      </w:tabs>
      <w:spacing w:after="240"/>
      <w:ind w:left="709" w:hanging="709"/>
    </w:pPr>
    <w:rPr>
      <w:kern w:val="28"/>
      <w:sz w:val="20"/>
      <w:lang w:val="es-ES"/>
    </w:rPr>
  </w:style>
  <w:style w:type="paragraph" w:customStyle="1" w:styleId="STN3">
    <w:name w:val="STN 3"/>
    <w:basedOn w:val="Ttulo1"/>
    <w:next w:val="STNormal"/>
    <w:uiPriority w:val="99"/>
    <w:rsid w:val="00772314"/>
    <w:pPr>
      <w:tabs>
        <w:tab w:val="num" w:pos="709"/>
      </w:tabs>
      <w:spacing w:before="120"/>
      <w:ind w:left="709" w:hanging="709"/>
    </w:pPr>
    <w:rPr>
      <w:bCs/>
      <w:kern w:val="28"/>
      <w:sz w:val="20"/>
      <w:lang w:val="es-ES"/>
    </w:rPr>
  </w:style>
  <w:style w:type="paragraph" w:customStyle="1" w:styleId="tabla">
    <w:name w:val="tabla"/>
    <w:basedOn w:val="Normal"/>
    <w:uiPriority w:val="99"/>
    <w:rsid w:val="00772314"/>
    <w:pPr>
      <w:widowControl/>
      <w:tabs>
        <w:tab w:val="left" w:pos="567"/>
      </w:tabs>
      <w:suppressAutoHyphens w:val="0"/>
      <w:spacing w:line="360" w:lineRule="auto"/>
    </w:pPr>
    <w:rPr>
      <w:rFonts w:ascii="Arial" w:eastAsia="Times New Roman" w:hAnsi="Arial"/>
      <w:kern w:val="0"/>
      <w:sz w:val="22"/>
      <w:szCs w:val="20"/>
      <w:lang w:eastAsia="es-ES"/>
    </w:rPr>
  </w:style>
  <w:style w:type="paragraph" w:customStyle="1" w:styleId="Indexado">
    <w:name w:val="Indexado"/>
    <w:basedOn w:val="Normal"/>
    <w:uiPriority w:val="99"/>
    <w:rsid w:val="00772314"/>
    <w:pPr>
      <w:widowControl/>
      <w:numPr>
        <w:numId w:val="12"/>
      </w:numPr>
      <w:suppressAutoHyphens w:val="0"/>
    </w:pPr>
    <w:rPr>
      <w:rFonts w:ascii="Arial" w:eastAsia="Times New Roman" w:hAnsi="Arial"/>
      <w:kern w:val="0"/>
      <w:sz w:val="22"/>
      <w:szCs w:val="20"/>
      <w:lang w:val="es-ES" w:eastAsia="es-ES"/>
    </w:rPr>
  </w:style>
  <w:style w:type="paragraph" w:customStyle="1" w:styleId="IndexadoNegrita">
    <w:name w:val="Indexado Negrita"/>
    <w:basedOn w:val="Indexado"/>
    <w:next w:val="Indexado"/>
    <w:uiPriority w:val="99"/>
    <w:rsid w:val="00772314"/>
    <w:pPr>
      <w:ind w:left="284" w:hanging="284"/>
    </w:pPr>
    <w:rPr>
      <w:b/>
      <w:bCs/>
    </w:rPr>
  </w:style>
  <w:style w:type="paragraph" w:customStyle="1" w:styleId="Normalindexpunt">
    <w:name w:val="Normal_index_punt"/>
    <w:basedOn w:val="Normal"/>
    <w:uiPriority w:val="99"/>
    <w:rsid w:val="00772314"/>
    <w:pPr>
      <w:suppressAutoHyphens w:val="0"/>
      <w:ind w:left="567" w:hanging="283"/>
    </w:pPr>
    <w:rPr>
      <w:rFonts w:ascii="Arial" w:eastAsia="Times New Roman" w:hAnsi="Arial"/>
      <w:kern w:val="0"/>
      <w:sz w:val="22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772314"/>
    <w:pPr>
      <w:widowControl/>
      <w:suppressAutoHyphens w:val="0"/>
    </w:pPr>
    <w:rPr>
      <w:rFonts w:ascii="Arial" w:eastAsia="Times New Roman" w:hAnsi="Arial"/>
      <w:kern w:val="0"/>
      <w:szCs w:val="20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772314"/>
    <w:rPr>
      <w:rFonts w:ascii="Arial" w:hAnsi="Arial"/>
      <w:sz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772314"/>
    <w:pPr>
      <w:widowControl/>
      <w:suppressAutoHyphens w:val="0"/>
      <w:ind w:left="720"/>
    </w:pPr>
    <w:rPr>
      <w:rFonts w:ascii="Arial" w:eastAsia="Times New Roman" w:hAnsi="Arial"/>
      <w:kern w:val="0"/>
      <w:sz w:val="20"/>
      <w:szCs w:val="20"/>
      <w:lang w:val="en-US" w:eastAsia="es-ES"/>
    </w:rPr>
  </w:style>
  <w:style w:type="character" w:customStyle="1" w:styleId="SangradetextonormalCar">
    <w:name w:val="Sangría de texto normal Car"/>
    <w:link w:val="Sangradetextonormal"/>
    <w:uiPriority w:val="99"/>
    <w:rsid w:val="00772314"/>
    <w:rPr>
      <w:rFonts w:ascii="Arial" w:hAnsi="Arial"/>
      <w:lang w:val="en-US" w:eastAsia="es-ES"/>
    </w:rPr>
  </w:style>
  <w:style w:type="paragraph" w:styleId="Listaconvietas2">
    <w:name w:val="List Bullet 2"/>
    <w:basedOn w:val="Normal"/>
    <w:autoRedefine/>
    <w:uiPriority w:val="99"/>
    <w:rsid w:val="00772314"/>
    <w:pPr>
      <w:widowControl/>
      <w:tabs>
        <w:tab w:val="num" w:pos="643"/>
      </w:tabs>
      <w:suppressAutoHyphens w:val="0"/>
      <w:ind w:left="643" w:hanging="360"/>
    </w:pPr>
    <w:rPr>
      <w:rFonts w:ascii="Arial" w:eastAsia="Times New Roman" w:hAnsi="Arial"/>
      <w:kern w:val="0"/>
      <w:sz w:val="22"/>
      <w:szCs w:val="20"/>
      <w:lang w:eastAsia="es-ES"/>
    </w:rPr>
  </w:style>
  <w:style w:type="paragraph" w:styleId="Listaconvietas3">
    <w:name w:val="List Bullet 3"/>
    <w:basedOn w:val="Normal"/>
    <w:autoRedefine/>
    <w:uiPriority w:val="99"/>
    <w:rsid w:val="00772314"/>
    <w:pPr>
      <w:widowControl/>
      <w:numPr>
        <w:numId w:val="13"/>
      </w:numPr>
      <w:shd w:val="pct20" w:color="auto" w:fill="FFFFFF"/>
      <w:suppressAutoHyphens w:val="0"/>
    </w:pPr>
    <w:rPr>
      <w:rFonts w:ascii="Arial Narrow" w:eastAsia="Times New Roman" w:hAnsi="Arial Narrow"/>
      <w:kern w:val="0"/>
      <w:sz w:val="22"/>
      <w:szCs w:val="20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772314"/>
    <w:rPr>
      <w:rFonts w:ascii="Tahoma" w:hAnsi="Tahoma"/>
      <w:shd w:val="clear" w:color="auto" w:fill="000080"/>
      <w:lang w:val="en-U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772314"/>
    <w:pPr>
      <w:widowControl/>
      <w:shd w:val="clear" w:color="auto" w:fill="000080"/>
      <w:suppressAutoHyphens w:val="0"/>
    </w:pPr>
    <w:rPr>
      <w:rFonts w:ascii="Tahoma" w:eastAsia="Times New Roman" w:hAnsi="Tahoma"/>
      <w:kern w:val="0"/>
      <w:sz w:val="20"/>
      <w:szCs w:val="20"/>
      <w:lang w:val="en-US" w:eastAsia="es-ES"/>
    </w:rPr>
  </w:style>
  <w:style w:type="paragraph" w:customStyle="1" w:styleId="Articulado">
    <w:name w:val="Articulado"/>
    <w:basedOn w:val="Textoindependiente"/>
    <w:uiPriority w:val="99"/>
    <w:rsid w:val="00772314"/>
    <w:pPr>
      <w:widowControl/>
      <w:suppressAutoHyphens w:val="0"/>
      <w:spacing w:after="240" w:line="280" w:lineRule="exact"/>
    </w:pPr>
    <w:rPr>
      <w:rFonts w:ascii="Arial" w:eastAsia="Times New Roman" w:hAnsi="Arial"/>
      <w:kern w:val="0"/>
      <w:sz w:val="23"/>
      <w:szCs w:val="20"/>
      <w:lang w:val="es-ES_tradnl" w:eastAsia="es-ES"/>
    </w:rPr>
  </w:style>
  <w:style w:type="paragraph" w:customStyle="1" w:styleId="Normal2">
    <w:name w:val="Normal2"/>
    <w:basedOn w:val="Normal"/>
    <w:uiPriority w:val="99"/>
    <w:rsid w:val="00772314"/>
    <w:pPr>
      <w:keepNext/>
      <w:widowControl/>
      <w:jc w:val="center"/>
    </w:pPr>
    <w:rPr>
      <w:rFonts w:ascii="Arial" w:eastAsia="Times New Roman" w:hAnsi="Arial"/>
      <w:b/>
      <w:kern w:val="0"/>
      <w:sz w:val="16"/>
      <w:lang w:val="es-ES_tradnl" w:eastAsia="es-ES"/>
    </w:rPr>
  </w:style>
  <w:style w:type="paragraph" w:customStyle="1" w:styleId="font6">
    <w:name w:val="font6"/>
    <w:basedOn w:val="Normal"/>
    <w:uiPriority w:val="99"/>
    <w:rsid w:val="00772314"/>
    <w:pPr>
      <w:widowControl/>
      <w:suppressAutoHyphens w:val="0"/>
      <w:spacing w:before="100" w:beforeAutospacing="1" w:after="100" w:afterAutospacing="1"/>
    </w:pPr>
    <w:rPr>
      <w:rFonts w:ascii="Arial" w:eastAsia="Arial Unicode MS" w:hAnsi="Arial" w:cs="Arial"/>
      <w:kern w:val="0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772314"/>
    <w:pPr>
      <w:widowControl/>
      <w:suppressAutoHyphens w:val="0"/>
      <w:ind w:left="284"/>
    </w:pPr>
    <w:rPr>
      <w:rFonts w:ascii="Arial" w:eastAsia="Times New Roman" w:hAnsi="Arial"/>
      <w:color w:val="0000FF"/>
      <w:kern w:val="0"/>
      <w:sz w:val="20"/>
      <w:szCs w:val="20"/>
      <w:lang w:val="en-US" w:eastAsia="es-ES"/>
    </w:rPr>
  </w:style>
  <w:style w:type="character" w:customStyle="1" w:styleId="Sangra2detindependienteCar">
    <w:name w:val="Sangría 2 de t. independiente Car"/>
    <w:link w:val="Sangra2detindependiente"/>
    <w:uiPriority w:val="99"/>
    <w:rsid w:val="00772314"/>
    <w:rPr>
      <w:rFonts w:ascii="Arial" w:hAnsi="Arial"/>
      <w:color w:val="0000FF"/>
      <w:lang w:val="en-US" w:eastAsia="es-ES"/>
    </w:rPr>
  </w:style>
  <w:style w:type="paragraph" w:customStyle="1" w:styleId="font5">
    <w:name w:val="font5"/>
    <w:basedOn w:val="Normal"/>
    <w:uiPriority w:val="99"/>
    <w:rsid w:val="00772314"/>
    <w:pPr>
      <w:widowControl/>
      <w:suppressAutoHyphens w:val="0"/>
      <w:spacing w:before="100" w:after="100"/>
    </w:pPr>
    <w:rPr>
      <w:rFonts w:ascii="Arial" w:eastAsia="Times New Roman" w:hAnsi="Arial"/>
      <w:kern w:val="0"/>
      <w:sz w:val="22"/>
      <w:szCs w:val="20"/>
      <w:lang w:val="es-ES" w:eastAsia="es-ES"/>
    </w:rPr>
  </w:style>
  <w:style w:type="paragraph" w:customStyle="1" w:styleId="Normalin2">
    <w:name w:val="Normal_in_2"/>
    <w:basedOn w:val="Normal"/>
    <w:uiPriority w:val="99"/>
    <w:rsid w:val="00772314"/>
    <w:pPr>
      <w:widowControl/>
      <w:tabs>
        <w:tab w:val="num" w:pos="360"/>
      </w:tabs>
      <w:suppressAutoHyphens w:val="0"/>
      <w:ind w:left="340" w:hanging="340"/>
    </w:pPr>
    <w:rPr>
      <w:rFonts w:ascii="Arial" w:eastAsia="Times New Roman" w:hAnsi="Arial"/>
      <w:noProof/>
      <w:kern w:val="0"/>
      <w:sz w:val="22"/>
      <w:lang w:eastAsia="es-ES"/>
    </w:rPr>
  </w:style>
  <w:style w:type="paragraph" w:customStyle="1" w:styleId="tab1">
    <w:name w:val="tab 1"/>
    <w:basedOn w:val="Normal"/>
    <w:autoRedefine/>
    <w:uiPriority w:val="99"/>
    <w:rsid w:val="00772314"/>
    <w:pPr>
      <w:keepNext/>
      <w:widowControl/>
      <w:numPr>
        <w:numId w:val="14"/>
      </w:numPr>
      <w:ind w:left="340" w:hanging="340"/>
    </w:pPr>
    <w:rPr>
      <w:rFonts w:ascii="Arial" w:eastAsia="Times New Roman" w:hAnsi="Arial"/>
      <w:kern w:val="0"/>
      <w:sz w:val="22"/>
      <w:lang w:val="es-ES" w:eastAsia="es-ES"/>
    </w:rPr>
  </w:style>
  <w:style w:type="paragraph" w:customStyle="1" w:styleId="xl22">
    <w:name w:val="xl22"/>
    <w:basedOn w:val="Normal"/>
    <w:uiPriority w:val="99"/>
    <w:rsid w:val="00772314"/>
    <w:pPr>
      <w:widowControl/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kern w:val="0"/>
      <w:sz w:val="16"/>
      <w:szCs w:val="16"/>
      <w:lang w:val="es-ES" w:eastAsia="es-ES"/>
    </w:rPr>
  </w:style>
  <w:style w:type="paragraph" w:customStyle="1" w:styleId="xl23">
    <w:name w:val="xl23"/>
    <w:basedOn w:val="Normal"/>
    <w:uiPriority w:val="99"/>
    <w:rsid w:val="0077231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kern w:val="0"/>
      <w:sz w:val="16"/>
      <w:szCs w:val="16"/>
      <w:lang w:val="es-ES" w:eastAsia="es-ES"/>
    </w:rPr>
  </w:style>
  <w:style w:type="paragraph" w:customStyle="1" w:styleId="Normalnumerado">
    <w:name w:val="Normal_numerado"/>
    <w:basedOn w:val="Normal"/>
    <w:next w:val="Normal"/>
    <w:uiPriority w:val="99"/>
    <w:rsid w:val="00772314"/>
    <w:pPr>
      <w:widowControl/>
      <w:suppressAutoHyphens w:val="0"/>
    </w:pPr>
    <w:rPr>
      <w:rFonts w:eastAsia="Times New Roman"/>
      <w:kern w:val="0"/>
      <w:sz w:val="22"/>
      <w:szCs w:val="20"/>
      <w:lang w:eastAsia="es-ES"/>
    </w:rPr>
  </w:style>
  <w:style w:type="paragraph" w:customStyle="1" w:styleId="xl46">
    <w:name w:val="xl46"/>
    <w:basedOn w:val="Normal"/>
    <w:uiPriority w:val="99"/>
    <w:rsid w:val="00772314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kern w:val="0"/>
      <w:sz w:val="16"/>
      <w:szCs w:val="16"/>
      <w:lang w:val="es-ES" w:eastAsia="es-E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uiPriority w:val="99"/>
    <w:rsid w:val="00772314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2"/>
      <w:szCs w:val="20"/>
      <w:lang w:val="en-US" w:eastAsia="en-US"/>
    </w:rPr>
  </w:style>
  <w:style w:type="paragraph" w:customStyle="1" w:styleId="Noraml">
    <w:name w:val="Noraml"/>
    <w:basedOn w:val="Ttulo3"/>
    <w:uiPriority w:val="99"/>
    <w:rsid w:val="00772314"/>
    <w:pPr>
      <w:widowControl/>
      <w:suppressAutoHyphens w:val="0"/>
      <w:spacing w:before="0" w:after="120"/>
      <w:jc w:val="both"/>
    </w:pPr>
    <w:rPr>
      <w:rFonts w:ascii="Arial" w:hAnsi="Arial"/>
      <w:bCs w:val="0"/>
      <w:kern w:val="0"/>
      <w:sz w:val="22"/>
      <w:szCs w:val="22"/>
      <w:lang w:eastAsia="en-US"/>
    </w:rPr>
  </w:style>
  <w:style w:type="paragraph" w:customStyle="1" w:styleId="ttulo20">
    <w:name w:val="título 2"/>
    <w:basedOn w:val="Normal"/>
    <w:uiPriority w:val="99"/>
    <w:rsid w:val="00772314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2"/>
      <w:szCs w:val="20"/>
      <w:lang w:val="en-US" w:eastAsia="en-US"/>
    </w:rPr>
  </w:style>
  <w:style w:type="paragraph" w:customStyle="1" w:styleId="normalindex0">
    <w:name w:val="normalindex"/>
    <w:basedOn w:val="Normal"/>
    <w:uiPriority w:val="99"/>
    <w:rsid w:val="00772314"/>
    <w:pPr>
      <w:widowControl/>
      <w:tabs>
        <w:tab w:val="num" w:pos="709"/>
      </w:tabs>
      <w:suppressAutoHyphens w:val="0"/>
      <w:spacing w:line="240" w:lineRule="atLeast"/>
      <w:ind w:left="709" w:hanging="709"/>
    </w:pPr>
    <w:rPr>
      <w:rFonts w:ascii="Arial" w:eastAsia="Times New Roman" w:hAnsi="Arial" w:cs="Arial"/>
      <w:kern w:val="0"/>
      <w:sz w:val="22"/>
      <w:szCs w:val="20"/>
      <w:lang w:val="es-ES" w:eastAsia="es-ES"/>
    </w:rPr>
  </w:style>
  <w:style w:type="paragraph" w:customStyle="1" w:styleId="indexado0">
    <w:name w:val="indexado"/>
    <w:basedOn w:val="Normal"/>
    <w:uiPriority w:val="99"/>
    <w:rsid w:val="00772314"/>
    <w:pPr>
      <w:widowControl/>
      <w:suppressAutoHyphens w:val="0"/>
      <w:ind w:left="566" w:hanging="283"/>
    </w:pPr>
    <w:rPr>
      <w:rFonts w:ascii="Arial" w:eastAsia="Times New Roman" w:hAnsi="Arial" w:cs="Arial"/>
      <w:kern w:val="0"/>
      <w:sz w:val="22"/>
      <w:szCs w:val="20"/>
      <w:lang w:val="es-ES" w:eastAsia="es-ES"/>
    </w:rPr>
  </w:style>
  <w:style w:type="paragraph" w:customStyle="1" w:styleId="Prrafodelista10">
    <w:name w:val="Párrafo de lista10"/>
    <w:basedOn w:val="Normal"/>
    <w:rsid w:val="00772314"/>
    <w:pPr>
      <w:widowControl/>
      <w:suppressAutoHyphens w:val="0"/>
      <w:ind w:left="708"/>
    </w:pPr>
    <w:rPr>
      <w:rFonts w:ascii="Arial" w:eastAsia="Times New Roman" w:hAnsi="Arial"/>
      <w:kern w:val="0"/>
      <w:sz w:val="22"/>
      <w:szCs w:val="20"/>
      <w:lang w:eastAsia="es-ES"/>
    </w:rPr>
  </w:style>
  <w:style w:type="paragraph" w:customStyle="1" w:styleId="TtulodeTDC1">
    <w:name w:val="Título de TDC1"/>
    <w:basedOn w:val="Ttulo1"/>
    <w:next w:val="Normal"/>
    <w:uiPriority w:val="99"/>
    <w:rsid w:val="00772314"/>
    <w:pPr>
      <w:keepLines/>
      <w:spacing w:before="480" w:line="276" w:lineRule="auto"/>
      <w:ind w:left="0" w:firstLine="0"/>
      <w:outlineLvl w:val="9"/>
    </w:pPr>
    <w:rPr>
      <w:rFonts w:ascii="Cambria" w:hAnsi="Cambria"/>
      <w:bCs/>
      <w:caps w:val="0"/>
      <w:color w:val="365F91"/>
      <w:sz w:val="28"/>
      <w:szCs w:val="28"/>
      <w:lang w:eastAsia="ca-ES"/>
    </w:rPr>
  </w:style>
  <w:style w:type="paragraph" w:styleId="Listaconnmeros2">
    <w:name w:val="List Number 2"/>
    <w:basedOn w:val="Normal"/>
    <w:uiPriority w:val="99"/>
    <w:rsid w:val="00772314"/>
    <w:pPr>
      <w:widowControl/>
      <w:tabs>
        <w:tab w:val="num" w:pos="643"/>
      </w:tabs>
      <w:suppressAutoHyphens w:val="0"/>
      <w:ind w:left="643" w:hanging="360"/>
      <w:contextualSpacing/>
    </w:pPr>
    <w:rPr>
      <w:rFonts w:ascii="Arial" w:eastAsia="Times New Roman" w:hAnsi="Arial"/>
      <w:kern w:val="0"/>
      <w:sz w:val="22"/>
      <w:szCs w:val="20"/>
      <w:lang w:eastAsia="es-ES"/>
    </w:rPr>
  </w:style>
  <w:style w:type="character" w:customStyle="1" w:styleId="apple-converted-space">
    <w:name w:val="apple-converted-space"/>
    <w:uiPriority w:val="99"/>
    <w:rsid w:val="00772314"/>
    <w:rPr>
      <w:rFonts w:cs="Times New Roman"/>
    </w:rPr>
  </w:style>
  <w:style w:type="paragraph" w:customStyle="1" w:styleId="normalindexpunto">
    <w:name w:val="normal_index_punto"/>
    <w:basedOn w:val="Normalindex"/>
    <w:uiPriority w:val="99"/>
    <w:rsid w:val="00772314"/>
    <w:pPr>
      <w:numPr>
        <w:ilvl w:val="1"/>
        <w:numId w:val="15"/>
      </w:numPr>
      <w:tabs>
        <w:tab w:val="left" w:pos="4253"/>
      </w:tabs>
      <w:jc w:val="both"/>
    </w:pPr>
    <w:rPr>
      <w:rFonts w:cs="Arial"/>
      <w:sz w:val="20"/>
    </w:rPr>
  </w:style>
  <w:style w:type="paragraph" w:styleId="Descripcin">
    <w:name w:val="caption"/>
    <w:aliases w:val="Título Figura-Tabla,TSI Beschriftung,DTSBeschriftung,Abbildung Beschriftung von Grafik,UTE Figuras,ca,ref,Fig &amp; Table Title,Resp caption,Caption Char2,Caption Char1 Char,Caption Char Char Char,Caption Char1 Char Char Char"/>
    <w:basedOn w:val="Normal"/>
    <w:next w:val="Normal"/>
    <w:link w:val="DescripcinCar"/>
    <w:uiPriority w:val="99"/>
    <w:qFormat/>
    <w:rsid w:val="00772314"/>
    <w:pPr>
      <w:widowControl/>
      <w:suppressAutoHyphens w:val="0"/>
      <w:spacing w:after="200"/>
      <w:ind w:left="709"/>
      <w:jc w:val="center"/>
    </w:pPr>
    <w:rPr>
      <w:rFonts w:ascii="Arial" w:eastAsia="Calibri" w:hAnsi="Arial"/>
      <w:i/>
      <w:color w:val="44546A"/>
      <w:kern w:val="0"/>
      <w:sz w:val="18"/>
      <w:szCs w:val="20"/>
      <w:lang w:eastAsia="es-ES"/>
    </w:rPr>
  </w:style>
  <w:style w:type="character" w:customStyle="1" w:styleId="DescripcinCar">
    <w:name w:val="Descripción Car"/>
    <w:aliases w:val="Título Figura-Tabla Car,TSI Beschriftung Car,DTSBeschriftung Car,Abbildung Beschriftung von Grafik Car,UTE Figuras Car,ca Car,ref Car,Fig &amp; Table Title Car,Resp caption Car,Caption Char2 Car,Caption Char1 Char Car"/>
    <w:link w:val="Descripcin"/>
    <w:uiPriority w:val="99"/>
    <w:locked/>
    <w:rsid w:val="00772314"/>
    <w:rPr>
      <w:rFonts w:ascii="Arial" w:eastAsia="Calibri" w:hAnsi="Arial"/>
      <w:i/>
      <w:color w:val="44546A"/>
      <w:sz w:val="18"/>
      <w:lang w:eastAsia="es-ES"/>
    </w:rPr>
  </w:style>
  <w:style w:type="paragraph" w:customStyle="1" w:styleId="normalindex00">
    <w:name w:val="normalindex0"/>
    <w:basedOn w:val="Normal"/>
    <w:uiPriority w:val="99"/>
    <w:rsid w:val="00772314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customStyle="1" w:styleId="Mencisenseresoldre1">
    <w:name w:val="Menció sense resoldre1"/>
    <w:uiPriority w:val="99"/>
    <w:rsid w:val="00772314"/>
    <w:rPr>
      <w:rFonts w:cs="Times New Roman"/>
      <w:color w:val="808080"/>
      <w:shd w:val="clear" w:color="auto" w:fill="E6E6E6"/>
    </w:rPr>
  </w:style>
  <w:style w:type="paragraph" w:styleId="Prrafodelista">
    <w:name w:val="List Paragraph"/>
    <w:basedOn w:val="Normal"/>
    <w:link w:val="PrrafodelistaCar"/>
    <w:uiPriority w:val="34"/>
    <w:qFormat/>
    <w:rsid w:val="00772314"/>
    <w:pPr>
      <w:widowControl/>
      <w:tabs>
        <w:tab w:val="left" w:pos="1142"/>
      </w:tabs>
      <w:suppressAutoHyphens w:val="0"/>
      <w:spacing w:before="120" w:after="120"/>
      <w:ind w:left="360" w:hanging="360"/>
    </w:pPr>
    <w:rPr>
      <w:rFonts w:ascii="Arial" w:eastAsia="Calibri" w:hAnsi="Arial" w:cs="Arial"/>
      <w:kern w:val="0"/>
      <w:sz w:val="22"/>
      <w:szCs w:val="20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72314"/>
    <w:rPr>
      <w:rFonts w:ascii="Arial" w:eastAsia="Calibri" w:hAnsi="Arial" w:cs="Arial"/>
      <w:sz w:val="22"/>
      <w:lang w:eastAsia="en-US"/>
    </w:rPr>
  </w:style>
  <w:style w:type="paragraph" w:customStyle="1" w:styleId="PrrafodelistaNivel3">
    <w:name w:val="Párrafo de lista_Nivel 3"/>
    <w:basedOn w:val="Prrafodelista"/>
    <w:link w:val="PrrafodelistaNivel3Car"/>
    <w:uiPriority w:val="99"/>
    <w:rsid w:val="00772314"/>
    <w:pPr>
      <w:numPr>
        <w:numId w:val="17"/>
      </w:numPr>
    </w:pPr>
  </w:style>
  <w:style w:type="character" w:customStyle="1" w:styleId="PrrafodelistaNivel3Car">
    <w:name w:val="Párrafo de lista_Nivel 3 Car"/>
    <w:link w:val="PrrafodelistaNivel3"/>
    <w:uiPriority w:val="99"/>
    <w:locked/>
    <w:rsid w:val="00772314"/>
    <w:rPr>
      <w:rFonts w:ascii="Arial" w:eastAsia="Calibri" w:hAnsi="Arial" w:cs="Arial"/>
      <w:sz w:val="22"/>
      <w:lang w:eastAsia="en-US"/>
    </w:rPr>
  </w:style>
  <w:style w:type="paragraph" w:styleId="TtuloTDC">
    <w:name w:val="TOC Heading"/>
    <w:basedOn w:val="Ttulo1"/>
    <w:next w:val="Normal"/>
    <w:uiPriority w:val="99"/>
    <w:qFormat/>
    <w:rsid w:val="00772314"/>
    <w:pPr>
      <w:keepLines/>
      <w:pageBreakBefore/>
      <w:spacing w:before="360" w:after="360"/>
      <w:outlineLvl w:val="9"/>
    </w:pPr>
    <w:rPr>
      <w:sz w:val="36"/>
      <w:szCs w:val="36"/>
    </w:rPr>
  </w:style>
  <w:style w:type="paragraph" w:styleId="Subttulo">
    <w:name w:val="Subtitle"/>
    <w:basedOn w:val="Normal"/>
    <w:next w:val="Normal"/>
    <w:link w:val="SubttuloCar"/>
    <w:uiPriority w:val="99"/>
    <w:qFormat/>
    <w:rsid w:val="00772314"/>
    <w:pPr>
      <w:widowControl/>
      <w:suppressAutoHyphens w:val="0"/>
      <w:spacing w:before="60" w:after="240"/>
    </w:pPr>
    <w:rPr>
      <w:rFonts w:ascii="Arial" w:eastAsia="Calibri" w:hAnsi="Arial" w:cs="Arial"/>
      <w:b/>
      <w:bCs/>
      <w:kern w:val="0"/>
      <w:sz w:val="28"/>
      <w:szCs w:val="20"/>
      <w:lang w:eastAsia="en-US"/>
    </w:rPr>
  </w:style>
  <w:style w:type="character" w:customStyle="1" w:styleId="SubttuloCar">
    <w:name w:val="Subtítulo Car"/>
    <w:link w:val="Subttulo"/>
    <w:uiPriority w:val="99"/>
    <w:rsid w:val="00772314"/>
    <w:rPr>
      <w:rFonts w:ascii="Arial" w:eastAsia="Calibri" w:hAnsi="Arial" w:cs="Arial"/>
      <w:b/>
      <w:bCs/>
      <w:sz w:val="28"/>
      <w:lang w:eastAsia="en-US"/>
    </w:rPr>
  </w:style>
  <w:style w:type="paragraph" w:customStyle="1" w:styleId="TableParagraph">
    <w:name w:val="Table Paragraph"/>
    <w:basedOn w:val="Normal"/>
    <w:uiPriority w:val="99"/>
    <w:rsid w:val="00772314"/>
    <w:pPr>
      <w:suppressAutoHyphens w:val="0"/>
      <w:spacing w:before="60"/>
    </w:pPr>
    <w:rPr>
      <w:rFonts w:ascii="Arial" w:eastAsia="Calibri" w:hAnsi="Arial" w:cs="Arial"/>
      <w:kern w:val="0"/>
      <w:sz w:val="22"/>
      <w:szCs w:val="22"/>
      <w:lang w:val="en-US"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772314"/>
    <w:rPr>
      <w:rFonts w:ascii="Calibri" w:eastAsia="Calibri" w:hAnsi="Calibri" w:cs="Arial"/>
      <w:sz w:val="22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rsid w:val="00772314"/>
    <w:pPr>
      <w:widowControl/>
      <w:suppressAutoHyphens w:val="0"/>
      <w:spacing w:before="60"/>
    </w:pPr>
    <w:rPr>
      <w:rFonts w:ascii="Calibri" w:eastAsia="Calibri" w:hAnsi="Calibri" w:cs="Arial"/>
      <w:kern w:val="0"/>
      <w:sz w:val="22"/>
      <w:szCs w:val="20"/>
      <w:lang w:eastAsia="en-US"/>
    </w:rPr>
  </w:style>
  <w:style w:type="paragraph" w:styleId="NormalWeb">
    <w:name w:val="Normal (Web)"/>
    <w:basedOn w:val="Normal"/>
    <w:uiPriority w:val="99"/>
    <w:rsid w:val="0077231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s-ES"/>
    </w:rPr>
  </w:style>
  <w:style w:type="paragraph" w:styleId="Sinespaciado">
    <w:name w:val="No Spacing"/>
    <w:uiPriority w:val="99"/>
    <w:qFormat/>
    <w:rsid w:val="00772314"/>
    <w:rPr>
      <w:rFonts w:ascii="Arial" w:eastAsia="Calibri" w:hAnsi="Arial" w:cs="Arial"/>
      <w:szCs w:val="22"/>
      <w:lang w:val="es-ES" w:eastAsia="en-US"/>
    </w:rPr>
  </w:style>
  <w:style w:type="character" w:styleId="Referenciaintensa">
    <w:name w:val="Intense Reference"/>
    <w:uiPriority w:val="99"/>
    <w:qFormat/>
    <w:rsid w:val="00772314"/>
    <w:rPr>
      <w:rFonts w:cs="Times New Roman"/>
      <w:b/>
      <w:bCs/>
      <w:smallCaps/>
      <w:color w:val="5B9BD5"/>
      <w:spacing w:val="5"/>
    </w:rPr>
  </w:style>
  <w:style w:type="paragraph" w:customStyle="1" w:styleId="TablaPrrafodelista">
    <w:name w:val="Tabla_Párrafo de lista"/>
    <w:basedOn w:val="Prrafodelista"/>
    <w:link w:val="TablaPrrafodelistaCar"/>
    <w:uiPriority w:val="99"/>
    <w:rsid w:val="00772314"/>
    <w:pPr>
      <w:tabs>
        <w:tab w:val="num" w:pos="643"/>
      </w:tabs>
      <w:spacing w:before="60" w:after="60"/>
      <w:ind w:left="317" w:hanging="249"/>
    </w:pPr>
  </w:style>
  <w:style w:type="character" w:customStyle="1" w:styleId="TablaPrrafodelistaCar">
    <w:name w:val="Tabla_Párrafo de lista Car"/>
    <w:link w:val="TablaPrrafodelista"/>
    <w:uiPriority w:val="99"/>
    <w:locked/>
    <w:rsid w:val="00772314"/>
    <w:rPr>
      <w:rFonts w:ascii="Arial" w:eastAsia="Calibri" w:hAnsi="Arial" w:cs="Arial"/>
      <w:sz w:val="22"/>
      <w:lang w:eastAsia="en-US"/>
    </w:rPr>
  </w:style>
  <w:style w:type="paragraph" w:customStyle="1" w:styleId="TablaPrrafodelistaNivel2">
    <w:name w:val="Tabla_Párrafo de lista_Nivel 2"/>
    <w:basedOn w:val="PrrafodelistaNivel2"/>
    <w:link w:val="TablaPrrafodelistaNivel2Car"/>
    <w:uiPriority w:val="99"/>
    <w:rsid w:val="00772314"/>
    <w:pPr>
      <w:numPr>
        <w:numId w:val="0"/>
      </w:numPr>
      <w:tabs>
        <w:tab w:val="clear" w:pos="1276"/>
        <w:tab w:val="num" w:pos="643"/>
      </w:tabs>
      <w:spacing w:before="60" w:after="60"/>
      <w:ind w:left="643" w:hanging="360"/>
    </w:pPr>
    <w:rPr>
      <w:rFonts w:eastAsia="Calibri"/>
    </w:rPr>
  </w:style>
  <w:style w:type="character" w:customStyle="1" w:styleId="TablaPrrafodelistaNivel2Car">
    <w:name w:val="Tabla_Párrafo de lista_Nivel 2 Car"/>
    <w:link w:val="TablaPrrafodelistaNivel2"/>
    <w:uiPriority w:val="99"/>
    <w:locked/>
    <w:rsid w:val="00772314"/>
    <w:rPr>
      <w:rFonts w:ascii="Arial" w:eastAsia="Calibri" w:hAnsi="Arial" w:cs="Arial"/>
      <w:sz w:val="22"/>
      <w:lang w:eastAsia="en-US"/>
    </w:rPr>
  </w:style>
  <w:style w:type="paragraph" w:customStyle="1" w:styleId="TablaPrrafodelistaNivel3">
    <w:name w:val="Tabla_Párrafo de lista_Nivel 3"/>
    <w:basedOn w:val="PrrafodelistaNivel3"/>
    <w:link w:val="TablaPrrafodelistaNivel3Car"/>
    <w:uiPriority w:val="99"/>
    <w:rsid w:val="00772314"/>
    <w:pPr>
      <w:numPr>
        <w:numId w:val="9"/>
      </w:numPr>
      <w:tabs>
        <w:tab w:val="clear" w:pos="360"/>
        <w:tab w:val="clear" w:pos="1142"/>
        <w:tab w:val="num" w:pos="643"/>
      </w:tabs>
      <w:spacing w:before="60" w:after="60"/>
      <w:ind w:left="1309" w:hanging="283"/>
    </w:pPr>
  </w:style>
  <w:style w:type="character" w:customStyle="1" w:styleId="TablaPrrafodelistaNivel3Car">
    <w:name w:val="Tabla_Párrafo de lista_Nivel 3 Car"/>
    <w:link w:val="TablaPrrafodelistaNivel3"/>
    <w:uiPriority w:val="99"/>
    <w:locked/>
    <w:rsid w:val="00772314"/>
    <w:rPr>
      <w:rFonts w:ascii="Arial" w:eastAsia="Calibri" w:hAnsi="Arial" w:cs="Arial"/>
      <w:sz w:val="22"/>
      <w:lang w:eastAsia="en-US"/>
    </w:rPr>
  </w:style>
  <w:style w:type="paragraph" w:customStyle="1" w:styleId="Default">
    <w:name w:val="Default"/>
    <w:rsid w:val="007723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 w:bidi="ks-Deva"/>
    </w:rPr>
  </w:style>
  <w:style w:type="paragraph" w:customStyle="1" w:styleId="NumRequerimentTaula">
    <w:name w:val="Num_Requeriment_Taula"/>
    <w:basedOn w:val="Normal"/>
    <w:link w:val="NumRequerimentTaulaCar"/>
    <w:uiPriority w:val="99"/>
    <w:rsid w:val="00772314"/>
    <w:pPr>
      <w:widowControl/>
      <w:suppressAutoHyphens w:val="0"/>
      <w:spacing w:before="60" w:after="60" w:line="288" w:lineRule="auto"/>
    </w:pPr>
    <w:rPr>
      <w:rFonts w:ascii="Arial" w:eastAsia="Calibri" w:hAnsi="Arial" w:cs="Arial"/>
      <w:b/>
      <w:color w:val="FFFFFF"/>
      <w:kern w:val="0"/>
      <w:sz w:val="20"/>
      <w:szCs w:val="22"/>
      <w:lang w:eastAsia="es-ES"/>
    </w:rPr>
  </w:style>
  <w:style w:type="character" w:customStyle="1" w:styleId="NumRequerimentTaulaCar">
    <w:name w:val="Num_Requeriment_Taula Car"/>
    <w:link w:val="NumRequerimentTaula"/>
    <w:uiPriority w:val="99"/>
    <w:locked/>
    <w:rsid w:val="00772314"/>
    <w:rPr>
      <w:rFonts w:ascii="Arial" w:eastAsia="Calibri" w:hAnsi="Arial" w:cs="Arial"/>
      <w:b/>
      <w:color w:val="FFFFFF"/>
      <w:szCs w:val="22"/>
      <w:lang w:eastAsia="es-ES"/>
    </w:rPr>
  </w:style>
  <w:style w:type="paragraph" w:customStyle="1" w:styleId="Taulesrequeriments">
    <w:name w:val="Taules_requeriments"/>
    <w:basedOn w:val="Normal"/>
    <w:link w:val="TaulesrequerimentsCar"/>
    <w:uiPriority w:val="99"/>
    <w:rsid w:val="00772314"/>
    <w:pPr>
      <w:widowControl/>
      <w:suppressAutoHyphens w:val="0"/>
      <w:spacing w:before="60" w:after="60" w:line="288" w:lineRule="auto"/>
    </w:pPr>
    <w:rPr>
      <w:rFonts w:ascii="Arial" w:eastAsia="Calibri" w:hAnsi="Arial" w:cs="Arial"/>
      <w:kern w:val="0"/>
      <w:sz w:val="20"/>
      <w:szCs w:val="22"/>
      <w:lang w:eastAsia="es-ES"/>
    </w:rPr>
  </w:style>
  <w:style w:type="character" w:customStyle="1" w:styleId="TaulesrequerimentsCar">
    <w:name w:val="Taules_requeriments Car"/>
    <w:link w:val="Taulesrequeriments"/>
    <w:uiPriority w:val="99"/>
    <w:locked/>
    <w:rsid w:val="00772314"/>
    <w:rPr>
      <w:rFonts w:ascii="Arial" w:eastAsia="Calibri" w:hAnsi="Arial" w:cs="Arial"/>
      <w:szCs w:val="22"/>
      <w:lang w:eastAsia="es-ES"/>
    </w:rPr>
  </w:style>
  <w:style w:type="paragraph" w:customStyle="1" w:styleId="PrrafodeListaNivel5">
    <w:name w:val="Párrafo de Lista_Nivel 5"/>
    <w:basedOn w:val="NumRequerimentTaula"/>
    <w:link w:val="PrrafodeListaNivel5Car"/>
    <w:uiPriority w:val="99"/>
    <w:rsid w:val="00772314"/>
    <w:pPr>
      <w:numPr>
        <w:ilvl w:val="3"/>
        <w:numId w:val="16"/>
      </w:numPr>
      <w:ind w:left="2552"/>
    </w:pPr>
    <w:rPr>
      <w:b w:val="0"/>
    </w:rPr>
  </w:style>
  <w:style w:type="character" w:customStyle="1" w:styleId="PrrafodeListaNivel5Car">
    <w:name w:val="Párrafo de Lista_Nivel 5 Car"/>
    <w:link w:val="PrrafodeListaNivel5"/>
    <w:uiPriority w:val="99"/>
    <w:locked/>
    <w:rsid w:val="00772314"/>
    <w:rPr>
      <w:rFonts w:ascii="Arial" w:eastAsia="Calibri" w:hAnsi="Arial" w:cs="Arial"/>
      <w:color w:val="FFFFFF"/>
      <w:szCs w:val="22"/>
      <w:lang w:eastAsia="es-ES"/>
    </w:rPr>
  </w:style>
  <w:style w:type="character" w:customStyle="1" w:styleId="NPendentCar">
    <w:name w:val="NPendent Car"/>
    <w:link w:val="NPendent"/>
    <w:uiPriority w:val="99"/>
    <w:locked/>
    <w:rsid w:val="00772314"/>
    <w:rPr>
      <w:b/>
      <w:bCs/>
      <w:color w:val="FF0000"/>
    </w:rPr>
  </w:style>
  <w:style w:type="paragraph" w:customStyle="1" w:styleId="NPendent">
    <w:name w:val="NPendent"/>
    <w:basedOn w:val="Normal"/>
    <w:link w:val="NPendentCar"/>
    <w:uiPriority w:val="99"/>
    <w:rsid w:val="00772314"/>
    <w:pPr>
      <w:widowControl/>
      <w:suppressAutoHyphens w:val="0"/>
    </w:pPr>
    <w:rPr>
      <w:rFonts w:eastAsia="Times New Roman"/>
      <w:b/>
      <w:bCs/>
      <w:color w:val="FF0000"/>
      <w:kern w:val="0"/>
      <w:sz w:val="20"/>
      <w:szCs w:val="20"/>
      <w:lang w:eastAsia="ca-ES"/>
    </w:rPr>
  </w:style>
  <w:style w:type="paragraph" w:customStyle="1" w:styleId="PrrafodeListaNivel4">
    <w:name w:val="Párrafo de Lista_Nivel 4"/>
    <w:basedOn w:val="PrrafodeListaNivel5"/>
    <w:link w:val="PrrafodeListaNivel4Car"/>
    <w:uiPriority w:val="99"/>
    <w:rsid w:val="00772314"/>
    <w:rPr>
      <w:sz w:val="22"/>
      <w:lang w:eastAsia="en-US"/>
    </w:rPr>
  </w:style>
  <w:style w:type="character" w:customStyle="1" w:styleId="PrrafodeListaNivel4Car">
    <w:name w:val="Párrafo de Lista_Nivel 4 Car"/>
    <w:link w:val="PrrafodeListaNivel4"/>
    <w:uiPriority w:val="99"/>
    <w:locked/>
    <w:rsid w:val="00772314"/>
    <w:rPr>
      <w:rFonts w:ascii="Arial" w:eastAsia="Calibri" w:hAnsi="Arial" w:cs="Arial"/>
      <w:color w:val="FFFFFF"/>
      <w:sz w:val="22"/>
      <w:szCs w:val="22"/>
      <w:lang w:eastAsia="en-US"/>
    </w:rPr>
  </w:style>
  <w:style w:type="character" w:customStyle="1" w:styleId="st1">
    <w:name w:val="st1"/>
    <w:uiPriority w:val="99"/>
    <w:rsid w:val="00772314"/>
    <w:rPr>
      <w:rFonts w:cs="Times New Roman"/>
    </w:rPr>
  </w:style>
  <w:style w:type="paragraph" w:customStyle="1" w:styleId="Pa9">
    <w:name w:val="Pa9"/>
    <w:basedOn w:val="Default"/>
    <w:next w:val="Default"/>
    <w:rsid w:val="005537A9"/>
    <w:pPr>
      <w:spacing w:line="201" w:lineRule="atLeast"/>
    </w:pPr>
    <w:rPr>
      <w:rFonts w:cs="Times New Roman"/>
      <w:color w:val="auto"/>
      <w:lang w:bidi="ar-SA"/>
    </w:rPr>
  </w:style>
  <w:style w:type="paragraph" w:styleId="Revisin">
    <w:name w:val="Revision"/>
    <w:hidden/>
    <w:uiPriority w:val="99"/>
    <w:semiHidden/>
    <w:rsid w:val="00C13B75"/>
    <w:rPr>
      <w:rFonts w:eastAsia="Arial"/>
      <w:kern w:val="1"/>
      <w:sz w:val="24"/>
      <w:szCs w:val="24"/>
      <w:lang w:eastAsia="ar-SA"/>
    </w:rPr>
  </w:style>
  <w:style w:type="table" w:styleId="Tablaconcuadrcula">
    <w:name w:val="Table Grid"/>
    <w:basedOn w:val="Tablanormal"/>
    <w:uiPriority w:val="59"/>
    <w:rsid w:val="00085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873A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7873AD"/>
    <w:rPr>
      <w:rFonts w:eastAsia="Arial"/>
      <w:kern w:val="1"/>
      <w:sz w:val="16"/>
      <w:szCs w:val="16"/>
      <w:lang w:eastAsia="ar-SA"/>
    </w:rPr>
  </w:style>
  <w:style w:type="paragraph" w:customStyle="1" w:styleId="Blockquote">
    <w:name w:val="Blockquote"/>
    <w:basedOn w:val="Normal"/>
    <w:rsid w:val="007873AD"/>
    <w:pPr>
      <w:widowControl/>
      <w:suppressAutoHyphens w:val="0"/>
      <w:spacing w:before="100" w:after="100"/>
      <w:ind w:left="360" w:right="360"/>
    </w:pPr>
    <w:rPr>
      <w:rFonts w:eastAsia="Times New Roman"/>
      <w:snapToGrid w:val="0"/>
      <w:kern w:val="0"/>
      <w:szCs w:val="20"/>
      <w:lang w:val="es-ES" w:eastAsia="es-ES"/>
    </w:rPr>
  </w:style>
  <w:style w:type="paragraph" w:styleId="Textosinformato">
    <w:name w:val="Plain Text"/>
    <w:basedOn w:val="Normal"/>
    <w:link w:val="TextosinformatoCar"/>
    <w:semiHidden/>
    <w:unhideWhenUsed/>
    <w:rsid w:val="0034199F"/>
    <w:pPr>
      <w:widowControl/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TextosinformatoCar1">
    <w:name w:val="Texto sin formato Car1"/>
    <w:uiPriority w:val="99"/>
    <w:semiHidden/>
    <w:rsid w:val="0034199F"/>
    <w:rPr>
      <w:rFonts w:ascii="Courier New" w:eastAsia="Arial" w:hAnsi="Courier New" w:cs="Courier New"/>
      <w:kern w:val="1"/>
      <w:lang w:eastAsia="ar-SA"/>
    </w:rPr>
  </w:style>
  <w:style w:type="character" w:customStyle="1" w:styleId="normaltextrun">
    <w:name w:val="normaltextrun"/>
    <w:rsid w:val="00583E59"/>
  </w:style>
  <w:style w:type="character" w:customStyle="1" w:styleId="spellingerror">
    <w:name w:val="spellingerror"/>
    <w:rsid w:val="00583E59"/>
  </w:style>
  <w:style w:type="paragraph" w:customStyle="1" w:styleId="paragraph">
    <w:name w:val="paragraph"/>
    <w:basedOn w:val="Normal"/>
    <w:rsid w:val="00583E5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a-ES"/>
    </w:rPr>
  </w:style>
  <w:style w:type="character" w:customStyle="1" w:styleId="eop">
    <w:name w:val="eop"/>
    <w:rsid w:val="00583E59"/>
  </w:style>
  <w:style w:type="character" w:styleId="Mencinsinresolver">
    <w:name w:val="Unresolved Mention"/>
    <w:uiPriority w:val="99"/>
    <w:semiHidden/>
    <w:unhideWhenUsed/>
    <w:rsid w:val="009244D1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35325A"/>
    <w:rPr>
      <w:vertAlign w:val="superscript"/>
    </w:rPr>
  </w:style>
  <w:style w:type="paragraph" w:customStyle="1" w:styleId="Prrafodelista100">
    <w:name w:val="Párrafo de lista100"/>
    <w:basedOn w:val="Normal"/>
    <w:rsid w:val="00EA65B9"/>
    <w:pPr>
      <w:widowControl/>
      <w:suppressAutoHyphens w:val="0"/>
      <w:ind w:left="708"/>
    </w:pPr>
    <w:rPr>
      <w:rFonts w:ascii="Arial" w:eastAsia="Times New Roman" w:hAnsi="Arial"/>
      <w:kern w:val="0"/>
      <w:sz w:val="22"/>
      <w:szCs w:val="20"/>
      <w:lang w:eastAsia="es-ES"/>
    </w:rPr>
  </w:style>
  <w:style w:type="paragraph" w:customStyle="1" w:styleId="Prrafodelista1000">
    <w:name w:val="Párrafo de lista1000"/>
    <w:basedOn w:val="Normal"/>
    <w:uiPriority w:val="99"/>
    <w:rsid w:val="00EA65B9"/>
    <w:pPr>
      <w:widowControl/>
      <w:suppressAutoHyphens w:val="0"/>
      <w:ind w:left="708"/>
    </w:pPr>
    <w:rPr>
      <w:rFonts w:ascii="Arial" w:eastAsia="Times New Roman" w:hAnsi="Arial"/>
      <w:kern w:val="0"/>
      <w:sz w:val="22"/>
      <w:szCs w:val="20"/>
      <w:lang w:eastAsia="es-ES"/>
    </w:rPr>
  </w:style>
  <w:style w:type="paragraph" w:customStyle="1" w:styleId="Prrafodelista10000">
    <w:name w:val="Párrafo de lista10000"/>
    <w:basedOn w:val="Normal"/>
    <w:uiPriority w:val="99"/>
    <w:rsid w:val="00D32162"/>
    <w:pPr>
      <w:widowControl/>
      <w:suppressAutoHyphens w:val="0"/>
      <w:ind w:left="708"/>
    </w:pPr>
    <w:rPr>
      <w:rFonts w:ascii="Arial" w:eastAsia="Times New Roman" w:hAnsi="Arial"/>
      <w:kern w:val="0"/>
      <w:sz w:val="22"/>
      <w:szCs w:val="20"/>
      <w:lang w:eastAsia="es-ES"/>
    </w:rPr>
  </w:style>
  <w:style w:type="paragraph" w:customStyle="1" w:styleId="msonormal0">
    <w:name w:val="msonormal"/>
    <w:basedOn w:val="Normal"/>
    <w:rsid w:val="006C3EC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a-ES"/>
    </w:rPr>
  </w:style>
  <w:style w:type="paragraph" w:customStyle="1" w:styleId="xl64">
    <w:name w:val="xl64"/>
    <w:basedOn w:val="Normal"/>
    <w:rsid w:val="006C3ECD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65">
    <w:name w:val="xl65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66">
    <w:name w:val="xl66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9EE0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paragraph" w:customStyle="1" w:styleId="xl67">
    <w:name w:val="xl67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9EE0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paragraph" w:customStyle="1" w:styleId="xl68">
    <w:name w:val="xl68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70C0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paragraph" w:customStyle="1" w:styleId="xl69">
    <w:name w:val="xl69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0">
    <w:name w:val="xl70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1">
    <w:name w:val="xl71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2">
    <w:name w:val="xl72"/>
    <w:basedOn w:val="Normal"/>
    <w:rsid w:val="006C3ECD"/>
    <w:pPr>
      <w:widowControl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3">
    <w:name w:val="xl73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4">
    <w:name w:val="xl74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5">
    <w:name w:val="xl75"/>
    <w:basedOn w:val="Normal"/>
    <w:rsid w:val="006C3E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kern w:val="0"/>
      <w:sz w:val="18"/>
      <w:szCs w:val="18"/>
      <w:lang w:eastAsia="ca-ES"/>
    </w:rPr>
  </w:style>
  <w:style w:type="paragraph" w:customStyle="1" w:styleId="xl76">
    <w:name w:val="xl76"/>
    <w:basedOn w:val="Normal"/>
    <w:rsid w:val="006C3ECD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009EE0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paragraph" w:customStyle="1" w:styleId="xl77">
    <w:name w:val="xl77"/>
    <w:basedOn w:val="Normal"/>
    <w:rsid w:val="006C3ECD"/>
    <w:pPr>
      <w:widowControl/>
      <w:pBdr>
        <w:top w:val="single" w:sz="4" w:space="0" w:color="000000"/>
        <w:bottom w:val="single" w:sz="4" w:space="0" w:color="000000"/>
      </w:pBdr>
      <w:shd w:val="clear" w:color="000000" w:fill="009EE0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paragraph" w:customStyle="1" w:styleId="xl78">
    <w:name w:val="xl78"/>
    <w:basedOn w:val="Normal"/>
    <w:rsid w:val="006C3ECD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9EE0"/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ca-ES"/>
    </w:rPr>
  </w:style>
  <w:style w:type="character" w:styleId="Textodelmarcadordeposicin">
    <w:name w:val="Placeholder Text"/>
    <w:basedOn w:val="Fuentedeprrafopredeter"/>
    <w:uiPriority w:val="99"/>
    <w:semiHidden/>
    <w:rsid w:val="00C04275"/>
    <w:rPr>
      <w:color w:val="808080"/>
    </w:rPr>
  </w:style>
  <w:style w:type="character" w:customStyle="1" w:styleId="hps">
    <w:name w:val="hps"/>
    <w:basedOn w:val="Fuentedeprrafopredeter"/>
    <w:rsid w:val="001A4A05"/>
  </w:style>
  <w:style w:type="paragraph" w:customStyle="1" w:styleId="titol1">
    <w:name w:val="titol 1"/>
    <w:basedOn w:val="Ttulo1"/>
    <w:autoRedefine/>
    <w:rsid w:val="00414F6F"/>
    <w:pPr>
      <w:numPr>
        <w:numId w:val="41"/>
      </w:numPr>
      <w:spacing w:after="0" w:line="360" w:lineRule="auto"/>
    </w:pPr>
    <w:rPr>
      <w:rFonts w:cs="Arial"/>
      <w:caps w:val="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3628C-AB45-43CF-98F7-D5867860C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80E08-C58C-4804-A53E-5EFBBEB99138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3.xml><?xml version="1.0" encoding="utf-8"?>
<ds:datastoreItem xmlns:ds="http://schemas.openxmlformats.org/officeDocument/2006/customXml" ds:itemID="{955A6711-9591-43D5-A673-FEDA262DC8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BCD65A-3F0A-4C91-A7F0-F02B28D8F4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B6B55D-12D9-4C7D-8F8B-66C380C548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PLEC DE CLÀUSULES ADMINISTRATIVES DEL CONTRACTE DE SERVEIS DE NETEJA</vt:lpstr>
      <vt:lpstr>PLEC DE CLÀUSULES ADMINISTRATIVES DEL CONTRACTE DE SERVEIS DE NETEJA</vt:lpstr>
    </vt:vector>
  </TitlesOfParts>
  <Company>Diputació de Barcelona</Company>
  <LinksUpToDate>false</LinksUpToDate>
  <CharactersWithSpaces>370</CharactersWithSpaces>
  <SharedDoc>false</SharedDoc>
  <HLinks>
    <vt:vector size="108" baseType="variant">
      <vt:variant>
        <vt:i4>6488152</vt:i4>
      </vt:variant>
      <vt:variant>
        <vt:i4>51</vt:i4>
      </vt:variant>
      <vt:variant>
        <vt:i4>0</vt:i4>
      </vt:variant>
      <vt:variant>
        <vt:i4>5</vt:i4>
      </vt:variant>
      <vt:variant>
        <vt:lpwstr>mailto:serveisjuridics@laxarxa.cat</vt:lpwstr>
      </vt:variant>
      <vt:variant>
        <vt:lpwstr/>
      </vt:variant>
      <vt:variant>
        <vt:i4>2818065</vt:i4>
      </vt:variant>
      <vt:variant>
        <vt:i4>48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3473499</vt:i4>
      </vt:variant>
      <vt:variant>
        <vt:i4>45</vt:i4>
      </vt:variant>
      <vt:variant>
        <vt:i4>0</vt:i4>
      </vt:variant>
      <vt:variant>
        <vt:i4>5</vt:i4>
      </vt:variant>
      <vt:variant>
        <vt:lpwstr>mailto:dpd.orgt@diba.cat</vt:lpwstr>
      </vt:variant>
      <vt:variant>
        <vt:lpwstr/>
      </vt:variant>
      <vt:variant>
        <vt:i4>2818065</vt:i4>
      </vt:variant>
      <vt:variant>
        <vt:i4>42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2818065</vt:i4>
      </vt:variant>
      <vt:variant>
        <vt:i4>39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7995480</vt:i4>
      </vt:variant>
      <vt:variant>
        <vt:i4>36</vt:i4>
      </vt:variant>
      <vt:variant>
        <vt:i4>0</vt:i4>
      </vt:variant>
      <vt:variant>
        <vt:i4>5</vt:i4>
      </vt:variant>
      <vt:variant>
        <vt:lpwstr>mailto:dpd@mmb.cat</vt:lpwstr>
      </vt:variant>
      <vt:variant>
        <vt:lpwstr/>
      </vt:variant>
      <vt:variant>
        <vt:i4>4259936</vt:i4>
      </vt:variant>
      <vt:variant>
        <vt:i4>33</vt:i4>
      </vt:variant>
      <vt:variant>
        <vt:i4>0</vt:i4>
      </vt:variant>
      <vt:variant>
        <vt:i4>5</vt:i4>
      </vt:variant>
      <vt:variant>
        <vt:lpwstr>mailto:dpd.p.smarina@diba.cat</vt:lpwstr>
      </vt:variant>
      <vt:variant>
        <vt:lpwstr/>
      </vt:variant>
      <vt:variant>
        <vt:i4>5832747</vt:i4>
      </vt:variant>
      <vt:variant>
        <vt:i4>30</vt:i4>
      </vt:variant>
      <vt:variant>
        <vt:i4>0</vt:i4>
      </vt:variant>
      <vt:variant>
        <vt:i4>5</vt:i4>
      </vt:variant>
      <vt:variant>
        <vt:lpwstr>mailto:p.slitoral@diba.cat</vt:lpwstr>
      </vt:variant>
      <vt:variant>
        <vt:lpwstr/>
      </vt:variant>
      <vt:variant>
        <vt:i4>2818065</vt:i4>
      </vt:variant>
      <vt:variant>
        <vt:i4>27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5898289</vt:i4>
      </vt:variant>
      <vt:variant>
        <vt:i4>24</vt:i4>
      </vt:variant>
      <vt:variant>
        <vt:i4>0</vt:i4>
      </vt:variant>
      <vt:variant>
        <vt:i4>5</vt:i4>
      </vt:variant>
      <vt:variant>
        <vt:lpwstr>mailto:dpd.guileries@diba.cat</vt:lpwstr>
      </vt:variant>
      <vt:variant>
        <vt:lpwstr/>
      </vt:variant>
      <vt:variant>
        <vt:i4>1441901</vt:i4>
      </vt:variant>
      <vt:variant>
        <vt:i4>21</vt:i4>
      </vt:variant>
      <vt:variant>
        <vt:i4>0</vt:i4>
      </vt:variant>
      <vt:variant>
        <vt:i4>5</vt:i4>
      </vt:variant>
      <vt:variant>
        <vt:lpwstr>mailto:ot.prevencioif@diba.cat</vt:lpwstr>
      </vt:variant>
      <vt:variant>
        <vt:lpwstr/>
      </vt:variant>
      <vt:variant>
        <vt:i4>4063252</vt:i4>
      </vt:variant>
      <vt:variant>
        <vt:i4>18</vt:i4>
      </vt:variant>
      <vt:variant>
        <vt:i4>0</vt:i4>
      </vt:variant>
      <vt:variant>
        <vt:i4>5</vt:i4>
      </vt:variant>
      <vt:variant>
        <vt:lpwstr>mailto:dpd@cccb.org</vt:lpwstr>
      </vt:variant>
      <vt:variant>
        <vt:lpwstr/>
      </vt:variant>
      <vt:variant>
        <vt:i4>2818065</vt:i4>
      </vt:variant>
      <vt:variant>
        <vt:i4>15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1769590</vt:i4>
      </vt:variant>
      <vt:variant>
        <vt:i4>12</vt:i4>
      </vt:variant>
      <vt:variant>
        <vt:i4>0</vt:i4>
      </vt:variant>
      <vt:variant>
        <vt:i4>5</vt:i4>
      </vt:variant>
      <vt:variant>
        <vt:lpwstr>mailto:sgot.seguretat@diba.cat</vt:lpwstr>
      </vt:variant>
      <vt:variant>
        <vt:lpwstr/>
      </vt:variant>
      <vt:variant>
        <vt:i4>7012414</vt:i4>
      </vt:variant>
      <vt:variant>
        <vt:i4>9</vt:i4>
      </vt:variant>
      <vt:variant>
        <vt:i4>0</vt:i4>
      </vt:variant>
      <vt:variant>
        <vt:i4>5</vt:i4>
      </vt:variant>
      <vt:variant>
        <vt:lpwstr>https://geoportal.minetur.gob.es/VCTEL/vcne.do</vt:lpwstr>
      </vt:variant>
      <vt:variant>
        <vt:lpwstr/>
      </vt:variant>
      <vt:variant>
        <vt:i4>7012414</vt:i4>
      </vt:variant>
      <vt:variant>
        <vt:i4>6</vt:i4>
      </vt:variant>
      <vt:variant>
        <vt:i4>0</vt:i4>
      </vt:variant>
      <vt:variant>
        <vt:i4>5</vt:i4>
      </vt:variant>
      <vt:variant>
        <vt:lpwstr>https://geoportal.minetur.gob.es/VCTEL/vcne.do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DEL CONTRACTE DE SERVEIS DE NETEJA</dc:title>
  <dc:subject/>
  <dc:creator>39178741</dc:creator>
  <cp:keywords/>
  <cp:lastModifiedBy>Joan Bosch Muntal</cp:lastModifiedBy>
  <cp:revision>76</cp:revision>
  <cp:lastPrinted>2025-05-09T07:34:00Z</cp:lastPrinted>
  <dcterms:created xsi:type="dcterms:W3CDTF">2025-03-31T15:40:00Z</dcterms:created>
  <dcterms:modified xsi:type="dcterms:W3CDTF">2025-05-29T07:58:00Z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0x010100E08B36775CDC3F44AE4C92FD1DA05B56</vt:lpwstr>
  </property>
</Properties>
</file>