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CF91" w14:textId="01356060" w:rsidR="006E295A" w:rsidRPr="00D007A1" w:rsidRDefault="006E295A" w:rsidP="00405647">
      <w:pPr>
        <w:pStyle w:val="Ttulo1"/>
        <w:spacing w:after="0"/>
        <w:jc w:val="center"/>
        <w:rPr>
          <w:sz w:val="24"/>
          <w:szCs w:val="24"/>
        </w:rPr>
      </w:pPr>
      <w:bookmarkStart w:id="0" w:name="_Toc182310868"/>
      <w:r w:rsidRPr="00D007A1">
        <w:rPr>
          <w:sz w:val="24"/>
          <w:szCs w:val="24"/>
        </w:rPr>
        <w:t xml:space="preserve">ANNEX </w:t>
      </w:r>
      <w:r w:rsidR="006D7873">
        <w:rPr>
          <w:sz w:val="24"/>
          <w:szCs w:val="24"/>
        </w:rPr>
        <w:t>4</w:t>
      </w:r>
      <w:r w:rsidRPr="00D007A1">
        <w:rPr>
          <w:sz w:val="24"/>
          <w:szCs w:val="24"/>
        </w:rPr>
        <w:t xml:space="preserve"> – UNIÓ TEMPORAL D’EMPRESES</w:t>
      </w:r>
      <w:bookmarkEnd w:id="0"/>
      <w:r w:rsidRPr="00D007A1">
        <w:rPr>
          <w:sz w:val="24"/>
          <w:szCs w:val="24"/>
        </w:rPr>
        <w:t xml:space="preserve"> </w:t>
      </w:r>
    </w:p>
    <w:p w14:paraId="1CFCF06E" w14:textId="77777777" w:rsidR="006E295A" w:rsidRDefault="006E295A" w:rsidP="00370815">
      <w:pPr>
        <w:pStyle w:val="Textoindependiente31"/>
        <w:spacing w:after="0" w:line="360" w:lineRule="auto"/>
        <w:rPr>
          <w:b/>
          <w:spacing w:val="-2"/>
        </w:rPr>
      </w:pPr>
    </w:p>
    <w:p w14:paraId="3EA52C1C" w14:textId="77777777" w:rsidR="00A42F06" w:rsidRPr="00D007A1" w:rsidRDefault="00A42F06" w:rsidP="00370815">
      <w:pPr>
        <w:pStyle w:val="Textoindependiente31"/>
        <w:spacing w:after="0" w:line="360" w:lineRule="auto"/>
        <w:rPr>
          <w:b/>
          <w:spacing w:val="-2"/>
        </w:rPr>
      </w:pPr>
    </w:p>
    <w:p w14:paraId="59465FB0" w14:textId="3F297955" w:rsidR="006E295A" w:rsidRPr="00D007A1" w:rsidRDefault="006E295A" w:rsidP="00370815">
      <w:pPr>
        <w:pStyle w:val="Textosinformato1"/>
        <w:spacing w:line="360" w:lineRule="auto"/>
        <w:jc w:val="both"/>
        <w:rPr>
          <w:rFonts w:ascii="Arial" w:hAnsi="Arial" w:cs="Arial"/>
          <w:sz w:val="22"/>
        </w:rPr>
      </w:pPr>
      <w:r w:rsidRPr="00D007A1">
        <w:rPr>
          <w:rFonts w:ascii="Arial" w:hAnsi="Arial" w:cs="Arial"/>
          <w:sz w:val="22"/>
        </w:rPr>
        <w:t xml:space="preserve">…, </w:t>
      </w:r>
      <w:r w:rsidR="00370815" w:rsidRPr="00D007A1">
        <w:rPr>
          <w:rFonts w:ascii="Arial" w:hAnsi="Arial" w:cs="Arial"/>
          <w:sz w:val="22"/>
        </w:rPr>
        <w:t>en representació de l’empresa ..., amb NIF ... i domicili social a...</w:t>
      </w:r>
      <w:r w:rsidRPr="00D007A1">
        <w:rPr>
          <w:rFonts w:ascii="Arial" w:hAnsi="Arial" w:cs="Arial"/>
          <w:sz w:val="22"/>
        </w:rPr>
        <w:t>, declaro:</w:t>
      </w:r>
    </w:p>
    <w:p w14:paraId="37D0F524" w14:textId="77777777" w:rsidR="006E295A" w:rsidRPr="00D007A1" w:rsidRDefault="006E295A" w:rsidP="00370815">
      <w:pPr>
        <w:autoSpaceDE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65924A4" w14:textId="77777777" w:rsidR="006E295A" w:rsidRPr="00D007A1" w:rsidRDefault="006E295A" w:rsidP="00370815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D007A1">
        <w:rPr>
          <w:rFonts w:ascii="Arial" w:hAnsi="Arial" w:cs="Arial"/>
          <w:spacing w:val="-2"/>
          <w:sz w:val="22"/>
          <w:szCs w:val="22"/>
        </w:rPr>
        <w:t xml:space="preserve">Les empreses ... assumeixen el compromís de constituir-se formalment en unió temporal en cas que resultin adjudicatàries del contracte. </w:t>
      </w:r>
    </w:p>
    <w:p w14:paraId="04DF9B1F" w14:textId="77777777" w:rsidR="006E295A" w:rsidRPr="00D007A1" w:rsidRDefault="006E295A" w:rsidP="00370815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14:paraId="0F45B0B6" w14:textId="77777777" w:rsidR="00370815" w:rsidRPr="00D007A1" w:rsidRDefault="006E295A" w:rsidP="00370815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D007A1">
        <w:rPr>
          <w:rFonts w:ascii="Arial" w:hAnsi="Arial" w:cs="Arial"/>
          <w:spacing w:val="-2"/>
          <w:sz w:val="22"/>
          <w:szCs w:val="22"/>
        </w:rPr>
        <w:t xml:space="preserve">La participació de les empreses esmentades en aquesta unió temporal serà la següent: </w:t>
      </w:r>
    </w:p>
    <w:p w14:paraId="114EAB30" w14:textId="351B4380" w:rsidR="006E295A" w:rsidRPr="00D007A1" w:rsidRDefault="00CF05A4" w:rsidP="00370815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D007A1">
        <w:rPr>
          <w:rFonts w:ascii="Arial" w:hAnsi="Arial" w:cs="Arial"/>
          <w:spacing w:val="-2"/>
          <w:sz w:val="22"/>
          <w:szCs w:val="22"/>
        </w:rPr>
        <w:t xml:space="preserve">Empresa </w:t>
      </w:r>
      <w:r w:rsidR="006E295A" w:rsidRPr="00D007A1">
        <w:rPr>
          <w:rFonts w:ascii="Arial" w:hAnsi="Arial" w:cs="Arial"/>
          <w:spacing w:val="-2"/>
          <w:sz w:val="22"/>
          <w:szCs w:val="22"/>
        </w:rPr>
        <w:t>...</w:t>
      </w:r>
      <w:r w:rsidRPr="00D007A1">
        <w:rPr>
          <w:rFonts w:ascii="Arial" w:hAnsi="Arial" w:cs="Arial"/>
          <w:spacing w:val="-2"/>
          <w:sz w:val="22"/>
          <w:szCs w:val="22"/>
        </w:rPr>
        <w:t>, ...</w:t>
      </w:r>
      <w:r w:rsidR="006E295A" w:rsidRPr="00D007A1">
        <w:rPr>
          <w:rFonts w:ascii="Arial" w:hAnsi="Arial" w:cs="Arial"/>
          <w:spacing w:val="-2"/>
          <w:sz w:val="22"/>
          <w:szCs w:val="22"/>
        </w:rPr>
        <w:t xml:space="preserve"> %</w:t>
      </w:r>
      <w:r w:rsidRPr="00D007A1">
        <w:rPr>
          <w:rFonts w:ascii="Arial" w:hAnsi="Arial" w:cs="Arial"/>
          <w:spacing w:val="-2"/>
          <w:sz w:val="22"/>
          <w:szCs w:val="22"/>
        </w:rPr>
        <w:t>; empresa ...,</w:t>
      </w:r>
      <w:r w:rsidR="006E295A" w:rsidRPr="00D007A1">
        <w:rPr>
          <w:rFonts w:ascii="Arial" w:hAnsi="Arial" w:cs="Arial"/>
          <w:spacing w:val="-2"/>
          <w:sz w:val="22"/>
          <w:szCs w:val="22"/>
        </w:rPr>
        <w:t xml:space="preserve"> ... %</w:t>
      </w:r>
      <w:r w:rsidRPr="00D007A1">
        <w:rPr>
          <w:rFonts w:ascii="Arial" w:hAnsi="Arial" w:cs="Arial"/>
          <w:spacing w:val="-2"/>
          <w:sz w:val="22"/>
          <w:szCs w:val="22"/>
        </w:rPr>
        <w:t xml:space="preserve">; etc. </w:t>
      </w:r>
    </w:p>
    <w:p w14:paraId="283210AD" w14:textId="57D3824A" w:rsidR="006E295A" w:rsidRPr="00D007A1" w:rsidRDefault="006E295A" w:rsidP="00370815">
      <w:pPr>
        <w:spacing w:line="360" w:lineRule="auto"/>
        <w:jc w:val="both"/>
        <w:rPr>
          <w:rFonts w:ascii="Arial" w:hAnsi="Arial" w:cs="Arial"/>
          <w:sz w:val="22"/>
        </w:rPr>
      </w:pPr>
    </w:p>
    <w:p w14:paraId="6FC5CD90" w14:textId="77777777" w:rsidR="006A61F2" w:rsidRPr="00D007A1" w:rsidRDefault="006A61F2" w:rsidP="00370815">
      <w:pPr>
        <w:spacing w:line="360" w:lineRule="auto"/>
        <w:jc w:val="both"/>
        <w:rPr>
          <w:rFonts w:ascii="Arial" w:hAnsi="Arial" w:cs="Arial"/>
          <w:sz w:val="22"/>
        </w:rPr>
      </w:pPr>
    </w:p>
    <w:p w14:paraId="33360C7D" w14:textId="2E8665B3" w:rsidR="00405647" w:rsidRPr="00A42F06" w:rsidRDefault="00370815" w:rsidP="00A42F06">
      <w:pPr>
        <w:spacing w:line="360" w:lineRule="auto"/>
        <w:jc w:val="both"/>
        <w:rPr>
          <w:rFonts w:ascii="Arial" w:hAnsi="Arial" w:cs="Arial"/>
          <w:sz w:val="22"/>
        </w:rPr>
      </w:pPr>
      <w:r w:rsidRPr="00D007A1">
        <w:rPr>
          <w:rFonts w:ascii="Arial" w:hAnsi="Arial" w:cs="Arial"/>
          <w:sz w:val="22"/>
        </w:rPr>
        <w:t>[</w:t>
      </w:r>
      <w:r w:rsidR="006E295A" w:rsidRPr="00D007A1">
        <w:rPr>
          <w:rFonts w:ascii="Arial" w:hAnsi="Arial" w:cs="Arial"/>
          <w:sz w:val="22"/>
        </w:rPr>
        <w:t>Signatura del/de la declarant</w:t>
      </w:r>
      <w:r w:rsidRPr="00D007A1">
        <w:rPr>
          <w:rFonts w:ascii="Arial" w:hAnsi="Arial" w:cs="Arial"/>
          <w:sz w:val="22"/>
        </w:rPr>
        <w:t>]</w:t>
      </w:r>
    </w:p>
    <w:sectPr w:rsidR="00405647" w:rsidRPr="00A42F06" w:rsidSect="004F1303">
      <w:headerReference w:type="default" r:id="rId12"/>
      <w:footerReference w:type="default" r:id="rId13"/>
      <w:pgSz w:w="11905" w:h="16837"/>
      <w:pgMar w:top="1701" w:right="1132" w:bottom="993" w:left="1560" w:header="709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5C70" w14:textId="77777777" w:rsidR="001E1336" w:rsidRDefault="001E1336" w:rsidP="008F1CB3">
      <w:r>
        <w:separator/>
      </w:r>
    </w:p>
    <w:p w14:paraId="083D2EFA" w14:textId="77777777" w:rsidR="001E1336" w:rsidRDefault="001E1336"/>
  </w:endnote>
  <w:endnote w:type="continuationSeparator" w:id="0">
    <w:p w14:paraId="63C612B1" w14:textId="77777777" w:rsidR="001E1336" w:rsidRDefault="001E1336" w:rsidP="008F1CB3">
      <w:r>
        <w:continuationSeparator/>
      </w:r>
    </w:p>
    <w:p w14:paraId="40C80A5C" w14:textId="77777777" w:rsidR="001E1336" w:rsidRDefault="001E1336"/>
  </w:endnote>
  <w:endnote w:type="continuationNotice" w:id="1">
    <w:p w14:paraId="69C9D41F" w14:textId="77777777" w:rsidR="001E1336" w:rsidRDefault="001E1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DED2" w14:textId="03939F3C" w:rsidR="005336EB" w:rsidRPr="00AC0201" w:rsidRDefault="005336EB">
    <w:pPr>
      <w:pStyle w:val="Piedepgina"/>
      <w:jc w:val="right"/>
      <w:rPr>
        <w:rFonts w:ascii="Arial" w:hAnsi="Arial" w:cs="Arial"/>
        <w:sz w:val="20"/>
        <w:szCs w:val="20"/>
      </w:rPr>
    </w:pPr>
  </w:p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5336EB" w14:paraId="11E05DCE" w14:textId="77777777" w:rsidTr="005F579A">
      <w:trPr>
        <w:trHeight w:val="170"/>
        <w:jc w:val="center"/>
      </w:trPr>
      <w:tc>
        <w:tcPr>
          <w:tcW w:w="1843" w:type="dxa"/>
        </w:tcPr>
        <w:p w14:paraId="7F10181D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1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779FEC2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0E2F1373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3F09D461" w14:textId="77777777" w:rsidR="005336EB" w:rsidRPr="00C147A8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C147A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77257084" w14:textId="77777777" w:rsidR="005336EB" w:rsidRPr="00C147A8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C147A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725A6BA4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1"/>
  </w:tbl>
  <w:p w14:paraId="076093D0" w14:textId="77777777" w:rsidR="00AE5812" w:rsidRPr="00AE5812" w:rsidRDefault="00AE5812" w:rsidP="00AE58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A941" w14:textId="77777777" w:rsidR="001E1336" w:rsidRDefault="001E1336" w:rsidP="008F1CB3">
      <w:r>
        <w:separator/>
      </w:r>
    </w:p>
    <w:p w14:paraId="4CFEF290" w14:textId="77777777" w:rsidR="001E1336" w:rsidRDefault="001E1336"/>
  </w:footnote>
  <w:footnote w:type="continuationSeparator" w:id="0">
    <w:p w14:paraId="4CA7CE62" w14:textId="77777777" w:rsidR="001E1336" w:rsidRDefault="001E1336" w:rsidP="008F1CB3">
      <w:r>
        <w:continuationSeparator/>
      </w:r>
    </w:p>
    <w:p w14:paraId="5CA56F2D" w14:textId="77777777" w:rsidR="001E1336" w:rsidRDefault="001E1336"/>
  </w:footnote>
  <w:footnote w:type="continuationNotice" w:id="1">
    <w:p w14:paraId="0B34C6A4" w14:textId="77777777" w:rsidR="001E1336" w:rsidRDefault="001E13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8D7D" w14:textId="48BE743E" w:rsidR="001D6901" w:rsidRDefault="00E40740" w:rsidP="0057260E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4D7E47C3" wp14:editId="0093EA7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555959955" name="Imatge 4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856DF42"/>
    <w:lvl w:ilvl="0">
      <w:start w:val="1"/>
      <w:numFmt w:val="bullet"/>
      <w:pStyle w:val="TablaPrrafodelistaNivel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singleLevel"/>
    <w:tmpl w:val="0000000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OpenSymbol"/>
      </w:rPr>
    </w:lvl>
  </w:abstractNum>
  <w:abstractNum w:abstractNumId="6" w15:restartNumberingAfterBreak="0">
    <w:nsid w:val="00000008"/>
    <w:multiLevelType w:val="singleLevel"/>
    <w:tmpl w:val="817C0C4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7" w15:restartNumberingAfterBreak="0">
    <w:nsid w:val="00000009"/>
    <w:multiLevelType w:val="singleLevel"/>
    <w:tmpl w:val="C6380A1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aps w:val="0"/>
        <w:smallCap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aps w:val="0"/>
        <w:smallCap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aps w:val="0"/>
        <w:smallCap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4026713"/>
    <w:multiLevelType w:val="hybridMultilevel"/>
    <w:tmpl w:val="DDF6CCB0"/>
    <w:lvl w:ilvl="0" w:tplc="34FAE00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56" w:hanging="360"/>
      </w:pPr>
    </w:lvl>
    <w:lvl w:ilvl="2" w:tplc="0403001B" w:tentative="1">
      <w:start w:val="1"/>
      <w:numFmt w:val="lowerRoman"/>
      <w:lvlText w:val="%3."/>
      <w:lvlJc w:val="right"/>
      <w:pPr>
        <w:ind w:left="3076" w:hanging="180"/>
      </w:pPr>
    </w:lvl>
    <w:lvl w:ilvl="3" w:tplc="0403000F" w:tentative="1">
      <w:start w:val="1"/>
      <w:numFmt w:val="decimal"/>
      <w:lvlText w:val="%4."/>
      <w:lvlJc w:val="left"/>
      <w:pPr>
        <w:ind w:left="3796" w:hanging="360"/>
      </w:pPr>
    </w:lvl>
    <w:lvl w:ilvl="4" w:tplc="04030019" w:tentative="1">
      <w:start w:val="1"/>
      <w:numFmt w:val="lowerLetter"/>
      <w:lvlText w:val="%5."/>
      <w:lvlJc w:val="left"/>
      <w:pPr>
        <w:ind w:left="4516" w:hanging="360"/>
      </w:pPr>
    </w:lvl>
    <w:lvl w:ilvl="5" w:tplc="0403001B" w:tentative="1">
      <w:start w:val="1"/>
      <w:numFmt w:val="lowerRoman"/>
      <w:lvlText w:val="%6."/>
      <w:lvlJc w:val="right"/>
      <w:pPr>
        <w:ind w:left="5236" w:hanging="180"/>
      </w:pPr>
    </w:lvl>
    <w:lvl w:ilvl="6" w:tplc="0403000F" w:tentative="1">
      <w:start w:val="1"/>
      <w:numFmt w:val="decimal"/>
      <w:lvlText w:val="%7."/>
      <w:lvlJc w:val="left"/>
      <w:pPr>
        <w:ind w:left="5956" w:hanging="360"/>
      </w:pPr>
    </w:lvl>
    <w:lvl w:ilvl="7" w:tplc="04030019" w:tentative="1">
      <w:start w:val="1"/>
      <w:numFmt w:val="lowerLetter"/>
      <w:lvlText w:val="%8."/>
      <w:lvlJc w:val="left"/>
      <w:pPr>
        <w:ind w:left="6676" w:hanging="360"/>
      </w:pPr>
    </w:lvl>
    <w:lvl w:ilvl="8" w:tplc="0403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07D77E5E"/>
    <w:multiLevelType w:val="multilevel"/>
    <w:tmpl w:val="A32C3F18"/>
    <w:lvl w:ilvl="0">
      <w:start w:val="1"/>
      <w:numFmt w:val="decimal"/>
      <w:pStyle w:val="STN1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STN1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0AD36584"/>
    <w:multiLevelType w:val="hybridMultilevel"/>
    <w:tmpl w:val="9014D790"/>
    <w:lvl w:ilvl="0" w:tplc="B3F8CF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551741"/>
    <w:multiLevelType w:val="multilevel"/>
    <w:tmpl w:val="BD1A0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."/>
      <w:lvlJc w:val="left"/>
      <w:pPr>
        <w:ind w:left="77" w:hanging="360"/>
      </w:pPr>
      <w:rPr>
        <w:rFonts w:hint="default"/>
        <w:b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Bidi" w:hAnsiTheme="minorBidi" w:cstheme="minorBidi" w:hint="default"/>
        <w:b w:val="0"/>
        <w:bCs w:val="0"/>
        <w:sz w:val="22"/>
        <w:szCs w:val="22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8" w15:restartNumberingAfterBreak="0">
    <w:nsid w:val="132C3A0F"/>
    <w:multiLevelType w:val="hybridMultilevel"/>
    <w:tmpl w:val="E4623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913185"/>
    <w:multiLevelType w:val="hybridMultilevel"/>
    <w:tmpl w:val="98AA353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18CD262F"/>
    <w:multiLevelType w:val="hybridMultilevel"/>
    <w:tmpl w:val="19FE9ABA"/>
    <w:lvl w:ilvl="0" w:tplc="39943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8EE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1CB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1A2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70F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D02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B9067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A04B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CC2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1B8314C3"/>
    <w:multiLevelType w:val="multilevel"/>
    <w:tmpl w:val="6DDE60F2"/>
    <w:lvl w:ilvl="0">
      <w:start w:val="1"/>
      <w:numFmt w:val="bullet"/>
      <w:pStyle w:val="Indexado"/>
      <w:lvlText w:val="-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333399"/>
        <w:sz w:val="16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1F845363"/>
    <w:multiLevelType w:val="hybridMultilevel"/>
    <w:tmpl w:val="BCAEEBB2"/>
    <w:lvl w:ilvl="0" w:tplc="E7506C78">
      <w:start w:val="1"/>
      <w:numFmt w:val="bullet"/>
      <w:pStyle w:val="PrrafodelistaNivel3"/>
      <w:lvlText w:val=""/>
      <w:lvlJc w:val="left"/>
      <w:pPr>
        <w:ind w:left="1134" w:hanging="360"/>
      </w:pPr>
      <w:rPr>
        <w:rFonts w:ascii="Wingdings" w:hAnsi="Wingdings" w:hint="default"/>
        <w:color w:val="000080"/>
      </w:rPr>
    </w:lvl>
    <w:lvl w:ilvl="1" w:tplc="0C0A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4" w15:restartNumberingAfterBreak="0">
    <w:nsid w:val="23B04D86"/>
    <w:multiLevelType w:val="hybridMultilevel"/>
    <w:tmpl w:val="D17ABC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776657"/>
    <w:multiLevelType w:val="hybridMultilevel"/>
    <w:tmpl w:val="E6CA85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B65396"/>
    <w:multiLevelType w:val="hybridMultilevel"/>
    <w:tmpl w:val="25626A04"/>
    <w:lvl w:ilvl="0" w:tplc="505A14A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412EFA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8CA8252">
      <w:start w:val="1"/>
      <w:numFmt w:val="lowerLetter"/>
      <w:lvlText w:val="%3)"/>
      <w:lvlJc w:val="left"/>
      <w:pPr>
        <w:ind w:left="1800" w:hanging="360"/>
      </w:pPr>
      <w:rPr>
        <w:rFonts w:hint="default"/>
        <w:u w:val="none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7B32CCE"/>
    <w:multiLevelType w:val="hybridMultilevel"/>
    <w:tmpl w:val="3AAC4D70"/>
    <w:lvl w:ilvl="0" w:tplc="7DCA5424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2C666FB1"/>
    <w:multiLevelType w:val="hybridMultilevel"/>
    <w:tmpl w:val="734CC998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40" w15:restartNumberingAfterBreak="0">
    <w:nsid w:val="306D0BD3"/>
    <w:multiLevelType w:val="hybridMultilevel"/>
    <w:tmpl w:val="AAD2C83A"/>
    <w:lvl w:ilvl="0" w:tplc="B3F8CF04">
      <w:start w:val="1"/>
      <w:numFmt w:val="bullet"/>
      <w:lvlText w:val="-"/>
      <w:lvlJc w:val="left"/>
      <w:pPr>
        <w:ind w:left="94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1" w15:restartNumberingAfterBreak="0">
    <w:nsid w:val="32174A48"/>
    <w:multiLevelType w:val="hybridMultilevel"/>
    <w:tmpl w:val="C7C2D1F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FF1E9C"/>
    <w:multiLevelType w:val="multilevel"/>
    <w:tmpl w:val="C6B24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3057FDD"/>
    <w:multiLevelType w:val="multilevel"/>
    <w:tmpl w:val="B0A2B0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4" w15:restartNumberingAfterBreak="0">
    <w:nsid w:val="380A067E"/>
    <w:multiLevelType w:val="multilevel"/>
    <w:tmpl w:val="79D69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."/>
      <w:lvlJc w:val="left"/>
      <w:pPr>
        <w:ind w:left="77" w:hanging="360"/>
      </w:pPr>
      <w:rPr>
        <w:rFonts w:hint="default"/>
        <w:b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Bidi" w:hAnsiTheme="minorBidi" w:cstheme="minorBidi" w:hint="default"/>
        <w:b w:val="0"/>
        <w:bCs w:val="0"/>
        <w:sz w:val="22"/>
        <w:szCs w:val="22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5" w15:restartNumberingAfterBreak="0">
    <w:nsid w:val="399C5632"/>
    <w:multiLevelType w:val="hybridMultilevel"/>
    <w:tmpl w:val="157EE822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1B4A37"/>
    <w:multiLevelType w:val="hybridMultilevel"/>
    <w:tmpl w:val="9A38E5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AC3B12"/>
    <w:multiLevelType w:val="hybridMultilevel"/>
    <w:tmpl w:val="E8DCDB7C"/>
    <w:lvl w:ilvl="0" w:tplc="44641B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3DDF5C6F"/>
    <w:multiLevelType w:val="singleLevel"/>
    <w:tmpl w:val="0C0A000D"/>
    <w:lvl w:ilvl="0">
      <w:start w:val="1"/>
      <w:numFmt w:val="bullet"/>
      <w:pStyle w:val="tab1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 w15:restartNumberingAfterBreak="0">
    <w:nsid w:val="3F7705DB"/>
    <w:multiLevelType w:val="hybridMultilevel"/>
    <w:tmpl w:val="B2C490F6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0" w15:restartNumberingAfterBreak="0">
    <w:nsid w:val="3FE504FE"/>
    <w:multiLevelType w:val="hybridMultilevel"/>
    <w:tmpl w:val="4BCC5D3E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117D69"/>
    <w:multiLevelType w:val="hybridMultilevel"/>
    <w:tmpl w:val="9D32FB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B97D7F"/>
    <w:multiLevelType w:val="singleLevel"/>
    <w:tmpl w:val="CDDC09CC"/>
    <w:lvl w:ilvl="0">
      <w:numFmt w:val="bullet"/>
      <w:pStyle w:val="Listaconvietas3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3" w15:restartNumberingAfterBreak="0">
    <w:nsid w:val="4CBE5C3A"/>
    <w:multiLevelType w:val="multilevel"/>
    <w:tmpl w:val="1EE49780"/>
    <w:lvl w:ilvl="0">
      <w:start w:val="1"/>
      <w:numFmt w:val="bullet"/>
      <w:pStyle w:val="Normalindex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>
      <w:start w:val="1"/>
      <w:numFmt w:val="bullet"/>
      <w:pStyle w:val="normalindexpunto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333399"/>
        <w:sz w:val="16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4DCE2912"/>
    <w:multiLevelType w:val="hybridMultilevel"/>
    <w:tmpl w:val="97CCE6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F462B6"/>
    <w:multiLevelType w:val="multilevel"/>
    <w:tmpl w:val="019CF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6" w15:restartNumberingAfterBreak="0">
    <w:nsid w:val="52845AF7"/>
    <w:multiLevelType w:val="hybridMultilevel"/>
    <w:tmpl w:val="DE4CADD8"/>
    <w:lvl w:ilvl="0" w:tplc="0403000F">
      <w:start w:val="1"/>
      <w:numFmt w:val="decimal"/>
      <w:lvlText w:val="%1."/>
      <w:lvlJc w:val="left"/>
      <w:pPr>
        <w:ind w:left="1287" w:hanging="360"/>
      </w:p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58" w15:restartNumberingAfterBreak="0">
    <w:nsid w:val="54FC0B3E"/>
    <w:multiLevelType w:val="hybridMultilevel"/>
    <w:tmpl w:val="E7B83DB4"/>
    <w:name w:val="WW8Num7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870B78"/>
    <w:multiLevelType w:val="hybridMultilevel"/>
    <w:tmpl w:val="6728EEFA"/>
    <w:lvl w:ilvl="0" w:tplc="708E8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A638E6"/>
    <w:multiLevelType w:val="hybridMultilevel"/>
    <w:tmpl w:val="6DCCB60C"/>
    <w:lvl w:ilvl="0" w:tplc="C7E2A632">
      <w:start w:val="1"/>
      <w:numFmt w:val="bullet"/>
      <w:pStyle w:val="Llistanivel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1A12C8">
      <w:start w:val="1"/>
      <w:numFmt w:val="bullet"/>
      <w:pStyle w:val="Llistanivel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A6668">
      <w:start w:val="1"/>
      <w:numFmt w:val="bullet"/>
      <w:lvlText w:val="–"/>
      <w:lvlJc w:val="left"/>
      <w:pPr>
        <w:ind w:left="2160" w:hanging="360"/>
      </w:pPr>
      <w:rPr>
        <w:rFonts w:ascii="Courier New" w:eastAsia="Times New Roman" w:hAnsi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A005A0"/>
    <w:multiLevelType w:val="multilevel"/>
    <w:tmpl w:val="E4902D9A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2" w15:restartNumberingAfterBreak="0">
    <w:nsid w:val="5E192F05"/>
    <w:multiLevelType w:val="multilevel"/>
    <w:tmpl w:val="4022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60347B5D"/>
    <w:multiLevelType w:val="hybridMultilevel"/>
    <w:tmpl w:val="15025F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6766DA"/>
    <w:multiLevelType w:val="multilevel"/>
    <w:tmpl w:val="E944833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>
      <w:start w:val="1"/>
      <w:numFmt w:val="bullet"/>
      <w:pStyle w:val="normalindexpunto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80"/>
        <w:sz w:val="16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80"/>
        <w:sz w:val="16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int="default"/>
        <w:color w:val="00000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5" w15:restartNumberingAfterBreak="0">
    <w:nsid w:val="622D28B3"/>
    <w:multiLevelType w:val="multilevel"/>
    <w:tmpl w:val="C6B24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4B36ADA"/>
    <w:multiLevelType w:val="multilevel"/>
    <w:tmpl w:val="20C81E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PrrafodeListaNivel5"/>
      <w:lvlText w:val=""/>
      <w:lvlJc w:val="left"/>
      <w:pPr>
        <w:ind w:left="1440" w:hanging="360"/>
      </w:pPr>
      <w:rPr>
        <w:rFonts w:ascii="Wingdings 2" w:hAnsi="Wingdings 2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7" w15:restartNumberingAfterBreak="0">
    <w:nsid w:val="65D14BDB"/>
    <w:multiLevelType w:val="hybridMultilevel"/>
    <w:tmpl w:val="8D462BB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67031A1A"/>
    <w:multiLevelType w:val="hybridMultilevel"/>
    <w:tmpl w:val="482C44EA"/>
    <w:lvl w:ilvl="0" w:tplc="04030019">
      <w:start w:val="1"/>
      <w:numFmt w:val="bullet"/>
      <w:pStyle w:val="PrrafodelistaNivel2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C0A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5A20A5"/>
    <w:multiLevelType w:val="singleLevel"/>
    <w:tmpl w:val="3D5C7ED2"/>
    <w:lvl w:ilvl="0">
      <w:start w:val="1"/>
      <w:numFmt w:val="bullet"/>
      <w:pStyle w:val="Listaconvieta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70" w15:restartNumberingAfterBreak="0">
    <w:nsid w:val="6A4226C8"/>
    <w:multiLevelType w:val="multilevel"/>
    <w:tmpl w:val="F132A9DC"/>
    <w:lvl w:ilvl="0">
      <w:start w:val="1"/>
      <w:numFmt w:val="bullet"/>
      <w:pStyle w:val="Listavistosa-nfasis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6B711F38"/>
    <w:multiLevelType w:val="hybridMultilevel"/>
    <w:tmpl w:val="FB3015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73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74" w15:restartNumberingAfterBreak="0">
    <w:nsid w:val="7ADC2B67"/>
    <w:multiLevelType w:val="multilevel"/>
    <w:tmpl w:val="7924C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C84201D"/>
    <w:multiLevelType w:val="hybridMultilevel"/>
    <w:tmpl w:val="6CEACB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E182F32"/>
    <w:multiLevelType w:val="hybridMultilevel"/>
    <w:tmpl w:val="ACB2B750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21401">
    <w:abstractNumId w:val="1"/>
  </w:num>
  <w:num w:numId="2" w16cid:durableId="1924029743">
    <w:abstractNumId w:val="2"/>
  </w:num>
  <w:num w:numId="3" w16cid:durableId="198133116">
    <w:abstractNumId w:val="5"/>
  </w:num>
  <w:num w:numId="4" w16cid:durableId="516699511">
    <w:abstractNumId w:val="9"/>
  </w:num>
  <w:num w:numId="5" w16cid:durableId="2072188432">
    <w:abstractNumId w:val="70"/>
  </w:num>
  <w:num w:numId="6" w16cid:durableId="123818682">
    <w:abstractNumId w:val="68"/>
  </w:num>
  <w:num w:numId="7" w16cid:durableId="1754545390">
    <w:abstractNumId w:val="53"/>
  </w:num>
  <w:num w:numId="8" w16cid:durableId="797644499">
    <w:abstractNumId w:val="60"/>
  </w:num>
  <w:num w:numId="9" w16cid:durableId="1661694003">
    <w:abstractNumId w:val="0"/>
  </w:num>
  <w:num w:numId="10" w16cid:durableId="1512716357">
    <w:abstractNumId w:val="69"/>
  </w:num>
  <w:num w:numId="11" w16cid:durableId="808791143">
    <w:abstractNumId w:val="25"/>
  </w:num>
  <w:num w:numId="12" w16cid:durableId="1779761554">
    <w:abstractNumId w:val="32"/>
  </w:num>
  <w:num w:numId="13" w16cid:durableId="2065525061">
    <w:abstractNumId w:val="52"/>
  </w:num>
  <w:num w:numId="14" w16cid:durableId="625042852">
    <w:abstractNumId w:val="48"/>
  </w:num>
  <w:num w:numId="15" w16cid:durableId="1774279799">
    <w:abstractNumId w:val="64"/>
  </w:num>
  <w:num w:numId="16" w16cid:durableId="399601651">
    <w:abstractNumId w:val="66"/>
  </w:num>
  <w:num w:numId="17" w16cid:durableId="903948689">
    <w:abstractNumId w:val="33"/>
  </w:num>
  <w:num w:numId="18" w16cid:durableId="183902856">
    <w:abstractNumId w:val="65"/>
  </w:num>
  <w:num w:numId="19" w16cid:durableId="203446084">
    <w:abstractNumId w:val="62"/>
  </w:num>
  <w:num w:numId="20" w16cid:durableId="1510440693">
    <w:abstractNumId w:val="49"/>
  </w:num>
  <w:num w:numId="21" w16cid:durableId="1574703081">
    <w:abstractNumId w:val="67"/>
  </w:num>
  <w:num w:numId="22" w16cid:durableId="565602657">
    <w:abstractNumId w:val="57"/>
  </w:num>
  <w:num w:numId="23" w16cid:durableId="630206485">
    <w:abstractNumId w:val="51"/>
  </w:num>
  <w:num w:numId="24" w16cid:durableId="1089232765">
    <w:abstractNumId w:val="56"/>
  </w:num>
  <w:num w:numId="25" w16cid:durableId="1096246200">
    <w:abstractNumId w:val="75"/>
  </w:num>
  <w:num w:numId="26" w16cid:durableId="1530951093">
    <w:abstractNumId w:val="36"/>
  </w:num>
  <w:num w:numId="27" w16cid:durableId="1945259923">
    <w:abstractNumId w:val="39"/>
  </w:num>
  <w:num w:numId="28" w16cid:durableId="1625581634">
    <w:abstractNumId w:val="28"/>
  </w:num>
  <w:num w:numId="29" w16cid:durableId="1173031334">
    <w:abstractNumId w:val="44"/>
  </w:num>
  <w:num w:numId="30" w16cid:durableId="664674699">
    <w:abstractNumId w:val="26"/>
  </w:num>
  <w:num w:numId="31" w16cid:durableId="1534421336">
    <w:abstractNumId w:val="27"/>
  </w:num>
  <w:num w:numId="32" w16cid:durableId="228661674">
    <w:abstractNumId w:val="59"/>
  </w:num>
  <w:num w:numId="33" w16cid:durableId="556361824">
    <w:abstractNumId w:val="55"/>
  </w:num>
  <w:num w:numId="34" w16cid:durableId="1530532734">
    <w:abstractNumId w:val="63"/>
  </w:num>
  <w:num w:numId="35" w16cid:durableId="1093162184">
    <w:abstractNumId w:val="46"/>
  </w:num>
  <w:num w:numId="36" w16cid:durableId="1965304197">
    <w:abstractNumId w:val="73"/>
  </w:num>
  <w:num w:numId="37" w16cid:durableId="78866629">
    <w:abstractNumId w:val="74"/>
  </w:num>
  <w:num w:numId="38" w16cid:durableId="938760650">
    <w:abstractNumId w:val="34"/>
  </w:num>
  <w:num w:numId="39" w16cid:durableId="1582062395">
    <w:abstractNumId w:val="35"/>
  </w:num>
  <w:num w:numId="40" w16cid:durableId="1978416910">
    <w:abstractNumId w:val="42"/>
  </w:num>
  <w:num w:numId="41" w16cid:durableId="1374035794">
    <w:abstractNumId w:val="30"/>
  </w:num>
  <w:num w:numId="42" w16cid:durableId="1726565484">
    <w:abstractNumId w:val="71"/>
  </w:num>
  <w:num w:numId="43" w16cid:durableId="561336125">
    <w:abstractNumId w:val="72"/>
  </w:num>
  <w:num w:numId="44" w16cid:durableId="1605914232">
    <w:abstractNumId w:val="47"/>
  </w:num>
  <w:num w:numId="45" w16cid:durableId="1066955450">
    <w:abstractNumId w:val="67"/>
  </w:num>
  <w:num w:numId="46" w16cid:durableId="8792417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23138312">
    <w:abstractNumId w:val="45"/>
  </w:num>
  <w:num w:numId="48" w16cid:durableId="647708869">
    <w:abstractNumId w:val="76"/>
  </w:num>
  <w:num w:numId="49" w16cid:durableId="563377474">
    <w:abstractNumId w:val="50"/>
  </w:num>
  <w:num w:numId="50" w16cid:durableId="469203165">
    <w:abstractNumId w:val="57"/>
  </w:num>
  <w:num w:numId="51" w16cid:durableId="484467029">
    <w:abstractNumId w:val="37"/>
  </w:num>
  <w:num w:numId="52" w16cid:durableId="1401362797">
    <w:abstractNumId w:val="24"/>
  </w:num>
  <w:num w:numId="53" w16cid:durableId="1725641358">
    <w:abstractNumId w:val="29"/>
  </w:num>
  <w:num w:numId="54" w16cid:durableId="1436056478">
    <w:abstractNumId w:val="41"/>
  </w:num>
  <w:num w:numId="55" w16cid:durableId="2130926983">
    <w:abstractNumId w:val="43"/>
  </w:num>
  <w:num w:numId="56" w16cid:durableId="2106654734">
    <w:abstractNumId w:val="54"/>
  </w:num>
  <w:num w:numId="57" w16cid:durableId="1549342037">
    <w:abstractNumId w:val="61"/>
  </w:num>
  <w:num w:numId="58" w16cid:durableId="1255701593">
    <w:abstractNumId w:val="31"/>
  </w:num>
  <w:num w:numId="59" w16cid:durableId="687488725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7F"/>
    <w:rsid w:val="00000096"/>
    <w:rsid w:val="000002E7"/>
    <w:rsid w:val="00000694"/>
    <w:rsid w:val="000011B5"/>
    <w:rsid w:val="0000150C"/>
    <w:rsid w:val="00001617"/>
    <w:rsid w:val="000016E8"/>
    <w:rsid w:val="000018BD"/>
    <w:rsid w:val="00001AF3"/>
    <w:rsid w:val="00001BEE"/>
    <w:rsid w:val="00001E27"/>
    <w:rsid w:val="00001EB2"/>
    <w:rsid w:val="00002139"/>
    <w:rsid w:val="000022D2"/>
    <w:rsid w:val="000033BE"/>
    <w:rsid w:val="000037E4"/>
    <w:rsid w:val="0000381C"/>
    <w:rsid w:val="00003BDA"/>
    <w:rsid w:val="00003E6F"/>
    <w:rsid w:val="00004674"/>
    <w:rsid w:val="00004A67"/>
    <w:rsid w:val="00004C2C"/>
    <w:rsid w:val="00004D88"/>
    <w:rsid w:val="000057D2"/>
    <w:rsid w:val="00005933"/>
    <w:rsid w:val="00006196"/>
    <w:rsid w:val="0000640F"/>
    <w:rsid w:val="00006490"/>
    <w:rsid w:val="000066C9"/>
    <w:rsid w:val="00006ACB"/>
    <w:rsid w:val="00007165"/>
    <w:rsid w:val="00007B01"/>
    <w:rsid w:val="00007E16"/>
    <w:rsid w:val="00007E2D"/>
    <w:rsid w:val="00007EA9"/>
    <w:rsid w:val="0001085C"/>
    <w:rsid w:val="00010A8C"/>
    <w:rsid w:val="00010AFE"/>
    <w:rsid w:val="0001102C"/>
    <w:rsid w:val="00011858"/>
    <w:rsid w:val="000121A7"/>
    <w:rsid w:val="00012670"/>
    <w:rsid w:val="000127A2"/>
    <w:rsid w:val="000128FC"/>
    <w:rsid w:val="00012A27"/>
    <w:rsid w:val="00012D77"/>
    <w:rsid w:val="0001303D"/>
    <w:rsid w:val="00013A43"/>
    <w:rsid w:val="00014680"/>
    <w:rsid w:val="00014B24"/>
    <w:rsid w:val="00014F3B"/>
    <w:rsid w:val="000154AD"/>
    <w:rsid w:val="000155C6"/>
    <w:rsid w:val="00015DBE"/>
    <w:rsid w:val="00016100"/>
    <w:rsid w:val="00016701"/>
    <w:rsid w:val="000169F8"/>
    <w:rsid w:val="00016DE8"/>
    <w:rsid w:val="00016F54"/>
    <w:rsid w:val="00017190"/>
    <w:rsid w:val="000177E5"/>
    <w:rsid w:val="00017872"/>
    <w:rsid w:val="000179B6"/>
    <w:rsid w:val="00017AD1"/>
    <w:rsid w:val="00020054"/>
    <w:rsid w:val="000205AB"/>
    <w:rsid w:val="00020DA7"/>
    <w:rsid w:val="000213C8"/>
    <w:rsid w:val="00021474"/>
    <w:rsid w:val="00021BB2"/>
    <w:rsid w:val="00021CA3"/>
    <w:rsid w:val="00022234"/>
    <w:rsid w:val="00022511"/>
    <w:rsid w:val="00023312"/>
    <w:rsid w:val="0002374B"/>
    <w:rsid w:val="000239D8"/>
    <w:rsid w:val="00023B44"/>
    <w:rsid w:val="00023C7B"/>
    <w:rsid w:val="0002409C"/>
    <w:rsid w:val="000241D4"/>
    <w:rsid w:val="000241DF"/>
    <w:rsid w:val="00024210"/>
    <w:rsid w:val="0002436A"/>
    <w:rsid w:val="00024BB5"/>
    <w:rsid w:val="00025199"/>
    <w:rsid w:val="0002549D"/>
    <w:rsid w:val="00025774"/>
    <w:rsid w:val="00025853"/>
    <w:rsid w:val="0002604F"/>
    <w:rsid w:val="00026469"/>
    <w:rsid w:val="00026881"/>
    <w:rsid w:val="00026C37"/>
    <w:rsid w:val="00026E19"/>
    <w:rsid w:val="00026EA6"/>
    <w:rsid w:val="00026F43"/>
    <w:rsid w:val="000272C2"/>
    <w:rsid w:val="000276EC"/>
    <w:rsid w:val="00027DD5"/>
    <w:rsid w:val="00027F5A"/>
    <w:rsid w:val="00030028"/>
    <w:rsid w:val="000302D2"/>
    <w:rsid w:val="0003046F"/>
    <w:rsid w:val="00030588"/>
    <w:rsid w:val="00030CF5"/>
    <w:rsid w:val="00030EC5"/>
    <w:rsid w:val="00031057"/>
    <w:rsid w:val="000315CD"/>
    <w:rsid w:val="00031A13"/>
    <w:rsid w:val="00031F0E"/>
    <w:rsid w:val="000320CE"/>
    <w:rsid w:val="00032151"/>
    <w:rsid w:val="000326CB"/>
    <w:rsid w:val="00032D10"/>
    <w:rsid w:val="000330C3"/>
    <w:rsid w:val="000331D5"/>
    <w:rsid w:val="00033DB4"/>
    <w:rsid w:val="00034846"/>
    <w:rsid w:val="00034F01"/>
    <w:rsid w:val="00034F4F"/>
    <w:rsid w:val="00035124"/>
    <w:rsid w:val="000353EB"/>
    <w:rsid w:val="00035547"/>
    <w:rsid w:val="00035759"/>
    <w:rsid w:val="00035F07"/>
    <w:rsid w:val="000360E6"/>
    <w:rsid w:val="000363A7"/>
    <w:rsid w:val="00036583"/>
    <w:rsid w:val="00036698"/>
    <w:rsid w:val="00037415"/>
    <w:rsid w:val="00037774"/>
    <w:rsid w:val="00037826"/>
    <w:rsid w:val="00037B25"/>
    <w:rsid w:val="00037BDA"/>
    <w:rsid w:val="000403A4"/>
    <w:rsid w:val="0004061A"/>
    <w:rsid w:val="00040718"/>
    <w:rsid w:val="00040A6F"/>
    <w:rsid w:val="000410CB"/>
    <w:rsid w:val="000414F5"/>
    <w:rsid w:val="00041511"/>
    <w:rsid w:val="0004154A"/>
    <w:rsid w:val="000419E4"/>
    <w:rsid w:val="00041BE5"/>
    <w:rsid w:val="000420AE"/>
    <w:rsid w:val="00042112"/>
    <w:rsid w:val="0004234C"/>
    <w:rsid w:val="000423FD"/>
    <w:rsid w:val="00042E05"/>
    <w:rsid w:val="000430AE"/>
    <w:rsid w:val="0004333E"/>
    <w:rsid w:val="000436BB"/>
    <w:rsid w:val="00044A47"/>
    <w:rsid w:val="00044C82"/>
    <w:rsid w:val="00044D6A"/>
    <w:rsid w:val="00045957"/>
    <w:rsid w:val="00046574"/>
    <w:rsid w:val="00046757"/>
    <w:rsid w:val="00047430"/>
    <w:rsid w:val="00047695"/>
    <w:rsid w:val="000504FE"/>
    <w:rsid w:val="00050610"/>
    <w:rsid w:val="0005069C"/>
    <w:rsid w:val="000506DE"/>
    <w:rsid w:val="00051423"/>
    <w:rsid w:val="00051A1D"/>
    <w:rsid w:val="00051AE9"/>
    <w:rsid w:val="00051AF2"/>
    <w:rsid w:val="00051BB2"/>
    <w:rsid w:val="000523C7"/>
    <w:rsid w:val="00052473"/>
    <w:rsid w:val="0005254C"/>
    <w:rsid w:val="00052A73"/>
    <w:rsid w:val="00052C7B"/>
    <w:rsid w:val="00053006"/>
    <w:rsid w:val="0005304E"/>
    <w:rsid w:val="00053832"/>
    <w:rsid w:val="0005389E"/>
    <w:rsid w:val="00053B5F"/>
    <w:rsid w:val="0005408E"/>
    <w:rsid w:val="00054211"/>
    <w:rsid w:val="00054BF0"/>
    <w:rsid w:val="00054C2A"/>
    <w:rsid w:val="00054D06"/>
    <w:rsid w:val="00055486"/>
    <w:rsid w:val="000558C6"/>
    <w:rsid w:val="00055B63"/>
    <w:rsid w:val="00055D16"/>
    <w:rsid w:val="00056045"/>
    <w:rsid w:val="00056780"/>
    <w:rsid w:val="00057E6B"/>
    <w:rsid w:val="00060003"/>
    <w:rsid w:val="000600F8"/>
    <w:rsid w:val="000602DC"/>
    <w:rsid w:val="000607E8"/>
    <w:rsid w:val="000609C9"/>
    <w:rsid w:val="00060B8C"/>
    <w:rsid w:val="00060C4C"/>
    <w:rsid w:val="00060ED7"/>
    <w:rsid w:val="0006114D"/>
    <w:rsid w:val="00061257"/>
    <w:rsid w:val="00061889"/>
    <w:rsid w:val="00061CB9"/>
    <w:rsid w:val="00061CF0"/>
    <w:rsid w:val="00061EDF"/>
    <w:rsid w:val="0006248E"/>
    <w:rsid w:val="00062997"/>
    <w:rsid w:val="00062AEB"/>
    <w:rsid w:val="0006303F"/>
    <w:rsid w:val="00063139"/>
    <w:rsid w:val="000633B6"/>
    <w:rsid w:val="00064145"/>
    <w:rsid w:val="00064469"/>
    <w:rsid w:val="00064B4D"/>
    <w:rsid w:val="00064C2C"/>
    <w:rsid w:val="00065132"/>
    <w:rsid w:val="00065234"/>
    <w:rsid w:val="00066748"/>
    <w:rsid w:val="00066D66"/>
    <w:rsid w:val="000672D0"/>
    <w:rsid w:val="00067631"/>
    <w:rsid w:val="00067785"/>
    <w:rsid w:val="00067F73"/>
    <w:rsid w:val="000704A9"/>
    <w:rsid w:val="000710C9"/>
    <w:rsid w:val="00071727"/>
    <w:rsid w:val="00071E34"/>
    <w:rsid w:val="00071E36"/>
    <w:rsid w:val="000724FF"/>
    <w:rsid w:val="00073C39"/>
    <w:rsid w:val="00073F73"/>
    <w:rsid w:val="0007449E"/>
    <w:rsid w:val="00074B19"/>
    <w:rsid w:val="00075285"/>
    <w:rsid w:val="000754B9"/>
    <w:rsid w:val="00075BBD"/>
    <w:rsid w:val="000764C4"/>
    <w:rsid w:val="00076A58"/>
    <w:rsid w:val="00076C1C"/>
    <w:rsid w:val="00076C75"/>
    <w:rsid w:val="00076E03"/>
    <w:rsid w:val="0007735B"/>
    <w:rsid w:val="00077415"/>
    <w:rsid w:val="000776BD"/>
    <w:rsid w:val="000779B8"/>
    <w:rsid w:val="00077EEC"/>
    <w:rsid w:val="000802EF"/>
    <w:rsid w:val="00080313"/>
    <w:rsid w:val="00080530"/>
    <w:rsid w:val="00080E83"/>
    <w:rsid w:val="00081369"/>
    <w:rsid w:val="0008158E"/>
    <w:rsid w:val="00081608"/>
    <w:rsid w:val="00081AAC"/>
    <w:rsid w:val="00081AF7"/>
    <w:rsid w:val="00081DC5"/>
    <w:rsid w:val="0008219B"/>
    <w:rsid w:val="00082546"/>
    <w:rsid w:val="00082C4E"/>
    <w:rsid w:val="00082C6C"/>
    <w:rsid w:val="000831F9"/>
    <w:rsid w:val="00084100"/>
    <w:rsid w:val="00084391"/>
    <w:rsid w:val="00084483"/>
    <w:rsid w:val="00084990"/>
    <w:rsid w:val="00084B64"/>
    <w:rsid w:val="000853E6"/>
    <w:rsid w:val="0008552E"/>
    <w:rsid w:val="0008557E"/>
    <w:rsid w:val="0008594E"/>
    <w:rsid w:val="00085E5B"/>
    <w:rsid w:val="00086110"/>
    <w:rsid w:val="00086862"/>
    <w:rsid w:val="00086A08"/>
    <w:rsid w:val="00087EF6"/>
    <w:rsid w:val="0009001C"/>
    <w:rsid w:val="0009003B"/>
    <w:rsid w:val="000901C9"/>
    <w:rsid w:val="0009021D"/>
    <w:rsid w:val="00090677"/>
    <w:rsid w:val="0009072D"/>
    <w:rsid w:val="000908D1"/>
    <w:rsid w:val="00090B0C"/>
    <w:rsid w:val="00090B85"/>
    <w:rsid w:val="00090D75"/>
    <w:rsid w:val="00091356"/>
    <w:rsid w:val="000916F9"/>
    <w:rsid w:val="00091FD3"/>
    <w:rsid w:val="000923AB"/>
    <w:rsid w:val="00092581"/>
    <w:rsid w:val="000935BF"/>
    <w:rsid w:val="0009396F"/>
    <w:rsid w:val="0009398F"/>
    <w:rsid w:val="00094C4C"/>
    <w:rsid w:val="000953EE"/>
    <w:rsid w:val="0009578D"/>
    <w:rsid w:val="000957EE"/>
    <w:rsid w:val="00095953"/>
    <w:rsid w:val="00095BE2"/>
    <w:rsid w:val="00095E6B"/>
    <w:rsid w:val="0009625A"/>
    <w:rsid w:val="00096552"/>
    <w:rsid w:val="00096641"/>
    <w:rsid w:val="00096670"/>
    <w:rsid w:val="000967CA"/>
    <w:rsid w:val="00096C74"/>
    <w:rsid w:val="00096F14"/>
    <w:rsid w:val="00096F55"/>
    <w:rsid w:val="000971A5"/>
    <w:rsid w:val="00097637"/>
    <w:rsid w:val="00097E3A"/>
    <w:rsid w:val="000A00D9"/>
    <w:rsid w:val="000A02B2"/>
    <w:rsid w:val="000A0CE7"/>
    <w:rsid w:val="000A2799"/>
    <w:rsid w:val="000A2995"/>
    <w:rsid w:val="000A308B"/>
    <w:rsid w:val="000A3FDD"/>
    <w:rsid w:val="000A4016"/>
    <w:rsid w:val="000A47B2"/>
    <w:rsid w:val="000A4A43"/>
    <w:rsid w:val="000A4E5D"/>
    <w:rsid w:val="000A4EEA"/>
    <w:rsid w:val="000A5395"/>
    <w:rsid w:val="000A54EB"/>
    <w:rsid w:val="000A559F"/>
    <w:rsid w:val="000A5942"/>
    <w:rsid w:val="000A6117"/>
    <w:rsid w:val="000A650B"/>
    <w:rsid w:val="000A6A5F"/>
    <w:rsid w:val="000A6C22"/>
    <w:rsid w:val="000A6C42"/>
    <w:rsid w:val="000A6CA5"/>
    <w:rsid w:val="000A6D64"/>
    <w:rsid w:val="000A7AC5"/>
    <w:rsid w:val="000B02AE"/>
    <w:rsid w:val="000B03C8"/>
    <w:rsid w:val="000B08B8"/>
    <w:rsid w:val="000B0FB8"/>
    <w:rsid w:val="000B0FE9"/>
    <w:rsid w:val="000B1464"/>
    <w:rsid w:val="000B1765"/>
    <w:rsid w:val="000B18AC"/>
    <w:rsid w:val="000B19B0"/>
    <w:rsid w:val="000B1E0E"/>
    <w:rsid w:val="000B21E0"/>
    <w:rsid w:val="000B279C"/>
    <w:rsid w:val="000B289A"/>
    <w:rsid w:val="000B2B28"/>
    <w:rsid w:val="000B2BE3"/>
    <w:rsid w:val="000B2E41"/>
    <w:rsid w:val="000B310F"/>
    <w:rsid w:val="000B33BD"/>
    <w:rsid w:val="000B36BC"/>
    <w:rsid w:val="000B3A78"/>
    <w:rsid w:val="000B3C5F"/>
    <w:rsid w:val="000B4517"/>
    <w:rsid w:val="000B4985"/>
    <w:rsid w:val="000B49F7"/>
    <w:rsid w:val="000B4AD0"/>
    <w:rsid w:val="000B57FD"/>
    <w:rsid w:val="000B5AE0"/>
    <w:rsid w:val="000B5BAB"/>
    <w:rsid w:val="000B6A03"/>
    <w:rsid w:val="000B6B77"/>
    <w:rsid w:val="000B6CCD"/>
    <w:rsid w:val="000B6EEE"/>
    <w:rsid w:val="000B71BE"/>
    <w:rsid w:val="000B7B97"/>
    <w:rsid w:val="000B7DAC"/>
    <w:rsid w:val="000B7E17"/>
    <w:rsid w:val="000C0410"/>
    <w:rsid w:val="000C0524"/>
    <w:rsid w:val="000C0BCD"/>
    <w:rsid w:val="000C11EA"/>
    <w:rsid w:val="000C196E"/>
    <w:rsid w:val="000C19BB"/>
    <w:rsid w:val="000C1A40"/>
    <w:rsid w:val="000C1F7A"/>
    <w:rsid w:val="000C2173"/>
    <w:rsid w:val="000C298A"/>
    <w:rsid w:val="000C2ED5"/>
    <w:rsid w:val="000C2F1E"/>
    <w:rsid w:val="000C36BB"/>
    <w:rsid w:val="000C3757"/>
    <w:rsid w:val="000C3B75"/>
    <w:rsid w:val="000C3BAB"/>
    <w:rsid w:val="000C40B1"/>
    <w:rsid w:val="000C476B"/>
    <w:rsid w:val="000C4B96"/>
    <w:rsid w:val="000C51AF"/>
    <w:rsid w:val="000C542F"/>
    <w:rsid w:val="000C5483"/>
    <w:rsid w:val="000C5548"/>
    <w:rsid w:val="000C5F80"/>
    <w:rsid w:val="000C5F98"/>
    <w:rsid w:val="000C60A2"/>
    <w:rsid w:val="000C6163"/>
    <w:rsid w:val="000C667D"/>
    <w:rsid w:val="000C66EF"/>
    <w:rsid w:val="000C6A43"/>
    <w:rsid w:val="000C6F0F"/>
    <w:rsid w:val="000C7109"/>
    <w:rsid w:val="000C724F"/>
    <w:rsid w:val="000C7395"/>
    <w:rsid w:val="000C7901"/>
    <w:rsid w:val="000C7A84"/>
    <w:rsid w:val="000C7A8B"/>
    <w:rsid w:val="000C7A8E"/>
    <w:rsid w:val="000C7DEF"/>
    <w:rsid w:val="000D033F"/>
    <w:rsid w:val="000D0EAE"/>
    <w:rsid w:val="000D1418"/>
    <w:rsid w:val="000D1C69"/>
    <w:rsid w:val="000D1F7E"/>
    <w:rsid w:val="000D2136"/>
    <w:rsid w:val="000D21D5"/>
    <w:rsid w:val="000D29A4"/>
    <w:rsid w:val="000D3EBE"/>
    <w:rsid w:val="000D3FA4"/>
    <w:rsid w:val="000D41E4"/>
    <w:rsid w:val="000D4322"/>
    <w:rsid w:val="000D4551"/>
    <w:rsid w:val="000D4646"/>
    <w:rsid w:val="000D4938"/>
    <w:rsid w:val="000D5348"/>
    <w:rsid w:val="000D57E1"/>
    <w:rsid w:val="000D595C"/>
    <w:rsid w:val="000D59E4"/>
    <w:rsid w:val="000D5EA9"/>
    <w:rsid w:val="000D624D"/>
    <w:rsid w:val="000D6C9F"/>
    <w:rsid w:val="000D6FB1"/>
    <w:rsid w:val="000D6FE5"/>
    <w:rsid w:val="000D7074"/>
    <w:rsid w:val="000D71A3"/>
    <w:rsid w:val="000D7386"/>
    <w:rsid w:val="000D7972"/>
    <w:rsid w:val="000E0477"/>
    <w:rsid w:val="000E09AB"/>
    <w:rsid w:val="000E211B"/>
    <w:rsid w:val="000E2605"/>
    <w:rsid w:val="000E26CB"/>
    <w:rsid w:val="000E2946"/>
    <w:rsid w:val="000E2E39"/>
    <w:rsid w:val="000E3097"/>
    <w:rsid w:val="000E3428"/>
    <w:rsid w:val="000E37C0"/>
    <w:rsid w:val="000E3DA9"/>
    <w:rsid w:val="000E41DA"/>
    <w:rsid w:val="000E4202"/>
    <w:rsid w:val="000E4548"/>
    <w:rsid w:val="000E4606"/>
    <w:rsid w:val="000E48AA"/>
    <w:rsid w:val="000E513C"/>
    <w:rsid w:val="000E5B19"/>
    <w:rsid w:val="000E5B60"/>
    <w:rsid w:val="000E5E6D"/>
    <w:rsid w:val="000E5E77"/>
    <w:rsid w:val="000E5E79"/>
    <w:rsid w:val="000E6163"/>
    <w:rsid w:val="000E636D"/>
    <w:rsid w:val="000E6424"/>
    <w:rsid w:val="000E66DE"/>
    <w:rsid w:val="000E6A32"/>
    <w:rsid w:val="000E709F"/>
    <w:rsid w:val="000E7224"/>
    <w:rsid w:val="000E7F5C"/>
    <w:rsid w:val="000F003C"/>
    <w:rsid w:val="000F0A54"/>
    <w:rsid w:val="000F1802"/>
    <w:rsid w:val="000F1A0E"/>
    <w:rsid w:val="000F1A45"/>
    <w:rsid w:val="000F1DBE"/>
    <w:rsid w:val="000F21A3"/>
    <w:rsid w:val="000F28C8"/>
    <w:rsid w:val="000F2903"/>
    <w:rsid w:val="000F2985"/>
    <w:rsid w:val="000F2DC3"/>
    <w:rsid w:val="000F355F"/>
    <w:rsid w:val="000F3952"/>
    <w:rsid w:val="000F4180"/>
    <w:rsid w:val="000F438F"/>
    <w:rsid w:val="000F449C"/>
    <w:rsid w:val="000F44AE"/>
    <w:rsid w:val="000F4770"/>
    <w:rsid w:val="000F4967"/>
    <w:rsid w:val="000F585E"/>
    <w:rsid w:val="000F6150"/>
    <w:rsid w:val="000F6621"/>
    <w:rsid w:val="000F6764"/>
    <w:rsid w:val="000F6BD7"/>
    <w:rsid w:val="000F6ED1"/>
    <w:rsid w:val="000F70A1"/>
    <w:rsid w:val="000F7386"/>
    <w:rsid w:val="000F7454"/>
    <w:rsid w:val="000F76AC"/>
    <w:rsid w:val="000F78D1"/>
    <w:rsid w:val="000F79D6"/>
    <w:rsid w:val="000F7F06"/>
    <w:rsid w:val="0010034D"/>
    <w:rsid w:val="001004ED"/>
    <w:rsid w:val="001006A4"/>
    <w:rsid w:val="001006B1"/>
    <w:rsid w:val="00100DA0"/>
    <w:rsid w:val="00100DFE"/>
    <w:rsid w:val="00100E15"/>
    <w:rsid w:val="00100F1B"/>
    <w:rsid w:val="00101600"/>
    <w:rsid w:val="0010186F"/>
    <w:rsid w:val="00101B84"/>
    <w:rsid w:val="00101DEC"/>
    <w:rsid w:val="00101EBA"/>
    <w:rsid w:val="00102742"/>
    <w:rsid w:val="0010312D"/>
    <w:rsid w:val="001038CD"/>
    <w:rsid w:val="00103927"/>
    <w:rsid w:val="00104085"/>
    <w:rsid w:val="0010412D"/>
    <w:rsid w:val="001046C3"/>
    <w:rsid w:val="00105067"/>
    <w:rsid w:val="00105083"/>
    <w:rsid w:val="00105816"/>
    <w:rsid w:val="00105D30"/>
    <w:rsid w:val="001062AD"/>
    <w:rsid w:val="00106861"/>
    <w:rsid w:val="00106BA6"/>
    <w:rsid w:val="00107175"/>
    <w:rsid w:val="00107C03"/>
    <w:rsid w:val="00107EE0"/>
    <w:rsid w:val="001101F1"/>
    <w:rsid w:val="00110408"/>
    <w:rsid w:val="0011091A"/>
    <w:rsid w:val="00110CE8"/>
    <w:rsid w:val="00110E00"/>
    <w:rsid w:val="001112E1"/>
    <w:rsid w:val="0011155B"/>
    <w:rsid w:val="00111702"/>
    <w:rsid w:val="00111759"/>
    <w:rsid w:val="00111C69"/>
    <w:rsid w:val="001125E1"/>
    <w:rsid w:val="00113751"/>
    <w:rsid w:val="00113B10"/>
    <w:rsid w:val="0011408B"/>
    <w:rsid w:val="00114B8C"/>
    <w:rsid w:val="001150AD"/>
    <w:rsid w:val="0011597B"/>
    <w:rsid w:val="0011602F"/>
    <w:rsid w:val="00116A51"/>
    <w:rsid w:val="00116A7F"/>
    <w:rsid w:val="001173D4"/>
    <w:rsid w:val="00117516"/>
    <w:rsid w:val="001175E6"/>
    <w:rsid w:val="00117BC3"/>
    <w:rsid w:val="00120A22"/>
    <w:rsid w:val="00120C58"/>
    <w:rsid w:val="00120F94"/>
    <w:rsid w:val="001210A0"/>
    <w:rsid w:val="001217E5"/>
    <w:rsid w:val="0012292D"/>
    <w:rsid w:val="00123343"/>
    <w:rsid w:val="00123E1E"/>
    <w:rsid w:val="00123F1C"/>
    <w:rsid w:val="00124AB6"/>
    <w:rsid w:val="00124FA3"/>
    <w:rsid w:val="001259EA"/>
    <w:rsid w:val="00125AC8"/>
    <w:rsid w:val="001267E9"/>
    <w:rsid w:val="001271B5"/>
    <w:rsid w:val="00127582"/>
    <w:rsid w:val="001279D1"/>
    <w:rsid w:val="00127C32"/>
    <w:rsid w:val="001306EB"/>
    <w:rsid w:val="0013092B"/>
    <w:rsid w:val="00131141"/>
    <w:rsid w:val="0013118C"/>
    <w:rsid w:val="00131710"/>
    <w:rsid w:val="001319AA"/>
    <w:rsid w:val="00131B42"/>
    <w:rsid w:val="001325BC"/>
    <w:rsid w:val="00132FAC"/>
    <w:rsid w:val="00132FEA"/>
    <w:rsid w:val="0013319E"/>
    <w:rsid w:val="00133242"/>
    <w:rsid w:val="001332C8"/>
    <w:rsid w:val="0013374D"/>
    <w:rsid w:val="00133FC1"/>
    <w:rsid w:val="001345D7"/>
    <w:rsid w:val="00134871"/>
    <w:rsid w:val="00134EC8"/>
    <w:rsid w:val="00135007"/>
    <w:rsid w:val="001355B9"/>
    <w:rsid w:val="00135F1D"/>
    <w:rsid w:val="00136097"/>
    <w:rsid w:val="001364E2"/>
    <w:rsid w:val="0013682A"/>
    <w:rsid w:val="00136AE8"/>
    <w:rsid w:val="00136BCE"/>
    <w:rsid w:val="001371AB"/>
    <w:rsid w:val="00137776"/>
    <w:rsid w:val="001403AA"/>
    <w:rsid w:val="00140851"/>
    <w:rsid w:val="00140A41"/>
    <w:rsid w:val="0014120C"/>
    <w:rsid w:val="001412B1"/>
    <w:rsid w:val="0014140F"/>
    <w:rsid w:val="00141534"/>
    <w:rsid w:val="00141787"/>
    <w:rsid w:val="00141933"/>
    <w:rsid w:val="00141BF9"/>
    <w:rsid w:val="00141DF8"/>
    <w:rsid w:val="00141E95"/>
    <w:rsid w:val="001424BE"/>
    <w:rsid w:val="001427DC"/>
    <w:rsid w:val="0014340C"/>
    <w:rsid w:val="001439BE"/>
    <w:rsid w:val="00143A2B"/>
    <w:rsid w:val="00143BF0"/>
    <w:rsid w:val="00143F57"/>
    <w:rsid w:val="00144644"/>
    <w:rsid w:val="001447D8"/>
    <w:rsid w:val="00144B01"/>
    <w:rsid w:val="00144CD2"/>
    <w:rsid w:val="00145947"/>
    <w:rsid w:val="00145B79"/>
    <w:rsid w:val="001461C2"/>
    <w:rsid w:val="0014661D"/>
    <w:rsid w:val="00146F82"/>
    <w:rsid w:val="001477F4"/>
    <w:rsid w:val="001502DF"/>
    <w:rsid w:val="00150316"/>
    <w:rsid w:val="0015044E"/>
    <w:rsid w:val="0015054F"/>
    <w:rsid w:val="0015078D"/>
    <w:rsid w:val="001507FB"/>
    <w:rsid w:val="00150CA6"/>
    <w:rsid w:val="00150CEC"/>
    <w:rsid w:val="001512A0"/>
    <w:rsid w:val="00151701"/>
    <w:rsid w:val="001517FC"/>
    <w:rsid w:val="00151D1C"/>
    <w:rsid w:val="00151DCE"/>
    <w:rsid w:val="00152497"/>
    <w:rsid w:val="001527D3"/>
    <w:rsid w:val="00152E85"/>
    <w:rsid w:val="001535DA"/>
    <w:rsid w:val="001536C7"/>
    <w:rsid w:val="00153786"/>
    <w:rsid w:val="00153819"/>
    <w:rsid w:val="00153D0D"/>
    <w:rsid w:val="00154463"/>
    <w:rsid w:val="001544C1"/>
    <w:rsid w:val="00154A6C"/>
    <w:rsid w:val="00154C29"/>
    <w:rsid w:val="00154DA3"/>
    <w:rsid w:val="0015540A"/>
    <w:rsid w:val="001556EC"/>
    <w:rsid w:val="00155923"/>
    <w:rsid w:val="001563FE"/>
    <w:rsid w:val="00156515"/>
    <w:rsid w:val="00156D5D"/>
    <w:rsid w:val="001571E8"/>
    <w:rsid w:val="0015740E"/>
    <w:rsid w:val="00157586"/>
    <w:rsid w:val="001578E0"/>
    <w:rsid w:val="00157D22"/>
    <w:rsid w:val="00160095"/>
    <w:rsid w:val="001600D8"/>
    <w:rsid w:val="0016063B"/>
    <w:rsid w:val="00161201"/>
    <w:rsid w:val="001618C4"/>
    <w:rsid w:val="00161B37"/>
    <w:rsid w:val="00161BAA"/>
    <w:rsid w:val="00161BAB"/>
    <w:rsid w:val="00161E2A"/>
    <w:rsid w:val="00162DC9"/>
    <w:rsid w:val="001638C7"/>
    <w:rsid w:val="00164334"/>
    <w:rsid w:val="001647CC"/>
    <w:rsid w:val="00164919"/>
    <w:rsid w:val="00164A11"/>
    <w:rsid w:val="00164F70"/>
    <w:rsid w:val="001654CE"/>
    <w:rsid w:val="00165A1D"/>
    <w:rsid w:val="00165BB2"/>
    <w:rsid w:val="00165DCD"/>
    <w:rsid w:val="00165EED"/>
    <w:rsid w:val="001660BF"/>
    <w:rsid w:val="0016616C"/>
    <w:rsid w:val="0016618E"/>
    <w:rsid w:val="001661CA"/>
    <w:rsid w:val="00166F25"/>
    <w:rsid w:val="001673E7"/>
    <w:rsid w:val="001677AC"/>
    <w:rsid w:val="00167B77"/>
    <w:rsid w:val="00167CEB"/>
    <w:rsid w:val="00167EBE"/>
    <w:rsid w:val="00170538"/>
    <w:rsid w:val="00170A5D"/>
    <w:rsid w:val="00171771"/>
    <w:rsid w:val="00171835"/>
    <w:rsid w:val="00171961"/>
    <w:rsid w:val="00171B98"/>
    <w:rsid w:val="00171BC8"/>
    <w:rsid w:val="00171F22"/>
    <w:rsid w:val="00172966"/>
    <w:rsid w:val="00172E50"/>
    <w:rsid w:val="0017325E"/>
    <w:rsid w:val="00173B6D"/>
    <w:rsid w:val="00173EBD"/>
    <w:rsid w:val="00174280"/>
    <w:rsid w:val="0017496A"/>
    <w:rsid w:val="001756DF"/>
    <w:rsid w:val="001756F0"/>
    <w:rsid w:val="00176097"/>
    <w:rsid w:val="001766FB"/>
    <w:rsid w:val="00176C70"/>
    <w:rsid w:val="0017706E"/>
    <w:rsid w:val="00177386"/>
    <w:rsid w:val="00177507"/>
    <w:rsid w:val="00177C9D"/>
    <w:rsid w:val="00177F53"/>
    <w:rsid w:val="0018025D"/>
    <w:rsid w:val="0018030A"/>
    <w:rsid w:val="00180344"/>
    <w:rsid w:val="00180658"/>
    <w:rsid w:val="00180904"/>
    <w:rsid w:val="00181375"/>
    <w:rsid w:val="00181661"/>
    <w:rsid w:val="00181CD3"/>
    <w:rsid w:val="00182215"/>
    <w:rsid w:val="00183857"/>
    <w:rsid w:val="0018390A"/>
    <w:rsid w:val="00183B69"/>
    <w:rsid w:val="0018431C"/>
    <w:rsid w:val="00184543"/>
    <w:rsid w:val="00184930"/>
    <w:rsid w:val="00184B37"/>
    <w:rsid w:val="00184D30"/>
    <w:rsid w:val="00184DE5"/>
    <w:rsid w:val="00184F6D"/>
    <w:rsid w:val="00185121"/>
    <w:rsid w:val="00185BC0"/>
    <w:rsid w:val="00186242"/>
    <w:rsid w:val="0018698D"/>
    <w:rsid w:val="00186D1E"/>
    <w:rsid w:val="00186FEA"/>
    <w:rsid w:val="0018703A"/>
    <w:rsid w:val="0018716B"/>
    <w:rsid w:val="00187557"/>
    <w:rsid w:val="00187663"/>
    <w:rsid w:val="00187828"/>
    <w:rsid w:val="00190522"/>
    <w:rsid w:val="00190600"/>
    <w:rsid w:val="0019066F"/>
    <w:rsid w:val="00190A83"/>
    <w:rsid w:val="00190AA4"/>
    <w:rsid w:val="00191B3F"/>
    <w:rsid w:val="00191BC6"/>
    <w:rsid w:val="00192034"/>
    <w:rsid w:val="001921A1"/>
    <w:rsid w:val="001921A9"/>
    <w:rsid w:val="0019277F"/>
    <w:rsid w:val="00192F04"/>
    <w:rsid w:val="0019304A"/>
    <w:rsid w:val="00193074"/>
    <w:rsid w:val="00193455"/>
    <w:rsid w:val="001937EA"/>
    <w:rsid w:val="00193B37"/>
    <w:rsid w:val="00194107"/>
    <w:rsid w:val="00194863"/>
    <w:rsid w:val="001949C9"/>
    <w:rsid w:val="001952C8"/>
    <w:rsid w:val="00195375"/>
    <w:rsid w:val="001957E6"/>
    <w:rsid w:val="0019582E"/>
    <w:rsid w:val="001958F5"/>
    <w:rsid w:val="00195B19"/>
    <w:rsid w:val="00195CAF"/>
    <w:rsid w:val="00195D58"/>
    <w:rsid w:val="001960BC"/>
    <w:rsid w:val="00196580"/>
    <w:rsid w:val="001965F7"/>
    <w:rsid w:val="00196BB1"/>
    <w:rsid w:val="00196C6D"/>
    <w:rsid w:val="00196EDB"/>
    <w:rsid w:val="001974FF"/>
    <w:rsid w:val="0019751A"/>
    <w:rsid w:val="0019784B"/>
    <w:rsid w:val="001A03E3"/>
    <w:rsid w:val="001A0A9D"/>
    <w:rsid w:val="001A0F7A"/>
    <w:rsid w:val="001A1437"/>
    <w:rsid w:val="001A182C"/>
    <w:rsid w:val="001A19F9"/>
    <w:rsid w:val="001A1F45"/>
    <w:rsid w:val="001A1F69"/>
    <w:rsid w:val="001A22AC"/>
    <w:rsid w:val="001A2BFE"/>
    <w:rsid w:val="001A32AA"/>
    <w:rsid w:val="001A39D5"/>
    <w:rsid w:val="001A3A11"/>
    <w:rsid w:val="001A3AD6"/>
    <w:rsid w:val="001A3D60"/>
    <w:rsid w:val="001A3DCA"/>
    <w:rsid w:val="001A3EBF"/>
    <w:rsid w:val="001A3F53"/>
    <w:rsid w:val="001A4233"/>
    <w:rsid w:val="001A4454"/>
    <w:rsid w:val="001A454B"/>
    <w:rsid w:val="001A4A05"/>
    <w:rsid w:val="001A4A7B"/>
    <w:rsid w:val="001A4D20"/>
    <w:rsid w:val="001A4D75"/>
    <w:rsid w:val="001A5EF5"/>
    <w:rsid w:val="001A6022"/>
    <w:rsid w:val="001A7097"/>
    <w:rsid w:val="001A717C"/>
    <w:rsid w:val="001A73CF"/>
    <w:rsid w:val="001A7507"/>
    <w:rsid w:val="001B0DBA"/>
    <w:rsid w:val="001B0FC0"/>
    <w:rsid w:val="001B18B7"/>
    <w:rsid w:val="001B1A75"/>
    <w:rsid w:val="001B1E60"/>
    <w:rsid w:val="001B23AE"/>
    <w:rsid w:val="001B2422"/>
    <w:rsid w:val="001B2CB9"/>
    <w:rsid w:val="001B37FC"/>
    <w:rsid w:val="001B41FC"/>
    <w:rsid w:val="001B43D9"/>
    <w:rsid w:val="001B4786"/>
    <w:rsid w:val="001B4BB1"/>
    <w:rsid w:val="001B4DE5"/>
    <w:rsid w:val="001B56DB"/>
    <w:rsid w:val="001B5EFC"/>
    <w:rsid w:val="001B69E1"/>
    <w:rsid w:val="001B74B8"/>
    <w:rsid w:val="001B7839"/>
    <w:rsid w:val="001B7CAC"/>
    <w:rsid w:val="001B7D2C"/>
    <w:rsid w:val="001B7FAF"/>
    <w:rsid w:val="001C02AB"/>
    <w:rsid w:val="001C0777"/>
    <w:rsid w:val="001C0A09"/>
    <w:rsid w:val="001C0A8B"/>
    <w:rsid w:val="001C0AE0"/>
    <w:rsid w:val="001C0B29"/>
    <w:rsid w:val="001C0E56"/>
    <w:rsid w:val="001C111C"/>
    <w:rsid w:val="001C1BBA"/>
    <w:rsid w:val="001C266D"/>
    <w:rsid w:val="001C2984"/>
    <w:rsid w:val="001C2D87"/>
    <w:rsid w:val="001C2E4A"/>
    <w:rsid w:val="001C33F4"/>
    <w:rsid w:val="001C350C"/>
    <w:rsid w:val="001C375B"/>
    <w:rsid w:val="001C3860"/>
    <w:rsid w:val="001C3A45"/>
    <w:rsid w:val="001C3DED"/>
    <w:rsid w:val="001C44E7"/>
    <w:rsid w:val="001C4D30"/>
    <w:rsid w:val="001C4EA0"/>
    <w:rsid w:val="001C522E"/>
    <w:rsid w:val="001C551D"/>
    <w:rsid w:val="001C5BBE"/>
    <w:rsid w:val="001C5DFA"/>
    <w:rsid w:val="001C5EFB"/>
    <w:rsid w:val="001C6128"/>
    <w:rsid w:val="001C62F1"/>
    <w:rsid w:val="001C6476"/>
    <w:rsid w:val="001C649D"/>
    <w:rsid w:val="001C6592"/>
    <w:rsid w:val="001C6977"/>
    <w:rsid w:val="001C6988"/>
    <w:rsid w:val="001C6B99"/>
    <w:rsid w:val="001C6DF3"/>
    <w:rsid w:val="001C76D0"/>
    <w:rsid w:val="001C7B5F"/>
    <w:rsid w:val="001C7C65"/>
    <w:rsid w:val="001D019B"/>
    <w:rsid w:val="001D033F"/>
    <w:rsid w:val="001D0394"/>
    <w:rsid w:val="001D090A"/>
    <w:rsid w:val="001D0F18"/>
    <w:rsid w:val="001D0FC3"/>
    <w:rsid w:val="001D13D8"/>
    <w:rsid w:val="001D18E7"/>
    <w:rsid w:val="001D1DAF"/>
    <w:rsid w:val="001D2063"/>
    <w:rsid w:val="001D22E2"/>
    <w:rsid w:val="001D23AB"/>
    <w:rsid w:val="001D2401"/>
    <w:rsid w:val="001D276E"/>
    <w:rsid w:val="001D27CA"/>
    <w:rsid w:val="001D2881"/>
    <w:rsid w:val="001D2952"/>
    <w:rsid w:val="001D2D2F"/>
    <w:rsid w:val="001D302E"/>
    <w:rsid w:val="001D32A1"/>
    <w:rsid w:val="001D3384"/>
    <w:rsid w:val="001D3C89"/>
    <w:rsid w:val="001D3E05"/>
    <w:rsid w:val="001D41F0"/>
    <w:rsid w:val="001D4250"/>
    <w:rsid w:val="001D52B8"/>
    <w:rsid w:val="001D53A0"/>
    <w:rsid w:val="001D573D"/>
    <w:rsid w:val="001D5968"/>
    <w:rsid w:val="001D5D0D"/>
    <w:rsid w:val="001D5E46"/>
    <w:rsid w:val="001D655B"/>
    <w:rsid w:val="001D66DD"/>
    <w:rsid w:val="001D6901"/>
    <w:rsid w:val="001D6E7D"/>
    <w:rsid w:val="001D7188"/>
    <w:rsid w:val="001E06C5"/>
    <w:rsid w:val="001E0810"/>
    <w:rsid w:val="001E0A42"/>
    <w:rsid w:val="001E1336"/>
    <w:rsid w:val="001E194F"/>
    <w:rsid w:val="001E1F7A"/>
    <w:rsid w:val="001E21F3"/>
    <w:rsid w:val="001E22CE"/>
    <w:rsid w:val="001E23F9"/>
    <w:rsid w:val="001E24F4"/>
    <w:rsid w:val="001E2AA5"/>
    <w:rsid w:val="001E3062"/>
    <w:rsid w:val="001E307D"/>
    <w:rsid w:val="001E30CE"/>
    <w:rsid w:val="001E3879"/>
    <w:rsid w:val="001E3BD4"/>
    <w:rsid w:val="001E3C1C"/>
    <w:rsid w:val="001E41F7"/>
    <w:rsid w:val="001E43A3"/>
    <w:rsid w:val="001E4A18"/>
    <w:rsid w:val="001E5063"/>
    <w:rsid w:val="001E5068"/>
    <w:rsid w:val="001E515B"/>
    <w:rsid w:val="001E5219"/>
    <w:rsid w:val="001E5564"/>
    <w:rsid w:val="001E5CFA"/>
    <w:rsid w:val="001E65A7"/>
    <w:rsid w:val="001E6794"/>
    <w:rsid w:val="001E69BF"/>
    <w:rsid w:val="001E6CF5"/>
    <w:rsid w:val="001E7C99"/>
    <w:rsid w:val="001F0055"/>
    <w:rsid w:val="001F0288"/>
    <w:rsid w:val="001F080A"/>
    <w:rsid w:val="001F08EB"/>
    <w:rsid w:val="001F16CF"/>
    <w:rsid w:val="001F1CF9"/>
    <w:rsid w:val="001F2046"/>
    <w:rsid w:val="001F2A5F"/>
    <w:rsid w:val="001F2CC4"/>
    <w:rsid w:val="001F2FB9"/>
    <w:rsid w:val="001F3073"/>
    <w:rsid w:val="001F33FB"/>
    <w:rsid w:val="001F40C7"/>
    <w:rsid w:val="001F42DA"/>
    <w:rsid w:val="001F4340"/>
    <w:rsid w:val="001F4C03"/>
    <w:rsid w:val="001F4DB0"/>
    <w:rsid w:val="001F5FE2"/>
    <w:rsid w:val="001F64B7"/>
    <w:rsid w:val="001F668A"/>
    <w:rsid w:val="001F6D4E"/>
    <w:rsid w:val="001F7A31"/>
    <w:rsid w:val="001F7E62"/>
    <w:rsid w:val="00200424"/>
    <w:rsid w:val="00200EF9"/>
    <w:rsid w:val="0020178C"/>
    <w:rsid w:val="002017FA"/>
    <w:rsid w:val="00201819"/>
    <w:rsid w:val="00201826"/>
    <w:rsid w:val="00201CC8"/>
    <w:rsid w:val="00201EA6"/>
    <w:rsid w:val="00201FAB"/>
    <w:rsid w:val="00201FC1"/>
    <w:rsid w:val="002023C8"/>
    <w:rsid w:val="0020253F"/>
    <w:rsid w:val="00202603"/>
    <w:rsid w:val="00202CF8"/>
    <w:rsid w:val="00203277"/>
    <w:rsid w:val="002037A0"/>
    <w:rsid w:val="00203954"/>
    <w:rsid w:val="00203B20"/>
    <w:rsid w:val="00203E06"/>
    <w:rsid w:val="00204559"/>
    <w:rsid w:val="00204C5C"/>
    <w:rsid w:val="002052E9"/>
    <w:rsid w:val="00205350"/>
    <w:rsid w:val="00205C96"/>
    <w:rsid w:val="00205DF0"/>
    <w:rsid w:val="00206122"/>
    <w:rsid w:val="002063BD"/>
    <w:rsid w:val="00206862"/>
    <w:rsid w:val="00207D10"/>
    <w:rsid w:val="00207E02"/>
    <w:rsid w:val="0021057C"/>
    <w:rsid w:val="0021167D"/>
    <w:rsid w:val="00211CAF"/>
    <w:rsid w:val="00211D99"/>
    <w:rsid w:val="00211F58"/>
    <w:rsid w:val="002120B9"/>
    <w:rsid w:val="00212250"/>
    <w:rsid w:val="0021271A"/>
    <w:rsid w:val="00212E6E"/>
    <w:rsid w:val="002132DB"/>
    <w:rsid w:val="00213520"/>
    <w:rsid w:val="00213666"/>
    <w:rsid w:val="0021385C"/>
    <w:rsid w:val="002140C6"/>
    <w:rsid w:val="002147A2"/>
    <w:rsid w:val="00214D00"/>
    <w:rsid w:val="00214D6A"/>
    <w:rsid w:val="00214F09"/>
    <w:rsid w:val="00215A1A"/>
    <w:rsid w:val="00215C1D"/>
    <w:rsid w:val="00215FDD"/>
    <w:rsid w:val="0021609E"/>
    <w:rsid w:val="002161C7"/>
    <w:rsid w:val="00216E96"/>
    <w:rsid w:val="00216F87"/>
    <w:rsid w:val="00217009"/>
    <w:rsid w:val="0021706F"/>
    <w:rsid w:val="00217EF5"/>
    <w:rsid w:val="002201FF"/>
    <w:rsid w:val="00220756"/>
    <w:rsid w:val="002207C0"/>
    <w:rsid w:val="00220CBE"/>
    <w:rsid w:val="00222056"/>
    <w:rsid w:val="0022208B"/>
    <w:rsid w:val="0022271E"/>
    <w:rsid w:val="00222825"/>
    <w:rsid w:val="00222A94"/>
    <w:rsid w:val="00222F65"/>
    <w:rsid w:val="00223182"/>
    <w:rsid w:val="0022322C"/>
    <w:rsid w:val="002236B8"/>
    <w:rsid w:val="002239D6"/>
    <w:rsid w:val="00224012"/>
    <w:rsid w:val="0022490F"/>
    <w:rsid w:val="00224C33"/>
    <w:rsid w:val="00224F74"/>
    <w:rsid w:val="002250F8"/>
    <w:rsid w:val="00225274"/>
    <w:rsid w:val="002253BE"/>
    <w:rsid w:val="00225453"/>
    <w:rsid w:val="00225B4B"/>
    <w:rsid w:val="00225E36"/>
    <w:rsid w:val="0022617F"/>
    <w:rsid w:val="00226278"/>
    <w:rsid w:val="00226943"/>
    <w:rsid w:val="00226B02"/>
    <w:rsid w:val="00227029"/>
    <w:rsid w:val="00227126"/>
    <w:rsid w:val="0022734C"/>
    <w:rsid w:val="00227543"/>
    <w:rsid w:val="00227B46"/>
    <w:rsid w:val="00227FEF"/>
    <w:rsid w:val="0023027D"/>
    <w:rsid w:val="002303ED"/>
    <w:rsid w:val="00230C6B"/>
    <w:rsid w:val="00230F25"/>
    <w:rsid w:val="00231137"/>
    <w:rsid w:val="00231DD8"/>
    <w:rsid w:val="002323DB"/>
    <w:rsid w:val="0023283E"/>
    <w:rsid w:val="002329AA"/>
    <w:rsid w:val="00232A2B"/>
    <w:rsid w:val="002338B9"/>
    <w:rsid w:val="00233CA3"/>
    <w:rsid w:val="00233CB6"/>
    <w:rsid w:val="00234270"/>
    <w:rsid w:val="002348F4"/>
    <w:rsid w:val="002350BD"/>
    <w:rsid w:val="00235CE2"/>
    <w:rsid w:val="00236317"/>
    <w:rsid w:val="0023632E"/>
    <w:rsid w:val="00236C8C"/>
    <w:rsid w:val="002375B7"/>
    <w:rsid w:val="00240048"/>
    <w:rsid w:val="002400B1"/>
    <w:rsid w:val="00240DA1"/>
    <w:rsid w:val="00240E40"/>
    <w:rsid w:val="00241098"/>
    <w:rsid w:val="0024144E"/>
    <w:rsid w:val="00241970"/>
    <w:rsid w:val="00241BBC"/>
    <w:rsid w:val="002421D0"/>
    <w:rsid w:val="0024232C"/>
    <w:rsid w:val="0024280B"/>
    <w:rsid w:val="00243BDE"/>
    <w:rsid w:val="00243F0F"/>
    <w:rsid w:val="00244381"/>
    <w:rsid w:val="00244572"/>
    <w:rsid w:val="002447FB"/>
    <w:rsid w:val="00244FF1"/>
    <w:rsid w:val="00245749"/>
    <w:rsid w:val="00245845"/>
    <w:rsid w:val="00246907"/>
    <w:rsid w:val="00246AA7"/>
    <w:rsid w:val="00246C9B"/>
    <w:rsid w:val="00246CFC"/>
    <w:rsid w:val="00246D7B"/>
    <w:rsid w:val="00247607"/>
    <w:rsid w:val="00247E11"/>
    <w:rsid w:val="00247E31"/>
    <w:rsid w:val="00247E52"/>
    <w:rsid w:val="00247FED"/>
    <w:rsid w:val="00250189"/>
    <w:rsid w:val="0025027D"/>
    <w:rsid w:val="002504C9"/>
    <w:rsid w:val="00250BC7"/>
    <w:rsid w:val="002515A6"/>
    <w:rsid w:val="00251680"/>
    <w:rsid w:val="00251F8C"/>
    <w:rsid w:val="00252C3B"/>
    <w:rsid w:val="002534C4"/>
    <w:rsid w:val="00253D81"/>
    <w:rsid w:val="00254369"/>
    <w:rsid w:val="00254988"/>
    <w:rsid w:val="00254AF6"/>
    <w:rsid w:val="00254D2B"/>
    <w:rsid w:val="002554A8"/>
    <w:rsid w:val="002558AA"/>
    <w:rsid w:val="002562F2"/>
    <w:rsid w:val="00256482"/>
    <w:rsid w:val="002567AC"/>
    <w:rsid w:val="00256953"/>
    <w:rsid w:val="00256B74"/>
    <w:rsid w:val="002604AF"/>
    <w:rsid w:val="00260F51"/>
    <w:rsid w:val="0026108A"/>
    <w:rsid w:val="0026108C"/>
    <w:rsid w:val="00261519"/>
    <w:rsid w:val="00261CA0"/>
    <w:rsid w:val="0026251F"/>
    <w:rsid w:val="00262D96"/>
    <w:rsid w:val="00263E73"/>
    <w:rsid w:val="00263F80"/>
    <w:rsid w:val="00264B48"/>
    <w:rsid w:val="00265297"/>
    <w:rsid w:val="0026587E"/>
    <w:rsid w:val="00265DD3"/>
    <w:rsid w:val="00266109"/>
    <w:rsid w:val="002666A6"/>
    <w:rsid w:val="00266CC0"/>
    <w:rsid w:val="00266DAE"/>
    <w:rsid w:val="0026741E"/>
    <w:rsid w:val="00267449"/>
    <w:rsid w:val="002674B1"/>
    <w:rsid w:val="0026760B"/>
    <w:rsid w:val="00267DE3"/>
    <w:rsid w:val="00267E6B"/>
    <w:rsid w:val="00267E8F"/>
    <w:rsid w:val="002707F3"/>
    <w:rsid w:val="002708F1"/>
    <w:rsid w:val="00270AD4"/>
    <w:rsid w:val="00270F9D"/>
    <w:rsid w:val="00271A12"/>
    <w:rsid w:val="00271F23"/>
    <w:rsid w:val="002720E2"/>
    <w:rsid w:val="00272825"/>
    <w:rsid w:val="00273069"/>
    <w:rsid w:val="00273661"/>
    <w:rsid w:val="00274436"/>
    <w:rsid w:val="00274A70"/>
    <w:rsid w:val="00275045"/>
    <w:rsid w:val="00275180"/>
    <w:rsid w:val="00275829"/>
    <w:rsid w:val="00275E71"/>
    <w:rsid w:val="00275EC1"/>
    <w:rsid w:val="00276AA3"/>
    <w:rsid w:val="00276E3F"/>
    <w:rsid w:val="0027707B"/>
    <w:rsid w:val="00277172"/>
    <w:rsid w:val="00277614"/>
    <w:rsid w:val="00277C92"/>
    <w:rsid w:val="00277ECD"/>
    <w:rsid w:val="002800C3"/>
    <w:rsid w:val="00280145"/>
    <w:rsid w:val="0028138A"/>
    <w:rsid w:val="00281589"/>
    <w:rsid w:val="00281D7F"/>
    <w:rsid w:val="00281F5F"/>
    <w:rsid w:val="002820ED"/>
    <w:rsid w:val="002821A1"/>
    <w:rsid w:val="00282969"/>
    <w:rsid w:val="00282A6D"/>
    <w:rsid w:val="002830B6"/>
    <w:rsid w:val="0028315C"/>
    <w:rsid w:val="00283614"/>
    <w:rsid w:val="0028361F"/>
    <w:rsid w:val="00283B43"/>
    <w:rsid w:val="00283DEA"/>
    <w:rsid w:val="002843AE"/>
    <w:rsid w:val="00284C47"/>
    <w:rsid w:val="00284CF1"/>
    <w:rsid w:val="002857C4"/>
    <w:rsid w:val="00285AF7"/>
    <w:rsid w:val="00285F1F"/>
    <w:rsid w:val="002862E1"/>
    <w:rsid w:val="0028666E"/>
    <w:rsid w:val="00286961"/>
    <w:rsid w:val="00286EA9"/>
    <w:rsid w:val="00287AE5"/>
    <w:rsid w:val="00290600"/>
    <w:rsid w:val="00290974"/>
    <w:rsid w:val="00290A23"/>
    <w:rsid w:val="00290DC4"/>
    <w:rsid w:val="00290EE5"/>
    <w:rsid w:val="00290FAE"/>
    <w:rsid w:val="002916D9"/>
    <w:rsid w:val="00291866"/>
    <w:rsid w:val="00291EB0"/>
    <w:rsid w:val="0029254D"/>
    <w:rsid w:val="0029304D"/>
    <w:rsid w:val="00293127"/>
    <w:rsid w:val="0029345D"/>
    <w:rsid w:val="0029373E"/>
    <w:rsid w:val="002939E0"/>
    <w:rsid w:val="002939FE"/>
    <w:rsid w:val="00293CAB"/>
    <w:rsid w:val="00293F31"/>
    <w:rsid w:val="0029408A"/>
    <w:rsid w:val="002940FD"/>
    <w:rsid w:val="00294467"/>
    <w:rsid w:val="00294FA6"/>
    <w:rsid w:val="00295E42"/>
    <w:rsid w:val="00296221"/>
    <w:rsid w:val="0029655B"/>
    <w:rsid w:val="0029681F"/>
    <w:rsid w:val="0029694D"/>
    <w:rsid w:val="00296FE5"/>
    <w:rsid w:val="00297841"/>
    <w:rsid w:val="00297960"/>
    <w:rsid w:val="002A0213"/>
    <w:rsid w:val="002A05F8"/>
    <w:rsid w:val="002A087D"/>
    <w:rsid w:val="002A09AA"/>
    <w:rsid w:val="002A0CD7"/>
    <w:rsid w:val="002A130C"/>
    <w:rsid w:val="002A1865"/>
    <w:rsid w:val="002A1BF0"/>
    <w:rsid w:val="002A1E61"/>
    <w:rsid w:val="002A1F87"/>
    <w:rsid w:val="002A2072"/>
    <w:rsid w:val="002A2165"/>
    <w:rsid w:val="002A226E"/>
    <w:rsid w:val="002A2583"/>
    <w:rsid w:val="002A2709"/>
    <w:rsid w:val="002A2C95"/>
    <w:rsid w:val="002A2D4D"/>
    <w:rsid w:val="002A2DB4"/>
    <w:rsid w:val="002A2E08"/>
    <w:rsid w:val="002A36B2"/>
    <w:rsid w:val="002A4286"/>
    <w:rsid w:val="002A4733"/>
    <w:rsid w:val="002A4CD9"/>
    <w:rsid w:val="002A5086"/>
    <w:rsid w:val="002A5A6D"/>
    <w:rsid w:val="002A60D1"/>
    <w:rsid w:val="002A6320"/>
    <w:rsid w:val="002A635E"/>
    <w:rsid w:val="002A643C"/>
    <w:rsid w:val="002A646B"/>
    <w:rsid w:val="002A68B9"/>
    <w:rsid w:val="002A6F8E"/>
    <w:rsid w:val="002A77C1"/>
    <w:rsid w:val="002A7A72"/>
    <w:rsid w:val="002A7B6C"/>
    <w:rsid w:val="002B01F0"/>
    <w:rsid w:val="002B075D"/>
    <w:rsid w:val="002B0FBA"/>
    <w:rsid w:val="002B11CC"/>
    <w:rsid w:val="002B121F"/>
    <w:rsid w:val="002B159B"/>
    <w:rsid w:val="002B1613"/>
    <w:rsid w:val="002B1A98"/>
    <w:rsid w:val="002B2308"/>
    <w:rsid w:val="002B262C"/>
    <w:rsid w:val="002B2E33"/>
    <w:rsid w:val="002B32EF"/>
    <w:rsid w:val="002B37A2"/>
    <w:rsid w:val="002B3976"/>
    <w:rsid w:val="002B3FE5"/>
    <w:rsid w:val="002B40A5"/>
    <w:rsid w:val="002B4C80"/>
    <w:rsid w:val="002B4DC4"/>
    <w:rsid w:val="002B51B7"/>
    <w:rsid w:val="002B543A"/>
    <w:rsid w:val="002B5749"/>
    <w:rsid w:val="002B5C7A"/>
    <w:rsid w:val="002B5F8B"/>
    <w:rsid w:val="002B674E"/>
    <w:rsid w:val="002B6A01"/>
    <w:rsid w:val="002B6A07"/>
    <w:rsid w:val="002B6BE2"/>
    <w:rsid w:val="002B6C38"/>
    <w:rsid w:val="002B7526"/>
    <w:rsid w:val="002B76D4"/>
    <w:rsid w:val="002B79FF"/>
    <w:rsid w:val="002B7CF8"/>
    <w:rsid w:val="002B7D65"/>
    <w:rsid w:val="002C0884"/>
    <w:rsid w:val="002C09DE"/>
    <w:rsid w:val="002C0DB0"/>
    <w:rsid w:val="002C15E3"/>
    <w:rsid w:val="002C16BB"/>
    <w:rsid w:val="002C19F0"/>
    <w:rsid w:val="002C1C9B"/>
    <w:rsid w:val="002C1FED"/>
    <w:rsid w:val="002C20AB"/>
    <w:rsid w:val="002C2A7E"/>
    <w:rsid w:val="002C2EE4"/>
    <w:rsid w:val="002C2F7B"/>
    <w:rsid w:val="002C33DC"/>
    <w:rsid w:val="002C35AB"/>
    <w:rsid w:val="002C362E"/>
    <w:rsid w:val="002C374B"/>
    <w:rsid w:val="002C381F"/>
    <w:rsid w:val="002C3B26"/>
    <w:rsid w:val="002C3B8D"/>
    <w:rsid w:val="002C409F"/>
    <w:rsid w:val="002C40FE"/>
    <w:rsid w:val="002C4182"/>
    <w:rsid w:val="002C4236"/>
    <w:rsid w:val="002C4699"/>
    <w:rsid w:val="002C4957"/>
    <w:rsid w:val="002C4DE1"/>
    <w:rsid w:val="002C4E55"/>
    <w:rsid w:val="002C509E"/>
    <w:rsid w:val="002C54E7"/>
    <w:rsid w:val="002C55C8"/>
    <w:rsid w:val="002C597F"/>
    <w:rsid w:val="002C59E0"/>
    <w:rsid w:val="002C5A2B"/>
    <w:rsid w:val="002C639D"/>
    <w:rsid w:val="002C64E2"/>
    <w:rsid w:val="002C71A6"/>
    <w:rsid w:val="002C74B6"/>
    <w:rsid w:val="002C761E"/>
    <w:rsid w:val="002CCAAF"/>
    <w:rsid w:val="002D011E"/>
    <w:rsid w:val="002D02E1"/>
    <w:rsid w:val="002D08FF"/>
    <w:rsid w:val="002D0B53"/>
    <w:rsid w:val="002D16A8"/>
    <w:rsid w:val="002D251E"/>
    <w:rsid w:val="002D2576"/>
    <w:rsid w:val="002D25E6"/>
    <w:rsid w:val="002D2DB3"/>
    <w:rsid w:val="002D31A6"/>
    <w:rsid w:val="002D3349"/>
    <w:rsid w:val="002D4074"/>
    <w:rsid w:val="002D4778"/>
    <w:rsid w:val="002D4AF6"/>
    <w:rsid w:val="002D5ACC"/>
    <w:rsid w:val="002D5E4A"/>
    <w:rsid w:val="002D701F"/>
    <w:rsid w:val="002D7238"/>
    <w:rsid w:val="002D780A"/>
    <w:rsid w:val="002D7AFB"/>
    <w:rsid w:val="002D7ED0"/>
    <w:rsid w:val="002E0C33"/>
    <w:rsid w:val="002E102C"/>
    <w:rsid w:val="002E1982"/>
    <w:rsid w:val="002E1E3C"/>
    <w:rsid w:val="002E1F54"/>
    <w:rsid w:val="002E2463"/>
    <w:rsid w:val="002E2F54"/>
    <w:rsid w:val="002E2F83"/>
    <w:rsid w:val="002E34B8"/>
    <w:rsid w:val="002E3762"/>
    <w:rsid w:val="002E3D50"/>
    <w:rsid w:val="002E40E6"/>
    <w:rsid w:val="002E449C"/>
    <w:rsid w:val="002E48C2"/>
    <w:rsid w:val="002E49B0"/>
    <w:rsid w:val="002E49EF"/>
    <w:rsid w:val="002E4A78"/>
    <w:rsid w:val="002E4C18"/>
    <w:rsid w:val="002E4CE0"/>
    <w:rsid w:val="002E4D76"/>
    <w:rsid w:val="002E4D92"/>
    <w:rsid w:val="002E4E58"/>
    <w:rsid w:val="002E4FCC"/>
    <w:rsid w:val="002E5179"/>
    <w:rsid w:val="002E5C82"/>
    <w:rsid w:val="002E5E69"/>
    <w:rsid w:val="002E62B1"/>
    <w:rsid w:val="002E64FA"/>
    <w:rsid w:val="002E65E8"/>
    <w:rsid w:val="002E67C3"/>
    <w:rsid w:val="002E7847"/>
    <w:rsid w:val="002E79C9"/>
    <w:rsid w:val="002E7B72"/>
    <w:rsid w:val="002E7C5D"/>
    <w:rsid w:val="002F0039"/>
    <w:rsid w:val="002F0417"/>
    <w:rsid w:val="002F05F2"/>
    <w:rsid w:val="002F0615"/>
    <w:rsid w:val="002F1078"/>
    <w:rsid w:val="002F1296"/>
    <w:rsid w:val="002F1485"/>
    <w:rsid w:val="002F1831"/>
    <w:rsid w:val="002F1BA0"/>
    <w:rsid w:val="002F1D22"/>
    <w:rsid w:val="002F2003"/>
    <w:rsid w:val="002F25CD"/>
    <w:rsid w:val="002F2C76"/>
    <w:rsid w:val="002F3142"/>
    <w:rsid w:val="002F3A7C"/>
    <w:rsid w:val="002F4175"/>
    <w:rsid w:val="002F498E"/>
    <w:rsid w:val="002F5077"/>
    <w:rsid w:val="002F5362"/>
    <w:rsid w:val="002F5A79"/>
    <w:rsid w:val="002F5CE9"/>
    <w:rsid w:val="002F5EC1"/>
    <w:rsid w:val="002F6111"/>
    <w:rsid w:val="002F62AC"/>
    <w:rsid w:val="002F634C"/>
    <w:rsid w:val="002F66AC"/>
    <w:rsid w:val="002F745A"/>
    <w:rsid w:val="002F753C"/>
    <w:rsid w:val="002F75A3"/>
    <w:rsid w:val="002F7AC9"/>
    <w:rsid w:val="002F7D78"/>
    <w:rsid w:val="002F7F65"/>
    <w:rsid w:val="00300251"/>
    <w:rsid w:val="00300F5D"/>
    <w:rsid w:val="00301090"/>
    <w:rsid w:val="003010F2"/>
    <w:rsid w:val="00301999"/>
    <w:rsid w:val="00301C60"/>
    <w:rsid w:val="00302242"/>
    <w:rsid w:val="003022D6"/>
    <w:rsid w:val="00302337"/>
    <w:rsid w:val="003023EE"/>
    <w:rsid w:val="003027E0"/>
    <w:rsid w:val="00302E6D"/>
    <w:rsid w:val="00303059"/>
    <w:rsid w:val="00303528"/>
    <w:rsid w:val="00303F38"/>
    <w:rsid w:val="003041EE"/>
    <w:rsid w:val="00304D3A"/>
    <w:rsid w:val="00305026"/>
    <w:rsid w:val="0030532A"/>
    <w:rsid w:val="003057CC"/>
    <w:rsid w:val="00305EBB"/>
    <w:rsid w:val="0030639D"/>
    <w:rsid w:val="00306BA2"/>
    <w:rsid w:val="00306BC0"/>
    <w:rsid w:val="00307016"/>
    <w:rsid w:val="0030749C"/>
    <w:rsid w:val="003075FC"/>
    <w:rsid w:val="00307C6A"/>
    <w:rsid w:val="00307FEC"/>
    <w:rsid w:val="003100C9"/>
    <w:rsid w:val="003105E5"/>
    <w:rsid w:val="00311064"/>
    <w:rsid w:val="00311366"/>
    <w:rsid w:val="00311371"/>
    <w:rsid w:val="00311606"/>
    <w:rsid w:val="00311822"/>
    <w:rsid w:val="003119BA"/>
    <w:rsid w:val="003123F9"/>
    <w:rsid w:val="00312A14"/>
    <w:rsid w:val="00312AA4"/>
    <w:rsid w:val="00312BB9"/>
    <w:rsid w:val="00312D9D"/>
    <w:rsid w:val="00312E57"/>
    <w:rsid w:val="00312F63"/>
    <w:rsid w:val="0031306C"/>
    <w:rsid w:val="0031431B"/>
    <w:rsid w:val="003149BB"/>
    <w:rsid w:val="003152FC"/>
    <w:rsid w:val="003156C5"/>
    <w:rsid w:val="003157FF"/>
    <w:rsid w:val="003159A3"/>
    <w:rsid w:val="00315B12"/>
    <w:rsid w:val="00315C08"/>
    <w:rsid w:val="00315CCE"/>
    <w:rsid w:val="00316120"/>
    <w:rsid w:val="00316534"/>
    <w:rsid w:val="003167E4"/>
    <w:rsid w:val="00316CD8"/>
    <w:rsid w:val="00316F1D"/>
    <w:rsid w:val="003170B3"/>
    <w:rsid w:val="003176A4"/>
    <w:rsid w:val="00317AF1"/>
    <w:rsid w:val="00317BBD"/>
    <w:rsid w:val="00317C03"/>
    <w:rsid w:val="0032094F"/>
    <w:rsid w:val="00320ABA"/>
    <w:rsid w:val="00320E1D"/>
    <w:rsid w:val="00321C12"/>
    <w:rsid w:val="00321E9D"/>
    <w:rsid w:val="00321F67"/>
    <w:rsid w:val="00321FCE"/>
    <w:rsid w:val="0032200F"/>
    <w:rsid w:val="00322245"/>
    <w:rsid w:val="00322B0F"/>
    <w:rsid w:val="00322C16"/>
    <w:rsid w:val="00323340"/>
    <w:rsid w:val="00323909"/>
    <w:rsid w:val="003246DB"/>
    <w:rsid w:val="003247DB"/>
    <w:rsid w:val="00324900"/>
    <w:rsid w:val="00324E9D"/>
    <w:rsid w:val="0032585E"/>
    <w:rsid w:val="00325B95"/>
    <w:rsid w:val="00325C54"/>
    <w:rsid w:val="00325E70"/>
    <w:rsid w:val="00326395"/>
    <w:rsid w:val="003266D8"/>
    <w:rsid w:val="00326C69"/>
    <w:rsid w:val="00326CAA"/>
    <w:rsid w:val="00326CFC"/>
    <w:rsid w:val="003273EE"/>
    <w:rsid w:val="00327490"/>
    <w:rsid w:val="00327787"/>
    <w:rsid w:val="003300D6"/>
    <w:rsid w:val="00330185"/>
    <w:rsid w:val="003308EF"/>
    <w:rsid w:val="00330986"/>
    <w:rsid w:val="003310D6"/>
    <w:rsid w:val="003319E0"/>
    <w:rsid w:val="00332498"/>
    <w:rsid w:val="00332E79"/>
    <w:rsid w:val="00333278"/>
    <w:rsid w:val="003338F8"/>
    <w:rsid w:val="00333AE8"/>
    <w:rsid w:val="00333EDE"/>
    <w:rsid w:val="0033405E"/>
    <w:rsid w:val="003340E8"/>
    <w:rsid w:val="00334171"/>
    <w:rsid w:val="00335179"/>
    <w:rsid w:val="00335EAC"/>
    <w:rsid w:val="00336324"/>
    <w:rsid w:val="00336381"/>
    <w:rsid w:val="0033665D"/>
    <w:rsid w:val="00336823"/>
    <w:rsid w:val="00336A05"/>
    <w:rsid w:val="00336ADE"/>
    <w:rsid w:val="00337E0D"/>
    <w:rsid w:val="003403C1"/>
    <w:rsid w:val="00340FBE"/>
    <w:rsid w:val="0034122A"/>
    <w:rsid w:val="0034199F"/>
    <w:rsid w:val="00341C51"/>
    <w:rsid w:val="00342022"/>
    <w:rsid w:val="003420AD"/>
    <w:rsid w:val="003421FC"/>
    <w:rsid w:val="00342337"/>
    <w:rsid w:val="0034254A"/>
    <w:rsid w:val="00342625"/>
    <w:rsid w:val="003428F6"/>
    <w:rsid w:val="00342947"/>
    <w:rsid w:val="00342A57"/>
    <w:rsid w:val="00342B29"/>
    <w:rsid w:val="00342EF7"/>
    <w:rsid w:val="00342F80"/>
    <w:rsid w:val="00342FC4"/>
    <w:rsid w:val="00343109"/>
    <w:rsid w:val="0034326A"/>
    <w:rsid w:val="00343317"/>
    <w:rsid w:val="003437C6"/>
    <w:rsid w:val="00343DFD"/>
    <w:rsid w:val="00343E0A"/>
    <w:rsid w:val="00344554"/>
    <w:rsid w:val="003445BF"/>
    <w:rsid w:val="00344A34"/>
    <w:rsid w:val="00344E54"/>
    <w:rsid w:val="00345358"/>
    <w:rsid w:val="003456FF"/>
    <w:rsid w:val="00345AB4"/>
    <w:rsid w:val="00345E9C"/>
    <w:rsid w:val="00345FF3"/>
    <w:rsid w:val="003463B6"/>
    <w:rsid w:val="0034691B"/>
    <w:rsid w:val="00346BD2"/>
    <w:rsid w:val="00346D51"/>
    <w:rsid w:val="00347ED3"/>
    <w:rsid w:val="00350443"/>
    <w:rsid w:val="00350A06"/>
    <w:rsid w:val="00350B39"/>
    <w:rsid w:val="00350C66"/>
    <w:rsid w:val="00350D4A"/>
    <w:rsid w:val="00351153"/>
    <w:rsid w:val="00351CF5"/>
    <w:rsid w:val="00351E5A"/>
    <w:rsid w:val="00352332"/>
    <w:rsid w:val="00352548"/>
    <w:rsid w:val="00352957"/>
    <w:rsid w:val="0035325A"/>
    <w:rsid w:val="00353519"/>
    <w:rsid w:val="00353A84"/>
    <w:rsid w:val="00353FCE"/>
    <w:rsid w:val="003542BE"/>
    <w:rsid w:val="00354B84"/>
    <w:rsid w:val="0035532D"/>
    <w:rsid w:val="00355379"/>
    <w:rsid w:val="003554BB"/>
    <w:rsid w:val="003555C5"/>
    <w:rsid w:val="0035585A"/>
    <w:rsid w:val="0035594C"/>
    <w:rsid w:val="00355D68"/>
    <w:rsid w:val="00355DB7"/>
    <w:rsid w:val="00355F59"/>
    <w:rsid w:val="00355FB5"/>
    <w:rsid w:val="003563ED"/>
    <w:rsid w:val="003567A9"/>
    <w:rsid w:val="00356ACE"/>
    <w:rsid w:val="00356DF3"/>
    <w:rsid w:val="00356FA7"/>
    <w:rsid w:val="003572E4"/>
    <w:rsid w:val="003578D2"/>
    <w:rsid w:val="003601F2"/>
    <w:rsid w:val="00360654"/>
    <w:rsid w:val="00361024"/>
    <w:rsid w:val="003614EF"/>
    <w:rsid w:val="00361C5B"/>
    <w:rsid w:val="00361EB7"/>
    <w:rsid w:val="00361FC4"/>
    <w:rsid w:val="00362089"/>
    <w:rsid w:val="0036275B"/>
    <w:rsid w:val="00362777"/>
    <w:rsid w:val="003637E4"/>
    <w:rsid w:val="00363861"/>
    <w:rsid w:val="00364A2E"/>
    <w:rsid w:val="00364E29"/>
    <w:rsid w:val="0036506B"/>
    <w:rsid w:val="00365429"/>
    <w:rsid w:val="00365586"/>
    <w:rsid w:val="00365B81"/>
    <w:rsid w:val="00365C6E"/>
    <w:rsid w:val="003663F5"/>
    <w:rsid w:val="00366D85"/>
    <w:rsid w:val="00366E23"/>
    <w:rsid w:val="00367853"/>
    <w:rsid w:val="00367F2A"/>
    <w:rsid w:val="00370243"/>
    <w:rsid w:val="003702CF"/>
    <w:rsid w:val="0037035E"/>
    <w:rsid w:val="00370815"/>
    <w:rsid w:val="00371AEE"/>
    <w:rsid w:val="00372414"/>
    <w:rsid w:val="00372852"/>
    <w:rsid w:val="0037293C"/>
    <w:rsid w:val="003734EF"/>
    <w:rsid w:val="0037373C"/>
    <w:rsid w:val="00373B79"/>
    <w:rsid w:val="003744CC"/>
    <w:rsid w:val="00374539"/>
    <w:rsid w:val="00374AC5"/>
    <w:rsid w:val="00374C73"/>
    <w:rsid w:val="00375206"/>
    <w:rsid w:val="0037571E"/>
    <w:rsid w:val="00375C1C"/>
    <w:rsid w:val="00375DC5"/>
    <w:rsid w:val="00375F23"/>
    <w:rsid w:val="0037601D"/>
    <w:rsid w:val="003769E4"/>
    <w:rsid w:val="00376BA0"/>
    <w:rsid w:val="00376C8C"/>
    <w:rsid w:val="00376D06"/>
    <w:rsid w:val="0037773A"/>
    <w:rsid w:val="00377AF5"/>
    <w:rsid w:val="00380113"/>
    <w:rsid w:val="00380894"/>
    <w:rsid w:val="003809E8"/>
    <w:rsid w:val="00380A4E"/>
    <w:rsid w:val="0038130B"/>
    <w:rsid w:val="003815B6"/>
    <w:rsid w:val="00381775"/>
    <w:rsid w:val="00381E96"/>
    <w:rsid w:val="00381EDE"/>
    <w:rsid w:val="0038271A"/>
    <w:rsid w:val="003828B1"/>
    <w:rsid w:val="00382962"/>
    <w:rsid w:val="00382A8E"/>
    <w:rsid w:val="00383104"/>
    <w:rsid w:val="00383628"/>
    <w:rsid w:val="003838BE"/>
    <w:rsid w:val="00383D30"/>
    <w:rsid w:val="00384D3C"/>
    <w:rsid w:val="0038511F"/>
    <w:rsid w:val="003862B4"/>
    <w:rsid w:val="003864E2"/>
    <w:rsid w:val="003864EE"/>
    <w:rsid w:val="00386AE5"/>
    <w:rsid w:val="00386D39"/>
    <w:rsid w:val="00386D6C"/>
    <w:rsid w:val="00386DB2"/>
    <w:rsid w:val="00386F18"/>
    <w:rsid w:val="003874BC"/>
    <w:rsid w:val="003901D1"/>
    <w:rsid w:val="003902D9"/>
    <w:rsid w:val="003904DA"/>
    <w:rsid w:val="00390884"/>
    <w:rsid w:val="00390B79"/>
    <w:rsid w:val="00390D63"/>
    <w:rsid w:val="00391307"/>
    <w:rsid w:val="00391B00"/>
    <w:rsid w:val="00391CC3"/>
    <w:rsid w:val="00391DD3"/>
    <w:rsid w:val="00391FD1"/>
    <w:rsid w:val="00392CBB"/>
    <w:rsid w:val="00392FEF"/>
    <w:rsid w:val="0039308B"/>
    <w:rsid w:val="00393328"/>
    <w:rsid w:val="00393476"/>
    <w:rsid w:val="003936CA"/>
    <w:rsid w:val="0039385B"/>
    <w:rsid w:val="00393A30"/>
    <w:rsid w:val="0039408A"/>
    <w:rsid w:val="003949D3"/>
    <w:rsid w:val="00394B53"/>
    <w:rsid w:val="00394CDE"/>
    <w:rsid w:val="003952F6"/>
    <w:rsid w:val="003958EB"/>
    <w:rsid w:val="0039604F"/>
    <w:rsid w:val="00396092"/>
    <w:rsid w:val="003960C8"/>
    <w:rsid w:val="0039615C"/>
    <w:rsid w:val="00396738"/>
    <w:rsid w:val="00396BE8"/>
    <w:rsid w:val="00396D52"/>
    <w:rsid w:val="00397008"/>
    <w:rsid w:val="0039784C"/>
    <w:rsid w:val="00397855"/>
    <w:rsid w:val="00397DD3"/>
    <w:rsid w:val="003A0161"/>
    <w:rsid w:val="003A0951"/>
    <w:rsid w:val="003A0B56"/>
    <w:rsid w:val="003A114D"/>
    <w:rsid w:val="003A1646"/>
    <w:rsid w:val="003A1B33"/>
    <w:rsid w:val="003A1D21"/>
    <w:rsid w:val="003A1F1D"/>
    <w:rsid w:val="003A2823"/>
    <w:rsid w:val="003A286F"/>
    <w:rsid w:val="003A2EFA"/>
    <w:rsid w:val="003A3366"/>
    <w:rsid w:val="003A35E7"/>
    <w:rsid w:val="003A37AD"/>
    <w:rsid w:val="003A455E"/>
    <w:rsid w:val="003A4884"/>
    <w:rsid w:val="003A4921"/>
    <w:rsid w:val="003A4987"/>
    <w:rsid w:val="003A4D0C"/>
    <w:rsid w:val="003A521F"/>
    <w:rsid w:val="003A6273"/>
    <w:rsid w:val="003A68CB"/>
    <w:rsid w:val="003A7197"/>
    <w:rsid w:val="003A7FBB"/>
    <w:rsid w:val="003B0291"/>
    <w:rsid w:val="003B075D"/>
    <w:rsid w:val="003B09F5"/>
    <w:rsid w:val="003B0C1A"/>
    <w:rsid w:val="003B0EFA"/>
    <w:rsid w:val="003B1319"/>
    <w:rsid w:val="003B1ADA"/>
    <w:rsid w:val="003B1D84"/>
    <w:rsid w:val="003B1DC7"/>
    <w:rsid w:val="003B201E"/>
    <w:rsid w:val="003B2D72"/>
    <w:rsid w:val="003B2EC0"/>
    <w:rsid w:val="003B2F3C"/>
    <w:rsid w:val="003B3183"/>
    <w:rsid w:val="003B3A08"/>
    <w:rsid w:val="003B442D"/>
    <w:rsid w:val="003B47DA"/>
    <w:rsid w:val="003B47F9"/>
    <w:rsid w:val="003B4E11"/>
    <w:rsid w:val="003B536F"/>
    <w:rsid w:val="003B587D"/>
    <w:rsid w:val="003B59F5"/>
    <w:rsid w:val="003B5A89"/>
    <w:rsid w:val="003B5F41"/>
    <w:rsid w:val="003B5FCD"/>
    <w:rsid w:val="003B6107"/>
    <w:rsid w:val="003B62B3"/>
    <w:rsid w:val="003B6324"/>
    <w:rsid w:val="003B6B0E"/>
    <w:rsid w:val="003B6C81"/>
    <w:rsid w:val="003B7349"/>
    <w:rsid w:val="003B7633"/>
    <w:rsid w:val="003B7856"/>
    <w:rsid w:val="003C0356"/>
    <w:rsid w:val="003C041B"/>
    <w:rsid w:val="003C063D"/>
    <w:rsid w:val="003C0F1E"/>
    <w:rsid w:val="003C120B"/>
    <w:rsid w:val="003C17AE"/>
    <w:rsid w:val="003C1880"/>
    <w:rsid w:val="003C1960"/>
    <w:rsid w:val="003C27C3"/>
    <w:rsid w:val="003C2878"/>
    <w:rsid w:val="003C293F"/>
    <w:rsid w:val="003C298F"/>
    <w:rsid w:val="003C2A86"/>
    <w:rsid w:val="003C2B8E"/>
    <w:rsid w:val="003C2BBF"/>
    <w:rsid w:val="003C331A"/>
    <w:rsid w:val="003C372B"/>
    <w:rsid w:val="003C3773"/>
    <w:rsid w:val="003C3AC5"/>
    <w:rsid w:val="003C44A6"/>
    <w:rsid w:val="003C460E"/>
    <w:rsid w:val="003C56F7"/>
    <w:rsid w:val="003C5761"/>
    <w:rsid w:val="003C57B3"/>
    <w:rsid w:val="003C5A3F"/>
    <w:rsid w:val="003C5DDC"/>
    <w:rsid w:val="003C60CA"/>
    <w:rsid w:val="003C6266"/>
    <w:rsid w:val="003C6603"/>
    <w:rsid w:val="003C697D"/>
    <w:rsid w:val="003C6D2F"/>
    <w:rsid w:val="003C6E91"/>
    <w:rsid w:val="003C74F5"/>
    <w:rsid w:val="003C7925"/>
    <w:rsid w:val="003C7EDF"/>
    <w:rsid w:val="003D00DA"/>
    <w:rsid w:val="003D02E4"/>
    <w:rsid w:val="003D06AF"/>
    <w:rsid w:val="003D0943"/>
    <w:rsid w:val="003D0BE0"/>
    <w:rsid w:val="003D118E"/>
    <w:rsid w:val="003D1420"/>
    <w:rsid w:val="003D171A"/>
    <w:rsid w:val="003D1A1F"/>
    <w:rsid w:val="003D1F0A"/>
    <w:rsid w:val="003D1FDD"/>
    <w:rsid w:val="003D24D0"/>
    <w:rsid w:val="003D2948"/>
    <w:rsid w:val="003D3321"/>
    <w:rsid w:val="003D353D"/>
    <w:rsid w:val="003D3871"/>
    <w:rsid w:val="003D3AA9"/>
    <w:rsid w:val="003D3AF9"/>
    <w:rsid w:val="003D3F3B"/>
    <w:rsid w:val="003D408F"/>
    <w:rsid w:val="003D444C"/>
    <w:rsid w:val="003D463D"/>
    <w:rsid w:val="003D4B3D"/>
    <w:rsid w:val="003D4EEE"/>
    <w:rsid w:val="003D4F43"/>
    <w:rsid w:val="003D57A4"/>
    <w:rsid w:val="003D57F2"/>
    <w:rsid w:val="003D5FF9"/>
    <w:rsid w:val="003D62C5"/>
    <w:rsid w:val="003D6379"/>
    <w:rsid w:val="003D6692"/>
    <w:rsid w:val="003D68A8"/>
    <w:rsid w:val="003D6D72"/>
    <w:rsid w:val="003D70F4"/>
    <w:rsid w:val="003D7885"/>
    <w:rsid w:val="003D79A3"/>
    <w:rsid w:val="003D7DFD"/>
    <w:rsid w:val="003E0252"/>
    <w:rsid w:val="003E05A8"/>
    <w:rsid w:val="003E0745"/>
    <w:rsid w:val="003E0EA6"/>
    <w:rsid w:val="003E1357"/>
    <w:rsid w:val="003E16AB"/>
    <w:rsid w:val="003E1734"/>
    <w:rsid w:val="003E1782"/>
    <w:rsid w:val="003E197E"/>
    <w:rsid w:val="003E1B73"/>
    <w:rsid w:val="003E1C31"/>
    <w:rsid w:val="003E1F81"/>
    <w:rsid w:val="003E2138"/>
    <w:rsid w:val="003E2942"/>
    <w:rsid w:val="003E2AE2"/>
    <w:rsid w:val="003E3141"/>
    <w:rsid w:val="003E3402"/>
    <w:rsid w:val="003E4636"/>
    <w:rsid w:val="003E4B5B"/>
    <w:rsid w:val="003E5583"/>
    <w:rsid w:val="003E5B0E"/>
    <w:rsid w:val="003E5DE2"/>
    <w:rsid w:val="003E6158"/>
    <w:rsid w:val="003E6F6E"/>
    <w:rsid w:val="003E7249"/>
    <w:rsid w:val="003E7691"/>
    <w:rsid w:val="003E7E1E"/>
    <w:rsid w:val="003F003A"/>
    <w:rsid w:val="003F00E6"/>
    <w:rsid w:val="003F012B"/>
    <w:rsid w:val="003F01B5"/>
    <w:rsid w:val="003F01D1"/>
    <w:rsid w:val="003F03CE"/>
    <w:rsid w:val="003F1184"/>
    <w:rsid w:val="003F1421"/>
    <w:rsid w:val="003F195D"/>
    <w:rsid w:val="003F1ABD"/>
    <w:rsid w:val="003F1C86"/>
    <w:rsid w:val="003F231F"/>
    <w:rsid w:val="003F2533"/>
    <w:rsid w:val="003F2DD1"/>
    <w:rsid w:val="003F3099"/>
    <w:rsid w:val="003F3173"/>
    <w:rsid w:val="003F38E6"/>
    <w:rsid w:val="003F3B1B"/>
    <w:rsid w:val="003F3B6A"/>
    <w:rsid w:val="003F40E2"/>
    <w:rsid w:val="003F44E7"/>
    <w:rsid w:val="003F45D1"/>
    <w:rsid w:val="003F46D9"/>
    <w:rsid w:val="003F4A26"/>
    <w:rsid w:val="003F4CDA"/>
    <w:rsid w:val="003F4D83"/>
    <w:rsid w:val="003F4E38"/>
    <w:rsid w:val="003F5680"/>
    <w:rsid w:val="003F5BBD"/>
    <w:rsid w:val="003F5C68"/>
    <w:rsid w:val="003F5D0B"/>
    <w:rsid w:val="003F5F3F"/>
    <w:rsid w:val="003F5FC5"/>
    <w:rsid w:val="003F61D6"/>
    <w:rsid w:val="003F62AC"/>
    <w:rsid w:val="003F6BA5"/>
    <w:rsid w:val="003F6C69"/>
    <w:rsid w:val="003F6CBE"/>
    <w:rsid w:val="003F6E9F"/>
    <w:rsid w:val="003F7CCE"/>
    <w:rsid w:val="003F7D74"/>
    <w:rsid w:val="0040002A"/>
    <w:rsid w:val="0040016A"/>
    <w:rsid w:val="0040019B"/>
    <w:rsid w:val="004001EB"/>
    <w:rsid w:val="0040050C"/>
    <w:rsid w:val="0040093A"/>
    <w:rsid w:val="00400988"/>
    <w:rsid w:val="00400C39"/>
    <w:rsid w:val="00400D7A"/>
    <w:rsid w:val="004010FE"/>
    <w:rsid w:val="0040130E"/>
    <w:rsid w:val="004013CE"/>
    <w:rsid w:val="004016D7"/>
    <w:rsid w:val="00401793"/>
    <w:rsid w:val="00401FBD"/>
    <w:rsid w:val="00401FCC"/>
    <w:rsid w:val="004024FB"/>
    <w:rsid w:val="0040283E"/>
    <w:rsid w:val="004028E2"/>
    <w:rsid w:val="004029C8"/>
    <w:rsid w:val="00402D5E"/>
    <w:rsid w:val="004031FA"/>
    <w:rsid w:val="004032FF"/>
    <w:rsid w:val="00403486"/>
    <w:rsid w:val="00403637"/>
    <w:rsid w:val="00403BA6"/>
    <w:rsid w:val="00403BD8"/>
    <w:rsid w:val="00403EB1"/>
    <w:rsid w:val="00404488"/>
    <w:rsid w:val="00404A04"/>
    <w:rsid w:val="00404DDC"/>
    <w:rsid w:val="00405647"/>
    <w:rsid w:val="00405A0C"/>
    <w:rsid w:val="00405AD7"/>
    <w:rsid w:val="00405EB1"/>
    <w:rsid w:val="00406197"/>
    <w:rsid w:val="00406340"/>
    <w:rsid w:val="00406A7B"/>
    <w:rsid w:val="00406D9C"/>
    <w:rsid w:val="00406E85"/>
    <w:rsid w:val="004072D9"/>
    <w:rsid w:val="004075B7"/>
    <w:rsid w:val="00407601"/>
    <w:rsid w:val="004076BA"/>
    <w:rsid w:val="00407752"/>
    <w:rsid w:val="004078D4"/>
    <w:rsid w:val="004106A2"/>
    <w:rsid w:val="0041078F"/>
    <w:rsid w:val="004108FC"/>
    <w:rsid w:val="00411391"/>
    <w:rsid w:val="00411803"/>
    <w:rsid w:val="00411E96"/>
    <w:rsid w:val="00412182"/>
    <w:rsid w:val="00412476"/>
    <w:rsid w:val="0041264D"/>
    <w:rsid w:val="00412A63"/>
    <w:rsid w:val="00412A9F"/>
    <w:rsid w:val="004130A6"/>
    <w:rsid w:val="00413155"/>
    <w:rsid w:val="00413570"/>
    <w:rsid w:val="004139E7"/>
    <w:rsid w:val="00413A9C"/>
    <w:rsid w:val="00414D79"/>
    <w:rsid w:val="00414F38"/>
    <w:rsid w:val="00414F6F"/>
    <w:rsid w:val="00414F9D"/>
    <w:rsid w:val="0041515E"/>
    <w:rsid w:val="004153CD"/>
    <w:rsid w:val="00415B5F"/>
    <w:rsid w:val="00415CC0"/>
    <w:rsid w:val="004160D9"/>
    <w:rsid w:val="00416216"/>
    <w:rsid w:val="004166E1"/>
    <w:rsid w:val="004169A8"/>
    <w:rsid w:val="00416B08"/>
    <w:rsid w:val="00416FEB"/>
    <w:rsid w:val="00417857"/>
    <w:rsid w:val="00417B30"/>
    <w:rsid w:val="00420361"/>
    <w:rsid w:val="004204F7"/>
    <w:rsid w:val="004206B1"/>
    <w:rsid w:val="00420B7F"/>
    <w:rsid w:val="00420DE1"/>
    <w:rsid w:val="0042184B"/>
    <w:rsid w:val="00421C8E"/>
    <w:rsid w:val="00421EFC"/>
    <w:rsid w:val="004221E7"/>
    <w:rsid w:val="00422846"/>
    <w:rsid w:val="00423084"/>
    <w:rsid w:val="00423150"/>
    <w:rsid w:val="00423552"/>
    <w:rsid w:val="00423649"/>
    <w:rsid w:val="004246EE"/>
    <w:rsid w:val="004247D3"/>
    <w:rsid w:val="00424A37"/>
    <w:rsid w:val="00424E29"/>
    <w:rsid w:val="00424F66"/>
    <w:rsid w:val="0042538C"/>
    <w:rsid w:val="0042593D"/>
    <w:rsid w:val="00425CD4"/>
    <w:rsid w:val="00425E2D"/>
    <w:rsid w:val="0042668A"/>
    <w:rsid w:val="004276F5"/>
    <w:rsid w:val="004302BB"/>
    <w:rsid w:val="004306D0"/>
    <w:rsid w:val="00431556"/>
    <w:rsid w:val="00431A96"/>
    <w:rsid w:val="00432AAE"/>
    <w:rsid w:val="00432AFA"/>
    <w:rsid w:val="00432D35"/>
    <w:rsid w:val="0043366D"/>
    <w:rsid w:val="004339F7"/>
    <w:rsid w:val="00433C73"/>
    <w:rsid w:val="00433E32"/>
    <w:rsid w:val="00434DB1"/>
    <w:rsid w:val="00435232"/>
    <w:rsid w:val="00435511"/>
    <w:rsid w:val="00435D27"/>
    <w:rsid w:val="004364FC"/>
    <w:rsid w:val="004374A7"/>
    <w:rsid w:val="00437800"/>
    <w:rsid w:val="00440142"/>
    <w:rsid w:val="00440152"/>
    <w:rsid w:val="00440178"/>
    <w:rsid w:val="0044052B"/>
    <w:rsid w:val="0044092F"/>
    <w:rsid w:val="00440A28"/>
    <w:rsid w:val="00440B7E"/>
    <w:rsid w:val="004417A8"/>
    <w:rsid w:val="00441B90"/>
    <w:rsid w:val="00441D3C"/>
    <w:rsid w:val="004425BB"/>
    <w:rsid w:val="0044262F"/>
    <w:rsid w:val="004426C4"/>
    <w:rsid w:val="00442EDE"/>
    <w:rsid w:val="004437FE"/>
    <w:rsid w:val="00443A21"/>
    <w:rsid w:val="004447C0"/>
    <w:rsid w:val="004451C3"/>
    <w:rsid w:val="004452DB"/>
    <w:rsid w:val="004453A7"/>
    <w:rsid w:val="0044543D"/>
    <w:rsid w:val="0044580D"/>
    <w:rsid w:val="00445B7B"/>
    <w:rsid w:val="00445D1F"/>
    <w:rsid w:val="00445F59"/>
    <w:rsid w:val="004461BB"/>
    <w:rsid w:val="00446344"/>
    <w:rsid w:val="00446412"/>
    <w:rsid w:val="00446815"/>
    <w:rsid w:val="00446D1B"/>
    <w:rsid w:val="00447031"/>
    <w:rsid w:val="00447202"/>
    <w:rsid w:val="00447212"/>
    <w:rsid w:val="00447A43"/>
    <w:rsid w:val="00447AC2"/>
    <w:rsid w:val="004505BB"/>
    <w:rsid w:val="0045091F"/>
    <w:rsid w:val="0045102A"/>
    <w:rsid w:val="00451153"/>
    <w:rsid w:val="00451164"/>
    <w:rsid w:val="004511AC"/>
    <w:rsid w:val="00451B01"/>
    <w:rsid w:val="00452463"/>
    <w:rsid w:val="004525D6"/>
    <w:rsid w:val="00452C0F"/>
    <w:rsid w:val="00453045"/>
    <w:rsid w:val="004538CE"/>
    <w:rsid w:val="00453F6F"/>
    <w:rsid w:val="0045403A"/>
    <w:rsid w:val="00454368"/>
    <w:rsid w:val="0045449A"/>
    <w:rsid w:val="004544EE"/>
    <w:rsid w:val="00454F4A"/>
    <w:rsid w:val="00455622"/>
    <w:rsid w:val="004557C2"/>
    <w:rsid w:val="00455E5D"/>
    <w:rsid w:val="00456104"/>
    <w:rsid w:val="004565C6"/>
    <w:rsid w:val="0045667C"/>
    <w:rsid w:val="00456994"/>
    <w:rsid w:val="00456D69"/>
    <w:rsid w:val="00456FCD"/>
    <w:rsid w:val="004571E0"/>
    <w:rsid w:val="004573A2"/>
    <w:rsid w:val="004573EA"/>
    <w:rsid w:val="004574F7"/>
    <w:rsid w:val="004576C6"/>
    <w:rsid w:val="00457765"/>
    <w:rsid w:val="004578FB"/>
    <w:rsid w:val="00457BD6"/>
    <w:rsid w:val="00457E31"/>
    <w:rsid w:val="00460507"/>
    <w:rsid w:val="00460791"/>
    <w:rsid w:val="004609B8"/>
    <w:rsid w:val="00460DEB"/>
    <w:rsid w:val="00460EC4"/>
    <w:rsid w:val="004613A6"/>
    <w:rsid w:val="004616D6"/>
    <w:rsid w:val="004617BE"/>
    <w:rsid w:val="00461C96"/>
    <w:rsid w:val="00461F61"/>
    <w:rsid w:val="004620AD"/>
    <w:rsid w:val="0046223E"/>
    <w:rsid w:val="004626AD"/>
    <w:rsid w:val="00462D5E"/>
    <w:rsid w:val="00462DF5"/>
    <w:rsid w:val="00462F8F"/>
    <w:rsid w:val="004631A5"/>
    <w:rsid w:val="004631CB"/>
    <w:rsid w:val="004637DF"/>
    <w:rsid w:val="00463BBB"/>
    <w:rsid w:val="004640BE"/>
    <w:rsid w:val="0046451D"/>
    <w:rsid w:val="0046478E"/>
    <w:rsid w:val="00464B9A"/>
    <w:rsid w:val="00464D97"/>
    <w:rsid w:val="00464F98"/>
    <w:rsid w:val="00465342"/>
    <w:rsid w:val="00465681"/>
    <w:rsid w:val="0046569E"/>
    <w:rsid w:val="00465707"/>
    <w:rsid w:val="00465981"/>
    <w:rsid w:val="00465E00"/>
    <w:rsid w:val="00466018"/>
    <w:rsid w:val="00466B53"/>
    <w:rsid w:val="00466BB9"/>
    <w:rsid w:val="0046712A"/>
    <w:rsid w:val="00467688"/>
    <w:rsid w:val="00467C47"/>
    <w:rsid w:val="00467D03"/>
    <w:rsid w:val="00470071"/>
    <w:rsid w:val="0047085C"/>
    <w:rsid w:val="00470D8A"/>
    <w:rsid w:val="00471840"/>
    <w:rsid w:val="004734D0"/>
    <w:rsid w:val="00473881"/>
    <w:rsid w:val="0047443B"/>
    <w:rsid w:val="00474AC0"/>
    <w:rsid w:val="00474FAE"/>
    <w:rsid w:val="00475077"/>
    <w:rsid w:val="0047557A"/>
    <w:rsid w:val="00475A48"/>
    <w:rsid w:val="00475E91"/>
    <w:rsid w:val="00475F69"/>
    <w:rsid w:val="0047615D"/>
    <w:rsid w:val="004763C7"/>
    <w:rsid w:val="00476975"/>
    <w:rsid w:val="00476D29"/>
    <w:rsid w:val="00476EA8"/>
    <w:rsid w:val="004771E8"/>
    <w:rsid w:val="0047756E"/>
    <w:rsid w:val="00477596"/>
    <w:rsid w:val="00477908"/>
    <w:rsid w:val="00477D60"/>
    <w:rsid w:val="00480199"/>
    <w:rsid w:val="004802F6"/>
    <w:rsid w:val="00480A44"/>
    <w:rsid w:val="00480F1F"/>
    <w:rsid w:val="00480F4F"/>
    <w:rsid w:val="00481808"/>
    <w:rsid w:val="004819CE"/>
    <w:rsid w:val="00481A07"/>
    <w:rsid w:val="00481C78"/>
    <w:rsid w:val="00482018"/>
    <w:rsid w:val="004821CD"/>
    <w:rsid w:val="0048233B"/>
    <w:rsid w:val="004824AF"/>
    <w:rsid w:val="00482574"/>
    <w:rsid w:val="00482750"/>
    <w:rsid w:val="00482751"/>
    <w:rsid w:val="0048338B"/>
    <w:rsid w:val="00483442"/>
    <w:rsid w:val="00483582"/>
    <w:rsid w:val="004838B5"/>
    <w:rsid w:val="00483AA5"/>
    <w:rsid w:val="00483B02"/>
    <w:rsid w:val="0048459C"/>
    <w:rsid w:val="00484787"/>
    <w:rsid w:val="0048495B"/>
    <w:rsid w:val="00484A05"/>
    <w:rsid w:val="00485E4F"/>
    <w:rsid w:val="00486E16"/>
    <w:rsid w:val="00486FC6"/>
    <w:rsid w:val="00487218"/>
    <w:rsid w:val="004875DA"/>
    <w:rsid w:val="00487876"/>
    <w:rsid w:val="00487A12"/>
    <w:rsid w:val="00487CE3"/>
    <w:rsid w:val="00487D4B"/>
    <w:rsid w:val="004902CF"/>
    <w:rsid w:val="00490B35"/>
    <w:rsid w:val="0049125D"/>
    <w:rsid w:val="004912D4"/>
    <w:rsid w:val="0049181C"/>
    <w:rsid w:val="004920B5"/>
    <w:rsid w:val="00492CE1"/>
    <w:rsid w:val="00493299"/>
    <w:rsid w:val="00494438"/>
    <w:rsid w:val="004944F6"/>
    <w:rsid w:val="00494711"/>
    <w:rsid w:val="0049556F"/>
    <w:rsid w:val="00495A2E"/>
    <w:rsid w:val="00495C61"/>
    <w:rsid w:val="00495D54"/>
    <w:rsid w:val="00496489"/>
    <w:rsid w:val="004964C5"/>
    <w:rsid w:val="00496607"/>
    <w:rsid w:val="00496ECF"/>
    <w:rsid w:val="004973AF"/>
    <w:rsid w:val="004975DE"/>
    <w:rsid w:val="00497E37"/>
    <w:rsid w:val="00497FDE"/>
    <w:rsid w:val="004A0248"/>
    <w:rsid w:val="004A076A"/>
    <w:rsid w:val="004A0E8B"/>
    <w:rsid w:val="004A0F67"/>
    <w:rsid w:val="004A16EF"/>
    <w:rsid w:val="004A1CED"/>
    <w:rsid w:val="004A2033"/>
    <w:rsid w:val="004A324E"/>
    <w:rsid w:val="004A39B5"/>
    <w:rsid w:val="004A39E0"/>
    <w:rsid w:val="004A4353"/>
    <w:rsid w:val="004A43B0"/>
    <w:rsid w:val="004A450A"/>
    <w:rsid w:val="004A4515"/>
    <w:rsid w:val="004A4765"/>
    <w:rsid w:val="004A4A79"/>
    <w:rsid w:val="004A4EC3"/>
    <w:rsid w:val="004A61A4"/>
    <w:rsid w:val="004A6CD1"/>
    <w:rsid w:val="004A6F2B"/>
    <w:rsid w:val="004A7313"/>
    <w:rsid w:val="004A7A1F"/>
    <w:rsid w:val="004A7B5F"/>
    <w:rsid w:val="004A7ED1"/>
    <w:rsid w:val="004B00EF"/>
    <w:rsid w:val="004B0BB6"/>
    <w:rsid w:val="004B0E7E"/>
    <w:rsid w:val="004B1161"/>
    <w:rsid w:val="004B1B6D"/>
    <w:rsid w:val="004B1DDD"/>
    <w:rsid w:val="004B1F7B"/>
    <w:rsid w:val="004B2003"/>
    <w:rsid w:val="004B21B2"/>
    <w:rsid w:val="004B2ABE"/>
    <w:rsid w:val="004B2BF9"/>
    <w:rsid w:val="004B2E69"/>
    <w:rsid w:val="004B3049"/>
    <w:rsid w:val="004B31AC"/>
    <w:rsid w:val="004B329E"/>
    <w:rsid w:val="004B374F"/>
    <w:rsid w:val="004B3974"/>
    <w:rsid w:val="004B39B5"/>
    <w:rsid w:val="004B3C81"/>
    <w:rsid w:val="004B3E2C"/>
    <w:rsid w:val="004B46FE"/>
    <w:rsid w:val="004B4C6B"/>
    <w:rsid w:val="004B4FAC"/>
    <w:rsid w:val="004B578D"/>
    <w:rsid w:val="004B57DC"/>
    <w:rsid w:val="004B5A55"/>
    <w:rsid w:val="004B5B79"/>
    <w:rsid w:val="004B5DC1"/>
    <w:rsid w:val="004B60C4"/>
    <w:rsid w:val="004B6BFC"/>
    <w:rsid w:val="004B6E83"/>
    <w:rsid w:val="004B6F73"/>
    <w:rsid w:val="004B7345"/>
    <w:rsid w:val="004C0309"/>
    <w:rsid w:val="004C08FE"/>
    <w:rsid w:val="004C0AE8"/>
    <w:rsid w:val="004C0CD5"/>
    <w:rsid w:val="004C1002"/>
    <w:rsid w:val="004C1312"/>
    <w:rsid w:val="004C15DE"/>
    <w:rsid w:val="004C1899"/>
    <w:rsid w:val="004C1B29"/>
    <w:rsid w:val="004C1C3E"/>
    <w:rsid w:val="004C1DB8"/>
    <w:rsid w:val="004C2125"/>
    <w:rsid w:val="004C249B"/>
    <w:rsid w:val="004C28A4"/>
    <w:rsid w:val="004C2994"/>
    <w:rsid w:val="004C2B51"/>
    <w:rsid w:val="004C2D1F"/>
    <w:rsid w:val="004C2E97"/>
    <w:rsid w:val="004C3406"/>
    <w:rsid w:val="004C35F7"/>
    <w:rsid w:val="004C3689"/>
    <w:rsid w:val="004C3D88"/>
    <w:rsid w:val="004C3E93"/>
    <w:rsid w:val="004C47FC"/>
    <w:rsid w:val="004C5141"/>
    <w:rsid w:val="004C53A0"/>
    <w:rsid w:val="004C5838"/>
    <w:rsid w:val="004C5DEF"/>
    <w:rsid w:val="004C5EAC"/>
    <w:rsid w:val="004C5F0F"/>
    <w:rsid w:val="004C6898"/>
    <w:rsid w:val="004C69BB"/>
    <w:rsid w:val="004C6B25"/>
    <w:rsid w:val="004C712A"/>
    <w:rsid w:val="004C71C6"/>
    <w:rsid w:val="004C7951"/>
    <w:rsid w:val="004C7AA9"/>
    <w:rsid w:val="004C7BE0"/>
    <w:rsid w:val="004C7FB5"/>
    <w:rsid w:val="004D03CE"/>
    <w:rsid w:val="004D08B2"/>
    <w:rsid w:val="004D2742"/>
    <w:rsid w:val="004D2763"/>
    <w:rsid w:val="004D3001"/>
    <w:rsid w:val="004D3DFF"/>
    <w:rsid w:val="004D431F"/>
    <w:rsid w:val="004D436C"/>
    <w:rsid w:val="004D4556"/>
    <w:rsid w:val="004D4605"/>
    <w:rsid w:val="004D513C"/>
    <w:rsid w:val="004D5DCE"/>
    <w:rsid w:val="004D5E68"/>
    <w:rsid w:val="004D5F09"/>
    <w:rsid w:val="004D67F6"/>
    <w:rsid w:val="004D6E06"/>
    <w:rsid w:val="004D7014"/>
    <w:rsid w:val="004D7639"/>
    <w:rsid w:val="004D7845"/>
    <w:rsid w:val="004D7E02"/>
    <w:rsid w:val="004D7EB5"/>
    <w:rsid w:val="004E03C5"/>
    <w:rsid w:val="004E04CA"/>
    <w:rsid w:val="004E0DB5"/>
    <w:rsid w:val="004E0DE9"/>
    <w:rsid w:val="004E1566"/>
    <w:rsid w:val="004E2346"/>
    <w:rsid w:val="004E249E"/>
    <w:rsid w:val="004E261E"/>
    <w:rsid w:val="004E2F3D"/>
    <w:rsid w:val="004E3DD3"/>
    <w:rsid w:val="004E3F8F"/>
    <w:rsid w:val="004E44C6"/>
    <w:rsid w:val="004E4C71"/>
    <w:rsid w:val="004E501E"/>
    <w:rsid w:val="004E54BA"/>
    <w:rsid w:val="004E6458"/>
    <w:rsid w:val="004E646D"/>
    <w:rsid w:val="004E662B"/>
    <w:rsid w:val="004E6D60"/>
    <w:rsid w:val="004E746C"/>
    <w:rsid w:val="004E754C"/>
    <w:rsid w:val="004E78D8"/>
    <w:rsid w:val="004E7FA0"/>
    <w:rsid w:val="004F0EF8"/>
    <w:rsid w:val="004F1048"/>
    <w:rsid w:val="004F11ED"/>
    <w:rsid w:val="004F1303"/>
    <w:rsid w:val="004F1A60"/>
    <w:rsid w:val="004F1F12"/>
    <w:rsid w:val="004F1F57"/>
    <w:rsid w:val="004F203D"/>
    <w:rsid w:val="004F20AC"/>
    <w:rsid w:val="004F216B"/>
    <w:rsid w:val="004F21F7"/>
    <w:rsid w:val="004F224A"/>
    <w:rsid w:val="004F270D"/>
    <w:rsid w:val="004F2D71"/>
    <w:rsid w:val="004F31A0"/>
    <w:rsid w:val="004F3B84"/>
    <w:rsid w:val="004F464E"/>
    <w:rsid w:val="004F50F5"/>
    <w:rsid w:val="004F52A5"/>
    <w:rsid w:val="004F5A86"/>
    <w:rsid w:val="004F5D68"/>
    <w:rsid w:val="004F5FD9"/>
    <w:rsid w:val="004F62C3"/>
    <w:rsid w:val="004F638A"/>
    <w:rsid w:val="004F6755"/>
    <w:rsid w:val="004F680B"/>
    <w:rsid w:val="004F6ED0"/>
    <w:rsid w:val="004F703B"/>
    <w:rsid w:val="004F70A3"/>
    <w:rsid w:val="004F71C2"/>
    <w:rsid w:val="004F799D"/>
    <w:rsid w:val="004F7BA7"/>
    <w:rsid w:val="005000E8"/>
    <w:rsid w:val="005007F6"/>
    <w:rsid w:val="00500AE9"/>
    <w:rsid w:val="00500CF2"/>
    <w:rsid w:val="005013C0"/>
    <w:rsid w:val="00502919"/>
    <w:rsid w:val="00502B26"/>
    <w:rsid w:val="00502BFD"/>
    <w:rsid w:val="005031F6"/>
    <w:rsid w:val="00503906"/>
    <w:rsid w:val="00503AE9"/>
    <w:rsid w:val="00503BE7"/>
    <w:rsid w:val="0050438F"/>
    <w:rsid w:val="005047DC"/>
    <w:rsid w:val="00505191"/>
    <w:rsid w:val="00505478"/>
    <w:rsid w:val="0050710C"/>
    <w:rsid w:val="00507675"/>
    <w:rsid w:val="00507A0A"/>
    <w:rsid w:val="00507E5A"/>
    <w:rsid w:val="0051045B"/>
    <w:rsid w:val="0051055A"/>
    <w:rsid w:val="0051074E"/>
    <w:rsid w:val="00510D95"/>
    <w:rsid w:val="0051105C"/>
    <w:rsid w:val="00511192"/>
    <w:rsid w:val="00511883"/>
    <w:rsid w:val="00511908"/>
    <w:rsid w:val="00511EDB"/>
    <w:rsid w:val="005125DA"/>
    <w:rsid w:val="00512C80"/>
    <w:rsid w:val="00512DFB"/>
    <w:rsid w:val="0051350A"/>
    <w:rsid w:val="0051381A"/>
    <w:rsid w:val="00513E11"/>
    <w:rsid w:val="005141A8"/>
    <w:rsid w:val="005141BC"/>
    <w:rsid w:val="00514881"/>
    <w:rsid w:val="00514B79"/>
    <w:rsid w:val="00514BED"/>
    <w:rsid w:val="00515938"/>
    <w:rsid w:val="005159F0"/>
    <w:rsid w:val="00515CBE"/>
    <w:rsid w:val="00515D8D"/>
    <w:rsid w:val="00517A30"/>
    <w:rsid w:val="00517BE3"/>
    <w:rsid w:val="00517D7D"/>
    <w:rsid w:val="0052046C"/>
    <w:rsid w:val="005205F6"/>
    <w:rsid w:val="00520635"/>
    <w:rsid w:val="00520F6E"/>
    <w:rsid w:val="00521474"/>
    <w:rsid w:val="005215DD"/>
    <w:rsid w:val="00522354"/>
    <w:rsid w:val="00522BC7"/>
    <w:rsid w:val="00522D5A"/>
    <w:rsid w:val="00522E55"/>
    <w:rsid w:val="0052371C"/>
    <w:rsid w:val="00524CF5"/>
    <w:rsid w:val="00525A78"/>
    <w:rsid w:val="00525D2D"/>
    <w:rsid w:val="00525E43"/>
    <w:rsid w:val="005263C9"/>
    <w:rsid w:val="00526BAD"/>
    <w:rsid w:val="00526D9C"/>
    <w:rsid w:val="005270A6"/>
    <w:rsid w:val="00527559"/>
    <w:rsid w:val="0052764F"/>
    <w:rsid w:val="0052766F"/>
    <w:rsid w:val="00527877"/>
    <w:rsid w:val="005306EF"/>
    <w:rsid w:val="00530E26"/>
    <w:rsid w:val="005316B4"/>
    <w:rsid w:val="00531DCC"/>
    <w:rsid w:val="00531F9B"/>
    <w:rsid w:val="005323E2"/>
    <w:rsid w:val="005323E4"/>
    <w:rsid w:val="005324EC"/>
    <w:rsid w:val="005328B8"/>
    <w:rsid w:val="00532E68"/>
    <w:rsid w:val="00532F78"/>
    <w:rsid w:val="00533363"/>
    <w:rsid w:val="005333FF"/>
    <w:rsid w:val="005336EB"/>
    <w:rsid w:val="00533B64"/>
    <w:rsid w:val="00533D38"/>
    <w:rsid w:val="00533EC9"/>
    <w:rsid w:val="00534461"/>
    <w:rsid w:val="00534C0B"/>
    <w:rsid w:val="00534CE3"/>
    <w:rsid w:val="00535825"/>
    <w:rsid w:val="005359C2"/>
    <w:rsid w:val="00536196"/>
    <w:rsid w:val="0053678C"/>
    <w:rsid w:val="005367F7"/>
    <w:rsid w:val="0053680E"/>
    <w:rsid w:val="00536893"/>
    <w:rsid w:val="00536967"/>
    <w:rsid w:val="00537E8E"/>
    <w:rsid w:val="00537F0C"/>
    <w:rsid w:val="00540007"/>
    <w:rsid w:val="005401FF"/>
    <w:rsid w:val="00540348"/>
    <w:rsid w:val="005409F6"/>
    <w:rsid w:val="00540DB6"/>
    <w:rsid w:val="005420A6"/>
    <w:rsid w:val="00542139"/>
    <w:rsid w:val="0054250B"/>
    <w:rsid w:val="00542953"/>
    <w:rsid w:val="00542A70"/>
    <w:rsid w:val="00542C7B"/>
    <w:rsid w:val="00542E47"/>
    <w:rsid w:val="00542FDA"/>
    <w:rsid w:val="00543769"/>
    <w:rsid w:val="0054397C"/>
    <w:rsid w:val="00543B0A"/>
    <w:rsid w:val="00543B77"/>
    <w:rsid w:val="00543EBA"/>
    <w:rsid w:val="00543F54"/>
    <w:rsid w:val="005441DE"/>
    <w:rsid w:val="00544621"/>
    <w:rsid w:val="0054465E"/>
    <w:rsid w:val="005451B3"/>
    <w:rsid w:val="005455AC"/>
    <w:rsid w:val="005456C3"/>
    <w:rsid w:val="00545DC7"/>
    <w:rsid w:val="00545F5D"/>
    <w:rsid w:val="0054689B"/>
    <w:rsid w:val="005470EA"/>
    <w:rsid w:val="00547248"/>
    <w:rsid w:val="005472D0"/>
    <w:rsid w:val="005479CA"/>
    <w:rsid w:val="005512DE"/>
    <w:rsid w:val="00551667"/>
    <w:rsid w:val="0055187A"/>
    <w:rsid w:val="00551B3B"/>
    <w:rsid w:val="00551D3E"/>
    <w:rsid w:val="00551EFD"/>
    <w:rsid w:val="005522DE"/>
    <w:rsid w:val="00552A64"/>
    <w:rsid w:val="00552A7D"/>
    <w:rsid w:val="005537A9"/>
    <w:rsid w:val="005543EC"/>
    <w:rsid w:val="005547DC"/>
    <w:rsid w:val="00554D18"/>
    <w:rsid w:val="0055599A"/>
    <w:rsid w:val="00555C7E"/>
    <w:rsid w:val="005561AB"/>
    <w:rsid w:val="00556888"/>
    <w:rsid w:val="00556978"/>
    <w:rsid w:val="00556C6A"/>
    <w:rsid w:val="00556D7F"/>
    <w:rsid w:val="005572B7"/>
    <w:rsid w:val="0055743D"/>
    <w:rsid w:val="00557793"/>
    <w:rsid w:val="005577CB"/>
    <w:rsid w:val="00561261"/>
    <w:rsid w:val="00561901"/>
    <w:rsid w:val="005622E6"/>
    <w:rsid w:val="0056254E"/>
    <w:rsid w:val="005625F4"/>
    <w:rsid w:val="0056278C"/>
    <w:rsid w:val="00562F08"/>
    <w:rsid w:val="00563069"/>
    <w:rsid w:val="00563182"/>
    <w:rsid w:val="005631F2"/>
    <w:rsid w:val="005637B1"/>
    <w:rsid w:val="00563A5E"/>
    <w:rsid w:val="00563AA4"/>
    <w:rsid w:val="00563D34"/>
    <w:rsid w:val="00563D36"/>
    <w:rsid w:val="00563EE9"/>
    <w:rsid w:val="00563FFC"/>
    <w:rsid w:val="00564918"/>
    <w:rsid w:val="00564F70"/>
    <w:rsid w:val="0056564D"/>
    <w:rsid w:val="00565765"/>
    <w:rsid w:val="0056579F"/>
    <w:rsid w:val="00565BB6"/>
    <w:rsid w:val="0056606C"/>
    <w:rsid w:val="0056615A"/>
    <w:rsid w:val="00566251"/>
    <w:rsid w:val="0056663E"/>
    <w:rsid w:val="005669AA"/>
    <w:rsid w:val="00566CF1"/>
    <w:rsid w:val="00566D1D"/>
    <w:rsid w:val="00566F5A"/>
    <w:rsid w:val="005673D3"/>
    <w:rsid w:val="00567754"/>
    <w:rsid w:val="00567EDC"/>
    <w:rsid w:val="005709DF"/>
    <w:rsid w:val="00570E13"/>
    <w:rsid w:val="0057126D"/>
    <w:rsid w:val="0057217D"/>
    <w:rsid w:val="0057226D"/>
    <w:rsid w:val="0057260E"/>
    <w:rsid w:val="005727BA"/>
    <w:rsid w:val="00572B4F"/>
    <w:rsid w:val="00572C7F"/>
    <w:rsid w:val="00572E6A"/>
    <w:rsid w:val="0057334F"/>
    <w:rsid w:val="00573502"/>
    <w:rsid w:val="00573777"/>
    <w:rsid w:val="00574365"/>
    <w:rsid w:val="00574426"/>
    <w:rsid w:val="005747B6"/>
    <w:rsid w:val="005747D4"/>
    <w:rsid w:val="00574A53"/>
    <w:rsid w:val="00574C1C"/>
    <w:rsid w:val="00574FAC"/>
    <w:rsid w:val="00574FFD"/>
    <w:rsid w:val="00575509"/>
    <w:rsid w:val="0057561A"/>
    <w:rsid w:val="00575E25"/>
    <w:rsid w:val="005765EB"/>
    <w:rsid w:val="00576628"/>
    <w:rsid w:val="00576D39"/>
    <w:rsid w:val="00576FAE"/>
    <w:rsid w:val="00576FF9"/>
    <w:rsid w:val="00577AC9"/>
    <w:rsid w:val="00577BD0"/>
    <w:rsid w:val="00577F59"/>
    <w:rsid w:val="0058007E"/>
    <w:rsid w:val="005801A5"/>
    <w:rsid w:val="00580C62"/>
    <w:rsid w:val="00581607"/>
    <w:rsid w:val="005816D8"/>
    <w:rsid w:val="00581802"/>
    <w:rsid w:val="00581BFF"/>
    <w:rsid w:val="00581DD7"/>
    <w:rsid w:val="005823DB"/>
    <w:rsid w:val="0058269D"/>
    <w:rsid w:val="00582832"/>
    <w:rsid w:val="00582D98"/>
    <w:rsid w:val="0058330F"/>
    <w:rsid w:val="0058356D"/>
    <w:rsid w:val="0058384A"/>
    <w:rsid w:val="00583E59"/>
    <w:rsid w:val="00583E9B"/>
    <w:rsid w:val="005843FD"/>
    <w:rsid w:val="00584821"/>
    <w:rsid w:val="00585490"/>
    <w:rsid w:val="0058576F"/>
    <w:rsid w:val="00585DAE"/>
    <w:rsid w:val="00585EE5"/>
    <w:rsid w:val="00586D1B"/>
    <w:rsid w:val="0058750B"/>
    <w:rsid w:val="005900D4"/>
    <w:rsid w:val="00590137"/>
    <w:rsid w:val="0059048F"/>
    <w:rsid w:val="00590534"/>
    <w:rsid w:val="00590A18"/>
    <w:rsid w:val="00590EE9"/>
    <w:rsid w:val="00591289"/>
    <w:rsid w:val="005915EE"/>
    <w:rsid w:val="00591BE8"/>
    <w:rsid w:val="00591E86"/>
    <w:rsid w:val="00592165"/>
    <w:rsid w:val="005926A9"/>
    <w:rsid w:val="00592984"/>
    <w:rsid w:val="00592C1F"/>
    <w:rsid w:val="00593008"/>
    <w:rsid w:val="00593734"/>
    <w:rsid w:val="00594442"/>
    <w:rsid w:val="0059494F"/>
    <w:rsid w:val="00594B93"/>
    <w:rsid w:val="00594EE8"/>
    <w:rsid w:val="00594FF4"/>
    <w:rsid w:val="00595043"/>
    <w:rsid w:val="0059530F"/>
    <w:rsid w:val="00595377"/>
    <w:rsid w:val="005954AF"/>
    <w:rsid w:val="00595536"/>
    <w:rsid w:val="00595699"/>
    <w:rsid w:val="00595740"/>
    <w:rsid w:val="00595A52"/>
    <w:rsid w:val="00595ED0"/>
    <w:rsid w:val="00595F2A"/>
    <w:rsid w:val="00596C4A"/>
    <w:rsid w:val="00597058"/>
    <w:rsid w:val="00597845"/>
    <w:rsid w:val="0059784F"/>
    <w:rsid w:val="00597BA9"/>
    <w:rsid w:val="00597F2C"/>
    <w:rsid w:val="005A1FA7"/>
    <w:rsid w:val="005A24E0"/>
    <w:rsid w:val="005A262E"/>
    <w:rsid w:val="005A30A9"/>
    <w:rsid w:val="005A3270"/>
    <w:rsid w:val="005A3445"/>
    <w:rsid w:val="005A35E6"/>
    <w:rsid w:val="005A38AE"/>
    <w:rsid w:val="005A3A23"/>
    <w:rsid w:val="005A3AB0"/>
    <w:rsid w:val="005A3BAE"/>
    <w:rsid w:val="005A42DF"/>
    <w:rsid w:val="005A5E39"/>
    <w:rsid w:val="005A6020"/>
    <w:rsid w:val="005A68A5"/>
    <w:rsid w:val="005A6B0C"/>
    <w:rsid w:val="005A70E3"/>
    <w:rsid w:val="005A753A"/>
    <w:rsid w:val="005A7727"/>
    <w:rsid w:val="005A7B95"/>
    <w:rsid w:val="005A7CC6"/>
    <w:rsid w:val="005A7DE8"/>
    <w:rsid w:val="005A7E09"/>
    <w:rsid w:val="005B01E7"/>
    <w:rsid w:val="005B027E"/>
    <w:rsid w:val="005B0306"/>
    <w:rsid w:val="005B030A"/>
    <w:rsid w:val="005B0843"/>
    <w:rsid w:val="005B093E"/>
    <w:rsid w:val="005B093F"/>
    <w:rsid w:val="005B0D7A"/>
    <w:rsid w:val="005B0DFE"/>
    <w:rsid w:val="005B0F77"/>
    <w:rsid w:val="005B123B"/>
    <w:rsid w:val="005B175E"/>
    <w:rsid w:val="005B1EEF"/>
    <w:rsid w:val="005B20F4"/>
    <w:rsid w:val="005B20F8"/>
    <w:rsid w:val="005B213D"/>
    <w:rsid w:val="005B22FF"/>
    <w:rsid w:val="005B234B"/>
    <w:rsid w:val="005B268E"/>
    <w:rsid w:val="005B2EF9"/>
    <w:rsid w:val="005B381B"/>
    <w:rsid w:val="005B41E2"/>
    <w:rsid w:val="005B4365"/>
    <w:rsid w:val="005B48C3"/>
    <w:rsid w:val="005B4D40"/>
    <w:rsid w:val="005B577F"/>
    <w:rsid w:val="005B584C"/>
    <w:rsid w:val="005B609C"/>
    <w:rsid w:val="005B6160"/>
    <w:rsid w:val="005B6267"/>
    <w:rsid w:val="005B6373"/>
    <w:rsid w:val="005B6622"/>
    <w:rsid w:val="005B7801"/>
    <w:rsid w:val="005B7FE3"/>
    <w:rsid w:val="005C03FF"/>
    <w:rsid w:val="005C09EB"/>
    <w:rsid w:val="005C16BA"/>
    <w:rsid w:val="005C1712"/>
    <w:rsid w:val="005C1AA5"/>
    <w:rsid w:val="005C1D60"/>
    <w:rsid w:val="005C3110"/>
    <w:rsid w:val="005C34FB"/>
    <w:rsid w:val="005C3662"/>
    <w:rsid w:val="005C380C"/>
    <w:rsid w:val="005C39E9"/>
    <w:rsid w:val="005C3A40"/>
    <w:rsid w:val="005C4180"/>
    <w:rsid w:val="005C4688"/>
    <w:rsid w:val="005C4E9E"/>
    <w:rsid w:val="005C4FCE"/>
    <w:rsid w:val="005C50D7"/>
    <w:rsid w:val="005C5D70"/>
    <w:rsid w:val="005C60D7"/>
    <w:rsid w:val="005C7006"/>
    <w:rsid w:val="005C7044"/>
    <w:rsid w:val="005C72BA"/>
    <w:rsid w:val="005C733B"/>
    <w:rsid w:val="005C776A"/>
    <w:rsid w:val="005D0001"/>
    <w:rsid w:val="005D0E52"/>
    <w:rsid w:val="005D13CC"/>
    <w:rsid w:val="005D148C"/>
    <w:rsid w:val="005D19ED"/>
    <w:rsid w:val="005D25F5"/>
    <w:rsid w:val="005D2A08"/>
    <w:rsid w:val="005D3059"/>
    <w:rsid w:val="005D332B"/>
    <w:rsid w:val="005D37F6"/>
    <w:rsid w:val="005D3FE2"/>
    <w:rsid w:val="005D4087"/>
    <w:rsid w:val="005D41E1"/>
    <w:rsid w:val="005D465B"/>
    <w:rsid w:val="005D473D"/>
    <w:rsid w:val="005D4763"/>
    <w:rsid w:val="005D4BF5"/>
    <w:rsid w:val="005D5195"/>
    <w:rsid w:val="005D558B"/>
    <w:rsid w:val="005D5875"/>
    <w:rsid w:val="005D5E62"/>
    <w:rsid w:val="005D635C"/>
    <w:rsid w:val="005D745A"/>
    <w:rsid w:val="005D7565"/>
    <w:rsid w:val="005D77B7"/>
    <w:rsid w:val="005D7E0E"/>
    <w:rsid w:val="005E02FF"/>
    <w:rsid w:val="005E045F"/>
    <w:rsid w:val="005E06F3"/>
    <w:rsid w:val="005E0AB5"/>
    <w:rsid w:val="005E1788"/>
    <w:rsid w:val="005E1ED1"/>
    <w:rsid w:val="005E24F0"/>
    <w:rsid w:val="005E2960"/>
    <w:rsid w:val="005E31CE"/>
    <w:rsid w:val="005E31EE"/>
    <w:rsid w:val="005E3313"/>
    <w:rsid w:val="005E3349"/>
    <w:rsid w:val="005E421D"/>
    <w:rsid w:val="005E4409"/>
    <w:rsid w:val="005E447F"/>
    <w:rsid w:val="005E45E2"/>
    <w:rsid w:val="005E4EF5"/>
    <w:rsid w:val="005F081D"/>
    <w:rsid w:val="005F0C4F"/>
    <w:rsid w:val="005F13BF"/>
    <w:rsid w:val="005F1562"/>
    <w:rsid w:val="005F1729"/>
    <w:rsid w:val="005F21E6"/>
    <w:rsid w:val="005F25A3"/>
    <w:rsid w:val="005F26E3"/>
    <w:rsid w:val="005F303F"/>
    <w:rsid w:val="005F30A8"/>
    <w:rsid w:val="005F3139"/>
    <w:rsid w:val="005F3BD9"/>
    <w:rsid w:val="005F3D16"/>
    <w:rsid w:val="005F3D85"/>
    <w:rsid w:val="005F3EFF"/>
    <w:rsid w:val="005F434E"/>
    <w:rsid w:val="005F4560"/>
    <w:rsid w:val="005F486D"/>
    <w:rsid w:val="005F4B78"/>
    <w:rsid w:val="005F4E7B"/>
    <w:rsid w:val="005F5088"/>
    <w:rsid w:val="005F579A"/>
    <w:rsid w:val="005F57C7"/>
    <w:rsid w:val="005F5AFF"/>
    <w:rsid w:val="005F609C"/>
    <w:rsid w:val="005F63EF"/>
    <w:rsid w:val="005F6589"/>
    <w:rsid w:val="005F6748"/>
    <w:rsid w:val="005F728D"/>
    <w:rsid w:val="005F76A7"/>
    <w:rsid w:val="005F79DE"/>
    <w:rsid w:val="006003AC"/>
    <w:rsid w:val="00600538"/>
    <w:rsid w:val="00600543"/>
    <w:rsid w:val="00600B51"/>
    <w:rsid w:val="00601018"/>
    <w:rsid w:val="0060177B"/>
    <w:rsid w:val="006019DA"/>
    <w:rsid w:val="00601A8E"/>
    <w:rsid w:val="00601EC4"/>
    <w:rsid w:val="00602007"/>
    <w:rsid w:val="00602949"/>
    <w:rsid w:val="00602CBA"/>
    <w:rsid w:val="00603130"/>
    <w:rsid w:val="00603144"/>
    <w:rsid w:val="00603267"/>
    <w:rsid w:val="00603A7F"/>
    <w:rsid w:val="00603F42"/>
    <w:rsid w:val="006046EA"/>
    <w:rsid w:val="00604742"/>
    <w:rsid w:val="006050BF"/>
    <w:rsid w:val="00605148"/>
    <w:rsid w:val="00605339"/>
    <w:rsid w:val="00606070"/>
    <w:rsid w:val="00606102"/>
    <w:rsid w:val="00606193"/>
    <w:rsid w:val="0060641F"/>
    <w:rsid w:val="00606D4F"/>
    <w:rsid w:val="006071CF"/>
    <w:rsid w:val="0060766B"/>
    <w:rsid w:val="006076B9"/>
    <w:rsid w:val="00607759"/>
    <w:rsid w:val="00607E4D"/>
    <w:rsid w:val="006101CA"/>
    <w:rsid w:val="006108EE"/>
    <w:rsid w:val="006111EF"/>
    <w:rsid w:val="006113DE"/>
    <w:rsid w:val="0061143A"/>
    <w:rsid w:val="006116C4"/>
    <w:rsid w:val="00611994"/>
    <w:rsid w:val="00611BB9"/>
    <w:rsid w:val="006122F6"/>
    <w:rsid w:val="0061243D"/>
    <w:rsid w:val="00612A7A"/>
    <w:rsid w:val="0061355F"/>
    <w:rsid w:val="006135D6"/>
    <w:rsid w:val="00613C8A"/>
    <w:rsid w:val="00614518"/>
    <w:rsid w:val="00614939"/>
    <w:rsid w:val="00614996"/>
    <w:rsid w:val="00614A65"/>
    <w:rsid w:val="00614AC3"/>
    <w:rsid w:val="00614B61"/>
    <w:rsid w:val="00614B8E"/>
    <w:rsid w:val="00614C6C"/>
    <w:rsid w:val="00614F13"/>
    <w:rsid w:val="0061523D"/>
    <w:rsid w:val="006159B1"/>
    <w:rsid w:val="006159D3"/>
    <w:rsid w:val="00615AB6"/>
    <w:rsid w:val="00616031"/>
    <w:rsid w:val="00616389"/>
    <w:rsid w:val="0061640E"/>
    <w:rsid w:val="00616539"/>
    <w:rsid w:val="00616828"/>
    <w:rsid w:val="00617288"/>
    <w:rsid w:val="0061735B"/>
    <w:rsid w:val="0061763D"/>
    <w:rsid w:val="00617895"/>
    <w:rsid w:val="00617EE1"/>
    <w:rsid w:val="006209F8"/>
    <w:rsid w:val="0062124F"/>
    <w:rsid w:val="00621431"/>
    <w:rsid w:val="006216CF"/>
    <w:rsid w:val="00621883"/>
    <w:rsid w:val="00621B59"/>
    <w:rsid w:val="00621FFA"/>
    <w:rsid w:val="00622127"/>
    <w:rsid w:val="006221F8"/>
    <w:rsid w:val="00622540"/>
    <w:rsid w:val="00622DC7"/>
    <w:rsid w:val="00622DF1"/>
    <w:rsid w:val="0062321B"/>
    <w:rsid w:val="00623341"/>
    <w:rsid w:val="0062395F"/>
    <w:rsid w:val="00623B75"/>
    <w:rsid w:val="0062484E"/>
    <w:rsid w:val="006252F6"/>
    <w:rsid w:val="0062536E"/>
    <w:rsid w:val="0062547F"/>
    <w:rsid w:val="0062560B"/>
    <w:rsid w:val="00625960"/>
    <w:rsid w:val="00625D75"/>
    <w:rsid w:val="00626630"/>
    <w:rsid w:val="00627119"/>
    <w:rsid w:val="006278CC"/>
    <w:rsid w:val="00627DE2"/>
    <w:rsid w:val="00627F38"/>
    <w:rsid w:val="0063068C"/>
    <w:rsid w:val="00630C99"/>
    <w:rsid w:val="00630DC9"/>
    <w:rsid w:val="0063101A"/>
    <w:rsid w:val="00631150"/>
    <w:rsid w:val="00631920"/>
    <w:rsid w:val="006319DB"/>
    <w:rsid w:val="00631AAB"/>
    <w:rsid w:val="00632284"/>
    <w:rsid w:val="006322C8"/>
    <w:rsid w:val="00632859"/>
    <w:rsid w:val="00632E72"/>
    <w:rsid w:val="00632EDC"/>
    <w:rsid w:val="006339C0"/>
    <w:rsid w:val="00633F11"/>
    <w:rsid w:val="0063431A"/>
    <w:rsid w:val="00634378"/>
    <w:rsid w:val="006349AF"/>
    <w:rsid w:val="00634C9C"/>
    <w:rsid w:val="00634E7C"/>
    <w:rsid w:val="006351E8"/>
    <w:rsid w:val="006352D5"/>
    <w:rsid w:val="00635474"/>
    <w:rsid w:val="006356D4"/>
    <w:rsid w:val="0063603B"/>
    <w:rsid w:val="00637041"/>
    <w:rsid w:val="0063730E"/>
    <w:rsid w:val="00637895"/>
    <w:rsid w:val="00637F99"/>
    <w:rsid w:val="00640077"/>
    <w:rsid w:val="006400F6"/>
    <w:rsid w:val="00640532"/>
    <w:rsid w:val="0064055F"/>
    <w:rsid w:val="006409F2"/>
    <w:rsid w:val="00640F92"/>
    <w:rsid w:val="00641124"/>
    <w:rsid w:val="0064169C"/>
    <w:rsid w:val="00641915"/>
    <w:rsid w:val="0064198D"/>
    <w:rsid w:val="00642C9B"/>
    <w:rsid w:val="00642ED4"/>
    <w:rsid w:val="00643227"/>
    <w:rsid w:val="00643359"/>
    <w:rsid w:val="006437DD"/>
    <w:rsid w:val="00643ED5"/>
    <w:rsid w:val="00644183"/>
    <w:rsid w:val="00644429"/>
    <w:rsid w:val="006444F7"/>
    <w:rsid w:val="00644E76"/>
    <w:rsid w:val="00644EA5"/>
    <w:rsid w:val="006452DC"/>
    <w:rsid w:val="0064550E"/>
    <w:rsid w:val="00645EE7"/>
    <w:rsid w:val="00645F9C"/>
    <w:rsid w:val="0064600D"/>
    <w:rsid w:val="006463E9"/>
    <w:rsid w:val="0064719F"/>
    <w:rsid w:val="00647290"/>
    <w:rsid w:val="00647E3B"/>
    <w:rsid w:val="00650010"/>
    <w:rsid w:val="00651DEA"/>
    <w:rsid w:val="00652508"/>
    <w:rsid w:val="00652790"/>
    <w:rsid w:val="00652FF8"/>
    <w:rsid w:val="006530F3"/>
    <w:rsid w:val="00653984"/>
    <w:rsid w:val="00653C4D"/>
    <w:rsid w:val="006540CB"/>
    <w:rsid w:val="006548A1"/>
    <w:rsid w:val="00654B59"/>
    <w:rsid w:val="0065528E"/>
    <w:rsid w:val="00655678"/>
    <w:rsid w:val="006562AA"/>
    <w:rsid w:val="006562E2"/>
    <w:rsid w:val="006563DA"/>
    <w:rsid w:val="0065662B"/>
    <w:rsid w:val="00656F45"/>
    <w:rsid w:val="0065726A"/>
    <w:rsid w:val="0065737A"/>
    <w:rsid w:val="006573AD"/>
    <w:rsid w:val="006574DC"/>
    <w:rsid w:val="00657677"/>
    <w:rsid w:val="00657F06"/>
    <w:rsid w:val="006607F0"/>
    <w:rsid w:val="00660DD4"/>
    <w:rsid w:val="00661034"/>
    <w:rsid w:val="00661053"/>
    <w:rsid w:val="006616B3"/>
    <w:rsid w:val="00661D8D"/>
    <w:rsid w:val="006621AB"/>
    <w:rsid w:val="00662206"/>
    <w:rsid w:val="00662628"/>
    <w:rsid w:val="00662791"/>
    <w:rsid w:val="0066337F"/>
    <w:rsid w:val="006635EF"/>
    <w:rsid w:val="00663EDC"/>
    <w:rsid w:val="00663FA8"/>
    <w:rsid w:val="00664336"/>
    <w:rsid w:val="00664A83"/>
    <w:rsid w:val="00664B86"/>
    <w:rsid w:val="00664C9D"/>
    <w:rsid w:val="0066545D"/>
    <w:rsid w:val="00665825"/>
    <w:rsid w:val="00665967"/>
    <w:rsid w:val="00665A62"/>
    <w:rsid w:val="006661E9"/>
    <w:rsid w:val="006668E2"/>
    <w:rsid w:val="006669F7"/>
    <w:rsid w:val="00666D61"/>
    <w:rsid w:val="006670FF"/>
    <w:rsid w:val="006704E3"/>
    <w:rsid w:val="00670A6F"/>
    <w:rsid w:val="00670C71"/>
    <w:rsid w:val="00671476"/>
    <w:rsid w:val="00671A44"/>
    <w:rsid w:val="00671B96"/>
    <w:rsid w:val="00671D0D"/>
    <w:rsid w:val="00672447"/>
    <w:rsid w:val="00673C8D"/>
    <w:rsid w:val="00673DE8"/>
    <w:rsid w:val="00674733"/>
    <w:rsid w:val="00674997"/>
    <w:rsid w:val="00674B8B"/>
    <w:rsid w:val="006750D6"/>
    <w:rsid w:val="0067552D"/>
    <w:rsid w:val="00675A8C"/>
    <w:rsid w:val="00675A8F"/>
    <w:rsid w:val="00675CC1"/>
    <w:rsid w:val="00675ED5"/>
    <w:rsid w:val="00676553"/>
    <w:rsid w:val="00676886"/>
    <w:rsid w:val="00676AC9"/>
    <w:rsid w:val="00676CC0"/>
    <w:rsid w:val="00676CFE"/>
    <w:rsid w:val="00676E19"/>
    <w:rsid w:val="00676E54"/>
    <w:rsid w:val="00677339"/>
    <w:rsid w:val="006773DB"/>
    <w:rsid w:val="00677762"/>
    <w:rsid w:val="00677C47"/>
    <w:rsid w:val="00677FAC"/>
    <w:rsid w:val="00680040"/>
    <w:rsid w:val="00680217"/>
    <w:rsid w:val="00680590"/>
    <w:rsid w:val="00681110"/>
    <w:rsid w:val="006813D4"/>
    <w:rsid w:val="00681A3F"/>
    <w:rsid w:val="00681D18"/>
    <w:rsid w:val="006829B6"/>
    <w:rsid w:val="00682C8F"/>
    <w:rsid w:val="00682D62"/>
    <w:rsid w:val="00683301"/>
    <w:rsid w:val="0068385F"/>
    <w:rsid w:val="006838F9"/>
    <w:rsid w:val="00684096"/>
    <w:rsid w:val="00684537"/>
    <w:rsid w:val="006846A2"/>
    <w:rsid w:val="006848E1"/>
    <w:rsid w:val="00684BD2"/>
    <w:rsid w:val="00685796"/>
    <w:rsid w:val="006862B5"/>
    <w:rsid w:val="00686336"/>
    <w:rsid w:val="006866DC"/>
    <w:rsid w:val="00686879"/>
    <w:rsid w:val="0068706B"/>
    <w:rsid w:val="006874E2"/>
    <w:rsid w:val="00687575"/>
    <w:rsid w:val="00687BBC"/>
    <w:rsid w:val="006907F8"/>
    <w:rsid w:val="00690A68"/>
    <w:rsid w:val="00691058"/>
    <w:rsid w:val="00691315"/>
    <w:rsid w:val="0069170A"/>
    <w:rsid w:val="00691A5A"/>
    <w:rsid w:val="00691B7E"/>
    <w:rsid w:val="00692568"/>
    <w:rsid w:val="00692751"/>
    <w:rsid w:val="00692862"/>
    <w:rsid w:val="006928B9"/>
    <w:rsid w:val="006931A9"/>
    <w:rsid w:val="0069320B"/>
    <w:rsid w:val="00693781"/>
    <w:rsid w:val="00693B69"/>
    <w:rsid w:val="006941BB"/>
    <w:rsid w:val="00694562"/>
    <w:rsid w:val="00694841"/>
    <w:rsid w:val="0069508B"/>
    <w:rsid w:val="00695686"/>
    <w:rsid w:val="00695B64"/>
    <w:rsid w:val="00696608"/>
    <w:rsid w:val="00696A0E"/>
    <w:rsid w:val="00696BD8"/>
    <w:rsid w:val="00696D6B"/>
    <w:rsid w:val="0069700A"/>
    <w:rsid w:val="0069757A"/>
    <w:rsid w:val="006976F4"/>
    <w:rsid w:val="00697B05"/>
    <w:rsid w:val="006A0158"/>
    <w:rsid w:val="006A0204"/>
    <w:rsid w:val="006A079C"/>
    <w:rsid w:val="006A134D"/>
    <w:rsid w:val="006A15D5"/>
    <w:rsid w:val="006A1673"/>
    <w:rsid w:val="006A1984"/>
    <w:rsid w:val="006A1B98"/>
    <w:rsid w:val="006A1CA2"/>
    <w:rsid w:val="006A1F8A"/>
    <w:rsid w:val="006A242C"/>
    <w:rsid w:val="006A2CCE"/>
    <w:rsid w:val="006A2D17"/>
    <w:rsid w:val="006A340E"/>
    <w:rsid w:val="006A37FD"/>
    <w:rsid w:val="006A3984"/>
    <w:rsid w:val="006A39E3"/>
    <w:rsid w:val="006A3AB5"/>
    <w:rsid w:val="006A3AC6"/>
    <w:rsid w:val="006A400A"/>
    <w:rsid w:val="006A4164"/>
    <w:rsid w:val="006A47D8"/>
    <w:rsid w:val="006A5134"/>
    <w:rsid w:val="006A550D"/>
    <w:rsid w:val="006A5563"/>
    <w:rsid w:val="006A55CF"/>
    <w:rsid w:val="006A5AE3"/>
    <w:rsid w:val="006A618D"/>
    <w:rsid w:val="006A61F2"/>
    <w:rsid w:val="006A6CE1"/>
    <w:rsid w:val="006A76A6"/>
    <w:rsid w:val="006A788A"/>
    <w:rsid w:val="006A79EF"/>
    <w:rsid w:val="006A7D90"/>
    <w:rsid w:val="006B0078"/>
    <w:rsid w:val="006B0153"/>
    <w:rsid w:val="006B04EC"/>
    <w:rsid w:val="006B0A07"/>
    <w:rsid w:val="006B0F6E"/>
    <w:rsid w:val="006B1226"/>
    <w:rsid w:val="006B127E"/>
    <w:rsid w:val="006B1910"/>
    <w:rsid w:val="006B1E6F"/>
    <w:rsid w:val="006B21C8"/>
    <w:rsid w:val="006B22D1"/>
    <w:rsid w:val="006B2B0D"/>
    <w:rsid w:val="006B2B50"/>
    <w:rsid w:val="006B333E"/>
    <w:rsid w:val="006B36C0"/>
    <w:rsid w:val="006B3BA4"/>
    <w:rsid w:val="006B3D8E"/>
    <w:rsid w:val="006B42B8"/>
    <w:rsid w:val="006B465E"/>
    <w:rsid w:val="006B4F32"/>
    <w:rsid w:val="006B5500"/>
    <w:rsid w:val="006B5C7E"/>
    <w:rsid w:val="006B5FDD"/>
    <w:rsid w:val="006B644C"/>
    <w:rsid w:val="006B6A8B"/>
    <w:rsid w:val="006B6B7C"/>
    <w:rsid w:val="006B7287"/>
    <w:rsid w:val="006B74D2"/>
    <w:rsid w:val="006B755A"/>
    <w:rsid w:val="006B79E9"/>
    <w:rsid w:val="006C0ABE"/>
    <w:rsid w:val="006C127F"/>
    <w:rsid w:val="006C1685"/>
    <w:rsid w:val="006C213C"/>
    <w:rsid w:val="006C22CA"/>
    <w:rsid w:val="006C2F7F"/>
    <w:rsid w:val="006C3CA2"/>
    <w:rsid w:val="006C3CAE"/>
    <w:rsid w:val="006C3ECD"/>
    <w:rsid w:val="006C49A6"/>
    <w:rsid w:val="006C4EB5"/>
    <w:rsid w:val="006C6DBD"/>
    <w:rsid w:val="006C6DD1"/>
    <w:rsid w:val="006C786C"/>
    <w:rsid w:val="006D0154"/>
    <w:rsid w:val="006D03D9"/>
    <w:rsid w:val="006D085C"/>
    <w:rsid w:val="006D0B9C"/>
    <w:rsid w:val="006D1B22"/>
    <w:rsid w:val="006D2733"/>
    <w:rsid w:val="006D2C42"/>
    <w:rsid w:val="006D3019"/>
    <w:rsid w:val="006D31C6"/>
    <w:rsid w:val="006D36E0"/>
    <w:rsid w:val="006D3FA4"/>
    <w:rsid w:val="006D45D9"/>
    <w:rsid w:val="006D4858"/>
    <w:rsid w:val="006D4E17"/>
    <w:rsid w:val="006D4F1A"/>
    <w:rsid w:val="006D5034"/>
    <w:rsid w:val="006D54CC"/>
    <w:rsid w:val="006D5750"/>
    <w:rsid w:val="006D64B4"/>
    <w:rsid w:val="006D64CF"/>
    <w:rsid w:val="006D6908"/>
    <w:rsid w:val="006D6B8C"/>
    <w:rsid w:val="006D6C99"/>
    <w:rsid w:val="006D708C"/>
    <w:rsid w:val="006D7873"/>
    <w:rsid w:val="006D7A7E"/>
    <w:rsid w:val="006D7BF7"/>
    <w:rsid w:val="006D7DA2"/>
    <w:rsid w:val="006E1101"/>
    <w:rsid w:val="006E1151"/>
    <w:rsid w:val="006E1677"/>
    <w:rsid w:val="006E195D"/>
    <w:rsid w:val="006E1B36"/>
    <w:rsid w:val="006E20C6"/>
    <w:rsid w:val="006E226D"/>
    <w:rsid w:val="006E2514"/>
    <w:rsid w:val="006E26FA"/>
    <w:rsid w:val="006E295A"/>
    <w:rsid w:val="006E2A37"/>
    <w:rsid w:val="006E2C9E"/>
    <w:rsid w:val="006E3367"/>
    <w:rsid w:val="006E3905"/>
    <w:rsid w:val="006E3D69"/>
    <w:rsid w:val="006E4222"/>
    <w:rsid w:val="006E43BC"/>
    <w:rsid w:val="006E4D53"/>
    <w:rsid w:val="006E4E4C"/>
    <w:rsid w:val="006E502C"/>
    <w:rsid w:val="006E51E9"/>
    <w:rsid w:val="006E5260"/>
    <w:rsid w:val="006E53C5"/>
    <w:rsid w:val="006E5577"/>
    <w:rsid w:val="006E6064"/>
    <w:rsid w:val="006E636D"/>
    <w:rsid w:val="006E68BD"/>
    <w:rsid w:val="006E6E7E"/>
    <w:rsid w:val="006E72C5"/>
    <w:rsid w:val="006E72D9"/>
    <w:rsid w:val="006E7A0C"/>
    <w:rsid w:val="006E7A44"/>
    <w:rsid w:val="006E7F8A"/>
    <w:rsid w:val="006F021F"/>
    <w:rsid w:val="006F0565"/>
    <w:rsid w:val="006F05ED"/>
    <w:rsid w:val="006F0611"/>
    <w:rsid w:val="006F09C5"/>
    <w:rsid w:val="006F0B92"/>
    <w:rsid w:val="006F0C3A"/>
    <w:rsid w:val="006F15B3"/>
    <w:rsid w:val="006F1646"/>
    <w:rsid w:val="006F16AD"/>
    <w:rsid w:val="006F1AF8"/>
    <w:rsid w:val="006F1D3C"/>
    <w:rsid w:val="006F2E5D"/>
    <w:rsid w:val="006F3520"/>
    <w:rsid w:val="006F352B"/>
    <w:rsid w:val="006F3615"/>
    <w:rsid w:val="006F3884"/>
    <w:rsid w:val="006F3B27"/>
    <w:rsid w:val="006F3BDA"/>
    <w:rsid w:val="006F4765"/>
    <w:rsid w:val="006F481B"/>
    <w:rsid w:val="006F4900"/>
    <w:rsid w:val="006F534D"/>
    <w:rsid w:val="006F5835"/>
    <w:rsid w:val="006F6224"/>
    <w:rsid w:val="006F66E5"/>
    <w:rsid w:val="006F67D7"/>
    <w:rsid w:val="006F6F25"/>
    <w:rsid w:val="006F6FC1"/>
    <w:rsid w:val="0070030A"/>
    <w:rsid w:val="00700328"/>
    <w:rsid w:val="00700829"/>
    <w:rsid w:val="00700AE5"/>
    <w:rsid w:val="00700AE9"/>
    <w:rsid w:val="007012FF"/>
    <w:rsid w:val="00701923"/>
    <w:rsid w:val="00701A8F"/>
    <w:rsid w:val="00701EDF"/>
    <w:rsid w:val="0070251B"/>
    <w:rsid w:val="00702C58"/>
    <w:rsid w:val="00703316"/>
    <w:rsid w:val="00703923"/>
    <w:rsid w:val="00703FFF"/>
    <w:rsid w:val="0070400F"/>
    <w:rsid w:val="007043A6"/>
    <w:rsid w:val="00704568"/>
    <w:rsid w:val="0070525F"/>
    <w:rsid w:val="00705C65"/>
    <w:rsid w:val="00705D16"/>
    <w:rsid w:val="00705E74"/>
    <w:rsid w:val="00705FFF"/>
    <w:rsid w:val="007062B2"/>
    <w:rsid w:val="007066C1"/>
    <w:rsid w:val="00706864"/>
    <w:rsid w:val="00706A62"/>
    <w:rsid w:val="00706C68"/>
    <w:rsid w:val="00706CF3"/>
    <w:rsid w:val="00706D6A"/>
    <w:rsid w:val="00706EBD"/>
    <w:rsid w:val="00706ECB"/>
    <w:rsid w:val="007076C0"/>
    <w:rsid w:val="00710EDA"/>
    <w:rsid w:val="0071163F"/>
    <w:rsid w:val="007117F3"/>
    <w:rsid w:val="00711CDE"/>
    <w:rsid w:val="00711E43"/>
    <w:rsid w:val="00711F5E"/>
    <w:rsid w:val="007123C2"/>
    <w:rsid w:val="007123D5"/>
    <w:rsid w:val="0071283B"/>
    <w:rsid w:val="0071294C"/>
    <w:rsid w:val="00712A07"/>
    <w:rsid w:val="00712DC9"/>
    <w:rsid w:val="0071309C"/>
    <w:rsid w:val="0071325A"/>
    <w:rsid w:val="00713260"/>
    <w:rsid w:val="00714D0D"/>
    <w:rsid w:val="00714FBE"/>
    <w:rsid w:val="0071521D"/>
    <w:rsid w:val="0071533A"/>
    <w:rsid w:val="00715785"/>
    <w:rsid w:val="00715F40"/>
    <w:rsid w:val="0071601B"/>
    <w:rsid w:val="00716935"/>
    <w:rsid w:val="0071784A"/>
    <w:rsid w:val="007202B4"/>
    <w:rsid w:val="0072057C"/>
    <w:rsid w:val="00720681"/>
    <w:rsid w:val="00720777"/>
    <w:rsid w:val="00720C9F"/>
    <w:rsid w:val="00721156"/>
    <w:rsid w:val="00721383"/>
    <w:rsid w:val="007215F0"/>
    <w:rsid w:val="00721C95"/>
    <w:rsid w:val="00721E51"/>
    <w:rsid w:val="007222A3"/>
    <w:rsid w:val="007229D7"/>
    <w:rsid w:val="00722B24"/>
    <w:rsid w:val="00722FB6"/>
    <w:rsid w:val="007230D1"/>
    <w:rsid w:val="00723178"/>
    <w:rsid w:val="00723BA1"/>
    <w:rsid w:val="0072430D"/>
    <w:rsid w:val="00724AAB"/>
    <w:rsid w:val="00724DE8"/>
    <w:rsid w:val="00725717"/>
    <w:rsid w:val="007257C8"/>
    <w:rsid w:val="0072584B"/>
    <w:rsid w:val="00726248"/>
    <w:rsid w:val="00726581"/>
    <w:rsid w:val="00726E57"/>
    <w:rsid w:val="00726F2B"/>
    <w:rsid w:val="0072730A"/>
    <w:rsid w:val="007273D5"/>
    <w:rsid w:val="0072752E"/>
    <w:rsid w:val="00727800"/>
    <w:rsid w:val="00727831"/>
    <w:rsid w:val="00727AA1"/>
    <w:rsid w:val="00727B79"/>
    <w:rsid w:val="0073011D"/>
    <w:rsid w:val="00730205"/>
    <w:rsid w:val="007304B5"/>
    <w:rsid w:val="00730ABF"/>
    <w:rsid w:val="00730DC0"/>
    <w:rsid w:val="007311DD"/>
    <w:rsid w:val="007313AF"/>
    <w:rsid w:val="007313DE"/>
    <w:rsid w:val="0073152B"/>
    <w:rsid w:val="0073168B"/>
    <w:rsid w:val="00731EDC"/>
    <w:rsid w:val="00731EEB"/>
    <w:rsid w:val="007326D0"/>
    <w:rsid w:val="00732A1B"/>
    <w:rsid w:val="00732EC7"/>
    <w:rsid w:val="00733D9A"/>
    <w:rsid w:val="00734399"/>
    <w:rsid w:val="00734532"/>
    <w:rsid w:val="007347D3"/>
    <w:rsid w:val="007349D1"/>
    <w:rsid w:val="00734B0F"/>
    <w:rsid w:val="00734C4C"/>
    <w:rsid w:val="00734F4C"/>
    <w:rsid w:val="00735209"/>
    <w:rsid w:val="00735628"/>
    <w:rsid w:val="00735D3D"/>
    <w:rsid w:val="007360AE"/>
    <w:rsid w:val="00736622"/>
    <w:rsid w:val="00736A9A"/>
    <w:rsid w:val="00736E26"/>
    <w:rsid w:val="007375B2"/>
    <w:rsid w:val="007375BF"/>
    <w:rsid w:val="0073790A"/>
    <w:rsid w:val="00737A38"/>
    <w:rsid w:val="00737AD0"/>
    <w:rsid w:val="00737C50"/>
    <w:rsid w:val="00737C8A"/>
    <w:rsid w:val="00740A02"/>
    <w:rsid w:val="0074103A"/>
    <w:rsid w:val="007411BE"/>
    <w:rsid w:val="007415F5"/>
    <w:rsid w:val="00741C04"/>
    <w:rsid w:val="00742643"/>
    <w:rsid w:val="0074271E"/>
    <w:rsid w:val="00742914"/>
    <w:rsid w:val="00743396"/>
    <w:rsid w:val="00743783"/>
    <w:rsid w:val="00743860"/>
    <w:rsid w:val="0074393C"/>
    <w:rsid w:val="00743B47"/>
    <w:rsid w:val="00744041"/>
    <w:rsid w:val="0074437F"/>
    <w:rsid w:val="007444B6"/>
    <w:rsid w:val="007444FC"/>
    <w:rsid w:val="007448B8"/>
    <w:rsid w:val="007451EB"/>
    <w:rsid w:val="007454EC"/>
    <w:rsid w:val="0074552B"/>
    <w:rsid w:val="007456C4"/>
    <w:rsid w:val="00745A7B"/>
    <w:rsid w:val="00745AD1"/>
    <w:rsid w:val="00745D63"/>
    <w:rsid w:val="007460C0"/>
    <w:rsid w:val="007462DD"/>
    <w:rsid w:val="0074642A"/>
    <w:rsid w:val="0074702A"/>
    <w:rsid w:val="00747368"/>
    <w:rsid w:val="0074751E"/>
    <w:rsid w:val="0074779A"/>
    <w:rsid w:val="00747E11"/>
    <w:rsid w:val="0075028D"/>
    <w:rsid w:val="00750DB6"/>
    <w:rsid w:val="0075145D"/>
    <w:rsid w:val="00751733"/>
    <w:rsid w:val="00751DBF"/>
    <w:rsid w:val="0075207E"/>
    <w:rsid w:val="00752BDB"/>
    <w:rsid w:val="00753286"/>
    <w:rsid w:val="0075353F"/>
    <w:rsid w:val="00753638"/>
    <w:rsid w:val="007539B9"/>
    <w:rsid w:val="00753F9F"/>
    <w:rsid w:val="007545C0"/>
    <w:rsid w:val="00754CE2"/>
    <w:rsid w:val="007550B6"/>
    <w:rsid w:val="0075587E"/>
    <w:rsid w:val="00755A5B"/>
    <w:rsid w:val="00755F33"/>
    <w:rsid w:val="00755F46"/>
    <w:rsid w:val="0075608F"/>
    <w:rsid w:val="00756327"/>
    <w:rsid w:val="00756CD6"/>
    <w:rsid w:val="00757E33"/>
    <w:rsid w:val="00757E97"/>
    <w:rsid w:val="00760644"/>
    <w:rsid w:val="007607B2"/>
    <w:rsid w:val="00760804"/>
    <w:rsid w:val="007609FA"/>
    <w:rsid w:val="007616C1"/>
    <w:rsid w:val="00761893"/>
    <w:rsid w:val="007621BB"/>
    <w:rsid w:val="007624A4"/>
    <w:rsid w:val="007625D5"/>
    <w:rsid w:val="007627F8"/>
    <w:rsid w:val="0076298F"/>
    <w:rsid w:val="00762F96"/>
    <w:rsid w:val="00763110"/>
    <w:rsid w:val="00763F5B"/>
    <w:rsid w:val="007646C6"/>
    <w:rsid w:val="00765227"/>
    <w:rsid w:val="00765232"/>
    <w:rsid w:val="007655B1"/>
    <w:rsid w:val="00765C7E"/>
    <w:rsid w:val="007665E7"/>
    <w:rsid w:val="00766F47"/>
    <w:rsid w:val="007674BA"/>
    <w:rsid w:val="007676E6"/>
    <w:rsid w:val="0076771B"/>
    <w:rsid w:val="00767E97"/>
    <w:rsid w:val="00770C6A"/>
    <w:rsid w:val="00770CBB"/>
    <w:rsid w:val="00770E27"/>
    <w:rsid w:val="00772314"/>
    <w:rsid w:val="007724DA"/>
    <w:rsid w:val="00772B85"/>
    <w:rsid w:val="007733A6"/>
    <w:rsid w:val="007737B3"/>
    <w:rsid w:val="00773BA0"/>
    <w:rsid w:val="00773D8C"/>
    <w:rsid w:val="00774945"/>
    <w:rsid w:val="00774AFF"/>
    <w:rsid w:val="00774C0D"/>
    <w:rsid w:val="00774EBC"/>
    <w:rsid w:val="0077561E"/>
    <w:rsid w:val="00775759"/>
    <w:rsid w:val="00776267"/>
    <w:rsid w:val="00776EC0"/>
    <w:rsid w:val="0077707D"/>
    <w:rsid w:val="00777103"/>
    <w:rsid w:val="00777327"/>
    <w:rsid w:val="007773BA"/>
    <w:rsid w:val="007774F9"/>
    <w:rsid w:val="0077763A"/>
    <w:rsid w:val="0077774B"/>
    <w:rsid w:val="00777850"/>
    <w:rsid w:val="007802C4"/>
    <w:rsid w:val="00780481"/>
    <w:rsid w:val="00780537"/>
    <w:rsid w:val="0078083A"/>
    <w:rsid w:val="00781907"/>
    <w:rsid w:val="00781BF5"/>
    <w:rsid w:val="00781D84"/>
    <w:rsid w:val="00781E25"/>
    <w:rsid w:val="007821C1"/>
    <w:rsid w:val="00782425"/>
    <w:rsid w:val="00782ABE"/>
    <w:rsid w:val="00782F38"/>
    <w:rsid w:val="0078315B"/>
    <w:rsid w:val="007839E6"/>
    <w:rsid w:val="007840E5"/>
    <w:rsid w:val="00784267"/>
    <w:rsid w:val="00784ED3"/>
    <w:rsid w:val="00785273"/>
    <w:rsid w:val="00785339"/>
    <w:rsid w:val="0078541C"/>
    <w:rsid w:val="00785616"/>
    <w:rsid w:val="007858BE"/>
    <w:rsid w:val="007858F4"/>
    <w:rsid w:val="007860FD"/>
    <w:rsid w:val="00786789"/>
    <w:rsid w:val="007868A1"/>
    <w:rsid w:val="00786B48"/>
    <w:rsid w:val="00786B7B"/>
    <w:rsid w:val="00786E53"/>
    <w:rsid w:val="007873AD"/>
    <w:rsid w:val="007878D9"/>
    <w:rsid w:val="00787A94"/>
    <w:rsid w:val="00787DB7"/>
    <w:rsid w:val="00787E18"/>
    <w:rsid w:val="007903F0"/>
    <w:rsid w:val="00790402"/>
    <w:rsid w:val="00790494"/>
    <w:rsid w:val="0079067C"/>
    <w:rsid w:val="007906C8"/>
    <w:rsid w:val="0079074E"/>
    <w:rsid w:val="00790A58"/>
    <w:rsid w:val="007913E6"/>
    <w:rsid w:val="00791545"/>
    <w:rsid w:val="00792E97"/>
    <w:rsid w:val="00792EC4"/>
    <w:rsid w:val="007938BE"/>
    <w:rsid w:val="00793FB5"/>
    <w:rsid w:val="00794042"/>
    <w:rsid w:val="0079404B"/>
    <w:rsid w:val="00794126"/>
    <w:rsid w:val="00794A0A"/>
    <w:rsid w:val="00794AC5"/>
    <w:rsid w:val="00794C27"/>
    <w:rsid w:val="00794CF3"/>
    <w:rsid w:val="007950DA"/>
    <w:rsid w:val="00795213"/>
    <w:rsid w:val="00795424"/>
    <w:rsid w:val="00795805"/>
    <w:rsid w:val="007958D0"/>
    <w:rsid w:val="00795BB4"/>
    <w:rsid w:val="00795EA3"/>
    <w:rsid w:val="00795EB2"/>
    <w:rsid w:val="00795F41"/>
    <w:rsid w:val="00795F47"/>
    <w:rsid w:val="0079663D"/>
    <w:rsid w:val="0079670A"/>
    <w:rsid w:val="00796803"/>
    <w:rsid w:val="00796C57"/>
    <w:rsid w:val="0079738D"/>
    <w:rsid w:val="00797863"/>
    <w:rsid w:val="00797CE7"/>
    <w:rsid w:val="00797DFA"/>
    <w:rsid w:val="00797E2A"/>
    <w:rsid w:val="00797FD8"/>
    <w:rsid w:val="007A01AA"/>
    <w:rsid w:val="007A021E"/>
    <w:rsid w:val="007A0518"/>
    <w:rsid w:val="007A06AB"/>
    <w:rsid w:val="007A18B5"/>
    <w:rsid w:val="007A2763"/>
    <w:rsid w:val="007A29A5"/>
    <w:rsid w:val="007A2D41"/>
    <w:rsid w:val="007A2ECB"/>
    <w:rsid w:val="007A30B5"/>
    <w:rsid w:val="007A3DBD"/>
    <w:rsid w:val="007A3EF0"/>
    <w:rsid w:val="007A41A5"/>
    <w:rsid w:val="007A4939"/>
    <w:rsid w:val="007A4B65"/>
    <w:rsid w:val="007A4DB3"/>
    <w:rsid w:val="007A508D"/>
    <w:rsid w:val="007A5201"/>
    <w:rsid w:val="007A5512"/>
    <w:rsid w:val="007A5AB9"/>
    <w:rsid w:val="007A5E4F"/>
    <w:rsid w:val="007A5F96"/>
    <w:rsid w:val="007A64B7"/>
    <w:rsid w:val="007A67FD"/>
    <w:rsid w:val="007A74A5"/>
    <w:rsid w:val="007A7A5B"/>
    <w:rsid w:val="007A7F6B"/>
    <w:rsid w:val="007B0176"/>
    <w:rsid w:val="007B05FF"/>
    <w:rsid w:val="007B0CAE"/>
    <w:rsid w:val="007B0E0D"/>
    <w:rsid w:val="007B0F52"/>
    <w:rsid w:val="007B1536"/>
    <w:rsid w:val="007B15CC"/>
    <w:rsid w:val="007B18B6"/>
    <w:rsid w:val="007B191B"/>
    <w:rsid w:val="007B1ACB"/>
    <w:rsid w:val="007B1C22"/>
    <w:rsid w:val="007B1D23"/>
    <w:rsid w:val="007B22D9"/>
    <w:rsid w:val="007B2811"/>
    <w:rsid w:val="007B2A00"/>
    <w:rsid w:val="007B2CD7"/>
    <w:rsid w:val="007B2D61"/>
    <w:rsid w:val="007B33C1"/>
    <w:rsid w:val="007B3791"/>
    <w:rsid w:val="007B3AED"/>
    <w:rsid w:val="007B3B5D"/>
    <w:rsid w:val="007B3B60"/>
    <w:rsid w:val="007B3F28"/>
    <w:rsid w:val="007B4004"/>
    <w:rsid w:val="007B402F"/>
    <w:rsid w:val="007B4276"/>
    <w:rsid w:val="007B442F"/>
    <w:rsid w:val="007B448E"/>
    <w:rsid w:val="007B4619"/>
    <w:rsid w:val="007B4A3F"/>
    <w:rsid w:val="007B4B17"/>
    <w:rsid w:val="007B4B7A"/>
    <w:rsid w:val="007B512A"/>
    <w:rsid w:val="007B51FD"/>
    <w:rsid w:val="007B5232"/>
    <w:rsid w:val="007B5399"/>
    <w:rsid w:val="007B587E"/>
    <w:rsid w:val="007B59C9"/>
    <w:rsid w:val="007B5D92"/>
    <w:rsid w:val="007B6950"/>
    <w:rsid w:val="007B6ED6"/>
    <w:rsid w:val="007B6F74"/>
    <w:rsid w:val="007B72B5"/>
    <w:rsid w:val="007B7428"/>
    <w:rsid w:val="007B74FD"/>
    <w:rsid w:val="007B7E30"/>
    <w:rsid w:val="007B7E4D"/>
    <w:rsid w:val="007B7F37"/>
    <w:rsid w:val="007C0223"/>
    <w:rsid w:val="007C049E"/>
    <w:rsid w:val="007C07D4"/>
    <w:rsid w:val="007C0A37"/>
    <w:rsid w:val="007C0BE6"/>
    <w:rsid w:val="007C0D07"/>
    <w:rsid w:val="007C1205"/>
    <w:rsid w:val="007C1DA7"/>
    <w:rsid w:val="007C21F1"/>
    <w:rsid w:val="007C2604"/>
    <w:rsid w:val="007C2713"/>
    <w:rsid w:val="007C2CBB"/>
    <w:rsid w:val="007C2D49"/>
    <w:rsid w:val="007C2FF0"/>
    <w:rsid w:val="007C3342"/>
    <w:rsid w:val="007C3867"/>
    <w:rsid w:val="007C3879"/>
    <w:rsid w:val="007C38BA"/>
    <w:rsid w:val="007C3CD5"/>
    <w:rsid w:val="007C4179"/>
    <w:rsid w:val="007C44AB"/>
    <w:rsid w:val="007C4A04"/>
    <w:rsid w:val="007C4F22"/>
    <w:rsid w:val="007C58AD"/>
    <w:rsid w:val="007C5905"/>
    <w:rsid w:val="007C59EF"/>
    <w:rsid w:val="007C61A9"/>
    <w:rsid w:val="007C6392"/>
    <w:rsid w:val="007C6533"/>
    <w:rsid w:val="007C6A7E"/>
    <w:rsid w:val="007C6E2B"/>
    <w:rsid w:val="007C6F36"/>
    <w:rsid w:val="007C730C"/>
    <w:rsid w:val="007C7874"/>
    <w:rsid w:val="007C7D30"/>
    <w:rsid w:val="007D0111"/>
    <w:rsid w:val="007D054D"/>
    <w:rsid w:val="007D0622"/>
    <w:rsid w:val="007D0BF1"/>
    <w:rsid w:val="007D0F67"/>
    <w:rsid w:val="007D1342"/>
    <w:rsid w:val="007D162A"/>
    <w:rsid w:val="007D21C1"/>
    <w:rsid w:val="007D21E0"/>
    <w:rsid w:val="007D255F"/>
    <w:rsid w:val="007D284A"/>
    <w:rsid w:val="007D2D52"/>
    <w:rsid w:val="007D3019"/>
    <w:rsid w:val="007D3D3B"/>
    <w:rsid w:val="007D4001"/>
    <w:rsid w:val="007D4200"/>
    <w:rsid w:val="007D4575"/>
    <w:rsid w:val="007D4A0E"/>
    <w:rsid w:val="007D51DC"/>
    <w:rsid w:val="007D527A"/>
    <w:rsid w:val="007D531D"/>
    <w:rsid w:val="007D5343"/>
    <w:rsid w:val="007D55B7"/>
    <w:rsid w:val="007D5A2D"/>
    <w:rsid w:val="007D5A51"/>
    <w:rsid w:val="007D5A5D"/>
    <w:rsid w:val="007D5D2B"/>
    <w:rsid w:val="007D60D7"/>
    <w:rsid w:val="007D6390"/>
    <w:rsid w:val="007D6669"/>
    <w:rsid w:val="007D69D3"/>
    <w:rsid w:val="007D6F2F"/>
    <w:rsid w:val="007D6FF5"/>
    <w:rsid w:val="007D753A"/>
    <w:rsid w:val="007D764C"/>
    <w:rsid w:val="007D7C47"/>
    <w:rsid w:val="007D7C97"/>
    <w:rsid w:val="007E00CC"/>
    <w:rsid w:val="007E06B3"/>
    <w:rsid w:val="007E0827"/>
    <w:rsid w:val="007E0B0D"/>
    <w:rsid w:val="007E10C5"/>
    <w:rsid w:val="007E2297"/>
    <w:rsid w:val="007E2ACF"/>
    <w:rsid w:val="007E2B9F"/>
    <w:rsid w:val="007E2DC1"/>
    <w:rsid w:val="007E3293"/>
    <w:rsid w:val="007E3493"/>
    <w:rsid w:val="007E392B"/>
    <w:rsid w:val="007E3952"/>
    <w:rsid w:val="007E3A05"/>
    <w:rsid w:val="007E4039"/>
    <w:rsid w:val="007E4523"/>
    <w:rsid w:val="007E4D3C"/>
    <w:rsid w:val="007E5398"/>
    <w:rsid w:val="007E53F1"/>
    <w:rsid w:val="007E5744"/>
    <w:rsid w:val="007E60A2"/>
    <w:rsid w:val="007E6B29"/>
    <w:rsid w:val="007E6B7D"/>
    <w:rsid w:val="007E6C37"/>
    <w:rsid w:val="007E779E"/>
    <w:rsid w:val="007E77FC"/>
    <w:rsid w:val="007E79D0"/>
    <w:rsid w:val="007E7B7B"/>
    <w:rsid w:val="007F00D5"/>
    <w:rsid w:val="007F08DF"/>
    <w:rsid w:val="007F0A92"/>
    <w:rsid w:val="007F0B38"/>
    <w:rsid w:val="007F0CAD"/>
    <w:rsid w:val="007F1DE7"/>
    <w:rsid w:val="007F2432"/>
    <w:rsid w:val="007F27B6"/>
    <w:rsid w:val="007F313C"/>
    <w:rsid w:val="007F342D"/>
    <w:rsid w:val="007F3880"/>
    <w:rsid w:val="007F39D6"/>
    <w:rsid w:val="007F3EBA"/>
    <w:rsid w:val="007F3FFE"/>
    <w:rsid w:val="007F40E0"/>
    <w:rsid w:val="007F45A2"/>
    <w:rsid w:val="007F48BE"/>
    <w:rsid w:val="007F4908"/>
    <w:rsid w:val="007F4BD3"/>
    <w:rsid w:val="007F5373"/>
    <w:rsid w:val="007F53C4"/>
    <w:rsid w:val="007F5877"/>
    <w:rsid w:val="007F5D51"/>
    <w:rsid w:val="007F6158"/>
    <w:rsid w:val="007F68BC"/>
    <w:rsid w:val="007F6AD5"/>
    <w:rsid w:val="007F6F1D"/>
    <w:rsid w:val="007F6F7A"/>
    <w:rsid w:val="007F768E"/>
    <w:rsid w:val="007F781B"/>
    <w:rsid w:val="007F7D99"/>
    <w:rsid w:val="00800477"/>
    <w:rsid w:val="0080053B"/>
    <w:rsid w:val="008007F3"/>
    <w:rsid w:val="00800ACA"/>
    <w:rsid w:val="00801D4D"/>
    <w:rsid w:val="00801F20"/>
    <w:rsid w:val="008027E7"/>
    <w:rsid w:val="008029DB"/>
    <w:rsid w:val="00802D8E"/>
    <w:rsid w:val="00802DC9"/>
    <w:rsid w:val="00802E55"/>
    <w:rsid w:val="00802FF5"/>
    <w:rsid w:val="00803474"/>
    <w:rsid w:val="008039EE"/>
    <w:rsid w:val="00804211"/>
    <w:rsid w:val="00804282"/>
    <w:rsid w:val="008044DB"/>
    <w:rsid w:val="008046E8"/>
    <w:rsid w:val="008049D7"/>
    <w:rsid w:val="00805588"/>
    <w:rsid w:val="008056C8"/>
    <w:rsid w:val="0080582B"/>
    <w:rsid w:val="008058EC"/>
    <w:rsid w:val="00805C61"/>
    <w:rsid w:val="00806286"/>
    <w:rsid w:val="00806619"/>
    <w:rsid w:val="0080699B"/>
    <w:rsid w:val="00806A42"/>
    <w:rsid w:val="00806CA1"/>
    <w:rsid w:val="00807171"/>
    <w:rsid w:val="0080728F"/>
    <w:rsid w:val="008077DA"/>
    <w:rsid w:val="00807AD2"/>
    <w:rsid w:val="00807ECE"/>
    <w:rsid w:val="00810361"/>
    <w:rsid w:val="00810476"/>
    <w:rsid w:val="008104E9"/>
    <w:rsid w:val="0081057A"/>
    <w:rsid w:val="008108D3"/>
    <w:rsid w:val="00811203"/>
    <w:rsid w:val="00811749"/>
    <w:rsid w:val="00811BB1"/>
    <w:rsid w:val="00811CE9"/>
    <w:rsid w:val="0081281F"/>
    <w:rsid w:val="00812A14"/>
    <w:rsid w:val="00812F21"/>
    <w:rsid w:val="00813347"/>
    <w:rsid w:val="00813C4E"/>
    <w:rsid w:val="00814099"/>
    <w:rsid w:val="008147D2"/>
    <w:rsid w:val="00814820"/>
    <w:rsid w:val="008148F2"/>
    <w:rsid w:val="008154B3"/>
    <w:rsid w:val="00816284"/>
    <w:rsid w:val="00816B64"/>
    <w:rsid w:val="00816BC1"/>
    <w:rsid w:val="008174F0"/>
    <w:rsid w:val="00817D2E"/>
    <w:rsid w:val="00820416"/>
    <w:rsid w:val="008208BB"/>
    <w:rsid w:val="0082143D"/>
    <w:rsid w:val="008223C7"/>
    <w:rsid w:val="008225F3"/>
    <w:rsid w:val="00822B70"/>
    <w:rsid w:val="00822BA8"/>
    <w:rsid w:val="00822F0C"/>
    <w:rsid w:val="008230DC"/>
    <w:rsid w:val="008231AB"/>
    <w:rsid w:val="008232AF"/>
    <w:rsid w:val="008236E8"/>
    <w:rsid w:val="008236EF"/>
    <w:rsid w:val="008239A7"/>
    <w:rsid w:val="00823A33"/>
    <w:rsid w:val="00823E6C"/>
    <w:rsid w:val="00823F16"/>
    <w:rsid w:val="00823F3D"/>
    <w:rsid w:val="0082435F"/>
    <w:rsid w:val="00824988"/>
    <w:rsid w:val="00824D18"/>
    <w:rsid w:val="0082528E"/>
    <w:rsid w:val="00825AC9"/>
    <w:rsid w:val="00825BAE"/>
    <w:rsid w:val="0082601F"/>
    <w:rsid w:val="00826113"/>
    <w:rsid w:val="008262B8"/>
    <w:rsid w:val="0082639D"/>
    <w:rsid w:val="0082666B"/>
    <w:rsid w:val="00826B29"/>
    <w:rsid w:val="00826C5F"/>
    <w:rsid w:val="008274E4"/>
    <w:rsid w:val="00827598"/>
    <w:rsid w:val="0082759C"/>
    <w:rsid w:val="008275ED"/>
    <w:rsid w:val="00827A1E"/>
    <w:rsid w:val="00830682"/>
    <w:rsid w:val="00830E5B"/>
    <w:rsid w:val="008311DA"/>
    <w:rsid w:val="0083138E"/>
    <w:rsid w:val="00831852"/>
    <w:rsid w:val="008319A5"/>
    <w:rsid w:val="00832123"/>
    <w:rsid w:val="008328FC"/>
    <w:rsid w:val="00832E9F"/>
    <w:rsid w:val="008333D4"/>
    <w:rsid w:val="0083393C"/>
    <w:rsid w:val="00833A01"/>
    <w:rsid w:val="00833DAC"/>
    <w:rsid w:val="008340D6"/>
    <w:rsid w:val="008341F8"/>
    <w:rsid w:val="0083460C"/>
    <w:rsid w:val="008356EE"/>
    <w:rsid w:val="00835951"/>
    <w:rsid w:val="00835A8F"/>
    <w:rsid w:val="00835AD7"/>
    <w:rsid w:val="008367F6"/>
    <w:rsid w:val="00836E59"/>
    <w:rsid w:val="008373BE"/>
    <w:rsid w:val="0083772B"/>
    <w:rsid w:val="00837ACE"/>
    <w:rsid w:val="00840278"/>
    <w:rsid w:val="0084079F"/>
    <w:rsid w:val="00840A4E"/>
    <w:rsid w:val="00840B2D"/>
    <w:rsid w:val="008413C4"/>
    <w:rsid w:val="00841844"/>
    <w:rsid w:val="00841D5B"/>
    <w:rsid w:val="00841F5A"/>
    <w:rsid w:val="00842462"/>
    <w:rsid w:val="008425E6"/>
    <w:rsid w:val="008426A8"/>
    <w:rsid w:val="0084278F"/>
    <w:rsid w:val="00842EE6"/>
    <w:rsid w:val="00842F67"/>
    <w:rsid w:val="00843000"/>
    <w:rsid w:val="00843087"/>
    <w:rsid w:val="00843516"/>
    <w:rsid w:val="008438A5"/>
    <w:rsid w:val="00843A7E"/>
    <w:rsid w:val="00843E58"/>
    <w:rsid w:val="0084404E"/>
    <w:rsid w:val="00844244"/>
    <w:rsid w:val="00844707"/>
    <w:rsid w:val="00844B36"/>
    <w:rsid w:val="00845418"/>
    <w:rsid w:val="008456F5"/>
    <w:rsid w:val="008457B6"/>
    <w:rsid w:val="008458CC"/>
    <w:rsid w:val="008459AA"/>
    <w:rsid w:val="00845A7A"/>
    <w:rsid w:val="008461BD"/>
    <w:rsid w:val="008466BC"/>
    <w:rsid w:val="00846D62"/>
    <w:rsid w:val="00846E9D"/>
    <w:rsid w:val="008470C1"/>
    <w:rsid w:val="00847662"/>
    <w:rsid w:val="0084782D"/>
    <w:rsid w:val="00847847"/>
    <w:rsid w:val="00847A49"/>
    <w:rsid w:val="00847F0E"/>
    <w:rsid w:val="0085021C"/>
    <w:rsid w:val="00851284"/>
    <w:rsid w:val="008514E7"/>
    <w:rsid w:val="00851964"/>
    <w:rsid w:val="00851D22"/>
    <w:rsid w:val="008523C9"/>
    <w:rsid w:val="008524DE"/>
    <w:rsid w:val="00852B2C"/>
    <w:rsid w:val="00853512"/>
    <w:rsid w:val="00853900"/>
    <w:rsid w:val="00853EE8"/>
    <w:rsid w:val="00854322"/>
    <w:rsid w:val="00854553"/>
    <w:rsid w:val="008547E2"/>
    <w:rsid w:val="008551FD"/>
    <w:rsid w:val="00855324"/>
    <w:rsid w:val="0085561D"/>
    <w:rsid w:val="00855D1C"/>
    <w:rsid w:val="00856381"/>
    <w:rsid w:val="00856AA7"/>
    <w:rsid w:val="00856E22"/>
    <w:rsid w:val="00856F88"/>
    <w:rsid w:val="0085732A"/>
    <w:rsid w:val="00857B44"/>
    <w:rsid w:val="00857CB0"/>
    <w:rsid w:val="00860AF0"/>
    <w:rsid w:val="00860B03"/>
    <w:rsid w:val="008618DA"/>
    <w:rsid w:val="008619C0"/>
    <w:rsid w:val="00861B01"/>
    <w:rsid w:val="008621CB"/>
    <w:rsid w:val="008623C9"/>
    <w:rsid w:val="0086274C"/>
    <w:rsid w:val="00862953"/>
    <w:rsid w:val="008629D8"/>
    <w:rsid w:val="00862C5B"/>
    <w:rsid w:val="00863025"/>
    <w:rsid w:val="00863404"/>
    <w:rsid w:val="00863910"/>
    <w:rsid w:val="00863C7F"/>
    <w:rsid w:val="00864074"/>
    <w:rsid w:val="00864434"/>
    <w:rsid w:val="008647F6"/>
    <w:rsid w:val="0086480F"/>
    <w:rsid w:val="0086490D"/>
    <w:rsid w:val="00864B4D"/>
    <w:rsid w:val="00864C15"/>
    <w:rsid w:val="00864D88"/>
    <w:rsid w:val="0086589E"/>
    <w:rsid w:val="00866070"/>
    <w:rsid w:val="008663E3"/>
    <w:rsid w:val="00866F23"/>
    <w:rsid w:val="008679CC"/>
    <w:rsid w:val="00867E6D"/>
    <w:rsid w:val="00870470"/>
    <w:rsid w:val="00870926"/>
    <w:rsid w:val="00870934"/>
    <w:rsid w:val="00870ADE"/>
    <w:rsid w:val="00870D85"/>
    <w:rsid w:val="00871162"/>
    <w:rsid w:val="0087122C"/>
    <w:rsid w:val="00871252"/>
    <w:rsid w:val="0087129F"/>
    <w:rsid w:val="0087174A"/>
    <w:rsid w:val="0087174E"/>
    <w:rsid w:val="00871928"/>
    <w:rsid w:val="00871961"/>
    <w:rsid w:val="00872382"/>
    <w:rsid w:val="008728D3"/>
    <w:rsid w:val="00872A16"/>
    <w:rsid w:val="00872C74"/>
    <w:rsid w:val="00872FE0"/>
    <w:rsid w:val="008732F9"/>
    <w:rsid w:val="008738E4"/>
    <w:rsid w:val="00874BE2"/>
    <w:rsid w:val="00874EDC"/>
    <w:rsid w:val="0087580A"/>
    <w:rsid w:val="00875865"/>
    <w:rsid w:val="00875960"/>
    <w:rsid w:val="008767C9"/>
    <w:rsid w:val="008767F2"/>
    <w:rsid w:val="00876D42"/>
    <w:rsid w:val="00877431"/>
    <w:rsid w:val="008774BF"/>
    <w:rsid w:val="008777C4"/>
    <w:rsid w:val="008779ED"/>
    <w:rsid w:val="0088006B"/>
    <w:rsid w:val="008800A2"/>
    <w:rsid w:val="0088056A"/>
    <w:rsid w:val="008806E7"/>
    <w:rsid w:val="008809C2"/>
    <w:rsid w:val="00881198"/>
    <w:rsid w:val="00881374"/>
    <w:rsid w:val="00881719"/>
    <w:rsid w:val="008824B7"/>
    <w:rsid w:val="0088258E"/>
    <w:rsid w:val="00882975"/>
    <w:rsid w:val="00882D9F"/>
    <w:rsid w:val="00883082"/>
    <w:rsid w:val="008832B8"/>
    <w:rsid w:val="00883AD1"/>
    <w:rsid w:val="00883E12"/>
    <w:rsid w:val="00883FB9"/>
    <w:rsid w:val="00884ACD"/>
    <w:rsid w:val="00884C38"/>
    <w:rsid w:val="008852D6"/>
    <w:rsid w:val="008858F7"/>
    <w:rsid w:val="00885A07"/>
    <w:rsid w:val="00885BA5"/>
    <w:rsid w:val="00885F24"/>
    <w:rsid w:val="008863A0"/>
    <w:rsid w:val="00886A97"/>
    <w:rsid w:val="00887605"/>
    <w:rsid w:val="0088770F"/>
    <w:rsid w:val="00887A58"/>
    <w:rsid w:val="00887CD1"/>
    <w:rsid w:val="00887F1C"/>
    <w:rsid w:val="008904AA"/>
    <w:rsid w:val="00890704"/>
    <w:rsid w:val="00890928"/>
    <w:rsid w:val="00890A87"/>
    <w:rsid w:val="008913D6"/>
    <w:rsid w:val="00891AAD"/>
    <w:rsid w:val="00891B69"/>
    <w:rsid w:val="00891C0B"/>
    <w:rsid w:val="0089251D"/>
    <w:rsid w:val="008930DC"/>
    <w:rsid w:val="008930FE"/>
    <w:rsid w:val="008938FE"/>
    <w:rsid w:val="00893AF2"/>
    <w:rsid w:val="00893B04"/>
    <w:rsid w:val="00893B5C"/>
    <w:rsid w:val="0089400A"/>
    <w:rsid w:val="0089416B"/>
    <w:rsid w:val="008941F0"/>
    <w:rsid w:val="00894468"/>
    <w:rsid w:val="008946BC"/>
    <w:rsid w:val="0089476F"/>
    <w:rsid w:val="008949B1"/>
    <w:rsid w:val="00894ADC"/>
    <w:rsid w:val="00894AEA"/>
    <w:rsid w:val="00894C84"/>
    <w:rsid w:val="00894DF8"/>
    <w:rsid w:val="00894F1D"/>
    <w:rsid w:val="0089508A"/>
    <w:rsid w:val="00895203"/>
    <w:rsid w:val="00895363"/>
    <w:rsid w:val="008953AF"/>
    <w:rsid w:val="00895971"/>
    <w:rsid w:val="008969D2"/>
    <w:rsid w:val="008A0551"/>
    <w:rsid w:val="008A0F56"/>
    <w:rsid w:val="008A1561"/>
    <w:rsid w:val="008A19DE"/>
    <w:rsid w:val="008A1F37"/>
    <w:rsid w:val="008A22AF"/>
    <w:rsid w:val="008A281E"/>
    <w:rsid w:val="008A30CA"/>
    <w:rsid w:val="008A4299"/>
    <w:rsid w:val="008A46F3"/>
    <w:rsid w:val="008A4B86"/>
    <w:rsid w:val="008A5174"/>
    <w:rsid w:val="008A52B9"/>
    <w:rsid w:val="008A5E71"/>
    <w:rsid w:val="008A5F38"/>
    <w:rsid w:val="008A603A"/>
    <w:rsid w:val="008A62AB"/>
    <w:rsid w:val="008A6B10"/>
    <w:rsid w:val="008A6C43"/>
    <w:rsid w:val="008A6F1D"/>
    <w:rsid w:val="008A7043"/>
    <w:rsid w:val="008A756F"/>
    <w:rsid w:val="008A77FF"/>
    <w:rsid w:val="008A7D0A"/>
    <w:rsid w:val="008B01B5"/>
    <w:rsid w:val="008B0228"/>
    <w:rsid w:val="008B0562"/>
    <w:rsid w:val="008B07FE"/>
    <w:rsid w:val="008B0AF8"/>
    <w:rsid w:val="008B0C2F"/>
    <w:rsid w:val="008B0D0F"/>
    <w:rsid w:val="008B0E85"/>
    <w:rsid w:val="008B105F"/>
    <w:rsid w:val="008B118F"/>
    <w:rsid w:val="008B1226"/>
    <w:rsid w:val="008B14BA"/>
    <w:rsid w:val="008B177A"/>
    <w:rsid w:val="008B1914"/>
    <w:rsid w:val="008B1ADF"/>
    <w:rsid w:val="008B1C83"/>
    <w:rsid w:val="008B20C5"/>
    <w:rsid w:val="008B23E0"/>
    <w:rsid w:val="008B2721"/>
    <w:rsid w:val="008B274D"/>
    <w:rsid w:val="008B2B93"/>
    <w:rsid w:val="008B2C7A"/>
    <w:rsid w:val="008B2F13"/>
    <w:rsid w:val="008B3151"/>
    <w:rsid w:val="008B3658"/>
    <w:rsid w:val="008B36E6"/>
    <w:rsid w:val="008B371B"/>
    <w:rsid w:val="008B38BC"/>
    <w:rsid w:val="008B3C34"/>
    <w:rsid w:val="008B3D7C"/>
    <w:rsid w:val="008B3F1B"/>
    <w:rsid w:val="008B48E0"/>
    <w:rsid w:val="008B4D46"/>
    <w:rsid w:val="008B51A2"/>
    <w:rsid w:val="008B5BB2"/>
    <w:rsid w:val="008B657F"/>
    <w:rsid w:val="008B65DE"/>
    <w:rsid w:val="008B6F80"/>
    <w:rsid w:val="008B763C"/>
    <w:rsid w:val="008B7D84"/>
    <w:rsid w:val="008C0512"/>
    <w:rsid w:val="008C0FDC"/>
    <w:rsid w:val="008C129F"/>
    <w:rsid w:val="008C179B"/>
    <w:rsid w:val="008C183E"/>
    <w:rsid w:val="008C19F6"/>
    <w:rsid w:val="008C1BCE"/>
    <w:rsid w:val="008C1F9C"/>
    <w:rsid w:val="008C2320"/>
    <w:rsid w:val="008C2375"/>
    <w:rsid w:val="008C245A"/>
    <w:rsid w:val="008C24E9"/>
    <w:rsid w:val="008C280B"/>
    <w:rsid w:val="008C2AD3"/>
    <w:rsid w:val="008C2BAE"/>
    <w:rsid w:val="008C3020"/>
    <w:rsid w:val="008C3022"/>
    <w:rsid w:val="008C305D"/>
    <w:rsid w:val="008C3C39"/>
    <w:rsid w:val="008C3C8C"/>
    <w:rsid w:val="008C3FD2"/>
    <w:rsid w:val="008C41DF"/>
    <w:rsid w:val="008C48F4"/>
    <w:rsid w:val="008C527B"/>
    <w:rsid w:val="008C5775"/>
    <w:rsid w:val="008C579B"/>
    <w:rsid w:val="008C5D50"/>
    <w:rsid w:val="008C6294"/>
    <w:rsid w:val="008C6329"/>
    <w:rsid w:val="008C6777"/>
    <w:rsid w:val="008C7032"/>
    <w:rsid w:val="008C7657"/>
    <w:rsid w:val="008C7A3C"/>
    <w:rsid w:val="008C7B00"/>
    <w:rsid w:val="008C7B36"/>
    <w:rsid w:val="008C7D9B"/>
    <w:rsid w:val="008C7DA7"/>
    <w:rsid w:val="008D007E"/>
    <w:rsid w:val="008D02C1"/>
    <w:rsid w:val="008D03FD"/>
    <w:rsid w:val="008D0521"/>
    <w:rsid w:val="008D0629"/>
    <w:rsid w:val="008D0C8C"/>
    <w:rsid w:val="008D0D6C"/>
    <w:rsid w:val="008D10E8"/>
    <w:rsid w:val="008D120F"/>
    <w:rsid w:val="008D19F5"/>
    <w:rsid w:val="008D1A8F"/>
    <w:rsid w:val="008D1BDF"/>
    <w:rsid w:val="008D1C03"/>
    <w:rsid w:val="008D1F58"/>
    <w:rsid w:val="008D1FCF"/>
    <w:rsid w:val="008D2495"/>
    <w:rsid w:val="008D2A9B"/>
    <w:rsid w:val="008D2A9F"/>
    <w:rsid w:val="008D2AB6"/>
    <w:rsid w:val="008D2D0A"/>
    <w:rsid w:val="008D2E03"/>
    <w:rsid w:val="008D2E79"/>
    <w:rsid w:val="008D360E"/>
    <w:rsid w:val="008D362E"/>
    <w:rsid w:val="008D38AB"/>
    <w:rsid w:val="008D3909"/>
    <w:rsid w:val="008D3AC3"/>
    <w:rsid w:val="008D3C75"/>
    <w:rsid w:val="008D3D05"/>
    <w:rsid w:val="008D40C4"/>
    <w:rsid w:val="008D482C"/>
    <w:rsid w:val="008D4E70"/>
    <w:rsid w:val="008D5671"/>
    <w:rsid w:val="008D57AE"/>
    <w:rsid w:val="008D58FF"/>
    <w:rsid w:val="008D59A6"/>
    <w:rsid w:val="008D5A3F"/>
    <w:rsid w:val="008D5B81"/>
    <w:rsid w:val="008D5D13"/>
    <w:rsid w:val="008D620F"/>
    <w:rsid w:val="008D6864"/>
    <w:rsid w:val="008D6B04"/>
    <w:rsid w:val="008D6F1C"/>
    <w:rsid w:val="008D73FD"/>
    <w:rsid w:val="008D74A0"/>
    <w:rsid w:val="008D753A"/>
    <w:rsid w:val="008D7DA2"/>
    <w:rsid w:val="008E0B5A"/>
    <w:rsid w:val="008E0B69"/>
    <w:rsid w:val="008E0BB8"/>
    <w:rsid w:val="008E0BD7"/>
    <w:rsid w:val="008E0CB8"/>
    <w:rsid w:val="008E0F6B"/>
    <w:rsid w:val="008E1BB0"/>
    <w:rsid w:val="008E1C8B"/>
    <w:rsid w:val="008E1CAA"/>
    <w:rsid w:val="008E22DA"/>
    <w:rsid w:val="008E23FE"/>
    <w:rsid w:val="008E24B2"/>
    <w:rsid w:val="008E2876"/>
    <w:rsid w:val="008E2A93"/>
    <w:rsid w:val="008E38E3"/>
    <w:rsid w:val="008E38E5"/>
    <w:rsid w:val="008E3BCB"/>
    <w:rsid w:val="008E3D0E"/>
    <w:rsid w:val="008E3ECC"/>
    <w:rsid w:val="008E4F2A"/>
    <w:rsid w:val="008E5AAF"/>
    <w:rsid w:val="008E5BDC"/>
    <w:rsid w:val="008E610F"/>
    <w:rsid w:val="008E63AA"/>
    <w:rsid w:val="008E6668"/>
    <w:rsid w:val="008E7190"/>
    <w:rsid w:val="008E76B9"/>
    <w:rsid w:val="008E774F"/>
    <w:rsid w:val="008F0254"/>
    <w:rsid w:val="008F02AC"/>
    <w:rsid w:val="008F0381"/>
    <w:rsid w:val="008F0B1F"/>
    <w:rsid w:val="008F1375"/>
    <w:rsid w:val="008F15E8"/>
    <w:rsid w:val="008F1A80"/>
    <w:rsid w:val="008F1CB3"/>
    <w:rsid w:val="008F22BD"/>
    <w:rsid w:val="008F275B"/>
    <w:rsid w:val="008F2AAC"/>
    <w:rsid w:val="008F2B2D"/>
    <w:rsid w:val="008F2ECD"/>
    <w:rsid w:val="008F2F90"/>
    <w:rsid w:val="008F3007"/>
    <w:rsid w:val="008F311A"/>
    <w:rsid w:val="008F31DC"/>
    <w:rsid w:val="008F3878"/>
    <w:rsid w:val="008F3879"/>
    <w:rsid w:val="008F4625"/>
    <w:rsid w:val="008F5223"/>
    <w:rsid w:val="008F52E6"/>
    <w:rsid w:val="008F5487"/>
    <w:rsid w:val="008F55A8"/>
    <w:rsid w:val="008F5790"/>
    <w:rsid w:val="008F5A47"/>
    <w:rsid w:val="008F61CB"/>
    <w:rsid w:val="008F672E"/>
    <w:rsid w:val="008F6C62"/>
    <w:rsid w:val="008F7360"/>
    <w:rsid w:val="008F7AFF"/>
    <w:rsid w:val="008F7CBA"/>
    <w:rsid w:val="008F7CCD"/>
    <w:rsid w:val="0090006A"/>
    <w:rsid w:val="00900218"/>
    <w:rsid w:val="00900459"/>
    <w:rsid w:val="00900BD0"/>
    <w:rsid w:val="00901A54"/>
    <w:rsid w:val="00901B02"/>
    <w:rsid w:val="00901FB8"/>
    <w:rsid w:val="0090219E"/>
    <w:rsid w:val="00902271"/>
    <w:rsid w:val="00902C72"/>
    <w:rsid w:val="00902EAE"/>
    <w:rsid w:val="00902EC4"/>
    <w:rsid w:val="00902F3E"/>
    <w:rsid w:val="009032A5"/>
    <w:rsid w:val="00903476"/>
    <w:rsid w:val="00903682"/>
    <w:rsid w:val="0090410B"/>
    <w:rsid w:val="00904696"/>
    <w:rsid w:val="00904AD9"/>
    <w:rsid w:val="00905068"/>
    <w:rsid w:val="00905175"/>
    <w:rsid w:val="009051BA"/>
    <w:rsid w:val="00905294"/>
    <w:rsid w:val="009054A4"/>
    <w:rsid w:val="009062B8"/>
    <w:rsid w:val="00907605"/>
    <w:rsid w:val="0091097F"/>
    <w:rsid w:val="00910EAC"/>
    <w:rsid w:val="00910EDB"/>
    <w:rsid w:val="00910F86"/>
    <w:rsid w:val="00910F8C"/>
    <w:rsid w:val="0091184D"/>
    <w:rsid w:val="00911C63"/>
    <w:rsid w:val="00912B5B"/>
    <w:rsid w:val="00912BF3"/>
    <w:rsid w:val="00912D16"/>
    <w:rsid w:val="00913236"/>
    <w:rsid w:val="00913340"/>
    <w:rsid w:val="009134AE"/>
    <w:rsid w:val="0091354C"/>
    <w:rsid w:val="00913B99"/>
    <w:rsid w:val="00913BA8"/>
    <w:rsid w:val="00913F35"/>
    <w:rsid w:val="009146F6"/>
    <w:rsid w:val="0091495C"/>
    <w:rsid w:val="00914970"/>
    <w:rsid w:val="00914AF6"/>
    <w:rsid w:val="00914CBC"/>
    <w:rsid w:val="00915072"/>
    <w:rsid w:val="0091541D"/>
    <w:rsid w:val="00915738"/>
    <w:rsid w:val="00916258"/>
    <w:rsid w:val="009162DD"/>
    <w:rsid w:val="009167E6"/>
    <w:rsid w:val="00916998"/>
    <w:rsid w:val="00916BD0"/>
    <w:rsid w:val="00916BE8"/>
    <w:rsid w:val="0091714C"/>
    <w:rsid w:val="00917A2C"/>
    <w:rsid w:val="00917AD1"/>
    <w:rsid w:val="00917B78"/>
    <w:rsid w:val="00917C58"/>
    <w:rsid w:val="00917CD8"/>
    <w:rsid w:val="0092003B"/>
    <w:rsid w:val="0092022F"/>
    <w:rsid w:val="00920643"/>
    <w:rsid w:val="00920CA1"/>
    <w:rsid w:val="00920F1E"/>
    <w:rsid w:val="0092120B"/>
    <w:rsid w:val="009212FC"/>
    <w:rsid w:val="00921609"/>
    <w:rsid w:val="009217B9"/>
    <w:rsid w:val="009226B2"/>
    <w:rsid w:val="0092295A"/>
    <w:rsid w:val="00922A31"/>
    <w:rsid w:val="009233FC"/>
    <w:rsid w:val="009236F8"/>
    <w:rsid w:val="0092378E"/>
    <w:rsid w:val="00923D5C"/>
    <w:rsid w:val="009242DE"/>
    <w:rsid w:val="009244D1"/>
    <w:rsid w:val="00924716"/>
    <w:rsid w:val="00924B57"/>
    <w:rsid w:val="00924B71"/>
    <w:rsid w:val="00924D2D"/>
    <w:rsid w:val="00925F39"/>
    <w:rsid w:val="009260E5"/>
    <w:rsid w:val="00926640"/>
    <w:rsid w:val="00926B54"/>
    <w:rsid w:val="00926D98"/>
    <w:rsid w:val="0092735B"/>
    <w:rsid w:val="0092792C"/>
    <w:rsid w:val="0093066F"/>
    <w:rsid w:val="009306CF"/>
    <w:rsid w:val="00930988"/>
    <w:rsid w:val="00930F4A"/>
    <w:rsid w:val="00931004"/>
    <w:rsid w:val="00931297"/>
    <w:rsid w:val="0093145B"/>
    <w:rsid w:val="009314DC"/>
    <w:rsid w:val="00931597"/>
    <w:rsid w:val="00931808"/>
    <w:rsid w:val="0093180C"/>
    <w:rsid w:val="00931C58"/>
    <w:rsid w:val="009320F4"/>
    <w:rsid w:val="009328DF"/>
    <w:rsid w:val="00932A1C"/>
    <w:rsid w:val="00932B7A"/>
    <w:rsid w:val="00932DC3"/>
    <w:rsid w:val="009330CC"/>
    <w:rsid w:val="00933536"/>
    <w:rsid w:val="0093375F"/>
    <w:rsid w:val="00933D6D"/>
    <w:rsid w:val="00933F1E"/>
    <w:rsid w:val="00933FC6"/>
    <w:rsid w:val="0093449C"/>
    <w:rsid w:val="00934776"/>
    <w:rsid w:val="00934859"/>
    <w:rsid w:val="00935594"/>
    <w:rsid w:val="00935612"/>
    <w:rsid w:val="009356C8"/>
    <w:rsid w:val="00935A69"/>
    <w:rsid w:val="00936283"/>
    <w:rsid w:val="00936A90"/>
    <w:rsid w:val="00936B50"/>
    <w:rsid w:val="00936BCD"/>
    <w:rsid w:val="009370AD"/>
    <w:rsid w:val="009372CE"/>
    <w:rsid w:val="0093737F"/>
    <w:rsid w:val="009378C7"/>
    <w:rsid w:val="009403F2"/>
    <w:rsid w:val="009403F3"/>
    <w:rsid w:val="009404F3"/>
    <w:rsid w:val="00940D32"/>
    <w:rsid w:val="00941039"/>
    <w:rsid w:val="00941091"/>
    <w:rsid w:val="0094123C"/>
    <w:rsid w:val="009419C6"/>
    <w:rsid w:val="00941A6F"/>
    <w:rsid w:val="00942613"/>
    <w:rsid w:val="0094266D"/>
    <w:rsid w:val="009427B3"/>
    <w:rsid w:val="00942967"/>
    <w:rsid w:val="009430CB"/>
    <w:rsid w:val="009431CC"/>
    <w:rsid w:val="00943298"/>
    <w:rsid w:val="00943534"/>
    <w:rsid w:val="0094357D"/>
    <w:rsid w:val="009438A9"/>
    <w:rsid w:val="0094415F"/>
    <w:rsid w:val="0094419E"/>
    <w:rsid w:val="009442C6"/>
    <w:rsid w:val="009445BE"/>
    <w:rsid w:val="0094469D"/>
    <w:rsid w:val="00944CA2"/>
    <w:rsid w:val="00944F96"/>
    <w:rsid w:val="00944FCB"/>
    <w:rsid w:val="009453EB"/>
    <w:rsid w:val="0094546B"/>
    <w:rsid w:val="009465C0"/>
    <w:rsid w:val="00946E9A"/>
    <w:rsid w:val="009479FB"/>
    <w:rsid w:val="0095005E"/>
    <w:rsid w:val="009501DF"/>
    <w:rsid w:val="00950B67"/>
    <w:rsid w:val="00950F5A"/>
    <w:rsid w:val="00951183"/>
    <w:rsid w:val="00951808"/>
    <w:rsid w:val="00952BB2"/>
    <w:rsid w:val="00952BC8"/>
    <w:rsid w:val="00952C48"/>
    <w:rsid w:val="009533F8"/>
    <w:rsid w:val="009536FF"/>
    <w:rsid w:val="00953829"/>
    <w:rsid w:val="00953A02"/>
    <w:rsid w:val="00953C88"/>
    <w:rsid w:val="009540AB"/>
    <w:rsid w:val="009540CC"/>
    <w:rsid w:val="0095444A"/>
    <w:rsid w:val="00954876"/>
    <w:rsid w:val="00955A14"/>
    <w:rsid w:val="00955C60"/>
    <w:rsid w:val="00955C83"/>
    <w:rsid w:val="00955E4E"/>
    <w:rsid w:val="00956598"/>
    <w:rsid w:val="00956CC1"/>
    <w:rsid w:val="00957220"/>
    <w:rsid w:val="00957226"/>
    <w:rsid w:val="0095780C"/>
    <w:rsid w:val="009578F4"/>
    <w:rsid w:val="009579AD"/>
    <w:rsid w:val="00957FBE"/>
    <w:rsid w:val="00960299"/>
    <w:rsid w:val="009611F6"/>
    <w:rsid w:val="009618B3"/>
    <w:rsid w:val="00961AE4"/>
    <w:rsid w:val="00961D8D"/>
    <w:rsid w:val="00961E4A"/>
    <w:rsid w:val="00962B18"/>
    <w:rsid w:val="009637EC"/>
    <w:rsid w:val="00964104"/>
    <w:rsid w:val="00964E6B"/>
    <w:rsid w:val="00965528"/>
    <w:rsid w:val="00966111"/>
    <w:rsid w:val="00966117"/>
    <w:rsid w:val="009662CF"/>
    <w:rsid w:val="00966614"/>
    <w:rsid w:val="00966A9A"/>
    <w:rsid w:val="009670C2"/>
    <w:rsid w:val="00967156"/>
    <w:rsid w:val="00967173"/>
    <w:rsid w:val="0096717E"/>
    <w:rsid w:val="00967548"/>
    <w:rsid w:val="0096762F"/>
    <w:rsid w:val="00967C2C"/>
    <w:rsid w:val="00967D39"/>
    <w:rsid w:val="009701B9"/>
    <w:rsid w:val="009701FD"/>
    <w:rsid w:val="00970545"/>
    <w:rsid w:val="00970736"/>
    <w:rsid w:val="009717CF"/>
    <w:rsid w:val="0097181D"/>
    <w:rsid w:val="009719C2"/>
    <w:rsid w:val="00971CC1"/>
    <w:rsid w:val="0097234E"/>
    <w:rsid w:val="00973663"/>
    <w:rsid w:val="00973882"/>
    <w:rsid w:val="0097427D"/>
    <w:rsid w:val="00974739"/>
    <w:rsid w:val="00974B17"/>
    <w:rsid w:val="00975165"/>
    <w:rsid w:val="009752F3"/>
    <w:rsid w:val="009755F9"/>
    <w:rsid w:val="00975825"/>
    <w:rsid w:val="009765F8"/>
    <w:rsid w:val="009766CC"/>
    <w:rsid w:val="00976A8B"/>
    <w:rsid w:val="00976DCE"/>
    <w:rsid w:val="00976DD9"/>
    <w:rsid w:val="00976EFF"/>
    <w:rsid w:val="0097754C"/>
    <w:rsid w:val="00977944"/>
    <w:rsid w:val="009779AE"/>
    <w:rsid w:val="00980A3C"/>
    <w:rsid w:val="00980B4C"/>
    <w:rsid w:val="00980CB6"/>
    <w:rsid w:val="00980DB3"/>
    <w:rsid w:val="0098149C"/>
    <w:rsid w:val="009815F3"/>
    <w:rsid w:val="00981D4A"/>
    <w:rsid w:val="00981E9C"/>
    <w:rsid w:val="00982178"/>
    <w:rsid w:val="00982D00"/>
    <w:rsid w:val="00982E08"/>
    <w:rsid w:val="00982E79"/>
    <w:rsid w:val="00983000"/>
    <w:rsid w:val="00983BE4"/>
    <w:rsid w:val="009848FD"/>
    <w:rsid w:val="00984BC6"/>
    <w:rsid w:val="00984FDD"/>
    <w:rsid w:val="0098551E"/>
    <w:rsid w:val="00985AD0"/>
    <w:rsid w:val="0098689D"/>
    <w:rsid w:val="00986A06"/>
    <w:rsid w:val="00986B12"/>
    <w:rsid w:val="00986C37"/>
    <w:rsid w:val="00986C79"/>
    <w:rsid w:val="00986D46"/>
    <w:rsid w:val="0098738A"/>
    <w:rsid w:val="00990054"/>
    <w:rsid w:val="00990801"/>
    <w:rsid w:val="009908AF"/>
    <w:rsid w:val="0099094F"/>
    <w:rsid w:val="009909E8"/>
    <w:rsid w:val="00990B23"/>
    <w:rsid w:val="00991341"/>
    <w:rsid w:val="00991615"/>
    <w:rsid w:val="0099187A"/>
    <w:rsid w:val="009918E5"/>
    <w:rsid w:val="00991B7A"/>
    <w:rsid w:val="00991D58"/>
    <w:rsid w:val="00992035"/>
    <w:rsid w:val="009926AC"/>
    <w:rsid w:val="009930CB"/>
    <w:rsid w:val="00993541"/>
    <w:rsid w:val="00993BBD"/>
    <w:rsid w:val="00993FF6"/>
    <w:rsid w:val="009940F9"/>
    <w:rsid w:val="009942C7"/>
    <w:rsid w:val="00994A2D"/>
    <w:rsid w:val="00994B6F"/>
    <w:rsid w:val="0099517E"/>
    <w:rsid w:val="0099524E"/>
    <w:rsid w:val="00995344"/>
    <w:rsid w:val="0099601A"/>
    <w:rsid w:val="00996262"/>
    <w:rsid w:val="009962BE"/>
    <w:rsid w:val="0099664A"/>
    <w:rsid w:val="00996F82"/>
    <w:rsid w:val="009971C9"/>
    <w:rsid w:val="0099764E"/>
    <w:rsid w:val="0099777E"/>
    <w:rsid w:val="00997CF8"/>
    <w:rsid w:val="00997F45"/>
    <w:rsid w:val="009A001F"/>
    <w:rsid w:val="009A031A"/>
    <w:rsid w:val="009A0E85"/>
    <w:rsid w:val="009A0F67"/>
    <w:rsid w:val="009A10A5"/>
    <w:rsid w:val="009A1B87"/>
    <w:rsid w:val="009A1BB8"/>
    <w:rsid w:val="009A232B"/>
    <w:rsid w:val="009A2B86"/>
    <w:rsid w:val="009A31ED"/>
    <w:rsid w:val="009A3535"/>
    <w:rsid w:val="009A3973"/>
    <w:rsid w:val="009A3B01"/>
    <w:rsid w:val="009A3D95"/>
    <w:rsid w:val="009A3FE0"/>
    <w:rsid w:val="009A4042"/>
    <w:rsid w:val="009A421B"/>
    <w:rsid w:val="009A4242"/>
    <w:rsid w:val="009A472B"/>
    <w:rsid w:val="009A489C"/>
    <w:rsid w:val="009A4E0D"/>
    <w:rsid w:val="009A513F"/>
    <w:rsid w:val="009A6276"/>
    <w:rsid w:val="009A6701"/>
    <w:rsid w:val="009A6BB3"/>
    <w:rsid w:val="009A6FEE"/>
    <w:rsid w:val="009A74EE"/>
    <w:rsid w:val="009A755A"/>
    <w:rsid w:val="009B079B"/>
    <w:rsid w:val="009B086A"/>
    <w:rsid w:val="009B0914"/>
    <w:rsid w:val="009B0923"/>
    <w:rsid w:val="009B0941"/>
    <w:rsid w:val="009B0AE7"/>
    <w:rsid w:val="009B112C"/>
    <w:rsid w:val="009B18E2"/>
    <w:rsid w:val="009B19EF"/>
    <w:rsid w:val="009B1EB2"/>
    <w:rsid w:val="009B21AB"/>
    <w:rsid w:val="009B305E"/>
    <w:rsid w:val="009B38EB"/>
    <w:rsid w:val="009B39D9"/>
    <w:rsid w:val="009B417F"/>
    <w:rsid w:val="009B4575"/>
    <w:rsid w:val="009B47D4"/>
    <w:rsid w:val="009B48B6"/>
    <w:rsid w:val="009B4AF6"/>
    <w:rsid w:val="009B4B39"/>
    <w:rsid w:val="009B5790"/>
    <w:rsid w:val="009B57F7"/>
    <w:rsid w:val="009B5D5E"/>
    <w:rsid w:val="009B60FC"/>
    <w:rsid w:val="009B70B7"/>
    <w:rsid w:val="009B72A2"/>
    <w:rsid w:val="009B7500"/>
    <w:rsid w:val="009B7953"/>
    <w:rsid w:val="009B7BD8"/>
    <w:rsid w:val="009B7BE5"/>
    <w:rsid w:val="009B7D6E"/>
    <w:rsid w:val="009B7EEC"/>
    <w:rsid w:val="009B7F0E"/>
    <w:rsid w:val="009C04C2"/>
    <w:rsid w:val="009C0746"/>
    <w:rsid w:val="009C0851"/>
    <w:rsid w:val="009C0973"/>
    <w:rsid w:val="009C0CD0"/>
    <w:rsid w:val="009C0DEF"/>
    <w:rsid w:val="009C19D2"/>
    <w:rsid w:val="009C1BDE"/>
    <w:rsid w:val="009C1BE3"/>
    <w:rsid w:val="009C1BF9"/>
    <w:rsid w:val="009C1D23"/>
    <w:rsid w:val="009C1FAC"/>
    <w:rsid w:val="009C27CB"/>
    <w:rsid w:val="009C2849"/>
    <w:rsid w:val="009C2ACF"/>
    <w:rsid w:val="009C320C"/>
    <w:rsid w:val="009C35ED"/>
    <w:rsid w:val="009C3C39"/>
    <w:rsid w:val="009C3FF0"/>
    <w:rsid w:val="009C4150"/>
    <w:rsid w:val="009C45A2"/>
    <w:rsid w:val="009C46A7"/>
    <w:rsid w:val="009C4A6E"/>
    <w:rsid w:val="009C5DE3"/>
    <w:rsid w:val="009C6235"/>
    <w:rsid w:val="009C6297"/>
    <w:rsid w:val="009C6A0A"/>
    <w:rsid w:val="009C752E"/>
    <w:rsid w:val="009C7816"/>
    <w:rsid w:val="009D0054"/>
    <w:rsid w:val="009D00F8"/>
    <w:rsid w:val="009D0588"/>
    <w:rsid w:val="009D0942"/>
    <w:rsid w:val="009D0EA4"/>
    <w:rsid w:val="009D0F1C"/>
    <w:rsid w:val="009D120F"/>
    <w:rsid w:val="009D130B"/>
    <w:rsid w:val="009D1BE7"/>
    <w:rsid w:val="009D2044"/>
    <w:rsid w:val="009D208F"/>
    <w:rsid w:val="009D26C8"/>
    <w:rsid w:val="009D292C"/>
    <w:rsid w:val="009D3A18"/>
    <w:rsid w:val="009D3E2C"/>
    <w:rsid w:val="009D4391"/>
    <w:rsid w:val="009D50A0"/>
    <w:rsid w:val="009D53D7"/>
    <w:rsid w:val="009D56A1"/>
    <w:rsid w:val="009D5C49"/>
    <w:rsid w:val="009D5C59"/>
    <w:rsid w:val="009D60C9"/>
    <w:rsid w:val="009D67AC"/>
    <w:rsid w:val="009D6889"/>
    <w:rsid w:val="009D6988"/>
    <w:rsid w:val="009D7461"/>
    <w:rsid w:val="009D7636"/>
    <w:rsid w:val="009D7779"/>
    <w:rsid w:val="009D7963"/>
    <w:rsid w:val="009D7D2A"/>
    <w:rsid w:val="009D7D75"/>
    <w:rsid w:val="009E08AB"/>
    <w:rsid w:val="009E16D3"/>
    <w:rsid w:val="009E1D48"/>
    <w:rsid w:val="009E2410"/>
    <w:rsid w:val="009E25A3"/>
    <w:rsid w:val="009E2860"/>
    <w:rsid w:val="009E2F9A"/>
    <w:rsid w:val="009E32DD"/>
    <w:rsid w:val="009E3C34"/>
    <w:rsid w:val="009E40CC"/>
    <w:rsid w:val="009E4598"/>
    <w:rsid w:val="009E4812"/>
    <w:rsid w:val="009E51FE"/>
    <w:rsid w:val="009E55EE"/>
    <w:rsid w:val="009E6AE5"/>
    <w:rsid w:val="009E6C56"/>
    <w:rsid w:val="009E72A3"/>
    <w:rsid w:val="009E75E6"/>
    <w:rsid w:val="009E765F"/>
    <w:rsid w:val="009F068E"/>
    <w:rsid w:val="009F084A"/>
    <w:rsid w:val="009F112B"/>
    <w:rsid w:val="009F11F9"/>
    <w:rsid w:val="009F1430"/>
    <w:rsid w:val="009F16E2"/>
    <w:rsid w:val="009F1899"/>
    <w:rsid w:val="009F1C6F"/>
    <w:rsid w:val="009F1E88"/>
    <w:rsid w:val="009F2B69"/>
    <w:rsid w:val="009F2D5C"/>
    <w:rsid w:val="009F2D85"/>
    <w:rsid w:val="009F3AAC"/>
    <w:rsid w:val="009F3AB6"/>
    <w:rsid w:val="009F3F3B"/>
    <w:rsid w:val="009F4163"/>
    <w:rsid w:val="009F41C5"/>
    <w:rsid w:val="009F423E"/>
    <w:rsid w:val="009F43A6"/>
    <w:rsid w:val="009F4722"/>
    <w:rsid w:val="009F555D"/>
    <w:rsid w:val="009F5571"/>
    <w:rsid w:val="009F5737"/>
    <w:rsid w:val="009F5BF0"/>
    <w:rsid w:val="009F5E9E"/>
    <w:rsid w:val="009F6102"/>
    <w:rsid w:val="009F656A"/>
    <w:rsid w:val="009F6E1A"/>
    <w:rsid w:val="009F7564"/>
    <w:rsid w:val="009F7764"/>
    <w:rsid w:val="009F7830"/>
    <w:rsid w:val="009F797A"/>
    <w:rsid w:val="00A000B1"/>
    <w:rsid w:val="00A00297"/>
    <w:rsid w:val="00A0049B"/>
    <w:rsid w:val="00A004DD"/>
    <w:rsid w:val="00A00F01"/>
    <w:rsid w:val="00A0121F"/>
    <w:rsid w:val="00A01CED"/>
    <w:rsid w:val="00A02053"/>
    <w:rsid w:val="00A02484"/>
    <w:rsid w:val="00A025CE"/>
    <w:rsid w:val="00A02C46"/>
    <w:rsid w:val="00A02C72"/>
    <w:rsid w:val="00A02F25"/>
    <w:rsid w:val="00A02F56"/>
    <w:rsid w:val="00A03079"/>
    <w:rsid w:val="00A030A4"/>
    <w:rsid w:val="00A031E8"/>
    <w:rsid w:val="00A03707"/>
    <w:rsid w:val="00A03A24"/>
    <w:rsid w:val="00A03B3D"/>
    <w:rsid w:val="00A03B66"/>
    <w:rsid w:val="00A0405D"/>
    <w:rsid w:val="00A0458B"/>
    <w:rsid w:val="00A04BBE"/>
    <w:rsid w:val="00A04ECF"/>
    <w:rsid w:val="00A06134"/>
    <w:rsid w:val="00A0629B"/>
    <w:rsid w:val="00A06425"/>
    <w:rsid w:val="00A064BA"/>
    <w:rsid w:val="00A0654F"/>
    <w:rsid w:val="00A0657D"/>
    <w:rsid w:val="00A06A5E"/>
    <w:rsid w:val="00A06B00"/>
    <w:rsid w:val="00A07C92"/>
    <w:rsid w:val="00A07DA5"/>
    <w:rsid w:val="00A07ECB"/>
    <w:rsid w:val="00A10232"/>
    <w:rsid w:val="00A10448"/>
    <w:rsid w:val="00A108C8"/>
    <w:rsid w:val="00A10BEF"/>
    <w:rsid w:val="00A10F80"/>
    <w:rsid w:val="00A1179D"/>
    <w:rsid w:val="00A11CA6"/>
    <w:rsid w:val="00A12321"/>
    <w:rsid w:val="00A126DB"/>
    <w:rsid w:val="00A12B55"/>
    <w:rsid w:val="00A13F2E"/>
    <w:rsid w:val="00A1400A"/>
    <w:rsid w:val="00A142B1"/>
    <w:rsid w:val="00A144BF"/>
    <w:rsid w:val="00A14A40"/>
    <w:rsid w:val="00A14E9E"/>
    <w:rsid w:val="00A150B3"/>
    <w:rsid w:val="00A15742"/>
    <w:rsid w:val="00A15F7E"/>
    <w:rsid w:val="00A17ACB"/>
    <w:rsid w:val="00A17AE5"/>
    <w:rsid w:val="00A202A7"/>
    <w:rsid w:val="00A21214"/>
    <w:rsid w:val="00A21553"/>
    <w:rsid w:val="00A2158B"/>
    <w:rsid w:val="00A215BE"/>
    <w:rsid w:val="00A21802"/>
    <w:rsid w:val="00A21950"/>
    <w:rsid w:val="00A21B96"/>
    <w:rsid w:val="00A21C22"/>
    <w:rsid w:val="00A21E45"/>
    <w:rsid w:val="00A22A36"/>
    <w:rsid w:val="00A2312E"/>
    <w:rsid w:val="00A23762"/>
    <w:rsid w:val="00A23D7B"/>
    <w:rsid w:val="00A23D7D"/>
    <w:rsid w:val="00A24629"/>
    <w:rsid w:val="00A2562F"/>
    <w:rsid w:val="00A257C1"/>
    <w:rsid w:val="00A25B09"/>
    <w:rsid w:val="00A25D10"/>
    <w:rsid w:val="00A26041"/>
    <w:rsid w:val="00A26063"/>
    <w:rsid w:val="00A261DF"/>
    <w:rsid w:val="00A26493"/>
    <w:rsid w:val="00A265FA"/>
    <w:rsid w:val="00A26860"/>
    <w:rsid w:val="00A271A3"/>
    <w:rsid w:val="00A27662"/>
    <w:rsid w:val="00A27794"/>
    <w:rsid w:val="00A277CE"/>
    <w:rsid w:val="00A278CB"/>
    <w:rsid w:val="00A27DA4"/>
    <w:rsid w:val="00A27FF5"/>
    <w:rsid w:val="00A30071"/>
    <w:rsid w:val="00A3022F"/>
    <w:rsid w:val="00A30727"/>
    <w:rsid w:val="00A3115C"/>
    <w:rsid w:val="00A311CA"/>
    <w:rsid w:val="00A3130D"/>
    <w:rsid w:val="00A313A9"/>
    <w:rsid w:val="00A31A2F"/>
    <w:rsid w:val="00A320E9"/>
    <w:rsid w:val="00A3221A"/>
    <w:rsid w:val="00A32D95"/>
    <w:rsid w:val="00A331C2"/>
    <w:rsid w:val="00A336E2"/>
    <w:rsid w:val="00A338D4"/>
    <w:rsid w:val="00A34417"/>
    <w:rsid w:val="00A3560B"/>
    <w:rsid w:val="00A35B7B"/>
    <w:rsid w:val="00A363EE"/>
    <w:rsid w:val="00A36474"/>
    <w:rsid w:val="00A36493"/>
    <w:rsid w:val="00A36508"/>
    <w:rsid w:val="00A36CD3"/>
    <w:rsid w:val="00A36DFD"/>
    <w:rsid w:val="00A36FF0"/>
    <w:rsid w:val="00A37C8B"/>
    <w:rsid w:val="00A40E2B"/>
    <w:rsid w:val="00A40EFB"/>
    <w:rsid w:val="00A40F41"/>
    <w:rsid w:val="00A41264"/>
    <w:rsid w:val="00A42145"/>
    <w:rsid w:val="00A421DB"/>
    <w:rsid w:val="00A42F06"/>
    <w:rsid w:val="00A430E2"/>
    <w:rsid w:val="00A43DE5"/>
    <w:rsid w:val="00A4402B"/>
    <w:rsid w:val="00A44357"/>
    <w:rsid w:val="00A449E0"/>
    <w:rsid w:val="00A451DF"/>
    <w:rsid w:val="00A457B9"/>
    <w:rsid w:val="00A458D9"/>
    <w:rsid w:val="00A45B78"/>
    <w:rsid w:val="00A45DE5"/>
    <w:rsid w:val="00A46A3B"/>
    <w:rsid w:val="00A46D17"/>
    <w:rsid w:val="00A473C2"/>
    <w:rsid w:val="00A474D1"/>
    <w:rsid w:val="00A474F7"/>
    <w:rsid w:val="00A479D5"/>
    <w:rsid w:val="00A47A1F"/>
    <w:rsid w:val="00A5001A"/>
    <w:rsid w:val="00A5025A"/>
    <w:rsid w:val="00A504DD"/>
    <w:rsid w:val="00A507BD"/>
    <w:rsid w:val="00A50AFC"/>
    <w:rsid w:val="00A5113F"/>
    <w:rsid w:val="00A516EA"/>
    <w:rsid w:val="00A5192C"/>
    <w:rsid w:val="00A51BED"/>
    <w:rsid w:val="00A52435"/>
    <w:rsid w:val="00A5269C"/>
    <w:rsid w:val="00A52915"/>
    <w:rsid w:val="00A52BA9"/>
    <w:rsid w:val="00A530A0"/>
    <w:rsid w:val="00A532EB"/>
    <w:rsid w:val="00A534AF"/>
    <w:rsid w:val="00A53839"/>
    <w:rsid w:val="00A53A3A"/>
    <w:rsid w:val="00A53D8E"/>
    <w:rsid w:val="00A547D4"/>
    <w:rsid w:val="00A549E4"/>
    <w:rsid w:val="00A54AF2"/>
    <w:rsid w:val="00A5580D"/>
    <w:rsid w:val="00A55B4D"/>
    <w:rsid w:val="00A55B63"/>
    <w:rsid w:val="00A55B96"/>
    <w:rsid w:val="00A56957"/>
    <w:rsid w:val="00A569CC"/>
    <w:rsid w:val="00A56F3C"/>
    <w:rsid w:val="00A5759E"/>
    <w:rsid w:val="00A575B5"/>
    <w:rsid w:val="00A57787"/>
    <w:rsid w:val="00A57943"/>
    <w:rsid w:val="00A579D1"/>
    <w:rsid w:val="00A57C1F"/>
    <w:rsid w:val="00A57DA6"/>
    <w:rsid w:val="00A60764"/>
    <w:rsid w:val="00A60B73"/>
    <w:rsid w:val="00A60F8A"/>
    <w:rsid w:val="00A612F5"/>
    <w:rsid w:val="00A61695"/>
    <w:rsid w:val="00A61EAC"/>
    <w:rsid w:val="00A6234F"/>
    <w:rsid w:val="00A62428"/>
    <w:rsid w:val="00A6274A"/>
    <w:rsid w:val="00A6281C"/>
    <w:rsid w:val="00A63ADC"/>
    <w:rsid w:val="00A63BD5"/>
    <w:rsid w:val="00A643DD"/>
    <w:rsid w:val="00A645D6"/>
    <w:rsid w:val="00A645D9"/>
    <w:rsid w:val="00A64837"/>
    <w:rsid w:val="00A6491E"/>
    <w:rsid w:val="00A64C47"/>
    <w:rsid w:val="00A65078"/>
    <w:rsid w:val="00A6510D"/>
    <w:rsid w:val="00A6512C"/>
    <w:rsid w:val="00A65532"/>
    <w:rsid w:val="00A65B9B"/>
    <w:rsid w:val="00A66182"/>
    <w:rsid w:val="00A6688A"/>
    <w:rsid w:val="00A66C9C"/>
    <w:rsid w:val="00A672CB"/>
    <w:rsid w:val="00A67352"/>
    <w:rsid w:val="00A6756B"/>
    <w:rsid w:val="00A67793"/>
    <w:rsid w:val="00A67942"/>
    <w:rsid w:val="00A67B43"/>
    <w:rsid w:val="00A67E72"/>
    <w:rsid w:val="00A67F1E"/>
    <w:rsid w:val="00A70078"/>
    <w:rsid w:val="00A70341"/>
    <w:rsid w:val="00A712B7"/>
    <w:rsid w:val="00A71433"/>
    <w:rsid w:val="00A716AA"/>
    <w:rsid w:val="00A716EF"/>
    <w:rsid w:val="00A72A5A"/>
    <w:rsid w:val="00A72BC0"/>
    <w:rsid w:val="00A72D34"/>
    <w:rsid w:val="00A732A8"/>
    <w:rsid w:val="00A73D0A"/>
    <w:rsid w:val="00A74AEA"/>
    <w:rsid w:val="00A74B60"/>
    <w:rsid w:val="00A75863"/>
    <w:rsid w:val="00A7599F"/>
    <w:rsid w:val="00A768FD"/>
    <w:rsid w:val="00A76C88"/>
    <w:rsid w:val="00A76E59"/>
    <w:rsid w:val="00A7721E"/>
    <w:rsid w:val="00A7733D"/>
    <w:rsid w:val="00A7780D"/>
    <w:rsid w:val="00A77C14"/>
    <w:rsid w:val="00A801DB"/>
    <w:rsid w:val="00A80C0F"/>
    <w:rsid w:val="00A8101F"/>
    <w:rsid w:val="00A81101"/>
    <w:rsid w:val="00A81260"/>
    <w:rsid w:val="00A816A9"/>
    <w:rsid w:val="00A819A5"/>
    <w:rsid w:val="00A8223C"/>
    <w:rsid w:val="00A823A4"/>
    <w:rsid w:val="00A82883"/>
    <w:rsid w:val="00A83D3B"/>
    <w:rsid w:val="00A83F1C"/>
    <w:rsid w:val="00A84285"/>
    <w:rsid w:val="00A84380"/>
    <w:rsid w:val="00A84B5A"/>
    <w:rsid w:val="00A84F94"/>
    <w:rsid w:val="00A857AC"/>
    <w:rsid w:val="00A859B4"/>
    <w:rsid w:val="00A86C4E"/>
    <w:rsid w:val="00A86E92"/>
    <w:rsid w:val="00A872AA"/>
    <w:rsid w:val="00A87A4B"/>
    <w:rsid w:val="00A87A9E"/>
    <w:rsid w:val="00A87FFD"/>
    <w:rsid w:val="00A905CF"/>
    <w:rsid w:val="00A9062E"/>
    <w:rsid w:val="00A90B47"/>
    <w:rsid w:val="00A90C7A"/>
    <w:rsid w:val="00A90CFF"/>
    <w:rsid w:val="00A90DEB"/>
    <w:rsid w:val="00A9125C"/>
    <w:rsid w:val="00A91735"/>
    <w:rsid w:val="00A91866"/>
    <w:rsid w:val="00A91ABD"/>
    <w:rsid w:val="00A92307"/>
    <w:rsid w:val="00A924F4"/>
    <w:rsid w:val="00A925C6"/>
    <w:rsid w:val="00A92B76"/>
    <w:rsid w:val="00A92EC4"/>
    <w:rsid w:val="00A930CE"/>
    <w:rsid w:val="00A93135"/>
    <w:rsid w:val="00A93197"/>
    <w:rsid w:val="00A93572"/>
    <w:rsid w:val="00A93649"/>
    <w:rsid w:val="00A9365E"/>
    <w:rsid w:val="00A936E4"/>
    <w:rsid w:val="00A939BB"/>
    <w:rsid w:val="00A9469B"/>
    <w:rsid w:val="00A94B3C"/>
    <w:rsid w:val="00A94E25"/>
    <w:rsid w:val="00A9526F"/>
    <w:rsid w:val="00A9587F"/>
    <w:rsid w:val="00A96A1A"/>
    <w:rsid w:val="00A96A1B"/>
    <w:rsid w:val="00A96E2D"/>
    <w:rsid w:val="00A97104"/>
    <w:rsid w:val="00A971C8"/>
    <w:rsid w:val="00A974E1"/>
    <w:rsid w:val="00A97D4C"/>
    <w:rsid w:val="00AA0095"/>
    <w:rsid w:val="00AA04AE"/>
    <w:rsid w:val="00AA051E"/>
    <w:rsid w:val="00AA0C87"/>
    <w:rsid w:val="00AA17DD"/>
    <w:rsid w:val="00AA1C80"/>
    <w:rsid w:val="00AA22D4"/>
    <w:rsid w:val="00AA28BA"/>
    <w:rsid w:val="00AA31CE"/>
    <w:rsid w:val="00AA3259"/>
    <w:rsid w:val="00AA3911"/>
    <w:rsid w:val="00AA3B18"/>
    <w:rsid w:val="00AA4807"/>
    <w:rsid w:val="00AA483F"/>
    <w:rsid w:val="00AA4E43"/>
    <w:rsid w:val="00AA5229"/>
    <w:rsid w:val="00AA5447"/>
    <w:rsid w:val="00AA5977"/>
    <w:rsid w:val="00AA5C55"/>
    <w:rsid w:val="00AA60C6"/>
    <w:rsid w:val="00AA66D1"/>
    <w:rsid w:val="00AA6BBD"/>
    <w:rsid w:val="00AA6D32"/>
    <w:rsid w:val="00AA6E9F"/>
    <w:rsid w:val="00AA6F4B"/>
    <w:rsid w:val="00AA7DA3"/>
    <w:rsid w:val="00AB0ACB"/>
    <w:rsid w:val="00AB135E"/>
    <w:rsid w:val="00AB1812"/>
    <w:rsid w:val="00AB1CA8"/>
    <w:rsid w:val="00AB1CBA"/>
    <w:rsid w:val="00AB1FC1"/>
    <w:rsid w:val="00AB2753"/>
    <w:rsid w:val="00AB3589"/>
    <w:rsid w:val="00AB35F8"/>
    <w:rsid w:val="00AB3BD3"/>
    <w:rsid w:val="00AB3D96"/>
    <w:rsid w:val="00AB40CA"/>
    <w:rsid w:val="00AB4330"/>
    <w:rsid w:val="00AB487B"/>
    <w:rsid w:val="00AB4B74"/>
    <w:rsid w:val="00AB4CB2"/>
    <w:rsid w:val="00AB57B4"/>
    <w:rsid w:val="00AB71C4"/>
    <w:rsid w:val="00AB73DC"/>
    <w:rsid w:val="00AB7B01"/>
    <w:rsid w:val="00AC0146"/>
    <w:rsid w:val="00AC0201"/>
    <w:rsid w:val="00AC03F8"/>
    <w:rsid w:val="00AC0D1D"/>
    <w:rsid w:val="00AC1585"/>
    <w:rsid w:val="00AC15A2"/>
    <w:rsid w:val="00AC1700"/>
    <w:rsid w:val="00AC175D"/>
    <w:rsid w:val="00AC1845"/>
    <w:rsid w:val="00AC28B4"/>
    <w:rsid w:val="00AC2C65"/>
    <w:rsid w:val="00AC2D91"/>
    <w:rsid w:val="00AC3843"/>
    <w:rsid w:val="00AC3DA1"/>
    <w:rsid w:val="00AC4033"/>
    <w:rsid w:val="00AC423A"/>
    <w:rsid w:val="00AC4527"/>
    <w:rsid w:val="00AC46B2"/>
    <w:rsid w:val="00AC47B3"/>
    <w:rsid w:val="00AC4B3D"/>
    <w:rsid w:val="00AC4C08"/>
    <w:rsid w:val="00AC4F05"/>
    <w:rsid w:val="00AC545D"/>
    <w:rsid w:val="00AC5550"/>
    <w:rsid w:val="00AC5E5E"/>
    <w:rsid w:val="00AC62E9"/>
    <w:rsid w:val="00AC6A89"/>
    <w:rsid w:val="00AC6BB0"/>
    <w:rsid w:val="00AC6DA0"/>
    <w:rsid w:val="00AC6FE4"/>
    <w:rsid w:val="00AC7361"/>
    <w:rsid w:val="00AC78B0"/>
    <w:rsid w:val="00AC7D69"/>
    <w:rsid w:val="00AD0A5D"/>
    <w:rsid w:val="00AD0CB1"/>
    <w:rsid w:val="00AD0D8A"/>
    <w:rsid w:val="00AD0ED2"/>
    <w:rsid w:val="00AD106D"/>
    <w:rsid w:val="00AD11BE"/>
    <w:rsid w:val="00AD12D2"/>
    <w:rsid w:val="00AD12F1"/>
    <w:rsid w:val="00AD14BE"/>
    <w:rsid w:val="00AD2035"/>
    <w:rsid w:val="00AD28FC"/>
    <w:rsid w:val="00AD2B4A"/>
    <w:rsid w:val="00AD3052"/>
    <w:rsid w:val="00AD312A"/>
    <w:rsid w:val="00AD3AD1"/>
    <w:rsid w:val="00AD3D63"/>
    <w:rsid w:val="00AD41C9"/>
    <w:rsid w:val="00AD43EE"/>
    <w:rsid w:val="00AD4AD8"/>
    <w:rsid w:val="00AD4E6A"/>
    <w:rsid w:val="00AD5296"/>
    <w:rsid w:val="00AD54CA"/>
    <w:rsid w:val="00AD5D50"/>
    <w:rsid w:val="00AD680E"/>
    <w:rsid w:val="00AD7105"/>
    <w:rsid w:val="00AD7229"/>
    <w:rsid w:val="00AD7254"/>
    <w:rsid w:val="00AD7688"/>
    <w:rsid w:val="00AE06A6"/>
    <w:rsid w:val="00AE0FA4"/>
    <w:rsid w:val="00AE1922"/>
    <w:rsid w:val="00AE23DF"/>
    <w:rsid w:val="00AE2A89"/>
    <w:rsid w:val="00AE2ECD"/>
    <w:rsid w:val="00AE3052"/>
    <w:rsid w:val="00AE3248"/>
    <w:rsid w:val="00AE398F"/>
    <w:rsid w:val="00AE4D5B"/>
    <w:rsid w:val="00AE4EC2"/>
    <w:rsid w:val="00AE530F"/>
    <w:rsid w:val="00AE5656"/>
    <w:rsid w:val="00AE57A5"/>
    <w:rsid w:val="00AE5812"/>
    <w:rsid w:val="00AE5A11"/>
    <w:rsid w:val="00AE5AE3"/>
    <w:rsid w:val="00AE617C"/>
    <w:rsid w:val="00AE62DB"/>
    <w:rsid w:val="00AE66EF"/>
    <w:rsid w:val="00AE671A"/>
    <w:rsid w:val="00AE678A"/>
    <w:rsid w:val="00AE67C4"/>
    <w:rsid w:val="00AE68ED"/>
    <w:rsid w:val="00AE7922"/>
    <w:rsid w:val="00AE7A58"/>
    <w:rsid w:val="00AF028F"/>
    <w:rsid w:val="00AF02C6"/>
    <w:rsid w:val="00AF0580"/>
    <w:rsid w:val="00AF0620"/>
    <w:rsid w:val="00AF0B5D"/>
    <w:rsid w:val="00AF0EDF"/>
    <w:rsid w:val="00AF1154"/>
    <w:rsid w:val="00AF16E9"/>
    <w:rsid w:val="00AF17BC"/>
    <w:rsid w:val="00AF17F5"/>
    <w:rsid w:val="00AF205E"/>
    <w:rsid w:val="00AF28AE"/>
    <w:rsid w:val="00AF2CE3"/>
    <w:rsid w:val="00AF2FC3"/>
    <w:rsid w:val="00AF2FDB"/>
    <w:rsid w:val="00AF37A1"/>
    <w:rsid w:val="00AF409A"/>
    <w:rsid w:val="00AF4BD0"/>
    <w:rsid w:val="00AF5A43"/>
    <w:rsid w:val="00AF5CCA"/>
    <w:rsid w:val="00AF5EF5"/>
    <w:rsid w:val="00AF671A"/>
    <w:rsid w:val="00AF69AD"/>
    <w:rsid w:val="00AF6DB6"/>
    <w:rsid w:val="00AF7241"/>
    <w:rsid w:val="00AF72E0"/>
    <w:rsid w:val="00AF764F"/>
    <w:rsid w:val="00AF765A"/>
    <w:rsid w:val="00B002DC"/>
    <w:rsid w:val="00B007C3"/>
    <w:rsid w:val="00B00865"/>
    <w:rsid w:val="00B01173"/>
    <w:rsid w:val="00B01B3D"/>
    <w:rsid w:val="00B02241"/>
    <w:rsid w:val="00B02697"/>
    <w:rsid w:val="00B030AC"/>
    <w:rsid w:val="00B03D73"/>
    <w:rsid w:val="00B03E8B"/>
    <w:rsid w:val="00B04301"/>
    <w:rsid w:val="00B04421"/>
    <w:rsid w:val="00B044B7"/>
    <w:rsid w:val="00B047C5"/>
    <w:rsid w:val="00B04E28"/>
    <w:rsid w:val="00B052A4"/>
    <w:rsid w:val="00B05B09"/>
    <w:rsid w:val="00B05D89"/>
    <w:rsid w:val="00B05FC8"/>
    <w:rsid w:val="00B068B4"/>
    <w:rsid w:val="00B06A4E"/>
    <w:rsid w:val="00B06BBE"/>
    <w:rsid w:val="00B06EA5"/>
    <w:rsid w:val="00B06F11"/>
    <w:rsid w:val="00B0735C"/>
    <w:rsid w:val="00B073A3"/>
    <w:rsid w:val="00B07450"/>
    <w:rsid w:val="00B075C4"/>
    <w:rsid w:val="00B0774A"/>
    <w:rsid w:val="00B07B03"/>
    <w:rsid w:val="00B10690"/>
    <w:rsid w:val="00B10B84"/>
    <w:rsid w:val="00B10BB7"/>
    <w:rsid w:val="00B1162A"/>
    <w:rsid w:val="00B11CEC"/>
    <w:rsid w:val="00B126D7"/>
    <w:rsid w:val="00B129B0"/>
    <w:rsid w:val="00B129C8"/>
    <w:rsid w:val="00B12AF8"/>
    <w:rsid w:val="00B12C43"/>
    <w:rsid w:val="00B13225"/>
    <w:rsid w:val="00B1365C"/>
    <w:rsid w:val="00B13BC1"/>
    <w:rsid w:val="00B14466"/>
    <w:rsid w:val="00B1463C"/>
    <w:rsid w:val="00B1465C"/>
    <w:rsid w:val="00B148F2"/>
    <w:rsid w:val="00B14AAD"/>
    <w:rsid w:val="00B14D10"/>
    <w:rsid w:val="00B15590"/>
    <w:rsid w:val="00B155C8"/>
    <w:rsid w:val="00B15A79"/>
    <w:rsid w:val="00B15D1F"/>
    <w:rsid w:val="00B16534"/>
    <w:rsid w:val="00B16CCC"/>
    <w:rsid w:val="00B17013"/>
    <w:rsid w:val="00B1706E"/>
    <w:rsid w:val="00B1736B"/>
    <w:rsid w:val="00B17DFA"/>
    <w:rsid w:val="00B2009C"/>
    <w:rsid w:val="00B202D6"/>
    <w:rsid w:val="00B2050D"/>
    <w:rsid w:val="00B205FA"/>
    <w:rsid w:val="00B20A15"/>
    <w:rsid w:val="00B20C0E"/>
    <w:rsid w:val="00B2123A"/>
    <w:rsid w:val="00B21830"/>
    <w:rsid w:val="00B21A0E"/>
    <w:rsid w:val="00B21B00"/>
    <w:rsid w:val="00B21B64"/>
    <w:rsid w:val="00B221D8"/>
    <w:rsid w:val="00B234BC"/>
    <w:rsid w:val="00B23FCE"/>
    <w:rsid w:val="00B2417F"/>
    <w:rsid w:val="00B24C2E"/>
    <w:rsid w:val="00B24E2D"/>
    <w:rsid w:val="00B260FF"/>
    <w:rsid w:val="00B261DE"/>
    <w:rsid w:val="00B26497"/>
    <w:rsid w:val="00B26861"/>
    <w:rsid w:val="00B26DD0"/>
    <w:rsid w:val="00B26EC4"/>
    <w:rsid w:val="00B27255"/>
    <w:rsid w:val="00B2770E"/>
    <w:rsid w:val="00B3053D"/>
    <w:rsid w:val="00B30836"/>
    <w:rsid w:val="00B30C58"/>
    <w:rsid w:val="00B30DCC"/>
    <w:rsid w:val="00B30FAA"/>
    <w:rsid w:val="00B31549"/>
    <w:rsid w:val="00B31598"/>
    <w:rsid w:val="00B31887"/>
    <w:rsid w:val="00B31CAC"/>
    <w:rsid w:val="00B31DA4"/>
    <w:rsid w:val="00B31FE1"/>
    <w:rsid w:val="00B32453"/>
    <w:rsid w:val="00B3257B"/>
    <w:rsid w:val="00B32988"/>
    <w:rsid w:val="00B32ED1"/>
    <w:rsid w:val="00B33BF0"/>
    <w:rsid w:val="00B33C7E"/>
    <w:rsid w:val="00B34402"/>
    <w:rsid w:val="00B34454"/>
    <w:rsid w:val="00B34B50"/>
    <w:rsid w:val="00B34DB5"/>
    <w:rsid w:val="00B35191"/>
    <w:rsid w:val="00B35352"/>
    <w:rsid w:val="00B356A4"/>
    <w:rsid w:val="00B357DD"/>
    <w:rsid w:val="00B35940"/>
    <w:rsid w:val="00B35A0D"/>
    <w:rsid w:val="00B35AC7"/>
    <w:rsid w:val="00B35CB3"/>
    <w:rsid w:val="00B361D0"/>
    <w:rsid w:val="00B367B2"/>
    <w:rsid w:val="00B367B4"/>
    <w:rsid w:val="00B368ED"/>
    <w:rsid w:val="00B36C2E"/>
    <w:rsid w:val="00B376A4"/>
    <w:rsid w:val="00B377A6"/>
    <w:rsid w:val="00B377D7"/>
    <w:rsid w:val="00B37C10"/>
    <w:rsid w:val="00B37C8F"/>
    <w:rsid w:val="00B40123"/>
    <w:rsid w:val="00B401B0"/>
    <w:rsid w:val="00B40396"/>
    <w:rsid w:val="00B40608"/>
    <w:rsid w:val="00B4060B"/>
    <w:rsid w:val="00B40775"/>
    <w:rsid w:val="00B40A25"/>
    <w:rsid w:val="00B40BCE"/>
    <w:rsid w:val="00B40F95"/>
    <w:rsid w:val="00B410C6"/>
    <w:rsid w:val="00B4161A"/>
    <w:rsid w:val="00B4294E"/>
    <w:rsid w:val="00B42E51"/>
    <w:rsid w:val="00B4394C"/>
    <w:rsid w:val="00B43C8B"/>
    <w:rsid w:val="00B43DD5"/>
    <w:rsid w:val="00B43F6F"/>
    <w:rsid w:val="00B4400F"/>
    <w:rsid w:val="00B4404E"/>
    <w:rsid w:val="00B4408F"/>
    <w:rsid w:val="00B44594"/>
    <w:rsid w:val="00B445E8"/>
    <w:rsid w:val="00B44D4D"/>
    <w:rsid w:val="00B45A93"/>
    <w:rsid w:val="00B45B7F"/>
    <w:rsid w:val="00B45D9E"/>
    <w:rsid w:val="00B46142"/>
    <w:rsid w:val="00B461C7"/>
    <w:rsid w:val="00B46526"/>
    <w:rsid w:val="00B46574"/>
    <w:rsid w:val="00B46B23"/>
    <w:rsid w:val="00B46D0F"/>
    <w:rsid w:val="00B4719F"/>
    <w:rsid w:val="00B47A6A"/>
    <w:rsid w:val="00B47CBA"/>
    <w:rsid w:val="00B47E84"/>
    <w:rsid w:val="00B50A1C"/>
    <w:rsid w:val="00B50DCC"/>
    <w:rsid w:val="00B51124"/>
    <w:rsid w:val="00B51467"/>
    <w:rsid w:val="00B51901"/>
    <w:rsid w:val="00B51A1E"/>
    <w:rsid w:val="00B51E46"/>
    <w:rsid w:val="00B524CB"/>
    <w:rsid w:val="00B5255E"/>
    <w:rsid w:val="00B528C6"/>
    <w:rsid w:val="00B52E33"/>
    <w:rsid w:val="00B5300B"/>
    <w:rsid w:val="00B53502"/>
    <w:rsid w:val="00B5384F"/>
    <w:rsid w:val="00B53901"/>
    <w:rsid w:val="00B53ACE"/>
    <w:rsid w:val="00B542B9"/>
    <w:rsid w:val="00B544A4"/>
    <w:rsid w:val="00B5477A"/>
    <w:rsid w:val="00B54B26"/>
    <w:rsid w:val="00B54B81"/>
    <w:rsid w:val="00B55191"/>
    <w:rsid w:val="00B557BB"/>
    <w:rsid w:val="00B559A7"/>
    <w:rsid w:val="00B55EC0"/>
    <w:rsid w:val="00B56666"/>
    <w:rsid w:val="00B56799"/>
    <w:rsid w:val="00B56C69"/>
    <w:rsid w:val="00B56F8E"/>
    <w:rsid w:val="00B56FDF"/>
    <w:rsid w:val="00B572FC"/>
    <w:rsid w:val="00B60000"/>
    <w:rsid w:val="00B600DC"/>
    <w:rsid w:val="00B6017E"/>
    <w:rsid w:val="00B603F9"/>
    <w:rsid w:val="00B60604"/>
    <w:rsid w:val="00B609C1"/>
    <w:rsid w:val="00B60C50"/>
    <w:rsid w:val="00B6165A"/>
    <w:rsid w:val="00B6174B"/>
    <w:rsid w:val="00B6209C"/>
    <w:rsid w:val="00B62379"/>
    <w:rsid w:val="00B623CB"/>
    <w:rsid w:val="00B626A2"/>
    <w:rsid w:val="00B626B6"/>
    <w:rsid w:val="00B63115"/>
    <w:rsid w:val="00B6329E"/>
    <w:rsid w:val="00B637CF"/>
    <w:rsid w:val="00B63974"/>
    <w:rsid w:val="00B63AC1"/>
    <w:rsid w:val="00B63BA2"/>
    <w:rsid w:val="00B63CBA"/>
    <w:rsid w:val="00B63F4A"/>
    <w:rsid w:val="00B64243"/>
    <w:rsid w:val="00B648A0"/>
    <w:rsid w:val="00B64E24"/>
    <w:rsid w:val="00B65043"/>
    <w:rsid w:val="00B65211"/>
    <w:rsid w:val="00B6532E"/>
    <w:rsid w:val="00B6546B"/>
    <w:rsid w:val="00B656F9"/>
    <w:rsid w:val="00B657EE"/>
    <w:rsid w:val="00B66218"/>
    <w:rsid w:val="00B66B6B"/>
    <w:rsid w:val="00B66E2A"/>
    <w:rsid w:val="00B66EF9"/>
    <w:rsid w:val="00B66F78"/>
    <w:rsid w:val="00B67408"/>
    <w:rsid w:val="00B678A6"/>
    <w:rsid w:val="00B70316"/>
    <w:rsid w:val="00B70385"/>
    <w:rsid w:val="00B706AE"/>
    <w:rsid w:val="00B707DE"/>
    <w:rsid w:val="00B709FC"/>
    <w:rsid w:val="00B71205"/>
    <w:rsid w:val="00B71434"/>
    <w:rsid w:val="00B71625"/>
    <w:rsid w:val="00B716F8"/>
    <w:rsid w:val="00B7171E"/>
    <w:rsid w:val="00B719BC"/>
    <w:rsid w:val="00B71ECE"/>
    <w:rsid w:val="00B71EEE"/>
    <w:rsid w:val="00B720CA"/>
    <w:rsid w:val="00B7233F"/>
    <w:rsid w:val="00B725F1"/>
    <w:rsid w:val="00B7260F"/>
    <w:rsid w:val="00B72C7B"/>
    <w:rsid w:val="00B7312A"/>
    <w:rsid w:val="00B735CF"/>
    <w:rsid w:val="00B7386C"/>
    <w:rsid w:val="00B73E6B"/>
    <w:rsid w:val="00B73F84"/>
    <w:rsid w:val="00B74225"/>
    <w:rsid w:val="00B747F4"/>
    <w:rsid w:val="00B749DA"/>
    <w:rsid w:val="00B74DFD"/>
    <w:rsid w:val="00B75237"/>
    <w:rsid w:val="00B75F70"/>
    <w:rsid w:val="00B762FA"/>
    <w:rsid w:val="00B7668F"/>
    <w:rsid w:val="00B776FC"/>
    <w:rsid w:val="00B77BF9"/>
    <w:rsid w:val="00B77CA0"/>
    <w:rsid w:val="00B77CC5"/>
    <w:rsid w:val="00B802B8"/>
    <w:rsid w:val="00B8047E"/>
    <w:rsid w:val="00B80663"/>
    <w:rsid w:val="00B80D0C"/>
    <w:rsid w:val="00B81437"/>
    <w:rsid w:val="00B81479"/>
    <w:rsid w:val="00B81CFD"/>
    <w:rsid w:val="00B81D99"/>
    <w:rsid w:val="00B82AA8"/>
    <w:rsid w:val="00B82C45"/>
    <w:rsid w:val="00B82CAB"/>
    <w:rsid w:val="00B82D0F"/>
    <w:rsid w:val="00B82FA5"/>
    <w:rsid w:val="00B83291"/>
    <w:rsid w:val="00B83632"/>
    <w:rsid w:val="00B83979"/>
    <w:rsid w:val="00B83ADC"/>
    <w:rsid w:val="00B83F7D"/>
    <w:rsid w:val="00B847B1"/>
    <w:rsid w:val="00B84831"/>
    <w:rsid w:val="00B8517C"/>
    <w:rsid w:val="00B85A3D"/>
    <w:rsid w:val="00B86418"/>
    <w:rsid w:val="00B86695"/>
    <w:rsid w:val="00B866AB"/>
    <w:rsid w:val="00B869AC"/>
    <w:rsid w:val="00B86AA8"/>
    <w:rsid w:val="00B905DA"/>
    <w:rsid w:val="00B90DDE"/>
    <w:rsid w:val="00B91100"/>
    <w:rsid w:val="00B91B57"/>
    <w:rsid w:val="00B91FF7"/>
    <w:rsid w:val="00B92133"/>
    <w:rsid w:val="00B92236"/>
    <w:rsid w:val="00B92409"/>
    <w:rsid w:val="00B927D0"/>
    <w:rsid w:val="00B9287A"/>
    <w:rsid w:val="00B92A94"/>
    <w:rsid w:val="00B93272"/>
    <w:rsid w:val="00B933F4"/>
    <w:rsid w:val="00B935B9"/>
    <w:rsid w:val="00B93E72"/>
    <w:rsid w:val="00B9458E"/>
    <w:rsid w:val="00B94773"/>
    <w:rsid w:val="00B94785"/>
    <w:rsid w:val="00B94880"/>
    <w:rsid w:val="00B94DD7"/>
    <w:rsid w:val="00B94EE3"/>
    <w:rsid w:val="00B94EEA"/>
    <w:rsid w:val="00B95421"/>
    <w:rsid w:val="00B95479"/>
    <w:rsid w:val="00B9587A"/>
    <w:rsid w:val="00B95F66"/>
    <w:rsid w:val="00B9648C"/>
    <w:rsid w:val="00B966B2"/>
    <w:rsid w:val="00B96F5F"/>
    <w:rsid w:val="00B971D5"/>
    <w:rsid w:val="00B971FB"/>
    <w:rsid w:val="00BA0388"/>
    <w:rsid w:val="00BA0DDD"/>
    <w:rsid w:val="00BA0E11"/>
    <w:rsid w:val="00BA17F8"/>
    <w:rsid w:val="00BA18FE"/>
    <w:rsid w:val="00BA1D3F"/>
    <w:rsid w:val="00BA2282"/>
    <w:rsid w:val="00BA2374"/>
    <w:rsid w:val="00BA27F3"/>
    <w:rsid w:val="00BA2C25"/>
    <w:rsid w:val="00BA30F2"/>
    <w:rsid w:val="00BA3627"/>
    <w:rsid w:val="00BA36F3"/>
    <w:rsid w:val="00BA3C32"/>
    <w:rsid w:val="00BA418B"/>
    <w:rsid w:val="00BA4FFC"/>
    <w:rsid w:val="00BA50A7"/>
    <w:rsid w:val="00BA5C8D"/>
    <w:rsid w:val="00BA5DF1"/>
    <w:rsid w:val="00BA6066"/>
    <w:rsid w:val="00BA65DE"/>
    <w:rsid w:val="00BA6675"/>
    <w:rsid w:val="00BA6710"/>
    <w:rsid w:val="00BA77F2"/>
    <w:rsid w:val="00BA794A"/>
    <w:rsid w:val="00BA7CF1"/>
    <w:rsid w:val="00BB05FB"/>
    <w:rsid w:val="00BB0783"/>
    <w:rsid w:val="00BB0A80"/>
    <w:rsid w:val="00BB136A"/>
    <w:rsid w:val="00BB1437"/>
    <w:rsid w:val="00BB1524"/>
    <w:rsid w:val="00BB192A"/>
    <w:rsid w:val="00BB2447"/>
    <w:rsid w:val="00BB29DF"/>
    <w:rsid w:val="00BB2CAC"/>
    <w:rsid w:val="00BB2DB3"/>
    <w:rsid w:val="00BB361D"/>
    <w:rsid w:val="00BB394D"/>
    <w:rsid w:val="00BB4407"/>
    <w:rsid w:val="00BB4641"/>
    <w:rsid w:val="00BB482E"/>
    <w:rsid w:val="00BB5728"/>
    <w:rsid w:val="00BB58C3"/>
    <w:rsid w:val="00BB5D05"/>
    <w:rsid w:val="00BB68C2"/>
    <w:rsid w:val="00BB6BA6"/>
    <w:rsid w:val="00BB6C1A"/>
    <w:rsid w:val="00BB6EFC"/>
    <w:rsid w:val="00BB72A9"/>
    <w:rsid w:val="00BB732E"/>
    <w:rsid w:val="00BB7907"/>
    <w:rsid w:val="00BC08C4"/>
    <w:rsid w:val="00BC0E05"/>
    <w:rsid w:val="00BC1450"/>
    <w:rsid w:val="00BC167E"/>
    <w:rsid w:val="00BC2062"/>
    <w:rsid w:val="00BC2350"/>
    <w:rsid w:val="00BC243E"/>
    <w:rsid w:val="00BC24F4"/>
    <w:rsid w:val="00BC2B1F"/>
    <w:rsid w:val="00BC2D72"/>
    <w:rsid w:val="00BC32CF"/>
    <w:rsid w:val="00BC3390"/>
    <w:rsid w:val="00BC3560"/>
    <w:rsid w:val="00BC36E1"/>
    <w:rsid w:val="00BC3891"/>
    <w:rsid w:val="00BC4023"/>
    <w:rsid w:val="00BC4038"/>
    <w:rsid w:val="00BC40E6"/>
    <w:rsid w:val="00BC44AE"/>
    <w:rsid w:val="00BC52A3"/>
    <w:rsid w:val="00BC566D"/>
    <w:rsid w:val="00BC6263"/>
    <w:rsid w:val="00BC62C7"/>
    <w:rsid w:val="00BC650D"/>
    <w:rsid w:val="00BC6588"/>
    <w:rsid w:val="00BC6718"/>
    <w:rsid w:val="00BC6930"/>
    <w:rsid w:val="00BC6BCA"/>
    <w:rsid w:val="00BC6C35"/>
    <w:rsid w:val="00BC6D9C"/>
    <w:rsid w:val="00BC78F1"/>
    <w:rsid w:val="00BC7998"/>
    <w:rsid w:val="00BC7D9C"/>
    <w:rsid w:val="00BC7F9D"/>
    <w:rsid w:val="00BD001C"/>
    <w:rsid w:val="00BD06CB"/>
    <w:rsid w:val="00BD0785"/>
    <w:rsid w:val="00BD141D"/>
    <w:rsid w:val="00BD1662"/>
    <w:rsid w:val="00BD1D50"/>
    <w:rsid w:val="00BD2156"/>
    <w:rsid w:val="00BD2791"/>
    <w:rsid w:val="00BD29AC"/>
    <w:rsid w:val="00BD2D4B"/>
    <w:rsid w:val="00BD2EE7"/>
    <w:rsid w:val="00BD3D66"/>
    <w:rsid w:val="00BD3E27"/>
    <w:rsid w:val="00BD419E"/>
    <w:rsid w:val="00BD4E7D"/>
    <w:rsid w:val="00BD51BE"/>
    <w:rsid w:val="00BD5712"/>
    <w:rsid w:val="00BD59D0"/>
    <w:rsid w:val="00BD5BBB"/>
    <w:rsid w:val="00BD5D7A"/>
    <w:rsid w:val="00BD5F86"/>
    <w:rsid w:val="00BD6CF7"/>
    <w:rsid w:val="00BD7345"/>
    <w:rsid w:val="00BD7487"/>
    <w:rsid w:val="00BD75F7"/>
    <w:rsid w:val="00BD7708"/>
    <w:rsid w:val="00BE01FC"/>
    <w:rsid w:val="00BE024E"/>
    <w:rsid w:val="00BE0E84"/>
    <w:rsid w:val="00BE0FE9"/>
    <w:rsid w:val="00BE1994"/>
    <w:rsid w:val="00BE21F4"/>
    <w:rsid w:val="00BE24FC"/>
    <w:rsid w:val="00BE2544"/>
    <w:rsid w:val="00BE2604"/>
    <w:rsid w:val="00BE27F8"/>
    <w:rsid w:val="00BE2EE6"/>
    <w:rsid w:val="00BE319D"/>
    <w:rsid w:val="00BE3C1A"/>
    <w:rsid w:val="00BE3CD5"/>
    <w:rsid w:val="00BE3D33"/>
    <w:rsid w:val="00BE3E36"/>
    <w:rsid w:val="00BE4408"/>
    <w:rsid w:val="00BE4489"/>
    <w:rsid w:val="00BE4C4B"/>
    <w:rsid w:val="00BE4DE0"/>
    <w:rsid w:val="00BE4F8E"/>
    <w:rsid w:val="00BE5732"/>
    <w:rsid w:val="00BE5ACD"/>
    <w:rsid w:val="00BE624C"/>
    <w:rsid w:val="00BE670F"/>
    <w:rsid w:val="00BE673F"/>
    <w:rsid w:val="00BE67A7"/>
    <w:rsid w:val="00BE737E"/>
    <w:rsid w:val="00BE7A74"/>
    <w:rsid w:val="00BE7ACA"/>
    <w:rsid w:val="00BE7AD2"/>
    <w:rsid w:val="00BE7B6E"/>
    <w:rsid w:val="00BE7EE0"/>
    <w:rsid w:val="00BF0464"/>
    <w:rsid w:val="00BF10AF"/>
    <w:rsid w:val="00BF11BB"/>
    <w:rsid w:val="00BF1489"/>
    <w:rsid w:val="00BF18B5"/>
    <w:rsid w:val="00BF18CD"/>
    <w:rsid w:val="00BF1999"/>
    <w:rsid w:val="00BF2155"/>
    <w:rsid w:val="00BF29A2"/>
    <w:rsid w:val="00BF2A10"/>
    <w:rsid w:val="00BF2AB1"/>
    <w:rsid w:val="00BF2E32"/>
    <w:rsid w:val="00BF2FCE"/>
    <w:rsid w:val="00BF360A"/>
    <w:rsid w:val="00BF3DC5"/>
    <w:rsid w:val="00BF3F15"/>
    <w:rsid w:val="00BF45B9"/>
    <w:rsid w:val="00BF4CAB"/>
    <w:rsid w:val="00BF4F13"/>
    <w:rsid w:val="00BF4FE9"/>
    <w:rsid w:val="00BF523F"/>
    <w:rsid w:val="00BF547D"/>
    <w:rsid w:val="00BF563F"/>
    <w:rsid w:val="00BF57BC"/>
    <w:rsid w:val="00BF5890"/>
    <w:rsid w:val="00BF5A65"/>
    <w:rsid w:val="00BF5DB4"/>
    <w:rsid w:val="00BF65FE"/>
    <w:rsid w:val="00BF6844"/>
    <w:rsid w:val="00BF6883"/>
    <w:rsid w:val="00BF6C10"/>
    <w:rsid w:val="00BF726B"/>
    <w:rsid w:val="00BF7541"/>
    <w:rsid w:val="00BF783B"/>
    <w:rsid w:val="00BF7965"/>
    <w:rsid w:val="00BF7A6A"/>
    <w:rsid w:val="00C00630"/>
    <w:rsid w:val="00C01A2B"/>
    <w:rsid w:val="00C01FE0"/>
    <w:rsid w:val="00C020B4"/>
    <w:rsid w:val="00C0213E"/>
    <w:rsid w:val="00C02BDB"/>
    <w:rsid w:val="00C02E77"/>
    <w:rsid w:val="00C030F5"/>
    <w:rsid w:val="00C03A00"/>
    <w:rsid w:val="00C03A6D"/>
    <w:rsid w:val="00C03F68"/>
    <w:rsid w:val="00C03FB0"/>
    <w:rsid w:val="00C04275"/>
    <w:rsid w:val="00C04367"/>
    <w:rsid w:val="00C04630"/>
    <w:rsid w:val="00C0492E"/>
    <w:rsid w:val="00C04BB6"/>
    <w:rsid w:val="00C05C0D"/>
    <w:rsid w:val="00C05E46"/>
    <w:rsid w:val="00C063B1"/>
    <w:rsid w:val="00C06892"/>
    <w:rsid w:val="00C0691A"/>
    <w:rsid w:val="00C06BF0"/>
    <w:rsid w:val="00C06D90"/>
    <w:rsid w:val="00C071D6"/>
    <w:rsid w:val="00C07DC6"/>
    <w:rsid w:val="00C10664"/>
    <w:rsid w:val="00C10769"/>
    <w:rsid w:val="00C10C7A"/>
    <w:rsid w:val="00C10E58"/>
    <w:rsid w:val="00C10EE0"/>
    <w:rsid w:val="00C11380"/>
    <w:rsid w:val="00C116B2"/>
    <w:rsid w:val="00C11716"/>
    <w:rsid w:val="00C1218C"/>
    <w:rsid w:val="00C12778"/>
    <w:rsid w:val="00C12F56"/>
    <w:rsid w:val="00C135E8"/>
    <w:rsid w:val="00C137F4"/>
    <w:rsid w:val="00C13B75"/>
    <w:rsid w:val="00C13D6E"/>
    <w:rsid w:val="00C14462"/>
    <w:rsid w:val="00C14765"/>
    <w:rsid w:val="00C14CB8"/>
    <w:rsid w:val="00C14CE8"/>
    <w:rsid w:val="00C14DD0"/>
    <w:rsid w:val="00C14E98"/>
    <w:rsid w:val="00C15318"/>
    <w:rsid w:val="00C15672"/>
    <w:rsid w:val="00C1592B"/>
    <w:rsid w:val="00C159B6"/>
    <w:rsid w:val="00C15C15"/>
    <w:rsid w:val="00C16530"/>
    <w:rsid w:val="00C16970"/>
    <w:rsid w:val="00C16CE6"/>
    <w:rsid w:val="00C1716D"/>
    <w:rsid w:val="00C17443"/>
    <w:rsid w:val="00C17470"/>
    <w:rsid w:val="00C17593"/>
    <w:rsid w:val="00C1773A"/>
    <w:rsid w:val="00C201DA"/>
    <w:rsid w:val="00C2075D"/>
    <w:rsid w:val="00C2090E"/>
    <w:rsid w:val="00C20B58"/>
    <w:rsid w:val="00C20D76"/>
    <w:rsid w:val="00C21A16"/>
    <w:rsid w:val="00C21A7C"/>
    <w:rsid w:val="00C21AB2"/>
    <w:rsid w:val="00C22493"/>
    <w:rsid w:val="00C2273B"/>
    <w:rsid w:val="00C22788"/>
    <w:rsid w:val="00C22C5E"/>
    <w:rsid w:val="00C22EB4"/>
    <w:rsid w:val="00C237C5"/>
    <w:rsid w:val="00C24099"/>
    <w:rsid w:val="00C247AF"/>
    <w:rsid w:val="00C248D7"/>
    <w:rsid w:val="00C24C12"/>
    <w:rsid w:val="00C252BE"/>
    <w:rsid w:val="00C258B1"/>
    <w:rsid w:val="00C263B3"/>
    <w:rsid w:val="00C26456"/>
    <w:rsid w:val="00C26749"/>
    <w:rsid w:val="00C26FEA"/>
    <w:rsid w:val="00C27A51"/>
    <w:rsid w:val="00C27ECB"/>
    <w:rsid w:val="00C30165"/>
    <w:rsid w:val="00C304AB"/>
    <w:rsid w:val="00C3088E"/>
    <w:rsid w:val="00C312E1"/>
    <w:rsid w:val="00C3171B"/>
    <w:rsid w:val="00C31AF0"/>
    <w:rsid w:val="00C31D9C"/>
    <w:rsid w:val="00C31DA3"/>
    <w:rsid w:val="00C31DB5"/>
    <w:rsid w:val="00C31EF7"/>
    <w:rsid w:val="00C3222E"/>
    <w:rsid w:val="00C32AF0"/>
    <w:rsid w:val="00C330CE"/>
    <w:rsid w:val="00C336A4"/>
    <w:rsid w:val="00C33D7A"/>
    <w:rsid w:val="00C33DFB"/>
    <w:rsid w:val="00C35262"/>
    <w:rsid w:val="00C35309"/>
    <w:rsid w:val="00C356FF"/>
    <w:rsid w:val="00C35E7F"/>
    <w:rsid w:val="00C35E8A"/>
    <w:rsid w:val="00C36298"/>
    <w:rsid w:val="00C3696B"/>
    <w:rsid w:val="00C374F7"/>
    <w:rsid w:val="00C37505"/>
    <w:rsid w:val="00C3755E"/>
    <w:rsid w:val="00C37587"/>
    <w:rsid w:val="00C37D9F"/>
    <w:rsid w:val="00C37E40"/>
    <w:rsid w:val="00C37FF5"/>
    <w:rsid w:val="00C40100"/>
    <w:rsid w:val="00C40101"/>
    <w:rsid w:val="00C40172"/>
    <w:rsid w:val="00C40392"/>
    <w:rsid w:val="00C40434"/>
    <w:rsid w:val="00C40453"/>
    <w:rsid w:val="00C4050B"/>
    <w:rsid w:val="00C40B10"/>
    <w:rsid w:val="00C40C90"/>
    <w:rsid w:val="00C4106D"/>
    <w:rsid w:val="00C41147"/>
    <w:rsid w:val="00C41502"/>
    <w:rsid w:val="00C4175D"/>
    <w:rsid w:val="00C4249B"/>
    <w:rsid w:val="00C42870"/>
    <w:rsid w:val="00C43491"/>
    <w:rsid w:val="00C4353A"/>
    <w:rsid w:val="00C44133"/>
    <w:rsid w:val="00C442EF"/>
    <w:rsid w:val="00C447C5"/>
    <w:rsid w:val="00C44E8D"/>
    <w:rsid w:val="00C4539B"/>
    <w:rsid w:val="00C45E00"/>
    <w:rsid w:val="00C4608C"/>
    <w:rsid w:val="00C46456"/>
    <w:rsid w:val="00C46E11"/>
    <w:rsid w:val="00C47E45"/>
    <w:rsid w:val="00C47FB1"/>
    <w:rsid w:val="00C505BA"/>
    <w:rsid w:val="00C50906"/>
    <w:rsid w:val="00C50DA1"/>
    <w:rsid w:val="00C50DC4"/>
    <w:rsid w:val="00C50F3B"/>
    <w:rsid w:val="00C50FD0"/>
    <w:rsid w:val="00C5192A"/>
    <w:rsid w:val="00C519BF"/>
    <w:rsid w:val="00C52514"/>
    <w:rsid w:val="00C52FFE"/>
    <w:rsid w:val="00C5354C"/>
    <w:rsid w:val="00C5359D"/>
    <w:rsid w:val="00C53885"/>
    <w:rsid w:val="00C53AC1"/>
    <w:rsid w:val="00C53CE5"/>
    <w:rsid w:val="00C53CF8"/>
    <w:rsid w:val="00C53E41"/>
    <w:rsid w:val="00C54C95"/>
    <w:rsid w:val="00C5510C"/>
    <w:rsid w:val="00C55143"/>
    <w:rsid w:val="00C55164"/>
    <w:rsid w:val="00C557FE"/>
    <w:rsid w:val="00C55A80"/>
    <w:rsid w:val="00C56321"/>
    <w:rsid w:val="00C56A8B"/>
    <w:rsid w:val="00C56C87"/>
    <w:rsid w:val="00C57189"/>
    <w:rsid w:val="00C57849"/>
    <w:rsid w:val="00C57D16"/>
    <w:rsid w:val="00C57DF8"/>
    <w:rsid w:val="00C57E66"/>
    <w:rsid w:val="00C6046B"/>
    <w:rsid w:val="00C605B5"/>
    <w:rsid w:val="00C605BB"/>
    <w:rsid w:val="00C60B8D"/>
    <w:rsid w:val="00C61923"/>
    <w:rsid w:val="00C6196B"/>
    <w:rsid w:val="00C61CAC"/>
    <w:rsid w:val="00C61D15"/>
    <w:rsid w:val="00C628AE"/>
    <w:rsid w:val="00C63465"/>
    <w:rsid w:val="00C638F1"/>
    <w:rsid w:val="00C63D3B"/>
    <w:rsid w:val="00C645C0"/>
    <w:rsid w:val="00C64BC3"/>
    <w:rsid w:val="00C64CEC"/>
    <w:rsid w:val="00C654B2"/>
    <w:rsid w:val="00C65C35"/>
    <w:rsid w:val="00C6600A"/>
    <w:rsid w:val="00C660CC"/>
    <w:rsid w:val="00C66251"/>
    <w:rsid w:val="00C66756"/>
    <w:rsid w:val="00C66966"/>
    <w:rsid w:val="00C66B55"/>
    <w:rsid w:val="00C66FA8"/>
    <w:rsid w:val="00C67185"/>
    <w:rsid w:val="00C67262"/>
    <w:rsid w:val="00C675E5"/>
    <w:rsid w:val="00C70022"/>
    <w:rsid w:val="00C7078F"/>
    <w:rsid w:val="00C70858"/>
    <w:rsid w:val="00C70AC4"/>
    <w:rsid w:val="00C70DF9"/>
    <w:rsid w:val="00C70E1A"/>
    <w:rsid w:val="00C716F9"/>
    <w:rsid w:val="00C71C49"/>
    <w:rsid w:val="00C72210"/>
    <w:rsid w:val="00C729DB"/>
    <w:rsid w:val="00C72DD8"/>
    <w:rsid w:val="00C73061"/>
    <w:rsid w:val="00C733DF"/>
    <w:rsid w:val="00C73763"/>
    <w:rsid w:val="00C73CDA"/>
    <w:rsid w:val="00C74204"/>
    <w:rsid w:val="00C742AF"/>
    <w:rsid w:val="00C74538"/>
    <w:rsid w:val="00C749AB"/>
    <w:rsid w:val="00C74BA9"/>
    <w:rsid w:val="00C74EEB"/>
    <w:rsid w:val="00C75717"/>
    <w:rsid w:val="00C75AC4"/>
    <w:rsid w:val="00C76556"/>
    <w:rsid w:val="00C767A1"/>
    <w:rsid w:val="00C77445"/>
    <w:rsid w:val="00C77573"/>
    <w:rsid w:val="00C7781A"/>
    <w:rsid w:val="00C7794E"/>
    <w:rsid w:val="00C77A04"/>
    <w:rsid w:val="00C77FE2"/>
    <w:rsid w:val="00C8068A"/>
    <w:rsid w:val="00C80843"/>
    <w:rsid w:val="00C80CE1"/>
    <w:rsid w:val="00C80FCC"/>
    <w:rsid w:val="00C8107B"/>
    <w:rsid w:val="00C81CCB"/>
    <w:rsid w:val="00C81D6B"/>
    <w:rsid w:val="00C8228D"/>
    <w:rsid w:val="00C82455"/>
    <w:rsid w:val="00C82D5F"/>
    <w:rsid w:val="00C82EE8"/>
    <w:rsid w:val="00C82EF0"/>
    <w:rsid w:val="00C82FEA"/>
    <w:rsid w:val="00C832EC"/>
    <w:rsid w:val="00C8360B"/>
    <w:rsid w:val="00C836B0"/>
    <w:rsid w:val="00C83A39"/>
    <w:rsid w:val="00C8448F"/>
    <w:rsid w:val="00C84725"/>
    <w:rsid w:val="00C8477C"/>
    <w:rsid w:val="00C84957"/>
    <w:rsid w:val="00C84A9D"/>
    <w:rsid w:val="00C84D4D"/>
    <w:rsid w:val="00C84E33"/>
    <w:rsid w:val="00C84F5A"/>
    <w:rsid w:val="00C85107"/>
    <w:rsid w:val="00C8555D"/>
    <w:rsid w:val="00C8567A"/>
    <w:rsid w:val="00C85B0D"/>
    <w:rsid w:val="00C85EF3"/>
    <w:rsid w:val="00C8629C"/>
    <w:rsid w:val="00C8637E"/>
    <w:rsid w:val="00C86B24"/>
    <w:rsid w:val="00C872A6"/>
    <w:rsid w:val="00C8774D"/>
    <w:rsid w:val="00C87DAE"/>
    <w:rsid w:val="00C904BE"/>
    <w:rsid w:val="00C90A6F"/>
    <w:rsid w:val="00C90FB8"/>
    <w:rsid w:val="00C916BE"/>
    <w:rsid w:val="00C92DF1"/>
    <w:rsid w:val="00C93125"/>
    <w:rsid w:val="00C9337D"/>
    <w:rsid w:val="00C94415"/>
    <w:rsid w:val="00C9453C"/>
    <w:rsid w:val="00C9489D"/>
    <w:rsid w:val="00C94FE7"/>
    <w:rsid w:val="00C95120"/>
    <w:rsid w:val="00C95145"/>
    <w:rsid w:val="00C9528D"/>
    <w:rsid w:val="00C954C3"/>
    <w:rsid w:val="00C955D7"/>
    <w:rsid w:val="00C965C0"/>
    <w:rsid w:val="00C96A13"/>
    <w:rsid w:val="00C96BA4"/>
    <w:rsid w:val="00C96F63"/>
    <w:rsid w:val="00C97264"/>
    <w:rsid w:val="00C972CD"/>
    <w:rsid w:val="00C9765F"/>
    <w:rsid w:val="00CA0213"/>
    <w:rsid w:val="00CA028B"/>
    <w:rsid w:val="00CA02A6"/>
    <w:rsid w:val="00CA03E5"/>
    <w:rsid w:val="00CA0406"/>
    <w:rsid w:val="00CA0604"/>
    <w:rsid w:val="00CA062A"/>
    <w:rsid w:val="00CA1588"/>
    <w:rsid w:val="00CA1E68"/>
    <w:rsid w:val="00CA2050"/>
    <w:rsid w:val="00CA23FC"/>
    <w:rsid w:val="00CA261A"/>
    <w:rsid w:val="00CA28E7"/>
    <w:rsid w:val="00CA35A7"/>
    <w:rsid w:val="00CA3964"/>
    <w:rsid w:val="00CA3AA5"/>
    <w:rsid w:val="00CA3E78"/>
    <w:rsid w:val="00CA4198"/>
    <w:rsid w:val="00CA44EB"/>
    <w:rsid w:val="00CA4AAD"/>
    <w:rsid w:val="00CA4B72"/>
    <w:rsid w:val="00CA505C"/>
    <w:rsid w:val="00CA5537"/>
    <w:rsid w:val="00CA5801"/>
    <w:rsid w:val="00CA5D4B"/>
    <w:rsid w:val="00CA5F4A"/>
    <w:rsid w:val="00CA6183"/>
    <w:rsid w:val="00CA68B0"/>
    <w:rsid w:val="00CA6C88"/>
    <w:rsid w:val="00CA745A"/>
    <w:rsid w:val="00CA7633"/>
    <w:rsid w:val="00CA796D"/>
    <w:rsid w:val="00CA7D40"/>
    <w:rsid w:val="00CA7D96"/>
    <w:rsid w:val="00CA7F68"/>
    <w:rsid w:val="00CA7F75"/>
    <w:rsid w:val="00CB020F"/>
    <w:rsid w:val="00CB0429"/>
    <w:rsid w:val="00CB07B7"/>
    <w:rsid w:val="00CB0AD6"/>
    <w:rsid w:val="00CB0B9A"/>
    <w:rsid w:val="00CB0D96"/>
    <w:rsid w:val="00CB0E2C"/>
    <w:rsid w:val="00CB13BE"/>
    <w:rsid w:val="00CB1D3F"/>
    <w:rsid w:val="00CB1E84"/>
    <w:rsid w:val="00CB1EB5"/>
    <w:rsid w:val="00CB200A"/>
    <w:rsid w:val="00CB33AC"/>
    <w:rsid w:val="00CB35CA"/>
    <w:rsid w:val="00CB3747"/>
    <w:rsid w:val="00CB3810"/>
    <w:rsid w:val="00CB3ACC"/>
    <w:rsid w:val="00CB3D46"/>
    <w:rsid w:val="00CB3E54"/>
    <w:rsid w:val="00CB495B"/>
    <w:rsid w:val="00CB4A01"/>
    <w:rsid w:val="00CB4C80"/>
    <w:rsid w:val="00CB4FDF"/>
    <w:rsid w:val="00CB535E"/>
    <w:rsid w:val="00CB5735"/>
    <w:rsid w:val="00CB5A83"/>
    <w:rsid w:val="00CB5BD3"/>
    <w:rsid w:val="00CB65FA"/>
    <w:rsid w:val="00CB6B66"/>
    <w:rsid w:val="00CB7017"/>
    <w:rsid w:val="00CB768E"/>
    <w:rsid w:val="00CB7BAB"/>
    <w:rsid w:val="00CB7EDF"/>
    <w:rsid w:val="00CC00A8"/>
    <w:rsid w:val="00CC04FE"/>
    <w:rsid w:val="00CC0ED3"/>
    <w:rsid w:val="00CC0EF9"/>
    <w:rsid w:val="00CC1249"/>
    <w:rsid w:val="00CC15EE"/>
    <w:rsid w:val="00CC1A6B"/>
    <w:rsid w:val="00CC270B"/>
    <w:rsid w:val="00CC29F6"/>
    <w:rsid w:val="00CC2D79"/>
    <w:rsid w:val="00CC3424"/>
    <w:rsid w:val="00CC39B2"/>
    <w:rsid w:val="00CC39CF"/>
    <w:rsid w:val="00CC3BDF"/>
    <w:rsid w:val="00CC3DD0"/>
    <w:rsid w:val="00CC4794"/>
    <w:rsid w:val="00CC4A16"/>
    <w:rsid w:val="00CC518D"/>
    <w:rsid w:val="00CC5458"/>
    <w:rsid w:val="00CC54BD"/>
    <w:rsid w:val="00CC5539"/>
    <w:rsid w:val="00CC5783"/>
    <w:rsid w:val="00CC5CE4"/>
    <w:rsid w:val="00CC5FAA"/>
    <w:rsid w:val="00CC68D6"/>
    <w:rsid w:val="00CC6F02"/>
    <w:rsid w:val="00CC6FBA"/>
    <w:rsid w:val="00CC7242"/>
    <w:rsid w:val="00CC788C"/>
    <w:rsid w:val="00CC7B1E"/>
    <w:rsid w:val="00CD0113"/>
    <w:rsid w:val="00CD0193"/>
    <w:rsid w:val="00CD02A5"/>
    <w:rsid w:val="00CD0874"/>
    <w:rsid w:val="00CD0AE5"/>
    <w:rsid w:val="00CD178A"/>
    <w:rsid w:val="00CD1A9B"/>
    <w:rsid w:val="00CD1ED7"/>
    <w:rsid w:val="00CD1F65"/>
    <w:rsid w:val="00CD20C3"/>
    <w:rsid w:val="00CD2593"/>
    <w:rsid w:val="00CD276F"/>
    <w:rsid w:val="00CD280D"/>
    <w:rsid w:val="00CD2B1B"/>
    <w:rsid w:val="00CD320B"/>
    <w:rsid w:val="00CD36C1"/>
    <w:rsid w:val="00CD3C5A"/>
    <w:rsid w:val="00CD40C3"/>
    <w:rsid w:val="00CD40F8"/>
    <w:rsid w:val="00CD4361"/>
    <w:rsid w:val="00CD4F87"/>
    <w:rsid w:val="00CD5082"/>
    <w:rsid w:val="00CD52EC"/>
    <w:rsid w:val="00CD56B3"/>
    <w:rsid w:val="00CD5B2A"/>
    <w:rsid w:val="00CD5F69"/>
    <w:rsid w:val="00CD6582"/>
    <w:rsid w:val="00CD677A"/>
    <w:rsid w:val="00CD690D"/>
    <w:rsid w:val="00CD6A26"/>
    <w:rsid w:val="00CD6E2A"/>
    <w:rsid w:val="00CD6EF1"/>
    <w:rsid w:val="00CD72B6"/>
    <w:rsid w:val="00CD7BA8"/>
    <w:rsid w:val="00CE0221"/>
    <w:rsid w:val="00CE1870"/>
    <w:rsid w:val="00CE18E6"/>
    <w:rsid w:val="00CE19D7"/>
    <w:rsid w:val="00CE1B03"/>
    <w:rsid w:val="00CE1C9D"/>
    <w:rsid w:val="00CE248F"/>
    <w:rsid w:val="00CE24F2"/>
    <w:rsid w:val="00CE28ED"/>
    <w:rsid w:val="00CE32E7"/>
    <w:rsid w:val="00CE3B26"/>
    <w:rsid w:val="00CE45A0"/>
    <w:rsid w:val="00CE4BDD"/>
    <w:rsid w:val="00CE4E5F"/>
    <w:rsid w:val="00CE516B"/>
    <w:rsid w:val="00CE53EE"/>
    <w:rsid w:val="00CE58D9"/>
    <w:rsid w:val="00CE5F13"/>
    <w:rsid w:val="00CE6107"/>
    <w:rsid w:val="00CE61B8"/>
    <w:rsid w:val="00CE793E"/>
    <w:rsid w:val="00CF006A"/>
    <w:rsid w:val="00CF00AF"/>
    <w:rsid w:val="00CF0349"/>
    <w:rsid w:val="00CF0460"/>
    <w:rsid w:val="00CF05A4"/>
    <w:rsid w:val="00CF05C2"/>
    <w:rsid w:val="00CF0A5C"/>
    <w:rsid w:val="00CF0F32"/>
    <w:rsid w:val="00CF1007"/>
    <w:rsid w:val="00CF1CCE"/>
    <w:rsid w:val="00CF2547"/>
    <w:rsid w:val="00CF2701"/>
    <w:rsid w:val="00CF2940"/>
    <w:rsid w:val="00CF2D7E"/>
    <w:rsid w:val="00CF337C"/>
    <w:rsid w:val="00CF368B"/>
    <w:rsid w:val="00CF3CEA"/>
    <w:rsid w:val="00CF3D9F"/>
    <w:rsid w:val="00CF41EC"/>
    <w:rsid w:val="00CF4312"/>
    <w:rsid w:val="00CF4BF3"/>
    <w:rsid w:val="00CF4DEA"/>
    <w:rsid w:val="00CF54CD"/>
    <w:rsid w:val="00CF56B7"/>
    <w:rsid w:val="00CF592B"/>
    <w:rsid w:val="00CF5E23"/>
    <w:rsid w:val="00CF6A22"/>
    <w:rsid w:val="00CF7373"/>
    <w:rsid w:val="00CF7AD5"/>
    <w:rsid w:val="00CF7B6C"/>
    <w:rsid w:val="00CF7B76"/>
    <w:rsid w:val="00CF7B7E"/>
    <w:rsid w:val="00CF7EE2"/>
    <w:rsid w:val="00CF7F2A"/>
    <w:rsid w:val="00D002AF"/>
    <w:rsid w:val="00D003A7"/>
    <w:rsid w:val="00D007A1"/>
    <w:rsid w:val="00D0091F"/>
    <w:rsid w:val="00D00A2A"/>
    <w:rsid w:val="00D00C25"/>
    <w:rsid w:val="00D00EEC"/>
    <w:rsid w:val="00D0112B"/>
    <w:rsid w:val="00D01188"/>
    <w:rsid w:val="00D01E7B"/>
    <w:rsid w:val="00D01EB6"/>
    <w:rsid w:val="00D02331"/>
    <w:rsid w:val="00D02F3A"/>
    <w:rsid w:val="00D0408E"/>
    <w:rsid w:val="00D04512"/>
    <w:rsid w:val="00D04615"/>
    <w:rsid w:val="00D04795"/>
    <w:rsid w:val="00D04B83"/>
    <w:rsid w:val="00D04F15"/>
    <w:rsid w:val="00D0549F"/>
    <w:rsid w:val="00D054CA"/>
    <w:rsid w:val="00D05BE8"/>
    <w:rsid w:val="00D05EBA"/>
    <w:rsid w:val="00D066D9"/>
    <w:rsid w:val="00D0677A"/>
    <w:rsid w:val="00D06C0E"/>
    <w:rsid w:val="00D06D92"/>
    <w:rsid w:val="00D070AA"/>
    <w:rsid w:val="00D07534"/>
    <w:rsid w:val="00D076B3"/>
    <w:rsid w:val="00D078A6"/>
    <w:rsid w:val="00D10014"/>
    <w:rsid w:val="00D107E8"/>
    <w:rsid w:val="00D10893"/>
    <w:rsid w:val="00D10A0F"/>
    <w:rsid w:val="00D10CD4"/>
    <w:rsid w:val="00D10FED"/>
    <w:rsid w:val="00D11458"/>
    <w:rsid w:val="00D11BB9"/>
    <w:rsid w:val="00D11E07"/>
    <w:rsid w:val="00D12B4A"/>
    <w:rsid w:val="00D13C36"/>
    <w:rsid w:val="00D13DDD"/>
    <w:rsid w:val="00D13FF4"/>
    <w:rsid w:val="00D14208"/>
    <w:rsid w:val="00D143F4"/>
    <w:rsid w:val="00D14A5A"/>
    <w:rsid w:val="00D14E2B"/>
    <w:rsid w:val="00D15054"/>
    <w:rsid w:val="00D15145"/>
    <w:rsid w:val="00D15211"/>
    <w:rsid w:val="00D154D8"/>
    <w:rsid w:val="00D15CB9"/>
    <w:rsid w:val="00D15CE8"/>
    <w:rsid w:val="00D16320"/>
    <w:rsid w:val="00D169B9"/>
    <w:rsid w:val="00D17072"/>
    <w:rsid w:val="00D1710B"/>
    <w:rsid w:val="00D17227"/>
    <w:rsid w:val="00D17333"/>
    <w:rsid w:val="00D1769D"/>
    <w:rsid w:val="00D177B9"/>
    <w:rsid w:val="00D17F27"/>
    <w:rsid w:val="00D202A0"/>
    <w:rsid w:val="00D20578"/>
    <w:rsid w:val="00D2098D"/>
    <w:rsid w:val="00D20C52"/>
    <w:rsid w:val="00D20C5D"/>
    <w:rsid w:val="00D21002"/>
    <w:rsid w:val="00D21362"/>
    <w:rsid w:val="00D217D2"/>
    <w:rsid w:val="00D2182D"/>
    <w:rsid w:val="00D21A2B"/>
    <w:rsid w:val="00D21B72"/>
    <w:rsid w:val="00D22511"/>
    <w:rsid w:val="00D226F8"/>
    <w:rsid w:val="00D22A54"/>
    <w:rsid w:val="00D22F3F"/>
    <w:rsid w:val="00D23493"/>
    <w:rsid w:val="00D234FC"/>
    <w:rsid w:val="00D2358E"/>
    <w:rsid w:val="00D23783"/>
    <w:rsid w:val="00D23A12"/>
    <w:rsid w:val="00D23C45"/>
    <w:rsid w:val="00D23CA3"/>
    <w:rsid w:val="00D23CD3"/>
    <w:rsid w:val="00D24528"/>
    <w:rsid w:val="00D24B8D"/>
    <w:rsid w:val="00D2513D"/>
    <w:rsid w:val="00D25183"/>
    <w:rsid w:val="00D252C1"/>
    <w:rsid w:val="00D253B3"/>
    <w:rsid w:val="00D2540B"/>
    <w:rsid w:val="00D255B2"/>
    <w:rsid w:val="00D25D67"/>
    <w:rsid w:val="00D264AA"/>
    <w:rsid w:val="00D2670C"/>
    <w:rsid w:val="00D27582"/>
    <w:rsid w:val="00D27721"/>
    <w:rsid w:val="00D27B8B"/>
    <w:rsid w:val="00D27F77"/>
    <w:rsid w:val="00D3093B"/>
    <w:rsid w:val="00D30A83"/>
    <w:rsid w:val="00D30E31"/>
    <w:rsid w:val="00D30E6B"/>
    <w:rsid w:val="00D30EB2"/>
    <w:rsid w:val="00D313EE"/>
    <w:rsid w:val="00D314A2"/>
    <w:rsid w:val="00D314CB"/>
    <w:rsid w:val="00D31844"/>
    <w:rsid w:val="00D31A64"/>
    <w:rsid w:val="00D31AA6"/>
    <w:rsid w:val="00D31D1E"/>
    <w:rsid w:val="00D31FDC"/>
    <w:rsid w:val="00D32162"/>
    <w:rsid w:val="00D32340"/>
    <w:rsid w:val="00D3282D"/>
    <w:rsid w:val="00D32A4A"/>
    <w:rsid w:val="00D32B20"/>
    <w:rsid w:val="00D32DCB"/>
    <w:rsid w:val="00D32F04"/>
    <w:rsid w:val="00D32FF8"/>
    <w:rsid w:val="00D33DF2"/>
    <w:rsid w:val="00D33E47"/>
    <w:rsid w:val="00D33EB0"/>
    <w:rsid w:val="00D33FEF"/>
    <w:rsid w:val="00D343E7"/>
    <w:rsid w:val="00D34AC4"/>
    <w:rsid w:val="00D35351"/>
    <w:rsid w:val="00D36194"/>
    <w:rsid w:val="00D36980"/>
    <w:rsid w:val="00D36B35"/>
    <w:rsid w:val="00D371CA"/>
    <w:rsid w:val="00D375C4"/>
    <w:rsid w:val="00D379B9"/>
    <w:rsid w:val="00D37AA0"/>
    <w:rsid w:val="00D37C2D"/>
    <w:rsid w:val="00D37C7A"/>
    <w:rsid w:val="00D37F74"/>
    <w:rsid w:val="00D405F3"/>
    <w:rsid w:val="00D4074D"/>
    <w:rsid w:val="00D409B1"/>
    <w:rsid w:val="00D40DCE"/>
    <w:rsid w:val="00D41080"/>
    <w:rsid w:val="00D412ED"/>
    <w:rsid w:val="00D412FC"/>
    <w:rsid w:val="00D413D4"/>
    <w:rsid w:val="00D42882"/>
    <w:rsid w:val="00D42D69"/>
    <w:rsid w:val="00D433EC"/>
    <w:rsid w:val="00D4358D"/>
    <w:rsid w:val="00D44063"/>
    <w:rsid w:val="00D440C1"/>
    <w:rsid w:val="00D442EF"/>
    <w:rsid w:val="00D45046"/>
    <w:rsid w:val="00D45EB3"/>
    <w:rsid w:val="00D45EC1"/>
    <w:rsid w:val="00D45F07"/>
    <w:rsid w:val="00D45F3A"/>
    <w:rsid w:val="00D46768"/>
    <w:rsid w:val="00D47405"/>
    <w:rsid w:val="00D47BBC"/>
    <w:rsid w:val="00D47EC9"/>
    <w:rsid w:val="00D49A9D"/>
    <w:rsid w:val="00D5058F"/>
    <w:rsid w:val="00D5088E"/>
    <w:rsid w:val="00D50AA6"/>
    <w:rsid w:val="00D50AD4"/>
    <w:rsid w:val="00D51082"/>
    <w:rsid w:val="00D51EDE"/>
    <w:rsid w:val="00D52251"/>
    <w:rsid w:val="00D52A0A"/>
    <w:rsid w:val="00D53A05"/>
    <w:rsid w:val="00D53B62"/>
    <w:rsid w:val="00D542CC"/>
    <w:rsid w:val="00D54C09"/>
    <w:rsid w:val="00D55E1D"/>
    <w:rsid w:val="00D55F29"/>
    <w:rsid w:val="00D56611"/>
    <w:rsid w:val="00D5696E"/>
    <w:rsid w:val="00D56EE8"/>
    <w:rsid w:val="00D5727E"/>
    <w:rsid w:val="00D578E0"/>
    <w:rsid w:val="00D57A02"/>
    <w:rsid w:val="00D601AF"/>
    <w:rsid w:val="00D6046E"/>
    <w:rsid w:val="00D6077C"/>
    <w:rsid w:val="00D607C2"/>
    <w:rsid w:val="00D609AE"/>
    <w:rsid w:val="00D60D22"/>
    <w:rsid w:val="00D60E3E"/>
    <w:rsid w:val="00D60EAA"/>
    <w:rsid w:val="00D61186"/>
    <w:rsid w:val="00D614D5"/>
    <w:rsid w:val="00D61D9A"/>
    <w:rsid w:val="00D62812"/>
    <w:rsid w:val="00D62D81"/>
    <w:rsid w:val="00D62DAD"/>
    <w:rsid w:val="00D63CB8"/>
    <w:rsid w:val="00D63D4C"/>
    <w:rsid w:val="00D63FA6"/>
    <w:rsid w:val="00D6477D"/>
    <w:rsid w:val="00D65273"/>
    <w:rsid w:val="00D65309"/>
    <w:rsid w:val="00D6579C"/>
    <w:rsid w:val="00D657BC"/>
    <w:rsid w:val="00D659BD"/>
    <w:rsid w:val="00D65AE6"/>
    <w:rsid w:val="00D6624A"/>
    <w:rsid w:val="00D677D2"/>
    <w:rsid w:val="00D67E8D"/>
    <w:rsid w:val="00D705CB"/>
    <w:rsid w:val="00D70DD4"/>
    <w:rsid w:val="00D71142"/>
    <w:rsid w:val="00D71363"/>
    <w:rsid w:val="00D71759"/>
    <w:rsid w:val="00D71897"/>
    <w:rsid w:val="00D723CE"/>
    <w:rsid w:val="00D72431"/>
    <w:rsid w:val="00D72FFE"/>
    <w:rsid w:val="00D733E8"/>
    <w:rsid w:val="00D7358B"/>
    <w:rsid w:val="00D73B96"/>
    <w:rsid w:val="00D73E37"/>
    <w:rsid w:val="00D740B4"/>
    <w:rsid w:val="00D741F9"/>
    <w:rsid w:val="00D74238"/>
    <w:rsid w:val="00D7454E"/>
    <w:rsid w:val="00D746A3"/>
    <w:rsid w:val="00D74896"/>
    <w:rsid w:val="00D74B93"/>
    <w:rsid w:val="00D74CD8"/>
    <w:rsid w:val="00D74D8A"/>
    <w:rsid w:val="00D74F9F"/>
    <w:rsid w:val="00D7506D"/>
    <w:rsid w:val="00D751DC"/>
    <w:rsid w:val="00D756AF"/>
    <w:rsid w:val="00D75840"/>
    <w:rsid w:val="00D75B03"/>
    <w:rsid w:val="00D75D55"/>
    <w:rsid w:val="00D75DBB"/>
    <w:rsid w:val="00D75EF0"/>
    <w:rsid w:val="00D7601A"/>
    <w:rsid w:val="00D76435"/>
    <w:rsid w:val="00D764EF"/>
    <w:rsid w:val="00D7661F"/>
    <w:rsid w:val="00D76CE2"/>
    <w:rsid w:val="00D77573"/>
    <w:rsid w:val="00D77D68"/>
    <w:rsid w:val="00D77F86"/>
    <w:rsid w:val="00D80333"/>
    <w:rsid w:val="00D80417"/>
    <w:rsid w:val="00D80A52"/>
    <w:rsid w:val="00D80E92"/>
    <w:rsid w:val="00D8137E"/>
    <w:rsid w:val="00D81412"/>
    <w:rsid w:val="00D8156B"/>
    <w:rsid w:val="00D81C96"/>
    <w:rsid w:val="00D81FC4"/>
    <w:rsid w:val="00D81FF7"/>
    <w:rsid w:val="00D82222"/>
    <w:rsid w:val="00D83196"/>
    <w:rsid w:val="00D83434"/>
    <w:rsid w:val="00D834F7"/>
    <w:rsid w:val="00D839B2"/>
    <w:rsid w:val="00D845B9"/>
    <w:rsid w:val="00D85244"/>
    <w:rsid w:val="00D859FD"/>
    <w:rsid w:val="00D86080"/>
    <w:rsid w:val="00D865E0"/>
    <w:rsid w:val="00D86B9E"/>
    <w:rsid w:val="00D86F9F"/>
    <w:rsid w:val="00D875FF"/>
    <w:rsid w:val="00D87983"/>
    <w:rsid w:val="00D87D49"/>
    <w:rsid w:val="00D90119"/>
    <w:rsid w:val="00D91F58"/>
    <w:rsid w:val="00D92135"/>
    <w:rsid w:val="00D921EC"/>
    <w:rsid w:val="00D92817"/>
    <w:rsid w:val="00D93579"/>
    <w:rsid w:val="00D9366C"/>
    <w:rsid w:val="00D93A7E"/>
    <w:rsid w:val="00D93B95"/>
    <w:rsid w:val="00D93EF9"/>
    <w:rsid w:val="00D9452A"/>
    <w:rsid w:val="00D94781"/>
    <w:rsid w:val="00D9497A"/>
    <w:rsid w:val="00D94AAB"/>
    <w:rsid w:val="00D94FC8"/>
    <w:rsid w:val="00D953AC"/>
    <w:rsid w:val="00D955F2"/>
    <w:rsid w:val="00D95AAE"/>
    <w:rsid w:val="00D96857"/>
    <w:rsid w:val="00D968AA"/>
    <w:rsid w:val="00D96A9E"/>
    <w:rsid w:val="00D9717C"/>
    <w:rsid w:val="00D97356"/>
    <w:rsid w:val="00D97786"/>
    <w:rsid w:val="00D97790"/>
    <w:rsid w:val="00DA086D"/>
    <w:rsid w:val="00DA0979"/>
    <w:rsid w:val="00DA11FA"/>
    <w:rsid w:val="00DA145D"/>
    <w:rsid w:val="00DA1681"/>
    <w:rsid w:val="00DA23BC"/>
    <w:rsid w:val="00DA2AF8"/>
    <w:rsid w:val="00DA2CBA"/>
    <w:rsid w:val="00DA3962"/>
    <w:rsid w:val="00DA44F4"/>
    <w:rsid w:val="00DA4571"/>
    <w:rsid w:val="00DA462F"/>
    <w:rsid w:val="00DA4808"/>
    <w:rsid w:val="00DA4A33"/>
    <w:rsid w:val="00DA4D18"/>
    <w:rsid w:val="00DA55C4"/>
    <w:rsid w:val="00DA581F"/>
    <w:rsid w:val="00DA5991"/>
    <w:rsid w:val="00DA62BA"/>
    <w:rsid w:val="00DA6D30"/>
    <w:rsid w:val="00DA7017"/>
    <w:rsid w:val="00DA7078"/>
    <w:rsid w:val="00DA783C"/>
    <w:rsid w:val="00DB0452"/>
    <w:rsid w:val="00DB06FE"/>
    <w:rsid w:val="00DB089E"/>
    <w:rsid w:val="00DB0D75"/>
    <w:rsid w:val="00DB0F08"/>
    <w:rsid w:val="00DB10D7"/>
    <w:rsid w:val="00DB12A7"/>
    <w:rsid w:val="00DB146F"/>
    <w:rsid w:val="00DB172A"/>
    <w:rsid w:val="00DB1880"/>
    <w:rsid w:val="00DB1AC4"/>
    <w:rsid w:val="00DB22C6"/>
    <w:rsid w:val="00DB252D"/>
    <w:rsid w:val="00DB2839"/>
    <w:rsid w:val="00DB293C"/>
    <w:rsid w:val="00DB2A96"/>
    <w:rsid w:val="00DB2C0E"/>
    <w:rsid w:val="00DB35F7"/>
    <w:rsid w:val="00DB3F26"/>
    <w:rsid w:val="00DB45CF"/>
    <w:rsid w:val="00DB4724"/>
    <w:rsid w:val="00DB509C"/>
    <w:rsid w:val="00DB5104"/>
    <w:rsid w:val="00DB5334"/>
    <w:rsid w:val="00DB5569"/>
    <w:rsid w:val="00DB5C05"/>
    <w:rsid w:val="00DB65AB"/>
    <w:rsid w:val="00DB7DD5"/>
    <w:rsid w:val="00DB7DDF"/>
    <w:rsid w:val="00DB7E73"/>
    <w:rsid w:val="00DB7F01"/>
    <w:rsid w:val="00DC1031"/>
    <w:rsid w:val="00DC1065"/>
    <w:rsid w:val="00DC12A7"/>
    <w:rsid w:val="00DC16B0"/>
    <w:rsid w:val="00DC18C7"/>
    <w:rsid w:val="00DC1D63"/>
    <w:rsid w:val="00DC2245"/>
    <w:rsid w:val="00DC24E3"/>
    <w:rsid w:val="00DC2545"/>
    <w:rsid w:val="00DC25F3"/>
    <w:rsid w:val="00DC2600"/>
    <w:rsid w:val="00DC2F82"/>
    <w:rsid w:val="00DC312B"/>
    <w:rsid w:val="00DC3133"/>
    <w:rsid w:val="00DC3B0D"/>
    <w:rsid w:val="00DC3BB5"/>
    <w:rsid w:val="00DC3EA0"/>
    <w:rsid w:val="00DC3F78"/>
    <w:rsid w:val="00DC4199"/>
    <w:rsid w:val="00DC4E24"/>
    <w:rsid w:val="00DC5464"/>
    <w:rsid w:val="00DC5734"/>
    <w:rsid w:val="00DC5A30"/>
    <w:rsid w:val="00DC5AC1"/>
    <w:rsid w:val="00DC65C4"/>
    <w:rsid w:val="00DC694E"/>
    <w:rsid w:val="00DC6BF2"/>
    <w:rsid w:val="00DC6BFA"/>
    <w:rsid w:val="00DC6F9F"/>
    <w:rsid w:val="00DC70C6"/>
    <w:rsid w:val="00DC710A"/>
    <w:rsid w:val="00DC764A"/>
    <w:rsid w:val="00DD0035"/>
    <w:rsid w:val="00DD04AF"/>
    <w:rsid w:val="00DD053E"/>
    <w:rsid w:val="00DD0ADB"/>
    <w:rsid w:val="00DD0D16"/>
    <w:rsid w:val="00DD0FC2"/>
    <w:rsid w:val="00DD103B"/>
    <w:rsid w:val="00DD13D8"/>
    <w:rsid w:val="00DD1EAC"/>
    <w:rsid w:val="00DD232A"/>
    <w:rsid w:val="00DD287C"/>
    <w:rsid w:val="00DD28B8"/>
    <w:rsid w:val="00DD2E7A"/>
    <w:rsid w:val="00DD2F10"/>
    <w:rsid w:val="00DD3122"/>
    <w:rsid w:val="00DD3129"/>
    <w:rsid w:val="00DD33E1"/>
    <w:rsid w:val="00DD3C48"/>
    <w:rsid w:val="00DD3E46"/>
    <w:rsid w:val="00DD4AC4"/>
    <w:rsid w:val="00DD5424"/>
    <w:rsid w:val="00DD596B"/>
    <w:rsid w:val="00DD5A21"/>
    <w:rsid w:val="00DD5CBD"/>
    <w:rsid w:val="00DD638A"/>
    <w:rsid w:val="00DD646D"/>
    <w:rsid w:val="00DD66BB"/>
    <w:rsid w:val="00DD6731"/>
    <w:rsid w:val="00DD674B"/>
    <w:rsid w:val="00DD714E"/>
    <w:rsid w:val="00DD715A"/>
    <w:rsid w:val="00DD7F7B"/>
    <w:rsid w:val="00DD7FF8"/>
    <w:rsid w:val="00DE024A"/>
    <w:rsid w:val="00DE0AFD"/>
    <w:rsid w:val="00DE0E42"/>
    <w:rsid w:val="00DE141D"/>
    <w:rsid w:val="00DE142C"/>
    <w:rsid w:val="00DE1CFA"/>
    <w:rsid w:val="00DE1EAD"/>
    <w:rsid w:val="00DE1F51"/>
    <w:rsid w:val="00DE210C"/>
    <w:rsid w:val="00DE2215"/>
    <w:rsid w:val="00DE2B27"/>
    <w:rsid w:val="00DE2B85"/>
    <w:rsid w:val="00DE302E"/>
    <w:rsid w:val="00DE3350"/>
    <w:rsid w:val="00DE34C1"/>
    <w:rsid w:val="00DE3580"/>
    <w:rsid w:val="00DE375C"/>
    <w:rsid w:val="00DE40FE"/>
    <w:rsid w:val="00DE43D2"/>
    <w:rsid w:val="00DE4559"/>
    <w:rsid w:val="00DE45FB"/>
    <w:rsid w:val="00DE469A"/>
    <w:rsid w:val="00DE4BD3"/>
    <w:rsid w:val="00DE6270"/>
    <w:rsid w:val="00DE668C"/>
    <w:rsid w:val="00DE6AA3"/>
    <w:rsid w:val="00DE6B44"/>
    <w:rsid w:val="00DE6F88"/>
    <w:rsid w:val="00DE78A2"/>
    <w:rsid w:val="00DE7C2C"/>
    <w:rsid w:val="00DF081B"/>
    <w:rsid w:val="00DF0D53"/>
    <w:rsid w:val="00DF0DAB"/>
    <w:rsid w:val="00DF103B"/>
    <w:rsid w:val="00DF1D29"/>
    <w:rsid w:val="00DF1DBA"/>
    <w:rsid w:val="00DF1E58"/>
    <w:rsid w:val="00DF2209"/>
    <w:rsid w:val="00DF2532"/>
    <w:rsid w:val="00DF2AB8"/>
    <w:rsid w:val="00DF2BC5"/>
    <w:rsid w:val="00DF2C14"/>
    <w:rsid w:val="00DF300F"/>
    <w:rsid w:val="00DF3306"/>
    <w:rsid w:val="00DF4305"/>
    <w:rsid w:val="00DF47DB"/>
    <w:rsid w:val="00DF5302"/>
    <w:rsid w:val="00DF53FB"/>
    <w:rsid w:val="00DF5C22"/>
    <w:rsid w:val="00DF5D0A"/>
    <w:rsid w:val="00DF5D81"/>
    <w:rsid w:val="00DF5F6F"/>
    <w:rsid w:val="00DF72B0"/>
    <w:rsid w:val="00DF7552"/>
    <w:rsid w:val="00DF7984"/>
    <w:rsid w:val="00DF7E28"/>
    <w:rsid w:val="00DF7F58"/>
    <w:rsid w:val="00E005B4"/>
    <w:rsid w:val="00E00820"/>
    <w:rsid w:val="00E00C49"/>
    <w:rsid w:val="00E00EDA"/>
    <w:rsid w:val="00E0112A"/>
    <w:rsid w:val="00E011D4"/>
    <w:rsid w:val="00E0145C"/>
    <w:rsid w:val="00E018A6"/>
    <w:rsid w:val="00E018C7"/>
    <w:rsid w:val="00E01A23"/>
    <w:rsid w:val="00E022B5"/>
    <w:rsid w:val="00E0274B"/>
    <w:rsid w:val="00E02E85"/>
    <w:rsid w:val="00E0353A"/>
    <w:rsid w:val="00E0407A"/>
    <w:rsid w:val="00E04A4B"/>
    <w:rsid w:val="00E05407"/>
    <w:rsid w:val="00E05A2B"/>
    <w:rsid w:val="00E05AFD"/>
    <w:rsid w:val="00E05BC4"/>
    <w:rsid w:val="00E06CB8"/>
    <w:rsid w:val="00E06E19"/>
    <w:rsid w:val="00E073A1"/>
    <w:rsid w:val="00E075C9"/>
    <w:rsid w:val="00E07A06"/>
    <w:rsid w:val="00E07A4B"/>
    <w:rsid w:val="00E07DE3"/>
    <w:rsid w:val="00E104A1"/>
    <w:rsid w:val="00E10C25"/>
    <w:rsid w:val="00E11B30"/>
    <w:rsid w:val="00E1211C"/>
    <w:rsid w:val="00E130A9"/>
    <w:rsid w:val="00E1312D"/>
    <w:rsid w:val="00E133C8"/>
    <w:rsid w:val="00E133DE"/>
    <w:rsid w:val="00E1381A"/>
    <w:rsid w:val="00E13841"/>
    <w:rsid w:val="00E13FB7"/>
    <w:rsid w:val="00E1452D"/>
    <w:rsid w:val="00E15721"/>
    <w:rsid w:val="00E158AF"/>
    <w:rsid w:val="00E162AE"/>
    <w:rsid w:val="00E1643D"/>
    <w:rsid w:val="00E164E1"/>
    <w:rsid w:val="00E1653A"/>
    <w:rsid w:val="00E1669F"/>
    <w:rsid w:val="00E16AED"/>
    <w:rsid w:val="00E1790D"/>
    <w:rsid w:val="00E2068E"/>
    <w:rsid w:val="00E20A9F"/>
    <w:rsid w:val="00E211D5"/>
    <w:rsid w:val="00E2138B"/>
    <w:rsid w:val="00E21D35"/>
    <w:rsid w:val="00E21D66"/>
    <w:rsid w:val="00E227F8"/>
    <w:rsid w:val="00E23119"/>
    <w:rsid w:val="00E232B2"/>
    <w:rsid w:val="00E2369D"/>
    <w:rsid w:val="00E23762"/>
    <w:rsid w:val="00E239DD"/>
    <w:rsid w:val="00E23ABB"/>
    <w:rsid w:val="00E2411E"/>
    <w:rsid w:val="00E246B7"/>
    <w:rsid w:val="00E2476E"/>
    <w:rsid w:val="00E253AC"/>
    <w:rsid w:val="00E25949"/>
    <w:rsid w:val="00E26481"/>
    <w:rsid w:val="00E275E2"/>
    <w:rsid w:val="00E27788"/>
    <w:rsid w:val="00E27C6E"/>
    <w:rsid w:val="00E30157"/>
    <w:rsid w:val="00E30170"/>
    <w:rsid w:val="00E30DDA"/>
    <w:rsid w:val="00E31014"/>
    <w:rsid w:val="00E3148D"/>
    <w:rsid w:val="00E3149A"/>
    <w:rsid w:val="00E31713"/>
    <w:rsid w:val="00E3184F"/>
    <w:rsid w:val="00E31870"/>
    <w:rsid w:val="00E319C8"/>
    <w:rsid w:val="00E31B96"/>
    <w:rsid w:val="00E32107"/>
    <w:rsid w:val="00E3214E"/>
    <w:rsid w:val="00E32446"/>
    <w:rsid w:val="00E32A83"/>
    <w:rsid w:val="00E32C4C"/>
    <w:rsid w:val="00E33158"/>
    <w:rsid w:val="00E3397C"/>
    <w:rsid w:val="00E340A3"/>
    <w:rsid w:val="00E34284"/>
    <w:rsid w:val="00E347E7"/>
    <w:rsid w:val="00E34B1E"/>
    <w:rsid w:val="00E34BA5"/>
    <w:rsid w:val="00E3588F"/>
    <w:rsid w:val="00E359C4"/>
    <w:rsid w:val="00E35C94"/>
    <w:rsid w:val="00E35F0F"/>
    <w:rsid w:val="00E36A65"/>
    <w:rsid w:val="00E37136"/>
    <w:rsid w:val="00E37D51"/>
    <w:rsid w:val="00E37E99"/>
    <w:rsid w:val="00E40264"/>
    <w:rsid w:val="00E404A8"/>
    <w:rsid w:val="00E405BD"/>
    <w:rsid w:val="00E406CC"/>
    <w:rsid w:val="00E40740"/>
    <w:rsid w:val="00E411AC"/>
    <w:rsid w:val="00E4168B"/>
    <w:rsid w:val="00E41929"/>
    <w:rsid w:val="00E4298E"/>
    <w:rsid w:val="00E42ACD"/>
    <w:rsid w:val="00E42D5D"/>
    <w:rsid w:val="00E42DA1"/>
    <w:rsid w:val="00E42F4C"/>
    <w:rsid w:val="00E43635"/>
    <w:rsid w:val="00E43A79"/>
    <w:rsid w:val="00E43DDA"/>
    <w:rsid w:val="00E43F82"/>
    <w:rsid w:val="00E43FC1"/>
    <w:rsid w:val="00E4417D"/>
    <w:rsid w:val="00E441CB"/>
    <w:rsid w:val="00E4437B"/>
    <w:rsid w:val="00E44574"/>
    <w:rsid w:val="00E44CBA"/>
    <w:rsid w:val="00E45269"/>
    <w:rsid w:val="00E4555D"/>
    <w:rsid w:val="00E45638"/>
    <w:rsid w:val="00E456A6"/>
    <w:rsid w:val="00E45767"/>
    <w:rsid w:val="00E45B84"/>
    <w:rsid w:val="00E46553"/>
    <w:rsid w:val="00E465DC"/>
    <w:rsid w:val="00E4686D"/>
    <w:rsid w:val="00E46E06"/>
    <w:rsid w:val="00E473B3"/>
    <w:rsid w:val="00E477D5"/>
    <w:rsid w:val="00E47B59"/>
    <w:rsid w:val="00E47CF7"/>
    <w:rsid w:val="00E47E93"/>
    <w:rsid w:val="00E50230"/>
    <w:rsid w:val="00E506D4"/>
    <w:rsid w:val="00E50803"/>
    <w:rsid w:val="00E50947"/>
    <w:rsid w:val="00E50AB0"/>
    <w:rsid w:val="00E50B19"/>
    <w:rsid w:val="00E512D8"/>
    <w:rsid w:val="00E51492"/>
    <w:rsid w:val="00E516D8"/>
    <w:rsid w:val="00E51E24"/>
    <w:rsid w:val="00E51F31"/>
    <w:rsid w:val="00E5227E"/>
    <w:rsid w:val="00E522E2"/>
    <w:rsid w:val="00E52B29"/>
    <w:rsid w:val="00E53357"/>
    <w:rsid w:val="00E53388"/>
    <w:rsid w:val="00E53A87"/>
    <w:rsid w:val="00E53DDE"/>
    <w:rsid w:val="00E54931"/>
    <w:rsid w:val="00E549AD"/>
    <w:rsid w:val="00E549D2"/>
    <w:rsid w:val="00E54FFE"/>
    <w:rsid w:val="00E55B9E"/>
    <w:rsid w:val="00E55D46"/>
    <w:rsid w:val="00E5614A"/>
    <w:rsid w:val="00E56185"/>
    <w:rsid w:val="00E5649D"/>
    <w:rsid w:val="00E56589"/>
    <w:rsid w:val="00E56A31"/>
    <w:rsid w:val="00E56D6C"/>
    <w:rsid w:val="00E57582"/>
    <w:rsid w:val="00E60F03"/>
    <w:rsid w:val="00E614A0"/>
    <w:rsid w:val="00E616DE"/>
    <w:rsid w:val="00E619C8"/>
    <w:rsid w:val="00E61AE6"/>
    <w:rsid w:val="00E61BDB"/>
    <w:rsid w:val="00E61DA6"/>
    <w:rsid w:val="00E61F10"/>
    <w:rsid w:val="00E6280D"/>
    <w:rsid w:val="00E63115"/>
    <w:rsid w:val="00E6337B"/>
    <w:rsid w:val="00E63774"/>
    <w:rsid w:val="00E638D3"/>
    <w:rsid w:val="00E64105"/>
    <w:rsid w:val="00E647D3"/>
    <w:rsid w:val="00E64B53"/>
    <w:rsid w:val="00E6556B"/>
    <w:rsid w:val="00E65675"/>
    <w:rsid w:val="00E6584B"/>
    <w:rsid w:val="00E65AC2"/>
    <w:rsid w:val="00E65BFB"/>
    <w:rsid w:val="00E65C35"/>
    <w:rsid w:val="00E666FC"/>
    <w:rsid w:val="00E6694F"/>
    <w:rsid w:val="00E66CA9"/>
    <w:rsid w:val="00E66EA4"/>
    <w:rsid w:val="00E672B8"/>
    <w:rsid w:val="00E67490"/>
    <w:rsid w:val="00E67A63"/>
    <w:rsid w:val="00E7007F"/>
    <w:rsid w:val="00E702FC"/>
    <w:rsid w:val="00E70D86"/>
    <w:rsid w:val="00E71407"/>
    <w:rsid w:val="00E7145E"/>
    <w:rsid w:val="00E723CB"/>
    <w:rsid w:val="00E72BC2"/>
    <w:rsid w:val="00E72C7A"/>
    <w:rsid w:val="00E73B57"/>
    <w:rsid w:val="00E73CB2"/>
    <w:rsid w:val="00E73DD9"/>
    <w:rsid w:val="00E73EDD"/>
    <w:rsid w:val="00E7492D"/>
    <w:rsid w:val="00E74D49"/>
    <w:rsid w:val="00E74F43"/>
    <w:rsid w:val="00E7571D"/>
    <w:rsid w:val="00E758F2"/>
    <w:rsid w:val="00E75BE0"/>
    <w:rsid w:val="00E75D74"/>
    <w:rsid w:val="00E76517"/>
    <w:rsid w:val="00E76A75"/>
    <w:rsid w:val="00E76AED"/>
    <w:rsid w:val="00E76E6B"/>
    <w:rsid w:val="00E771E3"/>
    <w:rsid w:val="00E772E6"/>
    <w:rsid w:val="00E7762C"/>
    <w:rsid w:val="00E778E1"/>
    <w:rsid w:val="00E8019F"/>
    <w:rsid w:val="00E803E3"/>
    <w:rsid w:val="00E80536"/>
    <w:rsid w:val="00E81071"/>
    <w:rsid w:val="00E81315"/>
    <w:rsid w:val="00E813CD"/>
    <w:rsid w:val="00E81EB4"/>
    <w:rsid w:val="00E81FE0"/>
    <w:rsid w:val="00E82836"/>
    <w:rsid w:val="00E82DAD"/>
    <w:rsid w:val="00E83654"/>
    <w:rsid w:val="00E8377A"/>
    <w:rsid w:val="00E83C02"/>
    <w:rsid w:val="00E83F82"/>
    <w:rsid w:val="00E84153"/>
    <w:rsid w:val="00E84262"/>
    <w:rsid w:val="00E84384"/>
    <w:rsid w:val="00E84763"/>
    <w:rsid w:val="00E849C4"/>
    <w:rsid w:val="00E851C7"/>
    <w:rsid w:val="00E8525E"/>
    <w:rsid w:val="00E85CF7"/>
    <w:rsid w:val="00E868FA"/>
    <w:rsid w:val="00E8692F"/>
    <w:rsid w:val="00E86C0C"/>
    <w:rsid w:val="00E873AA"/>
    <w:rsid w:val="00E879DD"/>
    <w:rsid w:val="00E87A70"/>
    <w:rsid w:val="00E90996"/>
    <w:rsid w:val="00E90B8E"/>
    <w:rsid w:val="00E90EAE"/>
    <w:rsid w:val="00E90FD5"/>
    <w:rsid w:val="00E912D8"/>
    <w:rsid w:val="00E915D4"/>
    <w:rsid w:val="00E91A61"/>
    <w:rsid w:val="00E92686"/>
    <w:rsid w:val="00E92AD0"/>
    <w:rsid w:val="00E92B73"/>
    <w:rsid w:val="00E9324C"/>
    <w:rsid w:val="00E936AB"/>
    <w:rsid w:val="00E93899"/>
    <w:rsid w:val="00E9393A"/>
    <w:rsid w:val="00E93EA9"/>
    <w:rsid w:val="00E940F1"/>
    <w:rsid w:val="00E942BE"/>
    <w:rsid w:val="00E94480"/>
    <w:rsid w:val="00E94EF6"/>
    <w:rsid w:val="00E95050"/>
    <w:rsid w:val="00E953F8"/>
    <w:rsid w:val="00E95790"/>
    <w:rsid w:val="00E95CC6"/>
    <w:rsid w:val="00E9689E"/>
    <w:rsid w:val="00E97822"/>
    <w:rsid w:val="00E97836"/>
    <w:rsid w:val="00EA00EC"/>
    <w:rsid w:val="00EA046C"/>
    <w:rsid w:val="00EA07C3"/>
    <w:rsid w:val="00EA08B4"/>
    <w:rsid w:val="00EA08C6"/>
    <w:rsid w:val="00EA0EE4"/>
    <w:rsid w:val="00EA11A2"/>
    <w:rsid w:val="00EA1563"/>
    <w:rsid w:val="00EA1A16"/>
    <w:rsid w:val="00EA2A37"/>
    <w:rsid w:val="00EA2AB1"/>
    <w:rsid w:val="00EA2DCB"/>
    <w:rsid w:val="00EA342D"/>
    <w:rsid w:val="00EA3710"/>
    <w:rsid w:val="00EA388C"/>
    <w:rsid w:val="00EA38B1"/>
    <w:rsid w:val="00EA4031"/>
    <w:rsid w:val="00EA4103"/>
    <w:rsid w:val="00EA46D5"/>
    <w:rsid w:val="00EA47B6"/>
    <w:rsid w:val="00EA4A2F"/>
    <w:rsid w:val="00EA5492"/>
    <w:rsid w:val="00EA5C6B"/>
    <w:rsid w:val="00EA6155"/>
    <w:rsid w:val="00EA65B9"/>
    <w:rsid w:val="00EA7420"/>
    <w:rsid w:val="00EA74ED"/>
    <w:rsid w:val="00EA74FA"/>
    <w:rsid w:val="00EA79EA"/>
    <w:rsid w:val="00EA7C28"/>
    <w:rsid w:val="00EA7DDF"/>
    <w:rsid w:val="00EA7E62"/>
    <w:rsid w:val="00EB0075"/>
    <w:rsid w:val="00EB0B36"/>
    <w:rsid w:val="00EB0F3B"/>
    <w:rsid w:val="00EB1124"/>
    <w:rsid w:val="00EB1614"/>
    <w:rsid w:val="00EB19E6"/>
    <w:rsid w:val="00EB1C47"/>
    <w:rsid w:val="00EB1F3F"/>
    <w:rsid w:val="00EB1F7A"/>
    <w:rsid w:val="00EB253B"/>
    <w:rsid w:val="00EB25A1"/>
    <w:rsid w:val="00EB2C81"/>
    <w:rsid w:val="00EB30A2"/>
    <w:rsid w:val="00EB376A"/>
    <w:rsid w:val="00EB3E92"/>
    <w:rsid w:val="00EB4118"/>
    <w:rsid w:val="00EB42A4"/>
    <w:rsid w:val="00EB4638"/>
    <w:rsid w:val="00EB4C52"/>
    <w:rsid w:val="00EB52D7"/>
    <w:rsid w:val="00EB55D4"/>
    <w:rsid w:val="00EB5636"/>
    <w:rsid w:val="00EB5A8D"/>
    <w:rsid w:val="00EB5C07"/>
    <w:rsid w:val="00EB5EBE"/>
    <w:rsid w:val="00EB6075"/>
    <w:rsid w:val="00EB63A5"/>
    <w:rsid w:val="00EB67B4"/>
    <w:rsid w:val="00EB6AB7"/>
    <w:rsid w:val="00EB70BB"/>
    <w:rsid w:val="00EB7CFA"/>
    <w:rsid w:val="00EB7D86"/>
    <w:rsid w:val="00EB7EBF"/>
    <w:rsid w:val="00EC0CF5"/>
    <w:rsid w:val="00EC1955"/>
    <w:rsid w:val="00EC2072"/>
    <w:rsid w:val="00EC238E"/>
    <w:rsid w:val="00EC259D"/>
    <w:rsid w:val="00EC2839"/>
    <w:rsid w:val="00EC39B7"/>
    <w:rsid w:val="00EC4202"/>
    <w:rsid w:val="00EC48C5"/>
    <w:rsid w:val="00EC49BD"/>
    <w:rsid w:val="00EC49D4"/>
    <w:rsid w:val="00EC50A6"/>
    <w:rsid w:val="00EC5551"/>
    <w:rsid w:val="00EC5572"/>
    <w:rsid w:val="00EC597C"/>
    <w:rsid w:val="00EC5A53"/>
    <w:rsid w:val="00EC614F"/>
    <w:rsid w:val="00EC6212"/>
    <w:rsid w:val="00EC6529"/>
    <w:rsid w:val="00EC6A80"/>
    <w:rsid w:val="00EC6C61"/>
    <w:rsid w:val="00EC6C66"/>
    <w:rsid w:val="00EC6FBD"/>
    <w:rsid w:val="00EC73FD"/>
    <w:rsid w:val="00EC750E"/>
    <w:rsid w:val="00EC76B4"/>
    <w:rsid w:val="00EC7C18"/>
    <w:rsid w:val="00ED02AD"/>
    <w:rsid w:val="00ED0510"/>
    <w:rsid w:val="00ED067A"/>
    <w:rsid w:val="00ED0933"/>
    <w:rsid w:val="00ED0B27"/>
    <w:rsid w:val="00ED0C92"/>
    <w:rsid w:val="00ED0EF7"/>
    <w:rsid w:val="00ED0F9E"/>
    <w:rsid w:val="00ED13E1"/>
    <w:rsid w:val="00ED152B"/>
    <w:rsid w:val="00ED1D71"/>
    <w:rsid w:val="00ED264E"/>
    <w:rsid w:val="00ED28BC"/>
    <w:rsid w:val="00ED2A92"/>
    <w:rsid w:val="00ED2C31"/>
    <w:rsid w:val="00ED356E"/>
    <w:rsid w:val="00ED364D"/>
    <w:rsid w:val="00ED3D32"/>
    <w:rsid w:val="00ED3DB9"/>
    <w:rsid w:val="00ED41C4"/>
    <w:rsid w:val="00ED4F99"/>
    <w:rsid w:val="00ED5356"/>
    <w:rsid w:val="00ED5D8E"/>
    <w:rsid w:val="00ED5E2E"/>
    <w:rsid w:val="00ED6540"/>
    <w:rsid w:val="00ED65AB"/>
    <w:rsid w:val="00ED68CC"/>
    <w:rsid w:val="00ED6935"/>
    <w:rsid w:val="00ED6A95"/>
    <w:rsid w:val="00ED6B34"/>
    <w:rsid w:val="00ED6CB2"/>
    <w:rsid w:val="00ED70E4"/>
    <w:rsid w:val="00ED726F"/>
    <w:rsid w:val="00ED7422"/>
    <w:rsid w:val="00ED746B"/>
    <w:rsid w:val="00ED771A"/>
    <w:rsid w:val="00ED7766"/>
    <w:rsid w:val="00ED7CFA"/>
    <w:rsid w:val="00EE0B62"/>
    <w:rsid w:val="00EE0DC5"/>
    <w:rsid w:val="00EE1347"/>
    <w:rsid w:val="00EE1AEA"/>
    <w:rsid w:val="00EE28AF"/>
    <w:rsid w:val="00EE2CEB"/>
    <w:rsid w:val="00EE35EC"/>
    <w:rsid w:val="00EE4357"/>
    <w:rsid w:val="00EE46D8"/>
    <w:rsid w:val="00EE4BCD"/>
    <w:rsid w:val="00EE52E4"/>
    <w:rsid w:val="00EE5EF1"/>
    <w:rsid w:val="00EE5FDB"/>
    <w:rsid w:val="00EF0729"/>
    <w:rsid w:val="00EF0C4D"/>
    <w:rsid w:val="00EF0F95"/>
    <w:rsid w:val="00EF0FF4"/>
    <w:rsid w:val="00EF12C5"/>
    <w:rsid w:val="00EF142C"/>
    <w:rsid w:val="00EF151B"/>
    <w:rsid w:val="00EF1BEB"/>
    <w:rsid w:val="00EF1C47"/>
    <w:rsid w:val="00EF243F"/>
    <w:rsid w:val="00EF2A1E"/>
    <w:rsid w:val="00EF2B4F"/>
    <w:rsid w:val="00EF316C"/>
    <w:rsid w:val="00EF33C9"/>
    <w:rsid w:val="00EF35E9"/>
    <w:rsid w:val="00EF3D7B"/>
    <w:rsid w:val="00EF4A2C"/>
    <w:rsid w:val="00EF4CA2"/>
    <w:rsid w:val="00EF4E4D"/>
    <w:rsid w:val="00EF5008"/>
    <w:rsid w:val="00EF5E2B"/>
    <w:rsid w:val="00EF67DC"/>
    <w:rsid w:val="00EF7BD6"/>
    <w:rsid w:val="00F00130"/>
    <w:rsid w:val="00F012C8"/>
    <w:rsid w:val="00F0150E"/>
    <w:rsid w:val="00F018B0"/>
    <w:rsid w:val="00F01916"/>
    <w:rsid w:val="00F0196E"/>
    <w:rsid w:val="00F01C16"/>
    <w:rsid w:val="00F020B5"/>
    <w:rsid w:val="00F023AC"/>
    <w:rsid w:val="00F02436"/>
    <w:rsid w:val="00F02611"/>
    <w:rsid w:val="00F028C3"/>
    <w:rsid w:val="00F02AD3"/>
    <w:rsid w:val="00F02FFB"/>
    <w:rsid w:val="00F04318"/>
    <w:rsid w:val="00F04345"/>
    <w:rsid w:val="00F04534"/>
    <w:rsid w:val="00F05B0B"/>
    <w:rsid w:val="00F067D1"/>
    <w:rsid w:val="00F06B34"/>
    <w:rsid w:val="00F06D9F"/>
    <w:rsid w:val="00F07109"/>
    <w:rsid w:val="00F0783C"/>
    <w:rsid w:val="00F10561"/>
    <w:rsid w:val="00F10B18"/>
    <w:rsid w:val="00F10EA1"/>
    <w:rsid w:val="00F10F6C"/>
    <w:rsid w:val="00F112AF"/>
    <w:rsid w:val="00F113B6"/>
    <w:rsid w:val="00F1146C"/>
    <w:rsid w:val="00F119A5"/>
    <w:rsid w:val="00F11E34"/>
    <w:rsid w:val="00F12307"/>
    <w:rsid w:val="00F12534"/>
    <w:rsid w:val="00F1276B"/>
    <w:rsid w:val="00F1290C"/>
    <w:rsid w:val="00F1351E"/>
    <w:rsid w:val="00F135D7"/>
    <w:rsid w:val="00F14E04"/>
    <w:rsid w:val="00F157E9"/>
    <w:rsid w:val="00F159C3"/>
    <w:rsid w:val="00F163D3"/>
    <w:rsid w:val="00F16FF2"/>
    <w:rsid w:val="00F17379"/>
    <w:rsid w:val="00F1758E"/>
    <w:rsid w:val="00F17DC0"/>
    <w:rsid w:val="00F17E35"/>
    <w:rsid w:val="00F20936"/>
    <w:rsid w:val="00F211B8"/>
    <w:rsid w:val="00F21CC5"/>
    <w:rsid w:val="00F226D0"/>
    <w:rsid w:val="00F228AF"/>
    <w:rsid w:val="00F23130"/>
    <w:rsid w:val="00F23183"/>
    <w:rsid w:val="00F234FD"/>
    <w:rsid w:val="00F236A1"/>
    <w:rsid w:val="00F23957"/>
    <w:rsid w:val="00F2410D"/>
    <w:rsid w:val="00F243CC"/>
    <w:rsid w:val="00F2490E"/>
    <w:rsid w:val="00F24B7A"/>
    <w:rsid w:val="00F24D4F"/>
    <w:rsid w:val="00F2564B"/>
    <w:rsid w:val="00F258C3"/>
    <w:rsid w:val="00F25E0F"/>
    <w:rsid w:val="00F25F37"/>
    <w:rsid w:val="00F26E23"/>
    <w:rsid w:val="00F300AD"/>
    <w:rsid w:val="00F300C0"/>
    <w:rsid w:val="00F30423"/>
    <w:rsid w:val="00F30716"/>
    <w:rsid w:val="00F3085A"/>
    <w:rsid w:val="00F30E25"/>
    <w:rsid w:val="00F31384"/>
    <w:rsid w:val="00F3141D"/>
    <w:rsid w:val="00F31660"/>
    <w:rsid w:val="00F31B91"/>
    <w:rsid w:val="00F31F07"/>
    <w:rsid w:val="00F329BE"/>
    <w:rsid w:val="00F32AF4"/>
    <w:rsid w:val="00F32BD4"/>
    <w:rsid w:val="00F32E36"/>
    <w:rsid w:val="00F33307"/>
    <w:rsid w:val="00F335CF"/>
    <w:rsid w:val="00F33676"/>
    <w:rsid w:val="00F3387B"/>
    <w:rsid w:val="00F33BA1"/>
    <w:rsid w:val="00F33D7C"/>
    <w:rsid w:val="00F33F23"/>
    <w:rsid w:val="00F34154"/>
    <w:rsid w:val="00F342AB"/>
    <w:rsid w:val="00F34418"/>
    <w:rsid w:val="00F34424"/>
    <w:rsid w:val="00F346F4"/>
    <w:rsid w:val="00F3476B"/>
    <w:rsid w:val="00F347C2"/>
    <w:rsid w:val="00F34D71"/>
    <w:rsid w:val="00F34F84"/>
    <w:rsid w:val="00F352DF"/>
    <w:rsid w:val="00F35B20"/>
    <w:rsid w:val="00F3689B"/>
    <w:rsid w:val="00F368AB"/>
    <w:rsid w:val="00F36BCC"/>
    <w:rsid w:val="00F3725E"/>
    <w:rsid w:val="00F403CE"/>
    <w:rsid w:val="00F407E9"/>
    <w:rsid w:val="00F40CB6"/>
    <w:rsid w:val="00F41632"/>
    <w:rsid w:val="00F420AE"/>
    <w:rsid w:val="00F42129"/>
    <w:rsid w:val="00F4239F"/>
    <w:rsid w:val="00F423A5"/>
    <w:rsid w:val="00F423C7"/>
    <w:rsid w:val="00F42CBE"/>
    <w:rsid w:val="00F4357C"/>
    <w:rsid w:val="00F439DD"/>
    <w:rsid w:val="00F43BD0"/>
    <w:rsid w:val="00F44040"/>
    <w:rsid w:val="00F44B52"/>
    <w:rsid w:val="00F45490"/>
    <w:rsid w:val="00F4566A"/>
    <w:rsid w:val="00F4578C"/>
    <w:rsid w:val="00F46C13"/>
    <w:rsid w:val="00F4743F"/>
    <w:rsid w:val="00F4752A"/>
    <w:rsid w:val="00F47687"/>
    <w:rsid w:val="00F47A9A"/>
    <w:rsid w:val="00F50017"/>
    <w:rsid w:val="00F500A4"/>
    <w:rsid w:val="00F50B00"/>
    <w:rsid w:val="00F50B25"/>
    <w:rsid w:val="00F50B43"/>
    <w:rsid w:val="00F5107E"/>
    <w:rsid w:val="00F51170"/>
    <w:rsid w:val="00F5145F"/>
    <w:rsid w:val="00F5227A"/>
    <w:rsid w:val="00F52603"/>
    <w:rsid w:val="00F52677"/>
    <w:rsid w:val="00F528ED"/>
    <w:rsid w:val="00F52916"/>
    <w:rsid w:val="00F52970"/>
    <w:rsid w:val="00F529B7"/>
    <w:rsid w:val="00F53070"/>
    <w:rsid w:val="00F53199"/>
    <w:rsid w:val="00F531E2"/>
    <w:rsid w:val="00F534F2"/>
    <w:rsid w:val="00F54A64"/>
    <w:rsid w:val="00F54B7F"/>
    <w:rsid w:val="00F54D09"/>
    <w:rsid w:val="00F55241"/>
    <w:rsid w:val="00F5545C"/>
    <w:rsid w:val="00F55766"/>
    <w:rsid w:val="00F55AFE"/>
    <w:rsid w:val="00F55B9B"/>
    <w:rsid w:val="00F5654A"/>
    <w:rsid w:val="00F56739"/>
    <w:rsid w:val="00F56D86"/>
    <w:rsid w:val="00F56DBD"/>
    <w:rsid w:val="00F57AA7"/>
    <w:rsid w:val="00F57DC8"/>
    <w:rsid w:val="00F57F7D"/>
    <w:rsid w:val="00F6045D"/>
    <w:rsid w:val="00F60A15"/>
    <w:rsid w:val="00F60C0F"/>
    <w:rsid w:val="00F60E44"/>
    <w:rsid w:val="00F60FDC"/>
    <w:rsid w:val="00F610AC"/>
    <w:rsid w:val="00F613BD"/>
    <w:rsid w:val="00F61A16"/>
    <w:rsid w:val="00F61DB7"/>
    <w:rsid w:val="00F6203F"/>
    <w:rsid w:val="00F62332"/>
    <w:rsid w:val="00F624A1"/>
    <w:rsid w:val="00F62CF9"/>
    <w:rsid w:val="00F62FC8"/>
    <w:rsid w:val="00F6399B"/>
    <w:rsid w:val="00F645BA"/>
    <w:rsid w:val="00F649CC"/>
    <w:rsid w:val="00F64C60"/>
    <w:rsid w:val="00F64E0A"/>
    <w:rsid w:val="00F64FAF"/>
    <w:rsid w:val="00F65042"/>
    <w:rsid w:val="00F6531C"/>
    <w:rsid w:val="00F65869"/>
    <w:rsid w:val="00F65CEB"/>
    <w:rsid w:val="00F661FB"/>
    <w:rsid w:val="00F66707"/>
    <w:rsid w:val="00F66CF6"/>
    <w:rsid w:val="00F66D13"/>
    <w:rsid w:val="00F670DE"/>
    <w:rsid w:val="00F67492"/>
    <w:rsid w:val="00F675A6"/>
    <w:rsid w:val="00F67CBC"/>
    <w:rsid w:val="00F70917"/>
    <w:rsid w:val="00F70935"/>
    <w:rsid w:val="00F71005"/>
    <w:rsid w:val="00F7129A"/>
    <w:rsid w:val="00F71491"/>
    <w:rsid w:val="00F715EC"/>
    <w:rsid w:val="00F724B1"/>
    <w:rsid w:val="00F724C4"/>
    <w:rsid w:val="00F7253B"/>
    <w:rsid w:val="00F72643"/>
    <w:rsid w:val="00F72A14"/>
    <w:rsid w:val="00F72BB3"/>
    <w:rsid w:val="00F72EDA"/>
    <w:rsid w:val="00F72F36"/>
    <w:rsid w:val="00F73784"/>
    <w:rsid w:val="00F73F29"/>
    <w:rsid w:val="00F743BF"/>
    <w:rsid w:val="00F74409"/>
    <w:rsid w:val="00F74D2A"/>
    <w:rsid w:val="00F74E23"/>
    <w:rsid w:val="00F7502E"/>
    <w:rsid w:val="00F751D5"/>
    <w:rsid w:val="00F7541E"/>
    <w:rsid w:val="00F75464"/>
    <w:rsid w:val="00F75AEB"/>
    <w:rsid w:val="00F76225"/>
    <w:rsid w:val="00F76338"/>
    <w:rsid w:val="00F76BED"/>
    <w:rsid w:val="00F76BEF"/>
    <w:rsid w:val="00F76E82"/>
    <w:rsid w:val="00F77045"/>
    <w:rsid w:val="00F772BD"/>
    <w:rsid w:val="00F77629"/>
    <w:rsid w:val="00F77836"/>
    <w:rsid w:val="00F80A54"/>
    <w:rsid w:val="00F81103"/>
    <w:rsid w:val="00F815AD"/>
    <w:rsid w:val="00F81C88"/>
    <w:rsid w:val="00F81FCE"/>
    <w:rsid w:val="00F821E4"/>
    <w:rsid w:val="00F82DCD"/>
    <w:rsid w:val="00F82EF3"/>
    <w:rsid w:val="00F8350B"/>
    <w:rsid w:val="00F83BF1"/>
    <w:rsid w:val="00F83DD6"/>
    <w:rsid w:val="00F83F2D"/>
    <w:rsid w:val="00F84511"/>
    <w:rsid w:val="00F84680"/>
    <w:rsid w:val="00F846EC"/>
    <w:rsid w:val="00F84733"/>
    <w:rsid w:val="00F84D83"/>
    <w:rsid w:val="00F84FD5"/>
    <w:rsid w:val="00F853B4"/>
    <w:rsid w:val="00F85AB9"/>
    <w:rsid w:val="00F85DF7"/>
    <w:rsid w:val="00F86049"/>
    <w:rsid w:val="00F8607C"/>
    <w:rsid w:val="00F87035"/>
    <w:rsid w:val="00F870A1"/>
    <w:rsid w:val="00F8767B"/>
    <w:rsid w:val="00F90110"/>
    <w:rsid w:val="00F90419"/>
    <w:rsid w:val="00F907C6"/>
    <w:rsid w:val="00F90945"/>
    <w:rsid w:val="00F90B15"/>
    <w:rsid w:val="00F912DD"/>
    <w:rsid w:val="00F91381"/>
    <w:rsid w:val="00F91A02"/>
    <w:rsid w:val="00F91C7C"/>
    <w:rsid w:val="00F91CCF"/>
    <w:rsid w:val="00F92356"/>
    <w:rsid w:val="00F92730"/>
    <w:rsid w:val="00F92CD6"/>
    <w:rsid w:val="00F92E83"/>
    <w:rsid w:val="00F9310D"/>
    <w:rsid w:val="00F9364C"/>
    <w:rsid w:val="00F93819"/>
    <w:rsid w:val="00F93F02"/>
    <w:rsid w:val="00F93FF3"/>
    <w:rsid w:val="00F94051"/>
    <w:rsid w:val="00F94863"/>
    <w:rsid w:val="00F94B00"/>
    <w:rsid w:val="00F94E4A"/>
    <w:rsid w:val="00F9513B"/>
    <w:rsid w:val="00F952F3"/>
    <w:rsid w:val="00F95319"/>
    <w:rsid w:val="00F9696C"/>
    <w:rsid w:val="00F96E45"/>
    <w:rsid w:val="00F96F4B"/>
    <w:rsid w:val="00F97484"/>
    <w:rsid w:val="00F976BA"/>
    <w:rsid w:val="00F97894"/>
    <w:rsid w:val="00F97ECD"/>
    <w:rsid w:val="00FA028C"/>
    <w:rsid w:val="00FA0CDC"/>
    <w:rsid w:val="00FA0FF6"/>
    <w:rsid w:val="00FA1653"/>
    <w:rsid w:val="00FA1974"/>
    <w:rsid w:val="00FA1C13"/>
    <w:rsid w:val="00FA2633"/>
    <w:rsid w:val="00FA265C"/>
    <w:rsid w:val="00FA26EC"/>
    <w:rsid w:val="00FA2BA6"/>
    <w:rsid w:val="00FA2FC4"/>
    <w:rsid w:val="00FA3829"/>
    <w:rsid w:val="00FA384C"/>
    <w:rsid w:val="00FA3B30"/>
    <w:rsid w:val="00FA4050"/>
    <w:rsid w:val="00FA432D"/>
    <w:rsid w:val="00FA4567"/>
    <w:rsid w:val="00FA45A4"/>
    <w:rsid w:val="00FA47CD"/>
    <w:rsid w:val="00FA537F"/>
    <w:rsid w:val="00FA55FE"/>
    <w:rsid w:val="00FA5718"/>
    <w:rsid w:val="00FA60D6"/>
    <w:rsid w:val="00FA630F"/>
    <w:rsid w:val="00FA6445"/>
    <w:rsid w:val="00FA64EA"/>
    <w:rsid w:val="00FA68DF"/>
    <w:rsid w:val="00FA6DE0"/>
    <w:rsid w:val="00FA75C8"/>
    <w:rsid w:val="00FA7B2D"/>
    <w:rsid w:val="00FB00B4"/>
    <w:rsid w:val="00FB04A2"/>
    <w:rsid w:val="00FB066A"/>
    <w:rsid w:val="00FB06E2"/>
    <w:rsid w:val="00FB07E8"/>
    <w:rsid w:val="00FB09B2"/>
    <w:rsid w:val="00FB09E3"/>
    <w:rsid w:val="00FB243F"/>
    <w:rsid w:val="00FB2AA6"/>
    <w:rsid w:val="00FB2EB9"/>
    <w:rsid w:val="00FB3188"/>
    <w:rsid w:val="00FB3640"/>
    <w:rsid w:val="00FB3B08"/>
    <w:rsid w:val="00FB3FCC"/>
    <w:rsid w:val="00FB40DA"/>
    <w:rsid w:val="00FB47C3"/>
    <w:rsid w:val="00FB47E5"/>
    <w:rsid w:val="00FB4D2E"/>
    <w:rsid w:val="00FB4FF1"/>
    <w:rsid w:val="00FB523E"/>
    <w:rsid w:val="00FB5C8B"/>
    <w:rsid w:val="00FB5E47"/>
    <w:rsid w:val="00FB5F47"/>
    <w:rsid w:val="00FB6032"/>
    <w:rsid w:val="00FB64E3"/>
    <w:rsid w:val="00FB66FB"/>
    <w:rsid w:val="00FB6B36"/>
    <w:rsid w:val="00FB6BC0"/>
    <w:rsid w:val="00FB6C28"/>
    <w:rsid w:val="00FB75C8"/>
    <w:rsid w:val="00FB77E9"/>
    <w:rsid w:val="00FB783D"/>
    <w:rsid w:val="00FB7D7F"/>
    <w:rsid w:val="00FB7E26"/>
    <w:rsid w:val="00FC05BC"/>
    <w:rsid w:val="00FC06F7"/>
    <w:rsid w:val="00FC1103"/>
    <w:rsid w:val="00FC11E8"/>
    <w:rsid w:val="00FC11F4"/>
    <w:rsid w:val="00FC160C"/>
    <w:rsid w:val="00FC1A08"/>
    <w:rsid w:val="00FC1A92"/>
    <w:rsid w:val="00FC1ACA"/>
    <w:rsid w:val="00FC1C92"/>
    <w:rsid w:val="00FC28CE"/>
    <w:rsid w:val="00FC29CA"/>
    <w:rsid w:val="00FC2C29"/>
    <w:rsid w:val="00FC3340"/>
    <w:rsid w:val="00FC350F"/>
    <w:rsid w:val="00FC3874"/>
    <w:rsid w:val="00FC3A78"/>
    <w:rsid w:val="00FC3D32"/>
    <w:rsid w:val="00FC3E8B"/>
    <w:rsid w:val="00FC41B9"/>
    <w:rsid w:val="00FC4315"/>
    <w:rsid w:val="00FC43C7"/>
    <w:rsid w:val="00FC442A"/>
    <w:rsid w:val="00FC4985"/>
    <w:rsid w:val="00FC4F19"/>
    <w:rsid w:val="00FC514B"/>
    <w:rsid w:val="00FC614B"/>
    <w:rsid w:val="00FC6B16"/>
    <w:rsid w:val="00FC6B54"/>
    <w:rsid w:val="00FC7068"/>
    <w:rsid w:val="00FC70AA"/>
    <w:rsid w:val="00FC71E2"/>
    <w:rsid w:val="00FC77F9"/>
    <w:rsid w:val="00FD045C"/>
    <w:rsid w:val="00FD04DC"/>
    <w:rsid w:val="00FD0CB0"/>
    <w:rsid w:val="00FD0F26"/>
    <w:rsid w:val="00FD14E2"/>
    <w:rsid w:val="00FD1955"/>
    <w:rsid w:val="00FD1E95"/>
    <w:rsid w:val="00FD215E"/>
    <w:rsid w:val="00FD2165"/>
    <w:rsid w:val="00FD24B5"/>
    <w:rsid w:val="00FD271C"/>
    <w:rsid w:val="00FD318F"/>
    <w:rsid w:val="00FD3285"/>
    <w:rsid w:val="00FD32CA"/>
    <w:rsid w:val="00FD37EA"/>
    <w:rsid w:val="00FD3C0E"/>
    <w:rsid w:val="00FD40A7"/>
    <w:rsid w:val="00FD40C4"/>
    <w:rsid w:val="00FD42B5"/>
    <w:rsid w:val="00FD4F06"/>
    <w:rsid w:val="00FD4FB2"/>
    <w:rsid w:val="00FD50CD"/>
    <w:rsid w:val="00FD52F9"/>
    <w:rsid w:val="00FD5446"/>
    <w:rsid w:val="00FD5A16"/>
    <w:rsid w:val="00FD5C81"/>
    <w:rsid w:val="00FD6265"/>
    <w:rsid w:val="00FD6564"/>
    <w:rsid w:val="00FD658D"/>
    <w:rsid w:val="00FD676D"/>
    <w:rsid w:val="00FD703A"/>
    <w:rsid w:val="00FD7CFB"/>
    <w:rsid w:val="00FE042F"/>
    <w:rsid w:val="00FE0912"/>
    <w:rsid w:val="00FE108C"/>
    <w:rsid w:val="00FE10C7"/>
    <w:rsid w:val="00FE1100"/>
    <w:rsid w:val="00FE1297"/>
    <w:rsid w:val="00FE18B7"/>
    <w:rsid w:val="00FE1939"/>
    <w:rsid w:val="00FE2157"/>
    <w:rsid w:val="00FE21C8"/>
    <w:rsid w:val="00FE2898"/>
    <w:rsid w:val="00FE2BA0"/>
    <w:rsid w:val="00FE2D0B"/>
    <w:rsid w:val="00FE316B"/>
    <w:rsid w:val="00FE399D"/>
    <w:rsid w:val="00FE3ED5"/>
    <w:rsid w:val="00FE40CF"/>
    <w:rsid w:val="00FE45BB"/>
    <w:rsid w:val="00FE479C"/>
    <w:rsid w:val="00FE49AD"/>
    <w:rsid w:val="00FE4DBE"/>
    <w:rsid w:val="00FE4EB2"/>
    <w:rsid w:val="00FE5558"/>
    <w:rsid w:val="00FE55EB"/>
    <w:rsid w:val="00FE576C"/>
    <w:rsid w:val="00FE5C40"/>
    <w:rsid w:val="00FE6163"/>
    <w:rsid w:val="00FE63DD"/>
    <w:rsid w:val="00FE650A"/>
    <w:rsid w:val="00FE66BF"/>
    <w:rsid w:val="00FE7587"/>
    <w:rsid w:val="00FF014E"/>
    <w:rsid w:val="00FF0487"/>
    <w:rsid w:val="00FF0525"/>
    <w:rsid w:val="00FF0805"/>
    <w:rsid w:val="00FF0DF6"/>
    <w:rsid w:val="00FF1733"/>
    <w:rsid w:val="00FF2933"/>
    <w:rsid w:val="00FF298B"/>
    <w:rsid w:val="00FF2AB9"/>
    <w:rsid w:val="00FF311E"/>
    <w:rsid w:val="00FF37DE"/>
    <w:rsid w:val="00FF41E9"/>
    <w:rsid w:val="00FF45E4"/>
    <w:rsid w:val="00FF4933"/>
    <w:rsid w:val="00FF4BA4"/>
    <w:rsid w:val="00FF50D1"/>
    <w:rsid w:val="00FF5273"/>
    <w:rsid w:val="00FF5747"/>
    <w:rsid w:val="00FF602A"/>
    <w:rsid w:val="00FF69A5"/>
    <w:rsid w:val="00FF70EA"/>
    <w:rsid w:val="00FF75C1"/>
    <w:rsid w:val="00FF76BC"/>
    <w:rsid w:val="014FFBBF"/>
    <w:rsid w:val="01573A21"/>
    <w:rsid w:val="01BEF7F2"/>
    <w:rsid w:val="01DB568F"/>
    <w:rsid w:val="03490D21"/>
    <w:rsid w:val="0359CA37"/>
    <w:rsid w:val="03646B71"/>
    <w:rsid w:val="0627C7BA"/>
    <w:rsid w:val="064E9F19"/>
    <w:rsid w:val="06B9E449"/>
    <w:rsid w:val="0722885E"/>
    <w:rsid w:val="0983D763"/>
    <w:rsid w:val="0A2595BA"/>
    <w:rsid w:val="0B65D83B"/>
    <w:rsid w:val="0BB1B1BE"/>
    <w:rsid w:val="0BFBBE3F"/>
    <w:rsid w:val="0C3EBF5A"/>
    <w:rsid w:val="0C7E2E71"/>
    <w:rsid w:val="0E97BC64"/>
    <w:rsid w:val="0EB995B7"/>
    <w:rsid w:val="0FB0E13F"/>
    <w:rsid w:val="100BDBA2"/>
    <w:rsid w:val="101F24E2"/>
    <w:rsid w:val="108CB89D"/>
    <w:rsid w:val="1091D809"/>
    <w:rsid w:val="111D3240"/>
    <w:rsid w:val="115BEE6A"/>
    <w:rsid w:val="13A588D5"/>
    <w:rsid w:val="1481AD4D"/>
    <w:rsid w:val="14DE8997"/>
    <w:rsid w:val="15589404"/>
    <w:rsid w:val="16567C69"/>
    <w:rsid w:val="16637E21"/>
    <w:rsid w:val="16A1D22A"/>
    <w:rsid w:val="16FA4224"/>
    <w:rsid w:val="173F96EC"/>
    <w:rsid w:val="177FB228"/>
    <w:rsid w:val="18350E12"/>
    <w:rsid w:val="186BEE18"/>
    <w:rsid w:val="193B3AF3"/>
    <w:rsid w:val="196EE2FD"/>
    <w:rsid w:val="1BA69BA7"/>
    <w:rsid w:val="1BE756D9"/>
    <w:rsid w:val="1C1F31FE"/>
    <w:rsid w:val="1DEB8E76"/>
    <w:rsid w:val="1E0CBD4E"/>
    <w:rsid w:val="1E3E834A"/>
    <w:rsid w:val="1EE0678F"/>
    <w:rsid w:val="20355884"/>
    <w:rsid w:val="2175E141"/>
    <w:rsid w:val="2182A1FC"/>
    <w:rsid w:val="218A14D7"/>
    <w:rsid w:val="2311B1A2"/>
    <w:rsid w:val="2322C87B"/>
    <w:rsid w:val="23DAD4F3"/>
    <w:rsid w:val="2448AE00"/>
    <w:rsid w:val="2576A554"/>
    <w:rsid w:val="25993C64"/>
    <w:rsid w:val="25BF414E"/>
    <w:rsid w:val="25EFC9DF"/>
    <w:rsid w:val="26495264"/>
    <w:rsid w:val="2686F685"/>
    <w:rsid w:val="2756A8E5"/>
    <w:rsid w:val="289A5595"/>
    <w:rsid w:val="28DDEB57"/>
    <w:rsid w:val="2964B26E"/>
    <w:rsid w:val="29A740E5"/>
    <w:rsid w:val="29F5801B"/>
    <w:rsid w:val="2A112E4E"/>
    <w:rsid w:val="2A3B138C"/>
    <w:rsid w:val="2B44A9C0"/>
    <w:rsid w:val="2B9B5E16"/>
    <w:rsid w:val="2CB893E8"/>
    <w:rsid w:val="2D7CC272"/>
    <w:rsid w:val="2D91ABBC"/>
    <w:rsid w:val="2DB96C9F"/>
    <w:rsid w:val="30424323"/>
    <w:rsid w:val="3099B1B1"/>
    <w:rsid w:val="309B3AD7"/>
    <w:rsid w:val="310847EB"/>
    <w:rsid w:val="319D4236"/>
    <w:rsid w:val="3265E0C6"/>
    <w:rsid w:val="3298F05B"/>
    <w:rsid w:val="32ED8E8A"/>
    <w:rsid w:val="3334FACE"/>
    <w:rsid w:val="34F3339A"/>
    <w:rsid w:val="35C5AF3A"/>
    <w:rsid w:val="3603DBE9"/>
    <w:rsid w:val="3607FDE6"/>
    <w:rsid w:val="36E47EC2"/>
    <w:rsid w:val="37A7D750"/>
    <w:rsid w:val="3848F792"/>
    <w:rsid w:val="38A8FC9E"/>
    <w:rsid w:val="38FC3ADF"/>
    <w:rsid w:val="397FB83B"/>
    <w:rsid w:val="3A291970"/>
    <w:rsid w:val="3A77ABF0"/>
    <w:rsid w:val="3ADF7812"/>
    <w:rsid w:val="3BCB8390"/>
    <w:rsid w:val="3C9F9261"/>
    <w:rsid w:val="3DE6F669"/>
    <w:rsid w:val="3EFADCBD"/>
    <w:rsid w:val="3FC7A55A"/>
    <w:rsid w:val="400E45FA"/>
    <w:rsid w:val="4125477E"/>
    <w:rsid w:val="427E37E7"/>
    <w:rsid w:val="438335B1"/>
    <w:rsid w:val="470C5329"/>
    <w:rsid w:val="4777BBD5"/>
    <w:rsid w:val="477B6FE3"/>
    <w:rsid w:val="47B5E996"/>
    <w:rsid w:val="47FB3ABB"/>
    <w:rsid w:val="48215B81"/>
    <w:rsid w:val="48906AAA"/>
    <w:rsid w:val="49082E67"/>
    <w:rsid w:val="4928C885"/>
    <w:rsid w:val="49FDAAE8"/>
    <w:rsid w:val="4A67A57E"/>
    <w:rsid w:val="4C39EAE9"/>
    <w:rsid w:val="4E6A7C3F"/>
    <w:rsid w:val="4ED129FF"/>
    <w:rsid w:val="4FA7D31E"/>
    <w:rsid w:val="4FC0E6F7"/>
    <w:rsid w:val="501DFDF3"/>
    <w:rsid w:val="51DFBB76"/>
    <w:rsid w:val="51EE4C36"/>
    <w:rsid w:val="52A79576"/>
    <w:rsid w:val="52AF0851"/>
    <w:rsid w:val="52EABA6A"/>
    <w:rsid w:val="52FC9940"/>
    <w:rsid w:val="5381CD29"/>
    <w:rsid w:val="54854CFD"/>
    <w:rsid w:val="54B864B8"/>
    <w:rsid w:val="551612E7"/>
    <w:rsid w:val="55D098EF"/>
    <w:rsid w:val="562CB12A"/>
    <w:rsid w:val="56FFD1AB"/>
    <w:rsid w:val="596BB378"/>
    <w:rsid w:val="5BFFCB3D"/>
    <w:rsid w:val="5C808835"/>
    <w:rsid w:val="5CF0C473"/>
    <w:rsid w:val="5F46A944"/>
    <w:rsid w:val="5F5C68D3"/>
    <w:rsid w:val="5FC9D4EA"/>
    <w:rsid w:val="60669CC9"/>
    <w:rsid w:val="60A4E26B"/>
    <w:rsid w:val="60EDA78D"/>
    <w:rsid w:val="60F581DA"/>
    <w:rsid w:val="6167369D"/>
    <w:rsid w:val="61A3F3CF"/>
    <w:rsid w:val="61BAA91C"/>
    <w:rsid w:val="62885C3F"/>
    <w:rsid w:val="6324DB90"/>
    <w:rsid w:val="63A323D4"/>
    <w:rsid w:val="6447DE90"/>
    <w:rsid w:val="64DEA6B6"/>
    <w:rsid w:val="66406C7C"/>
    <w:rsid w:val="66C333DD"/>
    <w:rsid w:val="66DF6B1B"/>
    <w:rsid w:val="68DE7FD1"/>
    <w:rsid w:val="691B1CE2"/>
    <w:rsid w:val="6AA4ABB5"/>
    <w:rsid w:val="6C49261E"/>
    <w:rsid w:val="6CAA01B4"/>
    <w:rsid w:val="6CB27011"/>
    <w:rsid w:val="6DA8CDC8"/>
    <w:rsid w:val="6FD044CD"/>
    <w:rsid w:val="725C58F3"/>
    <w:rsid w:val="732A659F"/>
    <w:rsid w:val="7431F20D"/>
    <w:rsid w:val="74799812"/>
    <w:rsid w:val="749E9893"/>
    <w:rsid w:val="74A33B91"/>
    <w:rsid w:val="74E8F05B"/>
    <w:rsid w:val="752EEEE0"/>
    <w:rsid w:val="75AD2F6B"/>
    <w:rsid w:val="767E30F3"/>
    <w:rsid w:val="76A856BD"/>
    <w:rsid w:val="77170C3E"/>
    <w:rsid w:val="77209215"/>
    <w:rsid w:val="77C513AE"/>
    <w:rsid w:val="78700F0A"/>
    <w:rsid w:val="7895B5A8"/>
    <w:rsid w:val="78C283DF"/>
    <w:rsid w:val="79ECB1BB"/>
    <w:rsid w:val="7B6BF98A"/>
    <w:rsid w:val="7B88821C"/>
    <w:rsid w:val="7C3D1D74"/>
    <w:rsid w:val="7CC21324"/>
    <w:rsid w:val="7CF35043"/>
    <w:rsid w:val="7F44294C"/>
    <w:rsid w:val="7F7A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7E946B"/>
  <w15:chartTrackingRefBased/>
  <w15:docId w15:val="{9CFD7AB3-6ACF-4B6C-8E06-75300907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eastAsia="ar-SA"/>
    </w:rPr>
  </w:style>
  <w:style w:type="paragraph" w:styleId="Ttulo1">
    <w:name w:val="heading 1"/>
    <w:aliases w:val="H1"/>
    <w:basedOn w:val="Normal"/>
    <w:next w:val="Normal"/>
    <w:link w:val="Ttulo1Car"/>
    <w:uiPriority w:val="9"/>
    <w:qFormat/>
    <w:rsid w:val="00772314"/>
    <w:pPr>
      <w:keepNext/>
      <w:widowControl/>
      <w:suppressAutoHyphens w:val="0"/>
      <w:spacing w:after="120"/>
      <w:ind w:left="397" w:hanging="397"/>
      <w:jc w:val="both"/>
      <w:outlineLvl w:val="0"/>
    </w:pPr>
    <w:rPr>
      <w:rFonts w:ascii="Arial" w:eastAsia="Times New Roman" w:hAnsi="Arial"/>
      <w:b/>
      <w:caps/>
      <w:kern w:val="0"/>
      <w:sz w:val="22"/>
      <w:szCs w:val="20"/>
      <w:lang w:eastAsia="es-ES"/>
    </w:rPr>
  </w:style>
  <w:style w:type="paragraph" w:styleId="Ttulo2">
    <w:name w:val="heading 2"/>
    <w:basedOn w:val="Textoindependiente"/>
    <w:next w:val="Normal"/>
    <w:link w:val="Ttulo2Car"/>
    <w:uiPriority w:val="9"/>
    <w:qFormat/>
    <w:rsid w:val="00663FA8"/>
    <w:pPr>
      <w:keepNext/>
      <w:spacing w:after="0"/>
      <w:jc w:val="both"/>
      <w:outlineLvl w:val="1"/>
    </w:pPr>
    <w:rPr>
      <w:rFonts w:ascii="Arial" w:hAnsi="Arial"/>
      <w:b/>
      <w:bCs/>
      <w:caps/>
      <w:kern w:val="22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1"/>
    <w:qFormat/>
    <w:rsid w:val="00A76E5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A76E5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uiPriority w:val="9"/>
    <w:qFormat/>
    <w:pPr>
      <w:keepNext/>
      <w:widowControl/>
      <w:numPr>
        <w:ilvl w:val="6"/>
        <w:numId w:val="1"/>
      </w:numPr>
      <w:suppressAutoHyphens w:val="0"/>
      <w:jc w:val="both"/>
      <w:outlineLvl w:val="6"/>
    </w:pPr>
    <w:rPr>
      <w:rFonts w:ascii="Arial" w:eastAsia="Times New Roman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ar"/>
    <w:uiPriority w:val="9"/>
    <w:qFormat/>
    <w:rsid w:val="00772314"/>
    <w:pPr>
      <w:keepNext/>
      <w:widowControl/>
      <w:suppressAutoHyphens w:val="0"/>
      <w:spacing w:before="240" w:after="60"/>
      <w:ind w:left="1587" w:hanging="397"/>
      <w:outlineLvl w:val="7"/>
    </w:pPr>
    <w:rPr>
      <w:rFonts w:ascii="Arial" w:eastAsia="Times New Roman" w:hAnsi="Arial"/>
      <w:i/>
      <w:kern w:val="0"/>
      <w:sz w:val="22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772314"/>
    <w:pPr>
      <w:widowControl/>
      <w:suppressAutoHyphens w:val="0"/>
      <w:spacing w:before="240" w:after="60"/>
      <w:ind w:left="1757" w:hanging="397"/>
      <w:outlineLvl w:val="8"/>
    </w:pPr>
    <w:rPr>
      <w:rFonts w:ascii="Arial" w:eastAsia="Times New Roman" w:hAnsi="Arial"/>
      <w:i/>
      <w:kern w:val="0"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1 Car"/>
    <w:link w:val="Ttulo1"/>
    <w:uiPriority w:val="9"/>
    <w:rsid w:val="00772314"/>
    <w:rPr>
      <w:rFonts w:ascii="Arial" w:hAnsi="Arial"/>
      <w:b/>
      <w:caps/>
      <w:sz w:val="22"/>
      <w:lang w:eastAsia="es-ES"/>
    </w:rPr>
  </w:style>
  <w:style w:type="character" w:customStyle="1" w:styleId="Ttulo2Car">
    <w:name w:val="Título 2 Car"/>
    <w:link w:val="Ttulo2"/>
    <w:uiPriority w:val="9"/>
    <w:rsid w:val="00663FA8"/>
    <w:rPr>
      <w:rFonts w:ascii="Arial" w:eastAsia="Arial" w:hAnsi="Arial"/>
      <w:b/>
      <w:bCs/>
      <w:caps/>
      <w:kern w:val="22"/>
      <w:sz w:val="22"/>
      <w:szCs w:val="22"/>
      <w:lang w:eastAsia="ar-SA"/>
    </w:rPr>
  </w:style>
  <w:style w:type="character" w:customStyle="1" w:styleId="Ttulo3Car">
    <w:name w:val="Título 3 Car"/>
    <w:link w:val="Ttulo3"/>
    <w:uiPriority w:val="1"/>
    <w:rsid w:val="00A76E59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Ttulo4Car">
    <w:name w:val="Título 4 Car"/>
    <w:link w:val="Ttulo4"/>
    <w:uiPriority w:val="9"/>
    <w:rsid w:val="00A76E59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Ttulo5Car">
    <w:name w:val="Título 5 Car"/>
    <w:link w:val="Ttulo5"/>
    <w:uiPriority w:val="9"/>
    <w:locked/>
    <w:rsid w:val="00772314"/>
    <w:rPr>
      <w:rFonts w:ascii="Arial" w:eastAsia="Arial" w:hAnsi="Arial"/>
      <w:b/>
      <w:kern w:val="1"/>
      <w:sz w:val="22"/>
      <w:szCs w:val="24"/>
      <w:lang w:eastAsia="ar-SA"/>
    </w:rPr>
  </w:style>
  <w:style w:type="character" w:customStyle="1" w:styleId="Ttulo6Car">
    <w:name w:val="Título 6 Car"/>
    <w:link w:val="Ttulo6"/>
    <w:uiPriority w:val="9"/>
    <w:locked/>
    <w:rsid w:val="00772314"/>
    <w:rPr>
      <w:rFonts w:eastAsia="Arial"/>
      <w:b/>
      <w:bCs/>
      <w:kern w:val="1"/>
      <w:sz w:val="22"/>
      <w:szCs w:val="22"/>
      <w:lang w:eastAsia="ar-SA"/>
    </w:rPr>
  </w:style>
  <w:style w:type="character" w:customStyle="1" w:styleId="Ttulo8Car">
    <w:name w:val="Título 8 Car"/>
    <w:link w:val="Ttulo8"/>
    <w:uiPriority w:val="9"/>
    <w:rsid w:val="00772314"/>
    <w:rPr>
      <w:rFonts w:ascii="Arial" w:hAnsi="Arial"/>
      <w:i/>
      <w:sz w:val="22"/>
      <w:lang w:eastAsia="es-ES"/>
    </w:rPr>
  </w:style>
  <w:style w:type="character" w:customStyle="1" w:styleId="Ttulo9Car">
    <w:name w:val="Título 9 Car"/>
    <w:link w:val="Ttulo9"/>
    <w:uiPriority w:val="9"/>
    <w:rsid w:val="00772314"/>
    <w:rPr>
      <w:rFonts w:ascii="Arial" w:hAnsi="Arial"/>
      <w:i/>
      <w:sz w:val="18"/>
      <w:lang w:eastAsia="es-ES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4z0">
    <w:name w:val="WW8Num14z0"/>
    <w:rPr>
      <w:rFonts w:ascii="Arial" w:eastAsia="Arial" w:hAnsi="Arial" w:cs="Arial"/>
    </w:rPr>
  </w:style>
  <w:style w:type="character" w:customStyle="1" w:styleId="WW8Num15z0">
    <w:name w:val="WW8Num15z0"/>
    <w:rPr>
      <w:rFonts w:ascii="Arial" w:eastAsia="Arial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6z0">
    <w:name w:val="WW8Num16z0"/>
    <w:rPr>
      <w:rFonts w:cs="Times New Roman"/>
      <w:b w:val="0"/>
      <w:bCs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0">
    <w:name w:val="WW8Num17z0"/>
    <w:rPr>
      <w:caps w:val="0"/>
      <w:smallCaps w:val="0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Times New Roman" w:eastAsia="Arial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9z0">
    <w:name w:val="WW8Num19z0"/>
    <w:rPr>
      <w:rFonts w:ascii="Arial" w:hAnsi="Aria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6z3">
    <w:name w:val="WW8Num16z3"/>
    <w:rPr>
      <w:rFonts w:ascii="Symbol" w:hAnsi="Symbol"/>
    </w:rPr>
  </w:style>
  <w:style w:type="character" w:customStyle="1" w:styleId="Fuentedeprrafopredeter11">
    <w:name w:val="Fuente de párrafo predeter.11"/>
  </w:style>
  <w:style w:type="character" w:customStyle="1" w:styleId="WW-Absatz-Standardschriftart111">
    <w:name w:val="WW-Absatz-Standardschriftart111"/>
  </w:style>
  <w:style w:type="character" w:customStyle="1" w:styleId="Fuentedeprrafopredeter10">
    <w:name w:val="Fuente de párrafo predeter.10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Arial" w:eastAsia="Arial" w:hAnsi="Arial" w:cs="Aria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Fuentedeprrafopredeter9">
    <w:name w:val="Fuente de párrafo predeter.9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uentedeprrafopredeter8">
    <w:name w:val="Fuente de párrafo predeter.8"/>
  </w:style>
  <w:style w:type="character" w:customStyle="1" w:styleId="WW-Absatz-Standardschriftart111111">
    <w:name w:val="WW-Absatz-Standardschriftart111111"/>
  </w:style>
  <w:style w:type="character" w:customStyle="1" w:styleId="Fuentedeprrafopredeter7">
    <w:name w:val="Fuente de párrafo predeter.7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5">
    <w:name w:val="WW8Num9z5"/>
    <w:rPr>
      <w:rFonts w:ascii="Wingdings" w:hAnsi="Wingdings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Fuentedeprrafopredeter4">
    <w:name w:val="Fuente de párrafo predeter.4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5">
    <w:name w:val="WW8Num10z5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Fuentedeprrafopredeter3">
    <w:name w:val="Fuente de párrafo predeter.3"/>
  </w:style>
  <w:style w:type="character" w:customStyle="1" w:styleId="WW8Num8z1">
    <w:name w:val="WW8Num8z1"/>
    <w:rPr>
      <w:rFonts w:ascii="Symbol" w:eastAsia="Times New Roman" w:hAnsi="Symbol" w:cs="Times New Roman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/>
    </w:rPr>
  </w:style>
  <w:style w:type="character" w:customStyle="1" w:styleId="Fuentedeprrafopredeter2">
    <w:name w:val="Fuente de párrafo predeter.2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Smbolsdenumeraci">
    <w:name w:val="Símbols de numeració"/>
  </w:style>
  <w:style w:type="character" w:styleId="Hipervnculo">
    <w:name w:val="Hyperlink"/>
    <w:uiPriority w:val="99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Textoennegrita">
    <w:name w:val="Strong"/>
    <w:uiPriority w:val="99"/>
    <w:qFormat/>
    <w:rPr>
      <w:b/>
      <w:bCs/>
    </w:rPr>
  </w:style>
  <w:style w:type="character" w:customStyle="1" w:styleId="Ttulo7Car">
    <w:name w:val="Título 7 Car"/>
    <w:uiPriority w:val="99"/>
    <w:rPr>
      <w:rFonts w:ascii="Arial" w:hAnsi="Arial"/>
      <w:b/>
      <w:sz w:val="22"/>
      <w:lang w:val="ca-ES" w:eastAsia="ar-SA" w:bidi="ar-SA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5">
    <w:name w:val="WW8Num21z5"/>
    <w:rPr>
      <w:rFonts w:ascii="Wingdings" w:hAnsi="Wingdings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">
    <w:name w:val="Texto comentario Car"/>
    <w:link w:val="Textocomentario"/>
    <w:rPr>
      <w:rFonts w:eastAsia="Arial"/>
      <w:kern w:val="1"/>
    </w:rPr>
  </w:style>
  <w:style w:type="paragraph" w:styleId="Textocomentario">
    <w:name w:val="annotation text"/>
    <w:basedOn w:val="Normal"/>
    <w:link w:val="TextocomentarioCar"/>
    <w:rsid w:val="004F50F5"/>
    <w:pPr>
      <w:widowControl/>
      <w:suppressAutoHyphens w:val="0"/>
    </w:pPr>
    <w:rPr>
      <w:sz w:val="20"/>
      <w:szCs w:val="20"/>
      <w:lang w:val="es-ES" w:eastAsia="es-ES"/>
    </w:rPr>
  </w:style>
  <w:style w:type="character" w:customStyle="1" w:styleId="Refdecomentario4">
    <w:name w:val="Ref. de comentario4"/>
    <w:rPr>
      <w:sz w:val="16"/>
      <w:szCs w:val="16"/>
    </w:rPr>
  </w:style>
  <w:style w:type="character" w:customStyle="1" w:styleId="valorcamps">
    <w:name w:val="valorcamps"/>
    <w:rPr>
      <w:rFonts w:cs="Times New Roman"/>
    </w:rPr>
  </w:style>
  <w:style w:type="character" w:customStyle="1" w:styleId="CommentTextChar">
    <w:name w:val="Comment Text Char"/>
    <w:rPr>
      <w:rFonts w:eastAsia="Arial"/>
      <w:kern w:val="1"/>
      <w:lang w:val="ca-ES" w:eastAsia="ar-SA" w:bidi="ar-SA"/>
    </w:rPr>
  </w:style>
  <w:style w:type="character" w:customStyle="1" w:styleId="TextosinformatoCar">
    <w:name w:val="Texto sin formato Car"/>
    <w:link w:val="Textosinformato"/>
    <w:rPr>
      <w:rFonts w:ascii="Courier New" w:hAnsi="Courier New"/>
      <w:lang w:val="ca-ES" w:eastAsia="ar-SA" w:bidi="ar-SA"/>
    </w:rPr>
  </w:style>
  <w:style w:type="character" w:customStyle="1" w:styleId="Refdecomentario5">
    <w:name w:val="Ref. de comentario5"/>
    <w:rPr>
      <w:sz w:val="16"/>
      <w:szCs w:val="16"/>
    </w:rPr>
  </w:style>
  <w:style w:type="character" w:customStyle="1" w:styleId="TextocomentarioCar1">
    <w:name w:val="Texto comentario Car1"/>
    <w:rPr>
      <w:rFonts w:eastAsia="Arial"/>
      <w:kern w:val="1"/>
    </w:rPr>
  </w:style>
  <w:style w:type="character" w:customStyle="1" w:styleId="FootnoteCharacters">
    <w:name w:val="Footnote Characters"/>
  </w:style>
  <w:style w:type="character" w:customStyle="1" w:styleId="Refdenotaalpie1">
    <w:name w:val="Ref. de nota al pie1"/>
    <w:rPr>
      <w:vertAlign w:val="superscript"/>
    </w:rPr>
  </w:style>
  <w:style w:type="character" w:customStyle="1" w:styleId="Refdecomentario6">
    <w:name w:val="Ref. de comentario6"/>
    <w:rPr>
      <w:sz w:val="16"/>
      <w:szCs w:val="16"/>
    </w:rPr>
  </w:style>
  <w:style w:type="character" w:customStyle="1" w:styleId="CarCar">
    <w:name w:val="Car Car"/>
    <w:rPr>
      <w:rFonts w:eastAsia="Arial"/>
      <w:kern w:val="1"/>
    </w:rPr>
  </w:style>
  <w:style w:type="character" w:customStyle="1" w:styleId="Refdenotaalpie2">
    <w:name w:val="Ref. de nota al pie2"/>
    <w:rPr>
      <w:vertAlign w:val="superscript"/>
    </w:rPr>
  </w:style>
  <w:style w:type="character" w:customStyle="1" w:styleId="Refdecomentario7">
    <w:name w:val="Ref. de comentario7"/>
    <w:rPr>
      <w:sz w:val="16"/>
      <w:szCs w:val="16"/>
    </w:rPr>
  </w:style>
  <w:style w:type="character" w:customStyle="1" w:styleId="CarCar4">
    <w:name w:val="Car Car4"/>
    <w:rPr>
      <w:rFonts w:ascii="Courier New" w:hAnsi="Courier New"/>
      <w:lang w:val="ca-ES" w:eastAsia="ar-SA" w:bidi="ar-SA"/>
    </w:rPr>
  </w:style>
  <w:style w:type="character" w:customStyle="1" w:styleId="Refdecomentario8">
    <w:name w:val="Ref. de comentario8"/>
    <w:rPr>
      <w:sz w:val="16"/>
      <w:szCs w:val="16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8E4F2A"/>
    <w:rPr>
      <w:rFonts w:eastAsia="Arial"/>
      <w:kern w:val="1"/>
      <w:sz w:val="24"/>
      <w:szCs w:val="24"/>
      <w:lang w:val="ca-ES" w:eastAsia="ar-SA"/>
    </w:rPr>
  </w:style>
  <w:style w:type="paragraph" w:styleId="Lista">
    <w:name w:val="List"/>
    <w:basedOn w:val="Textoindependiente"/>
    <w:rPr>
      <w:rFonts w:cs="Tahoma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ex">
    <w:name w:val="Índex"/>
    <w:basedOn w:val="Normal"/>
    <w:pPr>
      <w:suppressLineNumbers/>
    </w:pPr>
    <w:rPr>
      <w:rFonts w:cs="Tahoma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customStyle="1" w:styleId="WW-Default">
    <w:name w:val="WW-Default"/>
    <w:pPr>
      <w:suppressAutoHyphens/>
    </w:pPr>
    <w:rPr>
      <w:rFonts w:ascii="Arial" w:eastAsia="Arial" w:hAnsi="Arial"/>
      <w:color w:val="000000"/>
      <w:sz w:val="24"/>
      <w:lang w:val="es-ES"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772314"/>
    <w:rPr>
      <w:rFonts w:eastAsia="Arial"/>
      <w:b/>
      <w:bCs/>
      <w:kern w:val="1"/>
      <w:lang w:eastAsia="ar-SA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772314"/>
    <w:rPr>
      <w:rFonts w:ascii="Tahoma" w:eastAsia="Arial" w:hAnsi="Tahoma" w:cs="Tahoma"/>
      <w:kern w:val="1"/>
      <w:sz w:val="16"/>
      <w:szCs w:val="16"/>
      <w:lang w:eastAsia="ar-SA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comentario4">
    <w:name w:val="Texto comentario4"/>
    <w:basedOn w:val="Normal"/>
    <w:rPr>
      <w:sz w:val="20"/>
      <w:szCs w:val="20"/>
    </w:rPr>
  </w:style>
  <w:style w:type="paragraph" w:customStyle="1" w:styleId="WW-Default1">
    <w:name w:val="WW-Default1"/>
    <w:pPr>
      <w:suppressAutoHyphens/>
    </w:pPr>
    <w:rPr>
      <w:rFonts w:ascii="Arial" w:eastAsia="Arial" w:hAnsi="Arial"/>
      <w:color w:val="000000"/>
      <w:sz w:val="24"/>
      <w:lang w:val="es-ES" w:eastAsia="ar-SA"/>
    </w:rPr>
  </w:style>
  <w:style w:type="paragraph" w:customStyle="1" w:styleId="Textosinformato1">
    <w:name w:val="Texto sin formato1"/>
    <w:basedOn w:val="Normal"/>
    <w:pPr>
      <w:widowControl/>
      <w:suppressAutoHyphens w:val="0"/>
    </w:pPr>
    <w:rPr>
      <w:rFonts w:ascii="Courier New" w:eastAsia="Times New Roman" w:hAnsi="Courier New"/>
      <w:sz w:val="20"/>
      <w:szCs w:val="20"/>
    </w:rPr>
  </w:style>
  <w:style w:type="paragraph" w:customStyle="1" w:styleId="WW-Default12">
    <w:name w:val="WW-Default12"/>
    <w:pPr>
      <w:suppressAutoHyphens/>
    </w:pPr>
    <w:rPr>
      <w:rFonts w:ascii="Arial" w:eastAsia="Arial" w:hAnsi="Arial"/>
      <w:color w:val="000000"/>
      <w:sz w:val="24"/>
      <w:lang w:val="es-ES" w:eastAsia="ar-SA"/>
    </w:rPr>
  </w:style>
  <w:style w:type="paragraph" w:customStyle="1" w:styleId="Textoindependiente21">
    <w:name w:val="Texto independiente 21"/>
    <w:basedOn w:val="Normal"/>
    <w:uiPriority w:val="99"/>
    <w:pPr>
      <w:spacing w:after="120" w:line="480" w:lineRule="auto"/>
    </w:pPr>
  </w:style>
  <w:style w:type="paragraph" w:customStyle="1" w:styleId="Textoindependiente31">
    <w:name w:val="Texto independiente 31"/>
    <w:basedOn w:val="Normal"/>
    <w:uiPriority w:val="99"/>
    <w:pPr>
      <w:spacing w:after="120"/>
    </w:pPr>
    <w:rPr>
      <w:sz w:val="16"/>
      <w:szCs w:val="16"/>
    </w:rPr>
  </w:style>
  <w:style w:type="paragraph" w:customStyle="1" w:styleId="Sangra3detindependiente1">
    <w:name w:val="Sangría 3 de t. independiente1"/>
    <w:basedOn w:val="Normal"/>
    <w:pPr>
      <w:spacing w:after="120"/>
      <w:ind w:left="283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widowControl/>
      <w:tabs>
        <w:tab w:val="center" w:pos="4153"/>
        <w:tab w:val="right" w:pos="8306"/>
      </w:tabs>
      <w:suppressAutoHyphens w:val="0"/>
    </w:pPr>
    <w:rPr>
      <w:rFonts w:eastAsia="Times New Roman"/>
    </w:rPr>
  </w:style>
  <w:style w:type="character" w:customStyle="1" w:styleId="EncabezadoCar">
    <w:name w:val="Encabezado Car"/>
    <w:link w:val="Encabezado"/>
    <w:uiPriority w:val="99"/>
    <w:locked/>
    <w:rsid w:val="00772314"/>
    <w:rPr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153"/>
        <w:tab w:val="right" w:pos="8306"/>
      </w:tabs>
      <w:suppressAutoHyphens w:val="0"/>
    </w:pPr>
    <w:rPr>
      <w:rFonts w:eastAsia="Times New Roman"/>
    </w:rPr>
  </w:style>
  <w:style w:type="character" w:customStyle="1" w:styleId="PiedepginaCar">
    <w:name w:val="Pie de página Car"/>
    <w:link w:val="Piedepgina"/>
    <w:uiPriority w:val="99"/>
    <w:rsid w:val="008F1CB3"/>
    <w:rPr>
      <w:kern w:val="1"/>
      <w:sz w:val="24"/>
      <w:szCs w:val="24"/>
      <w:lang w:eastAsia="ar-SA"/>
    </w:rPr>
  </w:style>
  <w:style w:type="paragraph" w:customStyle="1" w:styleId="a">
    <w:name w:val=".."/>
    <w:basedOn w:val="Normal"/>
    <w:pPr>
      <w:widowControl/>
      <w:suppressAutoHyphens w:val="0"/>
      <w:overflowPunct w:val="0"/>
      <w:autoSpaceDE w:val="0"/>
      <w:jc w:val="both"/>
      <w:textAlignment w:val="baseline"/>
    </w:pPr>
    <w:rPr>
      <w:rFonts w:ascii="Arial" w:eastAsia="Times New Roman" w:hAnsi="Arial"/>
      <w:szCs w:val="20"/>
    </w:rPr>
  </w:style>
  <w:style w:type="paragraph" w:customStyle="1" w:styleId="Textocomentario5">
    <w:name w:val="Texto comentario5"/>
    <w:basedOn w:val="Normal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pPr>
      <w:suppressLineNumbers/>
      <w:ind w:left="283" w:hanging="283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locked/>
    <w:rsid w:val="00772314"/>
    <w:rPr>
      <w:rFonts w:eastAsia="Arial"/>
      <w:kern w:val="1"/>
      <w:lang w:eastAsia="ar-SA"/>
    </w:rPr>
  </w:style>
  <w:style w:type="paragraph" w:customStyle="1" w:styleId="Textocomentario6">
    <w:name w:val="Texto comentario6"/>
    <w:basedOn w:val="Normal"/>
    <w:rPr>
      <w:sz w:val="20"/>
      <w:szCs w:val="20"/>
    </w:rPr>
  </w:style>
  <w:style w:type="paragraph" w:customStyle="1" w:styleId="WW-Default123">
    <w:name w:val="WW-Default123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s-ES" w:eastAsia="ar-SA"/>
    </w:rPr>
  </w:style>
  <w:style w:type="paragraph" w:customStyle="1" w:styleId="Textocomentario7">
    <w:name w:val="Texto comentario7"/>
    <w:basedOn w:val="Normal"/>
    <w:rPr>
      <w:sz w:val="20"/>
      <w:szCs w:val="20"/>
    </w:rPr>
  </w:style>
  <w:style w:type="paragraph" w:customStyle="1" w:styleId="Textoindependiente32">
    <w:name w:val="Texto independiente 32"/>
    <w:basedOn w:val="Normal"/>
    <w:pPr>
      <w:spacing w:after="120"/>
    </w:pPr>
    <w:rPr>
      <w:sz w:val="16"/>
      <w:szCs w:val="16"/>
    </w:rPr>
  </w:style>
  <w:style w:type="paragraph" w:customStyle="1" w:styleId="Textosinformato2">
    <w:name w:val="Texto sin formato2"/>
    <w:basedOn w:val="Normal"/>
    <w:pPr>
      <w:widowControl/>
      <w:suppressAutoHyphens w:val="0"/>
    </w:pPr>
    <w:rPr>
      <w:rFonts w:ascii="Courier New" w:eastAsia="Times New Roman" w:hAnsi="Courier New"/>
      <w:sz w:val="20"/>
      <w:szCs w:val="20"/>
    </w:rPr>
  </w:style>
  <w:style w:type="paragraph" w:customStyle="1" w:styleId="Textocomentario8">
    <w:name w:val="Texto comentario8"/>
    <w:basedOn w:val="Normal"/>
    <w:rPr>
      <w:sz w:val="20"/>
      <w:szCs w:val="20"/>
    </w:rPr>
  </w:style>
  <w:style w:type="paragraph" w:customStyle="1" w:styleId="msolistparagraph0">
    <w:name w:val="msolistparagraph"/>
    <w:basedOn w:val="Normal"/>
    <w:uiPriority w:val="99"/>
    <w:pPr>
      <w:widowControl/>
      <w:suppressAutoHyphens w:val="0"/>
      <w:ind w:left="720"/>
    </w:pPr>
    <w:rPr>
      <w:rFonts w:ascii="Calibri" w:eastAsia="Times New Roman" w:hAnsi="Calibri"/>
      <w:sz w:val="22"/>
      <w:szCs w:val="22"/>
      <w:lang w:val="es-E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rial"/>
      <w:kern w:val="1"/>
      <w:sz w:val="24"/>
      <w:szCs w:val="24"/>
    </w:rPr>
  </w:style>
  <w:style w:type="character" w:styleId="Refdecomentario">
    <w:name w:val="annotation reference"/>
    <w:rsid w:val="004F50F5"/>
    <w:rPr>
      <w:sz w:val="16"/>
    </w:rPr>
  </w:style>
  <w:style w:type="character" w:customStyle="1" w:styleId="TextocomentarioCar2">
    <w:name w:val="Texto comentario Car2"/>
    <w:uiPriority w:val="99"/>
    <w:semiHidden/>
    <w:rsid w:val="004F50F5"/>
    <w:rPr>
      <w:rFonts w:eastAsia="Arial"/>
      <w:kern w:val="1"/>
      <w:lang w:val="ca-ES" w:eastAsia="ar-SA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4F50F5"/>
    <w:pPr>
      <w:widowControl/>
      <w:numPr>
        <w:numId w:val="5"/>
      </w:numPr>
      <w:tabs>
        <w:tab w:val="left" w:pos="1141"/>
        <w:tab w:val="left" w:pos="1142"/>
      </w:tabs>
      <w:suppressAutoHyphens w:val="0"/>
      <w:spacing w:before="120" w:after="120"/>
    </w:pPr>
    <w:rPr>
      <w:rFonts w:ascii="Arial" w:hAnsi="Arial" w:cs="Arial"/>
      <w:kern w:val="0"/>
      <w:sz w:val="22"/>
      <w:szCs w:val="20"/>
      <w:lang w:eastAsia="en-US"/>
    </w:rPr>
  </w:style>
  <w:style w:type="character" w:customStyle="1" w:styleId="Listavistosa-nfasis1Car">
    <w:name w:val="Lista vistosa - Énfasis 1 Car"/>
    <w:link w:val="Listavistosa-nfasis11"/>
    <w:uiPriority w:val="34"/>
    <w:rsid w:val="004F50F5"/>
    <w:rPr>
      <w:rFonts w:ascii="Arial" w:eastAsia="Arial" w:hAnsi="Arial" w:cs="Arial"/>
      <w:sz w:val="22"/>
      <w:lang w:eastAsia="en-US"/>
    </w:rPr>
  </w:style>
  <w:style w:type="paragraph" w:customStyle="1" w:styleId="PrrafodelistaNivel2">
    <w:name w:val="Párrafo de lista_Nivel 2"/>
    <w:basedOn w:val="Listavistosa-nfasis11"/>
    <w:link w:val="PrrafodelistaNivel2Car"/>
    <w:qFormat/>
    <w:rsid w:val="00155923"/>
    <w:pPr>
      <w:numPr>
        <w:numId w:val="6"/>
      </w:numPr>
      <w:tabs>
        <w:tab w:val="clear" w:pos="1141"/>
        <w:tab w:val="clear" w:pos="1142"/>
        <w:tab w:val="left" w:pos="1276"/>
      </w:tabs>
    </w:pPr>
  </w:style>
  <w:style w:type="character" w:customStyle="1" w:styleId="PrrafodelistaNivel2Car">
    <w:name w:val="Párrafo de lista_Nivel 2 Car"/>
    <w:link w:val="PrrafodelistaNivel2"/>
    <w:rsid w:val="00155923"/>
    <w:rPr>
      <w:rFonts w:ascii="Arial" w:eastAsia="Arial" w:hAnsi="Arial" w:cs="Arial"/>
      <w:sz w:val="22"/>
      <w:lang w:eastAsia="en-US"/>
    </w:rPr>
  </w:style>
  <w:style w:type="paragraph" w:customStyle="1" w:styleId="Prrafodelista1">
    <w:name w:val="Párrafo de lista1"/>
    <w:basedOn w:val="Normal"/>
    <w:link w:val="ListParagraphChar"/>
    <w:rsid w:val="009A3FE0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Times New Roman" w:hAnsi="Arial" w:cs="Arial"/>
      <w:kern w:val="0"/>
      <w:sz w:val="22"/>
      <w:szCs w:val="20"/>
      <w:lang w:eastAsia="en-US"/>
    </w:rPr>
  </w:style>
  <w:style w:type="character" w:customStyle="1" w:styleId="ListParagraphChar">
    <w:name w:val="List Paragraph Char"/>
    <w:link w:val="Prrafodelista1"/>
    <w:locked/>
    <w:rsid w:val="009A3FE0"/>
    <w:rPr>
      <w:rFonts w:ascii="Arial" w:hAnsi="Arial" w:cs="Arial"/>
      <w:sz w:val="22"/>
      <w:lang w:val="ca-ES" w:eastAsia="en-US" w:bidi="ar-SA"/>
    </w:rPr>
  </w:style>
  <w:style w:type="paragraph" w:customStyle="1" w:styleId="Normalindex">
    <w:name w:val="Normal_index"/>
    <w:basedOn w:val="Normal"/>
    <w:link w:val="NormalindexCar"/>
    <w:rsid w:val="00A76E59"/>
    <w:pPr>
      <w:keepLines/>
      <w:numPr>
        <w:numId w:val="7"/>
      </w:numPr>
      <w:spacing w:before="120" w:after="120" w:line="240" w:lineRule="exact"/>
    </w:pPr>
    <w:rPr>
      <w:rFonts w:ascii="Arial" w:eastAsia="Times New Roman" w:hAnsi="Arial"/>
      <w:kern w:val="0"/>
      <w:sz w:val="22"/>
      <w:szCs w:val="20"/>
      <w:lang w:eastAsia="es-ES"/>
    </w:rPr>
  </w:style>
  <w:style w:type="character" w:customStyle="1" w:styleId="NormalindexCar">
    <w:name w:val="Normal_index Car"/>
    <w:link w:val="Normalindex"/>
    <w:locked/>
    <w:rsid w:val="00A76E59"/>
    <w:rPr>
      <w:rFonts w:ascii="Arial" w:hAnsi="Arial"/>
      <w:sz w:val="22"/>
      <w:lang w:eastAsia="es-ES"/>
    </w:rPr>
  </w:style>
  <w:style w:type="paragraph" w:customStyle="1" w:styleId="normalindexpunto2">
    <w:name w:val="normal_index_punto_2"/>
    <w:basedOn w:val="Normalindex"/>
    <w:qFormat/>
    <w:rsid w:val="00A76E59"/>
    <w:pPr>
      <w:numPr>
        <w:ilvl w:val="1"/>
      </w:numPr>
      <w:tabs>
        <w:tab w:val="clear" w:pos="720"/>
        <w:tab w:val="num" w:pos="1080"/>
        <w:tab w:val="left" w:pos="4253"/>
      </w:tabs>
      <w:ind w:left="1080"/>
      <w:jc w:val="both"/>
    </w:pPr>
    <w:rPr>
      <w:rFonts w:cs="Arial"/>
    </w:rPr>
  </w:style>
  <w:style w:type="paragraph" w:customStyle="1" w:styleId="Listavistosa-nfasis12">
    <w:name w:val="Lista vistosa - Énfasis 12"/>
    <w:basedOn w:val="Normal"/>
    <w:link w:val="Listavistosa-nfasis1Car1"/>
    <w:uiPriority w:val="34"/>
    <w:qFormat/>
    <w:rsid w:val="00A76E59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Calibri" w:hAnsi="Arial" w:cs="Arial"/>
      <w:kern w:val="0"/>
      <w:sz w:val="22"/>
      <w:szCs w:val="20"/>
      <w:lang w:eastAsia="en-US"/>
    </w:rPr>
  </w:style>
  <w:style w:type="character" w:customStyle="1" w:styleId="Listavistosa-nfasis1Car1">
    <w:name w:val="Lista vistosa - Énfasis 1 Car1"/>
    <w:link w:val="Listavistosa-nfasis12"/>
    <w:uiPriority w:val="34"/>
    <w:locked/>
    <w:rsid w:val="00A76E59"/>
    <w:rPr>
      <w:rFonts w:ascii="Arial" w:eastAsia="Calibri" w:hAnsi="Arial" w:cs="Arial"/>
      <w:sz w:val="22"/>
      <w:lang w:eastAsia="en-US"/>
    </w:rPr>
  </w:style>
  <w:style w:type="paragraph" w:customStyle="1" w:styleId="Llistanivell1">
    <w:name w:val="Llista nivell 1"/>
    <w:basedOn w:val="Normal"/>
    <w:link w:val="Llistanivell1Car"/>
    <w:qFormat/>
    <w:rsid w:val="006A618D"/>
    <w:pPr>
      <w:widowControl/>
      <w:numPr>
        <w:numId w:val="8"/>
      </w:numPr>
      <w:suppressAutoHyphens w:val="0"/>
      <w:spacing w:after="6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qFormat/>
    <w:locked/>
    <w:rsid w:val="006A618D"/>
    <w:rPr>
      <w:rFonts w:ascii="Calibri" w:eastAsia="Calibri" w:hAnsi="Calibri"/>
      <w:sz w:val="22"/>
      <w:szCs w:val="22"/>
      <w:lang w:eastAsia="en-US"/>
    </w:rPr>
  </w:style>
  <w:style w:type="paragraph" w:customStyle="1" w:styleId="Llistanivell2">
    <w:name w:val="Llista nivell 2"/>
    <w:basedOn w:val="Llistanivell1"/>
    <w:link w:val="Llistanivell2Car"/>
    <w:qFormat/>
    <w:rsid w:val="006A618D"/>
    <w:pPr>
      <w:numPr>
        <w:ilvl w:val="1"/>
      </w:numPr>
      <w:tabs>
        <w:tab w:val="num" w:pos="720"/>
        <w:tab w:val="num" w:pos="1080"/>
      </w:tabs>
      <w:ind w:left="993" w:hanging="426"/>
    </w:pPr>
    <w:rPr>
      <w:rFonts w:ascii="Arial" w:hAnsi="Arial"/>
    </w:rPr>
  </w:style>
  <w:style w:type="character" w:customStyle="1" w:styleId="Llistanivell2Car">
    <w:name w:val="Llista nivell 2 Car"/>
    <w:link w:val="Llistanivell2"/>
    <w:locked/>
    <w:rsid w:val="00772314"/>
    <w:rPr>
      <w:rFonts w:ascii="Arial" w:eastAsia="Calibri" w:hAnsi="Arial"/>
      <w:sz w:val="22"/>
      <w:szCs w:val="22"/>
      <w:lang w:eastAsia="en-US"/>
    </w:rPr>
  </w:style>
  <w:style w:type="paragraph" w:customStyle="1" w:styleId="Listavistosa-nfasis13">
    <w:name w:val="Lista vistosa - Énfasis 13"/>
    <w:basedOn w:val="Normal"/>
    <w:link w:val="Listavistosa-nfasis1Car2"/>
    <w:uiPriority w:val="34"/>
    <w:qFormat/>
    <w:rsid w:val="00B06F11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Calibri" w:hAnsi="Arial" w:cs="Arial"/>
      <w:kern w:val="0"/>
      <w:sz w:val="22"/>
      <w:szCs w:val="20"/>
      <w:lang w:eastAsia="en-US"/>
    </w:rPr>
  </w:style>
  <w:style w:type="character" w:customStyle="1" w:styleId="Listavistosa-nfasis1Car2">
    <w:name w:val="Lista vistosa - Énfasis 1 Car2"/>
    <w:link w:val="Listavistosa-nfasis13"/>
    <w:uiPriority w:val="34"/>
    <w:locked/>
    <w:rsid w:val="00B06F11"/>
    <w:rPr>
      <w:rFonts w:ascii="Arial" w:eastAsia="Calibri" w:hAnsi="Arial" w:cs="Arial"/>
      <w:sz w:val="22"/>
      <w:lang w:eastAsia="en-US"/>
    </w:rPr>
  </w:style>
  <w:style w:type="paragraph" w:customStyle="1" w:styleId="Normalindezx">
    <w:name w:val="Normal_indezx"/>
    <w:basedOn w:val="Normal"/>
    <w:uiPriority w:val="99"/>
    <w:rsid w:val="00D740B4"/>
    <w:pPr>
      <w:widowControl/>
      <w:suppressAutoHyphens w:val="0"/>
    </w:pPr>
    <w:rPr>
      <w:rFonts w:ascii="Arial" w:eastAsia="Times New Roman" w:hAnsi="Arial"/>
      <w:kern w:val="0"/>
      <w:sz w:val="22"/>
      <w:szCs w:val="20"/>
      <w:lang w:eastAsia="es-ES" w:bidi="ks-Arab"/>
    </w:rPr>
  </w:style>
  <w:style w:type="character" w:styleId="Refdenotaalfinal">
    <w:name w:val="endnote reference"/>
    <w:uiPriority w:val="99"/>
    <w:semiHidden/>
    <w:rsid w:val="000363A7"/>
    <w:rPr>
      <w:rFonts w:cs="Times New Roman"/>
      <w:vertAlign w:val="superscript"/>
    </w:rPr>
  </w:style>
  <w:style w:type="paragraph" w:styleId="TDC1">
    <w:name w:val="toc 1"/>
    <w:basedOn w:val="Normal"/>
    <w:next w:val="Normal"/>
    <w:uiPriority w:val="39"/>
    <w:rsid w:val="00772314"/>
    <w:pPr>
      <w:widowControl/>
      <w:suppressAutoHyphens w:val="0"/>
      <w:spacing w:before="120" w:after="120"/>
    </w:pPr>
    <w:rPr>
      <w:rFonts w:ascii="Arial" w:eastAsia="Times New Roman" w:hAnsi="Arial"/>
      <w:b/>
      <w:bCs/>
      <w:caps/>
      <w:kern w:val="0"/>
      <w:sz w:val="22"/>
      <w:lang w:eastAsia="es-ES"/>
    </w:rPr>
  </w:style>
  <w:style w:type="paragraph" w:styleId="TDC2">
    <w:name w:val="toc 2"/>
    <w:basedOn w:val="Normal"/>
    <w:next w:val="Normal"/>
    <w:uiPriority w:val="39"/>
    <w:rsid w:val="00772314"/>
    <w:pPr>
      <w:widowControl/>
      <w:suppressAutoHyphens w:val="0"/>
      <w:spacing w:before="120" w:after="120"/>
      <w:ind w:left="221"/>
    </w:pPr>
    <w:rPr>
      <w:rFonts w:ascii="Arial" w:eastAsia="Times New Roman" w:hAnsi="Arial"/>
      <w:smallCaps/>
      <w:kern w:val="0"/>
      <w:sz w:val="22"/>
      <w:lang w:eastAsia="es-ES"/>
    </w:rPr>
  </w:style>
  <w:style w:type="paragraph" w:styleId="TDC3">
    <w:name w:val="toc 3"/>
    <w:basedOn w:val="Normal"/>
    <w:next w:val="Normal"/>
    <w:uiPriority w:val="39"/>
    <w:rsid w:val="00772314"/>
    <w:pPr>
      <w:widowControl/>
      <w:suppressAutoHyphens w:val="0"/>
      <w:spacing w:before="120" w:after="120"/>
      <w:ind w:left="442"/>
    </w:pPr>
    <w:rPr>
      <w:rFonts w:ascii="Arial" w:eastAsia="Times New Roman" w:hAnsi="Arial"/>
      <w:iCs/>
      <w:kern w:val="0"/>
      <w:sz w:val="22"/>
      <w:lang w:eastAsia="es-ES"/>
    </w:rPr>
  </w:style>
  <w:style w:type="paragraph" w:styleId="TDC4">
    <w:name w:val="toc 4"/>
    <w:basedOn w:val="Normal"/>
    <w:next w:val="Normal"/>
    <w:uiPriority w:val="39"/>
    <w:rsid w:val="00772314"/>
    <w:pPr>
      <w:widowControl/>
      <w:suppressAutoHyphens w:val="0"/>
      <w:spacing w:before="120" w:after="120"/>
      <w:ind w:left="658"/>
    </w:pPr>
    <w:rPr>
      <w:rFonts w:ascii="Arial" w:eastAsia="Times New Roman" w:hAnsi="Arial"/>
      <w:kern w:val="0"/>
      <w:sz w:val="22"/>
      <w:szCs w:val="21"/>
      <w:lang w:eastAsia="es-ES"/>
    </w:rPr>
  </w:style>
  <w:style w:type="character" w:styleId="Nmerodepgina">
    <w:name w:val="page number"/>
    <w:uiPriority w:val="99"/>
    <w:rsid w:val="00772314"/>
    <w:rPr>
      <w:rFonts w:cs="Times New Roman"/>
    </w:rPr>
  </w:style>
  <w:style w:type="paragraph" w:customStyle="1" w:styleId="tab10">
    <w:name w:val="tab1"/>
    <w:basedOn w:val="Normal"/>
    <w:uiPriority w:val="99"/>
    <w:rsid w:val="00772314"/>
    <w:pPr>
      <w:widowControl/>
      <w:suppressAutoHyphens w:val="0"/>
      <w:ind w:left="426" w:hanging="426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TDC5">
    <w:name w:val="toc 5"/>
    <w:basedOn w:val="Normal"/>
    <w:next w:val="Normal"/>
    <w:uiPriority w:val="39"/>
    <w:rsid w:val="00772314"/>
    <w:pPr>
      <w:widowControl/>
      <w:suppressAutoHyphens w:val="0"/>
      <w:ind w:left="88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6">
    <w:name w:val="toc 6"/>
    <w:basedOn w:val="Normal"/>
    <w:next w:val="Normal"/>
    <w:uiPriority w:val="39"/>
    <w:rsid w:val="00772314"/>
    <w:pPr>
      <w:widowControl/>
      <w:suppressAutoHyphens w:val="0"/>
      <w:ind w:left="110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7">
    <w:name w:val="toc 7"/>
    <w:basedOn w:val="Normal"/>
    <w:next w:val="Normal"/>
    <w:uiPriority w:val="39"/>
    <w:rsid w:val="00772314"/>
    <w:pPr>
      <w:widowControl/>
      <w:suppressAutoHyphens w:val="0"/>
      <w:ind w:left="132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8">
    <w:name w:val="toc 8"/>
    <w:basedOn w:val="Normal"/>
    <w:next w:val="Normal"/>
    <w:uiPriority w:val="39"/>
    <w:rsid w:val="00772314"/>
    <w:pPr>
      <w:widowControl/>
      <w:suppressAutoHyphens w:val="0"/>
      <w:ind w:left="154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9">
    <w:name w:val="toc 9"/>
    <w:basedOn w:val="Normal"/>
    <w:next w:val="Normal"/>
    <w:uiPriority w:val="39"/>
    <w:rsid w:val="00772314"/>
    <w:pPr>
      <w:widowControl/>
      <w:suppressAutoHyphens w:val="0"/>
      <w:ind w:left="176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customStyle="1" w:styleId="tab2">
    <w:name w:val="tab2"/>
    <w:basedOn w:val="tab10"/>
    <w:uiPriority w:val="99"/>
    <w:rsid w:val="00772314"/>
    <w:pPr>
      <w:spacing w:line="360" w:lineRule="atLeast"/>
      <w:ind w:left="1276" w:hanging="284"/>
    </w:pPr>
    <w:rPr>
      <w:sz w:val="24"/>
    </w:rPr>
  </w:style>
  <w:style w:type="paragraph" w:customStyle="1" w:styleId="tab0">
    <w:name w:val="tab0"/>
    <w:basedOn w:val="Normal"/>
    <w:uiPriority w:val="99"/>
    <w:rsid w:val="00772314"/>
    <w:pPr>
      <w:widowControl/>
      <w:suppressAutoHyphens w:val="0"/>
      <w:ind w:left="426" w:hanging="426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Sangranormal">
    <w:name w:val="Normal Indent"/>
    <w:basedOn w:val="Normal"/>
    <w:uiPriority w:val="99"/>
    <w:rsid w:val="00772314"/>
    <w:pPr>
      <w:widowControl/>
      <w:suppressAutoHyphens w:val="0"/>
      <w:spacing w:line="360" w:lineRule="atLeast"/>
      <w:ind w:left="708"/>
    </w:pPr>
    <w:rPr>
      <w:rFonts w:ascii="Arial" w:eastAsia="Times New Roman" w:hAnsi="Arial"/>
      <w:kern w:val="0"/>
      <w:szCs w:val="20"/>
      <w:lang w:eastAsia="es-ES"/>
    </w:rPr>
  </w:style>
  <w:style w:type="paragraph" w:customStyle="1" w:styleId="xl24">
    <w:name w:val="xl24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25">
    <w:name w:val="xl25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6">
    <w:name w:val="xl26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7">
    <w:name w:val="xl27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8">
    <w:name w:val="xl28"/>
    <w:basedOn w:val="Normal"/>
    <w:uiPriority w:val="99"/>
    <w:rsid w:val="00772314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9">
    <w:name w:val="xl29"/>
    <w:basedOn w:val="Normal"/>
    <w:uiPriority w:val="99"/>
    <w:rsid w:val="00772314"/>
    <w:pPr>
      <w:widowControl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0">
    <w:name w:val="xl30"/>
    <w:basedOn w:val="Normal"/>
    <w:uiPriority w:val="99"/>
    <w:rsid w:val="00772314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1">
    <w:name w:val="xl31"/>
    <w:basedOn w:val="Normal"/>
    <w:uiPriority w:val="99"/>
    <w:rsid w:val="00772314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2">
    <w:name w:val="xl32"/>
    <w:basedOn w:val="Normal"/>
    <w:uiPriority w:val="99"/>
    <w:rsid w:val="00772314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3">
    <w:name w:val="xl33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b/>
      <w:bCs/>
      <w:kern w:val="0"/>
      <w:lang w:val="es-ES" w:eastAsia="es-ES"/>
    </w:rPr>
  </w:style>
  <w:style w:type="paragraph" w:customStyle="1" w:styleId="xl34">
    <w:name w:val="xl34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5">
    <w:name w:val="xl35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6">
    <w:name w:val="xl36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7">
    <w:name w:val="xl37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8">
    <w:name w:val="xl38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9">
    <w:name w:val="xl39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0">
    <w:name w:val="xl40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i/>
      <w:iCs/>
      <w:kern w:val="0"/>
      <w:sz w:val="16"/>
      <w:szCs w:val="16"/>
      <w:lang w:val="es-ES" w:eastAsia="es-ES"/>
    </w:rPr>
  </w:style>
  <w:style w:type="paragraph" w:customStyle="1" w:styleId="xl41">
    <w:name w:val="xl41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2">
    <w:name w:val="xl42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3">
    <w:name w:val="xl43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4">
    <w:name w:val="xl44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character" w:styleId="Hipervnculovisitado">
    <w:name w:val="FollowedHyperlink"/>
    <w:uiPriority w:val="99"/>
    <w:rsid w:val="00772314"/>
    <w:rPr>
      <w:rFonts w:cs="Times New Roman"/>
      <w:color w:val="800080"/>
      <w:u w:val="single"/>
    </w:rPr>
  </w:style>
  <w:style w:type="paragraph" w:customStyle="1" w:styleId="Pginas">
    <w:name w:val="Páginas"/>
    <w:basedOn w:val="Textoindependiente"/>
    <w:uiPriority w:val="99"/>
    <w:rsid w:val="00772314"/>
    <w:pPr>
      <w:keepNext/>
      <w:widowControl/>
      <w:spacing w:after="0"/>
    </w:pPr>
    <w:rPr>
      <w:rFonts w:ascii="Arial" w:eastAsia="Times New Roman" w:hAnsi="Arial"/>
      <w:b/>
      <w:kern w:val="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772314"/>
    <w:pPr>
      <w:widowControl/>
      <w:suppressAutoHyphens w:val="0"/>
    </w:pPr>
    <w:rPr>
      <w:rFonts w:ascii="Arial" w:eastAsia="Times New Roman" w:hAnsi="Arial"/>
      <w:kern w:val="0"/>
      <w:szCs w:val="20"/>
      <w:lang w:val="en-US" w:eastAsia="es-ES"/>
    </w:rPr>
  </w:style>
  <w:style w:type="character" w:customStyle="1" w:styleId="Textoindependiente2Car">
    <w:name w:val="Texto independiente 2 Car"/>
    <w:link w:val="Textoindependiente2"/>
    <w:uiPriority w:val="99"/>
    <w:rsid w:val="00772314"/>
    <w:rPr>
      <w:rFonts w:ascii="Arial" w:hAnsi="Arial"/>
      <w:sz w:val="24"/>
      <w:lang w:val="en-US" w:eastAsia="es-ES"/>
    </w:rPr>
  </w:style>
  <w:style w:type="paragraph" w:customStyle="1" w:styleId="tab">
    <w:name w:val="tab"/>
    <w:basedOn w:val="Normal"/>
    <w:uiPriority w:val="99"/>
    <w:rsid w:val="00772314"/>
    <w:pPr>
      <w:widowControl/>
      <w:suppressAutoHyphens w:val="0"/>
      <w:ind w:left="851" w:hanging="142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Listaconvietas">
    <w:name w:val="List Bullet"/>
    <w:basedOn w:val="Normal"/>
    <w:autoRedefine/>
    <w:uiPriority w:val="99"/>
    <w:rsid w:val="00772314"/>
    <w:pPr>
      <w:widowControl/>
      <w:numPr>
        <w:numId w:val="10"/>
      </w:numPr>
      <w:suppressAutoHyphens w:val="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STN1">
    <w:name w:val="STN 1"/>
    <w:basedOn w:val="Ttulo1"/>
    <w:next w:val="STNormal"/>
    <w:uiPriority w:val="99"/>
    <w:rsid w:val="00772314"/>
    <w:pPr>
      <w:numPr>
        <w:numId w:val="11"/>
      </w:numPr>
    </w:pPr>
    <w:rPr>
      <w:kern w:val="28"/>
      <w:sz w:val="20"/>
      <w:lang w:val="es-ES"/>
    </w:rPr>
  </w:style>
  <w:style w:type="paragraph" w:customStyle="1" w:styleId="STNormal">
    <w:name w:val="STNormal"/>
    <w:basedOn w:val="Normal"/>
    <w:uiPriority w:val="99"/>
    <w:rsid w:val="00772314"/>
    <w:pPr>
      <w:widowControl/>
      <w:suppressAutoHyphens w:val="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STN2">
    <w:name w:val="STN 2"/>
    <w:basedOn w:val="Ttulo1"/>
    <w:next w:val="STNormal"/>
    <w:uiPriority w:val="99"/>
    <w:rsid w:val="00772314"/>
    <w:pPr>
      <w:tabs>
        <w:tab w:val="num" w:pos="709"/>
      </w:tabs>
      <w:spacing w:after="240"/>
      <w:ind w:left="709" w:hanging="709"/>
    </w:pPr>
    <w:rPr>
      <w:kern w:val="28"/>
      <w:sz w:val="20"/>
      <w:lang w:val="es-ES"/>
    </w:rPr>
  </w:style>
  <w:style w:type="paragraph" w:customStyle="1" w:styleId="STN3">
    <w:name w:val="STN 3"/>
    <w:basedOn w:val="Ttulo1"/>
    <w:next w:val="STNormal"/>
    <w:uiPriority w:val="99"/>
    <w:rsid w:val="00772314"/>
    <w:pPr>
      <w:tabs>
        <w:tab w:val="num" w:pos="709"/>
      </w:tabs>
      <w:spacing w:before="120"/>
      <w:ind w:left="709" w:hanging="709"/>
    </w:pPr>
    <w:rPr>
      <w:bCs/>
      <w:kern w:val="28"/>
      <w:sz w:val="20"/>
      <w:lang w:val="es-ES"/>
    </w:rPr>
  </w:style>
  <w:style w:type="paragraph" w:customStyle="1" w:styleId="tabla">
    <w:name w:val="tabla"/>
    <w:basedOn w:val="Normal"/>
    <w:uiPriority w:val="99"/>
    <w:rsid w:val="00772314"/>
    <w:pPr>
      <w:widowControl/>
      <w:tabs>
        <w:tab w:val="left" w:pos="567"/>
      </w:tabs>
      <w:suppressAutoHyphens w:val="0"/>
      <w:spacing w:line="360" w:lineRule="auto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Indexado">
    <w:name w:val="Indexado"/>
    <w:basedOn w:val="Normal"/>
    <w:uiPriority w:val="99"/>
    <w:rsid w:val="00772314"/>
    <w:pPr>
      <w:widowControl/>
      <w:numPr>
        <w:numId w:val="12"/>
      </w:numPr>
      <w:suppressAutoHyphens w:val="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IndexadoNegrita">
    <w:name w:val="Indexado Negrita"/>
    <w:basedOn w:val="Indexado"/>
    <w:next w:val="Indexado"/>
    <w:uiPriority w:val="99"/>
    <w:rsid w:val="00772314"/>
    <w:pPr>
      <w:ind w:left="284" w:hanging="284"/>
    </w:pPr>
    <w:rPr>
      <w:b/>
      <w:bCs/>
    </w:rPr>
  </w:style>
  <w:style w:type="paragraph" w:customStyle="1" w:styleId="Normalindexpunt">
    <w:name w:val="Normal_index_punt"/>
    <w:basedOn w:val="Normal"/>
    <w:uiPriority w:val="99"/>
    <w:rsid w:val="00772314"/>
    <w:pPr>
      <w:suppressAutoHyphens w:val="0"/>
      <w:ind w:left="567" w:hanging="283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772314"/>
    <w:pPr>
      <w:widowControl/>
      <w:suppressAutoHyphens w:val="0"/>
    </w:pPr>
    <w:rPr>
      <w:rFonts w:ascii="Arial" w:eastAsia="Times New Roman" w:hAnsi="Arial"/>
      <w:kern w:val="0"/>
      <w:szCs w:val="20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772314"/>
    <w:rPr>
      <w:rFonts w:ascii="Arial" w:hAnsi="Arial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72314"/>
    <w:pPr>
      <w:widowControl/>
      <w:suppressAutoHyphens w:val="0"/>
      <w:ind w:left="720"/>
    </w:pPr>
    <w:rPr>
      <w:rFonts w:ascii="Arial" w:eastAsia="Times New Roman" w:hAnsi="Arial"/>
      <w:kern w:val="0"/>
      <w:sz w:val="20"/>
      <w:szCs w:val="20"/>
      <w:lang w:val="en-US" w:eastAsia="es-ES"/>
    </w:rPr>
  </w:style>
  <w:style w:type="character" w:customStyle="1" w:styleId="SangradetextonormalCar">
    <w:name w:val="Sangría de texto normal Car"/>
    <w:link w:val="Sangradetextonormal"/>
    <w:uiPriority w:val="99"/>
    <w:rsid w:val="00772314"/>
    <w:rPr>
      <w:rFonts w:ascii="Arial" w:hAnsi="Arial"/>
      <w:lang w:val="en-US" w:eastAsia="es-ES"/>
    </w:rPr>
  </w:style>
  <w:style w:type="paragraph" w:styleId="Listaconvietas2">
    <w:name w:val="List Bullet 2"/>
    <w:basedOn w:val="Normal"/>
    <w:autoRedefine/>
    <w:uiPriority w:val="99"/>
    <w:rsid w:val="00772314"/>
    <w:pPr>
      <w:widowControl/>
      <w:tabs>
        <w:tab w:val="num" w:pos="643"/>
      </w:tabs>
      <w:suppressAutoHyphens w:val="0"/>
      <w:ind w:left="643" w:hanging="360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Listaconvietas3">
    <w:name w:val="List Bullet 3"/>
    <w:basedOn w:val="Normal"/>
    <w:autoRedefine/>
    <w:uiPriority w:val="99"/>
    <w:rsid w:val="00772314"/>
    <w:pPr>
      <w:widowControl/>
      <w:numPr>
        <w:numId w:val="13"/>
      </w:numPr>
      <w:shd w:val="pct20" w:color="auto" w:fill="FFFFFF"/>
      <w:suppressAutoHyphens w:val="0"/>
    </w:pPr>
    <w:rPr>
      <w:rFonts w:ascii="Arial Narrow" w:eastAsia="Times New Roman" w:hAnsi="Arial Narrow"/>
      <w:kern w:val="0"/>
      <w:sz w:val="22"/>
      <w:szCs w:val="20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772314"/>
    <w:rPr>
      <w:rFonts w:ascii="Tahoma" w:hAnsi="Tahoma"/>
      <w:shd w:val="clear" w:color="auto" w:fill="000080"/>
      <w:lang w:val="en-U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772314"/>
    <w:pPr>
      <w:widowControl/>
      <w:shd w:val="clear" w:color="auto" w:fill="000080"/>
      <w:suppressAutoHyphens w:val="0"/>
    </w:pPr>
    <w:rPr>
      <w:rFonts w:ascii="Tahoma" w:eastAsia="Times New Roman" w:hAnsi="Tahoma"/>
      <w:kern w:val="0"/>
      <w:sz w:val="20"/>
      <w:szCs w:val="20"/>
      <w:lang w:val="en-US" w:eastAsia="es-ES"/>
    </w:rPr>
  </w:style>
  <w:style w:type="paragraph" w:customStyle="1" w:styleId="Articulado">
    <w:name w:val="Articulado"/>
    <w:basedOn w:val="Textoindependiente"/>
    <w:uiPriority w:val="99"/>
    <w:rsid w:val="00772314"/>
    <w:pPr>
      <w:widowControl/>
      <w:suppressAutoHyphens w:val="0"/>
      <w:spacing w:after="240" w:line="280" w:lineRule="exact"/>
    </w:pPr>
    <w:rPr>
      <w:rFonts w:ascii="Arial" w:eastAsia="Times New Roman" w:hAnsi="Arial"/>
      <w:kern w:val="0"/>
      <w:sz w:val="23"/>
      <w:szCs w:val="20"/>
      <w:lang w:val="es-ES_tradnl" w:eastAsia="es-ES"/>
    </w:rPr>
  </w:style>
  <w:style w:type="paragraph" w:customStyle="1" w:styleId="Normal2">
    <w:name w:val="Normal2"/>
    <w:basedOn w:val="Normal"/>
    <w:uiPriority w:val="99"/>
    <w:rsid w:val="00772314"/>
    <w:pPr>
      <w:keepNext/>
      <w:widowControl/>
      <w:jc w:val="center"/>
    </w:pPr>
    <w:rPr>
      <w:rFonts w:ascii="Arial" w:eastAsia="Times New Roman" w:hAnsi="Arial"/>
      <w:b/>
      <w:kern w:val="0"/>
      <w:sz w:val="16"/>
      <w:lang w:val="es-ES_tradnl" w:eastAsia="es-ES"/>
    </w:rPr>
  </w:style>
  <w:style w:type="paragraph" w:customStyle="1" w:styleId="font6">
    <w:name w:val="font6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ascii="Arial" w:eastAsia="Arial Unicode MS" w:hAnsi="Arial" w:cs="Arial"/>
      <w:kern w:val="0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772314"/>
    <w:pPr>
      <w:widowControl/>
      <w:suppressAutoHyphens w:val="0"/>
      <w:ind w:left="284"/>
    </w:pPr>
    <w:rPr>
      <w:rFonts w:ascii="Arial" w:eastAsia="Times New Roman" w:hAnsi="Arial"/>
      <w:color w:val="0000FF"/>
      <w:kern w:val="0"/>
      <w:sz w:val="20"/>
      <w:szCs w:val="20"/>
      <w:lang w:val="en-US"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772314"/>
    <w:rPr>
      <w:rFonts w:ascii="Arial" w:hAnsi="Arial"/>
      <w:color w:val="0000FF"/>
      <w:lang w:val="en-US" w:eastAsia="es-ES"/>
    </w:rPr>
  </w:style>
  <w:style w:type="paragraph" w:customStyle="1" w:styleId="font5">
    <w:name w:val="font5"/>
    <w:basedOn w:val="Normal"/>
    <w:uiPriority w:val="99"/>
    <w:rsid w:val="00772314"/>
    <w:pPr>
      <w:widowControl/>
      <w:suppressAutoHyphens w:val="0"/>
      <w:spacing w:before="100" w:after="10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Normalin2">
    <w:name w:val="Normal_in_2"/>
    <w:basedOn w:val="Normal"/>
    <w:uiPriority w:val="99"/>
    <w:rsid w:val="00772314"/>
    <w:pPr>
      <w:widowControl/>
      <w:tabs>
        <w:tab w:val="num" w:pos="360"/>
      </w:tabs>
      <w:suppressAutoHyphens w:val="0"/>
      <w:ind w:left="340" w:hanging="340"/>
    </w:pPr>
    <w:rPr>
      <w:rFonts w:ascii="Arial" w:eastAsia="Times New Roman" w:hAnsi="Arial"/>
      <w:noProof/>
      <w:kern w:val="0"/>
      <w:sz w:val="22"/>
      <w:lang w:eastAsia="es-ES"/>
    </w:rPr>
  </w:style>
  <w:style w:type="paragraph" w:customStyle="1" w:styleId="tab1">
    <w:name w:val="tab 1"/>
    <w:basedOn w:val="Normal"/>
    <w:autoRedefine/>
    <w:uiPriority w:val="99"/>
    <w:rsid w:val="00772314"/>
    <w:pPr>
      <w:keepNext/>
      <w:widowControl/>
      <w:numPr>
        <w:numId w:val="14"/>
      </w:numPr>
      <w:ind w:left="340" w:hanging="340"/>
    </w:pPr>
    <w:rPr>
      <w:rFonts w:ascii="Arial" w:eastAsia="Times New Roman" w:hAnsi="Arial"/>
      <w:kern w:val="0"/>
      <w:sz w:val="22"/>
      <w:lang w:val="es-ES" w:eastAsia="es-ES"/>
    </w:rPr>
  </w:style>
  <w:style w:type="paragraph" w:customStyle="1" w:styleId="xl22">
    <w:name w:val="xl22"/>
    <w:basedOn w:val="Normal"/>
    <w:uiPriority w:val="99"/>
    <w:rsid w:val="00772314"/>
    <w:pPr>
      <w:widowControl/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kern w:val="0"/>
      <w:sz w:val="16"/>
      <w:szCs w:val="16"/>
      <w:lang w:val="es-ES" w:eastAsia="es-ES"/>
    </w:rPr>
  </w:style>
  <w:style w:type="paragraph" w:customStyle="1" w:styleId="xl23">
    <w:name w:val="xl23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kern w:val="0"/>
      <w:sz w:val="16"/>
      <w:szCs w:val="16"/>
      <w:lang w:val="es-ES" w:eastAsia="es-ES"/>
    </w:rPr>
  </w:style>
  <w:style w:type="paragraph" w:customStyle="1" w:styleId="Normalnumerado">
    <w:name w:val="Normal_numerado"/>
    <w:basedOn w:val="Normal"/>
    <w:next w:val="Normal"/>
    <w:uiPriority w:val="99"/>
    <w:rsid w:val="00772314"/>
    <w:pPr>
      <w:widowControl/>
      <w:suppressAutoHyphens w:val="0"/>
    </w:pPr>
    <w:rPr>
      <w:rFonts w:eastAsia="Times New Roman"/>
      <w:kern w:val="0"/>
      <w:sz w:val="22"/>
      <w:szCs w:val="20"/>
      <w:lang w:eastAsia="es-ES"/>
    </w:rPr>
  </w:style>
  <w:style w:type="paragraph" w:customStyle="1" w:styleId="xl46">
    <w:name w:val="xl46"/>
    <w:basedOn w:val="Normal"/>
    <w:uiPriority w:val="99"/>
    <w:rsid w:val="00772314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val="es-ES" w:eastAsia="es-E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rsid w:val="00772314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2"/>
      <w:szCs w:val="20"/>
      <w:lang w:val="en-US" w:eastAsia="en-US"/>
    </w:rPr>
  </w:style>
  <w:style w:type="paragraph" w:customStyle="1" w:styleId="Noraml">
    <w:name w:val="Noraml"/>
    <w:basedOn w:val="Ttulo3"/>
    <w:uiPriority w:val="99"/>
    <w:rsid w:val="00772314"/>
    <w:pPr>
      <w:widowControl/>
      <w:suppressAutoHyphens w:val="0"/>
      <w:spacing w:before="0" w:after="120"/>
      <w:jc w:val="both"/>
    </w:pPr>
    <w:rPr>
      <w:rFonts w:ascii="Arial" w:hAnsi="Arial"/>
      <w:bCs w:val="0"/>
      <w:kern w:val="0"/>
      <w:sz w:val="22"/>
      <w:szCs w:val="22"/>
      <w:lang w:eastAsia="en-US"/>
    </w:rPr>
  </w:style>
  <w:style w:type="paragraph" w:customStyle="1" w:styleId="ttulo20">
    <w:name w:val="título 2"/>
    <w:basedOn w:val="Normal"/>
    <w:uiPriority w:val="99"/>
    <w:rsid w:val="00772314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2"/>
      <w:szCs w:val="20"/>
      <w:lang w:val="en-US" w:eastAsia="en-US"/>
    </w:rPr>
  </w:style>
  <w:style w:type="paragraph" w:customStyle="1" w:styleId="normalindex0">
    <w:name w:val="normalindex"/>
    <w:basedOn w:val="Normal"/>
    <w:uiPriority w:val="99"/>
    <w:rsid w:val="00772314"/>
    <w:pPr>
      <w:widowControl/>
      <w:tabs>
        <w:tab w:val="num" w:pos="709"/>
      </w:tabs>
      <w:suppressAutoHyphens w:val="0"/>
      <w:spacing w:line="240" w:lineRule="atLeast"/>
      <w:ind w:left="709" w:hanging="709"/>
    </w:pPr>
    <w:rPr>
      <w:rFonts w:ascii="Arial" w:eastAsia="Times New Roman" w:hAnsi="Arial" w:cs="Arial"/>
      <w:kern w:val="0"/>
      <w:sz w:val="22"/>
      <w:szCs w:val="20"/>
      <w:lang w:val="es-ES" w:eastAsia="es-ES"/>
    </w:rPr>
  </w:style>
  <w:style w:type="paragraph" w:customStyle="1" w:styleId="indexado0">
    <w:name w:val="indexado"/>
    <w:basedOn w:val="Normal"/>
    <w:uiPriority w:val="99"/>
    <w:rsid w:val="00772314"/>
    <w:pPr>
      <w:widowControl/>
      <w:suppressAutoHyphens w:val="0"/>
      <w:ind w:left="566" w:hanging="283"/>
    </w:pPr>
    <w:rPr>
      <w:rFonts w:ascii="Arial" w:eastAsia="Times New Roman" w:hAnsi="Arial" w:cs="Arial"/>
      <w:kern w:val="0"/>
      <w:sz w:val="22"/>
      <w:szCs w:val="20"/>
      <w:lang w:val="es-ES" w:eastAsia="es-ES"/>
    </w:rPr>
  </w:style>
  <w:style w:type="paragraph" w:customStyle="1" w:styleId="Prrafodelista10">
    <w:name w:val="Párrafo de lista10"/>
    <w:basedOn w:val="Normal"/>
    <w:rsid w:val="00772314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TtulodeTDC1">
    <w:name w:val="Título de TDC1"/>
    <w:basedOn w:val="Ttulo1"/>
    <w:next w:val="Normal"/>
    <w:uiPriority w:val="99"/>
    <w:rsid w:val="00772314"/>
    <w:pPr>
      <w:keepLines/>
      <w:spacing w:before="480" w:line="276" w:lineRule="auto"/>
      <w:ind w:left="0" w:firstLine="0"/>
      <w:outlineLvl w:val="9"/>
    </w:pPr>
    <w:rPr>
      <w:rFonts w:ascii="Cambria" w:hAnsi="Cambria"/>
      <w:bCs/>
      <w:caps w:val="0"/>
      <w:color w:val="365F91"/>
      <w:sz w:val="28"/>
      <w:szCs w:val="28"/>
      <w:lang w:eastAsia="ca-ES"/>
    </w:rPr>
  </w:style>
  <w:style w:type="paragraph" w:styleId="Listaconnmeros2">
    <w:name w:val="List Number 2"/>
    <w:basedOn w:val="Normal"/>
    <w:uiPriority w:val="99"/>
    <w:rsid w:val="00772314"/>
    <w:pPr>
      <w:widowControl/>
      <w:tabs>
        <w:tab w:val="num" w:pos="643"/>
      </w:tabs>
      <w:suppressAutoHyphens w:val="0"/>
      <w:ind w:left="643" w:hanging="360"/>
      <w:contextualSpacing/>
    </w:pPr>
    <w:rPr>
      <w:rFonts w:ascii="Arial" w:eastAsia="Times New Roman" w:hAnsi="Arial"/>
      <w:kern w:val="0"/>
      <w:sz w:val="22"/>
      <w:szCs w:val="20"/>
      <w:lang w:eastAsia="es-ES"/>
    </w:rPr>
  </w:style>
  <w:style w:type="character" w:customStyle="1" w:styleId="apple-converted-space">
    <w:name w:val="apple-converted-space"/>
    <w:uiPriority w:val="99"/>
    <w:rsid w:val="00772314"/>
    <w:rPr>
      <w:rFonts w:cs="Times New Roman"/>
    </w:rPr>
  </w:style>
  <w:style w:type="paragraph" w:customStyle="1" w:styleId="normalindexpunto">
    <w:name w:val="normal_index_punto"/>
    <w:basedOn w:val="Normalindex"/>
    <w:uiPriority w:val="99"/>
    <w:rsid w:val="00772314"/>
    <w:pPr>
      <w:numPr>
        <w:ilvl w:val="1"/>
        <w:numId w:val="15"/>
      </w:numPr>
      <w:tabs>
        <w:tab w:val="left" w:pos="4253"/>
      </w:tabs>
      <w:jc w:val="both"/>
    </w:pPr>
    <w:rPr>
      <w:rFonts w:cs="Arial"/>
      <w:sz w:val="20"/>
    </w:rPr>
  </w:style>
  <w:style w:type="paragraph" w:styleId="Descripcin">
    <w:name w:val="caption"/>
    <w:aliases w:val="Título Figura-Tabla,TSI Beschriftung,DTSBeschriftung,Abbildung Beschriftung von Grafik,UTE Figuras,ca,ref,Fig &amp; Table Title,Resp caption,Caption Char2,Caption Char1 Char,Caption Char Char Char,Caption Char1 Char Char Char"/>
    <w:basedOn w:val="Normal"/>
    <w:next w:val="Normal"/>
    <w:link w:val="DescripcinCar"/>
    <w:uiPriority w:val="99"/>
    <w:qFormat/>
    <w:rsid w:val="00772314"/>
    <w:pPr>
      <w:widowControl/>
      <w:suppressAutoHyphens w:val="0"/>
      <w:spacing w:after="200"/>
      <w:ind w:left="709"/>
      <w:jc w:val="center"/>
    </w:pPr>
    <w:rPr>
      <w:rFonts w:ascii="Arial" w:eastAsia="Calibri" w:hAnsi="Arial"/>
      <w:i/>
      <w:color w:val="44546A"/>
      <w:kern w:val="0"/>
      <w:sz w:val="18"/>
      <w:szCs w:val="20"/>
      <w:lang w:eastAsia="es-ES"/>
    </w:rPr>
  </w:style>
  <w:style w:type="character" w:customStyle="1" w:styleId="DescripcinCar">
    <w:name w:val="Descripción Car"/>
    <w:aliases w:val="Título Figura-Tabla Car,TSI Beschriftung Car,DTSBeschriftung Car,Abbildung Beschriftung von Grafik Car,UTE Figuras Car,ca Car,ref Car,Fig &amp; Table Title Car,Resp caption Car,Caption Char2 Car,Caption Char1 Char Car"/>
    <w:link w:val="Descripcin"/>
    <w:uiPriority w:val="99"/>
    <w:locked/>
    <w:rsid w:val="00772314"/>
    <w:rPr>
      <w:rFonts w:ascii="Arial" w:eastAsia="Calibri" w:hAnsi="Arial"/>
      <w:i/>
      <w:color w:val="44546A"/>
      <w:sz w:val="18"/>
      <w:lang w:eastAsia="es-ES"/>
    </w:rPr>
  </w:style>
  <w:style w:type="paragraph" w:customStyle="1" w:styleId="normalindex00">
    <w:name w:val="normalindex0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customStyle="1" w:styleId="Mencisenseresoldre1">
    <w:name w:val="Menció sense resoldre1"/>
    <w:uiPriority w:val="99"/>
    <w:rsid w:val="00772314"/>
    <w:rPr>
      <w:rFonts w:cs="Times New Roman"/>
      <w:color w:val="808080"/>
      <w:shd w:val="clear" w:color="auto" w:fill="E6E6E6"/>
    </w:rPr>
  </w:style>
  <w:style w:type="paragraph" w:styleId="Prrafodelista">
    <w:name w:val="List Paragraph"/>
    <w:basedOn w:val="Normal"/>
    <w:link w:val="PrrafodelistaCar"/>
    <w:uiPriority w:val="34"/>
    <w:qFormat/>
    <w:rsid w:val="00772314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Calibri" w:hAnsi="Arial" w:cs="Arial"/>
      <w:kern w:val="0"/>
      <w:sz w:val="22"/>
      <w:szCs w:val="2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PrrafodelistaNivel3">
    <w:name w:val="Párrafo de lista_Nivel 3"/>
    <w:basedOn w:val="Prrafodelista"/>
    <w:link w:val="PrrafodelistaNivel3Car"/>
    <w:uiPriority w:val="99"/>
    <w:rsid w:val="00772314"/>
    <w:pPr>
      <w:numPr>
        <w:numId w:val="17"/>
      </w:numPr>
    </w:pPr>
  </w:style>
  <w:style w:type="character" w:customStyle="1" w:styleId="PrrafodelistaNivel3Car">
    <w:name w:val="Párrafo de lista_Nivel 3 Car"/>
    <w:link w:val="PrrafodelistaNivel3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styleId="TtuloTDC">
    <w:name w:val="TOC Heading"/>
    <w:basedOn w:val="Ttulo1"/>
    <w:next w:val="Normal"/>
    <w:uiPriority w:val="99"/>
    <w:qFormat/>
    <w:rsid w:val="00772314"/>
    <w:pPr>
      <w:keepLines/>
      <w:pageBreakBefore/>
      <w:spacing w:before="360" w:after="360"/>
      <w:outlineLvl w:val="9"/>
    </w:pPr>
    <w:rPr>
      <w:sz w:val="36"/>
      <w:szCs w:val="36"/>
    </w:rPr>
  </w:style>
  <w:style w:type="paragraph" w:styleId="Subttulo">
    <w:name w:val="Subtitle"/>
    <w:basedOn w:val="Normal"/>
    <w:next w:val="Normal"/>
    <w:link w:val="SubttuloCar"/>
    <w:uiPriority w:val="99"/>
    <w:qFormat/>
    <w:rsid w:val="00772314"/>
    <w:pPr>
      <w:widowControl/>
      <w:suppressAutoHyphens w:val="0"/>
      <w:spacing w:before="60" w:after="240"/>
    </w:pPr>
    <w:rPr>
      <w:rFonts w:ascii="Arial" w:eastAsia="Calibri" w:hAnsi="Arial" w:cs="Arial"/>
      <w:b/>
      <w:bCs/>
      <w:kern w:val="0"/>
      <w:sz w:val="28"/>
      <w:szCs w:val="20"/>
      <w:lang w:eastAsia="en-US"/>
    </w:rPr>
  </w:style>
  <w:style w:type="character" w:customStyle="1" w:styleId="SubttuloCar">
    <w:name w:val="Subtítulo Car"/>
    <w:link w:val="Subttulo"/>
    <w:uiPriority w:val="99"/>
    <w:rsid w:val="00772314"/>
    <w:rPr>
      <w:rFonts w:ascii="Arial" w:eastAsia="Calibri" w:hAnsi="Arial" w:cs="Arial"/>
      <w:b/>
      <w:bCs/>
      <w:sz w:val="28"/>
      <w:lang w:eastAsia="en-US"/>
    </w:rPr>
  </w:style>
  <w:style w:type="paragraph" w:customStyle="1" w:styleId="TableParagraph">
    <w:name w:val="Table Paragraph"/>
    <w:basedOn w:val="Normal"/>
    <w:uiPriority w:val="99"/>
    <w:rsid w:val="00772314"/>
    <w:pPr>
      <w:suppressAutoHyphens w:val="0"/>
      <w:spacing w:before="60"/>
    </w:pPr>
    <w:rPr>
      <w:rFonts w:ascii="Arial" w:eastAsia="Calibri" w:hAnsi="Arial" w:cs="Arial"/>
      <w:kern w:val="0"/>
      <w:sz w:val="22"/>
      <w:szCs w:val="22"/>
      <w:lang w:val="en-US"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772314"/>
    <w:rPr>
      <w:rFonts w:ascii="Calibri" w:eastAsia="Calibri" w:hAnsi="Calibri" w:cs="Arial"/>
      <w:sz w:val="22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rsid w:val="00772314"/>
    <w:pPr>
      <w:widowControl/>
      <w:suppressAutoHyphens w:val="0"/>
      <w:spacing w:before="60"/>
    </w:pPr>
    <w:rPr>
      <w:rFonts w:ascii="Calibri" w:eastAsia="Calibri" w:hAnsi="Calibri" w:cs="Arial"/>
      <w:kern w:val="0"/>
      <w:sz w:val="22"/>
      <w:szCs w:val="20"/>
      <w:lang w:eastAsia="en-US"/>
    </w:rPr>
  </w:style>
  <w:style w:type="paragraph" w:styleId="NormalWeb">
    <w:name w:val="Normal (Web)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s-ES"/>
    </w:rPr>
  </w:style>
  <w:style w:type="paragraph" w:styleId="Sinespaciado">
    <w:name w:val="No Spacing"/>
    <w:uiPriority w:val="99"/>
    <w:qFormat/>
    <w:rsid w:val="00772314"/>
    <w:rPr>
      <w:rFonts w:ascii="Arial" w:eastAsia="Calibri" w:hAnsi="Arial" w:cs="Arial"/>
      <w:szCs w:val="22"/>
      <w:lang w:val="es-ES" w:eastAsia="en-US"/>
    </w:rPr>
  </w:style>
  <w:style w:type="character" w:styleId="Referenciaintensa">
    <w:name w:val="Intense Reference"/>
    <w:uiPriority w:val="99"/>
    <w:qFormat/>
    <w:rsid w:val="00772314"/>
    <w:rPr>
      <w:rFonts w:cs="Times New Roman"/>
      <w:b/>
      <w:bCs/>
      <w:smallCaps/>
      <w:color w:val="5B9BD5"/>
      <w:spacing w:val="5"/>
    </w:rPr>
  </w:style>
  <w:style w:type="paragraph" w:customStyle="1" w:styleId="TablaPrrafodelista">
    <w:name w:val="Tabla_Párrafo de lista"/>
    <w:basedOn w:val="Prrafodelista"/>
    <w:link w:val="TablaPrrafodelistaCar"/>
    <w:uiPriority w:val="99"/>
    <w:rsid w:val="00772314"/>
    <w:pPr>
      <w:tabs>
        <w:tab w:val="num" w:pos="643"/>
      </w:tabs>
      <w:spacing w:before="60" w:after="60"/>
      <w:ind w:left="317" w:hanging="249"/>
    </w:pPr>
  </w:style>
  <w:style w:type="character" w:customStyle="1" w:styleId="TablaPrrafodelistaCar">
    <w:name w:val="Tabla_Párrafo de lista Car"/>
    <w:link w:val="TablaPrrafodelista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TablaPrrafodelistaNivel2">
    <w:name w:val="Tabla_Párrafo de lista_Nivel 2"/>
    <w:basedOn w:val="PrrafodelistaNivel2"/>
    <w:link w:val="TablaPrrafodelistaNivel2Car"/>
    <w:uiPriority w:val="99"/>
    <w:rsid w:val="00772314"/>
    <w:pPr>
      <w:numPr>
        <w:numId w:val="0"/>
      </w:numPr>
      <w:tabs>
        <w:tab w:val="clear" w:pos="1276"/>
        <w:tab w:val="num" w:pos="643"/>
      </w:tabs>
      <w:spacing w:before="60" w:after="60"/>
      <w:ind w:left="643" w:hanging="360"/>
    </w:pPr>
    <w:rPr>
      <w:rFonts w:eastAsia="Calibri"/>
    </w:rPr>
  </w:style>
  <w:style w:type="character" w:customStyle="1" w:styleId="TablaPrrafodelistaNivel2Car">
    <w:name w:val="Tabla_Párrafo de lista_Nivel 2 Car"/>
    <w:link w:val="TablaPrrafodelistaNivel2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TablaPrrafodelistaNivel3">
    <w:name w:val="Tabla_Párrafo de lista_Nivel 3"/>
    <w:basedOn w:val="PrrafodelistaNivel3"/>
    <w:link w:val="TablaPrrafodelistaNivel3Car"/>
    <w:uiPriority w:val="99"/>
    <w:rsid w:val="00772314"/>
    <w:pPr>
      <w:numPr>
        <w:numId w:val="9"/>
      </w:numPr>
      <w:tabs>
        <w:tab w:val="clear" w:pos="360"/>
        <w:tab w:val="clear" w:pos="1142"/>
        <w:tab w:val="num" w:pos="643"/>
      </w:tabs>
      <w:spacing w:before="60" w:after="60"/>
      <w:ind w:left="1309" w:hanging="283"/>
    </w:pPr>
  </w:style>
  <w:style w:type="character" w:customStyle="1" w:styleId="TablaPrrafodelistaNivel3Car">
    <w:name w:val="Tabla_Párrafo de lista_Nivel 3 Car"/>
    <w:link w:val="TablaPrrafodelistaNivel3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Default">
    <w:name w:val="Default"/>
    <w:rsid w:val="007723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 w:bidi="ks-Deva"/>
    </w:rPr>
  </w:style>
  <w:style w:type="paragraph" w:customStyle="1" w:styleId="NumRequerimentTaula">
    <w:name w:val="Num_Requeriment_Taula"/>
    <w:basedOn w:val="Normal"/>
    <w:link w:val="NumRequerimentTaulaCar"/>
    <w:uiPriority w:val="99"/>
    <w:rsid w:val="00772314"/>
    <w:pPr>
      <w:widowControl/>
      <w:suppressAutoHyphens w:val="0"/>
      <w:spacing w:before="60" w:after="60" w:line="288" w:lineRule="auto"/>
    </w:pPr>
    <w:rPr>
      <w:rFonts w:ascii="Arial" w:eastAsia="Calibri" w:hAnsi="Arial" w:cs="Arial"/>
      <w:b/>
      <w:color w:val="FFFFFF"/>
      <w:kern w:val="0"/>
      <w:sz w:val="20"/>
      <w:szCs w:val="22"/>
      <w:lang w:eastAsia="es-ES"/>
    </w:rPr>
  </w:style>
  <w:style w:type="character" w:customStyle="1" w:styleId="NumRequerimentTaulaCar">
    <w:name w:val="Num_Requeriment_Taula Car"/>
    <w:link w:val="NumRequerimentTaula"/>
    <w:uiPriority w:val="99"/>
    <w:locked/>
    <w:rsid w:val="00772314"/>
    <w:rPr>
      <w:rFonts w:ascii="Arial" w:eastAsia="Calibri" w:hAnsi="Arial" w:cs="Arial"/>
      <w:b/>
      <w:color w:val="FFFFFF"/>
      <w:szCs w:val="22"/>
      <w:lang w:eastAsia="es-ES"/>
    </w:rPr>
  </w:style>
  <w:style w:type="paragraph" w:customStyle="1" w:styleId="Taulesrequeriments">
    <w:name w:val="Taules_requeriments"/>
    <w:basedOn w:val="Normal"/>
    <w:link w:val="TaulesrequerimentsCar"/>
    <w:uiPriority w:val="99"/>
    <w:rsid w:val="00772314"/>
    <w:pPr>
      <w:widowControl/>
      <w:suppressAutoHyphens w:val="0"/>
      <w:spacing w:before="60" w:after="60" w:line="288" w:lineRule="auto"/>
    </w:pPr>
    <w:rPr>
      <w:rFonts w:ascii="Arial" w:eastAsia="Calibri" w:hAnsi="Arial" w:cs="Arial"/>
      <w:kern w:val="0"/>
      <w:sz w:val="20"/>
      <w:szCs w:val="22"/>
      <w:lang w:eastAsia="es-ES"/>
    </w:rPr>
  </w:style>
  <w:style w:type="character" w:customStyle="1" w:styleId="TaulesrequerimentsCar">
    <w:name w:val="Taules_requeriments Car"/>
    <w:link w:val="Taulesrequeriments"/>
    <w:uiPriority w:val="99"/>
    <w:locked/>
    <w:rsid w:val="00772314"/>
    <w:rPr>
      <w:rFonts w:ascii="Arial" w:eastAsia="Calibri" w:hAnsi="Arial" w:cs="Arial"/>
      <w:szCs w:val="22"/>
      <w:lang w:eastAsia="es-ES"/>
    </w:rPr>
  </w:style>
  <w:style w:type="paragraph" w:customStyle="1" w:styleId="PrrafodeListaNivel5">
    <w:name w:val="Párrafo de Lista_Nivel 5"/>
    <w:basedOn w:val="NumRequerimentTaula"/>
    <w:link w:val="PrrafodeListaNivel5Car"/>
    <w:uiPriority w:val="99"/>
    <w:rsid w:val="00772314"/>
    <w:pPr>
      <w:numPr>
        <w:ilvl w:val="3"/>
        <w:numId w:val="16"/>
      </w:numPr>
      <w:ind w:left="2552"/>
    </w:pPr>
    <w:rPr>
      <w:b w:val="0"/>
    </w:rPr>
  </w:style>
  <w:style w:type="character" w:customStyle="1" w:styleId="PrrafodeListaNivel5Car">
    <w:name w:val="Párrafo de Lista_Nivel 5 Car"/>
    <w:link w:val="PrrafodeListaNivel5"/>
    <w:uiPriority w:val="99"/>
    <w:locked/>
    <w:rsid w:val="00772314"/>
    <w:rPr>
      <w:rFonts w:ascii="Arial" w:eastAsia="Calibri" w:hAnsi="Arial" w:cs="Arial"/>
      <w:color w:val="FFFFFF"/>
      <w:szCs w:val="22"/>
      <w:lang w:eastAsia="es-ES"/>
    </w:rPr>
  </w:style>
  <w:style w:type="character" w:customStyle="1" w:styleId="NPendentCar">
    <w:name w:val="NPendent Car"/>
    <w:link w:val="NPendent"/>
    <w:uiPriority w:val="99"/>
    <w:locked/>
    <w:rsid w:val="00772314"/>
    <w:rPr>
      <w:b/>
      <w:bCs/>
      <w:color w:val="FF0000"/>
    </w:rPr>
  </w:style>
  <w:style w:type="paragraph" w:customStyle="1" w:styleId="NPendent">
    <w:name w:val="NPendent"/>
    <w:basedOn w:val="Normal"/>
    <w:link w:val="NPendentCar"/>
    <w:uiPriority w:val="99"/>
    <w:rsid w:val="00772314"/>
    <w:pPr>
      <w:widowControl/>
      <w:suppressAutoHyphens w:val="0"/>
    </w:pPr>
    <w:rPr>
      <w:rFonts w:eastAsia="Times New Roman"/>
      <w:b/>
      <w:bCs/>
      <w:color w:val="FF0000"/>
      <w:kern w:val="0"/>
      <w:sz w:val="20"/>
      <w:szCs w:val="20"/>
      <w:lang w:eastAsia="ca-ES"/>
    </w:rPr>
  </w:style>
  <w:style w:type="paragraph" w:customStyle="1" w:styleId="PrrafodeListaNivel4">
    <w:name w:val="Párrafo de Lista_Nivel 4"/>
    <w:basedOn w:val="PrrafodeListaNivel5"/>
    <w:link w:val="PrrafodeListaNivel4Car"/>
    <w:uiPriority w:val="99"/>
    <w:rsid w:val="00772314"/>
    <w:rPr>
      <w:sz w:val="22"/>
      <w:lang w:eastAsia="en-US"/>
    </w:rPr>
  </w:style>
  <w:style w:type="character" w:customStyle="1" w:styleId="PrrafodeListaNivel4Car">
    <w:name w:val="Párrafo de Lista_Nivel 4 Car"/>
    <w:link w:val="PrrafodeListaNivel4"/>
    <w:uiPriority w:val="99"/>
    <w:locked/>
    <w:rsid w:val="00772314"/>
    <w:rPr>
      <w:rFonts w:ascii="Arial" w:eastAsia="Calibri" w:hAnsi="Arial" w:cs="Arial"/>
      <w:color w:val="FFFFFF"/>
      <w:sz w:val="22"/>
      <w:szCs w:val="22"/>
      <w:lang w:eastAsia="en-US"/>
    </w:rPr>
  </w:style>
  <w:style w:type="character" w:customStyle="1" w:styleId="st1">
    <w:name w:val="st1"/>
    <w:uiPriority w:val="99"/>
    <w:rsid w:val="00772314"/>
    <w:rPr>
      <w:rFonts w:cs="Times New Roman"/>
    </w:rPr>
  </w:style>
  <w:style w:type="paragraph" w:customStyle="1" w:styleId="Pa9">
    <w:name w:val="Pa9"/>
    <w:basedOn w:val="Default"/>
    <w:next w:val="Default"/>
    <w:rsid w:val="005537A9"/>
    <w:pPr>
      <w:spacing w:line="201" w:lineRule="atLeast"/>
    </w:pPr>
    <w:rPr>
      <w:rFonts w:cs="Times New Roman"/>
      <w:color w:val="auto"/>
      <w:lang w:bidi="ar-SA"/>
    </w:rPr>
  </w:style>
  <w:style w:type="paragraph" w:styleId="Revisin">
    <w:name w:val="Revision"/>
    <w:hidden/>
    <w:uiPriority w:val="99"/>
    <w:semiHidden/>
    <w:rsid w:val="00C13B75"/>
    <w:rPr>
      <w:rFonts w:eastAsia="Arial"/>
      <w:kern w:val="1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rsid w:val="00085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873A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7873AD"/>
    <w:rPr>
      <w:rFonts w:eastAsia="Arial"/>
      <w:kern w:val="1"/>
      <w:sz w:val="16"/>
      <w:szCs w:val="16"/>
      <w:lang w:eastAsia="ar-SA"/>
    </w:rPr>
  </w:style>
  <w:style w:type="paragraph" w:customStyle="1" w:styleId="Blockquote">
    <w:name w:val="Blockquote"/>
    <w:basedOn w:val="Normal"/>
    <w:rsid w:val="007873AD"/>
    <w:pPr>
      <w:widowControl/>
      <w:suppressAutoHyphens w:val="0"/>
      <w:spacing w:before="100" w:after="100"/>
      <w:ind w:left="360" w:right="360"/>
    </w:pPr>
    <w:rPr>
      <w:rFonts w:eastAsia="Times New Roman"/>
      <w:snapToGrid w:val="0"/>
      <w:kern w:val="0"/>
      <w:szCs w:val="20"/>
      <w:lang w:val="es-ES" w:eastAsia="es-ES"/>
    </w:rPr>
  </w:style>
  <w:style w:type="paragraph" w:styleId="Textosinformato">
    <w:name w:val="Plain Text"/>
    <w:basedOn w:val="Normal"/>
    <w:link w:val="TextosinformatoCar"/>
    <w:semiHidden/>
    <w:unhideWhenUsed/>
    <w:rsid w:val="0034199F"/>
    <w:pPr>
      <w:widowControl/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TextosinformatoCar1">
    <w:name w:val="Texto sin formato Car1"/>
    <w:uiPriority w:val="99"/>
    <w:semiHidden/>
    <w:rsid w:val="0034199F"/>
    <w:rPr>
      <w:rFonts w:ascii="Courier New" w:eastAsia="Arial" w:hAnsi="Courier New" w:cs="Courier New"/>
      <w:kern w:val="1"/>
      <w:lang w:eastAsia="ar-SA"/>
    </w:rPr>
  </w:style>
  <w:style w:type="character" w:customStyle="1" w:styleId="normaltextrun">
    <w:name w:val="normaltextrun"/>
    <w:rsid w:val="00583E59"/>
  </w:style>
  <w:style w:type="character" w:customStyle="1" w:styleId="spellingerror">
    <w:name w:val="spellingerror"/>
    <w:rsid w:val="00583E59"/>
  </w:style>
  <w:style w:type="paragraph" w:customStyle="1" w:styleId="paragraph">
    <w:name w:val="paragraph"/>
    <w:basedOn w:val="Normal"/>
    <w:rsid w:val="00583E5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a-ES"/>
    </w:rPr>
  </w:style>
  <w:style w:type="character" w:customStyle="1" w:styleId="eop">
    <w:name w:val="eop"/>
    <w:rsid w:val="00583E59"/>
  </w:style>
  <w:style w:type="character" w:styleId="Mencinsinresolver">
    <w:name w:val="Unresolved Mention"/>
    <w:uiPriority w:val="99"/>
    <w:semiHidden/>
    <w:unhideWhenUsed/>
    <w:rsid w:val="009244D1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35325A"/>
    <w:rPr>
      <w:vertAlign w:val="superscript"/>
    </w:rPr>
  </w:style>
  <w:style w:type="paragraph" w:customStyle="1" w:styleId="Prrafodelista100">
    <w:name w:val="Párrafo de lista100"/>
    <w:basedOn w:val="Normal"/>
    <w:rsid w:val="00EA65B9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Prrafodelista1000">
    <w:name w:val="Párrafo de lista1000"/>
    <w:basedOn w:val="Normal"/>
    <w:uiPriority w:val="99"/>
    <w:rsid w:val="00EA65B9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Prrafodelista10000">
    <w:name w:val="Párrafo de lista10000"/>
    <w:basedOn w:val="Normal"/>
    <w:uiPriority w:val="99"/>
    <w:rsid w:val="00D32162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msonormal0">
    <w:name w:val="msonormal"/>
    <w:basedOn w:val="Normal"/>
    <w:rsid w:val="006C3EC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a-ES"/>
    </w:rPr>
  </w:style>
  <w:style w:type="paragraph" w:customStyle="1" w:styleId="xl64">
    <w:name w:val="xl64"/>
    <w:basedOn w:val="Normal"/>
    <w:rsid w:val="006C3ECD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65">
    <w:name w:val="xl65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66">
    <w:name w:val="xl66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9EE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67">
    <w:name w:val="xl67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9EE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68">
    <w:name w:val="xl68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70C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69">
    <w:name w:val="xl69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0">
    <w:name w:val="xl70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1">
    <w:name w:val="xl71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2">
    <w:name w:val="xl72"/>
    <w:basedOn w:val="Normal"/>
    <w:rsid w:val="006C3ECD"/>
    <w:pPr>
      <w:widowControl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3">
    <w:name w:val="xl73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4">
    <w:name w:val="xl74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5">
    <w:name w:val="xl75"/>
    <w:basedOn w:val="Normal"/>
    <w:rsid w:val="006C3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6">
    <w:name w:val="xl76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9EE0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77">
    <w:name w:val="xl77"/>
    <w:basedOn w:val="Normal"/>
    <w:rsid w:val="006C3ECD"/>
    <w:pPr>
      <w:widowControl/>
      <w:pBdr>
        <w:top w:val="single" w:sz="4" w:space="0" w:color="000000"/>
        <w:bottom w:val="single" w:sz="4" w:space="0" w:color="000000"/>
      </w:pBdr>
      <w:shd w:val="clear" w:color="000000" w:fill="009EE0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78">
    <w:name w:val="xl78"/>
    <w:basedOn w:val="Normal"/>
    <w:rsid w:val="006C3ECD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9EE0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C04275"/>
    <w:rPr>
      <w:color w:val="808080"/>
    </w:rPr>
  </w:style>
  <w:style w:type="character" w:customStyle="1" w:styleId="hps">
    <w:name w:val="hps"/>
    <w:basedOn w:val="Fuentedeprrafopredeter"/>
    <w:rsid w:val="001A4A05"/>
  </w:style>
  <w:style w:type="paragraph" w:customStyle="1" w:styleId="titol1">
    <w:name w:val="titol 1"/>
    <w:basedOn w:val="Ttulo1"/>
    <w:autoRedefine/>
    <w:rsid w:val="00414F6F"/>
    <w:pPr>
      <w:numPr>
        <w:numId w:val="41"/>
      </w:numPr>
      <w:spacing w:after="0" w:line="360" w:lineRule="auto"/>
    </w:pPr>
    <w:rPr>
      <w:rFonts w:cs="Arial"/>
      <w:caps w:val="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3628C-AB45-43CF-98F7-D5867860C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80E08-C58C-4804-A53E-5EFBBEB99138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955A6711-9591-43D5-A673-FEDA262DC8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BCD65A-3F0A-4C91-A7F0-F02B28D8F4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B6B55D-12D9-4C7D-8F8B-66C380C548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ADMINISTRATIVES DEL CONTRACTE DE SERVEIS DE NETEJA</vt:lpstr>
      <vt:lpstr>PLEC DE CLÀUSULES ADMINISTRATIVES DEL CONTRACTE DE SERVEIS DE NETEJA</vt:lpstr>
    </vt:vector>
  </TitlesOfParts>
  <Company>Diputació de Barcelona</Company>
  <LinksUpToDate>false</LinksUpToDate>
  <CharactersWithSpaces>425</CharactersWithSpaces>
  <SharedDoc>false</SharedDoc>
  <HLinks>
    <vt:vector size="108" baseType="variant">
      <vt:variant>
        <vt:i4>6488152</vt:i4>
      </vt:variant>
      <vt:variant>
        <vt:i4>51</vt:i4>
      </vt:variant>
      <vt:variant>
        <vt:i4>0</vt:i4>
      </vt:variant>
      <vt:variant>
        <vt:i4>5</vt:i4>
      </vt:variant>
      <vt:variant>
        <vt:lpwstr>mailto:serveisjuridics@laxarxa.cat</vt:lpwstr>
      </vt:variant>
      <vt:variant>
        <vt:lpwstr/>
      </vt:variant>
      <vt:variant>
        <vt:i4>2818065</vt:i4>
      </vt:variant>
      <vt:variant>
        <vt:i4>48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3473499</vt:i4>
      </vt:variant>
      <vt:variant>
        <vt:i4>45</vt:i4>
      </vt:variant>
      <vt:variant>
        <vt:i4>0</vt:i4>
      </vt:variant>
      <vt:variant>
        <vt:i4>5</vt:i4>
      </vt:variant>
      <vt:variant>
        <vt:lpwstr>mailto:dpd.orgt@diba.cat</vt:lpwstr>
      </vt:variant>
      <vt:variant>
        <vt:lpwstr/>
      </vt:variant>
      <vt:variant>
        <vt:i4>2818065</vt:i4>
      </vt:variant>
      <vt:variant>
        <vt:i4>42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2818065</vt:i4>
      </vt:variant>
      <vt:variant>
        <vt:i4>39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7995480</vt:i4>
      </vt:variant>
      <vt:variant>
        <vt:i4>36</vt:i4>
      </vt:variant>
      <vt:variant>
        <vt:i4>0</vt:i4>
      </vt:variant>
      <vt:variant>
        <vt:i4>5</vt:i4>
      </vt:variant>
      <vt:variant>
        <vt:lpwstr>mailto:dpd@mmb.cat</vt:lpwstr>
      </vt:variant>
      <vt:variant>
        <vt:lpwstr/>
      </vt:variant>
      <vt:variant>
        <vt:i4>4259936</vt:i4>
      </vt:variant>
      <vt:variant>
        <vt:i4>33</vt:i4>
      </vt:variant>
      <vt:variant>
        <vt:i4>0</vt:i4>
      </vt:variant>
      <vt:variant>
        <vt:i4>5</vt:i4>
      </vt:variant>
      <vt:variant>
        <vt:lpwstr>mailto:dpd.p.smarina@diba.cat</vt:lpwstr>
      </vt:variant>
      <vt:variant>
        <vt:lpwstr/>
      </vt:variant>
      <vt:variant>
        <vt:i4>5832747</vt:i4>
      </vt:variant>
      <vt:variant>
        <vt:i4>30</vt:i4>
      </vt:variant>
      <vt:variant>
        <vt:i4>0</vt:i4>
      </vt:variant>
      <vt:variant>
        <vt:i4>5</vt:i4>
      </vt:variant>
      <vt:variant>
        <vt:lpwstr>mailto:p.slitoral@diba.cat</vt:lpwstr>
      </vt:variant>
      <vt:variant>
        <vt:lpwstr/>
      </vt:variant>
      <vt:variant>
        <vt:i4>2818065</vt:i4>
      </vt:variant>
      <vt:variant>
        <vt:i4>27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5898289</vt:i4>
      </vt:variant>
      <vt:variant>
        <vt:i4>24</vt:i4>
      </vt:variant>
      <vt:variant>
        <vt:i4>0</vt:i4>
      </vt:variant>
      <vt:variant>
        <vt:i4>5</vt:i4>
      </vt:variant>
      <vt:variant>
        <vt:lpwstr>mailto:dpd.guileries@diba.cat</vt:lpwstr>
      </vt:variant>
      <vt:variant>
        <vt:lpwstr/>
      </vt:variant>
      <vt:variant>
        <vt:i4>1441901</vt:i4>
      </vt:variant>
      <vt:variant>
        <vt:i4>21</vt:i4>
      </vt:variant>
      <vt:variant>
        <vt:i4>0</vt:i4>
      </vt:variant>
      <vt:variant>
        <vt:i4>5</vt:i4>
      </vt:variant>
      <vt:variant>
        <vt:lpwstr>mailto:ot.prevencioif@diba.cat</vt:lpwstr>
      </vt:variant>
      <vt:variant>
        <vt:lpwstr/>
      </vt:variant>
      <vt:variant>
        <vt:i4>4063252</vt:i4>
      </vt:variant>
      <vt:variant>
        <vt:i4>18</vt:i4>
      </vt:variant>
      <vt:variant>
        <vt:i4>0</vt:i4>
      </vt:variant>
      <vt:variant>
        <vt:i4>5</vt:i4>
      </vt:variant>
      <vt:variant>
        <vt:lpwstr>mailto:dpd@cccb.org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1769590</vt:i4>
      </vt:variant>
      <vt:variant>
        <vt:i4>12</vt:i4>
      </vt:variant>
      <vt:variant>
        <vt:i4>0</vt:i4>
      </vt:variant>
      <vt:variant>
        <vt:i4>5</vt:i4>
      </vt:variant>
      <vt:variant>
        <vt:lpwstr>mailto:sgot.seguretat@diba.cat</vt:lpwstr>
      </vt:variant>
      <vt:variant>
        <vt:lpwstr/>
      </vt:variant>
      <vt:variant>
        <vt:i4>7012414</vt:i4>
      </vt:variant>
      <vt:variant>
        <vt:i4>9</vt:i4>
      </vt:variant>
      <vt:variant>
        <vt:i4>0</vt:i4>
      </vt:variant>
      <vt:variant>
        <vt:i4>5</vt:i4>
      </vt:variant>
      <vt:variant>
        <vt:lpwstr>https://geoportal.minetur.gob.es/VCTEL/vcne.do</vt:lpwstr>
      </vt:variant>
      <vt:variant>
        <vt:lpwstr/>
      </vt:variant>
      <vt:variant>
        <vt:i4>7012414</vt:i4>
      </vt:variant>
      <vt:variant>
        <vt:i4>6</vt:i4>
      </vt:variant>
      <vt:variant>
        <vt:i4>0</vt:i4>
      </vt:variant>
      <vt:variant>
        <vt:i4>5</vt:i4>
      </vt:variant>
      <vt:variant>
        <vt:lpwstr>https://geoportal.minetur.gob.es/VCTEL/vcne.do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 CONTRACTE DE SERVEIS DE NETEJA</dc:title>
  <dc:subject/>
  <dc:creator>39178741</dc:creator>
  <cp:keywords/>
  <cp:lastModifiedBy>Joan Bosch Muntal</cp:lastModifiedBy>
  <cp:revision>75</cp:revision>
  <cp:lastPrinted>2025-05-09T07:34:00Z</cp:lastPrinted>
  <dcterms:created xsi:type="dcterms:W3CDTF">2025-03-31T15:40:00Z</dcterms:created>
  <dcterms:modified xsi:type="dcterms:W3CDTF">2025-05-29T07:58:00Z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0x010100E08B36775CDC3F44AE4C92FD1DA05B56</vt:lpwstr>
  </property>
</Properties>
</file>