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0991E1" w14:textId="77777777" w:rsidR="00F05EE9" w:rsidRDefault="00F05EE9" w:rsidP="000E0B03">
      <w:pPr>
        <w:ind w:left="709" w:hanging="709"/>
        <w:jc w:val="both"/>
        <w:rPr>
          <w:rFonts w:ascii="Arial" w:hAnsi="Arial" w:cs="Arial"/>
        </w:rPr>
      </w:pPr>
    </w:p>
    <w:p w14:paraId="2DD0D394" w14:textId="77777777" w:rsidR="001E0F73" w:rsidRPr="005C67E4" w:rsidRDefault="001E0F73" w:rsidP="001E0F73">
      <w:pPr>
        <w:jc w:val="both"/>
        <w:rPr>
          <w:rFonts w:ascii="Arial" w:hAnsi="Arial"/>
          <w:sz w:val="22"/>
          <w:szCs w:val="22"/>
        </w:rPr>
      </w:pPr>
    </w:p>
    <w:p w14:paraId="012EECB5" w14:textId="77777777" w:rsidR="009521BA" w:rsidRPr="005C3757" w:rsidRDefault="009521BA" w:rsidP="009521BA">
      <w:pPr>
        <w:jc w:val="center"/>
        <w:rPr>
          <w:rFonts w:ascii="Arial" w:hAnsi="Arial" w:cs="Arial"/>
          <w:b/>
          <w:sz w:val="22"/>
          <w:szCs w:val="22"/>
        </w:rPr>
      </w:pPr>
      <w:r w:rsidRPr="005C3757">
        <w:rPr>
          <w:rFonts w:ascii="Arial" w:hAnsi="Arial" w:cs="Arial"/>
          <w:b/>
          <w:sz w:val="22"/>
          <w:szCs w:val="22"/>
          <w:highlight w:val="lightGray"/>
        </w:rPr>
        <w:t>ANNEX I</w:t>
      </w:r>
    </w:p>
    <w:p w14:paraId="003B84BE" w14:textId="77777777" w:rsidR="009521BA" w:rsidRPr="005C3757" w:rsidRDefault="009521BA" w:rsidP="009521BA">
      <w:pPr>
        <w:jc w:val="center"/>
        <w:rPr>
          <w:rFonts w:ascii="Arial" w:hAnsi="Arial" w:cs="Arial"/>
          <w:b/>
          <w:sz w:val="22"/>
          <w:szCs w:val="22"/>
        </w:rPr>
      </w:pPr>
    </w:p>
    <w:p w14:paraId="06602E37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32D9B401" w14:textId="77777777" w:rsidR="00933463" w:rsidRPr="00933463" w:rsidRDefault="00933463" w:rsidP="00933463">
      <w:pPr>
        <w:pStyle w:val="Prrafodelista"/>
        <w:ind w:left="432"/>
        <w:rPr>
          <w:rFonts w:ascii="Arial" w:hAnsi="Arial" w:cs="Arial"/>
          <w:sz w:val="22"/>
          <w:szCs w:val="22"/>
        </w:rPr>
      </w:pPr>
      <w:r w:rsidRPr="00933463">
        <w:rPr>
          <w:rFonts w:ascii="Arial" w:hAnsi="Arial" w:cs="Arial"/>
          <w:b/>
          <w:color w:val="000000"/>
          <w:sz w:val="22"/>
          <w:szCs w:val="22"/>
          <w:u w:val="single"/>
        </w:rPr>
        <w:t>DOCUMENT EUROPEU ÚNIC DE CONTRACTACIÓ (DEUC)</w:t>
      </w:r>
    </w:p>
    <w:p w14:paraId="64DB6B64" w14:textId="77777777" w:rsidR="00933463" w:rsidRPr="00933463" w:rsidRDefault="00933463" w:rsidP="00933463">
      <w:pPr>
        <w:pStyle w:val="Prrafodelista"/>
        <w:ind w:left="432"/>
        <w:rPr>
          <w:rFonts w:ascii="Arial" w:hAnsi="Arial" w:cs="Arial"/>
          <w:color w:val="000000"/>
          <w:sz w:val="22"/>
          <w:szCs w:val="22"/>
          <w:u w:val="single"/>
        </w:rPr>
      </w:pPr>
    </w:p>
    <w:p w14:paraId="50B3B624" w14:textId="77777777" w:rsidR="00933463" w:rsidRPr="00933463" w:rsidRDefault="00933463" w:rsidP="00933463">
      <w:pPr>
        <w:ind w:hanging="2"/>
        <w:rPr>
          <w:rFonts w:ascii="Arial" w:hAnsi="Arial" w:cs="Arial"/>
          <w:sz w:val="22"/>
          <w:szCs w:val="22"/>
        </w:rPr>
      </w:pPr>
      <w:r w:rsidRPr="00933463">
        <w:rPr>
          <w:rFonts w:ascii="Arial" w:hAnsi="Arial" w:cs="Arial"/>
          <w:color w:val="000000"/>
          <w:sz w:val="22"/>
          <w:szCs w:val="22"/>
        </w:rPr>
        <w:t xml:space="preserve">Aquest formulari el trobareu al perfil del contractant en un document separat anomenat </w:t>
      </w:r>
      <w:r w:rsidRPr="00933463">
        <w:rPr>
          <w:rFonts w:ascii="Arial" w:hAnsi="Arial" w:cs="Arial"/>
          <w:b/>
          <w:color w:val="000000"/>
          <w:sz w:val="22"/>
          <w:szCs w:val="22"/>
        </w:rPr>
        <w:t xml:space="preserve">ANNEX IA-DEUC </w:t>
      </w:r>
      <w:r w:rsidRPr="00933463">
        <w:rPr>
          <w:rFonts w:ascii="Arial" w:hAnsi="Arial" w:cs="Arial"/>
          <w:color w:val="000000"/>
          <w:sz w:val="22"/>
          <w:szCs w:val="22"/>
        </w:rPr>
        <w:t>i també es pot descarregar a través del següent enllaç:</w:t>
      </w:r>
    </w:p>
    <w:p w14:paraId="195F629D" w14:textId="77777777" w:rsidR="00933463" w:rsidRPr="00933463" w:rsidRDefault="00933463" w:rsidP="00933463">
      <w:pPr>
        <w:ind w:hanging="2"/>
        <w:rPr>
          <w:rFonts w:ascii="Arial" w:hAnsi="Arial" w:cs="Arial"/>
          <w:sz w:val="22"/>
          <w:szCs w:val="22"/>
        </w:rPr>
      </w:pPr>
    </w:p>
    <w:p w14:paraId="7B56EB36" w14:textId="1D37E0D1" w:rsidR="00933463" w:rsidRDefault="007E5A69" w:rsidP="00933463">
      <w:pPr>
        <w:ind w:hanging="2"/>
        <w:rPr>
          <w:rFonts w:ascii="Arial" w:hAnsi="Arial" w:cs="Arial"/>
          <w:sz w:val="22"/>
          <w:szCs w:val="22"/>
        </w:rPr>
      </w:pPr>
      <w:hyperlink r:id="rId8" w:history="1">
        <w:r w:rsidRPr="006C4CD5">
          <w:rPr>
            <w:rStyle w:val="Hipervnculo"/>
            <w:rFonts w:ascii="Arial" w:hAnsi="Arial" w:cs="Arial"/>
            <w:sz w:val="22"/>
            <w:szCs w:val="22"/>
          </w:rPr>
          <w:t>https://contractacio.gencat.cat/ca/contractar-administracio/deuc/</w:t>
        </w:r>
      </w:hyperlink>
    </w:p>
    <w:p w14:paraId="342E9740" w14:textId="77777777" w:rsidR="007E5A69" w:rsidRPr="00933463" w:rsidRDefault="007E5A69" w:rsidP="00933463">
      <w:pPr>
        <w:ind w:hanging="2"/>
        <w:rPr>
          <w:rFonts w:ascii="Arial" w:hAnsi="Arial" w:cs="Arial"/>
          <w:color w:val="000000"/>
          <w:sz w:val="22"/>
          <w:szCs w:val="22"/>
        </w:rPr>
      </w:pPr>
    </w:p>
    <w:p w14:paraId="508A7013" w14:textId="77777777" w:rsidR="00EF55A7" w:rsidRPr="00933463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69FA73AC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48348778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223DD558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392E6723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44377F35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2017F7C3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5288AFB5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60C9919D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2FE40C3A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5AB5DEE4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0E34B828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17899C84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15464075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43238D70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45F5DFB9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0494947A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5310BEBF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44728898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78EEF593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024FF7C0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50E0313A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43CD6BEB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3AB1EBCA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56AF80EB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25F19DBA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413CA0B1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4DED8203" w14:textId="77777777" w:rsidR="005B619F" w:rsidRPr="007820D1" w:rsidRDefault="005B619F" w:rsidP="009521BA">
      <w:pPr>
        <w:jc w:val="both"/>
        <w:rPr>
          <w:rFonts w:ascii="Arial" w:hAnsi="Arial"/>
        </w:rPr>
      </w:pPr>
    </w:p>
    <w:p w14:paraId="2BA19385" w14:textId="77777777" w:rsidR="005B619F" w:rsidRDefault="005B619F" w:rsidP="009521BA">
      <w:pPr>
        <w:jc w:val="both"/>
        <w:rPr>
          <w:rFonts w:ascii="Arial" w:hAnsi="Arial" w:cs="Arial"/>
          <w:sz w:val="22"/>
          <w:szCs w:val="22"/>
        </w:rPr>
      </w:pPr>
    </w:p>
    <w:p w14:paraId="70A51467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080CB160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69FD7063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3ACD6EDD" w14:textId="77777777" w:rsidR="00EF55A7" w:rsidRDefault="00EF55A7" w:rsidP="009521BA">
      <w:pPr>
        <w:jc w:val="both"/>
        <w:rPr>
          <w:rFonts w:ascii="Arial" w:hAnsi="Arial" w:cs="Arial"/>
          <w:sz w:val="22"/>
          <w:szCs w:val="22"/>
        </w:rPr>
      </w:pPr>
    </w:p>
    <w:p w14:paraId="7622F983" w14:textId="77777777" w:rsidR="00F80B50" w:rsidRDefault="00F80B50" w:rsidP="009521BA">
      <w:pPr>
        <w:jc w:val="both"/>
        <w:rPr>
          <w:rFonts w:ascii="Arial" w:hAnsi="Arial" w:cs="Arial"/>
          <w:sz w:val="22"/>
          <w:szCs w:val="22"/>
        </w:rPr>
      </w:pPr>
    </w:p>
    <w:p w14:paraId="2A46E333" w14:textId="77777777" w:rsidR="00B47F81" w:rsidRDefault="00B47F81" w:rsidP="00B47F81">
      <w:pPr>
        <w:keepNext/>
        <w:suppressAutoHyphens/>
        <w:snapToGrid/>
        <w:spacing w:before="240" w:after="120"/>
        <w:ind w:left="480"/>
        <w:jc w:val="center"/>
        <w:rPr>
          <w:rFonts w:ascii="Arial" w:hAnsi="Arial" w:cs="Arial"/>
          <w:b/>
          <w:bCs/>
          <w:szCs w:val="24"/>
          <w:u w:val="single"/>
          <w:lang w:eastAsia="zh-CN"/>
        </w:rPr>
      </w:pPr>
    </w:p>
    <w:p w14:paraId="1D2AA01D" w14:textId="77777777" w:rsidR="00B47F81" w:rsidRDefault="00B47F81" w:rsidP="009B3F36">
      <w:pPr>
        <w:keepNext/>
        <w:suppressAutoHyphens/>
        <w:snapToGrid/>
        <w:spacing w:before="240" w:after="120"/>
        <w:rPr>
          <w:rFonts w:ascii="Arial" w:hAnsi="Arial" w:cs="Arial"/>
          <w:b/>
          <w:bCs/>
          <w:szCs w:val="24"/>
          <w:u w:val="single"/>
          <w:lang w:eastAsia="zh-CN"/>
        </w:rPr>
      </w:pPr>
    </w:p>
    <w:sectPr w:rsidR="00B47F81" w:rsidSect="00315091">
      <w:headerReference w:type="default" r:id="rId9"/>
      <w:footerReference w:type="default" r:id="rId10"/>
      <w:pgSz w:w="11905" w:h="16837" w:code="9"/>
      <w:pgMar w:top="1134" w:right="1585" w:bottom="902" w:left="1418" w:header="62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699277" w14:textId="77777777" w:rsidR="003C6933" w:rsidRDefault="003C6933">
      <w:r>
        <w:separator/>
      </w:r>
    </w:p>
  </w:endnote>
  <w:endnote w:type="continuationSeparator" w:id="0">
    <w:p w14:paraId="75ED4A64" w14:textId="77777777" w:rsidR="003C6933" w:rsidRDefault="003C6933">
      <w:r>
        <w:continuationSeparator/>
      </w:r>
    </w:p>
  </w:endnote>
  <w:endnote w:type="continuationNotice" w:id="1">
    <w:p w14:paraId="193A526E" w14:textId="77777777" w:rsidR="003C6933" w:rsidRDefault="003C693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Univers LT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767C91" w14:textId="74CE9787" w:rsidR="00B47F81" w:rsidRDefault="00330948">
    <w:pPr>
      <w:pStyle w:val="Piedepgina"/>
      <w:ind w:right="360"/>
      <w:jc w:val="center"/>
      <w:rPr>
        <w:rFonts w:ascii="Arial" w:hAnsi="Arial" w:cs="Arial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1F36D48E" wp14:editId="282A2B5F">
              <wp:simplePos x="0" y="0"/>
              <wp:positionH relativeFrom="page">
                <wp:align>right</wp:align>
              </wp:positionH>
              <wp:positionV relativeFrom="paragraph">
                <wp:posOffset>635</wp:posOffset>
              </wp:positionV>
              <wp:extent cx="182880" cy="172085"/>
              <wp:effectExtent l="6350" t="635" r="1270" b="8255"/>
              <wp:wrapSquare wrapText="largest"/>
              <wp:docPr id="48343792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720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DD5C18" w14:textId="77777777" w:rsidR="00B47F81" w:rsidRDefault="00B47F81">
                          <w:pPr>
                            <w:pStyle w:val="Piedepgina"/>
                          </w:pPr>
                          <w:r>
                            <w:rPr>
                              <w:rStyle w:val="Nmerodepgina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noProof/>
                            </w:rPr>
                            <w:t>48</w:t>
                          </w:r>
                          <w:r>
                            <w:rPr>
                              <w:rStyle w:val="Nmerodepgina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36D48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36.8pt;margin-top:.05pt;width:14.4pt;height:13.55pt;z-index:251657216;visibility:visible;mso-wrap-style:square;mso-width-percent:0;mso-height-percent:0;mso-wrap-distance-left:0;mso-wrap-distance-top:0;mso-wrap-distance-right:0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" stroked="f">
              <v:fill opacity="0"/>
              <v:textbox inset="0,0,0,0">
                <w:txbxContent>
                  <w:p w14:paraId="2CDD5C18" w14:textId="77777777" w:rsidR="00B47F81" w:rsidRDefault="00B47F81">
                    <w:pPr>
                      <w:pStyle w:val="Piedepgina"/>
                    </w:pPr>
                    <w:r>
                      <w:rPr>
                        <w:rStyle w:val="Nmerodepgina"/>
                      </w:rPr>
                      <w:fldChar w:fldCharType="begin"/>
                    </w:r>
                    <w:r>
                      <w:rPr>
                        <w:rStyle w:val="Nmerodepgina"/>
                      </w:rPr>
                      <w:instrText xml:space="preserve"> PAGE </w:instrText>
                    </w:r>
                    <w:r>
                      <w:rPr>
                        <w:rStyle w:val="Nmerodepgina"/>
                      </w:rPr>
                      <w:fldChar w:fldCharType="separate"/>
                    </w:r>
                    <w:r>
                      <w:rPr>
                        <w:rStyle w:val="Nmerodepgina"/>
                        <w:noProof/>
                      </w:rPr>
                      <w:t>48</w:t>
                    </w:r>
                    <w:r>
                      <w:rPr>
                        <w:rStyle w:val="Nmerodepgina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58510AC" wp14:editId="2622F33A">
              <wp:simplePos x="0" y="0"/>
              <wp:positionH relativeFrom="page">
                <wp:posOffset>6553835</wp:posOffset>
              </wp:positionH>
              <wp:positionV relativeFrom="paragraph">
                <wp:posOffset>635</wp:posOffset>
              </wp:positionV>
              <wp:extent cx="288925" cy="203200"/>
              <wp:effectExtent l="635" t="635" r="5715" b="5715"/>
              <wp:wrapSquare wrapText="largest"/>
              <wp:docPr id="182626299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925" cy="203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485690" w14:textId="77777777" w:rsidR="00B47F81" w:rsidRDefault="00B47F81"/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58510AC" id="Text Box 2" o:spid="_x0000_s1027" type="#_x0000_t202" style="position:absolute;left:0;text-align:left;margin-left:516.05pt;margin-top:.05pt;width:22.75pt;height:16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" stroked="f">
              <v:fill opacity="0"/>
              <v:textbox inset=".15pt,.15pt,.15pt,.15pt">
                <w:txbxContent>
                  <w:p w14:paraId="2A485690" w14:textId="77777777" w:rsidR="00B47F81" w:rsidRDefault="00B47F81"/>
                </w:txbxContent>
              </v:textbox>
              <w10:wrap type="square" side="largest" anchorx="page"/>
            </v:shape>
          </w:pict>
        </mc:Fallback>
      </mc:AlternateContent>
    </w:r>
  </w:p>
  <w:p w14:paraId="3E9595BA" w14:textId="77777777" w:rsidR="00B47F81" w:rsidRDefault="00B47F81">
    <w:pPr>
      <w:pStyle w:val="Piedepgina"/>
      <w:jc w:val="center"/>
    </w:pPr>
    <w:r>
      <w:rPr>
        <w:rFonts w:ascii="Arial" w:hAnsi="Arial" w:cs="Arial"/>
        <w:color w:val="808080"/>
        <w:sz w:val="18"/>
        <w:szCs w:val="18"/>
      </w:rPr>
      <w:t>Carrer del Sol, 1 · Telèfon 93 663 00 00 · Fax 93 663 16 40 · 08780 Pallejà (Barcelona)</w:t>
    </w:r>
  </w:p>
  <w:p w14:paraId="0B9DCC40" w14:textId="77777777" w:rsidR="00B47F81" w:rsidRDefault="00B47F81">
    <w:pPr>
      <w:pStyle w:val="Piedepgina"/>
      <w:jc w:val="center"/>
    </w:pPr>
    <w:r>
      <w:rPr>
        <w:rFonts w:ascii="Arial" w:hAnsi="Arial" w:cs="Arial"/>
        <w:color w:val="808080"/>
        <w:sz w:val="18"/>
        <w:szCs w:val="18"/>
      </w:rPr>
      <w:t xml:space="preserve">Correu electrònic: palleja@palleja.cat </w:t>
    </w:r>
    <w:r>
      <w:rPr>
        <w:rFonts w:ascii="Arial" w:hAnsi="Arial" w:cs="Arial"/>
        <w:b/>
        <w:color w:val="808080"/>
        <w:sz w:val="18"/>
        <w:szCs w:val="18"/>
      </w:rPr>
      <w:t xml:space="preserve">· </w:t>
    </w:r>
    <w:hyperlink r:id="rId1" w:history="1">
      <w:r>
        <w:rPr>
          <w:rStyle w:val="Hipervnculo"/>
          <w:rFonts w:ascii="Arial" w:hAnsi="Arial" w:cs="Arial"/>
          <w:b/>
          <w:color w:val="808080"/>
          <w:sz w:val="18"/>
          <w:szCs w:val="18"/>
        </w:rPr>
        <w:t>www.palleja.cat</w:t>
      </w:r>
    </w:hyperlink>
    <w:r>
      <w:rPr>
        <w:rFonts w:ascii="Arial" w:hAnsi="Arial" w:cs="Arial"/>
        <w:color w:val="808080"/>
        <w:sz w:val="18"/>
        <w:szCs w:val="18"/>
      </w:rPr>
      <w:t xml:space="preserve"> · CIF: P0815600B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4B81" w14:textId="77777777" w:rsidR="003C6933" w:rsidRDefault="003C6933">
      <w:r>
        <w:separator/>
      </w:r>
    </w:p>
  </w:footnote>
  <w:footnote w:type="continuationSeparator" w:id="0">
    <w:p w14:paraId="496407C2" w14:textId="77777777" w:rsidR="003C6933" w:rsidRDefault="003C6933">
      <w:r>
        <w:continuationSeparator/>
      </w:r>
    </w:p>
  </w:footnote>
  <w:footnote w:type="continuationNotice" w:id="1">
    <w:p w14:paraId="61F98827" w14:textId="77777777" w:rsidR="003C6933" w:rsidRDefault="003C693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D1737C" w14:textId="084D17EE" w:rsidR="00A757F1" w:rsidRDefault="00A757F1">
    <w:pPr>
      <w:pStyle w:val="Encabezado"/>
    </w:pPr>
    <w:r>
      <w:rPr>
        <w:rFonts w:ascii="Arial" w:hAnsi="Arial" w:cs="Arial"/>
        <w:noProof/>
        <w:color w:val="808080"/>
      </w:rPr>
      <w:drawing>
        <wp:inline distT="0" distB="0" distL="0" distR="0" wp14:anchorId="109BC886" wp14:editId="297AEBB9">
          <wp:extent cx="1552575" cy="704850"/>
          <wp:effectExtent l="0" t="0" r="0" b="0"/>
          <wp:docPr id="2" name="Imagen 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E0571E" w14:textId="77777777" w:rsidR="00A757F1" w:rsidRDefault="00A757F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1" w15:restartNumberingAfterBreak="0">
    <w:nsid w:val="00000008"/>
    <w:multiLevelType w:val="multilevel"/>
    <w:tmpl w:val="00000008"/>
    <w:name w:val="WW8Num10"/>
    <w:lvl w:ilvl="0">
      <w:start w:val="1"/>
      <w:numFmt w:val="bullet"/>
      <w:lvlText w:val="⮚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position w:val="0"/>
        <w:sz w:val="24"/>
        <w:vertAlign w:val="baseline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216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position w:val="0"/>
        <w:sz w:val="24"/>
        <w:vertAlign w:val="baseline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432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504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position w:val="0"/>
        <w:sz w:val="24"/>
        <w:vertAlign w:val="baseline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480" w:hanging="360"/>
      </w:pPr>
      <w:rPr>
        <w:rFonts w:ascii="Noto Sans Symbols" w:hAnsi="Noto Sans Symbols" w:cs="Noto Sans Symbols"/>
        <w:position w:val="0"/>
        <w:sz w:val="24"/>
        <w:vertAlign w:val="baseline"/>
      </w:rPr>
    </w:lvl>
  </w:abstractNum>
  <w:abstractNum w:abstractNumId="2" w15:restartNumberingAfterBreak="0">
    <w:nsid w:val="00000009"/>
    <w:multiLevelType w:val="multilevel"/>
    <w:tmpl w:val="00000009"/>
    <w:name w:val="WW8Num11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cs="Arial" w:hint="default"/>
        <w:b/>
        <w:bCs/>
        <w:i w:val="0"/>
        <w:sz w:val="22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/>
        <w:bCs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B511E"/>
    <w:multiLevelType w:val="multilevel"/>
    <w:tmpl w:val="6114D426"/>
    <w:lvl w:ilvl="0">
      <w:start w:val="4"/>
      <w:numFmt w:val="decimal"/>
      <w:lvlText w:val="%1"/>
      <w:lvlJc w:val="left"/>
      <w:pPr>
        <w:ind w:left="874" w:hanging="428"/>
      </w:pPr>
      <w:rPr>
        <w:rFonts w:hint="default"/>
        <w:lang w:val="ca-ES" w:eastAsia="en-US" w:bidi="ar-SA"/>
      </w:rPr>
    </w:lvl>
    <w:lvl w:ilvl="1">
      <w:start w:val="1"/>
      <w:numFmt w:val="decimal"/>
      <w:lvlText w:val="%1.%2."/>
      <w:lvlJc w:val="left"/>
      <w:pPr>
        <w:ind w:left="874" w:hanging="428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2">
      <w:start w:val="1"/>
      <w:numFmt w:val="decimal"/>
      <w:lvlText w:val="%3."/>
      <w:lvlJc w:val="left"/>
      <w:pPr>
        <w:ind w:left="1166" w:hanging="360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ca-ES" w:eastAsia="en-US" w:bidi="ar-SA"/>
      </w:rPr>
    </w:lvl>
    <w:lvl w:ilvl="3">
      <w:numFmt w:val="bullet"/>
      <w:lvlText w:val="-"/>
      <w:lvlJc w:val="left"/>
      <w:pPr>
        <w:ind w:left="1514" w:hanging="360"/>
      </w:pPr>
      <w:rPr>
        <w:rFonts w:ascii="Arial MT" w:eastAsia="Arial MT" w:hAnsi="Arial MT" w:cs="Arial MT" w:hint="default"/>
        <w:w w:val="99"/>
        <w:sz w:val="20"/>
        <w:szCs w:val="20"/>
        <w:lang w:val="ca-ES" w:eastAsia="en-US" w:bidi="ar-SA"/>
      </w:rPr>
    </w:lvl>
    <w:lvl w:ilvl="4">
      <w:numFmt w:val="bullet"/>
      <w:lvlText w:val="•"/>
      <w:lvlJc w:val="left"/>
      <w:pPr>
        <w:ind w:left="3611" w:hanging="360"/>
      </w:pPr>
      <w:rPr>
        <w:rFonts w:hint="default"/>
        <w:lang w:val="ca-ES" w:eastAsia="en-US" w:bidi="ar-SA"/>
      </w:rPr>
    </w:lvl>
    <w:lvl w:ilvl="5">
      <w:numFmt w:val="bullet"/>
      <w:lvlText w:val="•"/>
      <w:lvlJc w:val="left"/>
      <w:pPr>
        <w:ind w:left="4657" w:hanging="360"/>
      </w:pPr>
      <w:rPr>
        <w:rFonts w:hint="default"/>
        <w:lang w:val="ca-ES" w:eastAsia="en-US" w:bidi="ar-SA"/>
      </w:rPr>
    </w:lvl>
    <w:lvl w:ilvl="6">
      <w:numFmt w:val="bullet"/>
      <w:lvlText w:val="•"/>
      <w:lvlJc w:val="left"/>
      <w:pPr>
        <w:ind w:left="5703" w:hanging="360"/>
      </w:pPr>
      <w:rPr>
        <w:rFonts w:hint="default"/>
        <w:lang w:val="ca-ES" w:eastAsia="en-US" w:bidi="ar-SA"/>
      </w:rPr>
    </w:lvl>
    <w:lvl w:ilvl="7">
      <w:numFmt w:val="bullet"/>
      <w:lvlText w:val="•"/>
      <w:lvlJc w:val="left"/>
      <w:pPr>
        <w:ind w:left="6749" w:hanging="360"/>
      </w:pPr>
      <w:rPr>
        <w:rFonts w:hint="default"/>
        <w:lang w:val="ca-ES" w:eastAsia="en-US" w:bidi="ar-SA"/>
      </w:rPr>
    </w:lvl>
    <w:lvl w:ilvl="8">
      <w:numFmt w:val="bullet"/>
      <w:lvlText w:val="•"/>
      <w:lvlJc w:val="left"/>
      <w:pPr>
        <w:ind w:left="7794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088346E0"/>
    <w:multiLevelType w:val="hybridMultilevel"/>
    <w:tmpl w:val="92FAFE14"/>
    <w:lvl w:ilvl="0" w:tplc="6E1A41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E5A3F4F"/>
    <w:multiLevelType w:val="multilevel"/>
    <w:tmpl w:val="D3CA75D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0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6" w15:restartNumberingAfterBreak="0">
    <w:nsid w:val="1E1D07BD"/>
    <w:multiLevelType w:val="hybridMultilevel"/>
    <w:tmpl w:val="7E56230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514540"/>
    <w:multiLevelType w:val="hybridMultilevel"/>
    <w:tmpl w:val="9E941F96"/>
    <w:lvl w:ilvl="0" w:tplc="0E309722">
      <w:start w:val="1"/>
      <w:numFmt w:val="lowerLetter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88F24F2"/>
    <w:multiLevelType w:val="multilevel"/>
    <w:tmpl w:val="0708323A"/>
    <w:lvl w:ilvl="0">
      <w:start w:val="1"/>
      <w:numFmt w:val="bullet"/>
      <w:lvlText w:val="●"/>
      <w:lvlJc w:val="left"/>
      <w:pPr>
        <w:ind w:left="1069" w:hanging="360"/>
      </w:pPr>
      <w:rPr>
        <w:rFonts w:ascii="Noto Sans Symbols" w:eastAsia="Times New Roman" w:hAnsi="Noto Sans Symbols"/>
        <w:color w:val="000000"/>
        <w:vertAlign w:val="baseline"/>
      </w:rPr>
    </w:lvl>
    <w:lvl w:ilvl="1">
      <w:start w:val="1"/>
      <w:numFmt w:val="bullet"/>
      <w:lvlText w:val="●"/>
      <w:lvlJc w:val="left"/>
      <w:pPr>
        <w:ind w:left="1789" w:hanging="360"/>
      </w:pPr>
      <w:rPr>
        <w:rFonts w:ascii="Noto Sans Symbols" w:eastAsia="Times New Roman" w:hAnsi="Noto Sans Symbols"/>
        <w:color w:val="000000"/>
        <w:vertAlign w:val="baseline"/>
      </w:rPr>
    </w:lvl>
    <w:lvl w:ilvl="2">
      <w:start w:val="1"/>
      <w:numFmt w:val="lowerRoman"/>
      <w:lvlText w:val="%3."/>
      <w:lvlJc w:val="right"/>
      <w:pPr>
        <w:ind w:left="2509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229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949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669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389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6109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829" w:hanging="180"/>
      </w:pPr>
      <w:rPr>
        <w:rFonts w:cs="Times New Roman"/>
        <w:vertAlign w:val="baseline"/>
      </w:rPr>
    </w:lvl>
  </w:abstractNum>
  <w:abstractNum w:abstractNumId="9" w15:restartNumberingAfterBreak="0">
    <w:nsid w:val="2B884BD4"/>
    <w:multiLevelType w:val="hybridMultilevel"/>
    <w:tmpl w:val="ABFA06C0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FE3891"/>
    <w:multiLevelType w:val="multilevel"/>
    <w:tmpl w:val="B0E2487C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eastAsia="Times New Roman" w:hAnsi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11" w15:restartNumberingAfterBreak="0">
    <w:nsid w:val="33D40C16"/>
    <w:multiLevelType w:val="multilevel"/>
    <w:tmpl w:val="E35240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512" w:hanging="432"/>
      </w:pPr>
      <w:rPr>
        <w:rFonts w:ascii="Arial" w:hAnsi="Arial" w:cs="Arial" w:hint="default"/>
        <w:b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2" w15:restartNumberingAfterBreak="0">
    <w:nsid w:val="353328E3"/>
    <w:multiLevelType w:val="hybridMultilevel"/>
    <w:tmpl w:val="6A5E2A7A"/>
    <w:lvl w:ilvl="0" w:tplc="CB54F656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color w:val="auto"/>
      </w:rPr>
    </w:lvl>
    <w:lvl w:ilvl="1" w:tplc="CB54F656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  <w:color w:val="auto"/>
      </w:rPr>
    </w:lvl>
    <w:lvl w:ilvl="2" w:tplc="0403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3" w15:restartNumberingAfterBreak="0">
    <w:nsid w:val="3E120358"/>
    <w:multiLevelType w:val="hybridMultilevel"/>
    <w:tmpl w:val="F74E214E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2A28E1"/>
    <w:multiLevelType w:val="hybridMultilevel"/>
    <w:tmpl w:val="109EF7BE"/>
    <w:lvl w:ilvl="0" w:tplc="DB4C6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BA6ABC"/>
    <w:multiLevelType w:val="hybridMultilevel"/>
    <w:tmpl w:val="DB723EC6"/>
    <w:lvl w:ilvl="0" w:tplc="71C29CAA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ascii="Arial" w:hAnsi="Arial" w:hint="default"/>
        <w:b/>
        <w:i w:val="0"/>
        <w:sz w:val="22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2CDA3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F5C4FB1"/>
    <w:multiLevelType w:val="hybridMultilevel"/>
    <w:tmpl w:val="AE14A57C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FC616EC"/>
    <w:multiLevelType w:val="multilevel"/>
    <w:tmpl w:val="E0E8B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912" w:hanging="432"/>
      </w:pPr>
      <w:rPr>
        <w:rFonts w:ascii="Arial" w:hAnsi="Arial"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400"/>
        </w:tabs>
        <w:ind w:left="1824" w:hanging="504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4320" w:hanging="1440"/>
      </w:pPr>
    </w:lvl>
  </w:abstractNum>
  <w:abstractNum w:abstractNumId="18" w15:restartNumberingAfterBreak="0">
    <w:nsid w:val="51F73A8D"/>
    <w:multiLevelType w:val="hybridMultilevel"/>
    <w:tmpl w:val="0C84A98A"/>
    <w:lvl w:ilvl="0" w:tplc="6E1A415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B54F6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B77B62"/>
    <w:multiLevelType w:val="hybridMultilevel"/>
    <w:tmpl w:val="496AB95E"/>
    <w:lvl w:ilvl="0" w:tplc="0C0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DB70B1"/>
    <w:multiLevelType w:val="hybridMultilevel"/>
    <w:tmpl w:val="8E8AB46C"/>
    <w:lvl w:ilvl="0" w:tplc="29261FB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4CE3752"/>
    <w:multiLevelType w:val="hybridMultilevel"/>
    <w:tmpl w:val="A086D1C4"/>
    <w:lvl w:ilvl="0" w:tplc="F17A6E8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13CAE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5C765AA6"/>
    <w:multiLevelType w:val="hybridMultilevel"/>
    <w:tmpl w:val="DC44D98C"/>
    <w:lvl w:ilvl="0" w:tplc="B44A08F4">
      <w:numFmt w:val="bullet"/>
      <w:lvlText w:val="-"/>
      <w:lvlJc w:val="left"/>
      <w:pPr>
        <w:tabs>
          <w:tab w:val="num" w:pos="1586"/>
        </w:tabs>
        <w:ind w:left="1586" w:hanging="528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38"/>
        </w:tabs>
        <w:ind w:left="213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58"/>
        </w:tabs>
        <w:ind w:left="285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298"/>
        </w:tabs>
        <w:ind w:left="429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18"/>
        </w:tabs>
        <w:ind w:left="501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38"/>
        </w:tabs>
        <w:ind w:left="573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58"/>
        </w:tabs>
        <w:ind w:left="645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78"/>
        </w:tabs>
        <w:ind w:left="7178" w:hanging="360"/>
      </w:pPr>
      <w:rPr>
        <w:rFonts w:ascii="Wingdings" w:hAnsi="Wingdings" w:hint="default"/>
      </w:rPr>
    </w:lvl>
  </w:abstractNum>
  <w:abstractNum w:abstractNumId="24" w15:restartNumberingAfterBreak="0">
    <w:nsid w:val="5D5130E2"/>
    <w:multiLevelType w:val="hybridMultilevel"/>
    <w:tmpl w:val="3B9ADB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D31694"/>
    <w:multiLevelType w:val="hybridMultilevel"/>
    <w:tmpl w:val="EA009DDE"/>
    <w:lvl w:ilvl="0" w:tplc="5BEA9CAC">
      <w:start w:val="1"/>
      <w:numFmt w:val="upperLetter"/>
      <w:lvlText w:val="%1)"/>
      <w:lvlJc w:val="left"/>
      <w:pPr>
        <w:ind w:left="72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1" w:hanging="360"/>
      </w:pPr>
    </w:lvl>
    <w:lvl w:ilvl="2" w:tplc="0403001B" w:tentative="1">
      <w:start w:val="1"/>
      <w:numFmt w:val="lowerRoman"/>
      <w:lvlText w:val="%3."/>
      <w:lvlJc w:val="right"/>
      <w:pPr>
        <w:ind w:left="2161" w:hanging="180"/>
      </w:pPr>
    </w:lvl>
    <w:lvl w:ilvl="3" w:tplc="0403000F" w:tentative="1">
      <w:start w:val="1"/>
      <w:numFmt w:val="decimal"/>
      <w:lvlText w:val="%4."/>
      <w:lvlJc w:val="left"/>
      <w:pPr>
        <w:ind w:left="2881" w:hanging="360"/>
      </w:pPr>
    </w:lvl>
    <w:lvl w:ilvl="4" w:tplc="04030019" w:tentative="1">
      <w:start w:val="1"/>
      <w:numFmt w:val="lowerLetter"/>
      <w:lvlText w:val="%5."/>
      <w:lvlJc w:val="left"/>
      <w:pPr>
        <w:ind w:left="3601" w:hanging="360"/>
      </w:pPr>
    </w:lvl>
    <w:lvl w:ilvl="5" w:tplc="0403001B" w:tentative="1">
      <w:start w:val="1"/>
      <w:numFmt w:val="lowerRoman"/>
      <w:lvlText w:val="%6."/>
      <w:lvlJc w:val="right"/>
      <w:pPr>
        <w:ind w:left="4321" w:hanging="180"/>
      </w:pPr>
    </w:lvl>
    <w:lvl w:ilvl="6" w:tplc="0403000F" w:tentative="1">
      <w:start w:val="1"/>
      <w:numFmt w:val="decimal"/>
      <w:lvlText w:val="%7."/>
      <w:lvlJc w:val="left"/>
      <w:pPr>
        <w:ind w:left="5041" w:hanging="360"/>
      </w:pPr>
    </w:lvl>
    <w:lvl w:ilvl="7" w:tplc="04030019" w:tentative="1">
      <w:start w:val="1"/>
      <w:numFmt w:val="lowerLetter"/>
      <w:lvlText w:val="%8."/>
      <w:lvlJc w:val="left"/>
      <w:pPr>
        <w:ind w:left="5761" w:hanging="360"/>
      </w:pPr>
    </w:lvl>
    <w:lvl w:ilvl="8" w:tplc="0403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6" w15:restartNumberingAfterBreak="0">
    <w:nsid w:val="643061E7"/>
    <w:multiLevelType w:val="hybridMultilevel"/>
    <w:tmpl w:val="F79E2516"/>
    <w:lvl w:ilvl="0" w:tplc="94E8FE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E43B05"/>
    <w:multiLevelType w:val="hybridMultilevel"/>
    <w:tmpl w:val="FCDA0384"/>
    <w:lvl w:ilvl="0" w:tplc="D4DEC6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5054F6A"/>
    <w:multiLevelType w:val="hybridMultilevel"/>
    <w:tmpl w:val="BD38825C"/>
    <w:lvl w:ilvl="0" w:tplc="DB4C6C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1C2343"/>
    <w:multiLevelType w:val="hybridMultilevel"/>
    <w:tmpl w:val="01846A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F524F5"/>
    <w:multiLevelType w:val="hybridMultilevel"/>
    <w:tmpl w:val="0114D582"/>
    <w:lvl w:ilvl="0" w:tplc="0C0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E737A"/>
    <w:multiLevelType w:val="hybridMultilevel"/>
    <w:tmpl w:val="CFDEF8D0"/>
    <w:lvl w:ilvl="0" w:tplc="E14CE2FC">
      <w:start w:val="1"/>
      <w:numFmt w:val="bullet"/>
      <w:lvlText w:val=""/>
      <w:lvlJc w:val="left"/>
      <w:pPr>
        <w:tabs>
          <w:tab w:val="num" w:pos="960"/>
        </w:tabs>
        <w:ind w:left="960" w:hanging="360"/>
      </w:pPr>
      <w:rPr>
        <w:rFonts w:ascii="Symbol" w:eastAsia="Times New Roman" w:hAnsi="Symbol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26309E2"/>
    <w:multiLevelType w:val="multilevel"/>
    <w:tmpl w:val="FC200D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72"/>
        </w:tabs>
        <w:ind w:left="67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F9670AD"/>
    <w:multiLevelType w:val="hybridMultilevel"/>
    <w:tmpl w:val="2AEC1A10"/>
    <w:lvl w:ilvl="0" w:tplc="1466F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0516855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4945">
    <w:abstractNumId w:val="17"/>
  </w:num>
  <w:num w:numId="3" w16cid:durableId="1209294418">
    <w:abstractNumId w:val="19"/>
  </w:num>
  <w:num w:numId="4" w16cid:durableId="876087715">
    <w:abstractNumId w:val="32"/>
  </w:num>
  <w:num w:numId="5" w16cid:durableId="1971277003">
    <w:abstractNumId w:val="11"/>
  </w:num>
  <w:num w:numId="6" w16cid:durableId="1314261826">
    <w:abstractNumId w:val="15"/>
  </w:num>
  <w:num w:numId="7" w16cid:durableId="93134171">
    <w:abstractNumId w:val="30"/>
  </w:num>
  <w:num w:numId="8" w16cid:durableId="1432553623">
    <w:abstractNumId w:val="14"/>
  </w:num>
  <w:num w:numId="9" w16cid:durableId="695499135">
    <w:abstractNumId w:val="28"/>
  </w:num>
  <w:num w:numId="10" w16cid:durableId="1629118657">
    <w:abstractNumId w:val="1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1186012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3497419">
    <w:abstractNumId w:val="22"/>
  </w:num>
  <w:num w:numId="13" w16cid:durableId="1268780778">
    <w:abstractNumId w:val="25"/>
  </w:num>
  <w:num w:numId="14" w16cid:durableId="1611816044">
    <w:abstractNumId w:val="11"/>
  </w:num>
  <w:num w:numId="15" w16cid:durableId="15920837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8045965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08105138">
    <w:abstractNumId w:val="1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35665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081595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04566511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8050046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87270561">
    <w:abstractNumId w:val="9"/>
  </w:num>
  <w:num w:numId="23" w16cid:durableId="642349398">
    <w:abstractNumId w:val="4"/>
  </w:num>
  <w:num w:numId="24" w16cid:durableId="681931223">
    <w:abstractNumId w:val="5"/>
  </w:num>
  <w:num w:numId="25" w16cid:durableId="290209641">
    <w:abstractNumId w:val="26"/>
  </w:num>
  <w:num w:numId="26" w16cid:durableId="1670138636">
    <w:abstractNumId w:val="16"/>
  </w:num>
  <w:num w:numId="27" w16cid:durableId="1645616792">
    <w:abstractNumId w:val="23"/>
  </w:num>
  <w:num w:numId="28" w16cid:durableId="1938249495">
    <w:abstractNumId w:val="21"/>
  </w:num>
  <w:num w:numId="29" w16cid:durableId="1293363047">
    <w:abstractNumId w:val="3"/>
  </w:num>
  <w:num w:numId="30" w16cid:durableId="1255015421">
    <w:abstractNumId w:val="1"/>
  </w:num>
  <w:num w:numId="31" w16cid:durableId="740828802">
    <w:abstractNumId w:val="8"/>
  </w:num>
  <w:num w:numId="32" w16cid:durableId="2084403242">
    <w:abstractNumId w:val="10"/>
  </w:num>
  <w:num w:numId="33" w16cid:durableId="1152523027">
    <w:abstractNumId w:val="6"/>
  </w:num>
  <w:num w:numId="34" w16cid:durableId="1440294446">
    <w:abstractNumId w:val="24"/>
  </w:num>
  <w:num w:numId="35" w16cid:durableId="1575164848">
    <w:abstractNumId w:val="2"/>
  </w:num>
  <w:num w:numId="36" w16cid:durableId="1419450009">
    <w:abstractNumId w:val="29"/>
  </w:num>
  <w:num w:numId="37" w16cid:durableId="257639908">
    <w:abstractNumId w:val="3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86A"/>
    <w:rsid w:val="00002A84"/>
    <w:rsid w:val="000034D7"/>
    <w:rsid w:val="000035C1"/>
    <w:rsid w:val="00003D0A"/>
    <w:rsid w:val="0000415E"/>
    <w:rsid w:val="00006E55"/>
    <w:rsid w:val="00006E7D"/>
    <w:rsid w:val="0001003B"/>
    <w:rsid w:val="00010110"/>
    <w:rsid w:val="00010C6F"/>
    <w:rsid w:val="00010FC0"/>
    <w:rsid w:val="00012DBB"/>
    <w:rsid w:val="00012E86"/>
    <w:rsid w:val="00012FCF"/>
    <w:rsid w:val="0001383E"/>
    <w:rsid w:val="00014FA7"/>
    <w:rsid w:val="00015268"/>
    <w:rsid w:val="00016A59"/>
    <w:rsid w:val="00017895"/>
    <w:rsid w:val="000178A0"/>
    <w:rsid w:val="00021026"/>
    <w:rsid w:val="00021837"/>
    <w:rsid w:val="00022935"/>
    <w:rsid w:val="000244F8"/>
    <w:rsid w:val="00024736"/>
    <w:rsid w:val="00030BD3"/>
    <w:rsid w:val="000311B2"/>
    <w:rsid w:val="000315F1"/>
    <w:rsid w:val="00033808"/>
    <w:rsid w:val="0003658D"/>
    <w:rsid w:val="00036C5D"/>
    <w:rsid w:val="00036E93"/>
    <w:rsid w:val="0003738E"/>
    <w:rsid w:val="00040048"/>
    <w:rsid w:val="0004087D"/>
    <w:rsid w:val="000411A1"/>
    <w:rsid w:val="00041D4A"/>
    <w:rsid w:val="00045EA9"/>
    <w:rsid w:val="00045F9C"/>
    <w:rsid w:val="00046041"/>
    <w:rsid w:val="00047DE7"/>
    <w:rsid w:val="000515E9"/>
    <w:rsid w:val="0005170B"/>
    <w:rsid w:val="0005195E"/>
    <w:rsid w:val="000522D0"/>
    <w:rsid w:val="000543D4"/>
    <w:rsid w:val="000545CA"/>
    <w:rsid w:val="00057622"/>
    <w:rsid w:val="000609C9"/>
    <w:rsid w:val="00060B80"/>
    <w:rsid w:val="00063355"/>
    <w:rsid w:val="00064910"/>
    <w:rsid w:val="00064998"/>
    <w:rsid w:val="00064E09"/>
    <w:rsid w:val="000657F7"/>
    <w:rsid w:val="00067FAD"/>
    <w:rsid w:val="00070517"/>
    <w:rsid w:val="000707A2"/>
    <w:rsid w:val="0007105E"/>
    <w:rsid w:val="00071100"/>
    <w:rsid w:val="000721D3"/>
    <w:rsid w:val="0007472E"/>
    <w:rsid w:val="00074914"/>
    <w:rsid w:val="00075B9A"/>
    <w:rsid w:val="00077034"/>
    <w:rsid w:val="00077786"/>
    <w:rsid w:val="00080A5F"/>
    <w:rsid w:val="00081833"/>
    <w:rsid w:val="00082882"/>
    <w:rsid w:val="00084236"/>
    <w:rsid w:val="00084627"/>
    <w:rsid w:val="00084673"/>
    <w:rsid w:val="0008473F"/>
    <w:rsid w:val="00085147"/>
    <w:rsid w:val="0008699B"/>
    <w:rsid w:val="00087090"/>
    <w:rsid w:val="0009070C"/>
    <w:rsid w:val="00090941"/>
    <w:rsid w:val="00092DEA"/>
    <w:rsid w:val="00096353"/>
    <w:rsid w:val="000965E8"/>
    <w:rsid w:val="00096C0C"/>
    <w:rsid w:val="00097618"/>
    <w:rsid w:val="000A0840"/>
    <w:rsid w:val="000A088D"/>
    <w:rsid w:val="000A1BCF"/>
    <w:rsid w:val="000A2C55"/>
    <w:rsid w:val="000A321A"/>
    <w:rsid w:val="000A3B5A"/>
    <w:rsid w:val="000A5B3F"/>
    <w:rsid w:val="000A6637"/>
    <w:rsid w:val="000B08B5"/>
    <w:rsid w:val="000B3C4D"/>
    <w:rsid w:val="000B473A"/>
    <w:rsid w:val="000B4E71"/>
    <w:rsid w:val="000B556A"/>
    <w:rsid w:val="000B58D1"/>
    <w:rsid w:val="000B5988"/>
    <w:rsid w:val="000B5EBC"/>
    <w:rsid w:val="000B7F86"/>
    <w:rsid w:val="000C0027"/>
    <w:rsid w:val="000C10A5"/>
    <w:rsid w:val="000C1405"/>
    <w:rsid w:val="000C366C"/>
    <w:rsid w:val="000C4414"/>
    <w:rsid w:val="000C66CA"/>
    <w:rsid w:val="000D123D"/>
    <w:rsid w:val="000D1340"/>
    <w:rsid w:val="000D1894"/>
    <w:rsid w:val="000D221C"/>
    <w:rsid w:val="000D2482"/>
    <w:rsid w:val="000D2911"/>
    <w:rsid w:val="000D3604"/>
    <w:rsid w:val="000D54EF"/>
    <w:rsid w:val="000D58E3"/>
    <w:rsid w:val="000E06CB"/>
    <w:rsid w:val="000E0B03"/>
    <w:rsid w:val="000E14CE"/>
    <w:rsid w:val="000E19A6"/>
    <w:rsid w:val="000E300B"/>
    <w:rsid w:val="000E36FE"/>
    <w:rsid w:val="000E3A48"/>
    <w:rsid w:val="000F09F4"/>
    <w:rsid w:val="000F191C"/>
    <w:rsid w:val="000F1BD4"/>
    <w:rsid w:val="000F4982"/>
    <w:rsid w:val="000F4AB5"/>
    <w:rsid w:val="000F7C1B"/>
    <w:rsid w:val="00100382"/>
    <w:rsid w:val="001003B8"/>
    <w:rsid w:val="001025F0"/>
    <w:rsid w:val="00102B85"/>
    <w:rsid w:val="0010336E"/>
    <w:rsid w:val="00104021"/>
    <w:rsid w:val="00110A50"/>
    <w:rsid w:val="00111C79"/>
    <w:rsid w:val="001152EA"/>
    <w:rsid w:val="001155BB"/>
    <w:rsid w:val="001174AE"/>
    <w:rsid w:val="00120A9C"/>
    <w:rsid w:val="00122299"/>
    <w:rsid w:val="0012273C"/>
    <w:rsid w:val="00123524"/>
    <w:rsid w:val="00123547"/>
    <w:rsid w:val="001236DE"/>
    <w:rsid w:val="00123DE7"/>
    <w:rsid w:val="00123F1B"/>
    <w:rsid w:val="0012436A"/>
    <w:rsid w:val="00125BBA"/>
    <w:rsid w:val="00126A79"/>
    <w:rsid w:val="001328B6"/>
    <w:rsid w:val="001339A1"/>
    <w:rsid w:val="00133C54"/>
    <w:rsid w:val="00134A8C"/>
    <w:rsid w:val="001357F1"/>
    <w:rsid w:val="00136C77"/>
    <w:rsid w:val="0014001A"/>
    <w:rsid w:val="0014037E"/>
    <w:rsid w:val="00140CC3"/>
    <w:rsid w:val="00141D18"/>
    <w:rsid w:val="00142B45"/>
    <w:rsid w:val="00142D58"/>
    <w:rsid w:val="0014331A"/>
    <w:rsid w:val="00144CEA"/>
    <w:rsid w:val="00146255"/>
    <w:rsid w:val="00150DD7"/>
    <w:rsid w:val="00150FA0"/>
    <w:rsid w:val="00153BAA"/>
    <w:rsid w:val="00154797"/>
    <w:rsid w:val="001551A1"/>
    <w:rsid w:val="001559B8"/>
    <w:rsid w:val="00156878"/>
    <w:rsid w:val="00157B83"/>
    <w:rsid w:val="00157BF8"/>
    <w:rsid w:val="00160591"/>
    <w:rsid w:val="00161A72"/>
    <w:rsid w:val="00162708"/>
    <w:rsid w:val="001638DA"/>
    <w:rsid w:val="00163E9B"/>
    <w:rsid w:val="00164383"/>
    <w:rsid w:val="00164908"/>
    <w:rsid w:val="00164A75"/>
    <w:rsid w:val="00164F45"/>
    <w:rsid w:val="001661FD"/>
    <w:rsid w:val="00166D5F"/>
    <w:rsid w:val="00166F7E"/>
    <w:rsid w:val="00170626"/>
    <w:rsid w:val="00170697"/>
    <w:rsid w:val="0017080C"/>
    <w:rsid w:val="00172D27"/>
    <w:rsid w:val="001730C5"/>
    <w:rsid w:val="0017364E"/>
    <w:rsid w:val="00174148"/>
    <w:rsid w:val="00175040"/>
    <w:rsid w:val="001754EE"/>
    <w:rsid w:val="001759BC"/>
    <w:rsid w:val="00177057"/>
    <w:rsid w:val="0017728F"/>
    <w:rsid w:val="001812AF"/>
    <w:rsid w:val="00181BF3"/>
    <w:rsid w:val="00181C1C"/>
    <w:rsid w:val="001822FF"/>
    <w:rsid w:val="001833D1"/>
    <w:rsid w:val="00184216"/>
    <w:rsid w:val="00184589"/>
    <w:rsid w:val="00184698"/>
    <w:rsid w:val="0018582D"/>
    <w:rsid w:val="00185DA7"/>
    <w:rsid w:val="001861FF"/>
    <w:rsid w:val="00186E77"/>
    <w:rsid w:val="001878B1"/>
    <w:rsid w:val="00187BB1"/>
    <w:rsid w:val="0019060F"/>
    <w:rsid w:val="00193545"/>
    <w:rsid w:val="00193551"/>
    <w:rsid w:val="0019368E"/>
    <w:rsid w:val="00193802"/>
    <w:rsid w:val="0019390D"/>
    <w:rsid w:val="00193FA3"/>
    <w:rsid w:val="001958A4"/>
    <w:rsid w:val="00196CE6"/>
    <w:rsid w:val="00197237"/>
    <w:rsid w:val="001A0F61"/>
    <w:rsid w:val="001A1D06"/>
    <w:rsid w:val="001A24B7"/>
    <w:rsid w:val="001A3382"/>
    <w:rsid w:val="001A383E"/>
    <w:rsid w:val="001A5321"/>
    <w:rsid w:val="001A546A"/>
    <w:rsid w:val="001A7143"/>
    <w:rsid w:val="001A7F34"/>
    <w:rsid w:val="001B09D3"/>
    <w:rsid w:val="001B1216"/>
    <w:rsid w:val="001B1EA3"/>
    <w:rsid w:val="001B2528"/>
    <w:rsid w:val="001B3E91"/>
    <w:rsid w:val="001B65AE"/>
    <w:rsid w:val="001B6643"/>
    <w:rsid w:val="001B790B"/>
    <w:rsid w:val="001C19D9"/>
    <w:rsid w:val="001C30BA"/>
    <w:rsid w:val="001C5146"/>
    <w:rsid w:val="001C6783"/>
    <w:rsid w:val="001C725D"/>
    <w:rsid w:val="001D12CF"/>
    <w:rsid w:val="001D15AC"/>
    <w:rsid w:val="001D2AE0"/>
    <w:rsid w:val="001D6530"/>
    <w:rsid w:val="001D6881"/>
    <w:rsid w:val="001D6BF5"/>
    <w:rsid w:val="001D6E75"/>
    <w:rsid w:val="001D75AE"/>
    <w:rsid w:val="001E0F73"/>
    <w:rsid w:val="001E1281"/>
    <w:rsid w:val="001E2A55"/>
    <w:rsid w:val="001E5C50"/>
    <w:rsid w:val="001E68F9"/>
    <w:rsid w:val="001E6FC7"/>
    <w:rsid w:val="001E757D"/>
    <w:rsid w:val="001F09EE"/>
    <w:rsid w:val="001F0D87"/>
    <w:rsid w:val="001F1681"/>
    <w:rsid w:val="001F2F58"/>
    <w:rsid w:val="001F3274"/>
    <w:rsid w:val="001F5211"/>
    <w:rsid w:val="001F6308"/>
    <w:rsid w:val="001F6715"/>
    <w:rsid w:val="002004E2"/>
    <w:rsid w:val="002046DA"/>
    <w:rsid w:val="00206153"/>
    <w:rsid w:val="002062D5"/>
    <w:rsid w:val="002072EF"/>
    <w:rsid w:val="00207F3D"/>
    <w:rsid w:val="00210BC4"/>
    <w:rsid w:val="00210D9D"/>
    <w:rsid w:val="00210FF1"/>
    <w:rsid w:val="0021134E"/>
    <w:rsid w:val="00213BC6"/>
    <w:rsid w:val="002140B1"/>
    <w:rsid w:val="00214B69"/>
    <w:rsid w:val="00215045"/>
    <w:rsid w:val="002229C9"/>
    <w:rsid w:val="00222D6F"/>
    <w:rsid w:val="00223B88"/>
    <w:rsid w:val="002247EA"/>
    <w:rsid w:val="00226D8E"/>
    <w:rsid w:val="002304FD"/>
    <w:rsid w:val="00231FB0"/>
    <w:rsid w:val="002320F0"/>
    <w:rsid w:val="002334A4"/>
    <w:rsid w:val="002338A0"/>
    <w:rsid w:val="002343A2"/>
    <w:rsid w:val="00235CE7"/>
    <w:rsid w:val="00241120"/>
    <w:rsid w:val="00241421"/>
    <w:rsid w:val="00242C32"/>
    <w:rsid w:val="00242F9E"/>
    <w:rsid w:val="002449D7"/>
    <w:rsid w:val="002456AB"/>
    <w:rsid w:val="002471B2"/>
    <w:rsid w:val="00251858"/>
    <w:rsid w:val="002523FD"/>
    <w:rsid w:val="00253AE0"/>
    <w:rsid w:val="00253B76"/>
    <w:rsid w:val="002551DA"/>
    <w:rsid w:val="002559CA"/>
    <w:rsid w:val="00255D14"/>
    <w:rsid w:val="00255E0F"/>
    <w:rsid w:val="00256B19"/>
    <w:rsid w:val="00257C9F"/>
    <w:rsid w:val="00260F0B"/>
    <w:rsid w:val="00261387"/>
    <w:rsid w:val="002626B8"/>
    <w:rsid w:val="00262CE8"/>
    <w:rsid w:val="00264AC8"/>
    <w:rsid w:val="002666FA"/>
    <w:rsid w:val="002667B4"/>
    <w:rsid w:val="00270DAA"/>
    <w:rsid w:val="0027346F"/>
    <w:rsid w:val="00273758"/>
    <w:rsid w:val="00275776"/>
    <w:rsid w:val="002757A8"/>
    <w:rsid w:val="00280096"/>
    <w:rsid w:val="00280635"/>
    <w:rsid w:val="00282C38"/>
    <w:rsid w:val="00282C4F"/>
    <w:rsid w:val="00283312"/>
    <w:rsid w:val="00283BD5"/>
    <w:rsid w:val="00283CDA"/>
    <w:rsid w:val="00283FBB"/>
    <w:rsid w:val="002842C6"/>
    <w:rsid w:val="0028471F"/>
    <w:rsid w:val="002866CA"/>
    <w:rsid w:val="00287A27"/>
    <w:rsid w:val="00291517"/>
    <w:rsid w:val="00292419"/>
    <w:rsid w:val="00294F81"/>
    <w:rsid w:val="002960C3"/>
    <w:rsid w:val="0029639E"/>
    <w:rsid w:val="002963F9"/>
    <w:rsid w:val="002971B4"/>
    <w:rsid w:val="00297F04"/>
    <w:rsid w:val="002A336B"/>
    <w:rsid w:val="002A6630"/>
    <w:rsid w:val="002A7E1A"/>
    <w:rsid w:val="002B16DD"/>
    <w:rsid w:val="002B1973"/>
    <w:rsid w:val="002B2112"/>
    <w:rsid w:val="002B3374"/>
    <w:rsid w:val="002B34D2"/>
    <w:rsid w:val="002B605F"/>
    <w:rsid w:val="002B73AB"/>
    <w:rsid w:val="002C0BB1"/>
    <w:rsid w:val="002C0F3F"/>
    <w:rsid w:val="002C13C4"/>
    <w:rsid w:val="002C2B9F"/>
    <w:rsid w:val="002C3D8C"/>
    <w:rsid w:val="002C55DE"/>
    <w:rsid w:val="002C5972"/>
    <w:rsid w:val="002C7D9E"/>
    <w:rsid w:val="002D38C7"/>
    <w:rsid w:val="002D40A2"/>
    <w:rsid w:val="002D4AEA"/>
    <w:rsid w:val="002D51B6"/>
    <w:rsid w:val="002D5C54"/>
    <w:rsid w:val="002D79B7"/>
    <w:rsid w:val="002D7A03"/>
    <w:rsid w:val="002E0CAB"/>
    <w:rsid w:val="002E256F"/>
    <w:rsid w:val="002E270E"/>
    <w:rsid w:val="002E448A"/>
    <w:rsid w:val="002E4AE0"/>
    <w:rsid w:val="002E4EE0"/>
    <w:rsid w:val="002E5556"/>
    <w:rsid w:val="002E5587"/>
    <w:rsid w:val="002E6CA7"/>
    <w:rsid w:val="002E6CDF"/>
    <w:rsid w:val="002E787F"/>
    <w:rsid w:val="002F0115"/>
    <w:rsid w:val="002F04C3"/>
    <w:rsid w:val="002F2CBA"/>
    <w:rsid w:val="002F2DE2"/>
    <w:rsid w:val="002F2F1A"/>
    <w:rsid w:val="002F50B3"/>
    <w:rsid w:val="002F5210"/>
    <w:rsid w:val="002F6CD6"/>
    <w:rsid w:val="002F7CC4"/>
    <w:rsid w:val="002F7F60"/>
    <w:rsid w:val="00300B1D"/>
    <w:rsid w:val="00301EAB"/>
    <w:rsid w:val="003022D6"/>
    <w:rsid w:val="0030247A"/>
    <w:rsid w:val="00302A56"/>
    <w:rsid w:val="00302DD2"/>
    <w:rsid w:val="00303907"/>
    <w:rsid w:val="0030467F"/>
    <w:rsid w:val="00305434"/>
    <w:rsid w:val="003055EA"/>
    <w:rsid w:val="00306B25"/>
    <w:rsid w:val="00307AE3"/>
    <w:rsid w:val="003131BC"/>
    <w:rsid w:val="00314FE2"/>
    <w:rsid w:val="00315091"/>
    <w:rsid w:val="0031660A"/>
    <w:rsid w:val="003169AB"/>
    <w:rsid w:val="00317092"/>
    <w:rsid w:val="00317C77"/>
    <w:rsid w:val="00320B5E"/>
    <w:rsid w:val="00322E0E"/>
    <w:rsid w:val="003244E5"/>
    <w:rsid w:val="00324623"/>
    <w:rsid w:val="003254E3"/>
    <w:rsid w:val="003261B2"/>
    <w:rsid w:val="00326D29"/>
    <w:rsid w:val="003273DD"/>
    <w:rsid w:val="00327875"/>
    <w:rsid w:val="0033020B"/>
    <w:rsid w:val="00330495"/>
    <w:rsid w:val="00330948"/>
    <w:rsid w:val="00332DEE"/>
    <w:rsid w:val="003331EF"/>
    <w:rsid w:val="00333444"/>
    <w:rsid w:val="0033371A"/>
    <w:rsid w:val="003337EB"/>
    <w:rsid w:val="0033557D"/>
    <w:rsid w:val="00335F6C"/>
    <w:rsid w:val="00336A9D"/>
    <w:rsid w:val="00336BB3"/>
    <w:rsid w:val="00340286"/>
    <w:rsid w:val="003421E2"/>
    <w:rsid w:val="003428EC"/>
    <w:rsid w:val="003430F3"/>
    <w:rsid w:val="00343201"/>
    <w:rsid w:val="003459DA"/>
    <w:rsid w:val="00347DEE"/>
    <w:rsid w:val="00350771"/>
    <w:rsid w:val="0035078A"/>
    <w:rsid w:val="0035084A"/>
    <w:rsid w:val="00351F9F"/>
    <w:rsid w:val="003536B5"/>
    <w:rsid w:val="003537FD"/>
    <w:rsid w:val="00354A13"/>
    <w:rsid w:val="003558CF"/>
    <w:rsid w:val="00355C02"/>
    <w:rsid w:val="0035673A"/>
    <w:rsid w:val="00357599"/>
    <w:rsid w:val="003620D8"/>
    <w:rsid w:val="00363480"/>
    <w:rsid w:val="0036439A"/>
    <w:rsid w:val="003647DE"/>
    <w:rsid w:val="0036481A"/>
    <w:rsid w:val="003653D9"/>
    <w:rsid w:val="00366215"/>
    <w:rsid w:val="00370836"/>
    <w:rsid w:val="00370E6C"/>
    <w:rsid w:val="00372C92"/>
    <w:rsid w:val="00373EEE"/>
    <w:rsid w:val="003756BC"/>
    <w:rsid w:val="0037767E"/>
    <w:rsid w:val="003818E9"/>
    <w:rsid w:val="0038215C"/>
    <w:rsid w:val="00383E47"/>
    <w:rsid w:val="00386847"/>
    <w:rsid w:val="00387AA0"/>
    <w:rsid w:val="00387B0E"/>
    <w:rsid w:val="00387DE2"/>
    <w:rsid w:val="00391C28"/>
    <w:rsid w:val="00392F71"/>
    <w:rsid w:val="00393DBE"/>
    <w:rsid w:val="00393DEF"/>
    <w:rsid w:val="0039576A"/>
    <w:rsid w:val="00395EB0"/>
    <w:rsid w:val="003A089F"/>
    <w:rsid w:val="003A14C9"/>
    <w:rsid w:val="003A1CA1"/>
    <w:rsid w:val="003A1E36"/>
    <w:rsid w:val="003A3F04"/>
    <w:rsid w:val="003A643C"/>
    <w:rsid w:val="003A749B"/>
    <w:rsid w:val="003A79F5"/>
    <w:rsid w:val="003B17CB"/>
    <w:rsid w:val="003B1B37"/>
    <w:rsid w:val="003B2B75"/>
    <w:rsid w:val="003B39A1"/>
    <w:rsid w:val="003B3CCE"/>
    <w:rsid w:val="003B48F9"/>
    <w:rsid w:val="003B6CFE"/>
    <w:rsid w:val="003B79AE"/>
    <w:rsid w:val="003B7DF7"/>
    <w:rsid w:val="003C080F"/>
    <w:rsid w:val="003C12FB"/>
    <w:rsid w:val="003C1533"/>
    <w:rsid w:val="003C170E"/>
    <w:rsid w:val="003C2295"/>
    <w:rsid w:val="003C2594"/>
    <w:rsid w:val="003C3BC8"/>
    <w:rsid w:val="003C4961"/>
    <w:rsid w:val="003C65C9"/>
    <w:rsid w:val="003C6933"/>
    <w:rsid w:val="003C7B8E"/>
    <w:rsid w:val="003D123B"/>
    <w:rsid w:val="003D160C"/>
    <w:rsid w:val="003D1E42"/>
    <w:rsid w:val="003D1FCE"/>
    <w:rsid w:val="003D39CB"/>
    <w:rsid w:val="003D4DED"/>
    <w:rsid w:val="003D512E"/>
    <w:rsid w:val="003D6374"/>
    <w:rsid w:val="003D664D"/>
    <w:rsid w:val="003E0512"/>
    <w:rsid w:val="003E183A"/>
    <w:rsid w:val="003E6315"/>
    <w:rsid w:val="003E6C0D"/>
    <w:rsid w:val="003E7E25"/>
    <w:rsid w:val="003F0FC0"/>
    <w:rsid w:val="003F2112"/>
    <w:rsid w:val="003F293D"/>
    <w:rsid w:val="003F30F2"/>
    <w:rsid w:val="003F595A"/>
    <w:rsid w:val="003F6629"/>
    <w:rsid w:val="003F6686"/>
    <w:rsid w:val="003F6B1E"/>
    <w:rsid w:val="003F73E5"/>
    <w:rsid w:val="00401745"/>
    <w:rsid w:val="004020E0"/>
    <w:rsid w:val="00403849"/>
    <w:rsid w:val="00404362"/>
    <w:rsid w:val="004044E0"/>
    <w:rsid w:val="00405A2D"/>
    <w:rsid w:val="00406A8D"/>
    <w:rsid w:val="004121C5"/>
    <w:rsid w:val="00412551"/>
    <w:rsid w:val="00415895"/>
    <w:rsid w:val="00416317"/>
    <w:rsid w:val="004202F0"/>
    <w:rsid w:val="004205A1"/>
    <w:rsid w:val="00420E08"/>
    <w:rsid w:val="0042123F"/>
    <w:rsid w:val="00421918"/>
    <w:rsid w:val="0042351C"/>
    <w:rsid w:val="004235C4"/>
    <w:rsid w:val="00423684"/>
    <w:rsid w:val="00423EB1"/>
    <w:rsid w:val="0042583A"/>
    <w:rsid w:val="00425FCB"/>
    <w:rsid w:val="0042706E"/>
    <w:rsid w:val="00427F5B"/>
    <w:rsid w:val="0043180F"/>
    <w:rsid w:val="00431C76"/>
    <w:rsid w:val="004346A8"/>
    <w:rsid w:val="00434C2E"/>
    <w:rsid w:val="00435E83"/>
    <w:rsid w:val="00436CDC"/>
    <w:rsid w:val="00436CED"/>
    <w:rsid w:val="00436EE5"/>
    <w:rsid w:val="00441230"/>
    <w:rsid w:val="004416A0"/>
    <w:rsid w:val="004439E7"/>
    <w:rsid w:val="0044456F"/>
    <w:rsid w:val="00444668"/>
    <w:rsid w:val="004452FC"/>
    <w:rsid w:val="00445DC1"/>
    <w:rsid w:val="004464F2"/>
    <w:rsid w:val="0044704E"/>
    <w:rsid w:val="00451090"/>
    <w:rsid w:val="004529D2"/>
    <w:rsid w:val="00452C5F"/>
    <w:rsid w:val="004547FC"/>
    <w:rsid w:val="00454A2B"/>
    <w:rsid w:val="00454C2A"/>
    <w:rsid w:val="00455882"/>
    <w:rsid w:val="004569DD"/>
    <w:rsid w:val="0045799B"/>
    <w:rsid w:val="00460982"/>
    <w:rsid w:val="004617E3"/>
    <w:rsid w:val="0046215F"/>
    <w:rsid w:val="004622B7"/>
    <w:rsid w:val="0046383F"/>
    <w:rsid w:val="00463DC4"/>
    <w:rsid w:val="004649C0"/>
    <w:rsid w:val="00464A99"/>
    <w:rsid w:val="004718E8"/>
    <w:rsid w:val="00472240"/>
    <w:rsid w:val="00473FD6"/>
    <w:rsid w:val="0047437F"/>
    <w:rsid w:val="00475581"/>
    <w:rsid w:val="004773EE"/>
    <w:rsid w:val="0048551C"/>
    <w:rsid w:val="00486147"/>
    <w:rsid w:val="00490ADA"/>
    <w:rsid w:val="0049145B"/>
    <w:rsid w:val="00492309"/>
    <w:rsid w:val="0049293A"/>
    <w:rsid w:val="004942A1"/>
    <w:rsid w:val="0049613F"/>
    <w:rsid w:val="0049664B"/>
    <w:rsid w:val="004968A9"/>
    <w:rsid w:val="004A02E2"/>
    <w:rsid w:val="004A03BE"/>
    <w:rsid w:val="004A0E0A"/>
    <w:rsid w:val="004A15EF"/>
    <w:rsid w:val="004A2B84"/>
    <w:rsid w:val="004A3C94"/>
    <w:rsid w:val="004A60B2"/>
    <w:rsid w:val="004A7307"/>
    <w:rsid w:val="004A7D68"/>
    <w:rsid w:val="004A7ED6"/>
    <w:rsid w:val="004B192E"/>
    <w:rsid w:val="004B1C56"/>
    <w:rsid w:val="004B2476"/>
    <w:rsid w:val="004B2C22"/>
    <w:rsid w:val="004B3088"/>
    <w:rsid w:val="004B3E72"/>
    <w:rsid w:val="004B431A"/>
    <w:rsid w:val="004B49BD"/>
    <w:rsid w:val="004B645A"/>
    <w:rsid w:val="004B6E32"/>
    <w:rsid w:val="004B7184"/>
    <w:rsid w:val="004C0620"/>
    <w:rsid w:val="004C29A7"/>
    <w:rsid w:val="004C338C"/>
    <w:rsid w:val="004C5CC1"/>
    <w:rsid w:val="004C63AD"/>
    <w:rsid w:val="004C689D"/>
    <w:rsid w:val="004C7CEA"/>
    <w:rsid w:val="004D0711"/>
    <w:rsid w:val="004D074D"/>
    <w:rsid w:val="004D1E46"/>
    <w:rsid w:val="004D2BE2"/>
    <w:rsid w:val="004D30E9"/>
    <w:rsid w:val="004D3FD3"/>
    <w:rsid w:val="004D51C4"/>
    <w:rsid w:val="004D529E"/>
    <w:rsid w:val="004D54FF"/>
    <w:rsid w:val="004D586F"/>
    <w:rsid w:val="004D62EB"/>
    <w:rsid w:val="004D63EC"/>
    <w:rsid w:val="004E04BA"/>
    <w:rsid w:val="004E2423"/>
    <w:rsid w:val="004E33F3"/>
    <w:rsid w:val="004E5D94"/>
    <w:rsid w:val="004E6C01"/>
    <w:rsid w:val="004F0899"/>
    <w:rsid w:val="004F09B3"/>
    <w:rsid w:val="004F1DF4"/>
    <w:rsid w:val="004F2949"/>
    <w:rsid w:val="004F294B"/>
    <w:rsid w:val="004F31D4"/>
    <w:rsid w:val="004F35E5"/>
    <w:rsid w:val="004F58CD"/>
    <w:rsid w:val="004F5A34"/>
    <w:rsid w:val="004F733E"/>
    <w:rsid w:val="004F79F2"/>
    <w:rsid w:val="0050087F"/>
    <w:rsid w:val="00500C8B"/>
    <w:rsid w:val="005034F3"/>
    <w:rsid w:val="0050375B"/>
    <w:rsid w:val="00503903"/>
    <w:rsid w:val="00503DA1"/>
    <w:rsid w:val="00504F6D"/>
    <w:rsid w:val="00510ACC"/>
    <w:rsid w:val="00510C62"/>
    <w:rsid w:val="00511813"/>
    <w:rsid w:val="00512695"/>
    <w:rsid w:val="00516E46"/>
    <w:rsid w:val="005176CA"/>
    <w:rsid w:val="00520C22"/>
    <w:rsid w:val="0052154E"/>
    <w:rsid w:val="00521648"/>
    <w:rsid w:val="005223CF"/>
    <w:rsid w:val="005241BD"/>
    <w:rsid w:val="005302F8"/>
    <w:rsid w:val="005328C3"/>
    <w:rsid w:val="00532E1A"/>
    <w:rsid w:val="005332DB"/>
    <w:rsid w:val="00533DB6"/>
    <w:rsid w:val="00534956"/>
    <w:rsid w:val="00534D3A"/>
    <w:rsid w:val="00535EDD"/>
    <w:rsid w:val="00541724"/>
    <w:rsid w:val="005424C2"/>
    <w:rsid w:val="00543A4A"/>
    <w:rsid w:val="00543C66"/>
    <w:rsid w:val="00544066"/>
    <w:rsid w:val="0054473B"/>
    <w:rsid w:val="00544E9A"/>
    <w:rsid w:val="00545A8D"/>
    <w:rsid w:val="00545C63"/>
    <w:rsid w:val="0054665F"/>
    <w:rsid w:val="005529EB"/>
    <w:rsid w:val="00552F9A"/>
    <w:rsid w:val="00553122"/>
    <w:rsid w:val="00554822"/>
    <w:rsid w:val="00554CC4"/>
    <w:rsid w:val="00556291"/>
    <w:rsid w:val="00556DD5"/>
    <w:rsid w:val="00557556"/>
    <w:rsid w:val="00557792"/>
    <w:rsid w:val="00557CBC"/>
    <w:rsid w:val="005605C4"/>
    <w:rsid w:val="00560C03"/>
    <w:rsid w:val="00561EC4"/>
    <w:rsid w:val="00563928"/>
    <w:rsid w:val="0056400F"/>
    <w:rsid w:val="005640B4"/>
    <w:rsid w:val="00565440"/>
    <w:rsid w:val="005668A7"/>
    <w:rsid w:val="00567BCD"/>
    <w:rsid w:val="00570176"/>
    <w:rsid w:val="005701DF"/>
    <w:rsid w:val="00570689"/>
    <w:rsid w:val="00571DEA"/>
    <w:rsid w:val="00571EC7"/>
    <w:rsid w:val="0057370E"/>
    <w:rsid w:val="005755C3"/>
    <w:rsid w:val="0057735C"/>
    <w:rsid w:val="005804B2"/>
    <w:rsid w:val="005821C1"/>
    <w:rsid w:val="00583FB8"/>
    <w:rsid w:val="00584A25"/>
    <w:rsid w:val="00585753"/>
    <w:rsid w:val="005859DA"/>
    <w:rsid w:val="00586504"/>
    <w:rsid w:val="00586663"/>
    <w:rsid w:val="00587CBB"/>
    <w:rsid w:val="00591F2F"/>
    <w:rsid w:val="005926F8"/>
    <w:rsid w:val="005930F3"/>
    <w:rsid w:val="0059365E"/>
    <w:rsid w:val="00593F64"/>
    <w:rsid w:val="00594B9E"/>
    <w:rsid w:val="00594C4C"/>
    <w:rsid w:val="0059559E"/>
    <w:rsid w:val="005965B3"/>
    <w:rsid w:val="00597664"/>
    <w:rsid w:val="005A2736"/>
    <w:rsid w:val="005A31D8"/>
    <w:rsid w:val="005A60A8"/>
    <w:rsid w:val="005A7D92"/>
    <w:rsid w:val="005B11E6"/>
    <w:rsid w:val="005B3201"/>
    <w:rsid w:val="005B321A"/>
    <w:rsid w:val="005B4005"/>
    <w:rsid w:val="005B4F5E"/>
    <w:rsid w:val="005B5B67"/>
    <w:rsid w:val="005B5CC8"/>
    <w:rsid w:val="005B619F"/>
    <w:rsid w:val="005B7DD6"/>
    <w:rsid w:val="005C00BC"/>
    <w:rsid w:val="005C29C8"/>
    <w:rsid w:val="005C3B95"/>
    <w:rsid w:val="005C4312"/>
    <w:rsid w:val="005C5BE4"/>
    <w:rsid w:val="005C6641"/>
    <w:rsid w:val="005C67E4"/>
    <w:rsid w:val="005C7C7B"/>
    <w:rsid w:val="005D06F7"/>
    <w:rsid w:val="005D1835"/>
    <w:rsid w:val="005D1D73"/>
    <w:rsid w:val="005D23A4"/>
    <w:rsid w:val="005D2A99"/>
    <w:rsid w:val="005D31D6"/>
    <w:rsid w:val="005D3F29"/>
    <w:rsid w:val="005D5B24"/>
    <w:rsid w:val="005D6306"/>
    <w:rsid w:val="005D639A"/>
    <w:rsid w:val="005D64FB"/>
    <w:rsid w:val="005D7470"/>
    <w:rsid w:val="005D7D16"/>
    <w:rsid w:val="005E1093"/>
    <w:rsid w:val="005E40A5"/>
    <w:rsid w:val="005E4EAF"/>
    <w:rsid w:val="005E7BE8"/>
    <w:rsid w:val="005F17C0"/>
    <w:rsid w:val="005F20A2"/>
    <w:rsid w:val="005F2338"/>
    <w:rsid w:val="005F2CEE"/>
    <w:rsid w:val="005F5D23"/>
    <w:rsid w:val="005F7E7A"/>
    <w:rsid w:val="00601DAF"/>
    <w:rsid w:val="0060335B"/>
    <w:rsid w:val="00603C3F"/>
    <w:rsid w:val="00603E6A"/>
    <w:rsid w:val="006041D3"/>
    <w:rsid w:val="0060708B"/>
    <w:rsid w:val="006078B8"/>
    <w:rsid w:val="00610B83"/>
    <w:rsid w:val="0061386C"/>
    <w:rsid w:val="006138CD"/>
    <w:rsid w:val="006140CE"/>
    <w:rsid w:val="00614B05"/>
    <w:rsid w:val="00614D64"/>
    <w:rsid w:val="0061531B"/>
    <w:rsid w:val="0061552C"/>
    <w:rsid w:val="00615B8F"/>
    <w:rsid w:val="006161D3"/>
    <w:rsid w:val="006167DF"/>
    <w:rsid w:val="00620965"/>
    <w:rsid w:val="006217A7"/>
    <w:rsid w:val="0062229E"/>
    <w:rsid w:val="00622FB1"/>
    <w:rsid w:val="0062356D"/>
    <w:rsid w:val="0062395B"/>
    <w:rsid w:val="006254D2"/>
    <w:rsid w:val="00626BF3"/>
    <w:rsid w:val="00630912"/>
    <w:rsid w:val="00630AD4"/>
    <w:rsid w:val="00631B13"/>
    <w:rsid w:val="006326FA"/>
    <w:rsid w:val="00633EA9"/>
    <w:rsid w:val="006348F1"/>
    <w:rsid w:val="0063561B"/>
    <w:rsid w:val="0063584D"/>
    <w:rsid w:val="00635C70"/>
    <w:rsid w:val="0063664B"/>
    <w:rsid w:val="00641561"/>
    <w:rsid w:val="00641E3D"/>
    <w:rsid w:val="00643C72"/>
    <w:rsid w:val="006452A0"/>
    <w:rsid w:val="00645305"/>
    <w:rsid w:val="00647E6F"/>
    <w:rsid w:val="006506AB"/>
    <w:rsid w:val="0065180C"/>
    <w:rsid w:val="00653394"/>
    <w:rsid w:val="00653AEA"/>
    <w:rsid w:val="0065427A"/>
    <w:rsid w:val="00655CC5"/>
    <w:rsid w:val="00655CE1"/>
    <w:rsid w:val="006609E8"/>
    <w:rsid w:val="00660B07"/>
    <w:rsid w:val="00663C42"/>
    <w:rsid w:val="00663FDF"/>
    <w:rsid w:val="0066418E"/>
    <w:rsid w:val="006646CB"/>
    <w:rsid w:val="00666B7D"/>
    <w:rsid w:val="00671217"/>
    <w:rsid w:val="006718CE"/>
    <w:rsid w:val="00671EAC"/>
    <w:rsid w:val="006743C8"/>
    <w:rsid w:val="00675281"/>
    <w:rsid w:val="006754BD"/>
    <w:rsid w:val="00675D5D"/>
    <w:rsid w:val="00676238"/>
    <w:rsid w:val="00676A31"/>
    <w:rsid w:val="00676DF4"/>
    <w:rsid w:val="00677733"/>
    <w:rsid w:val="00677CB0"/>
    <w:rsid w:val="006800E6"/>
    <w:rsid w:val="00681EDA"/>
    <w:rsid w:val="00685107"/>
    <w:rsid w:val="0068597C"/>
    <w:rsid w:val="00687180"/>
    <w:rsid w:val="0069245A"/>
    <w:rsid w:val="006934F9"/>
    <w:rsid w:val="00693E93"/>
    <w:rsid w:val="00694B04"/>
    <w:rsid w:val="00694E79"/>
    <w:rsid w:val="00696706"/>
    <w:rsid w:val="00696713"/>
    <w:rsid w:val="006971C5"/>
    <w:rsid w:val="00697EE9"/>
    <w:rsid w:val="006A1B81"/>
    <w:rsid w:val="006A2081"/>
    <w:rsid w:val="006A2235"/>
    <w:rsid w:val="006A2438"/>
    <w:rsid w:val="006A3C9E"/>
    <w:rsid w:val="006A42A6"/>
    <w:rsid w:val="006A5D60"/>
    <w:rsid w:val="006A6136"/>
    <w:rsid w:val="006A6256"/>
    <w:rsid w:val="006B0DC6"/>
    <w:rsid w:val="006B1C9E"/>
    <w:rsid w:val="006B2A4F"/>
    <w:rsid w:val="006B314F"/>
    <w:rsid w:val="006B3E6C"/>
    <w:rsid w:val="006B4860"/>
    <w:rsid w:val="006B63ED"/>
    <w:rsid w:val="006B6409"/>
    <w:rsid w:val="006B6687"/>
    <w:rsid w:val="006B77AB"/>
    <w:rsid w:val="006C0D69"/>
    <w:rsid w:val="006C169D"/>
    <w:rsid w:val="006C18AF"/>
    <w:rsid w:val="006C335F"/>
    <w:rsid w:val="006C5CC8"/>
    <w:rsid w:val="006C6C16"/>
    <w:rsid w:val="006D01E9"/>
    <w:rsid w:val="006D1538"/>
    <w:rsid w:val="006D20AF"/>
    <w:rsid w:val="006D23C8"/>
    <w:rsid w:val="006D246C"/>
    <w:rsid w:val="006D2F69"/>
    <w:rsid w:val="006D3DD1"/>
    <w:rsid w:val="006D78F9"/>
    <w:rsid w:val="006E19C0"/>
    <w:rsid w:val="006E2A00"/>
    <w:rsid w:val="006E2F4E"/>
    <w:rsid w:val="006E4892"/>
    <w:rsid w:val="006E52A0"/>
    <w:rsid w:val="006E5486"/>
    <w:rsid w:val="006F1670"/>
    <w:rsid w:val="006F2A1A"/>
    <w:rsid w:val="006F381E"/>
    <w:rsid w:val="006F3CE5"/>
    <w:rsid w:val="006F5F4A"/>
    <w:rsid w:val="006F7C8B"/>
    <w:rsid w:val="0070059B"/>
    <w:rsid w:val="00700AB7"/>
    <w:rsid w:val="00702D3F"/>
    <w:rsid w:val="00703720"/>
    <w:rsid w:val="00704022"/>
    <w:rsid w:val="00705AC1"/>
    <w:rsid w:val="0071006C"/>
    <w:rsid w:val="0071038D"/>
    <w:rsid w:val="00710970"/>
    <w:rsid w:val="00710E27"/>
    <w:rsid w:val="0071165E"/>
    <w:rsid w:val="00711BD6"/>
    <w:rsid w:val="00712BCC"/>
    <w:rsid w:val="00713A4D"/>
    <w:rsid w:val="00714861"/>
    <w:rsid w:val="00717D7B"/>
    <w:rsid w:val="00722147"/>
    <w:rsid w:val="00722B6A"/>
    <w:rsid w:val="00722C9B"/>
    <w:rsid w:val="007230B4"/>
    <w:rsid w:val="007231C7"/>
    <w:rsid w:val="007239B8"/>
    <w:rsid w:val="00724E17"/>
    <w:rsid w:val="00726097"/>
    <w:rsid w:val="00726573"/>
    <w:rsid w:val="00726926"/>
    <w:rsid w:val="007274ED"/>
    <w:rsid w:val="00727D5C"/>
    <w:rsid w:val="0073007C"/>
    <w:rsid w:val="00730238"/>
    <w:rsid w:val="007302A8"/>
    <w:rsid w:val="00733B55"/>
    <w:rsid w:val="00733C33"/>
    <w:rsid w:val="00734570"/>
    <w:rsid w:val="0073537D"/>
    <w:rsid w:val="00736778"/>
    <w:rsid w:val="00737408"/>
    <w:rsid w:val="00737F37"/>
    <w:rsid w:val="0074148D"/>
    <w:rsid w:val="00741DD5"/>
    <w:rsid w:val="0074386A"/>
    <w:rsid w:val="00744DB1"/>
    <w:rsid w:val="00750A4A"/>
    <w:rsid w:val="00751F4B"/>
    <w:rsid w:val="007531B5"/>
    <w:rsid w:val="0075469C"/>
    <w:rsid w:val="00754DB7"/>
    <w:rsid w:val="00755110"/>
    <w:rsid w:val="00755380"/>
    <w:rsid w:val="00756B89"/>
    <w:rsid w:val="00760A6A"/>
    <w:rsid w:val="00761693"/>
    <w:rsid w:val="00761D3B"/>
    <w:rsid w:val="00761E36"/>
    <w:rsid w:val="00762397"/>
    <w:rsid w:val="007626AD"/>
    <w:rsid w:val="00762719"/>
    <w:rsid w:val="007664DD"/>
    <w:rsid w:val="0077078D"/>
    <w:rsid w:val="00772521"/>
    <w:rsid w:val="00772528"/>
    <w:rsid w:val="007727DB"/>
    <w:rsid w:val="0077290C"/>
    <w:rsid w:val="007746E0"/>
    <w:rsid w:val="0077498A"/>
    <w:rsid w:val="00777A84"/>
    <w:rsid w:val="00777B60"/>
    <w:rsid w:val="00777CC8"/>
    <w:rsid w:val="0078051C"/>
    <w:rsid w:val="00780701"/>
    <w:rsid w:val="00780CAC"/>
    <w:rsid w:val="00781450"/>
    <w:rsid w:val="007820D1"/>
    <w:rsid w:val="00784ABA"/>
    <w:rsid w:val="00784E9C"/>
    <w:rsid w:val="00790017"/>
    <w:rsid w:val="0079042F"/>
    <w:rsid w:val="00792440"/>
    <w:rsid w:val="0079269D"/>
    <w:rsid w:val="007941CC"/>
    <w:rsid w:val="00794BE9"/>
    <w:rsid w:val="007959E1"/>
    <w:rsid w:val="00797C2B"/>
    <w:rsid w:val="007A0C4E"/>
    <w:rsid w:val="007A1EDD"/>
    <w:rsid w:val="007A212C"/>
    <w:rsid w:val="007A2B17"/>
    <w:rsid w:val="007A4D0E"/>
    <w:rsid w:val="007A5CE0"/>
    <w:rsid w:val="007A7B7F"/>
    <w:rsid w:val="007B050D"/>
    <w:rsid w:val="007B0EE0"/>
    <w:rsid w:val="007B1040"/>
    <w:rsid w:val="007B1487"/>
    <w:rsid w:val="007B14D7"/>
    <w:rsid w:val="007B2698"/>
    <w:rsid w:val="007B323E"/>
    <w:rsid w:val="007B344E"/>
    <w:rsid w:val="007B44A5"/>
    <w:rsid w:val="007B4C5E"/>
    <w:rsid w:val="007B4CC6"/>
    <w:rsid w:val="007B4E71"/>
    <w:rsid w:val="007B52BE"/>
    <w:rsid w:val="007B5370"/>
    <w:rsid w:val="007B670E"/>
    <w:rsid w:val="007B753A"/>
    <w:rsid w:val="007C09EF"/>
    <w:rsid w:val="007C42DA"/>
    <w:rsid w:val="007C4440"/>
    <w:rsid w:val="007C5C0F"/>
    <w:rsid w:val="007C6016"/>
    <w:rsid w:val="007C6394"/>
    <w:rsid w:val="007C6524"/>
    <w:rsid w:val="007D0445"/>
    <w:rsid w:val="007D371A"/>
    <w:rsid w:val="007D50E9"/>
    <w:rsid w:val="007D5A26"/>
    <w:rsid w:val="007D629F"/>
    <w:rsid w:val="007D67A5"/>
    <w:rsid w:val="007E114F"/>
    <w:rsid w:val="007E1E69"/>
    <w:rsid w:val="007E2325"/>
    <w:rsid w:val="007E4C07"/>
    <w:rsid w:val="007E4D78"/>
    <w:rsid w:val="007E5A69"/>
    <w:rsid w:val="007F0FE4"/>
    <w:rsid w:val="007F2EC1"/>
    <w:rsid w:val="007F3083"/>
    <w:rsid w:val="007F31FB"/>
    <w:rsid w:val="007F3306"/>
    <w:rsid w:val="007F41EB"/>
    <w:rsid w:val="007F5BDD"/>
    <w:rsid w:val="00800803"/>
    <w:rsid w:val="00800BE1"/>
    <w:rsid w:val="00801841"/>
    <w:rsid w:val="0080262F"/>
    <w:rsid w:val="008029F2"/>
    <w:rsid w:val="00803CED"/>
    <w:rsid w:val="00807A52"/>
    <w:rsid w:val="00807CC4"/>
    <w:rsid w:val="00807CF1"/>
    <w:rsid w:val="00811959"/>
    <w:rsid w:val="00812A6E"/>
    <w:rsid w:val="008131F1"/>
    <w:rsid w:val="008145ED"/>
    <w:rsid w:val="00816033"/>
    <w:rsid w:val="00816DFE"/>
    <w:rsid w:val="00816E5C"/>
    <w:rsid w:val="00816F06"/>
    <w:rsid w:val="0081773C"/>
    <w:rsid w:val="00821A3E"/>
    <w:rsid w:val="0082232F"/>
    <w:rsid w:val="00822825"/>
    <w:rsid w:val="00823EA2"/>
    <w:rsid w:val="00824866"/>
    <w:rsid w:val="00824979"/>
    <w:rsid w:val="00826679"/>
    <w:rsid w:val="00827AB3"/>
    <w:rsid w:val="00830B2E"/>
    <w:rsid w:val="00830D61"/>
    <w:rsid w:val="00831C20"/>
    <w:rsid w:val="008323F9"/>
    <w:rsid w:val="00832D47"/>
    <w:rsid w:val="00833374"/>
    <w:rsid w:val="00833EB6"/>
    <w:rsid w:val="0083475E"/>
    <w:rsid w:val="00835A6B"/>
    <w:rsid w:val="008368DA"/>
    <w:rsid w:val="00840F50"/>
    <w:rsid w:val="0084124F"/>
    <w:rsid w:val="00842299"/>
    <w:rsid w:val="00842392"/>
    <w:rsid w:val="008436B6"/>
    <w:rsid w:val="00844668"/>
    <w:rsid w:val="00845361"/>
    <w:rsid w:val="008455D4"/>
    <w:rsid w:val="0084609E"/>
    <w:rsid w:val="00850B60"/>
    <w:rsid w:val="0085161D"/>
    <w:rsid w:val="00851962"/>
    <w:rsid w:val="008532CD"/>
    <w:rsid w:val="00854CD7"/>
    <w:rsid w:val="00855154"/>
    <w:rsid w:val="00857689"/>
    <w:rsid w:val="008609CB"/>
    <w:rsid w:val="00860F9D"/>
    <w:rsid w:val="0086157C"/>
    <w:rsid w:val="00862AC2"/>
    <w:rsid w:val="0086364C"/>
    <w:rsid w:val="008638D6"/>
    <w:rsid w:val="008657B5"/>
    <w:rsid w:val="00867307"/>
    <w:rsid w:val="008726C7"/>
    <w:rsid w:val="00872790"/>
    <w:rsid w:val="00872986"/>
    <w:rsid w:val="00872AEA"/>
    <w:rsid w:val="00872B4E"/>
    <w:rsid w:val="00872F4D"/>
    <w:rsid w:val="00873B9A"/>
    <w:rsid w:val="00873C74"/>
    <w:rsid w:val="00874E10"/>
    <w:rsid w:val="0087691F"/>
    <w:rsid w:val="00881EB5"/>
    <w:rsid w:val="00882208"/>
    <w:rsid w:val="00883DE4"/>
    <w:rsid w:val="008845DA"/>
    <w:rsid w:val="00884811"/>
    <w:rsid w:val="00884D6F"/>
    <w:rsid w:val="00884F3F"/>
    <w:rsid w:val="00885FF2"/>
    <w:rsid w:val="008870A6"/>
    <w:rsid w:val="00890E85"/>
    <w:rsid w:val="00890E8D"/>
    <w:rsid w:val="00891D64"/>
    <w:rsid w:val="00892FE8"/>
    <w:rsid w:val="00893200"/>
    <w:rsid w:val="00893801"/>
    <w:rsid w:val="00893E63"/>
    <w:rsid w:val="00897FF8"/>
    <w:rsid w:val="008A0573"/>
    <w:rsid w:val="008A247C"/>
    <w:rsid w:val="008A3B96"/>
    <w:rsid w:val="008A4EAA"/>
    <w:rsid w:val="008A52C8"/>
    <w:rsid w:val="008A5493"/>
    <w:rsid w:val="008A5D6B"/>
    <w:rsid w:val="008A623E"/>
    <w:rsid w:val="008A7AA8"/>
    <w:rsid w:val="008B0321"/>
    <w:rsid w:val="008B0AE8"/>
    <w:rsid w:val="008B142C"/>
    <w:rsid w:val="008B2772"/>
    <w:rsid w:val="008B3428"/>
    <w:rsid w:val="008B64D5"/>
    <w:rsid w:val="008B7D1C"/>
    <w:rsid w:val="008C07D0"/>
    <w:rsid w:val="008C1207"/>
    <w:rsid w:val="008C2AF9"/>
    <w:rsid w:val="008C316E"/>
    <w:rsid w:val="008C4453"/>
    <w:rsid w:val="008C4BE6"/>
    <w:rsid w:val="008C6379"/>
    <w:rsid w:val="008D0160"/>
    <w:rsid w:val="008D07DC"/>
    <w:rsid w:val="008D092E"/>
    <w:rsid w:val="008D1A9E"/>
    <w:rsid w:val="008D351D"/>
    <w:rsid w:val="008D51D4"/>
    <w:rsid w:val="008D6B15"/>
    <w:rsid w:val="008D74F4"/>
    <w:rsid w:val="008D7DEA"/>
    <w:rsid w:val="008E0BFF"/>
    <w:rsid w:val="008E2129"/>
    <w:rsid w:val="008E5672"/>
    <w:rsid w:val="008E5B18"/>
    <w:rsid w:val="008E65BE"/>
    <w:rsid w:val="008E67AF"/>
    <w:rsid w:val="008E70F7"/>
    <w:rsid w:val="008E7137"/>
    <w:rsid w:val="008F32F1"/>
    <w:rsid w:val="008F3BC9"/>
    <w:rsid w:val="008F3EB1"/>
    <w:rsid w:val="008F531E"/>
    <w:rsid w:val="008F64F7"/>
    <w:rsid w:val="0090027A"/>
    <w:rsid w:val="009019DB"/>
    <w:rsid w:val="00902EA9"/>
    <w:rsid w:val="00905521"/>
    <w:rsid w:val="00912954"/>
    <w:rsid w:val="009130D5"/>
    <w:rsid w:val="00914111"/>
    <w:rsid w:val="009158E8"/>
    <w:rsid w:val="00916957"/>
    <w:rsid w:val="00917801"/>
    <w:rsid w:val="009207B3"/>
    <w:rsid w:val="00920C66"/>
    <w:rsid w:val="00921537"/>
    <w:rsid w:val="009220D6"/>
    <w:rsid w:val="009224D8"/>
    <w:rsid w:val="00923CCC"/>
    <w:rsid w:val="00925F61"/>
    <w:rsid w:val="00926757"/>
    <w:rsid w:val="00930019"/>
    <w:rsid w:val="0093054D"/>
    <w:rsid w:val="009316A7"/>
    <w:rsid w:val="009316CF"/>
    <w:rsid w:val="00932DEA"/>
    <w:rsid w:val="00933452"/>
    <w:rsid w:val="00933463"/>
    <w:rsid w:val="00936C1E"/>
    <w:rsid w:val="00941E3E"/>
    <w:rsid w:val="0094245F"/>
    <w:rsid w:val="00942780"/>
    <w:rsid w:val="0094448F"/>
    <w:rsid w:val="0094450A"/>
    <w:rsid w:val="00946345"/>
    <w:rsid w:val="0094686A"/>
    <w:rsid w:val="0095038F"/>
    <w:rsid w:val="0095109B"/>
    <w:rsid w:val="009511F2"/>
    <w:rsid w:val="00951A3C"/>
    <w:rsid w:val="00951C26"/>
    <w:rsid w:val="00951FD2"/>
    <w:rsid w:val="009521BA"/>
    <w:rsid w:val="0095233E"/>
    <w:rsid w:val="00952B6A"/>
    <w:rsid w:val="0095395E"/>
    <w:rsid w:val="00955523"/>
    <w:rsid w:val="009555B8"/>
    <w:rsid w:val="0095639B"/>
    <w:rsid w:val="009566B3"/>
    <w:rsid w:val="00957464"/>
    <w:rsid w:val="00957E04"/>
    <w:rsid w:val="00961F4A"/>
    <w:rsid w:val="00963558"/>
    <w:rsid w:val="009639FD"/>
    <w:rsid w:val="00964D6F"/>
    <w:rsid w:val="009658D9"/>
    <w:rsid w:val="00965C52"/>
    <w:rsid w:val="00966B03"/>
    <w:rsid w:val="00966CEF"/>
    <w:rsid w:val="0096707A"/>
    <w:rsid w:val="009670F3"/>
    <w:rsid w:val="00970A93"/>
    <w:rsid w:val="00970EEE"/>
    <w:rsid w:val="009714F6"/>
    <w:rsid w:val="00974FF9"/>
    <w:rsid w:val="009753EC"/>
    <w:rsid w:val="00975CD1"/>
    <w:rsid w:val="00977173"/>
    <w:rsid w:val="00982EE1"/>
    <w:rsid w:val="00983075"/>
    <w:rsid w:val="009842CB"/>
    <w:rsid w:val="009848A7"/>
    <w:rsid w:val="00984CA7"/>
    <w:rsid w:val="009857E7"/>
    <w:rsid w:val="00985A34"/>
    <w:rsid w:val="00987AE5"/>
    <w:rsid w:val="00987F43"/>
    <w:rsid w:val="00990848"/>
    <w:rsid w:val="0099243D"/>
    <w:rsid w:val="00994B5E"/>
    <w:rsid w:val="009955AB"/>
    <w:rsid w:val="00996A80"/>
    <w:rsid w:val="00996B95"/>
    <w:rsid w:val="00997162"/>
    <w:rsid w:val="00997F31"/>
    <w:rsid w:val="009A1CE9"/>
    <w:rsid w:val="009A23C3"/>
    <w:rsid w:val="009A2C55"/>
    <w:rsid w:val="009A3C2C"/>
    <w:rsid w:val="009A5427"/>
    <w:rsid w:val="009A5EFF"/>
    <w:rsid w:val="009A64C7"/>
    <w:rsid w:val="009B0375"/>
    <w:rsid w:val="009B1642"/>
    <w:rsid w:val="009B17A0"/>
    <w:rsid w:val="009B2648"/>
    <w:rsid w:val="009B286C"/>
    <w:rsid w:val="009B3F36"/>
    <w:rsid w:val="009B4161"/>
    <w:rsid w:val="009B601D"/>
    <w:rsid w:val="009B674C"/>
    <w:rsid w:val="009B6B85"/>
    <w:rsid w:val="009B75EE"/>
    <w:rsid w:val="009C050C"/>
    <w:rsid w:val="009C07C0"/>
    <w:rsid w:val="009C0B7C"/>
    <w:rsid w:val="009C1327"/>
    <w:rsid w:val="009C2125"/>
    <w:rsid w:val="009C447C"/>
    <w:rsid w:val="009C5473"/>
    <w:rsid w:val="009C663E"/>
    <w:rsid w:val="009C666B"/>
    <w:rsid w:val="009C70EB"/>
    <w:rsid w:val="009C7298"/>
    <w:rsid w:val="009C75DD"/>
    <w:rsid w:val="009D1573"/>
    <w:rsid w:val="009D1BFE"/>
    <w:rsid w:val="009D2F15"/>
    <w:rsid w:val="009D3798"/>
    <w:rsid w:val="009D4858"/>
    <w:rsid w:val="009D48B8"/>
    <w:rsid w:val="009D5090"/>
    <w:rsid w:val="009D55A3"/>
    <w:rsid w:val="009D603B"/>
    <w:rsid w:val="009D61AB"/>
    <w:rsid w:val="009D649D"/>
    <w:rsid w:val="009D746D"/>
    <w:rsid w:val="009E2847"/>
    <w:rsid w:val="009E38D5"/>
    <w:rsid w:val="009E3AC7"/>
    <w:rsid w:val="009E3DBD"/>
    <w:rsid w:val="009E59A1"/>
    <w:rsid w:val="009E605E"/>
    <w:rsid w:val="009F052A"/>
    <w:rsid w:val="009F1C21"/>
    <w:rsid w:val="009F1FD7"/>
    <w:rsid w:val="009F21DF"/>
    <w:rsid w:val="009F2AE8"/>
    <w:rsid w:val="009F2D32"/>
    <w:rsid w:val="009F4B32"/>
    <w:rsid w:val="009F569F"/>
    <w:rsid w:val="00A0198E"/>
    <w:rsid w:val="00A02517"/>
    <w:rsid w:val="00A028A5"/>
    <w:rsid w:val="00A04283"/>
    <w:rsid w:val="00A049E6"/>
    <w:rsid w:val="00A058DE"/>
    <w:rsid w:val="00A05E01"/>
    <w:rsid w:val="00A10088"/>
    <w:rsid w:val="00A1045F"/>
    <w:rsid w:val="00A112D6"/>
    <w:rsid w:val="00A11C09"/>
    <w:rsid w:val="00A11C1C"/>
    <w:rsid w:val="00A1261E"/>
    <w:rsid w:val="00A134A4"/>
    <w:rsid w:val="00A141F7"/>
    <w:rsid w:val="00A155BA"/>
    <w:rsid w:val="00A15BD5"/>
    <w:rsid w:val="00A165DB"/>
    <w:rsid w:val="00A168E0"/>
    <w:rsid w:val="00A1758F"/>
    <w:rsid w:val="00A17824"/>
    <w:rsid w:val="00A208CD"/>
    <w:rsid w:val="00A212B2"/>
    <w:rsid w:val="00A22371"/>
    <w:rsid w:val="00A234D1"/>
    <w:rsid w:val="00A23D80"/>
    <w:rsid w:val="00A24943"/>
    <w:rsid w:val="00A27719"/>
    <w:rsid w:val="00A3229F"/>
    <w:rsid w:val="00A32CFA"/>
    <w:rsid w:val="00A33678"/>
    <w:rsid w:val="00A354BA"/>
    <w:rsid w:val="00A35EB8"/>
    <w:rsid w:val="00A366E9"/>
    <w:rsid w:val="00A36EFE"/>
    <w:rsid w:val="00A428AC"/>
    <w:rsid w:val="00A42FF7"/>
    <w:rsid w:val="00A44534"/>
    <w:rsid w:val="00A47595"/>
    <w:rsid w:val="00A47E91"/>
    <w:rsid w:val="00A50B94"/>
    <w:rsid w:val="00A51D44"/>
    <w:rsid w:val="00A5209C"/>
    <w:rsid w:val="00A527BB"/>
    <w:rsid w:val="00A52850"/>
    <w:rsid w:val="00A53012"/>
    <w:rsid w:val="00A56B4B"/>
    <w:rsid w:val="00A56CC3"/>
    <w:rsid w:val="00A5755A"/>
    <w:rsid w:val="00A6101A"/>
    <w:rsid w:val="00A6201D"/>
    <w:rsid w:val="00A62F23"/>
    <w:rsid w:val="00A63ED6"/>
    <w:rsid w:val="00A65F25"/>
    <w:rsid w:val="00A66E4C"/>
    <w:rsid w:val="00A6733A"/>
    <w:rsid w:val="00A7302B"/>
    <w:rsid w:val="00A73171"/>
    <w:rsid w:val="00A7445A"/>
    <w:rsid w:val="00A749D4"/>
    <w:rsid w:val="00A74D5D"/>
    <w:rsid w:val="00A757F1"/>
    <w:rsid w:val="00A75D98"/>
    <w:rsid w:val="00A76C43"/>
    <w:rsid w:val="00A76CD0"/>
    <w:rsid w:val="00A773E6"/>
    <w:rsid w:val="00A77606"/>
    <w:rsid w:val="00A77686"/>
    <w:rsid w:val="00A77959"/>
    <w:rsid w:val="00A77F2F"/>
    <w:rsid w:val="00A800F7"/>
    <w:rsid w:val="00A819EA"/>
    <w:rsid w:val="00A822D6"/>
    <w:rsid w:val="00A83922"/>
    <w:rsid w:val="00A903A1"/>
    <w:rsid w:val="00A90E29"/>
    <w:rsid w:val="00A91434"/>
    <w:rsid w:val="00A93CA0"/>
    <w:rsid w:val="00A94FF5"/>
    <w:rsid w:val="00A9519D"/>
    <w:rsid w:val="00A95B8C"/>
    <w:rsid w:val="00A95CDE"/>
    <w:rsid w:val="00A95CEC"/>
    <w:rsid w:val="00A96B68"/>
    <w:rsid w:val="00A96F64"/>
    <w:rsid w:val="00A97C50"/>
    <w:rsid w:val="00AA0B27"/>
    <w:rsid w:val="00AA0F3F"/>
    <w:rsid w:val="00AA24A4"/>
    <w:rsid w:val="00AA2E74"/>
    <w:rsid w:val="00AA3198"/>
    <w:rsid w:val="00AA35C2"/>
    <w:rsid w:val="00AA3654"/>
    <w:rsid w:val="00AA44B2"/>
    <w:rsid w:val="00AA4D97"/>
    <w:rsid w:val="00AA59E9"/>
    <w:rsid w:val="00AA6EA1"/>
    <w:rsid w:val="00AA7D6C"/>
    <w:rsid w:val="00AB165E"/>
    <w:rsid w:val="00AB1EB8"/>
    <w:rsid w:val="00AB3343"/>
    <w:rsid w:val="00AB676C"/>
    <w:rsid w:val="00AB7803"/>
    <w:rsid w:val="00AC02AA"/>
    <w:rsid w:val="00AC05F1"/>
    <w:rsid w:val="00AC0E51"/>
    <w:rsid w:val="00AC1ADC"/>
    <w:rsid w:val="00AC22ED"/>
    <w:rsid w:val="00AC2B3C"/>
    <w:rsid w:val="00AC2CF8"/>
    <w:rsid w:val="00AC3CDE"/>
    <w:rsid w:val="00AC3D5A"/>
    <w:rsid w:val="00AC532F"/>
    <w:rsid w:val="00AC5979"/>
    <w:rsid w:val="00AC5EF5"/>
    <w:rsid w:val="00AC5F74"/>
    <w:rsid w:val="00AC74CD"/>
    <w:rsid w:val="00AC79CF"/>
    <w:rsid w:val="00AC7DBB"/>
    <w:rsid w:val="00AD08DD"/>
    <w:rsid w:val="00AD1AF5"/>
    <w:rsid w:val="00AD1F0E"/>
    <w:rsid w:val="00AD1F19"/>
    <w:rsid w:val="00AD4311"/>
    <w:rsid w:val="00AD5212"/>
    <w:rsid w:val="00AD7FBD"/>
    <w:rsid w:val="00AE0EDB"/>
    <w:rsid w:val="00AE1709"/>
    <w:rsid w:val="00AE2158"/>
    <w:rsid w:val="00AE2A7E"/>
    <w:rsid w:val="00AE7755"/>
    <w:rsid w:val="00AF03DB"/>
    <w:rsid w:val="00AF0733"/>
    <w:rsid w:val="00AF2348"/>
    <w:rsid w:val="00AF2A6D"/>
    <w:rsid w:val="00AF2ACE"/>
    <w:rsid w:val="00AF2E3C"/>
    <w:rsid w:val="00AF3709"/>
    <w:rsid w:val="00AF4C87"/>
    <w:rsid w:val="00AF5C7A"/>
    <w:rsid w:val="00AF5DBE"/>
    <w:rsid w:val="00B00639"/>
    <w:rsid w:val="00B00C62"/>
    <w:rsid w:val="00B016E4"/>
    <w:rsid w:val="00B02775"/>
    <w:rsid w:val="00B031F3"/>
    <w:rsid w:val="00B0353E"/>
    <w:rsid w:val="00B04E87"/>
    <w:rsid w:val="00B05582"/>
    <w:rsid w:val="00B07ADF"/>
    <w:rsid w:val="00B10967"/>
    <w:rsid w:val="00B11058"/>
    <w:rsid w:val="00B1242A"/>
    <w:rsid w:val="00B12748"/>
    <w:rsid w:val="00B13596"/>
    <w:rsid w:val="00B13B6A"/>
    <w:rsid w:val="00B14088"/>
    <w:rsid w:val="00B144C5"/>
    <w:rsid w:val="00B14C67"/>
    <w:rsid w:val="00B14C6F"/>
    <w:rsid w:val="00B158CE"/>
    <w:rsid w:val="00B158F6"/>
    <w:rsid w:val="00B160A3"/>
    <w:rsid w:val="00B16D0C"/>
    <w:rsid w:val="00B20E6E"/>
    <w:rsid w:val="00B217DA"/>
    <w:rsid w:val="00B218A8"/>
    <w:rsid w:val="00B21C01"/>
    <w:rsid w:val="00B221EF"/>
    <w:rsid w:val="00B22872"/>
    <w:rsid w:val="00B22D7F"/>
    <w:rsid w:val="00B24792"/>
    <w:rsid w:val="00B26C59"/>
    <w:rsid w:val="00B270E3"/>
    <w:rsid w:val="00B30A1F"/>
    <w:rsid w:val="00B3197D"/>
    <w:rsid w:val="00B32442"/>
    <w:rsid w:val="00B32BFC"/>
    <w:rsid w:val="00B34053"/>
    <w:rsid w:val="00B34209"/>
    <w:rsid w:val="00B347EB"/>
    <w:rsid w:val="00B35C3C"/>
    <w:rsid w:val="00B35F3E"/>
    <w:rsid w:val="00B37998"/>
    <w:rsid w:val="00B37AD7"/>
    <w:rsid w:val="00B40009"/>
    <w:rsid w:val="00B40057"/>
    <w:rsid w:val="00B40821"/>
    <w:rsid w:val="00B41754"/>
    <w:rsid w:val="00B43850"/>
    <w:rsid w:val="00B438EF"/>
    <w:rsid w:val="00B449B9"/>
    <w:rsid w:val="00B450CD"/>
    <w:rsid w:val="00B4565A"/>
    <w:rsid w:val="00B4581C"/>
    <w:rsid w:val="00B46F80"/>
    <w:rsid w:val="00B47954"/>
    <w:rsid w:val="00B47D9D"/>
    <w:rsid w:val="00B47F81"/>
    <w:rsid w:val="00B50D84"/>
    <w:rsid w:val="00B519CC"/>
    <w:rsid w:val="00B51B30"/>
    <w:rsid w:val="00B52548"/>
    <w:rsid w:val="00B54186"/>
    <w:rsid w:val="00B55DFE"/>
    <w:rsid w:val="00B5669F"/>
    <w:rsid w:val="00B56DFB"/>
    <w:rsid w:val="00B5735A"/>
    <w:rsid w:val="00B57748"/>
    <w:rsid w:val="00B6004E"/>
    <w:rsid w:val="00B60FF7"/>
    <w:rsid w:val="00B65DF3"/>
    <w:rsid w:val="00B66D72"/>
    <w:rsid w:val="00B67359"/>
    <w:rsid w:val="00B675BE"/>
    <w:rsid w:val="00B713C0"/>
    <w:rsid w:val="00B725AE"/>
    <w:rsid w:val="00B72E3B"/>
    <w:rsid w:val="00B73A0F"/>
    <w:rsid w:val="00B73CBF"/>
    <w:rsid w:val="00B750F0"/>
    <w:rsid w:val="00B7565E"/>
    <w:rsid w:val="00B75F76"/>
    <w:rsid w:val="00B7730E"/>
    <w:rsid w:val="00B7748F"/>
    <w:rsid w:val="00B77F6C"/>
    <w:rsid w:val="00B80E2B"/>
    <w:rsid w:val="00B81047"/>
    <w:rsid w:val="00B82490"/>
    <w:rsid w:val="00B824F1"/>
    <w:rsid w:val="00B83CB0"/>
    <w:rsid w:val="00B84FF4"/>
    <w:rsid w:val="00B853A9"/>
    <w:rsid w:val="00B86FB8"/>
    <w:rsid w:val="00B8715D"/>
    <w:rsid w:val="00B876C9"/>
    <w:rsid w:val="00B91DCD"/>
    <w:rsid w:val="00B92FC0"/>
    <w:rsid w:val="00B93527"/>
    <w:rsid w:val="00B95BAC"/>
    <w:rsid w:val="00B95FF4"/>
    <w:rsid w:val="00B9668E"/>
    <w:rsid w:val="00B9683C"/>
    <w:rsid w:val="00B97928"/>
    <w:rsid w:val="00BA049C"/>
    <w:rsid w:val="00BA1F56"/>
    <w:rsid w:val="00BA2053"/>
    <w:rsid w:val="00BA2087"/>
    <w:rsid w:val="00BA54D1"/>
    <w:rsid w:val="00BA5B42"/>
    <w:rsid w:val="00BA6588"/>
    <w:rsid w:val="00BA6A16"/>
    <w:rsid w:val="00BA7254"/>
    <w:rsid w:val="00BB16B4"/>
    <w:rsid w:val="00BB2C71"/>
    <w:rsid w:val="00BB35E8"/>
    <w:rsid w:val="00BB3B90"/>
    <w:rsid w:val="00BB5B68"/>
    <w:rsid w:val="00BB60EA"/>
    <w:rsid w:val="00BB7016"/>
    <w:rsid w:val="00BB7540"/>
    <w:rsid w:val="00BB76E7"/>
    <w:rsid w:val="00BC0431"/>
    <w:rsid w:val="00BC094E"/>
    <w:rsid w:val="00BC1AAD"/>
    <w:rsid w:val="00BC418E"/>
    <w:rsid w:val="00BC60F0"/>
    <w:rsid w:val="00BC6309"/>
    <w:rsid w:val="00BC656F"/>
    <w:rsid w:val="00BC7382"/>
    <w:rsid w:val="00BC75BB"/>
    <w:rsid w:val="00BC7A78"/>
    <w:rsid w:val="00BD2C13"/>
    <w:rsid w:val="00BD2D72"/>
    <w:rsid w:val="00BD3823"/>
    <w:rsid w:val="00BD4ED7"/>
    <w:rsid w:val="00BD51D5"/>
    <w:rsid w:val="00BD6B9D"/>
    <w:rsid w:val="00BD7DC9"/>
    <w:rsid w:val="00BE09A5"/>
    <w:rsid w:val="00BE128F"/>
    <w:rsid w:val="00BE3818"/>
    <w:rsid w:val="00BE7230"/>
    <w:rsid w:val="00BF0450"/>
    <w:rsid w:val="00BF0628"/>
    <w:rsid w:val="00BF0761"/>
    <w:rsid w:val="00BF0C70"/>
    <w:rsid w:val="00BF1097"/>
    <w:rsid w:val="00BF38AA"/>
    <w:rsid w:val="00BF4A67"/>
    <w:rsid w:val="00BF4EBA"/>
    <w:rsid w:val="00BF54B3"/>
    <w:rsid w:val="00BF554F"/>
    <w:rsid w:val="00BF6238"/>
    <w:rsid w:val="00BF6D3B"/>
    <w:rsid w:val="00C00E75"/>
    <w:rsid w:val="00C01051"/>
    <w:rsid w:val="00C010FE"/>
    <w:rsid w:val="00C0178B"/>
    <w:rsid w:val="00C01EE6"/>
    <w:rsid w:val="00C03F06"/>
    <w:rsid w:val="00C04246"/>
    <w:rsid w:val="00C043FD"/>
    <w:rsid w:val="00C047DC"/>
    <w:rsid w:val="00C055E6"/>
    <w:rsid w:val="00C07CA4"/>
    <w:rsid w:val="00C101BB"/>
    <w:rsid w:val="00C1033D"/>
    <w:rsid w:val="00C10EAA"/>
    <w:rsid w:val="00C13784"/>
    <w:rsid w:val="00C147AA"/>
    <w:rsid w:val="00C14FBF"/>
    <w:rsid w:val="00C1661F"/>
    <w:rsid w:val="00C171F7"/>
    <w:rsid w:val="00C17E5A"/>
    <w:rsid w:val="00C20118"/>
    <w:rsid w:val="00C205F1"/>
    <w:rsid w:val="00C212F0"/>
    <w:rsid w:val="00C226CC"/>
    <w:rsid w:val="00C237AA"/>
    <w:rsid w:val="00C2388E"/>
    <w:rsid w:val="00C23AB9"/>
    <w:rsid w:val="00C24255"/>
    <w:rsid w:val="00C24274"/>
    <w:rsid w:val="00C24393"/>
    <w:rsid w:val="00C260C3"/>
    <w:rsid w:val="00C27051"/>
    <w:rsid w:val="00C27EB4"/>
    <w:rsid w:val="00C30395"/>
    <w:rsid w:val="00C303EE"/>
    <w:rsid w:val="00C32729"/>
    <w:rsid w:val="00C3278F"/>
    <w:rsid w:val="00C34078"/>
    <w:rsid w:val="00C36A6D"/>
    <w:rsid w:val="00C376B9"/>
    <w:rsid w:val="00C3798E"/>
    <w:rsid w:val="00C4021B"/>
    <w:rsid w:val="00C40C73"/>
    <w:rsid w:val="00C40F65"/>
    <w:rsid w:val="00C415A3"/>
    <w:rsid w:val="00C42406"/>
    <w:rsid w:val="00C42831"/>
    <w:rsid w:val="00C42A92"/>
    <w:rsid w:val="00C4399A"/>
    <w:rsid w:val="00C43DA9"/>
    <w:rsid w:val="00C448F5"/>
    <w:rsid w:val="00C47310"/>
    <w:rsid w:val="00C4733B"/>
    <w:rsid w:val="00C47B34"/>
    <w:rsid w:val="00C5060F"/>
    <w:rsid w:val="00C50887"/>
    <w:rsid w:val="00C508D7"/>
    <w:rsid w:val="00C509D7"/>
    <w:rsid w:val="00C520B8"/>
    <w:rsid w:val="00C52FE3"/>
    <w:rsid w:val="00C536E2"/>
    <w:rsid w:val="00C54887"/>
    <w:rsid w:val="00C54DA2"/>
    <w:rsid w:val="00C5598E"/>
    <w:rsid w:val="00C55B7D"/>
    <w:rsid w:val="00C563F7"/>
    <w:rsid w:val="00C6192D"/>
    <w:rsid w:val="00C61E8A"/>
    <w:rsid w:val="00C6305A"/>
    <w:rsid w:val="00C636D1"/>
    <w:rsid w:val="00C670EE"/>
    <w:rsid w:val="00C70169"/>
    <w:rsid w:val="00C702A6"/>
    <w:rsid w:val="00C7221D"/>
    <w:rsid w:val="00C734D9"/>
    <w:rsid w:val="00C73741"/>
    <w:rsid w:val="00C741EF"/>
    <w:rsid w:val="00C76AAD"/>
    <w:rsid w:val="00C7706F"/>
    <w:rsid w:val="00C77FCF"/>
    <w:rsid w:val="00C805A0"/>
    <w:rsid w:val="00C81965"/>
    <w:rsid w:val="00C8291A"/>
    <w:rsid w:val="00C82E6C"/>
    <w:rsid w:val="00C82E72"/>
    <w:rsid w:val="00C82E7B"/>
    <w:rsid w:val="00C837AE"/>
    <w:rsid w:val="00C838DB"/>
    <w:rsid w:val="00C87D77"/>
    <w:rsid w:val="00C90757"/>
    <w:rsid w:val="00C91429"/>
    <w:rsid w:val="00C92B89"/>
    <w:rsid w:val="00C942B6"/>
    <w:rsid w:val="00C9497D"/>
    <w:rsid w:val="00C95066"/>
    <w:rsid w:val="00C95670"/>
    <w:rsid w:val="00C95E69"/>
    <w:rsid w:val="00C96550"/>
    <w:rsid w:val="00C96949"/>
    <w:rsid w:val="00C97847"/>
    <w:rsid w:val="00C97B91"/>
    <w:rsid w:val="00CA08D6"/>
    <w:rsid w:val="00CA0D50"/>
    <w:rsid w:val="00CA21D9"/>
    <w:rsid w:val="00CA28AF"/>
    <w:rsid w:val="00CA2BDE"/>
    <w:rsid w:val="00CA31CD"/>
    <w:rsid w:val="00CA31F2"/>
    <w:rsid w:val="00CA4A03"/>
    <w:rsid w:val="00CA5047"/>
    <w:rsid w:val="00CA51B0"/>
    <w:rsid w:val="00CA6CBF"/>
    <w:rsid w:val="00CA7CBE"/>
    <w:rsid w:val="00CB1341"/>
    <w:rsid w:val="00CB1D51"/>
    <w:rsid w:val="00CB1DDD"/>
    <w:rsid w:val="00CB27CC"/>
    <w:rsid w:val="00CB2829"/>
    <w:rsid w:val="00CB3108"/>
    <w:rsid w:val="00CB3A66"/>
    <w:rsid w:val="00CB437F"/>
    <w:rsid w:val="00CB5B39"/>
    <w:rsid w:val="00CB6108"/>
    <w:rsid w:val="00CB642D"/>
    <w:rsid w:val="00CB6C52"/>
    <w:rsid w:val="00CB7801"/>
    <w:rsid w:val="00CB7861"/>
    <w:rsid w:val="00CC16F1"/>
    <w:rsid w:val="00CC7144"/>
    <w:rsid w:val="00CD2273"/>
    <w:rsid w:val="00CD2801"/>
    <w:rsid w:val="00CD3BBF"/>
    <w:rsid w:val="00CD3CD7"/>
    <w:rsid w:val="00CD43AB"/>
    <w:rsid w:val="00CD514F"/>
    <w:rsid w:val="00CD7FC8"/>
    <w:rsid w:val="00CE09F2"/>
    <w:rsid w:val="00CE1837"/>
    <w:rsid w:val="00CE46F2"/>
    <w:rsid w:val="00CE55E0"/>
    <w:rsid w:val="00CE6BA8"/>
    <w:rsid w:val="00CE6BBD"/>
    <w:rsid w:val="00CE7D97"/>
    <w:rsid w:val="00CF075A"/>
    <w:rsid w:val="00CF1CEC"/>
    <w:rsid w:val="00CF2B09"/>
    <w:rsid w:val="00CF401F"/>
    <w:rsid w:val="00CF448C"/>
    <w:rsid w:val="00CF4B42"/>
    <w:rsid w:val="00CF4DA0"/>
    <w:rsid w:val="00CF591E"/>
    <w:rsid w:val="00CF61D2"/>
    <w:rsid w:val="00CF67F5"/>
    <w:rsid w:val="00CF6961"/>
    <w:rsid w:val="00CF6DA9"/>
    <w:rsid w:val="00D00108"/>
    <w:rsid w:val="00D006BB"/>
    <w:rsid w:val="00D009CB"/>
    <w:rsid w:val="00D00B0D"/>
    <w:rsid w:val="00D0118F"/>
    <w:rsid w:val="00D01A22"/>
    <w:rsid w:val="00D02427"/>
    <w:rsid w:val="00D028FD"/>
    <w:rsid w:val="00D02EA2"/>
    <w:rsid w:val="00D04EED"/>
    <w:rsid w:val="00D05A8E"/>
    <w:rsid w:val="00D06B99"/>
    <w:rsid w:val="00D07563"/>
    <w:rsid w:val="00D07AD7"/>
    <w:rsid w:val="00D131B5"/>
    <w:rsid w:val="00D144FF"/>
    <w:rsid w:val="00D15122"/>
    <w:rsid w:val="00D1575C"/>
    <w:rsid w:val="00D15C4E"/>
    <w:rsid w:val="00D15FE1"/>
    <w:rsid w:val="00D16030"/>
    <w:rsid w:val="00D170FE"/>
    <w:rsid w:val="00D179A0"/>
    <w:rsid w:val="00D17DA1"/>
    <w:rsid w:val="00D17F56"/>
    <w:rsid w:val="00D20495"/>
    <w:rsid w:val="00D20663"/>
    <w:rsid w:val="00D25233"/>
    <w:rsid w:val="00D25B3A"/>
    <w:rsid w:val="00D26464"/>
    <w:rsid w:val="00D26615"/>
    <w:rsid w:val="00D26CCB"/>
    <w:rsid w:val="00D279CC"/>
    <w:rsid w:val="00D27F86"/>
    <w:rsid w:val="00D30607"/>
    <w:rsid w:val="00D30A47"/>
    <w:rsid w:val="00D30DB0"/>
    <w:rsid w:val="00D33DD2"/>
    <w:rsid w:val="00D341A2"/>
    <w:rsid w:val="00D368E3"/>
    <w:rsid w:val="00D373FD"/>
    <w:rsid w:val="00D37401"/>
    <w:rsid w:val="00D374D4"/>
    <w:rsid w:val="00D405DA"/>
    <w:rsid w:val="00D40E9B"/>
    <w:rsid w:val="00D424C9"/>
    <w:rsid w:val="00D43514"/>
    <w:rsid w:val="00D43B6B"/>
    <w:rsid w:val="00D447C1"/>
    <w:rsid w:val="00D45312"/>
    <w:rsid w:val="00D45382"/>
    <w:rsid w:val="00D45ECC"/>
    <w:rsid w:val="00D4715B"/>
    <w:rsid w:val="00D502E7"/>
    <w:rsid w:val="00D508EB"/>
    <w:rsid w:val="00D51415"/>
    <w:rsid w:val="00D51E63"/>
    <w:rsid w:val="00D5248E"/>
    <w:rsid w:val="00D53A53"/>
    <w:rsid w:val="00D53D08"/>
    <w:rsid w:val="00D54907"/>
    <w:rsid w:val="00D5618B"/>
    <w:rsid w:val="00D57FB0"/>
    <w:rsid w:val="00D60E6C"/>
    <w:rsid w:val="00D63269"/>
    <w:rsid w:val="00D6451E"/>
    <w:rsid w:val="00D6471B"/>
    <w:rsid w:val="00D64AC4"/>
    <w:rsid w:val="00D64D32"/>
    <w:rsid w:val="00D653CC"/>
    <w:rsid w:val="00D654F3"/>
    <w:rsid w:val="00D657FC"/>
    <w:rsid w:val="00D66D39"/>
    <w:rsid w:val="00D67ECF"/>
    <w:rsid w:val="00D71AFA"/>
    <w:rsid w:val="00D71D55"/>
    <w:rsid w:val="00D720D1"/>
    <w:rsid w:val="00D73BC4"/>
    <w:rsid w:val="00D76A1A"/>
    <w:rsid w:val="00D77867"/>
    <w:rsid w:val="00D77E6C"/>
    <w:rsid w:val="00D81657"/>
    <w:rsid w:val="00D81793"/>
    <w:rsid w:val="00D84D4E"/>
    <w:rsid w:val="00D8505D"/>
    <w:rsid w:val="00D85477"/>
    <w:rsid w:val="00D8669A"/>
    <w:rsid w:val="00D867D0"/>
    <w:rsid w:val="00D90948"/>
    <w:rsid w:val="00D90A52"/>
    <w:rsid w:val="00D910FC"/>
    <w:rsid w:val="00D9114A"/>
    <w:rsid w:val="00D9149F"/>
    <w:rsid w:val="00D91AC7"/>
    <w:rsid w:val="00D91E6A"/>
    <w:rsid w:val="00D91F29"/>
    <w:rsid w:val="00D9248F"/>
    <w:rsid w:val="00D9261A"/>
    <w:rsid w:val="00D9285D"/>
    <w:rsid w:val="00D94FAB"/>
    <w:rsid w:val="00D95025"/>
    <w:rsid w:val="00D9692E"/>
    <w:rsid w:val="00D96FF3"/>
    <w:rsid w:val="00D977A6"/>
    <w:rsid w:val="00DA0040"/>
    <w:rsid w:val="00DA29A7"/>
    <w:rsid w:val="00DA46DC"/>
    <w:rsid w:val="00DA5D7F"/>
    <w:rsid w:val="00DA76AB"/>
    <w:rsid w:val="00DB087C"/>
    <w:rsid w:val="00DB1CF3"/>
    <w:rsid w:val="00DB27FA"/>
    <w:rsid w:val="00DB3BC2"/>
    <w:rsid w:val="00DB3CFC"/>
    <w:rsid w:val="00DB51D0"/>
    <w:rsid w:val="00DB6412"/>
    <w:rsid w:val="00DB7B1C"/>
    <w:rsid w:val="00DB7DD4"/>
    <w:rsid w:val="00DC3E14"/>
    <w:rsid w:val="00DC3E76"/>
    <w:rsid w:val="00DC5292"/>
    <w:rsid w:val="00DC546B"/>
    <w:rsid w:val="00DC5967"/>
    <w:rsid w:val="00DD091D"/>
    <w:rsid w:val="00DD1617"/>
    <w:rsid w:val="00DD1933"/>
    <w:rsid w:val="00DD258B"/>
    <w:rsid w:val="00DD4A75"/>
    <w:rsid w:val="00DD4F9C"/>
    <w:rsid w:val="00DD63D2"/>
    <w:rsid w:val="00DD656D"/>
    <w:rsid w:val="00DD6892"/>
    <w:rsid w:val="00DD76C5"/>
    <w:rsid w:val="00DD77A0"/>
    <w:rsid w:val="00DE2B6D"/>
    <w:rsid w:val="00DE2F2F"/>
    <w:rsid w:val="00DE4B5D"/>
    <w:rsid w:val="00DE51FB"/>
    <w:rsid w:val="00DE537D"/>
    <w:rsid w:val="00DE589C"/>
    <w:rsid w:val="00DE69F7"/>
    <w:rsid w:val="00DF0724"/>
    <w:rsid w:val="00DF144F"/>
    <w:rsid w:val="00DF18EF"/>
    <w:rsid w:val="00DF2B6F"/>
    <w:rsid w:val="00DF3183"/>
    <w:rsid w:val="00DF6697"/>
    <w:rsid w:val="00DF6810"/>
    <w:rsid w:val="00DF756D"/>
    <w:rsid w:val="00DF7FAA"/>
    <w:rsid w:val="00E00303"/>
    <w:rsid w:val="00E02B9E"/>
    <w:rsid w:val="00E04863"/>
    <w:rsid w:val="00E0603C"/>
    <w:rsid w:val="00E117AC"/>
    <w:rsid w:val="00E12CEB"/>
    <w:rsid w:val="00E13540"/>
    <w:rsid w:val="00E13DBC"/>
    <w:rsid w:val="00E15728"/>
    <w:rsid w:val="00E20DFC"/>
    <w:rsid w:val="00E22149"/>
    <w:rsid w:val="00E23AEC"/>
    <w:rsid w:val="00E23D7E"/>
    <w:rsid w:val="00E24279"/>
    <w:rsid w:val="00E2464F"/>
    <w:rsid w:val="00E26804"/>
    <w:rsid w:val="00E277A6"/>
    <w:rsid w:val="00E27E65"/>
    <w:rsid w:val="00E30DD9"/>
    <w:rsid w:val="00E31427"/>
    <w:rsid w:val="00E3151F"/>
    <w:rsid w:val="00E32E87"/>
    <w:rsid w:val="00E331F9"/>
    <w:rsid w:val="00E33AC2"/>
    <w:rsid w:val="00E33C6C"/>
    <w:rsid w:val="00E3402F"/>
    <w:rsid w:val="00E3542D"/>
    <w:rsid w:val="00E35C5F"/>
    <w:rsid w:val="00E36E97"/>
    <w:rsid w:val="00E40B2A"/>
    <w:rsid w:val="00E42048"/>
    <w:rsid w:val="00E43AE8"/>
    <w:rsid w:val="00E52DEB"/>
    <w:rsid w:val="00E53DC8"/>
    <w:rsid w:val="00E55064"/>
    <w:rsid w:val="00E5545A"/>
    <w:rsid w:val="00E55B33"/>
    <w:rsid w:val="00E56577"/>
    <w:rsid w:val="00E56921"/>
    <w:rsid w:val="00E56968"/>
    <w:rsid w:val="00E57AA8"/>
    <w:rsid w:val="00E636D7"/>
    <w:rsid w:val="00E65DCC"/>
    <w:rsid w:val="00E660BE"/>
    <w:rsid w:val="00E67D7D"/>
    <w:rsid w:val="00E70CFA"/>
    <w:rsid w:val="00E70FD1"/>
    <w:rsid w:val="00E717F9"/>
    <w:rsid w:val="00E72547"/>
    <w:rsid w:val="00E72D83"/>
    <w:rsid w:val="00E74049"/>
    <w:rsid w:val="00E75634"/>
    <w:rsid w:val="00E770D5"/>
    <w:rsid w:val="00E77D25"/>
    <w:rsid w:val="00E81311"/>
    <w:rsid w:val="00E81813"/>
    <w:rsid w:val="00E821B3"/>
    <w:rsid w:val="00E829AF"/>
    <w:rsid w:val="00E861E8"/>
    <w:rsid w:val="00E87057"/>
    <w:rsid w:val="00E90D81"/>
    <w:rsid w:val="00E90E0A"/>
    <w:rsid w:val="00E93094"/>
    <w:rsid w:val="00E9364A"/>
    <w:rsid w:val="00E966AC"/>
    <w:rsid w:val="00EA00F6"/>
    <w:rsid w:val="00EA1848"/>
    <w:rsid w:val="00EA1D5C"/>
    <w:rsid w:val="00EA1E07"/>
    <w:rsid w:val="00EA3065"/>
    <w:rsid w:val="00EA40E9"/>
    <w:rsid w:val="00EA41F3"/>
    <w:rsid w:val="00EA5D80"/>
    <w:rsid w:val="00EA675C"/>
    <w:rsid w:val="00EA69DA"/>
    <w:rsid w:val="00EA6CC2"/>
    <w:rsid w:val="00EA7EDA"/>
    <w:rsid w:val="00EB0F8D"/>
    <w:rsid w:val="00EB266A"/>
    <w:rsid w:val="00EB2AAB"/>
    <w:rsid w:val="00EB3737"/>
    <w:rsid w:val="00EB380D"/>
    <w:rsid w:val="00EB4443"/>
    <w:rsid w:val="00EB4536"/>
    <w:rsid w:val="00EB51E3"/>
    <w:rsid w:val="00EB5543"/>
    <w:rsid w:val="00EB5596"/>
    <w:rsid w:val="00EC029E"/>
    <w:rsid w:val="00EC082C"/>
    <w:rsid w:val="00EC0C79"/>
    <w:rsid w:val="00EC0E27"/>
    <w:rsid w:val="00EC227D"/>
    <w:rsid w:val="00EC28B3"/>
    <w:rsid w:val="00EC364D"/>
    <w:rsid w:val="00EC3D16"/>
    <w:rsid w:val="00EC4E6C"/>
    <w:rsid w:val="00EC4E76"/>
    <w:rsid w:val="00EC6575"/>
    <w:rsid w:val="00EC76AF"/>
    <w:rsid w:val="00ED0893"/>
    <w:rsid w:val="00ED13FF"/>
    <w:rsid w:val="00ED1A50"/>
    <w:rsid w:val="00ED200E"/>
    <w:rsid w:val="00ED2189"/>
    <w:rsid w:val="00ED35A5"/>
    <w:rsid w:val="00ED4BBF"/>
    <w:rsid w:val="00EE0F86"/>
    <w:rsid w:val="00EE1963"/>
    <w:rsid w:val="00EE36F6"/>
    <w:rsid w:val="00EE5380"/>
    <w:rsid w:val="00EE5436"/>
    <w:rsid w:val="00EE55EE"/>
    <w:rsid w:val="00EE5603"/>
    <w:rsid w:val="00EE6943"/>
    <w:rsid w:val="00EF0505"/>
    <w:rsid w:val="00EF0F41"/>
    <w:rsid w:val="00EF129C"/>
    <w:rsid w:val="00EF133D"/>
    <w:rsid w:val="00EF1442"/>
    <w:rsid w:val="00EF1DA7"/>
    <w:rsid w:val="00EF2847"/>
    <w:rsid w:val="00EF2B39"/>
    <w:rsid w:val="00EF2D4C"/>
    <w:rsid w:val="00EF4B97"/>
    <w:rsid w:val="00EF55A7"/>
    <w:rsid w:val="00EF75AD"/>
    <w:rsid w:val="00F00238"/>
    <w:rsid w:val="00F012B3"/>
    <w:rsid w:val="00F02DA5"/>
    <w:rsid w:val="00F02EA2"/>
    <w:rsid w:val="00F03A61"/>
    <w:rsid w:val="00F04C1D"/>
    <w:rsid w:val="00F05307"/>
    <w:rsid w:val="00F05EE9"/>
    <w:rsid w:val="00F061FF"/>
    <w:rsid w:val="00F07026"/>
    <w:rsid w:val="00F07C70"/>
    <w:rsid w:val="00F10B80"/>
    <w:rsid w:val="00F10E4A"/>
    <w:rsid w:val="00F1252E"/>
    <w:rsid w:val="00F13850"/>
    <w:rsid w:val="00F1410F"/>
    <w:rsid w:val="00F14CC5"/>
    <w:rsid w:val="00F16E66"/>
    <w:rsid w:val="00F17DF1"/>
    <w:rsid w:val="00F209C9"/>
    <w:rsid w:val="00F2196A"/>
    <w:rsid w:val="00F22D18"/>
    <w:rsid w:val="00F23642"/>
    <w:rsid w:val="00F23C09"/>
    <w:rsid w:val="00F24292"/>
    <w:rsid w:val="00F24D6A"/>
    <w:rsid w:val="00F253AC"/>
    <w:rsid w:val="00F254EB"/>
    <w:rsid w:val="00F25DB0"/>
    <w:rsid w:val="00F26B5D"/>
    <w:rsid w:val="00F26BB9"/>
    <w:rsid w:val="00F27AFA"/>
    <w:rsid w:val="00F30A0E"/>
    <w:rsid w:val="00F31F19"/>
    <w:rsid w:val="00F338E9"/>
    <w:rsid w:val="00F341D3"/>
    <w:rsid w:val="00F3478F"/>
    <w:rsid w:val="00F34CE4"/>
    <w:rsid w:val="00F368DE"/>
    <w:rsid w:val="00F371EC"/>
    <w:rsid w:val="00F405B2"/>
    <w:rsid w:val="00F4132C"/>
    <w:rsid w:val="00F42647"/>
    <w:rsid w:val="00F43247"/>
    <w:rsid w:val="00F4350F"/>
    <w:rsid w:val="00F4465F"/>
    <w:rsid w:val="00F45BCB"/>
    <w:rsid w:val="00F46571"/>
    <w:rsid w:val="00F47617"/>
    <w:rsid w:val="00F54F3F"/>
    <w:rsid w:val="00F54F44"/>
    <w:rsid w:val="00F55348"/>
    <w:rsid w:val="00F55562"/>
    <w:rsid w:val="00F56B60"/>
    <w:rsid w:val="00F57B8B"/>
    <w:rsid w:val="00F60258"/>
    <w:rsid w:val="00F610E5"/>
    <w:rsid w:val="00F615F5"/>
    <w:rsid w:val="00F617E9"/>
    <w:rsid w:val="00F6265E"/>
    <w:rsid w:val="00F63F6B"/>
    <w:rsid w:val="00F64625"/>
    <w:rsid w:val="00F64CEC"/>
    <w:rsid w:val="00F654A5"/>
    <w:rsid w:val="00F67DD0"/>
    <w:rsid w:val="00F71904"/>
    <w:rsid w:val="00F72433"/>
    <w:rsid w:val="00F72A66"/>
    <w:rsid w:val="00F74337"/>
    <w:rsid w:val="00F7450D"/>
    <w:rsid w:val="00F74B34"/>
    <w:rsid w:val="00F7743D"/>
    <w:rsid w:val="00F80B50"/>
    <w:rsid w:val="00F80FA2"/>
    <w:rsid w:val="00F81060"/>
    <w:rsid w:val="00F81D78"/>
    <w:rsid w:val="00F828B8"/>
    <w:rsid w:val="00F831A7"/>
    <w:rsid w:val="00F8385B"/>
    <w:rsid w:val="00F84158"/>
    <w:rsid w:val="00F84171"/>
    <w:rsid w:val="00F866EA"/>
    <w:rsid w:val="00F9195A"/>
    <w:rsid w:val="00F920B0"/>
    <w:rsid w:val="00F921FA"/>
    <w:rsid w:val="00F927A0"/>
    <w:rsid w:val="00F9326B"/>
    <w:rsid w:val="00F93BD1"/>
    <w:rsid w:val="00F94500"/>
    <w:rsid w:val="00F94BFF"/>
    <w:rsid w:val="00F9589B"/>
    <w:rsid w:val="00F968A6"/>
    <w:rsid w:val="00F969A4"/>
    <w:rsid w:val="00FA019F"/>
    <w:rsid w:val="00FA0D82"/>
    <w:rsid w:val="00FA12A1"/>
    <w:rsid w:val="00FA1AD6"/>
    <w:rsid w:val="00FA253B"/>
    <w:rsid w:val="00FA268F"/>
    <w:rsid w:val="00FA431F"/>
    <w:rsid w:val="00FA6833"/>
    <w:rsid w:val="00FA68B0"/>
    <w:rsid w:val="00FA72F1"/>
    <w:rsid w:val="00FA7B0F"/>
    <w:rsid w:val="00FB107C"/>
    <w:rsid w:val="00FB119F"/>
    <w:rsid w:val="00FB1286"/>
    <w:rsid w:val="00FB1B29"/>
    <w:rsid w:val="00FB236B"/>
    <w:rsid w:val="00FB2A01"/>
    <w:rsid w:val="00FB2D5F"/>
    <w:rsid w:val="00FB2FAE"/>
    <w:rsid w:val="00FB3D5D"/>
    <w:rsid w:val="00FB41F0"/>
    <w:rsid w:val="00FB46E6"/>
    <w:rsid w:val="00FB62C9"/>
    <w:rsid w:val="00FB6ACD"/>
    <w:rsid w:val="00FB6E3F"/>
    <w:rsid w:val="00FB7FE5"/>
    <w:rsid w:val="00FC1686"/>
    <w:rsid w:val="00FC1EF2"/>
    <w:rsid w:val="00FC2CDF"/>
    <w:rsid w:val="00FC370F"/>
    <w:rsid w:val="00FC5C11"/>
    <w:rsid w:val="00FC5F3F"/>
    <w:rsid w:val="00FC601D"/>
    <w:rsid w:val="00FC62AC"/>
    <w:rsid w:val="00FC6B16"/>
    <w:rsid w:val="00FC72A6"/>
    <w:rsid w:val="00FD0278"/>
    <w:rsid w:val="00FD115B"/>
    <w:rsid w:val="00FD164B"/>
    <w:rsid w:val="00FD16E1"/>
    <w:rsid w:val="00FD3107"/>
    <w:rsid w:val="00FD4080"/>
    <w:rsid w:val="00FD4ABA"/>
    <w:rsid w:val="00FD5AF9"/>
    <w:rsid w:val="00FD636F"/>
    <w:rsid w:val="00FD72E7"/>
    <w:rsid w:val="00FE0A13"/>
    <w:rsid w:val="00FE2FA1"/>
    <w:rsid w:val="00FE3B35"/>
    <w:rsid w:val="00FE5103"/>
    <w:rsid w:val="00FE5E89"/>
    <w:rsid w:val="00FE65E6"/>
    <w:rsid w:val="00FE69D8"/>
    <w:rsid w:val="00FE6CE0"/>
    <w:rsid w:val="00FF0E2B"/>
    <w:rsid w:val="00FF111A"/>
    <w:rsid w:val="00FF1305"/>
    <w:rsid w:val="00FF2CB5"/>
    <w:rsid w:val="00FF4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F2C6A6"/>
  <w15:chartTrackingRefBased/>
  <w15:docId w15:val="{0F4C79D0-730D-4051-9E91-438408008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261B2"/>
    <w:pPr>
      <w:widowControl w:val="0"/>
      <w:snapToGrid w:val="0"/>
    </w:pPr>
    <w:rPr>
      <w:rFonts w:ascii="Courier New" w:hAnsi="Courier New"/>
      <w:sz w:val="24"/>
      <w:lang w:val="ca-ES"/>
    </w:rPr>
  </w:style>
  <w:style w:type="paragraph" w:styleId="Ttulo1">
    <w:name w:val="heading 1"/>
    <w:basedOn w:val="Normal"/>
    <w:next w:val="Ttulo5"/>
    <w:qFormat/>
    <w:rsid w:val="00A6733A"/>
    <w:pPr>
      <w:keepNext/>
      <w:spacing w:before="240" w:after="120"/>
      <w:jc w:val="center"/>
      <w:outlineLvl w:val="0"/>
    </w:pPr>
    <w:rPr>
      <w:rFonts w:ascii="Arial" w:hAnsi="Arial"/>
      <w:b/>
      <w:snapToGrid w:val="0"/>
    </w:rPr>
  </w:style>
  <w:style w:type="paragraph" w:styleId="Ttulo2">
    <w:name w:val="heading 2"/>
    <w:basedOn w:val="Normal"/>
    <w:next w:val="Ttulo5"/>
    <w:qFormat/>
    <w:rsid w:val="00A6733A"/>
    <w:pPr>
      <w:keepNext/>
      <w:spacing w:before="240" w:after="120"/>
      <w:jc w:val="center"/>
      <w:outlineLvl w:val="1"/>
    </w:pPr>
    <w:rPr>
      <w:rFonts w:ascii="Arial" w:hAnsi="Arial"/>
      <w:snapToGrid w:val="0"/>
      <w:lang w:val="en-US"/>
    </w:rPr>
  </w:style>
  <w:style w:type="paragraph" w:styleId="Ttulo3">
    <w:name w:val="heading 3"/>
    <w:basedOn w:val="Normal"/>
    <w:next w:val="Ttulo5"/>
    <w:qFormat/>
    <w:rsid w:val="00A6733A"/>
    <w:pPr>
      <w:keepNext/>
      <w:spacing w:before="240" w:after="120"/>
      <w:jc w:val="center"/>
      <w:outlineLvl w:val="2"/>
    </w:pPr>
    <w:rPr>
      <w:rFonts w:ascii="Arial" w:hAnsi="Arial"/>
      <w:b/>
      <w:sz w:val="20"/>
    </w:rPr>
  </w:style>
  <w:style w:type="paragraph" w:styleId="Ttulo5">
    <w:name w:val="heading 5"/>
    <w:basedOn w:val="Normal"/>
    <w:next w:val="Normal"/>
    <w:qFormat/>
    <w:rsid w:val="00A6733A"/>
    <w:pPr>
      <w:keepNext/>
      <w:spacing w:before="240" w:after="120"/>
      <w:outlineLvl w:val="4"/>
    </w:pPr>
    <w:rPr>
      <w:rFonts w:ascii="Arial" w:hAnsi="Arial"/>
      <w:b/>
      <w:snapToGrid w:val="0"/>
      <w:sz w:val="20"/>
      <w:lang w:val="es-AR"/>
    </w:rPr>
  </w:style>
  <w:style w:type="paragraph" w:styleId="Ttulo6">
    <w:name w:val="heading 6"/>
    <w:basedOn w:val="Normal"/>
    <w:next w:val="Normal"/>
    <w:qFormat/>
    <w:rsid w:val="006718CE"/>
    <w:pPr>
      <w:spacing w:before="240" w:after="60"/>
      <w:outlineLvl w:val="5"/>
    </w:pPr>
    <w:rPr>
      <w:b/>
      <w:bCs/>
      <w:sz w:val="22"/>
      <w:szCs w:val="22"/>
    </w:rPr>
  </w:style>
  <w:style w:type="paragraph" w:styleId="Ttulo9">
    <w:name w:val="heading 9"/>
    <w:basedOn w:val="Normal"/>
    <w:next w:val="Normal"/>
    <w:qFormat/>
    <w:rsid w:val="00A6733A"/>
    <w:pPr>
      <w:keepNext/>
      <w:tabs>
        <w:tab w:val="left" w:pos="-720"/>
      </w:tabs>
      <w:outlineLvl w:val="8"/>
    </w:pPr>
    <w:rPr>
      <w:rFonts w:ascii="Arial" w:hAnsi="Arial"/>
      <w:b/>
      <w:snapToGrid w:val="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B80E2B"/>
    <w:pPr>
      <w:tabs>
        <w:tab w:val="center" w:pos="4252"/>
        <w:tab w:val="right" w:pos="8504"/>
      </w:tabs>
    </w:pPr>
    <w:rPr>
      <w:sz w:val="20"/>
      <w:lang w:val="es-ES"/>
    </w:rPr>
  </w:style>
  <w:style w:type="paragraph" w:customStyle="1" w:styleId="textonormal">
    <w:name w:val="textonormal"/>
    <w:basedOn w:val="Normal"/>
    <w:rsid w:val="00B80E2B"/>
    <w:pPr>
      <w:spacing w:before="100" w:beforeAutospacing="1" w:after="100" w:afterAutospacing="1"/>
    </w:pPr>
    <w:rPr>
      <w:rFonts w:ascii="Arial" w:eastAsia="Arial Unicode MS" w:hAnsi="Arial" w:cs="Arial"/>
      <w:sz w:val="21"/>
      <w:szCs w:val="21"/>
      <w:lang w:val="es-ES"/>
    </w:rPr>
  </w:style>
  <w:style w:type="paragraph" w:customStyle="1" w:styleId="Default">
    <w:name w:val="Default"/>
    <w:rsid w:val="00B80E2B"/>
    <w:pPr>
      <w:widowControl w:val="0"/>
      <w:autoSpaceDE w:val="0"/>
      <w:autoSpaceDN w:val="0"/>
      <w:adjustRightInd w:val="0"/>
    </w:pPr>
    <w:rPr>
      <w:rFonts w:ascii="Univers LT Std" w:hAnsi="Univers LT Std" w:cs="Univers LT Std"/>
      <w:color w:val="000000"/>
      <w:sz w:val="24"/>
      <w:szCs w:val="24"/>
      <w:lang w:val="ca-ES" w:eastAsia="ca-ES"/>
    </w:rPr>
  </w:style>
  <w:style w:type="paragraph" w:customStyle="1" w:styleId="CM20">
    <w:name w:val="CM20"/>
    <w:basedOn w:val="Default"/>
    <w:next w:val="Default"/>
    <w:rsid w:val="00B80E2B"/>
    <w:pPr>
      <w:spacing w:after="110"/>
    </w:pPr>
    <w:rPr>
      <w:color w:val="auto"/>
    </w:rPr>
  </w:style>
  <w:style w:type="paragraph" w:customStyle="1" w:styleId="CM19">
    <w:name w:val="CM19"/>
    <w:basedOn w:val="Normal"/>
    <w:next w:val="Normal"/>
    <w:rsid w:val="00B80E2B"/>
    <w:pPr>
      <w:autoSpaceDE w:val="0"/>
      <w:autoSpaceDN w:val="0"/>
      <w:adjustRightInd w:val="0"/>
      <w:spacing w:after="228"/>
    </w:pPr>
    <w:rPr>
      <w:rFonts w:ascii="Univers LT Std" w:hAnsi="Univers LT Std" w:cs="Univers LT Std"/>
      <w:lang w:eastAsia="ca-ES"/>
    </w:rPr>
  </w:style>
  <w:style w:type="paragraph" w:styleId="Piedepgina">
    <w:name w:val="footer"/>
    <w:basedOn w:val="Normal"/>
    <w:rsid w:val="00B80E2B"/>
    <w:pPr>
      <w:tabs>
        <w:tab w:val="center" w:pos="4252"/>
        <w:tab w:val="right" w:pos="8504"/>
      </w:tabs>
    </w:pPr>
  </w:style>
  <w:style w:type="character" w:styleId="Hipervnculo">
    <w:name w:val="Hyperlink"/>
    <w:rsid w:val="00B80E2B"/>
    <w:rPr>
      <w:color w:val="0000FF"/>
      <w:u w:val="single"/>
    </w:rPr>
  </w:style>
  <w:style w:type="paragraph" w:customStyle="1" w:styleId="Textoindependiente31">
    <w:name w:val="Texto independiente 31"/>
    <w:basedOn w:val="Normal"/>
    <w:rsid w:val="00A6733A"/>
    <w:pPr>
      <w:tabs>
        <w:tab w:val="left" w:pos="-1440"/>
        <w:tab w:val="left" w:pos="-720"/>
        <w:tab w:val="left" w:pos="0"/>
        <w:tab w:val="left" w:pos="148"/>
        <w:tab w:val="left" w:pos="295"/>
        <w:tab w:val="left" w:pos="442"/>
        <w:tab w:val="left" w:pos="589"/>
        <w:tab w:val="left" w:pos="720"/>
        <w:tab w:val="left" w:pos="884"/>
        <w:tab w:val="left" w:pos="1032"/>
        <w:tab w:val="left" w:pos="1178"/>
        <w:tab w:val="left" w:pos="1326"/>
        <w:tab w:val="left" w:pos="1440"/>
        <w:tab w:val="left" w:pos="1474"/>
        <w:tab w:val="left" w:pos="1621"/>
        <w:tab w:val="left" w:pos="2160"/>
      </w:tabs>
      <w:suppressAutoHyphens/>
      <w:jc w:val="both"/>
    </w:pPr>
    <w:rPr>
      <w:rFonts w:ascii="Arial" w:hAnsi="Arial"/>
      <w:b/>
      <w:spacing w:val="-3"/>
    </w:rPr>
  </w:style>
  <w:style w:type="paragraph" w:styleId="Sangra3detindependiente">
    <w:name w:val="Body Text Indent 3"/>
    <w:basedOn w:val="Normal"/>
    <w:rsid w:val="00A6733A"/>
    <w:pPr>
      <w:ind w:left="360"/>
      <w:jc w:val="both"/>
    </w:pPr>
    <w:rPr>
      <w:rFonts w:ascii="Arial" w:hAnsi="Arial"/>
      <w:sz w:val="22"/>
    </w:rPr>
  </w:style>
  <w:style w:type="paragraph" w:styleId="Sangradetextonormal">
    <w:name w:val="Body Text Indent"/>
    <w:basedOn w:val="Normal"/>
    <w:rsid w:val="00873B9A"/>
    <w:pPr>
      <w:spacing w:after="120"/>
      <w:ind w:left="283"/>
      <w:jc w:val="both"/>
    </w:pPr>
    <w:rPr>
      <w:rFonts w:ascii="Arial" w:hAnsi="Arial"/>
      <w:sz w:val="20"/>
    </w:rPr>
  </w:style>
  <w:style w:type="paragraph" w:styleId="Sangra2detindependiente">
    <w:name w:val="Body Text Indent 2"/>
    <w:basedOn w:val="Normal"/>
    <w:rsid w:val="00F969A4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C5088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9D3798"/>
  </w:style>
  <w:style w:type="paragraph" w:styleId="Textoindependiente">
    <w:name w:val="Body Text"/>
    <w:basedOn w:val="Normal"/>
    <w:rsid w:val="00D373FD"/>
    <w:pPr>
      <w:spacing w:after="120"/>
    </w:pPr>
  </w:style>
  <w:style w:type="paragraph" w:styleId="Textoindependiente2">
    <w:name w:val="Body Text 2"/>
    <w:basedOn w:val="Normal"/>
    <w:link w:val="Textoindependiente2Car"/>
    <w:rsid w:val="006718CE"/>
    <w:pPr>
      <w:spacing w:after="120" w:line="480" w:lineRule="auto"/>
    </w:pPr>
  </w:style>
  <w:style w:type="paragraph" w:styleId="Ttulo">
    <w:name w:val="Title"/>
    <w:basedOn w:val="Normal"/>
    <w:qFormat/>
    <w:rsid w:val="009C666B"/>
    <w:pPr>
      <w:jc w:val="center"/>
    </w:pPr>
    <w:rPr>
      <w:rFonts w:ascii="Univers" w:hAnsi="Univers"/>
      <w:sz w:val="52"/>
    </w:rPr>
  </w:style>
  <w:style w:type="paragraph" w:styleId="Textoindependiente3">
    <w:name w:val="Body Text 3"/>
    <w:basedOn w:val="Normal"/>
    <w:rsid w:val="00FD636F"/>
    <w:pPr>
      <w:spacing w:after="120"/>
    </w:pPr>
    <w:rPr>
      <w:sz w:val="16"/>
      <w:szCs w:val="16"/>
    </w:rPr>
  </w:style>
  <w:style w:type="paragraph" w:styleId="Textodeglobo">
    <w:name w:val="Balloon Text"/>
    <w:basedOn w:val="Normal"/>
    <w:semiHidden/>
    <w:rsid w:val="00CF4B4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5B7DD6"/>
    <w:pPr>
      <w:spacing w:line="360" w:lineRule="auto"/>
      <w:ind w:left="528" w:right="71" w:firstLine="600"/>
      <w:jc w:val="both"/>
    </w:pPr>
    <w:rPr>
      <w:rFonts w:ascii="Verdana" w:hAnsi="Verdana" w:cs="Arial"/>
      <w:sz w:val="20"/>
    </w:rPr>
  </w:style>
  <w:style w:type="paragraph" w:styleId="Prrafodelista">
    <w:name w:val="List Paragraph"/>
    <w:basedOn w:val="Normal"/>
    <w:uiPriority w:val="99"/>
    <w:qFormat/>
    <w:rsid w:val="00C00E75"/>
    <w:pPr>
      <w:widowControl/>
      <w:snapToGrid/>
      <w:ind w:left="720"/>
      <w:contextualSpacing/>
    </w:pPr>
    <w:rPr>
      <w:rFonts w:ascii="Times New Roman" w:hAnsi="Times New Roman"/>
      <w:spacing w:val="-2"/>
      <w:sz w:val="20"/>
    </w:rPr>
  </w:style>
  <w:style w:type="paragraph" w:customStyle="1" w:styleId="Textoindependiente2Arial">
    <w:name w:val="Texto independiente 2 + Arial"/>
    <w:aliases w:val="11 pt,Justificado,Después:  0 pto,Interline..."/>
    <w:basedOn w:val="Textoindependiente2"/>
    <w:rsid w:val="00D977A6"/>
    <w:pPr>
      <w:tabs>
        <w:tab w:val="left" w:pos="36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2"/>
      <w:szCs w:val="22"/>
    </w:rPr>
  </w:style>
  <w:style w:type="paragraph" w:styleId="TDC1">
    <w:name w:val="toc 1"/>
    <w:basedOn w:val="Normal"/>
    <w:next w:val="Normal"/>
    <w:autoRedefine/>
    <w:semiHidden/>
    <w:rsid w:val="005D1D73"/>
    <w:pPr>
      <w:widowControl/>
      <w:tabs>
        <w:tab w:val="right" w:leader="dot" w:pos="8828"/>
      </w:tabs>
      <w:snapToGrid/>
    </w:pPr>
    <w:rPr>
      <w:rFonts w:ascii="Arial" w:hAnsi="Arial" w:cs="Arial"/>
      <w:b/>
      <w:bCs/>
      <w:noProof/>
      <w:szCs w:val="24"/>
    </w:rPr>
  </w:style>
  <w:style w:type="paragraph" w:styleId="TDC2">
    <w:name w:val="toc 2"/>
    <w:basedOn w:val="Normal"/>
    <w:next w:val="Normal"/>
    <w:autoRedefine/>
    <w:semiHidden/>
    <w:rsid w:val="005D1D73"/>
    <w:pPr>
      <w:widowControl/>
      <w:snapToGrid/>
      <w:ind w:left="240"/>
    </w:pPr>
    <w:rPr>
      <w:rFonts w:ascii="Times New Roman" w:hAnsi="Times New Roman"/>
      <w:szCs w:val="24"/>
    </w:rPr>
  </w:style>
  <w:style w:type="paragraph" w:styleId="TDC3">
    <w:name w:val="toc 3"/>
    <w:basedOn w:val="Normal"/>
    <w:next w:val="Normal"/>
    <w:autoRedefine/>
    <w:semiHidden/>
    <w:rsid w:val="005D1D73"/>
    <w:pPr>
      <w:widowControl/>
      <w:snapToGrid/>
      <w:ind w:left="480"/>
    </w:pPr>
    <w:rPr>
      <w:rFonts w:ascii="Times New Roman" w:hAnsi="Times New Roman"/>
      <w:szCs w:val="24"/>
    </w:rPr>
  </w:style>
  <w:style w:type="paragraph" w:styleId="Lista">
    <w:name w:val="List"/>
    <w:basedOn w:val="Textoindependiente"/>
    <w:rsid w:val="00E02B9E"/>
    <w:pPr>
      <w:widowControl/>
      <w:suppressAutoHyphens/>
      <w:snapToGrid/>
      <w:spacing w:after="0"/>
      <w:jc w:val="both"/>
    </w:pPr>
    <w:rPr>
      <w:rFonts w:ascii="Arial" w:hAnsi="Arial" w:cs="Tahoma"/>
      <w:b/>
      <w:bCs/>
      <w:szCs w:val="24"/>
      <w:lang w:eastAsia="ar-SA"/>
    </w:rPr>
  </w:style>
  <w:style w:type="paragraph" w:styleId="Textonotapie">
    <w:name w:val="footnote text"/>
    <w:aliases w:val=" Car,Car"/>
    <w:basedOn w:val="Normal"/>
    <w:link w:val="TextonotapieCar"/>
    <w:rsid w:val="00C42831"/>
    <w:pPr>
      <w:widowControl/>
      <w:snapToGrid/>
    </w:pPr>
    <w:rPr>
      <w:rFonts w:ascii="Times New Roman" w:hAnsi="Times New Roman"/>
      <w:sz w:val="20"/>
      <w:lang w:val="es-ES"/>
    </w:rPr>
  </w:style>
  <w:style w:type="character" w:customStyle="1" w:styleId="TextonotapieCar">
    <w:name w:val="Texto nota pie Car"/>
    <w:aliases w:val=" Car Car,Car Car"/>
    <w:link w:val="Textonotapie"/>
    <w:rsid w:val="00C42831"/>
    <w:rPr>
      <w:lang w:val="es-ES" w:eastAsia="es-ES" w:bidi="ar-SA"/>
    </w:rPr>
  </w:style>
  <w:style w:type="character" w:styleId="Refdenotaalpie">
    <w:name w:val="footnote reference"/>
    <w:semiHidden/>
    <w:rsid w:val="00C42831"/>
    <w:rPr>
      <w:vertAlign w:val="superscript"/>
    </w:rPr>
  </w:style>
  <w:style w:type="character" w:styleId="Mencinsinresolver">
    <w:name w:val="Unresolved Mention"/>
    <w:uiPriority w:val="99"/>
    <w:semiHidden/>
    <w:unhideWhenUsed/>
    <w:rsid w:val="00E43AE8"/>
    <w:rPr>
      <w:color w:val="605E5C"/>
      <w:shd w:val="clear" w:color="auto" w:fill="E1DFDD"/>
    </w:rPr>
  </w:style>
  <w:style w:type="paragraph" w:customStyle="1" w:styleId="parrafo">
    <w:name w:val="parrafo"/>
    <w:basedOn w:val="Normal"/>
    <w:rsid w:val="004A3C94"/>
    <w:pPr>
      <w:widowControl/>
      <w:snapToGrid/>
      <w:spacing w:before="100" w:beforeAutospacing="1" w:after="100" w:afterAutospacing="1"/>
    </w:pPr>
    <w:rPr>
      <w:rFonts w:ascii="Times New Roman" w:hAnsi="Times New Roman"/>
      <w:szCs w:val="24"/>
      <w:lang w:eastAsia="ca-ES"/>
    </w:rPr>
  </w:style>
  <w:style w:type="paragraph" w:customStyle="1" w:styleId="Normal1">
    <w:name w:val="Normal1"/>
    <w:rsid w:val="003756BC"/>
    <w:pPr>
      <w:widowControl w:val="0"/>
    </w:pPr>
    <w:rPr>
      <w:rFonts w:ascii="Courier New" w:hAnsi="Courier New" w:cs="Courier New"/>
      <w:sz w:val="24"/>
      <w:szCs w:val="24"/>
      <w:lang w:val="ca-ES"/>
    </w:rPr>
  </w:style>
  <w:style w:type="character" w:customStyle="1" w:styleId="outputtext">
    <w:name w:val="outputtext"/>
    <w:basedOn w:val="Fuentedeprrafopredeter"/>
    <w:rsid w:val="009B601D"/>
  </w:style>
  <w:style w:type="character" w:customStyle="1" w:styleId="markedcontent">
    <w:name w:val="markedcontent"/>
    <w:basedOn w:val="Fuentedeprrafopredeter"/>
    <w:rsid w:val="00D51415"/>
  </w:style>
  <w:style w:type="character" w:customStyle="1" w:styleId="Textoindependiente2Car">
    <w:name w:val="Texto independiente 2 Car"/>
    <w:link w:val="Textoindependiente2"/>
    <w:rsid w:val="00F23C09"/>
    <w:rPr>
      <w:rFonts w:ascii="Courier New" w:hAnsi="Courier New"/>
      <w:sz w:val="24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1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23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3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71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018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89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.gencat.cat/ca/contractar-administracio/deuc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alleja.cat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6C957-56A2-400C-A37D-9E0A16816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Àrea de Gestió Econòmica i Tributària</vt:lpstr>
    </vt:vector>
  </TitlesOfParts>
  <Company>AJ PALLEJA</Company>
  <LinksUpToDate>false</LinksUpToDate>
  <CharactersWithSpaces>398</CharactersWithSpaces>
  <SharedDoc>false</SharedDoc>
  <HLinks>
    <vt:vector size="54" baseType="variant">
      <vt:variant>
        <vt:i4>2359416</vt:i4>
      </vt:variant>
      <vt:variant>
        <vt:i4>27</vt:i4>
      </vt:variant>
      <vt:variant>
        <vt:i4>0</vt:i4>
      </vt:variant>
      <vt:variant>
        <vt:i4>5</vt:i4>
      </vt:variant>
      <vt:variant>
        <vt:lpwstr>http://www.palleja.cat/</vt:lpwstr>
      </vt:variant>
      <vt:variant>
        <vt:lpwstr/>
      </vt:variant>
      <vt:variant>
        <vt:i4>2621486</vt:i4>
      </vt:variant>
      <vt:variant>
        <vt:i4>18</vt:i4>
      </vt:variant>
      <vt:variant>
        <vt:i4>0</vt:i4>
      </vt:variant>
      <vt:variant>
        <vt:i4>5</vt:i4>
      </vt:variant>
      <vt:variant>
        <vt:lpwstr>https://contractacio.gencat.cat/web/.content/contractar/licitacio/deuc.pdf</vt:lpwstr>
      </vt:variant>
      <vt:variant>
        <vt:lpwstr/>
      </vt:variant>
      <vt:variant>
        <vt:i4>3080260</vt:i4>
      </vt:variant>
      <vt:variant>
        <vt:i4>15</vt:i4>
      </vt:variant>
      <vt:variant>
        <vt:i4>0</vt:i4>
      </vt:variant>
      <vt:variant>
        <vt:i4>5</vt:i4>
      </vt:variant>
      <vt:variant>
        <vt:lpwstr>https://contractaciopublica.gencat.cat/ecofin_pscp/AppJava/perfil/palleja</vt:lpwstr>
      </vt:variant>
      <vt:variant>
        <vt:lpwstr/>
      </vt:variant>
      <vt:variant>
        <vt:i4>7864384</vt:i4>
      </vt:variant>
      <vt:variant>
        <vt:i4>12</vt:i4>
      </vt:variant>
      <vt:variant>
        <vt:i4>0</vt:i4>
      </vt:variant>
      <vt:variant>
        <vt:i4>5</vt:i4>
      </vt:variant>
      <vt:variant>
        <vt:lpwstr>https://contractaciopublica.gencat.cat/ecofin_sobre/AppJava/views/ajuda/empreses/eines.xhtml</vt:lpwstr>
      </vt:variant>
      <vt:variant>
        <vt:lpwstr/>
      </vt:variant>
      <vt:variant>
        <vt:i4>7667783</vt:i4>
      </vt:variant>
      <vt:variant>
        <vt:i4>9</vt:i4>
      </vt:variant>
      <vt:variant>
        <vt:i4>0</vt:i4>
      </vt:variant>
      <vt:variant>
        <vt:i4>5</vt:i4>
      </vt:variant>
      <vt:variant>
        <vt:lpwstr>https://contractaciopublica.gencat.cat/ecofin_sobre/AppJava/views/ajuda/empreses/index.xhtml</vt:lpwstr>
      </vt:variant>
      <vt:variant>
        <vt:lpwstr/>
      </vt:variant>
      <vt:variant>
        <vt:i4>7209066</vt:i4>
      </vt:variant>
      <vt:variant>
        <vt:i4>6</vt:i4>
      </vt:variant>
      <vt:variant>
        <vt:i4>0</vt:i4>
      </vt:variant>
      <vt:variant>
        <vt:i4>5</vt:i4>
      </vt:variant>
      <vt:variant>
        <vt:lpwstr>https://contractaciopublica.gencat.cat/ecofin_pscp/AppJava/perfil/ca_ES/ajpalleja</vt:lpwstr>
      </vt:variant>
      <vt:variant>
        <vt:lpwstr/>
      </vt:variant>
      <vt:variant>
        <vt:i4>2359416</vt:i4>
      </vt:variant>
      <vt:variant>
        <vt:i4>11</vt:i4>
      </vt:variant>
      <vt:variant>
        <vt:i4>0</vt:i4>
      </vt:variant>
      <vt:variant>
        <vt:i4>5</vt:i4>
      </vt:variant>
      <vt:variant>
        <vt:lpwstr>http://www.palleja.cat/</vt:lpwstr>
      </vt:variant>
      <vt:variant>
        <vt:lpwstr/>
      </vt:variant>
      <vt:variant>
        <vt:i4>2359416</vt:i4>
      </vt:variant>
      <vt:variant>
        <vt:i4>8</vt:i4>
      </vt:variant>
      <vt:variant>
        <vt:i4>0</vt:i4>
      </vt:variant>
      <vt:variant>
        <vt:i4>5</vt:i4>
      </vt:variant>
      <vt:variant>
        <vt:lpwstr>http://www.palleja.cat/</vt:lpwstr>
      </vt:variant>
      <vt:variant>
        <vt:lpwstr/>
      </vt:variant>
      <vt:variant>
        <vt:i4>2359416</vt:i4>
      </vt:variant>
      <vt:variant>
        <vt:i4>5</vt:i4>
      </vt:variant>
      <vt:variant>
        <vt:i4>0</vt:i4>
      </vt:variant>
      <vt:variant>
        <vt:i4>5</vt:i4>
      </vt:variant>
      <vt:variant>
        <vt:lpwstr>http://www.palleja.cat/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Àrea de Gestió Econòmica i Tributària</dc:title>
  <dc:subject/>
  <dc:creator>rendes2</dc:creator>
  <cp:keywords/>
  <cp:lastModifiedBy>Maribel Ballesteros Rodriguez</cp:lastModifiedBy>
  <cp:revision>6</cp:revision>
  <cp:lastPrinted>2024-04-11T15:53:00Z</cp:lastPrinted>
  <dcterms:created xsi:type="dcterms:W3CDTF">2024-06-14T08:10:00Z</dcterms:created>
  <dcterms:modified xsi:type="dcterms:W3CDTF">2024-06-14T10:15:00Z</dcterms:modified>
</cp:coreProperties>
</file>