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66AD1" w:rsidRDefault="00266AD1" w:rsidP="00FB540B">
      <w:pPr>
        <w:suppressAutoHyphens w:val="0"/>
        <w:spacing w:after="0"/>
        <w:jc w:val="left"/>
      </w:pPr>
      <w:bookmarkStart w:id="0" w:name="__RefHeading___Toc3465_3718208736"/>
      <w:bookmarkEnd w:id="0"/>
    </w:p>
    <w:p w:rsidR="00671916" w:rsidRDefault="00E0511D">
      <w:pPr>
        <w:keepNext/>
        <w:tabs>
          <w:tab w:val="left" w:pos="0"/>
        </w:tabs>
        <w:spacing w:after="120"/>
        <w:ind w:right="142"/>
        <w:outlineLvl w:val="1"/>
        <w:rPr>
          <w:rFonts w:ascii="Arial" w:hAnsi="Arial"/>
          <w:sz w:val="22"/>
          <w:szCs w:val="22"/>
        </w:rPr>
      </w:pPr>
      <w:bookmarkStart w:id="1" w:name="__RefHeading___Toc3469_3718208736"/>
      <w:bookmarkStart w:id="2" w:name="_Toc78816162"/>
      <w:bookmarkStart w:id="3" w:name="_Toc78816420"/>
      <w:bookmarkStart w:id="4" w:name="_Toc78816494"/>
      <w:bookmarkStart w:id="5" w:name="_Toc78817329"/>
      <w:bookmarkStart w:id="6" w:name="_Toc84536917"/>
      <w:bookmarkStart w:id="7" w:name="_GoBack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Arial" w:hAnsi="Arial" w:cs="Arial"/>
          <w:b/>
          <w:bCs/>
          <w:color w:val="0000FF"/>
          <w:sz w:val="22"/>
          <w:szCs w:val="22"/>
        </w:rPr>
        <w:t>Annex III. Model de declaració constitució Unió Temporal d’Empreses (UTE)</w:t>
      </w:r>
    </w:p>
    <w:p w:rsidR="00671916" w:rsidRDefault="00E0511D">
      <w:pPr>
        <w:ind w:right="-285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ca-ES"/>
        </w:rPr>
        <w:t xml:space="preserve">INFORMACIÓ SOBRE EL PROCEDIMENT I L’ÒRGAN DE CONTRACTACIÓ </w:t>
      </w:r>
    </w:p>
    <w:p w:rsidR="00671916" w:rsidRDefault="00E0511D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671916" w:rsidRDefault="00E0511D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DECLAREN</w:t>
      </w:r>
      <w:r>
        <w:rPr>
          <w:rFonts w:ascii="Arial" w:hAnsi="Arial" w:cs="Arial"/>
          <w:sz w:val="22"/>
          <w:szCs w:val="22"/>
        </w:rPr>
        <w:t>:</w:t>
      </w:r>
    </w:p>
    <w:p w:rsidR="00C304FD" w:rsidRPr="00C304FD" w:rsidRDefault="00E0511D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La voluntat de constituir una UTE per a participar en el procés de licitació que té per objecte ...................................., amb el següent percentatg</w:t>
      </w:r>
      <w:r w:rsidR="00C304FD">
        <w:rPr>
          <w:rFonts w:ascii="Arial" w:hAnsi="Arial" w:cs="Arial"/>
          <w:sz w:val="22"/>
          <w:szCs w:val="22"/>
        </w:rPr>
        <w:t xml:space="preserve">e de participació en l’execució </w:t>
      </w:r>
      <w:r w:rsidR="00C304FD" w:rsidRPr="00FB540B">
        <w:rPr>
          <w:rFonts w:ascii="Arial" w:eastAsia="Arial" w:hAnsi="Arial" w:cs="Arial"/>
          <w:color w:val="000000"/>
          <w:sz w:val="22"/>
          <w:szCs w:val="22"/>
        </w:rPr>
        <w:t>de les obres</w:t>
      </w:r>
      <w:r w:rsidR="00894ED5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</w:t>
      </w:r>
      <w:r w:rsidR="00C304FD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:</w:t>
      </w:r>
    </w:p>
    <w:p w:rsidR="00671916" w:rsidRDefault="00E0511D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 % l’empresa......</w:t>
      </w:r>
    </w:p>
    <w:p w:rsidR="00671916" w:rsidRDefault="00E0511D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 % l’empresa......</w:t>
      </w:r>
    </w:p>
    <w:p w:rsidR="00671916" w:rsidRDefault="00E0511D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Que en cas de resultar adjudicatàries de l’esmentat procés de licitació es comprometen a constituir-se formalment en una UTE mitjançant escriptura pública.</w:t>
      </w:r>
    </w:p>
    <w:p w:rsidR="00671916" w:rsidRDefault="00E0511D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Que designen com a representant de la UTE en aquest procés de licitació al/la senyor/a ............................ amb DNI núm. ...........................</w:t>
      </w:r>
    </w:p>
    <w:p w:rsidR="00671916" w:rsidRDefault="00E0511D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671916" w:rsidRDefault="00E0511D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com a prova de conformitat signen aquesta declaració,</w:t>
      </w:r>
    </w:p>
    <w:p w:rsidR="00671916" w:rsidRDefault="00671916">
      <w:pPr>
        <w:spacing w:line="276" w:lineRule="auto"/>
        <w:rPr>
          <w:rFonts w:ascii="Arial" w:hAnsi="Arial" w:cs="Arial"/>
          <w:sz w:val="22"/>
          <w:szCs w:val="22"/>
        </w:rPr>
      </w:pPr>
    </w:p>
    <w:p w:rsidR="00671916" w:rsidRDefault="00E0511D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(nom de l’empresa que es representa, </w:t>
      </w:r>
      <w:r>
        <w:rPr>
          <w:rFonts w:ascii="Arial" w:hAnsi="Arial" w:cs="Arial"/>
          <w:b/>
          <w:bCs/>
          <w:sz w:val="22"/>
          <w:szCs w:val="22"/>
          <w:u w:val="single"/>
        </w:rPr>
        <w:t>signatura digital de cadascun dels representants de les diferents empreses</w:t>
      </w:r>
      <w:r>
        <w:rPr>
          <w:rFonts w:ascii="Arial" w:hAnsi="Arial" w:cs="Arial"/>
          <w:sz w:val="22"/>
          <w:szCs w:val="22"/>
        </w:rPr>
        <w:t>)</w:t>
      </w:r>
    </w:p>
    <w:p w:rsidR="00671916" w:rsidRDefault="00671916">
      <w:pPr>
        <w:widowControl w:val="0"/>
        <w:spacing w:after="0"/>
      </w:pPr>
    </w:p>
    <w:sectPr w:rsidR="00671916">
      <w:headerReference w:type="even" r:id="rId8"/>
      <w:headerReference w:type="default" r:id="rId9"/>
      <w:footerReference w:type="default" r:id="rId10"/>
      <w:pgSz w:w="11906" w:h="16838"/>
      <w:pgMar w:top="1985" w:right="1700" w:bottom="1560" w:left="1418" w:header="709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0A" w:rsidRDefault="009F2F0A">
      <w:pPr>
        <w:spacing w:after="0"/>
      </w:pPr>
      <w:r>
        <w:separator/>
      </w:r>
    </w:p>
  </w:endnote>
  <w:endnote w:type="continuationSeparator" w:id="0">
    <w:p w:rsidR="009F2F0A" w:rsidRDefault="009F2F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Tele-GroteskNor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Univer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F0A" w:rsidRDefault="009F2F0A">
    <w:pPr>
      <w:jc w:val="left"/>
    </w:pPr>
    <w:r>
      <w:rPr>
        <w:rFonts w:ascii="Arial" w:hAnsi="Arial" w:cs="Arial"/>
        <w:sz w:val="18"/>
        <w:szCs w:val="18"/>
      </w:rPr>
      <w:t xml:space="preserve"> </w:t>
    </w:r>
  </w:p>
  <w:p w:rsidR="009F2F0A" w:rsidRDefault="009F2F0A">
    <w:pPr>
      <w:jc w:val="right"/>
    </w:pPr>
  </w:p>
  <w:p w:rsidR="009F2F0A" w:rsidRDefault="009F2F0A">
    <w:pPr>
      <w:jc w:val="right"/>
    </w:pPr>
    <w:r>
      <w:fldChar w:fldCharType="begin"/>
    </w:r>
    <w:r>
      <w:instrText>PAGE</w:instrText>
    </w:r>
    <w:r>
      <w:fldChar w:fldCharType="separate"/>
    </w:r>
    <w:r w:rsidR="009C5D69">
      <w:rPr>
        <w:noProof/>
      </w:rPr>
      <w:t>1</w:t>
    </w:r>
    <w:r>
      <w:fldChar w:fldCharType="end"/>
    </w:r>
  </w:p>
  <w:p w:rsidR="009F2F0A" w:rsidRDefault="009F2F0A"/>
  <w:p w:rsidR="009F2F0A" w:rsidRDefault="009F2F0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0A" w:rsidRDefault="009F2F0A">
      <w:pPr>
        <w:spacing w:after="0"/>
      </w:pPr>
      <w:r>
        <w:separator/>
      </w:r>
    </w:p>
  </w:footnote>
  <w:footnote w:type="continuationSeparator" w:id="0">
    <w:p w:rsidR="009F2F0A" w:rsidRDefault="009F2F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F0A" w:rsidRDefault="009F2F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F0A" w:rsidRDefault="009F2F0A">
    <w:pPr>
      <w:jc w:val="left"/>
    </w:pPr>
  </w:p>
  <w:tbl>
    <w:tblPr>
      <w:tblW w:w="907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5"/>
      <w:gridCol w:w="955"/>
    </w:tblGrid>
    <w:tr w:rsidR="009F2F0A">
      <w:trPr>
        <w:trHeight w:val="913"/>
      </w:trPr>
      <w:tc>
        <w:tcPr>
          <w:tcW w:w="8114" w:type="dxa"/>
          <w:shd w:val="clear" w:color="auto" w:fill="auto"/>
          <w:vAlign w:val="center"/>
        </w:tcPr>
        <w:p w:rsidR="009F2F0A" w:rsidRDefault="009F2F0A">
          <w:pPr>
            <w:snapToGrid w:val="0"/>
            <w:spacing w:after="0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3850"/>
                <wp:effectExtent l="0" t="0" r="0" b="0"/>
                <wp:docPr id="1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5" w:type="dxa"/>
          <w:shd w:val="clear" w:color="auto" w:fill="auto"/>
        </w:tcPr>
        <w:p w:rsidR="009F2F0A" w:rsidRDefault="009F2F0A">
          <w:pPr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80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3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74" t="-243" r="-274" b="-2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"/>
      <w:lvlJc w:val="left"/>
      <w:pPr>
        <w:tabs>
          <w:tab w:val="num" w:pos="0"/>
        </w:tabs>
        <w:ind w:left="785" w:hanging="284"/>
      </w:pPr>
      <w:rPr>
        <w:rFonts w:ascii="Wingdings" w:hAnsi="Wingdings" w:cs="Wingdings"/>
      </w:rPr>
    </w:lvl>
    <w:lvl w:ilvl="1">
      <w:numFmt w:val="bullet"/>
      <w:lvlText w:val=""/>
      <w:lvlJc w:val="left"/>
      <w:pPr>
        <w:tabs>
          <w:tab w:val="num" w:pos="0"/>
        </w:tabs>
        <w:ind w:left="1670" w:hanging="284"/>
      </w:pPr>
      <w:rPr>
        <w:rFonts w:ascii="Symbol" w:hAnsi="Symbol" w:cs="Symbol"/>
      </w:rPr>
    </w:lvl>
    <w:lvl w:ilvl="2">
      <w:numFmt w:val="bullet"/>
      <w:lvlText w:val=""/>
      <w:lvlJc w:val="left"/>
      <w:pPr>
        <w:tabs>
          <w:tab w:val="num" w:pos="0"/>
        </w:tabs>
        <w:ind w:left="2561" w:hanging="284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451" w:hanging="284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342" w:hanging="284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5233" w:hanging="284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6123" w:hanging="284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7014" w:hanging="284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05" w:hanging="284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multilevel"/>
    <w:tmpl w:val="BCBAD54E"/>
    <w:name w:val="WW8Num4"/>
    <w:lvl w:ilvl="0">
      <w:start w:val="10"/>
      <w:numFmt w:val="decimal"/>
      <w:lvlText w:val="%1"/>
      <w:lvlJc w:val="left"/>
      <w:pPr>
        <w:tabs>
          <w:tab w:val="num" w:pos="0"/>
        </w:tabs>
        <w:ind w:left="893" w:hanging="6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893" w:hanging="6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93" w:hanging="675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938" w:hanging="36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1778" w:hanging="284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44" w:hanging="284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3" w:hanging="284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21" w:hanging="284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09" w:hanging="284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589"/>
        </w:tabs>
        <w:ind w:left="589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949"/>
        </w:tabs>
        <w:ind w:left="94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09"/>
        </w:tabs>
        <w:ind w:left="130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029"/>
        </w:tabs>
        <w:ind w:left="202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389"/>
        </w:tabs>
        <w:ind w:left="238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109"/>
        </w:tabs>
        <w:ind w:left="310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469"/>
        </w:tabs>
        <w:ind w:left="3469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5" w15:restartNumberingAfterBreak="0">
    <w:nsid w:val="00CE1494"/>
    <w:multiLevelType w:val="multilevel"/>
    <w:tmpl w:val="6B6CA7D4"/>
    <w:lvl w:ilvl="0">
      <w:start w:val="1"/>
      <w:numFmt w:val="upperRoman"/>
      <w:lvlText w:val="%1"/>
      <w:lvlJc w:val="left"/>
      <w:pPr>
        <w:ind w:left="1296" w:hanging="708"/>
      </w:pPr>
      <w:rPr>
        <w:rFonts w:cs="OpenSymbol"/>
      </w:rPr>
    </w:lvl>
    <w:lvl w:ilvl="1">
      <w:start w:val="1"/>
      <w:numFmt w:val="decimal"/>
      <w:lvlText w:val="%1.%2"/>
      <w:lvlJc w:val="left"/>
      <w:pPr>
        <w:ind w:left="1296" w:hanging="708"/>
      </w:pPr>
      <w:rPr>
        <w:rFonts w:ascii="Arial" w:hAnsi="Arial" w:cs="OpenSymbol"/>
        <w:sz w:val="22"/>
      </w:rPr>
    </w:lvl>
    <w:lvl w:ilvl="2">
      <w:start w:val="1"/>
      <w:numFmt w:val="lowerLetter"/>
      <w:lvlText w:val="%3."/>
      <w:lvlJc w:val="left"/>
      <w:pPr>
        <w:ind w:left="1308" w:hanging="348"/>
      </w:pPr>
      <w:rPr>
        <w:rFonts w:cs="OpenSymbol"/>
      </w:rPr>
    </w:lvl>
    <w:lvl w:ilvl="3">
      <w:start w:val="1"/>
      <w:numFmt w:val="bullet"/>
      <w:lvlText w:val=""/>
      <w:lvlJc w:val="left"/>
      <w:pPr>
        <w:ind w:left="3767" w:hanging="348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ind w:left="4590" w:hanging="348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ind w:left="5413" w:hanging="348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ind w:left="6235" w:hanging="348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ind w:left="7058" w:hanging="348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ind w:left="7881" w:hanging="348"/>
      </w:pPr>
      <w:rPr>
        <w:rFonts w:ascii="Symbol" w:hAnsi="Symbol" w:cs="OpenSymbol" w:hint="default"/>
      </w:rPr>
    </w:lvl>
  </w:abstractNum>
  <w:abstractNum w:abstractNumId="6" w15:restartNumberingAfterBreak="0">
    <w:nsid w:val="02CE3573"/>
    <w:multiLevelType w:val="multilevel"/>
    <w:tmpl w:val="738090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4223922"/>
    <w:multiLevelType w:val="multilevel"/>
    <w:tmpl w:val="FA0AFC2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7DF34A9"/>
    <w:multiLevelType w:val="multilevel"/>
    <w:tmpl w:val="CE66A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D97024E"/>
    <w:multiLevelType w:val="multilevel"/>
    <w:tmpl w:val="1196F44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743EE4"/>
    <w:multiLevelType w:val="multilevel"/>
    <w:tmpl w:val="D3A4F3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space"/>
      <w:lvlText w:val="%2"/>
      <w:lvlJc w:val="left"/>
      <w:pPr>
        <w:ind w:left="0" w:firstLine="0"/>
      </w:pPr>
    </w:lvl>
    <w:lvl w:ilvl="2">
      <w:start w:val="1"/>
      <w:numFmt w:val="decimal"/>
      <w:suff w:val="space"/>
      <w:lvlText w:val="%2.%3"/>
      <w:lvlJc w:val="left"/>
      <w:pPr>
        <w:ind w:left="0" w:firstLine="0"/>
      </w:pPr>
    </w:lvl>
    <w:lvl w:ilvl="3">
      <w:start w:val="1"/>
      <w:numFmt w:val="decimal"/>
      <w:suff w:val="space"/>
      <w:lvlText w:val="%2.%3.%4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1A6833D2"/>
    <w:multiLevelType w:val="multilevel"/>
    <w:tmpl w:val="6F080E36"/>
    <w:lvl w:ilvl="0">
      <w:start w:val="1"/>
      <w:numFmt w:val="bullet"/>
      <w:lvlText w:val=""/>
      <w:lvlJc w:val="left"/>
      <w:pPr>
        <w:ind w:left="4755" w:hanging="360"/>
      </w:pPr>
      <w:rPr>
        <w:rFonts w:ascii="Symbol" w:hAnsi="Symbol" w:cs="OpenSymbol;Arial Unicode MS" w:hint="default"/>
        <w:b w:val="0"/>
        <w:color w:val="00000A"/>
        <w:w w:val="100"/>
        <w:sz w:val="22"/>
        <w:szCs w:val="22"/>
        <w:lang w:bidi="ar-SA"/>
      </w:rPr>
    </w:lvl>
    <w:lvl w:ilvl="1">
      <w:start w:val="1"/>
      <w:numFmt w:val="bullet"/>
      <w:lvlText w:val="◦"/>
      <w:lvlJc w:val="left"/>
      <w:pPr>
        <w:ind w:left="5115" w:hanging="360"/>
      </w:pPr>
      <w:rPr>
        <w:rFonts w:ascii="OpenSymbol" w:hAnsi="OpenSymbol" w:cs="Symbol" w:hint="default"/>
        <w:lang w:bidi="ar-SA"/>
      </w:rPr>
    </w:lvl>
    <w:lvl w:ilvl="2">
      <w:start w:val="1"/>
      <w:numFmt w:val="bullet"/>
      <w:lvlText w:val="▪"/>
      <w:lvlJc w:val="left"/>
      <w:pPr>
        <w:ind w:left="5475" w:hanging="360"/>
      </w:pPr>
      <w:rPr>
        <w:rFonts w:ascii="OpenSymbol" w:hAnsi="OpenSymbol" w:cs="Symbol" w:hint="default"/>
        <w:lang w:bidi="ar-SA"/>
      </w:rPr>
    </w:lvl>
    <w:lvl w:ilvl="3">
      <w:start w:val="1"/>
      <w:numFmt w:val="bullet"/>
      <w:lvlText w:val=""/>
      <w:lvlJc w:val="left"/>
      <w:pPr>
        <w:ind w:left="5835" w:hanging="360"/>
      </w:pPr>
      <w:rPr>
        <w:rFonts w:ascii="Symbol" w:hAnsi="Symbol" w:cs="Symbol" w:hint="default"/>
        <w:lang w:bidi="ar-SA"/>
      </w:rPr>
    </w:lvl>
    <w:lvl w:ilvl="4">
      <w:start w:val="1"/>
      <w:numFmt w:val="bullet"/>
      <w:lvlText w:val="◦"/>
      <w:lvlJc w:val="left"/>
      <w:pPr>
        <w:ind w:left="6195" w:hanging="360"/>
      </w:pPr>
      <w:rPr>
        <w:rFonts w:ascii="OpenSymbol" w:hAnsi="OpenSymbol" w:cs="Symbol" w:hint="default"/>
        <w:lang w:bidi="ar-SA"/>
      </w:rPr>
    </w:lvl>
    <w:lvl w:ilvl="5">
      <w:start w:val="1"/>
      <w:numFmt w:val="bullet"/>
      <w:lvlText w:val="▪"/>
      <w:lvlJc w:val="left"/>
      <w:pPr>
        <w:ind w:left="6555" w:hanging="360"/>
      </w:pPr>
      <w:rPr>
        <w:rFonts w:ascii="OpenSymbol" w:hAnsi="OpenSymbol" w:cs="Symbol" w:hint="default"/>
        <w:lang w:bidi="ar-SA"/>
      </w:rPr>
    </w:lvl>
    <w:lvl w:ilvl="6">
      <w:start w:val="1"/>
      <w:numFmt w:val="bullet"/>
      <w:lvlText w:val=""/>
      <w:lvlJc w:val="left"/>
      <w:pPr>
        <w:ind w:left="6915" w:hanging="360"/>
      </w:pPr>
      <w:rPr>
        <w:rFonts w:ascii="Symbol" w:hAnsi="Symbol" w:cs="Symbol" w:hint="default"/>
        <w:lang w:bidi="ar-SA"/>
      </w:rPr>
    </w:lvl>
    <w:lvl w:ilvl="7">
      <w:start w:val="1"/>
      <w:numFmt w:val="bullet"/>
      <w:lvlText w:val="◦"/>
      <w:lvlJc w:val="left"/>
      <w:pPr>
        <w:ind w:left="7275" w:hanging="360"/>
      </w:pPr>
      <w:rPr>
        <w:rFonts w:ascii="OpenSymbol" w:hAnsi="OpenSymbol" w:cs="Symbol" w:hint="default"/>
        <w:lang w:bidi="ar-SA"/>
      </w:rPr>
    </w:lvl>
    <w:lvl w:ilvl="8">
      <w:start w:val="1"/>
      <w:numFmt w:val="bullet"/>
      <w:lvlText w:val="▪"/>
      <w:lvlJc w:val="left"/>
      <w:pPr>
        <w:ind w:left="7635" w:hanging="360"/>
      </w:pPr>
      <w:rPr>
        <w:rFonts w:ascii="OpenSymbol" w:hAnsi="OpenSymbol" w:cs="Symbol" w:hint="default"/>
        <w:lang w:bidi="ar-SA"/>
      </w:rPr>
    </w:lvl>
  </w:abstractNum>
  <w:abstractNum w:abstractNumId="12" w15:restartNumberingAfterBreak="0">
    <w:nsid w:val="1CA21EC1"/>
    <w:multiLevelType w:val="multilevel"/>
    <w:tmpl w:val="3614F83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  <w:szCs w:val="22"/>
        <w:highlight w:val="whit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14C1E31"/>
    <w:multiLevelType w:val="multilevel"/>
    <w:tmpl w:val="A34C3C2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B2BA5"/>
    <w:multiLevelType w:val="multilevel"/>
    <w:tmpl w:val="2C622D0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7372020"/>
    <w:multiLevelType w:val="multilevel"/>
    <w:tmpl w:val="3B2EC152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ele-GroteskNor" w:hAnsi="Tele-GroteskNor" w:cs="Tele-GroteskNor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1C151B"/>
    <w:multiLevelType w:val="multilevel"/>
    <w:tmpl w:val="B088C9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suff w:val="space"/>
      <w:lvlText w:val="%2"/>
      <w:lvlJc w:val="left"/>
      <w:pPr>
        <w:ind w:left="0" w:firstLine="0"/>
      </w:pPr>
    </w:lvl>
    <w:lvl w:ilvl="2">
      <w:start w:val="1"/>
      <w:numFmt w:val="decimal"/>
      <w:pStyle w:val="Ttulo3"/>
      <w:suff w:val="space"/>
      <w:lvlText w:val="%2.%3"/>
      <w:lvlJc w:val="left"/>
      <w:pPr>
        <w:ind w:left="0" w:firstLine="0"/>
      </w:pPr>
    </w:lvl>
    <w:lvl w:ilvl="3">
      <w:start w:val="1"/>
      <w:numFmt w:val="decimal"/>
      <w:pStyle w:val="Ttulo4"/>
      <w:suff w:val="space"/>
      <w:lvlText w:val="%2.%3.%4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2C962544"/>
    <w:multiLevelType w:val="multilevel"/>
    <w:tmpl w:val="CEA41E0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D223E29"/>
    <w:multiLevelType w:val="multilevel"/>
    <w:tmpl w:val="B34E39FC"/>
    <w:lvl w:ilvl="0">
      <w:start w:val="10"/>
      <w:numFmt w:val="decimal"/>
      <w:lvlText w:val="%1"/>
      <w:lvlJc w:val="left"/>
      <w:pPr>
        <w:ind w:left="600" w:hanging="600"/>
      </w:pPr>
      <w:rPr>
        <w:rFonts w:eastAsia="Arial" w:cs="Arial"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Arial" w:cs="Arial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eastAsia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cs="Arial" w:hint="default"/>
      </w:rPr>
    </w:lvl>
  </w:abstractNum>
  <w:abstractNum w:abstractNumId="19" w15:restartNumberingAfterBreak="0">
    <w:nsid w:val="2DEA30CB"/>
    <w:multiLevelType w:val="multilevel"/>
    <w:tmpl w:val="39BEA9A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08518A"/>
    <w:multiLevelType w:val="multilevel"/>
    <w:tmpl w:val="A850ABB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1" w15:restartNumberingAfterBreak="0">
    <w:nsid w:val="34CF2B0B"/>
    <w:multiLevelType w:val="multilevel"/>
    <w:tmpl w:val="E532521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5F25536"/>
    <w:multiLevelType w:val="hybridMultilevel"/>
    <w:tmpl w:val="85F2267C"/>
    <w:lvl w:ilvl="0" w:tplc="E474EC82">
      <w:start w:val="1"/>
      <w:numFmt w:val="bullet"/>
      <w:lvlText w:val="­"/>
      <w:lvlJc w:val="left"/>
      <w:pPr>
        <w:ind w:left="1287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65D4BDD"/>
    <w:multiLevelType w:val="multilevel"/>
    <w:tmpl w:val="2EE8C0B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8083A9F"/>
    <w:multiLevelType w:val="multilevel"/>
    <w:tmpl w:val="08FC2902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921665A"/>
    <w:multiLevelType w:val="multilevel"/>
    <w:tmpl w:val="A34C3C2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933FC"/>
    <w:multiLevelType w:val="multilevel"/>
    <w:tmpl w:val="2BB8BA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lang w:eastAsia="es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09713C7"/>
    <w:multiLevelType w:val="multilevel"/>
    <w:tmpl w:val="F5BA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8" w15:restartNumberingAfterBreak="0">
    <w:nsid w:val="416448E2"/>
    <w:multiLevelType w:val="multilevel"/>
    <w:tmpl w:val="8B68B9F8"/>
    <w:lvl w:ilvl="0">
      <w:start w:val="11"/>
      <w:numFmt w:val="decimal"/>
      <w:lvlText w:val="%1"/>
      <w:lvlJc w:val="left"/>
      <w:pPr>
        <w:ind w:left="588" w:hanging="708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8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1296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1308" w:hanging="348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ca-ES" w:eastAsia="en-US" w:bidi="ar-SA"/>
      </w:rPr>
    </w:lvl>
    <w:lvl w:ilvl="4">
      <w:start w:val="1"/>
      <w:numFmt w:val="bullet"/>
      <w:lvlText w:val="-"/>
      <w:lvlJc w:val="left"/>
      <w:pPr>
        <w:ind w:left="1296" w:hanging="135"/>
      </w:pPr>
      <w:rPr>
        <w:rFonts w:ascii="Arial" w:hAnsi="Arial" w:cs="Arial" w:hint="default"/>
        <w:w w:val="100"/>
        <w:sz w:val="22"/>
        <w:szCs w:val="22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885" w:hanging="135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781" w:hanging="135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677" w:hanging="135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573" w:hanging="135"/>
      </w:pPr>
      <w:rPr>
        <w:rFonts w:ascii="Symbol" w:hAnsi="Symbol" w:cs="Symbol" w:hint="default"/>
        <w:lang w:val="ca-ES" w:eastAsia="en-US" w:bidi="ar-SA"/>
      </w:rPr>
    </w:lvl>
  </w:abstractNum>
  <w:abstractNum w:abstractNumId="29" w15:restartNumberingAfterBreak="0">
    <w:nsid w:val="45127B58"/>
    <w:multiLevelType w:val="multilevel"/>
    <w:tmpl w:val="8A929348"/>
    <w:lvl w:ilvl="0">
      <w:start w:val="1"/>
      <w:numFmt w:val="bullet"/>
      <w:lvlText w:val="-"/>
      <w:lvlJc w:val="left"/>
      <w:pPr>
        <w:ind w:left="1069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5CB326E"/>
    <w:multiLevelType w:val="multilevel"/>
    <w:tmpl w:val="D71E122C"/>
    <w:lvl w:ilvl="0">
      <w:start w:val="1"/>
      <w:numFmt w:val="upperLetter"/>
      <w:lvlText w:val="%1."/>
      <w:lvlJc w:val="left"/>
      <w:pPr>
        <w:ind w:left="946" w:hanging="358"/>
      </w:pPr>
      <w:rPr>
        <w:rFonts w:cs="OpenSymbol"/>
        <w:b/>
        <w:sz w:val="22"/>
      </w:rPr>
    </w:lvl>
    <w:lvl w:ilvl="1">
      <w:start w:val="1"/>
      <w:numFmt w:val="decimal"/>
      <w:lvlText w:val="B.%2"/>
      <w:lvlJc w:val="left"/>
      <w:pPr>
        <w:ind w:left="981" w:hanging="393"/>
      </w:pPr>
      <w:rPr>
        <w:rFonts w:ascii="Arial" w:hAnsi="Arial" w:cs="OpenSymbol"/>
        <w:sz w:val="22"/>
      </w:rPr>
    </w:lvl>
    <w:lvl w:ilvl="2">
      <w:start w:val="1"/>
      <w:numFmt w:val="bullet"/>
      <w:lvlText w:val=""/>
      <w:lvlJc w:val="left"/>
      <w:pPr>
        <w:ind w:left="1000" w:hanging="39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ind w:left="2065" w:hanging="39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ind w:left="3131" w:hanging="39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ind w:left="4197" w:hanging="39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ind w:left="5263" w:hanging="39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ind w:left="6329" w:hanging="39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ind w:left="7394" w:hanging="393"/>
      </w:pPr>
      <w:rPr>
        <w:rFonts w:ascii="Symbol" w:hAnsi="Symbol" w:cs="OpenSymbol" w:hint="default"/>
      </w:rPr>
    </w:lvl>
  </w:abstractNum>
  <w:abstractNum w:abstractNumId="31" w15:restartNumberingAfterBreak="0">
    <w:nsid w:val="4ADC0EB6"/>
    <w:multiLevelType w:val="multilevel"/>
    <w:tmpl w:val="08FC2902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4DB017C3"/>
    <w:multiLevelType w:val="multilevel"/>
    <w:tmpl w:val="87F67E4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w w:val="100"/>
        <w:sz w:val="22"/>
        <w:lang w:val="ca-ES" w:eastAsia="en-US" w:bidi="ar-SA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Arial" w:hAnsi="Arial" w:cs="Arial" w:hint="default"/>
        <w:sz w:val="22"/>
        <w:lang w:val="ca-ES" w:eastAsia="en-US" w:bidi="ar-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Symbol" w:hint="default"/>
        <w:lang w:val="ca-ES" w:eastAsia="en-US" w:bidi="ar-SA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Symbol" w:hint="default"/>
        <w:lang w:val="ca-ES" w:eastAsia="en-US" w:bidi="ar-SA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Symbol" w:hint="default"/>
        <w:lang w:val="ca-ES" w:eastAsia="en-US" w:bidi="ar-SA"/>
      </w:rPr>
    </w:lvl>
  </w:abstractNum>
  <w:abstractNum w:abstractNumId="33" w15:restartNumberingAfterBreak="0">
    <w:nsid w:val="4FBD531E"/>
    <w:multiLevelType w:val="multilevel"/>
    <w:tmpl w:val="DE8A0002"/>
    <w:lvl w:ilvl="0">
      <w:start w:val="1"/>
      <w:numFmt w:val="bullet"/>
      <w:lvlText w:val="-"/>
      <w:lvlJc w:val="left"/>
      <w:pPr>
        <w:ind w:left="1069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1295F07"/>
    <w:multiLevelType w:val="multilevel"/>
    <w:tmpl w:val="D82E13B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6FF4B38"/>
    <w:multiLevelType w:val="multilevel"/>
    <w:tmpl w:val="EFECE1E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9C076D4"/>
    <w:multiLevelType w:val="hybridMultilevel"/>
    <w:tmpl w:val="F47CD980"/>
    <w:lvl w:ilvl="0" w:tplc="00000006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E95BE3"/>
    <w:multiLevelType w:val="hybridMultilevel"/>
    <w:tmpl w:val="D01087B0"/>
    <w:lvl w:ilvl="0" w:tplc="C772F460">
      <w:start w:val="1"/>
      <w:numFmt w:val="lowerLetter"/>
      <w:lvlText w:val="%1)"/>
      <w:lvlJc w:val="left"/>
      <w:pPr>
        <w:ind w:left="398" w:hanging="360"/>
      </w:pPr>
      <w:rPr>
        <w:rFonts w:hint="default"/>
        <w:color w:val="00000A"/>
      </w:rPr>
    </w:lvl>
    <w:lvl w:ilvl="1" w:tplc="0C0A0019" w:tentative="1">
      <w:start w:val="1"/>
      <w:numFmt w:val="lowerLetter"/>
      <w:lvlText w:val="%2."/>
      <w:lvlJc w:val="left"/>
      <w:pPr>
        <w:ind w:left="1118" w:hanging="360"/>
      </w:pPr>
    </w:lvl>
    <w:lvl w:ilvl="2" w:tplc="0C0A001B" w:tentative="1">
      <w:start w:val="1"/>
      <w:numFmt w:val="lowerRoman"/>
      <w:lvlText w:val="%3."/>
      <w:lvlJc w:val="right"/>
      <w:pPr>
        <w:ind w:left="1838" w:hanging="180"/>
      </w:pPr>
    </w:lvl>
    <w:lvl w:ilvl="3" w:tplc="0C0A000F" w:tentative="1">
      <w:start w:val="1"/>
      <w:numFmt w:val="decimal"/>
      <w:lvlText w:val="%4."/>
      <w:lvlJc w:val="left"/>
      <w:pPr>
        <w:ind w:left="2558" w:hanging="360"/>
      </w:pPr>
    </w:lvl>
    <w:lvl w:ilvl="4" w:tplc="0C0A0019" w:tentative="1">
      <w:start w:val="1"/>
      <w:numFmt w:val="lowerLetter"/>
      <w:lvlText w:val="%5."/>
      <w:lvlJc w:val="left"/>
      <w:pPr>
        <w:ind w:left="3278" w:hanging="360"/>
      </w:pPr>
    </w:lvl>
    <w:lvl w:ilvl="5" w:tplc="0C0A001B" w:tentative="1">
      <w:start w:val="1"/>
      <w:numFmt w:val="lowerRoman"/>
      <w:lvlText w:val="%6."/>
      <w:lvlJc w:val="right"/>
      <w:pPr>
        <w:ind w:left="3998" w:hanging="180"/>
      </w:pPr>
    </w:lvl>
    <w:lvl w:ilvl="6" w:tplc="0C0A000F" w:tentative="1">
      <w:start w:val="1"/>
      <w:numFmt w:val="decimal"/>
      <w:lvlText w:val="%7."/>
      <w:lvlJc w:val="left"/>
      <w:pPr>
        <w:ind w:left="4718" w:hanging="360"/>
      </w:pPr>
    </w:lvl>
    <w:lvl w:ilvl="7" w:tplc="0C0A0019" w:tentative="1">
      <w:start w:val="1"/>
      <w:numFmt w:val="lowerLetter"/>
      <w:lvlText w:val="%8."/>
      <w:lvlJc w:val="left"/>
      <w:pPr>
        <w:ind w:left="5438" w:hanging="360"/>
      </w:pPr>
    </w:lvl>
    <w:lvl w:ilvl="8" w:tplc="0C0A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8" w15:restartNumberingAfterBreak="0">
    <w:nsid w:val="61C50B29"/>
    <w:multiLevelType w:val="hybridMultilevel"/>
    <w:tmpl w:val="5DC6EB16"/>
    <w:lvl w:ilvl="0" w:tplc="6832D390">
      <w:start w:val="1"/>
      <w:numFmt w:val="lowerLetter"/>
      <w:lvlText w:val="%1)"/>
      <w:lvlJc w:val="left"/>
      <w:pPr>
        <w:ind w:left="720" w:hanging="360"/>
      </w:pPr>
      <w:rPr>
        <w:rFonts w:cs="Tele-GroteskNor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F5675"/>
    <w:multiLevelType w:val="multilevel"/>
    <w:tmpl w:val="37D8A9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w w:val="100"/>
        <w:sz w:val="22"/>
        <w:lang w:val="ca-ES" w:eastAsia="en-US" w:bidi="ar-SA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Symbol" w:hint="default"/>
        <w:lang w:val="ca-ES" w:eastAsia="en-US" w:bidi="ar-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Symbol" w:hint="default"/>
        <w:lang w:val="ca-ES" w:eastAsia="en-US" w:bidi="ar-SA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Symbol" w:hint="default"/>
        <w:lang w:val="ca-ES" w:eastAsia="en-US" w:bidi="ar-SA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Symbol" w:hint="default"/>
        <w:lang w:val="ca-ES" w:eastAsia="en-US" w:bidi="ar-SA"/>
      </w:rPr>
    </w:lvl>
  </w:abstractNum>
  <w:abstractNum w:abstractNumId="40" w15:restartNumberingAfterBreak="0">
    <w:nsid w:val="66C56C9E"/>
    <w:multiLevelType w:val="multilevel"/>
    <w:tmpl w:val="60A86120"/>
    <w:lvl w:ilvl="0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  <w:w w:val="100"/>
        <w:sz w:val="22"/>
        <w:lang w:val="ca-ES" w:eastAsia="en-US" w:bidi="ar-SA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Symbol" w:hint="default"/>
        <w:lang w:val="ca-ES" w:eastAsia="en-US" w:bidi="ar-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Symbol" w:hint="default"/>
        <w:lang w:val="ca-ES" w:eastAsia="en-US" w:bidi="ar-SA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Symbol" w:hint="default"/>
        <w:lang w:val="ca-ES" w:eastAsia="en-US" w:bidi="ar-SA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Symbol" w:hint="default"/>
        <w:lang w:val="ca-ES" w:eastAsia="en-US" w:bidi="ar-SA"/>
      </w:rPr>
    </w:lvl>
  </w:abstractNum>
  <w:abstractNum w:abstractNumId="41" w15:restartNumberingAfterBreak="0">
    <w:nsid w:val="673B1842"/>
    <w:multiLevelType w:val="multilevel"/>
    <w:tmpl w:val="C30A04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85F5FEB"/>
    <w:multiLevelType w:val="multilevel"/>
    <w:tmpl w:val="001C7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8682960"/>
    <w:multiLevelType w:val="hybridMultilevel"/>
    <w:tmpl w:val="5DC6EB16"/>
    <w:lvl w:ilvl="0" w:tplc="6832D390">
      <w:start w:val="1"/>
      <w:numFmt w:val="lowerLetter"/>
      <w:lvlText w:val="%1)"/>
      <w:lvlJc w:val="left"/>
      <w:pPr>
        <w:ind w:left="720" w:hanging="360"/>
      </w:pPr>
      <w:rPr>
        <w:rFonts w:cs="Tele-GroteskNor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273D7D"/>
    <w:multiLevelType w:val="multilevel"/>
    <w:tmpl w:val="5CAA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5" w15:restartNumberingAfterBreak="0">
    <w:nsid w:val="6EE06339"/>
    <w:multiLevelType w:val="multilevel"/>
    <w:tmpl w:val="AB380AD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6" w15:restartNumberingAfterBreak="0">
    <w:nsid w:val="6F0C79A6"/>
    <w:multiLevelType w:val="multilevel"/>
    <w:tmpl w:val="38766A4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F16670E"/>
    <w:multiLevelType w:val="multilevel"/>
    <w:tmpl w:val="B7DE4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73A66537"/>
    <w:multiLevelType w:val="multilevel"/>
    <w:tmpl w:val="6F64D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497AB3"/>
    <w:multiLevelType w:val="hybridMultilevel"/>
    <w:tmpl w:val="573ADF7E"/>
    <w:lvl w:ilvl="0" w:tplc="6B74D050">
      <w:start w:val="8"/>
      <w:numFmt w:val="bullet"/>
      <w:lvlText w:val="-"/>
      <w:lvlJc w:val="left"/>
      <w:pPr>
        <w:ind w:left="720" w:hanging="360"/>
      </w:pPr>
      <w:rPr>
        <w:rFonts w:ascii="Tele-GroteskNor" w:eastAsia="Times New Roman" w:hAnsi="Tele-GroteskNor" w:cs="Tele-GroteskNor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2158C0"/>
    <w:multiLevelType w:val="hybridMultilevel"/>
    <w:tmpl w:val="15FCD482"/>
    <w:lvl w:ilvl="0" w:tplc="E474EC82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30"/>
  </w:num>
  <w:num w:numId="4">
    <w:abstractNumId w:val="20"/>
  </w:num>
  <w:num w:numId="5">
    <w:abstractNumId w:val="8"/>
  </w:num>
  <w:num w:numId="6">
    <w:abstractNumId w:val="12"/>
  </w:num>
  <w:num w:numId="7">
    <w:abstractNumId w:val="5"/>
  </w:num>
  <w:num w:numId="8">
    <w:abstractNumId w:val="48"/>
  </w:num>
  <w:num w:numId="9">
    <w:abstractNumId w:val="7"/>
  </w:num>
  <w:num w:numId="10">
    <w:abstractNumId w:val="31"/>
  </w:num>
  <w:num w:numId="11">
    <w:abstractNumId w:val="34"/>
  </w:num>
  <w:num w:numId="12">
    <w:abstractNumId w:val="13"/>
  </w:num>
  <w:num w:numId="13">
    <w:abstractNumId w:val="14"/>
  </w:num>
  <w:num w:numId="14">
    <w:abstractNumId w:val="47"/>
  </w:num>
  <w:num w:numId="15">
    <w:abstractNumId w:val="26"/>
  </w:num>
  <w:num w:numId="16">
    <w:abstractNumId w:val="11"/>
  </w:num>
  <w:num w:numId="17">
    <w:abstractNumId w:val="42"/>
  </w:num>
  <w:num w:numId="18">
    <w:abstractNumId w:val="6"/>
  </w:num>
  <w:num w:numId="19">
    <w:abstractNumId w:val="40"/>
  </w:num>
  <w:num w:numId="20">
    <w:abstractNumId w:val="32"/>
  </w:num>
  <w:num w:numId="21">
    <w:abstractNumId w:val="35"/>
  </w:num>
  <w:num w:numId="22">
    <w:abstractNumId w:val="39"/>
  </w:num>
  <w:num w:numId="23">
    <w:abstractNumId w:val="9"/>
  </w:num>
  <w:num w:numId="24">
    <w:abstractNumId w:val="29"/>
  </w:num>
  <w:num w:numId="25">
    <w:abstractNumId w:val="33"/>
  </w:num>
  <w:num w:numId="26">
    <w:abstractNumId w:val="41"/>
  </w:num>
  <w:num w:numId="27">
    <w:abstractNumId w:val="46"/>
  </w:num>
  <w:num w:numId="28">
    <w:abstractNumId w:val="17"/>
  </w:num>
  <w:num w:numId="29">
    <w:abstractNumId w:val="23"/>
  </w:num>
  <w:num w:numId="30">
    <w:abstractNumId w:val="21"/>
  </w:num>
  <w:num w:numId="31">
    <w:abstractNumId w:val="18"/>
  </w:num>
  <w:num w:numId="32">
    <w:abstractNumId w:val="45"/>
  </w:num>
  <w:num w:numId="33">
    <w:abstractNumId w:val="37"/>
  </w:num>
  <w:num w:numId="34">
    <w:abstractNumId w:val="25"/>
  </w:num>
  <w:num w:numId="35">
    <w:abstractNumId w:val="36"/>
  </w:num>
  <w:num w:numId="36">
    <w:abstractNumId w:val="22"/>
  </w:num>
  <w:num w:numId="37">
    <w:abstractNumId w:val="38"/>
  </w:num>
  <w:num w:numId="38">
    <w:abstractNumId w:val="43"/>
  </w:num>
  <w:num w:numId="39">
    <w:abstractNumId w:val="28"/>
  </w:num>
  <w:num w:numId="40">
    <w:abstractNumId w:val="50"/>
  </w:num>
  <w:num w:numId="41">
    <w:abstractNumId w:val="49"/>
  </w:num>
  <w:num w:numId="42">
    <w:abstractNumId w:val="44"/>
  </w:num>
  <w:num w:numId="43">
    <w:abstractNumId w:val="27"/>
  </w:num>
  <w:num w:numId="44">
    <w:abstractNumId w:val="19"/>
  </w:num>
  <w:num w:numId="45">
    <w:abstractNumId w:val="15"/>
  </w:num>
  <w:num w:numId="46">
    <w:abstractNumId w:val="2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16"/>
    <w:rsid w:val="00010919"/>
    <w:rsid w:val="000136C0"/>
    <w:rsid w:val="000239BE"/>
    <w:rsid w:val="000274C6"/>
    <w:rsid w:val="00031000"/>
    <w:rsid w:val="00043CB1"/>
    <w:rsid w:val="00057D32"/>
    <w:rsid w:val="00064328"/>
    <w:rsid w:val="000675CA"/>
    <w:rsid w:val="0007640E"/>
    <w:rsid w:val="0007737D"/>
    <w:rsid w:val="00094EBD"/>
    <w:rsid w:val="000A020D"/>
    <w:rsid w:val="000A3CDE"/>
    <w:rsid w:val="000B25F9"/>
    <w:rsid w:val="000B3586"/>
    <w:rsid w:val="000B5B4D"/>
    <w:rsid w:val="000C48DB"/>
    <w:rsid w:val="000D4900"/>
    <w:rsid w:val="000D4A69"/>
    <w:rsid w:val="000F2E93"/>
    <w:rsid w:val="00106416"/>
    <w:rsid w:val="00127DA7"/>
    <w:rsid w:val="00143122"/>
    <w:rsid w:val="00153CB8"/>
    <w:rsid w:val="00155DC9"/>
    <w:rsid w:val="00176994"/>
    <w:rsid w:val="001824F2"/>
    <w:rsid w:val="00190925"/>
    <w:rsid w:val="00190F68"/>
    <w:rsid w:val="00197A43"/>
    <w:rsid w:val="001B47FF"/>
    <w:rsid w:val="001B4BBE"/>
    <w:rsid w:val="001C4429"/>
    <w:rsid w:val="001E6A2D"/>
    <w:rsid w:val="00216FA1"/>
    <w:rsid w:val="0023080D"/>
    <w:rsid w:val="0023408B"/>
    <w:rsid w:val="00234A5D"/>
    <w:rsid w:val="002351DB"/>
    <w:rsid w:val="002562EB"/>
    <w:rsid w:val="00266AD1"/>
    <w:rsid w:val="00273B37"/>
    <w:rsid w:val="0028775B"/>
    <w:rsid w:val="00290A62"/>
    <w:rsid w:val="00294A8B"/>
    <w:rsid w:val="00297071"/>
    <w:rsid w:val="002971FB"/>
    <w:rsid w:val="002B21E9"/>
    <w:rsid w:val="002C0A37"/>
    <w:rsid w:val="002C4975"/>
    <w:rsid w:val="002E4432"/>
    <w:rsid w:val="002E4AB9"/>
    <w:rsid w:val="002F3306"/>
    <w:rsid w:val="002F696E"/>
    <w:rsid w:val="0030231E"/>
    <w:rsid w:val="00310A99"/>
    <w:rsid w:val="00333410"/>
    <w:rsid w:val="003368AD"/>
    <w:rsid w:val="003411F4"/>
    <w:rsid w:val="003544F5"/>
    <w:rsid w:val="003614FD"/>
    <w:rsid w:val="003872A2"/>
    <w:rsid w:val="00392B17"/>
    <w:rsid w:val="003B46E3"/>
    <w:rsid w:val="003D1583"/>
    <w:rsid w:val="003D5A4D"/>
    <w:rsid w:val="003F058C"/>
    <w:rsid w:val="003F2C1A"/>
    <w:rsid w:val="003F43A9"/>
    <w:rsid w:val="004241B3"/>
    <w:rsid w:val="004244F4"/>
    <w:rsid w:val="004276D4"/>
    <w:rsid w:val="00430C9F"/>
    <w:rsid w:val="004448B0"/>
    <w:rsid w:val="004509E0"/>
    <w:rsid w:val="00454DE3"/>
    <w:rsid w:val="004641FE"/>
    <w:rsid w:val="00467148"/>
    <w:rsid w:val="0047182B"/>
    <w:rsid w:val="00473B1D"/>
    <w:rsid w:val="0047638D"/>
    <w:rsid w:val="00491DB0"/>
    <w:rsid w:val="004A5F2A"/>
    <w:rsid w:val="004B53F4"/>
    <w:rsid w:val="004B70FE"/>
    <w:rsid w:val="004E5229"/>
    <w:rsid w:val="00503706"/>
    <w:rsid w:val="005059A0"/>
    <w:rsid w:val="00520F49"/>
    <w:rsid w:val="00532522"/>
    <w:rsid w:val="005421AA"/>
    <w:rsid w:val="00547C84"/>
    <w:rsid w:val="005538AF"/>
    <w:rsid w:val="00573947"/>
    <w:rsid w:val="00586182"/>
    <w:rsid w:val="005971F9"/>
    <w:rsid w:val="00597298"/>
    <w:rsid w:val="005A126F"/>
    <w:rsid w:val="005A325B"/>
    <w:rsid w:val="005C067F"/>
    <w:rsid w:val="005D03EB"/>
    <w:rsid w:val="005D5A40"/>
    <w:rsid w:val="005E52CE"/>
    <w:rsid w:val="005F19AB"/>
    <w:rsid w:val="005F1B41"/>
    <w:rsid w:val="005F658C"/>
    <w:rsid w:val="005F73A4"/>
    <w:rsid w:val="0060223C"/>
    <w:rsid w:val="00607B17"/>
    <w:rsid w:val="00616EE3"/>
    <w:rsid w:val="0062081B"/>
    <w:rsid w:val="00620FE7"/>
    <w:rsid w:val="006221EF"/>
    <w:rsid w:val="006334BA"/>
    <w:rsid w:val="00637B75"/>
    <w:rsid w:val="00657610"/>
    <w:rsid w:val="00666382"/>
    <w:rsid w:val="00666C60"/>
    <w:rsid w:val="00671273"/>
    <w:rsid w:val="00671916"/>
    <w:rsid w:val="00676A04"/>
    <w:rsid w:val="00687F7B"/>
    <w:rsid w:val="006A0419"/>
    <w:rsid w:val="006A0444"/>
    <w:rsid w:val="006A5893"/>
    <w:rsid w:val="006B25EB"/>
    <w:rsid w:val="006B4465"/>
    <w:rsid w:val="006C6125"/>
    <w:rsid w:val="006F5C57"/>
    <w:rsid w:val="00721171"/>
    <w:rsid w:val="00742A22"/>
    <w:rsid w:val="007657C2"/>
    <w:rsid w:val="00767491"/>
    <w:rsid w:val="00790249"/>
    <w:rsid w:val="00791C87"/>
    <w:rsid w:val="007B026D"/>
    <w:rsid w:val="007B5074"/>
    <w:rsid w:val="007C5610"/>
    <w:rsid w:val="007D05C1"/>
    <w:rsid w:val="007D6A1F"/>
    <w:rsid w:val="007E36A8"/>
    <w:rsid w:val="007F6F4A"/>
    <w:rsid w:val="008001F2"/>
    <w:rsid w:val="00800773"/>
    <w:rsid w:val="00825C09"/>
    <w:rsid w:val="008278E1"/>
    <w:rsid w:val="00833433"/>
    <w:rsid w:val="0083516A"/>
    <w:rsid w:val="008370C3"/>
    <w:rsid w:val="0084062A"/>
    <w:rsid w:val="0084504B"/>
    <w:rsid w:val="00847793"/>
    <w:rsid w:val="00851B00"/>
    <w:rsid w:val="00853E5C"/>
    <w:rsid w:val="00894868"/>
    <w:rsid w:val="00894ED5"/>
    <w:rsid w:val="008A6675"/>
    <w:rsid w:val="008E5451"/>
    <w:rsid w:val="008F262F"/>
    <w:rsid w:val="00930AB0"/>
    <w:rsid w:val="00943C51"/>
    <w:rsid w:val="009441D8"/>
    <w:rsid w:val="0095076A"/>
    <w:rsid w:val="009743A7"/>
    <w:rsid w:val="009917CD"/>
    <w:rsid w:val="009C5D69"/>
    <w:rsid w:val="009D4C35"/>
    <w:rsid w:val="009E1E5D"/>
    <w:rsid w:val="009E36A4"/>
    <w:rsid w:val="009F2F0A"/>
    <w:rsid w:val="009F3A41"/>
    <w:rsid w:val="00A01A26"/>
    <w:rsid w:val="00A1707A"/>
    <w:rsid w:val="00A17F84"/>
    <w:rsid w:val="00A2087E"/>
    <w:rsid w:val="00A21A2F"/>
    <w:rsid w:val="00A25949"/>
    <w:rsid w:val="00A260DF"/>
    <w:rsid w:val="00A336D5"/>
    <w:rsid w:val="00A4708A"/>
    <w:rsid w:val="00A573FA"/>
    <w:rsid w:val="00A604C9"/>
    <w:rsid w:val="00A6210A"/>
    <w:rsid w:val="00A73C05"/>
    <w:rsid w:val="00A81F09"/>
    <w:rsid w:val="00A84DC0"/>
    <w:rsid w:val="00AA40CF"/>
    <w:rsid w:val="00AB6527"/>
    <w:rsid w:val="00AC770A"/>
    <w:rsid w:val="00AD25A8"/>
    <w:rsid w:val="00AD2720"/>
    <w:rsid w:val="00AD3FC3"/>
    <w:rsid w:val="00AE0D9D"/>
    <w:rsid w:val="00AF64B0"/>
    <w:rsid w:val="00AF67C9"/>
    <w:rsid w:val="00AF7372"/>
    <w:rsid w:val="00B0481E"/>
    <w:rsid w:val="00B12220"/>
    <w:rsid w:val="00B40B7C"/>
    <w:rsid w:val="00B5189D"/>
    <w:rsid w:val="00B5466A"/>
    <w:rsid w:val="00B56935"/>
    <w:rsid w:val="00B70FD5"/>
    <w:rsid w:val="00B7279C"/>
    <w:rsid w:val="00B767EE"/>
    <w:rsid w:val="00B91072"/>
    <w:rsid w:val="00B971EC"/>
    <w:rsid w:val="00BB0B6C"/>
    <w:rsid w:val="00BB2BA5"/>
    <w:rsid w:val="00BC12B5"/>
    <w:rsid w:val="00BC6064"/>
    <w:rsid w:val="00BE663B"/>
    <w:rsid w:val="00BF2785"/>
    <w:rsid w:val="00C1263C"/>
    <w:rsid w:val="00C129D1"/>
    <w:rsid w:val="00C178B8"/>
    <w:rsid w:val="00C23E43"/>
    <w:rsid w:val="00C304FD"/>
    <w:rsid w:val="00C32D45"/>
    <w:rsid w:val="00C32E40"/>
    <w:rsid w:val="00C33C80"/>
    <w:rsid w:val="00C43C9E"/>
    <w:rsid w:val="00C546F3"/>
    <w:rsid w:val="00C634A6"/>
    <w:rsid w:val="00C70FF8"/>
    <w:rsid w:val="00CA0624"/>
    <w:rsid w:val="00CA33BA"/>
    <w:rsid w:val="00CC3A04"/>
    <w:rsid w:val="00CF0D0F"/>
    <w:rsid w:val="00CF37DC"/>
    <w:rsid w:val="00D02C37"/>
    <w:rsid w:val="00D1251E"/>
    <w:rsid w:val="00D12943"/>
    <w:rsid w:val="00D61DBA"/>
    <w:rsid w:val="00D63041"/>
    <w:rsid w:val="00D77604"/>
    <w:rsid w:val="00D91F25"/>
    <w:rsid w:val="00D9638D"/>
    <w:rsid w:val="00DA60CF"/>
    <w:rsid w:val="00DB6001"/>
    <w:rsid w:val="00DC2002"/>
    <w:rsid w:val="00DC3F8A"/>
    <w:rsid w:val="00DC6E65"/>
    <w:rsid w:val="00DD1DD2"/>
    <w:rsid w:val="00DD6891"/>
    <w:rsid w:val="00DE5DCF"/>
    <w:rsid w:val="00DE6DCA"/>
    <w:rsid w:val="00DF0CA5"/>
    <w:rsid w:val="00DF269C"/>
    <w:rsid w:val="00DF3E6C"/>
    <w:rsid w:val="00DF52FC"/>
    <w:rsid w:val="00E00D4A"/>
    <w:rsid w:val="00E0511D"/>
    <w:rsid w:val="00E21B9C"/>
    <w:rsid w:val="00E226C8"/>
    <w:rsid w:val="00E31C40"/>
    <w:rsid w:val="00E52F79"/>
    <w:rsid w:val="00E5316D"/>
    <w:rsid w:val="00E556B2"/>
    <w:rsid w:val="00E55890"/>
    <w:rsid w:val="00E579A1"/>
    <w:rsid w:val="00EA4328"/>
    <w:rsid w:val="00EB158C"/>
    <w:rsid w:val="00ED63C7"/>
    <w:rsid w:val="00F236C7"/>
    <w:rsid w:val="00F34778"/>
    <w:rsid w:val="00F364DC"/>
    <w:rsid w:val="00F41A77"/>
    <w:rsid w:val="00F475A3"/>
    <w:rsid w:val="00F545A3"/>
    <w:rsid w:val="00F612A7"/>
    <w:rsid w:val="00F62C12"/>
    <w:rsid w:val="00F65AC3"/>
    <w:rsid w:val="00F7101F"/>
    <w:rsid w:val="00F7450D"/>
    <w:rsid w:val="00F91F79"/>
    <w:rsid w:val="00FA3B9D"/>
    <w:rsid w:val="00FB14EB"/>
    <w:rsid w:val="00FB1A40"/>
    <w:rsid w:val="00FB2579"/>
    <w:rsid w:val="00FB540B"/>
    <w:rsid w:val="00FC32ED"/>
    <w:rsid w:val="00FC4C7B"/>
    <w:rsid w:val="00FD0035"/>
    <w:rsid w:val="00FD22CF"/>
    <w:rsid w:val="00FD5A49"/>
    <w:rsid w:val="00FE2CEB"/>
    <w:rsid w:val="00FE514B"/>
    <w:rsid w:val="00FF6045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54EC"/>
  <w15:docId w15:val="{E8D43953-99B9-4F1A-B415-0ACB0383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 Unicode MS"/>
        <w:kern w:val="2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F0A"/>
    <w:pPr>
      <w:suppressAutoHyphens/>
      <w:spacing w:after="200"/>
      <w:jc w:val="both"/>
    </w:pPr>
    <w:rPr>
      <w:rFonts w:ascii="Tele-GroteskNor" w:eastAsia="Times New Roman" w:hAnsi="Tele-GroteskNor" w:cs="Tele-GroteskNor"/>
      <w:color w:val="00000A"/>
      <w:sz w:val="24"/>
      <w:lang w:bidi="ar-SA"/>
    </w:rPr>
  </w:style>
  <w:style w:type="paragraph" w:styleId="Ttulo1">
    <w:name w:val="heading 1"/>
    <w:basedOn w:val="Normal"/>
    <w:next w:val="Normal"/>
    <w:qFormat/>
    <w:rsid w:val="0081784F"/>
    <w:pPr>
      <w:keepNext/>
      <w:keepLines/>
      <w:pageBreakBefore/>
      <w:spacing w:before="600" w:after="360"/>
      <w:outlineLvl w:val="0"/>
    </w:pPr>
    <w:rPr>
      <w:rFonts w:ascii="Arial" w:hAnsi="Arial" w:cs="Arial"/>
      <w:b/>
      <w:bCs/>
      <w:sz w:val="22"/>
      <w:szCs w:val="44"/>
    </w:rPr>
  </w:style>
  <w:style w:type="paragraph" w:styleId="Ttulo2">
    <w:name w:val="heading 2"/>
    <w:basedOn w:val="Ttulo1"/>
    <w:next w:val="Normal"/>
    <w:qFormat/>
    <w:pPr>
      <w:pageBreakBefore w:val="0"/>
      <w:numPr>
        <w:ilvl w:val="1"/>
        <w:numId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qFormat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qFormat/>
    <w:pPr>
      <w:numPr>
        <w:ilvl w:val="3"/>
      </w:numPr>
      <w:outlineLvl w:val="3"/>
    </w:pPr>
    <w:rPr>
      <w:sz w:val="32"/>
      <w:szCs w:val="28"/>
    </w:rPr>
  </w:style>
  <w:style w:type="paragraph" w:styleId="Ttulo5">
    <w:name w:val="heading 5"/>
    <w:basedOn w:val="Ttulo4"/>
    <w:next w:val="Normal"/>
    <w:qFormat/>
    <w:pPr>
      <w:numPr>
        <w:ilvl w:val="0"/>
        <w:numId w:val="0"/>
      </w:numPr>
      <w:spacing w:after="200"/>
      <w:outlineLvl w:val="4"/>
    </w:pPr>
    <w:rPr>
      <w:sz w:val="28"/>
      <w:szCs w:val="26"/>
    </w:rPr>
  </w:style>
  <w:style w:type="paragraph" w:styleId="Ttulo6">
    <w:name w:val="heading 6"/>
    <w:basedOn w:val="Ttulo5"/>
    <w:next w:val="Normal"/>
    <w:qFormat/>
    <w:pPr>
      <w:spacing w:before="360" w:after="120"/>
      <w:outlineLvl w:val="5"/>
    </w:pPr>
    <w:rPr>
      <w:iCs w:val="0"/>
      <w:sz w:val="24"/>
      <w:szCs w:val="22"/>
      <w:u w:val="single"/>
    </w:rPr>
  </w:style>
  <w:style w:type="paragraph" w:styleId="Ttulo7">
    <w:name w:val="heading 7"/>
    <w:basedOn w:val="Normal"/>
    <w:link w:val="Ttulo7Car"/>
    <w:qFormat/>
    <w:rsid w:val="007B32DC"/>
    <w:pPr>
      <w:keepNext/>
      <w:widowControl w:val="0"/>
      <w:spacing w:after="0"/>
      <w:jc w:val="left"/>
      <w:outlineLvl w:val="6"/>
    </w:pPr>
    <w:rPr>
      <w:rFonts w:ascii="Arial" w:hAnsi="Arial" w:cs="Arial"/>
      <w:b/>
      <w:bCs/>
      <w:color w:val="0000FF"/>
    </w:rPr>
  </w:style>
  <w:style w:type="paragraph" w:styleId="Ttulo8">
    <w:name w:val="heading 8"/>
    <w:basedOn w:val="Normal"/>
    <w:link w:val="Ttulo8Car"/>
    <w:qFormat/>
    <w:rsid w:val="007B32DC"/>
    <w:pPr>
      <w:keepNext/>
      <w:widowControl w:val="0"/>
      <w:spacing w:after="0"/>
      <w:jc w:val="left"/>
      <w:outlineLvl w:val="7"/>
    </w:pPr>
    <w:rPr>
      <w:rFonts w:ascii="Arial" w:hAnsi="Arial" w:cs="Arial"/>
      <w:b/>
      <w:bCs/>
      <w:color w:val="000000"/>
      <w:szCs w:val="20"/>
    </w:rPr>
  </w:style>
  <w:style w:type="paragraph" w:styleId="Ttulo9">
    <w:name w:val="heading 9"/>
    <w:basedOn w:val="Normal"/>
    <w:link w:val="Ttulo9Car"/>
    <w:qFormat/>
    <w:rsid w:val="007B32DC"/>
    <w:pPr>
      <w:keepNext/>
      <w:widowControl w:val="0"/>
      <w:spacing w:before="120" w:after="120"/>
      <w:outlineLvl w:val="8"/>
    </w:pPr>
    <w:rPr>
      <w:rFonts w:ascii="Arial" w:hAnsi="Arial" w:cs="Arial"/>
      <w:b/>
      <w:bCs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b/>
      <w:i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/>
      <w:i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ele-GroteskNor" w:hAnsi="Tele-GroteskNor" w:cs="Tele-GroteskNor"/>
      <w:b/>
      <w:i w:val="0"/>
      <w:color w:val="999999"/>
      <w:sz w:val="44"/>
      <w:szCs w:val="44"/>
    </w:rPr>
  </w:style>
  <w:style w:type="character" w:customStyle="1" w:styleId="WW8Num3z1">
    <w:name w:val="WW8Num3z1"/>
    <w:qFormat/>
    <w:rPr>
      <w:rFonts w:ascii="Tele-GroteskNor" w:hAnsi="Tele-GroteskNor" w:cs="Tele-GroteskNor"/>
      <w:b/>
      <w:i w:val="0"/>
      <w:color w:val="999999"/>
      <w:sz w:val="40"/>
      <w:szCs w:val="40"/>
    </w:rPr>
  </w:style>
  <w:style w:type="character" w:customStyle="1" w:styleId="WW8Num3z2">
    <w:name w:val="WW8Num3z2"/>
    <w:qFormat/>
    <w:rPr>
      <w:rFonts w:ascii="Tele-GroteskNor" w:hAnsi="Tele-GroteskNor" w:cs="Tele-GroteskNor"/>
      <w:b/>
      <w:i w:val="0"/>
      <w:color w:val="999999"/>
      <w:sz w:val="36"/>
      <w:szCs w:val="36"/>
    </w:rPr>
  </w:style>
  <w:style w:type="character" w:customStyle="1" w:styleId="WW8Num3z3">
    <w:name w:val="WW8Num3z3"/>
    <w:qFormat/>
    <w:rPr>
      <w:rFonts w:ascii="Tele-GroteskNor" w:hAnsi="Tele-GroteskNor" w:cs="Tele-GroteskNor"/>
      <w:b/>
      <w:i w:val="0"/>
      <w:color w:val="999999"/>
      <w:sz w:val="32"/>
      <w:szCs w:val="32"/>
    </w:rPr>
  </w:style>
  <w:style w:type="character" w:customStyle="1" w:styleId="WW8Num3z4">
    <w:name w:val="WW8Num3z4"/>
    <w:qFormat/>
  </w:style>
  <w:style w:type="character" w:customStyle="1" w:styleId="WW8Num4z0">
    <w:name w:val="WW8Num4z0"/>
    <w:qFormat/>
    <w:rPr>
      <w:b/>
      <w:i w:val="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Univers" w:hAnsi="Univers" w:cs="Times New Roman"/>
      <w:b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Fuentedeprrafopredeter1">
    <w:name w:val="Fuente de párrafo predeter.1"/>
    <w:qFormat/>
  </w:style>
  <w:style w:type="character" w:customStyle="1" w:styleId="Ttulo1Car">
    <w:name w:val="Título 1 Car"/>
    <w:qFormat/>
    <w:rPr>
      <w:rFonts w:ascii="Tele-GroteskNor" w:hAnsi="Tele-GroteskNor" w:cs="Arial"/>
      <w:b/>
      <w:bCs/>
      <w:color w:val="E20074"/>
      <w:kern w:val="2"/>
      <w:sz w:val="44"/>
      <w:szCs w:val="44"/>
    </w:rPr>
  </w:style>
  <w:style w:type="character" w:customStyle="1" w:styleId="Ttulo1Car1">
    <w:name w:val="Título 1 Car1"/>
    <w:qFormat/>
    <w:rPr>
      <w:rFonts w:ascii="Tele-GroteskNor" w:hAnsi="Tele-GroteskNor" w:cs="Arial"/>
      <w:b/>
      <w:bCs/>
      <w:color w:val="E20074"/>
      <w:kern w:val="2"/>
      <w:sz w:val="44"/>
      <w:szCs w:val="44"/>
      <w:lang w:bidi="ar-SA"/>
    </w:rPr>
  </w:style>
  <w:style w:type="character" w:customStyle="1" w:styleId="Ttulo2Car">
    <w:name w:val="Título 2 Car"/>
    <w:qFormat/>
    <w:rPr>
      <w:rFonts w:ascii="Tele-GroteskNor" w:hAnsi="Tele-GroteskNor" w:cs="Arial"/>
      <w:b/>
      <w:bCs/>
      <w:iCs/>
      <w:color w:val="E20074"/>
      <w:kern w:val="2"/>
      <w:sz w:val="40"/>
      <w:szCs w:val="28"/>
    </w:rPr>
  </w:style>
  <w:style w:type="character" w:customStyle="1" w:styleId="Ttulo2Car1">
    <w:name w:val="Título 2 Car1"/>
    <w:qFormat/>
    <w:rPr>
      <w:rFonts w:ascii="Tele-GroteskNor" w:hAnsi="Tele-GroteskNor" w:cs="Arial"/>
      <w:b/>
      <w:bCs/>
      <w:iCs/>
      <w:color w:val="E20074"/>
      <w:kern w:val="2"/>
      <w:sz w:val="40"/>
      <w:szCs w:val="28"/>
      <w:lang w:bidi="ar-SA"/>
    </w:rPr>
  </w:style>
  <w:style w:type="character" w:customStyle="1" w:styleId="Ttulo3Car">
    <w:name w:val="Título 3 Car"/>
    <w:qFormat/>
    <w:rPr>
      <w:rFonts w:ascii="Tele-GroteskNor" w:hAnsi="Tele-GroteskNor" w:cs="Arial"/>
      <w:b/>
      <w:bCs/>
      <w:iCs/>
      <w:color w:val="E20074"/>
      <w:kern w:val="2"/>
      <w:sz w:val="36"/>
      <w:szCs w:val="26"/>
      <w:lang w:bidi="ar-SA"/>
    </w:rPr>
  </w:style>
  <w:style w:type="character" w:customStyle="1" w:styleId="Ttulo4Car">
    <w:name w:val="Título 4 Car"/>
    <w:qFormat/>
    <w:rPr>
      <w:rFonts w:ascii="Tele-GroteskNor" w:hAnsi="Tele-GroteskNor" w:cs="Arial"/>
      <w:b/>
      <w:bCs/>
      <w:iCs/>
      <w:color w:val="E20074"/>
      <w:kern w:val="2"/>
      <w:sz w:val="32"/>
      <w:szCs w:val="28"/>
    </w:rPr>
  </w:style>
  <w:style w:type="character" w:customStyle="1" w:styleId="Ttulo4Car1">
    <w:name w:val="Título 4 Car1"/>
    <w:qFormat/>
    <w:rPr>
      <w:rFonts w:ascii="Tele-GroteskNor" w:hAnsi="Tele-GroteskNor" w:cs="Arial"/>
      <w:b w:val="0"/>
      <w:bCs w:val="0"/>
      <w:iCs w:val="0"/>
      <w:color w:val="E20074"/>
      <w:kern w:val="2"/>
      <w:sz w:val="32"/>
      <w:szCs w:val="28"/>
      <w:lang w:bidi="ar-SA"/>
    </w:rPr>
  </w:style>
  <w:style w:type="character" w:customStyle="1" w:styleId="Ttulo5Car">
    <w:name w:val="Título 5 Car"/>
    <w:qFormat/>
    <w:rPr>
      <w:rFonts w:ascii="Tele-GroteskNor" w:hAnsi="Tele-GroteskNor" w:cs="Arial"/>
      <w:b/>
      <w:color w:val="E20074"/>
      <w:kern w:val="2"/>
      <w:sz w:val="28"/>
      <w:szCs w:val="26"/>
    </w:rPr>
  </w:style>
  <w:style w:type="character" w:customStyle="1" w:styleId="Ttulo5Car1">
    <w:name w:val="Título 5 Car1"/>
    <w:qFormat/>
    <w:rPr>
      <w:rFonts w:ascii="Tele-GroteskNor" w:hAnsi="Tele-GroteskNor" w:cs="Arial"/>
      <w:b w:val="0"/>
      <w:bCs w:val="0"/>
      <w:iCs w:val="0"/>
      <w:color w:val="E20074"/>
      <w:kern w:val="2"/>
      <w:sz w:val="28"/>
      <w:szCs w:val="26"/>
      <w:lang w:bidi="ar-SA"/>
    </w:rPr>
  </w:style>
  <w:style w:type="character" w:customStyle="1" w:styleId="Ttulo6Car">
    <w:name w:val="Título 6 Car"/>
    <w:qFormat/>
    <w:rPr>
      <w:rFonts w:ascii="Tele-GroteskNor" w:hAnsi="Tele-GroteskNor" w:cs="Arial"/>
      <w:b/>
      <w:bCs/>
      <w:kern w:val="2"/>
      <w:sz w:val="24"/>
      <w:szCs w:val="22"/>
      <w:u w:val="single"/>
    </w:rPr>
  </w:style>
  <w:style w:type="character" w:customStyle="1" w:styleId="mfasi">
    <w:name w:val="Èmfasi"/>
    <w:uiPriority w:val="20"/>
    <w:qFormat/>
    <w:rPr>
      <w:i/>
      <w:iCs/>
    </w:rPr>
  </w:style>
  <w:style w:type="character" w:customStyle="1" w:styleId="EncabezadoCar">
    <w:name w:val="Encabezado Car"/>
    <w:qFormat/>
    <w:rPr>
      <w:rFonts w:ascii="Tele-GroteskNor" w:hAnsi="Tele-GroteskNor" w:cs="Tele-GroteskNor"/>
      <w:sz w:val="24"/>
      <w:szCs w:val="24"/>
    </w:rPr>
  </w:style>
  <w:style w:type="character" w:customStyle="1" w:styleId="PiedepginaCar">
    <w:name w:val="Pie de página Car"/>
    <w:qFormat/>
    <w:rPr>
      <w:rFonts w:ascii="Tele-GroteskNor" w:hAnsi="Tele-GroteskNor" w:cs="Tele-GroteskNor"/>
      <w:sz w:val="24"/>
      <w:szCs w:val="24"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</w:rPr>
  </w:style>
  <w:style w:type="character" w:customStyle="1" w:styleId="HTMLconformatoprevioCar">
    <w:name w:val="HTML con formato previo Car"/>
    <w:qFormat/>
    <w:rPr>
      <w:rFonts w:ascii="Courier New" w:hAnsi="Courier New" w:cs="Courier New"/>
    </w:rPr>
  </w:style>
  <w:style w:type="character" w:customStyle="1" w:styleId="TextoindependienteCar">
    <w:name w:val="Texto independiente Car"/>
    <w:qFormat/>
    <w:rPr>
      <w:rFonts w:ascii="Book Antiqua" w:hAnsi="Book Antiqua" w:cs="Book Antiqua"/>
    </w:rPr>
  </w:style>
  <w:style w:type="character" w:customStyle="1" w:styleId="SangradetextonormalCar">
    <w:name w:val="Sangría de texto normal Car"/>
    <w:qFormat/>
    <w:rPr>
      <w:rFonts w:ascii="Tele-GroteskNor" w:hAnsi="Tele-GroteskNor" w:cs="Tele-GroteskNor"/>
      <w:sz w:val="24"/>
      <w:szCs w:val="24"/>
    </w:rPr>
  </w:style>
  <w:style w:type="character" w:customStyle="1" w:styleId="DefaultParagraphFont0">
    <w:name w:val="Default Paragraph Font_0"/>
    <w:qFormat/>
  </w:style>
  <w:style w:type="character" w:customStyle="1" w:styleId="EnlladInternet">
    <w:name w:val="Enllaç d'Internet"/>
    <w:qFormat/>
    <w:rsid w:val="007B32DC"/>
    <w:rPr>
      <w:color w:val="0563C1"/>
      <w:u w:val="single"/>
    </w:rPr>
  </w:style>
  <w:style w:type="character" w:customStyle="1" w:styleId="Textoindependiente2Car">
    <w:name w:val="Texto independiente 2 Car"/>
    <w:uiPriority w:val="99"/>
    <w:semiHidden/>
    <w:qFormat/>
    <w:rsid w:val="0081784F"/>
    <w:rPr>
      <w:rFonts w:ascii="Tele-GroteskNor" w:hAnsi="Tele-GroteskNor" w:cs="Tele-GroteskNor"/>
      <w:kern w:val="2"/>
      <w:sz w:val="24"/>
      <w:szCs w:val="24"/>
      <w:lang w:eastAsia="zh-CN"/>
    </w:rPr>
  </w:style>
  <w:style w:type="character" w:customStyle="1" w:styleId="Ttulo7Car">
    <w:name w:val="Título 7 Car"/>
    <w:link w:val="Ttulo7"/>
    <w:qFormat/>
    <w:rsid w:val="007B32DC"/>
    <w:rPr>
      <w:rFonts w:ascii="Arial" w:hAnsi="Arial" w:cs="Arial"/>
      <w:b/>
      <w:bCs/>
      <w:color w:val="0000FF"/>
      <w:kern w:val="2"/>
      <w:sz w:val="22"/>
      <w:szCs w:val="24"/>
      <w:lang w:eastAsia="zh-CN"/>
    </w:rPr>
  </w:style>
  <w:style w:type="character" w:customStyle="1" w:styleId="Ttulo8Car">
    <w:name w:val="Título 8 Car"/>
    <w:link w:val="Ttulo8"/>
    <w:qFormat/>
    <w:rsid w:val="007B32DC"/>
    <w:rPr>
      <w:rFonts w:ascii="Arial" w:hAnsi="Arial" w:cs="Arial"/>
      <w:b/>
      <w:bCs/>
      <w:color w:val="000000"/>
      <w:kern w:val="2"/>
      <w:sz w:val="22"/>
      <w:lang w:eastAsia="zh-CN"/>
    </w:rPr>
  </w:style>
  <w:style w:type="character" w:customStyle="1" w:styleId="Ttulo9Car">
    <w:name w:val="Título 9 Car"/>
    <w:link w:val="Ttulo9"/>
    <w:qFormat/>
    <w:rsid w:val="007B32DC"/>
    <w:rPr>
      <w:rFonts w:ascii="Arial" w:hAnsi="Arial" w:cs="Arial"/>
      <w:b/>
      <w:bCs/>
      <w:color w:val="00000A"/>
      <w:kern w:val="2"/>
      <w:sz w:val="22"/>
      <w:szCs w:val="24"/>
      <w:lang w:eastAsia="ca-ES"/>
    </w:rPr>
  </w:style>
  <w:style w:type="character" w:customStyle="1" w:styleId="Internetlink">
    <w:name w:val="Internet link"/>
    <w:qFormat/>
    <w:rsid w:val="007B32DC"/>
    <w:rPr>
      <w:color w:val="0563C1"/>
      <w:u w:val="single"/>
    </w:rPr>
  </w:style>
  <w:style w:type="character" w:styleId="Refdecomentario">
    <w:name w:val="annotation reference"/>
    <w:qFormat/>
    <w:rsid w:val="007B32DC"/>
    <w:rPr>
      <w:sz w:val="16"/>
      <w:szCs w:val="16"/>
    </w:rPr>
  </w:style>
  <w:style w:type="character" w:customStyle="1" w:styleId="TextocomentarioCar">
    <w:name w:val="Texto comentario Car"/>
    <w:qFormat/>
    <w:rsid w:val="007B32DC"/>
    <w:rPr>
      <w:sz w:val="20"/>
      <w:szCs w:val="20"/>
    </w:rPr>
  </w:style>
  <w:style w:type="character" w:customStyle="1" w:styleId="AsuntodelcomentarioCar">
    <w:name w:val="Asunto del comentario Car"/>
    <w:qFormat/>
    <w:rsid w:val="007B32DC"/>
    <w:rPr>
      <w:b/>
      <w:bCs/>
      <w:sz w:val="20"/>
      <w:szCs w:val="20"/>
    </w:rPr>
  </w:style>
  <w:style w:type="character" w:customStyle="1" w:styleId="PrrafodelistaCar">
    <w:name w:val="Párrafo de lista Car"/>
    <w:uiPriority w:val="34"/>
    <w:qFormat/>
    <w:rsid w:val="007B32DC"/>
  </w:style>
  <w:style w:type="character" w:customStyle="1" w:styleId="ListLabel1">
    <w:name w:val="ListLabel 1"/>
    <w:qFormat/>
    <w:rsid w:val="007B32DC"/>
    <w:rPr>
      <w:rFonts w:cs="Courier New"/>
    </w:rPr>
  </w:style>
  <w:style w:type="character" w:customStyle="1" w:styleId="ListLabel2">
    <w:name w:val="ListLabel 2"/>
    <w:qFormat/>
    <w:rsid w:val="007B32DC"/>
    <w:rPr>
      <w:rFonts w:cs="Courier New"/>
    </w:rPr>
  </w:style>
  <w:style w:type="character" w:customStyle="1" w:styleId="ListLabel3">
    <w:name w:val="ListLabel 3"/>
    <w:qFormat/>
    <w:rsid w:val="007B32DC"/>
    <w:rPr>
      <w:rFonts w:cs="Courier New"/>
    </w:rPr>
  </w:style>
  <w:style w:type="character" w:customStyle="1" w:styleId="ListLabel4">
    <w:name w:val="ListLabel 4"/>
    <w:qFormat/>
    <w:rsid w:val="007B32DC"/>
    <w:rPr>
      <w:rFonts w:cs="Courier New"/>
    </w:rPr>
  </w:style>
  <w:style w:type="character" w:customStyle="1" w:styleId="ListLabel5">
    <w:name w:val="ListLabel 5"/>
    <w:qFormat/>
    <w:rsid w:val="007B32DC"/>
    <w:rPr>
      <w:rFonts w:cs="Courier New"/>
    </w:rPr>
  </w:style>
  <w:style w:type="character" w:customStyle="1" w:styleId="ListLabel6">
    <w:name w:val="ListLabel 6"/>
    <w:qFormat/>
    <w:rsid w:val="007B32DC"/>
    <w:rPr>
      <w:rFonts w:cs="Courier New"/>
    </w:rPr>
  </w:style>
  <w:style w:type="character" w:customStyle="1" w:styleId="ListLabel7">
    <w:name w:val="ListLabel 7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8">
    <w:name w:val="ListLabel 8"/>
    <w:qFormat/>
    <w:rsid w:val="007B32DC"/>
    <w:rPr>
      <w:rFonts w:ascii="Arial" w:eastAsia="Arial" w:hAnsi="Arial" w:cs="Arial"/>
      <w:sz w:val="20"/>
    </w:rPr>
  </w:style>
  <w:style w:type="character" w:customStyle="1" w:styleId="ListLabel9">
    <w:name w:val="ListLabel 9"/>
    <w:qFormat/>
    <w:rsid w:val="007B32DC"/>
    <w:rPr>
      <w:rFonts w:cs="Courier New"/>
    </w:rPr>
  </w:style>
  <w:style w:type="character" w:customStyle="1" w:styleId="ListLabel10">
    <w:name w:val="ListLabel 10"/>
    <w:qFormat/>
    <w:rsid w:val="007B32DC"/>
    <w:rPr>
      <w:rFonts w:cs="Courier New"/>
    </w:rPr>
  </w:style>
  <w:style w:type="character" w:customStyle="1" w:styleId="ListLabel11">
    <w:name w:val="ListLabel 11"/>
    <w:qFormat/>
    <w:rsid w:val="007B32DC"/>
    <w:rPr>
      <w:rFonts w:cs="Courier New"/>
    </w:rPr>
  </w:style>
  <w:style w:type="character" w:customStyle="1" w:styleId="ListLabel12">
    <w:name w:val="ListLabel 1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3">
    <w:name w:val="ListLabel 13"/>
    <w:qFormat/>
    <w:rsid w:val="007B32DC"/>
    <w:rPr>
      <w:rFonts w:cs="Courier New"/>
    </w:rPr>
  </w:style>
  <w:style w:type="character" w:customStyle="1" w:styleId="ListLabel14">
    <w:name w:val="ListLabel 14"/>
    <w:qFormat/>
    <w:rsid w:val="007B32DC"/>
    <w:rPr>
      <w:rFonts w:cs="Courier New"/>
    </w:rPr>
  </w:style>
  <w:style w:type="character" w:customStyle="1" w:styleId="ListLabel15">
    <w:name w:val="ListLabel 15"/>
    <w:qFormat/>
    <w:rsid w:val="007B32DC"/>
    <w:rPr>
      <w:rFonts w:cs="Courier New"/>
    </w:rPr>
  </w:style>
  <w:style w:type="character" w:customStyle="1" w:styleId="ListLabel16">
    <w:name w:val="ListLabel 16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17">
    <w:name w:val="ListLabel 17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8">
    <w:name w:val="ListLabel 18"/>
    <w:qFormat/>
    <w:rsid w:val="007B32DC"/>
    <w:rPr>
      <w:rFonts w:cs="Courier New"/>
    </w:rPr>
  </w:style>
  <w:style w:type="character" w:customStyle="1" w:styleId="ListLabel19">
    <w:name w:val="ListLabel 19"/>
    <w:qFormat/>
    <w:rsid w:val="007B32DC"/>
    <w:rPr>
      <w:rFonts w:cs="Courier New"/>
    </w:rPr>
  </w:style>
  <w:style w:type="character" w:customStyle="1" w:styleId="ListLabel20">
    <w:name w:val="ListLabel 20"/>
    <w:qFormat/>
    <w:rsid w:val="007B32DC"/>
    <w:rPr>
      <w:rFonts w:cs="Courier New"/>
    </w:rPr>
  </w:style>
  <w:style w:type="character" w:customStyle="1" w:styleId="ListLabel21">
    <w:name w:val="ListLabel 21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2">
    <w:name w:val="ListLabel 22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3">
    <w:name w:val="ListLabel 23"/>
    <w:qFormat/>
    <w:rsid w:val="007B32DC"/>
    <w:rPr>
      <w:sz w:val="22"/>
      <w:szCs w:val="22"/>
      <w:lang w:eastAsia="ca-ES"/>
    </w:rPr>
  </w:style>
  <w:style w:type="character" w:customStyle="1" w:styleId="ListLabel24">
    <w:name w:val="ListLabel 24"/>
    <w:qFormat/>
    <w:rsid w:val="007B32DC"/>
    <w:rPr>
      <w:rFonts w:cs="Times New Roman"/>
      <w:b/>
      <w:szCs w:val="24"/>
      <w:lang w:eastAsia="ca-ES"/>
    </w:rPr>
  </w:style>
  <w:style w:type="character" w:customStyle="1" w:styleId="ListLabel25">
    <w:name w:val="ListLabel 25"/>
    <w:qFormat/>
    <w:rsid w:val="007B32DC"/>
    <w:rPr>
      <w:rFonts w:cs="Times New Roman"/>
      <w:b/>
      <w:szCs w:val="24"/>
      <w:lang w:eastAsia="ca-ES"/>
    </w:rPr>
  </w:style>
  <w:style w:type="character" w:customStyle="1" w:styleId="ListLabel26">
    <w:name w:val="ListLabel 26"/>
    <w:qFormat/>
    <w:rsid w:val="007B32DC"/>
    <w:rPr>
      <w:rFonts w:cs="Times New Roman"/>
      <w:b/>
      <w:szCs w:val="24"/>
      <w:lang w:eastAsia="ca-ES"/>
    </w:rPr>
  </w:style>
  <w:style w:type="character" w:customStyle="1" w:styleId="ListLabel27">
    <w:name w:val="ListLabel 27"/>
    <w:qFormat/>
    <w:rsid w:val="007B32DC"/>
    <w:rPr>
      <w:rFonts w:cs="Times New Roman"/>
      <w:b/>
      <w:szCs w:val="24"/>
      <w:lang w:eastAsia="ca-ES"/>
    </w:rPr>
  </w:style>
  <w:style w:type="character" w:customStyle="1" w:styleId="ListLabel28">
    <w:name w:val="ListLabel 28"/>
    <w:qFormat/>
    <w:rsid w:val="007B32DC"/>
    <w:rPr>
      <w:rFonts w:cs="Times New Roman"/>
      <w:b/>
      <w:szCs w:val="24"/>
      <w:lang w:eastAsia="ca-ES"/>
    </w:rPr>
  </w:style>
  <w:style w:type="character" w:customStyle="1" w:styleId="ListLabel29">
    <w:name w:val="ListLabel 29"/>
    <w:qFormat/>
    <w:rsid w:val="007B32DC"/>
    <w:rPr>
      <w:rFonts w:cs="Times New Roman"/>
      <w:b/>
      <w:szCs w:val="24"/>
      <w:lang w:eastAsia="ca-ES"/>
    </w:rPr>
  </w:style>
  <w:style w:type="character" w:customStyle="1" w:styleId="ListLabel30">
    <w:name w:val="ListLabel 30"/>
    <w:qFormat/>
    <w:rsid w:val="007B32DC"/>
    <w:rPr>
      <w:rFonts w:cs="Times New Roman"/>
      <w:b/>
      <w:szCs w:val="24"/>
      <w:lang w:eastAsia="ca-ES"/>
    </w:rPr>
  </w:style>
  <w:style w:type="character" w:customStyle="1" w:styleId="ListLabel31">
    <w:name w:val="ListLabel 31"/>
    <w:qFormat/>
    <w:rsid w:val="007B32DC"/>
    <w:rPr>
      <w:rFonts w:cs="Times New Roman"/>
      <w:b/>
      <w:szCs w:val="24"/>
      <w:lang w:eastAsia="ca-ES"/>
    </w:rPr>
  </w:style>
  <w:style w:type="character" w:customStyle="1" w:styleId="ListLabel32">
    <w:name w:val="ListLabel 32"/>
    <w:qFormat/>
    <w:rsid w:val="007B32DC"/>
    <w:rPr>
      <w:rFonts w:cs="Times New Roman"/>
      <w:b/>
      <w:szCs w:val="24"/>
      <w:lang w:eastAsia="ca-ES"/>
    </w:rPr>
  </w:style>
  <w:style w:type="character" w:customStyle="1" w:styleId="ListLabel33">
    <w:name w:val="ListLabel 33"/>
    <w:qFormat/>
    <w:rsid w:val="007B32DC"/>
    <w:rPr>
      <w:rFonts w:cs="OpenSymbol"/>
      <w:b/>
      <w:sz w:val="22"/>
    </w:rPr>
  </w:style>
  <w:style w:type="character" w:customStyle="1" w:styleId="ListLabel34">
    <w:name w:val="ListLabel 34"/>
    <w:qFormat/>
    <w:rsid w:val="007B32DC"/>
    <w:rPr>
      <w:rFonts w:ascii="Arial" w:eastAsia="Arial" w:hAnsi="Arial" w:cs="OpenSymbol"/>
      <w:sz w:val="22"/>
    </w:rPr>
  </w:style>
  <w:style w:type="character" w:customStyle="1" w:styleId="ListLabel35">
    <w:name w:val="ListLabel 35"/>
    <w:qFormat/>
    <w:rsid w:val="007B32DC"/>
    <w:rPr>
      <w:rFonts w:cs="OpenSymbol"/>
    </w:rPr>
  </w:style>
  <w:style w:type="character" w:customStyle="1" w:styleId="ListLabel36">
    <w:name w:val="ListLabel 36"/>
    <w:qFormat/>
    <w:rsid w:val="007B32DC"/>
    <w:rPr>
      <w:rFonts w:cs="OpenSymbol"/>
    </w:rPr>
  </w:style>
  <w:style w:type="character" w:customStyle="1" w:styleId="ListLabel37">
    <w:name w:val="ListLabel 37"/>
    <w:qFormat/>
    <w:rsid w:val="007B32DC"/>
    <w:rPr>
      <w:rFonts w:cs="OpenSymbol"/>
    </w:rPr>
  </w:style>
  <w:style w:type="character" w:customStyle="1" w:styleId="ListLabel38">
    <w:name w:val="ListLabel 38"/>
    <w:qFormat/>
    <w:rsid w:val="007B32DC"/>
    <w:rPr>
      <w:rFonts w:cs="OpenSymbol"/>
    </w:rPr>
  </w:style>
  <w:style w:type="character" w:customStyle="1" w:styleId="ListLabel39">
    <w:name w:val="ListLabel 39"/>
    <w:qFormat/>
    <w:rsid w:val="007B32DC"/>
    <w:rPr>
      <w:rFonts w:cs="OpenSymbol"/>
    </w:rPr>
  </w:style>
  <w:style w:type="character" w:customStyle="1" w:styleId="ListLabel40">
    <w:name w:val="ListLabel 40"/>
    <w:qFormat/>
    <w:rsid w:val="007B32DC"/>
    <w:rPr>
      <w:rFonts w:cs="OpenSymbol"/>
    </w:rPr>
  </w:style>
  <w:style w:type="character" w:customStyle="1" w:styleId="ListLabel41">
    <w:name w:val="ListLabel 41"/>
    <w:qFormat/>
    <w:rsid w:val="007B32DC"/>
    <w:rPr>
      <w:rFonts w:cs="OpenSymbol"/>
    </w:rPr>
  </w:style>
  <w:style w:type="character" w:customStyle="1" w:styleId="ListLabel42">
    <w:name w:val="ListLabel 42"/>
    <w:qFormat/>
    <w:rsid w:val="007B32DC"/>
    <w:rPr>
      <w:rFonts w:cs="OpenSymbol"/>
    </w:rPr>
  </w:style>
  <w:style w:type="character" w:customStyle="1" w:styleId="ListLabel43">
    <w:name w:val="ListLabel 43"/>
    <w:qFormat/>
    <w:rsid w:val="007B32DC"/>
    <w:rPr>
      <w:rFonts w:ascii="Arial" w:eastAsia="Arial" w:hAnsi="Arial" w:cs="OpenSymbol"/>
      <w:sz w:val="22"/>
    </w:rPr>
  </w:style>
  <w:style w:type="character" w:customStyle="1" w:styleId="ListLabel44">
    <w:name w:val="ListLabel 44"/>
    <w:qFormat/>
    <w:rsid w:val="007B32DC"/>
    <w:rPr>
      <w:rFonts w:cs="OpenSymbol"/>
    </w:rPr>
  </w:style>
  <w:style w:type="character" w:customStyle="1" w:styleId="ListLabel45">
    <w:name w:val="ListLabel 45"/>
    <w:qFormat/>
    <w:rsid w:val="007B32DC"/>
    <w:rPr>
      <w:rFonts w:cs="OpenSymbol"/>
    </w:rPr>
  </w:style>
  <w:style w:type="character" w:customStyle="1" w:styleId="ListLabel46">
    <w:name w:val="ListLabel 46"/>
    <w:qFormat/>
    <w:rsid w:val="007B32DC"/>
    <w:rPr>
      <w:rFonts w:cs="OpenSymbol"/>
    </w:rPr>
  </w:style>
  <w:style w:type="character" w:customStyle="1" w:styleId="ListLabel47">
    <w:name w:val="ListLabel 47"/>
    <w:qFormat/>
    <w:rsid w:val="007B32DC"/>
    <w:rPr>
      <w:rFonts w:cs="OpenSymbol"/>
    </w:rPr>
  </w:style>
  <w:style w:type="character" w:customStyle="1" w:styleId="ListLabel48">
    <w:name w:val="ListLabel 48"/>
    <w:qFormat/>
    <w:rsid w:val="007B32DC"/>
    <w:rPr>
      <w:rFonts w:cs="OpenSymbol"/>
    </w:rPr>
  </w:style>
  <w:style w:type="character" w:customStyle="1" w:styleId="ListLabel49">
    <w:name w:val="ListLabel 49"/>
    <w:qFormat/>
    <w:rsid w:val="007B32DC"/>
    <w:rPr>
      <w:rFonts w:cs="OpenSymbol"/>
    </w:rPr>
  </w:style>
  <w:style w:type="character" w:customStyle="1" w:styleId="ListLabel50">
    <w:name w:val="ListLabel 50"/>
    <w:qFormat/>
    <w:rsid w:val="007B32DC"/>
    <w:rPr>
      <w:rFonts w:cs="OpenSymbol"/>
    </w:rPr>
  </w:style>
  <w:style w:type="character" w:customStyle="1" w:styleId="ListLabel51">
    <w:name w:val="ListLabel 51"/>
    <w:qFormat/>
    <w:rsid w:val="007B32DC"/>
    <w:rPr>
      <w:rFonts w:ascii="Arial" w:eastAsia="Arial" w:hAnsi="Arial" w:cs="OpenSymbol"/>
      <w:sz w:val="22"/>
    </w:rPr>
  </w:style>
  <w:style w:type="character" w:customStyle="1" w:styleId="ListLabel52">
    <w:name w:val="ListLabel 52"/>
    <w:qFormat/>
    <w:rsid w:val="007B32DC"/>
    <w:rPr>
      <w:rFonts w:cs="OpenSymbol"/>
    </w:rPr>
  </w:style>
  <w:style w:type="character" w:customStyle="1" w:styleId="ListLabel53">
    <w:name w:val="ListLabel 53"/>
    <w:qFormat/>
    <w:rsid w:val="007B32DC"/>
    <w:rPr>
      <w:rFonts w:cs="OpenSymbol"/>
    </w:rPr>
  </w:style>
  <w:style w:type="character" w:customStyle="1" w:styleId="ListLabel54">
    <w:name w:val="ListLabel 54"/>
    <w:qFormat/>
    <w:rsid w:val="007B32DC"/>
    <w:rPr>
      <w:rFonts w:cs="OpenSymbol"/>
    </w:rPr>
  </w:style>
  <w:style w:type="character" w:customStyle="1" w:styleId="ListLabel55">
    <w:name w:val="ListLabel 55"/>
    <w:qFormat/>
    <w:rsid w:val="007B32DC"/>
    <w:rPr>
      <w:rFonts w:cs="OpenSymbol"/>
    </w:rPr>
  </w:style>
  <w:style w:type="character" w:customStyle="1" w:styleId="ListLabel56">
    <w:name w:val="ListLabel 56"/>
    <w:qFormat/>
    <w:rsid w:val="007B32DC"/>
    <w:rPr>
      <w:rFonts w:cs="OpenSymbol"/>
    </w:rPr>
  </w:style>
  <w:style w:type="character" w:customStyle="1" w:styleId="ListLabel57">
    <w:name w:val="ListLabel 57"/>
    <w:qFormat/>
    <w:rsid w:val="007B32DC"/>
    <w:rPr>
      <w:rFonts w:cs="OpenSymbol"/>
    </w:rPr>
  </w:style>
  <w:style w:type="character" w:customStyle="1" w:styleId="ListLabel58">
    <w:name w:val="ListLabel 58"/>
    <w:qFormat/>
    <w:rsid w:val="007B32DC"/>
    <w:rPr>
      <w:rFonts w:cs="OpenSymbol"/>
    </w:rPr>
  </w:style>
  <w:style w:type="character" w:customStyle="1" w:styleId="ListLabel59">
    <w:name w:val="ListLabel 59"/>
    <w:qFormat/>
    <w:rsid w:val="007B32DC"/>
    <w:rPr>
      <w:rFonts w:cs="OpenSymbol"/>
    </w:rPr>
  </w:style>
  <w:style w:type="character" w:customStyle="1" w:styleId="ListLabel60">
    <w:name w:val="ListLabel 60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61">
    <w:name w:val="ListLabel 61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62">
    <w:name w:val="ListLabel 62"/>
    <w:qFormat/>
    <w:rsid w:val="007B32DC"/>
    <w:rPr>
      <w:rFonts w:cs="Symbol"/>
      <w:lang w:eastAsia="en-US" w:bidi="ar-SA"/>
    </w:rPr>
  </w:style>
  <w:style w:type="character" w:customStyle="1" w:styleId="ListLabel63">
    <w:name w:val="ListLabel 63"/>
    <w:qFormat/>
    <w:rsid w:val="007B32DC"/>
    <w:rPr>
      <w:rFonts w:cs="Symbol"/>
      <w:lang w:eastAsia="en-US" w:bidi="ar-SA"/>
    </w:rPr>
  </w:style>
  <w:style w:type="character" w:customStyle="1" w:styleId="ListLabel64">
    <w:name w:val="ListLabel 64"/>
    <w:qFormat/>
    <w:rsid w:val="007B32DC"/>
    <w:rPr>
      <w:rFonts w:cs="Symbol"/>
      <w:lang w:eastAsia="en-US" w:bidi="ar-SA"/>
    </w:rPr>
  </w:style>
  <w:style w:type="character" w:customStyle="1" w:styleId="ListLabel65">
    <w:name w:val="ListLabel 65"/>
    <w:qFormat/>
    <w:rsid w:val="007B32DC"/>
    <w:rPr>
      <w:rFonts w:cs="Symbol"/>
      <w:lang w:eastAsia="en-US" w:bidi="ar-SA"/>
    </w:rPr>
  </w:style>
  <w:style w:type="character" w:customStyle="1" w:styleId="ListLabel66">
    <w:name w:val="ListLabel 66"/>
    <w:qFormat/>
    <w:rsid w:val="007B32DC"/>
    <w:rPr>
      <w:rFonts w:cs="Symbol"/>
      <w:lang w:eastAsia="en-US" w:bidi="ar-SA"/>
    </w:rPr>
  </w:style>
  <w:style w:type="character" w:customStyle="1" w:styleId="ListLabel67">
    <w:name w:val="ListLabel 67"/>
    <w:qFormat/>
    <w:rsid w:val="007B32DC"/>
    <w:rPr>
      <w:rFonts w:cs="Symbol"/>
      <w:lang w:eastAsia="en-US" w:bidi="ar-SA"/>
    </w:rPr>
  </w:style>
  <w:style w:type="character" w:customStyle="1" w:styleId="ListLabel68">
    <w:name w:val="ListLabel 68"/>
    <w:qFormat/>
    <w:rsid w:val="007B32DC"/>
    <w:rPr>
      <w:rFonts w:cs="Symbol"/>
      <w:lang w:eastAsia="en-US" w:bidi="ar-SA"/>
    </w:rPr>
  </w:style>
  <w:style w:type="character" w:customStyle="1" w:styleId="ListLabel69">
    <w:name w:val="ListLabel 69"/>
    <w:qFormat/>
    <w:rsid w:val="007B32DC"/>
    <w:rPr>
      <w:rFonts w:ascii="Arial" w:eastAsia="Arial" w:hAnsi="Arial" w:cs="OpenSymbol"/>
      <w:sz w:val="22"/>
    </w:rPr>
  </w:style>
  <w:style w:type="character" w:customStyle="1" w:styleId="ListLabel70">
    <w:name w:val="ListLabel 70"/>
    <w:qFormat/>
    <w:rsid w:val="007B32DC"/>
    <w:rPr>
      <w:rFonts w:cs="OpenSymbol"/>
    </w:rPr>
  </w:style>
  <w:style w:type="character" w:customStyle="1" w:styleId="ListLabel71">
    <w:name w:val="ListLabel 71"/>
    <w:qFormat/>
    <w:rsid w:val="007B32DC"/>
    <w:rPr>
      <w:rFonts w:cs="OpenSymbol"/>
    </w:rPr>
  </w:style>
  <w:style w:type="character" w:customStyle="1" w:styleId="ListLabel72">
    <w:name w:val="ListLabel 72"/>
    <w:qFormat/>
    <w:rsid w:val="007B32DC"/>
    <w:rPr>
      <w:rFonts w:cs="OpenSymbol"/>
    </w:rPr>
  </w:style>
  <w:style w:type="character" w:customStyle="1" w:styleId="ListLabel73">
    <w:name w:val="ListLabel 73"/>
    <w:qFormat/>
    <w:rsid w:val="007B32DC"/>
    <w:rPr>
      <w:rFonts w:cs="OpenSymbol"/>
    </w:rPr>
  </w:style>
  <w:style w:type="character" w:customStyle="1" w:styleId="ListLabel74">
    <w:name w:val="ListLabel 74"/>
    <w:qFormat/>
    <w:rsid w:val="007B32DC"/>
    <w:rPr>
      <w:rFonts w:cs="OpenSymbol"/>
    </w:rPr>
  </w:style>
  <w:style w:type="character" w:customStyle="1" w:styleId="ListLabel75">
    <w:name w:val="ListLabel 75"/>
    <w:qFormat/>
    <w:rsid w:val="007B32DC"/>
    <w:rPr>
      <w:rFonts w:cs="OpenSymbol"/>
    </w:rPr>
  </w:style>
  <w:style w:type="character" w:customStyle="1" w:styleId="ListLabel76">
    <w:name w:val="ListLabel 76"/>
    <w:qFormat/>
    <w:rsid w:val="007B32DC"/>
    <w:rPr>
      <w:rFonts w:cs="OpenSymbol"/>
    </w:rPr>
  </w:style>
  <w:style w:type="character" w:customStyle="1" w:styleId="ListLabel77">
    <w:name w:val="ListLabel 77"/>
    <w:qFormat/>
    <w:rsid w:val="007B32DC"/>
    <w:rPr>
      <w:rFonts w:cs="OpenSymbol"/>
    </w:rPr>
  </w:style>
  <w:style w:type="character" w:customStyle="1" w:styleId="ListLabel78">
    <w:name w:val="ListLabel 78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79">
    <w:name w:val="ListLabel 7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80">
    <w:name w:val="ListLabel 80"/>
    <w:qFormat/>
    <w:rsid w:val="007B32DC"/>
    <w:rPr>
      <w:rFonts w:cs="Symbol"/>
      <w:lang w:eastAsia="en-US" w:bidi="ar-SA"/>
    </w:rPr>
  </w:style>
  <w:style w:type="character" w:customStyle="1" w:styleId="ListLabel81">
    <w:name w:val="ListLabel 81"/>
    <w:qFormat/>
    <w:rsid w:val="007B32DC"/>
    <w:rPr>
      <w:rFonts w:cs="Symbol"/>
      <w:lang w:eastAsia="en-US" w:bidi="ar-SA"/>
    </w:rPr>
  </w:style>
  <w:style w:type="character" w:customStyle="1" w:styleId="ListLabel82">
    <w:name w:val="ListLabel 82"/>
    <w:qFormat/>
    <w:rsid w:val="007B32DC"/>
    <w:rPr>
      <w:rFonts w:cs="Symbol"/>
      <w:lang w:eastAsia="en-US" w:bidi="ar-SA"/>
    </w:rPr>
  </w:style>
  <w:style w:type="character" w:customStyle="1" w:styleId="ListLabel83">
    <w:name w:val="ListLabel 83"/>
    <w:qFormat/>
    <w:rsid w:val="007B32DC"/>
    <w:rPr>
      <w:rFonts w:cs="Symbol"/>
      <w:lang w:eastAsia="en-US" w:bidi="ar-SA"/>
    </w:rPr>
  </w:style>
  <w:style w:type="character" w:customStyle="1" w:styleId="ListLabel84">
    <w:name w:val="ListLabel 84"/>
    <w:qFormat/>
    <w:rsid w:val="007B32DC"/>
    <w:rPr>
      <w:rFonts w:cs="Symbol"/>
      <w:lang w:eastAsia="en-US" w:bidi="ar-SA"/>
    </w:rPr>
  </w:style>
  <w:style w:type="character" w:customStyle="1" w:styleId="ListLabel85">
    <w:name w:val="ListLabel 85"/>
    <w:qFormat/>
    <w:rsid w:val="007B32DC"/>
    <w:rPr>
      <w:rFonts w:cs="Symbol"/>
      <w:lang w:eastAsia="en-US" w:bidi="ar-SA"/>
    </w:rPr>
  </w:style>
  <w:style w:type="character" w:customStyle="1" w:styleId="ListLabel86">
    <w:name w:val="ListLabel 86"/>
    <w:qFormat/>
    <w:rsid w:val="007B32DC"/>
    <w:rPr>
      <w:rFonts w:cs="Symbol"/>
      <w:lang w:eastAsia="en-US" w:bidi="ar-SA"/>
    </w:rPr>
  </w:style>
  <w:style w:type="character" w:customStyle="1" w:styleId="ListLabel87">
    <w:name w:val="ListLabel 87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88">
    <w:name w:val="ListLabel 88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89">
    <w:name w:val="ListLabel 89"/>
    <w:qFormat/>
    <w:rsid w:val="007B32DC"/>
    <w:rPr>
      <w:rFonts w:cs="Symbol"/>
      <w:lang w:eastAsia="en-US" w:bidi="ar-SA"/>
    </w:rPr>
  </w:style>
  <w:style w:type="character" w:customStyle="1" w:styleId="ListLabel90">
    <w:name w:val="ListLabel 90"/>
    <w:qFormat/>
    <w:rsid w:val="007B32DC"/>
    <w:rPr>
      <w:rFonts w:cs="Symbol"/>
      <w:lang w:eastAsia="en-US" w:bidi="ar-SA"/>
    </w:rPr>
  </w:style>
  <w:style w:type="character" w:customStyle="1" w:styleId="ListLabel91">
    <w:name w:val="ListLabel 91"/>
    <w:qFormat/>
    <w:rsid w:val="007B32DC"/>
    <w:rPr>
      <w:rFonts w:cs="Symbol"/>
      <w:lang w:eastAsia="en-US" w:bidi="ar-SA"/>
    </w:rPr>
  </w:style>
  <w:style w:type="character" w:customStyle="1" w:styleId="ListLabel92">
    <w:name w:val="ListLabel 92"/>
    <w:qFormat/>
    <w:rsid w:val="007B32DC"/>
    <w:rPr>
      <w:rFonts w:cs="Symbol"/>
      <w:lang w:eastAsia="en-US" w:bidi="ar-SA"/>
    </w:rPr>
  </w:style>
  <w:style w:type="character" w:customStyle="1" w:styleId="ListLabel93">
    <w:name w:val="ListLabel 93"/>
    <w:qFormat/>
    <w:rsid w:val="007B32DC"/>
    <w:rPr>
      <w:rFonts w:cs="Symbol"/>
      <w:lang w:eastAsia="en-US" w:bidi="ar-SA"/>
    </w:rPr>
  </w:style>
  <w:style w:type="character" w:customStyle="1" w:styleId="ListLabel94">
    <w:name w:val="ListLabel 94"/>
    <w:qFormat/>
    <w:rsid w:val="007B32DC"/>
    <w:rPr>
      <w:rFonts w:cs="Symbol"/>
      <w:lang w:eastAsia="en-US" w:bidi="ar-SA"/>
    </w:rPr>
  </w:style>
  <w:style w:type="character" w:customStyle="1" w:styleId="ListLabel95">
    <w:name w:val="ListLabel 95"/>
    <w:qFormat/>
    <w:rsid w:val="007B32DC"/>
    <w:rPr>
      <w:rFonts w:cs="Symbol"/>
      <w:lang w:eastAsia="en-US" w:bidi="ar-SA"/>
    </w:rPr>
  </w:style>
  <w:style w:type="character" w:customStyle="1" w:styleId="ListLabel96">
    <w:name w:val="ListLabel 96"/>
    <w:qFormat/>
    <w:rsid w:val="007B32DC"/>
    <w:rPr>
      <w:rFonts w:ascii="Arial" w:eastAsia="Arial" w:hAnsi="Arial" w:cs="OpenSymbol"/>
      <w:sz w:val="22"/>
    </w:rPr>
  </w:style>
  <w:style w:type="character" w:customStyle="1" w:styleId="ListLabel97">
    <w:name w:val="ListLabel 97"/>
    <w:qFormat/>
    <w:rsid w:val="007B32DC"/>
    <w:rPr>
      <w:rFonts w:cs="Symbol"/>
      <w:lang w:eastAsia="en-US" w:bidi="ar-SA"/>
    </w:rPr>
  </w:style>
  <w:style w:type="character" w:customStyle="1" w:styleId="ListLabel98">
    <w:name w:val="ListLabel 98"/>
    <w:qFormat/>
    <w:rsid w:val="007B32DC"/>
    <w:rPr>
      <w:rFonts w:cs="Symbol"/>
      <w:lang w:eastAsia="en-US" w:bidi="ar-SA"/>
    </w:rPr>
  </w:style>
  <w:style w:type="character" w:customStyle="1" w:styleId="ListLabel99">
    <w:name w:val="ListLabel 99"/>
    <w:qFormat/>
    <w:rsid w:val="007B32DC"/>
    <w:rPr>
      <w:rFonts w:cs="Symbol"/>
      <w:lang w:eastAsia="en-US" w:bidi="ar-SA"/>
    </w:rPr>
  </w:style>
  <w:style w:type="character" w:customStyle="1" w:styleId="ListLabel100">
    <w:name w:val="ListLabel 100"/>
    <w:qFormat/>
    <w:rsid w:val="007B32DC"/>
    <w:rPr>
      <w:rFonts w:cs="Symbol"/>
      <w:lang w:eastAsia="en-US" w:bidi="ar-SA"/>
    </w:rPr>
  </w:style>
  <w:style w:type="character" w:customStyle="1" w:styleId="ListLabel101">
    <w:name w:val="ListLabel 101"/>
    <w:qFormat/>
    <w:rsid w:val="007B32DC"/>
    <w:rPr>
      <w:rFonts w:cs="Symbol"/>
      <w:lang w:eastAsia="en-US" w:bidi="ar-SA"/>
    </w:rPr>
  </w:style>
  <w:style w:type="character" w:customStyle="1" w:styleId="ListLabel102">
    <w:name w:val="ListLabel 102"/>
    <w:qFormat/>
    <w:rsid w:val="007B32DC"/>
    <w:rPr>
      <w:rFonts w:cs="Symbol"/>
      <w:lang w:eastAsia="en-US" w:bidi="ar-SA"/>
    </w:rPr>
  </w:style>
  <w:style w:type="character" w:customStyle="1" w:styleId="ListLabel103">
    <w:name w:val="ListLabel 103"/>
    <w:qFormat/>
    <w:rsid w:val="007B32DC"/>
    <w:rPr>
      <w:rFonts w:cs="Symbol"/>
      <w:lang w:eastAsia="en-US" w:bidi="ar-SA"/>
    </w:rPr>
  </w:style>
  <w:style w:type="character" w:customStyle="1" w:styleId="ListLabel104">
    <w:name w:val="ListLabel 104"/>
    <w:qFormat/>
    <w:rsid w:val="007B32DC"/>
    <w:rPr>
      <w:rFonts w:cs="Symbol"/>
      <w:lang w:eastAsia="en-US" w:bidi="ar-SA"/>
    </w:rPr>
  </w:style>
  <w:style w:type="character" w:customStyle="1" w:styleId="ListLabel105">
    <w:name w:val="ListLabel 105"/>
    <w:qFormat/>
    <w:rsid w:val="007B32DC"/>
    <w:rPr>
      <w:rFonts w:ascii="Arial" w:eastAsia="Arial" w:hAnsi="Arial" w:cs="OpenSymbol"/>
      <w:sz w:val="22"/>
    </w:rPr>
  </w:style>
  <w:style w:type="character" w:customStyle="1" w:styleId="ListLabel106">
    <w:name w:val="ListLabel 106"/>
    <w:qFormat/>
    <w:rsid w:val="007B32DC"/>
    <w:rPr>
      <w:rFonts w:cs="Symbol"/>
      <w:lang w:eastAsia="en-US" w:bidi="ar-SA"/>
    </w:rPr>
  </w:style>
  <w:style w:type="character" w:customStyle="1" w:styleId="ListLabel107">
    <w:name w:val="ListLabel 107"/>
    <w:qFormat/>
    <w:rsid w:val="007B32DC"/>
    <w:rPr>
      <w:rFonts w:cs="Symbol"/>
      <w:lang w:eastAsia="en-US" w:bidi="ar-SA"/>
    </w:rPr>
  </w:style>
  <w:style w:type="character" w:customStyle="1" w:styleId="ListLabel108">
    <w:name w:val="ListLabel 108"/>
    <w:qFormat/>
    <w:rsid w:val="007B32DC"/>
    <w:rPr>
      <w:rFonts w:cs="Symbol"/>
      <w:lang w:eastAsia="en-US" w:bidi="ar-SA"/>
    </w:rPr>
  </w:style>
  <w:style w:type="character" w:customStyle="1" w:styleId="ListLabel109">
    <w:name w:val="ListLabel 109"/>
    <w:qFormat/>
    <w:rsid w:val="007B32DC"/>
    <w:rPr>
      <w:rFonts w:cs="Symbol"/>
      <w:lang w:eastAsia="en-US" w:bidi="ar-SA"/>
    </w:rPr>
  </w:style>
  <w:style w:type="character" w:customStyle="1" w:styleId="ListLabel110">
    <w:name w:val="ListLabel 110"/>
    <w:qFormat/>
    <w:rsid w:val="007B32DC"/>
    <w:rPr>
      <w:rFonts w:cs="Symbol"/>
      <w:lang w:eastAsia="en-US" w:bidi="ar-SA"/>
    </w:rPr>
  </w:style>
  <w:style w:type="character" w:customStyle="1" w:styleId="ListLabel111">
    <w:name w:val="ListLabel 111"/>
    <w:qFormat/>
    <w:rsid w:val="007B32DC"/>
    <w:rPr>
      <w:rFonts w:cs="Symbol"/>
      <w:lang w:eastAsia="en-US" w:bidi="ar-SA"/>
    </w:rPr>
  </w:style>
  <w:style w:type="character" w:customStyle="1" w:styleId="ListLabel112">
    <w:name w:val="ListLabel 112"/>
    <w:qFormat/>
    <w:rsid w:val="007B32DC"/>
    <w:rPr>
      <w:rFonts w:cs="Symbol"/>
      <w:lang w:eastAsia="en-US" w:bidi="ar-SA"/>
    </w:rPr>
  </w:style>
  <w:style w:type="character" w:customStyle="1" w:styleId="ListLabel113">
    <w:name w:val="ListLabel 113"/>
    <w:qFormat/>
    <w:rsid w:val="007B32DC"/>
    <w:rPr>
      <w:rFonts w:cs="Symbol"/>
      <w:lang w:eastAsia="en-US" w:bidi="ar-SA"/>
    </w:rPr>
  </w:style>
  <w:style w:type="character" w:customStyle="1" w:styleId="ListLabel114">
    <w:name w:val="ListLabel 114"/>
    <w:qFormat/>
    <w:rsid w:val="007B32DC"/>
    <w:rPr>
      <w:rFonts w:ascii="Arial" w:eastAsia="Arial" w:hAnsi="Arial" w:cs="Arial"/>
    </w:rPr>
  </w:style>
  <w:style w:type="character" w:customStyle="1" w:styleId="ListLabel115">
    <w:name w:val="ListLabel 115"/>
    <w:qFormat/>
    <w:rsid w:val="007B32DC"/>
    <w:rPr>
      <w:rFonts w:cs="Courier New"/>
    </w:rPr>
  </w:style>
  <w:style w:type="character" w:customStyle="1" w:styleId="ListLabel116">
    <w:name w:val="ListLabel 116"/>
    <w:qFormat/>
    <w:rsid w:val="007B32DC"/>
    <w:rPr>
      <w:rFonts w:cs="Wingdings"/>
    </w:rPr>
  </w:style>
  <w:style w:type="character" w:customStyle="1" w:styleId="ListLabel117">
    <w:name w:val="ListLabel 117"/>
    <w:qFormat/>
    <w:rsid w:val="007B32DC"/>
    <w:rPr>
      <w:rFonts w:cs="Symbol"/>
    </w:rPr>
  </w:style>
  <w:style w:type="character" w:customStyle="1" w:styleId="ListLabel118">
    <w:name w:val="ListLabel 118"/>
    <w:qFormat/>
    <w:rsid w:val="007B32DC"/>
    <w:rPr>
      <w:rFonts w:cs="Courier New"/>
    </w:rPr>
  </w:style>
  <w:style w:type="character" w:customStyle="1" w:styleId="ListLabel119">
    <w:name w:val="ListLabel 119"/>
    <w:qFormat/>
    <w:rsid w:val="007B32DC"/>
    <w:rPr>
      <w:rFonts w:cs="Wingdings"/>
    </w:rPr>
  </w:style>
  <w:style w:type="character" w:customStyle="1" w:styleId="ListLabel120">
    <w:name w:val="ListLabel 120"/>
    <w:qFormat/>
    <w:rsid w:val="007B32DC"/>
    <w:rPr>
      <w:rFonts w:cs="Symbol"/>
    </w:rPr>
  </w:style>
  <w:style w:type="character" w:customStyle="1" w:styleId="ListLabel121">
    <w:name w:val="ListLabel 121"/>
    <w:qFormat/>
    <w:rsid w:val="007B32DC"/>
    <w:rPr>
      <w:rFonts w:cs="Courier New"/>
    </w:rPr>
  </w:style>
  <w:style w:type="character" w:customStyle="1" w:styleId="ListLabel122">
    <w:name w:val="ListLabel 122"/>
    <w:qFormat/>
    <w:rsid w:val="007B32DC"/>
    <w:rPr>
      <w:rFonts w:cs="Wingdings"/>
    </w:rPr>
  </w:style>
  <w:style w:type="character" w:customStyle="1" w:styleId="ListLabel123">
    <w:name w:val="ListLabel 123"/>
    <w:qFormat/>
    <w:rsid w:val="007B32DC"/>
    <w:rPr>
      <w:rFonts w:ascii="Arial" w:eastAsia="Arial" w:hAnsi="Arial" w:cs="Symbol"/>
      <w:sz w:val="22"/>
    </w:rPr>
  </w:style>
  <w:style w:type="character" w:customStyle="1" w:styleId="ListLabel124">
    <w:name w:val="ListLabel 124"/>
    <w:qFormat/>
    <w:rsid w:val="007B32DC"/>
    <w:rPr>
      <w:rFonts w:cs="Courier New"/>
    </w:rPr>
  </w:style>
  <w:style w:type="character" w:customStyle="1" w:styleId="ListLabel125">
    <w:name w:val="ListLabel 125"/>
    <w:qFormat/>
    <w:rsid w:val="007B32DC"/>
    <w:rPr>
      <w:rFonts w:cs="Wingdings"/>
    </w:rPr>
  </w:style>
  <w:style w:type="character" w:customStyle="1" w:styleId="ListLabel126">
    <w:name w:val="ListLabel 126"/>
    <w:qFormat/>
    <w:rsid w:val="007B32DC"/>
    <w:rPr>
      <w:rFonts w:cs="Symbol"/>
      <w:sz w:val="22"/>
    </w:rPr>
  </w:style>
  <w:style w:type="character" w:customStyle="1" w:styleId="ListLabel127">
    <w:name w:val="ListLabel 127"/>
    <w:qFormat/>
    <w:rsid w:val="007B32DC"/>
    <w:rPr>
      <w:rFonts w:cs="Courier New"/>
    </w:rPr>
  </w:style>
  <w:style w:type="character" w:customStyle="1" w:styleId="ListLabel128">
    <w:name w:val="ListLabel 128"/>
    <w:qFormat/>
    <w:rsid w:val="007B32DC"/>
    <w:rPr>
      <w:rFonts w:cs="Wingdings"/>
    </w:rPr>
  </w:style>
  <w:style w:type="character" w:customStyle="1" w:styleId="ListLabel129">
    <w:name w:val="ListLabel 129"/>
    <w:qFormat/>
    <w:rsid w:val="007B32DC"/>
    <w:rPr>
      <w:rFonts w:cs="Symbol"/>
      <w:sz w:val="22"/>
    </w:rPr>
  </w:style>
  <w:style w:type="character" w:customStyle="1" w:styleId="ListLabel130">
    <w:name w:val="ListLabel 130"/>
    <w:qFormat/>
    <w:rsid w:val="007B32DC"/>
    <w:rPr>
      <w:rFonts w:cs="Courier New"/>
    </w:rPr>
  </w:style>
  <w:style w:type="character" w:customStyle="1" w:styleId="ListLabel131">
    <w:name w:val="ListLabel 131"/>
    <w:qFormat/>
    <w:rsid w:val="007B32DC"/>
    <w:rPr>
      <w:rFonts w:cs="Wingdings"/>
    </w:rPr>
  </w:style>
  <w:style w:type="character" w:customStyle="1" w:styleId="ListLabel132">
    <w:name w:val="ListLabel 132"/>
    <w:qFormat/>
    <w:rsid w:val="007B32DC"/>
    <w:rPr>
      <w:rFonts w:cs="Courier New"/>
    </w:rPr>
  </w:style>
  <w:style w:type="character" w:customStyle="1" w:styleId="ListLabel133">
    <w:name w:val="ListLabel 133"/>
    <w:qFormat/>
    <w:rsid w:val="007B32DC"/>
    <w:rPr>
      <w:rFonts w:cs="Courier New"/>
    </w:rPr>
  </w:style>
  <w:style w:type="character" w:customStyle="1" w:styleId="ListLabel134">
    <w:name w:val="ListLabel 134"/>
    <w:qFormat/>
    <w:rsid w:val="007B32DC"/>
    <w:rPr>
      <w:rFonts w:cs="Courier New"/>
    </w:rPr>
  </w:style>
  <w:style w:type="character" w:customStyle="1" w:styleId="ListLabel135">
    <w:name w:val="ListLabel 135"/>
    <w:qFormat/>
    <w:rsid w:val="007B32DC"/>
    <w:rPr>
      <w:rFonts w:ascii="Arial" w:eastAsia="Arial" w:hAnsi="Arial" w:cs="Times New Roman"/>
      <w:sz w:val="22"/>
    </w:rPr>
  </w:style>
  <w:style w:type="character" w:customStyle="1" w:styleId="ListLabel136">
    <w:name w:val="ListLabel 136"/>
    <w:qFormat/>
    <w:rsid w:val="007B32DC"/>
    <w:rPr>
      <w:rFonts w:cs="Courier New"/>
    </w:rPr>
  </w:style>
  <w:style w:type="character" w:customStyle="1" w:styleId="ListLabel137">
    <w:name w:val="ListLabel 137"/>
    <w:qFormat/>
    <w:rsid w:val="007B32DC"/>
    <w:rPr>
      <w:rFonts w:cs="Wingdings"/>
    </w:rPr>
  </w:style>
  <w:style w:type="character" w:customStyle="1" w:styleId="ListLabel138">
    <w:name w:val="ListLabel 138"/>
    <w:qFormat/>
    <w:rsid w:val="007B32DC"/>
    <w:rPr>
      <w:rFonts w:cs="Symbol"/>
    </w:rPr>
  </w:style>
  <w:style w:type="character" w:customStyle="1" w:styleId="ListLabel139">
    <w:name w:val="ListLabel 139"/>
    <w:qFormat/>
    <w:rsid w:val="007B32DC"/>
    <w:rPr>
      <w:rFonts w:cs="Courier New"/>
    </w:rPr>
  </w:style>
  <w:style w:type="character" w:customStyle="1" w:styleId="ListLabel140">
    <w:name w:val="ListLabel 140"/>
    <w:qFormat/>
    <w:rsid w:val="007B32DC"/>
    <w:rPr>
      <w:rFonts w:cs="Wingdings"/>
    </w:rPr>
  </w:style>
  <w:style w:type="character" w:customStyle="1" w:styleId="ListLabel141">
    <w:name w:val="ListLabel 141"/>
    <w:qFormat/>
    <w:rsid w:val="007B32DC"/>
    <w:rPr>
      <w:rFonts w:cs="Symbol"/>
    </w:rPr>
  </w:style>
  <w:style w:type="character" w:customStyle="1" w:styleId="ListLabel142">
    <w:name w:val="ListLabel 142"/>
    <w:qFormat/>
    <w:rsid w:val="007B32DC"/>
    <w:rPr>
      <w:rFonts w:cs="Courier New"/>
    </w:rPr>
  </w:style>
  <w:style w:type="character" w:customStyle="1" w:styleId="ListLabel143">
    <w:name w:val="ListLabel 143"/>
    <w:qFormat/>
    <w:rsid w:val="007B32DC"/>
    <w:rPr>
      <w:rFonts w:cs="Wingdings"/>
    </w:rPr>
  </w:style>
  <w:style w:type="character" w:customStyle="1" w:styleId="ListLabel144">
    <w:name w:val="ListLabel 144"/>
    <w:qFormat/>
    <w:rsid w:val="007B32DC"/>
    <w:rPr>
      <w:rFonts w:ascii="Arial" w:eastAsia="Arial" w:hAnsi="Arial" w:cs="Wingdings"/>
      <w:sz w:val="22"/>
    </w:rPr>
  </w:style>
  <w:style w:type="character" w:customStyle="1" w:styleId="ListLabel145">
    <w:name w:val="ListLabel 145"/>
    <w:qFormat/>
    <w:rsid w:val="007B32DC"/>
    <w:rPr>
      <w:rFonts w:cs="Courier New"/>
    </w:rPr>
  </w:style>
  <w:style w:type="character" w:customStyle="1" w:styleId="ListLabel146">
    <w:name w:val="ListLabel 146"/>
    <w:qFormat/>
    <w:rsid w:val="007B32DC"/>
    <w:rPr>
      <w:rFonts w:cs="Wingdings"/>
    </w:rPr>
  </w:style>
  <w:style w:type="character" w:customStyle="1" w:styleId="ListLabel147">
    <w:name w:val="ListLabel 147"/>
    <w:qFormat/>
    <w:rsid w:val="007B32DC"/>
    <w:rPr>
      <w:rFonts w:cs="Symbol"/>
    </w:rPr>
  </w:style>
  <w:style w:type="character" w:customStyle="1" w:styleId="ListLabel148">
    <w:name w:val="ListLabel 148"/>
    <w:qFormat/>
    <w:rsid w:val="007B32DC"/>
    <w:rPr>
      <w:rFonts w:cs="Courier New"/>
    </w:rPr>
  </w:style>
  <w:style w:type="character" w:customStyle="1" w:styleId="ListLabel149">
    <w:name w:val="ListLabel 149"/>
    <w:qFormat/>
    <w:rsid w:val="007B32DC"/>
    <w:rPr>
      <w:rFonts w:cs="Wingdings"/>
    </w:rPr>
  </w:style>
  <w:style w:type="character" w:customStyle="1" w:styleId="ListLabel150">
    <w:name w:val="ListLabel 150"/>
    <w:qFormat/>
    <w:rsid w:val="007B32DC"/>
    <w:rPr>
      <w:rFonts w:cs="Symbol"/>
    </w:rPr>
  </w:style>
  <w:style w:type="character" w:customStyle="1" w:styleId="ListLabel151">
    <w:name w:val="ListLabel 151"/>
    <w:qFormat/>
    <w:rsid w:val="007B32DC"/>
    <w:rPr>
      <w:rFonts w:cs="Courier New"/>
    </w:rPr>
  </w:style>
  <w:style w:type="character" w:customStyle="1" w:styleId="ListLabel152">
    <w:name w:val="ListLabel 152"/>
    <w:qFormat/>
    <w:rsid w:val="007B32DC"/>
    <w:rPr>
      <w:rFonts w:cs="Wingdings"/>
    </w:rPr>
  </w:style>
  <w:style w:type="character" w:customStyle="1" w:styleId="ListLabel153">
    <w:name w:val="ListLabel 153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54">
    <w:name w:val="ListLabel 154"/>
    <w:qFormat/>
    <w:rsid w:val="007B32DC"/>
    <w:rPr>
      <w:rFonts w:cs="Courier New"/>
    </w:rPr>
  </w:style>
  <w:style w:type="character" w:customStyle="1" w:styleId="ListLabel155">
    <w:name w:val="ListLabel 155"/>
    <w:qFormat/>
    <w:rsid w:val="007B32DC"/>
    <w:rPr>
      <w:rFonts w:cs="Wingdings"/>
    </w:rPr>
  </w:style>
  <w:style w:type="character" w:customStyle="1" w:styleId="ListLabel156">
    <w:name w:val="ListLabel 156"/>
    <w:qFormat/>
    <w:rsid w:val="007B32DC"/>
    <w:rPr>
      <w:rFonts w:cs="Symbol"/>
    </w:rPr>
  </w:style>
  <w:style w:type="character" w:customStyle="1" w:styleId="ListLabel157">
    <w:name w:val="ListLabel 157"/>
    <w:qFormat/>
    <w:rsid w:val="007B32DC"/>
    <w:rPr>
      <w:rFonts w:cs="Courier New"/>
    </w:rPr>
  </w:style>
  <w:style w:type="character" w:customStyle="1" w:styleId="ListLabel158">
    <w:name w:val="ListLabel 158"/>
    <w:qFormat/>
    <w:rsid w:val="007B32DC"/>
    <w:rPr>
      <w:rFonts w:cs="Wingdings"/>
    </w:rPr>
  </w:style>
  <w:style w:type="character" w:customStyle="1" w:styleId="ListLabel159">
    <w:name w:val="ListLabel 159"/>
    <w:qFormat/>
    <w:rsid w:val="007B32DC"/>
    <w:rPr>
      <w:rFonts w:cs="Symbol"/>
    </w:rPr>
  </w:style>
  <w:style w:type="character" w:customStyle="1" w:styleId="ListLabel160">
    <w:name w:val="ListLabel 160"/>
    <w:qFormat/>
    <w:rsid w:val="007B32DC"/>
    <w:rPr>
      <w:rFonts w:cs="Courier New"/>
    </w:rPr>
  </w:style>
  <w:style w:type="character" w:customStyle="1" w:styleId="ListLabel161">
    <w:name w:val="ListLabel 161"/>
    <w:qFormat/>
    <w:rsid w:val="007B32DC"/>
    <w:rPr>
      <w:rFonts w:cs="Wingdings"/>
    </w:rPr>
  </w:style>
  <w:style w:type="character" w:customStyle="1" w:styleId="ListLabel162">
    <w:name w:val="ListLabel 162"/>
    <w:qFormat/>
    <w:rsid w:val="007B32DC"/>
    <w:rPr>
      <w:rFonts w:ascii="Arial" w:eastAsia="Arial" w:hAnsi="Arial" w:cs="Wingdings"/>
      <w:sz w:val="22"/>
    </w:rPr>
  </w:style>
  <w:style w:type="character" w:customStyle="1" w:styleId="ListLabel163">
    <w:name w:val="ListLabel 163"/>
    <w:qFormat/>
    <w:rsid w:val="007B32DC"/>
    <w:rPr>
      <w:rFonts w:cs="Courier New"/>
    </w:rPr>
  </w:style>
  <w:style w:type="character" w:customStyle="1" w:styleId="ListLabel164">
    <w:name w:val="ListLabel 164"/>
    <w:qFormat/>
    <w:rsid w:val="007B32DC"/>
    <w:rPr>
      <w:rFonts w:cs="Wingdings"/>
    </w:rPr>
  </w:style>
  <w:style w:type="character" w:customStyle="1" w:styleId="ListLabel165">
    <w:name w:val="ListLabel 165"/>
    <w:qFormat/>
    <w:rsid w:val="007B32DC"/>
    <w:rPr>
      <w:rFonts w:cs="Symbol"/>
    </w:rPr>
  </w:style>
  <w:style w:type="character" w:customStyle="1" w:styleId="ListLabel166">
    <w:name w:val="ListLabel 166"/>
    <w:qFormat/>
    <w:rsid w:val="007B32DC"/>
    <w:rPr>
      <w:rFonts w:cs="Courier New"/>
    </w:rPr>
  </w:style>
  <w:style w:type="character" w:customStyle="1" w:styleId="ListLabel167">
    <w:name w:val="ListLabel 167"/>
    <w:qFormat/>
    <w:rsid w:val="007B32DC"/>
    <w:rPr>
      <w:rFonts w:cs="Wingdings"/>
    </w:rPr>
  </w:style>
  <w:style w:type="character" w:customStyle="1" w:styleId="ListLabel168">
    <w:name w:val="ListLabel 168"/>
    <w:qFormat/>
    <w:rsid w:val="007B32DC"/>
    <w:rPr>
      <w:rFonts w:cs="Symbol"/>
    </w:rPr>
  </w:style>
  <w:style w:type="character" w:customStyle="1" w:styleId="ListLabel169">
    <w:name w:val="ListLabel 169"/>
    <w:qFormat/>
    <w:rsid w:val="007B32DC"/>
    <w:rPr>
      <w:rFonts w:cs="Courier New"/>
    </w:rPr>
  </w:style>
  <w:style w:type="character" w:customStyle="1" w:styleId="ListLabel170">
    <w:name w:val="ListLabel 170"/>
    <w:qFormat/>
    <w:rsid w:val="007B32DC"/>
    <w:rPr>
      <w:rFonts w:cs="Wingdings"/>
    </w:rPr>
  </w:style>
  <w:style w:type="character" w:customStyle="1" w:styleId="ListLabel171">
    <w:name w:val="ListLabel 171"/>
    <w:qFormat/>
    <w:rsid w:val="007B32DC"/>
    <w:rPr>
      <w:rFonts w:cs="Wingdings"/>
    </w:rPr>
  </w:style>
  <w:style w:type="character" w:customStyle="1" w:styleId="ListLabel172">
    <w:name w:val="ListLabel 172"/>
    <w:qFormat/>
    <w:rsid w:val="007B32DC"/>
    <w:rPr>
      <w:rFonts w:cs="Courier New"/>
    </w:rPr>
  </w:style>
  <w:style w:type="character" w:customStyle="1" w:styleId="ListLabel173">
    <w:name w:val="ListLabel 173"/>
    <w:qFormat/>
    <w:rsid w:val="007B32DC"/>
    <w:rPr>
      <w:rFonts w:ascii="Arial" w:eastAsia="Arial" w:hAnsi="Arial" w:cs="Wingdings"/>
      <w:sz w:val="22"/>
    </w:rPr>
  </w:style>
  <w:style w:type="character" w:customStyle="1" w:styleId="ListLabel174">
    <w:name w:val="ListLabel 174"/>
    <w:qFormat/>
    <w:rsid w:val="007B32DC"/>
    <w:rPr>
      <w:rFonts w:cs="Symbol"/>
    </w:rPr>
  </w:style>
  <w:style w:type="character" w:customStyle="1" w:styleId="ListLabel175">
    <w:name w:val="ListLabel 175"/>
    <w:qFormat/>
    <w:rsid w:val="007B32DC"/>
    <w:rPr>
      <w:rFonts w:cs="Courier New"/>
    </w:rPr>
  </w:style>
  <w:style w:type="character" w:customStyle="1" w:styleId="ListLabel176">
    <w:name w:val="ListLabel 176"/>
    <w:qFormat/>
    <w:rsid w:val="007B32DC"/>
    <w:rPr>
      <w:rFonts w:cs="Wingdings"/>
    </w:rPr>
  </w:style>
  <w:style w:type="character" w:customStyle="1" w:styleId="ListLabel177">
    <w:name w:val="ListLabel 177"/>
    <w:qFormat/>
    <w:rsid w:val="007B32DC"/>
    <w:rPr>
      <w:rFonts w:cs="Symbol"/>
    </w:rPr>
  </w:style>
  <w:style w:type="character" w:customStyle="1" w:styleId="ListLabel178">
    <w:name w:val="ListLabel 178"/>
    <w:qFormat/>
    <w:rsid w:val="007B32DC"/>
    <w:rPr>
      <w:rFonts w:cs="Courier New"/>
    </w:rPr>
  </w:style>
  <w:style w:type="character" w:customStyle="1" w:styleId="ListLabel179">
    <w:name w:val="ListLabel 179"/>
    <w:qFormat/>
    <w:rsid w:val="007B32DC"/>
    <w:rPr>
      <w:rFonts w:cs="Wingdings"/>
    </w:rPr>
  </w:style>
  <w:style w:type="character" w:customStyle="1" w:styleId="ListLabel180">
    <w:name w:val="ListLabel 180"/>
    <w:qFormat/>
    <w:rsid w:val="007B32DC"/>
    <w:rPr>
      <w:rFonts w:ascii="Arial" w:eastAsia="Arial" w:hAnsi="Arial" w:cs="Wingdings"/>
      <w:sz w:val="22"/>
    </w:rPr>
  </w:style>
  <w:style w:type="character" w:customStyle="1" w:styleId="ListLabel181">
    <w:name w:val="ListLabel 181"/>
    <w:qFormat/>
    <w:rsid w:val="007B32DC"/>
    <w:rPr>
      <w:rFonts w:cs="Courier New"/>
    </w:rPr>
  </w:style>
  <w:style w:type="character" w:customStyle="1" w:styleId="ListLabel182">
    <w:name w:val="ListLabel 182"/>
    <w:qFormat/>
    <w:rsid w:val="007B32DC"/>
    <w:rPr>
      <w:rFonts w:cs="Wingdings"/>
    </w:rPr>
  </w:style>
  <w:style w:type="character" w:customStyle="1" w:styleId="ListLabel183">
    <w:name w:val="ListLabel 183"/>
    <w:qFormat/>
    <w:rsid w:val="007B32DC"/>
    <w:rPr>
      <w:rFonts w:cs="Symbol"/>
    </w:rPr>
  </w:style>
  <w:style w:type="character" w:customStyle="1" w:styleId="ListLabel184">
    <w:name w:val="ListLabel 184"/>
    <w:qFormat/>
    <w:rsid w:val="007B32DC"/>
    <w:rPr>
      <w:rFonts w:cs="Courier New"/>
    </w:rPr>
  </w:style>
  <w:style w:type="character" w:customStyle="1" w:styleId="ListLabel185">
    <w:name w:val="ListLabel 185"/>
    <w:qFormat/>
    <w:rsid w:val="007B32DC"/>
    <w:rPr>
      <w:rFonts w:cs="Wingdings"/>
    </w:rPr>
  </w:style>
  <w:style w:type="character" w:customStyle="1" w:styleId="ListLabel186">
    <w:name w:val="ListLabel 186"/>
    <w:qFormat/>
    <w:rsid w:val="007B32DC"/>
    <w:rPr>
      <w:rFonts w:cs="Symbol"/>
    </w:rPr>
  </w:style>
  <w:style w:type="character" w:customStyle="1" w:styleId="ListLabel187">
    <w:name w:val="ListLabel 187"/>
    <w:qFormat/>
    <w:rsid w:val="007B32DC"/>
    <w:rPr>
      <w:rFonts w:cs="Courier New"/>
    </w:rPr>
  </w:style>
  <w:style w:type="character" w:customStyle="1" w:styleId="ListLabel188">
    <w:name w:val="ListLabel 188"/>
    <w:qFormat/>
    <w:rsid w:val="007B32DC"/>
    <w:rPr>
      <w:rFonts w:cs="Wingdings"/>
    </w:rPr>
  </w:style>
  <w:style w:type="character" w:customStyle="1" w:styleId="ListLabel189">
    <w:name w:val="ListLabel 189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90">
    <w:name w:val="ListLabel 190"/>
    <w:qFormat/>
    <w:rsid w:val="007B32DC"/>
    <w:rPr>
      <w:rFonts w:cs="Courier New"/>
    </w:rPr>
  </w:style>
  <w:style w:type="character" w:customStyle="1" w:styleId="ListLabel191">
    <w:name w:val="ListLabel 191"/>
    <w:qFormat/>
    <w:rsid w:val="007B32DC"/>
    <w:rPr>
      <w:rFonts w:cs="Wingdings"/>
    </w:rPr>
  </w:style>
  <w:style w:type="character" w:customStyle="1" w:styleId="ListLabel192">
    <w:name w:val="ListLabel 192"/>
    <w:qFormat/>
    <w:rsid w:val="007B32DC"/>
    <w:rPr>
      <w:rFonts w:cs="Symbol"/>
    </w:rPr>
  </w:style>
  <w:style w:type="character" w:customStyle="1" w:styleId="ListLabel193">
    <w:name w:val="ListLabel 193"/>
    <w:qFormat/>
    <w:rsid w:val="007B32DC"/>
    <w:rPr>
      <w:rFonts w:cs="Courier New"/>
    </w:rPr>
  </w:style>
  <w:style w:type="character" w:customStyle="1" w:styleId="ListLabel194">
    <w:name w:val="ListLabel 194"/>
    <w:qFormat/>
    <w:rsid w:val="007B32DC"/>
    <w:rPr>
      <w:rFonts w:cs="Wingdings"/>
    </w:rPr>
  </w:style>
  <w:style w:type="character" w:customStyle="1" w:styleId="ListLabel195">
    <w:name w:val="ListLabel 195"/>
    <w:qFormat/>
    <w:rsid w:val="007B32DC"/>
    <w:rPr>
      <w:rFonts w:cs="Symbol"/>
    </w:rPr>
  </w:style>
  <w:style w:type="character" w:customStyle="1" w:styleId="ListLabel196">
    <w:name w:val="ListLabel 196"/>
    <w:qFormat/>
    <w:rsid w:val="007B32DC"/>
    <w:rPr>
      <w:rFonts w:cs="Courier New"/>
    </w:rPr>
  </w:style>
  <w:style w:type="character" w:customStyle="1" w:styleId="ListLabel197">
    <w:name w:val="ListLabel 197"/>
    <w:qFormat/>
    <w:rsid w:val="007B32DC"/>
    <w:rPr>
      <w:rFonts w:cs="Wingdings"/>
    </w:rPr>
  </w:style>
  <w:style w:type="character" w:customStyle="1" w:styleId="ListLabel198">
    <w:name w:val="ListLabel 198"/>
    <w:qFormat/>
    <w:rsid w:val="007B32DC"/>
    <w:rPr>
      <w:rFonts w:ascii="Arial" w:eastAsia="Arial" w:hAnsi="Arial" w:cs="Arial"/>
      <w:sz w:val="22"/>
    </w:rPr>
  </w:style>
  <w:style w:type="character" w:customStyle="1" w:styleId="ListLabel199">
    <w:name w:val="ListLabel 199"/>
    <w:qFormat/>
    <w:rsid w:val="007B32DC"/>
    <w:rPr>
      <w:rFonts w:cs="Courier New"/>
    </w:rPr>
  </w:style>
  <w:style w:type="character" w:customStyle="1" w:styleId="ListLabel200">
    <w:name w:val="ListLabel 200"/>
    <w:qFormat/>
    <w:rsid w:val="007B32DC"/>
    <w:rPr>
      <w:rFonts w:cs="Wingdings"/>
    </w:rPr>
  </w:style>
  <w:style w:type="character" w:customStyle="1" w:styleId="ListLabel201">
    <w:name w:val="ListLabel 201"/>
    <w:qFormat/>
    <w:rsid w:val="007B32DC"/>
    <w:rPr>
      <w:rFonts w:cs="Symbol"/>
    </w:rPr>
  </w:style>
  <w:style w:type="character" w:customStyle="1" w:styleId="ListLabel202">
    <w:name w:val="ListLabel 202"/>
    <w:qFormat/>
    <w:rsid w:val="007B32DC"/>
    <w:rPr>
      <w:rFonts w:cs="Courier New"/>
    </w:rPr>
  </w:style>
  <w:style w:type="character" w:customStyle="1" w:styleId="ListLabel203">
    <w:name w:val="ListLabel 203"/>
    <w:qFormat/>
    <w:rsid w:val="007B32DC"/>
    <w:rPr>
      <w:rFonts w:cs="Wingdings"/>
    </w:rPr>
  </w:style>
  <w:style w:type="character" w:customStyle="1" w:styleId="ListLabel204">
    <w:name w:val="ListLabel 204"/>
    <w:qFormat/>
    <w:rsid w:val="007B32DC"/>
    <w:rPr>
      <w:rFonts w:cs="Symbol"/>
    </w:rPr>
  </w:style>
  <w:style w:type="character" w:customStyle="1" w:styleId="ListLabel205">
    <w:name w:val="ListLabel 205"/>
    <w:qFormat/>
    <w:rsid w:val="007B32DC"/>
    <w:rPr>
      <w:rFonts w:cs="Courier New"/>
    </w:rPr>
  </w:style>
  <w:style w:type="character" w:customStyle="1" w:styleId="ListLabel206">
    <w:name w:val="ListLabel 206"/>
    <w:qFormat/>
    <w:rsid w:val="007B32DC"/>
    <w:rPr>
      <w:rFonts w:cs="Wingdings"/>
    </w:rPr>
  </w:style>
  <w:style w:type="character" w:customStyle="1" w:styleId="Enlladelndex">
    <w:name w:val="Enllaç de l'índex"/>
    <w:qFormat/>
    <w:rsid w:val="007B32DC"/>
  </w:style>
  <w:style w:type="character" w:customStyle="1" w:styleId="ListLabel207">
    <w:name w:val="ListLabel 207"/>
    <w:qFormat/>
    <w:rsid w:val="007B32DC"/>
    <w:rPr>
      <w:rFonts w:ascii="Arial" w:eastAsia="Arial" w:hAnsi="Arial" w:cs="Symbol"/>
    </w:rPr>
  </w:style>
  <w:style w:type="character" w:customStyle="1" w:styleId="ListLabel208">
    <w:name w:val="ListLabel 208"/>
    <w:qFormat/>
    <w:rsid w:val="007B32DC"/>
    <w:rPr>
      <w:rFonts w:cs="Courier New"/>
    </w:rPr>
  </w:style>
  <w:style w:type="character" w:customStyle="1" w:styleId="ListLabel209">
    <w:name w:val="ListLabel 209"/>
    <w:qFormat/>
    <w:rsid w:val="007B32DC"/>
    <w:rPr>
      <w:rFonts w:cs="Wingdings"/>
    </w:rPr>
  </w:style>
  <w:style w:type="character" w:customStyle="1" w:styleId="ListLabel210">
    <w:name w:val="ListLabel 210"/>
    <w:qFormat/>
    <w:rsid w:val="007B32DC"/>
    <w:rPr>
      <w:rFonts w:cs="Symbol"/>
    </w:rPr>
  </w:style>
  <w:style w:type="character" w:customStyle="1" w:styleId="ListLabel211">
    <w:name w:val="ListLabel 211"/>
    <w:qFormat/>
    <w:rsid w:val="007B32DC"/>
    <w:rPr>
      <w:rFonts w:cs="Courier New"/>
    </w:rPr>
  </w:style>
  <w:style w:type="character" w:customStyle="1" w:styleId="ListLabel212">
    <w:name w:val="ListLabel 212"/>
    <w:qFormat/>
    <w:rsid w:val="007B32DC"/>
    <w:rPr>
      <w:rFonts w:cs="Wingdings"/>
    </w:rPr>
  </w:style>
  <w:style w:type="character" w:customStyle="1" w:styleId="ListLabel213">
    <w:name w:val="ListLabel 213"/>
    <w:qFormat/>
    <w:rsid w:val="007B32DC"/>
    <w:rPr>
      <w:rFonts w:cs="Symbol"/>
    </w:rPr>
  </w:style>
  <w:style w:type="character" w:customStyle="1" w:styleId="ListLabel214">
    <w:name w:val="ListLabel 214"/>
    <w:qFormat/>
    <w:rsid w:val="007B32DC"/>
    <w:rPr>
      <w:rFonts w:cs="Courier New"/>
    </w:rPr>
  </w:style>
  <w:style w:type="character" w:customStyle="1" w:styleId="ListLabel215">
    <w:name w:val="ListLabel 215"/>
    <w:qFormat/>
    <w:rsid w:val="007B32DC"/>
    <w:rPr>
      <w:rFonts w:cs="Wingdings"/>
    </w:rPr>
  </w:style>
  <w:style w:type="character" w:customStyle="1" w:styleId="ListLabel216">
    <w:name w:val="ListLabel 216"/>
    <w:qFormat/>
    <w:rsid w:val="007B32DC"/>
    <w:rPr>
      <w:rFonts w:ascii="Arial" w:eastAsia="Arial" w:hAnsi="Arial" w:cs="Symbol"/>
    </w:rPr>
  </w:style>
  <w:style w:type="character" w:customStyle="1" w:styleId="ListLabel217">
    <w:name w:val="ListLabel 217"/>
    <w:qFormat/>
    <w:rsid w:val="007B32DC"/>
    <w:rPr>
      <w:rFonts w:cs="Courier New"/>
    </w:rPr>
  </w:style>
  <w:style w:type="character" w:customStyle="1" w:styleId="ListLabel218">
    <w:name w:val="ListLabel 218"/>
    <w:qFormat/>
    <w:rsid w:val="007B32DC"/>
    <w:rPr>
      <w:rFonts w:cs="Wingdings"/>
    </w:rPr>
  </w:style>
  <w:style w:type="character" w:customStyle="1" w:styleId="ListLabel219">
    <w:name w:val="ListLabel 219"/>
    <w:qFormat/>
    <w:rsid w:val="007B32DC"/>
    <w:rPr>
      <w:rFonts w:cs="Symbol"/>
    </w:rPr>
  </w:style>
  <w:style w:type="character" w:customStyle="1" w:styleId="ListLabel220">
    <w:name w:val="ListLabel 220"/>
    <w:qFormat/>
    <w:rsid w:val="007B32DC"/>
    <w:rPr>
      <w:rFonts w:cs="Courier New"/>
    </w:rPr>
  </w:style>
  <w:style w:type="character" w:customStyle="1" w:styleId="ListLabel221">
    <w:name w:val="ListLabel 221"/>
    <w:qFormat/>
    <w:rsid w:val="007B32DC"/>
    <w:rPr>
      <w:rFonts w:cs="Wingdings"/>
    </w:rPr>
  </w:style>
  <w:style w:type="character" w:customStyle="1" w:styleId="ListLabel222">
    <w:name w:val="ListLabel 222"/>
    <w:qFormat/>
    <w:rsid w:val="007B32DC"/>
    <w:rPr>
      <w:rFonts w:cs="Symbol"/>
    </w:rPr>
  </w:style>
  <w:style w:type="character" w:customStyle="1" w:styleId="ListLabel223">
    <w:name w:val="ListLabel 223"/>
    <w:qFormat/>
    <w:rsid w:val="007B32DC"/>
    <w:rPr>
      <w:rFonts w:cs="Courier New"/>
    </w:rPr>
  </w:style>
  <w:style w:type="character" w:customStyle="1" w:styleId="ListLabel224">
    <w:name w:val="ListLabel 224"/>
    <w:qFormat/>
    <w:rsid w:val="007B32DC"/>
    <w:rPr>
      <w:rFonts w:cs="Wingdings"/>
    </w:rPr>
  </w:style>
  <w:style w:type="character" w:customStyle="1" w:styleId="ListLabel225">
    <w:name w:val="ListLabel 225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26">
    <w:name w:val="ListLabel 226"/>
    <w:qFormat/>
    <w:rsid w:val="007B32DC"/>
    <w:rPr>
      <w:rFonts w:ascii="Arial" w:eastAsia="Arial" w:hAnsi="Arial" w:cs="Symbol"/>
      <w:sz w:val="20"/>
    </w:rPr>
  </w:style>
  <w:style w:type="character" w:customStyle="1" w:styleId="ListLabel227">
    <w:name w:val="ListLabel 227"/>
    <w:qFormat/>
    <w:rsid w:val="007B32DC"/>
    <w:rPr>
      <w:rFonts w:cs="Courier New"/>
    </w:rPr>
  </w:style>
  <w:style w:type="character" w:customStyle="1" w:styleId="ListLabel228">
    <w:name w:val="ListLabel 228"/>
    <w:qFormat/>
    <w:rsid w:val="007B32DC"/>
    <w:rPr>
      <w:rFonts w:cs="Wingdings"/>
    </w:rPr>
  </w:style>
  <w:style w:type="character" w:customStyle="1" w:styleId="ListLabel229">
    <w:name w:val="ListLabel 229"/>
    <w:qFormat/>
    <w:rsid w:val="007B32DC"/>
    <w:rPr>
      <w:rFonts w:cs="Symbol"/>
    </w:rPr>
  </w:style>
  <w:style w:type="character" w:customStyle="1" w:styleId="ListLabel230">
    <w:name w:val="ListLabel 230"/>
    <w:qFormat/>
    <w:rsid w:val="007B32DC"/>
    <w:rPr>
      <w:rFonts w:cs="Courier New"/>
    </w:rPr>
  </w:style>
  <w:style w:type="character" w:customStyle="1" w:styleId="ListLabel231">
    <w:name w:val="ListLabel 231"/>
    <w:qFormat/>
    <w:rsid w:val="007B32DC"/>
    <w:rPr>
      <w:rFonts w:cs="Wingdings"/>
    </w:rPr>
  </w:style>
  <w:style w:type="character" w:customStyle="1" w:styleId="ListLabel232">
    <w:name w:val="ListLabel 232"/>
    <w:qFormat/>
    <w:rsid w:val="007B32DC"/>
    <w:rPr>
      <w:rFonts w:cs="Symbol"/>
    </w:rPr>
  </w:style>
  <w:style w:type="character" w:customStyle="1" w:styleId="ListLabel233">
    <w:name w:val="ListLabel 233"/>
    <w:qFormat/>
    <w:rsid w:val="007B32DC"/>
    <w:rPr>
      <w:rFonts w:cs="Courier New"/>
    </w:rPr>
  </w:style>
  <w:style w:type="character" w:customStyle="1" w:styleId="ListLabel234">
    <w:name w:val="ListLabel 234"/>
    <w:qFormat/>
    <w:rsid w:val="007B32DC"/>
    <w:rPr>
      <w:rFonts w:cs="Wingdings"/>
    </w:rPr>
  </w:style>
  <w:style w:type="character" w:customStyle="1" w:styleId="ListLabel235">
    <w:name w:val="ListLabel 235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36">
    <w:name w:val="ListLabel 236"/>
    <w:qFormat/>
    <w:rsid w:val="007B32DC"/>
    <w:rPr>
      <w:rFonts w:cs="Courier New"/>
    </w:rPr>
  </w:style>
  <w:style w:type="character" w:customStyle="1" w:styleId="ListLabel237">
    <w:name w:val="ListLabel 237"/>
    <w:qFormat/>
    <w:rsid w:val="007B32DC"/>
    <w:rPr>
      <w:rFonts w:cs="Wingdings"/>
    </w:rPr>
  </w:style>
  <w:style w:type="character" w:customStyle="1" w:styleId="ListLabel238">
    <w:name w:val="ListLabel 238"/>
    <w:qFormat/>
    <w:rsid w:val="007B32DC"/>
    <w:rPr>
      <w:rFonts w:cs="Symbol"/>
    </w:rPr>
  </w:style>
  <w:style w:type="character" w:customStyle="1" w:styleId="ListLabel239">
    <w:name w:val="ListLabel 239"/>
    <w:qFormat/>
    <w:rsid w:val="007B32DC"/>
    <w:rPr>
      <w:rFonts w:cs="Courier New"/>
    </w:rPr>
  </w:style>
  <w:style w:type="character" w:customStyle="1" w:styleId="ListLabel240">
    <w:name w:val="ListLabel 240"/>
    <w:qFormat/>
    <w:rsid w:val="007B32DC"/>
    <w:rPr>
      <w:rFonts w:cs="Wingdings"/>
    </w:rPr>
  </w:style>
  <w:style w:type="character" w:customStyle="1" w:styleId="ListLabel241">
    <w:name w:val="ListLabel 241"/>
    <w:qFormat/>
    <w:rsid w:val="007B32DC"/>
    <w:rPr>
      <w:rFonts w:cs="Symbol"/>
    </w:rPr>
  </w:style>
  <w:style w:type="character" w:customStyle="1" w:styleId="ListLabel242">
    <w:name w:val="ListLabel 242"/>
    <w:qFormat/>
    <w:rsid w:val="007B32DC"/>
    <w:rPr>
      <w:rFonts w:cs="Courier New"/>
    </w:rPr>
  </w:style>
  <w:style w:type="character" w:customStyle="1" w:styleId="ListLabel243">
    <w:name w:val="ListLabel 243"/>
    <w:qFormat/>
    <w:rsid w:val="007B32DC"/>
    <w:rPr>
      <w:rFonts w:cs="Wingdings"/>
    </w:rPr>
  </w:style>
  <w:style w:type="character" w:customStyle="1" w:styleId="ListLabel244">
    <w:name w:val="ListLabel 244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245">
    <w:name w:val="ListLabel 245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46">
    <w:name w:val="ListLabel 246"/>
    <w:qFormat/>
    <w:rsid w:val="007B32DC"/>
    <w:rPr>
      <w:rFonts w:cs="Courier New"/>
    </w:rPr>
  </w:style>
  <w:style w:type="character" w:customStyle="1" w:styleId="ListLabel247">
    <w:name w:val="ListLabel 247"/>
    <w:qFormat/>
    <w:rsid w:val="007B32DC"/>
    <w:rPr>
      <w:rFonts w:cs="Wingdings"/>
    </w:rPr>
  </w:style>
  <w:style w:type="character" w:customStyle="1" w:styleId="ListLabel248">
    <w:name w:val="ListLabel 248"/>
    <w:qFormat/>
    <w:rsid w:val="007B32DC"/>
    <w:rPr>
      <w:rFonts w:cs="Symbol"/>
    </w:rPr>
  </w:style>
  <w:style w:type="character" w:customStyle="1" w:styleId="ListLabel249">
    <w:name w:val="ListLabel 249"/>
    <w:qFormat/>
    <w:rsid w:val="007B32DC"/>
    <w:rPr>
      <w:rFonts w:cs="Courier New"/>
    </w:rPr>
  </w:style>
  <w:style w:type="character" w:customStyle="1" w:styleId="ListLabel250">
    <w:name w:val="ListLabel 250"/>
    <w:qFormat/>
    <w:rsid w:val="007B32DC"/>
    <w:rPr>
      <w:rFonts w:cs="Wingdings"/>
    </w:rPr>
  </w:style>
  <w:style w:type="character" w:customStyle="1" w:styleId="ListLabel251">
    <w:name w:val="ListLabel 251"/>
    <w:qFormat/>
    <w:rsid w:val="007B32DC"/>
    <w:rPr>
      <w:rFonts w:cs="Symbol"/>
    </w:rPr>
  </w:style>
  <w:style w:type="character" w:customStyle="1" w:styleId="ListLabel252">
    <w:name w:val="ListLabel 252"/>
    <w:qFormat/>
    <w:rsid w:val="007B32DC"/>
    <w:rPr>
      <w:rFonts w:cs="Courier New"/>
    </w:rPr>
  </w:style>
  <w:style w:type="character" w:customStyle="1" w:styleId="ListLabel253">
    <w:name w:val="ListLabel 253"/>
    <w:qFormat/>
    <w:rsid w:val="007B32DC"/>
    <w:rPr>
      <w:rFonts w:cs="Wingdings"/>
    </w:rPr>
  </w:style>
  <w:style w:type="character" w:customStyle="1" w:styleId="ListLabel254">
    <w:name w:val="ListLabel 254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55">
    <w:name w:val="ListLabel 255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56">
    <w:name w:val="ListLabel 256"/>
    <w:qFormat/>
    <w:rsid w:val="007B32DC"/>
    <w:rPr>
      <w:sz w:val="22"/>
      <w:szCs w:val="22"/>
      <w:lang w:eastAsia="ca-ES"/>
    </w:rPr>
  </w:style>
  <w:style w:type="character" w:customStyle="1" w:styleId="ListLabel257">
    <w:name w:val="ListLabel 257"/>
    <w:qFormat/>
    <w:rsid w:val="007B32DC"/>
    <w:rPr>
      <w:rFonts w:cs="Times New Roman"/>
      <w:b/>
      <w:szCs w:val="24"/>
      <w:lang w:eastAsia="ca-ES"/>
    </w:rPr>
  </w:style>
  <w:style w:type="character" w:customStyle="1" w:styleId="ListLabel258">
    <w:name w:val="ListLabel 258"/>
    <w:qFormat/>
    <w:rsid w:val="007B32DC"/>
    <w:rPr>
      <w:rFonts w:cs="Times New Roman"/>
      <w:b/>
      <w:szCs w:val="24"/>
      <w:lang w:eastAsia="ca-ES"/>
    </w:rPr>
  </w:style>
  <w:style w:type="character" w:customStyle="1" w:styleId="ListLabel259">
    <w:name w:val="ListLabel 259"/>
    <w:qFormat/>
    <w:rsid w:val="007B32DC"/>
    <w:rPr>
      <w:rFonts w:cs="Times New Roman"/>
      <w:b/>
      <w:szCs w:val="24"/>
      <w:lang w:eastAsia="ca-ES"/>
    </w:rPr>
  </w:style>
  <w:style w:type="character" w:customStyle="1" w:styleId="ListLabel260">
    <w:name w:val="ListLabel 260"/>
    <w:qFormat/>
    <w:rsid w:val="007B32DC"/>
    <w:rPr>
      <w:rFonts w:cs="Times New Roman"/>
      <w:b/>
      <w:szCs w:val="24"/>
      <w:lang w:eastAsia="ca-ES"/>
    </w:rPr>
  </w:style>
  <w:style w:type="character" w:customStyle="1" w:styleId="ListLabel261">
    <w:name w:val="ListLabel 261"/>
    <w:qFormat/>
    <w:rsid w:val="007B32DC"/>
    <w:rPr>
      <w:rFonts w:cs="Times New Roman"/>
      <w:b/>
      <w:szCs w:val="24"/>
      <w:lang w:eastAsia="ca-ES"/>
    </w:rPr>
  </w:style>
  <w:style w:type="character" w:customStyle="1" w:styleId="ListLabel262">
    <w:name w:val="ListLabel 262"/>
    <w:qFormat/>
    <w:rsid w:val="007B32DC"/>
    <w:rPr>
      <w:rFonts w:cs="Times New Roman"/>
      <w:b/>
      <w:szCs w:val="24"/>
      <w:lang w:eastAsia="ca-ES"/>
    </w:rPr>
  </w:style>
  <w:style w:type="character" w:customStyle="1" w:styleId="ListLabel263">
    <w:name w:val="ListLabel 263"/>
    <w:qFormat/>
    <w:rsid w:val="007B32DC"/>
    <w:rPr>
      <w:rFonts w:cs="Times New Roman"/>
      <w:b/>
      <w:szCs w:val="24"/>
      <w:lang w:eastAsia="ca-ES"/>
    </w:rPr>
  </w:style>
  <w:style w:type="character" w:customStyle="1" w:styleId="ListLabel264">
    <w:name w:val="ListLabel 264"/>
    <w:qFormat/>
    <w:rsid w:val="007B32DC"/>
    <w:rPr>
      <w:rFonts w:cs="Times New Roman"/>
      <w:b/>
      <w:szCs w:val="24"/>
      <w:lang w:eastAsia="ca-ES"/>
    </w:rPr>
  </w:style>
  <w:style w:type="character" w:customStyle="1" w:styleId="ListLabel265">
    <w:name w:val="ListLabel 265"/>
    <w:qFormat/>
    <w:rsid w:val="007B32DC"/>
    <w:rPr>
      <w:rFonts w:cs="Times New Roman"/>
      <w:b/>
      <w:szCs w:val="24"/>
      <w:lang w:eastAsia="ca-ES"/>
    </w:rPr>
  </w:style>
  <w:style w:type="character" w:customStyle="1" w:styleId="ListLabel266">
    <w:name w:val="ListLabel 266"/>
    <w:qFormat/>
    <w:rsid w:val="007B32DC"/>
    <w:rPr>
      <w:rFonts w:cs="OpenSymbol"/>
      <w:b/>
      <w:sz w:val="22"/>
    </w:rPr>
  </w:style>
  <w:style w:type="character" w:customStyle="1" w:styleId="ListLabel267">
    <w:name w:val="ListLabel 267"/>
    <w:qFormat/>
    <w:rsid w:val="007B32DC"/>
    <w:rPr>
      <w:rFonts w:ascii="Arial" w:eastAsia="Arial" w:hAnsi="Arial" w:cs="OpenSymbol"/>
      <w:sz w:val="22"/>
    </w:rPr>
  </w:style>
  <w:style w:type="character" w:customStyle="1" w:styleId="ListLabel268">
    <w:name w:val="ListLabel 268"/>
    <w:qFormat/>
    <w:rsid w:val="007B32DC"/>
    <w:rPr>
      <w:rFonts w:cs="OpenSymbol"/>
    </w:rPr>
  </w:style>
  <w:style w:type="character" w:customStyle="1" w:styleId="ListLabel269">
    <w:name w:val="ListLabel 269"/>
    <w:qFormat/>
    <w:rsid w:val="007B32DC"/>
    <w:rPr>
      <w:rFonts w:cs="OpenSymbol"/>
    </w:rPr>
  </w:style>
  <w:style w:type="character" w:customStyle="1" w:styleId="ListLabel270">
    <w:name w:val="ListLabel 270"/>
    <w:qFormat/>
    <w:rsid w:val="007B32DC"/>
    <w:rPr>
      <w:rFonts w:cs="OpenSymbol"/>
    </w:rPr>
  </w:style>
  <w:style w:type="character" w:customStyle="1" w:styleId="ListLabel271">
    <w:name w:val="ListLabel 271"/>
    <w:qFormat/>
    <w:rsid w:val="007B32DC"/>
    <w:rPr>
      <w:rFonts w:cs="OpenSymbol"/>
    </w:rPr>
  </w:style>
  <w:style w:type="character" w:customStyle="1" w:styleId="ListLabel272">
    <w:name w:val="ListLabel 272"/>
    <w:qFormat/>
    <w:rsid w:val="007B32DC"/>
    <w:rPr>
      <w:rFonts w:cs="OpenSymbol"/>
    </w:rPr>
  </w:style>
  <w:style w:type="character" w:customStyle="1" w:styleId="ListLabel273">
    <w:name w:val="ListLabel 273"/>
    <w:qFormat/>
    <w:rsid w:val="007B32DC"/>
    <w:rPr>
      <w:rFonts w:cs="OpenSymbol"/>
    </w:rPr>
  </w:style>
  <w:style w:type="character" w:customStyle="1" w:styleId="ListLabel274">
    <w:name w:val="ListLabel 274"/>
    <w:qFormat/>
    <w:rsid w:val="007B32DC"/>
    <w:rPr>
      <w:rFonts w:cs="OpenSymbol"/>
    </w:rPr>
  </w:style>
  <w:style w:type="character" w:customStyle="1" w:styleId="ListLabel275">
    <w:name w:val="ListLabel 275"/>
    <w:qFormat/>
    <w:rsid w:val="007B32DC"/>
    <w:rPr>
      <w:rFonts w:cs="OpenSymbol"/>
    </w:rPr>
  </w:style>
  <w:style w:type="character" w:customStyle="1" w:styleId="ListLabel276">
    <w:name w:val="ListLabel 276"/>
    <w:qFormat/>
    <w:rsid w:val="007B32DC"/>
    <w:rPr>
      <w:rFonts w:ascii="Arial" w:eastAsia="Arial" w:hAnsi="Arial" w:cs="OpenSymbol"/>
      <w:sz w:val="22"/>
    </w:rPr>
  </w:style>
  <w:style w:type="character" w:customStyle="1" w:styleId="ListLabel277">
    <w:name w:val="ListLabel 277"/>
    <w:qFormat/>
    <w:rsid w:val="007B32DC"/>
    <w:rPr>
      <w:rFonts w:cs="OpenSymbol"/>
    </w:rPr>
  </w:style>
  <w:style w:type="character" w:customStyle="1" w:styleId="ListLabel278">
    <w:name w:val="ListLabel 278"/>
    <w:qFormat/>
    <w:rsid w:val="007B32DC"/>
    <w:rPr>
      <w:rFonts w:cs="OpenSymbol"/>
    </w:rPr>
  </w:style>
  <w:style w:type="character" w:customStyle="1" w:styleId="ListLabel279">
    <w:name w:val="ListLabel 279"/>
    <w:qFormat/>
    <w:rsid w:val="007B32DC"/>
    <w:rPr>
      <w:rFonts w:cs="OpenSymbol"/>
    </w:rPr>
  </w:style>
  <w:style w:type="character" w:customStyle="1" w:styleId="ListLabel280">
    <w:name w:val="ListLabel 280"/>
    <w:qFormat/>
    <w:rsid w:val="007B32DC"/>
    <w:rPr>
      <w:rFonts w:cs="OpenSymbol"/>
    </w:rPr>
  </w:style>
  <w:style w:type="character" w:customStyle="1" w:styleId="ListLabel281">
    <w:name w:val="ListLabel 281"/>
    <w:qFormat/>
    <w:rsid w:val="007B32DC"/>
    <w:rPr>
      <w:rFonts w:cs="OpenSymbol"/>
    </w:rPr>
  </w:style>
  <w:style w:type="character" w:customStyle="1" w:styleId="ListLabel282">
    <w:name w:val="ListLabel 282"/>
    <w:qFormat/>
    <w:rsid w:val="007B32DC"/>
    <w:rPr>
      <w:rFonts w:cs="OpenSymbol"/>
    </w:rPr>
  </w:style>
  <w:style w:type="character" w:customStyle="1" w:styleId="ListLabel283">
    <w:name w:val="ListLabel 283"/>
    <w:qFormat/>
    <w:rsid w:val="007B32DC"/>
    <w:rPr>
      <w:rFonts w:cs="OpenSymbol"/>
    </w:rPr>
  </w:style>
  <w:style w:type="character" w:customStyle="1" w:styleId="ListLabel284">
    <w:name w:val="ListLabel 284"/>
    <w:qFormat/>
    <w:rsid w:val="007B32DC"/>
    <w:rPr>
      <w:rFonts w:ascii="Arial" w:eastAsia="Arial" w:hAnsi="Arial" w:cs="OpenSymbol"/>
      <w:sz w:val="22"/>
    </w:rPr>
  </w:style>
  <w:style w:type="character" w:customStyle="1" w:styleId="ListLabel285">
    <w:name w:val="ListLabel 285"/>
    <w:qFormat/>
    <w:rsid w:val="007B32DC"/>
    <w:rPr>
      <w:rFonts w:cs="OpenSymbol"/>
    </w:rPr>
  </w:style>
  <w:style w:type="character" w:customStyle="1" w:styleId="ListLabel286">
    <w:name w:val="ListLabel 286"/>
    <w:qFormat/>
    <w:rsid w:val="007B32DC"/>
    <w:rPr>
      <w:rFonts w:cs="OpenSymbol"/>
    </w:rPr>
  </w:style>
  <w:style w:type="character" w:customStyle="1" w:styleId="ListLabel287">
    <w:name w:val="ListLabel 287"/>
    <w:qFormat/>
    <w:rsid w:val="007B32DC"/>
    <w:rPr>
      <w:rFonts w:cs="OpenSymbol"/>
    </w:rPr>
  </w:style>
  <w:style w:type="character" w:customStyle="1" w:styleId="ListLabel288">
    <w:name w:val="ListLabel 288"/>
    <w:qFormat/>
    <w:rsid w:val="007B32DC"/>
    <w:rPr>
      <w:rFonts w:cs="OpenSymbol"/>
    </w:rPr>
  </w:style>
  <w:style w:type="character" w:customStyle="1" w:styleId="ListLabel289">
    <w:name w:val="ListLabel 289"/>
    <w:qFormat/>
    <w:rsid w:val="007B32DC"/>
    <w:rPr>
      <w:rFonts w:cs="OpenSymbol"/>
    </w:rPr>
  </w:style>
  <w:style w:type="character" w:customStyle="1" w:styleId="ListLabel290">
    <w:name w:val="ListLabel 290"/>
    <w:qFormat/>
    <w:rsid w:val="007B32DC"/>
    <w:rPr>
      <w:rFonts w:cs="OpenSymbol"/>
    </w:rPr>
  </w:style>
  <w:style w:type="character" w:customStyle="1" w:styleId="ListLabel291">
    <w:name w:val="ListLabel 291"/>
    <w:qFormat/>
    <w:rsid w:val="007B32DC"/>
    <w:rPr>
      <w:rFonts w:cs="OpenSymbol"/>
    </w:rPr>
  </w:style>
  <w:style w:type="character" w:customStyle="1" w:styleId="ListLabel292">
    <w:name w:val="ListLabel 292"/>
    <w:qFormat/>
    <w:rsid w:val="007B32DC"/>
    <w:rPr>
      <w:rFonts w:cs="OpenSymbol"/>
    </w:rPr>
  </w:style>
  <w:style w:type="character" w:customStyle="1" w:styleId="ListLabel293">
    <w:name w:val="ListLabel 293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294">
    <w:name w:val="ListLabel 294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95">
    <w:name w:val="ListLabel 295"/>
    <w:qFormat/>
    <w:rsid w:val="007B32DC"/>
    <w:rPr>
      <w:rFonts w:cs="Symbol"/>
      <w:lang w:eastAsia="en-US" w:bidi="ar-SA"/>
    </w:rPr>
  </w:style>
  <w:style w:type="character" w:customStyle="1" w:styleId="ListLabel296">
    <w:name w:val="ListLabel 296"/>
    <w:qFormat/>
    <w:rsid w:val="007B32DC"/>
    <w:rPr>
      <w:rFonts w:cs="Symbol"/>
      <w:lang w:eastAsia="en-US" w:bidi="ar-SA"/>
    </w:rPr>
  </w:style>
  <w:style w:type="character" w:customStyle="1" w:styleId="ListLabel297">
    <w:name w:val="ListLabel 297"/>
    <w:qFormat/>
    <w:rsid w:val="007B32DC"/>
    <w:rPr>
      <w:rFonts w:cs="Symbol"/>
      <w:lang w:eastAsia="en-US" w:bidi="ar-SA"/>
    </w:rPr>
  </w:style>
  <w:style w:type="character" w:customStyle="1" w:styleId="ListLabel298">
    <w:name w:val="ListLabel 298"/>
    <w:qFormat/>
    <w:rsid w:val="007B32DC"/>
    <w:rPr>
      <w:rFonts w:cs="Symbol"/>
      <w:lang w:eastAsia="en-US" w:bidi="ar-SA"/>
    </w:rPr>
  </w:style>
  <w:style w:type="character" w:customStyle="1" w:styleId="ListLabel299">
    <w:name w:val="ListLabel 299"/>
    <w:qFormat/>
    <w:rsid w:val="007B32DC"/>
    <w:rPr>
      <w:rFonts w:cs="Symbol"/>
      <w:lang w:eastAsia="en-US" w:bidi="ar-SA"/>
    </w:rPr>
  </w:style>
  <w:style w:type="character" w:customStyle="1" w:styleId="ListLabel300">
    <w:name w:val="ListLabel 300"/>
    <w:qFormat/>
    <w:rsid w:val="007B32DC"/>
    <w:rPr>
      <w:rFonts w:cs="Symbol"/>
      <w:lang w:eastAsia="en-US" w:bidi="ar-SA"/>
    </w:rPr>
  </w:style>
  <w:style w:type="character" w:customStyle="1" w:styleId="ListLabel301">
    <w:name w:val="ListLabel 301"/>
    <w:qFormat/>
    <w:rsid w:val="007B32DC"/>
    <w:rPr>
      <w:rFonts w:cs="Symbol"/>
      <w:lang w:eastAsia="en-US" w:bidi="ar-SA"/>
    </w:rPr>
  </w:style>
  <w:style w:type="character" w:customStyle="1" w:styleId="ListLabel302">
    <w:name w:val="ListLabel 302"/>
    <w:qFormat/>
    <w:rsid w:val="007B32DC"/>
    <w:rPr>
      <w:rFonts w:ascii="Arial" w:eastAsia="Arial" w:hAnsi="Arial" w:cs="OpenSymbol"/>
      <w:sz w:val="22"/>
    </w:rPr>
  </w:style>
  <w:style w:type="character" w:customStyle="1" w:styleId="ListLabel303">
    <w:name w:val="ListLabel 303"/>
    <w:qFormat/>
    <w:rsid w:val="007B32DC"/>
    <w:rPr>
      <w:rFonts w:cs="OpenSymbol"/>
    </w:rPr>
  </w:style>
  <w:style w:type="character" w:customStyle="1" w:styleId="ListLabel304">
    <w:name w:val="ListLabel 304"/>
    <w:qFormat/>
    <w:rsid w:val="007B32DC"/>
    <w:rPr>
      <w:rFonts w:cs="OpenSymbol"/>
    </w:rPr>
  </w:style>
  <w:style w:type="character" w:customStyle="1" w:styleId="ListLabel305">
    <w:name w:val="ListLabel 305"/>
    <w:qFormat/>
    <w:rsid w:val="007B32DC"/>
    <w:rPr>
      <w:rFonts w:cs="OpenSymbol"/>
    </w:rPr>
  </w:style>
  <w:style w:type="character" w:customStyle="1" w:styleId="ListLabel306">
    <w:name w:val="ListLabel 306"/>
    <w:qFormat/>
    <w:rsid w:val="007B32DC"/>
    <w:rPr>
      <w:rFonts w:cs="OpenSymbol"/>
    </w:rPr>
  </w:style>
  <w:style w:type="character" w:customStyle="1" w:styleId="ListLabel307">
    <w:name w:val="ListLabel 307"/>
    <w:qFormat/>
    <w:rsid w:val="007B32DC"/>
    <w:rPr>
      <w:rFonts w:cs="OpenSymbol"/>
    </w:rPr>
  </w:style>
  <w:style w:type="character" w:customStyle="1" w:styleId="ListLabel308">
    <w:name w:val="ListLabel 308"/>
    <w:qFormat/>
    <w:rsid w:val="007B32DC"/>
    <w:rPr>
      <w:rFonts w:cs="OpenSymbol"/>
    </w:rPr>
  </w:style>
  <w:style w:type="character" w:customStyle="1" w:styleId="ListLabel309">
    <w:name w:val="ListLabel 309"/>
    <w:qFormat/>
    <w:rsid w:val="007B32DC"/>
    <w:rPr>
      <w:rFonts w:cs="OpenSymbol"/>
    </w:rPr>
  </w:style>
  <w:style w:type="character" w:customStyle="1" w:styleId="ListLabel310">
    <w:name w:val="ListLabel 310"/>
    <w:qFormat/>
    <w:rsid w:val="007B32DC"/>
    <w:rPr>
      <w:rFonts w:cs="OpenSymbol"/>
    </w:rPr>
  </w:style>
  <w:style w:type="character" w:customStyle="1" w:styleId="ListLabel311">
    <w:name w:val="ListLabel 311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312">
    <w:name w:val="ListLabel 312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13">
    <w:name w:val="ListLabel 313"/>
    <w:qFormat/>
    <w:rsid w:val="007B32DC"/>
    <w:rPr>
      <w:rFonts w:cs="Symbol"/>
      <w:lang w:eastAsia="en-US" w:bidi="ar-SA"/>
    </w:rPr>
  </w:style>
  <w:style w:type="character" w:customStyle="1" w:styleId="ListLabel314">
    <w:name w:val="ListLabel 314"/>
    <w:qFormat/>
    <w:rsid w:val="007B32DC"/>
    <w:rPr>
      <w:rFonts w:cs="Symbol"/>
      <w:lang w:eastAsia="en-US" w:bidi="ar-SA"/>
    </w:rPr>
  </w:style>
  <w:style w:type="character" w:customStyle="1" w:styleId="ListLabel315">
    <w:name w:val="ListLabel 315"/>
    <w:qFormat/>
    <w:rsid w:val="007B32DC"/>
    <w:rPr>
      <w:rFonts w:cs="Symbol"/>
      <w:lang w:eastAsia="en-US" w:bidi="ar-SA"/>
    </w:rPr>
  </w:style>
  <w:style w:type="character" w:customStyle="1" w:styleId="ListLabel316">
    <w:name w:val="ListLabel 316"/>
    <w:qFormat/>
    <w:rsid w:val="007B32DC"/>
    <w:rPr>
      <w:rFonts w:cs="Symbol"/>
      <w:lang w:eastAsia="en-US" w:bidi="ar-SA"/>
    </w:rPr>
  </w:style>
  <w:style w:type="character" w:customStyle="1" w:styleId="ListLabel317">
    <w:name w:val="ListLabel 317"/>
    <w:qFormat/>
    <w:rsid w:val="007B32DC"/>
    <w:rPr>
      <w:rFonts w:cs="Symbol"/>
      <w:lang w:eastAsia="en-US" w:bidi="ar-SA"/>
    </w:rPr>
  </w:style>
  <w:style w:type="character" w:customStyle="1" w:styleId="ListLabel318">
    <w:name w:val="ListLabel 318"/>
    <w:qFormat/>
    <w:rsid w:val="007B32DC"/>
    <w:rPr>
      <w:rFonts w:cs="Symbol"/>
      <w:lang w:eastAsia="en-US" w:bidi="ar-SA"/>
    </w:rPr>
  </w:style>
  <w:style w:type="character" w:customStyle="1" w:styleId="ListLabel319">
    <w:name w:val="ListLabel 319"/>
    <w:qFormat/>
    <w:rsid w:val="007B32DC"/>
    <w:rPr>
      <w:rFonts w:cs="Symbol"/>
      <w:lang w:eastAsia="en-US" w:bidi="ar-SA"/>
    </w:rPr>
  </w:style>
  <w:style w:type="character" w:customStyle="1" w:styleId="ListLabel320">
    <w:name w:val="ListLabel 320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321">
    <w:name w:val="ListLabel 321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22">
    <w:name w:val="ListLabel 322"/>
    <w:qFormat/>
    <w:rsid w:val="007B32DC"/>
    <w:rPr>
      <w:rFonts w:cs="Symbol"/>
      <w:lang w:eastAsia="en-US" w:bidi="ar-SA"/>
    </w:rPr>
  </w:style>
  <w:style w:type="character" w:customStyle="1" w:styleId="ListLabel323">
    <w:name w:val="ListLabel 323"/>
    <w:qFormat/>
    <w:rsid w:val="007B32DC"/>
    <w:rPr>
      <w:rFonts w:cs="Symbol"/>
      <w:lang w:eastAsia="en-US" w:bidi="ar-SA"/>
    </w:rPr>
  </w:style>
  <w:style w:type="character" w:customStyle="1" w:styleId="ListLabel324">
    <w:name w:val="ListLabel 324"/>
    <w:qFormat/>
    <w:rsid w:val="007B32DC"/>
    <w:rPr>
      <w:rFonts w:cs="Symbol"/>
      <w:lang w:eastAsia="en-US" w:bidi="ar-SA"/>
    </w:rPr>
  </w:style>
  <w:style w:type="character" w:customStyle="1" w:styleId="ListLabel325">
    <w:name w:val="ListLabel 325"/>
    <w:qFormat/>
    <w:rsid w:val="007B32DC"/>
    <w:rPr>
      <w:rFonts w:cs="Symbol"/>
      <w:lang w:eastAsia="en-US" w:bidi="ar-SA"/>
    </w:rPr>
  </w:style>
  <w:style w:type="character" w:customStyle="1" w:styleId="ListLabel326">
    <w:name w:val="ListLabel 326"/>
    <w:qFormat/>
    <w:rsid w:val="007B32DC"/>
    <w:rPr>
      <w:rFonts w:cs="Symbol"/>
      <w:lang w:eastAsia="en-US" w:bidi="ar-SA"/>
    </w:rPr>
  </w:style>
  <w:style w:type="character" w:customStyle="1" w:styleId="ListLabel327">
    <w:name w:val="ListLabel 327"/>
    <w:qFormat/>
    <w:rsid w:val="007B32DC"/>
    <w:rPr>
      <w:rFonts w:cs="Symbol"/>
      <w:lang w:eastAsia="en-US" w:bidi="ar-SA"/>
    </w:rPr>
  </w:style>
  <w:style w:type="character" w:customStyle="1" w:styleId="ListLabel328">
    <w:name w:val="ListLabel 328"/>
    <w:qFormat/>
    <w:rsid w:val="007B32DC"/>
    <w:rPr>
      <w:rFonts w:cs="Symbol"/>
      <w:lang w:eastAsia="en-US" w:bidi="ar-SA"/>
    </w:rPr>
  </w:style>
  <w:style w:type="character" w:customStyle="1" w:styleId="ListLabel329">
    <w:name w:val="ListLabel 329"/>
    <w:qFormat/>
    <w:rsid w:val="007B32DC"/>
    <w:rPr>
      <w:rFonts w:ascii="Arial" w:eastAsia="Arial" w:hAnsi="Arial" w:cs="OpenSymbol"/>
      <w:sz w:val="22"/>
    </w:rPr>
  </w:style>
  <w:style w:type="character" w:customStyle="1" w:styleId="ListLabel330">
    <w:name w:val="ListLabel 330"/>
    <w:qFormat/>
    <w:rsid w:val="007B32DC"/>
    <w:rPr>
      <w:rFonts w:cs="Symbol"/>
      <w:lang w:eastAsia="en-US" w:bidi="ar-SA"/>
    </w:rPr>
  </w:style>
  <w:style w:type="character" w:customStyle="1" w:styleId="ListLabel331">
    <w:name w:val="ListLabel 331"/>
    <w:qFormat/>
    <w:rsid w:val="007B32DC"/>
    <w:rPr>
      <w:rFonts w:cs="Symbol"/>
      <w:lang w:eastAsia="en-US" w:bidi="ar-SA"/>
    </w:rPr>
  </w:style>
  <w:style w:type="character" w:customStyle="1" w:styleId="ListLabel332">
    <w:name w:val="ListLabel 332"/>
    <w:qFormat/>
    <w:rsid w:val="007B32DC"/>
    <w:rPr>
      <w:rFonts w:cs="Symbol"/>
      <w:lang w:eastAsia="en-US" w:bidi="ar-SA"/>
    </w:rPr>
  </w:style>
  <w:style w:type="character" w:customStyle="1" w:styleId="ListLabel333">
    <w:name w:val="ListLabel 333"/>
    <w:qFormat/>
    <w:rsid w:val="007B32DC"/>
    <w:rPr>
      <w:rFonts w:cs="Symbol"/>
      <w:lang w:eastAsia="en-US" w:bidi="ar-SA"/>
    </w:rPr>
  </w:style>
  <w:style w:type="character" w:customStyle="1" w:styleId="ListLabel334">
    <w:name w:val="ListLabel 334"/>
    <w:qFormat/>
    <w:rsid w:val="007B32DC"/>
    <w:rPr>
      <w:rFonts w:cs="Symbol"/>
      <w:lang w:eastAsia="en-US" w:bidi="ar-SA"/>
    </w:rPr>
  </w:style>
  <w:style w:type="character" w:customStyle="1" w:styleId="ListLabel335">
    <w:name w:val="ListLabel 335"/>
    <w:qFormat/>
    <w:rsid w:val="007B32DC"/>
    <w:rPr>
      <w:rFonts w:cs="Symbol"/>
      <w:lang w:eastAsia="en-US" w:bidi="ar-SA"/>
    </w:rPr>
  </w:style>
  <w:style w:type="character" w:customStyle="1" w:styleId="ListLabel336">
    <w:name w:val="ListLabel 336"/>
    <w:qFormat/>
    <w:rsid w:val="007B32DC"/>
    <w:rPr>
      <w:rFonts w:cs="Symbol"/>
      <w:lang w:eastAsia="en-US" w:bidi="ar-SA"/>
    </w:rPr>
  </w:style>
  <w:style w:type="character" w:customStyle="1" w:styleId="ListLabel337">
    <w:name w:val="ListLabel 337"/>
    <w:qFormat/>
    <w:rsid w:val="007B32DC"/>
    <w:rPr>
      <w:rFonts w:cs="Symbol"/>
      <w:lang w:eastAsia="en-US" w:bidi="ar-SA"/>
    </w:rPr>
  </w:style>
  <w:style w:type="character" w:customStyle="1" w:styleId="ListLabel338">
    <w:name w:val="ListLabel 338"/>
    <w:qFormat/>
    <w:rsid w:val="007B32DC"/>
    <w:rPr>
      <w:rFonts w:ascii="Arial" w:eastAsia="Arial" w:hAnsi="Arial" w:cs="OpenSymbol"/>
      <w:sz w:val="22"/>
    </w:rPr>
  </w:style>
  <w:style w:type="character" w:customStyle="1" w:styleId="ListLabel339">
    <w:name w:val="ListLabel 339"/>
    <w:qFormat/>
    <w:rsid w:val="007B32DC"/>
    <w:rPr>
      <w:rFonts w:cs="Symbol"/>
      <w:lang w:eastAsia="en-US" w:bidi="ar-SA"/>
    </w:rPr>
  </w:style>
  <w:style w:type="character" w:customStyle="1" w:styleId="ListLabel340">
    <w:name w:val="ListLabel 340"/>
    <w:qFormat/>
    <w:rsid w:val="007B32DC"/>
    <w:rPr>
      <w:rFonts w:cs="Symbol"/>
      <w:lang w:eastAsia="en-US" w:bidi="ar-SA"/>
    </w:rPr>
  </w:style>
  <w:style w:type="character" w:customStyle="1" w:styleId="ListLabel341">
    <w:name w:val="ListLabel 341"/>
    <w:qFormat/>
    <w:rsid w:val="007B32DC"/>
    <w:rPr>
      <w:rFonts w:cs="Symbol"/>
      <w:lang w:eastAsia="en-US" w:bidi="ar-SA"/>
    </w:rPr>
  </w:style>
  <w:style w:type="character" w:customStyle="1" w:styleId="ListLabel342">
    <w:name w:val="ListLabel 342"/>
    <w:qFormat/>
    <w:rsid w:val="007B32DC"/>
    <w:rPr>
      <w:rFonts w:cs="Symbol"/>
      <w:lang w:eastAsia="en-US" w:bidi="ar-SA"/>
    </w:rPr>
  </w:style>
  <w:style w:type="character" w:customStyle="1" w:styleId="ListLabel343">
    <w:name w:val="ListLabel 343"/>
    <w:qFormat/>
    <w:rsid w:val="007B32DC"/>
    <w:rPr>
      <w:rFonts w:cs="Symbol"/>
      <w:lang w:eastAsia="en-US" w:bidi="ar-SA"/>
    </w:rPr>
  </w:style>
  <w:style w:type="character" w:customStyle="1" w:styleId="ListLabel344">
    <w:name w:val="ListLabel 344"/>
    <w:qFormat/>
    <w:rsid w:val="007B32DC"/>
    <w:rPr>
      <w:rFonts w:cs="Symbol"/>
      <w:lang w:eastAsia="en-US" w:bidi="ar-SA"/>
    </w:rPr>
  </w:style>
  <w:style w:type="character" w:customStyle="1" w:styleId="ListLabel345">
    <w:name w:val="ListLabel 345"/>
    <w:qFormat/>
    <w:rsid w:val="007B32DC"/>
    <w:rPr>
      <w:rFonts w:cs="Symbol"/>
      <w:lang w:eastAsia="en-US" w:bidi="ar-SA"/>
    </w:rPr>
  </w:style>
  <w:style w:type="character" w:customStyle="1" w:styleId="ListLabel346">
    <w:name w:val="ListLabel 346"/>
    <w:qFormat/>
    <w:rsid w:val="007B32DC"/>
    <w:rPr>
      <w:rFonts w:cs="Symbol"/>
      <w:lang w:eastAsia="en-US" w:bidi="ar-SA"/>
    </w:rPr>
  </w:style>
  <w:style w:type="character" w:customStyle="1" w:styleId="ListLabel347">
    <w:name w:val="ListLabel 347"/>
    <w:qFormat/>
    <w:rsid w:val="007B32DC"/>
    <w:rPr>
      <w:rFonts w:ascii="Arial" w:eastAsia="Arial" w:hAnsi="Arial" w:cs="Arial"/>
    </w:rPr>
  </w:style>
  <w:style w:type="character" w:customStyle="1" w:styleId="ListLabel348">
    <w:name w:val="ListLabel 348"/>
    <w:qFormat/>
    <w:rsid w:val="007B32DC"/>
    <w:rPr>
      <w:rFonts w:cs="Courier New"/>
    </w:rPr>
  </w:style>
  <w:style w:type="character" w:customStyle="1" w:styleId="ListLabel349">
    <w:name w:val="ListLabel 349"/>
    <w:qFormat/>
    <w:rsid w:val="007B32DC"/>
    <w:rPr>
      <w:rFonts w:cs="Wingdings"/>
    </w:rPr>
  </w:style>
  <w:style w:type="character" w:customStyle="1" w:styleId="ListLabel350">
    <w:name w:val="ListLabel 350"/>
    <w:qFormat/>
    <w:rsid w:val="007B32DC"/>
    <w:rPr>
      <w:rFonts w:cs="Symbol"/>
    </w:rPr>
  </w:style>
  <w:style w:type="character" w:customStyle="1" w:styleId="ListLabel351">
    <w:name w:val="ListLabel 351"/>
    <w:qFormat/>
    <w:rsid w:val="007B32DC"/>
    <w:rPr>
      <w:rFonts w:cs="Courier New"/>
    </w:rPr>
  </w:style>
  <w:style w:type="character" w:customStyle="1" w:styleId="ListLabel352">
    <w:name w:val="ListLabel 352"/>
    <w:qFormat/>
    <w:rsid w:val="007B32DC"/>
    <w:rPr>
      <w:rFonts w:cs="Wingdings"/>
    </w:rPr>
  </w:style>
  <w:style w:type="character" w:customStyle="1" w:styleId="ListLabel353">
    <w:name w:val="ListLabel 353"/>
    <w:qFormat/>
    <w:rsid w:val="007B32DC"/>
    <w:rPr>
      <w:rFonts w:cs="Symbol"/>
    </w:rPr>
  </w:style>
  <w:style w:type="character" w:customStyle="1" w:styleId="ListLabel354">
    <w:name w:val="ListLabel 354"/>
    <w:qFormat/>
    <w:rsid w:val="007B32DC"/>
    <w:rPr>
      <w:rFonts w:cs="Courier New"/>
    </w:rPr>
  </w:style>
  <w:style w:type="character" w:customStyle="1" w:styleId="ListLabel355">
    <w:name w:val="ListLabel 355"/>
    <w:qFormat/>
    <w:rsid w:val="007B32DC"/>
    <w:rPr>
      <w:rFonts w:cs="Wingdings"/>
    </w:rPr>
  </w:style>
  <w:style w:type="character" w:customStyle="1" w:styleId="ListLabel356">
    <w:name w:val="ListLabel 356"/>
    <w:qFormat/>
    <w:rsid w:val="007B32DC"/>
    <w:rPr>
      <w:rFonts w:ascii="Arial" w:eastAsia="Arial" w:hAnsi="Arial" w:cs="Symbol"/>
      <w:sz w:val="22"/>
    </w:rPr>
  </w:style>
  <w:style w:type="character" w:customStyle="1" w:styleId="ListLabel357">
    <w:name w:val="ListLabel 357"/>
    <w:qFormat/>
    <w:rsid w:val="007B32DC"/>
    <w:rPr>
      <w:rFonts w:cs="Courier New"/>
    </w:rPr>
  </w:style>
  <w:style w:type="character" w:customStyle="1" w:styleId="ListLabel358">
    <w:name w:val="ListLabel 358"/>
    <w:qFormat/>
    <w:rsid w:val="007B32DC"/>
    <w:rPr>
      <w:rFonts w:cs="Wingdings"/>
    </w:rPr>
  </w:style>
  <w:style w:type="character" w:customStyle="1" w:styleId="ListLabel359">
    <w:name w:val="ListLabel 359"/>
    <w:qFormat/>
    <w:rsid w:val="007B32DC"/>
    <w:rPr>
      <w:rFonts w:cs="Symbol"/>
      <w:sz w:val="22"/>
    </w:rPr>
  </w:style>
  <w:style w:type="character" w:customStyle="1" w:styleId="ListLabel360">
    <w:name w:val="ListLabel 360"/>
    <w:qFormat/>
    <w:rsid w:val="007B32DC"/>
    <w:rPr>
      <w:rFonts w:cs="Courier New"/>
    </w:rPr>
  </w:style>
  <w:style w:type="character" w:customStyle="1" w:styleId="ListLabel361">
    <w:name w:val="ListLabel 361"/>
    <w:qFormat/>
    <w:rsid w:val="007B32DC"/>
    <w:rPr>
      <w:rFonts w:cs="Wingdings"/>
    </w:rPr>
  </w:style>
  <w:style w:type="character" w:customStyle="1" w:styleId="ListLabel362">
    <w:name w:val="ListLabel 362"/>
    <w:qFormat/>
    <w:rsid w:val="007B32DC"/>
    <w:rPr>
      <w:rFonts w:cs="Symbol"/>
      <w:sz w:val="22"/>
    </w:rPr>
  </w:style>
  <w:style w:type="character" w:customStyle="1" w:styleId="ListLabel363">
    <w:name w:val="ListLabel 363"/>
    <w:qFormat/>
    <w:rsid w:val="007B32DC"/>
    <w:rPr>
      <w:rFonts w:cs="Courier New"/>
    </w:rPr>
  </w:style>
  <w:style w:type="character" w:customStyle="1" w:styleId="ListLabel364">
    <w:name w:val="ListLabel 364"/>
    <w:qFormat/>
    <w:rsid w:val="007B32DC"/>
    <w:rPr>
      <w:rFonts w:cs="Wingdings"/>
    </w:rPr>
  </w:style>
  <w:style w:type="character" w:customStyle="1" w:styleId="ListLabel365">
    <w:name w:val="ListLabel 365"/>
    <w:qFormat/>
    <w:rsid w:val="007B32DC"/>
    <w:rPr>
      <w:rFonts w:ascii="Arial" w:eastAsia="Arial" w:hAnsi="Arial" w:cs="Symbol"/>
    </w:rPr>
  </w:style>
  <w:style w:type="character" w:customStyle="1" w:styleId="ListLabel366">
    <w:name w:val="ListLabel 366"/>
    <w:qFormat/>
    <w:rsid w:val="007B32DC"/>
    <w:rPr>
      <w:rFonts w:cs="Courier New"/>
    </w:rPr>
  </w:style>
  <w:style w:type="character" w:customStyle="1" w:styleId="ListLabel367">
    <w:name w:val="ListLabel 367"/>
    <w:qFormat/>
    <w:rsid w:val="007B32DC"/>
    <w:rPr>
      <w:rFonts w:cs="Wingdings"/>
    </w:rPr>
  </w:style>
  <w:style w:type="character" w:customStyle="1" w:styleId="ListLabel368">
    <w:name w:val="ListLabel 368"/>
    <w:qFormat/>
    <w:rsid w:val="007B32DC"/>
    <w:rPr>
      <w:rFonts w:cs="Symbol"/>
    </w:rPr>
  </w:style>
  <w:style w:type="character" w:customStyle="1" w:styleId="ListLabel369">
    <w:name w:val="ListLabel 369"/>
    <w:qFormat/>
    <w:rsid w:val="007B32DC"/>
    <w:rPr>
      <w:rFonts w:cs="Courier New"/>
    </w:rPr>
  </w:style>
  <w:style w:type="character" w:customStyle="1" w:styleId="ListLabel370">
    <w:name w:val="ListLabel 370"/>
    <w:qFormat/>
    <w:rsid w:val="007B32DC"/>
    <w:rPr>
      <w:rFonts w:cs="Wingdings"/>
    </w:rPr>
  </w:style>
  <w:style w:type="character" w:customStyle="1" w:styleId="ListLabel371">
    <w:name w:val="ListLabel 371"/>
    <w:qFormat/>
    <w:rsid w:val="007B32DC"/>
    <w:rPr>
      <w:rFonts w:cs="Symbol"/>
    </w:rPr>
  </w:style>
  <w:style w:type="character" w:customStyle="1" w:styleId="ListLabel372">
    <w:name w:val="ListLabel 372"/>
    <w:qFormat/>
    <w:rsid w:val="007B32DC"/>
    <w:rPr>
      <w:rFonts w:cs="Courier New"/>
    </w:rPr>
  </w:style>
  <w:style w:type="character" w:customStyle="1" w:styleId="ListLabel373">
    <w:name w:val="ListLabel 373"/>
    <w:qFormat/>
    <w:rsid w:val="007B32DC"/>
    <w:rPr>
      <w:rFonts w:cs="Wingdings"/>
    </w:rPr>
  </w:style>
  <w:style w:type="character" w:customStyle="1" w:styleId="ListLabel374">
    <w:name w:val="ListLabel 374"/>
    <w:qFormat/>
    <w:rsid w:val="007B32DC"/>
    <w:rPr>
      <w:rFonts w:ascii="Arial" w:eastAsia="Arial" w:hAnsi="Arial" w:cs="Times New Roman"/>
      <w:sz w:val="22"/>
    </w:rPr>
  </w:style>
  <w:style w:type="character" w:customStyle="1" w:styleId="ListLabel375">
    <w:name w:val="ListLabel 375"/>
    <w:qFormat/>
    <w:rsid w:val="007B32DC"/>
    <w:rPr>
      <w:rFonts w:cs="Courier New"/>
    </w:rPr>
  </w:style>
  <w:style w:type="character" w:customStyle="1" w:styleId="ListLabel376">
    <w:name w:val="ListLabel 376"/>
    <w:qFormat/>
    <w:rsid w:val="007B32DC"/>
    <w:rPr>
      <w:rFonts w:cs="Wingdings"/>
    </w:rPr>
  </w:style>
  <w:style w:type="character" w:customStyle="1" w:styleId="ListLabel377">
    <w:name w:val="ListLabel 377"/>
    <w:qFormat/>
    <w:rsid w:val="007B32DC"/>
    <w:rPr>
      <w:rFonts w:cs="Symbol"/>
    </w:rPr>
  </w:style>
  <w:style w:type="character" w:customStyle="1" w:styleId="ListLabel378">
    <w:name w:val="ListLabel 378"/>
    <w:qFormat/>
    <w:rsid w:val="007B32DC"/>
    <w:rPr>
      <w:rFonts w:cs="Courier New"/>
    </w:rPr>
  </w:style>
  <w:style w:type="character" w:customStyle="1" w:styleId="ListLabel379">
    <w:name w:val="ListLabel 379"/>
    <w:qFormat/>
    <w:rsid w:val="007B32DC"/>
    <w:rPr>
      <w:rFonts w:cs="Wingdings"/>
    </w:rPr>
  </w:style>
  <w:style w:type="character" w:customStyle="1" w:styleId="ListLabel380">
    <w:name w:val="ListLabel 380"/>
    <w:qFormat/>
    <w:rsid w:val="007B32DC"/>
    <w:rPr>
      <w:rFonts w:cs="Symbol"/>
    </w:rPr>
  </w:style>
  <w:style w:type="character" w:customStyle="1" w:styleId="ListLabel381">
    <w:name w:val="ListLabel 381"/>
    <w:qFormat/>
    <w:rsid w:val="007B32DC"/>
    <w:rPr>
      <w:rFonts w:cs="Courier New"/>
    </w:rPr>
  </w:style>
  <w:style w:type="character" w:customStyle="1" w:styleId="ListLabel382">
    <w:name w:val="ListLabel 382"/>
    <w:qFormat/>
    <w:rsid w:val="007B32DC"/>
    <w:rPr>
      <w:rFonts w:cs="Wingdings"/>
    </w:rPr>
  </w:style>
  <w:style w:type="character" w:customStyle="1" w:styleId="ListLabel383">
    <w:name w:val="ListLabel 383"/>
    <w:qFormat/>
    <w:rsid w:val="007B32DC"/>
    <w:rPr>
      <w:rFonts w:ascii="Arial" w:eastAsia="Arial" w:hAnsi="Arial" w:cs="Wingdings"/>
      <w:sz w:val="22"/>
    </w:rPr>
  </w:style>
  <w:style w:type="character" w:customStyle="1" w:styleId="ListLabel384">
    <w:name w:val="ListLabel 384"/>
    <w:qFormat/>
    <w:rsid w:val="007B32DC"/>
    <w:rPr>
      <w:rFonts w:cs="Courier New"/>
    </w:rPr>
  </w:style>
  <w:style w:type="character" w:customStyle="1" w:styleId="ListLabel385">
    <w:name w:val="ListLabel 385"/>
    <w:qFormat/>
    <w:rsid w:val="007B32DC"/>
    <w:rPr>
      <w:rFonts w:cs="Wingdings"/>
    </w:rPr>
  </w:style>
  <w:style w:type="character" w:customStyle="1" w:styleId="ListLabel386">
    <w:name w:val="ListLabel 386"/>
    <w:qFormat/>
    <w:rsid w:val="007B32DC"/>
    <w:rPr>
      <w:rFonts w:cs="Symbol"/>
    </w:rPr>
  </w:style>
  <w:style w:type="character" w:customStyle="1" w:styleId="ListLabel387">
    <w:name w:val="ListLabel 387"/>
    <w:qFormat/>
    <w:rsid w:val="007B32DC"/>
    <w:rPr>
      <w:rFonts w:cs="Courier New"/>
    </w:rPr>
  </w:style>
  <w:style w:type="character" w:customStyle="1" w:styleId="ListLabel388">
    <w:name w:val="ListLabel 388"/>
    <w:qFormat/>
    <w:rsid w:val="007B32DC"/>
    <w:rPr>
      <w:rFonts w:cs="Wingdings"/>
    </w:rPr>
  </w:style>
  <w:style w:type="character" w:customStyle="1" w:styleId="ListLabel389">
    <w:name w:val="ListLabel 389"/>
    <w:qFormat/>
    <w:rsid w:val="007B32DC"/>
    <w:rPr>
      <w:rFonts w:cs="Symbol"/>
    </w:rPr>
  </w:style>
  <w:style w:type="character" w:customStyle="1" w:styleId="ListLabel390">
    <w:name w:val="ListLabel 390"/>
    <w:qFormat/>
    <w:rsid w:val="007B32DC"/>
    <w:rPr>
      <w:rFonts w:cs="Courier New"/>
    </w:rPr>
  </w:style>
  <w:style w:type="character" w:customStyle="1" w:styleId="ListLabel391">
    <w:name w:val="ListLabel 391"/>
    <w:qFormat/>
    <w:rsid w:val="007B32DC"/>
    <w:rPr>
      <w:rFonts w:cs="Wingdings"/>
    </w:rPr>
  </w:style>
  <w:style w:type="character" w:customStyle="1" w:styleId="ListLabel392">
    <w:name w:val="ListLabel 392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393">
    <w:name w:val="ListLabel 393"/>
    <w:qFormat/>
    <w:rsid w:val="007B32DC"/>
    <w:rPr>
      <w:rFonts w:cs="Courier New"/>
    </w:rPr>
  </w:style>
  <w:style w:type="character" w:customStyle="1" w:styleId="ListLabel394">
    <w:name w:val="ListLabel 394"/>
    <w:qFormat/>
    <w:rsid w:val="007B32DC"/>
    <w:rPr>
      <w:rFonts w:cs="Wingdings"/>
    </w:rPr>
  </w:style>
  <w:style w:type="character" w:customStyle="1" w:styleId="ListLabel395">
    <w:name w:val="ListLabel 395"/>
    <w:qFormat/>
    <w:rsid w:val="007B32DC"/>
    <w:rPr>
      <w:rFonts w:cs="Symbol"/>
    </w:rPr>
  </w:style>
  <w:style w:type="character" w:customStyle="1" w:styleId="ListLabel396">
    <w:name w:val="ListLabel 396"/>
    <w:qFormat/>
    <w:rsid w:val="007B32DC"/>
    <w:rPr>
      <w:rFonts w:cs="Courier New"/>
    </w:rPr>
  </w:style>
  <w:style w:type="character" w:customStyle="1" w:styleId="ListLabel397">
    <w:name w:val="ListLabel 397"/>
    <w:qFormat/>
    <w:rsid w:val="007B32DC"/>
    <w:rPr>
      <w:rFonts w:cs="Wingdings"/>
    </w:rPr>
  </w:style>
  <w:style w:type="character" w:customStyle="1" w:styleId="ListLabel398">
    <w:name w:val="ListLabel 398"/>
    <w:qFormat/>
    <w:rsid w:val="007B32DC"/>
    <w:rPr>
      <w:rFonts w:cs="Symbol"/>
    </w:rPr>
  </w:style>
  <w:style w:type="character" w:customStyle="1" w:styleId="ListLabel399">
    <w:name w:val="ListLabel 399"/>
    <w:qFormat/>
    <w:rsid w:val="007B32DC"/>
    <w:rPr>
      <w:rFonts w:cs="Courier New"/>
    </w:rPr>
  </w:style>
  <w:style w:type="character" w:customStyle="1" w:styleId="ListLabel400">
    <w:name w:val="ListLabel 400"/>
    <w:qFormat/>
    <w:rsid w:val="007B32DC"/>
    <w:rPr>
      <w:rFonts w:cs="Wingdings"/>
    </w:rPr>
  </w:style>
  <w:style w:type="character" w:customStyle="1" w:styleId="ListLabel401">
    <w:name w:val="ListLabel 401"/>
    <w:qFormat/>
    <w:rsid w:val="007B32DC"/>
    <w:rPr>
      <w:rFonts w:ascii="Arial" w:eastAsia="Arial" w:hAnsi="Arial" w:cs="Wingdings"/>
      <w:sz w:val="22"/>
    </w:rPr>
  </w:style>
  <w:style w:type="character" w:customStyle="1" w:styleId="ListLabel402">
    <w:name w:val="ListLabel 402"/>
    <w:qFormat/>
    <w:rsid w:val="007B32DC"/>
    <w:rPr>
      <w:rFonts w:cs="Courier New"/>
    </w:rPr>
  </w:style>
  <w:style w:type="character" w:customStyle="1" w:styleId="ListLabel403">
    <w:name w:val="ListLabel 403"/>
    <w:qFormat/>
    <w:rsid w:val="007B32DC"/>
    <w:rPr>
      <w:rFonts w:cs="Wingdings"/>
    </w:rPr>
  </w:style>
  <w:style w:type="character" w:customStyle="1" w:styleId="ListLabel404">
    <w:name w:val="ListLabel 404"/>
    <w:qFormat/>
    <w:rsid w:val="007B32DC"/>
    <w:rPr>
      <w:rFonts w:cs="Symbol"/>
    </w:rPr>
  </w:style>
  <w:style w:type="character" w:customStyle="1" w:styleId="ListLabel405">
    <w:name w:val="ListLabel 405"/>
    <w:qFormat/>
    <w:rsid w:val="007B32DC"/>
    <w:rPr>
      <w:rFonts w:cs="Courier New"/>
    </w:rPr>
  </w:style>
  <w:style w:type="character" w:customStyle="1" w:styleId="ListLabel406">
    <w:name w:val="ListLabel 406"/>
    <w:qFormat/>
    <w:rsid w:val="007B32DC"/>
    <w:rPr>
      <w:rFonts w:cs="Wingdings"/>
    </w:rPr>
  </w:style>
  <w:style w:type="character" w:customStyle="1" w:styleId="ListLabel407">
    <w:name w:val="ListLabel 407"/>
    <w:qFormat/>
    <w:rsid w:val="007B32DC"/>
    <w:rPr>
      <w:rFonts w:cs="Symbol"/>
    </w:rPr>
  </w:style>
  <w:style w:type="character" w:customStyle="1" w:styleId="ListLabel408">
    <w:name w:val="ListLabel 408"/>
    <w:qFormat/>
    <w:rsid w:val="007B32DC"/>
    <w:rPr>
      <w:rFonts w:cs="Courier New"/>
    </w:rPr>
  </w:style>
  <w:style w:type="character" w:customStyle="1" w:styleId="ListLabel409">
    <w:name w:val="ListLabel 409"/>
    <w:qFormat/>
    <w:rsid w:val="007B32DC"/>
    <w:rPr>
      <w:rFonts w:cs="Wingdings"/>
    </w:rPr>
  </w:style>
  <w:style w:type="character" w:customStyle="1" w:styleId="ListLabel410">
    <w:name w:val="ListLabel 410"/>
    <w:qFormat/>
    <w:rsid w:val="007B32DC"/>
    <w:rPr>
      <w:rFonts w:cs="Wingdings"/>
    </w:rPr>
  </w:style>
  <w:style w:type="character" w:customStyle="1" w:styleId="ListLabel411">
    <w:name w:val="ListLabel 411"/>
    <w:qFormat/>
    <w:rsid w:val="007B32DC"/>
    <w:rPr>
      <w:rFonts w:cs="Courier New"/>
    </w:rPr>
  </w:style>
  <w:style w:type="character" w:customStyle="1" w:styleId="ListLabel412">
    <w:name w:val="ListLabel 412"/>
    <w:qFormat/>
    <w:rsid w:val="007B32DC"/>
    <w:rPr>
      <w:rFonts w:ascii="Arial" w:eastAsia="Arial" w:hAnsi="Arial" w:cs="Wingdings"/>
      <w:sz w:val="22"/>
    </w:rPr>
  </w:style>
  <w:style w:type="character" w:customStyle="1" w:styleId="ListLabel413">
    <w:name w:val="ListLabel 413"/>
    <w:qFormat/>
    <w:rsid w:val="007B32DC"/>
    <w:rPr>
      <w:rFonts w:cs="Symbol"/>
    </w:rPr>
  </w:style>
  <w:style w:type="character" w:customStyle="1" w:styleId="ListLabel414">
    <w:name w:val="ListLabel 414"/>
    <w:qFormat/>
    <w:rsid w:val="007B32DC"/>
    <w:rPr>
      <w:rFonts w:cs="Courier New"/>
    </w:rPr>
  </w:style>
  <w:style w:type="character" w:customStyle="1" w:styleId="ListLabel415">
    <w:name w:val="ListLabel 415"/>
    <w:qFormat/>
    <w:rsid w:val="007B32DC"/>
    <w:rPr>
      <w:rFonts w:cs="Wingdings"/>
    </w:rPr>
  </w:style>
  <w:style w:type="character" w:customStyle="1" w:styleId="ListLabel416">
    <w:name w:val="ListLabel 416"/>
    <w:qFormat/>
    <w:rsid w:val="007B32DC"/>
    <w:rPr>
      <w:rFonts w:cs="Symbol"/>
    </w:rPr>
  </w:style>
  <w:style w:type="character" w:customStyle="1" w:styleId="ListLabel417">
    <w:name w:val="ListLabel 417"/>
    <w:qFormat/>
    <w:rsid w:val="007B32DC"/>
    <w:rPr>
      <w:rFonts w:cs="Courier New"/>
    </w:rPr>
  </w:style>
  <w:style w:type="character" w:customStyle="1" w:styleId="ListLabel418">
    <w:name w:val="ListLabel 418"/>
    <w:qFormat/>
    <w:rsid w:val="007B32DC"/>
    <w:rPr>
      <w:rFonts w:cs="Wingdings"/>
    </w:rPr>
  </w:style>
  <w:style w:type="character" w:customStyle="1" w:styleId="ListLabel419">
    <w:name w:val="ListLabel 419"/>
    <w:qFormat/>
    <w:rsid w:val="007B32DC"/>
    <w:rPr>
      <w:rFonts w:ascii="Arial" w:eastAsia="Arial" w:hAnsi="Arial" w:cs="Wingdings"/>
      <w:sz w:val="22"/>
    </w:rPr>
  </w:style>
  <w:style w:type="character" w:customStyle="1" w:styleId="ListLabel420">
    <w:name w:val="ListLabel 420"/>
    <w:qFormat/>
    <w:rsid w:val="007B32DC"/>
    <w:rPr>
      <w:rFonts w:cs="Courier New"/>
    </w:rPr>
  </w:style>
  <w:style w:type="character" w:customStyle="1" w:styleId="ListLabel421">
    <w:name w:val="ListLabel 421"/>
    <w:qFormat/>
    <w:rsid w:val="007B32DC"/>
    <w:rPr>
      <w:rFonts w:cs="Wingdings"/>
    </w:rPr>
  </w:style>
  <w:style w:type="character" w:customStyle="1" w:styleId="ListLabel422">
    <w:name w:val="ListLabel 422"/>
    <w:qFormat/>
    <w:rsid w:val="007B32DC"/>
    <w:rPr>
      <w:rFonts w:cs="Symbol"/>
    </w:rPr>
  </w:style>
  <w:style w:type="character" w:customStyle="1" w:styleId="ListLabel423">
    <w:name w:val="ListLabel 423"/>
    <w:qFormat/>
    <w:rsid w:val="007B32DC"/>
    <w:rPr>
      <w:rFonts w:cs="Courier New"/>
    </w:rPr>
  </w:style>
  <w:style w:type="character" w:customStyle="1" w:styleId="ListLabel424">
    <w:name w:val="ListLabel 424"/>
    <w:qFormat/>
    <w:rsid w:val="007B32DC"/>
    <w:rPr>
      <w:rFonts w:cs="Wingdings"/>
    </w:rPr>
  </w:style>
  <w:style w:type="character" w:customStyle="1" w:styleId="ListLabel425">
    <w:name w:val="ListLabel 425"/>
    <w:qFormat/>
    <w:rsid w:val="007B32DC"/>
    <w:rPr>
      <w:rFonts w:cs="Symbol"/>
    </w:rPr>
  </w:style>
  <w:style w:type="character" w:customStyle="1" w:styleId="ListLabel426">
    <w:name w:val="ListLabel 426"/>
    <w:qFormat/>
    <w:rsid w:val="007B32DC"/>
    <w:rPr>
      <w:rFonts w:cs="Courier New"/>
    </w:rPr>
  </w:style>
  <w:style w:type="character" w:customStyle="1" w:styleId="ListLabel427">
    <w:name w:val="ListLabel 427"/>
    <w:qFormat/>
    <w:rsid w:val="007B32DC"/>
    <w:rPr>
      <w:rFonts w:cs="Wingdings"/>
    </w:rPr>
  </w:style>
  <w:style w:type="character" w:customStyle="1" w:styleId="ListLabel428">
    <w:name w:val="ListLabel 428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429">
    <w:name w:val="ListLabel 429"/>
    <w:qFormat/>
    <w:rsid w:val="007B32DC"/>
    <w:rPr>
      <w:rFonts w:cs="Courier New"/>
    </w:rPr>
  </w:style>
  <w:style w:type="character" w:customStyle="1" w:styleId="ListLabel430">
    <w:name w:val="ListLabel 430"/>
    <w:qFormat/>
    <w:rsid w:val="007B32DC"/>
    <w:rPr>
      <w:rFonts w:cs="Wingdings"/>
    </w:rPr>
  </w:style>
  <w:style w:type="character" w:customStyle="1" w:styleId="ListLabel431">
    <w:name w:val="ListLabel 431"/>
    <w:qFormat/>
    <w:rsid w:val="007B32DC"/>
    <w:rPr>
      <w:rFonts w:cs="Symbol"/>
    </w:rPr>
  </w:style>
  <w:style w:type="character" w:customStyle="1" w:styleId="ListLabel432">
    <w:name w:val="ListLabel 432"/>
    <w:qFormat/>
    <w:rsid w:val="007B32DC"/>
    <w:rPr>
      <w:rFonts w:cs="Courier New"/>
    </w:rPr>
  </w:style>
  <w:style w:type="character" w:customStyle="1" w:styleId="ListLabel433">
    <w:name w:val="ListLabel 433"/>
    <w:qFormat/>
    <w:rsid w:val="007B32DC"/>
    <w:rPr>
      <w:rFonts w:cs="Wingdings"/>
    </w:rPr>
  </w:style>
  <w:style w:type="character" w:customStyle="1" w:styleId="ListLabel434">
    <w:name w:val="ListLabel 434"/>
    <w:qFormat/>
    <w:rsid w:val="007B32DC"/>
    <w:rPr>
      <w:rFonts w:cs="Symbol"/>
    </w:rPr>
  </w:style>
  <w:style w:type="character" w:customStyle="1" w:styleId="ListLabel435">
    <w:name w:val="ListLabel 435"/>
    <w:qFormat/>
    <w:rsid w:val="007B32DC"/>
    <w:rPr>
      <w:rFonts w:cs="Courier New"/>
    </w:rPr>
  </w:style>
  <w:style w:type="character" w:customStyle="1" w:styleId="ListLabel436">
    <w:name w:val="ListLabel 436"/>
    <w:qFormat/>
    <w:rsid w:val="007B32DC"/>
    <w:rPr>
      <w:rFonts w:cs="Wingdings"/>
    </w:rPr>
  </w:style>
  <w:style w:type="character" w:customStyle="1" w:styleId="ListLabel437">
    <w:name w:val="ListLabel 437"/>
    <w:qFormat/>
    <w:rsid w:val="007B32DC"/>
    <w:rPr>
      <w:rFonts w:ascii="Arial" w:eastAsia="Arial" w:hAnsi="Arial" w:cs="Symbol"/>
      <w:sz w:val="22"/>
    </w:rPr>
  </w:style>
  <w:style w:type="character" w:customStyle="1" w:styleId="ListLabel438">
    <w:name w:val="ListLabel 438"/>
    <w:qFormat/>
    <w:rsid w:val="007B32DC"/>
    <w:rPr>
      <w:rFonts w:cs="Courier New"/>
    </w:rPr>
  </w:style>
  <w:style w:type="character" w:customStyle="1" w:styleId="ListLabel439">
    <w:name w:val="ListLabel 439"/>
    <w:qFormat/>
    <w:rsid w:val="007B32DC"/>
    <w:rPr>
      <w:rFonts w:cs="Wingdings"/>
    </w:rPr>
  </w:style>
  <w:style w:type="character" w:customStyle="1" w:styleId="ListLabel440">
    <w:name w:val="ListLabel 440"/>
    <w:qFormat/>
    <w:rsid w:val="007B32DC"/>
    <w:rPr>
      <w:rFonts w:cs="Symbol"/>
    </w:rPr>
  </w:style>
  <w:style w:type="character" w:customStyle="1" w:styleId="ListLabel441">
    <w:name w:val="ListLabel 441"/>
    <w:qFormat/>
    <w:rsid w:val="007B32DC"/>
    <w:rPr>
      <w:rFonts w:cs="Courier New"/>
    </w:rPr>
  </w:style>
  <w:style w:type="character" w:customStyle="1" w:styleId="ListLabel442">
    <w:name w:val="ListLabel 442"/>
    <w:qFormat/>
    <w:rsid w:val="007B32DC"/>
    <w:rPr>
      <w:rFonts w:cs="Wingdings"/>
    </w:rPr>
  </w:style>
  <w:style w:type="character" w:customStyle="1" w:styleId="ListLabel443">
    <w:name w:val="ListLabel 443"/>
    <w:qFormat/>
    <w:rsid w:val="007B32DC"/>
    <w:rPr>
      <w:rFonts w:cs="Symbol"/>
    </w:rPr>
  </w:style>
  <w:style w:type="character" w:customStyle="1" w:styleId="ListLabel444">
    <w:name w:val="ListLabel 444"/>
    <w:qFormat/>
    <w:rsid w:val="007B32DC"/>
    <w:rPr>
      <w:rFonts w:cs="Courier New"/>
    </w:rPr>
  </w:style>
  <w:style w:type="character" w:customStyle="1" w:styleId="ListLabel445">
    <w:name w:val="ListLabel 445"/>
    <w:qFormat/>
    <w:rsid w:val="007B32DC"/>
    <w:rPr>
      <w:rFonts w:cs="Wingdings"/>
    </w:rPr>
  </w:style>
  <w:style w:type="character" w:customStyle="1" w:styleId="ListLabel446">
    <w:name w:val="ListLabel 446"/>
    <w:qFormat/>
    <w:rsid w:val="007B32DC"/>
    <w:rPr>
      <w:rFonts w:ascii="Arial" w:eastAsia="Arial" w:hAnsi="Arial" w:cs="Symbol"/>
    </w:rPr>
  </w:style>
  <w:style w:type="character" w:customStyle="1" w:styleId="ListLabel447">
    <w:name w:val="ListLabel 447"/>
    <w:qFormat/>
    <w:rsid w:val="007B32DC"/>
    <w:rPr>
      <w:rFonts w:cs="Courier New"/>
    </w:rPr>
  </w:style>
  <w:style w:type="character" w:customStyle="1" w:styleId="ListLabel448">
    <w:name w:val="ListLabel 448"/>
    <w:qFormat/>
    <w:rsid w:val="007B32DC"/>
    <w:rPr>
      <w:rFonts w:cs="Wingdings"/>
    </w:rPr>
  </w:style>
  <w:style w:type="character" w:customStyle="1" w:styleId="ListLabel449">
    <w:name w:val="ListLabel 449"/>
    <w:qFormat/>
    <w:rsid w:val="007B32DC"/>
    <w:rPr>
      <w:rFonts w:cs="Symbol"/>
    </w:rPr>
  </w:style>
  <w:style w:type="character" w:customStyle="1" w:styleId="ListLabel450">
    <w:name w:val="ListLabel 450"/>
    <w:qFormat/>
    <w:rsid w:val="007B32DC"/>
    <w:rPr>
      <w:rFonts w:cs="Courier New"/>
    </w:rPr>
  </w:style>
  <w:style w:type="character" w:customStyle="1" w:styleId="ListLabel451">
    <w:name w:val="ListLabel 451"/>
    <w:qFormat/>
    <w:rsid w:val="007B32DC"/>
    <w:rPr>
      <w:rFonts w:cs="Wingdings"/>
    </w:rPr>
  </w:style>
  <w:style w:type="character" w:customStyle="1" w:styleId="ListLabel452">
    <w:name w:val="ListLabel 452"/>
    <w:qFormat/>
    <w:rsid w:val="007B32DC"/>
    <w:rPr>
      <w:rFonts w:cs="Symbol"/>
    </w:rPr>
  </w:style>
  <w:style w:type="character" w:customStyle="1" w:styleId="ListLabel453">
    <w:name w:val="ListLabel 453"/>
    <w:qFormat/>
    <w:rsid w:val="007B32DC"/>
    <w:rPr>
      <w:rFonts w:cs="Courier New"/>
    </w:rPr>
  </w:style>
  <w:style w:type="character" w:customStyle="1" w:styleId="ListLabel454">
    <w:name w:val="ListLabel 454"/>
    <w:qFormat/>
    <w:rsid w:val="007B32DC"/>
    <w:rPr>
      <w:rFonts w:cs="Wingdings"/>
    </w:rPr>
  </w:style>
  <w:style w:type="character" w:customStyle="1" w:styleId="ListLabel455">
    <w:name w:val="ListLabel 455"/>
    <w:qFormat/>
    <w:rsid w:val="007B32DC"/>
    <w:rPr>
      <w:rFonts w:ascii="Arial" w:eastAsia="Arial" w:hAnsi="Arial" w:cs="Symbol"/>
    </w:rPr>
  </w:style>
  <w:style w:type="character" w:customStyle="1" w:styleId="ListLabel456">
    <w:name w:val="ListLabel 456"/>
    <w:qFormat/>
    <w:rsid w:val="007B32DC"/>
    <w:rPr>
      <w:rFonts w:cs="Courier New"/>
    </w:rPr>
  </w:style>
  <w:style w:type="character" w:customStyle="1" w:styleId="ListLabel457">
    <w:name w:val="ListLabel 457"/>
    <w:qFormat/>
    <w:rsid w:val="007B32DC"/>
    <w:rPr>
      <w:rFonts w:cs="Wingdings"/>
    </w:rPr>
  </w:style>
  <w:style w:type="character" w:customStyle="1" w:styleId="ListLabel458">
    <w:name w:val="ListLabel 458"/>
    <w:qFormat/>
    <w:rsid w:val="007B32DC"/>
    <w:rPr>
      <w:rFonts w:cs="Symbol"/>
    </w:rPr>
  </w:style>
  <w:style w:type="character" w:customStyle="1" w:styleId="ListLabel459">
    <w:name w:val="ListLabel 459"/>
    <w:qFormat/>
    <w:rsid w:val="007B32DC"/>
    <w:rPr>
      <w:rFonts w:cs="Courier New"/>
    </w:rPr>
  </w:style>
  <w:style w:type="character" w:customStyle="1" w:styleId="ListLabel460">
    <w:name w:val="ListLabel 460"/>
    <w:qFormat/>
    <w:rsid w:val="007B32DC"/>
    <w:rPr>
      <w:rFonts w:cs="Wingdings"/>
    </w:rPr>
  </w:style>
  <w:style w:type="character" w:customStyle="1" w:styleId="ListLabel461">
    <w:name w:val="ListLabel 461"/>
    <w:qFormat/>
    <w:rsid w:val="007B32DC"/>
    <w:rPr>
      <w:rFonts w:cs="Symbol"/>
    </w:rPr>
  </w:style>
  <w:style w:type="character" w:customStyle="1" w:styleId="ListLabel462">
    <w:name w:val="ListLabel 462"/>
    <w:qFormat/>
    <w:rsid w:val="007B32DC"/>
    <w:rPr>
      <w:rFonts w:cs="Courier New"/>
    </w:rPr>
  </w:style>
  <w:style w:type="character" w:customStyle="1" w:styleId="ListLabel463">
    <w:name w:val="ListLabel 463"/>
    <w:qFormat/>
    <w:rsid w:val="007B32DC"/>
    <w:rPr>
      <w:rFonts w:cs="Wingdings"/>
    </w:rPr>
  </w:style>
  <w:style w:type="character" w:customStyle="1" w:styleId="ListLabel464">
    <w:name w:val="ListLabel 464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465">
    <w:name w:val="ListLabel 465"/>
    <w:qFormat/>
    <w:rsid w:val="007B32DC"/>
    <w:rPr>
      <w:rFonts w:ascii="Arial" w:eastAsia="Arial" w:hAnsi="Arial" w:cs="Symbol"/>
      <w:sz w:val="20"/>
    </w:rPr>
  </w:style>
  <w:style w:type="character" w:customStyle="1" w:styleId="ListLabel466">
    <w:name w:val="ListLabel 466"/>
    <w:qFormat/>
    <w:rsid w:val="007B32DC"/>
    <w:rPr>
      <w:rFonts w:cs="Courier New"/>
    </w:rPr>
  </w:style>
  <w:style w:type="character" w:customStyle="1" w:styleId="ListLabel467">
    <w:name w:val="ListLabel 467"/>
    <w:qFormat/>
    <w:rsid w:val="007B32DC"/>
    <w:rPr>
      <w:rFonts w:cs="Wingdings"/>
    </w:rPr>
  </w:style>
  <w:style w:type="character" w:customStyle="1" w:styleId="ListLabel468">
    <w:name w:val="ListLabel 468"/>
    <w:qFormat/>
    <w:rsid w:val="007B32DC"/>
    <w:rPr>
      <w:rFonts w:cs="Symbol"/>
    </w:rPr>
  </w:style>
  <w:style w:type="character" w:customStyle="1" w:styleId="ListLabel469">
    <w:name w:val="ListLabel 469"/>
    <w:qFormat/>
    <w:rsid w:val="007B32DC"/>
    <w:rPr>
      <w:rFonts w:cs="Courier New"/>
    </w:rPr>
  </w:style>
  <w:style w:type="character" w:customStyle="1" w:styleId="ListLabel470">
    <w:name w:val="ListLabel 470"/>
    <w:qFormat/>
    <w:rsid w:val="007B32DC"/>
    <w:rPr>
      <w:rFonts w:cs="Wingdings"/>
    </w:rPr>
  </w:style>
  <w:style w:type="character" w:customStyle="1" w:styleId="ListLabel471">
    <w:name w:val="ListLabel 471"/>
    <w:qFormat/>
    <w:rsid w:val="007B32DC"/>
    <w:rPr>
      <w:rFonts w:cs="Symbol"/>
    </w:rPr>
  </w:style>
  <w:style w:type="character" w:customStyle="1" w:styleId="ListLabel472">
    <w:name w:val="ListLabel 472"/>
    <w:qFormat/>
    <w:rsid w:val="007B32DC"/>
    <w:rPr>
      <w:rFonts w:cs="Courier New"/>
    </w:rPr>
  </w:style>
  <w:style w:type="character" w:customStyle="1" w:styleId="ListLabel473">
    <w:name w:val="ListLabel 473"/>
    <w:qFormat/>
    <w:rsid w:val="007B32DC"/>
    <w:rPr>
      <w:rFonts w:cs="Wingdings"/>
    </w:rPr>
  </w:style>
  <w:style w:type="character" w:customStyle="1" w:styleId="ListLabel474">
    <w:name w:val="ListLabel 474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475">
    <w:name w:val="ListLabel 475"/>
    <w:qFormat/>
    <w:rsid w:val="007B32DC"/>
    <w:rPr>
      <w:rFonts w:cs="Courier New"/>
    </w:rPr>
  </w:style>
  <w:style w:type="character" w:customStyle="1" w:styleId="ListLabel476">
    <w:name w:val="ListLabel 476"/>
    <w:qFormat/>
    <w:rsid w:val="007B32DC"/>
    <w:rPr>
      <w:rFonts w:cs="Wingdings"/>
    </w:rPr>
  </w:style>
  <w:style w:type="character" w:customStyle="1" w:styleId="ListLabel477">
    <w:name w:val="ListLabel 477"/>
    <w:qFormat/>
    <w:rsid w:val="007B32DC"/>
    <w:rPr>
      <w:rFonts w:cs="Symbol"/>
    </w:rPr>
  </w:style>
  <w:style w:type="character" w:customStyle="1" w:styleId="ListLabel478">
    <w:name w:val="ListLabel 478"/>
    <w:qFormat/>
    <w:rsid w:val="007B32DC"/>
    <w:rPr>
      <w:rFonts w:cs="Courier New"/>
    </w:rPr>
  </w:style>
  <w:style w:type="character" w:customStyle="1" w:styleId="ListLabel479">
    <w:name w:val="ListLabel 479"/>
    <w:qFormat/>
    <w:rsid w:val="007B32DC"/>
    <w:rPr>
      <w:rFonts w:cs="Wingdings"/>
    </w:rPr>
  </w:style>
  <w:style w:type="character" w:customStyle="1" w:styleId="ListLabel480">
    <w:name w:val="ListLabel 480"/>
    <w:qFormat/>
    <w:rsid w:val="007B32DC"/>
    <w:rPr>
      <w:rFonts w:cs="Symbol"/>
    </w:rPr>
  </w:style>
  <w:style w:type="character" w:customStyle="1" w:styleId="ListLabel481">
    <w:name w:val="ListLabel 481"/>
    <w:qFormat/>
    <w:rsid w:val="007B32DC"/>
    <w:rPr>
      <w:rFonts w:cs="Courier New"/>
    </w:rPr>
  </w:style>
  <w:style w:type="character" w:customStyle="1" w:styleId="ListLabel482">
    <w:name w:val="ListLabel 482"/>
    <w:qFormat/>
    <w:rsid w:val="007B32DC"/>
    <w:rPr>
      <w:rFonts w:cs="Wingdings"/>
    </w:rPr>
  </w:style>
  <w:style w:type="character" w:customStyle="1" w:styleId="ListLabel483">
    <w:name w:val="ListLabel 483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484">
    <w:name w:val="ListLabel 484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485">
    <w:name w:val="ListLabel 485"/>
    <w:qFormat/>
    <w:rsid w:val="007B32DC"/>
    <w:rPr>
      <w:rFonts w:cs="Courier New"/>
    </w:rPr>
  </w:style>
  <w:style w:type="character" w:customStyle="1" w:styleId="ListLabel486">
    <w:name w:val="ListLabel 486"/>
    <w:qFormat/>
    <w:rsid w:val="007B32DC"/>
    <w:rPr>
      <w:rFonts w:cs="Wingdings"/>
    </w:rPr>
  </w:style>
  <w:style w:type="character" w:customStyle="1" w:styleId="ListLabel487">
    <w:name w:val="ListLabel 487"/>
    <w:qFormat/>
    <w:rsid w:val="007B32DC"/>
    <w:rPr>
      <w:rFonts w:cs="Symbol"/>
    </w:rPr>
  </w:style>
  <w:style w:type="character" w:customStyle="1" w:styleId="ListLabel488">
    <w:name w:val="ListLabel 488"/>
    <w:qFormat/>
    <w:rsid w:val="007B32DC"/>
    <w:rPr>
      <w:rFonts w:cs="Courier New"/>
    </w:rPr>
  </w:style>
  <w:style w:type="character" w:customStyle="1" w:styleId="ListLabel489">
    <w:name w:val="ListLabel 489"/>
    <w:qFormat/>
    <w:rsid w:val="007B32DC"/>
    <w:rPr>
      <w:rFonts w:cs="Wingdings"/>
    </w:rPr>
  </w:style>
  <w:style w:type="character" w:customStyle="1" w:styleId="ListLabel490">
    <w:name w:val="ListLabel 490"/>
    <w:qFormat/>
    <w:rsid w:val="007B32DC"/>
    <w:rPr>
      <w:rFonts w:cs="Symbol"/>
    </w:rPr>
  </w:style>
  <w:style w:type="character" w:customStyle="1" w:styleId="ListLabel491">
    <w:name w:val="ListLabel 491"/>
    <w:qFormat/>
    <w:rsid w:val="007B32DC"/>
    <w:rPr>
      <w:rFonts w:cs="Courier New"/>
    </w:rPr>
  </w:style>
  <w:style w:type="character" w:customStyle="1" w:styleId="ListLabel492">
    <w:name w:val="ListLabel 492"/>
    <w:qFormat/>
    <w:rsid w:val="007B32DC"/>
    <w:rPr>
      <w:rFonts w:cs="Wingdings"/>
    </w:rPr>
  </w:style>
  <w:style w:type="character" w:customStyle="1" w:styleId="ListLabel493">
    <w:name w:val="ListLabel 493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494">
    <w:name w:val="ListLabel 494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495">
    <w:name w:val="ListLabel 495"/>
    <w:qFormat/>
    <w:rsid w:val="007B32DC"/>
    <w:rPr>
      <w:sz w:val="22"/>
      <w:szCs w:val="22"/>
      <w:lang w:eastAsia="ca-ES"/>
    </w:rPr>
  </w:style>
  <w:style w:type="character" w:customStyle="1" w:styleId="ListLabel496">
    <w:name w:val="ListLabel 496"/>
    <w:qFormat/>
    <w:rsid w:val="007B32DC"/>
    <w:rPr>
      <w:rFonts w:cs="Times New Roman"/>
      <w:b/>
      <w:szCs w:val="24"/>
      <w:lang w:eastAsia="ca-ES"/>
    </w:rPr>
  </w:style>
  <w:style w:type="character" w:customStyle="1" w:styleId="ListLabel497">
    <w:name w:val="ListLabel 497"/>
    <w:qFormat/>
    <w:rsid w:val="007B32DC"/>
    <w:rPr>
      <w:rFonts w:cs="Times New Roman"/>
      <w:b/>
      <w:szCs w:val="24"/>
      <w:lang w:eastAsia="ca-ES"/>
    </w:rPr>
  </w:style>
  <w:style w:type="character" w:customStyle="1" w:styleId="ListLabel498">
    <w:name w:val="ListLabel 498"/>
    <w:qFormat/>
    <w:rsid w:val="007B32DC"/>
    <w:rPr>
      <w:rFonts w:cs="Times New Roman"/>
      <w:b/>
      <w:szCs w:val="24"/>
      <w:lang w:eastAsia="ca-ES"/>
    </w:rPr>
  </w:style>
  <w:style w:type="character" w:customStyle="1" w:styleId="ListLabel499">
    <w:name w:val="ListLabel 499"/>
    <w:qFormat/>
    <w:rsid w:val="007B32DC"/>
    <w:rPr>
      <w:rFonts w:cs="Times New Roman"/>
      <w:b/>
      <w:szCs w:val="24"/>
      <w:lang w:eastAsia="ca-ES"/>
    </w:rPr>
  </w:style>
  <w:style w:type="character" w:customStyle="1" w:styleId="ListLabel500">
    <w:name w:val="ListLabel 500"/>
    <w:qFormat/>
    <w:rsid w:val="007B32DC"/>
    <w:rPr>
      <w:rFonts w:cs="Times New Roman"/>
      <w:b/>
      <w:szCs w:val="24"/>
      <w:lang w:eastAsia="ca-ES"/>
    </w:rPr>
  </w:style>
  <w:style w:type="character" w:customStyle="1" w:styleId="ListLabel501">
    <w:name w:val="ListLabel 501"/>
    <w:qFormat/>
    <w:rsid w:val="007B32DC"/>
    <w:rPr>
      <w:rFonts w:cs="Times New Roman"/>
      <w:b/>
      <w:szCs w:val="24"/>
      <w:lang w:eastAsia="ca-ES"/>
    </w:rPr>
  </w:style>
  <w:style w:type="character" w:customStyle="1" w:styleId="ListLabel502">
    <w:name w:val="ListLabel 502"/>
    <w:qFormat/>
    <w:rsid w:val="007B32DC"/>
    <w:rPr>
      <w:rFonts w:cs="Times New Roman"/>
      <w:b/>
      <w:szCs w:val="24"/>
      <w:lang w:eastAsia="ca-ES"/>
    </w:rPr>
  </w:style>
  <w:style w:type="character" w:customStyle="1" w:styleId="ListLabel503">
    <w:name w:val="ListLabel 503"/>
    <w:qFormat/>
    <w:rsid w:val="007B32DC"/>
    <w:rPr>
      <w:rFonts w:cs="Times New Roman"/>
      <w:b/>
      <w:szCs w:val="24"/>
      <w:lang w:eastAsia="ca-ES"/>
    </w:rPr>
  </w:style>
  <w:style w:type="character" w:customStyle="1" w:styleId="ListLabel504">
    <w:name w:val="ListLabel 504"/>
    <w:qFormat/>
    <w:rsid w:val="007B32DC"/>
    <w:rPr>
      <w:rFonts w:cs="Times New Roman"/>
      <w:b/>
      <w:szCs w:val="24"/>
      <w:lang w:eastAsia="ca-ES"/>
    </w:rPr>
  </w:style>
  <w:style w:type="character" w:customStyle="1" w:styleId="ListLabel505">
    <w:name w:val="ListLabel 505"/>
    <w:qFormat/>
    <w:rsid w:val="007B32DC"/>
    <w:rPr>
      <w:rFonts w:cs="OpenSymbol"/>
      <w:b/>
      <w:sz w:val="22"/>
    </w:rPr>
  </w:style>
  <w:style w:type="character" w:customStyle="1" w:styleId="ListLabel506">
    <w:name w:val="ListLabel 506"/>
    <w:qFormat/>
    <w:rsid w:val="007B32DC"/>
    <w:rPr>
      <w:rFonts w:ascii="Arial" w:eastAsia="Arial" w:hAnsi="Arial" w:cs="OpenSymbol"/>
      <w:sz w:val="22"/>
    </w:rPr>
  </w:style>
  <w:style w:type="character" w:customStyle="1" w:styleId="ListLabel507">
    <w:name w:val="ListLabel 507"/>
    <w:qFormat/>
    <w:rsid w:val="007B32DC"/>
    <w:rPr>
      <w:rFonts w:cs="OpenSymbol"/>
    </w:rPr>
  </w:style>
  <w:style w:type="character" w:customStyle="1" w:styleId="ListLabel508">
    <w:name w:val="ListLabel 508"/>
    <w:qFormat/>
    <w:rsid w:val="007B32DC"/>
    <w:rPr>
      <w:rFonts w:cs="OpenSymbol"/>
    </w:rPr>
  </w:style>
  <w:style w:type="character" w:customStyle="1" w:styleId="ListLabel509">
    <w:name w:val="ListLabel 509"/>
    <w:qFormat/>
    <w:rsid w:val="007B32DC"/>
    <w:rPr>
      <w:rFonts w:cs="OpenSymbol"/>
    </w:rPr>
  </w:style>
  <w:style w:type="character" w:customStyle="1" w:styleId="ListLabel510">
    <w:name w:val="ListLabel 510"/>
    <w:qFormat/>
    <w:rsid w:val="007B32DC"/>
    <w:rPr>
      <w:rFonts w:cs="OpenSymbol"/>
    </w:rPr>
  </w:style>
  <w:style w:type="character" w:customStyle="1" w:styleId="ListLabel511">
    <w:name w:val="ListLabel 511"/>
    <w:qFormat/>
    <w:rsid w:val="007B32DC"/>
    <w:rPr>
      <w:rFonts w:cs="OpenSymbol"/>
    </w:rPr>
  </w:style>
  <w:style w:type="character" w:customStyle="1" w:styleId="ListLabel512">
    <w:name w:val="ListLabel 512"/>
    <w:qFormat/>
    <w:rsid w:val="007B32DC"/>
    <w:rPr>
      <w:rFonts w:cs="OpenSymbol"/>
    </w:rPr>
  </w:style>
  <w:style w:type="character" w:customStyle="1" w:styleId="ListLabel513">
    <w:name w:val="ListLabel 513"/>
    <w:qFormat/>
    <w:rsid w:val="007B32DC"/>
    <w:rPr>
      <w:rFonts w:cs="OpenSymbol"/>
    </w:rPr>
  </w:style>
  <w:style w:type="character" w:customStyle="1" w:styleId="ListLabel514">
    <w:name w:val="ListLabel 514"/>
    <w:qFormat/>
    <w:rsid w:val="007B32DC"/>
    <w:rPr>
      <w:rFonts w:cs="OpenSymbol"/>
    </w:rPr>
  </w:style>
  <w:style w:type="character" w:customStyle="1" w:styleId="ListLabel515">
    <w:name w:val="ListLabel 515"/>
    <w:qFormat/>
    <w:rsid w:val="007B32DC"/>
    <w:rPr>
      <w:rFonts w:ascii="Arial" w:eastAsia="Arial" w:hAnsi="Arial" w:cs="OpenSymbol"/>
      <w:sz w:val="22"/>
    </w:rPr>
  </w:style>
  <w:style w:type="character" w:customStyle="1" w:styleId="ListLabel516">
    <w:name w:val="ListLabel 516"/>
    <w:qFormat/>
    <w:rsid w:val="007B32DC"/>
    <w:rPr>
      <w:rFonts w:cs="OpenSymbol"/>
    </w:rPr>
  </w:style>
  <w:style w:type="character" w:customStyle="1" w:styleId="ListLabel517">
    <w:name w:val="ListLabel 517"/>
    <w:qFormat/>
    <w:rsid w:val="007B32DC"/>
    <w:rPr>
      <w:rFonts w:cs="OpenSymbol"/>
    </w:rPr>
  </w:style>
  <w:style w:type="character" w:customStyle="1" w:styleId="ListLabel518">
    <w:name w:val="ListLabel 518"/>
    <w:qFormat/>
    <w:rsid w:val="007B32DC"/>
    <w:rPr>
      <w:rFonts w:cs="OpenSymbol"/>
    </w:rPr>
  </w:style>
  <w:style w:type="character" w:customStyle="1" w:styleId="ListLabel519">
    <w:name w:val="ListLabel 519"/>
    <w:qFormat/>
    <w:rsid w:val="007B32DC"/>
    <w:rPr>
      <w:rFonts w:cs="OpenSymbol"/>
    </w:rPr>
  </w:style>
  <w:style w:type="character" w:customStyle="1" w:styleId="ListLabel520">
    <w:name w:val="ListLabel 520"/>
    <w:qFormat/>
    <w:rsid w:val="007B32DC"/>
    <w:rPr>
      <w:rFonts w:cs="OpenSymbol"/>
    </w:rPr>
  </w:style>
  <w:style w:type="character" w:customStyle="1" w:styleId="ListLabel521">
    <w:name w:val="ListLabel 521"/>
    <w:qFormat/>
    <w:rsid w:val="007B32DC"/>
    <w:rPr>
      <w:rFonts w:cs="OpenSymbol"/>
    </w:rPr>
  </w:style>
  <w:style w:type="character" w:customStyle="1" w:styleId="ListLabel522">
    <w:name w:val="ListLabel 522"/>
    <w:qFormat/>
    <w:rsid w:val="007B32DC"/>
    <w:rPr>
      <w:rFonts w:cs="OpenSymbol"/>
    </w:rPr>
  </w:style>
  <w:style w:type="character" w:customStyle="1" w:styleId="ListLabel523">
    <w:name w:val="ListLabel 523"/>
    <w:qFormat/>
    <w:rsid w:val="007B32DC"/>
    <w:rPr>
      <w:rFonts w:ascii="Arial" w:eastAsia="Arial" w:hAnsi="Arial" w:cs="OpenSymbol"/>
      <w:sz w:val="22"/>
    </w:rPr>
  </w:style>
  <w:style w:type="character" w:customStyle="1" w:styleId="ListLabel524">
    <w:name w:val="ListLabel 524"/>
    <w:qFormat/>
    <w:rsid w:val="007B32DC"/>
    <w:rPr>
      <w:rFonts w:cs="OpenSymbol"/>
    </w:rPr>
  </w:style>
  <w:style w:type="character" w:customStyle="1" w:styleId="ListLabel525">
    <w:name w:val="ListLabel 525"/>
    <w:qFormat/>
    <w:rsid w:val="007B32DC"/>
    <w:rPr>
      <w:rFonts w:cs="OpenSymbol"/>
    </w:rPr>
  </w:style>
  <w:style w:type="character" w:customStyle="1" w:styleId="ListLabel526">
    <w:name w:val="ListLabel 526"/>
    <w:qFormat/>
    <w:rsid w:val="007B32DC"/>
    <w:rPr>
      <w:rFonts w:cs="OpenSymbol"/>
    </w:rPr>
  </w:style>
  <w:style w:type="character" w:customStyle="1" w:styleId="ListLabel527">
    <w:name w:val="ListLabel 527"/>
    <w:qFormat/>
    <w:rsid w:val="007B32DC"/>
    <w:rPr>
      <w:rFonts w:cs="OpenSymbol"/>
    </w:rPr>
  </w:style>
  <w:style w:type="character" w:customStyle="1" w:styleId="ListLabel528">
    <w:name w:val="ListLabel 528"/>
    <w:qFormat/>
    <w:rsid w:val="007B32DC"/>
    <w:rPr>
      <w:rFonts w:cs="OpenSymbol"/>
    </w:rPr>
  </w:style>
  <w:style w:type="character" w:customStyle="1" w:styleId="ListLabel529">
    <w:name w:val="ListLabel 529"/>
    <w:qFormat/>
    <w:rsid w:val="007B32DC"/>
    <w:rPr>
      <w:rFonts w:cs="OpenSymbol"/>
    </w:rPr>
  </w:style>
  <w:style w:type="character" w:customStyle="1" w:styleId="ListLabel530">
    <w:name w:val="ListLabel 530"/>
    <w:qFormat/>
    <w:rsid w:val="007B32DC"/>
    <w:rPr>
      <w:rFonts w:cs="OpenSymbol"/>
    </w:rPr>
  </w:style>
  <w:style w:type="character" w:customStyle="1" w:styleId="ListLabel531">
    <w:name w:val="ListLabel 531"/>
    <w:qFormat/>
    <w:rsid w:val="007B32DC"/>
    <w:rPr>
      <w:rFonts w:cs="OpenSymbol"/>
    </w:rPr>
  </w:style>
  <w:style w:type="character" w:customStyle="1" w:styleId="ListLabel532">
    <w:name w:val="ListLabel 532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533">
    <w:name w:val="ListLabel 533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534">
    <w:name w:val="ListLabel 534"/>
    <w:qFormat/>
    <w:rsid w:val="007B32DC"/>
    <w:rPr>
      <w:rFonts w:cs="Symbol"/>
      <w:lang w:eastAsia="en-US" w:bidi="ar-SA"/>
    </w:rPr>
  </w:style>
  <w:style w:type="character" w:customStyle="1" w:styleId="ListLabel535">
    <w:name w:val="ListLabel 535"/>
    <w:qFormat/>
    <w:rsid w:val="007B32DC"/>
    <w:rPr>
      <w:rFonts w:cs="Symbol"/>
      <w:lang w:eastAsia="en-US" w:bidi="ar-SA"/>
    </w:rPr>
  </w:style>
  <w:style w:type="character" w:customStyle="1" w:styleId="ListLabel536">
    <w:name w:val="ListLabel 536"/>
    <w:qFormat/>
    <w:rsid w:val="007B32DC"/>
    <w:rPr>
      <w:rFonts w:cs="Symbol"/>
      <w:lang w:eastAsia="en-US" w:bidi="ar-SA"/>
    </w:rPr>
  </w:style>
  <w:style w:type="character" w:customStyle="1" w:styleId="ListLabel537">
    <w:name w:val="ListLabel 537"/>
    <w:qFormat/>
    <w:rsid w:val="007B32DC"/>
    <w:rPr>
      <w:rFonts w:cs="Symbol"/>
      <w:lang w:eastAsia="en-US" w:bidi="ar-SA"/>
    </w:rPr>
  </w:style>
  <w:style w:type="character" w:customStyle="1" w:styleId="ListLabel538">
    <w:name w:val="ListLabel 538"/>
    <w:qFormat/>
    <w:rsid w:val="007B32DC"/>
    <w:rPr>
      <w:rFonts w:cs="Symbol"/>
      <w:lang w:eastAsia="en-US" w:bidi="ar-SA"/>
    </w:rPr>
  </w:style>
  <w:style w:type="character" w:customStyle="1" w:styleId="ListLabel539">
    <w:name w:val="ListLabel 539"/>
    <w:qFormat/>
    <w:rsid w:val="007B32DC"/>
    <w:rPr>
      <w:rFonts w:cs="Symbol"/>
      <w:lang w:eastAsia="en-US" w:bidi="ar-SA"/>
    </w:rPr>
  </w:style>
  <w:style w:type="character" w:customStyle="1" w:styleId="ListLabel540">
    <w:name w:val="ListLabel 540"/>
    <w:qFormat/>
    <w:rsid w:val="007B32DC"/>
    <w:rPr>
      <w:rFonts w:cs="Symbol"/>
      <w:lang w:eastAsia="en-US" w:bidi="ar-SA"/>
    </w:rPr>
  </w:style>
  <w:style w:type="character" w:customStyle="1" w:styleId="ListLabel541">
    <w:name w:val="ListLabel 541"/>
    <w:qFormat/>
    <w:rsid w:val="007B32DC"/>
    <w:rPr>
      <w:rFonts w:ascii="Arial" w:eastAsia="Arial" w:hAnsi="Arial" w:cs="OpenSymbol"/>
      <w:sz w:val="22"/>
    </w:rPr>
  </w:style>
  <w:style w:type="character" w:customStyle="1" w:styleId="ListLabel542">
    <w:name w:val="ListLabel 542"/>
    <w:qFormat/>
    <w:rsid w:val="007B32DC"/>
    <w:rPr>
      <w:rFonts w:cs="OpenSymbol"/>
    </w:rPr>
  </w:style>
  <w:style w:type="character" w:customStyle="1" w:styleId="ListLabel543">
    <w:name w:val="ListLabel 543"/>
    <w:qFormat/>
    <w:rsid w:val="007B32DC"/>
    <w:rPr>
      <w:rFonts w:cs="OpenSymbol"/>
    </w:rPr>
  </w:style>
  <w:style w:type="character" w:customStyle="1" w:styleId="ListLabel544">
    <w:name w:val="ListLabel 544"/>
    <w:qFormat/>
    <w:rsid w:val="007B32DC"/>
    <w:rPr>
      <w:rFonts w:cs="OpenSymbol"/>
    </w:rPr>
  </w:style>
  <w:style w:type="character" w:customStyle="1" w:styleId="ListLabel545">
    <w:name w:val="ListLabel 545"/>
    <w:qFormat/>
    <w:rsid w:val="007B32DC"/>
    <w:rPr>
      <w:rFonts w:cs="OpenSymbol"/>
    </w:rPr>
  </w:style>
  <w:style w:type="character" w:customStyle="1" w:styleId="ListLabel546">
    <w:name w:val="ListLabel 546"/>
    <w:qFormat/>
    <w:rsid w:val="007B32DC"/>
    <w:rPr>
      <w:rFonts w:cs="OpenSymbol"/>
    </w:rPr>
  </w:style>
  <w:style w:type="character" w:customStyle="1" w:styleId="ListLabel547">
    <w:name w:val="ListLabel 547"/>
    <w:qFormat/>
    <w:rsid w:val="007B32DC"/>
    <w:rPr>
      <w:rFonts w:cs="OpenSymbol"/>
    </w:rPr>
  </w:style>
  <w:style w:type="character" w:customStyle="1" w:styleId="ListLabel548">
    <w:name w:val="ListLabel 548"/>
    <w:qFormat/>
    <w:rsid w:val="007B32DC"/>
    <w:rPr>
      <w:rFonts w:cs="OpenSymbol"/>
    </w:rPr>
  </w:style>
  <w:style w:type="character" w:customStyle="1" w:styleId="ListLabel549">
    <w:name w:val="ListLabel 549"/>
    <w:qFormat/>
    <w:rsid w:val="007B32DC"/>
    <w:rPr>
      <w:rFonts w:cs="OpenSymbol"/>
    </w:rPr>
  </w:style>
  <w:style w:type="character" w:customStyle="1" w:styleId="ListLabel550">
    <w:name w:val="ListLabel 550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551">
    <w:name w:val="ListLabel 551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552">
    <w:name w:val="ListLabel 552"/>
    <w:qFormat/>
    <w:rsid w:val="007B32DC"/>
    <w:rPr>
      <w:rFonts w:cs="Symbol"/>
      <w:lang w:eastAsia="en-US" w:bidi="ar-SA"/>
    </w:rPr>
  </w:style>
  <w:style w:type="character" w:customStyle="1" w:styleId="ListLabel553">
    <w:name w:val="ListLabel 553"/>
    <w:qFormat/>
    <w:rsid w:val="007B32DC"/>
    <w:rPr>
      <w:rFonts w:cs="Symbol"/>
      <w:lang w:eastAsia="en-US" w:bidi="ar-SA"/>
    </w:rPr>
  </w:style>
  <w:style w:type="character" w:customStyle="1" w:styleId="ListLabel554">
    <w:name w:val="ListLabel 554"/>
    <w:qFormat/>
    <w:rsid w:val="007B32DC"/>
    <w:rPr>
      <w:rFonts w:cs="Symbol"/>
      <w:lang w:eastAsia="en-US" w:bidi="ar-SA"/>
    </w:rPr>
  </w:style>
  <w:style w:type="character" w:customStyle="1" w:styleId="ListLabel555">
    <w:name w:val="ListLabel 555"/>
    <w:qFormat/>
    <w:rsid w:val="007B32DC"/>
    <w:rPr>
      <w:rFonts w:cs="Symbol"/>
      <w:lang w:eastAsia="en-US" w:bidi="ar-SA"/>
    </w:rPr>
  </w:style>
  <w:style w:type="character" w:customStyle="1" w:styleId="ListLabel556">
    <w:name w:val="ListLabel 556"/>
    <w:qFormat/>
    <w:rsid w:val="007B32DC"/>
    <w:rPr>
      <w:rFonts w:cs="Symbol"/>
      <w:lang w:eastAsia="en-US" w:bidi="ar-SA"/>
    </w:rPr>
  </w:style>
  <w:style w:type="character" w:customStyle="1" w:styleId="ListLabel557">
    <w:name w:val="ListLabel 557"/>
    <w:qFormat/>
    <w:rsid w:val="007B32DC"/>
    <w:rPr>
      <w:rFonts w:cs="Symbol"/>
      <w:lang w:eastAsia="en-US" w:bidi="ar-SA"/>
    </w:rPr>
  </w:style>
  <w:style w:type="character" w:customStyle="1" w:styleId="ListLabel558">
    <w:name w:val="ListLabel 558"/>
    <w:qFormat/>
    <w:rsid w:val="007B32DC"/>
    <w:rPr>
      <w:rFonts w:cs="Symbol"/>
      <w:lang w:eastAsia="en-US" w:bidi="ar-SA"/>
    </w:rPr>
  </w:style>
  <w:style w:type="character" w:customStyle="1" w:styleId="ListLabel559">
    <w:name w:val="ListLabel 559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560">
    <w:name w:val="ListLabel 560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561">
    <w:name w:val="ListLabel 561"/>
    <w:qFormat/>
    <w:rsid w:val="007B32DC"/>
    <w:rPr>
      <w:rFonts w:cs="Symbol"/>
      <w:lang w:eastAsia="en-US" w:bidi="ar-SA"/>
    </w:rPr>
  </w:style>
  <w:style w:type="character" w:customStyle="1" w:styleId="ListLabel562">
    <w:name w:val="ListLabel 562"/>
    <w:qFormat/>
    <w:rsid w:val="007B32DC"/>
    <w:rPr>
      <w:rFonts w:cs="Symbol"/>
      <w:lang w:eastAsia="en-US" w:bidi="ar-SA"/>
    </w:rPr>
  </w:style>
  <w:style w:type="character" w:customStyle="1" w:styleId="ListLabel563">
    <w:name w:val="ListLabel 563"/>
    <w:qFormat/>
    <w:rsid w:val="007B32DC"/>
    <w:rPr>
      <w:rFonts w:cs="Symbol"/>
      <w:lang w:eastAsia="en-US" w:bidi="ar-SA"/>
    </w:rPr>
  </w:style>
  <w:style w:type="character" w:customStyle="1" w:styleId="ListLabel564">
    <w:name w:val="ListLabel 564"/>
    <w:qFormat/>
    <w:rsid w:val="007B32DC"/>
    <w:rPr>
      <w:rFonts w:cs="Symbol"/>
      <w:lang w:eastAsia="en-US" w:bidi="ar-SA"/>
    </w:rPr>
  </w:style>
  <w:style w:type="character" w:customStyle="1" w:styleId="ListLabel565">
    <w:name w:val="ListLabel 565"/>
    <w:qFormat/>
    <w:rsid w:val="007B32DC"/>
    <w:rPr>
      <w:rFonts w:cs="Symbol"/>
      <w:lang w:eastAsia="en-US" w:bidi="ar-SA"/>
    </w:rPr>
  </w:style>
  <w:style w:type="character" w:customStyle="1" w:styleId="ListLabel566">
    <w:name w:val="ListLabel 566"/>
    <w:qFormat/>
    <w:rsid w:val="007B32DC"/>
    <w:rPr>
      <w:rFonts w:cs="Symbol"/>
      <w:lang w:eastAsia="en-US" w:bidi="ar-SA"/>
    </w:rPr>
  </w:style>
  <w:style w:type="character" w:customStyle="1" w:styleId="ListLabel567">
    <w:name w:val="ListLabel 567"/>
    <w:qFormat/>
    <w:rsid w:val="007B32DC"/>
    <w:rPr>
      <w:rFonts w:cs="Symbol"/>
      <w:lang w:eastAsia="en-US" w:bidi="ar-SA"/>
    </w:rPr>
  </w:style>
  <w:style w:type="character" w:customStyle="1" w:styleId="ListLabel568">
    <w:name w:val="ListLabel 568"/>
    <w:qFormat/>
    <w:rsid w:val="007B32DC"/>
    <w:rPr>
      <w:rFonts w:ascii="Arial" w:eastAsia="Arial" w:hAnsi="Arial" w:cs="OpenSymbol"/>
      <w:sz w:val="22"/>
    </w:rPr>
  </w:style>
  <w:style w:type="character" w:customStyle="1" w:styleId="ListLabel569">
    <w:name w:val="ListLabel 569"/>
    <w:qFormat/>
    <w:rsid w:val="007B32DC"/>
    <w:rPr>
      <w:rFonts w:cs="Symbol"/>
      <w:lang w:eastAsia="en-US" w:bidi="ar-SA"/>
    </w:rPr>
  </w:style>
  <w:style w:type="character" w:customStyle="1" w:styleId="ListLabel570">
    <w:name w:val="ListLabel 570"/>
    <w:qFormat/>
    <w:rsid w:val="007B32DC"/>
    <w:rPr>
      <w:rFonts w:cs="Symbol"/>
      <w:lang w:eastAsia="en-US" w:bidi="ar-SA"/>
    </w:rPr>
  </w:style>
  <w:style w:type="character" w:customStyle="1" w:styleId="ListLabel571">
    <w:name w:val="ListLabel 571"/>
    <w:qFormat/>
    <w:rsid w:val="007B32DC"/>
    <w:rPr>
      <w:rFonts w:cs="Symbol"/>
      <w:lang w:eastAsia="en-US" w:bidi="ar-SA"/>
    </w:rPr>
  </w:style>
  <w:style w:type="character" w:customStyle="1" w:styleId="ListLabel572">
    <w:name w:val="ListLabel 572"/>
    <w:qFormat/>
    <w:rsid w:val="007B32DC"/>
    <w:rPr>
      <w:rFonts w:cs="Symbol"/>
      <w:lang w:eastAsia="en-US" w:bidi="ar-SA"/>
    </w:rPr>
  </w:style>
  <w:style w:type="character" w:customStyle="1" w:styleId="ListLabel573">
    <w:name w:val="ListLabel 573"/>
    <w:qFormat/>
    <w:rsid w:val="007B32DC"/>
    <w:rPr>
      <w:rFonts w:cs="Symbol"/>
      <w:lang w:eastAsia="en-US" w:bidi="ar-SA"/>
    </w:rPr>
  </w:style>
  <w:style w:type="character" w:customStyle="1" w:styleId="ListLabel574">
    <w:name w:val="ListLabel 574"/>
    <w:qFormat/>
    <w:rsid w:val="007B32DC"/>
    <w:rPr>
      <w:rFonts w:cs="Symbol"/>
      <w:lang w:eastAsia="en-US" w:bidi="ar-SA"/>
    </w:rPr>
  </w:style>
  <w:style w:type="character" w:customStyle="1" w:styleId="ListLabel575">
    <w:name w:val="ListLabel 575"/>
    <w:qFormat/>
    <w:rsid w:val="007B32DC"/>
    <w:rPr>
      <w:rFonts w:cs="Symbol"/>
      <w:lang w:eastAsia="en-US" w:bidi="ar-SA"/>
    </w:rPr>
  </w:style>
  <w:style w:type="character" w:customStyle="1" w:styleId="ListLabel576">
    <w:name w:val="ListLabel 576"/>
    <w:qFormat/>
    <w:rsid w:val="007B32DC"/>
    <w:rPr>
      <w:rFonts w:cs="Symbol"/>
      <w:lang w:eastAsia="en-US" w:bidi="ar-SA"/>
    </w:rPr>
  </w:style>
  <w:style w:type="character" w:customStyle="1" w:styleId="ListLabel577">
    <w:name w:val="ListLabel 577"/>
    <w:qFormat/>
    <w:rsid w:val="007B32DC"/>
    <w:rPr>
      <w:rFonts w:ascii="Arial" w:eastAsia="Arial" w:hAnsi="Arial" w:cs="OpenSymbol"/>
      <w:sz w:val="22"/>
    </w:rPr>
  </w:style>
  <w:style w:type="character" w:customStyle="1" w:styleId="ListLabel578">
    <w:name w:val="ListLabel 578"/>
    <w:qFormat/>
    <w:rsid w:val="007B32DC"/>
    <w:rPr>
      <w:rFonts w:cs="Symbol"/>
      <w:lang w:eastAsia="en-US" w:bidi="ar-SA"/>
    </w:rPr>
  </w:style>
  <w:style w:type="character" w:customStyle="1" w:styleId="ListLabel579">
    <w:name w:val="ListLabel 579"/>
    <w:qFormat/>
    <w:rsid w:val="007B32DC"/>
    <w:rPr>
      <w:rFonts w:cs="Symbol"/>
      <w:lang w:eastAsia="en-US" w:bidi="ar-SA"/>
    </w:rPr>
  </w:style>
  <w:style w:type="character" w:customStyle="1" w:styleId="ListLabel580">
    <w:name w:val="ListLabel 580"/>
    <w:qFormat/>
    <w:rsid w:val="007B32DC"/>
    <w:rPr>
      <w:rFonts w:cs="Symbol"/>
      <w:lang w:eastAsia="en-US" w:bidi="ar-SA"/>
    </w:rPr>
  </w:style>
  <w:style w:type="character" w:customStyle="1" w:styleId="ListLabel581">
    <w:name w:val="ListLabel 581"/>
    <w:qFormat/>
    <w:rsid w:val="007B32DC"/>
    <w:rPr>
      <w:rFonts w:cs="Symbol"/>
      <w:lang w:eastAsia="en-US" w:bidi="ar-SA"/>
    </w:rPr>
  </w:style>
  <w:style w:type="character" w:customStyle="1" w:styleId="ListLabel582">
    <w:name w:val="ListLabel 582"/>
    <w:qFormat/>
    <w:rsid w:val="007B32DC"/>
    <w:rPr>
      <w:rFonts w:cs="Symbol"/>
      <w:lang w:eastAsia="en-US" w:bidi="ar-SA"/>
    </w:rPr>
  </w:style>
  <w:style w:type="character" w:customStyle="1" w:styleId="ListLabel583">
    <w:name w:val="ListLabel 583"/>
    <w:qFormat/>
    <w:rsid w:val="007B32DC"/>
    <w:rPr>
      <w:rFonts w:cs="Symbol"/>
      <w:lang w:eastAsia="en-US" w:bidi="ar-SA"/>
    </w:rPr>
  </w:style>
  <w:style w:type="character" w:customStyle="1" w:styleId="ListLabel584">
    <w:name w:val="ListLabel 584"/>
    <w:qFormat/>
    <w:rsid w:val="007B32DC"/>
    <w:rPr>
      <w:rFonts w:cs="Symbol"/>
      <w:lang w:eastAsia="en-US" w:bidi="ar-SA"/>
    </w:rPr>
  </w:style>
  <w:style w:type="character" w:customStyle="1" w:styleId="ListLabel585">
    <w:name w:val="ListLabel 585"/>
    <w:qFormat/>
    <w:rsid w:val="007B32DC"/>
    <w:rPr>
      <w:rFonts w:cs="Symbol"/>
      <w:lang w:eastAsia="en-US" w:bidi="ar-SA"/>
    </w:rPr>
  </w:style>
  <w:style w:type="character" w:customStyle="1" w:styleId="ListLabel586">
    <w:name w:val="ListLabel 586"/>
    <w:qFormat/>
    <w:rsid w:val="007B32DC"/>
    <w:rPr>
      <w:rFonts w:ascii="Arial" w:eastAsia="Arial" w:hAnsi="Arial" w:cs="Arial"/>
    </w:rPr>
  </w:style>
  <w:style w:type="character" w:customStyle="1" w:styleId="ListLabel587">
    <w:name w:val="ListLabel 587"/>
    <w:qFormat/>
    <w:rsid w:val="007B32DC"/>
    <w:rPr>
      <w:rFonts w:cs="Courier New"/>
    </w:rPr>
  </w:style>
  <w:style w:type="character" w:customStyle="1" w:styleId="ListLabel588">
    <w:name w:val="ListLabel 588"/>
    <w:qFormat/>
    <w:rsid w:val="007B32DC"/>
    <w:rPr>
      <w:rFonts w:cs="Wingdings"/>
    </w:rPr>
  </w:style>
  <w:style w:type="character" w:customStyle="1" w:styleId="ListLabel589">
    <w:name w:val="ListLabel 589"/>
    <w:qFormat/>
    <w:rsid w:val="007B32DC"/>
    <w:rPr>
      <w:rFonts w:cs="Symbol"/>
    </w:rPr>
  </w:style>
  <w:style w:type="character" w:customStyle="1" w:styleId="ListLabel590">
    <w:name w:val="ListLabel 590"/>
    <w:qFormat/>
    <w:rsid w:val="007B32DC"/>
    <w:rPr>
      <w:rFonts w:cs="Courier New"/>
    </w:rPr>
  </w:style>
  <w:style w:type="character" w:customStyle="1" w:styleId="ListLabel591">
    <w:name w:val="ListLabel 591"/>
    <w:qFormat/>
    <w:rsid w:val="007B32DC"/>
    <w:rPr>
      <w:rFonts w:cs="Wingdings"/>
    </w:rPr>
  </w:style>
  <w:style w:type="character" w:customStyle="1" w:styleId="ListLabel592">
    <w:name w:val="ListLabel 592"/>
    <w:qFormat/>
    <w:rsid w:val="007B32DC"/>
    <w:rPr>
      <w:rFonts w:cs="Symbol"/>
    </w:rPr>
  </w:style>
  <w:style w:type="character" w:customStyle="1" w:styleId="ListLabel593">
    <w:name w:val="ListLabel 593"/>
    <w:qFormat/>
    <w:rsid w:val="007B32DC"/>
    <w:rPr>
      <w:rFonts w:cs="Courier New"/>
    </w:rPr>
  </w:style>
  <w:style w:type="character" w:customStyle="1" w:styleId="ListLabel594">
    <w:name w:val="ListLabel 594"/>
    <w:qFormat/>
    <w:rsid w:val="007B32DC"/>
    <w:rPr>
      <w:rFonts w:cs="Wingdings"/>
    </w:rPr>
  </w:style>
  <w:style w:type="character" w:customStyle="1" w:styleId="ListLabel595">
    <w:name w:val="ListLabel 595"/>
    <w:qFormat/>
    <w:rsid w:val="007B32DC"/>
    <w:rPr>
      <w:rFonts w:ascii="Arial" w:eastAsia="Arial" w:hAnsi="Arial" w:cs="Symbol"/>
      <w:sz w:val="22"/>
    </w:rPr>
  </w:style>
  <w:style w:type="character" w:customStyle="1" w:styleId="ListLabel596">
    <w:name w:val="ListLabel 596"/>
    <w:qFormat/>
    <w:rsid w:val="007B32DC"/>
    <w:rPr>
      <w:rFonts w:cs="Courier New"/>
    </w:rPr>
  </w:style>
  <w:style w:type="character" w:customStyle="1" w:styleId="ListLabel597">
    <w:name w:val="ListLabel 597"/>
    <w:qFormat/>
    <w:rsid w:val="007B32DC"/>
    <w:rPr>
      <w:rFonts w:cs="Wingdings"/>
    </w:rPr>
  </w:style>
  <w:style w:type="character" w:customStyle="1" w:styleId="ListLabel598">
    <w:name w:val="ListLabel 598"/>
    <w:qFormat/>
    <w:rsid w:val="007B32DC"/>
    <w:rPr>
      <w:rFonts w:cs="Symbol"/>
      <w:sz w:val="22"/>
    </w:rPr>
  </w:style>
  <w:style w:type="character" w:customStyle="1" w:styleId="ListLabel599">
    <w:name w:val="ListLabel 599"/>
    <w:qFormat/>
    <w:rsid w:val="007B32DC"/>
    <w:rPr>
      <w:rFonts w:cs="Courier New"/>
    </w:rPr>
  </w:style>
  <w:style w:type="character" w:customStyle="1" w:styleId="ListLabel600">
    <w:name w:val="ListLabel 600"/>
    <w:qFormat/>
    <w:rsid w:val="007B32DC"/>
    <w:rPr>
      <w:rFonts w:cs="Wingdings"/>
    </w:rPr>
  </w:style>
  <w:style w:type="character" w:customStyle="1" w:styleId="ListLabel601">
    <w:name w:val="ListLabel 601"/>
    <w:qFormat/>
    <w:rsid w:val="007B32DC"/>
    <w:rPr>
      <w:rFonts w:cs="Symbol"/>
      <w:sz w:val="22"/>
    </w:rPr>
  </w:style>
  <w:style w:type="character" w:customStyle="1" w:styleId="ListLabel602">
    <w:name w:val="ListLabel 602"/>
    <w:qFormat/>
    <w:rsid w:val="007B32DC"/>
    <w:rPr>
      <w:rFonts w:cs="Courier New"/>
    </w:rPr>
  </w:style>
  <w:style w:type="character" w:customStyle="1" w:styleId="ListLabel603">
    <w:name w:val="ListLabel 603"/>
    <w:qFormat/>
    <w:rsid w:val="007B32DC"/>
    <w:rPr>
      <w:rFonts w:cs="Wingdings"/>
    </w:rPr>
  </w:style>
  <w:style w:type="character" w:customStyle="1" w:styleId="ListLabel604">
    <w:name w:val="ListLabel 604"/>
    <w:qFormat/>
    <w:rsid w:val="007B32DC"/>
    <w:rPr>
      <w:rFonts w:ascii="Arial" w:eastAsia="Arial" w:hAnsi="Arial" w:cs="Symbol"/>
    </w:rPr>
  </w:style>
  <w:style w:type="character" w:customStyle="1" w:styleId="ListLabel605">
    <w:name w:val="ListLabel 605"/>
    <w:qFormat/>
    <w:rsid w:val="007B32DC"/>
    <w:rPr>
      <w:rFonts w:cs="Courier New"/>
    </w:rPr>
  </w:style>
  <w:style w:type="character" w:customStyle="1" w:styleId="ListLabel606">
    <w:name w:val="ListLabel 606"/>
    <w:qFormat/>
    <w:rsid w:val="007B32DC"/>
    <w:rPr>
      <w:rFonts w:cs="Wingdings"/>
    </w:rPr>
  </w:style>
  <w:style w:type="character" w:customStyle="1" w:styleId="ListLabel607">
    <w:name w:val="ListLabel 607"/>
    <w:qFormat/>
    <w:rsid w:val="007B32DC"/>
    <w:rPr>
      <w:rFonts w:cs="Symbol"/>
    </w:rPr>
  </w:style>
  <w:style w:type="character" w:customStyle="1" w:styleId="ListLabel608">
    <w:name w:val="ListLabel 608"/>
    <w:qFormat/>
    <w:rsid w:val="007B32DC"/>
    <w:rPr>
      <w:rFonts w:cs="Courier New"/>
    </w:rPr>
  </w:style>
  <w:style w:type="character" w:customStyle="1" w:styleId="ListLabel609">
    <w:name w:val="ListLabel 609"/>
    <w:qFormat/>
    <w:rsid w:val="007B32DC"/>
    <w:rPr>
      <w:rFonts w:cs="Wingdings"/>
    </w:rPr>
  </w:style>
  <w:style w:type="character" w:customStyle="1" w:styleId="ListLabel610">
    <w:name w:val="ListLabel 610"/>
    <w:qFormat/>
    <w:rsid w:val="007B32DC"/>
    <w:rPr>
      <w:rFonts w:cs="Symbol"/>
    </w:rPr>
  </w:style>
  <w:style w:type="character" w:customStyle="1" w:styleId="ListLabel611">
    <w:name w:val="ListLabel 611"/>
    <w:qFormat/>
    <w:rsid w:val="007B32DC"/>
    <w:rPr>
      <w:rFonts w:cs="Courier New"/>
    </w:rPr>
  </w:style>
  <w:style w:type="character" w:customStyle="1" w:styleId="ListLabel612">
    <w:name w:val="ListLabel 612"/>
    <w:qFormat/>
    <w:rsid w:val="007B32DC"/>
    <w:rPr>
      <w:rFonts w:cs="Wingdings"/>
    </w:rPr>
  </w:style>
  <w:style w:type="character" w:customStyle="1" w:styleId="ListLabel613">
    <w:name w:val="ListLabel 613"/>
    <w:qFormat/>
    <w:rsid w:val="007B32DC"/>
    <w:rPr>
      <w:rFonts w:ascii="Arial" w:eastAsia="Arial" w:hAnsi="Arial" w:cs="Times New Roman"/>
      <w:sz w:val="22"/>
    </w:rPr>
  </w:style>
  <w:style w:type="character" w:customStyle="1" w:styleId="ListLabel614">
    <w:name w:val="ListLabel 614"/>
    <w:qFormat/>
    <w:rsid w:val="007B32DC"/>
    <w:rPr>
      <w:rFonts w:cs="Courier New"/>
    </w:rPr>
  </w:style>
  <w:style w:type="character" w:customStyle="1" w:styleId="ListLabel615">
    <w:name w:val="ListLabel 615"/>
    <w:qFormat/>
    <w:rsid w:val="007B32DC"/>
    <w:rPr>
      <w:rFonts w:cs="Wingdings"/>
    </w:rPr>
  </w:style>
  <w:style w:type="character" w:customStyle="1" w:styleId="ListLabel616">
    <w:name w:val="ListLabel 616"/>
    <w:qFormat/>
    <w:rsid w:val="007B32DC"/>
    <w:rPr>
      <w:rFonts w:cs="Symbol"/>
    </w:rPr>
  </w:style>
  <w:style w:type="character" w:customStyle="1" w:styleId="ListLabel617">
    <w:name w:val="ListLabel 617"/>
    <w:qFormat/>
    <w:rsid w:val="007B32DC"/>
    <w:rPr>
      <w:rFonts w:cs="Courier New"/>
    </w:rPr>
  </w:style>
  <w:style w:type="character" w:customStyle="1" w:styleId="ListLabel618">
    <w:name w:val="ListLabel 618"/>
    <w:qFormat/>
    <w:rsid w:val="007B32DC"/>
    <w:rPr>
      <w:rFonts w:cs="Wingdings"/>
    </w:rPr>
  </w:style>
  <w:style w:type="character" w:customStyle="1" w:styleId="ListLabel619">
    <w:name w:val="ListLabel 619"/>
    <w:qFormat/>
    <w:rsid w:val="007B32DC"/>
    <w:rPr>
      <w:rFonts w:cs="Symbol"/>
    </w:rPr>
  </w:style>
  <w:style w:type="character" w:customStyle="1" w:styleId="ListLabel620">
    <w:name w:val="ListLabel 620"/>
    <w:qFormat/>
    <w:rsid w:val="007B32DC"/>
    <w:rPr>
      <w:rFonts w:cs="Courier New"/>
    </w:rPr>
  </w:style>
  <w:style w:type="character" w:customStyle="1" w:styleId="ListLabel621">
    <w:name w:val="ListLabel 621"/>
    <w:qFormat/>
    <w:rsid w:val="007B32DC"/>
    <w:rPr>
      <w:rFonts w:cs="Wingdings"/>
    </w:rPr>
  </w:style>
  <w:style w:type="character" w:customStyle="1" w:styleId="ListLabel622">
    <w:name w:val="ListLabel 622"/>
    <w:qFormat/>
    <w:rsid w:val="007B32DC"/>
    <w:rPr>
      <w:rFonts w:ascii="Arial" w:eastAsia="Arial" w:hAnsi="Arial" w:cs="Wingdings"/>
      <w:sz w:val="22"/>
    </w:rPr>
  </w:style>
  <w:style w:type="character" w:customStyle="1" w:styleId="ListLabel623">
    <w:name w:val="ListLabel 623"/>
    <w:qFormat/>
    <w:rsid w:val="007B32DC"/>
    <w:rPr>
      <w:rFonts w:cs="Courier New"/>
    </w:rPr>
  </w:style>
  <w:style w:type="character" w:customStyle="1" w:styleId="ListLabel624">
    <w:name w:val="ListLabel 624"/>
    <w:qFormat/>
    <w:rsid w:val="007B32DC"/>
    <w:rPr>
      <w:rFonts w:cs="Wingdings"/>
    </w:rPr>
  </w:style>
  <w:style w:type="character" w:customStyle="1" w:styleId="ListLabel625">
    <w:name w:val="ListLabel 625"/>
    <w:qFormat/>
    <w:rsid w:val="007B32DC"/>
    <w:rPr>
      <w:rFonts w:cs="Symbol"/>
    </w:rPr>
  </w:style>
  <w:style w:type="character" w:customStyle="1" w:styleId="ListLabel626">
    <w:name w:val="ListLabel 626"/>
    <w:qFormat/>
    <w:rsid w:val="007B32DC"/>
    <w:rPr>
      <w:rFonts w:cs="Courier New"/>
    </w:rPr>
  </w:style>
  <w:style w:type="character" w:customStyle="1" w:styleId="ListLabel627">
    <w:name w:val="ListLabel 627"/>
    <w:qFormat/>
    <w:rsid w:val="007B32DC"/>
    <w:rPr>
      <w:rFonts w:cs="Wingdings"/>
    </w:rPr>
  </w:style>
  <w:style w:type="character" w:customStyle="1" w:styleId="ListLabel628">
    <w:name w:val="ListLabel 628"/>
    <w:qFormat/>
    <w:rsid w:val="007B32DC"/>
    <w:rPr>
      <w:rFonts w:cs="Symbol"/>
    </w:rPr>
  </w:style>
  <w:style w:type="character" w:customStyle="1" w:styleId="ListLabel629">
    <w:name w:val="ListLabel 629"/>
    <w:qFormat/>
    <w:rsid w:val="007B32DC"/>
    <w:rPr>
      <w:rFonts w:cs="Courier New"/>
    </w:rPr>
  </w:style>
  <w:style w:type="character" w:customStyle="1" w:styleId="ListLabel630">
    <w:name w:val="ListLabel 630"/>
    <w:qFormat/>
    <w:rsid w:val="007B32DC"/>
    <w:rPr>
      <w:rFonts w:cs="Wingdings"/>
    </w:rPr>
  </w:style>
  <w:style w:type="character" w:customStyle="1" w:styleId="ListLabel631">
    <w:name w:val="ListLabel 631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632">
    <w:name w:val="ListLabel 632"/>
    <w:qFormat/>
    <w:rsid w:val="007B32DC"/>
    <w:rPr>
      <w:rFonts w:cs="Courier New"/>
    </w:rPr>
  </w:style>
  <w:style w:type="character" w:customStyle="1" w:styleId="ListLabel633">
    <w:name w:val="ListLabel 633"/>
    <w:qFormat/>
    <w:rsid w:val="007B32DC"/>
    <w:rPr>
      <w:rFonts w:cs="Wingdings"/>
    </w:rPr>
  </w:style>
  <w:style w:type="character" w:customStyle="1" w:styleId="ListLabel634">
    <w:name w:val="ListLabel 634"/>
    <w:qFormat/>
    <w:rsid w:val="007B32DC"/>
    <w:rPr>
      <w:rFonts w:cs="Symbol"/>
    </w:rPr>
  </w:style>
  <w:style w:type="character" w:customStyle="1" w:styleId="ListLabel635">
    <w:name w:val="ListLabel 635"/>
    <w:qFormat/>
    <w:rsid w:val="007B32DC"/>
    <w:rPr>
      <w:rFonts w:cs="Courier New"/>
    </w:rPr>
  </w:style>
  <w:style w:type="character" w:customStyle="1" w:styleId="ListLabel636">
    <w:name w:val="ListLabel 636"/>
    <w:qFormat/>
    <w:rsid w:val="007B32DC"/>
    <w:rPr>
      <w:rFonts w:cs="Wingdings"/>
    </w:rPr>
  </w:style>
  <w:style w:type="character" w:customStyle="1" w:styleId="ListLabel637">
    <w:name w:val="ListLabel 637"/>
    <w:qFormat/>
    <w:rsid w:val="007B32DC"/>
    <w:rPr>
      <w:rFonts w:cs="Symbol"/>
    </w:rPr>
  </w:style>
  <w:style w:type="character" w:customStyle="1" w:styleId="ListLabel638">
    <w:name w:val="ListLabel 638"/>
    <w:qFormat/>
    <w:rsid w:val="007B32DC"/>
    <w:rPr>
      <w:rFonts w:cs="Courier New"/>
    </w:rPr>
  </w:style>
  <w:style w:type="character" w:customStyle="1" w:styleId="ListLabel639">
    <w:name w:val="ListLabel 639"/>
    <w:qFormat/>
    <w:rsid w:val="007B32DC"/>
    <w:rPr>
      <w:rFonts w:cs="Wingdings"/>
    </w:rPr>
  </w:style>
  <w:style w:type="character" w:customStyle="1" w:styleId="ListLabel640">
    <w:name w:val="ListLabel 640"/>
    <w:qFormat/>
    <w:rsid w:val="007B32DC"/>
    <w:rPr>
      <w:rFonts w:ascii="Arial" w:eastAsia="Arial" w:hAnsi="Arial" w:cs="Wingdings"/>
      <w:sz w:val="22"/>
    </w:rPr>
  </w:style>
  <w:style w:type="character" w:customStyle="1" w:styleId="ListLabel641">
    <w:name w:val="ListLabel 641"/>
    <w:qFormat/>
    <w:rsid w:val="007B32DC"/>
    <w:rPr>
      <w:rFonts w:cs="Courier New"/>
    </w:rPr>
  </w:style>
  <w:style w:type="character" w:customStyle="1" w:styleId="ListLabel642">
    <w:name w:val="ListLabel 642"/>
    <w:qFormat/>
    <w:rsid w:val="007B32DC"/>
    <w:rPr>
      <w:rFonts w:cs="Wingdings"/>
    </w:rPr>
  </w:style>
  <w:style w:type="character" w:customStyle="1" w:styleId="ListLabel643">
    <w:name w:val="ListLabel 643"/>
    <w:qFormat/>
    <w:rsid w:val="007B32DC"/>
    <w:rPr>
      <w:rFonts w:cs="Symbol"/>
    </w:rPr>
  </w:style>
  <w:style w:type="character" w:customStyle="1" w:styleId="ListLabel644">
    <w:name w:val="ListLabel 644"/>
    <w:qFormat/>
    <w:rsid w:val="007B32DC"/>
    <w:rPr>
      <w:rFonts w:cs="Courier New"/>
    </w:rPr>
  </w:style>
  <w:style w:type="character" w:customStyle="1" w:styleId="ListLabel645">
    <w:name w:val="ListLabel 645"/>
    <w:qFormat/>
    <w:rsid w:val="007B32DC"/>
    <w:rPr>
      <w:rFonts w:cs="Wingdings"/>
    </w:rPr>
  </w:style>
  <w:style w:type="character" w:customStyle="1" w:styleId="ListLabel646">
    <w:name w:val="ListLabel 646"/>
    <w:qFormat/>
    <w:rsid w:val="007B32DC"/>
    <w:rPr>
      <w:rFonts w:cs="Symbol"/>
    </w:rPr>
  </w:style>
  <w:style w:type="character" w:customStyle="1" w:styleId="ListLabel647">
    <w:name w:val="ListLabel 647"/>
    <w:qFormat/>
    <w:rsid w:val="007B32DC"/>
    <w:rPr>
      <w:rFonts w:cs="Courier New"/>
    </w:rPr>
  </w:style>
  <w:style w:type="character" w:customStyle="1" w:styleId="ListLabel648">
    <w:name w:val="ListLabel 648"/>
    <w:qFormat/>
    <w:rsid w:val="007B32DC"/>
    <w:rPr>
      <w:rFonts w:cs="Wingdings"/>
    </w:rPr>
  </w:style>
  <w:style w:type="character" w:customStyle="1" w:styleId="ListLabel649">
    <w:name w:val="ListLabel 649"/>
    <w:qFormat/>
    <w:rsid w:val="007B32DC"/>
    <w:rPr>
      <w:rFonts w:cs="Wingdings"/>
    </w:rPr>
  </w:style>
  <w:style w:type="character" w:customStyle="1" w:styleId="ListLabel650">
    <w:name w:val="ListLabel 650"/>
    <w:qFormat/>
    <w:rsid w:val="007B32DC"/>
    <w:rPr>
      <w:rFonts w:cs="Courier New"/>
    </w:rPr>
  </w:style>
  <w:style w:type="character" w:customStyle="1" w:styleId="ListLabel651">
    <w:name w:val="ListLabel 651"/>
    <w:qFormat/>
    <w:rsid w:val="007B32DC"/>
    <w:rPr>
      <w:rFonts w:ascii="Arial" w:eastAsia="Arial" w:hAnsi="Arial" w:cs="Wingdings"/>
      <w:sz w:val="22"/>
    </w:rPr>
  </w:style>
  <w:style w:type="character" w:customStyle="1" w:styleId="ListLabel652">
    <w:name w:val="ListLabel 652"/>
    <w:qFormat/>
    <w:rsid w:val="007B32DC"/>
    <w:rPr>
      <w:rFonts w:cs="Symbol"/>
    </w:rPr>
  </w:style>
  <w:style w:type="character" w:customStyle="1" w:styleId="ListLabel653">
    <w:name w:val="ListLabel 653"/>
    <w:qFormat/>
    <w:rsid w:val="007B32DC"/>
    <w:rPr>
      <w:rFonts w:cs="Courier New"/>
    </w:rPr>
  </w:style>
  <w:style w:type="character" w:customStyle="1" w:styleId="ListLabel654">
    <w:name w:val="ListLabel 654"/>
    <w:qFormat/>
    <w:rsid w:val="007B32DC"/>
    <w:rPr>
      <w:rFonts w:cs="Wingdings"/>
    </w:rPr>
  </w:style>
  <w:style w:type="character" w:customStyle="1" w:styleId="ListLabel655">
    <w:name w:val="ListLabel 655"/>
    <w:qFormat/>
    <w:rsid w:val="007B32DC"/>
    <w:rPr>
      <w:rFonts w:cs="Symbol"/>
    </w:rPr>
  </w:style>
  <w:style w:type="character" w:customStyle="1" w:styleId="ListLabel656">
    <w:name w:val="ListLabel 656"/>
    <w:qFormat/>
    <w:rsid w:val="007B32DC"/>
    <w:rPr>
      <w:rFonts w:cs="Courier New"/>
    </w:rPr>
  </w:style>
  <w:style w:type="character" w:customStyle="1" w:styleId="ListLabel657">
    <w:name w:val="ListLabel 657"/>
    <w:qFormat/>
    <w:rsid w:val="007B32DC"/>
    <w:rPr>
      <w:rFonts w:cs="Wingdings"/>
    </w:rPr>
  </w:style>
  <w:style w:type="character" w:customStyle="1" w:styleId="ListLabel658">
    <w:name w:val="ListLabel 658"/>
    <w:qFormat/>
    <w:rsid w:val="007B32DC"/>
    <w:rPr>
      <w:rFonts w:ascii="Arial" w:eastAsia="Arial" w:hAnsi="Arial" w:cs="Wingdings"/>
      <w:sz w:val="22"/>
    </w:rPr>
  </w:style>
  <w:style w:type="character" w:customStyle="1" w:styleId="ListLabel659">
    <w:name w:val="ListLabel 659"/>
    <w:qFormat/>
    <w:rsid w:val="007B32DC"/>
    <w:rPr>
      <w:rFonts w:cs="Courier New"/>
    </w:rPr>
  </w:style>
  <w:style w:type="character" w:customStyle="1" w:styleId="ListLabel660">
    <w:name w:val="ListLabel 660"/>
    <w:qFormat/>
    <w:rsid w:val="007B32DC"/>
    <w:rPr>
      <w:rFonts w:cs="Wingdings"/>
    </w:rPr>
  </w:style>
  <w:style w:type="character" w:customStyle="1" w:styleId="ListLabel661">
    <w:name w:val="ListLabel 661"/>
    <w:qFormat/>
    <w:rsid w:val="007B32DC"/>
    <w:rPr>
      <w:rFonts w:cs="Symbol"/>
    </w:rPr>
  </w:style>
  <w:style w:type="character" w:customStyle="1" w:styleId="ListLabel662">
    <w:name w:val="ListLabel 662"/>
    <w:qFormat/>
    <w:rsid w:val="007B32DC"/>
    <w:rPr>
      <w:rFonts w:cs="Courier New"/>
    </w:rPr>
  </w:style>
  <w:style w:type="character" w:customStyle="1" w:styleId="ListLabel663">
    <w:name w:val="ListLabel 663"/>
    <w:qFormat/>
    <w:rsid w:val="007B32DC"/>
    <w:rPr>
      <w:rFonts w:cs="Wingdings"/>
    </w:rPr>
  </w:style>
  <w:style w:type="character" w:customStyle="1" w:styleId="ListLabel664">
    <w:name w:val="ListLabel 664"/>
    <w:qFormat/>
    <w:rsid w:val="007B32DC"/>
    <w:rPr>
      <w:rFonts w:cs="Symbol"/>
    </w:rPr>
  </w:style>
  <w:style w:type="character" w:customStyle="1" w:styleId="ListLabel665">
    <w:name w:val="ListLabel 665"/>
    <w:qFormat/>
    <w:rsid w:val="007B32DC"/>
    <w:rPr>
      <w:rFonts w:cs="Courier New"/>
    </w:rPr>
  </w:style>
  <w:style w:type="character" w:customStyle="1" w:styleId="ListLabel666">
    <w:name w:val="ListLabel 666"/>
    <w:qFormat/>
    <w:rsid w:val="007B32DC"/>
    <w:rPr>
      <w:rFonts w:cs="Wingdings"/>
    </w:rPr>
  </w:style>
  <w:style w:type="character" w:customStyle="1" w:styleId="ListLabel667">
    <w:name w:val="ListLabel 667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668">
    <w:name w:val="ListLabel 668"/>
    <w:qFormat/>
    <w:rsid w:val="007B32DC"/>
    <w:rPr>
      <w:rFonts w:cs="Courier New"/>
    </w:rPr>
  </w:style>
  <w:style w:type="character" w:customStyle="1" w:styleId="ListLabel669">
    <w:name w:val="ListLabel 669"/>
    <w:qFormat/>
    <w:rsid w:val="007B32DC"/>
    <w:rPr>
      <w:rFonts w:cs="Wingdings"/>
    </w:rPr>
  </w:style>
  <w:style w:type="character" w:customStyle="1" w:styleId="ListLabel670">
    <w:name w:val="ListLabel 670"/>
    <w:qFormat/>
    <w:rsid w:val="007B32DC"/>
    <w:rPr>
      <w:rFonts w:cs="Symbol"/>
    </w:rPr>
  </w:style>
  <w:style w:type="character" w:customStyle="1" w:styleId="ListLabel671">
    <w:name w:val="ListLabel 671"/>
    <w:qFormat/>
    <w:rsid w:val="007B32DC"/>
    <w:rPr>
      <w:rFonts w:cs="Courier New"/>
    </w:rPr>
  </w:style>
  <w:style w:type="character" w:customStyle="1" w:styleId="ListLabel672">
    <w:name w:val="ListLabel 672"/>
    <w:qFormat/>
    <w:rsid w:val="007B32DC"/>
    <w:rPr>
      <w:rFonts w:cs="Wingdings"/>
    </w:rPr>
  </w:style>
  <w:style w:type="character" w:customStyle="1" w:styleId="ListLabel673">
    <w:name w:val="ListLabel 673"/>
    <w:qFormat/>
    <w:rsid w:val="007B32DC"/>
    <w:rPr>
      <w:rFonts w:cs="Symbol"/>
    </w:rPr>
  </w:style>
  <w:style w:type="character" w:customStyle="1" w:styleId="ListLabel674">
    <w:name w:val="ListLabel 674"/>
    <w:qFormat/>
    <w:rsid w:val="007B32DC"/>
    <w:rPr>
      <w:rFonts w:cs="Courier New"/>
    </w:rPr>
  </w:style>
  <w:style w:type="character" w:customStyle="1" w:styleId="ListLabel675">
    <w:name w:val="ListLabel 675"/>
    <w:qFormat/>
    <w:rsid w:val="007B32DC"/>
    <w:rPr>
      <w:rFonts w:cs="Wingdings"/>
    </w:rPr>
  </w:style>
  <w:style w:type="character" w:customStyle="1" w:styleId="ListLabel676">
    <w:name w:val="ListLabel 676"/>
    <w:qFormat/>
    <w:rsid w:val="007B32DC"/>
    <w:rPr>
      <w:rFonts w:ascii="Arial" w:eastAsia="Arial" w:hAnsi="Arial" w:cs="Symbol"/>
      <w:sz w:val="22"/>
    </w:rPr>
  </w:style>
  <w:style w:type="character" w:customStyle="1" w:styleId="ListLabel677">
    <w:name w:val="ListLabel 677"/>
    <w:qFormat/>
    <w:rsid w:val="007B32DC"/>
    <w:rPr>
      <w:rFonts w:cs="Courier New"/>
    </w:rPr>
  </w:style>
  <w:style w:type="character" w:customStyle="1" w:styleId="ListLabel678">
    <w:name w:val="ListLabel 678"/>
    <w:qFormat/>
    <w:rsid w:val="007B32DC"/>
    <w:rPr>
      <w:rFonts w:cs="Wingdings"/>
    </w:rPr>
  </w:style>
  <w:style w:type="character" w:customStyle="1" w:styleId="ListLabel679">
    <w:name w:val="ListLabel 679"/>
    <w:qFormat/>
    <w:rsid w:val="007B32DC"/>
    <w:rPr>
      <w:rFonts w:cs="Symbol"/>
    </w:rPr>
  </w:style>
  <w:style w:type="character" w:customStyle="1" w:styleId="ListLabel680">
    <w:name w:val="ListLabel 680"/>
    <w:qFormat/>
    <w:rsid w:val="007B32DC"/>
    <w:rPr>
      <w:rFonts w:cs="Courier New"/>
    </w:rPr>
  </w:style>
  <w:style w:type="character" w:customStyle="1" w:styleId="ListLabel681">
    <w:name w:val="ListLabel 681"/>
    <w:qFormat/>
    <w:rsid w:val="007B32DC"/>
    <w:rPr>
      <w:rFonts w:cs="Wingdings"/>
    </w:rPr>
  </w:style>
  <w:style w:type="character" w:customStyle="1" w:styleId="ListLabel682">
    <w:name w:val="ListLabel 682"/>
    <w:qFormat/>
    <w:rsid w:val="007B32DC"/>
    <w:rPr>
      <w:rFonts w:cs="Symbol"/>
    </w:rPr>
  </w:style>
  <w:style w:type="character" w:customStyle="1" w:styleId="ListLabel683">
    <w:name w:val="ListLabel 683"/>
    <w:qFormat/>
    <w:rsid w:val="007B32DC"/>
    <w:rPr>
      <w:rFonts w:cs="Courier New"/>
    </w:rPr>
  </w:style>
  <w:style w:type="character" w:customStyle="1" w:styleId="ListLabel684">
    <w:name w:val="ListLabel 684"/>
    <w:qFormat/>
    <w:rsid w:val="007B32DC"/>
    <w:rPr>
      <w:rFonts w:cs="Wingdings"/>
    </w:rPr>
  </w:style>
  <w:style w:type="character" w:customStyle="1" w:styleId="ListLabel685">
    <w:name w:val="ListLabel 685"/>
    <w:qFormat/>
    <w:rsid w:val="007B32DC"/>
    <w:rPr>
      <w:rFonts w:ascii="Arial" w:eastAsia="Arial" w:hAnsi="Arial" w:cs="Symbol"/>
    </w:rPr>
  </w:style>
  <w:style w:type="character" w:customStyle="1" w:styleId="ListLabel686">
    <w:name w:val="ListLabel 686"/>
    <w:qFormat/>
    <w:rsid w:val="007B32DC"/>
    <w:rPr>
      <w:rFonts w:cs="Courier New"/>
    </w:rPr>
  </w:style>
  <w:style w:type="character" w:customStyle="1" w:styleId="ListLabel687">
    <w:name w:val="ListLabel 687"/>
    <w:qFormat/>
    <w:rsid w:val="007B32DC"/>
    <w:rPr>
      <w:rFonts w:cs="Wingdings"/>
    </w:rPr>
  </w:style>
  <w:style w:type="character" w:customStyle="1" w:styleId="ListLabel688">
    <w:name w:val="ListLabel 688"/>
    <w:qFormat/>
    <w:rsid w:val="007B32DC"/>
    <w:rPr>
      <w:rFonts w:cs="Symbol"/>
    </w:rPr>
  </w:style>
  <w:style w:type="character" w:customStyle="1" w:styleId="ListLabel689">
    <w:name w:val="ListLabel 689"/>
    <w:qFormat/>
    <w:rsid w:val="007B32DC"/>
    <w:rPr>
      <w:rFonts w:cs="Courier New"/>
    </w:rPr>
  </w:style>
  <w:style w:type="character" w:customStyle="1" w:styleId="ListLabel690">
    <w:name w:val="ListLabel 690"/>
    <w:qFormat/>
    <w:rsid w:val="007B32DC"/>
    <w:rPr>
      <w:rFonts w:cs="Wingdings"/>
    </w:rPr>
  </w:style>
  <w:style w:type="character" w:customStyle="1" w:styleId="ListLabel691">
    <w:name w:val="ListLabel 691"/>
    <w:qFormat/>
    <w:rsid w:val="007B32DC"/>
    <w:rPr>
      <w:rFonts w:cs="Symbol"/>
    </w:rPr>
  </w:style>
  <w:style w:type="character" w:customStyle="1" w:styleId="ListLabel692">
    <w:name w:val="ListLabel 692"/>
    <w:qFormat/>
    <w:rsid w:val="007B32DC"/>
    <w:rPr>
      <w:rFonts w:cs="Courier New"/>
    </w:rPr>
  </w:style>
  <w:style w:type="character" w:customStyle="1" w:styleId="ListLabel693">
    <w:name w:val="ListLabel 693"/>
    <w:qFormat/>
    <w:rsid w:val="007B32DC"/>
    <w:rPr>
      <w:rFonts w:cs="Wingdings"/>
    </w:rPr>
  </w:style>
  <w:style w:type="character" w:customStyle="1" w:styleId="ListLabel694">
    <w:name w:val="ListLabel 694"/>
    <w:qFormat/>
    <w:rsid w:val="007B32DC"/>
    <w:rPr>
      <w:rFonts w:ascii="Arial" w:eastAsia="Arial" w:hAnsi="Arial" w:cs="Symbol"/>
    </w:rPr>
  </w:style>
  <w:style w:type="character" w:customStyle="1" w:styleId="ListLabel695">
    <w:name w:val="ListLabel 695"/>
    <w:qFormat/>
    <w:rsid w:val="007B32DC"/>
    <w:rPr>
      <w:rFonts w:cs="Courier New"/>
    </w:rPr>
  </w:style>
  <w:style w:type="character" w:customStyle="1" w:styleId="ListLabel696">
    <w:name w:val="ListLabel 696"/>
    <w:qFormat/>
    <w:rsid w:val="007B32DC"/>
    <w:rPr>
      <w:rFonts w:cs="Wingdings"/>
    </w:rPr>
  </w:style>
  <w:style w:type="character" w:customStyle="1" w:styleId="ListLabel697">
    <w:name w:val="ListLabel 697"/>
    <w:qFormat/>
    <w:rsid w:val="007B32DC"/>
    <w:rPr>
      <w:rFonts w:cs="Symbol"/>
    </w:rPr>
  </w:style>
  <w:style w:type="character" w:customStyle="1" w:styleId="ListLabel698">
    <w:name w:val="ListLabel 698"/>
    <w:qFormat/>
    <w:rsid w:val="007B32DC"/>
    <w:rPr>
      <w:rFonts w:cs="Courier New"/>
    </w:rPr>
  </w:style>
  <w:style w:type="character" w:customStyle="1" w:styleId="ListLabel699">
    <w:name w:val="ListLabel 699"/>
    <w:qFormat/>
    <w:rsid w:val="007B32DC"/>
    <w:rPr>
      <w:rFonts w:cs="Wingdings"/>
    </w:rPr>
  </w:style>
  <w:style w:type="character" w:customStyle="1" w:styleId="ListLabel700">
    <w:name w:val="ListLabel 700"/>
    <w:qFormat/>
    <w:rsid w:val="007B32DC"/>
    <w:rPr>
      <w:rFonts w:cs="Symbol"/>
    </w:rPr>
  </w:style>
  <w:style w:type="character" w:customStyle="1" w:styleId="ListLabel701">
    <w:name w:val="ListLabel 701"/>
    <w:qFormat/>
    <w:rsid w:val="007B32DC"/>
    <w:rPr>
      <w:rFonts w:cs="Courier New"/>
    </w:rPr>
  </w:style>
  <w:style w:type="character" w:customStyle="1" w:styleId="ListLabel702">
    <w:name w:val="ListLabel 702"/>
    <w:qFormat/>
    <w:rsid w:val="007B32DC"/>
    <w:rPr>
      <w:rFonts w:cs="Wingdings"/>
    </w:rPr>
  </w:style>
  <w:style w:type="character" w:customStyle="1" w:styleId="ListLabel703">
    <w:name w:val="ListLabel 703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704">
    <w:name w:val="ListLabel 704"/>
    <w:qFormat/>
    <w:rsid w:val="007B32DC"/>
    <w:rPr>
      <w:rFonts w:ascii="Arial" w:eastAsia="Arial" w:hAnsi="Arial" w:cs="Symbol"/>
      <w:sz w:val="20"/>
    </w:rPr>
  </w:style>
  <w:style w:type="character" w:customStyle="1" w:styleId="ListLabel705">
    <w:name w:val="ListLabel 705"/>
    <w:qFormat/>
    <w:rsid w:val="007B32DC"/>
    <w:rPr>
      <w:rFonts w:cs="Courier New"/>
    </w:rPr>
  </w:style>
  <w:style w:type="character" w:customStyle="1" w:styleId="ListLabel706">
    <w:name w:val="ListLabel 706"/>
    <w:qFormat/>
    <w:rsid w:val="007B32DC"/>
    <w:rPr>
      <w:rFonts w:cs="Wingdings"/>
    </w:rPr>
  </w:style>
  <w:style w:type="character" w:customStyle="1" w:styleId="ListLabel707">
    <w:name w:val="ListLabel 707"/>
    <w:qFormat/>
    <w:rsid w:val="007B32DC"/>
    <w:rPr>
      <w:rFonts w:cs="Symbol"/>
    </w:rPr>
  </w:style>
  <w:style w:type="character" w:customStyle="1" w:styleId="ListLabel708">
    <w:name w:val="ListLabel 708"/>
    <w:qFormat/>
    <w:rsid w:val="007B32DC"/>
    <w:rPr>
      <w:rFonts w:cs="Courier New"/>
    </w:rPr>
  </w:style>
  <w:style w:type="character" w:customStyle="1" w:styleId="ListLabel709">
    <w:name w:val="ListLabel 709"/>
    <w:qFormat/>
    <w:rsid w:val="007B32DC"/>
    <w:rPr>
      <w:rFonts w:cs="Wingdings"/>
    </w:rPr>
  </w:style>
  <w:style w:type="character" w:customStyle="1" w:styleId="ListLabel710">
    <w:name w:val="ListLabel 710"/>
    <w:qFormat/>
    <w:rsid w:val="007B32DC"/>
    <w:rPr>
      <w:rFonts w:cs="Symbol"/>
    </w:rPr>
  </w:style>
  <w:style w:type="character" w:customStyle="1" w:styleId="ListLabel711">
    <w:name w:val="ListLabel 711"/>
    <w:qFormat/>
    <w:rsid w:val="007B32DC"/>
    <w:rPr>
      <w:rFonts w:cs="Courier New"/>
    </w:rPr>
  </w:style>
  <w:style w:type="character" w:customStyle="1" w:styleId="ListLabel712">
    <w:name w:val="ListLabel 712"/>
    <w:qFormat/>
    <w:rsid w:val="007B32DC"/>
    <w:rPr>
      <w:rFonts w:cs="Wingdings"/>
    </w:rPr>
  </w:style>
  <w:style w:type="character" w:customStyle="1" w:styleId="ListLabel713">
    <w:name w:val="ListLabel 713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714">
    <w:name w:val="ListLabel 714"/>
    <w:qFormat/>
    <w:rsid w:val="007B32DC"/>
    <w:rPr>
      <w:rFonts w:cs="Courier New"/>
    </w:rPr>
  </w:style>
  <w:style w:type="character" w:customStyle="1" w:styleId="ListLabel715">
    <w:name w:val="ListLabel 715"/>
    <w:qFormat/>
    <w:rsid w:val="007B32DC"/>
    <w:rPr>
      <w:rFonts w:cs="Wingdings"/>
    </w:rPr>
  </w:style>
  <w:style w:type="character" w:customStyle="1" w:styleId="ListLabel716">
    <w:name w:val="ListLabel 716"/>
    <w:qFormat/>
    <w:rsid w:val="007B32DC"/>
    <w:rPr>
      <w:rFonts w:cs="Symbol"/>
    </w:rPr>
  </w:style>
  <w:style w:type="character" w:customStyle="1" w:styleId="ListLabel717">
    <w:name w:val="ListLabel 717"/>
    <w:qFormat/>
    <w:rsid w:val="007B32DC"/>
    <w:rPr>
      <w:rFonts w:cs="Courier New"/>
    </w:rPr>
  </w:style>
  <w:style w:type="character" w:customStyle="1" w:styleId="ListLabel718">
    <w:name w:val="ListLabel 718"/>
    <w:qFormat/>
    <w:rsid w:val="007B32DC"/>
    <w:rPr>
      <w:rFonts w:cs="Wingdings"/>
    </w:rPr>
  </w:style>
  <w:style w:type="character" w:customStyle="1" w:styleId="ListLabel719">
    <w:name w:val="ListLabel 719"/>
    <w:qFormat/>
    <w:rsid w:val="007B32DC"/>
    <w:rPr>
      <w:rFonts w:cs="Symbol"/>
    </w:rPr>
  </w:style>
  <w:style w:type="character" w:customStyle="1" w:styleId="ListLabel720">
    <w:name w:val="ListLabel 720"/>
    <w:qFormat/>
    <w:rsid w:val="007B32DC"/>
    <w:rPr>
      <w:rFonts w:cs="Courier New"/>
    </w:rPr>
  </w:style>
  <w:style w:type="character" w:customStyle="1" w:styleId="ListLabel721">
    <w:name w:val="ListLabel 721"/>
    <w:qFormat/>
    <w:rsid w:val="007B32DC"/>
    <w:rPr>
      <w:rFonts w:cs="Wingdings"/>
    </w:rPr>
  </w:style>
  <w:style w:type="character" w:customStyle="1" w:styleId="ListLabel722">
    <w:name w:val="ListLabel 722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723">
    <w:name w:val="ListLabel 723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724">
    <w:name w:val="ListLabel 724"/>
    <w:qFormat/>
    <w:rsid w:val="007B32DC"/>
    <w:rPr>
      <w:rFonts w:cs="Courier New"/>
    </w:rPr>
  </w:style>
  <w:style w:type="character" w:customStyle="1" w:styleId="ListLabel725">
    <w:name w:val="ListLabel 725"/>
    <w:qFormat/>
    <w:rsid w:val="007B32DC"/>
    <w:rPr>
      <w:rFonts w:cs="Wingdings"/>
    </w:rPr>
  </w:style>
  <w:style w:type="character" w:customStyle="1" w:styleId="ListLabel726">
    <w:name w:val="ListLabel 726"/>
    <w:qFormat/>
    <w:rsid w:val="007B32DC"/>
    <w:rPr>
      <w:rFonts w:cs="Symbol"/>
    </w:rPr>
  </w:style>
  <w:style w:type="character" w:customStyle="1" w:styleId="ListLabel727">
    <w:name w:val="ListLabel 727"/>
    <w:qFormat/>
    <w:rsid w:val="007B32DC"/>
    <w:rPr>
      <w:rFonts w:cs="Courier New"/>
    </w:rPr>
  </w:style>
  <w:style w:type="character" w:customStyle="1" w:styleId="ListLabel728">
    <w:name w:val="ListLabel 728"/>
    <w:qFormat/>
    <w:rsid w:val="007B32DC"/>
    <w:rPr>
      <w:rFonts w:cs="Wingdings"/>
    </w:rPr>
  </w:style>
  <w:style w:type="character" w:customStyle="1" w:styleId="ListLabel729">
    <w:name w:val="ListLabel 729"/>
    <w:qFormat/>
    <w:rsid w:val="007B32DC"/>
    <w:rPr>
      <w:rFonts w:cs="Symbol"/>
    </w:rPr>
  </w:style>
  <w:style w:type="character" w:customStyle="1" w:styleId="ListLabel730">
    <w:name w:val="ListLabel 730"/>
    <w:qFormat/>
    <w:rsid w:val="007B32DC"/>
    <w:rPr>
      <w:rFonts w:cs="Courier New"/>
    </w:rPr>
  </w:style>
  <w:style w:type="character" w:customStyle="1" w:styleId="ListLabel731">
    <w:name w:val="ListLabel 731"/>
    <w:qFormat/>
    <w:rsid w:val="007B32DC"/>
    <w:rPr>
      <w:rFonts w:cs="Wingdings"/>
    </w:rPr>
  </w:style>
  <w:style w:type="character" w:customStyle="1" w:styleId="ListLabel732">
    <w:name w:val="ListLabel 732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733">
    <w:name w:val="ListLabel 733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734">
    <w:name w:val="ListLabel 734"/>
    <w:qFormat/>
    <w:rsid w:val="007B32DC"/>
    <w:rPr>
      <w:sz w:val="22"/>
      <w:szCs w:val="22"/>
      <w:lang w:eastAsia="ca-ES"/>
    </w:rPr>
  </w:style>
  <w:style w:type="character" w:customStyle="1" w:styleId="ListLabel735">
    <w:name w:val="ListLabel 735"/>
    <w:qFormat/>
    <w:rsid w:val="007B32DC"/>
    <w:rPr>
      <w:rFonts w:cs="Times New Roman"/>
      <w:b/>
      <w:szCs w:val="24"/>
      <w:lang w:eastAsia="ca-ES"/>
    </w:rPr>
  </w:style>
  <w:style w:type="character" w:customStyle="1" w:styleId="ListLabel736">
    <w:name w:val="ListLabel 736"/>
    <w:qFormat/>
    <w:rsid w:val="007B32DC"/>
    <w:rPr>
      <w:rFonts w:cs="Times New Roman"/>
      <w:b/>
      <w:szCs w:val="24"/>
      <w:lang w:eastAsia="ca-ES"/>
    </w:rPr>
  </w:style>
  <w:style w:type="character" w:customStyle="1" w:styleId="ListLabel737">
    <w:name w:val="ListLabel 737"/>
    <w:qFormat/>
    <w:rsid w:val="007B32DC"/>
    <w:rPr>
      <w:rFonts w:cs="Times New Roman"/>
      <w:b/>
      <w:szCs w:val="24"/>
      <w:lang w:eastAsia="ca-ES"/>
    </w:rPr>
  </w:style>
  <w:style w:type="character" w:customStyle="1" w:styleId="ListLabel738">
    <w:name w:val="ListLabel 738"/>
    <w:qFormat/>
    <w:rsid w:val="007B32DC"/>
    <w:rPr>
      <w:rFonts w:cs="Times New Roman"/>
      <w:b/>
      <w:szCs w:val="24"/>
      <w:lang w:eastAsia="ca-ES"/>
    </w:rPr>
  </w:style>
  <w:style w:type="character" w:customStyle="1" w:styleId="ListLabel739">
    <w:name w:val="ListLabel 739"/>
    <w:qFormat/>
    <w:rsid w:val="007B32DC"/>
    <w:rPr>
      <w:rFonts w:cs="Times New Roman"/>
      <w:b/>
      <w:szCs w:val="24"/>
      <w:lang w:eastAsia="ca-ES"/>
    </w:rPr>
  </w:style>
  <w:style w:type="character" w:customStyle="1" w:styleId="ListLabel740">
    <w:name w:val="ListLabel 740"/>
    <w:qFormat/>
    <w:rsid w:val="007B32DC"/>
    <w:rPr>
      <w:rFonts w:cs="Times New Roman"/>
      <w:b/>
      <w:szCs w:val="24"/>
      <w:lang w:eastAsia="ca-ES"/>
    </w:rPr>
  </w:style>
  <w:style w:type="character" w:customStyle="1" w:styleId="ListLabel741">
    <w:name w:val="ListLabel 741"/>
    <w:qFormat/>
    <w:rsid w:val="007B32DC"/>
    <w:rPr>
      <w:rFonts w:cs="Times New Roman"/>
      <w:b/>
      <w:szCs w:val="24"/>
      <w:lang w:eastAsia="ca-ES"/>
    </w:rPr>
  </w:style>
  <w:style w:type="character" w:customStyle="1" w:styleId="ListLabel742">
    <w:name w:val="ListLabel 742"/>
    <w:qFormat/>
    <w:rsid w:val="007B32DC"/>
    <w:rPr>
      <w:rFonts w:cs="Times New Roman"/>
      <w:b/>
      <w:szCs w:val="24"/>
      <w:lang w:eastAsia="ca-ES"/>
    </w:rPr>
  </w:style>
  <w:style w:type="character" w:customStyle="1" w:styleId="ListLabel743">
    <w:name w:val="ListLabel 743"/>
    <w:qFormat/>
    <w:rsid w:val="007B32DC"/>
    <w:rPr>
      <w:rFonts w:cs="Times New Roman"/>
      <w:b/>
      <w:szCs w:val="24"/>
      <w:lang w:eastAsia="ca-ES"/>
    </w:rPr>
  </w:style>
  <w:style w:type="character" w:customStyle="1" w:styleId="ListLabel744">
    <w:name w:val="ListLabel 744"/>
    <w:qFormat/>
    <w:rsid w:val="007B32DC"/>
    <w:rPr>
      <w:rFonts w:cs="OpenSymbol"/>
      <w:b/>
      <w:sz w:val="22"/>
    </w:rPr>
  </w:style>
  <w:style w:type="character" w:customStyle="1" w:styleId="ListLabel745">
    <w:name w:val="ListLabel 745"/>
    <w:qFormat/>
    <w:rsid w:val="007B32DC"/>
    <w:rPr>
      <w:rFonts w:ascii="Arial" w:eastAsia="Arial" w:hAnsi="Arial" w:cs="OpenSymbol"/>
      <w:sz w:val="22"/>
    </w:rPr>
  </w:style>
  <w:style w:type="character" w:customStyle="1" w:styleId="ListLabel746">
    <w:name w:val="ListLabel 746"/>
    <w:qFormat/>
    <w:rsid w:val="007B32DC"/>
    <w:rPr>
      <w:rFonts w:cs="OpenSymbol"/>
    </w:rPr>
  </w:style>
  <w:style w:type="character" w:customStyle="1" w:styleId="ListLabel747">
    <w:name w:val="ListLabel 747"/>
    <w:qFormat/>
    <w:rsid w:val="007B32DC"/>
    <w:rPr>
      <w:rFonts w:cs="OpenSymbol"/>
    </w:rPr>
  </w:style>
  <w:style w:type="character" w:customStyle="1" w:styleId="ListLabel748">
    <w:name w:val="ListLabel 748"/>
    <w:qFormat/>
    <w:rsid w:val="007B32DC"/>
    <w:rPr>
      <w:rFonts w:cs="OpenSymbol"/>
    </w:rPr>
  </w:style>
  <w:style w:type="character" w:customStyle="1" w:styleId="ListLabel749">
    <w:name w:val="ListLabel 749"/>
    <w:qFormat/>
    <w:rsid w:val="007B32DC"/>
    <w:rPr>
      <w:rFonts w:cs="OpenSymbol"/>
    </w:rPr>
  </w:style>
  <w:style w:type="character" w:customStyle="1" w:styleId="ListLabel750">
    <w:name w:val="ListLabel 750"/>
    <w:qFormat/>
    <w:rsid w:val="007B32DC"/>
    <w:rPr>
      <w:rFonts w:cs="OpenSymbol"/>
    </w:rPr>
  </w:style>
  <w:style w:type="character" w:customStyle="1" w:styleId="ListLabel751">
    <w:name w:val="ListLabel 751"/>
    <w:qFormat/>
    <w:rsid w:val="007B32DC"/>
    <w:rPr>
      <w:rFonts w:cs="OpenSymbol"/>
    </w:rPr>
  </w:style>
  <w:style w:type="character" w:customStyle="1" w:styleId="ListLabel752">
    <w:name w:val="ListLabel 752"/>
    <w:qFormat/>
    <w:rsid w:val="007B32DC"/>
    <w:rPr>
      <w:rFonts w:cs="OpenSymbol"/>
    </w:rPr>
  </w:style>
  <w:style w:type="character" w:customStyle="1" w:styleId="ListLabel753">
    <w:name w:val="ListLabel 753"/>
    <w:qFormat/>
    <w:rsid w:val="007B32DC"/>
    <w:rPr>
      <w:rFonts w:cs="OpenSymbol"/>
    </w:rPr>
  </w:style>
  <w:style w:type="character" w:customStyle="1" w:styleId="ListLabel754">
    <w:name w:val="ListLabel 754"/>
    <w:qFormat/>
    <w:rsid w:val="007B32DC"/>
    <w:rPr>
      <w:rFonts w:ascii="Arial" w:eastAsia="Arial" w:hAnsi="Arial" w:cs="OpenSymbol"/>
      <w:sz w:val="22"/>
    </w:rPr>
  </w:style>
  <w:style w:type="character" w:customStyle="1" w:styleId="ListLabel755">
    <w:name w:val="ListLabel 755"/>
    <w:qFormat/>
    <w:rsid w:val="007B32DC"/>
    <w:rPr>
      <w:rFonts w:cs="OpenSymbol"/>
    </w:rPr>
  </w:style>
  <w:style w:type="character" w:customStyle="1" w:styleId="ListLabel756">
    <w:name w:val="ListLabel 756"/>
    <w:qFormat/>
    <w:rsid w:val="007B32DC"/>
    <w:rPr>
      <w:rFonts w:cs="OpenSymbol"/>
    </w:rPr>
  </w:style>
  <w:style w:type="character" w:customStyle="1" w:styleId="ListLabel757">
    <w:name w:val="ListLabel 757"/>
    <w:qFormat/>
    <w:rsid w:val="007B32DC"/>
    <w:rPr>
      <w:rFonts w:cs="OpenSymbol"/>
    </w:rPr>
  </w:style>
  <w:style w:type="character" w:customStyle="1" w:styleId="ListLabel758">
    <w:name w:val="ListLabel 758"/>
    <w:qFormat/>
    <w:rsid w:val="007B32DC"/>
    <w:rPr>
      <w:rFonts w:cs="OpenSymbol"/>
    </w:rPr>
  </w:style>
  <w:style w:type="character" w:customStyle="1" w:styleId="ListLabel759">
    <w:name w:val="ListLabel 759"/>
    <w:qFormat/>
    <w:rsid w:val="007B32DC"/>
    <w:rPr>
      <w:rFonts w:cs="OpenSymbol"/>
    </w:rPr>
  </w:style>
  <w:style w:type="character" w:customStyle="1" w:styleId="ListLabel760">
    <w:name w:val="ListLabel 760"/>
    <w:qFormat/>
    <w:rsid w:val="007B32DC"/>
    <w:rPr>
      <w:rFonts w:cs="OpenSymbol"/>
    </w:rPr>
  </w:style>
  <w:style w:type="character" w:customStyle="1" w:styleId="ListLabel761">
    <w:name w:val="ListLabel 761"/>
    <w:qFormat/>
    <w:rsid w:val="007B32DC"/>
    <w:rPr>
      <w:rFonts w:cs="OpenSymbol"/>
    </w:rPr>
  </w:style>
  <w:style w:type="character" w:customStyle="1" w:styleId="ListLabel762">
    <w:name w:val="ListLabel 762"/>
    <w:qFormat/>
    <w:rsid w:val="007B32DC"/>
    <w:rPr>
      <w:rFonts w:ascii="Arial" w:eastAsia="Arial" w:hAnsi="Arial" w:cs="OpenSymbol"/>
      <w:sz w:val="22"/>
    </w:rPr>
  </w:style>
  <w:style w:type="character" w:customStyle="1" w:styleId="ListLabel763">
    <w:name w:val="ListLabel 763"/>
    <w:qFormat/>
    <w:rsid w:val="007B32DC"/>
    <w:rPr>
      <w:rFonts w:cs="OpenSymbol"/>
    </w:rPr>
  </w:style>
  <w:style w:type="character" w:customStyle="1" w:styleId="ListLabel764">
    <w:name w:val="ListLabel 764"/>
    <w:qFormat/>
    <w:rsid w:val="007B32DC"/>
    <w:rPr>
      <w:rFonts w:cs="OpenSymbol"/>
    </w:rPr>
  </w:style>
  <w:style w:type="character" w:customStyle="1" w:styleId="ListLabel765">
    <w:name w:val="ListLabel 765"/>
    <w:qFormat/>
    <w:rsid w:val="007B32DC"/>
    <w:rPr>
      <w:rFonts w:cs="OpenSymbol"/>
    </w:rPr>
  </w:style>
  <w:style w:type="character" w:customStyle="1" w:styleId="ListLabel766">
    <w:name w:val="ListLabel 766"/>
    <w:qFormat/>
    <w:rsid w:val="007B32DC"/>
    <w:rPr>
      <w:rFonts w:cs="OpenSymbol"/>
    </w:rPr>
  </w:style>
  <w:style w:type="character" w:customStyle="1" w:styleId="ListLabel767">
    <w:name w:val="ListLabel 767"/>
    <w:qFormat/>
    <w:rsid w:val="007B32DC"/>
    <w:rPr>
      <w:rFonts w:cs="OpenSymbol"/>
    </w:rPr>
  </w:style>
  <w:style w:type="character" w:customStyle="1" w:styleId="ListLabel768">
    <w:name w:val="ListLabel 768"/>
    <w:qFormat/>
    <w:rsid w:val="007B32DC"/>
    <w:rPr>
      <w:rFonts w:cs="OpenSymbol"/>
    </w:rPr>
  </w:style>
  <w:style w:type="character" w:customStyle="1" w:styleId="ListLabel769">
    <w:name w:val="ListLabel 769"/>
    <w:qFormat/>
    <w:rsid w:val="007B32DC"/>
    <w:rPr>
      <w:rFonts w:cs="OpenSymbol"/>
    </w:rPr>
  </w:style>
  <w:style w:type="character" w:customStyle="1" w:styleId="ListLabel770">
    <w:name w:val="ListLabel 770"/>
    <w:qFormat/>
    <w:rsid w:val="007B32DC"/>
    <w:rPr>
      <w:rFonts w:cs="OpenSymbol"/>
    </w:rPr>
  </w:style>
  <w:style w:type="character" w:customStyle="1" w:styleId="ListLabel771">
    <w:name w:val="ListLabel 771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772">
    <w:name w:val="ListLabel 772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773">
    <w:name w:val="ListLabel 773"/>
    <w:qFormat/>
    <w:rsid w:val="007B32DC"/>
    <w:rPr>
      <w:rFonts w:cs="Symbol"/>
      <w:lang w:eastAsia="en-US" w:bidi="ar-SA"/>
    </w:rPr>
  </w:style>
  <w:style w:type="character" w:customStyle="1" w:styleId="ListLabel774">
    <w:name w:val="ListLabel 774"/>
    <w:qFormat/>
    <w:rsid w:val="007B32DC"/>
    <w:rPr>
      <w:rFonts w:cs="Symbol"/>
      <w:lang w:eastAsia="en-US" w:bidi="ar-SA"/>
    </w:rPr>
  </w:style>
  <w:style w:type="character" w:customStyle="1" w:styleId="ListLabel775">
    <w:name w:val="ListLabel 775"/>
    <w:qFormat/>
    <w:rsid w:val="007B32DC"/>
    <w:rPr>
      <w:rFonts w:cs="Symbol"/>
      <w:lang w:eastAsia="en-US" w:bidi="ar-SA"/>
    </w:rPr>
  </w:style>
  <w:style w:type="character" w:customStyle="1" w:styleId="ListLabel776">
    <w:name w:val="ListLabel 776"/>
    <w:qFormat/>
    <w:rsid w:val="007B32DC"/>
    <w:rPr>
      <w:rFonts w:cs="Symbol"/>
      <w:lang w:eastAsia="en-US" w:bidi="ar-SA"/>
    </w:rPr>
  </w:style>
  <w:style w:type="character" w:customStyle="1" w:styleId="ListLabel777">
    <w:name w:val="ListLabel 777"/>
    <w:qFormat/>
    <w:rsid w:val="007B32DC"/>
    <w:rPr>
      <w:rFonts w:cs="Symbol"/>
      <w:lang w:eastAsia="en-US" w:bidi="ar-SA"/>
    </w:rPr>
  </w:style>
  <w:style w:type="character" w:customStyle="1" w:styleId="ListLabel778">
    <w:name w:val="ListLabel 778"/>
    <w:qFormat/>
    <w:rsid w:val="007B32DC"/>
    <w:rPr>
      <w:rFonts w:cs="Symbol"/>
      <w:lang w:eastAsia="en-US" w:bidi="ar-SA"/>
    </w:rPr>
  </w:style>
  <w:style w:type="character" w:customStyle="1" w:styleId="ListLabel779">
    <w:name w:val="ListLabel 779"/>
    <w:qFormat/>
    <w:rsid w:val="007B32DC"/>
    <w:rPr>
      <w:rFonts w:cs="Symbol"/>
      <w:lang w:eastAsia="en-US" w:bidi="ar-SA"/>
    </w:rPr>
  </w:style>
  <w:style w:type="character" w:customStyle="1" w:styleId="ListLabel780">
    <w:name w:val="ListLabel 780"/>
    <w:qFormat/>
    <w:rsid w:val="007B32DC"/>
    <w:rPr>
      <w:rFonts w:ascii="Arial" w:eastAsia="Arial" w:hAnsi="Arial" w:cs="OpenSymbol"/>
      <w:sz w:val="22"/>
    </w:rPr>
  </w:style>
  <w:style w:type="character" w:customStyle="1" w:styleId="ListLabel781">
    <w:name w:val="ListLabel 781"/>
    <w:qFormat/>
    <w:rsid w:val="007B32DC"/>
    <w:rPr>
      <w:rFonts w:cs="OpenSymbol"/>
    </w:rPr>
  </w:style>
  <w:style w:type="character" w:customStyle="1" w:styleId="ListLabel782">
    <w:name w:val="ListLabel 782"/>
    <w:qFormat/>
    <w:rsid w:val="007B32DC"/>
    <w:rPr>
      <w:rFonts w:cs="OpenSymbol"/>
    </w:rPr>
  </w:style>
  <w:style w:type="character" w:customStyle="1" w:styleId="ListLabel783">
    <w:name w:val="ListLabel 783"/>
    <w:qFormat/>
    <w:rsid w:val="007B32DC"/>
    <w:rPr>
      <w:rFonts w:cs="OpenSymbol"/>
    </w:rPr>
  </w:style>
  <w:style w:type="character" w:customStyle="1" w:styleId="ListLabel784">
    <w:name w:val="ListLabel 784"/>
    <w:qFormat/>
    <w:rsid w:val="007B32DC"/>
    <w:rPr>
      <w:rFonts w:cs="OpenSymbol"/>
    </w:rPr>
  </w:style>
  <w:style w:type="character" w:customStyle="1" w:styleId="ListLabel785">
    <w:name w:val="ListLabel 785"/>
    <w:qFormat/>
    <w:rsid w:val="007B32DC"/>
    <w:rPr>
      <w:rFonts w:cs="OpenSymbol"/>
    </w:rPr>
  </w:style>
  <w:style w:type="character" w:customStyle="1" w:styleId="ListLabel786">
    <w:name w:val="ListLabel 786"/>
    <w:qFormat/>
    <w:rsid w:val="007B32DC"/>
    <w:rPr>
      <w:rFonts w:cs="OpenSymbol"/>
    </w:rPr>
  </w:style>
  <w:style w:type="character" w:customStyle="1" w:styleId="ListLabel787">
    <w:name w:val="ListLabel 787"/>
    <w:qFormat/>
    <w:rsid w:val="007B32DC"/>
    <w:rPr>
      <w:rFonts w:cs="OpenSymbol"/>
    </w:rPr>
  </w:style>
  <w:style w:type="character" w:customStyle="1" w:styleId="ListLabel788">
    <w:name w:val="ListLabel 788"/>
    <w:qFormat/>
    <w:rsid w:val="007B32DC"/>
    <w:rPr>
      <w:rFonts w:cs="OpenSymbol"/>
    </w:rPr>
  </w:style>
  <w:style w:type="character" w:customStyle="1" w:styleId="ListLabel789">
    <w:name w:val="ListLabel 789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790">
    <w:name w:val="ListLabel 790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791">
    <w:name w:val="ListLabel 791"/>
    <w:qFormat/>
    <w:rsid w:val="007B32DC"/>
    <w:rPr>
      <w:rFonts w:cs="Symbol"/>
      <w:lang w:eastAsia="en-US" w:bidi="ar-SA"/>
    </w:rPr>
  </w:style>
  <w:style w:type="character" w:customStyle="1" w:styleId="ListLabel792">
    <w:name w:val="ListLabel 792"/>
    <w:qFormat/>
    <w:rsid w:val="007B32DC"/>
    <w:rPr>
      <w:rFonts w:cs="Symbol"/>
      <w:lang w:eastAsia="en-US" w:bidi="ar-SA"/>
    </w:rPr>
  </w:style>
  <w:style w:type="character" w:customStyle="1" w:styleId="ListLabel793">
    <w:name w:val="ListLabel 793"/>
    <w:qFormat/>
    <w:rsid w:val="007B32DC"/>
    <w:rPr>
      <w:rFonts w:cs="Symbol"/>
      <w:lang w:eastAsia="en-US" w:bidi="ar-SA"/>
    </w:rPr>
  </w:style>
  <w:style w:type="character" w:customStyle="1" w:styleId="ListLabel794">
    <w:name w:val="ListLabel 794"/>
    <w:qFormat/>
    <w:rsid w:val="007B32DC"/>
    <w:rPr>
      <w:rFonts w:cs="Symbol"/>
      <w:lang w:eastAsia="en-US" w:bidi="ar-SA"/>
    </w:rPr>
  </w:style>
  <w:style w:type="character" w:customStyle="1" w:styleId="ListLabel795">
    <w:name w:val="ListLabel 795"/>
    <w:qFormat/>
    <w:rsid w:val="007B32DC"/>
    <w:rPr>
      <w:rFonts w:cs="Symbol"/>
      <w:lang w:eastAsia="en-US" w:bidi="ar-SA"/>
    </w:rPr>
  </w:style>
  <w:style w:type="character" w:customStyle="1" w:styleId="ListLabel796">
    <w:name w:val="ListLabel 796"/>
    <w:qFormat/>
    <w:rsid w:val="007B32DC"/>
    <w:rPr>
      <w:rFonts w:cs="Symbol"/>
      <w:lang w:eastAsia="en-US" w:bidi="ar-SA"/>
    </w:rPr>
  </w:style>
  <w:style w:type="character" w:customStyle="1" w:styleId="ListLabel797">
    <w:name w:val="ListLabel 797"/>
    <w:qFormat/>
    <w:rsid w:val="007B32DC"/>
    <w:rPr>
      <w:rFonts w:cs="Symbol"/>
      <w:lang w:eastAsia="en-US" w:bidi="ar-SA"/>
    </w:rPr>
  </w:style>
  <w:style w:type="character" w:customStyle="1" w:styleId="ListLabel798">
    <w:name w:val="ListLabel 798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799">
    <w:name w:val="ListLabel 79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800">
    <w:name w:val="ListLabel 800"/>
    <w:qFormat/>
    <w:rsid w:val="007B32DC"/>
    <w:rPr>
      <w:rFonts w:cs="Symbol"/>
      <w:lang w:eastAsia="en-US" w:bidi="ar-SA"/>
    </w:rPr>
  </w:style>
  <w:style w:type="character" w:customStyle="1" w:styleId="ListLabel801">
    <w:name w:val="ListLabel 801"/>
    <w:qFormat/>
    <w:rsid w:val="007B32DC"/>
    <w:rPr>
      <w:rFonts w:cs="Symbol"/>
      <w:lang w:eastAsia="en-US" w:bidi="ar-SA"/>
    </w:rPr>
  </w:style>
  <w:style w:type="character" w:customStyle="1" w:styleId="ListLabel802">
    <w:name w:val="ListLabel 802"/>
    <w:qFormat/>
    <w:rsid w:val="007B32DC"/>
    <w:rPr>
      <w:rFonts w:cs="Symbol"/>
      <w:lang w:eastAsia="en-US" w:bidi="ar-SA"/>
    </w:rPr>
  </w:style>
  <w:style w:type="character" w:customStyle="1" w:styleId="ListLabel803">
    <w:name w:val="ListLabel 803"/>
    <w:qFormat/>
    <w:rsid w:val="007B32DC"/>
    <w:rPr>
      <w:rFonts w:cs="Symbol"/>
      <w:lang w:eastAsia="en-US" w:bidi="ar-SA"/>
    </w:rPr>
  </w:style>
  <w:style w:type="character" w:customStyle="1" w:styleId="ListLabel804">
    <w:name w:val="ListLabel 804"/>
    <w:qFormat/>
    <w:rsid w:val="007B32DC"/>
    <w:rPr>
      <w:rFonts w:cs="Symbol"/>
      <w:lang w:eastAsia="en-US" w:bidi="ar-SA"/>
    </w:rPr>
  </w:style>
  <w:style w:type="character" w:customStyle="1" w:styleId="ListLabel805">
    <w:name w:val="ListLabel 805"/>
    <w:qFormat/>
    <w:rsid w:val="007B32DC"/>
    <w:rPr>
      <w:rFonts w:cs="Symbol"/>
      <w:lang w:eastAsia="en-US" w:bidi="ar-SA"/>
    </w:rPr>
  </w:style>
  <w:style w:type="character" w:customStyle="1" w:styleId="ListLabel806">
    <w:name w:val="ListLabel 806"/>
    <w:qFormat/>
    <w:rsid w:val="007B32DC"/>
    <w:rPr>
      <w:rFonts w:cs="Symbol"/>
      <w:lang w:eastAsia="en-US" w:bidi="ar-SA"/>
    </w:rPr>
  </w:style>
  <w:style w:type="character" w:customStyle="1" w:styleId="ListLabel807">
    <w:name w:val="ListLabel 807"/>
    <w:qFormat/>
    <w:rsid w:val="007B32DC"/>
    <w:rPr>
      <w:rFonts w:ascii="Arial" w:eastAsia="Arial" w:hAnsi="Arial" w:cs="OpenSymbol"/>
      <w:sz w:val="22"/>
    </w:rPr>
  </w:style>
  <w:style w:type="character" w:customStyle="1" w:styleId="ListLabel808">
    <w:name w:val="ListLabel 808"/>
    <w:qFormat/>
    <w:rsid w:val="007B32DC"/>
    <w:rPr>
      <w:rFonts w:cs="Symbol"/>
      <w:lang w:eastAsia="en-US" w:bidi="ar-SA"/>
    </w:rPr>
  </w:style>
  <w:style w:type="character" w:customStyle="1" w:styleId="ListLabel809">
    <w:name w:val="ListLabel 809"/>
    <w:qFormat/>
    <w:rsid w:val="007B32DC"/>
    <w:rPr>
      <w:rFonts w:cs="Symbol"/>
      <w:lang w:eastAsia="en-US" w:bidi="ar-SA"/>
    </w:rPr>
  </w:style>
  <w:style w:type="character" w:customStyle="1" w:styleId="ListLabel810">
    <w:name w:val="ListLabel 810"/>
    <w:qFormat/>
    <w:rsid w:val="007B32DC"/>
    <w:rPr>
      <w:rFonts w:cs="Symbol"/>
      <w:lang w:eastAsia="en-US" w:bidi="ar-SA"/>
    </w:rPr>
  </w:style>
  <w:style w:type="character" w:customStyle="1" w:styleId="ListLabel811">
    <w:name w:val="ListLabel 811"/>
    <w:qFormat/>
    <w:rsid w:val="007B32DC"/>
    <w:rPr>
      <w:rFonts w:cs="Symbol"/>
      <w:lang w:eastAsia="en-US" w:bidi="ar-SA"/>
    </w:rPr>
  </w:style>
  <w:style w:type="character" w:customStyle="1" w:styleId="ListLabel812">
    <w:name w:val="ListLabel 812"/>
    <w:qFormat/>
    <w:rsid w:val="007B32DC"/>
    <w:rPr>
      <w:rFonts w:cs="Symbol"/>
      <w:lang w:eastAsia="en-US" w:bidi="ar-SA"/>
    </w:rPr>
  </w:style>
  <w:style w:type="character" w:customStyle="1" w:styleId="ListLabel813">
    <w:name w:val="ListLabel 813"/>
    <w:qFormat/>
    <w:rsid w:val="007B32DC"/>
    <w:rPr>
      <w:rFonts w:cs="Symbol"/>
      <w:lang w:eastAsia="en-US" w:bidi="ar-SA"/>
    </w:rPr>
  </w:style>
  <w:style w:type="character" w:customStyle="1" w:styleId="ListLabel814">
    <w:name w:val="ListLabel 814"/>
    <w:qFormat/>
    <w:rsid w:val="007B32DC"/>
    <w:rPr>
      <w:rFonts w:cs="Symbol"/>
      <w:lang w:eastAsia="en-US" w:bidi="ar-SA"/>
    </w:rPr>
  </w:style>
  <w:style w:type="character" w:customStyle="1" w:styleId="ListLabel815">
    <w:name w:val="ListLabel 815"/>
    <w:qFormat/>
    <w:rsid w:val="007B32DC"/>
    <w:rPr>
      <w:rFonts w:cs="Symbol"/>
      <w:lang w:eastAsia="en-US" w:bidi="ar-SA"/>
    </w:rPr>
  </w:style>
  <w:style w:type="character" w:customStyle="1" w:styleId="ListLabel816">
    <w:name w:val="ListLabel 816"/>
    <w:qFormat/>
    <w:rsid w:val="007B32DC"/>
    <w:rPr>
      <w:rFonts w:ascii="Arial" w:eastAsia="Arial" w:hAnsi="Arial" w:cs="OpenSymbol"/>
      <w:sz w:val="22"/>
    </w:rPr>
  </w:style>
  <w:style w:type="character" w:customStyle="1" w:styleId="ListLabel817">
    <w:name w:val="ListLabel 817"/>
    <w:qFormat/>
    <w:rsid w:val="007B32DC"/>
    <w:rPr>
      <w:rFonts w:cs="Symbol"/>
      <w:lang w:eastAsia="en-US" w:bidi="ar-SA"/>
    </w:rPr>
  </w:style>
  <w:style w:type="character" w:customStyle="1" w:styleId="ListLabel818">
    <w:name w:val="ListLabel 818"/>
    <w:qFormat/>
    <w:rsid w:val="007B32DC"/>
    <w:rPr>
      <w:rFonts w:cs="Symbol"/>
      <w:lang w:eastAsia="en-US" w:bidi="ar-SA"/>
    </w:rPr>
  </w:style>
  <w:style w:type="character" w:customStyle="1" w:styleId="ListLabel819">
    <w:name w:val="ListLabel 819"/>
    <w:qFormat/>
    <w:rsid w:val="007B32DC"/>
    <w:rPr>
      <w:rFonts w:cs="Symbol"/>
      <w:lang w:eastAsia="en-US" w:bidi="ar-SA"/>
    </w:rPr>
  </w:style>
  <w:style w:type="character" w:customStyle="1" w:styleId="ListLabel820">
    <w:name w:val="ListLabel 820"/>
    <w:qFormat/>
    <w:rsid w:val="007B32DC"/>
    <w:rPr>
      <w:rFonts w:cs="Symbol"/>
      <w:lang w:eastAsia="en-US" w:bidi="ar-SA"/>
    </w:rPr>
  </w:style>
  <w:style w:type="character" w:customStyle="1" w:styleId="ListLabel821">
    <w:name w:val="ListLabel 821"/>
    <w:qFormat/>
    <w:rsid w:val="007B32DC"/>
    <w:rPr>
      <w:rFonts w:cs="Symbol"/>
      <w:lang w:eastAsia="en-US" w:bidi="ar-SA"/>
    </w:rPr>
  </w:style>
  <w:style w:type="character" w:customStyle="1" w:styleId="ListLabel822">
    <w:name w:val="ListLabel 822"/>
    <w:qFormat/>
    <w:rsid w:val="007B32DC"/>
    <w:rPr>
      <w:rFonts w:cs="Symbol"/>
      <w:lang w:eastAsia="en-US" w:bidi="ar-SA"/>
    </w:rPr>
  </w:style>
  <w:style w:type="character" w:customStyle="1" w:styleId="ListLabel823">
    <w:name w:val="ListLabel 823"/>
    <w:qFormat/>
    <w:rsid w:val="007B32DC"/>
    <w:rPr>
      <w:rFonts w:cs="Symbol"/>
      <w:lang w:eastAsia="en-US" w:bidi="ar-SA"/>
    </w:rPr>
  </w:style>
  <w:style w:type="character" w:customStyle="1" w:styleId="ListLabel824">
    <w:name w:val="ListLabel 824"/>
    <w:qFormat/>
    <w:rsid w:val="007B32DC"/>
    <w:rPr>
      <w:rFonts w:cs="Symbol"/>
      <w:lang w:eastAsia="en-US" w:bidi="ar-SA"/>
    </w:rPr>
  </w:style>
  <w:style w:type="character" w:customStyle="1" w:styleId="ListLabel825">
    <w:name w:val="ListLabel 825"/>
    <w:qFormat/>
    <w:rsid w:val="007B32DC"/>
    <w:rPr>
      <w:rFonts w:ascii="Arial" w:eastAsia="Arial" w:hAnsi="Arial" w:cs="Arial"/>
    </w:rPr>
  </w:style>
  <w:style w:type="character" w:customStyle="1" w:styleId="ListLabel826">
    <w:name w:val="ListLabel 826"/>
    <w:qFormat/>
    <w:rsid w:val="007B32DC"/>
    <w:rPr>
      <w:rFonts w:cs="Courier New"/>
    </w:rPr>
  </w:style>
  <w:style w:type="character" w:customStyle="1" w:styleId="ListLabel827">
    <w:name w:val="ListLabel 827"/>
    <w:qFormat/>
    <w:rsid w:val="007B32DC"/>
    <w:rPr>
      <w:rFonts w:cs="Wingdings"/>
    </w:rPr>
  </w:style>
  <w:style w:type="character" w:customStyle="1" w:styleId="ListLabel828">
    <w:name w:val="ListLabel 828"/>
    <w:qFormat/>
    <w:rsid w:val="007B32DC"/>
    <w:rPr>
      <w:rFonts w:cs="Symbol"/>
    </w:rPr>
  </w:style>
  <w:style w:type="character" w:customStyle="1" w:styleId="ListLabel829">
    <w:name w:val="ListLabel 829"/>
    <w:qFormat/>
    <w:rsid w:val="007B32DC"/>
    <w:rPr>
      <w:rFonts w:cs="Courier New"/>
    </w:rPr>
  </w:style>
  <w:style w:type="character" w:customStyle="1" w:styleId="ListLabel830">
    <w:name w:val="ListLabel 830"/>
    <w:qFormat/>
    <w:rsid w:val="007B32DC"/>
    <w:rPr>
      <w:rFonts w:cs="Wingdings"/>
    </w:rPr>
  </w:style>
  <w:style w:type="character" w:customStyle="1" w:styleId="ListLabel831">
    <w:name w:val="ListLabel 831"/>
    <w:qFormat/>
    <w:rsid w:val="007B32DC"/>
    <w:rPr>
      <w:rFonts w:cs="Symbol"/>
    </w:rPr>
  </w:style>
  <w:style w:type="character" w:customStyle="1" w:styleId="ListLabel832">
    <w:name w:val="ListLabel 832"/>
    <w:qFormat/>
    <w:rsid w:val="007B32DC"/>
    <w:rPr>
      <w:rFonts w:cs="Courier New"/>
    </w:rPr>
  </w:style>
  <w:style w:type="character" w:customStyle="1" w:styleId="ListLabel833">
    <w:name w:val="ListLabel 833"/>
    <w:qFormat/>
    <w:rsid w:val="007B32DC"/>
    <w:rPr>
      <w:rFonts w:cs="Wingdings"/>
    </w:rPr>
  </w:style>
  <w:style w:type="character" w:customStyle="1" w:styleId="ListLabel834">
    <w:name w:val="ListLabel 834"/>
    <w:qFormat/>
    <w:rsid w:val="007B32DC"/>
    <w:rPr>
      <w:rFonts w:ascii="Arial" w:eastAsia="Arial" w:hAnsi="Arial" w:cs="Symbol"/>
      <w:sz w:val="22"/>
    </w:rPr>
  </w:style>
  <w:style w:type="character" w:customStyle="1" w:styleId="ListLabel835">
    <w:name w:val="ListLabel 835"/>
    <w:qFormat/>
    <w:rsid w:val="007B32DC"/>
    <w:rPr>
      <w:rFonts w:cs="Courier New"/>
    </w:rPr>
  </w:style>
  <w:style w:type="character" w:customStyle="1" w:styleId="ListLabel836">
    <w:name w:val="ListLabel 836"/>
    <w:qFormat/>
    <w:rsid w:val="007B32DC"/>
    <w:rPr>
      <w:rFonts w:cs="Wingdings"/>
    </w:rPr>
  </w:style>
  <w:style w:type="character" w:customStyle="1" w:styleId="ListLabel837">
    <w:name w:val="ListLabel 837"/>
    <w:qFormat/>
    <w:rsid w:val="007B32DC"/>
    <w:rPr>
      <w:rFonts w:cs="Symbol"/>
      <w:sz w:val="22"/>
    </w:rPr>
  </w:style>
  <w:style w:type="character" w:customStyle="1" w:styleId="ListLabel838">
    <w:name w:val="ListLabel 838"/>
    <w:qFormat/>
    <w:rsid w:val="007B32DC"/>
    <w:rPr>
      <w:rFonts w:cs="Courier New"/>
    </w:rPr>
  </w:style>
  <w:style w:type="character" w:customStyle="1" w:styleId="ListLabel839">
    <w:name w:val="ListLabel 839"/>
    <w:qFormat/>
    <w:rsid w:val="007B32DC"/>
    <w:rPr>
      <w:rFonts w:cs="Wingdings"/>
    </w:rPr>
  </w:style>
  <w:style w:type="character" w:customStyle="1" w:styleId="ListLabel840">
    <w:name w:val="ListLabel 840"/>
    <w:qFormat/>
    <w:rsid w:val="007B32DC"/>
    <w:rPr>
      <w:rFonts w:cs="Symbol"/>
      <w:sz w:val="22"/>
    </w:rPr>
  </w:style>
  <w:style w:type="character" w:customStyle="1" w:styleId="ListLabel841">
    <w:name w:val="ListLabel 841"/>
    <w:qFormat/>
    <w:rsid w:val="007B32DC"/>
    <w:rPr>
      <w:rFonts w:cs="Courier New"/>
    </w:rPr>
  </w:style>
  <w:style w:type="character" w:customStyle="1" w:styleId="ListLabel842">
    <w:name w:val="ListLabel 842"/>
    <w:qFormat/>
    <w:rsid w:val="007B32DC"/>
    <w:rPr>
      <w:rFonts w:cs="Wingdings"/>
    </w:rPr>
  </w:style>
  <w:style w:type="character" w:customStyle="1" w:styleId="ListLabel843">
    <w:name w:val="ListLabel 843"/>
    <w:qFormat/>
    <w:rsid w:val="007B32DC"/>
    <w:rPr>
      <w:rFonts w:ascii="Arial" w:eastAsia="Arial" w:hAnsi="Arial" w:cs="Symbol"/>
    </w:rPr>
  </w:style>
  <w:style w:type="character" w:customStyle="1" w:styleId="ListLabel844">
    <w:name w:val="ListLabel 844"/>
    <w:qFormat/>
    <w:rsid w:val="007B32DC"/>
    <w:rPr>
      <w:rFonts w:cs="Courier New"/>
    </w:rPr>
  </w:style>
  <w:style w:type="character" w:customStyle="1" w:styleId="ListLabel845">
    <w:name w:val="ListLabel 845"/>
    <w:qFormat/>
    <w:rsid w:val="007B32DC"/>
    <w:rPr>
      <w:rFonts w:cs="Wingdings"/>
    </w:rPr>
  </w:style>
  <w:style w:type="character" w:customStyle="1" w:styleId="ListLabel846">
    <w:name w:val="ListLabel 846"/>
    <w:qFormat/>
    <w:rsid w:val="007B32DC"/>
    <w:rPr>
      <w:rFonts w:cs="Symbol"/>
    </w:rPr>
  </w:style>
  <w:style w:type="character" w:customStyle="1" w:styleId="ListLabel847">
    <w:name w:val="ListLabel 847"/>
    <w:qFormat/>
    <w:rsid w:val="007B32DC"/>
    <w:rPr>
      <w:rFonts w:cs="Courier New"/>
    </w:rPr>
  </w:style>
  <w:style w:type="character" w:customStyle="1" w:styleId="ListLabel848">
    <w:name w:val="ListLabel 848"/>
    <w:qFormat/>
    <w:rsid w:val="007B32DC"/>
    <w:rPr>
      <w:rFonts w:cs="Wingdings"/>
    </w:rPr>
  </w:style>
  <w:style w:type="character" w:customStyle="1" w:styleId="ListLabel849">
    <w:name w:val="ListLabel 849"/>
    <w:qFormat/>
    <w:rsid w:val="007B32DC"/>
    <w:rPr>
      <w:rFonts w:cs="Symbol"/>
    </w:rPr>
  </w:style>
  <w:style w:type="character" w:customStyle="1" w:styleId="ListLabel850">
    <w:name w:val="ListLabel 850"/>
    <w:qFormat/>
    <w:rsid w:val="007B32DC"/>
    <w:rPr>
      <w:rFonts w:cs="Courier New"/>
    </w:rPr>
  </w:style>
  <w:style w:type="character" w:customStyle="1" w:styleId="ListLabel851">
    <w:name w:val="ListLabel 851"/>
    <w:qFormat/>
    <w:rsid w:val="007B32DC"/>
    <w:rPr>
      <w:rFonts w:cs="Wingdings"/>
    </w:rPr>
  </w:style>
  <w:style w:type="character" w:customStyle="1" w:styleId="ListLabel852">
    <w:name w:val="ListLabel 852"/>
    <w:qFormat/>
    <w:rsid w:val="007B32DC"/>
    <w:rPr>
      <w:rFonts w:ascii="Arial" w:eastAsia="Arial" w:hAnsi="Arial" w:cs="Times New Roman"/>
      <w:sz w:val="22"/>
    </w:rPr>
  </w:style>
  <w:style w:type="character" w:customStyle="1" w:styleId="ListLabel853">
    <w:name w:val="ListLabel 853"/>
    <w:qFormat/>
    <w:rsid w:val="007B32DC"/>
    <w:rPr>
      <w:rFonts w:cs="Courier New"/>
    </w:rPr>
  </w:style>
  <w:style w:type="character" w:customStyle="1" w:styleId="ListLabel854">
    <w:name w:val="ListLabel 854"/>
    <w:qFormat/>
    <w:rsid w:val="007B32DC"/>
    <w:rPr>
      <w:rFonts w:cs="Wingdings"/>
    </w:rPr>
  </w:style>
  <w:style w:type="character" w:customStyle="1" w:styleId="ListLabel855">
    <w:name w:val="ListLabel 855"/>
    <w:qFormat/>
    <w:rsid w:val="007B32DC"/>
    <w:rPr>
      <w:rFonts w:cs="Symbol"/>
    </w:rPr>
  </w:style>
  <w:style w:type="character" w:customStyle="1" w:styleId="ListLabel856">
    <w:name w:val="ListLabel 856"/>
    <w:qFormat/>
    <w:rsid w:val="007B32DC"/>
    <w:rPr>
      <w:rFonts w:cs="Courier New"/>
    </w:rPr>
  </w:style>
  <w:style w:type="character" w:customStyle="1" w:styleId="ListLabel857">
    <w:name w:val="ListLabel 857"/>
    <w:qFormat/>
    <w:rsid w:val="007B32DC"/>
    <w:rPr>
      <w:rFonts w:cs="Wingdings"/>
    </w:rPr>
  </w:style>
  <w:style w:type="character" w:customStyle="1" w:styleId="ListLabel858">
    <w:name w:val="ListLabel 858"/>
    <w:qFormat/>
    <w:rsid w:val="007B32DC"/>
    <w:rPr>
      <w:rFonts w:cs="Symbol"/>
    </w:rPr>
  </w:style>
  <w:style w:type="character" w:customStyle="1" w:styleId="ListLabel859">
    <w:name w:val="ListLabel 859"/>
    <w:qFormat/>
    <w:rsid w:val="007B32DC"/>
    <w:rPr>
      <w:rFonts w:cs="Courier New"/>
    </w:rPr>
  </w:style>
  <w:style w:type="character" w:customStyle="1" w:styleId="ListLabel860">
    <w:name w:val="ListLabel 860"/>
    <w:qFormat/>
    <w:rsid w:val="007B32DC"/>
    <w:rPr>
      <w:rFonts w:cs="Wingdings"/>
    </w:rPr>
  </w:style>
  <w:style w:type="character" w:customStyle="1" w:styleId="ListLabel861">
    <w:name w:val="ListLabel 861"/>
    <w:qFormat/>
    <w:rsid w:val="007B32DC"/>
    <w:rPr>
      <w:rFonts w:ascii="Arial" w:eastAsia="Arial" w:hAnsi="Arial" w:cs="Wingdings"/>
      <w:sz w:val="22"/>
    </w:rPr>
  </w:style>
  <w:style w:type="character" w:customStyle="1" w:styleId="ListLabel862">
    <w:name w:val="ListLabel 862"/>
    <w:qFormat/>
    <w:rsid w:val="007B32DC"/>
    <w:rPr>
      <w:rFonts w:cs="Courier New"/>
    </w:rPr>
  </w:style>
  <w:style w:type="character" w:customStyle="1" w:styleId="ListLabel863">
    <w:name w:val="ListLabel 863"/>
    <w:qFormat/>
    <w:rsid w:val="007B32DC"/>
    <w:rPr>
      <w:rFonts w:cs="Wingdings"/>
    </w:rPr>
  </w:style>
  <w:style w:type="character" w:customStyle="1" w:styleId="ListLabel864">
    <w:name w:val="ListLabel 864"/>
    <w:qFormat/>
    <w:rsid w:val="007B32DC"/>
    <w:rPr>
      <w:rFonts w:cs="Symbol"/>
    </w:rPr>
  </w:style>
  <w:style w:type="character" w:customStyle="1" w:styleId="ListLabel865">
    <w:name w:val="ListLabel 865"/>
    <w:qFormat/>
    <w:rsid w:val="007B32DC"/>
    <w:rPr>
      <w:rFonts w:cs="Courier New"/>
    </w:rPr>
  </w:style>
  <w:style w:type="character" w:customStyle="1" w:styleId="ListLabel866">
    <w:name w:val="ListLabel 866"/>
    <w:qFormat/>
    <w:rsid w:val="007B32DC"/>
    <w:rPr>
      <w:rFonts w:cs="Wingdings"/>
    </w:rPr>
  </w:style>
  <w:style w:type="character" w:customStyle="1" w:styleId="ListLabel867">
    <w:name w:val="ListLabel 867"/>
    <w:qFormat/>
    <w:rsid w:val="007B32DC"/>
    <w:rPr>
      <w:rFonts w:cs="Symbol"/>
    </w:rPr>
  </w:style>
  <w:style w:type="character" w:customStyle="1" w:styleId="ListLabel868">
    <w:name w:val="ListLabel 868"/>
    <w:qFormat/>
    <w:rsid w:val="007B32DC"/>
    <w:rPr>
      <w:rFonts w:cs="Courier New"/>
    </w:rPr>
  </w:style>
  <w:style w:type="character" w:customStyle="1" w:styleId="ListLabel869">
    <w:name w:val="ListLabel 869"/>
    <w:qFormat/>
    <w:rsid w:val="007B32DC"/>
    <w:rPr>
      <w:rFonts w:cs="Wingdings"/>
    </w:rPr>
  </w:style>
  <w:style w:type="character" w:customStyle="1" w:styleId="ListLabel870">
    <w:name w:val="ListLabel 870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871">
    <w:name w:val="ListLabel 871"/>
    <w:qFormat/>
    <w:rsid w:val="007B32DC"/>
    <w:rPr>
      <w:rFonts w:cs="Courier New"/>
    </w:rPr>
  </w:style>
  <w:style w:type="character" w:customStyle="1" w:styleId="ListLabel872">
    <w:name w:val="ListLabel 872"/>
    <w:qFormat/>
    <w:rsid w:val="007B32DC"/>
    <w:rPr>
      <w:rFonts w:cs="Wingdings"/>
    </w:rPr>
  </w:style>
  <w:style w:type="character" w:customStyle="1" w:styleId="ListLabel873">
    <w:name w:val="ListLabel 873"/>
    <w:qFormat/>
    <w:rsid w:val="007B32DC"/>
    <w:rPr>
      <w:rFonts w:cs="Symbol"/>
    </w:rPr>
  </w:style>
  <w:style w:type="character" w:customStyle="1" w:styleId="ListLabel874">
    <w:name w:val="ListLabel 874"/>
    <w:qFormat/>
    <w:rsid w:val="007B32DC"/>
    <w:rPr>
      <w:rFonts w:cs="Courier New"/>
    </w:rPr>
  </w:style>
  <w:style w:type="character" w:customStyle="1" w:styleId="ListLabel875">
    <w:name w:val="ListLabel 875"/>
    <w:qFormat/>
    <w:rsid w:val="007B32DC"/>
    <w:rPr>
      <w:rFonts w:cs="Wingdings"/>
    </w:rPr>
  </w:style>
  <w:style w:type="character" w:customStyle="1" w:styleId="ListLabel876">
    <w:name w:val="ListLabel 876"/>
    <w:qFormat/>
    <w:rsid w:val="007B32DC"/>
    <w:rPr>
      <w:rFonts w:cs="Symbol"/>
    </w:rPr>
  </w:style>
  <w:style w:type="character" w:customStyle="1" w:styleId="ListLabel877">
    <w:name w:val="ListLabel 877"/>
    <w:qFormat/>
    <w:rsid w:val="007B32DC"/>
    <w:rPr>
      <w:rFonts w:cs="Courier New"/>
    </w:rPr>
  </w:style>
  <w:style w:type="character" w:customStyle="1" w:styleId="ListLabel878">
    <w:name w:val="ListLabel 878"/>
    <w:qFormat/>
    <w:rsid w:val="007B32DC"/>
    <w:rPr>
      <w:rFonts w:cs="Wingdings"/>
    </w:rPr>
  </w:style>
  <w:style w:type="character" w:customStyle="1" w:styleId="ListLabel879">
    <w:name w:val="ListLabel 879"/>
    <w:qFormat/>
    <w:rsid w:val="007B32DC"/>
    <w:rPr>
      <w:rFonts w:ascii="Arial" w:eastAsia="Arial" w:hAnsi="Arial" w:cs="Wingdings"/>
      <w:sz w:val="22"/>
    </w:rPr>
  </w:style>
  <w:style w:type="character" w:customStyle="1" w:styleId="ListLabel880">
    <w:name w:val="ListLabel 880"/>
    <w:qFormat/>
    <w:rsid w:val="007B32DC"/>
    <w:rPr>
      <w:rFonts w:cs="Courier New"/>
    </w:rPr>
  </w:style>
  <w:style w:type="character" w:customStyle="1" w:styleId="ListLabel881">
    <w:name w:val="ListLabel 881"/>
    <w:qFormat/>
    <w:rsid w:val="007B32DC"/>
    <w:rPr>
      <w:rFonts w:cs="Wingdings"/>
    </w:rPr>
  </w:style>
  <w:style w:type="character" w:customStyle="1" w:styleId="ListLabel882">
    <w:name w:val="ListLabel 882"/>
    <w:qFormat/>
    <w:rsid w:val="007B32DC"/>
    <w:rPr>
      <w:rFonts w:cs="Symbol"/>
    </w:rPr>
  </w:style>
  <w:style w:type="character" w:customStyle="1" w:styleId="ListLabel883">
    <w:name w:val="ListLabel 883"/>
    <w:qFormat/>
    <w:rsid w:val="007B32DC"/>
    <w:rPr>
      <w:rFonts w:cs="Courier New"/>
    </w:rPr>
  </w:style>
  <w:style w:type="character" w:customStyle="1" w:styleId="ListLabel884">
    <w:name w:val="ListLabel 884"/>
    <w:qFormat/>
    <w:rsid w:val="007B32DC"/>
    <w:rPr>
      <w:rFonts w:cs="Wingdings"/>
    </w:rPr>
  </w:style>
  <w:style w:type="character" w:customStyle="1" w:styleId="ListLabel885">
    <w:name w:val="ListLabel 885"/>
    <w:qFormat/>
    <w:rsid w:val="007B32DC"/>
    <w:rPr>
      <w:rFonts w:cs="Symbol"/>
    </w:rPr>
  </w:style>
  <w:style w:type="character" w:customStyle="1" w:styleId="ListLabel886">
    <w:name w:val="ListLabel 886"/>
    <w:qFormat/>
    <w:rsid w:val="007B32DC"/>
    <w:rPr>
      <w:rFonts w:cs="Courier New"/>
    </w:rPr>
  </w:style>
  <w:style w:type="character" w:customStyle="1" w:styleId="ListLabel887">
    <w:name w:val="ListLabel 887"/>
    <w:qFormat/>
    <w:rsid w:val="007B32DC"/>
    <w:rPr>
      <w:rFonts w:cs="Wingdings"/>
    </w:rPr>
  </w:style>
  <w:style w:type="character" w:customStyle="1" w:styleId="ListLabel888">
    <w:name w:val="ListLabel 888"/>
    <w:qFormat/>
    <w:rsid w:val="007B32DC"/>
    <w:rPr>
      <w:rFonts w:cs="Wingdings"/>
    </w:rPr>
  </w:style>
  <w:style w:type="character" w:customStyle="1" w:styleId="ListLabel889">
    <w:name w:val="ListLabel 889"/>
    <w:qFormat/>
    <w:rsid w:val="007B32DC"/>
    <w:rPr>
      <w:rFonts w:cs="Courier New"/>
    </w:rPr>
  </w:style>
  <w:style w:type="character" w:customStyle="1" w:styleId="ListLabel890">
    <w:name w:val="ListLabel 890"/>
    <w:qFormat/>
    <w:rsid w:val="007B32DC"/>
    <w:rPr>
      <w:rFonts w:ascii="Arial" w:eastAsia="Arial" w:hAnsi="Arial" w:cs="Wingdings"/>
      <w:sz w:val="22"/>
    </w:rPr>
  </w:style>
  <w:style w:type="character" w:customStyle="1" w:styleId="ListLabel891">
    <w:name w:val="ListLabel 891"/>
    <w:qFormat/>
    <w:rsid w:val="007B32DC"/>
    <w:rPr>
      <w:rFonts w:cs="Symbol"/>
    </w:rPr>
  </w:style>
  <w:style w:type="character" w:customStyle="1" w:styleId="ListLabel892">
    <w:name w:val="ListLabel 892"/>
    <w:qFormat/>
    <w:rsid w:val="007B32DC"/>
    <w:rPr>
      <w:rFonts w:cs="Courier New"/>
    </w:rPr>
  </w:style>
  <w:style w:type="character" w:customStyle="1" w:styleId="ListLabel893">
    <w:name w:val="ListLabel 893"/>
    <w:qFormat/>
    <w:rsid w:val="007B32DC"/>
    <w:rPr>
      <w:rFonts w:cs="Wingdings"/>
    </w:rPr>
  </w:style>
  <w:style w:type="character" w:customStyle="1" w:styleId="ListLabel894">
    <w:name w:val="ListLabel 894"/>
    <w:qFormat/>
    <w:rsid w:val="007B32DC"/>
    <w:rPr>
      <w:rFonts w:cs="Symbol"/>
    </w:rPr>
  </w:style>
  <w:style w:type="character" w:customStyle="1" w:styleId="ListLabel895">
    <w:name w:val="ListLabel 895"/>
    <w:qFormat/>
    <w:rsid w:val="007B32DC"/>
    <w:rPr>
      <w:rFonts w:cs="Courier New"/>
    </w:rPr>
  </w:style>
  <w:style w:type="character" w:customStyle="1" w:styleId="ListLabel896">
    <w:name w:val="ListLabel 896"/>
    <w:qFormat/>
    <w:rsid w:val="007B32DC"/>
    <w:rPr>
      <w:rFonts w:cs="Wingdings"/>
    </w:rPr>
  </w:style>
  <w:style w:type="character" w:customStyle="1" w:styleId="ListLabel897">
    <w:name w:val="ListLabel 897"/>
    <w:qFormat/>
    <w:rsid w:val="007B32DC"/>
    <w:rPr>
      <w:rFonts w:ascii="Arial" w:eastAsia="Arial" w:hAnsi="Arial" w:cs="Wingdings"/>
      <w:sz w:val="22"/>
    </w:rPr>
  </w:style>
  <w:style w:type="character" w:customStyle="1" w:styleId="ListLabel898">
    <w:name w:val="ListLabel 898"/>
    <w:qFormat/>
    <w:rsid w:val="007B32DC"/>
    <w:rPr>
      <w:rFonts w:cs="Courier New"/>
    </w:rPr>
  </w:style>
  <w:style w:type="character" w:customStyle="1" w:styleId="ListLabel899">
    <w:name w:val="ListLabel 899"/>
    <w:qFormat/>
    <w:rsid w:val="007B32DC"/>
    <w:rPr>
      <w:rFonts w:cs="Wingdings"/>
    </w:rPr>
  </w:style>
  <w:style w:type="character" w:customStyle="1" w:styleId="ListLabel900">
    <w:name w:val="ListLabel 900"/>
    <w:qFormat/>
    <w:rsid w:val="007B32DC"/>
    <w:rPr>
      <w:rFonts w:cs="Symbol"/>
    </w:rPr>
  </w:style>
  <w:style w:type="character" w:customStyle="1" w:styleId="ListLabel901">
    <w:name w:val="ListLabel 901"/>
    <w:qFormat/>
    <w:rsid w:val="007B32DC"/>
    <w:rPr>
      <w:rFonts w:cs="Courier New"/>
    </w:rPr>
  </w:style>
  <w:style w:type="character" w:customStyle="1" w:styleId="ListLabel902">
    <w:name w:val="ListLabel 902"/>
    <w:qFormat/>
    <w:rsid w:val="007B32DC"/>
    <w:rPr>
      <w:rFonts w:cs="Wingdings"/>
    </w:rPr>
  </w:style>
  <w:style w:type="character" w:customStyle="1" w:styleId="ListLabel903">
    <w:name w:val="ListLabel 903"/>
    <w:qFormat/>
    <w:rsid w:val="007B32DC"/>
    <w:rPr>
      <w:rFonts w:cs="Symbol"/>
    </w:rPr>
  </w:style>
  <w:style w:type="character" w:customStyle="1" w:styleId="ListLabel904">
    <w:name w:val="ListLabel 904"/>
    <w:qFormat/>
    <w:rsid w:val="007B32DC"/>
    <w:rPr>
      <w:rFonts w:cs="Courier New"/>
    </w:rPr>
  </w:style>
  <w:style w:type="character" w:customStyle="1" w:styleId="ListLabel905">
    <w:name w:val="ListLabel 905"/>
    <w:qFormat/>
    <w:rsid w:val="007B32DC"/>
    <w:rPr>
      <w:rFonts w:cs="Wingdings"/>
    </w:rPr>
  </w:style>
  <w:style w:type="character" w:customStyle="1" w:styleId="ListLabel906">
    <w:name w:val="ListLabel 906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907">
    <w:name w:val="ListLabel 907"/>
    <w:qFormat/>
    <w:rsid w:val="007B32DC"/>
    <w:rPr>
      <w:rFonts w:cs="Courier New"/>
    </w:rPr>
  </w:style>
  <w:style w:type="character" w:customStyle="1" w:styleId="ListLabel908">
    <w:name w:val="ListLabel 908"/>
    <w:qFormat/>
    <w:rsid w:val="007B32DC"/>
    <w:rPr>
      <w:rFonts w:cs="Wingdings"/>
    </w:rPr>
  </w:style>
  <w:style w:type="character" w:customStyle="1" w:styleId="ListLabel909">
    <w:name w:val="ListLabel 909"/>
    <w:qFormat/>
    <w:rsid w:val="007B32DC"/>
    <w:rPr>
      <w:rFonts w:cs="Symbol"/>
    </w:rPr>
  </w:style>
  <w:style w:type="character" w:customStyle="1" w:styleId="ListLabel910">
    <w:name w:val="ListLabel 910"/>
    <w:qFormat/>
    <w:rsid w:val="007B32DC"/>
    <w:rPr>
      <w:rFonts w:cs="Courier New"/>
    </w:rPr>
  </w:style>
  <w:style w:type="character" w:customStyle="1" w:styleId="ListLabel911">
    <w:name w:val="ListLabel 911"/>
    <w:qFormat/>
    <w:rsid w:val="007B32DC"/>
    <w:rPr>
      <w:rFonts w:cs="Wingdings"/>
    </w:rPr>
  </w:style>
  <w:style w:type="character" w:customStyle="1" w:styleId="ListLabel912">
    <w:name w:val="ListLabel 912"/>
    <w:qFormat/>
    <w:rsid w:val="007B32DC"/>
    <w:rPr>
      <w:rFonts w:cs="Symbol"/>
    </w:rPr>
  </w:style>
  <w:style w:type="character" w:customStyle="1" w:styleId="ListLabel913">
    <w:name w:val="ListLabel 913"/>
    <w:qFormat/>
    <w:rsid w:val="007B32DC"/>
    <w:rPr>
      <w:rFonts w:cs="Courier New"/>
    </w:rPr>
  </w:style>
  <w:style w:type="character" w:customStyle="1" w:styleId="ListLabel914">
    <w:name w:val="ListLabel 914"/>
    <w:qFormat/>
    <w:rsid w:val="007B32DC"/>
    <w:rPr>
      <w:rFonts w:cs="Wingdings"/>
    </w:rPr>
  </w:style>
  <w:style w:type="character" w:customStyle="1" w:styleId="ListLabel915">
    <w:name w:val="ListLabel 915"/>
    <w:qFormat/>
    <w:rsid w:val="007B32DC"/>
    <w:rPr>
      <w:rFonts w:ascii="Arial" w:eastAsia="Arial" w:hAnsi="Arial" w:cs="Symbol"/>
      <w:sz w:val="22"/>
    </w:rPr>
  </w:style>
  <w:style w:type="character" w:customStyle="1" w:styleId="ListLabel916">
    <w:name w:val="ListLabel 916"/>
    <w:qFormat/>
    <w:rsid w:val="007B32DC"/>
    <w:rPr>
      <w:rFonts w:cs="Courier New"/>
    </w:rPr>
  </w:style>
  <w:style w:type="character" w:customStyle="1" w:styleId="ListLabel917">
    <w:name w:val="ListLabel 917"/>
    <w:qFormat/>
    <w:rsid w:val="007B32DC"/>
    <w:rPr>
      <w:rFonts w:cs="Wingdings"/>
    </w:rPr>
  </w:style>
  <w:style w:type="character" w:customStyle="1" w:styleId="ListLabel918">
    <w:name w:val="ListLabel 918"/>
    <w:qFormat/>
    <w:rsid w:val="007B32DC"/>
    <w:rPr>
      <w:rFonts w:cs="Symbol"/>
    </w:rPr>
  </w:style>
  <w:style w:type="character" w:customStyle="1" w:styleId="ListLabel919">
    <w:name w:val="ListLabel 919"/>
    <w:qFormat/>
    <w:rsid w:val="007B32DC"/>
    <w:rPr>
      <w:rFonts w:cs="Courier New"/>
    </w:rPr>
  </w:style>
  <w:style w:type="character" w:customStyle="1" w:styleId="ListLabel920">
    <w:name w:val="ListLabel 920"/>
    <w:qFormat/>
    <w:rsid w:val="007B32DC"/>
    <w:rPr>
      <w:rFonts w:cs="Wingdings"/>
    </w:rPr>
  </w:style>
  <w:style w:type="character" w:customStyle="1" w:styleId="ListLabel921">
    <w:name w:val="ListLabel 921"/>
    <w:qFormat/>
    <w:rsid w:val="007B32DC"/>
    <w:rPr>
      <w:rFonts w:cs="Symbol"/>
    </w:rPr>
  </w:style>
  <w:style w:type="character" w:customStyle="1" w:styleId="ListLabel922">
    <w:name w:val="ListLabel 922"/>
    <w:qFormat/>
    <w:rsid w:val="007B32DC"/>
    <w:rPr>
      <w:rFonts w:cs="Courier New"/>
    </w:rPr>
  </w:style>
  <w:style w:type="character" w:customStyle="1" w:styleId="ListLabel923">
    <w:name w:val="ListLabel 923"/>
    <w:qFormat/>
    <w:rsid w:val="007B32DC"/>
    <w:rPr>
      <w:rFonts w:cs="Wingdings"/>
    </w:rPr>
  </w:style>
  <w:style w:type="character" w:customStyle="1" w:styleId="ListLabel924">
    <w:name w:val="ListLabel 924"/>
    <w:qFormat/>
    <w:rsid w:val="007B32DC"/>
    <w:rPr>
      <w:rFonts w:ascii="Arial" w:eastAsia="Arial" w:hAnsi="Arial" w:cs="Symbol"/>
    </w:rPr>
  </w:style>
  <w:style w:type="character" w:customStyle="1" w:styleId="ListLabel925">
    <w:name w:val="ListLabel 925"/>
    <w:qFormat/>
    <w:rsid w:val="007B32DC"/>
    <w:rPr>
      <w:rFonts w:cs="Courier New"/>
    </w:rPr>
  </w:style>
  <w:style w:type="character" w:customStyle="1" w:styleId="ListLabel926">
    <w:name w:val="ListLabel 926"/>
    <w:qFormat/>
    <w:rsid w:val="007B32DC"/>
    <w:rPr>
      <w:rFonts w:cs="Wingdings"/>
    </w:rPr>
  </w:style>
  <w:style w:type="character" w:customStyle="1" w:styleId="ListLabel927">
    <w:name w:val="ListLabel 927"/>
    <w:qFormat/>
    <w:rsid w:val="007B32DC"/>
    <w:rPr>
      <w:rFonts w:cs="Symbol"/>
    </w:rPr>
  </w:style>
  <w:style w:type="character" w:customStyle="1" w:styleId="ListLabel928">
    <w:name w:val="ListLabel 928"/>
    <w:qFormat/>
    <w:rsid w:val="007B32DC"/>
    <w:rPr>
      <w:rFonts w:cs="Courier New"/>
    </w:rPr>
  </w:style>
  <w:style w:type="character" w:customStyle="1" w:styleId="ListLabel929">
    <w:name w:val="ListLabel 929"/>
    <w:qFormat/>
    <w:rsid w:val="007B32DC"/>
    <w:rPr>
      <w:rFonts w:cs="Wingdings"/>
    </w:rPr>
  </w:style>
  <w:style w:type="character" w:customStyle="1" w:styleId="ListLabel930">
    <w:name w:val="ListLabel 930"/>
    <w:qFormat/>
    <w:rsid w:val="007B32DC"/>
    <w:rPr>
      <w:rFonts w:cs="Symbol"/>
    </w:rPr>
  </w:style>
  <w:style w:type="character" w:customStyle="1" w:styleId="ListLabel931">
    <w:name w:val="ListLabel 931"/>
    <w:qFormat/>
    <w:rsid w:val="007B32DC"/>
    <w:rPr>
      <w:rFonts w:cs="Courier New"/>
    </w:rPr>
  </w:style>
  <w:style w:type="character" w:customStyle="1" w:styleId="ListLabel932">
    <w:name w:val="ListLabel 932"/>
    <w:qFormat/>
    <w:rsid w:val="007B32DC"/>
    <w:rPr>
      <w:rFonts w:cs="Wingdings"/>
    </w:rPr>
  </w:style>
  <w:style w:type="character" w:customStyle="1" w:styleId="ListLabel933">
    <w:name w:val="ListLabel 933"/>
    <w:qFormat/>
    <w:rsid w:val="007B32DC"/>
    <w:rPr>
      <w:rFonts w:ascii="Arial" w:eastAsia="Arial" w:hAnsi="Arial" w:cs="Symbol"/>
    </w:rPr>
  </w:style>
  <w:style w:type="character" w:customStyle="1" w:styleId="ListLabel934">
    <w:name w:val="ListLabel 934"/>
    <w:qFormat/>
    <w:rsid w:val="007B32DC"/>
    <w:rPr>
      <w:rFonts w:cs="Courier New"/>
    </w:rPr>
  </w:style>
  <w:style w:type="character" w:customStyle="1" w:styleId="ListLabel935">
    <w:name w:val="ListLabel 935"/>
    <w:qFormat/>
    <w:rsid w:val="007B32DC"/>
    <w:rPr>
      <w:rFonts w:cs="Wingdings"/>
    </w:rPr>
  </w:style>
  <w:style w:type="character" w:customStyle="1" w:styleId="ListLabel936">
    <w:name w:val="ListLabel 936"/>
    <w:qFormat/>
    <w:rsid w:val="007B32DC"/>
    <w:rPr>
      <w:rFonts w:cs="Symbol"/>
    </w:rPr>
  </w:style>
  <w:style w:type="character" w:customStyle="1" w:styleId="ListLabel937">
    <w:name w:val="ListLabel 937"/>
    <w:qFormat/>
    <w:rsid w:val="007B32DC"/>
    <w:rPr>
      <w:rFonts w:cs="Courier New"/>
    </w:rPr>
  </w:style>
  <w:style w:type="character" w:customStyle="1" w:styleId="ListLabel938">
    <w:name w:val="ListLabel 938"/>
    <w:qFormat/>
    <w:rsid w:val="007B32DC"/>
    <w:rPr>
      <w:rFonts w:cs="Wingdings"/>
    </w:rPr>
  </w:style>
  <w:style w:type="character" w:customStyle="1" w:styleId="ListLabel939">
    <w:name w:val="ListLabel 939"/>
    <w:qFormat/>
    <w:rsid w:val="007B32DC"/>
    <w:rPr>
      <w:rFonts w:cs="Symbol"/>
    </w:rPr>
  </w:style>
  <w:style w:type="character" w:customStyle="1" w:styleId="ListLabel940">
    <w:name w:val="ListLabel 940"/>
    <w:qFormat/>
    <w:rsid w:val="007B32DC"/>
    <w:rPr>
      <w:rFonts w:cs="Courier New"/>
    </w:rPr>
  </w:style>
  <w:style w:type="character" w:customStyle="1" w:styleId="ListLabel941">
    <w:name w:val="ListLabel 941"/>
    <w:qFormat/>
    <w:rsid w:val="007B32DC"/>
    <w:rPr>
      <w:rFonts w:cs="Wingdings"/>
    </w:rPr>
  </w:style>
  <w:style w:type="character" w:customStyle="1" w:styleId="ListLabel942">
    <w:name w:val="ListLabel 942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943">
    <w:name w:val="ListLabel 943"/>
    <w:qFormat/>
    <w:rsid w:val="007B32DC"/>
    <w:rPr>
      <w:rFonts w:ascii="Arial" w:eastAsia="Arial" w:hAnsi="Arial" w:cs="Symbol"/>
      <w:sz w:val="20"/>
    </w:rPr>
  </w:style>
  <w:style w:type="character" w:customStyle="1" w:styleId="ListLabel944">
    <w:name w:val="ListLabel 944"/>
    <w:qFormat/>
    <w:rsid w:val="007B32DC"/>
    <w:rPr>
      <w:rFonts w:cs="Courier New"/>
    </w:rPr>
  </w:style>
  <w:style w:type="character" w:customStyle="1" w:styleId="ListLabel945">
    <w:name w:val="ListLabel 945"/>
    <w:qFormat/>
    <w:rsid w:val="007B32DC"/>
    <w:rPr>
      <w:rFonts w:cs="Wingdings"/>
    </w:rPr>
  </w:style>
  <w:style w:type="character" w:customStyle="1" w:styleId="ListLabel946">
    <w:name w:val="ListLabel 946"/>
    <w:qFormat/>
    <w:rsid w:val="007B32DC"/>
    <w:rPr>
      <w:rFonts w:cs="Symbol"/>
    </w:rPr>
  </w:style>
  <w:style w:type="character" w:customStyle="1" w:styleId="ListLabel947">
    <w:name w:val="ListLabel 947"/>
    <w:qFormat/>
    <w:rsid w:val="007B32DC"/>
    <w:rPr>
      <w:rFonts w:cs="Courier New"/>
    </w:rPr>
  </w:style>
  <w:style w:type="character" w:customStyle="1" w:styleId="ListLabel948">
    <w:name w:val="ListLabel 948"/>
    <w:qFormat/>
    <w:rsid w:val="007B32DC"/>
    <w:rPr>
      <w:rFonts w:cs="Wingdings"/>
    </w:rPr>
  </w:style>
  <w:style w:type="character" w:customStyle="1" w:styleId="ListLabel949">
    <w:name w:val="ListLabel 949"/>
    <w:qFormat/>
    <w:rsid w:val="007B32DC"/>
    <w:rPr>
      <w:rFonts w:cs="Symbol"/>
    </w:rPr>
  </w:style>
  <w:style w:type="character" w:customStyle="1" w:styleId="ListLabel950">
    <w:name w:val="ListLabel 950"/>
    <w:qFormat/>
    <w:rsid w:val="007B32DC"/>
    <w:rPr>
      <w:rFonts w:cs="Courier New"/>
    </w:rPr>
  </w:style>
  <w:style w:type="character" w:customStyle="1" w:styleId="ListLabel951">
    <w:name w:val="ListLabel 951"/>
    <w:qFormat/>
    <w:rsid w:val="007B32DC"/>
    <w:rPr>
      <w:rFonts w:cs="Wingdings"/>
    </w:rPr>
  </w:style>
  <w:style w:type="character" w:customStyle="1" w:styleId="ListLabel952">
    <w:name w:val="ListLabel 95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953">
    <w:name w:val="ListLabel 953"/>
    <w:qFormat/>
    <w:rsid w:val="007B32DC"/>
    <w:rPr>
      <w:rFonts w:cs="Courier New"/>
    </w:rPr>
  </w:style>
  <w:style w:type="character" w:customStyle="1" w:styleId="ListLabel954">
    <w:name w:val="ListLabel 954"/>
    <w:qFormat/>
    <w:rsid w:val="007B32DC"/>
    <w:rPr>
      <w:rFonts w:cs="Wingdings"/>
    </w:rPr>
  </w:style>
  <w:style w:type="character" w:customStyle="1" w:styleId="ListLabel955">
    <w:name w:val="ListLabel 955"/>
    <w:qFormat/>
    <w:rsid w:val="007B32DC"/>
    <w:rPr>
      <w:rFonts w:cs="Symbol"/>
    </w:rPr>
  </w:style>
  <w:style w:type="character" w:customStyle="1" w:styleId="ListLabel956">
    <w:name w:val="ListLabel 956"/>
    <w:qFormat/>
    <w:rsid w:val="007B32DC"/>
    <w:rPr>
      <w:rFonts w:cs="Courier New"/>
    </w:rPr>
  </w:style>
  <w:style w:type="character" w:customStyle="1" w:styleId="ListLabel957">
    <w:name w:val="ListLabel 957"/>
    <w:qFormat/>
    <w:rsid w:val="007B32DC"/>
    <w:rPr>
      <w:rFonts w:cs="Wingdings"/>
    </w:rPr>
  </w:style>
  <w:style w:type="character" w:customStyle="1" w:styleId="ListLabel958">
    <w:name w:val="ListLabel 958"/>
    <w:qFormat/>
    <w:rsid w:val="007B32DC"/>
    <w:rPr>
      <w:rFonts w:cs="Symbol"/>
    </w:rPr>
  </w:style>
  <w:style w:type="character" w:customStyle="1" w:styleId="ListLabel959">
    <w:name w:val="ListLabel 959"/>
    <w:qFormat/>
    <w:rsid w:val="007B32DC"/>
    <w:rPr>
      <w:rFonts w:cs="Courier New"/>
    </w:rPr>
  </w:style>
  <w:style w:type="character" w:customStyle="1" w:styleId="ListLabel960">
    <w:name w:val="ListLabel 960"/>
    <w:qFormat/>
    <w:rsid w:val="007B32DC"/>
    <w:rPr>
      <w:rFonts w:cs="Wingdings"/>
    </w:rPr>
  </w:style>
  <w:style w:type="character" w:customStyle="1" w:styleId="ListLabel961">
    <w:name w:val="ListLabel 961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962">
    <w:name w:val="ListLabel 96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963">
    <w:name w:val="ListLabel 963"/>
    <w:qFormat/>
    <w:rsid w:val="007B32DC"/>
    <w:rPr>
      <w:rFonts w:cs="Courier New"/>
    </w:rPr>
  </w:style>
  <w:style w:type="character" w:customStyle="1" w:styleId="ListLabel964">
    <w:name w:val="ListLabel 964"/>
    <w:qFormat/>
    <w:rsid w:val="007B32DC"/>
    <w:rPr>
      <w:rFonts w:cs="Wingdings"/>
    </w:rPr>
  </w:style>
  <w:style w:type="character" w:customStyle="1" w:styleId="ListLabel965">
    <w:name w:val="ListLabel 965"/>
    <w:qFormat/>
    <w:rsid w:val="007B32DC"/>
    <w:rPr>
      <w:rFonts w:cs="Symbol"/>
    </w:rPr>
  </w:style>
  <w:style w:type="character" w:customStyle="1" w:styleId="ListLabel966">
    <w:name w:val="ListLabel 966"/>
    <w:qFormat/>
    <w:rsid w:val="007B32DC"/>
    <w:rPr>
      <w:rFonts w:cs="Courier New"/>
    </w:rPr>
  </w:style>
  <w:style w:type="character" w:customStyle="1" w:styleId="ListLabel967">
    <w:name w:val="ListLabel 967"/>
    <w:qFormat/>
    <w:rsid w:val="007B32DC"/>
    <w:rPr>
      <w:rFonts w:cs="Wingdings"/>
    </w:rPr>
  </w:style>
  <w:style w:type="character" w:customStyle="1" w:styleId="ListLabel968">
    <w:name w:val="ListLabel 968"/>
    <w:qFormat/>
    <w:rsid w:val="007B32DC"/>
    <w:rPr>
      <w:rFonts w:cs="Symbol"/>
    </w:rPr>
  </w:style>
  <w:style w:type="character" w:customStyle="1" w:styleId="ListLabel969">
    <w:name w:val="ListLabel 969"/>
    <w:qFormat/>
    <w:rsid w:val="007B32DC"/>
    <w:rPr>
      <w:rFonts w:cs="Courier New"/>
    </w:rPr>
  </w:style>
  <w:style w:type="character" w:customStyle="1" w:styleId="ListLabel970">
    <w:name w:val="ListLabel 970"/>
    <w:qFormat/>
    <w:rsid w:val="007B32DC"/>
    <w:rPr>
      <w:rFonts w:cs="Wingdings"/>
    </w:rPr>
  </w:style>
  <w:style w:type="character" w:customStyle="1" w:styleId="ListLabel971">
    <w:name w:val="ListLabel 971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972">
    <w:name w:val="ListLabel 972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973">
    <w:name w:val="ListLabel 973"/>
    <w:qFormat/>
    <w:rsid w:val="007B32DC"/>
    <w:rPr>
      <w:sz w:val="22"/>
      <w:szCs w:val="22"/>
      <w:lang w:eastAsia="ca-ES"/>
    </w:rPr>
  </w:style>
  <w:style w:type="character" w:customStyle="1" w:styleId="ListLabel974">
    <w:name w:val="ListLabel 974"/>
    <w:qFormat/>
    <w:rsid w:val="007B32DC"/>
    <w:rPr>
      <w:rFonts w:cs="Times New Roman"/>
      <w:b/>
      <w:szCs w:val="24"/>
      <w:lang w:eastAsia="ca-ES"/>
    </w:rPr>
  </w:style>
  <w:style w:type="character" w:customStyle="1" w:styleId="ListLabel975">
    <w:name w:val="ListLabel 975"/>
    <w:qFormat/>
    <w:rsid w:val="007B32DC"/>
    <w:rPr>
      <w:rFonts w:cs="Times New Roman"/>
      <w:b/>
      <w:szCs w:val="24"/>
      <w:lang w:eastAsia="ca-ES"/>
    </w:rPr>
  </w:style>
  <w:style w:type="character" w:customStyle="1" w:styleId="ListLabel976">
    <w:name w:val="ListLabel 976"/>
    <w:qFormat/>
    <w:rsid w:val="007B32DC"/>
    <w:rPr>
      <w:rFonts w:cs="Times New Roman"/>
      <w:b/>
      <w:szCs w:val="24"/>
      <w:lang w:eastAsia="ca-ES"/>
    </w:rPr>
  </w:style>
  <w:style w:type="character" w:customStyle="1" w:styleId="ListLabel977">
    <w:name w:val="ListLabel 977"/>
    <w:qFormat/>
    <w:rsid w:val="007B32DC"/>
    <w:rPr>
      <w:rFonts w:cs="Times New Roman"/>
      <w:b/>
      <w:szCs w:val="24"/>
      <w:lang w:eastAsia="ca-ES"/>
    </w:rPr>
  </w:style>
  <w:style w:type="character" w:customStyle="1" w:styleId="ListLabel978">
    <w:name w:val="ListLabel 978"/>
    <w:qFormat/>
    <w:rsid w:val="007B32DC"/>
    <w:rPr>
      <w:rFonts w:cs="Times New Roman"/>
      <w:b/>
      <w:szCs w:val="24"/>
      <w:lang w:eastAsia="ca-ES"/>
    </w:rPr>
  </w:style>
  <w:style w:type="character" w:customStyle="1" w:styleId="ListLabel979">
    <w:name w:val="ListLabel 979"/>
    <w:qFormat/>
    <w:rsid w:val="007B32DC"/>
    <w:rPr>
      <w:rFonts w:cs="Times New Roman"/>
      <w:b/>
      <w:szCs w:val="24"/>
      <w:lang w:eastAsia="ca-ES"/>
    </w:rPr>
  </w:style>
  <w:style w:type="character" w:customStyle="1" w:styleId="ListLabel980">
    <w:name w:val="ListLabel 980"/>
    <w:qFormat/>
    <w:rsid w:val="007B32DC"/>
    <w:rPr>
      <w:rFonts w:cs="Times New Roman"/>
      <w:b/>
      <w:szCs w:val="24"/>
      <w:lang w:eastAsia="ca-ES"/>
    </w:rPr>
  </w:style>
  <w:style w:type="character" w:customStyle="1" w:styleId="ListLabel981">
    <w:name w:val="ListLabel 981"/>
    <w:qFormat/>
    <w:rsid w:val="007B32DC"/>
    <w:rPr>
      <w:rFonts w:cs="Times New Roman"/>
      <w:b/>
      <w:szCs w:val="24"/>
      <w:lang w:eastAsia="ca-ES"/>
    </w:rPr>
  </w:style>
  <w:style w:type="character" w:customStyle="1" w:styleId="ListLabel982">
    <w:name w:val="ListLabel 982"/>
    <w:qFormat/>
    <w:rsid w:val="007B32DC"/>
    <w:rPr>
      <w:rFonts w:cs="Times New Roman"/>
      <w:b/>
      <w:szCs w:val="24"/>
      <w:lang w:eastAsia="ca-ES"/>
    </w:rPr>
  </w:style>
  <w:style w:type="character" w:customStyle="1" w:styleId="ListLabel983">
    <w:name w:val="ListLabel 983"/>
    <w:qFormat/>
    <w:rsid w:val="007B32DC"/>
    <w:rPr>
      <w:rFonts w:cs="OpenSymbol"/>
      <w:b/>
      <w:sz w:val="22"/>
    </w:rPr>
  </w:style>
  <w:style w:type="character" w:customStyle="1" w:styleId="ListLabel984">
    <w:name w:val="ListLabel 984"/>
    <w:qFormat/>
    <w:rsid w:val="007B32DC"/>
    <w:rPr>
      <w:rFonts w:ascii="Arial" w:eastAsia="Arial" w:hAnsi="Arial" w:cs="OpenSymbol"/>
      <w:sz w:val="22"/>
    </w:rPr>
  </w:style>
  <w:style w:type="character" w:customStyle="1" w:styleId="ListLabel985">
    <w:name w:val="ListLabel 985"/>
    <w:qFormat/>
    <w:rsid w:val="007B32DC"/>
    <w:rPr>
      <w:rFonts w:cs="OpenSymbol"/>
    </w:rPr>
  </w:style>
  <w:style w:type="character" w:customStyle="1" w:styleId="ListLabel986">
    <w:name w:val="ListLabel 986"/>
    <w:qFormat/>
    <w:rsid w:val="007B32DC"/>
    <w:rPr>
      <w:rFonts w:cs="OpenSymbol"/>
    </w:rPr>
  </w:style>
  <w:style w:type="character" w:customStyle="1" w:styleId="ListLabel987">
    <w:name w:val="ListLabel 987"/>
    <w:qFormat/>
    <w:rsid w:val="007B32DC"/>
    <w:rPr>
      <w:rFonts w:cs="OpenSymbol"/>
    </w:rPr>
  </w:style>
  <w:style w:type="character" w:customStyle="1" w:styleId="ListLabel988">
    <w:name w:val="ListLabel 988"/>
    <w:qFormat/>
    <w:rsid w:val="007B32DC"/>
    <w:rPr>
      <w:rFonts w:cs="OpenSymbol"/>
    </w:rPr>
  </w:style>
  <w:style w:type="character" w:customStyle="1" w:styleId="ListLabel989">
    <w:name w:val="ListLabel 989"/>
    <w:qFormat/>
    <w:rsid w:val="007B32DC"/>
    <w:rPr>
      <w:rFonts w:cs="OpenSymbol"/>
    </w:rPr>
  </w:style>
  <w:style w:type="character" w:customStyle="1" w:styleId="ListLabel990">
    <w:name w:val="ListLabel 990"/>
    <w:qFormat/>
    <w:rsid w:val="007B32DC"/>
    <w:rPr>
      <w:rFonts w:cs="OpenSymbol"/>
    </w:rPr>
  </w:style>
  <w:style w:type="character" w:customStyle="1" w:styleId="ListLabel991">
    <w:name w:val="ListLabel 991"/>
    <w:qFormat/>
    <w:rsid w:val="007B32DC"/>
    <w:rPr>
      <w:rFonts w:cs="OpenSymbol"/>
    </w:rPr>
  </w:style>
  <w:style w:type="character" w:customStyle="1" w:styleId="ListLabel992">
    <w:name w:val="ListLabel 992"/>
    <w:qFormat/>
    <w:rsid w:val="007B32DC"/>
    <w:rPr>
      <w:rFonts w:cs="OpenSymbol"/>
    </w:rPr>
  </w:style>
  <w:style w:type="character" w:customStyle="1" w:styleId="ListLabel993">
    <w:name w:val="ListLabel 993"/>
    <w:qFormat/>
    <w:rsid w:val="007B32DC"/>
    <w:rPr>
      <w:rFonts w:ascii="Arial" w:eastAsia="Arial" w:hAnsi="Arial" w:cs="OpenSymbol"/>
      <w:sz w:val="22"/>
    </w:rPr>
  </w:style>
  <w:style w:type="character" w:customStyle="1" w:styleId="ListLabel994">
    <w:name w:val="ListLabel 994"/>
    <w:qFormat/>
    <w:rsid w:val="007B32DC"/>
    <w:rPr>
      <w:rFonts w:cs="OpenSymbol"/>
    </w:rPr>
  </w:style>
  <w:style w:type="character" w:customStyle="1" w:styleId="ListLabel995">
    <w:name w:val="ListLabel 995"/>
    <w:qFormat/>
    <w:rsid w:val="007B32DC"/>
    <w:rPr>
      <w:rFonts w:cs="OpenSymbol"/>
    </w:rPr>
  </w:style>
  <w:style w:type="character" w:customStyle="1" w:styleId="ListLabel996">
    <w:name w:val="ListLabel 996"/>
    <w:qFormat/>
    <w:rsid w:val="007B32DC"/>
    <w:rPr>
      <w:rFonts w:cs="OpenSymbol"/>
    </w:rPr>
  </w:style>
  <w:style w:type="character" w:customStyle="1" w:styleId="ListLabel997">
    <w:name w:val="ListLabel 997"/>
    <w:qFormat/>
    <w:rsid w:val="007B32DC"/>
    <w:rPr>
      <w:rFonts w:cs="OpenSymbol"/>
    </w:rPr>
  </w:style>
  <w:style w:type="character" w:customStyle="1" w:styleId="ListLabel998">
    <w:name w:val="ListLabel 998"/>
    <w:qFormat/>
    <w:rsid w:val="007B32DC"/>
    <w:rPr>
      <w:rFonts w:cs="OpenSymbol"/>
    </w:rPr>
  </w:style>
  <w:style w:type="character" w:customStyle="1" w:styleId="ListLabel999">
    <w:name w:val="ListLabel 999"/>
    <w:qFormat/>
    <w:rsid w:val="007B32DC"/>
    <w:rPr>
      <w:rFonts w:cs="OpenSymbol"/>
    </w:rPr>
  </w:style>
  <w:style w:type="character" w:customStyle="1" w:styleId="ListLabel1000">
    <w:name w:val="ListLabel 1000"/>
    <w:qFormat/>
    <w:rsid w:val="007B32DC"/>
    <w:rPr>
      <w:rFonts w:cs="OpenSymbol"/>
    </w:rPr>
  </w:style>
  <w:style w:type="character" w:customStyle="1" w:styleId="ListLabel1001">
    <w:name w:val="ListLabel 1001"/>
    <w:qFormat/>
    <w:rsid w:val="007B32DC"/>
    <w:rPr>
      <w:rFonts w:ascii="Arial" w:eastAsia="Arial" w:hAnsi="Arial" w:cs="OpenSymbol"/>
      <w:sz w:val="22"/>
    </w:rPr>
  </w:style>
  <w:style w:type="character" w:customStyle="1" w:styleId="ListLabel1002">
    <w:name w:val="ListLabel 1002"/>
    <w:qFormat/>
    <w:rsid w:val="007B32DC"/>
    <w:rPr>
      <w:rFonts w:cs="OpenSymbol"/>
    </w:rPr>
  </w:style>
  <w:style w:type="character" w:customStyle="1" w:styleId="ListLabel1003">
    <w:name w:val="ListLabel 1003"/>
    <w:qFormat/>
    <w:rsid w:val="007B32DC"/>
    <w:rPr>
      <w:rFonts w:cs="OpenSymbol"/>
    </w:rPr>
  </w:style>
  <w:style w:type="character" w:customStyle="1" w:styleId="ListLabel1004">
    <w:name w:val="ListLabel 1004"/>
    <w:qFormat/>
    <w:rsid w:val="007B32DC"/>
    <w:rPr>
      <w:rFonts w:cs="OpenSymbol"/>
    </w:rPr>
  </w:style>
  <w:style w:type="character" w:customStyle="1" w:styleId="ListLabel1005">
    <w:name w:val="ListLabel 1005"/>
    <w:qFormat/>
    <w:rsid w:val="007B32DC"/>
    <w:rPr>
      <w:rFonts w:cs="OpenSymbol"/>
    </w:rPr>
  </w:style>
  <w:style w:type="character" w:customStyle="1" w:styleId="ListLabel1006">
    <w:name w:val="ListLabel 1006"/>
    <w:qFormat/>
    <w:rsid w:val="007B32DC"/>
    <w:rPr>
      <w:rFonts w:cs="OpenSymbol"/>
    </w:rPr>
  </w:style>
  <w:style w:type="character" w:customStyle="1" w:styleId="ListLabel1007">
    <w:name w:val="ListLabel 1007"/>
    <w:qFormat/>
    <w:rsid w:val="007B32DC"/>
    <w:rPr>
      <w:rFonts w:cs="OpenSymbol"/>
    </w:rPr>
  </w:style>
  <w:style w:type="character" w:customStyle="1" w:styleId="ListLabel1008">
    <w:name w:val="ListLabel 1008"/>
    <w:qFormat/>
    <w:rsid w:val="007B32DC"/>
    <w:rPr>
      <w:rFonts w:cs="OpenSymbol"/>
    </w:rPr>
  </w:style>
  <w:style w:type="character" w:customStyle="1" w:styleId="ListLabel1009">
    <w:name w:val="ListLabel 1009"/>
    <w:qFormat/>
    <w:rsid w:val="007B32DC"/>
    <w:rPr>
      <w:rFonts w:cs="OpenSymbol"/>
    </w:rPr>
  </w:style>
  <w:style w:type="character" w:customStyle="1" w:styleId="ListLabel1010">
    <w:name w:val="ListLabel 1010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011">
    <w:name w:val="ListLabel 1011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012">
    <w:name w:val="ListLabel 1012"/>
    <w:qFormat/>
    <w:rsid w:val="007B32DC"/>
    <w:rPr>
      <w:rFonts w:cs="Symbol"/>
      <w:lang w:eastAsia="en-US" w:bidi="ar-SA"/>
    </w:rPr>
  </w:style>
  <w:style w:type="character" w:customStyle="1" w:styleId="ListLabel1013">
    <w:name w:val="ListLabel 1013"/>
    <w:qFormat/>
    <w:rsid w:val="007B32DC"/>
    <w:rPr>
      <w:rFonts w:cs="Symbol"/>
      <w:lang w:eastAsia="en-US" w:bidi="ar-SA"/>
    </w:rPr>
  </w:style>
  <w:style w:type="character" w:customStyle="1" w:styleId="ListLabel1014">
    <w:name w:val="ListLabel 1014"/>
    <w:qFormat/>
    <w:rsid w:val="007B32DC"/>
    <w:rPr>
      <w:rFonts w:cs="Symbol"/>
      <w:lang w:eastAsia="en-US" w:bidi="ar-SA"/>
    </w:rPr>
  </w:style>
  <w:style w:type="character" w:customStyle="1" w:styleId="ListLabel1015">
    <w:name w:val="ListLabel 1015"/>
    <w:qFormat/>
    <w:rsid w:val="007B32DC"/>
    <w:rPr>
      <w:rFonts w:cs="Symbol"/>
      <w:lang w:eastAsia="en-US" w:bidi="ar-SA"/>
    </w:rPr>
  </w:style>
  <w:style w:type="character" w:customStyle="1" w:styleId="ListLabel1016">
    <w:name w:val="ListLabel 1016"/>
    <w:qFormat/>
    <w:rsid w:val="007B32DC"/>
    <w:rPr>
      <w:rFonts w:cs="Symbol"/>
      <w:lang w:eastAsia="en-US" w:bidi="ar-SA"/>
    </w:rPr>
  </w:style>
  <w:style w:type="character" w:customStyle="1" w:styleId="ListLabel1017">
    <w:name w:val="ListLabel 1017"/>
    <w:qFormat/>
    <w:rsid w:val="007B32DC"/>
    <w:rPr>
      <w:rFonts w:cs="Symbol"/>
      <w:lang w:eastAsia="en-US" w:bidi="ar-SA"/>
    </w:rPr>
  </w:style>
  <w:style w:type="character" w:customStyle="1" w:styleId="ListLabel1018">
    <w:name w:val="ListLabel 1018"/>
    <w:qFormat/>
    <w:rsid w:val="007B32DC"/>
    <w:rPr>
      <w:rFonts w:cs="Symbol"/>
      <w:lang w:eastAsia="en-US" w:bidi="ar-SA"/>
    </w:rPr>
  </w:style>
  <w:style w:type="character" w:customStyle="1" w:styleId="ListLabel1019">
    <w:name w:val="ListLabel 1019"/>
    <w:qFormat/>
    <w:rsid w:val="007B32DC"/>
    <w:rPr>
      <w:rFonts w:ascii="Arial" w:eastAsia="Arial" w:hAnsi="Arial" w:cs="OpenSymbol"/>
      <w:sz w:val="22"/>
    </w:rPr>
  </w:style>
  <w:style w:type="character" w:customStyle="1" w:styleId="ListLabel1020">
    <w:name w:val="ListLabel 1020"/>
    <w:qFormat/>
    <w:rsid w:val="007B32DC"/>
    <w:rPr>
      <w:rFonts w:cs="OpenSymbol"/>
    </w:rPr>
  </w:style>
  <w:style w:type="character" w:customStyle="1" w:styleId="ListLabel1021">
    <w:name w:val="ListLabel 1021"/>
    <w:qFormat/>
    <w:rsid w:val="007B32DC"/>
    <w:rPr>
      <w:rFonts w:cs="OpenSymbol"/>
    </w:rPr>
  </w:style>
  <w:style w:type="character" w:customStyle="1" w:styleId="ListLabel1022">
    <w:name w:val="ListLabel 1022"/>
    <w:qFormat/>
    <w:rsid w:val="007B32DC"/>
    <w:rPr>
      <w:rFonts w:cs="OpenSymbol"/>
    </w:rPr>
  </w:style>
  <w:style w:type="character" w:customStyle="1" w:styleId="ListLabel1023">
    <w:name w:val="ListLabel 1023"/>
    <w:qFormat/>
    <w:rsid w:val="007B32DC"/>
    <w:rPr>
      <w:rFonts w:cs="OpenSymbol"/>
    </w:rPr>
  </w:style>
  <w:style w:type="character" w:customStyle="1" w:styleId="ListLabel1024">
    <w:name w:val="ListLabel 1024"/>
    <w:qFormat/>
    <w:rsid w:val="007B32DC"/>
    <w:rPr>
      <w:rFonts w:cs="OpenSymbol"/>
    </w:rPr>
  </w:style>
  <w:style w:type="character" w:customStyle="1" w:styleId="ListLabel1025">
    <w:name w:val="ListLabel 1025"/>
    <w:qFormat/>
    <w:rsid w:val="007B32DC"/>
    <w:rPr>
      <w:rFonts w:cs="OpenSymbol"/>
    </w:rPr>
  </w:style>
  <w:style w:type="character" w:customStyle="1" w:styleId="ListLabel1026">
    <w:name w:val="ListLabel 1026"/>
    <w:qFormat/>
    <w:rsid w:val="007B32DC"/>
    <w:rPr>
      <w:rFonts w:cs="OpenSymbol"/>
    </w:rPr>
  </w:style>
  <w:style w:type="character" w:customStyle="1" w:styleId="ListLabel1027">
    <w:name w:val="ListLabel 1027"/>
    <w:qFormat/>
    <w:rsid w:val="007B32DC"/>
    <w:rPr>
      <w:rFonts w:cs="OpenSymbol"/>
    </w:rPr>
  </w:style>
  <w:style w:type="character" w:customStyle="1" w:styleId="ListLabel1028">
    <w:name w:val="ListLabel 1028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029">
    <w:name w:val="ListLabel 102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030">
    <w:name w:val="ListLabel 1030"/>
    <w:qFormat/>
    <w:rsid w:val="007B32DC"/>
    <w:rPr>
      <w:rFonts w:cs="Symbol"/>
      <w:lang w:eastAsia="en-US" w:bidi="ar-SA"/>
    </w:rPr>
  </w:style>
  <w:style w:type="character" w:customStyle="1" w:styleId="ListLabel1031">
    <w:name w:val="ListLabel 1031"/>
    <w:qFormat/>
    <w:rsid w:val="007B32DC"/>
    <w:rPr>
      <w:rFonts w:cs="Symbol"/>
      <w:lang w:eastAsia="en-US" w:bidi="ar-SA"/>
    </w:rPr>
  </w:style>
  <w:style w:type="character" w:customStyle="1" w:styleId="ListLabel1032">
    <w:name w:val="ListLabel 1032"/>
    <w:qFormat/>
    <w:rsid w:val="007B32DC"/>
    <w:rPr>
      <w:rFonts w:cs="Symbol"/>
      <w:lang w:eastAsia="en-US" w:bidi="ar-SA"/>
    </w:rPr>
  </w:style>
  <w:style w:type="character" w:customStyle="1" w:styleId="ListLabel1033">
    <w:name w:val="ListLabel 1033"/>
    <w:qFormat/>
    <w:rsid w:val="007B32DC"/>
    <w:rPr>
      <w:rFonts w:cs="Symbol"/>
      <w:lang w:eastAsia="en-US" w:bidi="ar-SA"/>
    </w:rPr>
  </w:style>
  <w:style w:type="character" w:customStyle="1" w:styleId="ListLabel1034">
    <w:name w:val="ListLabel 1034"/>
    <w:qFormat/>
    <w:rsid w:val="007B32DC"/>
    <w:rPr>
      <w:rFonts w:cs="Symbol"/>
      <w:lang w:eastAsia="en-US" w:bidi="ar-SA"/>
    </w:rPr>
  </w:style>
  <w:style w:type="character" w:customStyle="1" w:styleId="ListLabel1035">
    <w:name w:val="ListLabel 1035"/>
    <w:qFormat/>
    <w:rsid w:val="007B32DC"/>
    <w:rPr>
      <w:rFonts w:cs="Symbol"/>
      <w:lang w:eastAsia="en-US" w:bidi="ar-SA"/>
    </w:rPr>
  </w:style>
  <w:style w:type="character" w:customStyle="1" w:styleId="ListLabel1036">
    <w:name w:val="ListLabel 1036"/>
    <w:qFormat/>
    <w:rsid w:val="007B32DC"/>
    <w:rPr>
      <w:rFonts w:cs="Symbol"/>
      <w:lang w:eastAsia="en-US" w:bidi="ar-SA"/>
    </w:rPr>
  </w:style>
  <w:style w:type="character" w:customStyle="1" w:styleId="ListLabel1037">
    <w:name w:val="ListLabel 1037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038">
    <w:name w:val="ListLabel 1038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039">
    <w:name w:val="ListLabel 1039"/>
    <w:qFormat/>
    <w:rsid w:val="007B32DC"/>
    <w:rPr>
      <w:rFonts w:cs="Symbol"/>
      <w:lang w:eastAsia="en-US" w:bidi="ar-SA"/>
    </w:rPr>
  </w:style>
  <w:style w:type="character" w:customStyle="1" w:styleId="ListLabel1040">
    <w:name w:val="ListLabel 1040"/>
    <w:qFormat/>
    <w:rsid w:val="007B32DC"/>
    <w:rPr>
      <w:rFonts w:cs="Symbol"/>
      <w:lang w:eastAsia="en-US" w:bidi="ar-SA"/>
    </w:rPr>
  </w:style>
  <w:style w:type="character" w:customStyle="1" w:styleId="ListLabel1041">
    <w:name w:val="ListLabel 1041"/>
    <w:qFormat/>
    <w:rsid w:val="007B32DC"/>
    <w:rPr>
      <w:rFonts w:cs="Symbol"/>
      <w:lang w:eastAsia="en-US" w:bidi="ar-SA"/>
    </w:rPr>
  </w:style>
  <w:style w:type="character" w:customStyle="1" w:styleId="ListLabel1042">
    <w:name w:val="ListLabel 1042"/>
    <w:qFormat/>
    <w:rsid w:val="007B32DC"/>
    <w:rPr>
      <w:rFonts w:cs="Symbol"/>
      <w:lang w:eastAsia="en-US" w:bidi="ar-SA"/>
    </w:rPr>
  </w:style>
  <w:style w:type="character" w:customStyle="1" w:styleId="ListLabel1043">
    <w:name w:val="ListLabel 1043"/>
    <w:qFormat/>
    <w:rsid w:val="007B32DC"/>
    <w:rPr>
      <w:rFonts w:cs="Symbol"/>
      <w:lang w:eastAsia="en-US" w:bidi="ar-SA"/>
    </w:rPr>
  </w:style>
  <w:style w:type="character" w:customStyle="1" w:styleId="ListLabel1044">
    <w:name w:val="ListLabel 1044"/>
    <w:qFormat/>
    <w:rsid w:val="007B32DC"/>
    <w:rPr>
      <w:rFonts w:cs="Symbol"/>
      <w:lang w:eastAsia="en-US" w:bidi="ar-SA"/>
    </w:rPr>
  </w:style>
  <w:style w:type="character" w:customStyle="1" w:styleId="ListLabel1045">
    <w:name w:val="ListLabel 1045"/>
    <w:qFormat/>
    <w:rsid w:val="007B32DC"/>
    <w:rPr>
      <w:rFonts w:cs="Symbol"/>
      <w:lang w:eastAsia="en-US" w:bidi="ar-SA"/>
    </w:rPr>
  </w:style>
  <w:style w:type="character" w:customStyle="1" w:styleId="ListLabel1046">
    <w:name w:val="ListLabel 1046"/>
    <w:qFormat/>
    <w:rsid w:val="007B32DC"/>
    <w:rPr>
      <w:rFonts w:ascii="Arial" w:eastAsia="Arial" w:hAnsi="Arial" w:cs="OpenSymbol"/>
      <w:sz w:val="22"/>
    </w:rPr>
  </w:style>
  <w:style w:type="character" w:customStyle="1" w:styleId="ListLabel1047">
    <w:name w:val="ListLabel 1047"/>
    <w:qFormat/>
    <w:rsid w:val="007B32DC"/>
    <w:rPr>
      <w:rFonts w:cs="Symbol"/>
      <w:lang w:eastAsia="en-US" w:bidi="ar-SA"/>
    </w:rPr>
  </w:style>
  <w:style w:type="character" w:customStyle="1" w:styleId="ListLabel1048">
    <w:name w:val="ListLabel 1048"/>
    <w:qFormat/>
    <w:rsid w:val="007B32DC"/>
    <w:rPr>
      <w:rFonts w:cs="Symbol"/>
      <w:lang w:eastAsia="en-US" w:bidi="ar-SA"/>
    </w:rPr>
  </w:style>
  <w:style w:type="character" w:customStyle="1" w:styleId="ListLabel1049">
    <w:name w:val="ListLabel 1049"/>
    <w:qFormat/>
    <w:rsid w:val="007B32DC"/>
    <w:rPr>
      <w:rFonts w:cs="Symbol"/>
      <w:lang w:eastAsia="en-US" w:bidi="ar-SA"/>
    </w:rPr>
  </w:style>
  <w:style w:type="character" w:customStyle="1" w:styleId="ListLabel1050">
    <w:name w:val="ListLabel 1050"/>
    <w:qFormat/>
    <w:rsid w:val="007B32DC"/>
    <w:rPr>
      <w:rFonts w:cs="Symbol"/>
      <w:lang w:eastAsia="en-US" w:bidi="ar-SA"/>
    </w:rPr>
  </w:style>
  <w:style w:type="character" w:customStyle="1" w:styleId="ListLabel1051">
    <w:name w:val="ListLabel 1051"/>
    <w:qFormat/>
    <w:rsid w:val="007B32DC"/>
    <w:rPr>
      <w:rFonts w:cs="Symbol"/>
      <w:lang w:eastAsia="en-US" w:bidi="ar-SA"/>
    </w:rPr>
  </w:style>
  <w:style w:type="character" w:customStyle="1" w:styleId="ListLabel1052">
    <w:name w:val="ListLabel 1052"/>
    <w:qFormat/>
    <w:rsid w:val="007B32DC"/>
    <w:rPr>
      <w:rFonts w:cs="Symbol"/>
      <w:lang w:eastAsia="en-US" w:bidi="ar-SA"/>
    </w:rPr>
  </w:style>
  <w:style w:type="character" w:customStyle="1" w:styleId="ListLabel1053">
    <w:name w:val="ListLabel 1053"/>
    <w:qFormat/>
    <w:rsid w:val="007B32DC"/>
    <w:rPr>
      <w:rFonts w:cs="Symbol"/>
      <w:lang w:eastAsia="en-US" w:bidi="ar-SA"/>
    </w:rPr>
  </w:style>
  <w:style w:type="character" w:customStyle="1" w:styleId="ListLabel1054">
    <w:name w:val="ListLabel 1054"/>
    <w:qFormat/>
    <w:rsid w:val="007B32DC"/>
    <w:rPr>
      <w:rFonts w:cs="Symbol"/>
      <w:lang w:eastAsia="en-US" w:bidi="ar-SA"/>
    </w:rPr>
  </w:style>
  <w:style w:type="character" w:customStyle="1" w:styleId="ListLabel1055">
    <w:name w:val="ListLabel 1055"/>
    <w:qFormat/>
    <w:rsid w:val="007B32DC"/>
    <w:rPr>
      <w:rFonts w:ascii="Arial" w:eastAsia="Arial" w:hAnsi="Arial" w:cs="OpenSymbol"/>
      <w:sz w:val="22"/>
    </w:rPr>
  </w:style>
  <w:style w:type="character" w:customStyle="1" w:styleId="ListLabel1056">
    <w:name w:val="ListLabel 1056"/>
    <w:qFormat/>
    <w:rsid w:val="007B32DC"/>
    <w:rPr>
      <w:rFonts w:cs="Symbol"/>
      <w:lang w:eastAsia="en-US" w:bidi="ar-SA"/>
    </w:rPr>
  </w:style>
  <w:style w:type="character" w:customStyle="1" w:styleId="ListLabel1057">
    <w:name w:val="ListLabel 1057"/>
    <w:qFormat/>
    <w:rsid w:val="007B32DC"/>
    <w:rPr>
      <w:rFonts w:cs="Symbol"/>
      <w:lang w:eastAsia="en-US" w:bidi="ar-SA"/>
    </w:rPr>
  </w:style>
  <w:style w:type="character" w:customStyle="1" w:styleId="ListLabel1058">
    <w:name w:val="ListLabel 1058"/>
    <w:qFormat/>
    <w:rsid w:val="007B32DC"/>
    <w:rPr>
      <w:rFonts w:cs="Symbol"/>
      <w:lang w:eastAsia="en-US" w:bidi="ar-SA"/>
    </w:rPr>
  </w:style>
  <w:style w:type="character" w:customStyle="1" w:styleId="ListLabel1059">
    <w:name w:val="ListLabel 1059"/>
    <w:qFormat/>
    <w:rsid w:val="007B32DC"/>
    <w:rPr>
      <w:rFonts w:cs="Symbol"/>
      <w:lang w:eastAsia="en-US" w:bidi="ar-SA"/>
    </w:rPr>
  </w:style>
  <w:style w:type="character" w:customStyle="1" w:styleId="ListLabel1060">
    <w:name w:val="ListLabel 1060"/>
    <w:qFormat/>
    <w:rsid w:val="007B32DC"/>
    <w:rPr>
      <w:rFonts w:cs="Symbol"/>
      <w:lang w:eastAsia="en-US" w:bidi="ar-SA"/>
    </w:rPr>
  </w:style>
  <w:style w:type="character" w:customStyle="1" w:styleId="ListLabel1061">
    <w:name w:val="ListLabel 1061"/>
    <w:qFormat/>
    <w:rsid w:val="007B32DC"/>
    <w:rPr>
      <w:rFonts w:cs="Symbol"/>
      <w:lang w:eastAsia="en-US" w:bidi="ar-SA"/>
    </w:rPr>
  </w:style>
  <w:style w:type="character" w:customStyle="1" w:styleId="ListLabel1062">
    <w:name w:val="ListLabel 1062"/>
    <w:qFormat/>
    <w:rsid w:val="007B32DC"/>
    <w:rPr>
      <w:rFonts w:cs="Symbol"/>
      <w:lang w:eastAsia="en-US" w:bidi="ar-SA"/>
    </w:rPr>
  </w:style>
  <w:style w:type="character" w:customStyle="1" w:styleId="ListLabel1063">
    <w:name w:val="ListLabel 1063"/>
    <w:qFormat/>
    <w:rsid w:val="007B32DC"/>
    <w:rPr>
      <w:rFonts w:cs="Symbol"/>
      <w:lang w:eastAsia="en-US" w:bidi="ar-SA"/>
    </w:rPr>
  </w:style>
  <w:style w:type="character" w:customStyle="1" w:styleId="ListLabel1064">
    <w:name w:val="ListLabel 1064"/>
    <w:qFormat/>
    <w:rsid w:val="007B32DC"/>
    <w:rPr>
      <w:rFonts w:ascii="Arial" w:eastAsia="Arial" w:hAnsi="Arial" w:cs="Arial"/>
    </w:rPr>
  </w:style>
  <w:style w:type="character" w:customStyle="1" w:styleId="ListLabel1065">
    <w:name w:val="ListLabel 1065"/>
    <w:qFormat/>
    <w:rsid w:val="007B32DC"/>
    <w:rPr>
      <w:rFonts w:cs="Courier New"/>
    </w:rPr>
  </w:style>
  <w:style w:type="character" w:customStyle="1" w:styleId="ListLabel1066">
    <w:name w:val="ListLabel 1066"/>
    <w:qFormat/>
    <w:rsid w:val="007B32DC"/>
    <w:rPr>
      <w:rFonts w:cs="Wingdings"/>
    </w:rPr>
  </w:style>
  <w:style w:type="character" w:customStyle="1" w:styleId="ListLabel1067">
    <w:name w:val="ListLabel 1067"/>
    <w:qFormat/>
    <w:rsid w:val="007B32DC"/>
    <w:rPr>
      <w:rFonts w:cs="Symbol"/>
    </w:rPr>
  </w:style>
  <w:style w:type="character" w:customStyle="1" w:styleId="ListLabel1068">
    <w:name w:val="ListLabel 1068"/>
    <w:qFormat/>
    <w:rsid w:val="007B32DC"/>
    <w:rPr>
      <w:rFonts w:cs="Courier New"/>
    </w:rPr>
  </w:style>
  <w:style w:type="character" w:customStyle="1" w:styleId="ListLabel1069">
    <w:name w:val="ListLabel 1069"/>
    <w:qFormat/>
    <w:rsid w:val="007B32DC"/>
    <w:rPr>
      <w:rFonts w:cs="Wingdings"/>
    </w:rPr>
  </w:style>
  <w:style w:type="character" w:customStyle="1" w:styleId="ListLabel1070">
    <w:name w:val="ListLabel 1070"/>
    <w:qFormat/>
    <w:rsid w:val="007B32DC"/>
    <w:rPr>
      <w:rFonts w:cs="Symbol"/>
    </w:rPr>
  </w:style>
  <w:style w:type="character" w:customStyle="1" w:styleId="ListLabel1071">
    <w:name w:val="ListLabel 1071"/>
    <w:qFormat/>
    <w:rsid w:val="007B32DC"/>
    <w:rPr>
      <w:rFonts w:cs="Courier New"/>
    </w:rPr>
  </w:style>
  <w:style w:type="character" w:customStyle="1" w:styleId="ListLabel1072">
    <w:name w:val="ListLabel 1072"/>
    <w:qFormat/>
    <w:rsid w:val="007B32DC"/>
    <w:rPr>
      <w:rFonts w:cs="Wingdings"/>
    </w:rPr>
  </w:style>
  <w:style w:type="character" w:customStyle="1" w:styleId="ListLabel1073">
    <w:name w:val="ListLabel 1073"/>
    <w:qFormat/>
    <w:rsid w:val="007B32DC"/>
    <w:rPr>
      <w:rFonts w:ascii="Arial" w:eastAsia="Arial" w:hAnsi="Arial" w:cs="Symbol"/>
      <w:sz w:val="22"/>
    </w:rPr>
  </w:style>
  <w:style w:type="character" w:customStyle="1" w:styleId="ListLabel1074">
    <w:name w:val="ListLabel 1074"/>
    <w:qFormat/>
    <w:rsid w:val="007B32DC"/>
    <w:rPr>
      <w:rFonts w:cs="Courier New"/>
    </w:rPr>
  </w:style>
  <w:style w:type="character" w:customStyle="1" w:styleId="ListLabel1075">
    <w:name w:val="ListLabel 1075"/>
    <w:qFormat/>
    <w:rsid w:val="007B32DC"/>
    <w:rPr>
      <w:rFonts w:cs="Wingdings"/>
    </w:rPr>
  </w:style>
  <w:style w:type="character" w:customStyle="1" w:styleId="ListLabel1076">
    <w:name w:val="ListLabel 1076"/>
    <w:qFormat/>
    <w:rsid w:val="007B32DC"/>
    <w:rPr>
      <w:rFonts w:cs="Symbol"/>
      <w:sz w:val="22"/>
    </w:rPr>
  </w:style>
  <w:style w:type="character" w:customStyle="1" w:styleId="ListLabel1077">
    <w:name w:val="ListLabel 1077"/>
    <w:qFormat/>
    <w:rsid w:val="007B32DC"/>
    <w:rPr>
      <w:rFonts w:cs="Courier New"/>
    </w:rPr>
  </w:style>
  <w:style w:type="character" w:customStyle="1" w:styleId="ListLabel1078">
    <w:name w:val="ListLabel 1078"/>
    <w:qFormat/>
    <w:rsid w:val="007B32DC"/>
    <w:rPr>
      <w:rFonts w:cs="Wingdings"/>
    </w:rPr>
  </w:style>
  <w:style w:type="character" w:customStyle="1" w:styleId="ListLabel1079">
    <w:name w:val="ListLabel 1079"/>
    <w:qFormat/>
    <w:rsid w:val="007B32DC"/>
    <w:rPr>
      <w:rFonts w:cs="Symbol"/>
      <w:sz w:val="22"/>
    </w:rPr>
  </w:style>
  <w:style w:type="character" w:customStyle="1" w:styleId="ListLabel1080">
    <w:name w:val="ListLabel 1080"/>
    <w:qFormat/>
    <w:rsid w:val="007B32DC"/>
    <w:rPr>
      <w:rFonts w:cs="Courier New"/>
    </w:rPr>
  </w:style>
  <w:style w:type="character" w:customStyle="1" w:styleId="ListLabel1081">
    <w:name w:val="ListLabel 1081"/>
    <w:qFormat/>
    <w:rsid w:val="007B32DC"/>
    <w:rPr>
      <w:rFonts w:cs="Wingdings"/>
    </w:rPr>
  </w:style>
  <w:style w:type="character" w:customStyle="1" w:styleId="ListLabel1082">
    <w:name w:val="ListLabel 1082"/>
    <w:qFormat/>
    <w:rsid w:val="007B32DC"/>
    <w:rPr>
      <w:rFonts w:ascii="Arial" w:eastAsia="Arial" w:hAnsi="Arial" w:cs="Symbol"/>
    </w:rPr>
  </w:style>
  <w:style w:type="character" w:customStyle="1" w:styleId="ListLabel1083">
    <w:name w:val="ListLabel 1083"/>
    <w:qFormat/>
    <w:rsid w:val="007B32DC"/>
    <w:rPr>
      <w:rFonts w:cs="Courier New"/>
    </w:rPr>
  </w:style>
  <w:style w:type="character" w:customStyle="1" w:styleId="ListLabel1084">
    <w:name w:val="ListLabel 1084"/>
    <w:qFormat/>
    <w:rsid w:val="007B32DC"/>
    <w:rPr>
      <w:rFonts w:cs="Wingdings"/>
    </w:rPr>
  </w:style>
  <w:style w:type="character" w:customStyle="1" w:styleId="ListLabel1085">
    <w:name w:val="ListLabel 1085"/>
    <w:qFormat/>
    <w:rsid w:val="007B32DC"/>
    <w:rPr>
      <w:rFonts w:cs="Symbol"/>
    </w:rPr>
  </w:style>
  <w:style w:type="character" w:customStyle="1" w:styleId="ListLabel1086">
    <w:name w:val="ListLabel 1086"/>
    <w:qFormat/>
    <w:rsid w:val="007B32DC"/>
    <w:rPr>
      <w:rFonts w:cs="Courier New"/>
    </w:rPr>
  </w:style>
  <w:style w:type="character" w:customStyle="1" w:styleId="ListLabel1087">
    <w:name w:val="ListLabel 1087"/>
    <w:qFormat/>
    <w:rsid w:val="007B32DC"/>
    <w:rPr>
      <w:rFonts w:cs="Wingdings"/>
    </w:rPr>
  </w:style>
  <w:style w:type="character" w:customStyle="1" w:styleId="ListLabel1088">
    <w:name w:val="ListLabel 1088"/>
    <w:qFormat/>
    <w:rsid w:val="007B32DC"/>
    <w:rPr>
      <w:rFonts w:cs="Symbol"/>
    </w:rPr>
  </w:style>
  <w:style w:type="character" w:customStyle="1" w:styleId="ListLabel1089">
    <w:name w:val="ListLabel 1089"/>
    <w:qFormat/>
    <w:rsid w:val="007B32DC"/>
    <w:rPr>
      <w:rFonts w:cs="Courier New"/>
    </w:rPr>
  </w:style>
  <w:style w:type="character" w:customStyle="1" w:styleId="ListLabel1090">
    <w:name w:val="ListLabel 1090"/>
    <w:qFormat/>
    <w:rsid w:val="007B32DC"/>
    <w:rPr>
      <w:rFonts w:cs="Wingdings"/>
    </w:rPr>
  </w:style>
  <w:style w:type="character" w:customStyle="1" w:styleId="ListLabel1091">
    <w:name w:val="ListLabel 1091"/>
    <w:qFormat/>
    <w:rsid w:val="007B32DC"/>
    <w:rPr>
      <w:rFonts w:ascii="Arial" w:eastAsia="Arial" w:hAnsi="Arial" w:cs="Times New Roman"/>
      <w:sz w:val="22"/>
    </w:rPr>
  </w:style>
  <w:style w:type="character" w:customStyle="1" w:styleId="ListLabel1092">
    <w:name w:val="ListLabel 1092"/>
    <w:qFormat/>
    <w:rsid w:val="007B32DC"/>
    <w:rPr>
      <w:rFonts w:cs="Courier New"/>
    </w:rPr>
  </w:style>
  <w:style w:type="character" w:customStyle="1" w:styleId="ListLabel1093">
    <w:name w:val="ListLabel 1093"/>
    <w:qFormat/>
    <w:rsid w:val="007B32DC"/>
    <w:rPr>
      <w:rFonts w:cs="Wingdings"/>
    </w:rPr>
  </w:style>
  <w:style w:type="character" w:customStyle="1" w:styleId="ListLabel1094">
    <w:name w:val="ListLabel 1094"/>
    <w:qFormat/>
    <w:rsid w:val="007B32DC"/>
    <w:rPr>
      <w:rFonts w:cs="Symbol"/>
    </w:rPr>
  </w:style>
  <w:style w:type="character" w:customStyle="1" w:styleId="ListLabel1095">
    <w:name w:val="ListLabel 1095"/>
    <w:qFormat/>
    <w:rsid w:val="007B32DC"/>
    <w:rPr>
      <w:rFonts w:cs="Courier New"/>
    </w:rPr>
  </w:style>
  <w:style w:type="character" w:customStyle="1" w:styleId="ListLabel1096">
    <w:name w:val="ListLabel 1096"/>
    <w:qFormat/>
    <w:rsid w:val="007B32DC"/>
    <w:rPr>
      <w:rFonts w:cs="Wingdings"/>
    </w:rPr>
  </w:style>
  <w:style w:type="character" w:customStyle="1" w:styleId="ListLabel1097">
    <w:name w:val="ListLabel 1097"/>
    <w:qFormat/>
    <w:rsid w:val="007B32DC"/>
    <w:rPr>
      <w:rFonts w:cs="Symbol"/>
    </w:rPr>
  </w:style>
  <w:style w:type="character" w:customStyle="1" w:styleId="ListLabel1098">
    <w:name w:val="ListLabel 1098"/>
    <w:qFormat/>
    <w:rsid w:val="007B32DC"/>
    <w:rPr>
      <w:rFonts w:cs="Courier New"/>
    </w:rPr>
  </w:style>
  <w:style w:type="character" w:customStyle="1" w:styleId="ListLabel1099">
    <w:name w:val="ListLabel 1099"/>
    <w:qFormat/>
    <w:rsid w:val="007B32DC"/>
    <w:rPr>
      <w:rFonts w:cs="Wingdings"/>
    </w:rPr>
  </w:style>
  <w:style w:type="character" w:customStyle="1" w:styleId="ListLabel1100">
    <w:name w:val="ListLabel 1100"/>
    <w:qFormat/>
    <w:rsid w:val="007B32DC"/>
    <w:rPr>
      <w:rFonts w:ascii="Arial" w:eastAsia="Arial" w:hAnsi="Arial" w:cs="Wingdings"/>
      <w:sz w:val="22"/>
    </w:rPr>
  </w:style>
  <w:style w:type="character" w:customStyle="1" w:styleId="ListLabel1101">
    <w:name w:val="ListLabel 1101"/>
    <w:qFormat/>
    <w:rsid w:val="007B32DC"/>
    <w:rPr>
      <w:rFonts w:cs="Courier New"/>
    </w:rPr>
  </w:style>
  <w:style w:type="character" w:customStyle="1" w:styleId="ListLabel1102">
    <w:name w:val="ListLabel 1102"/>
    <w:qFormat/>
    <w:rsid w:val="007B32DC"/>
    <w:rPr>
      <w:rFonts w:cs="Wingdings"/>
    </w:rPr>
  </w:style>
  <w:style w:type="character" w:customStyle="1" w:styleId="ListLabel1103">
    <w:name w:val="ListLabel 1103"/>
    <w:qFormat/>
    <w:rsid w:val="007B32DC"/>
    <w:rPr>
      <w:rFonts w:cs="Symbol"/>
    </w:rPr>
  </w:style>
  <w:style w:type="character" w:customStyle="1" w:styleId="ListLabel1104">
    <w:name w:val="ListLabel 1104"/>
    <w:qFormat/>
    <w:rsid w:val="007B32DC"/>
    <w:rPr>
      <w:rFonts w:cs="Courier New"/>
    </w:rPr>
  </w:style>
  <w:style w:type="character" w:customStyle="1" w:styleId="ListLabel1105">
    <w:name w:val="ListLabel 1105"/>
    <w:qFormat/>
    <w:rsid w:val="007B32DC"/>
    <w:rPr>
      <w:rFonts w:cs="Wingdings"/>
    </w:rPr>
  </w:style>
  <w:style w:type="character" w:customStyle="1" w:styleId="ListLabel1106">
    <w:name w:val="ListLabel 1106"/>
    <w:qFormat/>
    <w:rsid w:val="007B32DC"/>
    <w:rPr>
      <w:rFonts w:cs="Symbol"/>
    </w:rPr>
  </w:style>
  <w:style w:type="character" w:customStyle="1" w:styleId="ListLabel1107">
    <w:name w:val="ListLabel 1107"/>
    <w:qFormat/>
    <w:rsid w:val="007B32DC"/>
    <w:rPr>
      <w:rFonts w:cs="Courier New"/>
    </w:rPr>
  </w:style>
  <w:style w:type="character" w:customStyle="1" w:styleId="ListLabel1108">
    <w:name w:val="ListLabel 1108"/>
    <w:qFormat/>
    <w:rsid w:val="007B32DC"/>
    <w:rPr>
      <w:rFonts w:cs="Wingdings"/>
    </w:rPr>
  </w:style>
  <w:style w:type="character" w:customStyle="1" w:styleId="ListLabel1109">
    <w:name w:val="ListLabel 1109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110">
    <w:name w:val="ListLabel 1110"/>
    <w:qFormat/>
    <w:rsid w:val="007B32DC"/>
    <w:rPr>
      <w:rFonts w:cs="Courier New"/>
    </w:rPr>
  </w:style>
  <w:style w:type="character" w:customStyle="1" w:styleId="ListLabel1111">
    <w:name w:val="ListLabel 1111"/>
    <w:qFormat/>
    <w:rsid w:val="007B32DC"/>
    <w:rPr>
      <w:rFonts w:cs="Wingdings"/>
    </w:rPr>
  </w:style>
  <w:style w:type="character" w:customStyle="1" w:styleId="ListLabel1112">
    <w:name w:val="ListLabel 1112"/>
    <w:qFormat/>
    <w:rsid w:val="007B32DC"/>
    <w:rPr>
      <w:rFonts w:cs="Symbol"/>
    </w:rPr>
  </w:style>
  <w:style w:type="character" w:customStyle="1" w:styleId="ListLabel1113">
    <w:name w:val="ListLabel 1113"/>
    <w:qFormat/>
    <w:rsid w:val="007B32DC"/>
    <w:rPr>
      <w:rFonts w:cs="Courier New"/>
    </w:rPr>
  </w:style>
  <w:style w:type="character" w:customStyle="1" w:styleId="ListLabel1114">
    <w:name w:val="ListLabel 1114"/>
    <w:qFormat/>
    <w:rsid w:val="007B32DC"/>
    <w:rPr>
      <w:rFonts w:cs="Wingdings"/>
    </w:rPr>
  </w:style>
  <w:style w:type="character" w:customStyle="1" w:styleId="ListLabel1115">
    <w:name w:val="ListLabel 1115"/>
    <w:qFormat/>
    <w:rsid w:val="007B32DC"/>
    <w:rPr>
      <w:rFonts w:cs="Symbol"/>
    </w:rPr>
  </w:style>
  <w:style w:type="character" w:customStyle="1" w:styleId="ListLabel1116">
    <w:name w:val="ListLabel 1116"/>
    <w:qFormat/>
    <w:rsid w:val="007B32DC"/>
    <w:rPr>
      <w:rFonts w:cs="Courier New"/>
    </w:rPr>
  </w:style>
  <w:style w:type="character" w:customStyle="1" w:styleId="ListLabel1117">
    <w:name w:val="ListLabel 1117"/>
    <w:qFormat/>
    <w:rsid w:val="007B32DC"/>
    <w:rPr>
      <w:rFonts w:cs="Wingdings"/>
    </w:rPr>
  </w:style>
  <w:style w:type="character" w:customStyle="1" w:styleId="ListLabel1118">
    <w:name w:val="ListLabel 1118"/>
    <w:qFormat/>
    <w:rsid w:val="007B32DC"/>
    <w:rPr>
      <w:rFonts w:ascii="Arial" w:eastAsia="Arial" w:hAnsi="Arial" w:cs="Wingdings"/>
      <w:sz w:val="22"/>
    </w:rPr>
  </w:style>
  <w:style w:type="character" w:customStyle="1" w:styleId="ListLabel1119">
    <w:name w:val="ListLabel 1119"/>
    <w:qFormat/>
    <w:rsid w:val="007B32DC"/>
    <w:rPr>
      <w:rFonts w:cs="Courier New"/>
    </w:rPr>
  </w:style>
  <w:style w:type="character" w:customStyle="1" w:styleId="ListLabel1120">
    <w:name w:val="ListLabel 1120"/>
    <w:qFormat/>
    <w:rsid w:val="007B32DC"/>
    <w:rPr>
      <w:rFonts w:cs="Wingdings"/>
    </w:rPr>
  </w:style>
  <w:style w:type="character" w:customStyle="1" w:styleId="ListLabel1121">
    <w:name w:val="ListLabel 1121"/>
    <w:qFormat/>
    <w:rsid w:val="007B32DC"/>
    <w:rPr>
      <w:rFonts w:cs="Symbol"/>
    </w:rPr>
  </w:style>
  <w:style w:type="character" w:customStyle="1" w:styleId="ListLabel1122">
    <w:name w:val="ListLabel 1122"/>
    <w:qFormat/>
    <w:rsid w:val="007B32DC"/>
    <w:rPr>
      <w:rFonts w:cs="Courier New"/>
    </w:rPr>
  </w:style>
  <w:style w:type="character" w:customStyle="1" w:styleId="ListLabel1123">
    <w:name w:val="ListLabel 1123"/>
    <w:qFormat/>
    <w:rsid w:val="007B32DC"/>
    <w:rPr>
      <w:rFonts w:cs="Wingdings"/>
    </w:rPr>
  </w:style>
  <w:style w:type="character" w:customStyle="1" w:styleId="ListLabel1124">
    <w:name w:val="ListLabel 1124"/>
    <w:qFormat/>
    <w:rsid w:val="007B32DC"/>
    <w:rPr>
      <w:rFonts w:cs="Symbol"/>
    </w:rPr>
  </w:style>
  <w:style w:type="character" w:customStyle="1" w:styleId="ListLabel1125">
    <w:name w:val="ListLabel 1125"/>
    <w:qFormat/>
    <w:rsid w:val="007B32DC"/>
    <w:rPr>
      <w:rFonts w:cs="Courier New"/>
    </w:rPr>
  </w:style>
  <w:style w:type="character" w:customStyle="1" w:styleId="ListLabel1126">
    <w:name w:val="ListLabel 1126"/>
    <w:qFormat/>
    <w:rsid w:val="007B32DC"/>
    <w:rPr>
      <w:rFonts w:cs="Wingdings"/>
    </w:rPr>
  </w:style>
  <w:style w:type="character" w:customStyle="1" w:styleId="ListLabel1127">
    <w:name w:val="ListLabel 1127"/>
    <w:qFormat/>
    <w:rsid w:val="007B32DC"/>
    <w:rPr>
      <w:rFonts w:cs="Wingdings"/>
    </w:rPr>
  </w:style>
  <w:style w:type="character" w:customStyle="1" w:styleId="ListLabel1128">
    <w:name w:val="ListLabel 1128"/>
    <w:qFormat/>
    <w:rsid w:val="007B32DC"/>
    <w:rPr>
      <w:rFonts w:cs="Courier New"/>
    </w:rPr>
  </w:style>
  <w:style w:type="character" w:customStyle="1" w:styleId="ListLabel1129">
    <w:name w:val="ListLabel 1129"/>
    <w:qFormat/>
    <w:rsid w:val="007B32DC"/>
    <w:rPr>
      <w:rFonts w:ascii="Arial" w:eastAsia="Arial" w:hAnsi="Arial" w:cs="Wingdings"/>
      <w:sz w:val="22"/>
    </w:rPr>
  </w:style>
  <w:style w:type="character" w:customStyle="1" w:styleId="ListLabel1130">
    <w:name w:val="ListLabel 1130"/>
    <w:qFormat/>
    <w:rsid w:val="007B32DC"/>
    <w:rPr>
      <w:rFonts w:cs="Symbol"/>
    </w:rPr>
  </w:style>
  <w:style w:type="character" w:customStyle="1" w:styleId="ListLabel1131">
    <w:name w:val="ListLabel 1131"/>
    <w:qFormat/>
    <w:rsid w:val="007B32DC"/>
    <w:rPr>
      <w:rFonts w:cs="Courier New"/>
    </w:rPr>
  </w:style>
  <w:style w:type="character" w:customStyle="1" w:styleId="ListLabel1132">
    <w:name w:val="ListLabel 1132"/>
    <w:qFormat/>
    <w:rsid w:val="007B32DC"/>
    <w:rPr>
      <w:rFonts w:cs="Wingdings"/>
    </w:rPr>
  </w:style>
  <w:style w:type="character" w:customStyle="1" w:styleId="ListLabel1133">
    <w:name w:val="ListLabel 1133"/>
    <w:qFormat/>
    <w:rsid w:val="007B32DC"/>
    <w:rPr>
      <w:rFonts w:cs="Symbol"/>
    </w:rPr>
  </w:style>
  <w:style w:type="character" w:customStyle="1" w:styleId="ListLabel1134">
    <w:name w:val="ListLabel 1134"/>
    <w:qFormat/>
    <w:rsid w:val="007B32DC"/>
    <w:rPr>
      <w:rFonts w:cs="Courier New"/>
    </w:rPr>
  </w:style>
  <w:style w:type="character" w:customStyle="1" w:styleId="ListLabel1135">
    <w:name w:val="ListLabel 1135"/>
    <w:qFormat/>
    <w:rsid w:val="007B32DC"/>
    <w:rPr>
      <w:rFonts w:cs="Wingdings"/>
    </w:rPr>
  </w:style>
  <w:style w:type="character" w:customStyle="1" w:styleId="ListLabel1136">
    <w:name w:val="ListLabel 1136"/>
    <w:qFormat/>
    <w:rsid w:val="007B32DC"/>
    <w:rPr>
      <w:rFonts w:ascii="Arial" w:eastAsia="Arial" w:hAnsi="Arial" w:cs="Wingdings"/>
      <w:sz w:val="22"/>
    </w:rPr>
  </w:style>
  <w:style w:type="character" w:customStyle="1" w:styleId="ListLabel1137">
    <w:name w:val="ListLabel 1137"/>
    <w:qFormat/>
    <w:rsid w:val="007B32DC"/>
    <w:rPr>
      <w:rFonts w:cs="Courier New"/>
    </w:rPr>
  </w:style>
  <w:style w:type="character" w:customStyle="1" w:styleId="ListLabel1138">
    <w:name w:val="ListLabel 1138"/>
    <w:qFormat/>
    <w:rsid w:val="007B32DC"/>
    <w:rPr>
      <w:rFonts w:cs="Wingdings"/>
    </w:rPr>
  </w:style>
  <w:style w:type="character" w:customStyle="1" w:styleId="ListLabel1139">
    <w:name w:val="ListLabel 1139"/>
    <w:qFormat/>
    <w:rsid w:val="007B32DC"/>
    <w:rPr>
      <w:rFonts w:cs="Symbol"/>
    </w:rPr>
  </w:style>
  <w:style w:type="character" w:customStyle="1" w:styleId="ListLabel1140">
    <w:name w:val="ListLabel 1140"/>
    <w:qFormat/>
    <w:rsid w:val="007B32DC"/>
    <w:rPr>
      <w:rFonts w:cs="Courier New"/>
    </w:rPr>
  </w:style>
  <w:style w:type="character" w:customStyle="1" w:styleId="ListLabel1141">
    <w:name w:val="ListLabel 1141"/>
    <w:qFormat/>
    <w:rsid w:val="007B32DC"/>
    <w:rPr>
      <w:rFonts w:cs="Wingdings"/>
    </w:rPr>
  </w:style>
  <w:style w:type="character" w:customStyle="1" w:styleId="ListLabel1142">
    <w:name w:val="ListLabel 1142"/>
    <w:qFormat/>
    <w:rsid w:val="007B32DC"/>
    <w:rPr>
      <w:rFonts w:cs="Symbol"/>
    </w:rPr>
  </w:style>
  <w:style w:type="character" w:customStyle="1" w:styleId="ListLabel1143">
    <w:name w:val="ListLabel 1143"/>
    <w:qFormat/>
    <w:rsid w:val="007B32DC"/>
    <w:rPr>
      <w:rFonts w:cs="Courier New"/>
    </w:rPr>
  </w:style>
  <w:style w:type="character" w:customStyle="1" w:styleId="ListLabel1144">
    <w:name w:val="ListLabel 1144"/>
    <w:qFormat/>
    <w:rsid w:val="007B32DC"/>
    <w:rPr>
      <w:rFonts w:cs="Wingdings"/>
    </w:rPr>
  </w:style>
  <w:style w:type="character" w:customStyle="1" w:styleId="ListLabel1145">
    <w:name w:val="ListLabel 1145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146">
    <w:name w:val="ListLabel 1146"/>
    <w:qFormat/>
    <w:rsid w:val="007B32DC"/>
    <w:rPr>
      <w:rFonts w:cs="Courier New"/>
    </w:rPr>
  </w:style>
  <w:style w:type="character" w:customStyle="1" w:styleId="ListLabel1147">
    <w:name w:val="ListLabel 1147"/>
    <w:qFormat/>
    <w:rsid w:val="007B32DC"/>
    <w:rPr>
      <w:rFonts w:cs="Wingdings"/>
    </w:rPr>
  </w:style>
  <w:style w:type="character" w:customStyle="1" w:styleId="ListLabel1148">
    <w:name w:val="ListLabel 1148"/>
    <w:qFormat/>
    <w:rsid w:val="007B32DC"/>
    <w:rPr>
      <w:rFonts w:cs="Symbol"/>
    </w:rPr>
  </w:style>
  <w:style w:type="character" w:customStyle="1" w:styleId="ListLabel1149">
    <w:name w:val="ListLabel 1149"/>
    <w:qFormat/>
    <w:rsid w:val="007B32DC"/>
    <w:rPr>
      <w:rFonts w:cs="Courier New"/>
    </w:rPr>
  </w:style>
  <w:style w:type="character" w:customStyle="1" w:styleId="ListLabel1150">
    <w:name w:val="ListLabel 1150"/>
    <w:qFormat/>
    <w:rsid w:val="007B32DC"/>
    <w:rPr>
      <w:rFonts w:cs="Wingdings"/>
    </w:rPr>
  </w:style>
  <w:style w:type="character" w:customStyle="1" w:styleId="ListLabel1151">
    <w:name w:val="ListLabel 1151"/>
    <w:qFormat/>
    <w:rsid w:val="007B32DC"/>
    <w:rPr>
      <w:rFonts w:cs="Symbol"/>
    </w:rPr>
  </w:style>
  <w:style w:type="character" w:customStyle="1" w:styleId="ListLabel1152">
    <w:name w:val="ListLabel 1152"/>
    <w:qFormat/>
    <w:rsid w:val="007B32DC"/>
    <w:rPr>
      <w:rFonts w:cs="Courier New"/>
    </w:rPr>
  </w:style>
  <w:style w:type="character" w:customStyle="1" w:styleId="ListLabel1153">
    <w:name w:val="ListLabel 1153"/>
    <w:qFormat/>
    <w:rsid w:val="007B32DC"/>
    <w:rPr>
      <w:rFonts w:cs="Wingdings"/>
    </w:rPr>
  </w:style>
  <w:style w:type="character" w:customStyle="1" w:styleId="ListLabel1154">
    <w:name w:val="ListLabel 1154"/>
    <w:qFormat/>
    <w:rsid w:val="007B32DC"/>
    <w:rPr>
      <w:rFonts w:ascii="Arial" w:eastAsia="Arial" w:hAnsi="Arial" w:cs="Symbol"/>
      <w:sz w:val="22"/>
    </w:rPr>
  </w:style>
  <w:style w:type="character" w:customStyle="1" w:styleId="ListLabel1155">
    <w:name w:val="ListLabel 1155"/>
    <w:qFormat/>
    <w:rsid w:val="007B32DC"/>
    <w:rPr>
      <w:rFonts w:cs="Courier New"/>
    </w:rPr>
  </w:style>
  <w:style w:type="character" w:customStyle="1" w:styleId="ListLabel1156">
    <w:name w:val="ListLabel 1156"/>
    <w:qFormat/>
    <w:rsid w:val="007B32DC"/>
    <w:rPr>
      <w:rFonts w:cs="Wingdings"/>
    </w:rPr>
  </w:style>
  <w:style w:type="character" w:customStyle="1" w:styleId="ListLabel1157">
    <w:name w:val="ListLabel 1157"/>
    <w:qFormat/>
    <w:rsid w:val="007B32DC"/>
    <w:rPr>
      <w:rFonts w:cs="Symbol"/>
    </w:rPr>
  </w:style>
  <w:style w:type="character" w:customStyle="1" w:styleId="ListLabel1158">
    <w:name w:val="ListLabel 1158"/>
    <w:qFormat/>
    <w:rsid w:val="007B32DC"/>
    <w:rPr>
      <w:rFonts w:cs="Courier New"/>
    </w:rPr>
  </w:style>
  <w:style w:type="character" w:customStyle="1" w:styleId="ListLabel1159">
    <w:name w:val="ListLabel 1159"/>
    <w:qFormat/>
    <w:rsid w:val="007B32DC"/>
    <w:rPr>
      <w:rFonts w:cs="Wingdings"/>
    </w:rPr>
  </w:style>
  <w:style w:type="character" w:customStyle="1" w:styleId="ListLabel1160">
    <w:name w:val="ListLabel 1160"/>
    <w:qFormat/>
    <w:rsid w:val="007B32DC"/>
    <w:rPr>
      <w:rFonts w:cs="Symbol"/>
    </w:rPr>
  </w:style>
  <w:style w:type="character" w:customStyle="1" w:styleId="ListLabel1161">
    <w:name w:val="ListLabel 1161"/>
    <w:qFormat/>
    <w:rsid w:val="007B32DC"/>
    <w:rPr>
      <w:rFonts w:cs="Courier New"/>
    </w:rPr>
  </w:style>
  <w:style w:type="character" w:customStyle="1" w:styleId="ListLabel1162">
    <w:name w:val="ListLabel 1162"/>
    <w:qFormat/>
    <w:rsid w:val="007B32DC"/>
    <w:rPr>
      <w:rFonts w:cs="Wingdings"/>
    </w:rPr>
  </w:style>
  <w:style w:type="character" w:customStyle="1" w:styleId="ListLabel1163">
    <w:name w:val="ListLabel 1163"/>
    <w:qFormat/>
    <w:rsid w:val="007B32DC"/>
    <w:rPr>
      <w:rFonts w:ascii="Arial" w:eastAsia="Arial" w:hAnsi="Arial" w:cs="Symbol"/>
    </w:rPr>
  </w:style>
  <w:style w:type="character" w:customStyle="1" w:styleId="ListLabel1164">
    <w:name w:val="ListLabel 1164"/>
    <w:qFormat/>
    <w:rsid w:val="007B32DC"/>
    <w:rPr>
      <w:rFonts w:cs="Courier New"/>
    </w:rPr>
  </w:style>
  <w:style w:type="character" w:customStyle="1" w:styleId="ListLabel1165">
    <w:name w:val="ListLabel 1165"/>
    <w:qFormat/>
    <w:rsid w:val="007B32DC"/>
    <w:rPr>
      <w:rFonts w:cs="Wingdings"/>
    </w:rPr>
  </w:style>
  <w:style w:type="character" w:customStyle="1" w:styleId="ListLabel1166">
    <w:name w:val="ListLabel 1166"/>
    <w:qFormat/>
    <w:rsid w:val="007B32DC"/>
    <w:rPr>
      <w:rFonts w:cs="Symbol"/>
    </w:rPr>
  </w:style>
  <w:style w:type="character" w:customStyle="1" w:styleId="ListLabel1167">
    <w:name w:val="ListLabel 1167"/>
    <w:qFormat/>
    <w:rsid w:val="007B32DC"/>
    <w:rPr>
      <w:rFonts w:cs="Courier New"/>
    </w:rPr>
  </w:style>
  <w:style w:type="character" w:customStyle="1" w:styleId="ListLabel1168">
    <w:name w:val="ListLabel 1168"/>
    <w:qFormat/>
    <w:rsid w:val="007B32DC"/>
    <w:rPr>
      <w:rFonts w:cs="Wingdings"/>
    </w:rPr>
  </w:style>
  <w:style w:type="character" w:customStyle="1" w:styleId="ListLabel1169">
    <w:name w:val="ListLabel 1169"/>
    <w:qFormat/>
    <w:rsid w:val="007B32DC"/>
    <w:rPr>
      <w:rFonts w:cs="Symbol"/>
    </w:rPr>
  </w:style>
  <w:style w:type="character" w:customStyle="1" w:styleId="ListLabel1170">
    <w:name w:val="ListLabel 1170"/>
    <w:qFormat/>
    <w:rsid w:val="007B32DC"/>
    <w:rPr>
      <w:rFonts w:cs="Courier New"/>
    </w:rPr>
  </w:style>
  <w:style w:type="character" w:customStyle="1" w:styleId="ListLabel1171">
    <w:name w:val="ListLabel 1171"/>
    <w:qFormat/>
    <w:rsid w:val="007B32DC"/>
    <w:rPr>
      <w:rFonts w:cs="Wingdings"/>
    </w:rPr>
  </w:style>
  <w:style w:type="character" w:customStyle="1" w:styleId="ListLabel1172">
    <w:name w:val="ListLabel 1172"/>
    <w:qFormat/>
    <w:rsid w:val="007B32DC"/>
    <w:rPr>
      <w:rFonts w:ascii="Arial" w:eastAsia="Arial" w:hAnsi="Arial" w:cs="Symbol"/>
    </w:rPr>
  </w:style>
  <w:style w:type="character" w:customStyle="1" w:styleId="ListLabel1173">
    <w:name w:val="ListLabel 1173"/>
    <w:qFormat/>
    <w:rsid w:val="007B32DC"/>
    <w:rPr>
      <w:rFonts w:cs="Courier New"/>
    </w:rPr>
  </w:style>
  <w:style w:type="character" w:customStyle="1" w:styleId="ListLabel1174">
    <w:name w:val="ListLabel 1174"/>
    <w:qFormat/>
    <w:rsid w:val="007B32DC"/>
    <w:rPr>
      <w:rFonts w:cs="Wingdings"/>
    </w:rPr>
  </w:style>
  <w:style w:type="character" w:customStyle="1" w:styleId="ListLabel1175">
    <w:name w:val="ListLabel 1175"/>
    <w:qFormat/>
    <w:rsid w:val="007B32DC"/>
    <w:rPr>
      <w:rFonts w:cs="Symbol"/>
    </w:rPr>
  </w:style>
  <w:style w:type="character" w:customStyle="1" w:styleId="ListLabel1176">
    <w:name w:val="ListLabel 1176"/>
    <w:qFormat/>
    <w:rsid w:val="007B32DC"/>
    <w:rPr>
      <w:rFonts w:cs="Courier New"/>
    </w:rPr>
  </w:style>
  <w:style w:type="character" w:customStyle="1" w:styleId="ListLabel1177">
    <w:name w:val="ListLabel 1177"/>
    <w:qFormat/>
    <w:rsid w:val="007B32DC"/>
    <w:rPr>
      <w:rFonts w:cs="Wingdings"/>
    </w:rPr>
  </w:style>
  <w:style w:type="character" w:customStyle="1" w:styleId="ListLabel1178">
    <w:name w:val="ListLabel 1178"/>
    <w:qFormat/>
    <w:rsid w:val="007B32DC"/>
    <w:rPr>
      <w:rFonts w:cs="Symbol"/>
    </w:rPr>
  </w:style>
  <w:style w:type="character" w:customStyle="1" w:styleId="ListLabel1179">
    <w:name w:val="ListLabel 1179"/>
    <w:qFormat/>
    <w:rsid w:val="007B32DC"/>
    <w:rPr>
      <w:rFonts w:cs="Courier New"/>
    </w:rPr>
  </w:style>
  <w:style w:type="character" w:customStyle="1" w:styleId="ListLabel1180">
    <w:name w:val="ListLabel 1180"/>
    <w:qFormat/>
    <w:rsid w:val="007B32DC"/>
    <w:rPr>
      <w:rFonts w:cs="Wingdings"/>
    </w:rPr>
  </w:style>
  <w:style w:type="character" w:customStyle="1" w:styleId="ListLabel1181">
    <w:name w:val="ListLabel 1181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182">
    <w:name w:val="ListLabel 1182"/>
    <w:qFormat/>
    <w:rsid w:val="007B32DC"/>
    <w:rPr>
      <w:rFonts w:ascii="Arial" w:eastAsia="Arial" w:hAnsi="Arial" w:cs="Symbol"/>
      <w:sz w:val="20"/>
    </w:rPr>
  </w:style>
  <w:style w:type="character" w:customStyle="1" w:styleId="ListLabel1183">
    <w:name w:val="ListLabel 1183"/>
    <w:qFormat/>
    <w:rsid w:val="007B32DC"/>
    <w:rPr>
      <w:rFonts w:cs="Courier New"/>
    </w:rPr>
  </w:style>
  <w:style w:type="character" w:customStyle="1" w:styleId="ListLabel1184">
    <w:name w:val="ListLabel 1184"/>
    <w:qFormat/>
    <w:rsid w:val="007B32DC"/>
    <w:rPr>
      <w:rFonts w:cs="Wingdings"/>
    </w:rPr>
  </w:style>
  <w:style w:type="character" w:customStyle="1" w:styleId="ListLabel1185">
    <w:name w:val="ListLabel 1185"/>
    <w:qFormat/>
    <w:rsid w:val="007B32DC"/>
    <w:rPr>
      <w:rFonts w:cs="Symbol"/>
    </w:rPr>
  </w:style>
  <w:style w:type="character" w:customStyle="1" w:styleId="ListLabel1186">
    <w:name w:val="ListLabel 1186"/>
    <w:qFormat/>
    <w:rsid w:val="007B32DC"/>
    <w:rPr>
      <w:rFonts w:cs="Courier New"/>
    </w:rPr>
  </w:style>
  <w:style w:type="character" w:customStyle="1" w:styleId="ListLabel1187">
    <w:name w:val="ListLabel 1187"/>
    <w:qFormat/>
    <w:rsid w:val="007B32DC"/>
    <w:rPr>
      <w:rFonts w:cs="Wingdings"/>
    </w:rPr>
  </w:style>
  <w:style w:type="character" w:customStyle="1" w:styleId="ListLabel1188">
    <w:name w:val="ListLabel 1188"/>
    <w:qFormat/>
    <w:rsid w:val="007B32DC"/>
    <w:rPr>
      <w:rFonts w:cs="Symbol"/>
    </w:rPr>
  </w:style>
  <w:style w:type="character" w:customStyle="1" w:styleId="ListLabel1189">
    <w:name w:val="ListLabel 1189"/>
    <w:qFormat/>
    <w:rsid w:val="007B32DC"/>
    <w:rPr>
      <w:rFonts w:cs="Courier New"/>
    </w:rPr>
  </w:style>
  <w:style w:type="character" w:customStyle="1" w:styleId="ListLabel1190">
    <w:name w:val="ListLabel 1190"/>
    <w:qFormat/>
    <w:rsid w:val="007B32DC"/>
    <w:rPr>
      <w:rFonts w:cs="Wingdings"/>
    </w:rPr>
  </w:style>
  <w:style w:type="character" w:customStyle="1" w:styleId="ListLabel1191">
    <w:name w:val="ListLabel 1191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192">
    <w:name w:val="ListLabel 1192"/>
    <w:qFormat/>
    <w:rsid w:val="007B32DC"/>
    <w:rPr>
      <w:rFonts w:cs="Courier New"/>
    </w:rPr>
  </w:style>
  <w:style w:type="character" w:customStyle="1" w:styleId="ListLabel1193">
    <w:name w:val="ListLabel 1193"/>
    <w:qFormat/>
    <w:rsid w:val="007B32DC"/>
    <w:rPr>
      <w:rFonts w:cs="Wingdings"/>
    </w:rPr>
  </w:style>
  <w:style w:type="character" w:customStyle="1" w:styleId="ListLabel1194">
    <w:name w:val="ListLabel 1194"/>
    <w:qFormat/>
    <w:rsid w:val="007B32DC"/>
    <w:rPr>
      <w:rFonts w:cs="Symbol"/>
    </w:rPr>
  </w:style>
  <w:style w:type="character" w:customStyle="1" w:styleId="ListLabel1195">
    <w:name w:val="ListLabel 1195"/>
    <w:qFormat/>
    <w:rsid w:val="007B32DC"/>
    <w:rPr>
      <w:rFonts w:cs="Courier New"/>
    </w:rPr>
  </w:style>
  <w:style w:type="character" w:customStyle="1" w:styleId="ListLabel1196">
    <w:name w:val="ListLabel 1196"/>
    <w:qFormat/>
    <w:rsid w:val="007B32DC"/>
    <w:rPr>
      <w:rFonts w:cs="Wingdings"/>
    </w:rPr>
  </w:style>
  <w:style w:type="character" w:customStyle="1" w:styleId="ListLabel1197">
    <w:name w:val="ListLabel 1197"/>
    <w:qFormat/>
    <w:rsid w:val="007B32DC"/>
    <w:rPr>
      <w:rFonts w:cs="Symbol"/>
    </w:rPr>
  </w:style>
  <w:style w:type="character" w:customStyle="1" w:styleId="ListLabel1198">
    <w:name w:val="ListLabel 1198"/>
    <w:qFormat/>
    <w:rsid w:val="007B32DC"/>
    <w:rPr>
      <w:rFonts w:cs="Courier New"/>
    </w:rPr>
  </w:style>
  <w:style w:type="character" w:customStyle="1" w:styleId="ListLabel1199">
    <w:name w:val="ListLabel 1199"/>
    <w:qFormat/>
    <w:rsid w:val="007B32DC"/>
    <w:rPr>
      <w:rFonts w:cs="Wingdings"/>
    </w:rPr>
  </w:style>
  <w:style w:type="character" w:customStyle="1" w:styleId="ListLabel1200">
    <w:name w:val="ListLabel 1200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1201">
    <w:name w:val="ListLabel 1201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202">
    <w:name w:val="ListLabel 1202"/>
    <w:qFormat/>
    <w:rsid w:val="007B32DC"/>
    <w:rPr>
      <w:rFonts w:cs="Courier New"/>
    </w:rPr>
  </w:style>
  <w:style w:type="character" w:customStyle="1" w:styleId="ListLabel1203">
    <w:name w:val="ListLabel 1203"/>
    <w:qFormat/>
    <w:rsid w:val="007B32DC"/>
    <w:rPr>
      <w:rFonts w:cs="Wingdings"/>
    </w:rPr>
  </w:style>
  <w:style w:type="character" w:customStyle="1" w:styleId="ListLabel1204">
    <w:name w:val="ListLabel 1204"/>
    <w:qFormat/>
    <w:rsid w:val="007B32DC"/>
    <w:rPr>
      <w:rFonts w:cs="Symbol"/>
    </w:rPr>
  </w:style>
  <w:style w:type="character" w:customStyle="1" w:styleId="ListLabel1205">
    <w:name w:val="ListLabel 1205"/>
    <w:qFormat/>
    <w:rsid w:val="007B32DC"/>
    <w:rPr>
      <w:rFonts w:cs="Courier New"/>
    </w:rPr>
  </w:style>
  <w:style w:type="character" w:customStyle="1" w:styleId="ListLabel1206">
    <w:name w:val="ListLabel 1206"/>
    <w:qFormat/>
    <w:rsid w:val="007B32DC"/>
    <w:rPr>
      <w:rFonts w:cs="Wingdings"/>
    </w:rPr>
  </w:style>
  <w:style w:type="character" w:customStyle="1" w:styleId="ListLabel1207">
    <w:name w:val="ListLabel 1207"/>
    <w:qFormat/>
    <w:rsid w:val="007B32DC"/>
    <w:rPr>
      <w:rFonts w:cs="Symbol"/>
    </w:rPr>
  </w:style>
  <w:style w:type="character" w:customStyle="1" w:styleId="ListLabel1208">
    <w:name w:val="ListLabel 1208"/>
    <w:qFormat/>
    <w:rsid w:val="007B32DC"/>
    <w:rPr>
      <w:rFonts w:cs="Courier New"/>
    </w:rPr>
  </w:style>
  <w:style w:type="character" w:customStyle="1" w:styleId="ListLabel1209">
    <w:name w:val="ListLabel 1209"/>
    <w:qFormat/>
    <w:rsid w:val="007B32DC"/>
    <w:rPr>
      <w:rFonts w:cs="Wingdings"/>
    </w:rPr>
  </w:style>
  <w:style w:type="character" w:customStyle="1" w:styleId="ListLabel1210">
    <w:name w:val="ListLabel 1210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211">
    <w:name w:val="ListLabel 1211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212">
    <w:name w:val="ListLabel 1212"/>
    <w:qFormat/>
    <w:rsid w:val="007B32DC"/>
    <w:rPr>
      <w:sz w:val="22"/>
      <w:szCs w:val="22"/>
      <w:lang w:eastAsia="ca-ES"/>
    </w:rPr>
  </w:style>
  <w:style w:type="character" w:customStyle="1" w:styleId="ListLabel1213">
    <w:name w:val="ListLabel 1213"/>
    <w:qFormat/>
    <w:rsid w:val="007B32DC"/>
    <w:rPr>
      <w:rFonts w:cs="Times New Roman"/>
      <w:b/>
      <w:szCs w:val="24"/>
      <w:lang w:eastAsia="ca-ES"/>
    </w:rPr>
  </w:style>
  <w:style w:type="character" w:customStyle="1" w:styleId="ListLabel1214">
    <w:name w:val="ListLabel 1214"/>
    <w:qFormat/>
    <w:rsid w:val="007B32DC"/>
    <w:rPr>
      <w:rFonts w:cs="Times New Roman"/>
      <w:b/>
      <w:szCs w:val="24"/>
      <w:lang w:eastAsia="ca-ES"/>
    </w:rPr>
  </w:style>
  <w:style w:type="character" w:customStyle="1" w:styleId="ListLabel1215">
    <w:name w:val="ListLabel 1215"/>
    <w:qFormat/>
    <w:rsid w:val="007B32DC"/>
    <w:rPr>
      <w:rFonts w:cs="Times New Roman"/>
      <w:b/>
      <w:szCs w:val="24"/>
      <w:lang w:eastAsia="ca-ES"/>
    </w:rPr>
  </w:style>
  <w:style w:type="character" w:customStyle="1" w:styleId="ListLabel1216">
    <w:name w:val="ListLabel 1216"/>
    <w:qFormat/>
    <w:rsid w:val="007B32DC"/>
    <w:rPr>
      <w:rFonts w:cs="Times New Roman"/>
      <w:b/>
      <w:szCs w:val="24"/>
      <w:lang w:eastAsia="ca-ES"/>
    </w:rPr>
  </w:style>
  <w:style w:type="character" w:customStyle="1" w:styleId="ListLabel1217">
    <w:name w:val="ListLabel 1217"/>
    <w:qFormat/>
    <w:rsid w:val="007B32DC"/>
    <w:rPr>
      <w:rFonts w:cs="Times New Roman"/>
      <w:b/>
      <w:szCs w:val="24"/>
      <w:lang w:eastAsia="ca-ES"/>
    </w:rPr>
  </w:style>
  <w:style w:type="character" w:customStyle="1" w:styleId="ListLabel1218">
    <w:name w:val="ListLabel 1218"/>
    <w:qFormat/>
    <w:rsid w:val="007B32DC"/>
    <w:rPr>
      <w:rFonts w:cs="Times New Roman"/>
      <w:b/>
      <w:szCs w:val="24"/>
      <w:lang w:eastAsia="ca-ES"/>
    </w:rPr>
  </w:style>
  <w:style w:type="character" w:customStyle="1" w:styleId="ListLabel1219">
    <w:name w:val="ListLabel 1219"/>
    <w:qFormat/>
    <w:rsid w:val="007B32DC"/>
    <w:rPr>
      <w:rFonts w:cs="Times New Roman"/>
      <w:b/>
      <w:szCs w:val="24"/>
      <w:lang w:eastAsia="ca-ES"/>
    </w:rPr>
  </w:style>
  <w:style w:type="character" w:customStyle="1" w:styleId="ListLabel1220">
    <w:name w:val="ListLabel 1220"/>
    <w:qFormat/>
    <w:rsid w:val="007B32DC"/>
    <w:rPr>
      <w:rFonts w:cs="Times New Roman"/>
      <w:b/>
      <w:szCs w:val="24"/>
      <w:lang w:eastAsia="ca-ES"/>
    </w:rPr>
  </w:style>
  <w:style w:type="character" w:customStyle="1" w:styleId="ListLabel1221">
    <w:name w:val="ListLabel 1221"/>
    <w:qFormat/>
    <w:rsid w:val="007B32DC"/>
    <w:rPr>
      <w:rFonts w:cs="Times New Roman"/>
      <w:b/>
      <w:szCs w:val="24"/>
      <w:lang w:eastAsia="ca-ES"/>
    </w:rPr>
  </w:style>
  <w:style w:type="character" w:customStyle="1" w:styleId="ListLabel1222">
    <w:name w:val="ListLabel 1222"/>
    <w:qFormat/>
    <w:rsid w:val="007B32DC"/>
    <w:rPr>
      <w:rFonts w:cs="OpenSymbol"/>
      <w:b/>
      <w:sz w:val="22"/>
    </w:rPr>
  </w:style>
  <w:style w:type="character" w:customStyle="1" w:styleId="ListLabel1223">
    <w:name w:val="ListLabel 1223"/>
    <w:qFormat/>
    <w:rsid w:val="007B32DC"/>
    <w:rPr>
      <w:rFonts w:ascii="Arial" w:eastAsia="Arial" w:hAnsi="Arial" w:cs="OpenSymbol"/>
      <w:sz w:val="22"/>
    </w:rPr>
  </w:style>
  <w:style w:type="character" w:customStyle="1" w:styleId="ListLabel1224">
    <w:name w:val="ListLabel 1224"/>
    <w:qFormat/>
    <w:rsid w:val="007B32DC"/>
    <w:rPr>
      <w:rFonts w:cs="OpenSymbol"/>
    </w:rPr>
  </w:style>
  <w:style w:type="character" w:customStyle="1" w:styleId="ListLabel1225">
    <w:name w:val="ListLabel 1225"/>
    <w:qFormat/>
    <w:rsid w:val="007B32DC"/>
    <w:rPr>
      <w:rFonts w:cs="OpenSymbol"/>
    </w:rPr>
  </w:style>
  <w:style w:type="character" w:customStyle="1" w:styleId="ListLabel1226">
    <w:name w:val="ListLabel 1226"/>
    <w:qFormat/>
    <w:rsid w:val="007B32DC"/>
    <w:rPr>
      <w:rFonts w:cs="OpenSymbol"/>
    </w:rPr>
  </w:style>
  <w:style w:type="character" w:customStyle="1" w:styleId="ListLabel1227">
    <w:name w:val="ListLabel 1227"/>
    <w:qFormat/>
    <w:rsid w:val="007B32DC"/>
    <w:rPr>
      <w:rFonts w:cs="OpenSymbol"/>
    </w:rPr>
  </w:style>
  <w:style w:type="character" w:customStyle="1" w:styleId="ListLabel1228">
    <w:name w:val="ListLabel 1228"/>
    <w:qFormat/>
    <w:rsid w:val="007B32DC"/>
    <w:rPr>
      <w:rFonts w:cs="OpenSymbol"/>
    </w:rPr>
  </w:style>
  <w:style w:type="character" w:customStyle="1" w:styleId="ListLabel1229">
    <w:name w:val="ListLabel 1229"/>
    <w:qFormat/>
    <w:rsid w:val="007B32DC"/>
    <w:rPr>
      <w:rFonts w:cs="OpenSymbol"/>
    </w:rPr>
  </w:style>
  <w:style w:type="character" w:customStyle="1" w:styleId="ListLabel1230">
    <w:name w:val="ListLabel 1230"/>
    <w:qFormat/>
    <w:rsid w:val="007B32DC"/>
    <w:rPr>
      <w:rFonts w:cs="OpenSymbol"/>
    </w:rPr>
  </w:style>
  <w:style w:type="character" w:customStyle="1" w:styleId="ListLabel1231">
    <w:name w:val="ListLabel 1231"/>
    <w:qFormat/>
    <w:rsid w:val="007B32DC"/>
    <w:rPr>
      <w:rFonts w:cs="OpenSymbol"/>
    </w:rPr>
  </w:style>
  <w:style w:type="character" w:customStyle="1" w:styleId="ListLabel1232">
    <w:name w:val="ListLabel 1232"/>
    <w:qFormat/>
    <w:rsid w:val="007B32DC"/>
    <w:rPr>
      <w:rFonts w:ascii="Arial" w:eastAsia="Arial" w:hAnsi="Arial" w:cs="OpenSymbol"/>
      <w:sz w:val="22"/>
    </w:rPr>
  </w:style>
  <w:style w:type="character" w:customStyle="1" w:styleId="ListLabel1233">
    <w:name w:val="ListLabel 1233"/>
    <w:qFormat/>
    <w:rsid w:val="007B32DC"/>
    <w:rPr>
      <w:rFonts w:cs="OpenSymbol"/>
    </w:rPr>
  </w:style>
  <w:style w:type="character" w:customStyle="1" w:styleId="ListLabel1234">
    <w:name w:val="ListLabel 1234"/>
    <w:qFormat/>
    <w:rsid w:val="007B32DC"/>
    <w:rPr>
      <w:rFonts w:cs="OpenSymbol"/>
    </w:rPr>
  </w:style>
  <w:style w:type="character" w:customStyle="1" w:styleId="ListLabel1235">
    <w:name w:val="ListLabel 1235"/>
    <w:qFormat/>
    <w:rsid w:val="007B32DC"/>
    <w:rPr>
      <w:rFonts w:cs="OpenSymbol"/>
    </w:rPr>
  </w:style>
  <w:style w:type="character" w:customStyle="1" w:styleId="ListLabel1236">
    <w:name w:val="ListLabel 1236"/>
    <w:qFormat/>
    <w:rsid w:val="007B32DC"/>
    <w:rPr>
      <w:rFonts w:cs="OpenSymbol"/>
    </w:rPr>
  </w:style>
  <w:style w:type="character" w:customStyle="1" w:styleId="ListLabel1237">
    <w:name w:val="ListLabel 1237"/>
    <w:qFormat/>
    <w:rsid w:val="007B32DC"/>
    <w:rPr>
      <w:rFonts w:cs="OpenSymbol"/>
    </w:rPr>
  </w:style>
  <w:style w:type="character" w:customStyle="1" w:styleId="ListLabel1238">
    <w:name w:val="ListLabel 1238"/>
    <w:qFormat/>
    <w:rsid w:val="007B32DC"/>
    <w:rPr>
      <w:rFonts w:cs="OpenSymbol"/>
    </w:rPr>
  </w:style>
  <w:style w:type="character" w:customStyle="1" w:styleId="ListLabel1239">
    <w:name w:val="ListLabel 1239"/>
    <w:qFormat/>
    <w:rsid w:val="007B32DC"/>
    <w:rPr>
      <w:rFonts w:cs="OpenSymbol"/>
    </w:rPr>
  </w:style>
  <w:style w:type="character" w:customStyle="1" w:styleId="ListLabel1240">
    <w:name w:val="ListLabel 1240"/>
    <w:qFormat/>
    <w:rsid w:val="007B32DC"/>
    <w:rPr>
      <w:rFonts w:ascii="Arial" w:eastAsia="Arial" w:hAnsi="Arial" w:cs="OpenSymbol"/>
      <w:sz w:val="22"/>
    </w:rPr>
  </w:style>
  <w:style w:type="character" w:customStyle="1" w:styleId="ListLabel1241">
    <w:name w:val="ListLabel 1241"/>
    <w:qFormat/>
    <w:rsid w:val="007B32DC"/>
    <w:rPr>
      <w:rFonts w:cs="OpenSymbol"/>
    </w:rPr>
  </w:style>
  <w:style w:type="character" w:customStyle="1" w:styleId="ListLabel1242">
    <w:name w:val="ListLabel 1242"/>
    <w:qFormat/>
    <w:rsid w:val="007B32DC"/>
    <w:rPr>
      <w:rFonts w:cs="OpenSymbol"/>
    </w:rPr>
  </w:style>
  <w:style w:type="character" w:customStyle="1" w:styleId="ListLabel1243">
    <w:name w:val="ListLabel 1243"/>
    <w:qFormat/>
    <w:rsid w:val="007B32DC"/>
    <w:rPr>
      <w:rFonts w:cs="OpenSymbol"/>
    </w:rPr>
  </w:style>
  <w:style w:type="character" w:customStyle="1" w:styleId="ListLabel1244">
    <w:name w:val="ListLabel 1244"/>
    <w:qFormat/>
    <w:rsid w:val="007B32DC"/>
    <w:rPr>
      <w:rFonts w:cs="OpenSymbol"/>
    </w:rPr>
  </w:style>
  <w:style w:type="character" w:customStyle="1" w:styleId="ListLabel1245">
    <w:name w:val="ListLabel 1245"/>
    <w:qFormat/>
    <w:rsid w:val="007B32DC"/>
    <w:rPr>
      <w:rFonts w:cs="OpenSymbol"/>
    </w:rPr>
  </w:style>
  <w:style w:type="character" w:customStyle="1" w:styleId="ListLabel1246">
    <w:name w:val="ListLabel 1246"/>
    <w:qFormat/>
    <w:rsid w:val="007B32DC"/>
    <w:rPr>
      <w:rFonts w:cs="OpenSymbol"/>
    </w:rPr>
  </w:style>
  <w:style w:type="character" w:customStyle="1" w:styleId="ListLabel1247">
    <w:name w:val="ListLabel 1247"/>
    <w:qFormat/>
    <w:rsid w:val="007B32DC"/>
    <w:rPr>
      <w:rFonts w:cs="OpenSymbol"/>
    </w:rPr>
  </w:style>
  <w:style w:type="character" w:customStyle="1" w:styleId="ListLabel1248">
    <w:name w:val="ListLabel 1248"/>
    <w:qFormat/>
    <w:rsid w:val="007B32DC"/>
    <w:rPr>
      <w:rFonts w:cs="OpenSymbol"/>
    </w:rPr>
  </w:style>
  <w:style w:type="character" w:customStyle="1" w:styleId="ListLabel1249">
    <w:name w:val="ListLabel 1249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250">
    <w:name w:val="ListLabel 1250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251">
    <w:name w:val="ListLabel 1251"/>
    <w:qFormat/>
    <w:rsid w:val="007B32DC"/>
    <w:rPr>
      <w:rFonts w:cs="Symbol"/>
      <w:lang w:eastAsia="en-US" w:bidi="ar-SA"/>
    </w:rPr>
  </w:style>
  <w:style w:type="character" w:customStyle="1" w:styleId="ListLabel1252">
    <w:name w:val="ListLabel 1252"/>
    <w:qFormat/>
    <w:rsid w:val="007B32DC"/>
    <w:rPr>
      <w:rFonts w:cs="Symbol"/>
      <w:lang w:eastAsia="en-US" w:bidi="ar-SA"/>
    </w:rPr>
  </w:style>
  <w:style w:type="character" w:customStyle="1" w:styleId="ListLabel1253">
    <w:name w:val="ListLabel 1253"/>
    <w:qFormat/>
    <w:rsid w:val="007B32DC"/>
    <w:rPr>
      <w:rFonts w:cs="Symbol"/>
      <w:lang w:eastAsia="en-US" w:bidi="ar-SA"/>
    </w:rPr>
  </w:style>
  <w:style w:type="character" w:customStyle="1" w:styleId="ListLabel1254">
    <w:name w:val="ListLabel 1254"/>
    <w:qFormat/>
    <w:rsid w:val="007B32DC"/>
    <w:rPr>
      <w:rFonts w:cs="Symbol"/>
      <w:lang w:eastAsia="en-US" w:bidi="ar-SA"/>
    </w:rPr>
  </w:style>
  <w:style w:type="character" w:customStyle="1" w:styleId="ListLabel1255">
    <w:name w:val="ListLabel 1255"/>
    <w:qFormat/>
    <w:rsid w:val="007B32DC"/>
    <w:rPr>
      <w:rFonts w:cs="Symbol"/>
      <w:lang w:eastAsia="en-US" w:bidi="ar-SA"/>
    </w:rPr>
  </w:style>
  <w:style w:type="character" w:customStyle="1" w:styleId="ListLabel1256">
    <w:name w:val="ListLabel 1256"/>
    <w:qFormat/>
    <w:rsid w:val="007B32DC"/>
    <w:rPr>
      <w:rFonts w:cs="Symbol"/>
      <w:lang w:eastAsia="en-US" w:bidi="ar-SA"/>
    </w:rPr>
  </w:style>
  <w:style w:type="character" w:customStyle="1" w:styleId="ListLabel1257">
    <w:name w:val="ListLabel 1257"/>
    <w:qFormat/>
    <w:rsid w:val="007B32DC"/>
    <w:rPr>
      <w:rFonts w:cs="Symbol"/>
      <w:lang w:eastAsia="en-US" w:bidi="ar-SA"/>
    </w:rPr>
  </w:style>
  <w:style w:type="character" w:customStyle="1" w:styleId="ListLabel1258">
    <w:name w:val="ListLabel 1258"/>
    <w:qFormat/>
    <w:rsid w:val="007B32DC"/>
    <w:rPr>
      <w:rFonts w:ascii="Arial" w:eastAsia="Arial" w:hAnsi="Arial" w:cs="OpenSymbol"/>
      <w:sz w:val="22"/>
    </w:rPr>
  </w:style>
  <w:style w:type="character" w:customStyle="1" w:styleId="ListLabel1259">
    <w:name w:val="ListLabel 1259"/>
    <w:qFormat/>
    <w:rsid w:val="007B32DC"/>
    <w:rPr>
      <w:rFonts w:cs="OpenSymbol"/>
    </w:rPr>
  </w:style>
  <w:style w:type="character" w:customStyle="1" w:styleId="ListLabel1260">
    <w:name w:val="ListLabel 1260"/>
    <w:qFormat/>
    <w:rsid w:val="007B32DC"/>
    <w:rPr>
      <w:rFonts w:cs="OpenSymbol"/>
    </w:rPr>
  </w:style>
  <w:style w:type="character" w:customStyle="1" w:styleId="ListLabel1261">
    <w:name w:val="ListLabel 1261"/>
    <w:qFormat/>
    <w:rsid w:val="007B32DC"/>
    <w:rPr>
      <w:rFonts w:cs="OpenSymbol"/>
    </w:rPr>
  </w:style>
  <w:style w:type="character" w:customStyle="1" w:styleId="ListLabel1262">
    <w:name w:val="ListLabel 1262"/>
    <w:qFormat/>
    <w:rsid w:val="007B32DC"/>
    <w:rPr>
      <w:rFonts w:cs="OpenSymbol"/>
    </w:rPr>
  </w:style>
  <w:style w:type="character" w:customStyle="1" w:styleId="ListLabel1263">
    <w:name w:val="ListLabel 1263"/>
    <w:qFormat/>
    <w:rsid w:val="007B32DC"/>
    <w:rPr>
      <w:rFonts w:cs="OpenSymbol"/>
    </w:rPr>
  </w:style>
  <w:style w:type="character" w:customStyle="1" w:styleId="ListLabel1264">
    <w:name w:val="ListLabel 1264"/>
    <w:qFormat/>
    <w:rsid w:val="007B32DC"/>
    <w:rPr>
      <w:rFonts w:cs="OpenSymbol"/>
    </w:rPr>
  </w:style>
  <w:style w:type="character" w:customStyle="1" w:styleId="ListLabel1265">
    <w:name w:val="ListLabel 1265"/>
    <w:qFormat/>
    <w:rsid w:val="007B32DC"/>
    <w:rPr>
      <w:rFonts w:cs="OpenSymbol"/>
    </w:rPr>
  </w:style>
  <w:style w:type="character" w:customStyle="1" w:styleId="ListLabel1266">
    <w:name w:val="ListLabel 1266"/>
    <w:qFormat/>
    <w:rsid w:val="007B32DC"/>
    <w:rPr>
      <w:rFonts w:cs="OpenSymbol"/>
    </w:rPr>
  </w:style>
  <w:style w:type="character" w:customStyle="1" w:styleId="ListLabel1267">
    <w:name w:val="ListLabel 1267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268">
    <w:name w:val="ListLabel 1268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269">
    <w:name w:val="ListLabel 1269"/>
    <w:qFormat/>
    <w:rsid w:val="007B32DC"/>
    <w:rPr>
      <w:rFonts w:cs="Symbol"/>
      <w:lang w:eastAsia="en-US" w:bidi="ar-SA"/>
    </w:rPr>
  </w:style>
  <w:style w:type="character" w:customStyle="1" w:styleId="ListLabel1270">
    <w:name w:val="ListLabel 1270"/>
    <w:qFormat/>
    <w:rsid w:val="007B32DC"/>
    <w:rPr>
      <w:rFonts w:cs="Symbol"/>
      <w:lang w:eastAsia="en-US" w:bidi="ar-SA"/>
    </w:rPr>
  </w:style>
  <w:style w:type="character" w:customStyle="1" w:styleId="ListLabel1271">
    <w:name w:val="ListLabel 1271"/>
    <w:qFormat/>
    <w:rsid w:val="007B32DC"/>
    <w:rPr>
      <w:rFonts w:cs="Symbol"/>
      <w:lang w:eastAsia="en-US" w:bidi="ar-SA"/>
    </w:rPr>
  </w:style>
  <w:style w:type="character" w:customStyle="1" w:styleId="ListLabel1272">
    <w:name w:val="ListLabel 1272"/>
    <w:qFormat/>
    <w:rsid w:val="007B32DC"/>
    <w:rPr>
      <w:rFonts w:cs="Symbol"/>
      <w:lang w:eastAsia="en-US" w:bidi="ar-SA"/>
    </w:rPr>
  </w:style>
  <w:style w:type="character" w:customStyle="1" w:styleId="ListLabel1273">
    <w:name w:val="ListLabel 1273"/>
    <w:qFormat/>
    <w:rsid w:val="007B32DC"/>
    <w:rPr>
      <w:rFonts w:cs="Symbol"/>
      <w:lang w:eastAsia="en-US" w:bidi="ar-SA"/>
    </w:rPr>
  </w:style>
  <w:style w:type="character" w:customStyle="1" w:styleId="ListLabel1274">
    <w:name w:val="ListLabel 1274"/>
    <w:qFormat/>
    <w:rsid w:val="007B32DC"/>
    <w:rPr>
      <w:rFonts w:cs="Symbol"/>
      <w:lang w:eastAsia="en-US" w:bidi="ar-SA"/>
    </w:rPr>
  </w:style>
  <w:style w:type="character" w:customStyle="1" w:styleId="ListLabel1275">
    <w:name w:val="ListLabel 1275"/>
    <w:qFormat/>
    <w:rsid w:val="007B32DC"/>
    <w:rPr>
      <w:rFonts w:cs="Symbol"/>
      <w:lang w:eastAsia="en-US" w:bidi="ar-SA"/>
    </w:rPr>
  </w:style>
  <w:style w:type="character" w:customStyle="1" w:styleId="ListLabel1276">
    <w:name w:val="ListLabel 1276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277">
    <w:name w:val="ListLabel 1277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278">
    <w:name w:val="ListLabel 1278"/>
    <w:qFormat/>
    <w:rsid w:val="007B32DC"/>
    <w:rPr>
      <w:rFonts w:cs="Symbol"/>
      <w:lang w:eastAsia="en-US" w:bidi="ar-SA"/>
    </w:rPr>
  </w:style>
  <w:style w:type="character" w:customStyle="1" w:styleId="ListLabel1279">
    <w:name w:val="ListLabel 1279"/>
    <w:qFormat/>
    <w:rsid w:val="007B32DC"/>
    <w:rPr>
      <w:rFonts w:cs="Symbol"/>
      <w:lang w:eastAsia="en-US" w:bidi="ar-SA"/>
    </w:rPr>
  </w:style>
  <w:style w:type="character" w:customStyle="1" w:styleId="ListLabel1280">
    <w:name w:val="ListLabel 1280"/>
    <w:qFormat/>
    <w:rsid w:val="007B32DC"/>
    <w:rPr>
      <w:rFonts w:cs="Symbol"/>
      <w:lang w:eastAsia="en-US" w:bidi="ar-SA"/>
    </w:rPr>
  </w:style>
  <w:style w:type="character" w:customStyle="1" w:styleId="ListLabel1281">
    <w:name w:val="ListLabel 1281"/>
    <w:qFormat/>
    <w:rsid w:val="007B32DC"/>
    <w:rPr>
      <w:rFonts w:cs="Symbol"/>
      <w:lang w:eastAsia="en-US" w:bidi="ar-SA"/>
    </w:rPr>
  </w:style>
  <w:style w:type="character" w:customStyle="1" w:styleId="ListLabel1282">
    <w:name w:val="ListLabel 1282"/>
    <w:qFormat/>
    <w:rsid w:val="007B32DC"/>
    <w:rPr>
      <w:rFonts w:cs="Symbol"/>
      <w:lang w:eastAsia="en-US" w:bidi="ar-SA"/>
    </w:rPr>
  </w:style>
  <w:style w:type="character" w:customStyle="1" w:styleId="ListLabel1283">
    <w:name w:val="ListLabel 1283"/>
    <w:qFormat/>
    <w:rsid w:val="007B32DC"/>
    <w:rPr>
      <w:rFonts w:cs="Symbol"/>
      <w:lang w:eastAsia="en-US" w:bidi="ar-SA"/>
    </w:rPr>
  </w:style>
  <w:style w:type="character" w:customStyle="1" w:styleId="ListLabel1284">
    <w:name w:val="ListLabel 1284"/>
    <w:qFormat/>
    <w:rsid w:val="007B32DC"/>
    <w:rPr>
      <w:rFonts w:cs="Symbol"/>
      <w:lang w:eastAsia="en-US" w:bidi="ar-SA"/>
    </w:rPr>
  </w:style>
  <w:style w:type="character" w:customStyle="1" w:styleId="ListLabel1285">
    <w:name w:val="ListLabel 1285"/>
    <w:qFormat/>
    <w:rsid w:val="007B32DC"/>
    <w:rPr>
      <w:rFonts w:ascii="Arial" w:eastAsia="Arial" w:hAnsi="Arial" w:cs="OpenSymbol"/>
      <w:sz w:val="22"/>
    </w:rPr>
  </w:style>
  <w:style w:type="character" w:customStyle="1" w:styleId="ListLabel1286">
    <w:name w:val="ListLabel 1286"/>
    <w:qFormat/>
    <w:rsid w:val="007B32DC"/>
    <w:rPr>
      <w:rFonts w:cs="Symbol"/>
      <w:lang w:eastAsia="en-US" w:bidi="ar-SA"/>
    </w:rPr>
  </w:style>
  <w:style w:type="character" w:customStyle="1" w:styleId="ListLabel1287">
    <w:name w:val="ListLabel 1287"/>
    <w:qFormat/>
    <w:rsid w:val="007B32DC"/>
    <w:rPr>
      <w:rFonts w:cs="Symbol"/>
      <w:lang w:eastAsia="en-US" w:bidi="ar-SA"/>
    </w:rPr>
  </w:style>
  <w:style w:type="character" w:customStyle="1" w:styleId="ListLabel1288">
    <w:name w:val="ListLabel 1288"/>
    <w:qFormat/>
    <w:rsid w:val="007B32DC"/>
    <w:rPr>
      <w:rFonts w:cs="Symbol"/>
      <w:lang w:eastAsia="en-US" w:bidi="ar-SA"/>
    </w:rPr>
  </w:style>
  <w:style w:type="character" w:customStyle="1" w:styleId="ListLabel1289">
    <w:name w:val="ListLabel 1289"/>
    <w:qFormat/>
    <w:rsid w:val="007B32DC"/>
    <w:rPr>
      <w:rFonts w:cs="Symbol"/>
      <w:lang w:eastAsia="en-US" w:bidi="ar-SA"/>
    </w:rPr>
  </w:style>
  <w:style w:type="character" w:customStyle="1" w:styleId="ListLabel1290">
    <w:name w:val="ListLabel 1290"/>
    <w:qFormat/>
    <w:rsid w:val="007B32DC"/>
    <w:rPr>
      <w:rFonts w:cs="Symbol"/>
      <w:lang w:eastAsia="en-US" w:bidi="ar-SA"/>
    </w:rPr>
  </w:style>
  <w:style w:type="character" w:customStyle="1" w:styleId="ListLabel1291">
    <w:name w:val="ListLabel 1291"/>
    <w:qFormat/>
    <w:rsid w:val="007B32DC"/>
    <w:rPr>
      <w:rFonts w:cs="Symbol"/>
      <w:lang w:eastAsia="en-US" w:bidi="ar-SA"/>
    </w:rPr>
  </w:style>
  <w:style w:type="character" w:customStyle="1" w:styleId="ListLabel1292">
    <w:name w:val="ListLabel 1292"/>
    <w:qFormat/>
    <w:rsid w:val="007B32DC"/>
    <w:rPr>
      <w:rFonts w:cs="Symbol"/>
      <w:lang w:eastAsia="en-US" w:bidi="ar-SA"/>
    </w:rPr>
  </w:style>
  <w:style w:type="character" w:customStyle="1" w:styleId="ListLabel1293">
    <w:name w:val="ListLabel 1293"/>
    <w:qFormat/>
    <w:rsid w:val="007B32DC"/>
    <w:rPr>
      <w:rFonts w:cs="Symbol"/>
      <w:lang w:eastAsia="en-US" w:bidi="ar-SA"/>
    </w:rPr>
  </w:style>
  <w:style w:type="character" w:customStyle="1" w:styleId="ListLabel1294">
    <w:name w:val="ListLabel 1294"/>
    <w:qFormat/>
    <w:rsid w:val="007B32DC"/>
    <w:rPr>
      <w:rFonts w:ascii="Arial" w:eastAsia="Arial" w:hAnsi="Arial" w:cs="OpenSymbol"/>
      <w:sz w:val="22"/>
    </w:rPr>
  </w:style>
  <w:style w:type="character" w:customStyle="1" w:styleId="ListLabel1295">
    <w:name w:val="ListLabel 1295"/>
    <w:qFormat/>
    <w:rsid w:val="007B32DC"/>
    <w:rPr>
      <w:rFonts w:cs="Symbol"/>
      <w:lang w:eastAsia="en-US" w:bidi="ar-SA"/>
    </w:rPr>
  </w:style>
  <w:style w:type="character" w:customStyle="1" w:styleId="ListLabel1296">
    <w:name w:val="ListLabel 1296"/>
    <w:qFormat/>
    <w:rsid w:val="007B32DC"/>
    <w:rPr>
      <w:rFonts w:cs="Symbol"/>
      <w:lang w:eastAsia="en-US" w:bidi="ar-SA"/>
    </w:rPr>
  </w:style>
  <w:style w:type="character" w:customStyle="1" w:styleId="ListLabel1297">
    <w:name w:val="ListLabel 1297"/>
    <w:qFormat/>
    <w:rsid w:val="007B32DC"/>
    <w:rPr>
      <w:rFonts w:cs="Symbol"/>
      <w:lang w:eastAsia="en-US" w:bidi="ar-SA"/>
    </w:rPr>
  </w:style>
  <w:style w:type="character" w:customStyle="1" w:styleId="ListLabel1298">
    <w:name w:val="ListLabel 1298"/>
    <w:qFormat/>
    <w:rsid w:val="007B32DC"/>
    <w:rPr>
      <w:rFonts w:cs="Symbol"/>
      <w:lang w:eastAsia="en-US" w:bidi="ar-SA"/>
    </w:rPr>
  </w:style>
  <w:style w:type="character" w:customStyle="1" w:styleId="ListLabel1299">
    <w:name w:val="ListLabel 1299"/>
    <w:qFormat/>
    <w:rsid w:val="007B32DC"/>
    <w:rPr>
      <w:rFonts w:cs="Symbol"/>
      <w:lang w:eastAsia="en-US" w:bidi="ar-SA"/>
    </w:rPr>
  </w:style>
  <w:style w:type="character" w:customStyle="1" w:styleId="ListLabel1300">
    <w:name w:val="ListLabel 1300"/>
    <w:qFormat/>
    <w:rsid w:val="007B32DC"/>
    <w:rPr>
      <w:rFonts w:cs="Symbol"/>
      <w:lang w:eastAsia="en-US" w:bidi="ar-SA"/>
    </w:rPr>
  </w:style>
  <w:style w:type="character" w:customStyle="1" w:styleId="ListLabel1301">
    <w:name w:val="ListLabel 1301"/>
    <w:qFormat/>
    <w:rsid w:val="007B32DC"/>
    <w:rPr>
      <w:rFonts w:cs="Symbol"/>
      <w:lang w:eastAsia="en-US" w:bidi="ar-SA"/>
    </w:rPr>
  </w:style>
  <w:style w:type="character" w:customStyle="1" w:styleId="ListLabel1302">
    <w:name w:val="ListLabel 1302"/>
    <w:qFormat/>
    <w:rsid w:val="007B32DC"/>
    <w:rPr>
      <w:rFonts w:cs="Symbol"/>
      <w:lang w:eastAsia="en-US" w:bidi="ar-SA"/>
    </w:rPr>
  </w:style>
  <w:style w:type="character" w:customStyle="1" w:styleId="ListLabel1303">
    <w:name w:val="ListLabel 1303"/>
    <w:qFormat/>
    <w:rsid w:val="007B32DC"/>
    <w:rPr>
      <w:rFonts w:ascii="Arial" w:eastAsia="Arial" w:hAnsi="Arial" w:cs="Arial"/>
    </w:rPr>
  </w:style>
  <w:style w:type="character" w:customStyle="1" w:styleId="ListLabel1304">
    <w:name w:val="ListLabel 1304"/>
    <w:qFormat/>
    <w:rsid w:val="007B32DC"/>
    <w:rPr>
      <w:rFonts w:cs="Courier New"/>
    </w:rPr>
  </w:style>
  <w:style w:type="character" w:customStyle="1" w:styleId="ListLabel1305">
    <w:name w:val="ListLabel 1305"/>
    <w:qFormat/>
    <w:rsid w:val="007B32DC"/>
    <w:rPr>
      <w:rFonts w:cs="Wingdings"/>
    </w:rPr>
  </w:style>
  <w:style w:type="character" w:customStyle="1" w:styleId="ListLabel1306">
    <w:name w:val="ListLabel 1306"/>
    <w:qFormat/>
    <w:rsid w:val="007B32DC"/>
    <w:rPr>
      <w:rFonts w:cs="Symbol"/>
    </w:rPr>
  </w:style>
  <w:style w:type="character" w:customStyle="1" w:styleId="ListLabel1307">
    <w:name w:val="ListLabel 1307"/>
    <w:qFormat/>
    <w:rsid w:val="007B32DC"/>
    <w:rPr>
      <w:rFonts w:cs="Courier New"/>
    </w:rPr>
  </w:style>
  <w:style w:type="character" w:customStyle="1" w:styleId="ListLabel1308">
    <w:name w:val="ListLabel 1308"/>
    <w:qFormat/>
    <w:rsid w:val="007B32DC"/>
    <w:rPr>
      <w:rFonts w:cs="Wingdings"/>
    </w:rPr>
  </w:style>
  <w:style w:type="character" w:customStyle="1" w:styleId="ListLabel1309">
    <w:name w:val="ListLabel 1309"/>
    <w:qFormat/>
    <w:rsid w:val="007B32DC"/>
    <w:rPr>
      <w:rFonts w:cs="Symbol"/>
    </w:rPr>
  </w:style>
  <w:style w:type="character" w:customStyle="1" w:styleId="ListLabel1310">
    <w:name w:val="ListLabel 1310"/>
    <w:qFormat/>
    <w:rsid w:val="007B32DC"/>
    <w:rPr>
      <w:rFonts w:cs="Courier New"/>
    </w:rPr>
  </w:style>
  <w:style w:type="character" w:customStyle="1" w:styleId="ListLabel1311">
    <w:name w:val="ListLabel 1311"/>
    <w:qFormat/>
    <w:rsid w:val="007B32DC"/>
    <w:rPr>
      <w:rFonts w:cs="Wingdings"/>
    </w:rPr>
  </w:style>
  <w:style w:type="character" w:customStyle="1" w:styleId="ListLabel1312">
    <w:name w:val="ListLabel 1312"/>
    <w:qFormat/>
    <w:rsid w:val="007B32DC"/>
    <w:rPr>
      <w:rFonts w:ascii="Arial" w:eastAsia="Arial" w:hAnsi="Arial" w:cs="Symbol"/>
      <w:sz w:val="22"/>
    </w:rPr>
  </w:style>
  <w:style w:type="character" w:customStyle="1" w:styleId="ListLabel1313">
    <w:name w:val="ListLabel 1313"/>
    <w:qFormat/>
    <w:rsid w:val="007B32DC"/>
    <w:rPr>
      <w:rFonts w:cs="Courier New"/>
    </w:rPr>
  </w:style>
  <w:style w:type="character" w:customStyle="1" w:styleId="ListLabel1314">
    <w:name w:val="ListLabel 1314"/>
    <w:qFormat/>
    <w:rsid w:val="007B32DC"/>
    <w:rPr>
      <w:rFonts w:cs="Wingdings"/>
    </w:rPr>
  </w:style>
  <w:style w:type="character" w:customStyle="1" w:styleId="ListLabel1315">
    <w:name w:val="ListLabel 1315"/>
    <w:qFormat/>
    <w:rsid w:val="007B32DC"/>
    <w:rPr>
      <w:rFonts w:cs="Symbol"/>
      <w:sz w:val="22"/>
    </w:rPr>
  </w:style>
  <w:style w:type="character" w:customStyle="1" w:styleId="ListLabel1316">
    <w:name w:val="ListLabel 1316"/>
    <w:qFormat/>
    <w:rsid w:val="007B32DC"/>
    <w:rPr>
      <w:rFonts w:cs="Courier New"/>
    </w:rPr>
  </w:style>
  <w:style w:type="character" w:customStyle="1" w:styleId="ListLabel1317">
    <w:name w:val="ListLabel 1317"/>
    <w:qFormat/>
    <w:rsid w:val="007B32DC"/>
    <w:rPr>
      <w:rFonts w:cs="Wingdings"/>
    </w:rPr>
  </w:style>
  <w:style w:type="character" w:customStyle="1" w:styleId="ListLabel1318">
    <w:name w:val="ListLabel 1318"/>
    <w:qFormat/>
    <w:rsid w:val="007B32DC"/>
    <w:rPr>
      <w:rFonts w:cs="Symbol"/>
      <w:sz w:val="22"/>
    </w:rPr>
  </w:style>
  <w:style w:type="character" w:customStyle="1" w:styleId="ListLabel1319">
    <w:name w:val="ListLabel 1319"/>
    <w:qFormat/>
    <w:rsid w:val="007B32DC"/>
    <w:rPr>
      <w:rFonts w:cs="Courier New"/>
    </w:rPr>
  </w:style>
  <w:style w:type="character" w:customStyle="1" w:styleId="ListLabel1320">
    <w:name w:val="ListLabel 1320"/>
    <w:qFormat/>
    <w:rsid w:val="007B32DC"/>
    <w:rPr>
      <w:rFonts w:cs="Wingdings"/>
    </w:rPr>
  </w:style>
  <w:style w:type="character" w:customStyle="1" w:styleId="ListLabel1321">
    <w:name w:val="ListLabel 1321"/>
    <w:qFormat/>
    <w:rsid w:val="007B32DC"/>
    <w:rPr>
      <w:rFonts w:ascii="Arial" w:eastAsia="Arial" w:hAnsi="Arial" w:cs="Symbol"/>
    </w:rPr>
  </w:style>
  <w:style w:type="character" w:customStyle="1" w:styleId="ListLabel1322">
    <w:name w:val="ListLabel 1322"/>
    <w:qFormat/>
    <w:rsid w:val="007B32DC"/>
    <w:rPr>
      <w:rFonts w:cs="Courier New"/>
    </w:rPr>
  </w:style>
  <w:style w:type="character" w:customStyle="1" w:styleId="ListLabel1323">
    <w:name w:val="ListLabel 1323"/>
    <w:qFormat/>
    <w:rsid w:val="007B32DC"/>
    <w:rPr>
      <w:rFonts w:cs="Wingdings"/>
    </w:rPr>
  </w:style>
  <w:style w:type="character" w:customStyle="1" w:styleId="ListLabel1324">
    <w:name w:val="ListLabel 1324"/>
    <w:qFormat/>
    <w:rsid w:val="007B32DC"/>
    <w:rPr>
      <w:rFonts w:cs="Symbol"/>
    </w:rPr>
  </w:style>
  <w:style w:type="character" w:customStyle="1" w:styleId="ListLabel1325">
    <w:name w:val="ListLabel 1325"/>
    <w:qFormat/>
    <w:rsid w:val="007B32DC"/>
    <w:rPr>
      <w:rFonts w:cs="Courier New"/>
    </w:rPr>
  </w:style>
  <w:style w:type="character" w:customStyle="1" w:styleId="ListLabel1326">
    <w:name w:val="ListLabel 1326"/>
    <w:qFormat/>
    <w:rsid w:val="007B32DC"/>
    <w:rPr>
      <w:rFonts w:cs="Wingdings"/>
    </w:rPr>
  </w:style>
  <w:style w:type="character" w:customStyle="1" w:styleId="ListLabel1327">
    <w:name w:val="ListLabel 1327"/>
    <w:qFormat/>
    <w:rsid w:val="007B32DC"/>
    <w:rPr>
      <w:rFonts w:cs="Symbol"/>
    </w:rPr>
  </w:style>
  <w:style w:type="character" w:customStyle="1" w:styleId="ListLabel1328">
    <w:name w:val="ListLabel 1328"/>
    <w:qFormat/>
    <w:rsid w:val="007B32DC"/>
    <w:rPr>
      <w:rFonts w:cs="Courier New"/>
    </w:rPr>
  </w:style>
  <w:style w:type="character" w:customStyle="1" w:styleId="ListLabel1329">
    <w:name w:val="ListLabel 1329"/>
    <w:qFormat/>
    <w:rsid w:val="007B32DC"/>
    <w:rPr>
      <w:rFonts w:cs="Wingdings"/>
    </w:rPr>
  </w:style>
  <w:style w:type="character" w:customStyle="1" w:styleId="ListLabel1330">
    <w:name w:val="ListLabel 1330"/>
    <w:qFormat/>
    <w:rsid w:val="007B32DC"/>
    <w:rPr>
      <w:rFonts w:ascii="Arial" w:eastAsia="Arial" w:hAnsi="Arial" w:cs="Times New Roman"/>
      <w:sz w:val="22"/>
    </w:rPr>
  </w:style>
  <w:style w:type="character" w:customStyle="1" w:styleId="ListLabel1331">
    <w:name w:val="ListLabel 1331"/>
    <w:qFormat/>
    <w:rsid w:val="007B32DC"/>
    <w:rPr>
      <w:rFonts w:cs="Courier New"/>
    </w:rPr>
  </w:style>
  <w:style w:type="character" w:customStyle="1" w:styleId="ListLabel1332">
    <w:name w:val="ListLabel 1332"/>
    <w:qFormat/>
    <w:rsid w:val="007B32DC"/>
    <w:rPr>
      <w:rFonts w:cs="Wingdings"/>
    </w:rPr>
  </w:style>
  <w:style w:type="character" w:customStyle="1" w:styleId="ListLabel1333">
    <w:name w:val="ListLabel 1333"/>
    <w:qFormat/>
    <w:rsid w:val="007B32DC"/>
    <w:rPr>
      <w:rFonts w:cs="Symbol"/>
    </w:rPr>
  </w:style>
  <w:style w:type="character" w:customStyle="1" w:styleId="ListLabel1334">
    <w:name w:val="ListLabel 1334"/>
    <w:qFormat/>
    <w:rsid w:val="007B32DC"/>
    <w:rPr>
      <w:rFonts w:cs="Courier New"/>
    </w:rPr>
  </w:style>
  <w:style w:type="character" w:customStyle="1" w:styleId="ListLabel1335">
    <w:name w:val="ListLabel 1335"/>
    <w:qFormat/>
    <w:rsid w:val="007B32DC"/>
    <w:rPr>
      <w:rFonts w:cs="Wingdings"/>
    </w:rPr>
  </w:style>
  <w:style w:type="character" w:customStyle="1" w:styleId="ListLabel1336">
    <w:name w:val="ListLabel 1336"/>
    <w:qFormat/>
    <w:rsid w:val="007B32DC"/>
    <w:rPr>
      <w:rFonts w:cs="Symbol"/>
    </w:rPr>
  </w:style>
  <w:style w:type="character" w:customStyle="1" w:styleId="ListLabel1337">
    <w:name w:val="ListLabel 1337"/>
    <w:qFormat/>
    <w:rsid w:val="007B32DC"/>
    <w:rPr>
      <w:rFonts w:cs="Courier New"/>
    </w:rPr>
  </w:style>
  <w:style w:type="character" w:customStyle="1" w:styleId="ListLabel1338">
    <w:name w:val="ListLabel 1338"/>
    <w:qFormat/>
    <w:rsid w:val="007B32DC"/>
    <w:rPr>
      <w:rFonts w:cs="Wingdings"/>
    </w:rPr>
  </w:style>
  <w:style w:type="character" w:customStyle="1" w:styleId="ListLabel1339">
    <w:name w:val="ListLabel 1339"/>
    <w:qFormat/>
    <w:rsid w:val="007B32DC"/>
    <w:rPr>
      <w:rFonts w:ascii="Arial" w:eastAsia="Arial" w:hAnsi="Arial" w:cs="Wingdings"/>
      <w:sz w:val="22"/>
    </w:rPr>
  </w:style>
  <w:style w:type="character" w:customStyle="1" w:styleId="ListLabel1340">
    <w:name w:val="ListLabel 1340"/>
    <w:qFormat/>
    <w:rsid w:val="007B32DC"/>
    <w:rPr>
      <w:rFonts w:cs="Courier New"/>
    </w:rPr>
  </w:style>
  <w:style w:type="character" w:customStyle="1" w:styleId="ListLabel1341">
    <w:name w:val="ListLabel 1341"/>
    <w:qFormat/>
    <w:rsid w:val="007B32DC"/>
    <w:rPr>
      <w:rFonts w:cs="Wingdings"/>
    </w:rPr>
  </w:style>
  <w:style w:type="character" w:customStyle="1" w:styleId="ListLabel1342">
    <w:name w:val="ListLabel 1342"/>
    <w:qFormat/>
    <w:rsid w:val="007B32DC"/>
    <w:rPr>
      <w:rFonts w:cs="Symbol"/>
    </w:rPr>
  </w:style>
  <w:style w:type="character" w:customStyle="1" w:styleId="ListLabel1343">
    <w:name w:val="ListLabel 1343"/>
    <w:qFormat/>
    <w:rsid w:val="007B32DC"/>
    <w:rPr>
      <w:rFonts w:cs="Courier New"/>
    </w:rPr>
  </w:style>
  <w:style w:type="character" w:customStyle="1" w:styleId="ListLabel1344">
    <w:name w:val="ListLabel 1344"/>
    <w:qFormat/>
    <w:rsid w:val="007B32DC"/>
    <w:rPr>
      <w:rFonts w:cs="Wingdings"/>
    </w:rPr>
  </w:style>
  <w:style w:type="character" w:customStyle="1" w:styleId="ListLabel1345">
    <w:name w:val="ListLabel 1345"/>
    <w:qFormat/>
    <w:rsid w:val="007B32DC"/>
    <w:rPr>
      <w:rFonts w:cs="Symbol"/>
    </w:rPr>
  </w:style>
  <w:style w:type="character" w:customStyle="1" w:styleId="ListLabel1346">
    <w:name w:val="ListLabel 1346"/>
    <w:qFormat/>
    <w:rsid w:val="007B32DC"/>
    <w:rPr>
      <w:rFonts w:cs="Courier New"/>
    </w:rPr>
  </w:style>
  <w:style w:type="character" w:customStyle="1" w:styleId="ListLabel1347">
    <w:name w:val="ListLabel 1347"/>
    <w:qFormat/>
    <w:rsid w:val="007B32DC"/>
    <w:rPr>
      <w:rFonts w:cs="Wingdings"/>
    </w:rPr>
  </w:style>
  <w:style w:type="character" w:customStyle="1" w:styleId="ListLabel1348">
    <w:name w:val="ListLabel 1348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349">
    <w:name w:val="ListLabel 1349"/>
    <w:qFormat/>
    <w:rsid w:val="007B32DC"/>
    <w:rPr>
      <w:rFonts w:cs="Courier New"/>
    </w:rPr>
  </w:style>
  <w:style w:type="character" w:customStyle="1" w:styleId="ListLabel1350">
    <w:name w:val="ListLabel 1350"/>
    <w:qFormat/>
    <w:rsid w:val="007B32DC"/>
    <w:rPr>
      <w:rFonts w:cs="Wingdings"/>
    </w:rPr>
  </w:style>
  <w:style w:type="character" w:customStyle="1" w:styleId="ListLabel1351">
    <w:name w:val="ListLabel 1351"/>
    <w:qFormat/>
    <w:rsid w:val="007B32DC"/>
    <w:rPr>
      <w:rFonts w:cs="Symbol"/>
    </w:rPr>
  </w:style>
  <w:style w:type="character" w:customStyle="1" w:styleId="ListLabel1352">
    <w:name w:val="ListLabel 1352"/>
    <w:qFormat/>
    <w:rsid w:val="007B32DC"/>
    <w:rPr>
      <w:rFonts w:cs="Courier New"/>
    </w:rPr>
  </w:style>
  <w:style w:type="character" w:customStyle="1" w:styleId="ListLabel1353">
    <w:name w:val="ListLabel 1353"/>
    <w:qFormat/>
    <w:rsid w:val="007B32DC"/>
    <w:rPr>
      <w:rFonts w:cs="Wingdings"/>
    </w:rPr>
  </w:style>
  <w:style w:type="character" w:customStyle="1" w:styleId="ListLabel1354">
    <w:name w:val="ListLabel 1354"/>
    <w:qFormat/>
    <w:rsid w:val="007B32DC"/>
    <w:rPr>
      <w:rFonts w:cs="Symbol"/>
    </w:rPr>
  </w:style>
  <w:style w:type="character" w:customStyle="1" w:styleId="ListLabel1355">
    <w:name w:val="ListLabel 1355"/>
    <w:qFormat/>
    <w:rsid w:val="007B32DC"/>
    <w:rPr>
      <w:rFonts w:cs="Courier New"/>
    </w:rPr>
  </w:style>
  <w:style w:type="character" w:customStyle="1" w:styleId="ListLabel1356">
    <w:name w:val="ListLabel 1356"/>
    <w:qFormat/>
    <w:rsid w:val="007B32DC"/>
    <w:rPr>
      <w:rFonts w:cs="Wingdings"/>
    </w:rPr>
  </w:style>
  <w:style w:type="character" w:customStyle="1" w:styleId="ListLabel1357">
    <w:name w:val="ListLabel 1357"/>
    <w:qFormat/>
    <w:rsid w:val="007B32DC"/>
    <w:rPr>
      <w:rFonts w:ascii="Arial" w:eastAsia="Arial" w:hAnsi="Arial" w:cs="Wingdings"/>
      <w:sz w:val="22"/>
    </w:rPr>
  </w:style>
  <w:style w:type="character" w:customStyle="1" w:styleId="ListLabel1358">
    <w:name w:val="ListLabel 1358"/>
    <w:qFormat/>
    <w:rsid w:val="007B32DC"/>
    <w:rPr>
      <w:rFonts w:cs="Courier New"/>
    </w:rPr>
  </w:style>
  <w:style w:type="character" w:customStyle="1" w:styleId="ListLabel1359">
    <w:name w:val="ListLabel 1359"/>
    <w:qFormat/>
    <w:rsid w:val="007B32DC"/>
    <w:rPr>
      <w:rFonts w:cs="Wingdings"/>
    </w:rPr>
  </w:style>
  <w:style w:type="character" w:customStyle="1" w:styleId="ListLabel1360">
    <w:name w:val="ListLabel 1360"/>
    <w:qFormat/>
    <w:rsid w:val="007B32DC"/>
    <w:rPr>
      <w:rFonts w:cs="Symbol"/>
    </w:rPr>
  </w:style>
  <w:style w:type="character" w:customStyle="1" w:styleId="ListLabel1361">
    <w:name w:val="ListLabel 1361"/>
    <w:qFormat/>
    <w:rsid w:val="007B32DC"/>
    <w:rPr>
      <w:rFonts w:cs="Courier New"/>
    </w:rPr>
  </w:style>
  <w:style w:type="character" w:customStyle="1" w:styleId="ListLabel1362">
    <w:name w:val="ListLabel 1362"/>
    <w:qFormat/>
    <w:rsid w:val="007B32DC"/>
    <w:rPr>
      <w:rFonts w:cs="Wingdings"/>
    </w:rPr>
  </w:style>
  <w:style w:type="character" w:customStyle="1" w:styleId="ListLabel1363">
    <w:name w:val="ListLabel 1363"/>
    <w:qFormat/>
    <w:rsid w:val="007B32DC"/>
    <w:rPr>
      <w:rFonts w:cs="Symbol"/>
    </w:rPr>
  </w:style>
  <w:style w:type="character" w:customStyle="1" w:styleId="ListLabel1364">
    <w:name w:val="ListLabel 1364"/>
    <w:qFormat/>
    <w:rsid w:val="007B32DC"/>
    <w:rPr>
      <w:rFonts w:cs="Courier New"/>
    </w:rPr>
  </w:style>
  <w:style w:type="character" w:customStyle="1" w:styleId="ListLabel1365">
    <w:name w:val="ListLabel 1365"/>
    <w:qFormat/>
    <w:rsid w:val="007B32DC"/>
    <w:rPr>
      <w:rFonts w:cs="Wingdings"/>
    </w:rPr>
  </w:style>
  <w:style w:type="character" w:customStyle="1" w:styleId="ListLabel1366">
    <w:name w:val="ListLabel 1366"/>
    <w:qFormat/>
    <w:rsid w:val="007B32DC"/>
    <w:rPr>
      <w:rFonts w:cs="Wingdings"/>
    </w:rPr>
  </w:style>
  <w:style w:type="character" w:customStyle="1" w:styleId="ListLabel1367">
    <w:name w:val="ListLabel 1367"/>
    <w:qFormat/>
    <w:rsid w:val="007B32DC"/>
    <w:rPr>
      <w:rFonts w:cs="Courier New"/>
    </w:rPr>
  </w:style>
  <w:style w:type="character" w:customStyle="1" w:styleId="ListLabel1368">
    <w:name w:val="ListLabel 1368"/>
    <w:qFormat/>
    <w:rsid w:val="007B32DC"/>
    <w:rPr>
      <w:rFonts w:ascii="Arial" w:eastAsia="Arial" w:hAnsi="Arial" w:cs="Wingdings"/>
      <w:sz w:val="22"/>
    </w:rPr>
  </w:style>
  <w:style w:type="character" w:customStyle="1" w:styleId="ListLabel1369">
    <w:name w:val="ListLabel 1369"/>
    <w:qFormat/>
    <w:rsid w:val="007B32DC"/>
    <w:rPr>
      <w:rFonts w:cs="Symbol"/>
    </w:rPr>
  </w:style>
  <w:style w:type="character" w:customStyle="1" w:styleId="ListLabel1370">
    <w:name w:val="ListLabel 1370"/>
    <w:qFormat/>
    <w:rsid w:val="007B32DC"/>
    <w:rPr>
      <w:rFonts w:cs="Courier New"/>
    </w:rPr>
  </w:style>
  <w:style w:type="character" w:customStyle="1" w:styleId="ListLabel1371">
    <w:name w:val="ListLabel 1371"/>
    <w:qFormat/>
    <w:rsid w:val="007B32DC"/>
    <w:rPr>
      <w:rFonts w:cs="Wingdings"/>
    </w:rPr>
  </w:style>
  <w:style w:type="character" w:customStyle="1" w:styleId="ListLabel1372">
    <w:name w:val="ListLabel 1372"/>
    <w:qFormat/>
    <w:rsid w:val="007B32DC"/>
    <w:rPr>
      <w:rFonts w:cs="Symbol"/>
    </w:rPr>
  </w:style>
  <w:style w:type="character" w:customStyle="1" w:styleId="ListLabel1373">
    <w:name w:val="ListLabel 1373"/>
    <w:qFormat/>
    <w:rsid w:val="007B32DC"/>
    <w:rPr>
      <w:rFonts w:cs="Courier New"/>
    </w:rPr>
  </w:style>
  <w:style w:type="character" w:customStyle="1" w:styleId="ListLabel1374">
    <w:name w:val="ListLabel 1374"/>
    <w:qFormat/>
    <w:rsid w:val="007B32DC"/>
    <w:rPr>
      <w:rFonts w:cs="Wingdings"/>
    </w:rPr>
  </w:style>
  <w:style w:type="character" w:customStyle="1" w:styleId="ListLabel1375">
    <w:name w:val="ListLabel 1375"/>
    <w:qFormat/>
    <w:rsid w:val="007B32DC"/>
    <w:rPr>
      <w:rFonts w:ascii="Arial" w:eastAsia="Arial" w:hAnsi="Arial" w:cs="Wingdings"/>
      <w:sz w:val="22"/>
    </w:rPr>
  </w:style>
  <w:style w:type="character" w:customStyle="1" w:styleId="ListLabel1376">
    <w:name w:val="ListLabel 1376"/>
    <w:qFormat/>
    <w:rsid w:val="007B32DC"/>
    <w:rPr>
      <w:rFonts w:cs="Courier New"/>
    </w:rPr>
  </w:style>
  <w:style w:type="character" w:customStyle="1" w:styleId="ListLabel1377">
    <w:name w:val="ListLabel 1377"/>
    <w:qFormat/>
    <w:rsid w:val="007B32DC"/>
    <w:rPr>
      <w:rFonts w:cs="Wingdings"/>
    </w:rPr>
  </w:style>
  <w:style w:type="character" w:customStyle="1" w:styleId="ListLabel1378">
    <w:name w:val="ListLabel 1378"/>
    <w:qFormat/>
    <w:rsid w:val="007B32DC"/>
    <w:rPr>
      <w:rFonts w:cs="Symbol"/>
    </w:rPr>
  </w:style>
  <w:style w:type="character" w:customStyle="1" w:styleId="ListLabel1379">
    <w:name w:val="ListLabel 1379"/>
    <w:qFormat/>
    <w:rsid w:val="007B32DC"/>
    <w:rPr>
      <w:rFonts w:cs="Courier New"/>
    </w:rPr>
  </w:style>
  <w:style w:type="character" w:customStyle="1" w:styleId="ListLabel1380">
    <w:name w:val="ListLabel 1380"/>
    <w:qFormat/>
    <w:rsid w:val="007B32DC"/>
    <w:rPr>
      <w:rFonts w:cs="Wingdings"/>
    </w:rPr>
  </w:style>
  <w:style w:type="character" w:customStyle="1" w:styleId="ListLabel1381">
    <w:name w:val="ListLabel 1381"/>
    <w:qFormat/>
    <w:rsid w:val="007B32DC"/>
    <w:rPr>
      <w:rFonts w:cs="Symbol"/>
    </w:rPr>
  </w:style>
  <w:style w:type="character" w:customStyle="1" w:styleId="ListLabel1382">
    <w:name w:val="ListLabel 1382"/>
    <w:qFormat/>
    <w:rsid w:val="007B32DC"/>
    <w:rPr>
      <w:rFonts w:cs="Courier New"/>
    </w:rPr>
  </w:style>
  <w:style w:type="character" w:customStyle="1" w:styleId="ListLabel1383">
    <w:name w:val="ListLabel 1383"/>
    <w:qFormat/>
    <w:rsid w:val="007B32DC"/>
    <w:rPr>
      <w:rFonts w:cs="Wingdings"/>
    </w:rPr>
  </w:style>
  <w:style w:type="character" w:customStyle="1" w:styleId="ListLabel1384">
    <w:name w:val="ListLabel 1384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385">
    <w:name w:val="ListLabel 1385"/>
    <w:qFormat/>
    <w:rsid w:val="007B32DC"/>
    <w:rPr>
      <w:rFonts w:cs="Courier New"/>
    </w:rPr>
  </w:style>
  <w:style w:type="character" w:customStyle="1" w:styleId="ListLabel1386">
    <w:name w:val="ListLabel 1386"/>
    <w:qFormat/>
    <w:rsid w:val="007B32DC"/>
    <w:rPr>
      <w:rFonts w:cs="Wingdings"/>
    </w:rPr>
  </w:style>
  <w:style w:type="character" w:customStyle="1" w:styleId="ListLabel1387">
    <w:name w:val="ListLabel 1387"/>
    <w:qFormat/>
    <w:rsid w:val="007B32DC"/>
    <w:rPr>
      <w:rFonts w:cs="Symbol"/>
    </w:rPr>
  </w:style>
  <w:style w:type="character" w:customStyle="1" w:styleId="ListLabel1388">
    <w:name w:val="ListLabel 1388"/>
    <w:qFormat/>
    <w:rsid w:val="007B32DC"/>
    <w:rPr>
      <w:rFonts w:cs="Courier New"/>
    </w:rPr>
  </w:style>
  <w:style w:type="character" w:customStyle="1" w:styleId="ListLabel1389">
    <w:name w:val="ListLabel 1389"/>
    <w:qFormat/>
    <w:rsid w:val="007B32DC"/>
    <w:rPr>
      <w:rFonts w:cs="Wingdings"/>
    </w:rPr>
  </w:style>
  <w:style w:type="character" w:customStyle="1" w:styleId="ListLabel1390">
    <w:name w:val="ListLabel 1390"/>
    <w:qFormat/>
    <w:rsid w:val="007B32DC"/>
    <w:rPr>
      <w:rFonts w:cs="Symbol"/>
    </w:rPr>
  </w:style>
  <w:style w:type="character" w:customStyle="1" w:styleId="ListLabel1391">
    <w:name w:val="ListLabel 1391"/>
    <w:qFormat/>
    <w:rsid w:val="007B32DC"/>
    <w:rPr>
      <w:rFonts w:cs="Courier New"/>
    </w:rPr>
  </w:style>
  <w:style w:type="character" w:customStyle="1" w:styleId="ListLabel1392">
    <w:name w:val="ListLabel 1392"/>
    <w:qFormat/>
    <w:rsid w:val="007B32DC"/>
    <w:rPr>
      <w:rFonts w:cs="Wingdings"/>
    </w:rPr>
  </w:style>
  <w:style w:type="character" w:customStyle="1" w:styleId="ListLabel1393">
    <w:name w:val="ListLabel 1393"/>
    <w:qFormat/>
    <w:rsid w:val="007B32DC"/>
    <w:rPr>
      <w:rFonts w:ascii="Arial" w:eastAsia="Arial" w:hAnsi="Arial" w:cs="Symbol"/>
      <w:sz w:val="22"/>
    </w:rPr>
  </w:style>
  <w:style w:type="character" w:customStyle="1" w:styleId="ListLabel1394">
    <w:name w:val="ListLabel 1394"/>
    <w:qFormat/>
    <w:rsid w:val="007B32DC"/>
    <w:rPr>
      <w:rFonts w:cs="Courier New"/>
    </w:rPr>
  </w:style>
  <w:style w:type="character" w:customStyle="1" w:styleId="ListLabel1395">
    <w:name w:val="ListLabel 1395"/>
    <w:qFormat/>
    <w:rsid w:val="007B32DC"/>
    <w:rPr>
      <w:rFonts w:cs="Wingdings"/>
    </w:rPr>
  </w:style>
  <w:style w:type="character" w:customStyle="1" w:styleId="ListLabel1396">
    <w:name w:val="ListLabel 1396"/>
    <w:qFormat/>
    <w:rsid w:val="007B32DC"/>
    <w:rPr>
      <w:rFonts w:cs="Symbol"/>
    </w:rPr>
  </w:style>
  <w:style w:type="character" w:customStyle="1" w:styleId="ListLabel1397">
    <w:name w:val="ListLabel 1397"/>
    <w:qFormat/>
    <w:rsid w:val="007B32DC"/>
    <w:rPr>
      <w:rFonts w:cs="Courier New"/>
    </w:rPr>
  </w:style>
  <w:style w:type="character" w:customStyle="1" w:styleId="ListLabel1398">
    <w:name w:val="ListLabel 1398"/>
    <w:qFormat/>
    <w:rsid w:val="007B32DC"/>
    <w:rPr>
      <w:rFonts w:cs="Wingdings"/>
    </w:rPr>
  </w:style>
  <w:style w:type="character" w:customStyle="1" w:styleId="ListLabel1399">
    <w:name w:val="ListLabel 1399"/>
    <w:qFormat/>
    <w:rsid w:val="007B32DC"/>
    <w:rPr>
      <w:rFonts w:cs="Symbol"/>
    </w:rPr>
  </w:style>
  <w:style w:type="character" w:customStyle="1" w:styleId="ListLabel1400">
    <w:name w:val="ListLabel 1400"/>
    <w:qFormat/>
    <w:rsid w:val="007B32DC"/>
    <w:rPr>
      <w:rFonts w:cs="Courier New"/>
    </w:rPr>
  </w:style>
  <w:style w:type="character" w:customStyle="1" w:styleId="ListLabel1401">
    <w:name w:val="ListLabel 1401"/>
    <w:qFormat/>
    <w:rsid w:val="007B32DC"/>
    <w:rPr>
      <w:rFonts w:cs="Wingdings"/>
    </w:rPr>
  </w:style>
  <w:style w:type="character" w:customStyle="1" w:styleId="ListLabel1402">
    <w:name w:val="ListLabel 1402"/>
    <w:qFormat/>
    <w:rsid w:val="007B32DC"/>
    <w:rPr>
      <w:rFonts w:ascii="Arial" w:eastAsia="Arial" w:hAnsi="Arial" w:cs="Symbol"/>
    </w:rPr>
  </w:style>
  <w:style w:type="character" w:customStyle="1" w:styleId="ListLabel1403">
    <w:name w:val="ListLabel 1403"/>
    <w:qFormat/>
    <w:rsid w:val="007B32DC"/>
    <w:rPr>
      <w:rFonts w:cs="Courier New"/>
    </w:rPr>
  </w:style>
  <w:style w:type="character" w:customStyle="1" w:styleId="ListLabel1404">
    <w:name w:val="ListLabel 1404"/>
    <w:qFormat/>
    <w:rsid w:val="007B32DC"/>
    <w:rPr>
      <w:rFonts w:cs="Wingdings"/>
    </w:rPr>
  </w:style>
  <w:style w:type="character" w:customStyle="1" w:styleId="ListLabel1405">
    <w:name w:val="ListLabel 1405"/>
    <w:qFormat/>
    <w:rsid w:val="007B32DC"/>
    <w:rPr>
      <w:rFonts w:cs="Symbol"/>
    </w:rPr>
  </w:style>
  <w:style w:type="character" w:customStyle="1" w:styleId="ListLabel1406">
    <w:name w:val="ListLabel 1406"/>
    <w:qFormat/>
    <w:rsid w:val="007B32DC"/>
    <w:rPr>
      <w:rFonts w:cs="Courier New"/>
    </w:rPr>
  </w:style>
  <w:style w:type="character" w:customStyle="1" w:styleId="ListLabel1407">
    <w:name w:val="ListLabel 1407"/>
    <w:qFormat/>
    <w:rsid w:val="007B32DC"/>
    <w:rPr>
      <w:rFonts w:cs="Wingdings"/>
    </w:rPr>
  </w:style>
  <w:style w:type="character" w:customStyle="1" w:styleId="ListLabel1408">
    <w:name w:val="ListLabel 1408"/>
    <w:qFormat/>
    <w:rsid w:val="007B32DC"/>
    <w:rPr>
      <w:rFonts w:cs="Symbol"/>
    </w:rPr>
  </w:style>
  <w:style w:type="character" w:customStyle="1" w:styleId="ListLabel1409">
    <w:name w:val="ListLabel 1409"/>
    <w:qFormat/>
    <w:rsid w:val="007B32DC"/>
    <w:rPr>
      <w:rFonts w:cs="Courier New"/>
    </w:rPr>
  </w:style>
  <w:style w:type="character" w:customStyle="1" w:styleId="ListLabel1410">
    <w:name w:val="ListLabel 1410"/>
    <w:qFormat/>
    <w:rsid w:val="007B32DC"/>
    <w:rPr>
      <w:rFonts w:cs="Wingdings"/>
    </w:rPr>
  </w:style>
  <w:style w:type="character" w:customStyle="1" w:styleId="ListLabel1411">
    <w:name w:val="ListLabel 1411"/>
    <w:qFormat/>
    <w:rsid w:val="007B32DC"/>
    <w:rPr>
      <w:rFonts w:ascii="Arial" w:eastAsia="Arial" w:hAnsi="Arial" w:cs="Symbol"/>
    </w:rPr>
  </w:style>
  <w:style w:type="character" w:customStyle="1" w:styleId="ListLabel1412">
    <w:name w:val="ListLabel 1412"/>
    <w:qFormat/>
    <w:rsid w:val="007B32DC"/>
    <w:rPr>
      <w:rFonts w:cs="Courier New"/>
    </w:rPr>
  </w:style>
  <w:style w:type="character" w:customStyle="1" w:styleId="ListLabel1413">
    <w:name w:val="ListLabel 1413"/>
    <w:qFormat/>
    <w:rsid w:val="007B32DC"/>
    <w:rPr>
      <w:rFonts w:cs="Wingdings"/>
    </w:rPr>
  </w:style>
  <w:style w:type="character" w:customStyle="1" w:styleId="ListLabel1414">
    <w:name w:val="ListLabel 1414"/>
    <w:qFormat/>
    <w:rsid w:val="007B32DC"/>
    <w:rPr>
      <w:rFonts w:cs="Symbol"/>
    </w:rPr>
  </w:style>
  <w:style w:type="character" w:customStyle="1" w:styleId="ListLabel1415">
    <w:name w:val="ListLabel 1415"/>
    <w:qFormat/>
    <w:rsid w:val="007B32DC"/>
    <w:rPr>
      <w:rFonts w:cs="Courier New"/>
    </w:rPr>
  </w:style>
  <w:style w:type="character" w:customStyle="1" w:styleId="ListLabel1416">
    <w:name w:val="ListLabel 1416"/>
    <w:qFormat/>
    <w:rsid w:val="007B32DC"/>
    <w:rPr>
      <w:rFonts w:cs="Wingdings"/>
    </w:rPr>
  </w:style>
  <w:style w:type="character" w:customStyle="1" w:styleId="ListLabel1417">
    <w:name w:val="ListLabel 1417"/>
    <w:qFormat/>
    <w:rsid w:val="007B32DC"/>
    <w:rPr>
      <w:rFonts w:cs="Symbol"/>
    </w:rPr>
  </w:style>
  <w:style w:type="character" w:customStyle="1" w:styleId="ListLabel1418">
    <w:name w:val="ListLabel 1418"/>
    <w:qFormat/>
    <w:rsid w:val="007B32DC"/>
    <w:rPr>
      <w:rFonts w:cs="Courier New"/>
    </w:rPr>
  </w:style>
  <w:style w:type="character" w:customStyle="1" w:styleId="ListLabel1419">
    <w:name w:val="ListLabel 1419"/>
    <w:qFormat/>
    <w:rsid w:val="007B32DC"/>
    <w:rPr>
      <w:rFonts w:cs="Wingdings"/>
    </w:rPr>
  </w:style>
  <w:style w:type="character" w:customStyle="1" w:styleId="ListLabel1420">
    <w:name w:val="ListLabel 1420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421">
    <w:name w:val="ListLabel 1421"/>
    <w:qFormat/>
    <w:rsid w:val="007B32DC"/>
    <w:rPr>
      <w:rFonts w:ascii="Arial" w:eastAsia="Arial" w:hAnsi="Arial" w:cs="Symbol"/>
      <w:sz w:val="20"/>
    </w:rPr>
  </w:style>
  <w:style w:type="character" w:customStyle="1" w:styleId="ListLabel1422">
    <w:name w:val="ListLabel 1422"/>
    <w:qFormat/>
    <w:rsid w:val="007B32DC"/>
    <w:rPr>
      <w:rFonts w:cs="Courier New"/>
    </w:rPr>
  </w:style>
  <w:style w:type="character" w:customStyle="1" w:styleId="ListLabel1423">
    <w:name w:val="ListLabel 1423"/>
    <w:qFormat/>
    <w:rsid w:val="007B32DC"/>
    <w:rPr>
      <w:rFonts w:cs="Wingdings"/>
    </w:rPr>
  </w:style>
  <w:style w:type="character" w:customStyle="1" w:styleId="ListLabel1424">
    <w:name w:val="ListLabel 1424"/>
    <w:qFormat/>
    <w:rsid w:val="007B32DC"/>
    <w:rPr>
      <w:rFonts w:cs="Symbol"/>
    </w:rPr>
  </w:style>
  <w:style w:type="character" w:customStyle="1" w:styleId="ListLabel1425">
    <w:name w:val="ListLabel 1425"/>
    <w:qFormat/>
    <w:rsid w:val="007B32DC"/>
    <w:rPr>
      <w:rFonts w:cs="Courier New"/>
    </w:rPr>
  </w:style>
  <w:style w:type="character" w:customStyle="1" w:styleId="ListLabel1426">
    <w:name w:val="ListLabel 1426"/>
    <w:qFormat/>
    <w:rsid w:val="007B32DC"/>
    <w:rPr>
      <w:rFonts w:cs="Wingdings"/>
    </w:rPr>
  </w:style>
  <w:style w:type="character" w:customStyle="1" w:styleId="ListLabel1427">
    <w:name w:val="ListLabel 1427"/>
    <w:qFormat/>
    <w:rsid w:val="007B32DC"/>
    <w:rPr>
      <w:rFonts w:cs="Symbol"/>
    </w:rPr>
  </w:style>
  <w:style w:type="character" w:customStyle="1" w:styleId="ListLabel1428">
    <w:name w:val="ListLabel 1428"/>
    <w:qFormat/>
    <w:rsid w:val="007B32DC"/>
    <w:rPr>
      <w:rFonts w:cs="Courier New"/>
    </w:rPr>
  </w:style>
  <w:style w:type="character" w:customStyle="1" w:styleId="ListLabel1429">
    <w:name w:val="ListLabel 1429"/>
    <w:qFormat/>
    <w:rsid w:val="007B32DC"/>
    <w:rPr>
      <w:rFonts w:cs="Wingdings"/>
    </w:rPr>
  </w:style>
  <w:style w:type="character" w:customStyle="1" w:styleId="ListLabel1430">
    <w:name w:val="ListLabel 1430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431">
    <w:name w:val="ListLabel 1431"/>
    <w:qFormat/>
    <w:rsid w:val="007B32DC"/>
    <w:rPr>
      <w:rFonts w:cs="Courier New"/>
    </w:rPr>
  </w:style>
  <w:style w:type="character" w:customStyle="1" w:styleId="ListLabel1432">
    <w:name w:val="ListLabel 1432"/>
    <w:qFormat/>
    <w:rsid w:val="007B32DC"/>
    <w:rPr>
      <w:rFonts w:cs="Wingdings"/>
    </w:rPr>
  </w:style>
  <w:style w:type="character" w:customStyle="1" w:styleId="ListLabel1433">
    <w:name w:val="ListLabel 1433"/>
    <w:qFormat/>
    <w:rsid w:val="007B32DC"/>
    <w:rPr>
      <w:rFonts w:cs="Symbol"/>
    </w:rPr>
  </w:style>
  <w:style w:type="character" w:customStyle="1" w:styleId="ListLabel1434">
    <w:name w:val="ListLabel 1434"/>
    <w:qFormat/>
    <w:rsid w:val="007B32DC"/>
    <w:rPr>
      <w:rFonts w:cs="Courier New"/>
    </w:rPr>
  </w:style>
  <w:style w:type="character" w:customStyle="1" w:styleId="ListLabel1435">
    <w:name w:val="ListLabel 1435"/>
    <w:qFormat/>
    <w:rsid w:val="007B32DC"/>
    <w:rPr>
      <w:rFonts w:cs="Wingdings"/>
    </w:rPr>
  </w:style>
  <w:style w:type="character" w:customStyle="1" w:styleId="ListLabel1436">
    <w:name w:val="ListLabel 1436"/>
    <w:qFormat/>
    <w:rsid w:val="007B32DC"/>
    <w:rPr>
      <w:rFonts w:cs="Symbol"/>
    </w:rPr>
  </w:style>
  <w:style w:type="character" w:customStyle="1" w:styleId="ListLabel1437">
    <w:name w:val="ListLabel 1437"/>
    <w:qFormat/>
    <w:rsid w:val="007B32DC"/>
    <w:rPr>
      <w:rFonts w:cs="Courier New"/>
    </w:rPr>
  </w:style>
  <w:style w:type="character" w:customStyle="1" w:styleId="ListLabel1438">
    <w:name w:val="ListLabel 1438"/>
    <w:qFormat/>
    <w:rsid w:val="007B32DC"/>
    <w:rPr>
      <w:rFonts w:cs="Wingdings"/>
    </w:rPr>
  </w:style>
  <w:style w:type="character" w:customStyle="1" w:styleId="ListLabel1439">
    <w:name w:val="ListLabel 1439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1440">
    <w:name w:val="ListLabel 1440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441">
    <w:name w:val="ListLabel 1441"/>
    <w:qFormat/>
    <w:rsid w:val="007B32DC"/>
    <w:rPr>
      <w:rFonts w:cs="Courier New"/>
    </w:rPr>
  </w:style>
  <w:style w:type="character" w:customStyle="1" w:styleId="ListLabel1442">
    <w:name w:val="ListLabel 1442"/>
    <w:qFormat/>
    <w:rsid w:val="007B32DC"/>
    <w:rPr>
      <w:rFonts w:cs="Wingdings"/>
    </w:rPr>
  </w:style>
  <w:style w:type="character" w:customStyle="1" w:styleId="ListLabel1443">
    <w:name w:val="ListLabel 1443"/>
    <w:qFormat/>
    <w:rsid w:val="007B32DC"/>
    <w:rPr>
      <w:rFonts w:cs="Symbol"/>
    </w:rPr>
  </w:style>
  <w:style w:type="character" w:customStyle="1" w:styleId="ListLabel1444">
    <w:name w:val="ListLabel 1444"/>
    <w:qFormat/>
    <w:rsid w:val="007B32DC"/>
    <w:rPr>
      <w:rFonts w:cs="Courier New"/>
    </w:rPr>
  </w:style>
  <w:style w:type="character" w:customStyle="1" w:styleId="ListLabel1445">
    <w:name w:val="ListLabel 1445"/>
    <w:qFormat/>
    <w:rsid w:val="007B32DC"/>
    <w:rPr>
      <w:rFonts w:cs="Wingdings"/>
    </w:rPr>
  </w:style>
  <w:style w:type="character" w:customStyle="1" w:styleId="ListLabel1446">
    <w:name w:val="ListLabel 1446"/>
    <w:qFormat/>
    <w:rsid w:val="007B32DC"/>
    <w:rPr>
      <w:rFonts w:cs="Symbol"/>
    </w:rPr>
  </w:style>
  <w:style w:type="character" w:customStyle="1" w:styleId="ListLabel1447">
    <w:name w:val="ListLabel 1447"/>
    <w:qFormat/>
    <w:rsid w:val="007B32DC"/>
    <w:rPr>
      <w:rFonts w:cs="Courier New"/>
    </w:rPr>
  </w:style>
  <w:style w:type="character" w:customStyle="1" w:styleId="ListLabel1448">
    <w:name w:val="ListLabel 1448"/>
    <w:qFormat/>
    <w:rsid w:val="007B32DC"/>
    <w:rPr>
      <w:rFonts w:cs="Wingdings"/>
    </w:rPr>
  </w:style>
  <w:style w:type="character" w:customStyle="1" w:styleId="ListLabel1449">
    <w:name w:val="ListLabel 1449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450">
    <w:name w:val="ListLabel 1450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451">
    <w:name w:val="ListLabel 1451"/>
    <w:qFormat/>
    <w:rsid w:val="007B32DC"/>
    <w:rPr>
      <w:sz w:val="22"/>
      <w:szCs w:val="22"/>
      <w:lang w:eastAsia="ca-ES"/>
    </w:rPr>
  </w:style>
  <w:style w:type="character" w:customStyle="1" w:styleId="ListLabel1452">
    <w:name w:val="ListLabel 1452"/>
    <w:qFormat/>
    <w:rsid w:val="007B32DC"/>
    <w:rPr>
      <w:rFonts w:cs="Times New Roman"/>
      <w:b/>
      <w:szCs w:val="24"/>
      <w:lang w:eastAsia="ca-ES"/>
    </w:rPr>
  </w:style>
  <w:style w:type="character" w:customStyle="1" w:styleId="ListLabel1453">
    <w:name w:val="ListLabel 1453"/>
    <w:qFormat/>
    <w:rsid w:val="007B32DC"/>
    <w:rPr>
      <w:rFonts w:cs="Times New Roman"/>
      <w:b/>
      <w:szCs w:val="24"/>
      <w:lang w:eastAsia="ca-ES"/>
    </w:rPr>
  </w:style>
  <w:style w:type="character" w:customStyle="1" w:styleId="ListLabel1454">
    <w:name w:val="ListLabel 1454"/>
    <w:qFormat/>
    <w:rsid w:val="007B32DC"/>
    <w:rPr>
      <w:rFonts w:cs="Times New Roman"/>
      <w:b/>
      <w:szCs w:val="24"/>
      <w:lang w:eastAsia="ca-ES"/>
    </w:rPr>
  </w:style>
  <w:style w:type="character" w:customStyle="1" w:styleId="ListLabel1455">
    <w:name w:val="ListLabel 1455"/>
    <w:qFormat/>
    <w:rsid w:val="007B32DC"/>
    <w:rPr>
      <w:rFonts w:cs="Times New Roman"/>
      <w:b/>
      <w:szCs w:val="24"/>
      <w:lang w:eastAsia="ca-ES"/>
    </w:rPr>
  </w:style>
  <w:style w:type="character" w:customStyle="1" w:styleId="ListLabel1456">
    <w:name w:val="ListLabel 1456"/>
    <w:qFormat/>
    <w:rsid w:val="007B32DC"/>
    <w:rPr>
      <w:rFonts w:cs="Times New Roman"/>
      <w:b/>
      <w:szCs w:val="24"/>
      <w:lang w:eastAsia="ca-ES"/>
    </w:rPr>
  </w:style>
  <w:style w:type="character" w:customStyle="1" w:styleId="ListLabel1457">
    <w:name w:val="ListLabel 1457"/>
    <w:qFormat/>
    <w:rsid w:val="007B32DC"/>
    <w:rPr>
      <w:rFonts w:cs="Times New Roman"/>
      <w:b/>
      <w:szCs w:val="24"/>
      <w:lang w:eastAsia="ca-ES"/>
    </w:rPr>
  </w:style>
  <w:style w:type="character" w:customStyle="1" w:styleId="ListLabel1458">
    <w:name w:val="ListLabel 1458"/>
    <w:qFormat/>
    <w:rsid w:val="007B32DC"/>
    <w:rPr>
      <w:rFonts w:cs="Times New Roman"/>
      <w:b/>
      <w:szCs w:val="24"/>
      <w:lang w:eastAsia="ca-ES"/>
    </w:rPr>
  </w:style>
  <w:style w:type="character" w:customStyle="1" w:styleId="ListLabel1459">
    <w:name w:val="ListLabel 1459"/>
    <w:qFormat/>
    <w:rsid w:val="007B32DC"/>
    <w:rPr>
      <w:rFonts w:cs="Times New Roman"/>
      <w:b/>
      <w:szCs w:val="24"/>
      <w:lang w:eastAsia="ca-ES"/>
    </w:rPr>
  </w:style>
  <w:style w:type="character" w:customStyle="1" w:styleId="ListLabel1460">
    <w:name w:val="ListLabel 1460"/>
    <w:qFormat/>
    <w:rsid w:val="007B32DC"/>
    <w:rPr>
      <w:rFonts w:cs="Times New Roman"/>
      <w:b/>
      <w:szCs w:val="24"/>
      <w:lang w:eastAsia="ca-ES"/>
    </w:rPr>
  </w:style>
  <w:style w:type="character" w:customStyle="1" w:styleId="ListLabel1461">
    <w:name w:val="ListLabel 1461"/>
    <w:qFormat/>
    <w:rsid w:val="007B32DC"/>
    <w:rPr>
      <w:rFonts w:cs="OpenSymbol"/>
      <w:b/>
      <w:sz w:val="22"/>
    </w:rPr>
  </w:style>
  <w:style w:type="character" w:customStyle="1" w:styleId="ListLabel1462">
    <w:name w:val="ListLabel 1462"/>
    <w:qFormat/>
    <w:rsid w:val="007B32DC"/>
    <w:rPr>
      <w:rFonts w:ascii="Arial" w:eastAsia="Arial" w:hAnsi="Arial" w:cs="OpenSymbol"/>
      <w:sz w:val="22"/>
    </w:rPr>
  </w:style>
  <w:style w:type="character" w:customStyle="1" w:styleId="ListLabel1463">
    <w:name w:val="ListLabel 1463"/>
    <w:qFormat/>
    <w:rsid w:val="007B32DC"/>
    <w:rPr>
      <w:rFonts w:cs="OpenSymbol"/>
    </w:rPr>
  </w:style>
  <w:style w:type="character" w:customStyle="1" w:styleId="ListLabel1464">
    <w:name w:val="ListLabel 1464"/>
    <w:qFormat/>
    <w:rsid w:val="007B32DC"/>
    <w:rPr>
      <w:rFonts w:cs="OpenSymbol"/>
    </w:rPr>
  </w:style>
  <w:style w:type="character" w:customStyle="1" w:styleId="ListLabel1465">
    <w:name w:val="ListLabel 1465"/>
    <w:qFormat/>
    <w:rsid w:val="007B32DC"/>
    <w:rPr>
      <w:rFonts w:cs="OpenSymbol"/>
    </w:rPr>
  </w:style>
  <w:style w:type="character" w:customStyle="1" w:styleId="ListLabel1466">
    <w:name w:val="ListLabel 1466"/>
    <w:qFormat/>
    <w:rsid w:val="007B32DC"/>
    <w:rPr>
      <w:rFonts w:cs="OpenSymbol"/>
    </w:rPr>
  </w:style>
  <w:style w:type="character" w:customStyle="1" w:styleId="ListLabel1467">
    <w:name w:val="ListLabel 1467"/>
    <w:qFormat/>
    <w:rsid w:val="007B32DC"/>
    <w:rPr>
      <w:rFonts w:cs="OpenSymbol"/>
    </w:rPr>
  </w:style>
  <w:style w:type="character" w:customStyle="1" w:styleId="ListLabel1468">
    <w:name w:val="ListLabel 1468"/>
    <w:qFormat/>
    <w:rsid w:val="007B32DC"/>
    <w:rPr>
      <w:rFonts w:cs="OpenSymbol"/>
    </w:rPr>
  </w:style>
  <w:style w:type="character" w:customStyle="1" w:styleId="ListLabel1469">
    <w:name w:val="ListLabel 1469"/>
    <w:qFormat/>
    <w:rsid w:val="007B32DC"/>
    <w:rPr>
      <w:rFonts w:cs="OpenSymbol"/>
    </w:rPr>
  </w:style>
  <w:style w:type="character" w:customStyle="1" w:styleId="ListLabel1470">
    <w:name w:val="ListLabel 1470"/>
    <w:qFormat/>
    <w:rsid w:val="007B32DC"/>
    <w:rPr>
      <w:rFonts w:cs="OpenSymbol"/>
    </w:rPr>
  </w:style>
  <w:style w:type="character" w:customStyle="1" w:styleId="ListLabel1471">
    <w:name w:val="ListLabel 1471"/>
    <w:qFormat/>
    <w:rsid w:val="007B32DC"/>
    <w:rPr>
      <w:rFonts w:ascii="Arial" w:eastAsia="Arial" w:hAnsi="Arial" w:cs="OpenSymbol"/>
      <w:sz w:val="22"/>
    </w:rPr>
  </w:style>
  <w:style w:type="character" w:customStyle="1" w:styleId="ListLabel1472">
    <w:name w:val="ListLabel 1472"/>
    <w:qFormat/>
    <w:rsid w:val="007B32DC"/>
    <w:rPr>
      <w:rFonts w:cs="OpenSymbol"/>
    </w:rPr>
  </w:style>
  <w:style w:type="character" w:customStyle="1" w:styleId="ListLabel1473">
    <w:name w:val="ListLabel 1473"/>
    <w:qFormat/>
    <w:rsid w:val="007B32DC"/>
    <w:rPr>
      <w:rFonts w:cs="OpenSymbol"/>
    </w:rPr>
  </w:style>
  <w:style w:type="character" w:customStyle="1" w:styleId="ListLabel1474">
    <w:name w:val="ListLabel 1474"/>
    <w:qFormat/>
    <w:rsid w:val="007B32DC"/>
    <w:rPr>
      <w:rFonts w:cs="OpenSymbol"/>
    </w:rPr>
  </w:style>
  <w:style w:type="character" w:customStyle="1" w:styleId="ListLabel1475">
    <w:name w:val="ListLabel 1475"/>
    <w:qFormat/>
    <w:rsid w:val="007B32DC"/>
    <w:rPr>
      <w:rFonts w:cs="OpenSymbol"/>
    </w:rPr>
  </w:style>
  <w:style w:type="character" w:customStyle="1" w:styleId="ListLabel1476">
    <w:name w:val="ListLabel 1476"/>
    <w:qFormat/>
    <w:rsid w:val="007B32DC"/>
    <w:rPr>
      <w:rFonts w:cs="OpenSymbol"/>
    </w:rPr>
  </w:style>
  <w:style w:type="character" w:customStyle="1" w:styleId="ListLabel1477">
    <w:name w:val="ListLabel 1477"/>
    <w:qFormat/>
    <w:rsid w:val="007B32DC"/>
    <w:rPr>
      <w:rFonts w:cs="OpenSymbol"/>
    </w:rPr>
  </w:style>
  <w:style w:type="character" w:customStyle="1" w:styleId="ListLabel1478">
    <w:name w:val="ListLabel 1478"/>
    <w:qFormat/>
    <w:rsid w:val="007B32DC"/>
    <w:rPr>
      <w:rFonts w:cs="OpenSymbol"/>
    </w:rPr>
  </w:style>
  <w:style w:type="character" w:customStyle="1" w:styleId="ListLabel1479">
    <w:name w:val="ListLabel 1479"/>
    <w:qFormat/>
    <w:rsid w:val="007B32DC"/>
    <w:rPr>
      <w:rFonts w:ascii="Arial" w:eastAsia="Arial" w:hAnsi="Arial" w:cs="OpenSymbol"/>
      <w:sz w:val="22"/>
    </w:rPr>
  </w:style>
  <w:style w:type="character" w:customStyle="1" w:styleId="ListLabel1480">
    <w:name w:val="ListLabel 1480"/>
    <w:qFormat/>
    <w:rsid w:val="007B32DC"/>
    <w:rPr>
      <w:rFonts w:cs="OpenSymbol"/>
    </w:rPr>
  </w:style>
  <w:style w:type="character" w:customStyle="1" w:styleId="ListLabel1481">
    <w:name w:val="ListLabel 1481"/>
    <w:qFormat/>
    <w:rsid w:val="007B32DC"/>
    <w:rPr>
      <w:rFonts w:cs="OpenSymbol"/>
    </w:rPr>
  </w:style>
  <w:style w:type="character" w:customStyle="1" w:styleId="ListLabel1482">
    <w:name w:val="ListLabel 1482"/>
    <w:qFormat/>
    <w:rsid w:val="007B32DC"/>
    <w:rPr>
      <w:rFonts w:cs="OpenSymbol"/>
    </w:rPr>
  </w:style>
  <w:style w:type="character" w:customStyle="1" w:styleId="ListLabel1483">
    <w:name w:val="ListLabel 1483"/>
    <w:qFormat/>
    <w:rsid w:val="007B32DC"/>
    <w:rPr>
      <w:rFonts w:cs="OpenSymbol"/>
    </w:rPr>
  </w:style>
  <w:style w:type="character" w:customStyle="1" w:styleId="ListLabel1484">
    <w:name w:val="ListLabel 1484"/>
    <w:qFormat/>
    <w:rsid w:val="007B32DC"/>
    <w:rPr>
      <w:rFonts w:cs="OpenSymbol"/>
    </w:rPr>
  </w:style>
  <w:style w:type="character" w:customStyle="1" w:styleId="ListLabel1485">
    <w:name w:val="ListLabel 1485"/>
    <w:qFormat/>
    <w:rsid w:val="007B32DC"/>
    <w:rPr>
      <w:rFonts w:cs="OpenSymbol"/>
    </w:rPr>
  </w:style>
  <w:style w:type="character" w:customStyle="1" w:styleId="ListLabel1486">
    <w:name w:val="ListLabel 1486"/>
    <w:qFormat/>
    <w:rsid w:val="007B32DC"/>
    <w:rPr>
      <w:rFonts w:cs="OpenSymbol"/>
    </w:rPr>
  </w:style>
  <w:style w:type="character" w:customStyle="1" w:styleId="ListLabel1487">
    <w:name w:val="ListLabel 1487"/>
    <w:qFormat/>
    <w:rsid w:val="007B32DC"/>
    <w:rPr>
      <w:rFonts w:cs="OpenSymbol"/>
    </w:rPr>
  </w:style>
  <w:style w:type="character" w:customStyle="1" w:styleId="ListLabel1488">
    <w:name w:val="ListLabel 1488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489">
    <w:name w:val="ListLabel 148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490">
    <w:name w:val="ListLabel 1490"/>
    <w:qFormat/>
    <w:rsid w:val="007B32DC"/>
    <w:rPr>
      <w:rFonts w:cs="Symbol"/>
      <w:lang w:eastAsia="en-US" w:bidi="ar-SA"/>
    </w:rPr>
  </w:style>
  <w:style w:type="character" w:customStyle="1" w:styleId="ListLabel1491">
    <w:name w:val="ListLabel 1491"/>
    <w:qFormat/>
    <w:rsid w:val="007B32DC"/>
    <w:rPr>
      <w:rFonts w:cs="Symbol"/>
      <w:lang w:eastAsia="en-US" w:bidi="ar-SA"/>
    </w:rPr>
  </w:style>
  <w:style w:type="character" w:customStyle="1" w:styleId="ListLabel1492">
    <w:name w:val="ListLabel 1492"/>
    <w:qFormat/>
    <w:rsid w:val="007B32DC"/>
    <w:rPr>
      <w:rFonts w:cs="Symbol"/>
      <w:lang w:eastAsia="en-US" w:bidi="ar-SA"/>
    </w:rPr>
  </w:style>
  <w:style w:type="character" w:customStyle="1" w:styleId="ListLabel1493">
    <w:name w:val="ListLabel 1493"/>
    <w:qFormat/>
    <w:rsid w:val="007B32DC"/>
    <w:rPr>
      <w:rFonts w:cs="Symbol"/>
      <w:lang w:eastAsia="en-US" w:bidi="ar-SA"/>
    </w:rPr>
  </w:style>
  <w:style w:type="character" w:customStyle="1" w:styleId="ListLabel1494">
    <w:name w:val="ListLabel 1494"/>
    <w:qFormat/>
    <w:rsid w:val="007B32DC"/>
    <w:rPr>
      <w:rFonts w:cs="Symbol"/>
      <w:lang w:eastAsia="en-US" w:bidi="ar-SA"/>
    </w:rPr>
  </w:style>
  <w:style w:type="character" w:customStyle="1" w:styleId="ListLabel1495">
    <w:name w:val="ListLabel 1495"/>
    <w:qFormat/>
    <w:rsid w:val="007B32DC"/>
    <w:rPr>
      <w:rFonts w:cs="Symbol"/>
      <w:lang w:eastAsia="en-US" w:bidi="ar-SA"/>
    </w:rPr>
  </w:style>
  <w:style w:type="character" w:customStyle="1" w:styleId="ListLabel1496">
    <w:name w:val="ListLabel 1496"/>
    <w:qFormat/>
    <w:rsid w:val="007B32DC"/>
    <w:rPr>
      <w:rFonts w:cs="Symbol"/>
      <w:lang w:eastAsia="en-US" w:bidi="ar-SA"/>
    </w:rPr>
  </w:style>
  <w:style w:type="character" w:customStyle="1" w:styleId="ListLabel1497">
    <w:name w:val="ListLabel 1497"/>
    <w:qFormat/>
    <w:rsid w:val="007B32DC"/>
    <w:rPr>
      <w:rFonts w:ascii="Arial" w:eastAsia="Arial" w:hAnsi="Arial" w:cs="OpenSymbol"/>
      <w:sz w:val="22"/>
    </w:rPr>
  </w:style>
  <w:style w:type="character" w:customStyle="1" w:styleId="ListLabel1498">
    <w:name w:val="ListLabel 1498"/>
    <w:qFormat/>
    <w:rsid w:val="007B32DC"/>
    <w:rPr>
      <w:rFonts w:cs="OpenSymbol"/>
    </w:rPr>
  </w:style>
  <w:style w:type="character" w:customStyle="1" w:styleId="ListLabel1499">
    <w:name w:val="ListLabel 1499"/>
    <w:qFormat/>
    <w:rsid w:val="007B32DC"/>
    <w:rPr>
      <w:rFonts w:cs="OpenSymbol"/>
    </w:rPr>
  </w:style>
  <w:style w:type="character" w:customStyle="1" w:styleId="ListLabel1500">
    <w:name w:val="ListLabel 1500"/>
    <w:qFormat/>
    <w:rsid w:val="007B32DC"/>
    <w:rPr>
      <w:rFonts w:cs="OpenSymbol"/>
    </w:rPr>
  </w:style>
  <w:style w:type="character" w:customStyle="1" w:styleId="ListLabel1501">
    <w:name w:val="ListLabel 1501"/>
    <w:qFormat/>
    <w:rsid w:val="007B32DC"/>
    <w:rPr>
      <w:rFonts w:cs="OpenSymbol"/>
    </w:rPr>
  </w:style>
  <w:style w:type="character" w:customStyle="1" w:styleId="ListLabel1502">
    <w:name w:val="ListLabel 1502"/>
    <w:qFormat/>
    <w:rsid w:val="007B32DC"/>
    <w:rPr>
      <w:rFonts w:cs="OpenSymbol"/>
    </w:rPr>
  </w:style>
  <w:style w:type="character" w:customStyle="1" w:styleId="ListLabel1503">
    <w:name w:val="ListLabel 1503"/>
    <w:qFormat/>
    <w:rsid w:val="007B32DC"/>
    <w:rPr>
      <w:rFonts w:cs="OpenSymbol"/>
    </w:rPr>
  </w:style>
  <w:style w:type="character" w:customStyle="1" w:styleId="ListLabel1504">
    <w:name w:val="ListLabel 1504"/>
    <w:qFormat/>
    <w:rsid w:val="007B32DC"/>
    <w:rPr>
      <w:rFonts w:cs="OpenSymbol"/>
    </w:rPr>
  </w:style>
  <w:style w:type="character" w:customStyle="1" w:styleId="ListLabel1505">
    <w:name w:val="ListLabel 1505"/>
    <w:qFormat/>
    <w:rsid w:val="007B32DC"/>
    <w:rPr>
      <w:rFonts w:cs="OpenSymbol"/>
    </w:rPr>
  </w:style>
  <w:style w:type="character" w:customStyle="1" w:styleId="ListLabel1506">
    <w:name w:val="ListLabel 1506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507">
    <w:name w:val="ListLabel 1507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508">
    <w:name w:val="ListLabel 1508"/>
    <w:qFormat/>
    <w:rsid w:val="007B32DC"/>
    <w:rPr>
      <w:rFonts w:cs="Symbol"/>
      <w:lang w:eastAsia="en-US" w:bidi="ar-SA"/>
    </w:rPr>
  </w:style>
  <w:style w:type="character" w:customStyle="1" w:styleId="ListLabel1509">
    <w:name w:val="ListLabel 1509"/>
    <w:qFormat/>
    <w:rsid w:val="007B32DC"/>
    <w:rPr>
      <w:rFonts w:cs="Symbol"/>
      <w:lang w:eastAsia="en-US" w:bidi="ar-SA"/>
    </w:rPr>
  </w:style>
  <w:style w:type="character" w:customStyle="1" w:styleId="ListLabel1510">
    <w:name w:val="ListLabel 1510"/>
    <w:qFormat/>
    <w:rsid w:val="007B32DC"/>
    <w:rPr>
      <w:rFonts w:cs="Symbol"/>
      <w:lang w:eastAsia="en-US" w:bidi="ar-SA"/>
    </w:rPr>
  </w:style>
  <w:style w:type="character" w:customStyle="1" w:styleId="ListLabel1511">
    <w:name w:val="ListLabel 1511"/>
    <w:qFormat/>
    <w:rsid w:val="007B32DC"/>
    <w:rPr>
      <w:rFonts w:cs="Symbol"/>
      <w:lang w:eastAsia="en-US" w:bidi="ar-SA"/>
    </w:rPr>
  </w:style>
  <w:style w:type="character" w:customStyle="1" w:styleId="ListLabel1512">
    <w:name w:val="ListLabel 1512"/>
    <w:qFormat/>
    <w:rsid w:val="007B32DC"/>
    <w:rPr>
      <w:rFonts w:cs="Symbol"/>
      <w:lang w:eastAsia="en-US" w:bidi="ar-SA"/>
    </w:rPr>
  </w:style>
  <w:style w:type="character" w:customStyle="1" w:styleId="ListLabel1513">
    <w:name w:val="ListLabel 1513"/>
    <w:qFormat/>
    <w:rsid w:val="007B32DC"/>
    <w:rPr>
      <w:rFonts w:cs="Symbol"/>
      <w:lang w:eastAsia="en-US" w:bidi="ar-SA"/>
    </w:rPr>
  </w:style>
  <w:style w:type="character" w:customStyle="1" w:styleId="ListLabel1514">
    <w:name w:val="ListLabel 1514"/>
    <w:qFormat/>
    <w:rsid w:val="007B32DC"/>
    <w:rPr>
      <w:rFonts w:cs="Symbol"/>
      <w:lang w:eastAsia="en-US" w:bidi="ar-SA"/>
    </w:rPr>
  </w:style>
  <w:style w:type="character" w:customStyle="1" w:styleId="ListLabel1515">
    <w:name w:val="ListLabel 1515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516">
    <w:name w:val="ListLabel 1516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517">
    <w:name w:val="ListLabel 1517"/>
    <w:qFormat/>
    <w:rsid w:val="007B32DC"/>
    <w:rPr>
      <w:rFonts w:cs="Symbol"/>
      <w:lang w:eastAsia="en-US" w:bidi="ar-SA"/>
    </w:rPr>
  </w:style>
  <w:style w:type="character" w:customStyle="1" w:styleId="ListLabel1518">
    <w:name w:val="ListLabel 1518"/>
    <w:qFormat/>
    <w:rsid w:val="007B32DC"/>
    <w:rPr>
      <w:rFonts w:cs="Symbol"/>
      <w:lang w:eastAsia="en-US" w:bidi="ar-SA"/>
    </w:rPr>
  </w:style>
  <w:style w:type="character" w:customStyle="1" w:styleId="ListLabel1519">
    <w:name w:val="ListLabel 1519"/>
    <w:qFormat/>
    <w:rsid w:val="007B32DC"/>
    <w:rPr>
      <w:rFonts w:cs="Symbol"/>
      <w:lang w:eastAsia="en-US" w:bidi="ar-SA"/>
    </w:rPr>
  </w:style>
  <w:style w:type="character" w:customStyle="1" w:styleId="ListLabel1520">
    <w:name w:val="ListLabel 1520"/>
    <w:qFormat/>
    <w:rsid w:val="007B32DC"/>
    <w:rPr>
      <w:rFonts w:cs="Symbol"/>
      <w:lang w:eastAsia="en-US" w:bidi="ar-SA"/>
    </w:rPr>
  </w:style>
  <w:style w:type="character" w:customStyle="1" w:styleId="ListLabel1521">
    <w:name w:val="ListLabel 1521"/>
    <w:qFormat/>
    <w:rsid w:val="007B32DC"/>
    <w:rPr>
      <w:rFonts w:cs="Symbol"/>
      <w:lang w:eastAsia="en-US" w:bidi="ar-SA"/>
    </w:rPr>
  </w:style>
  <w:style w:type="character" w:customStyle="1" w:styleId="ListLabel1522">
    <w:name w:val="ListLabel 1522"/>
    <w:qFormat/>
    <w:rsid w:val="007B32DC"/>
    <w:rPr>
      <w:rFonts w:cs="Symbol"/>
      <w:lang w:eastAsia="en-US" w:bidi="ar-SA"/>
    </w:rPr>
  </w:style>
  <w:style w:type="character" w:customStyle="1" w:styleId="ListLabel1523">
    <w:name w:val="ListLabel 1523"/>
    <w:qFormat/>
    <w:rsid w:val="007B32DC"/>
    <w:rPr>
      <w:rFonts w:cs="Symbol"/>
      <w:lang w:eastAsia="en-US" w:bidi="ar-SA"/>
    </w:rPr>
  </w:style>
  <w:style w:type="character" w:customStyle="1" w:styleId="ListLabel1524">
    <w:name w:val="ListLabel 1524"/>
    <w:qFormat/>
    <w:rsid w:val="007B32DC"/>
    <w:rPr>
      <w:rFonts w:ascii="Arial" w:eastAsia="Arial" w:hAnsi="Arial" w:cs="OpenSymbol"/>
      <w:sz w:val="22"/>
    </w:rPr>
  </w:style>
  <w:style w:type="character" w:customStyle="1" w:styleId="ListLabel1525">
    <w:name w:val="ListLabel 1525"/>
    <w:qFormat/>
    <w:rsid w:val="007B32DC"/>
    <w:rPr>
      <w:rFonts w:cs="Symbol"/>
      <w:lang w:eastAsia="en-US" w:bidi="ar-SA"/>
    </w:rPr>
  </w:style>
  <w:style w:type="character" w:customStyle="1" w:styleId="ListLabel1526">
    <w:name w:val="ListLabel 1526"/>
    <w:qFormat/>
    <w:rsid w:val="007B32DC"/>
    <w:rPr>
      <w:rFonts w:cs="Symbol"/>
      <w:lang w:eastAsia="en-US" w:bidi="ar-SA"/>
    </w:rPr>
  </w:style>
  <w:style w:type="character" w:customStyle="1" w:styleId="ListLabel1527">
    <w:name w:val="ListLabel 1527"/>
    <w:qFormat/>
    <w:rsid w:val="007B32DC"/>
    <w:rPr>
      <w:rFonts w:cs="Symbol"/>
      <w:lang w:eastAsia="en-US" w:bidi="ar-SA"/>
    </w:rPr>
  </w:style>
  <w:style w:type="character" w:customStyle="1" w:styleId="ListLabel1528">
    <w:name w:val="ListLabel 1528"/>
    <w:qFormat/>
    <w:rsid w:val="007B32DC"/>
    <w:rPr>
      <w:rFonts w:cs="Symbol"/>
      <w:lang w:eastAsia="en-US" w:bidi="ar-SA"/>
    </w:rPr>
  </w:style>
  <w:style w:type="character" w:customStyle="1" w:styleId="ListLabel1529">
    <w:name w:val="ListLabel 1529"/>
    <w:qFormat/>
    <w:rsid w:val="007B32DC"/>
    <w:rPr>
      <w:rFonts w:cs="Symbol"/>
      <w:lang w:eastAsia="en-US" w:bidi="ar-SA"/>
    </w:rPr>
  </w:style>
  <w:style w:type="character" w:customStyle="1" w:styleId="ListLabel1530">
    <w:name w:val="ListLabel 1530"/>
    <w:qFormat/>
    <w:rsid w:val="007B32DC"/>
    <w:rPr>
      <w:rFonts w:cs="Symbol"/>
      <w:lang w:eastAsia="en-US" w:bidi="ar-SA"/>
    </w:rPr>
  </w:style>
  <w:style w:type="character" w:customStyle="1" w:styleId="ListLabel1531">
    <w:name w:val="ListLabel 1531"/>
    <w:qFormat/>
    <w:rsid w:val="007B32DC"/>
    <w:rPr>
      <w:rFonts w:cs="Symbol"/>
      <w:lang w:eastAsia="en-US" w:bidi="ar-SA"/>
    </w:rPr>
  </w:style>
  <w:style w:type="character" w:customStyle="1" w:styleId="ListLabel1532">
    <w:name w:val="ListLabel 1532"/>
    <w:qFormat/>
    <w:rsid w:val="007B32DC"/>
    <w:rPr>
      <w:rFonts w:cs="Symbol"/>
      <w:lang w:eastAsia="en-US" w:bidi="ar-SA"/>
    </w:rPr>
  </w:style>
  <w:style w:type="character" w:customStyle="1" w:styleId="ListLabel1533">
    <w:name w:val="ListLabel 1533"/>
    <w:qFormat/>
    <w:rsid w:val="007B32DC"/>
    <w:rPr>
      <w:rFonts w:ascii="Arial" w:eastAsia="Arial" w:hAnsi="Arial" w:cs="OpenSymbol"/>
      <w:sz w:val="22"/>
    </w:rPr>
  </w:style>
  <w:style w:type="character" w:customStyle="1" w:styleId="ListLabel1534">
    <w:name w:val="ListLabel 1534"/>
    <w:qFormat/>
    <w:rsid w:val="007B32DC"/>
    <w:rPr>
      <w:rFonts w:cs="Symbol"/>
      <w:lang w:eastAsia="en-US" w:bidi="ar-SA"/>
    </w:rPr>
  </w:style>
  <w:style w:type="character" w:customStyle="1" w:styleId="ListLabel1535">
    <w:name w:val="ListLabel 1535"/>
    <w:qFormat/>
    <w:rsid w:val="007B32DC"/>
    <w:rPr>
      <w:rFonts w:cs="Symbol"/>
      <w:lang w:eastAsia="en-US" w:bidi="ar-SA"/>
    </w:rPr>
  </w:style>
  <w:style w:type="character" w:customStyle="1" w:styleId="ListLabel1536">
    <w:name w:val="ListLabel 1536"/>
    <w:qFormat/>
    <w:rsid w:val="007B32DC"/>
    <w:rPr>
      <w:rFonts w:cs="Symbol"/>
      <w:lang w:eastAsia="en-US" w:bidi="ar-SA"/>
    </w:rPr>
  </w:style>
  <w:style w:type="character" w:customStyle="1" w:styleId="ListLabel1537">
    <w:name w:val="ListLabel 1537"/>
    <w:qFormat/>
    <w:rsid w:val="007B32DC"/>
    <w:rPr>
      <w:rFonts w:cs="Symbol"/>
      <w:lang w:eastAsia="en-US" w:bidi="ar-SA"/>
    </w:rPr>
  </w:style>
  <w:style w:type="character" w:customStyle="1" w:styleId="ListLabel1538">
    <w:name w:val="ListLabel 1538"/>
    <w:qFormat/>
    <w:rsid w:val="007B32DC"/>
    <w:rPr>
      <w:rFonts w:cs="Symbol"/>
      <w:lang w:eastAsia="en-US" w:bidi="ar-SA"/>
    </w:rPr>
  </w:style>
  <w:style w:type="character" w:customStyle="1" w:styleId="ListLabel1539">
    <w:name w:val="ListLabel 1539"/>
    <w:qFormat/>
    <w:rsid w:val="007B32DC"/>
    <w:rPr>
      <w:rFonts w:cs="Symbol"/>
      <w:lang w:eastAsia="en-US" w:bidi="ar-SA"/>
    </w:rPr>
  </w:style>
  <w:style w:type="character" w:customStyle="1" w:styleId="ListLabel1540">
    <w:name w:val="ListLabel 1540"/>
    <w:qFormat/>
    <w:rsid w:val="007B32DC"/>
    <w:rPr>
      <w:rFonts w:cs="Symbol"/>
      <w:lang w:eastAsia="en-US" w:bidi="ar-SA"/>
    </w:rPr>
  </w:style>
  <w:style w:type="character" w:customStyle="1" w:styleId="ListLabel1541">
    <w:name w:val="ListLabel 1541"/>
    <w:qFormat/>
    <w:rsid w:val="007B32DC"/>
    <w:rPr>
      <w:rFonts w:cs="Symbol"/>
      <w:lang w:eastAsia="en-US" w:bidi="ar-SA"/>
    </w:rPr>
  </w:style>
  <w:style w:type="character" w:customStyle="1" w:styleId="ListLabel1542">
    <w:name w:val="ListLabel 1542"/>
    <w:qFormat/>
    <w:rsid w:val="007B32DC"/>
    <w:rPr>
      <w:rFonts w:ascii="Arial" w:eastAsia="Arial" w:hAnsi="Arial" w:cs="Arial"/>
    </w:rPr>
  </w:style>
  <w:style w:type="character" w:customStyle="1" w:styleId="ListLabel1543">
    <w:name w:val="ListLabel 1543"/>
    <w:qFormat/>
    <w:rsid w:val="007B32DC"/>
    <w:rPr>
      <w:rFonts w:cs="Courier New"/>
    </w:rPr>
  </w:style>
  <w:style w:type="character" w:customStyle="1" w:styleId="ListLabel1544">
    <w:name w:val="ListLabel 1544"/>
    <w:qFormat/>
    <w:rsid w:val="007B32DC"/>
    <w:rPr>
      <w:rFonts w:cs="Wingdings"/>
    </w:rPr>
  </w:style>
  <w:style w:type="character" w:customStyle="1" w:styleId="ListLabel1545">
    <w:name w:val="ListLabel 1545"/>
    <w:qFormat/>
    <w:rsid w:val="007B32DC"/>
    <w:rPr>
      <w:rFonts w:cs="Symbol"/>
    </w:rPr>
  </w:style>
  <w:style w:type="character" w:customStyle="1" w:styleId="ListLabel1546">
    <w:name w:val="ListLabel 1546"/>
    <w:qFormat/>
    <w:rsid w:val="007B32DC"/>
    <w:rPr>
      <w:rFonts w:cs="Courier New"/>
    </w:rPr>
  </w:style>
  <w:style w:type="character" w:customStyle="1" w:styleId="ListLabel1547">
    <w:name w:val="ListLabel 1547"/>
    <w:qFormat/>
    <w:rsid w:val="007B32DC"/>
    <w:rPr>
      <w:rFonts w:cs="Wingdings"/>
    </w:rPr>
  </w:style>
  <w:style w:type="character" w:customStyle="1" w:styleId="ListLabel1548">
    <w:name w:val="ListLabel 1548"/>
    <w:qFormat/>
    <w:rsid w:val="007B32DC"/>
    <w:rPr>
      <w:rFonts w:cs="Symbol"/>
    </w:rPr>
  </w:style>
  <w:style w:type="character" w:customStyle="1" w:styleId="ListLabel1549">
    <w:name w:val="ListLabel 1549"/>
    <w:qFormat/>
    <w:rsid w:val="007B32DC"/>
    <w:rPr>
      <w:rFonts w:cs="Courier New"/>
    </w:rPr>
  </w:style>
  <w:style w:type="character" w:customStyle="1" w:styleId="ListLabel1550">
    <w:name w:val="ListLabel 1550"/>
    <w:qFormat/>
    <w:rsid w:val="007B32DC"/>
    <w:rPr>
      <w:rFonts w:cs="Wingdings"/>
    </w:rPr>
  </w:style>
  <w:style w:type="character" w:customStyle="1" w:styleId="ListLabel1551">
    <w:name w:val="ListLabel 1551"/>
    <w:qFormat/>
    <w:rsid w:val="007B32DC"/>
    <w:rPr>
      <w:rFonts w:ascii="Arial" w:eastAsia="Arial" w:hAnsi="Arial" w:cs="Symbol"/>
      <w:sz w:val="22"/>
    </w:rPr>
  </w:style>
  <w:style w:type="character" w:customStyle="1" w:styleId="ListLabel1552">
    <w:name w:val="ListLabel 1552"/>
    <w:qFormat/>
    <w:rsid w:val="007B32DC"/>
    <w:rPr>
      <w:rFonts w:cs="Courier New"/>
    </w:rPr>
  </w:style>
  <w:style w:type="character" w:customStyle="1" w:styleId="ListLabel1553">
    <w:name w:val="ListLabel 1553"/>
    <w:qFormat/>
    <w:rsid w:val="007B32DC"/>
    <w:rPr>
      <w:rFonts w:cs="Wingdings"/>
    </w:rPr>
  </w:style>
  <w:style w:type="character" w:customStyle="1" w:styleId="ListLabel1554">
    <w:name w:val="ListLabel 1554"/>
    <w:qFormat/>
    <w:rsid w:val="007B32DC"/>
    <w:rPr>
      <w:rFonts w:cs="Symbol"/>
      <w:sz w:val="22"/>
    </w:rPr>
  </w:style>
  <w:style w:type="character" w:customStyle="1" w:styleId="ListLabel1555">
    <w:name w:val="ListLabel 1555"/>
    <w:qFormat/>
    <w:rsid w:val="007B32DC"/>
    <w:rPr>
      <w:rFonts w:cs="Courier New"/>
    </w:rPr>
  </w:style>
  <w:style w:type="character" w:customStyle="1" w:styleId="ListLabel1556">
    <w:name w:val="ListLabel 1556"/>
    <w:qFormat/>
    <w:rsid w:val="007B32DC"/>
    <w:rPr>
      <w:rFonts w:cs="Wingdings"/>
    </w:rPr>
  </w:style>
  <w:style w:type="character" w:customStyle="1" w:styleId="ListLabel1557">
    <w:name w:val="ListLabel 1557"/>
    <w:qFormat/>
    <w:rsid w:val="007B32DC"/>
    <w:rPr>
      <w:rFonts w:cs="Symbol"/>
      <w:sz w:val="22"/>
    </w:rPr>
  </w:style>
  <w:style w:type="character" w:customStyle="1" w:styleId="ListLabel1558">
    <w:name w:val="ListLabel 1558"/>
    <w:qFormat/>
    <w:rsid w:val="007B32DC"/>
    <w:rPr>
      <w:rFonts w:cs="Courier New"/>
    </w:rPr>
  </w:style>
  <w:style w:type="character" w:customStyle="1" w:styleId="ListLabel1559">
    <w:name w:val="ListLabel 1559"/>
    <w:qFormat/>
    <w:rsid w:val="007B32DC"/>
    <w:rPr>
      <w:rFonts w:cs="Wingdings"/>
    </w:rPr>
  </w:style>
  <w:style w:type="character" w:customStyle="1" w:styleId="ListLabel1560">
    <w:name w:val="ListLabel 1560"/>
    <w:qFormat/>
    <w:rsid w:val="007B32DC"/>
    <w:rPr>
      <w:rFonts w:ascii="Arial" w:eastAsia="Arial" w:hAnsi="Arial" w:cs="Symbol"/>
    </w:rPr>
  </w:style>
  <w:style w:type="character" w:customStyle="1" w:styleId="ListLabel1561">
    <w:name w:val="ListLabel 1561"/>
    <w:qFormat/>
    <w:rsid w:val="007B32DC"/>
    <w:rPr>
      <w:rFonts w:cs="Courier New"/>
    </w:rPr>
  </w:style>
  <w:style w:type="character" w:customStyle="1" w:styleId="ListLabel1562">
    <w:name w:val="ListLabel 1562"/>
    <w:qFormat/>
    <w:rsid w:val="007B32DC"/>
    <w:rPr>
      <w:rFonts w:cs="Wingdings"/>
    </w:rPr>
  </w:style>
  <w:style w:type="character" w:customStyle="1" w:styleId="ListLabel1563">
    <w:name w:val="ListLabel 1563"/>
    <w:qFormat/>
    <w:rsid w:val="007B32DC"/>
    <w:rPr>
      <w:rFonts w:cs="Symbol"/>
    </w:rPr>
  </w:style>
  <w:style w:type="character" w:customStyle="1" w:styleId="ListLabel1564">
    <w:name w:val="ListLabel 1564"/>
    <w:qFormat/>
    <w:rsid w:val="007B32DC"/>
    <w:rPr>
      <w:rFonts w:cs="Courier New"/>
    </w:rPr>
  </w:style>
  <w:style w:type="character" w:customStyle="1" w:styleId="ListLabel1565">
    <w:name w:val="ListLabel 1565"/>
    <w:qFormat/>
    <w:rsid w:val="007B32DC"/>
    <w:rPr>
      <w:rFonts w:cs="Wingdings"/>
    </w:rPr>
  </w:style>
  <w:style w:type="character" w:customStyle="1" w:styleId="ListLabel1566">
    <w:name w:val="ListLabel 1566"/>
    <w:qFormat/>
    <w:rsid w:val="007B32DC"/>
    <w:rPr>
      <w:rFonts w:cs="Symbol"/>
    </w:rPr>
  </w:style>
  <w:style w:type="character" w:customStyle="1" w:styleId="ListLabel1567">
    <w:name w:val="ListLabel 1567"/>
    <w:qFormat/>
    <w:rsid w:val="007B32DC"/>
    <w:rPr>
      <w:rFonts w:cs="Courier New"/>
    </w:rPr>
  </w:style>
  <w:style w:type="character" w:customStyle="1" w:styleId="ListLabel1568">
    <w:name w:val="ListLabel 1568"/>
    <w:qFormat/>
    <w:rsid w:val="007B32DC"/>
    <w:rPr>
      <w:rFonts w:cs="Wingdings"/>
    </w:rPr>
  </w:style>
  <w:style w:type="character" w:customStyle="1" w:styleId="ListLabel1569">
    <w:name w:val="ListLabel 1569"/>
    <w:qFormat/>
    <w:rsid w:val="007B32DC"/>
    <w:rPr>
      <w:rFonts w:ascii="Arial" w:eastAsia="Arial" w:hAnsi="Arial" w:cs="Times New Roman"/>
      <w:sz w:val="22"/>
    </w:rPr>
  </w:style>
  <w:style w:type="character" w:customStyle="1" w:styleId="ListLabel1570">
    <w:name w:val="ListLabel 1570"/>
    <w:qFormat/>
    <w:rsid w:val="007B32DC"/>
    <w:rPr>
      <w:rFonts w:cs="Courier New"/>
    </w:rPr>
  </w:style>
  <w:style w:type="character" w:customStyle="1" w:styleId="ListLabel1571">
    <w:name w:val="ListLabel 1571"/>
    <w:qFormat/>
    <w:rsid w:val="007B32DC"/>
    <w:rPr>
      <w:rFonts w:cs="Wingdings"/>
    </w:rPr>
  </w:style>
  <w:style w:type="character" w:customStyle="1" w:styleId="ListLabel1572">
    <w:name w:val="ListLabel 1572"/>
    <w:qFormat/>
    <w:rsid w:val="007B32DC"/>
    <w:rPr>
      <w:rFonts w:cs="Symbol"/>
    </w:rPr>
  </w:style>
  <w:style w:type="character" w:customStyle="1" w:styleId="ListLabel1573">
    <w:name w:val="ListLabel 1573"/>
    <w:qFormat/>
    <w:rsid w:val="007B32DC"/>
    <w:rPr>
      <w:rFonts w:cs="Courier New"/>
    </w:rPr>
  </w:style>
  <w:style w:type="character" w:customStyle="1" w:styleId="ListLabel1574">
    <w:name w:val="ListLabel 1574"/>
    <w:qFormat/>
    <w:rsid w:val="007B32DC"/>
    <w:rPr>
      <w:rFonts w:cs="Wingdings"/>
    </w:rPr>
  </w:style>
  <w:style w:type="character" w:customStyle="1" w:styleId="ListLabel1575">
    <w:name w:val="ListLabel 1575"/>
    <w:qFormat/>
    <w:rsid w:val="007B32DC"/>
    <w:rPr>
      <w:rFonts w:cs="Symbol"/>
    </w:rPr>
  </w:style>
  <w:style w:type="character" w:customStyle="1" w:styleId="ListLabel1576">
    <w:name w:val="ListLabel 1576"/>
    <w:qFormat/>
    <w:rsid w:val="007B32DC"/>
    <w:rPr>
      <w:rFonts w:cs="Courier New"/>
    </w:rPr>
  </w:style>
  <w:style w:type="character" w:customStyle="1" w:styleId="ListLabel1577">
    <w:name w:val="ListLabel 1577"/>
    <w:qFormat/>
    <w:rsid w:val="007B32DC"/>
    <w:rPr>
      <w:rFonts w:cs="Wingdings"/>
    </w:rPr>
  </w:style>
  <w:style w:type="character" w:customStyle="1" w:styleId="ListLabel1578">
    <w:name w:val="ListLabel 1578"/>
    <w:qFormat/>
    <w:rsid w:val="007B32DC"/>
    <w:rPr>
      <w:rFonts w:ascii="Arial" w:eastAsia="Arial" w:hAnsi="Arial" w:cs="Wingdings"/>
      <w:sz w:val="22"/>
    </w:rPr>
  </w:style>
  <w:style w:type="character" w:customStyle="1" w:styleId="ListLabel1579">
    <w:name w:val="ListLabel 1579"/>
    <w:qFormat/>
    <w:rsid w:val="007B32DC"/>
    <w:rPr>
      <w:rFonts w:cs="Courier New"/>
    </w:rPr>
  </w:style>
  <w:style w:type="character" w:customStyle="1" w:styleId="ListLabel1580">
    <w:name w:val="ListLabel 1580"/>
    <w:qFormat/>
    <w:rsid w:val="007B32DC"/>
    <w:rPr>
      <w:rFonts w:cs="Wingdings"/>
    </w:rPr>
  </w:style>
  <w:style w:type="character" w:customStyle="1" w:styleId="ListLabel1581">
    <w:name w:val="ListLabel 1581"/>
    <w:qFormat/>
    <w:rsid w:val="007B32DC"/>
    <w:rPr>
      <w:rFonts w:cs="Symbol"/>
    </w:rPr>
  </w:style>
  <w:style w:type="character" w:customStyle="1" w:styleId="ListLabel1582">
    <w:name w:val="ListLabel 1582"/>
    <w:qFormat/>
    <w:rsid w:val="007B32DC"/>
    <w:rPr>
      <w:rFonts w:cs="Courier New"/>
    </w:rPr>
  </w:style>
  <w:style w:type="character" w:customStyle="1" w:styleId="ListLabel1583">
    <w:name w:val="ListLabel 1583"/>
    <w:qFormat/>
    <w:rsid w:val="007B32DC"/>
    <w:rPr>
      <w:rFonts w:cs="Wingdings"/>
    </w:rPr>
  </w:style>
  <w:style w:type="character" w:customStyle="1" w:styleId="ListLabel1584">
    <w:name w:val="ListLabel 1584"/>
    <w:qFormat/>
    <w:rsid w:val="007B32DC"/>
    <w:rPr>
      <w:rFonts w:cs="Symbol"/>
    </w:rPr>
  </w:style>
  <w:style w:type="character" w:customStyle="1" w:styleId="ListLabel1585">
    <w:name w:val="ListLabel 1585"/>
    <w:qFormat/>
    <w:rsid w:val="007B32DC"/>
    <w:rPr>
      <w:rFonts w:cs="Courier New"/>
    </w:rPr>
  </w:style>
  <w:style w:type="character" w:customStyle="1" w:styleId="ListLabel1586">
    <w:name w:val="ListLabel 1586"/>
    <w:qFormat/>
    <w:rsid w:val="007B32DC"/>
    <w:rPr>
      <w:rFonts w:cs="Wingdings"/>
    </w:rPr>
  </w:style>
  <w:style w:type="character" w:customStyle="1" w:styleId="ListLabel1587">
    <w:name w:val="ListLabel 1587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588">
    <w:name w:val="ListLabel 1588"/>
    <w:qFormat/>
    <w:rsid w:val="007B32DC"/>
    <w:rPr>
      <w:rFonts w:cs="Courier New"/>
    </w:rPr>
  </w:style>
  <w:style w:type="character" w:customStyle="1" w:styleId="ListLabel1589">
    <w:name w:val="ListLabel 1589"/>
    <w:qFormat/>
    <w:rsid w:val="007B32DC"/>
    <w:rPr>
      <w:rFonts w:cs="Wingdings"/>
    </w:rPr>
  </w:style>
  <w:style w:type="character" w:customStyle="1" w:styleId="ListLabel1590">
    <w:name w:val="ListLabel 1590"/>
    <w:qFormat/>
    <w:rsid w:val="007B32DC"/>
    <w:rPr>
      <w:rFonts w:cs="Symbol"/>
    </w:rPr>
  </w:style>
  <w:style w:type="character" w:customStyle="1" w:styleId="ListLabel1591">
    <w:name w:val="ListLabel 1591"/>
    <w:qFormat/>
    <w:rsid w:val="007B32DC"/>
    <w:rPr>
      <w:rFonts w:cs="Courier New"/>
    </w:rPr>
  </w:style>
  <w:style w:type="character" w:customStyle="1" w:styleId="ListLabel1592">
    <w:name w:val="ListLabel 1592"/>
    <w:qFormat/>
    <w:rsid w:val="007B32DC"/>
    <w:rPr>
      <w:rFonts w:cs="Wingdings"/>
    </w:rPr>
  </w:style>
  <w:style w:type="character" w:customStyle="1" w:styleId="ListLabel1593">
    <w:name w:val="ListLabel 1593"/>
    <w:qFormat/>
    <w:rsid w:val="007B32DC"/>
    <w:rPr>
      <w:rFonts w:cs="Symbol"/>
    </w:rPr>
  </w:style>
  <w:style w:type="character" w:customStyle="1" w:styleId="ListLabel1594">
    <w:name w:val="ListLabel 1594"/>
    <w:qFormat/>
    <w:rsid w:val="007B32DC"/>
    <w:rPr>
      <w:rFonts w:cs="Courier New"/>
    </w:rPr>
  </w:style>
  <w:style w:type="character" w:customStyle="1" w:styleId="ListLabel1595">
    <w:name w:val="ListLabel 1595"/>
    <w:qFormat/>
    <w:rsid w:val="007B32DC"/>
    <w:rPr>
      <w:rFonts w:cs="Wingdings"/>
    </w:rPr>
  </w:style>
  <w:style w:type="character" w:customStyle="1" w:styleId="ListLabel1596">
    <w:name w:val="ListLabel 1596"/>
    <w:qFormat/>
    <w:rsid w:val="007B32DC"/>
    <w:rPr>
      <w:rFonts w:ascii="Arial" w:eastAsia="Arial" w:hAnsi="Arial" w:cs="Wingdings"/>
      <w:sz w:val="22"/>
    </w:rPr>
  </w:style>
  <w:style w:type="character" w:customStyle="1" w:styleId="ListLabel1597">
    <w:name w:val="ListLabel 1597"/>
    <w:qFormat/>
    <w:rsid w:val="007B32DC"/>
    <w:rPr>
      <w:rFonts w:cs="Courier New"/>
    </w:rPr>
  </w:style>
  <w:style w:type="character" w:customStyle="1" w:styleId="ListLabel1598">
    <w:name w:val="ListLabel 1598"/>
    <w:qFormat/>
    <w:rsid w:val="007B32DC"/>
    <w:rPr>
      <w:rFonts w:cs="Wingdings"/>
    </w:rPr>
  </w:style>
  <w:style w:type="character" w:customStyle="1" w:styleId="ListLabel1599">
    <w:name w:val="ListLabel 1599"/>
    <w:qFormat/>
    <w:rsid w:val="007B32DC"/>
    <w:rPr>
      <w:rFonts w:cs="Symbol"/>
    </w:rPr>
  </w:style>
  <w:style w:type="character" w:customStyle="1" w:styleId="ListLabel1600">
    <w:name w:val="ListLabel 1600"/>
    <w:qFormat/>
    <w:rsid w:val="007B32DC"/>
    <w:rPr>
      <w:rFonts w:cs="Courier New"/>
    </w:rPr>
  </w:style>
  <w:style w:type="character" w:customStyle="1" w:styleId="ListLabel1601">
    <w:name w:val="ListLabel 1601"/>
    <w:qFormat/>
    <w:rsid w:val="007B32DC"/>
    <w:rPr>
      <w:rFonts w:cs="Wingdings"/>
    </w:rPr>
  </w:style>
  <w:style w:type="character" w:customStyle="1" w:styleId="ListLabel1602">
    <w:name w:val="ListLabel 1602"/>
    <w:qFormat/>
    <w:rsid w:val="007B32DC"/>
    <w:rPr>
      <w:rFonts w:cs="Symbol"/>
    </w:rPr>
  </w:style>
  <w:style w:type="character" w:customStyle="1" w:styleId="ListLabel1603">
    <w:name w:val="ListLabel 1603"/>
    <w:qFormat/>
    <w:rsid w:val="007B32DC"/>
    <w:rPr>
      <w:rFonts w:cs="Courier New"/>
    </w:rPr>
  </w:style>
  <w:style w:type="character" w:customStyle="1" w:styleId="ListLabel1604">
    <w:name w:val="ListLabel 1604"/>
    <w:qFormat/>
    <w:rsid w:val="007B32DC"/>
    <w:rPr>
      <w:rFonts w:cs="Wingdings"/>
    </w:rPr>
  </w:style>
  <w:style w:type="character" w:customStyle="1" w:styleId="ListLabel1605">
    <w:name w:val="ListLabel 1605"/>
    <w:qFormat/>
    <w:rsid w:val="007B32DC"/>
    <w:rPr>
      <w:rFonts w:cs="Wingdings"/>
    </w:rPr>
  </w:style>
  <w:style w:type="character" w:customStyle="1" w:styleId="ListLabel1606">
    <w:name w:val="ListLabel 1606"/>
    <w:qFormat/>
    <w:rsid w:val="007B32DC"/>
    <w:rPr>
      <w:rFonts w:cs="Courier New"/>
    </w:rPr>
  </w:style>
  <w:style w:type="character" w:customStyle="1" w:styleId="ListLabel1607">
    <w:name w:val="ListLabel 1607"/>
    <w:qFormat/>
    <w:rsid w:val="007B32DC"/>
    <w:rPr>
      <w:rFonts w:ascii="Arial" w:eastAsia="Arial" w:hAnsi="Arial" w:cs="Wingdings"/>
      <w:sz w:val="22"/>
    </w:rPr>
  </w:style>
  <w:style w:type="character" w:customStyle="1" w:styleId="ListLabel1608">
    <w:name w:val="ListLabel 1608"/>
    <w:qFormat/>
    <w:rsid w:val="007B32DC"/>
    <w:rPr>
      <w:rFonts w:cs="Symbol"/>
    </w:rPr>
  </w:style>
  <w:style w:type="character" w:customStyle="1" w:styleId="ListLabel1609">
    <w:name w:val="ListLabel 1609"/>
    <w:qFormat/>
    <w:rsid w:val="007B32DC"/>
    <w:rPr>
      <w:rFonts w:cs="Courier New"/>
    </w:rPr>
  </w:style>
  <w:style w:type="character" w:customStyle="1" w:styleId="ListLabel1610">
    <w:name w:val="ListLabel 1610"/>
    <w:qFormat/>
    <w:rsid w:val="007B32DC"/>
    <w:rPr>
      <w:rFonts w:cs="Wingdings"/>
    </w:rPr>
  </w:style>
  <w:style w:type="character" w:customStyle="1" w:styleId="ListLabel1611">
    <w:name w:val="ListLabel 1611"/>
    <w:qFormat/>
    <w:rsid w:val="007B32DC"/>
    <w:rPr>
      <w:rFonts w:cs="Symbol"/>
    </w:rPr>
  </w:style>
  <w:style w:type="character" w:customStyle="1" w:styleId="ListLabel1612">
    <w:name w:val="ListLabel 1612"/>
    <w:qFormat/>
    <w:rsid w:val="007B32DC"/>
    <w:rPr>
      <w:rFonts w:cs="Courier New"/>
    </w:rPr>
  </w:style>
  <w:style w:type="character" w:customStyle="1" w:styleId="ListLabel1613">
    <w:name w:val="ListLabel 1613"/>
    <w:qFormat/>
    <w:rsid w:val="007B32DC"/>
    <w:rPr>
      <w:rFonts w:cs="Wingdings"/>
    </w:rPr>
  </w:style>
  <w:style w:type="character" w:customStyle="1" w:styleId="ListLabel1614">
    <w:name w:val="ListLabel 1614"/>
    <w:qFormat/>
    <w:rsid w:val="007B32DC"/>
    <w:rPr>
      <w:rFonts w:ascii="Arial" w:eastAsia="Arial" w:hAnsi="Arial" w:cs="Wingdings"/>
      <w:sz w:val="22"/>
    </w:rPr>
  </w:style>
  <w:style w:type="character" w:customStyle="1" w:styleId="ListLabel1615">
    <w:name w:val="ListLabel 1615"/>
    <w:qFormat/>
    <w:rsid w:val="007B32DC"/>
    <w:rPr>
      <w:rFonts w:cs="Courier New"/>
    </w:rPr>
  </w:style>
  <w:style w:type="character" w:customStyle="1" w:styleId="ListLabel1616">
    <w:name w:val="ListLabel 1616"/>
    <w:qFormat/>
    <w:rsid w:val="007B32DC"/>
    <w:rPr>
      <w:rFonts w:cs="Wingdings"/>
    </w:rPr>
  </w:style>
  <w:style w:type="character" w:customStyle="1" w:styleId="ListLabel1617">
    <w:name w:val="ListLabel 1617"/>
    <w:qFormat/>
    <w:rsid w:val="007B32DC"/>
    <w:rPr>
      <w:rFonts w:cs="Symbol"/>
    </w:rPr>
  </w:style>
  <w:style w:type="character" w:customStyle="1" w:styleId="ListLabel1618">
    <w:name w:val="ListLabel 1618"/>
    <w:qFormat/>
    <w:rsid w:val="007B32DC"/>
    <w:rPr>
      <w:rFonts w:cs="Courier New"/>
    </w:rPr>
  </w:style>
  <w:style w:type="character" w:customStyle="1" w:styleId="ListLabel1619">
    <w:name w:val="ListLabel 1619"/>
    <w:qFormat/>
    <w:rsid w:val="007B32DC"/>
    <w:rPr>
      <w:rFonts w:cs="Wingdings"/>
    </w:rPr>
  </w:style>
  <w:style w:type="character" w:customStyle="1" w:styleId="ListLabel1620">
    <w:name w:val="ListLabel 1620"/>
    <w:qFormat/>
    <w:rsid w:val="007B32DC"/>
    <w:rPr>
      <w:rFonts w:cs="Symbol"/>
    </w:rPr>
  </w:style>
  <w:style w:type="character" w:customStyle="1" w:styleId="ListLabel1621">
    <w:name w:val="ListLabel 1621"/>
    <w:qFormat/>
    <w:rsid w:val="007B32DC"/>
    <w:rPr>
      <w:rFonts w:cs="Courier New"/>
    </w:rPr>
  </w:style>
  <w:style w:type="character" w:customStyle="1" w:styleId="ListLabel1622">
    <w:name w:val="ListLabel 1622"/>
    <w:qFormat/>
    <w:rsid w:val="007B32DC"/>
    <w:rPr>
      <w:rFonts w:cs="Wingdings"/>
    </w:rPr>
  </w:style>
  <w:style w:type="character" w:customStyle="1" w:styleId="ListLabel1623">
    <w:name w:val="ListLabel 1623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624">
    <w:name w:val="ListLabel 1624"/>
    <w:qFormat/>
    <w:rsid w:val="007B32DC"/>
    <w:rPr>
      <w:rFonts w:cs="Courier New"/>
    </w:rPr>
  </w:style>
  <w:style w:type="character" w:customStyle="1" w:styleId="ListLabel1625">
    <w:name w:val="ListLabel 1625"/>
    <w:qFormat/>
    <w:rsid w:val="007B32DC"/>
    <w:rPr>
      <w:rFonts w:cs="Wingdings"/>
    </w:rPr>
  </w:style>
  <w:style w:type="character" w:customStyle="1" w:styleId="ListLabel1626">
    <w:name w:val="ListLabel 1626"/>
    <w:qFormat/>
    <w:rsid w:val="007B32DC"/>
    <w:rPr>
      <w:rFonts w:cs="Symbol"/>
    </w:rPr>
  </w:style>
  <w:style w:type="character" w:customStyle="1" w:styleId="ListLabel1627">
    <w:name w:val="ListLabel 1627"/>
    <w:qFormat/>
    <w:rsid w:val="007B32DC"/>
    <w:rPr>
      <w:rFonts w:cs="Courier New"/>
    </w:rPr>
  </w:style>
  <w:style w:type="character" w:customStyle="1" w:styleId="ListLabel1628">
    <w:name w:val="ListLabel 1628"/>
    <w:qFormat/>
    <w:rsid w:val="007B32DC"/>
    <w:rPr>
      <w:rFonts w:cs="Wingdings"/>
    </w:rPr>
  </w:style>
  <w:style w:type="character" w:customStyle="1" w:styleId="ListLabel1629">
    <w:name w:val="ListLabel 1629"/>
    <w:qFormat/>
    <w:rsid w:val="007B32DC"/>
    <w:rPr>
      <w:rFonts w:cs="Symbol"/>
    </w:rPr>
  </w:style>
  <w:style w:type="character" w:customStyle="1" w:styleId="ListLabel1630">
    <w:name w:val="ListLabel 1630"/>
    <w:qFormat/>
    <w:rsid w:val="007B32DC"/>
    <w:rPr>
      <w:rFonts w:cs="Courier New"/>
    </w:rPr>
  </w:style>
  <w:style w:type="character" w:customStyle="1" w:styleId="ListLabel1631">
    <w:name w:val="ListLabel 1631"/>
    <w:qFormat/>
    <w:rsid w:val="007B32DC"/>
    <w:rPr>
      <w:rFonts w:cs="Wingdings"/>
    </w:rPr>
  </w:style>
  <w:style w:type="character" w:customStyle="1" w:styleId="ListLabel1632">
    <w:name w:val="ListLabel 1632"/>
    <w:qFormat/>
    <w:rsid w:val="007B32DC"/>
    <w:rPr>
      <w:rFonts w:ascii="Arial" w:eastAsia="Arial" w:hAnsi="Arial" w:cs="Symbol"/>
      <w:sz w:val="22"/>
    </w:rPr>
  </w:style>
  <w:style w:type="character" w:customStyle="1" w:styleId="ListLabel1633">
    <w:name w:val="ListLabel 1633"/>
    <w:qFormat/>
    <w:rsid w:val="007B32DC"/>
    <w:rPr>
      <w:rFonts w:cs="Courier New"/>
    </w:rPr>
  </w:style>
  <w:style w:type="character" w:customStyle="1" w:styleId="ListLabel1634">
    <w:name w:val="ListLabel 1634"/>
    <w:qFormat/>
    <w:rsid w:val="007B32DC"/>
    <w:rPr>
      <w:rFonts w:cs="Wingdings"/>
    </w:rPr>
  </w:style>
  <w:style w:type="character" w:customStyle="1" w:styleId="ListLabel1635">
    <w:name w:val="ListLabel 1635"/>
    <w:qFormat/>
    <w:rsid w:val="007B32DC"/>
    <w:rPr>
      <w:rFonts w:cs="Symbol"/>
    </w:rPr>
  </w:style>
  <w:style w:type="character" w:customStyle="1" w:styleId="ListLabel1636">
    <w:name w:val="ListLabel 1636"/>
    <w:qFormat/>
    <w:rsid w:val="007B32DC"/>
    <w:rPr>
      <w:rFonts w:cs="Courier New"/>
    </w:rPr>
  </w:style>
  <w:style w:type="character" w:customStyle="1" w:styleId="ListLabel1637">
    <w:name w:val="ListLabel 1637"/>
    <w:qFormat/>
    <w:rsid w:val="007B32DC"/>
    <w:rPr>
      <w:rFonts w:cs="Wingdings"/>
    </w:rPr>
  </w:style>
  <w:style w:type="character" w:customStyle="1" w:styleId="ListLabel1638">
    <w:name w:val="ListLabel 1638"/>
    <w:qFormat/>
    <w:rsid w:val="007B32DC"/>
    <w:rPr>
      <w:rFonts w:cs="Symbol"/>
    </w:rPr>
  </w:style>
  <w:style w:type="character" w:customStyle="1" w:styleId="ListLabel1639">
    <w:name w:val="ListLabel 1639"/>
    <w:qFormat/>
    <w:rsid w:val="007B32DC"/>
    <w:rPr>
      <w:rFonts w:cs="Courier New"/>
    </w:rPr>
  </w:style>
  <w:style w:type="character" w:customStyle="1" w:styleId="ListLabel1640">
    <w:name w:val="ListLabel 1640"/>
    <w:qFormat/>
    <w:rsid w:val="007B32DC"/>
    <w:rPr>
      <w:rFonts w:cs="Wingdings"/>
    </w:rPr>
  </w:style>
  <w:style w:type="character" w:customStyle="1" w:styleId="ListLabel1641">
    <w:name w:val="ListLabel 1641"/>
    <w:qFormat/>
    <w:rsid w:val="007B32DC"/>
    <w:rPr>
      <w:rFonts w:ascii="Arial" w:eastAsia="Arial" w:hAnsi="Arial" w:cs="Symbol"/>
    </w:rPr>
  </w:style>
  <w:style w:type="character" w:customStyle="1" w:styleId="ListLabel1642">
    <w:name w:val="ListLabel 1642"/>
    <w:qFormat/>
    <w:rsid w:val="007B32DC"/>
    <w:rPr>
      <w:rFonts w:cs="Courier New"/>
    </w:rPr>
  </w:style>
  <w:style w:type="character" w:customStyle="1" w:styleId="ListLabel1643">
    <w:name w:val="ListLabel 1643"/>
    <w:qFormat/>
    <w:rsid w:val="007B32DC"/>
    <w:rPr>
      <w:rFonts w:cs="Wingdings"/>
    </w:rPr>
  </w:style>
  <w:style w:type="character" w:customStyle="1" w:styleId="ListLabel1644">
    <w:name w:val="ListLabel 1644"/>
    <w:qFormat/>
    <w:rsid w:val="007B32DC"/>
    <w:rPr>
      <w:rFonts w:cs="Symbol"/>
    </w:rPr>
  </w:style>
  <w:style w:type="character" w:customStyle="1" w:styleId="ListLabel1645">
    <w:name w:val="ListLabel 1645"/>
    <w:qFormat/>
    <w:rsid w:val="007B32DC"/>
    <w:rPr>
      <w:rFonts w:cs="Courier New"/>
    </w:rPr>
  </w:style>
  <w:style w:type="character" w:customStyle="1" w:styleId="ListLabel1646">
    <w:name w:val="ListLabel 1646"/>
    <w:qFormat/>
    <w:rsid w:val="007B32DC"/>
    <w:rPr>
      <w:rFonts w:cs="Wingdings"/>
    </w:rPr>
  </w:style>
  <w:style w:type="character" w:customStyle="1" w:styleId="ListLabel1647">
    <w:name w:val="ListLabel 1647"/>
    <w:qFormat/>
    <w:rsid w:val="007B32DC"/>
    <w:rPr>
      <w:rFonts w:cs="Symbol"/>
    </w:rPr>
  </w:style>
  <w:style w:type="character" w:customStyle="1" w:styleId="ListLabel1648">
    <w:name w:val="ListLabel 1648"/>
    <w:qFormat/>
    <w:rsid w:val="007B32DC"/>
    <w:rPr>
      <w:rFonts w:cs="Courier New"/>
    </w:rPr>
  </w:style>
  <w:style w:type="character" w:customStyle="1" w:styleId="ListLabel1649">
    <w:name w:val="ListLabel 1649"/>
    <w:qFormat/>
    <w:rsid w:val="007B32DC"/>
    <w:rPr>
      <w:rFonts w:cs="Wingdings"/>
    </w:rPr>
  </w:style>
  <w:style w:type="character" w:customStyle="1" w:styleId="ListLabel1650">
    <w:name w:val="ListLabel 1650"/>
    <w:qFormat/>
    <w:rsid w:val="007B32DC"/>
    <w:rPr>
      <w:rFonts w:ascii="Arial" w:eastAsia="Arial" w:hAnsi="Arial" w:cs="Symbol"/>
    </w:rPr>
  </w:style>
  <w:style w:type="character" w:customStyle="1" w:styleId="ListLabel1651">
    <w:name w:val="ListLabel 1651"/>
    <w:qFormat/>
    <w:rsid w:val="007B32DC"/>
    <w:rPr>
      <w:rFonts w:cs="Courier New"/>
    </w:rPr>
  </w:style>
  <w:style w:type="character" w:customStyle="1" w:styleId="ListLabel1652">
    <w:name w:val="ListLabel 1652"/>
    <w:qFormat/>
    <w:rsid w:val="007B32DC"/>
    <w:rPr>
      <w:rFonts w:cs="Wingdings"/>
    </w:rPr>
  </w:style>
  <w:style w:type="character" w:customStyle="1" w:styleId="ListLabel1653">
    <w:name w:val="ListLabel 1653"/>
    <w:qFormat/>
    <w:rsid w:val="007B32DC"/>
    <w:rPr>
      <w:rFonts w:cs="Symbol"/>
    </w:rPr>
  </w:style>
  <w:style w:type="character" w:customStyle="1" w:styleId="ListLabel1654">
    <w:name w:val="ListLabel 1654"/>
    <w:qFormat/>
    <w:rsid w:val="007B32DC"/>
    <w:rPr>
      <w:rFonts w:cs="Courier New"/>
    </w:rPr>
  </w:style>
  <w:style w:type="character" w:customStyle="1" w:styleId="ListLabel1655">
    <w:name w:val="ListLabel 1655"/>
    <w:qFormat/>
    <w:rsid w:val="007B32DC"/>
    <w:rPr>
      <w:rFonts w:cs="Wingdings"/>
    </w:rPr>
  </w:style>
  <w:style w:type="character" w:customStyle="1" w:styleId="ListLabel1656">
    <w:name w:val="ListLabel 1656"/>
    <w:qFormat/>
    <w:rsid w:val="007B32DC"/>
    <w:rPr>
      <w:rFonts w:cs="Symbol"/>
    </w:rPr>
  </w:style>
  <w:style w:type="character" w:customStyle="1" w:styleId="ListLabel1657">
    <w:name w:val="ListLabel 1657"/>
    <w:qFormat/>
    <w:rsid w:val="007B32DC"/>
    <w:rPr>
      <w:rFonts w:cs="Courier New"/>
    </w:rPr>
  </w:style>
  <w:style w:type="character" w:customStyle="1" w:styleId="ListLabel1658">
    <w:name w:val="ListLabel 1658"/>
    <w:qFormat/>
    <w:rsid w:val="007B32DC"/>
    <w:rPr>
      <w:rFonts w:cs="Wingdings"/>
    </w:rPr>
  </w:style>
  <w:style w:type="character" w:customStyle="1" w:styleId="ListLabel1659">
    <w:name w:val="ListLabel 1659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660">
    <w:name w:val="ListLabel 1660"/>
    <w:qFormat/>
    <w:rsid w:val="007B32DC"/>
    <w:rPr>
      <w:rFonts w:ascii="Arial" w:eastAsia="Arial" w:hAnsi="Arial" w:cs="Symbol"/>
      <w:sz w:val="20"/>
    </w:rPr>
  </w:style>
  <w:style w:type="character" w:customStyle="1" w:styleId="ListLabel1661">
    <w:name w:val="ListLabel 1661"/>
    <w:qFormat/>
    <w:rsid w:val="007B32DC"/>
    <w:rPr>
      <w:rFonts w:cs="Courier New"/>
    </w:rPr>
  </w:style>
  <w:style w:type="character" w:customStyle="1" w:styleId="ListLabel1662">
    <w:name w:val="ListLabel 1662"/>
    <w:qFormat/>
    <w:rsid w:val="007B32DC"/>
    <w:rPr>
      <w:rFonts w:cs="Wingdings"/>
    </w:rPr>
  </w:style>
  <w:style w:type="character" w:customStyle="1" w:styleId="ListLabel1663">
    <w:name w:val="ListLabel 1663"/>
    <w:qFormat/>
    <w:rsid w:val="007B32DC"/>
    <w:rPr>
      <w:rFonts w:cs="Symbol"/>
    </w:rPr>
  </w:style>
  <w:style w:type="character" w:customStyle="1" w:styleId="ListLabel1664">
    <w:name w:val="ListLabel 1664"/>
    <w:qFormat/>
    <w:rsid w:val="007B32DC"/>
    <w:rPr>
      <w:rFonts w:cs="Courier New"/>
    </w:rPr>
  </w:style>
  <w:style w:type="character" w:customStyle="1" w:styleId="ListLabel1665">
    <w:name w:val="ListLabel 1665"/>
    <w:qFormat/>
    <w:rsid w:val="007B32DC"/>
    <w:rPr>
      <w:rFonts w:cs="Wingdings"/>
    </w:rPr>
  </w:style>
  <w:style w:type="character" w:customStyle="1" w:styleId="ListLabel1666">
    <w:name w:val="ListLabel 1666"/>
    <w:qFormat/>
    <w:rsid w:val="007B32DC"/>
    <w:rPr>
      <w:rFonts w:cs="Symbol"/>
    </w:rPr>
  </w:style>
  <w:style w:type="character" w:customStyle="1" w:styleId="ListLabel1667">
    <w:name w:val="ListLabel 1667"/>
    <w:qFormat/>
    <w:rsid w:val="007B32DC"/>
    <w:rPr>
      <w:rFonts w:cs="Courier New"/>
    </w:rPr>
  </w:style>
  <w:style w:type="character" w:customStyle="1" w:styleId="ListLabel1668">
    <w:name w:val="ListLabel 1668"/>
    <w:qFormat/>
    <w:rsid w:val="007B32DC"/>
    <w:rPr>
      <w:rFonts w:cs="Wingdings"/>
    </w:rPr>
  </w:style>
  <w:style w:type="character" w:customStyle="1" w:styleId="ListLabel1669">
    <w:name w:val="ListLabel 1669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670">
    <w:name w:val="ListLabel 1670"/>
    <w:qFormat/>
    <w:rsid w:val="007B32DC"/>
    <w:rPr>
      <w:rFonts w:cs="Courier New"/>
    </w:rPr>
  </w:style>
  <w:style w:type="character" w:customStyle="1" w:styleId="ListLabel1671">
    <w:name w:val="ListLabel 1671"/>
    <w:qFormat/>
    <w:rsid w:val="007B32DC"/>
    <w:rPr>
      <w:rFonts w:cs="Wingdings"/>
    </w:rPr>
  </w:style>
  <w:style w:type="character" w:customStyle="1" w:styleId="ListLabel1672">
    <w:name w:val="ListLabel 1672"/>
    <w:qFormat/>
    <w:rsid w:val="007B32DC"/>
    <w:rPr>
      <w:rFonts w:cs="Symbol"/>
    </w:rPr>
  </w:style>
  <w:style w:type="character" w:customStyle="1" w:styleId="ListLabel1673">
    <w:name w:val="ListLabel 1673"/>
    <w:qFormat/>
    <w:rsid w:val="007B32DC"/>
    <w:rPr>
      <w:rFonts w:cs="Courier New"/>
    </w:rPr>
  </w:style>
  <w:style w:type="character" w:customStyle="1" w:styleId="ListLabel1674">
    <w:name w:val="ListLabel 1674"/>
    <w:qFormat/>
    <w:rsid w:val="007B32DC"/>
    <w:rPr>
      <w:rFonts w:cs="Wingdings"/>
    </w:rPr>
  </w:style>
  <w:style w:type="character" w:customStyle="1" w:styleId="ListLabel1675">
    <w:name w:val="ListLabel 1675"/>
    <w:qFormat/>
    <w:rsid w:val="007B32DC"/>
    <w:rPr>
      <w:rFonts w:cs="Symbol"/>
    </w:rPr>
  </w:style>
  <w:style w:type="character" w:customStyle="1" w:styleId="ListLabel1676">
    <w:name w:val="ListLabel 1676"/>
    <w:qFormat/>
    <w:rsid w:val="007B32DC"/>
    <w:rPr>
      <w:rFonts w:cs="Courier New"/>
    </w:rPr>
  </w:style>
  <w:style w:type="character" w:customStyle="1" w:styleId="ListLabel1677">
    <w:name w:val="ListLabel 1677"/>
    <w:qFormat/>
    <w:rsid w:val="007B32DC"/>
    <w:rPr>
      <w:rFonts w:cs="Wingdings"/>
    </w:rPr>
  </w:style>
  <w:style w:type="character" w:customStyle="1" w:styleId="ListLabel1678">
    <w:name w:val="ListLabel 1678"/>
    <w:qFormat/>
    <w:rsid w:val="007B32DC"/>
    <w:rPr>
      <w:rFonts w:cs="Symbol"/>
      <w:b/>
      <w:color w:val="00000A"/>
      <w:sz w:val="16"/>
    </w:rPr>
  </w:style>
  <w:style w:type="character" w:customStyle="1" w:styleId="ListLabel1679">
    <w:name w:val="ListLabel 1679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680">
    <w:name w:val="ListLabel 1680"/>
    <w:qFormat/>
    <w:rsid w:val="007B32DC"/>
    <w:rPr>
      <w:rFonts w:cs="Courier New"/>
    </w:rPr>
  </w:style>
  <w:style w:type="character" w:customStyle="1" w:styleId="ListLabel1681">
    <w:name w:val="ListLabel 1681"/>
    <w:qFormat/>
    <w:rsid w:val="007B32DC"/>
    <w:rPr>
      <w:rFonts w:cs="Wingdings"/>
    </w:rPr>
  </w:style>
  <w:style w:type="character" w:customStyle="1" w:styleId="ListLabel1682">
    <w:name w:val="ListLabel 1682"/>
    <w:qFormat/>
    <w:rsid w:val="007B32DC"/>
    <w:rPr>
      <w:rFonts w:cs="Symbol"/>
    </w:rPr>
  </w:style>
  <w:style w:type="character" w:customStyle="1" w:styleId="ListLabel1683">
    <w:name w:val="ListLabel 1683"/>
    <w:qFormat/>
    <w:rsid w:val="007B32DC"/>
    <w:rPr>
      <w:rFonts w:cs="Courier New"/>
    </w:rPr>
  </w:style>
  <w:style w:type="character" w:customStyle="1" w:styleId="ListLabel1684">
    <w:name w:val="ListLabel 1684"/>
    <w:qFormat/>
    <w:rsid w:val="007B32DC"/>
    <w:rPr>
      <w:rFonts w:cs="Wingdings"/>
    </w:rPr>
  </w:style>
  <w:style w:type="character" w:customStyle="1" w:styleId="ListLabel1685">
    <w:name w:val="ListLabel 1685"/>
    <w:qFormat/>
    <w:rsid w:val="007B32DC"/>
    <w:rPr>
      <w:rFonts w:cs="Symbol"/>
    </w:rPr>
  </w:style>
  <w:style w:type="character" w:customStyle="1" w:styleId="ListLabel1686">
    <w:name w:val="ListLabel 1686"/>
    <w:qFormat/>
    <w:rsid w:val="007B32DC"/>
    <w:rPr>
      <w:rFonts w:cs="Courier New"/>
    </w:rPr>
  </w:style>
  <w:style w:type="character" w:customStyle="1" w:styleId="ListLabel1687">
    <w:name w:val="ListLabel 1687"/>
    <w:qFormat/>
    <w:rsid w:val="007B32DC"/>
    <w:rPr>
      <w:rFonts w:cs="Wingdings"/>
    </w:rPr>
  </w:style>
  <w:style w:type="character" w:customStyle="1" w:styleId="ListLabel1688">
    <w:name w:val="ListLabel 1688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689">
    <w:name w:val="ListLabel 1689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690">
    <w:name w:val="ListLabel 1690"/>
    <w:qFormat/>
    <w:rsid w:val="007B32DC"/>
    <w:rPr>
      <w:sz w:val="22"/>
      <w:szCs w:val="22"/>
      <w:lang w:eastAsia="ca-ES"/>
    </w:rPr>
  </w:style>
  <w:style w:type="character" w:customStyle="1" w:styleId="ListLabel1691">
    <w:name w:val="ListLabel 1691"/>
    <w:qFormat/>
    <w:rsid w:val="007B32DC"/>
    <w:rPr>
      <w:rFonts w:cs="Times New Roman"/>
      <w:b/>
      <w:szCs w:val="24"/>
      <w:lang w:eastAsia="ca-ES"/>
    </w:rPr>
  </w:style>
  <w:style w:type="character" w:customStyle="1" w:styleId="ListLabel1692">
    <w:name w:val="ListLabel 1692"/>
    <w:qFormat/>
    <w:rsid w:val="007B32DC"/>
    <w:rPr>
      <w:rFonts w:cs="Times New Roman"/>
      <w:b/>
      <w:szCs w:val="24"/>
      <w:lang w:eastAsia="ca-ES"/>
    </w:rPr>
  </w:style>
  <w:style w:type="character" w:customStyle="1" w:styleId="ListLabel1693">
    <w:name w:val="ListLabel 1693"/>
    <w:qFormat/>
    <w:rsid w:val="007B32DC"/>
    <w:rPr>
      <w:rFonts w:cs="Times New Roman"/>
      <w:b/>
      <w:szCs w:val="24"/>
      <w:lang w:eastAsia="ca-ES"/>
    </w:rPr>
  </w:style>
  <w:style w:type="character" w:customStyle="1" w:styleId="ListLabel1694">
    <w:name w:val="ListLabel 1694"/>
    <w:qFormat/>
    <w:rsid w:val="007B32DC"/>
    <w:rPr>
      <w:rFonts w:cs="Times New Roman"/>
      <w:b/>
      <w:szCs w:val="24"/>
      <w:lang w:eastAsia="ca-ES"/>
    </w:rPr>
  </w:style>
  <w:style w:type="character" w:customStyle="1" w:styleId="ListLabel1695">
    <w:name w:val="ListLabel 1695"/>
    <w:qFormat/>
    <w:rsid w:val="007B32DC"/>
    <w:rPr>
      <w:rFonts w:cs="Times New Roman"/>
      <w:b/>
      <w:szCs w:val="24"/>
      <w:lang w:eastAsia="ca-ES"/>
    </w:rPr>
  </w:style>
  <w:style w:type="character" w:customStyle="1" w:styleId="ListLabel1696">
    <w:name w:val="ListLabel 1696"/>
    <w:qFormat/>
    <w:rsid w:val="007B32DC"/>
    <w:rPr>
      <w:rFonts w:cs="Times New Roman"/>
      <w:b/>
      <w:szCs w:val="24"/>
      <w:lang w:eastAsia="ca-ES"/>
    </w:rPr>
  </w:style>
  <w:style w:type="character" w:customStyle="1" w:styleId="ListLabel1697">
    <w:name w:val="ListLabel 1697"/>
    <w:qFormat/>
    <w:rsid w:val="007B32DC"/>
    <w:rPr>
      <w:rFonts w:cs="Times New Roman"/>
      <w:b/>
      <w:szCs w:val="24"/>
      <w:lang w:eastAsia="ca-ES"/>
    </w:rPr>
  </w:style>
  <w:style w:type="character" w:customStyle="1" w:styleId="ListLabel1698">
    <w:name w:val="ListLabel 1698"/>
    <w:qFormat/>
    <w:rsid w:val="007B32DC"/>
    <w:rPr>
      <w:rFonts w:cs="Times New Roman"/>
      <w:b/>
      <w:szCs w:val="24"/>
      <w:lang w:eastAsia="ca-ES"/>
    </w:rPr>
  </w:style>
  <w:style w:type="character" w:customStyle="1" w:styleId="ListLabel1699">
    <w:name w:val="ListLabel 1699"/>
    <w:qFormat/>
    <w:rsid w:val="007B32DC"/>
    <w:rPr>
      <w:rFonts w:cs="Times New Roman"/>
      <w:b/>
      <w:szCs w:val="24"/>
      <w:lang w:eastAsia="ca-ES"/>
    </w:rPr>
  </w:style>
  <w:style w:type="character" w:customStyle="1" w:styleId="ListLabel1700">
    <w:name w:val="ListLabel 1700"/>
    <w:qFormat/>
    <w:rsid w:val="007B32DC"/>
    <w:rPr>
      <w:rFonts w:cs="OpenSymbol"/>
      <w:b/>
      <w:sz w:val="22"/>
    </w:rPr>
  </w:style>
  <w:style w:type="character" w:customStyle="1" w:styleId="ListLabel1701">
    <w:name w:val="ListLabel 1701"/>
    <w:qFormat/>
    <w:rsid w:val="007B32DC"/>
    <w:rPr>
      <w:rFonts w:ascii="Arial" w:eastAsia="Arial" w:hAnsi="Arial" w:cs="OpenSymbol"/>
      <w:sz w:val="22"/>
    </w:rPr>
  </w:style>
  <w:style w:type="character" w:customStyle="1" w:styleId="ListLabel1702">
    <w:name w:val="ListLabel 1702"/>
    <w:qFormat/>
    <w:rsid w:val="007B32DC"/>
    <w:rPr>
      <w:rFonts w:cs="OpenSymbol"/>
    </w:rPr>
  </w:style>
  <w:style w:type="character" w:customStyle="1" w:styleId="ListLabel1703">
    <w:name w:val="ListLabel 1703"/>
    <w:qFormat/>
    <w:rsid w:val="007B32DC"/>
    <w:rPr>
      <w:rFonts w:cs="OpenSymbol"/>
    </w:rPr>
  </w:style>
  <w:style w:type="character" w:customStyle="1" w:styleId="ListLabel1704">
    <w:name w:val="ListLabel 1704"/>
    <w:qFormat/>
    <w:rsid w:val="007B32DC"/>
    <w:rPr>
      <w:rFonts w:cs="OpenSymbol"/>
    </w:rPr>
  </w:style>
  <w:style w:type="character" w:customStyle="1" w:styleId="ListLabel1705">
    <w:name w:val="ListLabel 1705"/>
    <w:qFormat/>
    <w:rsid w:val="007B32DC"/>
    <w:rPr>
      <w:rFonts w:cs="OpenSymbol"/>
    </w:rPr>
  </w:style>
  <w:style w:type="character" w:customStyle="1" w:styleId="ListLabel1706">
    <w:name w:val="ListLabel 1706"/>
    <w:qFormat/>
    <w:rsid w:val="007B32DC"/>
    <w:rPr>
      <w:rFonts w:cs="OpenSymbol"/>
    </w:rPr>
  </w:style>
  <w:style w:type="character" w:customStyle="1" w:styleId="ListLabel1707">
    <w:name w:val="ListLabel 1707"/>
    <w:qFormat/>
    <w:rsid w:val="007B32DC"/>
    <w:rPr>
      <w:rFonts w:cs="OpenSymbol"/>
    </w:rPr>
  </w:style>
  <w:style w:type="character" w:customStyle="1" w:styleId="ListLabel1708">
    <w:name w:val="ListLabel 1708"/>
    <w:qFormat/>
    <w:rsid w:val="007B32DC"/>
    <w:rPr>
      <w:rFonts w:cs="OpenSymbol"/>
    </w:rPr>
  </w:style>
  <w:style w:type="character" w:customStyle="1" w:styleId="ListLabel1709">
    <w:name w:val="ListLabel 1709"/>
    <w:qFormat/>
    <w:rsid w:val="007B32DC"/>
    <w:rPr>
      <w:rFonts w:cs="OpenSymbol"/>
    </w:rPr>
  </w:style>
  <w:style w:type="character" w:customStyle="1" w:styleId="ListLabel1710">
    <w:name w:val="ListLabel 1710"/>
    <w:qFormat/>
    <w:rsid w:val="007B32DC"/>
    <w:rPr>
      <w:rFonts w:ascii="Arial" w:eastAsia="Arial" w:hAnsi="Arial" w:cs="OpenSymbol"/>
      <w:sz w:val="22"/>
    </w:rPr>
  </w:style>
  <w:style w:type="character" w:customStyle="1" w:styleId="ListLabel1711">
    <w:name w:val="ListLabel 1711"/>
    <w:qFormat/>
    <w:rsid w:val="007B32DC"/>
    <w:rPr>
      <w:rFonts w:cs="OpenSymbol"/>
    </w:rPr>
  </w:style>
  <w:style w:type="character" w:customStyle="1" w:styleId="ListLabel1712">
    <w:name w:val="ListLabel 1712"/>
    <w:qFormat/>
    <w:rsid w:val="007B32DC"/>
    <w:rPr>
      <w:rFonts w:cs="OpenSymbol"/>
    </w:rPr>
  </w:style>
  <w:style w:type="character" w:customStyle="1" w:styleId="ListLabel1713">
    <w:name w:val="ListLabel 1713"/>
    <w:qFormat/>
    <w:rsid w:val="007B32DC"/>
    <w:rPr>
      <w:rFonts w:cs="OpenSymbol"/>
    </w:rPr>
  </w:style>
  <w:style w:type="character" w:customStyle="1" w:styleId="ListLabel1714">
    <w:name w:val="ListLabel 1714"/>
    <w:qFormat/>
    <w:rsid w:val="007B32DC"/>
    <w:rPr>
      <w:rFonts w:cs="OpenSymbol"/>
    </w:rPr>
  </w:style>
  <w:style w:type="character" w:customStyle="1" w:styleId="ListLabel1715">
    <w:name w:val="ListLabel 1715"/>
    <w:qFormat/>
    <w:rsid w:val="007B32DC"/>
    <w:rPr>
      <w:rFonts w:cs="OpenSymbol"/>
    </w:rPr>
  </w:style>
  <w:style w:type="character" w:customStyle="1" w:styleId="ListLabel1716">
    <w:name w:val="ListLabel 1716"/>
    <w:qFormat/>
    <w:rsid w:val="007B32DC"/>
    <w:rPr>
      <w:rFonts w:cs="OpenSymbol"/>
    </w:rPr>
  </w:style>
  <w:style w:type="character" w:customStyle="1" w:styleId="ListLabel1717">
    <w:name w:val="ListLabel 1717"/>
    <w:qFormat/>
    <w:rsid w:val="007B32DC"/>
    <w:rPr>
      <w:rFonts w:cs="OpenSymbol"/>
    </w:rPr>
  </w:style>
  <w:style w:type="character" w:customStyle="1" w:styleId="ListLabel1718">
    <w:name w:val="ListLabel 1718"/>
    <w:qFormat/>
    <w:rsid w:val="007B32DC"/>
    <w:rPr>
      <w:rFonts w:ascii="Arial" w:eastAsia="Arial" w:hAnsi="Arial" w:cs="OpenSymbol"/>
      <w:sz w:val="22"/>
    </w:rPr>
  </w:style>
  <w:style w:type="character" w:customStyle="1" w:styleId="ListLabel1719">
    <w:name w:val="ListLabel 1719"/>
    <w:qFormat/>
    <w:rsid w:val="007B32DC"/>
    <w:rPr>
      <w:rFonts w:cs="OpenSymbol"/>
    </w:rPr>
  </w:style>
  <w:style w:type="character" w:customStyle="1" w:styleId="ListLabel1720">
    <w:name w:val="ListLabel 1720"/>
    <w:qFormat/>
    <w:rsid w:val="007B32DC"/>
    <w:rPr>
      <w:rFonts w:cs="OpenSymbol"/>
    </w:rPr>
  </w:style>
  <w:style w:type="character" w:customStyle="1" w:styleId="ListLabel1721">
    <w:name w:val="ListLabel 1721"/>
    <w:qFormat/>
    <w:rsid w:val="007B32DC"/>
    <w:rPr>
      <w:rFonts w:cs="OpenSymbol"/>
    </w:rPr>
  </w:style>
  <w:style w:type="character" w:customStyle="1" w:styleId="ListLabel1722">
    <w:name w:val="ListLabel 1722"/>
    <w:qFormat/>
    <w:rsid w:val="007B32DC"/>
    <w:rPr>
      <w:rFonts w:cs="OpenSymbol"/>
    </w:rPr>
  </w:style>
  <w:style w:type="character" w:customStyle="1" w:styleId="ListLabel1723">
    <w:name w:val="ListLabel 1723"/>
    <w:qFormat/>
    <w:rsid w:val="007B32DC"/>
    <w:rPr>
      <w:rFonts w:cs="OpenSymbol"/>
    </w:rPr>
  </w:style>
  <w:style w:type="character" w:customStyle="1" w:styleId="ListLabel1724">
    <w:name w:val="ListLabel 1724"/>
    <w:qFormat/>
    <w:rsid w:val="007B32DC"/>
    <w:rPr>
      <w:rFonts w:cs="OpenSymbol"/>
    </w:rPr>
  </w:style>
  <w:style w:type="character" w:customStyle="1" w:styleId="ListLabel1725">
    <w:name w:val="ListLabel 1725"/>
    <w:qFormat/>
    <w:rsid w:val="007B32DC"/>
    <w:rPr>
      <w:rFonts w:cs="OpenSymbol"/>
    </w:rPr>
  </w:style>
  <w:style w:type="character" w:customStyle="1" w:styleId="ListLabel1726">
    <w:name w:val="ListLabel 1726"/>
    <w:qFormat/>
    <w:rsid w:val="007B32DC"/>
    <w:rPr>
      <w:rFonts w:cs="OpenSymbol"/>
    </w:rPr>
  </w:style>
  <w:style w:type="character" w:customStyle="1" w:styleId="ListLabel1727">
    <w:name w:val="ListLabel 1727"/>
    <w:qFormat/>
    <w:rsid w:val="007B32DC"/>
    <w:rPr>
      <w:rFonts w:ascii="Arial" w:eastAsia="Arial" w:hAnsi="Arial" w:cs="OpenSymbol"/>
      <w:sz w:val="22"/>
    </w:rPr>
  </w:style>
  <w:style w:type="character" w:customStyle="1" w:styleId="ListLabel1728">
    <w:name w:val="ListLabel 1728"/>
    <w:qFormat/>
    <w:rsid w:val="007B32DC"/>
    <w:rPr>
      <w:rFonts w:cs="OpenSymbol"/>
    </w:rPr>
  </w:style>
  <w:style w:type="character" w:customStyle="1" w:styleId="ListLabel1729">
    <w:name w:val="ListLabel 1729"/>
    <w:qFormat/>
    <w:rsid w:val="007B32DC"/>
    <w:rPr>
      <w:rFonts w:cs="OpenSymbol"/>
    </w:rPr>
  </w:style>
  <w:style w:type="character" w:customStyle="1" w:styleId="ListLabel1730">
    <w:name w:val="ListLabel 1730"/>
    <w:qFormat/>
    <w:rsid w:val="007B32DC"/>
    <w:rPr>
      <w:rFonts w:cs="OpenSymbol"/>
    </w:rPr>
  </w:style>
  <w:style w:type="character" w:customStyle="1" w:styleId="ListLabel1731">
    <w:name w:val="ListLabel 1731"/>
    <w:qFormat/>
    <w:rsid w:val="007B32DC"/>
    <w:rPr>
      <w:rFonts w:cs="OpenSymbol"/>
    </w:rPr>
  </w:style>
  <w:style w:type="character" w:customStyle="1" w:styleId="ListLabel1732">
    <w:name w:val="ListLabel 1732"/>
    <w:qFormat/>
    <w:rsid w:val="007B32DC"/>
    <w:rPr>
      <w:rFonts w:cs="OpenSymbol"/>
    </w:rPr>
  </w:style>
  <w:style w:type="character" w:customStyle="1" w:styleId="ListLabel1733">
    <w:name w:val="ListLabel 1733"/>
    <w:qFormat/>
    <w:rsid w:val="007B32DC"/>
    <w:rPr>
      <w:rFonts w:cs="OpenSymbol"/>
    </w:rPr>
  </w:style>
  <w:style w:type="character" w:customStyle="1" w:styleId="ListLabel1734">
    <w:name w:val="ListLabel 1734"/>
    <w:qFormat/>
    <w:rsid w:val="007B32DC"/>
    <w:rPr>
      <w:rFonts w:cs="OpenSymbol"/>
    </w:rPr>
  </w:style>
  <w:style w:type="character" w:customStyle="1" w:styleId="ListLabel1735">
    <w:name w:val="ListLabel 1735"/>
    <w:qFormat/>
    <w:rsid w:val="007B32DC"/>
    <w:rPr>
      <w:rFonts w:cs="OpenSymbol"/>
    </w:rPr>
  </w:style>
  <w:style w:type="character" w:customStyle="1" w:styleId="ListLabel1736">
    <w:name w:val="ListLabel 1736"/>
    <w:qFormat/>
    <w:rsid w:val="007B32DC"/>
    <w:rPr>
      <w:rFonts w:ascii="Arial" w:eastAsia="Arial" w:hAnsi="Arial" w:cs="OpenSymbol"/>
      <w:sz w:val="22"/>
    </w:rPr>
  </w:style>
  <w:style w:type="character" w:customStyle="1" w:styleId="ListLabel1737">
    <w:name w:val="ListLabel 1737"/>
    <w:qFormat/>
    <w:rsid w:val="007B32DC"/>
    <w:rPr>
      <w:rFonts w:cs="Symbol"/>
      <w:lang w:eastAsia="en-US" w:bidi="ar-SA"/>
    </w:rPr>
  </w:style>
  <w:style w:type="character" w:customStyle="1" w:styleId="ListLabel1738">
    <w:name w:val="ListLabel 1738"/>
    <w:qFormat/>
    <w:rsid w:val="007B32DC"/>
    <w:rPr>
      <w:rFonts w:cs="Symbol"/>
      <w:lang w:eastAsia="en-US" w:bidi="ar-SA"/>
    </w:rPr>
  </w:style>
  <w:style w:type="character" w:customStyle="1" w:styleId="ListLabel1739">
    <w:name w:val="ListLabel 1739"/>
    <w:qFormat/>
    <w:rsid w:val="007B32DC"/>
    <w:rPr>
      <w:rFonts w:cs="Symbol"/>
      <w:lang w:eastAsia="en-US" w:bidi="ar-SA"/>
    </w:rPr>
  </w:style>
  <w:style w:type="character" w:customStyle="1" w:styleId="ListLabel1740">
    <w:name w:val="ListLabel 1740"/>
    <w:qFormat/>
    <w:rsid w:val="007B32DC"/>
    <w:rPr>
      <w:rFonts w:cs="Symbol"/>
      <w:lang w:eastAsia="en-US" w:bidi="ar-SA"/>
    </w:rPr>
  </w:style>
  <w:style w:type="character" w:customStyle="1" w:styleId="ListLabel1741">
    <w:name w:val="ListLabel 1741"/>
    <w:qFormat/>
    <w:rsid w:val="007B32DC"/>
    <w:rPr>
      <w:rFonts w:cs="Symbol"/>
      <w:lang w:eastAsia="en-US" w:bidi="ar-SA"/>
    </w:rPr>
  </w:style>
  <w:style w:type="character" w:customStyle="1" w:styleId="ListLabel1742">
    <w:name w:val="ListLabel 1742"/>
    <w:qFormat/>
    <w:rsid w:val="007B32DC"/>
    <w:rPr>
      <w:rFonts w:cs="Symbol"/>
      <w:lang w:eastAsia="en-US" w:bidi="ar-SA"/>
    </w:rPr>
  </w:style>
  <w:style w:type="character" w:customStyle="1" w:styleId="ListLabel1743">
    <w:name w:val="ListLabel 1743"/>
    <w:qFormat/>
    <w:rsid w:val="007B32DC"/>
    <w:rPr>
      <w:rFonts w:cs="Symbol"/>
      <w:lang w:eastAsia="en-US" w:bidi="ar-SA"/>
    </w:rPr>
  </w:style>
  <w:style w:type="character" w:customStyle="1" w:styleId="ListLabel1744">
    <w:name w:val="ListLabel 1744"/>
    <w:qFormat/>
    <w:rsid w:val="007B32DC"/>
    <w:rPr>
      <w:rFonts w:cs="Symbol"/>
      <w:lang w:eastAsia="en-US" w:bidi="ar-SA"/>
    </w:rPr>
  </w:style>
  <w:style w:type="character" w:customStyle="1" w:styleId="ListLabel1745">
    <w:name w:val="ListLabel 1745"/>
    <w:qFormat/>
    <w:rsid w:val="007B32DC"/>
    <w:rPr>
      <w:rFonts w:ascii="Arial" w:eastAsia="Arial" w:hAnsi="Arial" w:cs="OpenSymbol"/>
      <w:sz w:val="22"/>
    </w:rPr>
  </w:style>
  <w:style w:type="character" w:customStyle="1" w:styleId="ListLabel1746">
    <w:name w:val="ListLabel 1746"/>
    <w:qFormat/>
    <w:rsid w:val="007B32DC"/>
    <w:rPr>
      <w:rFonts w:cs="Symbol"/>
      <w:lang w:eastAsia="en-US" w:bidi="ar-SA"/>
    </w:rPr>
  </w:style>
  <w:style w:type="character" w:customStyle="1" w:styleId="ListLabel1747">
    <w:name w:val="ListLabel 1747"/>
    <w:qFormat/>
    <w:rsid w:val="007B32DC"/>
    <w:rPr>
      <w:rFonts w:cs="Symbol"/>
      <w:lang w:eastAsia="en-US" w:bidi="ar-SA"/>
    </w:rPr>
  </w:style>
  <w:style w:type="character" w:customStyle="1" w:styleId="ListLabel1748">
    <w:name w:val="ListLabel 1748"/>
    <w:qFormat/>
    <w:rsid w:val="007B32DC"/>
    <w:rPr>
      <w:rFonts w:cs="Symbol"/>
      <w:lang w:eastAsia="en-US" w:bidi="ar-SA"/>
    </w:rPr>
  </w:style>
  <w:style w:type="character" w:customStyle="1" w:styleId="ListLabel1749">
    <w:name w:val="ListLabel 1749"/>
    <w:qFormat/>
    <w:rsid w:val="007B32DC"/>
    <w:rPr>
      <w:rFonts w:cs="Symbol"/>
      <w:lang w:eastAsia="en-US" w:bidi="ar-SA"/>
    </w:rPr>
  </w:style>
  <w:style w:type="character" w:customStyle="1" w:styleId="ListLabel1750">
    <w:name w:val="ListLabel 1750"/>
    <w:qFormat/>
    <w:rsid w:val="007B32DC"/>
    <w:rPr>
      <w:rFonts w:cs="Symbol"/>
      <w:lang w:eastAsia="en-US" w:bidi="ar-SA"/>
    </w:rPr>
  </w:style>
  <w:style w:type="character" w:customStyle="1" w:styleId="ListLabel1751">
    <w:name w:val="ListLabel 1751"/>
    <w:qFormat/>
    <w:rsid w:val="007B32DC"/>
    <w:rPr>
      <w:rFonts w:cs="Symbol"/>
      <w:lang w:eastAsia="en-US" w:bidi="ar-SA"/>
    </w:rPr>
  </w:style>
  <w:style w:type="character" w:customStyle="1" w:styleId="ListLabel1752">
    <w:name w:val="ListLabel 1752"/>
    <w:qFormat/>
    <w:rsid w:val="007B32DC"/>
    <w:rPr>
      <w:rFonts w:cs="Symbol"/>
      <w:lang w:eastAsia="en-US" w:bidi="ar-SA"/>
    </w:rPr>
  </w:style>
  <w:style w:type="character" w:customStyle="1" w:styleId="ListLabel1753">
    <w:name w:val="ListLabel 1753"/>
    <w:qFormat/>
    <w:rsid w:val="007B32DC"/>
    <w:rPr>
      <w:rFonts w:cs="Symbol"/>
      <w:lang w:eastAsia="en-US" w:bidi="ar-SA"/>
    </w:rPr>
  </w:style>
  <w:style w:type="character" w:customStyle="1" w:styleId="ListLabel1754">
    <w:name w:val="ListLabel 1754"/>
    <w:qFormat/>
    <w:rsid w:val="007B32DC"/>
    <w:rPr>
      <w:rFonts w:cs="Arial"/>
    </w:rPr>
  </w:style>
  <w:style w:type="character" w:customStyle="1" w:styleId="ListLabel1755">
    <w:name w:val="ListLabel 1755"/>
    <w:qFormat/>
    <w:rsid w:val="007B32DC"/>
    <w:rPr>
      <w:rFonts w:cs="Courier New"/>
    </w:rPr>
  </w:style>
  <w:style w:type="character" w:customStyle="1" w:styleId="ListLabel1756">
    <w:name w:val="ListLabel 1756"/>
    <w:qFormat/>
    <w:rsid w:val="007B32DC"/>
    <w:rPr>
      <w:rFonts w:cs="Wingdings"/>
    </w:rPr>
  </w:style>
  <w:style w:type="character" w:customStyle="1" w:styleId="ListLabel1757">
    <w:name w:val="ListLabel 1757"/>
    <w:qFormat/>
    <w:rsid w:val="007B32DC"/>
    <w:rPr>
      <w:rFonts w:cs="Symbol"/>
    </w:rPr>
  </w:style>
  <w:style w:type="character" w:customStyle="1" w:styleId="ListLabel1758">
    <w:name w:val="ListLabel 1758"/>
    <w:qFormat/>
    <w:rsid w:val="007B32DC"/>
    <w:rPr>
      <w:rFonts w:cs="Courier New"/>
    </w:rPr>
  </w:style>
  <w:style w:type="character" w:customStyle="1" w:styleId="ListLabel1759">
    <w:name w:val="ListLabel 1759"/>
    <w:qFormat/>
    <w:rsid w:val="007B32DC"/>
    <w:rPr>
      <w:rFonts w:cs="Wingdings"/>
    </w:rPr>
  </w:style>
  <w:style w:type="character" w:customStyle="1" w:styleId="ListLabel1760">
    <w:name w:val="ListLabel 1760"/>
    <w:qFormat/>
    <w:rsid w:val="007B32DC"/>
    <w:rPr>
      <w:rFonts w:cs="Symbol"/>
    </w:rPr>
  </w:style>
  <w:style w:type="character" w:customStyle="1" w:styleId="ListLabel1761">
    <w:name w:val="ListLabel 1761"/>
    <w:qFormat/>
    <w:rsid w:val="007B32DC"/>
    <w:rPr>
      <w:rFonts w:cs="Courier New"/>
    </w:rPr>
  </w:style>
  <w:style w:type="character" w:customStyle="1" w:styleId="ListLabel1762">
    <w:name w:val="ListLabel 1762"/>
    <w:qFormat/>
    <w:rsid w:val="007B32DC"/>
    <w:rPr>
      <w:rFonts w:cs="Wingdings"/>
    </w:rPr>
  </w:style>
  <w:style w:type="character" w:customStyle="1" w:styleId="ListLabel1763">
    <w:name w:val="ListLabel 1763"/>
    <w:qFormat/>
    <w:rsid w:val="007B32DC"/>
    <w:rPr>
      <w:rFonts w:cs="Symbol"/>
      <w:sz w:val="22"/>
    </w:rPr>
  </w:style>
  <w:style w:type="character" w:customStyle="1" w:styleId="ListLabel1764">
    <w:name w:val="ListLabel 1764"/>
    <w:qFormat/>
    <w:rsid w:val="007B32DC"/>
    <w:rPr>
      <w:rFonts w:cs="Courier New"/>
    </w:rPr>
  </w:style>
  <w:style w:type="character" w:customStyle="1" w:styleId="ListLabel1765">
    <w:name w:val="ListLabel 1765"/>
    <w:qFormat/>
    <w:rsid w:val="007B32DC"/>
    <w:rPr>
      <w:rFonts w:cs="Wingdings"/>
    </w:rPr>
  </w:style>
  <w:style w:type="character" w:customStyle="1" w:styleId="ListLabel1766">
    <w:name w:val="ListLabel 1766"/>
    <w:qFormat/>
    <w:rsid w:val="007B32DC"/>
    <w:rPr>
      <w:rFonts w:cs="Symbol"/>
      <w:sz w:val="22"/>
    </w:rPr>
  </w:style>
  <w:style w:type="character" w:customStyle="1" w:styleId="ListLabel1767">
    <w:name w:val="ListLabel 1767"/>
    <w:qFormat/>
    <w:rsid w:val="007B32DC"/>
    <w:rPr>
      <w:rFonts w:cs="Courier New"/>
    </w:rPr>
  </w:style>
  <w:style w:type="character" w:customStyle="1" w:styleId="ListLabel1768">
    <w:name w:val="ListLabel 1768"/>
    <w:qFormat/>
    <w:rsid w:val="007B32DC"/>
    <w:rPr>
      <w:rFonts w:cs="Wingdings"/>
    </w:rPr>
  </w:style>
  <w:style w:type="character" w:customStyle="1" w:styleId="ListLabel1769">
    <w:name w:val="ListLabel 1769"/>
    <w:qFormat/>
    <w:rsid w:val="007B32DC"/>
    <w:rPr>
      <w:rFonts w:cs="Symbol"/>
      <w:sz w:val="22"/>
    </w:rPr>
  </w:style>
  <w:style w:type="character" w:customStyle="1" w:styleId="ListLabel1770">
    <w:name w:val="ListLabel 1770"/>
    <w:qFormat/>
    <w:rsid w:val="007B32DC"/>
    <w:rPr>
      <w:rFonts w:cs="Courier New"/>
    </w:rPr>
  </w:style>
  <w:style w:type="character" w:customStyle="1" w:styleId="ListLabel1771">
    <w:name w:val="ListLabel 1771"/>
    <w:qFormat/>
    <w:rsid w:val="007B32DC"/>
    <w:rPr>
      <w:rFonts w:cs="Wingdings"/>
    </w:rPr>
  </w:style>
  <w:style w:type="character" w:customStyle="1" w:styleId="ListLabel1772">
    <w:name w:val="ListLabel 1772"/>
    <w:qFormat/>
    <w:rsid w:val="007B32DC"/>
    <w:rPr>
      <w:rFonts w:ascii="Arial" w:eastAsia="Arial" w:hAnsi="Arial" w:cs="Symbol"/>
    </w:rPr>
  </w:style>
  <w:style w:type="character" w:customStyle="1" w:styleId="ListLabel1773">
    <w:name w:val="ListLabel 1773"/>
    <w:qFormat/>
    <w:rsid w:val="007B32DC"/>
    <w:rPr>
      <w:rFonts w:cs="Courier New"/>
    </w:rPr>
  </w:style>
  <w:style w:type="character" w:customStyle="1" w:styleId="ListLabel1774">
    <w:name w:val="ListLabel 1774"/>
    <w:qFormat/>
    <w:rsid w:val="007B32DC"/>
    <w:rPr>
      <w:rFonts w:cs="Wingdings"/>
    </w:rPr>
  </w:style>
  <w:style w:type="character" w:customStyle="1" w:styleId="ListLabel1775">
    <w:name w:val="ListLabel 1775"/>
    <w:qFormat/>
    <w:rsid w:val="007B32DC"/>
    <w:rPr>
      <w:rFonts w:cs="Symbol"/>
    </w:rPr>
  </w:style>
  <w:style w:type="character" w:customStyle="1" w:styleId="ListLabel1776">
    <w:name w:val="ListLabel 1776"/>
    <w:qFormat/>
    <w:rsid w:val="007B32DC"/>
    <w:rPr>
      <w:rFonts w:cs="Courier New"/>
    </w:rPr>
  </w:style>
  <w:style w:type="character" w:customStyle="1" w:styleId="ListLabel1777">
    <w:name w:val="ListLabel 1777"/>
    <w:qFormat/>
    <w:rsid w:val="007B32DC"/>
    <w:rPr>
      <w:rFonts w:cs="Wingdings"/>
    </w:rPr>
  </w:style>
  <w:style w:type="character" w:customStyle="1" w:styleId="ListLabel1778">
    <w:name w:val="ListLabel 1778"/>
    <w:qFormat/>
    <w:rsid w:val="007B32DC"/>
    <w:rPr>
      <w:rFonts w:cs="Symbol"/>
    </w:rPr>
  </w:style>
  <w:style w:type="character" w:customStyle="1" w:styleId="ListLabel1779">
    <w:name w:val="ListLabel 1779"/>
    <w:qFormat/>
    <w:rsid w:val="007B32DC"/>
    <w:rPr>
      <w:rFonts w:cs="Courier New"/>
    </w:rPr>
  </w:style>
  <w:style w:type="character" w:customStyle="1" w:styleId="ListLabel1780">
    <w:name w:val="ListLabel 1780"/>
    <w:qFormat/>
    <w:rsid w:val="007B32DC"/>
    <w:rPr>
      <w:rFonts w:cs="Wingdings"/>
    </w:rPr>
  </w:style>
  <w:style w:type="character" w:customStyle="1" w:styleId="ListLabel1781">
    <w:name w:val="ListLabel 1781"/>
    <w:qFormat/>
    <w:rsid w:val="007B32DC"/>
    <w:rPr>
      <w:rFonts w:cs="Times New Roman"/>
      <w:sz w:val="22"/>
    </w:rPr>
  </w:style>
  <w:style w:type="character" w:customStyle="1" w:styleId="ListLabel1782">
    <w:name w:val="ListLabel 1782"/>
    <w:qFormat/>
    <w:rsid w:val="007B32DC"/>
    <w:rPr>
      <w:rFonts w:cs="Courier New"/>
    </w:rPr>
  </w:style>
  <w:style w:type="character" w:customStyle="1" w:styleId="ListLabel1783">
    <w:name w:val="ListLabel 1783"/>
    <w:qFormat/>
    <w:rsid w:val="007B32DC"/>
    <w:rPr>
      <w:rFonts w:cs="Wingdings"/>
    </w:rPr>
  </w:style>
  <w:style w:type="character" w:customStyle="1" w:styleId="ListLabel1784">
    <w:name w:val="ListLabel 1784"/>
    <w:qFormat/>
    <w:rsid w:val="007B32DC"/>
    <w:rPr>
      <w:rFonts w:cs="Symbol"/>
    </w:rPr>
  </w:style>
  <w:style w:type="character" w:customStyle="1" w:styleId="ListLabel1785">
    <w:name w:val="ListLabel 1785"/>
    <w:qFormat/>
    <w:rsid w:val="007B32DC"/>
    <w:rPr>
      <w:rFonts w:cs="Courier New"/>
    </w:rPr>
  </w:style>
  <w:style w:type="character" w:customStyle="1" w:styleId="ListLabel1786">
    <w:name w:val="ListLabel 1786"/>
    <w:qFormat/>
    <w:rsid w:val="007B32DC"/>
    <w:rPr>
      <w:rFonts w:cs="Wingdings"/>
    </w:rPr>
  </w:style>
  <w:style w:type="character" w:customStyle="1" w:styleId="ListLabel1787">
    <w:name w:val="ListLabel 1787"/>
    <w:qFormat/>
    <w:rsid w:val="007B32DC"/>
    <w:rPr>
      <w:rFonts w:cs="Symbol"/>
    </w:rPr>
  </w:style>
  <w:style w:type="character" w:customStyle="1" w:styleId="ListLabel1788">
    <w:name w:val="ListLabel 1788"/>
    <w:qFormat/>
    <w:rsid w:val="007B32DC"/>
    <w:rPr>
      <w:rFonts w:cs="Courier New"/>
    </w:rPr>
  </w:style>
  <w:style w:type="character" w:customStyle="1" w:styleId="ListLabel1789">
    <w:name w:val="ListLabel 1789"/>
    <w:qFormat/>
    <w:rsid w:val="007B32DC"/>
    <w:rPr>
      <w:rFonts w:cs="Wingdings"/>
    </w:rPr>
  </w:style>
  <w:style w:type="character" w:customStyle="1" w:styleId="ListLabel1790">
    <w:name w:val="ListLabel 1790"/>
    <w:qFormat/>
    <w:rsid w:val="007B32DC"/>
    <w:rPr>
      <w:rFonts w:cs="Wingdings"/>
      <w:sz w:val="22"/>
    </w:rPr>
  </w:style>
  <w:style w:type="character" w:customStyle="1" w:styleId="ListLabel1791">
    <w:name w:val="ListLabel 1791"/>
    <w:qFormat/>
    <w:rsid w:val="007B32DC"/>
    <w:rPr>
      <w:rFonts w:cs="Courier New"/>
    </w:rPr>
  </w:style>
  <w:style w:type="character" w:customStyle="1" w:styleId="ListLabel1792">
    <w:name w:val="ListLabel 1792"/>
    <w:qFormat/>
    <w:rsid w:val="007B32DC"/>
    <w:rPr>
      <w:rFonts w:cs="Wingdings"/>
    </w:rPr>
  </w:style>
  <w:style w:type="character" w:customStyle="1" w:styleId="ListLabel1793">
    <w:name w:val="ListLabel 1793"/>
    <w:qFormat/>
    <w:rsid w:val="007B32DC"/>
    <w:rPr>
      <w:rFonts w:cs="Symbol"/>
    </w:rPr>
  </w:style>
  <w:style w:type="character" w:customStyle="1" w:styleId="ListLabel1794">
    <w:name w:val="ListLabel 1794"/>
    <w:qFormat/>
    <w:rsid w:val="007B32DC"/>
    <w:rPr>
      <w:rFonts w:cs="Courier New"/>
    </w:rPr>
  </w:style>
  <w:style w:type="character" w:customStyle="1" w:styleId="ListLabel1795">
    <w:name w:val="ListLabel 1795"/>
    <w:qFormat/>
    <w:rsid w:val="007B32DC"/>
    <w:rPr>
      <w:rFonts w:cs="Wingdings"/>
    </w:rPr>
  </w:style>
  <w:style w:type="character" w:customStyle="1" w:styleId="ListLabel1796">
    <w:name w:val="ListLabel 1796"/>
    <w:qFormat/>
    <w:rsid w:val="007B32DC"/>
    <w:rPr>
      <w:rFonts w:cs="Symbol"/>
    </w:rPr>
  </w:style>
  <w:style w:type="character" w:customStyle="1" w:styleId="ListLabel1797">
    <w:name w:val="ListLabel 1797"/>
    <w:qFormat/>
    <w:rsid w:val="007B32DC"/>
    <w:rPr>
      <w:rFonts w:cs="Courier New"/>
    </w:rPr>
  </w:style>
  <w:style w:type="character" w:customStyle="1" w:styleId="ListLabel1798">
    <w:name w:val="ListLabel 1798"/>
    <w:qFormat/>
    <w:rsid w:val="007B32DC"/>
    <w:rPr>
      <w:rFonts w:cs="Wingdings"/>
    </w:rPr>
  </w:style>
  <w:style w:type="character" w:customStyle="1" w:styleId="ListLabel1799">
    <w:name w:val="ListLabel 1799"/>
    <w:qFormat/>
    <w:rsid w:val="007B32DC"/>
    <w:rPr>
      <w:rFonts w:cs="Wingdings"/>
      <w:b/>
      <w:sz w:val="22"/>
    </w:rPr>
  </w:style>
  <w:style w:type="character" w:customStyle="1" w:styleId="ListLabel1800">
    <w:name w:val="ListLabel 1800"/>
    <w:qFormat/>
    <w:rsid w:val="007B32DC"/>
    <w:rPr>
      <w:rFonts w:cs="Courier New"/>
    </w:rPr>
  </w:style>
  <w:style w:type="character" w:customStyle="1" w:styleId="ListLabel1801">
    <w:name w:val="ListLabel 1801"/>
    <w:qFormat/>
    <w:rsid w:val="007B32DC"/>
    <w:rPr>
      <w:rFonts w:cs="Wingdings"/>
    </w:rPr>
  </w:style>
  <w:style w:type="character" w:customStyle="1" w:styleId="ListLabel1802">
    <w:name w:val="ListLabel 1802"/>
    <w:qFormat/>
    <w:rsid w:val="007B32DC"/>
    <w:rPr>
      <w:rFonts w:cs="Symbol"/>
    </w:rPr>
  </w:style>
  <w:style w:type="character" w:customStyle="1" w:styleId="ListLabel1803">
    <w:name w:val="ListLabel 1803"/>
    <w:qFormat/>
    <w:rsid w:val="007B32DC"/>
    <w:rPr>
      <w:rFonts w:cs="Courier New"/>
    </w:rPr>
  </w:style>
  <w:style w:type="character" w:customStyle="1" w:styleId="ListLabel1804">
    <w:name w:val="ListLabel 1804"/>
    <w:qFormat/>
    <w:rsid w:val="007B32DC"/>
    <w:rPr>
      <w:rFonts w:cs="Wingdings"/>
    </w:rPr>
  </w:style>
  <w:style w:type="character" w:customStyle="1" w:styleId="ListLabel1805">
    <w:name w:val="ListLabel 1805"/>
    <w:qFormat/>
    <w:rsid w:val="007B32DC"/>
    <w:rPr>
      <w:rFonts w:cs="Symbol"/>
    </w:rPr>
  </w:style>
  <w:style w:type="character" w:customStyle="1" w:styleId="ListLabel1806">
    <w:name w:val="ListLabel 1806"/>
    <w:qFormat/>
    <w:rsid w:val="007B32DC"/>
    <w:rPr>
      <w:rFonts w:cs="Courier New"/>
    </w:rPr>
  </w:style>
  <w:style w:type="character" w:customStyle="1" w:styleId="ListLabel1807">
    <w:name w:val="ListLabel 1807"/>
    <w:qFormat/>
    <w:rsid w:val="007B32DC"/>
    <w:rPr>
      <w:rFonts w:cs="Wingdings"/>
    </w:rPr>
  </w:style>
  <w:style w:type="character" w:customStyle="1" w:styleId="ListLabel1808">
    <w:name w:val="ListLabel 1808"/>
    <w:qFormat/>
    <w:rsid w:val="007B32DC"/>
    <w:rPr>
      <w:rFonts w:cs="Wingdings"/>
      <w:sz w:val="22"/>
    </w:rPr>
  </w:style>
  <w:style w:type="character" w:customStyle="1" w:styleId="ListLabel1809">
    <w:name w:val="ListLabel 1809"/>
    <w:qFormat/>
    <w:rsid w:val="007B32DC"/>
    <w:rPr>
      <w:rFonts w:cs="Courier New"/>
    </w:rPr>
  </w:style>
  <w:style w:type="character" w:customStyle="1" w:styleId="ListLabel1810">
    <w:name w:val="ListLabel 1810"/>
    <w:qFormat/>
    <w:rsid w:val="007B32DC"/>
    <w:rPr>
      <w:rFonts w:cs="Wingdings"/>
    </w:rPr>
  </w:style>
  <w:style w:type="character" w:customStyle="1" w:styleId="ListLabel1811">
    <w:name w:val="ListLabel 1811"/>
    <w:qFormat/>
    <w:rsid w:val="007B32DC"/>
    <w:rPr>
      <w:rFonts w:cs="Symbol"/>
    </w:rPr>
  </w:style>
  <w:style w:type="character" w:customStyle="1" w:styleId="ListLabel1812">
    <w:name w:val="ListLabel 1812"/>
    <w:qFormat/>
    <w:rsid w:val="007B32DC"/>
    <w:rPr>
      <w:rFonts w:cs="Courier New"/>
    </w:rPr>
  </w:style>
  <w:style w:type="character" w:customStyle="1" w:styleId="ListLabel1813">
    <w:name w:val="ListLabel 1813"/>
    <w:qFormat/>
    <w:rsid w:val="007B32DC"/>
    <w:rPr>
      <w:rFonts w:cs="Wingdings"/>
    </w:rPr>
  </w:style>
  <w:style w:type="character" w:customStyle="1" w:styleId="ListLabel1814">
    <w:name w:val="ListLabel 1814"/>
    <w:qFormat/>
    <w:rsid w:val="007B32DC"/>
    <w:rPr>
      <w:rFonts w:cs="Symbol"/>
    </w:rPr>
  </w:style>
  <w:style w:type="character" w:customStyle="1" w:styleId="ListLabel1815">
    <w:name w:val="ListLabel 1815"/>
    <w:qFormat/>
    <w:rsid w:val="007B32DC"/>
    <w:rPr>
      <w:rFonts w:cs="Courier New"/>
    </w:rPr>
  </w:style>
  <w:style w:type="character" w:customStyle="1" w:styleId="ListLabel1816">
    <w:name w:val="ListLabel 1816"/>
    <w:qFormat/>
    <w:rsid w:val="007B32DC"/>
    <w:rPr>
      <w:rFonts w:cs="Wingdings"/>
    </w:rPr>
  </w:style>
  <w:style w:type="character" w:customStyle="1" w:styleId="ListLabel1817">
    <w:name w:val="ListLabel 1817"/>
    <w:qFormat/>
    <w:rsid w:val="007B32DC"/>
    <w:rPr>
      <w:rFonts w:cs="Wingdings"/>
    </w:rPr>
  </w:style>
  <w:style w:type="character" w:customStyle="1" w:styleId="ListLabel1818">
    <w:name w:val="ListLabel 1818"/>
    <w:qFormat/>
    <w:rsid w:val="007B32DC"/>
    <w:rPr>
      <w:rFonts w:cs="Courier New"/>
    </w:rPr>
  </w:style>
  <w:style w:type="character" w:customStyle="1" w:styleId="ListLabel1819">
    <w:name w:val="ListLabel 1819"/>
    <w:qFormat/>
    <w:rsid w:val="007B32DC"/>
    <w:rPr>
      <w:rFonts w:cs="Wingdings"/>
      <w:sz w:val="22"/>
    </w:rPr>
  </w:style>
  <w:style w:type="character" w:customStyle="1" w:styleId="ListLabel1820">
    <w:name w:val="ListLabel 1820"/>
    <w:qFormat/>
    <w:rsid w:val="007B32DC"/>
    <w:rPr>
      <w:rFonts w:cs="Symbol"/>
    </w:rPr>
  </w:style>
  <w:style w:type="character" w:customStyle="1" w:styleId="ListLabel1821">
    <w:name w:val="ListLabel 1821"/>
    <w:qFormat/>
    <w:rsid w:val="007B32DC"/>
    <w:rPr>
      <w:rFonts w:cs="Courier New"/>
    </w:rPr>
  </w:style>
  <w:style w:type="character" w:customStyle="1" w:styleId="ListLabel1822">
    <w:name w:val="ListLabel 1822"/>
    <w:qFormat/>
    <w:rsid w:val="007B32DC"/>
    <w:rPr>
      <w:rFonts w:cs="Wingdings"/>
    </w:rPr>
  </w:style>
  <w:style w:type="character" w:customStyle="1" w:styleId="ListLabel1823">
    <w:name w:val="ListLabel 1823"/>
    <w:qFormat/>
    <w:rsid w:val="007B32DC"/>
    <w:rPr>
      <w:rFonts w:cs="Symbol"/>
    </w:rPr>
  </w:style>
  <w:style w:type="character" w:customStyle="1" w:styleId="ListLabel1824">
    <w:name w:val="ListLabel 1824"/>
    <w:qFormat/>
    <w:rsid w:val="007B32DC"/>
    <w:rPr>
      <w:rFonts w:cs="Courier New"/>
    </w:rPr>
  </w:style>
  <w:style w:type="character" w:customStyle="1" w:styleId="ListLabel1825">
    <w:name w:val="ListLabel 1825"/>
    <w:qFormat/>
    <w:rsid w:val="007B32DC"/>
    <w:rPr>
      <w:rFonts w:cs="Wingdings"/>
    </w:rPr>
  </w:style>
  <w:style w:type="character" w:customStyle="1" w:styleId="ListLabel1826">
    <w:name w:val="ListLabel 1826"/>
    <w:qFormat/>
    <w:rsid w:val="007B32DC"/>
    <w:rPr>
      <w:rFonts w:cs="Wingdings"/>
      <w:sz w:val="22"/>
    </w:rPr>
  </w:style>
  <w:style w:type="character" w:customStyle="1" w:styleId="ListLabel1827">
    <w:name w:val="ListLabel 1827"/>
    <w:qFormat/>
    <w:rsid w:val="007B32DC"/>
    <w:rPr>
      <w:rFonts w:cs="Courier New"/>
    </w:rPr>
  </w:style>
  <w:style w:type="character" w:customStyle="1" w:styleId="ListLabel1828">
    <w:name w:val="ListLabel 1828"/>
    <w:qFormat/>
    <w:rsid w:val="007B32DC"/>
    <w:rPr>
      <w:rFonts w:cs="Wingdings"/>
    </w:rPr>
  </w:style>
  <w:style w:type="character" w:customStyle="1" w:styleId="ListLabel1829">
    <w:name w:val="ListLabel 1829"/>
    <w:qFormat/>
    <w:rsid w:val="007B32DC"/>
    <w:rPr>
      <w:rFonts w:cs="Symbol"/>
    </w:rPr>
  </w:style>
  <w:style w:type="character" w:customStyle="1" w:styleId="ListLabel1830">
    <w:name w:val="ListLabel 1830"/>
    <w:qFormat/>
    <w:rsid w:val="007B32DC"/>
    <w:rPr>
      <w:rFonts w:cs="Courier New"/>
    </w:rPr>
  </w:style>
  <w:style w:type="character" w:customStyle="1" w:styleId="ListLabel1831">
    <w:name w:val="ListLabel 1831"/>
    <w:qFormat/>
    <w:rsid w:val="007B32DC"/>
    <w:rPr>
      <w:rFonts w:cs="Wingdings"/>
    </w:rPr>
  </w:style>
  <w:style w:type="character" w:customStyle="1" w:styleId="ListLabel1832">
    <w:name w:val="ListLabel 1832"/>
    <w:qFormat/>
    <w:rsid w:val="007B32DC"/>
    <w:rPr>
      <w:rFonts w:cs="Symbol"/>
    </w:rPr>
  </w:style>
  <w:style w:type="character" w:customStyle="1" w:styleId="ListLabel1833">
    <w:name w:val="ListLabel 1833"/>
    <w:qFormat/>
    <w:rsid w:val="007B32DC"/>
    <w:rPr>
      <w:rFonts w:cs="Courier New"/>
    </w:rPr>
  </w:style>
  <w:style w:type="character" w:customStyle="1" w:styleId="ListLabel1834">
    <w:name w:val="ListLabel 1834"/>
    <w:qFormat/>
    <w:rsid w:val="007B32DC"/>
    <w:rPr>
      <w:rFonts w:cs="Wingdings"/>
    </w:rPr>
  </w:style>
  <w:style w:type="character" w:customStyle="1" w:styleId="ListLabel1835">
    <w:name w:val="ListLabel 1835"/>
    <w:qFormat/>
    <w:rsid w:val="007B32DC"/>
    <w:rPr>
      <w:rFonts w:cs="Wingdings"/>
      <w:b/>
      <w:sz w:val="22"/>
    </w:rPr>
  </w:style>
  <w:style w:type="character" w:customStyle="1" w:styleId="ListLabel1836">
    <w:name w:val="ListLabel 1836"/>
    <w:qFormat/>
    <w:rsid w:val="007B32DC"/>
    <w:rPr>
      <w:rFonts w:cs="Courier New"/>
    </w:rPr>
  </w:style>
  <w:style w:type="character" w:customStyle="1" w:styleId="ListLabel1837">
    <w:name w:val="ListLabel 1837"/>
    <w:qFormat/>
    <w:rsid w:val="007B32DC"/>
    <w:rPr>
      <w:rFonts w:cs="Wingdings"/>
    </w:rPr>
  </w:style>
  <w:style w:type="character" w:customStyle="1" w:styleId="ListLabel1838">
    <w:name w:val="ListLabel 1838"/>
    <w:qFormat/>
    <w:rsid w:val="007B32DC"/>
    <w:rPr>
      <w:rFonts w:cs="Symbol"/>
    </w:rPr>
  </w:style>
  <w:style w:type="character" w:customStyle="1" w:styleId="ListLabel1839">
    <w:name w:val="ListLabel 1839"/>
    <w:qFormat/>
    <w:rsid w:val="007B32DC"/>
    <w:rPr>
      <w:rFonts w:cs="Courier New"/>
    </w:rPr>
  </w:style>
  <w:style w:type="character" w:customStyle="1" w:styleId="ListLabel1840">
    <w:name w:val="ListLabel 1840"/>
    <w:qFormat/>
    <w:rsid w:val="007B32DC"/>
    <w:rPr>
      <w:rFonts w:cs="Wingdings"/>
    </w:rPr>
  </w:style>
  <w:style w:type="character" w:customStyle="1" w:styleId="ListLabel1841">
    <w:name w:val="ListLabel 1841"/>
    <w:qFormat/>
    <w:rsid w:val="007B32DC"/>
    <w:rPr>
      <w:rFonts w:cs="Symbol"/>
    </w:rPr>
  </w:style>
  <w:style w:type="character" w:customStyle="1" w:styleId="ListLabel1842">
    <w:name w:val="ListLabel 1842"/>
    <w:qFormat/>
    <w:rsid w:val="007B32DC"/>
    <w:rPr>
      <w:rFonts w:cs="Courier New"/>
    </w:rPr>
  </w:style>
  <w:style w:type="character" w:customStyle="1" w:styleId="ListLabel1843">
    <w:name w:val="ListLabel 1843"/>
    <w:qFormat/>
    <w:rsid w:val="007B32DC"/>
    <w:rPr>
      <w:rFonts w:cs="Wingdings"/>
    </w:rPr>
  </w:style>
  <w:style w:type="character" w:customStyle="1" w:styleId="ListLabel1844">
    <w:name w:val="ListLabel 1844"/>
    <w:qFormat/>
    <w:rsid w:val="007B32DC"/>
    <w:rPr>
      <w:rFonts w:ascii="Arial" w:eastAsia="Arial" w:hAnsi="Arial" w:cs="Symbol"/>
      <w:sz w:val="22"/>
    </w:rPr>
  </w:style>
  <w:style w:type="character" w:customStyle="1" w:styleId="ListLabel1845">
    <w:name w:val="ListLabel 1845"/>
    <w:qFormat/>
    <w:rsid w:val="007B32DC"/>
    <w:rPr>
      <w:rFonts w:cs="Courier New"/>
    </w:rPr>
  </w:style>
  <w:style w:type="character" w:customStyle="1" w:styleId="ListLabel1846">
    <w:name w:val="ListLabel 1846"/>
    <w:qFormat/>
    <w:rsid w:val="007B32DC"/>
    <w:rPr>
      <w:rFonts w:cs="Wingdings"/>
    </w:rPr>
  </w:style>
  <w:style w:type="character" w:customStyle="1" w:styleId="ListLabel1847">
    <w:name w:val="ListLabel 1847"/>
    <w:qFormat/>
    <w:rsid w:val="007B32DC"/>
    <w:rPr>
      <w:rFonts w:cs="Symbol"/>
    </w:rPr>
  </w:style>
  <w:style w:type="character" w:customStyle="1" w:styleId="ListLabel1848">
    <w:name w:val="ListLabel 1848"/>
    <w:qFormat/>
    <w:rsid w:val="007B32DC"/>
    <w:rPr>
      <w:rFonts w:cs="Courier New"/>
    </w:rPr>
  </w:style>
  <w:style w:type="character" w:customStyle="1" w:styleId="ListLabel1849">
    <w:name w:val="ListLabel 1849"/>
    <w:qFormat/>
    <w:rsid w:val="007B32DC"/>
    <w:rPr>
      <w:rFonts w:cs="Wingdings"/>
    </w:rPr>
  </w:style>
  <w:style w:type="character" w:customStyle="1" w:styleId="ListLabel1850">
    <w:name w:val="ListLabel 1850"/>
    <w:qFormat/>
    <w:rsid w:val="007B32DC"/>
    <w:rPr>
      <w:rFonts w:cs="Symbol"/>
    </w:rPr>
  </w:style>
  <w:style w:type="character" w:customStyle="1" w:styleId="ListLabel1851">
    <w:name w:val="ListLabel 1851"/>
    <w:qFormat/>
    <w:rsid w:val="007B32DC"/>
    <w:rPr>
      <w:rFonts w:cs="Courier New"/>
    </w:rPr>
  </w:style>
  <w:style w:type="character" w:customStyle="1" w:styleId="ListLabel1852">
    <w:name w:val="ListLabel 1852"/>
    <w:qFormat/>
    <w:rsid w:val="007B32DC"/>
    <w:rPr>
      <w:rFonts w:cs="Wingdings"/>
    </w:rPr>
  </w:style>
  <w:style w:type="character" w:customStyle="1" w:styleId="ListLabel1853">
    <w:name w:val="ListLabel 1853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854">
    <w:name w:val="ListLabel 1854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855">
    <w:name w:val="ListLabel 1855"/>
    <w:qFormat/>
    <w:rsid w:val="007B32DC"/>
    <w:rPr>
      <w:rFonts w:cs="Symbol"/>
      <w:lang w:eastAsia="en-US" w:bidi="ar-SA"/>
    </w:rPr>
  </w:style>
  <w:style w:type="character" w:customStyle="1" w:styleId="ListLabel1856">
    <w:name w:val="ListLabel 1856"/>
    <w:qFormat/>
    <w:rsid w:val="007B32DC"/>
    <w:rPr>
      <w:rFonts w:cs="Symbol"/>
      <w:lang w:eastAsia="en-US" w:bidi="ar-SA"/>
    </w:rPr>
  </w:style>
  <w:style w:type="character" w:customStyle="1" w:styleId="ListLabel1857">
    <w:name w:val="ListLabel 1857"/>
    <w:qFormat/>
    <w:rsid w:val="007B32DC"/>
    <w:rPr>
      <w:rFonts w:cs="Symbol"/>
      <w:lang w:eastAsia="en-US" w:bidi="ar-SA"/>
    </w:rPr>
  </w:style>
  <w:style w:type="character" w:customStyle="1" w:styleId="ListLabel1858">
    <w:name w:val="ListLabel 1858"/>
    <w:qFormat/>
    <w:rsid w:val="007B32DC"/>
    <w:rPr>
      <w:rFonts w:cs="Symbol"/>
      <w:lang w:eastAsia="en-US" w:bidi="ar-SA"/>
    </w:rPr>
  </w:style>
  <w:style w:type="character" w:customStyle="1" w:styleId="ListLabel1859">
    <w:name w:val="ListLabel 1859"/>
    <w:qFormat/>
    <w:rsid w:val="007B32DC"/>
    <w:rPr>
      <w:rFonts w:cs="Symbol"/>
      <w:lang w:eastAsia="en-US" w:bidi="ar-SA"/>
    </w:rPr>
  </w:style>
  <w:style w:type="character" w:customStyle="1" w:styleId="ListLabel1860">
    <w:name w:val="ListLabel 1860"/>
    <w:qFormat/>
    <w:rsid w:val="007B32DC"/>
    <w:rPr>
      <w:rFonts w:cs="Symbol"/>
      <w:lang w:eastAsia="en-US" w:bidi="ar-SA"/>
    </w:rPr>
  </w:style>
  <w:style w:type="character" w:customStyle="1" w:styleId="ListLabel1861">
    <w:name w:val="ListLabel 1861"/>
    <w:qFormat/>
    <w:rsid w:val="007B32DC"/>
    <w:rPr>
      <w:rFonts w:cs="Symbol"/>
      <w:lang w:eastAsia="en-US" w:bidi="ar-SA"/>
    </w:rPr>
  </w:style>
  <w:style w:type="character" w:customStyle="1" w:styleId="ListLabel1862">
    <w:name w:val="ListLabel 1862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863">
    <w:name w:val="ListLabel 1863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864">
    <w:name w:val="ListLabel 1864"/>
    <w:qFormat/>
    <w:rsid w:val="007B32DC"/>
    <w:rPr>
      <w:rFonts w:cs="Symbol"/>
      <w:lang w:eastAsia="en-US" w:bidi="ar-SA"/>
    </w:rPr>
  </w:style>
  <w:style w:type="character" w:customStyle="1" w:styleId="ListLabel1865">
    <w:name w:val="ListLabel 1865"/>
    <w:qFormat/>
    <w:rsid w:val="007B32DC"/>
    <w:rPr>
      <w:rFonts w:cs="Symbol"/>
      <w:lang w:eastAsia="en-US" w:bidi="ar-SA"/>
    </w:rPr>
  </w:style>
  <w:style w:type="character" w:customStyle="1" w:styleId="ListLabel1866">
    <w:name w:val="ListLabel 1866"/>
    <w:qFormat/>
    <w:rsid w:val="007B32DC"/>
    <w:rPr>
      <w:rFonts w:cs="Symbol"/>
      <w:lang w:eastAsia="en-US" w:bidi="ar-SA"/>
    </w:rPr>
  </w:style>
  <w:style w:type="character" w:customStyle="1" w:styleId="ListLabel1867">
    <w:name w:val="ListLabel 1867"/>
    <w:qFormat/>
    <w:rsid w:val="007B32DC"/>
    <w:rPr>
      <w:rFonts w:cs="Symbol"/>
      <w:lang w:eastAsia="en-US" w:bidi="ar-SA"/>
    </w:rPr>
  </w:style>
  <w:style w:type="character" w:customStyle="1" w:styleId="ListLabel1868">
    <w:name w:val="ListLabel 1868"/>
    <w:qFormat/>
    <w:rsid w:val="007B32DC"/>
    <w:rPr>
      <w:rFonts w:cs="Symbol"/>
      <w:lang w:eastAsia="en-US" w:bidi="ar-SA"/>
    </w:rPr>
  </w:style>
  <w:style w:type="character" w:customStyle="1" w:styleId="ListLabel1869">
    <w:name w:val="ListLabel 1869"/>
    <w:qFormat/>
    <w:rsid w:val="007B32DC"/>
    <w:rPr>
      <w:rFonts w:cs="Symbol"/>
      <w:lang w:eastAsia="en-US" w:bidi="ar-SA"/>
    </w:rPr>
  </w:style>
  <w:style w:type="character" w:customStyle="1" w:styleId="ListLabel1870">
    <w:name w:val="ListLabel 1870"/>
    <w:qFormat/>
    <w:rsid w:val="007B32DC"/>
    <w:rPr>
      <w:rFonts w:cs="Symbol"/>
      <w:lang w:eastAsia="en-US" w:bidi="ar-SA"/>
    </w:rPr>
  </w:style>
  <w:style w:type="character" w:customStyle="1" w:styleId="ListLabel1871">
    <w:name w:val="ListLabel 1871"/>
    <w:qFormat/>
    <w:rsid w:val="007B32DC"/>
    <w:rPr>
      <w:rFonts w:cs="Courier New"/>
    </w:rPr>
  </w:style>
  <w:style w:type="character" w:customStyle="1" w:styleId="ListLabel1872">
    <w:name w:val="ListLabel 1872"/>
    <w:qFormat/>
    <w:rsid w:val="007B32DC"/>
    <w:rPr>
      <w:rFonts w:cs="Courier New"/>
    </w:rPr>
  </w:style>
  <w:style w:type="character" w:customStyle="1" w:styleId="ListLabel1873">
    <w:name w:val="ListLabel 1873"/>
    <w:qFormat/>
    <w:rsid w:val="007B32DC"/>
    <w:rPr>
      <w:rFonts w:cs="Courier New"/>
    </w:rPr>
  </w:style>
  <w:style w:type="character" w:customStyle="1" w:styleId="ListLabel1874">
    <w:name w:val="ListLabel 1874"/>
    <w:qFormat/>
    <w:rsid w:val="007B32DC"/>
    <w:rPr>
      <w:rFonts w:cs="Courier New"/>
    </w:rPr>
  </w:style>
  <w:style w:type="character" w:customStyle="1" w:styleId="ListLabel1875">
    <w:name w:val="ListLabel 1875"/>
    <w:qFormat/>
    <w:rsid w:val="007B32DC"/>
    <w:rPr>
      <w:rFonts w:cs="Courier New"/>
    </w:rPr>
  </w:style>
  <w:style w:type="character" w:customStyle="1" w:styleId="ListLabel1876">
    <w:name w:val="ListLabel 1876"/>
    <w:qFormat/>
    <w:rsid w:val="007B32DC"/>
    <w:rPr>
      <w:rFonts w:cs="Courier New"/>
    </w:rPr>
  </w:style>
  <w:style w:type="character" w:customStyle="1" w:styleId="ListLabel1877">
    <w:name w:val="ListLabel 1877"/>
    <w:qFormat/>
    <w:rsid w:val="007B32DC"/>
    <w:rPr>
      <w:rFonts w:cs="Courier New"/>
    </w:rPr>
  </w:style>
  <w:style w:type="character" w:customStyle="1" w:styleId="ListLabel1878">
    <w:name w:val="ListLabel 1878"/>
    <w:qFormat/>
    <w:rsid w:val="007B32DC"/>
    <w:rPr>
      <w:rFonts w:cs="Courier New"/>
    </w:rPr>
  </w:style>
  <w:style w:type="character" w:customStyle="1" w:styleId="ListLabel1879">
    <w:name w:val="ListLabel 1879"/>
    <w:qFormat/>
    <w:rsid w:val="007B32DC"/>
    <w:rPr>
      <w:rFonts w:cs="Courier New"/>
    </w:rPr>
  </w:style>
  <w:style w:type="character" w:customStyle="1" w:styleId="ListLabel1880">
    <w:name w:val="ListLabel 1880"/>
    <w:qFormat/>
    <w:rsid w:val="007B32DC"/>
    <w:rPr>
      <w:rFonts w:cs="Courier New"/>
    </w:rPr>
  </w:style>
  <w:style w:type="character" w:customStyle="1" w:styleId="ListLabel1881">
    <w:name w:val="ListLabel 1881"/>
    <w:qFormat/>
    <w:rsid w:val="007B32DC"/>
    <w:rPr>
      <w:rFonts w:cs="Courier New"/>
    </w:rPr>
  </w:style>
  <w:style w:type="character" w:customStyle="1" w:styleId="ListLabel1882">
    <w:name w:val="ListLabel 1882"/>
    <w:qFormat/>
    <w:rsid w:val="007B32DC"/>
    <w:rPr>
      <w:rFonts w:cs="Courier New"/>
    </w:rPr>
  </w:style>
  <w:style w:type="character" w:customStyle="1" w:styleId="ListLabel1883">
    <w:name w:val="ListLabel 1883"/>
    <w:qFormat/>
    <w:rsid w:val="007B32DC"/>
    <w:rPr>
      <w:rFonts w:cs="Courier New"/>
    </w:rPr>
  </w:style>
  <w:style w:type="character" w:customStyle="1" w:styleId="ListLabel1884">
    <w:name w:val="ListLabel 1884"/>
    <w:qFormat/>
    <w:rsid w:val="007B32DC"/>
    <w:rPr>
      <w:rFonts w:cs="Courier New"/>
    </w:rPr>
  </w:style>
  <w:style w:type="character" w:customStyle="1" w:styleId="ListLabel1885">
    <w:name w:val="ListLabel 1885"/>
    <w:qFormat/>
    <w:rsid w:val="007B32DC"/>
    <w:rPr>
      <w:rFonts w:cs="Courier New"/>
    </w:rPr>
  </w:style>
  <w:style w:type="character" w:customStyle="1" w:styleId="ListLabel1886">
    <w:name w:val="ListLabel 1886"/>
    <w:qFormat/>
    <w:rsid w:val="007B32DC"/>
    <w:rPr>
      <w:rFonts w:cs="Courier New"/>
    </w:rPr>
  </w:style>
  <w:style w:type="character" w:customStyle="1" w:styleId="ListLabel1887">
    <w:name w:val="ListLabel 1887"/>
    <w:qFormat/>
    <w:rsid w:val="007B32DC"/>
    <w:rPr>
      <w:rFonts w:cs="Courier New"/>
    </w:rPr>
  </w:style>
  <w:style w:type="character" w:customStyle="1" w:styleId="ListLabel1888">
    <w:name w:val="ListLabel 1888"/>
    <w:qFormat/>
    <w:rsid w:val="007B32DC"/>
    <w:rPr>
      <w:rFonts w:cs="Courier New"/>
    </w:rPr>
  </w:style>
  <w:style w:type="character" w:customStyle="1" w:styleId="ListLabel1889">
    <w:name w:val="ListLabel 1889"/>
    <w:qFormat/>
    <w:rsid w:val="007B32DC"/>
    <w:rPr>
      <w:rFonts w:ascii="Arial" w:eastAsia="Arial" w:hAnsi="Arial" w:cs="Symbol"/>
    </w:rPr>
  </w:style>
  <w:style w:type="character" w:customStyle="1" w:styleId="ListLabel1890">
    <w:name w:val="ListLabel 1890"/>
    <w:qFormat/>
    <w:rsid w:val="007B32DC"/>
    <w:rPr>
      <w:rFonts w:cs="Courier New"/>
    </w:rPr>
  </w:style>
  <w:style w:type="character" w:customStyle="1" w:styleId="ListLabel1891">
    <w:name w:val="ListLabel 1891"/>
    <w:qFormat/>
    <w:rsid w:val="007B32DC"/>
    <w:rPr>
      <w:rFonts w:cs="Wingdings"/>
    </w:rPr>
  </w:style>
  <w:style w:type="character" w:customStyle="1" w:styleId="ListLabel1892">
    <w:name w:val="ListLabel 1892"/>
    <w:qFormat/>
    <w:rsid w:val="007B32DC"/>
    <w:rPr>
      <w:rFonts w:cs="Symbol"/>
    </w:rPr>
  </w:style>
  <w:style w:type="character" w:customStyle="1" w:styleId="ListLabel1893">
    <w:name w:val="ListLabel 1893"/>
    <w:qFormat/>
    <w:rsid w:val="007B32DC"/>
    <w:rPr>
      <w:rFonts w:cs="Courier New"/>
    </w:rPr>
  </w:style>
  <w:style w:type="character" w:customStyle="1" w:styleId="ListLabel1894">
    <w:name w:val="ListLabel 1894"/>
    <w:qFormat/>
    <w:rsid w:val="007B32DC"/>
    <w:rPr>
      <w:rFonts w:cs="Wingdings"/>
    </w:rPr>
  </w:style>
  <w:style w:type="character" w:customStyle="1" w:styleId="ListLabel1895">
    <w:name w:val="ListLabel 1895"/>
    <w:qFormat/>
    <w:rsid w:val="007B32DC"/>
    <w:rPr>
      <w:rFonts w:cs="Symbol"/>
    </w:rPr>
  </w:style>
  <w:style w:type="character" w:customStyle="1" w:styleId="ListLabel1896">
    <w:name w:val="ListLabel 1896"/>
    <w:qFormat/>
    <w:rsid w:val="007B32DC"/>
    <w:rPr>
      <w:rFonts w:cs="Courier New"/>
    </w:rPr>
  </w:style>
  <w:style w:type="character" w:customStyle="1" w:styleId="ListLabel1897">
    <w:name w:val="ListLabel 1897"/>
    <w:qFormat/>
    <w:rsid w:val="007B32DC"/>
    <w:rPr>
      <w:rFonts w:cs="Wingdings"/>
    </w:rPr>
  </w:style>
  <w:style w:type="character" w:customStyle="1" w:styleId="ListLabel1898">
    <w:name w:val="ListLabel 1898"/>
    <w:qFormat/>
    <w:rsid w:val="007B32DC"/>
    <w:rPr>
      <w:rFonts w:ascii="Arial" w:eastAsia="Arial" w:hAnsi="Arial" w:cs="Symbol"/>
    </w:rPr>
  </w:style>
  <w:style w:type="character" w:customStyle="1" w:styleId="ListLabel1899">
    <w:name w:val="ListLabel 1899"/>
    <w:qFormat/>
    <w:rsid w:val="007B32DC"/>
    <w:rPr>
      <w:rFonts w:cs="Courier New"/>
    </w:rPr>
  </w:style>
  <w:style w:type="character" w:customStyle="1" w:styleId="ListLabel1900">
    <w:name w:val="ListLabel 1900"/>
    <w:qFormat/>
    <w:rsid w:val="007B32DC"/>
    <w:rPr>
      <w:rFonts w:cs="Wingdings"/>
    </w:rPr>
  </w:style>
  <w:style w:type="character" w:customStyle="1" w:styleId="ListLabel1901">
    <w:name w:val="ListLabel 1901"/>
    <w:qFormat/>
    <w:rsid w:val="007B32DC"/>
    <w:rPr>
      <w:rFonts w:cs="Symbol"/>
    </w:rPr>
  </w:style>
  <w:style w:type="character" w:customStyle="1" w:styleId="ListLabel1902">
    <w:name w:val="ListLabel 1902"/>
    <w:qFormat/>
    <w:rsid w:val="007B32DC"/>
    <w:rPr>
      <w:rFonts w:cs="Courier New"/>
    </w:rPr>
  </w:style>
  <w:style w:type="character" w:customStyle="1" w:styleId="ListLabel1903">
    <w:name w:val="ListLabel 1903"/>
    <w:qFormat/>
    <w:rsid w:val="007B32DC"/>
    <w:rPr>
      <w:rFonts w:cs="Wingdings"/>
    </w:rPr>
  </w:style>
  <w:style w:type="character" w:customStyle="1" w:styleId="ListLabel1904">
    <w:name w:val="ListLabel 1904"/>
    <w:qFormat/>
    <w:rsid w:val="007B32DC"/>
    <w:rPr>
      <w:rFonts w:cs="Symbol"/>
    </w:rPr>
  </w:style>
  <w:style w:type="character" w:customStyle="1" w:styleId="ListLabel1905">
    <w:name w:val="ListLabel 1905"/>
    <w:qFormat/>
    <w:rsid w:val="007B32DC"/>
    <w:rPr>
      <w:rFonts w:cs="Courier New"/>
    </w:rPr>
  </w:style>
  <w:style w:type="character" w:customStyle="1" w:styleId="ListLabel1906">
    <w:name w:val="ListLabel 1906"/>
    <w:qFormat/>
    <w:rsid w:val="007B32DC"/>
    <w:rPr>
      <w:rFonts w:cs="Wingdings"/>
    </w:rPr>
  </w:style>
  <w:style w:type="character" w:customStyle="1" w:styleId="ListLabel1907">
    <w:name w:val="ListLabel 1907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908">
    <w:name w:val="ListLabel 1908"/>
    <w:qFormat/>
    <w:rsid w:val="007B32DC"/>
    <w:rPr>
      <w:rFonts w:ascii="Arial" w:eastAsia="Arial" w:hAnsi="Arial" w:cs="Symbol"/>
      <w:sz w:val="20"/>
    </w:rPr>
  </w:style>
  <w:style w:type="character" w:customStyle="1" w:styleId="ListLabel1909">
    <w:name w:val="ListLabel 1909"/>
    <w:qFormat/>
    <w:rsid w:val="007B32DC"/>
    <w:rPr>
      <w:rFonts w:cs="Courier New"/>
    </w:rPr>
  </w:style>
  <w:style w:type="character" w:customStyle="1" w:styleId="ListLabel1910">
    <w:name w:val="ListLabel 1910"/>
    <w:qFormat/>
    <w:rsid w:val="007B32DC"/>
    <w:rPr>
      <w:rFonts w:cs="Wingdings"/>
    </w:rPr>
  </w:style>
  <w:style w:type="character" w:customStyle="1" w:styleId="ListLabel1911">
    <w:name w:val="ListLabel 1911"/>
    <w:qFormat/>
    <w:rsid w:val="007B32DC"/>
    <w:rPr>
      <w:rFonts w:cs="Symbol"/>
    </w:rPr>
  </w:style>
  <w:style w:type="character" w:customStyle="1" w:styleId="ListLabel1912">
    <w:name w:val="ListLabel 1912"/>
    <w:qFormat/>
    <w:rsid w:val="007B32DC"/>
    <w:rPr>
      <w:rFonts w:cs="Courier New"/>
    </w:rPr>
  </w:style>
  <w:style w:type="character" w:customStyle="1" w:styleId="ListLabel1913">
    <w:name w:val="ListLabel 1913"/>
    <w:qFormat/>
    <w:rsid w:val="007B32DC"/>
    <w:rPr>
      <w:rFonts w:cs="Wingdings"/>
    </w:rPr>
  </w:style>
  <w:style w:type="character" w:customStyle="1" w:styleId="ListLabel1914">
    <w:name w:val="ListLabel 1914"/>
    <w:qFormat/>
    <w:rsid w:val="007B32DC"/>
    <w:rPr>
      <w:rFonts w:cs="Symbol"/>
    </w:rPr>
  </w:style>
  <w:style w:type="character" w:customStyle="1" w:styleId="ListLabel1915">
    <w:name w:val="ListLabel 1915"/>
    <w:qFormat/>
    <w:rsid w:val="007B32DC"/>
    <w:rPr>
      <w:rFonts w:cs="Courier New"/>
    </w:rPr>
  </w:style>
  <w:style w:type="character" w:customStyle="1" w:styleId="ListLabel1916">
    <w:name w:val="ListLabel 1916"/>
    <w:qFormat/>
    <w:rsid w:val="007B32DC"/>
    <w:rPr>
      <w:rFonts w:cs="Wingdings"/>
    </w:rPr>
  </w:style>
  <w:style w:type="character" w:customStyle="1" w:styleId="ListLabel1917">
    <w:name w:val="ListLabel 1917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918">
    <w:name w:val="ListLabel 1918"/>
    <w:qFormat/>
    <w:rsid w:val="007B32DC"/>
    <w:rPr>
      <w:rFonts w:cs="Courier New"/>
    </w:rPr>
  </w:style>
  <w:style w:type="character" w:customStyle="1" w:styleId="ListLabel1919">
    <w:name w:val="ListLabel 1919"/>
    <w:qFormat/>
    <w:rsid w:val="007B32DC"/>
    <w:rPr>
      <w:rFonts w:cs="Wingdings"/>
    </w:rPr>
  </w:style>
  <w:style w:type="character" w:customStyle="1" w:styleId="ListLabel1920">
    <w:name w:val="ListLabel 1920"/>
    <w:qFormat/>
    <w:rsid w:val="007B32DC"/>
    <w:rPr>
      <w:rFonts w:cs="Symbol"/>
    </w:rPr>
  </w:style>
  <w:style w:type="character" w:customStyle="1" w:styleId="ListLabel1921">
    <w:name w:val="ListLabel 1921"/>
    <w:qFormat/>
    <w:rsid w:val="007B32DC"/>
    <w:rPr>
      <w:rFonts w:cs="Courier New"/>
    </w:rPr>
  </w:style>
  <w:style w:type="character" w:customStyle="1" w:styleId="ListLabel1922">
    <w:name w:val="ListLabel 1922"/>
    <w:qFormat/>
    <w:rsid w:val="007B32DC"/>
    <w:rPr>
      <w:rFonts w:cs="Wingdings"/>
    </w:rPr>
  </w:style>
  <w:style w:type="character" w:customStyle="1" w:styleId="ListLabel1923">
    <w:name w:val="ListLabel 1923"/>
    <w:qFormat/>
    <w:rsid w:val="007B32DC"/>
    <w:rPr>
      <w:rFonts w:cs="Symbol"/>
    </w:rPr>
  </w:style>
  <w:style w:type="character" w:customStyle="1" w:styleId="ListLabel1924">
    <w:name w:val="ListLabel 1924"/>
    <w:qFormat/>
    <w:rsid w:val="007B32DC"/>
    <w:rPr>
      <w:rFonts w:cs="Courier New"/>
    </w:rPr>
  </w:style>
  <w:style w:type="character" w:customStyle="1" w:styleId="ListLabel1925">
    <w:name w:val="ListLabel 1925"/>
    <w:qFormat/>
    <w:rsid w:val="007B32DC"/>
    <w:rPr>
      <w:rFonts w:cs="Wingdings"/>
    </w:rPr>
  </w:style>
  <w:style w:type="character" w:customStyle="1" w:styleId="ListLabel1926">
    <w:name w:val="ListLabel 1926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927">
    <w:name w:val="ListLabel 1927"/>
    <w:qFormat/>
    <w:rsid w:val="007B32DC"/>
    <w:rPr>
      <w:rFonts w:cs="Courier New"/>
    </w:rPr>
  </w:style>
  <w:style w:type="character" w:customStyle="1" w:styleId="ListLabel1928">
    <w:name w:val="ListLabel 1928"/>
    <w:qFormat/>
    <w:rsid w:val="007B32DC"/>
    <w:rPr>
      <w:rFonts w:cs="Wingdings"/>
    </w:rPr>
  </w:style>
  <w:style w:type="character" w:customStyle="1" w:styleId="ListLabel1929">
    <w:name w:val="ListLabel 1929"/>
    <w:qFormat/>
    <w:rsid w:val="007B32DC"/>
    <w:rPr>
      <w:rFonts w:cs="Symbol"/>
    </w:rPr>
  </w:style>
  <w:style w:type="character" w:customStyle="1" w:styleId="ListLabel1930">
    <w:name w:val="ListLabel 1930"/>
    <w:qFormat/>
    <w:rsid w:val="007B32DC"/>
    <w:rPr>
      <w:rFonts w:cs="Courier New"/>
    </w:rPr>
  </w:style>
  <w:style w:type="character" w:customStyle="1" w:styleId="ListLabel1931">
    <w:name w:val="ListLabel 1931"/>
    <w:qFormat/>
    <w:rsid w:val="007B32DC"/>
    <w:rPr>
      <w:rFonts w:cs="Wingdings"/>
    </w:rPr>
  </w:style>
  <w:style w:type="character" w:customStyle="1" w:styleId="ListLabel1932">
    <w:name w:val="ListLabel 1932"/>
    <w:qFormat/>
    <w:rsid w:val="007B32DC"/>
    <w:rPr>
      <w:rFonts w:cs="Symbol"/>
    </w:rPr>
  </w:style>
  <w:style w:type="character" w:customStyle="1" w:styleId="ListLabel1933">
    <w:name w:val="ListLabel 1933"/>
    <w:qFormat/>
    <w:rsid w:val="007B32DC"/>
    <w:rPr>
      <w:rFonts w:cs="Courier New"/>
    </w:rPr>
  </w:style>
  <w:style w:type="character" w:customStyle="1" w:styleId="ListLabel1934">
    <w:name w:val="ListLabel 1934"/>
    <w:qFormat/>
    <w:rsid w:val="007B32DC"/>
    <w:rPr>
      <w:rFonts w:cs="Wingdings"/>
    </w:rPr>
  </w:style>
  <w:style w:type="character" w:customStyle="1" w:styleId="ListLabel1935">
    <w:name w:val="ListLabel 1935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936">
    <w:name w:val="ListLabel 1936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937">
    <w:name w:val="ListLabel 1937"/>
    <w:qFormat/>
    <w:rsid w:val="007B32DC"/>
    <w:rPr>
      <w:sz w:val="22"/>
      <w:szCs w:val="22"/>
      <w:lang w:eastAsia="ca-ES"/>
    </w:rPr>
  </w:style>
  <w:style w:type="character" w:customStyle="1" w:styleId="ListLabel1938">
    <w:name w:val="ListLabel 1938"/>
    <w:qFormat/>
    <w:rsid w:val="007B32DC"/>
    <w:rPr>
      <w:rFonts w:cs="Times New Roman"/>
      <w:b/>
      <w:szCs w:val="24"/>
      <w:lang w:eastAsia="ca-ES"/>
    </w:rPr>
  </w:style>
  <w:style w:type="character" w:customStyle="1" w:styleId="ListLabel1939">
    <w:name w:val="ListLabel 1939"/>
    <w:qFormat/>
    <w:rsid w:val="007B32DC"/>
    <w:rPr>
      <w:rFonts w:cs="Times New Roman"/>
      <w:b/>
      <w:szCs w:val="24"/>
      <w:lang w:eastAsia="ca-ES"/>
    </w:rPr>
  </w:style>
  <w:style w:type="character" w:customStyle="1" w:styleId="ListLabel1940">
    <w:name w:val="ListLabel 1940"/>
    <w:qFormat/>
    <w:rsid w:val="007B32DC"/>
    <w:rPr>
      <w:rFonts w:cs="Times New Roman"/>
      <w:b/>
      <w:szCs w:val="24"/>
      <w:lang w:eastAsia="ca-ES"/>
    </w:rPr>
  </w:style>
  <w:style w:type="character" w:customStyle="1" w:styleId="ListLabel1941">
    <w:name w:val="ListLabel 1941"/>
    <w:qFormat/>
    <w:rsid w:val="007B32DC"/>
    <w:rPr>
      <w:rFonts w:cs="Times New Roman"/>
      <w:b/>
      <w:szCs w:val="24"/>
      <w:lang w:eastAsia="ca-ES"/>
    </w:rPr>
  </w:style>
  <w:style w:type="character" w:customStyle="1" w:styleId="ListLabel1942">
    <w:name w:val="ListLabel 1942"/>
    <w:qFormat/>
    <w:rsid w:val="007B32DC"/>
    <w:rPr>
      <w:rFonts w:cs="Times New Roman"/>
      <w:b/>
      <w:szCs w:val="24"/>
      <w:lang w:eastAsia="ca-ES"/>
    </w:rPr>
  </w:style>
  <w:style w:type="character" w:customStyle="1" w:styleId="ListLabel1943">
    <w:name w:val="ListLabel 1943"/>
    <w:qFormat/>
    <w:rsid w:val="007B32DC"/>
    <w:rPr>
      <w:rFonts w:cs="Times New Roman"/>
      <w:b/>
      <w:szCs w:val="24"/>
      <w:lang w:eastAsia="ca-ES"/>
    </w:rPr>
  </w:style>
  <w:style w:type="character" w:customStyle="1" w:styleId="ListLabel1944">
    <w:name w:val="ListLabel 1944"/>
    <w:qFormat/>
    <w:rsid w:val="007B32DC"/>
    <w:rPr>
      <w:rFonts w:cs="Times New Roman"/>
      <w:b/>
      <w:szCs w:val="24"/>
      <w:lang w:eastAsia="ca-ES"/>
    </w:rPr>
  </w:style>
  <w:style w:type="character" w:customStyle="1" w:styleId="ListLabel1945">
    <w:name w:val="ListLabel 1945"/>
    <w:qFormat/>
    <w:rsid w:val="007B32DC"/>
    <w:rPr>
      <w:rFonts w:cs="Times New Roman"/>
      <w:b/>
      <w:szCs w:val="24"/>
      <w:lang w:eastAsia="ca-ES"/>
    </w:rPr>
  </w:style>
  <w:style w:type="character" w:customStyle="1" w:styleId="ListLabel1946">
    <w:name w:val="ListLabel 1946"/>
    <w:qFormat/>
    <w:rsid w:val="007B32DC"/>
    <w:rPr>
      <w:rFonts w:cs="Times New Roman"/>
      <w:b/>
      <w:szCs w:val="24"/>
      <w:lang w:eastAsia="ca-ES"/>
    </w:rPr>
  </w:style>
  <w:style w:type="character" w:customStyle="1" w:styleId="ListLabel1947">
    <w:name w:val="ListLabel 1947"/>
    <w:qFormat/>
    <w:rsid w:val="007B32DC"/>
    <w:rPr>
      <w:rFonts w:cs="OpenSymbol"/>
      <w:b/>
      <w:sz w:val="22"/>
    </w:rPr>
  </w:style>
  <w:style w:type="character" w:customStyle="1" w:styleId="ListLabel1948">
    <w:name w:val="ListLabel 1948"/>
    <w:qFormat/>
    <w:rsid w:val="007B32DC"/>
    <w:rPr>
      <w:rFonts w:ascii="Arial" w:eastAsia="Arial" w:hAnsi="Arial" w:cs="OpenSymbol"/>
      <w:sz w:val="22"/>
    </w:rPr>
  </w:style>
  <w:style w:type="character" w:customStyle="1" w:styleId="ListLabel1949">
    <w:name w:val="ListLabel 1949"/>
    <w:qFormat/>
    <w:rsid w:val="007B32DC"/>
    <w:rPr>
      <w:rFonts w:cs="OpenSymbol"/>
    </w:rPr>
  </w:style>
  <w:style w:type="character" w:customStyle="1" w:styleId="ListLabel1950">
    <w:name w:val="ListLabel 1950"/>
    <w:qFormat/>
    <w:rsid w:val="007B32DC"/>
    <w:rPr>
      <w:rFonts w:cs="OpenSymbol"/>
    </w:rPr>
  </w:style>
  <w:style w:type="character" w:customStyle="1" w:styleId="ListLabel1951">
    <w:name w:val="ListLabel 1951"/>
    <w:qFormat/>
    <w:rsid w:val="007B32DC"/>
    <w:rPr>
      <w:rFonts w:cs="OpenSymbol"/>
    </w:rPr>
  </w:style>
  <w:style w:type="character" w:customStyle="1" w:styleId="ListLabel1952">
    <w:name w:val="ListLabel 1952"/>
    <w:qFormat/>
    <w:rsid w:val="007B32DC"/>
    <w:rPr>
      <w:rFonts w:cs="OpenSymbol"/>
    </w:rPr>
  </w:style>
  <w:style w:type="character" w:customStyle="1" w:styleId="ListLabel1953">
    <w:name w:val="ListLabel 1953"/>
    <w:qFormat/>
    <w:rsid w:val="007B32DC"/>
    <w:rPr>
      <w:rFonts w:cs="OpenSymbol"/>
    </w:rPr>
  </w:style>
  <w:style w:type="character" w:customStyle="1" w:styleId="ListLabel1954">
    <w:name w:val="ListLabel 1954"/>
    <w:qFormat/>
    <w:rsid w:val="007B32DC"/>
    <w:rPr>
      <w:rFonts w:cs="OpenSymbol"/>
    </w:rPr>
  </w:style>
  <w:style w:type="character" w:customStyle="1" w:styleId="ListLabel1955">
    <w:name w:val="ListLabel 1955"/>
    <w:qFormat/>
    <w:rsid w:val="007B32DC"/>
    <w:rPr>
      <w:rFonts w:cs="OpenSymbol"/>
    </w:rPr>
  </w:style>
  <w:style w:type="character" w:customStyle="1" w:styleId="ListLabel1956">
    <w:name w:val="ListLabel 1956"/>
    <w:qFormat/>
    <w:rsid w:val="007B32DC"/>
    <w:rPr>
      <w:rFonts w:cs="OpenSymbol"/>
    </w:rPr>
  </w:style>
  <w:style w:type="character" w:customStyle="1" w:styleId="ListLabel1957">
    <w:name w:val="ListLabel 1957"/>
    <w:qFormat/>
    <w:rsid w:val="007B32DC"/>
    <w:rPr>
      <w:rFonts w:ascii="Arial" w:eastAsia="Arial" w:hAnsi="Arial" w:cs="OpenSymbol"/>
      <w:sz w:val="22"/>
    </w:rPr>
  </w:style>
  <w:style w:type="character" w:customStyle="1" w:styleId="ListLabel1958">
    <w:name w:val="ListLabel 1958"/>
    <w:qFormat/>
    <w:rsid w:val="007B32DC"/>
    <w:rPr>
      <w:rFonts w:cs="OpenSymbol"/>
    </w:rPr>
  </w:style>
  <w:style w:type="character" w:customStyle="1" w:styleId="ListLabel1959">
    <w:name w:val="ListLabel 1959"/>
    <w:qFormat/>
    <w:rsid w:val="007B32DC"/>
    <w:rPr>
      <w:rFonts w:cs="OpenSymbol"/>
    </w:rPr>
  </w:style>
  <w:style w:type="character" w:customStyle="1" w:styleId="ListLabel1960">
    <w:name w:val="ListLabel 1960"/>
    <w:qFormat/>
    <w:rsid w:val="007B32DC"/>
    <w:rPr>
      <w:rFonts w:cs="OpenSymbol"/>
    </w:rPr>
  </w:style>
  <w:style w:type="character" w:customStyle="1" w:styleId="ListLabel1961">
    <w:name w:val="ListLabel 1961"/>
    <w:qFormat/>
    <w:rsid w:val="007B32DC"/>
    <w:rPr>
      <w:rFonts w:cs="OpenSymbol"/>
    </w:rPr>
  </w:style>
  <w:style w:type="character" w:customStyle="1" w:styleId="ListLabel1962">
    <w:name w:val="ListLabel 1962"/>
    <w:qFormat/>
    <w:rsid w:val="007B32DC"/>
    <w:rPr>
      <w:rFonts w:cs="OpenSymbol"/>
    </w:rPr>
  </w:style>
  <w:style w:type="character" w:customStyle="1" w:styleId="ListLabel1963">
    <w:name w:val="ListLabel 1963"/>
    <w:qFormat/>
    <w:rsid w:val="007B32DC"/>
    <w:rPr>
      <w:rFonts w:cs="OpenSymbol"/>
    </w:rPr>
  </w:style>
  <w:style w:type="character" w:customStyle="1" w:styleId="ListLabel1964">
    <w:name w:val="ListLabel 1964"/>
    <w:qFormat/>
    <w:rsid w:val="007B32DC"/>
    <w:rPr>
      <w:rFonts w:cs="OpenSymbol"/>
    </w:rPr>
  </w:style>
  <w:style w:type="character" w:customStyle="1" w:styleId="ListLabel1965">
    <w:name w:val="ListLabel 1965"/>
    <w:qFormat/>
    <w:rsid w:val="007B32DC"/>
    <w:rPr>
      <w:rFonts w:ascii="Arial" w:eastAsia="Arial" w:hAnsi="Arial" w:cs="OpenSymbol"/>
      <w:sz w:val="22"/>
    </w:rPr>
  </w:style>
  <w:style w:type="character" w:customStyle="1" w:styleId="ListLabel1966">
    <w:name w:val="ListLabel 1966"/>
    <w:qFormat/>
    <w:rsid w:val="007B32DC"/>
    <w:rPr>
      <w:rFonts w:cs="OpenSymbol"/>
    </w:rPr>
  </w:style>
  <w:style w:type="character" w:customStyle="1" w:styleId="ListLabel1967">
    <w:name w:val="ListLabel 1967"/>
    <w:qFormat/>
    <w:rsid w:val="007B32DC"/>
    <w:rPr>
      <w:rFonts w:cs="OpenSymbol"/>
    </w:rPr>
  </w:style>
  <w:style w:type="character" w:customStyle="1" w:styleId="ListLabel1968">
    <w:name w:val="ListLabel 1968"/>
    <w:qFormat/>
    <w:rsid w:val="007B32DC"/>
    <w:rPr>
      <w:rFonts w:cs="OpenSymbol"/>
    </w:rPr>
  </w:style>
  <w:style w:type="character" w:customStyle="1" w:styleId="ListLabel1969">
    <w:name w:val="ListLabel 1969"/>
    <w:qFormat/>
    <w:rsid w:val="007B32DC"/>
    <w:rPr>
      <w:rFonts w:cs="OpenSymbol"/>
    </w:rPr>
  </w:style>
  <w:style w:type="character" w:customStyle="1" w:styleId="ListLabel1970">
    <w:name w:val="ListLabel 1970"/>
    <w:qFormat/>
    <w:rsid w:val="007B32DC"/>
    <w:rPr>
      <w:rFonts w:cs="OpenSymbol"/>
    </w:rPr>
  </w:style>
  <w:style w:type="character" w:customStyle="1" w:styleId="ListLabel1971">
    <w:name w:val="ListLabel 1971"/>
    <w:qFormat/>
    <w:rsid w:val="007B32DC"/>
    <w:rPr>
      <w:rFonts w:cs="OpenSymbol"/>
    </w:rPr>
  </w:style>
  <w:style w:type="character" w:customStyle="1" w:styleId="ListLabel1972">
    <w:name w:val="ListLabel 1972"/>
    <w:qFormat/>
    <w:rsid w:val="007B32DC"/>
    <w:rPr>
      <w:rFonts w:cs="OpenSymbol"/>
    </w:rPr>
  </w:style>
  <w:style w:type="character" w:customStyle="1" w:styleId="ListLabel1973">
    <w:name w:val="ListLabel 1973"/>
    <w:qFormat/>
    <w:rsid w:val="007B32DC"/>
    <w:rPr>
      <w:rFonts w:cs="OpenSymbol"/>
    </w:rPr>
  </w:style>
  <w:style w:type="character" w:customStyle="1" w:styleId="ListLabel1974">
    <w:name w:val="ListLabel 1974"/>
    <w:qFormat/>
    <w:rsid w:val="007B32DC"/>
    <w:rPr>
      <w:rFonts w:ascii="Arial" w:eastAsia="Arial" w:hAnsi="Arial" w:cs="OpenSymbol"/>
      <w:sz w:val="22"/>
    </w:rPr>
  </w:style>
  <w:style w:type="character" w:customStyle="1" w:styleId="ListLabel1975">
    <w:name w:val="ListLabel 1975"/>
    <w:qFormat/>
    <w:rsid w:val="007B32DC"/>
    <w:rPr>
      <w:rFonts w:cs="OpenSymbol"/>
    </w:rPr>
  </w:style>
  <w:style w:type="character" w:customStyle="1" w:styleId="ListLabel1976">
    <w:name w:val="ListLabel 1976"/>
    <w:qFormat/>
    <w:rsid w:val="007B32DC"/>
    <w:rPr>
      <w:rFonts w:cs="OpenSymbol"/>
    </w:rPr>
  </w:style>
  <w:style w:type="character" w:customStyle="1" w:styleId="ListLabel1977">
    <w:name w:val="ListLabel 1977"/>
    <w:qFormat/>
    <w:rsid w:val="007B32DC"/>
    <w:rPr>
      <w:rFonts w:cs="OpenSymbol"/>
    </w:rPr>
  </w:style>
  <w:style w:type="character" w:customStyle="1" w:styleId="ListLabel1978">
    <w:name w:val="ListLabel 1978"/>
    <w:qFormat/>
    <w:rsid w:val="007B32DC"/>
    <w:rPr>
      <w:rFonts w:cs="OpenSymbol"/>
    </w:rPr>
  </w:style>
  <w:style w:type="character" w:customStyle="1" w:styleId="ListLabel1979">
    <w:name w:val="ListLabel 1979"/>
    <w:qFormat/>
    <w:rsid w:val="007B32DC"/>
    <w:rPr>
      <w:rFonts w:cs="OpenSymbol"/>
    </w:rPr>
  </w:style>
  <w:style w:type="character" w:customStyle="1" w:styleId="ListLabel1980">
    <w:name w:val="ListLabel 1980"/>
    <w:qFormat/>
    <w:rsid w:val="007B32DC"/>
    <w:rPr>
      <w:rFonts w:cs="OpenSymbol"/>
    </w:rPr>
  </w:style>
  <w:style w:type="character" w:customStyle="1" w:styleId="ListLabel1981">
    <w:name w:val="ListLabel 1981"/>
    <w:qFormat/>
    <w:rsid w:val="007B32DC"/>
    <w:rPr>
      <w:rFonts w:cs="OpenSymbol"/>
    </w:rPr>
  </w:style>
  <w:style w:type="character" w:customStyle="1" w:styleId="ListLabel1982">
    <w:name w:val="ListLabel 1982"/>
    <w:qFormat/>
    <w:rsid w:val="007B32DC"/>
    <w:rPr>
      <w:rFonts w:cs="OpenSymbol"/>
    </w:rPr>
  </w:style>
  <w:style w:type="character" w:customStyle="1" w:styleId="ListLabel1983">
    <w:name w:val="ListLabel 1983"/>
    <w:qFormat/>
    <w:rsid w:val="007B32DC"/>
    <w:rPr>
      <w:rFonts w:ascii="Arial" w:eastAsia="Arial" w:hAnsi="Arial" w:cs="OpenSymbol"/>
      <w:sz w:val="22"/>
    </w:rPr>
  </w:style>
  <w:style w:type="character" w:customStyle="1" w:styleId="ListLabel1984">
    <w:name w:val="ListLabel 1984"/>
    <w:qFormat/>
    <w:rsid w:val="007B32DC"/>
    <w:rPr>
      <w:rFonts w:cs="Symbol"/>
      <w:lang w:eastAsia="en-US" w:bidi="ar-SA"/>
    </w:rPr>
  </w:style>
  <w:style w:type="character" w:customStyle="1" w:styleId="ListLabel1985">
    <w:name w:val="ListLabel 1985"/>
    <w:qFormat/>
    <w:rsid w:val="007B32DC"/>
    <w:rPr>
      <w:rFonts w:cs="Symbol"/>
      <w:lang w:eastAsia="en-US" w:bidi="ar-SA"/>
    </w:rPr>
  </w:style>
  <w:style w:type="character" w:customStyle="1" w:styleId="ListLabel1986">
    <w:name w:val="ListLabel 1986"/>
    <w:qFormat/>
    <w:rsid w:val="007B32DC"/>
    <w:rPr>
      <w:rFonts w:cs="Symbol"/>
      <w:lang w:eastAsia="en-US" w:bidi="ar-SA"/>
    </w:rPr>
  </w:style>
  <w:style w:type="character" w:customStyle="1" w:styleId="ListLabel1987">
    <w:name w:val="ListLabel 1987"/>
    <w:qFormat/>
    <w:rsid w:val="007B32DC"/>
    <w:rPr>
      <w:rFonts w:cs="Symbol"/>
      <w:lang w:eastAsia="en-US" w:bidi="ar-SA"/>
    </w:rPr>
  </w:style>
  <w:style w:type="character" w:customStyle="1" w:styleId="ListLabel1988">
    <w:name w:val="ListLabel 1988"/>
    <w:qFormat/>
    <w:rsid w:val="007B32DC"/>
    <w:rPr>
      <w:rFonts w:cs="Symbol"/>
      <w:lang w:eastAsia="en-US" w:bidi="ar-SA"/>
    </w:rPr>
  </w:style>
  <w:style w:type="character" w:customStyle="1" w:styleId="ListLabel1989">
    <w:name w:val="ListLabel 1989"/>
    <w:qFormat/>
    <w:rsid w:val="007B32DC"/>
    <w:rPr>
      <w:rFonts w:cs="Symbol"/>
      <w:lang w:eastAsia="en-US" w:bidi="ar-SA"/>
    </w:rPr>
  </w:style>
  <w:style w:type="character" w:customStyle="1" w:styleId="ListLabel1990">
    <w:name w:val="ListLabel 1990"/>
    <w:qFormat/>
    <w:rsid w:val="007B32DC"/>
    <w:rPr>
      <w:rFonts w:cs="Symbol"/>
      <w:lang w:eastAsia="en-US" w:bidi="ar-SA"/>
    </w:rPr>
  </w:style>
  <w:style w:type="character" w:customStyle="1" w:styleId="ListLabel1991">
    <w:name w:val="ListLabel 1991"/>
    <w:qFormat/>
    <w:rsid w:val="007B32DC"/>
    <w:rPr>
      <w:rFonts w:cs="Symbol"/>
      <w:lang w:eastAsia="en-US" w:bidi="ar-SA"/>
    </w:rPr>
  </w:style>
  <w:style w:type="character" w:customStyle="1" w:styleId="ListLabel1992">
    <w:name w:val="ListLabel 1992"/>
    <w:qFormat/>
    <w:rsid w:val="007B32DC"/>
    <w:rPr>
      <w:rFonts w:ascii="Arial" w:eastAsia="Arial" w:hAnsi="Arial" w:cs="OpenSymbol"/>
      <w:sz w:val="22"/>
    </w:rPr>
  </w:style>
  <w:style w:type="character" w:customStyle="1" w:styleId="ListLabel1993">
    <w:name w:val="ListLabel 1993"/>
    <w:qFormat/>
    <w:rsid w:val="007B32DC"/>
    <w:rPr>
      <w:rFonts w:cs="Symbol"/>
      <w:lang w:eastAsia="en-US" w:bidi="ar-SA"/>
    </w:rPr>
  </w:style>
  <w:style w:type="character" w:customStyle="1" w:styleId="ListLabel1994">
    <w:name w:val="ListLabel 1994"/>
    <w:qFormat/>
    <w:rsid w:val="007B32DC"/>
    <w:rPr>
      <w:rFonts w:cs="Symbol"/>
      <w:lang w:eastAsia="en-US" w:bidi="ar-SA"/>
    </w:rPr>
  </w:style>
  <w:style w:type="character" w:customStyle="1" w:styleId="ListLabel1995">
    <w:name w:val="ListLabel 1995"/>
    <w:qFormat/>
    <w:rsid w:val="007B32DC"/>
    <w:rPr>
      <w:rFonts w:cs="Symbol"/>
      <w:lang w:eastAsia="en-US" w:bidi="ar-SA"/>
    </w:rPr>
  </w:style>
  <w:style w:type="character" w:customStyle="1" w:styleId="ListLabel1996">
    <w:name w:val="ListLabel 1996"/>
    <w:qFormat/>
    <w:rsid w:val="007B32DC"/>
    <w:rPr>
      <w:rFonts w:cs="Symbol"/>
      <w:lang w:eastAsia="en-US" w:bidi="ar-SA"/>
    </w:rPr>
  </w:style>
  <w:style w:type="character" w:customStyle="1" w:styleId="ListLabel1997">
    <w:name w:val="ListLabel 1997"/>
    <w:qFormat/>
    <w:rsid w:val="007B32DC"/>
    <w:rPr>
      <w:rFonts w:cs="Symbol"/>
      <w:lang w:eastAsia="en-US" w:bidi="ar-SA"/>
    </w:rPr>
  </w:style>
  <w:style w:type="character" w:customStyle="1" w:styleId="ListLabel1998">
    <w:name w:val="ListLabel 1998"/>
    <w:qFormat/>
    <w:rsid w:val="007B32DC"/>
    <w:rPr>
      <w:rFonts w:cs="Symbol"/>
      <w:lang w:eastAsia="en-US" w:bidi="ar-SA"/>
    </w:rPr>
  </w:style>
  <w:style w:type="character" w:customStyle="1" w:styleId="ListLabel1999">
    <w:name w:val="ListLabel 1999"/>
    <w:qFormat/>
    <w:rsid w:val="007B32DC"/>
    <w:rPr>
      <w:rFonts w:cs="Symbol"/>
      <w:lang w:eastAsia="en-US" w:bidi="ar-SA"/>
    </w:rPr>
  </w:style>
  <w:style w:type="character" w:customStyle="1" w:styleId="ListLabel2000">
    <w:name w:val="ListLabel 2000"/>
    <w:qFormat/>
    <w:rsid w:val="007B32DC"/>
    <w:rPr>
      <w:rFonts w:cs="Symbol"/>
      <w:lang w:eastAsia="en-US" w:bidi="ar-SA"/>
    </w:rPr>
  </w:style>
  <w:style w:type="character" w:customStyle="1" w:styleId="ListLabel2001">
    <w:name w:val="ListLabel 2001"/>
    <w:qFormat/>
    <w:rsid w:val="007B32DC"/>
    <w:rPr>
      <w:rFonts w:ascii="Arial" w:eastAsia="Arial" w:hAnsi="Arial" w:cs="Symbol"/>
    </w:rPr>
  </w:style>
  <w:style w:type="character" w:customStyle="1" w:styleId="ListLabel2002">
    <w:name w:val="ListLabel 2002"/>
    <w:qFormat/>
    <w:rsid w:val="007B32DC"/>
    <w:rPr>
      <w:rFonts w:cs="Courier New"/>
    </w:rPr>
  </w:style>
  <w:style w:type="character" w:customStyle="1" w:styleId="ListLabel2003">
    <w:name w:val="ListLabel 2003"/>
    <w:qFormat/>
    <w:rsid w:val="007B32DC"/>
    <w:rPr>
      <w:rFonts w:cs="Wingdings"/>
    </w:rPr>
  </w:style>
  <w:style w:type="character" w:customStyle="1" w:styleId="ListLabel2004">
    <w:name w:val="ListLabel 2004"/>
    <w:qFormat/>
    <w:rsid w:val="007B32DC"/>
    <w:rPr>
      <w:rFonts w:cs="Symbol"/>
    </w:rPr>
  </w:style>
  <w:style w:type="character" w:customStyle="1" w:styleId="ListLabel2005">
    <w:name w:val="ListLabel 2005"/>
    <w:qFormat/>
    <w:rsid w:val="007B32DC"/>
    <w:rPr>
      <w:rFonts w:cs="Courier New"/>
    </w:rPr>
  </w:style>
  <w:style w:type="character" w:customStyle="1" w:styleId="ListLabel2006">
    <w:name w:val="ListLabel 2006"/>
    <w:qFormat/>
    <w:rsid w:val="007B32DC"/>
    <w:rPr>
      <w:rFonts w:cs="Wingdings"/>
    </w:rPr>
  </w:style>
  <w:style w:type="character" w:customStyle="1" w:styleId="ListLabel2007">
    <w:name w:val="ListLabel 2007"/>
    <w:qFormat/>
    <w:rsid w:val="007B32DC"/>
    <w:rPr>
      <w:rFonts w:cs="Symbol"/>
    </w:rPr>
  </w:style>
  <w:style w:type="character" w:customStyle="1" w:styleId="ListLabel2008">
    <w:name w:val="ListLabel 2008"/>
    <w:qFormat/>
    <w:rsid w:val="007B32DC"/>
    <w:rPr>
      <w:rFonts w:cs="Courier New"/>
    </w:rPr>
  </w:style>
  <w:style w:type="character" w:customStyle="1" w:styleId="ListLabel2009">
    <w:name w:val="ListLabel 2009"/>
    <w:qFormat/>
    <w:rsid w:val="007B32DC"/>
    <w:rPr>
      <w:rFonts w:cs="Wingdings"/>
    </w:rPr>
  </w:style>
  <w:style w:type="character" w:customStyle="1" w:styleId="ListLabel2010">
    <w:name w:val="ListLabel 2010"/>
    <w:qFormat/>
    <w:rsid w:val="007B32DC"/>
    <w:rPr>
      <w:rFonts w:ascii="Arial" w:eastAsia="Arial" w:hAnsi="Arial" w:cs="Symbol"/>
      <w:sz w:val="22"/>
    </w:rPr>
  </w:style>
  <w:style w:type="character" w:customStyle="1" w:styleId="ListLabel2011">
    <w:name w:val="ListLabel 2011"/>
    <w:qFormat/>
    <w:rsid w:val="007B32DC"/>
    <w:rPr>
      <w:rFonts w:cs="Courier New"/>
    </w:rPr>
  </w:style>
  <w:style w:type="character" w:customStyle="1" w:styleId="ListLabel2012">
    <w:name w:val="ListLabel 2012"/>
    <w:qFormat/>
    <w:rsid w:val="007B32DC"/>
    <w:rPr>
      <w:rFonts w:cs="Wingdings"/>
    </w:rPr>
  </w:style>
  <w:style w:type="character" w:customStyle="1" w:styleId="ListLabel2013">
    <w:name w:val="ListLabel 2013"/>
    <w:qFormat/>
    <w:rsid w:val="007B32DC"/>
    <w:rPr>
      <w:rFonts w:cs="Symbol"/>
    </w:rPr>
  </w:style>
  <w:style w:type="character" w:customStyle="1" w:styleId="ListLabel2014">
    <w:name w:val="ListLabel 2014"/>
    <w:qFormat/>
    <w:rsid w:val="007B32DC"/>
    <w:rPr>
      <w:rFonts w:cs="Courier New"/>
    </w:rPr>
  </w:style>
  <w:style w:type="character" w:customStyle="1" w:styleId="ListLabel2015">
    <w:name w:val="ListLabel 2015"/>
    <w:qFormat/>
    <w:rsid w:val="007B32DC"/>
    <w:rPr>
      <w:rFonts w:cs="Wingdings"/>
    </w:rPr>
  </w:style>
  <w:style w:type="character" w:customStyle="1" w:styleId="ListLabel2016">
    <w:name w:val="ListLabel 2016"/>
    <w:qFormat/>
    <w:rsid w:val="007B32DC"/>
    <w:rPr>
      <w:rFonts w:cs="Symbol"/>
    </w:rPr>
  </w:style>
  <w:style w:type="character" w:customStyle="1" w:styleId="ListLabel2017">
    <w:name w:val="ListLabel 2017"/>
    <w:qFormat/>
    <w:rsid w:val="007B32DC"/>
    <w:rPr>
      <w:rFonts w:cs="Courier New"/>
    </w:rPr>
  </w:style>
  <w:style w:type="character" w:customStyle="1" w:styleId="ListLabel2018">
    <w:name w:val="ListLabel 2018"/>
    <w:qFormat/>
    <w:rsid w:val="007B32DC"/>
    <w:rPr>
      <w:rFonts w:cs="Wingdings"/>
    </w:rPr>
  </w:style>
  <w:style w:type="character" w:customStyle="1" w:styleId="ListLabel2019">
    <w:name w:val="ListLabel 2019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2020">
    <w:name w:val="ListLabel 2020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021">
    <w:name w:val="ListLabel 2021"/>
    <w:qFormat/>
    <w:rsid w:val="007B32DC"/>
    <w:rPr>
      <w:rFonts w:cs="Symbol"/>
      <w:lang w:eastAsia="en-US" w:bidi="ar-SA"/>
    </w:rPr>
  </w:style>
  <w:style w:type="character" w:customStyle="1" w:styleId="ListLabel2022">
    <w:name w:val="ListLabel 2022"/>
    <w:qFormat/>
    <w:rsid w:val="007B32DC"/>
    <w:rPr>
      <w:rFonts w:cs="Symbol"/>
      <w:lang w:eastAsia="en-US" w:bidi="ar-SA"/>
    </w:rPr>
  </w:style>
  <w:style w:type="character" w:customStyle="1" w:styleId="ListLabel2023">
    <w:name w:val="ListLabel 2023"/>
    <w:qFormat/>
    <w:rsid w:val="007B32DC"/>
    <w:rPr>
      <w:rFonts w:cs="Symbol"/>
      <w:lang w:eastAsia="en-US" w:bidi="ar-SA"/>
    </w:rPr>
  </w:style>
  <w:style w:type="character" w:customStyle="1" w:styleId="ListLabel2024">
    <w:name w:val="ListLabel 2024"/>
    <w:qFormat/>
    <w:rsid w:val="007B32DC"/>
    <w:rPr>
      <w:rFonts w:cs="Symbol"/>
      <w:lang w:eastAsia="en-US" w:bidi="ar-SA"/>
    </w:rPr>
  </w:style>
  <w:style w:type="character" w:customStyle="1" w:styleId="ListLabel2025">
    <w:name w:val="ListLabel 2025"/>
    <w:qFormat/>
    <w:rsid w:val="007B32DC"/>
    <w:rPr>
      <w:rFonts w:cs="Symbol"/>
      <w:lang w:eastAsia="en-US" w:bidi="ar-SA"/>
    </w:rPr>
  </w:style>
  <w:style w:type="character" w:customStyle="1" w:styleId="ListLabel2026">
    <w:name w:val="ListLabel 2026"/>
    <w:qFormat/>
    <w:rsid w:val="007B32DC"/>
    <w:rPr>
      <w:rFonts w:cs="Symbol"/>
      <w:lang w:eastAsia="en-US" w:bidi="ar-SA"/>
    </w:rPr>
  </w:style>
  <w:style w:type="character" w:customStyle="1" w:styleId="ListLabel2027">
    <w:name w:val="ListLabel 2027"/>
    <w:qFormat/>
    <w:rsid w:val="007B32DC"/>
    <w:rPr>
      <w:rFonts w:cs="Symbol"/>
      <w:lang w:eastAsia="en-US" w:bidi="ar-SA"/>
    </w:rPr>
  </w:style>
  <w:style w:type="character" w:customStyle="1" w:styleId="ListLabel2028">
    <w:name w:val="ListLabel 2028"/>
    <w:qFormat/>
    <w:rsid w:val="007B32DC"/>
    <w:rPr>
      <w:rFonts w:cs="Symbol"/>
      <w:sz w:val="22"/>
      <w:lang w:eastAsia="en-US" w:bidi="ar-SA"/>
    </w:rPr>
  </w:style>
  <w:style w:type="character" w:customStyle="1" w:styleId="ListLabel2029">
    <w:name w:val="ListLabel 202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030">
    <w:name w:val="ListLabel 2030"/>
    <w:qFormat/>
    <w:rsid w:val="007B32DC"/>
    <w:rPr>
      <w:rFonts w:cs="Symbol"/>
      <w:lang w:eastAsia="en-US" w:bidi="ar-SA"/>
    </w:rPr>
  </w:style>
  <w:style w:type="character" w:customStyle="1" w:styleId="ListLabel2031">
    <w:name w:val="ListLabel 2031"/>
    <w:qFormat/>
    <w:rsid w:val="007B32DC"/>
    <w:rPr>
      <w:rFonts w:cs="Symbol"/>
      <w:lang w:eastAsia="en-US" w:bidi="ar-SA"/>
    </w:rPr>
  </w:style>
  <w:style w:type="character" w:customStyle="1" w:styleId="ListLabel2032">
    <w:name w:val="ListLabel 2032"/>
    <w:qFormat/>
    <w:rsid w:val="007B32DC"/>
    <w:rPr>
      <w:rFonts w:cs="Symbol"/>
      <w:lang w:eastAsia="en-US" w:bidi="ar-SA"/>
    </w:rPr>
  </w:style>
  <w:style w:type="character" w:customStyle="1" w:styleId="ListLabel2033">
    <w:name w:val="ListLabel 2033"/>
    <w:qFormat/>
    <w:rsid w:val="007B32DC"/>
    <w:rPr>
      <w:rFonts w:cs="Symbol"/>
      <w:lang w:eastAsia="en-US" w:bidi="ar-SA"/>
    </w:rPr>
  </w:style>
  <w:style w:type="character" w:customStyle="1" w:styleId="ListLabel2034">
    <w:name w:val="ListLabel 2034"/>
    <w:qFormat/>
    <w:rsid w:val="007B32DC"/>
    <w:rPr>
      <w:rFonts w:cs="Symbol"/>
      <w:lang w:eastAsia="en-US" w:bidi="ar-SA"/>
    </w:rPr>
  </w:style>
  <w:style w:type="character" w:customStyle="1" w:styleId="ListLabel2035">
    <w:name w:val="ListLabel 2035"/>
    <w:qFormat/>
    <w:rsid w:val="007B32DC"/>
    <w:rPr>
      <w:rFonts w:cs="Symbol"/>
      <w:lang w:eastAsia="en-US" w:bidi="ar-SA"/>
    </w:rPr>
  </w:style>
  <w:style w:type="character" w:customStyle="1" w:styleId="ListLabel2036">
    <w:name w:val="ListLabel 2036"/>
    <w:qFormat/>
    <w:rsid w:val="007B32DC"/>
    <w:rPr>
      <w:rFonts w:cs="Symbol"/>
      <w:lang w:eastAsia="en-US" w:bidi="ar-SA"/>
    </w:rPr>
  </w:style>
  <w:style w:type="character" w:customStyle="1" w:styleId="ListLabel2037">
    <w:name w:val="ListLabel 2037"/>
    <w:qFormat/>
    <w:rsid w:val="007B32DC"/>
    <w:rPr>
      <w:rFonts w:ascii="Arial" w:eastAsia="Arial" w:hAnsi="Arial" w:cs="Symbol"/>
      <w:sz w:val="24"/>
    </w:rPr>
  </w:style>
  <w:style w:type="character" w:customStyle="1" w:styleId="ListLabel2038">
    <w:name w:val="ListLabel 2038"/>
    <w:qFormat/>
    <w:rsid w:val="007B32DC"/>
    <w:rPr>
      <w:rFonts w:cs="Courier New"/>
    </w:rPr>
  </w:style>
  <w:style w:type="character" w:customStyle="1" w:styleId="ListLabel2039">
    <w:name w:val="ListLabel 2039"/>
    <w:qFormat/>
    <w:rsid w:val="007B32DC"/>
    <w:rPr>
      <w:rFonts w:cs="Wingdings"/>
    </w:rPr>
  </w:style>
  <w:style w:type="character" w:customStyle="1" w:styleId="ListLabel2040">
    <w:name w:val="ListLabel 2040"/>
    <w:qFormat/>
    <w:rsid w:val="007B32DC"/>
    <w:rPr>
      <w:rFonts w:cs="Symbol"/>
    </w:rPr>
  </w:style>
  <w:style w:type="character" w:customStyle="1" w:styleId="ListLabel2041">
    <w:name w:val="ListLabel 2041"/>
    <w:qFormat/>
    <w:rsid w:val="007B32DC"/>
    <w:rPr>
      <w:rFonts w:cs="Courier New"/>
    </w:rPr>
  </w:style>
  <w:style w:type="character" w:customStyle="1" w:styleId="ListLabel2042">
    <w:name w:val="ListLabel 2042"/>
    <w:qFormat/>
    <w:rsid w:val="007B32DC"/>
    <w:rPr>
      <w:rFonts w:cs="Wingdings"/>
    </w:rPr>
  </w:style>
  <w:style w:type="character" w:customStyle="1" w:styleId="ListLabel2043">
    <w:name w:val="ListLabel 2043"/>
    <w:qFormat/>
    <w:rsid w:val="007B32DC"/>
    <w:rPr>
      <w:rFonts w:cs="Symbol"/>
    </w:rPr>
  </w:style>
  <w:style w:type="character" w:customStyle="1" w:styleId="ListLabel2044">
    <w:name w:val="ListLabel 2044"/>
    <w:qFormat/>
    <w:rsid w:val="007B32DC"/>
    <w:rPr>
      <w:rFonts w:cs="Courier New"/>
    </w:rPr>
  </w:style>
  <w:style w:type="character" w:customStyle="1" w:styleId="ListLabel2045">
    <w:name w:val="ListLabel 2045"/>
    <w:qFormat/>
    <w:rsid w:val="007B32DC"/>
    <w:rPr>
      <w:rFonts w:cs="Wingdings"/>
    </w:rPr>
  </w:style>
  <w:style w:type="character" w:customStyle="1" w:styleId="ListLabel2046">
    <w:name w:val="ListLabel 2046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047">
    <w:name w:val="ListLabel 2047"/>
    <w:qFormat/>
    <w:rsid w:val="007B32DC"/>
    <w:rPr>
      <w:rFonts w:cs="Courier New"/>
    </w:rPr>
  </w:style>
  <w:style w:type="character" w:customStyle="1" w:styleId="ListLabel2048">
    <w:name w:val="ListLabel 2048"/>
    <w:qFormat/>
    <w:rsid w:val="007B32DC"/>
    <w:rPr>
      <w:rFonts w:cs="Wingdings"/>
    </w:rPr>
  </w:style>
  <w:style w:type="character" w:customStyle="1" w:styleId="ListLabel2049">
    <w:name w:val="ListLabel 2049"/>
    <w:qFormat/>
    <w:rsid w:val="007B32DC"/>
    <w:rPr>
      <w:rFonts w:cs="Symbol"/>
    </w:rPr>
  </w:style>
  <w:style w:type="character" w:customStyle="1" w:styleId="ListLabel2050">
    <w:name w:val="ListLabel 2050"/>
    <w:qFormat/>
    <w:rsid w:val="007B32DC"/>
    <w:rPr>
      <w:rFonts w:cs="Courier New"/>
    </w:rPr>
  </w:style>
  <w:style w:type="character" w:customStyle="1" w:styleId="ListLabel2051">
    <w:name w:val="ListLabel 2051"/>
    <w:qFormat/>
    <w:rsid w:val="007B32DC"/>
    <w:rPr>
      <w:rFonts w:cs="Wingdings"/>
    </w:rPr>
  </w:style>
  <w:style w:type="character" w:customStyle="1" w:styleId="ListLabel2052">
    <w:name w:val="ListLabel 2052"/>
    <w:qFormat/>
    <w:rsid w:val="007B32DC"/>
    <w:rPr>
      <w:rFonts w:cs="Symbol"/>
    </w:rPr>
  </w:style>
  <w:style w:type="character" w:customStyle="1" w:styleId="ListLabel2053">
    <w:name w:val="ListLabel 2053"/>
    <w:qFormat/>
    <w:rsid w:val="007B32DC"/>
    <w:rPr>
      <w:rFonts w:cs="Courier New"/>
    </w:rPr>
  </w:style>
  <w:style w:type="character" w:customStyle="1" w:styleId="ListLabel2054">
    <w:name w:val="ListLabel 2054"/>
    <w:qFormat/>
    <w:rsid w:val="007B32DC"/>
    <w:rPr>
      <w:rFonts w:cs="Wingdings"/>
    </w:rPr>
  </w:style>
  <w:style w:type="character" w:customStyle="1" w:styleId="ListLabel2055">
    <w:name w:val="ListLabel 2055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056">
    <w:name w:val="ListLabel 2056"/>
    <w:qFormat/>
    <w:rsid w:val="007B32DC"/>
    <w:rPr>
      <w:rFonts w:cs="Courier New"/>
    </w:rPr>
  </w:style>
  <w:style w:type="character" w:customStyle="1" w:styleId="ListLabel2057">
    <w:name w:val="ListLabel 2057"/>
    <w:qFormat/>
    <w:rsid w:val="007B32DC"/>
    <w:rPr>
      <w:rFonts w:cs="Wingdings"/>
    </w:rPr>
  </w:style>
  <w:style w:type="character" w:customStyle="1" w:styleId="ListLabel2058">
    <w:name w:val="ListLabel 2058"/>
    <w:qFormat/>
    <w:rsid w:val="007B32DC"/>
    <w:rPr>
      <w:rFonts w:cs="Symbol"/>
    </w:rPr>
  </w:style>
  <w:style w:type="character" w:customStyle="1" w:styleId="ListLabel2059">
    <w:name w:val="ListLabel 2059"/>
    <w:qFormat/>
    <w:rsid w:val="007B32DC"/>
    <w:rPr>
      <w:rFonts w:cs="Courier New"/>
    </w:rPr>
  </w:style>
  <w:style w:type="character" w:customStyle="1" w:styleId="ListLabel2060">
    <w:name w:val="ListLabel 2060"/>
    <w:qFormat/>
    <w:rsid w:val="007B32DC"/>
    <w:rPr>
      <w:rFonts w:cs="Wingdings"/>
    </w:rPr>
  </w:style>
  <w:style w:type="character" w:customStyle="1" w:styleId="ListLabel2061">
    <w:name w:val="ListLabel 2061"/>
    <w:qFormat/>
    <w:rsid w:val="007B32DC"/>
    <w:rPr>
      <w:rFonts w:cs="Symbol"/>
    </w:rPr>
  </w:style>
  <w:style w:type="character" w:customStyle="1" w:styleId="ListLabel2062">
    <w:name w:val="ListLabel 2062"/>
    <w:qFormat/>
    <w:rsid w:val="007B32DC"/>
    <w:rPr>
      <w:rFonts w:cs="Courier New"/>
    </w:rPr>
  </w:style>
  <w:style w:type="character" w:customStyle="1" w:styleId="ListLabel2063">
    <w:name w:val="ListLabel 2063"/>
    <w:qFormat/>
    <w:rsid w:val="007B32DC"/>
    <w:rPr>
      <w:rFonts w:cs="Wingdings"/>
    </w:rPr>
  </w:style>
  <w:style w:type="character" w:customStyle="1" w:styleId="ListLabel2064">
    <w:name w:val="ListLabel 2064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065">
    <w:name w:val="ListLabel 2065"/>
    <w:qFormat/>
    <w:rsid w:val="007B32DC"/>
    <w:rPr>
      <w:rFonts w:cs="Courier New"/>
    </w:rPr>
  </w:style>
  <w:style w:type="character" w:customStyle="1" w:styleId="ListLabel2066">
    <w:name w:val="ListLabel 2066"/>
    <w:qFormat/>
    <w:rsid w:val="007B32DC"/>
    <w:rPr>
      <w:rFonts w:cs="Wingdings"/>
    </w:rPr>
  </w:style>
  <w:style w:type="character" w:customStyle="1" w:styleId="ListLabel2067">
    <w:name w:val="ListLabel 2067"/>
    <w:qFormat/>
    <w:rsid w:val="007B32DC"/>
    <w:rPr>
      <w:rFonts w:cs="Symbol"/>
    </w:rPr>
  </w:style>
  <w:style w:type="character" w:customStyle="1" w:styleId="ListLabel2068">
    <w:name w:val="ListLabel 2068"/>
    <w:qFormat/>
    <w:rsid w:val="007B32DC"/>
    <w:rPr>
      <w:rFonts w:cs="Courier New"/>
    </w:rPr>
  </w:style>
  <w:style w:type="character" w:customStyle="1" w:styleId="ListLabel2069">
    <w:name w:val="ListLabel 2069"/>
    <w:qFormat/>
    <w:rsid w:val="007B32DC"/>
    <w:rPr>
      <w:rFonts w:cs="Wingdings"/>
    </w:rPr>
  </w:style>
  <w:style w:type="character" w:customStyle="1" w:styleId="ListLabel2070">
    <w:name w:val="ListLabel 2070"/>
    <w:qFormat/>
    <w:rsid w:val="007B32DC"/>
    <w:rPr>
      <w:rFonts w:cs="Symbol"/>
    </w:rPr>
  </w:style>
  <w:style w:type="character" w:customStyle="1" w:styleId="ListLabel2071">
    <w:name w:val="ListLabel 2071"/>
    <w:qFormat/>
    <w:rsid w:val="007B32DC"/>
    <w:rPr>
      <w:rFonts w:cs="Courier New"/>
    </w:rPr>
  </w:style>
  <w:style w:type="character" w:customStyle="1" w:styleId="ListLabel2072">
    <w:name w:val="ListLabel 2072"/>
    <w:qFormat/>
    <w:rsid w:val="007B32DC"/>
    <w:rPr>
      <w:rFonts w:cs="Wingdings"/>
    </w:rPr>
  </w:style>
  <w:style w:type="character" w:customStyle="1" w:styleId="ListLabel2073">
    <w:name w:val="ListLabel 2073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074">
    <w:name w:val="ListLabel 2074"/>
    <w:qFormat/>
    <w:rsid w:val="007B32DC"/>
    <w:rPr>
      <w:rFonts w:cs="Courier New"/>
    </w:rPr>
  </w:style>
  <w:style w:type="character" w:customStyle="1" w:styleId="ListLabel2075">
    <w:name w:val="ListLabel 2075"/>
    <w:qFormat/>
    <w:rsid w:val="007B32DC"/>
    <w:rPr>
      <w:rFonts w:cs="Wingdings"/>
    </w:rPr>
  </w:style>
  <w:style w:type="character" w:customStyle="1" w:styleId="ListLabel2076">
    <w:name w:val="ListLabel 2076"/>
    <w:qFormat/>
    <w:rsid w:val="007B32DC"/>
    <w:rPr>
      <w:rFonts w:cs="Symbol"/>
    </w:rPr>
  </w:style>
  <w:style w:type="character" w:customStyle="1" w:styleId="ListLabel2077">
    <w:name w:val="ListLabel 2077"/>
    <w:qFormat/>
    <w:rsid w:val="007B32DC"/>
    <w:rPr>
      <w:rFonts w:cs="Courier New"/>
    </w:rPr>
  </w:style>
  <w:style w:type="character" w:customStyle="1" w:styleId="ListLabel2078">
    <w:name w:val="ListLabel 2078"/>
    <w:qFormat/>
    <w:rsid w:val="007B32DC"/>
    <w:rPr>
      <w:rFonts w:cs="Wingdings"/>
    </w:rPr>
  </w:style>
  <w:style w:type="character" w:customStyle="1" w:styleId="ListLabel2079">
    <w:name w:val="ListLabel 2079"/>
    <w:qFormat/>
    <w:rsid w:val="007B32DC"/>
    <w:rPr>
      <w:rFonts w:cs="Symbol"/>
    </w:rPr>
  </w:style>
  <w:style w:type="character" w:customStyle="1" w:styleId="ListLabel2080">
    <w:name w:val="ListLabel 2080"/>
    <w:qFormat/>
    <w:rsid w:val="007B32DC"/>
    <w:rPr>
      <w:rFonts w:cs="Courier New"/>
    </w:rPr>
  </w:style>
  <w:style w:type="character" w:customStyle="1" w:styleId="ListLabel2081">
    <w:name w:val="ListLabel 2081"/>
    <w:qFormat/>
    <w:rsid w:val="007B32DC"/>
    <w:rPr>
      <w:rFonts w:cs="Wingdings"/>
    </w:rPr>
  </w:style>
  <w:style w:type="character" w:customStyle="1" w:styleId="ListLabel2082">
    <w:name w:val="ListLabel 2082"/>
    <w:qFormat/>
    <w:rsid w:val="007B32DC"/>
    <w:rPr>
      <w:rFonts w:ascii="Arial" w:eastAsia="Arial" w:hAnsi="Arial" w:cs="Symbol"/>
    </w:rPr>
  </w:style>
  <w:style w:type="character" w:customStyle="1" w:styleId="ListLabel2083">
    <w:name w:val="ListLabel 2083"/>
    <w:qFormat/>
    <w:rsid w:val="007B32DC"/>
    <w:rPr>
      <w:rFonts w:cs="Courier New"/>
    </w:rPr>
  </w:style>
  <w:style w:type="character" w:customStyle="1" w:styleId="ListLabel2084">
    <w:name w:val="ListLabel 2084"/>
    <w:qFormat/>
    <w:rsid w:val="007B32DC"/>
    <w:rPr>
      <w:rFonts w:cs="Wingdings"/>
    </w:rPr>
  </w:style>
  <w:style w:type="character" w:customStyle="1" w:styleId="ListLabel2085">
    <w:name w:val="ListLabel 2085"/>
    <w:qFormat/>
    <w:rsid w:val="007B32DC"/>
    <w:rPr>
      <w:rFonts w:cs="Symbol"/>
    </w:rPr>
  </w:style>
  <w:style w:type="character" w:customStyle="1" w:styleId="ListLabel2086">
    <w:name w:val="ListLabel 2086"/>
    <w:qFormat/>
    <w:rsid w:val="007B32DC"/>
    <w:rPr>
      <w:rFonts w:cs="Courier New"/>
    </w:rPr>
  </w:style>
  <w:style w:type="character" w:customStyle="1" w:styleId="ListLabel2087">
    <w:name w:val="ListLabel 2087"/>
    <w:qFormat/>
    <w:rsid w:val="007B32DC"/>
    <w:rPr>
      <w:rFonts w:cs="Wingdings"/>
    </w:rPr>
  </w:style>
  <w:style w:type="character" w:customStyle="1" w:styleId="ListLabel2088">
    <w:name w:val="ListLabel 2088"/>
    <w:qFormat/>
    <w:rsid w:val="007B32DC"/>
    <w:rPr>
      <w:rFonts w:cs="Symbol"/>
    </w:rPr>
  </w:style>
  <w:style w:type="character" w:customStyle="1" w:styleId="ListLabel2089">
    <w:name w:val="ListLabel 2089"/>
    <w:qFormat/>
    <w:rsid w:val="007B32DC"/>
    <w:rPr>
      <w:rFonts w:cs="Courier New"/>
    </w:rPr>
  </w:style>
  <w:style w:type="character" w:customStyle="1" w:styleId="ListLabel2090">
    <w:name w:val="ListLabel 2090"/>
    <w:qFormat/>
    <w:rsid w:val="007B32DC"/>
    <w:rPr>
      <w:rFonts w:cs="Wingdings"/>
    </w:rPr>
  </w:style>
  <w:style w:type="character" w:customStyle="1" w:styleId="ListLabel2091">
    <w:name w:val="ListLabel 2091"/>
    <w:qFormat/>
    <w:rsid w:val="007B32DC"/>
    <w:rPr>
      <w:rFonts w:ascii="Arial" w:eastAsia="Arial" w:hAnsi="Arial" w:cs="Symbol"/>
    </w:rPr>
  </w:style>
  <w:style w:type="character" w:customStyle="1" w:styleId="ListLabel2092">
    <w:name w:val="ListLabel 2092"/>
    <w:qFormat/>
    <w:rsid w:val="007B32DC"/>
    <w:rPr>
      <w:rFonts w:cs="Courier New"/>
    </w:rPr>
  </w:style>
  <w:style w:type="character" w:customStyle="1" w:styleId="ListLabel2093">
    <w:name w:val="ListLabel 2093"/>
    <w:qFormat/>
    <w:rsid w:val="007B32DC"/>
    <w:rPr>
      <w:rFonts w:cs="Wingdings"/>
    </w:rPr>
  </w:style>
  <w:style w:type="character" w:customStyle="1" w:styleId="ListLabel2094">
    <w:name w:val="ListLabel 2094"/>
    <w:qFormat/>
    <w:rsid w:val="007B32DC"/>
    <w:rPr>
      <w:rFonts w:cs="Symbol"/>
    </w:rPr>
  </w:style>
  <w:style w:type="character" w:customStyle="1" w:styleId="ListLabel2095">
    <w:name w:val="ListLabel 2095"/>
    <w:qFormat/>
    <w:rsid w:val="007B32DC"/>
    <w:rPr>
      <w:rFonts w:cs="Courier New"/>
    </w:rPr>
  </w:style>
  <w:style w:type="character" w:customStyle="1" w:styleId="ListLabel2096">
    <w:name w:val="ListLabel 2096"/>
    <w:qFormat/>
    <w:rsid w:val="007B32DC"/>
    <w:rPr>
      <w:rFonts w:cs="Wingdings"/>
    </w:rPr>
  </w:style>
  <w:style w:type="character" w:customStyle="1" w:styleId="ListLabel2097">
    <w:name w:val="ListLabel 2097"/>
    <w:qFormat/>
    <w:rsid w:val="007B32DC"/>
    <w:rPr>
      <w:rFonts w:cs="Symbol"/>
    </w:rPr>
  </w:style>
  <w:style w:type="character" w:customStyle="1" w:styleId="ListLabel2098">
    <w:name w:val="ListLabel 2098"/>
    <w:qFormat/>
    <w:rsid w:val="007B32DC"/>
    <w:rPr>
      <w:rFonts w:cs="Courier New"/>
    </w:rPr>
  </w:style>
  <w:style w:type="character" w:customStyle="1" w:styleId="ListLabel2099">
    <w:name w:val="ListLabel 2099"/>
    <w:qFormat/>
    <w:rsid w:val="007B32DC"/>
    <w:rPr>
      <w:rFonts w:cs="Wingdings"/>
    </w:rPr>
  </w:style>
  <w:style w:type="character" w:customStyle="1" w:styleId="ListLabel2100">
    <w:name w:val="ListLabel 2100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101">
    <w:name w:val="ListLabel 2101"/>
    <w:qFormat/>
    <w:rsid w:val="007B32DC"/>
    <w:rPr>
      <w:rFonts w:ascii="Arial" w:eastAsia="Arial" w:hAnsi="Arial" w:cs="Symbol"/>
      <w:sz w:val="20"/>
    </w:rPr>
  </w:style>
  <w:style w:type="character" w:customStyle="1" w:styleId="ListLabel2102">
    <w:name w:val="ListLabel 2102"/>
    <w:qFormat/>
    <w:rsid w:val="007B32DC"/>
    <w:rPr>
      <w:rFonts w:cs="Courier New"/>
    </w:rPr>
  </w:style>
  <w:style w:type="character" w:customStyle="1" w:styleId="ListLabel2103">
    <w:name w:val="ListLabel 2103"/>
    <w:qFormat/>
    <w:rsid w:val="007B32DC"/>
    <w:rPr>
      <w:rFonts w:cs="Wingdings"/>
    </w:rPr>
  </w:style>
  <w:style w:type="character" w:customStyle="1" w:styleId="ListLabel2104">
    <w:name w:val="ListLabel 2104"/>
    <w:qFormat/>
    <w:rsid w:val="007B32DC"/>
    <w:rPr>
      <w:rFonts w:cs="Symbol"/>
    </w:rPr>
  </w:style>
  <w:style w:type="character" w:customStyle="1" w:styleId="ListLabel2105">
    <w:name w:val="ListLabel 2105"/>
    <w:qFormat/>
    <w:rsid w:val="007B32DC"/>
    <w:rPr>
      <w:rFonts w:cs="Courier New"/>
    </w:rPr>
  </w:style>
  <w:style w:type="character" w:customStyle="1" w:styleId="ListLabel2106">
    <w:name w:val="ListLabel 2106"/>
    <w:qFormat/>
    <w:rsid w:val="007B32DC"/>
    <w:rPr>
      <w:rFonts w:cs="Wingdings"/>
    </w:rPr>
  </w:style>
  <w:style w:type="character" w:customStyle="1" w:styleId="ListLabel2107">
    <w:name w:val="ListLabel 2107"/>
    <w:qFormat/>
    <w:rsid w:val="007B32DC"/>
    <w:rPr>
      <w:rFonts w:cs="Symbol"/>
    </w:rPr>
  </w:style>
  <w:style w:type="character" w:customStyle="1" w:styleId="ListLabel2108">
    <w:name w:val="ListLabel 2108"/>
    <w:qFormat/>
    <w:rsid w:val="007B32DC"/>
    <w:rPr>
      <w:rFonts w:cs="Courier New"/>
    </w:rPr>
  </w:style>
  <w:style w:type="character" w:customStyle="1" w:styleId="ListLabel2109">
    <w:name w:val="ListLabel 2109"/>
    <w:qFormat/>
    <w:rsid w:val="007B32DC"/>
    <w:rPr>
      <w:rFonts w:cs="Wingdings"/>
    </w:rPr>
  </w:style>
  <w:style w:type="character" w:customStyle="1" w:styleId="ListLabel2110">
    <w:name w:val="ListLabel 2110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111">
    <w:name w:val="ListLabel 2111"/>
    <w:qFormat/>
    <w:rsid w:val="007B32DC"/>
    <w:rPr>
      <w:rFonts w:cs="Courier New"/>
    </w:rPr>
  </w:style>
  <w:style w:type="character" w:customStyle="1" w:styleId="ListLabel2112">
    <w:name w:val="ListLabel 2112"/>
    <w:qFormat/>
    <w:rsid w:val="007B32DC"/>
    <w:rPr>
      <w:rFonts w:cs="Wingdings"/>
    </w:rPr>
  </w:style>
  <w:style w:type="character" w:customStyle="1" w:styleId="ListLabel2113">
    <w:name w:val="ListLabel 2113"/>
    <w:qFormat/>
    <w:rsid w:val="007B32DC"/>
    <w:rPr>
      <w:rFonts w:cs="Symbol"/>
    </w:rPr>
  </w:style>
  <w:style w:type="character" w:customStyle="1" w:styleId="ListLabel2114">
    <w:name w:val="ListLabel 2114"/>
    <w:qFormat/>
    <w:rsid w:val="007B32DC"/>
    <w:rPr>
      <w:rFonts w:cs="Courier New"/>
    </w:rPr>
  </w:style>
  <w:style w:type="character" w:customStyle="1" w:styleId="ListLabel2115">
    <w:name w:val="ListLabel 2115"/>
    <w:qFormat/>
    <w:rsid w:val="007B32DC"/>
    <w:rPr>
      <w:rFonts w:cs="Wingdings"/>
    </w:rPr>
  </w:style>
  <w:style w:type="character" w:customStyle="1" w:styleId="ListLabel2116">
    <w:name w:val="ListLabel 2116"/>
    <w:qFormat/>
    <w:rsid w:val="007B32DC"/>
    <w:rPr>
      <w:rFonts w:cs="Symbol"/>
    </w:rPr>
  </w:style>
  <w:style w:type="character" w:customStyle="1" w:styleId="ListLabel2117">
    <w:name w:val="ListLabel 2117"/>
    <w:qFormat/>
    <w:rsid w:val="007B32DC"/>
    <w:rPr>
      <w:rFonts w:cs="Courier New"/>
    </w:rPr>
  </w:style>
  <w:style w:type="character" w:customStyle="1" w:styleId="ListLabel2118">
    <w:name w:val="ListLabel 2118"/>
    <w:qFormat/>
    <w:rsid w:val="007B32DC"/>
    <w:rPr>
      <w:rFonts w:cs="Wingdings"/>
    </w:rPr>
  </w:style>
  <w:style w:type="character" w:customStyle="1" w:styleId="ListLabel2119">
    <w:name w:val="ListLabel 2119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120">
    <w:name w:val="ListLabel 2120"/>
    <w:qFormat/>
    <w:rsid w:val="007B32DC"/>
    <w:rPr>
      <w:rFonts w:cs="Courier New"/>
    </w:rPr>
  </w:style>
  <w:style w:type="character" w:customStyle="1" w:styleId="ListLabel2121">
    <w:name w:val="ListLabel 2121"/>
    <w:qFormat/>
    <w:rsid w:val="007B32DC"/>
    <w:rPr>
      <w:rFonts w:cs="Wingdings"/>
    </w:rPr>
  </w:style>
  <w:style w:type="character" w:customStyle="1" w:styleId="ListLabel2122">
    <w:name w:val="ListLabel 2122"/>
    <w:qFormat/>
    <w:rsid w:val="007B32DC"/>
    <w:rPr>
      <w:rFonts w:cs="Symbol"/>
    </w:rPr>
  </w:style>
  <w:style w:type="character" w:customStyle="1" w:styleId="ListLabel2123">
    <w:name w:val="ListLabel 2123"/>
    <w:qFormat/>
    <w:rsid w:val="007B32DC"/>
    <w:rPr>
      <w:rFonts w:cs="Courier New"/>
    </w:rPr>
  </w:style>
  <w:style w:type="character" w:customStyle="1" w:styleId="ListLabel2124">
    <w:name w:val="ListLabel 2124"/>
    <w:qFormat/>
    <w:rsid w:val="007B32DC"/>
    <w:rPr>
      <w:rFonts w:cs="Wingdings"/>
    </w:rPr>
  </w:style>
  <w:style w:type="character" w:customStyle="1" w:styleId="ListLabel2125">
    <w:name w:val="ListLabel 2125"/>
    <w:qFormat/>
    <w:rsid w:val="007B32DC"/>
    <w:rPr>
      <w:rFonts w:cs="Symbol"/>
    </w:rPr>
  </w:style>
  <w:style w:type="character" w:customStyle="1" w:styleId="ListLabel2126">
    <w:name w:val="ListLabel 2126"/>
    <w:qFormat/>
    <w:rsid w:val="007B32DC"/>
    <w:rPr>
      <w:rFonts w:cs="Courier New"/>
    </w:rPr>
  </w:style>
  <w:style w:type="character" w:customStyle="1" w:styleId="ListLabel2127">
    <w:name w:val="ListLabel 2127"/>
    <w:qFormat/>
    <w:rsid w:val="007B32DC"/>
    <w:rPr>
      <w:rFonts w:cs="Wingdings"/>
    </w:rPr>
  </w:style>
  <w:style w:type="character" w:customStyle="1" w:styleId="ListLabel2128">
    <w:name w:val="ListLabel 2128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129">
    <w:name w:val="ListLabel 2129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130">
    <w:name w:val="ListLabel 2130"/>
    <w:qFormat/>
    <w:rsid w:val="007B32DC"/>
    <w:rPr>
      <w:sz w:val="22"/>
      <w:szCs w:val="22"/>
      <w:lang w:eastAsia="ca-ES"/>
    </w:rPr>
  </w:style>
  <w:style w:type="character" w:customStyle="1" w:styleId="ListLabel2131">
    <w:name w:val="ListLabel 2131"/>
    <w:qFormat/>
    <w:rsid w:val="007B32DC"/>
    <w:rPr>
      <w:rFonts w:cs="Times New Roman"/>
      <w:b/>
      <w:szCs w:val="24"/>
      <w:lang w:eastAsia="ca-ES"/>
    </w:rPr>
  </w:style>
  <w:style w:type="character" w:customStyle="1" w:styleId="ListLabel2132">
    <w:name w:val="ListLabel 2132"/>
    <w:qFormat/>
    <w:rsid w:val="007B32DC"/>
    <w:rPr>
      <w:rFonts w:cs="Times New Roman"/>
      <w:b/>
      <w:szCs w:val="24"/>
      <w:lang w:eastAsia="ca-ES"/>
    </w:rPr>
  </w:style>
  <w:style w:type="character" w:customStyle="1" w:styleId="ListLabel2133">
    <w:name w:val="ListLabel 2133"/>
    <w:qFormat/>
    <w:rsid w:val="007B32DC"/>
    <w:rPr>
      <w:rFonts w:cs="Times New Roman"/>
      <w:b/>
      <w:szCs w:val="24"/>
      <w:lang w:eastAsia="ca-ES"/>
    </w:rPr>
  </w:style>
  <w:style w:type="character" w:customStyle="1" w:styleId="ListLabel2134">
    <w:name w:val="ListLabel 2134"/>
    <w:qFormat/>
    <w:rsid w:val="007B32DC"/>
    <w:rPr>
      <w:rFonts w:cs="Times New Roman"/>
      <w:b/>
      <w:szCs w:val="24"/>
      <w:lang w:eastAsia="ca-ES"/>
    </w:rPr>
  </w:style>
  <w:style w:type="character" w:customStyle="1" w:styleId="ListLabel2135">
    <w:name w:val="ListLabel 2135"/>
    <w:qFormat/>
    <w:rsid w:val="007B32DC"/>
    <w:rPr>
      <w:rFonts w:cs="Times New Roman"/>
      <w:b/>
      <w:szCs w:val="24"/>
      <w:lang w:eastAsia="ca-ES"/>
    </w:rPr>
  </w:style>
  <w:style w:type="character" w:customStyle="1" w:styleId="ListLabel2136">
    <w:name w:val="ListLabel 2136"/>
    <w:qFormat/>
    <w:rsid w:val="007B32DC"/>
    <w:rPr>
      <w:rFonts w:cs="Times New Roman"/>
      <w:b/>
      <w:szCs w:val="24"/>
      <w:lang w:eastAsia="ca-ES"/>
    </w:rPr>
  </w:style>
  <w:style w:type="character" w:customStyle="1" w:styleId="ListLabel2137">
    <w:name w:val="ListLabel 2137"/>
    <w:qFormat/>
    <w:rsid w:val="007B32DC"/>
    <w:rPr>
      <w:rFonts w:cs="Times New Roman"/>
      <w:b/>
      <w:szCs w:val="24"/>
      <w:lang w:eastAsia="ca-ES"/>
    </w:rPr>
  </w:style>
  <w:style w:type="character" w:customStyle="1" w:styleId="ListLabel2138">
    <w:name w:val="ListLabel 2138"/>
    <w:qFormat/>
    <w:rsid w:val="007B32DC"/>
    <w:rPr>
      <w:rFonts w:cs="Times New Roman"/>
      <w:b/>
      <w:szCs w:val="24"/>
      <w:lang w:eastAsia="ca-ES"/>
    </w:rPr>
  </w:style>
  <w:style w:type="character" w:customStyle="1" w:styleId="ListLabel2139">
    <w:name w:val="ListLabel 2139"/>
    <w:qFormat/>
    <w:rsid w:val="007B32DC"/>
    <w:rPr>
      <w:rFonts w:cs="Times New Roman"/>
      <w:b/>
      <w:szCs w:val="24"/>
      <w:lang w:eastAsia="ca-ES"/>
    </w:rPr>
  </w:style>
  <w:style w:type="character" w:customStyle="1" w:styleId="ListLabel2140">
    <w:name w:val="ListLabel 2140"/>
    <w:qFormat/>
    <w:rsid w:val="007B32DC"/>
    <w:rPr>
      <w:rFonts w:cs="OpenSymbol"/>
      <w:b/>
      <w:sz w:val="22"/>
    </w:rPr>
  </w:style>
  <w:style w:type="character" w:customStyle="1" w:styleId="ListLabel2141">
    <w:name w:val="ListLabel 2141"/>
    <w:qFormat/>
    <w:rsid w:val="007B32DC"/>
    <w:rPr>
      <w:rFonts w:ascii="Arial" w:eastAsia="Arial" w:hAnsi="Arial" w:cs="OpenSymbol"/>
      <w:sz w:val="22"/>
    </w:rPr>
  </w:style>
  <w:style w:type="character" w:customStyle="1" w:styleId="ListLabel2142">
    <w:name w:val="ListLabel 2142"/>
    <w:qFormat/>
    <w:rsid w:val="007B32DC"/>
    <w:rPr>
      <w:rFonts w:cs="OpenSymbol"/>
    </w:rPr>
  </w:style>
  <w:style w:type="character" w:customStyle="1" w:styleId="ListLabel2143">
    <w:name w:val="ListLabel 2143"/>
    <w:qFormat/>
    <w:rsid w:val="007B32DC"/>
    <w:rPr>
      <w:rFonts w:cs="OpenSymbol"/>
    </w:rPr>
  </w:style>
  <w:style w:type="character" w:customStyle="1" w:styleId="ListLabel2144">
    <w:name w:val="ListLabel 2144"/>
    <w:qFormat/>
    <w:rsid w:val="007B32DC"/>
    <w:rPr>
      <w:rFonts w:cs="OpenSymbol"/>
    </w:rPr>
  </w:style>
  <w:style w:type="character" w:customStyle="1" w:styleId="ListLabel2145">
    <w:name w:val="ListLabel 2145"/>
    <w:qFormat/>
    <w:rsid w:val="007B32DC"/>
    <w:rPr>
      <w:rFonts w:cs="OpenSymbol"/>
    </w:rPr>
  </w:style>
  <w:style w:type="character" w:customStyle="1" w:styleId="ListLabel2146">
    <w:name w:val="ListLabel 2146"/>
    <w:qFormat/>
    <w:rsid w:val="007B32DC"/>
    <w:rPr>
      <w:rFonts w:cs="OpenSymbol"/>
    </w:rPr>
  </w:style>
  <w:style w:type="character" w:customStyle="1" w:styleId="ListLabel2147">
    <w:name w:val="ListLabel 2147"/>
    <w:qFormat/>
    <w:rsid w:val="007B32DC"/>
    <w:rPr>
      <w:rFonts w:cs="OpenSymbol"/>
    </w:rPr>
  </w:style>
  <w:style w:type="character" w:customStyle="1" w:styleId="ListLabel2148">
    <w:name w:val="ListLabel 2148"/>
    <w:qFormat/>
    <w:rsid w:val="007B32DC"/>
    <w:rPr>
      <w:rFonts w:cs="OpenSymbol"/>
    </w:rPr>
  </w:style>
  <w:style w:type="character" w:customStyle="1" w:styleId="ListLabel2149">
    <w:name w:val="ListLabel 2149"/>
    <w:qFormat/>
    <w:rsid w:val="007B32DC"/>
    <w:rPr>
      <w:rFonts w:cs="OpenSymbol"/>
    </w:rPr>
  </w:style>
  <w:style w:type="character" w:customStyle="1" w:styleId="ListLabel2150">
    <w:name w:val="ListLabel 2150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151">
    <w:name w:val="ListLabel 2151"/>
    <w:qFormat/>
    <w:rsid w:val="007B32DC"/>
    <w:rPr>
      <w:rFonts w:cs="OpenSymbol"/>
    </w:rPr>
  </w:style>
  <w:style w:type="character" w:customStyle="1" w:styleId="ListLabel2152">
    <w:name w:val="ListLabel 2152"/>
    <w:qFormat/>
    <w:rsid w:val="007B32DC"/>
    <w:rPr>
      <w:rFonts w:cs="OpenSymbol"/>
    </w:rPr>
  </w:style>
  <w:style w:type="character" w:customStyle="1" w:styleId="ListLabel2153">
    <w:name w:val="ListLabel 2153"/>
    <w:qFormat/>
    <w:rsid w:val="007B32DC"/>
    <w:rPr>
      <w:rFonts w:cs="OpenSymbol"/>
    </w:rPr>
  </w:style>
  <w:style w:type="character" w:customStyle="1" w:styleId="ListLabel2154">
    <w:name w:val="ListLabel 2154"/>
    <w:qFormat/>
    <w:rsid w:val="007B32DC"/>
    <w:rPr>
      <w:rFonts w:cs="OpenSymbol"/>
    </w:rPr>
  </w:style>
  <w:style w:type="character" w:customStyle="1" w:styleId="ListLabel2155">
    <w:name w:val="ListLabel 2155"/>
    <w:qFormat/>
    <w:rsid w:val="007B32DC"/>
    <w:rPr>
      <w:rFonts w:cs="OpenSymbol"/>
    </w:rPr>
  </w:style>
  <w:style w:type="character" w:customStyle="1" w:styleId="ListLabel2156">
    <w:name w:val="ListLabel 2156"/>
    <w:qFormat/>
    <w:rsid w:val="007B32DC"/>
    <w:rPr>
      <w:rFonts w:cs="OpenSymbol"/>
    </w:rPr>
  </w:style>
  <w:style w:type="character" w:customStyle="1" w:styleId="ListLabel2157">
    <w:name w:val="ListLabel 2157"/>
    <w:qFormat/>
    <w:rsid w:val="007B32DC"/>
    <w:rPr>
      <w:rFonts w:cs="OpenSymbol"/>
    </w:rPr>
  </w:style>
  <w:style w:type="character" w:customStyle="1" w:styleId="ListLabel2158">
    <w:name w:val="ListLabel 2158"/>
    <w:qFormat/>
    <w:rsid w:val="007B32DC"/>
    <w:rPr>
      <w:rFonts w:cs="OpenSymbol"/>
      <w:sz w:val="22"/>
    </w:rPr>
  </w:style>
  <w:style w:type="character" w:customStyle="1" w:styleId="ListLabel2159">
    <w:name w:val="ListLabel 2159"/>
    <w:qFormat/>
    <w:rsid w:val="007B32DC"/>
    <w:rPr>
      <w:rFonts w:cs="OpenSymbol"/>
    </w:rPr>
  </w:style>
  <w:style w:type="character" w:customStyle="1" w:styleId="ListLabel2160">
    <w:name w:val="ListLabel 2160"/>
    <w:qFormat/>
    <w:rsid w:val="007B32DC"/>
    <w:rPr>
      <w:rFonts w:cs="OpenSymbol"/>
    </w:rPr>
  </w:style>
  <w:style w:type="character" w:customStyle="1" w:styleId="ListLabel2161">
    <w:name w:val="ListLabel 2161"/>
    <w:qFormat/>
    <w:rsid w:val="007B32DC"/>
    <w:rPr>
      <w:rFonts w:cs="OpenSymbol"/>
    </w:rPr>
  </w:style>
  <w:style w:type="character" w:customStyle="1" w:styleId="ListLabel2162">
    <w:name w:val="ListLabel 2162"/>
    <w:qFormat/>
    <w:rsid w:val="007B32DC"/>
    <w:rPr>
      <w:rFonts w:cs="OpenSymbol"/>
    </w:rPr>
  </w:style>
  <w:style w:type="character" w:customStyle="1" w:styleId="ListLabel2163">
    <w:name w:val="ListLabel 2163"/>
    <w:qFormat/>
    <w:rsid w:val="007B32DC"/>
    <w:rPr>
      <w:rFonts w:cs="OpenSymbol"/>
    </w:rPr>
  </w:style>
  <w:style w:type="character" w:customStyle="1" w:styleId="ListLabel2164">
    <w:name w:val="ListLabel 2164"/>
    <w:qFormat/>
    <w:rsid w:val="007B32DC"/>
    <w:rPr>
      <w:rFonts w:cs="OpenSymbol"/>
    </w:rPr>
  </w:style>
  <w:style w:type="character" w:customStyle="1" w:styleId="ListLabel2165">
    <w:name w:val="ListLabel 2165"/>
    <w:qFormat/>
    <w:rsid w:val="007B32DC"/>
    <w:rPr>
      <w:rFonts w:cs="OpenSymbol"/>
    </w:rPr>
  </w:style>
  <w:style w:type="character" w:customStyle="1" w:styleId="ListLabel2166">
    <w:name w:val="ListLabel 2166"/>
    <w:qFormat/>
    <w:rsid w:val="007B32DC"/>
    <w:rPr>
      <w:rFonts w:cs="OpenSymbol"/>
    </w:rPr>
  </w:style>
  <w:style w:type="character" w:customStyle="1" w:styleId="ListLabel2167">
    <w:name w:val="ListLabel 2167"/>
    <w:qFormat/>
    <w:rsid w:val="007B32DC"/>
    <w:rPr>
      <w:rFonts w:cs="OpenSymbol"/>
      <w:sz w:val="22"/>
    </w:rPr>
  </w:style>
  <w:style w:type="character" w:customStyle="1" w:styleId="ListLabel2168">
    <w:name w:val="ListLabel 2168"/>
    <w:qFormat/>
    <w:rsid w:val="007B32DC"/>
    <w:rPr>
      <w:rFonts w:cs="OpenSymbol"/>
    </w:rPr>
  </w:style>
  <w:style w:type="character" w:customStyle="1" w:styleId="ListLabel2169">
    <w:name w:val="ListLabel 2169"/>
    <w:qFormat/>
    <w:rsid w:val="007B32DC"/>
    <w:rPr>
      <w:rFonts w:cs="OpenSymbol"/>
    </w:rPr>
  </w:style>
  <w:style w:type="character" w:customStyle="1" w:styleId="ListLabel2170">
    <w:name w:val="ListLabel 2170"/>
    <w:qFormat/>
    <w:rsid w:val="007B32DC"/>
    <w:rPr>
      <w:rFonts w:cs="OpenSymbol"/>
    </w:rPr>
  </w:style>
  <w:style w:type="character" w:customStyle="1" w:styleId="ListLabel2171">
    <w:name w:val="ListLabel 2171"/>
    <w:qFormat/>
    <w:rsid w:val="007B32DC"/>
    <w:rPr>
      <w:rFonts w:cs="OpenSymbol"/>
    </w:rPr>
  </w:style>
  <w:style w:type="character" w:customStyle="1" w:styleId="ListLabel2172">
    <w:name w:val="ListLabel 2172"/>
    <w:qFormat/>
    <w:rsid w:val="007B32DC"/>
    <w:rPr>
      <w:rFonts w:cs="OpenSymbol"/>
    </w:rPr>
  </w:style>
  <w:style w:type="character" w:customStyle="1" w:styleId="ListLabel2173">
    <w:name w:val="ListLabel 2173"/>
    <w:qFormat/>
    <w:rsid w:val="007B32DC"/>
    <w:rPr>
      <w:rFonts w:cs="OpenSymbol"/>
    </w:rPr>
  </w:style>
  <w:style w:type="character" w:customStyle="1" w:styleId="ListLabel2174">
    <w:name w:val="ListLabel 2174"/>
    <w:qFormat/>
    <w:rsid w:val="007B32DC"/>
    <w:rPr>
      <w:rFonts w:cs="OpenSymbol"/>
    </w:rPr>
  </w:style>
  <w:style w:type="character" w:customStyle="1" w:styleId="ListLabel2175">
    <w:name w:val="ListLabel 2175"/>
    <w:qFormat/>
    <w:rsid w:val="007B32DC"/>
    <w:rPr>
      <w:rFonts w:cs="OpenSymbol"/>
    </w:rPr>
  </w:style>
  <w:style w:type="character" w:customStyle="1" w:styleId="ListLabel2176">
    <w:name w:val="ListLabel 2176"/>
    <w:qFormat/>
    <w:rsid w:val="007B32DC"/>
    <w:rPr>
      <w:rFonts w:ascii="Arial" w:eastAsia="Arial" w:hAnsi="Arial" w:cs="OpenSymbol"/>
      <w:sz w:val="22"/>
    </w:rPr>
  </w:style>
  <w:style w:type="character" w:customStyle="1" w:styleId="ListLabel2177">
    <w:name w:val="ListLabel 2177"/>
    <w:qFormat/>
    <w:rsid w:val="007B32DC"/>
    <w:rPr>
      <w:rFonts w:cs="Symbol"/>
      <w:lang w:eastAsia="en-US" w:bidi="ar-SA"/>
    </w:rPr>
  </w:style>
  <w:style w:type="character" w:customStyle="1" w:styleId="ListLabel2178">
    <w:name w:val="ListLabel 2178"/>
    <w:qFormat/>
    <w:rsid w:val="007B32DC"/>
    <w:rPr>
      <w:rFonts w:cs="Symbol"/>
      <w:lang w:eastAsia="en-US" w:bidi="ar-SA"/>
    </w:rPr>
  </w:style>
  <w:style w:type="character" w:customStyle="1" w:styleId="ListLabel2179">
    <w:name w:val="ListLabel 2179"/>
    <w:qFormat/>
    <w:rsid w:val="007B32DC"/>
    <w:rPr>
      <w:rFonts w:cs="Symbol"/>
      <w:lang w:eastAsia="en-US" w:bidi="ar-SA"/>
    </w:rPr>
  </w:style>
  <w:style w:type="character" w:customStyle="1" w:styleId="ListLabel2180">
    <w:name w:val="ListLabel 2180"/>
    <w:qFormat/>
    <w:rsid w:val="007B32DC"/>
    <w:rPr>
      <w:rFonts w:cs="Symbol"/>
      <w:lang w:eastAsia="en-US" w:bidi="ar-SA"/>
    </w:rPr>
  </w:style>
  <w:style w:type="character" w:customStyle="1" w:styleId="ListLabel2181">
    <w:name w:val="ListLabel 2181"/>
    <w:qFormat/>
    <w:rsid w:val="007B32DC"/>
    <w:rPr>
      <w:rFonts w:cs="Symbol"/>
      <w:lang w:eastAsia="en-US" w:bidi="ar-SA"/>
    </w:rPr>
  </w:style>
  <w:style w:type="character" w:customStyle="1" w:styleId="ListLabel2182">
    <w:name w:val="ListLabel 2182"/>
    <w:qFormat/>
    <w:rsid w:val="007B32DC"/>
    <w:rPr>
      <w:rFonts w:cs="Symbol"/>
      <w:lang w:eastAsia="en-US" w:bidi="ar-SA"/>
    </w:rPr>
  </w:style>
  <w:style w:type="character" w:customStyle="1" w:styleId="ListLabel2183">
    <w:name w:val="ListLabel 2183"/>
    <w:qFormat/>
    <w:rsid w:val="007B32DC"/>
    <w:rPr>
      <w:rFonts w:cs="Symbol"/>
      <w:lang w:eastAsia="en-US" w:bidi="ar-SA"/>
    </w:rPr>
  </w:style>
  <w:style w:type="character" w:customStyle="1" w:styleId="ListLabel2184">
    <w:name w:val="ListLabel 2184"/>
    <w:qFormat/>
    <w:rsid w:val="007B32DC"/>
    <w:rPr>
      <w:rFonts w:cs="Symbol"/>
      <w:lang w:eastAsia="en-US" w:bidi="ar-SA"/>
    </w:rPr>
  </w:style>
  <w:style w:type="character" w:customStyle="1" w:styleId="ListLabel2185">
    <w:name w:val="ListLabel 2185"/>
    <w:qFormat/>
    <w:rsid w:val="007B32DC"/>
    <w:rPr>
      <w:rFonts w:ascii="Arial" w:eastAsia="Arial" w:hAnsi="Arial" w:cs="OpenSymbol"/>
      <w:sz w:val="22"/>
    </w:rPr>
  </w:style>
  <w:style w:type="character" w:customStyle="1" w:styleId="ListLabel2186">
    <w:name w:val="ListLabel 2186"/>
    <w:qFormat/>
    <w:rsid w:val="007B32DC"/>
    <w:rPr>
      <w:rFonts w:cs="Symbol"/>
      <w:lang w:eastAsia="en-US" w:bidi="ar-SA"/>
    </w:rPr>
  </w:style>
  <w:style w:type="character" w:customStyle="1" w:styleId="ListLabel2187">
    <w:name w:val="ListLabel 2187"/>
    <w:qFormat/>
    <w:rsid w:val="007B32DC"/>
    <w:rPr>
      <w:rFonts w:cs="Symbol"/>
      <w:lang w:eastAsia="en-US" w:bidi="ar-SA"/>
    </w:rPr>
  </w:style>
  <w:style w:type="character" w:customStyle="1" w:styleId="ListLabel2188">
    <w:name w:val="ListLabel 2188"/>
    <w:qFormat/>
    <w:rsid w:val="007B32DC"/>
    <w:rPr>
      <w:rFonts w:cs="Symbol"/>
      <w:lang w:eastAsia="en-US" w:bidi="ar-SA"/>
    </w:rPr>
  </w:style>
  <w:style w:type="character" w:customStyle="1" w:styleId="ListLabel2189">
    <w:name w:val="ListLabel 2189"/>
    <w:qFormat/>
    <w:rsid w:val="007B32DC"/>
    <w:rPr>
      <w:rFonts w:cs="Symbol"/>
      <w:lang w:eastAsia="en-US" w:bidi="ar-SA"/>
    </w:rPr>
  </w:style>
  <w:style w:type="character" w:customStyle="1" w:styleId="ListLabel2190">
    <w:name w:val="ListLabel 2190"/>
    <w:qFormat/>
    <w:rsid w:val="007B32DC"/>
    <w:rPr>
      <w:rFonts w:cs="Symbol"/>
      <w:lang w:eastAsia="en-US" w:bidi="ar-SA"/>
    </w:rPr>
  </w:style>
  <w:style w:type="character" w:customStyle="1" w:styleId="ListLabel2191">
    <w:name w:val="ListLabel 2191"/>
    <w:qFormat/>
    <w:rsid w:val="007B32DC"/>
    <w:rPr>
      <w:rFonts w:cs="Symbol"/>
      <w:lang w:eastAsia="en-US" w:bidi="ar-SA"/>
    </w:rPr>
  </w:style>
  <w:style w:type="character" w:customStyle="1" w:styleId="ListLabel2192">
    <w:name w:val="ListLabel 2192"/>
    <w:qFormat/>
    <w:rsid w:val="007B32DC"/>
    <w:rPr>
      <w:rFonts w:cs="Symbol"/>
      <w:lang w:eastAsia="en-US" w:bidi="ar-SA"/>
    </w:rPr>
  </w:style>
  <w:style w:type="character" w:customStyle="1" w:styleId="ListLabel2193">
    <w:name w:val="ListLabel 2193"/>
    <w:qFormat/>
    <w:rsid w:val="007B32DC"/>
    <w:rPr>
      <w:rFonts w:cs="Symbol"/>
      <w:lang w:eastAsia="en-US" w:bidi="ar-SA"/>
    </w:rPr>
  </w:style>
  <w:style w:type="character" w:customStyle="1" w:styleId="ListLabel2194">
    <w:name w:val="ListLabel 2194"/>
    <w:qFormat/>
    <w:rsid w:val="007B32DC"/>
    <w:rPr>
      <w:rFonts w:cs="Symbol"/>
      <w:b/>
    </w:rPr>
  </w:style>
  <w:style w:type="character" w:customStyle="1" w:styleId="ListLabel2195">
    <w:name w:val="ListLabel 2195"/>
    <w:qFormat/>
    <w:rsid w:val="007B32DC"/>
    <w:rPr>
      <w:rFonts w:cs="Courier New"/>
    </w:rPr>
  </w:style>
  <w:style w:type="character" w:customStyle="1" w:styleId="ListLabel2196">
    <w:name w:val="ListLabel 2196"/>
    <w:qFormat/>
    <w:rsid w:val="007B32DC"/>
    <w:rPr>
      <w:rFonts w:cs="Wingdings"/>
    </w:rPr>
  </w:style>
  <w:style w:type="character" w:customStyle="1" w:styleId="ListLabel2197">
    <w:name w:val="ListLabel 2197"/>
    <w:qFormat/>
    <w:rsid w:val="007B32DC"/>
    <w:rPr>
      <w:rFonts w:cs="Symbol"/>
    </w:rPr>
  </w:style>
  <w:style w:type="character" w:customStyle="1" w:styleId="ListLabel2198">
    <w:name w:val="ListLabel 2198"/>
    <w:qFormat/>
    <w:rsid w:val="007B32DC"/>
    <w:rPr>
      <w:rFonts w:cs="Courier New"/>
    </w:rPr>
  </w:style>
  <w:style w:type="character" w:customStyle="1" w:styleId="ListLabel2199">
    <w:name w:val="ListLabel 2199"/>
    <w:qFormat/>
    <w:rsid w:val="007B32DC"/>
    <w:rPr>
      <w:rFonts w:cs="Wingdings"/>
    </w:rPr>
  </w:style>
  <w:style w:type="character" w:customStyle="1" w:styleId="ListLabel2200">
    <w:name w:val="ListLabel 2200"/>
    <w:qFormat/>
    <w:rsid w:val="007B32DC"/>
    <w:rPr>
      <w:rFonts w:cs="Symbol"/>
    </w:rPr>
  </w:style>
  <w:style w:type="character" w:customStyle="1" w:styleId="ListLabel2201">
    <w:name w:val="ListLabel 2201"/>
    <w:qFormat/>
    <w:rsid w:val="007B32DC"/>
    <w:rPr>
      <w:rFonts w:cs="Courier New"/>
    </w:rPr>
  </w:style>
  <w:style w:type="character" w:customStyle="1" w:styleId="ListLabel2202">
    <w:name w:val="ListLabel 2202"/>
    <w:qFormat/>
    <w:rsid w:val="007B32DC"/>
    <w:rPr>
      <w:rFonts w:cs="Wingdings"/>
    </w:rPr>
  </w:style>
  <w:style w:type="character" w:customStyle="1" w:styleId="ListLabel2203">
    <w:name w:val="ListLabel 2203"/>
    <w:qFormat/>
    <w:rsid w:val="007B32DC"/>
    <w:rPr>
      <w:rFonts w:cs="Symbol"/>
      <w:sz w:val="22"/>
    </w:rPr>
  </w:style>
  <w:style w:type="character" w:customStyle="1" w:styleId="ListLabel2204">
    <w:name w:val="ListLabel 2204"/>
    <w:qFormat/>
    <w:rsid w:val="007B32DC"/>
    <w:rPr>
      <w:rFonts w:cs="Courier New"/>
    </w:rPr>
  </w:style>
  <w:style w:type="character" w:customStyle="1" w:styleId="ListLabel2205">
    <w:name w:val="ListLabel 2205"/>
    <w:qFormat/>
    <w:rsid w:val="007B32DC"/>
    <w:rPr>
      <w:rFonts w:cs="Wingdings"/>
    </w:rPr>
  </w:style>
  <w:style w:type="character" w:customStyle="1" w:styleId="ListLabel2206">
    <w:name w:val="ListLabel 2206"/>
    <w:qFormat/>
    <w:rsid w:val="007B32DC"/>
    <w:rPr>
      <w:rFonts w:cs="Symbol"/>
    </w:rPr>
  </w:style>
  <w:style w:type="character" w:customStyle="1" w:styleId="ListLabel2207">
    <w:name w:val="ListLabel 2207"/>
    <w:qFormat/>
    <w:rsid w:val="007B32DC"/>
    <w:rPr>
      <w:rFonts w:cs="Courier New"/>
    </w:rPr>
  </w:style>
  <w:style w:type="character" w:customStyle="1" w:styleId="ListLabel2208">
    <w:name w:val="ListLabel 2208"/>
    <w:qFormat/>
    <w:rsid w:val="007B32DC"/>
    <w:rPr>
      <w:rFonts w:cs="Wingdings"/>
    </w:rPr>
  </w:style>
  <w:style w:type="character" w:customStyle="1" w:styleId="ListLabel2209">
    <w:name w:val="ListLabel 2209"/>
    <w:qFormat/>
    <w:rsid w:val="007B32DC"/>
    <w:rPr>
      <w:rFonts w:cs="Symbol"/>
    </w:rPr>
  </w:style>
  <w:style w:type="character" w:customStyle="1" w:styleId="ListLabel2210">
    <w:name w:val="ListLabel 2210"/>
    <w:qFormat/>
    <w:rsid w:val="007B32DC"/>
    <w:rPr>
      <w:rFonts w:cs="Courier New"/>
    </w:rPr>
  </w:style>
  <w:style w:type="character" w:customStyle="1" w:styleId="ListLabel2211">
    <w:name w:val="ListLabel 2211"/>
    <w:qFormat/>
    <w:rsid w:val="007B32DC"/>
    <w:rPr>
      <w:rFonts w:cs="Wingdings"/>
    </w:rPr>
  </w:style>
  <w:style w:type="character" w:customStyle="1" w:styleId="ListLabel2212">
    <w:name w:val="ListLabel 2212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2213">
    <w:name w:val="ListLabel 2213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214">
    <w:name w:val="ListLabel 2214"/>
    <w:qFormat/>
    <w:rsid w:val="007B32DC"/>
    <w:rPr>
      <w:rFonts w:cs="Symbol"/>
      <w:lang w:eastAsia="en-US" w:bidi="ar-SA"/>
    </w:rPr>
  </w:style>
  <w:style w:type="character" w:customStyle="1" w:styleId="ListLabel2215">
    <w:name w:val="ListLabel 2215"/>
    <w:qFormat/>
    <w:rsid w:val="007B32DC"/>
    <w:rPr>
      <w:rFonts w:cs="Symbol"/>
      <w:lang w:eastAsia="en-US" w:bidi="ar-SA"/>
    </w:rPr>
  </w:style>
  <w:style w:type="character" w:customStyle="1" w:styleId="ListLabel2216">
    <w:name w:val="ListLabel 2216"/>
    <w:qFormat/>
    <w:rsid w:val="007B32DC"/>
    <w:rPr>
      <w:rFonts w:cs="Symbol"/>
      <w:lang w:eastAsia="en-US" w:bidi="ar-SA"/>
    </w:rPr>
  </w:style>
  <w:style w:type="character" w:customStyle="1" w:styleId="ListLabel2217">
    <w:name w:val="ListLabel 2217"/>
    <w:qFormat/>
    <w:rsid w:val="007B32DC"/>
    <w:rPr>
      <w:rFonts w:cs="Symbol"/>
      <w:lang w:eastAsia="en-US" w:bidi="ar-SA"/>
    </w:rPr>
  </w:style>
  <w:style w:type="character" w:customStyle="1" w:styleId="ListLabel2218">
    <w:name w:val="ListLabel 2218"/>
    <w:qFormat/>
    <w:rsid w:val="007B32DC"/>
    <w:rPr>
      <w:rFonts w:cs="Symbol"/>
      <w:lang w:eastAsia="en-US" w:bidi="ar-SA"/>
    </w:rPr>
  </w:style>
  <w:style w:type="character" w:customStyle="1" w:styleId="ListLabel2219">
    <w:name w:val="ListLabel 2219"/>
    <w:qFormat/>
    <w:rsid w:val="007B32DC"/>
    <w:rPr>
      <w:rFonts w:cs="Symbol"/>
      <w:lang w:eastAsia="en-US" w:bidi="ar-SA"/>
    </w:rPr>
  </w:style>
  <w:style w:type="character" w:customStyle="1" w:styleId="ListLabel2220">
    <w:name w:val="ListLabel 2220"/>
    <w:qFormat/>
    <w:rsid w:val="007B32DC"/>
    <w:rPr>
      <w:rFonts w:cs="Symbol"/>
      <w:lang w:eastAsia="en-US" w:bidi="ar-SA"/>
    </w:rPr>
  </w:style>
  <w:style w:type="character" w:customStyle="1" w:styleId="ListLabel2221">
    <w:name w:val="ListLabel 2221"/>
    <w:qFormat/>
    <w:rsid w:val="007B32DC"/>
    <w:rPr>
      <w:rFonts w:cs="Symbol"/>
      <w:sz w:val="22"/>
      <w:lang w:eastAsia="en-US" w:bidi="ar-SA"/>
    </w:rPr>
  </w:style>
  <w:style w:type="character" w:customStyle="1" w:styleId="ListLabel2222">
    <w:name w:val="ListLabel 2222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223">
    <w:name w:val="ListLabel 2223"/>
    <w:qFormat/>
    <w:rsid w:val="007B32DC"/>
    <w:rPr>
      <w:rFonts w:cs="Symbol"/>
      <w:lang w:eastAsia="en-US" w:bidi="ar-SA"/>
    </w:rPr>
  </w:style>
  <w:style w:type="character" w:customStyle="1" w:styleId="ListLabel2224">
    <w:name w:val="ListLabel 2224"/>
    <w:qFormat/>
    <w:rsid w:val="007B32DC"/>
    <w:rPr>
      <w:rFonts w:cs="Symbol"/>
      <w:lang w:eastAsia="en-US" w:bidi="ar-SA"/>
    </w:rPr>
  </w:style>
  <w:style w:type="character" w:customStyle="1" w:styleId="ListLabel2225">
    <w:name w:val="ListLabel 2225"/>
    <w:qFormat/>
    <w:rsid w:val="007B32DC"/>
    <w:rPr>
      <w:rFonts w:cs="Symbol"/>
      <w:lang w:eastAsia="en-US" w:bidi="ar-SA"/>
    </w:rPr>
  </w:style>
  <w:style w:type="character" w:customStyle="1" w:styleId="ListLabel2226">
    <w:name w:val="ListLabel 2226"/>
    <w:qFormat/>
    <w:rsid w:val="007B32DC"/>
    <w:rPr>
      <w:rFonts w:cs="Symbol"/>
      <w:lang w:eastAsia="en-US" w:bidi="ar-SA"/>
    </w:rPr>
  </w:style>
  <w:style w:type="character" w:customStyle="1" w:styleId="ListLabel2227">
    <w:name w:val="ListLabel 2227"/>
    <w:qFormat/>
    <w:rsid w:val="007B32DC"/>
    <w:rPr>
      <w:rFonts w:cs="Symbol"/>
      <w:lang w:eastAsia="en-US" w:bidi="ar-SA"/>
    </w:rPr>
  </w:style>
  <w:style w:type="character" w:customStyle="1" w:styleId="ListLabel2228">
    <w:name w:val="ListLabel 2228"/>
    <w:qFormat/>
    <w:rsid w:val="007B32DC"/>
    <w:rPr>
      <w:rFonts w:cs="Symbol"/>
      <w:lang w:eastAsia="en-US" w:bidi="ar-SA"/>
    </w:rPr>
  </w:style>
  <w:style w:type="character" w:customStyle="1" w:styleId="ListLabel2229">
    <w:name w:val="ListLabel 2229"/>
    <w:qFormat/>
    <w:rsid w:val="007B32DC"/>
    <w:rPr>
      <w:rFonts w:cs="Symbol"/>
      <w:lang w:eastAsia="en-US" w:bidi="ar-SA"/>
    </w:rPr>
  </w:style>
  <w:style w:type="character" w:customStyle="1" w:styleId="ListLabel2230">
    <w:name w:val="ListLabel 2230"/>
    <w:qFormat/>
    <w:rsid w:val="007B32DC"/>
    <w:rPr>
      <w:rFonts w:ascii="Arial" w:eastAsia="Arial" w:hAnsi="Arial" w:cs="Symbol"/>
      <w:sz w:val="24"/>
    </w:rPr>
  </w:style>
  <w:style w:type="character" w:customStyle="1" w:styleId="ListLabel2231">
    <w:name w:val="ListLabel 2231"/>
    <w:qFormat/>
    <w:rsid w:val="007B32DC"/>
    <w:rPr>
      <w:rFonts w:cs="Courier New"/>
    </w:rPr>
  </w:style>
  <w:style w:type="character" w:customStyle="1" w:styleId="ListLabel2232">
    <w:name w:val="ListLabel 2232"/>
    <w:qFormat/>
    <w:rsid w:val="007B32DC"/>
    <w:rPr>
      <w:rFonts w:cs="Wingdings"/>
    </w:rPr>
  </w:style>
  <w:style w:type="character" w:customStyle="1" w:styleId="ListLabel2233">
    <w:name w:val="ListLabel 2233"/>
    <w:qFormat/>
    <w:rsid w:val="007B32DC"/>
    <w:rPr>
      <w:rFonts w:cs="Symbol"/>
    </w:rPr>
  </w:style>
  <w:style w:type="character" w:customStyle="1" w:styleId="ListLabel2234">
    <w:name w:val="ListLabel 2234"/>
    <w:qFormat/>
    <w:rsid w:val="007B32DC"/>
    <w:rPr>
      <w:rFonts w:cs="Courier New"/>
    </w:rPr>
  </w:style>
  <w:style w:type="character" w:customStyle="1" w:styleId="ListLabel2235">
    <w:name w:val="ListLabel 2235"/>
    <w:qFormat/>
    <w:rsid w:val="007B32DC"/>
    <w:rPr>
      <w:rFonts w:cs="Wingdings"/>
    </w:rPr>
  </w:style>
  <w:style w:type="character" w:customStyle="1" w:styleId="ListLabel2236">
    <w:name w:val="ListLabel 2236"/>
    <w:qFormat/>
    <w:rsid w:val="007B32DC"/>
    <w:rPr>
      <w:rFonts w:cs="Symbol"/>
    </w:rPr>
  </w:style>
  <w:style w:type="character" w:customStyle="1" w:styleId="ListLabel2237">
    <w:name w:val="ListLabel 2237"/>
    <w:qFormat/>
    <w:rsid w:val="007B32DC"/>
    <w:rPr>
      <w:rFonts w:cs="Courier New"/>
    </w:rPr>
  </w:style>
  <w:style w:type="character" w:customStyle="1" w:styleId="ListLabel2238">
    <w:name w:val="ListLabel 2238"/>
    <w:qFormat/>
    <w:rsid w:val="007B32DC"/>
    <w:rPr>
      <w:rFonts w:cs="Wingdings"/>
    </w:rPr>
  </w:style>
  <w:style w:type="character" w:customStyle="1" w:styleId="ListLabel2239">
    <w:name w:val="ListLabel 2239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240">
    <w:name w:val="ListLabel 2240"/>
    <w:qFormat/>
    <w:rsid w:val="007B32DC"/>
    <w:rPr>
      <w:rFonts w:cs="Courier New"/>
    </w:rPr>
  </w:style>
  <w:style w:type="character" w:customStyle="1" w:styleId="ListLabel2241">
    <w:name w:val="ListLabel 2241"/>
    <w:qFormat/>
    <w:rsid w:val="007B32DC"/>
    <w:rPr>
      <w:rFonts w:cs="Wingdings"/>
    </w:rPr>
  </w:style>
  <w:style w:type="character" w:customStyle="1" w:styleId="ListLabel2242">
    <w:name w:val="ListLabel 2242"/>
    <w:qFormat/>
    <w:rsid w:val="007B32DC"/>
    <w:rPr>
      <w:rFonts w:cs="Symbol"/>
    </w:rPr>
  </w:style>
  <w:style w:type="character" w:customStyle="1" w:styleId="ListLabel2243">
    <w:name w:val="ListLabel 2243"/>
    <w:qFormat/>
    <w:rsid w:val="007B32DC"/>
    <w:rPr>
      <w:rFonts w:cs="Courier New"/>
    </w:rPr>
  </w:style>
  <w:style w:type="character" w:customStyle="1" w:styleId="ListLabel2244">
    <w:name w:val="ListLabel 2244"/>
    <w:qFormat/>
    <w:rsid w:val="007B32DC"/>
    <w:rPr>
      <w:rFonts w:cs="Wingdings"/>
    </w:rPr>
  </w:style>
  <w:style w:type="character" w:customStyle="1" w:styleId="ListLabel2245">
    <w:name w:val="ListLabel 2245"/>
    <w:qFormat/>
    <w:rsid w:val="007B32DC"/>
    <w:rPr>
      <w:rFonts w:cs="Symbol"/>
    </w:rPr>
  </w:style>
  <w:style w:type="character" w:customStyle="1" w:styleId="ListLabel2246">
    <w:name w:val="ListLabel 2246"/>
    <w:qFormat/>
    <w:rsid w:val="007B32DC"/>
    <w:rPr>
      <w:rFonts w:cs="Courier New"/>
    </w:rPr>
  </w:style>
  <w:style w:type="character" w:customStyle="1" w:styleId="ListLabel2247">
    <w:name w:val="ListLabel 2247"/>
    <w:qFormat/>
    <w:rsid w:val="007B32DC"/>
    <w:rPr>
      <w:rFonts w:cs="Wingdings"/>
    </w:rPr>
  </w:style>
  <w:style w:type="character" w:customStyle="1" w:styleId="ListLabel2248">
    <w:name w:val="ListLabel 2248"/>
    <w:qFormat/>
    <w:rsid w:val="007B32DC"/>
    <w:rPr>
      <w:rFonts w:cs="Symbol"/>
      <w:sz w:val="24"/>
    </w:rPr>
  </w:style>
  <w:style w:type="character" w:customStyle="1" w:styleId="ListLabel2249">
    <w:name w:val="ListLabel 2249"/>
    <w:qFormat/>
    <w:rsid w:val="007B32DC"/>
    <w:rPr>
      <w:rFonts w:cs="Courier New"/>
    </w:rPr>
  </w:style>
  <w:style w:type="character" w:customStyle="1" w:styleId="ListLabel2250">
    <w:name w:val="ListLabel 2250"/>
    <w:qFormat/>
    <w:rsid w:val="007B32DC"/>
    <w:rPr>
      <w:rFonts w:cs="Wingdings"/>
    </w:rPr>
  </w:style>
  <w:style w:type="character" w:customStyle="1" w:styleId="ListLabel2251">
    <w:name w:val="ListLabel 2251"/>
    <w:qFormat/>
    <w:rsid w:val="007B32DC"/>
    <w:rPr>
      <w:rFonts w:cs="Symbol"/>
    </w:rPr>
  </w:style>
  <w:style w:type="character" w:customStyle="1" w:styleId="ListLabel2252">
    <w:name w:val="ListLabel 2252"/>
    <w:qFormat/>
    <w:rsid w:val="007B32DC"/>
    <w:rPr>
      <w:rFonts w:cs="Courier New"/>
    </w:rPr>
  </w:style>
  <w:style w:type="character" w:customStyle="1" w:styleId="ListLabel2253">
    <w:name w:val="ListLabel 2253"/>
    <w:qFormat/>
    <w:rsid w:val="007B32DC"/>
    <w:rPr>
      <w:rFonts w:cs="Wingdings"/>
    </w:rPr>
  </w:style>
  <w:style w:type="character" w:customStyle="1" w:styleId="ListLabel2254">
    <w:name w:val="ListLabel 2254"/>
    <w:qFormat/>
    <w:rsid w:val="007B32DC"/>
    <w:rPr>
      <w:rFonts w:cs="Symbol"/>
    </w:rPr>
  </w:style>
  <w:style w:type="character" w:customStyle="1" w:styleId="ListLabel2255">
    <w:name w:val="ListLabel 2255"/>
    <w:qFormat/>
    <w:rsid w:val="007B32DC"/>
    <w:rPr>
      <w:rFonts w:cs="Courier New"/>
    </w:rPr>
  </w:style>
  <w:style w:type="character" w:customStyle="1" w:styleId="ListLabel2256">
    <w:name w:val="ListLabel 2256"/>
    <w:qFormat/>
    <w:rsid w:val="007B32DC"/>
    <w:rPr>
      <w:rFonts w:cs="Wingdings"/>
    </w:rPr>
  </w:style>
  <w:style w:type="character" w:customStyle="1" w:styleId="ListLabel2257">
    <w:name w:val="ListLabel 2257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258">
    <w:name w:val="ListLabel 2258"/>
    <w:qFormat/>
    <w:rsid w:val="007B32DC"/>
    <w:rPr>
      <w:rFonts w:cs="Courier New"/>
    </w:rPr>
  </w:style>
  <w:style w:type="character" w:customStyle="1" w:styleId="ListLabel2259">
    <w:name w:val="ListLabel 2259"/>
    <w:qFormat/>
    <w:rsid w:val="007B32DC"/>
    <w:rPr>
      <w:rFonts w:cs="Wingdings"/>
    </w:rPr>
  </w:style>
  <w:style w:type="character" w:customStyle="1" w:styleId="ListLabel2260">
    <w:name w:val="ListLabel 2260"/>
    <w:qFormat/>
    <w:rsid w:val="007B32DC"/>
    <w:rPr>
      <w:rFonts w:cs="Symbol"/>
    </w:rPr>
  </w:style>
  <w:style w:type="character" w:customStyle="1" w:styleId="ListLabel2261">
    <w:name w:val="ListLabel 2261"/>
    <w:qFormat/>
    <w:rsid w:val="007B32DC"/>
    <w:rPr>
      <w:rFonts w:cs="Courier New"/>
    </w:rPr>
  </w:style>
  <w:style w:type="character" w:customStyle="1" w:styleId="ListLabel2262">
    <w:name w:val="ListLabel 2262"/>
    <w:qFormat/>
    <w:rsid w:val="007B32DC"/>
    <w:rPr>
      <w:rFonts w:cs="Wingdings"/>
    </w:rPr>
  </w:style>
  <w:style w:type="character" w:customStyle="1" w:styleId="ListLabel2263">
    <w:name w:val="ListLabel 2263"/>
    <w:qFormat/>
    <w:rsid w:val="007B32DC"/>
    <w:rPr>
      <w:rFonts w:cs="Symbol"/>
    </w:rPr>
  </w:style>
  <w:style w:type="character" w:customStyle="1" w:styleId="ListLabel2264">
    <w:name w:val="ListLabel 2264"/>
    <w:qFormat/>
    <w:rsid w:val="007B32DC"/>
    <w:rPr>
      <w:rFonts w:cs="Courier New"/>
    </w:rPr>
  </w:style>
  <w:style w:type="character" w:customStyle="1" w:styleId="ListLabel2265">
    <w:name w:val="ListLabel 2265"/>
    <w:qFormat/>
    <w:rsid w:val="007B32DC"/>
    <w:rPr>
      <w:rFonts w:cs="Wingdings"/>
    </w:rPr>
  </w:style>
  <w:style w:type="character" w:customStyle="1" w:styleId="ListLabel2266">
    <w:name w:val="ListLabel 2266"/>
    <w:qFormat/>
    <w:rsid w:val="007B32DC"/>
    <w:rPr>
      <w:rFonts w:cs="Symbol"/>
      <w:sz w:val="24"/>
    </w:rPr>
  </w:style>
  <w:style w:type="character" w:customStyle="1" w:styleId="ListLabel2267">
    <w:name w:val="ListLabel 2267"/>
    <w:qFormat/>
    <w:rsid w:val="007B32DC"/>
    <w:rPr>
      <w:rFonts w:cs="Courier New"/>
    </w:rPr>
  </w:style>
  <w:style w:type="character" w:customStyle="1" w:styleId="ListLabel2268">
    <w:name w:val="ListLabel 2268"/>
    <w:qFormat/>
    <w:rsid w:val="007B32DC"/>
    <w:rPr>
      <w:rFonts w:cs="Wingdings"/>
    </w:rPr>
  </w:style>
  <w:style w:type="character" w:customStyle="1" w:styleId="ListLabel2269">
    <w:name w:val="ListLabel 2269"/>
    <w:qFormat/>
    <w:rsid w:val="007B32DC"/>
    <w:rPr>
      <w:rFonts w:cs="Symbol"/>
    </w:rPr>
  </w:style>
  <w:style w:type="character" w:customStyle="1" w:styleId="ListLabel2270">
    <w:name w:val="ListLabel 2270"/>
    <w:qFormat/>
    <w:rsid w:val="007B32DC"/>
    <w:rPr>
      <w:rFonts w:cs="Courier New"/>
    </w:rPr>
  </w:style>
  <w:style w:type="character" w:customStyle="1" w:styleId="ListLabel2271">
    <w:name w:val="ListLabel 2271"/>
    <w:qFormat/>
    <w:rsid w:val="007B32DC"/>
    <w:rPr>
      <w:rFonts w:cs="Wingdings"/>
    </w:rPr>
  </w:style>
  <w:style w:type="character" w:customStyle="1" w:styleId="ListLabel2272">
    <w:name w:val="ListLabel 2272"/>
    <w:qFormat/>
    <w:rsid w:val="007B32DC"/>
    <w:rPr>
      <w:rFonts w:cs="Symbol"/>
    </w:rPr>
  </w:style>
  <w:style w:type="character" w:customStyle="1" w:styleId="ListLabel2273">
    <w:name w:val="ListLabel 2273"/>
    <w:qFormat/>
    <w:rsid w:val="007B32DC"/>
    <w:rPr>
      <w:rFonts w:cs="Courier New"/>
    </w:rPr>
  </w:style>
  <w:style w:type="character" w:customStyle="1" w:styleId="ListLabel2274">
    <w:name w:val="ListLabel 2274"/>
    <w:qFormat/>
    <w:rsid w:val="007B32DC"/>
    <w:rPr>
      <w:rFonts w:cs="Wingdings"/>
    </w:rPr>
  </w:style>
  <w:style w:type="character" w:customStyle="1" w:styleId="ListLabel2275">
    <w:name w:val="ListLabel 2275"/>
    <w:qFormat/>
    <w:rsid w:val="007B32DC"/>
    <w:rPr>
      <w:rFonts w:eastAsia="Times New Roman" w:cs="Arial"/>
      <w:color w:val="000000"/>
    </w:rPr>
  </w:style>
  <w:style w:type="character" w:customStyle="1" w:styleId="ListLabel2276">
    <w:name w:val="ListLabel 2276"/>
    <w:qFormat/>
    <w:rsid w:val="007B32DC"/>
    <w:rPr>
      <w:rFonts w:cs="Courier New"/>
    </w:rPr>
  </w:style>
  <w:style w:type="character" w:customStyle="1" w:styleId="ListLabel2277">
    <w:name w:val="ListLabel 2277"/>
    <w:qFormat/>
    <w:rsid w:val="007B32DC"/>
    <w:rPr>
      <w:rFonts w:cs="Courier New"/>
    </w:rPr>
  </w:style>
  <w:style w:type="character" w:customStyle="1" w:styleId="ListLabel2278">
    <w:name w:val="ListLabel 2278"/>
    <w:qFormat/>
    <w:rsid w:val="007B32DC"/>
    <w:rPr>
      <w:rFonts w:cs="Courier New"/>
    </w:rPr>
  </w:style>
  <w:style w:type="character" w:customStyle="1" w:styleId="Pics">
    <w:name w:val="Pics"/>
    <w:qFormat/>
    <w:rsid w:val="007B32DC"/>
    <w:rPr>
      <w:rFonts w:ascii="OpenSymbol" w:eastAsia="OpenSymbol" w:hAnsi="OpenSymbol" w:cs="OpenSymbol"/>
    </w:rPr>
  </w:style>
  <w:style w:type="character" w:customStyle="1" w:styleId="ListLabel2279">
    <w:name w:val="ListLabel 2279"/>
    <w:qFormat/>
    <w:rsid w:val="007B32DC"/>
    <w:rPr>
      <w:rFonts w:ascii="Arial" w:eastAsia="Arial" w:hAnsi="Arial" w:cs="Symbol"/>
    </w:rPr>
  </w:style>
  <w:style w:type="character" w:customStyle="1" w:styleId="ListLabel2280">
    <w:name w:val="ListLabel 2280"/>
    <w:qFormat/>
    <w:rsid w:val="007B32DC"/>
    <w:rPr>
      <w:rFonts w:cs="Courier New"/>
    </w:rPr>
  </w:style>
  <w:style w:type="character" w:customStyle="1" w:styleId="ListLabel2281">
    <w:name w:val="ListLabel 2281"/>
    <w:qFormat/>
    <w:rsid w:val="007B32DC"/>
    <w:rPr>
      <w:rFonts w:cs="Wingdings"/>
    </w:rPr>
  </w:style>
  <w:style w:type="character" w:customStyle="1" w:styleId="ListLabel2282">
    <w:name w:val="ListLabel 2282"/>
    <w:qFormat/>
    <w:rsid w:val="007B32DC"/>
    <w:rPr>
      <w:rFonts w:cs="Symbol"/>
    </w:rPr>
  </w:style>
  <w:style w:type="character" w:customStyle="1" w:styleId="ListLabel2283">
    <w:name w:val="ListLabel 2283"/>
    <w:qFormat/>
    <w:rsid w:val="007B32DC"/>
    <w:rPr>
      <w:rFonts w:cs="Courier New"/>
    </w:rPr>
  </w:style>
  <w:style w:type="character" w:customStyle="1" w:styleId="ListLabel2284">
    <w:name w:val="ListLabel 2284"/>
    <w:qFormat/>
    <w:rsid w:val="007B32DC"/>
    <w:rPr>
      <w:rFonts w:cs="Wingdings"/>
    </w:rPr>
  </w:style>
  <w:style w:type="character" w:customStyle="1" w:styleId="ListLabel2285">
    <w:name w:val="ListLabel 2285"/>
    <w:qFormat/>
    <w:rsid w:val="007B32DC"/>
    <w:rPr>
      <w:rFonts w:cs="Symbol"/>
    </w:rPr>
  </w:style>
  <w:style w:type="character" w:customStyle="1" w:styleId="ListLabel2286">
    <w:name w:val="ListLabel 2286"/>
    <w:qFormat/>
    <w:rsid w:val="007B32DC"/>
    <w:rPr>
      <w:rFonts w:cs="Courier New"/>
    </w:rPr>
  </w:style>
  <w:style w:type="character" w:customStyle="1" w:styleId="ListLabel2287">
    <w:name w:val="ListLabel 2287"/>
    <w:qFormat/>
    <w:rsid w:val="007B32DC"/>
    <w:rPr>
      <w:rFonts w:cs="Wingdings"/>
    </w:rPr>
  </w:style>
  <w:style w:type="character" w:customStyle="1" w:styleId="ListLabel2288">
    <w:name w:val="ListLabel 2288"/>
    <w:qFormat/>
    <w:rsid w:val="007B32DC"/>
    <w:rPr>
      <w:rFonts w:ascii="Arial" w:eastAsia="Arial" w:hAnsi="Arial" w:cs="Symbol"/>
    </w:rPr>
  </w:style>
  <w:style w:type="character" w:customStyle="1" w:styleId="ListLabel2289">
    <w:name w:val="ListLabel 2289"/>
    <w:qFormat/>
    <w:rsid w:val="007B32DC"/>
    <w:rPr>
      <w:rFonts w:cs="Courier New"/>
    </w:rPr>
  </w:style>
  <w:style w:type="character" w:customStyle="1" w:styleId="ListLabel2290">
    <w:name w:val="ListLabel 2290"/>
    <w:qFormat/>
    <w:rsid w:val="007B32DC"/>
    <w:rPr>
      <w:rFonts w:cs="Wingdings"/>
    </w:rPr>
  </w:style>
  <w:style w:type="character" w:customStyle="1" w:styleId="ListLabel2291">
    <w:name w:val="ListLabel 2291"/>
    <w:qFormat/>
    <w:rsid w:val="007B32DC"/>
    <w:rPr>
      <w:rFonts w:cs="Symbol"/>
    </w:rPr>
  </w:style>
  <w:style w:type="character" w:customStyle="1" w:styleId="ListLabel2292">
    <w:name w:val="ListLabel 2292"/>
    <w:qFormat/>
    <w:rsid w:val="007B32DC"/>
    <w:rPr>
      <w:rFonts w:cs="Courier New"/>
    </w:rPr>
  </w:style>
  <w:style w:type="character" w:customStyle="1" w:styleId="ListLabel2293">
    <w:name w:val="ListLabel 2293"/>
    <w:qFormat/>
    <w:rsid w:val="007B32DC"/>
    <w:rPr>
      <w:rFonts w:cs="Wingdings"/>
    </w:rPr>
  </w:style>
  <w:style w:type="character" w:customStyle="1" w:styleId="ListLabel2294">
    <w:name w:val="ListLabel 2294"/>
    <w:qFormat/>
    <w:rsid w:val="007B32DC"/>
    <w:rPr>
      <w:rFonts w:cs="Symbol"/>
    </w:rPr>
  </w:style>
  <w:style w:type="character" w:customStyle="1" w:styleId="ListLabel2295">
    <w:name w:val="ListLabel 2295"/>
    <w:qFormat/>
    <w:rsid w:val="007B32DC"/>
    <w:rPr>
      <w:rFonts w:cs="Courier New"/>
    </w:rPr>
  </w:style>
  <w:style w:type="character" w:customStyle="1" w:styleId="ListLabel2296">
    <w:name w:val="ListLabel 2296"/>
    <w:qFormat/>
    <w:rsid w:val="007B32DC"/>
    <w:rPr>
      <w:rFonts w:cs="Wingdings"/>
    </w:rPr>
  </w:style>
  <w:style w:type="character" w:customStyle="1" w:styleId="ListLabel2297">
    <w:name w:val="ListLabel 2297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298">
    <w:name w:val="ListLabel 2298"/>
    <w:qFormat/>
    <w:rsid w:val="007B32DC"/>
    <w:rPr>
      <w:rFonts w:ascii="Arial" w:eastAsia="Arial" w:hAnsi="Arial" w:cs="Symbol"/>
      <w:sz w:val="20"/>
    </w:rPr>
  </w:style>
  <w:style w:type="character" w:customStyle="1" w:styleId="ListLabel2299">
    <w:name w:val="ListLabel 2299"/>
    <w:qFormat/>
    <w:rsid w:val="007B32DC"/>
    <w:rPr>
      <w:rFonts w:cs="Courier New"/>
    </w:rPr>
  </w:style>
  <w:style w:type="character" w:customStyle="1" w:styleId="ListLabel2300">
    <w:name w:val="ListLabel 2300"/>
    <w:qFormat/>
    <w:rsid w:val="007B32DC"/>
    <w:rPr>
      <w:rFonts w:cs="Wingdings"/>
    </w:rPr>
  </w:style>
  <w:style w:type="character" w:customStyle="1" w:styleId="ListLabel2301">
    <w:name w:val="ListLabel 2301"/>
    <w:qFormat/>
    <w:rsid w:val="007B32DC"/>
    <w:rPr>
      <w:rFonts w:cs="Symbol"/>
    </w:rPr>
  </w:style>
  <w:style w:type="character" w:customStyle="1" w:styleId="ListLabel2302">
    <w:name w:val="ListLabel 2302"/>
    <w:qFormat/>
    <w:rsid w:val="007B32DC"/>
    <w:rPr>
      <w:rFonts w:cs="Courier New"/>
    </w:rPr>
  </w:style>
  <w:style w:type="character" w:customStyle="1" w:styleId="ListLabel2303">
    <w:name w:val="ListLabel 2303"/>
    <w:qFormat/>
    <w:rsid w:val="007B32DC"/>
    <w:rPr>
      <w:rFonts w:cs="Wingdings"/>
    </w:rPr>
  </w:style>
  <w:style w:type="character" w:customStyle="1" w:styleId="ListLabel2304">
    <w:name w:val="ListLabel 2304"/>
    <w:qFormat/>
    <w:rsid w:val="007B32DC"/>
    <w:rPr>
      <w:rFonts w:cs="Symbol"/>
    </w:rPr>
  </w:style>
  <w:style w:type="character" w:customStyle="1" w:styleId="ListLabel2305">
    <w:name w:val="ListLabel 2305"/>
    <w:qFormat/>
    <w:rsid w:val="007B32DC"/>
    <w:rPr>
      <w:rFonts w:cs="Courier New"/>
    </w:rPr>
  </w:style>
  <w:style w:type="character" w:customStyle="1" w:styleId="ListLabel2306">
    <w:name w:val="ListLabel 2306"/>
    <w:qFormat/>
    <w:rsid w:val="007B32DC"/>
    <w:rPr>
      <w:rFonts w:cs="Wingdings"/>
    </w:rPr>
  </w:style>
  <w:style w:type="character" w:customStyle="1" w:styleId="ListLabel2307">
    <w:name w:val="ListLabel 2307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308">
    <w:name w:val="ListLabel 2308"/>
    <w:qFormat/>
    <w:rsid w:val="007B32DC"/>
    <w:rPr>
      <w:rFonts w:cs="Courier New"/>
    </w:rPr>
  </w:style>
  <w:style w:type="character" w:customStyle="1" w:styleId="ListLabel2309">
    <w:name w:val="ListLabel 2309"/>
    <w:qFormat/>
    <w:rsid w:val="007B32DC"/>
    <w:rPr>
      <w:rFonts w:cs="Wingdings"/>
    </w:rPr>
  </w:style>
  <w:style w:type="character" w:customStyle="1" w:styleId="ListLabel2310">
    <w:name w:val="ListLabel 2310"/>
    <w:qFormat/>
    <w:rsid w:val="007B32DC"/>
    <w:rPr>
      <w:rFonts w:cs="Symbol"/>
    </w:rPr>
  </w:style>
  <w:style w:type="character" w:customStyle="1" w:styleId="ListLabel2311">
    <w:name w:val="ListLabel 2311"/>
    <w:qFormat/>
    <w:rsid w:val="007B32DC"/>
    <w:rPr>
      <w:rFonts w:cs="Courier New"/>
    </w:rPr>
  </w:style>
  <w:style w:type="character" w:customStyle="1" w:styleId="ListLabel2312">
    <w:name w:val="ListLabel 2312"/>
    <w:qFormat/>
    <w:rsid w:val="007B32DC"/>
    <w:rPr>
      <w:rFonts w:cs="Wingdings"/>
    </w:rPr>
  </w:style>
  <w:style w:type="character" w:customStyle="1" w:styleId="ListLabel2313">
    <w:name w:val="ListLabel 2313"/>
    <w:qFormat/>
    <w:rsid w:val="007B32DC"/>
    <w:rPr>
      <w:rFonts w:cs="Symbol"/>
    </w:rPr>
  </w:style>
  <w:style w:type="character" w:customStyle="1" w:styleId="ListLabel2314">
    <w:name w:val="ListLabel 2314"/>
    <w:qFormat/>
    <w:rsid w:val="007B32DC"/>
    <w:rPr>
      <w:rFonts w:cs="Courier New"/>
    </w:rPr>
  </w:style>
  <w:style w:type="character" w:customStyle="1" w:styleId="ListLabel2315">
    <w:name w:val="ListLabel 2315"/>
    <w:qFormat/>
    <w:rsid w:val="007B32DC"/>
    <w:rPr>
      <w:rFonts w:cs="Wingdings"/>
    </w:rPr>
  </w:style>
  <w:style w:type="character" w:customStyle="1" w:styleId="ListLabel2316">
    <w:name w:val="ListLabel 2316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317">
    <w:name w:val="ListLabel 2317"/>
    <w:qFormat/>
    <w:rsid w:val="007B32DC"/>
    <w:rPr>
      <w:rFonts w:cs="Courier New"/>
    </w:rPr>
  </w:style>
  <w:style w:type="character" w:customStyle="1" w:styleId="ListLabel2318">
    <w:name w:val="ListLabel 2318"/>
    <w:qFormat/>
    <w:rsid w:val="007B32DC"/>
    <w:rPr>
      <w:rFonts w:cs="Wingdings"/>
    </w:rPr>
  </w:style>
  <w:style w:type="character" w:customStyle="1" w:styleId="ListLabel2319">
    <w:name w:val="ListLabel 2319"/>
    <w:qFormat/>
    <w:rsid w:val="007B32DC"/>
    <w:rPr>
      <w:rFonts w:cs="Symbol"/>
    </w:rPr>
  </w:style>
  <w:style w:type="character" w:customStyle="1" w:styleId="ListLabel2320">
    <w:name w:val="ListLabel 2320"/>
    <w:qFormat/>
    <w:rsid w:val="007B32DC"/>
    <w:rPr>
      <w:rFonts w:cs="Courier New"/>
    </w:rPr>
  </w:style>
  <w:style w:type="character" w:customStyle="1" w:styleId="ListLabel2321">
    <w:name w:val="ListLabel 2321"/>
    <w:qFormat/>
    <w:rsid w:val="007B32DC"/>
    <w:rPr>
      <w:rFonts w:cs="Wingdings"/>
    </w:rPr>
  </w:style>
  <w:style w:type="character" w:customStyle="1" w:styleId="ListLabel2322">
    <w:name w:val="ListLabel 2322"/>
    <w:qFormat/>
    <w:rsid w:val="007B32DC"/>
    <w:rPr>
      <w:rFonts w:cs="Symbol"/>
    </w:rPr>
  </w:style>
  <w:style w:type="character" w:customStyle="1" w:styleId="ListLabel2323">
    <w:name w:val="ListLabel 2323"/>
    <w:qFormat/>
    <w:rsid w:val="007B32DC"/>
    <w:rPr>
      <w:rFonts w:cs="Courier New"/>
    </w:rPr>
  </w:style>
  <w:style w:type="character" w:customStyle="1" w:styleId="ListLabel2324">
    <w:name w:val="ListLabel 2324"/>
    <w:qFormat/>
    <w:rsid w:val="007B32DC"/>
    <w:rPr>
      <w:rFonts w:cs="Wingdings"/>
    </w:rPr>
  </w:style>
  <w:style w:type="character" w:customStyle="1" w:styleId="ListLabel2325">
    <w:name w:val="ListLabel 2325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326">
    <w:name w:val="ListLabel 2326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327">
    <w:name w:val="ListLabel 2327"/>
    <w:qFormat/>
    <w:rsid w:val="007B32DC"/>
    <w:rPr>
      <w:sz w:val="22"/>
      <w:szCs w:val="22"/>
      <w:lang w:eastAsia="ca-ES"/>
    </w:rPr>
  </w:style>
  <w:style w:type="character" w:customStyle="1" w:styleId="ListLabel2328">
    <w:name w:val="ListLabel 2328"/>
    <w:qFormat/>
    <w:rsid w:val="007B32DC"/>
    <w:rPr>
      <w:rFonts w:cs="Times New Roman"/>
      <w:b/>
      <w:szCs w:val="24"/>
      <w:lang w:eastAsia="ca-ES"/>
    </w:rPr>
  </w:style>
  <w:style w:type="character" w:customStyle="1" w:styleId="ListLabel2329">
    <w:name w:val="ListLabel 2329"/>
    <w:qFormat/>
    <w:rsid w:val="007B32DC"/>
    <w:rPr>
      <w:rFonts w:cs="Times New Roman"/>
      <w:b/>
      <w:szCs w:val="24"/>
      <w:lang w:eastAsia="ca-ES"/>
    </w:rPr>
  </w:style>
  <w:style w:type="character" w:customStyle="1" w:styleId="ListLabel2330">
    <w:name w:val="ListLabel 2330"/>
    <w:qFormat/>
    <w:rsid w:val="007B32DC"/>
    <w:rPr>
      <w:rFonts w:cs="Times New Roman"/>
      <w:b/>
      <w:szCs w:val="24"/>
      <w:lang w:eastAsia="ca-ES"/>
    </w:rPr>
  </w:style>
  <w:style w:type="character" w:customStyle="1" w:styleId="ListLabel2331">
    <w:name w:val="ListLabel 2331"/>
    <w:qFormat/>
    <w:rsid w:val="007B32DC"/>
    <w:rPr>
      <w:rFonts w:cs="Times New Roman"/>
      <w:b/>
      <w:szCs w:val="24"/>
      <w:lang w:eastAsia="ca-ES"/>
    </w:rPr>
  </w:style>
  <w:style w:type="character" w:customStyle="1" w:styleId="ListLabel2332">
    <w:name w:val="ListLabel 2332"/>
    <w:qFormat/>
    <w:rsid w:val="007B32DC"/>
    <w:rPr>
      <w:rFonts w:cs="Times New Roman"/>
      <w:b/>
      <w:szCs w:val="24"/>
      <w:lang w:eastAsia="ca-ES"/>
    </w:rPr>
  </w:style>
  <w:style w:type="character" w:customStyle="1" w:styleId="ListLabel2333">
    <w:name w:val="ListLabel 2333"/>
    <w:qFormat/>
    <w:rsid w:val="007B32DC"/>
    <w:rPr>
      <w:rFonts w:cs="Times New Roman"/>
      <w:b/>
      <w:szCs w:val="24"/>
      <w:lang w:eastAsia="ca-ES"/>
    </w:rPr>
  </w:style>
  <w:style w:type="character" w:customStyle="1" w:styleId="ListLabel2334">
    <w:name w:val="ListLabel 2334"/>
    <w:qFormat/>
    <w:rsid w:val="007B32DC"/>
    <w:rPr>
      <w:rFonts w:cs="Times New Roman"/>
      <w:b/>
      <w:szCs w:val="24"/>
      <w:lang w:eastAsia="ca-ES"/>
    </w:rPr>
  </w:style>
  <w:style w:type="character" w:customStyle="1" w:styleId="ListLabel2335">
    <w:name w:val="ListLabel 2335"/>
    <w:qFormat/>
    <w:rsid w:val="007B32DC"/>
    <w:rPr>
      <w:rFonts w:cs="Times New Roman"/>
      <w:b/>
      <w:szCs w:val="24"/>
      <w:lang w:eastAsia="ca-ES"/>
    </w:rPr>
  </w:style>
  <w:style w:type="character" w:customStyle="1" w:styleId="ListLabel2336">
    <w:name w:val="ListLabel 2336"/>
    <w:qFormat/>
    <w:rsid w:val="007B32DC"/>
    <w:rPr>
      <w:rFonts w:cs="Times New Roman"/>
      <w:b/>
      <w:szCs w:val="24"/>
      <w:lang w:eastAsia="ca-ES"/>
    </w:rPr>
  </w:style>
  <w:style w:type="character" w:customStyle="1" w:styleId="ListLabel2337">
    <w:name w:val="ListLabel 2337"/>
    <w:qFormat/>
    <w:rsid w:val="007B32DC"/>
    <w:rPr>
      <w:rFonts w:cs="OpenSymbol"/>
      <w:b/>
      <w:sz w:val="22"/>
    </w:rPr>
  </w:style>
  <w:style w:type="character" w:customStyle="1" w:styleId="ListLabel2338">
    <w:name w:val="ListLabel 2338"/>
    <w:qFormat/>
    <w:rsid w:val="007B32DC"/>
    <w:rPr>
      <w:rFonts w:ascii="Arial" w:eastAsia="Arial" w:hAnsi="Arial" w:cs="OpenSymbol"/>
      <w:sz w:val="22"/>
    </w:rPr>
  </w:style>
  <w:style w:type="character" w:customStyle="1" w:styleId="ListLabel2339">
    <w:name w:val="ListLabel 2339"/>
    <w:qFormat/>
    <w:rsid w:val="007B32DC"/>
    <w:rPr>
      <w:rFonts w:cs="OpenSymbol"/>
    </w:rPr>
  </w:style>
  <w:style w:type="character" w:customStyle="1" w:styleId="ListLabel2340">
    <w:name w:val="ListLabel 2340"/>
    <w:qFormat/>
    <w:rsid w:val="007B32DC"/>
    <w:rPr>
      <w:rFonts w:cs="OpenSymbol"/>
    </w:rPr>
  </w:style>
  <w:style w:type="character" w:customStyle="1" w:styleId="ListLabel2341">
    <w:name w:val="ListLabel 2341"/>
    <w:qFormat/>
    <w:rsid w:val="007B32DC"/>
    <w:rPr>
      <w:rFonts w:cs="OpenSymbol"/>
    </w:rPr>
  </w:style>
  <w:style w:type="character" w:customStyle="1" w:styleId="ListLabel2342">
    <w:name w:val="ListLabel 2342"/>
    <w:qFormat/>
    <w:rsid w:val="007B32DC"/>
    <w:rPr>
      <w:rFonts w:cs="OpenSymbol"/>
    </w:rPr>
  </w:style>
  <w:style w:type="character" w:customStyle="1" w:styleId="ListLabel2343">
    <w:name w:val="ListLabel 2343"/>
    <w:qFormat/>
    <w:rsid w:val="007B32DC"/>
    <w:rPr>
      <w:rFonts w:cs="OpenSymbol"/>
    </w:rPr>
  </w:style>
  <w:style w:type="character" w:customStyle="1" w:styleId="ListLabel2344">
    <w:name w:val="ListLabel 2344"/>
    <w:qFormat/>
    <w:rsid w:val="007B32DC"/>
    <w:rPr>
      <w:rFonts w:cs="OpenSymbol"/>
    </w:rPr>
  </w:style>
  <w:style w:type="character" w:customStyle="1" w:styleId="ListLabel2345">
    <w:name w:val="ListLabel 2345"/>
    <w:qFormat/>
    <w:rsid w:val="007B32DC"/>
    <w:rPr>
      <w:rFonts w:cs="OpenSymbol"/>
    </w:rPr>
  </w:style>
  <w:style w:type="character" w:customStyle="1" w:styleId="ListLabel2346">
    <w:name w:val="ListLabel 2346"/>
    <w:qFormat/>
    <w:rsid w:val="007B32DC"/>
    <w:rPr>
      <w:rFonts w:cs="OpenSymbol"/>
    </w:rPr>
  </w:style>
  <w:style w:type="character" w:customStyle="1" w:styleId="ListLabel2347">
    <w:name w:val="ListLabel 2347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348">
    <w:name w:val="ListLabel 2348"/>
    <w:qFormat/>
    <w:rsid w:val="007B32DC"/>
    <w:rPr>
      <w:rFonts w:cs="OpenSymbol"/>
    </w:rPr>
  </w:style>
  <w:style w:type="character" w:customStyle="1" w:styleId="ListLabel2349">
    <w:name w:val="ListLabel 2349"/>
    <w:qFormat/>
    <w:rsid w:val="007B32DC"/>
    <w:rPr>
      <w:rFonts w:cs="OpenSymbol"/>
    </w:rPr>
  </w:style>
  <w:style w:type="character" w:customStyle="1" w:styleId="ListLabel2350">
    <w:name w:val="ListLabel 2350"/>
    <w:qFormat/>
    <w:rsid w:val="007B32DC"/>
    <w:rPr>
      <w:rFonts w:cs="OpenSymbol"/>
    </w:rPr>
  </w:style>
  <w:style w:type="character" w:customStyle="1" w:styleId="ListLabel2351">
    <w:name w:val="ListLabel 2351"/>
    <w:qFormat/>
    <w:rsid w:val="007B32DC"/>
    <w:rPr>
      <w:rFonts w:cs="OpenSymbol"/>
    </w:rPr>
  </w:style>
  <w:style w:type="character" w:customStyle="1" w:styleId="ListLabel2352">
    <w:name w:val="ListLabel 2352"/>
    <w:qFormat/>
    <w:rsid w:val="007B32DC"/>
    <w:rPr>
      <w:rFonts w:cs="OpenSymbol"/>
    </w:rPr>
  </w:style>
  <w:style w:type="character" w:customStyle="1" w:styleId="ListLabel2353">
    <w:name w:val="ListLabel 2353"/>
    <w:qFormat/>
    <w:rsid w:val="007B32DC"/>
    <w:rPr>
      <w:rFonts w:cs="OpenSymbol"/>
    </w:rPr>
  </w:style>
  <w:style w:type="character" w:customStyle="1" w:styleId="ListLabel2354">
    <w:name w:val="ListLabel 2354"/>
    <w:qFormat/>
    <w:rsid w:val="007B32DC"/>
    <w:rPr>
      <w:rFonts w:cs="OpenSymbol"/>
    </w:rPr>
  </w:style>
  <w:style w:type="character" w:customStyle="1" w:styleId="ListLabel2355">
    <w:name w:val="ListLabel 2355"/>
    <w:qFormat/>
    <w:rsid w:val="007B32DC"/>
    <w:rPr>
      <w:rFonts w:ascii="Arial" w:eastAsia="Arial" w:hAnsi="Arial" w:cs="OpenSymbol"/>
      <w:sz w:val="22"/>
    </w:rPr>
  </w:style>
  <w:style w:type="character" w:customStyle="1" w:styleId="ListLabel2356">
    <w:name w:val="ListLabel 2356"/>
    <w:qFormat/>
    <w:rsid w:val="007B32DC"/>
    <w:rPr>
      <w:rFonts w:cs="Symbol"/>
      <w:lang w:eastAsia="en-US" w:bidi="ar-SA"/>
    </w:rPr>
  </w:style>
  <w:style w:type="character" w:customStyle="1" w:styleId="ListLabel2357">
    <w:name w:val="ListLabel 2357"/>
    <w:qFormat/>
    <w:rsid w:val="007B32DC"/>
    <w:rPr>
      <w:rFonts w:cs="Symbol"/>
      <w:lang w:eastAsia="en-US" w:bidi="ar-SA"/>
    </w:rPr>
  </w:style>
  <w:style w:type="character" w:customStyle="1" w:styleId="ListLabel2358">
    <w:name w:val="ListLabel 2358"/>
    <w:qFormat/>
    <w:rsid w:val="007B32DC"/>
    <w:rPr>
      <w:rFonts w:cs="Symbol"/>
      <w:lang w:eastAsia="en-US" w:bidi="ar-SA"/>
    </w:rPr>
  </w:style>
  <w:style w:type="character" w:customStyle="1" w:styleId="ListLabel2359">
    <w:name w:val="ListLabel 2359"/>
    <w:qFormat/>
    <w:rsid w:val="007B32DC"/>
    <w:rPr>
      <w:rFonts w:cs="Symbol"/>
      <w:lang w:eastAsia="en-US" w:bidi="ar-SA"/>
    </w:rPr>
  </w:style>
  <w:style w:type="character" w:customStyle="1" w:styleId="ListLabel2360">
    <w:name w:val="ListLabel 2360"/>
    <w:qFormat/>
    <w:rsid w:val="007B32DC"/>
    <w:rPr>
      <w:rFonts w:cs="Symbol"/>
      <w:lang w:eastAsia="en-US" w:bidi="ar-SA"/>
    </w:rPr>
  </w:style>
  <w:style w:type="character" w:customStyle="1" w:styleId="ListLabel2361">
    <w:name w:val="ListLabel 2361"/>
    <w:qFormat/>
    <w:rsid w:val="007B32DC"/>
    <w:rPr>
      <w:rFonts w:cs="Symbol"/>
      <w:lang w:eastAsia="en-US" w:bidi="ar-SA"/>
    </w:rPr>
  </w:style>
  <w:style w:type="character" w:customStyle="1" w:styleId="ListLabel2362">
    <w:name w:val="ListLabel 2362"/>
    <w:qFormat/>
    <w:rsid w:val="007B32DC"/>
    <w:rPr>
      <w:rFonts w:cs="Symbol"/>
      <w:lang w:eastAsia="en-US" w:bidi="ar-SA"/>
    </w:rPr>
  </w:style>
  <w:style w:type="character" w:customStyle="1" w:styleId="ListLabel2363">
    <w:name w:val="ListLabel 2363"/>
    <w:qFormat/>
    <w:rsid w:val="007B32DC"/>
    <w:rPr>
      <w:rFonts w:cs="Symbol"/>
      <w:lang w:eastAsia="en-US" w:bidi="ar-SA"/>
    </w:rPr>
  </w:style>
  <w:style w:type="character" w:customStyle="1" w:styleId="ListLabel2364">
    <w:name w:val="ListLabel 2364"/>
    <w:qFormat/>
    <w:rsid w:val="007B32DC"/>
    <w:rPr>
      <w:rFonts w:ascii="Arial" w:eastAsia="Arial" w:hAnsi="Arial" w:cs="OpenSymbol"/>
      <w:sz w:val="22"/>
    </w:rPr>
  </w:style>
  <w:style w:type="character" w:customStyle="1" w:styleId="ListLabel2365">
    <w:name w:val="ListLabel 2365"/>
    <w:qFormat/>
    <w:rsid w:val="007B32DC"/>
    <w:rPr>
      <w:rFonts w:cs="Symbol"/>
      <w:lang w:eastAsia="en-US" w:bidi="ar-SA"/>
    </w:rPr>
  </w:style>
  <w:style w:type="character" w:customStyle="1" w:styleId="ListLabel2366">
    <w:name w:val="ListLabel 2366"/>
    <w:qFormat/>
    <w:rsid w:val="007B32DC"/>
    <w:rPr>
      <w:rFonts w:cs="Symbol"/>
      <w:lang w:eastAsia="en-US" w:bidi="ar-SA"/>
    </w:rPr>
  </w:style>
  <w:style w:type="character" w:customStyle="1" w:styleId="ListLabel2367">
    <w:name w:val="ListLabel 2367"/>
    <w:qFormat/>
    <w:rsid w:val="007B32DC"/>
    <w:rPr>
      <w:rFonts w:cs="Symbol"/>
      <w:lang w:eastAsia="en-US" w:bidi="ar-SA"/>
    </w:rPr>
  </w:style>
  <w:style w:type="character" w:customStyle="1" w:styleId="ListLabel2368">
    <w:name w:val="ListLabel 2368"/>
    <w:qFormat/>
    <w:rsid w:val="007B32DC"/>
    <w:rPr>
      <w:rFonts w:cs="Symbol"/>
      <w:lang w:eastAsia="en-US" w:bidi="ar-SA"/>
    </w:rPr>
  </w:style>
  <w:style w:type="character" w:customStyle="1" w:styleId="ListLabel2369">
    <w:name w:val="ListLabel 2369"/>
    <w:qFormat/>
    <w:rsid w:val="007B32DC"/>
    <w:rPr>
      <w:rFonts w:cs="Symbol"/>
      <w:lang w:eastAsia="en-US" w:bidi="ar-SA"/>
    </w:rPr>
  </w:style>
  <w:style w:type="character" w:customStyle="1" w:styleId="ListLabel2370">
    <w:name w:val="ListLabel 2370"/>
    <w:qFormat/>
    <w:rsid w:val="007B32DC"/>
    <w:rPr>
      <w:rFonts w:cs="Symbol"/>
      <w:lang w:eastAsia="en-US" w:bidi="ar-SA"/>
    </w:rPr>
  </w:style>
  <w:style w:type="character" w:customStyle="1" w:styleId="ListLabel2371">
    <w:name w:val="ListLabel 2371"/>
    <w:qFormat/>
    <w:rsid w:val="007B32DC"/>
    <w:rPr>
      <w:rFonts w:cs="Symbol"/>
      <w:lang w:eastAsia="en-US" w:bidi="ar-SA"/>
    </w:rPr>
  </w:style>
  <w:style w:type="character" w:customStyle="1" w:styleId="ListLabel2372">
    <w:name w:val="ListLabel 2372"/>
    <w:qFormat/>
    <w:rsid w:val="007B32DC"/>
    <w:rPr>
      <w:rFonts w:cs="Symbol"/>
      <w:lang w:eastAsia="en-US" w:bidi="ar-SA"/>
    </w:rPr>
  </w:style>
  <w:style w:type="character" w:customStyle="1" w:styleId="ListLabel2373">
    <w:name w:val="ListLabel 2373"/>
    <w:qFormat/>
    <w:rsid w:val="007B32DC"/>
    <w:rPr>
      <w:rFonts w:cs="Symbol"/>
      <w:b/>
    </w:rPr>
  </w:style>
  <w:style w:type="character" w:customStyle="1" w:styleId="ListLabel2374">
    <w:name w:val="ListLabel 2374"/>
    <w:qFormat/>
    <w:rsid w:val="007B32DC"/>
    <w:rPr>
      <w:rFonts w:cs="Courier New"/>
    </w:rPr>
  </w:style>
  <w:style w:type="character" w:customStyle="1" w:styleId="ListLabel2375">
    <w:name w:val="ListLabel 2375"/>
    <w:qFormat/>
    <w:rsid w:val="007B32DC"/>
    <w:rPr>
      <w:rFonts w:cs="Wingdings"/>
    </w:rPr>
  </w:style>
  <w:style w:type="character" w:customStyle="1" w:styleId="ListLabel2376">
    <w:name w:val="ListLabel 2376"/>
    <w:qFormat/>
    <w:rsid w:val="007B32DC"/>
    <w:rPr>
      <w:rFonts w:cs="Symbol"/>
    </w:rPr>
  </w:style>
  <w:style w:type="character" w:customStyle="1" w:styleId="ListLabel2377">
    <w:name w:val="ListLabel 2377"/>
    <w:qFormat/>
    <w:rsid w:val="007B32DC"/>
    <w:rPr>
      <w:rFonts w:cs="Courier New"/>
    </w:rPr>
  </w:style>
  <w:style w:type="character" w:customStyle="1" w:styleId="ListLabel2378">
    <w:name w:val="ListLabel 2378"/>
    <w:qFormat/>
    <w:rsid w:val="007B32DC"/>
    <w:rPr>
      <w:rFonts w:cs="Wingdings"/>
    </w:rPr>
  </w:style>
  <w:style w:type="character" w:customStyle="1" w:styleId="ListLabel2379">
    <w:name w:val="ListLabel 2379"/>
    <w:qFormat/>
    <w:rsid w:val="007B32DC"/>
    <w:rPr>
      <w:rFonts w:cs="Symbol"/>
    </w:rPr>
  </w:style>
  <w:style w:type="character" w:customStyle="1" w:styleId="ListLabel2380">
    <w:name w:val="ListLabel 2380"/>
    <w:qFormat/>
    <w:rsid w:val="007B32DC"/>
    <w:rPr>
      <w:rFonts w:cs="Courier New"/>
    </w:rPr>
  </w:style>
  <w:style w:type="character" w:customStyle="1" w:styleId="ListLabel2381">
    <w:name w:val="ListLabel 2381"/>
    <w:qFormat/>
    <w:rsid w:val="007B32DC"/>
    <w:rPr>
      <w:rFonts w:cs="Wingdings"/>
    </w:rPr>
  </w:style>
  <w:style w:type="character" w:customStyle="1" w:styleId="ListLabel2382">
    <w:name w:val="ListLabel 2382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2383">
    <w:name w:val="ListLabel 2383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384">
    <w:name w:val="ListLabel 2384"/>
    <w:qFormat/>
    <w:rsid w:val="007B32DC"/>
    <w:rPr>
      <w:rFonts w:cs="Symbol"/>
      <w:lang w:eastAsia="en-US" w:bidi="ar-SA"/>
    </w:rPr>
  </w:style>
  <w:style w:type="character" w:customStyle="1" w:styleId="ListLabel2385">
    <w:name w:val="ListLabel 2385"/>
    <w:qFormat/>
    <w:rsid w:val="007B32DC"/>
    <w:rPr>
      <w:rFonts w:cs="Symbol"/>
      <w:lang w:eastAsia="en-US" w:bidi="ar-SA"/>
    </w:rPr>
  </w:style>
  <w:style w:type="character" w:customStyle="1" w:styleId="ListLabel2386">
    <w:name w:val="ListLabel 2386"/>
    <w:qFormat/>
    <w:rsid w:val="007B32DC"/>
    <w:rPr>
      <w:rFonts w:cs="Symbol"/>
      <w:lang w:eastAsia="en-US" w:bidi="ar-SA"/>
    </w:rPr>
  </w:style>
  <w:style w:type="character" w:customStyle="1" w:styleId="ListLabel2387">
    <w:name w:val="ListLabel 2387"/>
    <w:qFormat/>
    <w:rsid w:val="007B32DC"/>
    <w:rPr>
      <w:rFonts w:cs="Symbol"/>
      <w:lang w:eastAsia="en-US" w:bidi="ar-SA"/>
    </w:rPr>
  </w:style>
  <w:style w:type="character" w:customStyle="1" w:styleId="ListLabel2388">
    <w:name w:val="ListLabel 2388"/>
    <w:qFormat/>
    <w:rsid w:val="007B32DC"/>
    <w:rPr>
      <w:rFonts w:cs="Symbol"/>
      <w:lang w:eastAsia="en-US" w:bidi="ar-SA"/>
    </w:rPr>
  </w:style>
  <w:style w:type="character" w:customStyle="1" w:styleId="ListLabel2389">
    <w:name w:val="ListLabel 2389"/>
    <w:qFormat/>
    <w:rsid w:val="007B32DC"/>
    <w:rPr>
      <w:rFonts w:cs="Symbol"/>
      <w:lang w:eastAsia="en-US" w:bidi="ar-SA"/>
    </w:rPr>
  </w:style>
  <w:style w:type="character" w:customStyle="1" w:styleId="ListLabel2390">
    <w:name w:val="ListLabel 2390"/>
    <w:qFormat/>
    <w:rsid w:val="007B32DC"/>
    <w:rPr>
      <w:rFonts w:cs="Symbol"/>
      <w:lang w:eastAsia="en-US" w:bidi="ar-SA"/>
    </w:rPr>
  </w:style>
  <w:style w:type="character" w:customStyle="1" w:styleId="ListLabel2391">
    <w:name w:val="ListLabel 2391"/>
    <w:qFormat/>
    <w:rsid w:val="007B32DC"/>
    <w:rPr>
      <w:rFonts w:ascii="Arial" w:eastAsia="Arial" w:hAnsi="Arial" w:cs="Symbol"/>
      <w:sz w:val="24"/>
    </w:rPr>
  </w:style>
  <w:style w:type="character" w:customStyle="1" w:styleId="ListLabel2392">
    <w:name w:val="ListLabel 2392"/>
    <w:qFormat/>
    <w:rsid w:val="007B32DC"/>
    <w:rPr>
      <w:rFonts w:cs="Courier New"/>
    </w:rPr>
  </w:style>
  <w:style w:type="character" w:customStyle="1" w:styleId="ListLabel2393">
    <w:name w:val="ListLabel 2393"/>
    <w:qFormat/>
    <w:rsid w:val="007B32DC"/>
    <w:rPr>
      <w:rFonts w:cs="Wingdings"/>
    </w:rPr>
  </w:style>
  <w:style w:type="character" w:customStyle="1" w:styleId="ListLabel2394">
    <w:name w:val="ListLabel 2394"/>
    <w:qFormat/>
    <w:rsid w:val="007B32DC"/>
    <w:rPr>
      <w:rFonts w:cs="Symbol"/>
    </w:rPr>
  </w:style>
  <w:style w:type="character" w:customStyle="1" w:styleId="ListLabel2395">
    <w:name w:val="ListLabel 2395"/>
    <w:qFormat/>
    <w:rsid w:val="007B32DC"/>
    <w:rPr>
      <w:rFonts w:cs="Courier New"/>
    </w:rPr>
  </w:style>
  <w:style w:type="character" w:customStyle="1" w:styleId="ListLabel2396">
    <w:name w:val="ListLabel 2396"/>
    <w:qFormat/>
    <w:rsid w:val="007B32DC"/>
    <w:rPr>
      <w:rFonts w:cs="Wingdings"/>
    </w:rPr>
  </w:style>
  <w:style w:type="character" w:customStyle="1" w:styleId="ListLabel2397">
    <w:name w:val="ListLabel 2397"/>
    <w:qFormat/>
    <w:rsid w:val="007B32DC"/>
    <w:rPr>
      <w:rFonts w:cs="Symbol"/>
    </w:rPr>
  </w:style>
  <w:style w:type="character" w:customStyle="1" w:styleId="ListLabel2398">
    <w:name w:val="ListLabel 2398"/>
    <w:qFormat/>
    <w:rsid w:val="007B32DC"/>
    <w:rPr>
      <w:rFonts w:cs="Courier New"/>
    </w:rPr>
  </w:style>
  <w:style w:type="character" w:customStyle="1" w:styleId="ListLabel2399">
    <w:name w:val="ListLabel 2399"/>
    <w:qFormat/>
    <w:rsid w:val="007B32DC"/>
    <w:rPr>
      <w:rFonts w:cs="Wingdings"/>
    </w:rPr>
  </w:style>
  <w:style w:type="character" w:customStyle="1" w:styleId="ListLabel2400">
    <w:name w:val="ListLabel 2400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401">
    <w:name w:val="ListLabel 2401"/>
    <w:qFormat/>
    <w:rsid w:val="007B32DC"/>
    <w:rPr>
      <w:rFonts w:cs="Courier New"/>
    </w:rPr>
  </w:style>
  <w:style w:type="character" w:customStyle="1" w:styleId="ListLabel2402">
    <w:name w:val="ListLabel 2402"/>
    <w:qFormat/>
    <w:rsid w:val="007B32DC"/>
    <w:rPr>
      <w:rFonts w:cs="Wingdings"/>
    </w:rPr>
  </w:style>
  <w:style w:type="character" w:customStyle="1" w:styleId="ListLabel2403">
    <w:name w:val="ListLabel 2403"/>
    <w:qFormat/>
    <w:rsid w:val="007B32DC"/>
    <w:rPr>
      <w:rFonts w:cs="Symbol"/>
    </w:rPr>
  </w:style>
  <w:style w:type="character" w:customStyle="1" w:styleId="ListLabel2404">
    <w:name w:val="ListLabel 2404"/>
    <w:qFormat/>
    <w:rsid w:val="007B32DC"/>
    <w:rPr>
      <w:rFonts w:cs="Courier New"/>
    </w:rPr>
  </w:style>
  <w:style w:type="character" w:customStyle="1" w:styleId="ListLabel2405">
    <w:name w:val="ListLabel 2405"/>
    <w:qFormat/>
    <w:rsid w:val="007B32DC"/>
    <w:rPr>
      <w:rFonts w:cs="Wingdings"/>
    </w:rPr>
  </w:style>
  <w:style w:type="character" w:customStyle="1" w:styleId="ListLabel2406">
    <w:name w:val="ListLabel 2406"/>
    <w:qFormat/>
    <w:rsid w:val="007B32DC"/>
    <w:rPr>
      <w:rFonts w:cs="Symbol"/>
    </w:rPr>
  </w:style>
  <w:style w:type="character" w:customStyle="1" w:styleId="ListLabel2407">
    <w:name w:val="ListLabel 2407"/>
    <w:qFormat/>
    <w:rsid w:val="007B32DC"/>
    <w:rPr>
      <w:rFonts w:cs="Courier New"/>
    </w:rPr>
  </w:style>
  <w:style w:type="character" w:customStyle="1" w:styleId="ListLabel2408">
    <w:name w:val="ListLabel 2408"/>
    <w:qFormat/>
    <w:rsid w:val="007B32DC"/>
    <w:rPr>
      <w:rFonts w:cs="Wingdings"/>
    </w:rPr>
  </w:style>
  <w:style w:type="character" w:customStyle="1" w:styleId="ListLabel2409">
    <w:name w:val="ListLabel 2409"/>
    <w:qFormat/>
    <w:rsid w:val="007B32DC"/>
    <w:rPr>
      <w:rFonts w:cs="Symbol"/>
      <w:sz w:val="24"/>
    </w:rPr>
  </w:style>
  <w:style w:type="character" w:customStyle="1" w:styleId="ListLabel2410">
    <w:name w:val="ListLabel 2410"/>
    <w:qFormat/>
    <w:rsid w:val="007B32DC"/>
    <w:rPr>
      <w:rFonts w:cs="Courier New"/>
    </w:rPr>
  </w:style>
  <w:style w:type="character" w:customStyle="1" w:styleId="ListLabel2411">
    <w:name w:val="ListLabel 2411"/>
    <w:qFormat/>
    <w:rsid w:val="007B32DC"/>
    <w:rPr>
      <w:rFonts w:cs="Wingdings"/>
    </w:rPr>
  </w:style>
  <w:style w:type="character" w:customStyle="1" w:styleId="ListLabel2412">
    <w:name w:val="ListLabel 2412"/>
    <w:qFormat/>
    <w:rsid w:val="007B32DC"/>
    <w:rPr>
      <w:rFonts w:cs="Symbol"/>
    </w:rPr>
  </w:style>
  <w:style w:type="character" w:customStyle="1" w:styleId="ListLabel2413">
    <w:name w:val="ListLabel 2413"/>
    <w:qFormat/>
    <w:rsid w:val="007B32DC"/>
    <w:rPr>
      <w:rFonts w:cs="Courier New"/>
    </w:rPr>
  </w:style>
  <w:style w:type="character" w:customStyle="1" w:styleId="ListLabel2414">
    <w:name w:val="ListLabel 2414"/>
    <w:qFormat/>
    <w:rsid w:val="007B32DC"/>
    <w:rPr>
      <w:rFonts w:cs="Wingdings"/>
    </w:rPr>
  </w:style>
  <w:style w:type="character" w:customStyle="1" w:styleId="ListLabel2415">
    <w:name w:val="ListLabel 2415"/>
    <w:qFormat/>
    <w:rsid w:val="007B32DC"/>
    <w:rPr>
      <w:rFonts w:cs="Symbol"/>
    </w:rPr>
  </w:style>
  <w:style w:type="character" w:customStyle="1" w:styleId="ListLabel2416">
    <w:name w:val="ListLabel 2416"/>
    <w:qFormat/>
    <w:rsid w:val="007B32DC"/>
    <w:rPr>
      <w:rFonts w:cs="Courier New"/>
    </w:rPr>
  </w:style>
  <w:style w:type="character" w:customStyle="1" w:styleId="ListLabel2417">
    <w:name w:val="ListLabel 2417"/>
    <w:qFormat/>
    <w:rsid w:val="007B32DC"/>
    <w:rPr>
      <w:rFonts w:cs="Wingdings"/>
    </w:rPr>
  </w:style>
  <w:style w:type="character" w:customStyle="1" w:styleId="ListLabel2418">
    <w:name w:val="ListLabel 2418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419">
    <w:name w:val="ListLabel 2419"/>
    <w:qFormat/>
    <w:rsid w:val="007B32DC"/>
    <w:rPr>
      <w:rFonts w:cs="Courier New"/>
    </w:rPr>
  </w:style>
  <w:style w:type="character" w:customStyle="1" w:styleId="ListLabel2420">
    <w:name w:val="ListLabel 2420"/>
    <w:qFormat/>
    <w:rsid w:val="007B32DC"/>
    <w:rPr>
      <w:rFonts w:cs="Wingdings"/>
    </w:rPr>
  </w:style>
  <w:style w:type="character" w:customStyle="1" w:styleId="ListLabel2421">
    <w:name w:val="ListLabel 2421"/>
    <w:qFormat/>
    <w:rsid w:val="007B32DC"/>
    <w:rPr>
      <w:rFonts w:cs="Symbol"/>
    </w:rPr>
  </w:style>
  <w:style w:type="character" w:customStyle="1" w:styleId="ListLabel2422">
    <w:name w:val="ListLabel 2422"/>
    <w:qFormat/>
    <w:rsid w:val="007B32DC"/>
    <w:rPr>
      <w:rFonts w:cs="Courier New"/>
    </w:rPr>
  </w:style>
  <w:style w:type="character" w:customStyle="1" w:styleId="ListLabel2423">
    <w:name w:val="ListLabel 2423"/>
    <w:qFormat/>
    <w:rsid w:val="007B32DC"/>
    <w:rPr>
      <w:rFonts w:cs="Wingdings"/>
    </w:rPr>
  </w:style>
  <w:style w:type="character" w:customStyle="1" w:styleId="ListLabel2424">
    <w:name w:val="ListLabel 2424"/>
    <w:qFormat/>
    <w:rsid w:val="007B32DC"/>
    <w:rPr>
      <w:rFonts w:cs="Symbol"/>
    </w:rPr>
  </w:style>
  <w:style w:type="character" w:customStyle="1" w:styleId="ListLabel2425">
    <w:name w:val="ListLabel 2425"/>
    <w:qFormat/>
    <w:rsid w:val="007B32DC"/>
    <w:rPr>
      <w:rFonts w:cs="Courier New"/>
    </w:rPr>
  </w:style>
  <w:style w:type="character" w:customStyle="1" w:styleId="ListLabel2426">
    <w:name w:val="ListLabel 2426"/>
    <w:qFormat/>
    <w:rsid w:val="007B32DC"/>
    <w:rPr>
      <w:rFonts w:cs="Wingdings"/>
    </w:rPr>
  </w:style>
  <w:style w:type="character" w:customStyle="1" w:styleId="ListLabel2427">
    <w:name w:val="ListLabel 2427"/>
    <w:qFormat/>
    <w:rsid w:val="007B32DC"/>
    <w:rPr>
      <w:rFonts w:cs="Symbol"/>
      <w:sz w:val="24"/>
    </w:rPr>
  </w:style>
  <w:style w:type="character" w:customStyle="1" w:styleId="ListLabel2428">
    <w:name w:val="ListLabel 2428"/>
    <w:qFormat/>
    <w:rsid w:val="007B32DC"/>
    <w:rPr>
      <w:rFonts w:cs="Courier New"/>
    </w:rPr>
  </w:style>
  <w:style w:type="character" w:customStyle="1" w:styleId="ListLabel2429">
    <w:name w:val="ListLabel 2429"/>
    <w:qFormat/>
    <w:rsid w:val="007B32DC"/>
    <w:rPr>
      <w:rFonts w:cs="Wingdings"/>
    </w:rPr>
  </w:style>
  <w:style w:type="character" w:customStyle="1" w:styleId="ListLabel2430">
    <w:name w:val="ListLabel 2430"/>
    <w:qFormat/>
    <w:rsid w:val="007B32DC"/>
    <w:rPr>
      <w:rFonts w:cs="Symbol"/>
    </w:rPr>
  </w:style>
  <w:style w:type="character" w:customStyle="1" w:styleId="ListLabel2431">
    <w:name w:val="ListLabel 2431"/>
    <w:qFormat/>
    <w:rsid w:val="007B32DC"/>
    <w:rPr>
      <w:rFonts w:cs="Courier New"/>
    </w:rPr>
  </w:style>
  <w:style w:type="character" w:customStyle="1" w:styleId="ListLabel2432">
    <w:name w:val="ListLabel 2432"/>
    <w:qFormat/>
    <w:rsid w:val="007B32DC"/>
    <w:rPr>
      <w:rFonts w:cs="Wingdings"/>
    </w:rPr>
  </w:style>
  <w:style w:type="character" w:customStyle="1" w:styleId="ListLabel2433">
    <w:name w:val="ListLabel 2433"/>
    <w:qFormat/>
    <w:rsid w:val="007B32DC"/>
    <w:rPr>
      <w:rFonts w:cs="Symbol"/>
    </w:rPr>
  </w:style>
  <w:style w:type="character" w:customStyle="1" w:styleId="ListLabel2434">
    <w:name w:val="ListLabel 2434"/>
    <w:qFormat/>
    <w:rsid w:val="007B32DC"/>
    <w:rPr>
      <w:rFonts w:cs="Courier New"/>
    </w:rPr>
  </w:style>
  <w:style w:type="character" w:customStyle="1" w:styleId="ListLabel2435">
    <w:name w:val="ListLabel 2435"/>
    <w:qFormat/>
    <w:rsid w:val="007B32DC"/>
    <w:rPr>
      <w:rFonts w:cs="Wingdings"/>
    </w:rPr>
  </w:style>
  <w:style w:type="character" w:customStyle="1" w:styleId="ListLabel2436">
    <w:name w:val="ListLabel 2436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437">
    <w:name w:val="ListLabel 2437"/>
    <w:qFormat/>
    <w:rsid w:val="007B32DC"/>
    <w:rPr>
      <w:rFonts w:cs="OpenSymbol"/>
    </w:rPr>
  </w:style>
  <w:style w:type="character" w:customStyle="1" w:styleId="ListLabel2438">
    <w:name w:val="ListLabel 2438"/>
    <w:qFormat/>
    <w:rsid w:val="007B32DC"/>
    <w:rPr>
      <w:rFonts w:cs="OpenSymbol"/>
    </w:rPr>
  </w:style>
  <w:style w:type="character" w:customStyle="1" w:styleId="ListLabel2439">
    <w:name w:val="ListLabel 2439"/>
    <w:qFormat/>
    <w:rsid w:val="007B32DC"/>
    <w:rPr>
      <w:rFonts w:cs="OpenSymbol"/>
    </w:rPr>
  </w:style>
  <w:style w:type="character" w:customStyle="1" w:styleId="ListLabel2440">
    <w:name w:val="ListLabel 2440"/>
    <w:qFormat/>
    <w:rsid w:val="007B32DC"/>
    <w:rPr>
      <w:rFonts w:cs="OpenSymbol"/>
    </w:rPr>
  </w:style>
  <w:style w:type="character" w:customStyle="1" w:styleId="ListLabel2441">
    <w:name w:val="ListLabel 2441"/>
    <w:qFormat/>
    <w:rsid w:val="007B32DC"/>
    <w:rPr>
      <w:rFonts w:cs="OpenSymbol"/>
    </w:rPr>
  </w:style>
  <w:style w:type="character" w:customStyle="1" w:styleId="ListLabel2442">
    <w:name w:val="ListLabel 2442"/>
    <w:qFormat/>
    <w:rsid w:val="007B32DC"/>
    <w:rPr>
      <w:rFonts w:cs="OpenSymbol"/>
    </w:rPr>
  </w:style>
  <w:style w:type="character" w:customStyle="1" w:styleId="ListLabel2443">
    <w:name w:val="ListLabel 2443"/>
    <w:qFormat/>
    <w:rsid w:val="007B32DC"/>
    <w:rPr>
      <w:rFonts w:cs="OpenSymbol"/>
    </w:rPr>
  </w:style>
  <w:style w:type="character" w:customStyle="1" w:styleId="ListLabel2444">
    <w:name w:val="ListLabel 2444"/>
    <w:qFormat/>
    <w:rsid w:val="007B32DC"/>
    <w:rPr>
      <w:rFonts w:cs="OpenSymbol"/>
    </w:rPr>
  </w:style>
  <w:style w:type="character" w:customStyle="1" w:styleId="Smbolsdenumeraci">
    <w:name w:val="Símbols de numeració"/>
    <w:qFormat/>
    <w:rsid w:val="007B32DC"/>
    <w:rPr>
      <w:rFonts w:ascii="Arial" w:hAnsi="Arial"/>
      <w:sz w:val="22"/>
      <w:szCs w:val="22"/>
    </w:rPr>
  </w:style>
  <w:style w:type="character" w:customStyle="1" w:styleId="ListLabel2445">
    <w:name w:val="ListLabel 2445"/>
    <w:qFormat/>
    <w:rsid w:val="007B32DC"/>
    <w:rPr>
      <w:rFonts w:ascii="Arial" w:eastAsia="Arial" w:hAnsi="Arial" w:cs="Symbol"/>
    </w:rPr>
  </w:style>
  <w:style w:type="character" w:customStyle="1" w:styleId="ListLabel2446">
    <w:name w:val="ListLabel 2446"/>
    <w:qFormat/>
    <w:rsid w:val="007B32DC"/>
    <w:rPr>
      <w:rFonts w:cs="Courier New"/>
    </w:rPr>
  </w:style>
  <w:style w:type="character" w:customStyle="1" w:styleId="ListLabel2447">
    <w:name w:val="ListLabel 2447"/>
    <w:qFormat/>
    <w:rsid w:val="007B32DC"/>
    <w:rPr>
      <w:rFonts w:cs="Wingdings"/>
    </w:rPr>
  </w:style>
  <w:style w:type="character" w:customStyle="1" w:styleId="ListLabel2448">
    <w:name w:val="ListLabel 2448"/>
    <w:qFormat/>
    <w:rsid w:val="007B32DC"/>
    <w:rPr>
      <w:rFonts w:cs="Symbol"/>
    </w:rPr>
  </w:style>
  <w:style w:type="character" w:customStyle="1" w:styleId="ListLabel2449">
    <w:name w:val="ListLabel 2449"/>
    <w:qFormat/>
    <w:rsid w:val="007B32DC"/>
    <w:rPr>
      <w:rFonts w:cs="Courier New"/>
    </w:rPr>
  </w:style>
  <w:style w:type="character" w:customStyle="1" w:styleId="ListLabel2450">
    <w:name w:val="ListLabel 2450"/>
    <w:qFormat/>
    <w:rsid w:val="007B32DC"/>
    <w:rPr>
      <w:rFonts w:cs="Wingdings"/>
    </w:rPr>
  </w:style>
  <w:style w:type="character" w:customStyle="1" w:styleId="ListLabel2451">
    <w:name w:val="ListLabel 2451"/>
    <w:qFormat/>
    <w:rsid w:val="007B32DC"/>
    <w:rPr>
      <w:rFonts w:cs="Symbol"/>
    </w:rPr>
  </w:style>
  <w:style w:type="character" w:customStyle="1" w:styleId="ListLabel2452">
    <w:name w:val="ListLabel 2452"/>
    <w:qFormat/>
    <w:rsid w:val="007B32DC"/>
    <w:rPr>
      <w:rFonts w:cs="Courier New"/>
    </w:rPr>
  </w:style>
  <w:style w:type="character" w:customStyle="1" w:styleId="ListLabel2453">
    <w:name w:val="ListLabel 2453"/>
    <w:qFormat/>
    <w:rsid w:val="007B32DC"/>
    <w:rPr>
      <w:rFonts w:cs="Wingdings"/>
    </w:rPr>
  </w:style>
  <w:style w:type="character" w:customStyle="1" w:styleId="ListLabel2454">
    <w:name w:val="ListLabel 2454"/>
    <w:qFormat/>
    <w:rsid w:val="007B32DC"/>
    <w:rPr>
      <w:rFonts w:ascii="Arial" w:eastAsia="Arial" w:hAnsi="Arial" w:cs="Symbol"/>
    </w:rPr>
  </w:style>
  <w:style w:type="character" w:customStyle="1" w:styleId="ListLabel2455">
    <w:name w:val="ListLabel 2455"/>
    <w:qFormat/>
    <w:rsid w:val="007B32DC"/>
    <w:rPr>
      <w:rFonts w:cs="Courier New"/>
    </w:rPr>
  </w:style>
  <w:style w:type="character" w:customStyle="1" w:styleId="ListLabel2456">
    <w:name w:val="ListLabel 2456"/>
    <w:qFormat/>
    <w:rsid w:val="007B32DC"/>
    <w:rPr>
      <w:rFonts w:cs="Wingdings"/>
    </w:rPr>
  </w:style>
  <w:style w:type="character" w:customStyle="1" w:styleId="ListLabel2457">
    <w:name w:val="ListLabel 2457"/>
    <w:qFormat/>
    <w:rsid w:val="007B32DC"/>
    <w:rPr>
      <w:rFonts w:cs="Symbol"/>
    </w:rPr>
  </w:style>
  <w:style w:type="character" w:customStyle="1" w:styleId="ListLabel2458">
    <w:name w:val="ListLabel 2458"/>
    <w:qFormat/>
    <w:rsid w:val="007B32DC"/>
    <w:rPr>
      <w:rFonts w:cs="Courier New"/>
    </w:rPr>
  </w:style>
  <w:style w:type="character" w:customStyle="1" w:styleId="ListLabel2459">
    <w:name w:val="ListLabel 2459"/>
    <w:qFormat/>
    <w:rsid w:val="007B32DC"/>
    <w:rPr>
      <w:rFonts w:cs="Wingdings"/>
    </w:rPr>
  </w:style>
  <w:style w:type="character" w:customStyle="1" w:styleId="ListLabel2460">
    <w:name w:val="ListLabel 2460"/>
    <w:qFormat/>
    <w:rsid w:val="007B32DC"/>
    <w:rPr>
      <w:rFonts w:cs="Symbol"/>
    </w:rPr>
  </w:style>
  <w:style w:type="character" w:customStyle="1" w:styleId="ListLabel2461">
    <w:name w:val="ListLabel 2461"/>
    <w:qFormat/>
    <w:rsid w:val="007B32DC"/>
    <w:rPr>
      <w:rFonts w:cs="Courier New"/>
    </w:rPr>
  </w:style>
  <w:style w:type="character" w:customStyle="1" w:styleId="ListLabel2462">
    <w:name w:val="ListLabel 2462"/>
    <w:qFormat/>
    <w:rsid w:val="007B32DC"/>
    <w:rPr>
      <w:rFonts w:cs="Wingdings"/>
    </w:rPr>
  </w:style>
  <w:style w:type="character" w:customStyle="1" w:styleId="ListLabel2463">
    <w:name w:val="ListLabel 2463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464">
    <w:name w:val="ListLabel 2464"/>
    <w:qFormat/>
    <w:rsid w:val="007B32DC"/>
    <w:rPr>
      <w:rFonts w:ascii="Arial" w:eastAsia="Arial" w:hAnsi="Arial" w:cs="Symbol"/>
      <w:sz w:val="20"/>
    </w:rPr>
  </w:style>
  <w:style w:type="character" w:customStyle="1" w:styleId="ListLabel2465">
    <w:name w:val="ListLabel 2465"/>
    <w:qFormat/>
    <w:rsid w:val="007B32DC"/>
    <w:rPr>
      <w:rFonts w:cs="Courier New"/>
    </w:rPr>
  </w:style>
  <w:style w:type="character" w:customStyle="1" w:styleId="ListLabel2466">
    <w:name w:val="ListLabel 2466"/>
    <w:qFormat/>
    <w:rsid w:val="007B32DC"/>
    <w:rPr>
      <w:rFonts w:cs="Wingdings"/>
    </w:rPr>
  </w:style>
  <w:style w:type="character" w:customStyle="1" w:styleId="ListLabel2467">
    <w:name w:val="ListLabel 2467"/>
    <w:qFormat/>
    <w:rsid w:val="007B32DC"/>
    <w:rPr>
      <w:rFonts w:cs="Symbol"/>
    </w:rPr>
  </w:style>
  <w:style w:type="character" w:customStyle="1" w:styleId="ListLabel2468">
    <w:name w:val="ListLabel 2468"/>
    <w:qFormat/>
    <w:rsid w:val="007B32DC"/>
    <w:rPr>
      <w:rFonts w:cs="Courier New"/>
    </w:rPr>
  </w:style>
  <w:style w:type="character" w:customStyle="1" w:styleId="ListLabel2469">
    <w:name w:val="ListLabel 2469"/>
    <w:qFormat/>
    <w:rsid w:val="007B32DC"/>
    <w:rPr>
      <w:rFonts w:cs="Wingdings"/>
    </w:rPr>
  </w:style>
  <w:style w:type="character" w:customStyle="1" w:styleId="ListLabel2470">
    <w:name w:val="ListLabel 2470"/>
    <w:qFormat/>
    <w:rsid w:val="007B32DC"/>
    <w:rPr>
      <w:rFonts w:cs="Symbol"/>
    </w:rPr>
  </w:style>
  <w:style w:type="character" w:customStyle="1" w:styleId="ListLabel2471">
    <w:name w:val="ListLabel 2471"/>
    <w:qFormat/>
    <w:rsid w:val="007B32DC"/>
    <w:rPr>
      <w:rFonts w:cs="Courier New"/>
    </w:rPr>
  </w:style>
  <w:style w:type="character" w:customStyle="1" w:styleId="ListLabel2472">
    <w:name w:val="ListLabel 2472"/>
    <w:qFormat/>
    <w:rsid w:val="007B32DC"/>
    <w:rPr>
      <w:rFonts w:cs="Wingdings"/>
    </w:rPr>
  </w:style>
  <w:style w:type="character" w:customStyle="1" w:styleId="ListLabel2473">
    <w:name w:val="ListLabel 2473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474">
    <w:name w:val="ListLabel 2474"/>
    <w:qFormat/>
    <w:rsid w:val="007B32DC"/>
    <w:rPr>
      <w:rFonts w:cs="Courier New"/>
    </w:rPr>
  </w:style>
  <w:style w:type="character" w:customStyle="1" w:styleId="ListLabel2475">
    <w:name w:val="ListLabel 2475"/>
    <w:qFormat/>
    <w:rsid w:val="007B32DC"/>
    <w:rPr>
      <w:rFonts w:cs="Wingdings"/>
    </w:rPr>
  </w:style>
  <w:style w:type="character" w:customStyle="1" w:styleId="ListLabel2476">
    <w:name w:val="ListLabel 2476"/>
    <w:qFormat/>
    <w:rsid w:val="007B32DC"/>
    <w:rPr>
      <w:rFonts w:cs="Symbol"/>
    </w:rPr>
  </w:style>
  <w:style w:type="character" w:customStyle="1" w:styleId="ListLabel2477">
    <w:name w:val="ListLabel 2477"/>
    <w:qFormat/>
    <w:rsid w:val="007B32DC"/>
    <w:rPr>
      <w:rFonts w:cs="Courier New"/>
    </w:rPr>
  </w:style>
  <w:style w:type="character" w:customStyle="1" w:styleId="ListLabel2478">
    <w:name w:val="ListLabel 2478"/>
    <w:qFormat/>
    <w:rsid w:val="007B32DC"/>
    <w:rPr>
      <w:rFonts w:cs="Wingdings"/>
    </w:rPr>
  </w:style>
  <w:style w:type="character" w:customStyle="1" w:styleId="ListLabel2479">
    <w:name w:val="ListLabel 2479"/>
    <w:qFormat/>
    <w:rsid w:val="007B32DC"/>
    <w:rPr>
      <w:rFonts w:cs="Symbol"/>
    </w:rPr>
  </w:style>
  <w:style w:type="character" w:customStyle="1" w:styleId="ListLabel2480">
    <w:name w:val="ListLabel 2480"/>
    <w:qFormat/>
    <w:rsid w:val="007B32DC"/>
    <w:rPr>
      <w:rFonts w:cs="Courier New"/>
    </w:rPr>
  </w:style>
  <w:style w:type="character" w:customStyle="1" w:styleId="ListLabel2481">
    <w:name w:val="ListLabel 2481"/>
    <w:qFormat/>
    <w:rsid w:val="007B32DC"/>
    <w:rPr>
      <w:rFonts w:cs="Wingdings"/>
    </w:rPr>
  </w:style>
  <w:style w:type="character" w:customStyle="1" w:styleId="ListLabel2482">
    <w:name w:val="ListLabel 248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483">
    <w:name w:val="ListLabel 2483"/>
    <w:qFormat/>
    <w:rsid w:val="007B32DC"/>
    <w:rPr>
      <w:rFonts w:cs="Courier New"/>
    </w:rPr>
  </w:style>
  <w:style w:type="character" w:customStyle="1" w:styleId="ListLabel2484">
    <w:name w:val="ListLabel 2484"/>
    <w:qFormat/>
    <w:rsid w:val="007B32DC"/>
    <w:rPr>
      <w:rFonts w:cs="Wingdings"/>
    </w:rPr>
  </w:style>
  <w:style w:type="character" w:customStyle="1" w:styleId="ListLabel2485">
    <w:name w:val="ListLabel 2485"/>
    <w:qFormat/>
    <w:rsid w:val="007B32DC"/>
    <w:rPr>
      <w:rFonts w:cs="Symbol"/>
    </w:rPr>
  </w:style>
  <w:style w:type="character" w:customStyle="1" w:styleId="ListLabel2486">
    <w:name w:val="ListLabel 2486"/>
    <w:qFormat/>
    <w:rsid w:val="007B32DC"/>
    <w:rPr>
      <w:rFonts w:cs="Courier New"/>
    </w:rPr>
  </w:style>
  <w:style w:type="character" w:customStyle="1" w:styleId="ListLabel2487">
    <w:name w:val="ListLabel 2487"/>
    <w:qFormat/>
    <w:rsid w:val="007B32DC"/>
    <w:rPr>
      <w:rFonts w:cs="Wingdings"/>
    </w:rPr>
  </w:style>
  <w:style w:type="character" w:customStyle="1" w:styleId="ListLabel2488">
    <w:name w:val="ListLabel 2488"/>
    <w:qFormat/>
    <w:rsid w:val="007B32DC"/>
    <w:rPr>
      <w:rFonts w:cs="Symbol"/>
    </w:rPr>
  </w:style>
  <w:style w:type="character" w:customStyle="1" w:styleId="ListLabel2489">
    <w:name w:val="ListLabel 2489"/>
    <w:qFormat/>
    <w:rsid w:val="007B32DC"/>
    <w:rPr>
      <w:rFonts w:cs="Courier New"/>
    </w:rPr>
  </w:style>
  <w:style w:type="character" w:customStyle="1" w:styleId="ListLabel2490">
    <w:name w:val="ListLabel 2490"/>
    <w:qFormat/>
    <w:rsid w:val="007B32DC"/>
    <w:rPr>
      <w:rFonts w:cs="Wingdings"/>
    </w:rPr>
  </w:style>
  <w:style w:type="character" w:customStyle="1" w:styleId="ListLabel2491">
    <w:name w:val="ListLabel 2491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492">
    <w:name w:val="ListLabel 2492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493">
    <w:name w:val="ListLabel 2493"/>
    <w:qFormat/>
    <w:rsid w:val="007B32DC"/>
    <w:rPr>
      <w:sz w:val="22"/>
      <w:szCs w:val="22"/>
      <w:lang w:eastAsia="ca-ES"/>
    </w:rPr>
  </w:style>
  <w:style w:type="character" w:customStyle="1" w:styleId="ListLabel2494">
    <w:name w:val="ListLabel 2494"/>
    <w:qFormat/>
    <w:rsid w:val="007B32DC"/>
    <w:rPr>
      <w:rFonts w:cs="Times New Roman"/>
      <w:b/>
      <w:szCs w:val="24"/>
      <w:lang w:eastAsia="ca-ES"/>
    </w:rPr>
  </w:style>
  <w:style w:type="character" w:customStyle="1" w:styleId="ListLabel2495">
    <w:name w:val="ListLabel 2495"/>
    <w:qFormat/>
    <w:rsid w:val="007B32DC"/>
    <w:rPr>
      <w:rFonts w:cs="Times New Roman"/>
      <w:b/>
      <w:szCs w:val="24"/>
      <w:lang w:eastAsia="ca-ES"/>
    </w:rPr>
  </w:style>
  <w:style w:type="character" w:customStyle="1" w:styleId="ListLabel2496">
    <w:name w:val="ListLabel 2496"/>
    <w:qFormat/>
    <w:rsid w:val="007B32DC"/>
    <w:rPr>
      <w:rFonts w:cs="Times New Roman"/>
      <w:b/>
      <w:szCs w:val="24"/>
      <w:lang w:eastAsia="ca-ES"/>
    </w:rPr>
  </w:style>
  <w:style w:type="character" w:customStyle="1" w:styleId="ListLabel2497">
    <w:name w:val="ListLabel 2497"/>
    <w:qFormat/>
    <w:rsid w:val="007B32DC"/>
    <w:rPr>
      <w:rFonts w:cs="Times New Roman"/>
      <w:b/>
      <w:szCs w:val="24"/>
      <w:lang w:eastAsia="ca-ES"/>
    </w:rPr>
  </w:style>
  <w:style w:type="character" w:customStyle="1" w:styleId="ListLabel2498">
    <w:name w:val="ListLabel 2498"/>
    <w:qFormat/>
    <w:rsid w:val="007B32DC"/>
    <w:rPr>
      <w:rFonts w:cs="Times New Roman"/>
      <w:b/>
      <w:szCs w:val="24"/>
      <w:lang w:eastAsia="ca-ES"/>
    </w:rPr>
  </w:style>
  <w:style w:type="character" w:customStyle="1" w:styleId="ListLabel2499">
    <w:name w:val="ListLabel 2499"/>
    <w:qFormat/>
    <w:rsid w:val="007B32DC"/>
    <w:rPr>
      <w:rFonts w:cs="Times New Roman"/>
      <w:b/>
      <w:szCs w:val="24"/>
      <w:lang w:eastAsia="ca-ES"/>
    </w:rPr>
  </w:style>
  <w:style w:type="character" w:customStyle="1" w:styleId="ListLabel2500">
    <w:name w:val="ListLabel 2500"/>
    <w:qFormat/>
    <w:rsid w:val="007B32DC"/>
    <w:rPr>
      <w:rFonts w:cs="Times New Roman"/>
      <w:b/>
      <w:szCs w:val="24"/>
      <w:lang w:eastAsia="ca-ES"/>
    </w:rPr>
  </w:style>
  <w:style w:type="character" w:customStyle="1" w:styleId="ListLabel2501">
    <w:name w:val="ListLabel 2501"/>
    <w:qFormat/>
    <w:rsid w:val="007B32DC"/>
    <w:rPr>
      <w:rFonts w:cs="Times New Roman"/>
      <w:b/>
      <w:szCs w:val="24"/>
      <w:lang w:eastAsia="ca-ES"/>
    </w:rPr>
  </w:style>
  <w:style w:type="character" w:customStyle="1" w:styleId="ListLabel2502">
    <w:name w:val="ListLabel 2502"/>
    <w:qFormat/>
    <w:rsid w:val="007B32DC"/>
    <w:rPr>
      <w:rFonts w:cs="Times New Roman"/>
      <w:b/>
      <w:szCs w:val="24"/>
      <w:lang w:eastAsia="ca-ES"/>
    </w:rPr>
  </w:style>
  <w:style w:type="character" w:customStyle="1" w:styleId="ListLabel2503">
    <w:name w:val="ListLabel 2503"/>
    <w:qFormat/>
    <w:rsid w:val="007B32DC"/>
    <w:rPr>
      <w:rFonts w:cs="OpenSymbol"/>
      <w:b/>
      <w:sz w:val="22"/>
    </w:rPr>
  </w:style>
  <w:style w:type="character" w:customStyle="1" w:styleId="ListLabel2504">
    <w:name w:val="ListLabel 2504"/>
    <w:qFormat/>
    <w:rsid w:val="007B32DC"/>
    <w:rPr>
      <w:rFonts w:ascii="Arial" w:eastAsia="Arial" w:hAnsi="Arial" w:cs="OpenSymbol"/>
      <w:sz w:val="22"/>
    </w:rPr>
  </w:style>
  <w:style w:type="character" w:customStyle="1" w:styleId="ListLabel2505">
    <w:name w:val="ListLabel 2505"/>
    <w:qFormat/>
    <w:rsid w:val="007B32DC"/>
    <w:rPr>
      <w:rFonts w:cs="OpenSymbol"/>
    </w:rPr>
  </w:style>
  <w:style w:type="character" w:customStyle="1" w:styleId="ListLabel2506">
    <w:name w:val="ListLabel 2506"/>
    <w:qFormat/>
    <w:rsid w:val="007B32DC"/>
    <w:rPr>
      <w:rFonts w:cs="OpenSymbol"/>
    </w:rPr>
  </w:style>
  <w:style w:type="character" w:customStyle="1" w:styleId="ListLabel2507">
    <w:name w:val="ListLabel 2507"/>
    <w:qFormat/>
    <w:rsid w:val="007B32DC"/>
    <w:rPr>
      <w:rFonts w:cs="OpenSymbol"/>
    </w:rPr>
  </w:style>
  <w:style w:type="character" w:customStyle="1" w:styleId="ListLabel2508">
    <w:name w:val="ListLabel 2508"/>
    <w:qFormat/>
    <w:rsid w:val="007B32DC"/>
    <w:rPr>
      <w:rFonts w:cs="OpenSymbol"/>
    </w:rPr>
  </w:style>
  <w:style w:type="character" w:customStyle="1" w:styleId="ListLabel2509">
    <w:name w:val="ListLabel 2509"/>
    <w:qFormat/>
    <w:rsid w:val="007B32DC"/>
    <w:rPr>
      <w:rFonts w:cs="OpenSymbol"/>
    </w:rPr>
  </w:style>
  <w:style w:type="character" w:customStyle="1" w:styleId="ListLabel2510">
    <w:name w:val="ListLabel 2510"/>
    <w:qFormat/>
    <w:rsid w:val="007B32DC"/>
    <w:rPr>
      <w:rFonts w:cs="OpenSymbol"/>
    </w:rPr>
  </w:style>
  <w:style w:type="character" w:customStyle="1" w:styleId="ListLabel2511">
    <w:name w:val="ListLabel 2511"/>
    <w:qFormat/>
    <w:rsid w:val="007B32DC"/>
    <w:rPr>
      <w:rFonts w:cs="OpenSymbol"/>
    </w:rPr>
  </w:style>
  <w:style w:type="character" w:customStyle="1" w:styleId="ListLabel2512">
    <w:name w:val="ListLabel 2512"/>
    <w:qFormat/>
    <w:rsid w:val="007B32DC"/>
    <w:rPr>
      <w:rFonts w:cs="OpenSymbol"/>
    </w:rPr>
  </w:style>
  <w:style w:type="character" w:customStyle="1" w:styleId="ListLabel2513">
    <w:name w:val="ListLabel 2513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514">
    <w:name w:val="ListLabel 2514"/>
    <w:qFormat/>
    <w:rsid w:val="007B32DC"/>
    <w:rPr>
      <w:rFonts w:cs="OpenSymbol"/>
    </w:rPr>
  </w:style>
  <w:style w:type="character" w:customStyle="1" w:styleId="ListLabel2515">
    <w:name w:val="ListLabel 2515"/>
    <w:qFormat/>
    <w:rsid w:val="007B32DC"/>
    <w:rPr>
      <w:rFonts w:cs="OpenSymbol"/>
    </w:rPr>
  </w:style>
  <w:style w:type="character" w:customStyle="1" w:styleId="ListLabel2516">
    <w:name w:val="ListLabel 2516"/>
    <w:qFormat/>
    <w:rsid w:val="007B32DC"/>
    <w:rPr>
      <w:rFonts w:cs="OpenSymbol"/>
    </w:rPr>
  </w:style>
  <w:style w:type="character" w:customStyle="1" w:styleId="ListLabel2517">
    <w:name w:val="ListLabel 2517"/>
    <w:qFormat/>
    <w:rsid w:val="007B32DC"/>
    <w:rPr>
      <w:rFonts w:cs="OpenSymbol"/>
    </w:rPr>
  </w:style>
  <w:style w:type="character" w:customStyle="1" w:styleId="ListLabel2518">
    <w:name w:val="ListLabel 2518"/>
    <w:qFormat/>
    <w:rsid w:val="007B32DC"/>
    <w:rPr>
      <w:rFonts w:cs="OpenSymbol"/>
    </w:rPr>
  </w:style>
  <w:style w:type="character" w:customStyle="1" w:styleId="ListLabel2519">
    <w:name w:val="ListLabel 2519"/>
    <w:qFormat/>
    <w:rsid w:val="007B32DC"/>
    <w:rPr>
      <w:rFonts w:cs="OpenSymbol"/>
    </w:rPr>
  </w:style>
  <w:style w:type="character" w:customStyle="1" w:styleId="ListLabel2520">
    <w:name w:val="ListLabel 2520"/>
    <w:qFormat/>
    <w:rsid w:val="007B32DC"/>
    <w:rPr>
      <w:rFonts w:cs="OpenSymbol"/>
    </w:rPr>
  </w:style>
  <w:style w:type="character" w:customStyle="1" w:styleId="ListLabel2521">
    <w:name w:val="ListLabel 2521"/>
    <w:qFormat/>
    <w:rsid w:val="007B32DC"/>
    <w:rPr>
      <w:rFonts w:ascii="Arial" w:eastAsia="Arial" w:hAnsi="Arial" w:cs="OpenSymbol"/>
      <w:sz w:val="22"/>
    </w:rPr>
  </w:style>
  <w:style w:type="character" w:customStyle="1" w:styleId="ListLabel2522">
    <w:name w:val="ListLabel 2522"/>
    <w:qFormat/>
    <w:rsid w:val="007B32DC"/>
    <w:rPr>
      <w:rFonts w:cs="Symbol"/>
      <w:lang w:eastAsia="en-US" w:bidi="ar-SA"/>
    </w:rPr>
  </w:style>
  <w:style w:type="character" w:customStyle="1" w:styleId="ListLabel2523">
    <w:name w:val="ListLabel 2523"/>
    <w:qFormat/>
    <w:rsid w:val="007B32DC"/>
    <w:rPr>
      <w:rFonts w:cs="Symbol"/>
      <w:lang w:eastAsia="en-US" w:bidi="ar-SA"/>
    </w:rPr>
  </w:style>
  <w:style w:type="character" w:customStyle="1" w:styleId="ListLabel2524">
    <w:name w:val="ListLabel 2524"/>
    <w:qFormat/>
    <w:rsid w:val="007B32DC"/>
    <w:rPr>
      <w:rFonts w:cs="Symbol"/>
      <w:lang w:eastAsia="en-US" w:bidi="ar-SA"/>
    </w:rPr>
  </w:style>
  <w:style w:type="character" w:customStyle="1" w:styleId="ListLabel2525">
    <w:name w:val="ListLabel 2525"/>
    <w:qFormat/>
    <w:rsid w:val="007B32DC"/>
    <w:rPr>
      <w:rFonts w:cs="Symbol"/>
      <w:lang w:eastAsia="en-US" w:bidi="ar-SA"/>
    </w:rPr>
  </w:style>
  <w:style w:type="character" w:customStyle="1" w:styleId="ListLabel2526">
    <w:name w:val="ListLabel 2526"/>
    <w:qFormat/>
    <w:rsid w:val="007B32DC"/>
    <w:rPr>
      <w:rFonts w:cs="Symbol"/>
      <w:lang w:eastAsia="en-US" w:bidi="ar-SA"/>
    </w:rPr>
  </w:style>
  <w:style w:type="character" w:customStyle="1" w:styleId="ListLabel2527">
    <w:name w:val="ListLabel 2527"/>
    <w:qFormat/>
    <w:rsid w:val="007B32DC"/>
    <w:rPr>
      <w:rFonts w:cs="Symbol"/>
      <w:lang w:eastAsia="en-US" w:bidi="ar-SA"/>
    </w:rPr>
  </w:style>
  <w:style w:type="character" w:customStyle="1" w:styleId="ListLabel2528">
    <w:name w:val="ListLabel 2528"/>
    <w:qFormat/>
    <w:rsid w:val="007B32DC"/>
    <w:rPr>
      <w:rFonts w:cs="Symbol"/>
      <w:lang w:eastAsia="en-US" w:bidi="ar-SA"/>
    </w:rPr>
  </w:style>
  <w:style w:type="character" w:customStyle="1" w:styleId="ListLabel2529">
    <w:name w:val="ListLabel 2529"/>
    <w:qFormat/>
    <w:rsid w:val="007B32DC"/>
    <w:rPr>
      <w:rFonts w:cs="Symbol"/>
      <w:lang w:eastAsia="en-US" w:bidi="ar-SA"/>
    </w:rPr>
  </w:style>
  <w:style w:type="character" w:customStyle="1" w:styleId="ListLabel2530">
    <w:name w:val="ListLabel 2530"/>
    <w:qFormat/>
    <w:rsid w:val="007B32DC"/>
    <w:rPr>
      <w:rFonts w:ascii="Arial" w:eastAsia="Arial" w:hAnsi="Arial" w:cs="OpenSymbol"/>
      <w:sz w:val="22"/>
    </w:rPr>
  </w:style>
  <w:style w:type="character" w:customStyle="1" w:styleId="ListLabel2531">
    <w:name w:val="ListLabel 2531"/>
    <w:qFormat/>
    <w:rsid w:val="007B32DC"/>
    <w:rPr>
      <w:rFonts w:cs="Symbol"/>
      <w:lang w:eastAsia="en-US" w:bidi="ar-SA"/>
    </w:rPr>
  </w:style>
  <w:style w:type="character" w:customStyle="1" w:styleId="ListLabel2532">
    <w:name w:val="ListLabel 2532"/>
    <w:qFormat/>
    <w:rsid w:val="007B32DC"/>
    <w:rPr>
      <w:rFonts w:cs="Symbol"/>
      <w:lang w:eastAsia="en-US" w:bidi="ar-SA"/>
    </w:rPr>
  </w:style>
  <w:style w:type="character" w:customStyle="1" w:styleId="ListLabel2533">
    <w:name w:val="ListLabel 2533"/>
    <w:qFormat/>
    <w:rsid w:val="007B32DC"/>
    <w:rPr>
      <w:rFonts w:cs="Symbol"/>
      <w:lang w:eastAsia="en-US" w:bidi="ar-SA"/>
    </w:rPr>
  </w:style>
  <w:style w:type="character" w:customStyle="1" w:styleId="ListLabel2534">
    <w:name w:val="ListLabel 2534"/>
    <w:qFormat/>
    <w:rsid w:val="007B32DC"/>
    <w:rPr>
      <w:rFonts w:cs="Symbol"/>
      <w:lang w:eastAsia="en-US" w:bidi="ar-SA"/>
    </w:rPr>
  </w:style>
  <w:style w:type="character" w:customStyle="1" w:styleId="ListLabel2535">
    <w:name w:val="ListLabel 2535"/>
    <w:qFormat/>
    <w:rsid w:val="007B32DC"/>
    <w:rPr>
      <w:rFonts w:cs="Symbol"/>
      <w:lang w:eastAsia="en-US" w:bidi="ar-SA"/>
    </w:rPr>
  </w:style>
  <w:style w:type="character" w:customStyle="1" w:styleId="ListLabel2536">
    <w:name w:val="ListLabel 2536"/>
    <w:qFormat/>
    <w:rsid w:val="007B32DC"/>
    <w:rPr>
      <w:rFonts w:cs="Symbol"/>
      <w:lang w:eastAsia="en-US" w:bidi="ar-SA"/>
    </w:rPr>
  </w:style>
  <w:style w:type="character" w:customStyle="1" w:styleId="ListLabel2537">
    <w:name w:val="ListLabel 2537"/>
    <w:qFormat/>
    <w:rsid w:val="007B32DC"/>
    <w:rPr>
      <w:rFonts w:cs="Symbol"/>
      <w:lang w:eastAsia="en-US" w:bidi="ar-SA"/>
    </w:rPr>
  </w:style>
  <w:style w:type="character" w:customStyle="1" w:styleId="ListLabel2538">
    <w:name w:val="ListLabel 2538"/>
    <w:qFormat/>
    <w:rsid w:val="007B32DC"/>
    <w:rPr>
      <w:rFonts w:cs="Symbol"/>
      <w:lang w:eastAsia="en-US" w:bidi="ar-SA"/>
    </w:rPr>
  </w:style>
  <w:style w:type="character" w:customStyle="1" w:styleId="ListLabel2539">
    <w:name w:val="ListLabel 2539"/>
    <w:qFormat/>
    <w:rsid w:val="007B32DC"/>
    <w:rPr>
      <w:rFonts w:cs="Symbol"/>
      <w:b/>
    </w:rPr>
  </w:style>
  <w:style w:type="character" w:customStyle="1" w:styleId="ListLabel2540">
    <w:name w:val="ListLabel 2540"/>
    <w:qFormat/>
    <w:rsid w:val="007B32DC"/>
    <w:rPr>
      <w:rFonts w:cs="Courier New"/>
    </w:rPr>
  </w:style>
  <w:style w:type="character" w:customStyle="1" w:styleId="ListLabel2541">
    <w:name w:val="ListLabel 2541"/>
    <w:qFormat/>
    <w:rsid w:val="007B32DC"/>
    <w:rPr>
      <w:rFonts w:cs="Wingdings"/>
    </w:rPr>
  </w:style>
  <w:style w:type="character" w:customStyle="1" w:styleId="ListLabel2542">
    <w:name w:val="ListLabel 2542"/>
    <w:qFormat/>
    <w:rsid w:val="007B32DC"/>
    <w:rPr>
      <w:rFonts w:cs="Symbol"/>
    </w:rPr>
  </w:style>
  <w:style w:type="character" w:customStyle="1" w:styleId="ListLabel2543">
    <w:name w:val="ListLabel 2543"/>
    <w:qFormat/>
    <w:rsid w:val="007B32DC"/>
    <w:rPr>
      <w:rFonts w:cs="Courier New"/>
    </w:rPr>
  </w:style>
  <w:style w:type="character" w:customStyle="1" w:styleId="ListLabel2544">
    <w:name w:val="ListLabel 2544"/>
    <w:qFormat/>
    <w:rsid w:val="007B32DC"/>
    <w:rPr>
      <w:rFonts w:cs="Wingdings"/>
    </w:rPr>
  </w:style>
  <w:style w:type="character" w:customStyle="1" w:styleId="ListLabel2545">
    <w:name w:val="ListLabel 2545"/>
    <w:qFormat/>
    <w:rsid w:val="007B32DC"/>
    <w:rPr>
      <w:rFonts w:cs="Symbol"/>
    </w:rPr>
  </w:style>
  <w:style w:type="character" w:customStyle="1" w:styleId="ListLabel2546">
    <w:name w:val="ListLabel 2546"/>
    <w:qFormat/>
    <w:rsid w:val="007B32DC"/>
    <w:rPr>
      <w:rFonts w:cs="Courier New"/>
    </w:rPr>
  </w:style>
  <w:style w:type="character" w:customStyle="1" w:styleId="ListLabel2547">
    <w:name w:val="ListLabel 2547"/>
    <w:qFormat/>
    <w:rsid w:val="007B32DC"/>
    <w:rPr>
      <w:rFonts w:cs="Wingdings"/>
    </w:rPr>
  </w:style>
  <w:style w:type="character" w:customStyle="1" w:styleId="ListLabel2548">
    <w:name w:val="ListLabel 2548"/>
    <w:qFormat/>
    <w:rsid w:val="007B32DC"/>
    <w:rPr>
      <w:rFonts w:cs="Symbol"/>
      <w:b/>
      <w:sz w:val="22"/>
      <w:lang w:eastAsia="en-US" w:bidi="ar-SA"/>
    </w:rPr>
  </w:style>
  <w:style w:type="character" w:customStyle="1" w:styleId="ListLabel2549">
    <w:name w:val="ListLabel 254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550">
    <w:name w:val="ListLabel 2550"/>
    <w:qFormat/>
    <w:rsid w:val="007B32DC"/>
    <w:rPr>
      <w:rFonts w:cs="Symbol"/>
      <w:lang w:eastAsia="en-US" w:bidi="ar-SA"/>
    </w:rPr>
  </w:style>
  <w:style w:type="character" w:customStyle="1" w:styleId="ListLabel2551">
    <w:name w:val="ListLabel 2551"/>
    <w:qFormat/>
    <w:rsid w:val="007B32DC"/>
    <w:rPr>
      <w:rFonts w:cs="Symbol"/>
      <w:lang w:eastAsia="en-US" w:bidi="ar-SA"/>
    </w:rPr>
  </w:style>
  <w:style w:type="character" w:customStyle="1" w:styleId="ListLabel2552">
    <w:name w:val="ListLabel 2552"/>
    <w:qFormat/>
    <w:rsid w:val="007B32DC"/>
    <w:rPr>
      <w:rFonts w:cs="Symbol"/>
      <w:lang w:eastAsia="en-US" w:bidi="ar-SA"/>
    </w:rPr>
  </w:style>
  <w:style w:type="character" w:customStyle="1" w:styleId="ListLabel2553">
    <w:name w:val="ListLabel 2553"/>
    <w:qFormat/>
    <w:rsid w:val="007B32DC"/>
    <w:rPr>
      <w:rFonts w:cs="Symbol"/>
      <w:lang w:eastAsia="en-US" w:bidi="ar-SA"/>
    </w:rPr>
  </w:style>
  <w:style w:type="character" w:customStyle="1" w:styleId="ListLabel2554">
    <w:name w:val="ListLabel 2554"/>
    <w:qFormat/>
    <w:rsid w:val="007B32DC"/>
    <w:rPr>
      <w:rFonts w:cs="Symbol"/>
      <w:lang w:eastAsia="en-US" w:bidi="ar-SA"/>
    </w:rPr>
  </w:style>
  <w:style w:type="character" w:customStyle="1" w:styleId="ListLabel2555">
    <w:name w:val="ListLabel 2555"/>
    <w:qFormat/>
    <w:rsid w:val="007B32DC"/>
    <w:rPr>
      <w:rFonts w:cs="Symbol"/>
      <w:lang w:eastAsia="en-US" w:bidi="ar-SA"/>
    </w:rPr>
  </w:style>
  <w:style w:type="character" w:customStyle="1" w:styleId="ListLabel2556">
    <w:name w:val="ListLabel 2556"/>
    <w:qFormat/>
    <w:rsid w:val="007B32DC"/>
    <w:rPr>
      <w:rFonts w:cs="Symbol"/>
      <w:lang w:eastAsia="en-US" w:bidi="ar-SA"/>
    </w:rPr>
  </w:style>
  <w:style w:type="character" w:customStyle="1" w:styleId="ListLabel2557">
    <w:name w:val="ListLabel 2557"/>
    <w:qFormat/>
    <w:rsid w:val="007B32DC"/>
    <w:rPr>
      <w:rFonts w:ascii="Arial" w:eastAsia="Arial" w:hAnsi="Arial" w:cs="Symbol"/>
      <w:sz w:val="24"/>
    </w:rPr>
  </w:style>
  <w:style w:type="character" w:customStyle="1" w:styleId="ListLabel2558">
    <w:name w:val="ListLabel 2558"/>
    <w:qFormat/>
    <w:rsid w:val="007B32DC"/>
    <w:rPr>
      <w:rFonts w:cs="Courier New"/>
    </w:rPr>
  </w:style>
  <w:style w:type="character" w:customStyle="1" w:styleId="ListLabel2559">
    <w:name w:val="ListLabel 2559"/>
    <w:qFormat/>
    <w:rsid w:val="007B32DC"/>
    <w:rPr>
      <w:rFonts w:cs="Wingdings"/>
    </w:rPr>
  </w:style>
  <w:style w:type="character" w:customStyle="1" w:styleId="ListLabel2560">
    <w:name w:val="ListLabel 2560"/>
    <w:qFormat/>
    <w:rsid w:val="007B32DC"/>
    <w:rPr>
      <w:rFonts w:cs="Symbol"/>
    </w:rPr>
  </w:style>
  <w:style w:type="character" w:customStyle="1" w:styleId="ListLabel2561">
    <w:name w:val="ListLabel 2561"/>
    <w:qFormat/>
    <w:rsid w:val="007B32DC"/>
    <w:rPr>
      <w:rFonts w:cs="Courier New"/>
    </w:rPr>
  </w:style>
  <w:style w:type="character" w:customStyle="1" w:styleId="ListLabel2562">
    <w:name w:val="ListLabel 2562"/>
    <w:qFormat/>
    <w:rsid w:val="007B32DC"/>
    <w:rPr>
      <w:rFonts w:cs="Wingdings"/>
    </w:rPr>
  </w:style>
  <w:style w:type="character" w:customStyle="1" w:styleId="ListLabel2563">
    <w:name w:val="ListLabel 2563"/>
    <w:qFormat/>
    <w:rsid w:val="007B32DC"/>
    <w:rPr>
      <w:rFonts w:cs="Symbol"/>
    </w:rPr>
  </w:style>
  <w:style w:type="character" w:customStyle="1" w:styleId="ListLabel2564">
    <w:name w:val="ListLabel 2564"/>
    <w:qFormat/>
    <w:rsid w:val="007B32DC"/>
    <w:rPr>
      <w:rFonts w:cs="Courier New"/>
    </w:rPr>
  </w:style>
  <w:style w:type="character" w:customStyle="1" w:styleId="ListLabel2565">
    <w:name w:val="ListLabel 2565"/>
    <w:qFormat/>
    <w:rsid w:val="007B32DC"/>
    <w:rPr>
      <w:rFonts w:cs="Wingdings"/>
    </w:rPr>
  </w:style>
  <w:style w:type="character" w:customStyle="1" w:styleId="ListLabel2566">
    <w:name w:val="ListLabel 2566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567">
    <w:name w:val="ListLabel 2567"/>
    <w:qFormat/>
    <w:rsid w:val="007B32DC"/>
    <w:rPr>
      <w:rFonts w:cs="Courier New"/>
    </w:rPr>
  </w:style>
  <w:style w:type="character" w:customStyle="1" w:styleId="ListLabel2568">
    <w:name w:val="ListLabel 2568"/>
    <w:qFormat/>
    <w:rsid w:val="007B32DC"/>
    <w:rPr>
      <w:rFonts w:cs="Wingdings"/>
    </w:rPr>
  </w:style>
  <w:style w:type="character" w:customStyle="1" w:styleId="ListLabel2569">
    <w:name w:val="ListLabel 2569"/>
    <w:qFormat/>
    <w:rsid w:val="007B32DC"/>
    <w:rPr>
      <w:rFonts w:cs="Symbol"/>
    </w:rPr>
  </w:style>
  <w:style w:type="character" w:customStyle="1" w:styleId="ListLabel2570">
    <w:name w:val="ListLabel 2570"/>
    <w:qFormat/>
    <w:rsid w:val="007B32DC"/>
    <w:rPr>
      <w:rFonts w:cs="Courier New"/>
    </w:rPr>
  </w:style>
  <w:style w:type="character" w:customStyle="1" w:styleId="ListLabel2571">
    <w:name w:val="ListLabel 2571"/>
    <w:qFormat/>
    <w:rsid w:val="007B32DC"/>
    <w:rPr>
      <w:rFonts w:cs="Wingdings"/>
    </w:rPr>
  </w:style>
  <w:style w:type="character" w:customStyle="1" w:styleId="ListLabel2572">
    <w:name w:val="ListLabel 2572"/>
    <w:qFormat/>
    <w:rsid w:val="007B32DC"/>
    <w:rPr>
      <w:rFonts w:cs="Symbol"/>
    </w:rPr>
  </w:style>
  <w:style w:type="character" w:customStyle="1" w:styleId="ListLabel2573">
    <w:name w:val="ListLabel 2573"/>
    <w:qFormat/>
    <w:rsid w:val="007B32DC"/>
    <w:rPr>
      <w:rFonts w:cs="Courier New"/>
    </w:rPr>
  </w:style>
  <w:style w:type="character" w:customStyle="1" w:styleId="ListLabel2574">
    <w:name w:val="ListLabel 2574"/>
    <w:qFormat/>
    <w:rsid w:val="007B32DC"/>
    <w:rPr>
      <w:rFonts w:cs="Wingdings"/>
    </w:rPr>
  </w:style>
  <w:style w:type="character" w:customStyle="1" w:styleId="ListLabel2575">
    <w:name w:val="ListLabel 2575"/>
    <w:qFormat/>
    <w:rsid w:val="007B32DC"/>
    <w:rPr>
      <w:rFonts w:cs="Symbol"/>
      <w:sz w:val="24"/>
    </w:rPr>
  </w:style>
  <w:style w:type="character" w:customStyle="1" w:styleId="ListLabel2576">
    <w:name w:val="ListLabel 2576"/>
    <w:qFormat/>
    <w:rsid w:val="007B32DC"/>
    <w:rPr>
      <w:rFonts w:cs="Courier New"/>
    </w:rPr>
  </w:style>
  <w:style w:type="character" w:customStyle="1" w:styleId="ListLabel2577">
    <w:name w:val="ListLabel 2577"/>
    <w:qFormat/>
    <w:rsid w:val="007B32DC"/>
    <w:rPr>
      <w:rFonts w:cs="Wingdings"/>
    </w:rPr>
  </w:style>
  <w:style w:type="character" w:customStyle="1" w:styleId="ListLabel2578">
    <w:name w:val="ListLabel 2578"/>
    <w:qFormat/>
    <w:rsid w:val="007B32DC"/>
    <w:rPr>
      <w:rFonts w:cs="Symbol"/>
    </w:rPr>
  </w:style>
  <w:style w:type="character" w:customStyle="1" w:styleId="ListLabel2579">
    <w:name w:val="ListLabel 2579"/>
    <w:qFormat/>
    <w:rsid w:val="007B32DC"/>
    <w:rPr>
      <w:rFonts w:cs="Courier New"/>
    </w:rPr>
  </w:style>
  <w:style w:type="character" w:customStyle="1" w:styleId="ListLabel2580">
    <w:name w:val="ListLabel 2580"/>
    <w:qFormat/>
    <w:rsid w:val="007B32DC"/>
    <w:rPr>
      <w:rFonts w:cs="Wingdings"/>
    </w:rPr>
  </w:style>
  <w:style w:type="character" w:customStyle="1" w:styleId="ListLabel2581">
    <w:name w:val="ListLabel 2581"/>
    <w:qFormat/>
    <w:rsid w:val="007B32DC"/>
    <w:rPr>
      <w:rFonts w:cs="Symbol"/>
    </w:rPr>
  </w:style>
  <w:style w:type="character" w:customStyle="1" w:styleId="ListLabel2582">
    <w:name w:val="ListLabel 2582"/>
    <w:qFormat/>
    <w:rsid w:val="007B32DC"/>
    <w:rPr>
      <w:rFonts w:cs="Courier New"/>
    </w:rPr>
  </w:style>
  <w:style w:type="character" w:customStyle="1" w:styleId="ListLabel2583">
    <w:name w:val="ListLabel 2583"/>
    <w:qFormat/>
    <w:rsid w:val="007B32DC"/>
    <w:rPr>
      <w:rFonts w:cs="Wingdings"/>
    </w:rPr>
  </w:style>
  <w:style w:type="character" w:customStyle="1" w:styleId="ListLabel2584">
    <w:name w:val="ListLabel 2584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585">
    <w:name w:val="ListLabel 2585"/>
    <w:qFormat/>
    <w:rsid w:val="007B32DC"/>
    <w:rPr>
      <w:rFonts w:cs="Courier New"/>
    </w:rPr>
  </w:style>
  <w:style w:type="character" w:customStyle="1" w:styleId="ListLabel2586">
    <w:name w:val="ListLabel 2586"/>
    <w:qFormat/>
    <w:rsid w:val="007B32DC"/>
    <w:rPr>
      <w:rFonts w:cs="Wingdings"/>
    </w:rPr>
  </w:style>
  <w:style w:type="character" w:customStyle="1" w:styleId="ListLabel2587">
    <w:name w:val="ListLabel 2587"/>
    <w:qFormat/>
    <w:rsid w:val="007B32DC"/>
    <w:rPr>
      <w:rFonts w:cs="Symbol"/>
    </w:rPr>
  </w:style>
  <w:style w:type="character" w:customStyle="1" w:styleId="ListLabel2588">
    <w:name w:val="ListLabel 2588"/>
    <w:qFormat/>
    <w:rsid w:val="007B32DC"/>
    <w:rPr>
      <w:rFonts w:cs="Courier New"/>
    </w:rPr>
  </w:style>
  <w:style w:type="character" w:customStyle="1" w:styleId="ListLabel2589">
    <w:name w:val="ListLabel 2589"/>
    <w:qFormat/>
    <w:rsid w:val="007B32DC"/>
    <w:rPr>
      <w:rFonts w:cs="Wingdings"/>
    </w:rPr>
  </w:style>
  <w:style w:type="character" w:customStyle="1" w:styleId="ListLabel2590">
    <w:name w:val="ListLabel 2590"/>
    <w:qFormat/>
    <w:rsid w:val="007B32DC"/>
    <w:rPr>
      <w:rFonts w:cs="Symbol"/>
    </w:rPr>
  </w:style>
  <w:style w:type="character" w:customStyle="1" w:styleId="ListLabel2591">
    <w:name w:val="ListLabel 2591"/>
    <w:qFormat/>
    <w:rsid w:val="007B32DC"/>
    <w:rPr>
      <w:rFonts w:cs="Courier New"/>
    </w:rPr>
  </w:style>
  <w:style w:type="character" w:customStyle="1" w:styleId="ListLabel2592">
    <w:name w:val="ListLabel 2592"/>
    <w:qFormat/>
    <w:rsid w:val="007B32DC"/>
    <w:rPr>
      <w:rFonts w:cs="Wingdings"/>
    </w:rPr>
  </w:style>
  <w:style w:type="character" w:customStyle="1" w:styleId="ListLabel2593">
    <w:name w:val="ListLabel 2593"/>
    <w:qFormat/>
    <w:rsid w:val="007B32DC"/>
    <w:rPr>
      <w:rFonts w:cs="Symbol"/>
      <w:sz w:val="24"/>
    </w:rPr>
  </w:style>
  <w:style w:type="character" w:customStyle="1" w:styleId="ListLabel2594">
    <w:name w:val="ListLabel 2594"/>
    <w:qFormat/>
    <w:rsid w:val="007B32DC"/>
    <w:rPr>
      <w:rFonts w:cs="Courier New"/>
    </w:rPr>
  </w:style>
  <w:style w:type="character" w:customStyle="1" w:styleId="ListLabel2595">
    <w:name w:val="ListLabel 2595"/>
    <w:qFormat/>
    <w:rsid w:val="007B32DC"/>
    <w:rPr>
      <w:rFonts w:cs="Wingdings"/>
    </w:rPr>
  </w:style>
  <w:style w:type="character" w:customStyle="1" w:styleId="ListLabel2596">
    <w:name w:val="ListLabel 2596"/>
    <w:qFormat/>
    <w:rsid w:val="007B32DC"/>
    <w:rPr>
      <w:rFonts w:cs="Symbol"/>
    </w:rPr>
  </w:style>
  <w:style w:type="character" w:customStyle="1" w:styleId="ListLabel2597">
    <w:name w:val="ListLabel 2597"/>
    <w:qFormat/>
    <w:rsid w:val="007B32DC"/>
    <w:rPr>
      <w:rFonts w:cs="Courier New"/>
    </w:rPr>
  </w:style>
  <w:style w:type="character" w:customStyle="1" w:styleId="ListLabel2598">
    <w:name w:val="ListLabel 2598"/>
    <w:qFormat/>
    <w:rsid w:val="007B32DC"/>
    <w:rPr>
      <w:rFonts w:cs="Wingdings"/>
    </w:rPr>
  </w:style>
  <w:style w:type="character" w:customStyle="1" w:styleId="ListLabel2599">
    <w:name w:val="ListLabel 2599"/>
    <w:qFormat/>
    <w:rsid w:val="007B32DC"/>
    <w:rPr>
      <w:rFonts w:cs="Symbol"/>
    </w:rPr>
  </w:style>
  <w:style w:type="character" w:customStyle="1" w:styleId="ListLabel2600">
    <w:name w:val="ListLabel 2600"/>
    <w:qFormat/>
    <w:rsid w:val="007B32DC"/>
    <w:rPr>
      <w:rFonts w:cs="Courier New"/>
    </w:rPr>
  </w:style>
  <w:style w:type="character" w:customStyle="1" w:styleId="ListLabel2601">
    <w:name w:val="ListLabel 2601"/>
    <w:qFormat/>
    <w:rsid w:val="007B32DC"/>
    <w:rPr>
      <w:rFonts w:cs="Wingdings"/>
    </w:rPr>
  </w:style>
  <w:style w:type="character" w:customStyle="1" w:styleId="ListLabel2602">
    <w:name w:val="ListLabel 2602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603">
    <w:name w:val="ListLabel 2603"/>
    <w:qFormat/>
    <w:rsid w:val="007B32DC"/>
    <w:rPr>
      <w:rFonts w:cs="OpenSymbol"/>
    </w:rPr>
  </w:style>
  <w:style w:type="character" w:customStyle="1" w:styleId="ListLabel2604">
    <w:name w:val="ListLabel 2604"/>
    <w:qFormat/>
    <w:rsid w:val="007B32DC"/>
    <w:rPr>
      <w:rFonts w:cs="OpenSymbol"/>
    </w:rPr>
  </w:style>
  <w:style w:type="character" w:customStyle="1" w:styleId="ListLabel2605">
    <w:name w:val="ListLabel 2605"/>
    <w:qFormat/>
    <w:rsid w:val="007B32DC"/>
    <w:rPr>
      <w:rFonts w:cs="OpenSymbol"/>
    </w:rPr>
  </w:style>
  <w:style w:type="character" w:customStyle="1" w:styleId="ListLabel2606">
    <w:name w:val="ListLabel 2606"/>
    <w:qFormat/>
    <w:rsid w:val="007B32DC"/>
    <w:rPr>
      <w:rFonts w:cs="OpenSymbol"/>
    </w:rPr>
  </w:style>
  <w:style w:type="character" w:customStyle="1" w:styleId="ListLabel2607">
    <w:name w:val="ListLabel 2607"/>
    <w:qFormat/>
    <w:rsid w:val="007B32DC"/>
    <w:rPr>
      <w:rFonts w:cs="OpenSymbol"/>
    </w:rPr>
  </w:style>
  <w:style w:type="character" w:customStyle="1" w:styleId="ListLabel2608">
    <w:name w:val="ListLabel 2608"/>
    <w:qFormat/>
    <w:rsid w:val="007B32DC"/>
    <w:rPr>
      <w:rFonts w:cs="OpenSymbol"/>
    </w:rPr>
  </w:style>
  <w:style w:type="character" w:customStyle="1" w:styleId="ListLabel2609">
    <w:name w:val="ListLabel 2609"/>
    <w:qFormat/>
    <w:rsid w:val="007B32DC"/>
    <w:rPr>
      <w:rFonts w:cs="OpenSymbol"/>
    </w:rPr>
  </w:style>
  <w:style w:type="character" w:customStyle="1" w:styleId="ListLabel2610">
    <w:name w:val="ListLabel 2610"/>
    <w:qFormat/>
    <w:rsid w:val="007B32DC"/>
    <w:rPr>
      <w:rFonts w:cs="OpenSymbol"/>
    </w:rPr>
  </w:style>
  <w:style w:type="character" w:customStyle="1" w:styleId="ListLabel2611">
    <w:name w:val="ListLabel 2611"/>
    <w:qFormat/>
    <w:rsid w:val="007B32DC"/>
    <w:rPr>
      <w:rFonts w:ascii="Arial" w:eastAsia="Arial" w:hAnsi="Arial" w:cs="OpenSymbol"/>
      <w:sz w:val="22"/>
    </w:rPr>
  </w:style>
  <w:style w:type="character" w:customStyle="1" w:styleId="ListLabel2612">
    <w:name w:val="ListLabel 2612"/>
    <w:qFormat/>
    <w:rsid w:val="007B32DC"/>
    <w:rPr>
      <w:rFonts w:cs="OpenSymbol"/>
    </w:rPr>
  </w:style>
  <w:style w:type="character" w:customStyle="1" w:styleId="ListLabel2613">
    <w:name w:val="ListLabel 2613"/>
    <w:qFormat/>
    <w:rsid w:val="007B32DC"/>
    <w:rPr>
      <w:rFonts w:cs="OpenSymbol"/>
    </w:rPr>
  </w:style>
  <w:style w:type="character" w:customStyle="1" w:styleId="ListLabel2614">
    <w:name w:val="ListLabel 2614"/>
    <w:qFormat/>
    <w:rsid w:val="007B32DC"/>
    <w:rPr>
      <w:rFonts w:cs="OpenSymbol"/>
    </w:rPr>
  </w:style>
  <w:style w:type="character" w:customStyle="1" w:styleId="ListLabel2615">
    <w:name w:val="ListLabel 2615"/>
    <w:qFormat/>
    <w:rsid w:val="007B32DC"/>
    <w:rPr>
      <w:rFonts w:cs="OpenSymbol"/>
    </w:rPr>
  </w:style>
  <w:style w:type="character" w:customStyle="1" w:styleId="ListLabel2616">
    <w:name w:val="ListLabel 2616"/>
    <w:qFormat/>
    <w:rsid w:val="007B32DC"/>
    <w:rPr>
      <w:rFonts w:cs="OpenSymbol"/>
    </w:rPr>
  </w:style>
  <w:style w:type="character" w:customStyle="1" w:styleId="ListLabel2617">
    <w:name w:val="ListLabel 2617"/>
    <w:qFormat/>
    <w:rsid w:val="007B32DC"/>
    <w:rPr>
      <w:rFonts w:cs="OpenSymbol"/>
    </w:rPr>
  </w:style>
  <w:style w:type="character" w:customStyle="1" w:styleId="ListLabel2618">
    <w:name w:val="ListLabel 2618"/>
    <w:qFormat/>
    <w:rsid w:val="007B32DC"/>
    <w:rPr>
      <w:rFonts w:cs="OpenSymbol"/>
    </w:rPr>
  </w:style>
  <w:style w:type="character" w:customStyle="1" w:styleId="ListLabel2619">
    <w:name w:val="ListLabel 2619"/>
    <w:qFormat/>
    <w:rsid w:val="007B32DC"/>
    <w:rPr>
      <w:rFonts w:cs="OpenSymbol"/>
    </w:rPr>
  </w:style>
  <w:style w:type="character" w:customStyle="1" w:styleId="ListLabel2620">
    <w:name w:val="ListLabel 2620"/>
    <w:qFormat/>
    <w:rsid w:val="007B32DC"/>
    <w:rPr>
      <w:rFonts w:ascii="Arial" w:eastAsia="Arial" w:hAnsi="Arial" w:cs="OpenSymbol"/>
      <w:sz w:val="22"/>
    </w:rPr>
  </w:style>
  <w:style w:type="character" w:customStyle="1" w:styleId="ListLabel2621">
    <w:name w:val="ListLabel 2621"/>
    <w:qFormat/>
    <w:rsid w:val="007B32DC"/>
    <w:rPr>
      <w:rFonts w:cs="OpenSymbol"/>
    </w:rPr>
  </w:style>
  <w:style w:type="character" w:customStyle="1" w:styleId="ListLabel2622">
    <w:name w:val="ListLabel 2622"/>
    <w:qFormat/>
    <w:rsid w:val="007B32DC"/>
    <w:rPr>
      <w:rFonts w:cs="OpenSymbol"/>
    </w:rPr>
  </w:style>
  <w:style w:type="character" w:customStyle="1" w:styleId="ListLabel2623">
    <w:name w:val="ListLabel 2623"/>
    <w:qFormat/>
    <w:rsid w:val="007B32DC"/>
    <w:rPr>
      <w:rFonts w:cs="OpenSymbol"/>
    </w:rPr>
  </w:style>
  <w:style w:type="character" w:customStyle="1" w:styleId="ListLabel2624">
    <w:name w:val="ListLabel 2624"/>
    <w:qFormat/>
    <w:rsid w:val="007B32DC"/>
    <w:rPr>
      <w:rFonts w:cs="OpenSymbol"/>
    </w:rPr>
  </w:style>
  <w:style w:type="character" w:customStyle="1" w:styleId="ListLabel2625">
    <w:name w:val="ListLabel 2625"/>
    <w:qFormat/>
    <w:rsid w:val="007B32DC"/>
    <w:rPr>
      <w:rFonts w:cs="OpenSymbol"/>
    </w:rPr>
  </w:style>
  <w:style w:type="character" w:customStyle="1" w:styleId="ListLabel2626">
    <w:name w:val="ListLabel 2626"/>
    <w:qFormat/>
    <w:rsid w:val="007B32DC"/>
    <w:rPr>
      <w:rFonts w:cs="OpenSymbol"/>
    </w:rPr>
  </w:style>
  <w:style w:type="character" w:customStyle="1" w:styleId="ListLabel2627">
    <w:name w:val="ListLabel 2627"/>
    <w:qFormat/>
    <w:rsid w:val="007B32DC"/>
    <w:rPr>
      <w:rFonts w:cs="OpenSymbol"/>
    </w:rPr>
  </w:style>
  <w:style w:type="character" w:customStyle="1" w:styleId="ListLabel2628">
    <w:name w:val="ListLabel 2628"/>
    <w:qFormat/>
    <w:rsid w:val="007B32DC"/>
    <w:rPr>
      <w:rFonts w:cs="OpenSymbol"/>
    </w:rPr>
  </w:style>
  <w:style w:type="character" w:customStyle="1" w:styleId="ListLabel2629">
    <w:name w:val="ListLabel 2629"/>
    <w:qFormat/>
    <w:rsid w:val="007B32DC"/>
    <w:rPr>
      <w:rFonts w:ascii="Arial" w:eastAsia="Arial" w:hAnsi="Arial" w:cs="OpenSymbol"/>
      <w:sz w:val="22"/>
    </w:rPr>
  </w:style>
  <w:style w:type="character" w:customStyle="1" w:styleId="ListLabel2630">
    <w:name w:val="ListLabel 2630"/>
    <w:qFormat/>
    <w:rsid w:val="007B32DC"/>
    <w:rPr>
      <w:rFonts w:cs="OpenSymbol"/>
    </w:rPr>
  </w:style>
  <w:style w:type="character" w:customStyle="1" w:styleId="ListLabel2631">
    <w:name w:val="ListLabel 2631"/>
    <w:qFormat/>
    <w:rsid w:val="007B32DC"/>
    <w:rPr>
      <w:rFonts w:cs="OpenSymbol"/>
    </w:rPr>
  </w:style>
  <w:style w:type="character" w:customStyle="1" w:styleId="ListLabel2632">
    <w:name w:val="ListLabel 2632"/>
    <w:qFormat/>
    <w:rsid w:val="007B32DC"/>
    <w:rPr>
      <w:rFonts w:cs="OpenSymbol"/>
    </w:rPr>
  </w:style>
  <w:style w:type="character" w:customStyle="1" w:styleId="ListLabel2633">
    <w:name w:val="ListLabel 2633"/>
    <w:qFormat/>
    <w:rsid w:val="007B32DC"/>
    <w:rPr>
      <w:rFonts w:cs="OpenSymbol"/>
    </w:rPr>
  </w:style>
  <w:style w:type="character" w:customStyle="1" w:styleId="ListLabel2634">
    <w:name w:val="ListLabel 2634"/>
    <w:qFormat/>
    <w:rsid w:val="007B32DC"/>
    <w:rPr>
      <w:rFonts w:cs="OpenSymbol"/>
    </w:rPr>
  </w:style>
  <w:style w:type="character" w:customStyle="1" w:styleId="ListLabel2635">
    <w:name w:val="ListLabel 2635"/>
    <w:qFormat/>
    <w:rsid w:val="007B32DC"/>
    <w:rPr>
      <w:rFonts w:cs="OpenSymbol"/>
    </w:rPr>
  </w:style>
  <w:style w:type="character" w:customStyle="1" w:styleId="ListLabel2636">
    <w:name w:val="ListLabel 2636"/>
    <w:qFormat/>
    <w:rsid w:val="007B32DC"/>
    <w:rPr>
      <w:rFonts w:cs="OpenSymbol"/>
    </w:rPr>
  </w:style>
  <w:style w:type="character" w:customStyle="1" w:styleId="ListLabel2637">
    <w:name w:val="ListLabel 2637"/>
    <w:qFormat/>
    <w:rsid w:val="007B32DC"/>
    <w:rPr>
      <w:rFonts w:cs="OpenSymbol"/>
    </w:rPr>
  </w:style>
  <w:style w:type="character" w:customStyle="1" w:styleId="ListLabel2638">
    <w:name w:val="ListLabel 2638"/>
    <w:qFormat/>
    <w:rsid w:val="007B32DC"/>
    <w:rPr>
      <w:rFonts w:ascii="Arial" w:eastAsia="Arial" w:hAnsi="Arial" w:cs="Symbol"/>
    </w:rPr>
  </w:style>
  <w:style w:type="character" w:customStyle="1" w:styleId="ListLabel2639">
    <w:name w:val="ListLabel 2639"/>
    <w:qFormat/>
    <w:rsid w:val="007B32DC"/>
    <w:rPr>
      <w:rFonts w:cs="Courier New"/>
    </w:rPr>
  </w:style>
  <w:style w:type="character" w:customStyle="1" w:styleId="ListLabel2640">
    <w:name w:val="ListLabel 2640"/>
    <w:qFormat/>
    <w:rsid w:val="007B32DC"/>
    <w:rPr>
      <w:rFonts w:cs="Wingdings"/>
    </w:rPr>
  </w:style>
  <w:style w:type="character" w:customStyle="1" w:styleId="ListLabel2641">
    <w:name w:val="ListLabel 2641"/>
    <w:qFormat/>
    <w:rsid w:val="007B32DC"/>
    <w:rPr>
      <w:rFonts w:cs="Symbol"/>
    </w:rPr>
  </w:style>
  <w:style w:type="character" w:customStyle="1" w:styleId="ListLabel2642">
    <w:name w:val="ListLabel 2642"/>
    <w:qFormat/>
    <w:rsid w:val="007B32DC"/>
    <w:rPr>
      <w:rFonts w:cs="Courier New"/>
    </w:rPr>
  </w:style>
  <w:style w:type="character" w:customStyle="1" w:styleId="ListLabel2643">
    <w:name w:val="ListLabel 2643"/>
    <w:qFormat/>
    <w:rsid w:val="007B32DC"/>
    <w:rPr>
      <w:rFonts w:cs="Wingdings"/>
    </w:rPr>
  </w:style>
  <w:style w:type="character" w:customStyle="1" w:styleId="ListLabel2644">
    <w:name w:val="ListLabel 2644"/>
    <w:qFormat/>
    <w:rsid w:val="007B32DC"/>
    <w:rPr>
      <w:rFonts w:cs="Symbol"/>
    </w:rPr>
  </w:style>
  <w:style w:type="character" w:customStyle="1" w:styleId="ListLabel2645">
    <w:name w:val="ListLabel 2645"/>
    <w:qFormat/>
    <w:rsid w:val="007B32DC"/>
    <w:rPr>
      <w:rFonts w:cs="Courier New"/>
    </w:rPr>
  </w:style>
  <w:style w:type="character" w:customStyle="1" w:styleId="ListLabel2646">
    <w:name w:val="ListLabel 2646"/>
    <w:qFormat/>
    <w:rsid w:val="007B32DC"/>
    <w:rPr>
      <w:rFonts w:cs="Wingdings"/>
    </w:rPr>
  </w:style>
  <w:style w:type="character" w:customStyle="1" w:styleId="ListLabel2647">
    <w:name w:val="ListLabel 2647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648">
    <w:name w:val="ListLabel 2648"/>
    <w:qFormat/>
    <w:rsid w:val="007B32DC"/>
    <w:rPr>
      <w:rFonts w:ascii="Arial" w:eastAsia="Arial" w:hAnsi="Arial" w:cs="Symbol"/>
      <w:sz w:val="20"/>
    </w:rPr>
  </w:style>
  <w:style w:type="character" w:customStyle="1" w:styleId="ListLabel2649">
    <w:name w:val="ListLabel 2649"/>
    <w:qFormat/>
    <w:rsid w:val="007B32DC"/>
    <w:rPr>
      <w:rFonts w:cs="Courier New"/>
    </w:rPr>
  </w:style>
  <w:style w:type="character" w:customStyle="1" w:styleId="ListLabel2650">
    <w:name w:val="ListLabel 2650"/>
    <w:qFormat/>
    <w:rsid w:val="007B32DC"/>
    <w:rPr>
      <w:rFonts w:cs="Wingdings"/>
    </w:rPr>
  </w:style>
  <w:style w:type="character" w:customStyle="1" w:styleId="ListLabel2651">
    <w:name w:val="ListLabel 2651"/>
    <w:qFormat/>
    <w:rsid w:val="007B32DC"/>
    <w:rPr>
      <w:rFonts w:cs="Symbol"/>
    </w:rPr>
  </w:style>
  <w:style w:type="character" w:customStyle="1" w:styleId="ListLabel2652">
    <w:name w:val="ListLabel 2652"/>
    <w:qFormat/>
    <w:rsid w:val="007B32DC"/>
    <w:rPr>
      <w:rFonts w:cs="Courier New"/>
    </w:rPr>
  </w:style>
  <w:style w:type="character" w:customStyle="1" w:styleId="ListLabel2653">
    <w:name w:val="ListLabel 2653"/>
    <w:qFormat/>
    <w:rsid w:val="007B32DC"/>
    <w:rPr>
      <w:rFonts w:cs="Wingdings"/>
    </w:rPr>
  </w:style>
  <w:style w:type="character" w:customStyle="1" w:styleId="ListLabel2654">
    <w:name w:val="ListLabel 2654"/>
    <w:qFormat/>
    <w:rsid w:val="007B32DC"/>
    <w:rPr>
      <w:rFonts w:cs="Symbol"/>
    </w:rPr>
  </w:style>
  <w:style w:type="character" w:customStyle="1" w:styleId="ListLabel2655">
    <w:name w:val="ListLabel 2655"/>
    <w:qFormat/>
    <w:rsid w:val="007B32DC"/>
    <w:rPr>
      <w:rFonts w:cs="Courier New"/>
    </w:rPr>
  </w:style>
  <w:style w:type="character" w:customStyle="1" w:styleId="ListLabel2656">
    <w:name w:val="ListLabel 2656"/>
    <w:qFormat/>
    <w:rsid w:val="007B32DC"/>
    <w:rPr>
      <w:rFonts w:cs="Wingdings"/>
    </w:rPr>
  </w:style>
  <w:style w:type="character" w:customStyle="1" w:styleId="ListLabel2657">
    <w:name w:val="ListLabel 2657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658">
    <w:name w:val="ListLabel 2658"/>
    <w:qFormat/>
    <w:rsid w:val="007B32DC"/>
    <w:rPr>
      <w:rFonts w:cs="Courier New"/>
    </w:rPr>
  </w:style>
  <w:style w:type="character" w:customStyle="1" w:styleId="ListLabel2659">
    <w:name w:val="ListLabel 2659"/>
    <w:qFormat/>
    <w:rsid w:val="007B32DC"/>
    <w:rPr>
      <w:rFonts w:cs="Wingdings"/>
    </w:rPr>
  </w:style>
  <w:style w:type="character" w:customStyle="1" w:styleId="ListLabel2660">
    <w:name w:val="ListLabel 2660"/>
    <w:qFormat/>
    <w:rsid w:val="007B32DC"/>
    <w:rPr>
      <w:rFonts w:cs="Symbol"/>
    </w:rPr>
  </w:style>
  <w:style w:type="character" w:customStyle="1" w:styleId="ListLabel2661">
    <w:name w:val="ListLabel 2661"/>
    <w:qFormat/>
    <w:rsid w:val="007B32DC"/>
    <w:rPr>
      <w:rFonts w:cs="Courier New"/>
    </w:rPr>
  </w:style>
  <w:style w:type="character" w:customStyle="1" w:styleId="ListLabel2662">
    <w:name w:val="ListLabel 2662"/>
    <w:qFormat/>
    <w:rsid w:val="007B32DC"/>
    <w:rPr>
      <w:rFonts w:cs="Wingdings"/>
    </w:rPr>
  </w:style>
  <w:style w:type="character" w:customStyle="1" w:styleId="ListLabel2663">
    <w:name w:val="ListLabel 2663"/>
    <w:qFormat/>
    <w:rsid w:val="007B32DC"/>
    <w:rPr>
      <w:rFonts w:cs="Symbol"/>
    </w:rPr>
  </w:style>
  <w:style w:type="character" w:customStyle="1" w:styleId="ListLabel2664">
    <w:name w:val="ListLabel 2664"/>
    <w:qFormat/>
    <w:rsid w:val="007B32DC"/>
    <w:rPr>
      <w:rFonts w:cs="Courier New"/>
    </w:rPr>
  </w:style>
  <w:style w:type="character" w:customStyle="1" w:styleId="ListLabel2665">
    <w:name w:val="ListLabel 2665"/>
    <w:qFormat/>
    <w:rsid w:val="007B32DC"/>
    <w:rPr>
      <w:rFonts w:cs="Wingdings"/>
    </w:rPr>
  </w:style>
  <w:style w:type="character" w:customStyle="1" w:styleId="ListLabel2666">
    <w:name w:val="ListLabel 2666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667">
    <w:name w:val="ListLabel 2667"/>
    <w:qFormat/>
    <w:rsid w:val="007B32DC"/>
    <w:rPr>
      <w:rFonts w:cs="Courier New"/>
    </w:rPr>
  </w:style>
  <w:style w:type="character" w:customStyle="1" w:styleId="ListLabel2668">
    <w:name w:val="ListLabel 2668"/>
    <w:qFormat/>
    <w:rsid w:val="007B32DC"/>
    <w:rPr>
      <w:rFonts w:cs="Wingdings"/>
    </w:rPr>
  </w:style>
  <w:style w:type="character" w:customStyle="1" w:styleId="ListLabel2669">
    <w:name w:val="ListLabel 2669"/>
    <w:qFormat/>
    <w:rsid w:val="007B32DC"/>
    <w:rPr>
      <w:rFonts w:cs="Symbol"/>
    </w:rPr>
  </w:style>
  <w:style w:type="character" w:customStyle="1" w:styleId="ListLabel2670">
    <w:name w:val="ListLabel 2670"/>
    <w:qFormat/>
    <w:rsid w:val="007B32DC"/>
    <w:rPr>
      <w:rFonts w:cs="Courier New"/>
    </w:rPr>
  </w:style>
  <w:style w:type="character" w:customStyle="1" w:styleId="ListLabel2671">
    <w:name w:val="ListLabel 2671"/>
    <w:qFormat/>
    <w:rsid w:val="007B32DC"/>
    <w:rPr>
      <w:rFonts w:cs="Wingdings"/>
    </w:rPr>
  </w:style>
  <w:style w:type="character" w:customStyle="1" w:styleId="ListLabel2672">
    <w:name w:val="ListLabel 2672"/>
    <w:qFormat/>
    <w:rsid w:val="007B32DC"/>
    <w:rPr>
      <w:rFonts w:cs="Symbol"/>
    </w:rPr>
  </w:style>
  <w:style w:type="character" w:customStyle="1" w:styleId="ListLabel2673">
    <w:name w:val="ListLabel 2673"/>
    <w:qFormat/>
    <w:rsid w:val="007B32DC"/>
    <w:rPr>
      <w:rFonts w:cs="Courier New"/>
    </w:rPr>
  </w:style>
  <w:style w:type="character" w:customStyle="1" w:styleId="ListLabel2674">
    <w:name w:val="ListLabel 2674"/>
    <w:qFormat/>
    <w:rsid w:val="007B32DC"/>
    <w:rPr>
      <w:rFonts w:cs="Wingdings"/>
    </w:rPr>
  </w:style>
  <w:style w:type="character" w:customStyle="1" w:styleId="ListLabel2675">
    <w:name w:val="ListLabel 2675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676">
    <w:name w:val="ListLabel 2676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677">
    <w:name w:val="ListLabel 2677"/>
    <w:qFormat/>
    <w:rsid w:val="007B32DC"/>
    <w:rPr>
      <w:sz w:val="22"/>
      <w:szCs w:val="22"/>
      <w:lang w:eastAsia="ca-ES"/>
    </w:rPr>
  </w:style>
  <w:style w:type="character" w:customStyle="1" w:styleId="ListLabel2678">
    <w:name w:val="ListLabel 2678"/>
    <w:qFormat/>
    <w:rsid w:val="007B32DC"/>
    <w:rPr>
      <w:rFonts w:cs="Times New Roman"/>
      <w:b/>
      <w:szCs w:val="24"/>
      <w:lang w:eastAsia="ca-ES"/>
    </w:rPr>
  </w:style>
  <w:style w:type="character" w:customStyle="1" w:styleId="ListLabel2679">
    <w:name w:val="ListLabel 2679"/>
    <w:qFormat/>
    <w:rsid w:val="007B32DC"/>
    <w:rPr>
      <w:rFonts w:cs="Times New Roman"/>
      <w:b/>
      <w:szCs w:val="24"/>
      <w:lang w:eastAsia="ca-ES"/>
    </w:rPr>
  </w:style>
  <w:style w:type="character" w:customStyle="1" w:styleId="ListLabel2680">
    <w:name w:val="ListLabel 2680"/>
    <w:qFormat/>
    <w:rsid w:val="007B32DC"/>
    <w:rPr>
      <w:rFonts w:cs="Times New Roman"/>
      <w:b/>
      <w:szCs w:val="24"/>
      <w:lang w:eastAsia="ca-ES"/>
    </w:rPr>
  </w:style>
  <w:style w:type="character" w:customStyle="1" w:styleId="ListLabel2681">
    <w:name w:val="ListLabel 2681"/>
    <w:qFormat/>
    <w:rsid w:val="007B32DC"/>
    <w:rPr>
      <w:rFonts w:cs="Times New Roman"/>
      <w:b/>
      <w:szCs w:val="24"/>
      <w:lang w:eastAsia="ca-ES"/>
    </w:rPr>
  </w:style>
  <w:style w:type="character" w:customStyle="1" w:styleId="ListLabel2682">
    <w:name w:val="ListLabel 2682"/>
    <w:qFormat/>
    <w:rsid w:val="007B32DC"/>
    <w:rPr>
      <w:rFonts w:cs="Times New Roman"/>
      <w:b/>
      <w:szCs w:val="24"/>
      <w:lang w:eastAsia="ca-ES"/>
    </w:rPr>
  </w:style>
  <w:style w:type="character" w:customStyle="1" w:styleId="ListLabel2683">
    <w:name w:val="ListLabel 2683"/>
    <w:qFormat/>
    <w:rsid w:val="007B32DC"/>
    <w:rPr>
      <w:rFonts w:cs="Times New Roman"/>
      <w:b/>
      <w:szCs w:val="24"/>
      <w:lang w:eastAsia="ca-ES"/>
    </w:rPr>
  </w:style>
  <w:style w:type="character" w:customStyle="1" w:styleId="ListLabel2684">
    <w:name w:val="ListLabel 2684"/>
    <w:qFormat/>
    <w:rsid w:val="007B32DC"/>
    <w:rPr>
      <w:rFonts w:cs="Times New Roman"/>
      <w:b/>
      <w:szCs w:val="24"/>
      <w:lang w:eastAsia="ca-ES"/>
    </w:rPr>
  </w:style>
  <w:style w:type="character" w:customStyle="1" w:styleId="ListLabel2685">
    <w:name w:val="ListLabel 2685"/>
    <w:qFormat/>
    <w:rsid w:val="007B32DC"/>
    <w:rPr>
      <w:rFonts w:cs="Times New Roman"/>
      <w:b/>
      <w:szCs w:val="24"/>
      <w:lang w:eastAsia="ca-ES"/>
    </w:rPr>
  </w:style>
  <w:style w:type="character" w:customStyle="1" w:styleId="ListLabel2686">
    <w:name w:val="ListLabel 2686"/>
    <w:qFormat/>
    <w:rsid w:val="007B32DC"/>
    <w:rPr>
      <w:rFonts w:cs="Times New Roman"/>
      <w:b/>
      <w:szCs w:val="24"/>
      <w:lang w:eastAsia="ca-ES"/>
    </w:rPr>
  </w:style>
  <w:style w:type="character" w:customStyle="1" w:styleId="ListLabel2687">
    <w:name w:val="ListLabel 2687"/>
    <w:qFormat/>
    <w:rsid w:val="007B32DC"/>
    <w:rPr>
      <w:rFonts w:cs="OpenSymbol"/>
      <w:b/>
      <w:sz w:val="22"/>
    </w:rPr>
  </w:style>
  <w:style w:type="character" w:customStyle="1" w:styleId="ListLabel2688">
    <w:name w:val="ListLabel 2688"/>
    <w:qFormat/>
    <w:rsid w:val="007B32DC"/>
    <w:rPr>
      <w:rFonts w:ascii="Arial" w:eastAsia="Arial" w:hAnsi="Arial" w:cs="OpenSymbol"/>
      <w:sz w:val="22"/>
    </w:rPr>
  </w:style>
  <w:style w:type="character" w:customStyle="1" w:styleId="ListLabel2689">
    <w:name w:val="ListLabel 2689"/>
    <w:qFormat/>
    <w:rsid w:val="007B32DC"/>
    <w:rPr>
      <w:rFonts w:cs="OpenSymbol"/>
    </w:rPr>
  </w:style>
  <w:style w:type="character" w:customStyle="1" w:styleId="ListLabel2690">
    <w:name w:val="ListLabel 2690"/>
    <w:qFormat/>
    <w:rsid w:val="007B32DC"/>
    <w:rPr>
      <w:rFonts w:cs="OpenSymbol"/>
    </w:rPr>
  </w:style>
  <w:style w:type="character" w:customStyle="1" w:styleId="ListLabel2691">
    <w:name w:val="ListLabel 2691"/>
    <w:qFormat/>
    <w:rsid w:val="007B32DC"/>
    <w:rPr>
      <w:rFonts w:cs="OpenSymbol"/>
    </w:rPr>
  </w:style>
  <w:style w:type="character" w:customStyle="1" w:styleId="ListLabel2692">
    <w:name w:val="ListLabel 2692"/>
    <w:qFormat/>
    <w:rsid w:val="007B32DC"/>
    <w:rPr>
      <w:rFonts w:cs="OpenSymbol"/>
    </w:rPr>
  </w:style>
  <w:style w:type="character" w:customStyle="1" w:styleId="ListLabel2693">
    <w:name w:val="ListLabel 2693"/>
    <w:qFormat/>
    <w:rsid w:val="007B32DC"/>
    <w:rPr>
      <w:rFonts w:cs="OpenSymbol"/>
    </w:rPr>
  </w:style>
  <w:style w:type="character" w:customStyle="1" w:styleId="ListLabel2694">
    <w:name w:val="ListLabel 2694"/>
    <w:qFormat/>
    <w:rsid w:val="007B32DC"/>
    <w:rPr>
      <w:rFonts w:cs="OpenSymbol"/>
    </w:rPr>
  </w:style>
  <w:style w:type="character" w:customStyle="1" w:styleId="ListLabel2695">
    <w:name w:val="ListLabel 2695"/>
    <w:qFormat/>
    <w:rsid w:val="007B32DC"/>
    <w:rPr>
      <w:rFonts w:cs="OpenSymbol"/>
    </w:rPr>
  </w:style>
  <w:style w:type="character" w:customStyle="1" w:styleId="ListLabel2696">
    <w:name w:val="ListLabel 2696"/>
    <w:qFormat/>
    <w:rsid w:val="007B32DC"/>
    <w:rPr>
      <w:rFonts w:cs="OpenSymbol"/>
    </w:rPr>
  </w:style>
  <w:style w:type="character" w:customStyle="1" w:styleId="ListLabel2697">
    <w:name w:val="ListLabel 2697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698">
    <w:name w:val="ListLabel 2698"/>
    <w:qFormat/>
    <w:rsid w:val="007B32DC"/>
    <w:rPr>
      <w:rFonts w:cs="OpenSymbol"/>
    </w:rPr>
  </w:style>
  <w:style w:type="character" w:customStyle="1" w:styleId="ListLabel2699">
    <w:name w:val="ListLabel 2699"/>
    <w:qFormat/>
    <w:rsid w:val="007B32DC"/>
    <w:rPr>
      <w:rFonts w:cs="OpenSymbol"/>
    </w:rPr>
  </w:style>
  <w:style w:type="character" w:customStyle="1" w:styleId="ListLabel2700">
    <w:name w:val="ListLabel 2700"/>
    <w:qFormat/>
    <w:rsid w:val="007B32DC"/>
    <w:rPr>
      <w:rFonts w:cs="OpenSymbol"/>
    </w:rPr>
  </w:style>
  <w:style w:type="character" w:customStyle="1" w:styleId="ListLabel2701">
    <w:name w:val="ListLabel 2701"/>
    <w:qFormat/>
    <w:rsid w:val="007B32DC"/>
    <w:rPr>
      <w:rFonts w:cs="OpenSymbol"/>
    </w:rPr>
  </w:style>
  <w:style w:type="character" w:customStyle="1" w:styleId="ListLabel2702">
    <w:name w:val="ListLabel 2702"/>
    <w:qFormat/>
    <w:rsid w:val="007B32DC"/>
    <w:rPr>
      <w:rFonts w:cs="OpenSymbol"/>
    </w:rPr>
  </w:style>
  <w:style w:type="character" w:customStyle="1" w:styleId="ListLabel2703">
    <w:name w:val="ListLabel 2703"/>
    <w:qFormat/>
    <w:rsid w:val="007B32DC"/>
    <w:rPr>
      <w:rFonts w:cs="OpenSymbol"/>
    </w:rPr>
  </w:style>
  <w:style w:type="character" w:customStyle="1" w:styleId="ListLabel2704">
    <w:name w:val="ListLabel 2704"/>
    <w:qFormat/>
    <w:rsid w:val="007B32DC"/>
    <w:rPr>
      <w:rFonts w:cs="OpenSymbol"/>
    </w:rPr>
  </w:style>
  <w:style w:type="character" w:customStyle="1" w:styleId="ListLabel2705">
    <w:name w:val="ListLabel 2705"/>
    <w:qFormat/>
    <w:rsid w:val="007B32DC"/>
    <w:rPr>
      <w:rFonts w:ascii="Arial" w:eastAsia="Arial" w:hAnsi="Arial" w:cs="OpenSymbol"/>
      <w:sz w:val="22"/>
    </w:rPr>
  </w:style>
  <w:style w:type="character" w:customStyle="1" w:styleId="ListLabel2706">
    <w:name w:val="ListLabel 2706"/>
    <w:qFormat/>
    <w:rsid w:val="007B32DC"/>
    <w:rPr>
      <w:rFonts w:cs="Symbol"/>
      <w:lang w:eastAsia="en-US" w:bidi="ar-SA"/>
    </w:rPr>
  </w:style>
  <w:style w:type="character" w:customStyle="1" w:styleId="ListLabel2707">
    <w:name w:val="ListLabel 2707"/>
    <w:qFormat/>
    <w:rsid w:val="007B32DC"/>
    <w:rPr>
      <w:rFonts w:cs="Symbol"/>
      <w:lang w:eastAsia="en-US" w:bidi="ar-SA"/>
    </w:rPr>
  </w:style>
  <w:style w:type="character" w:customStyle="1" w:styleId="ListLabel2708">
    <w:name w:val="ListLabel 2708"/>
    <w:qFormat/>
    <w:rsid w:val="007B32DC"/>
    <w:rPr>
      <w:rFonts w:cs="Symbol"/>
      <w:lang w:eastAsia="en-US" w:bidi="ar-SA"/>
    </w:rPr>
  </w:style>
  <w:style w:type="character" w:customStyle="1" w:styleId="ListLabel2709">
    <w:name w:val="ListLabel 2709"/>
    <w:qFormat/>
    <w:rsid w:val="007B32DC"/>
    <w:rPr>
      <w:rFonts w:cs="Symbol"/>
      <w:lang w:eastAsia="en-US" w:bidi="ar-SA"/>
    </w:rPr>
  </w:style>
  <w:style w:type="character" w:customStyle="1" w:styleId="ListLabel2710">
    <w:name w:val="ListLabel 2710"/>
    <w:qFormat/>
    <w:rsid w:val="007B32DC"/>
    <w:rPr>
      <w:rFonts w:cs="Symbol"/>
      <w:lang w:eastAsia="en-US" w:bidi="ar-SA"/>
    </w:rPr>
  </w:style>
  <w:style w:type="character" w:customStyle="1" w:styleId="ListLabel2711">
    <w:name w:val="ListLabel 2711"/>
    <w:qFormat/>
    <w:rsid w:val="007B32DC"/>
    <w:rPr>
      <w:rFonts w:cs="Symbol"/>
      <w:lang w:eastAsia="en-US" w:bidi="ar-SA"/>
    </w:rPr>
  </w:style>
  <w:style w:type="character" w:customStyle="1" w:styleId="ListLabel2712">
    <w:name w:val="ListLabel 2712"/>
    <w:qFormat/>
    <w:rsid w:val="007B32DC"/>
    <w:rPr>
      <w:rFonts w:cs="Symbol"/>
      <w:lang w:eastAsia="en-US" w:bidi="ar-SA"/>
    </w:rPr>
  </w:style>
  <w:style w:type="character" w:customStyle="1" w:styleId="ListLabel2713">
    <w:name w:val="ListLabel 2713"/>
    <w:qFormat/>
    <w:rsid w:val="007B32DC"/>
    <w:rPr>
      <w:rFonts w:cs="Symbol"/>
      <w:lang w:eastAsia="en-US" w:bidi="ar-SA"/>
    </w:rPr>
  </w:style>
  <w:style w:type="character" w:customStyle="1" w:styleId="ListLabel2714">
    <w:name w:val="ListLabel 2714"/>
    <w:qFormat/>
    <w:rsid w:val="007B32DC"/>
    <w:rPr>
      <w:rFonts w:ascii="Arial" w:eastAsia="Arial" w:hAnsi="Arial" w:cs="OpenSymbol"/>
      <w:sz w:val="22"/>
    </w:rPr>
  </w:style>
  <w:style w:type="character" w:customStyle="1" w:styleId="ListLabel2715">
    <w:name w:val="ListLabel 2715"/>
    <w:qFormat/>
    <w:rsid w:val="007B32DC"/>
    <w:rPr>
      <w:rFonts w:cs="Symbol"/>
      <w:lang w:eastAsia="en-US" w:bidi="ar-SA"/>
    </w:rPr>
  </w:style>
  <w:style w:type="character" w:customStyle="1" w:styleId="ListLabel2716">
    <w:name w:val="ListLabel 2716"/>
    <w:qFormat/>
    <w:rsid w:val="007B32DC"/>
    <w:rPr>
      <w:rFonts w:cs="Symbol"/>
      <w:lang w:eastAsia="en-US" w:bidi="ar-SA"/>
    </w:rPr>
  </w:style>
  <w:style w:type="character" w:customStyle="1" w:styleId="ListLabel2717">
    <w:name w:val="ListLabel 2717"/>
    <w:qFormat/>
    <w:rsid w:val="007B32DC"/>
    <w:rPr>
      <w:rFonts w:cs="Symbol"/>
      <w:lang w:eastAsia="en-US" w:bidi="ar-SA"/>
    </w:rPr>
  </w:style>
  <w:style w:type="character" w:customStyle="1" w:styleId="ListLabel2718">
    <w:name w:val="ListLabel 2718"/>
    <w:qFormat/>
    <w:rsid w:val="007B32DC"/>
    <w:rPr>
      <w:rFonts w:cs="Symbol"/>
      <w:lang w:eastAsia="en-US" w:bidi="ar-SA"/>
    </w:rPr>
  </w:style>
  <w:style w:type="character" w:customStyle="1" w:styleId="ListLabel2719">
    <w:name w:val="ListLabel 2719"/>
    <w:qFormat/>
    <w:rsid w:val="007B32DC"/>
    <w:rPr>
      <w:rFonts w:cs="Symbol"/>
      <w:lang w:eastAsia="en-US" w:bidi="ar-SA"/>
    </w:rPr>
  </w:style>
  <w:style w:type="character" w:customStyle="1" w:styleId="ListLabel2720">
    <w:name w:val="ListLabel 2720"/>
    <w:qFormat/>
    <w:rsid w:val="007B32DC"/>
    <w:rPr>
      <w:rFonts w:cs="Symbol"/>
      <w:lang w:eastAsia="en-US" w:bidi="ar-SA"/>
    </w:rPr>
  </w:style>
  <w:style w:type="character" w:customStyle="1" w:styleId="ListLabel2721">
    <w:name w:val="ListLabel 2721"/>
    <w:qFormat/>
    <w:rsid w:val="007B32DC"/>
    <w:rPr>
      <w:rFonts w:cs="Symbol"/>
      <w:lang w:eastAsia="en-US" w:bidi="ar-SA"/>
    </w:rPr>
  </w:style>
  <w:style w:type="character" w:customStyle="1" w:styleId="ListLabel2722">
    <w:name w:val="ListLabel 2722"/>
    <w:qFormat/>
    <w:rsid w:val="007B32DC"/>
    <w:rPr>
      <w:rFonts w:cs="Symbol"/>
      <w:lang w:eastAsia="en-US" w:bidi="ar-SA"/>
    </w:rPr>
  </w:style>
  <w:style w:type="character" w:customStyle="1" w:styleId="ListLabel2723">
    <w:name w:val="ListLabel 2723"/>
    <w:qFormat/>
    <w:rsid w:val="007B32DC"/>
    <w:rPr>
      <w:rFonts w:cs="Symbol"/>
      <w:b/>
      <w:sz w:val="22"/>
      <w:lang w:eastAsia="en-US" w:bidi="ar-SA"/>
    </w:rPr>
  </w:style>
  <w:style w:type="character" w:customStyle="1" w:styleId="ListLabel2724">
    <w:name w:val="ListLabel 2724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725">
    <w:name w:val="ListLabel 2725"/>
    <w:qFormat/>
    <w:rsid w:val="007B32DC"/>
    <w:rPr>
      <w:rFonts w:cs="Symbol"/>
      <w:lang w:eastAsia="en-US" w:bidi="ar-SA"/>
    </w:rPr>
  </w:style>
  <w:style w:type="character" w:customStyle="1" w:styleId="ListLabel2726">
    <w:name w:val="ListLabel 2726"/>
    <w:qFormat/>
    <w:rsid w:val="007B32DC"/>
    <w:rPr>
      <w:rFonts w:cs="Symbol"/>
      <w:lang w:eastAsia="en-US" w:bidi="ar-SA"/>
    </w:rPr>
  </w:style>
  <w:style w:type="character" w:customStyle="1" w:styleId="ListLabel2727">
    <w:name w:val="ListLabel 2727"/>
    <w:qFormat/>
    <w:rsid w:val="007B32DC"/>
    <w:rPr>
      <w:rFonts w:cs="Symbol"/>
      <w:lang w:eastAsia="en-US" w:bidi="ar-SA"/>
    </w:rPr>
  </w:style>
  <w:style w:type="character" w:customStyle="1" w:styleId="ListLabel2728">
    <w:name w:val="ListLabel 2728"/>
    <w:qFormat/>
    <w:rsid w:val="007B32DC"/>
    <w:rPr>
      <w:rFonts w:cs="Symbol"/>
      <w:lang w:eastAsia="en-US" w:bidi="ar-SA"/>
    </w:rPr>
  </w:style>
  <w:style w:type="character" w:customStyle="1" w:styleId="ListLabel2729">
    <w:name w:val="ListLabel 2729"/>
    <w:qFormat/>
    <w:rsid w:val="007B32DC"/>
    <w:rPr>
      <w:rFonts w:cs="Symbol"/>
      <w:lang w:eastAsia="en-US" w:bidi="ar-SA"/>
    </w:rPr>
  </w:style>
  <w:style w:type="character" w:customStyle="1" w:styleId="ListLabel2730">
    <w:name w:val="ListLabel 2730"/>
    <w:qFormat/>
    <w:rsid w:val="007B32DC"/>
    <w:rPr>
      <w:rFonts w:cs="Symbol"/>
      <w:lang w:eastAsia="en-US" w:bidi="ar-SA"/>
    </w:rPr>
  </w:style>
  <w:style w:type="character" w:customStyle="1" w:styleId="ListLabel2731">
    <w:name w:val="ListLabel 2731"/>
    <w:qFormat/>
    <w:rsid w:val="007B32DC"/>
    <w:rPr>
      <w:rFonts w:cs="Symbol"/>
      <w:lang w:eastAsia="en-US" w:bidi="ar-SA"/>
    </w:rPr>
  </w:style>
  <w:style w:type="character" w:customStyle="1" w:styleId="ListLabel2732">
    <w:name w:val="ListLabel 2732"/>
    <w:qFormat/>
    <w:rsid w:val="007B32DC"/>
    <w:rPr>
      <w:rFonts w:ascii="Arial" w:eastAsia="Arial" w:hAnsi="Arial" w:cs="Symbol"/>
      <w:sz w:val="24"/>
    </w:rPr>
  </w:style>
  <w:style w:type="character" w:customStyle="1" w:styleId="ListLabel2733">
    <w:name w:val="ListLabel 2733"/>
    <w:qFormat/>
    <w:rsid w:val="007B32DC"/>
    <w:rPr>
      <w:rFonts w:cs="Courier New"/>
    </w:rPr>
  </w:style>
  <w:style w:type="character" w:customStyle="1" w:styleId="ListLabel2734">
    <w:name w:val="ListLabel 2734"/>
    <w:qFormat/>
    <w:rsid w:val="007B32DC"/>
    <w:rPr>
      <w:rFonts w:cs="Wingdings"/>
    </w:rPr>
  </w:style>
  <w:style w:type="character" w:customStyle="1" w:styleId="ListLabel2735">
    <w:name w:val="ListLabel 2735"/>
    <w:qFormat/>
    <w:rsid w:val="007B32DC"/>
    <w:rPr>
      <w:rFonts w:cs="Symbol"/>
    </w:rPr>
  </w:style>
  <w:style w:type="character" w:customStyle="1" w:styleId="ListLabel2736">
    <w:name w:val="ListLabel 2736"/>
    <w:qFormat/>
    <w:rsid w:val="007B32DC"/>
    <w:rPr>
      <w:rFonts w:cs="Courier New"/>
    </w:rPr>
  </w:style>
  <w:style w:type="character" w:customStyle="1" w:styleId="ListLabel2737">
    <w:name w:val="ListLabel 2737"/>
    <w:qFormat/>
    <w:rsid w:val="007B32DC"/>
    <w:rPr>
      <w:rFonts w:cs="Wingdings"/>
    </w:rPr>
  </w:style>
  <w:style w:type="character" w:customStyle="1" w:styleId="ListLabel2738">
    <w:name w:val="ListLabel 2738"/>
    <w:qFormat/>
    <w:rsid w:val="007B32DC"/>
    <w:rPr>
      <w:rFonts w:cs="Symbol"/>
    </w:rPr>
  </w:style>
  <w:style w:type="character" w:customStyle="1" w:styleId="ListLabel2739">
    <w:name w:val="ListLabel 2739"/>
    <w:qFormat/>
    <w:rsid w:val="007B32DC"/>
    <w:rPr>
      <w:rFonts w:cs="Courier New"/>
    </w:rPr>
  </w:style>
  <w:style w:type="character" w:customStyle="1" w:styleId="ListLabel2740">
    <w:name w:val="ListLabel 2740"/>
    <w:qFormat/>
    <w:rsid w:val="007B32DC"/>
    <w:rPr>
      <w:rFonts w:cs="Wingdings"/>
    </w:rPr>
  </w:style>
  <w:style w:type="character" w:customStyle="1" w:styleId="ListLabel2741">
    <w:name w:val="ListLabel 2741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742">
    <w:name w:val="ListLabel 2742"/>
    <w:qFormat/>
    <w:rsid w:val="007B32DC"/>
    <w:rPr>
      <w:rFonts w:cs="Courier New"/>
    </w:rPr>
  </w:style>
  <w:style w:type="character" w:customStyle="1" w:styleId="ListLabel2743">
    <w:name w:val="ListLabel 2743"/>
    <w:qFormat/>
    <w:rsid w:val="007B32DC"/>
    <w:rPr>
      <w:rFonts w:cs="Wingdings"/>
    </w:rPr>
  </w:style>
  <w:style w:type="character" w:customStyle="1" w:styleId="ListLabel2744">
    <w:name w:val="ListLabel 2744"/>
    <w:qFormat/>
    <w:rsid w:val="007B32DC"/>
    <w:rPr>
      <w:rFonts w:cs="Symbol"/>
    </w:rPr>
  </w:style>
  <w:style w:type="character" w:customStyle="1" w:styleId="ListLabel2745">
    <w:name w:val="ListLabel 2745"/>
    <w:qFormat/>
    <w:rsid w:val="007B32DC"/>
    <w:rPr>
      <w:rFonts w:cs="Courier New"/>
    </w:rPr>
  </w:style>
  <w:style w:type="character" w:customStyle="1" w:styleId="ListLabel2746">
    <w:name w:val="ListLabel 2746"/>
    <w:qFormat/>
    <w:rsid w:val="007B32DC"/>
    <w:rPr>
      <w:rFonts w:cs="Wingdings"/>
    </w:rPr>
  </w:style>
  <w:style w:type="character" w:customStyle="1" w:styleId="ListLabel2747">
    <w:name w:val="ListLabel 2747"/>
    <w:qFormat/>
    <w:rsid w:val="007B32DC"/>
    <w:rPr>
      <w:rFonts w:cs="Symbol"/>
    </w:rPr>
  </w:style>
  <w:style w:type="character" w:customStyle="1" w:styleId="ListLabel2748">
    <w:name w:val="ListLabel 2748"/>
    <w:qFormat/>
    <w:rsid w:val="007B32DC"/>
    <w:rPr>
      <w:rFonts w:cs="Courier New"/>
    </w:rPr>
  </w:style>
  <w:style w:type="character" w:customStyle="1" w:styleId="ListLabel2749">
    <w:name w:val="ListLabel 2749"/>
    <w:qFormat/>
    <w:rsid w:val="007B32DC"/>
    <w:rPr>
      <w:rFonts w:cs="Wingdings"/>
    </w:rPr>
  </w:style>
  <w:style w:type="character" w:customStyle="1" w:styleId="ListLabel2750">
    <w:name w:val="ListLabel 2750"/>
    <w:qFormat/>
    <w:rsid w:val="007B32DC"/>
    <w:rPr>
      <w:rFonts w:cs="Symbol"/>
      <w:sz w:val="24"/>
    </w:rPr>
  </w:style>
  <w:style w:type="character" w:customStyle="1" w:styleId="ListLabel2751">
    <w:name w:val="ListLabel 2751"/>
    <w:qFormat/>
    <w:rsid w:val="007B32DC"/>
    <w:rPr>
      <w:rFonts w:cs="Courier New"/>
    </w:rPr>
  </w:style>
  <w:style w:type="character" w:customStyle="1" w:styleId="ListLabel2752">
    <w:name w:val="ListLabel 2752"/>
    <w:qFormat/>
    <w:rsid w:val="007B32DC"/>
    <w:rPr>
      <w:rFonts w:cs="Wingdings"/>
    </w:rPr>
  </w:style>
  <w:style w:type="character" w:customStyle="1" w:styleId="ListLabel2753">
    <w:name w:val="ListLabel 2753"/>
    <w:qFormat/>
    <w:rsid w:val="007B32DC"/>
    <w:rPr>
      <w:rFonts w:cs="Symbol"/>
    </w:rPr>
  </w:style>
  <w:style w:type="character" w:customStyle="1" w:styleId="ListLabel2754">
    <w:name w:val="ListLabel 2754"/>
    <w:qFormat/>
    <w:rsid w:val="007B32DC"/>
    <w:rPr>
      <w:rFonts w:cs="Courier New"/>
    </w:rPr>
  </w:style>
  <w:style w:type="character" w:customStyle="1" w:styleId="ListLabel2755">
    <w:name w:val="ListLabel 2755"/>
    <w:qFormat/>
    <w:rsid w:val="007B32DC"/>
    <w:rPr>
      <w:rFonts w:cs="Wingdings"/>
    </w:rPr>
  </w:style>
  <w:style w:type="character" w:customStyle="1" w:styleId="ListLabel2756">
    <w:name w:val="ListLabel 2756"/>
    <w:qFormat/>
    <w:rsid w:val="007B32DC"/>
    <w:rPr>
      <w:rFonts w:cs="Symbol"/>
    </w:rPr>
  </w:style>
  <w:style w:type="character" w:customStyle="1" w:styleId="ListLabel2757">
    <w:name w:val="ListLabel 2757"/>
    <w:qFormat/>
    <w:rsid w:val="007B32DC"/>
    <w:rPr>
      <w:rFonts w:cs="Courier New"/>
    </w:rPr>
  </w:style>
  <w:style w:type="character" w:customStyle="1" w:styleId="ListLabel2758">
    <w:name w:val="ListLabel 2758"/>
    <w:qFormat/>
    <w:rsid w:val="007B32DC"/>
    <w:rPr>
      <w:rFonts w:cs="Wingdings"/>
    </w:rPr>
  </w:style>
  <w:style w:type="character" w:customStyle="1" w:styleId="ListLabel2759">
    <w:name w:val="ListLabel 2759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760">
    <w:name w:val="ListLabel 2760"/>
    <w:qFormat/>
    <w:rsid w:val="007B32DC"/>
    <w:rPr>
      <w:rFonts w:cs="Courier New"/>
    </w:rPr>
  </w:style>
  <w:style w:type="character" w:customStyle="1" w:styleId="ListLabel2761">
    <w:name w:val="ListLabel 2761"/>
    <w:qFormat/>
    <w:rsid w:val="007B32DC"/>
    <w:rPr>
      <w:rFonts w:cs="Wingdings"/>
    </w:rPr>
  </w:style>
  <w:style w:type="character" w:customStyle="1" w:styleId="ListLabel2762">
    <w:name w:val="ListLabel 2762"/>
    <w:qFormat/>
    <w:rsid w:val="007B32DC"/>
    <w:rPr>
      <w:rFonts w:cs="Symbol"/>
    </w:rPr>
  </w:style>
  <w:style w:type="character" w:customStyle="1" w:styleId="ListLabel2763">
    <w:name w:val="ListLabel 2763"/>
    <w:qFormat/>
    <w:rsid w:val="007B32DC"/>
    <w:rPr>
      <w:rFonts w:cs="Courier New"/>
    </w:rPr>
  </w:style>
  <w:style w:type="character" w:customStyle="1" w:styleId="ListLabel2764">
    <w:name w:val="ListLabel 2764"/>
    <w:qFormat/>
    <w:rsid w:val="007B32DC"/>
    <w:rPr>
      <w:rFonts w:cs="Wingdings"/>
    </w:rPr>
  </w:style>
  <w:style w:type="character" w:customStyle="1" w:styleId="ListLabel2765">
    <w:name w:val="ListLabel 2765"/>
    <w:qFormat/>
    <w:rsid w:val="007B32DC"/>
    <w:rPr>
      <w:rFonts w:cs="Symbol"/>
    </w:rPr>
  </w:style>
  <w:style w:type="character" w:customStyle="1" w:styleId="ListLabel2766">
    <w:name w:val="ListLabel 2766"/>
    <w:qFormat/>
    <w:rsid w:val="007B32DC"/>
    <w:rPr>
      <w:rFonts w:cs="Courier New"/>
    </w:rPr>
  </w:style>
  <w:style w:type="character" w:customStyle="1" w:styleId="ListLabel2767">
    <w:name w:val="ListLabel 2767"/>
    <w:qFormat/>
    <w:rsid w:val="007B32DC"/>
    <w:rPr>
      <w:rFonts w:cs="Wingdings"/>
    </w:rPr>
  </w:style>
  <w:style w:type="character" w:customStyle="1" w:styleId="ListLabel2768">
    <w:name w:val="ListLabel 2768"/>
    <w:qFormat/>
    <w:rsid w:val="007B32DC"/>
    <w:rPr>
      <w:rFonts w:cs="Symbol"/>
      <w:sz w:val="24"/>
    </w:rPr>
  </w:style>
  <w:style w:type="character" w:customStyle="1" w:styleId="ListLabel2769">
    <w:name w:val="ListLabel 2769"/>
    <w:qFormat/>
    <w:rsid w:val="007B32DC"/>
    <w:rPr>
      <w:rFonts w:cs="Courier New"/>
    </w:rPr>
  </w:style>
  <w:style w:type="character" w:customStyle="1" w:styleId="ListLabel2770">
    <w:name w:val="ListLabel 2770"/>
    <w:qFormat/>
    <w:rsid w:val="007B32DC"/>
    <w:rPr>
      <w:rFonts w:cs="Wingdings"/>
    </w:rPr>
  </w:style>
  <w:style w:type="character" w:customStyle="1" w:styleId="ListLabel2771">
    <w:name w:val="ListLabel 2771"/>
    <w:qFormat/>
    <w:rsid w:val="007B32DC"/>
    <w:rPr>
      <w:rFonts w:cs="Symbol"/>
    </w:rPr>
  </w:style>
  <w:style w:type="character" w:customStyle="1" w:styleId="ListLabel2772">
    <w:name w:val="ListLabel 2772"/>
    <w:qFormat/>
    <w:rsid w:val="007B32DC"/>
    <w:rPr>
      <w:rFonts w:cs="Courier New"/>
    </w:rPr>
  </w:style>
  <w:style w:type="character" w:customStyle="1" w:styleId="ListLabel2773">
    <w:name w:val="ListLabel 2773"/>
    <w:qFormat/>
    <w:rsid w:val="007B32DC"/>
    <w:rPr>
      <w:rFonts w:cs="Wingdings"/>
    </w:rPr>
  </w:style>
  <w:style w:type="character" w:customStyle="1" w:styleId="ListLabel2774">
    <w:name w:val="ListLabel 2774"/>
    <w:qFormat/>
    <w:rsid w:val="007B32DC"/>
    <w:rPr>
      <w:rFonts w:cs="Symbol"/>
    </w:rPr>
  </w:style>
  <w:style w:type="character" w:customStyle="1" w:styleId="ListLabel2775">
    <w:name w:val="ListLabel 2775"/>
    <w:qFormat/>
    <w:rsid w:val="007B32DC"/>
    <w:rPr>
      <w:rFonts w:cs="Courier New"/>
    </w:rPr>
  </w:style>
  <w:style w:type="character" w:customStyle="1" w:styleId="ListLabel2776">
    <w:name w:val="ListLabel 2776"/>
    <w:qFormat/>
    <w:rsid w:val="007B32DC"/>
    <w:rPr>
      <w:rFonts w:cs="Wingdings"/>
    </w:rPr>
  </w:style>
  <w:style w:type="character" w:customStyle="1" w:styleId="ListLabel2777">
    <w:name w:val="ListLabel 2777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778">
    <w:name w:val="ListLabel 2778"/>
    <w:qFormat/>
    <w:rsid w:val="007B32DC"/>
    <w:rPr>
      <w:rFonts w:cs="OpenSymbol"/>
    </w:rPr>
  </w:style>
  <w:style w:type="character" w:customStyle="1" w:styleId="ListLabel2779">
    <w:name w:val="ListLabel 2779"/>
    <w:qFormat/>
    <w:rsid w:val="007B32DC"/>
    <w:rPr>
      <w:rFonts w:cs="OpenSymbol"/>
    </w:rPr>
  </w:style>
  <w:style w:type="character" w:customStyle="1" w:styleId="ListLabel2780">
    <w:name w:val="ListLabel 2780"/>
    <w:qFormat/>
    <w:rsid w:val="007B32DC"/>
    <w:rPr>
      <w:rFonts w:cs="OpenSymbol"/>
    </w:rPr>
  </w:style>
  <w:style w:type="character" w:customStyle="1" w:styleId="ListLabel2781">
    <w:name w:val="ListLabel 2781"/>
    <w:qFormat/>
    <w:rsid w:val="007B32DC"/>
    <w:rPr>
      <w:rFonts w:cs="OpenSymbol"/>
    </w:rPr>
  </w:style>
  <w:style w:type="character" w:customStyle="1" w:styleId="ListLabel2782">
    <w:name w:val="ListLabel 2782"/>
    <w:qFormat/>
    <w:rsid w:val="007B32DC"/>
    <w:rPr>
      <w:rFonts w:cs="OpenSymbol"/>
    </w:rPr>
  </w:style>
  <w:style w:type="character" w:customStyle="1" w:styleId="ListLabel2783">
    <w:name w:val="ListLabel 2783"/>
    <w:qFormat/>
    <w:rsid w:val="007B32DC"/>
    <w:rPr>
      <w:rFonts w:cs="OpenSymbol"/>
    </w:rPr>
  </w:style>
  <w:style w:type="character" w:customStyle="1" w:styleId="ListLabel2784">
    <w:name w:val="ListLabel 2784"/>
    <w:qFormat/>
    <w:rsid w:val="007B32DC"/>
    <w:rPr>
      <w:rFonts w:cs="OpenSymbol"/>
    </w:rPr>
  </w:style>
  <w:style w:type="character" w:customStyle="1" w:styleId="ListLabel2785">
    <w:name w:val="ListLabel 2785"/>
    <w:qFormat/>
    <w:rsid w:val="007B32DC"/>
    <w:rPr>
      <w:rFonts w:cs="OpenSymbol"/>
    </w:rPr>
  </w:style>
  <w:style w:type="character" w:customStyle="1" w:styleId="ListLabel2786">
    <w:name w:val="ListLabel 2786"/>
    <w:qFormat/>
    <w:rsid w:val="007B32DC"/>
    <w:rPr>
      <w:rFonts w:ascii="Arial" w:eastAsia="Arial" w:hAnsi="Arial" w:cs="OpenSymbol"/>
      <w:sz w:val="22"/>
    </w:rPr>
  </w:style>
  <w:style w:type="character" w:customStyle="1" w:styleId="ListLabel2787">
    <w:name w:val="ListLabel 2787"/>
    <w:qFormat/>
    <w:rsid w:val="007B32DC"/>
    <w:rPr>
      <w:rFonts w:cs="OpenSymbol"/>
    </w:rPr>
  </w:style>
  <w:style w:type="character" w:customStyle="1" w:styleId="ListLabel2788">
    <w:name w:val="ListLabel 2788"/>
    <w:qFormat/>
    <w:rsid w:val="007B32DC"/>
    <w:rPr>
      <w:rFonts w:cs="OpenSymbol"/>
    </w:rPr>
  </w:style>
  <w:style w:type="character" w:customStyle="1" w:styleId="ListLabel2789">
    <w:name w:val="ListLabel 2789"/>
    <w:qFormat/>
    <w:rsid w:val="007B32DC"/>
    <w:rPr>
      <w:rFonts w:cs="OpenSymbol"/>
    </w:rPr>
  </w:style>
  <w:style w:type="character" w:customStyle="1" w:styleId="ListLabel2790">
    <w:name w:val="ListLabel 2790"/>
    <w:qFormat/>
    <w:rsid w:val="007B32DC"/>
    <w:rPr>
      <w:rFonts w:cs="OpenSymbol"/>
    </w:rPr>
  </w:style>
  <w:style w:type="character" w:customStyle="1" w:styleId="ListLabel2791">
    <w:name w:val="ListLabel 2791"/>
    <w:qFormat/>
    <w:rsid w:val="007B32DC"/>
    <w:rPr>
      <w:rFonts w:cs="OpenSymbol"/>
    </w:rPr>
  </w:style>
  <w:style w:type="character" w:customStyle="1" w:styleId="ListLabel2792">
    <w:name w:val="ListLabel 2792"/>
    <w:qFormat/>
    <w:rsid w:val="007B32DC"/>
    <w:rPr>
      <w:rFonts w:cs="OpenSymbol"/>
    </w:rPr>
  </w:style>
  <w:style w:type="character" w:customStyle="1" w:styleId="ListLabel2793">
    <w:name w:val="ListLabel 2793"/>
    <w:qFormat/>
    <w:rsid w:val="007B32DC"/>
    <w:rPr>
      <w:rFonts w:cs="OpenSymbol"/>
    </w:rPr>
  </w:style>
  <w:style w:type="character" w:customStyle="1" w:styleId="ListLabel2794">
    <w:name w:val="ListLabel 2794"/>
    <w:qFormat/>
    <w:rsid w:val="007B32DC"/>
    <w:rPr>
      <w:rFonts w:cs="OpenSymbol"/>
    </w:rPr>
  </w:style>
  <w:style w:type="character" w:customStyle="1" w:styleId="ListLabel2795">
    <w:name w:val="ListLabel 2795"/>
    <w:qFormat/>
    <w:rsid w:val="007B32DC"/>
    <w:rPr>
      <w:rFonts w:ascii="Arial" w:eastAsia="Arial" w:hAnsi="Arial" w:cs="OpenSymbol"/>
      <w:sz w:val="22"/>
    </w:rPr>
  </w:style>
  <w:style w:type="character" w:customStyle="1" w:styleId="ListLabel2796">
    <w:name w:val="ListLabel 2796"/>
    <w:qFormat/>
    <w:rsid w:val="007B32DC"/>
    <w:rPr>
      <w:rFonts w:cs="OpenSymbol"/>
    </w:rPr>
  </w:style>
  <w:style w:type="character" w:customStyle="1" w:styleId="ListLabel2797">
    <w:name w:val="ListLabel 2797"/>
    <w:qFormat/>
    <w:rsid w:val="007B32DC"/>
    <w:rPr>
      <w:rFonts w:cs="OpenSymbol"/>
    </w:rPr>
  </w:style>
  <w:style w:type="character" w:customStyle="1" w:styleId="ListLabel2798">
    <w:name w:val="ListLabel 2798"/>
    <w:qFormat/>
    <w:rsid w:val="007B32DC"/>
    <w:rPr>
      <w:rFonts w:cs="OpenSymbol"/>
    </w:rPr>
  </w:style>
  <w:style w:type="character" w:customStyle="1" w:styleId="ListLabel2799">
    <w:name w:val="ListLabel 2799"/>
    <w:qFormat/>
    <w:rsid w:val="007B32DC"/>
    <w:rPr>
      <w:rFonts w:cs="OpenSymbol"/>
    </w:rPr>
  </w:style>
  <w:style w:type="character" w:customStyle="1" w:styleId="ListLabel2800">
    <w:name w:val="ListLabel 2800"/>
    <w:qFormat/>
    <w:rsid w:val="007B32DC"/>
    <w:rPr>
      <w:rFonts w:cs="OpenSymbol"/>
    </w:rPr>
  </w:style>
  <w:style w:type="character" w:customStyle="1" w:styleId="ListLabel2801">
    <w:name w:val="ListLabel 2801"/>
    <w:qFormat/>
    <w:rsid w:val="007B32DC"/>
    <w:rPr>
      <w:rFonts w:cs="OpenSymbol"/>
    </w:rPr>
  </w:style>
  <w:style w:type="character" w:customStyle="1" w:styleId="ListLabel2802">
    <w:name w:val="ListLabel 2802"/>
    <w:qFormat/>
    <w:rsid w:val="007B32DC"/>
    <w:rPr>
      <w:rFonts w:cs="OpenSymbol"/>
    </w:rPr>
  </w:style>
  <w:style w:type="character" w:customStyle="1" w:styleId="ListLabel2803">
    <w:name w:val="ListLabel 2803"/>
    <w:qFormat/>
    <w:rsid w:val="007B32DC"/>
    <w:rPr>
      <w:rFonts w:cs="OpenSymbol"/>
    </w:rPr>
  </w:style>
  <w:style w:type="character" w:customStyle="1" w:styleId="ListLabel2804">
    <w:name w:val="ListLabel 2804"/>
    <w:qFormat/>
    <w:rsid w:val="007B32DC"/>
    <w:rPr>
      <w:rFonts w:ascii="Arial" w:eastAsia="Arial" w:hAnsi="Arial" w:cs="OpenSymbol"/>
      <w:sz w:val="22"/>
    </w:rPr>
  </w:style>
  <w:style w:type="character" w:customStyle="1" w:styleId="ListLabel2805">
    <w:name w:val="ListLabel 2805"/>
    <w:qFormat/>
    <w:rsid w:val="007B32DC"/>
    <w:rPr>
      <w:rFonts w:cs="OpenSymbol"/>
    </w:rPr>
  </w:style>
  <w:style w:type="character" w:customStyle="1" w:styleId="ListLabel2806">
    <w:name w:val="ListLabel 2806"/>
    <w:qFormat/>
    <w:rsid w:val="007B32DC"/>
    <w:rPr>
      <w:rFonts w:cs="OpenSymbol"/>
    </w:rPr>
  </w:style>
  <w:style w:type="character" w:customStyle="1" w:styleId="ListLabel2807">
    <w:name w:val="ListLabel 2807"/>
    <w:qFormat/>
    <w:rsid w:val="007B32DC"/>
    <w:rPr>
      <w:rFonts w:cs="OpenSymbol"/>
    </w:rPr>
  </w:style>
  <w:style w:type="character" w:customStyle="1" w:styleId="ListLabel2808">
    <w:name w:val="ListLabel 2808"/>
    <w:qFormat/>
    <w:rsid w:val="007B32DC"/>
    <w:rPr>
      <w:rFonts w:cs="OpenSymbol"/>
    </w:rPr>
  </w:style>
  <w:style w:type="character" w:customStyle="1" w:styleId="ListLabel2809">
    <w:name w:val="ListLabel 2809"/>
    <w:qFormat/>
    <w:rsid w:val="007B32DC"/>
    <w:rPr>
      <w:rFonts w:cs="OpenSymbol"/>
    </w:rPr>
  </w:style>
  <w:style w:type="character" w:customStyle="1" w:styleId="ListLabel2810">
    <w:name w:val="ListLabel 2810"/>
    <w:qFormat/>
    <w:rsid w:val="007B32DC"/>
    <w:rPr>
      <w:rFonts w:cs="OpenSymbol"/>
    </w:rPr>
  </w:style>
  <w:style w:type="character" w:customStyle="1" w:styleId="ListLabel2811">
    <w:name w:val="ListLabel 2811"/>
    <w:qFormat/>
    <w:rsid w:val="007B32DC"/>
    <w:rPr>
      <w:rFonts w:cs="OpenSymbol"/>
    </w:rPr>
  </w:style>
  <w:style w:type="character" w:customStyle="1" w:styleId="ListLabel2812">
    <w:name w:val="ListLabel 2812"/>
    <w:qFormat/>
    <w:rsid w:val="007B32DC"/>
    <w:rPr>
      <w:rFonts w:cs="OpenSymbol"/>
    </w:rPr>
  </w:style>
  <w:style w:type="character" w:customStyle="1" w:styleId="ListLabel2813">
    <w:name w:val="ListLabel 2813"/>
    <w:qFormat/>
    <w:rsid w:val="007B32DC"/>
    <w:rPr>
      <w:rFonts w:ascii="Arial" w:eastAsia="Arial" w:hAnsi="Arial" w:cs="Symbol"/>
    </w:rPr>
  </w:style>
  <w:style w:type="character" w:customStyle="1" w:styleId="ListLabel2814">
    <w:name w:val="ListLabel 2814"/>
    <w:qFormat/>
    <w:rsid w:val="007B32DC"/>
    <w:rPr>
      <w:rFonts w:cs="Courier New"/>
    </w:rPr>
  </w:style>
  <w:style w:type="character" w:customStyle="1" w:styleId="ListLabel2815">
    <w:name w:val="ListLabel 2815"/>
    <w:qFormat/>
    <w:rsid w:val="007B32DC"/>
    <w:rPr>
      <w:rFonts w:cs="Wingdings"/>
    </w:rPr>
  </w:style>
  <w:style w:type="character" w:customStyle="1" w:styleId="ListLabel2816">
    <w:name w:val="ListLabel 2816"/>
    <w:qFormat/>
    <w:rsid w:val="007B32DC"/>
    <w:rPr>
      <w:rFonts w:cs="Symbol"/>
    </w:rPr>
  </w:style>
  <w:style w:type="character" w:customStyle="1" w:styleId="ListLabel2817">
    <w:name w:val="ListLabel 2817"/>
    <w:qFormat/>
    <w:rsid w:val="007B32DC"/>
    <w:rPr>
      <w:rFonts w:cs="Courier New"/>
    </w:rPr>
  </w:style>
  <w:style w:type="character" w:customStyle="1" w:styleId="ListLabel2818">
    <w:name w:val="ListLabel 2818"/>
    <w:qFormat/>
    <w:rsid w:val="007B32DC"/>
    <w:rPr>
      <w:rFonts w:cs="Wingdings"/>
    </w:rPr>
  </w:style>
  <w:style w:type="character" w:customStyle="1" w:styleId="ListLabel2819">
    <w:name w:val="ListLabel 2819"/>
    <w:qFormat/>
    <w:rsid w:val="007B32DC"/>
    <w:rPr>
      <w:rFonts w:cs="Symbol"/>
    </w:rPr>
  </w:style>
  <w:style w:type="character" w:customStyle="1" w:styleId="ListLabel2820">
    <w:name w:val="ListLabel 2820"/>
    <w:qFormat/>
    <w:rsid w:val="007B32DC"/>
    <w:rPr>
      <w:rFonts w:cs="Courier New"/>
    </w:rPr>
  </w:style>
  <w:style w:type="character" w:customStyle="1" w:styleId="ListLabel2821">
    <w:name w:val="ListLabel 2821"/>
    <w:qFormat/>
    <w:rsid w:val="007B32DC"/>
    <w:rPr>
      <w:rFonts w:cs="Wingdings"/>
    </w:rPr>
  </w:style>
  <w:style w:type="character" w:customStyle="1" w:styleId="ListLabel2822">
    <w:name w:val="ListLabel 2822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823">
    <w:name w:val="ListLabel 2823"/>
    <w:qFormat/>
    <w:rsid w:val="007B32DC"/>
    <w:rPr>
      <w:rFonts w:ascii="Arial" w:eastAsia="Arial" w:hAnsi="Arial" w:cs="Symbol"/>
      <w:sz w:val="20"/>
    </w:rPr>
  </w:style>
  <w:style w:type="character" w:customStyle="1" w:styleId="ListLabel2824">
    <w:name w:val="ListLabel 2824"/>
    <w:qFormat/>
    <w:rsid w:val="007B32DC"/>
    <w:rPr>
      <w:rFonts w:cs="Courier New"/>
    </w:rPr>
  </w:style>
  <w:style w:type="character" w:customStyle="1" w:styleId="ListLabel2825">
    <w:name w:val="ListLabel 2825"/>
    <w:qFormat/>
    <w:rsid w:val="007B32DC"/>
    <w:rPr>
      <w:rFonts w:cs="Wingdings"/>
    </w:rPr>
  </w:style>
  <w:style w:type="character" w:customStyle="1" w:styleId="ListLabel2826">
    <w:name w:val="ListLabel 2826"/>
    <w:qFormat/>
    <w:rsid w:val="007B32DC"/>
    <w:rPr>
      <w:rFonts w:cs="Symbol"/>
    </w:rPr>
  </w:style>
  <w:style w:type="character" w:customStyle="1" w:styleId="ListLabel2827">
    <w:name w:val="ListLabel 2827"/>
    <w:qFormat/>
    <w:rsid w:val="007B32DC"/>
    <w:rPr>
      <w:rFonts w:cs="Courier New"/>
    </w:rPr>
  </w:style>
  <w:style w:type="character" w:customStyle="1" w:styleId="ListLabel2828">
    <w:name w:val="ListLabel 2828"/>
    <w:qFormat/>
    <w:rsid w:val="007B32DC"/>
    <w:rPr>
      <w:rFonts w:cs="Wingdings"/>
    </w:rPr>
  </w:style>
  <w:style w:type="character" w:customStyle="1" w:styleId="ListLabel2829">
    <w:name w:val="ListLabel 2829"/>
    <w:qFormat/>
    <w:rsid w:val="007B32DC"/>
    <w:rPr>
      <w:rFonts w:cs="Symbol"/>
    </w:rPr>
  </w:style>
  <w:style w:type="character" w:customStyle="1" w:styleId="ListLabel2830">
    <w:name w:val="ListLabel 2830"/>
    <w:qFormat/>
    <w:rsid w:val="007B32DC"/>
    <w:rPr>
      <w:rFonts w:cs="Courier New"/>
    </w:rPr>
  </w:style>
  <w:style w:type="character" w:customStyle="1" w:styleId="ListLabel2831">
    <w:name w:val="ListLabel 2831"/>
    <w:qFormat/>
    <w:rsid w:val="007B32DC"/>
    <w:rPr>
      <w:rFonts w:cs="Wingdings"/>
    </w:rPr>
  </w:style>
  <w:style w:type="character" w:customStyle="1" w:styleId="ListLabel2832">
    <w:name w:val="ListLabel 283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833">
    <w:name w:val="ListLabel 2833"/>
    <w:qFormat/>
    <w:rsid w:val="007B32DC"/>
    <w:rPr>
      <w:rFonts w:cs="Courier New"/>
    </w:rPr>
  </w:style>
  <w:style w:type="character" w:customStyle="1" w:styleId="ListLabel2834">
    <w:name w:val="ListLabel 2834"/>
    <w:qFormat/>
    <w:rsid w:val="007B32DC"/>
    <w:rPr>
      <w:rFonts w:cs="Wingdings"/>
    </w:rPr>
  </w:style>
  <w:style w:type="character" w:customStyle="1" w:styleId="ListLabel2835">
    <w:name w:val="ListLabel 2835"/>
    <w:qFormat/>
    <w:rsid w:val="007B32DC"/>
    <w:rPr>
      <w:rFonts w:cs="Symbol"/>
    </w:rPr>
  </w:style>
  <w:style w:type="character" w:customStyle="1" w:styleId="ListLabel2836">
    <w:name w:val="ListLabel 2836"/>
    <w:qFormat/>
    <w:rsid w:val="007B32DC"/>
    <w:rPr>
      <w:rFonts w:cs="Courier New"/>
    </w:rPr>
  </w:style>
  <w:style w:type="character" w:customStyle="1" w:styleId="ListLabel2837">
    <w:name w:val="ListLabel 2837"/>
    <w:qFormat/>
    <w:rsid w:val="007B32DC"/>
    <w:rPr>
      <w:rFonts w:cs="Wingdings"/>
    </w:rPr>
  </w:style>
  <w:style w:type="character" w:customStyle="1" w:styleId="ListLabel2838">
    <w:name w:val="ListLabel 2838"/>
    <w:qFormat/>
    <w:rsid w:val="007B32DC"/>
    <w:rPr>
      <w:rFonts w:cs="Symbol"/>
    </w:rPr>
  </w:style>
  <w:style w:type="character" w:customStyle="1" w:styleId="ListLabel2839">
    <w:name w:val="ListLabel 2839"/>
    <w:qFormat/>
    <w:rsid w:val="007B32DC"/>
    <w:rPr>
      <w:rFonts w:cs="Courier New"/>
    </w:rPr>
  </w:style>
  <w:style w:type="character" w:customStyle="1" w:styleId="ListLabel2840">
    <w:name w:val="ListLabel 2840"/>
    <w:qFormat/>
    <w:rsid w:val="007B32DC"/>
    <w:rPr>
      <w:rFonts w:cs="Wingdings"/>
    </w:rPr>
  </w:style>
  <w:style w:type="character" w:customStyle="1" w:styleId="ListLabel2841">
    <w:name w:val="ListLabel 2841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842">
    <w:name w:val="ListLabel 2842"/>
    <w:qFormat/>
    <w:rsid w:val="007B32DC"/>
    <w:rPr>
      <w:rFonts w:cs="Courier New"/>
    </w:rPr>
  </w:style>
  <w:style w:type="character" w:customStyle="1" w:styleId="ListLabel2843">
    <w:name w:val="ListLabel 2843"/>
    <w:qFormat/>
    <w:rsid w:val="007B32DC"/>
    <w:rPr>
      <w:rFonts w:cs="Wingdings"/>
    </w:rPr>
  </w:style>
  <w:style w:type="character" w:customStyle="1" w:styleId="ListLabel2844">
    <w:name w:val="ListLabel 2844"/>
    <w:qFormat/>
    <w:rsid w:val="007B32DC"/>
    <w:rPr>
      <w:rFonts w:cs="Symbol"/>
    </w:rPr>
  </w:style>
  <w:style w:type="character" w:customStyle="1" w:styleId="ListLabel2845">
    <w:name w:val="ListLabel 2845"/>
    <w:qFormat/>
    <w:rsid w:val="007B32DC"/>
    <w:rPr>
      <w:rFonts w:cs="Courier New"/>
    </w:rPr>
  </w:style>
  <w:style w:type="character" w:customStyle="1" w:styleId="ListLabel2846">
    <w:name w:val="ListLabel 2846"/>
    <w:qFormat/>
    <w:rsid w:val="007B32DC"/>
    <w:rPr>
      <w:rFonts w:cs="Wingdings"/>
    </w:rPr>
  </w:style>
  <w:style w:type="character" w:customStyle="1" w:styleId="ListLabel2847">
    <w:name w:val="ListLabel 2847"/>
    <w:qFormat/>
    <w:rsid w:val="007B32DC"/>
    <w:rPr>
      <w:rFonts w:cs="Symbol"/>
    </w:rPr>
  </w:style>
  <w:style w:type="character" w:customStyle="1" w:styleId="ListLabel2848">
    <w:name w:val="ListLabel 2848"/>
    <w:qFormat/>
    <w:rsid w:val="007B32DC"/>
    <w:rPr>
      <w:rFonts w:cs="Courier New"/>
    </w:rPr>
  </w:style>
  <w:style w:type="character" w:customStyle="1" w:styleId="ListLabel2849">
    <w:name w:val="ListLabel 2849"/>
    <w:qFormat/>
    <w:rsid w:val="007B32DC"/>
    <w:rPr>
      <w:rFonts w:cs="Wingdings"/>
    </w:rPr>
  </w:style>
  <w:style w:type="character" w:customStyle="1" w:styleId="ListLabel2850">
    <w:name w:val="ListLabel 2850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851">
    <w:name w:val="ListLabel 2851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852">
    <w:name w:val="ListLabel 2852"/>
    <w:qFormat/>
    <w:rsid w:val="007B32DC"/>
    <w:rPr>
      <w:sz w:val="22"/>
      <w:szCs w:val="22"/>
      <w:lang w:eastAsia="ca-ES"/>
    </w:rPr>
  </w:style>
  <w:style w:type="character" w:customStyle="1" w:styleId="ListLabel2853">
    <w:name w:val="ListLabel 2853"/>
    <w:qFormat/>
    <w:rsid w:val="007B32DC"/>
    <w:rPr>
      <w:rFonts w:cs="Times New Roman"/>
      <w:b/>
      <w:szCs w:val="24"/>
      <w:lang w:eastAsia="ca-ES"/>
    </w:rPr>
  </w:style>
  <w:style w:type="character" w:customStyle="1" w:styleId="ListLabel2854">
    <w:name w:val="ListLabel 2854"/>
    <w:qFormat/>
    <w:rsid w:val="007B32DC"/>
    <w:rPr>
      <w:rFonts w:cs="Times New Roman"/>
      <w:b/>
      <w:szCs w:val="24"/>
      <w:lang w:eastAsia="ca-ES"/>
    </w:rPr>
  </w:style>
  <w:style w:type="character" w:customStyle="1" w:styleId="ListLabel2855">
    <w:name w:val="ListLabel 2855"/>
    <w:qFormat/>
    <w:rsid w:val="007B32DC"/>
    <w:rPr>
      <w:rFonts w:cs="Times New Roman"/>
      <w:b/>
      <w:szCs w:val="24"/>
      <w:lang w:eastAsia="ca-ES"/>
    </w:rPr>
  </w:style>
  <w:style w:type="character" w:customStyle="1" w:styleId="ListLabel2856">
    <w:name w:val="ListLabel 2856"/>
    <w:qFormat/>
    <w:rsid w:val="007B32DC"/>
    <w:rPr>
      <w:rFonts w:cs="Times New Roman"/>
      <w:b/>
      <w:szCs w:val="24"/>
      <w:lang w:eastAsia="ca-ES"/>
    </w:rPr>
  </w:style>
  <w:style w:type="character" w:customStyle="1" w:styleId="ListLabel2857">
    <w:name w:val="ListLabel 2857"/>
    <w:qFormat/>
    <w:rsid w:val="007B32DC"/>
    <w:rPr>
      <w:rFonts w:cs="Times New Roman"/>
      <w:b/>
      <w:szCs w:val="24"/>
      <w:lang w:eastAsia="ca-ES"/>
    </w:rPr>
  </w:style>
  <w:style w:type="character" w:customStyle="1" w:styleId="ListLabel2858">
    <w:name w:val="ListLabel 2858"/>
    <w:qFormat/>
    <w:rsid w:val="007B32DC"/>
    <w:rPr>
      <w:rFonts w:cs="Times New Roman"/>
      <w:b/>
      <w:szCs w:val="24"/>
      <w:lang w:eastAsia="ca-ES"/>
    </w:rPr>
  </w:style>
  <w:style w:type="character" w:customStyle="1" w:styleId="ListLabel2859">
    <w:name w:val="ListLabel 2859"/>
    <w:qFormat/>
    <w:rsid w:val="007B32DC"/>
    <w:rPr>
      <w:rFonts w:cs="Times New Roman"/>
      <w:b/>
      <w:szCs w:val="24"/>
      <w:lang w:eastAsia="ca-ES"/>
    </w:rPr>
  </w:style>
  <w:style w:type="character" w:customStyle="1" w:styleId="ListLabel2860">
    <w:name w:val="ListLabel 2860"/>
    <w:qFormat/>
    <w:rsid w:val="007B32DC"/>
    <w:rPr>
      <w:rFonts w:cs="Times New Roman"/>
      <w:b/>
      <w:szCs w:val="24"/>
      <w:lang w:eastAsia="ca-ES"/>
    </w:rPr>
  </w:style>
  <w:style w:type="character" w:customStyle="1" w:styleId="ListLabel2861">
    <w:name w:val="ListLabel 2861"/>
    <w:qFormat/>
    <w:rsid w:val="007B32DC"/>
    <w:rPr>
      <w:rFonts w:cs="Times New Roman"/>
      <w:b/>
      <w:szCs w:val="24"/>
      <w:lang w:eastAsia="ca-ES"/>
    </w:rPr>
  </w:style>
  <w:style w:type="character" w:customStyle="1" w:styleId="ListLabel2862">
    <w:name w:val="ListLabel 2862"/>
    <w:qFormat/>
    <w:rsid w:val="007B32DC"/>
    <w:rPr>
      <w:rFonts w:cs="OpenSymbol"/>
      <w:b/>
      <w:sz w:val="22"/>
    </w:rPr>
  </w:style>
  <w:style w:type="character" w:customStyle="1" w:styleId="ListLabel2863">
    <w:name w:val="ListLabel 2863"/>
    <w:qFormat/>
    <w:rsid w:val="007B32DC"/>
    <w:rPr>
      <w:rFonts w:ascii="Arial" w:eastAsia="Arial" w:hAnsi="Arial" w:cs="OpenSymbol"/>
      <w:sz w:val="22"/>
    </w:rPr>
  </w:style>
  <w:style w:type="character" w:customStyle="1" w:styleId="ListLabel2864">
    <w:name w:val="ListLabel 2864"/>
    <w:qFormat/>
    <w:rsid w:val="007B32DC"/>
    <w:rPr>
      <w:rFonts w:cs="OpenSymbol"/>
    </w:rPr>
  </w:style>
  <w:style w:type="character" w:customStyle="1" w:styleId="ListLabel2865">
    <w:name w:val="ListLabel 2865"/>
    <w:qFormat/>
    <w:rsid w:val="007B32DC"/>
    <w:rPr>
      <w:rFonts w:cs="OpenSymbol"/>
    </w:rPr>
  </w:style>
  <w:style w:type="character" w:customStyle="1" w:styleId="ListLabel2866">
    <w:name w:val="ListLabel 2866"/>
    <w:qFormat/>
    <w:rsid w:val="007B32DC"/>
    <w:rPr>
      <w:rFonts w:cs="OpenSymbol"/>
    </w:rPr>
  </w:style>
  <w:style w:type="character" w:customStyle="1" w:styleId="ListLabel2867">
    <w:name w:val="ListLabel 2867"/>
    <w:qFormat/>
    <w:rsid w:val="007B32DC"/>
    <w:rPr>
      <w:rFonts w:cs="OpenSymbol"/>
    </w:rPr>
  </w:style>
  <w:style w:type="character" w:customStyle="1" w:styleId="ListLabel2868">
    <w:name w:val="ListLabel 2868"/>
    <w:qFormat/>
    <w:rsid w:val="007B32DC"/>
    <w:rPr>
      <w:rFonts w:cs="OpenSymbol"/>
    </w:rPr>
  </w:style>
  <w:style w:type="character" w:customStyle="1" w:styleId="ListLabel2869">
    <w:name w:val="ListLabel 2869"/>
    <w:qFormat/>
    <w:rsid w:val="007B32DC"/>
    <w:rPr>
      <w:rFonts w:cs="OpenSymbol"/>
    </w:rPr>
  </w:style>
  <w:style w:type="character" w:customStyle="1" w:styleId="ListLabel2870">
    <w:name w:val="ListLabel 2870"/>
    <w:qFormat/>
    <w:rsid w:val="007B32DC"/>
    <w:rPr>
      <w:rFonts w:cs="OpenSymbol"/>
    </w:rPr>
  </w:style>
  <w:style w:type="character" w:customStyle="1" w:styleId="ListLabel2871">
    <w:name w:val="ListLabel 2871"/>
    <w:qFormat/>
    <w:rsid w:val="007B32DC"/>
    <w:rPr>
      <w:rFonts w:cs="OpenSymbol"/>
    </w:rPr>
  </w:style>
  <w:style w:type="character" w:customStyle="1" w:styleId="ListLabel2872">
    <w:name w:val="ListLabel 2872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873">
    <w:name w:val="ListLabel 2873"/>
    <w:qFormat/>
    <w:rsid w:val="007B32DC"/>
    <w:rPr>
      <w:rFonts w:cs="OpenSymbol"/>
    </w:rPr>
  </w:style>
  <w:style w:type="character" w:customStyle="1" w:styleId="ListLabel2874">
    <w:name w:val="ListLabel 2874"/>
    <w:qFormat/>
    <w:rsid w:val="007B32DC"/>
    <w:rPr>
      <w:rFonts w:cs="OpenSymbol"/>
    </w:rPr>
  </w:style>
  <w:style w:type="character" w:customStyle="1" w:styleId="ListLabel2875">
    <w:name w:val="ListLabel 2875"/>
    <w:qFormat/>
    <w:rsid w:val="007B32DC"/>
    <w:rPr>
      <w:rFonts w:cs="OpenSymbol"/>
    </w:rPr>
  </w:style>
  <w:style w:type="character" w:customStyle="1" w:styleId="ListLabel2876">
    <w:name w:val="ListLabel 2876"/>
    <w:qFormat/>
    <w:rsid w:val="007B32DC"/>
    <w:rPr>
      <w:rFonts w:cs="OpenSymbol"/>
    </w:rPr>
  </w:style>
  <w:style w:type="character" w:customStyle="1" w:styleId="ListLabel2877">
    <w:name w:val="ListLabel 2877"/>
    <w:qFormat/>
    <w:rsid w:val="007B32DC"/>
    <w:rPr>
      <w:rFonts w:cs="OpenSymbol"/>
    </w:rPr>
  </w:style>
  <w:style w:type="character" w:customStyle="1" w:styleId="ListLabel2878">
    <w:name w:val="ListLabel 2878"/>
    <w:qFormat/>
    <w:rsid w:val="007B32DC"/>
    <w:rPr>
      <w:rFonts w:cs="OpenSymbol"/>
    </w:rPr>
  </w:style>
  <w:style w:type="character" w:customStyle="1" w:styleId="ListLabel2879">
    <w:name w:val="ListLabel 2879"/>
    <w:qFormat/>
    <w:rsid w:val="007B32DC"/>
    <w:rPr>
      <w:rFonts w:cs="OpenSymbol"/>
    </w:rPr>
  </w:style>
  <w:style w:type="character" w:customStyle="1" w:styleId="ListLabel2880">
    <w:name w:val="ListLabel 2880"/>
    <w:qFormat/>
    <w:rsid w:val="007B32DC"/>
    <w:rPr>
      <w:rFonts w:ascii="Arial" w:eastAsia="Arial" w:hAnsi="Arial" w:cs="OpenSymbol"/>
      <w:sz w:val="22"/>
    </w:rPr>
  </w:style>
  <w:style w:type="character" w:customStyle="1" w:styleId="ListLabel2881">
    <w:name w:val="ListLabel 2881"/>
    <w:qFormat/>
    <w:rsid w:val="007B32DC"/>
    <w:rPr>
      <w:rFonts w:cs="Symbol"/>
      <w:lang w:eastAsia="en-US" w:bidi="ar-SA"/>
    </w:rPr>
  </w:style>
  <w:style w:type="character" w:customStyle="1" w:styleId="ListLabel2882">
    <w:name w:val="ListLabel 2882"/>
    <w:qFormat/>
    <w:rsid w:val="007B32DC"/>
    <w:rPr>
      <w:rFonts w:cs="Symbol"/>
      <w:lang w:eastAsia="en-US" w:bidi="ar-SA"/>
    </w:rPr>
  </w:style>
  <w:style w:type="character" w:customStyle="1" w:styleId="ListLabel2883">
    <w:name w:val="ListLabel 2883"/>
    <w:qFormat/>
    <w:rsid w:val="007B32DC"/>
    <w:rPr>
      <w:rFonts w:cs="Symbol"/>
      <w:lang w:eastAsia="en-US" w:bidi="ar-SA"/>
    </w:rPr>
  </w:style>
  <w:style w:type="character" w:customStyle="1" w:styleId="ListLabel2884">
    <w:name w:val="ListLabel 2884"/>
    <w:qFormat/>
    <w:rsid w:val="007B32DC"/>
    <w:rPr>
      <w:rFonts w:cs="Symbol"/>
      <w:lang w:eastAsia="en-US" w:bidi="ar-SA"/>
    </w:rPr>
  </w:style>
  <w:style w:type="character" w:customStyle="1" w:styleId="ListLabel2885">
    <w:name w:val="ListLabel 2885"/>
    <w:qFormat/>
    <w:rsid w:val="007B32DC"/>
    <w:rPr>
      <w:rFonts w:cs="Symbol"/>
      <w:lang w:eastAsia="en-US" w:bidi="ar-SA"/>
    </w:rPr>
  </w:style>
  <w:style w:type="character" w:customStyle="1" w:styleId="ListLabel2886">
    <w:name w:val="ListLabel 2886"/>
    <w:qFormat/>
    <w:rsid w:val="007B32DC"/>
    <w:rPr>
      <w:rFonts w:cs="Symbol"/>
      <w:lang w:eastAsia="en-US" w:bidi="ar-SA"/>
    </w:rPr>
  </w:style>
  <w:style w:type="character" w:customStyle="1" w:styleId="ListLabel2887">
    <w:name w:val="ListLabel 2887"/>
    <w:qFormat/>
    <w:rsid w:val="007B32DC"/>
    <w:rPr>
      <w:rFonts w:cs="Symbol"/>
      <w:lang w:eastAsia="en-US" w:bidi="ar-SA"/>
    </w:rPr>
  </w:style>
  <w:style w:type="character" w:customStyle="1" w:styleId="ListLabel2888">
    <w:name w:val="ListLabel 2888"/>
    <w:qFormat/>
    <w:rsid w:val="007B32DC"/>
    <w:rPr>
      <w:rFonts w:cs="Symbol"/>
      <w:lang w:eastAsia="en-US" w:bidi="ar-SA"/>
    </w:rPr>
  </w:style>
  <w:style w:type="character" w:customStyle="1" w:styleId="ListLabel2889">
    <w:name w:val="ListLabel 2889"/>
    <w:qFormat/>
    <w:rsid w:val="007B32DC"/>
    <w:rPr>
      <w:rFonts w:ascii="Arial" w:eastAsia="Arial" w:hAnsi="Arial" w:cs="OpenSymbol"/>
      <w:sz w:val="22"/>
    </w:rPr>
  </w:style>
  <w:style w:type="character" w:customStyle="1" w:styleId="ListLabel2890">
    <w:name w:val="ListLabel 2890"/>
    <w:qFormat/>
    <w:rsid w:val="007B32DC"/>
    <w:rPr>
      <w:rFonts w:cs="Symbol"/>
      <w:lang w:eastAsia="en-US" w:bidi="ar-SA"/>
    </w:rPr>
  </w:style>
  <w:style w:type="character" w:customStyle="1" w:styleId="ListLabel2891">
    <w:name w:val="ListLabel 2891"/>
    <w:qFormat/>
    <w:rsid w:val="007B32DC"/>
    <w:rPr>
      <w:rFonts w:cs="Symbol"/>
      <w:lang w:eastAsia="en-US" w:bidi="ar-SA"/>
    </w:rPr>
  </w:style>
  <w:style w:type="character" w:customStyle="1" w:styleId="ListLabel2892">
    <w:name w:val="ListLabel 2892"/>
    <w:qFormat/>
    <w:rsid w:val="007B32DC"/>
    <w:rPr>
      <w:rFonts w:cs="Symbol"/>
      <w:lang w:eastAsia="en-US" w:bidi="ar-SA"/>
    </w:rPr>
  </w:style>
  <w:style w:type="character" w:customStyle="1" w:styleId="ListLabel2893">
    <w:name w:val="ListLabel 2893"/>
    <w:qFormat/>
    <w:rsid w:val="007B32DC"/>
    <w:rPr>
      <w:rFonts w:cs="Symbol"/>
      <w:lang w:eastAsia="en-US" w:bidi="ar-SA"/>
    </w:rPr>
  </w:style>
  <w:style w:type="character" w:customStyle="1" w:styleId="ListLabel2894">
    <w:name w:val="ListLabel 2894"/>
    <w:qFormat/>
    <w:rsid w:val="007B32DC"/>
    <w:rPr>
      <w:rFonts w:cs="Symbol"/>
      <w:lang w:eastAsia="en-US" w:bidi="ar-SA"/>
    </w:rPr>
  </w:style>
  <w:style w:type="character" w:customStyle="1" w:styleId="ListLabel2895">
    <w:name w:val="ListLabel 2895"/>
    <w:qFormat/>
    <w:rsid w:val="007B32DC"/>
    <w:rPr>
      <w:rFonts w:cs="Symbol"/>
      <w:lang w:eastAsia="en-US" w:bidi="ar-SA"/>
    </w:rPr>
  </w:style>
  <w:style w:type="character" w:customStyle="1" w:styleId="ListLabel2896">
    <w:name w:val="ListLabel 2896"/>
    <w:qFormat/>
    <w:rsid w:val="007B32DC"/>
    <w:rPr>
      <w:rFonts w:cs="Symbol"/>
      <w:lang w:eastAsia="en-US" w:bidi="ar-SA"/>
    </w:rPr>
  </w:style>
  <w:style w:type="character" w:customStyle="1" w:styleId="ListLabel2897">
    <w:name w:val="ListLabel 2897"/>
    <w:qFormat/>
    <w:rsid w:val="007B32DC"/>
    <w:rPr>
      <w:rFonts w:cs="Symbol"/>
      <w:lang w:eastAsia="en-US" w:bidi="ar-SA"/>
    </w:rPr>
  </w:style>
  <w:style w:type="character" w:customStyle="1" w:styleId="ListLabel2898">
    <w:name w:val="ListLabel 2898"/>
    <w:qFormat/>
    <w:rsid w:val="007B32DC"/>
    <w:rPr>
      <w:rFonts w:cs="Symbol"/>
      <w:b/>
      <w:sz w:val="22"/>
      <w:lang w:eastAsia="en-US" w:bidi="ar-SA"/>
    </w:rPr>
  </w:style>
  <w:style w:type="character" w:customStyle="1" w:styleId="ListLabel2899">
    <w:name w:val="ListLabel 289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900">
    <w:name w:val="ListLabel 2900"/>
    <w:qFormat/>
    <w:rsid w:val="007B32DC"/>
    <w:rPr>
      <w:rFonts w:cs="Symbol"/>
      <w:lang w:eastAsia="en-US" w:bidi="ar-SA"/>
    </w:rPr>
  </w:style>
  <w:style w:type="character" w:customStyle="1" w:styleId="ListLabel2901">
    <w:name w:val="ListLabel 2901"/>
    <w:qFormat/>
    <w:rsid w:val="007B32DC"/>
    <w:rPr>
      <w:rFonts w:cs="Symbol"/>
      <w:lang w:eastAsia="en-US" w:bidi="ar-SA"/>
    </w:rPr>
  </w:style>
  <w:style w:type="character" w:customStyle="1" w:styleId="ListLabel2902">
    <w:name w:val="ListLabel 2902"/>
    <w:qFormat/>
    <w:rsid w:val="007B32DC"/>
    <w:rPr>
      <w:rFonts w:cs="Symbol"/>
      <w:lang w:eastAsia="en-US" w:bidi="ar-SA"/>
    </w:rPr>
  </w:style>
  <w:style w:type="character" w:customStyle="1" w:styleId="ListLabel2903">
    <w:name w:val="ListLabel 2903"/>
    <w:qFormat/>
    <w:rsid w:val="007B32DC"/>
    <w:rPr>
      <w:rFonts w:cs="Symbol"/>
      <w:lang w:eastAsia="en-US" w:bidi="ar-SA"/>
    </w:rPr>
  </w:style>
  <w:style w:type="character" w:customStyle="1" w:styleId="ListLabel2904">
    <w:name w:val="ListLabel 2904"/>
    <w:qFormat/>
    <w:rsid w:val="007B32DC"/>
    <w:rPr>
      <w:rFonts w:cs="Symbol"/>
      <w:lang w:eastAsia="en-US" w:bidi="ar-SA"/>
    </w:rPr>
  </w:style>
  <w:style w:type="character" w:customStyle="1" w:styleId="ListLabel2905">
    <w:name w:val="ListLabel 2905"/>
    <w:qFormat/>
    <w:rsid w:val="007B32DC"/>
    <w:rPr>
      <w:rFonts w:cs="Symbol"/>
      <w:lang w:eastAsia="en-US" w:bidi="ar-SA"/>
    </w:rPr>
  </w:style>
  <w:style w:type="character" w:customStyle="1" w:styleId="ListLabel2906">
    <w:name w:val="ListLabel 2906"/>
    <w:qFormat/>
    <w:rsid w:val="007B32DC"/>
    <w:rPr>
      <w:rFonts w:cs="Symbol"/>
      <w:lang w:eastAsia="en-US" w:bidi="ar-SA"/>
    </w:rPr>
  </w:style>
  <w:style w:type="character" w:customStyle="1" w:styleId="ListLabel2907">
    <w:name w:val="ListLabel 2907"/>
    <w:qFormat/>
    <w:rsid w:val="007B32DC"/>
    <w:rPr>
      <w:rFonts w:ascii="Arial" w:eastAsia="Arial" w:hAnsi="Arial" w:cs="Symbol"/>
      <w:sz w:val="24"/>
    </w:rPr>
  </w:style>
  <w:style w:type="character" w:customStyle="1" w:styleId="ListLabel2908">
    <w:name w:val="ListLabel 2908"/>
    <w:qFormat/>
    <w:rsid w:val="007B32DC"/>
    <w:rPr>
      <w:rFonts w:cs="Courier New"/>
    </w:rPr>
  </w:style>
  <w:style w:type="character" w:customStyle="1" w:styleId="ListLabel2909">
    <w:name w:val="ListLabel 2909"/>
    <w:qFormat/>
    <w:rsid w:val="007B32DC"/>
    <w:rPr>
      <w:rFonts w:cs="Wingdings"/>
    </w:rPr>
  </w:style>
  <w:style w:type="character" w:customStyle="1" w:styleId="ListLabel2910">
    <w:name w:val="ListLabel 2910"/>
    <w:qFormat/>
    <w:rsid w:val="007B32DC"/>
    <w:rPr>
      <w:rFonts w:cs="Symbol"/>
    </w:rPr>
  </w:style>
  <w:style w:type="character" w:customStyle="1" w:styleId="ListLabel2911">
    <w:name w:val="ListLabel 2911"/>
    <w:qFormat/>
    <w:rsid w:val="007B32DC"/>
    <w:rPr>
      <w:rFonts w:cs="Courier New"/>
    </w:rPr>
  </w:style>
  <w:style w:type="character" w:customStyle="1" w:styleId="ListLabel2912">
    <w:name w:val="ListLabel 2912"/>
    <w:qFormat/>
    <w:rsid w:val="007B32DC"/>
    <w:rPr>
      <w:rFonts w:cs="Wingdings"/>
    </w:rPr>
  </w:style>
  <w:style w:type="character" w:customStyle="1" w:styleId="ListLabel2913">
    <w:name w:val="ListLabel 2913"/>
    <w:qFormat/>
    <w:rsid w:val="007B32DC"/>
    <w:rPr>
      <w:rFonts w:cs="Symbol"/>
    </w:rPr>
  </w:style>
  <w:style w:type="character" w:customStyle="1" w:styleId="ListLabel2914">
    <w:name w:val="ListLabel 2914"/>
    <w:qFormat/>
    <w:rsid w:val="007B32DC"/>
    <w:rPr>
      <w:rFonts w:cs="Courier New"/>
    </w:rPr>
  </w:style>
  <w:style w:type="character" w:customStyle="1" w:styleId="ListLabel2915">
    <w:name w:val="ListLabel 2915"/>
    <w:qFormat/>
    <w:rsid w:val="007B32DC"/>
    <w:rPr>
      <w:rFonts w:cs="Wingdings"/>
    </w:rPr>
  </w:style>
  <w:style w:type="character" w:customStyle="1" w:styleId="ListLabel2916">
    <w:name w:val="ListLabel 2916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917">
    <w:name w:val="ListLabel 2917"/>
    <w:qFormat/>
    <w:rsid w:val="007B32DC"/>
    <w:rPr>
      <w:rFonts w:cs="Courier New"/>
    </w:rPr>
  </w:style>
  <w:style w:type="character" w:customStyle="1" w:styleId="ListLabel2918">
    <w:name w:val="ListLabel 2918"/>
    <w:qFormat/>
    <w:rsid w:val="007B32DC"/>
    <w:rPr>
      <w:rFonts w:cs="Wingdings"/>
    </w:rPr>
  </w:style>
  <w:style w:type="character" w:customStyle="1" w:styleId="ListLabel2919">
    <w:name w:val="ListLabel 2919"/>
    <w:qFormat/>
    <w:rsid w:val="007B32DC"/>
    <w:rPr>
      <w:rFonts w:cs="Symbol"/>
    </w:rPr>
  </w:style>
  <w:style w:type="character" w:customStyle="1" w:styleId="ListLabel2920">
    <w:name w:val="ListLabel 2920"/>
    <w:qFormat/>
    <w:rsid w:val="007B32DC"/>
    <w:rPr>
      <w:rFonts w:cs="Courier New"/>
    </w:rPr>
  </w:style>
  <w:style w:type="character" w:customStyle="1" w:styleId="ListLabel2921">
    <w:name w:val="ListLabel 2921"/>
    <w:qFormat/>
    <w:rsid w:val="007B32DC"/>
    <w:rPr>
      <w:rFonts w:cs="Wingdings"/>
    </w:rPr>
  </w:style>
  <w:style w:type="character" w:customStyle="1" w:styleId="ListLabel2922">
    <w:name w:val="ListLabel 2922"/>
    <w:qFormat/>
    <w:rsid w:val="007B32DC"/>
    <w:rPr>
      <w:rFonts w:cs="Symbol"/>
    </w:rPr>
  </w:style>
  <w:style w:type="character" w:customStyle="1" w:styleId="ListLabel2923">
    <w:name w:val="ListLabel 2923"/>
    <w:qFormat/>
    <w:rsid w:val="007B32DC"/>
    <w:rPr>
      <w:rFonts w:cs="Courier New"/>
    </w:rPr>
  </w:style>
  <w:style w:type="character" w:customStyle="1" w:styleId="ListLabel2924">
    <w:name w:val="ListLabel 2924"/>
    <w:qFormat/>
    <w:rsid w:val="007B32DC"/>
    <w:rPr>
      <w:rFonts w:cs="Wingdings"/>
    </w:rPr>
  </w:style>
  <w:style w:type="character" w:customStyle="1" w:styleId="ListLabel2925">
    <w:name w:val="ListLabel 2925"/>
    <w:qFormat/>
    <w:rsid w:val="007B32DC"/>
    <w:rPr>
      <w:rFonts w:cs="Symbol"/>
      <w:sz w:val="24"/>
    </w:rPr>
  </w:style>
  <w:style w:type="character" w:customStyle="1" w:styleId="ListLabel2926">
    <w:name w:val="ListLabel 2926"/>
    <w:qFormat/>
    <w:rsid w:val="007B32DC"/>
    <w:rPr>
      <w:rFonts w:cs="Courier New"/>
    </w:rPr>
  </w:style>
  <w:style w:type="character" w:customStyle="1" w:styleId="ListLabel2927">
    <w:name w:val="ListLabel 2927"/>
    <w:qFormat/>
    <w:rsid w:val="007B32DC"/>
    <w:rPr>
      <w:rFonts w:cs="Wingdings"/>
    </w:rPr>
  </w:style>
  <w:style w:type="character" w:customStyle="1" w:styleId="ListLabel2928">
    <w:name w:val="ListLabel 2928"/>
    <w:qFormat/>
    <w:rsid w:val="007B32DC"/>
    <w:rPr>
      <w:rFonts w:cs="Symbol"/>
    </w:rPr>
  </w:style>
  <w:style w:type="character" w:customStyle="1" w:styleId="ListLabel2929">
    <w:name w:val="ListLabel 2929"/>
    <w:qFormat/>
    <w:rsid w:val="007B32DC"/>
    <w:rPr>
      <w:rFonts w:cs="Courier New"/>
    </w:rPr>
  </w:style>
  <w:style w:type="character" w:customStyle="1" w:styleId="ListLabel2930">
    <w:name w:val="ListLabel 2930"/>
    <w:qFormat/>
    <w:rsid w:val="007B32DC"/>
    <w:rPr>
      <w:rFonts w:cs="Wingdings"/>
    </w:rPr>
  </w:style>
  <w:style w:type="character" w:customStyle="1" w:styleId="ListLabel2931">
    <w:name w:val="ListLabel 2931"/>
    <w:qFormat/>
    <w:rsid w:val="007B32DC"/>
    <w:rPr>
      <w:rFonts w:cs="Symbol"/>
    </w:rPr>
  </w:style>
  <w:style w:type="character" w:customStyle="1" w:styleId="ListLabel2932">
    <w:name w:val="ListLabel 2932"/>
    <w:qFormat/>
    <w:rsid w:val="007B32DC"/>
    <w:rPr>
      <w:rFonts w:cs="Courier New"/>
    </w:rPr>
  </w:style>
  <w:style w:type="character" w:customStyle="1" w:styleId="ListLabel2933">
    <w:name w:val="ListLabel 2933"/>
    <w:qFormat/>
    <w:rsid w:val="007B32DC"/>
    <w:rPr>
      <w:rFonts w:cs="Wingdings"/>
    </w:rPr>
  </w:style>
  <w:style w:type="character" w:customStyle="1" w:styleId="ListLabel2934">
    <w:name w:val="ListLabel 2934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935">
    <w:name w:val="ListLabel 2935"/>
    <w:qFormat/>
    <w:rsid w:val="007B32DC"/>
    <w:rPr>
      <w:rFonts w:cs="OpenSymbol"/>
    </w:rPr>
  </w:style>
  <w:style w:type="character" w:customStyle="1" w:styleId="ListLabel2936">
    <w:name w:val="ListLabel 2936"/>
    <w:qFormat/>
    <w:rsid w:val="007B32DC"/>
    <w:rPr>
      <w:rFonts w:cs="OpenSymbol"/>
    </w:rPr>
  </w:style>
  <w:style w:type="character" w:customStyle="1" w:styleId="ListLabel2937">
    <w:name w:val="ListLabel 2937"/>
    <w:qFormat/>
    <w:rsid w:val="007B32DC"/>
    <w:rPr>
      <w:rFonts w:cs="OpenSymbol"/>
    </w:rPr>
  </w:style>
  <w:style w:type="character" w:customStyle="1" w:styleId="ListLabel2938">
    <w:name w:val="ListLabel 2938"/>
    <w:qFormat/>
    <w:rsid w:val="007B32DC"/>
    <w:rPr>
      <w:rFonts w:cs="OpenSymbol"/>
    </w:rPr>
  </w:style>
  <w:style w:type="character" w:customStyle="1" w:styleId="ListLabel2939">
    <w:name w:val="ListLabel 2939"/>
    <w:qFormat/>
    <w:rsid w:val="007B32DC"/>
    <w:rPr>
      <w:rFonts w:cs="OpenSymbol"/>
    </w:rPr>
  </w:style>
  <w:style w:type="character" w:customStyle="1" w:styleId="ListLabel2940">
    <w:name w:val="ListLabel 2940"/>
    <w:qFormat/>
    <w:rsid w:val="007B32DC"/>
    <w:rPr>
      <w:rFonts w:cs="OpenSymbol"/>
    </w:rPr>
  </w:style>
  <w:style w:type="character" w:customStyle="1" w:styleId="ListLabel2941">
    <w:name w:val="ListLabel 2941"/>
    <w:qFormat/>
    <w:rsid w:val="007B32DC"/>
    <w:rPr>
      <w:rFonts w:cs="OpenSymbol"/>
    </w:rPr>
  </w:style>
  <w:style w:type="character" w:customStyle="1" w:styleId="ListLabel2942">
    <w:name w:val="ListLabel 2942"/>
    <w:qFormat/>
    <w:rsid w:val="007B32DC"/>
    <w:rPr>
      <w:rFonts w:cs="OpenSymbol"/>
    </w:rPr>
  </w:style>
  <w:style w:type="character" w:customStyle="1" w:styleId="ListLabel2943">
    <w:name w:val="ListLabel 2943"/>
    <w:qFormat/>
    <w:rsid w:val="007B32DC"/>
    <w:rPr>
      <w:rFonts w:ascii="Arial" w:eastAsia="Arial" w:hAnsi="Arial" w:cs="OpenSymbol"/>
      <w:sz w:val="22"/>
    </w:rPr>
  </w:style>
  <w:style w:type="character" w:customStyle="1" w:styleId="ListLabel2944">
    <w:name w:val="ListLabel 2944"/>
    <w:qFormat/>
    <w:rsid w:val="007B32DC"/>
    <w:rPr>
      <w:rFonts w:cs="OpenSymbol"/>
    </w:rPr>
  </w:style>
  <w:style w:type="character" w:customStyle="1" w:styleId="ListLabel2945">
    <w:name w:val="ListLabel 2945"/>
    <w:qFormat/>
    <w:rsid w:val="007B32DC"/>
    <w:rPr>
      <w:rFonts w:cs="OpenSymbol"/>
    </w:rPr>
  </w:style>
  <w:style w:type="character" w:customStyle="1" w:styleId="ListLabel2946">
    <w:name w:val="ListLabel 2946"/>
    <w:qFormat/>
    <w:rsid w:val="007B32DC"/>
    <w:rPr>
      <w:rFonts w:cs="OpenSymbol"/>
    </w:rPr>
  </w:style>
  <w:style w:type="character" w:customStyle="1" w:styleId="ListLabel2947">
    <w:name w:val="ListLabel 2947"/>
    <w:qFormat/>
    <w:rsid w:val="007B32DC"/>
    <w:rPr>
      <w:rFonts w:cs="OpenSymbol"/>
    </w:rPr>
  </w:style>
  <w:style w:type="character" w:customStyle="1" w:styleId="ListLabel2948">
    <w:name w:val="ListLabel 2948"/>
    <w:qFormat/>
    <w:rsid w:val="007B32DC"/>
    <w:rPr>
      <w:rFonts w:cs="OpenSymbol"/>
    </w:rPr>
  </w:style>
  <w:style w:type="character" w:customStyle="1" w:styleId="ListLabel2949">
    <w:name w:val="ListLabel 2949"/>
    <w:qFormat/>
    <w:rsid w:val="007B32DC"/>
    <w:rPr>
      <w:rFonts w:cs="OpenSymbol"/>
    </w:rPr>
  </w:style>
  <w:style w:type="character" w:customStyle="1" w:styleId="ListLabel2950">
    <w:name w:val="ListLabel 2950"/>
    <w:qFormat/>
    <w:rsid w:val="007B32DC"/>
    <w:rPr>
      <w:rFonts w:cs="OpenSymbol"/>
    </w:rPr>
  </w:style>
  <w:style w:type="character" w:customStyle="1" w:styleId="ListLabel2951">
    <w:name w:val="ListLabel 2951"/>
    <w:qFormat/>
    <w:rsid w:val="007B32DC"/>
    <w:rPr>
      <w:rFonts w:cs="OpenSymbol"/>
    </w:rPr>
  </w:style>
  <w:style w:type="character" w:customStyle="1" w:styleId="ListLabel2952">
    <w:name w:val="ListLabel 2952"/>
    <w:qFormat/>
    <w:rsid w:val="007B32DC"/>
    <w:rPr>
      <w:rFonts w:ascii="Arial" w:eastAsia="Arial" w:hAnsi="Arial" w:cs="OpenSymbol"/>
      <w:sz w:val="22"/>
    </w:rPr>
  </w:style>
  <w:style w:type="character" w:customStyle="1" w:styleId="ListLabel2953">
    <w:name w:val="ListLabel 2953"/>
    <w:qFormat/>
    <w:rsid w:val="007B32DC"/>
    <w:rPr>
      <w:rFonts w:cs="OpenSymbol"/>
    </w:rPr>
  </w:style>
  <w:style w:type="character" w:customStyle="1" w:styleId="ListLabel2954">
    <w:name w:val="ListLabel 2954"/>
    <w:qFormat/>
    <w:rsid w:val="007B32DC"/>
    <w:rPr>
      <w:rFonts w:cs="OpenSymbol"/>
    </w:rPr>
  </w:style>
  <w:style w:type="character" w:customStyle="1" w:styleId="ListLabel2955">
    <w:name w:val="ListLabel 2955"/>
    <w:qFormat/>
    <w:rsid w:val="007B32DC"/>
    <w:rPr>
      <w:rFonts w:cs="OpenSymbol"/>
    </w:rPr>
  </w:style>
  <w:style w:type="character" w:customStyle="1" w:styleId="ListLabel2956">
    <w:name w:val="ListLabel 2956"/>
    <w:qFormat/>
    <w:rsid w:val="007B32DC"/>
    <w:rPr>
      <w:rFonts w:cs="OpenSymbol"/>
    </w:rPr>
  </w:style>
  <w:style w:type="character" w:customStyle="1" w:styleId="ListLabel2957">
    <w:name w:val="ListLabel 2957"/>
    <w:qFormat/>
    <w:rsid w:val="007B32DC"/>
    <w:rPr>
      <w:rFonts w:cs="OpenSymbol"/>
    </w:rPr>
  </w:style>
  <w:style w:type="character" w:customStyle="1" w:styleId="ListLabel2958">
    <w:name w:val="ListLabel 2958"/>
    <w:qFormat/>
    <w:rsid w:val="007B32DC"/>
    <w:rPr>
      <w:rFonts w:cs="OpenSymbol"/>
    </w:rPr>
  </w:style>
  <w:style w:type="character" w:customStyle="1" w:styleId="ListLabel2959">
    <w:name w:val="ListLabel 2959"/>
    <w:qFormat/>
    <w:rsid w:val="007B32DC"/>
    <w:rPr>
      <w:rFonts w:cs="OpenSymbol"/>
    </w:rPr>
  </w:style>
  <w:style w:type="character" w:customStyle="1" w:styleId="ListLabel2960">
    <w:name w:val="ListLabel 2960"/>
    <w:qFormat/>
    <w:rsid w:val="007B32DC"/>
    <w:rPr>
      <w:rFonts w:cs="OpenSymbol"/>
    </w:rPr>
  </w:style>
  <w:style w:type="character" w:customStyle="1" w:styleId="ListLabel2961">
    <w:name w:val="ListLabel 2961"/>
    <w:qFormat/>
    <w:rsid w:val="007B32DC"/>
    <w:rPr>
      <w:rFonts w:ascii="Arial" w:eastAsia="Arial" w:hAnsi="Arial" w:cs="OpenSymbol"/>
      <w:sz w:val="22"/>
    </w:rPr>
  </w:style>
  <w:style w:type="character" w:customStyle="1" w:styleId="ListLabel2962">
    <w:name w:val="ListLabel 2962"/>
    <w:qFormat/>
    <w:rsid w:val="007B32DC"/>
    <w:rPr>
      <w:rFonts w:cs="OpenSymbol"/>
    </w:rPr>
  </w:style>
  <w:style w:type="character" w:customStyle="1" w:styleId="ListLabel2963">
    <w:name w:val="ListLabel 2963"/>
    <w:qFormat/>
    <w:rsid w:val="007B32DC"/>
    <w:rPr>
      <w:rFonts w:cs="OpenSymbol"/>
    </w:rPr>
  </w:style>
  <w:style w:type="character" w:customStyle="1" w:styleId="ListLabel2964">
    <w:name w:val="ListLabel 2964"/>
    <w:qFormat/>
    <w:rsid w:val="007B32DC"/>
    <w:rPr>
      <w:rFonts w:cs="OpenSymbol"/>
    </w:rPr>
  </w:style>
  <w:style w:type="character" w:customStyle="1" w:styleId="ListLabel2965">
    <w:name w:val="ListLabel 2965"/>
    <w:qFormat/>
    <w:rsid w:val="007B32DC"/>
    <w:rPr>
      <w:rFonts w:cs="OpenSymbol"/>
    </w:rPr>
  </w:style>
  <w:style w:type="character" w:customStyle="1" w:styleId="ListLabel2966">
    <w:name w:val="ListLabel 2966"/>
    <w:qFormat/>
    <w:rsid w:val="007B32DC"/>
    <w:rPr>
      <w:rFonts w:cs="OpenSymbol"/>
    </w:rPr>
  </w:style>
  <w:style w:type="character" w:customStyle="1" w:styleId="ListLabel2967">
    <w:name w:val="ListLabel 2967"/>
    <w:qFormat/>
    <w:rsid w:val="007B32DC"/>
    <w:rPr>
      <w:rFonts w:cs="OpenSymbol"/>
    </w:rPr>
  </w:style>
  <w:style w:type="character" w:customStyle="1" w:styleId="ListLabel2968">
    <w:name w:val="ListLabel 2968"/>
    <w:qFormat/>
    <w:rsid w:val="007B32DC"/>
    <w:rPr>
      <w:rFonts w:cs="OpenSymbol"/>
    </w:rPr>
  </w:style>
  <w:style w:type="character" w:customStyle="1" w:styleId="ListLabel2969">
    <w:name w:val="ListLabel 2969"/>
    <w:qFormat/>
    <w:rsid w:val="007B32DC"/>
    <w:rPr>
      <w:rFonts w:cs="OpenSymbol"/>
    </w:rPr>
  </w:style>
  <w:style w:type="character" w:customStyle="1" w:styleId="ListLabel2970">
    <w:name w:val="ListLabel 2970"/>
    <w:qFormat/>
    <w:rsid w:val="007B32DC"/>
    <w:rPr>
      <w:rFonts w:cs="OpenSymbol"/>
    </w:rPr>
  </w:style>
  <w:style w:type="character" w:customStyle="1" w:styleId="ListLabel2971">
    <w:name w:val="ListLabel 2971"/>
    <w:qFormat/>
    <w:rsid w:val="007B32DC"/>
    <w:rPr>
      <w:rFonts w:cs="OpenSymbol"/>
    </w:rPr>
  </w:style>
  <w:style w:type="character" w:customStyle="1" w:styleId="ListLabel2972">
    <w:name w:val="ListLabel 2972"/>
    <w:qFormat/>
    <w:rsid w:val="007B32DC"/>
    <w:rPr>
      <w:rFonts w:cs="OpenSymbol"/>
    </w:rPr>
  </w:style>
  <w:style w:type="character" w:customStyle="1" w:styleId="ListLabel2973">
    <w:name w:val="ListLabel 2973"/>
    <w:qFormat/>
    <w:rsid w:val="007B32DC"/>
    <w:rPr>
      <w:rFonts w:cs="OpenSymbol"/>
    </w:rPr>
  </w:style>
  <w:style w:type="character" w:customStyle="1" w:styleId="ListLabel2974">
    <w:name w:val="ListLabel 2974"/>
    <w:qFormat/>
    <w:rsid w:val="007B32DC"/>
    <w:rPr>
      <w:rFonts w:cs="OpenSymbol"/>
    </w:rPr>
  </w:style>
  <w:style w:type="character" w:customStyle="1" w:styleId="ListLabel2975">
    <w:name w:val="ListLabel 2975"/>
    <w:qFormat/>
    <w:rsid w:val="007B32DC"/>
    <w:rPr>
      <w:rFonts w:cs="OpenSymbol"/>
    </w:rPr>
  </w:style>
  <w:style w:type="character" w:customStyle="1" w:styleId="ListLabel2976">
    <w:name w:val="ListLabel 2976"/>
    <w:qFormat/>
    <w:rsid w:val="007B32DC"/>
    <w:rPr>
      <w:rFonts w:cs="OpenSymbol"/>
    </w:rPr>
  </w:style>
  <w:style w:type="character" w:customStyle="1" w:styleId="ListLabel2977">
    <w:name w:val="ListLabel 2977"/>
    <w:qFormat/>
    <w:rsid w:val="007B32DC"/>
    <w:rPr>
      <w:rFonts w:cs="OpenSymbol"/>
    </w:rPr>
  </w:style>
  <w:style w:type="character" w:customStyle="1" w:styleId="ListLabel2978">
    <w:name w:val="ListLabel 2978"/>
    <w:qFormat/>
    <w:rsid w:val="007B32DC"/>
    <w:rPr>
      <w:rFonts w:cs="OpenSymbol"/>
    </w:rPr>
  </w:style>
  <w:style w:type="character" w:customStyle="1" w:styleId="ListLabel2979">
    <w:name w:val="ListLabel 2979"/>
    <w:qFormat/>
    <w:rsid w:val="007B32DC"/>
    <w:rPr>
      <w:rFonts w:ascii="Arial" w:eastAsia="Arial" w:hAnsi="Arial" w:cs="Symbol"/>
    </w:rPr>
  </w:style>
  <w:style w:type="character" w:customStyle="1" w:styleId="ListLabel2980">
    <w:name w:val="ListLabel 2980"/>
    <w:qFormat/>
    <w:rsid w:val="007B32DC"/>
    <w:rPr>
      <w:rFonts w:cs="Courier New"/>
    </w:rPr>
  </w:style>
  <w:style w:type="character" w:customStyle="1" w:styleId="ListLabel2981">
    <w:name w:val="ListLabel 2981"/>
    <w:qFormat/>
    <w:rsid w:val="007B32DC"/>
    <w:rPr>
      <w:rFonts w:cs="Wingdings"/>
    </w:rPr>
  </w:style>
  <w:style w:type="character" w:customStyle="1" w:styleId="ListLabel2982">
    <w:name w:val="ListLabel 2982"/>
    <w:qFormat/>
    <w:rsid w:val="007B32DC"/>
    <w:rPr>
      <w:rFonts w:cs="Symbol"/>
    </w:rPr>
  </w:style>
  <w:style w:type="character" w:customStyle="1" w:styleId="ListLabel2983">
    <w:name w:val="ListLabel 2983"/>
    <w:qFormat/>
    <w:rsid w:val="007B32DC"/>
    <w:rPr>
      <w:rFonts w:cs="Courier New"/>
    </w:rPr>
  </w:style>
  <w:style w:type="character" w:customStyle="1" w:styleId="ListLabel2984">
    <w:name w:val="ListLabel 2984"/>
    <w:qFormat/>
    <w:rsid w:val="007B32DC"/>
    <w:rPr>
      <w:rFonts w:cs="Wingdings"/>
    </w:rPr>
  </w:style>
  <w:style w:type="character" w:customStyle="1" w:styleId="ListLabel2985">
    <w:name w:val="ListLabel 2985"/>
    <w:qFormat/>
    <w:rsid w:val="007B32DC"/>
    <w:rPr>
      <w:rFonts w:cs="Symbol"/>
    </w:rPr>
  </w:style>
  <w:style w:type="character" w:customStyle="1" w:styleId="ListLabel2986">
    <w:name w:val="ListLabel 2986"/>
    <w:qFormat/>
    <w:rsid w:val="007B32DC"/>
    <w:rPr>
      <w:rFonts w:cs="Courier New"/>
    </w:rPr>
  </w:style>
  <w:style w:type="character" w:customStyle="1" w:styleId="ListLabel2987">
    <w:name w:val="ListLabel 2987"/>
    <w:qFormat/>
    <w:rsid w:val="007B32DC"/>
    <w:rPr>
      <w:rFonts w:cs="Wingdings"/>
    </w:rPr>
  </w:style>
  <w:style w:type="character" w:customStyle="1" w:styleId="ListLabel2988">
    <w:name w:val="ListLabel 2988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989">
    <w:name w:val="ListLabel 2989"/>
    <w:qFormat/>
    <w:rsid w:val="007B32DC"/>
    <w:rPr>
      <w:rFonts w:ascii="Arial" w:eastAsia="Arial" w:hAnsi="Arial" w:cs="Symbol"/>
      <w:sz w:val="20"/>
    </w:rPr>
  </w:style>
  <w:style w:type="character" w:customStyle="1" w:styleId="ListLabel2990">
    <w:name w:val="ListLabel 2990"/>
    <w:qFormat/>
    <w:rsid w:val="007B32DC"/>
    <w:rPr>
      <w:rFonts w:cs="Courier New"/>
    </w:rPr>
  </w:style>
  <w:style w:type="character" w:customStyle="1" w:styleId="ListLabel2991">
    <w:name w:val="ListLabel 2991"/>
    <w:qFormat/>
    <w:rsid w:val="007B32DC"/>
    <w:rPr>
      <w:rFonts w:cs="Wingdings"/>
    </w:rPr>
  </w:style>
  <w:style w:type="character" w:customStyle="1" w:styleId="ListLabel2992">
    <w:name w:val="ListLabel 2992"/>
    <w:qFormat/>
    <w:rsid w:val="007B32DC"/>
    <w:rPr>
      <w:rFonts w:cs="Symbol"/>
    </w:rPr>
  </w:style>
  <w:style w:type="character" w:customStyle="1" w:styleId="ListLabel2993">
    <w:name w:val="ListLabel 2993"/>
    <w:qFormat/>
    <w:rsid w:val="007B32DC"/>
    <w:rPr>
      <w:rFonts w:cs="Courier New"/>
    </w:rPr>
  </w:style>
  <w:style w:type="character" w:customStyle="1" w:styleId="ListLabel2994">
    <w:name w:val="ListLabel 2994"/>
    <w:qFormat/>
    <w:rsid w:val="007B32DC"/>
    <w:rPr>
      <w:rFonts w:cs="Wingdings"/>
    </w:rPr>
  </w:style>
  <w:style w:type="character" w:customStyle="1" w:styleId="ListLabel2995">
    <w:name w:val="ListLabel 2995"/>
    <w:qFormat/>
    <w:rsid w:val="007B32DC"/>
    <w:rPr>
      <w:rFonts w:cs="Symbol"/>
    </w:rPr>
  </w:style>
  <w:style w:type="character" w:customStyle="1" w:styleId="ListLabel2996">
    <w:name w:val="ListLabel 2996"/>
    <w:qFormat/>
    <w:rsid w:val="007B32DC"/>
    <w:rPr>
      <w:rFonts w:cs="Courier New"/>
    </w:rPr>
  </w:style>
  <w:style w:type="character" w:customStyle="1" w:styleId="ListLabel2997">
    <w:name w:val="ListLabel 2997"/>
    <w:qFormat/>
    <w:rsid w:val="007B32DC"/>
    <w:rPr>
      <w:rFonts w:cs="Wingdings"/>
    </w:rPr>
  </w:style>
  <w:style w:type="character" w:customStyle="1" w:styleId="ListLabel2998">
    <w:name w:val="ListLabel 2998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999">
    <w:name w:val="ListLabel 2999"/>
    <w:qFormat/>
    <w:rsid w:val="007B32DC"/>
    <w:rPr>
      <w:rFonts w:cs="Courier New"/>
    </w:rPr>
  </w:style>
  <w:style w:type="character" w:customStyle="1" w:styleId="ListLabel3000">
    <w:name w:val="ListLabel 3000"/>
    <w:qFormat/>
    <w:rsid w:val="007B32DC"/>
    <w:rPr>
      <w:rFonts w:cs="Wingdings"/>
    </w:rPr>
  </w:style>
  <w:style w:type="character" w:customStyle="1" w:styleId="ListLabel3001">
    <w:name w:val="ListLabel 3001"/>
    <w:qFormat/>
    <w:rsid w:val="007B32DC"/>
    <w:rPr>
      <w:rFonts w:cs="Symbol"/>
    </w:rPr>
  </w:style>
  <w:style w:type="character" w:customStyle="1" w:styleId="ListLabel3002">
    <w:name w:val="ListLabel 3002"/>
    <w:qFormat/>
    <w:rsid w:val="007B32DC"/>
    <w:rPr>
      <w:rFonts w:cs="Courier New"/>
    </w:rPr>
  </w:style>
  <w:style w:type="character" w:customStyle="1" w:styleId="ListLabel3003">
    <w:name w:val="ListLabel 3003"/>
    <w:qFormat/>
    <w:rsid w:val="007B32DC"/>
    <w:rPr>
      <w:rFonts w:cs="Wingdings"/>
    </w:rPr>
  </w:style>
  <w:style w:type="character" w:customStyle="1" w:styleId="ListLabel3004">
    <w:name w:val="ListLabel 3004"/>
    <w:qFormat/>
    <w:rsid w:val="007B32DC"/>
    <w:rPr>
      <w:rFonts w:cs="Symbol"/>
    </w:rPr>
  </w:style>
  <w:style w:type="character" w:customStyle="1" w:styleId="ListLabel3005">
    <w:name w:val="ListLabel 3005"/>
    <w:qFormat/>
    <w:rsid w:val="007B32DC"/>
    <w:rPr>
      <w:rFonts w:cs="Courier New"/>
    </w:rPr>
  </w:style>
  <w:style w:type="character" w:customStyle="1" w:styleId="ListLabel3006">
    <w:name w:val="ListLabel 3006"/>
    <w:qFormat/>
    <w:rsid w:val="007B32DC"/>
    <w:rPr>
      <w:rFonts w:cs="Wingdings"/>
    </w:rPr>
  </w:style>
  <w:style w:type="character" w:customStyle="1" w:styleId="ListLabel3007">
    <w:name w:val="ListLabel 3007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008">
    <w:name w:val="ListLabel 3008"/>
    <w:qFormat/>
    <w:rsid w:val="007B32DC"/>
    <w:rPr>
      <w:rFonts w:cs="Courier New"/>
    </w:rPr>
  </w:style>
  <w:style w:type="character" w:customStyle="1" w:styleId="ListLabel3009">
    <w:name w:val="ListLabel 3009"/>
    <w:qFormat/>
    <w:rsid w:val="007B32DC"/>
    <w:rPr>
      <w:rFonts w:cs="Wingdings"/>
    </w:rPr>
  </w:style>
  <w:style w:type="character" w:customStyle="1" w:styleId="ListLabel3010">
    <w:name w:val="ListLabel 3010"/>
    <w:qFormat/>
    <w:rsid w:val="007B32DC"/>
    <w:rPr>
      <w:rFonts w:cs="Symbol"/>
    </w:rPr>
  </w:style>
  <w:style w:type="character" w:customStyle="1" w:styleId="ListLabel3011">
    <w:name w:val="ListLabel 3011"/>
    <w:qFormat/>
    <w:rsid w:val="007B32DC"/>
    <w:rPr>
      <w:rFonts w:cs="Courier New"/>
    </w:rPr>
  </w:style>
  <w:style w:type="character" w:customStyle="1" w:styleId="ListLabel3012">
    <w:name w:val="ListLabel 3012"/>
    <w:qFormat/>
    <w:rsid w:val="007B32DC"/>
    <w:rPr>
      <w:rFonts w:cs="Wingdings"/>
    </w:rPr>
  </w:style>
  <w:style w:type="character" w:customStyle="1" w:styleId="ListLabel3013">
    <w:name w:val="ListLabel 3013"/>
    <w:qFormat/>
    <w:rsid w:val="007B32DC"/>
    <w:rPr>
      <w:rFonts w:cs="Symbol"/>
    </w:rPr>
  </w:style>
  <w:style w:type="character" w:customStyle="1" w:styleId="ListLabel3014">
    <w:name w:val="ListLabel 3014"/>
    <w:qFormat/>
    <w:rsid w:val="007B32DC"/>
    <w:rPr>
      <w:rFonts w:cs="Courier New"/>
    </w:rPr>
  </w:style>
  <w:style w:type="character" w:customStyle="1" w:styleId="ListLabel3015">
    <w:name w:val="ListLabel 3015"/>
    <w:qFormat/>
    <w:rsid w:val="007B32DC"/>
    <w:rPr>
      <w:rFonts w:cs="Wingdings"/>
    </w:rPr>
  </w:style>
  <w:style w:type="character" w:customStyle="1" w:styleId="ListLabel3016">
    <w:name w:val="ListLabel 3016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017">
    <w:name w:val="ListLabel 3017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018">
    <w:name w:val="ListLabel 3018"/>
    <w:qFormat/>
    <w:rsid w:val="007B32DC"/>
    <w:rPr>
      <w:sz w:val="22"/>
      <w:szCs w:val="22"/>
      <w:lang w:eastAsia="ca-ES"/>
    </w:rPr>
  </w:style>
  <w:style w:type="character" w:customStyle="1" w:styleId="ListLabel3019">
    <w:name w:val="ListLabel 3019"/>
    <w:qFormat/>
    <w:rsid w:val="007B32DC"/>
    <w:rPr>
      <w:rFonts w:cs="Times New Roman"/>
      <w:b/>
      <w:szCs w:val="24"/>
      <w:lang w:eastAsia="ca-ES"/>
    </w:rPr>
  </w:style>
  <w:style w:type="character" w:customStyle="1" w:styleId="ListLabel3020">
    <w:name w:val="ListLabel 3020"/>
    <w:qFormat/>
    <w:rsid w:val="007B32DC"/>
    <w:rPr>
      <w:rFonts w:cs="Times New Roman"/>
      <w:b/>
      <w:szCs w:val="24"/>
      <w:lang w:eastAsia="ca-ES"/>
    </w:rPr>
  </w:style>
  <w:style w:type="character" w:customStyle="1" w:styleId="ListLabel3021">
    <w:name w:val="ListLabel 3021"/>
    <w:qFormat/>
    <w:rsid w:val="007B32DC"/>
    <w:rPr>
      <w:rFonts w:cs="Times New Roman"/>
      <w:b/>
      <w:szCs w:val="24"/>
      <w:lang w:eastAsia="ca-ES"/>
    </w:rPr>
  </w:style>
  <w:style w:type="character" w:customStyle="1" w:styleId="ListLabel3022">
    <w:name w:val="ListLabel 3022"/>
    <w:qFormat/>
    <w:rsid w:val="007B32DC"/>
    <w:rPr>
      <w:rFonts w:cs="Times New Roman"/>
      <w:b/>
      <w:szCs w:val="24"/>
      <w:lang w:eastAsia="ca-ES"/>
    </w:rPr>
  </w:style>
  <w:style w:type="character" w:customStyle="1" w:styleId="ListLabel3023">
    <w:name w:val="ListLabel 3023"/>
    <w:qFormat/>
    <w:rsid w:val="007B32DC"/>
    <w:rPr>
      <w:rFonts w:cs="Times New Roman"/>
      <w:b/>
      <w:szCs w:val="24"/>
      <w:lang w:eastAsia="ca-ES"/>
    </w:rPr>
  </w:style>
  <w:style w:type="character" w:customStyle="1" w:styleId="ListLabel3024">
    <w:name w:val="ListLabel 3024"/>
    <w:qFormat/>
    <w:rsid w:val="007B32DC"/>
    <w:rPr>
      <w:rFonts w:cs="Times New Roman"/>
      <w:b/>
      <w:szCs w:val="24"/>
      <w:lang w:eastAsia="ca-ES"/>
    </w:rPr>
  </w:style>
  <w:style w:type="character" w:customStyle="1" w:styleId="ListLabel3025">
    <w:name w:val="ListLabel 3025"/>
    <w:qFormat/>
    <w:rsid w:val="007B32DC"/>
    <w:rPr>
      <w:rFonts w:cs="Times New Roman"/>
      <w:b/>
      <w:szCs w:val="24"/>
      <w:lang w:eastAsia="ca-ES"/>
    </w:rPr>
  </w:style>
  <w:style w:type="character" w:customStyle="1" w:styleId="ListLabel3026">
    <w:name w:val="ListLabel 3026"/>
    <w:qFormat/>
    <w:rsid w:val="007B32DC"/>
    <w:rPr>
      <w:rFonts w:cs="Times New Roman"/>
      <w:b/>
      <w:szCs w:val="24"/>
      <w:lang w:eastAsia="ca-ES"/>
    </w:rPr>
  </w:style>
  <w:style w:type="character" w:customStyle="1" w:styleId="ListLabel3027">
    <w:name w:val="ListLabel 3027"/>
    <w:qFormat/>
    <w:rsid w:val="007B32DC"/>
    <w:rPr>
      <w:rFonts w:cs="Times New Roman"/>
      <w:b/>
      <w:szCs w:val="24"/>
      <w:lang w:eastAsia="ca-ES"/>
    </w:rPr>
  </w:style>
  <w:style w:type="character" w:customStyle="1" w:styleId="ListLabel3028">
    <w:name w:val="ListLabel 3028"/>
    <w:qFormat/>
    <w:rsid w:val="007B32DC"/>
    <w:rPr>
      <w:rFonts w:cs="OpenSymbol"/>
      <w:b/>
      <w:sz w:val="22"/>
    </w:rPr>
  </w:style>
  <w:style w:type="character" w:customStyle="1" w:styleId="ListLabel3029">
    <w:name w:val="ListLabel 3029"/>
    <w:qFormat/>
    <w:rsid w:val="007B32DC"/>
    <w:rPr>
      <w:rFonts w:ascii="Arial" w:eastAsia="Arial" w:hAnsi="Arial" w:cs="OpenSymbol"/>
      <w:sz w:val="22"/>
    </w:rPr>
  </w:style>
  <w:style w:type="character" w:customStyle="1" w:styleId="ListLabel3030">
    <w:name w:val="ListLabel 3030"/>
    <w:qFormat/>
    <w:rsid w:val="007B32DC"/>
    <w:rPr>
      <w:rFonts w:cs="OpenSymbol"/>
    </w:rPr>
  </w:style>
  <w:style w:type="character" w:customStyle="1" w:styleId="ListLabel3031">
    <w:name w:val="ListLabel 3031"/>
    <w:qFormat/>
    <w:rsid w:val="007B32DC"/>
    <w:rPr>
      <w:rFonts w:cs="OpenSymbol"/>
    </w:rPr>
  </w:style>
  <w:style w:type="character" w:customStyle="1" w:styleId="ListLabel3032">
    <w:name w:val="ListLabel 3032"/>
    <w:qFormat/>
    <w:rsid w:val="007B32DC"/>
    <w:rPr>
      <w:rFonts w:cs="OpenSymbol"/>
    </w:rPr>
  </w:style>
  <w:style w:type="character" w:customStyle="1" w:styleId="ListLabel3033">
    <w:name w:val="ListLabel 3033"/>
    <w:qFormat/>
    <w:rsid w:val="007B32DC"/>
    <w:rPr>
      <w:rFonts w:cs="OpenSymbol"/>
    </w:rPr>
  </w:style>
  <w:style w:type="character" w:customStyle="1" w:styleId="ListLabel3034">
    <w:name w:val="ListLabel 3034"/>
    <w:qFormat/>
    <w:rsid w:val="007B32DC"/>
    <w:rPr>
      <w:rFonts w:cs="OpenSymbol"/>
    </w:rPr>
  </w:style>
  <w:style w:type="character" w:customStyle="1" w:styleId="ListLabel3035">
    <w:name w:val="ListLabel 3035"/>
    <w:qFormat/>
    <w:rsid w:val="007B32DC"/>
    <w:rPr>
      <w:rFonts w:cs="OpenSymbol"/>
    </w:rPr>
  </w:style>
  <w:style w:type="character" w:customStyle="1" w:styleId="ListLabel3036">
    <w:name w:val="ListLabel 3036"/>
    <w:qFormat/>
    <w:rsid w:val="007B32DC"/>
    <w:rPr>
      <w:rFonts w:cs="OpenSymbol"/>
    </w:rPr>
  </w:style>
  <w:style w:type="character" w:customStyle="1" w:styleId="ListLabel3037">
    <w:name w:val="ListLabel 3037"/>
    <w:qFormat/>
    <w:rsid w:val="007B32DC"/>
    <w:rPr>
      <w:rFonts w:cs="OpenSymbol"/>
    </w:rPr>
  </w:style>
  <w:style w:type="character" w:customStyle="1" w:styleId="ListLabel3038">
    <w:name w:val="ListLabel 3038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039">
    <w:name w:val="ListLabel 3039"/>
    <w:qFormat/>
    <w:rsid w:val="007B32DC"/>
    <w:rPr>
      <w:rFonts w:cs="OpenSymbol"/>
    </w:rPr>
  </w:style>
  <w:style w:type="character" w:customStyle="1" w:styleId="ListLabel3040">
    <w:name w:val="ListLabel 3040"/>
    <w:qFormat/>
    <w:rsid w:val="007B32DC"/>
    <w:rPr>
      <w:rFonts w:cs="OpenSymbol"/>
    </w:rPr>
  </w:style>
  <w:style w:type="character" w:customStyle="1" w:styleId="ListLabel3041">
    <w:name w:val="ListLabel 3041"/>
    <w:qFormat/>
    <w:rsid w:val="007B32DC"/>
    <w:rPr>
      <w:rFonts w:cs="OpenSymbol"/>
    </w:rPr>
  </w:style>
  <w:style w:type="character" w:customStyle="1" w:styleId="ListLabel3042">
    <w:name w:val="ListLabel 3042"/>
    <w:qFormat/>
    <w:rsid w:val="007B32DC"/>
    <w:rPr>
      <w:rFonts w:cs="OpenSymbol"/>
    </w:rPr>
  </w:style>
  <w:style w:type="character" w:customStyle="1" w:styleId="ListLabel3043">
    <w:name w:val="ListLabel 3043"/>
    <w:qFormat/>
    <w:rsid w:val="007B32DC"/>
    <w:rPr>
      <w:rFonts w:cs="OpenSymbol"/>
    </w:rPr>
  </w:style>
  <w:style w:type="character" w:customStyle="1" w:styleId="ListLabel3044">
    <w:name w:val="ListLabel 3044"/>
    <w:qFormat/>
    <w:rsid w:val="007B32DC"/>
    <w:rPr>
      <w:rFonts w:cs="OpenSymbol"/>
    </w:rPr>
  </w:style>
  <w:style w:type="character" w:customStyle="1" w:styleId="ListLabel3045">
    <w:name w:val="ListLabel 3045"/>
    <w:qFormat/>
    <w:rsid w:val="007B32DC"/>
    <w:rPr>
      <w:rFonts w:cs="OpenSymbol"/>
    </w:rPr>
  </w:style>
  <w:style w:type="character" w:customStyle="1" w:styleId="ListLabel3046">
    <w:name w:val="ListLabel 3046"/>
    <w:qFormat/>
    <w:rsid w:val="007B32DC"/>
    <w:rPr>
      <w:rFonts w:ascii="Arial" w:eastAsia="Arial" w:hAnsi="Arial" w:cs="OpenSymbol"/>
      <w:sz w:val="22"/>
    </w:rPr>
  </w:style>
  <w:style w:type="character" w:customStyle="1" w:styleId="ListLabel3047">
    <w:name w:val="ListLabel 3047"/>
    <w:qFormat/>
    <w:rsid w:val="007B32DC"/>
    <w:rPr>
      <w:rFonts w:cs="Symbol"/>
      <w:lang w:eastAsia="en-US" w:bidi="ar-SA"/>
    </w:rPr>
  </w:style>
  <w:style w:type="character" w:customStyle="1" w:styleId="ListLabel3048">
    <w:name w:val="ListLabel 3048"/>
    <w:qFormat/>
    <w:rsid w:val="007B32DC"/>
    <w:rPr>
      <w:rFonts w:cs="Symbol"/>
      <w:lang w:eastAsia="en-US" w:bidi="ar-SA"/>
    </w:rPr>
  </w:style>
  <w:style w:type="character" w:customStyle="1" w:styleId="ListLabel3049">
    <w:name w:val="ListLabel 3049"/>
    <w:qFormat/>
    <w:rsid w:val="007B32DC"/>
    <w:rPr>
      <w:rFonts w:cs="Symbol"/>
      <w:lang w:eastAsia="en-US" w:bidi="ar-SA"/>
    </w:rPr>
  </w:style>
  <w:style w:type="character" w:customStyle="1" w:styleId="ListLabel3050">
    <w:name w:val="ListLabel 3050"/>
    <w:qFormat/>
    <w:rsid w:val="007B32DC"/>
    <w:rPr>
      <w:rFonts w:cs="Symbol"/>
      <w:lang w:eastAsia="en-US" w:bidi="ar-SA"/>
    </w:rPr>
  </w:style>
  <w:style w:type="character" w:customStyle="1" w:styleId="ListLabel3051">
    <w:name w:val="ListLabel 3051"/>
    <w:qFormat/>
    <w:rsid w:val="007B32DC"/>
    <w:rPr>
      <w:rFonts w:cs="Symbol"/>
      <w:lang w:eastAsia="en-US" w:bidi="ar-SA"/>
    </w:rPr>
  </w:style>
  <w:style w:type="character" w:customStyle="1" w:styleId="ListLabel3052">
    <w:name w:val="ListLabel 3052"/>
    <w:qFormat/>
    <w:rsid w:val="007B32DC"/>
    <w:rPr>
      <w:rFonts w:cs="Symbol"/>
      <w:lang w:eastAsia="en-US" w:bidi="ar-SA"/>
    </w:rPr>
  </w:style>
  <w:style w:type="character" w:customStyle="1" w:styleId="ListLabel3053">
    <w:name w:val="ListLabel 3053"/>
    <w:qFormat/>
    <w:rsid w:val="007B32DC"/>
    <w:rPr>
      <w:rFonts w:cs="Symbol"/>
      <w:lang w:eastAsia="en-US" w:bidi="ar-SA"/>
    </w:rPr>
  </w:style>
  <w:style w:type="character" w:customStyle="1" w:styleId="ListLabel3054">
    <w:name w:val="ListLabel 3054"/>
    <w:qFormat/>
    <w:rsid w:val="007B32DC"/>
    <w:rPr>
      <w:rFonts w:cs="Symbol"/>
      <w:lang w:eastAsia="en-US" w:bidi="ar-SA"/>
    </w:rPr>
  </w:style>
  <w:style w:type="character" w:customStyle="1" w:styleId="ListLabel3055">
    <w:name w:val="ListLabel 3055"/>
    <w:qFormat/>
    <w:rsid w:val="007B32DC"/>
    <w:rPr>
      <w:rFonts w:ascii="Arial" w:eastAsia="Arial" w:hAnsi="Arial" w:cs="OpenSymbol"/>
      <w:sz w:val="22"/>
    </w:rPr>
  </w:style>
  <w:style w:type="character" w:customStyle="1" w:styleId="ListLabel3056">
    <w:name w:val="ListLabel 3056"/>
    <w:qFormat/>
    <w:rsid w:val="007B32DC"/>
    <w:rPr>
      <w:rFonts w:cs="Symbol"/>
      <w:lang w:eastAsia="en-US" w:bidi="ar-SA"/>
    </w:rPr>
  </w:style>
  <w:style w:type="character" w:customStyle="1" w:styleId="ListLabel3057">
    <w:name w:val="ListLabel 3057"/>
    <w:qFormat/>
    <w:rsid w:val="007B32DC"/>
    <w:rPr>
      <w:rFonts w:cs="Symbol"/>
      <w:lang w:eastAsia="en-US" w:bidi="ar-SA"/>
    </w:rPr>
  </w:style>
  <w:style w:type="character" w:customStyle="1" w:styleId="ListLabel3058">
    <w:name w:val="ListLabel 3058"/>
    <w:qFormat/>
    <w:rsid w:val="007B32DC"/>
    <w:rPr>
      <w:rFonts w:cs="Symbol"/>
      <w:lang w:eastAsia="en-US" w:bidi="ar-SA"/>
    </w:rPr>
  </w:style>
  <w:style w:type="character" w:customStyle="1" w:styleId="ListLabel3059">
    <w:name w:val="ListLabel 3059"/>
    <w:qFormat/>
    <w:rsid w:val="007B32DC"/>
    <w:rPr>
      <w:rFonts w:cs="Symbol"/>
      <w:lang w:eastAsia="en-US" w:bidi="ar-SA"/>
    </w:rPr>
  </w:style>
  <w:style w:type="character" w:customStyle="1" w:styleId="ListLabel3060">
    <w:name w:val="ListLabel 3060"/>
    <w:qFormat/>
    <w:rsid w:val="007B32DC"/>
    <w:rPr>
      <w:rFonts w:cs="Symbol"/>
      <w:lang w:eastAsia="en-US" w:bidi="ar-SA"/>
    </w:rPr>
  </w:style>
  <w:style w:type="character" w:customStyle="1" w:styleId="ListLabel3061">
    <w:name w:val="ListLabel 3061"/>
    <w:qFormat/>
    <w:rsid w:val="007B32DC"/>
    <w:rPr>
      <w:rFonts w:cs="Symbol"/>
      <w:lang w:eastAsia="en-US" w:bidi="ar-SA"/>
    </w:rPr>
  </w:style>
  <w:style w:type="character" w:customStyle="1" w:styleId="ListLabel3062">
    <w:name w:val="ListLabel 3062"/>
    <w:qFormat/>
    <w:rsid w:val="007B32DC"/>
    <w:rPr>
      <w:rFonts w:cs="Symbol"/>
      <w:lang w:eastAsia="en-US" w:bidi="ar-SA"/>
    </w:rPr>
  </w:style>
  <w:style w:type="character" w:customStyle="1" w:styleId="ListLabel3063">
    <w:name w:val="ListLabel 3063"/>
    <w:qFormat/>
    <w:rsid w:val="007B32DC"/>
    <w:rPr>
      <w:rFonts w:cs="Symbol"/>
      <w:lang w:eastAsia="en-US" w:bidi="ar-SA"/>
    </w:rPr>
  </w:style>
  <w:style w:type="character" w:customStyle="1" w:styleId="ListLabel3064">
    <w:name w:val="ListLabel 3064"/>
    <w:qFormat/>
    <w:rsid w:val="007B32DC"/>
    <w:rPr>
      <w:rFonts w:cs="Symbol"/>
      <w:b/>
      <w:sz w:val="22"/>
      <w:lang w:eastAsia="en-US" w:bidi="ar-SA"/>
    </w:rPr>
  </w:style>
  <w:style w:type="character" w:customStyle="1" w:styleId="ListLabel3065">
    <w:name w:val="ListLabel 3065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066">
    <w:name w:val="ListLabel 3066"/>
    <w:qFormat/>
    <w:rsid w:val="007B32DC"/>
    <w:rPr>
      <w:rFonts w:cs="Symbol"/>
      <w:lang w:eastAsia="en-US" w:bidi="ar-SA"/>
    </w:rPr>
  </w:style>
  <w:style w:type="character" w:customStyle="1" w:styleId="ListLabel3067">
    <w:name w:val="ListLabel 3067"/>
    <w:qFormat/>
    <w:rsid w:val="007B32DC"/>
    <w:rPr>
      <w:rFonts w:cs="Symbol"/>
      <w:lang w:eastAsia="en-US" w:bidi="ar-SA"/>
    </w:rPr>
  </w:style>
  <w:style w:type="character" w:customStyle="1" w:styleId="ListLabel3068">
    <w:name w:val="ListLabel 3068"/>
    <w:qFormat/>
    <w:rsid w:val="007B32DC"/>
    <w:rPr>
      <w:rFonts w:cs="Symbol"/>
      <w:lang w:eastAsia="en-US" w:bidi="ar-SA"/>
    </w:rPr>
  </w:style>
  <w:style w:type="character" w:customStyle="1" w:styleId="ListLabel3069">
    <w:name w:val="ListLabel 3069"/>
    <w:qFormat/>
    <w:rsid w:val="007B32DC"/>
    <w:rPr>
      <w:rFonts w:cs="Symbol"/>
      <w:lang w:eastAsia="en-US" w:bidi="ar-SA"/>
    </w:rPr>
  </w:style>
  <w:style w:type="character" w:customStyle="1" w:styleId="ListLabel3070">
    <w:name w:val="ListLabel 3070"/>
    <w:qFormat/>
    <w:rsid w:val="007B32DC"/>
    <w:rPr>
      <w:rFonts w:cs="Symbol"/>
      <w:lang w:eastAsia="en-US" w:bidi="ar-SA"/>
    </w:rPr>
  </w:style>
  <w:style w:type="character" w:customStyle="1" w:styleId="ListLabel3071">
    <w:name w:val="ListLabel 3071"/>
    <w:qFormat/>
    <w:rsid w:val="007B32DC"/>
    <w:rPr>
      <w:rFonts w:cs="Symbol"/>
      <w:lang w:eastAsia="en-US" w:bidi="ar-SA"/>
    </w:rPr>
  </w:style>
  <w:style w:type="character" w:customStyle="1" w:styleId="ListLabel3072">
    <w:name w:val="ListLabel 3072"/>
    <w:qFormat/>
    <w:rsid w:val="007B32DC"/>
    <w:rPr>
      <w:rFonts w:cs="Symbol"/>
      <w:lang w:eastAsia="en-US" w:bidi="ar-SA"/>
    </w:rPr>
  </w:style>
  <w:style w:type="character" w:customStyle="1" w:styleId="ListLabel3073">
    <w:name w:val="ListLabel 3073"/>
    <w:qFormat/>
    <w:rsid w:val="007B32DC"/>
    <w:rPr>
      <w:rFonts w:ascii="Arial" w:eastAsia="Arial" w:hAnsi="Arial" w:cs="Symbol"/>
      <w:sz w:val="24"/>
    </w:rPr>
  </w:style>
  <w:style w:type="character" w:customStyle="1" w:styleId="ListLabel3074">
    <w:name w:val="ListLabel 3074"/>
    <w:qFormat/>
    <w:rsid w:val="007B32DC"/>
    <w:rPr>
      <w:rFonts w:cs="Courier New"/>
    </w:rPr>
  </w:style>
  <w:style w:type="character" w:customStyle="1" w:styleId="ListLabel3075">
    <w:name w:val="ListLabel 3075"/>
    <w:qFormat/>
    <w:rsid w:val="007B32DC"/>
    <w:rPr>
      <w:rFonts w:cs="Wingdings"/>
    </w:rPr>
  </w:style>
  <w:style w:type="character" w:customStyle="1" w:styleId="ListLabel3076">
    <w:name w:val="ListLabel 3076"/>
    <w:qFormat/>
    <w:rsid w:val="007B32DC"/>
    <w:rPr>
      <w:rFonts w:cs="Symbol"/>
    </w:rPr>
  </w:style>
  <w:style w:type="character" w:customStyle="1" w:styleId="ListLabel3077">
    <w:name w:val="ListLabel 3077"/>
    <w:qFormat/>
    <w:rsid w:val="007B32DC"/>
    <w:rPr>
      <w:rFonts w:cs="Courier New"/>
    </w:rPr>
  </w:style>
  <w:style w:type="character" w:customStyle="1" w:styleId="ListLabel3078">
    <w:name w:val="ListLabel 3078"/>
    <w:qFormat/>
    <w:rsid w:val="007B32DC"/>
    <w:rPr>
      <w:rFonts w:cs="Wingdings"/>
    </w:rPr>
  </w:style>
  <w:style w:type="character" w:customStyle="1" w:styleId="ListLabel3079">
    <w:name w:val="ListLabel 3079"/>
    <w:qFormat/>
    <w:rsid w:val="007B32DC"/>
    <w:rPr>
      <w:rFonts w:cs="Symbol"/>
    </w:rPr>
  </w:style>
  <w:style w:type="character" w:customStyle="1" w:styleId="ListLabel3080">
    <w:name w:val="ListLabel 3080"/>
    <w:qFormat/>
    <w:rsid w:val="007B32DC"/>
    <w:rPr>
      <w:rFonts w:cs="Courier New"/>
    </w:rPr>
  </w:style>
  <w:style w:type="character" w:customStyle="1" w:styleId="ListLabel3081">
    <w:name w:val="ListLabel 3081"/>
    <w:qFormat/>
    <w:rsid w:val="007B32DC"/>
    <w:rPr>
      <w:rFonts w:cs="Wingdings"/>
    </w:rPr>
  </w:style>
  <w:style w:type="character" w:customStyle="1" w:styleId="ListLabel3082">
    <w:name w:val="ListLabel 3082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083">
    <w:name w:val="ListLabel 3083"/>
    <w:qFormat/>
    <w:rsid w:val="007B32DC"/>
    <w:rPr>
      <w:rFonts w:cs="Courier New"/>
    </w:rPr>
  </w:style>
  <w:style w:type="character" w:customStyle="1" w:styleId="ListLabel3084">
    <w:name w:val="ListLabel 3084"/>
    <w:qFormat/>
    <w:rsid w:val="007B32DC"/>
    <w:rPr>
      <w:rFonts w:cs="Wingdings"/>
    </w:rPr>
  </w:style>
  <w:style w:type="character" w:customStyle="1" w:styleId="ListLabel3085">
    <w:name w:val="ListLabel 3085"/>
    <w:qFormat/>
    <w:rsid w:val="007B32DC"/>
    <w:rPr>
      <w:rFonts w:cs="Symbol"/>
    </w:rPr>
  </w:style>
  <w:style w:type="character" w:customStyle="1" w:styleId="ListLabel3086">
    <w:name w:val="ListLabel 3086"/>
    <w:qFormat/>
    <w:rsid w:val="007B32DC"/>
    <w:rPr>
      <w:rFonts w:cs="Courier New"/>
    </w:rPr>
  </w:style>
  <w:style w:type="character" w:customStyle="1" w:styleId="ListLabel3087">
    <w:name w:val="ListLabel 3087"/>
    <w:qFormat/>
    <w:rsid w:val="007B32DC"/>
    <w:rPr>
      <w:rFonts w:cs="Wingdings"/>
    </w:rPr>
  </w:style>
  <w:style w:type="character" w:customStyle="1" w:styleId="ListLabel3088">
    <w:name w:val="ListLabel 3088"/>
    <w:qFormat/>
    <w:rsid w:val="007B32DC"/>
    <w:rPr>
      <w:rFonts w:cs="Symbol"/>
    </w:rPr>
  </w:style>
  <w:style w:type="character" w:customStyle="1" w:styleId="ListLabel3089">
    <w:name w:val="ListLabel 3089"/>
    <w:qFormat/>
    <w:rsid w:val="007B32DC"/>
    <w:rPr>
      <w:rFonts w:cs="Courier New"/>
    </w:rPr>
  </w:style>
  <w:style w:type="character" w:customStyle="1" w:styleId="ListLabel3090">
    <w:name w:val="ListLabel 3090"/>
    <w:qFormat/>
    <w:rsid w:val="007B32DC"/>
    <w:rPr>
      <w:rFonts w:cs="Wingdings"/>
    </w:rPr>
  </w:style>
  <w:style w:type="character" w:customStyle="1" w:styleId="ListLabel3091">
    <w:name w:val="ListLabel 3091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092">
    <w:name w:val="ListLabel 3092"/>
    <w:qFormat/>
    <w:rsid w:val="007B32DC"/>
    <w:rPr>
      <w:rFonts w:cs="OpenSymbol"/>
    </w:rPr>
  </w:style>
  <w:style w:type="character" w:customStyle="1" w:styleId="ListLabel3093">
    <w:name w:val="ListLabel 3093"/>
    <w:qFormat/>
    <w:rsid w:val="007B32DC"/>
    <w:rPr>
      <w:rFonts w:cs="OpenSymbol"/>
    </w:rPr>
  </w:style>
  <w:style w:type="character" w:customStyle="1" w:styleId="ListLabel3094">
    <w:name w:val="ListLabel 3094"/>
    <w:qFormat/>
    <w:rsid w:val="007B32DC"/>
    <w:rPr>
      <w:rFonts w:cs="OpenSymbol"/>
    </w:rPr>
  </w:style>
  <w:style w:type="character" w:customStyle="1" w:styleId="ListLabel3095">
    <w:name w:val="ListLabel 3095"/>
    <w:qFormat/>
    <w:rsid w:val="007B32DC"/>
    <w:rPr>
      <w:rFonts w:cs="OpenSymbol"/>
    </w:rPr>
  </w:style>
  <w:style w:type="character" w:customStyle="1" w:styleId="ListLabel3096">
    <w:name w:val="ListLabel 3096"/>
    <w:qFormat/>
    <w:rsid w:val="007B32DC"/>
    <w:rPr>
      <w:rFonts w:cs="OpenSymbol"/>
    </w:rPr>
  </w:style>
  <w:style w:type="character" w:customStyle="1" w:styleId="ListLabel3097">
    <w:name w:val="ListLabel 3097"/>
    <w:qFormat/>
    <w:rsid w:val="007B32DC"/>
    <w:rPr>
      <w:rFonts w:cs="OpenSymbol"/>
    </w:rPr>
  </w:style>
  <w:style w:type="character" w:customStyle="1" w:styleId="ListLabel3098">
    <w:name w:val="ListLabel 3098"/>
    <w:qFormat/>
    <w:rsid w:val="007B32DC"/>
    <w:rPr>
      <w:rFonts w:cs="OpenSymbol"/>
    </w:rPr>
  </w:style>
  <w:style w:type="character" w:customStyle="1" w:styleId="ListLabel3099">
    <w:name w:val="ListLabel 3099"/>
    <w:qFormat/>
    <w:rsid w:val="007B32DC"/>
    <w:rPr>
      <w:rFonts w:cs="OpenSymbol"/>
    </w:rPr>
  </w:style>
  <w:style w:type="character" w:customStyle="1" w:styleId="ListLabel3100">
    <w:name w:val="ListLabel 3100"/>
    <w:qFormat/>
    <w:rsid w:val="007B32DC"/>
    <w:rPr>
      <w:rFonts w:ascii="Arial" w:eastAsia="Arial" w:hAnsi="Arial" w:cs="OpenSymbol"/>
      <w:sz w:val="22"/>
    </w:rPr>
  </w:style>
  <w:style w:type="character" w:customStyle="1" w:styleId="ListLabel3101">
    <w:name w:val="ListLabel 3101"/>
    <w:qFormat/>
    <w:rsid w:val="007B32DC"/>
    <w:rPr>
      <w:rFonts w:cs="OpenSymbol"/>
    </w:rPr>
  </w:style>
  <w:style w:type="character" w:customStyle="1" w:styleId="ListLabel3102">
    <w:name w:val="ListLabel 3102"/>
    <w:qFormat/>
    <w:rsid w:val="007B32DC"/>
    <w:rPr>
      <w:rFonts w:cs="OpenSymbol"/>
    </w:rPr>
  </w:style>
  <w:style w:type="character" w:customStyle="1" w:styleId="ListLabel3103">
    <w:name w:val="ListLabel 3103"/>
    <w:qFormat/>
    <w:rsid w:val="007B32DC"/>
    <w:rPr>
      <w:rFonts w:cs="OpenSymbol"/>
    </w:rPr>
  </w:style>
  <w:style w:type="character" w:customStyle="1" w:styleId="ListLabel3104">
    <w:name w:val="ListLabel 3104"/>
    <w:qFormat/>
    <w:rsid w:val="007B32DC"/>
    <w:rPr>
      <w:rFonts w:cs="OpenSymbol"/>
    </w:rPr>
  </w:style>
  <w:style w:type="character" w:customStyle="1" w:styleId="ListLabel3105">
    <w:name w:val="ListLabel 3105"/>
    <w:qFormat/>
    <w:rsid w:val="007B32DC"/>
    <w:rPr>
      <w:rFonts w:cs="OpenSymbol"/>
    </w:rPr>
  </w:style>
  <w:style w:type="character" w:customStyle="1" w:styleId="ListLabel3106">
    <w:name w:val="ListLabel 3106"/>
    <w:qFormat/>
    <w:rsid w:val="007B32DC"/>
    <w:rPr>
      <w:rFonts w:cs="OpenSymbol"/>
    </w:rPr>
  </w:style>
  <w:style w:type="character" w:customStyle="1" w:styleId="ListLabel3107">
    <w:name w:val="ListLabel 3107"/>
    <w:qFormat/>
    <w:rsid w:val="007B32DC"/>
    <w:rPr>
      <w:rFonts w:cs="OpenSymbol"/>
    </w:rPr>
  </w:style>
  <w:style w:type="character" w:customStyle="1" w:styleId="ListLabel3108">
    <w:name w:val="ListLabel 3108"/>
    <w:qFormat/>
    <w:rsid w:val="007B32DC"/>
    <w:rPr>
      <w:rFonts w:cs="OpenSymbol"/>
    </w:rPr>
  </w:style>
  <w:style w:type="character" w:customStyle="1" w:styleId="ListLabel3109">
    <w:name w:val="ListLabel 3109"/>
    <w:qFormat/>
    <w:rsid w:val="007B32DC"/>
    <w:rPr>
      <w:rFonts w:ascii="Arial" w:eastAsia="Arial" w:hAnsi="Arial" w:cs="OpenSymbol"/>
      <w:sz w:val="22"/>
    </w:rPr>
  </w:style>
  <w:style w:type="character" w:customStyle="1" w:styleId="ListLabel3110">
    <w:name w:val="ListLabel 3110"/>
    <w:qFormat/>
    <w:rsid w:val="007B32DC"/>
    <w:rPr>
      <w:rFonts w:cs="OpenSymbol"/>
    </w:rPr>
  </w:style>
  <w:style w:type="character" w:customStyle="1" w:styleId="ListLabel3111">
    <w:name w:val="ListLabel 3111"/>
    <w:qFormat/>
    <w:rsid w:val="007B32DC"/>
    <w:rPr>
      <w:rFonts w:cs="OpenSymbol"/>
    </w:rPr>
  </w:style>
  <w:style w:type="character" w:customStyle="1" w:styleId="ListLabel3112">
    <w:name w:val="ListLabel 3112"/>
    <w:qFormat/>
    <w:rsid w:val="007B32DC"/>
    <w:rPr>
      <w:rFonts w:cs="OpenSymbol"/>
    </w:rPr>
  </w:style>
  <w:style w:type="character" w:customStyle="1" w:styleId="ListLabel3113">
    <w:name w:val="ListLabel 3113"/>
    <w:qFormat/>
    <w:rsid w:val="007B32DC"/>
    <w:rPr>
      <w:rFonts w:cs="OpenSymbol"/>
    </w:rPr>
  </w:style>
  <w:style w:type="character" w:customStyle="1" w:styleId="ListLabel3114">
    <w:name w:val="ListLabel 3114"/>
    <w:qFormat/>
    <w:rsid w:val="007B32DC"/>
    <w:rPr>
      <w:rFonts w:cs="OpenSymbol"/>
    </w:rPr>
  </w:style>
  <w:style w:type="character" w:customStyle="1" w:styleId="ListLabel3115">
    <w:name w:val="ListLabel 3115"/>
    <w:qFormat/>
    <w:rsid w:val="007B32DC"/>
    <w:rPr>
      <w:rFonts w:cs="OpenSymbol"/>
    </w:rPr>
  </w:style>
  <w:style w:type="character" w:customStyle="1" w:styleId="ListLabel3116">
    <w:name w:val="ListLabel 3116"/>
    <w:qFormat/>
    <w:rsid w:val="007B32DC"/>
    <w:rPr>
      <w:rFonts w:cs="OpenSymbol"/>
    </w:rPr>
  </w:style>
  <w:style w:type="character" w:customStyle="1" w:styleId="ListLabel3117">
    <w:name w:val="ListLabel 3117"/>
    <w:qFormat/>
    <w:rsid w:val="007B32DC"/>
    <w:rPr>
      <w:rFonts w:cs="OpenSymbol"/>
    </w:rPr>
  </w:style>
  <w:style w:type="character" w:customStyle="1" w:styleId="ListLabel3118">
    <w:name w:val="ListLabel 3118"/>
    <w:qFormat/>
    <w:rsid w:val="007B32DC"/>
    <w:rPr>
      <w:rFonts w:ascii="Arial" w:eastAsia="Arial" w:hAnsi="Arial" w:cs="OpenSymbol"/>
      <w:sz w:val="22"/>
    </w:rPr>
  </w:style>
  <w:style w:type="character" w:customStyle="1" w:styleId="ListLabel3119">
    <w:name w:val="ListLabel 3119"/>
    <w:qFormat/>
    <w:rsid w:val="007B32DC"/>
    <w:rPr>
      <w:rFonts w:cs="OpenSymbol"/>
    </w:rPr>
  </w:style>
  <w:style w:type="character" w:customStyle="1" w:styleId="ListLabel3120">
    <w:name w:val="ListLabel 3120"/>
    <w:qFormat/>
    <w:rsid w:val="007B32DC"/>
    <w:rPr>
      <w:rFonts w:cs="OpenSymbol"/>
    </w:rPr>
  </w:style>
  <w:style w:type="character" w:customStyle="1" w:styleId="ListLabel3121">
    <w:name w:val="ListLabel 3121"/>
    <w:qFormat/>
    <w:rsid w:val="007B32DC"/>
    <w:rPr>
      <w:rFonts w:cs="OpenSymbol"/>
    </w:rPr>
  </w:style>
  <w:style w:type="character" w:customStyle="1" w:styleId="ListLabel3122">
    <w:name w:val="ListLabel 3122"/>
    <w:qFormat/>
    <w:rsid w:val="007B32DC"/>
    <w:rPr>
      <w:rFonts w:cs="OpenSymbol"/>
    </w:rPr>
  </w:style>
  <w:style w:type="character" w:customStyle="1" w:styleId="ListLabel3123">
    <w:name w:val="ListLabel 3123"/>
    <w:qFormat/>
    <w:rsid w:val="007B32DC"/>
    <w:rPr>
      <w:rFonts w:cs="OpenSymbol"/>
    </w:rPr>
  </w:style>
  <w:style w:type="character" w:customStyle="1" w:styleId="ListLabel3124">
    <w:name w:val="ListLabel 3124"/>
    <w:qFormat/>
    <w:rsid w:val="007B32DC"/>
    <w:rPr>
      <w:rFonts w:cs="OpenSymbol"/>
    </w:rPr>
  </w:style>
  <w:style w:type="character" w:customStyle="1" w:styleId="ListLabel3125">
    <w:name w:val="ListLabel 3125"/>
    <w:qFormat/>
    <w:rsid w:val="007B32DC"/>
    <w:rPr>
      <w:rFonts w:cs="OpenSymbol"/>
    </w:rPr>
  </w:style>
  <w:style w:type="character" w:customStyle="1" w:styleId="ListLabel3126">
    <w:name w:val="ListLabel 3126"/>
    <w:qFormat/>
    <w:rsid w:val="007B32DC"/>
    <w:rPr>
      <w:rFonts w:cs="OpenSymbol"/>
    </w:rPr>
  </w:style>
  <w:style w:type="character" w:customStyle="1" w:styleId="ListLabel3127">
    <w:name w:val="ListLabel 3127"/>
    <w:qFormat/>
    <w:rsid w:val="007B32DC"/>
    <w:rPr>
      <w:rFonts w:cs="OpenSymbol"/>
    </w:rPr>
  </w:style>
  <w:style w:type="character" w:customStyle="1" w:styleId="ListLabel3128">
    <w:name w:val="ListLabel 3128"/>
    <w:qFormat/>
    <w:rsid w:val="007B32DC"/>
    <w:rPr>
      <w:rFonts w:cs="OpenSymbol"/>
    </w:rPr>
  </w:style>
  <w:style w:type="character" w:customStyle="1" w:styleId="ListLabel3129">
    <w:name w:val="ListLabel 3129"/>
    <w:qFormat/>
    <w:rsid w:val="007B32DC"/>
    <w:rPr>
      <w:rFonts w:cs="OpenSymbol"/>
    </w:rPr>
  </w:style>
  <w:style w:type="character" w:customStyle="1" w:styleId="ListLabel3130">
    <w:name w:val="ListLabel 3130"/>
    <w:qFormat/>
    <w:rsid w:val="007B32DC"/>
    <w:rPr>
      <w:rFonts w:cs="OpenSymbol"/>
    </w:rPr>
  </w:style>
  <w:style w:type="character" w:customStyle="1" w:styleId="ListLabel3131">
    <w:name w:val="ListLabel 3131"/>
    <w:qFormat/>
    <w:rsid w:val="007B32DC"/>
    <w:rPr>
      <w:rFonts w:cs="OpenSymbol"/>
    </w:rPr>
  </w:style>
  <w:style w:type="character" w:customStyle="1" w:styleId="ListLabel3132">
    <w:name w:val="ListLabel 3132"/>
    <w:qFormat/>
    <w:rsid w:val="007B32DC"/>
    <w:rPr>
      <w:rFonts w:cs="OpenSymbol"/>
    </w:rPr>
  </w:style>
  <w:style w:type="character" w:customStyle="1" w:styleId="ListLabel3133">
    <w:name w:val="ListLabel 3133"/>
    <w:qFormat/>
    <w:rsid w:val="007B32DC"/>
    <w:rPr>
      <w:rFonts w:cs="OpenSymbol"/>
    </w:rPr>
  </w:style>
  <w:style w:type="character" w:customStyle="1" w:styleId="ListLabel3134">
    <w:name w:val="ListLabel 3134"/>
    <w:qFormat/>
    <w:rsid w:val="007B32DC"/>
    <w:rPr>
      <w:rFonts w:cs="OpenSymbol"/>
    </w:rPr>
  </w:style>
  <w:style w:type="character" w:customStyle="1" w:styleId="ListLabel3135">
    <w:name w:val="ListLabel 3135"/>
    <w:qFormat/>
    <w:rsid w:val="007B32DC"/>
    <w:rPr>
      <w:rFonts w:cs="OpenSymbol"/>
    </w:rPr>
  </w:style>
  <w:style w:type="character" w:customStyle="1" w:styleId="ListLabel3136">
    <w:name w:val="ListLabel 3136"/>
    <w:qFormat/>
    <w:rsid w:val="007B32DC"/>
    <w:rPr>
      <w:rFonts w:ascii="Arial" w:eastAsia="Arial" w:hAnsi="Arial" w:cs="Symbol"/>
    </w:rPr>
  </w:style>
  <w:style w:type="character" w:customStyle="1" w:styleId="ListLabel3137">
    <w:name w:val="ListLabel 3137"/>
    <w:qFormat/>
    <w:rsid w:val="007B32DC"/>
    <w:rPr>
      <w:rFonts w:cs="Courier New"/>
    </w:rPr>
  </w:style>
  <w:style w:type="character" w:customStyle="1" w:styleId="ListLabel3138">
    <w:name w:val="ListLabel 3138"/>
    <w:qFormat/>
    <w:rsid w:val="007B32DC"/>
    <w:rPr>
      <w:rFonts w:cs="Wingdings"/>
    </w:rPr>
  </w:style>
  <w:style w:type="character" w:customStyle="1" w:styleId="ListLabel3139">
    <w:name w:val="ListLabel 3139"/>
    <w:qFormat/>
    <w:rsid w:val="007B32DC"/>
    <w:rPr>
      <w:rFonts w:cs="Symbol"/>
    </w:rPr>
  </w:style>
  <w:style w:type="character" w:customStyle="1" w:styleId="ListLabel3140">
    <w:name w:val="ListLabel 3140"/>
    <w:qFormat/>
    <w:rsid w:val="007B32DC"/>
    <w:rPr>
      <w:rFonts w:cs="Courier New"/>
    </w:rPr>
  </w:style>
  <w:style w:type="character" w:customStyle="1" w:styleId="ListLabel3141">
    <w:name w:val="ListLabel 3141"/>
    <w:qFormat/>
    <w:rsid w:val="007B32DC"/>
    <w:rPr>
      <w:rFonts w:cs="Wingdings"/>
    </w:rPr>
  </w:style>
  <w:style w:type="character" w:customStyle="1" w:styleId="ListLabel3142">
    <w:name w:val="ListLabel 3142"/>
    <w:qFormat/>
    <w:rsid w:val="007B32DC"/>
    <w:rPr>
      <w:rFonts w:cs="Symbol"/>
    </w:rPr>
  </w:style>
  <w:style w:type="character" w:customStyle="1" w:styleId="ListLabel3143">
    <w:name w:val="ListLabel 3143"/>
    <w:qFormat/>
    <w:rsid w:val="007B32DC"/>
    <w:rPr>
      <w:rFonts w:cs="Courier New"/>
    </w:rPr>
  </w:style>
  <w:style w:type="character" w:customStyle="1" w:styleId="ListLabel3144">
    <w:name w:val="ListLabel 3144"/>
    <w:qFormat/>
    <w:rsid w:val="007B32DC"/>
    <w:rPr>
      <w:rFonts w:cs="Wingdings"/>
    </w:rPr>
  </w:style>
  <w:style w:type="character" w:customStyle="1" w:styleId="ListLabel3145">
    <w:name w:val="ListLabel 3145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146">
    <w:name w:val="ListLabel 3146"/>
    <w:qFormat/>
    <w:rsid w:val="007B32DC"/>
    <w:rPr>
      <w:rFonts w:ascii="Arial" w:eastAsia="Arial" w:hAnsi="Arial" w:cs="Symbol"/>
      <w:sz w:val="20"/>
    </w:rPr>
  </w:style>
  <w:style w:type="character" w:customStyle="1" w:styleId="ListLabel3147">
    <w:name w:val="ListLabel 3147"/>
    <w:qFormat/>
    <w:rsid w:val="007B32DC"/>
    <w:rPr>
      <w:rFonts w:cs="Courier New"/>
    </w:rPr>
  </w:style>
  <w:style w:type="character" w:customStyle="1" w:styleId="ListLabel3148">
    <w:name w:val="ListLabel 3148"/>
    <w:qFormat/>
    <w:rsid w:val="007B32DC"/>
    <w:rPr>
      <w:rFonts w:cs="Wingdings"/>
    </w:rPr>
  </w:style>
  <w:style w:type="character" w:customStyle="1" w:styleId="ListLabel3149">
    <w:name w:val="ListLabel 3149"/>
    <w:qFormat/>
    <w:rsid w:val="007B32DC"/>
    <w:rPr>
      <w:rFonts w:cs="Symbol"/>
    </w:rPr>
  </w:style>
  <w:style w:type="character" w:customStyle="1" w:styleId="ListLabel3150">
    <w:name w:val="ListLabel 3150"/>
    <w:qFormat/>
    <w:rsid w:val="007B32DC"/>
    <w:rPr>
      <w:rFonts w:cs="Courier New"/>
    </w:rPr>
  </w:style>
  <w:style w:type="character" w:customStyle="1" w:styleId="ListLabel3151">
    <w:name w:val="ListLabel 3151"/>
    <w:qFormat/>
    <w:rsid w:val="007B32DC"/>
    <w:rPr>
      <w:rFonts w:cs="Wingdings"/>
    </w:rPr>
  </w:style>
  <w:style w:type="character" w:customStyle="1" w:styleId="ListLabel3152">
    <w:name w:val="ListLabel 3152"/>
    <w:qFormat/>
    <w:rsid w:val="007B32DC"/>
    <w:rPr>
      <w:rFonts w:cs="Symbol"/>
    </w:rPr>
  </w:style>
  <w:style w:type="character" w:customStyle="1" w:styleId="ListLabel3153">
    <w:name w:val="ListLabel 3153"/>
    <w:qFormat/>
    <w:rsid w:val="007B32DC"/>
    <w:rPr>
      <w:rFonts w:cs="Courier New"/>
    </w:rPr>
  </w:style>
  <w:style w:type="character" w:customStyle="1" w:styleId="ListLabel3154">
    <w:name w:val="ListLabel 3154"/>
    <w:qFormat/>
    <w:rsid w:val="007B32DC"/>
    <w:rPr>
      <w:rFonts w:cs="Wingdings"/>
    </w:rPr>
  </w:style>
  <w:style w:type="character" w:customStyle="1" w:styleId="ListLabel3155">
    <w:name w:val="ListLabel 3155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156">
    <w:name w:val="ListLabel 3156"/>
    <w:qFormat/>
    <w:rsid w:val="007B32DC"/>
    <w:rPr>
      <w:rFonts w:cs="Courier New"/>
    </w:rPr>
  </w:style>
  <w:style w:type="character" w:customStyle="1" w:styleId="ListLabel3157">
    <w:name w:val="ListLabel 3157"/>
    <w:qFormat/>
    <w:rsid w:val="007B32DC"/>
    <w:rPr>
      <w:rFonts w:cs="Wingdings"/>
    </w:rPr>
  </w:style>
  <w:style w:type="character" w:customStyle="1" w:styleId="ListLabel3158">
    <w:name w:val="ListLabel 3158"/>
    <w:qFormat/>
    <w:rsid w:val="007B32DC"/>
    <w:rPr>
      <w:rFonts w:cs="Symbol"/>
    </w:rPr>
  </w:style>
  <w:style w:type="character" w:customStyle="1" w:styleId="ListLabel3159">
    <w:name w:val="ListLabel 3159"/>
    <w:qFormat/>
    <w:rsid w:val="007B32DC"/>
    <w:rPr>
      <w:rFonts w:cs="Courier New"/>
    </w:rPr>
  </w:style>
  <w:style w:type="character" w:customStyle="1" w:styleId="ListLabel3160">
    <w:name w:val="ListLabel 3160"/>
    <w:qFormat/>
    <w:rsid w:val="007B32DC"/>
    <w:rPr>
      <w:rFonts w:cs="Wingdings"/>
    </w:rPr>
  </w:style>
  <w:style w:type="character" w:customStyle="1" w:styleId="ListLabel3161">
    <w:name w:val="ListLabel 3161"/>
    <w:qFormat/>
    <w:rsid w:val="007B32DC"/>
    <w:rPr>
      <w:rFonts w:cs="Symbol"/>
    </w:rPr>
  </w:style>
  <w:style w:type="character" w:customStyle="1" w:styleId="ListLabel3162">
    <w:name w:val="ListLabel 3162"/>
    <w:qFormat/>
    <w:rsid w:val="007B32DC"/>
    <w:rPr>
      <w:rFonts w:cs="Courier New"/>
    </w:rPr>
  </w:style>
  <w:style w:type="character" w:customStyle="1" w:styleId="ListLabel3163">
    <w:name w:val="ListLabel 3163"/>
    <w:qFormat/>
    <w:rsid w:val="007B32DC"/>
    <w:rPr>
      <w:rFonts w:cs="Wingdings"/>
    </w:rPr>
  </w:style>
  <w:style w:type="character" w:customStyle="1" w:styleId="ListLabel3164">
    <w:name w:val="ListLabel 3164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165">
    <w:name w:val="ListLabel 3165"/>
    <w:qFormat/>
    <w:rsid w:val="007B32DC"/>
    <w:rPr>
      <w:rFonts w:cs="Courier New"/>
    </w:rPr>
  </w:style>
  <w:style w:type="character" w:customStyle="1" w:styleId="ListLabel3166">
    <w:name w:val="ListLabel 3166"/>
    <w:qFormat/>
    <w:rsid w:val="007B32DC"/>
    <w:rPr>
      <w:rFonts w:cs="Wingdings"/>
    </w:rPr>
  </w:style>
  <w:style w:type="character" w:customStyle="1" w:styleId="ListLabel3167">
    <w:name w:val="ListLabel 3167"/>
    <w:qFormat/>
    <w:rsid w:val="007B32DC"/>
    <w:rPr>
      <w:rFonts w:cs="Symbol"/>
    </w:rPr>
  </w:style>
  <w:style w:type="character" w:customStyle="1" w:styleId="ListLabel3168">
    <w:name w:val="ListLabel 3168"/>
    <w:qFormat/>
    <w:rsid w:val="007B32DC"/>
    <w:rPr>
      <w:rFonts w:cs="Courier New"/>
    </w:rPr>
  </w:style>
  <w:style w:type="character" w:customStyle="1" w:styleId="ListLabel3169">
    <w:name w:val="ListLabel 3169"/>
    <w:qFormat/>
    <w:rsid w:val="007B32DC"/>
    <w:rPr>
      <w:rFonts w:cs="Wingdings"/>
    </w:rPr>
  </w:style>
  <w:style w:type="character" w:customStyle="1" w:styleId="ListLabel3170">
    <w:name w:val="ListLabel 3170"/>
    <w:qFormat/>
    <w:rsid w:val="007B32DC"/>
    <w:rPr>
      <w:rFonts w:cs="Symbol"/>
    </w:rPr>
  </w:style>
  <w:style w:type="character" w:customStyle="1" w:styleId="ListLabel3171">
    <w:name w:val="ListLabel 3171"/>
    <w:qFormat/>
    <w:rsid w:val="007B32DC"/>
    <w:rPr>
      <w:rFonts w:cs="Courier New"/>
    </w:rPr>
  </w:style>
  <w:style w:type="character" w:customStyle="1" w:styleId="ListLabel3172">
    <w:name w:val="ListLabel 3172"/>
    <w:qFormat/>
    <w:rsid w:val="007B32DC"/>
    <w:rPr>
      <w:rFonts w:cs="Wingdings"/>
    </w:rPr>
  </w:style>
  <w:style w:type="character" w:customStyle="1" w:styleId="ListLabel3173">
    <w:name w:val="ListLabel 3173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174">
    <w:name w:val="ListLabel 3174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175">
    <w:name w:val="ListLabel 3175"/>
    <w:qFormat/>
    <w:rsid w:val="007B32DC"/>
    <w:rPr>
      <w:sz w:val="22"/>
      <w:szCs w:val="22"/>
      <w:lang w:eastAsia="ca-ES"/>
    </w:rPr>
  </w:style>
  <w:style w:type="character" w:customStyle="1" w:styleId="ListLabel3176">
    <w:name w:val="ListLabel 3176"/>
    <w:qFormat/>
    <w:rsid w:val="007B32DC"/>
    <w:rPr>
      <w:rFonts w:cs="Times New Roman"/>
      <w:b/>
      <w:szCs w:val="24"/>
      <w:lang w:eastAsia="ca-ES"/>
    </w:rPr>
  </w:style>
  <w:style w:type="character" w:customStyle="1" w:styleId="ListLabel3177">
    <w:name w:val="ListLabel 3177"/>
    <w:qFormat/>
    <w:rsid w:val="007B32DC"/>
    <w:rPr>
      <w:rFonts w:cs="Times New Roman"/>
      <w:b/>
      <w:szCs w:val="24"/>
      <w:lang w:eastAsia="ca-ES"/>
    </w:rPr>
  </w:style>
  <w:style w:type="character" w:customStyle="1" w:styleId="ListLabel3178">
    <w:name w:val="ListLabel 3178"/>
    <w:qFormat/>
    <w:rsid w:val="007B32DC"/>
    <w:rPr>
      <w:rFonts w:cs="Times New Roman"/>
      <w:b/>
      <w:szCs w:val="24"/>
      <w:lang w:eastAsia="ca-ES"/>
    </w:rPr>
  </w:style>
  <w:style w:type="character" w:customStyle="1" w:styleId="ListLabel3179">
    <w:name w:val="ListLabel 3179"/>
    <w:qFormat/>
    <w:rsid w:val="007B32DC"/>
    <w:rPr>
      <w:rFonts w:cs="Times New Roman"/>
      <w:b/>
      <w:szCs w:val="24"/>
      <w:lang w:eastAsia="ca-ES"/>
    </w:rPr>
  </w:style>
  <w:style w:type="character" w:customStyle="1" w:styleId="ListLabel3180">
    <w:name w:val="ListLabel 3180"/>
    <w:qFormat/>
    <w:rsid w:val="007B32DC"/>
    <w:rPr>
      <w:rFonts w:cs="Times New Roman"/>
      <w:b/>
      <w:szCs w:val="24"/>
      <w:lang w:eastAsia="ca-ES"/>
    </w:rPr>
  </w:style>
  <w:style w:type="character" w:customStyle="1" w:styleId="ListLabel3181">
    <w:name w:val="ListLabel 3181"/>
    <w:qFormat/>
    <w:rsid w:val="007B32DC"/>
    <w:rPr>
      <w:rFonts w:cs="Times New Roman"/>
      <w:b/>
      <w:szCs w:val="24"/>
      <w:lang w:eastAsia="ca-ES"/>
    </w:rPr>
  </w:style>
  <w:style w:type="character" w:customStyle="1" w:styleId="ListLabel3182">
    <w:name w:val="ListLabel 3182"/>
    <w:qFormat/>
    <w:rsid w:val="007B32DC"/>
    <w:rPr>
      <w:rFonts w:cs="Times New Roman"/>
      <w:b/>
      <w:szCs w:val="24"/>
      <w:lang w:eastAsia="ca-ES"/>
    </w:rPr>
  </w:style>
  <w:style w:type="character" w:customStyle="1" w:styleId="ListLabel3183">
    <w:name w:val="ListLabel 3183"/>
    <w:qFormat/>
    <w:rsid w:val="007B32DC"/>
    <w:rPr>
      <w:rFonts w:cs="Times New Roman"/>
      <w:b/>
      <w:szCs w:val="24"/>
      <w:lang w:eastAsia="ca-ES"/>
    </w:rPr>
  </w:style>
  <w:style w:type="character" w:customStyle="1" w:styleId="ListLabel3184">
    <w:name w:val="ListLabel 3184"/>
    <w:qFormat/>
    <w:rsid w:val="007B32DC"/>
    <w:rPr>
      <w:rFonts w:cs="Times New Roman"/>
      <w:b/>
      <w:szCs w:val="24"/>
      <w:lang w:eastAsia="ca-ES"/>
    </w:rPr>
  </w:style>
  <w:style w:type="character" w:customStyle="1" w:styleId="ListLabel3185">
    <w:name w:val="ListLabel 3185"/>
    <w:qFormat/>
    <w:rsid w:val="007B32DC"/>
    <w:rPr>
      <w:rFonts w:cs="OpenSymbol"/>
      <w:b/>
      <w:sz w:val="22"/>
    </w:rPr>
  </w:style>
  <w:style w:type="character" w:customStyle="1" w:styleId="ListLabel3186">
    <w:name w:val="ListLabel 3186"/>
    <w:qFormat/>
    <w:rsid w:val="007B32DC"/>
    <w:rPr>
      <w:rFonts w:ascii="Arial" w:eastAsia="Arial" w:hAnsi="Arial" w:cs="OpenSymbol"/>
      <w:sz w:val="22"/>
    </w:rPr>
  </w:style>
  <w:style w:type="character" w:customStyle="1" w:styleId="ListLabel3187">
    <w:name w:val="ListLabel 3187"/>
    <w:qFormat/>
    <w:rsid w:val="007B32DC"/>
    <w:rPr>
      <w:rFonts w:cs="OpenSymbol"/>
    </w:rPr>
  </w:style>
  <w:style w:type="character" w:customStyle="1" w:styleId="ListLabel3188">
    <w:name w:val="ListLabel 3188"/>
    <w:qFormat/>
    <w:rsid w:val="007B32DC"/>
    <w:rPr>
      <w:rFonts w:cs="OpenSymbol"/>
    </w:rPr>
  </w:style>
  <w:style w:type="character" w:customStyle="1" w:styleId="ListLabel3189">
    <w:name w:val="ListLabel 3189"/>
    <w:qFormat/>
    <w:rsid w:val="007B32DC"/>
    <w:rPr>
      <w:rFonts w:cs="OpenSymbol"/>
    </w:rPr>
  </w:style>
  <w:style w:type="character" w:customStyle="1" w:styleId="ListLabel3190">
    <w:name w:val="ListLabel 3190"/>
    <w:qFormat/>
    <w:rsid w:val="007B32DC"/>
    <w:rPr>
      <w:rFonts w:cs="OpenSymbol"/>
    </w:rPr>
  </w:style>
  <w:style w:type="character" w:customStyle="1" w:styleId="ListLabel3191">
    <w:name w:val="ListLabel 3191"/>
    <w:qFormat/>
    <w:rsid w:val="007B32DC"/>
    <w:rPr>
      <w:rFonts w:cs="OpenSymbol"/>
    </w:rPr>
  </w:style>
  <w:style w:type="character" w:customStyle="1" w:styleId="ListLabel3192">
    <w:name w:val="ListLabel 3192"/>
    <w:qFormat/>
    <w:rsid w:val="007B32DC"/>
    <w:rPr>
      <w:rFonts w:cs="OpenSymbol"/>
    </w:rPr>
  </w:style>
  <w:style w:type="character" w:customStyle="1" w:styleId="ListLabel3193">
    <w:name w:val="ListLabel 3193"/>
    <w:qFormat/>
    <w:rsid w:val="007B32DC"/>
    <w:rPr>
      <w:rFonts w:cs="OpenSymbol"/>
    </w:rPr>
  </w:style>
  <w:style w:type="character" w:customStyle="1" w:styleId="ListLabel3194">
    <w:name w:val="ListLabel 3194"/>
    <w:qFormat/>
    <w:rsid w:val="007B32DC"/>
    <w:rPr>
      <w:rFonts w:cs="OpenSymbol"/>
    </w:rPr>
  </w:style>
  <w:style w:type="character" w:customStyle="1" w:styleId="ListLabel3195">
    <w:name w:val="ListLabel 3195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196">
    <w:name w:val="ListLabel 3196"/>
    <w:qFormat/>
    <w:rsid w:val="007B32DC"/>
    <w:rPr>
      <w:rFonts w:cs="OpenSymbol"/>
    </w:rPr>
  </w:style>
  <w:style w:type="character" w:customStyle="1" w:styleId="ListLabel3197">
    <w:name w:val="ListLabel 3197"/>
    <w:qFormat/>
    <w:rsid w:val="007B32DC"/>
    <w:rPr>
      <w:rFonts w:cs="OpenSymbol"/>
    </w:rPr>
  </w:style>
  <w:style w:type="character" w:customStyle="1" w:styleId="ListLabel3198">
    <w:name w:val="ListLabel 3198"/>
    <w:qFormat/>
    <w:rsid w:val="007B32DC"/>
    <w:rPr>
      <w:rFonts w:cs="OpenSymbol"/>
    </w:rPr>
  </w:style>
  <w:style w:type="character" w:customStyle="1" w:styleId="ListLabel3199">
    <w:name w:val="ListLabel 3199"/>
    <w:qFormat/>
    <w:rsid w:val="007B32DC"/>
    <w:rPr>
      <w:rFonts w:cs="OpenSymbol"/>
    </w:rPr>
  </w:style>
  <w:style w:type="character" w:customStyle="1" w:styleId="ListLabel3200">
    <w:name w:val="ListLabel 3200"/>
    <w:qFormat/>
    <w:rsid w:val="007B32DC"/>
    <w:rPr>
      <w:rFonts w:cs="OpenSymbol"/>
    </w:rPr>
  </w:style>
  <w:style w:type="character" w:customStyle="1" w:styleId="ListLabel3201">
    <w:name w:val="ListLabel 3201"/>
    <w:qFormat/>
    <w:rsid w:val="007B32DC"/>
    <w:rPr>
      <w:rFonts w:cs="OpenSymbol"/>
    </w:rPr>
  </w:style>
  <w:style w:type="character" w:customStyle="1" w:styleId="ListLabel3202">
    <w:name w:val="ListLabel 3202"/>
    <w:qFormat/>
    <w:rsid w:val="007B32DC"/>
    <w:rPr>
      <w:rFonts w:cs="OpenSymbol"/>
    </w:rPr>
  </w:style>
  <w:style w:type="character" w:customStyle="1" w:styleId="ListLabel3203">
    <w:name w:val="ListLabel 3203"/>
    <w:qFormat/>
    <w:rsid w:val="007B32DC"/>
    <w:rPr>
      <w:rFonts w:ascii="Arial" w:eastAsia="Arial" w:hAnsi="Arial" w:cs="OpenSymbol"/>
      <w:sz w:val="22"/>
    </w:rPr>
  </w:style>
  <w:style w:type="character" w:customStyle="1" w:styleId="ListLabel3204">
    <w:name w:val="ListLabel 3204"/>
    <w:qFormat/>
    <w:rsid w:val="007B32DC"/>
    <w:rPr>
      <w:rFonts w:cs="Symbol"/>
      <w:lang w:eastAsia="en-US" w:bidi="ar-SA"/>
    </w:rPr>
  </w:style>
  <w:style w:type="character" w:customStyle="1" w:styleId="ListLabel3205">
    <w:name w:val="ListLabel 3205"/>
    <w:qFormat/>
    <w:rsid w:val="007B32DC"/>
    <w:rPr>
      <w:rFonts w:cs="Symbol"/>
      <w:lang w:eastAsia="en-US" w:bidi="ar-SA"/>
    </w:rPr>
  </w:style>
  <w:style w:type="character" w:customStyle="1" w:styleId="ListLabel3206">
    <w:name w:val="ListLabel 3206"/>
    <w:qFormat/>
    <w:rsid w:val="007B32DC"/>
    <w:rPr>
      <w:rFonts w:cs="Symbol"/>
      <w:lang w:eastAsia="en-US" w:bidi="ar-SA"/>
    </w:rPr>
  </w:style>
  <w:style w:type="character" w:customStyle="1" w:styleId="ListLabel3207">
    <w:name w:val="ListLabel 3207"/>
    <w:qFormat/>
    <w:rsid w:val="007B32DC"/>
    <w:rPr>
      <w:rFonts w:cs="Symbol"/>
      <w:lang w:eastAsia="en-US" w:bidi="ar-SA"/>
    </w:rPr>
  </w:style>
  <w:style w:type="character" w:customStyle="1" w:styleId="ListLabel3208">
    <w:name w:val="ListLabel 3208"/>
    <w:qFormat/>
    <w:rsid w:val="007B32DC"/>
    <w:rPr>
      <w:rFonts w:cs="Symbol"/>
      <w:lang w:eastAsia="en-US" w:bidi="ar-SA"/>
    </w:rPr>
  </w:style>
  <w:style w:type="character" w:customStyle="1" w:styleId="ListLabel3209">
    <w:name w:val="ListLabel 3209"/>
    <w:qFormat/>
    <w:rsid w:val="007B32DC"/>
    <w:rPr>
      <w:rFonts w:cs="Symbol"/>
      <w:lang w:eastAsia="en-US" w:bidi="ar-SA"/>
    </w:rPr>
  </w:style>
  <w:style w:type="character" w:customStyle="1" w:styleId="ListLabel3210">
    <w:name w:val="ListLabel 3210"/>
    <w:qFormat/>
    <w:rsid w:val="007B32DC"/>
    <w:rPr>
      <w:rFonts w:cs="Symbol"/>
      <w:lang w:eastAsia="en-US" w:bidi="ar-SA"/>
    </w:rPr>
  </w:style>
  <w:style w:type="character" w:customStyle="1" w:styleId="ListLabel3211">
    <w:name w:val="ListLabel 3211"/>
    <w:qFormat/>
    <w:rsid w:val="007B32DC"/>
    <w:rPr>
      <w:rFonts w:cs="Symbol"/>
      <w:lang w:eastAsia="en-US" w:bidi="ar-SA"/>
    </w:rPr>
  </w:style>
  <w:style w:type="character" w:customStyle="1" w:styleId="ListLabel3212">
    <w:name w:val="ListLabel 3212"/>
    <w:qFormat/>
    <w:rsid w:val="007B32DC"/>
    <w:rPr>
      <w:rFonts w:ascii="Arial" w:eastAsia="Arial" w:hAnsi="Arial" w:cs="OpenSymbol"/>
      <w:sz w:val="22"/>
    </w:rPr>
  </w:style>
  <w:style w:type="character" w:customStyle="1" w:styleId="ListLabel3213">
    <w:name w:val="ListLabel 3213"/>
    <w:qFormat/>
    <w:rsid w:val="007B32DC"/>
    <w:rPr>
      <w:rFonts w:cs="Symbol"/>
      <w:lang w:eastAsia="en-US" w:bidi="ar-SA"/>
    </w:rPr>
  </w:style>
  <w:style w:type="character" w:customStyle="1" w:styleId="ListLabel3214">
    <w:name w:val="ListLabel 3214"/>
    <w:qFormat/>
    <w:rsid w:val="007B32DC"/>
    <w:rPr>
      <w:rFonts w:cs="Symbol"/>
      <w:lang w:eastAsia="en-US" w:bidi="ar-SA"/>
    </w:rPr>
  </w:style>
  <w:style w:type="character" w:customStyle="1" w:styleId="ListLabel3215">
    <w:name w:val="ListLabel 3215"/>
    <w:qFormat/>
    <w:rsid w:val="007B32DC"/>
    <w:rPr>
      <w:rFonts w:cs="Symbol"/>
      <w:lang w:eastAsia="en-US" w:bidi="ar-SA"/>
    </w:rPr>
  </w:style>
  <w:style w:type="character" w:customStyle="1" w:styleId="ListLabel3216">
    <w:name w:val="ListLabel 3216"/>
    <w:qFormat/>
    <w:rsid w:val="007B32DC"/>
    <w:rPr>
      <w:rFonts w:cs="Symbol"/>
      <w:lang w:eastAsia="en-US" w:bidi="ar-SA"/>
    </w:rPr>
  </w:style>
  <w:style w:type="character" w:customStyle="1" w:styleId="ListLabel3217">
    <w:name w:val="ListLabel 3217"/>
    <w:qFormat/>
    <w:rsid w:val="007B32DC"/>
    <w:rPr>
      <w:rFonts w:cs="Symbol"/>
      <w:lang w:eastAsia="en-US" w:bidi="ar-SA"/>
    </w:rPr>
  </w:style>
  <w:style w:type="character" w:customStyle="1" w:styleId="ListLabel3218">
    <w:name w:val="ListLabel 3218"/>
    <w:qFormat/>
    <w:rsid w:val="007B32DC"/>
    <w:rPr>
      <w:rFonts w:cs="Symbol"/>
      <w:lang w:eastAsia="en-US" w:bidi="ar-SA"/>
    </w:rPr>
  </w:style>
  <w:style w:type="character" w:customStyle="1" w:styleId="ListLabel3219">
    <w:name w:val="ListLabel 3219"/>
    <w:qFormat/>
    <w:rsid w:val="007B32DC"/>
    <w:rPr>
      <w:rFonts w:cs="Symbol"/>
      <w:lang w:eastAsia="en-US" w:bidi="ar-SA"/>
    </w:rPr>
  </w:style>
  <w:style w:type="character" w:customStyle="1" w:styleId="ListLabel3220">
    <w:name w:val="ListLabel 3220"/>
    <w:qFormat/>
    <w:rsid w:val="007B32DC"/>
    <w:rPr>
      <w:rFonts w:cs="Symbol"/>
      <w:lang w:eastAsia="en-US" w:bidi="ar-SA"/>
    </w:rPr>
  </w:style>
  <w:style w:type="character" w:customStyle="1" w:styleId="ListLabel3221">
    <w:name w:val="ListLabel 3221"/>
    <w:qFormat/>
    <w:rsid w:val="007B32DC"/>
    <w:rPr>
      <w:rFonts w:cs="Symbol"/>
      <w:b/>
      <w:sz w:val="22"/>
      <w:lang w:eastAsia="en-US" w:bidi="ar-SA"/>
    </w:rPr>
  </w:style>
  <w:style w:type="character" w:customStyle="1" w:styleId="ListLabel3222">
    <w:name w:val="ListLabel 3222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223">
    <w:name w:val="ListLabel 3223"/>
    <w:qFormat/>
    <w:rsid w:val="007B32DC"/>
    <w:rPr>
      <w:rFonts w:cs="Symbol"/>
      <w:lang w:eastAsia="en-US" w:bidi="ar-SA"/>
    </w:rPr>
  </w:style>
  <w:style w:type="character" w:customStyle="1" w:styleId="ListLabel3224">
    <w:name w:val="ListLabel 3224"/>
    <w:qFormat/>
    <w:rsid w:val="007B32DC"/>
    <w:rPr>
      <w:rFonts w:cs="Symbol"/>
      <w:lang w:eastAsia="en-US" w:bidi="ar-SA"/>
    </w:rPr>
  </w:style>
  <w:style w:type="character" w:customStyle="1" w:styleId="ListLabel3225">
    <w:name w:val="ListLabel 3225"/>
    <w:qFormat/>
    <w:rsid w:val="007B32DC"/>
    <w:rPr>
      <w:rFonts w:cs="Symbol"/>
      <w:lang w:eastAsia="en-US" w:bidi="ar-SA"/>
    </w:rPr>
  </w:style>
  <w:style w:type="character" w:customStyle="1" w:styleId="ListLabel3226">
    <w:name w:val="ListLabel 3226"/>
    <w:qFormat/>
    <w:rsid w:val="007B32DC"/>
    <w:rPr>
      <w:rFonts w:cs="Symbol"/>
      <w:lang w:eastAsia="en-US" w:bidi="ar-SA"/>
    </w:rPr>
  </w:style>
  <w:style w:type="character" w:customStyle="1" w:styleId="ListLabel3227">
    <w:name w:val="ListLabel 3227"/>
    <w:qFormat/>
    <w:rsid w:val="007B32DC"/>
    <w:rPr>
      <w:rFonts w:cs="Symbol"/>
      <w:lang w:eastAsia="en-US" w:bidi="ar-SA"/>
    </w:rPr>
  </w:style>
  <w:style w:type="character" w:customStyle="1" w:styleId="ListLabel3228">
    <w:name w:val="ListLabel 3228"/>
    <w:qFormat/>
    <w:rsid w:val="007B32DC"/>
    <w:rPr>
      <w:rFonts w:cs="Symbol"/>
      <w:lang w:eastAsia="en-US" w:bidi="ar-SA"/>
    </w:rPr>
  </w:style>
  <w:style w:type="character" w:customStyle="1" w:styleId="ListLabel3229">
    <w:name w:val="ListLabel 3229"/>
    <w:qFormat/>
    <w:rsid w:val="007B32DC"/>
    <w:rPr>
      <w:rFonts w:cs="Symbol"/>
      <w:lang w:eastAsia="en-US" w:bidi="ar-SA"/>
    </w:rPr>
  </w:style>
  <w:style w:type="character" w:customStyle="1" w:styleId="ListLabel3230">
    <w:name w:val="ListLabel 3230"/>
    <w:qFormat/>
    <w:rsid w:val="007B32DC"/>
    <w:rPr>
      <w:rFonts w:ascii="Arial" w:eastAsia="Arial" w:hAnsi="Arial" w:cs="Symbol"/>
      <w:sz w:val="24"/>
    </w:rPr>
  </w:style>
  <w:style w:type="character" w:customStyle="1" w:styleId="ListLabel3231">
    <w:name w:val="ListLabel 3231"/>
    <w:qFormat/>
    <w:rsid w:val="007B32DC"/>
    <w:rPr>
      <w:rFonts w:cs="Courier New"/>
    </w:rPr>
  </w:style>
  <w:style w:type="character" w:customStyle="1" w:styleId="ListLabel3232">
    <w:name w:val="ListLabel 3232"/>
    <w:qFormat/>
    <w:rsid w:val="007B32DC"/>
    <w:rPr>
      <w:rFonts w:cs="Wingdings"/>
    </w:rPr>
  </w:style>
  <w:style w:type="character" w:customStyle="1" w:styleId="ListLabel3233">
    <w:name w:val="ListLabel 3233"/>
    <w:qFormat/>
    <w:rsid w:val="007B32DC"/>
    <w:rPr>
      <w:rFonts w:cs="Symbol"/>
    </w:rPr>
  </w:style>
  <w:style w:type="character" w:customStyle="1" w:styleId="ListLabel3234">
    <w:name w:val="ListLabel 3234"/>
    <w:qFormat/>
    <w:rsid w:val="007B32DC"/>
    <w:rPr>
      <w:rFonts w:cs="Courier New"/>
    </w:rPr>
  </w:style>
  <w:style w:type="character" w:customStyle="1" w:styleId="ListLabel3235">
    <w:name w:val="ListLabel 3235"/>
    <w:qFormat/>
    <w:rsid w:val="007B32DC"/>
    <w:rPr>
      <w:rFonts w:cs="Wingdings"/>
    </w:rPr>
  </w:style>
  <w:style w:type="character" w:customStyle="1" w:styleId="ListLabel3236">
    <w:name w:val="ListLabel 3236"/>
    <w:qFormat/>
    <w:rsid w:val="007B32DC"/>
    <w:rPr>
      <w:rFonts w:cs="Symbol"/>
    </w:rPr>
  </w:style>
  <w:style w:type="character" w:customStyle="1" w:styleId="ListLabel3237">
    <w:name w:val="ListLabel 3237"/>
    <w:qFormat/>
    <w:rsid w:val="007B32DC"/>
    <w:rPr>
      <w:rFonts w:cs="Courier New"/>
    </w:rPr>
  </w:style>
  <w:style w:type="character" w:customStyle="1" w:styleId="ListLabel3238">
    <w:name w:val="ListLabel 3238"/>
    <w:qFormat/>
    <w:rsid w:val="007B32DC"/>
    <w:rPr>
      <w:rFonts w:cs="Wingdings"/>
    </w:rPr>
  </w:style>
  <w:style w:type="character" w:customStyle="1" w:styleId="ListLabel3239">
    <w:name w:val="ListLabel 3239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240">
    <w:name w:val="ListLabel 3240"/>
    <w:qFormat/>
    <w:rsid w:val="007B32DC"/>
    <w:rPr>
      <w:rFonts w:cs="Courier New"/>
    </w:rPr>
  </w:style>
  <w:style w:type="character" w:customStyle="1" w:styleId="ListLabel3241">
    <w:name w:val="ListLabel 3241"/>
    <w:qFormat/>
    <w:rsid w:val="007B32DC"/>
    <w:rPr>
      <w:rFonts w:cs="Wingdings"/>
    </w:rPr>
  </w:style>
  <w:style w:type="character" w:customStyle="1" w:styleId="ListLabel3242">
    <w:name w:val="ListLabel 3242"/>
    <w:qFormat/>
    <w:rsid w:val="007B32DC"/>
    <w:rPr>
      <w:rFonts w:cs="Symbol"/>
    </w:rPr>
  </w:style>
  <w:style w:type="character" w:customStyle="1" w:styleId="ListLabel3243">
    <w:name w:val="ListLabel 3243"/>
    <w:qFormat/>
    <w:rsid w:val="007B32DC"/>
    <w:rPr>
      <w:rFonts w:cs="Courier New"/>
    </w:rPr>
  </w:style>
  <w:style w:type="character" w:customStyle="1" w:styleId="ListLabel3244">
    <w:name w:val="ListLabel 3244"/>
    <w:qFormat/>
    <w:rsid w:val="007B32DC"/>
    <w:rPr>
      <w:rFonts w:cs="Wingdings"/>
    </w:rPr>
  </w:style>
  <w:style w:type="character" w:customStyle="1" w:styleId="ListLabel3245">
    <w:name w:val="ListLabel 3245"/>
    <w:qFormat/>
    <w:rsid w:val="007B32DC"/>
    <w:rPr>
      <w:rFonts w:cs="Symbol"/>
    </w:rPr>
  </w:style>
  <w:style w:type="character" w:customStyle="1" w:styleId="ListLabel3246">
    <w:name w:val="ListLabel 3246"/>
    <w:qFormat/>
    <w:rsid w:val="007B32DC"/>
    <w:rPr>
      <w:rFonts w:cs="Courier New"/>
    </w:rPr>
  </w:style>
  <w:style w:type="character" w:customStyle="1" w:styleId="ListLabel3247">
    <w:name w:val="ListLabel 3247"/>
    <w:qFormat/>
    <w:rsid w:val="007B32DC"/>
    <w:rPr>
      <w:rFonts w:cs="Wingdings"/>
    </w:rPr>
  </w:style>
  <w:style w:type="character" w:customStyle="1" w:styleId="ListLabel3248">
    <w:name w:val="ListLabel 3248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249">
    <w:name w:val="ListLabel 3249"/>
    <w:qFormat/>
    <w:rsid w:val="007B32DC"/>
    <w:rPr>
      <w:rFonts w:cs="OpenSymbol"/>
    </w:rPr>
  </w:style>
  <w:style w:type="character" w:customStyle="1" w:styleId="ListLabel3250">
    <w:name w:val="ListLabel 3250"/>
    <w:qFormat/>
    <w:rsid w:val="007B32DC"/>
    <w:rPr>
      <w:rFonts w:cs="OpenSymbol"/>
    </w:rPr>
  </w:style>
  <w:style w:type="character" w:customStyle="1" w:styleId="ListLabel3251">
    <w:name w:val="ListLabel 3251"/>
    <w:qFormat/>
    <w:rsid w:val="007B32DC"/>
    <w:rPr>
      <w:rFonts w:cs="OpenSymbol"/>
    </w:rPr>
  </w:style>
  <w:style w:type="character" w:customStyle="1" w:styleId="ListLabel3252">
    <w:name w:val="ListLabel 3252"/>
    <w:qFormat/>
    <w:rsid w:val="007B32DC"/>
    <w:rPr>
      <w:rFonts w:cs="OpenSymbol"/>
    </w:rPr>
  </w:style>
  <w:style w:type="character" w:customStyle="1" w:styleId="ListLabel3253">
    <w:name w:val="ListLabel 3253"/>
    <w:qFormat/>
    <w:rsid w:val="007B32DC"/>
    <w:rPr>
      <w:rFonts w:cs="OpenSymbol"/>
    </w:rPr>
  </w:style>
  <w:style w:type="character" w:customStyle="1" w:styleId="ListLabel3254">
    <w:name w:val="ListLabel 3254"/>
    <w:qFormat/>
    <w:rsid w:val="007B32DC"/>
    <w:rPr>
      <w:rFonts w:cs="OpenSymbol"/>
    </w:rPr>
  </w:style>
  <w:style w:type="character" w:customStyle="1" w:styleId="ListLabel3255">
    <w:name w:val="ListLabel 3255"/>
    <w:qFormat/>
    <w:rsid w:val="007B32DC"/>
    <w:rPr>
      <w:rFonts w:cs="OpenSymbol"/>
    </w:rPr>
  </w:style>
  <w:style w:type="character" w:customStyle="1" w:styleId="ListLabel3256">
    <w:name w:val="ListLabel 3256"/>
    <w:qFormat/>
    <w:rsid w:val="007B32DC"/>
    <w:rPr>
      <w:rFonts w:cs="OpenSymbol"/>
    </w:rPr>
  </w:style>
  <w:style w:type="character" w:customStyle="1" w:styleId="ListLabel3257">
    <w:name w:val="ListLabel 3257"/>
    <w:qFormat/>
    <w:rsid w:val="007B32DC"/>
    <w:rPr>
      <w:rFonts w:ascii="Arial" w:eastAsia="Arial" w:hAnsi="Arial" w:cs="OpenSymbol"/>
      <w:sz w:val="22"/>
    </w:rPr>
  </w:style>
  <w:style w:type="character" w:customStyle="1" w:styleId="ListLabel3258">
    <w:name w:val="ListLabel 3258"/>
    <w:qFormat/>
    <w:rsid w:val="007B32DC"/>
    <w:rPr>
      <w:rFonts w:cs="OpenSymbol"/>
    </w:rPr>
  </w:style>
  <w:style w:type="character" w:customStyle="1" w:styleId="ListLabel3259">
    <w:name w:val="ListLabel 3259"/>
    <w:qFormat/>
    <w:rsid w:val="007B32DC"/>
    <w:rPr>
      <w:rFonts w:cs="OpenSymbol"/>
    </w:rPr>
  </w:style>
  <w:style w:type="character" w:customStyle="1" w:styleId="ListLabel3260">
    <w:name w:val="ListLabel 3260"/>
    <w:qFormat/>
    <w:rsid w:val="007B32DC"/>
    <w:rPr>
      <w:rFonts w:cs="OpenSymbol"/>
    </w:rPr>
  </w:style>
  <w:style w:type="character" w:customStyle="1" w:styleId="ListLabel3261">
    <w:name w:val="ListLabel 3261"/>
    <w:qFormat/>
    <w:rsid w:val="007B32DC"/>
    <w:rPr>
      <w:rFonts w:cs="OpenSymbol"/>
    </w:rPr>
  </w:style>
  <w:style w:type="character" w:customStyle="1" w:styleId="ListLabel3262">
    <w:name w:val="ListLabel 3262"/>
    <w:qFormat/>
    <w:rsid w:val="007B32DC"/>
    <w:rPr>
      <w:rFonts w:cs="OpenSymbol"/>
    </w:rPr>
  </w:style>
  <w:style w:type="character" w:customStyle="1" w:styleId="ListLabel3263">
    <w:name w:val="ListLabel 3263"/>
    <w:qFormat/>
    <w:rsid w:val="007B32DC"/>
    <w:rPr>
      <w:rFonts w:cs="OpenSymbol"/>
    </w:rPr>
  </w:style>
  <w:style w:type="character" w:customStyle="1" w:styleId="ListLabel3264">
    <w:name w:val="ListLabel 3264"/>
    <w:qFormat/>
    <w:rsid w:val="007B32DC"/>
    <w:rPr>
      <w:rFonts w:cs="OpenSymbol"/>
    </w:rPr>
  </w:style>
  <w:style w:type="character" w:customStyle="1" w:styleId="ListLabel3265">
    <w:name w:val="ListLabel 3265"/>
    <w:qFormat/>
    <w:rsid w:val="007B32DC"/>
    <w:rPr>
      <w:rFonts w:cs="OpenSymbol"/>
    </w:rPr>
  </w:style>
  <w:style w:type="character" w:customStyle="1" w:styleId="ListLabel3266">
    <w:name w:val="ListLabel 3266"/>
    <w:qFormat/>
    <w:rsid w:val="007B32DC"/>
    <w:rPr>
      <w:rFonts w:ascii="Arial" w:eastAsia="Arial" w:hAnsi="Arial" w:cs="OpenSymbol"/>
      <w:sz w:val="22"/>
    </w:rPr>
  </w:style>
  <w:style w:type="character" w:customStyle="1" w:styleId="ListLabel3267">
    <w:name w:val="ListLabel 3267"/>
    <w:qFormat/>
    <w:rsid w:val="007B32DC"/>
    <w:rPr>
      <w:rFonts w:cs="OpenSymbol"/>
    </w:rPr>
  </w:style>
  <w:style w:type="character" w:customStyle="1" w:styleId="ListLabel3268">
    <w:name w:val="ListLabel 3268"/>
    <w:qFormat/>
    <w:rsid w:val="007B32DC"/>
    <w:rPr>
      <w:rFonts w:cs="OpenSymbol"/>
    </w:rPr>
  </w:style>
  <w:style w:type="character" w:customStyle="1" w:styleId="ListLabel3269">
    <w:name w:val="ListLabel 3269"/>
    <w:qFormat/>
    <w:rsid w:val="007B32DC"/>
    <w:rPr>
      <w:rFonts w:cs="OpenSymbol"/>
    </w:rPr>
  </w:style>
  <w:style w:type="character" w:customStyle="1" w:styleId="ListLabel3270">
    <w:name w:val="ListLabel 3270"/>
    <w:qFormat/>
    <w:rsid w:val="007B32DC"/>
    <w:rPr>
      <w:rFonts w:cs="OpenSymbol"/>
    </w:rPr>
  </w:style>
  <w:style w:type="character" w:customStyle="1" w:styleId="ListLabel3271">
    <w:name w:val="ListLabel 3271"/>
    <w:qFormat/>
    <w:rsid w:val="007B32DC"/>
    <w:rPr>
      <w:rFonts w:cs="OpenSymbol"/>
    </w:rPr>
  </w:style>
  <w:style w:type="character" w:customStyle="1" w:styleId="ListLabel3272">
    <w:name w:val="ListLabel 3272"/>
    <w:qFormat/>
    <w:rsid w:val="007B32DC"/>
    <w:rPr>
      <w:rFonts w:cs="OpenSymbol"/>
    </w:rPr>
  </w:style>
  <w:style w:type="character" w:customStyle="1" w:styleId="ListLabel3273">
    <w:name w:val="ListLabel 3273"/>
    <w:qFormat/>
    <w:rsid w:val="007B32DC"/>
    <w:rPr>
      <w:rFonts w:cs="OpenSymbol"/>
    </w:rPr>
  </w:style>
  <w:style w:type="character" w:customStyle="1" w:styleId="ListLabel3274">
    <w:name w:val="ListLabel 3274"/>
    <w:qFormat/>
    <w:rsid w:val="007B32DC"/>
    <w:rPr>
      <w:rFonts w:cs="OpenSymbol"/>
    </w:rPr>
  </w:style>
  <w:style w:type="character" w:customStyle="1" w:styleId="ListLabel3275">
    <w:name w:val="ListLabel 3275"/>
    <w:qFormat/>
    <w:rsid w:val="007B32DC"/>
    <w:rPr>
      <w:rFonts w:ascii="Arial" w:eastAsia="Arial" w:hAnsi="Arial" w:cs="OpenSymbol"/>
      <w:sz w:val="22"/>
    </w:rPr>
  </w:style>
  <w:style w:type="character" w:customStyle="1" w:styleId="ListLabel3276">
    <w:name w:val="ListLabel 3276"/>
    <w:qFormat/>
    <w:rsid w:val="007B32DC"/>
    <w:rPr>
      <w:rFonts w:cs="OpenSymbol"/>
    </w:rPr>
  </w:style>
  <w:style w:type="character" w:customStyle="1" w:styleId="ListLabel3277">
    <w:name w:val="ListLabel 3277"/>
    <w:qFormat/>
    <w:rsid w:val="007B32DC"/>
    <w:rPr>
      <w:rFonts w:cs="OpenSymbol"/>
    </w:rPr>
  </w:style>
  <w:style w:type="character" w:customStyle="1" w:styleId="ListLabel3278">
    <w:name w:val="ListLabel 3278"/>
    <w:qFormat/>
    <w:rsid w:val="007B32DC"/>
    <w:rPr>
      <w:rFonts w:cs="OpenSymbol"/>
    </w:rPr>
  </w:style>
  <w:style w:type="character" w:customStyle="1" w:styleId="ListLabel3279">
    <w:name w:val="ListLabel 3279"/>
    <w:qFormat/>
    <w:rsid w:val="007B32DC"/>
    <w:rPr>
      <w:rFonts w:cs="OpenSymbol"/>
    </w:rPr>
  </w:style>
  <w:style w:type="character" w:customStyle="1" w:styleId="ListLabel3280">
    <w:name w:val="ListLabel 3280"/>
    <w:qFormat/>
    <w:rsid w:val="007B32DC"/>
    <w:rPr>
      <w:rFonts w:cs="OpenSymbol"/>
    </w:rPr>
  </w:style>
  <w:style w:type="character" w:customStyle="1" w:styleId="ListLabel3281">
    <w:name w:val="ListLabel 3281"/>
    <w:qFormat/>
    <w:rsid w:val="007B32DC"/>
    <w:rPr>
      <w:rFonts w:cs="OpenSymbol"/>
    </w:rPr>
  </w:style>
  <w:style w:type="character" w:customStyle="1" w:styleId="ListLabel3282">
    <w:name w:val="ListLabel 3282"/>
    <w:qFormat/>
    <w:rsid w:val="007B32DC"/>
    <w:rPr>
      <w:rFonts w:cs="OpenSymbol"/>
    </w:rPr>
  </w:style>
  <w:style w:type="character" w:customStyle="1" w:styleId="ListLabel3283">
    <w:name w:val="ListLabel 3283"/>
    <w:qFormat/>
    <w:rsid w:val="007B32DC"/>
    <w:rPr>
      <w:rFonts w:cs="OpenSymbol"/>
    </w:rPr>
  </w:style>
  <w:style w:type="character" w:customStyle="1" w:styleId="ListLabel3284">
    <w:name w:val="ListLabel 3284"/>
    <w:qFormat/>
    <w:rsid w:val="007B32DC"/>
    <w:rPr>
      <w:rFonts w:cs="OpenSymbol"/>
    </w:rPr>
  </w:style>
  <w:style w:type="character" w:customStyle="1" w:styleId="ListLabel3285">
    <w:name w:val="ListLabel 3285"/>
    <w:qFormat/>
    <w:rsid w:val="007B32DC"/>
    <w:rPr>
      <w:rFonts w:cs="OpenSymbol"/>
    </w:rPr>
  </w:style>
  <w:style w:type="character" w:customStyle="1" w:styleId="ListLabel3286">
    <w:name w:val="ListLabel 3286"/>
    <w:qFormat/>
    <w:rsid w:val="007B32DC"/>
    <w:rPr>
      <w:rFonts w:cs="OpenSymbol"/>
    </w:rPr>
  </w:style>
  <w:style w:type="character" w:customStyle="1" w:styleId="ListLabel3287">
    <w:name w:val="ListLabel 3287"/>
    <w:qFormat/>
    <w:rsid w:val="007B32DC"/>
    <w:rPr>
      <w:rFonts w:cs="OpenSymbol"/>
    </w:rPr>
  </w:style>
  <w:style w:type="character" w:customStyle="1" w:styleId="ListLabel3288">
    <w:name w:val="ListLabel 3288"/>
    <w:qFormat/>
    <w:rsid w:val="007B32DC"/>
    <w:rPr>
      <w:rFonts w:cs="OpenSymbol"/>
    </w:rPr>
  </w:style>
  <w:style w:type="character" w:customStyle="1" w:styleId="ListLabel3289">
    <w:name w:val="ListLabel 3289"/>
    <w:qFormat/>
    <w:rsid w:val="007B32DC"/>
    <w:rPr>
      <w:rFonts w:cs="OpenSymbol"/>
    </w:rPr>
  </w:style>
  <w:style w:type="character" w:customStyle="1" w:styleId="ListLabel3290">
    <w:name w:val="ListLabel 3290"/>
    <w:qFormat/>
    <w:rsid w:val="007B32DC"/>
    <w:rPr>
      <w:rFonts w:cs="OpenSymbol"/>
    </w:rPr>
  </w:style>
  <w:style w:type="character" w:customStyle="1" w:styleId="ListLabel3291">
    <w:name w:val="ListLabel 3291"/>
    <w:qFormat/>
    <w:rsid w:val="007B32DC"/>
    <w:rPr>
      <w:rFonts w:cs="OpenSymbol"/>
    </w:rPr>
  </w:style>
  <w:style w:type="character" w:customStyle="1" w:styleId="ListLabel3292">
    <w:name w:val="ListLabel 3292"/>
    <w:qFormat/>
    <w:rsid w:val="007B32DC"/>
    <w:rPr>
      <w:rFonts w:cs="OpenSymbol"/>
    </w:rPr>
  </w:style>
  <w:style w:type="character" w:customStyle="1" w:styleId="ListLabel3293">
    <w:name w:val="ListLabel 3293"/>
    <w:qFormat/>
    <w:rsid w:val="007B32DC"/>
    <w:rPr>
      <w:rFonts w:ascii="Arial" w:eastAsia="Arial" w:hAnsi="Arial" w:cs="Symbol"/>
    </w:rPr>
  </w:style>
  <w:style w:type="character" w:customStyle="1" w:styleId="ListLabel3294">
    <w:name w:val="ListLabel 3294"/>
    <w:qFormat/>
    <w:rsid w:val="007B32DC"/>
    <w:rPr>
      <w:rFonts w:cs="Courier New"/>
    </w:rPr>
  </w:style>
  <w:style w:type="character" w:customStyle="1" w:styleId="ListLabel3295">
    <w:name w:val="ListLabel 3295"/>
    <w:qFormat/>
    <w:rsid w:val="007B32DC"/>
    <w:rPr>
      <w:rFonts w:cs="Wingdings"/>
    </w:rPr>
  </w:style>
  <w:style w:type="character" w:customStyle="1" w:styleId="ListLabel3296">
    <w:name w:val="ListLabel 3296"/>
    <w:qFormat/>
    <w:rsid w:val="007B32DC"/>
    <w:rPr>
      <w:rFonts w:cs="Symbol"/>
    </w:rPr>
  </w:style>
  <w:style w:type="character" w:customStyle="1" w:styleId="ListLabel3297">
    <w:name w:val="ListLabel 3297"/>
    <w:qFormat/>
    <w:rsid w:val="007B32DC"/>
    <w:rPr>
      <w:rFonts w:cs="Courier New"/>
    </w:rPr>
  </w:style>
  <w:style w:type="character" w:customStyle="1" w:styleId="ListLabel3298">
    <w:name w:val="ListLabel 3298"/>
    <w:qFormat/>
    <w:rsid w:val="007B32DC"/>
    <w:rPr>
      <w:rFonts w:cs="Wingdings"/>
    </w:rPr>
  </w:style>
  <w:style w:type="character" w:customStyle="1" w:styleId="ListLabel3299">
    <w:name w:val="ListLabel 3299"/>
    <w:qFormat/>
    <w:rsid w:val="007B32DC"/>
    <w:rPr>
      <w:rFonts w:cs="Symbol"/>
    </w:rPr>
  </w:style>
  <w:style w:type="character" w:customStyle="1" w:styleId="ListLabel3300">
    <w:name w:val="ListLabel 3300"/>
    <w:qFormat/>
    <w:rsid w:val="007B32DC"/>
    <w:rPr>
      <w:rFonts w:cs="Courier New"/>
    </w:rPr>
  </w:style>
  <w:style w:type="character" w:customStyle="1" w:styleId="ListLabel3301">
    <w:name w:val="ListLabel 3301"/>
    <w:qFormat/>
    <w:rsid w:val="007B32DC"/>
    <w:rPr>
      <w:rFonts w:cs="Wingdings"/>
    </w:rPr>
  </w:style>
  <w:style w:type="character" w:customStyle="1" w:styleId="ListLabel3302">
    <w:name w:val="ListLabel 3302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303">
    <w:name w:val="ListLabel 3303"/>
    <w:qFormat/>
    <w:rsid w:val="007B32DC"/>
    <w:rPr>
      <w:rFonts w:ascii="Arial" w:eastAsia="Arial" w:hAnsi="Arial" w:cs="Symbol"/>
      <w:sz w:val="20"/>
    </w:rPr>
  </w:style>
  <w:style w:type="character" w:customStyle="1" w:styleId="ListLabel3304">
    <w:name w:val="ListLabel 3304"/>
    <w:qFormat/>
    <w:rsid w:val="007B32DC"/>
    <w:rPr>
      <w:rFonts w:cs="Courier New"/>
    </w:rPr>
  </w:style>
  <w:style w:type="character" w:customStyle="1" w:styleId="ListLabel3305">
    <w:name w:val="ListLabel 3305"/>
    <w:qFormat/>
    <w:rsid w:val="007B32DC"/>
    <w:rPr>
      <w:rFonts w:cs="Wingdings"/>
    </w:rPr>
  </w:style>
  <w:style w:type="character" w:customStyle="1" w:styleId="ListLabel3306">
    <w:name w:val="ListLabel 3306"/>
    <w:qFormat/>
    <w:rsid w:val="007B32DC"/>
    <w:rPr>
      <w:rFonts w:cs="Symbol"/>
    </w:rPr>
  </w:style>
  <w:style w:type="character" w:customStyle="1" w:styleId="ListLabel3307">
    <w:name w:val="ListLabel 3307"/>
    <w:qFormat/>
    <w:rsid w:val="007B32DC"/>
    <w:rPr>
      <w:rFonts w:cs="Courier New"/>
    </w:rPr>
  </w:style>
  <w:style w:type="character" w:customStyle="1" w:styleId="ListLabel3308">
    <w:name w:val="ListLabel 3308"/>
    <w:qFormat/>
    <w:rsid w:val="007B32DC"/>
    <w:rPr>
      <w:rFonts w:cs="Wingdings"/>
    </w:rPr>
  </w:style>
  <w:style w:type="character" w:customStyle="1" w:styleId="ListLabel3309">
    <w:name w:val="ListLabel 3309"/>
    <w:qFormat/>
    <w:rsid w:val="007B32DC"/>
    <w:rPr>
      <w:rFonts w:cs="Symbol"/>
    </w:rPr>
  </w:style>
  <w:style w:type="character" w:customStyle="1" w:styleId="ListLabel3310">
    <w:name w:val="ListLabel 3310"/>
    <w:qFormat/>
    <w:rsid w:val="007B32DC"/>
    <w:rPr>
      <w:rFonts w:cs="Courier New"/>
    </w:rPr>
  </w:style>
  <w:style w:type="character" w:customStyle="1" w:styleId="ListLabel3311">
    <w:name w:val="ListLabel 3311"/>
    <w:qFormat/>
    <w:rsid w:val="007B32DC"/>
    <w:rPr>
      <w:rFonts w:cs="Wingdings"/>
    </w:rPr>
  </w:style>
  <w:style w:type="character" w:customStyle="1" w:styleId="ListLabel3312">
    <w:name w:val="ListLabel 331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313">
    <w:name w:val="ListLabel 3313"/>
    <w:qFormat/>
    <w:rsid w:val="007B32DC"/>
    <w:rPr>
      <w:rFonts w:cs="Courier New"/>
    </w:rPr>
  </w:style>
  <w:style w:type="character" w:customStyle="1" w:styleId="ListLabel3314">
    <w:name w:val="ListLabel 3314"/>
    <w:qFormat/>
    <w:rsid w:val="007B32DC"/>
    <w:rPr>
      <w:rFonts w:cs="Wingdings"/>
    </w:rPr>
  </w:style>
  <w:style w:type="character" w:customStyle="1" w:styleId="ListLabel3315">
    <w:name w:val="ListLabel 3315"/>
    <w:qFormat/>
    <w:rsid w:val="007B32DC"/>
    <w:rPr>
      <w:rFonts w:cs="Symbol"/>
    </w:rPr>
  </w:style>
  <w:style w:type="character" w:customStyle="1" w:styleId="ListLabel3316">
    <w:name w:val="ListLabel 3316"/>
    <w:qFormat/>
    <w:rsid w:val="007B32DC"/>
    <w:rPr>
      <w:rFonts w:cs="Courier New"/>
    </w:rPr>
  </w:style>
  <w:style w:type="character" w:customStyle="1" w:styleId="ListLabel3317">
    <w:name w:val="ListLabel 3317"/>
    <w:qFormat/>
    <w:rsid w:val="007B32DC"/>
    <w:rPr>
      <w:rFonts w:cs="Wingdings"/>
    </w:rPr>
  </w:style>
  <w:style w:type="character" w:customStyle="1" w:styleId="ListLabel3318">
    <w:name w:val="ListLabel 3318"/>
    <w:qFormat/>
    <w:rsid w:val="007B32DC"/>
    <w:rPr>
      <w:rFonts w:cs="Symbol"/>
    </w:rPr>
  </w:style>
  <w:style w:type="character" w:customStyle="1" w:styleId="ListLabel3319">
    <w:name w:val="ListLabel 3319"/>
    <w:qFormat/>
    <w:rsid w:val="007B32DC"/>
    <w:rPr>
      <w:rFonts w:cs="Courier New"/>
    </w:rPr>
  </w:style>
  <w:style w:type="character" w:customStyle="1" w:styleId="ListLabel3320">
    <w:name w:val="ListLabel 3320"/>
    <w:qFormat/>
    <w:rsid w:val="007B32DC"/>
    <w:rPr>
      <w:rFonts w:cs="Wingdings"/>
    </w:rPr>
  </w:style>
  <w:style w:type="character" w:customStyle="1" w:styleId="ListLabel3321">
    <w:name w:val="ListLabel 3321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322">
    <w:name w:val="ListLabel 3322"/>
    <w:qFormat/>
    <w:rsid w:val="007B32DC"/>
    <w:rPr>
      <w:rFonts w:cs="Courier New"/>
    </w:rPr>
  </w:style>
  <w:style w:type="character" w:customStyle="1" w:styleId="ListLabel3323">
    <w:name w:val="ListLabel 3323"/>
    <w:qFormat/>
    <w:rsid w:val="007B32DC"/>
    <w:rPr>
      <w:rFonts w:cs="Wingdings"/>
    </w:rPr>
  </w:style>
  <w:style w:type="character" w:customStyle="1" w:styleId="ListLabel3324">
    <w:name w:val="ListLabel 3324"/>
    <w:qFormat/>
    <w:rsid w:val="007B32DC"/>
    <w:rPr>
      <w:rFonts w:cs="Symbol"/>
    </w:rPr>
  </w:style>
  <w:style w:type="character" w:customStyle="1" w:styleId="ListLabel3325">
    <w:name w:val="ListLabel 3325"/>
    <w:qFormat/>
    <w:rsid w:val="007B32DC"/>
    <w:rPr>
      <w:rFonts w:cs="Courier New"/>
    </w:rPr>
  </w:style>
  <w:style w:type="character" w:customStyle="1" w:styleId="ListLabel3326">
    <w:name w:val="ListLabel 3326"/>
    <w:qFormat/>
    <w:rsid w:val="007B32DC"/>
    <w:rPr>
      <w:rFonts w:cs="Wingdings"/>
    </w:rPr>
  </w:style>
  <w:style w:type="character" w:customStyle="1" w:styleId="ListLabel3327">
    <w:name w:val="ListLabel 3327"/>
    <w:qFormat/>
    <w:rsid w:val="007B32DC"/>
    <w:rPr>
      <w:rFonts w:cs="Symbol"/>
    </w:rPr>
  </w:style>
  <w:style w:type="character" w:customStyle="1" w:styleId="ListLabel3328">
    <w:name w:val="ListLabel 3328"/>
    <w:qFormat/>
    <w:rsid w:val="007B32DC"/>
    <w:rPr>
      <w:rFonts w:cs="Courier New"/>
    </w:rPr>
  </w:style>
  <w:style w:type="character" w:customStyle="1" w:styleId="ListLabel3329">
    <w:name w:val="ListLabel 3329"/>
    <w:qFormat/>
    <w:rsid w:val="007B32DC"/>
    <w:rPr>
      <w:rFonts w:cs="Wingdings"/>
    </w:rPr>
  </w:style>
  <w:style w:type="character" w:customStyle="1" w:styleId="ListLabel3330">
    <w:name w:val="ListLabel 3330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331">
    <w:name w:val="ListLabel 3331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332">
    <w:name w:val="ListLabel 3332"/>
    <w:qFormat/>
    <w:rsid w:val="007B32DC"/>
    <w:rPr>
      <w:sz w:val="22"/>
      <w:szCs w:val="22"/>
      <w:lang w:eastAsia="ca-ES"/>
    </w:rPr>
  </w:style>
  <w:style w:type="character" w:customStyle="1" w:styleId="ListLabel3333">
    <w:name w:val="ListLabel 3333"/>
    <w:qFormat/>
    <w:rsid w:val="007B32DC"/>
    <w:rPr>
      <w:rFonts w:cs="Times New Roman"/>
      <w:b/>
      <w:szCs w:val="24"/>
      <w:lang w:eastAsia="ca-ES"/>
    </w:rPr>
  </w:style>
  <w:style w:type="character" w:customStyle="1" w:styleId="ListLabel3334">
    <w:name w:val="ListLabel 3334"/>
    <w:qFormat/>
    <w:rsid w:val="007B32DC"/>
    <w:rPr>
      <w:rFonts w:cs="Times New Roman"/>
      <w:b/>
      <w:szCs w:val="24"/>
      <w:lang w:eastAsia="ca-ES"/>
    </w:rPr>
  </w:style>
  <w:style w:type="character" w:customStyle="1" w:styleId="ListLabel3335">
    <w:name w:val="ListLabel 3335"/>
    <w:qFormat/>
    <w:rsid w:val="007B32DC"/>
    <w:rPr>
      <w:rFonts w:cs="Times New Roman"/>
      <w:b/>
      <w:szCs w:val="24"/>
      <w:lang w:eastAsia="ca-ES"/>
    </w:rPr>
  </w:style>
  <w:style w:type="character" w:customStyle="1" w:styleId="ListLabel3336">
    <w:name w:val="ListLabel 3336"/>
    <w:qFormat/>
    <w:rsid w:val="007B32DC"/>
    <w:rPr>
      <w:rFonts w:cs="Times New Roman"/>
      <w:b/>
      <w:szCs w:val="24"/>
      <w:lang w:eastAsia="ca-ES"/>
    </w:rPr>
  </w:style>
  <w:style w:type="character" w:customStyle="1" w:styleId="ListLabel3337">
    <w:name w:val="ListLabel 3337"/>
    <w:qFormat/>
    <w:rsid w:val="007B32DC"/>
    <w:rPr>
      <w:rFonts w:cs="Times New Roman"/>
      <w:b/>
      <w:szCs w:val="24"/>
      <w:lang w:eastAsia="ca-ES"/>
    </w:rPr>
  </w:style>
  <w:style w:type="character" w:customStyle="1" w:styleId="ListLabel3338">
    <w:name w:val="ListLabel 3338"/>
    <w:qFormat/>
    <w:rsid w:val="007B32DC"/>
    <w:rPr>
      <w:rFonts w:cs="Times New Roman"/>
      <w:b/>
      <w:szCs w:val="24"/>
      <w:lang w:eastAsia="ca-ES"/>
    </w:rPr>
  </w:style>
  <w:style w:type="character" w:customStyle="1" w:styleId="ListLabel3339">
    <w:name w:val="ListLabel 3339"/>
    <w:qFormat/>
    <w:rsid w:val="007B32DC"/>
    <w:rPr>
      <w:rFonts w:cs="Times New Roman"/>
      <w:b/>
      <w:szCs w:val="24"/>
      <w:lang w:eastAsia="ca-ES"/>
    </w:rPr>
  </w:style>
  <w:style w:type="character" w:customStyle="1" w:styleId="ListLabel3340">
    <w:name w:val="ListLabel 3340"/>
    <w:qFormat/>
    <w:rsid w:val="007B32DC"/>
    <w:rPr>
      <w:rFonts w:cs="Times New Roman"/>
      <w:b/>
      <w:szCs w:val="24"/>
      <w:lang w:eastAsia="ca-ES"/>
    </w:rPr>
  </w:style>
  <w:style w:type="character" w:customStyle="1" w:styleId="ListLabel3341">
    <w:name w:val="ListLabel 3341"/>
    <w:qFormat/>
    <w:rsid w:val="007B32DC"/>
    <w:rPr>
      <w:rFonts w:cs="Times New Roman"/>
      <w:b/>
      <w:szCs w:val="24"/>
      <w:lang w:eastAsia="ca-ES"/>
    </w:rPr>
  </w:style>
  <w:style w:type="character" w:customStyle="1" w:styleId="ListLabel3342">
    <w:name w:val="ListLabel 3342"/>
    <w:qFormat/>
    <w:rsid w:val="007B32DC"/>
    <w:rPr>
      <w:rFonts w:cs="OpenSymbol"/>
      <w:b/>
      <w:sz w:val="22"/>
    </w:rPr>
  </w:style>
  <w:style w:type="character" w:customStyle="1" w:styleId="ListLabel3343">
    <w:name w:val="ListLabel 3343"/>
    <w:qFormat/>
    <w:rsid w:val="007B32DC"/>
    <w:rPr>
      <w:rFonts w:ascii="Arial" w:eastAsia="Arial" w:hAnsi="Arial" w:cs="OpenSymbol"/>
      <w:sz w:val="22"/>
    </w:rPr>
  </w:style>
  <w:style w:type="character" w:customStyle="1" w:styleId="ListLabel3344">
    <w:name w:val="ListLabel 3344"/>
    <w:qFormat/>
    <w:rsid w:val="007B32DC"/>
    <w:rPr>
      <w:rFonts w:cs="OpenSymbol"/>
    </w:rPr>
  </w:style>
  <w:style w:type="character" w:customStyle="1" w:styleId="ListLabel3345">
    <w:name w:val="ListLabel 3345"/>
    <w:qFormat/>
    <w:rsid w:val="007B32DC"/>
    <w:rPr>
      <w:rFonts w:cs="OpenSymbol"/>
    </w:rPr>
  </w:style>
  <w:style w:type="character" w:customStyle="1" w:styleId="ListLabel3346">
    <w:name w:val="ListLabel 3346"/>
    <w:qFormat/>
    <w:rsid w:val="007B32DC"/>
    <w:rPr>
      <w:rFonts w:cs="OpenSymbol"/>
    </w:rPr>
  </w:style>
  <w:style w:type="character" w:customStyle="1" w:styleId="ListLabel3347">
    <w:name w:val="ListLabel 3347"/>
    <w:qFormat/>
    <w:rsid w:val="007B32DC"/>
    <w:rPr>
      <w:rFonts w:cs="OpenSymbol"/>
    </w:rPr>
  </w:style>
  <w:style w:type="character" w:customStyle="1" w:styleId="ListLabel3348">
    <w:name w:val="ListLabel 3348"/>
    <w:qFormat/>
    <w:rsid w:val="007B32DC"/>
    <w:rPr>
      <w:rFonts w:cs="OpenSymbol"/>
    </w:rPr>
  </w:style>
  <w:style w:type="character" w:customStyle="1" w:styleId="ListLabel3349">
    <w:name w:val="ListLabel 3349"/>
    <w:qFormat/>
    <w:rsid w:val="007B32DC"/>
    <w:rPr>
      <w:rFonts w:cs="OpenSymbol"/>
    </w:rPr>
  </w:style>
  <w:style w:type="character" w:customStyle="1" w:styleId="ListLabel3350">
    <w:name w:val="ListLabel 3350"/>
    <w:qFormat/>
    <w:rsid w:val="007B32DC"/>
    <w:rPr>
      <w:rFonts w:cs="OpenSymbol"/>
    </w:rPr>
  </w:style>
  <w:style w:type="character" w:customStyle="1" w:styleId="ListLabel3351">
    <w:name w:val="ListLabel 3351"/>
    <w:qFormat/>
    <w:rsid w:val="007B32DC"/>
    <w:rPr>
      <w:rFonts w:cs="OpenSymbol"/>
    </w:rPr>
  </w:style>
  <w:style w:type="character" w:customStyle="1" w:styleId="ListLabel3352">
    <w:name w:val="ListLabel 3352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353">
    <w:name w:val="ListLabel 3353"/>
    <w:qFormat/>
    <w:rsid w:val="007B32DC"/>
    <w:rPr>
      <w:rFonts w:cs="OpenSymbol"/>
    </w:rPr>
  </w:style>
  <w:style w:type="character" w:customStyle="1" w:styleId="ListLabel3354">
    <w:name w:val="ListLabel 3354"/>
    <w:qFormat/>
    <w:rsid w:val="007B32DC"/>
    <w:rPr>
      <w:rFonts w:cs="OpenSymbol"/>
    </w:rPr>
  </w:style>
  <w:style w:type="character" w:customStyle="1" w:styleId="ListLabel3355">
    <w:name w:val="ListLabel 3355"/>
    <w:qFormat/>
    <w:rsid w:val="007B32DC"/>
    <w:rPr>
      <w:rFonts w:cs="OpenSymbol"/>
    </w:rPr>
  </w:style>
  <w:style w:type="character" w:customStyle="1" w:styleId="ListLabel3356">
    <w:name w:val="ListLabel 3356"/>
    <w:qFormat/>
    <w:rsid w:val="007B32DC"/>
    <w:rPr>
      <w:rFonts w:cs="OpenSymbol"/>
    </w:rPr>
  </w:style>
  <w:style w:type="character" w:customStyle="1" w:styleId="ListLabel3357">
    <w:name w:val="ListLabel 3357"/>
    <w:qFormat/>
    <w:rsid w:val="007B32DC"/>
    <w:rPr>
      <w:rFonts w:cs="OpenSymbol"/>
    </w:rPr>
  </w:style>
  <w:style w:type="character" w:customStyle="1" w:styleId="ListLabel3358">
    <w:name w:val="ListLabel 3358"/>
    <w:qFormat/>
    <w:rsid w:val="007B32DC"/>
    <w:rPr>
      <w:rFonts w:cs="OpenSymbol"/>
    </w:rPr>
  </w:style>
  <w:style w:type="character" w:customStyle="1" w:styleId="ListLabel3359">
    <w:name w:val="ListLabel 3359"/>
    <w:qFormat/>
    <w:rsid w:val="007B32DC"/>
    <w:rPr>
      <w:rFonts w:cs="OpenSymbol"/>
    </w:rPr>
  </w:style>
  <w:style w:type="character" w:customStyle="1" w:styleId="ListLabel3360">
    <w:name w:val="ListLabel 3360"/>
    <w:qFormat/>
    <w:rsid w:val="007B32DC"/>
    <w:rPr>
      <w:rFonts w:ascii="Arial" w:eastAsia="Arial" w:hAnsi="Arial" w:cs="OpenSymbol"/>
      <w:sz w:val="22"/>
    </w:rPr>
  </w:style>
  <w:style w:type="character" w:customStyle="1" w:styleId="ListLabel3361">
    <w:name w:val="ListLabel 3361"/>
    <w:qFormat/>
    <w:rsid w:val="007B32DC"/>
    <w:rPr>
      <w:rFonts w:cs="Symbol"/>
      <w:lang w:eastAsia="en-US" w:bidi="ar-SA"/>
    </w:rPr>
  </w:style>
  <w:style w:type="character" w:customStyle="1" w:styleId="ListLabel3362">
    <w:name w:val="ListLabel 3362"/>
    <w:qFormat/>
    <w:rsid w:val="007B32DC"/>
    <w:rPr>
      <w:rFonts w:cs="Symbol"/>
      <w:lang w:eastAsia="en-US" w:bidi="ar-SA"/>
    </w:rPr>
  </w:style>
  <w:style w:type="character" w:customStyle="1" w:styleId="ListLabel3363">
    <w:name w:val="ListLabel 3363"/>
    <w:qFormat/>
    <w:rsid w:val="007B32DC"/>
    <w:rPr>
      <w:rFonts w:cs="Symbol"/>
      <w:lang w:eastAsia="en-US" w:bidi="ar-SA"/>
    </w:rPr>
  </w:style>
  <w:style w:type="character" w:customStyle="1" w:styleId="ListLabel3364">
    <w:name w:val="ListLabel 3364"/>
    <w:qFormat/>
    <w:rsid w:val="007B32DC"/>
    <w:rPr>
      <w:rFonts w:cs="Symbol"/>
      <w:lang w:eastAsia="en-US" w:bidi="ar-SA"/>
    </w:rPr>
  </w:style>
  <w:style w:type="character" w:customStyle="1" w:styleId="ListLabel3365">
    <w:name w:val="ListLabel 3365"/>
    <w:qFormat/>
    <w:rsid w:val="007B32DC"/>
    <w:rPr>
      <w:rFonts w:cs="Symbol"/>
      <w:lang w:eastAsia="en-US" w:bidi="ar-SA"/>
    </w:rPr>
  </w:style>
  <w:style w:type="character" w:customStyle="1" w:styleId="ListLabel3366">
    <w:name w:val="ListLabel 3366"/>
    <w:qFormat/>
    <w:rsid w:val="007B32DC"/>
    <w:rPr>
      <w:rFonts w:cs="Symbol"/>
      <w:lang w:eastAsia="en-US" w:bidi="ar-SA"/>
    </w:rPr>
  </w:style>
  <w:style w:type="character" w:customStyle="1" w:styleId="ListLabel3367">
    <w:name w:val="ListLabel 3367"/>
    <w:qFormat/>
    <w:rsid w:val="007B32DC"/>
    <w:rPr>
      <w:rFonts w:cs="Symbol"/>
      <w:lang w:eastAsia="en-US" w:bidi="ar-SA"/>
    </w:rPr>
  </w:style>
  <w:style w:type="character" w:customStyle="1" w:styleId="ListLabel3368">
    <w:name w:val="ListLabel 3368"/>
    <w:qFormat/>
    <w:rsid w:val="007B32DC"/>
    <w:rPr>
      <w:rFonts w:cs="Symbol"/>
      <w:lang w:eastAsia="en-US" w:bidi="ar-SA"/>
    </w:rPr>
  </w:style>
  <w:style w:type="character" w:customStyle="1" w:styleId="ListLabel3369">
    <w:name w:val="ListLabel 3369"/>
    <w:qFormat/>
    <w:rsid w:val="007B32DC"/>
    <w:rPr>
      <w:rFonts w:ascii="Arial" w:eastAsia="Arial" w:hAnsi="Arial" w:cs="OpenSymbol"/>
      <w:sz w:val="22"/>
    </w:rPr>
  </w:style>
  <w:style w:type="character" w:customStyle="1" w:styleId="ListLabel3370">
    <w:name w:val="ListLabel 3370"/>
    <w:qFormat/>
    <w:rsid w:val="007B32DC"/>
    <w:rPr>
      <w:rFonts w:cs="Symbol"/>
      <w:lang w:eastAsia="en-US" w:bidi="ar-SA"/>
    </w:rPr>
  </w:style>
  <w:style w:type="character" w:customStyle="1" w:styleId="ListLabel3371">
    <w:name w:val="ListLabel 3371"/>
    <w:qFormat/>
    <w:rsid w:val="007B32DC"/>
    <w:rPr>
      <w:rFonts w:cs="Symbol"/>
      <w:lang w:eastAsia="en-US" w:bidi="ar-SA"/>
    </w:rPr>
  </w:style>
  <w:style w:type="character" w:customStyle="1" w:styleId="ListLabel3372">
    <w:name w:val="ListLabel 3372"/>
    <w:qFormat/>
    <w:rsid w:val="007B32DC"/>
    <w:rPr>
      <w:rFonts w:cs="Symbol"/>
      <w:lang w:eastAsia="en-US" w:bidi="ar-SA"/>
    </w:rPr>
  </w:style>
  <w:style w:type="character" w:customStyle="1" w:styleId="ListLabel3373">
    <w:name w:val="ListLabel 3373"/>
    <w:qFormat/>
    <w:rsid w:val="007B32DC"/>
    <w:rPr>
      <w:rFonts w:cs="Symbol"/>
      <w:lang w:eastAsia="en-US" w:bidi="ar-SA"/>
    </w:rPr>
  </w:style>
  <w:style w:type="character" w:customStyle="1" w:styleId="ListLabel3374">
    <w:name w:val="ListLabel 3374"/>
    <w:qFormat/>
    <w:rsid w:val="007B32DC"/>
    <w:rPr>
      <w:rFonts w:cs="Symbol"/>
      <w:lang w:eastAsia="en-US" w:bidi="ar-SA"/>
    </w:rPr>
  </w:style>
  <w:style w:type="character" w:customStyle="1" w:styleId="ListLabel3375">
    <w:name w:val="ListLabel 3375"/>
    <w:qFormat/>
    <w:rsid w:val="007B32DC"/>
    <w:rPr>
      <w:rFonts w:cs="Symbol"/>
      <w:lang w:eastAsia="en-US" w:bidi="ar-SA"/>
    </w:rPr>
  </w:style>
  <w:style w:type="character" w:customStyle="1" w:styleId="ListLabel3376">
    <w:name w:val="ListLabel 3376"/>
    <w:qFormat/>
    <w:rsid w:val="007B32DC"/>
    <w:rPr>
      <w:rFonts w:cs="Symbol"/>
      <w:lang w:eastAsia="en-US" w:bidi="ar-SA"/>
    </w:rPr>
  </w:style>
  <w:style w:type="character" w:customStyle="1" w:styleId="ListLabel3377">
    <w:name w:val="ListLabel 3377"/>
    <w:qFormat/>
    <w:rsid w:val="007B32DC"/>
    <w:rPr>
      <w:rFonts w:cs="Symbol"/>
      <w:lang w:eastAsia="en-US" w:bidi="ar-SA"/>
    </w:rPr>
  </w:style>
  <w:style w:type="character" w:customStyle="1" w:styleId="ListLabel3378">
    <w:name w:val="ListLabel 3378"/>
    <w:qFormat/>
    <w:rsid w:val="007B32DC"/>
    <w:rPr>
      <w:rFonts w:cs="Symbol"/>
      <w:b/>
      <w:sz w:val="22"/>
      <w:lang w:eastAsia="en-US" w:bidi="ar-SA"/>
    </w:rPr>
  </w:style>
  <w:style w:type="character" w:customStyle="1" w:styleId="ListLabel3379">
    <w:name w:val="ListLabel 337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380">
    <w:name w:val="ListLabel 3380"/>
    <w:qFormat/>
    <w:rsid w:val="007B32DC"/>
    <w:rPr>
      <w:rFonts w:cs="Symbol"/>
      <w:lang w:eastAsia="en-US" w:bidi="ar-SA"/>
    </w:rPr>
  </w:style>
  <w:style w:type="character" w:customStyle="1" w:styleId="ListLabel3381">
    <w:name w:val="ListLabel 3381"/>
    <w:qFormat/>
    <w:rsid w:val="007B32DC"/>
    <w:rPr>
      <w:rFonts w:cs="Symbol"/>
      <w:lang w:eastAsia="en-US" w:bidi="ar-SA"/>
    </w:rPr>
  </w:style>
  <w:style w:type="character" w:customStyle="1" w:styleId="ListLabel3382">
    <w:name w:val="ListLabel 3382"/>
    <w:qFormat/>
    <w:rsid w:val="007B32DC"/>
    <w:rPr>
      <w:rFonts w:cs="Symbol"/>
      <w:lang w:eastAsia="en-US" w:bidi="ar-SA"/>
    </w:rPr>
  </w:style>
  <w:style w:type="character" w:customStyle="1" w:styleId="ListLabel3383">
    <w:name w:val="ListLabel 3383"/>
    <w:qFormat/>
    <w:rsid w:val="007B32DC"/>
    <w:rPr>
      <w:rFonts w:cs="Symbol"/>
      <w:lang w:eastAsia="en-US" w:bidi="ar-SA"/>
    </w:rPr>
  </w:style>
  <w:style w:type="character" w:customStyle="1" w:styleId="ListLabel3384">
    <w:name w:val="ListLabel 3384"/>
    <w:qFormat/>
    <w:rsid w:val="007B32DC"/>
    <w:rPr>
      <w:rFonts w:cs="Symbol"/>
      <w:lang w:eastAsia="en-US" w:bidi="ar-SA"/>
    </w:rPr>
  </w:style>
  <w:style w:type="character" w:customStyle="1" w:styleId="ListLabel3385">
    <w:name w:val="ListLabel 3385"/>
    <w:qFormat/>
    <w:rsid w:val="007B32DC"/>
    <w:rPr>
      <w:rFonts w:cs="Symbol"/>
      <w:lang w:eastAsia="en-US" w:bidi="ar-SA"/>
    </w:rPr>
  </w:style>
  <w:style w:type="character" w:customStyle="1" w:styleId="ListLabel3386">
    <w:name w:val="ListLabel 3386"/>
    <w:qFormat/>
    <w:rsid w:val="007B32DC"/>
    <w:rPr>
      <w:rFonts w:cs="Symbol"/>
      <w:lang w:eastAsia="en-US" w:bidi="ar-SA"/>
    </w:rPr>
  </w:style>
  <w:style w:type="character" w:customStyle="1" w:styleId="ListLabel3387">
    <w:name w:val="ListLabel 3387"/>
    <w:qFormat/>
    <w:rsid w:val="007B32DC"/>
    <w:rPr>
      <w:rFonts w:ascii="Arial" w:eastAsia="Arial" w:hAnsi="Arial" w:cs="Symbol"/>
      <w:sz w:val="24"/>
    </w:rPr>
  </w:style>
  <w:style w:type="character" w:customStyle="1" w:styleId="ListLabel3388">
    <w:name w:val="ListLabel 3388"/>
    <w:qFormat/>
    <w:rsid w:val="007B32DC"/>
    <w:rPr>
      <w:rFonts w:cs="Courier New"/>
    </w:rPr>
  </w:style>
  <w:style w:type="character" w:customStyle="1" w:styleId="ListLabel3389">
    <w:name w:val="ListLabel 3389"/>
    <w:qFormat/>
    <w:rsid w:val="007B32DC"/>
    <w:rPr>
      <w:rFonts w:cs="Wingdings"/>
    </w:rPr>
  </w:style>
  <w:style w:type="character" w:customStyle="1" w:styleId="ListLabel3390">
    <w:name w:val="ListLabel 3390"/>
    <w:qFormat/>
    <w:rsid w:val="007B32DC"/>
    <w:rPr>
      <w:rFonts w:cs="Symbol"/>
    </w:rPr>
  </w:style>
  <w:style w:type="character" w:customStyle="1" w:styleId="ListLabel3391">
    <w:name w:val="ListLabel 3391"/>
    <w:qFormat/>
    <w:rsid w:val="007B32DC"/>
    <w:rPr>
      <w:rFonts w:cs="Courier New"/>
    </w:rPr>
  </w:style>
  <w:style w:type="character" w:customStyle="1" w:styleId="ListLabel3392">
    <w:name w:val="ListLabel 3392"/>
    <w:qFormat/>
    <w:rsid w:val="007B32DC"/>
    <w:rPr>
      <w:rFonts w:cs="Wingdings"/>
    </w:rPr>
  </w:style>
  <w:style w:type="character" w:customStyle="1" w:styleId="ListLabel3393">
    <w:name w:val="ListLabel 3393"/>
    <w:qFormat/>
    <w:rsid w:val="007B32DC"/>
    <w:rPr>
      <w:rFonts w:cs="Symbol"/>
    </w:rPr>
  </w:style>
  <w:style w:type="character" w:customStyle="1" w:styleId="ListLabel3394">
    <w:name w:val="ListLabel 3394"/>
    <w:qFormat/>
    <w:rsid w:val="007B32DC"/>
    <w:rPr>
      <w:rFonts w:cs="Courier New"/>
    </w:rPr>
  </w:style>
  <w:style w:type="character" w:customStyle="1" w:styleId="ListLabel3395">
    <w:name w:val="ListLabel 3395"/>
    <w:qFormat/>
    <w:rsid w:val="007B32DC"/>
    <w:rPr>
      <w:rFonts w:cs="Wingdings"/>
    </w:rPr>
  </w:style>
  <w:style w:type="character" w:customStyle="1" w:styleId="ListLabel3396">
    <w:name w:val="ListLabel 3396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397">
    <w:name w:val="ListLabel 3397"/>
    <w:qFormat/>
    <w:rsid w:val="007B32DC"/>
    <w:rPr>
      <w:rFonts w:cs="Courier New"/>
    </w:rPr>
  </w:style>
  <w:style w:type="character" w:customStyle="1" w:styleId="ListLabel3398">
    <w:name w:val="ListLabel 3398"/>
    <w:qFormat/>
    <w:rsid w:val="007B32DC"/>
    <w:rPr>
      <w:rFonts w:cs="Wingdings"/>
    </w:rPr>
  </w:style>
  <w:style w:type="character" w:customStyle="1" w:styleId="ListLabel3399">
    <w:name w:val="ListLabel 3399"/>
    <w:qFormat/>
    <w:rsid w:val="007B32DC"/>
    <w:rPr>
      <w:rFonts w:cs="Symbol"/>
    </w:rPr>
  </w:style>
  <w:style w:type="character" w:customStyle="1" w:styleId="ListLabel3400">
    <w:name w:val="ListLabel 3400"/>
    <w:qFormat/>
    <w:rsid w:val="007B32DC"/>
    <w:rPr>
      <w:rFonts w:cs="Courier New"/>
    </w:rPr>
  </w:style>
  <w:style w:type="character" w:customStyle="1" w:styleId="ListLabel3401">
    <w:name w:val="ListLabel 3401"/>
    <w:qFormat/>
    <w:rsid w:val="007B32DC"/>
    <w:rPr>
      <w:rFonts w:cs="Wingdings"/>
    </w:rPr>
  </w:style>
  <w:style w:type="character" w:customStyle="1" w:styleId="ListLabel3402">
    <w:name w:val="ListLabel 3402"/>
    <w:qFormat/>
    <w:rsid w:val="007B32DC"/>
    <w:rPr>
      <w:rFonts w:cs="Symbol"/>
    </w:rPr>
  </w:style>
  <w:style w:type="character" w:customStyle="1" w:styleId="ListLabel3403">
    <w:name w:val="ListLabel 3403"/>
    <w:qFormat/>
    <w:rsid w:val="007B32DC"/>
    <w:rPr>
      <w:rFonts w:cs="Courier New"/>
    </w:rPr>
  </w:style>
  <w:style w:type="character" w:customStyle="1" w:styleId="ListLabel3404">
    <w:name w:val="ListLabel 3404"/>
    <w:qFormat/>
    <w:rsid w:val="007B32DC"/>
    <w:rPr>
      <w:rFonts w:cs="Wingdings"/>
    </w:rPr>
  </w:style>
  <w:style w:type="character" w:customStyle="1" w:styleId="ListLabel3405">
    <w:name w:val="ListLabel 3405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406">
    <w:name w:val="ListLabel 3406"/>
    <w:qFormat/>
    <w:rsid w:val="007B32DC"/>
    <w:rPr>
      <w:rFonts w:cs="OpenSymbol"/>
    </w:rPr>
  </w:style>
  <w:style w:type="character" w:customStyle="1" w:styleId="ListLabel3407">
    <w:name w:val="ListLabel 3407"/>
    <w:qFormat/>
    <w:rsid w:val="007B32DC"/>
    <w:rPr>
      <w:rFonts w:cs="OpenSymbol"/>
    </w:rPr>
  </w:style>
  <w:style w:type="character" w:customStyle="1" w:styleId="ListLabel3408">
    <w:name w:val="ListLabel 3408"/>
    <w:qFormat/>
    <w:rsid w:val="007B32DC"/>
    <w:rPr>
      <w:rFonts w:cs="OpenSymbol"/>
    </w:rPr>
  </w:style>
  <w:style w:type="character" w:customStyle="1" w:styleId="ListLabel3409">
    <w:name w:val="ListLabel 3409"/>
    <w:qFormat/>
    <w:rsid w:val="007B32DC"/>
    <w:rPr>
      <w:rFonts w:cs="OpenSymbol"/>
    </w:rPr>
  </w:style>
  <w:style w:type="character" w:customStyle="1" w:styleId="ListLabel3410">
    <w:name w:val="ListLabel 3410"/>
    <w:qFormat/>
    <w:rsid w:val="007B32DC"/>
    <w:rPr>
      <w:rFonts w:cs="OpenSymbol"/>
    </w:rPr>
  </w:style>
  <w:style w:type="character" w:customStyle="1" w:styleId="ListLabel3411">
    <w:name w:val="ListLabel 3411"/>
    <w:qFormat/>
    <w:rsid w:val="007B32DC"/>
    <w:rPr>
      <w:rFonts w:cs="OpenSymbol"/>
    </w:rPr>
  </w:style>
  <w:style w:type="character" w:customStyle="1" w:styleId="ListLabel3412">
    <w:name w:val="ListLabel 3412"/>
    <w:qFormat/>
    <w:rsid w:val="007B32DC"/>
    <w:rPr>
      <w:rFonts w:cs="OpenSymbol"/>
    </w:rPr>
  </w:style>
  <w:style w:type="character" w:customStyle="1" w:styleId="ListLabel3413">
    <w:name w:val="ListLabel 3413"/>
    <w:qFormat/>
    <w:rsid w:val="007B32DC"/>
    <w:rPr>
      <w:rFonts w:cs="OpenSymbol"/>
    </w:rPr>
  </w:style>
  <w:style w:type="character" w:customStyle="1" w:styleId="ListLabel3414">
    <w:name w:val="ListLabel 3414"/>
    <w:qFormat/>
    <w:rsid w:val="007B32DC"/>
    <w:rPr>
      <w:rFonts w:ascii="Arial" w:eastAsia="Arial" w:hAnsi="Arial" w:cs="OpenSymbol"/>
      <w:sz w:val="22"/>
    </w:rPr>
  </w:style>
  <w:style w:type="character" w:customStyle="1" w:styleId="ListLabel3415">
    <w:name w:val="ListLabel 3415"/>
    <w:qFormat/>
    <w:rsid w:val="007B32DC"/>
    <w:rPr>
      <w:rFonts w:cs="OpenSymbol"/>
    </w:rPr>
  </w:style>
  <w:style w:type="character" w:customStyle="1" w:styleId="ListLabel3416">
    <w:name w:val="ListLabel 3416"/>
    <w:qFormat/>
    <w:rsid w:val="007B32DC"/>
    <w:rPr>
      <w:rFonts w:cs="OpenSymbol"/>
    </w:rPr>
  </w:style>
  <w:style w:type="character" w:customStyle="1" w:styleId="ListLabel3417">
    <w:name w:val="ListLabel 3417"/>
    <w:qFormat/>
    <w:rsid w:val="007B32DC"/>
    <w:rPr>
      <w:rFonts w:cs="OpenSymbol"/>
    </w:rPr>
  </w:style>
  <w:style w:type="character" w:customStyle="1" w:styleId="ListLabel3418">
    <w:name w:val="ListLabel 3418"/>
    <w:qFormat/>
    <w:rsid w:val="007B32DC"/>
    <w:rPr>
      <w:rFonts w:cs="OpenSymbol"/>
    </w:rPr>
  </w:style>
  <w:style w:type="character" w:customStyle="1" w:styleId="ListLabel3419">
    <w:name w:val="ListLabel 3419"/>
    <w:qFormat/>
    <w:rsid w:val="007B32DC"/>
    <w:rPr>
      <w:rFonts w:cs="OpenSymbol"/>
    </w:rPr>
  </w:style>
  <w:style w:type="character" w:customStyle="1" w:styleId="ListLabel3420">
    <w:name w:val="ListLabel 3420"/>
    <w:qFormat/>
    <w:rsid w:val="007B32DC"/>
    <w:rPr>
      <w:rFonts w:cs="OpenSymbol"/>
    </w:rPr>
  </w:style>
  <w:style w:type="character" w:customStyle="1" w:styleId="ListLabel3421">
    <w:name w:val="ListLabel 3421"/>
    <w:qFormat/>
    <w:rsid w:val="007B32DC"/>
    <w:rPr>
      <w:rFonts w:cs="OpenSymbol"/>
    </w:rPr>
  </w:style>
  <w:style w:type="character" w:customStyle="1" w:styleId="ListLabel3422">
    <w:name w:val="ListLabel 3422"/>
    <w:qFormat/>
    <w:rsid w:val="007B32DC"/>
    <w:rPr>
      <w:rFonts w:cs="OpenSymbol"/>
    </w:rPr>
  </w:style>
  <w:style w:type="character" w:customStyle="1" w:styleId="ListLabel3423">
    <w:name w:val="ListLabel 3423"/>
    <w:qFormat/>
    <w:rsid w:val="007B32DC"/>
    <w:rPr>
      <w:rFonts w:ascii="Arial" w:eastAsia="Arial" w:hAnsi="Arial" w:cs="OpenSymbol"/>
      <w:sz w:val="22"/>
    </w:rPr>
  </w:style>
  <w:style w:type="character" w:customStyle="1" w:styleId="ListLabel3424">
    <w:name w:val="ListLabel 3424"/>
    <w:qFormat/>
    <w:rsid w:val="007B32DC"/>
    <w:rPr>
      <w:rFonts w:cs="OpenSymbol"/>
    </w:rPr>
  </w:style>
  <w:style w:type="character" w:customStyle="1" w:styleId="ListLabel3425">
    <w:name w:val="ListLabel 3425"/>
    <w:qFormat/>
    <w:rsid w:val="007B32DC"/>
    <w:rPr>
      <w:rFonts w:cs="OpenSymbol"/>
    </w:rPr>
  </w:style>
  <w:style w:type="character" w:customStyle="1" w:styleId="ListLabel3426">
    <w:name w:val="ListLabel 3426"/>
    <w:qFormat/>
    <w:rsid w:val="007B32DC"/>
    <w:rPr>
      <w:rFonts w:cs="OpenSymbol"/>
    </w:rPr>
  </w:style>
  <w:style w:type="character" w:customStyle="1" w:styleId="ListLabel3427">
    <w:name w:val="ListLabel 3427"/>
    <w:qFormat/>
    <w:rsid w:val="007B32DC"/>
    <w:rPr>
      <w:rFonts w:cs="OpenSymbol"/>
    </w:rPr>
  </w:style>
  <w:style w:type="character" w:customStyle="1" w:styleId="ListLabel3428">
    <w:name w:val="ListLabel 3428"/>
    <w:qFormat/>
    <w:rsid w:val="007B32DC"/>
    <w:rPr>
      <w:rFonts w:cs="OpenSymbol"/>
    </w:rPr>
  </w:style>
  <w:style w:type="character" w:customStyle="1" w:styleId="ListLabel3429">
    <w:name w:val="ListLabel 3429"/>
    <w:qFormat/>
    <w:rsid w:val="007B32DC"/>
    <w:rPr>
      <w:rFonts w:cs="OpenSymbol"/>
    </w:rPr>
  </w:style>
  <w:style w:type="character" w:customStyle="1" w:styleId="ListLabel3430">
    <w:name w:val="ListLabel 3430"/>
    <w:qFormat/>
    <w:rsid w:val="007B32DC"/>
    <w:rPr>
      <w:rFonts w:cs="OpenSymbol"/>
    </w:rPr>
  </w:style>
  <w:style w:type="character" w:customStyle="1" w:styleId="ListLabel3431">
    <w:name w:val="ListLabel 3431"/>
    <w:qFormat/>
    <w:rsid w:val="007B32DC"/>
    <w:rPr>
      <w:rFonts w:cs="OpenSymbol"/>
    </w:rPr>
  </w:style>
  <w:style w:type="character" w:customStyle="1" w:styleId="ListLabel3432">
    <w:name w:val="ListLabel 3432"/>
    <w:qFormat/>
    <w:rsid w:val="007B32DC"/>
    <w:rPr>
      <w:rFonts w:ascii="Arial" w:eastAsia="Arial" w:hAnsi="Arial" w:cs="OpenSymbol"/>
      <w:sz w:val="22"/>
    </w:rPr>
  </w:style>
  <w:style w:type="character" w:customStyle="1" w:styleId="ListLabel3433">
    <w:name w:val="ListLabel 3433"/>
    <w:qFormat/>
    <w:rsid w:val="007B32DC"/>
    <w:rPr>
      <w:rFonts w:cs="OpenSymbol"/>
    </w:rPr>
  </w:style>
  <w:style w:type="character" w:customStyle="1" w:styleId="ListLabel3434">
    <w:name w:val="ListLabel 3434"/>
    <w:qFormat/>
    <w:rsid w:val="007B32DC"/>
    <w:rPr>
      <w:rFonts w:cs="OpenSymbol"/>
    </w:rPr>
  </w:style>
  <w:style w:type="character" w:customStyle="1" w:styleId="ListLabel3435">
    <w:name w:val="ListLabel 3435"/>
    <w:qFormat/>
    <w:rsid w:val="007B32DC"/>
    <w:rPr>
      <w:rFonts w:cs="OpenSymbol"/>
    </w:rPr>
  </w:style>
  <w:style w:type="character" w:customStyle="1" w:styleId="ListLabel3436">
    <w:name w:val="ListLabel 3436"/>
    <w:qFormat/>
    <w:rsid w:val="007B32DC"/>
    <w:rPr>
      <w:rFonts w:cs="OpenSymbol"/>
    </w:rPr>
  </w:style>
  <w:style w:type="character" w:customStyle="1" w:styleId="ListLabel3437">
    <w:name w:val="ListLabel 3437"/>
    <w:qFormat/>
    <w:rsid w:val="007B32DC"/>
    <w:rPr>
      <w:rFonts w:cs="OpenSymbol"/>
    </w:rPr>
  </w:style>
  <w:style w:type="character" w:customStyle="1" w:styleId="ListLabel3438">
    <w:name w:val="ListLabel 3438"/>
    <w:qFormat/>
    <w:rsid w:val="007B32DC"/>
    <w:rPr>
      <w:rFonts w:cs="OpenSymbol"/>
    </w:rPr>
  </w:style>
  <w:style w:type="character" w:customStyle="1" w:styleId="ListLabel3439">
    <w:name w:val="ListLabel 3439"/>
    <w:qFormat/>
    <w:rsid w:val="007B32DC"/>
    <w:rPr>
      <w:rFonts w:cs="OpenSymbol"/>
    </w:rPr>
  </w:style>
  <w:style w:type="character" w:customStyle="1" w:styleId="ListLabel3440">
    <w:name w:val="ListLabel 3440"/>
    <w:qFormat/>
    <w:rsid w:val="007B32DC"/>
    <w:rPr>
      <w:rFonts w:cs="OpenSymbol"/>
    </w:rPr>
  </w:style>
  <w:style w:type="character" w:customStyle="1" w:styleId="ListLabel3441">
    <w:name w:val="ListLabel 3441"/>
    <w:qFormat/>
    <w:rsid w:val="007B32DC"/>
    <w:rPr>
      <w:rFonts w:cs="OpenSymbol"/>
    </w:rPr>
  </w:style>
  <w:style w:type="character" w:customStyle="1" w:styleId="ListLabel3442">
    <w:name w:val="ListLabel 3442"/>
    <w:qFormat/>
    <w:rsid w:val="007B32DC"/>
    <w:rPr>
      <w:rFonts w:cs="OpenSymbol"/>
    </w:rPr>
  </w:style>
  <w:style w:type="character" w:customStyle="1" w:styleId="ListLabel3443">
    <w:name w:val="ListLabel 3443"/>
    <w:qFormat/>
    <w:rsid w:val="007B32DC"/>
    <w:rPr>
      <w:rFonts w:cs="OpenSymbol"/>
    </w:rPr>
  </w:style>
  <w:style w:type="character" w:customStyle="1" w:styleId="ListLabel3444">
    <w:name w:val="ListLabel 3444"/>
    <w:qFormat/>
    <w:rsid w:val="007B32DC"/>
    <w:rPr>
      <w:rFonts w:cs="OpenSymbol"/>
    </w:rPr>
  </w:style>
  <w:style w:type="character" w:customStyle="1" w:styleId="ListLabel3445">
    <w:name w:val="ListLabel 3445"/>
    <w:qFormat/>
    <w:rsid w:val="007B32DC"/>
    <w:rPr>
      <w:rFonts w:cs="OpenSymbol"/>
    </w:rPr>
  </w:style>
  <w:style w:type="character" w:customStyle="1" w:styleId="ListLabel3446">
    <w:name w:val="ListLabel 3446"/>
    <w:qFormat/>
    <w:rsid w:val="007B32DC"/>
    <w:rPr>
      <w:rFonts w:cs="OpenSymbol"/>
    </w:rPr>
  </w:style>
  <w:style w:type="character" w:customStyle="1" w:styleId="ListLabel3447">
    <w:name w:val="ListLabel 3447"/>
    <w:qFormat/>
    <w:rsid w:val="007B32DC"/>
    <w:rPr>
      <w:rFonts w:cs="OpenSymbol"/>
    </w:rPr>
  </w:style>
  <w:style w:type="character" w:customStyle="1" w:styleId="ListLabel3448">
    <w:name w:val="ListLabel 3448"/>
    <w:qFormat/>
    <w:rsid w:val="007B32DC"/>
    <w:rPr>
      <w:rFonts w:cs="OpenSymbol"/>
    </w:rPr>
  </w:style>
  <w:style w:type="character" w:customStyle="1" w:styleId="ListLabel3449">
    <w:name w:val="ListLabel 3449"/>
    <w:qFormat/>
    <w:rsid w:val="007B32DC"/>
    <w:rPr>
      <w:rFonts w:cs="OpenSymbol"/>
    </w:rPr>
  </w:style>
  <w:style w:type="character" w:customStyle="1" w:styleId="ListLabel3450">
    <w:name w:val="ListLabel 3450"/>
    <w:qFormat/>
    <w:rsid w:val="007B32DC"/>
    <w:rPr>
      <w:rFonts w:ascii="Arial" w:eastAsia="Arial" w:hAnsi="Arial" w:cs="Symbol"/>
    </w:rPr>
  </w:style>
  <w:style w:type="character" w:customStyle="1" w:styleId="ListLabel3451">
    <w:name w:val="ListLabel 3451"/>
    <w:qFormat/>
    <w:rsid w:val="007B32DC"/>
    <w:rPr>
      <w:rFonts w:cs="Courier New"/>
    </w:rPr>
  </w:style>
  <w:style w:type="character" w:customStyle="1" w:styleId="ListLabel3452">
    <w:name w:val="ListLabel 3452"/>
    <w:qFormat/>
    <w:rsid w:val="007B32DC"/>
    <w:rPr>
      <w:rFonts w:cs="Wingdings"/>
    </w:rPr>
  </w:style>
  <w:style w:type="character" w:customStyle="1" w:styleId="ListLabel3453">
    <w:name w:val="ListLabel 3453"/>
    <w:qFormat/>
    <w:rsid w:val="007B32DC"/>
    <w:rPr>
      <w:rFonts w:cs="Symbol"/>
    </w:rPr>
  </w:style>
  <w:style w:type="character" w:customStyle="1" w:styleId="ListLabel3454">
    <w:name w:val="ListLabel 3454"/>
    <w:qFormat/>
    <w:rsid w:val="007B32DC"/>
    <w:rPr>
      <w:rFonts w:cs="Courier New"/>
    </w:rPr>
  </w:style>
  <w:style w:type="character" w:customStyle="1" w:styleId="ListLabel3455">
    <w:name w:val="ListLabel 3455"/>
    <w:qFormat/>
    <w:rsid w:val="007B32DC"/>
    <w:rPr>
      <w:rFonts w:cs="Wingdings"/>
    </w:rPr>
  </w:style>
  <w:style w:type="character" w:customStyle="1" w:styleId="ListLabel3456">
    <w:name w:val="ListLabel 3456"/>
    <w:qFormat/>
    <w:rsid w:val="007B32DC"/>
    <w:rPr>
      <w:rFonts w:cs="Symbol"/>
    </w:rPr>
  </w:style>
  <w:style w:type="character" w:customStyle="1" w:styleId="ListLabel3457">
    <w:name w:val="ListLabel 3457"/>
    <w:qFormat/>
    <w:rsid w:val="007B32DC"/>
    <w:rPr>
      <w:rFonts w:cs="Courier New"/>
    </w:rPr>
  </w:style>
  <w:style w:type="character" w:customStyle="1" w:styleId="ListLabel3458">
    <w:name w:val="ListLabel 3458"/>
    <w:qFormat/>
    <w:rsid w:val="007B32DC"/>
    <w:rPr>
      <w:rFonts w:cs="Wingdings"/>
    </w:rPr>
  </w:style>
  <w:style w:type="character" w:customStyle="1" w:styleId="ListLabel3459">
    <w:name w:val="ListLabel 3459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460">
    <w:name w:val="ListLabel 3460"/>
    <w:qFormat/>
    <w:rsid w:val="007B32DC"/>
    <w:rPr>
      <w:rFonts w:ascii="Arial" w:eastAsia="Arial" w:hAnsi="Arial" w:cs="Symbol"/>
      <w:sz w:val="20"/>
    </w:rPr>
  </w:style>
  <w:style w:type="character" w:customStyle="1" w:styleId="ListLabel3461">
    <w:name w:val="ListLabel 3461"/>
    <w:qFormat/>
    <w:rsid w:val="007B32DC"/>
    <w:rPr>
      <w:rFonts w:cs="Courier New"/>
    </w:rPr>
  </w:style>
  <w:style w:type="character" w:customStyle="1" w:styleId="ListLabel3462">
    <w:name w:val="ListLabel 3462"/>
    <w:qFormat/>
    <w:rsid w:val="007B32DC"/>
    <w:rPr>
      <w:rFonts w:cs="Wingdings"/>
    </w:rPr>
  </w:style>
  <w:style w:type="character" w:customStyle="1" w:styleId="ListLabel3463">
    <w:name w:val="ListLabel 3463"/>
    <w:qFormat/>
    <w:rsid w:val="007B32DC"/>
    <w:rPr>
      <w:rFonts w:cs="Symbol"/>
    </w:rPr>
  </w:style>
  <w:style w:type="character" w:customStyle="1" w:styleId="ListLabel3464">
    <w:name w:val="ListLabel 3464"/>
    <w:qFormat/>
    <w:rsid w:val="007B32DC"/>
    <w:rPr>
      <w:rFonts w:cs="Courier New"/>
    </w:rPr>
  </w:style>
  <w:style w:type="character" w:customStyle="1" w:styleId="ListLabel3465">
    <w:name w:val="ListLabel 3465"/>
    <w:qFormat/>
    <w:rsid w:val="007B32DC"/>
    <w:rPr>
      <w:rFonts w:cs="Wingdings"/>
    </w:rPr>
  </w:style>
  <w:style w:type="character" w:customStyle="1" w:styleId="ListLabel3466">
    <w:name w:val="ListLabel 3466"/>
    <w:qFormat/>
    <w:rsid w:val="007B32DC"/>
    <w:rPr>
      <w:rFonts w:cs="Symbol"/>
    </w:rPr>
  </w:style>
  <w:style w:type="character" w:customStyle="1" w:styleId="ListLabel3467">
    <w:name w:val="ListLabel 3467"/>
    <w:qFormat/>
    <w:rsid w:val="007B32DC"/>
    <w:rPr>
      <w:rFonts w:cs="Courier New"/>
    </w:rPr>
  </w:style>
  <w:style w:type="character" w:customStyle="1" w:styleId="ListLabel3468">
    <w:name w:val="ListLabel 3468"/>
    <w:qFormat/>
    <w:rsid w:val="007B32DC"/>
    <w:rPr>
      <w:rFonts w:cs="Wingdings"/>
    </w:rPr>
  </w:style>
  <w:style w:type="character" w:customStyle="1" w:styleId="ListLabel3469">
    <w:name w:val="ListLabel 3469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470">
    <w:name w:val="ListLabel 3470"/>
    <w:qFormat/>
    <w:rsid w:val="007B32DC"/>
    <w:rPr>
      <w:rFonts w:cs="Courier New"/>
    </w:rPr>
  </w:style>
  <w:style w:type="character" w:customStyle="1" w:styleId="ListLabel3471">
    <w:name w:val="ListLabel 3471"/>
    <w:qFormat/>
    <w:rsid w:val="007B32DC"/>
    <w:rPr>
      <w:rFonts w:cs="Wingdings"/>
    </w:rPr>
  </w:style>
  <w:style w:type="character" w:customStyle="1" w:styleId="ListLabel3472">
    <w:name w:val="ListLabel 3472"/>
    <w:qFormat/>
    <w:rsid w:val="007B32DC"/>
    <w:rPr>
      <w:rFonts w:cs="Symbol"/>
    </w:rPr>
  </w:style>
  <w:style w:type="character" w:customStyle="1" w:styleId="ListLabel3473">
    <w:name w:val="ListLabel 3473"/>
    <w:qFormat/>
    <w:rsid w:val="007B32DC"/>
    <w:rPr>
      <w:rFonts w:cs="Courier New"/>
    </w:rPr>
  </w:style>
  <w:style w:type="character" w:customStyle="1" w:styleId="ListLabel3474">
    <w:name w:val="ListLabel 3474"/>
    <w:qFormat/>
    <w:rsid w:val="007B32DC"/>
    <w:rPr>
      <w:rFonts w:cs="Wingdings"/>
    </w:rPr>
  </w:style>
  <w:style w:type="character" w:customStyle="1" w:styleId="ListLabel3475">
    <w:name w:val="ListLabel 3475"/>
    <w:qFormat/>
    <w:rsid w:val="007B32DC"/>
    <w:rPr>
      <w:rFonts w:cs="Symbol"/>
    </w:rPr>
  </w:style>
  <w:style w:type="character" w:customStyle="1" w:styleId="ListLabel3476">
    <w:name w:val="ListLabel 3476"/>
    <w:qFormat/>
    <w:rsid w:val="007B32DC"/>
    <w:rPr>
      <w:rFonts w:cs="Courier New"/>
    </w:rPr>
  </w:style>
  <w:style w:type="character" w:customStyle="1" w:styleId="ListLabel3477">
    <w:name w:val="ListLabel 3477"/>
    <w:qFormat/>
    <w:rsid w:val="007B32DC"/>
    <w:rPr>
      <w:rFonts w:cs="Wingdings"/>
    </w:rPr>
  </w:style>
  <w:style w:type="character" w:customStyle="1" w:styleId="ListLabel3478">
    <w:name w:val="ListLabel 3478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479">
    <w:name w:val="ListLabel 3479"/>
    <w:qFormat/>
    <w:rsid w:val="007B32DC"/>
    <w:rPr>
      <w:rFonts w:cs="Courier New"/>
    </w:rPr>
  </w:style>
  <w:style w:type="character" w:customStyle="1" w:styleId="ListLabel3480">
    <w:name w:val="ListLabel 3480"/>
    <w:qFormat/>
    <w:rsid w:val="007B32DC"/>
    <w:rPr>
      <w:rFonts w:cs="Wingdings"/>
    </w:rPr>
  </w:style>
  <w:style w:type="character" w:customStyle="1" w:styleId="ListLabel3481">
    <w:name w:val="ListLabel 3481"/>
    <w:qFormat/>
    <w:rsid w:val="007B32DC"/>
    <w:rPr>
      <w:rFonts w:cs="Symbol"/>
    </w:rPr>
  </w:style>
  <w:style w:type="character" w:customStyle="1" w:styleId="ListLabel3482">
    <w:name w:val="ListLabel 3482"/>
    <w:qFormat/>
    <w:rsid w:val="007B32DC"/>
    <w:rPr>
      <w:rFonts w:cs="Courier New"/>
    </w:rPr>
  </w:style>
  <w:style w:type="character" w:customStyle="1" w:styleId="ListLabel3483">
    <w:name w:val="ListLabel 3483"/>
    <w:qFormat/>
    <w:rsid w:val="007B32DC"/>
    <w:rPr>
      <w:rFonts w:cs="Wingdings"/>
    </w:rPr>
  </w:style>
  <w:style w:type="character" w:customStyle="1" w:styleId="ListLabel3484">
    <w:name w:val="ListLabel 3484"/>
    <w:qFormat/>
    <w:rsid w:val="007B32DC"/>
    <w:rPr>
      <w:rFonts w:cs="Symbol"/>
    </w:rPr>
  </w:style>
  <w:style w:type="character" w:customStyle="1" w:styleId="ListLabel3485">
    <w:name w:val="ListLabel 3485"/>
    <w:qFormat/>
    <w:rsid w:val="007B32DC"/>
    <w:rPr>
      <w:rFonts w:cs="Courier New"/>
    </w:rPr>
  </w:style>
  <w:style w:type="character" w:customStyle="1" w:styleId="ListLabel3486">
    <w:name w:val="ListLabel 3486"/>
    <w:qFormat/>
    <w:rsid w:val="007B32DC"/>
    <w:rPr>
      <w:rFonts w:cs="Wingdings"/>
    </w:rPr>
  </w:style>
  <w:style w:type="character" w:customStyle="1" w:styleId="ListLabel3487">
    <w:name w:val="ListLabel 3487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488">
    <w:name w:val="ListLabel 3488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489">
    <w:name w:val="ListLabel 3489"/>
    <w:qFormat/>
    <w:rsid w:val="007B32DC"/>
    <w:rPr>
      <w:sz w:val="22"/>
      <w:szCs w:val="22"/>
      <w:lang w:eastAsia="ca-ES"/>
    </w:rPr>
  </w:style>
  <w:style w:type="character" w:customStyle="1" w:styleId="ListLabel3490">
    <w:name w:val="ListLabel 3490"/>
    <w:qFormat/>
    <w:rsid w:val="007B32DC"/>
    <w:rPr>
      <w:rFonts w:cs="Times New Roman"/>
      <w:b/>
      <w:szCs w:val="24"/>
      <w:lang w:eastAsia="ca-ES"/>
    </w:rPr>
  </w:style>
  <w:style w:type="character" w:customStyle="1" w:styleId="ListLabel3491">
    <w:name w:val="ListLabel 3491"/>
    <w:qFormat/>
    <w:rsid w:val="007B32DC"/>
    <w:rPr>
      <w:rFonts w:cs="Times New Roman"/>
      <w:b/>
      <w:szCs w:val="24"/>
      <w:lang w:eastAsia="ca-ES"/>
    </w:rPr>
  </w:style>
  <w:style w:type="character" w:customStyle="1" w:styleId="ListLabel3492">
    <w:name w:val="ListLabel 3492"/>
    <w:qFormat/>
    <w:rsid w:val="007B32DC"/>
    <w:rPr>
      <w:rFonts w:cs="Times New Roman"/>
      <w:b/>
      <w:szCs w:val="24"/>
      <w:lang w:eastAsia="ca-ES"/>
    </w:rPr>
  </w:style>
  <w:style w:type="character" w:customStyle="1" w:styleId="ListLabel3493">
    <w:name w:val="ListLabel 3493"/>
    <w:qFormat/>
    <w:rsid w:val="007B32DC"/>
    <w:rPr>
      <w:rFonts w:cs="Times New Roman"/>
      <w:b/>
      <w:szCs w:val="24"/>
      <w:lang w:eastAsia="ca-ES"/>
    </w:rPr>
  </w:style>
  <w:style w:type="character" w:customStyle="1" w:styleId="ListLabel3494">
    <w:name w:val="ListLabel 3494"/>
    <w:qFormat/>
    <w:rsid w:val="007B32DC"/>
    <w:rPr>
      <w:rFonts w:cs="Times New Roman"/>
      <w:b/>
      <w:szCs w:val="24"/>
      <w:lang w:eastAsia="ca-ES"/>
    </w:rPr>
  </w:style>
  <w:style w:type="character" w:customStyle="1" w:styleId="ListLabel3495">
    <w:name w:val="ListLabel 3495"/>
    <w:qFormat/>
    <w:rsid w:val="007B32DC"/>
    <w:rPr>
      <w:rFonts w:cs="Times New Roman"/>
      <w:b/>
      <w:szCs w:val="24"/>
      <w:lang w:eastAsia="ca-ES"/>
    </w:rPr>
  </w:style>
  <w:style w:type="character" w:customStyle="1" w:styleId="ListLabel3496">
    <w:name w:val="ListLabel 3496"/>
    <w:qFormat/>
    <w:rsid w:val="007B32DC"/>
    <w:rPr>
      <w:rFonts w:cs="Times New Roman"/>
      <w:b/>
      <w:szCs w:val="24"/>
      <w:lang w:eastAsia="ca-ES"/>
    </w:rPr>
  </w:style>
  <w:style w:type="character" w:customStyle="1" w:styleId="ListLabel3497">
    <w:name w:val="ListLabel 3497"/>
    <w:qFormat/>
    <w:rsid w:val="007B32DC"/>
    <w:rPr>
      <w:rFonts w:cs="Times New Roman"/>
      <w:b/>
      <w:szCs w:val="24"/>
      <w:lang w:eastAsia="ca-ES"/>
    </w:rPr>
  </w:style>
  <w:style w:type="character" w:customStyle="1" w:styleId="ListLabel3498">
    <w:name w:val="ListLabel 3498"/>
    <w:qFormat/>
    <w:rsid w:val="007B32DC"/>
    <w:rPr>
      <w:rFonts w:cs="Times New Roman"/>
      <w:b/>
      <w:szCs w:val="24"/>
      <w:lang w:eastAsia="ca-ES"/>
    </w:rPr>
  </w:style>
  <w:style w:type="character" w:customStyle="1" w:styleId="ListLabel3499">
    <w:name w:val="ListLabel 3499"/>
    <w:qFormat/>
    <w:rsid w:val="007B32DC"/>
    <w:rPr>
      <w:rFonts w:cs="OpenSymbol"/>
      <w:b/>
      <w:sz w:val="22"/>
    </w:rPr>
  </w:style>
  <w:style w:type="character" w:customStyle="1" w:styleId="ListLabel3500">
    <w:name w:val="ListLabel 3500"/>
    <w:qFormat/>
    <w:rsid w:val="007B32DC"/>
    <w:rPr>
      <w:rFonts w:ascii="Arial" w:eastAsia="Arial" w:hAnsi="Arial" w:cs="OpenSymbol"/>
      <w:sz w:val="22"/>
    </w:rPr>
  </w:style>
  <w:style w:type="character" w:customStyle="1" w:styleId="ListLabel3501">
    <w:name w:val="ListLabel 3501"/>
    <w:qFormat/>
    <w:rsid w:val="007B32DC"/>
    <w:rPr>
      <w:rFonts w:cs="OpenSymbol"/>
    </w:rPr>
  </w:style>
  <w:style w:type="character" w:customStyle="1" w:styleId="ListLabel3502">
    <w:name w:val="ListLabel 3502"/>
    <w:qFormat/>
    <w:rsid w:val="007B32DC"/>
    <w:rPr>
      <w:rFonts w:cs="OpenSymbol"/>
    </w:rPr>
  </w:style>
  <w:style w:type="character" w:customStyle="1" w:styleId="ListLabel3503">
    <w:name w:val="ListLabel 3503"/>
    <w:qFormat/>
    <w:rsid w:val="007B32DC"/>
    <w:rPr>
      <w:rFonts w:cs="OpenSymbol"/>
    </w:rPr>
  </w:style>
  <w:style w:type="character" w:customStyle="1" w:styleId="ListLabel3504">
    <w:name w:val="ListLabel 3504"/>
    <w:qFormat/>
    <w:rsid w:val="007B32DC"/>
    <w:rPr>
      <w:rFonts w:cs="OpenSymbol"/>
    </w:rPr>
  </w:style>
  <w:style w:type="character" w:customStyle="1" w:styleId="ListLabel3505">
    <w:name w:val="ListLabel 3505"/>
    <w:qFormat/>
    <w:rsid w:val="007B32DC"/>
    <w:rPr>
      <w:rFonts w:cs="OpenSymbol"/>
    </w:rPr>
  </w:style>
  <w:style w:type="character" w:customStyle="1" w:styleId="ListLabel3506">
    <w:name w:val="ListLabel 3506"/>
    <w:qFormat/>
    <w:rsid w:val="007B32DC"/>
    <w:rPr>
      <w:rFonts w:cs="OpenSymbol"/>
    </w:rPr>
  </w:style>
  <w:style w:type="character" w:customStyle="1" w:styleId="ListLabel3507">
    <w:name w:val="ListLabel 3507"/>
    <w:qFormat/>
    <w:rsid w:val="007B32DC"/>
    <w:rPr>
      <w:rFonts w:cs="OpenSymbol"/>
    </w:rPr>
  </w:style>
  <w:style w:type="character" w:customStyle="1" w:styleId="ListLabel3508">
    <w:name w:val="ListLabel 3508"/>
    <w:qFormat/>
    <w:rsid w:val="007B32DC"/>
    <w:rPr>
      <w:rFonts w:cs="OpenSymbol"/>
    </w:rPr>
  </w:style>
  <w:style w:type="character" w:customStyle="1" w:styleId="ListLabel3509">
    <w:name w:val="ListLabel 3509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510">
    <w:name w:val="ListLabel 3510"/>
    <w:qFormat/>
    <w:rsid w:val="007B32DC"/>
    <w:rPr>
      <w:rFonts w:cs="OpenSymbol"/>
    </w:rPr>
  </w:style>
  <w:style w:type="character" w:customStyle="1" w:styleId="ListLabel3511">
    <w:name w:val="ListLabel 3511"/>
    <w:qFormat/>
    <w:rsid w:val="007B32DC"/>
    <w:rPr>
      <w:rFonts w:cs="OpenSymbol"/>
    </w:rPr>
  </w:style>
  <w:style w:type="character" w:customStyle="1" w:styleId="ListLabel3512">
    <w:name w:val="ListLabel 3512"/>
    <w:qFormat/>
    <w:rsid w:val="007B32DC"/>
    <w:rPr>
      <w:rFonts w:cs="OpenSymbol"/>
    </w:rPr>
  </w:style>
  <w:style w:type="character" w:customStyle="1" w:styleId="ListLabel3513">
    <w:name w:val="ListLabel 3513"/>
    <w:qFormat/>
    <w:rsid w:val="007B32DC"/>
    <w:rPr>
      <w:rFonts w:cs="OpenSymbol"/>
    </w:rPr>
  </w:style>
  <w:style w:type="character" w:customStyle="1" w:styleId="ListLabel3514">
    <w:name w:val="ListLabel 3514"/>
    <w:qFormat/>
    <w:rsid w:val="007B32DC"/>
    <w:rPr>
      <w:rFonts w:cs="OpenSymbol"/>
    </w:rPr>
  </w:style>
  <w:style w:type="character" w:customStyle="1" w:styleId="ListLabel3515">
    <w:name w:val="ListLabel 3515"/>
    <w:qFormat/>
    <w:rsid w:val="007B32DC"/>
    <w:rPr>
      <w:rFonts w:cs="OpenSymbol"/>
    </w:rPr>
  </w:style>
  <w:style w:type="character" w:customStyle="1" w:styleId="ListLabel3516">
    <w:name w:val="ListLabel 3516"/>
    <w:qFormat/>
    <w:rsid w:val="007B32DC"/>
    <w:rPr>
      <w:rFonts w:cs="OpenSymbol"/>
    </w:rPr>
  </w:style>
  <w:style w:type="character" w:customStyle="1" w:styleId="ListLabel3517">
    <w:name w:val="ListLabel 3517"/>
    <w:qFormat/>
    <w:rsid w:val="007B32DC"/>
    <w:rPr>
      <w:rFonts w:ascii="Arial" w:eastAsia="Arial" w:hAnsi="Arial" w:cs="OpenSymbol"/>
      <w:sz w:val="22"/>
    </w:rPr>
  </w:style>
  <w:style w:type="character" w:customStyle="1" w:styleId="ListLabel3518">
    <w:name w:val="ListLabel 3518"/>
    <w:qFormat/>
    <w:rsid w:val="007B32DC"/>
    <w:rPr>
      <w:rFonts w:cs="Symbol"/>
      <w:lang w:eastAsia="en-US" w:bidi="ar-SA"/>
    </w:rPr>
  </w:style>
  <w:style w:type="character" w:customStyle="1" w:styleId="ListLabel3519">
    <w:name w:val="ListLabel 3519"/>
    <w:qFormat/>
    <w:rsid w:val="007B32DC"/>
    <w:rPr>
      <w:rFonts w:cs="Symbol"/>
      <w:lang w:eastAsia="en-US" w:bidi="ar-SA"/>
    </w:rPr>
  </w:style>
  <w:style w:type="character" w:customStyle="1" w:styleId="ListLabel3520">
    <w:name w:val="ListLabel 3520"/>
    <w:qFormat/>
    <w:rsid w:val="007B32DC"/>
    <w:rPr>
      <w:rFonts w:cs="Symbol"/>
      <w:lang w:eastAsia="en-US" w:bidi="ar-SA"/>
    </w:rPr>
  </w:style>
  <w:style w:type="character" w:customStyle="1" w:styleId="ListLabel3521">
    <w:name w:val="ListLabel 3521"/>
    <w:qFormat/>
    <w:rsid w:val="007B32DC"/>
    <w:rPr>
      <w:rFonts w:cs="Symbol"/>
      <w:lang w:eastAsia="en-US" w:bidi="ar-SA"/>
    </w:rPr>
  </w:style>
  <w:style w:type="character" w:customStyle="1" w:styleId="ListLabel3522">
    <w:name w:val="ListLabel 3522"/>
    <w:qFormat/>
    <w:rsid w:val="007B32DC"/>
    <w:rPr>
      <w:rFonts w:cs="Symbol"/>
      <w:lang w:eastAsia="en-US" w:bidi="ar-SA"/>
    </w:rPr>
  </w:style>
  <w:style w:type="character" w:customStyle="1" w:styleId="ListLabel3523">
    <w:name w:val="ListLabel 3523"/>
    <w:qFormat/>
    <w:rsid w:val="007B32DC"/>
    <w:rPr>
      <w:rFonts w:cs="Symbol"/>
      <w:lang w:eastAsia="en-US" w:bidi="ar-SA"/>
    </w:rPr>
  </w:style>
  <w:style w:type="character" w:customStyle="1" w:styleId="ListLabel3524">
    <w:name w:val="ListLabel 3524"/>
    <w:qFormat/>
    <w:rsid w:val="007B32DC"/>
    <w:rPr>
      <w:rFonts w:cs="Symbol"/>
      <w:lang w:eastAsia="en-US" w:bidi="ar-SA"/>
    </w:rPr>
  </w:style>
  <w:style w:type="character" w:customStyle="1" w:styleId="ListLabel3525">
    <w:name w:val="ListLabel 3525"/>
    <w:qFormat/>
    <w:rsid w:val="007B32DC"/>
    <w:rPr>
      <w:rFonts w:cs="Symbol"/>
      <w:lang w:eastAsia="en-US" w:bidi="ar-SA"/>
    </w:rPr>
  </w:style>
  <w:style w:type="character" w:customStyle="1" w:styleId="ListLabel3526">
    <w:name w:val="ListLabel 3526"/>
    <w:qFormat/>
    <w:rsid w:val="007B32DC"/>
    <w:rPr>
      <w:rFonts w:ascii="Arial" w:eastAsia="Arial" w:hAnsi="Arial" w:cs="OpenSymbol"/>
      <w:sz w:val="22"/>
    </w:rPr>
  </w:style>
  <w:style w:type="character" w:customStyle="1" w:styleId="ListLabel3527">
    <w:name w:val="ListLabel 3527"/>
    <w:qFormat/>
    <w:rsid w:val="007B32DC"/>
    <w:rPr>
      <w:rFonts w:cs="Symbol"/>
      <w:lang w:eastAsia="en-US" w:bidi="ar-SA"/>
    </w:rPr>
  </w:style>
  <w:style w:type="character" w:customStyle="1" w:styleId="ListLabel3528">
    <w:name w:val="ListLabel 3528"/>
    <w:qFormat/>
    <w:rsid w:val="007B32DC"/>
    <w:rPr>
      <w:rFonts w:cs="Symbol"/>
      <w:lang w:eastAsia="en-US" w:bidi="ar-SA"/>
    </w:rPr>
  </w:style>
  <w:style w:type="character" w:customStyle="1" w:styleId="ListLabel3529">
    <w:name w:val="ListLabel 3529"/>
    <w:qFormat/>
    <w:rsid w:val="007B32DC"/>
    <w:rPr>
      <w:rFonts w:cs="Symbol"/>
      <w:lang w:eastAsia="en-US" w:bidi="ar-SA"/>
    </w:rPr>
  </w:style>
  <w:style w:type="character" w:customStyle="1" w:styleId="ListLabel3530">
    <w:name w:val="ListLabel 3530"/>
    <w:qFormat/>
    <w:rsid w:val="007B32DC"/>
    <w:rPr>
      <w:rFonts w:cs="Symbol"/>
      <w:lang w:eastAsia="en-US" w:bidi="ar-SA"/>
    </w:rPr>
  </w:style>
  <w:style w:type="character" w:customStyle="1" w:styleId="ListLabel3531">
    <w:name w:val="ListLabel 3531"/>
    <w:qFormat/>
    <w:rsid w:val="007B32DC"/>
    <w:rPr>
      <w:rFonts w:cs="Symbol"/>
      <w:lang w:eastAsia="en-US" w:bidi="ar-SA"/>
    </w:rPr>
  </w:style>
  <w:style w:type="character" w:customStyle="1" w:styleId="ListLabel3532">
    <w:name w:val="ListLabel 3532"/>
    <w:qFormat/>
    <w:rsid w:val="007B32DC"/>
    <w:rPr>
      <w:rFonts w:cs="Symbol"/>
      <w:lang w:eastAsia="en-US" w:bidi="ar-SA"/>
    </w:rPr>
  </w:style>
  <w:style w:type="character" w:customStyle="1" w:styleId="ListLabel3533">
    <w:name w:val="ListLabel 3533"/>
    <w:qFormat/>
    <w:rsid w:val="007B32DC"/>
    <w:rPr>
      <w:rFonts w:cs="Symbol"/>
      <w:lang w:eastAsia="en-US" w:bidi="ar-SA"/>
    </w:rPr>
  </w:style>
  <w:style w:type="character" w:customStyle="1" w:styleId="ListLabel3534">
    <w:name w:val="ListLabel 3534"/>
    <w:qFormat/>
    <w:rsid w:val="007B32DC"/>
    <w:rPr>
      <w:rFonts w:cs="Symbol"/>
      <w:lang w:eastAsia="en-US" w:bidi="ar-SA"/>
    </w:rPr>
  </w:style>
  <w:style w:type="character" w:customStyle="1" w:styleId="ListLabel3535">
    <w:name w:val="ListLabel 3535"/>
    <w:qFormat/>
    <w:rsid w:val="007B32DC"/>
    <w:rPr>
      <w:rFonts w:cs="Symbol"/>
      <w:b/>
      <w:sz w:val="22"/>
      <w:lang w:eastAsia="en-US" w:bidi="ar-SA"/>
    </w:rPr>
  </w:style>
  <w:style w:type="character" w:customStyle="1" w:styleId="ListLabel3536">
    <w:name w:val="ListLabel 3536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537">
    <w:name w:val="ListLabel 3537"/>
    <w:qFormat/>
    <w:rsid w:val="007B32DC"/>
    <w:rPr>
      <w:rFonts w:cs="Symbol"/>
      <w:lang w:eastAsia="en-US" w:bidi="ar-SA"/>
    </w:rPr>
  </w:style>
  <w:style w:type="character" w:customStyle="1" w:styleId="ListLabel3538">
    <w:name w:val="ListLabel 3538"/>
    <w:qFormat/>
    <w:rsid w:val="007B32DC"/>
    <w:rPr>
      <w:rFonts w:cs="Symbol"/>
      <w:lang w:eastAsia="en-US" w:bidi="ar-SA"/>
    </w:rPr>
  </w:style>
  <w:style w:type="character" w:customStyle="1" w:styleId="ListLabel3539">
    <w:name w:val="ListLabel 3539"/>
    <w:qFormat/>
    <w:rsid w:val="007B32DC"/>
    <w:rPr>
      <w:rFonts w:cs="Symbol"/>
      <w:lang w:eastAsia="en-US" w:bidi="ar-SA"/>
    </w:rPr>
  </w:style>
  <w:style w:type="character" w:customStyle="1" w:styleId="ListLabel3540">
    <w:name w:val="ListLabel 3540"/>
    <w:qFormat/>
    <w:rsid w:val="007B32DC"/>
    <w:rPr>
      <w:rFonts w:cs="Symbol"/>
      <w:lang w:eastAsia="en-US" w:bidi="ar-SA"/>
    </w:rPr>
  </w:style>
  <w:style w:type="character" w:customStyle="1" w:styleId="ListLabel3541">
    <w:name w:val="ListLabel 3541"/>
    <w:qFormat/>
    <w:rsid w:val="007B32DC"/>
    <w:rPr>
      <w:rFonts w:cs="Symbol"/>
      <w:lang w:eastAsia="en-US" w:bidi="ar-SA"/>
    </w:rPr>
  </w:style>
  <w:style w:type="character" w:customStyle="1" w:styleId="ListLabel3542">
    <w:name w:val="ListLabel 3542"/>
    <w:qFormat/>
    <w:rsid w:val="007B32DC"/>
    <w:rPr>
      <w:rFonts w:cs="Symbol"/>
      <w:lang w:eastAsia="en-US" w:bidi="ar-SA"/>
    </w:rPr>
  </w:style>
  <w:style w:type="character" w:customStyle="1" w:styleId="ListLabel3543">
    <w:name w:val="ListLabel 3543"/>
    <w:qFormat/>
    <w:rsid w:val="007B32DC"/>
    <w:rPr>
      <w:rFonts w:cs="Symbol"/>
      <w:lang w:eastAsia="en-US" w:bidi="ar-SA"/>
    </w:rPr>
  </w:style>
  <w:style w:type="character" w:customStyle="1" w:styleId="ListLabel3544">
    <w:name w:val="ListLabel 3544"/>
    <w:qFormat/>
    <w:rsid w:val="007B32DC"/>
    <w:rPr>
      <w:rFonts w:ascii="Arial" w:eastAsia="Arial" w:hAnsi="Arial" w:cs="Symbol"/>
      <w:sz w:val="24"/>
    </w:rPr>
  </w:style>
  <w:style w:type="character" w:customStyle="1" w:styleId="ListLabel3545">
    <w:name w:val="ListLabel 3545"/>
    <w:qFormat/>
    <w:rsid w:val="007B32DC"/>
    <w:rPr>
      <w:rFonts w:cs="Courier New"/>
    </w:rPr>
  </w:style>
  <w:style w:type="character" w:customStyle="1" w:styleId="ListLabel3546">
    <w:name w:val="ListLabel 3546"/>
    <w:qFormat/>
    <w:rsid w:val="007B32DC"/>
    <w:rPr>
      <w:rFonts w:cs="Wingdings"/>
    </w:rPr>
  </w:style>
  <w:style w:type="character" w:customStyle="1" w:styleId="ListLabel3547">
    <w:name w:val="ListLabel 3547"/>
    <w:qFormat/>
    <w:rsid w:val="007B32DC"/>
    <w:rPr>
      <w:rFonts w:cs="Symbol"/>
    </w:rPr>
  </w:style>
  <w:style w:type="character" w:customStyle="1" w:styleId="ListLabel3548">
    <w:name w:val="ListLabel 3548"/>
    <w:qFormat/>
    <w:rsid w:val="007B32DC"/>
    <w:rPr>
      <w:rFonts w:cs="Courier New"/>
    </w:rPr>
  </w:style>
  <w:style w:type="character" w:customStyle="1" w:styleId="ListLabel3549">
    <w:name w:val="ListLabel 3549"/>
    <w:qFormat/>
    <w:rsid w:val="007B32DC"/>
    <w:rPr>
      <w:rFonts w:cs="Wingdings"/>
    </w:rPr>
  </w:style>
  <w:style w:type="character" w:customStyle="1" w:styleId="ListLabel3550">
    <w:name w:val="ListLabel 3550"/>
    <w:qFormat/>
    <w:rsid w:val="007B32DC"/>
    <w:rPr>
      <w:rFonts w:cs="Symbol"/>
    </w:rPr>
  </w:style>
  <w:style w:type="character" w:customStyle="1" w:styleId="ListLabel3551">
    <w:name w:val="ListLabel 3551"/>
    <w:qFormat/>
    <w:rsid w:val="007B32DC"/>
    <w:rPr>
      <w:rFonts w:cs="Courier New"/>
    </w:rPr>
  </w:style>
  <w:style w:type="character" w:customStyle="1" w:styleId="ListLabel3552">
    <w:name w:val="ListLabel 3552"/>
    <w:qFormat/>
    <w:rsid w:val="007B32DC"/>
    <w:rPr>
      <w:rFonts w:cs="Wingdings"/>
    </w:rPr>
  </w:style>
  <w:style w:type="character" w:customStyle="1" w:styleId="ListLabel3553">
    <w:name w:val="ListLabel 3553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554">
    <w:name w:val="ListLabel 3554"/>
    <w:qFormat/>
    <w:rsid w:val="007B32DC"/>
    <w:rPr>
      <w:rFonts w:cs="Courier New"/>
    </w:rPr>
  </w:style>
  <w:style w:type="character" w:customStyle="1" w:styleId="ListLabel3555">
    <w:name w:val="ListLabel 3555"/>
    <w:qFormat/>
    <w:rsid w:val="007B32DC"/>
    <w:rPr>
      <w:rFonts w:cs="Wingdings"/>
    </w:rPr>
  </w:style>
  <w:style w:type="character" w:customStyle="1" w:styleId="ListLabel3556">
    <w:name w:val="ListLabel 3556"/>
    <w:qFormat/>
    <w:rsid w:val="007B32DC"/>
    <w:rPr>
      <w:rFonts w:cs="Symbol"/>
    </w:rPr>
  </w:style>
  <w:style w:type="character" w:customStyle="1" w:styleId="ListLabel3557">
    <w:name w:val="ListLabel 3557"/>
    <w:qFormat/>
    <w:rsid w:val="007B32DC"/>
    <w:rPr>
      <w:rFonts w:cs="Courier New"/>
    </w:rPr>
  </w:style>
  <w:style w:type="character" w:customStyle="1" w:styleId="ListLabel3558">
    <w:name w:val="ListLabel 3558"/>
    <w:qFormat/>
    <w:rsid w:val="007B32DC"/>
    <w:rPr>
      <w:rFonts w:cs="Wingdings"/>
    </w:rPr>
  </w:style>
  <w:style w:type="character" w:customStyle="1" w:styleId="ListLabel3559">
    <w:name w:val="ListLabel 3559"/>
    <w:qFormat/>
    <w:rsid w:val="007B32DC"/>
    <w:rPr>
      <w:rFonts w:cs="Symbol"/>
    </w:rPr>
  </w:style>
  <w:style w:type="character" w:customStyle="1" w:styleId="ListLabel3560">
    <w:name w:val="ListLabel 3560"/>
    <w:qFormat/>
    <w:rsid w:val="007B32DC"/>
    <w:rPr>
      <w:rFonts w:cs="Courier New"/>
    </w:rPr>
  </w:style>
  <w:style w:type="character" w:customStyle="1" w:styleId="ListLabel3561">
    <w:name w:val="ListLabel 3561"/>
    <w:qFormat/>
    <w:rsid w:val="007B32DC"/>
    <w:rPr>
      <w:rFonts w:cs="Wingdings"/>
    </w:rPr>
  </w:style>
  <w:style w:type="character" w:customStyle="1" w:styleId="ListLabel3562">
    <w:name w:val="ListLabel 3562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563">
    <w:name w:val="ListLabel 3563"/>
    <w:qFormat/>
    <w:rsid w:val="007B32DC"/>
    <w:rPr>
      <w:rFonts w:cs="OpenSymbol"/>
    </w:rPr>
  </w:style>
  <w:style w:type="character" w:customStyle="1" w:styleId="ListLabel3564">
    <w:name w:val="ListLabel 3564"/>
    <w:qFormat/>
    <w:rsid w:val="007B32DC"/>
    <w:rPr>
      <w:rFonts w:cs="OpenSymbol"/>
    </w:rPr>
  </w:style>
  <w:style w:type="character" w:customStyle="1" w:styleId="ListLabel3565">
    <w:name w:val="ListLabel 3565"/>
    <w:qFormat/>
    <w:rsid w:val="007B32DC"/>
    <w:rPr>
      <w:rFonts w:cs="OpenSymbol"/>
    </w:rPr>
  </w:style>
  <w:style w:type="character" w:customStyle="1" w:styleId="ListLabel3566">
    <w:name w:val="ListLabel 3566"/>
    <w:qFormat/>
    <w:rsid w:val="007B32DC"/>
    <w:rPr>
      <w:rFonts w:cs="OpenSymbol"/>
    </w:rPr>
  </w:style>
  <w:style w:type="character" w:customStyle="1" w:styleId="ListLabel3567">
    <w:name w:val="ListLabel 3567"/>
    <w:qFormat/>
    <w:rsid w:val="007B32DC"/>
    <w:rPr>
      <w:rFonts w:cs="OpenSymbol"/>
    </w:rPr>
  </w:style>
  <w:style w:type="character" w:customStyle="1" w:styleId="ListLabel3568">
    <w:name w:val="ListLabel 3568"/>
    <w:qFormat/>
    <w:rsid w:val="007B32DC"/>
    <w:rPr>
      <w:rFonts w:cs="OpenSymbol"/>
    </w:rPr>
  </w:style>
  <w:style w:type="character" w:customStyle="1" w:styleId="ListLabel3569">
    <w:name w:val="ListLabel 3569"/>
    <w:qFormat/>
    <w:rsid w:val="007B32DC"/>
    <w:rPr>
      <w:rFonts w:cs="OpenSymbol"/>
    </w:rPr>
  </w:style>
  <w:style w:type="character" w:customStyle="1" w:styleId="ListLabel3570">
    <w:name w:val="ListLabel 3570"/>
    <w:qFormat/>
    <w:rsid w:val="007B32DC"/>
    <w:rPr>
      <w:rFonts w:cs="OpenSymbol"/>
    </w:rPr>
  </w:style>
  <w:style w:type="character" w:customStyle="1" w:styleId="ListLabel3571">
    <w:name w:val="ListLabel 3571"/>
    <w:qFormat/>
    <w:rsid w:val="007B32DC"/>
    <w:rPr>
      <w:rFonts w:ascii="Arial" w:eastAsia="Arial" w:hAnsi="Arial" w:cs="OpenSymbol"/>
      <w:sz w:val="22"/>
    </w:rPr>
  </w:style>
  <w:style w:type="character" w:customStyle="1" w:styleId="ListLabel3572">
    <w:name w:val="ListLabel 3572"/>
    <w:qFormat/>
    <w:rsid w:val="007B32DC"/>
    <w:rPr>
      <w:rFonts w:cs="OpenSymbol"/>
    </w:rPr>
  </w:style>
  <w:style w:type="character" w:customStyle="1" w:styleId="ListLabel3573">
    <w:name w:val="ListLabel 3573"/>
    <w:qFormat/>
    <w:rsid w:val="007B32DC"/>
    <w:rPr>
      <w:rFonts w:cs="OpenSymbol"/>
    </w:rPr>
  </w:style>
  <w:style w:type="character" w:customStyle="1" w:styleId="ListLabel3574">
    <w:name w:val="ListLabel 3574"/>
    <w:qFormat/>
    <w:rsid w:val="007B32DC"/>
    <w:rPr>
      <w:rFonts w:cs="OpenSymbol"/>
    </w:rPr>
  </w:style>
  <w:style w:type="character" w:customStyle="1" w:styleId="ListLabel3575">
    <w:name w:val="ListLabel 3575"/>
    <w:qFormat/>
    <w:rsid w:val="007B32DC"/>
    <w:rPr>
      <w:rFonts w:cs="OpenSymbol"/>
    </w:rPr>
  </w:style>
  <w:style w:type="character" w:customStyle="1" w:styleId="ListLabel3576">
    <w:name w:val="ListLabel 3576"/>
    <w:qFormat/>
    <w:rsid w:val="007B32DC"/>
    <w:rPr>
      <w:rFonts w:cs="OpenSymbol"/>
    </w:rPr>
  </w:style>
  <w:style w:type="character" w:customStyle="1" w:styleId="ListLabel3577">
    <w:name w:val="ListLabel 3577"/>
    <w:qFormat/>
    <w:rsid w:val="007B32DC"/>
    <w:rPr>
      <w:rFonts w:cs="OpenSymbol"/>
    </w:rPr>
  </w:style>
  <w:style w:type="character" w:customStyle="1" w:styleId="ListLabel3578">
    <w:name w:val="ListLabel 3578"/>
    <w:qFormat/>
    <w:rsid w:val="007B32DC"/>
    <w:rPr>
      <w:rFonts w:cs="OpenSymbol"/>
    </w:rPr>
  </w:style>
  <w:style w:type="character" w:customStyle="1" w:styleId="ListLabel3579">
    <w:name w:val="ListLabel 3579"/>
    <w:qFormat/>
    <w:rsid w:val="007B32DC"/>
    <w:rPr>
      <w:rFonts w:cs="OpenSymbol"/>
    </w:rPr>
  </w:style>
  <w:style w:type="character" w:customStyle="1" w:styleId="ListLabel3580">
    <w:name w:val="ListLabel 3580"/>
    <w:qFormat/>
    <w:rsid w:val="007B32DC"/>
    <w:rPr>
      <w:rFonts w:ascii="Arial" w:eastAsia="Arial" w:hAnsi="Arial" w:cs="OpenSymbol"/>
      <w:sz w:val="22"/>
    </w:rPr>
  </w:style>
  <w:style w:type="character" w:customStyle="1" w:styleId="ListLabel3581">
    <w:name w:val="ListLabel 3581"/>
    <w:qFormat/>
    <w:rsid w:val="007B32DC"/>
    <w:rPr>
      <w:rFonts w:cs="OpenSymbol"/>
    </w:rPr>
  </w:style>
  <w:style w:type="character" w:customStyle="1" w:styleId="ListLabel3582">
    <w:name w:val="ListLabel 3582"/>
    <w:qFormat/>
    <w:rsid w:val="007B32DC"/>
    <w:rPr>
      <w:rFonts w:cs="OpenSymbol"/>
    </w:rPr>
  </w:style>
  <w:style w:type="character" w:customStyle="1" w:styleId="ListLabel3583">
    <w:name w:val="ListLabel 3583"/>
    <w:qFormat/>
    <w:rsid w:val="007B32DC"/>
    <w:rPr>
      <w:rFonts w:cs="OpenSymbol"/>
    </w:rPr>
  </w:style>
  <w:style w:type="character" w:customStyle="1" w:styleId="ListLabel3584">
    <w:name w:val="ListLabel 3584"/>
    <w:qFormat/>
    <w:rsid w:val="007B32DC"/>
    <w:rPr>
      <w:rFonts w:cs="OpenSymbol"/>
    </w:rPr>
  </w:style>
  <w:style w:type="character" w:customStyle="1" w:styleId="ListLabel3585">
    <w:name w:val="ListLabel 3585"/>
    <w:qFormat/>
    <w:rsid w:val="007B32DC"/>
    <w:rPr>
      <w:rFonts w:cs="OpenSymbol"/>
    </w:rPr>
  </w:style>
  <w:style w:type="character" w:customStyle="1" w:styleId="ListLabel3586">
    <w:name w:val="ListLabel 3586"/>
    <w:qFormat/>
    <w:rsid w:val="007B32DC"/>
    <w:rPr>
      <w:rFonts w:cs="OpenSymbol"/>
    </w:rPr>
  </w:style>
  <w:style w:type="character" w:customStyle="1" w:styleId="ListLabel3587">
    <w:name w:val="ListLabel 3587"/>
    <w:qFormat/>
    <w:rsid w:val="007B32DC"/>
    <w:rPr>
      <w:rFonts w:cs="OpenSymbol"/>
    </w:rPr>
  </w:style>
  <w:style w:type="character" w:customStyle="1" w:styleId="ListLabel3588">
    <w:name w:val="ListLabel 3588"/>
    <w:qFormat/>
    <w:rsid w:val="007B32DC"/>
    <w:rPr>
      <w:rFonts w:cs="OpenSymbol"/>
    </w:rPr>
  </w:style>
  <w:style w:type="character" w:customStyle="1" w:styleId="ListLabel3589">
    <w:name w:val="ListLabel 3589"/>
    <w:qFormat/>
    <w:rsid w:val="007B32DC"/>
    <w:rPr>
      <w:rFonts w:ascii="Arial" w:eastAsia="Arial" w:hAnsi="Arial" w:cs="OpenSymbol"/>
      <w:sz w:val="22"/>
    </w:rPr>
  </w:style>
  <w:style w:type="character" w:customStyle="1" w:styleId="ListLabel3590">
    <w:name w:val="ListLabel 3590"/>
    <w:qFormat/>
    <w:rsid w:val="007B32DC"/>
    <w:rPr>
      <w:rFonts w:cs="OpenSymbol"/>
    </w:rPr>
  </w:style>
  <w:style w:type="character" w:customStyle="1" w:styleId="ListLabel3591">
    <w:name w:val="ListLabel 3591"/>
    <w:qFormat/>
    <w:rsid w:val="007B32DC"/>
    <w:rPr>
      <w:rFonts w:cs="OpenSymbol"/>
    </w:rPr>
  </w:style>
  <w:style w:type="character" w:customStyle="1" w:styleId="ListLabel3592">
    <w:name w:val="ListLabel 3592"/>
    <w:qFormat/>
    <w:rsid w:val="007B32DC"/>
    <w:rPr>
      <w:rFonts w:cs="OpenSymbol"/>
    </w:rPr>
  </w:style>
  <w:style w:type="character" w:customStyle="1" w:styleId="ListLabel3593">
    <w:name w:val="ListLabel 3593"/>
    <w:qFormat/>
    <w:rsid w:val="007B32DC"/>
    <w:rPr>
      <w:rFonts w:cs="OpenSymbol"/>
    </w:rPr>
  </w:style>
  <w:style w:type="character" w:customStyle="1" w:styleId="ListLabel3594">
    <w:name w:val="ListLabel 3594"/>
    <w:qFormat/>
    <w:rsid w:val="007B32DC"/>
    <w:rPr>
      <w:rFonts w:cs="OpenSymbol"/>
    </w:rPr>
  </w:style>
  <w:style w:type="character" w:customStyle="1" w:styleId="ListLabel3595">
    <w:name w:val="ListLabel 3595"/>
    <w:qFormat/>
    <w:rsid w:val="007B32DC"/>
    <w:rPr>
      <w:rFonts w:cs="OpenSymbol"/>
    </w:rPr>
  </w:style>
  <w:style w:type="character" w:customStyle="1" w:styleId="ListLabel3596">
    <w:name w:val="ListLabel 3596"/>
    <w:qFormat/>
    <w:rsid w:val="007B32DC"/>
    <w:rPr>
      <w:rFonts w:cs="OpenSymbol"/>
    </w:rPr>
  </w:style>
  <w:style w:type="character" w:customStyle="1" w:styleId="ListLabel3597">
    <w:name w:val="ListLabel 3597"/>
    <w:qFormat/>
    <w:rsid w:val="007B32DC"/>
    <w:rPr>
      <w:rFonts w:cs="OpenSymbol"/>
    </w:rPr>
  </w:style>
  <w:style w:type="character" w:customStyle="1" w:styleId="ListLabel3598">
    <w:name w:val="ListLabel 3598"/>
    <w:qFormat/>
    <w:rsid w:val="007B32DC"/>
    <w:rPr>
      <w:rFonts w:cs="OpenSymbol"/>
    </w:rPr>
  </w:style>
  <w:style w:type="character" w:customStyle="1" w:styleId="ListLabel3599">
    <w:name w:val="ListLabel 3599"/>
    <w:qFormat/>
    <w:rsid w:val="007B32DC"/>
    <w:rPr>
      <w:rFonts w:cs="OpenSymbol"/>
    </w:rPr>
  </w:style>
  <w:style w:type="character" w:customStyle="1" w:styleId="ListLabel3600">
    <w:name w:val="ListLabel 3600"/>
    <w:qFormat/>
    <w:rsid w:val="007B32DC"/>
    <w:rPr>
      <w:rFonts w:cs="OpenSymbol"/>
    </w:rPr>
  </w:style>
  <w:style w:type="character" w:customStyle="1" w:styleId="ListLabel3601">
    <w:name w:val="ListLabel 3601"/>
    <w:qFormat/>
    <w:rsid w:val="007B32DC"/>
    <w:rPr>
      <w:rFonts w:cs="OpenSymbol"/>
    </w:rPr>
  </w:style>
  <w:style w:type="character" w:customStyle="1" w:styleId="ListLabel3602">
    <w:name w:val="ListLabel 3602"/>
    <w:qFormat/>
    <w:rsid w:val="007B32DC"/>
    <w:rPr>
      <w:rFonts w:cs="OpenSymbol"/>
    </w:rPr>
  </w:style>
  <w:style w:type="character" w:customStyle="1" w:styleId="ListLabel3603">
    <w:name w:val="ListLabel 3603"/>
    <w:qFormat/>
    <w:rsid w:val="007B32DC"/>
    <w:rPr>
      <w:rFonts w:cs="OpenSymbol"/>
    </w:rPr>
  </w:style>
  <w:style w:type="character" w:customStyle="1" w:styleId="ListLabel3604">
    <w:name w:val="ListLabel 3604"/>
    <w:qFormat/>
    <w:rsid w:val="007B32DC"/>
    <w:rPr>
      <w:rFonts w:cs="OpenSymbol"/>
    </w:rPr>
  </w:style>
  <w:style w:type="character" w:customStyle="1" w:styleId="ListLabel3605">
    <w:name w:val="ListLabel 3605"/>
    <w:qFormat/>
    <w:rsid w:val="007B32DC"/>
    <w:rPr>
      <w:rFonts w:cs="OpenSymbol"/>
    </w:rPr>
  </w:style>
  <w:style w:type="character" w:customStyle="1" w:styleId="ListLabel3606">
    <w:name w:val="ListLabel 3606"/>
    <w:qFormat/>
    <w:rsid w:val="007B32DC"/>
    <w:rPr>
      <w:rFonts w:cs="OpenSymbol"/>
    </w:rPr>
  </w:style>
  <w:style w:type="character" w:customStyle="1" w:styleId="ListLabel3607">
    <w:name w:val="ListLabel 3607"/>
    <w:qFormat/>
    <w:rsid w:val="007B32DC"/>
    <w:rPr>
      <w:rFonts w:ascii="Arial" w:eastAsia="Arial" w:hAnsi="Arial" w:cs="Symbol"/>
    </w:rPr>
  </w:style>
  <w:style w:type="character" w:customStyle="1" w:styleId="ListLabel3608">
    <w:name w:val="ListLabel 3608"/>
    <w:qFormat/>
    <w:rsid w:val="007B32DC"/>
    <w:rPr>
      <w:rFonts w:cs="Courier New"/>
    </w:rPr>
  </w:style>
  <w:style w:type="character" w:customStyle="1" w:styleId="ListLabel3609">
    <w:name w:val="ListLabel 3609"/>
    <w:qFormat/>
    <w:rsid w:val="007B32DC"/>
    <w:rPr>
      <w:rFonts w:cs="Wingdings"/>
    </w:rPr>
  </w:style>
  <w:style w:type="character" w:customStyle="1" w:styleId="ListLabel3610">
    <w:name w:val="ListLabel 3610"/>
    <w:qFormat/>
    <w:rsid w:val="007B32DC"/>
    <w:rPr>
      <w:rFonts w:cs="Symbol"/>
    </w:rPr>
  </w:style>
  <w:style w:type="character" w:customStyle="1" w:styleId="ListLabel3611">
    <w:name w:val="ListLabel 3611"/>
    <w:qFormat/>
    <w:rsid w:val="007B32DC"/>
    <w:rPr>
      <w:rFonts w:cs="Courier New"/>
    </w:rPr>
  </w:style>
  <w:style w:type="character" w:customStyle="1" w:styleId="ListLabel3612">
    <w:name w:val="ListLabel 3612"/>
    <w:qFormat/>
    <w:rsid w:val="007B32DC"/>
    <w:rPr>
      <w:rFonts w:cs="Wingdings"/>
    </w:rPr>
  </w:style>
  <w:style w:type="character" w:customStyle="1" w:styleId="ListLabel3613">
    <w:name w:val="ListLabel 3613"/>
    <w:qFormat/>
    <w:rsid w:val="007B32DC"/>
    <w:rPr>
      <w:rFonts w:cs="Symbol"/>
    </w:rPr>
  </w:style>
  <w:style w:type="character" w:customStyle="1" w:styleId="ListLabel3614">
    <w:name w:val="ListLabel 3614"/>
    <w:qFormat/>
    <w:rsid w:val="007B32DC"/>
    <w:rPr>
      <w:rFonts w:cs="Courier New"/>
    </w:rPr>
  </w:style>
  <w:style w:type="character" w:customStyle="1" w:styleId="ListLabel3615">
    <w:name w:val="ListLabel 3615"/>
    <w:qFormat/>
    <w:rsid w:val="007B32DC"/>
    <w:rPr>
      <w:rFonts w:cs="Wingdings"/>
    </w:rPr>
  </w:style>
  <w:style w:type="character" w:customStyle="1" w:styleId="ListLabel3616">
    <w:name w:val="ListLabel 3616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617">
    <w:name w:val="ListLabel 3617"/>
    <w:qFormat/>
    <w:rsid w:val="007B32DC"/>
    <w:rPr>
      <w:rFonts w:ascii="Arial" w:eastAsia="Arial" w:hAnsi="Arial" w:cs="Symbol"/>
      <w:sz w:val="20"/>
    </w:rPr>
  </w:style>
  <w:style w:type="character" w:customStyle="1" w:styleId="ListLabel3618">
    <w:name w:val="ListLabel 3618"/>
    <w:qFormat/>
    <w:rsid w:val="007B32DC"/>
    <w:rPr>
      <w:rFonts w:cs="Courier New"/>
    </w:rPr>
  </w:style>
  <w:style w:type="character" w:customStyle="1" w:styleId="ListLabel3619">
    <w:name w:val="ListLabel 3619"/>
    <w:qFormat/>
    <w:rsid w:val="007B32DC"/>
    <w:rPr>
      <w:rFonts w:cs="Wingdings"/>
    </w:rPr>
  </w:style>
  <w:style w:type="character" w:customStyle="1" w:styleId="ListLabel3620">
    <w:name w:val="ListLabel 3620"/>
    <w:qFormat/>
    <w:rsid w:val="007B32DC"/>
    <w:rPr>
      <w:rFonts w:cs="Symbol"/>
    </w:rPr>
  </w:style>
  <w:style w:type="character" w:customStyle="1" w:styleId="ListLabel3621">
    <w:name w:val="ListLabel 3621"/>
    <w:qFormat/>
    <w:rsid w:val="007B32DC"/>
    <w:rPr>
      <w:rFonts w:cs="Courier New"/>
    </w:rPr>
  </w:style>
  <w:style w:type="character" w:customStyle="1" w:styleId="ListLabel3622">
    <w:name w:val="ListLabel 3622"/>
    <w:qFormat/>
    <w:rsid w:val="007B32DC"/>
    <w:rPr>
      <w:rFonts w:cs="Wingdings"/>
    </w:rPr>
  </w:style>
  <w:style w:type="character" w:customStyle="1" w:styleId="ListLabel3623">
    <w:name w:val="ListLabel 3623"/>
    <w:qFormat/>
    <w:rsid w:val="007B32DC"/>
    <w:rPr>
      <w:rFonts w:cs="Symbol"/>
    </w:rPr>
  </w:style>
  <w:style w:type="character" w:customStyle="1" w:styleId="ListLabel3624">
    <w:name w:val="ListLabel 3624"/>
    <w:qFormat/>
    <w:rsid w:val="007B32DC"/>
    <w:rPr>
      <w:rFonts w:cs="Courier New"/>
    </w:rPr>
  </w:style>
  <w:style w:type="character" w:customStyle="1" w:styleId="ListLabel3625">
    <w:name w:val="ListLabel 3625"/>
    <w:qFormat/>
    <w:rsid w:val="007B32DC"/>
    <w:rPr>
      <w:rFonts w:cs="Wingdings"/>
    </w:rPr>
  </w:style>
  <w:style w:type="character" w:customStyle="1" w:styleId="ListLabel3626">
    <w:name w:val="ListLabel 3626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627">
    <w:name w:val="ListLabel 3627"/>
    <w:qFormat/>
    <w:rsid w:val="007B32DC"/>
    <w:rPr>
      <w:rFonts w:cs="Courier New"/>
    </w:rPr>
  </w:style>
  <w:style w:type="character" w:customStyle="1" w:styleId="ListLabel3628">
    <w:name w:val="ListLabel 3628"/>
    <w:qFormat/>
    <w:rsid w:val="007B32DC"/>
    <w:rPr>
      <w:rFonts w:cs="Wingdings"/>
    </w:rPr>
  </w:style>
  <w:style w:type="character" w:customStyle="1" w:styleId="ListLabel3629">
    <w:name w:val="ListLabel 3629"/>
    <w:qFormat/>
    <w:rsid w:val="007B32DC"/>
    <w:rPr>
      <w:rFonts w:cs="Symbol"/>
    </w:rPr>
  </w:style>
  <w:style w:type="character" w:customStyle="1" w:styleId="ListLabel3630">
    <w:name w:val="ListLabel 3630"/>
    <w:qFormat/>
    <w:rsid w:val="007B32DC"/>
    <w:rPr>
      <w:rFonts w:cs="Courier New"/>
    </w:rPr>
  </w:style>
  <w:style w:type="character" w:customStyle="1" w:styleId="ListLabel3631">
    <w:name w:val="ListLabel 3631"/>
    <w:qFormat/>
    <w:rsid w:val="007B32DC"/>
    <w:rPr>
      <w:rFonts w:cs="Wingdings"/>
    </w:rPr>
  </w:style>
  <w:style w:type="character" w:customStyle="1" w:styleId="ListLabel3632">
    <w:name w:val="ListLabel 3632"/>
    <w:qFormat/>
    <w:rsid w:val="007B32DC"/>
    <w:rPr>
      <w:rFonts w:cs="Symbol"/>
    </w:rPr>
  </w:style>
  <w:style w:type="character" w:customStyle="1" w:styleId="ListLabel3633">
    <w:name w:val="ListLabel 3633"/>
    <w:qFormat/>
    <w:rsid w:val="007B32DC"/>
    <w:rPr>
      <w:rFonts w:cs="Courier New"/>
    </w:rPr>
  </w:style>
  <w:style w:type="character" w:customStyle="1" w:styleId="ListLabel3634">
    <w:name w:val="ListLabel 3634"/>
    <w:qFormat/>
    <w:rsid w:val="007B32DC"/>
    <w:rPr>
      <w:rFonts w:cs="Wingdings"/>
    </w:rPr>
  </w:style>
  <w:style w:type="character" w:customStyle="1" w:styleId="ListLabel3635">
    <w:name w:val="ListLabel 3635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636">
    <w:name w:val="ListLabel 3636"/>
    <w:qFormat/>
    <w:rsid w:val="007B32DC"/>
    <w:rPr>
      <w:rFonts w:cs="Courier New"/>
    </w:rPr>
  </w:style>
  <w:style w:type="character" w:customStyle="1" w:styleId="ListLabel3637">
    <w:name w:val="ListLabel 3637"/>
    <w:qFormat/>
    <w:rsid w:val="007B32DC"/>
    <w:rPr>
      <w:rFonts w:cs="Wingdings"/>
    </w:rPr>
  </w:style>
  <w:style w:type="character" w:customStyle="1" w:styleId="ListLabel3638">
    <w:name w:val="ListLabel 3638"/>
    <w:qFormat/>
    <w:rsid w:val="007B32DC"/>
    <w:rPr>
      <w:rFonts w:cs="Symbol"/>
    </w:rPr>
  </w:style>
  <w:style w:type="character" w:customStyle="1" w:styleId="ListLabel3639">
    <w:name w:val="ListLabel 3639"/>
    <w:qFormat/>
    <w:rsid w:val="007B32DC"/>
    <w:rPr>
      <w:rFonts w:cs="Courier New"/>
    </w:rPr>
  </w:style>
  <w:style w:type="character" w:customStyle="1" w:styleId="ListLabel3640">
    <w:name w:val="ListLabel 3640"/>
    <w:qFormat/>
    <w:rsid w:val="007B32DC"/>
    <w:rPr>
      <w:rFonts w:cs="Wingdings"/>
    </w:rPr>
  </w:style>
  <w:style w:type="character" w:customStyle="1" w:styleId="ListLabel3641">
    <w:name w:val="ListLabel 3641"/>
    <w:qFormat/>
    <w:rsid w:val="007B32DC"/>
    <w:rPr>
      <w:rFonts w:cs="Symbol"/>
    </w:rPr>
  </w:style>
  <w:style w:type="character" w:customStyle="1" w:styleId="ListLabel3642">
    <w:name w:val="ListLabel 3642"/>
    <w:qFormat/>
    <w:rsid w:val="007B32DC"/>
    <w:rPr>
      <w:rFonts w:cs="Courier New"/>
    </w:rPr>
  </w:style>
  <w:style w:type="character" w:customStyle="1" w:styleId="ListLabel3643">
    <w:name w:val="ListLabel 3643"/>
    <w:qFormat/>
    <w:rsid w:val="007B32DC"/>
    <w:rPr>
      <w:rFonts w:cs="Wingdings"/>
    </w:rPr>
  </w:style>
  <w:style w:type="character" w:customStyle="1" w:styleId="ListLabel3644">
    <w:name w:val="ListLabel 3644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645">
    <w:name w:val="ListLabel 3645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646">
    <w:name w:val="ListLabel 3646"/>
    <w:qFormat/>
    <w:rsid w:val="007B32DC"/>
    <w:rPr>
      <w:sz w:val="22"/>
      <w:szCs w:val="22"/>
      <w:lang w:eastAsia="ca-ES"/>
    </w:rPr>
  </w:style>
  <w:style w:type="character" w:customStyle="1" w:styleId="ListLabel3647">
    <w:name w:val="ListLabel 3647"/>
    <w:qFormat/>
    <w:rsid w:val="007B32DC"/>
    <w:rPr>
      <w:rFonts w:cs="Times New Roman"/>
      <w:b/>
      <w:szCs w:val="24"/>
      <w:lang w:eastAsia="ca-ES"/>
    </w:rPr>
  </w:style>
  <w:style w:type="character" w:customStyle="1" w:styleId="ListLabel3648">
    <w:name w:val="ListLabel 3648"/>
    <w:qFormat/>
    <w:rsid w:val="007B32DC"/>
    <w:rPr>
      <w:rFonts w:cs="Times New Roman"/>
      <w:b/>
      <w:szCs w:val="24"/>
      <w:lang w:eastAsia="ca-ES"/>
    </w:rPr>
  </w:style>
  <w:style w:type="character" w:customStyle="1" w:styleId="ListLabel3649">
    <w:name w:val="ListLabel 3649"/>
    <w:qFormat/>
    <w:rsid w:val="007B32DC"/>
    <w:rPr>
      <w:rFonts w:cs="Times New Roman"/>
      <w:b/>
      <w:szCs w:val="24"/>
      <w:lang w:eastAsia="ca-ES"/>
    </w:rPr>
  </w:style>
  <w:style w:type="character" w:customStyle="1" w:styleId="ListLabel3650">
    <w:name w:val="ListLabel 3650"/>
    <w:qFormat/>
    <w:rsid w:val="007B32DC"/>
    <w:rPr>
      <w:rFonts w:cs="Times New Roman"/>
      <w:b/>
      <w:szCs w:val="24"/>
      <w:lang w:eastAsia="ca-ES"/>
    </w:rPr>
  </w:style>
  <w:style w:type="character" w:customStyle="1" w:styleId="ListLabel3651">
    <w:name w:val="ListLabel 3651"/>
    <w:qFormat/>
    <w:rsid w:val="007B32DC"/>
    <w:rPr>
      <w:rFonts w:cs="Times New Roman"/>
      <w:b/>
      <w:szCs w:val="24"/>
      <w:lang w:eastAsia="ca-ES"/>
    </w:rPr>
  </w:style>
  <w:style w:type="character" w:customStyle="1" w:styleId="ListLabel3652">
    <w:name w:val="ListLabel 3652"/>
    <w:qFormat/>
    <w:rsid w:val="007B32DC"/>
    <w:rPr>
      <w:rFonts w:cs="Times New Roman"/>
      <w:b/>
      <w:szCs w:val="24"/>
      <w:lang w:eastAsia="ca-ES"/>
    </w:rPr>
  </w:style>
  <w:style w:type="character" w:customStyle="1" w:styleId="ListLabel3653">
    <w:name w:val="ListLabel 3653"/>
    <w:qFormat/>
    <w:rsid w:val="007B32DC"/>
    <w:rPr>
      <w:rFonts w:cs="Times New Roman"/>
      <w:b/>
      <w:szCs w:val="24"/>
      <w:lang w:eastAsia="ca-ES"/>
    </w:rPr>
  </w:style>
  <w:style w:type="character" w:customStyle="1" w:styleId="ListLabel3654">
    <w:name w:val="ListLabel 3654"/>
    <w:qFormat/>
    <w:rsid w:val="007B32DC"/>
    <w:rPr>
      <w:rFonts w:cs="Times New Roman"/>
      <w:b/>
      <w:szCs w:val="24"/>
      <w:lang w:eastAsia="ca-ES"/>
    </w:rPr>
  </w:style>
  <w:style w:type="character" w:customStyle="1" w:styleId="ListLabel3655">
    <w:name w:val="ListLabel 3655"/>
    <w:qFormat/>
    <w:rsid w:val="007B32DC"/>
    <w:rPr>
      <w:rFonts w:cs="Times New Roman"/>
      <w:b/>
      <w:szCs w:val="24"/>
      <w:lang w:eastAsia="ca-ES"/>
    </w:rPr>
  </w:style>
  <w:style w:type="character" w:customStyle="1" w:styleId="ListLabel3656">
    <w:name w:val="ListLabel 3656"/>
    <w:qFormat/>
    <w:rsid w:val="007B32DC"/>
    <w:rPr>
      <w:rFonts w:cs="OpenSymbol"/>
      <w:b/>
      <w:sz w:val="22"/>
    </w:rPr>
  </w:style>
  <w:style w:type="character" w:customStyle="1" w:styleId="ListLabel3657">
    <w:name w:val="ListLabel 3657"/>
    <w:qFormat/>
    <w:rsid w:val="007B32DC"/>
    <w:rPr>
      <w:rFonts w:ascii="Arial" w:eastAsia="Arial" w:hAnsi="Arial" w:cs="OpenSymbol"/>
      <w:sz w:val="22"/>
    </w:rPr>
  </w:style>
  <w:style w:type="character" w:customStyle="1" w:styleId="ListLabel3658">
    <w:name w:val="ListLabel 3658"/>
    <w:qFormat/>
    <w:rsid w:val="007B32DC"/>
    <w:rPr>
      <w:rFonts w:cs="OpenSymbol"/>
    </w:rPr>
  </w:style>
  <w:style w:type="character" w:customStyle="1" w:styleId="ListLabel3659">
    <w:name w:val="ListLabel 3659"/>
    <w:qFormat/>
    <w:rsid w:val="007B32DC"/>
    <w:rPr>
      <w:rFonts w:cs="OpenSymbol"/>
    </w:rPr>
  </w:style>
  <w:style w:type="character" w:customStyle="1" w:styleId="ListLabel3660">
    <w:name w:val="ListLabel 3660"/>
    <w:qFormat/>
    <w:rsid w:val="007B32DC"/>
    <w:rPr>
      <w:rFonts w:cs="OpenSymbol"/>
    </w:rPr>
  </w:style>
  <w:style w:type="character" w:customStyle="1" w:styleId="ListLabel3661">
    <w:name w:val="ListLabel 3661"/>
    <w:qFormat/>
    <w:rsid w:val="007B32DC"/>
    <w:rPr>
      <w:rFonts w:cs="OpenSymbol"/>
    </w:rPr>
  </w:style>
  <w:style w:type="character" w:customStyle="1" w:styleId="ListLabel3662">
    <w:name w:val="ListLabel 3662"/>
    <w:qFormat/>
    <w:rsid w:val="007B32DC"/>
    <w:rPr>
      <w:rFonts w:cs="OpenSymbol"/>
    </w:rPr>
  </w:style>
  <w:style w:type="character" w:customStyle="1" w:styleId="ListLabel3663">
    <w:name w:val="ListLabel 3663"/>
    <w:qFormat/>
    <w:rsid w:val="007B32DC"/>
    <w:rPr>
      <w:rFonts w:cs="OpenSymbol"/>
    </w:rPr>
  </w:style>
  <w:style w:type="character" w:customStyle="1" w:styleId="ListLabel3664">
    <w:name w:val="ListLabel 3664"/>
    <w:qFormat/>
    <w:rsid w:val="007B32DC"/>
    <w:rPr>
      <w:rFonts w:cs="OpenSymbol"/>
    </w:rPr>
  </w:style>
  <w:style w:type="character" w:customStyle="1" w:styleId="ListLabel3665">
    <w:name w:val="ListLabel 3665"/>
    <w:qFormat/>
    <w:rsid w:val="007B32DC"/>
    <w:rPr>
      <w:rFonts w:cs="OpenSymbol"/>
    </w:rPr>
  </w:style>
  <w:style w:type="character" w:customStyle="1" w:styleId="ListLabel3666">
    <w:name w:val="ListLabel 3666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667">
    <w:name w:val="ListLabel 3667"/>
    <w:qFormat/>
    <w:rsid w:val="007B32DC"/>
    <w:rPr>
      <w:rFonts w:cs="OpenSymbol"/>
    </w:rPr>
  </w:style>
  <w:style w:type="character" w:customStyle="1" w:styleId="ListLabel3668">
    <w:name w:val="ListLabel 3668"/>
    <w:qFormat/>
    <w:rsid w:val="007B32DC"/>
    <w:rPr>
      <w:rFonts w:cs="OpenSymbol"/>
    </w:rPr>
  </w:style>
  <w:style w:type="character" w:customStyle="1" w:styleId="ListLabel3669">
    <w:name w:val="ListLabel 3669"/>
    <w:qFormat/>
    <w:rsid w:val="007B32DC"/>
    <w:rPr>
      <w:rFonts w:cs="OpenSymbol"/>
    </w:rPr>
  </w:style>
  <w:style w:type="character" w:customStyle="1" w:styleId="ListLabel3670">
    <w:name w:val="ListLabel 3670"/>
    <w:qFormat/>
    <w:rsid w:val="007B32DC"/>
    <w:rPr>
      <w:rFonts w:cs="OpenSymbol"/>
    </w:rPr>
  </w:style>
  <w:style w:type="character" w:customStyle="1" w:styleId="ListLabel3671">
    <w:name w:val="ListLabel 3671"/>
    <w:qFormat/>
    <w:rsid w:val="007B32DC"/>
    <w:rPr>
      <w:rFonts w:cs="OpenSymbol"/>
    </w:rPr>
  </w:style>
  <w:style w:type="character" w:customStyle="1" w:styleId="ListLabel3672">
    <w:name w:val="ListLabel 3672"/>
    <w:qFormat/>
    <w:rsid w:val="007B32DC"/>
    <w:rPr>
      <w:rFonts w:cs="OpenSymbol"/>
    </w:rPr>
  </w:style>
  <w:style w:type="character" w:customStyle="1" w:styleId="ListLabel3673">
    <w:name w:val="ListLabel 3673"/>
    <w:qFormat/>
    <w:rsid w:val="007B32DC"/>
    <w:rPr>
      <w:rFonts w:cs="OpenSymbol"/>
    </w:rPr>
  </w:style>
  <w:style w:type="character" w:customStyle="1" w:styleId="ListLabel3674">
    <w:name w:val="ListLabel 3674"/>
    <w:qFormat/>
    <w:rsid w:val="007B32DC"/>
    <w:rPr>
      <w:rFonts w:ascii="Arial" w:eastAsia="Arial" w:hAnsi="Arial" w:cs="OpenSymbol"/>
      <w:sz w:val="22"/>
    </w:rPr>
  </w:style>
  <w:style w:type="character" w:customStyle="1" w:styleId="ListLabel3675">
    <w:name w:val="ListLabel 3675"/>
    <w:qFormat/>
    <w:rsid w:val="007B32DC"/>
    <w:rPr>
      <w:rFonts w:cs="Symbol"/>
      <w:lang w:eastAsia="en-US" w:bidi="ar-SA"/>
    </w:rPr>
  </w:style>
  <w:style w:type="character" w:customStyle="1" w:styleId="ListLabel3676">
    <w:name w:val="ListLabel 3676"/>
    <w:qFormat/>
    <w:rsid w:val="007B32DC"/>
    <w:rPr>
      <w:rFonts w:cs="Symbol"/>
      <w:lang w:eastAsia="en-US" w:bidi="ar-SA"/>
    </w:rPr>
  </w:style>
  <w:style w:type="character" w:customStyle="1" w:styleId="ListLabel3677">
    <w:name w:val="ListLabel 3677"/>
    <w:qFormat/>
    <w:rsid w:val="007B32DC"/>
    <w:rPr>
      <w:rFonts w:cs="Symbol"/>
      <w:lang w:eastAsia="en-US" w:bidi="ar-SA"/>
    </w:rPr>
  </w:style>
  <w:style w:type="character" w:customStyle="1" w:styleId="ListLabel3678">
    <w:name w:val="ListLabel 3678"/>
    <w:qFormat/>
    <w:rsid w:val="007B32DC"/>
    <w:rPr>
      <w:rFonts w:cs="Symbol"/>
      <w:lang w:eastAsia="en-US" w:bidi="ar-SA"/>
    </w:rPr>
  </w:style>
  <w:style w:type="character" w:customStyle="1" w:styleId="ListLabel3679">
    <w:name w:val="ListLabel 3679"/>
    <w:qFormat/>
    <w:rsid w:val="007B32DC"/>
    <w:rPr>
      <w:rFonts w:cs="Symbol"/>
      <w:lang w:eastAsia="en-US" w:bidi="ar-SA"/>
    </w:rPr>
  </w:style>
  <w:style w:type="character" w:customStyle="1" w:styleId="ListLabel3680">
    <w:name w:val="ListLabel 3680"/>
    <w:qFormat/>
    <w:rsid w:val="007B32DC"/>
    <w:rPr>
      <w:rFonts w:cs="Symbol"/>
      <w:lang w:eastAsia="en-US" w:bidi="ar-SA"/>
    </w:rPr>
  </w:style>
  <w:style w:type="character" w:customStyle="1" w:styleId="ListLabel3681">
    <w:name w:val="ListLabel 3681"/>
    <w:qFormat/>
    <w:rsid w:val="007B32DC"/>
    <w:rPr>
      <w:rFonts w:cs="Symbol"/>
      <w:lang w:eastAsia="en-US" w:bidi="ar-SA"/>
    </w:rPr>
  </w:style>
  <w:style w:type="character" w:customStyle="1" w:styleId="ListLabel3682">
    <w:name w:val="ListLabel 3682"/>
    <w:qFormat/>
    <w:rsid w:val="007B32DC"/>
    <w:rPr>
      <w:rFonts w:cs="Symbol"/>
      <w:lang w:eastAsia="en-US" w:bidi="ar-SA"/>
    </w:rPr>
  </w:style>
  <w:style w:type="character" w:customStyle="1" w:styleId="ListLabel3683">
    <w:name w:val="ListLabel 3683"/>
    <w:qFormat/>
    <w:rsid w:val="007B32DC"/>
    <w:rPr>
      <w:rFonts w:ascii="Arial" w:eastAsia="Arial" w:hAnsi="Arial" w:cs="OpenSymbol"/>
      <w:sz w:val="22"/>
    </w:rPr>
  </w:style>
  <w:style w:type="character" w:customStyle="1" w:styleId="ListLabel3684">
    <w:name w:val="ListLabel 3684"/>
    <w:qFormat/>
    <w:rsid w:val="007B32DC"/>
    <w:rPr>
      <w:rFonts w:cs="Symbol"/>
      <w:lang w:eastAsia="en-US" w:bidi="ar-SA"/>
    </w:rPr>
  </w:style>
  <w:style w:type="character" w:customStyle="1" w:styleId="ListLabel3685">
    <w:name w:val="ListLabel 3685"/>
    <w:qFormat/>
    <w:rsid w:val="007B32DC"/>
    <w:rPr>
      <w:rFonts w:cs="Symbol"/>
      <w:lang w:eastAsia="en-US" w:bidi="ar-SA"/>
    </w:rPr>
  </w:style>
  <w:style w:type="character" w:customStyle="1" w:styleId="ListLabel3686">
    <w:name w:val="ListLabel 3686"/>
    <w:qFormat/>
    <w:rsid w:val="007B32DC"/>
    <w:rPr>
      <w:rFonts w:cs="Symbol"/>
      <w:lang w:eastAsia="en-US" w:bidi="ar-SA"/>
    </w:rPr>
  </w:style>
  <w:style w:type="character" w:customStyle="1" w:styleId="ListLabel3687">
    <w:name w:val="ListLabel 3687"/>
    <w:qFormat/>
    <w:rsid w:val="007B32DC"/>
    <w:rPr>
      <w:rFonts w:cs="Symbol"/>
      <w:lang w:eastAsia="en-US" w:bidi="ar-SA"/>
    </w:rPr>
  </w:style>
  <w:style w:type="character" w:customStyle="1" w:styleId="ListLabel3688">
    <w:name w:val="ListLabel 3688"/>
    <w:qFormat/>
    <w:rsid w:val="007B32DC"/>
    <w:rPr>
      <w:rFonts w:cs="Symbol"/>
      <w:lang w:eastAsia="en-US" w:bidi="ar-SA"/>
    </w:rPr>
  </w:style>
  <w:style w:type="character" w:customStyle="1" w:styleId="ListLabel3689">
    <w:name w:val="ListLabel 3689"/>
    <w:qFormat/>
    <w:rsid w:val="007B32DC"/>
    <w:rPr>
      <w:rFonts w:cs="Symbol"/>
      <w:lang w:eastAsia="en-US" w:bidi="ar-SA"/>
    </w:rPr>
  </w:style>
  <w:style w:type="character" w:customStyle="1" w:styleId="ListLabel3690">
    <w:name w:val="ListLabel 3690"/>
    <w:qFormat/>
    <w:rsid w:val="007B32DC"/>
    <w:rPr>
      <w:rFonts w:cs="Symbol"/>
      <w:lang w:eastAsia="en-US" w:bidi="ar-SA"/>
    </w:rPr>
  </w:style>
  <w:style w:type="character" w:customStyle="1" w:styleId="ListLabel3691">
    <w:name w:val="ListLabel 3691"/>
    <w:qFormat/>
    <w:rsid w:val="007B32DC"/>
    <w:rPr>
      <w:rFonts w:cs="Symbol"/>
      <w:lang w:eastAsia="en-US" w:bidi="ar-SA"/>
    </w:rPr>
  </w:style>
  <w:style w:type="character" w:customStyle="1" w:styleId="ListLabel3692">
    <w:name w:val="ListLabel 3692"/>
    <w:qFormat/>
    <w:rsid w:val="007B32DC"/>
    <w:rPr>
      <w:rFonts w:cs="Symbol"/>
      <w:b/>
      <w:sz w:val="22"/>
      <w:lang w:eastAsia="en-US" w:bidi="ar-SA"/>
    </w:rPr>
  </w:style>
  <w:style w:type="character" w:customStyle="1" w:styleId="ListLabel3693">
    <w:name w:val="ListLabel 3693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694">
    <w:name w:val="ListLabel 3694"/>
    <w:qFormat/>
    <w:rsid w:val="007B32DC"/>
    <w:rPr>
      <w:rFonts w:cs="Symbol"/>
      <w:lang w:eastAsia="en-US" w:bidi="ar-SA"/>
    </w:rPr>
  </w:style>
  <w:style w:type="character" w:customStyle="1" w:styleId="ListLabel3695">
    <w:name w:val="ListLabel 3695"/>
    <w:qFormat/>
    <w:rsid w:val="007B32DC"/>
    <w:rPr>
      <w:rFonts w:cs="Symbol"/>
      <w:lang w:eastAsia="en-US" w:bidi="ar-SA"/>
    </w:rPr>
  </w:style>
  <w:style w:type="character" w:customStyle="1" w:styleId="ListLabel3696">
    <w:name w:val="ListLabel 3696"/>
    <w:qFormat/>
    <w:rsid w:val="007B32DC"/>
    <w:rPr>
      <w:rFonts w:cs="Symbol"/>
      <w:lang w:eastAsia="en-US" w:bidi="ar-SA"/>
    </w:rPr>
  </w:style>
  <w:style w:type="character" w:customStyle="1" w:styleId="ListLabel3697">
    <w:name w:val="ListLabel 3697"/>
    <w:qFormat/>
    <w:rsid w:val="007B32DC"/>
    <w:rPr>
      <w:rFonts w:cs="Symbol"/>
      <w:lang w:eastAsia="en-US" w:bidi="ar-SA"/>
    </w:rPr>
  </w:style>
  <w:style w:type="character" w:customStyle="1" w:styleId="ListLabel3698">
    <w:name w:val="ListLabel 3698"/>
    <w:qFormat/>
    <w:rsid w:val="007B32DC"/>
    <w:rPr>
      <w:rFonts w:cs="Symbol"/>
      <w:lang w:eastAsia="en-US" w:bidi="ar-SA"/>
    </w:rPr>
  </w:style>
  <w:style w:type="character" w:customStyle="1" w:styleId="ListLabel3699">
    <w:name w:val="ListLabel 3699"/>
    <w:qFormat/>
    <w:rsid w:val="007B32DC"/>
    <w:rPr>
      <w:rFonts w:cs="Symbol"/>
      <w:lang w:eastAsia="en-US" w:bidi="ar-SA"/>
    </w:rPr>
  </w:style>
  <w:style w:type="character" w:customStyle="1" w:styleId="ListLabel3700">
    <w:name w:val="ListLabel 3700"/>
    <w:qFormat/>
    <w:rsid w:val="007B32DC"/>
    <w:rPr>
      <w:rFonts w:cs="Symbol"/>
      <w:lang w:eastAsia="en-US" w:bidi="ar-SA"/>
    </w:rPr>
  </w:style>
  <w:style w:type="character" w:customStyle="1" w:styleId="ListLabel3701">
    <w:name w:val="ListLabel 3701"/>
    <w:qFormat/>
    <w:rsid w:val="007B32DC"/>
    <w:rPr>
      <w:rFonts w:ascii="Arial" w:eastAsia="Arial" w:hAnsi="Arial" w:cs="Symbol"/>
      <w:sz w:val="24"/>
    </w:rPr>
  </w:style>
  <w:style w:type="character" w:customStyle="1" w:styleId="ListLabel3702">
    <w:name w:val="ListLabel 3702"/>
    <w:qFormat/>
    <w:rsid w:val="007B32DC"/>
    <w:rPr>
      <w:rFonts w:cs="Courier New"/>
    </w:rPr>
  </w:style>
  <w:style w:type="character" w:customStyle="1" w:styleId="ListLabel3703">
    <w:name w:val="ListLabel 3703"/>
    <w:qFormat/>
    <w:rsid w:val="007B32DC"/>
    <w:rPr>
      <w:rFonts w:cs="Wingdings"/>
    </w:rPr>
  </w:style>
  <w:style w:type="character" w:customStyle="1" w:styleId="ListLabel3704">
    <w:name w:val="ListLabel 3704"/>
    <w:qFormat/>
    <w:rsid w:val="007B32DC"/>
    <w:rPr>
      <w:rFonts w:cs="Symbol"/>
    </w:rPr>
  </w:style>
  <w:style w:type="character" w:customStyle="1" w:styleId="ListLabel3705">
    <w:name w:val="ListLabel 3705"/>
    <w:qFormat/>
    <w:rsid w:val="007B32DC"/>
    <w:rPr>
      <w:rFonts w:cs="Courier New"/>
    </w:rPr>
  </w:style>
  <w:style w:type="character" w:customStyle="1" w:styleId="ListLabel3706">
    <w:name w:val="ListLabel 3706"/>
    <w:qFormat/>
    <w:rsid w:val="007B32DC"/>
    <w:rPr>
      <w:rFonts w:cs="Wingdings"/>
    </w:rPr>
  </w:style>
  <w:style w:type="character" w:customStyle="1" w:styleId="ListLabel3707">
    <w:name w:val="ListLabel 3707"/>
    <w:qFormat/>
    <w:rsid w:val="007B32DC"/>
    <w:rPr>
      <w:rFonts w:cs="Symbol"/>
    </w:rPr>
  </w:style>
  <w:style w:type="character" w:customStyle="1" w:styleId="ListLabel3708">
    <w:name w:val="ListLabel 3708"/>
    <w:qFormat/>
    <w:rsid w:val="007B32DC"/>
    <w:rPr>
      <w:rFonts w:cs="Courier New"/>
    </w:rPr>
  </w:style>
  <w:style w:type="character" w:customStyle="1" w:styleId="ListLabel3709">
    <w:name w:val="ListLabel 3709"/>
    <w:qFormat/>
    <w:rsid w:val="007B32DC"/>
    <w:rPr>
      <w:rFonts w:cs="Wingdings"/>
    </w:rPr>
  </w:style>
  <w:style w:type="character" w:customStyle="1" w:styleId="ListLabel3710">
    <w:name w:val="ListLabel 3710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711">
    <w:name w:val="ListLabel 3711"/>
    <w:qFormat/>
    <w:rsid w:val="007B32DC"/>
    <w:rPr>
      <w:rFonts w:cs="Courier New"/>
    </w:rPr>
  </w:style>
  <w:style w:type="character" w:customStyle="1" w:styleId="ListLabel3712">
    <w:name w:val="ListLabel 3712"/>
    <w:qFormat/>
    <w:rsid w:val="007B32DC"/>
    <w:rPr>
      <w:rFonts w:cs="Wingdings"/>
    </w:rPr>
  </w:style>
  <w:style w:type="character" w:customStyle="1" w:styleId="ListLabel3713">
    <w:name w:val="ListLabel 3713"/>
    <w:qFormat/>
    <w:rsid w:val="007B32DC"/>
    <w:rPr>
      <w:rFonts w:cs="Symbol"/>
    </w:rPr>
  </w:style>
  <w:style w:type="character" w:customStyle="1" w:styleId="ListLabel3714">
    <w:name w:val="ListLabel 3714"/>
    <w:qFormat/>
    <w:rsid w:val="007B32DC"/>
    <w:rPr>
      <w:rFonts w:cs="Courier New"/>
    </w:rPr>
  </w:style>
  <w:style w:type="character" w:customStyle="1" w:styleId="ListLabel3715">
    <w:name w:val="ListLabel 3715"/>
    <w:qFormat/>
    <w:rsid w:val="007B32DC"/>
    <w:rPr>
      <w:rFonts w:cs="Wingdings"/>
    </w:rPr>
  </w:style>
  <w:style w:type="character" w:customStyle="1" w:styleId="ListLabel3716">
    <w:name w:val="ListLabel 3716"/>
    <w:qFormat/>
    <w:rsid w:val="007B32DC"/>
    <w:rPr>
      <w:rFonts w:cs="Symbol"/>
    </w:rPr>
  </w:style>
  <w:style w:type="character" w:customStyle="1" w:styleId="ListLabel3717">
    <w:name w:val="ListLabel 3717"/>
    <w:qFormat/>
    <w:rsid w:val="007B32DC"/>
    <w:rPr>
      <w:rFonts w:cs="Courier New"/>
    </w:rPr>
  </w:style>
  <w:style w:type="character" w:customStyle="1" w:styleId="ListLabel3718">
    <w:name w:val="ListLabel 3718"/>
    <w:qFormat/>
    <w:rsid w:val="007B32DC"/>
    <w:rPr>
      <w:rFonts w:cs="Wingdings"/>
    </w:rPr>
  </w:style>
  <w:style w:type="character" w:customStyle="1" w:styleId="ListLabel3719">
    <w:name w:val="ListLabel 3719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720">
    <w:name w:val="ListLabel 3720"/>
    <w:qFormat/>
    <w:rsid w:val="007B32DC"/>
    <w:rPr>
      <w:rFonts w:cs="OpenSymbol"/>
    </w:rPr>
  </w:style>
  <w:style w:type="character" w:customStyle="1" w:styleId="ListLabel3721">
    <w:name w:val="ListLabel 3721"/>
    <w:qFormat/>
    <w:rsid w:val="007B32DC"/>
    <w:rPr>
      <w:rFonts w:cs="OpenSymbol"/>
    </w:rPr>
  </w:style>
  <w:style w:type="character" w:customStyle="1" w:styleId="ListLabel3722">
    <w:name w:val="ListLabel 3722"/>
    <w:qFormat/>
    <w:rsid w:val="007B32DC"/>
    <w:rPr>
      <w:rFonts w:cs="OpenSymbol"/>
    </w:rPr>
  </w:style>
  <w:style w:type="character" w:customStyle="1" w:styleId="ListLabel3723">
    <w:name w:val="ListLabel 3723"/>
    <w:qFormat/>
    <w:rsid w:val="007B32DC"/>
    <w:rPr>
      <w:rFonts w:cs="OpenSymbol"/>
    </w:rPr>
  </w:style>
  <w:style w:type="character" w:customStyle="1" w:styleId="ListLabel3724">
    <w:name w:val="ListLabel 3724"/>
    <w:qFormat/>
    <w:rsid w:val="007B32DC"/>
    <w:rPr>
      <w:rFonts w:cs="OpenSymbol"/>
    </w:rPr>
  </w:style>
  <w:style w:type="character" w:customStyle="1" w:styleId="ListLabel3725">
    <w:name w:val="ListLabel 3725"/>
    <w:qFormat/>
    <w:rsid w:val="007B32DC"/>
    <w:rPr>
      <w:rFonts w:cs="OpenSymbol"/>
    </w:rPr>
  </w:style>
  <w:style w:type="character" w:customStyle="1" w:styleId="ListLabel3726">
    <w:name w:val="ListLabel 3726"/>
    <w:qFormat/>
    <w:rsid w:val="007B32DC"/>
    <w:rPr>
      <w:rFonts w:cs="OpenSymbol"/>
    </w:rPr>
  </w:style>
  <w:style w:type="character" w:customStyle="1" w:styleId="ListLabel3727">
    <w:name w:val="ListLabel 3727"/>
    <w:qFormat/>
    <w:rsid w:val="007B32DC"/>
    <w:rPr>
      <w:rFonts w:cs="OpenSymbol"/>
    </w:rPr>
  </w:style>
  <w:style w:type="character" w:customStyle="1" w:styleId="ListLabel3728">
    <w:name w:val="ListLabel 3728"/>
    <w:qFormat/>
    <w:rsid w:val="007B32DC"/>
    <w:rPr>
      <w:rFonts w:ascii="Arial" w:eastAsia="Arial" w:hAnsi="Arial" w:cs="OpenSymbol"/>
      <w:sz w:val="22"/>
    </w:rPr>
  </w:style>
  <w:style w:type="character" w:customStyle="1" w:styleId="ListLabel3729">
    <w:name w:val="ListLabel 3729"/>
    <w:qFormat/>
    <w:rsid w:val="007B32DC"/>
    <w:rPr>
      <w:rFonts w:cs="OpenSymbol"/>
    </w:rPr>
  </w:style>
  <w:style w:type="character" w:customStyle="1" w:styleId="ListLabel3730">
    <w:name w:val="ListLabel 3730"/>
    <w:qFormat/>
    <w:rsid w:val="007B32DC"/>
    <w:rPr>
      <w:rFonts w:cs="OpenSymbol"/>
    </w:rPr>
  </w:style>
  <w:style w:type="character" w:customStyle="1" w:styleId="ListLabel3731">
    <w:name w:val="ListLabel 3731"/>
    <w:qFormat/>
    <w:rsid w:val="007B32DC"/>
    <w:rPr>
      <w:rFonts w:cs="OpenSymbol"/>
    </w:rPr>
  </w:style>
  <w:style w:type="character" w:customStyle="1" w:styleId="ListLabel3732">
    <w:name w:val="ListLabel 3732"/>
    <w:qFormat/>
    <w:rsid w:val="007B32DC"/>
    <w:rPr>
      <w:rFonts w:cs="OpenSymbol"/>
    </w:rPr>
  </w:style>
  <w:style w:type="character" w:customStyle="1" w:styleId="ListLabel3733">
    <w:name w:val="ListLabel 3733"/>
    <w:qFormat/>
    <w:rsid w:val="007B32DC"/>
    <w:rPr>
      <w:rFonts w:cs="OpenSymbol"/>
    </w:rPr>
  </w:style>
  <w:style w:type="character" w:customStyle="1" w:styleId="ListLabel3734">
    <w:name w:val="ListLabel 3734"/>
    <w:qFormat/>
    <w:rsid w:val="007B32DC"/>
    <w:rPr>
      <w:rFonts w:cs="OpenSymbol"/>
    </w:rPr>
  </w:style>
  <w:style w:type="character" w:customStyle="1" w:styleId="ListLabel3735">
    <w:name w:val="ListLabel 3735"/>
    <w:qFormat/>
    <w:rsid w:val="007B32DC"/>
    <w:rPr>
      <w:rFonts w:cs="OpenSymbol"/>
    </w:rPr>
  </w:style>
  <w:style w:type="character" w:customStyle="1" w:styleId="ListLabel3736">
    <w:name w:val="ListLabel 3736"/>
    <w:qFormat/>
    <w:rsid w:val="007B32DC"/>
    <w:rPr>
      <w:rFonts w:cs="OpenSymbol"/>
    </w:rPr>
  </w:style>
  <w:style w:type="character" w:customStyle="1" w:styleId="ListLabel3737">
    <w:name w:val="ListLabel 3737"/>
    <w:qFormat/>
    <w:rsid w:val="007B32DC"/>
    <w:rPr>
      <w:rFonts w:ascii="Arial" w:eastAsia="Arial" w:hAnsi="Arial" w:cs="OpenSymbol"/>
      <w:sz w:val="22"/>
    </w:rPr>
  </w:style>
  <w:style w:type="character" w:customStyle="1" w:styleId="ListLabel3738">
    <w:name w:val="ListLabel 3738"/>
    <w:qFormat/>
    <w:rsid w:val="007B32DC"/>
    <w:rPr>
      <w:rFonts w:cs="OpenSymbol"/>
    </w:rPr>
  </w:style>
  <w:style w:type="character" w:customStyle="1" w:styleId="ListLabel3739">
    <w:name w:val="ListLabel 3739"/>
    <w:qFormat/>
    <w:rsid w:val="007B32DC"/>
    <w:rPr>
      <w:rFonts w:cs="OpenSymbol"/>
    </w:rPr>
  </w:style>
  <w:style w:type="character" w:customStyle="1" w:styleId="ListLabel3740">
    <w:name w:val="ListLabel 3740"/>
    <w:qFormat/>
    <w:rsid w:val="007B32DC"/>
    <w:rPr>
      <w:rFonts w:cs="OpenSymbol"/>
    </w:rPr>
  </w:style>
  <w:style w:type="character" w:customStyle="1" w:styleId="ListLabel3741">
    <w:name w:val="ListLabel 3741"/>
    <w:qFormat/>
    <w:rsid w:val="007B32DC"/>
    <w:rPr>
      <w:rFonts w:cs="OpenSymbol"/>
    </w:rPr>
  </w:style>
  <w:style w:type="character" w:customStyle="1" w:styleId="ListLabel3742">
    <w:name w:val="ListLabel 3742"/>
    <w:qFormat/>
    <w:rsid w:val="007B32DC"/>
    <w:rPr>
      <w:rFonts w:cs="OpenSymbol"/>
    </w:rPr>
  </w:style>
  <w:style w:type="character" w:customStyle="1" w:styleId="ListLabel3743">
    <w:name w:val="ListLabel 3743"/>
    <w:qFormat/>
    <w:rsid w:val="007B32DC"/>
    <w:rPr>
      <w:rFonts w:cs="OpenSymbol"/>
    </w:rPr>
  </w:style>
  <w:style w:type="character" w:customStyle="1" w:styleId="ListLabel3744">
    <w:name w:val="ListLabel 3744"/>
    <w:qFormat/>
    <w:rsid w:val="007B32DC"/>
    <w:rPr>
      <w:rFonts w:cs="OpenSymbol"/>
    </w:rPr>
  </w:style>
  <w:style w:type="character" w:customStyle="1" w:styleId="ListLabel3745">
    <w:name w:val="ListLabel 3745"/>
    <w:qFormat/>
    <w:rsid w:val="007B32DC"/>
    <w:rPr>
      <w:rFonts w:cs="OpenSymbol"/>
    </w:rPr>
  </w:style>
  <w:style w:type="character" w:customStyle="1" w:styleId="ListLabel3746">
    <w:name w:val="ListLabel 3746"/>
    <w:qFormat/>
    <w:rsid w:val="007B32DC"/>
    <w:rPr>
      <w:rFonts w:ascii="Arial" w:eastAsia="Arial" w:hAnsi="Arial" w:cs="OpenSymbol"/>
      <w:sz w:val="22"/>
    </w:rPr>
  </w:style>
  <w:style w:type="character" w:customStyle="1" w:styleId="ListLabel3747">
    <w:name w:val="ListLabel 3747"/>
    <w:qFormat/>
    <w:rsid w:val="007B32DC"/>
    <w:rPr>
      <w:rFonts w:cs="OpenSymbol"/>
    </w:rPr>
  </w:style>
  <w:style w:type="character" w:customStyle="1" w:styleId="ListLabel3748">
    <w:name w:val="ListLabel 3748"/>
    <w:qFormat/>
    <w:rsid w:val="007B32DC"/>
    <w:rPr>
      <w:rFonts w:cs="OpenSymbol"/>
    </w:rPr>
  </w:style>
  <w:style w:type="character" w:customStyle="1" w:styleId="ListLabel3749">
    <w:name w:val="ListLabel 3749"/>
    <w:qFormat/>
    <w:rsid w:val="007B32DC"/>
    <w:rPr>
      <w:rFonts w:cs="OpenSymbol"/>
    </w:rPr>
  </w:style>
  <w:style w:type="character" w:customStyle="1" w:styleId="ListLabel3750">
    <w:name w:val="ListLabel 3750"/>
    <w:qFormat/>
    <w:rsid w:val="007B32DC"/>
    <w:rPr>
      <w:rFonts w:cs="OpenSymbol"/>
    </w:rPr>
  </w:style>
  <w:style w:type="character" w:customStyle="1" w:styleId="ListLabel3751">
    <w:name w:val="ListLabel 3751"/>
    <w:qFormat/>
    <w:rsid w:val="007B32DC"/>
    <w:rPr>
      <w:rFonts w:cs="OpenSymbol"/>
    </w:rPr>
  </w:style>
  <w:style w:type="character" w:customStyle="1" w:styleId="ListLabel3752">
    <w:name w:val="ListLabel 3752"/>
    <w:qFormat/>
    <w:rsid w:val="007B32DC"/>
    <w:rPr>
      <w:rFonts w:cs="OpenSymbol"/>
    </w:rPr>
  </w:style>
  <w:style w:type="character" w:customStyle="1" w:styleId="ListLabel3753">
    <w:name w:val="ListLabel 3753"/>
    <w:qFormat/>
    <w:rsid w:val="007B32DC"/>
    <w:rPr>
      <w:rFonts w:cs="OpenSymbol"/>
    </w:rPr>
  </w:style>
  <w:style w:type="character" w:customStyle="1" w:styleId="ListLabel3754">
    <w:name w:val="ListLabel 3754"/>
    <w:qFormat/>
    <w:rsid w:val="007B32DC"/>
    <w:rPr>
      <w:rFonts w:cs="OpenSymbol"/>
    </w:rPr>
  </w:style>
  <w:style w:type="character" w:customStyle="1" w:styleId="ListLabel3755">
    <w:name w:val="ListLabel 3755"/>
    <w:qFormat/>
    <w:rsid w:val="007B32DC"/>
    <w:rPr>
      <w:rFonts w:cs="OpenSymbol"/>
    </w:rPr>
  </w:style>
  <w:style w:type="character" w:customStyle="1" w:styleId="ListLabel3756">
    <w:name w:val="ListLabel 3756"/>
    <w:qFormat/>
    <w:rsid w:val="007B32DC"/>
    <w:rPr>
      <w:rFonts w:cs="OpenSymbol"/>
    </w:rPr>
  </w:style>
  <w:style w:type="character" w:customStyle="1" w:styleId="ListLabel3757">
    <w:name w:val="ListLabel 3757"/>
    <w:qFormat/>
    <w:rsid w:val="007B32DC"/>
    <w:rPr>
      <w:rFonts w:cs="OpenSymbol"/>
    </w:rPr>
  </w:style>
  <w:style w:type="character" w:customStyle="1" w:styleId="ListLabel3758">
    <w:name w:val="ListLabel 3758"/>
    <w:qFormat/>
    <w:rsid w:val="007B32DC"/>
    <w:rPr>
      <w:rFonts w:cs="OpenSymbol"/>
    </w:rPr>
  </w:style>
  <w:style w:type="character" w:customStyle="1" w:styleId="ListLabel3759">
    <w:name w:val="ListLabel 3759"/>
    <w:qFormat/>
    <w:rsid w:val="007B32DC"/>
    <w:rPr>
      <w:rFonts w:cs="OpenSymbol"/>
    </w:rPr>
  </w:style>
  <w:style w:type="character" w:customStyle="1" w:styleId="ListLabel3760">
    <w:name w:val="ListLabel 3760"/>
    <w:qFormat/>
    <w:rsid w:val="007B32DC"/>
    <w:rPr>
      <w:rFonts w:cs="OpenSymbol"/>
    </w:rPr>
  </w:style>
  <w:style w:type="character" w:customStyle="1" w:styleId="ListLabel3761">
    <w:name w:val="ListLabel 3761"/>
    <w:qFormat/>
    <w:rsid w:val="007B32DC"/>
    <w:rPr>
      <w:rFonts w:cs="OpenSymbol"/>
    </w:rPr>
  </w:style>
  <w:style w:type="character" w:customStyle="1" w:styleId="ListLabel3762">
    <w:name w:val="ListLabel 3762"/>
    <w:qFormat/>
    <w:rsid w:val="007B32DC"/>
    <w:rPr>
      <w:rFonts w:cs="OpenSymbol"/>
    </w:rPr>
  </w:style>
  <w:style w:type="character" w:customStyle="1" w:styleId="ListLabel3763">
    <w:name w:val="ListLabel 3763"/>
    <w:qFormat/>
    <w:rsid w:val="007B32DC"/>
    <w:rPr>
      <w:rFonts w:cs="OpenSymbol"/>
    </w:rPr>
  </w:style>
  <w:style w:type="character" w:customStyle="1" w:styleId="ListLabel3764">
    <w:name w:val="ListLabel 3764"/>
    <w:qFormat/>
    <w:rsid w:val="007B32DC"/>
    <w:rPr>
      <w:rFonts w:ascii="Arial" w:eastAsia="Arial" w:hAnsi="Arial" w:cs="Symbol"/>
    </w:rPr>
  </w:style>
  <w:style w:type="character" w:customStyle="1" w:styleId="ListLabel3765">
    <w:name w:val="ListLabel 3765"/>
    <w:qFormat/>
    <w:rsid w:val="007B32DC"/>
    <w:rPr>
      <w:rFonts w:cs="Courier New"/>
    </w:rPr>
  </w:style>
  <w:style w:type="character" w:customStyle="1" w:styleId="ListLabel3766">
    <w:name w:val="ListLabel 3766"/>
    <w:qFormat/>
    <w:rsid w:val="007B32DC"/>
    <w:rPr>
      <w:rFonts w:cs="Wingdings"/>
    </w:rPr>
  </w:style>
  <w:style w:type="character" w:customStyle="1" w:styleId="ListLabel3767">
    <w:name w:val="ListLabel 3767"/>
    <w:qFormat/>
    <w:rsid w:val="007B32DC"/>
    <w:rPr>
      <w:rFonts w:cs="Symbol"/>
    </w:rPr>
  </w:style>
  <w:style w:type="character" w:customStyle="1" w:styleId="ListLabel3768">
    <w:name w:val="ListLabel 3768"/>
    <w:qFormat/>
    <w:rsid w:val="007B32DC"/>
    <w:rPr>
      <w:rFonts w:cs="Courier New"/>
    </w:rPr>
  </w:style>
  <w:style w:type="character" w:customStyle="1" w:styleId="ListLabel3769">
    <w:name w:val="ListLabel 3769"/>
    <w:qFormat/>
    <w:rsid w:val="007B32DC"/>
    <w:rPr>
      <w:rFonts w:cs="Wingdings"/>
    </w:rPr>
  </w:style>
  <w:style w:type="character" w:customStyle="1" w:styleId="ListLabel3770">
    <w:name w:val="ListLabel 3770"/>
    <w:qFormat/>
    <w:rsid w:val="007B32DC"/>
    <w:rPr>
      <w:rFonts w:cs="Symbol"/>
    </w:rPr>
  </w:style>
  <w:style w:type="character" w:customStyle="1" w:styleId="ListLabel3771">
    <w:name w:val="ListLabel 3771"/>
    <w:qFormat/>
    <w:rsid w:val="007B32DC"/>
    <w:rPr>
      <w:rFonts w:cs="Courier New"/>
    </w:rPr>
  </w:style>
  <w:style w:type="character" w:customStyle="1" w:styleId="ListLabel3772">
    <w:name w:val="ListLabel 3772"/>
    <w:qFormat/>
    <w:rsid w:val="007B32DC"/>
    <w:rPr>
      <w:rFonts w:cs="Wingdings"/>
    </w:rPr>
  </w:style>
  <w:style w:type="character" w:customStyle="1" w:styleId="ListLabel3773">
    <w:name w:val="ListLabel 3773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774">
    <w:name w:val="ListLabel 3774"/>
    <w:qFormat/>
    <w:rsid w:val="007B32DC"/>
    <w:rPr>
      <w:rFonts w:ascii="Arial" w:eastAsia="Arial" w:hAnsi="Arial" w:cs="Symbol"/>
      <w:sz w:val="20"/>
    </w:rPr>
  </w:style>
  <w:style w:type="character" w:customStyle="1" w:styleId="ListLabel3775">
    <w:name w:val="ListLabel 3775"/>
    <w:qFormat/>
    <w:rsid w:val="007B32DC"/>
    <w:rPr>
      <w:rFonts w:cs="Courier New"/>
    </w:rPr>
  </w:style>
  <w:style w:type="character" w:customStyle="1" w:styleId="ListLabel3776">
    <w:name w:val="ListLabel 3776"/>
    <w:qFormat/>
    <w:rsid w:val="007B32DC"/>
    <w:rPr>
      <w:rFonts w:cs="Wingdings"/>
    </w:rPr>
  </w:style>
  <w:style w:type="character" w:customStyle="1" w:styleId="ListLabel3777">
    <w:name w:val="ListLabel 3777"/>
    <w:qFormat/>
    <w:rsid w:val="007B32DC"/>
    <w:rPr>
      <w:rFonts w:cs="Symbol"/>
    </w:rPr>
  </w:style>
  <w:style w:type="character" w:customStyle="1" w:styleId="ListLabel3778">
    <w:name w:val="ListLabel 3778"/>
    <w:qFormat/>
    <w:rsid w:val="007B32DC"/>
    <w:rPr>
      <w:rFonts w:cs="Courier New"/>
    </w:rPr>
  </w:style>
  <w:style w:type="character" w:customStyle="1" w:styleId="ListLabel3779">
    <w:name w:val="ListLabel 3779"/>
    <w:qFormat/>
    <w:rsid w:val="007B32DC"/>
    <w:rPr>
      <w:rFonts w:cs="Wingdings"/>
    </w:rPr>
  </w:style>
  <w:style w:type="character" w:customStyle="1" w:styleId="ListLabel3780">
    <w:name w:val="ListLabel 3780"/>
    <w:qFormat/>
    <w:rsid w:val="007B32DC"/>
    <w:rPr>
      <w:rFonts w:cs="Symbol"/>
    </w:rPr>
  </w:style>
  <w:style w:type="character" w:customStyle="1" w:styleId="ListLabel3781">
    <w:name w:val="ListLabel 3781"/>
    <w:qFormat/>
    <w:rsid w:val="007B32DC"/>
    <w:rPr>
      <w:rFonts w:cs="Courier New"/>
    </w:rPr>
  </w:style>
  <w:style w:type="character" w:customStyle="1" w:styleId="ListLabel3782">
    <w:name w:val="ListLabel 3782"/>
    <w:qFormat/>
    <w:rsid w:val="007B32DC"/>
    <w:rPr>
      <w:rFonts w:cs="Wingdings"/>
    </w:rPr>
  </w:style>
  <w:style w:type="character" w:customStyle="1" w:styleId="ListLabel3783">
    <w:name w:val="ListLabel 3783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784">
    <w:name w:val="ListLabel 3784"/>
    <w:qFormat/>
    <w:rsid w:val="007B32DC"/>
    <w:rPr>
      <w:rFonts w:cs="Courier New"/>
    </w:rPr>
  </w:style>
  <w:style w:type="character" w:customStyle="1" w:styleId="ListLabel3785">
    <w:name w:val="ListLabel 3785"/>
    <w:qFormat/>
    <w:rsid w:val="007B32DC"/>
    <w:rPr>
      <w:rFonts w:cs="Wingdings"/>
    </w:rPr>
  </w:style>
  <w:style w:type="character" w:customStyle="1" w:styleId="ListLabel3786">
    <w:name w:val="ListLabel 3786"/>
    <w:qFormat/>
    <w:rsid w:val="007B32DC"/>
    <w:rPr>
      <w:rFonts w:cs="Symbol"/>
    </w:rPr>
  </w:style>
  <w:style w:type="character" w:customStyle="1" w:styleId="ListLabel3787">
    <w:name w:val="ListLabel 3787"/>
    <w:qFormat/>
    <w:rsid w:val="007B32DC"/>
    <w:rPr>
      <w:rFonts w:cs="Courier New"/>
    </w:rPr>
  </w:style>
  <w:style w:type="character" w:customStyle="1" w:styleId="ListLabel3788">
    <w:name w:val="ListLabel 3788"/>
    <w:qFormat/>
    <w:rsid w:val="007B32DC"/>
    <w:rPr>
      <w:rFonts w:cs="Wingdings"/>
    </w:rPr>
  </w:style>
  <w:style w:type="character" w:customStyle="1" w:styleId="ListLabel3789">
    <w:name w:val="ListLabel 3789"/>
    <w:qFormat/>
    <w:rsid w:val="007B32DC"/>
    <w:rPr>
      <w:rFonts w:cs="Symbol"/>
    </w:rPr>
  </w:style>
  <w:style w:type="character" w:customStyle="1" w:styleId="ListLabel3790">
    <w:name w:val="ListLabel 3790"/>
    <w:qFormat/>
    <w:rsid w:val="007B32DC"/>
    <w:rPr>
      <w:rFonts w:cs="Courier New"/>
    </w:rPr>
  </w:style>
  <w:style w:type="character" w:customStyle="1" w:styleId="ListLabel3791">
    <w:name w:val="ListLabel 3791"/>
    <w:qFormat/>
    <w:rsid w:val="007B32DC"/>
    <w:rPr>
      <w:rFonts w:cs="Wingdings"/>
    </w:rPr>
  </w:style>
  <w:style w:type="character" w:customStyle="1" w:styleId="ListLabel3792">
    <w:name w:val="ListLabel 379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793">
    <w:name w:val="ListLabel 3793"/>
    <w:qFormat/>
    <w:rsid w:val="007B32DC"/>
    <w:rPr>
      <w:rFonts w:cs="Courier New"/>
    </w:rPr>
  </w:style>
  <w:style w:type="character" w:customStyle="1" w:styleId="ListLabel3794">
    <w:name w:val="ListLabel 3794"/>
    <w:qFormat/>
    <w:rsid w:val="007B32DC"/>
    <w:rPr>
      <w:rFonts w:cs="Wingdings"/>
    </w:rPr>
  </w:style>
  <w:style w:type="character" w:customStyle="1" w:styleId="ListLabel3795">
    <w:name w:val="ListLabel 3795"/>
    <w:qFormat/>
    <w:rsid w:val="007B32DC"/>
    <w:rPr>
      <w:rFonts w:cs="Symbol"/>
    </w:rPr>
  </w:style>
  <w:style w:type="character" w:customStyle="1" w:styleId="ListLabel3796">
    <w:name w:val="ListLabel 3796"/>
    <w:qFormat/>
    <w:rsid w:val="007B32DC"/>
    <w:rPr>
      <w:rFonts w:cs="Courier New"/>
    </w:rPr>
  </w:style>
  <w:style w:type="character" w:customStyle="1" w:styleId="ListLabel3797">
    <w:name w:val="ListLabel 3797"/>
    <w:qFormat/>
    <w:rsid w:val="007B32DC"/>
    <w:rPr>
      <w:rFonts w:cs="Wingdings"/>
    </w:rPr>
  </w:style>
  <w:style w:type="character" w:customStyle="1" w:styleId="ListLabel3798">
    <w:name w:val="ListLabel 3798"/>
    <w:qFormat/>
    <w:rsid w:val="007B32DC"/>
    <w:rPr>
      <w:rFonts w:cs="Symbol"/>
    </w:rPr>
  </w:style>
  <w:style w:type="character" w:customStyle="1" w:styleId="ListLabel3799">
    <w:name w:val="ListLabel 3799"/>
    <w:qFormat/>
    <w:rsid w:val="007B32DC"/>
    <w:rPr>
      <w:rFonts w:cs="Courier New"/>
    </w:rPr>
  </w:style>
  <w:style w:type="character" w:customStyle="1" w:styleId="ListLabel3800">
    <w:name w:val="ListLabel 3800"/>
    <w:qFormat/>
    <w:rsid w:val="007B32DC"/>
    <w:rPr>
      <w:rFonts w:cs="Wingdings"/>
    </w:rPr>
  </w:style>
  <w:style w:type="character" w:customStyle="1" w:styleId="ListLabel3801">
    <w:name w:val="ListLabel 3801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802">
    <w:name w:val="ListLabel 3802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803">
    <w:name w:val="ListLabel 3803"/>
    <w:qFormat/>
    <w:rsid w:val="007B32DC"/>
    <w:rPr>
      <w:sz w:val="22"/>
      <w:szCs w:val="22"/>
      <w:lang w:eastAsia="ca-ES"/>
    </w:rPr>
  </w:style>
  <w:style w:type="character" w:customStyle="1" w:styleId="ListLabel3804">
    <w:name w:val="ListLabel 3804"/>
    <w:qFormat/>
    <w:rsid w:val="007B32DC"/>
    <w:rPr>
      <w:rFonts w:cs="Times New Roman"/>
      <w:b/>
      <w:szCs w:val="24"/>
      <w:lang w:eastAsia="ca-ES"/>
    </w:rPr>
  </w:style>
  <w:style w:type="character" w:customStyle="1" w:styleId="ListLabel3805">
    <w:name w:val="ListLabel 3805"/>
    <w:qFormat/>
    <w:rsid w:val="007B32DC"/>
    <w:rPr>
      <w:rFonts w:cs="Times New Roman"/>
      <w:b/>
      <w:szCs w:val="24"/>
      <w:lang w:eastAsia="ca-ES"/>
    </w:rPr>
  </w:style>
  <w:style w:type="character" w:customStyle="1" w:styleId="ListLabel3806">
    <w:name w:val="ListLabel 3806"/>
    <w:qFormat/>
    <w:rsid w:val="007B32DC"/>
    <w:rPr>
      <w:rFonts w:cs="Times New Roman"/>
      <w:b/>
      <w:szCs w:val="24"/>
      <w:lang w:eastAsia="ca-ES"/>
    </w:rPr>
  </w:style>
  <w:style w:type="character" w:customStyle="1" w:styleId="ListLabel3807">
    <w:name w:val="ListLabel 3807"/>
    <w:qFormat/>
    <w:rsid w:val="007B32DC"/>
    <w:rPr>
      <w:rFonts w:cs="Times New Roman"/>
      <w:b/>
      <w:szCs w:val="24"/>
      <w:lang w:eastAsia="ca-ES"/>
    </w:rPr>
  </w:style>
  <w:style w:type="character" w:customStyle="1" w:styleId="ListLabel3808">
    <w:name w:val="ListLabel 3808"/>
    <w:qFormat/>
    <w:rsid w:val="007B32DC"/>
    <w:rPr>
      <w:rFonts w:cs="Times New Roman"/>
      <w:b/>
      <w:szCs w:val="24"/>
      <w:lang w:eastAsia="ca-ES"/>
    </w:rPr>
  </w:style>
  <w:style w:type="character" w:customStyle="1" w:styleId="ListLabel3809">
    <w:name w:val="ListLabel 3809"/>
    <w:qFormat/>
    <w:rsid w:val="007B32DC"/>
    <w:rPr>
      <w:rFonts w:cs="Times New Roman"/>
      <w:b/>
      <w:szCs w:val="24"/>
      <w:lang w:eastAsia="ca-ES"/>
    </w:rPr>
  </w:style>
  <w:style w:type="character" w:customStyle="1" w:styleId="ListLabel3810">
    <w:name w:val="ListLabel 3810"/>
    <w:qFormat/>
    <w:rsid w:val="007B32DC"/>
    <w:rPr>
      <w:rFonts w:cs="Times New Roman"/>
      <w:b/>
      <w:szCs w:val="24"/>
      <w:lang w:eastAsia="ca-ES"/>
    </w:rPr>
  </w:style>
  <w:style w:type="character" w:customStyle="1" w:styleId="ListLabel3811">
    <w:name w:val="ListLabel 3811"/>
    <w:qFormat/>
    <w:rsid w:val="007B32DC"/>
    <w:rPr>
      <w:rFonts w:cs="Times New Roman"/>
      <w:b/>
      <w:szCs w:val="24"/>
      <w:lang w:eastAsia="ca-ES"/>
    </w:rPr>
  </w:style>
  <w:style w:type="character" w:customStyle="1" w:styleId="ListLabel3812">
    <w:name w:val="ListLabel 3812"/>
    <w:qFormat/>
    <w:rsid w:val="007B32DC"/>
    <w:rPr>
      <w:rFonts w:cs="Times New Roman"/>
      <w:b/>
      <w:szCs w:val="24"/>
      <w:lang w:eastAsia="ca-ES"/>
    </w:rPr>
  </w:style>
  <w:style w:type="character" w:customStyle="1" w:styleId="ListLabel3813">
    <w:name w:val="ListLabel 3813"/>
    <w:qFormat/>
    <w:rsid w:val="007B32DC"/>
    <w:rPr>
      <w:rFonts w:cs="OpenSymbol"/>
      <w:b/>
      <w:sz w:val="22"/>
    </w:rPr>
  </w:style>
  <w:style w:type="character" w:customStyle="1" w:styleId="ListLabel3814">
    <w:name w:val="ListLabel 3814"/>
    <w:qFormat/>
    <w:rsid w:val="007B32DC"/>
    <w:rPr>
      <w:rFonts w:ascii="Arial" w:eastAsia="Arial" w:hAnsi="Arial" w:cs="OpenSymbol"/>
      <w:sz w:val="22"/>
    </w:rPr>
  </w:style>
  <w:style w:type="character" w:customStyle="1" w:styleId="ListLabel3815">
    <w:name w:val="ListLabel 3815"/>
    <w:qFormat/>
    <w:rsid w:val="007B32DC"/>
    <w:rPr>
      <w:rFonts w:cs="OpenSymbol"/>
    </w:rPr>
  </w:style>
  <w:style w:type="character" w:customStyle="1" w:styleId="ListLabel3816">
    <w:name w:val="ListLabel 3816"/>
    <w:qFormat/>
    <w:rsid w:val="007B32DC"/>
    <w:rPr>
      <w:rFonts w:cs="OpenSymbol"/>
    </w:rPr>
  </w:style>
  <w:style w:type="character" w:customStyle="1" w:styleId="ListLabel3817">
    <w:name w:val="ListLabel 3817"/>
    <w:qFormat/>
    <w:rsid w:val="007B32DC"/>
    <w:rPr>
      <w:rFonts w:cs="OpenSymbol"/>
    </w:rPr>
  </w:style>
  <w:style w:type="character" w:customStyle="1" w:styleId="ListLabel3818">
    <w:name w:val="ListLabel 3818"/>
    <w:qFormat/>
    <w:rsid w:val="007B32DC"/>
    <w:rPr>
      <w:rFonts w:cs="OpenSymbol"/>
    </w:rPr>
  </w:style>
  <w:style w:type="character" w:customStyle="1" w:styleId="ListLabel3819">
    <w:name w:val="ListLabel 3819"/>
    <w:qFormat/>
    <w:rsid w:val="007B32DC"/>
    <w:rPr>
      <w:rFonts w:cs="OpenSymbol"/>
    </w:rPr>
  </w:style>
  <w:style w:type="character" w:customStyle="1" w:styleId="ListLabel3820">
    <w:name w:val="ListLabel 3820"/>
    <w:qFormat/>
    <w:rsid w:val="007B32DC"/>
    <w:rPr>
      <w:rFonts w:cs="OpenSymbol"/>
    </w:rPr>
  </w:style>
  <w:style w:type="character" w:customStyle="1" w:styleId="ListLabel3821">
    <w:name w:val="ListLabel 3821"/>
    <w:qFormat/>
    <w:rsid w:val="007B32DC"/>
    <w:rPr>
      <w:rFonts w:cs="OpenSymbol"/>
    </w:rPr>
  </w:style>
  <w:style w:type="character" w:customStyle="1" w:styleId="ListLabel3822">
    <w:name w:val="ListLabel 3822"/>
    <w:qFormat/>
    <w:rsid w:val="007B32DC"/>
    <w:rPr>
      <w:rFonts w:cs="OpenSymbol"/>
    </w:rPr>
  </w:style>
  <w:style w:type="character" w:customStyle="1" w:styleId="ListLabel3823">
    <w:name w:val="ListLabel 3823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824">
    <w:name w:val="ListLabel 3824"/>
    <w:qFormat/>
    <w:rsid w:val="007B32DC"/>
    <w:rPr>
      <w:rFonts w:cs="OpenSymbol"/>
    </w:rPr>
  </w:style>
  <w:style w:type="character" w:customStyle="1" w:styleId="ListLabel3825">
    <w:name w:val="ListLabel 3825"/>
    <w:qFormat/>
    <w:rsid w:val="007B32DC"/>
    <w:rPr>
      <w:rFonts w:cs="OpenSymbol"/>
    </w:rPr>
  </w:style>
  <w:style w:type="character" w:customStyle="1" w:styleId="ListLabel3826">
    <w:name w:val="ListLabel 3826"/>
    <w:qFormat/>
    <w:rsid w:val="007B32DC"/>
    <w:rPr>
      <w:rFonts w:cs="OpenSymbol"/>
    </w:rPr>
  </w:style>
  <w:style w:type="character" w:customStyle="1" w:styleId="ListLabel3827">
    <w:name w:val="ListLabel 3827"/>
    <w:qFormat/>
    <w:rsid w:val="007B32DC"/>
    <w:rPr>
      <w:rFonts w:cs="OpenSymbol"/>
    </w:rPr>
  </w:style>
  <w:style w:type="character" w:customStyle="1" w:styleId="ListLabel3828">
    <w:name w:val="ListLabel 3828"/>
    <w:qFormat/>
    <w:rsid w:val="007B32DC"/>
    <w:rPr>
      <w:rFonts w:cs="OpenSymbol"/>
    </w:rPr>
  </w:style>
  <w:style w:type="character" w:customStyle="1" w:styleId="ListLabel3829">
    <w:name w:val="ListLabel 3829"/>
    <w:qFormat/>
    <w:rsid w:val="007B32DC"/>
    <w:rPr>
      <w:rFonts w:cs="OpenSymbol"/>
    </w:rPr>
  </w:style>
  <w:style w:type="character" w:customStyle="1" w:styleId="ListLabel3830">
    <w:name w:val="ListLabel 3830"/>
    <w:qFormat/>
    <w:rsid w:val="007B32DC"/>
    <w:rPr>
      <w:rFonts w:cs="OpenSymbol"/>
    </w:rPr>
  </w:style>
  <w:style w:type="character" w:customStyle="1" w:styleId="ListLabel3831">
    <w:name w:val="ListLabel 3831"/>
    <w:qFormat/>
    <w:rsid w:val="007B32DC"/>
    <w:rPr>
      <w:rFonts w:ascii="Arial" w:eastAsia="Arial" w:hAnsi="Arial" w:cs="OpenSymbol"/>
      <w:sz w:val="22"/>
    </w:rPr>
  </w:style>
  <w:style w:type="character" w:customStyle="1" w:styleId="ListLabel3832">
    <w:name w:val="ListLabel 3832"/>
    <w:qFormat/>
    <w:rsid w:val="007B32DC"/>
    <w:rPr>
      <w:rFonts w:cs="Symbol"/>
      <w:lang w:eastAsia="en-US" w:bidi="ar-SA"/>
    </w:rPr>
  </w:style>
  <w:style w:type="character" w:customStyle="1" w:styleId="ListLabel3833">
    <w:name w:val="ListLabel 3833"/>
    <w:qFormat/>
    <w:rsid w:val="007B32DC"/>
    <w:rPr>
      <w:rFonts w:cs="Symbol"/>
      <w:lang w:eastAsia="en-US" w:bidi="ar-SA"/>
    </w:rPr>
  </w:style>
  <w:style w:type="character" w:customStyle="1" w:styleId="ListLabel3834">
    <w:name w:val="ListLabel 3834"/>
    <w:qFormat/>
    <w:rsid w:val="007B32DC"/>
    <w:rPr>
      <w:rFonts w:cs="Symbol"/>
      <w:lang w:eastAsia="en-US" w:bidi="ar-SA"/>
    </w:rPr>
  </w:style>
  <w:style w:type="character" w:customStyle="1" w:styleId="ListLabel3835">
    <w:name w:val="ListLabel 3835"/>
    <w:qFormat/>
    <w:rsid w:val="007B32DC"/>
    <w:rPr>
      <w:rFonts w:cs="Symbol"/>
      <w:lang w:eastAsia="en-US" w:bidi="ar-SA"/>
    </w:rPr>
  </w:style>
  <w:style w:type="character" w:customStyle="1" w:styleId="ListLabel3836">
    <w:name w:val="ListLabel 3836"/>
    <w:qFormat/>
    <w:rsid w:val="007B32DC"/>
    <w:rPr>
      <w:rFonts w:cs="Symbol"/>
      <w:lang w:eastAsia="en-US" w:bidi="ar-SA"/>
    </w:rPr>
  </w:style>
  <w:style w:type="character" w:customStyle="1" w:styleId="ListLabel3837">
    <w:name w:val="ListLabel 3837"/>
    <w:qFormat/>
    <w:rsid w:val="007B32DC"/>
    <w:rPr>
      <w:rFonts w:cs="Symbol"/>
      <w:lang w:eastAsia="en-US" w:bidi="ar-SA"/>
    </w:rPr>
  </w:style>
  <w:style w:type="character" w:customStyle="1" w:styleId="ListLabel3838">
    <w:name w:val="ListLabel 3838"/>
    <w:qFormat/>
    <w:rsid w:val="007B32DC"/>
    <w:rPr>
      <w:rFonts w:cs="Symbol"/>
      <w:lang w:eastAsia="en-US" w:bidi="ar-SA"/>
    </w:rPr>
  </w:style>
  <w:style w:type="character" w:customStyle="1" w:styleId="ListLabel3839">
    <w:name w:val="ListLabel 3839"/>
    <w:qFormat/>
    <w:rsid w:val="007B32DC"/>
    <w:rPr>
      <w:rFonts w:cs="Symbol"/>
      <w:lang w:eastAsia="en-US" w:bidi="ar-SA"/>
    </w:rPr>
  </w:style>
  <w:style w:type="character" w:customStyle="1" w:styleId="ListLabel3840">
    <w:name w:val="ListLabel 3840"/>
    <w:qFormat/>
    <w:rsid w:val="007B32DC"/>
    <w:rPr>
      <w:rFonts w:ascii="Arial" w:eastAsia="Arial" w:hAnsi="Arial" w:cs="OpenSymbol"/>
      <w:sz w:val="22"/>
    </w:rPr>
  </w:style>
  <w:style w:type="character" w:customStyle="1" w:styleId="ListLabel3841">
    <w:name w:val="ListLabel 3841"/>
    <w:qFormat/>
    <w:rsid w:val="007B32DC"/>
    <w:rPr>
      <w:rFonts w:cs="Symbol"/>
      <w:lang w:eastAsia="en-US" w:bidi="ar-SA"/>
    </w:rPr>
  </w:style>
  <w:style w:type="character" w:customStyle="1" w:styleId="ListLabel3842">
    <w:name w:val="ListLabel 3842"/>
    <w:qFormat/>
    <w:rsid w:val="007B32DC"/>
    <w:rPr>
      <w:rFonts w:cs="Symbol"/>
      <w:lang w:eastAsia="en-US" w:bidi="ar-SA"/>
    </w:rPr>
  </w:style>
  <w:style w:type="character" w:customStyle="1" w:styleId="ListLabel3843">
    <w:name w:val="ListLabel 3843"/>
    <w:qFormat/>
    <w:rsid w:val="007B32DC"/>
    <w:rPr>
      <w:rFonts w:cs="Symbol"/>
      <w:lang w:eastAsia="en-US" w:bidi="ar-SA"/>
    </w:rPr>
  </w:style>
  <w:style w:type="character" w:customStyle="1" w:styleId="ListLabel3844">
    <w:name w:val="ListLabel 3844"/>
    <w:qFormat/>
    <w:rsid w:val="007B32DC"/>
    <w:rPr>
      <w:rFonts w:cs="Symbol"/>
      <w:lang w:eastAsia="en-US" w:bidi="ar-SA"/>
    </w:rPr>
  </w:style>
  <w:style w:type="character" w:customStyle="1" w:styleId="ListLabel3845">
    <w:name w:val="ListLabel 3845"/>
    <w:qFormat/>
    <w:rsid w:val="007B32DC"/>
    <w:rPr>
      <w:rFonts w:cs="Symbol"/>
      <w:lang w:eastAsia="en-US" w:bidi="ar-SA"/>
    </w:rPr>
  </w:style>
  <w:style w:type="character" w:customStyle="1" w:styleId="ListLabel3846">
    <w:name w:val="ListLabel 3846"/>
    <w:qFormat/>
    <w:rsid w:val="007B32DC"/>
    <w:rPr>
      <w:rFonts w:cs="Symbol"/>
      <w:lang w:eastAsia="en-US" w:bidi="ar-SA"/>
    </w:rPr>
  </w:style>
  <w:style w:type="character" w:customStyle="1" w:styleId="ListLabel3847">
    <w:name w:val="ListLabel 3847"/>
    <w:qFormat/>
    <w:rsid w:val="007B32DC"/>
    <w:rPr>
      <w:rFonts w:cs="Symbol"/>
      <w:lang w:eastAsia="en-US" w:bidi="ar-SA"/>
    </w:rPr>
  </w:style>
  <w:style w:type="character" w:customStyle="1" w:styleId="ListLabel3848">
    <w:name w:val="ListLabel 3848"/>
    <w:qFormat/>
    <w:rsid w:val="007B32DC"/>
    <w:rPr>
      <w:rFonts w:cs="Symbol"/>
      <w:lang w:eastAsia="en-US" w:bidi="ar-SA"/>
    </w:rPr>
  </w:style>
  <w:style w:type="character" w:customStyle="1" w:styleId="ListLabel3849">
    <w:name w:val="ListLabel 3849"/>
    <w:qFormat/>
    <w:rsid w:val="007B32DC"/>
    <w:rPr>
      <w:rFonts w:cs="Symbol"/>
      <w:b/>
      <w:sz w:val="22"/>
      <w:lang w:eastAsia="en-US" w:bidi="ar-SA"/>
    </w:rPr>
  </w:style>
  <w:style w:type="character" w:customStyle="1" w:styleId="ListLabel3850">
    <w:name w:val="ListLabel 3850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851">
    <w:name w:val="ListLabel 3851"/>
    <w:qFormat/>
    <w:rsid w:val="007B32DC"/>
    <w:rPr>
      <w:rFonts w:cs="Symbol"/>
      <w:lang w:eastAsia="en-US" w:bidi="ar-SA"/>
    </w:rPr>
  </w:style>
  <w:style w:type="character" w:customStyle="1" w:styleId="ListLabel3852">
    <w:name w:val="ListLabel 3852"/>
    <w:qFormat/>
    <w:rsid w:val="007B32DC"/>
    <w:rPr>
      <w:rFonts w:cs="Symbol"/>
      <w:lang w:eastAsia="en-US" w:bidi="ar-SA"/>
    </w:rPr>
  </w:style>
  <w:style w:type="character" w:customStyle="1" w:styleId="ListLabel3853">
    <w:name w:val="ListLabel 3853"/>
    <w:qFormat/>
    <w:rsid w:val="007B32DC"/>
    <w:rPr>
      <w:rFonts w:cs="Symbol"/>
      <w:lang w:eastAsia="en-US" w:bidi="ar-SA"/>
    </w:rPr>
  </w:style>
  <w:style w:type="character" w:customStyle="1" w:styleId="ListLabel3854">
    <w:name w:val="ListLabel 3854"/>
    <w:qFormat/>
    <w:rsid w:val="007B32DC"/>
    <w:rPr>
      <w:rFonts w:cs="Symbol"/>
      <w:lang w:eastAsia="en-US" w:bidi="ar-SA"/>
    </w:rPr>
  </w:style>
  <w:style w:type="character" w:customStyle="1" w:styleId="ListLabel3855">
    <w:name w:val="ListLabel 3855"/>
    <w:qFormat/>
    <w:rsid w:val="007B32DC"/>
    <w:rPr>
      <w:rFonts w:cs="Symbol"/>
      <w:lang w:eastAsia="en-US" w:bidi="ar-SA"/>
    </w:rPr>
  </w:style>
  <w:style w:type="character" w:customStyle="1" w:styleId="ListLabel3856">
    <w:name w:val="ListLabel 3856"/>
    <w:qFormat/>
    <w:rsid w:val="007B32DC"/>
    <w:rPr>
      <w:rFonts w:cs="Symbol"/>
      <w:lang w:eastAsia="en-US" w:bidi="ar-SA"/>
    </w:rPr>
  </w:style>
  <w:style w:type="character" w:customStyle="1" w:styleId="ListLabel3857">
    <w:name w:val="ListLabel 3857"/>
    <w:qFormat/>
    <w:rsid w:val="007B32DC"/>
    <w:rPr>
      <w:rFonts w:cs="Symbol"/>
      <w:lang w:eastAsia="en-US" w:bidi="ar-SA"/>
    </w:rPr>
  </w:style>
  <w:style w:type="character" w:customStyle="1" w:styleId="ListLabel3858">
    <w:name w:val="ListLabel 3858"/>
    <w:qFormat/>
    <w:rsid w:val="007B32DC"/>
    <w:rPr>
      <w:rFonts w:ascii="Arial" w:eastAsia="Arial" w:hAnsi="Arial" w:cs="Symbol"/>
      <w:sz w:val="24"/>
    </w:rPr>
  </w:style>
  <w:style w:type="character" w:customStyle="1" w:styleId="ListLabel3859">
    <w:name w:val="ListLabel 3859"/>
    <w:qFormat/>
    <w:rsid w:val="007B32DC"/>
    <w:rPr>
      <w:rFonts w:cs="Courier New"/>
    </w:rPr>
  </w:style>
  <w:style w:type="character" w:customStyle="1" w:styleId="ListLabel3860">
    <w:name w:val="ListLabel 3860"/>
    <w:qFormat/>
    <w:rsid w:val="007B32DC"/>
    <w:rPr>
      <w:rFonts w:cs="Wingdings"/>
    </w:rPr>
  </w:style>
  <w:style w:type="character" w:customStyle="1" w:styleId="ListLabel3861">
    <w:name w:val="ListLabel 3861"/>
    <w:qFormat/>
    <w:rsid w:val="007B32DC"/>
    <w:rPr>
      <w:rFonts w:cs="Symbol"/>
    </w:rPr>
  </w:style>
  <w:style w:type="character" w:customStyle="1" w:styleId="ListLabel3862">
    <w:name w:val="ListLabel 3862"/>
    <w:qFormat/>
    <w:rsid w:val="007B32DC"/>
    <w:rPr>
      <w:rFonts w:cs="Courier New"/>
    </w:rPr>
  </w:style>
  <w:style w:type="character" w:customStyle="1" w:styleId="ListLabel3863">
    <w:name w:val="ListLabel 3863"/>
    <w:qFormat/>
    <w:rsid w:val="007B32DC"/>
    <w:rPr>
      <w:rFonts w:cs="Wingdings"/>
    </w:rPr>
  </w:style>
  <w:style w:type="character" w:customStyle="1" w:styleId="ListLabel3864">
    <w:name w:val="ListLabel 3864"/>
    <w:qFormat/>
    <w:rsid w:val="007B32DC"/>
    <w:rPr>
      <w:rFonts w:cs="Symbol"/>
    </w:rPr>
  </w:style>
  <w:style w:type="character" w:customStyle="1" w:styleId="ListLabel3865">
    <w:name w:val="ListLabel 3865"/>
    <w:qFormat/>
    <w:rsid w:val="007B32DC"/>
    <w:rPr>
      <w:rFonts w:cs="Courier New"/>
    </w:rPr>
  </w:style>
  <w:style w:type="character" w:customStyle="1" w:styleId="ListLabel3866">
    <w:name w:val="ListLabel 3866"/>
    <w:qFormat/>
    <w:rsid w:val="007B32DC"/>
    <w:rPr>
      <w:rFonts w:cs="Wingdings"/>
    </w:rPr>
  </w:style>
  <w:style w:type="character" w:customStyle="1" w:styleId="ListLabel3867">
    <w:name w:val="ListLabel 3867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868">
    <w:name w:val="ListLabel 3868"/>
    <w:qFormat/>
    <w:rsid w:val="007B32DC"/>
    <w:rPr>
      <w:rFonts w:cs="Courier New"/>
    </w:rPr>
  </w:style>
  <w:style w:type="character" w:customStyle="1" w:styleId="ListLabel3869">
    <w:name w:val="ListLabel 3869"/>
    <w:qFormat/>
    <w:rsid w:val="007B32DC"/>
    <w:rPr>
      <w:rFonts w:cs="Wingdings"/>
    </w:rPr>
  </w:style>
  <w:style w:type="character" w:customStyle="1" w:styleId="ListLabel3870">
    <w:name w:val="ListLabel 3870"/>
    <w:qFormat/>
    <w:rsid w:val="007B32DC"/>
    <w:rPr>
      <w:rFonts w:cs="Symbol"/>
    </w:rPr>
  </w:style>
  <w:style w:type="character" w:customStyle="1" w:styleId="ListLabel3871">
    <w:name w:val="ListLabel 3871"/>
    <w:qFormat/>
    <w:rsid w:val="007B32DC"/>
    <w:rPr>
      <w:rFonts w:cs="Courier New"/>
    </w:rPr>
  </w:style>
  <w:style w:type="character" w:customStyle="1" w:styleId="ListLabel3872">
    <w:name w:val="ListLabel 3872"/>
    <w:qFormat/>
    <w:rsid w:val="007B32DC"/>
    <w:rPr>
      <w:rFonts w:cs="Wingdings"/>
    </w:rPr>
  </w:style>
  <w:style w:type="character" w:customStyle="1" w:styleId="ListLabel3873">
    <w:name w:val="ListLabel 3873"/>
    <w:qFormat/>
    <w:rsid w:val="007B32DC"/>
    <w:rPr>
      <w:rFonts w:cs="Symbol"/>
    </w:rPr>
  </w:style>
  <w:style w:type="character" w:customStyle="1" w:styleId="ListLabel3874">
    <w:name w:val="ListLabel 3874"/>
    <w:qFormat/>
    <w:rsid w:val="007B32DC"/>
    <w:rPr>
      <w:rFonts w:cs="Courier New"/>
    </w:rPr>
  </w:style>
  <w:style w:type="character" w:customStyle="1" w:styleId="ListLabel3875">
    <w:name w:val="ListLabel 3875"/>
    <w:qFormat/>
    <w:rsid w:val="007B32DC"/>
    <w:rPr>
      <w:rFonts w:cs="Wingdings"/>
    </w:rPr>
  </w:style>
  <w:style w:type="character" w:customStyle="1" w:styleId="ListLabel3876">
    <w:name w:val="ListLabel 3876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877">
    <w:name w:val="ListLabel 3877"/>
    <w:qFormat/>
    <w:rsid w:val="007B32DC"/>
    <w:rPr>
      <w:rFonts w:cs="OpenSymbol"/>
    </w:rPr>
  </w:style>
  <w:style w:type="character" w:customStyle="1" w:styleId="ListLabel3878">
    <w:name w:val="ListLabel 3878"/>
    <w:qFormat/>
    <w:rsid w:val="007B32DC"/>
    <w:rPr>
      <w:rFonts w:cs="OpenSymbol"/>
    </w:rPr>
  </w:style>
  <w:style w:type="character" w:customStyle="1" w:styleId="ListLabel3879">
    <w:name w:val="ListLabel 3879"/>
    <w:qFormat/>
    <w:rsid w:val="007B32DC"/>
    <w:rPr>
      <w:rFonts w:cs="OpenSymbol"/>
    </w:rPr>
  </w:style>
  <w:style w:type="character" w:customStyle="1" w:styleId="ListLabel3880">
    <w:name w:val="ListLabel 3880"/>
    <w:qFormat/>
    <w:rsid w:val="007B32DC"/>
    <w:rPr>
      <w:rFonts w:cs="OpenSymbol"/>
    </w:rPr>
  </w:style>
  <w:style w:type="character" w:customStyle="1" w:styleId="ListLabel3881">
    <w:name w:val="ListLabel 3881"/>
    <w:qFormat/>
    <w:rsid w:val="007B32DC"/>
    <w:rPr>
      <w:rFonts w:cs="OpenSymbol"/>
    </w:rPr>
  </w:style>
  <w:style w:type="character" w:customStyle="1" w:styleId="ListLabel3882">
    <w:name w:val="ListLabel 3882"/>
    <w:qFormat/>
    <w:rsid w:val="007B32DC"/>
    <w:rPr>
      <w:rFonts w:cs="OpenSymbol"/>
    </w:rPr>
  </w:style>
  <w:style w:type="character" w:customStyle="1" w:styleId="ListLabel3883">
    <w:name w:val="ListLabel 3883"/>
    <w:qFormat/>
    <w:rsid w:val="007B32DC"/>
    <w:rPr>
      <w:rFonts w:cs="OpenSymbol"/>
    </w:rPr>
  </w:style>
  <w:style w:type="character" w:customStyle="1" w:styleId="ListLabel3884">
    <w:name w:val="ListLabel 3884"/>
    <w:qFormat/>
    <w:rsid w:val="007B32DC"/>
    <w:rPr>
      <w:rFonts w:cs="OpenSymbol"/>
    </w:rPr>
  </w:style>
  <w:style w:type="character" w:customStyle="1" w:styleId="ListLabel3885">
    <w:name w:val="ListLabel 3885"/>
    <w:qFormat/>
    <w:rsid w:val="007B32DC"/>
    <w:rPr>
      <w:rFonts w:ascii="Arial" w:eastAsia="Arial" w:hAnsi="Arial" w:cs="OpenSymbol"/>
      <w:sz w:val="22"/>
    </w:rPr>
  </w:style>
  <w:style w:type="character" w:customStyle="1" w:styleId="ListLabel3886">
    <w:name w:val="ListLabel 3886"/>
    <w:qFormat/>
    <w:rsid w:val="007B32DC"/>
    <w:rPr>
      <w:rFonts w:cs="OpenSymbol"/>
    </w:rPr>
  </w:style>
  <w:style w:type="character" w:customStyle="1" w:styleId="ListLabel3887">
    <w:name w:val="ListLabel 3887"/>
    <w:qFormat/>
    <w:rsid w:val="007B32DC"/>
    <w:rPr>
      <w:rFonts w:cs="OpenSymbol"/>
    </w:rPr>
  </w:style>
  <w:style w:type="character" w:customStyle="1" w:styleId="ListLabel3888">
    <w:name w:val="ListLabel 3888"/>
    <w:qFormat/>
    <w:rsid w:val="007B32DC"/>
    <w:rPr>
      <w:rFonts w:cs="OpenSymbol"/>
    </w:rPr>
  </w:style>
  <w:style w:type="character" w:customStyle="1" w:styleId="ListLabel3889">
    <w:name w:val="ListLabel 3889"/>
    <w:qFormat/>
    <w:rsid w:val="007B32DC"/>
    <w:rPr>
      <w:rFonts w:cs="OpenSymbol"/>
    </w:rPr>
  </w:style>
  <w:style w:type="character" w:customStyle="1" w:styleId="ListLabel3890">
    <w:name w:val="ListLabel 3890"/>
    <w:qFormat/>
    <w:rsid w:val="007B32DC"/>
    <w:rPr>
      <w:rFonts w:cs="OpenSymbol"/>
    </w:rPr>
  </w:style>
  <w:style w:type="character" w:customStyle="1" w:styleId="ListLabel3891">
    <w:name w:val="ListLabel 3891"/>
    <w:qFormat/>
    <w:rsid w:val="007B32DC"/>
    <w:rPr>
      <w:rFonts w:cs="OpenSymbol"/>
    </w:rPr>
  </w:style>
  <w:style w:type="character" w:customStyle="1" w:styleId="ListLabel3892">
    <w:name w:val="ListLabel 3892"/>
    <w:qFormat/>
    <w:rsid w:val="007B32DC"/>
    <w:rPr>
      <w:rFonts w:cs="OpenSymbol"/>
    </w:rPr>
  </w:style>
  <w:style w:type="character" w:customStyle="1" w:styleId="ListLabel3893">
    <w:name w:val="ListLabel 3893"/>
    <w:qFormat/>
    <w:rsid w:val="007B32DC"/>
    <w:rPr>
      <w:rFonts w:cs="OpenSymbol"/>
    </w:rPr>
  </w:style>
  <w:style w:type="character" w:customStyle="1" w:styleId="ListLabel3894">
    <w:name w:val="ListLabel 3894"/>
    <w:qFormat/>
    <w:rsid w:val="007B32DC"/>
    <w:rPr>
      <w:rFonts w:ascii="Arial" w:eastAsia="Arial" w:hAnsi="Arial" w:cs="OpenSymbol"/>
      <w:sz w:val="22"/>
    </w:rPr>
  </w:style>
  <w:style w:type="character" w:customStyle="1" w:styleId="ListLabel3895">
    <w:name w:val="ListLabel 3895"/>
    <w:qFormat/>
    <w:rsid w:val="007B32DC"/>
    <w:rPr>
      <w:rFonts w:cs="OpenSymbol"/>
    </w:rPr>
  </w:style>
  <w:style w:type="character" w:customStyle="1" w:styleId="ListLabel3896">
    <w:name w:val="ListLabel 3896"/>
    <w:qFormat/>
    <w:rsid w:val="007B32DC"/>
    <w:rPr>
      <w:rFonts w:cs="OpenSymbol"/>
    </w:rPr>
  </w:style>
  <w:style w:type="character" w:customStyle="1" w:styleId="ListLabel3897">
    <w:name w:val="ListLabel 3897"/>
    <w:qFormat/>
    <w:rsid w:val="007B32DC"/>
    <w:rPr>
      <w:rFonts w:cs="OpenSymbol"/>
    </w:rPr>
  </w:style>
  <w:style w:type="character" w:customStyle="1" w:styleId="ListLabel3898">
    <w:name w:val="ListLabel 3898"/>
    <w:qFormat/>
    <w:rsid w:val="007B32DC"/>
    <w:rPr>
      <w:rFonts w:cs="OpenSymbol"/>
    </w:rPr>
  </w:style>
  <w:style w:type="character" w:customStyle="1" w:styleId="ListLabel3899">
    <w:name w:val="ListLabel 3899"/>
    <w:qFormat/>
    <w:rsid w:val="007B32DC"/>
    <w:rPr>
      <w:rFonts w:cs="OpenSymbol"/>
    </w:rPr>
  </w:style>
  <w:style w:type="character" w:customStyle="1" w:styleId="ListLabel3900">
    <w:name w:val="ListLabel 3900"/>
    <w:qFormat/>
    <w:rsid w:val="007B32DC"/>
    <w:rPr>
      <w:rFonts w:cs="OpenSymbol"/>
    </w:rPr>
  </w:style>
  <w:style w:type="character" w:customStyle="1" w:styleId="ListLabel3901">
    <w:name w:val="ListLabel 3901"/>
    <w:qFormat/>
    <w:rsid w:val="007B32DC"/>
    <w:rPr>
      <w:rFonts w:cs="OpenSymbol"/>
    </w:rPr>
  </w:style>
  <w:style w:type="character" w:customStyle="1" w:styleId="ListLabel3902">
    <w:name w:val="ListLabel 3902"/>
    <w:qFormat/>
    <w:rsid w:val="007B32DC"/>
    <w:rPr>
      <w:rFonts w:cs="OpenSymbol"/>
    </w:rPr>
  </w:style>
  <w:style w:type="character" w:customStyle="1" w:styleId="ListLabel3903">
    <w:name w:val="ListLabel 3903"/>
    <w:qFormat/>
    <w:rsid w:val="007B32DC"/>
    <w:rPr>
      <w:rFonts w:ascii="Arial" w:eastAsia="Arial" w:hAnsi="Arial" w:cs="OpenSymbol"/>
      <w:sz w:val="22"/>
    </w:rPr>
  </w:style>
  <w:style w:type="character" w:customStyle="1" w:styleId="ListLabel3904">
    <w:name w:val="ListLabel 3904"/>
    <w:qFormat/>
    <w:rsid w:val="007B32DC"/>
    <w:rPr>
      <w:rFonts w:cs="OpenSymbol"/>
    </w:rPr>
  </w:style>
  <w:style w:type="character" w:customStyle="1" w:styleId="ListLabel3905">
    <w:name w:val="ListLabel 3905"/>
    <w:qFormat/>
    <w:rsid w:val="007B32DC"/>
    <w:rPr>
      <w:rFonts w:cs="OpenSymbol"/>
    </w:rPr>
  </w:style>
  <w:style w:type="character" w:customStyle="1" w:styleId="ListLabel3906">
    <w:name w:val="ListLabel 3906"/>
    <w:qFormat/>
    <w:rsid w:val="007B32DC"/>
    <w:rPr>
      <w:rFonts w:cs="OpenSymbol"/>
    </w:rPr>
  </w:style>
  <w:style w:type="character" w:customStyle="1" w:styleId="ListLabel3907">
    <w:name w:val="ListLabel 3907"/>
    <w:qFormat/>
    <w:rsid w:val="007B32DC"/>
    <w:rPr>
      <w:rFonts w:cs="OpenSymbol"/>
    </w:rPr>
  </w:style>
  <w:style w:type="character" w:customStyle="1" w:styleId="ListLabel3908">
    <w:name w:val="ListLabel 3908"/>
    <w:qFormat/>
    <w:rsid w:val="007B32DC"/>
    <w:rPr>
      <w:rFonts w:cs="OpenSymbol"/>
    </w:rPr>
  </w:style>
  <w:style w:type="character" w:customStyle="1" w:styleId="ListLabel3909">
    <w:name w:val="ListLabel 3909"/>
    <w:qFormat/>
    <w:rsid w:val="007B32DC"/>
    <w:rPr>
      <w:rFonts w:cs="OpenSymbol"/>
    </w:rPr>
  </w:style>
  <w:style w:type="character" w:customStyle="1" w:styleId="ListLabel3910">
    <w:name w:val="ListLabel 3910"/>
    <w:qFormat/>
    <w:rsid w:val="007B32DC"/>
    <w:rPr>
      <w:rFonts w:cs="OpenSymbol"/>
    </w:rPr>
  </w:style>
  <w:style w:type="character" w:customStyle="1" w:styleId="ListLabel3911">
    <w:name w:val="ListLabel 3911"/>
    <w:qFormat/>
    <w:rsid w:val="007B32DC"/>
    <w:rPr>
      <w:rFonts w:cs="OpenSymbol"/>
    </w:rPr>
  </w:style>
  <w:style w:type="character" w:customStyle="1" w:styleId="ListLabel3912">
    <w:name w:val="ListLabel 3912"/>
    <w:qFormat/>
    <w:rsid w:val="007B32DC"/>
    <w:rPr>
      <w:rFonts w:cs="OpenSymbol"/>
    </w:rPr>
  </w:style>
  <w:style w:type="character" w:customStyle="1" w:styleId="ListLabel3913">
    <w:name w:val="ListLabel 3913"/>
    <w:qFormat/>
    <w:rsid w:val="007B32DC"/>
    <w:rPr>
      <w:rFonts w:cs="OpenSymbol"/>
    </w:rPr>
  </w:style>
  <w:style w:type="character" w:customStyle="1" w:styleId="ListLabel3914">
    <w:name w:val="ListLabel 3914"/>
    <w:qFormat/>
    <w:rsid w:val="007B32DC"/>
    <w:rPr>
      <w:rFonts w:cs="OpenSymbol"/>
    </w:rPr>
  </w:style>
  <w:style w:type="character" w:customStyle="1" w:styleId="ListLabel3915">
    <w:name w:val="ListLabel 3915"/>
    <w:qFormat/>
    <w:rsid w:val="007B32DC"/>
    <w:rPr>
      <w:rFonts w:cs="OpenSymbol"/>
    </w:rPr>
  </w:style>
  <w:style w:type="character" w:customStyle="1" w:styleId="ListLabel3916">
    <w:name w:val="ListLabel 3916"/>
    <w:qFormat/>
    <w:rsid w:val="007B32DC"/>
    <w:rPr>
      <w:rFonts w:cs="OpenSymbol"/>
    </w:rPr>
  </w:style>
  <w:style w:type="character" w:customStyle="1" w:styleId="ListLabel3917">
    <w:name w:val="ListLabel 3917"/>
    <w:qFormat/>
    <w:rsid w:val="007B32DC"/>
    <w:rPr>
      <w:rFonts w:cs="OpenSymbol"/>
    </w:rPr>
  </w:style>
  <w:style w:type="character" w:customStyle="1" w:styleId="ListLabel3918">
    <w:name w:val="ListLabel 3918"/>
    <w:qFormat/>
    <w:rsid w:val="007B32DC"/>
    <w:rPr>
      <w:rFonts w:cs="OpenSymbol"/>
    </w:rPr>
  </w:style>
  <w:style w:type="character" w:customStyle="1" w:styleId="ListLabel3919">
    <w:name w:val="ListLabel 3919"/>
    <w:qFormat/>
    <w:rsid w:val="007B32DC"/>
    <w:rPr>
      <w:rFonts w:cs="OpenSymbol"/>
    </w:rPr>
  </w:style>
  <w:style w:type="character" w:customStyle="1" w:styleId="ListLabel3920">
    <w:name w:val="ListLabel 3920"/>
    <w:qFormat/>
    <w:rsid w:val="007B32DC"/>
    <w:rPr>
      <w:rFonts w:cs="OpenSymbol"/>
    </w:rPr>
  </w:style>
  <w:style w:type="character" w:customStyle="1" w:styleId="ListLabel3921">
    <w:name w:val="ListLabel 3921"/>
    <w:qFormat/>
    <w:rsid w:val="007B32DC"/>
    <w:rPr>
      <w:rFonts w:ascii="Arial" w:eastAsia="Arial" w:hAnsi="Arial" w:cs="Symbol"/>
    </w:rPr>
  </w:style>
  <w:style w:type="character" w:customStyle="1" w:styleId="ListLabel3922">
    <w:name w:val="ListLabel 3922"/>
    <w:qFormat/>
    <w:rsid w:val="007B32DC"/>
    <w:rPr>
      <w:rFonts w:cs="Courier New"/>
    </w:rPr>
  </w:style>
  <w:style w:type="character" w:customStyle="1" w:styleId="ListLabel3923">
    <w:name w:val="ListLabel 3923"/>
    <w:qFormat/>
    <w:rsid w:val="007B32DC"/>
    <w:rPr>
      <w:rFonts w:cs="Wingdings"/>
    </w:rPr>
  </w:style>
  <w:style w:type="character" w:customStyle="1" w:styleId="ListLabel3924">
    <w:name w:val="ListLabel 3924"/>
    <w:qFormat/>
    <w:rsid w:val="007B32DC"/>
    <w:rPr>
      <w:rFonts w:cs="Symbol"/>
    </w:rPr>
  </w:style>
  <w:style w:type="character" w:customStyle="1" w:styleId="ListLabel3925">
    <w:name w:val="ListLabel 3925"/>
    <w:qFormat/>
    <w:rsid w:val="007B32DC"/>
    <w:rPr>
      <w:rFonts w:cs="Courier New"/>
    </w:rPr>
  </w:style>
  <w:style w:type="character" w:customStyle="1" w:styleId="ListLabel3926">
    <w:name w:val="ListLabel 3926"/>
    <w:qFormat/>
    <w:rsid w:val="007B32DC"/>
    <w:rPr>
      <w:rFonts w:cs="Wingdings"/>
    </w:rPr>
  </w:style>
  <w:style w:type="character" w:customStyle="1" w:styleId="ListLabel3927">
    <w:name w:val="ListLabel 3927"/>
    <w:qFormat/>
    <w:rsid w:val="007B32DC"/>
    <w:rPr>
      <w:rFonts w:cs="Symbol"/>
    </w:rPr>
  </w:style>
  <w:style w:type="character" w:customStyle="1" w:styleId="ListLabel3928">
    <w:name w:val="ListLabel 3928"/>
    <w:qFormat/>
    <w:rsid w:val="007B32DC"/>
    <w:rPr>
      <w:rFonts w:cs="Courier New"/>
    </w:rPr>
  </w:style>
  <w:style w:type="character" w:customStyle="1" w:styleId="ListLabel3929">
    <w:name w:val="ListLabel 3929"/>
    <w:qFormat/>
    <w:rsid w:val="007B32DC"/>
    <w:rPr>
      <w:rFonts w:cs="Wingdings"/>
    </w:rPr>
  </w:style>
  <w:style w:type="character" w:customStyle="1" w:styleId="ListLabel3930">
    <w:name w:val="ListLabel 3930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931">
    <w:name w:val="ListLabel 3931"/>
    <w:qFormat/>
    <w:rsid w:val="007B32DC"/>
    <w:rPr>
      <w:rFonts w:ascii="Arial" w:eastAsia="Arial" w:hAnsi="Arial" w:cs="Symbol"/>
      <w:sz w:val="20"/>
    </w:rPr>
  </w:style>
  <w:style w:type="character" w:customStyle="1" w:styleId="ListLabel3932">
    <w:name w:val="ListLabel 3932"/>
    <w:qFormat/>
    <w:rsid w:val="007B32DC"/>
    <w:rPr>
      <w:rFonts w:cs="Courier New"/>
    </w:rPr>
  </w:style>
  <w:style w:type="character" w:customStyle="1" w:styleId="ListLabel3933">
    <w:name w:val="ListLabel 3933"/>
    <w:qFormat/>
    <w:rsid w:val="007B32DC"/>
    <w:rPr>
      <w:rFonts w:cs="Wingdings"/>
    </w:rPr>
  </w:style>
  <w:style w:type="character" w:customStyle="1" w:styleId="ListLabel3934">
    <w:name w:val="ListLabel 3934"/>
    <w:qFormat/>
    <w:rsid w:val="007B32DC"/>
    <w:rPr>
      <w:rFonts w:cs="Symbol"/>
    </w:rPr>
  </w:style>
  <w:style w:type="character" w:customStyle="1" w:styleId="ListLabel3935">
    <w:name w:val="ListLabel 3935"/>
    <w:qFormat/>
    <w:rsid w:val="007B32DC"/>
    <w:rPr>
      <w:rFonts w:cs="Courier New"/>
    </w:rPr>
  </w:style>
  <w:style w:type="character" w:customStyle="1" w:styleId="ListLabel3936">
    <w:name w:val="ListLabel 3936"/>
    <w:qFormat/>
    <w:rsid w:val="007B32DC"/>
    <w:rPr>
      <w:rFonts w:cs="Wingdings"/>
    </w:rPr>
  </w:style>
  <w:style w:type="character" w:customStyle="1" w:styleId="ListLabel3937">
    <w:name w:val="ListLabel 3937"/>
    <w:qFormat/>
    <w:rsid w:val="007B32DC"/>
    <w:rPr>
      <w:rFonts w:cs="Symbol"/>
    </w:rPr>
  </w:style>
  <w:style w:type="character" w:customStyle="1" w:styleId="ListLabel3938">
    <w:name w:val="ListLabel 3938"/>
    <w:qFormat/>
    <w:rsid w:val="007B32DC"/>
    <w:rPr>
      <w:rFonts w:cs="Courier New"/>
    </w:rPr>
  </w:style>
  <w:style w:type="character" w:customStyle="1" w:styleId="ListLabel3939">
    <w:name w:val="ListLabel 3939"/>
    <w:qFormat/>
    <w:rsid w:val="007B32DC"/>
    <w:rPr>
      <w:rFonts w:cs="Wingdings"/>
    </w:rPr>
  </w:style>
  <w:style w:type="character" w:customStyle="1" w:styleId="ListLabel3940">
    <w:name w:val="ListLabel 3940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941">
    <w:name w:val="ListLabel 3941"/>
    <w:qFormat/>
    <w:rsid w:val="007B32DC"/>
    <w:rPr>
      <w:rFonts w:cs="Courier New"/>
    </w:rPr>
  </w:style>
  <w:style w:type="character" w:customStyle="1" w:styleId="ListLabel3942">
    <w:name w:val="ListLabel 3942"/>
    <w:qFormat/>
    <w:rsid w:val="007B32DC"/>
    <w:rPr>
      <w:rFonts w:cs="Wingdings"/>
    </w:rPr>
  </w:style>
  <w:style w:type="character" w:customStyle="1" w:styleId="ListLabel3943">
    <w:name w:val="ListLabel 3943"/>
    <w:qFormat/>
    <w:rsid w:val="007B32DC"/>
    <w:rPr>
      <w:rFonts w:cs="Symbol"/>
    </w:rPr>
  </w:style>
  <w:style w:type="character" w:customStyle="1" w:styleId="ListLabel3944">
    <w:name w:val="ListLabel 3944"/>
    <w:qFormat/>
    <w:rsid w:val="007B32DC"/>
    <w:rPr>
      <w:rFonts w:cs="Courier New"/>
    </w:rPr>
  </w:style>
  <w:style w:type="character" w:customStyle="1" w:styleId="ListLabel3945">
    <w:name w:val="ListLabel 3945"/>
    <w:qFormat/>
    <w:rsid w:val="007B32DC"/>
    <w:rPr>
      <w:rFonts w:cs="Wingdings"/>
    </w:rPr>
  </w:style>
  <w:style w:type="character" w:customStyle="1" w:styleId="ListLabel3946">
    <w:name w:val="ListLabel 3946"/>
    <w:qFormat/>
    <w:rsid w:val="007B32DC"/>
    <w:rPr>
      <w:rFonts w:cs="Symbol"/>
    </w:rPr>
  </w:style>
  <w:style w:type="character" w:customStyle="1" w:styleId="ListLabel3947">
    <w:name w:val="ListLabel 3947"/>
    <w:qFormat/>
    <w:rsid w:val="007B32DC"/>
    <w:rPr>
      <w:rFonts w:cs="Courier New"/>
    </w:rPr>
  </w:style>
  <w:style w:type="character" w:customStyle="1" w:styleId="ListLabel3948">
    <w:name w:val="ListLabel 3948"/>
    <w:qFormat/>
    <w:rsid w:val="007B32DC"/>
    <w:rPr>
      <w:rFonts w:cs="Wingdings"/>
    </w:rPr>
  </w:style>
  <w:style w:type="character" w:customStyle="1" w:styleId="ListLabel3949">
    <w:name w:val="ListLabel 3949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950">
    <w:name w:val="ListLabel 3950"/>
    <w:qFormat/>
    <w:rsid w:val="007B32DC"/>
    <w:rPr>
      <w:rFonts w:cs="Courier New"/>
    </w:rPr>
  </w:style>
  <w:style w:type="character" w:customStyle="1" w:styleId="ListLabel3951">
    <w:name w:val="ListLabel 3951"/>
    <w:qFormat/>
    <w:rsid w:val="007B32DC"/>
    <w:rPr>
      <w:rFonts w:cs="Wingdings"/>
    </w:rPr>
  </w:style>
  <w:style w:type="character" w:customStyle="1" w:styleId="ListLabel3952">
    <w:name w:val="ListLabel 3952"/>
    <w:qFormat/>
    <w:rsid w:val="007B32DC"/>
    <w:rPr>
      <w:rFonts w:cs="Symbol"/>
    </w:rPr>
  </w:style>
  <w:style w:type="character" w:customStyle="1" w:styleId="ListLabel3953">
    <w:name w:val="ListLabel 3953"/>
    <w:qFormat/>
    <w:rsid w:val="007B32DC"/>
    <w:rPr>
      <w:rFonts w:cs="Courier New"/>
    </w:rPr>
  </w:style>
  <w:style w:type="character" w:customStyle="1" w:styleId="ListLabel3954">
    <w:name w:val="ListLabel 3954"/>
    <w:qFormat/>
    <w:rsid w:val="007B32DC"/>
    <w:rPr>
      <w:rFonts w:cs="Wingdings"/>
    </w:rPr>
  </w:style>
  <w:style w:type="character" w:customStyle="1" w:styleId="ListLabel3955">
    <w:name w:val="ListLabel 3955"/>
    <w:qFormat/>
    <w:rsid w:val="007B32DC"/>
    <w:rPr>
      <w:rFonts w:cs="Symbol"/>
    </w:rPr>
  </w:style>
  <w:style w:type="character" w:customStyle="1" w:styleId="ListLabel3956">
    <w:name w:val="ListLabel 3956"/>
    <w:qFormat/>
    <w:rsid w:val="007B32DC"/>
    <w:rPr>
      <w:rFonts w:cs="Courier New"/>
    </w:rPr>
  </w:style>
  <w:style w:type="character" w:customStyle="1" w:styleId="ListLabel3957">
    <w:name w:val="ListLabel 3957"/>
    <w:qFormat/>
    <w:rsid w:val="007B32DC"/>
    <w:rPr>
      <w:rFonts w:cs="Wingdings"/>
    </w:rPr>
  </w:style>
  <w:style w:type="character" w:customStyle="1" w:styleId="ListLabel3958">
    <w:name w:val="ListLabel 3958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959">
    <w:name w:val="ListLabel 3959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960">
    <w:name w:val="ListLabel 3960"/>
    <w:qFormat/>
    <w:rsid w:val="007B32DC"/>
    <w:rPr>
      <w:sz w:val="22"/>
      <w:szCs w:val="22"/>
      <w:lang w:eastAsia="ca-ES"/>
    </w:rPr>
  </w:style>
  <w:style w:type="character" w:customStyle="1" w:styleId="ListLabel3961">
    <w:name w:val="ListLabel 3961"/>
    <w:qFormat/>
    <w:rPr>
      <w:b/>
      <w:i w:val="0"/>
    </w:rPr>
  </w:style>
  <w:style w:type="character" w:customStyle="1" w:styleId="ListLabel3962">
    <w:name w:val="ListLabel 3962"/>
    <w:qFormat/>
    <w:rPr>
      <w:rFonts w:cs="OpenSymbol"/>
      <w:b/>
      <w:sz w:val="22"/>
    </w:rPr>
  </w:style>
  <w:style w:type="character" w:customStyle="1" w:styleId="ListLabel3963">
    <w:name w:val="ListLabel 3963"/>
    <w:qFormat/>
    <w:rPr>
      <w:rFonts w:ascii="Arial" w:hAnsi="Arial" w:cs="OpenSymbol"/>
      <w:sz w:val="22"/>
    </w:rPr>
  </w:style>
  <w:style w:type="character" w:customStyle="1" w:styleId="ListLabel3964">
    <w:name w:val="ListLabel 3964"/>
    <w:qFormat/>
    <w:rPr>
      <w:rFonts w:cs="OpenSymbol"/>
    </w:rPr>
  </w:style>
  <w:style w:type="character" w:customStyle="1" w:styleId="ListLabel3965">
    <w:name w:val="ListLabel 3965"/>
    <w:qFormat/>
    <w:rPr>
      <w:rFonts w:cs="OpenSymbol"/>
    </w:rPr>
  </w:style>
  <w:style w:type="character" w:customStyle="1" w:styleId="ListLabel3966">
    <w:name w:val="ListLabel 3966"/>
    <w:qFormat/>
    <w:rPr>
      <w:rFonts w:cs="OpenSymbol"/>
    </w:rPr>
  </w:style>
  <w:style w:type="character" w:customStyle="1" w:styleId="ListLabel3967">
    <w:name w:val="ListLabel 3967"/>
    <w:qFormat/>
    <w:rPr>
      <w:rFonts w:cs="OpenSymbol"/>
    </w:rPr>
  </w:style>
  <w:style w:type="character" w:customStyle="1" w:styleId="ListLabel3968">
    <w:name w:val="ListLabel 3968"/>
    <w:qFormat/>
    <w:rPr>
      <w:rFonts w:cs="OpenSymbol"/>
    </w:rPr>
  </w:style>
  <w:style w:type="character" w:customStyle="1" w:styleId="ListLabel3969">
    <w:name w:val="ListLabel 3969"/>
    <w:qFormat/>
    <w:rPr>
      <w:rFonts w:cs="OpenSymbol"/>
    </w:rPr>
  </w:style>
  <w:style w:type="character" w:customStyle="1" w:styleId="ListLabel3970">
    <w:name w:val="ListLabel 3970"/>
    <w:qFormat/>
    <w:rPr>
      <w:rFonts w:cs="OpenSymbol"/>
    </w:rPr>
  </w:style>
  <w:style w:type="character" w:customStyle="1" w:styleId="ListLabel3971">
    <w:name w:val="ListLabel 3971"/>
    <w:qFormat/>
    <w:rPr>
      <w:rFonts w:ascii="Arial" w:hAnsi="Arial" w:cs="Symbol"/>
      <w:sz w:val="22"/>
    </w:rPr>
  </w:style>
  <w:style w:type="character" w:customStyle="1" w:styleId="ListLabel3972">
    <w:name w:val="ListLabel 3972"/>
    <w:qFormat/>
    <w:rPr>
      <w:rFonts w:cs="Courier New"/>
    </w:rPr>
  </w:style>
  <w:style w:type="character" w:customStyle="1" w:styleId="ListLabel3973">
    <w:name w:val="ListLabel 3973"/>
    <w:qFormat/>
    <w:rPr>
      <w:rFonts w:cs="Wingdings"/>
    </w:rPr>
  </w:style>
  <w:style w:type="character" w:customStyle="1" w:styleId="ListLabel3974">
    <w:name w:val="ListLabel 3974"/>
    <w:qFormat/>
    <w:rPr>
      <w:rFonts w:cs="Symbol"/>
    </w:rPr>
  </w:style>
  <w:style w:type="character" w:customStyle="1" w:styleId="ListLabel3975">
    <w:name w:val="ListLabel 3975"/>
    <w:qFormat/>
    <w:rPr>
      <w:rFonts w:cs="Courier New"/>
    </w:rPr>
  </w:style>
  <w:style w:type="character" w:customStyle="1" w:styleId="ListLabel3976">
    <w:name w:val="ListLabel 3976"/>
    <w:qFormat/>
    <w:rPr>
      <w:rFonts w:cs="Wingdings"/>
    </w:rPr>
  </w:style>
  <w:style w:type="character" w:customStyle="1" w:styleId="ListLabel3977">
    <w:name w:val="ListLabel 3977"/>
    <w:qFormat/>
    <w:rPr>
      <w:rFonts w:cs="Symbol"/>
    </w:rPr>
  </w:style>
  <w:style w:type="character" w:customStyle="1" w:styleId="ListLabel3978">
    <w:name w:val="ListLabel 3978"/>
    <w:qFormat/>
    <w:rPr>
      <w:rFonts w:cs="Courier New"/>
    </w:rPr>
  </w:style>
  <w:style w:type="character" w:customStyle="1" w:styleId="ListLabel3979">
    <w:name w:val="ListLabel 3979"/>
    <w:qFormat/>
    <w:rPr>
      <w:rFonts w:cs="Wingdings"/>
    </w:rPr>
  </w:style>
  <w:style w:type="character" w:customStyle="1" w:styleId="ListLabel3980">
    <w:name w:val="ListLabel 3980"/>
    <w:qFormat/>
    <w:rPr>
      <w:rFonts w:ascii="Arial" w:hAnsi="Arial" w:cs="Wingdings"/>
      <w:b w:val="0"/>
      <w:sz w:val="22"/>
      <w:szCs w:val="22"/>
      <w:highlight w:val="white"/>
    </w:rPr>
  </w:style>
  <w:style w:type="character" w:customStyle="1" w:styleId="ListLabel3981">
    <w:name w:val="ListLabel 3981"/>
    <w:qFormat/>
    <w:rPr>
      <w:rFonts w:ascii="Arial" w:hAnsi="Arial" w:cs="Arial"/>
      <w:sz w:val="22"/>
      <w:szCs w:val="22"/>
      <w:lang w:eastAsia="ca-ES"/>
    </w:rPr>
  </w:style>
  <w:style w:type="character" w:customStyle="1" w:styleId="ListLabel3982">
    <w:name w:val="ListLabel 3982"/>
    <w:qFormat/>
    <w:rPr>
      <w:rFonts w:cs="Courier New"/>
    </w:rPr>
  </w:style>
  <w:style w:type="character" w:customStyle="1" w:styleId="ListLabel3983">
    <w:name w:val="ListLabel 3983"/>
    <w:qFormat/>
    <w:rPr>
      <w:rFonts w:cs="Wingdings"/>
    </w:rPr>
  </w:style>
  <w:style w:type="character" w:customStyle="1" w:styleId="ListLabel3984">
    <w:name w:val="ListLabel 3984"/>
    <w:qFormat/>
    <w:rPr>
      <w:rFonts w:cs="Symbol"/>
    </w:rPr>
  </w:style>
  <w:style w:type="character" w:customStyle="1" w:styleId="ListLabel3985">
    <w:name w:val="ListLabel 3985"/>
    <w:qFormat/>
    <w:rPr>
      <w:rFonts w:cs="Courier New"/>
    </w:rPr>
  </w:style>
  <w:style w:type="character" w:customStyle="1" w:styleId="ListLabel3986">
    <w:name w:val="ListLabel 3986"/>
    <w:qFormat/>
    <w:rPr>
      <w:rFonts w:cs="Wingdings"/>
    </w:rPr>
  </w:style>
  <w:style w:type="character" w:customStyle="1" w:styleId="ListLabel3987">
    <w:name w:val="ListLabel 3987"/>
    <w:qFormat/>
    <w:rPr>
      <w:rFonts w:cs="Symbol"/>
    </w:rPr>
  </w:style>
  <w:style w:type="character" w:customStyle="1" w:styleId="ListLabel3988">
    <w:name w:val="ListLabel 3988"/>
    <w:qFormat/>
    <w:rPr>
      <w:rFonts w:cs="Courier New"/>
    </w:rPr>
  </w:style>
  <w:style w:type="character" w:customStyle="1" w:styleId="ListLabel3989">
    <w:name w:val="ListLabel 3989"/>
    <w:qFormat/>
    <w:rPr>
      <w:rFonts w:cs="Wingdings"/>
    </w:rPr>
  </w:style>
  <w:style w:type="character" w:customStyle="1" w:styleId="ListLabel3990">
    <w:name w:val="ListLabel 3990"/>
    <w:qFormat/>
    <w:rPr>
      <w:rFonts w:ascii="Arial" w:hAnsi="Arial" w:cs="Arial"/>
      <w:sz w:val="22"/>
      <w:szCs w:val="22"/>
      <w:lang w:eastAsia="ca-ES"/>
    </w:rPr>
  </w:style>
  <w:style w:type="character" w:customStyle="1" w:styleId="ListLabel3991">
    <w:name w:val="ListLabel 3991"/>
    <w:qFormat/>
    <w:rPr>
      <w:rFonts w:cs="Courier New"/>
    </w:rPr>
  </w:style>
  <w:style w:type="character" w:customStyle="1" w:styleId="ListLabel3992">
    <w:name w:val="ListLabel 3992"/>
    <w:qFormat/>
    <w:rPr>
      <w:rFonts w:cs="Wingdings"/>
    </w:rPr>
  </w:style>
  <w:style w:type="character" w:customStyle="1" w:styleId="ListLabel3993">
    <w:name w:val="ListLabel 3993"/>
    <w:qFormat/>
    <w:rPr>
      <w:rFonts w:cs="Symbol"/>
    </w:rPr>
  </w:style>
  <w:style w:type="character" w:customStyle="1" w:styleId="ListLabel3994">
    <w:name w:val="ListLabel 3994"/>
    <w:qFormat/>
    <w:rPr>
      <w:rFonts w:cs="Courier New"/>
    </w:rPr>
  </w:style>
  <w:style w:type="character" w:customStyle="1" w:styleId="ListLabel3995">
    <w:name w:val="ListLabel 3995"/>
    <w:qFormat/>
    <w:rPr>
      <w:rFonts w:cs="Wingdings"/>
    </w:rPr>
  </w:style>
  <w:style w:type="character" w:customStyle="1" w:styleId="ListLabel3996">
    <w:name w:val="ListLabel 3996"/>
    <w:qFormat/>
    <w:rPr>
      <w:rFonts w:cs="Symbol"/>
    </w:rPr>
  </w:style>
  <w:style w:type="character" w:customStyle="1" w:styleId="ListLabel3997">
    <w:name w:val="ListLabel 3997"/>
    <w:qFormat/>
    <w:rPr>
      <w:rFonts w:cs="Courier New"/>
    </w:rPr>
  </w:style>
  <w:style w:type="character" w:customStyle="1" w:styleId="ListLabel3998">
    <w:name w:val="ListLabel 3998"/>
    <w:qFormat/>
    <w:rPr>
      <w:rFonts w:cs="Wingdings"/>
    </w:rPr>
  </w:style>
  <w:style w:type="character" w:customStyle="1" w:styleId="ListLabel3999">
    <w:name w:val="ListLabel 3999"/>
    <w:qFormat/>
    <w:rPr>
      <w:rFonts w:eastAsia="Arial" w:cs="Arial"/>
    </w:rPr>
  </w:style>
  <w:style w:type="character" w:customStyle="1" w:styleId="ListLabel4000">
    <w:name w:val="ListLabel 4000"/>
    <w:qFormat/>
    <w:rPr>
      <w:rFonts w:cs="OpenSymbol"/>
      <w:b/>
      <w:sz w:val="22"/>
    </w:rPr>
  </w:style>
  <w:style w:type="character" w:customStyle="1" w:styleId="ListLabel4001">
    <w:name w:val="ListLabel 4001"/>
    <w:qFormat/>
    <w:rPr>
      <w:rFonts w:ascii="Arial" w:hAnsi="Arial" w:cs="OpenSymbol"/>
      <w:sz w:val="22"/>
    </w:rPr>
  </w:style>
  <w:style w:type="character" w:customStyle="1" w:styleId="ListLabel4002">
    <w:name w:val="ListLabel 4002"/>
    <w:qFormat/>
    <w:rPr>
      <w:rFonts w:cs="OpenSymbol"/>
    </w:rPr>
  </w:style>
  <w:style w:type="paragraph" w:customStyle="1" w:styleId="Default">
    <w:name w:val="Default"/>
    <w:qFormat/>
    <w:rsid w:val="008F262F"/>
    <w:pPr>
      <w:suppressAutoHyphens/>
      <w:spacing w:before="120" w:after="120"/>
      <w:jc w:val="both"/>
    </w:pPr>
    <w:rPr>
      <w:rFonts w:ascii="Arial" w:eastAsia="Times New Roman" w:hAnsi="Arial" w:cs="Arial"/>
      <w:color w:val="000000"/>
      <w:kern w:val="0"/>
      <w:sz w:val="22"/>
      <w:lang w:bidi="ar-SA"/>
    </w:rPr>
  </w:style>
  <w:style w:type="paragraph" w:styleId="Encabezado">
    <w:name w:val="header"/>
    <w:basedOn w:val="Normal"/>
    <w:link w:val="EncabezadoCar1"/>
    <w:unhideWhenUsed/>
    <w:rsid w:val="00F545A3"/>
    <w:pPr>
      <w:tabs>
        <w:tab w:val="center" w:pos="4252"/>
        <w:tab w:val="right" w:pos="8504"/>
      </w:tabs>
      <w:spacing w:after="0"/>
    </w:pPr>
  </w:style>
  <w:style w:type="character" w:customStyle="1" w:styleId="EncabezadoCar1">
    <w:name w:val="Encabezado Car1"/>
    <w:basedOn w:val="Fuentedeprrafopredeter"/>
    <w:link w:val="Encabezado"/>
    <w:rsid w:val="00F545A3"/>
    <w:rPr>
      <w:rFonts w:ascii="Tele-GroteskNor" w:eastAsia="Times New Roman" w:hAnsi="Tele-GroteskNor" w:cs="Tele-GroteskNor"/>
      <w:color w:val="00000A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C7364-080D-411A-B545-A09FB8A7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F2A1D8F8</Template>
  <TotalTime>1065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cricci</dc:creator>
  <dc:description/>
  <cp:lastModifiedBy>Andrea Reche Rosello</cp:lastModifiedBy>
  <cp:revision>167</cp:revision>
  <cp:lastPrinted>2022-07-18T15:24:00Z</cp:lastPrinted>
  <dcterms:created xsi:type="dcterms:W3CDTF">2022-10-13T13:02:00Z</dcterms:created>
  <dcterms:modified xsi:type="dcterms:W3CDTF">2025-06-26T09:00:00Z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