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6AD1" w:rsidRDefault="00266AD1" w:rsidP="00FB540B">
      <w:pPr>
        <w:suppressAutoHyphens w:val="0"/>
        <w:spacing w:after="0"/>
        <w:jc w:val="left"/>
      </w:pPr>
      <w:bookmarkStart w:id="0" w:name="__RefHeading___Toc3465_3718208736"/>
      <w:bookmarkEnd w:id="0"/>
    </w:p>
    <w:p w:rsidR="00266AD1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F236C7" w:rsidRDefault="00F236C7" w:rsidP="00F236C7">
      <w:pPr>
        <w:suppressAutoHyphens w:val="0"/>
        <w:spacing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Annex II PCAP: Oferta econòmica i altres aspectes a</w:t>
      </w:r>
      <w:r w:rsidR="009F2F0A">
        <w:rPr>
          <w:rFonts w:ascii="Arial" w:hAnsi="Arial" w:cs="Arial"/>
          <w:b/>
          <w:bCs/>
          <w:color w:val="0000FF"/>
          <w:sz w:val="22"/>
          <w:szCs w:val="22"/>
        </w:rPr>
        <w:t>valuables automàticament – Lot 2</w:t>
      </w:r>
    </w:p>
    <w:p w:rsidR="00F236C7" w:rsidRDefault="00F236C7" w:rsidP="00F236C7">
      <w:pPr>
        <w:ind w:right="-285"/>
        <w:rPr>
          <w:rFonts w:ascii="Arial" w:hAnsi="Arial" w:cs="Arial"/>
          <w:b/>
          <w:sz w:val="22"/>
          <w:szCs w:val="22"/>
          <w:lang w:eastAsia="ca-ES"/>
        </w:rPr>
      </w:pPr>
    </w:p>
    <w:p w:rsidR="00F236C7" w:rsidRDefault="00F236C7" w:rsidP="00F236C7">
      <w:pPr>
        <w:ind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9F2F0A" w:rsidTr="009F2F0A">
        <w:trPr>
          <w:trHeight w:val="603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F0A" w:rsidRDefault="009F2F0A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F0A" w:rsidRDefault="009F2F0A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Ajuntament de Gavà</w:t>
            </w:r>
          </w:p>
        </w:tc>
      </w:tr>
      <w:tr w:rsidR="009F2F0A" w:rsidTr="009F2F0A">
        <w:trPr>
          <w:trHeight w:val="25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F0A" w:rsidRDefault="009F2F0A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F0A" w:rsidRDefault="009F2F0A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 xml:space="preserve">Obert simplificat </w:t>
            </w:r>
          </w:p>
        </w:tc>
      </w:tr>
      <w:tr w:rsidR="009F2F0A" w:rsidTr="009F2F0A">
        <w:trPr>
          <w:trHeight w:val="115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F0A" w:rsidRDefault="009F2F0A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F0A" w:rsidRDefault="009F2F0A" w:rsidP="009F2F0A">
            <w:pPr>
              <w:suppressAutoHyphens w:val="0"/>
              <w:spacing w:after="120"/>
              <w:rPr>
                <w:rFonts w:ascii="Arial" w:hAnsi="Arial"/>
                <w:sz w:val="22"/>
                <w:szCs w:val="22"/>
              </w:rPr>
            </w:pPr>
            <w:r w:rsidRPr="00266AD1">
              <w:rPr>
                <w:rFonts w:ascii="Arial" w:hAnsi="Arial"/>
                <w:sz w:val="22"/>
                <w:szCs w:val="22"/>
              </w:rPr>
              <w:t>CONTRACTACIÓ DE LES OBRES D’ÀREES D’APARCAMENT AL MUNICIPI</w:t>
            </w:r>
          </w:p>
        </w:tc>
      </w:tr>
      <w:tr w:rsidR="009F2F0A" w:rsidTr="009F2F0A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F0A" w:rsidRDefault="009F2F0A" w:rsidP="009F2F0A">
            <w:pPr>
              <w:spacing w:after="0"/>
              <w:jc w:val="lef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Núm. d'expedient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F0A" w:rsidRPr="00791C87" w:rsidRDefault="009F2F0A" w:rsidP="009F2F0A">
            <w:pPr>
              <w:spacing w:after="120"/>
              <w:textAlignment w:val="baseline"/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</w:pPr>
            <w:r w:rsidRPr="00266AD1"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  <w:t>EP OBRES 04_25 (2025/000012326V)</w:t>
            </w:r>
          </w:p>
        </w:tc>
      </w:tr>
      <w:tr w:rsidR="009F2F0A" w:rsidTr="009F2F0A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F0A" w:rsidRDefault="009F2F0A" w:rsidP="009F2F0A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F0A" w:rsidRPr="00791C87" w:rsidRDefault="009F2F0A" w:rsidP="009F2F0A">
            <w:pPr>
              <w:spacing w:after="120"/>
              <w:textAlignment w:val="baseline"/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</w:pPr>
            <w:r w:rsidRPr="00266AD1"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  <w:t>LOT 2: OBRES DEL PROJECTE EXECUTIU DE DOS ÀREES D’APARCAMENT AL CARRER ROGER DE FLOR, ÀREA D’ESBARJO PER A GOSSOS I PISTA DE PETANCA A LA PLAÇA BLAS INFANTE (OMO 07-2025)</w:t>
            </w:r>
          </w:p>
        </w:tc>
      </w:tr>
    </w:tbl>
    <w:p w:rsidR="00F236C7" w:rsidRDefault="00F236C7" w:rsidP="00F236C7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F236C7" w:rsidRDefault="00F236C7" w:rsidP="00F236C7">
      <w:pPr>
        <w:spacing w:after="0"/>
        <w:ind w:right="-284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p w:rsidR="00F236C7" w:rsidRDefault="00F236C7" w:rsidP="00F236C7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6305"/>
        <w:gridCol w:w="2551"/>
      </w:tblGrid>
      <w:tr w:rsidR="00F236C7" w:rsidTr="00F236C7">
        <w:trPr>
          <w:trHeight w:val="40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spacing w:after="12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spacing w:after="12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331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353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F236C7" w:rsidRDefault="00F236C7" w:rsidP="00F236C7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F236C7" w:rsidRDefault="00F236C7" w:rsidP="00F236C7">
      <w:pPr>
        <w:spacing w:after="0"/>
        <w:ind w:right="-284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p w:rsidR="00F236C7" w:rsidRDefault="00F236C7" w:rsidP="00F236C7">
      <w:pPr>
        <w:spacing w:after="0"/>
        <w:ind w:right="-284"/>
        <w:rPr>
          <w:rFonts w:ascii="Arial" w:hAnsi="Arial" w:cs="Arial"/>
          <w:sz w:val="22"/>
          <w:szCs w:val="2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5597"/>
        <w:gridCol w:w="3259"/>
      </w:tblGrid>
      <w:tr w:rsidR="00F236C7" w:rsidTr="00F236C7">
        <w:trPr>
          <w:trHeight w:val="467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600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 xml:space="preserve">Data i lloc de naixement si no figura en el RELI o ROLECE: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514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28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19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2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02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F236C7" w:rsidTr="00F236C7">
        <w:trPr>
          <w:trHeight w:val="49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236C7" w:rsidRDefault="00F236C7" w:rsidP="00F236C7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F236C7" w:rsidRDefault="00F236C7" w:rsidP="00F236C7">
      <w:pPr>
        <w:ind w:right="-285"/>
        <w:rPr>
          <w:rFonts w:ascii="Arial" w:hAnsi="Arial" w:cs="Arial"/>
          <w:sz w:val="22"/>
          <w:szCs w:val="22"/>
        </w:rPr>
      </w:pPr>
    </w:p>
    <w:p w:rsidR="00F236C7" w:rsidRPr="00F34778" w:rsidRDefault="00F236C7" w:rsidP="00F236C7">
      <w:pPr>
        <w:ind w:right="-285"/>
        <w:rPr>
          <w:rFonts w:ascii="Arial" w:hAnsi="Arial"/>
          <w:b/>
          <w:sz w:val="22"/>
          <w:szCs w:val="22"/>
        </w:rPr>
      </w:pPr>
      <w:r w:rsidRPr="00F34778">
        <w:rPr>
          <w:rFonts w:ascii="Arial" w:hAnsi="Arial" w:cs="Arial"/>
          <w:b/>
          <w:sz w:val="22"/>
          <w:szCs w:val="22"/>
        </w:rPr>
        <w:t xml:space="preserve">MANIFESTO que: </w:t>
      </w:r>
    </w:p>
    <w:p w:rsidR="00F236C7" w:rsidRPr="00F34778" w:rsidRDefault="00F236C7" w:rsidP="00F236C7">
      <w:pPr>
        <w:ind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Conec i accepto íntegrament el plec de clàusules administratives particulars, Projecte i resta de prescripcions tècniques i em comprometo a complir les obligacions especificades en aquests documents i en la mateixa oferta, amb el preu i resta d’aspectes següents:</w:t>
      </w:r>
    </w:p>
    <w:p w:rsidR="009F2F0A" w:rsidRPr="009F2F0A" w:rsidRDefault="00F236C7" w:rsidP="009F2F0A">
      <w:pPr>
        <w:numPr>
          <w:ilvl w:val="0"/>
          <w:numId w:val="11"/>
        </w:numPr>
        <w:rPr>
          <w:rFonts w:ascii="Arial" w:hAnsi="Arial"/>
          <w:b/>
          <w:color w:val="000000"/>
          <w:sz w:val="22"/>
          <w:szCs w:val="22"/>
        </w:rPr>
      </w:pPr>
      <w:r w:rsidRPr="00F34778">
        <w:rPr>
          <w:rFonts w:ascii="Arial" w:hAnsi="Arial"/>
          <w:b/>
          <w:color w:val="000000"/>
          <w:sz w:val="22"/>
          <w:szCs w:val="22"/>
        </w:rPr>
        <w:t>Preu</w:t>
      </w:r>
      <w:r>
        <w:rPr>
          <w:rFonts w:ascii="Arial" w:hAnsi="Arial"/>
          <w:b/>
          <w:color w:val="000000"/>
          <w:sz w:val="22"/>
          <w:szCs w:val="22"/>
        </w:rPr>
        <w:t xml:space="preserve"> (fins a 3</w:t>
      </w:r>
      <w:r w:rsidR="009F2F0A">
        <w:rPr>
          <w:rFonts w:ascii="Arial" w:hAnsi="Arial"/>
          <w:b/>
          <w:color w:val="000000"/>
          <w:sz w:val="22"/>
          <w:szCs w:val="22"/>
        </w:rPr>
        <w:t>5 punts)</w:t>
      </w:r>
    </w:p>
    <w:tbl>
      <w:tblPr>
        <w:tblW w:w="7371" w:type="dxa"/>
        <w:tblInd w:w="846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9F2F0A" w:rsidRPr="009F2F0A" w:rsidTr="009F2F0A">
        <w:trPr>
          <w:trHeight w:val="238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F0A" w:rsidRPr="009F2F0A" w:rsidRDefault="009F2F0A" w:rsidP="009F2F0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</w:pPr>
            <w:r w:rsidRPr="009F2F0A"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  <w:t>Total valor obra: .............................................. Euros (IVA exclòs).</w:t>
            </w:r>
          </w:p>
          <w:p w:rsidR="009F2F0A" w:rsidRPr="009F2F0A" w:rsidRDefault="009F2F0A" w:rsidP="009F2F0A">
            <w:pPr>
              <w:suppressAutoHyphens w:val="0"/>
              <w:spacing w:after="0"/>
              <w:jc w:val="left"/>
              <w:rPr>
                <w:color w:val="auto"/>
                <w:kern w:val="0"/>
                <w:lang w:val="es-ES"/>
              </w:rPr>
            </w:pPr>
          </w:p>
        </w:tc>
      </w:tr>
      <w:tr w:rsidR="009F2F0A" w:rsidRPr="009F2F0A" w:rsidTr="009F2F0A">
        <w:trPr>
          <w:trHeight w:val="495"/>
        </w:trPr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F0A" w:rsidRPr="009F2F0A" w:rsidRDefault="009F2F0A" w:rsidP="009F2F0A">
            <w:pPr>
              <w:suppressAutoHyphens w:val="0"/>
              <w:spacing w:after="0"/>
              <w:jc w:val="left"/>
              <w:rPr>
                <w:color w:val="auto"/>
                <w:kern w:val="0"/>
                <w:lang w:val="es-ES"/>
              </w:rPr>
            </w:pPr>
            <w:r w:rsidRPr="009F2F0A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s-ES"/>
              </w:rPr>
              <w:t>(El preu ofert no podrà superar l’import de 234.358,67 €  (exclòs IVA)</w:t>
            </w:r>
          </w:p>
        </w:tc>
      </w:tr>
      <w:tr w:rsidR="009F2F0A" w:rsidRPr="009F2F0A" w:rsidTr="009F2F0A">
        <w:trPr>
          <w:trHeight w:val="282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F0A" w:rsidRPr="009F2F0A" w:rsidRDefault="009F2F0A" w:rsidP="009F2F0A">
            <w:pPr>
              <w:suppressAutoHyphens w:val="0"/>
              <w:spacing w:after="0"/>
              <w:jc w:val="left"/>
              <w:rPr>
                <w:color w:val="auto"/>
                <w:kern w:val="0"/>
                <w:lang w:val="es-ES"/>
              </w:rPr>
            </w:pPr>
            <w:r w:rsidRPr="009F2F0A"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  <w:t>Import de l’IVA ................................................ Euros</w:t>
            </w:r>
          </w:p>
        </w:tc>
      </w:tr>
    </w:tbl>
    <w:p w:rsidR="00266AD1" w:rsidRDefault="00266AD1" w:rsidP="00266AD1">
      <w:pPr>
        <w:spacing w:before="120" w:after="0"/>
        <w:ind w:right="-285"/>
        <w:rPr>
          <w:rFonts w:ascii="Arial" w:hAnsi="Arial" w:cs="Arial"/>
          <w:bCs/>
          <w:sz w:val="22"/>
          <w:szCs w:val="22"/>
        </w:rPr>
      </w:pPr>
    </w:p>
    <w:p w:rsidR="00153CB8" w:rsidRDefault="00F34778" w:rsidP="00F34778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F34778">
        <w:rPr>
          <w:rFonts w:ascii="Arial" w:hAnsi="Arial" w:cs="Arial"/>
          <w:b/>
          <w:bCs/>
          <w:sz w:val="22"/>
          <w:szCs w:val="22"/>
        </w:rPr>
        <w:t>Experiència addicional del cap d’obra adscrit a l’execució de les actuacions (fins a un màxim de 15 punts)</w:t>
      </w:r>
    </w:p>
    <w:tbl>
      <w:tblPr>
        <w:tblW w:w="8394" w:type="dxa"/>
        <w:tblInd w:w="699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149"/>
      </w:tblGrid>
      <w:tr w:rsidR="009F2F0A" w:rsidRPr="00153CB8" w:rsidTr="009F2F0A">
        <w:trPr>
          <w:trHeight w:val="563"/>
        </w:trPr>
        <w:tc>
          <w:tcPr>
            <w:tcW w:w="5245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F2F0A" w:rsidRPr="00F34778" w:rsidRDefault="009F2F0A" w:rsidP="009F2F0A">
            <w:pPr>
              <w:ind w:left="360"/>
              <w:rPr>
                <w:color w:val="auto"/>
                <w:kern w:val="0"/>
                <w:sz w:val="22"/>
                <w:szCs w:val="22"/>
                <w:u w:val="double"/>
                <w:lang w:val="es-ES"/>
              </w:rPr>
            </w:pPr>
            <w:r w:rsidRPr="009F2F0A">
              <w:rPr>
                <w:rFonts w:ascii="Arial" w:hAnsi="Arial" w:cs="Arial"/>
                <w:bCs/>
                <w:sz w:val="22"/>
                <w:szCs w:val="22"/>
                <w:u w:val="single"/>
              </w:rPr>
              <w:t>Solvència mínima: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34778">
              <w:rPr>
                <w:rFonts w:ascii="Arial" w:hAnsi="Arial" w:cs="Arial"/>
                <w:bCs/>
                <w:sz w:val="22"/>
                <w:szCs w:val="22"/>
              </w:rPr>
              <w:t xml:space="preserve">Detall obres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executades pel cap d’obra adscrit al contracte que acrediten la solvència mínima exigida clàusula 10.2.2 b) PCAP: títol contracte obra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(mínim 3 </w:t>
            </w:r>
            <w:r w:rsidRPr="000C48DB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obres de moviment de terres i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/o pavimentació en espais públics executades els darrers 5 anys)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9F2F0A" w:rsidRPr="00153CB8" w:rsidRDefault="009F2F0A" w:rsidP="009F2F0A">
            <w:pPr>
              <w:snapToGrid w:val="0"/>
              <w:jc w:val="center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es-ES"/>
              </w:rPr>
            </w:pPr>
          </w:p>
          <w:p w:rsidR="009F2F0A" w:rsidRPr="00153CB8" w:rsidRDefault="009F2F0A" w:rsidP="009F2F0A">
            <w:pPr>
              <w:ind w:left="360"/>
              <w:jc w:val="left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es-ES"/>
              </w:rPr>
              <w:t xml:space="preserve">Detall de documentació aportada per a la seva </w:t>
            </w:r>
            <w:r w:rsidRPr="003D5A4D">
              <w:rPr>
                <w:rFonts w:ascii="Arial" w:hAnsi="Arial" w:cs="Arial"/>
                <w:bCs/>
                <w:sz w:val="22"/>
                <w:szCs w:val="22"/>
              </w:rPr>
              <w:t>acreditació</w:t>
            </w:r>
            <w:r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</w:p>
          <w:p w:rsidR="009F2F0A" w:rsidRPr="00153CB8" w:rsidRDefault="009F2F0A" w:rsidP="009F2F0A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  <w:tr w:rsidR="009F2F0A" w:rsidRPr="00153CB8" w:rsidTr="009F2F0A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0A" w:rsidRDefault="009F2F0A" w:rsidP="009F2F0A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  <w:p w:rsidR="00064328" w:rsidRPr="00153CB8" w:rsidRDefault="00064328" w:rsidP="009F2F0A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0A" w:rsidRPr="00153CB8" w:rsidRDefault="009F2F0A" w:rsidP="009F2F0A">
            <w:pPr>
              <w:jc w:val="center"/>
              <w:rPr>
                <w:i/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  <w:tr w:rsidR="009F2F0A" w:rsidRPr="00153CB8" w:rsidTr="009F2F0A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0A" w:rsidRDefault="009F2F0A" w:rsidP="009F2F0A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  <w:p w:rsidR="00064328" w:rsidRPr="00153CB8" w:rsidRDefault="00064328" w:rsidP="009F2F0A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0A" w:rsidRPr="00153CB8" w:rsidRDefault="009F2F0A" w:rsidP="009F2F0A">
            <w:pPr>
              <w:jc w:val="center"/>
              <w:rPr>
                <w:i/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  <w:tr w:rsidR="009F2F0A" w:rsidRPr="00153CB8" w:rsidTr="009F2F0A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328" w:rsidRPr="00153CB8" w:rsidRDefault="00064328" w:rsidP="009F2F0A">
            <w:pPr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0A" w:rsidRPr="00153CB8" w:rsidRDefault="009F2F0A" w:rsidP="009F2F0A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  <w:tr w:rsidR="00153CB8" w:rsidRPr="00153CB8" w:rsidTr="003D5A4D">
        <w:trPr>
          <w:trHeight w:val="563"/>
        </w:trPr>
        <w:tc>
          <w:tcPr>
            <w:tcW w:w="5245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53CB8" w:rsidRPr="00F34778" w:rsidRDefault="00F34778" w:rsidP="009F2F0A">
            <w:pPr>
              <w:ind w:left="360"/>
              <w:rPr>
                <w:color w:val="auto"/>
                <w:kern w:val="0"/>
                <w:sz w:val="22"/>
                <w:szCs w:val="22"/>
                <w:u w:val="double"/>
                <w:lang w:val="es-ES"/>
              </w:rPr>
            </w:pPr>
            <w:r w:rsidRPr="009F2F0A">
              <w:rPr>
                <w:rFonts w:ascii="Arial" w:hAnsi="Arial" w:cs="Arial"/>
                <w:bCs/>
                <w:sz w:val="22"/>
                <w:szCs w:val="22"/>
                <w:u w:val="single"/>
              </w:rPr>
              <w:t>Detall obres addicionals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exe</w:t>
            </w:r>
            <w:r w:rsidR="009F2F0A">
              <w:rPr>
                <w:rFonts w:ascii="Arial" w:hAnsi="Arial" w:cs="Arial"/>
                <w:bCs/>
                <w:sz w:val="22"/>
                <w:szCs w:val="22"/>
              </w:rPr>
              <w:t>cutades pel cap d’obra adscrit:</w:t>
            </w:r>
            <w:r w:rsidR="00064328">
              <w:rPr>
                <w:rFonts w:ascii="Arial" w:hAnsi="Arial" w:cs="Arial"/>
                <w:bCs/>
                <w:sz w:val="22"/>
                <w:szCs w:val="22"/>
              </w:rPr>
              <w:t xml:space="preserve"> (màxim 3)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53CB8" w:rsidRPr="00153CB8" w:rsidRDefault="00153CB8" w:rsidP="00153CB8">
            <w:pPr>
              <w:snapToGrid w:val="0"/>
              <w:jc w:val="center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es-ES"/>
              </w:rPr>
            </w:pPr>
          </w:p>
          <w:p w:rsidR="003D5A4D" w:rsidRPr="00153CB8" w:rsidRDefault="003D5A4D" w:rsidP="003D5A4D">
            <w:pPr>
              <w:ind w:left="360"/>
              <w:jc w:val="left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es-ES"/>
              </w:rPr>
              <w:t xml:space="preserve">Detall de documentació aportada per a la seva </w:t>
            </w:r>
            <w:r w:rsidRPr="003D5A4D">
              <w:rPr>
                <w:rFonts w:ascii="Arial" w:hAnsi="Arial" w:cs="Arial"/>
                <w:bCs/>
                <w:sz w:val="22"/>
                <w:szCs w:val="22"/>
              </w:rPr>
              <w:t>acreditació</w:t>
            </w:r>
            <w:r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</w:p>
          <w:p w:rsidR="00153CB8" w:rsidRPr="00153CB8" w:rsidRDefault="00153CB8" w:rsidP="00153CB8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  <w:tr w:rsidR="00153CB8" w:rsidRPr="00153CB8" w:rsidTr="003D5A4D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CB8" w:rsidRPr="00153CB8" w:rsidRDefault="00153CB8" w:rsidP="00153CB8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CB8" w:rsidRPr="00153CB8" w:rsidRDefault="00153CB8" w:rsidP="00153CB8">
            <w:pPr>
              <w:jc w:val="center"/>
              <w:rPr>
                <w:i/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  <w:tr w:rsidR="00153CB8" w:rsidRPr="00153CB8" w:rsidTr="003D5A4D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CB8" w:rsidRPr="00153CB8" w:rsidRDefault="00153CB8" w:rsidP="00153CB8">
            <w:pPr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CB8" w:rsidRPr="00153CB8" w:rsidRDefault="00153CB8" w:rsidP="00153CB8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  <w:tr w:rsidR="00153CB8" w:rsidRPr="00153CB8" w:rsidTr="003D5A4D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CB8" w:rsidRPr="00153CB8" w:rsidRDefault="00153CB8" w:rsidP="00153CB8">
            <w:pPr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CB8" w:rsidRPr="00153CB8" w:rsidRDefault="00153CB8" w:rsidP="00153CB8">
            <w:pPr>
              <w:jc w:val="center"/>
              <w:rPr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</w:tbl>
    <w:p w:rsidR="00153CB8" w:rsidRDefault="00153CB8">
      <w:pPr>
        <w:spacing w:before="120" w:after="0"/>
        <w:ind w:right="-285"/>
        <w:rPr>
          <w:rFonts w:ascii="Arial" w:hAnsi="Arial" w:cs="Arial"/>
          <w:bCs/>
          <w:sz w:val="22"/>
          <w:szCs w:val="22"/>
        </w:rPr>
      </w:pPr>
    </w:p>
    <w:p w:rsidR="003D5A4D" w:rsidRPr="00A84DC0" w:rsidRDefault="003D5A4D" w:rsidP="00A84DC0">
      <w:pPr>
        <w:suppressAutoHyphens w:val="0"/>
        <w:spacing w:before="120" w:after="0"/>
        <w:ind w:left="709"/>
        <w:contextualSpacing/>
        <w:rPr>
          <w:rFonts w:ascii="Arial" w:hAnsi="Arial" w:cs="Arial"/>
          <w:i/>
          <w:color w:val="auto"/>
          <w:kern w:val="0"/>
          <w:sz w:val="22"/>
          <w:lang w:eastAsia="ca-ES"/>
        </w:rPr>
      </w:pPr>
      <w:r w:rsidRPr="00F34778">
        <w:rPr>
          <w:rFonts w:ascii="Arial" w:hAnsi="Arial" w:cs="Arial"/>
          <w:i/>
          <w:color w:val="auto"/>
          <w:kern w:val="0"/>
          <w:sz w:val="22"/>
          <w:lang w:eastAsia="ca-ES"/>
        </w:rPr>
        <w:t xml:space="preserve">Juntament amb aquest annex, el licitador haurà d’acompanyar la documentació acreditativa de la solvència mínima exigida d’aquest </w:t>
      </w:r>
      <w:r>
        <w:rPr>
          <w:rFonts w:ascii="Arial" w:hAnsi="Arial" w:cs="Arial"/>
          <w:i/>
          <w:color w:val="auto"/>
          <w:kern w:val="0"/>
          <w:sz w:val="22"/>
          <w:lang w:eastAsia="ca-ES"/>
        </w:rPr>
        <w:t>cap d’obra</w:t>
      </w:r>
      <w:r w:rsidRPr="00F34778">
        <w:rPr>
          <w:rFonts w:ascii="Arial" w:hAnsi="Arial" w:cs="Arial"/>
          <w:i/>
          <w:color w:val="auto"/>
          <w:kern w:val="0"/>
          <w:sz w:val="22"/>
          <w:lang w:eastAsia="ca-ES"/>
        </w:rPr>
        <w:t xml:space="preserve"> adscrit a l’execució </w:t>
      </w:r>
      <w:r w:rsidRPr="00F34778">
        <w:rPr>
          <w:rFonts w:ascii="Arial" w:eastAsiaTheme="minorHAnsi" w:hAnsi="Arial" w:cs="Arial"/>
          <w:i/>
          <w:color w:val="auto"/>
          <w:kern w:val="0"/>
          <w:sz w:val="22"/>
          <w:szCs w:val="22"/>
          <w:lang w:eastAsia="en-US"/>
        </w:rPr>
        <w:t xml:space="preserve">i </w:t>
      </w:r>
      <w:r>
        <w:rPr>
          <w:rFonts w:ascii="Arial" w:eastAsiaTheme="minorHAnsi" w:hAnsi="Arial" w:cs="Arial"/>
          <w:i/>
          <w:color w:val="auto"/>
          <w:kern w:val="0"/>
          <w:sz w:val="22"/>
          <w:szCs w:val="22"/>
          <w:lang w:eastAsia="en-US"/>
        </w:rPr>
        <w:t xml:space="preserve">de </w:t>
      </w:r>
      <w:r w:rsidRPr="00F34778">
        <w:rPr>
          <w:rFonts w:ascii="Arial" w:eastAsiaTheme="minorHAnsi" w:hAnsi="Arial" w:cs="Arial"/>
          <w:i/>
          <w:color w:val="auto"/>
          <w:kern w:val="0"/>
          <w:sz w:val="22"/>
          <w:szCs w:val="22"/>
          <w:lang w:eastAsia="en-US"/>
        </w:rPr>
        <w:t>la seva experiència addicional mitjançant l’aportació de la documentació següent:</w:t>
      </w:r>
      <w:r w:rsidR="00A84DC0">
        <w:rPr>
          <w:rFonts w:ascii="Arial" w:hAnsi="Arial" w:cs="Arial"/>
          <w:i/>
          <w:color w:val="auto"/>
          <w:kern w:val="0"/>
          <w:sz w:val="22"/>
          <w:lang w:eastAsia="ca-ES"/>
        </w:rPr>
        <w:t xml:space="preserve"> titulacions, </w:t>
      </w:r>
      <w:r w:rsidR="00A84DC0" w:rsidRPr="00A84DC0">
        <w:rPr>
          <w:rFonts w:ascii="Arial" w:eastAsia="Arial" w:hAnsi="Arial" w:cs="Arial"/>
          <w:i/>
          <w:color w:val="000000"/>
          <w:spacing w:val="1"/>
          <w:kern w:val="1"/>
          <w:sz w:val="22"/>
          <w:szCs w:val="22"/>
          <w:lang w:eastAsia="en-US"/>
        </w:rPr>
        <w:t>currículum vitae</w:t>
      </w:r>
      <w:r w:rsidR="00A84DC0">
        <w:rPr>
          <w:rFonts w:ascii="Arial" w:eastAsia="Arial" w:hAnsi="Arial" w:cs="Arial"/>
          <w:i/>
          <w:color w:val="000000"/>
          <w:spacing w:val="1"/>
          <w:kern w:val="1"/>
          <w:sz w:val="22"/>
          <w:szCs w:val="22"/>
          <w:lang w:eastAsia="en-US"/>
        </w:rPr>
        <w:t xml:space="preserve"> i</w:t>
      </w:r>
      <w:r w:rsidR="00A84DC0" w:rsidRPr="00A84DC0">
        <w:rPr>
          <w:rFonts w:ascii="Arial" w:eastAsia="Arial" w:hAnsi="Arial" w:cs="Arial"/>
          <w:i/>
          <w:color w:val="000000"/>
          <w:spacing w:val="1"/>
          <w:kern w:val="1"/>
          <w:sz w:val="22"/>
          <w:szCs w:val="22"/>
          <w:lang w:eastAsia="en-US"/>
        </w:rPr>
        <w:t xml:space="preserve"> declaracions o certificats de l’empresa contractista de les obres o del promotor que acreditin les participacions d’aquests professionals en (3) obres de moviment de terres i/o pavimentació en espais públics.</w:t>
      </w:r>
    </w:p>
    <w:p w:rsidR="00064328" w:rsidRPr="00F34778" w:rsidRDefault="00064328" w:rsidP="003D5A4D">
      <w:pPr>
        <w:widowControl w:val="0"/>
        <w:suppressAutoHyphens w:val="0"/>
        <w:autoSpaceDE w:val="0"/>
        <w:autoSpaceDN w:val="0"/>
        <w:spacing w:before="110" w:after="120" w:line="23" w:lineRule="atLeast"/>
        <w:ind w:left="720"/>
        <w:contextualSpacing/>
        <w:rPr>
          <w:rFonts w:ascii="Arial" w:eastAsia="Calibri" w:hAnsi="Arial" w:cs="Arial"/>
          <w:i/>
          <w:color w:val="auto"/>
          <w:kern w:val="0"/>
          <w:sz w:val="22"/>
          <w:szCs w:val="22"/>
          <w:lang w:eastAsia="en-US"/>
        </w:rPr>
      </w:pPr>
    </w:p>
    <w:p w:rsidR="003D5A4D" w:rsidRPr="00F34778" w:rsidRDefault="003D5A4D" w:rsidP="003D5A4D">
      <w:pPr>
        <w:spacing w:before="120" w:after="0"/>
        <w:ind w:right="-285" w:firstLine="709"/>
        <w:rPr>
          <w:rFonts w:ascii="Arial" w:hAnsi="Arial" w:cs="Arial"/>
          <w:i/>
          <w:sz w:val="22"/>
          <w:lang w:eastAsia="ca-ES"/>
        </w:rPr>
      </w:pPr>
      <w:r w:rsidRPr="00F34778">
        <w:rPr>
          <w:rFonts w:ascii="Arial" w:hAnsi="Arial" w:cs="Arial"/>
          <w:i/>
          <w:sz w:val="22"/>
          <w:lang w:eastAsia="ca-ES"/>
        </w:rPr>
        <w:t>No es valoraran les obres addicionals que no restin acreditades.</w:t>
      </w:r>
    </w:p>
    <w:p w:rsidR="003D5A4D" w:rsidRDefault="003D5A4D">
      <w:pPr>
        <w:spacing w:before="120" w:after="0"/>
        <w:ind w:right="-285"/>
        <w:rPr>
          <w:rFonts w:ascii="Arial" w:hAnsi="Arial" w:cs="Arial"/>
          <w:bCs/>
          <w:sz w:val="22"/>
          <w:szCs w:val="22"/>
        </w:rPr>
      </w:pPr>
    </w:p>
    <w:p w:rsidR="00F34778" w:rsidRPr="00F34778" w:rsidRDefault="00064328" w:rsidP="00F34778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Millores (Fins a 50 punts ) </w:t>
      </w:r>
    </w:p>
    <w:p w:rsidR="00F34778" w:rsidRDefault="00F34778" w:rsidP="00F34778">
      <w:pPr>
        <w:suppressAutoHyphens w:val="0"/>
        <w:spacing w:before="120" w:after="0"/>
        <w:contextualSpacing/>
        <w:rPr>
          <w:rFonts w:ascii="Arial" w:hAnsi="Arial" w:cs="Arial"/>
          <w:color w:val="auto"/>
          <w:kern w:val="0"/>
          <w:sz w:val="22"/>
          <w:lang w:eastAsia="ca-ES"/>
        </w:rPr>
      </w:pPr>
    </w:p>
    <w:tbl>
      <w:tblPr>
        <w:tblW w:w="9356" w:type="dxa"/>
        <w:tblInd w:w="-10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693"/>
      </w:tblGrid>
      <w:tr w:rsidR="00E55890" w:rsidRPr="00F34778" w:rsidTr="00357278">
        <w:trPr>
          <w:trHeight w:val="31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5890" w:rsidRPr="00F34778" w:rsidRDefault="00E55890" w:rsidP="00357278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Millora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E55890" w:rsidRPr="00F34778" w:rsidRDefault="00E55890" w:rsidP="00357278">
            <w:pPr>
              <w:jc w:val="center"/>
              <w:rPr>
                <w:color w:val="auto"/>
                <w:kern w:val="0"/>
                <w:lang w:val="es-ES"/>
              </w:rPr>
            </w:pPr>
            <w:r w:rsidRPr="00F3477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Marcar amb una creu en cas d’ofertar l’execució d’aquesta mil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l</w:t>
            </w:r>
            <w:r w:rsidRPr="00F3477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ora.</w:t>
            </w:r>
          </w:p>
        </w:tc>
      </w:tr>
      <w:tr w:rsidR="00E55890" w:rsidRPr="00F34778" w:rsidTr="00357278">
        <w:trPr>
          <w:trHeight w:val="55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5890" w:rsidRPr="00266AD1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auto"/>
                <w:sz w:val="21"/>
                <w:szCs w:val="21"/>
              </w:rPr>
              <w:t>Millora 1:</w:t>
            </w:r>
          </w:p>
          <w:p w:rsidR="00E55890" w:rsidRPr="00266AD1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:rsidR="00E55890" w:rsidRDefault="00A84DC0" w:rsidP="00A84DC0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M</w:t>
            </w:r>
            <w:r w:rsidRPr="00A84DC0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illores en la xarxa de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drenatge previstes en el projec</w:t>
            </w:r>
            <w:r w:rsidRPr="00A84DC0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te que serveix de base a l’obra objecte del Lot, amb més embornals i les partides complementàries corresponents. Segons plànols i pressupost del projecte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.</w:t>
            </w:r>
          </w:p>
          <w:p w:rsidR="00A84DC0" w:rsidRPr="00266AD1" w:rsidRDefault="00A84DC0" w:rsidP="00A84DC0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E55890" w:rsidRPr="00F34778" w:rsidRDefault="00E55890" w:rsidP="00357278">
            <w:pPr>
              <w:jc w:val="center"/>
              <w:rPr>
                <w:color w:val="auto"/>
                <w:kern w:val="0"/>
                <w:lang w:val="es-ES"/>
              </w:rPr>
            </w:pPr>
            <w:r w:rsidRPr="00F34778"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E55890" w:rsidRPr="00F34778" w:rsidTr="00357278">
        <w:trPr>
          <w:trHeight w:val="55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5890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auto"/>
                <w:sz w:val="21"/>
                <w:szCs w:val="21"/>
              </w:rPr>
              <w:t>Millora 2:</w:t>
            </w:r>
          </w:p>
          <w:p w:rsidR="00E55890" w:rsidRPr="00266AD1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:rsidR="00A84DC0" w:rsidRPr="00A84DC0" w:rsidRDefault="00A84DC0" w:rsidP="00A84DC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M</w:t>
            </w:r>
            <w:r w:rsidRPr="00A84DC0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illores en la xarxa de reg,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 </w:t>
            </w:r>
            <w:r w:rsidRPr="00A84DC0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previstes en el projecte que serveix de base a l’obra ob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jecte del Lot, amb la canalitza</w:t>
            </w:r>
            <w:r w:rsidRPr="00A84DC0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ció de distribució de reg Ø25m en parterres i aspersors de reg pels talussos. Sego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ns plànols i pressupost del pro</w:t>
            </w:r>
            <w:r w:rsidRPr="00A84DC0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jecte.</w:t>
            </w:r>
          </w:p>
          <w:p w:rsidR="00E55890" w:rsidRDefault="00E55890" w:rsidP="00A84DC0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  <w:p w:rsidR="00A84DC0" w:rsidRPr="00266AD1" w:rsidRDefault="00A84DC0" w:rsidP="00A84DC0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E55890" w:rsidRPr="00F34778" w:rsidRDefault="00E55890" w:rsidP="00357278">
            <w:pPr>
              <w:jc w:val="center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</w:pPr>
            <w:r w:rsidRPr="00F34778"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  <w:lastRenderedPageBreak/>
              <w:t>☐</w:t>
            </w:r>
          </w:p>
        </w:tc>
      </w:tr>
      <w:tr w:rsidR="00E55890" w:rsidRPr="00F34778" w:rsidTr="00357278">
        <w:trPr>
          <w:trHeight w:val="55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5890" w:rsidRPr="00266AD1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>Millora 3:</w:t>
            </w:r>
          </w:p>
          <w:p w:rsidR="00E55890" w:rsidRPr="00266AD1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:rsidR="00E55890" w:rsidRPr="00266AD1" w:rsidRDefault="00A84DC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P</w:t>
            </w:r>
            <w:r w:rsidRPr="00A84DC0">
              <w:rPr>
                <w:rFonts w:ascii="Arial" w:hAnsi="Arial" w:cs="Arial"/>
                <w:color w:val="auto"/>
                <w:sz w:val="21"/>
                <w:szCs w:val="21"/>
              </w:rPr>
              <w:t>rotecció del plataner multitronc a plantar al correcan amb tanca tipus rivisa de 1,5 mx 1,5 m amb fonament de formigó com la que de-limita l’espai del correcan i de la mateixa alçada.</w:t>
            </w:r>
          </w:p>
          <w:p w:rsidR="00E55890" w:rsidRPr="00266AD1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E55890" w:rsidRPr="00F34778" w:rsidRDefault="00E55890" w:rsidP="00357278">
            <w:pPr>
              <w:jc w:val="center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</w:pPr>
            <w:r w:rsidRPr="00F34778"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E55890" w:rsidRPr="00F34778" w:rsidTr="00357278">
        <w:trPr>
          <w:trHeight w:val="55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5890" w:rsidRPr="00266AD1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auto"/>
                <w:sz w:val="21"/>
                <w:szCs w:val="21"/>
              </w:rPr>
              <w:t>Millora 4:</w:t>
            </w:r>
          </w:p>
          <w:p w:rsidR="00E55890" w:rsidRPr="00266AD1" w:rsidRDefault="00E55890" w:rsidP="00357278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right="-7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  <w:p w:rsidR="00A84DC0" w:rsidRPr="00661117" w:rsidRDefault="00A84DC0" w:rsidP="00A84DC0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right="-6"/>
              <w:rPr>
                <w:rFonts w:ascii="Arial" w:hAnsi="Arial" w:cs="Arial"/>
                <w:color w:val="000000"/>
                <w:sz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lang w:eastAsia="ca-ES"/>
              </w:rPr>
              <w:t>A</w:t>
            </w:r>
            <w:r w:rsidRPr="00661117">
              <w:rPr>
                <w:rFonts w:ascii="Arial" w:hAnsi="Arial" w:cs="Arial"/>
                <w:color w:val="000000"/>
                <w:sz w:val="22"/>
                <w:lang w:eastAsia="ca-ES"/>
              </w:rPr>
              <w:t>ugment (superior al 15 %) del percentatge mínim legal d’ús d’àrids reciclats en obra que és del 5 %.</w:t>
            </w:r>
          </w:p>
          <w:p w:rsidR="00E55890" w:rsidRPr="00266AD1" w:rsidRDefault="00E55890" w:rsidP="00E55890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right="-7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E55890" w:rsidRPr="00F34778" w:rsidRDefault="00E55890" w:rsidP="00357278">
            <w:pPr>
              <w:jc w:val="center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</w:pPr>
            <w:r w:rsidRPr="00F34778"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  <w:t>☐</w:t>
            </w:r>
          </w:p>
        </w:tc>
      </w:tr>
    </w:tbl>
    <w:p w:rsidR="00064328" w:rsidRDefault="00064328" w:rsidP="00F34778">
      <w:pPr>
        <w:suppressAutoHyphens w:val="0"/>
        <w:spacing w:before="120" w:after="0"/>
        <w:contextualSpacing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F34778" w:rsidRDefault="00F34778">
      <w:pPr>
        <w:spacing w:before="120" w:after="0"/>
        <w:ind w:right="-285"/>
        <w:rPr>
          <w:rFonts w:ascii="Arial" w:hAnsi="Arial" w:cs="Arial"/>
          <w:bCs/>
          <w:sz w:val="22"/>
          <w:szCs w:val="22"/>
        </w:rPr>
      </w:pPr>
    </w:p>
    <w:p w:rsidR="00064328" w:rsidRDefault="006F5C57" w:rsidP="003D5A4D">
      <w:pPr>
        <w:tabs>
          <w:tab w:val="left" w:pos="-720"/>
        </w:tabs>
        <w:spacing w:before="120" w:after="0"/>
        <w:ind w:right="-285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</w:t>
      </w:r>
      <w:r w:rsidR="003D5A4D">
        <w:rPr>
          <w:rFonts w:ascii="Arial" w:hAnsi="Arial" w:cs="Arial"/>
          <w:sz w:val="22"/>
          <w:szCs w:val="22"/>
          <w:lang w:eastAsia="es-ES"/>
        </w:rPr>
        <w:t xml:space="preserve">aquesta proposta. </w:t>
      </w:r>
    </w:p>
    <w:p w:rsidR="00064328" w:rsidRDefault="00064328" w:rsidP="003D5A4D">
      <w:pPr>
        <w:tabs>
          <w:tab w:val="left" w:pos="-720"/>
        </w:tabs>
        <w:spacing w:before="120" w:after="0"/>
        <w:ind w:right="-285"/>
        <w:rPr>
          <w:rFonts w:ascii="Arial" w:hAnsi="Arial" w:cs="Arial"/>
          <w:sz w:val="22"/>
          <w:szCs w:val="22"/>
          <w:lang w:eastAsia="es-ES"/>
        </w:rPr>
      </w:pPr>
    </w:p>
    <w:p w:rsidR="00A84DC0" w:rsidRDefault="00A84DC0" w:rsidP="003D5A4D">
      <w:pPr>
        <w:tabs>
          <w:tab w:val="left" w:pos="-720"/>
        </w:tabs>
        <w:spacing w:before="120" w:after="0"/>
        <w:ind w:right="-285"/>
        <w:rPr>
          <w:rFonts w:ascii="Arial" w:hAnsi="Arial" w:cs="Arial"/>
          <w:sz w:val="22"/>
          <w:szCs w:val="22"/>
          <w:lang w:eastAsia="es-ES"/>
        </w:rPr>
      </w:pPr>
    </w:p>
    <w:p w:rsidR="00671916" w:rsidRDefault="00E0511D" w:rsidP="003D5A4D">
      <w:pPr>
        <w:tabs>
          <w:tab w:val="left" w:pos="-720"/>
        </w:tabs>
        <w:spacing w:before="120" w:after="0"/>
        <w:ind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671916" w:rsidRPr="00194DC7" w:rsidRDefault="00671916" w:rsidP="00194DC7">
      <w:pPr>
        <w:suppressAutoHyphens w:val="0"/>
        <w:spacing w:after="0"/>
        <w:jc w:val="left"/>
        <w:rPr>
          <w:rFonts w:ascii="Arial" w:hAnsi="Arial" w:cs="Arial"/>
          <w:sz w:val="22"/>
          <w:szCs w:val="22"/>
        </w:rPr>
      </w:pPr>
      <w:bookmarkStart w:id="1" w:name="__RefHeading___Toc3469_3718208736"/>
      <w:bookmarkStart w:id="2" w:name="_Toc78816162"/>
      <w:bookmarkStart w:id="3" w:name="_Toc78816420"/>
      <w:bookmarkStart w:id="4" w:name="_Toc78816494"/>
      <w:bookmarkStart w:id="5" w:name="_Toc78817329"/>
      <w:bookmarkStart w:id="6" w:name="_Toc84536917"/>
      <w:bookmarkStart w:id="7" w:name="_GoBack"/>
      <w:bookmarkEnd w:id="1"/>
      <w:bookmarkEnd w:id="2"/>
      <w:bookmarkEnd w:id="3"/>
      <w:bookmarkEnd w:id="4"/>
      <w:bookmarkEnd w:id="5"/>
      <w:bookmarkEnd w:id="6"/>
      <w:bookmarkEnd w:id="7"/>
    </w:p>
    <w:sectPr w:rsidR="00671916" w:rsidRPr="00194DC7">
      <w:headerReference w:type="even" r:id="rId8"/>
      <w:headerReference w:type="default" r:id="rId9"/>
      <w:footerReference w:type="default" r:id="rId10"/>
      <w:pgSz w:w="11906" w:h="16838"/>
      <w:pgMar w:top="1985" w:right="1700" w:bottom="1560" w:left="1418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0A" w:rsidRDefault="009F2F0A">
      <w:pPr>
        <w:spacing w:after="0"/>
      </w:pPr>
      <w:r>
        <w:separator/>
      </w:r>
    </w:p>
  </w:endnote>
  <w:endnote w:type="continuationSeparator" w:id="0">
    <w:p w:rsidR="009F2F0A" w:rsidRDefault="009F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Univer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  <w:r>
      <w:rPr>
        <w:rFonts w:ascii="Arial" w:hAnsi="Arial" w:cs="Arial"/>
        <w:sz w:val="18"/>
        <w:szCs w:val="18"/>
      </w:rPr>
      <w:t xml:space="preserve"> </w:t>
    </w:r>
  </w:p>
  <w:p w:rsidR="009F2F0A" w:rsidRDefault="009F2F0A">
    <w:pPr>
      <w:jc w:val="right"/>
    </w:pPr>
  </w:p>
  <w:p w:rsidR="009F2F0A" w:rsidRDefault="009F2F0A">
    <w:pPr>
      <w:jc w:val="right"/>
    </w:pPr>
    <w:r>
      <w:fldChar w:fldCharType="begin"/>
    </w:r>
    <w:r>
      <w:instrText>PAGE</w:instrText>
    </w:r>
    <w:r>
      <w:fldChar w:fldCharType="separate"/>
    </w:r>
    <w:r w:rsidR="00194DC7">
      <w:rPr>
        <w:noProof/>
      </w:rPr>
      <w:t>4</w:t>
    </w:r>
    <w:r>
      <w:fldChar w:fldCharType="end"/>
    </w:r>
  </w:p>
  <w:p w:rsidR="009F2F0A" w:rsidRDefault="009F2F0A"/>
  <w:p w:rsidR="009F2F0A" w:rsidRDefault="009F2F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0A" w:rsidRDefault="009F2F0A">
      <w:pPr>
        <w:spacing w:after="0"/>
      </w:pPr>
      <w:r>
        <w:separator/>
      </w:r>
    </w:p>
  </w:footnote>
  <w:footnote w:type="continuationSeparator" w:id="0">
    <w:p w:rsidR="009F2F0A" w:rsidRDefault="009F2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</w:p>
  <w:tbl>
    <w:tblPr>
      <w:tblW w:w="907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5"/>
      <w:gridCol w:w="955"/>
    </w:tblGrid>
    <w:tr w:rsidR="009F2F0A">
      <w:trPr>
        <w:trHeight w:val="913"/>
      </w:trPr>
      <w:tc>
        <w:tcPr>
          <w:tcW w:w="8114" w:type="dxa"/>
          <w:shd w:val="clear" w:color="auto" w:fill="auto"/>
          <w:vAlign w:val="center"/>
        </w:tcPr>
        <w:p w:rsidR="009F2F0A" w:rsidRDefault="009F2F0A">
          <w:pPr>
            <w:snapToGrid w:val="0"/>
            <w:spacing w:after="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  <w:shd w:val="clear" w:color="auto" w:fill="auto"/>
        </w:tcPr>
        <w:p w:rsidR="009F2F0A" w:rsidRDefault="009F2F0A">
          <w:pPr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80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3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74" t="-243" r="-274" b="-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85" w:hanging="284"/>
      </w:pPr>
      <w:rPr>
        <w:rFonts w:ascii="Wingdings" w:hAnsi="Wingdings" w:cs="Wingdings"/>
      </w:rPr>
    </w:lvl>
    <w:lvl w:ilvl="1">
      <w:numFmt w:val="bullet"/>
      <w:lvlText w:val=""/>
      <w:lvlJc w:val="left"/>
      <w:pPr>
        <w:tabs>
          <w:tab w:val="num" w:pos="0"/>
        </w:tabs>
        <w:ind w:left="1670" w:hanging="284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561" w:hanging="28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451" w:hanging="28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342" w:hanging="28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233" w:hanging="28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123" w:hanging="28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14" w:hanging="28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05" w:hanging="284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BCBAD54E"/>
    <w:name w:val="WW8Num4"/>
    <w:lvl w:ilvl="0">
      <w:start w:val="10"/>
      <w:numFmt w:val="decimal"/>
      <w:lvlText w:val="%1"/>
      <w:lvlJc w:val="left"/>
      <w:pPr>
        <w:tabs>
          <w:tab w:val="num" w:pos="0"/>
        </w:tabs>
        <w:ind w:left="893" w:hanging="6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893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93" w:hanging="67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38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778" w:hanging="28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44" w:hanging="284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3" w:hanging="284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21" w:hanging="28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09" w:hanging="284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949"/>
        </w:tabs>
        <w:ind w:left="9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09"/>
        </w:tabs>
        <w:ind w:left="13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029"/>
        </w:tabs>
        <w:ind w:left="20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89"/>
        </w:tabs>
        <w:ind w:left="23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109"/>
        </w:tabs>
        <w:ind w:left="31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69"/>
        </w:tabs>
        <w:ind w:left="3469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CE1494"/>
    <w:multiLevelType w:val="multilevel"/>
    <w:tmpl w:val="6B6CA7D4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ind w:left="3767" w:hanging="348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4590" w:hanging="348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5413" w:hanging="348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6235" w:hanging="348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7058" w:hanging="348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881" w:hanging="348"/>
      </w:pPr>
      <w:rPr>
        <w:rFonts w:ascii="Symbol" w:hAnsi="Symbol" w:cs="OpenSymbol" w:hint="default"/>
      </w:rPr>
    </w:lvl>
  </w:abstractNum>
  <w:abstractNum w:abstractNumId="6" w15:restartNumberingAfterBreak="0">
    <w:nsid w:val="02CE3573"/>
    <w:multiLevelType w:val="multilevel"/>
    <w:tmpl w:val="73809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223922"/>
    <w:multiLevelType w:val="multilevel"/>
    <w:tmpl w:val="FA0AFC2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7DF34A9"/>
    <w:multiLevelType w:val="multilevel"/>
    <w:tmpl w:val="CE66A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97024E"/>
    <w:multiLevelType w:val="multilevel"/>
    <w:tmpl w:val="1196F4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743EE4"/>
    <w:multiLevelType w:val="multilevel"/>
    <w:tmpl w:val="D3A4F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2.%3"/>
      <w:lvlJc w:val="left"/>
      <w:pPr>
        <w:ind w:left="0" w:firstLine="0"/>
      </w:pPr>
    </w:lvl>
    <w:lvl w:ilvl="3">
      <w:start w:val="1"/>
      <w:numFmt w:val="decimal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A6833D2"/>
    <w:multiLevelType w:val="multilevel"/>
    <w:tmpl w:val="6F080E36"/>
    <w:lvl w:ilvl="0">
      <w:start w:val="1"/>
      <w:numFmt w:val="bullet"/>
      <w:lvlText w:val=""/>
      <w:lvlJc w:val="left"/>
      <w:pPr>
        <w:ind w:left="4755" w:hanging="360"/>
      </w:pPr>
      <w:rPr>
        <w:rFonts w:ascii="Symbol" w:hAnsi="Symbol" w:cs="OpenSymbol;Arial Unicode MS" w:hint="default"/>
        <w:b w:val="0"/>
        <w:color w:val="00000A"/>
        <w:w w:val="100"/>
        <w:sz w:val="22"/>
        <w:szCs w:val="22"/>
        <w:lang w:bidi="ar-SA"/>
      </w:rPr>
    </w:lvl>
    <w:lvl w:ilvl="1">
      <w:start w:val="1"/>
      <w:numFmt w:val="bullet"/>
      <w:lvlText w:val="◦"/>
      <w:lvlJc w:val="left"/>
      <w:pPr>
        <w:ind w:left="5115" w:hanging="360"/>
      </w:pPr>
      <w:rPr>
        <w:rFonts w:ascii="OpenSymbol" w:hAnsi="OpenSymbol" w:cs="Symbol" w:hint="default"/>
        <w:lang w:bidi="ar-SA"/>
      </w:rPr>
    </w:lvl>
    <w:lvl w:ilvl="2">
      <w:start w:val="1"/>
      <w:numFmt w:val="bullet"/>
      <w:lvlText w:val="▪"/>
      <w:lvlJc w:val="left"/>
      <w:pPr>
        <w:ind w:left="5475" w:hanging="360"/>
      </w:pPr>
      <w:rPr>
        <w:rFonts w:ascii="OpenSymbol" w:hAnsi="OpenSymbol" w:cs="Symbol" w:hint="default"/>
        <w:lang w:bidi="ar-SA"/>
      </w:rPr>
    </w:lvl>
    <w:lvl w:ilvl="3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  <w:lang w:bidi="ar-SA"/>
      </w:rPr>
    </w:lvl>
    <w:lvl w:ilvl="4">
      <w:start w:val="1"/>
      <w:numFmt w:val="bullet"/>
      <w:lvlText w:val="◦"/>
      <w:lvlJc w:val="left"/>
      <w:pPr>
        <w:ind w:left="6195" w:hanging="360"/>
      </w:pPr>
      <w:rPr>
        <w:rFonts w:ascii="OpenSymbol" w:hAnsi="OpenSymbol" w:cs="Symbol" w:hint="default"/>
        <w:lang w:bidi="ar-SA"/>
      </w:rPr>
    </w:lvl>
    <w:lvl w:ilvl="5">
      <w:start w:val="1"/>
      <w:numFmt w:val="bullet"/>
      <w:lvlText w:val="▪"/>
      <w:lvlJc w:val="left"/>
      <w:pPr>
        <w:ind w:left="6555" w:hanging="360"/>
      </w:pPr>
      <w:rPr>
        <w:rFonts w:ascii="OpenSymbol" w:hAnsi="OpenSymbol" w:cs="Symbol" w:hint="default"/>
        <w:lang w:bidi="ar-SA"/>
      </w:rPr>
    </w:lvl>
    <w:lvl w:ilvl="6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  <w:lang w:bidi="ar-SA"/>
      </w:rPr>
    </w:lvl>
    <w:lvl w:ilvl="7">
      <w:start w:val="1"/>
      <w:numFmt w:val="bullet"/>
      <w:lvlText w:val="◦"/>
      <w:lvlJc w:val="left"/>
      <w:pPr>
        <w:ind w:left="7275" w:hanging="360"/>
      </w:pPr>
      <w:rPr>
        <w:rFonts w:ascii="OpenSymbol" w:hAnsi="OpenSymbol" w:cs="Symbol" w:hint="default"/>
        <w:lang w:bidi="ar-SA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OpenSymbol" w:hAnsi="OpenSymbol" w:cs="Symbol" w:hint="default"/>
        <w:lang w:bidi="ar-SA"/>
      </w:rPr>
    </w:lvl>
  </w:abstractNum>
  <w:abstractNum w:abstractNumId="12" w15:restartNumberingAfterBreak="0">
    <w:nsid w:val="1CA21EC1"/>
    <w:multiLevelType w:val="multilevel"/>
    <w:tmpl w:val="3614F8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14C1E31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2BA5"/>
    <w:multiLevelType w:val="multilevel"/>
    <w:tmpl w:val="2C622D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372020"/>
    <w:multiLevelType w:val="multilevel"/>
    <w:tmpl w:val="3B2EC152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ele-GroteskNor" w:hAnsi="Tele-GroteskNor" w:cs="Tele-GroteskNo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1C151B"/>
    <w:multiLevelType w:val="multilevel"/>
    <w:tmpl w:val="B088C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suff w:val="space"/>
      <w:lvlText w:val="%2"/>
      <w:lvlJc w:val="left"/>
      <w:pPr>
        <w:ind w:left="0" w:firstLine="0"/>
      </w:pPr>
    </w:lvl>
    <w:lvl w:ilvl="2">
      <w:start w:val="1"/>
      <w:numFmt w:val="decimal"/>
      <w:pStyle w:val="Ttulo3"/>
      <w:suff w:val="space"/>
      <w:lvlText w:val="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C962544"/>
    <w:multiLevelType w:val="multilevel"/>
    <w:tmpl w:val="CEA41E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223E29"/>
    <w:multiLevelType w:val="multilevel"/>
    <w:tmpl w:val="B34E39FC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</w:rPr>
    </w:lvl>
  </w:abstractNum>
  <w:abstractNum w:abstractNumId="19" w15:restartNumberingAfterBreak="0">
    <w:nsid w:val="2DEA30CB"/>
    <w:multiLevelType w:val="multilevel"/>
    <w:tmpl w:val="39BEA9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08518A"/>
    <w:multiLevelType w:val="multilevel"/>
    <w:tmpl w:val="A850AB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34CF2B0B"/>
    <w:multiLevelType w:val="multilevel"/>
    <w:tmpl w:val="E53252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F25536"/>
    <w:multiLevelType w:val="hybridMultilevel"/>
    <w:tmpl w:val="85F2267C"/>
    <w:lvl w:ilvl="0" w:tplc="E474EC82">
      <w:start w:val="1"/>
      <w:numFmt w:val="bullet"/>
      <w:lvlText w:val="­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65D4BDD"/>
    <w:multiLevelType w:val="multilevel"/>
    <w:tmpl w:val="2EE8C0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083A9F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921665A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933FC"/>
    <w:multiLevelType w:val="multilevel"/>
    <w:tmpl w:val="2BB8B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9713C7"/>
    <w:multiLevelType w:val="multilevel"/>
    <w:tmpl w:val="F5BA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9" w15:restartNumberingAfterBreak="0">
    <w:nsid w:val="45127B58"/>
    <w:multiLevelType w:val="multilevel"/>
    <w:tmpl w:val="8A929348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5CB326E"/>
    <w:multiLevelType w:val="multilevel"/>
    <w:tmpl w:val="D71E122C"/>
    <w:lvl w:ilvl="0">
      <w:start w:val="1"/>
      <w:numFmt w:val="upperLetter"/>
      <w:lvlText w:val="%1."/>
      <w:lvlJc w:val="left"/>
      <w:pPr>
        <w:ind w:left="946" w:hanging="358"/>
      </w:pPr>
      <w:rPr>
        <w:rFonts w:cs="OpenSymbol"/>
        <w:b/>
        <w:sz w:val="22"/>
      </w:rPr>
    </w:lvl>
    <w:lvl w:ilvl="1">
      <w:start w:val="1"/>
      <w:numFmt w:val="decimal"/>
      <w:lvlText w:val="B.%2"/>
      <w:lvlJc w:val="left"/>
      <w:pPr>
        <w:ind w:left="981" w:hanging="393"/>
      </w:pPr>
      <w:rPr>
        <w:rFonts w:ascii="Arial" w:hAnsi="Arial" w:cs="OpenSymbol"/>
        <w:sz w:val="22"/>
      </w:rPr>
    </w:lvl>
    <w:lvl w:ilvl="2">
      <w:start w:val="1"/>
      <w:numFmt w:val="bullet"/>
      <w:lvlText w:val=""/>
      <w:lvlJc w:val="left"/>
      <w:pPr>
        <w:ind w:left="1000" w:hanging="39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065" w:hanging="39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131" w:hanging="39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197" w:hanging="39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263" w:hanging="39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6329" w:hanging="39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394" w:hanging="393"/>
      </w:pPr>
      <w:rPr>
        <w:rFonts w:ascii="Symbol" w:hAnsi="Symbol" w:cs="OpenSymbol" w:hint="default"/>
      </w:rPr>
    </w:lvl>
  </w:abstractNum>
  <w:abstractNum w:abstractNumId="31" w15:restartNumberingAfterBreak="0">
    <w:nsid w:val="4ADC0EB6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DB017C3"/>
    <w:multiLevelType w:val="multilevel"/>
    <w:tmpl w:val="87F67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33" w15:restartNumberingAfterBreak="0">
    <w:nsid w:val="4FBD531E"/>
    <w:multiLevelType w:val="multilevel"/>
    <w:tmpl w:val="DE8A0002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295F07"/>
    <w:multiLevelType w:val="multilevel"/>
    <w:tmpl w:val="D82E13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F4B38"/>
    <w:multiLevelType w:val="multilevel"/>
    <w:tmpl w:val="EFECE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9C076D4"/>
    <w:multiLevelType w:val="hybridMultilevel"/>
    <w:tmpl w:val="F47CD980"/>
    <w:lvl w:ilvl="0" w:tplc="00000006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95BE3"/>
    <w:multiLevelType w:val="hybridMultilevel"/>
    <w:tmpl w:val="D01087B0"/>
    <w:lvl w:ilvl="0" w:tplc="C772F460">
      <w:start w:val="1"/>
      <w:numFmt w:val="lowerLetter"/>
      <w:lvlText w:val="%1)"/>
      <w:lvlJc w:val="left"/>
      <w:pPr>
        <w:ind w:left="398" w:hanging="360"/>
      </w:pPr>
      <w:rPr>
        <w:rFonts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61C50B29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F5675"/>
    <w:multiLevelType w:val="multilevel"/>
    <w:tmpl w:val="37D8A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0" w15:restartNumberingAfterBreak="0">
    <w:nsid w:val="66C56C9E"/>
    <w:multiLevelType w:val="multilevel"/>
    <w:tmpl w:val="60A86120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1" w15:restartNumberingAfterBreak="0">
    <w:nsid w:val="673B1842"/>
    <w:multiLevelType w:val="multilevel"/>
    <w:tmpl w:val="C30A0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5F5FEB"/>
    <w:multiLevelType w:val="multilevel"/>
    <w:tmpl w:val="001C7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8682960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73D7D"/>
    <w:multiLevelType w:val="multilevel"/>
    <w:tmpl w:val="5CAA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5" w15:restartNumberingAfterBreak="0">
    <w:nsid w:val="6EE06339"/>
    <w:multiLevelType w:val="multilevel"/>
    <w:tmpl w:val="AB380A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6F0C79A6"/>
    <w:multiLevelType w:val="multilevel"/>
    <w:tmpl w:val="38766A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F16670E"/>
    <w:multiLevelType w:val="multilevel"/>
    <w:tmpl w:val="B7DE4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3A66537"/>
    <w:multiLevelType w:val="multilevel"/>
    <w:tmpl w:val="6F64D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97AB3"/>
    <w:multiLevelType w:val="hybridMultilevel"/>
    <w:tmpl w:val="573ADF7E"/>
    <w:lvl w:ilvl="0" w:tplc="6B74D050">
      <w:start w:val="8"/>
      <w:numFmt w:val="bullet"/>
      <w:lvlText w:val="-"/>
      <w:lvlJc w:val="left"/>
      <w:pPr>
        <w:ind w:left="720" w:hanging="360"/>
      </w:pPr>
      <w:rPr>
        <w:rFonts w:ascii="Tele-GroteskNor" w:eastAsia="Times New Roman" w:hAnsi="Tele-GroteskNor" w:cs="Tele-GroteskNor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58C0"/>
    <w:multiLevelType w:val="hybridMultilevel"/>
    <w:tmpl w:val="15FCD482"/>
    <w:lvl w:ilvl="0" w:tplc="E474EC82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0"/>
  </w:num>
  <w:num w:numId="5">
    <w:abstractNumId w:val="8"/>
  </w:num>
  <w:num w:numId="6">
    <w:abstractNumId w:val="12"/>
  </w:num>
  <w:num w:numId="7">
    <w:abstractNumId w:val="5"/>
  </w:num>
  <w:num w:numId="8">
    <w:abstractNumId w:val="48"/>
  </w:num>
  <w:num w:numId="9">
    <w:abstractNumId w:val="7"/>
  </w:num>
  <w:num w:numId="10">
    <w:abstractNumId w:val="31"/>
  </w:num>
  <w:num w:numId="11">
    <w:abstractNumId w:val="34"/>
  </w:num>
  <w:num w:numId="12">
    <w:abstractNumId w:val="13"/>
  </w:num>
  <w:num w:numId="13">
    <w:abstractNumId w:val="14"/>
  </w:num>
  <w:num w:numId="14">
    <w:abstractNumId w:val="47"/>
  </w:num>
  <w:num w:numId="15">
    <w:abstractNumId w:val="26"/>
  </w:num>
  <w:num w:numId="16">
    <w:abstractNumId w:val="11"/>
  </w:num>
  <w:num w:numId="17">
    <w:abstractNumId w:val="42"/>
  </w:num>
  <w:num w:numId="18">
    <w:abstractNumId w:val="6"/>
  </w:num>
  <w:num w:numId="19">
    <w:abstractNumId w:val="40"/>
  </w:num>
  <w:num w:numId="20">
    <w:abstractNumId w:val="32"/>
  </w:num>
  <w:num w:numId="21">
    <w:abstractNumId w:val="35"/>
  </w:num>
  <w:num w:numId="22">
    <w:abstractNumId w:val="39"/>
  </w:num>
  <w:num w:numId="23">
    <w:abstractNumId w:val="9"/>
  </w:num>
  <w:num w:numId="24">
    <w:abstractNumId w:val="29"/>
  </w:num>
  <w:num w:numId="25">
    <w:abstractNumId w:val="33"/>
  </w:num>
  <w:num w:numId="26">
    <w:abstractNumId w:val="41"/>
  </w:num>
  <w:num w:numId="27">
    <w:abstractNumId w:val="46"/>
  </w:num>
  <w:num w:numId="28">
    <w:abstractNumId w:val="17"/>
  </w:num>
  <w:num w:numId="29">
    <w:abstractNumId w:val="23"/>
  </w:num>
  <w:num w:numId="30">
    <w:abstractNumId w:val="21"/>
  </w:num>
  <w:num w:numId="31">
    <w:abstractNumId w:val="18"/>
  </w:num>
  <w:num w:numId="32">
    <w:abstractNumId w:val="45"/>
  </w:num>
  <w:num w:numId="33">
    <w:abstractNumId w:val="37"/>
  </w:num>
  <w:num w:numId="34">
    <w:abstractNumId w:val="25"/>
  </w:num>
  <w:num w:numId="35">
    <w:abstractNumId w:val="36"/>
  </w:num>
  <w:num w:numId="36">
    <w:abstractNumId w:val="22"/>
  </w:num>
  <w:num w:numId="37">
    <w:abstractNumId w:val="38"/>
  </w:num>
  <w:num w:numId="38">
    <w:abstractNumId w:val="43"/>
  </w:num>
  <w:num w:numId="39">
    <w:abstractNumId w:val="28"/>
  </w:num>
  <w:num w:numId="40">
    <w:abstractNumId w:val="50"/>
  </w:num>
  <w:num w:numId="41">
    <w:abstractNumId w:val="49"/>
  </w:num>
  <w:num w:numId="42">
    <w:abstractNumId w:val="44"/>
  </w:num>
  <w:num w:numId="43">
    <w:abstractNumId w:val="27"/>
  </w:num>
  <w:num w:numId="44">
    <w:abstractNumId w:val="19"/>
  </w:num>
  <w:num w:numId="45">
    <w:abstractNumId w:val="15"/>
  </w:num>
  <w:num w:numId="46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6"/>
    <w:rsid w:val="00010919"/>
    <w:rsid w:val="000136C0"/>
    <w:rsid w:val="000239BE"/>
    <w:rsid w:val="000274C6"/>
    <w:rsid w:val="00031000"/>
    <w:rsid w:val="00043CB1"/>
    <w:rsid w:val="00057D32"/>
    <w:rsid w:val="00064328"/>
    <w:rsid w:val="000675CA"/>
    <w:rsid w:val="0007640E"/>
    <w:rsid w:val="0007737D"/>
    <w:rsid w:val="00094EBD"/>
    <w:rsid w:val="000A020D"/>
    <w:rsid w:val="000A3CDE"/>
    <w:rsid w:val="000B25F9"/>
    <w:rsid w:val="000B3586"/>
    <w:rsid w:val="000B5B4D"/>
    <w:rsid w:val="000C48DB"/>
    <w:rsid w:val="000D4900"/>
    <w:rsid w:val="000D4A69"/>
    <w:rsid w:val="000F2E93"/>
    <w:rsid w:val="00106416"/>
    <w:rsid w:val="00127DA7"/>
    <w:rsid w:val="00143122"/>
    <w:rsid w:val="00153CB8"/>
    <w:rsid w:val="00155DC9"/>
    <w:rsid w:val="00176994"/>
    <w:rsid w:val="001824F2"/>
    <w:rsid w:val="00190925"/>
    <w:rsid w:val="00190F68"/>
    <w:rsid w:val="00194DC7"/>
    <w:rsid w:val="00197A43"/>
    <w:rsid w:val="001B47FF"/>
    <w:rsid w:val="001B4BBE"/>
    <w:rsid w:val="001C4429"/>
    <w:rsid w:val="001E6A2D"/>
    <w:rsid w:val="00216FA1"/>
    <w:rsid w:val="0023080D"/>
    <w:rsid w:val="0023408B"/>
    <w:rsid w:val="00234A5D"/>
    <w:rsid w:val="002351DB"/>
    <w:rsid w:val="002562EB"/>
    <w:rsid w:val="00266AD1"/>
    <w:rsid w:val="00273B37"/>
    <w:rsid w:val="0028775B"/>
    <w:rsid w:val="00290A62"/>
    <w:rsid w:val="00294A8B"/>
    <w:rsid w:val="00297071"/>
    <w:rsid w:val="002971FB"/>
    <w:rsid w:val="002B21E9"/>
    <w:rsid w:val="002C0A37"/>
    <w:rsid w:val="002C4975"/>
    <w:rsid w:val="002E4432"/>
    <w:rsid w:val="002E4AB9"/>
    <w:rsid w:val="002F3306"/>
    <w:rsid w:val="002F696E"/>
    <w:rsid w:val="0030231E"/>
    <w:rsid w:val="00310A99"/>
    <w:rsid w:val="00333410"/>
    <w:rsid w:val="003368AD"/>
    <w:rsid w:val="003411F4"/>
    <w:rsid w:val="003544F5"/>
    <w:rsid w:val="003614FD"/>
    <w:rsid w:val="003872A2"/>
    <w:rsid w:val="00392B17"/>
    <w:rsid w:val="003B46E3"/>
    <w:rsid w:val="003D1583"/>
    <w:rsid w:val="003D5A4D"/>
    <w:rsid w:val="003F058C"/>
    <w:rsid w:val="003F2C1A"/>
    <w:rsid w:val="003F43A9"/>
    <w:rsid w:val="004241B3"/>
    <w:rsid w:val="004244F4"/>
    <w:rsid w:val="004276D4"/>
    <w:rsid w:val="00430C9F"/>
    <w:rsid w:val="004448B0"/>
    <w:rsid w:val="004509E0"/>
    <w:rsid w:val="00454DE3"/>
    <w:rsid w:val="004641FE"/>
    <w:rsid w:val="00467148"/>
    <w:rsid w:val="0047182B"/>
    <w:rsid w:val="00473B1D"/>
    <w:rsid w:val="0047638D"/>
    <w:rsid w:val="00491DB0"/>
    <w:rsid w:val="004A5F2A"/>
    <w:rsid w:val="004B53F4"/>
    <w:rsid w:val="004B70FE"/>
    <w:rsid w:val="004E5229"/>
    <w:rsid w:val="00503706"/>
    <w:rsid w:val="005059A0"/>
    <w:rsid w:val="00520F49"/>
    <w:rsid w:val="00532522"/>
    <w:rsid w:val="005421AA"/>
    <w:rsid w:val="00547C84"/>
    <w:rsid w:val="005538AF"/>
    <w:rsid w:val="00573947"/>
    <w:rsid w:val="00586182"/>
    <w:rsid w:val="005971F9"/>
    <w:rsid w:val="00597298"/>
    <w:rsid w:val="005A126F"/>
    <w:rsid w:val="005A325B"/>
    <w:rsid w:val="005C067F"/>
    <w:rsid w:val="005D03EB"/>
    <w:rsid w:val="005D5A40"/>
    <w:rsid w:val="005E52CE"/>
    <w:rsid w:val="005F19AB"/>
    <w:rsid w:val="005F1B41"/>
    <w:rsid w:val="005F658C"/>
    <w:rsid w:val="005F73A4"/>
    <w:rsid w:val="0060223C"/>
    <w:rsid w:val="00607B17"/>
    <w:rsid w:val="00616EE3"/>
    <w:rsid w:val="0062081B"/>
    <w:rsid w:val="00620FE7"/>
    <w:rsid w:val="006221EF"/>
    <w:rsid w:val="006334BA"/>
    <w:rsid w:val="00637B75"/>
    <w:rsid w:val="00657610"/>
    <w:rsid w:val="00666382"/>
    <w:rsid w:val="00666C60"/>
    <w:rsid w:val="00671273"/>
    <w:rsid w:val="00671916"/>
    <w:rsid w:val="00676A04"/>
    <w:rsid w:val="00687F7B"/>
    <w:rsid w:val="006A0419"/>
    <w:rsid w:val="006A0444"/>
    <w:rsid w:val="006A5893"/>
    <w:rsid w:val="006B25EB"/>
    <w:rsid w:val="006B4465"/>
    <w:rsid w:val="006C6125"/>
    <w:rsid w:val="006F5C57"/>
    <w:rsid w:val="00721171"/>
    <w:rsid w:val="00742A22"/>
    <w:rsid w:val="007657C2"/>
    <w:rsid w:val="00767491"/>
    <w:rsid w:val="00790249"/>
    <w:rsid w:val="00791C87"/>
    <w:rsid w:val="007B026D"/>
    <w:rsid w:val="007B5074"/>
    <w:rsid w:val="007C5610"/>
    <w:rsid w:val="007D05C1"/>
    <w:rsid w:val="007D6A1F"/>
    <w:rsid w:val="007E36A8"/>
    <w:rsid w:val="007F6F4A"/>
    <w:rsid w:val="008001F2"/>
    <w:rsid w:val="00800773"/>
    <w:rsid w:val="00825C09"/>
    <w:rsid w:val="008278E1"/>
    <w:rsid w:val="00833433"/>
    <w:rsid w:val="0083516A"/>
    <w:rsid w:val="008370C3"/>
    <w:rsid w:val="0084062A"/>
    <w:rsid w:val="0084504B"/>
    <w:rsid w:val="00847793"/>
    <w:rsid w:val="00851B00"/>
    <w:rsid w:val="00853E5C"/>
    <w:rsid w:val="00894868"/>
    <w:rsid w:val="00894ED5"/>
    <w:rsid w:val="008A6675"/>
    <w:rsid w:val="008E5451"/>
    <w:rsid w:val="008F262F"/>
    <w:rsid w:val="00930AB0"/>
    <w:rsid w:val="00943C51"/>
    <w:rsid w:val="009441D8"/>
    <w:rsid w:val="0095076A"/>
    <w:rsid w:val="009743A7"/>
    <w:rsid w:val="009917CD"/>
    <w:rsid w:val="009D4C35"/>
    <w:rsid w:val="009E1E5D"/>
    <w:rsid w:val="009E36A4"/>
    <w:rsid w:val="009F2F0A"/>
    <w:rsid w:val="009F3A41"/>
    <w:rsid w:val="00A01A26"/>
    <w:rsid w:val="00A1707A"/>
    <w:rsid w:val="00A17F84"/>
    <w:rsid w:val="00A2087E"/>
    <w:rsid w:val="00A21A2F"/>
    <w:rsid w:val="00A25949"/>
    <w:rsid w:val="00A260DF"/>
    <w:rsid w:val="00A336D5"/>
    <w:rsid w:val="00A4708A"/>
    <w:rsid w:val="00A573FA"/>
    <w:rsid w:val="00A604C9"/>
    <w:rsid w:val="00A6210A"/>
    <w:rsid w:val="00A73C05"/>
    <w:rsid w:val="00A81F09"/>
    <w:rsid w:val="00A84DC0"/>
    <w:rsid w:val="00AA40CF"/>
    <w:rsid w:val="00AB6527"/>
    <w:rsid w:val="00AC770A"/>
    <w:rsid w:val="00AD25A8"/>
    <w:rsid w:val="00AD2720"/>
    <w:rsid w:val="00AD3FC3"/>
    <w:rsid w:val="00AE0D9D"/>
    <w:rsid w:val="00AF64B0"/>
    <w:rsid w:val="00AF67C9"/>
    <w:rsid w:val="00AF7372"/>
    <w:rsid w:val="00B0481E"/>
    <w:rsid w:val="00B12220"/>
    <w:rsid w:val="00B40B7C"/>
    <w:rsid w:val="00B5189D"/>
    <w:rsid w:val="00B5466A"/>
    <w:rsid w:val="00B56935"/>
    <w:rsid w:val="00B70FD5"/>
    <w:rsid w:val="00B7279C"/>
    <w:rsid w:val="00B767EE"/>
    <w:rsid w:val="00B91072"/>
    <w:rsid w:val="00B971EC"/>
    <w:rsid w:val="00BB0B6C"/>
    <w:rsid w:val="00BB2BA5"/>
    <w:rsid w:val="00BC12B5"/>
    <w:rsid w:val="00BC6064"/>
    <w:rsid w:val="00BE663B"/>
    <w:rsid w:val="00BF2785"/>
    <w:rsid w:val="00C1263C"/>
    <w:rsid w:val="00C129D1"/>
    <w:rsid w:val="00C178B8"/>
    <w:rsid w:val="00C23E43"/>
    <w:rsid w:val="00C304FD"/>
    <w:rsid w:val="00C32D45"/>
    <w:rsid w:val="00C32E40"/>
    <w:rsid w:val="00C33C80"/>
    <w:rsid w:val="00C43C9E"/>
    <w:rsid w:val="00C546F3"/>
    <w:rsid w:val="00C634A6"/>
    <w:rsid w:val="00C70FF8"/>
    <w:rsid w:val="00CA0624"/>
    <w:rsid w:val="00CA33BA"/>
    <w:rsid w:val="00CC3A04"/>
    <w:rsid w:val="00CF0D0F"/>
    <w:rsid w:val="00CF37DC"/>
    <w:rsid w:val="00D02C37"/>
    <w:rsid w:val="00D1251E"/>
    <w:rsid w:val="00D12943"/>
    <w:rsid w:val="00D61DBA"/>
    <w:rsid w:val="00D63041"/>
    <w:rsid w:val="00D77604"/>
    <w:rsid w:val="00D91F25"/>
    <w:rsid w:val="00D9638D"/>
    <w:rsid w:val="00DA60CF"/>
    <w:rsid w:val="00DB6001"/>
    <w:rsid w:val="00DC2002"/>
    <w:rsid w:val="00DC3F8A"/>
    <w:rsid w:val="00DC6E65"/>
    <w:rsid w:val="00DD1DD2"/>
    <w:rsid w:val="00DD6891"/>
    <w:rsid w:val="00DE5DCF"/>
    <w:rsid w:val="00DE6DCA"/>
    <w:rsid w:val="00DF0CA5"/>
    <w:rsid w:val="00DF269C"/>
    <w:rsid w:val="00DF3E6C"/>
    <w:rsid w:val="00DF52FC"/>
    <w:rsid w:val="00E00D4A"/>
    <w:rsid w:val="00E0511D"/>
    <w:rsid w:val="00E21B9C"/>
    <w:rsid w:val="00E226C8"/>
    <w:rsid w:val="00E31C40"/>
    <w:rsid w:val="00E52F79"/>
    <w:rsid w:val="00E5316D"/>
    <w:rsid w:val="00E556B2"/>
    <w:rsid w:val="00E55890"/>
    <w:rsid w:val="00E579A1"/>
    <w:rsid w:val="00EA4328"/>
    <w:rsid w:val="00EB158C"/>
    <w:rsid w:val="00ED63C7"/>
    <w:rsid w:val="00F236C7"/>
    <w:rsid w:val="00F34778"/>
    <w:rsid w:val="00F364DC"/>
    <w:rsid w:val="00F41A77"/>
    <w:rsid w:val="00F475A3"/>
    <w:rsid w:val="00F545A3"/>
    <w:rsid w:val="00F612A7"/>
    <w:rsid w:val="00F62C12"/>
    <w:rsid w:val="00F65AC3"/>
    <w:rsid w:val="00F7101F"/>
    <w:rsid w:val="00F7450D"/>
    <w:rsid w:val="00F91F79"/>
    <w:rsid w:val="00FA3B9D"/>
    <w:rsid w:val="00FB14EB"/>
    <w:rsid w:val="00FB1A40"/>
    <w:rsid w:val="00FB2579"/>
    <w:rsid w:val="00FB540B"/>
    <w:rsid w:val="00FC32ED"/>
    <w:rsid w:val="00FC4C7B"/>
    <w:rsid w:val="00FD0035"/>
    <w:rsid w:val="00FD22CF"/>
    <w:rsid w:val="00FD5A49"/>
    <w:rsid w:val="00FE2CEB"/>
    <w:rsid w:val="00FE514B"/>
    <w:rsid w:val="00FF604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AE9F"/>
  <w15:docId w15:val="{E8D43953-99B9-4F1A-B415-0ACB0383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F0A"/>
    <w:pPr>
      <w:suppressAutoHyphens/>
      <w:spacing w:after="200"/>
      <w:jc w:val="both"/>
    </w:pPr>
    <w:rPr>
      <w:rFonts w:ascii="Tele-GroteskNor" w:eastAsia="Times New Roman" w:hAnsi="Tele-GroteskNor" w:cs="Tele-GroteskNor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rsid w:val="0081784F"/>
    <w:pPr>
      <w:keepNext/>
      <w:keepLines/>
      <w:pageBreakBefore/>
      <w:spacing w:before="600" w:after="360"/>
      <w:outlineLvl w:val="0"/>
    </w:pPr>
    <w:rPr>
      <w:rFonts w:ascii="Arial" w:hAnsi="Arial" w:cs="Arial"/>
      <w:b/>
      <w:bCs/>
      <w:sz w:val="22"/>
      <w:szCs w:val="44"/>
    </w:rPr>
  </w:style>
  <w:style w:type="paragraph" w:styleId="Ttulo2">
    <w:name w:val="heading 2"/>
    <w:basedOn w:val="Ttulo1"/>
    <w:next w:val="Normal"/>
    <w:qFormat/>
    <w:pPr>
      <w:pageBreakBefore w:val="0"/>
      <w:numPr>
        <w:ilvl w:val="1"/>
        <w:numId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  <w:rPr>
      <w:sz w:val="32"/>
      <w:szCs w:val="28"/>
    </w:rPr>
  </w:style>
  <w:style w:type="paragraph" w:styleId="Ttulo5">
    <w:name w:val="heading 5"/>
    <w:basedOn w:val="Ttulo4"/>
    <w:next w:val="Normal"/>
    <w:qFormat/>
    <w:pPr>
      <w:numPr>
        <w:ilvl w:val="0"/>
        <w:numId w:val="0"/>
      </w:numPr>
      <w:spacing w:after="200"/>
      <w:outlineLvl w:val="4"/>
    </w:pPr>
    <w:rPr>
      <w:sz w:val="28"/>
      <w:szCs w:val="26"/>
    </w:rPr>
  </w:style>
  <w:style w:type="paragraph" w:styleId="Ttulo6">
    <w:name w:val="heading 6"/>
    <w:basedOn w:val="Ttulo5"/>
    <w:next w:val="Normal"/>
    <w:qFormat/>
    <w:pPr>
      <w:spacing w:before="360" w:after="120"/>
      <w:outlineLvl w:val="5"/>
    </w:pPr>
    <w:rPr>
      <w:iCs w:val="0"/>
      <w:sz w:val="24"/>
      <w:szCs w:val="22"/>
      <w:u w:val="single"/>
    </w:rPr>
  </w:style>
  <w:style w:type="paragraph" w:styleId="Ttulo7">
    <w:name w:val="heading 7"/>
    <w:basedOn w:val="Normal"/>
    <w:link w:val="Ttulo7Car"/>
    <w:qFormat/>
    <w:rsid w:val="007B32DC"/>
    <w:pPr>
      <w:keepNext/>
      <w:widowControl w:val="0"/>
      <w:spacing w:after="0"/>
      <w:jc w:val="left"/>
      <w:outlineLvl w:val="6"/>
    </w:pPr>
    <w:rPr>
      <w:rFonts w:ascii="Arial" w:hAnsi="Arial" w:cs="Arial"/>
      <w:b/>
      <w:bCs/>
      <w:color w:val="0000FF"/>
    </w:rPr>
  </w:style>
  <w:style w:type="paragraph" w:styleId="Ttulo8">
    <w:name w:val="heading 8"/>
    <w:basedOn w:val="Normal"/>
    <w:link w:val="Ttulo8Car"/>
    <w:qFormat/>
    <w:rsid w:val="007B32DC"/>
    <w:pPr>
      <w:keepNext/>
      <w:widowControl w:val="0"/>
      <w:spacing w:after="0"/>
      <w:jc w:val="left"/>
      <w:outlineLvl w:val="7"/>
    </w:pPr>
    <w:rPr>
      <w:rFonts w:ascii="Arial" w:hAnsi="Arial" w:cs="Arial"/>
      <w:b/>
      <w:bCs/>
      <w:color w:val="000000"/>
      <w:szCs w:val="20"/>
    </w:rPr>
  </w:style>
  <w:style w:type="paragraph" w:styleId="Ttulo9">
    <w:name w:val="heading 9"/>
    <w:basedOn w:val="Normal"/>
    <w:link w:val="Ttulo9Car"/>
    <w:qFormat/>
    <w:rsid w:val="007B32DC"/>
    <w:pPr>
      <w:keepNext/>
      <w:widowControl w:val="0"/>
      <w:spacing w:before="120" w:after="120"/>
      <w:outlineLvl w:val="8"/>
    </w:pPr>
    <w:rPr>
      <w:rFonts w:ascii="Arial" w:hAnsi="Arial" w:cs="Arial"/>
      <w:b/>
      <w:bCs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3z1">
    <w:name w:val="WW8Num3z1"/>
    <w:qFormat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3z2">
    <w:name w:val="WW8Num3z2"/>
    <w:qFormat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3z3">
    <w:name w:val="WW8Num3z3"/>
    <w:qFormat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3z4">
    <w:name w:val="WW8Num3z4"/>
    <w:qFormat/>
  </w:style>
  <w:style w:type="character" w:customStyle="1" w:styleId="WW8Num4z0">
    <w:name w:val="WW8Num4z0"/>
    <w:qFormat/>
    <w:rPr>
      <w:b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Univers" w:hAnsi="Univers" w:cs="Times New Roman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Tele-GroteskNor" w:hAnsi="Tele-GroteskNor" w:cs="Arial"/>
      <w:b/>
      <w:bCs/>
      <w:color w:val="E20074"/>
      <w:kern w:val="2"/>
      <w:sz w:val="44"/>
      <w:szCs w:val="44"/>
    </w:rPr>
  </w:style>
  <w:style w:type="character" w:customStyle="1" w:styleId="Ttulo1Car1">
    <w:name w:val="Título 1 Car1"/>
    <w:qFormat/>
    <w:rPr>
      <w:rFonts w:ascii="Tele-GroteskNor" w:hAnsi="Tele-GroteskNor" w:cs="Arial"/>
      <w:b/>
      <w:bCs/>
      <w:color w:val="E20074"/>
      <w:kern w:val="2"/>
      <w:sz w:val="44"/>
      <w:szCs w:val="44"/>
      <w:lang w:bidi="ar-SA"/>
    </w:rPr>
  </w:style>
  <w:style w:type="character" w:customStyle="1" w:styleId="Ttulo2Car">
    <w:name w:val="Título 2 Car"/>
    <w:qFormat/>
    <w:rPr>
      <w:rFonts w:ascii="Tele-GroteskNor" w:hAnsi="Tele-GroteskNor" w:cs="Arial"/>
      <w:b/>
      <w:bCs/>
      <w:iCs/>
      <w:color w:val="E20074"/>
      <w:kern w:val="2"/>
      <w:sz w:val="40"/>
      <w:szCs w:val="28"/>
    </w:rPr>
  </w:style>
  <w:style w:type="character" w:customStyle="1" w:styleId="Ttulo2Car1">
    <w:name w:val="Título 2 Car1"/>
    <w:qFormat/>
    <w:rPr>
      <w:rFonts w:ascii="Tele-GroteskNor" w:hAnsi="Tele-GroteskNor" w:cs="Arial"/>
      <w:b/>
      <w:bCs/>
      <w:iCs/>
      <w:color w:val="E20074"/>
      <w:kern w:val="2"/>
      <w:sz w:val="40"/>
      <w:szCs w:val="28"/>
      <w:lang w:bidi="ar-SA"/>
    </w:rPr>
  </w:style>
  <w:style w:type="character" w:customStyle="1" w:styleId="Ttulo3Car">
    <w:name w:val="Título 3 Car"/>
    <w:qFormat/>
    <w:rPr>
      <w:rFonts w:ascii="Tele-GroteskNor" w:hAnsi="Tele-GroteskNor" w:cs="Arial"/>
      <w:b/>
      <w:bCs/>
      <w:iCs/>
      <w:color w:val="E20074"/>
      <w:kern w:val="2"/>
      <w:sz w:val="36"/>
      <w:szCs w:val="26"/>
      <w:lang w:bidi="ar-SA"/>
    </w:rPr>
  </w:style>
  <w:style w:type="character" w:customStyle="1" w:styleId="Ttulo4Car">
    <w:name w:val="Título 4 Car"/>
    <w:qFormat/>
    <w:rPr>
      <w:rFonts w:ascii="Tele-GroteskNor" w:hAnsi="Tele-GroteskNor" w:cs="Arial"/>
      <w:b/>
      <w:bCs/>
      <w:iCs/>
      <w:color w:val="E20074"/>
      <w:kern w:val="2"/>
      <w:sz w:val="32"/>
      <w:szCs w:val="28"/>
    </w:rPr>
  </w:style>
  <w:style w:type="character" w:customStyle="1" w:styleId="Ttulo4Car1">
    <w:name w:val="Título 4 Car1"/>
    <w:qFormat/>
    <w:rPr>
      <w:rFonts w:ascii="Tele-GroteskNor" w:hAnsi="Tele-GroteskNor" w:cs="Arial"/>
      <w:b w:val="0"/>
      <w:bCs w:val="0"/>
      <w:iCs w:val="0"/>
      <w:color w:val="E20074"/>
      <w:kern w:val="2"/>
      <w:sz w:val="32"/>
      <w:szCs w:val="28"/>
      <w:lang w:bidi="ar-SA"/>
    </w:rPr>
  </w:style>
  <w:style w:type="character" w:customStyle="1" w:styleId="Ttulo5Car">
    <w:name w:val="Título 5 Car"/>
    <w:qFormat/>
    <w:rPr>
      <w:rFonts w:ascii="Tele-GroteskNor" w:hAnsi="Tele-GroteskNor" w:cs="Arial"/>
      <w:b/>
      <w:color w:val="E20074"/>
      <w:kern w:val="2"/>
      <w:sz w:val="28"/>
      <w:szCs w:val="26"/>
    </w:rPr>
  </w:style>
  <w:style w:type="character" w:customStyle="1" w:styleId="Ttulo5Car1">
    <w:name w:val="Título 5 Car1"/>
    <w:qFormat/>
    <w:rPr>
      <w:rFonts w:ascii="Tele-GroteskNor" w:hAnsi="Tele-GroteskNor" w:cs="Arial"/>
      <w:b w:val="0"/>
      <w:bCs w:val="0"/>
      <w:iCs w:val="0"/>
      <w:color w:val="E20074"/>
      <w:kern w:val="2"/>
      <w:sz w:val="28"/>
      <w:szCs w:val="26"/>
      <w:lang w:bidi="ar-SA"/>
    </w:rPr>
  </w:style>
  <w:style w:type="character" w:customStyle="1" w:styleId="Ttulo6Car">
    <w:name w:val="Título 6 Car"/>
    <w:qFormat/>
    <w:rPr>
      <w:rFonts w:ascii="Tele-GroteskNor" w:hAnsi="Tele-GroteskNor" w:cs="Arial"/>
      <w:b/>
      <w:bCs/>
      <w:kern w:val="2"/>
      <w:sz w:val="24"/>
      <w:szCs w:val="22"/>
      <w:u w:val="single"/>
    </w:rPr>
  </w:style>
  <w:style w:type="character" w:customStyle="1" w:styleId="mfasi">
    <w:name w:val="Èmfasi"/>
    <w:uiPriority w:val="20"/>
    <w:qFormat/>
    <w:rPr>
      <w:i/>
      <w:iCs/>
    </w:rPr>
  </w:style>
  <w:style w:type="character" w:customStyle="1" w:styleId="EncabezadoCar">
    <w:name w:val="Encabezado Car"/>
    <w:qFormat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qFormat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HTMLconformatoprevioCar">
    <w:name w:val="HTML con formato previo Car"/>
    <w:qFormat/>
    <w:rPr>
      <w:rFonts w:ascii="Courier New" w:hAnsi="Courier New" w:cs="Courier New"/>
    </w:rPr>
  </w:style>
  <w:style w:type="character" w:customStyle="1" w:styleId="TextoindependienteCar">
    <w:name w:val="Texto independiente Car"/>
    <w:qFormat/>
    <w:rPr>
      <w:rFonts w:ascii="Book Antiqua" w:hAnsi="Book Antiqua" w:cs="Book Antiqua"/>
    </w:rPr>
  </w:style>
  <w:style w:type="character" w:customStyle="1" w:styleId="SangradetextonormalCar">
    <w:name w:val="Sangría de texto normal Car"/>
    <w:qFormat/>
    <w:rPr>
      <w:rFonts w:ascii="Tele-GroteskNor" w:hAnsi="Tele-GroteskNor" w:cs="Tele-GroteskNor"/>
      <w:sz w:val="24"/>
      <w:szCs w:val="24"/>
    </w:rPr>
  </w:style>
  <w:style w:type="character" w:customStyle="1" w:styleId="DefaultParagraphFont0">
    <w:name w:val="Default Paragraph Font_0"/>
    <w:qFormat/>
  </w:style>
  <w:style w:type="character" w:customStyle="1" w:styleId="EnlladInternet">
    <w:name w:val="Enllaç d'Internet"/>
    <w:qFormat/>
    <w:rsid w:val="007B32DC"/>
    <w:rPr>
      <w:color w:val="0563C1"/>
      <w:u w:val="single"/>
    </w:rPr>
  </w:style>
  <w:style w:type="character" w:customStyle="1" w:styleId="Textoindependiente2Car">
    <w:name w:val="Texto independiente 2 Car"/>
    <w:uiPriority w:val="99"/>
    <w:semiHidden/>
    <w:qFormat/>
    <w:rsid w:val="0081784F"/>
    <w:rPr>
      <w:rFonts w:ascii="Tele-GroteskNor" w:hAnsi="Tele-GroteskNor" w:cs="Tele-GroteskNor"/>
      <w:kern w:val="2"/>
      <w:sz w:val="24"/>
      <w:szCs w:val="24"/>
      <w:lang w:eastAsia="zh-CN"/>
    </w:rPr>
  </w:style>
  <w:style w:type="character" w:customStyle="1" w:styleId="Ttulo7Car">
    <w:name w:val="Título 7 Car"/>
    <w:link w:val="Ttulo7"/>
    <w:qFormat/>
    <w:rsid w:val="007B32DC"/>
    <w:rPr>
      <w:rFonts w:ascii="Arial" w:hAnsi="Arial" w:cs="Arial"/>
      <w:b/>
      <w:bCs/>
      <w:color w:val="0000FF"/>
      <w:kern w:val="2"/>
      <w:sz w:val="22"/>
      <w:szCs w:val="24"/>
      <w:lang w:eastAsia="zh-CN"/>
    </w:rPr>
  </w:style>
  <w:style w:type="character" w:customStyle="1" w:styleId="Ttulo8Car">
    <w:name w:val="Título 8 Car"/>
    <w:link w:val="Ttulo8"/>
    <w:qFormat/>
    <w:rsid w:val="007B32DC"/>
    <w:rPr>
      <w:rFonts w:ascii="Arial" w:hAnsi="Arial" w:cs="Arial"/>
      <w:b/>
      <w:bCs/>
      <w:color w:val="000000"/>
      <w:kern w:val="2"/>
      <w:sz w:val="22"/>
      <w:lang w:eastAsia="zh-CN"/>
    </w:rPr>
  </w:style>
  <w:style w:type="character" w:customStyle="1" w:styleId="Ttulo9Car">
    <w:name w:val="Título 9 Car"/>
    <w:link w:val="Ttulo9"/>
    <w:qFormat/>
    <w:rsid w:val="007B32DC"/>
    <w:rPr>
      <w:rFonts w:ascii="Arial" w:hAnsi="Arial" w:cs="Arial"/>
      <w:b/>
      <w:bCs/>
      <w:color w:val="00000A"/>
      <w:kern w:val="2"/>
      <w:sz w:val="22"/>
      <w:szCs w:val="24"/>
      <w:lang w:eastAsia="ca-ES"/>
    </w:rPr>
  </w:style>
  <w:style w:type="character" w:customStyle="1" w:styleId="Internetlink">
    <w:name w:val="Internet link"/>
    <w:qFormat/>
    <w:rsid w:val="007B32DC"/>
    <w:rPr>
      <w:color w:val="0563C1"/>
      <w:u w:val="single"/>
    </w:rPr>
  </w:style>
  <w:style w:type="character" w:styleId="Refdecomentario">
    <w:name w:val="annotation reference"/>
    <w:qFormat/>
    <w:rsid w:val="007B32DC"/>
    <w:rPr>
      <w:sz w:val="16"/>
      <w:szCs w:val="16"/>
    </w:rPr>
  </w:style>
  <w:style w:type="character" w:customStyle="1" w:styleId="TextocomentarioCar">
    <w:name w:val="Texto comentario Car"/>
    <w:qFormat/>
    <w:rsid w:val="007B32DC"/>
    <w:rPr>
      <w:sz w:val="20"/>
      <w:szCs w:val="20"/>
    </w:rPr>
  </w:style>
  <w:style w:type="character" w:customStyle="1" w:styleId="AsuntodelcomentarioCar">
    <w:name w:val="Asunto del comentario Car"/>
    <w:qFormat/>
    <w:rsid w:val="007B32DC"/>
    <w:rPr>
      <w:b/>
      <w:bCs/>
      <w:sz w:val="20"/>
      <w:szCs w:val="20"/>
    </w:rPr>
  </w:style>
  <w:style w:type="character" w:customStyle="1" w:styleId="PrrafodelistaCar">
    <w:name w:val="Párrafo de lista Car"/>
    <w:uiPriority w:val="34"/>
    <w:qFormat/>
    <w:rsid w:val="007B32DC"/>
  </w:style>
  <w:style w:type="character" w:customStyle="1" w:styleId="ListLabel1">
    <w:name w:val="ListLabel 1"/>
    <w:qFormat/>
    <w:rsid w:val="007B32DC"/>
    <w:rPr>
      <w:rFonts w:cs="Courier New"/>
    </w:rPr>
  </w:style>
  <w:style w:type="character" w:customStyle="1" w:styleId="ListLabel2">
    <w:name w:val="ListLabel 2"/>
    <w:qFormat/>
    <w:rsid w:val="007B32DC"/>
    <w:rPr>
      <w:rFonts w:cs="Courier New"/>
    </w:rPr>
  </w:style>
  <w:style w:type="character" w:customStyle="1" w:styleId="ListLabel3">
    <w:name w:val="ListLabel 3"/>
    <w:qFormat/>
    <w:rsid w:val="007B32DC"/>
    <w:rPr>
      <w:rFonts w:cs="Courier New"/>
    </w:rPr>
  </w:style>
  <w:style w:type="character" w:customStyle="1" w:styleId="ListLabel4">
    <w:name w:val="ListLabel 4"/>
    <w:qFormat/>
    <w:rsid w:val="007B32DC"/>
    <w:rPr>
      <w:rFonts w:cs="Courier New"/>
    </w:rPr>
  </w:style>
  <w:style w:type="character" w:customStyle="1" w:styleId="ListLabel5">
    <w:name w:val="ListLabel 5"/>
    <w:qFormat/>
    <w:rsid w:val="007B32DC"/>
    <w:rPr>
      <w:rFonts w:cs="Courier New"/>
    </w:rPr>
  </w:style>
  <w:style w:type="character" w:customStyle="1" w:styleId="ListLabel6">
    <w:name w:val="ListLabel 6"/>
    <w:qFormat/>
    <w:rsid w:val="007B32DC"/>
    <w:rPr>
      <w:rFonts w:cs="Courier New"/>
    </w:rPr>
  </w:style>
  <w:style w:type="character" w:customStyle="1" w:styleId="ListLabel7">
    <w:name w:val="ListLabel 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8">
    <w:name w:val="ListLabel 8"/>
    <w:qFormat/>
    <w:rsid w:val="007B32DC"/>
    <w:rPr>
      <w:rFonts w:ascii="Arial" w:eastAsia="Arial" w:hAnsi="Arial" w:cs="Arial"/>
      <w:sz w:val="20"/>
    </w:rPr>
  </w:style>
  <w:style w:type="character" w:customStyle="1" w:styleId="ListLabel9">
    <w:name w:val="ListLabel 9"/>
    <w:qFormat/>
    <w:rsid w:val="007B32DC"/>
    <w:rPr>
      <w:rFonts w:cs="Courier New"/>
    </w:rPr>
  </w:style>
  <w:style w:type="character" w:customStyle="1" w:styleId="ListLabel10">
    <w:name w:val="ListLabel 10"/>
    <w:qFormat/>
    <w:rsid w:val="007B32DC"/>
    <w:rPr>
      <w:rFonts w:cs="Courier New"/>
    </w:rPr>
  </w:style>
  <w:style w:type="character" w:customStyle="1" w:styleId="ListLabel11">
    <w:name w:val="ListLabel 11"/>
    <w:qFormat/>
    <w:rsid w:val="007B32DC"/>
    <w:rPr>
      <w:rFonts w:cs="Courier New"/>
    </w:rPr>
  </w:style>
  <w:style w:type="character" w:customStyle="1" w:styleId="ListLabel12">
    <w:name w:val="ListLabel 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3">
    <w:name w:val="ListLabel 13"/>
    <w:qFormat/>
    <w:rsid w:val="007B32DC"/>
    <w:rPr>
      <w:rFonts w:cs="Courier New"/>
    </w:rPr>
  </w:style>
  <w:style w:type="character" w:customStyle="1" w:styleId="ListLabel14">
    <w:name w:val="ListLabel 14"/>
    <w:qFormat/>
    <w:rsid w:val="007B32DC"/>
    <w:rPr>
      <w:rFonts w:cs="Courier New"/>
    </w:rPr>
  </w:style>
  <w:style w:type="character" w:customStyle="1" w:styleId="ListLabel15">
    <w:name w:val="ListLabel 15"/>
    <w:qFormat/>
    <w:rsid w:val="007B32DC"/>
    <w:rPr>
      <w:rFonts w:cs="Courier New"/>
    </w:rPr>
  </w:style>
  <w:style w:type="character" w:customStyle="1" w:styleId="ListLabel16">
    <w:name w:val="ListLabel 16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7">
    <w:name w:val="ListLabel 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8">
    <w:name w:val="ListLabel 18"/>
    <w:qFormat/>
    <w:rsid w:val="007B32DC"/>
    <w:rPr>
      <w:rFonts w:cs="Courier New"/>
    </w:rPr>
  </w:style>
  <w:style w:type="character" w:customStyle="1" w:styleId="ListLabel19">
    <w:name w:val="ListLabel 19"/>
    <w:qFormat/>
    <w:rsid w:val="007B32DC"/>
    <w:rPr>
      <w:rFonts w:cs="Courier New"/>
    </w:rPr>
  </w:style>
  <w:style w:type="character" w:customStyle="1" w:styleId="ListLabel20">
    <w:name w:val="ListLabel 20"/>
    <w:qFormat/>
    <w:rsid w:val="007B32DC"/>
    <w:rPr>
      <w:rFonts w:cs="Courier New"/>
    </w:rPr>
  </w:style>
  <w:style w:type="character" w:customStyle="1" w:styleId="ListLabel21">
    <w:name w:val="ListLabel 2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2">
    <w:name w:val="ListLabel 2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">
    <w:name w:val="ListLabel 23"/>
    <w:qFormat/>
    <w:rsid w:val="007B32DC"/>
    <w:rPr>
      <w:sz w:val="22"/>
      <w:szCs w:val="22"/>
      <w:lang w:eastAsia="ca-ES"/>
    </w:rPr>
  </w:style>
  <w:style w:type="character" w:customStyle="1" w:styleId="ListLabel24">
    <w:name w:val="ListLabel 24"/>
    <w:qFormat/>
    <w:rsid w:val="007B32DC"/>
    <w:rPr>
      <w:rFonts w:cs="Times New Roman"/>
      <w:b/>
      <w:szCs w:val="24"/>
      <w:lang w:eastAsia="ca-ES"/>
    </w:rPr>
  </w:style>
  <w:style w:type="character" w:customStyle="1" w:styleId="ListLabel25">
    <w:name w:val="ListLabel 25"/>
    <w:qFormat/>
    <w:rsid w:val="007B32DC"/>
    <w:rPr>
      <w:rFonts w:cs="Times New Roman"/>
      <w:b/>
      <w:szCs w:val="24"/>
      <w:lang w:eastAsia="ca-ES"/>
    </w:rPr>
  </w:style>
  <w:style w:type="character" w:customStyle="1" w:styleId="ListLabel26">
    <w:name w:val="ListLabel 26"/>
    <w:qFormat/>
    <w:rsid w:val="007B32DC"/>
    <w:rPr>
      <w:rFonts w:cs="Times New Roman"/>
      <w:b/>
      <w:szCs w:val="24"/>
      <w:lang w:eastAsia="ca-ES"/>
    </w:rPr>
  </w:style>
  <w:style w:type="character" w:customStyle="1" w:styleId="ListLabel27">
    <w:name w:val="ListLabel 27"/>
    <w:qFormat/>
    <w:rsid w:val="007B32DC"/>
    <w:rPr>
      <w:rFonts w:cs="Times New Roman"/>
      <w:b/>
      <w:szCs w:val="24"/>
      <w:lang w:eastAsia="ca-ES"/>
    </w:rPr>
  </w:style>
  <w:style w:type="character" w:customStyle="1" w:styleId="ListLabel28">
    <w:name w:val="ListLabel 28"/>
    <w:qFormat/>
    <w:rsid w:val="007B32DC"/>
    <w:rPr>
      <w:rFonts w:cs="Times New Roman"/>
      <w:b/>
      <w:szCs w:val="24"/>
      <w:lang w:eastAsia="ca-ES"/>
    </w:rPr>
  </w:style>
  <w:style w:type="character" w:customStyle="1" w:styleId="ListLabel29">
    <w:name w:val="ListLabel 29"/>
    <w:qFormat/>
    <w:rsid w:val="007B32DC"/>
    <w:rPr>
      <w:rFonts w:cs="Times New Roman"/>
      <w:b/>
      <w:szCs w:val="24"/>
      <w:lang w:eastAsia="ca-ES"/>
    </w:rPr>
  </w:style>
  <w:style w:type="character" w:customStyle="1" w:styleId="ListLabel30">
    <w:name w:val="ListLabel 30"/>
    <w:qFormat/>
    <w:rsid w:val="007B32DC"/>
    <w:rPr>
      <w:rFonts w:cs="Times New Roman"/>
      <w:b/>
      <w:szCs w:val="24"/>
      <w:lang w:eastAsia="ca-ES"/>
    </w:rPr>
  </w:style>
  <w:style w:type="character" w:customStyle="1" w:styleId="ListLabel31">
    <w:name w:val="ListLabel 31"/>
    <w:qFormat/>
    <w:rsid w:val="007B32DC"/>
    <w:rPr>
      <w:rFonts w:cs="Times New Roman"/>
      <w:b/>
      <w:szCs w:val="24"/>
      <w:lang w:eastAsia="ca-ES"/>
    </w:rPr>
  </w:style>
  <w:style w:type="character" w:customStyle="1" w:styleId="ListLabel32">
    <w:name w:val="ListLabel 32"/>
    <w:qFormat/>
    <w:rsid w:val="007B32DC"/>
    <w:rPr>
      <w:rFonts w:cs="Times New Roman"/>
      <w:b/>
      <w:szCs w:val="24"/>
      <w:lang w:eastAsia="ca-ES"/>
    </w:rPr>
  </w:style>
  <w:style w:type="character" w:customStyle="1" w:styleId="ListLabel33">
    <w:name w:val="ListLabel 33"/>
    <w:qFormat/>
    <w:rsid w:val="007B32DC"/>
    <w:rPr>
      <w:rFonts w:cs="OpenSymbol"/>
      <w:b/>
      <w:sz w:val="22"/>
    </w:rPr>
  </w:style>
  <w:style w:type="character" w:customStyle="1" w:styleId="ListLabel34">
    <w:name w:val="ListLabel 34"/>
    <w:qFormat/>
    <w:rsid w:val="007B32DC"/>
    <w:rPr>
      <w:rFonts w:ascii="Arial" w:eastAsia="Arial" w:hAnsi="Arial" w:cs="OpenSymbol"/>
      <w:sz w:val="22"/>
    </w:rPr>
  </w:style>
  <w:style w:type="character" w:customStyle="1" w:styleId="ListLabel35">
    <w:name w:val="ListLabel 35"/>
    <w:qFormat/>
    <w:rsid w:val="007B32DC"/>
    <w:rPr>
      <w:rFonts w:cs="OpenSymbol"/>
    </w:rPr>
  </w:style>
  <w:style w:type="character" w:customStyle="1" w:styleId="ListLabel36">
    <w:name w:val="ListLabel 36"/>
    <w:qFormat/>
    <w:rsid w:val="007B32DC"/>
    <w:rPr>
      <w:rFonts w:cs="OpenSymbol"/>
    </w:rPr>
  </w:style>
  <w:style w:type="character" w:customStyle="1" w:styleId="ListLabel37">
    <w:name w:val="ListLabel 37"/>
    <w:qFormat/>
    <w:rsid w:val="007B32DC"/>
    <w:rPr>
      <w:rFonts w:cs="OpenSymbol"/>
    </w:rPr>
  </w:style>
  <w:style w:type="character" w:customStyle="1" w:styleId="ListLabel38">
    <w:name w:val="ListLabel 38"/>
    <w:qFormat/>
    <w:rsid w:val="007B32DC"/>
    <w:rPr>
      <w:rFonts w:cs="OpenSymbol"/>
    </w:rPr>
  </w:style>
  <w:style w:type="character" w:customStyle="1" w:styleId="ListLabel39">
    <w:name w:val="ListLabel 39"/>
    <w:qFormat/>
    <w:rsid w:val="007B32DC"/>
    <w:rPr>
      <w:rFonts w:cs="OpenSymbol"/>
    </w:rPr>
  </w:style>
  <w:style w:type="character" w:customStyle="1" w:styleId="ListLabel40">
    <w:name w:val="ListLabel 40"/>
    <w:qFormat/>
    <w:rsid w:val="007B32DC"/>
    <w:rPr>
      <w:rFonts w:cs="OpenSymbol"/>
    </w:rPr>
  </w:style>
  <w:style w:type="character" w:customStyle="1" w:styleId="ListLabel41">
    <w:name w:val="ListLabel 41"/>
    <w:qFormat/>
    <w:rsid w:val="007B32DC"/>
    <w:rPr>
      <w:rFonts w:cs="OpenSymbol"/>
    </w:rPr>
  </w:style>
  <w:style w:type="character" w:customStyle="1" w:styleId="ListLabel42">
    <w:name w:val="ListLabel 42"/>
    <w:qFormat/>
    <w:rsid w:val="007B32DC"/>
    <w:rPr>
      <w:rFonts w:cs="OpenSymbol"/>
    </w:rPr>
  </w:style>
  <w:style w:type="character" w:customStyle="1" w:styleId="ListLabel43">
    <w:name w:val="ListLabel 43"/>
    <w:qFormat/>
    <w:rsid w:val="007B32DC"/>
    <w:rPr>
      <w:rFonts w:ascii="Arial" w:eastAsia="Arial" w:hAnsi="Arial" w:cs="OpenSymbol"/>
      <w:sz w:val="22"/>
    </w:rPr>
  </w:style>
  <w:style w:type="character" w:customStyle="1" w:styleId="ListLabel44">
    <w:name w:val="ListLabel 44"/>
    <w:qFormat/>
    <w:rsid w:val="007B32DC"/>
    <w:rPr>
      <w:rFonts w:cs="OpenSymbol"/>
    </w:rPr>
  </w:style>
  <w:style w:type="character" w:customStyle="1" w:styleId="ListLabel45">
    <w:name w:val="ListLabel 45"/>
    <w:qFormat/>
    <w:rsid w:val="007B32DC"/>
    <w:rPr>
      <w:rFonts w:cs="OpenSymbol"/>
    </w:rPr>
  </w:style>
  <w:style w:type="character" w:customStyle="1" w:styleId="ListLabel46">
    <w:name w:val="ListLabel 46"/>
    <w:qFormat/>
    <w:rsid w:val="007B32DC"/>
    <w:rPr>
      <w:rFonts w:cs="OpenSymbol"/>
    </w:rPr>
  </w:style>
  <w:style w:type="character" w:customStyle="1" w:styleId="ListLabel47">
    <w:name w:val="ListLabel 47"/>
    <w:qFormat/>
    <w:rsid w:val="007B32DC"/>
    <w:rPr>
      <w:rFonts w:cs="OpenSymbol"/>
    </w:rPr>
  </w:style>
  <w:style w:type="character" w:customStyle="1" w:styleId="ListLabel48">
    <w:name w:val="ListLabel 48"/>
    <w:qFormat/>
    <w:rsid w:val="007B32DC"/>
    <w:rPr>
      <w:rFonts w:cs="OpenSymbol"/>
    </w:rPr>
  </w:style>
  <w:style w:type="character" w:customStyle="1" w:styleId="ListLabel49">
    <w:name w:val="ListLabel 49"/>
    <w:qFormat/>
    <w:rsid w:val="007B32DC"/>
    <w:rPr>
      <w:rFonts w:cs="OpenSymbol"/>
    </w:rPr>
  </w:style>
  <w:style w:type="character" w:customStyle="1" w:styleId="ListLabel50">
    <w:name w:val="ListLabel 50"/>
    <w:qFormat/>
    <w:rsid w:val="007B32DC"/>
    <w:rPr>
      <w:rFonts w:cs="OpenSymbol"/>
    </w:rPr>
  </w:style>
  <w:style w:type="character" w:customStyle="1" w:styleId="ListLabel51">
    <w:name w:val="ListLabel 51"/>
    <w:qFormat/>
    <w:rsid w:val="007B32DC"/>
    <w:rPr>
      <w:rFonts w:ascii="Arial" w:eastAsia="Arial" w:hAnsi="Arial" w:cs="OpenSymbol"/>
      <w:sz w:val="22"/>
    </w:rPr>
  </w:style>
  <w:style w:type="character" w:customStyle="1" w:styleId="ListLabel52">
    <w:name w:val="ListLabel 52"/>
    <w:qFormat/>
    <w:rsid w:val="007B32DC"/>
    <w:rPr>
      <w:rFonts w:cs="OpenSymbol"/>
    </w:rPr>
  </w:style>
  <w:style w:type="character" w:customStyle="1" w:styleId="ListLabel53">
    <w:name w:val="ListLabel 53"/>
    <w:qFormat/>
    <w:rsid w:val="007B32DC"/>
    <w:rPr>
      <w:rFonts w:cs="OpenSymbol"/>
    </w:rPr>
  </w:style>
  <w:style w:type="character" w:customStyle="1" w:styleId="ListLabel54">
    <w:name w:val="ListLabel 54"/>
    <w:qFormat/>
    <w:rsid w:val="007B32DC"/>
    <w:rPr>
      <w:rFonts w:cs="OpenSymbol"/>
    </w:rPr>
  </w:style>
  <w:style w:type="character" w:customStyle="1" w:styleId="ListLabel55">
    <w:name w:val="ListLabel 55"/>
    <w:qFormat/>
    <w:rsid w:val="007B32DC"/>
    <w:rPr>
      <w:rFonts w:cs="OpenSymbol"/>
    </w:rPr>
  </w:style>
  <w:style w:type="character" w:customStyle="1" w:styleId="ListLabel56">
    <w:name w:val="ListLabel 56"/>
    <w:qFormat/>
    <w:rsid w:val="007B32DC"/>
    <w:rPr>
      <w:rFonts w:cs="OpenSymbol"/>
    </w:rPr>
  </w:style>
  <w:style w:type="character" w:customStyle="1" w:styleId="ListLabel57">
    <w:name w:val="ListLabel 57"/>
    <w:qFormat/>
    <w:rsid w:val="007B32DC"/>
    <w:rPr>
      <w:rFonts w:cs="OpenSymbol"/>
    </w:rPr>
  </w:style>
  <w:style w:type="character" w:customStyle="1" w:styleId="ListLabel58">
    <w:name w:val="ListLabel 58"/>
    <w:qFormat/>
    <w:rsid w:val="007B32DC"/>
    <w:rPr>
      <w:rFonts w:cs="OpenSymbol"/>
    </w:rPr>
  </w:style>
  <w:style w:type="character" w:customStyle="1" w:styleId="ListLabel59">
    <w:name w:val="ListLabel 59"/>
    <w:qFormat/>
    <w:rsid w:val="007B32DC"/>
    <w:rPr>
      <w:rFonts w:cs="OpenSymbol"/>
    </w:rPr>
  </w:style>
  <w:style w:type="character" w:customStyle="1" w:styleId="ListLabel60">
    <w:name w:val="ListLabel 6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61">
    <w:name w:val="ListLabel 6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62">
    <w:name w:val="ListLabel 62"/>
    <w:qFormat/>
    <w:rsid w:val="007B32DC"/>
    <w:rPr>
      <w:rFonts w:cs="Symbol"/>
      <w:lang w:eastAsia="en-US" w:bidi="ar-SA"/>
    </w:rPr>
  </w:style>
  <w:style w:type="character" w:customStyle="1" w:styleId="ListLabel63">
    <w:name w:val="ListLabel 63"/>
    <w:qFormat/>
    <w:rsid w:val="007B32DC"/>
    <w:rPr>
      <w:rFonts w:cs="Symbol"/>
      <w:lang w:eastAsia="en-US" w:bidi="ar-SA"/>
    </w:rPr>
  </w:style>
  <w:style w:type="character" w:customStyle="1" w:styleId="ListLabel64">
    <w:name w:val="ListLabel 64"/>
    <w:qFormat/>
    <w:rsid w:val="007B32DC"/>
    <w:rPr>
      <w:rFonts w:cs="Symbol"/>
      <w:lang w:eastAsia="en-US" w:bidi="ar-SA"/>
    </w:rPr>
  </w:style>
  <w:style w:type="character" w:customStyle="1" w:styleId="ListLabel65">
    <w:name w:val="ListLabel 65"/>
    <w:qFormat/>
    <w:rsid w:val="007B32DC"/>
    <w:rPr>
      <w:rFonts w:cs="Symbol"/>
      <w:lang w:eastAsia="en-US" w:bidi="ar-SA"/>
    </w:rPr>
  </w:style>
  <w:style w:type="character" w:customStyle="1" w:styleId="ListLabel66">
    <w:name w:val="ListLabel 66"/>
    <w:qFormat/>
    <w:rsid w:val="007B32DC"/>
    <w:rPr>
      <w:rFonts w:cs="Symbol"/>
      <w:lang w:eastAsia="en-US" w:bidi="ar-SA"/>
    </w:rPr>
  </w:style>
  <w:style w:type="character" w:customStyle="1" w:styleId="ListLabel67">
    <w:name w:val="ListLabel 67"/>
    <w:qFormat/>
    <w:rsid w:val="007B32DC"/>
    <w:rPr>
      <w:rFonts w:cs="Symbol"/>
      <w:lang w:eastAsia="en-US" w:bidi="ar-SA"/>
    </w:rPr>
  </w:style>
  <w:style w:type="character" w:customStyle="1" w:styleId="ListLabel68">
    <w:name w:val="ListLabel 68"/>
    <w:qFormat/>
    <w:rsid w:val="007B32DC"/>
    <w:rPr>
      <w:rFonts w:cs="Symbol"/>
      <w:lang w:eastAsia="en-US" w:bidi="ar-SA"/>
    </w:rPr>
  </w:style>
  <w:style w:type="character" w:customStyle="1" w:styleId="ListLabel69">
    <w:name w:val="ListLabel 69"/>
    <w:qFormat/>
    <w:rsid w:val="007B32DC"/>
    <w:rPr>
      <w:rFonts w:ascii="Arial" w:eastAsia="Arial" w:hAnsi="Arial" w:cs="OpenSymbol"/>
      <w:sz w:val="22"/>
    </w:rPr>
  </w:style>
  <w:style w:type="character" w:customStyle="1" w:styleId="ListLabel70">
    <w:name w:val="ListLabel 70"/>
    <w:qFormat/>
    <w:rsid w:val="007B32DC"/>
    <w:rPr>
      <w:rFonts w:cs="OpenSymbol"/>
    </w:rPr>
  </w:style>
  <w:style w:type="character" w:customStyle="1" w:styleId="ListLabel71">
    <w:name w:val="ListLabel 71"/>
    <w:qFormat/>
    <w:rsid w:val="007B32DC"/>
    <w:rPr>
      <w:rFonts w:cs="OpenSymbol"/>
    </w:rPr>
  </w:style>
  <w:style w:type="character" w:customStyle="1" w:styleId="ListLabel72">
    <w:name w:val="ListLabel 72"/>
    <w:qFormat/>
    <w:rsid w:val="007B32DC"/>
    <w:rPr>
      <w:rFonts w:cs="OpenSymbol"/>
    </w:rPr>
  </w:style>
  <w:style w:type="character" w:customStyle="1" w:styleId="ListLabel73">
    <w:name w:val="ListLabel 73"/>
    <w:qFormat/>
    <w:rsid w:val="007B32DC"/>
    <w:rPr>
      <w:rFonts w:cs="OpenSymbol"/>
    </w:rPr>
  </w:style>
  <w:style w:type="character" w:customStyle="1" w:styleId="ListLabel74">
    <w:name w:val="ListLabel 74"/>
    <w:qFormat/>
    <w:rsid w:val="007B32DC"/>
    <w:rPr>
      <w:rFonts w:cs="OpenSymbol"/>
    </w:rPr>
  </w:style>
  <w:style w:type="character" w:customStyle="1" w:styleId="ListLabel75">
    <w:name w:val="ListLabel 75"/>
    <w:qFormat/>
    <w:rsid w:val="007B32DC"/>
    <w:rPr>
      <w:rFonts w:cs="OpenSymbol"/>
    </w:rPr>
  </w:style>
  <w:style w:type="character" w:customStyle="1" w:styleId="ListLabel76">
    <w:name w:val="ListLabel 76"/>
    <w:qFormat/>
    <w:rsid w:val="007B32DC"/>
    <w:rPr>
      <w:rFonts w:cs="OpenSymbol"/>
    </w:rPr>
  </w:style>
  <w:style w:type="character" w:customStyle="1" w:styleId="ListLabel77">
    <w:name w:val="ListLabel 77"/>
    <w:qFormat/>
    <w:rsid w:val="007B32DC"/>
    <w:rPr>
      <w:rFonts w:cs="OpenSymbol"/>
    </w:rPr>
  </w:style>
  <w:style w:type="character" w:customStyle="1" w:styleId="ListLabel78">
    <w:name w:val="ListLabel 7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">
    <w:name w:val="ListLabel 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">
    <w:name w:val="ListLabel 80"/>
    <w:qFormat/>
    <w:rsid w:val="007B32DC"/>
    <w:rPr>
      <w:rFonts w:cs="Symbol"/>
      <w:lang w:eastAsia="en-US" w:bidi="ar-SA"/>
    </w:rPr>
  </w:style>
  <w:style w:type="character" w:customStyle="1" w:styleId="ListLabel81">
    <w:name w:val="ListLabel 81"/>
    <w:qFormat/>
    <w:rsid w:val="007B32DC"/>
    <w:rPr>
      <w:rFonts w:cs="Symbol"/>
      <w:lang w:eastAsia="en-US" w:bidi="ar-SA"/>
    </w:rPr>
  </w:style>
  <w:style w:type="character" w:customStyle="1" w:styleId="ListLabel82">
    <w:name w:val="ListLabel 82"/>
    <w:qFormat/>
    <w:rsid w:val="007B32DC"/>
    <w:rPr>
      <w:rFonts w:cs="Symbol"/>
      <w:lang w:eastAsia="en-US" w:bidi="ar-SA"/>
    </w:rPr>
  </w:style>
  <w:style w:type="character" w:customStyle="1" w:styleId="ListLabel83">
    <w:name w:val="ListLabel 83"/>
    <w:qFormat/>
    <w:rsid w:val="007B32DC"/>
    <w:rPr>
      <w:rFonts w:cs="Symbol"/>
      <w:lang w:eastAsia="en-US" w:bidi="ar-SA"/>
    </w:rPr>
  </w:style>
  <w:style w:type="character" w:customStyle="1" w:styleId="ListLabel84">
    <w:name w:val="ListLabel 84"/>
    <w:qFormat/>
    <w:rsid w:val="007B32DC"/>
    <w:rPr>
      <w:rFonts w:cs="Symbol"/>
      <w:lang w:eastAsia="en-US" w:bidi="ar-SA"/>
    </w:rPr>
  </w:style>
  <w:style w:type="character" w:customStyle="1" w:styleId="ListLabel85">
    <w:name w:val="ListLabel 85"/>
    <w:qFormat/>
    <w:rsid w:val="007B32DC"/>
    <w:rPr>
      <w:rFonts w:cs="Symbol"/>
      <w:lang w:eastAsia="en-US" w:bidi="ar-SA"/>
    </w:rPr>
  </w:style>
  <w:style w:type="character" w:customStyle="1" w:styleId="ListLabel86">
    <w:name w:val="ListLabel 86"/>
    <w:qFormat/>
    <w:rsid w:val="007B32DC"/>
    <w:rPr>
      <w:rFonts w:cs="Symbol"/>
      <w:lang w:eastAsia="en-US" w:bidi="ar-SA"/>
    </w:rPr>
  </w:style>
  <w:style w:type="character" w:customStyle="1" w:styleId="ListLabel87">
    <w:name w:val="ListLabel 8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88">
    <w:name w:val="ListLabel 8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9">
    <w:name w:val="ListLabel 89"/>
    <w:qFormat/>
    <w:rsid w:val="007B32DC"/>
    <w:rPr>
      <w:rFonts w:cs="Symbol"/>
      <w:lang w:eastAsia="en-US" w:bidi="ar-SA"/>
    </w:rPr>
  </w:style>
  <w:style w:type="character" w:customStyle="1" w:styleId="ListLabel90">
    <w:name w:val="ListLabel 90"/>
    <w:qFormat/>
    <w:rsid w:val="007B32DC"/>
    <w:rPr>
      <w:rFonts w:cs="Symbol"/>
      <w:lang w:eastAsia="en-US" w:bidi="ar-SA"/>
    </w:rPr>
  </w:style>
  <w:style w:type="character" w:customStyle="1" w:styleId="ListLabel91">
    <w:name w:val="ListLabel 91"/>
    <w:qFormat/>
    <w:rsid w:val="007B32DC"/>
    <w:rPr>
      <w:rFonts w:cs="Symbol"/>
      <w:lang w:eastAsia="en-US" w:bidi="ar-SA"/>
    </w:rPr>
  </w:style>
  <w:style w:type="character" w:customStyle="1" w:styleId="ListLabel92">
    <w:name w:val="ListLabel 92"/>
    <w:qFormat/>
    <w:rsid w:val="007B32DC"/>
    <w:rPr>
      <w:rFonts w:cs="Symbol"/>
      <w:lang w:eastAsia="en-US" w:bidi="ar-SA"/>
    </w:rPr>
  </w:style>
  <w:style w:type="character" w:customStyle="1" w:styleId="ListLabel93">
    <w:name w:val="ListLabel 93"/>
    <w:qFormat/>
    <w:rsid w:val="007B32DC"/>
    <w:rPr>
      <w:rFonts w:cs="Symbol"/>
      <w:lang w:eastAsia="en-US" w:bidi="ar-SA"/>
    </w:rPr>
  </w:style>
  <w:style w:type="character" w:customStyle="1" w:styleId="ListLabel94">
    <w:name w:val="ListLabel 94"/>
    <w:qFormat/>
    <w:rsid w:val="007B32DC"/>
    <w:rPr>
      <w:rFonts w:cs="Symbol"/>
      <w:lang w:eastAsia="en-US" w:bidi="ar-SA"/>
    </w:rPr>
  </w:style>
  <w:style w:type="character" w:customStyle="1" w:styleId="ListLabel95">
    <w:name w:val="ListLabel 95"/>
    <w:qFormat/>
    <w:rsid w:val="007B32DC"/>
    <w:rPr>
      <w:rFonts w:cs="Symbol"/>
      <w:lang w:eastAsia="en-US" w:bidi="ar-SA"/>
    </w:rPr>
  </w:style>
  <w:style w:type="character" w:customStyle="1" w:styleId="ListLabel96">
    <w:name w:val="ListLabel 96"/>
    <w:qFormat/>
    <w:rsid w:val="007B32DC"/>
    <w:rPr>
      <w:rFonts w:ascii="Arial" w:eastAsia="Arial" w:hAnsi="Arial" w:cs="OpenSymbol"/>
      <w:sz w:val="22"/>
    </w:rPr>
  </w:style>
  <w:style w:type="character" w:customStyle="1" w:styleId="ListLabel97">
    <w:name w:val="ListLabel 97"/>
    <w:qFormat/>
    <w:rsid w:val="007B32DC"/>
    <w:rPr>
      <w:rFonts w:cs="Symbol"/>
      <w:lang w:eastAsia="en-US" w:bidi="ar-SA"/>
    </w:rPr>
  </w:style>
  <w:style w:type="character" w:customStyle="1" w:styleId="ListLabel98">
    <w:name w:val="ListLabel 98"/>
    <w:qFormat/>
    <w:rsid w:val="007B32DC"/>
    <w:rPr>
      <w:rFonts w:cs="Symbol"/>
      <w:lang w:eastAsia="en-US" w:bidi="ar-SA"/>
    </w:rPr>
  </w:style>
  <w:style w:type="character" w:customStyle="1" w:styleId="ListLabel99">
    <w:name w:val="ListLabel 99"/>
    <w:qFormat/>
    <w:rsid w:val="007B32DC"/>
    <w:rPr>
      <w:rFonts w:cs="Symbol"/>
      <w:lang w:eastAsia="en-US" w:bidi="ar-SA"/>
    </w:rPr>
  </w:style>
  <w:style w:type="character" w:customStyle="1" w:styleId="ListLabel100">
    <w:name w:val="ListLabel 100"/>
    <w:qFormat/>
    <w:rsid w:val="007B32DC"/>
    <w:rPr>
      <w:rFonts w:cs="Symbol"/>
      <w:lang w:eastAsia="en-US" w:bidi="ar-SA"/>
    </w:rPr>
  </w:style>
  <w:style w:type="character" w:customStyle="1" w:styleId="ListLabel101">
    <w:name w:val="ListLabel 101"/>
    <w:qFormat/>
    <w:rsid w:val="007B32DC"/>
    <w:rPr>
      <w:rFonts w:cs="Symbol"/>
      <w:lang w:eastAsia="en-US" w:bidi="ar-SA"/>
    </w:rPr>
  </w:style>
  <w:style w:type="character" w:customStyle="1" w:styleId="ListLabel102">
    <w:name w:val="ListLabel 102"/>
    <w:qFormat/>
    <w:rsid w:val="007B32DC"/>
    <w:rPr>
      <w:rFonts w:cs="Symbol"/>
      <w:lang w:eastAsia="en-US" w:bidi="ar-SA"/>
    </w:rPr>
  </w:style>
  <w:style w:type="character" w:customStyle="1" w:styleId="ListLabel103">
    <w:name w:val="ListLabel 103"/>
    <w:qFormat/>
    <w:rsid w:val="007B32DC"/>
    <w:rPr>
      <w:rFonts w:cs="Symbol"/>
      <w:lang w:eastAsia="en-US" w:bidi="ar-SA"/>
    </w:rPr>
  </w:style>
  <w:style w:type="character" w:customStyle="1" w:styleId="ListLabel104">
    <w:name w:val="ListLabel 104"/>
    <w:qFormat/>
    <w:rsid w:val="007B32DC"/>
    <w:rPr>
      <w:rFonts w:cs="Symbol"/>
      <w:lang w:eastAsia="en-US" w:bidi="ar-SA"/>
    </w:rPr>
  </w:style>
  <w:style w:type="character" w:customStyle="1" w:styleId="ListLabel105">
    <w:name w:val="ListLabel 105"/>
    <w:qFormat/>
    <w:rsid w:val="007B32DC"/>
    <w:rPr>
      <w:rFonts w:ascii="Arial" w:eastAsia="Arial" w:hAnsi="Arial" w:cs="OpenSymbol"/>
      <w:sz w:val="22"/>
    </w:rPr>
  </w:style>
  <w:style w:type="character" w:customStyle="1" w:styleId="ListLabel106">
    <w:name w:val="ListLabel 106"/>
    <w:qFormat/>
    <w:rsid w:val="007B32DC"/>
    <w:rPr>
      <w:rFonts w:cs="Symbol"/>
      <w:lang w:eastAsia="en-US" w:bidi="ar-SA"/>
    </w:rPr>
  </w:style>
  <w:style w:type="character" w:customStyle="1" w:styleId="ListLabel107">
    <w:name w:val="ListLabel 107"/>
    <w:qFormat/>
    <w:rsid w:val="007B32DC"/>
    <w:rPr>
      <w:rFonts w:cs="Symbol"/>
      <w:lang w:eastAsia="en-US" w:bidi="ar-SA"/>
    </w:rPr>
  </w:style>
  <w:style w:type="character" w:customStyle="1" w:styleId="ListLabel108">
    <w:name w:val="ListLabel 108"/>
    <w:qFormat/>
    <w:rsid w:val="007B32DC"/>
    <w:rPr>
      <w:rFonts w:cs="Symbol"/>
      <w:lang w:eastAsia="en-US" w:bidi="ar-SA"/>
    </w:rPr>
  </w:style>
  <w:style w:type="character" w:customStyle="1" w:styleId="ListLabel109">
    <w:name w:val="ListLabel 109"/>
    <w:qFormat/>
    <w:rsid w:val="007B32DC"/>
    <w:rPr>
      <w:rFonts w:cs="Symbol"/>
      <w:lang w:eastAsia="en-US" w:bidi="ar-SA"/>
    </w:rPr>
  </w:style>
  <w:style w:type="character" w:customStyle="1" w:styleId="ListLabel110">
    <w:name w:val="ListLabel 110"/>
    <w:qFormat/>
    <w:rsid w:val="007B32DC"/>
    <w:rPr>
      <w:rFonts w:cs="Symbol"/>
      <w:lang w:eastAsia="en-US" w:bidi="ar-SA"/>
    </w:rPr>
  </w:style>
  <w:style w:type="character" w:customStyle="1" w:styleId="ListLabel111">
    <w:name w:val="ListLabel 111"/>
    <w:qFormat/>
    <w:rsid w:val="007B32DC"/>
    <w:rPr>
      <w:rFonts w:cs="Symbol"/>
      <w:lang w:eastAsia="en-US" w:bidi="ar-SA"/>
    </w:rPr>
  </w:style>
  <w:style w:type="character" w:customStyle="1" w:styleId="ListLabel112">
    <w:name w:val="ListLabel 112"/>
    <w:qFormat/>
    <w:rsid w:val="007B32DC"/>
    <w:rPr>
      <w:rFonts w:cs="Symbol"/>
      <w:lang w:eastAsia="en-US" w:bidi="ar-SA"/>
    </w:rPr>
  </w:style>
  <w:style w:type="character" w:customStyle="1" w:styleId="ListLabel113">
    <w:name w:val="ListLabel 113"/>
    <w:qFormat/>
    <w:rsid w:val="007B32DC"/>
    <w:rPr>
      <w:rFonts w:cs="Symbol"/>
      <w:lang w:eastAsia="en-US" w:bidi="ar-SA"/>
    </w:rPr>
  </w:style>
  <w:style w:type="character" w:customStyle="1" w:styleId="ListLabel114">
    <w:name w:val="ListLabel 114"/>
    <w:qFormat/>
    <w:rsid w:val="007B32DC"/>
    <w:rPr>
      <w:rFonts w:ascii="Arial" w:eastAsia="Arial" w:hAnsi="Arial" w:cs="Arial"/>
    </w:rPr>
  </w:style>
  <w:style w:type="character" w:customStyle="1" w:styleId="ListLabel115">
    <w:name w:val="ListLabel 115"/>
    <w:qFormat/>
    <w:rsid w:val="007B32DC"/>
    <w:rPr>
      <w:rFonts w:cs="Courier New"/>
    </w:rPr>
  </w:style>
  <w:style w:type="character" w:customStyle="1" w:styleId="ListLabel116">
    <w:name w:val="ListLabel 116"/>
    <w:qFormat/>
    <w:rsid w:val="007B32DC"/>
    <w:rPr>
      <w:rFonts w:cs="Wingdings"/>
    </w:rPr>
  </w:style>
  <w:style w:type="character" w:customStyle="1" w:styleId="ListLabel117">
    <w:name w:val="ListLabel 117"/>
    <w:qFormat/>
    <w:rsid w:val="007B32DC"/>
    <w:rPr>
      <w:rFonts w:cs="Symbol"/>
    </w:rPr>
  </w:style>
  <w:style w:type="character" w:customStyle="1" w:styleId="ListLabel118">
    <w:name w:val="ListLabel 118"/>
    <w:qFormat/>
    <w:rsid w:val="007B32DC"/>
    <w:rPr>
      <w:rFonts w:cs="Courier New"/>
    </w:rPr>
  </w:style>
  <w:style w:type="character" w:customStyle="1" w:styleId="ListLabel119">
    <w:name w:val="ListLabel 119"/>
    <w:qFormat/>
    <w:rsid w:val="007B32DC"/>
    <w:rPr>
      <w:rFonts w:cs="Wingdings"/>
    </w:rPr>
  </w:style>
  <w:style w:type="character" w:customStyle="1" w:styleId="ListLabel120">
    <w:name w:val="ListLabel 120"/>
    <w:qFormat/>
    <w:rsid w:val="007B32DC"/>
    <w:rPr>
      <w:rFonts w:cs="Symbol"/>
    </w:rPr>
  </w:style>
  <w:style w:type="character" w:customStyle="1" w:styleId="ListLabel121">
    <w:name w:val="ListLabel 121"/>
    <w:qFormat/>
    <w:rsid w:val="007B32DC"/>
    <w:rPr>
      <w:rFonts w:cs="Courier New"/>
    </w:rPr>
  </w:style>
  <w:style w:type="character" w:customStyle="1" w:styleId="ListLabel122">
    <w:name w:val="ListLabel 122"/>
    <w:qFormat/>
    <w:rsid w:val="007B32DC"/>
    <w:rPr>
      <w:rFonts w:cs="Wingdings"/>
    </w:rPr>
  </w:style>
  <w:style w:type="character" w:customStyle="1" w:styleId="ListLabel123">
    <w:name w:val="ListLabel 123"/>
    <w:qFormat/>
    <w:rsid w:val="007B32DC"/>
    <w:rPr>
      <w:rFonts w:ascii="Arial" w:eastAsia="Arial" w:hAnsi="Arial" w:cs="Symbol"/>
      <w:sz w:val="22"/>
    </w:rPr>
  </w:style>
  <w:style w:type="character" w:customStyle="1" w:styleId="ListLabel124">
    <w:name w:val="ListLabel 124"/>
    <w:qFormat/>
    <w:rsid w:val="007B32DC"/>
    <w:rPr>
      <w:rFonts w:cs="Courier New"/>
    </w:rPr>
  </w:style>
  <w:style w:type="character" w:customStyle="1" w:styleId="ListLabel125">
    <w:name w:val="ListLabel 125"/>
    <w:qFormat/>
    <w:rsid w:val="007B32DC"/>
    <w:rPr>
      <w:rFonts w:cs="Wingdings"/>
    </w:rPr>
  </w:style>
  <w:style w:type="character" w:customStyle="1" w:styleId="ListLabel126">
    <w:name w:val="ListLabel 126"/>
    <w:qFormat/>
    <w:rsid w:val="007B32DC"/>
    <w:rPr>
      <w:rFonts w:cs="Symbol"/>
      <w:sz w:val="22"/>
    </w:rPr>
  </w:style>
  <w:style w:type="character" w:customStyle="1" w:styleId="ListLabel127">
    <w:name w:val="ListLabel 127"/>
    <w:qFormat/>
    <w:rsid w:val="007B32DC"/>
    <w:rPr>
      <w:rFonts w:cs="Courier New"/>
    </w:rPr>
  </w:style>
  <w:style w:type="character" w:customStyle="1" w:styleId="ListLabel128">
    <w:name w:val="ListLabel 128"/>
    <w:qFormat/>
    <w:rsid w:val="007B32DC"/>
    <w:rPr>
      <w:rFonts w:cs="Wingdings"/>
    </w:rPr>
  </w:style>
  <w:style w:type="character" w:customStyle="1" w:styleId="ListLabel129">
    <w:name w:val="ListLabel 129"/>
    <w:qFormat/>
    <w:rsid w:val="007B32DC"/>
    <w:rPr>
      <w:rFonts w:cs="Symbol"/>
      <w:sz w:val="22"/>
    </w:rPr>
  </w:style>
  <w:style w:type="character" w:customStyle="1" w:styleId="ListLabel130">
    <w:name w:val="ListLabel 130"/>
    <w:qFormat/>
    <w:rsid w:val="007B32DC"/>
    <w:rPr>
      <w:rFonts w:cs="Courier New"/>
    </w:rPr>
  </w:style>
  <w:style w:type="character" w:customStyle="1" w:styleId="ListLabel131">
    <w:name w:val="ListLabel 131"/>
    <w:qFormat/>
    <w:rsid w:val="007B32DC"/>
    <w:rPr>
      <w:rFonts w:cs="Wingdings"/>
    </w:rPr>
  </w:style>
  <w:style w:type="character" w:customStyle="1" w:styleId="ListLabel132">
    <w:name w:val="ListLabel 132"/>
    <w:qFormat/>
    <w:rsid w:val="007B32DC"/>
    <w:rPr>
      <w:rFonts w:cs="Courier New"/>
    </w:rPr>
  </w:style>
  <w:style w:type="character" w:customStyle="1" w:styleId="ListLabel133">
    <w:name w:val="ListLabel 133"/>
    <w:qFormat/>
    <w:rsid w:val="007B32DC"/>
    <w:rPr>
      <w:rFonts w:cs="Courier New"/>
    </w:rPr>
  </w:style>
  <w:style w:type="character" w:customStyle="1" w:styleId="ListLabel134">
    <w:name w:val="ListLabel 134"/>
    <w:qFormat/>
    <w:rsid w:val="007B32DC"/>
    <w:rPr>
      <w:rFonts w:cs="Courier New"/>
    </w:rPr>
  </w:style>
  <w:style w:type="character" w:customStyle="1" w:styleId="ListLabel135">
    <w:name w:val="ListLabel 135"/>
    <w:qFormat/>
    <w:rsid w:val="007B32DC"/>
    <w:rPr>
      <w:rFonts w:ascii="Arial" w:eastAsia="Arial" w:hAnsi="Arial" w:cs="Times New Roman"/>
      <w:sz w:val="22"/>
    </w:rPr>
  </w:style>
  <w:style w:type="character" w:customStyle="1" w:styleId="ListLabel136">
    <w:name w:val="ListLabel 136"/>
    <w:qFormat/>
    <w:rsid w:val="007B32DC"/>
    <w:rPr>
      <w:rFonts w:cs="Courier New"/>
    </w:rPr>
  </w:style>
  <w:style w:type="character" w:customStyle="1" w:styleId="ListLabel137">
    <w:name w:val="ListLabel 137"/>
    <w:qFormat/>
    <w:rsid w:val="007B32DC"/>
    <w:rPr>
      <w:rFonts w:cs="Wingdings"/>
    </w:rPr>
  </w:style>
  <w:style w:type="character" w:customStyle="1" w:styleId="ListLabel138">
    <w:name w:val="ListLabel 138"/>
    <w:qFormat/>
    <w:rsid w:val="007B32DC"/>
    <w:rPr>
      <w:rFonts w:cs="Symbol"/>
    </w:rPr>
  </w:style>
  <w:style w:type="character" w:customStyle="1" w:styleId="ListLabel139">
    <w:name w:val="ListLabel 139"/>
    <w:qFormat/>
    <w:rsid w:val="007B32DC"/>
    <w:rPr>
      <w:rFonts w:cs="Courier New"/>
    </w:rPr>
  </w:style>
  <w:style w:type="character" w:customStyle="1" w:styleId="ListLabel140">
    <w:name w:val="ListLabel 140"/>
    <w:qFormat/>
    <w:rsid w:val="007B32DC"/>
    <w:rPr>
      <w:rFonts w:cs="Wingdings"/>
    </w:rPr>
  </w:style>
  <w:style w:type="character" w:customStyle="1" w:styleId="ListLabel141">
    <w:name w:val="ListLabel 141"/>
    <w:qFormat/>
    <w:rsid w:val="007B32DC"/>
    <w:rPr>
      <w:rFonts w:cs="Symbol"/>
    </w:rPr>
  </w:style>
  <w:style w:type="character" w:customStyle="1" w:styleId="ListLabel142">
    <w:name w:val="ListLabel 142"/>
    <w:qFormat/>
    <w:rsid w:val="007B32DC"/>
    <w:rPr>
      <w:rFonts w:cs="Courier New"/>
    </w:rPr>
  </w:style>
  <w:style w:type="character" w:customStyle="1" w:styleId="ListLabel143">
    <w:name w:val="ListLabel 143"/>
    <w:qFormat/>
    <w:rsid w:val="007B32DC"/>
    <w:rPr>
      <w:rFonts w:cs="Wingdings"/>
    </w:rPr>
  </w:style>
  <w:style w:type="character" w:customStyle="1" w:styleId="ListLabel144">
    <w:name w:val="ListLabel 144"/>
    <w:qFormat/>
    <w:rsid w:val="007B32DC"/>
    <w:rPr>
      <w:rFonts w:ascii="Arial" w:eastAsia="Arial" w:hAnsi="Arial" w:cs="Wingdings"/>
      <w:sz w:val="22"/>
    </w:rPr>
  </w:style>
  <w:style w:type="character" w:customStyle="1" w:styleId="ListLabel145">
    <w:name w:val="ListLabel 145"/>
    <w:qFormat/>
    <w:rsid w:val="007B32DC"/>
    <w:rPr>
      <w:rFonts w:cs="Courier New"/>
    </w:rPr>
  </w:style>
  <w:style w:type="character" w:customStyle="1" w:styleId="ListLabel146">
    <w:name w:val="ListLabel 146"/>
    <w:qFormat/>
    <w:rsid w:val="007B32DC"/>
    <w:rPr>
      <w:rFonts w:cs="Wingdings"/>
    </w:rPr>
  </w:style>
  <w:style w:type="character" w:customStyle="1" w:styleId="ListLabel147">
    <w:name w:val="ListLabel 147"/>
    <w:qFormat/>
    <w:rsid w:val="007B32DC"/>
    <w:rPr>
      <w:rFonts w:cs="Symbol"/>
    </w:rPr>
  </w:style>
  <w:style w:type="character" w:customStyle="1" w:styleId="ListLabel148">
    <w:name w:val="ListLabel 148"/>
    <w:qFormat/>
    <w:rsid w:val="007B32DC"/>
    <w:rPr>
      <w:rFonts w:cs="Courier New"/>
    </w:rPr>
  </w:style>
  <w:style w:type="character" w:customStyle="1" w:styleId="ListLabel149">
    <w:name w:val="ListLabel 149"/>
    <w:qFormat/>
    <w:rsid w:val="007B32DC"/>
    <w:rPr>
      <w:rFonts w:cs="Wingdings"/>
    </w:rPr>
  </w:style>
  <w:style w:type="character" w:customStyle="1" w:styleId="ListLabel150">
    <w:name w:val="ListLabel 150"/>
    <w:qFormat/>
    <w:rsid w:val="007B32DC"/>
    <w:rPr>
      <w:rFonts w:cs="Symbol"/>
    </w:rPr>
  </w:style>
  <w:style w:type="character" w:customStyle="1" w:styleId="ListLabel151">
    <w:name w:val="ListLabel 151"/>
    <w:qFormat/>
    <w:rsid w:val="007B32DC"/>
    <w:rPr>
      <w:rFonts w:cs="Courier New"/>
    </w:rPr>
  </w:style>
  <w:style w:type="character" w:customStyle="1" w:styleId="ListLabel152">
    <w:name w:val="ListLabel 152"/>
    <w:qFormat/>
    <w:rsid w:val="007B32DC"/>
    <w:rPr>
      <w:rFonts w:cs="Wingdings"/>
    </w:rPr>
  </w:style>
  <w:style w:type="character" w:customStyle="1" w:styleId="ListLabel153">
    <w:name w:val="ListLabel 15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4">
    <w:name w:val="ListLabel 154"/>
    <w:qFormat/>
    <w:rsid w:val="007B32DC"/>
    <w:rPr>
      <w:rFonts w:cs="Courier New"/>
    </w:rPr>
  </w:style>
  <w:style w:type="character" w:customStyle="1" w:styleId="ListLabel155">
    <w:name w:val="ListLabel 155"/>
    <w:qFormat/>
    <w:rsid w:val="007B32DC"/>
    <w:rPr>
      <w:rFonts w:cs="Wingdings"/>
    </w:rPr>
  </w:style>
  <w:style w:type="character" w:customStyle="1" w:styleId="ListLabel156">
    <w:name w:val="ListLabel 156"/>
    <w:qFormat/>
    <w:rsid w:val="007B32DC"/>
    <w:rPr>
      <w:rFonts w:cs="Symbol"/>
    </w:rPr>
  </w:style>
  <w:style w:type="character" w:customStyle="1" w:styleId="ListLabel157">
    <w:name w:val="ListLabel 157"/>
    <w:qFormat/>
    <w:rsid w:val="007B32DC"/>
    <w:rPr>
      <w:rFonts w:cs="Courier New"/>
    </w:rPr>
  </w:style>
  <w:style w:type="character" w:customStyle="1" w:styleId="ListLabel158">
    <w:name w:val="ListLabel 158"/>
    <w:qFormat/>
    <w:rsid w:val="007B32DC"/>
    <w:rPr>
      <w:rFonts w:cs="Wingdings"/>
    </w:rPr>
  </w:style>
  <w:style w:type="character" w:customStyle="1" w:styleId="ListLabel159">
    <w:name w:val="ListLabel 159"/>
    <w:qFormat/>
    <w:rsid w:val="007B32DC"/>
    <w:rPr>
      <w:rFonts w:cs="Symbol"/>
    </w:rPr>
  </w:style>
  <w:style w:type="character" w:customStyle="1" w:styleId="ListLabel160">
    <w:name w:val="ListLabel 160"/>
    <w:qFormat/>
    <w:rsid w:val="007B32DC"/>
    <w:rPr>
      <w:rFonts w:cs="Courier New"/>
    </w:rPr>
  </w:style>
  <w:style w:type="character" w:customStyle="1" w:styleId="ListLabel161">
    <w:name w:val="ListLabel 161"/>
    <w:qFormat/>
    <w:rsid w:val="007B32DC"/>
    <w:rPr>
      <w:rFonts w:cs="Wingdings"/>
    </w:rPr>
  </w:style>
  <w:style w:type="character" w:customStyle="1" w:styleId="ListLabel162">
    <w:name w:val="ListLabel 162"/>
    <w:qFormat/>
    <w:rsid w:val="007B32DC"/>
    <w:rPr>
      <w:rFonts w:ascii="Arial" w:eastAsia="Arial" w:hAnsi="Arial" w:cs="Wingdings"/>
      <w:sz w:val="22"/>
    </w:rPr>
  </w:style>
  <w:style w:type="character" w:customStyle="1" w:styleId="ListLabel163">
    <w:name w:val="ListLabel 163"/>
    <w:qFormat/>
    <w:rsid w:val="007B32DC"/>
    <w:rPr>
      <w:rFonts w:cs="Courier New"/>
    </w:rPr>
  </w:style>
  <w:style w:type="character" w:customStyle="1" w:styleId="ListLabel164">
    <w:name w:val="ListLabel 164"/>
    <w:qFormat/>
    <w:rsid w:val="007B32DC"/>
    <w:rPr>
      <w:rFonts w:cs="Wingdings"/>
    </w:rPr>
  </w:style>
  <w:style w:type="character" w:customStyle="1" w:styleId="ListLabel165">
    <w:name w:val="ListLabel 165"/>
    <w:qFormat/>
    <w:rsid w:val="007B32DC"/>
    <w:rPr>
      <w:rFonts w:cs="Symbol"/>
    </w:rPr>
  </w:style>
  <w:style w:type="character" w:customStyle="1" w:styleId="ListLabel166">
    <w:name w:val="ListLabel 166"/>
    <w:qFormat/>
    <w:rsid w:val="007B32DC"/>
    <w:rPr>
      <w:rFonts w:cs="Courier New"/>
    </w:rPr>
  </w:style>
  <w:style w:type="character" w:customStyle="1" w:styleId="ListLabel167">
    <w:name w:val="ListLabel 167"/>
    <w:qFormat/>
    <w:rsid w:val="007B32DC"/>
    <w:rPr>
      <w:rFonts w:cs="Wingdings"/>
    </w:rPr>
  </w:style>
  <w:style w:type="character" w:customStyle="1" w:styleId="ListLabel168">
    <w:name w:val="ListLabel 168"/>
    <w:qFormat/>
    <w:rsid w:val="007B32DC"/>
    <w:rPr>
      <w:rFonts w:cs="Symbol"/>
    </w:rPr>
  </w:style>
  <w:style w:type="character" w:customStyle="1" w:styleId="ListLabel169">
    <w:name w:val="ListLabel 169"/>
    <w:qFormat/>
    <w:rsid w:val="007B32DC"/>
    <w:rPr>
      <w:rFonts w:cs="Courier New"/>
    </w:rPr>
  </w:style>
  <w:style w:type="character" w:customStyle="1" w:styleId="ListLabel170">
    <w:name w:val="ListLabel 170"/>
    <w:qFormat/>
    <w:rsid w:val="007B32DC"/>
    <w:rPr>
      <w:rFonts w:cs="Wingdings"/>
    </w:rPr>
  </w:style>
  <w:style w:type="character" w:customStyle="1" w:styleId="ListLabel171">
    <w:name w:val="ListLabel 171"/>
    <w:qFormat/>
    <w:rsid w:val="007B32DC"/>
    <w:rPr>
      <w:rFonts w:cs="Wingdings"/>
    </w:rPr>
  </w:style>
  <w:style w:type="character" w:customStyle="1" w:styleId="ListLabel172">
    <w:name w:val="ListLabel 172"/>
    <w:qFormat/>
    <w:rsid w:val="007B32DC"/>
    <w:rPr>
      <w:rFonts w:cs="Courier New"/>
    </w:rPr>
  </w:style>
  <w:style w:type="character" w:customStyle="1" w:styleId="ListLabel173">
    <w:name w:val="ListLabel 173"/>
    <w:qFormat/>
    <w:rsid w:val="007B32DC"/>
    <w:rPr>
      <w:rFonts w:ascii="Arial" w:eastAsia="Arial" w:hAnsi="Arial" w:cs="Wingdings"/>
      <w:sz w:val="22"/>
    </w:rPr>
  </w:style>
  <w:style w:type="character" w:customStyle="1" w:styleId="ListLabel174">
    <w:name w:val="ListLabel 174"/>
    <w:qFormat/>
    <w:rsid w:val="007B32DC"/>
    <w:rPr>
      <w:rFonts w:cs="Symbol"/>
    </w:rPr>
  </w:style>
  <w:style w:type="character" w:customStyle="1" w:styleId="ListLabel175">
    <w:name w:val="ListLabel 175"/>
    <w:qFormat/>
    <w:rsid w:val="007B32DC"/>
    <w:rPr>
      <w:rFonts w:cs="Courier New"/>
    </w:rPr>
  </w:style>
  <w:style w:type="character" w:customStyle="1" w:styleId="ListLabel176">
    <w:name w:val="ListLabel 176"/>
    <w:qFormat/>
    <w:rsid w:val="007B32DC"/>
    <w:rPr>
      <w:rFonts w:cs="Wingdings"/>
    </w:rPr>
  </w:style>
  <w:style w:type="character" w:customStyle="1" w:styleId="ListLabel177">
    <w:name w:val="ListLabel 177"/>
    <w:qFormat/>
    <w:rsid w:val="007B32DC"/>
    <w:rPr>
      <w:rFonts w:cs="Symbol"/>
    </w:rPr>
  </w:style>
  <w:style w:type="character" w:customStyle="1" w:styleId="ListLabel178">
    <w:name w:val="ListLabel 178"/>
    <w:qFormat/>
    <w:rsid w:val="007B32DC"/>
    <w:rPr>
      <w:rFonts w:cs="Courier New"/>
    </w:rPr>
  </w:style>
  <w:style w:type="character" w:customStyle="1" w:styleId="ListLabel179">
    <w:name w:val="ListLabel 179"/>
    <w:qFormat/>
    <w:rsid w:val="007B32DC"/>
    <w:rPr>
      <w:rFonts w:cs="Wingdings"/>
    </w:rPr>
  </w:style>
  <w:style w:type="character" w:customStyle="1" w:styleId="ListLabel180">
    <w:name w:val="ListLabel 180"/>
    <w:qFormat/>
    <w:rsid w:val="007B32DC"/>
    <w:rPr>
      <w:rFonts w:ascii="Arial" w:eastAsia="Arial" w:hAnsi="Arial" w:cs="Wingdings"/>
      <w:sz w:val="22"/>
    </w:rPr>
  </w:style>
  <w:style w:type="character" w:customStyle="1" w:styleId="ListLabel181">
    <w:name w:val="ListLabel 181"/>
    <w:qFormat/>
    <w:rsid w:val="007B32DC"/>
    <w:rPr>
      <w:rFonts w:cs="Courier New"/>
    </w:rPr>
  </w:style>
  <w:style w:type="character" w:customStyle="1" w:styleId="ListLabel182">
    <w:name w:val="ListLabel 182"/>
    <w:qFormat/>
    <w:rsid w:val="007B32DC"/>
    <w:rPr>
      <w:rFonts w:cs="Wingdings"/>
    </w:rPr>
  </w:style>
  <w:style w:type="character" w:customStyle="1" w:styleId="ListLabel183">
    <w:name w:val="ListLabel 183"/>
    <w:qFormat/>
    <w:rsid w:val="007B32DC"/>
    <w:rPr>
      <w:rFonts w:cs="Symbol"/>
    </w:rPr>
  </w:style>
  <w:style w:type="character" w:customStyle="1" w:styleId="ListLabel184">
    <w:name w:val="ListLabel 184"/>
    <w:qFormat/>
    <w:rsid w:val="007B32DC"/>
    <w:rPr>
      <w:rFonts w:cs="Courier New"/>
    </w:rPr>
  </w:style>
  <w:style w:type="character" w:customStyle="1" w:styleId="ListLabel185">
    <w:name w:val="ListLabel 185"/>
    <w:qFormat/>
    <w:rsid w:val="007B32DC"/>
    <w:rPr>
      <w:rFonts w:cs="Wingdings"/>
    </w:rPr>
  </w:style>
  <w:style w:type="character" w:customStyle="1" w:styleId="ListLabel186">
    <w:name w:val="ListLabel 186"/>
    <w:qFormat/>
    <w:rsid w:val="007B32DC"/>
    <w:rPr>
      <w:rFonts w:cs="Symbol"/>
    </w:rPr>
  </w:style>
  <w:style w:type="character" w:customStyle="1" w:styleId="ListLabel187">
    <w:name w:val="ListLabel 187"/>
    <w:qFormat/>
    <w:rsid w:val="007B32DC"/>
    <w:rPr>
      <w:rFonts w:cs="Courier New"/>
    </w:rPr>
  </w:style>
  <w:style w:type="character" w:customStyle="1" w:styleId="ListLabel188">
    <w:name w:val="ListLabel 188"/>
    <w:qFormat/>
    <w:rsid w:val="007B32DC"/>
    <w:rPr>
      <w:rFonts w:cs="Wingdings"/>
    </w:rPr>
  </w:style>
  <w:style w:type="character" w:customStyle="1" w:styleId="ListLabel189">
    <w:name w:val="ListLabel 18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90">
    <w:name w:val="ListLabel 190"/>
    <w:qFormat/>
    <w:rsid w:val="007B32DC"/>
    <w:rPr>
      <w:rFonts w:cs="Courier New"/>
    </w:rPr>
  </w:style>
  <w:style w:type="character" w:customStyle="1" w:styleId="ListLabel191">
    <w:name w:val="ListLabel 191"/>
    <w:qFormat/>
    <w:rsid w:val="007B32DC"/>
    <w:rPr>
      <w:rFonts w:cs="Wingdings"/>
    </w:rPr>
  </w:style>
  <w:style w:type="character" w:customStyle="1" w:styleId="ListLabel192">
    <w:name w:val="ListLabel 192"/>
    <w:qFormat/>
    <w:rsid w:val="007B32DC"/>
    <w:rPr>
      <w:rFonts w:cs="Symbol"/>
    </w:rPr>
  </w:style>
  <w:style w:type="character" w:customStyle="1" w:styleId="ListLabel193">
    <w:name w:val="ListLabel 193"/>
    <w:qFormat/>
    <w:rsid w:val="007B32DC"/>
    <w:rPr>
      <w:rFonts w:cs="Courier New"/>
    </w:rPr>
  </w:style>
  <w:style w:type="character" w:customStyle="1" w:styleId="ListLabel194">
    <w:name w:val="ListLabel 194"/>
    <w:qFormat/>
    <w:rsid w:val="007B32DC"/>
    <w:rPr>
      <w:rFonts w:cs="Wingdings"/>
    </w:rPr>
  </w:style>
  <w:style w:type="character" w:customStyle="1" w:styleId="ListLabel195">
    <w:name w:val="ListLabel 195"/>
    <w:qFormat/>
    <w:rsid w:val="007B32DC"/>
    <w:rPr>
      <w:rFonts w:cs="Symbol"/>
    </w:rPr>
  </w:style>
  <w:style w:type="character" w:customStyle="1" w:styleId="ListLabel196">
    <w:name w:val="ListLabel 196"/>
    <w:qFormat/>
    <w:rsid w:val="007B32DC"/>
    <w:rPr>
      <w:rFonts w:cs="Courier New"/>
    </w:rPr>
  </w:style>
  <w:style w:type="character" w:customStyle="1" w:styleId="ListLabel197">
    <w:name w:val="ListLabel 197"/>
    <w:qFormat/>
    <w:rsid w:val="007B32DC"/>
    <w:rPr>
      <w:rFonts w:cs="Wingdings"/>
    </w:rPr>
  </w:style>
  <w:style w:type="character" w:customStyle="1" w:styleId="ListLabel198">
    <w:name w:val="ListLabel 198"/>
    <w:qFormat/>
    <w:rsid w:val="007B32DC"/>
    <w:rPr>
      <w:rFonts w:ascii="Arial" w:eastAsia="Arial" w:hAnsi="Arial" w:cs="Arial"/>
      <w:sz w:val="22"/>
    </w:rPr>
  </w:style>
  <w:style w:type="character" w:customStyle="1" w:styleId="ListLabel199">
    <w:name w:val="ListLabel 199"/>
    <w:qFormat/>
    <w:rsid w:val="007B32DC"/>
    <w:rPr>
      <w:rFonts w:cs="Courier New"/>
    </w:rPr>
  </w:style>
  <w:style w:type="character" w:customStyle="1" w:styleId="ListLabel200">
    <w:name w:val="ListLabel 200"/>
    <w:qFormat/>
    <w:rsid w:val="007B32DC"/>
    <w:rPr>
      <w:rFonts w:cs="Wingdings"/>
    </w:rPr>
  </w:style>
  <w:style w:type="character" w:customStyle="1" w:styleId="ListLabel201">
    <w:name w:val="ListLabel 201"/>
    <w:qFormat/>
    <w:rsid w:val="007B32DC"/>
    <w:rPr>
      <w:rFonts w:cs="Symbol"/>
    </w:rPr>
  </w:style>
  <w:style w:type="character" w:customStyle="1" w:styleId="ListLabel202">
    <w:name w:val="ListLabel 202"/>
    <w:qFormat/>
    <w:rsid w:val="007B32DC"/>
    <w:rPr>
      <w:rFonts w:cs="Courier New"/>
    </w:rPr>
  </w:style>
  <w:style w:type="character" w:customStyle="1" w:styleId="ListLabel203">
    <w:name w:val="ListLabel 203"/>
    <w:qFormat/>
    <w:rsid w:val="007B32DC"/>
    <w:rPr>
      <w:rFonts w:cs="Wingdings"/>
    </w:rPr>
  </w:style>
  <w:style w:type="character" w:customStyle="1" w:styleId="ListLabel204">
    <w:name w:val="ListLabel 204"/>
    <w:qFormat/>
    <w:rsid w:val="007B32DC"/>
    <w:rPr>
      <w:rFonts w:cs="Symbol"/>
    </w:rPr>
  </w:style>
  <w:style w:type="character" w:customStyle="1" w:styleId="ListLabel205">
    <w:name w:val="ListLabel 205"/>
    <w:qFormat/>
    <w:rsid w:val="007B32DC"/>
    <w:rPr>
      <w:rFonts w:cs="Courier New"/>
    </w:rPr>
  </w:style>
  <w:style w:type="character" w:customStyle="1" w:styleId="ListLabel206">
    <w:name w:val="ListLabel 206"/>
    <w:qFormat/>
    <w:rsid w:val="007B32DC"/>
    <w:rPr>
      <w:rFonts w:cs="Wingdings"/>
    </w:rPr>
  </w:style>
  <w:style w:type="character" w:customStyle="1" w:styleId="Enlladelndex">
    <w:name w:val="Enllaç de l'índex"/>
    <w:qFormat/>
    <w:rsid w:val="007B32DC"/>
  </w:style>
  <w:style w:type="character" w:customStyle="1" w:styleId="ListLabel207">
    <w:name w:val="ListLabel 207"/>
    <w:qFormat/>
    <w:rsid w:val="007B32DC"/>
    <w:rPr>
      <w:rFonts w:ascii="Arial" w:eastAsia="Arial" w:hAnsi="Arial" w:cs="Symbol"/>
    </w:rPr>
  </w:style>
  <w:style w:type="character" w:customStyle="1" w:styleId="ListLabel208">
    <w:name w:val="ListLabel 208"/>
    <w:qFormat/>
    <w:rsid w:val="007B32DC"/>
    <w:rPr>
      <w:rFonts w:cs="Courier New"/>
    </w:rPr>
  </w:style>
  <w:style w:type="character" w:customStyle="1" w:styleId="ListLabel209">
    <w:name w:val="ListLabel 209"/>
    <w:qFormat/>
    <w:rsid w:val="007B32DC"/>
    <w:rPr>
      <w:rFonts w:cs="Wingdings"/>
    </w:rPr>
  </w:style>
  <w:style w:type="character" w:customStyle="1" w:styleId="ListLabel210">
    <w:name w:val="ListLabel 210"/>
    <w:qFormat/>
    <w:rsid w:val="007B32DC"/>
    <w:rPr>
      <w:rFonts w:cs="Symbol"/>
    </w:rPr>
  </w:style>
  <w:style w:type="character" w:customStyle="1" w:styleId="ListLabel211">
    <w:name w:val="ListLabel 211"/>
    <w:qFormat/>
    <w:rsid w:val="007B32DC"/>
    <w:rPr>
      <w:rFonts w:cs="Courier New"/>
    </w:rPr>
  </w:style>
  <w:style w:type="character" w:customStyle="1" w:styleId="ListLabel212">
    <w:name w:val="ListLabel 212"/>
    <w:qFormat/>
    <w:rsid w:val="007B32DC"/>
    <w:rPr>
      <w:rFonts w:cs="Wingdings"/>
    </w:rPr>
  </w:style>
  <w:style w:type="character" w:customStyle="1" w:styleId="ListLabel213">
    <w:name w:val="ListLabel 213"/>
    <w:qFormat/>
    <w:rsid w:val="007B32DC"/>
    <w:rPr>
      <w:rFonts w:cs="Symbol"/>
    </w:rPr>
  </w:style>
  <w:style w:type="character" w:customStyle="1" w:styleId="ListLabel214">
    <w:name w:val="ListLabel 214"/>
    <w:qFormat/>
    <w:rsid w:val="007B32DC"/>
    <w:rPr>
      <w:rFonts w:cs="Courier New"/>
    </w:rPr>
  </w:style>
  <w:style w:type="character" w:customStyle="1" w:styleId="ListLabel215">
    <w:name w:val="ListLabel 215"/>
    <w:qFormat/>
    <w:rsid w:val="007B32DC"/>
    <w:rPr>
      <w:rFonts w:cs="Wingdings"/>
    </w:rPr>
  </w:style>
  <w:style w:type="character" w:customStyle="1" w:styleId="ListLabel216">
    <w:name w:val="ListLabel 216"/>
    <w:qFormat/>
    <w:rsid w:val="007B32DC"/>
    <w:rPr>
      <w:rFonts w:ascii="Arial" w:eastAsia="Arial" w:hAnsi="Arial" w:cs="Symbol"/>
    </w:rPr>
  </w:style>
  <w:style w:type="character" w:customStyle="1" w:styleId="ListLabel217">
    <w:name w:val="ListLabel 217"/>
    <w:qFormat/>
    <w:rsid w:val="007B32DC"/>
    <w:rPr>
      <w:rFonts w:cs="Courier New"/>
    </w:rPr>
  </w:style>
  <w:style w:type="character" w:customStyle="1" w:styleId="ListLabel218">
    <w:name w:val="ListLabel 218"/>
    <w:qFormat/>
    <w:rsid w:val="007B32DC"/>
    <w:rPr>
      <w:rFonts w:cs="Wingdings"/>
    </w:rPr>
  </w:style>
  <w:style w:type="character" w:customStyle="1" w:styleId="ListLabel219">
    <w:name w:val="ListLabel 219"/>
    <w:qFormat/>
    <w:rsid w:val="007B32DC"/>
    <w:rPr>
      <w:rFonts w:cs="Symbol"/>
    </w:rPr>
  </w:style>
  <w:style w:type="character" w:customStyle="1" w:styleId="ListLabel220">
    <w:name w:val="ListLabel 220"/>
    <w:qFormat/>
    <w:rsid w:val="007B32DC"/>
    <w:rPr>
      <w:rFonts w:cs="Courier New"/>
    </w:rPr>
  </w:style>
  <w:style w:type="character" w:customStyle="1" w:styleId="ListLabel221">
    <w:name w:val="ListLabel 221"/>
    <w:qFormat/>
    <w:rsid w:val="007B32DC"/>
    <w:rPr>
      <w:rFonts w:cs="Wingdings"/>
    </w:rPr>
  </w:style>
  <w:style w:type="character" w:customStyle="1" w:styleId="ListLabel222">
    <w:name w:val="ListLabel 222"/>
    <w:qFormat/>
    <w:rsid w:val="007B32DC"/>
    <w:rPr>
      <w:rFonts w:cs="Symbol"/>
    </w:rPr>
  </w:style>
  <w:style w:type="character" w:customStyle="1" w:styleId="ListLabel223">
    <w:name w:val="ListLabel 223"/>
    <w:qFormat/>
    <w:rsid w:val="007B32DC"/>
    <w:rPr>
      <w:rFonts w:cs="Courier New"/>
    </w:rPr>
  </w:style>
  <w:style w:type="character" w:customStyle="1" w:styleId="ListLabel224">
    <w:name w:val="ListLabel 224"/>
    <w:qFormat/>
    <w:rsid w:val="007B32DC"/>
    <w:rPr>
      <w:rFonts w:cs="Wingdings"/>
    </w:rPr>
  </w:style>
  <w:style w:type="character" w:customStyle="1" w:styleId="ListLabel225">
    <w:name w:val="ListLabel 22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6">
    <w:name w:val="ListLabel 226"/>
    <w:qFormat/>
    <w:rsid w:val="007B32DC"/>
    <w:rPr>
      <w:rFonts w:ascii="Arial" w:eastAsia="Arial" w:hAnsi="Arial" w:cs="Symbol"/>
      <w:sz w:val="20"/>
    </w:rPr>
  </w:style>
  <w:style w:type="character" w:customStyle="1" w:styleId="ListLabel227">
    <w:name w:val="ListLabel 227"/>
    <w:qFormat/>
    <w:rsid w:val="007B32DC"/>
    <w:rPr>
      <w:rFonts w:cs="Courier New"/>
    </w:rPr>
  </w:style>
  <w:style w:type="character" w:customStyle="1" w:styleId="ListLabel228">
    <w:name w:val="ListLabel 228"/>
    <w:qFormat/>
    <w:rsid w:val="007B32DC"/>
    <w:rPr>
      <w:rFonts w:cs="Wingdings"/>
    </w:rPr>
  </w:style>
  <w:style w:type="character" w:customStyle="1" w:styleId="ListLabel229">
    <w:name w:val="ListLabel 229"/>
    <w:qFormat/>
    <w:rsid w:val="007B32DC"/>
    <w:rPr>
      <w:rFonts w:cs="Symbol"/>
    </w:rPr>
  </w:style>
  <w:style w:type="character" w:customStyle="1" w:styleId="ListLabel230">
    <w:name w:val="ListLabel 230"/>
    <w:qFormat/>
    <w:rsid w:val="007B32DC"/>
    <w:rPr>
      <w:rFonts w:cs="Courier New"/>
    </w:rPr>
  </w:style>
  <w:style w:type="character" w:customStyle="1" w:styleId="ListLabel231">
    <w:name w:val="ListLabel 231"/>
    <w:qFormat/>
    <w:rsid w:val="007B32DC"/>
    <w:rPr>
      <w:rFonts w:cs="Wingdings"/>
    </w:rPr>
  </w:style>
  <w:style w:type="character" w:customStyle="1" w:styleId="ListLabel232">
    <w:name w:val="ListLabel 232"/>
    <w:qFormat/>
    <w:rsid w:val="007B32DC"/>
    <w:rPr>
      <w:rFonts w:cs="Symbol"/>
    </w:rPr>
  </w:style>
  <w:style w:type="character" w:customStyle="1" w:styleId="ListLabel233">
    <w:name w:val="ListLabel 233"/>
    <w:qFormat/>
    <w:rsid w:val="007B32DC"/>
    <w:rPr>
      <w:rFonts w:cs="Courier New"/>
    </w:rPr>
  </w:style>
  <w:style w:type="character" w:customStyle="1" w:styleId="ListLabel234">
    <w:name w:val="ListLabel 234"/>
    <w:qFormat/>
    <w:rsid w:val="007B32DC"/>
    <w:rPr>
      <w:rFonts w:cs="Wingdings"/>
    </w:rPr>
  </w:style>
  <w:style w:type="character" w:customStyle="1" w:styleId="ListLabel235">
    <w:name w:val="ListLabel 2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6">
    <w:name w:val="ListLabel 236"/>
    <w:qFormat/>
    <w:rsid w:val="007B32DC"/>
    <w:rPr>
      <w:rFonts w:cs="Courier New"/>
    </w:rPr>
  </w:style>
  <w:style w:type="character" w:customStyle="1" w:styleId="ListLabel237">
    <w:name w:val="ListLabel 237"/>
    <w:qFormat/>
    <w:rsid w:val="007B32DC"/>
    <w:rPr>
      <w:rFonts w:cs="Wingdings"/>
    </w:rPr>
  </w:style>
  <w:style w:type="character" w:customStyle="1" w:styleId="ListLabel238">
    <w:name w:val="ListLabel 238"/>
    <w:qFormat/>
    <w:rsid w:val="007B32DC"/>
    <w:rPr>
      <w:rFonts w:cs="Symbol"/>
    </w:rPr>
  </w:style>
  <w:style w:type="character" w:customStyle="1" w:styleId="ListLabel239">
    <w:name w:val="ListLabel 239"/>
    <w:qFormat/>
    <w:rsid w:val="007B32DC"/>
    <w:rPr>
      <w:rFonts w:cs="Courier New"/>
    </w:rPr>
  </w:style>
  <w:style w:type="character" w:customStyle="1" w:styleId="ListLabel240">
    <w:name w:val="ListLabel 240"/>
    <w:qFormat/>
    <w:rsid w:val="007B32DC"/>
    <w:rPr>
      <w:rFonts w:cs="Wingdings"/>
    </w:rPr>
  </w:style>
  <w:style w:type="character" w:customStyle="1" w:styleId="ListLabel241">
    <w:name w:val="ListLabel 241"/>
    <w:qFormat/>
    <w:rsid w:val="007B32DC"/>
    <w:rPr>
      <w:rFonts w:cs="Symbol"/>
    </w:rPr>
  </w:style>
  <w:style w:type="character" w:customStyle="1" w:styleId="ListLabel242">
    <w:name w:val="ListLabel 242"/>
    <w:qFormat/>
    <w:rsid w:val="007B32DC"/>
    <w:rPr>
      <w:rFonts w:cs="Courier New"/>
    </w:rPr>
  </w:style>
  <w:style w:type="character" w:customStyle="1" w:styleId="ListLabel243">
    <w:name w:val="ListLabel 243"/>
    <w:qFormat/>
    <w:rsid w:val="007B32DC"/>
    <w:rPr>
      <w:rFonts w:cs="Wingdings"/>
    </w:rPr>
  </w:style>
  <w:style w:type="character" w:customStyle="1" w:styleId="ListLabel244">
    <w:name w:val="ListLabel 244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245">
    <w:name w:val="ListLabel 24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6">
    <w:name w:val="ListLabel 246"/>
    <w:qFormat/>
    <w:rsid w:val="007B32DC"/>
    <w:rPr>
      <w:rFonts w:cs="Courier New"/>
    </w:rPr>
  </w:style>
  <w:style w:type="character" w:customStyle="1" w:styleId="ListLabel247">
    <w:name w:val="ListLabel 247"/>
    <w:qFormat/>
    <w:rsid w:val="007B32DC"/>
    <w:rPr>
      <w:rFonts w:cs="Wingdings"/>
    </w:rPr>
  </w:style>
  <w:style w:type="character" w:customStyle="1" w:styleId="ListLabel248">
    <w:name w:val="ListLabel 248"/>
    <w:qFormat/>
    <w:rsid w:val="007B32DC"/>
    <w:rPr>
      <w:rFonts w:cs="Symbol"/>
    </w:rPr>
  </w:style>
  <w:style w:type="character" w:customStyle="1" w:styleId="ListLabel249">
    <w:name w:val="ListLabel 249"/>
    <w:qFormat/>
    <w:rsid w:val="007B32DC"/>
    <w:rPr>
      <w:rFonts w:cs="Courier New"/>
    </w:rPr>
  </w:style>
  <w:style w:type="character" w:customStyle="1" w:styleId="ListLabel250">
    <w:name w:val="ListLabel 250"/>
    <w:qFormat/>
    <w:rsid w:val="007B32DC"/>
    <w:rPr>
      <w:rFonts w:cs="Wingdings"/>
    </w:rPr>
  </w:style>
  <w:style w:type="character" w:customStyle="1" w:styleId="ListLabel251">
    <w:name w:val="ListLabel 251"/>
    <w:qFormat/>
    <w:rsid w:val="007B32DC"/>
    <w:rPr>
      <w:rFonts w:cs="Symbol"/>
    </w:rPr>
  </w:style>
  <w:style w:type="character" w:customStyle="1" w:styleId="ListLabel252">
    <w:name w:val="ListLabel 252"/>
    <w:qFormat/>
    <w:rsid w:val="007B32DC"/>
    <w:rPr>
      <w:rFonts w:cs="Courier New"/>
    </w:rPr>
  </w:style>
  <w:style w:type="character" w:customStyle="1" w:styleId="ListLabel253">
    <w:name w:val="ListLabel 253"/>
    <w:qFormat/>
    <w:rsid w:val="007B32DC"/>
    <w:rPr>
      <w:rFonts w:cs="Wingdings"/>
    </w:rPr>
  </w:style>
  <w:style w:type="character" w:customStyle="1" w:styleId="ListLabel254">
    <w:name w:val="ListLabel 25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55">
    <w:name w:val="ListLabel 25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56">
    <w:name w:val="ListLabel 256"/>
    <w:qFormat/>
    <w:rsid w:val="007B32DC"/>
    <w:rPr>
      <w:sz w:val="22"/>
      <w:szCs w:val="22"/>
      <w:lang w:eastAsia="ca-ES"/>
    </w:rPr>
  </w:style>
  <w:style w:type="character" w:customStyle="1" w:styleId="ListLabel257">
    <w:name w:val="ListLabel 257"/>
    <w:qFormat/>
    <w:rsid w:val="007B32DC"/>
    <w:rPr>
      <w:rFonts w:cs="Times New Roman"/>
      <w:b/>
      <w:szCs w:val="24"/>
      <w:lang w:eastAsia="ca-ES"/>
    </w:rPr>
  </w:style>
  <w:style w:type="character" w:customStyle="1" w:styleId="ListLabel258">
    <w:name w:val="ListLabel 258"/>
    <w:qFormat/>
    <w:rsid w:val="007B32DC"/>
    <w:rPr>
      <w:rFonts w:cs="Times New Roman"/>
      <w:b/>
      <w:szCs w:val="24"/>
      <w:lang w:eastAsia="ca-ES"/>
    </w:rPr>
  </w:style>
  <w:style w:type="character" w:customStyle="1" w:styleId="ListLabel259">
    <w:name w:val="ListLabel 259"/>
    <w:qFormat/>
    <w:rsid w:val="007B32DC"/>
    <w:rPr>
      <w:rFonts w:cs="Times New Roman"/>
      <w:b/>
      <w:szCs w:val="24"/>
      <w:lang w:eastAsia="ca-ES"/>
    </w:rPr>
  </w:style>
  <w:style w:type="character" w:customStyle="1" w:styleId="ListLabel260">
    <w:name w:val="ListLabel 260"/>
    <w:qFormat/>
    <w:rsid w:val="007B32DC"/>
    <w:rPr>
      <w:rFonts w:cs="Times New Roman"/>
      <w:b/>
      <w:szCs w:val="24"/>
      <w:lang w:eastAsia="ca-ES"/>
    </w:rPr>
  </w:style>
  <w:style w:type="character" w:customStyle="1" w:styleId="ListLabel261">
    <w:name w:val="ListLabel 261"/>
    <w:qFormat/>
    <w:rsid w:val="007B32DC"/>
    <w:rPr>
      <w:rFonts w:cs="Times New Roman"/>
      <w:b/>
      <w:szCs w:val="24"/>
      <w:lang w:eastAsia="ca-ES"/>
    </w:rPr>
  </w:style>
  <w:style w:type="character" w:customStyle="1" w:styleId="ListLabel262">
    <w:name w:val="ListLabel 262"/>
    <w:qFormat/>
    <w:rsid w:val="007B32DC"/>
    <w:rPr>
      <w:rFonts w:cs="Times New Roman"/>
      <w:b/>
      <w:szCs w:val="24"/>
      <w:lang w:eastAsia="ca-ES"/>
    </w:rPr>
  </w:style>
  <w:style w:type="character" w:customStyle="1" w:styleId="ListLabel263">
    <w:name w:val="ListLabel 263"/>
    <w:qFormat/>
    <w:rsid w:val="007B32DC"/>
    <w:rPr>
      <w:rFonts w:cs="Times New Roman"/>
      <w:b/>
      <w:szCs w:val="24"/>
      <w:lang w:eastAsia="ca-ES"/>
    </w:rPr>
  </w:style>
  <w:style w:type="character" w:customStyle="1" w:styleId="ListLabel264">
    <w:name w:val="ListLabel 264"/>
    <w:qFormat/>
    <w:rsid w:val="007B32DC"/>
    <w:rPr>
      <w:rFonts w:cs="Times New Roman"/>
      <w:b/>
      <w:szCs w:val="24"/>
      <w:lang w:eastAsia="ca-ES"/>
    </w:rPr>
  </w:style>
  <w:style w:type="character" w:customStyle="1" w:styleId="ListLabel265">
    <w:name w:val="ListLabel 265"/>
    <w:qFormat/>
    <w:rsid w:val="007B32DC"/>
    <w:rPr>
      <w:rFonts w:cs="Times New Roman"/>
      <w:b/>
      <w:szCs w:val="24"/>
      <w:lang w:eastAsia="ca-ES"/>
    </w:rPr>
  </w:style>
  <w:style w:type="character" w:customStyle="1" w:styleId="ListLabel266">
    <w:name w:val="ListLabel 266"/>
    <w:qFormat/>
    <w:rsid w:val="007B32DC"/>
    <w:rPr>
      <w:rFonts w:cs="OpenSymbol"/>
      <w:b/>
      <w:sz w:val="22"/>
    </w:rPr>
  </w:style>
  <w:style w:type="character" w:customStyle="1" w:styleId="ListLabel267">
    <w:name w:val="ListLabel 267"/>
    <w:qFormat/>
    <w:rsid w:val="007B32DC"/>
    <w:rPr>
      <w:rFonts w:ascii="Arial" w:eastAsia="Arial" w:hAnsi="Arial" w:cs="OpenSymbol"/>
      <w:sz w:val="22"/>
    </w:rPr>
  </w:style>
  <w:style w:type="character" w:customStyle="1" w:styleId="ListLabel268">
    <w:name w:val="ListLabel 268"/>
    <w:qFormat/>
    <w:rsid w:val="007B32DC"/>
    <w:rPr>
      <w:rFonts w:cs="OpenSymbol"/>
    </w:rPr>
  </w:style>
  <w:style w:type="character" w:customStyle="1" w:styleId="ListLabel269">
    <w:name w:val="ListLabel 269"/>
    <w:qFormat/>
    <w:rsid w:val="007B32DC"/>
    <w:rPr>
      <w:rFonts w:cs="OpenSymbol"/>
    </w:rPr>
  </w:style>
  <w:style w:type="character" w:customStyle="1" w:styleId="ListLabel270">
    <w:name w:val="ListLabel 270"/>
    <w:qFormat/>
    <w:rsid w:val="007B32DC"/>
    <w:rPr>
      <w:rFonts w:cs="OpenSymbol"/>
    </w:rPr>
  </w:style>
  <w:style w:type="character" w:customStyle="1" w:styleId="ListLabel271">
    <w:name w:val="ListLabel 271"/>
    <w:qFormat/>
    <w:rsid w:val="007B32DC"/>
    <w:rPr>
      <w:rFonts w:cs="OpenSymbol"/>
    </w:rPr>
  </w:style>
  <w:style w:type="character" w:customStyle="1" w:styleId="ListLabel272">
    <w:name w:val="ListLabel 272"/>
    <w:qFormat/>
    <w:rsid w:val="007B32DC"/>
    <w:rPr>
      <w:rFonts w:cs="OpenSymbol"/>
    </w:rPr>
  </w:style>
  <w:style w:type="character" w:customStyle="1" w:styleId="ListLabel273">
    <w:name w:val="ListLabel 273"/>
    <w:qFormat/>
    <w:rsid w:val="007B32DC"/>
    <w:rPr>
      <w:rFonts w:cs="OpenSymbol"/>
    </w:rPr>
  </w:style>
  <w:style w:type="character" w:customStyle="1" w:styleId="ListLabel274">
    <w:name w:val="ListLabel 274"/>
    <w:qFormat/>
    <w:rsid w:val="007B32DC"/>
    <w:rPr>
      <w:rFonts w:cs="OpenSymbol"/>
    </w:rPr>
  </w:style>
  <w:style w:type="character" w:customStyle="1" w:styleId="ListLabel275">
    <w:name w:val="ListLabel 275"/>
    <w:qFormat/>
    <w:rsid w:val="007B32DC"/>
    <w:rPr>
      <w:rFonts w:cs="OpenSymbol"/>
    </w:rPr>
  </w:style>
  <w:style w:type="character" w:customStyle="1" w:styleId="ListLabel276">
    <w:name w:val="ListLabel 276"/>
    <w:qFormat/>
    <w:rsid w:val="007B32DC"/>
    <w:rPr>
      <w:rFonts w:ascii="Arial" w:eastAsia="Arial" w:hAnsi="Arial" w:cs="OpenSymbol"/>
      <w:sz w:val="22"/>
    </w:rPr>
  </w:style>
  <w:style w:type="character" w:customStyle="1" w:styleId="ListLabel277">
    <w:name w:val="ListLabel 277"/>
    <w:qFormat/>
    <w:rsid w:val="007B32DC"/>
    <w:rPr>
      <w:rFonts w:cs="OpenSymbol"/>
    </w:rPr>
  </w:style>
  <w:style w:type="character" w:customStyle="1" w:styleId="ListLabel278">
    <w:name w:val="ListLabel 278"/>
    <w:qFormat/>
    <w:rsid w:val="007B32DC"/>
    <w:rPr>
      <w:rFonts w:cs="OpenSymbol"/>
    </w:rPr>
  </w:style>
  <w:style w:type="character" w:customStyle="1" w:styleId="ListLabel279">
    <w:name w:val="ListLabel 279"/>
    <w:qFormat/>
    <w:rsid w:val="007B32DC"/>
    <w:rPr>
      <w:rFonts w:cs="OpenSymbol"/>
    </w:rPr>
  </w:style>
  <w:style w:type="character" w:customStyle="1" w:styleId="ListLabel280">
    <w:name w:val="ListLabel 280"/>
    <w:qFormat/>
    <w:rsid w:val="007B32DC"/>
    <w:rPr>
      <w:rFonts w:cs="OpenSymbol"/>
    </w:rPr>
  </w:style>
  <w:style w:type="character" w:customStyle="1" w:styleId="ListLabel281">
    <w:name w:val="ListLabel 281"/>
    <w:qFormat/>
    <w:rsid w:val="007B32DC"/>
    <w:rPr>
      <w:rFonts w:cs="OpenSymbol"/>
    </w:rPr>
  </w:style>
  <w:style w:type="character" w:customStyle="1" w:styleId="ListLabel282">
    <w:name w:val="ListLabel 282"/>
    <w:qFormat/>
    <w:rsid w:val="007B32DC"/>
    <w:rPr>
      <w:rFonts w:cs="OpenSymbol"/>
    </w:rPr>
  </w:style>
  <w:style w:type="character" w:customStyle="1" w:styleId="ListLabel283">
    <w:name w:val="ListLabel 283"/>
    <w:qFormat/>
    <w:rsid w:val="007B32DC"/>
    <w:rPr>
      <w:rFonts w:cs="OpenSymbol"/>
    </w:rPr>
  </w:style>
  <w:style w:type="character" w:customStyle="1" w:styleId="ListLabel284">
    <w:name w:val="ListLabel 284"/>
    <w:qFormat/>
    <w:rsid w:val="007B32DC"/>
    <w:rPr>
      <w:rFonts w:ascii="Arial" w:eastAsia="Arial" w:hAnsi="Arial" w:cs="OpenSymbol"/>
      <w:sz w:val="22"/>
    </w:rPr>
  </w:style>
  <w:style w:type="character" w:customStyle="1" w:styleId="ListLabel285">
    <w:name w:val="ListLabel 285"/>
    <w:qFormat/>
    <w:rsid w:val="007B32DC"/>
    <w:rPr>
      <w:rFonts w:cs="OpenSymbol"/>
    </w:rPr>
  </w:style>
  <w:style w:type="character" w:customStyle="1" w:styleId="ListLabel286">
    <w:name w:val="ListLabel 286"/>
    <w:qFormat/>
    <w:rsid w:val="007B32DC"/>
    <w:rPr>
      <w:rFonts w:cs="OpenSymbol"/>
    </w:rPr>
  </w:style>
  <w:style w:type="character" w:customStyle="1" w:styleId="ListLabel287">
    <w:name w:val="ListLabel 287"/>
    <w:qFormat/>
    <w:rsid w:val="007B32DC"/>
    <w:rPr>
      <w:rFonts w:cs="OpenSymbol"/>
    </w:rPr>
  </w:style>
  <w:style w:type="character" w:customStyle="1" w:styleId="ListLabel288">
    <w:name w:val="ListLabel 288"/>
    <w:qFormat/>
    <w:rsid w:val="007B32DC"/>
    <w:rPr>
      <w:rFonts w:cs="OpenSymbol"/>
    </w:rPr>
  </w:style>
  <w:style w:type="character" w:customStyle="1" w:styleId="ListLabel289">
    <w:name w:val="ListLabel 289"/>
    <w:qFormat/>
    <w:rsid w:val="007B32DC"/>
    <w:rPr>
      <w:rFonts w:cs="OpenSymbol"/>
    </w:rPr>
  </w:style>
  <w:style w:type="character" w:customStyle="1" w:styleId="ListLabel290">
    <w:name w:val="ListLabel 290"/>
    <w:qFormat/>
    <w:rsid w:val="007B32DC"/>
    <w:rPr>
      <w:rFonts w:cs="OpenSymbol"/>
    </w:rPr>
  </w:style>
  <w:style w:type="character" w:customStyle="1" w:styleId="ListLabel291">
    <w:name w:val="ListLabel 291"/>
    <w:qFormat/>
    <w:rsid w:val="007B32DC"/>
    <w:rPr>
      <w:rFonts w:cs="OpenSymbol"/>
    </w:rPr>
  </w:style>
  <w:style w:type="character" w:customStyle="1" w:styleId="ListLabel292">
    <w:name w:val="ListLabel 292"/>
    <w:qFormat/>
    <w:rsid w:val="007B32DC"/>
    <w:rPr>
      <w:rFonts w:cs="OpenSymbol"/>
    </w:rPr>
  </w:style>
  <w:style w:type="character" w:customStyle="1" w:styleId="ListLabel293">
    <w:name w:val="ListLabel 29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94">
    <w:name w:val="ListLabel 29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5">
    <w:name w:val="ListLabel 295"/>
    <w:qFormat/>
    <w:rsid w:val="007B32DC"/>
    <w:rPr>
      <w:rFonts w:cs="Symbol"/>
      <w:lang w:eastAsia="en-US" w:bidi="ar-SA"/>
    </w:rPr>
  </w:style>
  <w:style w:type="character" w:customStyle="1" w:styleId="ListLabel296">
    <w:name w:val="ListLabel 296"/>
    <w:qFormat/>
    <w:rsid w:val="007B32DC"/>
    <w:rPr>
      <w:rFonts w:cs="Symbol"/>
      <w:lang w:eastAsia="en-US" w:bidi="ar-SA"/>
    </w:rPr>
  </w:style>
  <w:style w:type="character" w:customStyle="1" w:styleId="ListLabel297">
    <w:name w:val="ListLabel 297"/>
    <w:qFormat/>
    <w:rsid w:val="007B32DC"/>
    <w:rPr>
      <w:rFonts w:cs="Symbol"/>
      <w:lang w:eastAsia="en-US" w:bidi="ar-SA"/>
    </w:rPr>
  </w:style>
  <w:style w:type="character" w:customStyle="1" w:styleId="ListLabel298">
    <w:name w:val="ListLabel 298"/>
    <w:qFormat/>
    <w:rsid w:val="007B32DC"/>
    <w:rPr>
      <w:rFonts w:cs="Symbol"/>
      <w:lang w:eastAsia="en-US" w:bidi="ar-SA"/>
    </w:rPr>
  </w:style>
  <w:style w:type="character" w:customStyle="1" w:styleId="ListLabel299">
    <w:name w:val="ListLabel 299"/>
    <w:qFormat/>
    <w:rsid w:val="007B32DC"/>
    <w:rPr>
      <w:rFonts w:cs="Symbol"/>
      <w:lang w:eastAsia="en-US" w:bidi="ar-SA"/>
    </w:rPr>
  </w:style>
  <w:style w:type="character" w:customStyle="1" w:styleId="ListLabel300">
    <w:name w:val="ListLabel 300"/>
    <w:qFormat/>
    <w:rsid w:val="007B32DC"/>
    <w:rPr>
      <w:rFonts w:cs="Symbol"/>
      <w:lang w:eastAsia="en-US" w:bidi="ar-SA"/>
    </w:rPr>
  </w:style>
  <w:style w:type="character" w:customStyle="1" w:styleId="ListLabel301">
    <w:name w:val="ListLabel 301"/>
    <w:qFormat/>
    <w:rsid w:val="007B32DC"/>
    <w:rPr>
      <w:rFonts w:cs="Symbol"/>
      <w:lang w:eastAsia="en-US" w:bidi="ar-SA"/>
    </w:rPr>
  </w:style>
  <w:style w:type="character" w:customStyle="1" w:styleId="ListLabel302">
    <w:name w:val="ListLabel 302"/>
    <w:qFormat/>
    <w:rsid w:val="007B32DC"/>
    <w:rPr>
      <w:rFonts w:ascii="Arial" w:eastAsia="Arial" w:hAnsi="Arial" w:cs="OpenSymbol"/>
      <w:sz w:val="22"/>
    </w:rPr>
  </w:style>
  <w:style w:type="character" w:customStyle="1" w:styleId="ListLabel303">
    <w:name w:val="ListLabel 303"/>
    <w:qFormat/>
    <w:rsid w:val="007B32DC"/>
    <w:rPr>
      <w:rFonts w:cs="OpenSymbol"/>
    </w:rPr>
  </w:style>
  <w:style w:type="character" w:customStyle="1" w:styleId="ListLabel304">
    <w:name w:val="ListLabel 304"/>
    <w:qFormat/>
    <w:rsid w:val="007B32DC"/>
    <w:rPr>
      <w:rFonts w:cs="OpenSymbol"/>
    </w:rPr>
  </w:style>
  <w:style w:type="character" w:customStyle="1" w:styleId="ListLabel305">
    <w:name w:val="ListLabel 305"/>
    <w:qFormat/>
    <w:rsid w:val="007B32DC"/>
    <w:rPr>
      <w:rFonts w:cs="OpenSymbol"/>
    </w:rPr>
  </w:style>
  <w:style w:type="character" w:customStyle="1" w:styleId="ListLabel306">
    <w:name w:val="ListLabel 306"/>
    <w:qFormat/>
    <w:rsid w:val="007B32DC"/>
    <w:rPr>
      <w:rFonts w:cs="OpenSymbol"/>
    </w:rPr>
  </w:style>
  <w:style w:type="character" w:customStyle="1" w:styleId="ListLabel307">
    <w:name w:val="ListLabel 307"/>
    <w:qFormat/>
    <w:rsid w:val="007B32DC"/>
    <w:rPr>
      <w:rFonts w:cs="OpenSymbol"/>
    </w:rPr>
  </w:style>
  <w:style w:type="character" w:customStyle="1" w:styleId="ListLabel308">
    <w:name w:val="ListLabel 308"/>
    <w:qFormat/>
    <w:rsid w:val="007B32DC"/>
    <w:rPr>
      <w:rFonts w:cs="OpenSymbol"/>
    </w:rPr>
  </w:style>
  <w:style w:type="character" w:customStyle="1" w:styleId="ListLabel309">
    <w:name w:val="ListLabel 309"/>
    <w:qFormat/>
    <w:rsid w:val="007B32DC"/>
    <w:rPr>
      <w:rFonts w:cs="OpenSymbol"/>
    </w:rPr>
  </w:style>
  <w:style w:type="character" w:customStyle="1" w:styleId="ListLabel310">
    <w:name w:val="ListLabel 310"/>
    <w:qFormat/>
    <w:rsid w:val="007B32DC"/>
    <w:rPr>
      <w:rFonts w:cs="OpenSymbol"/>
    </w:rPr>
  </w:style>
  <w:style w:type="character" w:customStyle="1" w:styleId="ListLabel311">
    <w:name w:val="ListLabel 31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12">
    <w:name w:val="ListLabel 31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13">
    <w:name w:val="ListLabel 313"/>
    <w:qFormat/>
    <w:rsid w:val="007B32DC"/>
    <w:rPr>
      <w:rFonts w:cs="Symbol"/>
      <w:lang w:eastAsia="en-US" w:bidi="ar-SA"/>
    </w:rPr>
  </w:style>
  <w:style w:type="character" w:customStyle="1" w:styleId="ListLabel314">
    <w:name w:val="ListLabel 314"/>
    <w:qFormat/>
    <w:rsid w:val="007B32DC"/>
    <w:rPr>
      <w:rFonts w:cs="Symbol"/>
      <w:lang w:eastAsia="en-US" w:bidi="ar-SA"/>
    </w:rPr>
  </w:style>
  <w:style w:type="character" w:customStyle="1" w:styleId="ListLabel315">
    <w:name w:val="ListLabel 315"/>
    <w:qFormat/>
    <w:rsid w:val="007B32DC"/>
    <w:rPr>
      <w:rFonts w:cs="Symbol"/>
      <w:lang w:eastAsia="en-US" w:bidi="ar-SA"/>
    </w:rPr>
  </w:style>
  <w:style w:type="character" w:customStyle="1" w:styleId="ListLabel316">
    <w:name w:val="ListLabel 316"/>
    <w:qFormat/>
    <w:rsid w:val="007B32DC"/>
    <w:rPr>
      <w:rFonts w:cs="Symbol"/>
      <w:lang w:eastAsia="en-US" w:bidi="ar-SA"/>
    </w:rPr>
  </w:style>
  <w:style w:type="character" w:customStyle="1" w:styleId="ListLabel317">
    <w:name w:val="ListLabel 317"/>
    <w:qFormat/>
    <w:rsid w:val="007B32DC"/>
    <w:rPr>
      <w:rFonts w:cs="Symbol"/>
      <w:lang w:eastAsia="en-US" w:bidi="ar-SA"/>
    </w:rPr>
  </w:style>
  <w:style w:type="character" w:customStyle="1" w:styleId="ListLabel318">
    <w:name w:val="ListLabel 318"/>
    <w:qFormat/>
    <w:rsid w:val="007B32DC"/>
    <w:rPr>
      <w:rFonts w:cs="Symbol"/>
      <w:lang w:eastAsia="en-US" w:bidi="ar-SA"/>
    </w:rPr>
  </w:style>
  <w:style w:type="character" w:customStyle="1" w:styleId="ListLabel319">
    <w:name w:val="ListLabel 319"/>
    <w:qFormat/>
    <w:rsid w:val="007B32DC"/>
    <w:rPr>
      <w:rFonts w:cs="Symbol"/>
      <w:lang w:eastAsia="en-US" w:bidi="ar-SA"/>
    </w:rPr>
  </w:style>
  <w:style w:type="character" w:customStyle="1" w:styleId="ListLabel320">
    <w:name w:val="ListLabel 32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21">
    <w:name w:val="ListLabel 32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">
    <w:name w:val="ListLabel 322"/>
    <w:qFormat/>
    <w:rsid w:val="007B32DC"/>
    <w:rPr>
      <w:rFonts w:cs="Symbol"/>
      <w:lang w:eastAsia="en-US" w:bidi="ar-SA"/>
    </w:rPr>
  </w:style>
  <w:style w:type="character" w:customStyle="1" w:styleId="ListLabel323">
    <w:name w:val="ListLabel 323"/>
    <w:qFormat/>
    <w:rsid w:val="007B32DC"/>
    <w:rPr>
      <w:rFonts w:cs="Symbol"/>
      <w:lang w:eastAsia="en-US" w:bidi="ar-SA"/>
    </w:rPr>
  </w:style>
  <w:style w:type="character" w:customStyle="1" w:styleId="ListLabel324">
    <w:name w:val="ListLabel 324"/>
    <w:qFormat/>
    <w:rsid w:val="007B32DC"/>
    <w:rPr>
      <w:rFonts w:cs="Symbol"/>
      <w:lang w:eastAsia="en-US" w:bidi="ar-SA"/>
    </w:rPr>
  </w:style>
  <w:style w:type="character" w:customStyle="1" w:styleId="ListLabel325">
    <w:name w:val="ListLabel 325"/>
    <w:qFormat/>
    <w:rsid w:val="007B32DC"/>
    <w:rPr>
      <w:rFonts w:cs="Symbol"/>
      <w:lang w:eastAsia="en-US" w:bidi="ar-SA"/>
    </w:rPr>
  </w:style>
  <w:style w:type="character" w:customStyle="1" w:styleId="ListLabel326">
    <w:name w:val="ListLabel 326"/>
    <w:qFormat/>
    <w:rsid w:val="007B32DC"/>
    <w:rPr>
      <w:rFonts w:cs="Symbol"/>
      <w:lang w:eastAsia="en-US" w:bidi="ar-SA"/>
    </w:rPr>
  </w:style>
  <w:style w:type="character" w:customStyle="1" w:styleId="ListLabel327">
    <w:name w:val="ListLabel 327"/>
    <w:qFormat/>
    <w:rsid w:val="007B32DC"/>
    <w:rPr>
      <w:rFonts w:cs="Symbol"/>
      <w:lang w:eastAsia="en-US" w:bidi="ar-SA"/>
    </w:rPr>
  </w:style>
  <w:style w:type="character" w:customStyle="1" w:styleId="ListLabel328">
    <w:name w:val="ListLabel 328"/>
    <w:qFormat/>
    <w:rsid w:val="007B32DC"/>
    <w:rPr>
      <w:rFonts w:cs="Symbol"/>
      <w:lang w:eastAsia="en-US" w:bidi="ar-SA"/>
    </w:rPr>
  </w:style>
  <w:style w:type="character" w:customStyle="1" w:styleId="ListLabel329">
    <w:name w:val="ListLabel 329"/>
    <w:qFormat/>
    <w:rsid w:val="007B32DC"/>
    <w:rPr>
      <w:rFonts w:ascii="Arial" w:eastAsia="Arial" w:hAnsi="Arial" w:cs="OpenSymbol"/>
      <w:sz w:val="22"/>
    </w:rPr>
  </w:style>
  <w:style w:type="character" w:customStyle="1" w:styleId="ListLabel330">
    <w:name w:val="ListLabel 330"/>
    <w:qFormat/>
    <w:rsid w:val="007B32DC"/>
    <w:rPr>
      <w:rFonts w:cs="Symbol"/>
      <w:lang w:eastAsia="en-US" w:bidi="ar-SA"/>
    </w:rPr>
  </w:style>
  <w:style w:type="character" w:customStyle="1" w:styleId="ListLabel331">
    <w:name w:val="ListLabel 331"/>
    <w:qFormat/>
    <w:rsid w:val="007B32DC"/>
    <w:rPr>
      <w:rFonts w:cs="Symbol"/>
      <w:lang w:eastAsia="en-US" w:bidi="ar-SA"/>
    </w:rPr>
  </w:style>
  <w:style w:type="character" w:customStyle="1" w:styleId="ListLabel332">
    <w:name w:val="ListLabel 332"/>
    <w:qFormat/>
    <w:rsid w:val="007B32DC"/>
    <w:rPr>
      <w:rFonts w:cs="Symbol"/>
      <w:lang w:eastAsia="en-US" w:bidi="ar-SA"/>
    </w:rPr>
  </w:style>
  <w:style w:type="character" w:customStyle="1" w:styleId="ListLabel333">
    <w:name w:val="ListLabel 333"/>
    <w:qFormat/>
    <w:rsid w:val="007B32DC"/>
    <w:rPr>
      <w:rFonts w:cs="Symbol"/>
      <w:lang w:eastAsia="en-US" w:bidi="ar-SA"/>
    </w:rPr>
  </w:style>
  <w:style w:type="character" w:customStyle="1" w:styleId="ListLabel334">
    <w:name w:val="ListLabel 334"/>
    <w:qFormat/>
    <w:rsid w:val="007B32DC"/>
    <w:rPr>
      <w:rFonts w:cs="Symbol"/>
      <w:lang w:eastAsia="en-US" w:bidi="ar-SA"/>
    </w:rPr>
  </w:style>
  <w:style w:type="character" w:customStyle="1" w:styleId="ListLabel335">
    <w:name w:val="ListLabel 335"/>
    <w:qFormat/>
    <w:rsid w:val="007B32DC"/>
    <w:rPr>
      <w:rFonts w:cs="Symbol"/>
      <w:lang w:eastAsia="en-US" w:bidi="ar-SA"/>
    </w:rPr>
  </w:style>
  <w:style w:type="character" w:customStyle="1" w:styleId="ListLabel336">
    <w:name w:val="ListLabel 336"/>
    <w:qFormat/>
    <w:rsid w:val="007B32DC"/>
    <w:rPr>
      <w:rFonts w:cs="Symbol"/>
      <w:lang w:eastAsia="en-US" w:bidi="ar-SA"/>
    </w:rPr>
  </w:style>
  <w:style w:type="character" w:customStyle="1" w:styleId="ListLabel337">
    <w:name w:val="ListLabel 337"/>
    <w:qFormat/>
    <w:rsid w:val="007B32DC"/>
    <w:rPr>
      <w:rFonts w:cs="Symbol"/>
      <w:lang w:eastAsia="en-US" w:bidi="ar-SA"/>
    </w:rPr>
  </w:style>
  <w:style w:type="character" w:customStyle="1" w:styleId="ListLabel338">
    <w:name w:val="ListLabel 338"/>
    <w:qFormat/>
    <w:rsid w:val="007B32DC"/>
    <w:rPr>
      <w:rFonts w:ascii="Arial" w:eastAsia="Arial" w:hAnsi="Arial" w:cs="OpenSymbol"/>
      <w:sz w:val="22"/>
    </w:rPr>
  </w:style>
  <w:style w:type="character" w:customStyle="1" w:styleId="ListLabel339">
    <w:name w:val="ListLabel 339"/>
    <w:qFormat/>
    <w:rsid w:val="007B32DC"/>
    <w:rPr>
      <w:rFonts w:cs="Symbol"/>
      <w:lang w:eastAsia="en-US" w:bidi="ar-SA"/>
    </w:rPr>
  </w:style>
  <w:style w:type="character" w:customStyle="1" w:styleId="ListLabel340">
    <w:name w:val="ListLabel 340"/>
    <w:qFormat/>
    <w:rsid w:val="007B32DC"/>
    <w:rPr>
      <w:rFonts w:cs="Symbol"/>
      <w:lang w:eastAsia="en-US" w:bidi="ar-SA"/>
    </w:rPr>
  </w:style>
  <w:style w:type="character" w:customStyle="1" w:styleId="ListLabel341">
    <w:name w:val="ListLabel 341"/>
    <w:qFormat/>
    <w:rsid w:val="007B32DC"/>
    <w:rPr>
      <w:rFonts w:cs="Symbol"/>
      <w:lang w:eastAsia="en-US" w:bidi="ar-SA"/>
    </w:rPr>
  </w:style>
  <w:style w:type="character" w:customStyle="1" w:styleId="ListLabel342">
    <w:name w:val="ListLabel 342"/>
    <w:qFormat/>
    <w:rsid w:val="007B32DC"/>
    <w:rPr>
      <w:rFonts w:cs="Symbol"/>
      <w:lang w:eastAsia="en-US" w:bidi="ar-SA"/>
    </w:rPr>
  </w:style>
  <w:style w:type="character" w:customStyle="1" w:styleId="ListLabel343">
    <w:name w:val="ListLabel 343"/>
    <w:qFormat/>
    <w:rsid w:val="007B32DC"/>
    <w:rPr>
      <w:rFonts w:cs="Symbol"/>
      <w:lang w:eastAsia="en-US" w:bidi="ar-SA"/>
    </w:rPr>
  </w:style>
  <w:style w:type="character" w:customStyle="1" w:styleId="ListLabel344">
    <w:name w:val="ListLabel 344"/>
    <w:qFormat/>
    <w:rsid w:val="007B32DC"/>
    <w:rPr>
      <w:rFonts w:cs="Symbol"/>
      <w:lang w:eastAsia="en-US" w:bidi="ar-SA"/>
    </w:rPr>
  </w:style>
  <w:style w:type="character" w:customStyle="1" w:styleId="ListLabel345">
    <w:name w:val="ListLabel 345"/>
    <w:qFormat/>
    <w:rsid w:val="007B32DC"/>
    <w:rPr>
      <w:rFonts w:cs="Symbol"/>
      <w:lang w:eastAsia="en-US" w:bidi="ar-SA"/>
    </w:rPr>
  </w:style>
  <w:style w:type="character" w:customStyle="1" w:styleId="ListLabel346">
    <w:name w:val="ListLabel 346"/>
    <w:qFormat/>
    <w:rsid w:val="007B32DC"/>
    <w:rPr>
      <w:rFonts w:cs="Symbol"/>
      <w:lang w:eastAsia="en-US" w:bidi="ar-SA"/>
    </w:rPr>
  </w:style>
  <w:style w:type="character" w:customStyle="1" w:styleId="ListLabel347">
    <w:name w:val="ListLabel 347"/>
    <w:qFormat/>
    <w:rsid w:val="007B32DC"/>
    <w:rPr>
      <w:rFonts w:ascii="Arial" w:eastAsia="Arial" w:hAnsi="Arial" w:cs="Arial"/>
    </w:rPr>
  </w:style>
  <w:style w:type="character" w:customStyle="1" w:styleId="ListLabel348">
    <w:name w:val="ListLabel 348"/>
    <w:qFormat/>
    <w:rsid w:val="007B32DC"/>
    <w:rPr>
      <w:rFonts w:cs="Courier New"/>
    </w:rPr>
  </w:style>
  <w:style w:type="character" w:customStyle="1" w:styleId="ListLabel349">
    <w:name w:val="ListLabel 349"/>
    <w:qFormat/>
    <w:rsid w:val="007B32DC"/>
    <w:rPr>
      <w:rFonts w:cs="Wingdings"/>
    </w:rPr>
  </w:style>
  <w:style w:type="character" w:customStyle="1" w:styleId="ListLabel350">
    <w:name w:val="ListLabel 350"/>
    <w:qFormat/>
    <w:rsid w:val="007B32DC"/>
    <w:rPr>
      <w:rFonts w:cs="Symbol"/>
    </w:rPr>
  </w:style>
  <w:style w:type="character" w:customStyle="1" w:styleId="ListLabel351">
    <w:name w:val="ListLabel 351"/>
    <w:qFormat/>
    <w:rsid w:val="007B32DC"/>
    <w:rPr>
      <w:rFonts w:cs="Courier New"/>
    </w:rPr>
  </w:style>
  <w:style w:type="character" w:customStyle="1" w:styleId="ListLabel352">
    <w:name w:val="ListLabel 352"/>
    <w:qFormat/>
    <w:rsid w:val="007B32DC"/>
    <w:rPr>
      <w:rFonts w:cs="Wingdings"/>
    </w:rPr>
  </w:style>
  <w:style w:type="character" w:customStyle="1" w:styleId="ListLabel353">
    <w:name w:val="ListLabel 353"/>
    <w:qFormat/>
    <w:rsid w:val="007B32DC"/>
    <w:rPr>
      <w:rFonts w:cs="Symbol"/>
    </w:rPr>
  </w:style>
  <w:style w:type="character" w:customStyle="1" w:styleId="ListLabel354">
    <w:name w:val="ListLabel 354"/>
    <w:qFormat/>
    <w:rsid w:val="007B32DC"/>
    <w:rPr>
      <w:rFonts w:cs="Courier New"/>
    </w:rPr>
  </w:style>
  <w:style w:type="character" w:customStyle="1" w:styleId="ListLabel355">
    <w:name w:val="ListLabel 355"/>
    <w:qFormat/>
    <w:rsid w:val="007B32DC"/>
    <w:rPr>
      <w:rFonts w:cs="Wingdings"/>
    </w:rPr>
  </w:style>
  <w:style w:type="character" w:customStyle="1" w:styleId="ListLabel356">
    <w:name w:val="ListLabel 356"/>
    <w:qFormat/>
    <w:rsid w:val="007B32DC"/>
    <w:rPr>
      <w:rFonts w:ascii="Arial" w:eastAsia="Arial" w:hAnsi="Arial" w:cs="Symbol"/>
      <w:sz w:val="22"/>
    </w:rPr>
  </w:style>
  <w:style w:type="character" w:customStyle="1" w:styleId="ListLabel357">
    <w:name w:val="ListLabel 357"/>
    <w:qFormat/>
    <w:rsid w:val="007B32DC"/>
    <w:rPr>
      <w:rFonts w:cs="Courier New"/>
    </w:rPr>
  </w:style>
  <w:style w:type="character" w:customStyle="1" w:styleId="ListLabel358">
    <w:name w:val="ListLabel 358"/>
    <w:qFormat/>
    <w:rsid w:val="007B32DC"/>
    <w:rPr>
      <w:rFonts w:cs="Wingdings"/>
    </w:rPr>
  </w:style>
  <w:style w:type="character" w:customStyle="1" w:styleId="ListLabel359">
    <w:name w:val="ListLabel 359"/>
    <w:qFormat/>
    <w:rsid w:val="007B32DC"/>
    <w:rPr>
      <w:rFonts w:cs="Symbol"/>
      <w:sz w:val="22"/>
    </w:rPr>
  </w:style>
  <w:style w:type="character" w:customStyle="1" w:styleId="ListLabel360">
    <w:name w:val="ListLabel 360"/>
    <w:qFormat/>
    <w:rsid w:val="007B32DC"/>
    <w:rPr>
      <w:rFonts w:cs="Courier New"/>
    </w:rPr>
  </w:style>
  <w:style w:type="character" w:customStyle="1" w:styleId="ListLabel361">
    <w:name w:val="ListLabel 361"/>
    <w:qFormat/>
    <w:rsid w:val="007B32DC"/>
    <w:rPr>
      <w:rFonts w:cs="Wingdings"/>
    </w:rPr>
  </w:style>
  <w:style w:type="character" w:customStyle="1" w:styleId="ListLabel362">
    <w:name w:val="ListLabel 362"/>
    <w:qFormat/>
    <w:rsid w:val="007B32DC"/>
    <w:rPr>
      <w:rFonts w:cs="Symbol"/>
      <w:sz w:val="22"/>
    </w:rPr>
  </w:style>
  <w:style w:type="character" w:customStyle="1" w:styleId="ListLabel363">
    <w:name w:val="ListLabel 363"/>
    <w:qFormat/>
    <w:rsid w:val="007B32DC"/>
    <w:rPr>
      <w:rFonts w:cs="Courier New"/>
    </w:rPr>
  </w:style>
  <w:style w:type="character" w:customStyle="1" w:styleId="ListLabel364">
    <w:name w:val="ListLabel 364"/>
    <w:qFormat/>
    <w:rsid w:val="007B32DC"/>
    <w:rPr>
      <w:rFonts w:cs="Wingdings"/>
    </w:rPr>
  </w:style>
  <w:style w:type="character" w:customStyle="1" w:styleId="ListLabel365">
    <w:name w:val="ListLabel 365"/>
    <w:qFormat/>
    <w:rsid w:val="007B32DC"/>
    <w:rPr>
      <w:rFonts w:ascii="Arial" w:eastAsia="Arial" w:hAnsi="Arial" w:cs="Symbol"/>
    </w:rPr>
  </w:style>
  <w:style w:type="character" w:customStyle="1" w:styleId="ListLabel366">
    <w:name w:val="ListLabel 366"/>
    <w:qFormat/>
    <w:rsid w:val="007B32DC"/>
    <w:rPr>
      <w:rFonts w:cs="Courier New"/>
    </w:rPr>
  </w:style>
  <w:style w:type="character" w:customStyle="1" w:styleId="ListLabel367">
    <w:name w:val="ListLabel 367"/>
    <w:qFormat/>
    <w:rsid w:val="007B32DC"/>
    <w:rPr>
      <w:rFonts w:cs="Wingdings"/>
    </w:rPr>
  </w:style>
  <w:style w:type="character" w:customStyle="1" w:styleId="ListLabel368">
    <w:name w:val="ListLabel 368"/>
    <w:qFormat/>
    <w:rsid w:val="007B32DC"/>
    <w:rPr>
      <w:rFonts w:cs="Symbol"/>
    </w:rPr>
  </w:style>
  <w:style w:type="character" w:customStyle="1" w:styleId="ListLabel369">
    <w:name w:val="ListLabel 369"/>
    <w:qFormat/>
    <w:rsid w:val="007B32DC"/>
    <w:rPr>
      <w:rFonts w:cs="Courier New"/>
    </w:rPr>
  </w:style>
  <w:style w:type="character" w:customStyle="1" w:styleId="ListLabel370">
    <w:name w:val="ListLabel 370"/>
    <w:qFormat/>
    <w:rsid w:val="007B32DC"/>
    <w:rPr>
      <w:rFonts w:cs="Wingdings"/>
    </w:rPr>
  </w:style>
  <w:style w:type="character" w:customStyle="1" w:styleId="ListLabel371">
    <w:name w:val="ListLabel 371"/>
    <w:qFormat/>
    <w:rsid w:val="007B32DC"/>
    <w:rPr>
      <w:rFonts w:cs="Symbol"/>
    </w:rPr>
  </w:style>
  <w:style w:type="character" w:customStyle="1" w:styleId="ListLabel372">
    <w:name w:val="ListLabel 372"/>
    <w:qFormat/>
    <w:rsid w:val="007B32DC"/>
    <w:rPr>
      <w:rFonts w:cs="Courier New"/>
    </w:rPr>
  </w:style>
  <w:style w:type="character" w:customStyle="1" w:styleId="ListLabel373">
    <w:name w:val="ListLabel 373"/>
    <w:qFormat/>
    <w:rsid w:val="007B32DC"/>
    <w:rPr>
      <w:rFonts w:cs="Wingdings"/>
    </w:rPr>
  </w:style>
  <w:style w:type="character" w:customStyle="1" w:styleId="ListLabel374">
    <w:name w:val="ListLabel 374"/>
    <w:qFormat/>
    <w:rsid w:val="007B32DC"/>
    <w:rPr>
      <w:rFonts w:ascii="Arial" w:eastAsia="Arial" w:hAnsi="Arial" w:cs="Times New Roman"/>
      <w:sz w:val="22"/>
    </w:rPr>
  </w:style>
  <w:style w:type="character" w:customStyle="1" w:styleId="ListLabel375">
    <w:name w:val="ListLabel 375"/>
    <w:qFormat/>
    <w:rsid w:val="007B32DC"/>
    <w:rPr>
      <w:rFonts w:cs="Courier New"/>
    </w:rPr>
  </w:style>
  <w:style w:type="character" w:customStyle="1" w:styleId="ListLabel376">
    <w:name w:val="ListLabel 376"/>
    <w:qFormat/>
    <w:rsid w:val="007B32DC"/>
    <w:rPr>
      <w:rFonts w:cs="Wingdings"/>
    </w:rPr>
  </w:style>
  <w:style w:type="character" w:customStyle="1" w:styleId="ListLabel377">
    <w:name w:val="ListLabel 377"/>
    <w:qFormat/>
    <w:rsid w:val="007B32DC"/>
    <w:rPr>
      <w:rFonts w:cs="Symbol"/>
    </w:rPr>
  </w:style>
  <w:style w:type="character" w:customStyle="1" w:styleId="ListLabel378">
    <w:name w:val="ListLabel 378"/>
    <w:qFormat/>
    <w:rsid w:val="007B32DC"/>
    <w:rPr>
      <w:rFonts w:cs="Courier New"/>
    </w:rPr>
  </w:style>
  <w:style w:type="character" w:customStyle="1" w:styleId="ListLabel379">
    <w:name w:val="ListLabel 379"/>
    <w:qFormat/>
    <w:rsid w:val="007B32DC"/>
    <w:rPr>
      <w:rFonts w:cs="Wingdings"/>
    </w:rPr>
  </w:style>
  <w:style w:type="character" w:customStyle="1" w:styleId="ListLabel380">
    <w:name w:val="ListLabel 380"/>
    <w:qFormat/>
    <w:rsid w:val="007B32DC"/>
    <w:rPr>
      <w:rFonts w:cs="Symbol"/>
    </w:rPr>
  </w:style>
  <w:style w:type="character" w:customStyle="1" w:styleId="ListLabel381">
    <w:name w:val="ListLabel 381"/>
    <w:qFormat/>
    <w:rsid w:val="007B32DC"/>
    <w:rPr>
      <w:rFonts w:cs="Courier New"/>
    </w:rPr>
  </w:style>
  <w:style w:type="character" w:customStyle="1" w:styleId="ListLabel382">
    <w:name w:val="ListLabel 382"/>
    <w:qFormat/>
    <w:rsid w:val="007B32DC"/>
    <w:rPr>
      <w:rFonts w:cs="Wingdings"/>
    </w:rPr>
  </w:style>
  <w:style w:type="character" w:customStyle="1" w:styleId="ListLabel383">
    <w:name w:val="ListLabel 383"/>
    <w:qFormat/>
    <w:rsid w:val="007B32DC"/>
    <w:rPr>
      <w:rFonts w:ascii="Arial" w:eastAsia="Arial" w:hAnsi="Arial" w:cs="Wingdings"/>
      <w:sz w:val="22"/>
    </w:rPr>
  </w:style>
  <w:style w:type="character" w:customStyle="1" w:styleId="ListLabel384">
    <w:name w:val="ListLabel 384"/>
    <w:qFormat/>
    <w:rsid w:val="007B32DC"/>
    <w:rPr>
      <w:rFonts w:cs="Courier New"/>
    </w:rPr>
  </w:style>
  <w:style w:type="character" w:customStyle="1" w:styleId="ListLabel385">
    <w:name w:val="ListLabel 385"/>
    <w:qFormat/>
    <w:rsid w:val="007B32DC"/>
    <w:rPr>
      <w:rFonts w:cs="Wingdings"/>
    </w:rPr>
  </w:style>
  <w:style w:type="character" w:customStyle="1" w:styleId="ListLabel386">
    <w:name w:val="ListLabel 386"/>
    <w:qFormat/>
    <w:rsid w:val="007B32DC"/>
    <w:rPr>
      <w:rFonts w:cs="Symbol"/>
    </w:rPr>
  </w:style>
  <w:style w:type="character" w:customStyle="1" w:styleId="ListLabel387">
    <w:name w:val="ListLabel 387"/>
    <w:qFormat/>
    <w:rsid w:val="007B32DC"/>
    <w:rPr>
      <w:rFonts w:cs="Courier New"/>
    </w:rPr>
  </w:style>
  <w:style w:type="character" w:customStyle="1" w:styleId="ListLabel388">
    <w:name w:val="ListLabel 388"/>
    <w:qFormat/>
    <w:rsid w:val="007B32DC"/>
    <w:rPr>
      <w:rFonts w:cs="Wingdings"/>
    </w:rPr>
  </w:style>
  <w:style w:type="character" w:customStyle="1" w:styleId="ListLabel389">
    <w:name w:val="ListLabel 389"/>
    <w:qFormat/>
    <w:rsid w:val="007B32DC"/>
    <w:rPr>
      <w:rFonts w:cs="Symbol"/>
    </w:rPr>
  </w:style>
  <w:style w:type="character" w:customStyle="1" w:styleId="ListLabel390">
    <w:name w:val="ListLabel 390"/>
    <w:qFormat/>
    <w:rsid w:val="007B32DC"/>
    <w:rPr>
      <w:rFonts w:cs="Courier New"/>
    </w:rPr>
  </w:style>
  <w:style w:type="character" w:customStyle="1" w:styleId="ListLabel391">
    <w:name w:val="ListLabel 391"/>
    <w:qFormat/>
    <w:rsid w:val="007B32DC"/>
    <w:rPr>
      <w:rFonts w:cs="Wingdings"/>
    </w:rPr>
  </w:style>
  <w:style w:type="character" w:customStyle="1" w:styleId="ListLabel392">
    <w:name w:val="ListLabel 392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393">
    <w:name w:val="ListLabel 393"/>
    <w:qFormat/>
    <w:rsid w:val="007B32DC"/>
    <w:rPr>
      <w:rFonts w:cs="Courier New"/>
    </w:rPr>
  </w:style>
  <w:style w:type="character" w:customStyle="1" w:styleId="ListLabel394">
    <w:name w:val="ListLabel 394"/>
    <w:qFormat/>
    <w:rsid w:val="007B32DC"/>
    <w:rPr>
      <w:rFonts w:cs="Wingdings"/>
    </w:rPr>
  </w:style>
  <w:style w:type="character" w:customStyle="1" w:styleId="ListLabel395">
    <w:name w:val="ListLabel 395"/>
    <w:qFormat/>
    <w:rsid w:val="007B32DC"/>
    <w:rPr>
      <w:rFonts w:cs="Symbol"/>
    </w:rPr>
  </w:style>
  <w:style w:type="character" w:customStyle="1" w:styleId="ListLabel396">
    <w:name w:val="ListLabel 396"/>
    <w:qFormat/>
    <w:rsid w:val="007B32DC"/>
    <w:rPr>
      <w:rFonts w:cs="Courier New"/>
    </w:rPr>
  </w:style>
  <w:style w:type="character" w:customStyle="1" w:styleId="ListLabel397">
    <w:name w:val="ListLabel 397"/>
    <w:qFormat/>
    <w:rsid w:val="007B32DC"/>
    <w:rPr>
      <w:rFonts w:cs="Wingdings"/>
    </w:rPr>
  </w:style>
  <w:style w:type="character" w:customStyle="1" w:styleId="ListLabel398">
    <w:name w:val="ListLabel 398"/>
    <w:qFormat/>
    <w:rsid w:val="007B32DC"/>
    <w:rPr>
      <w:rFonts w:cs="Symbol"/>
    </w:rPr>
  </w:style>
  <w:style w:type="character" w:customStyle="1" w:styleId="ListLabel399">
    <w:name w:val="ListLabel 399"/>
    <w:qFormat/>
    <w:rsid w:val="007B32DC"/>
    <w:rPr>
      <w:rFonts w:cs="Courier New"/>
    </w:rPr>
  </w:style>
  <w:style w:type="character" w:customStyle="1" w:styleId="ListLabel400">
    <w:name w:val="ListLabel 400"/>
    <w:qFormat/>
    <w:rsid w:val="007B32DC"/>
    <w:rPr>
      <w:rFonts w:cs="Wingdings"/>
    </w:rPr>
  </w:style>
  <w:style w:type="character" w:customStyle="1" w:styleId="ListLabel401">
    <w:name w:val="ListLabel 401"/>
    <w:qFormat/>
    <w:rsid w:val="007B32DC"/>
    <w:rPr>
      <w:rFonts w:ascii="Arial" w:eastAsia="Arial" w:hAnsi="Arial" w:cs="Wingdings"/>
      <w:sz w:val="22"/>
    </w:rPr>
  </w:style>
  <w:style w:type="character" w:customStyle="1" w:styleId="ListLabel402">
    <w:name w:val="ListLabel 402"/>
    <w:qFormat/>
    <w:rsid w:val="007B32DC"/>
    <w:rPr>
      <w:rFonts w:cs="Courier New"/>
    </w:rPr>
  </w:style>
  <w:style w:type="character" w:customStyle="1" w:styleId="ListLabel403">
    <w:name w:val="ListLabel 403"/>
    <w:qFormat/>
    <w:rsid w:val="007B32DC"/>
    <w:rPr>
      <w:rFonts w:cs="Wingdings"/>
    </w:rPr>
  </w:style>
  <w:style w:type="character" w:customStyle="1" w:styleId="ListLabel404">
    <w:name w:val="ListLabel 404"/>
    <w:qFormat/>
    <w:rsid w:val="007B32DC"/>
    <w:rPr>
      <w:rFonts w:cs="Symbol"/>
    </w:rPr>
  </w:style>
  <w:style w:type="character" w:customStyle="1" w:styleId="ListLabel405">
    <w:name w:val="ListLabel 405"/>
    <w:qFormat/>
    <w:rsid w:val="007B32DC"/>
    <w:rPr>
      <w:rFonts w:cs="Courier New"/>
    </w:rPr>
  </w:style>
  <w:style w:type="character" w:customStyle="1" w:styleId="ListLabel406">
    <w:name w:val="ListLabel 406"/>
    <w:qFormat/>
    <w:rsid w:val="007B32DC"/>
    <w:rPr>
      <w:rFonts w:cs="Wingdings"/>
    </w:rPr>
  </w:style>
  <w:style w:type="character" w:customStyle="1" w:styleId="ListLabel407">
    <w:name w:val="ListLabel 407"/>
    <w:qFormat/>
    <w:rsid w:val="007B32DC"/>
    <w:rPr>
      <w:rFonts w:cs="Symbol"/>
    </w:rPr>
  </w:style>
  <w:style w:type="character" w:customStyle="1" w:styleId="ListLabel408">
    <w:name w:val="ListLabel 408"/>
    <w:qFormat/>
    <w:rsid w:val="007B32DC"/>
    <w:rPr>
      <w:rFonts w:cs="Courier New"/>
    </w:rPr>
  </w:style>
  <w:style w:type="character" w:customStyle="1" w:styleId="ListLabel409">
    <w:name w:val="ListLabel 409"/>
    <w:qFormat/>
    <w:rsid w:val="007B32DC"/>
    <w:rPr>
      <w:rFonts w:cs="Wingdings"/>
    </w:rPr>
  </w:style>
  <w:style w:type="character" w:customStyle="1" w:styleId="ListLabel410">
    <w:name w:val="ListLabel 410"/>
    <w:qFormat/>
    <w:rsid w:val="007B32DC"/>
    <w:rPr>
      <w:rFonts w:cs="Wingdings"/>
    </w:rPr>
  </w:style>
  <w:style w:type="character" w:customStyle="1" w:styleId="ListLabel411">
    <w:name w:val="ListLabel 411"/>
    <w:qFormat/>
    <w:rsid w:val="007B32DC"/>
    <w:rPr>
      <w:rFonts w:cs="Courier New"/>
    </w:rPr>
  </w:style>
  <w:style w:type="character" w:customStyle="1" w:styleId="ListLabel412">
    <w:name w:val="ListLabel 412"/>
    <w:qFormat/>
    <w:rsid w:val="007B32DC"/>
    <w:rPr>
      <w:rFonts w:ascii="Arial" w:eastAsia="Arial" w:hAnsi="Arial" w:cs="Wingdings"/>
      <w:sz w:val="22"/>
    </w:rPr>
  </w:style>
  <w:style w:type="character" w:customStyle="1" w:styleId="ListLabel413">
    <w:name w:val="ListLabel 413"/>
    <w:qFormat/>
    <w:rsid w:val="007B32DC"/>
    <w:rPr>
      <w:rFonts w:cs="Symbol"/>
    </w:rPr>
  </w:style>
  <w:style w:type="character" w:customStyle="1" w:styleId="ListLabel414">
    <w:name w:val="ListLabel 414"/>
    <w:qFormat/>
    <w:rsid w:val="007B32DC"/>
    <w:rPr>
      <w:rFonts w:cs="Courier New"/>
    </w:rPr>
  </w:style>
  <w:style w:type="character" w:customStyle="1" w:styleId="ListLabel415">
    <w:name w:val="ListLabel 415"/>
    <w:qFormat/>
    <w:rsid w:val="007B32DC"/>
    <w:rPr>
      <w:rFonts w:cs="Wingdings"/>
    </w:rPr>
  </w:style>
  <w:style w:type="character" w:customStyle="1" w:styleId="ListLabel416">
    <w:name w:val="ListLabel 416"/>
    <w:qFormat/>
    <w:rsid w:val="007B32DC"/>
    <w:rPr>
      <w:rFonts w:cs="Symbol"/>
    </w:rPr>
  </w:style>
  <w:style w:type="character" w:customStyle="1" w:styleId="ListLabel417">
    <w:name w:val="ListLabel 417"/>
    <w:qFormat/>
    <w:rsid w:val="007B32DC"/>
    <w:rPr>
      <w:rFonts w:cs="Courier New"/>
    </w:rPr>
  </w:style>
  <w:style w:type="character" w:customStyle="1" w:styleId="ListLabel418">
    <w:name w:val="ListLabel 418"/>
    <w:qFormat/>
    <w:rsid w:val="007B32DC"/>
    <w:rPr>
      <w:rFonts w:cs="Wingdings"/>
    </w:rPr>
  </w:style>
  <w:style w:type="character" w:customStyle="1" w:styleId="ListLabel419">
    <w:name w:val="ListLabel 419"/>
    <w:qFormat/>
    <w:rsid w:val="007B32DC"/>
    <w:rPr>
      <w:rFonts w:ascii="Arial" w:eastAsia="Arial" w:hAnsi="Arial" w:cs="Wingdings"/>
      <w:sz w:val="22"/>
    </w:rPr>
  </w:style>
  <w:style w:type="character" w:customStyle="1" w:styleId="ListLabel420">
    <w:name w:val="ListLabel 420"/>
    <w:qFormat/>
    <w:rsid w:val="007B32DC"/>
    <w:rPr>
      <w:rFonts w:cs="Courier New"/>
    </w:rPr>
  </w:style>
  <w:style w:type="character" w:customStyle="1" w:styleId="ListLabel421">
    <w:name w:val="ListLabel 421"/>
    <w:qFormat/>
    <w:rsid w:val="007B32DC"/>
    <w:rPr>
      <w:rFonts w:cs="Wingdings"/>
    </w:rPr>
  </w:style>
  <w:style w:type="character" w:customStyle="1" w:styleId="ListLabel422">
    <w:name w:val="ListLabel 422"/>
    <w:qFormat/>
    <w:rsid w:val="007B32DC"/>
    <w:rPr>
      <w:rFonts w:cs="Symbol"/>
    </w:rPr>
  </w:style>
  <w:style w:type="character" w:customStyle="1" w:styleId="ListLabel423">
    <w:name w:val="ListLabel 423"/>
    <w:qFormat/>
    <w:rsid w:val="007B32DC"/>
    <w:rPr>
      <w:rFonts w:cs="Courier New"/>
    </w:rPr>
  </w:style>
  <w:style w:type="character" w:customStyle="1" w:styleId="ListLabel424">
    <w:name w:val="ListLabel 424"/>
    <w:qFormat/>
    <w:rsid w:val="007B32DC"/>
    <w:rPr>
      <w:rFonts w:cs="Wingdings"/>
    </w:rPr>
  </w:style>
  <w:style w:type="character" w:customStyle="1" w:styleId="ListLabel425">
    <w:name w:val="ListLabel 425"/>
    <w:qFormat/>
    <w:rsid w:val="007B32DC"/>
    <w:rPr>
      <w:rFonts w:cs="Symbol"/>
    </w:rPr>
  </w:style>
  <w:style w:type="character" w:customStyle="1" w:styleId="ListLabel426">
    <w:name w:val="ListLabel 426"/>
    <w:qFormat/>
    <w:rsid w:val="007B32DC"/>
    <w:rPr>
      <w:rFonts w:cs="Courier New"/>
    </w:rPr>
  </w:style>
  <w:style w:type="character" w:customStyle="1" w:styleId="ListLabel427">
    <w:name w:val="ListLabel 427"/>
    <w:qFormat/>
    <w:rsid w:val="007B32DC"/>
    <w:rPr>
      <w:rFonts w:cs="Wingdings"/>
    </w:rPr>
  </w:style>
  <w:style w:type="character" w:customStyle="1" w:styleId="ListLabel428">
    <w:name w:val="ListLabel 42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429">
    <w:name w:val="ListLabel 429"/>
    <w:qFormat/>
    <w:rsid w:val="007B32DC"/>
    <w:rPr>
      <w:rFonts w:cs="Courier New"/>
    </w:rPr>
  </w:style>
  <w:style w:type="character" w:customStyle="1" w:styleId="ListLabel430">
    <w:name w:val="ListLabel 430"/>
    <w:qFormat/>
    <w:rsid w:val="007B32DC"/>
    <w:rPr>
      <w:rFonts w:cs="Wingdings"/>
    </w:rPr>
  </w:style>
  <w:style w:type="character" w:customStyle="1" w:styleId="ListLabel431">
    <w:name w:val="ListLabel 431"/>
    <w:qFormat/>
    <w:rsid w:val="007B32DC"/>
    <w:rPr>
      <w:rFonts w:cs="Symbol"/>
    </w:rPr>
  </w:style>
  <w:style w:type="character" w:customStyle="1" w:styleId="ListLabel432">
    <w:name w:val="ListLabel 432"/>
    <w:qFormat/>
    <w:rsid w:val="007B32DC"/>
    <w:rPr>
      <w:rFonts w:cs="Courier New"/>
    </w:rPr>
  </w:style>
  <w:style w:type="character" w:customStyle="1" w:styleId="ListLabel433">
    <w:name w:val="ListLabel 433"/>
    <w:qFormat/>
    <w:rsid w:val="007B32DC"/>
    <w:rPr>
      <w:rFonts w:cs="Wingdings"/>
    </w:rPr>
  </w:style>
  <w:style w:type="character" w:customStyle="1" w:styleId="ListLabel434">
    <w:name w:val="ListLabel 434"/>
    <w:qFormat/>
    <w:rsid w:val="007B32DC"/>
    <w:rPr>
      <w:rFonts w:cs="Symbol"/>
    </w:rPr>
  </w:style>
  <w:style w:type="character" w:customStyle="1" w:styleId="ListLabel435">
    <w:name w:val="ListLabel 435"/>
    <w:qFormat/>
    <w:rsid w:val="007B32DC"/>
    <w:rPr>
      <w:rFonts w:cs="Courier New"/>
    </w:rPr>
  </w:style>
  <w:style w:type="character" w:customStyle="1" w:styleId="ListLabel436">
    <w:name w:val="ListLabel 436"/>
    <w:qFormat/>
    <w:rsid w:val="007B32DC"/>
    <w:rPr>
      <w:rFonts w:cs="Wingdings"/>
    </w:rPr>
  </w:style>
  <w:style w:type="character" w:customStyle="1" w:styleId="ListLabel437">
    <w:name w:val="ListLabel 437"/>
    <w:qFormat/>
    <w:rsid w:val="007B32DC"/>
    <w:rPr>
      <w:rFonts w:ascii="Arial" w:eastAsia="Arial" w:hAnsi="Arial" w:cs="Symbol"/>
      <w:sz w:val="22"/>
    </w:rPr>
  </w:style>
  <w:style w:type="character" w:customStyle="1" w:styleId="ListLabel438">
    <w:name w:val="ListLabel 438"/>
    <w:qFormat/>
    <w:rsid w:val="007B32DC"/>
    <w:rPr>
      <w:rFonts w:cs="Courier New"/>
    </w:rPr>
  </w:style>
  <w:style w:type="character" w:customStyle="1" w:styleId="ListLabel439">
    <w:name w:val="ListLabel 439"/>
    <w:qFormat/>
    <w:rsid w:val="007B32DC"/>
    <w:rPr>
      <w:rFonts w:cs="Wingdings"/>
    </w:rPr>
  </w:style>
  <w:style w:type="character" w:customStyle="1" w:styleId="ListLabel440">
    <w:name w:val="ListLabel 440"/>
    <w:qFormat/>
    <w:rsid w:val="007B32DC"/>
    <w:rPr>
      <w:rFonts w:cs="Symbol"/>
    </w:rPr>
  </w:style>
  <w:style w:type="character" w:customStyle="1" w:styleId="ListLabel441">
    <w:name w:val="ListLabel 441"/>
    <w:qFormat/>
    <w:rsid w:val="007B32DC"/>
    <w:rPr>
      <w:rFonts w:cs="Courier New"/>
    </w:rPr>
  </w:style>
  <w:style w:type="character" w:customStyle="1" w:styleId="ListLabel442">
    <w:name w:val="ListLabel 442"/>
    <w:qFormat/>
    <w:rsid w:val="007B32DC"/>
    <w:rPr>
      <w:rFonts w:cs="Wingdings"/>
    </w:rPr>
  </w:style>
  <w:style w:type="character" w:customStyle="1" w:styleId="ListLabel443">
    <w:name w:val="ListLabel 443"/>
    <w:qFormat/>
    <w:rsid w:val="007B32DC"/>
    <w:rPr>
      <w:rFonts w:cs="Symbol"/>
    </w:rPr>
  </w:style>
  <w:style w:type="character" w:customStyle="1" w:styleId="ListLabel444">
    <w:name w:val="ListLabel 444"/>
    <w:qFormat/>
    <w:rsid w:val="007B32DC"/>
    <w:rPr>
      <w:rFonts w:cs="Courier New"/>
    </w:rPr>
  </w:style>
  <w:style w:type="character" w:customStyle="1" w:styleId="ListLabel445">
    <w:name w:val="ListLabel 445"/>
    <w:qFormat/>
    <w:rsid w:val="007B32DC"/>
    <w:rPr>
      <w:rFonts w:cs="Wingdings"/>
    </w:rPr>
  </w:style>
  <w:style w:type="character" w:customStyle="1" w:styleId="ListLabel446">
    <w:name w:val="ListLabel 446"/>
    <w:qFormat/>
    <w:rsid w:val="007B32DC"/>
    <w:rPr>
      <w:rFonts w:ascii="Arial" w:eastAsia="Arial" w:hAnsi="Arial" w:cs="Symbol"/>
    </w:rPr>
  </w:style>
  <w:style w:type="character" w:customStyle="1" w:styleId="ListLabel447">
    <w:name w:val="ListLabel 447"/>
    <w:qFormat/>
    <w:rsid w:val="007B32DC"/>
    <w:rPr>
      <w:rFonts w:cs="Courier New"/>
    </w:rPr>
  </w:style>
  <w:style w:type="character" w:customStyle="1" w:styleId="ListLabel448">
    <w:name w:val="ListLabel 448"/>
    <w:qFormat/>
    <w:rsid w:val="007B32DC"/>
    <w:rPr>
      <w:rFonts w:cs="Wingdings"/>
    </w:rPr>
  </w:style>
  <w:style w:type="character" w:customStyle="1" w:styleId="ListLabel449">
    <w:name w:val="ListLabel 449"/>
    <w:qFormat/>
    <w:rsid w:val="007B32DC"/>
    <w:rPr>
      <w:rFonts w:cs="Symbol"/>
    </w:rPr>
  </w:style>
  <w:style w:type="character" w:customStyle="1" w:styleId="ListLabel450">
    <w:name w:val="ListLabel 450"/>
    <w:qFormat/>
    <w:rsid w:val="007B32DC"/>
    <w:rPr>
      <w:rFonts w:cs="Courier New"/>
    </w:rPr>
  </w:style>
  <w:style w:type="character" w:customStyle="1" w:styleId="ListLabel451">
    <w:name w:val="ListLabel 451"/>
    <w:qFormat/>
    <w:rsid w:val="007B32DC"/>
    <w:rPr>
      <w:rFonts w:cs="Wingdings"/>
    </w:rPr>
  </w:style>
  <w:style w:type="character" w:customStyle="1" w:styleId="ListLabel452">
    <w:name w:val="ListLabel 452"/>
    <w:qFormat/>
    <w:rsid w:val="007B32DC"/>
    <w:rPr>
      <w:rFonts w:cs="Symbol"/>
    </w:rPr>
  </w:style>
  <w:style w:type="character" w:customStyle="1" w:styleId="ListLabel453">
    <w:name w:val="ListLabel 453"/>
    <w:qFormat/>
    <w:rsid w:val="007B32DC"/>
    <w:rPr>
      <w:rFonts w:cs="Courier New"/>
    </w:rPr>
  </w:style>
  <w:style w:type="character" w:customStyle="1" w:styleId="ListLabel454">
    <w:name w:val="ListLabel 454"/>
    <w:qFormat/>
    <w:rsid w:val="007B32DC"/>
    <w:rPr>
      <w:rFonts w:cs="Wingdings"/>
    </w:rPr>
  </w:style>
  <w:style w:type="character" w:customStyle="1" w:styleId="ListLabel455">
    <w:name w:val="ListLabel 455"/>
    <w:qFormat/>
    <w:rsid w:val="007B32DC"/>
    <w:rPr>
      <w:rFonts w:ascii="Arial" w:eastAsia="Arial" w:hAnsi="Arial" w:cs="Symbol"/>
    </w:rPr>
  </w:style>
  <w:style w:type="character" w:customStyle="1" w:styleId="ListLabel456">
    <w:name w:val="ListLabel 456"/>
    <w:qFormat/>
    <w:rsid w:val="007B32DC"/>
    <w:rPr>
      <w:rFonts w:cs="Courier New"/>
    </w:rPr>
  </w:style>
  <w:style w:type="character" w:customStyle="1" w:styleId="ListLabel457">
    <w:name w:val="ListLabel 457"/>
    <w:qFormat/>
    <w:rsid w:val="007B32DC"/>
    <w:rPr>
      <w:rFonts w:cs="Wingdings"/>
    </w:rPr>
  </w:style>
  <w:style w:type="character" w:customStyle="1" w:styleId="ListLabel458">
    <w:name w:val="ListLabel 458"/>
    <w:qFormat/>
    <w:rsid w:val="007B32DC"/>
    <w:rPr>
      <w:rFonts w:cs="Symbol"/>
    </w:rPr>
  </w:style>
  <w:style w:type="character" w:customStyle="1" w:styleId="ListLabel459">
    <w:name w:val="ListLabel 459"/>
    <w:qFormat/>
    <w:rsid w:val="007B32DC"/>
    <w:rPr>
      <w:rFonts w:cs="Courier New"/>
    </w:rPr>
  </w:style>
  <w:style w:type="character" w:customStyle="1" w:styleId="ListLabel460">
    <w:name w:val="ListLabel 460"/>
    <w:qFormat/>
    <w:rsid w:val="007B32DC"/>
    <w:rPr>
      <w:rFonts w:cs="Wingdings"/>
    </w:rPr>
  </w:style>
  <w:style w:type="character" w:customStyle="1" w:styleId="ListLabel461">
    <w:name w:val="ListLabel 461"/>
    <w:qFormat/>
    <w:rsid w:val="007B32DC"/>
    <w:rPr>
      <w:rFonts w:cs="Symbol"/>
    </w:rPr>
  </w:style>
  <w:style w:type="character" w:customStyle="1" w:styleId="ListLabel462">
    <w:name w:val="ListLabel 462"/>
    <w:qFormat/>
    <w:rsid w:val="007B32DC"/>
    <w:rPr>
      <w:rFonts w:cs="Courier New"/>
    </w:rPr>
  </w:style>
  <w:style w:type="character" w:customStyle="1" w:styleId="ListLabel463">
    <w:name w:val="ListLabel 463"/>
    <w:qFormat/>
    <w:rsid w:val="007B32DC"/>
    <w:rPr>
      <w:rFonts w:cs="Wingdings"/>
    </w:rPr>
  </w:style>
  <w:style w:type="character" w:customStyle="1" w:styleId="ListLabel464">
    <w:name w:val="ListLabel 464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465">
    <w:name w:val="ListLabel 465"/>
    <w:qFormat/>
    <w:rsid w:val="007B32DC"/>
    <w:rPr>
      <w:rFonts w:ascii="Arial" w:eastAsia="Arial" w:hAnsi="Arial" w:cs="Symbol"/>
      <w:sz w:val="20"/>
    </w:rPr>
  </w:style>
  <w:style w:type="character" w:customStyle="1" w:styleId="ListLabel466">
    <w:name w:val="ListLabel 466"/>
    <w:qFormat/>
    <w:rsid w:val="007B32DC"/>
    <w:rPr>
      <w:rFonts w:cs="Courier New"/>
    </w:rPr>
  </w:style>
  <w:style w:type="character" w:customStyle="1" w:styleId="ListLabel467">
    <w:name w:val="ListLabel 467"/>
    <w:qFormat/>
    <w:rsid w:val="007B32DC"/>
    <w:rPr>
      <w:rFonts w:cs="Wingdings"/>
    </w:rPr>
  </w:style>
  <w:style w:type="character" w:customStyle="1" w:styleId="ListLabel468">
    <w:name w:val="ListLabel 468"/>
    <w:qFormat/>
    <w:rsid w:val="007B32DC"/>
    <w:rPr>
      <w:rFonts w:cs="Symbol"/>
    </w:rPr>
  </w:style>
  <w:style w:type="character" w:customStyle="1" w:styleId="ListLabel469">
    <w:name w:val="ListLabel 469"/>
    <w:qFormat/>
    <w:rsid w:val="007B32DC"/>
    <w:rPr>
      <w:rFonts w:cs="Courier New"/>
    </w:rPr>
  </w:style>
  <w:style w:type="character" w:customStyle="1" w:styleId="ListLabel470">
    <w:name w:val="ListLabel 470"/>
    <w:qFormat/>
    <w:rsid w:val="007B32DC"/>
    <w:rPr>
      <w:rFonts w:cs="Wingdings"/>
    </w:rPr>
  </w:style>
  <w:style w:type="character" w:customStyle="1" w:styleId="ListLabel471">
    <w:name w:val="ListLabel 471"/>
    <w:qFormat/>
    <w:rsid w:val="007B32DC"/>
    <w:rPr>
      <w:rFonts w:cs="Symbol"/>
    </w:rPr>
  </w:style>
  <w:style w:type="character" w:customStyle="1" w:styleId="ListLabel472">
    <w:name w:val="ListLabel 472"/>
    <w:qFormat/>
    <w:rsid w:val="007B32DC"/>
    <w:rPr>
      <w:rFonts w:cs="Courier New"/>
    </w:rPr>
  </w:style>
  <w:style w:type="character" w:customStyle="1" w:styleId="ListLabel473">
    <w:name w:val="ListLabel 473"/>
    <w:qFormat/>
    <w:rsid w:val="007B32DC"/>
    <w:rPr>
      <w:rFonts w:cs="Wingdings"/>
    </w:rPr>
  </w:style>
  <w:style w:type="character" w:customStyle="1" w:styleId="ListLabel474">
    <w:name w:val="ListLabel 47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75">
    <w:name w:val="ListLabel 475"/>
    <w:qFormat/>
    <w:rsid w:val="007B32DC"/>
    <w:rPr>
      <w:rFonts w:cs="Courier New"/>
    </w:rPr>
  </w:style>
  <w:style w:type="character" w:customStyle="1" w:styleId="ListLabel476">
    <w:name w:val="ListLabel 476"/>
    <w:qFormat/>
    <w:rsid w:val="007B32DC"/>
    <w:rPr>
      <w:rFonts w:cs="Wingdings"/>
    </w:rPr>
  </w:style>
  <w:style w:type="character" w:customStyle="1" w:styleId="ListLabel477">
    <w:name w:val="ListLabel 477"/>
    <w:qFormat/>
    <w:rsid w:val="007B32DC"/>
    <w:rPr>
      <w:rFonts w:cs="Symbol"/>
    </w:rPr>
  </w:style>
  <w:style w:type="character" w:customStyle="1" w:styleId="ListLabel478">
    <w:name w:val="ListLabel 478"/>
    <w:qFormat/>
    <w:rsid w:val="007B32DC"/>
    <w:rPr>
      <w:rFonts w:cs="Courier New"/>
    </w:rPr>
  </w:style>
  <w:style w:type="character" w:customStyle="1" w:styleId="ListLabel479">
    <w:name w:val="ListLabel 479"/>
    <w:qFormat/>
    <w:rsid w:val="007B32DC"/>
    <w:rPr>
      <w:rFonts w:cs="Wingdings"/>
    </w:rPr>
  </w:style>
  <w:style w:type="character" w:customStyle="1" w:styleId="ListLabel480">
    <w:name w:val="ListLabel 480"/>
    <w:qFormat/>
    <w:rsid w:val="007B32DC"/>
    <w:rPr>
      <w:rFonts w:cs="Symbol"/>
    </w:rPr>
  </w:style>
  <w:style w:type="character" w:customStyle="1" w:styleId="ListLabel481">
    <w:name w:val="ListLabel 481"/>
    <w:qFormat/>
    <w:rsid w:val="007B32DC"/>
    <w:rPr>
      <w:rFonts w:cs="Courier New"/>
    </w:rPr>
  </w:style>
  <w:style w:type="character" w:customStyle="1" w:styleId="ListLabel482">
    <w:name w:val="ListLabel 482"/>
    <w:qFormat/>
    <w:rsid w:val="007B32DC"/>
    <w:rPr>
      <w:rFonts w:cs="Wingdings"/>
    </w:rPr>
  </w:style>
  <w:style w:type="character" w:customStyle="1" w:styleId="ListLabel483">
    <w:name w:val="ListLabel 483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484">
    <w:name w:val="ListLabel 48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85">
    <w:name w:val="ListLabel 485"/>
    <w:qFormat/>
    <w:rsid w:val="007B32DC"/>
    <w:rPr>
      <w:rFonts w:cs="Courier New"/>
    </w:rPr>
  </w:style>
  <w:style w:type="character" w:customStyle="1" w:styleId="ListLabel486">
    <w:name w:val="ListLabel 486"/>
    <w:qFormat/>
    <w:rsid w:val="007B32DC"/>
    <w:rPr>
      <w:rFonts w:cs="Wingdings"/>
    </w:rPr>
  </w:style>
  <w:style w:type="character" w:customStyle="1" w:styleId="ListLabel487">
    <w:name w:val="ListLabel 487"/>
    <w:qFormat/>
    <w:rsid w:val="007B32DC"/>
    <w:rPr>
      <w:rFonts w:cs="Symbol"/>
    </w:rPr>
  </w:style>
  <w:style w:type="character" w:customStyle="1" w:styleId="ListLabel488">
    <w:name w:val="ListLabel 488"/>
    <w:qFormat/>
    <w:rsid w:val="007B32DC"/>
    <w:rPr>
      <w:rFonts w:cs="Courier New"/>
    </w:rPr>
  </w:style>
  <w:style w:type="character" w:customStyle="1" w:styleId="ListLabel489">
    <w:name w:val="ListLabel 489"/>
    <w:qFormat/>
    <w:rsid w:val="007B32DC"/>
    <w:rPr>
      <w:rFonts w:cs="Wingdings"/>
    </w:rPr>
  </w:style>
  <w:style w:type="character" w:customStyle="1" w:styleId="ListLabel490">
    <w:name w:val="ListLabel 490"/>
    <w:qFormat/>
    <w:rsid w:val="007B32DC"/>
    <w:rPr>
      <w:rFonts w:cs="Symbol"/>
    </w:rPr>
  </w:style>
  <w:style w:type="character" w:customStyle="1" w:styleId="ListLabel491">
    <w:name w:val="ListLabel 491"/>
    <w:qFormat/>
    <w:rsid w:val="007B32DC"/>
    <w:rPr>
      <w:rFonts w:cs="Courier New"/>
    </w:rPr>
  </w:style>
  <w:style w:type="character" w:customStyle="1" w:styleId="ListLabel492">
    <w:name w:val="ListLabel 492"/>
    <w:qFormat/>
    <w:rsid w:val="007B32DC"/>
    <w:rPr>
      <w:rFonts w:cs="Wingdings"/>
    </w:rPr>
  </w:style>
  <w:style w:type="character" w:customStyle="1" w:styleId="ListLabel493">
    <w:name w:val="ListLabel 49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494">
    <w:name w:val="ListLabel 49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495">
    <w:name w:val="ListLabel 495"/>
    <w:qFormat/>
    <w:rsid w:val="007B32DC"/>
    <w:rPr>
      <w:sz w:val="22"/>
      <w:szCs w:val="22"/>
      <w:lang w:eastAsia="ca-ES"/>
    </w:rPr>
  </w:style>
  <w:style w:type="character" w:customStyle="1" w:styleId="ListLabel496">
    <w:name w:val="ListLabel 496"/>
    <w:qFormat/>
    <w:rsid w:val="007B32DC"/>
    <w:rPr>
      <w:rFonts w:cs="Times New Roman"/>
      <w:b/>
      <w:szCs w:val="24"/>
      <w:lang w:eastAsia="ca-ES"/>
    </w:rPr>
  </w:style>
  <w:style w:type="character" w:customStyle="1" w:styleId="ListLabel497">
    <w:name w:val="ListLabel 497"/>
    <w:qFormat/>
    <w:rsid w:val="007B32DC"/>
    <w:rPr>
      <w:rFonts w:cs="Times New Roman"/>
      <w:b/>
      <w:szCs w:val="24"/>
      <w:lang w:eastAsia="ca-ES"/>
    </w:rPr>
  </w:style>
  <w:style w:type="character" w:customStyle="1" w:styleId="ListLabel498">
    <w:name w:val="ListLabel 498"/>
    <w:qFormat/>
    <w:rsid w:val="007B32DC"/>
    <w:rPr>
      <w:rFonts w:cs="Times New Roman"/>
      <w:b/>
      <w:szCs w:val="24"/>
      <w:lang w:eastAsia="ca-ES"/>
    </w:rPr>
  </w:style>
  <w:style w:type="character" w:customStyle="1" w:styleId="ListLabel499">
    <w:name w:val="ListLabel 499"/>
    <w:qFormat/>
    <w:rsid w:val="007B32DC"/>
    <w:rPr>
      <w:rFonts w:cs="Times New Roman"/>
      <w:b/>
      <w:szCs w:val="24"/>
      <w:lang w:eastAsia="ca-ES"/>
    </w:rPr>
  </w:style>
  <w:style w:type="character" w:customStyle="1" w:styleId="ListLabel500">
    <w:name w:val="ListLabel 500"/>
    <w:qFormat/>
    <w:rsid w:val="007B32DC"/>
    <w:rPr>
      <w:rFonts w:cs="Times New Roman"/>
      <w:b/>
      <w:szCs w:val="24"/>
      <w:lang w:eastAsia="ca-ES"/>
    </w:rPr>
  </w:style>
  <w:style w:type="character" w:customStyle="1" w:styleId="ListLabel501">
    <w:name w:val="ListLabel 501"/>
    <w:qFormat/>
    <w:rsid w:val="007B32DC"/>
    <w:rPr>
      <w:rFonts w:cs="Times New Roman"/>
      <w:b/>
      <w:szCs w:val="24"/>
      <w:lang w:eastAsia="ca-ES"/>
    </w:rPr>
  </w:style>
  <w:style w:type="character" w:customStyle="1" w:styleId="ListLabel502">
    <w:name w:val="ListLabel 502"/>
    <w:qFormat/>
    <w:rsid w:val="007B32DC"/>
    <w:rPr>
      <w:rFonts w:cs="Times New Roman"/>
      <w:b/>
      <w:szCs w:val="24"/>
      <w:lang w:eastAsia="ca-ES"/>
    </w:rPr>
  </w:style>
  <w:style w:type="character" w:customStyle="1" w:styleId="ListLabel503">
    <w:name w:val="ListLabel 503"/>
    <w:qFormat/>
    <w:rsid w:val="007B32DC"/>
    <w:rPr>
      <w:rFonts w:cs="Times New Roman"/>
      <w:b/>
      <w:szCs w:val="24"/>
      <w:lang w:eastAsia="ca-ES"/>
    </w:rPr>
  </w:style>
  <w:style w:type="character" w:customStyle="1" w:styleId="ListLabel504">
    <w:name w:val="ListLabel 504"/>
    <w:qFormat/>
    <w:rsid w:val="007B32DC"/>
    <w:rPr>
      <w:rFonts w:cs="Times New Roman"/>
      <w:b/>
      <w:szCs w:val="24"/>
      <w:lang w:eastAsia="ca-ES"/>
    </w:rPr>
  </w:style>
  <w:style w:type="character" w:customStyle="1" w:styleId="ListLabel505">
    <w:name w:val="ListLabel 505"/>
    <w:qFormat/>
    <w:rsid w:val="007B32DC"/>
    <w:rPr>
      <w:rFonts w:cs="OpenSymbol"/>
      <w:b/>
      <w:sz w:val="22"/>
    </w:rPr>
  </w:style>
  <w:style w:type="character" w:customStyle="1" w:styleId="ListLabel506">
    <w:name w:val="ListLabel 506"/>
    <w:qFormat/>
    <w:rsid w:val="007B32DC"/>
    <w:rPr>
      <w:rFonts w:ascii="Arial" w:eastAsia="Arial" w:hAnsi="Arial" w:cs="OpenSymbol"/>
      <w:sz w:val="22"/>
    </w:rPr>
  </w:style>
  <w:style w:type="character" w:customStyle="1" w:styleId="ListLabel507">
    <w:name w:val="ListLabel 507"/>
    <w:qFormat/>
    <w:rsid w:val="007B32DC"/>
    <w:rPr>
      <w:rFonts w:cs="OpenSymbol"/>
    </w:rPr>
  </w:style>
  <w:style w:type="character" w:customStyle="1" w:styleId="ListLabel508">
    <w:name w:val="ListLabel 508"/>
    <w:qFormat/>
    <w:rsid w:val="007B32DC"/>
    <w:rPr>
      <w:rFonts w:cs="OpenSymbol"/>
    </w:rPr>
  </w:style>
  <w:style w:type="character" w:customStyle="1" w:styleId="ListLabel509">
    <w:name w:val="ListLabel 509"/>
    <w:qFormat/>
    <w:rsid w:val="007B32DC"/>
    <w:rPr>
      <w:rFonts w:cs="OpenSymbol"/>
    </w:rPr>
  </w:style>
  <w:style w:type="character" w:customStyle="1" w:styleId="ListLabel510">
    <w:name w:val="ListLabel 510"/>
    <w:qFormat/>
    <w:rsid w:val="007B32DC"/>
    <w:rPr>
      <w:rFonts w:cs="OpenSymbol"/>
    </w:rPr>
  </w:style>
  <w:style w:type="character" w:customStyle="1" w:styleId="ListLabel511">
    <w:name w:val="ListLabel 511"/>
    <w:qFormat/>
    <w:rsid w:val="007B32DC"/>
    <w:rPr>
      <w:rFonts w:cs="OpenSymbol"/>
    </w:rPr>
  </w:style>
  <w:style w:type="character" w:customStyle="1" w:styleId="ListLabel512">
    <w:name w:val="ListLabel 512"/>
    <w:qFormat/>
    <w:rsid w:val="007B32DC"/>
    <w:rPr>
      <w:rFonts w:cs="OpenSymbol"/>
    </w:rPr>
  </w:style>
  <w:style w:type="character" w:customStyle="1" w:styleId="ListLabel513">
    <w:name w:val="ListLabel 513"/>
    <w:qFormat/>
    <w:rsid w:val="007B32DC"/>
    <w:rPr>
      <w:rFonts w:cs="OpenSymbol"/>
    </w:rPr>
  </w:style>
  <w:style w:type="character" w:customStyle="1" w:styleId="ListLabel514">
    <w:name w:val="ListLabel 514"/>
    <w:qFormat/>
    <w:rsid w:val="007B32DC"/>
    <w:rPr>
      <w:rFonts w:cs="OpenSymbol"/>
    </w:rPr>
  </w:style>
  <w:style w:type="character" w:customStyle="1" w:styleId="ListLabel515">
    <w:name w:val="ListLabel 515"/>
    <w:qFormat/>
    <w:rsid w:val="007B32DC"/>
    <w:rPr>
      <w:rFonts w:ascii="Arial" w:eastAsia="Arial" w:hAnsi="Arial" w:cs="OpenSymbol"/>
      <w:sz w:val="22"/>
    </w:rPr>
  </w:style>
  <w:style w:type="character" w:customStyle="1" w:styleId="ListLabel516">
    <w:name w:val="ListLabel 516"/>
    <w:qFormat/>
    <w:rsid w:val="007B32DC"/>
    <w:rPr>
      <w:rFonts w:cs="OpenSymbol"/>
    </w:rPr>
  </w:style>
  <w:style w:type="character" w:customStyle="1" w:styleId="ListLabel517">
    <w:name w:val="ListLabel 517"/>
    <w:qFormat/>
    <w:rsid w:val="007B32DC"/>
    <w:rPr>
      <w:rFonts w:cs="OpenSymbol"/>
    </w:rPr>
  </w:style>
  <w:style w:type="character" w:customStyle="1" w:styleId="ListLabel518">
    <w:name w:val="ListLabel 518"/>
    <w:qFormat/>
    <w:rsid w:val="007B32DC"/>
    <w:rPr>
      <w:rFonts w:cs="OpenSymbol"/>
    </w:rPr>
  </w:style>
  <w:style w:type="character" w:customStyle="1" w:styleId="ListLabel519">
    <w:name w:val="ListLabel 519"/>
    <w:qFormat/>
    <w:rsid w:val="007B32DC"/>
    <w:rPr>
      <w:rFonts w:cs="OpenSymbol"/>
    </w:rPr>
  </w:style>
  <w:style w:type="character" w:customStyle="1" w:styleId="ListLabel520">
    <w:name w:val="ListLabel 520"/>
    <w:qFormat/>
    <w:rsid w:val="007B32DC"/>
    <w:rPr>
      <w:rFonts w:cs="OpenSymbol"/>
    </w:rPr>
  </w:style>
  <w:style w:type="character" w:customStyle="1" w:styleId="ListLabel521">
    <w:name w:val="ListLabel 521"/>
    <w:qFormat/>
    <w:rsid w:val="007B32DC"/>
    <w:rPr>
      <w:rFonts w:cs="OpenSymbol"/>
    </w:rPr>
  </w:style>
  <w:style w:type="character" w:customStyle="1" w:styleId="ListLabel522">
    <w:name w:val="ListLabel 522"/>
    <w:qFormat/>
    <w:rsid w:val="007B32DC"/>
    <w:rPr>
      <w:rFonts w:cs="OpenSymbol"/>
    </w:rPr>
  </w:style>
  <w:style w:type="character" w:customStyle="1" w:styleId="ListLabel523">
    <w:name w:val="ListLabel 523"/>
    <w:qFormat/>
    <w:rsid w:val="007B32DC"/>
    <w:rPr>
      <w:rFonts w:ascii="Arial" w:eastAsia="Arial" w:hAnsi="Arial" w:cs="OpenSymbol"/>
      <w:sz w:val="22"/>
    </w:rPr>
  </w:style>
  <w:style w:type="character" w:customStyle="1" w:styleId="ListLabel524">
    <w:name w:val="ListLabel 524"/>
    <w:qFormat/>
    <w:rsid w:val="007B32DC"/>
    <w:rPr>
      <w:rFonts w:cs="OpenSymbol"/>
    </w:rPr>
  </w:style>
  <w:style w:type="character" w:customStyle="1" w:styleId="ListLabel525">
    <w:name w:val="ListLabel 525"/>
    <w:qFormat/>
    <w:rsid w:val="007B32DC"/>
    <w:rPr>
      <w:rFonts w:cs="OpenSymbol"/>
    </w:rPr>
  </w:style>
  <w:style w:type="character" w:customStyle="1" w:styleId="ListLabel526">
    <w:name w:val="ListLabel 526"/>
    <w:qFormat/>
    <w:rsid w:val="007B32DC"/>
    <w:rPr>
      <w:rFonts w:cs="OpenSymbol"/>
    </w:rPr>
  </w:style>
  <w:style w:type="character" w:customStyle="1" w:styleId="ListLabel527">
    <w:name w:val="ListLabel 527"/>
    <w:qFormat/>
    <w:rsid w:val="007B32DC"/>
    <w:rPr>
      <w:rFonts w:cs="OpenSymbol"/>
    </w:rPr>
  </w:style>
  <w:style w:type="character" w:customStyle="1" w:styleId="ListLabel528">
    <w:name w:val="ListLabel 528"/>
    <w:qFormat/>
    <w:rsid w:val="007B32DC"/>
    <w:rPr>
      <w:rFonts w:cs="OpenSymbol"/>
    </w:rPr>
  </w:style>
  <w:style w:type="character" w:customStyle="1" w:styleId="ListLabel529">
    <w:name w:val="ListLabel 529"/>
    <w:qFormat/>
    <w:rsid w:val="007B32DC"/>
    <w:rPr>
      <w:rFonts w:cs="OpenSymbol"/>
    </w:rPr>
  </w:style>
  <w:style w:type="character" w:customStyle="1" w:styleId="ListLabel530">
    <w:name w:val="ListLabel 530"/>
    <w:qFormat/>
    <w:rsid w:val="007B32DC"/>
    <w:rPr>
      <w:rFonts w:cs="OpenSymbol"/>
    </w:rPr>
  </w:style>
  <w:style w:type="character" w:customStyle="1" w:styleId="ListLabel531">
    <w:name w:val="ListLabel 531"/>
    <w:qFormat/>
    <w:rsid w:val="007B32DC"/>
    <w:rPr>
      <w:rFonts w:cs="OpenSymbol"/>
    </w:rPr>
  </w:style>
  <w:style w:type="character" w:customStyle="1" w:styleId="ListLabel532">
    <w:name w:val="ListLabel 53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33">
    <w:name w:val="ListLabel 53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34">
    <w:name w:val="ListLabel 534"/>
    <w:qFormat/>
    <w:rsid w:val="007B32DC"/>
    <w:rPr>
      <w:rFonts w:cs="Symbol"/>
      <w:lang w:eastAsia="en-US" w:bidi="ar-SA"/>
    </w:rPr>
  </w:style>
  <w:style w:type="character" w:customStyle="1" w:styleId="ListLabel535">
    <w:name w:val="ListLabel 535"/>
    <w:qFormat/>
    <w:rsid w:val="007B32DC"/>
    <w:rPr>
      <w:rFonts w:cs="Symbol"/>
      <w:lang w:eastAsia="en-US" w:bidi="ar-SA"/>
    </w:rPr>
  </w:style>
  <w:style w:type="character" w:customStyle="1" w:styleId="ListLabel536">
    <w:name w:val="ListLabel 536"/>
    <w:qFormat/>
    <w:rsid w:val="007B32DC"/>
    <w:rPr>
      <w:rFonts w:cs="Symbol"/>
      <w:lang w:eastAsia="en-US" w:bidi="ar-SA"/>
    </w:rPr>
  </w:style>
  <w:style w:type="character" w:customStyle="1" w:styleId="ListLabel537">
    <w:name w:val="ListLabel 537"/>
    <w:qFormat/>
    <w:rsid w:val="007B32DC"/>
    <w:rPr>
      <w:rFonts w:cs="Symbol"/>
      <w:lang w:eastAsia="en-US" w:bidi="ar-SA"/>
    </w:rPr>
  </w:style>
  <w:style w:type="character" w:customStyle="1" w:styleId="ListLabel538">
    <w:name w:val="ListLabel 538"/>
    <w:qFormat/>
    <w:rsid w:val="007B32DC"/>
    <w:rPr>
      <w:rFonts w:cs="Symbol"/>
      <w:lang w:eastAsia="en-US" w:bidi="ar-SA"/>
    </w:rPr>
  </w:style>
  <w:style w:type="character" w:customStyle="1" w:styleId="ListLabel539">
    <w:name w:val="ListLabel 539"/>
    <w:qFormat/>
    <w:rsid w:val="007B32DC"/>
    <w:rPr>
      <w:rFonts w:cs="Symbol"/>
      <w:lang w:eastAsia="en-US" w:bidi="ar-SA"/>
    </w:rPr>
  </w:style>
  <w:style w:type="character" w:customStyle="1" w:styleId="ListLabel540">
    <w:name w:val="ListLabel 540"/>
    <w:qFormat/>
    <w:rsid w:val="007B32DC"/>
    <w:rPr>
      <w:rFonts w:cs="Symbol"/>
      <w:lang w:eastAsia="en-US" w:bidi="ar-SA"/>
    </w:rPr>
  </w:style>
  <w:style w:type="character" w:customStyle="1" w:styleId="ListLabel541">
    <w:name w:val="ListLabel 541"/>
    <w:qFormat/>
    <w:rsid w:val="007B32DC"/>
    <w:rPr>
      <w:rFonts w:ascii="Arial" w:eastAsia="Arial" w:hAnsi="Arial" w:cs="OpenSymbol"/>
      <w:sz w:val="22"/>
    </w:rPr>
  </w:style>
  <w:style w:type="character" w:customStyle="1" w:styleId="ListLabel542">
    <w:name w:val="ListLabel 542"/>
    <w:qFormat/>
    <w:rsid w:val="007B32DC"/>
    <w:rPr>
      <w:rFonts w:cs="OpenSymbol"/>
    </w:rPr>
  </w:style>
  <w:style w:type="character" w:customStyle="1" w:styleId="ListLabel543">
    <w:name w:val="ListLabel 543"/>
    <w:qFormat/>
    <w:rsid w:val="007B32DC"/>
    <w:rPr>
      <w:rFonts w:cs="OpenSymbol"/>
    </w:rPr>
  </w:style>
  <w:style w:type="character" w:customStyle="1" w:styleId="ListLabel544">
    <w:name w:val="ListLabel 544"/>
    <w:qFormat/>
    <w:rsid w:val="007B32DC"/>
    <w:rPr>
      <w:rFonts w:cs="OpenSymbol"/>
    </w:rPr>
  </w:style>
  <w:style w:type="character" w:customStyle="1" w:styleId="ListLabel545">
    <w:name w:val="ListLabel 545"/>
    <w:qFormat/>
    <w:rsid w:val="007B32DC"/>
    <w:rPr>
      <w:rFonts w:cs="OpenSymbol"/>
    </w:rPr>
  </w:style>
  <w:style w:type="character" w:customStyle="1" w:styleId="ListLabel546">
    <w:name w:val="ListLabel 546"/>
    <w:qFormat/>
    <w:rsid w:val="007B32DC"/>
    <w:rPr>
      <w:rFonts w:cs="OpenSymbol"/>
    </w:rPr>
  </w:style>
  <w:style w:type="character" w:customStyle="1" w:styleId="ListLabel547">
    <w:name w:val="ListLabel 547"/>
    <w:qFormat/>
    <w:rsid w:val="007B32DC"/>
    <w:rPr>
      <w:rFonts w:cs="OpenSymbol"/>
    </w:rPr>
  </w:style>
  <w:style w:type="character" w:customStyle="1" w:styleId="ListLabel548">
    <w:name w:val="ListLabel 548"/>
    <w:qFormat/>
    <w:rsid w:val="007B32DC"/>
    <w:rPr>
      <w:rFonts w:cs="OpenSymbol"/>
    </w:rPr>
  </w:style>
  <w:style w:type="character" w:customStyle="1" w:styleId="ListLabel549">
    <w:name w:val="ListLabel 549"/>
    <w:qFormat/>
    <w:rsid w:val="007B32DC"/>
    <w:rPr>
      <w:rFonts w:cs="OpenSymbol"/>
    </w:rPr>
  </w:style>
  <w:style w:type="character" w:customStyle="1" w:styleId="ListLabel550">
    <w:name w:val="ListLabel 55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51">
    <w:name w:val="ListLabel 55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52">
    <w:name w:val="ListLabel 552"/>
    <w:qFormat/>
    <w:rsid w:val="007B32DC"/>
    <w:rPr>
      <w:rFonts w:cs="Symbol"/>
      <w:lang w:eastAsia="en-US" w:bidi="ar-SA"/>
    </w:rPr>
  </w:style>
  <w:style w:type="character" w:customStyle="1" w:styleId="ListLabel553">
    <w:name w:val="ListLabel 553"/>
    <w:qFormat/>
    <w:rsid w:val="007B32DC"/>
    <w:rPr>
      <w:rFonts w:cs="Symbol"/>
      <w:lang w:eastAsia="en-US" w:bidi="ar-SA"/>
    </w:rPr>
  </w:style>
  <w:style w:type="character" w:customStyle="1" w:styleId="ListLabel554">
    <w:name w:val="ListLabel 554"/>
    <w:qFormat/>
    <w:rsid w:val="007B32DC"/>
    <w:rPr>
      <w:rFonts w:cs="Symbol"/>
      <w:lang w:eastAsia="en-US" w:bidi="ar-SA"/>
    </w:rPr>
  </w:style>
  <w:style w:type="character" w:customStyle="1" w:styleId="ListLabel555">
    <w:name w:val="ListLabel 555"/>
    <w:qFormat/>
    <w:rsid w:val="007B32DC"/>
    <w:rPr>
      <w:rFonts w:cs="Symbol"/>
      <w:lang w:eastAsia="en-US" w:bidi="ar-SA"/>
    </w:rPr>
  </w:style>
  <w:style w:type="character" w:customStyle="1" w:styleId="ListLabel556">
    <w:name w:val="ListLabel 556"/>
    <w:qFormat/>
    <w:rsid w:val="007B32DC"/>
    <w:rPr>
      <w:rFonts w:cs="Symbol"/>
      <w:lang w:eastAsia="en-US" w:bidi="ar-SA"/>
    </w:rPr>
  </w:style>
  <w:style w:type="character" w:customStyle="1" w:styleId="ListLabel557">
    <w:name w:val="ListLabel 557"/>
    <w:qFormat/>
    <w:rsid w:val="007B32DC"/>
    <w:rPr>
      <w:rFonts w:cs="Symbol"/>
      <w:lang w:eastAsia="en-US" w:bidi="ar-SA"/>
    </w:rPr>
  </w:style>
  <w:style w:type="character" w:customStyle="1" w:styleId="ListLabel558">
    <w:name w:val="ListLabel 558"/>
    <w:qFormat/>
    <w:rsid w:val="007B32DC"/>
    <w:rPr>
      <w:rFonts w:cs="Symbol"/>
      <w:lang w:eastAsia="en-US" w:bidi="ar-SA"/>
    </w:rPr>
  </w:style>
  <w:style w:type="character" w:customStyle="1" w:styleId="ListLabel559">
    <w:name w:val="ListLabel 55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60">
    <w:name w:val="ListLabel 56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61">
    <w:name w:val="ListLabel 561"/>
    <w:qFormat/>
    <w:rsid w:val="007B32DC"/>
    <w:rPr>
      <w:rFonts w:cs="Symbol"/>
      <w:lang w:eastAsia="en-US" w:bidi="ar-SA"/>
    </w:rPr>
  </w:style>
  <w:style w:type="character" w:customStyle="1" w:styleId="ListLabel562">
    <w:name w:val="ListLabel 562"/>
    <w:qFormat/>
    <w:rsid w:val="007B32DC"/>
    <w:rPr>
      <w:rFonts w:cs="Symbol"/>
      <w:lang w:eastAsia="en-US" w:bidi="ar-SA"/>
    </w:rPr>
  </w:style>
  <w:style w:type="character" w:customStyle="1" w:styleId="ListLabel563">
    <w:name w:val="ListLabel 563"/>
    <w:qFormat/>
    <w:rsid w:val="007B32DC"/>
    <w:rPr>
      <w:rFonts w:cs="Symbol"/>
      <w:lang w:eastAsia="en-US" w:bidi="ar-SA"/>
    </w:rPr>
  </w:style>
  <w:style w:type="character" w:customStyle="1" w:styleId="ListLabel564">
    <w:name w:val="ListLabel 564"/>
    <w:qFormat/>
    <w:rsid w:val="007B32DC"/>
    <w:rPr>
      <w:rFonts w:cs="Symbol"/>
      <w:lang w:eastAsia="en-US" w:bidi="ar-SA"/>
    </w:rPr>
  </w:style>
  <w:style w:type="character" w:customStyle="1" w:styleId="ListLabel565">
    <w:name w:val="ListLabel 565"/>
    <w:qFormat/>
    <w:rsid w:val="007B32DC"/>
    <w:rPr>
      <w:rFonts w:cs="Symbol"/>
      <w:lang w:eastAsia="en-US" w:bidi="ar-SA"/>
    </w:rPr>
  </w:style>
  <w:style w:type="character" w:customStyle="1" w:styleId="ListLabel566">
    <w:name w:val="ListLabel 566"/>
    <w:qFormat/>
    <w:rsid w:val="007B32DC"/>
    <w:rPr>
      <w:rFonts w:cs="Symbol"/>
      <w:lang w:eastAsia="en-US" w:bidi="ar-SA"/>
    </w:rPr>
  </w:style>
  <w:style w:type="character" w:customStyle="1" w:styleId="ListLabel567">
    <w:name w:val="ListLabel 567"/>
    <w:qFormat/>
    <w:rsid w:val="007B32DC"/>
    <w:rPr>
      <w:rFonts w:cs="Symbol"/>
      <w:lang w:eastAsia="en-US" w:bidi="ar-SA"/>
    </w:rPr>
  </w:style>
  <w:style w:type="character" w:customStyle="1" w:styleId="ListLabel568">
    <w:name w:val="ListLabel 568"/>
    <w:qFormat/>
    <w:rsid w:val="007B32DC"/>
    <w:rPr>
      <w:rFonts w:ascii="Arial" w:eastAsia="Arial" w:hAnsi="Arial" w:cs="OpenSymbol"/>
      <w:sz w:val="22"/>
    </w:rPr>
  </w:style>
  <w:style w:type="character" w:customStyle="1" w:styleId="ListLabel569">
    <w:name w:val="ListLabel 569"/>
    <w:qFormat/>
    <w:rsid w:val="007B32DC"/>
    <w:rPr>
      <w:rFonts w:cs="Symbol"/>
      <w:lang w:eastAsia="en-US" w:bidi="ar-SA"/>
    </w:rPr>
  </w:style>
  <w:style w:type="character" w:customStyle="1" w:styleId="ListLabel570">
    <w:name w:val="ListLabel 570"/>
    <w:qFormat/>
    <w:rsid w:val="007B32DC"/>
    <w:rPr>
      <w:rFonts w:cs="Symbol"/>
      <w:lang w:eastAsia="en-US" w:bidi="ar-SA"/>
    </w:rPr>
  </w:style>
  <w:style w:type="character" w:customStyle="1" w:styleId="ListLabel571">
    <w:name w:val="ListLabel 571"/>
    <w:qFormat/>
    <w:rsid w:val="007B32DC"/>
    <w:rPr>
      <w:rFonts w:cs="Symbol"/>
      <w:lang w:eastAsia="en-US" w:bidi="ar-SA"/>
    </w:rPr>
  </w:style>
  <w:style w:type="character" w:customStyle="1" w:styleId="ListLabel572">
    <w:name w:val="ListLabel 572"/>
    <w:qFormat/>
    <w:rsid w:val="007B32DC"/>
    <w:rPr>
      <w:rFonts w:cs="Symbol"/>
      <w:lang w:eastAsia="en-US" w:bidi="ar-SA"/>
    </w:rPr>
  </w:style>
  <w:style w:type="character" w:customStyle="1" w:styleId="ListLabel573">
    <w:name w:val="ListLabel 573"/>
    <w:qFormat/>
    <w:rsid w:val="007B32DC"/>
    <w:rPr>
      <w:rFonts w:cs="Symbol"/>
      <w:lang w:eastAsia="en-US" w:bidi="ar-SA"/>
    </w:rPr>
  </w:style>
  <w:style w:type="character" w:customStyle="1" w:styleId="ListLabel574">
    <w:name w:val="ListLabel 574"/>
    <w:qFormat/>
    <w:rsid w:val="007B32DC"/>
    <w:rPr>
      <w:rFonts w:cs="Symbol"/>
      <w:lang w:eastAsia="en-US" w:bidi="ar-SA"/>
    </w:rPr>
  </w:style>
  <w:style w:type="character" w:customStyle="1" w:styleId="ListLabel575">
    <w:name w:val="ListLabel 575"/>
    <w:qFormat/>
    <w:rsid w:val="007B32DC"/>
    <w:rPr>
      <w:rFonts w:cs="Symbol"/>
      <w:lang w:eastAsia="en-US" w:bidi="ar-SA"/>
    </w:rPr>
  </w:style>
  <w:style w:type="character" w:customStyle="1" w:styleId="ListLabel576">
    <w:name w:val="ListLabel 576"/>
    <w:qFormat/>
    <w:rsid w:val="007B32DC"/>
    <w:rPr>
      <w:rFonts w:cs="Symbol"/>
      <w:lang w:eastAsia="en-US" w:bidi="ar-SA"/>
    </w:rPr>
  </w:style>
  <w:style w:type="character" w:customStyle="1" w:styleId="ListLabel577">
    <w:name w:val="ListLabel 577"/>
    <w:qFormat/>
    <w:rsid w:val="007B32DC"/>
    <w:rPr>
      <w:rFonts w:ascii="Arial" w:eastAsia="Arial" w:hAnsi="Arial" w:cs="OpenSymbol"/>
      <w:sz w:val="22"/>
    </w:rPr>
  </w:style>
  <w:style w:type="character" w:customStyle="1" w:styleId="ListLabel578">
    <w:name w:val="ListLabel 578"/>
    <w:qFormat/>
    <w:rsid w:val="007B32DC"/>
    <w:rPr>
      <w:rFonts w:cs="Symbol"/>
      <w:lang w:eastAsia="en-US" w:bidi="ar-SA"/>
    </w:rPr>
  </w:style>
  <w:style w:type="character" w:customStyle="1" w:styleId="ListLabel579">
    <w:name w:val="ListLabel 579"/>
    <w:qFormat/>
    <w:rsid w:val="007B32DC"/>
    <w:rPr>
      <w:rFonts w:cs="Symbol"/>
      <w:lang w:eastAsia="en-US" w:bidi="ar-SA"/>
    </w:rPr>
  </w:style>
  <w:style w:type="character" w:customStyle="1" w:styleId="ListLabel580">
    <w:name w:val="ListLabel 580"/>
    <w:qFormat/>
    <w:rsid w:val="007B32DC"/>
    <w:rPr>
      <w:rFonts w:cs="Symbol"/>
      <w:lang w:eastAsia="en-US" w:bidi="ar-SA"/>
    </w:rPr>
  </w:style>
  <w:style w:type="character" w:customStyle="1" w:styleId="ListLabel581">
    <w:name w:val="ListLabel 581"/>
    <w:qFormat/>
    <w:rsid w:val="007B32DC"/>
    <w:rPr>
      <w:rFonts w:cs="Symbol"/>
      <w:lang w:eastAsia="en-US" w:bidi="ar-SA"/>
    </w:rPr>
  </w:style>
  <w:style w:type="character" w:customStyle="1" w:styleId="ListLabel582">
    <w:name w:val="ListLabel 582"/>
    <w:qFormat/>
    <w:rsid w:val="007B32DC"/>
    <w:rPr>
      <w:rFonts w:cs="Symbol"/>
      <w:lang w:eastAsia="en-US" w:bidi="ar-SA"/>
    </w:rPr>
  </w:style>
  <w:style w:type="character" w:customStyle="1" w:styleId="ListLabel583">
    <w:name w:val="ListLabel 583"/>
    <w:qFormat/>
    <w:rsid w:val="007B32DC"/>
    <w:rPr>
      <w:rFonts w:cs="Symbol"/>
      <w:lang w:eastAsia="en-US" w:bidi="ar-SA"/>
    </w:rPr>
  </w:style>
  <w:style w:type="character" w:customStyle="1" w:styleId="ListLabel584">
    <w:name w:val="ListLabel 584"/>
    <w:qFormat/>
    <w:rsid w:val="007B32DC"/>
    <w:rPr>
      <w:rFonts w:cs="Symbol"/>
      <w:lang w:eastAsia="en-US" w:bidi="ar-SA"/>
    </w:rPr>
  </w:style>
  <w:style w:type="character" w:customStyle="1" w:styleId="ListLabel585">
    <w:name w:val="ListLabel 585"/>
    <w:qFormat/>
    <w:rsid w:val="007B32DC"/>
    <w:rPr>
      <w:rFonts w:cs="Symbol"/>
      <w:lang w:eastAsia="en-US" w:bidi="ar-SA"/>
    </w:rPr>
  </w:style>
  <w:style w:type="character" w:customStyle="1" w:styleId="ListLabel586">
    <w:name w:val="ListLabel 586"/>
    <w:qFormat/>
    <w:rsid w:val="007B32DC"/>
    <w:rPr>
      <w:rFonts w:ascii="Arial" w:eastAsia="Arial" w:hAnsi="Arial" w:cs="Arial"/>
    </w:rPr>
  </w:style>
  <w:style w:type="character" w:customStyle="1" w:styleId="ListLabel587">
    <w:name w:val="ListLabel 587"/>
    <w:qFormat/>
    <w:rsid w:val="007B32DC"/>
    <w:rPr>
      <w:rFonts w:cs="Courier New"/>
    </w:rPr>
  </w:style>
  <w:style w:type="character" w:customStyle="1" w:styleId="ListLabel588">
    <w:name w:val="ListLabel 588"/>
    <w:qFormat/>
    <w:rsid w:val="007B32DC"/>
    <w:rPr>
      <w:rFonts w:cs="Wingdings"/>
    </w:rPr>
  </w:style>
  <w:style w:type="character" w:customStyle="1" w:styleId="ListLabel589">
    <w:name w:val="ListLabel 589"/>
    <w:qFormat/>
    <w:rsid w:val="007B32DC"/>
    <w:rPr>
      <w:rFonts w:cs="Symbol"/>
    </w:rPr>
  </w:style>
  <w:style w:type="character" w:customStyle="1" w:styleId="ListLabel590">
    <w:name w:val="ListLabel 590"/>
    <w:qFormat/>
    <w:rsid w:val="007B32DC"/>
    <w:rPr>
      <w:rFonts w:cs="Courier New"/>
    </w:rPr>
  </w:style>
  <w:style w:type="character" w:customStyle="1" w:styleId="ListLabel591">
    <w:name w:val="ListLabel 591"/>
    <w:qFormat/>
    <w:rsid w:val="007B32DC"/>
    <w:rPr>
      <w:rFonts w:cs="Wingdings"/>
    </w:rPr>
  </w:style>
  <w:style w:type="character" w:customStyle="1" w:styleId="ListLabel592">
    <w:name w:val="ListLabel 592"/>
    <w:qFormat/>
    <w:rsid w:val="007B32DC"/>
    <w:rPr>
      <w:rFonts w:cs="Symbol"/>
    </w:rPr>
  </w:style>
  <w:style w:type="character" w:customStyle="1" w:styleId="ListLabel593">
    <w:name w:val="ListLabel 593"/>
    <w:qFormat/>
    <w:rsid w:val="007B32DC"/>
    <w:rPr>
      <w:rFonts w:cs="Courier New"/>
    </w:rPr>
  </w:style>
  <w:style w:type="character" w:customStyle="1" w:styleId="ListLabel594">
    <w:name w:val="ListLabel 594"/>
    <w:qFormat/>
    <w:rsid w:val="007B32DC"/>
    <w:rPr>
      <w:rFonts w:cs="Wingdings"/>
    </w:rPr>
  </w:style>
  <w:style w:type="character" w:customStyle="1" w:styleId="ListLabel595">
    <w:name w:val="ListLabel 595"/>
    <w:qFormat/>
    <w:rsid w:val="007B32DC"/>
    <w:rPr>
      <w:rFonts w:ascii="Arial" w:eastAsia="Arial" w:hAnsi="Arial" w:cs="Symbol"/>
      <w:sz w:val="22"/>
    </w:rPr>
  </w:style>
  <w:style w:type="character" w:customStyle="1" w:styleId="ListLabel596">
    <w:name w:val="ListLabel 596"/>
    <w:qFormat/>
    <w:rsid w:val="007B32DC"/>
    <w:rPr>
      <w:rFonts w:cs="Courier New"/>
    </w:rPr>
  </w:style>
  <w:style w:type="character" w:customStyle="1" w:styleId="ListLabel597">
    <w:name w:val="ListLabel 597"/>
    <w:qFormat/>
    <w:rsid w:val="007B32DC"/>
    <w:rPr>
      <w:rFonts w:cs="Wingdings"/>
    </w:rPr>
  </w:style>
  <w:style w:type="character" w:customStyle="1" w:styleId="ListLabel598">
    <w:name w:val="ListLabel 598"/>
    <w:qFormat/>
    <w:rsid w:val="007B32DC"/>
    <w:rPr>
      <w:rFonts w:cs="Symbol"/>
      <w:sz w:val="22"/>
    </w:rPr>
  </w:style>
  <w:style w:type="character" w:customStyle="1" w:styleId="ListLabel599">
    <w:name w:val="ListLabel 599"/>
    <w:qFormat/>
    <w:rsid w:val="007B32DC"/>
    <w:rPr>
      <w:rFonts w:cs="Courier New"/>
    </w:rPr>
  </w:style>
  <w:style w:type="character" w:customStyle="1" w:styleId="ListLabel600">
    <w:name w:val="ListLabel 600"/>
    <w:qFormat/>
    <w:rsid w:val="007B32DC"/>
    <w:rPr>
      <w:rFonts w:cs="Wingdings"/>
    </w:rPr>
  </w:style>
  <w:style w:type="character" w:customStyle="1" w:styleId="ListLabel601">
    <w:name w:val="ListLabel 601"/>
    <w:qFormat/>
    <w:rsid w:val="007B32DC"/>
    <w:rPr>
      <w:rFonts w:cs="Symbol"/>
      <w:sz w:val="22"/>
    </w:rPr>
  </w:style>
  <w:style w:type="character" w:customStyle="1" w:styleId="ListLabel602">
    <w:name w:val="ListLabel 602"/>
    <w:qFormat/>
    <w:rsid w:val="007B32DC"/>
    <w:rPr>
      <w:rFonts w:cs="Courier New"/>
    </w:rPr>
  </w:style>
  <w:style w:type="character" w:customStyle="1" w:styleId="ListLabel603">
    <w:name w:val="ListLabel 603"/>
    <w:qFormat/>
    <w:rsid w:val="007B32DC"/>
    <w:rPr>
      <w:rFonts w:cs="Wingdings"/>
    </w:rPr>
  </w:style>
  <w:style w:type="character" w:customStyle="1" w:styleId="ListLabel604">
    <w:name w:val="ListLabel 604"/>
    <w:qFormat/>
    <w:rsid w:val="007B32DC"/>
    <w:rPr>
      <w:rFonts w:ascii="Arial" w:eastAsia="Arial" w:hAnsi="Arial" w:cs="Symbol"/>
    </w:rPr>
  </w:style>
  <w:style w:type="character" w:customStyle="1" w:styleId="ListLabel605">
    <w:name w:val="ListLabel 605"/>
    <w:qFormat/>
    <w:rsid w:val="007B32DC"/>
    <w:rPr>
      <w:rFonts w:cs="Courier New"/>
    </w:rPr>
  </w:style>
  <w:style w:type="character" w:customStyle="1" w:styleId="ListLabel606">
    <w:name w:val="ListLabel 606"/>
    <w:qFormat/>
    <w:rsid w:val="007B32DC"/>
    <w:rPr>
      <w:rFonts w:cs="Wingdings"/>
    </w:rPr>
  </w:style>
  <w:style w:type="character" w:customStyle="1" w:styleId="ListLabel607">
    <w:name w:val="ListLabel 607"/>
    <w:qFormat/>
    <w:rsid w:val="007B32DC"/>
    <w:rPr>
      <w:rFonts w:cs="Symbol"/>
    </w:rPr>
  </w:style>
  <w:style w:type="character" w:customStyle="1" w:styleId="ListLabel608">
    <w:name w:val="ListLabel 608"/>
    <w:qFormat/>
    <w:rsid w:val="007B32DC"/>
    <w:rPr>
      <w:rFonts w:cs="Courier New"/>
    </w:rPr>
  </w:style>
  <w:style w:type="character" w:customStyle="1" w:styleId="ListLabel609">
    <w:name w:val="ListLabel 609"/>
    <w:qFormat/>
    <w:rsid w:val="007B32DC"/>
    <w:rPr>
      <w:rFonts w:cs="Wingdings"/>
    </w:rPr>
  </w:style>
  <w:style w:type="character" w:customStyle="1" w:styleId="ListLabel610">
    <w:name w:val="ListLabel 610"/>
    <w:qFormat/>
    <w:rsid w:val="007B32DC"/>
    <w:rPr>
      <w:rFonts w:cs="Symbol"/>
    </w:rPr>
  </w:style>
  <w:style w:type="character" w:customStyle="1" w:styleId="ListLabel611">
    <w:name w:val="ListLabel 611"/>
    <w:qFormat/>
    <w:rsid w:val="007B32DC"/>
    <w:rPr>
      <w:rFonts w:cs="Courier New"/>
    </w:rPr>
  </w:style>
  <w:style w:type="character" w:customStyle="1" w:styleId="ListLabel612">
    <w:name w:val="ListLabel 612"/>
    <w:qFormat/>
    <w:rsid w:val="007B32DC"/>
    <w:rPr>
      <w:rFonts w:cs="Wingdings"/>
    </w:rPr>
  </w:style>
  <w:style w:type="character" w:customStyle="1" w:styleId="ListLabel613">
    <w:name w:val="ListLabel 613"/>
    <w:qFormat/>
    <w:rsid w:val="007B32DC"/>
    <w:rPr>
      <w:rFonts w:ascii="Arial" w:eastAsia="Arial" w:hAnsi="Arial" w:cs="Times New Roman"/>
      <w:sz w:val="22"/>
    </w:rPr>
  </w:style>
  <w:style w:type="character" w:customStyle="1" w:styleId="ListLabel614">
    <w:name w:val="ListLabel 614"/>
    <w:qFormat/>
    <w:rsid w:val="007B32DC"/>
    <w:rPr>
      <w:rFonts w:cs="Courier New"/>
    </w:rPr>
  </w:style>
  <w:style w:type="character" w:customStyle="1" w:styleId="ListLabel615">
    <w:name w:val="ListLabel 615"/>
    <w:qFormat/>
    <w:rsid w:val="007B32DC"/>
    <w:rPr>
      <w:rFonts w:cs="Wingdings"/>
    </w:rPr>
  </w:style>
  <w:style w:type="character" w:customStyle="1" w:styleId="ListLabel616">
    <w:name w:val="ListLabel 616"/>
    <w:qFormat/>
    <w:rsid w:val="007B32DC"/>
    <w:rPr>
      <w:rFonts w:cs="Symbol"/>
    </w:rPr>
  </w:style>
  <w:style w:type="character" w:customStyle="1" w:styleId="ListLabel617">
    <w:name w:val="ListLabel 617"/>
    <w:qFormat/>
    <w:rsid w:val="007B32DC"/>
    <w:rPr>
      <w:rFonts w:cs="Courier New"/>
    </w:rPr>
  </w:style>
  <w:style w:type="character" w:customStyle="1" w:styleId="ListLabel618">
    <w:name w:val="ListLabel 618"/>
    <w:qFormat/>
    <w:rsid w:val="007B32DC"/>
    <w:rPr>
      <w:rFonts w:cs="Wingdings"/>
    </w:rPr>
  </w:style>
  <w:style w:type="character" w:customStyle="1" w:styleId="ListLabel619">
    <w:name w:val="ListLabel 619"/>
    <w:qFormat/>
    <w:rsid w:val="007B32DC"/>
    <w:rPr>
      <w:rFonts w:cs="Symbol"/>
    </w:rPr>
  </w:style>
  <w:style w:type="character" w:customStyle="1" w:styleId="ListLabel620">
    <w:name w:val="ListLabel 620"/>
    <w:qFormat/>
    <w:rsid w:val="007B32DC"/>
    <w:rPr>
      <w:rFonts w:cs="Courier New"/>
    </w:rPr>
  </w:style>
  <w:style w:type="character" w:customStyle="1" w:styleId="ListLabel621">
    <w:name w:val="ListLabel 621"/>
    <w:qFormat/>
    <w:rsid w:val="007B32DC"/>
    <w:rPr>
      <w:rFonts w:cs="Wingdings"/>
    </w:rPr>
  </w:style>
  <w:style w:type="character" w:customStyle="1" w:styleId="ListLabel622">
    <w:name w:val="ListLabel 622"/>
    <w:qFormat/>
    <w:rsid w:val="007B32DC"/>
    <w:rPr>
      <w:rFonts w:ascii="Arial" w:eastAsia="Arial" w:hAnsi="Arial" w:cs="Wingdings"/>
      <w:sz w:val="22"/>
    </w:rPr>
  </w:style>
  <w:style w:type="character" w:customStyle="1" w:styleId="ListLabel623">
    <w:name w:val="ListLabel 623"/>
    <w:qFormat/>
    <w:rsid w:val="007B32DC"/>
    <w:rPr>
      <w:rFonts w:cs="Courier New"/>
    </w:rPr>
  </w:style>
  <w:style w:type="character" w:customStyle="1" w:styleId="ListLabel624">
    <w:name w:val="ListLabel 624"/>
    <w:qFormat/>
    <w:rsid w:val="007B32DC"/>
    <w:rPr>
      <w:rFonts w:cs="Wingdings"/>
    </w:rPr>
  </w:style>
  <w:style w:type="character" w:customStyle="1" w:styleId="ListLabel625">
    <w:name w:val="ListLabel 625"/>
    <w:qFormat/>
    <w:rsid w:val="007B32DC"/>
    <w:rPr>
      <w:rFonts w:cs="Symbol"/>
    </w:rPr>
  </w:style>
  <w:style w:type="character" w:customStyle="1" w:styleId="ListLabel626">
    <w:name w:val="ListLabel 626"/>
    <w:qFormat/>
    <w:rsid w:val="007B32DC"/>
    <w:rPr>
      <w:rFonts w:cs="Courier New"/>
    </w:rPr>
  </w:style>
  <w:style w:type="character" w:customStyle="1" w:styleId="ListLabel627">
    <w:name w:val="ListLabel 627"/>
    <w:qFormat/>
    <w:rsid w:val="007B32DC"/>
    <w:rPr>
      <w:rFonts w:cs="Wingdings"/>
    </w:rPr>
  </w:style>
  <w:style w:type="character" w:customStyle="1" w:styleId="ListLabel628">
    <w:name w:val="ListLabel 628"/>
    <w:qFormat/>
    <w:rsid w:val="007B32DC"/>
    <w:rPr>
      <w:rFonts w:cs="Symbol"/>
    </w:rPr>
  </w:style>
  <w:style w:type="character" w:customStyle="1" w:styleId="ListLabel629">
    <w:name w:val="ListLabel 629"/>
    <w:qFormat/>
    <w:rsid w:val="007B32DC"/>
    <w:rPr>
      <w:rFonts w:cs="Courier New"/>
    </w:rPr>
  </w:style>
  <w:style w:type="character" w:customStyle="1" w:styleId="ListLabel630">
    <w:name w:val="ListLabel 630"/>
    <w:qFormat/>
    <w:rsid w:val="007B32DC"/>
    <w:rPr>
      <w:rFonts w:cs="Wingdings"/>
    </w:rPr>
  </w:style>
  <w:style w:type="character" w:customStyle="1" w:styleId="ListLabel631">
    <w:name w:val="ListLabel 631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32">
    <w:name w:val="ListLabel 632"/>
    <w:qFormat/>
    <w:rsid w:val="007B32DC"/>
    <w:rPr>
      <w:rFonts w:cs="Courier New"/>
    </w:rPr>
  </w:style>
  <w:style w:type="character" w:customStyle="1" w:styleId="ListLabel633">
    <w:name w:val="ListLabel 633"/>
    <w:qFormat/>
    <w:rsid w:val="007B32DC"/>
    <w:rPr>
      <w:rFonts w:cs="Wingdings"/>
    </w:rPr>
  </w:style>
  <w:style w:type="character" w:customStyle="1" w:styleId="ListLabel634">
    <w:name w:val="ListLabel 634"/>
    <w:qFormat/>
    <w:rsid w:val="007B32DC"/>
    <w:rPr>
      <w:rFonts w:cs="Symbol"/>
    </w:rPr>
  </w:style>
  <w:style w:type="character" w:customStyle="1" w:styleId="ListLabel635">
    <w:name w:val="ListLabel 635"/>
    <w:qFormat/>
    <w:rsid w:val="007B32DC"/>
    <w:rPr>
      <w:rFonts w:cs="Courier New"/>
    </w:rPr>
  </w:style>
  <w:style w:type="character" w:customStyle="1" w:styleId="ListLabel636">
    <w:name w:val="ListLabel 636"/>
    <w:qFormat/>
    <w:rsid w:val="007B32DC"/>
    <w:rPr>
      <w:rFonts w:cs="Wingdings"/>
    </w:rPr>
  </w:style>
  <w:style w:type="character" w:customStyle="1" w:styleId="ListLabel637">
    <w:name w:val="ListLabel 637"/>
    <w:qFormat/>
    <w:rsid w:val="007B32DC"/>
    <w:rPr>
      <w:rFonts w:cs="Symbol"/>
    </w:rPr>
  </w:style>
  <w:style w:type="character" w:customStyle="1" w:styleId="ListLabel638">
    <w:name w:val="ListLabel 638"/>
    <w:qFormat/>
    <w:rsid w:val="007B32DC"/>
    <w:rPr>
      <w:rFonts w:cs="Courier New"/>
    </w:rPr>
  </w:style>
  <w:style w:type="character" w:customStyle="1" w:styleId="ListLabel639">
    <w:name w:val="ListLabel 639"/>
    <w:qFormat/>
    <w:rsid w:val="007B32DC"/>
    <w:rPr>
      <w:rFonts w:cs="Wingdings"/>
    </w:rPr>
  </w:style>
  <w:style w:type="character" w:customStyle="1" w:styleId="ListLabel640">
    <w:name w:val="ListLabel 640"/>
    <w:qFormat/>
    <w:rsid w:val="007B32DC"/>
    <w:rPr>
      <w:rFonts w:ascii="Arial" w:eastAsia="Arial" w:hAnsi="Arial" w:cs="Wingdings"/>
      <w:sz w:val="22"/>
    </w:rPr>
  </w:style>
  <w:style w:type="character" w:customStyle="1" w:styleId="ListLabel641">
    <w:name w:val="ListLabel 641"/>
    <w:qFormat/>
    <w:rsid w:val="007B32DC"/>
    <w:rPr>
      <w:rFonts w:cs="Courier New"/>
    </w:rPr>
  </w:style>
  <w:style w:type="character" w:customStyle="1" w:styleId="ListLabel642">
    <w:name w:val="ListLabel 642"/>
    <w:qFormat/>
    <w:rsid w:val="007B32DC"/>
    <w:rPr>
      <w:rFonts w:cs="Wingdings"/>
    </w:rPr>
  </w:style>
  <w:style w:type="character" w:customStyle="1" w:styleId="ListLabel643">
    <w:name w:val="ListLabel 643"/>
    <w:qFormat/>
    <w:rsid w:val="007B32DC"/>
    <w:rPr>
      <w:rFonts w:cs="Symbol"/>
    </w:rPr>
  </w:style>
  <w:style w:type="character" w:customStyle="1" w:styleId="ListLabel644">
    <w:name w:val="ListLabel 644"/>
    <w:qFormat/>
    <w:rsid w:val="007B32DC"/>
    <w:rPr>
      <w:rFonts w:cs="Courier New"/>
    </w:rPr>
  </w:style>
  <w:style w:type="character" w:customStyle="1" w:styleId="ListLabel645">
    <w:name w:val="ListLabel 645"/>
    <w:qFormat/>
    <w:rsid w:val="007B32DC"/>
    <w:rPr>
      <w:rFonts w:cs="Wingdings"/>
    </w:rPr>
  </w:style>
  <w:style w:type="character" w:customStyle="1" w:styleId="ListLabel646">
    <w:name w:val="ListLabel 646"/>
    <w:qFormat/>
    <w:rsid w:val="007B32DC"/>
    <w:rPr>
      <w:rFonts w:cs="Symbol"/>
    </w:rPr>
  </w:style>
  <w:style w:type="character" w:customStyle="1" w:styleId="ListLabel647">
    <w:name w:val="ListLabel 647"/>
    <w:qFormat/>
    <w:rsid w:val="007B32DC"/>
    <w:rPr>
      <w:rFonts w:cs="Courier New"/>
    </w:rPr>
  </w:style>
  <w:style w:type="character" w:customStyle="1" w:styleId="ListLabel648">
    <w:name w:val="ListLabel 648"/>
    <w:qFormat/>
    <w:rsid w:val="007B32DC"/>
    <w:rPr>
      <w:rFonts w:cs="Wingdings"/>
    </w:rPr>
  </w:style>
  <w:style w:type="character" w:customStyle="1" w:styleId="ListLabel649">
    <w:name w:val="ListLabel 649"/>
    <w:qFormat/>
    <w:rsid w:val="007B32DC"/>
    <w:rPr>
      <w:rFonts w:cs="Wingdings"/>
    </w:rPr>
  </w:style>
  <w:style w:type="character" w:customStyle="1" w:styleId="ListLabel650">
    <w:name w:val="ListLabel 650"/>
    <w:qFormat/>
    <w:rsid w:val="007B32DC"/>
    <w:rPr>
      <w:rFonts w:cs="Courier New"/>
    </w:rPr>
  </w:style>
  <w:style w:type="character" w:customStyle="1" w:styleId="ListLabel651">
    <w:name w:val="ListLabel 651"/>
    <w:qFormat/>
    <w:rsid w:val="007B32DC"/>
    <w:rPr>
      <w:rFonts w:ascii="Arial" w:eastAsia="Arial" w:hAnsi="Arial" w:cs="Wingdings"/>
      <w:sz w:val="22"/>
    </w:rPr>
  </w:style>
  <w:style w:type="character" w:customStyle="1" w:styleId="ListLabel652">
    <w:name w:val="ListLabel 652"/>
    <w:qFormat/>
    <w:rsid w:val="007B32DC"/>
    <w:rPr>
      <w:rFonts w:cs="Symbol"/>
    </w:rPr>
  </w:style>
  <w:style w:type="character" w:customStyle="1" w:styleId="ListLabel653">
    <w:name w:val="ListLabel 653"/>
    <w:qFormat/>
    <w:rsid w:val="007B32DC"/>
    <w:rPr>
      <w:rFonts w:cs="Courier New"/>
    </w:rPr>
  </w:style>
  <w:style w:type="character" w:customStyle="1" w:styleId="ListLabel654">
    <w:name w:val="ListLabel 654"/>
    <w:qFormat/>
    <w:rsid w:val="007B32DC"/>
    <w:rPr>
      <w:rFonts w:cs="Wingdings"/>
    </w:rPr>
  </w:style>
  <w:style w:type="character" w:customStyle="1" w:styleId="ListLabel655">
    <w:name w:val="ListLabel 655"/>
    <w:qFormat/>
    <w:rsid w:val="007B32DC"/>
    <w:rPr>
      <w:rFonts w:cs="Symbol"/>
    </w:rPr>
  </w:style>
  <w:style w:type="character" w:customStyle="1" w:styleId="ListLabel656">
    <w:name w:val="ListLabel 656"/>
    <w:qFormat/>
    <w:rsid w:val="007B32DC"/>
    <w:rPr>
      <w:rFonts w:cs="Courier New"/>
    </w:rPr>
  </w:style>
  <w:style w:type="character" w:customStyle="1" w:styleId="ListLabel657">
    <w:name w:val="ListLabel 657"/>
    <w:qFormat/>
    <w:rsid w:val="007B32DC"/>
    <w:rPr>
      <w:rFonts w:cs="Wingdings"/>
    </w:rPr>
  </w:style>
  <w:style w:type="character" w:customStyle="1" w:styleId="ListLabel658">
    <w:name w:val="ListLabel 658"/>
    <w:qFormat/>
    <w:rsid w:val="007B32DC"/>
    <w:rPr>
      <w:rFonts w:ascii="Arial" w:eastAsia="Arial" w:hAnsi="Arial" w:cs="Wingdings"/>
      <w:sz w:val="22"/>
    </w:rPr>
  </w:style>
  <w:style w:type="character" w:customStyle="1" w:styleId="ListLabel659">
    <w:name w:val="ListLabel 659"/>
    <w:qFormat/>
    <w:rsid w:val="007B32DC"/>
    <w:rPr>
      <w:rFonts w:cs="Courier New"/>
    </w:rPr>
  </w:style>
  <w:style w:type="character" w:customStyle="1" w:styleId="ListLabel660">
    <w:name w:val="ListLabel 660"/>
    <w:qFormat/>
    <w:rsid w:val="007B32DC"/>
    <w:rPr>
      <w:rFonts w:cs="Wingdings"/>
    </w:rPr>
  </w:style>
  <w:style w:type="character" w:customStyle="1" w:styleId="ListLabel661">
    <w:name w:val="ListLabel 661"/>
    <w:qFormat/>
    <w:rsid w:val="007B32DC"/>
    <w:rPr>
      <w:rFonts w:cs="Symbol"/>
    </w:rPr>
  </w:style>
  <w:style w:type="character" w:customStyle="1" w:styleId="ListLabel662">
    <w:name w:val="ListLabel 662"/>
    <w:qFormat/>
    <w:rsid w:val="007B32DC"/>
    <w:rPr>
      <w:rFonts w:cs="Courier New"/>
    </w:rPr>
  </w:style>
  <w:style w:type="character" w:customStyle="1" w:styleId="ListLabel663">
    <w:name w:val="ListLabel 663"/>
    <w:qFormat/>
    <w:rsid w:val="007B32DC"/>
    <w:rPr>
      <w:rFonts w:cs="Wingdings"/>
    </w:rPr>
  </w:style>
  <w:style w:type="character" w:customStyle="1" w:styleId="ListLabel664">
    <w:name w:val="ListLabel 664"/>
    <w:qFormat/>
    <w:rsid w:val="007B32DC"/>
    <w:rPr>
      <w:rFonts w:cs="Symbol"/>
    </w:rPr>
  </w:style>
  <w:style w:type="character" w:customStyle="1" w:styleId="ListLabel665">
    <w:name w:val="ListLabel 665"/>
    <w:qFormat/>
    <w:rsid w:val="007B32DC"/>
    <w:rPr>
      <w:rFonts w:cs="Courier New"/>
    </w:rPr>
  </w:style>
  <w:style w:type="character" w:customStyle="1" w:styleId="ListLabel666">
    <w:name w:val="ListLabel 666"/>
    <w:qFormat/>
    <w:rsid w:val="007B32DC"/>
    <w:rPr>
      <w:rFonts w:cs="Wingdings"/>
    </w:rPr>
  </w:style>
  <w:style w:type="character" w:customStyle="1" w:styleId="ListLabel667">
    <w:name w:val="ListLabel 66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68">
    <w:name w:val="ListLabel 668"/>
    <w:qFormat/>
    <w:rsid w:val="007B32DC"/>
    <w:rPr>
      <w:rFonts w:cs="Courier New"/>
    </w:rPr>
  </w:style>
  <w:style w:type="character" w:customStyle="1" w:styleId="ListLabel669">
    <w:name w:val="ListLabel 669"/>
    <w:qFormat/>
    <w:rsid w:val="007B32DC"/>
    <w:rPr>
      <w:rFonts w:cs="Wingdings"/>
    </w:rPr>
  </w:style>
  <w:style w:type="character" w:customStyle="1" w:styleId="ListLabel670">
    <w:name w:val="ListLabel 670"/>
    <w:qFormat/>
    <w:rsid w:val="007B32DC"/>
    <w:rPr>
      <w:rFonts w:cs="Symbol"/>
    </w:rPr>
  </w:style>
  <w:style w:type="character" w:customStyle="1" w:styleId="ListLabel671">
    <w:name w:val="ListLabel 671"/>
    <w:qFormat/>
    <w:rsid w:val="007B32DC"/>
    <w:rPr>
      <w:rFonts w:cs="Courier New"/>
    </w:rPr>
  </w:style>
  <w:style w:type="character" w:customStyle="1" w:styleId="ListLabel672">
    <w:name w:val="ListLabel 672"/>
    <w:qFormat/>
    <w:rsid w:val="007B32DC"/>
    <w:rPr>
      <w:rFonts w:cs="Wingdings"/>
    </w:rPr>
  </w:style>
  <w:style w:type="character" w:customStyle="1" w:styleId="ListLabel673">
    <w:name w:val="ListLabel 673"/>
    <w:qFormat/>
    <w:rsid w:val="007B32DC"/>
    <w:rPr>
      <w:rFonts w:cs="Symbol"/>
    </w:rPr>
  </w:style>
  <w:style w:type="character" w:customStyle="1" w:styleId="ListLabel674">
    <w:name w:val="ListLabel 674"/>
    <w:qFormat/>
    <w:rsid w:val="007B32DC"/>
    <w:rPr>
      <w:rFonts w:cs="Courier New"/>
    </w:rPr>
  </w:style>
  <w:style w:type="character" w:customStyle="1" w:styleId="ListLabel675">
    <w:name w:val="ListLabel 675"/>
    <w:qFormat/>
    <w:rsid w:val="007B32DC"/>
    <w:rPr>
      <w:rFonts w:cs="Wingdings"/>
    </w:rPr>
  </w:style>
  <w:style w:type="character" w:customStyle="1" w:styleId="ListLabel676">
    <w:name w:val="ListLabel 676"/>
    <w:qFormat/>
    <w:rsid w:val="007B32DC"/>
    <w:rPr>
      <w:rFonts w:ascii="Arial" w:eastAsia="Arial" w:hAnsi="Arial" w:cs="Symbol"/>
      <w:sz w:val="22"/>
    </w:rPr>
  </w:style>
  <w:style w:type="character" w:customStyle="1" w:styleId="ListLabel677">
    <w:name w:val="ListLabel 677"/>
    <w:qFormat/>
    <w:rsid w:val="007B32DC"/>
    <w:rPr>
      <w:rFonts w:cs="Courier New"/>
    </w:rPr>
  </w:style>
  <w:style w:type="character" w:customStyle="1" w:styleId="ListLabel678">
    <w:name w:val="ListLabel 678"/>
    <w:qFormat/>
    <w:rsid w:val="007B32DC"/>
    <w:rPr>
      <w:rFonts w:cs="Wingdings"/>
    </w:rPr>
  </w:style>
  <w:style w:type="character" w:customStyle="1" w:styleId="ListLabel679">
    <w:name w:val="ListLabel 679"/>
    <w:qFormat/>
    <w:rsid w:val="007B32DC"/>
    <w:rPr>
      <w:rFonts w:cs="Symbol"/>
    </w:rPr>
  </w:style>
  <w:style w:type="character" w:customStyle="1" w:styleId="ListLabel680">
    <w:name w:val="ListLabel 680"/>
    <w:qFormat/>
    <w:rsid w:val="007B32DC"/>
    <w:rPr>
      <w:rFonts w:cs="Courier New"/>
    </w:rPr>
  </w:style>
  <w:style w:type="character" w:customStyle="1" w:styleId="ListLabel681">
    <w:name w:val="ListLabel 681"/>
    <w:qFormat/>
    <w:rsid w:val="007B32DC"/>
    <w:rPr>
      <w:rFonts w:cs="Wingdings"/>
    </w:rPr>
  </w:style>
  <w:style w:type="character" w:customStyle="1" w:styleId="ListLabel682">
    <w:name w:val="ListLabel 682"/>
    <w:qFormat/>
    <w:rsid w:val="007B32DC"/>
    <w:rPr>
      <w:rFonts w:cs="Symbol"/>
    </w:rPr>
  </w:style>
  <w:style w:type="character" w:customStyle="1" w:styleId="ListLabel683">
    <w:name w:val="ListLabel 683"/>
    <w:qFormat/>
    <w:rsid w:val="007B32DC"/>
    <w:rPr>
      <w:rFonts w:cs="Courier New"/>
    </w:rPr>
  </w:style>
  <w:style w:type="character" w:customStyle="1" w:styleId="ListLabel684">
    <w:name w:val="ListLabel 684"/>
    <w:qFormat/>
    <w:rsid w:val="007B32DC"/>
    <w:rPr>
      <w:rFonts w:cs="Wingdings"/>
    </w:rPr>
  </w:style>
  <w:style w:type="character" w:customStyle="1" w:styleId="ListLabel685">
    <w:name w:val="ListLabel 685"/>
    <w:qFormat/>
    <w:rsid w:val="007B32DC"/>
    <w:rPr>
      <w:rFonts w:ascii="Arial" w:eastAsia="Arial" w:hAnsi="Arial" w:cs="Symbol"/>
    </w:rPr>
  </w:style>
  <w:style w:type="character" w:customStyle="1" w:styleId="ListLabel686">
    <w:name w:val="ListLabel 686"/>
    <w:qFormat/>
    <w:rsid w:val="007B32DC"/>
    <w:rPr>
      <w:rFonts w:cs="Courier New"/>
    </w:rPr>
  </w:style>
  <w:style w:type="character" w:customStyle="1" w:styleId="ListLabel687">
    <w:name w:val="ListLabel 687"/>
    <w:qFormat/>
    <w:rsid w:val="007B32DC"/>
    <w:rPr>
      <w:rFonts w:cs="Wingdings"/>
    </w:rPr>
  </w:style>
  <w:style w:type="character" w:customStyle="1" w:styleId="ListLabel688">
    <w:name w:val="ListLabel 688"/>
    <w:qFormat/>
    <w:rsid w:val="007B32DC"/>
    <w:rPr>
      <w:rFonts w:cs="Symbol"/>
    </w:rPr>
  </w:style>
  <w:style w:type="character" w:customStyle="1" w:styleId="ListLabel689">
    <w:name w:val="ListLabel 689"/>
    <w:qFormat/>
    <w:rsid w:val="007B32DC"/>
    <w:rPr>
      <w:rFonts w:cs="Courier New"/>
    </w:rPr>
  </w:style>
  <w:style w:type="character" w:customStyle="1" w:styleId="ListLabel690">
    <w:name w:val="ListLabel 690"/>
    <w:qFormat/>
    <w:rsid w:val="007B32DC"/>
    <w:rPr>
      <w:rFonts w:cs="Wingdings"/>
    </w:rPr>
  </w:style>
  <w:style w:type="character" w:customStyle="1" w:styleId="ListLabel691">
    <w:name w:val="ListLabel 691"/>
    <w:qFormat/>
    <w:rsid w:val="007B32DC"/>
    <w:rPr>
      <w:rFonts w:cs="Symbol"/>
    </w:rPr>
  </w:style>
  <w:style w:type="character" w:customStyle="1" w:styleId="ListLabel692">
    <w:name w:val="ListLabel 692"/>
    <w:qFormat/>
    <w:rsid w:val="007B32DC"/>
    <w:rPr>
      <w:rFonts w:cs="Courier New"/>
    </w:rPr>
  </w:style>
  <w:style w:type="character" w:customStyle="1" w:styleId="ListLabel693">
    <w:name w:val="ListLabel 693"/>
    <w:qFormat/>
    <w:rsid w:val="007B32DC"/>
    <w:rPr>
      <w:rFonts w:cs="Wingdings"/>
    </w:rPr>
  </w:style>
  <w:style w:type="character" w:customStyle="1" w:styleId="ListLabel694">
    <w:name w:val="ListLabel 694"/>
    <w:qFormat/>
    <w:rsid w:val="007B32DC"/>
    <w:rPr>
      <w:rFonts w:ascii="Arial" w:eastAsia="Arial" w:hAnsi="Arial" w:cs="Symbol"/>
    </w:rPr>
  </w:style>
  <w:style w:type="character" w:customStyle="1" w:styleId="ListLabel695">
    <w:name w:val="ListLabel 695"/>
    <w:qFormat/>
    <w:rsid w:val="007B32DC"/>
    <w:rPr>
      <w:rFonts w:cs="Courier New"/>
    </w:rPr>
  </w:style>
  <w:style w:type="character" w:customStyle="1" w:styleId="ListLabel696">
    <w:name w:val="ListLabel 696"/>
    <w:qFormat/>
    <w:rsid w:val="007B32DC"/>
    <w:rPr>
      <w:rFonts w:cs="Wingdings"/>
    </w:rPr>
  </w:style>
  <w:style w:type="character" w:customStyle="1" w:styleId="ListLabel697">
    <w:name w:val="ListLabel 697"/>
    <w:qFormat/>
    <w:rsid w:val="007B32DC"/>
    <w:rPr>
      <w:rFonts w:cs="Symbol"/>
    </w:rPr>
  </w:style>
  <w:style w:type="character" w:customStyle="1" w:styleId="ListLabel698">
    <w:name w:val="ListLabel 698"/>
    <w:qFormat/>
    <w:rsid w:val="007B32DC"/>
    <w:rPr>
      <w:rFonts w:cs="Courier New"/>
    </w:rPr>
  </w:style>
  <w:style w:type="character" w:customStyle="1" w:styleId="ListLabel699">
    <w:name w:val="ListLabel 699"/>
    <w:qFormat/>
    <w:rsid w:val="007B32DC"/>
    <w:rPr>
      <w:rFonts w:cs="Wingdings"/>
    </w:rPr>
  </w:style>
  <w:style w:type="character" w:customStyle="1" w:styleId="ListLabel700">
    <w:name w:val="ListLabel 700"/>
    <w:qFormat/>
    <w:rsid w:val="007B32DC"/>
    <w:rPr>
      <w:rFonts w:cs="Symbol"/>
    </w:rPr>
  </w:style>
  <w:style w:type="character" w:customStyle="1" w:styleId="ListLabel701">
    <w:name w:val="ListLabel 701"/>
    <w:qFormat/>
    <w:rsid w:val="007B32DC"/>
    <w:rPr>
      <w:rFonts w:cs="Courier New"/>
    </w:rPr>
  </w:style>
  <w:style w:type="character" w:customStyle="1" w:styleId="ListLabel702">
    <w:name w:val="ListLabel 702"/>
    <w:qFormat/>
    <w:rsid w:val="007B32DC"/>
    <w:rPr>
      <w:rFonts w:cs="Wingdings"/>
    </w:rPr>
  </w:style>
  <w:style w:type="character" w:customStyle="1" w:styleId="ListLabel703">
    <w:name w:val="ListLabel 70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704">
    <w:name w:val="ListLabel 704"/>
    <w:qFormat/>
    <w:rsid w:val="007B32DC"/>
    <w:rPr>
      <w:rFonts w:ascii="Arial" w:eastAsia="Arial" w:hAnsi="Arial" w:cs="Symbol"/>
      <w:sz w:val="20"/>
    </w:rPr>
  </w:style>
  <w:style w:type="character" w:customStyle="1" w:styleId="ListLabel705">
    <w:name w:val="ListLabel 705"/>
    <w:qFormat/>
    <w:rsid w:val="007B32DC"/>
    <w:rPr>
      <w:rFonts w:cs="Courier New"/>
    </w:rPr>
  </w:style>
  <w:style w:type="character" w:customStyle="1" w:styleId="ListLabel706">
    <w:name w:val="ListLabel 706"/>
    <w:qFormat/>
    <w:rsid w:val="007B32DC"/>
    <w:rPr>
      <w:rFonts w:cs="Wingdings"/>
    </w:rPr>
  </w:style>
  <w:style w:type="character" w:customStyle="1" w:styleId="ListLabel707">
    <w:name w:val="ListLabel 707"/>
    <w:qFormat/>
    <w:rsid w:val="007B32DC"/>
    <w:rPr>
      <w:rFonts w:cs="Symbol"/>
    </w:rPr>
  </w:style>
  <w:style w:type="character" w:customStyle="1" w:styleId="ListLabel708">
    <w:name w:val="ListLabel 708"/>
    <w:qFormat/>
    <w:rsid w:val="007B32DC"/>
    <w:rPr>
      <w:rFonts w:cs="Courier New"/>
    </w:rPr>
  </w:style>
  <w:style w:type="character" w:customStyle="1" w:styleId="ListLabel709">
    <w:name w:val="ListLabel 709"/>
    <w:qFormat/>
    <w:rsid w:val="007B32DC"/>
    <w:rPr>
      <w:rFonts w:cs="Wingdings"/>
    </w:rPr>
  </w:style>
  <w:style w:type="character" w:customStyle="1" w:styleId="ListLabel710">
    <w:name w:val="ListLabel 710"/>
    <w:qFormat/>
    <w:rsid w:val="007B32DC"/>
    <w:rPr>
      <w:rFonts w:cs="Symbol"/>
    </w:rPr>
  </w:style>
  <w:style w:type="character" w:customStyle="1" w:styleId="ListLabel711">
    <w:name w:val="ListLabel 711"/>
    <w:qFormat/>
    <w:rsid w:val="007B32DC"/>
    <w:rPr>
      <w:rFonts w:cs="Courier New"/>
    </w:rPr>
  </w:style>
  <w:style w:type="character" w:customStyle="1" w:styleId="ListLabel712">
    <w:name w:val="ListLabel 712"/>
    <w:qFormat/>
    <w:rsid w:val="007B32DC"/>
    <w:rPr>
      <w:rFonts w:cs="Wingdings"/>
    </w:rPr>
  </w:style>
  <w:style w:type="character" w:customStyle="1" w:styleId="ListLabel713">
    <w:name w:val="ListLabel 71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14">
    <w:name w:val="ListLabel 714"/>
    <w:qFormat/>
    <w:rsid w:val="007B32DC"/>
    <w:rPr>
      <w:rFonts w:cs="Courier New"/>
    </w:rPr>
  </w:style>
  <w:style w:type="character" w:customStyle="1" w:styleId="ListLabel715">
    <w:name w:val="ListLabel 715"/>
    <w:qFormat/>
    <w:rsid w:val="007B32DC"/>
    <w:rPr>
      <w:rFonts w:cs="Wingdings"/>
    </w:rPr>
  </w:style>
  <w:style w:type="character" w:customStyle="1" w:styleId="ListLabel716">
    <w:name w:val="ListLabel 716"/>
    <w:qFormat/>
    <w:rsid w:val="007B32DC"/>
    <w:rPr>
      <w:rFonts w:cs="Symbol"/>
    </w:rPr>
  </w:style>
  <w:style w:type="character" w:customStyle="1" w:styleId="ListLabel717">
    <w:name w:val="ListLabel 717"/>
    <w:qFormat/>
    <w:rsid w:val="007B32DC"/>
    <w:rPr>
      <w:rFonts w:cs="Courier New"/>
    </w:rPr>
  </w:style>
  <w:style w:type="character" w:customStyle="1" w:styleId="ListLabel718">
    <w:name w:val="ListLabel 718"/>
    <w:qFormat/>
    <w:rsid w:val="007B32DC"/>
    <w:rPr>
      <w:rFonts w:cs="Wingdings"/>
    </w:rPr>
  </w:style>
  <w:style w:type="character" w:customStyle="1" w:styleId="ListLabel719">
    <w:name w:val="ListLabel 719"/>
    <w:qFormat/>
    <w:rsid w:val="007B32DC"/>
    <w:rPr>
      <w:rFonts w:cs="Symbol"/>
    </w:rPr>
  </w:style>
  <w:style w:type="character" w:customStyle="1" w:styleId="ListLabel720">
    <w:name w:val="ListLabel 720"/>
    <w:qFormat/>
    <w:rsid w:val="007B32DC"/>
    <w:rPr>
      <w:rFonts w:cs="Courier New"/>
    </w:rPr>
  </w:style>
  <w:style w:type="character" w:customStyle="1" w:styleId="ListLabel721">
    <w:name w:val="ListLabel 721"/>
    <w:qFormat/>
    <w:rsid w:val="007B32DC"/>
    <w:rPr>
      <w:rFonts w:cs="Wingdings"/>
    </w:rPr>
  </w:style>
  <w:style w:type="character" w:customStyle="1" w:styleId="ListLabel722">
    <w:name w:val="ListLabel 722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723">
    <w:name w:val="ListLabel 72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24">
    <w:name w:val="ListLabel 724"/>
    <w:qFormat/>
    <w:rsid w:val="007B32DC"/>
    <w:rPr>
      <w:rFonts w:cs="Courier New"/>
    </w:rPr>
  </w:style>
  <w:style w:type="character" w:customStyle="1" w:styleId="ListLabel725">
    <w:name w:val="ListLabel 725"/>
    <w:qFormat/>
    <w:rsid w:val="007B32DC"/>
    <w:rPr>
      <w:rFonts w:cs="Wingdings"/>
    </w:rPr>
  </w:style>
  <w:style w:type="character" w:customStyle="1" w:styleId="ListLabel726">
    <w:name w:val="ListLabel 726"/>
    <w:qFormat/>
    <w:rsid w:val="007B32DC"/>
    <w:rPr>
      <w:rFonts w:cs="Symbol"/>
    </w:rPr>
  </w:style>
  <w:style w:type="character" w:customStyle="1" w:styleId="ListLabel727">
    <w:name w:val="ListLabel 727"/>
    <w:qFormat/>
    <w:rsid w:val="007B32DC"/>
    <w:rPr>
      <w:rFonts w:cs="Courier New"/>
    </w:rPr>
  </w:style>
  <w:style w:type="character" w:customStyle="1" w:styleId="ListLabel728">
    <w:name w:val="ListLabel 728"/>
    <w:qFormat/>
    <w:rsid w:val="007B32DC"/>
    <w:rPr>
      <w:rFonts w:cs="Wingdings"/>
    </w:rPr>
  </w:style>
  <w:style w:type="character" w:customStyle="1" w:styleId="ListLabel729">
    <w:name w:val="ListLabel 729"/>
    <w:qFormat/>
    <w:rsid w:val="007B32DC"/>
    <w:rPr>
      <w:rFonts w:cs="Symbol"/>
    </w:rPr>
  </w:style>
  <w:style w:type="character" w:customStyle="1" w:styleId="ListLabel730">
    <w:name w:val="ListLabel 730"/>
    <w:qFormat/>
    <w:rsid w:val="007B32DC"/>
    <w:rPr>
      <w:rFonts w:cs="Courier New"/>
    </w:rPr>
  </w:style>
  <w:style w:type="character" w:customStyle="1" w:styleId="ListLabel731">
    <w:name w:val="ListLabel 731"/>
    <w:qFormat/>
    <w:rsid w:val="007B32DC"/>
    <w:rPr>
      <w:rFonts w:cs="Wingdings"/>
    </w:rPr>
  </w:style>
  <w:style w:type="character" w:customStyle="1" w:styleId="ListLabel732">
    <w:name w:val="ListLabel 732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733">
    <w:name w:val="ListLabel 733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734">
    <w:name w:val="ListLabel 734"/>
    <w:qFormat/>
    <w:rsid w:val="007B32DC"/>
    <w:rPr>
      <w:sz w:val="22"/>
      <w:szCs w:val="22"/>
      <w:lang w:eastAsia="ca-ES"/>
    </w:rPr>
  </w:style>
  <w:style w:type="character" w:customStyle="1" w:styleId="ListLabel735">
    <w:name w:val="ListLabel 735"/>
    <w:qFormat/>
    <w:rsid w:val="007B32DC"/>
    <w:rPr>
      <w:rFonts w:cs="Times New Roman"/>
      <w:b/>
      <w:szCs w:val="24"/>
      <w:lang w:eastAsia="ca-ES"/>
    </w:rPr>
  </w:style>
  <w:style w:type="character" w:customStyle="1" w:styleId="ListLabel736">
    <w:name w:val="ListLabel 736"/>
    <w:qFormat/>
    <w:rsid w:val="007B32DC"/>
    <w:rPr>
      <w:rFonts w:cs="Times New Roman"/>
      <w:b/>
      <w:szCs w:val="24"/>
      <w:lang w:eastAsia="ca-ES"/>
    </w:rPr>
  </w:style>
  <w:style w:type="character" w:customStyle="1" w:styleId="ListLabel737">
    <w:name w:val="ListLabel 737"/>
    <w:qFormat/>
    <w:rsid w:val="007B32DC"/>
    <w:rPr>
      <w:rFonts w:cs="Times New Roman"/>
      <w:b/>
      <w:szCs w:val="24"/>
      <w:lang w:eastAsia="ca-ES"/>
    </w:rPr>
  </w:style>
  <w:style w:type="character" w:customStyle="1" w:styleId="ListLabel738">
    <w:name w:val="ListLabel 738"/>
    <w:qFormat/>
    <w:rsid w:val="007B32DC"/>
    <w:rPr>
      <w:rFonts w:cs="Times New Roman"/>
      <w:b/>
      <w:szCs w:val="24"/>
      <w:lang w:eastAsia="ca-ES"/>
    </w:rPr>
  </w:style>
  <w:style w:type="character" w:customStyle="1" w:styleId="ListLabel739">
    <w:name w:val="ListLabel 739"/>
    <w:qFormat/>
    <w:rsid w:val="007B32DC"/>
    <w:rPr>
      <w:rFonts w:cs="Times New Roman"/>
      <w:b/>
      <w:szCs w:val="24"/>
      <w:lang w:eastAsia="ca-ES"/>
    </w:rPr>
  </w:style>
  <w:style w:type="character" w:customStyle="1" w:styleId="ListLabel740">
    <w:name w:val="ListLabel 740"/>
    <w:qFormat/>
    <w:rsid w:val="007B32DC"/>
    <w:rPr>
      <w:rFonts w:cs="Times New Roman"/>
      <w:b/>
      <w:szCs w:val="24"/>
      <w:lang w:eastAsia="ca-ES"/>
    </w:rPr>
  </w:style>
  <w:style w:type="character" w:customStyle="1" w:styleId="ListLabel741">
    <w:name w:val="ListLabel 741"/>
    <w:qFormat/>
    <w:rsid w:val="007B32DC"/>
    <w:rPr>
      <w:rFonts w:cs="Times New Roman"/>
      <w:b/>
      <w:szCs w:val="24"/>
      <w:lang w:eastAsia="ca-ES"/>
    </w:rPr>
  </w:style>
  <w:style w:type="character" w:customStyle="1" w:styleId="ListLabel742">
    <w:name w:val="ListLabel 742"/>
    <w:qFormat/>
    <w:rsid w:val="007B32DC"/>
    <w:rPr>
      <w:rFonts w:cs="Times New Roman"/>
      <w:b/>
      <w:szCs w:val="24"/>
      <w:lang w:eastAsia="ca-ES"/>
    </w:rPr>
  </w:style>
  <w:style w:type="character" w:customStyle="1" w:styleId="ListLabel743">
    <w:name w:val="ListLabel 743"/>
    <w:qFormat/>
    <w:rsid w:val="007B32DC"/>
    <w:rPr>
      <w:rFonts w:cs="Times New Roman"/>
      <w:b/>
      <w:szCs w:val="24"/>
      <w:lang w:eastAsia="ca-ES"/>
    </w:rPr>
  </w:style>
  <w:style w:type="character" w:customStyle="1" w:styleId="ListLabel744">
    <w:name w:val="ListLabel 744"/>
    <w:qFormat/>
    <w:rsid w:val="007B32DC"/>
    <w:rPr>
      <w:rFonts w:cs="OpenSymbol"/>
      <w:b/>
      <w:sz w:val="22"/>
    </w:rPr>
  </w:style>
  <w:style w:type="character" w:customStyle="1" w:styleId="ListLabel745">
    <w:name w:val="ListLabel 745"/>
    <w:qFormat/>
    <w:rsid w:val="007B32DC"/>
    <w:rPr>
      <w:rFonts w:ascii="Arial" w:eastAsia="Arial" w:hAnsi="Arial" w:cs="OpenSymbol"/>
      <w:sz w:val="22"/>
    </w:rPr>
  </w:style>
  <w:style w:type="character" w:customStyle="1" w:styleId="ListLabel746">
    <w:name w:val="ListLabel 746"/>
    <w:qFormat/>
    <w:rsid w:val="007B32DC"/>
    <w:rPr>
      <w:rFonts w:cs="OpenSymbol"/>
    </w:rPr>
  </w:style>
  <w:style w:type="character" w:customStyle="1" w:styleId="ListLabel747">
    <w:name w:val="ListLabel 747"/>
    <w:qFormat/>
    <w:rsid w:val="007B32DC"/>
    <w:rPr>
      <w:rFonts w:cs="OpenSymbol"/>
    </w:rPr>
  </w:style>
  <w:style w:type="character" w:customStyle="1" w:styleId="ListLabel748">
    <w:name w:val="ListLabel 748"/>
    <w:qFormat/>
    <w:rsid w:val="007B32DC"/>
    <w:rPr>
      <w:rFonts w:cs="OpenSymbol"/>
    </w:rPr>
  </w:style>
  <w:style w:type="character" w:customStyle="1" w:styleId="ListLabel749">
    <w:name w:val="ListLabel 749"/>
    <w:qFormat/>
    <w:rsid w:val="007B32DC"/>
    <w:rPr>
      <w:rFonts w:cs="OpenSymbol"/>
    </w:rPr>
  </w:style>
  <w:style w:type="character" w:customStyle="1" w:styleId="ListLabel750">
    <w:name w:val="ListLabel 750"/>
    <w:qFormat/>
    <w:rsid w:val="007B32DC"/>
    <w:rPr>
      <w:rFonts w:cs="OpenSymbol"/>
    </w:rPr>
  </w:style>
  <w:style w:type="character" w:customStyle="1" w:styleId="ListLabel751">
    <w:name w:val="ListLabel 751"/>
    <w:qFormat/>
    <w:rsid w:val="007B32DC"/>
    <w:rPr>
      <w:rFonts w:cs="OpenSymbol"/>
    </w:rPr>
  </w:style>
  <w:style w:type="character" w:customStyle="1" w:styleId="ListLabel752">
    <w:name w:val="ListLabel 752"/>
    <w:qFormat/>
    <w:rsid w:val="007B32DC"/>
    <w:rPr>
      <w:rFonts w:cs="OpenSymbol"/>
    </w:rPr>
  </w:style>
  <w:style w:type="character" w:customStyle="1" w:styleId="ListLabel753">
    <w:name w:val="ListLabel 753"/>
    <w:qFormat/>
    <w:rsid w:val="007B32DC"/>
    <w:rPr>
      <w:rFonts w:cs="OpenSymbol"/>
    </w:rPr>
  </w:style>
  <w:style w:type="character" w:customStyle="1" w:styleId="ListLabel754">
    <w:name w:val="ListLabel 754"/>
    <w:qFormat/>
    <w:rsid w:val="007B32DC"/>
    <w:rPr>
      <w:rFonts w:ascii="Arial" w:eastAsia="Arial" w:hAnsi="Arial" w:cs="OpenSymbol"/>
      <w:sz w:val="22"/>
    </w:rPr>
  </w:style>
  <w:style w:type="character" w:customStyle="1" w:styleId="ListLabel755">
    <w:name w:val="ListLabel 755"/>
    <w:qFormat/>
    <w:rsid w:val="007B32DC"/>
    <w:rPr>
      <w:rFonts w:cs="OpenSymbol"/>
    </w:rPr>
  </w:style>
  <w:style w:type="character" w:customStyle="1" w:styleId="ListLabel756">
    <w:name w:val="ListLabel 756"/>
    <w:qFormat/>
    <w:rsid w:val="007B32DC"/>
    <w:rPr>
      <w:rFonts w:cs="OpenSymbol"/>
    </w:rPr>
  </w:style>
  <w:style w:type="character" w:customStyle="1" w:styleId="ListLabel757">
    <w:name w:val="ListLabel 757"/>
    <w:qFormat/>
    <w:rsid w:val="007B32DC"/>
    <w:rPr>
      <w:rFonts w:cs="OpenSymbol"/>
    </w:rPr>
  </w:style>
  <w:style w:type="character" w:customStyle="1" w:styleId="ListLabel758">
    <w:name w:val="ListLabel 758"/>
    <w:qFormat/>
    <w:rsid w:val="007B32DC"/>
    <w:rPr>
      <w:rFonts w:cs="OpenSymbol"/>
    </w:rPr>
  </w:style>
  <w:style w:type="character" w:customStyle="1" w:styleId="ListLabel759">
    <w:name w:val="ListLabel 759"/>
    <w:qFormat/>
    <w:rsid w:val="007B32DC"/>
    <w:rPr>
      <w:rFonts w:cs="OpenSymbol"/>
    </w:rPr>
  </w:style>
  <w:style w:type="character" w:customStyle="1" w:styleId="ListLabel760">
    <w:name w:val="ListLabel 760"/>
    <w:qFormat/>
    <w:rsid w:val="007B32DC"/>
    <w:rPr>
      <w:rFonts w:cs="OpenSymbol"/>
    </w:rPr>
  </w:style>
  <w:style w:type="character" w:customStyle="1" w:styleId="ListLabel761">
    <w:name w:val="ListLabel 761"/>
    <w:qFormat/>
    <w:rsid w:val="007B32DC"/>
    <w:rPr>
      <w:rFonts w:cs="OpenSymbol"/>
    </w:rPr>
  </w:style>
  <w:style w:type="character" w:customStyle="1" w:styleId="ListLabel762">
    <w:name w:val="ListLabel 762"/>
    <w:qFormat/>
    <w:rsid w:val="007B32DC"/>
    <w:rPr>
      <w:rFonts w:ascii="Arial" w:eastAsia="Arial" w:hAnsi="Arial" w:cs="OpenSymbol"/>
      <w:sz w:val="22"/>
    </w:rPr>
  </w:style>
  <w:style w:type="character" w:customStyle="1" w:styleId="ListLabel763">
    <w:name w:val="ListLabel 763"/>
    <w:qFormat/>
    <w:rsid w:val="007B32DC"/>
    <w:rPr>
      <w:rFonts w:cs="OpenSymbol"/>
    </w:rPr>
  </w:style>
  <w:style w:type="character" w:customStyle="1" w:styleId="ListLabel764">
    <w:name w:val="ListLabel 764"/>
    <w:qFormat/>
    <w:rsid w:val="007B32DC"/>
    <w:rPr>
      <w:rFonts w:cs="OpenSymbol"/>
    </w:rPr>
  </w:style>
  <w:style w:type="character" w:customStyle="1" w:styleId="ListLabel765">
    <w:name w:val="ListLabel 765"/>
    <w:qFormat/>
    <w:rsid w:val="007B32DC"/>
    <w:rPr>
      <w:rFonts w:cs="OpenSymbol"/>
    </w:rPr>
  </w:style>
  <w:style w:type="character" w:customStyle="1" w:styleId="ListLabel766">
    <w:name w:val="ListLabel 766"/>
    <w:qFormat/>
    <w:rsid w:val="007B32DC"/>
    <w:rPr>
      <w:rFonts w:cs="OpenSymbol"/>
    </w:rPr>
  </w:style>
  <w:style w:type="character" w:customStyle="1" w:styleId="ListLabel767">
    <w:name w:val="ListLabel 767"/>
    <w:qFormat/>
    <w:rsid w:val="007B32DC"/>
    <w:rPr>
      <w:rFonts w:cs="OpenSymbol"/>
    </w:rPr>
  </w:style>
  <w:style w:type="character" w:customStyle="1" w:styleId="ListLabel768">
    <w:name w:val="ListLabel 768"/>
    <w:qFormat/>
    <w:rsid w:val="007B32DC"/>
    <w:rPr>
      <w:rFonts w:cs="OpenSymbol"/>
    </w:rPr>
  </w:style>
  <w:style w:type="character" w:customStyle="1" w:styleId="ListLabel769">
    <w:name w:val="ListLabel 769"/>
    <w:qFormat/>
    <w:rsid w:val="007B32DC"/>
    <w:rPr>
      <w:rFonts w:cs="OpenSymbol"/>
    </w:rPr>
  </w:style>
  <w:style w:type="character" w:customStyle="1" w:styleId="ListLabel770">
    <w:name w:val="ListLabel 770"/>
    <w:qFormat/>
    <w:rsid w:val="007B32DC"/>
    <w:rPr>
      <w:rFonts w:cs="OpenSymbol"/>
    </w:rPr>
  </w:style>
  <w:style w:type="character" w:customStyle="1" w:styleId="ListLabel771">
    <w:name w:val="ListLabel 77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72">
    <w:name w:val="ListLabel 77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73">
    <w:name w:val="ListLabel 773"/>
    <w:qFormat/>
    <w:rsid w:val="007B32DC"/>
    <w:rPr>
      <w:rFonts w:cs="Symbol"/>
      <w:lang w:eastAsia="en-US" w:bidi="ar-SA"/>
    </w:rPr>
  </w:style>
  <w:style w:type="character" w:customStyle="1" w:styleId="ListLabel774">
    <w:name w:val="ListLabel 774"/>
    <w:qFormat/>
    <w:rsid w:val="007B32DC"/>
    <w:rPr>
      <w:rFonts w:cs="Symbol"/>
      <w:lang w:eastAsia="en-US" w:bidi="ar-SA"/>
    </w:rPr>
  </w:style>
  <w:style w:type="character" w:customStyle="1" w:styleId="ListLabel775">
    <w:name w:val="ListLabel 775"/>
    <w:qFormat/>
    <w:rsid w:val="007B32DC"/>
    <w:rPr>
      <w:rFonts w:cs="Symbol"/>
      <w:lang w:eastAsia="en-US" w:bidi="ar-SA"/>
    </w:rPr>
  </w:style>
  <w:style w:type="character" w:customStyle="1" w:styleId="ListLabel776">
    <w:name w:val="ListLabel 776"/>
    <w:qFormat/>
    <w:rsid w:val="007B32DC"/>
    <w:rPr>
      <w:rFonts w:cs="Symbol"/>
      <w:lang w:eastAsia="en-US" w:bidi="ar-SA"/>
    </w:rPr>
  </w:style>
  <w:style w:type="character" w:customStyle="1" w:styleId="ListLabel777">
    <w:name w:val="ListLabel 777"/>
    <w:qFormat/>
    <w:rsid w:val="007B32DC"/>
    <w:rPr>
      <w:rFonts w:cs="Symbol"/>
      <w:lang w:eastAsia="en-US" w:bidi="ar-SA"/>
    </w:rPr>
  </w:style>
  <w:style w:type="character" w:customStyle="1" w:styleId="ListLabel778">
    <w:name w:val="ListLabel 778"/>
    <w:qFormat/>
    <w:rsid w:val="007B32DC"/>
    <w:rPr>
      <w:rFonts w:cs="Symbol"/>
      <w:lang w:eastAsia="en-US" w:bidi="ar-SA"/>
    </w:rPr>
  </w:style>
  <w:style w:type="character" w:customStyle="1" w:styleId="ListLabel779">
    <w:name w:val="ListLabel 779"/>
    <w:qFormat/>
    <w:rsid w:val="007B32DC"/>
    <w:rPr>
      <w:rFonts w:cs="Symbol"/>
      <w:lang w:eastAsia="en-US" w:bidi="ar-SA"/>
    </w:rPr>
  </w:style>
  <w:style w:type="character" w:customStyle="1" w:styleId="ListLabel780">
    <w:name w:val="ListLabel 780"/>
    <w:qFormat/>
    <w:rsid w:val="007B32DC"/>
    <w:rPr>
      <w:rFonts w:ascii="Arial" w:eastAsia="Arial" w:hAnsi="Arial" w:cs="OpenSymbol"/>
      <w:sz w:val="22"/>
    </w:rPr>
  </w:style>
  <w:style w:type="character" w:customStyle="1" w:styleId="ListLabel781">
    <w:name w:val="ListLabel 781"/>
    <w:qFormat/>
    <w:rsid w:val="007B32DC"/>
    <w:rPr>
      <w:rFonts w:cs="OpenSymbol"/>
    </w:rPr>
  </w:style>
  <w:style w:type="character" w:customStyle="1" w:styleId="ListLabel782">
    <w:name w:val="ListLabel 782"/>
    <w:qFormat/>
    <w:rsid w:val="007B32DC"/>
    <w:rPr>
      <w:rFonts w:cs="OpenSymbol"/>
    </w:rPr>
  </w:style>
  <w:style w:type="character" w:customStyle="1" w:styleId="ListLabel783">
    <w:name w:val="ListLabel 783"/>
    <w:qFormat/>
    <w:rsid w:val="007B32DC"/>
    <w:rPr>
      <w:rFonts w:cs="OpenSymbol"/>
    </w:rPr>
  </w:style>
  <w:style w:type="character" w:customStyle="1" w:styleId="ListLabel784">
    <w:name w:val="ListLabel 784"/>
    <w:qFormat/>
    <w:rsid w:val="007B32DC"/>
    <w:rPr>
      <w:rFonts w:cs="OpenSymbol"/>
    </w:rPr>
  </w:style>
  <w:style w:type="character" w:customStyle="1" w:styleId="ListLabel785">
    <w:name w:val="ListLabel 785"/>
    <w:qFormat/>
    <w:rsid w:val="007B32DC"/>
    <w:rPr>
      <w:rFonts w:cs="OpenSymbol"/>
    </w:rPr>
  </w:style>
  <w:style w:type="character" w:customStyle="1" w:styleId="ListLabel786">
    <w:name w:val="ListLabel 786"/>
    <w:qFormat/>
    <w:rsid w:val="007B32DC"/>
    <w:rPr>
      <w:rFonts w:cs="OpenSymbol"/>
    </w:rPr>
  </w:style>
  <w:style w:type="character" w:customStyle="1" w:styleId="ListLabel787">
    <w:name w:val="ListLabel 787"/>
    <w:qFormat/>
    <w:rsid w:val="007B32DC"/>
    <w:rPr>
      <w:rFonts w:cs="OpenSymbol"/>
    </w:rPr>
  </w:style>
  <w:style w:type="character" w:customStyle="1" w:styleId="ListLabel788">
    <w:name w:val="ListLabel 788"/>
    <w:qFormat/>
    <w:rsid w:val="007B32DC"/>
    <w:rPr>
      <w:rFonts w:cs="OpenSymbol"/>
    </w:rPr>
  </w:style>
  <w:style w:type="character" w:customStyle="1" w:styleId="ListLabel789">
    <w:name w:val="ListLabel 78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0">
    <w:name w:val="ListLabel 79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91">
    <w:name w:val="ListLabel 791"/>
    <w:qFormat/>
    <w:rsid w:val="007B32DC"/>
    <w:rPr>
      <w:rFonts w:cs="Symbol"/>
      <w:lang w:eastAsia="en-US" w:bidi="ar-SA"/>
    </w:rPr>
  </w:style>
  <w:style w:type="character" w:customStyle="1" w:styleId="ListLabel792">
    <w:name w:val="ListLabel 792"/>
    <w:qFormat/>
    <w:rsid w:val="007B32DC"/>
    <w:rPr>
      <w:rFonts w:cs="Symbol"/>
      <w:lang w:eastAsia="en-US" w:bidi="ar-SA"/>
    </w:rPr>
  </w:style>
  <w:style w:type="character" w:customStyle="1" w:styleId="ListLabel793">
    <w:name w:val="ListLabel 793"/>
    <w:qFormat/>
    <w:rsid w:val="007B32DC"/>
    <w:rPr>
      <w:rFonts w:cs="Symbol"/>
      <w:lang w:eastAsia="en-US" w:bidi="ar-SA"/>
    </w:rPr>
  </w:style>
  <w:style w:type="character" w:customStyle="1" w:styleId="ListLabel794">
    <w:name w:val="ListLabel 794"/>
    <w:qFormat/>
    <w:rsid w:val="007B32DC"/>
    <w:rPr>
      <w:rFonts w:cs="Symbol"/>
      <w:lang w:eastAsia="en-US" w:bidi="ar-SA"/>
    </w:rPr>
  </w:style>
  <w:style w:type="character" w:customStyle="1" w:styleId="ListLabel795">
    <w:name w:val="ListLabel 795"/>
    <w:qFormat/>
    <w:rsid w:val="007B32DC"/>
    <w:rPr>
      <w:rFonts w:cs="Symbol"/>
      <w:lang w:eastAsia="en-US" w:bidi="ar-SA"/>
    </w:rPr>
  </w:style>
  <w:style w:type="character" w:customStyle="1" w:styleId="ListLabel796">
    <w:name w:val="ListLabel 796"/>
    <w:qFormat/>
    <w:rsid w:val="007B32DC"/>
    <w:rPr>
      <w:rFonts w:cs="Symbol"/>
      <w:lang w:eastAsia="en-US" w:bidi="ar-SA"/>
    </w:rPr>
  </w:style>
  <w:style w:type="character" w:customStyle="1" w:styleId="ListLabel797">
    <w:name w:val="ListLabel 797"/>
    <w:qFormat/>
    <w:rsid w:val="007B32DC"/>
    <w:rPr>
      <w:rFonts w:cs="Symbol"/>
      <w:lang w:eastAsia="en-US" w:bidi="ar-SA"/>
    </w:rPr>
  </w:style>
  <w:style w:type="character" w:customStyle="1" w:styleId="ListLabel798">
    <w:name w:val="ListLabel 79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9">
    <w:name w:val="ListLabel 7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0">
    <w:name w:val="ListLabel 800"/>
    <w:qFormat/>
    <w:rsid w:val="007B32DC"/>
    <w:rPr>
      <w:rFonts w:cs="Symbol"/>
      <w:lang w:eastAsia="en-US" w:bidi="ar-SA"/>
    </w:rPr>
  </w:style>
  <w:style w:type="character" w:customStyle="1" w:styleId="ListLabel801">
    <w:name w:val="ListLabel 801"/>
    <w:qFormat/>
    <w:rsid w:val="007B32DC"/>
    <w:rPr>
      <w:rFonts w:cs="Symbol"/>
      <w:lang w:eastAsia="en-US" w:bidi="ar-SA"/>
    </w:rPr>
  </w:style>
  <w:style w:type="character" w:customStyle="1" w:styleId="ListLabel802">
    <w:name w:val="ListLabel 802"/>
    <w:qFormat/>
    <w:rsid w:val="007B32DC"/>
    <w:rPr>
      <w:rFonts w:cs="Symbol"/>
      <w:lang w:eastAsia="en-US" w:bidi="ar-SA"/>
    </w:rPr>
  </w:style>
  <w:style w:type="character" w:customStyle="1" w:styleId="ListLabel803">
    <w:name w:val="ListLabel 803"/>
    <w:qFormat/>
    <w:rsid w:val="007B32DC"/>
    <w:rPr>
      <w:rFonts w:cs="Symbol"/>
      <w:lang w:eastAsia="en-US" w:bidi="ar-SA"/>
    </w:rPr>
  </w:style>
  <w:style w:type="character" w:customStyle="1" w:styleId="ListLabel804">
    <w:name w:val="ListLabel 804"/>
    <w:qFormat/>
    <w:rsid w:val="007B32DC"/>
    <w:rPr>
      <w:rFonts w:cs="Symbol"/>
      <w:lang w:eastAsia="en-US" w:bidi="ar-SA"/>
    </w:rPr>
  </w:style>
  <w:style w:type="character" w:customStyle="1" w:styleId="ListLabel805">
    <w:name w:val="ListLabel 805"/>
    <w:qFormat/>
    <w:rsid w:val="007B32DC"/>
    <w:rPr>
      <w:rFonts w:cs="Symbol"/>
      <w:lang w:eastAsia="en-US" w:bidi="ar-SA"/>
    </w:rPr>
  </w:style>
  <w:style w:type="character" w:customStyle="1" w:styleId="ListLabel806">
    <w:name w:val="ListLabel 806"/>
    <w:qFormat/>
    <w:rsid w:val="007B32DC"/>
    <w:rPr>
      <w:rFonts w:cs="Symbol"/>
      <w:lang w:eastAsia="en-US" w:bidi="ar-SA"/>
    </w:rPr>
  </w:style>
  <w:style w:type="character" w:customStyle="1" w:styleId="ListLabel807">
    <w:name w:val="ListLabel 807"/>
    <w:qFormat/>
    <w:rsid w:val="007B32DC"/>
    <w:rPr>
      <w:rFonts w:ascii="Arial" w:eastAsia="Arial" w:hAnsi="Arial" w:cs="OpenSymbol"/>
      <w:sz w:val="22"/>
    </w:rPr>
  </w:style>
  <w:style w:type="character" w:customStyle="1" w:styleId="ListLabel808">
    <w:name w:val="ListLabel 808"/>
    <w:qFormat/>
    <w:rsid w:val="007B32DC"/>
    <w:rPr>
      <w:rFonts w:cs="Symbol"/>
      <w:lang w:eastAsia="en-US" w:bidi="ar-SA"/>
    </w:rPr>
  </w:style>
  <w:style w:type="character" w:customStyle="1" w:styleId="ListLabel809">
    <w:name w:val="ListLabel 809"/>
    <w:qFormat/>
    <w:rsid w:val="007B32DC"/>
    <w:rPr>
      <w:rFonts w:cs="Symbol"/>
      <w:lang w:eastAsia="en-US" w:bidi="ar-SA"/>
    </w:rPr>
  </w:style>
  <w:style w:type="character" w:customStyle="1" w:styleId="ListLabel810">
    <w:name w:val="ListLabel 810"/>
    <w:qFormat/>
    <w:rsid w:val="007B32DC"/>
    <w:rPr>
      <w:rFonts w:cs="Symbol"/>
      <w:lang w:eastAsia="en-US" w:bidi="ar-SA"/>
    </w:rPr>
  </w:style>
  <w:style w:type="character" w:customStyle="1" w:styleId="ListLabel811">
    <w:name w:val="ListLabel 811"/>
    <w:qFormat/>
    <w:rsid w:val="007B32DC"/>
    <w:rPr>
      <w:rFonts w:cs="Symbol"/>
      <w:lang w:eastAsia="en-US" w:bidi="ar-SA"/>
    </w:rPr>
  </w:style>
  <w:style w:type="character" w:customStyle="1" w:styleId="ListLabel812">
    <w:name w:val="ListLabel 812"/>
    <w:qFormat/>
    <w:rsid w:val="007B32DC"/>
    <w:rPr>
      <w:rFonts w:cs="Symbol"/>
      <w:lang w:eastAsia="en-US" w:bidi="ar-SA"/>
    </w:rPr>
  </w:style>
  <w:style w:type="character" w:customStyle="1" w:styleId="ListLabel813">
    <w:name w:val="ListLabel 813"/>
    <w:qFormat/>
    <w:rsid w:val="007B32DC"/>
    <w:rPr>
      <w:rFonts w:cs="Symbol"/>
      <w:lang w:eastAsia="en-US" w:bidi="ar-SA"/>
    </w:rPr>
  </w:style>
  <w:style w:type="character" w:customStyle="1" w:styleId="ListLabel814">
    <w:name w:val="ListLabel 814"/>
    <w:qFormat/>
    <w:rsid w:val="007B32DC"/>
    <w:rPr>
      <w:rFonts w:cs="Symbol"/>
      <w:lang w:eastAsia="en-US" w:bidi="ar-SA"/>
    </w:rPr>
  </w:style>
  <w:style w:type="character" w:customStyle="1" w:styleId="ListLabel815">
    <w:name w:val="ListLabel 815"/>
    <w:qFormat/>
    <w:rsid w:val="007B32DC"/>
    <w:rPr>
      <w:rFonts w:cs="Symbol"/>
      <w:lang w:eastAsia="en-US" w:bidi="ar-SA"/>
    </w:rPr>
  </w:style>
  <w:style w:type="character" w:customStyle="1" w:styleId="ListLabel816">
    <w:name w:val="ListLabel 816"/>
    <w:qFormat/>
    <w:rsid w:val="007B32DC"/>
    <w:rPr>
      <w:rFonts w:ascii="Arial" w:eastAsia="Arial" w:hAnsi="Arial" w:cs="OpenSymbol"/>
      <w:sz w:val="22"/>
    </w:rPr>
  </w:style>
  <w:style w:type="character" w:customStyle="1" w:styleId="ListLabel817">
    <w:name w:val="ListLabel 817"/>
    <w:qFormat/>
    <w:rsid w:val="007B32DC"/>
    <w:rPr>
      <w:rFonts w:cs="Symbol"/>
      <w:lang w:eastAsia="en-US" w:bidi="ar-SA"/>
    </w:rPr>
  </w:style>
  <w:style w:type="character" w:customStyle="1" w:styleId="ListLabel818">
    <w:name w:val="ListLabel 818"/>
    <w:qFormat/>
    <w:rsid w:val="007B32DC"/>
    <w:rPr>
      <w:rFonts w:cs="Symbol"/>
      <w:lang w:eastAsia="en-US" w:bidi="ar-SA"/>
    </w:rPr>
  </w:style>
  <w:style w:type="character" w:customStyle="1" w:styleId="ListLabel819">
    <w:name w:val="ListLabel 819"/>
    <w:qFormat/>
    <w:rsid w:val="007B32DC"/>
    <w:rPr>
      <w:rFonts w:cs="Symbol"/>
      <w:lang w:eastAsia="en-US" w:bidi="ar-SA"/>
    </w:rPr>
  </w:style>
  <w:style w:type="character" w:customStyle="1" w:styleId="ListLabel820">
    <w:name w:val="ListLabel 820"/>
    <w:qFormat/>
    <w:rsid w:val="007B32DC"/>
    <w:rPr>
      <w:rFonts w:cs="Symbol"/>
      <w:lang w:eastAsia="en-US" w:bidi="ar-SA"/>
    </w:rPr>
  </w:style>
  <w:style w:type="character" w:customStyle="1" w:styleId="ListLabel821">
    <w:name w:val="ListLabel 821"/>
    <w:qFormat/>
    <w:rsid w:val="007B32DC"/>
    <w:rPr>
      <w:rFonts w:cs="Symbol"/>
      <w:lang w:eastAsia="en-US" w:bidi="ar-SA"/>
    </w:rPr>
  </w:style>
  <w:style w:type="character" w:customStyle="1" w:styleId="ListLabel822">
    <w:name w:val="ListLabel 822"/>
    <w:qFormat/>
    <w:rsid w:val="007B32DC"/>
    <w:rPr>
      <w:rFonts w:cs="Symbol"/>
      <w:lang w:eastAsia="en-US" w:bidi="ar-SA"/>
    </w:rPr>
  </w:style>
  <w:style w:type="character" w:customStyle="1" w:styleId="ListLabel823">
    <w:name w:val="ListLabel 823"/>
    <w:qFormat/>
    <w:rsid w:val="007B32DC"/>
    <w:rPr>
      <w:rFonts w:cs="Symbol"/>
      <w:lang w:eastAsia="en-US" w:bidi="ar-SA"/>
    </w:rPr>
  </w:style>
  <w:style w:type="character" w:customStyle="1" w:styleId="ListLabel824">
    <w:name w:val="ListLabel 824"/>
    <w:qFormat/>
    <w:rsid w:val="007B32DC"/>
    <w:rPr>
      <w:rFonts w:cs="Symbol"/>
      <w:lang w:eastAsia="en-US" w:bidi="ar-SA"/>
    </w:rPr>
  </w:style>
  <w:style w:type="character" w:customStyle="1" w:styleId="ListLabel825">
    <w:name w:val="ListLabel 825"/>
    <w:qFormat/>
    <w:rsid w:val="007B32DC"/>
    <w:rPr>
      <w:rFonts w:ascii="Arial" w:eastAsia="Arial" w:hAnsi="Arial" w:cs="Arial"/>
    </w:rPr>
  </w:style>
  <w:style w:type="character" w:customStyle="1" w:styleId="ListLabel826">
    <w:name w:val="ListLabel 826"/>
    <w:qFormat/>
    <w:rsid w:val="007B32DC"/>
    <w:rPr>
      <w:rFonts w:cs="Courier New"/>
    </w:rPr>
  </w:style>
  <w:style w:type="character" w:customStyle="1" w:styleId="ListLabel827">
    <w:name w:val="ListLabel 827"/>
    <w:qFormat/>
    <w:rsid w:val="007B32DC"/>
    <w:rPr>
      <w:rFonts w:cs="Wingdings"/>
    </w:rPr>
  </w:style>
  <w:style w:type="character" w:customStyle="1" w:styleId="ListLabel828">
    <w:name w:val="ListLabel 828"/>
    <w:qFormat/>
    <w:rsid w:val="007B32DC"/>
    <w:rPr>
      <w:rFonts w:cs="Symbol"/>
    </w:rPr>
  </w:style>
  <w:style w:type="character" w:customStyle="1" w:styleId="ListLabel829">
    <w:name w:val="ListLabel 829"/>
    <w:qFormat/>
    <w:rsid w:val="007B32DC"/>
    <w:rPr>
      <w:rFonts w:cs="Courier New"/>
    </w:rPr>
  </w:style>
  <w:style w:type="character" w:customStyle="1" w:styleId="ListLabel830">
    <w:name w:val="ListLabel 830"/>
    <w:qFormat/>
    <w:rsid w:val="007B32DC"/>
    <w:rPr>
      <w:rFonts w:cs="Wingdings"/>
    </w:rPr>
  </w:style>
  <w:style w:type="character" w:customStyle="1" w:styleId="ListLabel831">
    <w:name w:val="ListLabel 831"/>
    <w:qFormat/>
    <w:rsid w:val="007B32DC"/>
    <w:rPr>
      <w:rFonts w:cs="Symbol"/>
    </w:rPr>
  </w:style>
  <w:style w:type="character" w:customStyle="1" w:styleId="ListLabel832">
    <w:name w:val="ListLabel 832"/>
    <w:qFormat/>
    <w:rsid w:val="007B32DC"/>
    <w:rPr>
      <w:rFonts w:cs="Courier New"/>
    </w:rPr>
  </w:style>
  <w:style w:type="character" w:customStyle="1" w:styleId="ListLabel833">
    <w:name w:val="ListLabel 833"/>
    <w:qFormat/>
    <w:rsid w:val="007B32DC"/>
    <w:rPr>
      <w:rFonts w:cs="Wingdings"/>
    </w:rPr>
  </w:style>
  <w:style w:type="character" w:customStyle="1" w:styleId="ListLabel834">
    <w:name w:val="ListLabel 834"/>
    <w:qFormat/>
    <w:rsid w:val="007B32DC"/>
    <w:rPr>
      <w:rFonts w:ascii="Arial" w:eastAsia="Arial" w:hAnsi="Arial" w:cs="Symbol"/>
      <w:sz w:val="22"/>
    </w:rPr>
  </w:style>
  <w:style w:type="character" w:customStyle="1" w:styleId="ListLabel835">
    <w:name w:val="ListLabel 835"/>
    <w:qFormat/>
    <w:rsid w:val="007B32DC"/>
    <w:rPr>
      <w:rFonts w:cs="Courier New"/>
    </w:rPr>
  </w:style>
  <w:style w:type="character" w:customStyle="1" w:styleId="ListLabel836">
    <w:name w:val="ListLabel 836"/>
    <w:qFormat/>
    <w:rsid w:val="007B32DC"/>
    <w:rPr>
      <w:rFonts w:cs="Wingdings"/>
    </w:rPr>
  </w:style>
  <w:style w:type="character" w:customStyle="1" w:styleId="ListLabel837">
    <w:name w:val="ListLabel 837"/>
    <w:qFormat/>
    <w:rsid w:val="007B32DC"/>
    <w:rPr>
      <w:rFonts w:cs="Symbol"/>
      <w:sz w:val="22"/>
    </w:rPr>
  </w:style>
  <w:style w:type="character" w:customStyle="1" w:styleId="ListLabel838">
    <w:name w:val="ListLabel 838"/>
    <w:qFormat/>
    <w:rsid w:val="007B32DC"/>
    <w:rPr>
      <w:rFonts w:cs="Courier New"/>
    </w:rPr>
  </w:style>
  <w:style w:type="character" w:customStyle="1" w:styleId="ListLabel839">
    <w:name w:val="ListLabel 839"/>
    <w:qFormat/>
    <w:rsid w:val="007B32DC"/>
    <w:rPr>
      <w:rFonts w:cs="Wingdings"/>
    </w:rPr>
  </w:style>
  <w:style w:type="character" w:customStyle="1" w:styleId="ListLabel840">
    <w:name w:val="ListLabel 840"/>
    <w:qFormat/>
    <w:rsid w:val="007B32DC"/>
    <w:rPr>
      <w:rFonts w:cs="Symbol"/>
      <w:sz w:val="22"/>
    </w:rPr>
  </w:style>
  <w:style w:type="character" w:customStyle="1" w:styleId="ListLabel841">
    <w:name w:val="ListLabel 841"/>
    <w:qFormat/>
    <w:rsid w:val="007B32DC"/>
    <w:rPr>
      <w:rFonts w:cs="Courier New"/>
    </w:rPr>
  </w:style>
  <w:style w:type="character" w:customStyle="1" w:styleId="ListLabel842">
    <w:name w:val="ListLabel 842"/>
    <w:qFormat/>
    <w:rsid w:val="007B32DC"/>
    <w:rPr>
      <w:rFonts w:cs="Wingdings"/>
    </w:rPr>
  </w:style>
  <w:style w:type="character" w:customStyle="1" w:styleId="ListLabel843">
    <w:name w:val="ListLabel 843"/>
    <w:qFormat/>
    <w:rsid w:val="007B32DC"/>
    <w:rPr>
      <w:rFonts w:ascii="Arial" w:eastAsia="Arial" w:hAnsi="Arial" w:cs="Symbol"/>
    </w:rPr>
  </w:style>
  <w:style w:type="character" w:customStyle="1" w:styleId="ListLabel844">
    <w:name w:val="ListLabel 844"/>
    <w:qFormat/>
    <w:rsid w:val="007B32DC"/>
    <w:rPr>
      <w:rFonts w:cs="Courier New"/>
    </w:rPr>
  </w:style>
  <w:style w:type="character" w:customStyle="1" w:styleId="ListLabel845">
    <w:name w:val="ListLabel 845"/>
    <w:qFormat/>
    <w:rsid w:val="007B32DC"/>
    <w:rPr>
      <w:rFonts w:cs="Wingdings"/>
    </w:rPr>
  </w:style>
  <w:style w:type="character" w:customStyle="1" w:styleId="ListLabel846">
    <w:name w:val="ListLabel 846"/>
    <w:qFormat/>
    <w:rsid w:val="007B32DC"/>
    <w:rPr>
      <w:rFonts w:cs="Symbol"/>
    </w:rPr>
  </w:style>
  <w:style w:type="character" w:customStyle="1" w:styleId="ListLabel847">
    <w:name w:val="ListLabel 847"/>
    <w:qFormat/>
    <w:rsid w:val="007B32DC"/>
    <w:rPr>
      <w:rFonts w:cs="Courier New"/>
    </w:rPr>
  </w:style>
  <w:style w:type="character" w:customStyle="1" w:styleId="ListLabel848">
    <w:name w:val="ListLabel 848"/>
    <w:qFormat/>
    <w:rsid w:val="007B32DC"/>
    <w:rPr>
      <w:rFonts w:cs="Wingdings"/>
    </w:rPr>
  </w:style>
  <w:style w:type="character" w:customStyle="1" w:styleId="ListLabel849">
    <w:name w:val="ListLabel 849"/>
    <w:qFormat/>
    <w:rsid w:val="007B32DC"/>
    <w:rPr>
      <w:rFonts w:cs="Symbol"/>
    </w:rPr>
  </w:style>
  <w:style w:type="character" w:customStyle="1" w:styleId="ListLabel850">
    <w:name w:val="ListLabel 850"/>
    <w:qFormat/>
    <w:rsid w:val="007B32DC"/>
    <w:rPr>
      <w:rFonts w:cs="Courier New"/>
    </w:rPr>
  </w:style>
  <w:style w:type="character" w:customStyle="1" w:styleId="ListLabel851">
    <w:name w:val="ListLabel 851"/>
    <w:qFormat/>
    <w:rsid w:val="007B32DC"/>
    <w:rPr>
      <w:rFonts w:cs="Wingdings"/>
    </w:rPr>
  </w:style>
  <w:style w:type="character" w:customStyle="1" w:styleId="ListLabel852">
    <w:name w:val="ListLabel 852"/>
    <w:qFormat/>
    <w:rsid w:val="007B32DC"/>
    <w:rPr>
      <w:rFonts w:ascii="Arial" w:eastAsia="Arial" w:hAnsi="Arial" w:cs="Times New Roman"/>
      <w:sz w:val="22"/>
    </w:rPr>
  </w:style>
  <w:style w:type="character" w:customStyle="1" w:styleId="ListLabel853">
    <w:name w:val="ListLabel 853"/>
    <w:qFormat/>
    <w:rsid w:val="007B32DC"/>
    <w:rPr>
      <w:rFonts w:cs="Courier New"/>
    </w:rPr>
  </w:style>
  <w:style w:type="character" w:customStyle="1" w:styleId="ListLabel854">
    <w:name w:val="ListLabel 854"/>
    <w:qFormat/>
    <w:rsid w:val="007B32DC"/>
    <w:rPr>
      <w:rFonts w:cs="Wingdings"/>
    </w:rPr>
  </w:style>
  <w:style w:type="character" w:customStyle="1" w:styleId="ListLabel855">
    <w:name w:val="ListLabel 855"/>
    <w:qFormat/>
    <w:rsid w:val="007B32DC"/>
    <w:rPr>
      <w:rFonts w:cs="Symbol"/>
    </w:rPr>
  </w:style>
  <w:style w:type="character" w:customStyle="1" w:styleId="ListLabel856">
    <w:name w:val="ListLabel 856"/>
    <w:qFormat/>
    <w:rsid w:val="007B32DC"/>
    <w:rPr>
      <w:rFonts w:cs="Courier New"/>
    </w:rPr>
  </w:style>
  <w:style w:type="character" w:customStyle="1" w:styleId="ListLabel857">
    <w:name w:val="ListLabel 857"/>
    <w:qFormat/>
    <w:rsid w:val="007B32DC"/>
    <w:rPr>
      <w:rFonts w:cs="Wingdings"/>
    </w:rPr>
  </w:style>
  <w:style w:type="character" w:customStyle="1" w:styleId="ListLabel858">
    <w:name w:val="ListLabel 858"/>
    <w:qFormat/>
    <w:rsid w:val="007B32DC"/>
    <w:rPr>
      <w:rFonts w:cs="Symbol"/>
    </w:rPr>
  </w:style>
  <w:style w:type="character" w:customStyle="1" w:styleId="ListLabel859">
    <w:name w:val="ListLabel 859"/>
    <w:qFormat/>
    <w:rsid w:val="007B32DC"/>
    <w:rPr>
      <w:rFonts w:cs="Courier New"/>
    </w:rPr>
  </w:style>
  <w:style w:type="character" w:customStyle="1" w:styleId="ListLabel860">
    <w:name w:val="ListLabel 860"/>
    <w:qFormat/>
    <w:rsid w:val="007B32DC"/>
    <w:rPr>
      <w:rFonts w:cs="Wingdings"/>
    </w:rPr>
  </w:style>
  <w:style w:type="character" w:customStyle="1" w:styleId="ListLabel861">
    <w:name w:val="ListLabel 861"/>
    <w:qFormat/>
    <w:rsid w:val="007B32DC"/>
    <w:rPr>
      <w:rFonts w:ascii="Arial" w:eastAsia="Arial" w:hAnsi="Arial" w:cs="Wingdings"/>
      <w:sz w:val="22"/>
    </w:rPr>
  </w:style>
  <w:style w:type="character" w:customStyle="1" w:styleId="ListLabel862">
    <w:name w:val="ListLabel 862"/>
    <w:qFormat/>
    <w:rsid w:val="007B32DC"/>
    <w:rPr>
      <w:rFonts w:cs="Courier New"/>
    </w:rPr>
  </w:style>
  <w:style w:type="character" w:customStyle="1" w:styleId="ListLabel863">
    <w:name w:val="ListLabel 863"/>
    <w:qFormat/>
    <w:rsid w:val="007B32DC"/>
    <w:rPr>
      <w:rFonts w:cs="Wingdings"/>
    </w:rPr>
  </w:style>
  <w:style w:type="character" w:customStyle="1" w:styleId="ListLabel864">
    <w:name w:val="ListLabel 864"/>
    <w:qFormat/>
    <w:rsid w:val="007B32DC"/>
    <w:rPr>
      <w:rFonts w:cs="Symbol"/>
    </w:rPr>
  </w:style>
  <w:style w:type="character" w:customStyle="1" w:styleId="ListLabel865">
    <w:name w:val="ListLabel 865"/>
    <w:qFormat/>
    <w:rsid w:val="007B32DC"/>
    <w:rPr>
      <w:rFonts w:cs="Courier New"/>
    </w:rPr>
  </w:style>
  <w:style w:type="character" w:customStyle="1" w:styleId="ListLabel866">
    <w:name w:val="ListLabel 866"/>
    <w:qFormat/>
    <w:rsid w:val="007B32DC"/>
    <w:rPr>
      <w:rFonts w:cs="Wingdings"/>
    </w:rPr>
  </w:style>
  <w:style w:type="character" w:customStyle="1" w:styleId="ListLabel867">
    <w:name w:val="ListLabel 867"/>
    <w:qFormat/>
    <w:rsid w:val="007B32DC"/>
    <w:rPr>
      <w:rFonts w:cs="Symbol"/>
    </w:rPr>
  </w:style>
  <w:style w:type="character" w:customStyle="1" w:styleId="ListLabel868">
    <w:name w:val="ListLabel 868"/>
    <w:qFormat/>
    <w:rsid w:val="007B32DC"/>
    <w:rPr>
      <w:rFonts w:cs="Courier New"/>
    </w:rPr>
  </w:style>
  <w:style w:type="character" w:customStyle="1" w:styleId="ListLabel869">
    <w:name w:val="ListLabel 869"/>
    <w:qFormat/>
    <w:rsid w:val="007B32DC"/>
    <w:rPr>
      <w:rFonts w:cs="Wingdings"/>
    </w:rPr>
  </w:style>
  <w:style w:type="character" w:customStyle="1" w:styleId="ListLabel870">
    <w:name w:val="ListLabel 870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871">
    <w:name w:val="ListLabel 871"/>
    <w:qFormat/>
    <w:rsid w:val="007B32DC"/>
    <w:rPr>
      <w:rFonts w:cs="Courier New"/>
    </w:rPr>
  </w:style>
  <w:style w:type="character" w:customStyle="1" w:styleId="ListLabel872">
    <w:name w:val="ListLabel 872"/>
    <w:qFormat/>
    <w:rsid w:val="007B32DC"/>
    <w:rPr>
      <w:rFonts w:cs="Wingdings"/>
    </w:rPr>
  </w:style>
  <w:style w:type="character" w:customStyle="1" w:styleId="ListLabel873">
    <w:name w:val="ListLabel 873"/>
    <w:qFormat/>
    <w:rsid w:val="007B32DC"/>
    <w:rPr>
      <w:rFonts w:cs="Symbol"/>
    </w:rPr>
  </w:style>
  <w:style w:type="character" w:customStyle="1" w:styleId="ListLabel874">
    <w:name w:val="ListLabel 874"/>
    <w:qFormat/>
    <w:rsid w:val="007B32DC"/>
    <w:rPr>
      <w:rFonts w:cs="Courier New"/>
    </w:rPr>
  </w:style>
  <w:style w:type="character" w:customStyle="1" w:styleId="ListLabel875">
    <w:name w:val="ListLabel 875"/>
    <w:qFormat/>
    <w:rsid w:val="007B32DC"/>
    <w:rPr>
      <w:rFonts w:cs="Wingdings"/>
    </w:rPr>
  </w:style>
  <w:style w:type="character" w:customStyle="1" w:styleId="ListLabel876">
    <w:name w:val="ListLabel 876"/>
    <w:qFormat/>
    <w:rsid w:val="007B32DC"/>
    <w:rPr>
      <w:rFonts w:cs="Symbol"/>
    </w:rPr>
  </w:style>
  <w:style w:type="character" w:customStyle="1" w:styleId="ListLabel877">
    <w:name w:val="ListLabel 877"/>
    <w:qFormat/>
    <w:rsid w:val="007B32DC"/>
    <w:rPr>
      <w:rFonts w:cs="Courier New"/>
    </w:rPr>
  </w:style>
  <w:style w:type="character" w:customStyle="1" w:styleId="ListLabel878">
    <w:name w:val="ListLabel 878"/>
    <w:qFormat/>
    <w:rsid w:val="007B32DC"/>
    <w:rPr>
      <w:rFonts w:cs="Wingdings"/>
    </w:rPr>
  </w:style>
  <w:style w:type="character" w:customStyle="1" w:styleId="ListLabel879">
    <w:name w:val="ListLabel 879"/>
    <w:qFormat/>
    <w:rsid w:val="007B32DC"/>
    <w:rPr>
      <w:rFonts w:ascii="Arial" w:eastAsia="Arial" w:hAnsi="Arial" w:cs="Wingdings"/>
      <w:sz w:val="22"/>
    </w:rPr>
  </w:style>
  <w:style w:type="character" w:customStyle="1" w:styleId="ListLabel880">
    <w:name w:val="ListLabel 880"/>
    <w:qFormat/>
    <w:rsid w:val="007B32DC"/>
    <w:rPr>
      <w:rFonts w:cs="Courier New"/>
    </w:rPr>
  </w:style>
  <w:style w:type="character" w:customStyle="1" w:styleId="ListLabel881">
    <w:name w:val="ListLabel 881"/>
    <w:qFormat/>
    <w:rsid w:val="007B32DC"/>
    <w:rPr>
      <w:rFonts w:cs="Wingdings"/>
    </w:rPr>
  </w:style>
  <w:style w:type="character" w:customStyle="1" w:styleId="ListLabel882">
    <w:name w:val="ListLabel 882"/>
    <w:qFormat/>
    <w:rsid w:val="007B32DC"/>
    <w:rPr>
      <w:rFonts w:cs="Symbol"/>
    </w:rPr>
  </w:style>
  <w:style w:type="character" w:customStyle="1" w:styleId="ListLabel883">
    <w:name w:val="ListLabel 883"/>
    <w:qFormat/>
    <w:rsid w:val="007B32DC"/>
    <w:rPr>
      <w:rFonts w:cs="Courier New"/>
    </w:rPr>
  </w:style>
  <w:style w:type="character" w:customStyle="1" w:styleId="ListLabel884">
    <w:name w:val="ListLabel 884"/>
    <w:qFormat/>
    <w:rsid w:val="007B32DC"/>
    <w:rPr>
      <w:rFonts w:cs="Wingdings"/>
    </w:rPr>
  </w:style>
  <w:style w:type="character" w:customStyle="1" w:styleId="ListLabel885">
    <w:name w:val="ListLabel 885"/>
    <w:qFormat/>
    <w:rsid w:val="007B32DC"/>
    <w:rPr>
      <w:rFonts w:cs="Symbol"/>
    </w:rPr>
  </w:style>
  <w:style w:type="character" w:customStyle="1" w:styleId="ListLabel886">
    <w:name w:val="ListLabel 886"/>
    <w:qFormat/>
    <w:rsid w:val="007B32DC"/>
    <w:rPr>
      <w:rFonts w:cs="Courier New"/>
    </w:rPr>
  </w:style>
  <w:style w:type="character" w:customStyle="1" w:styleId="ListLabel887">
    <w:name w:val="ListLabel 887"/>
    <w:qFormat/>
    <w:rsid w:val="007B32DC"/>
    <w:rPr>
      <w:rFonts w:cs="Wingdings"/>
    </w:rPr>
  </w:style>
  <w:style w:type="character" w:customStyle="1" w:styleId="ListLabel888">
    <w:name w:val="ListLabel 888"/>
    <w:qFormat/>
    <w:rsid w:val="007B32DC"/>
    <w:rPr>
      <w:rFonts w:cs="Wingdings"/>
    </w:rPr>
  </w:style>
  <w:style w:type="character" w:customStyle="1" w:styleId="ListLabel889">
    <w:name w:val="ListLabel 889"/>
    <w:qFormat/>
    <w:rsid w:val="007B32DC"/>
    <w:rPr>
      <w:rFonts w:cs="Courier New"/>
    </w:rPr>
  </w:style>
  <w:style w:type="character" w:customStyle="1" w:styleId="ListLabel890">
    <w:name w:val="ListLabel 890"/>
    <w:qFormat/>
    <w:rsid w:val="007B32DC"/>
    <w:rPr>
      <w:rFonts w:ascii="Arial" w:eastAsia="Arial" w:hAnsi="Arial" w:cs="Wingdings"/>
      <w:sz w:val="22"/>
    </w:rPr>
  </w:style>
  <w:style w:type="character" w:customStyle="1" w:styleId="ListLabel891">
    <w:name w:val="ListLabel 891"/>
    <w:qFormat/>
    <w:rsid w:val="007B32DC"/>
    <w:rPr>
      <w:rFonts w:cs="Symbol"/>
    </w:rPr>
  </w:style>
  <w:style w:type="character" w:customStyle="1" w:styleId="ListLabel892">
    <w:name w:val="ListLabel 892"/>
    <w:qFormat/>
    <w:rsid w:val="007B32DC"/>
    <w:rPr>
      <w:rFonts w:cs="Courier New"/>
    </w:rPr>
  </w:style>
  <w:style w:type="character" w:customStyle="1" w:styleId="ListLabel893">
    <w:name w:val="ListLabel 893"/>
    <w:qFormat/>
    <w:rsid w:val="007B32DC"/>
    <w:rPr>
      <w:rFonts w:cs="Wingdings"/>
    </w:rPr>
  </w:style>
  <w:style w:type="character" w:customStyle="1" w:styleId="ListLabel894">
    <w:name w:val="ListLabel 894"/>
    <w:qFormat/>
    <w:rsid w:val="007B32DC"/>
    <w:rPr>
      <w:rFonts w:cs="Symbol"/>
    </w:rPr>
  </w:style>
  <w:style w:type="character" w:customStyle="1" w:styleId="ListLabel895">
    <w:name w:val="ListLabel 895"/>
    <w:qFormat/>
    <w:rsid w:val="007B32DC"/>
    <w:rPr>
      <w:rFonts w:cs="Courier New"/>
    </w:rPr>
  </w:style>
  <w:style w:type="character" w:customStyle="1" w:styleId="ListLabel896">
    <w:name w:val="ListLabel 896"/>
    <w:qFormat/>
    <w:rsid w:val="007B32DC"/>
    <w:rPr>
      <w:rFonts w:cs="Wingdings"/>
    </w:rPr>
  </w:style>
  <w:style w:type="character" w:customStyle="1" w:styleId="ListLabel897">
    <w:name w:val="ListLabel 897"/>
    <w:qFormat/>
    <w:rsid w:val="007B32DC"/>
    <w:rPr>
      <w:rFonts w:ascii="Arial" w:eastAsia="Arial" w:hAnsi="Arial" w:cs="Wingdings"/>
      <w:sz w:val="22"/>
    </w:rPr>
  </w:style>
  <w:style w:type="character" w:customStyle="1" w:styleId="ListLabel898">
    <w:name w:val="ListLabel 898"/>
    <w:qFormat/>
    <w:rsid w:val="007B32DC"/>
    <w:rPr>
      <w:rFonts w:cs="Courier New"/>
    </w:rPr>
  </w:style>
  <w:style w:type="character" w:customStyle="1" w:styleId="ListLabel899">
    <w:name w:val="ListLabel 899"/>
    <w:qFormat/>
    <w:rsid w:val="007B32DC"/>
    <w:rPr>
      <w:rFonts w:cs="Wingdings"/>
    </w:rPr>
  </w:style>
  <w:style w:type="character" w:customStyle="1" w:styleId="ListLabel900">
    <w:name w:val="ListLabel 900"/>
    <w:qFormat/>
    <w:rsid w:val="007B32DC"/>
    <w:rPr>
      <w:rFonts w:cs="Symbol"/>
    </w:rPr>
  </w:style>
  <w:style w:type="character" w:customStyle="1" w:styleId="ListLabel901">
    <w:name w:val="ListLabel 901"/>
    <w:qFormat/>
    <w:rsid w:val="007B32DC"/>
    <w:rPr>
      <w:rFonts w:cs="Courier New"/>
    </w:rPr>
  </w:style>
  <w:style w:type="character" w:customStyle="1" w:styleId="ListLabel902">
    <w:name w:val="ListLabel 902"/>
    <w:qFormat/>
    <w:rsid w:val="007B32DC"/>
    <w:rPr>
      <w:rFonts w:cs="Wingdings"/>
    </w:rPr>
  </w:style>
  <w:style w:type="character" w:customStyle="1" w:styleId="ListLabel903">
    <w:name w:val="ListLabel 903"/>
    <w:qFormat/>
    <w:rsid w:val="007B32DC"/>
    <w:rPr>
      <w:rFonts w:cs="Symbol"/>
    </w:rPr>
  </w:style>
  <w:style w:type="character" w:customStyle="1" w:styleId="ListLabel904">
    <w:name w:val="ListLabel 904"/>
    <w:qFormat/>
    <w:rsid w:val="007B32DC"/>
    <w:rPr>
      <w:rFonts w:cs="Courier New"/>
    </w:rPr>
  </w:style>
  <w:style w:type="character" w:customStyle="1" w:styleId="ListLabel905">
    <w:name w:val="ListLabel 905"/>
    <w:qFormat/>
    <w:rsid w:val="007B32DC"/>
    <w:rPr>
      <w:rFonts w:cs="Wingdings"/>
    </w:rPr>
  </w:style>
  <w:style w:type="character" w:customStyle="1" w:styleId="ListLabel906">
    <w:name w:val="ListLabel 906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907">
    <w:name w:val="ListLabel 907"/>
    <w:qFormat/>
    <w:rsid w:val="007B32DC"/>
    <w:rPr>
      <w:rFonts w:cs="Courier New"/>
    </w:rPr>
  </w:style>
  <w:style w:type="character" w:customStyle="1" w:styleId="ListLabel908">
    <w:name w:val="ListLabel 908"/>
    <w:qFormat/>
    <w:rsid w:val="007B32DC"/>
    <w:rPr>
      <w:rFonts w:cs="Wingdings"/>
    </w:rPr>
  </w:style>
  <w:style w:type="character" w:customStyle="1" w:styleId="ListLabel909">
    <w:name w:val="ListLabel 909"/>
    <w:qFormat/>
    <w:rsid w:val="007B32DC"/>
    <w:rPr>
      <w:rFonts w:cs="Symbol"/>
    </w:rPr>
  </w:style>
  <w:style w:type="character" w:customStyle="1" w:styleId="ListLabel910">
    <w:name w:val="ListLabel 910"/>
    <w:qFormat/>
    <w:rsid w:val="007B32DC"/>
    <w:rPr>
      <w:rFonts w:cs="Courier New"/>
    </w:rPr>
  </w:style>
  <w:style w:type="character" w:customStyle="1" w:styleId="ListLabel911">
    <w:name w:val="ListLabel 911"/>
    <w:qFormat/>
    <w:rsid w:val="007B32DC"/>
    <w:rPr>
      <w:rFonts w:cs="Wingdings"/>
    </w:rPr>
  </w:style>
  <w:style w:type="character" w:customStyle="1" w:styleId="ListLabel912">
    <w:name w:val="ListLabel 912"/>
    <w:qFormat/>
    <w:rsid w:val="007B32DC"/>
    <w:rPr>
      <w:rFonts w:cs="Symbol"/>
    </w:rPr>
  </w:style>
  <w:style w:type="character" w:customStyle="1" w:styleId="ListLabel913">
    <w:name w:val="ListLabel 913"/>
    <w:qFormat/>
    <w:rsid w:val="007B32DC"/>
    <w:rPr>
      <w:rFonts w:cs="Courier New"/>
    </w:rPr>
  </w:style>
  <w:style w:type="character" w:customStyle="1" w:styleId="ListLabel914">
    <w:name w:val="ListLabel 914"/>
    <w:qFormat/>
    <w:rsid w:val="007B32DC"/>
    <w:rPr>
      <w:rFonts w:cs="Wingdings"/>
    </w:rPr>
  </w:style>
  <w:style w:type="character" w:customStyle="1" w:styleId="ListLabel915">
    <w:name w:val="ListLabel 915"/>
    <w:qFormat/>
    <w:rsid w:val="007B32DC"/>
    <w:rPr>
      <w:rFonts w:ascii="Arial" w:eastAsia="Arial" w:hAnsi="Arial" w:cs="Symbol"/>
      <w:sz w:val="22"/>
    </w:rPr>
  </w:style>
  <w:style w:type="character" w:customStyle="1" w:styleId="ListLabel916">
    <w:name w:val="ListLabel 916"/>
    <w:qFormat/>
    <w:rsid w:val="007B32DC"/>
    <w:rPr>
      <w:rFonts w:cs="Courier New"/>
    </w:rPr>
  </w:style>
  <w:style w:type="character" w:customStyle="1" w:styleId="ListLabel917">
    <w:name w:val="ListLabel 917"/>
    <w:qFormat/>
    <w:rsid w:val="007B32DC"/>
    <w:rPr>
      <w:rFonts w:cs="Wingdings"/>
    </w:rPr>
  </w:style>
  <w:style w:type="character" w:customStyle="1" w:styleId="ListLabel918">
    <w:name w:val="ListLabel 918"/>
    <w:qFormat/>
    <w:rsid w:val="007B32DC"/>
    <w:rPr>
      <w:rFonts w:cs="Symbol"/>
    </w:rPr>
  </w:style>
  <w:style w:type="character" w:customStyle="1" w:styleId="ListLabel919">
    <w:name w:val="ListLabel 919"/>
    <w:qFormat/>
    <w:rsid w:val="007B32DC"/>
    <w:rPr>
      <w:rFonts w:cs="Courier New"/>
    </w:rPr>
  </w:style>
  <w:style w:type="character" w:customStyle="1" w:styleId="ListLabel920">
    <w:name w:val="ListLabel 920"/>
    <w:qFormat/>
    <w:rsid w:val="007B32DC"/>
    <w:rPr>
      <w:rFonts w:cs="Wingdings"/>
    </w:rPr>
  </w:style>
  <w:style w:type="character" w:customStyle="1" w:styleId="ListLabel921">
    <w:name w:val="ListLabel 921"/>
    <w:qFormat/>
    <w:rsid w:val="007B32DC"/>
    <w:rPr>
      <w:rFonts w:cs="Symbol"/>
    </w:rPr>
  </w:style>
  <w:style w:type="character" w:customStyle="1" w:styleId="ListLabel922">
    <w:name w:val="ListLabel 922"/>
    <w:qFormat/>
    <w:rsid w:val="007B32DC"/>
    <w:rPr>
      <w:rFonts w:cs="Courier New"/>
    </w:rPr>
  </w:style>
  <w:style w:type="character" w:customStyle="1" w:styleId="ListLabel923">
    <w:name w:val="ListLabel 923"/>
    <w:qFormat/>
    <w:rsid w:val="007B32DC"/>
    <w:rPr>
      <w:rFonts w:cs="Wingdings"/>
    </w:rPr>
  </w:style>
  <w:style w:type="character" w:customStyle="1" w:styleId="ListLabel924">
    <w:name w:val="ListLabel 924"/>
    <w:qFormat/>
    <w:rsid w:val="007B32DC"/>
    <w:rPr>
      <w:rFonts w:ascii="Arial" w:eastAsia="Arial" w:hAnsi="Arial" w:cs="Symbol"/>
    </w:rPr>
  </w:style>
  <w:style w:type="character" w:customStyle="1" w:styleId="ListLabel925">
    <w:name w:val="ListLabel 925"/>
    <w:qFormat/>
    <w:rsid w:val="007B32DC"/>
    <w:rPr>
      <w:rFonts w:cs="Courier New"/>
    </w:rPr>
  </w:style>
  <w:style w:type="character" w:customStyle="1" w:styleId="ListLabel926">
    <w:name w:val="ListLabel 926"/>
    <w:qFormat/>
    <w:rsid w:val="007B32DC"/>
    <w:rPr>
      <w:rFonts w:cs="Wingdings"/>
    </w:rPr>
  </w:style>
  <w:style w:type="character" w:customStyle="1" w:styleId="ListLabel927">
    <w:name w:val="ListLabel 927"/>
    <w:qFormat/>
    <w:rsid w:val="007B32DC"/>
    <w:rPr>
      <w:rFonts w:cs="Symbol"/>
    </w:rPr>
  </w:style>
  <w:style w:type="character" w:customStyle="1" w:styleId="ListLabel928">
    <w:name w:val="ListLabel 928"/>
    <w:qFormat/>
    <w:rsid w:val="007B32DC"/>
    <w:rPr>
      <w:rFonts w:cs="Courier New"/>
    </w:rPr>
  </w:style>
  <w:style w:type="character" w:customStyle="1" w:styleId="ListLabel929">
    <w:name w:val="ListLabel 929"/>
    <w:qFormat/>
    <w:rsid w:val="007B32DC"/>
    <w:rPr>
      <w:rFonts w:cs="Wingdings"/>
    </w:rPr>
  </w:style>
  <w:style w:type="character" w:customStyle="1" w:styleId="ListLabel930">
    <w:name w:val="ListLabel 930"/>
    <w:qFormat/>
    <w:rsid w:val="007B32DC"/>
    <w:rPr>
      <w:rFonts w:cs="Symbol"/>
    </w:rPr>
  </w:style>
  <w:style w:type="character" w:customStyle="1" w:styleId="ListLabel931">
    <w:name w:val="ListLabel 931"/>
    <w:qFormat/>
    <w:rsid w:val="007B32DC"/>
    <w:rPr>
      <w:rFonts w:cs="Courier New"/>
    </w:rPr>
  </w:style>
  <w:style w:type="character" w:customStyle="1" w:styleId="ListLabel932">
    <w:name w:val="ListLabel 932"/>
    <w:qFormat/>
    <w:rsid w:val="007B32DC"/>
    <w:rPr>
      <w:rFonts w:cs="Wingdings"/>
    </w:rPr>
  </w:style>
  <w:style w:type="character" w:customStyle="1" w:styleId="ListLabel933">
    <w:name w:val="ListLabel 933"/>
    <w:qFormat/>
    <w:rsid w:val="007B32DC"/>
    <w:rPr>
      <w:rFonts w:ascii="Arial" w:eastAsia="Arial" w:hAnsi="Arial" w:cs="Symbol"/>
    </w:rPr>
  </w:style>
  <w:style w:type="character" w:customStyle="1" w:styleId="ListLabel934">
    <w:name w:val="ListLabel 934"/>
    <w:qFormat/>
    <w:rsid w:val="007B32DC"/>
    <w:rPr>
      <w:rFonts w:cs="Courier New"/>
    </w:rPr>
  </w:style>
  <w:style w:type="character" w:customStyle="1" w:styleId="ListLabel935">
    <w:name w:val="ListLabel 935"/>
    <w:qFormat/>
    <w:rsid w:val="007B32DC"/>
    <w:rPr>
      <w:rFonts w:cs="Wingdings"/>
    </w:rPr>
  </w:style>
  <w:style w:type="character" w:customStyle="1" w:styleId="ListLabel936">
    <w:name w:val="ListLabel 936"/>
    <w:qFormat/>
    <w:rsid w:val="007B32DC"/>
    <w:rPr>
      <w:rFonts w:cs="Symbol"/>
    </w:rPr>
  </w:style>
  <w:style w:type="character" w:customStyle="1" w:styleId="ListLabel937">
    <w:name w:val="ListLabel 937"/>
    <w:qFormat/>
    <w:rsid w:val="007B32DC"/>
    <w:rPr>
      <w:rFonts w:cs="Courier New"/>
    </w:rPr>
  </w:style>
  <w:style w:type="character" w:customStyle="1" w:styleId="ListLabel938">
    <w:name w:val="ListLabel 938"/>
    <w:qFormat/>
    <w:rsid w:val="007B32DC"/>
    <w:rPr>
      <w:rFonts w:cs="Wingdings"/>
    </w:rPr>
  </w:style>
  <w:style w:type="character" w:customStyle="1" w:styleId="ListLabel939">
    <w:name w:val="ListLabel 939"/>
    <w:qFormat/>
    <w:rsid w:val="007B32DC"/>
    <w:rPr>
      <w:rFonts w:cs="Symbol"/>
    </w:rPr>
  </w:style>
  <w:style w:type="character" w:customStyle="1" w:styleId="ListLabel940">
    <w:name w:val="ListLabel 940"/>
    <w:qFormat/>
    <w:rsid w:val="007B32DC"/>
    <w:rPr>
      <w:rFonts w:cs="Courier New"/>
    </w:rPr>
  </w:style>
  <w:style w:type="character" w:customStyle="1" w:styleId="ListLabel941">
    <w:name w:val="ListLabel 941"/>
    <w:qFormat/>
    <w:rsid w:val="007B32DC"/>
    <w:rPr>
      <w:rFonts w:cs="Wingdings"/>
    </w:rPr>
  </w:style>
  <w:style w:type="character" w:customStyle="1" w:styleId="ListLabel942">
    <w:name w:val="ListLabel 94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943">
    <w:name w:val="ListLabel 943"/>
    <w:qFormat/>
    <w:rsid w:val="007B32DC"/>
    <w:rPr>
      <w:rFonts w:ascii="Arial" w:eastAsia="Arial" w:hAnsi="Arial" w:cs="Symbol"/>
      <w:sz w:val="20"/>
    </w:rPr>
  </w:style>
  <w:style w:type="character" w:customStyle="1" w:styleId="ListLabel944">
    <w:name w:val="ListLabel 944"/>
    <w:qFormat/>
    <w:rsid w:val="007B32DC"/>
    <w:rPr>
      <w:rFonts w:cs="Courier New"/>
    </w:rPr>
  </w:style>
  <w:style w:type="character" w:customStyle="1" w:styleId="ListLabel945">
    <w:name w:val="ListLabel 945"/>
    <w:qFormat/>
    <w:rsid w:val="007B32DC"/>
    <w:rPr>
      <w:rFonts w:cs="Wingdings"/>
    </w:rPr>
  </w:style>
  <w:style w:type="character" w:customStyle="1" w:styleId="ListLabel946">
    <w:name w:val="ListLabel 946"/>
    <w:qFormat/>
    <w:rsid w:val="007B32DC"/>
    <w:rPr>
      <w:rFonts w:cs="Symbol"/>
    </w:rPr>
  </w:style>
  <w:style w:type="character" w:customStyle="1" w:styleId="ListLabel947">
    <w:name w:val="ListLabel 947"/>
    <w:qFormat/>
    <w:rsid w:val="007B32DC"/>
    <w:rPr>
      <w:rFonts w:cs="Courier New"/>
    </w:rPr>
  </w:style>
  <w:style w:type="character" w:customStyle="1" w:styleId="ListLabel948">
    <w:name w:val="ListLabel 948"/>
    <w:qFormat/>
    <w:rsid w:val="007B32DC"/>
    <w:rPr>
      <w:rFonts w:cs="Wingdings"/>
    </w:rPr>
  </w:style>
  <w:style w:type="character" w:customStyle="1" w:styleId="ListLabel949">
    <w:name w:val="ListLabel 949"/>
    <w:qFormat/>
    <w:rsid w:val="007B32DC"/>
    <w:rPr>
      <w:rFonts w:cs="Symbol"/>
    </w:rPr>
  </w:style>
  <w:style w:type="character" w:customStyle="1" w:styleId="ListLabel950">
    <w:name w:val="ListLabel 950"/>
    <w:qFormat/>
    <w:rsid w:val="007B32DC"/>
    <w:rPr>
      <w:rFonts w:cs="Courier New"/>
    </w:rPr>
  </w:style>
  <w:style w:type="character" w:customStyle="1" w:styleId="ListLabel951">
    <w:name w:val="ListLabel 951"/>
    <w:qFormat/>
    <w:rsid w:val="007B32DC"/>
    <w:rPr>
      <w:rFonts w:cs="Wingdings"/>
    </w:rPr>
  </w:style>
  <w:style w:type="character" w:customStyle="1" w:styleId="ListLabel952">
    <w:name w:val="ListLabel 95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53">
    <w:name w:val="ListLabel 953"/>
    <w:qFormat/>
    <w:rsid w:val="007B32DC"/>
    <w:rPr>
      <w:rFonts w:cs="Courier New"/>
    </w:rPr>
  </w:style>
  <w:style w:type="character" w:customStyle="1" w:styleId="ListLabel954">
    <w:name w:val="ListLabel 954"/>
    <w:qFormat/>
    <w:rsid w:val="007B32DC"/>
    <w:rPr>
      <w:rFonts w:cs="Wingdings"/>
    </w:rPr>
  </w:style>
  <w:style w:type="character" w:customStyle="1" w:styleId="ListLabel955">
    <w:name w:val="ListLabel 955"/>
    <w:qFormat/>
    <w:rsid w:val="007B32DC"/>
    <w:rPr>
      <w:rFonts w:cs="Symbol"/>
    </w:rPr>
  </w:style>
  <w:style w:type="character" w:customStyle="1" w:styleId="ListLabel956">
    <w:name w:val="ListLabel 956"/>
    <w:qFormat/>
    <w:rsid w:val="007B32DC"/>
    <w:rPr>
      <w:rFonts w:cs="Courier New"/>
    </w:rPr>
  </w:style>
  <w:style w:type="character" w:customStyle="1" w:styleId="ListLabel957">
    <w:name w:val="ListLabel 957"/>
    <w:qFormat/>
    <w:rsid w:val="007B32DC"/>
    <w:rPr>
      <w:rFonts w:cs="Wingdings"/>
    </w:rPr>
  </w:style>
  <w:style w:type="character" w:customStyle="1" w:styleId="ListLabel958">
    <w:name w:val="ListLabel 958"/>
    <w:qFormat/>
    <w:rsid w:val="007B32DC"/>
    <w:rPr>
      <w:rFonts w:cs="Symbol"/>
    </w:rPr>
  </w:style>
  <w:style w:type="character" w:customStyle="1" w:styleId="ListLabel959">
    <w:name w:val="ListLabel 959"/>
    <w:qFormat/>
    <w:rsid w:val="007B32DC"/>
    <w:rPr>
      <w:rFonts w:cs="Courier New"/>
    </w:rPr>
  </w:style>
  <w:style w:type="character" w:customStyle="1" w:styleId="ListLabel960">
    <w:name w:val="ListLabel 960"/>
    <w:qFormat/>
    <w:rsid w:val="007B32DC"/>
    <w:rPr>
      <w:rFonts w:cs="Wingdings"/>
    </w:rPr>
  </w:style>
  <w:style w:type="character" w:customStyle="1" w:styleId="ListLabel961">
    <w:name w:val="ListLabel 961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962">
    <w:name w:val="ListLabel 96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63">
    <w:name w:val="ListLabel 963"/>
    <w:qFormat/>
    <w:rsid w:val="007B32DC"/>
    <w:rPr>
      <w:rFonts w:cs="Courier New"/>
    </w:rPr>
  </w:style>
  <w:style w:type="character" w:customStyle="1" w:styleId="ListLabel964">
    <w:name w:val="ListLabel 964"/>
    <w:qFormat/>
    <w:rsid w:val="007B32DC"/>
    <w:rPr>
      <w:rFonts w:cs="Wingdings"/>
    </w:rPr>
  </w:style>
  <w:style w:type="character" w:customStyle="1" w:styleId="ListLabel965">
    <w:name w:val="ListLabel 965"/>
    <w:qFormat/>
    <w:rsid w:val="007B32DC"/>
    <w:rPr>
      <w:rFonts w:cs="Symbol"/>
    </w:rPr>
  </w:style>
  <w:style w:type="character" w:customStyle="1" w:styleId="ListLabel966">
    <w:name w:val="ListLabel 966"/>
    <w:qFormat/>
    <w:rsid w:val="007B32DC"/>
    <w:rPr>
      <w:rFonts w:cs="Courier New"/>
    </w:rPr>
  </w:style>
  <w:style w:type="character" w:customStyle="1" w:styleId="ListLabel967">
    <w:name w:val="ListLabel 967"/>
    <w:qFormat/>
    <w:rsid w:val="007B32DC"/>
    <w:rPr>
      <w:rFonts w:cs="Wingdings"/>
    </w:rPr>
  </w:style>
  <w:style w:type="character" w:customStyle="1" w:styleId="ListLabel968">
    <w:name w:val="ListLabel 968"/>
    <w:qFormat/>
    <w:rsid w:val="007B32DC"/>
    <w:rPr>
      <w:rFonts w:cs="Symbol"/>
    </w:rPr>
  </w:style>
  <w:style w:type="character" w:customStyle="1" w:styleId="ListLabel969">
    <w:name w:val="ListLabel 969"/>
    <w:qFormat/>
    <w:rsid w:val="007B32DC"/>
    <w:rPr>
      <w:rFonts w:cs="Courier New"/>
    </w:rPr>
  </w:style>
  <w:style w:type="character" w:customStyle="1" w:styleId="ListLabel970">
    <w:name w:val="ListLabel 970"/>
    <w:qFormat/>
    <w:rsid w:val="007B32DC"/>
    <w:rPr>
      <w:rFonts w:cs="Wingdings"/>
    </w:rPr>
  </w:style>
  <w:style w:type="character" w:customStyle="1" w:styleId="ListLabel971">
    <w:name w:val="ListLabel 97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972">
    <w:name w:val="ListLabel 97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973">
    <w:name w:val="ListLabel 973"/>
    <w:qFormat/>
    <w:rsid w:val="007B32DC"/>
    <w:rPr>
      <w:sz w:val="22"/>
      <w:szCs w:val="22"/>
      <w:lang w:eastAsia="ca-ES"/>
    </w:rPr>
  </w:style>
  <w:style w:type="character" w:customStyle="1" w:styleId="ListLabel974">
    <w:name w:val="ListLabel 974"/>
    <w:qFormat/>
    <w:rsid w:val="007B32DC"/>
    <w:rPr>
      <w:rFonts w:cs="Times New Roman"/>
      <w:b/>
      <w:szCs w:val="24"/>
      <w:lang w:eastAsia="ca-ES"/>
    </w:rPr>
  </w:style>
  <w:style w:type="character" w:customStyle="1" w:styleId="ListLabel975">
    <w:name w:val="ListLabel 975"/>
    <w:qFormat/>
    <w:rsid w:val="007B32DC"/>
    <w:rPr>
      <w:rFonts w:cs="Times New Roman"/>
      <w:b/>
      <w:szCs w:val="24"/>
      <w:lang w:eastAsia="ca-ES"/>
    </w:rPr>
  </w:style>
  <w:style w:type="character" w:customStyle="1" w:styleId="ListLabel976">
    <w:name w:val="ListLabel 976"/>
    <w:qFormat/>
    <w:rsid w:val="007B32DC"/>
    <w:rPr>
      <w:rFonts w:cs="Times New Roman"/>
      <w:b/>
      <w:szCs w:val="24"/>
      <w:lang w:eastAsia="ca-ES"/>
    </w:rPr>
  </w:style>
  <w:style w:type="character" w:customStyle="1" w:styleId="ListLabel977">
    <w:name w:val="ListLabel 977"/>
    <w:qFormat/>
    <w:rsid w:val="007B32DC"/>
    <w:rPr>
      <w:rFonts w:cs="Times New Roman"/>
      <w:b/>
      <w:szCs w:val="24"/>
      <w:lang w:eastAsia="ca-ES"/>
    </w:rPr>
  </w:style>
  <w:style w:type="character" w:customStyle="1" w:styleId="ListLabel978">
    <w:name w:val="ListLabel 978"/>
    <w:qFormat/>
    <w:rsid w:val="007B32DC"/>
    <w:rPr>
      <w:rFonts w:cs="Times New Roman"/>
      <w:b/>
      <w:szCs w:val="24"/>
      <w:lang w:eastAsia="ca-ES"/>
    </w:rPr>
  </w:style>
  <w:style w:type="character" w:customStyle="1" w:styleId="ListLabel979">
    <w:name w:val="ListLabel 979"/>
    <w:qFormat/>
    <w:rsid w:val="007B32DC"/>
    <w:rPr>
      <w:rFonts w:cs="Times New Roman"/>
      <w:b/>
      <w:szCs w:val="24"/>
      <w:lang w:eastAsia="ca-ES"/>
    </w:rPr>
  </w:style>
  <w:style w:type="character" w:customStyle="1" w:styleId="ListLabel980">
    <w:name w:val="ListLabel 980"/>
    <w:qFormat/>
    <w:rsid w:val="007B32DC"/>
    <w:rPr>
      <w:rFonts w:cs="Times New Roman"/>
      <w:b/>
      <w:szCs w:val="24"/>
      <w:lang w:eastAsia="ca-ES"/>
    </w:rPr>
  </w:style>
  <w:style w:type="character" w:customStyle="1" w:styleId="ListLabel981">
    <w:name w:val="ListLabel 981"/>
    <w:qFormat/>
    <w:rsid w:val="007B32DC"/>
    <w:rPr>
      <w:rFonts w:cs="Times New Roman"/>
      <w:b/>
      <w:szCs w:val="24"/>
      <w:lang w:eastAsia="ca-ES"/>
    </w:rPr>
  </w:style>
  <w:style w:type="character" w:customStyle="1" w:styleId="ListLabel982">
    <w:name w:val="ListLabel 982"/>
    <w:qFormat/>
    <w:rsid w:val="007B32DC"/>
    <w:rPr>
      <w:rFonts w:cs="Times New Roman"/>
      <w:b/>
      <w:szCs w:val="24"/>
      <w:lang w:eastAsia="ca-ES"/>
    </w:rPr>
  </w:style>
  <w:style w:type="character" w:customStyle="1" w:styleId="ListLabel983">
    <w:name w:val="ListLabel 983"/>
    <w:qFormat/>
    <w:rsid w:val="007B32DC"/>
    <w:rPr>
      <w:rFonts w:cs="OpenSymbol"/>
      <w:b/>
      <w:sz w:val="22"/>
    </w:rPr>
  </w:style>
  <w:style w:type="character" w:customStyle="1" w:styleId="ListLabel984">
    <w:name w:val="ListLabel 984"/>
    <w:qFormat/>
    <w:rsid w:val="007B32DC"/>
    <w:rPr>
      <w:rFonts w:ascii="Arial" w:eastAsia="Arial" w:hAnsi="Arial" w:cs="OpenSymbol"/>
      <w:sz w:val="22"/>
    </w:rPr>
  </w:style>
  <w:style w:type="character" w:customStyle="1" w:styleId="ListLabel985">
    <w:name w:val="ListLabel 985"/>
    <w:qFormat/>
    <w:rsid w:val="007B32DC"/>
    <w:rPr>
      <w:rFonts w:cs="OpenSymbol"/>
    </w:rPr>
  </w:style>
  <w:style w:type="character" w:customStyle="1" w:styleId="ListLabel986">
    <w:name w:val="ListLabel 986"/>
    <w:qFormat/>
    <w:rsid w:val="007B32DC"/>
    <w:rPr>
      <w:rFonts w:cs="OpenSymbol"/>
    </w:rPr>
  </w:style>
  <w:style w:type="character" w:customStyle="1" w:styleId="ListLabel987">
    <w:name w:val="ListLabel 987"/>
    <w:qFormat/>
    <w:rsid w:val="007B32DC"/>
    <w:rPr>
      <w:rFonts w:cs="OpenSymbol"/>
    </w:rPr>
  </w:style>
  <w:style w:type="character" w:customStyle="1" w:styleId="ListLabel988">
    <w:name w:val="ListLabel 988"/>
    <w:qFormat/>
    <w:rsid w:val="007B32DC"/>
    <w:rPr>
      <w:rFonts w:cs="OpenSymbol"/>
    </w:rPr>
  </w:style>
  <w:style w:type="character" w:customStyle="1" w:styleId="ListLabel989">
    <w:name w:val="ListLabel 989"/>
    <w:qFormat/>
    <w:rsid w:val="007B32DC"/>
    <w:rPr>
      <w:rFonts w:cs="OpenSymbol"/>
    </w:rPr>
  </w:style>
  <w:style w:type="character" w:customStyle="1" w:styleId="ListLabel990">
    <w:name w:val="ListLabel 990"/>
    <w:qFormat/>
    <w:rsid w:val="007B32DC"/>
    <w:rPr>
      <w:rFonts w:cs="OpenSymbol"/>
    </w:rPr>
  </w:style>
  <w:style w:type="character" w:customStyle="1" w:styleId="ListLabel991">
    <w:name w:val="ListLabel 991"/>
    <w:qFormat/>
    <w:rsid w:val="007B32DC"/>
    <w:rPr>
      <w:rFonts w:cs="OpenSymbol"/>
    </w:rPr>
  </w:style>
  <w:style w:type="character" w:customStyle="1" w:styleId="ListLabel992">
    <w:name w:val="ListLabel 992"/>
    <w:qFormat/>
    <w:rsid w:val="007B32DC"/>
    <w:rPr>
      <w:rFonts w:cs="OpenSymbol"/>
    </w:rPr>
  </w:style>
  <w:style w:type="character" w:customStyle="1" w:styleId="ListLabel993">
    <w:name w:val="ListLabel 993"/>
    <w:qFormat/>
    <w:rsid w:val="007B32DC"/>
    <w:rPr>
      <w:rFonts w:ascii="Arial" w:eastAsia="Arial" w:hAnsi="Arial" w:cs="OpenSymbol"/>
      <w:sz w:val="22"/>
    </w:rPr>
  </w:style>
  <w:style w:type="character" w:customStyle="1" w:styleId="ListLabel994">
    <w:name w:val="ListLabel 994"/>
    <w:qFormat/>
    <w:rsid w:val="007B32DC"/>
    <w:rPr>
      <w:rFonts w:cs="OpenSymbol"/>
    </w:rPr>
  </w:style>
  <w:style w:type="character" w:customStyle="1" w:styleId="ListLabel995">
    <w:name w:val="ListLabel 995"/>
    <w:qFormat/>
    <w:rsid w:val="007B32DC"/>
    <w:rPr>
      <w:rFonts w:cs="OpenSymbol"/>
    </w:rPr>
  </w:style>
  <w:style w:type="character" w:customStyle="1" w:styleId="ListLabel996">
    <w:name w:val="ListLabel 996"/>
    <w:qFormat/>
    <w:rsid w:val="007B32DC"/>
    <w:rPr>
      <w:rFonts w:cs="OpenSymbol"/>
    </w:rPr>
  </w:style>
  <w:style w:type="character" w:customStyle="1" w:styleId="ListLabel997">
    <w:name w:val="ListLabel 997"/>
    <w:qFormat/>
    <w:rsid w:val="007B32DC"/>
    <w:rPr>
      <w:rFonts w:cs="OpenSymbol"/>
    </w:rPr>
  </w:style>
  <w:style w:type="character" w:customStyle="1" w:styleId="ListLabel998">
    <w:name w:val="ListLabel 998"/>
    <w:qFormat/>
    <w:rsid w:val="007B32DC"/>
    <w:rPr>
      <w:rFonts w:cs="OpenSymbol"/>
    </w:rPr>
  </w:style>
  <w:style w:type="character" w:customStyle="1" w:styleId="ListLabel999">
    <w:name w:val="ListLabel 999"/>
    <w:qFormat/>
    <w:rsid w:val="007B32DC"/>
    <w:rPr>
      <w:rFonts w:cs="OpenSymbol"/>
    </w:rPr>
  </w:style>
  <w:style w:type="character" w:customStyle="1" w:styleId="ListLabel1000">
    <w:name w:val="ListLabel 1000"/>
    <w:qFormat/>
    <w:rsid w:val="007B32DC"/>
    <w:rPr>
      <w:rFonts w:cs="OpenSymbol"/>
    </w:rPr>
  </w:style>
  <w:style w:type="character" w:customStyle="1" w:styleId="ListLabel1001">
    <w:name w:val="ListLabel 1001"/>
    <w:qFormat/>
    <w:rsid w:val="007B32DC"/>
    <w:rPr>
      <w:rFonts w:ascii="Arial" w:eastAsia="Arial" w:hAnsi="Arial" w:cs="OpenSymbol"/>
      <w:sz w:val="22"/>
    </w:rPr>
  </w:style>
  <w:style w:type="character" w:customStyle="1" w:styleId="ListLabel1002">
    <w:name w:val="ListLabel 1002"/>
    <w:qFormat/>
    <w:rsid w:val="007B32DC"/>
    <w:rPr>
      <w:rFonts w:cs="OpenSymbol"/>
    </w:rPr>
  </w:style>
  <w:style w:type="character" w:customStyle="1" w:styleId="ListLabel1003">
    <w:name w:val="ListLabel 1003"/>
    <w:qFormat/>
    <w:rsid w:val="007B32DC"/>
    <w:rPr>
      <w:rFonts w:cs="OpenSymbol"/>
    </w:rPr>
  </w:style>
  <w:style w:type="character" w:customStyle="1" w:styleId="ListLabel1004">
    <w:name w:val="ListLabel 1004"/>
    <w:qFormat/>
    <w:rsid w:val="007B32DC"/>
    <w:rPr>
      <w:rFonts w:cs="OpenSymbol"/>
    </w:rPr>
  </w:style>
  <w:style w:type="character" w:customStyle="1" w:styleId="ListLabel1005">
    <w:name w:val="ListLabel 1005"/>
    <w:qFormat/>
    <w:rsid w:val="007B32DC"/>
    <w:rPr>
      <w:rFonts w:cs="OpenSymbol"/>
    </w:rPr>
  </w:style>
  <w:style w:type="character" w:customStyle="1" w:styleId="ListLabel1006">
    <w:name w:val="ListLabel 1006"/>
    <w:qFormat/>
    <w:rsid w:val="007B32DC"/>
    <w:rPr>
      <w:rFonts w:cs="OpenSymbol"/>
    </w:rPr>
  </w:style>
  <w:style w:type="character" w:customStyle="1" w:styleId="ListLabel1007">
    <w:name w:val="ListLabel 1007"/>
    <w:qFormat/>
    <w:rsid w:val="007B32DC"/>
    <w:rPr>
      <w:rFonts w:cs="OpenSymbol"/>
    </w:rPr>
  </w:style>
  <w:style w:type="character" w:customStyle="1" w:styleId="ListLabel1008">
    <w:name w:val="ListLabel 1008"/>
    <w:qFormat/>
    <w:rsid w:val="007B32DC"/>
    <w:rPr>
      <w:rFonts w:cs="OpenSymbol"/>
    </w:rPr>
  </w:style>
  <w:style w:type="character" w:customStyle="1" w:styleId="ListLabel1009">
    <w:name w:val="ListLabel 1009"/>
    <w:qFormat/>
    <w:rsid w:val="007B32DC"/>
    <w:rPr>
      <w:rFonts w:cs="OpenSymbol"/>
    </w:rPr>
  </w:style>
  <w:style w:type="character" w:customStyle="1" w:styleId="ListLabel1010">
    <w:name w:val="ListLabel 101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11">
    <w:name w:val="ListLabel 101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12">
    <w:name w:val="ListLabel 1012"/>
    <w:qFormat/>
    <w:rsid w:val="007B32DC"/>
    <w:rPr>
      <w:rFonts w:cs="Symbol"/>
      <w:lang w:eastAsia="en-US" w:bidi="ar-SA"/>
    </w:rPr>
  </w:style>
  <w:style w:type="character" w:customStyle="1" w:styleId="ListLabel1013">
    <w:name w:val="ListLabel 1013"/>
    <w:qFormat/>
    <w:rsid w:val="007B32DC"/>
    <w:rPr>
      <w:rFonts w:cs="Symbol"/>
      <w:lang w:eastAsia="en-US" w:bidi="ar-SA"/>
    </w:rPr>
  </w:style>
  <w:style w:type="character" w:customStyle="1" w:styleId="ListLabel1014">
    <w:name w:val="ListLabel 1014"/>
    <w:qFormat/>
    <w:rsid w:val="007B32DC"/>
    <w:rPr>
      <w:rFonts w:cs="Symbol"/>
      <w:lang w:eastAsia="en-US" w:bidi="ar-SA"/>
    </w:rPr>
  </w:style>
  <w:style w:type="character" w:customStyle="1" w:styleId="ListLabel1015">
    <w:name w:val="ListLabel 1015"/>
    <w:qFormat/>
    <w:rsid w:val="007B32DC"/>
    <w:rPr>
      <w:rFonts w:cs="Symbol"/>
      <w:lang w:eastAsia="en-US" w:bidi="ar-SA"/>
    </w:rPr>
  </w:style>
  <w:style w:type="character" w:customStyle="1" w:styleId="ListLabel1016">
    <w:name w:val="ListLabel 1016"/>
    <w:qFormat/>
    <w:rsid w:val="007B32DC"/>
    <w:rPr>
      <w:rFonts w:cs="Symbol"/>
      <w:lang w:eastAsia="en-US" w:bidi="ar-SA"/>
    </w:rPr>
  </w:style>
  <w:style w:type="character" w:customStyle="1" w:styleId="ListLabel1017">
    <w:name w:val="ListLabel 1017"/>
    <w:qFormat/>
    <w:rsid w:val="007B32DC"/>
    <w:rPr>
      <w:rFonts w:cs="Symbol"/>
      <w:lang w:eastAsia="en-US" w:bidi="ar-SA"/>
    </w:rPr>
  </w:style>
  <w:style w:type="character" w:customStyle="1" w:styleId="ListLabel1018">
    <w:name w:val="ListLabel 1018"/>
    <w:qFormat/>
    <w:rsid w:val="007B32DC"/>
    <w:rPr>
      <w:rFonts w:cs="Symbol"/>
      <w:lang w:eastAsia="en-US" w:bidi="ar-SA"/>
    </w:rPr>
  </w:style>
  <w:style w:type="character" w:customStyle="1" w:styleId="ListLabel1019">
    <w:name w:val="ListLabel 1019"/>
    <w:qFormat/>
    <w:rsid w:val="007B32DC"/>
    <w:rPr>
      <w:rFonts w:ascii="Arial" w:eastAsia="Arial" w:hAnsi="Arial" w:cs="OpenSymbol"/>
      <w:sz w:val="22"/>
    </w:rPr>
  </w:style>
  <w:style w:type="character" w:customStyle="1" w:styleId="ListLabel1020">
    <w:name w:val="ListLabel 1020"/>
    <w:qFormat/>
    <w:rsid w:val="007B32DC"/>
    <w:rPr>
      <w:rFonts w:cs="OpenSymbol"/>
    </w:rPr>
  </w:style>
  <w:style w:type="character" w:customStyle="1" w:styleId="ListLabel1021">
    <w:name w:val="ListLabel 1021"/>
    <w:qFormat/>
    <w:rsid w:val="007B32DC"/>
    <w:rPr>
      <w:rFonts w:cs="OpenSymbol"/>
    </w:rPr>
  </w:style>
  <w:style w:type="character" w:customStyle="1" w:styleId="ListLabel1022">
    <w:name w:val="ListLabel 1022"/>
    <w:qFormat/>
    <w:rsid w:val="007B32DC"/>
    <w:rPr>
      <w:rFonts w:cs="OpenSymbol"/>
    </w:rPr>
  </w:style>
  <w:style w:type="character" w:customStyle="1" w:styleId="ListLabel1023">
    <w:name w:val="ListLabel 1023"/>
    <w:qFormat/>
    <w:rsid w:val="007B32DC"/>
    <w:rPr>
      <w:rFonts w:cs="OpenSymbol"/>
    </w:rPr>
  </w:style>
  <w:style w:type="character" w:customStyle="1" w:styleId="ListLabel1024">
    <w:name w:val="ListLabel 1024"/>
    <w:qFormat/>
    <w:rsid w:val="007B32DC"/>
    <w:rPr>
      <w:rFonts w:cs="OpenSymbol"/>
    </w:rPr>
  </w:style>
  <w:style w:type="character" w:customStyle="1" w:styleId="ListLabel1025">
    <w:name w:val="ListLabel 1025"/>
    <w:qFormat/>
    <w:rsid w:val="007B32DC"/>
    <w:rPr>
      <w:rFonts w:cs="OpenSymbol"/>
    </w:rPr>
  </w:style>
  <w:style w:type="character" w:customStyle="1" w:styleId="ListLabel1026">
    <w:name w:val="ListLabel 1026"/>
    <w:qFormat/>
    <w:rsid w:val="007B32DC"/>
    <w:rPr>
      <w:rFonts w:cs="OpenSymbol"/>
    </w:rPr>
  </w:style>
  <w:style w:type="character" w:customStyle="1" w:styleId="ListLabel1027">
    <w:name w:val="ListLabel 1027"/>
    <w:qFormat/>
    <w:rsid w:val="007B32DC"/>
    <w:rPr>
      <w:rFonts w:cs="OpenSymbol"/>
    </w:rPr>
  </w:style>
  <w:style w:type="character" w:customStyle="1" w:styleId="ListLabel1028">
    <w:name w:val="ListLabel 102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29">
    <w:name w:val="ListLabel 1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0">
    <w:name w:val="ListLabel 1030"/>
    <w:qFormat/>
    <w:rsid w:val="007B32DC"/>
    <w:rPr>
      <w:rFonts w:cs="Symbol"/>
      <w:lang w:eastAsia="en-US" w:bidi="ar-SA"/>
    </w:rPr>
  </w:style>
  <w:style w:type="character" w:customStyle="1" w:styleId="ListLabel1031">
    <w:name w:val="ListLabel 1031"/>
    <w:qFormat/>
    <w:rsid w:val="007B32DC"/>
    <w:rPr>
      <w:rFonts w:cs="Symbol"/>
      <w:lang w:eastAsia="en-US" w:bidi="ar-SA"/>
    </w:rPr>
  </w:style>
  <w:style w:type="character" w:customStyle="1" w:styleId="ListLabel1032">
    <w:name w:val="ListLabel 1032"/>
    <w:qFormat/>
    <w:rsid w:val="007B32DC"/>
    <w:rPr>
      <w:rFonts w:cs="Symbol"/>
      <w:lang w:eastAsia="en-US" w:bidi="ar-SA"/>
    </w:rPr>
  </w:style>
  <w:style w:type="character" w:customStyle="1" w:styleId="ListLabel1033">
    <w:name w:val="ListLabel 1033"/>
    <w:qFormat/>
    <w:rsid w:val="007B32DC"/>
    <w:rPr>
      <w:rFonts w:cs="Symbol"/>
      <w:lang w:eastAsia="en-US" w:bidi="ar-SA"/>
    </w:rPr>
  </w:style>
  <w:style w:type="character" w:customStyle="1" w:styleId="ListLabel1034">
    <w:name w:val="ListLabel 1034"/>
    <w:qFormat/>
    <w:rsid w:val="007B32DC"/>
    <w:rPr>
      <w:rFonts w:cs="Symbol"/>
      <w:lang w:eastAsia="en-US" w:bidi="ar-SA"/>
    </w:rPr>
  </w:style>
  <w:style w:type="character" w:customStyle="1" w:styleId="ListLabel1035">
    <w:name w:val="ListLabel 1035"/>
    <w:qFormat/>
    <w:rsid w:val="007B32DC"/>
    <w:rPr>
      <w:rFonts w:cs="Symbol"/>
      <w:lang w:eastAsia="en-US" w:bidi="ar-SA"/>
    </w:rPr>
  </w:style>
  <w:style w:type="character" w:customStyle="1" w:styleId="ListLabel1036">
    <w:name w:val="ListLabel 1036"/>
    <w:qFormat/>
    <w:rsid w:val="007B32DC"/>
    <w:rPr>
      <w:rFonts w:cs="Symbol"/>
      <w:lang w:eastAsia="en-US" w:bidi="ar-SA"/>
    </w:rPr>
  </w:style>
  <w:style w:type="character" w:customStyle="1" w:styleId="ListLabel1037">
    <w:name w:val="ListLabel 103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38">
    <w:name w:val="ListLabel 103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9">
    <w:name w:val="ListLabel 1039"/>
    <w:qFormat/>
    <w:rsid w:val="007B32DC"/>
    <w:rPr>
      <w:rFonts w:cs="Symbol"/>
      <w:lang w:eastAsia="en-US" w:bidi="ar-SA"/>
    </w:rPr>
  </w:style>
  <w:style w:type="character" w:customStyle="1" w:styleId="ListLabel1040">
    <w:name w:val="ListLabel 1040"/>
    <w:qFormat/>
    <w:rsid w:val="007B32DC"/>
    <w:rPr>
      <w:rFonts w:cs="Symbol"/>
      <w:lang w:eastAsia="en-US" w:bidi="ar-SA"/>
    </w:rPr>
  </w:style>
  <w:style w:type="character" w:customStyle="1" w:styleId="ListLabel1041">
    <w:name w:val="ListLabel 1041"/>
    <w:qFormat/>
    <w:rsid w:val="007B32DC"/>
    <w:rPr>
      <w:rFonts w:cs="Symbol"/>
      <w:lang w:eastAsia="en-US" w:bidi="ar-SA"/>
    </w:rPr>
  </w:style>
  <w:style w:type="character" w:customStyle="1" w:styleId="ListLabel1042">
    <w:name w:val="ListLabel 1042"/>
    <w:qFormat/>
    <w:rsid w:val="007B32DC"/>
    <w:rPr>
      <w:rFonts w:cs="Symbol"/>
      <w:lang w:eastAsia="en-US" w:bidi="ar-SA"/>
    </w:rPr>
  </w:style>
  <w:style w:type="character" w:customStyle="1" w:styleId="ListLabel1043">
    <w:name w:val="ListLabel 1043"/>
    <w:qFormat/>
    <w:rsid w:val="007B32DC"/>
    <w:rPr>
      <w:rFonts w:cs="Symbol"/>
      <w:lang w:eastAsia="en-US" w:bidi="ar-SA"/>
    </w:rPr>
  </w:style>
  <w:style w:type="character" w:customStyle="1" w:styleId="ListLabel1044">
    <w:name w:val="ListLabel 1044"/>
    <w:qFormat/>
    <w:rsid w:val="007B32DC"/>
    <w:rPr>
      <w:rFonts w:cs="Symbol"/>
      <w:lang w:eastAsia="en-US" w:bidi="ar-SA"/>
    </w:rPr>
  </w:style>
  <w:style w:type="character" w:customStyle="1" w:styleId="ListLabel1045">
    <w:name w:val="ListLabel 1045"/>
    <w:qFormat/>
    <w:rsid w:val="007B32DC"/>
    <w:rPr>
      <w:rFonts w:cs="Symbol"/>
      <w:lang w:eastAsia="en-US" w:bidi="ar-SA"/>
    </w:rPr>
  </w:style>
  <w:style w:type="character" w:customStyle="1" w:styleId="ListLabel1046">
    <w:name w:val="ListLabel 1046"/>
    <w:qFormat/>
    <w:rsid w:val="007B32DC"/>
    <w:rPr>
      <w:rFonts w:ascii="Arial" w:eastAsia="Arial" w:hAnsi="Arial" w:cs="OpenSymbol"/>
      <w:sz w:val="22"/>
    </w:rPr>
  </w:style>
  <w:style w:type="character" w:customStyle="1" w:styleId="ListLabel1047">
    <w:name w:val="ListLabel 1047"/>
    <w:qFormat/>
    <w:rsid w:val="007B32DC"/>
    <w:rPr>
      <w:rFonts w:cs="Symbol"/>
      <w:lang w:eastAsia="en-US" w:bidi="ar-SA"/>
    </w:rPr>
  </w:style>
  <w:style w:type="character" w:customStyle="1" w:styleId="ListLabel1048">
    <w:name w:val="ListLabel 1048"/>
    <w:qFormat/>
    <w:rsid w:val="007B32DC"/>
    <w:rPr>
      <w:rFonts w:cs="Symbol"/>
      <w:lang w:eastAsia="en-US" w:bidi="ar-SA"/>
    </w:rPr>
  </w:style>
  <w:style w:type="character" w:customStyle="1" w:styleId="ListLabel1049">
    <w:name w:val="ListLabel 1049"/>
    <w:qFormat/>
    <w:rsid w:val="007B32DC"/>
    <w:rPr>
      <w:rFonts w:cs="Symbol"/>
      <w:lang w:eastAsia="en-US" w:bidi="ar-SA"/>
    </w:rPr>
  </w:style>
  <w:style w:type="character" w:customStyle="1" w:styleId="ListLabel1050">
    <w:name w:val="ListLabel 1050"/>
    <w:qFormat/>
    <w:rsid w:val="007B32DC"/>
    <w:rPr>
      <w:rFonts w:cs="Symbol"/>
      <w:lang w:eastAsia="en-US" w:bidi="ar-SA"/>
    </w:rPr>
  </w:style>
  <w:style w:type="character" w:customStyle="1" w:styleId="ListLabel1051">
    <w:name w:val="ListLabel 1051"/>
    <w:qFormat/>
    <w:rsid w:val="007B32DC"/>
    <w:rPr>
      <w:rFonts w:cs="Symbol"/>
      <w:lang w:eastAsia="en-US" w:bidi="ar-SA"/>
    </w:rPr>
  </w:style>
  <w:style w:type="character" w:customStyle="1" w:styleId="ListLabel1052">
    <w:name w:val="ListLabel 1052"/>
    <w:qFormat/>
    <w:rsid w:val="007B32DC"/>
    <w:rPr>
      <w:rFonts w:cs="Symbol"/>
      <w:lang w:eastAsia="en-US" w:bidi="ar-SA"/>
    </w:rPr>
  </w:style>
  <w:style w:type="character" w:customStyle="1" w:styleId="ListLabel1053">
    <w:name w:val="ListLabel 1053"/>
    <w:qFormat/>
    <w:rsid w:val="007B32DC"/>
    <w:rPr>
      <w:rFonts w:cs="Symbol"/>
      <w:lang w:eastAsia="en-US" w:bidi="ar-SA"/>
    </w:rPr>
  </w:style>
  <w:style w:type="character" w:customStyle="1" w:styleId="ListLabel1054">
    <w:name w:val="ListLabel 1054"/>
    <w:qFormat/>
    <w:rsid w:val="007B32DC"/>
    <w:rPr>
      <w:rFonts w:cs="Symbol"/>
      <w:lang w:eastAsia="en-US" w:bidi="ar-SA"/>
    </w:rPr>
  </w:style>
  <w:style w:type="character" w:customStyle="1" w:styleId="ListLabel1055">
    <w:name w:val="ListLabel 1055"/>
    <w:qFormat/>
    <w:rsid w:val="007B32DC"/>
    <w:rPr>
      <w:rFonts w:ascii="Arial" w:eastAsia="Arial" w:hAnsi="Arial" w:cs="OpenSymbol"/>
      <w:sz w:val="22"/>
    </w:rPr>
  </w:style>
  <w:style w:type="character" w:customStyle="1" w:styleId="ListLabel1056">
    <w:name w:val="ListLabel 1056"/>
    <w:qFormat/>
    <w:rsid w:val="007B32DC"/>
    <w:rPr>
      <w:rFonts w:cs="Symbol"/>
      <w:lang w:eastAsia="en-US" w:bidi="ar-SA"/>
    </w:rPr>
  </w:style>
  <w:style w:type="character" w:customStyle="1" w:styleId="ListLabel1057">
    <w:name w:val="ListLabel 1057"/>
    <w:qFormat/>
    <w:rsid w:val="007B32DC"/>
    <w:rPr>
      <w:rFonts w:cs="Symbol"/>
      <w:lang w:eastAsia="en-US" w:bidi="ar-SA"/>
    </w:rPr>
  </w:style>
  <w:style w:type="character" w:customStyle="1" w:styleId="ListLabel1058">
    <w:name w:val="ListLabel 1058"/>
    <w:qFormat/>
    <w:rsid w:val="007B32DC"/>
    <w:rPr>
      <w:rFonts w:cs="Symbol"/>
      <w:lang w:eastAsia="en-US" w:bidi="ar-SA"/>
    </w:rPr>
  </w:style>
  <w:style w:type="character" w:customStyle="1" w:styleId="ListLabel1059">
    <w:name w:val="ListLabel 1059"/>
    <w:qFormat/>
    <w:rsid w:val="007B32DC"/>
    <w:rPr>
      <w:rFonts w:cs="Symbol"/>
      <w:lang w:eastAsia="en-US" w:bidi="ar-SA"/>
    </w:rPr>
  </w:style>
  <w:style w:type="character" w:customStyle="1" w:styleId="ListLabel1060">
    <w:name w:val="ListLabel 1060"/>
    <w:qFormat/>
    <w:rsid w:val="007B32DC"/>
    <w:rPr>
      <w:rFonts w:cs="Symbol"/>
      <w:lang w:eastAsia="en-US" w:bidi="ar-SA"/>
    </w:rPr>
  </w:style>
  <w:style w:type="character" w:customStyle="1" w:styleId="ListLabel1061">
    <w:name w:val="ListLabel 1061"/>
    <w:qFormat/>
    <w:rsid w:val="007B32DC"/>
    <w:rPr>
      <w:rFonts w:cs="Symbol"/>
      <w:lang w:eastAsia="en-US" w:bidi="ar-SA"/>
    </w:rPr>
  </w:style>
  <w:style w:type="character" w:customStyle="1" w:styleId="ListLabel1062">
    <w:name w:val="ListLabel 1062"/>
    <w:qFormat/>
    <w:rsid w:val="007B32DC"/>
    <w:rPr>
      <w:rFonts w:cs="Symbol"/>
      <w:lang w:eastAsia="en-US" w:bidi="ar-SA"/>
    </w:rPr>
  </w:style>
  <w:style w:type="character" w:customStyle="1" w:styleId="ListLabel1063">
    <w:name w:val="ListLabel 1063"/>
    <w:qFormat/>
    <w:rsid w:val="007B32DC"/>
    <w:rPr>
      <w:rFonts w:cs="Symbol"/>
      <w:lang w:eastAsia="en-US" w:bidi="ar-SA"/>
    </w:rPr>
  </w:style>
  <w:style w:type="character" w:customStyle="1" w:styleId="ListLabel1064">
    <w:name w:val="ListLabel 1064"/>
    <w:qFormat/>
    <w:rsid w:val="007B32DC"/>
    <w:rPr>
      <w:rFonts w:ascii="Arial" w:eastAsia="Arial" w:hAnsi="Arial" w:cs="Arial"/>
    </w:rPr>
  </w:style>
  <w:style w:type="character" w:customStyle="1" w:styleId="ListLabel1065">
    <w:name w:val="ListLabel 1065"/>
    <w:qFormat/>
    <w:rsid w:val="007B32DC"/>
    <w:rPr>
      <w:rFonts w:cs="Courier New"/>
    </w:rPr>
  </w:style>
  <w:style w:type="character" w:customStyle="1" w:styleId="ListLabel1066">
    <w:name w:val="ListLabel 1066"/>
    <w:qFormat/>
    <w:rsid w:val="007B32DC"/>
    <w:rPr>
      <w:rFonts w:cs="Wingdings"/>
    </w:rPr>
  </w:style>
  <w:style w:type="character" w:customStyle="1" w:styleId="ListLabel1067">
    <w:name w:val="ListLabel 1067"/>
    <w:qFormat/>
    <w:rsid w:val="007B32DC"/>
    <w:rPr>
      <w:rFonts w:cs="Symbol"/>
    </w:rPr>
  </w:style>
  <w:style w:type="character" w:customStyle="1" w:styleId="ListLabel1068">
    <w:name w:val="ListLabel 1068"/>
    <w:qFormat/>
    <w:rsid w:val="007B32DC"/>
    <w:rPr>
      <w:rFonts w:cs="Courier New"/>
    </w:rPr>
  </w:style>
  <w:style w:type="character" w:customStyle="1" w:styleId="ListLabel1069">
    <w:name w:val="ListLabel 1069"/>
    <w:qFormat/>
    <w:rsid w:val="007B32DC"/>
    <w:rPr>
      <w:rFonts w:cs="Wingdings"/>
    </w:rPr>
  </w:style>
  <w:style w:type="character" w:customStyle="1" w:styleId="ListLabel1070">
    <w:name w:val="ListLabel 1070"/>
    <w:qFormat/>
    <w:rsid w:val="007B32DC"/>
    <w:rPr>
      <w:rFonts w:cs="Symbol"/>
    </w:rPr>
  </w:style>
  <w:style w:type="character" w:customStyle="1" w:styleId="ListLabel1071">
    <w:name w:val="ListLabel 1071"/>
    <w:qFormat/>
    <w:rsid w:val="007B32DC"/>
    <w:rPr>
      <w:rFonts w:cs="Courier New"/>
    </w:rPr>
  </w:style>
  <w:style w:type="character" w:customStyle="1" w:styleId="ListLabel1072">
    <w:name w:val="ListLabel 1072"/>
    <w:qFormat/>
    <w:rsid w:val="007B32DC"/>
    <w:rPr>
      <w:rFonts w:cs="Wingdings"/>
    </w:rPr>
  </w:style>
  <w:style w:type="character" w:customStyle="1" w:styleId="ListLabel1073">
    <w:name w:val="ListLabel 1073"/>
    <w:qFormat/>
    <w:rsid w:val="007B32DC"/>
    <w:rPr>
      <w:rFonts w:ascii="Arial" w:eastAsia="Arial" w:hAnsi="Arial" w:cs="Symbol"/>
      <w:sz w:val="22"/>
    </w:rPr>
  </w:style>
  <w:style w:type="character" w:customStyle="1" w:styleId="ListLabel1074">
    <w:name w:val="ListLabel 1074"/>
    <w:qFormat/>
    <w:rsid w:val="007B32DC"/>
    <w:rPr>
      <w:rFonts w:cs="Courier New"/>
    </w:rPr>
  </w:style>
  <w:style w:type="character" w:customStyle="1" w:styleId="ListLabel1075">
    <w:name w:val="ListLabel 1075"/>
    <w:qFormat/>
    <w:rsid w:val="007B32DC"/>
    <w:rPr>
      <w:rFonts w:cs="Wingdings"/>
    </w:rPr>
  </w:style>
  <w:style w:type="character" w:customStyle="1" w:styleId="ListLabel1076">
    <w:name w:val="ListLabel 1076"/>
    <w:qFormat/>
    <w:rsid w:val="007B32DC"/>
    <w:rPr>
      <w:rFonts w:cs="Symbol"/>
      <w:sz w:val="22"/>
    </w:rPr>
  </w:style>
  <w:style w:type="character" w:customStyle="1" w:styleId="ListLabel1077">
    <w:name w:val="ListLabel 1077"/>
    <w:qFormat/>
    <w:rsid w:val="007B32DC"/>
    <w:rPr>
      <w:rFonts w:cs="Courier New"/>
    </w:rPr>
  </w:style>
  <w:style w:type="character" w:customStyle="1" w:styleId="ListLabel1078">
    <w:name w:val="ListLabel 1078"/>
    <w:qFormat/>
    <w:rsid w:val="007B32DC"/>
    <w:rPr>
      <w:rFonts w:cs="Wingdings"/>
    </w:rPr>
  </w:style>
  <w:style w:type="character" w:customStyle="1" w:styleId="ListLabel1079">
    <w:name w:val="ListLabel 1079"/>
    <w:qFormat/>
    <w:rsid w:val="007B32DC"/>
    <w:rPr>
      <w:rFonts w:cs="Symbol"/>
      <w:sz w:val="22"/>
    </w:rPr>
  </w:style>
  <w:style w:type="character" w:customStyle="1" w:styleId="ListLabel1080">
    <w:name w:val="ListLabel 1080"/>
    <w:qFormat/>
    <w:rsid w:val="007B32DC"/>
    <w:rPr>
      <w:rFonts w:cs="Courier New"/>
    </w:rPr>
  </w:style>
  <w:style w:type="character" w:customStyle="1" w:styleId="ListLabel1081">
    <w:name w:val="ListLabel 1081"/>
    <w:qFormat/>
    <w:rsid w:val="007B32DC"/>
    <w:rPr>
      <w:rFonts w:cs="Wingdings"/>
    </w:rPr>
  </w:style>
  <w:style w:type="character" w:customStyle="1" w:styleId="ListLabel1082">
    <w:name w:val="ListLabel 1082"/>
    <w:qFormat/>
    <w:rsid w:val="007B32DC"/>
    <w:rPr>
      <w:rFonts w:ascii="Arial" w:eastAsia="Arial" w:hAnsi="Arial" w:cs="Symbol"/>
    </w:rPr>
  </w:style>
  <w:style w:type="character" w:customStyle="1" w:styleId="ListLabel1083">
    <w:name w:val="ListLabel 1083"/>
    <w:qFormat/>
    <w:rsid w:val="007B32DC"/>
    <w:rPr>
      <w:rFonts w:cs="Courier New"/>
    </w:rPr>
  </w:style>
  <w:style w:type="character" w:customStyle="1" w:styleId="ListLabel1084">
    <w:name w:val="ListLabel 1084"/>
    <w:qFormat/>
    <w:rsid w:val="007B32DC"/>
    <w:rPr>
      <w:rFonts w:cs="Wingdings"/>
    </w:rPr>
  </w:style>
  <w:style w:type="character" w:customStyle="1" w:styleId="ListLabel1085">
    <w:name w:val="ListLabel 1085"/>
    <w:qFormat/>
    <w:rsid w:val="007B32DC"/>
    <w:rPr>
      <w:rFonts w:cs="Symbol"/>
    </w:rPr>
  </w:style>
  <w:style w:type="character" w:customStyle="1" w:styleId="ListLabel1086">
    <w:name w:val="ListLabel 1086"/>
    <w:qFormat/>
    <w:rsid w:val="007B32DC"/>
    <w:rPr>
      <w:rFonts w:cs="Courier New"/>
    </w:rPr>
  </w:style>
  <w:style w:type="character" w:customStyle="1" w:styleId="ListLabel1087">
    <w:name w:val="ListLabel 1087"/>
    <w:qFormat/>
    <w:rsid w:val="007B32DC"/>
    <w:rPr>
      <w:rFonts w:cs="Wingdings"/>
    </w:rPr>
  </w:style>
  <w:style w:type="character" w:customStyle="1" w:styleId="ListLabel1088">
    <w:name w:val="ListLabel 1088"/>
    <w:qFormat/>
    <w:rsid w:val="007B32DC"/>
    <w:rPr>
      <w:rFonts w:cs="Symbol"/>
    </w:rPr>
  </w:style>
  <w:style w:type="character" w:customStyle="1" w:styleId="ListLabel1089">
    <w:name w:val="ListLabel 1089"/>
    <w:qFormat/>
    <w:rsid w:val="007B32DC"/>
    <w:rPr>
      <w:rFonts w:cs="Courier New"/>
    </w:rPr>
  </w:style>
  <w:style w:type="character" w:customStyle="1" w:styleId="ListLabel1090">
    <w:name w:val="ListLabel 1090"/>
    <w:qFormat/>
    <w:rsid w:val="007B32DC"/>
    <w:rPr>
      <w:rFonts w:cs="Wingdings"/>
    </w:rPr>
  </w:style>
  <w:style w:type="character" w:customStyle="1" w:styleId="ListLabel1091">
    <w:name w:val="ListLabel 1091"/>
    <w:qFormat/>
    <w:rsid w:val="007B32DC"/>
    <w:rPr>
      <w:rFonts w:ascii="Arial" w:eastAsia="Arial" w:hAnsi="Arial" w:cs="Times New Roman"/>
      <w:sz w:val="22"/>
    </w:rPr>
  </w:style>
  <w:style w:type="character" w:customStyle="1" w:styleId="ListLabel1092">
    <w:name w:val="ListLabel 1092"/>
    <w:qFormat/>
    <w:rsid w:val="007B32DC"/>
    <w:rPr>
      <w:rFonts w:cs="Courier New"/>
    </w:rPr>
  </w:style>
  <w:style w:type="character" w:customStyle="1" w:styleId="ListLabel1093">
    <w:name w:val="ListLabel 1093"/>
    <w:qFormat/>
    <w:rsid w:val="007B32DC"/>
    <w:rPr>
      <w:rFonts w:cs="Wingdings"/>
    </w:rPr>
  </w:style>
  <w:style w:type="character" w:customStyle="1" w:styleId="ListLabel1094">
    <w:name w:val="ListLabel 1094"/>
    <w:qFormat/>
    <w:rsid w:val="007B32DC"/>
    <w:rPr>
      <w:rFonts w:cs="Symbol"/>
    </w:rPr>
  </w:style>
  <w:style w:type="character" w:customStyle="1" w:styleId="ListLabel1095">
    <w:name w:val="ListLabel 1095"/>
    <w:qFormat/>
    <w:rsid w:val="007B32DC"/>
    <w:rPr>
      <w:rFonts w:cs="Courier New"/>
    </w:rPr>
  </w:style>
  <w:style w:type="character" w:customStyle="1" w:styleId="ListLabel1096">
    <w:name w:val="ListLabel 1096"/>
    <w:qFormat/>
    <w:rsid w:val="007B32DC"/>
    <w:rPr>
      <w:rFonts w:cs="Wingdings"/>
    </w:rPr>
  </w:style>
  <w:style w:type="character" w:customStyle="1" w:styleId="ListLabel1097">
    <w:name w:val="ListLabel 1097"/>
    <w:qFormat/>
    <w:rsid w:val="007B32DC"/>
    <w:rPr>
      <w:rFonts w:cs="Symbol"/>
    </w:rPr>
  </w:style>
  <w:style w:type="character" w:customStyle="1" w:styleId="ListLabel1098">
    <w:name w:val="ListLabel 1098"/>
    <w:qFormat/>
    <w:rsid w:val="007B32DC"/>
    <w:rPr>
      <w:rFonts w:cs="Courier New"/>
    </w:rPr>
  </w:style>
  <w:style w:type="character" w:customStyle="1" w:styleId="ListLabel1099">
    <w:name w:val="ListLabel 1099"/>
    <w:qFormat/>
    <w:rsid w:val="007B32DC"/>
    <w:rPr>
      <w:rFonts w:cs="Wingdings"/>
    </w:rPr>
  </w:style>
  <w:style w:type="character" w:customStyle="1" w:styleId="ListLabel1100">
    <w:name w:val="ListLabel 1100"/>
    <w:qFormat/>
    <w:rsid w:val="007B32DC"/>
    <w:rPr>
      <w:rFonts w:ascii="Arial" w:eastAsia="Arial" w:hAnsi="Arial" w:cs="Wingdings"/>
      <w:sz w:val="22"/>
    </w:rPr>
  </w:style>
  <w:style w:type="character" w:customStyle="1" w:styleId="ListLabel1101">
    <w:name w:val="ListLabel 1101"/>
    <w:qFormat/>
    <w:rsid w:val="007B32DC"/>
    <w:rPr>
      <w:rFonts w:cs="Courier New"/>
    </w:rPr>
  </w:style>
  <w:style w:type="character" w:customStyle="1" w:styleId="ListLabel1102">
    <w:name w:val="ListLabel 1102"/>
    <w:qFormat/>
    <w:rsid w:val="007B32DC"/>
    <w:rPr>
      <w:rFonts w:cs="Wingdings"/>
    </w:rPr>
  </w:style>
  <w:style w:type="character" w:customStyle="1" w:styleId="ListLabel1103">
    <w:name w:val="ListLabel 1103"/>
    <w:qFormat/>
    <w:rsid w:val="007B32DC"/>
    <w:rPr>
      <w:rFonts w:cs="Symbol"/>
    </w:rPr>
  </w:style>
  <w:style w:type="character" w:customStyle="1" w:styleId="ListLabel1104">
    <w:name w:val="ListLabel 1104"/>
    <w:qFormat/>
    <w:rsid w:val="007B32DC"/>
    <w:rPr>
      <w:rFonts w:cs="Courier New"/>
    </w:rPr>
  </w:style>
  <w:style w:type="character" w:customStyle="1" w:styleId="ListLabel1105">
    <w:name w:val="ListLabel 1105"/>
    <w:qFormat/>
    <w:rsid w:val="007B32DC"/>
    <w:rPr>
      <w:rFonts w:cs="Wingdings"/>
    </w:rPr>
  </w:style>
  <w:style w:type="character" w:customStyle="1" w:styleId="ListLabel1106">
    <w:name w:val="ListLabel 1106"/>
    <w:qFormat/>
    <w:rsid w:val="007B32DC"/>
    <w:rPr>
      <w:rFonts w:cs="Symbol"/>
    </w:rPr>
  </w:style>
  <w:style w:type="character" w:customStyle="1" w:styleId="ListLabel1107">
    <w:name w:val="ListLabel 1107"/>
    <w:qFormat/>
    <w:rsid w:val="007B32DC"/>
    <w:rPr>
      <w:rFonts w:cs="Courier New"/>
    </w:rPr>
  </w:style>
  <w:style w:type="character" w:customStyle="1" w:styleId="ListLabel1108">
    <w:name w:val="ListLabel 1108"/>
    <w:qFormat/>
    <w:rsid w:val="007B32DC"/>
    <w:rPr>
      <w:rFonts w:cs="Wingdings"/>
    </w:rPr>
  </w:style>
  <w:style w:type="character" w:customStyle="1" w:styleId="ListLabel1109">
    <w:name w:val="ListLabel 110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10">
    <w:name w:val="ListLabel 1110"/>
    <w:qFormat/>
    <w:rsid w:val="007B32DC"/>
    <w:rPr>
      <w:rFonts w:cs="Courier New"/>
    </w:rPr>
  </w:style>
  <w:style w:type="character" w:customStyle="1" w:styleId="ListLabel1111">
    <w:name w:val="ListLabel 1111"/>
    <w:qFormat/>
    <w:rsid w:val="007B32DC"/>
    <w:rPr>
      <w:rFonts w:cs="Wingdings"/>
    </w:rPr>
  </w:style>
  <w:style w:type="character" w:customStyle="1" w:styleId="ListLabel1112">
    <w:name w:val="ListLabel 1112"/>
    <w:qFormat/>
    <w:rsid w:val="007B32DC"/>
    <w:rPr>
      <w:rFonts w:cs="Symbol"/>
    </w:rPr>
  </w:style>
  <w:style w:type="character" w:customStyle="1" w:styleId="ListLabel1113">
    <w:name w:val="ListLabel 1113"/>
    <w:qFormat/>
    <w:rsid w:val="007B32DC"/>
    <w:rPr>
      <w:rFonts w:cs="Courier New"/>
    </w:rPr>
  </w:style>
  <w:style w:type="character" w:customStyle="1" w:styleId="ListLabel1114">
    <w:name w:val="ListLabel 1114"/>
    <w:qFormat/>
    <w:rsid w:val="007B32DC"/>
    <w:rPr>
      <w:rFonts w:cs="Wingdings"/>
    </w:rPr>
  </w:style>
  <w:style w:type="character" w:customStyle="1" w:styleId="ListLabel1115">
    <w:name w:val="ListLabel 1115"/>
    <w:qFormat/>
    <w:rsid w:val="007B32DC"/>
    <w:rPr>
      <w:rFonts w:cs="Symbol"/>
    </w:rPr>
  </w:style>
  <w:style w:type="character" w:customStyle="1" w:styleId="ListLabel1116">
    <w:name w:val="ListLabel 1116"/>
    <w:qFormat/>
    <w:rsid w:val="007B32DC"/>
    <w:rPr>
      <w:rFonts w:cs="Courier New"/>
    </w:rPr>
  </w:style>
  <w:style w:type="character" w:customStyle="1" w:styleId="ListLabel1117">
    <w:name w:val="ListLabel 1117"/>
    <w:qFormat/>
    <w:rsid w:val="007B32DC"/>
    <w:rPr>
      <w:rFonts w:cs="Wingdings"/>
    </w:rPr>
  </w:style>
  <w:style w:type="character" w:customStyle="1" w:styleId="ListLabel1118">
    <w:name w:val="ListLabel 1118"/>
    <w:qFormat/>
    <w:rsid w:val="007B32DC"/>
    <w:rPr>
      <w:rFonts w:ascii="Arial" w:eastAsia="Arial" w:hAnsi="Arial" w:cs="Wingdings"/>
      <w:sz w:val="22"/>
    </w:rPr>
  </w:style>
  <w:style w:type="character" w:customStyle="1" w:styleId="ListLabel1119">
    <w:name w:val="ListLabel 1119"/>
    <w:qFormat/>
    <w:rsid w:val="007B32DC"/>
    <w:rPr>
      <w:rFonts w:cs="Courier New"/>
    </w:rPr>
  </w:style>
  <w:style w:type="character" w:customStyle="1" w:styleId="ListLabel1120">
    <w:name w:val="ListLabel 1120"/>
    <w:qFormat/>
    <w:rsid w:val="007B32DC"/>
    <w:rPr>
      <w:rFonts w:cs="Wingdings"/>
    </w:rPr>
  </w:style>
  <w:style w:type="character" w:customStyle="1" w:styleId="ListLabel1121">
    <w:name w:val="ListLabel 1121"/>
    <w:qFormat/>
    <w:rsid w:val="007B32DC"/>
    <w:rPr>
      <w:rFonts w:cs="Symbol"/>
    </w:rPr>
  </w:style>
  <w:style w:type="character" w:customStyle="1" w:styleId="ListLabel1122">
    <w:name w:val="ListLabel 1122"/>
    <w:qFormat/>
    <w:rsid w:val="007B32DC"/>
    <w:rPr>
      <w:rFonts w:cs="Courier New"/>
    </w:rPr>
  </w:style>
  <w:style w:type="character" w:customStyle="1" w:styleId="ListLabel1123">
    <w:name w:val="ListLabel 1123"/>
    <w:qFormat/>
    <w:rsid w:val="007B32DC"/>
    <w:rPr>
      <w:rFonts w:cs="Wingdings"/>
    </w:rPr>
  </w:style>
  <w:style w:type="character" w:customStyle="1" w:styleId="ListLabel1124">
    <w:name w:val="ListLabel 1124"/>
    <w:qFormat/>
    <w:rsid w:val="007B32DC"/>
    <w:rPr>
      <w:rFonts w:cs="Symbol"/>
    </w:rPr>
  </w:style>
  <w:style w:type="character" w:customStyle="1" w:styleId="ListLabel1125">
    <w:name w:val="ListLabel 1125"/>
    <w:qFormat/>
    <w:rsid w:val="007B32DC"/>
    <w:rPr>
      <w:rFonts w:cs="Courier New"/>
    </w:rPr>
  </w:style>
  <w:style w:type="character" w:customStyle="1" w:styleId="ListLabel1126">
    <w:name w:val="ListLabel 1126"/>
    <w:qFormat/>
    <w:rsid w:val="007B32DC"/>
    <w:rPr>
      <w:rFonts w:cs="Wingdings"/>
    </w:rPr>
  </w:style>
  <w:style w:type="character" w:customStyle="1" w:styleId="ListLabel1127">
    <w:name w:val="ListLabel 1127"/>
    <w:qFormat/>
    <w:rsid w:val="007B32DC"/>
    <w:rPr>
      <w:rFonts w:cs="Wingdings"/>
    </w:rPr>
  </w:style>
  <w:style w:type="character" w:customStyle="1" w:styleId="ListLabel1128">
    <w:name w:val="ListLabel 1128"/>
    <w:qFormat/>
    <w:rsid w:val="007B32DC"/>
    <w:rPr>
      <w:rFonts w:cs="Courier New"/>
    </w:rPr>
  </w:style>
  <w:style w:type="character" w:customStyle="1" w:styleId="ListLabel1129">
    <w:name w:val="ListLabel 1129"/>
    <w:qFormat/>
    <w:rsid w:val="007B32DC"/>
    <w:rPr>
      <w:rFonts w:ascii="Arial" w:eastAsia="Arial" w:hAnsi="Arial" w:cs="Wingdings"/>
      <w:sz w:val="22"/>
    </w:rPr>
  </w:style>
  <w:style w:type="character" w:customStyle="1" w:styleId="ListLabel1130">
    <w:name w:val="ListLabel 1130"/>
    <w:qFormat/>
    <w:rsid w:val="007B32DC"/>
    <w:rPr>
      <w:rFonts w:cs="Symbol"/>
    </w:rPr>
  </w:style>
  <w:style w:type="character" w:customStyle="1" w:styleId="ListLabel1131">
    <w:name w:val="ListLabel 1131"/>
    <w:qFormat/>
    <w:rsid w:val="007B32DC"/>
    <w:rPr>
      <w:rFonts w:cs="Courier New"/>
    </w:rPr>
  </w:style>
  <w:style w:type="character" w:customStyle="1" w:styleId="ListLabel1132">
    <w:name w:val="ListLabel 1132"/>
    <w:qFormat/>
    <w:rsid w:val="007B32DC"/>
    <w:rPr>
      <w:rFonts w:cs="Wingdings"/>
    </w:rPr>
  </w:style>
  <w:style w:type="character" w:customStyle="1" w:styleId="ListLabel1133">
    <w:name w:val="ListLabel 1133"/>
    <w:qFormat/>
    <w:rsid w:val="007B32DC"/>
    <w:rPr>
      <w:rFonts w:cs="Symbol"/>
    </w:rPr>
  </w:style>
  <w:style w:type="character" w:customStyle="1" w:styleId="ListLabel1134">
    <w:name w:val="ListLabel 1134"/>
    <w:qFormat/>
    <w:rsid w:val="007B32DC"/>
    <w:rPr>
      <w:rFonts w:cs="Courier New"/>
    </w:rPr>
  </w:style>
  <w:style w:type="character" w:customStyle="1" w:styleId="ListLabel1135">
    <w:name w:val="ListLabel 1135"/>
    <w:qFormat/>
    <w:rsid w:val="007B32DC"/>
    <w:rPr>
      <w:rFonts w:cs="Wingdings"/>
    </w:rPr>
  </w:style>
  <w:style w:type="character" w:customStyle="1" w:styleId="ListLabel1136">
    <w:name w:val="ListLabel 1136"/>
    <w:qFormat/>
    <w:rsid w:val="007B32DC"/>
    <w:rPr>
      <w:rFonts w:ascii="Arial" w:eastAsia="Arial" w:hAnsi="Arial" w:cs="Wingdings"/>
      <w:sz w:val="22"/>
    </w:rPr>
  </w:style>
  <w:style w:type="character" w:customStyle="1" w:styleId="ListLabel1137">
    <w:name w:val="ListLabel 1137"/>
    <w:qFormat/>
    <w:rsid w:val="007B32DC"/>
    <w:rPr>
      <w:rFonts w:cs="Courier New"/>
    </w:rPr>
  </w:style>
  <w:style w:type="character" w:customStyle="1" w:styleId="ListLabel1138">
    <w:name w:val="ListLabel 1138"/>
    <w:qFormat/>
    <w:rsid w:val="007B32DC"/>
    <w:rPr>
      <w:rFonts w:cs="Wingdings"/>
    </w:rPr>
  </w:style>
  <w:style w:type="character" w:customStyle="1" w:styleId="ListLabel1139">
    <w:name w:val="ListLabel 1139"/>
    <w:qFormat/>
    <w:rsid w:val="007B32DC"/>
    <w:rPr>
      <w:rFonts w:cs="Symbol"/>
    </w:rPr>
  </w:style>
  <w:style w:type="character" w:customStyle="1" w:styleId="ListLabel1140">
    <w:name w:val="ListLabel 1140"/>
    <w:qFormat/>
    <w:rsid w:val="007B32DC"/>
    <w:rPr>
      <w:rFonts w:cs="Courier New"/>
    </w:rPr>
  </w:style>
  <w:style w:type="character" w:customStyle="1" w:styleId="ListLabel1141">
    <w:name w:val="ListLabel 1141"/>
    <w:qFormat/>
    <w:rsid w:val="007B32DC"/>
    <w:rPr>
      <w:rFonts w:cs="Wingdings"/>
    </w:rPr>
  </w:style>
  <w:style w:type="character" w:customStyle="1" w:styleId="ListLabel1142">
    <w:name w:val="ListLabel 1142"/>
    <w:qFormat/>
    <w:rsid w:val="007B32DC"/>
    <w:rPr>
      <w:rFonts w:cs="Symbol"/>
    </w:rPr>
  </w:style>
  <w:style w:type="character" w:customStyle="1" w:styleId="ListLabel1143">
    <w:name w:val="ListLabel 1143"/>
    <w:qFormat/>
    <w:rsid w:val="007B32DC"/>
    <w:rPr>
      <w:rFonts w:cs="Courier New"/>
    </w:rPr>
  </w:style>
  <w:style w:type="character" w:customStyle="1" w:styleId="ListLabel1144">
    <w:name w:val="ListLabel 1144"/>
    <w:qFormat/>
    <w:rsid w:val="007B32DC"/>
    <w:rPr>
      <w:rFonts w:cs="Wingdings"/>
    </w:rPr>
  </w:style>
  <w:style w:type="character" w:customStyle="1" w:styleId="ListLabel1145">
    <w:name w:val="ListLabel 1145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46">
    <w:name w:val="ListLabel 1146"/>
    <w:qFormat/>
    <w:rsid w:val="007B32DC"/>
    <w:rPr>
      <w:rFonts w:cs="Courier New"/>
    </w:rPr>
  </w:style>
  <w:style w:type="character" w:customStyle="1" w:styleId="ListLabel1147">
    <w:name w:val="ListLabel 1147"/>
    <w:qFormat/>
    <w:rsid w:val="007B32DC"/>
    <w:rPr>
      <w:rFonts w:cs="Wingdings"/>
    </w:rPr>
  </w:style>
  <w:style w:type="character" w:customStyle="1" w:styleId="ListLabel1148">
    <w:name w:val="ListLabel 1148"/>
    <w:qFormat/>
    <w:rsid w:val="007B32DC"/>
    <w:rPr>
      <w:rFonts w:cs="Symbol"/>
    </w:rPr>
  </w:style>
  <w:style w:type="character" w:customStyle="1" w:styleId="ListLabel1149">
    <w:name w:val="ListLabel 1149"/>
    <w:qFormat/>
    <w:rsid w:val="007B32DC"/>
    <w:rPr>
      <w:rFonts w:cs="Courier New"/>
    </w:rPr>
  </w:style>
  <w:style w:type="character" w:customStyle="1" w:styleId="ListLabel1150">
    <w:name w:val="ListLabel 1150"/>
    <w:qFormat/>
    <w:rsid w:val="007B32DC"/>
    <w:rPr>
      <w:rFonts w:cs="Wingdings"/>
    </w:rPr>
  </w:style>
  <w:style w:type="character" w:customStyle="1" w:styleId="ListLabel1151">
    <w:name w:val="ListLabel 1151"/>
    <w:qFormat/>
    <w:rsid w:val="007B32DC"/>
    <w:rPr>
      <w:rFonts w:cs="Symbol"/>
    </w:rPr>
  </w:style>
  <w:style w:type="character" w:customStyle="1" w:styleId="ListLabel1152">
    <w:name w:val="ListLabel 1152"/>
    <w:qFormat/>
    <w:rsid w:val="007B32DC"/>
    <w:rPr>
      <w:rFonts w:cs="Courier New"/>
    </w:rPr>
  </w:style>
  <w:style w:type="character" w:customStyle="1" w:styleId="ListLabel1153">
    <w:name w:val="ListLabel 1153"/>
    <w:qFormat/>
    <w:rsid w:val="007B32DC"/>
    <w:rPr>
      <w:rFonts w:cs="Wingdings"/>
    </w:rPr>
  </w:style>
  <w:style w:type="character" w:customStyle="1" w:styleId="ListLabel1154">
    <w:name w:val="ListLabel 1154"/>
    <w:qFormat/>
    <w:rsid w:val="007B32DC"/>
    <w:rPr>
      <w:rFonts w:ascii="Arial" w:eastAsia="Arial" w:hAnsi="Arial" w:cs="Symbol"/>
      <w:sz w:val="22"/>
    </w:rPr>
  </w:style>
  <w:style w:type="character" w:customStyle="1" w:styleId="ListLabel1155">
    <w:name w:val="ListLabel 1155"/>
    <w:qFormat/>
    <w:rsid w:val="007B32DC"/>
    <w:rPr>
      <w:rFonts w:cs="Courier New"/>
    </w:rPr>
  </w:style>
  <w:style w:type="character" w:customStyle="1" w:styleId="ListLabel1156">
    <w:name w:val="ListLabel 1156"/>
    <w:qFormat/>
    <w:rsid w:val="007B32DC"/>
    <w:rPr>
      <w:rFonts w:cs="Wingdings"/>
    </w:rPr>
  </w:style>
  <w:style w:type="character" w:customStyle="1" w:styleId="ListLabel1157">
    <w:name w:val="ListLabel 1157"/>
    <w:qFormat/>
    <w:rsid w:val="007B32DC"/>
    <w:rPr>
      <w:rFonts w:cs="Symbol"/>
    </w:rPr>
  </w:style>
  <w:style w:type="character" w:customStyle="1" w:styleId="ListLabel1158">
    <w:name w:val="ListLabel 1158"/>
    <w:qFormat/>
    <w:rsid w:val="007B32DC"/>
    <w:rPr>
      <w:rFonts w:cs="Courier New"/>
    </w:rPr>
  </w:style>
  <w:style w:type="character" w:customStyle="1" w:styleId="ListLabel1159">
    <w:name w:val="ListLabel 1159"/>
    <w:qFormat/>
    <w:rsid w:val="007B32DC"/>
    <w:rPr>
      <w:rFonts w:cs="Wingdings"/>
    </w:rPr>
  </w:style>
  <w:style w:type="character" w:customStyle="1" w:styleId="ListLabel1160">
    <w:name w:val="ListLabel 1160"/>
    <w:qFormat/>
    <w:rsid w:val="007B32DC"/>
    <w:rPr>
      <w:rFonts w:cs="Symbol"/>
    </w:rPr>
  </w:style>
  <w:style w:type="character" w:customStyle="1" w:styleId="ListLabel1161">
    <w:name w:val="ListLabel 1161"/>
    <w:qFormat/>
    <w:rsid w:val="007B32DC"/>
    <w:rPr>
      <w:rFonts w:cs="Courier New"/>
    </w:rPr>
  </w:style>
  <w:style w:type="character" w:customStyle="1" w:styleId="ListLabel1162">
    <w:name w:val="ListLabel 1162"/>
    <w:qFormat/>
    <w:rsid w:val="007B32DC"/>
    <w:rPr>
      <w:rFonts w:cs="Wingdings"/>
    </w:rPr>
  </w:style>
  <w:style w:type="character" w:customStyle="1" w:styleId="ListLabel1163">
    <w:name w:val="ListLabel 1163"/>
    <w:qFormat/>
    <w:rsid w:val="007B32DC"/>
    <w:rPr>
      <w:rFonts w:ascii="Arial" w:eastAsia="Arial" w:hAnsi="Arial" w:cs="Symbol"/>
    </w:rPr>
  </w:style>
  <w:style w:type="character" w:customStyle="1" w:styleId="ListLabel1164">
    <w:name w:val="ListLabel 1164"/>
    <w:qFormat/>
    <w:rsid w:val="007B32DC"/>
    <w:rPr>
      <w:rFonts w:cs="Courier New"/>
    </w:rPr>
  </w:style>
  <w:style w:type="character" w:customStyle="1" w:styleId="ListLabel1165">
    <w:name w:val="ListLabel 1165"/>
    <w:qFormat/>
    <w:rsid w:val="007B32DC"/>
    <w:rPr>
      <w:rFonts w:cs="Wingdings"/>
    </w:rPr>
  </w:style>
  <w:style w:type="character" w:customStyle="1" w:styleId="ListLabel1166">
    <w:name w:val="ListLabel 1166"/>
    <w:qFormat/>
    <w:rsid w:val="007B32DC"/>
    <w:rPr>
      <w:rFonts w:cs="Symbol"/>
    </w:rPr>
  </w:style>
  <w:style w:type="character" w:customStyle="1" w:styleId="ListLabel1167">
    <w:name w:val="ListLabel 1167"/>
    <w:qFormat/>
    <w:rsid w:val="007B32DC"/>
    <w:rPr>
      <w:rFonts w:cs="Courier New"/>
    </w:rPr>
  </w:style>
  <w:style w:type="character" w:customStyle="1" w:styleId="ListLabel1168">
    <w:name w:val="ListLabel 1168"/>
    <w:qFormat/>
    <w:rsid w:val="007B32DC"/>
    <w:rPr>
      <w:rFonts w:cs="Wingdings"/>
    </w:rPr>
  </w:style>
  <w:style w:type="character" w:customStyle="1" w:styleId="ListLabel1169">
    <w:name w:val="ListLabel 1169"/>
    <w:qFormat/>
    <w:rsid w:val="007B32DC"/>
    <w:rPr>
      <w:rFonts w:cs="Symbol"/>
    </w:rPr>
  </w:style>
  <w:style w:type="character" w:customStyle="1" w:styleId="ListLabel1170">
    <w:name w:val="ListLabel 1170"/>
    <w:qFormat/>
    <w:rsid w:val="007B32DC"/>
    <w:rPr>
      <w:rFonts w:cs="Courier New"/>
    </w:rPr>
  </w:style>
  <w:style w:type="character" w:customStyle="1" w:styleId="ListLabel1171">
    <w:name w:val="ListLabel 1171"/>
    <w:qFormat/>
    <w:rsid w:val="007B32DC"/>
    <w:rPr>
      <w:rFonts w:cs="Wingdings"/>
    </w:rPr>
  </w:style>
  <w:style w:type="character" w:customStyle="1" w:styleId="ListLabel1172">
    <w:name w:val="ListLabel 1172"/>
    <w:qFormat/>
    <w:rsid w:val="007B32DC"/>
    <w:rPr>
      <w:rFonts w:ascii="Arial" w:eastAsia="Arial" w:hAnsi="Arial" w:cs="Symbol"/>
    </w:rPr>
  </w:style>
  <w:style w:type="character" w:customStyle="1" w:styleId="ListLabel1173">
    <w:name w:val="ListLabel 1173"/>
    <w:qFormat/>
    <w:rsid w:val="007B32DC"/>
    <w:rPr>
      <w:rFonts w:cs="Courier New"/>
    </w:rPr>
  </w:style>
  <w:style w:type="character" w:customStyle="1" w:styleId="ListLabel1174">
    <w:name w:val="ListLabel 1174"/>
    <w:qFormat/>
    <w:rsid w:val="007B32DC"/>
    <w:rPr>
      <w:rFonts w:cs="Wingdings"/>
    </w:rPr>
  </w:style>
  <w:style w:type="character" w:customStyle="1" w:styleId="ListLabel1175">
    <w:name w:val="ListLabel 1175"/>
    <w:qFormat/>
    <w:rsid w:val="007B32DC"/>
    <w:rPr>
      <w:rFonts w:cs="Symbol"/>
    </w:rPr>
  </w:style>
  <w:style w:type="character" w:customStyle="1" w:styleId="ListLabel1176">
    <w:name w:val="ListLabel 1176"/>
    <w:qFormat/>
    <w:rsid w:val="007B32DC"/>
    <w:rPr>
      <w:rFonts w:cs="Courier New"/>
    </w:rPr>
  </w:style>
  <w:style w:type="character" w:customStyle="1" w:styleId="ListLabel1177">
    <w:name w:val="ListLabel 1177"/>
    <w:qFormat/>
    <w:rsid w:val="007B32DC"/>
    <w:rPr>
      <w:rFonts w:cs="Wingdings"/>
    </w:rPr>
  </w:style>
  <w:style w:type="character" w:customStyle="1" w:styleId="ListLabel1178">
    <w:name w:val="ListLabel 1178"/>
    <w:qFormat/>
    <w:rsid w:val="007B32DC"/>
    <w:rPr>
      <w:rFonts w:cs="Symbol"/>
    </w:rPr>
  </w:style>
  <w:style w:type="character" w:customStyle="1" w:styleId="ListLabel1179">
    <w:name w:val="ListLabel 1179"/>
    <w:qFormat/>
    <w:rsid w:val="007B32DC"/>
    <w:rPr>
      <w:rFonts w:cs="Courier New"/>
    </w:rPr>
  </w:style>
  <w:style w:type="character" w:customStyle="1" w:styleId="ListLabel1180">
    <w:name w:val="ListLabel 1180"/>
    <w:qFormat/>
    <w:rsid w:val="007B32DC"/>
    <w:rPr>
      <w:rFonts w:cs="Wingdings"/>
    </w:rPr>
  </w:style>
  <w:style w:type="character" w:customStyle="1" w:styleId="ListLabel1181">
    <w:name w:val="ListLabel 1181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182">
    <w:name w:val="ListLabel 1182"/>
    <w:qFormat/>
    <w:rsid w:val="007B32DC"/>
    <w:rPr>
      <w:rFonts w:ascii="Arial" w:eastAsia="Arial" w:hAnsi="Arial" w:cs="Symbol"/>
      <w:sz w:val="20"/>
    </w:rPr>
  </w:style>
  <w:style w:type="character" w:customStyle="1" w:styleId="ListLabel1183">
    <w:name w:val="ListLabel 1183"/>
    <w:qFormat/>
    <w:rsid w:val="007B32DC"/>
    <w:rPr>
      <w:rFonts w:cs="Courier New"/>
    </w:rPr>
  </w:style>
  <w:style w:type="character" w:customStyle="1" w:styleId="ListLabel1184">
    <w:name w:val="ListLabel 1184"/>
    <w:qFormat/>
    <w:rsid w:val="007B32DC"/>
    <w:rPr>
      <w:rFonts w:cs="Wingdings"/>
    </w:rPr>
  </w:style>
  <w:style w:type="character" w:customStyle="1" w:styleId="ListLabel1185">
    <w:name w:val="ListLabel 1185"/>
    <w:qFormat/>
    <w:rsid w:val="007B32DC"/>
    <w:rPr>
      <w:rFonts w:cs="Symbol"/>
    </w:rPr>
  </w:style>
  <w:style w:type="character" w:customStyle="1" w:styleId="ListLabel1186">
    <w:name w:val="ListLabel 1186"/>
    <w:qFormat/>
    <w:rsid w:val="007B32DC"/>
    <w:rPr>
      <w:rFonts w:cs="Courier New"/>
    </w:rPr>
  </w:style>
  <w:style w:type="character" w:customStyle="1" w:styleId="ListLabel1187">
    <w:name w:val="ListLabel 1187"/>
    <w:qFormat/>
    <w:rsid w:val="007B32DC"/>
    <w:rPr>
      <w:rFonts w:cs="Wingdings"/>
    </w:rPr>
  </w:style>
  <w:style w:type="character" w:customStyle="1" w:styleId="ListLabel1188">
    <w:name w:val="ListLabel 1188"/>
    <w:qFormat/>
    <w:rsid w:val="007B32DC"/>
    <w:rPr>
      <w:rFonts w:cs="Symbol"/>
    </w:rPr>
  </w:style>
  <w:style w:type="character" w:customStyle="1" w:styleId="ListLabel1189">
    <w:name w:val="ListLabel 1189"/>
    <w:qFormat/>
    <w:rsid w:val="007B32DC"/>
    <w:rPr>
      <w:rFonts w:cs="Courier New"/>
    </w:rPr>
  </w:style>
  <w:style w:type="character" w:customStyle="1" w:styleId="ListLabel1190">
    <w:name w:val="ListLabel 1190"/>
    <w:qFormat/>
    <w:rsid w:val="007B32DC"/>
    <w:rPr>
      <w:rFonts w:cs="Wingdings"/>
    </w:rPr>
  </w:style>
  <w:style w:type="character" w:customStyle="1" w:styleId="ListLabel1191">
    <w:name w:val="ListLabel 119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192">
    <w:name w:val="ListLabel 1192"/>
    <w:qFormat/>
    <w:rsid w:val="007B32DC"/>
    <w:rPr>
      <w:rFonts w:cs="Courier New"/>
    </w:rPr>
  </w:style>
  <w:style w:type="character" w:customStyle="1" w:styleId="ListLabel1193">
    <w:name w:val="ListLabel 1193"/>
    <w:qFormat/>
    <w:rsid w:val="007B32DC"/>
    <w:rPr>
      <w:rFonts w:cs="Wingdings"/>
    </w:rPr>
  </w:style>
  <w:style w:type="character" w:customStyle="1" w:styleId="ListLabel1194">
    <w:name w:val="ListLabel 1194"/>
    <w:qFormat/>
    <w:rsid w:val="007B32DC"/>
    <w:rPr>
      <w:rFonts w:cs="Symbol"/>
    </w:rPr>
  </w:style>
  <w:style w:type="character" w:customStyle="1" w:styleId="ListLabel1195">
    <w:name w:val="ListLabel 1195"/>
    <w:qFormat/>
    <w:rsid w:val="007B32DC"/>
    <w:rPr>
      <w:rFonts w:cs="Courier New"/>
    </w:rPr>
  </w:style>
  <w:style w:type="character" w:customStyle="1" w:styleId="ListLabel1196">
    <w:name w:val="ListLabel 1196"/>
    <w:qFormat/>
    <w:rsid w:val="007B32DC"/>
    <w:rPr>
      <w:rFonts w:cs="Wingdings"/>
    </w:rPr>
  </w:style>
  <w:style w:type="character" w:customStyle="1" w:styleId="ListLabel1197">
    <w:name w:val="ListLabel 1197"/>
    <w:qFormat/>
    <w:rsid w:val="007B32DC"/>
    <w:rPr>
      <w:rFonts w:cs="Symbol"/>
    </w:rPr>
  </w:style>
  <w:style w:type="character" w:customStyle="1" w:styleId="ListLabel1198">
    <w:name w:val="ListLabel 1198"/>
    <w:qFormat/>
    <w:rsid w:val="007B32DC"/>
    <w:rPr>
      <w:rFonts w:cs="Courier New"/>
    </w:rPr>
  </w:style>
  <w:style w:type="character" w:customStyle="1" w:styleId="ListLabel1199">
    <w:name w:val="ListLabel 1199"/>
    <w:qFormat/>
    <w:rsid w:val="007B32DC"/>
    <w:rPr>
      <w:rFonts w:cs="Wingdings"/>
    </w:rPr>
  </w:style>
  <w:style w:type="character" w:customStyle="1" w:styleId="ListLabel1200">
    <w:name w:val="ListLabel 1200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201">
    <w:name w:val="ListLabel 120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202">
    <w:name w:val="ListLabel 1202"/>
    <w:qFormat/>
    <w:rsid w:val="007B32DC"/>
    <w:rPr>
      <w:rFonts w:cs="Courier New"/>
    </w:rPr>
  </w:style>
  <w:style w:type="character" w:customStyle="1" w:styleId="ListLabel1203">
    <w:name w:val="ListLabel 1203"/>
    <w:qFormat/>
    <w:rsid w:val="007B32DC"/>
    <w:rPr>
      <w:rFonts w:cs="Wingdings"/>
    </w:rPr>
  </w:style>
  <w:style w:type="character" w:customStyle="1" w:styleId="ListLabel1204">
    <w:name w:val="ListLabel 1204"/>
    <w:qFormat/>
    <w:rsid w:val="007B32DC"/>
    <w:rPr>
      <w:rFonts w:cs="Symbol"/>
    </w:rPr>
  </w:style>
  <w:style w:type="character" w:customStyle="1" w:styleId="ListLabel1205">
    <w:name w:val="ListLabel 1205"/>
    <w:qFormat/>
    <w:rsid w:val="007B32DC"/>
    <w:rPr>
      <w:rFonts w:cs="Courier New"/>
    </w:rPr>
  </w:style>
  <w:style w:type="character" w:customStyle="1" w:styleId="ListLabel1206">
    <w:name w:val="ListLabel 1206"/>
    <w:qFormat/>
    <w:rsid w:val="007B32DC"/>
    <w:rPr>
      <w:rFonts w:cs="Wingdings"/>
    </w:rPr>
  </w:style>
  <w:style w:type="character" w:customStyle="1" w:styleId="ListLabel1207">
    <w:name w:val="ListLabel 1207"/>
    <w:qFormat/>
    <w:rsid w:val="007B32DC"/>
    <w:rPr>
      <w:rFonts w:cs="Symbol"/>
    </w:rPr>
  </w:style>
  <w:style w:type="character" w:customStyle="1" w:styleId="ListLabel1208">
    <w:name w:val="ListLabel 1208"/>
    <w:qFormat/>
    <w:rsid w:val="007B32DC"/>
    <w:rPr>
      <w:rFonts w:cs="Courier New"/>
    </w:rPr>
  </w:style>
  <w:style w:type="character" w:customStyle="1" w:styleId="ListLabel1209">
    <w:name w:val="ListLabel 1209"/>
    <w:qFormat/>
    <w:rsid w:val="007B32DC"/>
    <w:rPr>
      <w:rFonts w:cs="Wingdings"/>
    </w:rPr>
  </w:style>
  <w:style w:type="character" w:customStyle="1" w:styleId="ListLabel1210">
    <w:name w:val="ListLabel 121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211">
    <w:name w:val="ListLabel 121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212">
    <w:name w:val="ListLabel 1212"/>
    <w:qFormat/>
    <w:rsid w:val="007B32DC"/>
    <w:rPr>
      <w:sz w:val="22"/>
      <w:szCs w:val="22"/>
      <w:lang w:eastAsia="ca-ES"/>
    </w:rPr>
  </w:style>
  <w:style w:type="character" w:customStyle="1" w:styleId="ListLabel1213">
    <w:name w:val="ListLabel 1213"/>
    <w:qFormat/>
    <w:rsid w:val="007B32DC"/>
    <w:rPr>
      <w:rFonts w:cs="Times New Roman"/>
      <w:b/>
      <w:szCs w:val="24"/>
      <w:lang w:eastAsia="ca-ES"/>
    </w:rPr>
  </w:style>
  <w:style w:type="character" w:customStyle="1" w:styleId="ListLabel1214">
    <w:name w:val="ListLabel 1214"/>
    <w:qFormat/>
    <w:rsid w:val="007B32DC"/>
    <w:rPr>
      <w:rFonts w:cs="Times New Roman"/>
      <w:b/>
      <w:szCs w:val="24"/>
      <w:lang w:eastAsia="ca-ES"/>
    </w:rPr>
  </w:style>
  <w:style w:type="character" w:customStyle="1" w:styleId="ListLabel1215">
    <w:name w:val="ListLabel 1215"/>
    <w:qFormat/>
    <w:rsid w:val="007B32DC"/>
    <w:rPr>
      <w:rFonts w:cs="Times New Roman"/>
      <w:b/>
      <w:szCs w:val="24"/>
      <w:lang w:eastAsia="ca-ES"/>
    </w:rPr>
  </w:style>
  <w:style w:type="character" w:customStyle="1" w:styleId="ListLabel1216">
    <w:name w:val="ListLabel 1216"/>
    <w:qFormat/>
    <w:rsid w:val="007B32DC"/>
    <w:rPr>
      <w:rFonts w:cs="Times New Roman"/>
      <w:b/>
      <w:szCs w:val="24"/>
      <w:lang w:eastAsia="ca-ES"/>
    </w:rPr>
  </w:style>
  <w:style w:type="character" w:customStyle="1" w:styleId="ListLabel1217">
    <w:name w:val="ListLabel 1217"/>
    <w:qFormat/>
    <w:rsid w:val="007B32DC"/>
    <w:rPr>
      <w:rFonts w:cs="Times New Roman"/>
      <w:b/>
      <w:szCs w:val="24"/>
      <w:lang w:eastAsia="ca-ES"/>
    </w:rPr>
  </w:style>
  <w:style w:type="character" w:customStyle="1" w:styleId="ListLabel1218">
    <w:name w:val="ListLabel 1218"/>
    <w:qFormat/>
    <w:rsid w:val="007B32DC"/>
    <w:rPr>
      <w:rFonts w:cs="Times New Roman"/>
      <w:b/>
      <w:szCs w:val="24"/>
      <w:lang w:eastAsia="ca-ES"/>
    </w:rPr>
  </w:style>
  <w:style w:type="character" w:customStyle="1" w:styleId="ListLabel1219">
    <w:name w:val="ListLabel 1219"/>
    <w:qFormat/>
    <w:rsid w:val="007B32DC"/>
    <w:rPr>
      <w:rFonts w:cs="Times New Roman"/>
      <w:b/>
      <w:szCs w:val="24"/>
      <w:lang w:eastAsia="ca-ES"/>
    </w:rPr>
  </w:style>
  <w:style w:type="character" w:customStyle="1" w:styleId="ListLabel1220">
    <w:name w:val="ListLabel 1220"/>
    <w:qFormat/>
    <w:rsid w:val="007B32DC"/>
    <w:rPr>
      <w:rFonts w:cs="Times New Roman"/>
      <w:b/>
      <w:szCs w:val="24"/>
      <w:lang w:eastAsia="ca-ES"/>
    </w:rPr>
  </w:style>
  <w:style w:type="character" w:customStyle="1" w:styleId="ListLabel1221">
    <w:name w:val="ListLabel 1221"/>
    <w:qFormat/>
    <w:rsid w:val="007B32DC"/>
    <w:rPr>
      <w:rFonts w:cs="Times New Roman"/>
      <w:b/>
      <w:szCs w:val="24"/>
      <w:lang w:eastAsia="ca-ES"/>
    </w:rPr>
  </w:style>
  <w:style w:type="character" w:customStyle="1" w:styleId="ListLabel1222">
    <w:name w:val="ListLabel 1222"/>
    <w:qFormat/>
    <w:rsid w:val="007B32DC"/>
    <w:rPr>
      <w:rFonts w:cs="OpenSymbol"/>
      <w:b/>
      <w:sz w:val="22"/>
    </w:rPr>
  </w:style>
  <w:style w:type="character" w:customStyle="1" w:styleId="ListLabel1223">
    <w:name w:val="ListLabel 1223"/>
    <w:qFormat/>
    <w:rsid w:val="007B32DC"/>
    <w:rPr>
      <w:rFonts w:ascii="Arial" w:eastAsia="Arial" w:hAnsi="Arial" w:cs="OpenSymbol"/>
      <w:sz w:val="22"/>
    </w:rPr>
  </w:style>
  <w:style w:type="character" w:customStyle="1" w:styleId="ListLabel1224">
    <w:name w:val="ListLabel 1224"/>
    <w:qFormat/>
    <w:rsid w:val="007B32DC"/>
    <w:rPr>
      <w:rFonts w:cs="OpenSymbol"/>
    </w:rPr>
  </w:style>
  <w:style w:type="character" w:customStyle="1" w:styleId="ListLabel1225">
    <w:name w:val="ListLabel 1225"/>
    <w:qFormat/>
    <w:rsid w:val="007B32DC"/>
    <w:rPr>
      <w:rFonts w:cs="OpenSymbol"/>
    </w:rPr>
  </w:style>
  <w:style w:type="character" w:customStyle="1" w:styleId="ListLabel1226">
    <w:name w:val="ListLabel 1226"/>
    <w:qFormat/>
    <w:rsid w:val="007B32DC"/>
    <w:rPr>
      <w:rFonts w:cs="OpenSymbol"/>
    </w:rPr>
  </w:style>
  <w:style w:type="character" w:customStyle="1" w:styleId="ListLabel1227">
    <w:name w:val="ListLabel 1227"/>
    <w:qFormat/>
    <w:rsid w:val="007B32DC"/>
    <w:rPr>
      <w:rFonts w:cs="OpenSymbol"/>
    </w:rPr>
  </w:style>
  <w:style w:type="character" w:customStyle="1" w:styleId="ListLabel1228">
    <w:name w:val="ListLabel 1228"/>
    <w:qFormat/>
    <w:rsid w:val="007B32DC"/>
    <w:rPr>
      <w:rFonts w:cs="OpenSymbol"/>
    </w:rPr>
  </w:style>
  <w:style w:type="character" w:customStyle="1" w:styleId="ListLabel1229">
    <w:name w:val="ListLabel 1229"/>
    <w:qFormat/>
    <w:rsid w:val="007B32DC"/>
    <w:rPr>
      <w:rFonts w:cs="OpenSymbol"/>
    </w:rPr>
  </w:style>
  <w:style w:type="character" w:customStyle="1" w:styleId="ListLabel1230">
    <w:name w:val="ListLabel 1230"/>
    <w:qFormat/>
    <w:rsid w:val="007B32DC"/>
    <w:rPr>
      <w:rFonts w:cs="OpenSymbol"/>
    </w:rPr>
  </w:style>
  <w:style w:type="character" w:customStyle="1" w:styleId="ListLabel1231">
    <w:name w:val="ListLabel 1231"/>
    <w:qFormat/>
    <w:rsid w:val="007B32DC"/>
    <w:rPr>
      <w:rFonts w:cs="OpenSymbol"/>
    </w:rPr>
  </w:style>
  <w:style w:type="character" w:customStyle="1" w:styleId="ListLabel1232">
    <w:name w:val="ListLabel 1232"/>
    <w:qFormat/>
    <w:rsid w:val="007B32DC"/>
    <w:rPr>
      <w:rFonts w:ascii="Arial" w:eastAsia="Arial" w:hAnsi="Arial" w:cs="OpenSymbol"/>
      <w:sz w:val="22"/>
    </w:rPr>
  </w:style>
  <w:style w:type="character" w:customStyle="1" w:styleId="ListLabel1233">
    <w:name w:val="ListLabel 1233"/>
    <w:qFormat/>
    <w:rsid w:val="007B32DC"/>
    <w:rPr>
      <w:rFonts w:cs="OpenSymbol"/>
    </w:rPr>
  </w:style>
  <w:style w:type="character" w:customStyle="1" w:styleId="ListLabel1234">
    <w:name w:val="ListLabel 1234"/>
    <w:qFormat/>
    <w:rsid w:val="007B32DC"/>
    <w:rPr>
      <w:rFonts w:cs="OpenSymbol"/>
    </w:rPr>
  </w:style>
  <w:style w:type="character" w:customStyle="1" w:styleId="ListLabel1235">
    <w:name w:val="ListLabel 1235"/>
    <w:qFormat/>
    <w:rsid w:val="007B32DC"/>
    <w:rPr>
      <w:rFonts w:cs="OpenSymbol"/>
    </w:rPr>
  </w:style>
  <w:style w:type="character" w:customStyle="1" w:styleId="ListLabel1236">
    <w:name w:val="ListLabel 1236"/>
    <w:qFormat/>
    <w:rsid w:val="007B32DC"/>
    <w:rPr>
      <w:rFonts w:cs="OpenSymbol"/>
    </w:rPr>
  </w:style>
  <w:style w:type="character" w:customStyle="1" w:styleId="ListLabel1237">
    <w:name w:val="ListLabel 1237"/>
    <w:qFormat/>
    <w:rsid w:val="007B32DC"/>
    <w:rPr>
      <w:rFonts w:cs="OpenSymbol"/>
    </w:rPr>
  </w:style>
  <w:style w:type="character" w:customStyle="1" w:styleId="ListLabel1238">
    <w:name w:val="ListLabel 1238"/>
    <w:qFormat/>
    <w:rsid w:val="007B32DC"/>
    <w:rPr>
      <w:rFonts w:cs="OpenSymbol"/>
    </w:rPr>
  </w:style>
  <w:style w:type="character" w:customStyle="1" w:styleId="ListLabel1239">
    <w:name w:val="ListLabel 1239"/>
    <w:qFormat/>
    <w:rsid w:val="007B32DC"/>
    <w:rPr>
      <w:rFonts w:cs="OpenSymbol"/>
    </w:rPr>
  </w:style>
  <w:style w:type="character" w:customStyle="1" w:styleId="ListLabel1240">
    <w:name w:val="ListLabel 1240"/>
    <w:qFormat/>
    <w:rsid w:val="007B32DC"/>
    <w:rPr>
      <w:rFonts w:ascii="Arial" w:eastAsia="Arial" w:hAnsi="Arial" w:cs="OpenSymbol"/>
      <w:sz w:val="22"/>
    </w:rPr>
  </w:style>
  <w:style w:type="character" w:customStyle="1" w:styleId="ListLabel1241">
    <w:name w:val="ListLabel 1241"/>
    <w:qFormat/>
    <w:rsid w:val="007B32DC"/>
    <w:rPr>
      <w:rFonts w:cs="OpenSymbol"/>
    </w:rPr>
  </w:style>
  <w:style w:type="character" w:customStyle="1" w:styleId="ListLabel1242">
    <w:name w:val="ListLabel 1242"/>
    <w:qFormat/>
    <w:rsid w:val="007B32DC"/>
    <w:rPr>
      <w:rFonts w:cs="OpenSymbol"/>
    </w:rPr>
  </w:style>
  <w:style w:type="character" w:customStyle="1" w:styleId="ListLabel1243">
    <w:name w:val="ListLabel 1243"/>
    <w:qFormat/>
    <w:rsid w:val="007B32DC"/>
    <w:rPr>
      <w:rFonts w:cs="OpenSymbol"/>
    </w:rPr>
  </w:style>
  <w:style w:type="character" w:customStyle="1" w:styleId="ListLabel1244">
    <w:name w:val="ListLabel 1244"/>
    <w:qFormat/>
    <w:rsid w:val="007B32DC"/>
    <w:rPr>
      <w:rFonts w:cs="OpenSymbol"/>
    </w:rPr>
  </w:style>
  <w:style w:type="character" w:customStyle="1" w:styleId="ListLabel1245">
    <w:name w:val="ListLabel 1245"/>
    <w:qFormat/>
    <w:rsid w:val="007B32DC"/>
    <w:rPr>
      <w:rFonts w:cs="OpenSymbol"/>
    </w:rPr>
  </w:style>
  <w:style w:type="character" w:customStyle="1" w:styleId="ListLabel1246">
    <w:name w:val="ListLabel 1246"/>
    <w:qFormat/>
    <w:rsid w:val="007B32DC"/>
    <w:rPr>
      <w:rFonts w:cs="OpenSymbol"/>
    </w:rPr>
  </w:style>
  <w:style w:type="character" w:customStyle="1" w:styleId="ListLabel1247">
    <w:name w:val="ListLabel 1247"/>
    <w:qFormat/>
    <w:rsid w:val="007B32DC"/>
    <w:rPr>
      <w:rFonts w:cs="OpenSymbol"/>
    </w:rPr>
  </w:style>
  <w:style w:type="character" w:customStyle="1" w:styleId="ListLabel1248">
    <w:name w:val="ListLabel 1248"/>
    <w:qFormat/>
    <w:rsid w:val="007B32DC"/>
    <w:rPr>
      <w:rFonts w:cs="OpenSymbol"/>
    </w:rPr>
  </w:style>
  <w:style w:type="character" w:customStyle="1" w:styleId="ListLabel1249">
    <w:name w:val="ListLabel 124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50">
    <w:name w:val="ListLabel 12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51">
    <w:name w:val="ListLabel 1251"/>
    <w:qFormat/>
    <w:rsid w:val="007B32DC"/>
    <w:rPr>
      <w:rFonts w:cs="Symbol"/>
      <w:lang w:eastAsia="en-US" w:bidi="ar-SA"/>
    </w:rPr>
  </w:style>
  <w:style w:type="character" w:customStyle="1" w:styleId="ListLabel1252">
    <w:name w:val="ListLabel 1252"/>
    <w:qFormat/>
    <w:rsid w:val="007B32DC"/>
    <w:rPr>
      <w:rFonts w:cs="Symbol"/>
      <w:lang w:eastAsia="en-US" w:bidi="ar-SA"/>
    </w:rPr>
  </w:style>
  <w:style w:type="character" w:customStyle="1" w:styleId="ListLabel1253">
    <w:name w:val="ListLabel 1253"/>
    <w:qFormat/>
    <w:rsid w:val="007B32DC"/>
    <w:rPr>
      <w:rFonts w:cs="Symbol"/>
      <w:lang w:eastAsia="en-US" w:bidi="ar-SA"/>
    </w:rPr>
  </w:style>
  <w:style w:type="character" w:customStyle="1" w:styleId="ListLabel1254">
    <w:name w:val="ListLabel 1254"/>
    <w:qFormat/>
    <w:rsid w:val="007B32DC"/>
    <w:rPr>
      <w:rFonts w:cs="Symbol"/>
      <w:lang w:eastAsia="en-US" w:bidi="ar-SA"/>
    </w:rPr>
  </w:style>
  <w:style w:type="character" w:customStyle="1" w:styleId="ListLabel1255">
    <w:name w:val="ListLabel 1255"/>
    <w:qFormat/>
    <w:rsid w:val="007B32DC"/>
    <w:rPr>
      <w:rFonts w:cs="Symbol"/>
      <w:lang w:eastAsia="en-US" w:bidi="ar-SA"/>
    </w:rPr>
  </w:style>
  <w:style w:type="character" w:customStyle="1" w:styleId="ListLabel1256">
    <w:name w:val="ListLabel 1256"/>
    <w:qFormat/>
    <w:rsid w:val="007B32DC"/>
    <w:rPr>
      <w:rFonts w:cs="Symbol"/>
      <w:lang w:eastAsia="en-US" w:bidi="ar-SA"/>
    </w:rPr>
  </w:style>
  <w:style w:type="character" w:customStyle="1" w:styleId="ListLabel1257">
    <w:name w:val="ListLabel 1257"/>
    <w:qFormat/>
    <w:rsid w:val="007B32DC"/>
    <w:rPr>
      <w:rFonts w:cs="Symbol"/>
      <w:lang w:eastAsia="en-US" w:bidi="ar-SA"/>
    </w:rPr>
  </w:style>
  <w:style w:type="character" w:customStyle="1" w:styleId="ListLabel1258">
    <w:name w:val="ListLabel 1258"/>
    <w:qFormat/>
    <w:rsid w:val="007B32DC"/>
    <w:rPr>
      <w:rFonts w:ascii="Arial" w:eastAsia="Arial" w:hAnsi="Arial" w:cs="OpenSymbol"/>
      <w:sz w:val="22"/>
    </w:rPr>
  </w:style>
  <w:style w:type="character" w:customStyle="1" w:styleId="ListLabel1259">
    <w:name w:val="ListLabel 1259"/>
    <w:qFormat/>
    <w:rsid w:val="007B32DC"/>
    <w:rPr>
      <w:rFonts w:cs="OpenSymbol"/>
    </w:rPr>
  </w:style>
  <w:style w:type="character" w:customStyle="1" w:styleId="ListLabel1260">
    <w:name w:val="ListLabel 1260"/>
    <w:qFormat/>
    <w:rsid w:val="007B32DC"/>
    <w:rPr>
      <w:rFonts w:cs="OpenSymbol"/>
    </w:rPr>
  </w:style>
  <w:style w:type="character" w:customStyle="1" w:styleId="ListLabel1261">
    <w:name w:val="ListLabel 1261"/>
    <w:qFormat/>
    <w:rsid w:val="007B32DC"/>
    <w:rPr>
      <w:rFonts w:cs="OpenSymbol"/>
    </w:rPr>
  </w:style>
  <w:style w:type="character" w:customStyle="1" w:styleId="ListLabel1262">
    <w:name w:val="ListLabel 1262"/>
    <w:qFormat/>
    <w:rsid w:val="007B32DC"/>
    <w:rPr>
      <w:rFonts w:cs="OpenSymbol"/>
    </w:rPr>
  </w:style>
  <w:style w:type="character" w:customStyle="1" w:styleId="ListLabel1263">
    <w:name w:val="ListLabel 1263"/>
    <w:qFormat/>
    <w:rsid w:val="007B32DC"/>
    <w:rPr>
      <w:rFonts w:cs="OpenSymbol"/>
    </w:rPr>
  </w:style>
  <w:style w:type="character" w:customStyle="1" w:styleId="ListLabel1264">
    <w:name w:val="ListLabel 1264"/>
    <w:qFormat/>
    <w:rsid w:val="007B32DC"/>
    <w:rPr>
      <w:rFonts w:cs="OpenSymbol"/>
    </w:rPr>
  </w:style>
  <w:style w:type="character" w:customStyle="1" w:styleId="ListLabel1265">
    <w:name w:val="ListLabel 1265"/>
    <w:qFormat/>
    <w:rsid w:val="007B32DC"/>
    <w:rPr>
      <w:rFonts w:cs="OpenSymbol"/>
    </w:rPr>
  </w:style>
  <w:style w:type="character" w:customStyle="1" w:styleId="ListLabel1266">
    <w:name w:val="ListLabel 1266"/>
    <w:qFormat/>
    <w:rsid w:val="007B32DC"/>
    <w:rPr>
      <w:rFonts w:cs="OpenSymbol"/>
    </w:rPr>
  </w:style>
  <w:style w:type="character" w:customStyle="1" w:styleId="ListLabel1267">
    <w:name w:val="ListLabel 126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68">
    <w:name w:val="ListLabel 126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69">
    <w:name w:val="ListLabel 1269"/>
    <w:qFormat/>
    <w:rsid w:val="007B32DC"/>
    <w:rPr>
      <w:rFonts w:cs="Symbol"/>
      <w:lang w:eastAsia="en-US" w:bidi="ar-SA"/>
    </w:rPr>
  </w:style>
  <w:style w:type="character" w:customStyle="1" w:styleId="ListLabel1270">
    <w:name w:val="ListLabel 1270"/>
    <w:qFormat/>
    <w:rsid w:val="007B32DC"/>
    <w:rPr>
      <w:rFonts w:cs="Symbol"/>
      <w:lang w:eastAsia="en-US" w:bidi="ar-SA"/>
    </w:rPr>
  </w:style>
  <w:style w:type="character" w:customStyle="1" w:styleId="ListLabel1271">
    <w:name w:val="ListLabel 1271"/>
    <w:qFormat/>
    <w:rsid w:val="007B32DC"/>
    <w:rPr>
      <w:rFonts w:cs="Symbol"/>
      <w:lang w:eastAsia="en-US" w:bidi="ar-SA"/>
    </w:rPr>
  </w:style>
  <w:style w:type="character" w:customStyle="1" w:styleId="ListLabel1272">
    <w:name w:val="ListLabel 1272"/>
    <w:qFormat/>
    <w:rsid w:val="007B32DC"/>
    <w:rPr>
      <w:rFonts w:cs="Symbol"/>
      <w:lang w:eastAsia="en-US" w:bidi="ar-SA"/>
    </w:rPr>
  </w:style>
  <w:style w:type="character" w:customStyle="1" w:styleId="ListLabel1273">
    <w:name w:val="ListLabel 1273"/>
    <w:qFormat/>
    <w:rsid w:val="007B32DC"/>
    <w:rPr>
      <w:rFonts w:cs="Symbol"/>
      <w:lang w:eastAsia="en-US" w:bidi="ar-SA"/>
    </w:rPr>
  </w:style>
  <w:style w:type="character" w:customStyle="1" w:styleId="ListLabel1274">
    <w:name w:val="ListLabel 1274"/>
    <w:qFormat/>
    <w:rsid w:val="007B32DC"/>
    <w:rPr>
      <w:rFonts w:cs="Symbol"/>
      <w:lang w:eastAsia="en-US" w:bidi="ar-SA"/>
    </w:rPr>
  </w:style>
  <w:style w:type="character" w:customStyle="1" w:styleId="ListLabel1275">
    <w:name w:val="ListLabel 1275"/>
    <w:qFormat/>
    <w:rsid w:val="007B32DC"/>
    <w:rPr>
      <w:rFonts w:cs="Symbol"/>
      <w:lang w:eastAsia="en-US" w:bidi="ar-SA"/>
    </w:rPr>
  </w:style>
  <w:style w:type="character" w:customStyle="1" w:styleId="ListLabel1276">
    <w:name w:val="ListLabel 127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77">
    <w:name w:val="ListLabel 127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78">
    <w:name w:val="ListLabel 1278"/>
    <w:qFormat/>
    <w:rsid w:val="007B32DC"/>
    <w:rPr>
      <w:rFonts w:cs="Symbol"/>
      <w:lang w:eastAsia="en-US" w:bidi="ar-SA"/>
    </w:rPr>
  </w:style>
  <w:style w:type="character" w:customStyle="1" w:styleId="ListLabel1279">
    <w:name w:val="ListLabel 1279"/>
    <w:qFormat/>
    <w:rsid w:val="007B32DC"/>
    <w:rPr>
      <w:rFonts w:cs="Symbol"/>
      <w:lang w:eastAsia="en-US" w:bidi="ar-SA"/>
    </w:rPr>
  </w:style>
  <w:style w:type="character" w:customStyle="1" w:styleId="ListLabel1280">
    <w:name w:val="ListLabel 1280"/>
    <w:qFormat/>
    <w:rsid w:val="007B32DC"/>
    <w:rPr>
      <w:rFonts w:cs="Symbol"/>
      <w:lang w:eastAsia="en-US" w:bidi="ar-SA"/>
    </w:rPr>
  </w:style>
  <w:style w:type="character" w:customStyle="1" w:styleId="ListLabel1281">
    <w:name w:val="ListLabel 1281"/>
    <w:qFormat/>
    <w:rsid w:val="007B32DC"/>
    <w:rPr>
      <w:rFonts w:cs="Symbol"/>
      <w:lang w:eastAsia="en-US" w:bidi="ar-SA"/>
    </w:rPr>
  </w:style>
  <w:style w:type="character" w:customStyle="1" w:styleId="ListLabel1282">
    <w:name w:val="ListLabel 1282"/>
    <w:qFormat/>
    <w:rsid w:val="007B32DC"/>
    <w:rPr>
      <w:rFonts w:cs="Symbol"/>
      <w:lang w:eastAsia="en-US" w:bidi="ar-SA"/>
    </w:rPr>
  </w:style>
  <w:style w:type="character" w:customStyle="1" w:styleId="ListLabel1283">
    <w:name w:val="ListLabel 1283"/>
    <w:qFormat/>
    <w:rsid w:val="007B32DC"/>
    <w:rPr>
      <w:rFonts w:cs="Symbol"/>
      <w:lang w:eastAsia="en-US" w:bidi="ar-SA"/>
    </w:rPr>
  </w:style>
  <w:style w:type="character" w:customStyle="1" w:styleId="ListLabel1284">
    <w:name w:val="ListLabel 1284"/>
    <w:qFormat/>
    <w:rsid w:val="007B32DC"/>
    <w:rPr>
      <w:rFonts w:cs="Symbol"/>
      <w:lang w:eastAsia="en-US" w:bidi="ar-SA"/>
    </w:rPr>
  </w:style>
  <w:style w:type="character" w:customStyle="1" w:styleId="ListLabel1285">
    <w:name w:val="ListLabel 1285"/>
    <w:qFormat/>
    <w:rsid w:val="007B32DC"/>
    <w:rPr>
      <w:rFonts w:ascii="Arial" w:eastAsia="Arial" w:hAnsi="Arial" w:cs="OpenSymbol"/>
      <w:sz w:val="22"/>
    </w:rPr>
  </w:style>
  <w:style w:type="character" w:customStyle="1" w:styleId="ListLabel1286">
    <w:name w:val="ListLabel 1286"/>
    <w:qFormat/>
    <w:rsid w:val="007B32DC"/>
    <w:rPr>
      <w:rFonts w:cs="Symbol"/>
      <w:lang w:eastAsia="en-US" w:bidi="ar-SA"/>
    </w:rPr>
  </w:style>
  <w:style w:type="character" w:customStyle="1" w:styleId="ListLabel1287">
    <w:name w:val="ListLabel 1287"/>
    <w:qFormat/>
    <w:rsid w:val="007B32DC"/>
    <w:rPr>
      <w:rFonts w:cs="Symbol"/>
      <w:lang w:eastAsia="en-US" w:bidi="ar-SA"/>
    </w:rPr>
  </w:style>
  <w:style w:type="character" w:customStyle="1" w:styleId="ListLabel1288">
    <w:name w:val="ListLabel 1288"/>
    <w:qFormat/>
    <w:rsid w:val="007B32DC"/>
    <w:rPr>
      <w:rFonts w:cs="Symbol"/>
      <w:lang w:eastAsia="en-US" w:bidi="ar-SA"/>
    </w:rPr>
  </w:style>
  <w:style w:type="character" w:customStyle="1" w:styleId="ListLabel1289">
    <w:name w:val="ListLabel 1289"/>
    <w:qFormat/>
    <w:rsid w:val="007B32DC"/>
    <w:rPr>
      <w:rFonts w:cs="Symbol"/>
      <w:lang w:eastAsia="en-US" w:bidi="ar-SA"/>
    </w:rPr>
  </w:style>
  <w:style w:type="character" w:customStyle="1" w:styleId="ListLabel1290">
    <w:name w:val="ListLabel 1290"/>
    <w:qFormat/>
    <w:rsid w:val="007B32DC"/>
    <w:rPr>
      <w:rFonts w:cs="Symbol"/>
      <w:lang w:eastAsia="en-US" w:bidi="ar-SA"/>
    </w:rPr>
  </w:style>
  <w:style w:type="character" w:customStyle="1" w:styleId="ListLabel1291">
    <w:name w:val="ListLabel 1291"/>
    <w:qFormat/>
    <w:rsid w:val="007B32DC"/>
    <w:rPr>
      <w:rFonts w:cs="Symbol"/>
      <w:lang w:eastAsia="en-US" w:bidi="ar-SA"/>
    </w:rPr>
  </w:style>
  <w:style w:type="character" w:customStyle="1" w:styleId="ListLabel1292">
    <w:name w:val="ListLabel 1292"/>
    <w:qFormat/>
    <w:rsid w:val="007B32DC"/>
    <w:rPr>
      <w:rFonts w:cs="Symbol"/>
      <w:lang w:eastAsia="en-US" w:bidi="ar-SA"/>
    </w:rPr>
  </w:style>
  <w:style w:type="character" w:customStyle="1" w:styleId="ListLabel1293">
    <w:name w:val="ListLabel 1293"/>
    <w:qFormat/>
    <w:rsid w:val="007B32DC"/>
    <w:rPr>
      <w:rFonts w:cs="Symbol"/>
      <w:lang w:eastAsia="en-US" w:bidi="ar-SA"/>
    </w:rPr>
  </w:style>
  <w:style w:type="character" w:customStyle="1" w:styleId="ListLabel1294">
    <w:name w:val="ListLabel 1294"/>
    <w:qFormat/>
    <w:rsid w:val="007B32DC"/>
    <w:rPr>
      <w:rFonts w:ascii="Arial" w:eastAsia="Arial" w:hAnsi="Arial" w:cs="OpenSymbol"/>
      <w:sz w:val="22"/>
    </w:rPr>
  </w:style>
  <w:style w:type="character" w:customStyle="1" w:styleId="ListLabel1295">
    <w:name w:val="ListLabel 1295"/>
    <w:qFormat/>
    <w:rsid w:val="007B32DC"/>
    <w:rPr>
      <w:rFonts w:cs="Symbol"/>
      <w:lang w:eastAsia="en-US" w:bidi="ar-SA"/>
    </w:rPr>
  </w:style>
  <w:style w:type="character" w:customStyle="1" w:styleId="ListLabel1296">
    <w:name w:val="ListLabel 1296"/>
    <w:qFormat/>
    <w:rsid w:val="007B32DC"/>
    <w:rPr>
      <w:rFonts w:cs="Symbol"/>
      <w:lang w:eastAsia="en-US" w:bidi="ar-SA"/>
    </w:rPr>
  </w:style>
  <w:style w:type="character" w:customStyle="1" w:styleId="ListLabel1297">
    <w:name w:val="ListLabel 1297"/>
    <w:qFormat/>
    <w:rsid w:val="007B32DC"/>
    <w:rPr>
      <w:rFonts w:cs="Symbol"/>
      <w:lang w:eastAsia="en-US" w:bidi="ar-SA"/>
    </w:rPr>
  </w:style>
  <w:style w:type="character" w:customStyle="1" w:styleId="ListLabel1298">
    <w:name w:val="ListLabel 1298"/>
    <w:qFormat/>
    <w:rsid w:val="007B32DC"/>
    <w:rPr>
      <w:rFonts w:cs="Symbol"/>
      <w:lang w:eastAsia="en-US" w:bidi="ar-SA"/>
    </w:rPr>
  </w:style>
  <w:style w:type="character" w:customStyle="1" w:styleId="ListLabel1299">
    <w:name w:val="ListLabel 1299"/>
    <w:qFormat/>
    <w:rsid w:val="007B32DC"/>
    <w:rPr>
      <w:rFonts w:cs="Symbol"/>
      <w:lang w:eastAsia="en-US" w:bidi="ar-SA"/>
    </w:rPr>
  </w:style>
  <w:style w:type="character" w:customStyle="1" w:styleId="ListLabel1300">
    <w:name w:val="ListLabel 1300"/>
    <w:qFormat/>
    <w:rsid w:val="007B32DC"/>
    <w:rPr>
      <w:rFonts w:cs="Symbol"/>
      <w:lang w:eastAsia="en-US" w:bidi="ar-SA"/>
    </w:rPr>
  </w:style>
  <w:style w:type="character" w:customStyle="1" w:styleId="ListLabel1301">
    <w:name w:val="ListLabel 1301"/>
    <w:qFormat/>
    <w:rsid w:val="007B32DC"/>
    <w:rPr>
      <w:rFonts w:cs="Symbol"/>
      <w:lang w:eastAsia="en-US" w:bidi="ar-SA"/>
    </w:rPr>
  </w:style>
  <w:style w:type="character" w:customStyle="1" w:styleId="ListLabel1302">
    <w:name w:val="ListLabel 1302"/>
    <w:qFormat/>
    <w:rsid w:val="007B32DC"/>
    <w:rPr>
      <w:rFonts w:cs="Symbol"/>
      <w:lang w:eastAsia="en-US" w:bidi="ar-SA"/>
    </w:rPr>
  </w:style>
  <w:style w:type="character" w:customStyle="1" w:styleId="ListLabel1303">
    <w:name w:val="ListLabel 1303"/>
    <w:qFormat/>
    <w:rsid w:val="007B32DC"/>
    <w:rPr>
      <w:rFonts w:ascii="Arial" w:eastAsia="Arial" w:hAnsi="Arial" w:cs="Arial"/>
    </w:rPr>
  </w:style>
  <w:style w:type="character" w:customStyle="1" w:styleId="ListLabel1304">
    <w:name w:val="ListLabel 1304"/>
    <w:qFormat/>
    <w:rsid w:val="007B32DC"/>
    <w:rPr>
      <w:rFonts w:cs="Courier New"/>
    </w:rPr>
  </w:style>
  <w:style w:type="character" w:customStyle="1" w:styleId="ListLabel1305">
    <w:name w:val="ListLabel 1305"/>
    <w:qFormat/>
    <w:rsid w:val="007B32DC"/>
    <w:rPr>
      <w:rFonts w:cs="Wingdings"/>
    </w:rPr>
  </w:style>
  <w:style w:type="character" w:customStyle="1" w:styleId="ListLabel1306">
    <w:name w:val="ListLabel 1306"/>
    <w:qFormat/>
    <w:rsid w:val="007B32DC"/>
    <w:rPr>
      <w:rFonts w:cs="Symbol"/>
    </w:rPr>
  </w:style>
  <w:style w:type="character" w:customStyle="1" w:styleId="ListLabel1307">
    <w:name w:val="ListLabel 1307"/>
    <w:qFormat/>
    <w:rsid w:val="007B32DC"/>
    <w:rPr>
      <w:rFonts w:cs="Courier New"/>
    </w:rPr>
  </w:style>
  <w:style w:type="character" w:customStyle="1" w:styleId="ListLabel1308">
    <w:name w:val="ListLabel 1308"/>
    <w:qFormat/>
    <w:rsid w:val="007B32DC"/>
    <w:rPr>
      <w:rFonts w:cs="Wingdings"/>
    </w:rPr>
  </w:style>
  <w:style w:type="character" w:customStyle="1" w:styleId="ListLabel1309">
    <w:name w:val="ListLabel 1309"/>
    <w:qFormat/>
    <w:rsid w:val="007B32DC"/>
    <w:rPr>
      <w:rFonts w:cs="Symbol"/>
    </w:rPr>
  </w:style>
  <w:style w:type="character" w:customStyle="1" w:styleId="ListLabel1310">
    <w:name w:val="ListLabel 1310"/>
    <w:qFormat/>
    <w:rsid w:val="007B32DC"/>
    <w:rPr>
      <w:rFonts w:cs="Courier New"/>
    </w:rPr>
  </w:style>
  <w:style w:type="character" w:customStyle="1" w:styleId="ListLabel1311">
    <w:name w:val="ListLabel 1311"/>
    <w:qFormat/>
    <w:rsid w:val="007B32DC"/>
    <w:rPr>
      <w:rFonts w:cs="Wingdings"/>
    </w:rPr>
  </w:style>
  <w:style w:type="character" w:customStyle="1" w:styleId="ListLabel1312">
    <w:name w:val="ListLabel 1312"/>
    <w:qFormat/>
    <w:rsid w:val="007B32DC"/>
    <w:rPr>
      <w:rFonts w:ascii="Arial" w:eastAsia="Arial" w:hAnsi="Arial" w:cs="Symbol"/>
      <w:sz w:val="22"/>
    </w:rPr>
  </w:style>
  <w:style w:type="character" w:customStyle="1" w:styleId="ListLabel1313">
    <w:name w:val="ListLabel 1313"/>
    <w:qFormat/>
    <w:rsid w:val="007B32DC"/>
    <w:rPr>
      <w:rFonts w:cs="Courier New"/>
    </w:rPr>
  </w:style>
  <w:style w:type="character" w:customStyle="1" w:styleId="ListLabel1314">
    <w:name w:val="ListLabel 1314"/>
    <w:qFormat/>
    <w:rsid w:val="007B32DC"/>
    <w:rPr>
      <w:rFonts w:cs="Wingdings"/>
    </w:rPr>
  </w:style>
  <w:style w:type="character" w:customStyle="1" w:styleId="ListLabel1315">
    <w:name w:val="ListLabel 1315"/>
    <w:qFormat/>
    <w:rsid w:val="007B32DC"/>
    <w:rPr>
      <w:rFonts w:cs="Symbol"/>
      <w:sz w:val="22"/>
    </w:rPr>
  </w:style>
  <w:style w:type="character" w:customStyle="1" w:styleId="ListLabel1316">
    <w:name w:val="ListLabel 1316"/>
    <w:qFormat/>
    <w:rsid w:val="007B32DC"/>
    <w:rPr>
      <w:rFonts w:cs="Courier New"/>
    </w:rPr>
  </w:style>
  <w:style w:type="character" w:customStyle="1" w:styleId="ListLabel1317">
    <w:name w:val="ListLabel 1317"/>
    <w:qFormat/>
    <w:rsid w:val="007B32DC"/>
    <w:rPr>
      <w:rFonts w:cs="Wingdings"/>
    </w:rPr>
  </w:style>
  <w:style w:type="character" w:customStyle="1" w:styleId="ListLabel1318">
    <w:name w:val="ListLabel 1318"/>
    <w:qFormat/>
    <w:rsid w:val="007B32DC"/>
    <w:rPr>
      <w:rFonts w:cs="Symbol"/>
      <w:sz w:val="22"/>
    </w:rPr>
  </w:style>
  <w:style w:type="character" w:customStyle="1" w:styleId="ListLabel1319">
    <w:name w:val="ListLabel 1319"/>
    <w:qFormat/>
    <w:rsid w:val="007B32DC"/>
    <w:rPr>
      <w:rFonts w:cs="Courier New"/>
    </w:rPr>
  </w:style>
  <w:style w:type="character" w:customStyle="1" w:styleId="ListLabel1320">
    <w:name w:val="ListLabel 1320"/>
    <w:qFormat/>
    <w:rsid w:val="007B32DC"/>
    <w:rPr>
      <w:rFonts w:cs="Wingdings"/>
    </w:rPr>
  </w:style>
  <w:style w:type="character" w:customStyle="1" w:styleId="ListLabel1321">
    <w:name w:val="ListLabel 1321"/>
    <w:qFormat/>
    <w:rsid w:val="007B32DC"/>
    <w:rPr>
      <w:rFonts w:ascii="Arial" w:eastAsia="Arial" w:hAnsi="Arial" w:cs="Symbol"/>
    </w:rPr>
  </w:style>
  <w:style w:type="character" w:customStyle="1" w:styleId="ListLabel1322">
    <w:name w:val="ListLabel 1322"/>
    <w:qFormat/>
    <w:rsid w:val="007B32DC"/>
    <w:rPr>
      <w:rFonts w:cs="Courier New"/>
    </w:rPr>
  </w:style>
  <w:style w:type="character" w:customStyle="1" w:styleId="ListLabel1323">
    <w:name w:val="ListLabel 1323"/>
    <w:qFormat/>
    <w:rsid w:val="007B32DC"/>
    <w:rPr>
      <w:rFonts w:cs="Wingdings"/>
    </w:rPr>
  </w:style>
  <w:style w:type="character" w:customStyle="1" w:styleId="ListLabel1324">
    <w:name w:val="ListLabel 1324"/>
    <w:qFormat/>
    <w:rsid w:val="007B32DC"/>
    <w:rPr>
      <w:rFonts w:cs="Symbol"/>
    </w:rPr>
  </w:style>
  <w:style w:type="character" w:customStyle="1" w:styleId="ListLabel1325">
    <w:name w:val="ListLabel 1325"/>
    <w:qFormat/>
    <w:rsid w:val="007B32DC"/>
    <w:rPr>
      <w:rFonts w:cs="Courier New"/>
    </w:rPr>
  </w:style>
  <w:style w:type="character" w:customStyle="1" w:styleId="ListLabel1326">
    <w:name w:val="ListLabel 1326"/>
    <w:qFormat/>
    <w:rsid w:val="007B32DC"/>
    <w:rPr>
      <w:rFonts w:cs="Wingdings"/>
    </w:rPr>
  </w:style>
  <w:style w:type="character" w:customStyle="1" w:styleId="ListLabel1327">
    <w:name w:val="ListLabel 1327"/>
    <w:qFormat/>
    <w:rsid w:val="007B32DC"/>
    <w:rPr>
      <w:rFonts w:cs="Symbol"/>
    </w:rPr>
  </w:style>
  <w:style w:type="character" w:customStyle="1" w:styleId="ListLabel1328">
    <w:name w:val="ListLabel 1328"/>
    <w:qFormat/>
    <w:rsid w:val="007B32DC"/>
    <w:rPr>
      <w:rFonts w:cs="Courier New"/>
    </w:rPr>
  </w:style>
  <w:style w:type="character" w:customStyle="1" w:styleId="ListLabel1329">
    <w:name w:val="ListLabel 1329"/>
    <w:qFormat/>
    <w:rsid w:val="007B32DC"/>
    <w:rPr>
      <w:rFonts w:cs="Wingdings"/>
    </w:rPr>
  </w:style>
  <w:style w:type="character" w:customStyle="1" w:styleId="ListLabel1330">
    <w:name w:val="ListLabel 1330"/>
    <w:qFormat/>
    <w:rsid w:val="007B32DC"/>
    <w:rPr>
      <w:rFonts w:ascii="Arial" w:eastAsia="Arial" w:hAnsi="Arial" w:cs="Times New Roman"/>
      <w:sz w:val="22"/>
    </w:rPr>
  </w:style>
  <w:style w:type="character" w:customStyle="1" w:styleId="ListLabel1331">
    <w:name w:val="ListLabel 1331"/>
    <w:qFormat/>
    <w:rsid w:val="007B32DC"/>
    <w:rPr>
      <w:rFonts w:cs="Courier New"/>
    </w:rPr>
  </w:style>
  <w:style w:type="character" w:customStyle="1" w:styleId="ListLabel1332">
    <w:name w:val="ListLabel 1332"/>
    <w:qFormat/>
    <w:rsid w:val="007B32DC"/>
    <w:rPr>
      <w:rFonts w:cs="Wingdings"/>
    </w:rPr>
  </w:style>
  <w:style w:type="character" w:customStyle="1" w:styleId="ListLabel1333">
    <w:name w:val="ListLabel 1333"/>
    <w:qFormat/>
    <w:rsid w:val="007B32DC"/>
    <w:rPr>
      <w:rFonts w:cs="Symbol"/>
    </w:rPr>
  </w:style>
  <w:style w:type="character" w:customStyle="1" w:styleId="ListLabel1334">
    <w:name w:val="ListLabel 1334"/>
    <w:qFormat/>
    <w:rsid w:val="007B32DC"/>
    <w:rPr>
      <w:rFonts w:cs="Courier New"/>
    </w:rPr>
  </w:style>
  <w:style w:type="character" w:customStyle="1" w:styleId="ListLabel1335">
    <w:name w:val="ListLabel 1335"/>
    <w:qFormat/>
    <w:rsid w:val="007B32DC"/>
    <w:rPr>
      <w:rFonts w:cs="Wingdings"/>
    </w:rPr>
  </w:style>
  <w:style w:type="character" w:customStyle="1" w:styleId="ListLabel1336">
    <w:name w:val="ListLabel 1336"/>
    <w:qFormat/>
    <w:rsid w:val="007B32DC"/>
    <w:rPr>
      <w:rFonts w:cs="Symbol"/>
    </w:rPr>
  </w:style>
  <w:style w:type="character" w:customStyle="1" w:styleId="ListLabel1337">
    <w:name w:val="ListLabel 1337"/>
    <w:qFormat/>
    <w:rsid w:val="007B32DC"/>
    <w:rPr>
      <w:rFonts w:cs="Courier New"/>
    </w:rPr>
  </w:style>
  <w:style w:type="character" w:customStyle="1" w:styleId="ListLabel1338">
    <w:name w:val="ListLabel 1338"/>
    <w:qFormat/>
    <w:rsid w:val="007B32DC"/>
    <w:rPr>
      <w:rFonts w:cs="Wingdings"/>
    </w:rPr>
  </w:style>
  <w:style w:type="character" w:customStyle="1" w:styleId="ListLabel1339">
    <w:name w:val="ListLabel 1339"/>
    <w:qFormat/>
    <w:rsid w:val="007B32DC"/>
    <w:rPr>
      <w:rFonts w:ascii="Arial" w:eastAsia="Arial" w:hAnsi="Arial" w:cs="Wingdings"/>
      <w:sz w:val="22"/>
    </w:rPr>
  </w:style>
  <w:style w:type="character" w:customStyle="1" w:styleId="ListLabel1340">
    <w:name w:val="ListLabel 1340"/>
    <w:qFormat/>
    <w:rsid w:val="007B32DC"/>
    <w:rPr>
      <w:rFonts w:cs="Courier New"/>
    </w:rPr>
  </w:style>
  <w:style w:type="character" w:customStyle="1" w:styleId="ListLabel1341">
    <w:name w:val="ListLabel 1341"/>
    <w:qFormat/>
    <w:rsid w:val="007B32DC"/>
    <w:rPr>
      <w:rFonts w:cs="Wingdings"/>
    </w:rPr>
  </w:style>
  <w:style w:type="character" w:customStyle="1" w:styleId="ListLabel1342">
    <w:name w:val="ListLabel 1342"/>
    <w:qFormat/>
    <w:rsid w:val="007B32DC"/>
    <w:rPr>
      <w:rFonts w:cs="Symbol"/>
    </w:rPr>
  </w:style>
  <w:style w:type="character" w:customStyle="1" w:styleId="ListLabel1343">
    <w:name w:val="ListLabel 1343"/>
    <w:qFormat/>
    <w:rsid w:val="007B32DC"/>
    <w:rPr>
      <w:rFonts w:cs="Courier New"/>
    </w:rPr>
  </w:style>
  <w:style w:type="character" w:customStyle="1" w:styleId="ListLabel1344">
    <w:name w:val="ListLabel 1344"/>
    <w:qFormat/>
    <w:rsid w:val="007B32DC"/>
    <w:rPr>
      <w:rFonts w:cs="Wingdings"/>
    </w:rPr>
  </w:style>
  <w:style w:type="character" w:customStyle="1" w:styleId="ListLabel1345">
    <w:name w:val="ListLabel 1345"/>
    <w:qFormat/>
    <w:rsid w:val="007B32DC"/>
    <w:rPr>
      <w:rFonts w:cs="Symbol"/>
    </w:rPr>
  </w:style>
  <w:style w:type="character" w:customStyle="1" w:styleId="ListLabel1346">
    <w:name w:val="ListLabel 1346"/>
    <w:qFormat/>
    <w:rsid w:val="007B32DC"/>
    <w:rPr>
      <w:rFonts w:cs="Courier New"/>
    </w:rPr>
  </w:style>
  <w:style w:type="character" w:customStyle="1" w:styleId="ListLabel1347">
    <w:name w:val="ListLabel 1347"/>
    <w:qFormat/>
    <w:rsid w:val="007B32DC"/>
    <w:rPr>
      <w:rFonts w:cs="Wingdings"/>
    </w:rPr>
  </w:style>
  <w:style w:type="character" w:customStyle="1" w:styleId="ListLabel1348">
    <w:name w:val="ListLabel 134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49">
    <w:name w:val="ListLabel 1349"/>
    <w:qFormat/>
    <w:rsid w:val="007B32DC"/>
    <w:rPr>
      <w:rFonts w:cs="Courier New"/>
    </w:rPr>
  </w:style>
  <w:style w:type="character" w:customStyle="1" w:styleId="ListLabel1350">
    <w:name w:val="ListLabel 1350"/>
    <w:qFormat/>
    <w:rsid w:val="007B32DC"/>
    <w:rPr>
      <w:rFonts w:cs="Wingdings"/>
    </w:rPr>
  </w:style>
  <w:style w:type="character" w:customStyle="1" w:styleId="ListLabel1351">
    <w:name w:val="ListLabel 1351"/>
    <w:qFormat/>
    <w:rsid w:val="007B32DC"/>
    <w:rPr>
      <w:rFonts w:cs="Symbol"/>
    </w:rPr>
  </w:style>
  <w:style w:type="character" w:customStyle="1" w:styleId="ListLabel1352">
    <w:name w:val="ListLabel 1352"/>
    <w:qFormat/>
    <w:rsid w:val="007B32DC"/>
    <w:rPr>
      <w:rFonts w:cs="Courier New"/>
    </w:rPr>
  </w:style>
  <w:style w:type="character" w:customStyle="1" w:styleId="ListLabel1353">
    <w:name w:val="ListLabel 1353"/>
    <w:qFormat/>
    <w:rsid w:val="007B32DC"/>
    <w:rPr>
      <w:rFonts w:cs="Wingdings"/>
    </w:rPr>
  </w:style>
  <w:style w:type="character" w:customStyle="1" w:styleId="ListLabel1354">
    <w:name w:val="ListLabel 1354"/>
    <w:qFormat/>
    <w:rsid w:val="007B32DC"/>
    <w:rPr>
      <w:rFonts w:cs="Symbol"/>
    </w:rPr>
  </w:style>
  <w:style w:type="character" w:customStyle="1" w:styleId="ListLabel1355">
    <w:name w:val="ListLabel 1355"/>
    <w:qFormat/>
    <w:rsid w:val="007B32DC"/>
    <w:rPr>
      <w:rFonts w:cs="Courier New"/>
    </w:rPr>
  </w:style>
  <w:style w:type="character" w:customStyle="1" w:styleId="ListLabel1356">
    <w:name w:val="ListLabel 1356"/>
    <w:qFormat/>
    <w:rsid w:val="007B32DC"/>
    <w:rPr>
      <w:rFonts w:cs="Wingdings"/>
    </w:rPr>
  </w:style>
  <w:style w:type="character" w:customStyle="1" w:styleId="ListLabel1357">
    <w:name w:val="ListLabel 1357"/>
    <w:qFormat/>
    <w:rsid w:val="007B32DC"/>
    <w:rPr>
      <w:rFonts w:ascii="Arial" w:eastAsia="Arial" w:hAnsi="Arial" w:cs="Wingdings"/>
      <w:sz w:val="22"/>
    </w:rPr>
  </w:style>
  <w:style w:type="character" w:customStyle="1" w:styleId="ListLabel1358">
    <w:name w:val="ListLabel 1358"/>
    <w:qFormat/>
    <w:rsid w:val="007B32DC"/>
    <w:rPr>
      <w:rFonts w:cs="Courier New"/>
    </w:rPr>
  </w:style>
  <w:style w:type="character" w:customStyle="1" w:styleId="ListLabel1359">
    <w:name w:val="ListLabel 1359"/>
    <w:qFormat/>
    <w:rsid w:val="007B32DC"/>
    <w:rPr>
      <w:rFonts w:cs="Wingdings"/>
    </w:rPr>
  </w:style>
  <w:style w:type="character" w:customStyle="1" w:styleId="ListLabel1360">
    <w:name w:val="ListLabel 1360"/>
    <w:qFormat/>
    <w:rsid w:val="007B32DC"/>
    <w:rPr>
      <w:rFonts w:cs="Symbol"/>
    </w:rPr>
  </w:style>
  <w:style w:type="character" w:customStyle="1" w:styleId="ListLabel1361">
    <w:name w:val="ListLabel 1361"/>
    <w:qFormat/>
    <w:rsid w:val="007B32DC"/>
    <w:rPr>
      <w:rFonts w:cs="Courier New"/>
    </w:rPr>
  </w:style>
  <w:style w:type="character" w:customStyle="1" w:styleId="ListLabel1362">
    <w:name w:val="ListLabel 1362"/>
    <w:qFormat/>
    <w:rsid w:val="007B32DC"/>
    <w:rPr>
      <w:rFonts w:cs="Wingdings"/>
    </w:rPr>
  </w:style>
  <w:style w:type="character" w:customStyle="1" w:styleId="ListLabel1363">
    <w:name w:val="ListLabel 1363"/>
    <w:qFormat/>
    <w:rsid w:val="007B32DC"/>
    <w:rPr>
      <w:rFonts w:cs="Symbol"/>
    </w:rPr>
  </w:style>
  <w:style w:type="character" w:customStyle="1" w:styleId="ListLabel1364">
    <w:name w:val="ListLabel 1364"/>
    <w:qFormat/>
    <w:rsid w:val="007B32DC"/>
    <w:rPr>
      <w:rFonts w:cs="Courier New"/>
    </w:rPr>
  </w:style>
  <w:style w:type="character" w:customStyle="1" w:styleId="ListLabel1365">
    <w:name w:val="ListLabel 1365"/>
    <w:qFormat/>
    <w:rsid w:val="007B32DC"/>
    <w:rPr>
      <w:rFonts w:cs="Wingdings"/>
    </w:rPr>
  </w:style>
  <w:style w:type="character" w:customStyle="1" w:styleId="ListLabel1366">
    <w:name w:val="ListLabel 1366"/>
    <w:qFormat/>
    <w:rsid w:val="007B32DC"/>
    <w:rPr>
      <w:rFonts w:cs="Wingdings"/>
    </w:rPr>
  </w:style>
  <w:style w:type="character" w:customStyle="1" w:styleId="ListLabel1367">
    <w:name w:val="ListLabel 1367"/>
    <w:qFormat/>
    <w:rsid w:val="007B32DC"/>
    <w:rPr>
      <w:rFonts w:cs="Courier New"/>
    </w:rPr>
  </w:style>
  <w:style w:type="character" w:customStyle="1" w:styleId="ListLabel1368">
    <w:name w:val="ListLabel 1368"/>
    <w:qFormat/>
    <w:rsid w:val="007B32DC"/>
    <w:rPr>
      <w:rFonts w:ascii="Arial" w:eastAsia="Arial" w:hAnsi="Arial" w:cs="Wingdings"/>
      <w:sz w:val="22"/>
    </w:rPr>
  </w:style>
  <w:style w:type="character" w:customStyle="1" w:styleId="ListLabel1369">
    <w:name w:val="ListLabel 1369"/>
    <w:qFormat/>
    <w:rsid w:val="007B32DC"/>
    <w:rPr>
      <w:rFonts w:cs="Symbol"/>
    </w:rPr>
  </w:style>
  <w:style w:type="character" w:customStyle="1" w:styleId="ListLabel1370">
    <w:name w:val="ListLabel 1370"/>
    <w:qFormat/>
    <w:rsid w:val="007B32DC"/>
    <w:rPr>
      <w:rFonts w:cs="Courier New"/>
    </w:rPr>
  </w:style>
  <w:style w:type="character" w:customStyle="1" w:styleId="ListLabel1371">
    <w:name w:val="ListLabel 1371"/>
    <w:qFormat/>
    <w:rsid w:val="007B32DC"/>
    <w:rPr>
      <w:rFonts w:cs="Wingdings"/>
    </w:rPr>
  </w:style>
  <w:style w:type="character" w:customStyle="1" w:styleId="ListLabel1372">
    <w:name w:val="ListLabel 1372"/>
    <w:qFormat/>
    <w:rsid w:val="007B32DC"/>
    <w:rPr>
      <w:rFonts w:cs="Symbol"/>
    </w:rPr>
  </w:style>
  <w:style w:type="character" w:customStyle="1" w:styleId="ListLabel1373">
    <w:name w:val="ListLabel 1373"/>
    <w:qFormat/>
    <w:rsid w:val="007B32DC"/>
    <w:rPr>
      <w:rFonts w:cs="Courier New"/>
    </w:rPr>
  </w:style>
  <w:style w:type="character" w:customStyle="1" w:styleId="ListLabel1374">
    <w:name w:val="ListLabel 1374"/>
    <w:qFormat/>
    <w:rsid w:val="007B32DC"/>
    <w:rPr>
      <w:rFonts w:cs="Wingdings"/>
    </w:rPr>
  </w:style>
  <w:style w:type="character" w:customStyle="1" w:styleId="ListLabel1375">
    <w:name w:val="ListLabel 1375"/>
    <w:qFormat/>
    <w:rsid w:val="007B32DC"/>
    <w:rPr>
      <w:rFonts w:ascii="Arial" w:eastAsia="Arial" w:hAnsi="Arial" w:cs="Wingdings"/>
      <w:sz w:val="22"/>
    </w:rPr>
  </w:style>
  <w:style w:type="character" w:customStyle="1" w:styleId="ListLabel1376">
    <w:name w:val="ListLabel 1376"/>
    <w:qFormat/>
    <w:rsid w:val="007B32DC"/>
    <w:rPr>
      <w:rFonts w:cs="Courier New"/>
    </w:rPr>
  </w:style>
  <w:style w:type="character" w:customStyle="1" w:styleId="ListLabel1377">
    <w:name w:val="ListLabel 1377"/>
    <w:qFormat/>
    <w:rsid w:val="007B32DC"/>
    <w:rPr>
      <w:rFonts w:cs="Wingdings"/>
    </w:rPr>
  </w:style>
  <w:style w:type="character" w:customStyle="1" w:styleId="ListLabel1378">
    <w:name w:val="ListLabel 1378"/>
    <w:qFormat/>
    <w:rsid w:val="007B32DC"/>
    <w:rPr>
      <w:rFonts w:cs="Symbol"/>
    </w:rPr>
  </w:style>
  <w:style w:type="character" w:customStyle="1" w:styleId="ListLabel1379">
    <w:name w:val="ListLabel 1379"/>
    <w:qFormat/>
    <w:rsid w:val="007B32DC"/>
    <w:rPr>
      <w:rFonts w:cs="Courier New"/>
    </w:rPr>
  </w:style>
  <w:style w:type="character" w:customStyle="1" w:styleId="ListLabel1380">
    <w:name w:val="ListLabel 1380"/>
    <w:qFormat/>
    <w:rsid w:val="007B32DC"/>
    <w:rPr>
      <w:rFonts w:cs="Wingdings"/>
    </w:rPr>
  </w:style>
  <w:style w:type="character" w:customStyle="1" w:styleId="ListLabel1381">
    <w:name w:val="ListLabel 1381"/>
    <w:qFormat/>
    <w:rsid w:val="007B32DC"/>
    <w:rPr>
      <w:rFonts w:cs="Symbol"/>
    </w:rPr>
  </w:style>
  <w:style w:type="character" w:customStyle="1" w:styleId="ListLabel1382">
    <w:name w:val="ListLabel 1382"/>
    <w:qFormat/>
    <w:rsid w:val="007B32DC"/>
    <w:rPr>
      <w:rFonts w:cs="Courier New"/>
    </w:rPr>
  </w:style>
  <w:style w:type="character" w:customStyle="1" w:styleId="ListLabel1383">
    <w:name w:val="ListLabel 1383"/>
    <w:qFormat/>
    <w:rsid w:val="007B32DC"/>
    <w:rPr>
      <w:rFonts w:cs="Wingdings"/>
    </w:rPr>
  </w:style>
  <w:style w:type="character" w:customStyle="1" w:styleId="ListLabel1384">
    <w:name w:val="ListLabel 1384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85">
    <w:name w:val="ListLabel 1385"/>
    <w:qFormat/>
    <w:rsid w:val="007B32DC"/>
    <w:rPr>
      <w:rFonts w:cs="Courier New"/>
    </w:rPr>
  </w:style>
  <w:style w:type="character" w:customStyle="1" w:styleId="ListLabel1386">
    <w:name w:val="ListLabel 1386"/>
    <w:qFormat/>
    <w:rsid w:val="007B32DC"/>
    <w:rPr>
      <w:rFonts w:cs="Wingdings"/>
    </w:rPr>
  </w:style>
  <w:style w:type="character" w:customStyle="1" w:styleId="ListLabel1387">
    <w:name w:val="ListLabel 1387"/>
    <w:qFormat/>
    <w:rsid w:val="007B32DC"/>
    <w:rPr>
      <w:rFonts w:cs="Symbol"/>
    </w:rPr>
  </w:style>
  <w:style w:type="character" w:customStyle="1" w:styleId="ListLabel1388">
    <w:name w:val="ListLabel 1388"/>
    <w:qFormat/>
    <w:rsid w:val="007B32DC"/>
    <w:rPr>
      <w:rFonts w:cs="Courier New"/>
    </w:rPr>
  </w:style>
  <w:style w:type="character" w:customStyle="1" w:styleId="ListLabel1389">
    <w:name w:val="ListLabel 1389"/>
    <w:qFormat/>
    <w:rsid w:val="007B32DC"/>
    <w:rPr>
      <w:rFonts w:cs="Wingdings"/>
    </w:rPr>
  </w:style>
  <w:style w:type="character" w:customStyle="1" w:styleId="ListLabel1390">
    <w:name w:val="ListLabel 1390"/>
    <w:qFormat/>
    <w:rsid w:val="007B32DC"/>
    <w:rPr>
      <w:rFonts w:cs="Symbol"/>
    </w:rPr>
  </w:style>
  <w:style w:type="character" w:customStyle="1" w:styleId="ListLabel1391">
    <w:name w:val="ListLabel 1391"/>
    <w:qFormat/>
    <w:rsid w:val="007B32DC"/>
    <w:rPr>
      <w:rFonts w:cs="Courier New"/>
    </w:rPr>
  </w:style>
  <w:style w:type="character" w:customStyle="1" w:styleId="ListLabel1392">
    <w:name w:val="ListLabel 1392"/>
    <w:qFormat/>
    <w:rsid w:val="007B32DC"/>
    <w:rPr>
      <w:rFonts w:cs="Wingdings"/>
    </w:rPr>
  </w:style>
  <w:style w:type="character" w:customStyle="1" w:styleId="ListLabel1393">
    <w:name w:val="ListLabel 1393"/>
    <w:qFormat/>
    <w:rsid w:val="007B32DC"/>
    <w:rPr>
      <w:rFonts w:ascii="Arial" w:eastAsia="Arial" w:hAnsi="Arial" w:cs="Symbol"/>
      <w:sz w:val="22"/>
    </w:rPr>
  </w:style>
  <w:style w:type="character" w:customStyle="1" w:styleId="ListLabel1394">
    <w:name w:val="ListLabel 1394"/>
    <w:qFormat/>
    <w:rsid w:val="007B32DC"/>
    <w:rPr>
      <w:rFonts w:cs="Courier New"/>
    </w:rPr>
  </w:style>
  <w:style w:type="character" w:customStyle="1" w:styleId="ListLabel1395">
    <w:name w:val="ListLabel 1395"/>
    <w:qFormat/>
    <w:rsid w:val="007B32DC"/>
    <w:rPr>
      <w:rFonts w:cs="Wingdings"/>
    </w:rPr>
  </w:style>
  <w:style w:type="character" w:customStyle="1" w:styleId="ListLabel1396">
    <w:name w:val="ListLabel 1396"/>
    <w:qFormat/>
    <w:rsid w:val="007B32DC"/>
    <w:rPr>
      <w:rFonts w:cs="Symbol"/>
    </w:rPr>
  </w:style>
  <w:style w:type="character" w:customStyle="1" w:styleId="ListLabel1397">
    <w:name w:val="ListLabel 1397"/>
    <w:qFormat/>
    <w:rsid w:val="007B32DC"/>
    <w:rPr>
      <w:rFonts w:cs="Courier New"/>
    </w:rPr>
  </w:style>
  <w:style w:type="character" w:customStyle="1" w:styleId="ListLabel1398">
    <w:name w:val="ListLabel 1398"/>
    <w:qFormat/>
    <w:rsid w:val="007B32DC"/>
    <w:rPr>
      <w:rFonts w:cs="Wingdings"/>
    </w:rPr>
  </w:style>
  <w:style w:type="character" w:customStyle="1" w:styleId="ListLabel1399">
    <w:name w:val="ListLabel 1399"/>
    <w:qFormat/>
    <w:rsid w:val="007B32DC"/>
    <w:rPr>
      <w:rFonts w:cs="Symbol"/>
    </w:rPr>
  </w:style>
  <w:style w:type="character" w:customStyle="1" w:styleId="ListLabel1400">
    <w:name w:val="ListLabel 1400"/>
    <w:qFormat/>
    <w:rsid w:val="007B32DC"/>
    <w:rPr>
      <w:rFonts w:cs="Courier New"/>
    </w:rPr>
  </w:style>
  <w:style w:type="character" w:customStyle="1" w:styleId="ListLabel1401">
    <w:name w:val="ListLabel 1401"/>
    <w:qFormat/>
    <w:rsid w:val="007B32DC"/>
    <w:rPr>
      <w:rFonts w:cs="Wingdings"/>
    </w:rPr>
  </w:style>
  <w:style w:type="character" w:customStyle="1" w:styleId="ListLabel1402">
    <w:name w:val="ListLabel 1402"/>
    <w:qFormat/>
    <w:rsid w:val="007B32DC"/>
    <w:rPr>
      <w:rFonts w:ascii="Arial" w:eastAsia="Arial" w:hAnsi="Arial" w:cs="Symbol"/>
    </w:rPr>
  </w:style>
  <w:style w:type="character" w:customStyle="1" w:styleId="ListLabel1403">
    <w:name w:val="ListLabel 1403"/>
    <w:qFormat/>
    <w:rsid w:val="007B32DC"/>
    <w:rPr>
      <w:rFonts w:cs="Courier New"/>
    </w:rPr>
  </w:style>
  <w:style w:type="character" w:customStyle="1" w:styleId="ListLabel1404">
    <w:name w:val="ListLabel 1404"/>
    <w:qFormat/>
    <w:rsid w:val="007B32DC"/>
    <w:rPr>
      <w:rFonts w:cs="Wingdings"/>
    </w:rPr>
  </w:style>
  <w:style w:type="character" w:customStyle="1" w:styleId="ListLabel1405">
    <w:name w:val="ListLabel 1405"/>
    <w:qFormat/>
    <w:rsid w:val="007B32DC"/>
    <w:rPr>
      <w:rFonts w:cs="Symbol"/>
    </w:rPr>
  </w:style>
  <w:style w:type="character" w:customStyle="1" w:styleId="ListLabel1406">
    <w:name w:val="ListLabel 1406"/>
    <w:qFormat/>
    <w:rsid w:val="007B32DC"/>
    <w:rPr>
      <w:rFonts w:cs="Courier New"/>
    </w:rPr>
  </w:style>
  <w:style w:type="character" w:customStyle="1" w:styleId="ListLabel1407">
    <w:name w:val="ListLabel 1407"/>
    <w:qFormat/>
    <w:rsid w:val="007B32DC"/>
    <w:rPr>
      <w:rFonts w:cs="Wingdings"/>
    </w:rPr>
  </w:style>
  <w:style w:type="character" w:customStyle="1" w:styleId="ListLabel1408">
    <w:name w:val="ListLabel 1408"/>
    <w:qFormat/>
    <w:rsid w:val="007B32DC"/>
    <w:rPr>
      <w:rFonts w:cs="Symbol"/>
    </w:rPr>
  </w:style>
  <w:style w:type="character" w:customStyle="1" w:styleId="ListLabel1409">
    <w:name w:val="ListLabel 1409"/>
    <w:qFormat/>
    <w:rsid w:val="007B32DC"/>
    <w:rPr>
      <w:rFonts w:cs="Courier New"/>
    </w:rPr>
  </w:style>
  <w:style w:type="character" w:customStyle="1" w:styleId="ListLabel1410">
    <w:name w:val="ListLabel 1410"/>
    <w:qFormat/>
    <w:rsid w:val="007B32DC"/>
    <w:rPr>
      <w:rFonts w:cs="Wingdings"/>
    </w:rPr>
  </w:style>
  <w:style w:type="character" w:customStyle="1" w:styleId="ListLabel1411">
    <w:name w:val="ListLabel 1411"/>
    <w:qFormat/>
    <w:rsid w:val="007B32DC"/>
    <w:rPr>
      <w:rFonts w:ascii="Arial" w:eastAsia="Arial" w:hAnsi="Arial" w:cs="Symbol"/>
    </w:rPr>
  </w:style>
  <w:style w:type="character" w:customStyle="1" w:styleId="ListLabel1412">
    <w:name w:val="ListLabel 1412"/>
    <w:qFormat/>
    <w:rsid w:val="007B32DC"/>
    <w:rPr>
      <w:rFonts w:cs="Courier New"/>
    </w:rPr>
  </w:style>
  <w:style w:type="character" w:customStyle="1" w:styleId="ListLabel1413">
    <w:name w:val="ListLabel 1413"/>
    <w:qFormat/>
    <w:rsid w:val="007B32DC"/>
    <w:rPr>
      <w:rFonts w:cs="Wingdings"/>
    </w:rPr>
  </w:style>
  <w:style w:type="character" w:customStyle="1" w:styleId="ListLabel1414">
    <w:name w:val="ListLabel 1414"/>
    <w:qFormat/>
    <w:rsid w:val="007B32DC"/>
    <w:rPr>
      <w:rFonts w:cs="Symbol"/>
    </w:rPr>
  </w:style>
  <w:style w:type="character" w:customStyle="1" w:styleId="ListLabel1415">
    <w:name w:val="ListLabel 1415"/>
    <w:qFormat/>
    <w:rsid w:val="007B32DC"/>
    <w:rPr>
      <w:rFonts w:cs="Courier New"/>
    </w:rPr>
  </w:style>
  <w:style w:type="character" w:customStyle="1" w:styleId="ListLabel1416">
    <w:name w:val="ListLabel 1416"/>
    <w:qFormat/>
    <w:rsid w:val="007B32DC"/>
    <w:rPr>
      <w:rFonts w:cs="Wingdings"/>
    </w:rPr>
  </w:style>
  <w:style w:type="character" w:customStyle="1" w:styleId="ListLabel1417">
    <w:name w:val="ListLabel 1417"/>
    <w:qFormat/>
    <w:rsid w:val="007B32DC"/>
    <w:rPr>
      <w:rFonts w:cs="Symbol"/>
    </w:rPr>
  </w:style>
  <w:style w:type="character" w:customStyle="1" w:styleId="ListLabel1418">
    <w:name w:val="ListLabel 1418"/>
    <w:qFormat/>
    <w:rsid w:val="007B32DC"/>
    <w:rPr>
      <w:rFonts w:cs="Courier New"/>
    </w:rPr>
  </w:style>
  <w:style w:type="character" w:customStyle="1" w:styleId="ListLabel1419">
    <w:name w:val="ListLabel 1419"/>
    <w:qFormat/>
    <w:rsid w:val="007B32DC"/>
    <w:rPr>
      <w:rFonts w:cs="Wingdings"/>
    </w:rPr>
  </w:style>
  <w:style w:type="character" w:customStyle="1" w:styleId="ListLabel1420">
    <w:name w:val="ListLabel 142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421">
    <w:name w:val="ListLabel 1421"/>
    <w:qFormat/>
    <w:rsid w:val="007B32DC"/>
    <w:rPr>
      <w:rFonts w:ascii="Arial" w:eastAsia="Arial" w:hAnsi="Arial" w:cs="Symbol"/>
      <w:sz w:val="20"/>
    </w:rPr>
  </w:style>
  <w:style w:type="character" w:customStyle="1" w:styleId="ListLabel1422">
    <w:name w:val="ListLabel 1422"/>
    <w:qFormat/>
    <w:rsid w:val="007B32DC"/>
    <w:rPr>
      <w:rFonts w:cs="Courier New"/>
    </w:rPr>
  </w:style>
  <w:style w:type="character" w:customStyle="1" w:styleId="ListLabel1423">
    <w:name w:val="ListLabel 1423"/>
    <w:qFormat/>
    <w:rsid w:val="007B32DC"/>
    <w:rPr>
      <w:rFonts w:cs="Wingdings"/>
    </w:rPr>
  </w:style>
  <w:style w:type="character" w:customStyle="1" w:styleId="ListLabel1424">
    <w:name w:val="ListLabel 1424"/>
    <w:qFormat/>
    <w:rsid w:val="007B32DC"/>
    <w:rPr>
      <w:rFonts w:cs="Symbol"/>
    </w:rPr>
  </w:style>
  <w:style w:type="character" w:customStyle="1" w:styleId="ListLabel1425">
    <w:name w:val="ListLabel 1425"/>
    <w:qFormat/>
    <w:rsid w:val="007B32DC"/>
    <w:rPr>
      <w:rFonts w:cs="Courier New"/>
    </w:rPr>
  </w:style>
  <w:style w:type="character" w:customStyle="1" w:styleId="ListLabel1426">
    <w:name w:val="ListLabel 1426"/>
    <w:qFormat/>
    <w:rsid w:val="007B32DC"/>
    <w:rPr>
      <w:rFonts w:cs="Wingdings"/>
    </w:rPr>
  </w:style>
  <w:style w:type="character" w:customStyle="1" w:styleId="ListLabel1427">
    <w:name w:val="ListLabel 1427"/>
    <w:qFormat/>
    <w:rsid w:val="007B32DC"/>
    <w:rPr>
      <w:rFonts w:cs="Symbol"/>
    </w:rPr>
  </w:style>
  <w:style w:type="character" w:customStyle="1" w:styleId="ListLabel1428">
    <w:name w:val="ListLabel 1428"/>
    <w:qFormat/>
    <w:rsid w:val="007B32DC"/>
    <w:rPr>
      <w:rFonts w:cs="Courier New"/>
    </w:rPr>
  </w:style>
  <w:style w:type="character" w:customStyle="1" w:styleId="ListLabel1429">
    <w:name w:val="ListLabel 1429"/>
    <w:qFormat/>
    <w:rsid w:val="007B32DC"/>
    <w:rPr>
      <w:rFonts w:cs="Wingdings"/>
    </w:rPr>
  </w:style>
  <w:style w:type="character" w:customStyle="1" w:styleId="ListLabel1430">
    <w:name w:val="ListLabel 143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31">
    <w:name w:val="ListLabel 1431"/>
    <w:qFormat/>
    <w:rsid w:val="007B32DC"/>
    <w:rPr>
      <w:rFonts w:cs="Courier New"/>
    </w:rPr>
  </w:style>
  <w:style w:type="character" w:customStyle="1" w:styleId="ListLabel1432">
    <w:name w:val="ListLabel 1432"/>
    <w:qFormat/>
    <w:rsid w:val="007B32DC"/>
    <w:rPr>
      <w:rFonts w:cs="Wingdings"/>
    </w:rPr>
  </w:style>
  <w:style w:type="character" w:customStyle="1" w:styleId="ListLabel1433">
    <w:name w:val="ListLabel 1433"/>
    <w:qFormat/>
    <w:rsid w:val="007B32DC"/>
    <w:rPr>
      <w:rFonts w:cs="Symbol"/>
    </w:rPr>
  </w:style>
  <w:style w:type="character" w:customStyle="1" w:styleId="ListLabel1434">
    <w:name w:val="ListLabel 1434"/>
    <w:qFormat/>
    <w:rsid w:val="007B32DC"/>
    <w:rPr>
      <w:rFonts w:cs="Courier New"/>
    </w:rPr>
  </w:style>
  <w:style w:type="character" w:customStyle="1" w:styleId="ListLabel1435">
    <w:name w:val="ListLabel 1435"/>
    <w:qFormat/>
    <w:rsid w:val="007B32DC"/>
    <w:rPr>
      <w:rFonts w:cs="Wingdings"/>
    </w:rPr>
  </w:style>
  <w:style w:type="character" w:customStyle="1" w:styleId="ListLabel1436">
    <w:name w:val="ListLabel 1436"/>
    <w:qFormat/>
    <w:rsid w:val="007B32DC"/>
    <w:rPr>
      <w:rFonts w:cs="Symbol"/>
    </w:rPr>
  </w:style>
  <w:style w:type="character" w:customStyle="1" w:styleId="ListLabel1437">
    <w:name w:val="ListLabel 1437"/>
    <w:qFormat/>
    <w:rsid w:val="007B32DC"/>
    <w:rPr>
      <w:rFonts w:cs="Courier New"/>
    </w:rPr>
  </w:style>
  <w:style w:type="character" w:customStyle="1" w:styleId="ListLabel1438">
    <w:name w:val="ListLabel 1438"/>
    <w:qFormat/>
    <w:rsid w:val="007B32DC"/>
    <w:rPr>
      <w:rFonts w:cs="Wingdings"/>
    </w:rPr>
  </w:style>
  <w:style w:type="character" w:customStyle="1" w:styleId="ListLabel1439">
    <w:name w:val="ListLabel 1439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440">
    <w:name w:val="ListLabel 14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41">
    <w:name w:val="ListLabel 1441"/>
    <w:qFormat/>
    <w:rsid w:val="007B32DC"/>
    <w:rPr>
      <w:rFonts w:cs="Courier New"/>
    </w:rPr>
  </w:style>
  <w:style w:type="character" w:customStyle="1" w:styleId="ListLabel1442">
    <w:name w:val="ListLabel 1442"/>
    <w:qFormat/>
    <w:rsid w:val="007B32DC"/>
    <w:rPr>
      <w:rFonts w:cs="Wingdings"/>
    </w:rPr>
  </w:style>
  <w:style w:type="character" w:customStyle="1" w:styleId="ListLabel1443">
    <w:name w:val="ListLabel 1443"/>
    <w:qFormat/>
    <w:rsid w:val="007B32DC"/>
    <w:rPr>
      <w:rFonts w:cs="Symbol"/>
    </w:rPr>
  </w:style>
  <w:style w:type="character" w:customStyle="1" w:styleId="ListLabel1444">
    <w:name w:val="ListLabel 1444"/>
    <w:qFormat/>
    <w:rsid w:val="007B32DC"/>
    <w:rPr>
      <w:rFonts w:cs="Courier New"/>
    </w:rPr>
  </w:style>
  <w:style w:type="character" w:customStyle="1" w:styleId="ListLabel1445">
    <w:name w:val="ListLabel 1445"/>
    <w:qFormat/>
    <w:rsid w:val="007B32DC"/>
    <w:rPr>
      <w:rFonts w:cs="Wingdings"/>
    </w:rPr>
  </w:style>
  <w:style w:type="character" w:customStyle="1" w:styleId="ListLabel1446">
    <w:name w:val="ListLabel 1446"/>
    <w:qFormat/>
    <w:rsid w:val="007B32DC"/>
    <w:rPr>
      <w:rFonts w:cs="Symbol"/>
    </w:rPr>
  </w:style>
  <w:style w:type="character" w:customStyle="1" w:styleId="ListLabel1447">
    <w:name w:val="ListLabel 1447"/>
    <w:qFormat/>
    <w:rsid w:val="007B32DC"/>
    <w:rPr>
      <w:rFonts w:cs="Courier New"/>
    </w:rPr>
  </w:style>
  <w:style w:type="character" w:customStyle="1" w:styleId="ListLabel1448">
    <w:name w:val="ListLabel 1448"/>
    <w:qFormat/>
    <w:rsid w:val="007B32DC"/>
    <w:rPr>
      <w:rFonts w:cs="Wingdings"/>
    </w:rPr>
  </w:style>
  <w:style w:type="character" w:customStyle="1" w:styleId="ListLabel1449">
    <w:name w:val="ListLabel 1449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450">
    <w:name w:val="ListLabel 1450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451">
    <w:name w:val="ListLabel 1451"/>
    <w:qFormat/>
    <w:rsid w:val="007B32DC"/>
    <w:rPr>
      <w:sz w:val="22"/>
      <w:szCs w:val="22"/>
      <w:lang w:eastAsia="ca-ES"/>
    </w:rPr>
  </w:style>
  <w:style w:type="character" w:customStyle="1" w:styleId="ListLabel1452">
    <w:name w:val="ListLabel 1452"/>
    <w:qFormat/>
    <w:rsid w:val="007B32DC"/>
    <w:rPr>
      <w:rFonts w:cs="Times New Roman"/>
      <w:b/>
      <w:szCs w:val="24"/>
      <w:lang w:eastAsia="ca-ES"/>
    </w:rPr>
  </w:style>
  <w:style w:type="character" w:customStyle="1" w:styleId="ListLabel1453">
    <w:name w:val="ListLabel 1453"/>
    <w:qFormat/>
    <w:rsid w:val="007B32DC"/>
    <w:rPr>
      <w:rFonts w:cs="Times New Roman"/>
      <w:b/>
      <w:szCs w:val="24"/>
      <w:lang w:eastAsia="ca-ES"/>
    </w:rPr>
  </w:style>
  <w:style w:type="character" w:customStyle="1" w:styleId="ListLabel1454">
    <w:name w:val="ListLabel 1454"/>
    <w:qFormat/>
    <w:rsid w:val="007B32DC"/>
    <w:rPr>
      <w:rFonts w:cs="Times New Roman"/>
      <w:b/>
      <w:szCs w:val="24"/>
      <w:lang w:eastAsia="ca-ES"/>
    </w:rPr>
  </w:style>
  <w:style w:type="character" w:customStyle="1" w:styleId="ListLabel1455">
    <w:name w:val="ListLabel 1455"/>
    <w:qFormat/>
    <w:rsid w:val="007B32DC"/>
    <w:rPr>
      <w:rFonts w:cs="Times New Roman"/>
      <w:b/>
      <w:szCs w:val="24"/>
      <w:lang w:eastAsia="ca-ES"/>
    </w:rPr>
  </w:style>
  <w:style w:type="character" w:customStyle="1" w:styleId="ListLabel1456">
    <w:name w:val="ListLabel 1456"/>
    <w:qFormat/>
    <w:rsid w:val="007B32DC"/>
    <w:rPr>
      <w:rFonts w:cs="Times New Roman"/>
      <w:b/>
      <w:szCs w:val="24"/>
      <w:lang w:eastAsia="ca-ES"/>
    </w:rPr>
  </w:style>
  <w:style w:type="character" w:customStyle="1" w:styleId="ListLabel1457">
    <w:name w:val="ListLabel 1457"/>
    <w:qFormat/>
    <w:rsid w:val="007B32DC"/>
    <w:rPr>
      <w:rFonts w:cs="Times New Roman"/>
      <w:b/>
      <w:szCs w:val="24"/>
      <w:lang w:eastAsia="ca-ES"/>
    </w:rPr>
  </w:style>
  <w:style w:type="character" w:customStyle="1" w:styleId="ListLabel1458">
    <w:name w:val="ListLabel 1458"/>
    <w:qFormat/>
    <w:rsid w:val="007B32DC"/>
    <w:rPr>
      <w:rFonts w:cs="Times New Roman"/>
      <w:b/>
      <w:szCs w:val="24"/>
      <w:lang w:eastAsia="ca-ES"/>
    </w:rPr>
  </w:style>
  <w:style w:type="character" w:customStyle="1" w:styleId="ListLabel1459">
    <w:name w:val="ListLabel 1459"/>
    <w:qFormat/>
    <w:rsid w:val="007B32DC"/>
    <w:rPr>
      <w:rFonts w:cs="Times New Roman"/>
      <w:b/>
      <w:szCs w:val="24"/>
      <w:lang w:eastAsia="ca-ES"/>
    </w:rPr>
  </w:style>
  <w:style w:type="character" w:customStyle="1" w:styleId="ListLabel1460">
    <w:name w:val="ListLabel 1460"/>
    <w:qFormat/>
    <w:rsid w:val="007B32DC"/>
    <w:rPr>
      <w:rFonts w:cs="Times New Roman"/>
      <w:b/>
      <w:szCs w:val="24"/>
      <w:lang w:eastAsia="ca-ES"/>
    </w:rPr>
  </w:style>
  <w:style w:type="character" w:customStyle="1" w:styleId="ListLabel1461">
    <w:name w:val="ListLabel 1461"/>
    <w:qFormat/>
    <w:rsid w:val="007B32DC"/>
    <w:rPr>
      <w:rFonts w:cs="OpenSymbol"/>
      <w:b/>
      <w:sz w:val="22"/>
    </w:rPr>
  </w:style>
  <w:style w:type="character" w:customStyle="1" w:styleId="ListLabel1462">
    <w:name w:val="ListLabel 1462"/>
    <w:qFormat/>
    <w:rsid w:val="007B32DC"/>
    <w:rPr>
      <w:rFonts w:ascii="Arial" w:eastAsia="Arial" w:hAnsi="Arial" w:cs="OpenSymbol"/>
      <w:sz w:val="22"/>
    </w:rPr>
  </w:style>
  <w:style w:type="character" w:customStyle="1" w:styleId="ListLabel1463">
    <w:name w:val="ListLabel 1463"/>
    <w:qFormat/>
    <w:rsid w:val="007B32DC"/>
    <w:rPr>
      <w:rFonts w:cs="OpenSymbol"/>
    </w:rPr>
  </w:style>
  <w:style w:type="character" w:customStyle="1" w:styleId="ListLabel1464">
    <w:name w:val="ListLabel 1464"/>
    <w:qFormat/>
    <w:rsid w:val="007B32DC"/>
    <w:rPr>
      <w:rFonts w:cs="OpenSymbol"/>
    </w:rPr>
  </w:style>
  <w:style w:type="character" w:customStyle="1" w:styleId="ListLabel1465">
    <w:name w:val="ListLabel 1465"/>
    <w:qFormat/>
    <w:rsid w:val="007B32DC"/>
    <w:rPr>
      <w:rFonts w:cs="OpenSymbol"/>
    </w:rPr>
  </w:style>
  <w:style w:type="character" w:customStyle="1" w:styleId="ListLabel1466">
    <w:name w:val="ListLabel 1466"/>
    <w:qFormat/>
    <w:rsid w:val="007B32DC"/>
    <w:rPr>
      <w:rFonts w:cs="OpenSymbol"/>
    </w:rPr>
  </w:style>
  <w:style w:type="character" w:customStyle="1" w:styleId="ListLabel1467">
    <w:name w:val="ListLabel 1467"/>
    <w:qFormat/>
    <w:rsid w:val="007B32DC"/>
    <w:rPr>
      <w:rFonts w:cs="OpenSymbol"/>
    </w:rPr>
  </w:style>
  <w:style w:type="character" w:customStyle="1" w:styleId="ListLabel1468">
    <w:name w:val="ListLabel 1468"/>
    <w:qFormat/>
    <w:rsid w:val="007B32DC"/>
    <w:rPr>
      <w:rFonts w:cs="OpenSymbol"/>
    </w:rPr>
  </w:style>
  <w:style w:type="character" w:customStyle="1" w:styleId="ListLabel1469">
    <w:name w:val="ListLabel 1469"/>
    <w:qFormat/>
    <w:rsid w:val="007B32DC"/>
    <w:rPr>
      <w:rFonts w:cs="OpenSymbol"/>
    </w:rPr>
  </w:style>
  <w:style w:type="character" w:customStyle="1" w:styleId="ListLabel1470">
    <w:name w:val="ListLabel 1470"/>
    <w:qFormat/>
    <w:rsid w:val="007B32DC"/>
    <w:rPr>
      <w:rFonts w:cs="OpenSymbol"/>
    </w:rPr>
  </w:style>
  <w:style w:type="character" w:customStyle="1" w:styleId="ListLabel1471">
    <w:name w:val="ListLabel 1471"/>
    <w:qFormat/>
    <w:rsid w:val="007B32DC"/>
    <w:rPr>
      <w:rFonts w:ascii="Arial" w:eastAsia="Arial" w:hAnsi="Arial" w:cs="OpenSymbol"/>
      <w:sz w:val="22"/>
    </w:rPr>
  </w:style>
  <w:style w:type="character" w:customStyle="1" w:styleId="ListLabel1472">
    <w:name w:val="ListLabel 1472"/>
    <w:qFormat/>
    <w:rsid w:val="007B32DC"/>
    <w:rPr>
      <w:rFonts w:cs="OpenSymbol"/>
    </w:rPr>
  </w:style>
  <w:style w:type="character" w:customStyle="1" w:styleId="ListLabel1473">
    <w:name w:val="ListLabel 1473"/>
    <w:qFormat/>
    <w:rsid w:val="007B32DC"/>
    <w:rPr>
      <w:rFonts w:cs="OpenSymbol"/>
    </w:rPr>
  </w:style>
  <w:style w:type="character" w:customStyle="1" w:styleId="ListLabel1474">
    <w:name w:val="ListLabel 1474"/>
    <w:qFormat/>
    <w:rsid w:val="007B32DC"/>
    <w:rPr>
      <w:rFonts w:cs="OpenSymbol"/>
    </w:rPr>
  </w:style>
  <w:style w:type="character" w:customStyle="1" w:styleId="ListLabel1475">
    <w:name w:val="ListLabel 1475"/>
    <w:qFormat/>
    <w:rsid w:val="007B32DC"/>
    <w:rPr>
      <w:rFonts w:cs="OpenSymbol"/>
    </w:rPr>
  </w:style>
  <w:style w:type="character" w:customStyle="1" w:styleId="ListLabel1476">
    <w:name w:val="ListLabel 1476"/>
    <w:qFormat/>
    <w:rsid w:val="007B32DC"/>
    <w:rPr>
      <w:rFonts w:cs="OpenSymbol"/>
    </w:rPr>
  </w:style>
  <w:style w:type="character" w:customStyle="1" w:styleId="ListLabel1477">
    <w:name w:val="ListLabel 1477"/>
    <w:qFormat/>
    <w:rsid w:val="007B32DC"/>
    <w:rPr>
      <w:rFonts w:cs="OpenSymbol"/>
    </w:rPr>
  </w:style>
  <w:style w:type="character" w:customStyle="1" w:styleId="ListLabel1478">
    <w:name w:val="ListLabel 1478"/>
    <w:qFormat/>
    <w:rsid w:val="007B32DC"/>
    <w:rPr>
      <w:rFonts w:cs="OpenSymbol"/>
    </w:rPr>
  </w:style>
  <w:style w:type="character" w:customStyle="1" w:styleId="ListLabel1479">
    <w:name w:val="ListLabel 1479"/>
    <w:qFormat/>
    <w:rsid w:val="007B32DC"/>
    <w:rPr>
      <w:rFonts w:ascii="Arial" w:eastAsia="Arial" w:hAnsi="Arial" w:cs="OpenSymbol"/>
      <w:sz w:val="22"/>
    </w:rPr>
  </w:style>
  <w:style w:type="character" w:customStyle="1" w:styleId="ListLabel1480">
    <w:name w:val="ListLabel 1480"/>
    <w:qFormat/>
    <w:rsid w:val="007B32DC"/>
    <w:rPr>
      <w:rFonts w:cs="OpenSymbol"/>
    </w:rPr>
  </w:style>
  <w:style w:type="character" w:customStyle="1" w:styleId="ListLabel1481">
    <w:name w:val="ListLabel 1481"/>
    <w:qFormat/>
    <w:rsid w:val="007B32DC"/>
    <w:rPr>
      <w:rFonts w:cs="OpenSymbol"/>
    </w:rPr>
  </w:style>
  <w:style w:type="character" w:customStyle="1" w:styleId="ListLabel1482">
    <w:name w:val="ListLabel 1482"/>
    <w:qFormat/>
    <w:rsid w:val="007B32DC"/>
    <w:rPr>
      <w:rFonts w:cs="OpenSymbol"/>
    </w:rPr>
  </w:style>
  <w:style w:type="character" w:customStyle="1" w:styleId="ListLabel1483">
    <w:name w:val="ListLabel 1483"/>
    <w:qFormat/>
    <w:rsid w:val="007B32DC"/>
    <w:rPr>
      <w:rFonts w:cs="OpenSymbol"/>
    </w:rPr>
  </w:style>
  <w:style w:type="character" w:customStyle="1" w:styleId="ListLabel1484">
    <w:name w:val="ListLabel 1484"/>
    <w:qFormat/>
    <w:rsid w:val="007B32DC"/>
    <w:rPr>
      <w:rFonts w:cs="OpenSymbol"/>
    </w:rPr>
  </w:style>
  <w:style w:type="character" w:customStyle="1" w:styleId="ListLabel1485">
    <w:name w:val="ListLabel 1485"/>
    <w:qFormat/>
    <w:rsid w:val="007B32DC"/>
    <w:rPr>
      <w:rFonts w:cs="OpenSymbol"/>
    </w:rPr>
  </w:style>
  <w:style w:type="character" w:customStyle="1" w:styleId="ListLabel1486">
    <w:name w:val="ListLabel 1486"/>
    <w:qFormat/>
    <w:rsid w:val="007B32DC"/>
    <w:rPr>
      <w:rFonts w:cs="OpenSymbol"/>
    </w:rPr>
  </w:style>
  <w:style w:type="character" w:customStyle="1" w:styleId="ListLabel1487">
    <w:name w:val="ListLabel 1487"/>
    <w:qFormat/>
    <w:rsid w:val="007B32DC"/>
    <w:rPr>
      <w:rFonts w:cs="OpenSymbol"/>
    </w:rPr>
  </w:style>
  <w:style w:type="character" w:customStyle="1" w:styleId="ListLabel1488">
    <w:name w:val="ListLabel 148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489">
    <w:name w:val="ListLabel 148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490">
    <w:name w:val="ListLabel 1490"/>
    <w:qFormat/>
    <w:rsid w:val="007B32DC"/>
    <w:rPr>
      <w:rFonts w:cs="Symbol"/>
      <w:lang w:eastAsia="en-US" w:bidi="ar-SA"/>
    </w:rPr>
  </w:style>
  <w:style w:type="character" w:customStyle="1" w:styleId="ListLabel1491">
    <w:name w:val="ListLabel 1491"/>
    <w:qFormat/>
    <w:rsid w:val="007B32DC"/>
    <w:rPr>
      <w:rFonts w:cs="Symbol"/>
      <w:lang w:eastAsia="en-US" w:bidi="ar-SA"/>
    </w:rPr>
  </w:style>
  <w:style w:type="character" w:customStyle="1" w:styleId="ListLabel1492">
    <w:name w:val="ListLabel 1492"/>
    <w:qFormat/>
    <w:rsid w:val="007B32DC"/>
    <w:rPr>
      <w:rFonts w:cs="Symbol"/>
      <w:lang w:eastAsia="en-US" w:bidi="ar-SA"/>
    </w:rPr>
  </w:style>
  <w:style w:type="character" w:customStyle="1" w:styleId="ListLabel1493">
    <w:name w:val="ListLabel 1493"/>
    <w:qFormat/>
    <w:rsid w:val="007B32DC"/>
    <w:rPr>
      <w:rFonts w:cs="Symbol"/>
      <w:lang w:eastAsia="en-US" w:bidi="ar-SA"/>
    </w:rPr>
  </w:style>
  <w:style w:type="character" w:customStyle="1" w:styleId="ListLabel1494">
    <w:name w:val="ListLabel 1494"/>
    <w:qFormat/>
    <w:rsid w:val="007B32DC"/>
    <w:rPr>
      <w:rFonts w:cs="Symbol"/>
      <w:lang w:eastAsia="en-US" w:bidi="ar-SA"/>
    </w:rPr>
  </w:style>
  <w:style w:type="character" w:customStyle="1" w:styleId="ListLabel1495">
    <w:name w:val="ListLabel 1495"/>
    <w:qFormat/>
    <w:rsid w:val="007B32DC"/>
    <w:rPr>
      <w:rFonts w:cs="Symbol"/>
      <w:lang w:eastAsia="en-US" w:bidi="ar-SA"/>
    </w:rPr>
  </w:style>
  <w:style w:type="character" w:customStyle="1" w:styleId="ListLabel1496">
    <w:name w:val="ListLabel 1496"/>
    <w:qFormat/>
    <w:rsid w:val="007B32DC"/>
    <w:rPr>
      <w:rFonts w:cs="Symbol"/>
      <w:lang w:eastAsia="en-US" w:bidi="ar-SA"/>
    </w:rPr>
  </w:style>
  <w:style w:type="character" w:customStyle="1" w:styleId="ListLabel1497">
    <w:name w:val="ListLabel 1497"/>
    <w:qFormat/>
    <w:rsid w:val="007B32DC"/>
    <w:rPr>
      <w:rFonts w:ascii="Arial" w:eastAsia="Arial" w:hAnsi="Arial" w:cs="OpenSymbol"/>
      <w:sz w:val="22"/>
    </w:rPr>
  </w:style>
  <w:style w:type="character" w:customStyle="1" w:styleId="ListLabel1498">
    <w:name w:val="ListLabel 1498"/>
    <w:qFormat/>
    <w:rsid w:val="007B32DC"/>
    <w:rPr>
      <w:rFonts w:cs="OpenSymbol"/>
    </w:rPr>
  </w:style>
  <w:style w:type="character" w:customStyle="1" w:styleId="ListLabel1499">
    <w:name w:val="ListLabel 1499"/>
    <w:qFormat/>
    <w:rsid w:val="007B32DC"/>
    <w:rPr>
      <w:rFonts w:cs="OpenSymbol"/>
    </w:rPr>
  </w:style>
  <w:style w:type="character" w:customStyle="1" w:styleId="ListLabel1500">
    <w:name w:val="ListLabel 1500"/>
    <w:qFormat/>
    <w:rsid w:val="007B32DC"/>
    <w:rPr>
      <w:rFonts w:cs="OpenSymbol"/>
    </w:rPr>
  </w:style>
  <w:style w:type="character" w:customStyle="1" w:styleId="ListLabel1501">
    <w:name w:val="ListLabel 1501"/>
    <w:qFormat/>
    <w:rsid w:val="007B32DC"/>
    <w:rPr>
      <w:rFonts w:cs="OpenSymbol"/>
    </w:rPr>
  </w:style>
  <w:style w:type="character" w:customStyle="1" w:styleId="ListLabel1502">
    <w:name w:val="ListLabel 1502"/>
    <w:qFormat/>
    <w:rsid w:val="007B32DC"/>
    <w:rPr>
      <w:rFonts w:cs="OpenSymbol"/>
    </w:rPr>
  </w:style>
  <w:style w:type="character" w:customStyle="1" w:styleId="ListLabel1503">
    <w:name w:val="ListLabel 1503"/>
    <w:qFormat/>
    <w:rsid w:val="007B32DC"/>
    <w:rPr>
      <w:rFonts w:cs="OpenSymbol"/>
    </w:rPr>
  </w:style>
  <w:style w:type="character" w:customStyle="1" w:styleId="ListLabel1504">
    <w:name w:val="ListLabel 1504"/>
    <w:qFormat/>
    <w:rsid w:val="007B32DC"/>
    <w:rPr>
      <w:rFonts w:cs="OpenSymbol"/>
    </w:rPr>
  </w:style>
  <w:style w:type="character" w:customStyle="1" w:styleId="ListLabel1505">
    <w:name w:val="ListLabel 1505"/>
    <w:qFormat/>
    <w:rsid w:val="007B32DC"/>
    <w:rPr>
      <w:rFonts w:cs="OpenSymbol"/>
    </w:rPr>
  </w:style>
  <w:style w:type="character" w:customStyle="1" w:styleId="ListLabel1506">
    <w:name w:val="ListLabel 150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07">
    <w:name w:val="ListLabel 150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08">
    <w:name w:val="ListLabel 1508"/>
    <w:qFormat/>
    <w:rsid w:val="007B32DC"/>
    <w:rPr>
      <w:rFonts w:cs="Symbol"/>
      <w:lang w:eastAsia="en-US" w:bidi="ar-SA"/>
    </w:rPr>
  </w:style>
  <w:style w:type="character" w:customStyle="1" w:styleId="ListLabel1509">
    <w:name w:val="ListLabel 1509"/>
    <w:qFormat/>
    <w:rsid w:val="007B32DC"/>
    <w:rPr>
      <w:rFonts w:cs="Symbol"/>
      <w:lang w:eastAsia="en-US" w:bidi="ar-SA"/>
    </w:rPr>
  </w:style>
  <w:style w:type="character" w:customStyle="1" w:styleId="ListLabel1510">
    <w:name w:val="ListLabel 1510"/>
    <w:qFormat/>
    <w:rsid w:val="007B32DC"/>
    <w:rPr>
      <w:rFonts w:cs="Symbol"/>
      <w:lang w:eastAsia="en-US" w:bidi="ar-SA"/>
    </w:rPr>
  </w:style>
  <w:style w:type="character" w:customStyle="1" w:styleId="ListLabel1511">
    <w:name w:val="ListLabel 1511"/>
    <w:qFormat/>
    <w:rsid w:val="007B32DC"/>
    <w:rPr>
      <w:rFonts w:cs="Symbol"/>
      <w:lang w:eastAsia="en-US" w:bidi="ar-SA"/>
    </w:rPr>
  </w:style>
  <w:style w:type="character" w:customStyle="1" w:styleId="ListLabel1512">
    <w:name w:val="ListLabel 1512"/>
    <w:qFormat/>
    <w:rsid w:val="007B32DC"/>
    <w:rPr>
      <w:rFonts w:cs="Symbol"/>
      <w:lang w:eastAsia="en-US" w:bidi="ar-SA"/>
    </w:rPr>
  </w:style>
  <w:style w:type="character" w:customStyle="1" w:styleId="ListLabel1513">
    <w:name w:val="ListLabel 1513"/>
    <w:qFormat/>
    <w:rsid w:val="007B32DC"/>
    <w:rPr>
      <w:rFonts w:cs="Symbol"/>
      <w:lang w:eastAsia="en-US" w:bidi="ar-SA"/>
    </w:rPr>
  </w:style>
  <w:style w:type="character" w:customStyle="1" w:styleId="ListLabel1514">
    <w:name w:val="ListLabel 1514"/>
    <w:qFormat/>
    <w:rsid w:val="007B32DC"/>
    <w:rPr>
      <w:rFonts w:cs="Symbol"/>
      <w:lang w:eastAsia="en-US" w:bidi="ar-SA"/>
    </w:rPr>
  </w:style>
  <w:style w:type="character" w:customStyle="1" w:styleId="ListLabel1515">
    <w:name w:val="ListLabel 1515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16">
    <w:name w:val="ListLabel 151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17">
    <w:name w:val="ListLabel 1517"/>
    <w:qFormat/>
    <w:rsid w:val="007B32DC"/>
    <w:rPr>
      <w:rFonts w:cs="Symbol"/>
      <w:lang w:eastAsia="en-US" w:bidi="ar-SA"/>
    </w:rPr>
  </w:style>
  <w:style w:type="character" w:customStyle="1" w:styleId="ListLabel1518">
    <w:name w:val="ListLabel 1518"/>
    <w:qFormat/>
    <w:rsid w:val="007B32DC"/>
    <w:rPr>
      <w:rFonts w:cs="Symbol"/>
      <w:lang w:eastAsia="en-US" w:bidi="ar-SA"/>
    </w:rPr>
  </w:style>
  <w:style w:type="character" w:customStyle="1" w:styleId="ListLabel1519">
    <w:name w:val="ListLabel 1519"/>
    <w:qFormat/>
    <w:rsid w:val="007B32DC"/>
    <w:rPr>
      <w:rFonts w:cs="Symbol"/>
      <w:lang w:eastAsia="en-US" w:bidi="ar-SA"/>
    </w:rPr>
  </w:style>
  <w:style w:type="character" w:customStyle="1" w:styleId="ListLabel1520">
    <w:name w:val="ListLabel 1520"/>
    <w:qFormat/>
    <w:rsid w:val="007B32DC"/>
    <w:rPr>
      <w:rFonts w:cs="Symbol"/>
      <w:lang w:eastAsia="en-US" w:bidi="ar-SA"/>
    </w:rPr>
  </w:style>
  <w:style w:type="character" w:customStyle="1" w:styleId="ListLabel1521">
    <w:name w:val="ListLabel 1521"/>
    <w:qFormat/>
    <w:rsid w:val="007B32DC"/>
    <w:rPr>
      <w:rFonts w:cs="Symbol"/>
      <w:lang w:eastAsia="en-US" w:bidi="ar-SA"/>
    </w:rPr>
  </w:style>
  <w:style w:type="character" w:customStyle="1" w:styleId="ListLabel1522">
    <w:name w:val="ListLabel 1522"/>
    <w:qFormat/>
    <w:rsid w:val="007B32DC"/>
    <w:rPr>
      <w:rFonts w:cs="Symbol"/>
      <w:lang w:eastAsia="en-US" w:bidi="ar-SA"/>
    </w:rPr>
  </w:style>
  <w:style w:type="character" w:customStyle="1" w:styleId="ListLabel1523">
    <w:name w:val="ListLabel 1523"/>
    <w:qFormat/>
    <w:rsid w:val="007B32DC"/>
    <w:rPr>
      <w:rFonts w:cs="Symbol"/>
      <w:lang w:eastAsia="en-US" w:bidi="ar-SA"/>
    </w:rPr>
  </w:style>
  <w:style w:type="character" w:customStyle="1" w:styleId="ListLabel1524">
    <w:name w:val="ListLabel 1524"/>
    <w:qFormat/>
    <w:rsid w:val="007B32DC"/>
    <w:rPr>
      <w:rFonts w:ascii="Arial" w:eastAsia="Arial" w:hAnsi="Arial" w:cs="OpenSymbol"/>
      <w:sz w:val="22"/>
    </w:rPr>
  </w:style>
  <w:style w:type="character" w:customStyle="1" w:styleId="ListLabel1525">
    <w:name w:val="ListLabel 1525"/>
    <w:qFormat/>
    <w:rsid w:val="007B32DC"/>
    <w:rPr>
      <w:rFonts w:cs="Symbol"/>
      <w:lang w:eastAsia="en-US" w:bidi="ar-SA"/>
    </w:rPr>
  </w:style>
  <w:style w:type="character" w:customStyle="1" w:styleId="ListLabel1526">
    <w:name w:val="ListLabel 1526"/>
    <w:qFormat/>
    <w:rsid w:val="007B32DC"/>
    <w:rPr>
      <w:rFonts w:cs="Symbol"/>
      <w:lang w:eastAsia="en-US" w:bidi="ar-SA"/>
    </w:rPr>
  </w:style>
  <w:style w:type="character" w:customStyle="1" w:styleId="ListLabel1527">
    <w:name w:val="ListLabel 1527"/>
    <w:qFormat/>
    <w:rsid w:val="007B32DC"/>
    <w:rPr>
      <w:rFonts w:cs="Symbol"/>
      <w:lang w:eastAsia="en-US" w:bidi="ar-SA"/>
    </w:rPr>
  </w:style>
  <w:style w:type="character" w:customStyle="1" w:styleId="ListLabel1528">
    <w:name w:val="ListLabel 1528"/>
    <w:qFormat/>
    <w:rsid w:val="007B32DC"/>
    <w:rPr>
      <w:rFonts w:cs="Symbol"/>
      <w:lang w:eastAsia="en-US" w:bidi="ar-SA"/>
    </w:rPr>
  </w:style>
  <w:style w:type="character" w:customStyle="1" w:styleId="ListLabel1529">
    <w:name w:val="ListLabel 1529"/>
    <w:qFormat/>
    <w:rsid w:val="007B32DC"/>
    <w:rPr>
      <w:rFonts w:cs="Symbol"/>
      <w:lang w:eastAsia="en-US" w:bidi="ar-SA"/>
    </w:rPr>
  </w:style>
  <w:style w:type="character" w:customStyle="1" w:styleId="ListLabel1530">
    <w:name w:val="ListLabel 1530"/>
    <w:qFormat/>
    <w:rsid w:val="007B32DC"/>
    <w:rPr>
      <w:rFonts w:cs="Symbol"/>
      <w:lang w:eastAsia="en-US" w:bidi="ar-SA"/>
    </w:rPr>
  </w:style>
  <w:style w:type="character" w:customStyle="1" w:styleId="ListLabel1531">
    <w:name w:val="ListLabel 1531"/>
    <w:qFormat/>
    <w:rsid w:val="007B32DC"/>
    <w:rPr>
      <w:rFonts w:cs="Symbol"/>
      <w:lang w:eastAsia="en-US" w:bidi="ar-SA"/>
    </w:rPr>
  </w:style>
  <w:style w:type="character" w:customStyle="1" w:styleId="ListLabel1532">
    <w:name w:val="ListLabel 1532"/>
    <w:qFormat/>
    <w:rsid w:val="007B32DC"/>
    <w:rPr>
      <w:rFonts w:cs="Symbol"/>
      <w:lang w:eastAsia="en-US" w:bidi="ar-SA"/>
    </w:rPr>
  </w:style>
  <w:style w:type="character" w:customStyle="1" w:styleId="ListLabel1533">
    <w:name w:val="ListLabel 1533"/>
    <w:qFormat/>
    <w:rsid w:val="007B32DC"/>
    <w:rPr>
      <w:rFonts w:ascii="Arial" w:eastAsia="Arial" w:hAnsi="Arial" w:cs="OpenSymbol"/>
      <w:sz w:val="22"/>
    </w:rPr>
  </w:style>
  <w:style w:type="character" w:customStyle="1" w:styleId="ListLabel1534">
    <w:name w:val="ListLabel 1534"/>
    <w:qFormat/>
    <w:rsid w:val="007B32DC"/>
    <w:rPr>
      <w:rFonts w:cs="Symbol"/>
      <w:lang w:eastAsia="en-US" w:bidi="ar-SA"/>
    </w:rPr>
  </w:style>
  <w:style w:type="character" w:customStyle="1" w:styleId="ListLabel1535">
    <w:name w:val="ListLabel 1535"/>
    <w:qFormat/>
    <w:rsid w:val="007B32DC"/>
    <w:rPr>
      <w:rFonts w:cs="Symbol"/>
      <w:lang w:eastAsia="en-US" w:bidi="ar-SA"/>
    </w:rPr>
  </w:style>
  <w:style w:type="character" w:customStyle="1" w:styleId="ListLabel1536">
    <w:name w:val="ListLabel 1536"/>
    <w:qFormat/>
    <w:rsid w:val="007B32DC"/>
    <w:rPr>
      <w:rFonts w:cs="Symbol"/>
      <w:lang w:eastAsia="en-US" w:bidi="ar-SA"/>
    </w:rPr>
  </w:style>
  <w:style w:type="character" w:customStyle="1" w:styleId="ListLabel1537">
    <w:name w:val="ListLabel 1537"/>
    <w:qFormat/>
    <w:rsid w:val="007B32DC"/>
    <w:rPr>
      <w:rFonts w:cs="Symbol"/>
      <w:lang w:eastAsia="en-US" w:bidi="ar-SA"/>
    </w:rPr>
  </w:style>
  <w:style w:type="character" w:customStyle="1" w:styleId="ListLabel1538">
    <w:name w:val="ListLabel 1538"/>
    <w:qFormat/>
    <w:rsid w:val="007B32DC"/>
    <w:rPr>
      <w:rFonts w:cs="Symbol"/>
      <w:lang w:eastAsia="en-US" w:bidi="ar-SA"/>
    </w:rPr>
  </w:style>
  <w:style w:type="character" w:customStyle="1" w:styleId="ListLabel1539">
    <w:name w:val="ListLabel 1539"/>
    <w:qFormat/>
    <w:rsid w:val="007B32DC"/>
    <w:rPr>
      <w:rFonts w:cs="Symbol"/>
      <w:lang w:eastAsia="en-US" w:bidi="ar-SA"/>
    </w:rPr>
  </w:style>
  <w:style w:type="character" w:customStyle="1" w:styleId="ListLabel1540">
    <w:name w:val="ListLabel 1540"/>
    <w:qFormat/>
    <w:rsid w:val="007B32DC"/>
    <w:rPr>
      <w:rFonts w:cs="Symbol"/>
      <w:lang w:eastAsia="en-US" w:bidi="ar-SA"/>
    </w:rPr>
  </w:style>
  <w:style w:type="character" w:customStyle="1" w:styleId="ListLabel1541">
    <w:name w:val="ListLabel 1541"/>
    <w:qFormat/>
    <w:rsid w:val="007B32DC"/>
    <w:rPr>
      <w:rFonts w:cs="Symbol"/>
      <w:lang w:eastAsia="en-US" w:bidi="ar-SA"/>
    </w:rPr>
  </w:style>
  <w:style w:type="character" w:customStyle="1" w:styleId="ListLabel1542">
    <w:name w:val="ListLabel 1542"/>
    <w:qFormat/>
    <w:rsid w:val="007B32DC"/>
    <w:rPr>
      <w:rFonts w:ascii="Arial" w:eastAsia="Arial" w:hAnsi="Arial" w:cs="Arial"/>
    </w:rPr>
  </w:style>
  <w:style w:type="character" w:customStyle="1" w:styleId="ListLabel1543">
    <w:name w:val="ListLabel 1543"/>
    <w:qFormat/>
    <w:rsid w:val="007B32DC"/>
    <w:rPr>
      <w:rFonts w:cs="Courier New"/>
    </w:rPr>
  </w:style>
  <w:style w:type="character" w:customStyle="1" w:styleId="ListLabel1544">
    <w:name w:val="ListLabel 1544"/>
    <w:qFormat/>
    <w:rsid w:val="007B32DC"/>
    <w:rPr>
      <w:rFonts w:cs="Wingdings"/>
    </w:rPr>
  </w:style>
  <w:style w:type="character" w:customStyle="1" w:styleId="ListLabel1545">
    <w:name w:val="ListLabel 1545"/>
    <w:qFormat/>
    <w:rsid w:val="007B32DC"/>
    <w:rPr>
      <w:rFonts w:cs="Symbol"/>
    </w:rPr>
  </w:style>
  <w:style w:type="character" w:customStyle="1" w:styleId="ListLabel1546">
    <w:name w:val="ListLabel 1546"/>
    <w:qFormat/>
    <w:rsid w:val="007B32DC"/>
    <w:rPr>
      <w:rFonts w:cs="Courier New"/>
    </w:rPr>
  </w:style>
  <w:style w:type="character" w:customStyle="1" w:styleId="ListLabel1547">
    <w:name w:val="ListLabel 1547"/>
    <w:qFormat/>
    <w:rsid w:val="007B32DC"/>
    <w:rPr>
      <w:rFonts w:cs="Wingdings"/>
    </w:rPr>
  </w:style>
  <w:style w:type="character" w:customStyle="1" w:styleId="ListLabel1548">
    <w:name w:val="ListLabel 1548"/>
    <w:qFormat/>
    <w:rsid w:val="007B32DC"/>
    <w:rPr>
      <w:rFonts w:cs="Symbol"/>
    </w:rPr>
  </w:style>
  <w:style w:type="character" w:customStyle="1" w:styleId="ListLabel1549">
    <w:name w:val="ListLabel 1549"/>
    <w:qFormat/>
    <w:rsid w:val="007B32DC"/>
    <w:rPr>
      <w:rFonts w:cs="Courier New"/>
    </w:rPr>
  </w:style>
  <w:style w:type="character" w:customStyle="1" w:styleId="ListLabel1550">
    <w:name w:val="ListLabel 1550"/>
    <w:qFormat/>
    <w:rsid w:val="007B32DC"/>
    <w:rPr>
      <w:rFonts w:cs="Wingdings"/>
    </w:rPr>
  </w:style>
  <w:style w:type="character" w:customStyle="1" w:styleId="ListLabel1551">
    <w:name w:val="ListLabel 1551"/>
    <w:qFormat/>
    <w:rsid w:val="007B32DC"/>
    <w:rPr>
      <w:rFonts w:ascii="Arial" w:eastAsia="Arial" w:hAnsi="Arial" w:cs="Symbol"/>
      <w:sz w:val="22"/>
    </w:rPr>
  </w:style>
  <w:style w:type="character" w:customStyle="1" w:styleId="ListLabel1552">
    <w:name w:val="ListLabel 1552"/>
    <w:qFormat/>
    <w:rsid w:val="007B32DC"/>
    <w:rPr>
      <w:rFonts w:cs="Courier New"/>
    </w:rPr>
  </w:style>
  <w:style w:type="character" w:customStyle="1" w:styleId="ListLabel1553">
    <w:name w:val="ListLabel 1553"/>
    <w:qFormat/>
    <w:rsid w:val="007B32DC"/>
    <w:rPr>
      <w:rFonts w:cs="Wingdings"/>
    </w:rPr>
  </w:style>
  <w:style w:type="character" w:customStyle="1" w:styleId="ListLabel1554">
    <w:name w:val="ListLabel 1554"/>
    <w:qFormat/>
    <w:rsid w:val="007B32DC"/>
    <w:rPr>
      <w:rFonts w:cs="Symbol"/>
      <w:sz w:val="22"/>
    </w:rPr>
  </w:style>
  <w:style w:type="character" w:customStyle="1" w:styleId="ListLabel1555">
    <w:name w:val="ListLabel 1555"/>
    <w:qFormat/>
    <w:rsid w:val="007B32DC"/>
    <w:rPr>
      <w:rFonts w:cs="Courier New"/>
    </w:rPr>
  </w:style>
  <w:style w:type="character" w:customStyle="1" w:styleId="ListLabel1556">
    <w:name w:val="ListLabel 1556"/>
    <w:qFormat/>
    <w:rsid w:val="007B32DC"/>
    <w:rPr>
      <w:rFonts w:cs="Wingdings"/>
    </w:rPr>
  </w:style>
  <w:style w:type="character" w:customStyle="1" w:styleId="ListLabel1557">
    <w:name w:val="ListLabel 1557"/>
    <w:qFormat/>
    <w:rsid w:val="007B32DC"/>
    <w:rPr>
      <w:rFonts w:cs="Symbol"/>
      <w:sz w:val="22"/>
    </w:rPr>
  </w:style>
  <w:style w:type="character" w:customStyle="1" w:styleId="ListLabel1558">
    <w:name w:val="ListLabel 1558"/>
    <w:qFormat/>
    <w:rsid w:val="007B32DC"/>
    <w:rPr>
      <w:rFonts w:cs="Courier New"/>
    </w:rPr>
  </w:style>
  <w:style w:type="character" w:customStyle="1" w:styleId="ListLabel1559">
    <w:name w:val="ListLabel 1559"/>
    <w:qFormat/>
    <w:rsid w:val="007B32DC"/>
    <w:rPr>
      <w:rFonts w:cs="Wingdings"/>
    </w:rPr>
  </w:style>
  <w:style w:type="character" w:customStyle="1" w:styleId="ListLabel1560">
    <w:name w:val="ListLabel 1560"/>
    <w:qFormat/>
    <w:rsid w:val="007B32DC"/>
    <w:rPr>
      <w:rFonts w:ascii="Arial" w:eastAsia="Arial" w:hAnsi="Arial" w:cs="Symbol"/>
    </w:rPr>
  </w:style>
  <w:style w:type="character" w:customStyle="1" w:styleId="ListLabel1561">
    <w:name w:val="ListLabel 1561"/>
    <w:qFormat/>
    <w:rsid w:val="007B32DC"/>
    <w:rPr>
      <w:rFonts w:cs="Courier New"/>
    </w:rPr>
  </w:style>
  <w:style w:type="character" w:customStyle="1" w:styleId="ListLabel1562">
    <w:name w:val="ListLabel 1562"/>
    <w:qFormat/>
    <w:rsid w:val="007B32DC"/>
    <w:rPr>
      <w:rFonts w:cs="Wingdings"/>
    </w:rPr>
  </w:style>
  <w:style w:type="character" w:customStyle="1" w:styleId="ListLabel1563">
    <w:name w:val="ListLabel 1563"/>
    <w:qFormat/>
    <w:rsid w:val="007B32DC"/>
    <w:rPr>
      <w:rFonts w:cs="Symbol"/>
    </w:rPr>
  </w:style>
  <w:style w:type="character" w:customStyle="1" w:styleId="ListLabel1564">
    <w:name w:val="ListLabel 1564"/>
    <w:qFormat/>
    <w:rsid w:val="007B32DC"/>
    <w:rPr>
      <w:rFonts w:cs="Courier New"/>
    </w:rPr>
  </w:style>
  <w:style w:type="character" w:customStyle="1" w:styleId="ListLabel1565">
    <w:name w:val="ListLabel 1565"/>
    <w:qFormat/>
    <w:rsid w:val="007B32DC"/>
    <w:rPr>
      <w:rFonts w:cs="Wingdings"/>
    </w:rPr>
  </w:style>
  <w:style w:type="character" w:customStyle="1" w:styleId="ListLabel1566">
    <w:name w:val="ListLabel 1566"/>
    <w:qFormat/>
    <w:rsid w:val="007B32DC"/>
    <w:rPr>
      <w:rFonts w:cs="Symbol"/>
    </w:rPr>
  </w:style>
  <w:style w:type="character" w:customStyle="1" w:styleId="ListLabel1567">
    <w:name w:val="ListLabel 1567"/>
    <w:qFormat/>
    <w:rsid w:val="007B32DC"/>
    <w:rPr>
      <w:rFonts w:cs="Courier New"/>
    </w:rPr>
  </w:style>
  <w:style w:type="character" w:customStyle="1" w:styleId="ListLabel1568">
    <w:name w:val="ListLabel 1568"/>
    <w:qFormat/>
    <w:rsid w:val="007B32DC"/>
    <w:rPr>
      <w:rFonts w:cs="Wingdings"/>
    </w:rPr>
  </w:style>
  <w:style w:type="character" w:customStyle="1" w:styleId="ListLabel1569">
    <w:name w:val="ListLabel 1569"/>
    <w:qFormat/>
    <w:rsid w:val="007B32DC"/>
    <w:rPr>
      <w:rFonts w:ascii="Arial" w:eastAsia="Arial" w:hAnsi="Arial" w:cs="Times New Roman"/>
      <w:sz w:val="22"/>
    </w:rPr>
  </w:style>
  <w:style w:type="character" w:customStyle="1" w:styleId="ListLabel1570">
    <w:name w:val="ListLabel 1570"/>
    <w:qFormat/>
    <w:rsid w:val="007B32DC"/>
    <w:rPr>
      <w:rFonts w:cs="Courier New"/>
    </w:rPr>
  </w:style>
  <w:style w:type="character" w:customStyle="1" w:styleId="ListLabel1571">
    <w:name w:val="ListLabel 1571"/>
    <w:qFormat/>
    <w:rsid w:val="007B32DC"/>
    <w:rPr>
      <w:rFonts w:cs="Wingdings"/>
    </w:rPr>
  </w:style>
  <w:style w:type="character" w:customStyle="1" w:styleId="ListLabel1572">
    <w:name w:val="ListLabel 1572"/>
    <w:qFormat/>
    <w:rsid w:val="007B32DC"/>
    <w:rPr>
      <w:rFonts w:cs="Symbol"/>
    </w:rPr>
  </w:style>
  <w:style w:type="character" w:customStyle="1" w:styleId="ListLabel1573">
    <w:name w:val="ListLabel 1573"/>
    <w:qFormat/>
    <w:rsid w:val="007B32DC"/>
    <w:rPr>
      <w:rFonts w:cs="Courier New"/>
    </w:rPr>
  </w:style>
  <w:style w:type="character" w:customStyle="1" w:styleId="ListLabel1574">
    <w:name w:val="ListLabel 1574"/>
    <w:qFormat/>
    <w:rsid w:val="007B32DC"/>
    <w:rPr>
      <w:rFonts w:cs="Wingdings"/>
    </w:rPr>
  </w:style>
  <w:style w:type="character" w:customStyle="1" w:styleId="ListLabel1575">
    <w:name w:val="ListLabel 1575"/>
    <w:qFormat/>
    <w:rsid w:val="007B32DC"/>
    <w:rPr>
      <w:rFonts w:cs="Symbol"/>
    </w:rPr>
  </w:style>
  <w:style w:type="character" w:customStyle="1" w:styleId="ListLabel1576">
    <w:name w:val="ListLabel 1576"/>
    <w:qFormat/>
    <w:rsid w:val="007B32DC"/>
    <w:rPr>
      <w:rFonts w:cs="Courier New"/>
    </w:rPr>
  </w:style>
  <w:style w:type="character" w:customStyle="1" w:styleId="ListLabel1577">
    <w:name w:val="ListLabel 1577"/>
    <w:qFormat/>
    <w:rsid w:val="007B32DC"/>
    <w:rPr>
      <w:rFonts w:cs="Wingdings"/>
    </w:rPr>
  </w:style>
  <w:style w:type="character" w:customStyle="1" w:styleId="ListLabel1578">
    <w:name w:val="ListLabel 1578"/>
    <w:qFormat/>
    <w:rsid w:val="007B32DC"/>
    <w:rPr>
      <w:rFonts w:ascii="Arial" w:eastAsia="Arial" w:hAnsi="Arial" w:cs="Wingdings"/>
      <w:sz w:val="22"/>
    </w:rPr>
  </w:style>
  <w:style w:type="character" w:customStyle="1" w:styleId="ListLabel1579">
    <w:name w:val="ListLabel 1579"/>
    <w:qFormat/>
    <w:rsid w:val="007B32DC"/>
    <w:rPr>
      <w:rFonts w:cs="Courier New"/>
    </w:rPr>
  </w:style>
  <w:style w:type="character" w:customStyle="1" w:styleId="ListLabel1580">
    <w:name w:val="ListLabel 1580"/>
    <w:qFormat/>
    <w:rsid w:val="007B32DC"/>
    <w:rPr>
      <w:rFonts w:cs="Wingdings"/>
    </w:rPr>
  </w:style>
  <w:style w:type="character" w:customStyle="1" w:styleId="ListLabel1581">
    <w:name w:val="ListLabel 1581"/>
    <w:qFormat/>
    <w:rsid w:val="007B32DC"/>
    <w:rPr>
      <w:rFonts w:cs="Symbol"/>
    </w:rPr>
  </w:style>
  <w:style w:type="character" w:customStyle="1" w:styleId="ListLabel1582">
    <w:name w:val="ListLabel 1582"/>
    <w:qFormat/>
    <w:rsid w:val="007B32DC"/>
    <w:rPr>
      <w:rFonts w:cs="Courier New"/>
    </w:rPr>
  </w:style>
  <w:style w:type="character" w:customStyle="1" w:styleId="ListLabel1583">
    <w:name w:val="ListLabel 1583"/>
    <w:qFormat/>
    <w:rsid w:val="007B32DC"/>
    <w:rPr>
      <w:rFonts w:cs="Wingdings"/>
    </w:rPr>
  </w:style>
  <w:style w:type="character" w:customStyle="1" w:styleId="ListLabel1584">
    <w:name w:val="ListLabel 1584"/>
    <w:qFormat/>
    <w:rsid w:val="007B32DC"/>
    <w:rPr>
      <w:rFonts w:cs="Symbol"/>
    </w:rPr>
  </w:style>
  <w:style w:type="character" w:customStyle="1" w:styleId="ListLabel1585">
    <w:name w:val="ListLabel 1585"/>
    <w:qFormat/>
    <w:rsid w:val="007B32DC"/>
    <w:rPr>
      <w:rFonts w:cs="Courier New"/>
    </w:rPr>
  </w:style>
  <w:style w:type="character" w:customStyle="1" w:styleId="ListLabel1586">
    <w:name w:val="ListLabel 1586"/>
    <w:qFormat/>
    <w:rsid w:val="007B32DC"/>
    <w:rPr>
      <w:rFonts w:cs="Wingdings"/>
    </w:rPr>
  </w:style>
  <w:style w:type="character" w:customStyle="1" w:styleId="ListLabel1587">
    <w:name w:val="ListLabel 158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88">
    <w:name w:val="ListLabel 1588"/>
    <w:qFormat/>
    <w:rsid w:val="007B32DC"/>
    <w:rPr>
      <w:rFonts w:cs="Courier New"/>
    </w:rPr>
  </w:style>
  <w:style w:type="character" w:customStyle="1" w:styleId="ListLabel1589">
    <w:name w:val="ListLabel 1589"/>
    <w:qFormat/>
    <w:rsid w:val="007B32DC"/>
    <w:rPr>
      <w:rFonts w:cs="Wingdings"/>
    </w:rPr>
  </w:style>
  <w:style w:type="character" w:customStyle="1" w:styleId="ListLabel1590">
    <w:name w:val="ListLabel 1590"/>
    <w:qFormat/>
    <w:rsid w:val="007B32DC"/>
    <w:rPr>
      <w:rFonts w:cs="Symbol"/>
    </w:rPr>
  </w:style>
  <w:style w:type="character" w:customStyle="1" w:styleId="ListLabel1591">
    <w:name w:val="ListLabel 1591"/>
    <w:qFormat/>
    <w:rsid w:val="007B32DC"/>
    <w:rPr>
      <w:rFonts w:cs="Courier New"/>
    </w:rPr>
  </w:style>
  <w:style w:type="character" w:customStyle="1" w:styleId="ListLabel1592">
    <w:name w:val="ListLabel 1592"/>
    <w:qFormat/>
    <w:rsid w:val="007B32DC"/>
    <w:rPr>
      <w:rFonts w:cs="Wingdings"/>
    </w:rPr>
  </w:style>
  <w:style w:type="character" w:customStyle="1" w:styleId="ListLabel1593">
    <w:name w:val="ListLabel 1593"/>
    <w:qFormat/>
    <w:rsid w:val="007B32DC"/>
    <w:rPr>
      <w:rFonts w:cs="Symbol"/>
    </w:rPr>
  </w:style>
  <w:style w:type="character" w:customStyle="1" w:styleId="ListLabel1594">
    <w:name w:val="ListLabel 1594"/>
    <w:qFormat/>
    <w:rsid w:val="007B32DC"/>
    <w:rPr>
      <w:rFonts w:cs="Courier New"/>
    </w:rPr>
  </w:style>
  <w:style w:type="character" w:customStyle="1" w:styleId="ListLabel1595">
    <w:name w:val="ListLabel 1595"/>
    <w:qFormat/>
    <w:rsid w:val="007B32DC"/>
    <w:rPr>
      <w:rFonts w:cs="Wingdings"/>
    </w:rPr>
  </w:style>
  <w:style w:type="character" w:customStyle="1" w:styleId="ListLabel1596">
    <w:name w:val="ListLabel 1596"/>
    <w:qFormat/>
    <w:rsid w:val="007B32DC"/>
    <w:rPr>
      <w:rFonts w:ascii="Arial" w:eastAsia="Arial" w:hAnsi="Arial" w:cs="Wingdings"/>
      <w:sz w:val="22"/>
    </w:rPr>
  </w:style>
  <w:style w:type="character" w:customStyle="1" w:styleId="ListLabel1597">
    <w:name w:val="ListLabel 1597"/>
    <w:qFormat/>
    <w:rsid w:val="007B32DC"/>
    <w:rPr>
      <w:rFonts w:cs="Courier New"/>
    </w:rPr>
  </w:style>
  <w:style w:type="character" w:customStyle="1" w:styleId="ListLabel1598">
    <w:name w:val="ListLabel 1598"/>
    <w:qFormat/>
    <w:rsid w:val="007B32DC"/>
    <w:rPr>
      <w:rFonts w:cs="Wingdings"/>
    </w:rPr>
  </w:style>
  <w:style w:type="character" w:customStyle="1" w:styleId="ListLabel1599">
    <w:name w:val="ListLabel 1599"/>
    <w:qFormat/>
    <w:rsid w:val="007B32DC"/>
    <w:rPr>
      <w:rFonts w:cs="Symbol"/>
    </w:rPr>
  </w:style>
  <w:style w:type="character" w:customStyle="1" w:styleId="ListLabel1600">
    <w:name w:val="ListLabel 1600"/>
    <w:qFormat/>
    <w:rsid w:val="007B32DC"/>
    <w:rPr>
      <w:rFonts w:cs="Courier New"/>
    </w:rPr>
  </w:style>
  <w:style w:type="character" w:customStyle="1" w:styleId="ListLabel1601">
    <w:name w:val="ListLabel 1601"/>
    <w:qFormat/>
    <w:rsid w:val="007B32DC"/>
    <w:rPr>
      <w:rFonts w:cs="Wingdings"/>
    </w:rPr>
  </w:style>
  <w:style w:type="character" w:customStyle="1" w:styleId="ListLabel1602">
    <w:name w:val="ListLabel 1602"/>
    <w:qFormat/>
    <w:rsid w:val="007B32DC"/>
    <w:rPr>
      <w:rFonts w:cs="Symbol"/>
    </w:rPr>
  </w:style>
  <w:style w:type="character" w:customStyle="1" w:styleId="ListLabel1603">
    <w:name w:val="ListLabel 1603"/>
    <w:qFormat/>
    <w:rsid w:val="007B32DC"/>
    <w:rPr>
      <w:rFonts w:cs="Courier New"/>
    </w:rPr>
  </w:style>
  <w:style w:type="character" w:customStyle="1" w:styleId="ListLabel1604">
    <w:name w:val="ListLabel 1604"/>
    <w:qFormat/>
    <w:rsid w:val="007B32DC"/>
    <w:rPr>
      <w:rFonts w:cs="Wingdings"/>
    </w:rPr>
  </w:style>
  <w:style w:type="character" w:customStyle="1" w:styleId="ListLabel1605">
    <w:name w:val="ListLabel 1605"/>
    <w:qFormat/>
    <w:rsid w:val="007B32DC"/>
    <w:rPr>
      <w:rFonts w:cs="Wingdings"/>
    </w:rPr>
  </w:style>
  <w:style w:type="character" w:customStyle="1" w:styleId="ListLabel1606">
    <w:name w:val="ListLabel 1606"/>
    <w:qFormat/>
    <w:rsid w:val="007B32DC"/>
    <w:rPr>
      <w:rFonts w:cs="Courier New"/>
    </w:rPr>
  </w:style>
  <w:style w:type="character" w:customStyle="1" w:styleId="ListLabel1607">
    <w:name w:val="ListLabel 1607"/>
    <w:qFormat/>
    <w:rsid w:val="007B32DC"/>
    <w:rPr>
      <w:rFonts w:ascii="Arial" w:eastAsia="Arial" w:hAnsi="Arial" w:cs="Wingdings"/>
      <w:sz w:val="22"/>
    </w:rPr>
  </w:style>
  <w:style w:type="character" w:customStyle="1" w:styleId="ListLabel1608">
    <w:name w:val="ListLabel 1608"/>
    <w:qFormat/>
    <w:rsid w:val="007B32DC"/>
    <w:rPr>
      <w:rFonts w:cs="Symbol"/>
    </w:rPr>
  </w:style>
  <w:style w:type="character" w:customStyle="1" w:styleId="ListLabel1609">
    <w:name w:val="ListLabel 1609"/>
    <w:qFormat/>
    <w:rsid w:val="007B32DC"/>
    <w:rPr>
      <w:rFonts w:cs="Courier New"/>
    </w:rPr>
  </w:style>
  <w:style w:type="character" w:customStyle="1" w:styleId="ListLabel1610">
    <w:name w:val="ListLabel 1610"/>
    <w:qFormat/>
    <w:rsid w:val="007B32DC"/>
    <w:rPr>
      <w:rFonts w:cs="Wingdings"/>
    </w:rPr>
  </w:style>
  <w:style w:type="character" w:customStyle="1" w:styleId="ListLabel1611">
    <w:name w:val="ListLabel 1611"/>
    <w:qFormat/>
    <w:rsid w:val="007B32DC"/>
    <w:rPr>
      <w:rFonts w:cs="Symbol"/>
    </w:rPr>
  </w:style>
  <w:style w:type="character" w:customStyle="1" w:styleId="ListLabel1612">
    <w:name w:val="ListLabel 1612"/>
    <w:qFormat/>
    <w:rsid w:val="007B32DC"/>
    <w:rPr>
      <w:rFonts w:cs="Courier New"/>
    </w:rPr>
  </w:style>
  <w:style w:type="character" w:customStyle="1" w:styleId="ListLabel1613">
    <w:name w:val="ListLabel 1613"/>
    <w:qFormat/>
    <w:rsid w:val="007B32DC"/>
    <w:rPr>
      <w:rFonts w:cs="Wingdings"/>
    </w:rPr>
  </w:style>
  <w:style w:type="character" w:customStyle="1" w:styleId="ListLabel1614">
    <w:name w:val="ListLabel 1614"/>
    <w:qFormat/>
    <w:rsid w:val="007B32DC"/>
    <w:rPr>
      <w:rFonts w:ascii="Arial" w:eastAsia="Arial" w:hAnsi="Arial" w:cs="Wingdings"/>
      <w:sz w:val="22"/>
    </w:rPr>
  </w:style>
  <w:style w:type="character" w:customStyle="1" w:styleId="ListLabel1615">
    <w:name w:val="ListLabel 1615"/>
    <w:qFormat/>
    <w:rsid w:val="007B32DC"/>
    <w:rPr>
      <w:rFonts w:cs="Courier New"/>
    </w:rPr>
  </w:style>
  <w:style w:type="character" w:customStyle="1" w:styleId="ListLabel1616">
    <w:name w:val="ListLabel 1616"/>
    <w:qFormat/>
    <w:rsid w:val="007B32DC"/>
    <w:rPr>
      <w:rFonts w:cs="Wingdings"/>
    </w:rPr>
  </w:style>
  <w:style w:type="character" w:customStyle="1" w:styleId="ListLabel1617">
    <w:name w:val="ListLabel 1617"/>
    <w:qFormat/>
    <w:rsid w:val="007B32DC"/>
    <w:rPr>
      <w:rFonts w:cs="Symbol"/>
    </w:rPr>
  </w:style>
  <w:style w:type="character" w:customStyle="1" w:styleId="ListLabel1618">
    <w:name w:val="ListLabel 1618"/>
    <w:qFormat/>
    <w:rsid w:val="007B32DC"/>
    <w:rPr>
      <w:rFonts w:cs="Courier New"/>
    </w:rPr>
  </w:style>
  <w:style w:type="character" w:customStyle="1" w:styleId="ListLabel1619">
    <w:name w:val="ListLabel 1619"/>
    <w:qFormat/>
    <w:rsid w:val="007B32DC"/>
    <w:rPr>
      <w:rFonts w:cs="Wingdings"/>
    </w:rPr>
  </w:style>
  <w:style w:type="character" w:customStyle="1" w:styleId="ListLabel1620">
    <w:name w:val="ListLabel 1620"/>
    <w:qFormat/>
    <w:rsid w:val="007B32DC"/>
    <w:rPr>
      <w:rFonts w:cs="Symbol"/>
    </w:rPr>
  </w:style>
  <w:style w:type="character" w:customStyle="1" w:styleId="ListLabel1621">
    <w:name w:val="ListLabel 1621"/>
    <w:qFormat/>
    <w:rsid w:val="007B32DC"/>
    <w:rPr>
      <w:rFonts w:cs="Courier New"/>
    </w:rPr>
  </w:style>
  <w:style w:type="character" w:customStyle="1" w:styleId="ListLabel1622">
    <w:name w:val="ListLabel 1622"/>
    <w:qFormat/>
    <w:rsid w:val="007B32DC"/>
    <w:rPr>
      <w:rFonts w:cs="Wingdings"/>
    </w:rPr>
  </w:style>
  <w:style w:type="character" w:customStyle="1" w:styleId="ListLabel1623">
    <w:name w:val="ListLabel 162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624">
    <w:name w:val="ListLabel 1624"/>
    <w:qFormat/>
    <w:rsid w:val="007B32DC"/>
    <w:rPr>
      <w:rFonts w:cs="Courier New"/>
    </w:rPr>
  </w:style>
  <w:style w:type="character" w:customStyle="1" w:styleId="ListLabel1625">
    <w:name w:val="ListLabel 1625"/>
    <w:qFormat/>
    <w:rsid w:val="007B32DC"/>
    <w:rPr>
      <w:rFonts w:cs="Wingdings"/>
    </w:rPr>
  </w:style>
  <w:style w:type="character" w:customStyle="1" w:styleId="ListLabel1626">
    <w:name w:val="ListLabel 1626"/>
    <w:qFormat/>
    <w:rsid w:val="007B32DC"/>
    <w:rPr>
      <w:rFonts w:cs="Symbol"/>
    </w:rPr>
  </w:style>
  <w:style w:type="character" w:customStyle="1" w:styleId="ListLabel1627">
    <w:name w:val="ListLabel 1627"/>
    <w:qFormat/>
    <w:rsid w:val="007B32DC"/>
    <w:rPr>
      <w:rFonts w:cs="Courier New"/>
    </w:rPr>
  </w:style>
  <w:style w:type="character" w:customStyle="1" w:styleId="ListLabel1628">
    <w:name w:val="ListLabel 1628"/>
    <w:qFormat/>
    <w:rsid w:val="007B32DC"/>
    <w:rPr>
      <w:rFonts w:cs="Wingdings"/>
    </w:rPr>
  </w:style>
  <w:style w:type="character" w:customStyle="1" w:styleId="ListLabel1629">
    <w:name w:val="ListLabel 1629"/>
    <w:qFormat/>
    <w:rsid w:val="007B32DC"/>
    <w:rPr>
      <w:rFonts w:cs="Symbol"/>
    </w:rPr>
  </w:style>
  <w:style w:type="character" w:customStyle="1" w:styleId="ListLabel1630">
    <w:name w:val="ListLabel 1630"/>
    <w:qFormat/>
    <w:rsid w:val="007B32DC"/>
    <w:rPr>
      <w:rFonts w:cs="Courier New"/>
    </w:rPr>
  </w:style>
  <w:style w:type="character" w:customStyle="1" w:styleId="ListLabel1631">
    <w:name w:val="ListLabel 1631"/>
    <w:qFormat/>
    <w:rsid w:val="007B32DC"/>
    <w:rPr>
      <w:rFonts w:cs="Wingdings"/>
    </w:rPr>
  </w:style>
  <w:style w:type="character" w:customStyle="1" w:styleId="ListLabel1632">
    <w:name w:val="ListLabel 1632"/>
    <w:qFormat/>
    <w:rsid w:val="007B32DC"/>
    <w:rPr>
      <w:rFonts w:ascii="Arial" w:eastAsia="Arial" w:hAnsi="Arial" w:cs="Symbol"/>
      <w:sz w:val="22"/>
    </w:rPr>
  </w:style>
  <w:style w:type="character" w:customStyle="1" w:styleId="ListLabel1633">
    <w:name w:val="ListLabel 1633"/>
    <w:qFormat/>
    <w:rsid w:val="007B32DC"/>
    <w:rPr>
      <w:rFonts w:cs="Courier New"/>
    </w:rPr>
  </w:style>
  <w:style w:type="character" w:customStyle="1" w:styleId="ListLabel1634">
    <w:name w:val="ListLabel 1634"/>
    <w:qFormat/>
    <w:rsid w:val="007B32DC"/>
    <w:rPr>
      <w:rFonts w:cs="Wingdings"/>
    </w:rPr>
  </w:style>
  <w:style w:type="character" w:customStyle="1" w:styleId="ListLabel1635">
    <w:name w:val="ListLabel 1635"/>
    <w:qFormat/>
    <w:rsid w:val="007B32DC"/>
    <w:rPr>
      <w:rFonts w:cs="Symbol"/>
    </w:rPr>
  </w:style>
  <w:style w:type="character" w:customStyle="1" w:styleId="ListLabel1636">
    <w:name w:val="ListLabel 1636"/>
    <w:qFormat/>
    <w:rsid w:val="007B32DC"/>
    <w:rPr>
      <w:rFonts w:cs="Courier New"/>
    </w:rPr>
  </w:style>
  <w:style w:type="character" w:customStyle="1" w:styleId="ListLabel1637">
    <w:name w:val="ListLabel 1637"/>
    <w:qFormat/>
    <w:rsid w:val="007B32DC"/>
    <w:rPr>
      <w:rFonts w:cs="Wingdings"/>
    </w:rPr>
  </w:style>
  <w:style w:type="character" w:customStyle="1" w:styleId="ListLabel1638">
    <w:name w:val="ListLabel 1638"/>
    <w:qFormat/>
    <w:rsid w:val="007B32DC"/>
    <w:rPr>
      <w:rFonts w:cs="Symbol"/>
    </w:rPr>
  </w:style>
  <w:style w:type="character" w:customStyle="1" w:styleId="ListLabel1639">
    <w:name w:val="ListLabel 1639"/>
    <w:qFormat/>
    <w:rsid w:val="007B32DC"/>
    <w:rPr>
      <w:rFonts w:cs="Courier New"/>
    </w:rPr>
  </w:style>
  <w:style w:type="character" w:customStyle="1" w:styleId="ListLabel1640">
    <w:name w:val="ListLabel 1640"/>
    <w:qFormat/>
    <w:rsid w:val="007B32DC"/>
    <w:rPr>
      <w:rFonts w:cs="Wingdings"/>
    </w:rPr>
  </w:style>
  <w:style w:type="character" w:customStyle="1" w:styleId="ListLabel1641">
    <w:name w:val="ListLabel 1641"/>
    <w:qFormat/>
    <w:rsid w:val="007B32DC"/>
    <w:rPr>
      <w:rFonts w:ascii="Arial" w:eastAsia="Arial" w:hAnsi="Arial" w:cs="Symbol"/>
    </w:rPr>
  </w:style>
  <w:style w:type="character" w:customStyle="1" w:styleId="ListLabel1642">
    <w:name w:val="ListLabel 1642"/>
    <w:qFormat/>
    <w:rsid w:val="007B32DC"/>
    <w:rPr>
      <w:rFonts w:cs="Courier New"/>
    </w:rPr>
  </w:style>
  <w:style w:type="character" w:customStyle="1" w:styleId="ListLabel1643">
    <w:name w:val="ListLabel 1643"/>
    <w:qFormat/>
    <w:rsid w:val="007B32DC"/>
    <w:rPr>
      <w:rFonts w:cs="Wingdings"/>
    </w:rPr>
  </w:style>
  <w:style w:type="character" w:customStyle="1" w:styleId="ListLabel1644">
    <w:name w:val="ListLabel 1644"/>
    <w:qFormat/>
    <w:rsid w:val="007B32DC"/>
    <w:rPr>
      <w:rFonts w:cs="Symbol"/>
    </w:rPr>
  </w:style>
  <w:style w:type="character" w:customStyle="1" w:styleId="ListLabel1645">
    <w:name w:val="ListLabel 1645"/>
    <w:qFormat/>
    <w:rsid w:val="007B32DC"/>
    <w:rPr>
      <w:rFonts w:cs="Courier New"/>
    </w:rPr>
  </w:style>
  <w:style w:type="character" w:customStyle="1" w:styleId="ListLabel1646">
    <w:name w:val="ListLabel 1646"/>
    <w:qFormat/>
    <w:rsid w:val="007B32DC"/>
    <w:rPr>
      <w:rFonts w:cs="Wingdings"/>
    </w:rPr>
  </w:style>
  <w:style w:type="character" w:customStyle="1" w:styleId="ListLabel1647">
    <w:name w:val="ListLabel 1647"/>
    <w:qFormat/>
    <w:rsid w:val="007B32DC"/>
    <w:rPr>
      <w:rFonts w:cs="Symbol"/>
    </w:rPr>
  </w:style>
  <w:style w:type="character" w:customStyle="1" w:styleId="ListLabel1648">
    <w:name w:val="ListLabel 1648"/>
    <w:qFormat/>
    <w:rsid w:val="007B32DC"/>
    <w:rPr>
      <w:rFonts w:cs="Courier New"/>
    </w:rPr>
  </w:style>
  <w:style w:type="character" w:customStyle="1" w:styleId="ListLabel1649">
    <w:name w:val="ListLabel 1649"/>
    <w:qFormat/>
    <w:rsid w:val="007B32DC"/>
    <w:rPr>
      <w:rFonts w:cs="Wingdings"/>
    </w:rPr>
  </w:style>
  <w:style w:type="character" w:customStyle="1" w:styleId="ListLabel1650">
    <w:name w:val="ListLabel 1650"/>
    <w:qFormat/>
    <w:rsid w:val="007B32DC"/>
    <w:rPr>
      <w:rFonts w:ascii="Arial" w:eastAsia="Arial" w:hAnsi="Arial" w:cs="Symbol"/>
    </w:rPr>
  </w:style>
  <w:style w:type="character" w:customStyle="1" w:styleId="ListLabel1651">
    <w:name w:val="ListLabel 1651"/>
    <w:qFormat/>
    <w:rsid w:val="007B32DC"/>
    <w:rPr>
      <w:rFonts w:cs="Courier New"/>
    </w:rPr>
  </w:style>
  <w:style w:type="character" w:customStyle="1" w:styleId="ListLabel1652">
    <w:name w:val="ListLabel 1652"/>
    <w:qFormat/>
    <w:rsid w:val="007B32DC"/>
    <w:rPr>
      <w:rFonts w:cs="Wingdings"/>
    </w:rPr>
  </w:style>
  <w:style w:type="character" w:customStyle="1" w:styleId="ListLabel1653">
    <w:name w:val="ListLabel 1653"/>
    <w:qFormat/>
    <w:rsid w:val="007B32DC"/>
    <w:rPr>
      <w:rFonts w:cs="Symbol"/>
    </w:rPr>
  </w:style>
  <w:style w:type="character" w:customStyle="1" w:styleId="ListLabel1654">
    <w:name w:val="ListLabel 1654"/>
    <w:qFormat/>
    <w:rsid w:val="007B32DC"/>
    <w:rPr>
      <w:rFonts w:cs="Courier New"/>
    </w:rPr>
  </w:style>
  <w:style w:type="character" w:customStyle="1" w:styleId="ListLabel1655">
    <w:name w:val="ListLabel 1655"/>
    <w:qFormat/>
    <w:rsid w:val="007B32DC"/>
    <w:rPr>
      <w:rFonts w:cs="Wingdings"/>
    </w:rPr>
  </w:style>
  <w:style w:type="character" w:customStyle="1" w:styleId="ListLabel1656">
    <w:name w:val="ListLabel 1656"/>
    <w:qFormat/>
    <w:rsid w:val="007B32DC"/>
    <w:rPr>
      <w:rFonts w:cs="Symbol"/>
    </w:rPr>
  </w:style>
  <w:style w:type="character" w:customStyle="1" w:styleId="ListLabel1657">
    <w:name w:val="ListLabel 1657"/>
    <w:qFormat/>
    <w:rsid w:val="007B32DC"/>
    <w:rPr>
      <w:rFonts w:cs="Courier New"/>
    </w:rPr>
  </w:style>
  <w:style w:type="character" w:customStyle="1" w:styleId="ListLabel1658">
    <w:name w:val="ListLabel 1658"/>
    <w:qFormat/>
    <w:rsid w:val="007B32DC"/>
    <w:rPr>
      <w:rFonts w:cs="Wingdings"/>
    </w:rPr>
  </w:style>
  <w:style w:type="character" w:customStyle="1" w:styleId="ListLabel1659">
    <w:name w:val="ListLabel 16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660">
    <w:name w:val="ListLabel 1660"/>
    <w:qFormat/>
    <w:rsid w:val="007B32DC"/>
    <w:rPr>
      <w:rFonts w:ascii="Arial" w:eastAsia="Arial" w:hAnsi="Arial" w:cs="Symbol"/>
      <w:sz w:val="20"/>
    </w:rPr>
  </w:style>
  <w:style w:type="character" w:customStyle="1" w:styleId="ListLabel1661">
    <w:name w:val="ListLabel 1661"/>
    <w:qFormat/>
    <w:rsid w:val="007B32DC"/>
    <w:rPr>
      <w:rFonts w:cs="Courier New"/>
    </w:rPr>
  </w:style>
  <w:style w:type="character" w:customStyle="1" w:styleId="ListLabel1662">
    <w:name w:val="ListLabel 1662"/>
    <w:qFormat/>
    <w:rsid w:val="007B32DC"/>
    <w:rPr>
      <w:rFonts w:cs="Wingdings"/>
    </w:rPr>
  </w:style>
  <w:style w:type="character" w:customStyle="1" w:styleId="ListLabel1663">
    <w:name w:val="ListLabel 1663"/>
    <w:qFormat/>
    <w:rsid w:val="007B32DC"/>
    <w:rPr>
      <w:rFonts w:cs="Symbol"/>
    </w:rPr>
  </w:style>
  <w:style w:type="character" w:customStyle="1" w:styleId="ListLabel1664">
    <w:name w:val="ListLabel 1664"/>
    <w:qFormat/>
    <w:rsid w:val="007B32DC"/>
    <w:rPr>
      <w:rFonts w:cs="Courier New"/>
    </w:rPr>
  </w:style>
  <w:style w:type="character" w:customStyle="1" w:styleId="ListLabel1665">
    <w:name w:val="ListLabel 1665"/>
    <w:qFormat/>
    <w:rsid w:val="007B32DC"/>
    <w:rPr>
      <w:rFonts w:cs="Wingdings"/>
    </w:rPr>
  </w:style>
  <w:style w:type="character" w:customStyle="1" w:styleId="ListLabel1666">
    <w:name w:val="ListLabel 1666"/>
    <w:qFormat/>
    <w:rsid w:val="007B32DC"/>
    <w:rPr>
      <w:rFonts w:cs="Symbol"/>
    </w:rPr>
  </w:style>
  <w:style w:type="character" w:customStyle="1" w:styleId="ListLabel1667">
    <w:name w:val="ListLabel 1667"/>
    <w:qFormat/>
    <w:rsid w:val="007B32DC"/>
    <w:rPr>
      <w:rFonts w:cs="Courier New"/>
    </w:rPr>
  </w:style>
  <w:style w:type="character" w:customStyle="1" w:styleId="ListLabel1668">
    <w:name w:val="ListLabel 1668"/>
    <w:qFormat/>
    <w:rsid w:val="007B32DC"/>
    <w:rPr>
      <w:rFonts w:cs="Wingdings"/>
    </w:rPr>
  </w:style>
  <w:style w:type="character" w:customStyle="1" w:styleId="ListLabel1669">
    <w:name w:val="ListLabel 16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70">
    <w:name w:val="ListLabel 1670"/>
    <w:qFormat/>
    <w:rsid w:val="007B32DC"/>
    <w:rPr>
      <w:rFonts w:cs="Courier New"/>
    </w:rPr>
  </w:style>
  <w:style w:type="character" w:customStyle="1" w:styleId="ListLabel1671">
    <w:name w:val="ListLabel 1671"/>
    <w:qFormat/>
    <w:rsid w:val="007B32DC"/>
    <w:rPr>
      <w:rFonts w:cs="Wingdings"/>
    </w:rPr>
  </w:style>
  <w:style w:type="character" w:customStyle="1" w:styleId="ListLabel1672">
    <w:name w:val="ListLabel 1672"/>
    <w:qFormat/>
    <w:rsid w:val="007B32DC"/>
    <w:rPr>
      <w:rFonts w:cs="Symbol"/>
    </w:rPr>
  </w:style>
  <w:style w:type="character" w:customStyle="1" w:styleId="ListLabel1673">
    <w:name w:val="ListLabel 1673"/>
    <w:qFormat/>
    <w:rsid w:val="007B32DC"/>
    <w:rPr>
      <w:rFonts w:cs="Courier New"/>
    </w:rPr>
  </w:style>
  <w:style w:type="character" w:customStyle="1" w:styleId="ListLabel1674">
    <w:name w:val="ListLabel 1674"/>
    <w:qFormat/>
    <w:rsid w:val="007B32DC"/>
    <w:rPr>
      <w:rFonts w:cs="Wingdings"/>
    </w:rPr>
  </w:style>
  <w:style w:type="character" w:customStyle="1" w:styleId="ListLabel1675">
    <w:name w:val="ListLabel 1675"/>
    <w:qFormat/>
    <w:rsid w:val="007B32DC"/>
    <w:rPr>
      <w:rFonts w:cs="Symbol"/>
    </w:rPr>
  </w:style>
  <w:style w:type="character" w:customStyle="1" w:styleId="ListLabel1676">
    <w:name w:val="ListLabel 1676"/>
    <w:qFormat/>
    <w:rsid w:val="007B32DC"/>
    <w:rPr>
      <w:rFonts w:cs="Courier New"/>
    </w:rPr>
  </w:style>
  <w:style w:type="character" w:customStyle="1" w:styleId="ListLabel1677">
    <w:name w:val="ListLabel 1677"/>
    <w:qFormat/>
    <w:rsid w:val="007B32DC"/>
    <w:rPr>
      <w:rFonts w:cs="Wingdings"/>
    </w:rPr>
  </w:style>
  <w:style w:type="character" w:customStyle="1" w:styleId="ListLabel1678">
    <w:name w:val="ListLabel 1678"/>
    <w:qFormat/>
    <w:rsid w:val="007B32DC"/>
    <w:rPr>
      <w:rFonts w:cs="Symbol"/>
      <w:b/>
      <w:color w:val="00000A"/>
      <w:sz w:val="16"/>
    </w:rPr>
  </w:style>
  <w:style w:type="character" w:customStyle="1" w:styleId="ListLabel1679">
    <w:name w:val="ListLabel 167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80">
    <w:name w:val="ListLabel 1680"/>
    <w:qFormat/>
    <w:rsid w:val="007B32DC"/>
    <w:rPr>
      <w:rFonts w:cs="Courier New"/>
    </w:rPr>
  </w:style>
  <w:style w:type="character" w:customStyle="1" w:styleId="ListLabel1681">
    <w:name w:val="ListLabel 1681"/>
    <w:qFormat/>
    <w:rsid w:val="007B32DC"/>
    <w:rPr>
      <w:rFonts w:cs="Wingdings"/>
    </w:rPr>
  </w:style>
  <w:style w:type="character" w:customStyle="1" w:styleId="ListLabel1682">
    <w:name w:val="ListLabel 1682"/>
    <w:qFormat/>
    <w:rsid w:val="007B32DC"/>
    <w:rPr>
      <w:rFonts w:cs="Symbol"/>
    </w:rPr>
  </w:style>
  <w:style w:type="character" w:customStyle="1" w:styleId="ListLabel1683">
    <w:name w:val="ListLabel 1683"/>
    <w:qFormat/>
    <w:rsid w:val="007B32DC"/>
    <w:rPr>
      <w:rFonts w:cs="Courier New"/>
    </w:rPr>
  </w:style>
  <w:style w:type="character" w:customStyle="1" w:styleId="ListLabel1684">
    <w:name w:val="ListLabel 1684"/>
    <w:qFormat/>
    <w:rsid w:val="007B32DC"/>
    <w:rPr>
      <w:rFonts w:cs="Wingdings"/>
    </w:rPr>
  </w:style>
  <w:style w:type="character" w:customStyle="1" w:styleId="ListLabel1685">
    <w:name w:val="ListLabel 1685"/>
    <w:qFormat/>
    <w:rsid w:val="007B32DC"/>
    <w:rPr>
      <w:rFonts w:cs="Symbol"/>
    </w:rPr>
  </w:style>
  <w:style w:type="character" w:customStyle="1" w:styleId="ListLabel1686">
    <w:name w:val="ListLabel 1686"/>
    <w:qFormat/>
    <w:rsid w:val="007B32DC"/>
    <w:rPr>
      <w:rFonts w:cs="Courier New"/>
    </w:rPr>
  </w:style>
  <w:style w:type="character" w:customStyle="1" w:styleId="ListLabel1687">
    <w:name w:val="ListLabel 1687"/>
    <w:qFormat/>
    <w:rsid w:val="007B32DC"/>
    <w:rPr>
      <w:rFonts w:cs="Wingdings"/>
    </w:rPr>
  </w:style>
  <w:style w:type="character" w:customStyle="1" w:styleId="ListLabel1688">
    <w:name w:val="ListLabel 168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689">
    <w:name w:val="ListLabel 168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690">
    <w:name w:val="ListLabel 1690"/>
    <w:qFormat/>
    <w:rsid w:val="007B32DC"/>
    <w:rPr>
      <w:sz w:val="22"/>
      <w:szCs w:val="22"/>
      <w:lang w:eastAsia="ca-ES"/>
    </w:rPr>
  </w:style>
  <w:style w:type="character" w:customStyle="1" w:styleId="ListLabel1691">
    <w:name w:val="ListLabel 1691"/>
    <w:qFormat/>
    <w:rsid w:val="007B32DC"/>
    <w:rPr>
      <w:rFonts w:cs="Times New Roman"/>
      <w:b/>
      <w:szCs w:val="24"/>
      <w:lang w:eastAsia="ca-ES"/>
    </w:rPr>
  </w:style>
  <w:style w:type="character" w:customStyle="1" w:styleId="ListLabel1692">
    <w:name w:val="ListLabel 1692"/>
    <w:qFormat/>
    <w:rsid w:val="007B32DC"/>
    <w:rPr>
      <w:rFonts w:cs="Times New Roman"/>
      <w:b/>
      <w:szCs w:val="24"/>
      <w:lang w:eastAsia="ca-ES"/>
    </w:rPr>
  </w:style>
  <w:style w:type="character" w:customStyle="1" w:styleId="ListLabel1693">
    <w:name w:val="ListLabel 1693"/>
    <w:qFormat/>
    <w:rsid w:val="007B32DC"/>
    <w:rPr>
      <w:rFonts w:cs="Times New Roman"/>
      <w:b/>
      <w:szCs w:val="24"/>
      <w:lang w:eastAsia="ca-ES"/>
    </w:rPr>
  </w:style>
  <w:style w:type="character" w:customStyle="1" w:styleId="ListLabel1694">
    <w:name w:val="ListLabel 1694"/>
    <w:qFormat/>
    <w:rsid w:val="007B32DC"/>
    <w:rPr>
      <w:rFonts w:cs="Times New Roman"/>
      <w:b/>
      <w:szCs w:val="24"/>
      <w:lang w:eastAsia="ca-ES"/>
    </w:rPr>
  </w:style>
  <w:style w:type="character" w:customStyle="1" w:styleId="ListLabel1695">
    <w:name w:val="ListLabel 1695"/>
    <w:qFormat/>
    <w:rsid w:val="007B32DC"/>
    <w:rPr>
      <w:rFonts w:cs="Times New Roman"/>
      <w:b/>
      <w:szCs w:val="24"/>
      <w:lang w:eastAsia="ca-ES"/>
    </w:rPr>
  </w:style>
  <w:style w:type="character" w:customStyle="1" w:styleId="ListLabel1696">
    <w:name w:val="ListLabel 1696"/>
    <w:qFormat/>
    <w:rsid w:val="007B32DC"/>
    <w:rPr>
      <w:rFonts w:cs="Times New Roman"/>
      <w:b/>
      <w:szCs w:val="24"/>
      <w:lang w:eastAsia="ca-ES"/>
    </w:rPr>
  </w:style>
  <w:style w:type="character" w:customStyle="1" w:styleId="ListLabel1697">
    <w:name w:val="ListLabel 1697"/>
    <w:qFormat/>
    <w:rsid w:val="007B32DC"/>
    <w:rPr>
      <w:rFonts w:cs="Times New Roman"/>
      <w:b/>
      <w:szCs w:val="24"/>
      <w:lang w:eastAsia="ca-ES"/>
    </w:rPr>
  </w:style>
  <w:style w:type="character" w:customStyle="1" w:styleId="ListLabel1698">
    <w:name w:val="ListLabel 1698"/>
    <w:qFormat/>
    <w:rsid w:val="007B32DC"/>
    <w:rPr>
      <w:rFonts w:cs="Times New Roman"/>
      <w:b/>
      <w:szCs w:val="24"/>
      <w:lang w:eastAsia="ca-ES"/>
    </w:rPr>
  </w:style>
  <w:style w:type="character" w:customStyle="1" w:styleId="ListLabel1699">
    <w:name w:val="ListLabel 1699"/>
    <w:qFormat/>
    <w:rsid w:val="007B32DC"/>
    <w:rPr>
      <w:rFonts w:cs="Times New Roman"/>
      <w:b/>
      <w:szCs w:val="24"/>
      <w:lang w:eastAsia="ca-ES"/>
    </w:rPr>
  </w:style>
  <w:style w:type="character" w:customStyle="1" w:styleId="ListLabel1700">
    <w:name w:val="ListLabel 1700"/>
    <w:qFormat/>
    <w:rsid w:val="007B32DC"/>
    <w:rPr>
      <w:rFonts w:cs="OpenSymbol"/>
      <w:b/>
      <w:sz w:val="22"/>
    </w:rPr>
  </w:style>
  <w:style w:type="character" w:customStyle="1" w:styleId="ListLabel1701">
    <w:name w:val="ListLabel 1701"/>
    <w:qFormat/>
    <w:rsid w:val="007B32DC"/>
    <w:rPr>
      <w:rFonts w:ascii="Arial" w:eastAsia="Arial" w:hAnsi="Arial" w:cs="OpenSymbol"/>
      <w:sz w:val="22"/>
    </w:rPr>
  </w:style>
  <w:style w:type="character" w:customStyle="1" w:styleId="ListLabel1702">
    <w:name w:val="ListLabel 1702"/>
    <w:qFormat/>
    <w:rsid w:val="007B32DC"/>
    <w:rPr>
      <w:rFonts w:cs="OpenSymbol"/>
    </w:rPr>
  </w:style>
  <w:style w:type="character" w:customStyle="1" w:styleId="ListLabel1703">
    <w:name w:val="ListLabel 1703"/>
    <w:qFormat/>
    <w:rsid w:val="007B32DC"/>
    <w:rPr>
      <w:rFonts w:cs="OpenSymbol"/>
    </w:rPr>
  </w:style>
  <w:style w:type="character" w:customStyle="1" w:styleId="ListLabel1704">
    <w:name w:val="ListLabel 1704"/>
    <w:qFormat/>
    <w:rsid w:val="007B32DC"/>
    <w:rPr>
      <w:rFonts w:cs="OpenSymbol"/>
    </w:rPr>
  </w:style>
  <w:style w:type="character" w:customStyle="1" w:styleId="ListLabel1705">
    <w:name w:val="ListLabel 1705"/>
    <w:qFormat/>
    <w:rsid w:val="007B32DC"/>
    <w:rPr>
      <w:rFonts w:cs="OpenSymbol"/>
    </w:rPr>
  </w:style>
  <w:style w:type="character" w:customStyle="1" w:styleId="ListLabel1706">
    <w:name w:val="ListLabel 1706"/>
    <w:qFormat/>
    <w:rsid w:val="007B32DC"/>
    <w:rPr>
      <w:rFonts w:cs="OpenSymbol"/>
    </w:rPr>
  </w:style>
  <w:style w:type="character" w:customStyle="1" w:styleId="ListLabel1707">
    <w:name w:val="ListLabel 1707"/>
    <w:qFormat/>
    <w:rsid w:val="007B32DC"/>
    <w:rPr>
      <w:rFonts w:cs="OpenSymbol"/>
    </w:rPr>
  </w:style>
  <w:style w:type="character" w:customStyle="1" w:styleId="ListLabel1708">
    <w:name w:val="ListLabel 1708"/>
    <w:qFormat/>
    <w:rsid w:val="007B32DC"/>
    <w:rPr>
      <w:rFonts w:cs="OpenSymbol"/>
    </w:rPr>
  </w:style>
  <w:style w:type="character" w:customStyle="1" w:styleId="ListLabel1709">
    <w:name w:val="ListLabel 1709"/>
    <w:qFormat/>
    <w:rsid w:val="007B32DC"/>
    <w:rPr>
      <w:rFonts w:cs="OpenSymbol"/>
    </w:rPr>
  </w:style>
  <w:style w:type="character" w:customStyle="1" w:styleId="ListLabel1710">
    <w:name w:val="ListLabel 1710"/>
    <w:qFormat/>
    <w:rsid w:val="007B32DC"/>
    <w:rPr>
      <w:rFonts w:ascii="Arial" w:eastAsia="Arial" w:hAnsi="Arial" w:cs="OpenSymbol"/>
      <w:sz w:val="22"/>
    </w:rPr>
  </w:style>
  <w:style w:type="character" w:customStyle="1" w:styleId="ListLabel1711">
    <w:name w:val="ListLabel 1711"/>
    <w:qFormat/>
    <w:rsid w:val="007B32DC"/>
    <w:rPr>
      <w:rFonts w:cs="OpenSymbol"/>
    </w:rPr>
  </w:style>
  <w:style w:type="character" w:customStyle="1" w:styleId="ListLabel1712">
    <w:name w:val="ListLabel 1712"/>
    <w:qFormat/>
    <w:rsid w:val="007B32DC"/>
    <w:rPr>
      <w:rFonts w:cs="OpenSymbol"/>
    </w:rPr>
  </w:style>
  <w:style w:type="character" w:customStyle="1" w:styleId="ListLabel1713">
    <w:name w:val="ListLabel 1713"/>
    <w:qFormat/>
    <w:rsid w:val="007B32DC"/>
    <w:rPr>
      <w:rFonts w:cs="OpenSymbol"/>
    </w:rPr>
  </w:style>
  <w:style w:type="character" w:customStyle="1" w:styleId="ListLabel1714">
    <w:name w:val="ListLabel 1714"/>
    <w:qFormat/>
    <w:rsid w:val="007B32DC"/>
    <w:rPr>
      <w:rFonts w:cs="OpenSymbol"/>
    </w:rPr>
  </w:style>
  <w:style w:type="character" w:customStyle="1" w:styleId="ListLabel1715">
    <w:name w:val="ListLabel 1715"/>
    <w:qFormat/>
    <w:rsid w:val="007B32DC"/>
    <w:rPr>
      <w:rFonts w:cs="OpenSymbol"/>
    </w:rPr>
  </w:style>
  <w:style w:type="character" w:customStyle="1" w:styleId="ListLabel1716">
    <w:name w:val="ListLabel 1716"/>
    <w:qFormat/>
    <w:rsid w:val="007B32DC"/>
    <w:rPr>
      <w:rFonts w:cs="OpenSymbol"/>
    </w:rPr>
  </w:style>
  <w:style w:type="character" w:customStyle="1" w:styleId="ListLabel1717">
    <w:name w:val="ListLabel 1717"/>
    <w:qFormat/>
    <w:rsid w:val="007B32DC"/>
    <w:rPr>
      <w:rFonts w:cs="OpenSymbol"/>
    </w:rPr>
  </w:style>
  <w:style w:type="character" w:customStyle="1" w:styleId="ListLabel1718">
    <w:name w:val="ListLabel 1718"/>
    <w:qFormat/>
    <w:rsid w:val="007B32DC"/>
    <w:rPr>
      <w:rFonts w:ascii="Arial" w:eastAsia="Arial" w:hAnsi="Arial" w:cs="OpenSymbol"/>
      <w:sz w:val="22"/>
    </w:rPr>
  </w:style>
  <w:style w:type="character" w:customStyle="1" w:styleId="ListLabel1719">
    <w:name w:val="ListLabel 1719"/>
    <w:qFormat/>
    <w:rsid w:val="007B32DC"/>
    <w:rPr>
      <w:rFonts w:cs="OpenSymbol"/>
    </w:rPr>
  </w:style>
  <w:style w:type="character" w:customStyle="1" w:styleId="ListLabel1720">
    <w:name w:val="ListLabel 1720"/>
    <w:qFormat/>
    <w:rsid w:val="007B32DC"/>
    <w:rPr>
      <w:rFonts w:cs="OpenSymbol"/>
    </w:rPr>
  </w:style>
  <w:style w:type="character" w:customStyle="1" w:styleId="ListLabel1721">
    <w:name w:val="ListLabel 1721"/>
    <w:qFormat/>
    <w:rsid w:val="007B32DC"/>
    <w:rPr>
      <w:rFonts w:cs="OpenSymbol"/>
    </w:rPr>
  </w:style>
  <w:style w:type="character" w:customStyle="1" w:styleId="ListLabel1722">
    <w:name w:val="ListLabel 1722"/>
    <w:qFormat/>
    <w:rsid w:val="007B32DC"/>
    <w:rPr>
      <w:rFonts w:cs="OpenSymbol"/>
    </w:rPr>
  </w:style>
  <w:style w:type="character" w:customStyle="1" w:styleId="ListLabel1723">
    <w:name w:val="ListLabel 1723"/>
    <w:qFormat/>
    <w:rsid w:val="007B32DC"/>
    <w:rPr>
      <w:rFonts w:cs="OpenSymbol"/>
    </w:rPr>
  </w:style>
  <w:style w:type="character" w:customStyle="1" w:styleId="ListLabel1724">
    <w:name w:val="ListLabel 1724"/>
    <w:qFormat/>
    <w:rsid w:val="007B32DC"/>
    <w:rPr>
      <w:rFonts w:cs="OpenSymbol"/>
    </w:rPr>
  </w:style>
  <w:style w:type="character" w:customStyle="1" w:styleId="ListLabel1725">
    <w:name w:val="ListLabel 1725"/>
    <w:qFormat/>
    <w:rsid w:val="007B32DC"/>
    <w:rPr>
      <w:rFonts w:cs="OpenSymbol"/>
    </w:rPr>
  </w:style>
  <w:style w:type="character" w:customStyle="1" w:styleId="ListLabel1726">
    <w:name w:val="ListLabel 1726"/>
    <w:qFormat/>
    <w:rsid w:val="007B32DC"/>
    <w:rPr>
      <w:rFonts w:cs="OpenSymbol"/>
    </w:rPr>
  </w:style>
  <w:style w:type="character" w:customStyle="1" w:styleId="ListLabel1727">
    <w:name w:val="ListLabel 1727"/>
    <w:qFormat/>
    <w:rsid w:val="007B32DC"/>
    <w:rPr>
      <w:rFonts w:ascii="Arial" w:eastAsia="Arial" w:hAnsi="Arial" w:cs="OpenSymbol"/>
      <w:sz w:val="22"/>
    </w:rPr>
  </w:style>
  <w:style w:type="character" w:customStyle="1" w:styleId="ListLabel1728">
    <w:name w:val="ListLabel 1728"/>
    <w:qFormat/>
    <w:rsid w:val="007B32DC"/>
    <w:rPr>
      <w:rFonts w:cs="OpenSymbol"/>
    </w:rPr>
  </w:style>
  <w:style w:type="character" w:customStyle="1" w:styleId="ListLabel1729">
    <w:name w:val="ListLabel 1729"/>
    <w:qFormat/>
    <w:rsid w:val="007B32DC"/>
    <w:rPr>
      <w:rFonts w:cs="OpenSymbol"/>
    </w:rPr>
  </w:style>
  <w:style w:type="character" w:customStyle="1" w:styleId="ListLabel1730">
    <w:name w:val="ListLabel 1730"/>
    <w:qFormat/>
    <w:rsid w:val="007B32DC"/>
    <w:rPr>
      <w:rFonts w:cs="OpenSymbol"/>
    </w:rPr>
  </w:style>
  <w:style w:type="character" w:customStyle="1" w:styleId="ListLabel1731">
    <w:name w:val="ListLabel 1731"/>
    <w:qFormat/>
    <w:rsid w:val="007B32DC"/>
    <w:rPr>
      <w:rFonts w:cs="OpenSymbol"/>
    </w:rPr>
  </w:style>
  <w:style w:type="character" w:customStyle="1" w:styleId="ListLabel1732">
    <w:name w:val="ListLabel 1732"/>
    <w:qFormat/>
    <w:rsid w:val="007B32DC"/>
    <w:rPr>
      <w:rFonts w:cs="OpenSymbol"/>
    </w:rPr>
  </w:style>
  <w:style w:type="character" w:customStyle="1" w:styleId="ListLabel1733">
    <w:name w:val="ListLabel 1733"/>
    <w:qFormat/>
    <w:rsid w:val="007B32DC"/>
    <w:rPr>
      <w:rFonts w:cs="OpenSymbol"/>
    </w:rPr>
  </w:style>
  <w:style w:type="character" w:customStyle="1" w:styleId="ListLabel1734">
    <w:name w:val="ListLabel 1734"/>
    <w:qFormat/>
    <w:rsid w:val="007B32DC"/>
    <w:rPr>
      <w:rFonts w:cs="OpenSymbol"/>
    </w:rPr>
  </w:style>
  <w:style w:type="character" w:customStyle="1" w:styleId="ListLabel1735">
    <w:name w:val="ListLabel 1735"/>
    <w:qFormat/>
    <w:rsid w:val="007B32DC"/>
    <w:rPr>
      <w:rFonts w:cs="OpenSymbol"/>
    </w:rPr>
  </w:style>
  <w:style w:type="character" w:customStyle="1" w:styleId="ListLabel1736">
    <w:name w:val="ListLabel 1736"/>
    <w:qFormat/>
    <w:rsid w:val="007B32DC"/>
    <w:rPr>
      <w:rFonts w:ascii="Arial" w:eastAsia="Arial" w:hAnsi="Arial" w:cs="OpenSymbol"/>
      <w:sz w:val="22"/>
    </w:rPr>
  </w:style>
  <w:style w:type="character" w:customStyle="1" w:styleId="ListLabel1737">
    <w:name w:val="ListLabel 1737"/>
    <w:qFormat/>
    <w:rsid w:val="007B32DC"/>
    <w:rPr>
      <w:rFonts w:cs="Symbol"/>
      <w:lang w:eastAsia="en-US" w:bidi="ar-SA"/>
    </w:rPr>
  </w:style>
  <w:style w:type="character" w:customStyle="1" w:styleId="ListLabel1738">
    <w:name w:val="ListLabel 1738"/>
    <w:qFormat/>
    <w:rsid w:val="007B32DC"/>
    <w:rPr>
      <w:rFonts w:cs="Symbol"/>
      <w:lang w:eastAsia="en-US" w:bidi="ar-SA"/>
    </w:rPr>
  </w:style>
  <w:style w:type="character" w:customStyle="1" w:styleId="ListLabel1739">
    <w:name w:val="ListLabel 1739"/>
    <w:qFormat/>
    <w:rsid w:val="007B32DC"/>
    <w:rPr>
      <w:rFonts w:cs="Symbol"/>
      <w:lang w:eastAsia="en-US" w:bidi="ar-SA"/>
    </w:rPr>
  </w:style>
  <w:style w:type="character" w:customStyle="1" w:styleId="ListLabel1740">
    <w:name w:val="ListLabel 1740"/>
    <w:qFormat/>
    <w:rsid w:val="007B32DC"/>
    <w:rPr>
      <w:rFonts w:cs="Symbol"/>
      <w:lang w:eastAsia="en-US" w:bidi="ar-SA"/>
    </w:rPr>
  </w:style>
  <w:style w:type="character" w:customStyle="1" w:styleId="ListLabel1741">
    <w:name w:val="ListLabel 1741"/>
    <w:qFormat/>
    <w:rsid w:val="007B32DC"/>
    <w:rPr>
      <w:rFonts w:cs="Symbol"/>
      <w:lang w:eastAsia="en-US" w:bidi="ar-SA"/>
    </w:rPr>
  </w:style>
  <w:style w:type="character" w:customStyle="1" w:styleId="ListLabel1742">
    <w:name w:val="ListLabel 1742"/>
    <w:qFormat/>
    <w:rsid w:val="007B32DC"/>
    <w:rPr>
      <w:rFonts w:cs="Symbol"/>
      <w:lang w:eastAsia="en-US" w:bidi="ar-SA"/>
    </w:rPr>
  </w:style>
  <w:style w:type="character" w:customStyle="1" w:styleId="ListLabel1743">
    <w:name w:val="ListLabel 1743"/>
    <w:qFormat/>
    <w:rsid w:val="007B32DC"/>
    <w:rPr>
      <w:rFonts w:cs="Symbol"/>
      <w:lang w:eastAsia="en-US" w:bidi="ar-SA"/>
    </w:rPr>
  </w:style>
  <w:style w:type="character" w:customStyle="1" w:styleId="ListLabel1744">
    <w:name w:val="ListLabel 1744"/>
    <w:qFormat/>
    <w:rsid w:val="007B32DC"/>
    <w:rPr>
      <w:rFonts w:cs="Symbol"/>
      <w:lang w:eastAsia="en-US" w:bidi="ar-SA"/>
    </w:rPr>
  </w:style>
  <w:style w:type="character" w:customStyle="1" w:styleId="ListLabel1745">
    <w:name w:val="ListLabel 1745"/>
    <w:qFormat/>
    <w:rsid w:val="007B32DC"/>
    <w:rPr>
      <w:rFonts w:ascii="Arial" w:eastAsia="Arial" w:hAnsi="Arial" w:cs="OpenSymbol"/>
      <w:sz w:val="22"/>
    </w:rPr>
  </w:style>
  <w:style w:type="character" w:customStyle="1" w:styleId="ListLabel1746">
    <w:name w:val="ListLabel 1746"/>
    <w:qFormat/>
    <w:rsid w:val="007B32DC"/>
    <w:rPr>
      <w:rFonts w:cs="Symbol"/>
      <w:lang w:eastAsia="en-US" w:bidi="ar-SA"/>
    </w:rPr>
  </w:style>
  <w:style w:type="character" w:customStyle="1" w:styleId="ListLabel1747">
    <w:name w:val="ListLabel 1747"/>
    <w:qFormat/>
    <w:rsid w:val="007B32DC"/>
    <w:rPr>
      <w:rFonts w:cs="Symbol"/>
      <w:lang w:eastAsia="en-US" w:bidi="ar-SA"/>
    </w:rPr>
  </w:style>
  <w:style w:type="character" w:customStyle="1" w:styleId="ListLabel1748">
    <w:name w:val="ListLabel 1748"/>
    <w:qFormat/>
    <w:rsid w:val="007B32DC"/>
    <w:rPr>
      <w:rFonts w:cs="Symbol"/>
      <w:lang w:eastAsia="en-US" w:bidi="ar-SA"/>
    </w:rPr>
  </w:style>
  <w:style w:type="character" w:customStyle="1" w:styleId="ListLabel1749">
    <w:name w:val="ListLabel 1749"/>
    <w:qFormat/>
    <w:rsid w:val="007B32DC"/>
    <w:rPr>
      <w:rFonts w:cs="Symbol"/>
      <w:lang w:eastAsia="en-US" w:bidi="ar-SA"/>
    </w:rPr>
  </w:style>
  <w:style w:type="character" w:customStyle="1" w:styleId="ListLabel1750">
    <w:name w:val="ListLabel 1750"/>
    <w:qFormat/>
    <w:rsid w:val="007B32DC"/>
    <w:rPr>
      <w:rFonts w:cs="Symbol"/>
      <w:lang w:eastAsia="en-US" w:bidi="ar-SA"/>
    </w:rPr>
  </w:style>
  <w:style w:type="character" w:customStyle="1" w:styleId="ListLabel1751">
    <w:name w:val="ListLabel 1751"/>
    <w:qFormat/>
    <w:rsid w:val="007B32DC"/>
    <w:rPr>
      <w:rFonts w:cs="Symbol"/>
      <w:lang w:eastAsia="en-US" w:bidi="ar-SA"/>
    </w:rPr>
  </w:style>
  <w:style w:type="character" w:customStyle="1" w:styleId="ListLabel1752">
    <w:name w:val="ListLabel 1752"/>
    <w:qFormat/>
    <w:rsid w:val="007B32DC"/>
    <w:rPr>
      <w:rFonts w:cs="Symbol"/>
      <w:lang w:eastAsia="en-US" w:bidi="ar-SA"/>
    </w:rPr>
  </w:style>
  <w:style w:type="character" w:customStyle="1" w:styleId="ListLabel1753">
    <w:name w:val="ListLabel 1753"/>
    <w:qFormat/>
    <w:rsid w:val="007B32DC"/>
    <w:rPr>
      <w:rFonts w:cs="Symbol"/>
      <w:lang w:eastAsia="en-US" w:bidi="ar-SA"/>
    </w:rPr>
  </w:style>
  <w:style w:type="character" w:customStyle="1" w:styleId="ListLabel1754">
    <w:name w:val="ListLabel 1754"/>
    <w:qFormat/>
    <w:rsid w:val="007B32DC"/>
    <w:rPr>
      <w:rFonts w:cs="Arial"/>
    </w:rPr>
  </w:style>
  <w:style w:type="character" w:customStyle="1" w:styleId="ListLabel1755">
    <w:name w:val="ListLabel 1755"/>
    <w:qFormat/>
    <w:rsid w:val="007B32DC"/>
    <w:rPr>
      <w:rFonts w:cs="Courier New"/>
    </w:rPr>
  </w:style>
  <w:style w:type="character" w:customStyle="1" w:styleId="ListLabel1756">
    <w:name w:val="ListLabel 1756"/>
    <w:qFormat/>
    <w:rsid w:val="007B32DC"/>
    <w:rPr>
      <w:rFonts w:cs="Wingdings"/>
    </w:rPr>
  </w:style>
  <w:style w:type="character" w:customStyle="1" w:styleId="ListLabel1757">
    <w:name w:val="ListLabel 1757"/>
    <w:qFormat/>
    <w:rsid w:val="007B32DC"/>
    <w:rPr>
      <w:rFonts w:cs="Symbol"/>
    </w:rPr>
  </w:style>
  <w:style w:type="character" w:customStyle="1" w:styleId="ListLabel1758">
    <w:name w:val="ListLabel 1758"/>
    <w:qFormat/>
    <w:rsid w:val="007B32DC"/>
    <w:rPr>
      <w:rFonts w:cs="Courier New"/>
    </w:rPr>
  </w:style>
  <w:style w:type="character" w:customStyle="1" w:styleId="ListLabel1759">
    <w:name w:val="ListLabel 1759"/>
    <w:qFormat/>
    <w:rsid w:val="007B32DC"/>
    <w:rPr>
      <w:rFonts w:cs="Wingdings"/>
    </w:rPr>
  </w:style>
  <w:style w:type="character" w:customStyle="1" w:styleId="ListLabel1760">
    <w:name w:val="ListLabel 1760"/>
    <w:qFormat/>
    <w:rsid w:val="007B32DC"/>
    <w:rPr>
      <w:rFonts w:cs="Symbol"/>
    </w:rPr>
  </w:style>
  <w:style w:type="character" w:customStyle="1" w:styleId="ListLabel1761">
    <w:name w:val="ListLabel 1761"/>
    <w:qFormat/>
    <w:rsid w:val="007B32DC"/>
    <w:rPr>
      <w:rFonts w:cs="Courier New"/>
    </w:rPr>
  </w:style>
  <w:style w:type="character" w:customStyle="1" w:styleId="ListLabel1762">
    <w:name w:val="ListLabel 1762"/>
    <w:qFormat/>
    <w:rsid w:val="007B32DC"/>
    <w:rPr>
      <w:rFonts w:cs="Wingdings"/>
    </w:rPr>
  </w:style>
  <w:style w:type="character" w:customStyle="1" w:styleId="ListLabel1763">
    <w:name w:val="ListLabel 1763"/>
    <w:qFormat/>
    <w:rsid w:val="007B32DC"/>
    <w:rPr>
      <w:rFonts w:cs="Symbol"/>
      <w:sz w:val="22"/>
    </w:rPr>
  </w:style>
  <w:style w:type="character" w:customStyle="1" w:styleId="ListLabel1764">
    <w:name w:val="ListLabel 1764"/>
    <w:qFormat/>
    <w:rsid w:val="007B32DC"/>
    <w:rPr>
      <w:rFonts w:cs="Courier New"/>
    </w:rPr>
  </w:style>
  <w:style w:type="character" w:customStyle="1" w:styleId="ListLabel1765">
    <w:name w:val="ListLabel 1765"/>
    <w:qFormat/>
    <w:rsid w:val="007B32DC"/>
    <w:rPr>
      <w:rFonts w:cs="Wingdings"/>
    </w:rPr>
  </w:style>
  <w:style w:type="character" w:customStyle="1" w:styleId="ListLabel1766">
    <w:name w:val="ListLabel 1766"/>
    <w:qFormat/>
    <w:rsid w:val="007B32DC"/>
    <w:rPr>
      <w:rFonts w:cs="Symbol"/>
      <w:sz w:val="22"/>
    </w:rPr>
  </w:style>
  <w:style w:type="character" w:customStyle="1" w:styleId="ListLabel1767">
    <w:name w:val="ListLabel 1767"/>
    <w:qFormat/>
    <w:rsid w:val="007B32DC"/>
    <w:rPr>
      <w:rFonts w:cs="Courier New"/>
    </w:rPr>
  </w:style>
  <w:style w:type="character" w:customStyle="1" w:styleId="ListLabel1768">
    <w:name w:val="ListLabel 1768"/>
    <w:qFormat/>
    <w:rsid w:val="007B32DC"/>
    <w:rPr>
      <w:rFonts w:cs="Wingdings"/>
    </w:rPr>
  </w:style>
  <w:style w:type="character" w:customStyle="1" w:styleId="ListLabel1769">
    <w:name w:val="ListLabel 1769"/>
    <w:qFormat/>
    <w:rsid w:val="007B32DC"/>
    <w:rPr>
      <w:rFonts w:cs="Symbol"/>
      <w:sz w:val="22"/>
    </w:rPr>
  </w:style>
  <w:style w:type="character" w:customStyle="1" w:styleId="ListLabel1770">
    <w:name w:val="ListLabel 1770"/>
    <w:qFormat/>
    <w:rsid w:val="007B32DC"/>
    <w:rPr>
      <w:rFonts w:cs="Courier New"/>
    </w:rPr>
  </w:style>
  <w:style w:type="character" w:customStyle="1" w:styleId="ListLabel1771">
    <w:name w:val="ListLabel 1771"/>
    <w:qFormat/>
    <w:rsid w:val="007B32DC"/>
    <w:rPr>
      <w:rFonts w:cs="Wingdings"/>
    </w:rPr>
  </w:style>
  <w:style w:type="character" w:customStyle="1" w:styleId="ListLabel1772">
    <w:name w:val="ListLabel 1772"/>
    <w:qFormat/>
    <w:rsid w:val="007B32DC"/>
    <w:rPr>
      <w:rFonts w:ascii="Arial" w:eastAsia="Arial" w:hAnsi="Arial" w:cs="Symbol"/>
    </w:rPr>
  </w:style>
  <w:style w:type="character" w:customStyle="1" w:styleId="ListLabel1773">
    <w:name w:val="ListLabel 1773"/>
    <w:qFormat/>
    <w:rsid w:val="007B32DC"/>
    <w:rPr>
      <w:rFonts w:cs="Courier New"/>
    </w:rPr>
  </w:style>
  <w:style w:type="character" w:customStyle="1" w:styleId="ListLabel1774">
    <w:name w:val="ListLabel 1774"/>
    <w:qFormat/>
    <w:rsid w:val="007B32DC"/>
    <w:rPr>
      <w:rFonts w:cs="Wingdings"/>
    </w:rPr>
  </w:style>
  <w:style w:type="character" w:customStyle="1" w:styleId="ListLabel1775">
    <w:name w:val="ListLabel 1775"/>
    <w:qFormat/>
    <w:rsid w:val="007B32DC"/>
    <w:rPr>
      <w:rFonts w:cs="Symbol"/>
    </w:rPr>
  </w:style>
  <w:style w:type="character" w:customStyle="1" w:styleId="ListLabel1776">
    <w:name w:val="ListLabel 1776"/>
    <w:qFormat/>
    <w:rsid w:val="007B32DC"/>
    <w:rPr>
      <w:rFonts w:cs="Courier New"/>
    </w:rPr>
  </w:style>
  <w:style w:type="character" w:customStyle="1" w:styleId="ListLabel1777">
    <w:name w:val="ListLabel 1777"/>
    <w:qFormat/>
    <w:rsid w:val="007B32DC"/>
    <w:rPr>
      <w:rFonts w:cs="Wingdings"/>
    </w:rPr>
  </w:style>
  <w:style w:type="character" w:customStyle="1" w:styleId="ListLabel1778">
    <w:name w:val="ListLabel 1778"/>
    <w:qFormat/>
    <w:rsid w:val="007B32DC"/>
    <w:rPr>
      <w:rFonts w:cs="Symbol"/>
    </w:rPr>
  </w:style>
  <w:style w:type="character" w:customStyle="1" w:styleId="ListLabel1779">
    <w:name w:val="ListLabel 1779"/>
    <w:qFormat/>
    <w:rsid w:val="007B32DC"/>
    <w:rPr>
      <w:rFonts w:cs="Courier New"/>
    </w:rPr>
  </w:style>
  <w:style w:type="character" w:customStyle="1" w:styleId="ListLabel1780">
    <w:name w:val="ListLabel 1780"/>
    <w:qFormat/>
    <w:rsid w:val="007B32DC"/>
    <w:rPr>
      <w:rFonts w:cs="Wingdings"/>
    </w:rPr>
  </w:style>
  <w:style w:type="character" w:customStyle="1" w:styleId="ListLabel1781">
    <w:name w:val="ListLabel 1781"/>
    <w:qFormat/>
    <w:rsid w:val="007B32DC"/>
    <w:rPr>
      <w:rFonts w:cs="Times New Roman"/>
      <w:sz w:val="22"/>
    </w:rPr>
  </w:style>
  <w:style w:type="character" w:customStyle="1" w:styleId="ListLabel1782">
    <w:name w:val="ListLabel 1782"/>
    <w:qFormat/>
    <w:rsid w:val="007B32DC"/>
    <w:rPr>
      <w:rFonts w:cs="Courier New"/>
    </w:rPr>
  </w:style>
  <w:style w:type="character" w:customStyle="1" w:styleId="ListLabel1783">
    <w:name w:val="ListLabel 1783"/>
    <w:qFormat/>
    <w:rsid w:val="007B32DC"/>
    <w:rPr>
      <w:rFonts w:cs="Wingdings"/>
    </w:rPr>
  </w:style>
  <w:style w:type="character" w:customStyle="1" w:styleId="ListLabel1784">
    <w:name w:val="ListLabel 1784"/>
    <w:qFormat/>
    <w:rsid w:val="007B32DC"/>
    <w:rPr>
      <w:rFonts w:cs="Symbol"/>
    </w:rPr>
  </w:style>
  <w:style w:type="character" w:customStyle="1" w:styleId="ListLabel1785">
    <w:name w:val="ListLabel 1785"/>
    <w:qFormat/>
    <w:rsid w:val="007B32DC"/>
    <w:rPr>
      <w:rFonts w:cs="Courier New"/>
    </w:rPr>
  </w:style>
  <w:style w:type="character" w:customStyle="1" w:styleId="ListLabel1786">
    <w:name w:val="ListLabel 1786"/>
    <w:qFormat/>
    <w:rsid w:val="007B32DC"/>
    <w:rPr>
      <w:rFonts w:cs="Wingdings"/>
    </w:rPr>
  </w:style>
  <w:style w:type="character" w:customStyle="1" w:styleId="ListLabel1787">
    <w:name w:val="ListLabel 1787"/>
    <w:qFormat/>
    <w:rsid w:val="007B32DC"/>
    <w:rPr>
      <w:rFonts w:cs="Symbol"/>
    </w:rPr>
  </w:style>
  <w:style w:type="character" w:customStyle="1" w:styleId="ListLabel1788">
    <w:name w:val="ListLabel 1788"/>
    <w:qFormat/>
    <w:rsid w:val="007B32DC"/>
    <w:rPr>
      <w:rFonts w:cs="Courier New"/>
    </w:rPr>
  </w:style>
  <w:style w:type="character" w:customStyle="1" w:styleId="ListLabel1789">
    <w:name w:val="ListLabel 1789"/>
    <w:qFormat/>
    <w:rsid w:val="007B32DC"/>
    <w:rPr>
      <w:rFonts w:cs="Wingdings"/>
    </w:rPr>
  </w:style>
  <w:style w:type="character" w:customStyle="1" w:styleId="ListLabel1790">
    <w:name w:val="ListLabel 1790"/>
    <w:qFormat/>
    <w:rsid w:val="007B32DC"/>
    <w:rPr>
      <w:rFonts w:cs="Wingdings"/>
      <w:sz w:val="22"/>
    </w:rPr>
  </w:style>
  <w:style w:type="character" w:customStyle="1" w:styleId="ListLabel1791">
    <w:name w:val="ListLabel 1791"/>
    <w:qFormat/>
    <w:rsid w:val="007B32DC"/>
    <w:rPr>
      <w:rFonts w:cs="Courier New"/>
    </w:rPr>
  </w:style>
  <w:style w:type="character" w:customStyle="1" w:styleId="ListLabel1792">
    <w:name w:val="ListLabel 1792"/>
    <w:qFormat/>
    <w:rsid w:val="007B32DC"/>
    <w:rPr>
      <w:rFonts w:cs="Wingdings"/>
    </w:rPr>
  </w:style>
  <w:style w:type="character" w:customStyle="1" w:styleId="ListLabel1793">
    <w:name w:val="ListLabel 1793"/>
    <w:qFormat/>
    <w:rsid w:val="007B32DC"/>
    <w:rPr>
      <w:rFonts w:cs="Symbol"/>
    </w:rPr>
  </w:style>
  <w:style w:type="character" w:customStyle="1" w:styleId="ListLabel1794">
    <w:name w:val="ListLabel 1794"/>
    <w:qFormat/>
    <w:rsid w:val="007B32DC"/>
    <w:rPr>
      <w:rFonts w:cs="Courier New"/>
    </w:rPr>
  </w:style>
  <w:style w:type="character" w:customStyle="1" w:styleId="ListLabel1795">
    <w:name w:val="ListLabel 1795"/>
    <w:qFormat/>
    <w:rsid w:val="007B32DC"/>
    <w:rPr>
      <w:rFonts w:cs="Wingdings"/>
    </w:rPr>
  </w:style>
  <w:style w:type="character" w:customStyle="1" w:styleId="ListLabel1796">
    <w:name w:val="ListLabel 1796"/>
    <w:qFormat/>
    <w:rsid w:val="007B32DC"/>
    <w:rPr>
      <w:rFonts w:cs="Symbol"/>
    </w:rPr>
  </w:style>
  <w:style w:type="character" w:customStyle="1" w:styleId="ListLabel1797">
    <w:name w:val="ListLabel 1797"/>
    <w:qFormat/>
    <w:rsid w:val="007B32DC"/>
    <w:rPr>
      <w:rFonts w:cs="Courier New"/>
    </w:rPr>
  </w:style>
  <w:style w:type="character" w:customStyle="1" w:styleId="ListLabel1798">
    <w:name w:val="ListLabel 1798"/>
    <w:qFormat/>
    <w:rsid w:val="007B32DC"/>
    <w:rPr>
      <w:rFonts w:cs="Wingdings"/>
    </w:rPr>
  </w:style>
  <w:style w:type="character" w:customStyle="1" w:styleId="ListLabel1799">
    <w:name w:val="ListLabel 1799"/>
    <w:qFormat/>
    <w:rsid w:val="007B32DC"/>
    <w:rPr>
      <w:rFonts w:cs="Wingdings"/>
      <w:b/>
      <w:sz w:val="22"/>
    </w:rPr>
  </w:style>
  <w:style w:type="character" w:customStyle="1" w:styleId="ListLabel1800">
    <w:name w:val="ListLabel 1800"/>
    <w:qFormat/>
    <w:rsid w:val="007B32DC"/>
    <w:rPr>
      <w:rFonts w:cs="Courier New"/>
    </w:rPr>
  </w:style>
  <w:style w:type="character" w:customStyle="1" w:styleId="ListLabel1801">
    <w:name w:val="ListLabel 1801"/>
    <w:qFormat/>
    <w:rsid w:val="007B32DC"/>
    <w:rPr>
      <w:rFonts w:cs="Wingdings"/>
    </w:rPr>
  </w:style>
  <w:style w:type="character" w:customStyle="1" w:styleId="ListLabel1802">
    <w:name w:val="ListLabel 1802"/>
    <w:qFormat/>
    <w:rsid w:val="007B32DC"/>
    <w:rPr>
      <w:rFonts w:cs="Symbol"/>
    </w:rPr>
  </w:style>
  <w:style w:type="character" w:customStyle="1" w:styleId="ListLabel1803">
    <w:name w:val="ListLabel 1803"/>
    <w:qFormat/>
    <w:rsid w:val="007B32DC"/>
    <w:rPr>
      <w:rFonts w:cs="Courier New"/>
    </w:rPr>
  </w:style>
  <w:style w:type="character" w:customStyle="1" w:styleId="ListLabel1804">
    <w:name w:val="ListLabel 1804"/>
    <w:qFormat/>
    <w:rsid w:val="007B32DC"/>
    <w:rPr>
      <w:rFonts w:cs="Wingdings"/>
    </w:rPr>
  </w:style>
  <w:style w:type="character" w:customStyle="1" w:styleId="ListLabel1805">
    <w:name w:val="ListLabel 1805"/>
    <w:qFormat/>
    <w:rsid w:val="007B32DC"/>
    <w:rPr>
      <w:rFonts w:cs="Symbol"/>
    </w:rPr>
  </w:style>
  <w:style w:type="character" w:customStyle="1" w:styleId="ListLabel1806">
    <w:name w:val="ListLabel 1806"/>
    <w:qFormat/>
    <w:rsid w:val="007B32DC"/>
    <w:rPr>
      <w:rFonts w:cs="Courier New"/>
    </w:rPr>
  </w:style>
  <w:style w:type="character" w:customStyle="1" w:styleId="ListLabel1807">
    <w:name w:val="ListLabel 1807"/>
    <w:qFormat/>
    <w:rsid w:val="007B32DC"/>
    <w:rPr>
      <w:rFonts w:cs="Wingdings"/>
    </w:rPr>
  </w:style>
  <w:style w:type="character" w:customStyle="1" w:styleId="ListLabel1808">
    <w:name w:val="ListLabel 1808"/>
    <w:qFormat/>
    <w:rsid w:val="007B32DC"/>
    <w:rPr>
      <w:rFonts w:cs="Wingdings"/>
      <w:sz w:val="22"/>
    </w:rPr>
  </w:style>
  <w:style w:type="character" w:customStyle="1" w:styleId="ListLabel1809">
    <w:name w:val="ListLabel 1809"/>
    <w:qFormat/>
    <w:rsid w:val="007B32DC"/>
    <w:rPr>
      <w:rFonts w:cs="Courier New"/>
    </w:rPr>
  </w:style>
  <w:style w:type="character" w:customStyle="1" w:styleId="ListLabel1810">
    <w:name w:val="ListLabel 1810"/>
    <w:qFormat/>
    <w:rsid w:val="007B32DC"/>
    <w:rPr>
      <w:rFonts w:cs="Wingdings"/>
    </w:rPr>
  </w:style>
  <w:style w:type="character" w:customStyle="1" w:styleId="ListLabel1811">
    <w:name w:val="ListLabel 1811"/>
    <w:qFormat/>
    <w:rsid w:val="007B32DC"/>
    <w:rPr>
      <w:rFonts w:cs="Symbol"/>
    </w:rPr>
  </w:style>
  <w:style w:type="character" w:customStyle="1" w:styleId="ListLabel1812">
    <w:name w:val="ListLabel 1812"/>
    <w:qFormat/>
    <w:rsid w:val="007B32DC"/>
    <w:rPr>
      <w:rFonts w:cs="Courier New"/>
    </w:rPr>
  </w:style>
  <w:style w:type="character" w:customStyle="1" w:styleId="ListLabel1813">
    <w:name w:val="ListLabel 1813"/>
    <w:qFormat/>
    <w:rsid w:val="007B32DC"/>
    <w:rPr>
      <w:rFonts w:cs="Wingdings"/>
    </w:rPr>
  </w:style>
  <w:style w:type="character" w:customStyle="1" w:styleId="ListLabel1814">
    <w:name w:val="ListLabel 1814"/>
    <w:qFormat/>
    <w:rsid w:val="007B32DC"/>
    <w:rPr>
      <w:rFonts w:cs="Symbol"/>
    </w:rPr>
  </w:style>
  <w:style w:type="character" w:customStyle="1" w:styleId="ListLabel1815">
    <w:name w:val="ListLabel 1815"/>
    <w:qFormat/>
    <w:rsid w:val="007B32DC"/>
    <w:rPr>
      <w:rFonts w:cs="Courier New"/>
    </w:rPr>
  </w:style>
  <w:style w:type="character" w:customStyle="1" w:styleId="ListLabel1816">
    <w:name w:val="ListLabel 1816"/>
    <w:qFormat/>
    <w:rsid w:val="007B32DC"/>
    <w:rPr>
      <w:rFonts w:cs="Wingdings"/>
    </w:rPr>
  </w:style>
  <w:style w:type="character" w:customStyle="1" w:styleId="ListLabel1817">
    <w:name w:val="ListLabel 1817"/>
    <w:qFormat/>
    <w:rsid w:val="007B32DC"/>
    <w:rPr>
      <w:rFonts w:cs="Wingdings"/>
    </w:rPr>
  </w:style>
  <w:style w:type="character" w:customStyle="1" w:styleId="ListLabel1818">
    <w:name w:val="ListLabel 1818"/>
    <w:qFormat/>
    <w:rsid w:val="007B32DC"/>
    <w:rPr>
      <w:rFonts w:cs="Courier New"/>
    </w:rPr>
  </w:style>
  <w:style w:type="character" w:customStyle="1" w:styleId="ListLabel1819">
    <w:name w:val="ListLabel 1819"/>
    <w:qFormat/>
    <w:rsid w:val="007B32DC"/>
    <w:rPr>
      <w:rFonts w:cs="Wingdings"/>
      <w:sz w:val="22"/>
    </w:rPr>
  </w:style>
  <w:style w:type="character" w:customStyle="1" w:styleId="ListLabel1820">
    <w:name w:val="ListLabel 1820"/>
    <w:qFormat/>
    <w:rsid w:val="007B32DC"/>
    <w:rPr>
      <w:rFonts w:cs="Symbol"/>
    </w:rPr>
  </w:style>
  <w:style w:type="character" w:customStyle="1" w:styleId="ListLabel1821">
    <w:name w:val="ListLabel 1821"/>
    <w:qFormat/>
    <w:rsid w:val="007B32DC"/>
    <w:rPr>
      <w:rFonts w:cs="Courier New"/>
    </w:rPr>
  </w:style>
  <w:style w:type="character" w:customStyle="1" w:styleId="ListLabel1822">
    <w:name w:val="ListLabel 1822"/>
    <w:qFormat/>
    <w:rsid w:val="007B32DC"/>
    <w:rPr>
      <w:rFonts w:cs="Wingdings"/>
    </w:rPr>
  </w:style>
  <w:style w:type="character" w:customStyle="1" w:styleId="ListLabel1823">
    <w:name w:val="ListLabel 1823"/>
    <w:qFormat/>
    <w:rsid w:val="007B32DC"/>
    <w:rPr>
      <w:rFonts w:cs="Symbol"/>
    </w:rPr>
  </w:style>
  <w:style w:type="character" w:customStyle="1" w:styleId="ListLabel1824">
    <w:name w:val="ListLabel 1824"/>
    <w:qFormat/>
    <w:rsid w:val="007B32DC"/>
    <w:rPr>
      <w:rFonts w:cs="Courier New"/>
    </w:rPr>
  </w:style>
  <w:style w:type="character" w:customStyle="1" w:styleId="ListLabel1825">
    <w:name w:val="ListLabel 1825"/>
    <w:qFormat/>
    <w:rsid w:val="007B32DC"/>
    <w:rPr>
      <w:rFonts w:cs="Wingdings"/>
    </w:rPr>
  </w:style>
  <w:style w:type="character" w:customStyle="1" w:styleId="ListLabel1826">
    <w:name w:val="ListLabel 1826"/>
    <w:qFormat/>
    <w:rsid w:val="007B32DC"/>
    <w:rPr>
      <w:rFonts w:cs="Wingdings"/>
      <w:sz w:val="22"/>
    </w:rPr>
  </w:style>
  <w:style w:type="character" w:customStyle="1" w:styleId="ListLabel1827">
    <w:name w:val="ListLabel 1827"/>
    <w:qFormat/>
    <w:rsid w:val="007B32DC"/>
    <w:rPr>
      <w:rFonts w:cs="Courier New"/>
    </w:rPr>
  </w:style>
  <w:style w:type="character" w:customStyle="1" w:styleId="ListLabel1828">
    <w:name w:val="ListLabel 1828"/>
    <w:qFormat/>
    <w:rsid w:val="007B32DC"/>
    <w:rPr>
      <w:rFonts w:cs="Wingdings"/>
    </w:rPr>
  </w:style>
  <w:style w:type="character" w:customStyle="1" w:styleId="ListLabel1829">
    <w:name w:val="ListLabel 1829"/>
    <w:qFormat/>
    <w:rsid w:val="007B32DC"/>
    <w:rPr>
      <w:rFonts w:cs="Symbol"/>
    </w:rPr>
  </w:style>
  <w:style w:type="character" w:customStyle="1" w:styleId="ListLabel1830">
    <w:name w:val="ListLabel 1830"/>
    <w:qFormat/>
    <w:rsid w:val="007B32DC"/>
    <w:rPr>
      <w:rFonts w:cs="Courier New"/>
    </w:rPr>
  </w:style>
  <w:style w:type="character" w:customStyle="1" w:styleId="ListLabel1831">
    <w:name w:val="ListLabel 1831"/>
    <w:qFormat/>
    <w:rsid w:val="007B32DC"/>
    <w:rPr>
      <w:rFonts w:cs="Wingdings"/>
    </w:rPr>
  </w:style>
  <w:style w:type="character" w:customStyle="1" w:styleId="ListLabel1832">
    <w:name w:val="ListLabel 1832"/>
    <w:qFormat/>
    <w:rsid w:val="007B32DC"/>
    <w:rPr>
      <w:rFonts w:cs="Symbol"/>
    </w:rPr>
  </w:style>
  <w:style w:type="character" w:customStyle="1" w:styleId="ListLabel1833">
    <w:name w:val="ListLabel 1833"/>
    <w:qFormat/>
    <w:rsid w:val="007B32DC"/>
    <w:rPr>
      <w:rFonts w:cs="Courier New"/>
    </w:rPr>
  </w:style>
  <w:style w:type="character" w:customStyle="1" w:styleId="ListLabel1834">
    <w:name w:val="ListLabel 1834"/>
    <w:qFormat/>
    <w:rsid w:val="007B32DC"/>
    <w:rPr>
      <w:rFonts w:cs="Wingdings"/>
    </w:rPr>
  </w:style>
  <w:style w:type="character" w:customStyle="1" w:styleId="ListLabel1835">
    <w:name w:val="ListLabel 1835"/>
    <w:qFormat/>
    <w:rsid w:val="007B32DC"/>
    <w:rPr>
      <w:rFonts w:cs="Wingdings"/>
      <w:b/>
      <w:sz w:val="22"/>
    </w:rPr>
  </w:style>
  <w:style w:type="character" w:customStyle="1" w:styleId="ListLabel1836">
    <w:name w:val="ListLabel 1836"/>
    <w:qFormat/>
    <w:rsid w:val="007B32DC"/>
    <w:rPr>
      <w:rFonts w:cs="Courier New"/>
    </w:rPr>
  </w:style>
  <w:style w:type="character" w:customStyle="1" w:styleId="ListLabel1837">
    <w:name w:val="ListLabel 1837"/>
    <w:qFormat/>
    <w:rsid w:val="007B32DC"/>
    <w:rPr>
      <w:rFonts w:cs="Wingdings"/>
    </w:rPr>
  </w:style>
  <w:style w:type="character" w:customStyle="1" w:styleId="ListLabel1838">
    <w:name w:val="ListLabel 1838"/>
    <w:qFormat/>
    <w:rsid w:val="007B32DC"/>
    <w:rPr>
      <w:rFonts w:cs="Symbol"/>
    </w:rPr>
  </w:style>
  <w:style w:type="character" w:customStyle="1" w:styleId="ListLabel1839">
    <w:name w:val="ListLabel 1839"/>
    <w:qFormat/>
    <w:rsid w:val="007B32DC"/>
    <w:rPr>
      <w:rFonts w:cs="Courier New"/>
    </w:rPr>
  </w:style>
  <w:style w:type="character" w:customStyle="1" w:styleId="ListLabel1840">
    <w:name w:val="ListLabel 1840"/>
    <w:qFormat/>
    <w:rsid w:val="007B32DC"/>
    <w:rPr>
      <w:rFonts w:cs="Wingdings"/>
    </w:rPr>
  </w:style>
  <w:style w:type="character" w:customStyle="1" w:styleId="ListLabel1841">
    <w:name w:val="ListLabel 1841"/>
    <w:qFormat/>
    <w:rsid w:val="007B32DC"/>
    <w:rPr>
      <w:rFonts w:cs="Symbol"/>
    </w:rPr>
  </w:style>
  <w:style w:type="character" w:customStyle="1" w:styleId="ListLabel1842">
    <w:name w:val="ListLabel 1842"/>
    <w:qFormat/>
    <w:rsid w:val="007B32DC"/>
    <w:rPr>
      <w:rFonts w:cs="Courier New"/>
    </w:rPr>
  </w:style>
  <w:style w:type="character" w:customStyle="1" w:styleId="ListLabel1843">
    <w:name w:val="ListLabel 1843"/>
    <w:qFormat/>
    <w:rsid w:val="007B32DC"/>
    <w:rPr>
      <w:rFonts w:cs="Wingdings"/>
    </w:rPr>
  </w:style>
  <w:style w:type="character" w:customStyle="1" w:styleId="ListLabel1844">
    <w:name w:val="ListLabel 1844"/>
    <w:qFormat/>
    <w:rsid w:val="007B32DC"/>
    <w:rPr>
      <w:rFonts w:ascii="Arial" w:eastAsia="Arial" w:hAnsi="Arial" w:cs="Symbol"/>
      <w:sz w:val="22"/>
    </w:rPr>
  </w:style>
  <w:style w:type="character" w:customStyle="1" w:styleId="ListLabel1845">
    <w:name w:val="ListLabel 1845"/>
    <w:qFormat/>
    <w:rsid w:val="007B32DC"/>
    <w:rPr>
      <w:rFonts w:cs="Courier New"/>
    </w:rPr>
  </w:style>
  <w:style w:type="character" w:customStyle="1" w:styleId="ListLabel1846">
    <w:name w:val="ListLabel 1846"/>
    <w:qFormat/>
    <w:rsid w:val="007B32DC"/>
    <w:rPr>
      <w:rFonts w:cs="Wingdings"/>
    </w:rPr>
  </w:style>
  <w:style w:type="character" w:customStyle="1" w:styleId="ListLabel1847">
    <w:name w:val="ListLabel 1847"/>
    <w:qFormat/>
    <w:rsid w:val="007B32DC"/>
    <w:rPr>
      <w:rFonts w:cs="Symbol"/>
    </w:rPr>
  </w:style>
  <w:style w:type="character" w:customStyle="1" w:styleId="ListLabel1848">
    <w:name w:val="ListLabel 1848"/>
    <w:qFormat/>
    <w:rsid w:val="007B32DC"/>
    <w:rPr>
      <w:rFonts w:cs="Courier New"/>
    </w:rPr>
  </w:style>
  <w:style w:type="character" w:customStyle="1" w:styleId="ListLabel1849">
    <w:name w:val="ListLabel 1849"/>
    <w:qFormat/>
    <w:rsid w:val="007B32DC"/>
    <w:rPr>
      <w:rFonts w:cs="Wingdings"/>
    </w:rPr>
  </w:style>
  <w:style w:type="character" w:customStyle="1" w:styleId="ListLabel1850">
    <w:name w:val="ListLabel 1850"/>
    <w:qFormat/>
    <w:rsid w:val="007B32DC"/>
    <w:rPr>
      <w:rFonts w:cs="Symbol"/>
    </w:rPr>
  </w:style>
  <w:style w:type="character" w:customStyle="1" w:styleId="ListLabel1851">
    <w:name w:val="ListLabel 1851"/>
    <w:qFormat/>
    <w:rsid w:val="007B32DC"/>
    <w:rPr>
      <w:rFonts w:cs="Courier New"/>
    </w:rPr>
  </w:style>
  <w:style w:type="character" w:customStyle="1" w:styleId="ListLabel1852">
    <w:name w:val="ListLabel 1852"/>
    <w:qFormat/>
    <w:rsid w:val="007B32DC"/>
    <w:rPr>
      <w:rFonts w:cs="Wingdings"/>
    </w:rPr>
  </w:style>
  <w:style w:type="character" w:customStyle="1" w:styleId="ListLabel1853">
    <w:name w:val="ListLabel 185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54">
    <w:name w:val="ListLabel 185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55">
    <w:name w:val="ListLabel 1855"/>
    <w:qFormat/>
    <w:rsid w:val="007B32DC"/>
    <w:rPr>
      <w:rFonts w:cs="Symbol"/>
      <w:lang w:eastAsia="en-US" w:bidi="ar-SA"/>
    </w:rPr>
  </w:style>
  <w:style w:type="character" w:customStyle="1" w:styleId="ListLabel1856">
    <w:name w:val="ListLabel 1856"/>
    <w:qFormat/>
    <w:rsid w:val="007B32DC"/>
    <w:rPr>
      <w:rFonts w:cs="Symbol"/>
      <w:lang w:eastAsia="en-US" w:bidi="ar-SA"/>
    </w:rPr>
  </w:style>
  <w:style w:type="character" w:customStyle="1" w:styleId="ListLabel1857">
    <w:name w:val="ListLabel 1857"/>
    <w:qFormat/>
    <w:rsid w:val="007B32DC"/>
    <w:rPr>
      <w:rFonts w:cs="Symbol"/>
      <w:lang w:eastAsia="en-US" w:bidi="ar-SA"/>
    </w:rPr>
  </w:style>
  <w:style w:type="character" w:customStyle="1" w:styleId="ListLabel1858">
    <w:name w:val="ListLabel 1858"/>
    <w:qFormat/>
    <w:rsid w:val="007B32DC"/>
    <w:rPr>
      <w:rFonts w:cs="Symbol"/>
      <w:lang w:eastAsia="en-US" w:bidi="ar-SA"/>
    </w:rPr>
  </w:style>
  <w:style w:type="character" w:customStyle="1" w:styleId="ListLabel1859">
    <w:name w:val="ListLabel 1859"/>
    <w:qFormat/>
    <w:rsid w:val="007B32DC"/>
    <w:rPr>
      <w:rFonts w:cs="Symbol"/>
      <w:lang w:eastAsia="en-US" w:bidi="ar-SA"/>
    </w:rPr>
  </w:style>
  <w:style w:type="character" w:customStyle="1" w:styleId="ListLabel1860">
    <w:name w:val="ListLabel 1860"/>
    <w:qFormat/>
    <w:rsid w:val="007B32DC"/>
    <w:rPr>
      <w:rFonts w:cs="Symbol"/>
      <w:lang w:eastAsia="en-US" w:bidi="ar-SA"/>
    </w:rPr>
  </w:style>
  <w:style w:type="character" w:customStyle="1" w:styleId="ListLabel1861">
    <w:name w:val="ListLabel 1861"/>
    <w:qFormat/>
    <w:rsid w:val="007B32DC"/>
    <w:rPr>
      <w:rFonts w:cs="Symbol"/>
      <w:lang w:eastAsia="en-US" w:bidi="ar-SA"/>
    </w:rPr>
  </w:style>
  <w:style w:type="character" w:customStyle="1" w:styleId="ListLabel1862">
    <w:name w:val="ListLabel 186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63">
    <w:name w:val="ListLabel 186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64">
    <w:name w:val="ListLabel 1864"/>
    <w:qFormat/>
    <w:rsid w:val="007B32DC"/>
    <w:rPr>
      <w:rFonts w:cs="Symbol"/>
      <w:lang w:eastAsia="en-US" w:bidi="ar-SA"/>
    </w:rPr>
  </w:style>
  <w:style w:type="character" w:customStyle="1" w:styleId="ListLabel1865">
    <w:name w:val="ListLabel 1865"/>
    <w:qFormat/>
    <w:rsid w:val="007B32DC"/>
    <w:rPr>
      <w:rFonts w:cs="Symbol"/>
      <w:lang w:eastAsia="en-US" w:bidi="ar-SA"/>
    </w:rPr>
  </w:style>
  <w:style w:type="character" w:customStyle="1" w:styleId="ListLabel1866">
    <w:name w:val="ListLabel 1866"/>
    <w:qFormat/>
    <w:rsid w:val="007B32DC"/>
    <w:rPr>
      <w:rFonts w:cs="Symbol"/>
      <w:lang w:eastAsia="en-US" w:bidi="ar-SA"/>
    </w:rPr>
  </w:style>
  <w:style w:type="character" w:customStyle="1" w:styleId="ListLabel1867">
    <w:name w:val="ListLabel 1867"/>
    <w:qFormat/>
    <w:rsid w:val="007B32DC"/>
    <w:rPr>
      <w:rFonts w:cs="Symbol"/>
      <w:lang w:eastAsia="en-US" w:bidi="ar-SA"/>
    </w:rPr>
  </w:style>
  <w:style w:type="character" w:customStyle="1" w:styleId="ListLabel1868">
    <w:name w:val="ListLabel 1868"/>
    <w:qFormat/>
    <w:rsid w:val="007B32DC"/>
    <w:rPr>
      <w:rFonts w:cs="Symbol"/>
      <w:lang w:eastAsia="en-US" w:bidi="ar-SA"/>
    </w:rPr>
  </w:style>
  <w:style w:type="character" w:customStyle="1" w:styleId="ListLabel1869">
    <w:name w:val="ListLabel 1869"/>
    <w:qFormat/>
    <w:rsid w:val="007B32DC"/>
    <w:rPr>
      <w:rFonts w:cs="Symbol"/>
      <w:lang w:eastAsia="en-US" w:bidi="ar-SA"/>
    </w:rPr>
  </w:style>
  <w:style w:type="character" w:customStyle="1" w:styleId="ListLabel1870">
    <w:name w:val="ListLabel 1870"/>
    <w:qFormat/>
    <w:rsid w:val="007B32DC"/>
    <w:rPr>
      <w:rFonts w:cs="Symbol"/>
      <w:lang w:eastAsia="en-US" w:bidi="ar-SA"/>
    </w:rPr>
  </w:style>
  <w:style w:type="character" w:customStyle="1" w:styleId="ListLabel1871">
    <w:name w:val="ListLabel 1871"/>
    <w:qFormat/>
    <w:rsid w:val="007B32DC"/>
    <w:rPr>
      <w:rFonts w:cs="Courier New"/>
    </w:rPr>
  </w:style>
  <w:style w:type="character" w:customStyle="1" w:styleId="ListLabel1872">
    <w:name w:val="ListLabel 1872"/>
    <w:qFormat/>
    <w:rsid w:val="007B32DC"/>
    <w:rPr>
      <w:rFonts w:cs="Courier New"/>
    </w:rPr>
  </w:style>
  <w:style w:type="character" w:customStyle="1" w:styleId="ListLabel1873">
    <w:name w:val="ListLabel 1873"/>
    <w:qFormat/>
    <w:rsid w:val="007B32DC"/>
    <w:rPr>
      <w:rFonts w:cs="Courier New"/>
    </w:rPr>
  </w:style>
  <w:style w:type="character" w:customStyle="1" w:styleId="ListLabel1874">
    <w:name w:val="ListLabel 1874"/>
    <w:qFormat/>
    <w:rsid w:val="007B32DC"/>
    <w:rPr>
      <w:rFonts w:cs="Courier New"/>
    </w:rPr>
  </w:style>
  <w:style w:type="character" w:customStyle="1" w:styleId="ListLabel1875">
    <w:name w:val="ListLabel 1875"/>
    <w:qFormat/>
    <w:rsid w:val="007B32DC"/>
    <w:rPr>
      <w:rFonts w:cs="Courier New"/>
    </w:rPr>
  </w:style>
  <w:style w:type="character" w:customStyle="1" w:styleId="ListLabel1876">
    <w:name w:val="ListLabel 1876"/>
    <w:qFormat/>
    <w:rsid w:val="007B32DC"/>
    <w:rPr>
      <w:rFonts w:cs="Courier New"/>
    </w:rPr>
  </w:style>
  <w:style w:type="character" w:customStyle="1" w:styleId="ListLabel1877">
    <w:name w:val="ListLabel 1877"/>
    <w:qFormat/>
    <w:rsid w:val="007B32DC"/>
    <w:rPr>
      <w:rFonts w:cs="Courier New"/>
    </w:rPr>
  </w:style>
  <w:style w:type="character" w:customStyle="1" w:styleId="ListLabel1878">
    <w:name w:val="ListLabel 1878"/>
    <w:qFormat/>
    <w:rsid w:val="007B32DC"/>
    <w:rPr>
      <w:rFonts w:cs="Courier New"/>
    </w:rPr>
  </w:style>
  <w:style w:type="character" w:customStyle="1" w:styleId="ListLabel1879">
    <w:name w:val="ListLabel 1879"/>
    <w:qFormat/>
    <w:rsid w:val="007B32DC"/>
    <w:rPr>
      <w:rFonts w:cs="Courier New"/>
    </w:rPr>
  </w:style>
  <w:style w:type="character" w:customStyle="1" w:styleId="ListLabel1880">
    <w:name w:val="ListLabel 1880"/>
    <w:qFormat/>
    <w:rsid w:val="007B32DC"/>
    <w:rPr>
      <w:rFonts w:cs="Courier New"/>
    </w:rPr>
  </w:style>
  <w:style w:type="character" w:customStyle="1" w:styleId="ListLabel1881">
    <w:name w:val="ListLabel 1881"/>
    <w:qFormat/>
    <w:rsid w:val="007B32DC"/>
    <w:rPr>
      <w:rFonts w:cs="Courier New"/>
    </w:rPr>
  </w:style>
  <w:style w:type="character" w:customStyle="1" w:styleId="ListLabel1882">
    <w:name w:val="ListLabel 1882"/>
    <w:qFormat/>
    <w:rsid w:val="007B32DC"/>
    <w:rPr>
      <w:rFonts w:cs="Courier New"/>
    </w:rPr>
  </w:style>
  <w:style w:type="character" w:customStyle="1" w:styleId="ListLabel1883">
    <w:name w:val="ListLabel 1883"/>
    <w:qFormat/>
    <w:rsid w:val="007B32DC"/>
    <w:rPr>
      <w:rFonts w:cs="Courier New"/>
    </w:rPr>
  </w:style>
  <w:style w:type="character" w:customStyle="1" w:styleId="ListLabel1884">
    <w:name w:val="ListLabel 1884"/>
    <w:qFormat/>
    <w:rsid w:val="007B32DC"/>
    <w:rPr>
      <w:rFonts w:cs="Courier New"/>
    </w:rPr>
  </w:style>
  <w:style w:type="character" w:customStyle="1" w:styleId="ListLabel1885">
    <w:name w:val="ListLabel 1885"/>
    <w:qFormat/>
    <w:rsid w:val="007B32DC"/>
    <w:rPr>
      <w:rFonts w:cs="Courier New"/>
    </w:rPr>
  </w:style>
  <w:style w:type="character" w:customStyle="1" w:styleId="ListLabel1886">
    <w:name w:val="ListLabel 1886"/>
    <w:qFormat/>
    <w:rsid w:val="007B32DC"/>
    <w:rPr>
      <w:rFonts w:cs="Courier New"/>
    </w:rPr>
  </w:style>
  <w:style w:type="character" w:customStyle="1" w:styleId="ListLabel1887">
    <w:name w:val="ListLabel 1887"/>
    <w:qFormat/>
    <w:rsid w:val="007B32DC"/>
    <w:rPr>
      <w:rFonts w:cs="Courier New"/>
    </w:rPr>
  </w:style>
  <w:style w:type="character" w:customStyle="1" w:styleId="ListLabel1888">
    <w:name w:val="ListLabel 1888"/>
    <w:qFormat/>
    <w:rsid w:val="007B32DC"/>
    <w:rPr>
      <w:rFonts w:cs="Courier New"/>
    </w:rPr>
  </w:style>
  <w:style w:type="character" w:customStyle="1" w:styleId="ListLabel1889">
    <w:name w:val="ListLabel 1889"/>
    <w:qFormat/>
    <w:rsid w:val="007B32DC"/>
    <w:rPr>
      <w:rFonts w:ascii="Arial" w:eastAsia="Arial" w:hAnsi="Arial" w:cs="Symbol"/>
    </w:rPr>
  </w:style>
  <w:style w:type="character" w:customStyle="1" w:styleId="ListLabel1890">
    <w:name w:val="ListLabel 1890"/>
    <w:qFormat/>
    <w:rsid w:val="007B32DC"/>
    <w:rPr>
      <w:rFonts w:cs="Courier New"/>
    </w:rPr>
  </w:style>
  <w:style w:type="character" w:customStyle="1" w:styleId="ListLabel1891">
    <w:name w:val="ListLabel 1891"/>
    <w:qFormat/>
    <w:rsid w:val="007B32DC"/>
    <w:rPr>
      <w:rFonts w:cs="Wingdings"/>
    </w:rPr>
  </w:style>
  <w:style w:type="character" w:customStyle="1" w:styleId="ListLabel1892">
    <w:name w:val="ListLabel 1892"/>
    <w:qFormat/>
    <w:rsid w:val="007B32DC"/>
    <w:rPr>
      <w:rFonts w:cs="Symbol"/>
    </w:rPr>
  </w:style>
  <w:style w:type="character" w:customStyle="1" w:styleId="ListLabel1893">
    <w:name w:val="ListLabel 1893"/>
    <w:qFormat/>
    <w:rsid w:val="007B32DC"/>
    <w:rPr>
      <w:rFonts w:cs="Courier New"/>
    </w:rPr>
  </w:style>
  <w:style w:type="character" w:customStyle="1" w:styleId="ListLabel1894">
    <w:name w:val="ListLabel 1894"/>
    <w:qFormat/>
    <w:rsid w:val="007B32DC"/>
    <w:rPr>
      <w:rFonts w:cs="Wingdings"/>
    </w:rPr>
  </w:style>
  <w:style w:type="character" w:customStyle="1" w:styleId="ListLabel1895">
    <w:name w:val="ListLabel 1895"/>
    <w:qFormat/>
    <w:rsid w:val="007B32DC"/>
    <w:rPr>
      <w:rFonts w:cs="Symbol"/>
    </w:rPr>
  </w:style>
  <w:style w:type="character" w:customStyle="1" w:styleId="ListLabel1896">
    <w:name w:val="ListLabel 1896"/>
    <w:qFormat/>
    <w:rsid w:val="007B32DC"/>
    <w:rPr>
      <w:rFonts w:cs="Courier New"/>
    </w:rPr>
  </w:style>
  <w:style w:type="character" w:customStyle="1" w:styleId="ListLabel1897">
    <w:name w:val="ListLabel 1897"/>
    <w:qFormat/>
    <w:rsid w:val="007B32DC"/>
    <w:rPr>
      <w:rFonts w:cs="Wingdings"/>
    </w:rPr>
  </w:style>
  <w:style w:type="character" w:customStyle="1" w:styleId="ListLabel1898">
    <w:name w:val="ListLabel 1898"/>
    <w:qFormat/>
    <w:rsid w:val="007B32DC"/>
    <w:rPr>
      <w:rFonts w:ascii="Arial" w:eastAsia="Arial" w:hAnsi="Arial" w:cs="Symbol"/>
    </w:rPr>
  </w:style>
  <w:style w:type="character" w:customStyle="1" w:styleId="ListLabel1899">
    <w:name w:val="ListLabel 1899"/>
    <w:qFormat/>
    <w:rsid w:val="007B32DC"/>
    <w:rPr>
      <w:rFonts w:cs="Courier New"/>
    </w:rPr>
  </w:style>
  <w:style w:type="character" w:customStyle="1" w:styleId="ListLabel1900">
    <w:name w:val="ListLabel 1900"/>
    <w:qFormat/>
    <w:rsid w:val="007B32DC"/>
    <w:rPr>
      <w:rFonts w:cs="Wingdings"/>
    </w:rPr>
  </w:style>
  <w:style w:type="character" w:customStyle="1" w:styleId="ListLabel1901">
    <w:name w:val="ListLabel 1901"/>
    <w:qFormat/>
    <w:rsid w:val="007B32DC"/>
    <w:rPr>
      <w:rFonts w:cs="Symbol"/>
    </w:rPr>
  </w:style>
  <w:style w:type="character" w:customStyle="1" w:styleId="ListLabel1902">
    <w:name w:val="ListLabel 1902"/>
    <w:qFormat/>
    <w:rsid w:val="007B32DC"/>
    <w:rPr>
      <w:rFonts w:cs="Courier New"/>
    </w:rPr>
  </w:style>
  <w:style w:type="character" w:customStyle="1" w:styleId="ListLabel1903">
    <w:name w:val="ListLabel 1903"/>
    <w:qFormat/>
    <w:rsid w:val="007B32DC"/>
    <w:rPr>
      <w:rFonts w:cs="Wingdings"/>
    </w:rPr>
  </w:style>
  <w:style w:type="character" w:customStyle="1" w:styleId="ListLabel1904">
    <w:name w:val="ListLabel 1904"/>
    <w:qFormat/>
    <w:rsid w:val="007B32DC"/>
    <w:rPr>
      <w:rFonts w:cs="Symbol"/>
    </w:rPr>
  </w:style>
  <w:style w:type="character" w:customStyle="1" w:styleId="ListLabel1905">
    <w:name w:val="ListLabel 1905"/>
    <w:qFormat/>
    <w:rsid w:val="007B32DC"/>
    <w:rPr>
      <w:rFonts w:cs="Courier New"/>
    </w:rPr>
  </w:style>
  <w:style w:type="character" w:customStyle="1" w:styleId="ListLabel1906">
    <w:name w:val="ListLabel 1906"/>
    <w:qFormat/>
    <w:rsid w:val="007B32DC"/>
    <w:rPr>
      <w:rFonts w:cs="Wingdings"/>
    </w:rPr>
  </w:style>
  <w:style w:type="character" w:customStyle="1" w:styleId="ListLabel1907">
    <w:name w:val="ListLabel 190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908">
    <w:name w:val="ListLabel 1908"/>
    <w:qFormat/>
    <w:rsid w:val="007B32DC"/>
    <w:rPr>
      <w:rFonts w:ascii="Arial" w:eastAsia="Arial" w:hAnsi="Arial" w:cs="Symbol"/>
      <w:sz w:val="20"/>
    </w:rPr>
  </w:style>
  <w:style w:type="character" w:customStyle="1" w:styleId="ListLabel1909">
    <w:name w:val="ListLabel 1909"/>
    <w:qFormat/>
    <w:rsid w:val="007B32DC"/>
    <w:rPr>
      <w:rFonts w:cs="Courier New"/>
    </w:rPr>
  </w:style>
  <w:style w:type="character" w:customStyle="1" w:styleId="ListLabel1910">
    <w:name w:val="ListLabel 1910"/>
    <w:qFormat/>
    <w:rsid w:val="007B32DC"/>
    <w:rPr>
      <w:rFonts w:cs="Wingdings"/>
    </w:rPr>
  </w:style>
  <w:style w:type="character" w:customStyle="1" w:styleId="ListLabel1911">
    <w:name w:val="ListLabel 1911"/>
    <w:qFormat/>
    <w:rsid w:val="007B32DC"/>
    <w:rPr>
      <w:rFonts w:cs="Symbol"/>
    </w:rPr>
  </w:style>
  <w:style w:type="character" w:customStyle="1" w:styleId="ListLabel1912">
    <w:name w:val="ListLabel 1912"/>
    <w:qFormat/>
    <w:rsid w:val="007B32DC"/>
    <w:rPr>
      <w:rFonts w:cs="Courier New"/>
    </w:rPr>
  </w:style>
  <w:style w:type="character" w:customStyle="1" w:styleId="ListLabel1913">
    <w:name w:val="ListLabel 1913"/>
    <w:qFormat/>
    <w:rsid w:val="007B32DC"/>
    <w:rPr>
      <w:rFonts w:cs="Wingdings"/>
    </w:rPr>
  </w:style>
  <w:style w:type="character" w:customStyle="1" w:styleId="ListLabel1914">
    <w:name w:val="ListLabel 1914"/>
    <w:qFormat/>
    <w:rsid w:val="007B32DC"/>
    <w:rPr>
      <w:rFonts w:cs="Symbol"/>
    </w:rPr>
  </w:style>
  <w:style w:type="character" w:customStyle="1" w:styleId="ListLabel1915">
    <w:name w:val="ListLabel 1915"/>
    <w:qFormat/>
    <w:rsid w:val="007B32DC"/>
    <w:rPr>
      <w:rFonts w:cs="Courier New"/>
    </w:rPr>
  </w:style>
  <w:style w:type="character" w:customStyle="1" w:styleId="ListLabel1916">
    <w:name w:val="ListLabel 1916"/>
    <w:qFormat/>
    <w:rsid w:val="007B32DC"/>
    <w:rPr>
      <w:rFonts w:cs="Wingdings"/>
    </w:rPr>
  </w:style>
  <w:style w:type="character" w:customStyle="1" w:styleId="ListLabel1917">
    <w:name w:val="ListLabel 19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18">
    <w:name w:val="ListLabel 1918"/>
    <w:qFormat/>
    <w:rsid w:val="007B32DC"/>
    <w:rPr>
      <w:rFonts w:cs="Courier New"/>
    </w:rPr>
  </w:style>
  <w:style w:type="character" w:customStyle="1" w:styleId="ListLabel1919">
    <w:name w:val="ListLabel 1919"/>
    <w:qFormat/>
    <w:rsid w:val="007B32DC"/>
    <w:rPr>
      <w:rFonts w:cs="Wingdings"/>
    </w:rPr>
  </w:style>
  <w:style w:type="character" w:customStyle="1" w:styleId="ListLabel1920">
    <w:name w:val="ListLabel 1920"/>
    <w:qFormat/>
    <w:rsid w:val="007B32DC"/>
    <w:rPr>
      <w:rFonts w:cs="Symbol"/>
    </w:rPr>
  </w:style>
  <w:style w:type="character" w:customStyle="1" w:styleId="ListLabel1921">
    <w:name w:val="ListLabel 1921"/>
    <w:qFormat/>
    <w:rsid w:val="007B32DC"/>
    <w:rPr>
      <w:rFonts w:cs="Courier New"/>
    </w:rPr>
  </w:style>
  <w:style w:type="character" w:customStyle="1" w:styleId="ListLabel1922">
    <w:name w:val="ListLabel 1922"/>
    <w:qFormat/>
    <w:rsid w:val="007B32DC"/>
    <w:rPr>
      <w:rFonts w:cs="Wingdings"/>
    </w:rPr>
  </w:style>
  <w:style w:type="character" w:customStyle="1" w:styleId="ListLabel1923">
    <w:name w:val="ListLabel 1923"/>
    <w:qFormat/>
    <w:rsid w:val="007B32DC"/>
    <w:rPr>
      <w:rFonts w:cs="Symbol"/>
    </w:rPr>
  </w:style>
  <w:style w:type="character" w:customStyle="1" w:styleId="ListLabel1924">
    <w:name w:val="ListLabel 1924"/>
    <w:qFormat/>
    <w:rsid w:val="007B32DC"/>
    <w:rPr>
      <w:rFonts w:cs="Courier New"/>
    </w:rPr>
  </w:style>
  <w:style w:type="character" w:customStyle="1" w:styleId="ListLabel1925">
    <w:name w:val="ListLabel 1925"/>
    <w:qFormat/>
    <w:rsid w:val="007B32DC"/>
    <w:rPr>
      <w:rFonts w:cs="Wingdings"/>
    </w:rPr>
  </w:style>
  <w:style w:type="character" w:customStyle="1" w:styleId="ListLabel1926">
    <w:name w:val="ListLabel 19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27">
    <w:name w:val="ListLabel 1927"/>
    <w:qFormat/>
    <w:rsid w:val="007B32DC"/>
    <w:rPr>
      <w:rFonts w:cs="Courier New"/>
    </w:rPr>
  </w:style>
  <w:style w:type="character" w:customStyle="1" w:styleId="ListLabel1928">
    <w:name w:val="ListLabel 1928"/>
    <w:qFormat/>
    <w:rsid w:val="007B32DC"/>
    <w:rPr>
      <w:rFonts w:cs="Wingdings"/>
    </w:rPr>
  </w:style>
  <w:style w:type="character" w:customStyle="1" w:styleId="ListLabel1929">
    <w:name w:val="ListLabel 1929"/>
    <w:qFormat/>
    <w:rsid w:val="007B32DC"/>
    <w:rPr>
      <w:rFonts w:cs="Symbol"/>
    </w:rPr>
  </w:style>
  <w:style w:type="character" w:customStyle="1" w:styleId="ListLabel1930">
    <w:name w:val="ListLabel 1930"/>
    <w:qFormat/>
    <w:rsid w:val="007B32DC"/>
    <w:rPr>
      <w:rFonts w:cs="Courier New"/>
    </w:rPr>
  </w:style>
  <w:style w:type="character" w:customStyle="1" w:styleId="ListLabel1931">
    <w:name w:val="ListLabel 1931"/>
    <w:qFormat/>
    <w:rsid w:val="007B32DC"/>
    <w:rPr>
      <w:rFonts w:cs="Wingdings"/>
    </w:rPr>
  </w:style>
  <w:style w:type="character" w:customStyle="1" w:styleId="ListLabel1932">
    <w:name w:val="ListLabel 1932"/>
    <w:qFormat/>
    <w:rsid w:val="007B32DC"/>
    <w:rPr>
      <w:rFonts w:cs="Symbol"/>
    </w:rPr>
  </w:style>
  <w:style w:type="character" w:customStyle="1" w:styleId="ListLabel1933">
    <w:name w:val="ListLabel 1933"/>
    <w:qFormat/>
    <w:rsid w:val="007B32DC"/>
    <w:rPr>
      <w:rFonts w:cs="Courier New"/>
    </w:rPr>
  </w:style>
  <w:style w:type="character" w:customStyle="1" w:styleId="ListLabel1934">
    <w:name w:val="ListLabel 1934"/>
    <w:qFormat/>
    <w:rsid w:val="007B32DC"/>
    <w:rPr>
      <w:rFonts w:cs="Wingdings"/>
    </w:rPr>
  </w:style>
  <w:style w:type="character" w:customStyle="1" w:styleId="ListLabel1935">
    <w:name w:val="ListLabel 193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936">
    <w:name w:val="ListLabel 193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937">
    <w:name w:val="ListLabel 1937"/>
    <w:qFormat/>
    <w:rsid w:val="007B32DC"/>
    <w:rPr>
      <w:sz w:val="22"/>
      <w:szCs w:val="22"/>
      <w:lang w:eastAsia="ca-ES"/>
    </w:rPr>
  </w:style>
  <w:style w:type="character" w:customStyle="1" w:styleId="ListLabel1938">
    <w:name w:val="ListLabel 1938"/>
    <w:qFormat/>
    <w:rsid w:val="007B32DC"/>
    <w:rPr>
      <w:rFonts w:cs="Times New Roman"/>
      <w:b/>
      <w:szCs w:val="24"/>
      <w:lang w:eastAsia="ca-ES"/>
    </w:rPr>
  </w:style>
  <w:style w:type="character" w:customStyle="1" w:styleId="ListLabel1939">
    <w:name w:val="ListLabel 1939"/>
    <w:qFormat/>
    <w:rsid w:val="007B32DC"/>
    <w:rPr>
      <w:rFonts w:cs="Times New Roman"/>
      <w:b/>
      <w:szCs w:val="24"/>
      <w:lang w:eastAsia="ca-ES"/>
    </w:rPr>
  </w:style>
  <w:style w:type="character" w:customStyle="1" w:styleId="ListLabel1940">
    <w:name w:val="ListLabel 1940"/>
    <w:qFormat/>
    <w:rsid w:val="007B32DC"/>
    <w:rPr>
      <w:rFonts w:cs="Times New Roman"/>
      <w:b/>
      <w:szCs w:val="24"/>
      <w:lang w:eastAsia="ca-ES"/>
    </w:rPr>
  </w:style>
  <w:style w:type="character" w:customStyle="1" w:styleId="ListLabel1941">
    <w:name w:val="ListLabel 1941"/>
    <w:qFormat/>
    <w:rsid w:val="007B32DC"/>
    <w:rPr>
      <w:rFonts w:cs="Times New Roman"/>
      <w:b/>
      <w:szCs w:val="24"/>
      <w:lang w:eastAsia="ca-ES"/>
    </w:rPr>
  </w:style>
  <w:style w:type="character" w:customStyle="1" w:styleId="ListLabel1942">
    <w:name w:val="ListLabel 1942"/>
    <w:qFormat/>
    <w:rsid w:val="007B32DC"/>
    <w:rPr>
      <w:rFonts w:cs="Times New Roman"/>
      <w:b/>
      <w:szCs w:val="24"/>
      <w:lang w:eastAsia="ca-ES"/>
    </w:rPr>
  </w:style>
  <w:style w:type="character" w:customStyle="1" w:styleId="ListLabel1943">
    <w:name w:val="ListLabel 1943"/>
    <w:qFormat/>
    <w:rsid w:val="007B32DC"/>
    <w:rPr>
      <w:rFonts w:cs="Times New Roman"/>
      <w:b/>
      <w:szCs w:val="24"/>
      <w:lang w:eastAsia="ca-ES"/>
    </w:rPr>
  </w:style>
  <w:style w:type="character" w:customStyle="1" w:styleId="ListLabel1944">
    <w:name w:val="ListLabel 1944"/>
    <w:qFormat/>
    <w:rsid w:val="007B32DC"/>
    <w:rPr>
      <w:rFonts w:cs="Times New Roman"/>
      <w:b/>
      <w:szCs w:val="24"/>
      <w:lang w:eastAsia="ca-ES"/>
    </w:rPr>
  </w:style>
  <w:style w:type="character" w:customStyle="1" w:styleId="ListLabel1945">
    <w:name w:val="ListLabel 1945"/>
    <w:qFormat/>
    <w:rsid w:val="007B32DC"/>
    <w:rPr>
      <w:rFonts w:cs="Times New Roman"/>
      <w:b/>
      <w:szCs w:val="24"/>
      <w:lang w:eastAsia="ca-ES"/>
    </w:rPr>
  </w:style>
  <w:style w:type="character" w:customStyle="1" w:styleId="ListLabel1946">
    <w:name w:val="ListLabel 1946"/>
    <w:qFormat/>
    <w:rsid w:val="007B32DC"/>
    <w:rPr>
      <w:rFonts w:cs="Times New Roman"/>
      <w:b/>
      <w:szCs w:val="24"/>
      <w:lang w:eastAsia="ca-ES"/>
    </w:rPr>
  </w:style>
  <w:style w:type="character" w:customStyle="1" w:styleId="ListLabel1947">
    <w:name w:val="ListLabel 1947"/>
    <w:qFormat/>
    <w:rsid w:val="007B32DC"/>
    <w:rPr>
      <w:rFonts w:cs="OpenSymbol"/>
      <w:b/>
      <w:sz w:val="22"/>
    </w:rPr>
  </w:style>
  <w:style w:type="character" w:customStyle="1" w:styleId="ListLabel1948">
    <w:name w:val="ListLabel 1948"/>
    <w:qFormat/>
    <w:rsid w:val="007B32DC"/>
    <w:rPr>
      <w:rFonts w:ascii="Arial" w:eastAsia="Arial" w:hAnsi="Arial" w:cs="OpenSymbol"/>
      <w:sz w:val="22"/>
    </w:rPr>
  </w:style>
  <w:style w:type="character" w:customStyle="1" w:styleId="ListLabel1949">
    <w:name w:val="ListLabel 1949"/>
    <w:qFormat/>
    <w:rsid w:val="007B32DC"/>
    <w:rPr>
      <w:rFonts w:cs="OpenSymbol"/>
    </w:rPr>
  </w:style>
  <w:style w:type="character" w:customStyle="1" w:styleId="ListLabel1950">
    <w:name w:val="ListLabel 1950"/>
    <w:qFormat/>
    <w:rsid w:val="007B32DC"/>
    <w:rPr>
      <w:rFonts w:cs="OpenSymbol"/>
    </w:rPr>
  </w:style>
  <w:style w:type="character" w:customStyle="1" w:styleId="ListLabel1951">
    <w:name w:val="ListLabel 1951"/>
    <w:qFormat/>
    <w:rsid w:val="007B32DC"/>
    <w:rPr>
      <w:rFonts w:cs="OpenSymbol"/>
    </w:rPr>
  </w:style>
  <w:style w:type="character" w:customStyle="1" w:styleId="ListLabel1952">
    <w:name w:val="ListLabel 1952"/>
    <w:qFormat/>
    <w:rsid w:val="007B32DC"/>
    <w:rPr>
      <w:rFonts w:cs="OpenSymbol"/>
    </w:rPr>
  </w:style>
  <w:style w:type="character" w:customStyle="1" w:styleId="ListLabel1953">
    <w:name w:val="ListLabel 1953"/>
    <w:qFormat/>
    <w:rsid w:val="007B32DC"/>
    <w:rPr>
      <w:rFonts w:cs="OpenSymbol"/>
    </w:rPr>
  </w:style>
  <w:style w:type="character" w:customStyle="1" w:styleId="ListLabel1954">
    <w:name w:val="ListLabel 1954"/>
    <w:qFormat/>
    <w:rsid w:val="007B32DC"/>
    <w:rPr>
      <w:rFonts w:cs="OpenSymbol"/>
    </w:rPr>
  </w:style>
  <w:style w:type="character" w:customStyle="1" w:styleId="ListLabel1955">
    <w:name w:val="ListLabel 1955"/>
    <w:qFormat/>
    <w:rsid w:val="007B32DC"/>
    <w:rPr>
      <w:rFonts w:cs="OpenSymbol"/>
    </w:rPr>
  </w:style>
  <w:style w:type="character" w:customStyle="1" w:styleId="ListLabel1956">
    <w:name w:val="ListLabel 1956"/>
    <w:qFormat/>
    <w:rsid w:val="007B32DC"/>
    <w:rPr>
      <w:rFonts w:cs="OpenSymbol"/>
    </w:rPr>
  </w:style>
  <w:style w:type="character" w:customStyle="1" w:styleId="ListLabel1957">
    <w:name w:val="ListLabel 1957"/>
    <w:qFormat/>
    <w:rsid w:val="007B32DC"/>
    <w:rPr>
      <w:rFonts w:ascii="Arial" w:eastAsia="Arial" w:hAnsi="Arial" w:cs="OpenSymbol"/>
      <w:sz w:val="22"/>
    </w:rPr>
  </w:style>
  <w:style w:type="character" w:customStyle="1" w:styleId="ListLabel1958">
    <w:name w:val="ListLabel 1958"/>
    <w:qFormat/>
    <w:rsid w:val="007B32DC"/>
    <w:rPr>
      <w:rFonts w:cs="OpenSymbol"/>
    </w:rPr>
  </w:style>
  <w:style w:type="character" w:customStyle="1" w:styleId="ListLabel1959">
    <w:name w:val="ListLabel 1959"/>
    <w:qFormat/>
    <w:rsid w:val="007B32DC"/>
    <w:rPr>
      <w:rFonts w:cs="OpenSymbol"/>
    </w:rPr>
  </w:style>
  <w:style w:type="character" w:customStyle="1" w:styleId="ListLabel1960">
    <w:name w:val="ListLabel 1960"/>
    <w:qFormat/>
    <w:rsid w:val="007B32DC"/>
    <w:rPr>
      <w:rFonts w:cs="OpenSymbol"/>
    </w:rPr>
  </w:style>
  <w:style w:type="character" w:customStyle="1" w:styleId="ListLabel1961">
    <w:name w:val="ListLabel 1961"/>
    <w:qFormat/>
    <w:rsid w:val="007B32DC"/>
    <w:rPr>
      <w:rFonts w:cs="OpenSymbol"/>
    </w:rPr>
  </w:style>
  <w:style w:type="character" w:customStyle="1" w:styleId="ListLabel1962">
    <w:name w:val="ListLabel 1962"/>
    <w:qFormat/>
    <w:rsid w:val="007B32DC"/>
    <w:rPr>
      <w:rFonts w:cs="OpenSymbol"/>
    </w:rPr>
  </w:style>
  <w:style w:type="character" w:customStyle="1" w:styleId="ListLabel1963">
    <w:name w:val="ListLabel 1963"/>
    <w:qFormat/>
    <w:rsid w:val="007B32DC"/>
    <w:rPr>
      <w:rFonts w:cs="OpenSymbol"/>
    </w:rPr>
  </w:style>
  <w:style w:type="character" w:customStyle="1" w:styleId="ListLabel1964">
    <w:name w:val="ListLabel 1964"/>
    <w:qFormat/>
    <w:rsid w:val="007B32DC"/>
    <w:rPr>
      <w:rFonts w:cs="OpenSymbol"/>
    </w:rPr>
  </w:style>
  <w:style w:type="character" w:customStyle="1" w:styleId="ListLabel1965">
    <w:name w:val="ListLabel 1965"/>
    <w:qFormat/>
    <w:rsid w:val="007B32DC"/>
    <w:rPr>
      <w:rFonts w:ascii="Arial" w:eastAsia="Arial" w:hAnsi="Arial" w:cs="OpenSymbol"/>
      <w:sz w:val="22"/>
    </w:rPr>
  </w:style>
  <w:style w:type="character" w:customStyle="1" w:styleId="ListLabel1966">
    <w:name w:val="ListLabel 1966"/>
    <w:qFormat/>
    <w:rsid w:val="007B32DC"/>
    <w:rPr>
      <w:rFonts w:cs="OpenSymbol"/>
    </w:rPr>
  </w:style>
  <w:style w:type="character" w:customStyle="1" w:styleId="ListLabel1967">
    <w:name w:val="ListLabel 1967"/>
    <w:qFormat/>
    <w:rsid w:val="007B32DC"/>
    <w:rPr>
      <w:rFonts w:cs="OpenSymbol"/>
    </w:rPr>
  </w:style>
  <w:style w:type="character" w:customStyle="1" w:styleId="ListLabel1968">
    <w:name w:val="ListLabel 1968"/>
    <w:qFormat/>
    <w:rsid w:val="007B32DC"/>
    <w:rPr>
      <w:rFonts w:cs="OpenSymbol"/>
    </w:rPr>
  </w:style>
  <w:style w:type="character" w:customStyle="1" w:styleId="ListLabel1969">
    <w:name w:val="ListLabel 1969"/>
    <w:qFormat/>
    <w:rsid w:val="007B32DC"/>
    <w:rPr>
      <w:rFonts w:cs="OpenSymbol"/>
    </w:rPr>
  </w:style>
  <w:style w:type="character" w:customStyle="1" w:styleId="ListLabel1970">
    <w:name w:val="ListLabel 1970"/>
    <w:qFormat/>
    <w:rsid w:val="007B32DC"/>
    <w:rPr>
      <w:rFonts w:cs="OpenSymbol"/>
    </w:rPr>
  </w:style>
  <w:style w:type="character" w:customStyle="1" w:styleId="ListLabel1971">
    <w:name w:val="ListLabel 1971"/>
    <w:qFormat/>
    <w:rsid w:val="007B32DC"/>
    <w:rPr>
      <w:rFonts w:cs="OpenSymbol"/>
    </w:rPr>
  </w:style>
  <w:style w:type="character" w:customStyle="1" w:styleId="ListLabel1972">
    <w:name w:val="ListLabel 1972"/>
    <w:qFormat/>
    <w:rsid w:val="007B32DC"/>
    <w:rPr>
      <w:rFonts w:cs="OpenSymbol"/>
    </w:rPr>
  </w:style>
  <w:style w:type="character" w:customStyle="1" w:styleId="ListLabel1973">
    <w:name w:val="ListLabel 1973"/>
    <w:qFormat/>
    <w:rsid w:val="007B32DC"/>
    <w:rPr>
      <w:rFonts w:cs="OpenSymbol"/>
    </w:rPr>
  </w:style>
  <w:style w:type="character" w:customStyle="1" w:styleId="ListLabel1974">
    <w:name w:val="ListLabel 1974"/>
    <w:qFormat/>
    <w:rsid w:val="007B32DC"/>
    <w:rPr>
      <w:rFonts w:ascii="Arial" w:eastAsia="Arial" w:hAnsi="Arial" w:cs="OpenSymbol"/>
      <w:sz w:val="22"/>
    </w:rPr>
  </w:style>
  <w:style w:type="character" w:customStyle="1" w:styleId="ListLabel1975">
    <w:name w:val="ListLabel 1975"/>
    <w:qFormat/>
    <w:rsid w:val="007B32DC"/>
    <w:rPr>
      <w:rFonts w:cs="OpenSymbol"/>
    </w:rPr>
  </w:style>
  <w:style w:type="character" w:customStyle="1" w:styleId="ListLabel1976">
    <w:name w:val="ListLabel 1976"/>
    <w:qFormat/>
    <w:rsid w:val="007B32DC"/>
    <w:rPr>
      <w:rFonts w:cs="OpenSymbol"/>
    </w:rPr>
  </w:style>
  <w:style w:type="character" w:customStyle="1" w:styleId="ListLabel1977">
    <w:name w:val="ListLabel 1977"/>
    <w:qFormat/>
    <w:rsid w:val="007B32DC"/>
    <w:rPr>
      <w:rFonts w:cs="OpenSymbol"/>
    </w:rPr>
  </w:style>
  <w:style w:type="character" w:customStyle="1" w:styleId="ListLabel1978">
    <w:name w:val="ListLabel 1978"/>
    <w:qFormat/>
    <w:rsid w:val="007B32DC"/>
    <w:rPr>
      <w:rFonts w:cs="OpenSymbol"/>
    </w:rPr>
  </w:style>
  <w:style w:type="character" w:customStyle="1" w:styleId="ListLabel1979">
    <w:name w:val="ListLabel 1979"/>
    <w:qFormat/>
    <w:rsid w:val="007B32DC"/>
    <w:rPr>
      <w:rFonts w:cs="OpenSymbol"/>
    </w:rPr>
  </w:style>
  <w:style w:type="character" w:customStyle="1" w:styleId="ListLabel1980">
    <w:name w:val="ListLabel 1980"/>
    <w:qFormat/>
    <w:rsid w:val="007B32DC"/>
    <w:rPr>
      <w:rFonts w:cs="OpenSymbol"/>
    </w:rPr>
  </w:style>
  <w:style w:type="character" w:customStyle="1" w:styleId="ListLabel1981">
    <w:name w:val="ListLabel 1981"/>
    <w:qFormat/>
    <w:rsid w:val="007B32DC"/>
    <w:rPr>
      <w:rFonts w:cs="OpenSymbol"/>
    </w:rPr>
  </w:style>
  <w:style w:type="character" w:customStyle="1" w:styleId="ListLabel1982">
    <w:name w:val="ListLabel 1982"/>
    <w:qFormat/>
    <w:rsid w:val="007B32DC"/>
    <w:rPr>
      <w:rFonts w:cs="OpenSymbol"/>
    </w:rPr>
  </w:style>
  <w:style w:type="character" w:customStyle="1" w:styleId="ListLabel1983">
    <w:name w:val="ListLabel 1983"/>
    <w:qFormat/>
    <w:rsid w:val="007B32DC"/>
    <w:rPr>
      <w:rFonts w:ascii="Arial" w:eastAsia="Arial" w:hAnsi="Arial" w:cs="OpenSymbol"/>
      <w:sz w:val="22"/>
    </w:rPr>
  </w:style>
  <w:style w:type="character" w:customStyle="1" w:styleId="ListLabel1984">
    <w:name w:val="ListLabel 1984"/>
    <w:qFormat/>
    <w:rsid w:val="007B32DC"/>
    <w:rPr>
      <w:rFonts w:cs="Symbol"/>
      <w:lang w:eastAsia="en-US" w:bidi="ar-SA"/>
    </w:rPr>
  </w:style>
  <w:style w:type="character" w:customStyle="1" w:styleId="ListLabel1985">
    <w:name w:val="ListLabel 1985"/>
    <w:qFormat/>
    <w:rsid w:val="007B32DC"/>
    <w:rPr>
      <w:rFonts w:cs="Symbol"/>
      <w:lang w:eastAsia="en-US" w:bidi="ar-SA"/>
    </w:rPr>
  </w:style>
  <w:style w:type="character" w:customStyle="1" w:styleId="ListLabel1986">
    <w:name w:val="ListLabel 1986"/>
    <w:qFormat/>
    <w:rsid w:val="007B32DC"/>
    <w:rPr>
      <w:rFonts w:cs="Symbol"/>
      <w:lang w:eastAsia="en-US" w:bidi="ar-SA"/>
    </w:rPr>
  </w:style>
  <w:style w:type="character" w:customStyle="1" w:styleId="ListLabel1987">
    <w:name w:val="ListLabel 1987"/>
    <w:qFormat/>
    <w:rsid w:val="007B32DC"/>
    <w:rPr>
      <w:rFonts w:cs="Symbol"/>
      <w:lang w:eastAsia="en-US" w:bidi="ar-SA"/>
    </w:rPr>
  </w:style>
  <w:style w:type="character" w:customStyle="1" w:styleId="ListLabel1988">
    <w:name w:val="ListLabel 1988"/>
    <w:qFormat/>
    <w:rsid w:val="007B32DC"/>
    <w:rPr>
      <w:rFonts w:cs="Symbol"/>
      <w:lang w:eastAsia="en-US" w:bidi="ar-SA"/>
    </w:rPr>
  </w:style>
  <w:style w:type="character" w:customStyle="1" w:styleId="ListLabel1989">
    <w:name w:val="ListLabel 1989"/>
    <w:qFormat/>
    <w:rsid w:val="007B32DC"/>
    <w:rPr>
      <w:rFonts w:cs="Symbol"/>
      <w:lang w:eastAsia="en-US" w:bidi="ar-SA"/>
    </w:rPr>
  </w:style>
  <w:style w:type="character" w:customStyle="1" w:styleId="ListLabel1990">
    <w:name w:val="ListLabel 1990"/>
    <w:qFormat/>
    <w:rsid w:val="007B32DC"/>
    <w:rPr>
      <w:rFonts w:cs="Symbol"/>
      <w:lang w:eastAsia="en-US" w:bidi="ar-SA"/>
    </w:rPr>
  </w:style>
  <w:style w:type="character" w:customStyle="1" w:styleId="ListLabel1991">
    <w:name w:val="ListLabel 1991"/>
    <w:qFormat/>
    <w:rsid w:val="007B32DC"/>
    <w:rPr>
      <w:rFonts w:cs="Symbol"/>
      <w:lang w:eastAsia="en-US" w:bidi="ar-SA"/>
    </w:rPr>
  </w:style>
  <w:style w:type="character" w:customStyle="1" w:styleId="ListLabel1992">
    <w:name w:val="ListLabel 1992"/>
    <w:qFormat/>
    <w:rsid w:val="007B32DC"/>
    <w:rPr>
      <w:rFonts w:ascii="Arial" w:eastAsia="Arial" w:hAnsi="Arial" w:cs="OpenSymbol"/>
      <w:sz w:val="22"/>
    </w:rPr>
  </w:style>
  <w:style w:type="character" w:customStyle="1" w:styleId="ListLabel1993">
    <w:name w:val="ListLabel 1993"/>
    <w:qFormat/>
    <w:rsid w:val="007B32DC"/>
    <w:rPr>
      <w:rFonts w:cs="Symbol"/>
      <w:lang w:eastAsia="en-US" w:bidi="ar-SA"/>
    </w:rPr>
  </w:style>
  <w:style w:type="character" w:customStyle="1" w:styleId="ListLabel1994">
    <w:name w:val="ListLabel 1994"/>
    <w:qFormat/>
    <w:rsid w:val="007B32DC"/>
    <w:rPr>
      <w:rFonts w:cs="Symbol"/>
      <w:lang w:eastAsia="en-US" w:bidi="ar-SA"/>
    </w:rPr>
  </w:style>
  <w:style w:type="character" w:customStyle="1" w:styleId="ListLabel1995">
    <w:name w:val="ListLabel 1995"/>
    <w:qFormat/>
    <w:rsid w:val="007B32DC"/>
    <w:rPr>
      <w:rFonts w:cs="Symbol"/>
      <w:lang w:eastAsia="en-US" w:bidi="ar-SA"/>
    </w:rPr>
  </w:style>
  <w:style w:type="character" w:customStyle="1" w:styleId="ListLabel1996">
    <w:name w:val="ListLabel 1996"/>
    <w:qFormat/>
    <w:rsid w:val="007B32DC"/>
    <w:rPr>
      <w:rFonts w:cs="Symbol"/>
      <w:lang w:eastAsia="en-US" w:bidi="ar-SA"/>
    </w:rPr>
  </w:style>
  <w:style w:type="character" w:customStyle="1" w:styleId="ListLabel1997">
    <w:name w:val="ListLabel 1997"/>
    <w:qFormat/>
    <w:rsid w:val="007B32DC"/>
    <w:rPr>
      <w:rFonts w:cs="Symbol"/>
      <w:lang w:eastAsia="en-US" w:bidi="ar-SA"/>
    </w:rPr>
  </w:style>
  <w:style w:type="character" w:customStyle="1" w:styleId="ListLabel1998">
    <w:name w:val="ListLabel 1998"/>
    <w:qFormat/>
    <w:rsid w:val="007B32DC"/>
    <w:rPr>
      <w:rFonts w:cs="Symbol"/>
      <w:lang w:eastAsia="en-US" w:bidi="ar-SA"/>
    </w:rPr>
  </w:style>
  <w:style w:type="character" w:customStyle="1" w:styleId="ListLabel1999">
    <w:name w:val="ListLabel 1999"/>
    <w:qFormat/>
    <w:rsid w:val="007B32DC"/>
    <w:rPr>
      <w:rFonts w:cs="Symbol"/>
      <w:lang w:eastAsia="en-US" w:bidi="ar-SA"/>
    </w:rPr>
  </w:style>
  <w:style w:type="character" w:customStyle="1" w:styleId="ListLabel2000">
    <w:name w:val="ListLabel 2000"/>
    <w:qFormat/>
    <w:rsid w:val="007B32DC"/>
    <w:rPr>
      <w:rFonts w:cs="Symbol"/>
      <w:lang w:eastAsia="en-US" w:bidi="ar-SA"/>
    </w:rPr>
  </w:style>
  <w:style w:type="character" w:customStyle="1" w:styleId="ListLabel2001">
    <w:name w:val="ListLabel 2001"/>
    <w:qFormat/>
    <w:rsid w:val="007B32DC"/>
    <w:rPr>
      <w:rFonts w:ascii="Arial" w:eastAsia="Arial" w:hAnsi="Arial" w:cs="Symbol"/>
    </w:rPr>
  </w:style>
  <w:style w:type="character" w:customStyle="1" w:styleId="ListLabel2002">
    <w:name w:val="ListLabel 2002"/>
    <w:qFormat/>
    <w:rsid w:val="007B32DC"/>
    <w:rPr>
      <w:rFonts w:cs="Courier New"/>
    </w:rPr>
  </w:style>
  <w:style w:type="character" w:customStyle="1" w:styleId="ListLabel2003">
    <w:name w:val="ListLabel 2003"/>
    <w:qFormat/>
    <w:rsid w:val="007B32DC"/>
    <w:rPr>
      <w:rFonts w:cs="Wingdings"/>
    </w:rPr>
  </w:style>
  <w:style w:type="character" w:customStyle="1" w:styleId="ListLabel2004">
    <w:name w:val="ListLabel 2004"/>
    <w:qFormat/>
    <w:rsid w:val="007B32DC"/>
    <w:rPr>
      <w:rFonts w:cs="Symbol"/>
    </w:rPr>
  </w:style>
  <w:style w:type="character" w:customStyle="1" w:styleId="ListLabel2005">
    <w:name w:val="ListLabel 2005"/>
    <w:qFormat/>
    <w:rsid w:val="007B32DC"/>
    <w:rPr>
      <w:rFonts w:cs="Courier New"/>
    </w:rPr>
  </w:style>
  <w:style w:type="character" w:customStyle="1" w:styleId="ListLabel2006">
    <w:name w:val="ListLabel 2006"/>
    <w:qFormat/>
    <w:rsid w:val="007B32DC"/>
    <w:rPr>
      <w:rFonts w:cs="Wingdings"/>
    </w:rPr>
  </w:style>
  <w:style w:type="character" w:customStyle="1" w:styleId="ListLabel2007">
    <w:name w:val="ListLabel 2007"/>
    <w:qFormat/>
    <w:rsid w:val="007B32DC"/>
    <w:rPr>
      <w:rFonts w:cs="Symbol"/>
    </w:rPr>
  </w:style>
  <w:style w:type="character" w:customStyle="1" w:styleId="ListLabel2008">
    <w:name w:val="ListLabel 2008"/>
    <w:qFormat/>
    <w:rsid w:val="007B32DC"/>
    <w:rPr>
      <w:rFonts w:cs="Courier New"/>
    </w:rPr>
  </w:style>
  <w:style w:type="character" w:customStyle="1" w:styleId="ListLabel2009">
    <w:name w:val="ListLabel 2009"/>
    <w:qFormat/>
    <w:rsid w:val="007B32DC"/>
    <w:rPr>
      <w:rFonts w:cs="Wingdings"/>
    </w:rPr>
  </w:style>
  <w:style w:type="character" w:customStyle="1" w:styleId="ListLabel2010">
    <w:name w:val="ListLabel 2010"/>
    <w:qFormat/>
    <w:rsid w:val="007B32DC"/>
    <w:rPr>
      <w:rFonts w:ascii="Arial" w:eastAsia="Arial" w:hAnsi="Arial" w:cs="Symbol"/>
      <w:sz w:val="22"/>
    </w:rPr>
  </w:style>
  <w:style w:type="character" w:customStyle="1" w:styleId="ListLabel2011">
    <w:name w:val="ListLabel 2011"/>
    <w:qFormat/>
    <w:rsid w:val="007B32DC"/>
    <w:rPr>
      <w:rFonts w:cs="Courier New"/>
    </w:rPr>
  </w:style>
  <w:style w:type="character" w:customStyle="1" w:styleId="ListLabel2012">
    <w:name w:val="ListLabel 2012"/>
    <w:qFormat/>
    <w:rsid w:val="007B32DC"/>
    <w:rPr>
      <w:rFonts w:cs="Wingdings"/>
    </w:rPr>
  </w:style>
  <w:style w:type="character" w:customStyle="1" w:styleId="ListLabel2013">
    <w:name w:val="ListLabel 2013"/>
    <w:qFormat/>
    <w:rsid w:val="007B32DC"/>
    <w:rPr>
      <w:rFonts w:cs="Symbol"/>
    </w:rPr>
  </w:style>
  <w:style w:type="character" w:customStyle="1" w:styleId="ListLabel2014">
    <w:name w:val="ListLabel 2014"/>
    <w:qFormat/>
    <w:rsid w:val="007B32DC"/>
    <w:rPr>
      <w:rFonts w:cs="Courier New"/>
    </w:rPr>
  </w:style>
  <w:style w:type="character" w:customStyle="1" w:styleId="ListLabel2015">
    <w:name w:val="ListLabel 2015"/>
    <w:qFormat/>
    <w:rsid w:val="007B32DC"/>
    <w:rPr>
      <w:rFonts w:cs="Wingdings"/>
    </w:rPr>
  </w:style>
  <w:style w:type="character" w:customStyle="1" w:styleId="ListLabel2016">
    <w:name w:val="ListLabel 2016"/>
    <w:qFormat/>
    <w:rsid w:val="007B32DC"/>
    <w:rPr>
      <w:rFonts w:cs="Symbol"/>
    </w:rPr>
  </w:style>
  <w:style w:type="character" w:customStyle="1" w:styleId="ListLabel2017">
    <w:name w:val="ListLabel 2017"/>
    <w:qFormat/>
    <w:rsid w:val="007B32DC"/>
    <w:rPr>
      <w:rFonts w:cs="Courier New"/>
    </w:rPr>
  </w:style>
  <w:style w:type="character" w:customStyle="1" w:styleId="ListLabel2018">
    <w:name w:val="ListLabel 2018"/>
    <w:qFormat/>
    <w:rsid w:val="007B32DC"/>
    <w:rPr>
      <w:rFonts w:cs="Wingdings"/>
    </w:rPr>
  </w:style>
  <w:style w:type="character" w:customStyle="1" w:styleId="ListLabel2019">
    <w:name w:val="ListLabel 201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020">
    <w:name w:val="ListLabel 202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21">
    <w:name w:val="ListLabel 2021"/>
    <w:qFormat/>
    <w:rsid w:val="007B32DC"/>
    <w:rPr>
      <w:rFonts w:cs="Symbol"/>
      <w:lang w:eastAsia="en-US" w:bidi="ar-SA"/>
    </w:rPr>
  </w:style>
  <w:style w:type="character" w:customStyle="1" w:styleId="ListLabel2022">
    <w:name w:val="ListLabel 2022"/>
    <w:qFormat/>
    <w:rsid w:val="007B32DC"/>
    <w:rPr>
      <w:rFonts w:cs="Symbol"/>
      <w:lang w:eastAsia="en-US" w:bidi="ar-SA"/>
    </w:rPr>
  </w:style>
  <w:style w:type="character" w:customStyle="1" w:styleId="ListLabel2023">
    <w:name w:val="ListLabel 2023"/>
    <w:qFormat/>
    <w:rsid w:val="007B32DC"/>
    <w:rPr>
      <w:rFonts w:cs="Symbol"/>
      <w:lang w:eastAsia="en-US" w:bidi="ar-SA"/>
    </w:rPr>
  </w:style>
  <w:style w:type="character" w:customStyle="1" w:styleId="ListLabel2024">
    <w:name w:val="ListLabel 2024"/>
    <w:qFormat/>
    <w:rsid w:val="007B32DC"/>
    <w:rPr>
      <w:rFonts w:cs="Symbol"/>
      <w:lang w:eastAsia="en-US" w:bidi="ar-SA"/>
    </w:rPr>
  </w:style>
  <w:style w:type="character" w:customStyle="1" w:styleId="ListLabel2025">
    <w:name w:val="ListLabel 2025"/>
    <w:qFormat/>
    <w:rsid w:val="007B32DC"/>
    <w:rPr>
      <w:rFonts w:cs="Symbol"/>
      <w:lang w:eastAsia="en-US" w:bidi="ar-SA"/>
    </w:rPr>
  </w:style>
  <w:style w:type="character" w:customStyle="1" w:styleId="ListLabel2026">
    <w:name w:val="ListLabel 2026"/>
    <w:qFormat/>
    <w:rsid w:val="007B32DC"/>
    <w:rPr>
      <w:rFonts w:cs="Symbol"/>
      <w:lang w:eastAsia="en-US" w:bidi="ar-SA"/>
    </w:rPr>
  </w:style>
  <w:style w:type="character" w:customStyle="1" w:styleId="ListLabel2027">
    <w:name w:val="ListLabel 2027"/>
    <w:qFormat/>
    <w:rsid w:val="007B32DC"/>
    <w:rPr>
      <w:rFonts w:cs="Symbol"/>
      <w:lang w:eastAsia="en-US" w:bidi="ar-SA"/>
    </w:rPr>
  </w:style>
  <w:style w:type="character" w:customStyle="1" w:styleId="ListLabel2028">
    <w:name w:val="ListLabel 2028"/>
    <w:qFormat/>
    <w:rsid w:val="007B32DC"/>
    <w:rPr>
      <w:rFonts w:cs="Symbol"/>
      <w:sz w:val="22"/>
      <w:lang w:eastAsia="en-US" w:bidi="ar-SA"/>
    </w:rPr>
  </w:style>
  <w:style w:type="character" w:customStyle="1" w:styleId="ListLabel2029">
    <w:name w:val="ListLabel 2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30">
    <w:name w:val="ListLabel 2030"/>
    <w:qFormat/>
    <w:rsid w:val="007B32DC"/>
    <w:rPr>
      <w:rFonts w:cs="Symbol"/>
      <w:lang w:eastAsia="en-US" w:bidi="ar-SA"/>
    </w:rPr>
  </w:style>
  <w:style w:type="character" w:customStyle="1" w:styleId="ListLabel2031">
    <w:name w:val="ListLabel 2031"/>
    <w:qFormat/>
    <w:rsid w:val="007B32DC"/>
    <w:rPr>
      <w:rFonts w:cs="Symbol"/>
      <w:lang w:eastAsia="en-US" w:bidi="ar-SA"/>
    </w:rPr>
  </w:style>
  <w:style w:type="character" w:customStyle="1" w:styleId="ListLabel2032">
    <w:name w:val="ListLabel 2032"/>
    <w:qFormat/>
    <w:rsid w:val="007B32DC"/>
    <w:rPr>
      <w:rFonts w:cs="Symbol"/>
      <w:lang w:eastAsia="en-US" w:bidi="ar-SA"/>
    </w:rPr>
  </w:style>
  <w:style w:type="character" w:customStyle="1" w:styleId="ListLabel2033">
    <w:name w:val="ListLabel 2033"/>
    <w:qFormat/>
    <w:rsid w:val="007B32DC"/>
    <w:rPr>
      <w:rFonts w:cs="Symbol"/>
      <w:lang w:eastAsia="en-US" w:bidi="ar-SA"/>
    </w:rPr>
  </w:style>
  <w:style w:type="character" w:customStyle="1" w:styleId="ListLabel2034">
    <w:name w:val="ListLabel 2034"/>
    <w:qFormat/>
    <w:rsid w:val="007B32DC"/>
    <w:rPr>
      <w:rFonts w:cs="Symbol"/>
      <w:lang w:eastAsia="en-US" w:bidi="ar-SA"/>
    </w:rPr>
  </w:style>
  <w:style w:type="character" w:customStyle="1" w:styleId="ListLabel2035">
    <w:name w:val="ListLabel 2035"/>
    <w:qFormat/>
    <w:rsid w:val="007B32DC"/>
    <w:rPr>
      <w:rFonts w:cs="Symbol"/>
      <w:lang w:eastAsia="en-US" w:bidi="ar-SA"/>
    </w:rPr>
  </w:style>
  <w:style w:type="character" w:customStyle="1" w:styleId="ListLabel2036">
    <w:name w:val="ListLabel 2036"/>
    <w:qFormat/>
    <w:rsid w:val="007B32DC"/>
    <w:rPr>
      <w:rFonts w:cs="Symbol"/>
      <w:lang w:eastAsia="en-US" w:bidi="ar-SA"/>
    </w:rPr>
  </w:style>
  <w:style w:type="character" w:customStyle="1" w:styleId="ListLabel2037">
    <w:name w:val="ListLabel 2037"/>
    <w:qFormat/>
    <w:rsid w:val="007B32DC"/>
    <w:rPr>
      <w:rFonts w:ascii="Arial" w:eastAsia="Arial" w:hAnsi="Arial" w:cs="Symbol"/>
      <w:sz w:val="24"/>
    </w:rPr>
  </w:style>
  <w:style w:type="character" w:customStyle="1" w:styleId="ListLabel2038">
    <w:name w:val="ListLabel 2038"/>
    <w:qFormat/>
    <w:rsid w:val="007B32DC"/>
    <w:rPr>
      <w:rFonts w:cs="Courier New"/>
    </w:rPr>
  </w:style>
  <w:style w:type="character" w:customStyle="1" w:styleId="ListLabel2039">
    <w:name w:val="ListLabel 2039"/>
    <w:qFormat/>
    <w:rsid w:val="007B32DC"/>
    <w:rPr>
      <w:rFonts w:cs="Wingdings"/>
    </w:rPr>
  </w:style>
  <w:style w:type="character" w:customStyle="1" w:styleId="ListLabel2040">
    <w:name w:val="ListLabel 2040"/>
    <w:qFormat/>
    <w:rsid w:val="007B32DC"/>
    <w:rPr>
      <w:rFonts w:cs="Symbol"/>
    </w:rPr>
  </w:style>
  <w:style w:type="character" w:customStyle="1" w:styleId="ListLabel2041">
    <w:name w:val="ListLabel 2041"/>
    <w:qFormat/>
    <w:rsid w:val="007B32DC"/>
    <w:rPr>
      <w:rFonts w:cs="Courier New"/>
    </w:rPr>
  </w:style>
  <w:style w:type="character" w:customStyle="1" w:styleId="ListLabel2042">
    <w:name w:val="ListLabel 2042"/>
    <w:qFormat/>
    <w:rsid w:val="007B32DC"/>
    <w:rPr>
      <w:rFonts w:cs="Wingdings"/>
    </w:rPr>
  </w:style>
  <w:style w:type="character" w:customStyle="1" w:styleId="ListLabel2043">
    <w:name w:val="ListLabel 2043"/>
    <w:qFormat/>
    <w:rsid w:val="007B32DC"/>
    <w:rPr>
      <w:rFonts w:cs="Symbol"/>
    </w:rPr>
  </w:style>
  <w:style w:type="character" w:customStyle="1" w:styleId="ListLabel2044">
    <w:name w:val="ListLabel 2044"/>
    <w:qFormat/>
    <w:rsid w:val="007B32DC"/>
    <w:rPr>
      <w:rFonts w:cs="Courier New"/>
    </w:rPr>
  </w:style>
  <w:style w:type="character" w:customStyle="1" w:styleId="ListLabel2045">
    <w:name w:val="ListLabel 2045"/>
    <w:qFormat/>
    <w:rsid w:val="007B32DC"/>
    <w:rPr>
      <w:rFonts w:cs="Wingdings"/>
    </w:rPr>
  </w:style>
  <w:style w:type="character" w:customStyle="1" w:styleId="ListLabel2046">
    <w:name w:val="ListLabel 204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47">
    <w:name w:val="ListLabel 2047"/>
    <w:qFormat/>
    <w:rsid w:val="007B32DC"/>
    <w:rPr>
      <w:rFonts w:cs="Courier New"/>
    </w:rPr>
  </w:style>
  <w:style w:type="character" w:customStyle="1" w:styleId="ListLabel2048">
    <w:name w:val="ListLabel 2048"/>
    <w:qFormat/>
    <w:rsid w:val="007B32DC"/>
    <w:rPr>
      <w:rFonts w:cs="Wingdings"/>
    </w:rPr>
  </w:style>
  <w:style w:type="character" w:customStyle="1" w:styleId="ListLabel2049">
    <w:name w:val="ListLabel 2049"/>
    <w:qFormat/>
    <w:rsid w:val="007B32DC"/>
    <w:rPr>
      <w:rFonts w:cs="Symbol"/>
    </w:rPr>
  </w:style>
  <w:style w:type="character" w:customStyle="1" w:styleId="ListLabel2050">
    <w:name w:val="ListLabel 2050"/>
    <w:qFormat/>
    <w:rsid w:val="007B32DC"/>
    <w:rPr>
      <w:rFonts w:cs="Courier New"/>
    </w:rPr>
  </w:style>
  <w:style w:type="character" w:customStyle="1" w:styleId="ListLabel2051">
    <w:name w:val="ListLabel 2051"/>
    <w:qFormat/>
    <w:rsid w:val="007B32DC"/>
    <w:rPr>
      <w:rFonts w:cs="Wingdings"/>
    </w:rPr>
  </w:style>
  <w:style w:type="character" w:customStyle="1" w:styleId="ListLabel2052">
    <w:name w:val="ListLabel 2052"/>
    <w:qFormat/>
    <w:rsid w:val="007B32DC"/>
    <w:rPr>
      <w:rFonts w:cs="Symbol"/>
    </w:rPr>
  </w:style>
  <w:style w:type="character" w:customStyle="1" w:styleId="ListLabel2053">
    <w:name w:val="ListLabel 2053"/>
    <w:qFormat/>
    <w:rsid w:val="007B32DC"/>
    <w:rPr>
      <w:rFonts w:cs="Courier New"/>
    </w:rPr>
  </w:style>
  <w:style w:type="character" w:customStyle="1" w:styleId="ListLabel2054">
    <w:name w:val="ListLabel 2054"/>
    <w:qFormat/>
    <w:rsid w:val="007B32DC"/>
    <w:rPr>
      <w:rFonts w:cs="Wingdings"/>
    </w:rPr>
  </w:style>
  <w:style w:type="character" w:customStyle="1" w:styleId="ListLabel2055">
    <w:name w:val="ListLabel 2055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56">
    <w:name w:val="ListLabel 2056"/>
    <w:qFormat/>
    <w:rsid w:val="007B32DC"/>
    <w:rPr>
      <w:rFonts w:cs="Courier New"/>
    </w:rPr>
  </w:style>
  <w:style w:type="character" w:customStyle="1" w:styleId="ListLabel2057">
    <w:name w:val="ListLabel 2057"/>
    <w:qFormat/>
    <w:rsid w:val="007B32DC"/>
    <w:rPr>
      <w:rFonts w:cs="Wingdings"/>
    </w:rPr>
  </w:style>
  <w:style w:type="character" w:customStyle="1" w:styleId="ListLabel2058">
    <w:name w:val="ListLabel 2058"/>
    <w:qFormat/>
    <w:rsid w:val="007B32DC"/>
    <w:rPr>
      <w:rFonts w:cs="Symbol"/>
    </w:rPr>
  </w:style>
  <w:style w:type="character" w:customStyle="1" w:styleId="ListLabel2059">
    <w:name w:val="ListLabel 2059"/>
    <w:qFormat/>
    <w:rsid w:val="007B32DC"/>
    <w:rPr>
      <w:rFonts w:cs="Courier New"/>
    </w:rPr>
  </w:style>
  <w:style w:type="character" w:customStyle="1" w:styleId="ListLabel2060">
    <w:name w:val="ListLabel 2060"/>
    <w:qFormat/>
    <w:rsid w:val="007B32DC"/>
    <w:rPr>
      <w:rFonts w:cs="Wingdings"/>
    </w:rPr>
  </w:style>
  <w:style w:type="character" w:customStyle="1" w:styleId="ListLabel2061">
    <w:name w:val="ListLabel 2061"/>
    <w:qFormat/>
    <w:rsid w:val="007B32DC"/>
    <w:rPr>
      <w:rFonts w:cs="Symbol"/>
    </w:rPr>
  </w:style>
  <w:style w:type="character" w:customStyle="1" w:styleId="ListLabel2062">
    <w:name w:val="ListLabel 2062"/>
    <w:qFormat/>
    <w:rsid w:val="007B32DC"/>
    <w:rPr>
      <w:rFonts w:cs="Courier New"/>
    </w:rPr>
  </w:style>
  <w:style w:type="character" w:customStyle="1" w:styleId="ListLabel2063">
    <w:name w:val="ListLabel 2063"/>
    <w:qFormat/>
    <w:rsid w:val="007B32DC"/>
    <w:rPr>
      <w:rFonts w:cs="Wingdings"/>
    </w:rPr>
  </w:style>
  <w:style w:type="character" w:customStyle="1" w:styleId="ListLabel2064">
    <w:name w:val="ListLabel 206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65">
    <w:name w:val="ListLabel 2065"/>
    <w:qFormat/>
    <w:rsid w:val="007B32DC"/>
    <w:rPr>
      <w:rFonts w:cs="Courier New"/>
    </w:rPr>
  </w:style>
  <w:style w:type="character" w:customStyle="1" w:styleId="ListLabel2066">
    <w:name w:val="ListLabel 2066"/>
    <w:qFormat/>
    <w:rsid w:val="007B32DC"/>
    <w:rPr>
      <w:rFonts w:cs="Wingdings"/>
    </w:rPr>
  </w:style>
  <w:style w:type="character" w:customStyle="1" w:styleId="ListLabel2067">
    <w:name w:val="ListLabel 2067"/>
    <w:qFormat/>
    <w:rsid w:val="007B32DC"/>
    <w:rPr>
      <w:rFonts w:cs="Symbol"/>
    </w:rPr>
  </w:style>
  <w:style w:type="character" w:customStyle="1" w:styleId="ListLabel2068">
    <w:name w:val="ListLabel 2068"/>
    <w:qFormat/>
    <w:rsid w:val="007B32DC"/>
    <w:rPr>
      <w:rFonts w:cs="Courier New"/>
    </w:rPr>
  </w:style>
  <w:style w:type="character" w:customStyle="1" w:styleId="ListLabel2069">
    <w:name w:val="ListLabel 2069"/>
    <w:qFormat/>
    <w:rsid w:val="007B32DC"/>
    <w:rPr>
      <w:rFonts w:cs="Wingdings"/>
    </w:rPr>
  </w:style>
  <w:style w:type="character" w:customStyle="1" w:styleId="ListLabel2070">
    <w:name w:val="ListLabel 2070"/>
    <w:qFormat/>
    <w:rsid w:val="007B32DC"/>
    <w:rPr>
      <w:rFonts w:cs="Symbol"/>
    </w:rPr>
  </w:style>
  <w:style w:type="character" w:customStyle="1" w:styleId="ListLabel2071">
    <w:name w:val="ListLabel 2071"/>
    <w:qFormat/>
    <w:rsid w:val="007B32DC"/>
    <w:rPr>
      <w:rFonts w:cs="Courier New"/>
    </w:rPr>
  </w:style>
  <w:style w:type="character" w:customStyle="1" w:styleId="ListLabel2072">
    <w:name w:val="ListLabel 2072"/>
    <w:qFormat/>
    <w:rsid w:val="007B32DC"/>
    <w:rPr>
      <w:rFonts w:cs="Wingdings"/>
    </w:rPr>
  </w:style>
  <w:style w:type="character" w:customStyle="1" w:styleId="ListLabel2073">
    <w:name w:val="ListLabel 207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74">
    <w:name w:val="ListLabel 2074"/>
    <w:qFormat/>
    <w:rsid w:val="007B32DC"/>
    <w:rPr>
      <w:rFonts w:cs="Courier New"/>
    </w:rPr>
  </w:style>
  <w:style w:type="character" w:customStyle="1" w:styleId="ListLabel2075">
    <w:name w:val="ListLabel 2075"/>
    <w:qFormat/>
    <w:rsid w:val="007B32DC"/>
    <w:rPr>
      <w:rFonts w:cs="Wingdings"/>
    </w:rPr>
  </w:style>
  <w:style w:type="character" w:customStyle="1" w:styleId="ListLabel2076">
    <w:name w:val="ListLabel 2076"/>
    <w:qFormat/>
    <w:rsid w:val="007B32DC"/>
    <w:rPr>
      <w:rFonts w:cs="Symbol"/>
    </w:rPr>
  </w:style>
  <w:style w:type="character" w:customStyle="1" w:styleId="ListLabel2077">
    <w:name w:val="ListLabel 2077"/>
    <w:qFormat/>
    <w:rsid w:val="007B32DC"/>
    <w:rPr>
      <w:rFonts w:cs="Courier New"/>
    </w:rPr>
  </w:style>
  <w:style w:type="character" w:customStyle="1" w:styleId="ListLabel2078">
    <w:name w:val="ListLabel 2078"/>
    <w:qFormat/>
    <w:rsid w:val="007B32DC"/>
    <w:rPr>
      <w:rFonts w:cs="Wingdings"/>
    </w:rPr>
  </w:style>
  <w:style w:type="character" w:customStyle="1" w:styleId="ListLabel2079">
    <w:name w:val="ListLabel 2079"/>
    <w:qFormat/>
    <w:rsid w:val="007B32DC"/>
    <w:rPr>
      <w:rFonts w:cs="Symbol"/>
    </w:rPr>
  </w:style>
  <w:style w:type="character" w:customStyle="1" w:styleId="ListLabel2080">
    <w:name w:val="ListLabel 2080"/>
    <w:qFormat/>
    <w:rsid w:val="007B32DC"/>
    <w:rPr>
      <w:rFonts w:cs="Courier New"/>
    </w:rPr>
  </w:style>
  <w:style w:type="character" w:customStyle="1" w:styleId="ListLabel2081">
    <w:name w:val="ListLabel 2081"/>
    <w:qFormat/>
    <w:rsid w:val="007B32DC"/>
    <w:rPr>
      <w:rFonts w:cs="Wingdings"/>
    </w:rPr>
  </w:style>
  <w:style w:type="character" w:customStyle="1" w:styleId="ListLabel2082">
    <w:name w:val="ListLabel 2082"/>
    <w:qFormat/>
    <w:rsid w:val="007B32DC"/>
    <w:rPr>
      <w:rFonts w:ascii="Arial" w:eastAsia="Arial" w:hAnsi="Arial" w:cs="Symbol"/>
    </w:rPr>
  </w:style>
  <w:style w:type="character" w:customStyle="1" w:styleId="ListLabel2083">
    <w:name w:val="ListLabel 2083"/>
    <w:qFormat/>
    <w:rsid w:val="007B32DC"/>
    <w:rPr>
      <w:rFonts w:cs="Courier New"/>
    </w:rPr>
  </w:style>
  <w:style w:type="character" w:customStyle="1" w:styleId="ListLabel2084">
    <w:name w:val="ListLabel 2084"/>
    <w:qFormat/>
    <w:rsid w:val="007B32DC"/>
    <w:rPr>
      <w:rFonts w:cs="Wingdings"/>
    </w:rPr>
  </w:style>
  <w:style w:type="character" w:customStyle="1" w:styleId="ListLabel2085">
    <w:name w:val="ListLabel 2085"/>
    <w:qFormat/>
    <w:rsid w:val="007B32DC"/>
    <w:rPr>
      <w:rFonts w:cs="Symbol"/>
    </w:rPr>
  </w:style>
  <w:style w:type="character" w:customStyle="1" w:styleId="ListLabel2086">
    <w:name w:val="ListLabel 2086"/>
    <w:qFormat/>
    <w:rsid w:val="007B32DC"/>
    <w:rPr>
      <w:rFonts w:cs="Courier New"/>
    </w:rPr>
  </w:style>
  <w:style w:type="character" w:customStyle="1" w:styleId="ListLabel2087">
    <w:name w:val="ListLabel 2087"/>
    <w:qFormat/>
    <w:rsid w:val="007B32DC"/>
    <w:rPr>
      <w:rFonts w:cs="Wingdings"/>
    </w:rPr>
  </w:style>
  <w:style w:type="character" w:customStyle="1" w:styleId="ListLabel2088">
    <w:name w:val="ListLabel 2088"/>
    <w:qFormat/>
    <w:rsid w:val="007B32DC"/>
    <w:rPr>
      <w:rFonts w:cs="Symbol"/>
    </w:rPr>
  </w:style>
  <w:style w:type="character" w:customStyle="1" w:styleId="ListLabel2089">
    <w:name w:val="ListLabel 2089"/>
    <w:qFormat/>
    <w:rsid w:val="007B32DC"/>
    <w:rPr>
      <w:rFonts w:cs="Courier New"/>
    </w:rPr>
  </w:style>
  <w:style w:type="character" w:customStyle="1" w:styleId="ListLabel2090">
    <w:name w:val="ListLabel 2090"/>
    <w:qFormat/>
    <w:rsid w:val="007B32DC"/>
    <w:rPr>
      <w:rFonts w:cs="Wingdings"/>
    </w:rPr>
  </w:style>
  <w:style w:type="character" w:customStyle="1" w:styleId="ListLabel2091">
    <w:name w:val="ListLabel 2091"/>
    <w:qFormat/>
    <w:rsid w:val="007B32DC"/>
    <w:rPr>
      <w:rFonts w:ascii="Arial" w:eastAsia="Arial" w:hAnsi="Arial" w:cs="Symbol"/>
    </w:rPr>
  </w:style>
  <w:style w:type="character" w:customStyle="1" w:styleId="ListLabel2092">
    <w:name w:val="ListLabel 2092"/>
    <w:qFormat/>
    <w:rsid w:val="007B32DC"/>
    <w:rPr>
      <w:rFonts w:cs="Courier New"/>
    </w:rPr>
  </w:style>
  <w:style w:type="character" w:customStyle="1" w:styleId="ListLabel2093">
    <w:name w:val="ListLabel 2093"/>
    <w:qFormat/>
    <w:rsid w:val="007B32DC"/>
    <w:rPr>
      <w:rFonts w:cs="Wingdings"/>
    </w:rPr>
  </w:style>
  <w:style w:type="character" w:customStyle="1" w:styleId="ListLabel2094">
    <w:name w:val="ListLabel 2094"/>
    <w:qFormat/>
    <w:rsid w:val="007B32DC"/>
    <w:rPr>
      <w:rFonts w:cs="Symbol"/>
    </w:rPr>
  </w:style>
  <w:style w:type="character" w:customStyle="1" w:styleId="ListLabel2095">
    <w:name w:val="ListLabel 2095"/>
    <w:qFormat/>
    <w:rsid w:val="007B32DC"/>
    <w:rPr>
      <w:rFonts w:cs="Courier New"/>
    </w:rPr>
  </w:style>
  <w:style w:type="character" w:customStyle="1" w:styleId="ListLabel2096">
    <w:name w:val="ListLabel 2096"/>
    <w:qFormat/>
    <w:rsid w:val="007B32DC"/>
    <w:rPr>
      <w:rFonts w:cs="Wingdings"/>
    </w:rPr>
  </w:style>
  <w:style w:type="character" w:customStyle="1" w:styleId="ListLabel2097">
    <w:name w:val="ListLabel 2097"/>
    <w:qFormat/>
    <w:rsid w:val="007B32DC"/>
    <w:rPr>
      <w:rFonts w:cs="Symbol"/>
    </w:rPr>
  </w:style>
  <w:style w:type="character" w:customStyle="1" w:styleId="ListLabel2098">
    <w:name w:val="ListLabel 2098"/>
    <w:qFormat/>
    <w:rsid w:val="007B32DC"/>
    <w:rPr>
      <w:rFonts w:cs="Courier New"/>
    </w:rPr>
  </w:style>
  <w:style w:type="character" w:customStyle="1" w:styleId="ListLabel2099">
    <w:name w:val="ListLabel 2099"/>
    <w:qFormat/>
    <w:rsid w:val="007B32DC"/>
    <w:rPr>
      <w:rFonts w:cs="Wingdings"/>
    </w:rPr>
  </w:style>
  <w:style w:type="character" w:customStyle="1" w:styleId="ListLabel2100">
    <w:name w:val="ListLabel 210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101">
    <w:name w:val="ListLabel 2101"/>
    <w:qFormat/>
    <w:rsid w:val="007B32DC"/>
    <w:rPr>
      <w:rFonts w:ascii="Arial" w:eastAsia="Arial" w:hAnsi="Arial" w:cs="Symbol"/>
      <w:sz w:val="20"/>
    </w:rPr>
  </w:style>
  <w:style w:type="character" w:customStyle="1" w:styleId="ListLabel2102">
    <w:name w:val="ListLabel 2102"/>
    <w:qFormat/>
    <w:rsid w:val="007B32DC"/>
    <w:rPr>
      <w:rFonts w:cs="Courier New"/>
    </w:rPr>
  </w:style>
  <w:style w:type="character" w:customStyle="1" w:styleId="ListLabel2103">
    <w:name w:val="ListLabel 2103"/>
    <w:qFormat/>
    <w:rsid w:val="007B32DC"/>
    <w:rPr>
      <w:rFonts w:cs="Wingdings"/>
    </w:rPr>
  </w:style>
  <w:style w:type="character" w:customStyle="1" w:styleId="ListLabel2104">
    <w:name w:val="ListLabel 2104"/>
    <w:qFormat/>
    <w:rsid w:val="007B32DC"/>
    <w:rPr>
      <w:rFonts w:cs="Symbol"/>
    </w:rPr>
  </w:style>
  <w:style w:type="character" w:customStyle="1" w:styleId="ListLabel2105">
    <w:name w:val="ListLabel 2105"/>
    <w:qFormat/>
    <w:rsid w:val="007B32DC"/>
    <w:rPr>
      <w:rFonts w:cs="Courier New"/>
    </w:rPr>
  </w:style>
  <w:style w:type="character" w:customStyle="1" w:styleId="ListLabel2106">
    <w:name w:val="ListLabel 2106"/>
    <w:qFormat/>
    <w:rsid w:val="007B32DC"/>
    <w:rPr>
      <w:rFonts w:cs="Wingdings"/>
    </w:rPr>
  </w:style>
  <w:style w:type="character" w:customStyle="1" w:styleId="ListLabel2107">
    <w:name w:val="ListLabel 2107"/>
    <w:qFormat/>
    <w:rsid w:val="007B32DC"/>
    <w:rPr>
      <w:rFonts w:cs="Symbol"/>
    </w:rPr>
  </w:style>
  <w:style w:type="character" w:customStyle="1" w:styleId="ListLabel2108">
    <w:name w:val="ListLabel 2108"/>
    <w:qFormat/>
    <w:rsid w:val="007B32DC"/>
    <w:rPr>
      <w:rFonts w:cs="Courier New"/>
    </w:rPr>
  </w:style>
  <w:style w:type="character" w:customStyle="1" w:styleId="ListLabel2109">
    <w:name w:val="ListLabel 2109"/>
    <w:qFormat/>
    <w:rsid w:val="007B32DC"/>
    <w:rPr>
      <w:rFonts w:cs="Wingdings"/>
    </w:rPr>
  </w:style>
  <w:style w:type="character" w:customStyle="1" w:styleId="ListLabel2110">
    <w:name w:val="ListLabel 211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11">
    <w:name w:val="ListLabel 2111"/>
    <w:qFormat/>
    <w:rsid w:val="007B32DC"/>
    <w:rPr>
      <w:rFonts w:cs="Courier New"/>
    </w:rPr>
  </w:style>
  <w:style w:type="character" w:customStyle="1" w:styleId="ListLabel2112">
    <w:name w:val="ListLabel 2112"/>
    <w:qFormat/>
    <w:rsid w:val="007B32DC"/>
    <w:rPr>
      <w:rFonts w:cs="Wingdings"/>
    </w:rPr>
  </w:style>
  <w:style w:type="character" w:customStyle="1" w:styleId="ListLabel2113">
    <w:name w:val="ListLabel 2113"/>
    <w:qFormat/>
    <w:rsid w:val="007B32DC"/>
    <w:rPr>
      <w:rFonts w:cs="Symbol"/>
    </w:rPr>
  </w:style>
  <w:style w:type="character" w:customStyle="1" w:styleId="ListLabel2114">
    <w:name w:val="ListLabel 2114"/>
    <w:qFormat/>
    <w:rsid w:val="007B32DC"/>
    <w:rPr>
      <w:rFonts w:cs="Courier New"/>
    </w:rPr>
  </w:style>
  <w:style w:type="character" w:customStyle="1" w:styleId="ListLabel2115">
    <w:name w:val="ListLabel 2115"/>
    <w:qFormat/>
    <w:rsid w:val="007B32DC"/>
    <w:rPr>
      <w:rFonts w:cs="Wingdings"/>
    </w:rPr>
  </w:style>
  <w:style w:type="character" w:customStyle="1" w:styleId="ListLabel2116">
    <w:name w:val="ListLabel 2116"/>
    <w:qFormat/>
    <w:rsid w:val="007B32DC"/>
    <w:rPr>
      <w:rFonts w:cs="Symbol"/>
    </w:rPr>
  </w:style>
  <w:style w:type="character" w:customStyle="1" w:styleId="ListLabel2117">
    <w:name w:val="ListLabel 2117"/>
    <w:qFormat/>
    <w:rsid w:val="007B32DC"/>
    <w:rPr>
      <w:rFonts w:cs="Courier New"/>
    </w:rPr>
  </w:style>
  <w:style w:type="character" w:customStyle="1" w:styleId="ListLabel2118">
    <w:name w:val="ListLabel 2118"/>
    <w:qFormat/>
    <w:rsid w:val="007B32DC"/>
    <w:rPr>
      <w:rFonts w:cs="Wingdings"/>
    </w:rPr>
  </w:style>
  <w:style w:type="character" w:customStyle="1" w:styleId="ListLabel2119">
    <w:name w:val="ListLabel 211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20">
    <w:name w:val="ListLabel 2120"/>
    <w:qFormat/>
    <w:rsid w:val="007B32DC"/>
    <w:rPr>
      <w:rFonts w:cs="Courier New"/>
    </w:rPr>
  </w:style>
  <w:style w:type="character" w:customStyle="1" w:styleId="ListLabel2121">
    <w:name w:val="ListLabel 2121"/>
    <w:qFormat/>
    <w:rsid w:val="007B32DC"/>
    <w:rPr>
      <w:rFonts w:cs="Wingdings"/>
    </w:rPr>
  </w:style>
  <w:style w:type="character" w:customStyle="1" w:styleId="ListLabel2122">
    <w:name w:val="ListLabel 2122"/>
    <w:qFormat/>
    <w:rsid w:val="007B32DC"/>
    <w:rPr>
      <w:rFonts w:cs="Symbol"/>
    </w:rPr>
  </w:style>
  <w:style w:type="character" w:customStyle="1" w:styleId="ListLabel2123">
    <w:name w:val="ListLabel 2123"/>
    <w:qFormat/>
    <w:rsid w:val="007B32DC"/>
    <w:rPr>
      <w:rFonts w:cs="Courier New"/>
    </w:rPr>
  </w:style>
  <w:style w:type="character" w:customStyle="1" w:styleId="ListLabel2124">
    <w:name w:val="ListLabel 2124"/>
    <w:qFormat/>
    <w:rsid w:val="007B32DC"/>
    <w:rPr>
      <w:rFonts w:cs="Wingdings"/>
    </w:rPr>
  </w:style>
  <w:style w:type="character" w:customStyle="1" w:styleId="ListLabel2125">
    <w:name w:val="ListLabel 2125"/>
    <w:qFormat/>
    <w:rsid w:val="007B32DC"/>
    <w:rPr>
      <w:rFonts w:cs="Symbol"/>
    </w:rPr>
  </w:style>
  <w:style w:type="character" w:customStyle="1" w:styleId="ListLabel2126">
    <w:name w:val="ListLabel 2126"/>
    <w:qFormat/>
    <w:rsid w:val="007B32DC"/>
    <w:rPr>
      <w:rFonts w:cs="Courier New"/>
    </w:rPr>
  </w:style>
  <w:style w:type="character" w:customStyle="1" w:styleId="ListLabel2127">
    <w:name w:val="ListLabel 2127"/>
    <w:qFormat/>
    <w:rsid w:val="007B32DC"/>
    <w:rPr>
      <w:rFonts w:cs="Wingdings"/>
    </w:rPr>
  </w:style>
  <w:style w:type="character" w:customStyle="1" w:styleId="ListLabel2128">
    <w:name w:val="ListLabel 212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129">
    <w:name w:val="ListLabel 212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130">
    <w:name w:val="ListLabel 2130"/>
    <w:qFormat/>
    <w:rsid w:val="007B32DC"/>
    <w:rPr>
      <w:sz w:val="22"/>
      <w:szCs w:val="22"/>
      <w:lang w:eastAsia="ca-ES"/>
    </w:rPr>
  </w:style>
  <w:style w:type="character" w:customStyle="1" w:styleId="ListLabel2131">
    <w:name w:val="ListLabel 2131"/>
    <w:qFormat/>
    <w:rsid w:val="007B32DC"/>
    <w:rPr>
      <w:rFonts w:cs="Times New Roman"/>
      <w:b/>
      <w:szCs w:val="24"/>
      <w:lang w:eastAsia="ca-ES"/>
    </w:rPr>
  </w:style>
  <w:style w:type="character" w:customStyle="1" w:styleId="ListLabel2132">
    <w:name w:val="ListLabel 2132"/>
    <w:qFormat/>
    <w:rsid w:val="007B32DC"/>
    <w:rPr>
      <w:rFonts w:cs="Times New Roman"/>
      <w:b/>
      <w:szCs w:val="24"/>
      <w:lang w:eastAsia="ca-ES"/>
    </w:rPr>
  </w:style>
  <w:style w:type="character" w:customStyle="1" w:styleId="ListLabel2133">
    <w:name w:val="ListLabel 2133"/>
    <w:qFormat/>
    <w:rsid w:val="007B32DC"/>
    <w:rPr>
      <w:rFonts w:cs="Times New Roman"/>
      <w:b/>
      <w:szCs w:val="24"/>
      <w:lang w:eastAsia="ca-ES"/>
    </w:rPr>
  </w:style>
  <w:style w:type="character" w:customStyle="1" w:styleId="ListLabel2134">
    <w:name w:val="ListLabel 2134"/>
    <w:qFormat/>
    <w:rsid w:val="007B32DC"/>
    <w:rPr>
      <w:rFonts w:cs="Times New Roman"/>
      <w:b/>
      <w:szCs w:val="24"/>
      <w:lang w:eastAsia="ca-ES"/>
    </w:rPr>
  </w:style>
  <w:style w:type="character" w:customStyle="1" w:styleId="ListLabel2135">
    <w:name w:val="ListLabel 2135"/>
    <w:qFormat/>
    <w:rsid w:val="007B32DC"/>
    <w:rPr>
      <w:rFonts w:cs="Times New Roman"/>
      <w:b/>
      <w:szCs w:val="24"/>
      <w:lang w:eastAsia="ca-ES"/>
    </w:rPr>
  </w:style>
  <w:style w:type="character" w:customStyle="1" w:styleId="ListLabel2136">
    <w:name w:val="ListLabel 2136"/>
    <w:qFormat/>
    <w:rsid w:val="007B32DC"/>
    <w:rPr>
      <w:rFonts w:cs="Times New Roman"/>
      <w:b/>
      <w:szCs w:val="24"/>
      <w:lang w:eastAsia="ca-ES"/>
    </w:rPr>
  </w:style>
  <w:style w:type="character" w:customStyle="1" w:styleId="ListLabel2137">
    <w:name w:val="ListLabel 2137"/>
    <w:qFormat/>
    <w:rsid w:val="007B32DC"/>
    <w:rPr>
      <w:rFonts w:cs="Times New Roman"/>
      <w:b/>
      <w:szCs w:val="24"/>
      <w:lang w:eastAsia="ca-ES"/>
    </w:rPr>
  </w:style>
  <w:style w:type="character" w:customStyle="1" w:styleId="ListLabel2138">
    <w:name w:val="ListLabel 2138"/>
    <w:qFormat/>
    <w:rsid w:val="007B32DC"/>
    <w:rPr>
      <w:rFonts w:cs="Times New Roman"/>
      <w:b/>
      <w:szCs w:val="24"/>
      <w:lang w:eastAsia="ca-ES"/>
    </w:rPr>
  </w:style>
  <w:style w:type="character" w:customStyle="1" w:styleId="ListLabel2139">
    <w:name w:val="ListLabel 2139"/>
    <w:qFormat/>
    <w:rsid w:val="007B32DC"/>
    <w:rPr>
      <w:rFonts w:cs="Times New Roman"/>
      <w:b/>
      <w:szCs w:val="24"/>
      <w:lang w:eastAsia="ca-ES"/>
    </w:rPr>
  </w:style>
  <w:style w:type="character" w:customStyle="1" w:styleId="ListLabel2140">
    <w:name w:val="ListLabel 2140"/>
    <w:qFormat/>
    <w:rsid w:val="007B32DC"/>
    <w:rPr>
      <w:rFonts w:cs="OpenSymbol"/>
      <w:b/>
      <w:sz w:val="22"/>
    </w:rPr>
  </w:style>
  <w:style w:type="character" w:customStyle="1" w:styleId="ListLabel2141">
    <w:name w:val="ListLabel 2141"/>
    <w:qFormat/>
    <w:rsid w:val="007B32DC"/>
    <w:rPr>
      <w:rFonts w:ascii="Arial" w:eastAsia="Arial" w:hAnsi="Arial" w:cs="OpenSymbol"/>
      <w:sz w:val="22"/>
    </w:rPr>
  </w:style>
  <w:style w:type="character" w:customStyle="1" w:styleId="ListLabel2142">
    <w:name w:val="ListLabel 2142"/>
    <w:qFormat/>
    <w:rsid w:val="007B32DC"/>
    <w:rPr>
      <w:rFonts w:cs="OpenSymbol"/>
    </w:rPr>
  </w:style>
  <w:style w:type="character" w:customStyle="1" w:styleId="ListLabel2143">
    <w:name w:val="ListLabel 2143"/>
    <w:qFormat/>
    <w:rsid w:val="007B32DC"/>
    <w:rPr>
      <w:rFonts w:cs="OpenSymbol"/>
    </w:rPr>
  </w:style>
  <w:style w:type="character" w:customStyle="1" w:styleId="ListLabel2144">
    <w:name w:val="ListLabel 2144"/>
    <w:qFormat/>
    <w:rsid w:val="007B32DC"/>
    <w:rPr>
      <w:rFonts w:cs="OpenSymbol"/>
    </w:rPr>
  </w:style>
  <w:style w:type="character" w:customStyle="1" w:styleId="ListLabel2145">
    <w:name w:val="ListLabel 2145"/>
    <w:qFormat/>
    <w:rsid w:val="007B32DC"/>
    <w:rPr>
      <w:rFonts w:cs="OpenSymbol"/>
    </w:rPr>
  </w:style>
  <w:style w:type="character" w:customStyle="1" w:styleId="ListLabel2146">
    <w:name w:val="ListLabel 2146"/>
    <w:qFormat/>
    <w:rsid w:val="007B32DC"/>
    <w:rPr>
      <w:rFonts w:cs="OpenSymbol"/>
    </w:rPr>
  </w:style>
  <w:style w:type="character" w:customStyle="1" w:styleId="ListLabel2147">
    <w:name w:val="ListLabel 2147"/>
    <w:qFormat/>
    <w:rsid w:val="007B32DC"/>
    <w:rPr>
      <w:rFonts w:cs="OpenSymbol"/>
    </w:rPr>
  </w:style>
  <w:style w:type="character" w:customStyle="1" w:styleId="ListLabel2148">
    <w:name w:val="ListLabel 2148"/>
    <w:qFormat/>
    <w:rsid w:val="007B32DC"/>
    <w:rPr>
      <w:rFonts w:cs="OpenSymbol"/>
    </w:rPr>
  </w:style>
  <w:style w:type="character" w:customStyle="1" w:styleId="ListLabel2149">
    <w:name w:val="ListLabel 2149"/>
    <w:qFormat/>
    <w:rsid w:val="007B32DC"/>
    <w:rPr>
      <w:rFonts w:cs="OpenSymbol"/>
    </w:rPr>
  </w:style>
  <w:style w:type="character" w:customStyle="1" w:styleId="ListLabel2150">
    <w:name w:val="ListLabel 2150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151">
    <w:name w:val="ListLabel 2151"/>
    <w:qFormat/>
    <w:rsid w:val="007B32DC"/>
    <w:rPr>
      <w:rFonts w:cs="OpenSymbol"/>
    </w:rPr>
  </w:style>
  <w:style w:type="character" w:customStyle="1" w:styleId="ListLabel2152">
    <w:name w:val="ListLabel 2152"/>
    <w:qFormat/>
    <w:rsid w:val="007B32DC"/>
    <w:rPr>
      <w:rFonts w:cs="OpenSymbol"/>
    </w:rPr>
  </w:style>
  <w:style w:type="character" w:customStyle="1" w:styleId="ListLabel2153">
    <w:name w:val="ListLabel 2153"/>
    <w:qFormat/>
    <w:rsid w:val="007B32DC"/>
    <w:rPr>
      <w:rFonts w:cs="OpenSymbol"/>
    </w:rPr>
  </w:style>
  <w:style w:type="character" w:customStyle="1" w:styleId="ListLabel2154">
    <w:name w:val="ListLabel 2154"/>
    <w:qFormat/>
    <w:rsid w:val="007B32DC"/>
    <w:rPr>
      <w:rFonts w:cs="OpenSymbol"/>
    </w:rPr>
  </w:style>
  <w:style w:type="character" w:customStyle="1" w:styleId="ListLabel2155">
    <w:name w:val="ListLabel 2155"/>
    <w:qFormat/>
    <w:rsid w:val="007B32DC"/>
    <w:rPr>
      <w:rFonts w:cs="OpenSymbol"/>
    </w:rPr>
  </w:style>
  <w:style w:type="character" w:customStyle="1" w:styleId="ListLabel2156">
    <w:name w:val="ListLabel 2156"/>
    <w:qFormat/>
    <w:rsid w:val="007B32DC"/>
    <w:rPr>
      <w:rFonts w:cs="OpenSymbol"/>
    </w:rPr>
  </w:style>
  <w:style w:type="character" w:customStyle="1" w:styleId="ListLabel2157">
    <w:name w:val="ListLabel 2157"/>
    <w:qFormat/>
    <w:rsid w:val="007B32DC"/>
    <w:rPr>
      <w:rFonts w:cs="OpenSymbol"/>
    </w:rPr>
  </w:style>
  <w:style w:type="character" w:customStyle="1" w:styleId="ListLabel2158">
    <w:name w:val="ListLabel 2158"/>
    <w:qFormat/>
    <w:rsid w:val="007B32DC"/>
    <w:rPr>
      <w:rFonts w:cs="OpenSymbol"/>
      <w:sz w:val="22"/>
    </w:rPr>
  </w:style>
  <w:style w:type="character" w:customStyle="1" w:styleId="ListLabel2159">
    <w:name w:val="ListLabel 2159"/>
    <w:qFormat/>
    <w:rsid w:val="007B32DC"/>
    <w:rPr>
      <w:rFonts w:cs="OpenSymbol"/>
    </w:rPr>
  </w:style>
  <w:style w:type="character" w:customStyle="1" w:styleId="ListLabel2160">
    <w:name w:val="ListLabel 2160"/>
    <w:qFormat/>
    <w:rsid w:val="007B32DC"/>
    <w:rPr>
      <w:rFonts w:cs="OpenSymbol"/>
    </w:rPr>
  </w:style>
  <w:style w:type="character" w:customStyle="1" w:styleId="ListLabel2161">
    <w:name w:val="ListLabel 2161"/>
    <w:qFormat/>
    <w:rsid w:val="007B32DC"/>
    <w:rPr>
      <w:rFonts w:cs="OpenSymbol"/>
    </w:rPr>
  </w:style>
  <w:style w:type="character" w:customStyle="1" w:styleId="ListLabel2162">
    <w:name w:val="ListLabel 2162"/>
    <w:qFormat/>
    <w:rsid w:val="007B32DC"/>
    <w:rPr>
      <w:rFonts w:cs="OpenSymbol"/>
    </w:rPr>
  </w:style>
  <w:style w:type="character" w:customStyle="1" w:styleId="ListLabel2163">
    <w:name w:val="ListLabel 2163"/>
    <w:qFormat/>
    <w:rsid w:val="007B32DC"/>
    <w:rPr>
      <w:rFonts w:cs="OpenSymbol"/>
    </w:rPr>
  </w:style>
  <w:style w:type="character" w:customStyle="1" w:styleId="ListLabel2164">
    <w:name w:val="ListLabel 2164"/>
    <w:qFormat/>
    <w:rsid w:val="007B32DC"/>
    <w:rPr>
      <w:rFonts w:cs="OpenSymbol"/>
    </w:rPr>
  </w:style>
  <w:style w:type="character" w:customStyle="1" w:styleId="ListLabel2165">
    <w:name w:val="ListLabel 2165"/>
    <w:qFormat/>
    <w:rsid w:val="007B32DC"/>
    <w:rPr>
      <w:rFonts w:cs="OpenSymbol"/>
    </w:rPr>
  </w:style>
  <w:style w:type="character" w:customStyle="1" w:styleId="ListLabel2166">
    <w:name w:val="ListLabel 2166"/>
    <w:qFormat/>
    <w:rsid w:val="007B32DC"/>
    <w:rPr>
      <w:rFonts w:cs="OpenSymbol"/>
    </w:rPr>
  </w:style>
  <w:style w:type="character" w:customStyle="1" w:styleId="ListLabel2167">
    <w:name w:val="ListLabel 2167"/>
    <w:qFormat/>
    <w:rsid w:val="007B32DC"/>
    <w:rPr>
      <w:rFonts w:cs="OpenSymbol"/>
      <w:sz w:val="22"/>
    </w:rPr>
  </w:style>
  <w:style w:type="character" w:customStyle="1" w:styleId="ListLabel2168">
    <w:name w:val="ListLabel 2168"/>
    <w:qFormat/>
    <w:rsid w:val="007B32DC"/>
    <w:rPr>
      <w:rFonts w:cs="OpenSymbol"/>
    </w:rPr>
  </w:style>
  <w:style w:type="character" w:customStyle="1" w:styleId="ListLabel2169">
    <w:name w:val="ListLabel 2169"/>
    <w:qFormat/>
    <w:rsid w:val="007B32DC"/>
    <w:rPr>
      <w:rFonts w:cs="OpenSymbol"/>
    </w:rPr>
  </w:style>
  <w:style w:type="character" w:customStyle="1" w:styleId="ListLabel2170">
    <w:name w:val="ListLabel 2170"/>
    <w:qFormat/>
    <w:rsid w:val="007B32DC"/>
    <w:rPr>
      <w:rFonts w:cs="OpenSymbol"/>
    </w:rPr>
  </w:style>
  <w:style w:type="character" w:customStyle="1" w:styleId="ListLabel2171">
    <w:name w:val="ListLabel 2171"/>
    <w:qFormat/>
    <w:rsid w:val="007B32DC"/>
    <w:rPr>
      <w:rFonts w:cs="OpenSymbol"/>
    </w:rPr>
  </w:style>
  <w:style w:type="character" w:customStyle="1" w:styleId="ListLabel2172">
    <w:name w:val="ListLabel 2172"/>
    <w:qFormat/>
    <w:rsid w:val="007B32DC"/>
    <w:rPr>
      <w:rFonts w:cs="OpenSymbol"/>
    </w:rPr>
  </w:style>
  <w:style w:type="character" w:customStyle="1" w:styleId="ListLabel2173">
    <w:name w:val="ListLabel 2173"/>
    <w:qFormat/>
    <w:rsid w:val="007B32DC"/>
    <w:rPr>
      <w:rFonts w:cs="OpenSymbol"/>
    </w:rPr>
  </w:style>
  <w:style w:type="character" w:customStyle="1" w:styleId="ListLabel2174">
    <w:name w:val="ListLabel 2174"/>
    <w:qFormat/>
    <w:rsid w:val="007B32DC"/>
    <w:rPr>
      <w:rFonts w:cs="OpenSymbol"/>
    </w:rPr>
  </w:style>
  <w:style w:type="character" w:customStyle="1" w:styleId="ListLabel2175">
    <w:name w:val="ListLabel 2175"/>
    <w:qFormat/>
    <w:rsid w:val="007B32DC"/>
    <w:rPr>
      <w:rFonts w:cs="OpenSymbol"/>
    </w:rPr>
  </w:style>
  <w:style w:type="character" w:customStyle="1" w:styleId="ListLabel2176">
    <w:name w:val="ListLabel 2176"/>
    <w:qFormat/>
    <w:rsid w:val="007B32DC"/>
    <w:rPr>
      <w:rFonts w:ascii="Arial" w:eastAsia="Arial" w:hAnsi="Arial" w:cs="OpenSymbol"/>
      <w:sz w:val="22"/>
    </w:rPr>
  </w:style>
  <w:style w:type="character" w:customStyle="1" w:styleId="ListLabel2177">
    <w:name w:val="ListLabel 2177"/>
    <w:qFormat/>
    <w:rsid w:val="007B32DC"/>
    <w:rPr>
      <w:rFonts w:cs="Symbol"/>
      <w:lang w:eastAsia="en-US" w:bidi="ar-SA"/>
    </w:rPr>
  </w:style>
  <w:style w:type="character" w:customStyle="1" w:styleId="ListLabel2178">
    <w:name w:val="ListLabel 2178"/>
    <w:qFormat/>
    <w:rsid w:val="007B32DC"/>
    <w:rPr>
      <w:rFonts w:cs="Symbol"/>
      <w:lang w:eastAsia="en-US" w:bidi="ar-SA"/>
    </w:rPr>
  </w:style>
  <w:style w:type="character" w:customStyle="1" w:styleId="ListLabel2179">
    <w:name w:val="ListLabel 2179"/>
    <w:qFormat/>
    <w:rsid w:val="007B32DC"/>
    <w:rPr>
      <w:rFonts w:cs="Symbol"/>
      <w:lang w:eastAsia="en-US" w:bidi="ar-SA"/>
    </w:rPr>
  </w:style>
  <w:style w:type="character" w:customStyle="1" w:styleId="ListLabel2180">
    <w:name w:val="ListLabel 2180"/>
    <w:qFormat/>
    <w:rsid w:val="007B32DC"/>
    <w:rPr>
      <w:rFonts w:cs="Symbol"/>
      <w:lang w:eastAsia="en-US" w:bidi="ar-SA"/>
    </w:rPr>
  </w:style>
  <w:style w:type="character" w:customStyle="1" w:styleId="ListLabel2181">
    <w:name w:val="ListLabel 2181"/>
    <w:qFormat/>
    <w:rsid w:val="007B32DC"/>
    <w:rPr>
      <w:rFonts w:cs="Symbol"/>
      <w:lang w:eastAsia="en-US" w:bidi="ar-SA"/>
    </w:rPr>
  </w:style>
  <w:style w:type="character" w:customStyle="1" w:styleId="ListLabel2182">
    <w:name w:val="ListLabel 2182"/>
    <w:qFormat/>
    <w:rsid w:val="007B32DC"/>
    <w:rPr>
      <w:rFonts w:cs="Symbol"/>
      <w:lang w:eastAsia="en-US" w:bidi="ar-SA"/>
    </w:rPr>
  </w:style>
  <w:style w:type="character" w:customStyle="1" w:styleId="ListLabel2183">
    <w:name w:val="ListLabel 2183"/>
    <w:qFormat/>
    <w:rsid w:val="007B32DC"/>
    <w:rPr>
      <w:rFonts w:cs="Symbol"/>
      <w:lang w:eastAsia="en-US" w:bidi="ar-SA"/>
    </w:rPr>
  </w:style>
  <w:style w:type="character" w:customStyle="1" w:styleId="ListLabel2184">
    <w:name w:val="ListLabel 2184"/>
    <w:qFormat/>
    <w:rsid w:val="007B32DC"/>
    <w:rPr>
      <w:rFonts w:cs="Symbol"/>
      <w:lang w:eastAsia="en-US" w:bidi="ar-SA"/>
    </w:rPr>
  </w:style>
  <w:style w:type="character" w:customStyle="1" w:styleId="ListLabel2185">
    <w:name w:val="ListLabel 2185"/>
    <w:qFormat/>
    <w:rsid w:val="007B32DC"/>
    <w:rPr>
      <w:rFonts w:ascii="Arial" w:eastAsia="Arial" w:hAnsi="Arial" w:cs="OpenSymbol"/>
      <w:sz w:val="22"/>
    </w:rPr>
  </w:style>
  <w:style w:type="character" w:customStyle="1" w:styleId="ListLabel2186">
    <w:name w:val="ListLabel 2186"/>
    <w:qFormat/>
    <w:rsid w:val="007B32DC"/>
    <w:rPr>
      <w:rFonts w:cs="Symbol"/>
      <w:lang w:eastAsia="en-US" w:bidi="ar-SA"/>
    </w:rPr>
  </w:style>
  <w:style w:type="character" w:customStyle="1" w:styleId="ListLabel2187">
    <w:name w:val="ListLabel 2187"/>
    <w:qFormat/>
    <w:rsid w:val="007B32DC"/>
    <w:rPr>
      <w:rFonts w:cs="Symbol"/>
      <w:lang w:eastAsia="en-US" w:bidi="ar-SA"/>
    </w:rPr>
  </w:style>
  <w:style w:type="character" w:customStyle="1" w:styleId="ListLabel2188">
    <w:name w:val="ListLabel 2188"/>
    <w:qFormat/>
    <w:rsid w:val="007B32DC"/>
    <w:rPr>
      <w:rFonts w:cs="Symbol"/>
      <w:lang w:eastAsia="en-US" w:bidi="ar-SA"/>
    </w:rPr>
  </w:style>
  <w:style w:type="character" w:customStyle="1" w:styleId="ListLabel2189">
    <w:name w:val="ListLabel 2189"/>
    <w:qFormat/>
    <w:rsid w:val="007B32DC"/>
    <w:rPr>
      <w:rFonts w:cs="Symbol"/>
      <w:lang w:eastAsia="en-US" w:bidi="ar-SA"/>
    </w:rPr>
  </w:style>
  <w:style w:type="character" w:customStyle="1" w:styleId="ListLabel2190">
    <w:name w:val="ListLabel 2190"/>
    <w:qFormat/>
    <w:rsid w:val="007B32DC"/>
    <w:rPr>
      <w:rFonts w:cs="Symbol"/>
      <w:lang w:eastAsia="en-US" w:bidi="ar-SA"/>
    </w:rPr>
  </w:style>
  <w:style w:type="character" w:customStyle="1" w:styleId="ListLabel2191">
    <w:name w:val="ListLabel 2191"/>
    <w:qFormat/>
    <w:rsid w:val="007B32DC"/>
    <w:rPr>
      <w:rFonts w:cs="Symbol"/>
      <w:lang w:eastAsia="en-US" w:bidi="ar-SA"/>
    </w:rPr>
  </w:style>
  <w:style w:type="character" w:customStyle="1" w:styleId="ListLabel2192">
    <w:name w:val="ListLabel 2192"/>
    <w:qFormat/>
    <w:rsid w:val="007B32DC"/>
    <w:rPr>
      <w:rFonts w:cs="Symbol"/>
      <w:lang w:eastAsia="en-US" w:bidi="ar-SA"/>
    </w:rPr>
  </w:style>
  <w:style w:type="character" w:customStyle="1" w:styleId="ListLabel2193">
    <w:name w:val="ListLabel 2193"/>
    <w:qFormat/>
    <w:rsid w:val="007B32DC"/>
    <w:rPr>
      <w:rFonts w:cs="Symbol"/>
      <w:lang w:eastAsia="en-US" w:bidi="ar-SA"/>
    </w:rPr>
  </w:style>
  <w:style w:type="character" w:customStyle="1" w:styleId="ListLabel2194">
    <w:name w:val="ListLabel 2194"/>
    <w:qFormat/>
    <w:rsid w:val="007B32DC"/>
    <w:rPr>
      <w:rFonts w:cs="Symbol"/>
      <w:b/>
    </w:rPr>
  </w:style>
  <w:style w:type="character" w:customStyle="1" w:styleId="ListLabel2195">
    <w:name w:val="ListLabel 2195"/>
    <w:qFormat/>
    <w:rsid w:val="007B32DC"/>
    <w:rPr>
      <w:rFonts w:cs="Courier New"/>
    </w:rPr>
  </w:style>
  <w:style w:type="character" w:customStyle="1" w:styleId="ListLabel2196">
    <w:name w:val="ListLabel 2196"/>
    <w:qFormat/>
    <w:rsid w:val="007B32DC"/>
    <w:rPr>
      <w:rFonts w:cs="Wingdings"/>
    </w:rPr>
  </w:style>
  <w:style w:type="character" w:customStyle="1" w:styleId="ListLabel2197">
    <w:name w:val="ListLabel 2197"/>
    <w:qFormat/>
    <w:rsid w:val="007B32DC"/>
    <w:rPr>
      <w:rFonts w:cs="Symbol"/>
    </w:rPr>
  </w:style>
  <w:style w:type="character" w:customStyle="1" w:styleId="ListLabel2198">
    <w:name w:val="ListLabel 2198"/>
    <w:qFormat/>
    <w:rsid w:val="007B32DC"/>
    <w:rPr>
      <w:rFonts w:cs="Courier New"/>
    </w:rPr>
  </w:style>
  <w:style w:type="character" w:customStyle="1" w:styleId="ListLabel2199">
    <w:name w:val="ListLabel 2199"/>
    <w:qFormat/>
    <w:rsid w:val="007B32DC"/>
    <w:rPr>
      <w:rFonts w:cs="Wingdings"/>
    </w:rPr>
  </w:style>
  <w:style w:type="character" w:customStyle="1" w:styleId="ListLabel2200">
    <w:name w:val="ListLabel 2200"/>
    <w:qFormat/>
    <w:rsid w:val="007B32DC"/>
    <w:rPr>
      <w:rFonts w:cs="Symbol"/>
    </w:rPr>
  </w:style>
  <w:style w:type="character" w:customStyle="1" w:styleId="ListLabel2201">
    <w:name w:val="ListLabel 2201"/>
    <w:qFormat/>
    <w:rsid w:val="007B32DC"/>
    <w:rPr>
      <w:rFonts w:cs="Courier New"/>
    </w:rPr>
  </w:style>
  <w:style w:type="character" w:customStyle="1" w:styleId="ListLabel2202">
    <w:name w:val="ListLabel 2202"/>
    <w:qFormat/>
    <w:rsid w:val="007B32DC"/>
    <w:rPr>
      <w:rFonts w:cs="Wingdings"/>
    </w:rPr>
  </w:style>
  <w:style w:type="character" w:customStyle="1" w:styleId="ListLabel2203">
    <w:name w:val="ListLabel 2203"/>
    <w:qFormat/>
    <w:rsid w:val="007B32DC"/>
    <w:rPr>
      <w:rFonts w:cs="Symbol"/>
      <w:sz w:val="22"/>
    </w:rPr>
  </w:style>
  <w:style w:type="character" w:customStyle="1" w:styleId="ListLabel2204">
    <w:name w:val="ListLabel 2204"/>
    <w:qFormat/>
    <w:rsid w:val="007B32DC"/>
    <w:rPr>
      <w:rFonts w:cs="Courier New"/>
    </w:rPr>
  </w:style>
  <w:style w:type="character" w:customStyle="1" w:styleId="ListLabel2205">
    <w:name w:val="ListLabel 2205"/>
    <w:qFormat/>
    <w:rsid w:val="007B32DC"/>
    <w:rPr>
      <w:rFonts w:cs="Wingdings"/>
    </w:rPr>
  </w:style>
  <w:style w:type="character" w:customStyle="1" w:styleId="ListLabel2206">
    <w:name w:val="ListLabel 2206"/>
    <w:qFormat/>
    <w:rsid w:val="007B32DC"/>
    <w:rPr>
      <w:rFonts w:cs="Symbol"/>
    </w:rPr>
  </w:style>
  <w:style w:type="character" w:customStyle="1" w:styleId="ListLabel2207">
    <w:name w:val="ListLabel 2207"/>
    <w:qFormat/>
    <w:rsid w:val="007B32DC"/>
    <w:rPr>
      <w:rFonts w:cs="Courier New"/>
    </w:rPr>
  </w:style>
  <w:style w:type="character" w:customStyle="1" w:styleId="ListLabel2208">
    <w:name w:val="ListLabel 2208"/>
    <w:qFormat/>
    <w:rsid w:val="007B32DC"/>
    <w:rPr>
      <w:rFonts w:cs="Wingdings"/>
    </w:rPr>
  </w:style>
  <w:style w:type="character" w:customStyle="1" w:styleId="ListLabel2209">
    <w:name w:val="ListLabel 2209"/>
    <w:qFormat/>
    <w:rsid w:val="007B32DC"/>
    <w:rPr>
      <w:rFonts w:cs="Symbol"/>
    </w:rPr>
  </w:style>
  <w:style w:type="character" w:customStyle="1" w:styleId="ListLabel2210">
    <w:name w:val="ListLabel 2210"/>
    <w:qFormat/>
    <w:rsid w:val="007B32DC"/>
    <w:rPr>
      <w:rFonts w:cs="Courier New"/>
    </w:rPr>
  </w:style>
  <w:style w:type="character" w:customStyle="1" w:styleId="ListLabel2211">
    <w:name w:val="ListLabel 2211"/>
    <w:qFormat/>
    <w:rsid w:val="007B32DC"/>
    <w:rPr>
      <w:rFonts w:cs="Wingdings"/>
    </w:rPr>
  </w:style>
  <w:style w:type="character" w:customStyle="1" w:styleId="ListLabel2212">
    <w:name w:val="ListLabel 221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213">
    <w:name w:val="ListLabel 221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14">
    <w:name w:val="ListLabel 2214"/>
    <w:qFormat/>
    <w:rsid w:val="007B32DC"/>
    <w:rPr>
      <w:rFonts w:cs="Symbol"/>
      <w:lang w:eastAsia="en-US" w:bidi="ar-SA"/>
    </w:rPr>
  </w:style>
  <w:style w:type="character" w:customStyle="1" w:styleId="ListLabel2215">
    <w:name w:val="ListLabel 2215"/>
    <w:qFormat/>
    <w:rsid w:val="007B32DC"/>
    <w:rPr>
      <w:rFonts w:cs="Symbol"/>
      <w:lang w:eastAsia="en-US" w:bidi="ar-SA"/>
    </w:rPr>
  </w:style>
  <w:style w:type="character" w:customStyle="1" w:styleId="ListLabel2216">
    <w:name w:val="ListLabel 2216"/>
    <w:qFormat/>
    <w:rsid w:val="007B32DC"/>
    <w:rPr>
      <w:rFonts w:cs="Symbol"/>
      <w:lang w:eastAsia="en-US" w:bidi="ar-SA"/>
    </w:rPr>
  </w:style>
  <w:style w:type="character" w:customStyle="1" w:styleId="ListLabel2217">
    <w:name w:val="ListLabel 2217"/>
    <w:qFormat/>
    <w:rsid w:val="007B32DC"/>
    <w:rPr>
      <w:rFonts w:cs="Symbol"/>
      <w:lang w:eastAsia="en-US" w:bidi="ar-SA"/>
    </w:rPr>
  </w:style>
  <w:style w:type="character" w:customStyle="1" w:styleId="ListLabel2218">
    <w:name w:val="ListLabel 2218"/>
    <w:qFormat/>
    <w:rsid w:val="007B32DC"/>
    <w:rPr>
      <w:rFonts w:cs="Symbol"/>
      <w:lang w:eastAsia="en-US" w:bidi="ar-SA"/>
    </w:rPr>
  </w:style>
  <w:style w:type="character" w:customStyle="1" w:styleId="ListLabel2219">
    <w:name w:val="ListLabel 2219"/>
    <w:qFormat/>
    <w:rsid w:val="007B32DC"/>
    <w:rPr>
      <w:rFonts w:cs="Symbol"/>
      <w:lang w:eastAsia="en-US" w:bidi="ar-SA"/>
    </w:rPr>
  </w:style>
  <w:style w:type="character" w:customStyle="1" w:styleId="ListLabel2220">
    <w:name w:val="ListLabel 2220"/>
    <w:qFormat/>
    <w:rsid w:val="007B32DC"/>
    <w:rPr>
      <w:rFonts w:cs="Symbol"/>
      <w:lang w:eastAsia="en-US" w:bidi="ar-SA"/>
    </w:rPr>
  </w:style>
  <w:style w:type="character" w:customStyle="1" w:styleId="ListLabel2221">
    <w:name w:val="ListLabel 2221"/>
    <w:qFormat/>
    <w:rsid w:val="007B32DC"/>
    <w:rPr>
      <w:rFonts w:cs="Symbol"/>
      <w:sz w:val="22"/>
      <w:lang w:eastAsia="en-US" w:bidi="ar-SA"/>
    </w:rPr>
  </w:style>
  <w:style w:type="character" w:customStyle="1" w:styleId="ListLabel2222">
    <w:name w:val="ListLabel 2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23">
    <w:name w:val="ListLabel 2223"/>
    <w:qFormat/>
    <w:rsid w:val="007B32DC"/>
    <w:rPr>
      <w:rFonts w:cs="Symbol"/>
      <w:lang w:eastAsia="en-US" w:bidi="ar-SA"/>
    </w:rPr>
  </w:style>
  <w:style w:type="character" w:customStyle="1" w:styleId="ListLabel2224">
    <w:name w:val="ListLabel 2224"/>
    <w:qFormat/>
    <w:rsid w:val="007B32DC"/>
    <w:rPr>
      <w:rFonts w:cs="Symbol"/>
      <w:lang w:eastAsia="en-US" w:bidi="ar-SA"/>
    </w:rPr>
  </w:style>
  <w:style w:type="character" w:customStyle="1" w:styleId="ListLabel2225">
    <w:name w:val="ListLabel 2225"/>
    <w:qFormat/>
    <w:rsid w:val="007B32DC"/>
    <w:rPr>
      <w:rFonts w:cs="Symbol"/>
      <w:lang w:eastAsia="en-US" w:bidi="ar-SA"/>
    </w:rPr>
  </w:style>
  <w:style w:type="character" w:customStyle="1" w:styleId="ListLabel2226">
    <w:name w:val="ListLabel 2226"/>
    <w:qFormat/>
    <w:rsid w:val="007B32DC"/>
    <w:rPr>
      <w:rFonts w:cs="Symbol"/>
      <w:lang w:eastAsia="en-US" w:bidi="ar-SA"/>
    </w:rPr>
  </w:style>
  <w:style w:type="character" w:customStyle="1" w:styleId="ListLabel2227">
    <w:name w:val="ListLabel 2227"/>
    <w:qFormat/>
    <w:rsid w:val="007B32DC"/>
    <w:rPr>
      <w:rFonts w:cs="Symbol"/>
      <w:lang w:eastAsia="en-US" w:bidi="ar-SA"/>
    </w:rPr>
  </w:style>
  <w:style w:type="character" w:customStyle="1" w:styleId="ListLabel2228">
    <w:name w:val="ListLabel 2228"/>
    <w:qFormat/>
    <w:rsid w:val="007B32DC"/>
    <w:rPr>
      <w:rFonts w:cs="Symbol"/>
      <w:lang w:eastAsia="en-US" w:bidi="ar-SA"/>
    </w:rPr>
  </w:style>
  <w:style w:type="character" w:customStyle="1" w:styleId="ListLabel2229">
    <w:name w:val="ListLabel 2229"/>
    <w:qFormat/>
    <w:rsid w:val="007B32DC"/>
    <w:rPr>
      <w:rFonts w:cs="Symbol"/>
      <w:lang w:eastAsia="en-US" w:bidi="ar-SA"/>
    </w:rPr>
  </w:style>
  <w:style w:type="character" w:customStyle="1" w:styleId="ListLabel2230">
    <w:name w:val="ListLabel 2230"/>
    <w:qFormat/>
    <w:rsid w:val="007B32DC"/>
    <w:rPr>
      <w:rFonts w:ascii="Arial" w:eastAsia="Arial" w:hAnsi="Arial" w:cs="Symbol"/>
      <w:sz w:val="24"/>
    </w:rPr>
  </w:style>
  <w:style w:type="character" w:customStyle="1" w:styleId="ListLabel2231">
    <w:name w:val="ListLabel 2231"/>
    <w:qFormat/>
    <w:rsid w:val="007B32DC"/>
    <w:rPr>
      <w:rFonts w:cs="Courier New"/>
    </w:rPr>
  </w:style>
  <w:style w:type="character" w:customStyle="1" w:styleId="ListLabel2232">
    <w:name w:val="ListLabel 2232"/>
    <w:qFormat/>
    <w:rsid w:val="007B32DC"/>
    <w:rPr>
      <w:rFonts w:cs="Wingdings"/>
    </w:rPr>
  </w:style>
  <w:style w:type="character" w:customStyle="1" w:styleId="ListLabel2233">
    <w:name w:val="ListLabel 2233"/>
    <w:qFormat/>
    <w:rsid w:val="007B32DC"/>
    <w:rPr>
      <w:rFonts w:cs="Symbol"/>
    </w:rPr>
  </w:style>
  <w:style w:type="character" w:customStyle="1" w:styleId="ListLabel2234">
    <w:name w:val="ListLabel 2234"/>
    <w:qFormat/>
    <w:rsid w:val="007B32DC"/>
    <w:rPr>
      <w:rFonts w:cs="Courier New"/>
    </w:rPr>
  </w:style>
  <w:style w:type="character" w:customStyle="1" w:styleId="ListLabel2235">
    <w:name w:val="ListLabel 2235"/>
    <w:qFormat/>
    <w:rsid w:val="007B32DC"/>
    <w:rPr>
      <w:rFonts w:cs="Wingdings"/>
    </w:rPr>
  </w:style>
  <w:style w:type="character" w:customStyle="1" w:styleId="ListLabel2236">
    <w:name w:val="ListLabel 2236"/>
    <w:qFormat/>
    <w:rsid w:val="007B32DC"/>
    <w:rPr>
      <w:rFonts w:cs="Symbol"/>
    </w:rPr>
  </w:style>
  <w:style w:type="character" w:customStyle="1" w:styleId="ListLabel2237">
    <w:name w:val="ListLabel 2237"/>
    <w:qFormat/>
    <w:rsid w:val="007B32DC"/>
    <w:rPr>
      <w:rFonts w:cs="Courier New"/>
    </w:rPr>
  </w:style>
  <w:style w:type="character" w:customStyle="1" w:styleId="ListLabel2238">
    <w:name w:val="ListLabel 2238"/>
    <w:qFormat/>
    <w:rsid w:val="007B32DC"/>
    <w:rPr>
      <w:rFonts w:cs="Wingdings"/>
    </w:rPr>
  </w:style>
  <w:style w:type="character" w:customStyle="1" w:styleId="ListLabel2239">
    <w:name w:val="ListLabel 2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40">
    <w:name w:val="ListLabel 2240"/>
    <w:qFormat/>
    <w:rsid w:val="007B32DC"/>
    <w:rPr>
      <w:rFonts w:cs="Courier New"/>
    </w:rPr>
  </w:style>
  <w:style w:type="character" w:customStyle="1" w:styleId="ListLabel2241">
    <w:name w:val="ListLabel 2241"/>
    <w:qFormat/>
    <w:rsid w:val="007B32DC"/>
    <w:rPr>
      <w:rFonts w:cs="Wingdings"/>
    </w:rPr>
  </w:style>
  <w:style w:type="character" w:customStyle="1" w:styleId="ListLabel2242">
    <w:name w:val="ListLabel 2242"/>
    <w:qFormat/>
    <w:rsid w:val="007B32DC"/>
    <w:rPr>
      <w:rFonts w:cs="Symbol"/>
    </w:rPr>
  </w:style>
  <w:style w:type="character" w:customStyle="1" w:styleId="ListLabel2243">
    <w:name w:val="ListLabel 2243"/>
    <w:qFormat/>
    <w:rsid w:val="007B32DC"/>
    <w:rPr>
      <w:rFonts w:cs="Courier New"/>
    </w:rPr>
  </w:style>
  <w:style w:type="character" w:customStyle="1" w:styleId="ListLabel2244">
    <w:name w:val="ListLabel 2244"/>
    <w:qFormat/>
    <w:rsid w:val="007B32DC"/>
    <w:rPr>
      <w:rFonts w:cs="Wingdings"/>
    </w:rPr>
  </w:style>
  <w:style w:type="character" w:customStyle="1" w:styleId="ListLabel2245">
    <w:name w:val="ListLabel 2245"/>
    <w:qFormat/>
    <w:rsid w:val="007B32DC"/>
    <w:rPr>
      <w:rFonts w:cs="Symbol"/>
    </w:rPr>
  </w:style>
  <w:style w:type="character" w:customStyle="1" w:styleId="ListLabel2246">
    <w:name w:val="ListLabel 2246"/>
    <w:qFormat/>
    <w:rsid w:val="007B32DC"/>
    <w:rPr>
      <w:rFonts w:cs="Courier New"/>
    </w:rPr>
  </w:style>
  <w:style w:type="character" w:customStyle="1" w:styleId="ListLabel2247">
    <w:name w:val="ListLabel 2247"/>
    <w:qFormat/>
    <w:rsid w:val="007B32DC"/>
    <w:rPr>
      <w:rFonts w:cs="Wingdings"/>
    </w:rPr>
  </w:style>
  <w:style w:type="character" w:customStyle="1" w:styleId="ListLabel2248">
    <w:name w:val="ListLabel 2248"/>
    <w:qFormat/>
    <w:rsid w:val="007B32DC"/>
    <w:rPr>
      <w:rFonts w:cs="Symbol"/>
      <w:sz w:val="24"/>
    </w:rPr>
  </w:style>
  <w:style w:type="character" w:customStyle="1" w:styleId="ListLabel2249">
    <w:name w:val="ListLabel 2249"/>
    <w:qFormat/>
    <w:rsid w:val="007B32DC"/>
    <w:rPr>
      <w:rFonts w:cs="Courier New"/>
    </w:rPr>
  </w:style>
  <w:style w:type="character" w:customStyle="1" w:styleId="ListLabel2250">
    <w:name w:val="ListLabel 2250"/>
    <w:qFormat/>
    <w:rsid w:val="007B32DC"/>
    <w:rPr>
      <w:rFonts w:cs="Wingdings"/>
    </w:rPr>
  </w:style>
  <w:style w:type="character" w:customStyle="1" w:styleId="ListLabel2251">
    <w:name w:val="ListLabel 2251"/>
    <w:qFormat/>
    <w:rsid w:val="007B32DC"/>
    <w:rPr>
      <w:rFonts w:cs="Symbol"/>
    </w:rPr>
  </w:style>
  <w:style w:type="character" w:customStyle="1" w:styleId="ListLabel2252">
    <w:name w:val="ListLabel 2252"/>
    <w:qFormat/>
    <w:rsid w:val="007B32DC"/>
    <w:rPr>
      <w:rFonts w:cs="Courier New"/>
    </w:rPr>
  </w:style>
  <w:style w:type="character" w:customStyle="1" w:styleId="ListLabel2253">
    <w:name w:val="ListLabel 2253"/>
    <w:qFormat/>
    <w:rsid w:val="007B32DC"/>
    <w:rPr>
      <w:rFonts w:cs="Wingdings"/>
    </w:rPr>
  </w:style>
  <w:style w:type="character" w:customStyle="1" w:styleId="ListLabel2254">
    <w:name w:val="ListLabel 2254"/>
    <w:qFormat/>
    <w:rsid w:val="007B32DC"/>
    <w:rPr>
      <w:rFonts w:cs="Symbol"/>
    </w:rPr>
  </w:style>
  <w:style w:type="character" w:customStyle="1" w:styleId="ListLabel2255">
    <w:name w:val="ListLabel 2255"/>
    <w:qFormat/>
    <w:rsid w:val="007B32DC"/>
    <w:rPr>
      <w:rFonts w:cs="Courier New"/>
    </w:rPr>
  </w:style>
  <w:style w:type="character" w:customStyle="1" w:styleId="ListLabel2256">
    <w:name w:val="ListLabel 2256"/>
    <w:qFormat/>
    <w:rsid w:val="007B32DC"/>
    <w:rPr>
      <w:rFonts w:cs="Wingdings"/>
    </w:rPr>
  </w:style>
  <w:style w:type="character" w:customStyle="1" w:styleId="ListLabel2257">
    <w:name w:val="ListLabel 225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58">
    <w:name w:val="ListLabel 2258"/>
    <w:qFormat/>
    <w:rsid w:val="007B32DC"/>
    <w:rPr>
      <w:rFonts w:cs="Courier New"/>
    </w:rPr>
  </w:style>
  <w:style w:type="character" w:customStyle="1" w:styleId="ListLabel2259">
    <w:name w:val="ListLabel 2259"/>
    <w:qFormat/>
    <w:rsid w:val="007B32DC"/>
    <w:rPr>
      <w:rFonts w:cs="Wingdings"/>
    </w:rPr>
  </w:style>
  <w:style w:type="character" w:customStyle="1" w:styleId="ListLabel2260">
    <w:name w:val="ListLabel 2260"/>
    <w:qFormat/>
    <w:rsid w:val="007B32DC"/>
    <w:rPr>
      <w:rFonts w:cs="Symbol"/>
    </w:rPr>
  </w:style>
  <w:style w:type="character" w:customStyle="1" w:styleId="ListLabel2261">
    <w:name w:val="ListLabel 2261"/>
    <w:qFormat/>
    <w:rsid w:val="007B32DC"/>
    <w:rPr>
      <w:rFonts w:cs="Courier New"/>
    </w:rPr>
  </w:style>
  <w:style w:type="character" w:customStyle="1" w:styleId="ListLabel2262">
    <w:name w:val="ListLabel 2262"/>
    <w:qFormat/>
    <w:rsid w:val="007B32DC"/>
    <w:rPr>
      <w:rFonts w:cs="Wingdings"/>
    </w:rPr>
  </w:style>
  <w:style w:type="character" w:customStyle="1" w:styleId="ListLabel2263">
    <w:name w:val="ListLabel 2263"/>
    <w:qFormat/>
    <w:rsid w:val="007B32DC"/>
    <w:rPr>
      <w:rFonts w:cs="Symbol"/>
    </w:rPr>
  </w:style>
  <w:style w:type="character" w:customStyle="1" w:styleId="ListLabel2264">
    <w:name w:val="ListLabel 2264"/>
    <w:qFormat/>
    <w:rsid w:val="007B32DC"/>
    <w:rPr>
      <w:rFonts w:cs="Courier New"/>
    </w:rPr>
  </w:style>
  <w:style w:type="character" w:customStyle="1" w:styleId="ListLabel2265">
    <w:name w:val="ListLabel 2265"/>
    <w:qFormat/>
    <w:rsid w:val="007B32DC"/>
    <w:rPr>
      <w:rFonts w:cs="Wingdings"/>
    </w:rPr>
  </w:style>
  <w:style w:type="character" w:customStyle="1" w:styleId="ListLabel2266">
    <w:name w:val="ListLabel 2266"/>
    <w:qFormat/>
    <w:rsid w:val="007B32DC"/>
    <w:rPr>
      <w:rFonts w:cs="Symbol"/>
      <w:sz w:val="24"/>
    </w:rPr>
  </w:style>
  <w:style w:type="character" w:customStyle="1" w:styleId="ListLabel2267">
    <w:name w:val="ListLabel 2267"/>
    <w:qFormat/>
    <w:rsid w:val="007B32DC"/>
    <w:rPr>
      <w:rFonts w:cs="Courier New"/>
    </w:rPr>
  </w:style>
  <w:style w:type="character" w:customStyle="1" w:styleId="ListLabel2268">
    <w:name w:val="ListLabel 2268"/>
    <w:qFormat/>
    <w:rsid w:val="007B32DC"/>
    <w:rPr>
      <w:rFonts w:cs="Wingdings"/>
    </w:rPr>
  </w:style>
  <w:style w:type="character" w:customStyle="1" w:styleId="ListLabel2269">
    <w:name w:val="ListLabel 2269"/>
    <w:qFormat/>
    <w:rsid w:val="007B32DC"/>
    <w:rPr>
      <w:rFonts w:cs="Symbol"/>
    </w:rPr>
  </w:style>
  <w:style w:type="character" w:customStyle="1" w:styleId="ListLabel2270">
    <w:name w:val="ListLabel 2270"/>
    <w:qFormat/>
    <w:rsid w:val="007B32DC"/>
    <w:rPr>
      <w:rFonts w:cs="Courier New"/>
    </w:rPr>
  </w:style>
  <w:style w:type="character" w:customStyle="1" w:styleId="ListLabel2271">
    <w:name w:val="ListLabel 2271"/>
    <w:qFormat/>
    <w:rsid w:val="007B32DC"/>
    <w:rPr>
      <w:rFonts w:cs="Wingdings"/>
    </w:rPr>
  </w:style>
  <w:style w:type="character" w:customStyle="1" w:styleId="ListLabel2272">
    <w:name w:val="ListLabel 2272"/>
    <w:qFormat/>
    <w:rsid w:val="007B32DC"/>
    <w:rPr>
      <w:rFonts w:cs="Symbol"/>
    </w:rPr>
  </w:style>
  <w:style w:type="character" w:customStyle="1" w:styleId="ListLabel2273">
    <w:name w:val="ListLabel 2273"/>
    <w:qFormat/>
    <w:rsid w:val="007B32DC"/>
    <w:rPr>
      <w:rFonts w:cs="Courier New"/>
    </w:rPr>
  </w:style>
  <w:style w:type="character" w:customStyle="1" w:styleId="ListLabel2274">
    <w:name w:val="ListLabel 2274"/>
    <w:qFormat/>
    <w:rsid w:val="007B32DC"/>
    <w:rPr>
      <w:rFonts w:cs="Wingdings"/>
    </w:rPr>
  </w:style>
  <w:style w:type="character" w:customStyle="1" w:styleId="ListLabel2275">
    <w:name w:val="ListLabel 2275"/>
    <w:qFormat/>
    <w:rsid w:val="007B32DC"/>
    <w:rPr>
      <w:rFonts w:eastAsia="Times New Roman" w:cs="Arial"/>
      <w:color w:val="000000"/>
    </w:rPr>
  </w:style>
  <w:style w:type="character" w:customStyle="1" w:styleId="ListLabel2276">
    <w:name w:val="ListLabel 2276"/>
    <w:qFormat/>
    <w:rsid w:val="007B32DC"/>
    <w:rPr>
      <w:rFonts w:cs="Courier New"/>
    </w:rPr>
  </w:style>
  <w:style w:type="character" w:customStyle="1" w:styleId="ListLabel2277">
    <w:name w:val="ListLabel 2277"/>
    <w:qFormat/>
    <w:rsid w:val="007B32DC"/>
    <w:rPr>
      <w:rFonts w:cs="Courier New"/>
    </w:rPr>
  </w:style>
  <w:style w:type="character" w:customStyle="1" w:styleId="ListLabel2278">
    <w:name w:val="ListLabel 2278"/>
    <w:qFormat/>
    <w:rsid w:val="007B32DC"/>
    <w:rPr>
      <w:rFonts w:cs="Courier New"/>
    </w:rPr>
  </w:style>
  <w:style w:type="character" w:customStyle="1" w:styleId="Pics">
    <w:name w:val="Pics"/>
    <w:qFormat/>
    <w:rsid w:val="007B32DC"/>
    <w:rPr>
      <w:rFonts w:ascii="OpenSymbol" w:eastAsia="OpenSymbol" w:hAnsi="OpenSymbol" w:cs="OpenSymbol"/>
    </w:rPr>
  </w:style>
  <w:style w:type="character" w:customStyle="1" w:styleId="ListLabel2279">
    <w:name w:val="ListLabel 2279"/>
    <w:qFormat/>
    <w:rsid w:val="007B32DC"/>
    <w:rPr>
      <w:rFonts w:ascii="Arial" w:eastAsia="Arial" w:hAnsi="Arial" w:cs="Symbol"/>
    </w:rPr>
  </w:style>
  <w:style w:type="character" w:customStyle="1" w:styleId="ListLabel2280">
    <w:name w:val="ListLabel 2280"/>
    <w:qFormat/>
    <w:rsid w:val="007B32DC"/>
    <w:rPr>
      <w:rFonts w:cs="Courier New"/>
    </w:rPr>
  </w:style>
  <w:style w:type="character" w:customStyle="1" w:styleId="ListLabel2281">
    <w:name w:val="ListLabel 2281"/>
    <w:qFormat/>
    <w:rsid w:val="007B32DC"/>
    <w:rPr>
      <w:rFonts w:cs="Wingdings"/>
    </w:rPr>
  </w:style>
  <w:style w:type="character" w:customStyle="1" w:styleId="ListLabel2282">
    <w:name w:val="ListLabel 2282"/>
    <w:qFormat/>
    <w:rsid w:val="007B32DC"/>
    <w:rPr>
      <w:rFonts w:cs="Symbol"/>
    </w:rPr>
  </w:style>
  <w:style w:type="character" w:customStyle="1" w:styleId="ListLabel2283">
    <w:name w:val="ListLabel 2283"/>
    <w:qFormat/>
    <w:rsid w:val="007B32DC"/>
    <w:rPr>
      <w:rFonts w:cs="Courier New"/>
    </w:rPr>
  </w:style>
  <w:style w:type="character" w:customStyle="1" w:styleId="ListLabel2284">
    <w:name w:val="ListLabel 2284"/>
    <w:qFormat/>
    <w:rsid w:val="007B32DC"/>
    <w:rPr>
      <w:rFonts w:cs="Wingdings"/>
    </w:rPr>
  </w:style>
  <w:style w:type="character" w:customStyle="1" w:styleId="ListLabel2285">
    <w:name w:val="ListLabel 2285"/>
    <w:qFormat/>
    <w:rsid w:val="007B32DC"/>
    <w:rPr>
      <w:rFonts w:cs="Symbol"/>
    </w:rPr>
  </w:style>
  <w:style w:type="character" w:customStyle="1" w:styleId="ListLabel2286">
    <w:name w:val="ListLabel 2286"/>
    <w:qFormat/>
    <w:rsid w:val="007B32DC"/>
    <w:rPr>
      <w:rFonts w:cs="Courier New"/>
    </w:rPr>
  </w:style>
  <w:style w:type="character" w:customStyle="1" w:styleId="ListLabel2287">
    <w:name w:val="ListLabel 2287"/>
    <w:qFormat/>
    <w:rsid w:val="007B32DC"/>
    <w:rPr>
      <w:rFonts w:cs="Wingdings"/>
    </w:rPr>
  </w:style>
  <w:style w:type="character" w:customStyle="1" w:styleId="ListLabel2288">
    <w:name w:val="ListLabel 2288"/>
    <w:qFormat/>
    <w:rsid w:val="007B32DC"/>
    <w:rPr>
      <w:rFonts w:ascii="Arial" w:eastAsia="Arial" w:hAnsi="Arial" w:cs="Symbol"/>
    </w:rPr>
  </w:style>
  <w:style w:type="character" w:customStyle="1" w:styleId="ListLabel2289">
    <w:name w:val="ListLabel 2289"/>
    <w:qFormat/>
    <w:rsid w:val="007B32DC"/>
    <w:rPr>
      <w:rFonts w:cs="Courier New"/>
    </w:rPr>
  </w:style>
  <w:style w:type="character" w:customStyle="1" w:styleId="ListLabel2290">
    <w:name w:val="ListLabel 2290"/>
    <w:qFormat/>
    <w:rsid w:val="007B32DC"/>
    <w:rPr>
      <w:rFonts w:cs="Wingdings"/>
    </w:rPr>
  </w:style>
  <w:style w:type="character" w:customStyle="1" w:styleId="ListLabel2291">
    <w:name w:val="ListLabel 2291"/>
    <w:qFormat/>
    <w:rsid w:val="007B32DC"/>
    <w:rPr>
      <w:rFonts w:cs="Symbol"/>
    </w:rPr>
  </w:style>
  <w:style w:type="character" w:customStyle="1" w:styleId="ListLabel2292">
    <w:name w:val="ListLabel 2292"/>
    <w:qFormat/>
    <w:rsid w:val="007B32DC"/>
    <w:rPr>
      <w:rFonts w:cs="Courier New"/>
    </w:rPr>
  </w:style>
  <w:style w:type="character" w:customStyle="1" w:styleId="ListLabel2293">
    <w:name w:val="ListLabel 2293"/>
    <w:qFormat/>
    <w:rsid w:val="007B32DC"/>
    <w:rPr>
      <w:rFonts w:cs="Wingdings"/>
    </w:rPr>
  </w:style>
  <w:style w:type="character" w:customStyle="1" w:styleId="ListLabel2294">
    <w:name w:val="ListLabel 2294"/>
    <w:qFormat/>
    <w:rsid w:val="007B32DC"/>
    <w:rPr>
      <w:rFonts w:cs="Symbol"/>
    </w:rPr>
  </w:style>
  <w:style w:type="character" w:customStyle="1" w:styleId="ListLabel2295">
    <w:name w:val="ListLabel 2295"/>
    <w:qFormat/>
    <w:rsid w:val="007B32DC"/>
    <w:rPr>
      <w:rFonts w:cs="Courier New"/>
    </w:rPr>
  </w:style>
  <w:style w:type="character" w:customStyle="1" w:styleId="ListLabel2296">
    <w:name w:val="ListLabel 2296"/>
    <w:qFormat/>
    <w:rsid w:val="007B32DC"/>
    <w:rPr>
      <w:rFonts w:cs="Wingdings"/>
    </w:rPr>
  </w:style>
  <w:style w:type="character" w:customStyle="1" w:styleId="ListLabel2297">
    <w:name w:val="ListLabel 229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98">
    <w:name w:val="ListLabel 2298"/>
    <w:qFormat/>
    <w:rsid w:val="007B32DC"/>
    <w:rPr>
      <w:rFonts w:ascii="Arial" w:eastAsia="Arial" w:hAnsi="Arial" w:cs="Symbol"/>
      <w:sz w:val="20"/>
    </w:rPr>
  </w:style>
  <w:style w:type="character" w:customStyle="1" w:styleId="ListLabel2299">
    <w:name w:val="ListLabel 2299"/>
    <w:qFormat/>
    <w:rsid w:val="007B32DC"/>
    <w:rPr>
      <w:rFonts w:cs="Courier New"/>
    </w:rPr>
  </w:style>
  <w:style w:type="character" w:customStyle="1" w:styleId="ListLabel2300">
    <w:name w:val="ListLabel 2300"/>
    <w:qFormat/>
    <w:rsid w:val="007B32DC"/>
    <w:rPr>
      <w:rFonts w:cs="Wingdings"/>
    </w:rPr>
  </w:style>
  <w:style w:type="character" w:customStyle="1" w:styleId="ListLabel2301">
    <w:name w:val="ListLabel 2301"/>
    <w:qFormat/>
    <w:rsid w:val="007B32DC"/>
    <w:rPr>
      <w:rFonts w:cs="Symbol"/>
    </w:rPr>
  </w:style>
  <w:style w:type="character" w:customStyle="1" w:styleId="ListLabel2302">
    <w:name w:val="ListLabel 2302"/>
    <w:qFormat/>
    <w:rsid w:val="007B32DC"/>
    <w:rPr>
      <w:rFonts w:cs="Courier New"/>
    </w:rPr>
  </w:style>
  <w:style w:type="character" w:customStyle="1" w:styleId="ListLabel2303">
    <w:name w:val="ListLabel 2303"/>
    <w:qFormat/>
    <w:rsid w:val="007B32DC"/>
    <w:rPr>
      <w:rFonts w:cs="Wingdings"/>
    </w:rPr>
  </w:style>
  <w:style w:type="character" w:customStyle="1" w:styleId="ListLabel2304">
    <w:name w:val="ListLabel 2304"/>
    <w:qFormat/>
    <w:rsid w:val="007B32DC"/>
    <w:rPr>
      <w:rFonts w:cs="Symbol"/>
    </w:rPr>
  </w:style>
  <w:style w:type="character" w:customStyle="1" w:styleId="ListLabel2305">
    <w:name w:val="ListLabel 2305"/>
    <w:qFormat/>
    <w:rsid w:val="007B32DC"/>
    <w:rPr>
      <w:rFonts w:cs="Courier New"/>
    </w:rPr>
  </w:style>
  <w:style w:type="character" w:customStyle="1" w:styleId="ListLabel2306">
    <w:name w:val="ListLabel 2306"/>
    <w:qFormat/>
    <w:rsid w:val="007B32DC"/>
    <w:rPr>
      <w:rFonts w:cs="Wingdings"/>
    </w:rPr>
  </w:style>
  <w:style w:type="character" w:customStyle="1" w:styleId="ListLabel2307">
    <w:name w:val="ListLabel 23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08">
    <w:name w:val="ListLabel 2308"/>
    <w:qFormat/>
    <w:rsid w:val="007B32DC"/>
    <w:rPr>
      <w:rFonts w:cs="Courier New"/>
    </w:rPr>
  </w:style>
  <w:style w:type="character" w:customStyle="1" w:styleId="ListLabel2309">
    <w:name w:val="ListLabel 2309"/>
    <w:qFormat/>
    <w:rsid w:val="007B32DC"/>
    <w:rPr>
      <w:rFonts w:cs="Wingdings"/>
    </w:rPr>
  </w:style>
  <w:style w:type="character" w:customStyle="1" w:styleId="ListLabel2310">
    <w:name w:val="ListLabel 2310"/>
    <w:qFormat/>
    <w:rsid w:val="007B32DC"/>
    <w:rPr>
      <w:rFonts w:cs="Symbol"/>
    </w:rPr>
  </w:style>
  <w:style w:type="character" w:customStyle="1" w:styleId="ListLabel2311">
    <w:name w:val="ListLabel 2311"/>
    <w:qFormat/>
    <w:rsid w:val="007B32DC"/>
    <w:rPr>
      <w:rFonts w:cs="Courier New"/>
    </w:rPr>
  </w:style>
  <w:style w:type="character" w:customStyle="1" w:styleId="ListLabel2312">
    <w:name w:val="ListLabel 2312"/>
    <w:qFormat/>
    <w:rsid w:val="007B32DC"/>
    <w:rPr>
      <w:rFonts w:cs="Wingdings"/>
    </w:rPr>
  </w:style>
  <w:style w:type="character" w:customStyle="1" w:styleId="ListLabel2313">
    <w:name w:val="ListLabel 2313"/>
    <w:qFormat/>
    <w:rsid w:val="007B32DC"/>
    <w:rPr>
      <w:rFonts w:cs="Symbol"/>
    </w:rPr>
  </w:style>
  <w:style w:type="character" w:customStyle="1" w:styleId="ListLabel2314">
    <w:name w:val="ListLabel 2314"/>
    <w:qFormat/>
    <w:rsid w:val="007B32DC"/>
    <w:rPr>
      <w:rFonts w:cs="Courier New"/>
    </w:rPr>
  </w:style>
  <w:style w:type="character" w:customStyle="1" w:styleId="ListLabel2315">
    <w:name w:val="ListLabel 2315"/>
    <w:qFormat/>
    <w:rsid w:val="007B32DC"/>
    <w:rPr>
      <w:rFonts w:cs="Wingdings"/>
    </w:rPr>
  </w:style>
  <w:style w:type="character" w:customStyle="1" w:styleId="ListLabel2316">
    <w:name w:val="ListLabel 231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17">
    <w:name w:val="ListLabel 2317"/>
    <w:qFormat/>
    <w:rsid w:val="007B32DC"/>
    <w:rPr>
      <w:rFonts w:cs="Courier New"/>
    </w:rPr>
  </w:style>
  <w:style w:type="character" w:customStyle="1" w:styleId="ListLabel2318">
    <w:name w:val="ListLabel 2318"/>
    <w:qFormat/>
    <w:rsid w:val="007B32DC"/>
    <w:rPr>
      <w:rFonts w:cs="Wingdings"/>
    </w:rPr>
  </w:style>
  <w:style w:type="character" w:customStyle="1" w:styleId="ListLabel2319">
    <w:name w:val="ListLabel 2319"/>
    <w:qFormat/>
    <w:rsid w:val="007B32DC"/>
    <w:rPr>
      <w:rFonts w:cs="Symbol"/>
    </w:rPr>
  </w:style>
  <w:style w:type="character" w:customStyle="1" w:styleId="ListLabel2320">
    <w:name w:val="ListLabel 2320"/>
    <w:qFormat/>
    <w:rsid w:val="007B32DC"/>
    <w:rPr>
      <w:rFonts w:cs="Courier New"/>
    </w:rPr>
  </w:style>
  <w:style w:type="character" w:customStyle="1" w:styleId="ListLabel2321">
    <w:name w:val="ListLabel 2321"/>
    <w:qFormat/>
    <w:rsid w:val="007B32DC"/>
    <w:rPr>
      <w:rFonts w:cs="Wingdings"/>
    </w:rPr>
  </w:style>
  <w:style w:type="character" w:customStyle="1" w:styleId="ListLabel2322">
    <w:name w:val="ListLabel 2322"/>
    <w:qFormat/>
    <w:rsid w:val="007B32DC"/>
    <w:rPr>
      <w:rFonts w:cs="Symbol"/>
    </w:rPr>
  </w:style>
  <w:style w:type="character" w:customStyle="1" w:styleId="ListLabel2323">
    <w:name w:val="ListLabel 2323"/>
    <w:qFormat/>
    <w:rsid w:val="007B32DC"/>
    <w:rPr>
      <w:rFonts w:cs="Courier New"/>
    </w:rPr>
  </w:style>
  <w:style w:type="character" w:customStyle="1" w:styleId="ListLabel2324">
    <w:name w:val="ListLabel 2324"/>
    <w:qFormat/>
    <w:rsid w:val="007B32DC"/>
    <w:rPr>
      <w:rFonts w:cs="Wingdings"/>
    </w:rPr>
  </w:style>
  <w:style w:type="character" w:customStyle="1" w:styleId="ListLabel2325">
    <w:name w:val="ListLabel 232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326">
    <w:name w:val="ListLabel 232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27">
    <w:name w:val="ListLabel 2327"/>
    <w:qFormat/>
    <w:rsid w:val="007B32DC"/>
    <w:rPr>
      <w:sz w:val="22"/>
      <w:szCs w:val="22"/>
      <w:lang w:eastAsia="ca-ES"/>
    </w:rPr>
  </w:style>
  <w:style w:type="character" w:customStyle="1" w:styleId="ListLabel2328">
    <w:name w:val="ListLabel 2328"/>
    <w:qFormat/>
    <w:rsid w:val="007B32DC"/>
    <w:rPr>
      <w:rFonts w:cs="Times New Roman"/>
      <w:b/>
      <w:szCs w:val="24"/>
      <w:lang w:eastAsia="ca-ES"/>
    </w:rPr>
  </w:style>
  <w:style w:type="character" w:customStyle="1" w:styleId="ListLabel2329">
    <w:name w:val="ListLabel 2329"/>
    <w:qFormat/>
    <w:rsid w:val="007B32DC"/>
    <w:rPr>
      <w:rFonts w:cs="Times New Roman"/>
      <w:b/>
      <w:szCs w:val="24"/>
      <w:lang w:eastAsia="ca-ES"/>
    </w:rPr>
  </w:style>
  <w:style w:type="character" w:customStyle="1" w:styleId="ListLabel2330">
    <w:name w:val="ListLabel 2330"/>
    <w:qFormat/>
    <w:rsid w:val="007B32DC"/>
    <w:rPr>
      <w:rFonts w:cs="Times New Roman"/>
      <w:b/>
      <w:szCs w:val="24"/>
      <w:lang w:eastAsia="ca-ES"/>
    </w:rPr>
  </w:style>
  <w:style w:type="character" w:customStyle="1" w:styleId="ListLabel2331">
    <w:name w:val="ListLabel 2331"/>
    <w:qFormat/>
    <w:rsid w:val="007B32DC"/>
    <w:rPr>
      <w:rFonts w:cs="Times New Roman"/>
      <w:b/>
      <w:szCs w:val="24"/>
      <w:lang w:eastAsia="ca-ES"/>
    </w:rPr>
  </w:style>
  <w:style w:type="character" w:customStyle="1" w:styleId="ListLabel2332">
    <w:name w:val="ListLabel 2332"/>
    <w:qFormat/>
    <w:rsid w:val="007B32DC"/>
    <w:rPr>
      <w:rFonts w:cs="Times New Roman"/>
      <w:b/>
      <w:szCs w:val="24"/>
      <w:lang w:eastAsia="ca-ES"/>
    </w:rPr>
  </w:style>
  <w:style w:type="character" w:customStyle="1" w:styleId="ListLabel2333">
    <w:name w:val="ListLabel 2333"/>
    <w:qFormat/>
    <w:rsid w:val="007B32DC"/>
    <w:rPr>
      <w:rFonts w:cs="Times New Roman"/>
      <w:b/>
      <w:szCs w:val="24"/>
      <w:lang w:eastAsia="ca-ES"/>
    </w:rPr>
  </w:style>
  <w:style w:type="character" w:customStyle="1" w:styleId="ListLabel2334">
    <w:name w:val="ListLabel 2334"/>
    <w:qFormat/>
    <w:rsid w:val="007B32DC"/>
    <w:rPr>
      <w:rFonts w:cs="Times New Roman"/>
      <w:b/>
      <w:szCs w:val="24"/>
      <w:lang w:eastAsia="ca-ES"/>
    </w:rPr>
  </w:style>
  <w:style w:type="character" w:customStyle="1" w:styleId="ListLabel2335">
    <w:name w:val="ListLabel 2335"/>
    <w:qFormat/>
    <w:rsid w:val="007B32DC"/>
    <w:rPr>
      <w:rFonts w:cs="Times New Roman"/>
      <w:b/>
      <w:szCs w:val="24"/>
      <w:lang w:eastAsia="ca-ES"/>
    </w:rPr>
  </w:style>
  <w:style w:type="character" w:customStyle="1" w:styleId="ListLabel2336">
    <w:name w:val="ListLabel 2336"/>
    <w:qFormat/>
    <w:rsid w:val="007B32DC"/>
    <w:rPr>
      <w:rFonts w:cs="Times New Roman"/>
      <w:b/>
      <w:szCs w:val="24"/>
      <w:lang w:eastAsia="ca-ES"/>
    </w:rPr>
  </w:style>
  <w:style w:type="character" w:customStyle="1" w:styleId="ListLabel2337">
    <w:name w:val="ListLabel 2337"/>
    <w:qFormat/>
    <w:rsid w:val="007B32DC"/>
    <w:rPr>
      <w:rFonts w:cs="OpenSymbol"/>
      <w:b/>
      <w:sz w:val="22"/>
    </w:rPr>
  </w:style>
  <w:style w:type="character" w:customStyle="1" w:styleId="ListLabel2338">
    <w:name w:val="ListLabel 2338"/>
    <w:qFormat/>
    <w:rsid w:val="007B32DC"/>
    <w:rPr>
      <w:rFonts w:ascii="Arial" w:eastAsia="Arial" w:hAnsi="Arial" w:cs="OpenSymbol"/>
      <w:sz w:val="22"/>
    </w:rPr>
  </w:style>
  <w:style w:type="character" w:customStyle="1" w:styleId="ListLabel2339">
    <w:name w:val="ListLabel 2339"/>
    <w:qFormat/>
    <w:rsid w:val="007B32DC"/>
    <w:rPr>
      <w:rFonts w:cs="OpenSymbol"/>
    </w:rPr>
  </w:style>
  <w:style w:type="character" w:customStyle="1" w:styleId="ListLabel2340">
    <w:name w:val="ListLabel 2340"/>
    <w:qFormat/>
    <w:rsid w:val="007B32DC"/>
    <w:rPr>
      <w:rFonts w:cs="OpenSymbol"/>
    </w:rPr>
  </w:style>
  <w:style w:type="character" w:customStyle="1" w:styleId="ListLabel2341">
    <w:name w:val="ListLabel 2341"/>
    <w:qFormat/>
    <w:rsid w:val="007B32DC"/>
    <w:rPr>
      <w:rFonts w:cs="OpenSymbol"/>
    </w:rPr>
  </w:style>
  <w:style w:type="character" w:customStyle="1" w:styleId="ListLabel2342">
    <w:name w:val="ListLabel 2342"/>
    <w:qFormat/>
    <w:rsid w:val="007B32DC"/>
    <w:rPr>
      <w:rFonts w:cs="OpenSymbol"/>
    </w:rPr>
  </w:style>
  <w:style w:type="character" w:customStyle="1" w:styleId="ListLabel2343">
    <w:name w:val="ListLabel 2343"/>
    <w:qFormat/>
    <w:rsid w:val="007B32DC"/>
    <w:rPr>
      <w:rFonts w:cs="OpenSymbol"/>
    </w:rPr>
  </w:style>
  <w:style w:type="character" w:customStyle="1" w:styleId="ListLabel2344">
    <w:name w:val="ListLabel 2344"/>
    <w:qFormat/>
    <w:rsid w:val="007B32DC"/>
    <w:rPr>
      <w:rFonts w:cs="OpenSymbol"/>
    </w:rPr>
  </w:style>
  <w:style w:type="character" w:customStyle="1" w:styleId="ListLabel2345">
    <w:name w:val="ListLabel 2345"/>
    <w:qFormat/>
    <w:rsid w:val="007B32DC"/>
    <w:rPr>
      <w:rFonts w:cs="OpenSymbol"/>
    </w:rPr>
  </w:style>
  <w:style w:type="character" w:customStyle="1" w:styleId="ListLabel2346">
    <w:name w:val="ListLabel 2346"/>
    <w:qFormat/>
    <w:rsid w:val="007B32DC"/>
    <w:rPr>
      <w:rFonts w:cs="OpenSymbol"/>
    </w:rPr>
  </w:style>
  <w:style w:type="character" w:customStyle="1" w:styleId="ListLabel2347">
    <w:name w:val="ListLabel 234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348">
    <w:name w:val="ListLabel 2348"/>
    <w:qFormat/>
    <w:rsid w:val="007B32DC"/>
    <w:rPr>
      <w:rFonts w:cs="OpenSymbol"/>
    </w:rPr>
  </w:style>
  <w:style w:type="character" w:customStyle="1" w:styleId="ListLabel2349">
    <w:name w:val="ListLabel 2349"/>
    <w:qFormat/>
    <w:rsid w:val="007B32DC"/>
    <w:rPr>
      <w:rFonts w:cs="OpenSymbol"/>
    </w:rPr>
  </w:style>
  <w:style w:type="character" w:customStyle="1" w:styleId="ListLabel2350">
    <w:name w:val="ListLabel 2350"/>
    <w:qFormat/>
    <w:rsid w:val="007B32DC"/>
    <w:rPr>
      <w:rFonts w:cs="OpenSymbol"/>
    </w:rPr>
  </w:style>
  <w:style w:type="character" w:customStyle="1" w:styleId="ListLabel2351">
    <w:name w:val="ListLabel 2351"/>
    <w:qFormat/>
    <w:rsid w:val="007B32DC"/>
    <w:rPr>
      <w:rFonts w:cs="OpenSymbol"/>
    </w:rPr>
  </w:style>
  <w:style w:type="character" w:customStyle="1" w:styleId="ListLabel2352">
    <w:name w:val="ListLabel 2352"/>
    <w:qFormat/>
    <w:rsid w:val="007B32DC"/>
    <w:rPr>
      <w:rFonts w:cs="OpenSymbol"/>
    </w:rPr>
  </w:style>
  <w:style w:type="character" w:customStyle="1" w:styleId="ListLabel2353">
    <w:name w:val="ListLabel 2353"/>
    <w:qFormat/>
    <w:rsid w:val="007B32DC"/>
    <w:rPr>
      <w:rFonts w:cs="OpenSymbol"/>
    </w:rPr>
  </w:style>
  <w:style w:type="character" w:customStyle="1" w:styleId="ListLabel2354">
    <w:name w:val="ListLabel 2354"/>
    <w:qFormat/>
    <w:rsid w:val="007B32DC"/>
    <w:rPr>
      <w:rFonts w:cs="OpenSymbol"/>
    </w:rPr>
  </w:style>
  <w:style w:type="character" w:customStyle="1" w:styleId="ListLabel2355">
    <w:name w:val="ListLabel 2355"/>
    <w:qFormat/>
    <w:rsid w:val="007B32DC"/>
    <w:rPr>
      <w:rFonts w:ascii="Arial" w:eastAsia="Arial" w:hAnsi="Arial" w:cs="OpenSymbol"/>
      <w:sz w:val="22"/>
    </w:rPr>
  </w:style>
  <w:style w:type="character" w:customStyle="1" w:styleId="ListLabel2356">
    <w:name w:val="ListLabel 2356"/>
    <w:qFormat/>
    <w:rsid w:val="007B32DC"/>
    <w:rPr>
      <w:rFonts w:cs="Symbol"/>
      <w:lang w:eastAsia="en-US" w:bidi="ar-SA"/>
    </w:rPr>
  </w:style>
  <w:style w:type="character" w:customStyle="1" w:styleId="ListLabel2357">
    <w:name w:val="ListLabel 2357"/>
    <w:qFormat/>
    <w:rsid w:val="007B32DC"/>
    <w:rPr>
      <w:rFonts w:cs="Symbol"/>
      <w:lang w:eastAsia="en-US" w:bidi="ar-SA"/>
    </w:rPr>
  </w:style>
  <w:style w:type="character" w:customStyle="1" w:styleId="ListLabel2358">
    <w:name w:val="ListLabel 2358"/>
    <w:qFormat/>
    <w:rsid w:val="007B32DC"/>
    <w:rPr>
      <w:rFonts w:cs="Symbol"/>
      <w:lang w:eastAsia="en-US" w:bidi="ar-SA"/>
    </w:rPr>
  </w:style>
  <w:style w:type="character" w:customStyle="1" w:styleId="ListLabel2359">
    <w:name w:val="ListLabel 2359"/>
    <w:qFormat/>
    <w:rsid w:val="007B32DC"/>
    <w:rPr>
      <w:rFonts w:cs="Symbol"/>
      <w:lang w:eastAsia="en-US" w:bidi="ar-SA"/>
    </w:rPr>
  </w:style>
  <w:style w:type="character" w:customStyle="1" w:styleId="ListLabel2360">
    <w:name w:val="ListLabel 2360"/>
    <w:qFormat/>
    <w:rsid w:val="007B32DC"/>
    <w:rPr>
      <w:rFonts w:cs="Symbol"/>
      <w:lang w:eastAsia="en-US" w:bidi="ar-SA"/>
    </w:rPr>
  </w:style>
  <w:style w:type="character" w:customStyle="1" w:styleId="ListLabel2361">
    <w:name w:val="ListLabel 2361"/>
    <w:qFormat/>
    <w:rsid w:val="007B32DC"/>
    <w:rPr>
      <w:rFonts w:cs="Symbol"/>
      <w:lang w:eastAsia="en-US" w:bidi="ar-SA"/>
    </w:rPr>
  </w:style>
  <w:style w:type="character" w:customStyle="1" w:styleId="ListLabel2362">
    <w:name w:val="ListLabel 2362"/>
    <w:qFormat/>
    <w:rsid w:val="007B32DC"/>
    <w:rPr>
      <w:rFonts w:cs="Symbol"/>
      <w:lang w:eastAsia="en-US" w:bidi="ar-SA"/>
    </w:rPr>
  </w:style>
  <w:style w:type="character" w:customStyle="1" w:styleId="ListLabel2363">
    <w:name w:val="ListLabel 2363"/>
    <w:qFormat/>
    <w:rsid w:val="007B32DC"/>
    <w:rPr>
      <w:rFonts w:cs="Symbol"/>
      <w:lang w:eastAsia="en-US" w:bidi="ar-SA"/>
    </w:rPr>
  </w:style>
  <w:style w:type="character" w:customStyle="1" w:styleId="ListLabel2364">
    <w:name w:val="ListLabel 2364"/>
    <w:qFormat/>
    <w:rsid w:val="007B32DC"/>
    <w:rPr>
      <w:rFonts w:ascii="Arial" w:eastAsia="Arial" w:hAnsi="Arial" w:cs="OpenSymbol"/>
      <w:sz w:val="22"/>
    </w:rPr>
  </w:style>
  <w:style w:type="character" w:customStyle="1" w:styleId="ListLabel2365">
    <w:name w:val="ListLabel 2365"/>
    <w:qFormat/>
    <w:rsid w:val="007B32DC"/>
    <w:rPr>
      <w:rFonts w:cs="Symbol"/>
      <w:lang w:eastAsia="en-US" w:bidi="ar-SA"/>
    </w:rPr>
  </w:style>
  <w:style w:type="character" w:customStyle="1" w:styleId="ListLabel2366">
    <w:name w:val="ListLabel 2366"/>
    <w:qFormat/>
    <w:rsid w:val="007B32DC"/>
    <w:rPr>
      <w:rFonts w:cs="Symbol"/>
      <w:lang w:eastAsia="en-US" w:bidi="ar-SA"/>
    </w:rPr>
  </w:style>
  <w:style w:type="character" w:customStyle="1" w:styleId="ListLabel2367">
    <w:name w:val="ListLabel 2367"/>
    <w:qFormat/>
    <w:rsid w:val="007B32DC"/>
    <w:rPr>
      <w:rFonts w:cs="Symbol"/>
      <w:lang w:eastAsia="en-US" w:bidi="ar-SA"/>
    </w:rPr>
  </w:style>
  <w:style w:type="character" w:customStyle="1" w:styleId="ListLabel2368">
    <w:name w:val="ListLabel 2368"/>
    <w:qFormat/>
    <w:rsid w:val="007B32DC"/>
    <w:rPr>
      <w:rFonts w:cs="Symbol"/>
      <w:lang w:eastAsia="en-US" w:bidi="ar-SA"/>
    </w:rPr>
  </w:style>
  <w:style w:type="character" w:customStyle="1" w:styleId="ListLabel2369">
    <w:name w:val="ListLabel 2369"/>
    <w:qFormat/>
    <w:rsid w:val="007B32DC"/>
    <w:rPr>
      <w:rFonts w:cs="Symbol"/>
      <w:lang w:eastAsia="en-US" w:bidi="ar-SA"/>
    </w:rPr>
  </w:style>
  <w:style w:type="character" w:customStyle="1" w:styleId="ListLabel2370">
    <w:name w:val="ListLabel 2370"/>
    <w:qFormat/>
    <w:rsid w:val="007B32DC"/>
    <w:rPr>
      <w:rFonts w:cs="Symbol"/>
      <w:lang w:eastAsia="en-US" w:bidi="ar-SA"/>
    </w:rPr>
  </w:style>
  <w:style w:type="character" w:customStyle="1" w:styleId="ListLabel2371">
    <w:name w:val="ListLabel 2371"/>
    <w:qFormat/>
    <w:rsid w:val="007B32DC"/>
    <w:rPr>
      <w:rFonts w:cs="Symbol"/>
      <w:lang w:eastAsia="en-US" w:bidi="ar-SA"/>
    </w:rPr>
  </w:style>
  <w:style w:type="character" w:customStyle="1" w:styleId="ListLabel2372">
    <w:name w:val="ListLabel 2372"/>
    <w:qFormat/>
    <w:rsid w:val="007B32DC"/>
    <w:rPr>
      <w:rFonts w:cs="Symbol"/>
      <w:lang w:eastAsia="en-US" w:bidi="ar-SA"/>
    </w:rPr>
  </w:style>
  <w:style w:type="character" w:customStyle="1" w:styleId="ListLabel2373">
    <w:name w:val="ListLabel 2373"/>
    <w:qFormat/>
    <w:rsid w:val="007B32DC"/>
    <w:rPr>
      <w:rFonts w:cs="Symbol"/>
      <w:b/>
    </w:rPr>
  </w:style>
  <w:style w:type="character" w:customStyle="1" w:styleId="ListLabel2374">
    <w:name w:val="ListLabel 2374"/>
    <w:qFormat/>
    <w:rsid w:val="007B32DC"/>
    <w:rPr>
      <w:rFonts w:cs="Courier New"/>
    </w:rPr>
  </w:style>
  <w:style w:type="character" w:customStyle="1" w:styleId="ListLabel2375">
    <w:name w:val="ListLabel 2375"/>
    <w:qFormat/>
    <w:rsid w:val="007B32DC"/>
    <w:rPr>
      <w:rFonts w:cs="Wingdings"/>
    </w:rPr>
  </w:style>
  <w:style w:type="character" w:customStyle="1" w:styleId="ListLabel2376">
    <w:name w:val="ListLabel 2376"/>
    <w:qFormat/>
    <w:rsid w:val="007B32DC"/>
    <w:rPr>
      <w:rFonts w:cs="Symbol"/>
    </w:rPr>
  </w:style>
  <w:style w:type="character" w:customStyle="1" w:styleId="ListLabel2377">
    <w:name w:val="ListLabel 2377"/>
    <w:qFormat/>
    <w:rsid w:val="007B32DC"/>
    <w:rPr>
      <w:rFonts w:cs="Courier New"/>
    </w:rPr>
  </w:style>
  <w:style w:type="character" w:customStyle="1" w:styleId="ListLabel2378">
    <w:name w:val="ListLabel 2378"/>
    <w:qFormat/>
    <w:rsid w:val="007B32DC"/>
    <w:rPr>
      <w:rFonts w:cs="Wingdings"/>
    </w:rPr>
  </w:style>
  <w:style w:type="character" w:customStyle="1" w:styleId="ListLabel2379">
    <w:name w:val="ListLabel 2379"/>
    <w:qFormat/>
    <w:rsid w:val="007B32DC"/>
    <w:rPr>
      <w:rFonts w:cs="Symbol"/>
    </w:rPr>
  </w:style>
  <w:style w:type="character" w:customStyle="1" w:styleId="ListLabel2380">
    <w:name w:val="ListLabel 2380"/>
    <w:qFormat/>
    <w:rsid w:val="007B32DC"/>
    <w:rPr>
      <w:rFonts w:cs="Courier New"/>
    </w:rPr>
  </w:style>
  <w:style w:type="character" w:customStyle="1" w:styleId="ListLabel2381">
    <w:name w:val="ListLabel 2381"/>
    <w:qFormat/>
    <w:rsid w:val="007B32DC"/>
    <w:rPr>
      <w:rFonts w:cs="Wingdings"/>
    </w:rPr>
  </w:style>
  <w:style w:type="character" w:customStyle="1" w:styleId="ListLabel2382">
    <w:name w:val="ListLabel 238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383">
    <w:name w:val="ListLabel 238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384">
    <w:name w:val="ListLabel 2384"/>
    <w:qFormat/>
    <w:rsid w:val="007B32DC"/>
    <w:rPr>
      <w:rFonts w:cs="Symbol"/>
      <w:lang w:eastAsia="en-US" w:bidi="ar-SA"/>
    </w:rPr>
  </w:style>
  <w:style w:type="character" w:customStyle="1" w:styleId="ListLabel2385">
    <w:name w:val="ListLabel 2385"/>
    <w:qFormat/>
    <w:rsid w:val="007B32DC"/>
    <w:rPr>
      <w:rFonts w:cs="Symbol"/>
      <w:lang w:eastAsia="en-US" w:bidi="ar-SA"/>
    </w:rPr>
  </w:style>
  <w:style w:type="character" w:customStyle="1" w:styleId="ListLabel2386">
    <w:name w:val="ListLabel 2386"/>
    <w:qFormat/>
    <w:rsid w:val="007B32DC"/>
    <w:rPr>
      <w:rFonts w:cs="Symbol"/>
      <w:lang w:eastAsia="en-US" w:bidi="ar-SA"/>
    </w:rPr>
  </w:style>
  <w:style w:type="character" w:customStyle="1" w:styleId="ListLabel2387">
    <w:name w:val="ListLabel 2387"/>
    <w:qFormat/>
    <w:rsid w:val="007B32DC"/>
    <w:rPr>
      <w:rFonts w:cs="Symbol"/>
      <w:lang w:eastAsia="en-US" w:bidi="ar-SA"/>
    </w:rPr>
  </w:style>
  <w:style w:type="character" w:customStyle="1" w:styleId="ListLabel2388">
    <w:name w:val="ListLabel 2388"/>
    <w:qFormat/>
    <w:rsid w:val="007B32DC"/>
    <w:rPr>
      <w:rFonts w:cs="Symbol"/>
      <w:lang w:eastAsia="en-US" w:bidi="ar-SA"/>
    </w:rPr>
  </w:style>
  <w:style w:type="character" w:customStyle="1" w:styleId="ListLabel2389">
    <w:name w:val="ListLabel 2389"/>
    <w:qFormat/>
    <w:rsid w:val="007B32DC"/>
    <w:rPr>
      <w:rFonts w:cs="Symbol"/>
      <w:lang w:eastAsia="en-US" w:bidi="ar-SA"/>
    </w:rPr>
  </w:style>
  <w:style w:type="character" w:customStyle="1" w:styleId="ListLabel2390">
    <w:name w:val="ListLabel 2390"/>
    <w:qFormat/>
    <w:rsid w:val="007B32DC"/>
    <w:rPr>
      <w:rFonts w:cs="Symbol"/>
      <w:lang w:eastAsia="en-US" w:bidi="ar-SA"/>
    </w:rPr>
  </w:style>
  <w:style w:type="character" w:customStyle="1" w:styleId="ListLabel2391">
    <w:name w:val="ListLabel 2391"/>
    <w:qFormat/>
    <w:rsid w:val="007B32DC"/>
    <w:rPr>
      <w:rFonts w:ascii="Arial" w:eastAsia="Arial" w:hAnsi="Arial" w:cs="Symbol"/>
      <w:sz w:val="24"/>
    </w:rPr>
  </w:style>
  <w:style w:type="character" w:customStyle="1" w:styleId="ListLabel2392">
    <w:name w:val="ListLabel 2392"/>
    <w:qFormat/>
    <w:rsid w:val="007B32DC"/>
    <w:rPr>
      <w:rFonts w:cs="Courier New"/>
    </w:rPr>
  </w:style>
  <w:style w:type="character" w:customStyle="1" w:styleId="ListLabel2393">
    <w:name w:val="ListLabel 2393"/>
    <w:qFormat/>
    <w:rsid w:val="007B32DC"/>
    <w:rPr>
      <w:rFonts w:cs="Wingdings"/>
    </w:rPr>
  </w:style>
  <w:style w:type="character" w:customStyle="1" w:styleId="ListLabel2394">
    <w:name w:val="ListLabel 2394"/>
    <w:qFormat/>
    <w:rsid w:val="007B32DC"/>
    <w:rPr>
      <w:rFonts w:cs="Symbol"/>
    </w:rPr>
  </w:style>
  <w:style w:type="character" w:customStyle="1" w:styleId="ListLabel2395">
    <w:name w:val="ListLabel 2395"/>
    <w:qFormat/>
    <w:rsid w:val="007B32DC"/>
    <w:rPr>
      <w:rFonts w:cs="Courier New"/>
    </w:rPr>
  </w:style>
  <w:style w:type="character" w:customStyle="1" w:styleId="ListLabel2396">
    <w:name w:val="ListLabel 2396"/>
    <w:qFormat/>
    <w:rsid w:val="007B32DC"/>
    <w:rPr>
      <w:rFonts w:cs="Wingdings"/>
    </w:rPr>
  </w:style>
  <w:style w:type="character" w:customStyle="1" w:styleId="ListLabel2397">
    <w:name w:val="ListLabel 2397"/>
    <w:qFormat/>
    <w:rsid w:val="007B32DC"/>
    <w:rPr>
      <w:rFonts w:cs="Symbol"/>
    </w:rPr>
  </w:style>
  <w:style w:type="character" w:customStyle="1" w:styleId="ListLabel2398">
    <w:name w:val="ListLabel 2398"/>
    <w:qFormat/>
    <w:rsid w:val="007B32DC"/>
    <w:rPr>
      <w:rFonts w:cs="Courier New"/>
    </w:rPr>
  </w:style>
  <w:style w:type="character" w:customStyle="1" w:styleId="ListLabel2399">
    <w:name w:val="ListLabel 2399"/>
    <w:qFormat/>
    <w:rsid w:val="007B32DC"/>
    <w:rPr>
      <w:rFonts w:cs="Wingdings"/>
    </w:rPr>
  </w:style>
  <w:style w:type="character" w:customStyle="1" w:styleId="ListLabel2400">
    <w:name w:val="ListLabel 240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01">
    <w:name w:val="ListLabel 2401"/>
    <w:qFormat/>
    <w:rsid w:val="007B32DC"/>
    <w:rPr>
      <w:rFonts w:cs="Courier New"/>
    </w:rPr>
  </w:style>
  <w:style w:type="character" w:customStyle="1" w:styleId="ListLabel2402">
    <w:name w:val="ListLabel 2402"/>
    <w:qFormat/>
    <w:rsid w:val="007B32DC"/>
    <w:rPr>
      <w:rFonts w:cs="Wingdings"/>
    </w:rPr>
  </w:style>
  <w:style w:type="character" w:customStyle="1" w:styleId="ListLabel2403">
    <w:name w:val="ListLabel 2403"/>
    <w:qFormat/>
    <w:rsid w:val="007B32DC"/>
    <w:rPr>
      <w:rFonts w:cs="Symbol"/>
    </w:rPr>
  </w:style>
  <w:style w:type="character" w:customStyle="1" w:styleId="ListLabel2404">
    <w:name w:val="ListLabel 2404"/>
    <w:qFormat/>
    <w:rsid w:val="007B32DC"/>
    <w:rPr>
      <w:rFonts w:cs="Courier New"/>
    </w:rPr>
  </w:style>
  <w:style w:type="character" w:customStyle="1" w:styleId="ListLabel2405">
    <w:name w:val="ListLabel 2405"/>
    <w:qFormat/>
    <w:rsid w:val="007B32DC"/>
    <w:rPr>
      <w:rFonts w:cs="Wingdings"/>
    </w:rPr>
  </w:style>
  <w:style w:type="character" w:customStyle="1" w:styleId="ListLabel2406">
    <w:name w:val="ListLabel 2406"/>
    <w:qFormat/>
    <w:rsid w:val="007B32DC"/>
    <w:rPr>
      <w:rFonts w:cs="Symbol"/>
    </w:rPr>
  </w:style>
  <w:style w:type="character" w:customStyle="1" w:styleId="ListLabel2407">
    <w:name w:val="ListLabel 2407"/>
    <w:qFormat/>
    <w:rsid w:val="007B32DC"/>
    <w:rPr>
      <w:rFonts w:cs="Courier New"/>
    </w:rPr>
  </w:style>
  <w:style w:type="character" w:customStyle="1" w:styleId="ListLabel2408">
    <w:name w:val="ListLabel 2408"/>
    <w:qFormat/>
    <w:rsid w:val="007B32DC"/>
    <w:rPr>
      <w:rFonts w:cs="Wingdings"/>
    </w:rPr>
  </w:style>
  <w:style w:type="character" w:customStyle="1" w:styleId="ListLabel2409">
    <w:name w:val="ListLabel 2409"/>
    <w:qFormat/>
    <w:rsid w:val="007B32DC"/>
    <w:rPr>
      <w:rFonts w:cs="Symbol"/>
      <w:sz w:val="24"/>
    </w:rPr>
  </w:style>
  <w:style w:type="character" w:customStyle="1" w:styleId="ListLabel2410">
    <w:name w:val="ListLabel 2410"/>
    <w:qFormat/>
    <w:rsid w:val="007B32DC"/>
    <w:rPr>
      <w:rFonts w:cs="Courier New"/>
    </w:rPr>
  </w:style>
  <w:style w:type="character" w:customStyle="1" w:styleId="ListLabel2411">
    <w:name w:val="ListLabel 2411"/>
    <w:qFormat/>
    <w:rsid w:val="007B32DC"/>
    <w:rPr>
      <w:rFonts w:cs="Wingdings"/>
    </w:rPr>
  </w:style>
  <w:style w:type="character" w:customStyle="1" w:styleId="ListLabel2412">
    <w:name w:val="ListLabel 2412"/>
    <w:qFormat/>
    <w:rsid w:val="007B32DC"/>
    <w:rPr>
      <w:rFonts w:cs="Symbol"/>
    </w:rPr>
  </w:style>
  <w:style w:type="character" w:customStyle="1" w:styleId="ListLabel2413">
    <w:name w:val="ListLabel 2413"/>
    <w:qFormat/>
    <w:rsid w:val="007B32DC"/>
    <w:rPr>
      <w:rFonts w:cs="Courier New"/>
    </w:rPr>
  </w:style>
  <w:style w:type="character" w:customStyle="1" w:styleId="ListLabel2414">
    <w:name w:val="ListLabel 2414"/>
    <w:qFormat/>
    <w:rsid w:val="007B32DC"/>
    <w:rPr>
      <w:rFonts w:cs="Wingdings"/>
    </w:rPr>
  </w:style>
  <w:style w:type="character" w:customStyle="1" w:styleId="ListLabel2415">
    <w:name w:val="ListLabel 2415"/>
    <w:qFormat/>
    <w:rsid w:val="007B32DC"/>
    <w:rPr>
      <w:rFonts w:cs="Symbol"/>
    </w:rPr>
  </w:style>
  <w:style w:type="character" w:customStyle="1" w:styleId="ListLabel2416">
    <w:name w:val="ListLabel 2416"/>
    <w:qFormat/>
    <w:rsid w:val="007B32DC"/>
    <w:rPr>
      <w:rFonts w:cs="Courier New"/>
    </w:rPr>
  </w:style>
  <w:style w:type="character" w:customStyle="1" w:styleId="ListLabel2417">
    <w:name w:val="ListLabel 2417"/>
    <w:qFormat/>
    <w:rsid w:val="007B32DC"/>
    <w:rPr>
      <w:rFonts w:cs="Wingdings"/>
    </w:rPr>
  </w:style>
  <w:style w:type="character" w:customStyle="1" w:styleId="ListLabel2418">
    <w:name w:val="ListLabel 2418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19">
    <w:name w:val="ListLabel 2419"/>
    <w:qFormat/>
    <w:rsid w:val="007B32DC"/>
    <w:rPr>
      <w:rFonts w:cs="Courier New"/>
    </w:rPr>
  </w:style>
  <w:style w:type="character" w:customStyle="1" w:styleId="ListLabel2420">
    <w:name w:val="ListLabel 2420"/>
    <w:qFormat/>
    <w:rsid w:val="007B32DC"/>
    <w:rPr>
      <w:rFonts w:cs="Wingdings"/>
    </w:rPr>
  </w:style>
  <w:style w:type="character" w:customStyle="1" w:styleId="ListLabel2421">
    <w:name w:val="ListLabel 2421"/>
    <w:qFormat/>
    <w:rsid w:val="007B32DC"/>
    <w:rPr>
      <w:rFonts w:cs="Symbol"/>
    </w:rPr>
  </w:style>
  <w:style w:type="character" w:customStyle="1" w:styleId="ListLabel2422">
    <w:name w:val="ListLabel 2422"/>
    <w:qFormat/>
    <w:rsid w:val="007B32DC"/>
    <w:rPr>
      <w:rFonts w:cs="Courier New"/>
    </w:rPr>
  </w:style>
  <w:style w:type="character" w:customStyle="1" w:styleId="ListLabel2423">
    <w:name w:val="ListLabel 2423"/>
    <w:qFormat/>
    <w:rsid w:val="007B32DC"/>
    <w:rPr>
      <w:rFonts w:cs="Wingdings"/>
    </w:rPr>
  </w:style>
  <w:style w:type="character" w:customStyle="1" w:styleId="ListLabel2424">
    <w:name w:val="ListLabel 2424"/>
    <w:qFormat/>
    <w:rsid w:val="007B32DC"/>
    <w:rPr>
      <w:rFonts w:cs="Symbol"/>
    </w:rPr>
  </w:style>
  <w:style w:type="character" w:customStyle="1" w:styleId="ListLabel2425">
    <w:name w:val="ListLabel 2425"/>
    <w:qFormat/>
    <w:rsid w:val="007B32DC"/>
    <w:rPr>
      <w:rFonts w:cs="Courier New"/>
    </w:rPr>
  </w:style>
  <w:style w:type="character" w:customStyle="1" w:styleId="ListLabel2426">
    <w:name w:val="ListLabel 2426"/>
    <w:qFormat/>
    <w:rsid w:val="007B32DC"/>
    <w:rPr>
      <w:rFonts w:cs="Wingdings"/>
    </w:rPr>
  </w:style>
  <w:style w:type="character" w:customStyle="1" w:styleId="ListLabel2427">
    <w:name w:val="ListLabel 2427"/>
    <w:qFormat/>
    <w:rsid w:val="007B32DC"/>
    <w:rPr>
      <w:rFonts w:cs="Symbol"/>
      <w:sz w:val="24"/>
    </w:rPr>
  </w:style>
  <w:style w:type="character" w:customStyle="1" w:styleId="ListLabel2428">
    <w:name w:val="ListLabel 2428"/>
    <w:qFormat/>
    <w:rsid w:val="007B32DC"/>
    <w:rPr>
      <w:rFonts w:cs="Courier New"/>
    </w:rPr>
  </w:style>
  <w:style w:type="character" w:customStyle="1" w:styleId="ListLabel2429">
    <w:name w:val="ListLabel 2429"/>
    <w:qFormat/>
    <w:rsid w:val="007B32DC"/>
    <w:rPr>
      <w:rFonts w:cs="Wingdings"/>
    </w:rPr>
  </w:style>
  <w:style w:type="character" w:customStyle="1" w:styleId="ListLabel2430">
    <w:name w:val="ListLabel 2430"/>
    <w:qFormat/>
    <w:rsid w:val="007B32DC"/>
    <w:rPr>
      <w:rFonts w:cs="Symbol"/>
    </w:rPr>
  </w:style>
  <w:style w:type="character" w:customStyle="1" w:styleId="ListLabel2431">
    <w:name w:val="ListLabel 2431"/>
    <w:qFormat/>
    <w:rsid w:val="007B32DC"/>
    <w:rPr>
      <w:rFonts w:cs="Courier New"/>
    </w:rPr>
  </w:style>
  <w:style w:type="character" w:customStyle="1" w:styleId="ListLabel2432">
    <w:name w:val="ListLabel 2432"/>
    <w:qFormat/>
    <w:rsid w:val="007B32DC"/>
    <w:rPr>
      <w:rFonts w:cs="Wingdings"/>
    </w:rPr>
  </w:style>
  <w:style w:type="character" w:customStyle="1" w:styleId="ListLabel2433">
    <w:name w:val="ListLabel 2433"/>
    <w:qFormat/>
    <w:rsid w:val="007B32DC"/>
    <w:rPr>
      <w:rFonts w:cs="Symbol"/>
    </w:rPr>
  </w:style>
  <w:style w:type="character" w:customStyle="1" w:styleId="ListLabel2434">
    <w:name w:val="ListLabel 2434"/>
    <w:qFormat/>
    <w:rsid w:val="007B32DC"/>
    <w:rPr>
      <w:rFonts w:cs="Courier New"/>
    </w:rPr>
  </w:style>
  <w:style w:type="character" w:customStyle="1" w:styleId="ListLabel2435">
    <w:name w:val="ListLabel 2435"/>
    <w:qFormat/>
    <w:rsid w:val="007B32DC"/>
    <w:rPr>
      <w:rFonts w:cs="Wingdings"/>
    </w:rPr>
  </w:style>
  <w:style w:type="character" w:customStyle="1" w:styleId="ListLabel2436">
    <w:name w:val="ListLabel 243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437">
    <w:name w:val="ListLabel 2437"/>
    <w:qFormat/>
    <w:rsid w:val="007B32DC"/>
    <w:rPr>
      <w:rFonts w:cs="OpenSymbol"/>
    </w:rPr>
  </w:style>
  <w:style w:type="character" w:customStyle="1" w:styleId="ListLabel2438">
    <w:name w:val="ListLabel 2438"/>
    <w:qFormat/>
    <w:rsid w:val="007B32DC"/>
    <w:rPr>
      <w:rFonts w:cs="OpenSymbol"/>
    </w:rPr>
  </w:style>
  <w:style w:type="character" w:customStyle="1" w:styleId="ListLabel2439">
    <w:name w:val="ListLabel 2439"/>
    <w:qFormat/>
    <w:rsid w:val="007B32DC"/>
    <w:rPr>
      <w:rFonts w:cs="OpenSymbol"/>
    </w:rPr>
  </w:style>
  <w:style w:type="character" w:customStyle="1" w:styleId="ListLabel2440">
    <w:name w:val="ListLabel 2440"/>
    <w:qFormat/>
    <w:rsid w:val="007B32DC"/>
    <w:rPr>
      <w:rFonts w:cs="OpenSymbol"/>
    </w:rPr>
  </w:style>
  <w:style w:type="character" w:customStyle="1" w:styleId="ListLabel2441">
    <w:name w:val="ListLabel 2441"/>
    <w:qFormat/>
    <w:rsid w:val="007B32DC"/>
    <w:rPr>
      <w:rFonts w:cs="OpenSymbol"/>
    </w:rPr>
  </w:style>
  <w:style w:type="character" w:customStyle="1" w:styleId="ListLabel2442">
    <w:name w:val="ListLabel 2442"/>
    <w:qFormat/>
    <w:rsid w:val="007B32DC"/>
    <w:rPr>
      <w:rFonts w:cs="OpenSymbol"/>
    </w:rPr>
  </w:style>
  <w:style w:type="character" w:customStyle="1" w:styleId="ListLabel2443">
    <w:name w:val="ListLabel 2443"/>
    <w:qFormat/>
    <w:rsid w:val="007B32DC"/>
    <w:rPr>
      <w:rFonts w:cs="OpenSymbol"/>
    </w:rPr>
  </w:style>
  <w:style w:type="character" w:customStyle="1" w:styleId="ListLabel2444">
    <w:name w:val="ListLabel 2444"/>
    <w:qFormat/>
    <w:rsid w:val="007B32DC"/>
    <w:rPr>
      <w:rFonts w:cs="OpenSymbol"/>
    </w:rPr>
  </w:style>
  <w:style w:type="character" w:customStyle="1" w:styleId="Smbolsdenumeraci">
    <w:name w:val="Símbols de numeració"/>
    <w:qFormat/>
    <w:rsid w:val="007B32DC"/>
    <w:rPr>
      <w:rFonts w:ascii="Arial" w:hAnsi="Arial"/>
      <w:sz w:val="22"/>
      <w:szCs w:val="22"/>
    </w:rPr>
  </w:style>
  <w:style w:type="character" w:customStyle="1" w:styleId="ListLabel2445">
    <w:name w:val="ListLabel 2445"/>
    <w:qFormat/>
    <w:rsid w:val="007B32DC"/>
    <w:rPr>
      <w:rFonts w:ascii="Arial" w:eastAsia="Arial" w:hAnsi="Arial" w:cs="Symbol"/>
    </w:rPr>
  </w:style>
  <w:style w:type="character" w:customStyle="1" w:styleId="ListLabel2446">
    <w:name w:val="ListLabel 2446"/>
    <w:qFormat/>
    <w:rsid w:val="007B32DC"/>
    <w:rPr>
      <w:rFonts w:cs="Courier New"/>
    </w:rPr>
  </w:style>
  <w:style w:type="character" w:customStyle="1" w:styleId="ListLabel2447">
    <w:name w:val="ListLabel 2447"/>
    <w:qFormat/>
    <w:rsid w:val="007B32DC"/>
    <w:rPr>
      <w:rFonts w:cs="Wingdings"/>
    </w:rPr>
  </w:style>
  <w:style w:type="character" w:customStyle="1" w:styleId="ListLabel2448">
    <w:name w:val="ListLabel 2448"/>
    <w:qFormat/>
    <w:rsid w:val="007B32DC"/>
    <w:rPr>
      <w:rFonts w:cs="Symbol"/>
    </w:rPr>
  </w:style>
  <w:style w:type="character" w:customStyle="1" w:styleId="ListLabel2449">
    <w:name w:val="ListLabel 2449"/>
    <w:qFormat/>
    <w:rsid w:val="007B32DC"/>
    <w:rPr>
      <w:rFonts w:cs="Courier New"/>
    </w:rPr>
  </w:style>
  <w:style w:type="character" w:customStyle="1" w:styleId="ListLabel2450">
    <w:name w:val="ListLabel 2450"/>
    <w:qFormat/>
    <w:rsid w:val="007B32DC"/>
    <w:rPr>
      <w:rFonts w:cs="Wingdings"/>
    </w:rPr>
  </w:style>
  <w:style w:type="character" w:customStyle="1" w:styleId="ListLabel2451">
    <w:name w:val="ListLabel 2451"/>
    <w:qFormat/>
    <w:rsid w:val="007B32DC"/>
    <w:rPr>
      <w:rFonts w:cs="Symbol"/>
    </w:rPr>
  </w:style>
  <w:style w:type="character" w:customStyle="1" w:styleId="ListLabel2452">
    <w:name w:val="ListLabel 2452"/>
    <w:qFormat/>
    <w:rsid w:val="007B32DC"/>
    <w:rPr>
      <w:rFonts w:cs="Courier New"/>
    </w:rPr>
  </w:style>
  <w:style w:type="character" w:customStyle="1" w:styleId="ListLabel2453">
    <w:name w:val="ListLabel 2453"/>
    <w:qFormat/>
    <w:rsid w:val="007B32DC"/>
    <w:rPr>
      <w:rFonts w:cs="Wingdings"/>
    </w:rPr>
  </w:style>
  <w:style w:type="character" w:customStyle="1" w:styleId="ListLabel2454">
    <w:name w:val="ListLabel 2454"/>
    <w:qFormat/>
    <w:rsid w:val="007B32DC"/>
    <w:rPr>
      <w:rFonts w:ascii="Arial" w:eastAsia="Arial" w:hAnsi="Arial" w:cs="Symbol"/>
    </w:rPr>
  </w:style>
  <w:style w:type="character" w:customStyle="1" w:styleId="ListLabel2455">
    <w:name w:val="ListLabel 2455"/>
    <w:qFormat/>
    <w:rsid w:val="007B32DC"/>
    <w:rPr>
      <w:rFonts w:cs="Courier New"/>
    </w:rPr>
  </w:style>
  <w:style w:type="character" w:customStyle="1" w:styleId="ListLabel2456">
    <w:name w:val="ListLabel 2456"/>
    <w:qFormat/>
    <w:rsid w:val="007B32DC"/>
    <w:rPr>
      <w:rFonts w:cs="Wingdings"/>
    </w:rPr>
  </w:style>
  <w:style w:type="character" w:customStyle="1" w:styleId="ListLabel2457">
    <w:name w:val="ListLabel 2457"/>
    <w:qFormat/>
    <w:rsid w:val="007B32DC"/>
    <w:rPr>
      <w:rFonts w:cs="Symbol"/>
    </w:rPr>
  </w:style>
  <w:style w:type="character" w:customStyle="1" w:styleId="ListLabel2458">
    <w:name w:val="ListLabel 2458"/>
    <w:qFormat/>
    <w:rsid w:val="007B32DC"/>
    <w:rPr>
      <w:rFonts w:cs="Courier New"/>
    </w:rPr>
  </w:style>
  <w:style w:type="character" w:customStyle="1" w:styleId="ListLabel2459">
    <w:name w:val="ListLabel 2459"/>
    <w:qFormat/>
    <w:rsid w:val="007B32DC"/>
    <w:rPr>
      <w:rFonts w:cs="Wingdings"/>
    </w:rPr>
  </w:style>
  <w:style w:type="character" w:customStyle="1" w:styleId="ListLabel2460">
    <w:name w:val="ListLabel 2460"/>
    <w:qFormat/>
    <w:rsid w:val="007B32DC"/>
    <w:rPr>
      <w:rFonts w:cs="Symbol"/>
    </w:rPr>
  </w:style>
  <w:style w:type="character" w:customStyle="1" w:styleId="ListLabel2461">
    <w:name w:val="ListLabel 2461"/>
    <w:qFormat/>
    <w:rsid w:val="007B32DC"/>
    <w:rPr>
      <w:rFonts w:cs="Courier New"/>
    </w:rPr>
  </w:style>
  <w:style w:type="character" w:customStyle="1" w:styleId="ListLabel2462">
    <w:name w:val="ListLabel 2462"/>
    <w:qFormat/>
    <w:rsid w:val="007B32DC"/>
    <w:rPr>
      <w:rFonts w:cs="Wingdings"/>
    </w:rPr>
  </w:style>
  <w:style w:type="character" w:customStyle="1" w:styleId="ListLabel2463">
    <w:name w:val="ListLabel 246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464">
    <w:name w:val="ListLabel 2464"/>
    <w:qFormat/>
    <w:rsid w:val="007B32DC"/>
    <w:rPr>
      <w:rFonts w:ascii="Arial" w:eastAsia="Arial" w:hAnsi="Arial" w:cs="Symbol"/>
      <w:sz w:val="20"/>
    </w:rPr>
  </w:style>
  <w:style w:type="character" w:customStyle="1" w:styleId="ListLabel2465">
    <w:name w:val="ListLabel 2465"/>
    <w:qFormat/>
    <w:rsid w:val="007B32DC"/>
    <w:rPr>
      <w:rFonts w:cs="Courier New"/>
    </w:rPr>
  </w:style>
  <w:style w:type="character" w:customStyle="1" w:styleId="ListLabel2466">
    <w:name w:val="ListLabel 2466"/>
    <w:qFormat/>
    <w:rsid w:val="007B32DC"/>
    <w:rPr>
      <w:rFonts w:cs="Wingdings"/>
    </w:rPr>
  </w:style>
  <w:style w:type="character" w:customStyle="1" w:styleId="ListLabel2467">
    <w:name w:val="ListLabel 2467"/>
    <w:qFormat/>
    <w:rsid w:val="007B32DC"/>
    <w:rPr>
      <w:rFonts w:cs="Symbol"/>
    </w:rPr>
  </w:style>
  <w:style w:type="character" w:customStyle="1" w:styleId="ListLabel2468">
    <w:name w:val="ListLabel 2468"/>
    <w:qFormat/>
    <w:rsid w:val="007B32DC"/>
    <w:rPr>
      <w:rFonts w:cs="Courier New"/>
    </w:rPr>
  </w:style>
  <w:style w:type="character" w:customStyle="1" w:styleId="ListLabel2469">
    <w:name w:val="ListLabel 2469"/>
    <w:qFormat/>
    <w:rsid w:val="007B32DC"/>
    <w:rPr>
      <w:rFonts w:cs="Wingdings"/>
    </w:rPr>
  </w:style>
  <w:style w:type="character" w:customStyle="1" w:styleId="ListLabel2470">
    <w:name w:val="ListLabel 2470"/>
    <w:qFormat/>
    <w:rsid w:val="007B32DC"/>
    <w:rPr>
      <w:rFonts w:cs="Symbol"/>
    </w:rPr>
  </w:style>
  <w:style w:type="character" w:customStyle="1" w:styleId="ListLabel2471">
    <w:name w:val="ListLabel 2471"/>
    <w:qFormat/>
    <w:rsid w:val="007B32DC"/>
    <w:rPr>
      <w:rFonts w:cs="Courier New"/>
    </w:rPr>
  </w:style>
  <w:style w:type="character" w:customStyle="1" w:styleId="ListLabel2472">
    <w:name w:val="ListLabel 2472"/>
    <w:qFormat/>
    <w:rsid w:val="007B32DC"/>
    <w:rPr>
      <w:rFonts w:cs="Wingdings"/>
    </w:rPr>
  </w:style>
  <w:style w:type="character" w:customStyle="1" w:styleId="ListLabel2473">
    <w:name w:val="ListLabel 247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74">
    <w:name w:val="ListLabel 2474"/>
    <w:qFormat/>
    <w:rsid w:val="007B32DC"/>
    <w:rPr>
      <w:rFonts w:cs="Courier New"/>
    </w:rPr>
  </w:style>
  <w:style w:type="character" w:customStyle="1" w:styleId="ListLabel2475">
    <w:name w:val="ListLabel 2475"/>
    <w:qFormat/>
    <w:rsid w:val="007B32DC"/>
    <w:rPr>
      <w:rFonts w:cs="Wingdings"/>
    </w:rPr>
  </w:style>
  <w:style w:type="character" w:customStyle="1" w:styleId="ListLabel2476">
    <w:name w:val="ListLabel 2476"/>
    <w:qFormat/>
    <w:rsid w:val="007B32DC"/>
    <w:rPr>
      <w:rFonts w:cs="Symbol"/>
    </w:rPr>
  </w:style>
  <w:style w:type="character" w:customStyle="1" w:styleId="ListLabel2477">
    <w:name w:val="ListLabel 2477"/>
    <w:qFormat/>
    <w:rsid w:val="007B32DC"/>
    <w:rPr>
      <w:rFonts w:cs="Courier New"/>
    </w:rPr>
  </w:style>
  <w:style w:type="character" w:customStyle="1" w:styleId="ListLabel2478">
    <w:name w:val="ListLabel 2478"/>
    <w:qFormat/>
    <w:rsid w:val="007B32DC"/>
    <w:rPr>
      <w:rFonts w:cs="Wingdings"/>
    </w:rPr>
  </w:style>
  <w:style w:type="character" w:customStyle="1" w:styleId="ListLabel2479">
    <w:name w:val="ListLabel 2479"/>
    <w:qFormat/>
    <w:rsid w:val="007B32DC"/>
    <w:rPr>
      <w:rFonts w:cs="Symbol"/>
    </w:rPr>
  </w:style>
  <w:style w:type="character" w:customStyle="1" w:styleId="ListLabel2480">
    <w:name w:val="ListLabel 2480"/>
    <w:qFormat/>
    <w:rsid w:val="007B32DC"/>
    <w:rPr>
      <w:rFonts w:cs="Courier New"/>
    </w:rPr>
  </w:style>
  <w:style w:type="character" w:customStyle="1" w:styleId="ListLabel2481">
    <w:name w:val="ListLabel 2481"/>
    <w:qFormat/>
    <w:rsid w:val="007B32DC"/>
    <w:rPr>
      <w:rFonts w:cs="Wingdings"/>
    </w:rPr>
  </w:style>
  <w:style w:type="character" w:customStyle="1" w:styleId="ListLabel2482">
    <w:name w:val="ListLabel 248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83">
    <w:name w:val="ListLabel 2483"/>
    <w:qFormat/>
    <w:rsid w:val="007B32DC"/>
    <w:rPr>
      <w:rFonts w:cs="Courier New"/>
    </w:rPr>
  </w:style>
  <w:style w:type="character" w:customStyle="1" w:styleId="ListLabel2484">
    <w:name w:val="ListLabel 2484"/>
    <w:qFormat/>
    <w:rsid w:val="007B32DC"/>
    <w:rPr>
      <w:rFonts w:cs="Wingdings"/>
    </w:rPr>
  </w:style>
  <w:style w:type="character" w:customStyle="1" w:styleId="ListLabel2485">
    <w:name w:val="ListLabel 2485"/>
    <w:qFormat/>
    <w:rsid w:val="007B32DC"/>
    <w:rPr>
      <w:rFonts w:cs="Symbol"/>
    </w:rPr>
  </w:style>
  <w:style w:type="character" w:customStyle="1" w:styleId="ListLabel2486">
    <w:name w:val="ListLabel 2486"/>
    <w:qFormat/>
    <w:rsid w:val="007B32DC"/>
    <w:rPr>
      <w:rFonts w:cs="Courier New"/>
    </w:rPr>
  </w:style>
  <w:style w:type="character" w:customStyle="1" w:styleId="ListLabel2487">
    <w:name w:val="ListLabel 2487"/>
    <w:qFormat/>
    <w:rsid w:val="007B32DC"/>
    <w:rPr>
      <w:rFonts w:cs="Wingdings"/>
    </w:rPr>
  </w:style>
  <w:style w:type="character" w:customStyle="1" w:styleId="ListLabel2488">
    <w:name w:val="ListLabel 2488"/>
    <w:qFormat/>
    <w:rsid w:val="007B32DC"/>
    <w:rPr>
      <w:rFonts w:cs="Symbol"/>
    </w:rPr>
  </w:style>
  <w:style w:type="character" w:customStyle="1" w:styleId="ListLabel2489">
    <w:name w:val="ListLabel 2489"/>
    <w:qFormat/>
    <w:rsid w:val="007B32DC"/>
    <w:rPr>
      <w:rFonts w:cs="Courier New"/>
    </w:rPr>
  </w:style>
  <w:style w:type="character" w:customStyle="1" w:styleId="ListLabel2490">
    <w:name w:val="ListLabel 2490"/>
    <w:qFormat/>
    <w:rsid w:val="007B32DC"/>
    <w:rPr>
      <w:rFonts w:cs="Wingdings"/>
    </w:rPr>
  </w:style>
  <w:style w:type="character" w:customStyle="1" w:styleId="ListLabel2491">
    <w:name w:val="ListLabel 249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492">
    <w:name w:val="ListLabel 249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493">
    <w:name w:val="ListLabel 2493"/>
    <w:qFormat/>
    <w:rsid w:val="007B32DC"/>
    <w:rPr>
      <w:sz w:val="22"/>
      <w:szCs w:val="22"/>
      <w:lang w:eastAsia="ca-ES"/>
    </w:rPr>
  </w:style>
  <w:style w:type="character" w:customStyle="1" w:styleId="ListLabel2494">
    <w:name w:val="ListLabel 2494"/>
    <w:qFormat/>
    <w:rsid w:val="007B32DC"/>
    <w:rPr>
      <w:rFonts w:cs="Times New Roman"/>
      <w:b/>
      <w:szCs w:val="24"/>
      <w:lang w:eastAsia="ca-ES"/>
    </w:rPr>
  </w:style>
  <w:style w:type="character" w:customStyle="1" w:styleId="ListLabel2495">
    <w:name w:val="ListLabel 2495"/>
    <w:qFormat/>
    <w:rsid w:val="007B32DC"/>
    <w:rPr>
      <w:rFonts w:cs="Times New Roman"/>
      <w:b/>
      <w:szCs w:val="24"/>
      <w:lang w:eastAsia="ca-ES"/>
    </w:rPr>
  </w:style>
  <w:style w:type="character" w:customStyle="1" w:styleId="ListLabel2496">
    <w:name w:val="ListLabel 2496"/>
    <w:qFormat/>
    <w:rsid w:val="007B32DC"/>
    <w:rPr>
      <w:rFonts w:cs="Times New Roman"/>
      <w:b/>
      <w:szCs w:val="24"/>
      <w:lang w:eastAsia="ca-ES"/>
    </w:rPr>
  </w:style>
  <w:style w:type="character" w:customStyle="1" w:styleId="ListLabel2497">
    <w:name w:val="ListLabel 2497"/>
    <w:qFormat/>
    <w:rsid w:val="007B32DC"/>
    <w:rPr>
      <w:rFonts w:cs="Times New Roman"/>
      <w:b/>
      <w:szCs w:val="24"/>
      <w:lang w:eastAsia="ca-ES"/>
    </w:rPr>
  </w:style>
  <w:style w:type="character" w:customStyle="1" w:styleId="ListLabel2498">
    <w:name w:val="ListLabel 2498"/>
    <w:qFormat/>
    <w:rsid w:val="007B32DC"/>
    <w:rPr>
      <w:rFonts w:cs="Times New Roman"/>
      <w:b/>
      <w:szCs w:val="24"/>
      <w:lang w:eastAsia="ca-ES"/>
    </w:rPr>
  </w:style>
  <w:style w:type="character" w:customStyle="1" w:styleId="ListLabel2499">
    <w:name w:val="ListLabel 2499"/>
    <w:qFormat/>
    <w:rsid w:val="007B32DC"/>
    <w:rPr>
      <w:rFonts w:cs="Times New Roman"/>
      <w:b/>
      <w:szCs w:val="24"/>
      <w:lang w:eastAsia="ca-ES"/>
    </w:rPr>
  </w:style>
  <w:style w:type="character" w:customStyle="1" w:styleId="ListLabel2500">
    <w:name w:val="ListLabel 2500"/>
    <w:qFormat/>
    <w:rsid w:val="007B32DC"/>
    <w:rPr>
      <w:rFonts w:cs="Times New Roman"/>
      <w:b/>
      <w:szCs w:val="24"/>
      <w:lang w:eastAsia="ca-ES"/>
    </w:rPr>
  </w:style>
  <w:style w:type="character" w:customStyle="1" w:styleId="ListLabel2501">
    <w:name w:val="ListLabel 2501"/>
    <w:qFormat/>
    <w:rsid w:val="007B32DC"/>
    <w:rPr>
      <w:rFonts w:cs="Times New Roman"/>
      <w:b/>
      <w:szCs w:val="24"/>
      <w:lang w:eastAsia="ca-ES"/>
    </w:rPr>
  </w:style>
  <w:style w:type="character" w:customStyle="1" w:styleId="ListLabel2502">
    <w:name w:val="ListLabel 2502"/>
    <w:qFormat/>
    <w:rsid w:val="007B32DC"/>
    <w:rPr>
      <w:rFonts w:cs="Times New Roman"/>
      <w:b/>
      <w:szCs w:val="24"/>
      <w:lang w:eastAsia="ca-ES"/>
    </w:rPr>
  </w:style>
  <w:style w:type="character" w:customStyle="1" w:styleId="ListLabel2503">
    <w:name w:val="ListLabel 2503"/>
    <w:qFormat/>
    <w:rsid w:val="007B32DC"/>
    <w:rPr>
      <w:rFonts w:cs="OpenSymbol"/>
      <w:b/>
      <w:sz w:val="22"/>
    </w:rPr>
  </w:style>
  <w:style w:type="character" w:customStyle="1" w:styleId="ListLabel2504">
    <w:name w:val="ListLabel 2504"/>
    <w:qFormat/>
    <w:rsid w:val="007B32DC"/>
    <w:rPr>
      <w:rFonts w:ascii="Arial" w:eastAsia="Arial" w:hAnsi="Arial" w:cs="OpenSymbol"/>
      <w:sz w:val="22"/>
    </w:rPr>
  </w:style>
  <w:style w:type="character" w:customStyle="1" w:styleId="ListLabel2505">
    <w:name w:val="ListLabel 2505"/>
    <w:qFormat/>
    <w:rsid w:val="007B32DC"/>
    <w:rPr>
      <w:rFonts w:cs="OpenSymbol"/>
    </w:rPr>
  </w:style>
  <w:style w:type="character" w:customStyle="1" w:styleId="ListLabel2506">
    <w:name w:val="ListLabel 2506"/>
    <w:qFormat/>
    <w:rsid w:val="007B32DC"/>
    <w:rPr>
      <w:rFonts w:cs="OpenSymbol"/>
    </w:rPr>
  </w:style>
  <w:style w:type="character" w:customStyle="1" w:styleId="ListLabel2507">
    <w:name w:val="ListLabel 2507"/>
    <w:qFormat/>
    <w:rsid w:val="007B32DC"/>
    <w:rPr>
      <w:rFonts w:cs="OpenSymbol"/>
    </w:rPr>
  </w:style>
  <w:style w:type="character" w:customStyle="1" w:styleId="ListLabel2508">
    <w:name w:val="ListLabel 2508"/>
    <w:qFormat/>
    <w:rsid w:val="007B32DC"/>
    <w:rPr>
      <w:rFonts w:cs="OpenSymbol"/>
    </w:rPr>
  </w:style>
  <w:style w:type="character" w:customStyle="1" w:styleId="ListLabel2509">
    <w:name w:val="ListLabel 2509"/>
    <w:qFormat/>
    <w:rsid w:val="007B32DC"/>
    <w:rPr>
      <w:rFonts w:cs="OpenSymbol"/>
    </w:rPr>
  </w:style>
  <w:style w:type="character" w:customStyle="1" w:styleId="ListLabel2510">
    <w:name w:val="ListLabel 2510"/>
    <w:qFormat/>
    <w:rsid w:val="007B32DC"/>
    <w:rPr>
      <w:rFonts w:cs="OpenSymbol"/>
    </w:rPr>
  </w:style>
  <w:style w:type="character" w:customStyle="1" w:styleId="ListLabel2511">
    <w:name w:val="ListLabel 2511"/>
    <w:qFormat/>
    <w:rsid w:val="007B32DC"/>
    <w:rPr>
      <w:rFonts w:cs="OpenSymbol"/>
    </w:rPr>
  </w:style>
  <w:style w:type="character" w:customStyle="1" w:styleId="ListLabel2512">
    <w:name w:val="ListLabel 2512"/>
    <w:qFormat/>
    <w:rsid w:val="007B32DC"/>
    <w:rPr>
      <w:rFonts w:cs="OpenSymbol"/>
    </w:rPr>
  </w:style>
  <w:style w:type="character" w:customStyle="1" w:styleId="ListLabel2513">
    <w:name w:val="ListLabel 251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514">
    <w:name w:val="ListLabel 2514"/>
    <w:qFormat/>
    <w:rsid w:val="007B32DC"/>
    <w:rPr>
      <w:rFonts w:cs="OpenSymbol"/>
    </w:rPr>
  </w:style>
  <w:style w:type="character" w:customStyle="1" w:styleId="ListLabel2515">
    <w:name w:val="ListLabel 2515"/>
    <w:qFormat/>
    <w:rsid w:val="007B32DC"/>
    <w:rPr>
      <w:rFonts w:cs="OpenSymbol"/>
    </w:rPr>
  </w:style>
  <w:style w:type="character" w:customStyle="1" w:styleId="ListLabel2516">
    <w:name w:val="ListLabel 2516"/>
    <w:qFormat/>
    <w:rsid w:val="007B32DC"/>
    <w:rPr>
      <w:rFonts w:cs="OpenSymbol"/>
    </w:rPr>
  </w:style>
  <w:style w:type="character" w:customStyle="1" w:styleId="ListLabel2517">
    <w:name w:val="ListLabel 2517"/>
    <w:qFormat/>
    <w:rsid w:val="007B32DC"/>
    <w:rPr>
      <w:rFonts w:cs="OpenSymbol"/>
    </w:rPr>
  </w:style>
  <w:style w:type="character" w:customStyle="1" w:styleId="ListLabel2518">
    <w:name w:val="ListLabel 2518"/>
    <w:qFormat/>
    <w:rsid w:val="007B32DC"/>
    <w:rPr>
      <w:rFonts w:cs="OpenSymbol"/>
    </w:rPr>
  </w:style>
  <w:style w:type="character" w:customStyle="1" w:styleId="ListLabel2519">
    <w:name w:val="ListLabel 2519"/>
    <w:qFormat/>
    <w:rsid w:val="007B32DC"/>
    <w:rPr>
      <w:rFonts w:cs="OpenSymbol"/>
    </w:rPr>
  </w:style>
  <w:style w:type="character" w:customStyle="1" w:styleId="ListLabel2520">
    <w:name w:val="ListLabel 2520"/>
    <w:qFormat/>
    <w:rsid w:val="007B32DC"/>
    <w:rPr>
      <w:rFonts w:cs="OpenSymbol"/>
    </w:rPr>
  </w:style>
  <w:style w:type="character" w:customStyle="1" w:styleId="ListLabel2521">
    <w:name w:val="ListLabel 2521"/>
    <w:qFormat/>
    <w:rsid w:val="007B32DC"/>
    <w:rPr>
      <w:rFonts w:ascii="Arial" w:eastAsia="Arial" w:hAnsi="Arial" w:cs="OpenSymbol"/>
      <w:sz w:val="22"/>
    </w:rPr>
  </w:style>
  <w:style w:type="character" w:customStyle="1" w:styleId="ListLabel2522">
    <w:name w:val="ListLabel 2522"/>
    <w:qFormat/>
    <w:rsid w:val="007B32DC"/>
    <w:rPr>
      <w:rFonts w:cs="Symbol"/>
      <w:lang w:eastAsia="en-US" w:bidi="ar-SA"/>
    </w:rPr>
  </w:style>
  <w:style w:type="character" w:customStyle="1" w:styleId="ListLabel2523">
    <w:name w:val="ListLabel 2523"/>
    <w:qFormat/>
    <w:rsid w:val="007B32DC"/>
    <w:rPr>
      <w:rFonts w:cs="Symbol"/>
      <w:lang w:eastAsia="en-US" w:bidi="ar-SA"/>
    </w:rPr>
  </w:style>
  <w:style w:type="character" w:customStyle="1" w:styleId="ListLabel2524">
    <w:name w:val="ListLabel 2524"/>
    <w:qFormat/>
    <w:rsid w:val="007B32DC"/>
    <w:rPr>
      <w:rFonts w:cs="Symbol"/>
      <w:lang w:eastAsia="en-US" w:bidi="ar-SA"/>
    </w:rPr>
  </w:style>
  <w:style w:type="character" w:customStyle="1" w:styleId="ListLabel2525">
    <w:name w:val="ListLabel 2525"/>
    <w:qFormat/>
    <w:rsid w:val="007B32DC"/>
    <w:rPr>
      <w:rFonts w:cs="Symbol"/>
      <w:lang w:eastAsia="en-US" w:bidi="ar-SA"/>
    </w:rPr>
  </w:style>
  <w:style w:type="character" w:customStyle="1" w:styleId="ListLabel2526">
    <w:name w:val="ListLabel 2526"/>
    <w:qFormat/>
    <w:rsid w:val="007B32DC"/>
    <w:rPr>
      <w:rFonts w:cs="Symbol"/>
      <w:lang w:eastAsia="en-US" w:bidi="ar-SA"/>
    </w:rPr>
  </w:style>
  <w:style w:type="character" w:customStyle="1" w:styleId="ListLabel2527">
    <w:name w:val="ListLabel 2527"/>
    <w:qFormat/>
    <w:rsid w:val="007B32DC"/>
    <w:rPr>
      <w:rFonts w:cs="Symbol"/>
      <w:lang w:eastAsia="en-US" w:bidi="ar-SA"/>
    </w:rPr>
  </w:style>
  <w:style w:type="character" w:customStyle="1" w:styleId="ListLabel2528">
    <w:name w:val="ListLabel 2528"/>
    <w:qFormat/>
    <w:rsid w:val="007B32DC"/>
    <w:rPr>
      <w:rFonts w:cs="Symbol"/>
      <w:lang w:eastAsia="en-US" w:bidi="ar-SA"/>
    </w:rPr>
  </w:style>
  <w:style w:type="character" w:customStyle="1" w:styleId="ListLabel2529">
    <w:name w:val="ListLabel 2529"/>
    <w:qFormat/>
    <w:rsid w:val="007B32DC"/>
    <w:rPr>
      <w:rFonts w:cs="Symbol"/>
      <w:lang w:eastAsia="en-US" w:bidi="ar-SA"/>
    </w:rPr>
  </w:style>
  <w:style w:type="character" w:customStyle="1" w:styleId="ListLabel2530">
    <w:name w:val="ListLabel 2530"/>
    <w:qFormat/>
    <w:rsid w:val="007B32DC"/>
    <w:rPr>
      <w:rFonts w:ascii="Arial" w:eastAsia="Arial" w:hAnsi="Arial" w:cs="OpenSymbol"/>
      <w:sz w:val="22"/>
    </w:rPr>
  </w:style>
  <w:style w:type="character" w:customStyle="1" w:styleId="ListLabel2531">
    <w:name w:val="ListLabel 2531"/>
    <w:qFormat/>
    <w:rsid w:val="007B32DC"/>
    <w:rPr>
      <w:rFonts w:cs="Symbol"/>
      <w:lang w:eastAsia="en-US" w:bidi="ar-SA"/>
    </w:rPr>
  </w:style>
  <w:style w:type="character" w:customStyle="1" w:styleId="ListLabel2532">
    <w:name w:val="ListLabel 2532"/>
    <w:qFormat/>
    <w:rsid w:val="007B32DC"/>
    <w:rPr>
      <w:rFonts w:cs="Symbol"/>
      <w:lang w:eastAsia="en-US" w:bidi="ar-SA"/>
    </w:rPr>
  </w:style>
  <w:style w:type="character" w:customStyle="1" w:styleId="ListLabel2533">
    <w:name w:val="ListLabel 2533"/>
    <w:qFormat/>
    <w:rsid w:val="007B32DC"/>
    <w:rPr>
      <w:rFonts w:cs="Symbol"/>
      <w:lang w:eastAsia="en-US" w:bidi="ar-SA"/>
    </w:rPr>
  </w:style>
  <w:style w:type="character" w:customStyle="1" w:styleId="ListLabel2534">
    <w:name w:val="ListLabel 2534"/>
    <w:qFormat/>
    <w:rsid w:val="007B32DC"/>
    <w:rPr>
      <w:rFonts w:cs="Symbol"/>
      <w:lang w:eastAsia="en-US" w:bidi="ar-SA"/>
    </w:rPr>
  </w:style>
  <w:style w:type="character" w:customStyle="1" w:styleId="ListLabel2535">
    <w:name w:val="ListLabel 2535"/>
    <w:qFormat/>
    <w:rsid w:val="007B32DC"/>
    <w:rPr>
      <w:rFonts w:cs="Symbol"/>
      <w:lang w:eastAsia="en-US" w:bidi="ar-SA"/>
    </w:rPr>
  </w:style>
  <w:style w:type="character" w:customStyle="1" w:styleId="ListLabel2536">
    <w:name w:val="ListLabel 2536"/>
    <w:qFormat/>
    <w:rsid w:val="007B32DC"/>
    <w:rPr>
      <w:rFonts w:cs="Symbol"/>
      <w:lang w:eastAsia="en-US" w:bidi="ar-SA"/>
    </w:rPr>
  </w:style>
  <w:style w:type="character" w:customStyle="1" w:styleId="ListLabel2537">
    <w:name w:val="ListLabel 2537"/>
    <w:qFormat/>
    <w:rsid w:val="007B32DC"/>
    <w:rPr>
      <w:rFonts w:cs="Symbol"/>
      <w:lang w:eastAsia="en-US" w:bidi="ar-SA"/>
    </w:rPr>
  </w:style>
  <w:style w:type="character" w:customStyle="1" w:styleId="ListLabel2538">
    <w:name w:val="ListLabel 2538"/>
    <w:qFormat/>
    <w:rsid w:val="007B32DC"/>
    <w:rPr>
      <w:rFonts w:cs="Symbol"/>
      <w:lang w:eastAsia="en-US" w:bidi="ar-SA"/>
    </w:rPr>
  </w:style>
  <w:style w:type="character" w:customStyle="1" w:styleId="ListLabel2539">
    <w:name w:val="ListLabel 2539"/>
    <w:qFormat/>
    <w:rsid w:val="007B32DC"/>
    <w:rPr>
      <w:rFonts w:cs="Symbol"/>
      <w:b/>
    </w:rPr>
  </w:style>
  <w:style w:type="character" w:customStyle="1" w:styleId="ListLabel2540">
    <w:name w:val="ListLabel 2540"/>
    <w:qFormat/>
    <w:rsid w:val="007B32DC"/>
    <w:rPr>
      <w:rFonts w:cs="Courier New"/>
    </w:rPr>
  </w:style>
  <w:style w:type="character" w:customStyle="1" w:styleId="ListLabel2541">
    <w:name w:val="ListLabel 2541"/>
    <w:qFormat/>
    <w:rsid w:val="007B32DC"/>
    <w:rPr>
      <w:rFonts w:cs="Wingdings"/>
    </w:rPr>
  </w:style>
  <w:style w:type="character" w:customStyle="1" w:styleId="ListLabel2542">
    <w:name w:val="ListLabel 2542"/>
    <w:qFormat/>
    <w:rsid w:val="007B32DC"/>
    <w:rPr>
      <w:rFonts w:cs="Symbol"/>
    </w:rPr>
  </w:style>
  <w:style w:type="character" w:customStyle="1" w:styleId="ListLabel2543">
    <w:name w:val="ListLabel 2543"/>
    <w:qFormat/>
    <w:rsid w:val="007B32DC"/>
    <w:rPr>
      <w:rFonts w:cs="Courier New"/>
    </w:rPr>
  </w:style>
  <w:style w:type="character" w:customStyle="1" w:styleId="ListLabel2544">
    <w:name w:val="ListLabel 2544"/>
    <w:qFormat/>
    <w:rsid w:val="007B32DC"/>
    <w:rPr>
      <w:rFonts w:cs="Wingdings"/>
    </w:rPr>
  </w:style>
  <w:style w:type="character" w:customStyle="1" w:styleId="ListLabel2545">
    <w:name w:val="ListLabel 2545"/>
    <w:qFormat/>
    <w:rsid w:val="007B32DC"/>
    <w:rPr>
      <w:rFonts w:cs="Symbol"/>
    </w:rPr>
  </w:style>
  <w:style w:type="character" w:customStyle="1" w:styleId="ListLabel2546">
    <w:name w:val="ListLabel 2546"/>
    <w:qFormat/>
    <w:rsid w:val="007B32DC"/>
    <w:rPr>
      <w:rFonts w:cs="Courier New"/>
    </w:rPr>
  </w:style>
  <w:style w:type="character" w:customStyle="1" w:styleId="ListLabel2547">
    <w:name w:val="ListLabel 2547"/>
    <w:qFormat/>
    <w:rsid w:val="007B32DC"/>
    <w:rPr>
      <w:rFonts w:cs="Wingdings"/>
    </w:rPr>
  </w:style>
  <w:style w:type="character" w:customStyle="1" w:styleId="ListLabel2548">
    <w:name w:val="ListLabel 254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549">
    <w:name w:val="ListLabel 254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550">
    <w:name w:val="ListLabel 2550"/>
    <w:qFormat/>
    <w:rsid w:val="007B32DC"/>
    <w:rPr>
      <w:rFonts w:cs="Symbol"/>
      <w:lang w:eastAsia="en-US" w:bidi="ar-SA"/>
    </w:rPr>
  </w:style>
  <w:style w:type="character" w:customStyle="1" w:styleId="ListLabel2551">
    <w:name w:val="ListLabel 2551"/>
    <w:qFormat/>
    <w:rsid w:val="007B32DC"/>
    <w:rPr>
      <w:rFonts w:cs="Symbol"/>
      <w:lang w:eastAsia="en-US" w:bidi="ar-SA"/>
    </w:rPr>
  </w:style>
  <w:style w:type="character" w:customStyle="1" w:styleId="ListLabel2552">
    <w:name w:val="ListLabel 2552"/>
    <w:qFormat/>
    <w:rsid w:val="007B32DC"/>
    <w:rPr>
      <w:rFonts w:cs="Symbol"/>
      <w:lang w:eastAsia="en-US" w:bidi="ar-SA"/>
    </w:rPr>
  </w:style>
  <w:style w:type="character" w:customStyle="1" w:styleId="ListLabel2553">
    <w:name w:val="ListLabel 2553"/>
    <w:qFormat/>
    <w:rsid w:val="007B32DC"/>
    <w:rPr>
      <w:rFonts w:cs="Symbol"/>
      <w:lang w:eastAsia="en-US" w:bidi="ar-SA"/>
    </w:rPr>
  </w:style>
  <w:style w:type="character" w:customStyle="1" w:styleId="ListLabel2554">
    <w:name w:val="ListLabel 2554"/>
    <w:qFormat/>
    <w:rsid w:val="007B32DC"/>
    <w:rPr>
      <w:rFonts w:cs="Symbol"/>
      <w:lang w:eastAsia="en-US" w:bidi="ar-SA"/>
    </w:rPr>
  </w:style>
  <w:style w:type="character" w:customStyle="1" w:styleId="ListLabel2555">
    <w:name w:val="ListLabel 2555"/>
    <w:qFormat/>
    <w:rsid w:val="007B32DC"/>
    <w:rPr>
      <w:rFonts w:cs="Symbol"/>
      <w:lang w:eastAsia="en-US" w:bidi="ar-SA"/>
    </w:rPr>
  </w:style>
  <w:style w:type="character" w:customStyle="1" w:styleId="ListLabel2556">
    <w:name w:val="ListLabel 2556"/>
    <w:qFormat/>
    <w:rsid w:val="007B32DC"/>
    <w:rPr>
      <w:rFonts w:cs="Symbol"/>
      <w:lang w:eastAsia="en-US" w:bidi="ar-SA"/>
    </w:rPr>
  </w:style>
  <w:style w:type="character" w:customStyle="1" w:styleId="ListLabel2557">
    <w:name w:val="ListLabel 2557"/>
    <w:qFormat/>
    <w:rsid w:val="007B32DC"/>
    <w:rPr>
      <w:rFonts w:ascii="Arial" w:eastAsia="Arial" w:hAnsi="Arial" w:cs="Symbol"/>
      <w:sz w:val="24"/>
    </w:rPr>
  </w:style>
  <w:style w:type="character" w:customStyle="1" w:styleId="ListLabel2558">
    <w:name w:val="ListLabel 2558"/>
    <w:qFormat/>
    <w:rsid w:val="007B32DC"/>
    <w:rPr>
      <w:rFonts w:cs="Courier New"/>
    </w:rPr>
  </w:style>
  <w:style w:type="character" w:customStyle="1" w:styleId="ListLabel2559">
    <w:name w:val="ListLabel 2559"/>
    <w:qFormat/>
    <w:rsid w:val="007B32DC"/>
    <w:rPr>
      <w:rFonts w:cs="Wingdings"/>
    </w:rPr>
  </w:style>
  <w:style w:type="character" w:customStyle="1" w:styleId="ListLabel2560">
    <w:name w:val="ListLabel 2560"/>
    <w:qFormat/>
    <w:rsid w:val="007B32DC"/>
    <w:rPr>
      <w:rFonts w:cs="Symbol"/>
    </w:rPr>
  </w:style>
  <w:style w:type="character" w:customStyle="1" w:styleId="ListLabel2561">
    <w:name w:val="ListLabel 2561"/>
    <w:qFormat/>
    <w:rsid w:val="007B32DC"/>
    <w:rPr>
      <w:rFonts w:cs="Courier New"/>
    </w:rPr>
  </w:style>
  <w:style w:type="character" w:customStyle="1" w:styleId="ListLabel2562">
    <w:name w:val="ListLabel 2562"/>
    <w:qFormat/>
    <w:rsid w:val="007B32DC"/>
    <w:rPr>
      <w:rFonts w:cs="Wingdings"/>
    </w:rPr>
  </w:style>
  <w:style w:type="character" w:customStyle="1" w:styleId="ListLabel2563">
    <w:name w:val="ListLabel 2563"/>
    <w:qFormat/>
    <w:rsid w:val="007B32DC"/>
    <w:rPr>
      <w:rFonts w:cs="Symbol"/>
    </w:rPr>
  </w:style>
  <w:style w:type="character" w:customStyle="1" w:styleId="ListLabel2564">
    <w:name w:val="ListLabel 2564"/>
    <w:qFormat/>
    <w:rsid w:val="007B32DC"/>
    <w:rPr>
      <w:rFonts w:cs="Courier New"/>
    </w:rPr>
  </w:style>
  <w:style w:type="character" w:customStyle="1" w:styleId="ListLabel2565">
    <w:name w:val="ListLabel 2565"/>
    <w:qFormat/>
    <w:rsid w:val="007B32DC"/>
    <w:rPr>
      <w:rFonts w:cs="Wingdings"/>
    </w:rPr>
  </w:style>
  <w:style w:type="character" w:customStyle="1" w:styleId="ListLabel2566">
    <w:name w:val="ListLabel 256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67">
    <w:name w:val="ListLabel 2567"/>
    <w:qFormat/>
    <w:rsid w:val="007B32DC"/>
    <w:rPr>
      <w:rFonts w:cs="Courier New"/>
    </w:rPr>
  </w:style>
  <w:style w:type="character" w:customStyle="1" w:styleId="ListLabel2568">
    <w:name w:val="ListLabel 2568"/>
    <w:qFormat/>
    <w:rsid w:val="007B32DC"/>
    <w:rPr>
      <w:rFonts w:cs="Wingdings"/>
    </w:rPr>
  </w:style>
  <w:style w:type="character" w:customStyle="1" w:styleId="ListLabel2569">
    <w:name w:val="ListLabel 2569"/>
    <w:qFormat/>
    <w:rsid w:val="007B32DC"/>
    <w:rPr>
      <w:rFonts w:cs="Symbol"/>
    </w:rPr>
  </w:style>
  <w:style w:type="character" w:customStyle="1" w:styleId="ListLabel2570">
    <w:name w:val="ListLabel 2570"/>
    <w:qFormat/>
    <w:rsid w:val="007B32DC"/>
    <w:rPr>
      <w:rFonts w:cs="Courier New"/>
    </w:rPr>
  </w:style>
  <w:style w:type="character" w:customStyle="1" w:styleId="ListLabel2571">
    <w:name w:val="ListLabel 2571"/>
    <w:qFormat/>
    <w:rsid w:val="007B32DC"/>
    <w:rPr>
      <w:rFonts w:cs="Wingdings"/>
    </w:rPr>
  </w:style>
  <w:style w:type="character" w:customStyle="1" w:styleId="ListLabel2572">
    <w:name w:val="ListLabel 2572"/>
    <w:qFormat/>
    <w:rsid w:val="007B32DC"/>
    <w:rPr>
      <w:rFonts w:cs="Symbol"/>
    </w:rPr>
  </w:style>
  <w:style w:type="character" w:customStyle="1" w:styleId="ListLabel2573">
    <w:name w:val="ListLabel 2573"/>
    <w:qFormat/>
    <w:rsid w:val="007B32DC"/>
    <w:rPr>
      <w:rFonts w:cs="Courier New"/>
    </w:rPr>
  </w:style>
  <w:style w:type="character" w:customStyle="1" w:styleId="ListLabel2574">
    <w:name w:val="ListLabel 2574"/>
    <w:qFormat/>
    <w:rsid w:val="007B32DC"/>
    <w:rPr>
      <w:rFonts w:cs="Wingdings"/>
    </w:rPr>
  </w:style>
  <w:style w:type="character" w:customStyle="1" w:styleId="ListLabel2575">
    <w:name w:val="ListLabel 2575"/>
    <w:qFormat/>
    <w:rsid w:val="007B32DC"/>
    <w:rPr>
      <w:rFonts w:cs="Symbol"/>
      <w:sz w:val="24"/>
    </w:rPr>
  </w:style>
  <w:style w:type="character" w:customStyle="1" w:styleId="ListLabel2576">
    <w:name w:val="ListLabel 2576"/>
    <w:qFormat/>
    <w:rsid w:val="007B32DC"/>
    <w:rPr>
      <w:rFonts w:cs="Courier New"/>
    </w:rPr>
  </w:style>
  <w:style w:type="character" w:customStyle="1" w:styleId="ListLabel2577">
    <w:name w:val="ListLabel 2577"/>
    <w:qFormat/>
    <w:rsid w:val="007B32DC"/>
    <w:rPr>
      <w:rFonts w:cs="Wingdings"/>
    </w:rPr>
  </w:style>
  <w:style w:type="character" w:customStyle="1" w:styleId="ListLabel2578">
    <w:name w:val="ListLabel 2578"/>
    <w:qFormat/>
    <w:rsid w:val="007B32DC"/>
    <w:rPr>
      <w:rFonts w:cs="Symbol"/>
    </w:rPr>
  </w:style>
  <w:style w:type="character" w:customStyle="1" w:styleId="ListLabel2579">
    <w:name w:val="ListLabel 2579"/>
    <w:qFormat/>
    <w:rsid w:val="007B32DC"/>
    <w:rPr>
      <w:rFonts w:cs="Courier New"/>
    </w:rPr>
  </w:style>
  <w:style w:type="character" w:customStyle="1" w:styleId="ListLabel2580">
    <w:name w:val="ListLabel 2580"/>
    <w:qFormat/>
    <w:rsid w:val="007B32DC"/>
    <w:rPr>
      <w:rFonts w:cs="Wingdings"/>
    </w:rPr>
  </w:style>
  <w:style w:type="character" w:customStyle="1" w:styleId="ListLabel2581">
    <w:name w:val="ListLabel 2581"/>
    <w:qFormat/>
    <w:rsid w:val="007B32DC"/>
    <w:rPr>
      <w:rFonts w:cs="Symbol"/>
    </w:rPr>
  </w:style>
  <w:style w:type="character" w:customStyle="1" w:styleId="ListLabel2582">
    <w:name w:val="ListLabel 2582"/>
    <w:qFormat/>
    <w:rsid w:val="007B32DC"/>
    <w:rPr>
      <w:rFonts w:cs="Courier New"/>
    </w:rPr>
  </w:style>
  <w:style w:type="character" w:customStyle="1" w:styleId="ListLabel2583">
    <w:name w:val="ListLabel 2583"/>
    <w:qFormat/>
    <w:rsid w:val="007B32DC"/>
    <w:rPr>
      <w:rFonts w:cs="Wingdings"/>
    </w:rPr>
  </w:style>
  <w:style w:type="character" w:customStyle="1" w:styleId="ListLabel2584">
    <w:name w:val="ListLabel 258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85">
    <w:name w:val="ListLabel 2585"/>
    <w:qFormat/>
    <w:rsid w:val="007B32DC"/>
    <w:rPr>
      <w:rFonts w:cs="Courier New"/>
    </w:rPr>
  </w:style>
  <w:style w:type="character" w:customStyle="1" w:styleId="ListLabel2586">
    <w:name w:val="ListLabel 2586"/>
    <w:qFormat/>
    <w:rsid w:val="007B32DC"/>
    <w:rPr>
      <w:rFonts w:cs="Wingdings"/>
    </w:rPr>
  </w:style>
  <w:style w:type="character" w:customStyle="1" w:styleId="ListLabel2587">
    <w:name w:val="ListLabel 2587"/>
    <w:qFormat/>
    <w:rsid w:val="007B32DC"/>
    <w:rPr>
      <w:rFonts w:cs="Symbol"/>
    </w:rPr>
  </w:style>
  <w:style w:type="character" w:customStyle="1" w:styleId="ListLabel2588">
    <w:name w:val="ListLabel 2588"/>
    <w:qFormat/>
    <w:rsid w:val="007B32DC"/>
    <w:rPr>
      <w:rFonts w:cs="Courier New"/>
    </w:rPr>
  </w:style>
  <w:style w:type="character" w:customStyle="1" w:styleId="ListLabel2589">
    <w:name w:val="ListLabel 2589"/>
    <w:qFormat/>
    <w:rsid w:val="007B32DC"/>
    <w:rPr>
      <w:rFonts w:cs="Wingdings"/>
    </w:rPr>
  </w:style>
  <w:style w:type="character" w:customStyle="1" w:styleId="ListLabel2590">
    <w:name w:val="ListLabel 2590"/>
    <w:qFormat/>
    <w:rsid w:val="007B32DC"/>
    <w:rPr>
      <w:rFonts w:cs="Symbol"/>
    </w:rPr>
  </w:style>
  <w:style w:type="character" w:customStyle="1" w:styleId="ListLabel2591">
    <w:name w:val="ListLabel 2591"/>
    <w:qFormat/>
    <w:rsid w:val="007B32DC"/>
    <w:rPr>
      <w:rFonts w:cs="Courier New"/>
    </w:rPr>
  </w:style>
  <w:style w:type="character" w:customStyle="1" w:styleId="ListLabel2592">
    <w:name w:val="ListLabel 2592"/>
    <w:qFormat/>
    <w:rsid w:val="007B32DC"/>
    <w:rPr>
      <w:rFonts w:cs="Wingdings"/>
    </w:rPr>
  </w:style>
  <w:style w:type="character" w:customStyle="1" w:styleId="ListLabel2593">
    <w:name w:val="ListLabel 2593"/>
    <w:qFormat/>
    <w:rsid w:val="007B32DC"/>
    <w:rPr>
      <w:rFonts w:cs="Symbol"/>
      <w:sz w:val="24"/>
    </w:rPr>
  </w:style>
  <w:style w:type="character" w:customStyle="1" w:styleId="ListLabel2594">
    <w:name w:val="ListLabel 2594"/>
    <w:qFormat/>
    <w:rsid w:val="007B32DC"/>
    <w:rPr>
      <w:rFonts w:cs="Courier New"/>
    </w:rPr>
  </w:style>
  <w:style w:type="character" w:customStyle="1" w:styleId="ListLabel2595">
    <w:name w:val="ListLabel 2595"/>
    <w:qFormat/>
    <w:rsid w:val="007B32DC"/>
    <w:rPr>
      <w:rFonts w:cs="Wingdings"/>
    </w:rPr>
  </w:style>
  <w:style w:type="character" w:customStyle="1" w:styleId="ListLabel2596">
    <w:name w:val="ListLabel 2596"/>
    <w:qFormat/>
    <w:rsid w:val="007B32DC"/>
    <w:rPr>
      <w:rFonts w:cs="Symbol"/>
    </w:rPr>
  </w:style>
  <w:style w:type="character" w:customStyle="1" w:styleId="ListLabel2597">
    <w:name w:val="ListLabel 2597"/>
    <w:qFormat/>
    <w:rsid w:val="007B32DC"/>
    <w:rPr>
      <w:rFonts w:cs="Courier New"/>
    </w:rPr>
  </w:style>
  <w:style w:type="character" w:customStyle="1" w:styleId="ListLabel2598">
    <w:name w:val="ListLabel 2598"/>
    <w:qFormat/>
    <w:rsid w:val="007B32DC"/>
    <w:rPr>
      <w:rFonts w:cs="Wingdings"/>
    </w:rPr>
  </w:style>
  <w:style w:type="character" w:customStyle="1" w:styleId="ListLabel2599">
    <w:name w:val="ListLabel 2599"/>
    <w:qFormat/>
    <w:rsid w:val="007B32DC"/>
    <w:rPr>
      <w:rFonts w:cs="Symbol"/>
    </w:rPr>
  </w:style>
  <w:style w:type="character" w:customStyle="1" w:styleId="ListLabel2600">
    <w:name w:val="ListLabel 2600"/>
    <w:qFormat/>
    <w:rsid w:val="007B32DC"/>
    <w:rPr>
      <w:rFonts w:cs="Courier New"/>
    </w:rPr>
  </w:style>
  <w:style w:type="character" w:customStyle="1" w:styleId="ListLabel2601">
    <w:name w:val="ListLabel 2601"/>
    <w:qFormat/>
    <w:rsid w:val="007B32DC"/>
    <w:rPr>
      <w:rFonts w:cs="Wingdings"/>
    </w:rPr>
  </w:style>
  <w:style w:type="character" w:customStyle="1" w:styleId="ListLabel2602">
    <w:name w:val="ListLabel 260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03">
    <w:name w:val="ListLabel 2603"/>
    <w:qFormat/>
    <w:rsid w:val="007B32DC"/>
    <w:rPr>
      <w:rFonts w:cs="OpenSymbol"/>
    </w:rPr>
  </w:style>
  <w:style w:type="character" w:customStyle="1" w:styleId="ListLabel2604">
    <w:name w:val="ListLabel 2604"/>
    <w:qFormat/>
    <w:rsid w:val="007B32DC"/>
    <w:rPr>
      <w:rFonts w:cs="OpenSymbol"/>
    </w:rPr>
  </w:style>
  <w:style w:type="character" w:customStyle="1" w:styleId="ListLabel2605">
    <w:name w:val="ListLabel 2605"/>
    <w:qFormat/>
    <w:rsid w:val="007B32DC"/>
    <w:rPr>
      <w:rFonts w:cs="OpenSymbol"/>
    </w:rPr>
  </w:style>
  <w:style w:type="character" w:customStyle="1" w:styleId="ListLabel2606">
    <w:name w:val="ListLabel 2606"/>
    <w:qFormat/>
    <w:rsid w:val="007B32DC"/>
    <w:rPr>
      <w:rFonts w:cs="OpenSymbol"/>
    </w:rPr>
  </w:style>
  <w:style w:type="character" w:customStyle="1" w:styleId="ListLabel2607">
    <w:name w:val="ListLabel 2607"/>
    <w:qFormat/>
    <w:rsid w:val="007B32DC"/>
    <w:rPr>
      <w:rFonts w:cs="OpenSymbol"/>
    </w:rPr>
  </w:style>
  <w:style w:type="character" w:customStyle="1" w:styleId="ListLabel2608">
    <w:name w:val="ListLabel 2608"/>
    <w:qFormat/>
    <w:rsid w:val="007B32DC"/>
    <w:rPr>
      <w:rFonts w:cs="OpenSymbol"/>
    </w:rPr>
  </w:style>
  <w:style w:type="character" w:customStyle="1" w:styleId="ListLabel2609">
    <w:name w:val="ListLabel 2609"/>
    <w:qFormat/>
    <w:rsid w:val="007B32DC"/>
    <w:rPr>
      <w:rFonts w:cs="OpenSymbol"/>
    </w:rPr>
  </w:style>
  <w:style w:type="character" w:customStyle="1" w:styleId="ListLabel2610">
    <w:name w:val="ListLabel 2610"/>
    <w:qFormat/>
    <w:rsid w:val="007B32DC"/>
    <w:rPr>
      <w:rFonts w:cs="OpenSymbol"/>
    </w:rPr>
  </w:style>
  <w:style w:type="character" w:customStyle="1" w:styleId="ListLabel2611">
    <w:name w:val="ListLabel 2611"/>
    <w:qFormat/>
    <w:rsid w:val="007B32DC"/>
    <w:rPr>
      <w:rFonts w:ascii="Arial" w:eastAsia="Arial" w:hAnsi="Arial" w:cs="OpenSymbol"/>
      <w:sz w:val="22"/>
    </w:rPr>
  </w:style>
  <w:style w:type="character" w:customStyle="1" w:styleId="ListLabel2612">
    <w:name w:val="ListLabel 2612"/>
    <w:qFormat/>
    <w:rsid w:val="007B32DC"/>
    <w:rPr>
      <w:rFonts w:cs="OpenSymbol"/>
    </w:rPr>
  </w:style>
  <w:style w:type="character" w:customStyle="1" w:styleId="ListLabel2613">
    <w:name w:val="ListLabel 2613"/>
    <w:qFormat/>
    <w:rsid w:val="007B32DC"/>
    <w:rPr>
      <w:rFonts w:cs="OpenSymbol"/>
    </w:rPr>
  </w:style>
  <w:style w:type="character" w:customStyle="1" w:styleId="ListLabel2614">
    <w:name w:val="ListLabel 2614"/>
    <w:qFormat/>
    <w:rsid w:val="007B32DC"/>
    <w:rPr>
      <w:rFonts w:cs="OpenSymbol"/>
    </w:rPr>
  </w:style>
  <w:style w:type="character" w:customStyle="1" w:styleId="ListLabel2615">
    <w:name w:val="ListLabel 2615"/>
    <w:qFormat/>
    <w:rsid w:val="007B32DC"/>
    <w:rPr>
      <w:rFonts w:cs="OpenSymbol"/>
    </w:rPr>
  </w:style>
  <w:style w:type="character" w:customStyle="1" w:styleId="ListLabel2616">
    <w:name w:val="ListLabel 2616"/>
    <w:qFormat/>
    <w:rsid w:val="007B32DC"/>
    <w:rPr>
      <w:rFonts w:cs="OpenSymbol"/>
    </w:rPr>
  </w:style>
  <w:style w:type="character" w:customStyle="1" w:styleId="ListLabel2617">
    <w:name w:val="ListLabel 2617"/>
    <w:qFormat/>
    <w:rsid w:val="007B32DC"/>
    <w:rPr>
      <w:rFonts w:cs="OpenSymbol"/>
    </w:rPr>
  </w:style>
  <w:style w:type="character" w:customStyle="1" w:styleId="ListLabel2618">
    <w:name w:val="ListLabel 2618"/>
    <w:qFormat/>
    <w:rsid w:val="007B32DC"/>
    <w:rPr>
      <w:rFonts w:cs="OpenSymbol"/>
    </w:rPr>
  </w:style>
  <w:style w:type="character" w:customStyle="1" w:styleId="ListLabel2619">
    <w:name w:val="ListLabel 2619"/>
    <w:qFormat/>
    <w:rsid w:val="007B32DC"/>
    <w:rPr>
      <w:rFonts w:cs="OpenSymbol"/>
    </w:rPr>
  </w:style>
  <w:style w:type="character" w:customStyle="1" w:styleId="ListLabel2620">
    <w:name w:val="ListLabel 2620"/>
    <w:qFormat/>
    <w:rsid w:val="007B32DC"/>
    <w:rPr>
      <w:rFonts w:ascii="Arial" w:eastAsia="Arial" w:hAnsi="Arial" w:cs="OpenSymbol"/>
      <w:sz w:val="22"/>
    </w:rPr>
  </w:style>
  <w:style w:type="character" w:customStyle="1" w:styleId="ListLabel2621">
    <w:name w:val="ListLabel 2621"/>
    <w:qFormat/>
    <w:rsid w:val="007B32DC"/>
    <w:rPr>
      <w:rFonts w:cs="OpenSymbol"/>
    </w:rPr>
  </w:style>
  <w:style w:type="character" w:customStyle="1" w:styleId="ListLabel2622">
    <w:name w:val="ListLabel 2622"/>
    <w:qFormat/>
    <w:rsid w:val="007B32DC"/>
    <w:rPr>
      <w:rFonts w:cs="OpenSymbol"/>
    </w:rPr>
  </w:style>
  <w:style w:type="character" w:customStyle="1" w:styleId="ListLabel2623">
    <w:name w:val="ListLabel 2623"/>
    <w:qFormat/>
    <w:rsid w:val="007B32DC"/>
    <w:rPr>
      <w:rFonts w:cs="OpenSymbol"/>
    </w:rPr>
  </w:style>
  <w:style w:type="character" w:customStyle="1" w:styleId="ListLabel2624">
    <w:name w:val="ListLabel 2624"/>
    <w:qFormat/>
    <w:rsid w:val="007B32DC"/>
    <w:rPr>
      <w:rFonts w:cs="OpenSymbol"/>
    </w:rPr>
  </w:style>
  <w:style w:type="character" w:customStyle="1" w:styleId="ListLabel2625">
    <w:name w:val="ListLabel 2625"/>
    <w:qFormat/>
    <w:rsid w:val="007B32DC"/>
    <w:rPr>
      <w:rFonts w:cs="OpenSymbol"/>
    </w:rPr>
  </w:style>
  <w:style w:type="character" w:customStyle="1" w:styleId="ListLabel2626">
    <w:name w:val="ListLabel 2626"/>
    <w:qFormat/>
    <w:rsid w:val="007B32DC"/>
    <w:rPr>
      <w:rFonts w:cs="OpenSymbol"/>
    </w:rPr>
  </w:style>
  <w:style w:type="character" w:customStyle="1" w:styleId="ListLabel2627">
    <w:name w:val="ListLabel 2627"/>
    <w:qFormat/>
    <w:rsid w:val="007B32DC"/>
    <w:rPr>
      <w:rFonts w:cs="OpenSymbol"/>
    </w:rPr>
  </w:style>
  <w:style w:type="character" w:customStyle="1" w:styleId="ListLabel2628">
    <w:name w:val="ListLabel 2628"/>
    <w:qFormat/>
    <w:rsid w:val="007B32DC"/>
    <w:rPr>
      <w:rFonts w:cs="OpenSymbol"/>
    </w:rPr>
  </w:style>
  <w:style w:type="character" w:customStyle="1" w:styleId="ListLabel2629">
    <w:name w:val="ListLabel 2629"/>
    <w:qFormat/>
    <w:rsid w:val="007B32DC"/>
    <w:rPr>
      <w:rFonts w:ascii="Arial" w:eastAsia="Arial" w:hAnsi="Arial" w:cs="OpenSymbol"/>
      <w:sz w:val="22"/>
    </w:rPr>
  </w:style>
  <w:style w:type="character" w:customStyle="1" w:styleId="ListLabel2630">
    <w:name w:val="ListLabel 2630"/>
    <w:qFormat/>
    <w:rsid w:val="007B32DC"/>
    <w:rPr>
      <w:rFonts w:cs="OpenSymbol"/>
    </w:rPr>
  </w:style>
  <w:style w:type="character" w:customStyle="1" w:styleId="ListLabel2631">
    <w:name w:val="ListLabel 2631"/>
    <w:qFormat/>
    <w:rsid w:val="007B32DC"/>
    <w:rPr>
      <w:rFonts w:cs="OpenSymbol"/>
    </w:rPr>
  </w:style>
  <w:style w:type="character" w:customStyle="1" w:styleId="ListLabel2632">
    <w:name w:val="ListLabel 2632"/>
    <w:qFormat/>
    <w:rsid w:val="007B32DC"/>
    <w:rPr>
      <w:rFonts w:cs="OpenSymbol"/>
    </w:rPr>
  </w:style>
  <w:style w:type="character" w:customStyle="1" w:styleId="ListLabel2633">
    <w:name w:val="ListLabel 2633"/>
    <w:qFormat/>
    <w:rsid w:val="007B32DC"/>
    <w:rPr>
      <w:rFonts w:cs="OpenSymbol"/>
    </w:rPr>
  </w:style>
  <w:style w:type="character" w:customStyle="1" w:styleId="ListLabel2634">
    <w:name w:val="ListLabel 2634"/>
    <w:qFormat/>
    <w:rsid w:val="007B32DC"/>
    <w:rPr>
      <w:rFonts w:cs="OpenSymbol"/>
    </w:rPr>
  </w:style>
  <w:style w:type="character" w:customStyle="1" w:styleId="ListLabel2635">
    <w:name w:val="ListLabel 2635"/>
    <w:qFormat/>
    <w:rsid w:val="007B32DC"/>
    <w:rPr>
      <w:rFonts w:cs="OpenSymbol"/>
    </w:rPr>
  </w:style>
  <w:style w:type="character" w:customStyle="1" w:styleId="ListLabel2636">
    <w:name w:val="ListLabel 2636"/>
    <w:qFormat/>
    <w:rsid w:val="007B32DC"/>
    <w:rPr>
      <w:rFonts w:cs="OpenSymbol"/>
    </w:rPr>
  </w:style>
  <w:style w:type="character" w:customStyle="1" w:styleId="ListLabel2637">
    <w:name w:val="ListLabel 2637"/>
    <w:qFormat/>
    <w:rsid w:val="007B32DC"/>
    <w:rPr>
      <w:rFonts w:cs="OpenSymbol"/>
    </w:rPr>
  </w:style>
  <w:style w:type="character" w:customStyle="1" w:styleId="ListLabel2638">
    <w:name w:val="ListLabel 2638"/>
    <w:qFormat/>
    <w:rsid w:val="007B32DC"/>
    <w:rPr>
      <w:rFonts w:ascii="Arial" w:eastAsia="Arial" w:hAnsi="Arial" w:cs="Symbol"/>
    </w:rPr>
  </w:style>
  <w:style w:type="character" w:customStyle="1" w:styleId="ListLabel2639">
    <w:name w:val="ListLabel 2639"/>
    <w:qFormat/>
    <w:rsid w:val="007B32DC"/>
    <w:rPr>
      <w:rFonts w:cs="Courier New"/>
    </w:rPr>
  </w:style>
  <w:style w:type="character" w:customStyle="1" w:styleId="ListLabel2640">
    <w:name w:val="ListLabel 2640"/>
    <w:qFormat/>
    <w:rsid w:val="007B32DC"/>
    <w:rPr>
      <w:rFonts w:cs="Wingdings"/>
    </w:rPr>
  </w:style>
  <w:style w:type="character" w:customStyle="1" w:styleId="ListLabel2641">
    <w:name w:val="ListLabel 2641"/>
    <w:qFormat/>
    <w:rsid w:val="007B32DC"/>
    <w:rPr>
      <w:rFonts w:cs="Symbol"/>
    </w:rPr>
  </w:style>
  <w:style w:type="character" w:customStyle="1" w:styleId="ListLabel2642">
    <w:name w:val="ListLabel 2642"/>
    <w:qFormat/>
    <w:rsid w:val="007B32DC"/>
    <w:rPr>
      <w:rFonts w:cs="Courier New"/>
    </w:rPr>
  </w:style>
  <w:style w:type="character" w:customStyle="1" w:styleId="ListLabel2643">
    <w:name w:val="ListLabel 2643"/>
    <w:qFormat/>
    <w:rsid w:val="007B32DC"/>
    <w:rPr>
      <w:rFonts w:cs="Wingdings"/>
    </w:rPr>
  </w:style>
  <w:style w:type="character" w:customStyle="1" w:styleId="ListLabel2644">
    <w:name w:val="ListLabel 2644"/>
    <w:qFormat/>
    <w:rsid w:val="007B32DC"/>
    <w:rPr>
      <w:rFonts w:cs="Symbol"/>
    </w:rPr>
  </w:style>
  <w:style w:type="character" w:customStyle="1" w:styleId="ListLabel2645">
    <w:name w:val="ListLabel 2645"/>
    <w:qFormat/>
    <w:rsid w:val="007B32DC"/>
    <w:rPr>
      <w:rFonts w:cs="Courier New"/>
    </w:rPr>
  </w:style>
  <w:style w:type="character" w:customStyle="1" w:styleId="ListLabel2646">
    <w:name w:val="ListLabel 2646"/>
    <w:qFormat/>
    <w:rsid w:val="007B32DC"/>
    <w:rPr>
      <w:rFonts w:cs="Wingdings"/>
    </w:rPr>
  </w:style>
  <w:style w:type="character" w:customStyle="1" w:styleId="ListLabel2647">
    <w:name w:val="ListLabel 264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648">
    <w:name w:val="ListLabel 2648"/>
    <w:qFormat/>
    <w:rsid w:val="007B32DC"/>
    <w:rPr>
      <w:rFonts w:ascii="Arial" w:eastAsia="Arial" w:hAnsi="Arial" w:cs="Symbol"/>
      <w:sz w:val="20"/>
    </w:rPr>
  </w:style>
  <w:style w:type="character" w:customStyle="1" w:styleId="ListLabel2649">
    <w:name w:val="ListLabel 2649"/>
    <w:qFormat/>
    <w:rsid w:val="007B32DC"/>
    <w:rPr>
      <w:rFonts w:cs="Courier New"/>
    </w:rPr>
  </w:style>
  <w:style w:type="character" w:customStyle="1" w:styleId="ListLabel2650">
    <w:name w:val="ListLabel 2650"/>
    <w:qFormat/>
    <w:rsid w:val="007B32DC"/>
    <w:rPr>
      <w:rFonts w:cs="Wingdings"/>
    </w:rPr>
  </w:style>
  <w:style w:type="character" w:customStyle="1" w:styleId="ListLabel2651">
    <w:name w:val="ListLabel 2651"/>
    <w:qFormat/>
    <w:rsid w:val="007B32DC"/>
    <w:rPr>
      <w:rFonts w:cs="Symbol"/>
    </w:rPr>
  </w:style>
  <w:style w:type="character" w:customStyle="1" w:styleId="ListLabel2652">
    <w:name w:val="ListLabel 2652"/>
    <w:qFormat/>
    <w:rsid w:val="007B32DC"/>
    <w:rPr>
      <w:rFonts w:cs="Courier New"/>
    </w:rPr>
  </w:style>
  <w:style w:type="character" w:customStyle="1" w:styleId="ListLabel2653">
    <w:name w:val="ListLabel 2653"/>
    <w:qFormat/>
    <w:rsid w:val="007B32DC"/>
    <w:rPr>
      <w:rFonts w:cs="Wingdings"/>
    </w:rPr>
  </w:style>
  <w:style w:type="character" w:customStyle="1" w:styleId="ListLabel2654">
    <w:name w:val="ListLabel 2654"/>
    <w:qFormat/>
    <w:rsid w:val="007B32DC"/>
    <w:rPr>
      <w:rFonts w:cs="Symbol"/>
    </w:rPr>
  </w:style>
  <w:style w:type="character" w:customStyle="1" w:styleId="ListLabel2655">
    <w:name w:val="ListLabel 2655"/>
    <w:qFormat/>
    <w:rsid w:val="007B32DC"/>
    <w:rPr>
      <w:rFonts w:cs="Courier New"/>
    </w:rPr>
  </w:style>
  <w:style w:type="character" w:customStyle="1" w:styleId="ListLabel2656">
    <w:name w:val="ListLabel 2656"/>
    <w:qFormat/>
    <w:rsid w:val="007B32DC"/>
    <w:rPr>
      <w:rFonts w:cs="Wingdings"/>
    </w:rPr>
  </w:style>
  <w:style w:type="character" w:customStyle="1" w:styleId="ListLabel2657">
    <w:name w:val="ListLabel 265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58">
    <w:name w:val="ListLabel 2658"/>
    <w:qFormat/>
    <w:rsid w:val="007B32DC"/>
    <w:rPr>
      <w:rFonts w:cs="Courier New"/>
    </w:rPr>
  </w:style>
  <w:style w:type="character" w:customStyle="1" w:styleId="ListLabel2659">
    <w:name w:val="ListLabel 2659"/>
    <w:qFormat/>
    <w:rsid w:val="007B32DC"/>
    <w:rPr>
      <w:rFonts w:cs="Wingdings"/>
    </w:rPr>
  </w:style>
  <w:style w:type="character" w:customStyle="1" w:styleId="ListLabel2660">
    <w:name w:val="ListLabel 2660"/>
    <w:qFormat/>
    <w:rsid w:val="007B32DC"/>
    <w:rPr>
      <w:rFonts w:cs="Symbol"/>
    </w:rPr>
  </w:style>
  <w:style w:type="character" w:customStyle="1" w:styleId="ListLabel2661">
    <w:name w:val="ListLabel 2661"/>
    <w:qFormat/>
    <w:rsid w:val="007B32DC"/>
    <w:rPr>
      <w:rFonts w:cs="Courier New"/>
    </w:rPr>
  </w:style>
  <w:style w:type="character" w:customStyle="1" w:styleId="ListLabel2662">
    <w:name w:val="ListLabel 2662"/>
    <w:qFormat/>
    <w:rsid w:val="007B32DC"/>
    <w:rPr>
      <w:rFonts w:cs="Wingdings"/>
    </w:rPr>
  </w:style>
  <w:style w:type="character" w:customStyle="1" w:styleId="ListLabel2663">
    <w:name w:val="ListLabel 2663"/>
    <w:qFormat/>
    <w:rsid w:val="007B32DC"/>
    <w:rPr>
      <w:rFonts w:cs="Symbol"/>
    </w:rPr>
  </w:style>
  <w:style w:type="character" w:customStyle="1" w:styleId="ListLabel2664">
    <w:name w:val="ListLabel 2664"/>
    <w:qFormat/>
    <w:rsid w:val="007B32DC"/>
    <w:rPr>
      <w:rFonts w:cs="Courier New"/>
    </w:rPr>
  </w:style>
  <w:style w:type="character" w:customStyle="1" w:styleId="ListLabel2665">
    <w:name w:val="ListLabel 2665"/>
    <w:qFormat/>
    <w:rsid w:val="007B32DC"/>
    <w:rPr>
      <w:rFonts w:cs="Wingdings"/>
    </w:rPr>
  </w:style>
  <w:style w:type="character" w:customStyle="1" w:styleId="ListLabel2666">
    <w:name w:val="ListLabel 266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67">
    <w:name w:val="ListLabel 2667"/>
    <w:qFormat/>
    <w:rsid w:val="007B32DC"/>
    <w:rPr>
      <w:rFonts w:cs="Courier New"/>
    </w:rPr>
  </w:style>
  <w:style w:type="character" w:customStyle="1" w:styleId="ListLabel2668">
    <w:name w:val="ListLabel 2668"/>
    <w:qFormat/>
    <w:rsid w:val="007B32DC"/>
    <w:rPr>
      <w:rFonts w:cs="Wingdings"/>
    </w:rPr>
  </w:style>
  <w:style w:type="character" w:customStyle="1" w:styleId="ListLabel2669">
    <w:name w:val="ListLabel 2669"/>
    <w:qFormat/>
    <w:rsid w:val="007B32DC"/>
    <w:rPr>
      <w:rFonts w:cs="Symbol"/>
    </w:rPr>
  </w:style>
  <w:style w:type="character" w:customStyle="1" w:styleId="ListLabel2670">
    <w:name w:val="ListLabel 2670"/>
    <w:qFormat/>
    <w:rsid w:val="007B32DC"/>
    <w:rPr>
      <w:rFonts w:cs="Courier New"/>
    </w:rPr>
  </w:style>
  <w:style w:type="character" w:customStyle="1" w:styleId="ListLabel2671">
    <w:name w:val="ListLabel 2671"/>
    <w:qFormat/>
    <w:rsid w:val="007B32DC"/>
    <w:rPr>
      <w:rFonts w:cs="Wingdings"/>
    </w:rPr>
  </w:style>
  <w:style w:type="character" w:customStyle="1" w:styleId="ListLabel2672">
    <w:name w:val="ListLabel 2672"/>
    <w:qFormat/>
    <w:rsid w:val="007B32DC"/>
    <w:rPr>
      <w:rFonts w:cs="Symbol"/>
    </w:rPr>
  </w:style>
  <w:style w:type="character" w:customStyle="1" w:styleId="ListLabel2673">
    <w:name w:val="ListLabel 2673"/>
    <w:qFormat/>
    <w:rsid w:val="007B32DC"/>
    <w:rPr>
      <w:rFonts w:cs="Courier New"/>
    </w:rPr>
  </w:style>
  <w:style w:type="character" w:customStyle="1" w:styleId="ListLabel2674">
    <w:name w:val="ListLabel 2674"/>
    <w:qFormat/>
    <w:rsid w:val="007B32DC"/>
    <w:rPr>
      <w:rFonts w:cs="Wingdings"/>
    </w:rPr>
  </w:style>
  <w:style w:type="character" w:customStyle="1" w:styleId="ListLabel2675">
    <w:name w:val="ListLabel 267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676">
    <w:name w:val="ListLabel 267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677">
    <w:name w:val="ListLabel 2677"/>
    <w:qFormat/>
    <w:rsid w:val="007B32DC"/>
    <w:rPr>
      <w:sz w:val="22"/>
      <w:szCs w:val="22"/>
      <w:lang w:eastAsia="ca-ES"/>
    </w:rPr>
  </w:style>
  <w:style w:type="character" w:customStyle="1" w:styleId="ListLabel2678">
    <w:name w:val="ListLabel 2678"/>
    <w:qFormat/>
    <w:rsid w:val="007B32DC"/>
    <w:rPr>
      <w:rFonts w:cs="Times New Roman"/>
      <w:b/>
      <w:szCs w:val="24"/>
      <w:lang w:eastAsia="ca-ES"/>
    </w:rPr>
  </w:style>
  <w:style w:type="character" w:customStyle="1" w:styleId="ListLabel2679">
    <w:name w:val="ListLabel 2679"/>
    <w:qFormat/>
    <w:rsid w:val="007B32DC"/>
    <w:rPr>
      <w:rFonts w:cs="Times New Roman"/>
      <w:b/>
      <w:szCs w:val="24"/>
      <w:lang w:eastAsia="ca-ES"/>
    </w:rPr>
  </w:style>
  <w:style w:type="character" w:customStyle="1" w:styleId="ListLabel2680">
    <w:name w:val="ListLabel 2680"/>
    <w:qFormat/>
    <w:rsid w:val="007B32DC"/>
    <w:rPr>
      <w:rFonts w:cs="Times New Roman"/>
      <w:b/>
      <w:szCs w:val="24"/>
      <w:lang w:eastAsia="ca-ES"/>
    </w:rPr>
  </w:style>
  <w:style w:type="character" w:customStyle="1" w:styleId="ListLabel2681">
    <w:name w:val="ListLabel 2681"/>
    <w:qFormat/>
    <w:rsid w:val="007B32DC"/>
    <w:rPr>
      <w:rFonts w:cs="Times New Roman"/>
      <w:b/>
      <w:szCs w:val="24"/>
      <w:lang w:eastAsia="ca-ES"/>
    </w:rPr>
  </w:style>
  <w:style w:type="character" w:customStyle="1" w:styleId="ListLabel2682">
    <w:name w:val="ListLabel 2682"/>
    <w:qFormat/>
    <w:rsid w:val="007B32DC"/>
    <w:rPr>
      <w:rFonts w:cs="Times New Roman"/>
      <w:b/>
      <w:szCs w:val="24"/>
      <w:lang w:eastAsia="ca-ES"/>
    </w:rPr>
  </w:style>
  <w:style w:type="character" w:customStyle="1" w:styleId="ListLabel2683">
    <w:name w:val="ListLabel 2683"/>
    <w:qFormat/>
    <w:rsid w:val="007B32DC"/>
    <w:rPr>
      <w:rFonts w:cs="Times New Roman"/>
      <w:b/>
      <w:szCs w:val="24"/>
      <w:lang w:eastAsia="ca-ES"/>
    </w:rPr>
  </w:style>
  <w:style w:type="character" w:customStyle="1" w:styleId="ListLabel2684">
    <w:name w:val="ListLabel 2684"/>
    <w:qFormat/>
    <w:rsid w:val="007B32DC"/>
    <w:rPr>
      <w:rFonts w:cs="Times New Roman"/>
      <w:b/>
      <w:szCs w:val="24"/>
      <w:lang w:eastAsia="ca-ES"/>
    </w:rPr>
  </w:style>
  <w:style w:type="character" w:customStyle="1" w:styleId="ListLabel2685">
    <w:name w:val="ListLabel 2685"/>
    <w:qFormat/>
    <w:rsid w:val="007B32DC"/>
    <w:rPr>
      <w:rFonts w:cs="Times New Roman"/>
      <w:b/>
      <w:szCs w:val="24"/>
      <w:lang w:eastAsia="ca-ES"/>
    </w:rPr>
  </w:style>
  <w:style w:type="character" w:customStyle="1" w:styleId="ListLabel2686">
    <w:name w:val="ListLabel 2686"/>
    <w:qFormat/>
    <w:rsid w:val="007B32DC"/>
    <w:rPr>
      <w:rFonts w:cs="Times New Roman"/>
      <w:b/>
      <w:szCs w:val="24"/>
      <w:lang w:eastAsia="ca-ES"/>
    </w:rPr>
  </w:style>
  <w:style w:type="character" w:customStyle="1" w:styleId="ListLabel2687">
    <w:name w:val="ListLabel 2687"/>
    <w:qFormat/>
    <w:rsid w:val="007B32DC"/>
    <w:rPr>
      <w:rFonts w:cs="OpenSymbol"/>
      <w:b/>
      <w:sz w:val="22"/>
    </w:rPr>
  </w:style>
  <w:style w:type="character" w:customStyle="1" w:styleId="ListLabel2688">
    <w:name w:val="ListLabel 2688"/>
    <w:qFormat/>
    <w:rsid w:val="007B32DC"/>
    <w:rPr>
      <w:rFonts w:ascii="Arial" w:eastAsia="Arial" w:hAnsi="Arial" w:cs="OpenSymbol"/>
      <w:sz w:val="22"/>
    </w:rPr>
  </w:style>
  <w:style w:type="character" w:customStyle="1" w:styleId="ListLabel2689">
    <w:name w:val="ListLabel 2689"/>
    <w:qFormat/>
    <w:rsid w:val="007B32DC"/>
    <w:rPr>
      <w:rFonts w:cs="OpenSymbol"/>
    </w:rPr>
  </w:style>
  <w:style w:type="character" w:customStyle="1" w:styleId="ListLabel2690">
    <w:name w:val="ListLabel 2690"/>
    <w:qFormat/>
    <w:rsid w:val="007B32DC"/>
    <w:rPr>
      <w:rFonts w:cs="OpenSymbol"/>
    </w:rPr>
  </w:style>
  <w:style w:type="character" w:customStyle="1" w:styleId="ListLabel2691">
    <w:name w:val="ListLabel 2691"/>
    <w:qFormat/>
    <w:rsid w:val="007B32DC"/>
    <w:rPr>
      <w:rFonts w:cs="OpenSymbol"/>
    </w:rPr>
  </w:style>
  <w:style w:type="character" w:customStyle="1" w:styleId="ListLabel2692">
    <w:name w:val="ListLabel 2692"/>
    <w:qFormat/>
    <w:rsid w:val="007B32DC"/>
    <w:rPr>
      <w:rFonts w:cs="OpenSymbol"/>
    </w:rPr>
  </w:style>
  <w:style w:type="character" w:customStyle="1" w:styleId="ListLabel2693">
    <w:name w:val="ListLabel 2693"/>
    <w:qFormat/>
    <w:rsid w:val="007B32DC"/>
    <w:rPr>
      <w:rFonts w:cs="OpenSymbol"/>
    </w:rPr>
  </w:style>
  <w:style w:type="character" w:customStyle="1" w:styleId="ListLabel2694">
    <w:name w:val="ListLabel 2694"/>
    <w:qFormat/>
    <w:rsid w:val="007B32DC"/>
    <w:rPr>
      <w:rFonts w:cs="OpenSymbol"/>
    </w:rPr>
  </w:style>
  <w:style w:type="character" w:customStyle="1" w:styleId="ListLabel2695">
    <w:name w:val="ListLabel 2695"/>
    <w:qFormat/>
    <w:rsid w:val="007B32DC"/>
    <w:rPr>
      <w:rFonts w:cs="OpenSymbol"/>
    </w:rPr>
  </w:style>
  <w:style w:type="character" w:customStyle="1" w:styleId="ListLabel2696">
    <w:name w:val="ListLabel 2696"/>
    <w:qFormat/>
    <w:rsid w:val="007B32DC"/>
    <w:rPr>
      <w:rFonts w:cs="OpenSymbol"/>
    </w:rPr>
  </w:style>
  <w:style w:type="character" w:customStyle="1" w:styleId="ListLabel2697">
    <w:name w:val="ListLabel 269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98">
    <w:name w:val="ListLabel 2698"/>
    <w:qFormat/>
    <w:rsid w:val="007B32DC"/>
    <w:rPr>
      <w:rFonts w:cs="OpenSymbol"/>
    </w:rPr>
  </w:style>
  <w:style w:type="character" w:customStyle="1" w:styleId="ListLabel2699">
    <w:name w:val="ListLabel 2699"/>
    <w:qFormat/>
    <w:rsid w:val="007B32DC"/>
    <w:rPr>
      <w:rFonts w:cs="OpenSymbol"/>
    </w:rPr>
  </w:style>
  <w:style w:type="character" w:customStyle="1" w:styleId="ListLabel2700">
    <w:name w:val="ListLabel 2700"/>
    <w:qFormat/>
    <w:rsid w:val="007B32DC"/>
    <w:rPr>
      <w:rFonts w:cs="OpenSymbol"/>
    </w:rPr>
  </w:style>
  <w:style w:type="character" w:customStyle="1" w:styleId="ListLabel2701">
    <w:name w:val="ListLabel 2701"/>
    <w:qFormat/>
    <w:rsid w:val="007B32DC"/>
    <w:rPr>
      <w:rFonts w:cs="OpenSymbol"/>
    </w:rPr>
  </w:style>
  <w:style w:type="character" w:customStyle="1" w:styleId="ListLabel2702">
    <w:name w:val="ListLabel 2702"/>
    <w:qFormat/>
    <w:rsid w:val="007B32DC"/>
    <w:rPr>
      <w:rFonts w:cs="OpenSymbol"/>
    </w:rPr>
  </w:style>
  <w:style w:type="character" w:customStyle="1" w:styleId="ListLabel2703">
    <w:name w:val="ListLabel 2703"/>
    <w:qFormat/>
    <w:rsid w:val="007B32DC"/>
    <w:rPr>
      <w:rFonts w:cs="OpenSymbol"/>
    </w:rPr>
  </w:style>
  <w:style w:type="character" w:customStyle="1" w:styleId="ListLabel2704">
    <w:name w:val="ListLabel 2704"/>
    <w:qFormat/>
    <w:rsid w:val="007B32DC"/>
    <w:rPr>
      <w:rFonts w:cs="OpenSymbol"/>
    </w:rPr>
  </w:style>
  <w:style w:type="character" w:customStyle="1" w:styleId="ListLabel2705">
    <w:name w:val="ListLabel 2705"/>
    <w:qFormat/>
    <w:rsid w:val="007B32DC"/>
    <w:rPr>
      <w:rFonts w:ascii="Arial" w:eastAsia="Arial" w:hAnsi="Arial" w:cs="OpenSymbol"/>
      <w:sz w:val="22"/>
    </w:rPr>
  </w:style>
  <w:style w:type="character" w:customStyle="1" w:styleId="ListLabel2706">
    <w:name w:val="ListLabel 2706"/>
    <w:qFormat/>
    <w:rsid w:val="007B32DC"/>
    <w:rPr>
      <w:rFonts w:cs="Symbol"/>
      <w:lang w:eastAsia="en-US" w:bidi="ar-SA"/>
    </w:rPr>
  </w:style>
  <w:style w:type="character" w:customStyle="1" w:styleId="ListLabel2707">
    <w:name w:val="ListLabel 2707"/>
    <w:qFormat/>
    <w:rsid w:val="007B32DC"/>
    <w:rPr>
      <w:rFonts w:cs="Symbol"/>
      <w:lang w:eastAsia="en-US" w:bidi="ar-SA"/>
    </w:rPr>
  </w:style>
  <w:style w:type="character" w:customStyle="1" w:styleId="ListLabel2708">
    <w:name w:val="ListLabel 2708"/>
    <w:qFormat/>
    <w:rsid w:val="007B32DC"/>
    <w:rPr>
      <w:rFonts w:cs="Symbol"/>
      <w:lang w:eastAsia="en-US" w:bidi="ar-SA"/>
    </w:rPr>
  </w:style>
  <w:style w:type="character" w:customStyle="1" w:styleId="ListLabel2709">
    <w:name w:val="ListLabel 2709"/>
    <w:qFormat/>
    <w:rsid w:val="007B32DC"/>
    <w:rPr>
      <w:rFonts w:cs="Symbol"/>
      <w:lang w:eastAsia="en-US" w:bidi="ar-SA"/>
    </w:rPr>
  </w:style>
  <w:style w:type="character" w:customStyle="1" w:styleId="ListLabel2710">
    <w:name w:val="ListLabel 2710"/>
    <w:qFormat/>
    <w:rsid w:val="007B32DC"/>
    <w:rPr>
      <w:rFonts w:cs="Symbol"/>
      <w:lang w:eastAsia="en-US" w:bidi="ar-SA"/>
    </w:rPr>
  </w:style>
  <w:style w:type="character" w:customStyle="1" w:styleId="ListLabel2711">
    <w:name w:val="ListLabel 2711"/>
    <w:qFormat/>
    <w:rsid w:val="007B32DC"/>
    <w:rPr>
      <w:rFonts w:cs="Symbol"/>
      <w:lang w:eastAsia="en-US" w:bidi="ar-SA"/>
    </w:rPr>
  </w:style>
  <w:style w:type="character" w:customStyle="1" w:styleId="ListLabel2712">
    <w:name w:val="ListLabel 2712"/>
    <w:qFormat/>
    <w:rsid w:val="007B32DC"/>
    <w:rPr>
      <w:rFonts w:cs="Symbol"/>
      <w:lang w:eastAsia="en-US" w:bidi="ar-SA"/>
    </w:rPr>
  </w:style>
  <w:style w:type="character" w:customStyle="1" w:styleId="ListLabel2713">
    <w:name w:val="ListLabel 2713"/>
    <w:qFormat/>
    <w:rsid w:val="007B32DC"/>
    <w:rPr>
      <w:rFonts w:cs="Symbol"/>
      <w:lang w:eastAsia="en-US" w:bidi="ar-SA"/>
    </w:rPr>
  </w:style>
  <w:style w:type="character" w:customStyle="1" w:styleId="ListLabel2714">
    <w:name w:val="ListLabel 2714"/>
    <w:qFormat/>
    <w:rsid w:val="007B32DC"/>
    <w:rPr>
      <w:rFonts w:ascii="Arial" w:eastAsia="Arial" w:hAnsi="Arial" w:cs="OpenSymbol"/>
      <w:sz w:val="22"/>
    </w:rPr>
  </w:style>
  <w:style w:type="character" w:customStyle="1" w:styleId="ListLabel2715">
    <w:name w:val="ListLabel 2715"/>
    <w:qFormat/>
    <w:rsid w:val="007B32DC"/>
    <w:rPr>
      <w:rFonts w:cs="Symbol"/>
      <w:lang w:eastAsia="en-US" w:bidi="ar-SA"/>
    </w:rPr>
  </w:style>
  <w:style w:type="character" w:customStyle="1" w:styleId="ListLabel2716">
    <w:name w:val="ListLabel 2716"/>
    <w:qFormat/>
    <w:rsid w:val="007B32DC"/>
    <w:rPr>
      <w:rFonts w:cs="Symbol"/>
      <w:lang w:eastAsia="en-US" w:bidi="ar-SA"/>
    </w:rPr>
  </w:style>
  <w:style w:type="character" w:customStyle="1" w:styleId="ListLabel2717">
    <w:name w:val="ListLabel 2717"/>
    <w:qFormat/>
    <w:rsid w:val="007B32DC"/>
    <w:rPr>
      <w:rFonts w:cs="Symbol"/>
      <w:lang w:eastAsia="en-US" w:bidi="ar-SA"/>
    </w:rPr>
  </w:style>
  <w:style w:type="character" w:customStyle="1" w:styleId="ListLabel2718">
    <w:name w:val="ListLabel 2718"/>
    <w:qFormat/>
    <w:rsid w:val="007B32DC"/>
    <w:rPr>
      <w:rFonts w:cs="Symbol"/>
      <w:lang w:eastAsia="en-US" w:bidi="ar-SA"/>
    </w:rPr>
  </w:style>
  <w:style w:type="character" w:customStyle="1" w:styleId="ListLabel2719">
    <w:name w:val="ListLabel 2719"/>
    <w:qFormat/>
    <w:rsid w:val="007B32DC"/>
    <w:rPr>
      <w:rFonts w:cs="Symbol"/>
      <w:lang w:eastAsia="en-US" w:bidi="ar-SA"/>
    </w:rPr>
  </w:style>
  <w:style w:type="character" w:customStyle="1" w:styleId="ListLabel2720">
    <w:name w:val="ListLabel 2720"/>
    <w:qFormat/>
    <w:rsid w:val="007B32DC"/>
    <w:rPr>
      <w:rFonts w:cs="Symbol"/>
      <w:lang w:eastAsia="en-US" w:bidi="ar-SA"/>
    </w:rPr>
  </w:style>
  <w:style w:type="character" w:customStyle="1" w:styleId="ListLabel2721">
    <w:name w:val="ListLabel 2721"/>
    <w:qFormat/>
    <w:rsid w:val="007B32DC"/>
    <w:rPr>
      <w:rFonts w:cs="Symbol"/>
      <w:lang w:eastAsia="en-US" w:bidi="ar-SA"/>
    </w:rPr>
  </w:style>
  <w:style w:type="character" w:customStyle="1" w:styleId="ListLabel2722">
    <w:name w:val="ListLabel 2722"/>
    <w:qFormat/>
    <w:rsid w:val="007B32DC"/>
    <w:rPr>
      <w:rFonts w:cs="Symbol"/>
      <w:lang w:eastAsia="en-US" w:bidi="ar-SA"/>
    </w:rPr>
  </w:style>
  <w:style w:type="character" w:customStyle="1" w:styleId="ListLabel2723">
    <w:name w:val="ListLabel 2723"/>
    <w:qFormat/>
    <w:rsid w:val="007B32DC"/>
    <w:rPr>
      <w:rFonts w:cs="Symbol"/>
      <w:b/>
      <w:sz w:val="22"/>
      <w:lang w:eastAsia="en-US" w:bidi="ar-SA"/>
    </w:rPr>
  </w:style>
  <w:style w:type="character" w:customStyle="1" w:styleId="ListLabel2724">
    <w:name w:val="ListLabel 272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725">
    <w:name w:val="ListLabel 2725"/>
    <w:qFormat/>
    <w:rsid w:val="007B32DC"/>
    <w:rPr>
      <w:rFonts w:cs="Symbol"/>
      <w:lang w:eastAsia="en-US" w:bidi="ar-SA"/>
    </w:rPr>
  </w:style>
  <w:style w:type="character" w:customStyle="1" w:styleId="ListLabel2726">
    <w:name w:val="ListLabel 2726"/>
    <w:qFormat/>
    <w:rsid w:val="007B32DC"/>
    <w:rPr>
      <w:rFonts w:cs="Symbol"/>
      <w:lang w:eastAsia="en-US" w:bidi="ar-SA"/>
    </w:rPr>
  </w:style>
  <w:style w:type="character" w:customStyle="1" w:styleId="ListLabel2727">
    <w:name w:val="ListLabel 2727"/>
    <w:qFormat/>
    <w:rsid w:val="007B32DC"/>
    <w:rPr>
      <w:rFonts w:cs="Symbol"/>
      <w:lang w:eastAsia="en-US" w:bidi="ar-SA"/>
    </w:rPr>
  </w:style>
  <w:style w:type="character" w:customStyle="1" w:styleId="ListLabel2728">
    <w:name w:val="ListLabel 2728"/>
    <w:qFormat/>
    <w:rsid w:val="007B32DC"/>
    <w:rPr>
      <w:rFonts w:cs="Symbol"/>
      <w:lang w:eastAsia="en-US" w:bidi="ar-SA"/>
    </w:rPr>
  </w:style>
  <w:style w:type="character" w:customStyle="1" w:styleId="ListLabel2729">
    <w:name w:val="ListLabel 2729"/>
    <w:qFormat/>
    <w:rsid w:val="007B32DC"/>
    <w:rPr>
      <w:rFonts w:cs="Symbol"/>
      <w:lang w:eastAsia="en-US" w:bidi="ar-SA"/>
    </w:rPr>
  </w:style>
  <w:style w:type="character" w:customStyle="1" w:styleId="ListLabel2730">
    <w:name w:val="ListLabel 2730"/>
    <w:qFormat/>
    <w:rsid w:val="007B32DC"/>
    <w:rPr>
      <w:rFonts w:cs="Symbol"/>
      <w:lang w:eastAsia="en-US" w:bidi="ar-SA"/>
    </w:rPr>
  </w:style>
  <w:style w:type="character" w:customStyle="1" w:styleId="ListLabel2731">
    <w:name w:val="ListLabel 2731"/>
    <w:qFormat/>
    <w:rsid w:val="007B32DC"/>
    <w:rPr>
      <w:rFonts w:cs="Symbol"/>
      <w:lang w:eastAsia="en-US" w:bidi="ar-SA"/>
    </w:rPr>
  </w:style>
  <w:style w:type="character" w:customStyle="1" w:styleId="ListLabel2732">
    <w:name w:val="ListLabel 2732"/>
    <w:qFormat/>
    <w:rsid w:val="007B32DC"/>
    <w:rPr>
      <w:rFonts w:ascii="Arial" w:eastAsia="Arial" w:hAnsi="Arial" w:cs="Symbol"/>
      <w:sz w:val="24"/>
    </w:rPr>
  </w:style>
  <w:style w:type="character" w:customStyle="1" w:styleId="ListLabel2733">
    <w:name w:val="ListLabel 2733"/>
    <w:qFormat/>
    <w:rsid w:val="007B32DC"/>
    <w:rPr>
      <w:rFonts w:cs="Courier New"/>
    </w:rPr>
  </w:style>
  <w:style w:type="character" w:customStyle="1" w:styleId="ListLabel2734">
    <w:name w:val="ListLabel 2734"/>
    <w:qFormat/>
    <w:rsid w:val="007B32DC"/>
    <w:rPr>
      <w:rFonts w:cs="Wingdings"/>
    </w:rPr>
  </w:style>
  <w:style w:type="character" w:customStyle="1" w:styleId="ListLabel2735">
    <w:name w:val="ListLabel 2735"/>
    <w:qFormat/>
    <w:rsid w:val="007B32DC"/>
    <w:rPr>
      <w:rFonts w:cs="Symbol"/>
    </w:rPr>
  </w:style>
  <w:style w:type="character" w:customStyle="1" w:styleId="ListLabel2736">
    <w:name w:val="ListLabel 2736"/>
    <w:qFormat/>
    <w:rsid w:val="007B32DC"/>
    <w:rPr>
      <w:rFonts w:cs="Courier New"/>
    </w:rPr>
  </w:style>
  <w:style w:type="character" w:customStyle="1" w:styleId="ListLabel2737">
    <w:name w:val="ListLabel 2737"/>
    <w:qFormat/>
    <w:rsid w:val="007B32DC"/>
    <w:rPr>
      <w:rFonts w:cs="Wingdings"/>
    </w:rPr>
  </w:style>
  <w:style w:type="character" w:customStyle="1" w:styleId="ListLabel2738">
    <w:name w:val="ListLabel 2738"/>
    <w:qFormat/>
    <w:rsid w:val="007B32DC"/>
    <w:rPr>
      <w:rFonts w:cs="Symbol"/>
    </w:rPr>
  </w:style>
  <w:style w:type="character" w:customStyle="1" w:styleId="ListLabel2739">
    <w:name w:val="ListLabel 2739"/>
    <w:qFormat/>
    <w:rsid w:val="007B32DC"/>
    <w:rPr>
      <w:rFonts w:cs="Courier New"/>
    </w:rPr>
  </w:style>
  <w:style w:type="character" w:customStyle="1" w:styleId="ListLabel2740">
    <w:name w:val="ListLabel 2740"/>
    <w:qFormat/>
    <w:rsid w:val="007B32DC"/>
    <w:rPr>
      <w:rFonts w:cs="Wingdings"/>
    </w:rPr>
  </w:style>
  <w:style w:type="character" w:customStyle="1" w:styleId="ListLabel2741">
    <w:name w:val="ListLabel 2741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42">
    <w:name w:val="ListLabel 2742"/>
    <w:qFormat/>
    <w:rsid w:val="007B32DC"/>
    <w:rPr>
      <w:rFonts w:cs="Courier New"/>
    </w:rPr>
  </w:style>
  <w:style w:type="character" w:customStyle="1" w:styleId="ListLabel2743">
    <w:name w:val="ListLabel 2743"/>
    <w:qFormat/>
    <w:rsid w:val="007B32DC"/>
    <w:rPr>
      <w:rFonts w:cs="Wingdings"/>
    </w:rPr>
  </w:style>
  <w:style w:type="character" w:customStyle="1" w:styleId="ListLabel2744">
    <w:name w:val="ListLabel 2744"/>
    <w:qFormat/>
    <w:rsid w:val="007B32DC"/>
    <w:rPr>
      <w:rFonts w:cs="Symbol"/>
    </w:rPr>
  </w:style>
  <w:style w:type="character" w:customStyle="1" w:styleId="ListLabel2745">
    <w:name w:val="ListLabel 2745"/>
    <w:qFormat/>
    <w:rsid w:val="007B32DC"/>
    <w:rPr>
      <w:rFonts w:cs="Courier New"/>
    </w:rPr>
  </w:style>
  <w:style w:type="character" w:customStyle="1" w:styleId="ListLabel2746">
    <w:name w:val="ListLabel 2746"/>
    <w:qFormat/>
    <w:rsid w:val="007B32DC"/>
    <w:rPr>
      <w:rFonts w:cs="Wingdings"/>
    </w:rPr>
  </w:style>
  <w:style w:type="character" w:customStyle="1" w:styleId="ListLabel2747">
    <w:name w:val="ListLabel 2747"/>
    <w:qFormat/>
    <w:rsid w:val="007B32DC"/>
    <w:rPr>
      <w:rFonts w:cs="Symbol"/>
    </w:rPr>
  </w:style>
  <w:style w:type="character" w:customStyle="1" w:styleId="ListLabel2748">
    <w:name w:val="ListLabel 2748"/>
    <w:qFormat/>
    <w:rsid w:val="007B32DC"/>
    <w:rPr>
      <w:rFonts w:cs="Courier New"/>
    </w:rPr>
  </w:style>
  <w:style w:type="character" w:customStyle="1" w:styleId="ListLabel2749">
    <w:name w:val="ListLabel 2749"/>
    <w:qFormat/>
    <w:rsid w:val="007B32DC"/>
    <w:rPr>
      <w:rFonts w:cs="Wingdings"/>
    </w:rPr>
  </w:style>
  <w:style w:type="character" w:customStyle="1" w:styleId="ListLabel2750">
    <w:name w:val="ListLabel 2750"/>
    <w:qFormat/>
    <w:rsid w:val="007B32DC"/>
    <w:rPr>
      <w:rFonts w:cs="Symbol"/>
      <w:sz w:val="24"/>
    </w:rPr>
  </w:style>
  <w:style w:type="character" w:customStyle="1" w:styleId="ListLabel2751">
    <w:name w:val="ListLabel 2751"/>
    <w:qFormat/>
    <w:rsid w:val="007B32DC"/>
    <w:rPr>
      <w:rFonts w:cs="Courier New"/>
    </w:rPr>
  </w:style>
  <w:style w:type="character" w:customStyle="1" w:styleId="ListLabel2752">
    <w:name w:val="ListLabel 2752"/>
    <w:qFormat/>
    <w:rsid w:val="007B32DC"/>
    <w:rPr>
      <w:rFonts w:cs="Wingdings"/>
    </w:rPr>
  </w:style>
  <w:style w:type="character" w:customStyle="1" w:styleId="ListLabel2753">
    <w:name w:val="ListLabel 2753"/>
    <w:qFormat/>
    <w:rsid w:val="007B32DC"/>
    <w:rPr>
      <w:rFonts w:cs="Symbol"/>
    </w:rPr>
  </w:style>
  <w:style w:type="character" w:customStyle="1" w:styleId="ListLabel2754">
    <w:name w:val="ListLabel 2754"/>
    <w:qFormat/>
    <w:rsid w:val="007B32DC"/>
    <w:rPr>
      <w:rFonts w:cs="Courier New"/>
    </w:rPr>
  </w:style>
  <w:style w:type="character" w:customStyle="1" w:styleId="ListLabel2755">
    <w:name w:val="ListLabel 2755"/>
    <w:qFormat/>
    <w:rsid w:val="007B32DC"/>
    <w:rPr>
      <w:rFonts w:cs="Wingdings"/>
    </w:rPr>
  </w:style>
  <w:style w:type="character" w:customStyle="1" w:styleId="ListLabel2756">
    <w:name w:val="ListLabel 2756"/>
    <w:qFormat/>
    <w:rsid w:val="007B32DC"/>
    <w:rPr>
      <w:rFonts w:cs="Symbol"/>
    </w:rPr>
  </w:style>
  <w:style w:type="character" w:customStyle="1" w:styleId="ListLabel2757">
    <w:name w:val="ListLabel 2757"/>
    <w:qFormat/>
    <w:rsid w:val="007B32DC"/>
    <w:rPr>
      <w:rFonts w:cs="Courier New"/>
    </w:rPr>
  </w:style>
  <w:style w:type="character" w:customStyle="1" w:styleId="ListLabel2758">
    <w:name w:val="ListLabel 2758"/>
    <w:qFormat/>
    <w:rsid w:val="007B32DC"/>
    <w:rPr>
      <w:rFonts w:cs="Wingdings"/>
    </w:rPr>
  </w:style>
  <w:style w:type="character" w:customStyle="1" w:styleId="ListLabel2759">
    <w:name w:val="ListLabel 275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60">
    <w:name w:val="ListLabel 2760"/>
    <w:qFormat/>
    <w:rsid w:val="007B32DC"/>
    <w:rPr>
      <w:rFonts w:cs="Courier New"/>
    </w:rPr>
  </w:style>
  <w:style w:type="character" w:customStyle="1" w:styleId="ListLabel2761">
    <w:name w:val="ListLabel 2761"/>
    <w:qFormat/>
    <w:rsid w:val="007B32DC"/>
    <w:rPr>
      <w:rFonts w:cs="Wingdings"/>
    </w:rPr>
  </w:style>
  <w:style w:type="character" w:customStyle="1" w:styleId="ListLabel2762">
    <w:name w:val="ListLabel 2762"/>
    <w:qFormat/>
    <w:rsid w:val="007B32DC"/>
    <w:rPr>
      <w:rFonts w:cs="Symbol"/>
    </w:rPr>
  </w:style>
  <w:style w:type="character" w:customStyle="1" w:styleId="ListLabel2763">
    <w:name w:val="ListLabel 2763"/>
    <w:qFormat/>
    <w:rsid w:val="007B32DC"/>
    <w:rPr>
      <w:rFonts w:cs="Courier New"/>
    </w:rPr>
  </w:style>
  <w:style w:type="character" w:customStyle="1" w:styleId="ListLabel2764">
    <w:name w:val="ListLabel 2764"/>
    <w:qFormat/>
    <w:rsid w:val="007B32DC"/>
    <w:rPr>
      <w:rFonts w:cs="Wingdings"/>
    </w:rPr>
  </w:style>
  <w:style w:type="character" w:customStyle="1" w:styleId="ListLabel2765">
    <w:name w:val="ListLabel 2765"/>
    <w:qFormat/>
    <w:rsid w:val="007B32DC"/>
    <w:rPr>
      <w:rFonts w:cs="Symbol"/>
    </w:rPr>
  </w:style>
  <w:style w:type="character" w:customStyle="1" w:styleId="ListLabel2766">
    <w:name w:val="ListLabel 2766"/>
    <w:qFormat/>
    <w:rsid w:val="007B32DC"/>
    <w:rPr>
      <w:rFonts w:cs="Courier New"/>
    </w:rPr>
  </w:style>
  <w:style w:type="character" w:customStyle="1" w:styleId="ListLabel2767">
    <w:name w:val="ListLabel 2767"/>
    <w:qFormat/>
    <w:rsid w:val="007B32DC"/>
    <w:rPr>
      <w:rFonts w:cs="Wingdings"/>
    </w:rPr>
  </w:style>
  <w:style w:type="character" w:customStyle="1" w:styleId="ListLabel2768">
    <w:name w:val="ListLabel 2768"/>
    <w:qFormat/>
    <w:rsid w:val="007B32DC"/>
    <w:rPr>
      <w:rFonts w:cs="Symbol"/>
      <w:sz w:val="24"/>
    </w:rPr>
  </w:style>
  <w:style w:type="character" w:customStyle="1" w:styleId="ListLabel2769">
    <w:name w:val="ListLabel 2769"/>
    <w:qFormat/>
    <w:rsid w:val="007B32DC"/>
    <w:rPr>
      <w:rFonts w:cs="Courier New"/>
    </w:rPr>
  </w:style>
  <w:style w:type="character" w:customStyle="1" w:styleId="ListLabel2770">
    <w:name w:val="ListLabel 2770"/>
    <w:qFormat/>
    <w:rsid w:val="007B32DC"/>
    <w:rPr>
      <w:rFonts w:cs="Wingdings"/>
    </w:rPr>
  </w:style>
  <w:style w:type="character" w:customStyle="1" w:styleId="ListLabel2771">
    <w:name w:val="ListLabel 2771"/>
    <w:qFormat/>
    <w:rsid w:val="007B32DC"/>
    <w:rPr>
      <w:rFonts w:cs="Symbol"/>
    </w:rPr>
  </w:style>
  <w:style w:type="character" w:customStyle="1" w:styleId="ListLabel2772">
    <w:name w:val="ListLabel 2772"/>
    <w:qFormat/>
    <w:rsid w:val="007B32DC"/>
    <w:rPr>
      <w:rFonts w:cs="Courier New"/>
    </w:rPr>
  </w:style>
  <w:style w:type="character" w:customStyle="1" w:styleId="ListLabel2773">
    <w:name w:val="ListLabel 2773"/>
    <w:qFormat/>
    <w:rsid w:val="007B32DC"/>
    <w:rPr>
      <w:rFonts w:cs="Wingdings"/>
    </w:rPr>
  </w:style>
  <w:style w:type="character" w:customStyle="1" w:styleId="ListLabel2774">
    <w:name w:val="ListLabel 2774"/>
    <w:qFormat/>
    <w:rsid w:val="007B32DC"/>
    <w:rPr>
      <w:rFonts w:cs="Symbol"/>
    </w:rPr>
  </w:style>
  <w:style w:type="character" w:customStyle="1" w:styleId="ListLabel2775">
    <w:name w:val="ListLabel 2775"/>
    <w:qFormat/>
    <w:rsid w:val="007B32DC"/>
    <w:rPr>
      <w:rFonts w:cs="Courier New"/>
    </w:rPr>
  </w:style>
  <w:style w:type="character" w:customStyle="1" w:styleId="ListLabel2776">
    <w:name w:val="ListLabel 2776"/>
    <w:qFormat/>
    <w:rsid w:val="007B32DC"/>
    <w:rPr>
      <w:rFonts w:cs="Wingdings"/>
    </w:rPr>
  </w:style>
  <w:style w:type="character" w:customStyle="1" w:styleId="ListLabel2777">
    <w:name w:val="ListLabel 277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778">
    <w:name w:val="ListLabel 2778"/>
    <w:qFormat/>
    <w:rsid w:val="007B32DC"/>
    <w:rPr>
      <w:rFonts w:cs="OpenSymbol"/>
    </w:rPr>
  </w:style>
  <w:style w:type="character" w:customStyle="1" w:styleId="ListLabel2779">
    <w:name w:val="ListLabel 2779"/>
    <w:qFormat/>
    <w:rsid w:val="007B32DC"/>
    <w:rPr>
      <w:rFonts w:cs="OpenSymbol"/>
    </w:rPr>
  </w:style>
  <w:style w:type="character" w:customStyle="1" w:styleId="ListLabel2780">
    <w:name w:val="ListLabel 2780"/>
    <w:qFormat/>
    <w:rsid w:val="007B32DC"/>
    <w:rPr>
      <w:rFonts w:cs="OpenSymbol"/>
    </w:rPr>
  </w:style>
  <w:style w:type="character" w:customStyle="1" w:styleId="ListLabel2781">
    <w:name w:val="ListLabel 2781"/>
    <w:qFormat/>
    <w:rsid w:val="007B32DC"/>
    <w:rPr>
      <w:rFonts w:cs="OpenSymbol"/>
    </w:rPr>
  </w:style>
  <w:style w:type="character" w:customStyle="1" w:styleId="ListLabel2782">
    <w:name w:val="ListLabel 2782"/>
    <w:qFormat/>
    <w:rsid w:val="007B32DC"/>
    <w:rPr>
      <w:rFonts w:cs="OpenSymbol"/>
    </w:rPr>
  </w:style>
  <w:style w:type="character" w:customStyle="1" w:styleId="ListLabel2783">
    <w:name w:val="ListLabel 2783"/>
    <w:qFormat/>
    <w:rsid w:val="007B32DC"/>
    <w:rPr>
      <w:rFonts w:cs="OpenSymbol"/>
    </w:rPr>
  </w:style>
  <w:style w:type="character" w:customStyle="1" w:styleId="ListLabel2784">
    <w:name w:val="ListLabel 2784"/>
    <w:qFormat/>
    <w:rsid w:val="007B32DC"/>
    <w:rPr>
      <w:rFonts w:cs="OpenSymbol"/>
    </w:rPr>
  </w:style>
  <w:style w:type="character" w:customStyle="1" w:styleId="ListLabel2785">
    <w:name w:val="ListLabel 2785"/>
    <w:qFormat/>
    <w:rsid w:val="007B32DC"/>
    <w:rPr>
      <w:rFonts w:cs="OpenSymbol"/>
    </w:rPr>
  </w:style>
  <w:style w:type="character" w:customStyle="1" w:styleId="ListLabel2786">
    <w:name w:val="ListLabel 2786"/>
    <w:qFormat/>
    <w:rsid w:val="007B32DC"/>
    <w:rPr>
      <w:rFonts w:ascii="Arial" w:eastAsia="Arial" w:hAnsi="Arial" w:cs="OpenSymbol"/>
      <w:sz w:val="22"/>
    </w:rPr>
  </w:style>
  <w:style w:type="character" w:customStyle="1" w:styleId="ListLabel2787">
    <w:name w:val="ListLabel 2787"/>
    <w:qFormat/>
    <w:rsid w:val="007B32DC"/>
    <w:rPr>
      <w:rFonts w:cs="OpenSymbol"/>
    </w:rPr>
  </w:style>
  <w:style w:type="character" w:customStyle="1" w:styleId="ListLabel2788">
    <w:name w:val="ListLabel 2788"/>
    <w:qFormat/>
    <w:rsid w:val="007B32DC"/>
    <w:rPr>
      <w:rFonts w:cs="OpenSymbol"/>
    </w:rPr>
  </w:style>
  <w:style w:type="character" w:customStyle="1" w:styleId="ListLabel2789">
    <w:name w:val="ListLabel 2789"/>
    <w:qFormat/>
    <w:rsid w:val="007B32DC"/>
    <w:rPr>
      <w:rFonts w:cs="OpenSymbol"/>
    </w:rPr>
  </w:style>
  <w:style w:type="character" w:customStyle="1" w:styleId="ListLabel2790">
    <w:name w:val="ListLabel 2790"/>
    <w:qFormat/>
    <w:rsid w:val="007B32DC"/>
    <w:rPr>
      <w:rFonts w:cs="OpenSymbol"/>
    </w:rPr>
  </w:style>
  <w:style w:type="character" w:customStyle="1" w:styleId="ListLabel2791">
    <w:name w:val="ListLabel 2791"/>
    <w:qFormat/>
    <w:rsid w:val="007B32DC"/>
    <w:rPr>
      <w:rFonts w:cs="OpenSymbol"/>
    </w:rPr>
  </w:style>
  <w:style w:type="character" w:customStyle="1" w:styleId="ListLabel2792">
    <w:name w:val="ListLabel 2792"/>
    <w:qFormat/>
    <w:rsid w:val="007B32DC"/>
    <w:rPr>
      <w:rFonts w:cs="OpenSymbol"/>
    </w:rPr>
  </w:style>
  <w:style w:type="character" w:customStyle="1" w:styleId="ListLabel2793">
    <w:name w:val="ListLabel 2793"/>
    <w:qFormat/>
    <w:rsid w:val="007B32DC"/>
    <w:rPr>
      <w:rFonts w:cs="OpenSymbol"/>
    </w:rPr>
  </w:style>
  <w:style w:type="character" w:customStyle="1" w:styleId="ListLabel2794">
    <w:name w:val="ListLabel 2794"/>
    <w:qFormat/>
    <w:rsid w:val="007B32DC"/>
    <w:rPr>
      <w:rFonts w:cs="OpenSymbol"/>
    </w:rPr>
  </w:style>
  <w:style w:type="character" w:customStyle="1" w:styleId="ListLabel2795">
    <w:name w:val="ListLabel 2795"/>
    <w:qFormat/>
    <w:rsid w:val="007B32DC"/>
    <w:rPr>
      <w:rFonts w:ascii="Arial" w:eastAsia="Arial" w:hAnsi="Arial" w:cs="OpenSymbol"/>
      <w:sz w:val="22"/>
    </w:rPr>
  </w:style>
  <w:style w:type="character" w:customStyle="1" w:styleId="ListLabel2796">
    <w:name w:val="ListLabel 2796"/>
    <w:qFormat/>
    <w:rsid w:val="007B32DC"/>
    <w:rPr>
      <w:rFonts w:cs="OpenSymbol"/>
    </w:rPr>
  </w:style>
  <w:style w:type="character" w:customStyle="1" w:styleId="ListLabel2797">
    <w:name w:val="ListLabel 2797"/>
    <w:qFormat/>
    <w:rsid w:val="007B32DC"/>
    <w:rPr>
      <w:rFonts w:cs="OpenSymbol"/>
    </w:rPr>
  </w:style>
  <w:style w:type="character" w:customStyle="1" w:styleId="ListLabel2798">
    <w:name w:val="ListLabel 2798"/>
    <w:qFormat/>
    <w:rsid w:val="007B32DC"/>
    <w:rPr>
      <w:rFonts w:cs="OpenSymbol"/>
    </w:rPr>
  </w:style>
  <w:style w:type="character" w:customStyle="1" w:styleId="ListLabel2799">
    <w:name w:val="ListLabel 2799"/>
    <w:qFormat/>
    <w:rsid w:val="007B32DC"/>
    <w:rPr>
      <w:rFonts w:cs="OpenSymbol"/>
    </w:rPr>
  </w:style>
  <w:style w:type="character" w:customStyle="1" w:styleId="ListLabel2800">
    <w:name w:val="ListLabel 2800"/>
    <w:qFormat/>
    <w:rsid w:val="007B32DC"/>
    <w:rPr>
      <w:rFonts w:cs="OpenSymbol"/>
    </w:rPr>
  </w:style>
  <w:style w:type="character" w:customStyle="1" w:styleId="ListLabel2801">
    <w:name w:val="ListLabel 2801"/>
    <w:qFormat/>
    <w:rsid w:val="007B32DC"/>
    <w:rPr>
      <w:rFonts w:cs="OpenSymbol"/>
    </w:rPr>
  </w:style>
  <w:style w:type="character" w:customStyle="1" w:styleId="ListLabel2802">
    <w:name w:val="ListLabel 2802"/>
    <w:qFormat/>
    <w:rsid w:val="007B32DC"/>
    <w:rPr>
      <w:rFonts w:cs="OpenSymbol"/>
    </w:rPr>
  </w:style>
  <w:style w:type="character" w:customStyle="1" w:styleId="ListLabel2803">
    <w:name w:val="ListLabel 2803"/>
    <w:qFormat/>
    <w:rsid w:val="007B32DC"/>
    <w:rPr>
      <w:rFonts w:cs="OpenSymbol"/>
    </w:rPr>
  </w:style>
  <w:style w:type="character" w:customStyle="1" w:styleId="ListLabel2804">
    <w:name w:val="ListLabel 2804"/>
    <w:qFormat/>
    <w:rsid w:val="007B32DC"/>
    <w:rPr>
      <w:rFonts w:ascii="Arial" w:eastAsia="Arial" w:hAnsi="Arial" w:cs="OpenSymbol"/>
      <w:sz w:val="22"/>
    </w:rPr>
  </w:style>
  <w:style w:type="character" w:customStyle="1" w:styleId="ListLabel2805">
    <w:name w:val="ListLabel 2805"/>
    <w:qFormat/>
    <w:rsid w:val="007B32DC"/>
    <w:rPr>
      <w:rFonts w:cs="OpenSymbol"/>
    </w:rPr>
  </w:style>
  <w:style w:type="character" w:customStyle="1" w:styleId="ListLabel2806">
    <w:name w:val="ListLabel 2806"/>
    <w:qFormat/>
    <w:rsid w:val="007B32DC"/>
    <w:rPr>
      <w:rFonts w:cs="OpenSymbol"/>
    </w:rPr>
  </w:style>
  <w:style w:type="character" w:customStyle="1" w:styleId="ListLabel2807">
    <w:name w:val="ListLabel 2807"/>
    <w:qFormat/>
    <w:rsid w:val="007B32DC"/>
    <w:rPr>
      <w:rFonts w:cs="OpenSymbol"/>
    </w:rPr>
  </w:style>
  <w:style w:type="character" w:customStyle="1" w:styleId="ListLabel2808">
    <w:name w:val="ListLabel 2808"/>
    <w:qFormat/>
    <w:rsid w:val="007B32DC"/>
    <w:rPr>
      <w:rFonts w:cs="OpenSymbol"/>
    </w:rPr>
  </w:style>
  <w:style w:type="character" w:customStyle="1" w:styleId="ListLabel2809">
    <w:name w:val="ListLabel 2809"/>
    <w:qFormat/>
    <w:rsid w:val="007B32DC"/>
    <w:rPr>
      <w:rFonts w:cs="OpenSymbol"/>
    </w:rPr>
  </w:style>
  <w:style w:type="character" w:customStyle="1" w:styleId="ListLabel2810">
    <w:name w:val="ListLabel 2810"/>
    <w:qFormat/>
    <w:rsid w:val="007B32DC"/>
    <w:rPr>
      <w:rFonts w:cs="OpenSymbol"/>
    </w:rPr>
  </w:style>
  <w:style w:type="character" w:customStyle="1" w:styleId="ListLabel2811">
    <w:name w:val="ListLabel 2811"/>
    <w:qFormat/>
    <w:rsid w:val="007B32DC"/>
    <w:rPr>
      <w:rFonts w:cs="OpenSymbol"/>
    </w:rPr>
  </w:style>
  <w:style w:type="character" w:customStyle="1" w:styleId="ListLabel2812">
    <w:name w:val="ListLabel 2812"/>
    <w:qFormat/>
    <w:rsid w:val="007B32DC"/>
    <w:rPr>
      <w:rFonts w:cs="OpenSymbol"/>
    </w:rPr>
  </w:style>
  <w:style w:type="character" w:customStyle="1" w:styleId="ListLabel2813">
    <w:name w:val="ListLabel 2813"/>
    <w:qFormat/>
    <w:rsid w:val="007B32DC"/>
    <w:rPr>
      <w:rFonts w:ascii="Arial" w:eastAsia="Arial" w:hAnsi="Arial" w:cs="Symbol"/>
    </w:rPr>
  </w:style>
  <w:style w:type="character" w:customStyle="1" w:styleId="ListLabel2814">
    <w:name w:val="ListLabel 2814"/>
    <w:qFormat/>
    <w:rsid w:val="007B32DC"/>
    <w:rPr>
      <w:rFonts w:cs="Courier New"/>
    </w:rPr>
  </w:style>
  <w:style w:type="character" w:customStyle="1" w:styleId="ListLabel2815">
    <w:name w:val="ListLabel 2815"/>
    <w:qFormat/>
    <w:rsid w:val="007B32DC"/>
    <w:rPr>
      <w:rFonts w:cs="Wingdings"/>
    </w:rPr>
  </w:style>
  <w:style w:type="character" w:customStyle="1" w:styleId="ListLabel2816">
    <w:name w:val="ListLabel 2816"/>
    <w:qFormat/>
    <w:rsid w:val="007B32DC"/>
    <w:rPr>
      <w:rFonts w:cs="Symbol"/>
    </w:rPr>
  </w:style>
  <w:style w:type="character" w:customStyle="1" w:styleId="ListLabel2817">
    <w:name w:val="ListLabel 2817"/>
    <w:qFormat/>
    <w:rsid w:val="007B32DC"/>
    <w:rPr>
      <w:rFonts w:cs="Courier New"/>
    </w:rPr>
  </w:style>
  <w:style w:type="character" w:customStyle="1" w:styleId="ListLabel2818">
    <w:name w:val="ListLabel 2818"/>
    <w:qFormat/>
    <w:rsid w:val="007B32DC"/>
    <w:rPr>
      <w:rFonts w:cs="Wingdings"/>
    </w:rPr>
  </w:style>
  <w:style w:type="character" w:customStyle="1" w:styleId="ListLabel2819">
    <w:name w:val="ListLabel 2819"/>
    <w:qFormat/>
    <w:rsid w:val="007B32DC"/>
    <w:rPr>
      <w:rFonts w:cs="Symbol"/>
    </w:rPr>
  </w:style>
  <w:style w:type="character" w:customStyle="1" w:styleId="ListLabel2820">
    <w:name w:val="ListLabel 2820"/>
    <w:qFormat/>
    <w:rsid w:val="007B32DC"/>
    <w:rPr>
      <w:rFonts w:cs="Courier New"/>
    </w:rPr>
  </w:style>
  <w:style w:type="character" w:customStyle="1" w:styleId="ListLabel2821">
    <w:name w:val="ListLabel 2821"/>
    <w:qFormat/>
    <w:rsid w:val="007B32DC"/>
    <w:rPr>
      <w:rFonts w:cs="Wingdings"/>
    </w:rPr>
  </w:style>
  <w:style w:type="character" w:customStyle="1" w:styleId="ListLabel2822">
    <w:name w:val="ListLabel 282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823">
    <w:name w:val="ListLabel 2823"/>
    <w:qFormat/>
    <w:rsid w:val="007B32DC"/>
    <w:rPr>
      <w:rFonts w:ascii="Arial" w:eastAsia="Arial" w:hAnsi="Arial" w:cs="Symbol"/>
      <w:sz w:val="20"/>
    </w:rPr>
  </w:style>
  <w:style w:type="character" w:customStyle="1" w:styleId="ListLabel2824">
    <w:name w:val="ListLabel 2824"/>
    <w:qFormat/>
    <w:rsid w:val="007B32DC"/>
    <w:rPr>
      <w:rFonts w:cs="Courier New"/>
    </w:rPr>
  </w:style>
  <w:style w:type="character" w:customStyle="1" w:styleId="ListLabel2825">
    <w:name w:val="ListLabel 2825"/>
    <w:qFormat/>
    <w:rsid w:val="007B32DC"/>
    <w:rPr>
      <w:rFonts w:cs="Wingdings"/>
    </w:rPr>
  </w:style>
  <w:style w:type="character" w:customStyle="1" w:styleId="ListLabel2826">
    <w:name w:val="ListLabel 2826"/>
    <w:qFormat/>
    <w:rsid w:val="007B32DC"/>
    <w:rPr>
      <w:rFonts w:cs="Symbol"/>
    </w:rPr>
  </w:style>
  <w:style w:type="character" w:customStyle="1" w:styleId="ListLabel2827">
    <w:name w:val="ListLabel 2827"/>
    <w:qFormat/>
    <w:rsid w:val="007B32DC"/>
    <w:rPr>
      <w:rFonts w:cs="Courier New"/>
    </w:rPr>
  </w:style>
  <w:style w:type="character" w:customStyle="1" w:styleId="ListLabel2828">
    <w:name w:val="ListLabel 2828"/>
    <w:qFormat/>
    <w:rsid w:val="007B32DC"/>
    <w:rPr>
      <w:rFonts w:cs="Wingdings"/>
    </w:rPr>
  </w:style>
  <w:style w:type="character" w:customStyle="1" w:styleId="ListLabel2829">
    <w:name w:val="ListLabel 2829"/>
    <w:qFormat/>
    <w:rsid w:val="007B32DC"/>
    <w:rPr>
      <w:rFonts w:cs="Symbol"/>
    </w:rPr>
  </w:style>
  <w:style w:type="character" w:customStyle="1" w:styleId="ListLabel2830">
    <w:name w:val="ListLabel 2830"/>
    <w:qFormat/>
    <w:rsid w:val="007B32DC"/>
    <w:rPr>
      <w:rFonts w:cs="Courier New"/>
    </w:rPr>
  </w:style>
  <w:style w:type="character" w:customStyle="1" w:styleId="ListLabel2831">
    <w:name w:val="ListLabel 2831"/>
    <w:qFormat/>
    <w:rsid w:val="007B32DC"/>
    <w:rPr>
      <w:rFonts w:cs="Wingdings"/>
    </w:rPr>
  </w:style>
  <w:style w:type="character" w:customStyle="1" w:styleId="ListLabel2832">
    <w:name w:val="ListLabel 283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33">
    <w:name w:val="ListLabel 2833"/>
    <w:qFormat/>
    <w:rsid w:val="007B32DC"/>
    <w:rPr>
      <w:rFonts w:cs="Courier New"/>
    </w:rPr>
  </w:style>
  <w:style w:type="character" w:customStyle="1" w:styleId="ListLabel2834">
    <w:name w:val="ListLabel 2834"/>
    <w:qFormat/>
    <w:rsid w:val="007B32DC"/>
    <w:rPr>
      <w:rFonts w:cs="Wingdings"/>
    </w:rPr>
  </w:style>
  <w:style w:type="character" w:customStyle="1" w:styleId="ListLabel2835">
    <w:name w:val="ListLabel 2835"/>
    <w:qFormat/>
    <w:rsid w:val="007B32DC"/>
    <w:rPr>
      <w:rFonts w:cs="Symbol"/>
    </w:rPr>
  </w:style>
  <w:style w:type="character" w:customStyle="1" w:styleId="ListLabel2836">
    <w:name w:val="ListLabel 2836"/>
    <w:qFormat/>
    <w:rsid w:val="007B32DC"/>
    <w:rPr>
      <w:rFonts w:cs="Courier New"/>
    </w:rPr>
  </w:style>
  <w:style w:type="character" w:customStyle="1" w:styleId="ListLabel2837">
    <w:name w:val="ListLabel 2837"/>
    <w:qFormat/>
    <w:rsid w:val="007B32DC"/>
    <w:rPr>
      <w:rFonts w:cs="Wingdings"/>
    </w:rPr>
  </w:style>
  <w:style w:type="character" w:customStyle="1" w:styleId="ListLabel2838">
    <w:name w:val="ListLabel 2838"/>
    <w:qFormat/>
    <w:rsid w:val="007B32DC"/>
    <w:rPr>
      <w:rFonts w:cs="Symbol"/>
    </w:rPr>
  </w:style>
  <w:style w:type="character" w:customStyle="1" w:styleId="ListLabel2839">
    <w:name w:val="ListLabel 2839"/>
    <w:qFormat/>
    <w:rsid w:val="007B32DC"/>
    <w:rPr>
      <w:rFonts w:cs="Courier New"/>
    </w:rPr>
  </w:style>
  <w:style w:type="character" w:customStyle="1" w:styleId="ListLabel2840">
    <w:name w:val="ListLabel 2840"/>
    <w:qFormat/>
    <w:rsid w:val="007B32DC"/>
    <w:rPr>
      <w:rFonts w:cs="Wingdings"/>
    </w:rPr>
  </w:style>
  <w:style w:type="character" w:customStyle="1" w:styleId="ListLabel2841">
    <w:name w:val="ListLabel 284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42">
    <w:name w:val="ListLabel 2842"/>
    <w:qFormat/>
    <w:rsid w:val="007B32DC"/>
    <w:rPr>
      <w:rFonts w:cs="Courier New"/>
    </w:rPr>
  </w:style>
  <w:style w:type="character" w:customStyle="1" w:styleId="ListLabel2843">
    <w:name w:val="ListLabel 2843"/>
    <w:qFormat/>
    <w:rsid w:val="007B32DC"/>
    <w:rPr>
      <w:rFonts w:cs="Wingdings"/>
    </w:rPr>
  </w:style>
  <w:style w:type="character" w:customStyle="1" w:styleId="ListLabel2844">
    <w:name w:val="ListLabel 2844"/>
    <w:qFormat/>
    <w:rsid w:val="007B32DC"/>
    <w:rPr>
      <w:rFonts w:cs="Symbol"/>
    </w:rPr>
  </w:style>
  <w:style w:type="character" w:customStyle="1" w:styleId="ListLabel2845">
    <w:name w:val="ListLabel 2845"/>
    <w:qFormat/>
    <w:rsid w:val="007B32DC"/>
    <w:rPr>
      <w:rFonts w:cs="Courier New"/>
    </w:rPr>
  </w:style>
  <w:style w:type="character" w:customStyle="1" w:styleId="ListLabel2846">
    <w:name w:val="ListLabel 2846"/>
    <w:qFormat/>
    <w:rsid w:val="007B32DC"/>
    <w:rPr>
      <w:rFonts w:cs="Wingdings"/>
    </w:rPr>
  </w:style>
  <w:style w:type="character" w:customStyle="1" w:styleId="ListLabel2847">
    <w:name w:val="ListLabel 2847"/>
    <w:qFormat/>
    <w:rsid w:val="007B32DC"/>
    <w:rPr>
      <w:rFonts w:cs="Symbol"/>
    </w:rPr>
  </w:style>
  <w:style w:type="character" w:customStyle="1" w:styleId="ListLabel2848">
    <w:name w:val="ListLabel 2848"/>
    <w:qFormat/>
    <w:rsid w:val="007B32DC"/>
    <w:rPr>
      <w:rFonts w:cs="Courier New"/>
    </w:rPr>
  </w:style>
  <w:style w:type="character" w:customStyle="1" w:styleId="ListLabel2849">
    <w:name w:val="ListLabel 2849"/>
    <w:qFormat/>
    <w:rsid w:val="007B32DC"/>
    <w:rPr>
      <w:rFonts w:cs="Wingdings"/>
    </w:rPr>
  </w:style>
  <w:style w:type="character" w:customStyle="1" w:styleId="ListLabel2850">
    <w:name w:val="ListLabel 285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851">
    <w:name w:val="ListLabel 285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852">
    <w:name w:val="ListLabel 2852"/>
    <w:qFormat/>
    <w:rsid w:val="007B32DC"/>
    <w:rPr>
      <w:sz w:val="22"/>
      <w:szCs w:val="22"/>
      <w:lang w:eastAsia="ca-ES"/>
    </w:rPr>
  </w:style>
  <w:style w:type="character" w:customStyle="1" w:styleId="ListLabel2853">
    <w:name w:val="ListLabel 2853"/>
    <w:qFormat/>
    <w:rsid w:val="007B32DC"/>
    <w:rPr>
      <w:rFonts w:cs="Times New Roman"/>
      <w:b/>
      <w:szCs w:val="24"/>
      <w:lang w:eastAsia="ca-ES"/>
    </w:rPr>
  </w:style>
  <w:style w:type="character" w:customStyle="1" w:styleId="ListLabel2854">
    <w:name w:val="ListLabel 2854"/>
    <w:qFormat/>
    <w:rsid w:val="007B32DC"/>
    <w:rPr>
      <w:rFonts w:cs="Times New Roman"/>
      <w:b/>
      <w:szCs w:val="24"/>
      <w:lang w:eastAsia="ca-ES"/>
    </w:rPr>
  </w:style>
  <w:style w:type="character" w:customStyle="1" w:styleId="ListLabel2855">
    <w:name w:val="ListLabel 2855"/>
    <w:qFormat/>
    <w:rsid w:val="007B32DC"/>
    <w:rPr>
      <w:rFonts w:cs="Times New Roman"/>
      <w:b/>
      <w:szCs w:val="24"/>
      <w:lang w:eastAsia="ca-ES"/>
    </w:rPr>
  </w:style>
  <w:style w:type="character" w:customStyle="1" w:styleId="ListLabel2856">
    <w:name w:val="ListLabel 2856"/>
    <w:qFormat/>
    <w:rsid w:val="007B32DC"/>
    <w:rPr>
      <w:rFonts w:cs="Times New Roman"/>
      <w:b/>
      <w:szCs w:val="24"/>
      <w:lang w:eastAsia="ca-ES"/>
    </w:rPr>
  </w:style>
  <w:style w:type="character" w:customStyle="1" w:styleId="ListLabel2857">
    <w:name w:val="ListLabel 2857"/>
    <w:qFormat/>
    <w:rsid w:val="007B32DC"/>
    <w:rPr>
      <w:rFonts w:cs="Times New Roman"/>
      <w:b/>
      <w:szCs w:val="24"/>
      <w:lang w:eastAsia="ca-ES"/>
    </w:rPr>
  </w:style>
  <w:style w:type="character" w:customStyle="1" w:styleId="ListLabel2858">
    <w:name w:val="ListLabel 2858"/>
    <w:qFormat/>
    <w:rsid w:val="007B32DC"/>
    <w:rPr>
      <w:rFonts w:cs="Times New Roman"/>
      <w:b/>
      <w:szCs w:val="24"/>
      <w:lang w:eastAsia="ca-ES"/>
    </w:rPr>
  </w:style>
  <w:style w:type="character" w:customStyle="1" w:styleId="ListLabel2859">
    <w:name w:val="ListLabel 2859"/>
    <w:qFormat/>
    <w:rsid w:val="007B32DC"/>
    <w:rPr>
      <w:rFonts w:cs="Times New Roman"/>
      <w:b/>
      <w:szCs w:val="24"/>
      <w:lang w:eastAsia="ca-ES"/>
    </w:rPr>
  </w:style>
  <w:style w:type="character" w:customStyle="1" w:styleId="ListLabel2860">
    <w:name w:val="ListLabel 2860"/>
    <w:qFormat/>
    <w:rsid w:val="007B32DC"/>
    <w:rPr>
      <w:rFonts w:cs="Times New Roman"/>
      <w:b/>
      <w:szCs w:val="24"/>
      <w:lang w:eastAsia="ca-ES"/>
    </w:rPr>
  </w:style>
  <w:style w:type="character" w:customStyle="1" w:styleId="ListLabel2861">
    <w:name w:val="ListLabel 2861"/>
    <w:qFormat/>
    <w:rsid w:val="007B32DC"/>
    <w:rPr>
      <w:rFonts w:cs="Times New Roman"/>
      <w:b/>
      <w:szCs w:val="24"/>
      <w:lang w:eastAsia="ca-ES"/>
    </w:rPr>
  </w:style>
  <w:style w:type="character" w:customStyle="1" w:styleId="ListLabel2862">
    <w:name w:val="ListLabel 2862"/>
    <w:qFormat/>
    <w:rsid w:val="007B32DC"/>
    <w:rPr>
      <w:rFonts w:cs="OpenSymbol"/>
      <w:b/>
      <w:sz w:val="22"/>
    </w:rPr>
  </w:style>
  <w:style w:type="character" w:customStyle="1" w:styleId="ListLabel2863">
    <w:name w:val="ListLabel 2863"/>
    <w:qFormat/>
    <w:rsid w:val="007B32DC"/>
    <w:rPr>
      <w:rFonts w:ascii="Arial" w:eastAsia="Arial" w:hAnsi="Arial" w:cs="OpenSymbol"/>
      <w:sz w:val="22"/>
    </w:rPr>
  </w:style>
  <w:style w:type="character" w:customStyle="1" w:styleId="ListLabel2864">
    <w:name w:val="ListLabel 2864"/>
    <w:qFormat/>
    <w:rsid w:val="007B32DC"/>
    <w:rPr>
      <w:rFonts w:cs="OpenSymbol"/>
    </w:rPr>
  </w:style>
  <w:style w:type="character" w:customStyle="1" w:styleId="ListLabel2865">
    <w:name w:val="ListLabel 2865"/>
    <w:qFormat/>
    <w:rsid w:val="007B32DC"/>
    <w:rPr>
      <w:rFonts w:cs="OpenSymbol"/>
    </w:rPr>
  </w:style>
  <w:style w:type="character" w:customStyle="1" w:styleId="ListLabel2866">
    <w:name w:val="ListLabel 2866"/>
    <w:qFormat/>
    <w:rsid w:val="007B32DC"/>
    <w:rPr>
      <w:rFonts w:cs="OpenSymbol"/>
    </w:rPr>
  </w:style>
  <w:style w:type="character" w:customStyle="1" w:styleId="ListLabel2867">
    <w:name w:val="ListLabel 2867"/>
    <w:qFormat/>
    <w:rsid w:val="007B32DC"/>
    <w:rPr>
      <w:rFonts w:cs="OpenSymbol"/>
    </w:rPr>
  </w:style>
  <w:style w:type="character" w:customStyle="1" w:styleId="ListLabel2868">
    <w:name w:val="ListLabel 2868"/>
    <w:qFormat/>
    <w:rsid w:val="007B32DC"/>
    <w:rPr>
      <w:rFonts w:cs="OpenSymbol"/>
    </w:rPr>
  </w:style>
  <w:style w:type="character" w:customStyle="1" w:styleId="ListLabel2869">
    <w:name w:val="ListLabel 2869"/>
    <w:qFormat/>
    <w:rsid w:val="007B32DC"/>
    <w:rPr>
      <w:rFonts w:cs="OpenSymbol"/>
    </w:rPr>
  </w:style>
  <w:style w:type="character" w:customStyle="1" w:styleId="ListLabel2870">
    <w:name w:val="ListLabel 2870"/>
    <w:qFormat/>
    <w:rsid w:val="007B32DC"/>
    <w:rPr>
      <w:rFonts w:cs="OpenSymbol"/>
    </w:rPr>
  </w:style>
  <w:style w:type="character" w:customStyle="1" w:styleId="ListLabel2871">
    <w:name w:val="ListLabel 2871"/>
    <w:qFormat/>
    <w:rsid w:val="007B32DC"/>
    <w:rPr>
      <w:rFonts w:cs="OpenSymbol"/>
    </w:rPr>
  </w:style>
  <w:style w:type="character" w:customStyle="1" w:styleId="ListLabel2872">
    <w:name w:val="ListLabel 287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873">
    <w:name w:val="ListLabel 2873"/>
    <w:qFormat/>
    <w:rsid w:val="007B32DC"/>
    <w:rPr>
      <w:rFonts w:cs="OpenSymbol"/>
    </w:rPr>
  </w:style>
  <w:style w:type="character" w:customStyle="1" w:styleId="ListLabel2874">
    <w:name w:val="ListLabel 2874"/>
    <w:qFormat/>
    <w:rsid w:val="007B32DC"/>
    <w:rPr>
      <w:rFonts w:cs="OpenSymbol"/>
    </w:rPr>
  </w:style>
  <w:style w:type="character" w:customStyle="1" w:styleId="ListLabel2875">
    <w:name w:val="ListLabel 2875"/>
    <w:qFormat/>
    <w:rsid w:val="007B32DC"/>
    <w:rPr>
      <w:rFonts w:cs="OpenSymbol"/>
    </w:rPr>
  </w:style>
  <w:style w:type="character" w:customStyle="1" w:styleId="ListLabel2876">
    <w:name w:val="ListLabel 2876"/>
    <w:qFormat/>
    <w:rsid w:val="007B32DC"/>
    <w:rPr>
      <w:rFonts w:cs="OpenSymbol"/>
    </w:rPr>
  </w:style>
  <w:style w:type="character" w:customStyle="1" w:styleId="ListLabel2877">
    <w:name w:val="ListLabel 2877"/>
    <w:qFormat/>
    <w:rsid w:val="007B32DC"/>
    <w:rPr>
      <w:rFonts w:cs="OpenSymbol"/>
    </w:rPr>
  </w:style>
  <w:style w:type="character" w:customStyle="1" w:styleId="ListLabel2878">
    <w:name w:val="ListLabel 2878"/>
    <w:qFormat/>
    <w:rsid w:val="007B32DC"/>
    <w:rPr>
      <w:rFonts w:cs="OpenSymbol"/>
    </w:rPr>
  </w:style>
  <w:style w:type="character" w:customStyle="1" w:styleId="ListLabel2879">
    <w:name w:val="ListLabel 2879"/>
    <w:qFormat/>
    <w:rsid w:val="007B32DC"/>
    <w:rPr>
      <w:rFonts w:cs="OpenSymbol"/>
    </w:rPr>
  </w:style>
  <w:style w:type="character" w:customStyle="1" w:styleId="ListLabel2880">
    <w:name w:val="ListLabel 2880"/>
    <w:qFormat/>
    <w:rsid w:val="007B32DC"/>
    <w:rPr>
      <w:rFonts w:ascii="Arial" w:eastAsia="Arial" w:hAnsi="Arial" w:cs="OpenSymbol"/>
      <w:sz w:val="22"/>
    </w:rPr>
  </w:style>
  <w:style w:type="character" w:customStyle="1" w:styleId="ListLabel2881">
    <w:name w:val="ListLabel 2881"/>
    <w:qFormat/>
    <w:rsid w:val="007B32DC"/>
    <w:rPr>
      <w:rFonts w:cs="Symbol"/>
      <w:lang w:eastAsia="en-US" w:bidi="ar-SA"/>
    </w:rPr>
  </w:style>
  <w:style w:type="character" w:customStyle="1" w:styleId="ListLabel2882">
    <w:name w:val="ListLabel 2882"/>
    <w:qFormat/>
    <w:rsid w:val="007B32DC"/>
    <w:rPr>
      <w:rFonts w:cs="Symbol"/>
      <w:lang w:eastAsia="en-US" w:bidi="ar-SA"/>
    </w:rPr>
  </w:style>
  <w:style w:type="character" w:customStyle="1" w:styleId="ListLabel2883">
    <w:name w:val="ListLabel 2883"/>
    <w:qFormat/>
    <w:rsid w:val="007B32DC"/>
    <w:rPr>
      <w:rFonts w:cs="Symbol"/>
      <w:lang w:eastAsia="en-US" w:bidi="ar-SA"/>
    </w:rPr>
  </w:style>
  <w:style w:type="character" w:customStyle="1" w:styleId="ListLabel2884">
    <w:name w:val="ListLabel 2884"/>
    <w:qFormat/>
    <w:rsid w:val="007B32DC"/>
    <w:rPr>
      <w:rFonts w:cs="Symbol"/>
      <w:lang w:eastAsia="en-US" w:bidi="ar-SA"/>
    </w:rPr>
  </w:style>
  <w:style w:type="character" w:customStyle="1" w:styleId="ListLabel2885">
    <w:name w:val="ListLabel 2885"/>
    <w:qFormat/>
    <w:rsid w:val="007B32DC"/>
    <w:rPr>
      <w:rFonts w:cs="Symbol"/>
      <w:lang w:eastAsia="en-US" w:bidi="ar-SA"/>
    </w:rPr>
  </w:style>
  <w:style w:type="character" w:customStyle="1" w:styleId="ListLabel2886">
    <w:name w:val="ListLabel 2886"/>
    <w:qFormat/>
    <w:rsid w:val="007B32DC"/>
    <w:rPr>
      <w:rFonts w:cs="Symbol"/>
      <w:lang w:eastAsia="en-US" w:bidi="ar-SA"/>
    </w:rPr>
  </w:style>
  <w:style w:type="character" w:customStyle="1" w:styleId="ListLabel2887">
    <w:name w:val="ListLabel 2887"/>
    <w:qFormat/>
    <w:rsid w:val="007B32DC"/>
    <w:rPr>
      <w:rFonts w:cs="Symbol"/>
      <w:lang w:eastAsia="en-US" w:bidi="ar-SA"/>
    </w:rPr>
  </w:style>
  <w:style w:type="character" w:customStyle="1" w:styleId="ListLabel2888">
    <w:name w:val="ListLabel 2888"/>
    <w:qFormat/>
    <w:rsid w:val="007B32DC"/>
    <w:rPr>
      <w:rFonts w:cs="Symbol"/>
      <w:lang w:eastAsia="en-US" w:bidi="ar-SA"/>
    </w:rPr>
  </w:style>
  <w:style w:type="character" w:customStyle="1" w:styleId="ListLabel2889">
    <w:name w:val="ListLabel 2889"/>
    <w:qFormat/>
    <w:rsid w:val="007B32DC"/>
    <w:rPr>
      <w:rFonts w:ascii="Arial" w:eastAsia="Arial" w:hAnsi="Arial" w:cs="OpenSymbol"/>
      <w:sz w:val="22"/>
    </w:rPr>
  </w:style>
  <w:style w:type="character" w:customStyle="1" w:styleId="ListLabel2890">
    <w:name w:val="ListLabel 2890"/>
    <w:qFormat/>
    <w:rsid w:val="007B32DC"/>
    <w:rPr>
      <w:rFonts w:cs="Symbol"/>
      <w:lang w:eastAsia="en-US" w:bidi="ar-SA"/>
    </w:rPr>
  </w:style>
  <w:style w:type="character" w:customStyle="1" w:styleId="ListLabel2891">
    <w:name w:val="ListLabel 2891"/>
    <w:qFormat/>
    <w:rsid w:val="007B32DC"/>
    <w:rPr>
      <w:rFonts w:cs="Symbol"/>
      <w:lang w:eastAsia="en-US" w:bidi="ar-SA"/>
    </w:rPr>
  </w:style>
  <w:style w:type="character" w:customStyle="1" w:styleId="ListLabel2892">
    <w:name w:val="ListLabel 2892"/>
    <w:qFormat/>
    <w:rsid w:val="007B32DC"/>
    <w:rPr>
      <w:rFonts w:cs="Symbol"/>
      <w:lang w:eastAsia="en-US" w:bidi="ar-SA"/>
    </w:rPr>
  </w:style>
  <w:style w:type="character" w:customStyle="1" w:styleId="ListLabel2893">
    <w:name w:val="ListLabel 2893"/>
    <w:qFormat/>
    <w:rsid w:val="007B32DC"/>
    <w:rPr>
      <w:rFonts w:cs="Symbol"/>
      <w:lang w:eastAsia="en-US" w:bidi="ar-SA"/>
    </w:rPr>
  </w:style>
  <w:style w:type="character" w:customStyle="1" w:styleId="ListLabel2894">
    <w:name w:val="ListLabel 2894"/>
    <w:qFormat/>
    <w:rsid w:val="007B32DC"/>
    <w:rPr>
      <w:rFonts w:cs="Symbol"/>
      <w:lang w:eastAsia="en-US" w:bidi="ar-SA"/>
    </w:rPr>
  </w:style>
  <w:style w:type="character" w:customStyle="1" w:styleId="ListLabel2895">
    <w:name w:val="ListLabel 2895"/>
    <w:qFormat/>
    <w:rsid w:val="007B32DC"/>
    <w:rPr>
      <w:rFonts w:cs="Symbol"/>
      <w:lang w:eastAsia="en-US" w:bidi="ar-SA"/>
    </w:rPr>
  </w:style>
  <w:style w:type="character" w:customStyle="1" w:styleId="ListLabel2896">
    <w:name w:val="ListLabel 2896"/>
    <w:qFormat/>
    <w:rsid w:val="007B32DC"/>
    <w:rPr>
      <w:rFonts w:cs="Symbol"/>
      <w:lang w:eastAsia="en-US" w:bidi="ar-SA"/>
    </w:rPr>
  </w:style>
  <w:style w:type="character" w:customStyle="1" w:styleId="ListLabel2897">
    <w:name w:val="ListLabel 2897"/>
    <w:qFormat/>
    <w:rsid w:val="007B32DC"/>
    <w:rPr>
      <w:rFonts w:cs="Symbol"/>
      <w:lang w:eastAsia="en-US" w:bidi="ar-SA"/>
    </w:rPr>
  </w:style>
  <w:style w:type="character" w:customStyle="1" w:styleId="ListLabel2898">
    <w:name w:val="ListLabel 289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899">
    <w:name w:val="ListLabel 28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00">
    <w:name w:val="ListLabel 2900"/>
    <w:qFormat/>
    <w:rsid w:val="007B32DC"/>
    <w:rPr>
      <w:rFonts w:cs="Symbol"/>
      <w:lang w:eastAsia="en-US" w:bidi="ar-SA"/>
    </w:rPr>
  </w:style>
  <w:style w:type="character" w:customStyle="1" w:styleId="ListLabel2901">
    <w:name w:val="ListLabel 2901"/>
    <w:qFormat/>
    <w:rsid w:val="007B32DC"/>
    <w:rPr>
      <w:rFonts w:cs="Symbol"/>
      <w:lang w:eastAsia="en-US" w:bidi="ar-SA"/>
    </w:rPr>
  </w:style>
  <w:style w:type="character" w:customStyle="1" w:styleId="ListLabel2902">
    <w:name w:val="ListLabel 2902"/>
    <w:qFormat/>
    <w:rsid w:val="007B32DC"/>
    <w:rPr>
      <w:rFonts w:cs="Symbol"/>
      <w:lang w:eastAsia="en-US" w:bidi="ar-SA"/>
    </w:rPr>
  </w:style>
  <w:style w:type="character" w:customStyle="1" w:styleId="ListLabel2903">
    <w:name w:val="ListLabel 2903"/>
    <w:qFormat/>
    <w:rsid w:val="007B32DC"/>
    <w:rPr>
      <w:rFonts w:cs="Symbol"/>
      <w:lang w:eastAsia="en-US" w:bidi="ar-SA"/>
    </w:rPr>
  </w:style>
  <w:style w:type="character" w:customStyle="1" w:styleId="ListLabel2904">
    <w:name w:val="ListLabel 2904"/>
    <w:qFormat/>
    <w:rsid w:val="007B32DC"/>
    <w:rPr>
      <w:rFonts w:cs="Symbol"/>
      <w:lang w:eastAsia="en-US" w:bidi="ar-SA"/>
    </w:rPr>
  </w:style>
  <w:style w:type="character" w:customStyle="1" w:styleId="ListLabel2905">
    <w:name w:val="ListLabel 2905"/>
    <w:qFormat/>
    <w:rsid w:val="007B32DC"/>
    <w:rPr>
      <w:rFonts w:cs="Symbol"/>
      <w:lang w:eastAsia="en-US" w:bidi="ar-SA"/>
    </w:rPr>
  </w:style>
  <w:style w:type="character" w:customStyle="1" w:styleId="ListLabel2906">
    <w:name w:val="ListLabel 2906"/>
    <w:qFormat/>
    <w:rsid w:val="007B32DC"/>
    <w:rPr>
      <w:rFonts w:cs="Symbol"/>
      <w:lang w:eastAsia="en-US" w:bidi="ar-SA"/>
    </w:rPr>
  </w:style>
  <w:style w:type="character" w:customStyle="1" w:styleId="ListLabel2907">
    <w:name w:val="ListLabel 2907"/>
    <w:qFormat/>
    <w:rsid w:val="007B32DC"/>
    <w:rPr>
      <w:rFonts w:ascii="Arial" w:eastAsia="Arial" w:hAnsi="Arial" w:cs="Symbol"/>
      <w:sz w:val="24"/>
    </w:rPr>
  </w:style>
  <w:style w:type="character" w:customStyle="1" w:styleId="ListLabel2908">
    <w:name w:val="ListLabel 2908"/>
    <w:qFormat/>
    <w:rsid w:val="007B32DC"/>
    <w:rPr>
      <w:rFonts w:cs="Courier New"/>
    </w:rPr>
  </w:style>
  <w:style w:type="character" w:customStyle="1" w:styleId="ListLabel2909">
    <w:name w:val="ListLabel 2909"/>
    <w:qFormat/>
    <w:rsid w:val="007B32DC"/>
    <w:rPr>
      <w:rFonts w:cs="Wingdings"/>
    </w:rPr>
  </w:style>
  <w:style w:type="character" w:customStyle="1" w:styleId="ListLabel2910">
    <w:name w:val="ListLabel 2910"/>
    <w:qFormat/>
    <w:rsid w:val="007B32DC"/>
    <w:rPr>
      <w:rFonts w:cs="Symbol"/>
    </w:rPr>
  </w:style>
  <w:style w:type="character" w:customStyle="1" w:styleId="ListLabel2911">
    <w:name w:val="ListLabel 2911"/>
    <w:qFormat/>
    <w:rsid w:val="007B32DC"/>
    <w:rPr>
      <w:rFonts w:cs="Courier New"/>
    </w:rPr>
  </w:style>
  <w:style w:type="character" w:customStyle="1" w:styleId="ListLabel2912">
    <w:name w:val="ListLabel 2912"/>
    <w:qFormat/>
    <w:rsid w:val="007B32DC"/>
    <w:rPr>
      <w:rFonts w:cs="Wingdings"/>
    </w:rPr>
  </w:style>
  <w:style w:type="character" w:customStyle="1" w:styleId="ListLabel2913">
    <w:name w:val="ListLabel 2913"/>
    <w:qFormat/>
    <w:rsid w:val="007B32DC"/>
    <w:rPr>
      <w:rFonts w:cs="Symbol"/>
    </w:rPr>
  </w:style>
  <w:style w:type="character" w:customStyle="1" w:styleId="ListLabel2914">
    <w:name w:val="ListLabel 2914"/>
    <w:qFormat/>
    <w:rsid w:val="007B32DC"/>
    <w:rPr>
      <w:rFonts w:cs="Courier New"/>
    </w:rPr>
  </w:style>
  <w:style w:type="character" w:customStyle="1" w:styleId="ListLabel2915">
    <w:name w:val="ListLabel 2915"/>
    <w:qFormat/>
    <w:rsid w:val="007B32DC"/>
    <w:rPr>
      <w:rFonts w:cs="Wingdings"/>
    </w:rPr>
  </w:style>
  <w:style w:type="character" w:customStyle="1" w:styleId="ListLabel2916">
    <w:name w:val="ListLabel 291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917">
    <w:name w:val="ListLabel 2917"/>
    <w:qFormat/>
    <w:rsid w:val="007B32DC"/>
    <w:rPr>
      <w:rFonts w:cs="Courier New"/>
    </w:rPr>
  </w:style>
  <w:style w:type="character" w:customStyle="1" w:styleId="ListLabel2918">
    <w:name w:val="ListLabel 2918"/>
    <w:qFormat/>
    <w:rsid w:val="007B32DC"/>
    <w:rPr>
      <w:rFonts w:cs="Wingdings"/>
    </w:rPr>
  </w:style>
  <w:style w:type="character" w:customStyle="1" w:styleId="ListLabel2919">
    <w:name w:val="ListLabel 2919"/>
    <w:qFormat/>
    <w:rsid w:val="007B32DC"/>
    <w:rPr>
      <w:rFonts w:cs="Symbol"/>
    </w:rPr>
  </w:style>
  <w:style w:type="character" w:customStyle="1" w:styleId="ListLabel2920">
    <w:name w:val="ListLabel 2920"/>
    <w:qFormat/>
    <w:rsid w:val="007B32DC"/>
    <w:rPr>
      <w:rFonts w:cs="Courier New"/>
    </w:rPr>
  </w:style>
  <w:style w:type="character" w:customStyle="1" w:styleId="ListLabel2921">
    <w:name w:val="ListLabel 2921"/>
    <w:qFormat/>
    <w:rsid w:val="007B32DC"/>
    <w:rPr>
      <w:rFonts w:cs="Wingdings"/>
    </w:rPr>
  </w:style>
  <w:style w:type="character" w:customStyle="1" w:styleId="ListLabel2922">
    <w:name w:val="ListLabel 2922"/>
    <w:qFormat/>
    <w:rsid w:val="007B32DC"/>
    <w:rPr>
      <w:rFonts w:cs="Symbol"/>
    </w:rPr>
  </w:style>
  <w:style w:type="character" w:customStyle="1" w:styleId="ListLabel2923">
    <w:name w:val="ListLabel 2923"/>
    <w:qFormat/>
    <w:rsid w:val="007B32DC"/>
    <w:rPr>
      <w:rFonts w:cs="Courier New"/>
    </w:rPr>
  </w:style>
  <w:style w:type="character" w:customStyle="1" w:styleId="ListLabel2924">
    <w:name w:val="ListLabel 2924"/>
    <w:qFormat/>
    <w:rsid w:val="007B32DC"/>
    <w:rPr>
      <w:rFonts w:cs="Wingdings"/>
    </w:rPr>
  </w:style>
  <w:style w:type="character" w:customStyle="1" w:styleId="ListLabel2925">
    <w:name w:val="ListLabel 2925"/>
    <w:qFormat/>
    <w:rsid w:val="007B32DC"/>
    <w:rPr>
      <w:rFonts w:cs="Symbol"/>
      <w:sz w:val="24"/>
    </w:rPr>
  </w:style>
  <w:style w:type="character" w:customStyle="1" w:styleId="ListLabel2926">
    <w:name w:val="ListLabel 2926"/>
    <w:qFormat/>
    <w:rsid w:val="007B32DC"/>
    <w:rPr>
      <w:rFonts w:cs="Courier New"/>
    </w:rPr>
  </w:style>
  <w:style w:type="character" w:customStyle="1" w:styleId="ListLabel2927">
    <w:name w:val="ListLabel 2927"/>
    <w:qFormat/>
    <w:rsid w:val="007B32DC"/>
    <w:rPr>
      <w:rFonts w:cs="Wingdings"/>
    </w:rPr>
  </w:style>
  <w:style w:type="character" w:customStyle="1" w:styleId="ListLabel2928">
    <w:name w:val="ListLabel 2928"/>
    <w:qFormat/>
    <w:rsid w:val="007B32DC"/>
    <w:rPr>
      <w:rFonts w:cs="Symbol"/>
    </w:rPr>
  </w:style>
  <w:style w:type="character" w:customStyle="1" w:styleId="ListLabel2929">
    <w:name w:val="ListLabel 2929"/>
    <w:qFormat/>
    <w:rsid w:val="007B32DC"/>
    <w:rPr>
      <w:rFonts w:cs="Courier New"/>
    </w:rPr>
  </w:style>
  <w:style w:type="character" w:customStyle="1" w:styleId="ListLabel2930">
    <w:name w:val="ListLabel 2930"/>
    <w:qFormat/>
    <w:rsid w:val="007B32DC"/>
    <w:rPr>
      <w:rFonts w:cs="Wingdings"/>
    </w:rPr>
  </w:style>
  <w:style w:type="character" w:customStyle="1" w:styleId="ListLabel2931">
    <w:name w:val="ListLabel 2931"/>
    <w:qFormat/>
    <w:rsid w:val="007B32DC"/>
    <w:rPr>
      <w:rFonts w:cs="Symbol"/>
    </w:rPr>
  </w:style>
  <w:style w:type="character" w:customStyle="1" w:styleId="ListLabel2932">
    <w:name w:val="ListLabel 2932"/>
    <w:qFormat/>
    <w:rsid w:val="007B32DC"/>
    <w:rPr>
      <w:rFonts w:cs="Courier New"/>
    </w:rPr>
  </w:style>
  <w:style w:type="character" w:customStyle="1" w:styleId="ListLabel2933">
    <w:name w:val="ListLabel 2933"/>
    <w:qFormat/>
    <w:rsid w:val="007B32DC"/>
    <w:rPr>
      <w:rFonts w:cs="Wingdings"/>
    </w:rPr>
  </w:style>
  <w:style w:type="character" w:customStyle="1" w:styleId="ListLabel2934">
    <w:name w:val="ListLabel 2934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935">
    <w:name w:val="ListLabel 2935"/>
    <w:qFormat/>
    <w:rsid w:val="007B32DC"/>
    <w:rPr>
      <w:rFonts w:cs="OpenSymbol"/>
    </w:rPr>
  </w:style>
  <w:style w:type="character" w:customStyle="1" w:styleId="ListLabel2936">
    <w:name w:val="ListLabel 2936"/>
    <w:qFormat/>
    <w:rsid w:val="007B32DC"/>
    <w:rPr>
      <w:rFonts w:cs="OpenSymbol"/>
    </w:rPr>
  </w:style>
  <w:style w:type="character" w:customStyle="1" w:styleId="ListLabel2937">
    <w:name w:val="ListLabel 2937"/>
    <w:qFormat/>
    <w:rsid w:val="007B32DC"/>
    <w:rPr>
      <w:rFonts w:cs="OpenSymbol"/>
    </w:rPr>
  </w:style>
  <w:style w:type="character" w:customStyle="1" w:styleId="ListLabel2938">
    <w:name w:val="ListLabel 2938"/>
    <w:qFormat/>
    <w:rsid w:val="007B32DC"/>
    <w:rPr>
      <w:rFonts w:cs="OpenSymbol"/>
    </w:rPr>
  </w:style>
  <w:style w:type="character" w:customStyle="1" w:styleId="ListLabel2939">
    <w:name w:val="ListLabel 2939"/>
    <w:qFormat/>
    <w:rsid w:val="007B32DC"/>
    <w:rPr>
      <w:rFonts w:cs="OpenSymbol"/>
    </w:rPr>
  </w:style>
  <w:style w:type="character" w:customStyle="1" w:styleId="ListLabel2940">
    <w:name w:val="ListLabel 2940"/>
    <w:qFormat/>
    <w:rsid w:val="007B32DC"/>
    <w:rPr>
      <w:rFonts w:cs="OpenSymbol"/>
    </w:rPr>
  </w:style>
  <w:style w:type="character" w:customStyle="1" w:styleId="ListLabel2941">
    <w:name w:val="ListLabel 2941"/>
    <w:qFormat/>
    <w:rsid w:val="007B32DC"/>
    <w:rPr>
      <w:rFonts w:cs="OpenSymbol"/>
    </w:rPr>
  </w:style>
  <w:style w:type="character" w:customStyle="1" w:styleId="ListLabel2942">
    <w:name w:val="ListLabel 2942"/>
    <w:qFormat/>
    <w:rsid w:val="007B32DC"/>
    <w:rPr>
      <w:rFonts w:cs="OpenSymbol"/>
    </w:rPr>
  </w:style>
  <w:style w:type="character" w:customStyle="1" w:styleId="ListLabel2943">
    <w:name w:val="ListLabel 2943"/>
    <w:qFormat/>
    <w:rsid w:val="007B32DC"/>
    <w:rPr>
      <w:rFonts w:ascii="Arial" w:eastAsia="Arial" w:hAnsi="Arial" w:cs="OpenSymbol"/>
      <w:sz w:val="22"/>
    </w:rPr>
  </w:style>
  <w:style w:type="character" w:customStyle="1" w:styleId="ListLabel2944">
    <w:name w:val="ListLabel 2944"/>
    <w:qFormat/>
    <w:rsid w:val="007B32DC"/>
    <w:rPr>
      <w:rFonts w:cs="OpenSymbol"/>
    </w:rPr>
  </w:style>
  <w:style w:type="character" w:customStyle="1" w:styleId="ListLabel2945">
    <w:name w:val="ListLabel 2945"/>
    <w:qFormat/>
    <w:rsid w:val="007B32DC"/>
    <w:rPr>
      <w:rFonts w:cs="OpenSymbol"/>
    </w:rPr>
  </w:style>
  <w:style w:type="character" w:customStyle="1" w:styleId="ListLabel2946">
    <w:name w:val="ListLabel 2946"/>
    <w:qFormat/>
    <w:rsid w:val="007B32DC"/>
    <w:rPr>
      <w:rFonts w:cs="OpenSymbol"/>
    </w:rPr>
  </w:style>
  <w:style w:type="character" w:customStyle="1" w:styleId="ListLabel2947">
    <w:name w:val="ListLabel 2947"/>
    <w:qFormat/>
    <w:rsid w:val="007B32DC"/>
    <w:rPr>
      <w:rFonts w:cs="OpenSymbol"/>
    </w:rPr>
  </w:style>
  <w:style w:type="character" w:customStyle="1" w:styleId="ListLabel2948">
    <w:name w:val="ListLabel 2948"/>
    <w:qFormat/>
    <w:rsid w:val="007B32DC"/>
    <w:rPr>
      <w:rFonts w:cs="OpenSymbol"/>
    </w:rPr>
  </w:style>
  <w:style w:type="character" w:customStyle="1" w:styleId="ListLabel2949">
    <w:name w:val="ListLabel 2949"/>
    <w:qFormat/>
    <w:rsid w:val="007B32DC"/>
    <w:rPr>
      <w:rFonts w:cs="OpenSymbol"/>
    </w:rPr>
  </w:style>
  <w:style w:type="character" w:customStyle="1" w:styleId="ListLabel2950">
    <w:name w:val="ListLabel 2950"/>
    <w:qFormat/>
    <w:rsid w:val="007B32DC"/>
    <w:rPr>
      <w:rFonts w:cs="OpenSymbol"/>
    </w:rPr>
  </w:style>
  <w:style w:type="character" w:customStyle="1" w:styleId="ListLabel2951">
    <w:name w:val="ListLabel 2951"/>
    <w:qFormat/>
    <w:rsid w:val="007B32DC"/>
    <w:rPr>
      <w:rFonts w:cs="OpenSymbol"/>
    </w:rPr>
  </w:style>
  <w:style w:type="character" w:customStyle="1" w:styleId="ListLabel2952">
    <w:name w:val="ListLabel 2952"/>
    <w:qFormat/>
    <w:rsid w:val="007B32DC"/>
    <w:rPr>
      <w:rFonts w:ascii="Arial" w:eastAsia="Arial" w:hAnsi="Arial" w:cs="OpenSymbol"/>
      <w:sz w:val="22"/>
    </w:rPr>
  </w:style>
  <w:style w:type="character" w:customStyle="1" w:styleId="ListLabel2953">
    <w:name w:val="ListLabel 2953"/>
    <w:qFormat/>
    <w:rsid w:val="007B32DC"/>
    <w:rPr>
      <w:rFonts w:cs="OpenSymbol"/>
    </w:rPr>
  </w:style>
  <w:style w:type="character" w:customStyle="1" w:styleId="ListLabel2954">
    <w:name w:val="ListLabel 2954"/>
    <w:qFormat/>
    <w:rsid w:val="007B32DC"/>
    <w:rPr>
      <w:rFonts w:cs="OpenSymbol"/>
    </w:rPr>
  </w:style>
  <w:style w:type="character" w:customStyle="1" w:styleId="ListLabel2955">
    <w:name w:val="ListLabel 2955"/>
    <w:qFormat/>
    <w:rsid w:val="007B32DC"/>
    <w:rPr>
      <w:rFonts w:cs="OpenSymbol"/>
    </w:rPr>
  </w:style>
  <w:style w:type="character" w:customStyle="1" w:styleId="ListLabel2956">
    <w:name w:val="ListLabel 2956"/>
    <w:qFormat/>
    <w:rsid w:val="007B32DC"/>
    <w:rPr>
      <w:rFonts w:cs="OpenSymbol"/>
    </w:rPr>
  </w:style>
  <w:style w:type="character" w:customStyle="1" w:styleId="ListLabel2957">
    <w:name w:val="ListLabel 2957"/>
    <w:qFormat/>
    <w:rsid w:val="007B32DC"/>
    <w:rPr>
      <w:rFonts w:cs="OpenSymbol"/>
    </w:rPr>
  </w:style>
  <w:style w:type="character" w:customStyle="1" w:styleId="ListLabel2958">
    <w:name w:val="ListLabel 2958"/>
    <w:qFormat/>
    <w:rsid w:val="007B32DC"/>
    <w:rPr>
      <w:rFonts w:cs="OpenSymbol"/>
    </w:rPr>
  </w:style>
  <w:style w:type="character" w:customStyle="1" w:styleId="ListLabel2959">
    <w:name w:val="ListLabel 2959"/>
    <w:qFormat/>
    <w:rsid w:val="007B32DC"/>
    <w:rPr>
      <w:rFonts w:cs="OpenSymbol"/>
    </w:rPr>
  </w:style>
  <w:style w:type="character" w:customStyle="1" w:styleId="ListLabel2960">
    <w:name w:val="ListLabel 2960"/>
    <w:qFormat/>
    <w:rsid w:val="007B32DC"/>
    <w:rPr>
      <w:rFonts w:cs="OpenSymbol"/>
    </w:rPr>
  </w:style>
  <w:style w:type="character" w:customStyle="1" w:styleId="ListLabel2961">
    <w:name w:val="ListLabel 2961"/>
    <w:qFormat/>
    <w:rsid w:val="007B32DC"/>
    <w:rPr>
      <w:rFonts w:ascii="Arial" w:eastAsia="Arial" w:hAnsi="Arial" w:cs="OpenSymbol"/>
      <w:sz w:val="22"/>
    </w:rPr>
  </w:style>
  <w:style w:type="character" w:customStyle="1" w:styleId="ListLabel2962">
    <w:name w:val="ListLabel 2962"/>
    <w:qFormat/>
    <w:rsid w:val="007B32DC"/>
    <w:rPr>
      <w:rFonts w:cs="OpenSymbol"/>
    </w:rPr>
  </w:style>
  <w:style w:type="character" w:customStyle="1" w:styleId="ListLabel2963">
    <w:name w:val="ListLabel 2963"/>
    <w:qFormat/>
    <w:rsid w:val="007B32DC"/>
    <w:rPr>
      <w:rFonts w:cs="OpenSymbol"/>
    </w:rPr>
  </w:style>
  <w:style w:type="character" w:customStyle="1" w:styleId="ListLabel2964">
    <w:name w:val="ListLabel 2964"/>
    <w:qFormat/>
    <w:rsid w:val="007B32DC"/>
    <w:rPr>
      <w:rFonts w:cs="OpenSymbol"/>
    </w:rPr>
  </w:style>
  <w:style w:type="character" w:customStyle="1" w:styleId="ListLabel2965">
    <w:name w:val="ListLabel 2965"/>
    <w:qFormat/>
    <w:rsid w:val="007B32DC"/>
    <w:rPr>
      <w:rFonts w:cs="OpenSymbol"/>
    </w:rPr>
  </w:style>
  <w:style w:type="character" w:customStyle="1" w:styleId="ListLabel2966">
    <w:name w:val="ListLabel 2966"/>
    <w:qFormat/>
    <w:rsid w:val="007B32DC"/>
    <w:rPr>
      <w:rFonts w:cs="OpenSymbol"/>
    </w:rPr>
  </w:style>
  <w:style w:type="character" w:customStyle="1" w:styleId="ListLabel2967">
    <w:name w:val="ListLabel 2967"/>
    <w:qFormat/>
    <w:rsid w:val="007B32DC"/>
    <w:rPr>
      <w:rFonts w:cs="OpenSymbol"/>
    </w:rPr>
  </w:style>
  <w:style w:type="character" w:customStyle="1" w:styleId="ListLabel2968">
    <w:name w:val="ListLabel 2968"/>
    <w:qFormat/>
    <w:rsid w:val="007B32DC"/>
    <w:rPr>
      <w:rFonts w:cs="OpenSymbol"/>
    </w:rPr>
  </w:style>
  <w:style w:type="character" w:customStyle="1" w:styleId="ListLabel2969">
    <w:name w:val="ListLabel 2969"/>
    <w:qFormat/>
    <w:rsid w:val="007B32DC"/>
    <w:rPr>
      <w:rFonts w:cs="OpenSymbol"/>
    </w:rPr>
  </w:style>
  <w:style w:type="character" w:customStyle="1" w:styleId="ListLabel2970">
    <w:name w:val="ListLabel 2970"/>
    <w:qFormat/>
    <w:rsid w:val="007B32DC"/>
    <w:rPr>
      <w:rFonts w:cs="OpenSymbol"/>
    </w:rPr>
  </w:style>
  <w:style w:type="character" w:customStyle="1" w:styleId="ListLabel2971">
    <w:name w:val="ListLabel 2971"/>
    <w:qFormat/>
    <w:rsid w:val="007B32DC"/>
    <w:rPr>
      <w:rFonts w:cs="OpenSymbol"/>
    </w:rPr>
  </w:style>
  <w:style w:type="character" w:customStyle="1" w:styleId="ListLabel2972">
    <w:name w:val="ListLabel 2972"/>
    <w:qFormat/>
    <w:rsid w:val="007B32DC"/>
    <w:rPr>
      <w:rFonts w:cs="OpenSymbol"/>
    </w:rPr>
  </w:style>
  <w:style w:type="character" w:customStyle="1" w:styleId="ListLabel2973">
    <w:name w:val="ListLabel 2973"/>
    <w:qFormat/>
    <w:rsid w:val="007B32DC"/>
    <w:rPr>
      <w:rFonts w:cs="OpenSymbol"/>
    </w:rPr>
  </w:style>
  <w:style w:type="character" w:customStyle="1" w:styleId="ListLabel2974">
    <w:name w:val="ListLabel 2974"/>
    <w:qFormat/>
    <w:rsid w:val="007B32DC"/>
    <w:rPr>
      <w:rFonts w:cs="OpenSymbol"/>
    </w:rPr>
  </w:style>
  <w:style w:type="character" w:customStyle="1" w:styleId="ListLabel2975">
    <w:name w:val="ListLabel 2975"/>
    <w:qFormat/>
    <w:rsid w:val="007B32DC"/>
    <w:rPr>
      <w:rFonts w:cs="OpenSymbol"/>
    </w:rPr>
  </w:style>
  <w:style w:type="character" w:customStyle="1" w:styleId="ListLabel2976">
    <w:name w:val="ListLabel 2976"/>
    <w:qFormat/>
    <w:rsid w:val="007B32DC"/>
    <w:rPr>
      <w:rFonts w:cs="OpenSymbol"/>
    </w:rPr>
  </w:style>
  <w:style w:type="character" w:customStyle="1" w:styleId="ListLabel2977">
    <w:name w:val="ListLabel 2977"/>
    <w:qFormat/>
    <w:rsid w:val="007B32DC"/>
    <w:rPr>
      <w:rFonts w:cs="OpenSymbol"/>
    </w:rPr>
  </w:style>
  <w:style w:type="character" w:customStyle="1" w:styleId="ListLabel2978">
    <w:name w:val="ListLabel 2978"/>
    <w:qFormat/>
    <w:rsid w:val="007B32DC"/>
    <w:rPr>
      <w:rFonts w:cs="OpenSymbol"/>
    </w:rPr>
  </w:style>
  <w:style w:type="character" w:customStyle="1" w:styleId="ListLabel2979">
    <w:name w:val="ListLabel 2979"/>
    <w:qFormat/>
    <w:rsid w:val="007B32DC"/>
    <w:rPr>
      <w:rFonts w:ascii="Arial" w:eastAsia="Arial" w:hAnsi="Arial" w:cs="Symbol"/>
    </w:rPr>
  </w:style>
  <w:style w:type="character" w:customStyle="1" w:styleId="ListLabel2980">
    <w:name w:val="ListLabel 2980"/>
    <w:qFormat/>
    <w:rsid w:val="007B32DC"/>
    <w:rPr>
      <w:rFonts w:cs="Courier New"/>
    </w:rPr>
  </w:style>
  <w:style w:type="character" w:customStyle="1" w:styleId="ListLabel2981">
    <w:name w:val="ListLabel 2981"/>
    <w:qFormat/>
    <w:rsid w:val="007B32DC"/>
    <w:rPr>
      <w:rFonts w:cs="Wingdings"/>
    </w:rPr>
  </w:style>
  <w:style w:type="character" w:customStyle="1" w:styleId="ListLabel2982">
    <w:name w:val="ListLabel 2982"/>
    <w:qFormat/>
    <w:rsid w:val="007B32DC"/>
    <w:rPr>
      <w:rFonts w:cs="Symbol"/>
    </w:rPr>
  </w:style>
  <w:style w:type="character" w:customStyle="1" w:styleId="ListLabel2983">
    <w:name w:val="ListLabel 2983"/>
    <w:qFormat/>
    <w:rsid w:val="007B32DC"/>
    <w:rPr>
      <w:rFonts w:cs="Courier New"/>
    </w:rPr>
  </w:style>
  <w:style w:type="character" w:customStyle="1" w:styleId="ListLabel2984">
    <w:name w:val="ListLabel 2984"/>
    <w:qFormat/>
    <w:rsid w:val="007B32DC"/>
    <w:rPr>
      <w:rFonts w:cs="Wingdings"/>
    </w:rPr>
  </w:style>
  <w:style w:type="character" w:customStyle="1" w:styleId="ListLabel2985">
    <w:name w:val="ListLabel 2985"/>
    <w:qFormat/>
    <w:rsid w:val="007B32DC"/>
    <w:rPr>
      <w:rFonts w:cs="Symbol"/>
    </w:rPr>
  </w:style>
  <w:style w:type="character" w:customStyle="1" w:styleId="ListLabel2986">
    <w:name w:val="ListLabel 2986"/>
    <w:qFormat/>
    <w:rsid w:val="007B32DC"/>
    <w:rPr>
      <w:rFonts w:cs="Courier New"/>
    </w:rPr>
  </w:style>
  <w:style w:type="character" w:customStyle="1" w:styleId="ListLabel2987">
    <w:name w:val="ListLabel 2987"/>
    <w:qFormat/>
    <w:rsid w:val="007B32DC"/>
    <w:rPr>
      <w:rFonts w:cs="Wingdings"/>
    </w:rPr>
  </w:style>
  <w:style w:type="character" w:customStyle="1" w:styleId="ListLabel2988">
    <w:name w:val="ListLabel 2988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989">
    <w:name w:val="ListLabel 2989"/>
    <w:qFormat/>
    <w:rsid w:val="007B32DC"/>
    <w:rPr>
      <w:rFonts w:ascii="Arial" w:eastAsia="Arial" w:hAnsi="Arial" w:cs="Symbol"/>
      <w:sz w:val="20"/>
    </w:rPr>
  </w:style>
  <w:style w:type="character" w:customStyle="1" w:styleId="ListLabel2990">
    <w:name w:val="ListLabel 2990"/>
    <w:qFormat/>
    <w:rsid w:val="007B32DC"/>
    <w:rPr>
      <w:rFonts w:cs="Courier New"/>
    </w:rPr>
  </w:style>
  <w:style w:type="character" w:customStyle="1" w:styleId="ListLabel2991">
    <w:name w:val="ListLabel 2991"/>
    <w:qFormat/>
    <w:rsid w:val="007B32DC"/>
    <w:rPr>
      <w:rFonts w:cs="Wingdings"/>
    </w:rPr>
  </w:style>
  <w:style w:type="character" w:customStyle="1" w:styleId="ListLabel2992">
    <w:name w:val="ListLabel 2992"/>
    <w:qFormat/>
    <w:rsid w:val="007B32DC"/>
    <w:rPr>
      <w:rFonts w:cs="Symbol"/>
    </w:rPr>
  </w:style>
  <w:style w:type="character" w:customStyle="1" w:styleId="ListLabel2993">
    <w:name w:val="ListLabel 2993"/>
    <w:qFormat/>
    <w:rsid w:val="007B32DC"/>
    <w:rPr>
      <w:rFonts w:cs="Courier New"/>
    </w:rPr>
  </w:style>
  <w:style w:type="character" w:customStyle="1" w:styleId="ListLabel2994">
    <w:name w:val="ListLabel 2994"/>
    <w:qFormat/>
    <w:rsid w:val="007B32DC"/>
    <w:rPr>
      <w:rFonts w:cs="Wingdings"/>
    </w:rPr>
  </w:style>
  <w:style w:type="character" w:customStyle="1" w:styleId="ListLabel2995">
    <w:name w:val="ListLabel 2995"/>
    <w:qFormat/>
    <w:rsid w:val="007B32DC"/>
    <w:rPr>
      <w:rFonts w:cs="Symbol"/>
    </w:rPr>
  </w:style>
  <w:style w:type="character" w:customStyle="1" w:styleId="ListLabel2996">
    <w:name w:val="ListLabel 2996"/>
    <w:qFormat/>
    <w:rsid w:val="007B32DC"/>
    <w:rPr>
      <w:rFonts w:cs="Courier New"/>
    </w:rPr>
  </w:style>
  <w:style w:type="character" w:customStyle="1" w:styleId="ListLabel2997">
    <w:name w:val="ListLabel 2997"/>
    <w:qFormat/>
    <w:rsid w:val="007B32DC"/>
    <w:rPr>
      <w:rFonts w:cs="Wingdings"/>
    </w:rPr>
  </w:style>
  <w:style w:type="character" w:customStyle="1" w:styleId="ListLabel2998">
    <w:name w:val="ListLabel 299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999">
    <w:name w:val="ListLabel 2999"/>
    <w:qFormat/>
    <w:rsid w:val="007B32DC"/>
    <w:rPr>
      <w:rFonts w:cs="Courier New"/>
    </w:rPr>
  </w:style>
  <w:style w:type="character" w:customStyle="1" w:styleId="ListLabel3000">
    <w:name w:val="ListLabel 3000"/>
    <w:qFormat/>
    <w:rsid w:val="007B32DC"/>
    <w:rPr>
      <w:rFonts w:cs="Wingdings"/>
    </w:rPr>
  </w:style>
  <w:style w:type="character" w:customStyle="1" w:styleId="ListLabel3001">
    <w:name w:val="ListLabel 3001"/>
    <w:qFormat/>
    <w:rsid w:val="007B32DC"/>
    <w:rPr>
      <w:rFonts w:cs="Symbol"/>
    </w:rPr>
  </w:style>
  <w:style w:type="character" w:customStyle="1" w:styleId="ListLabel3002">
    <w:name w:val="ListLabel 3002"/>
    <w:qFormat/>
    <w:rsid w:val="007B32DC"/>
    <w:rPr>
      <w:rFonts w:cs="Courier New"/>
    </w:rPr>
  </w:style>
  <w:style w:type="character" w:customStyle="1" w:styleId="ListLabel3003">
    <w:name w:val="ListLabel 3003"/>
    <w:qFormat/>
    <w:rsid w:val="007B32DC"/>
    <w:rPr>
      <w:rFonts w:cs="Wingdings"/>
    </w:rPr>
  </w:style>
  <w:style w:type="character" w:customStyle="1" w:styleId="ListLabel3004">
    <w:name w:val="ListLabel 3004"/>
    <w:qFormat/>
    <w:rsid w:val="007B32DC"/>
    <w:rPr>
      <w:rFonts w:cs="Symbol"/>
    </w:rPr>
  </w:style>
  <w:style w:type="character" w:customStyle="1" w:styleId="ListLabel3005">
    <w:name w:val="ListLabel 3005"/>
    <w:qFormat/>
    <w:rsid w:val="007B32DC"/>
    <w:rPr>
      <w:rFonts w:cs="Courier New"/>
    </w:rPr>
  </w:style>
  <w:style w:type="character" w:customStyle="1" w:styleId="ListLabel3006">
    <w:name w:val="ListLabel 3006"/>
    <w:qFormat/>
    <w:rsid w:val="007B32DC"/>
    <w:rPr>
      <w:rFonts w:cs="Wingdings"/>
    </w:rPr>
  </w:style>
  <w:style w:type="character" w:customStyle="1" w:styleId="ListLabel3007">
    <w:name w:val="ListLabel 30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008">
    <w:name w:val="ListLabel 3008"/>
    <w:qFormat/>
    <w:rsid w:val="007B32DC"/>
    <w:rPr>
      <w:rFonts w:cs="Courier New"/>
    </w:rPr>
  </w:style>
  <w:style w:type="character" w:customStyle="1" w:styleId="ListLabel3009">
    <w:name w:val="ListLabel 3009"/>
    <w:qFormat/>
    <w:rsid w:val="007B32DC"/>
    <w:rPr>
      <w:rFonts w:cs="Wingdings"/>
    </w:rPr>
  </w:style>
  <w:style w:type="character" w:customStyle="1" w:styleId="ListLabel3010">
    <w:name w:val="ListLabel 3010"/>
    <w:qFormat/>
    <w:rsid w:val="007B32DC"/>
    <w:rPr>
      <w:rFonts w:cs="Symbol"/>
    </w:rPr>
  </w:style>
  <w:style w:type="character" w:customStyle="1" w:styleId="ListLabel3011">
    <w:name w:val="ListLabel 3011"/>
    <w:qFormat/>
    <w:rsid w:val="007B32DC"/>
    <w:rPr>
      <w:rFonts w:cs="Courier New"/>
    </w:rPr>
  </w:style>
  <w:style w:type="character" w:customStyle="1" w:styleId="ListLabel3012">
    <w:name w:val="ListLabel 3012"/>
    <w:qFormat/>
    <w:rsid w:val="007B32DC"/>
    <w:rPr>
      <w:rFonts w:cs="Wingdings"/>
    </w:rPr>
  </w:style>
  <w:style w:type="character" w:customStyle="1" w:styleId="ListLabel3013">
    <w:name w:val="ListLabel 3013"/>
    <w:qFormat/>
    <w:rsid w:val="007B32DC"/>
    <w:rPr>
      <w:rFonts w:cs="Symbol"/>
    </w:rPr>
  </w:style>
  <w:style w:type="character" w:customStyle="1" w:styleId="ListLabel3014">
    <w:name w:val="ListLabel 3014"/>
    <w:qFormat/>
    <w:rsid w:val="007B32DC"/>
    <w:rPr>
      <w:rFonts w:cs="Courier New"/>
    </w:rPr>
  </w:style>
  <w:style w:type="character" w:customStyle="1" w:styleId="ListLabel3015">
    <w:name w:val="ListLabel 3015"/>
    <w:qFormat/>
    <w:rsid w:val="007B32DC"/>
    <w:rPr>
      <w:rFonts w:cs="Wingdings"/>
    </w:rPr>
  </w:style>
  <w:style w:type="character" w:customStyle="1" w:styleId="ListLabel3016">
    <w:name w:val="ListLabel 3016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017">
    <w:name w:val="ListLabel 3017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018">
    <w:name w:val="ListLabel 3018"/>
    <w:qFormat/>
    <w:rsid w:val="007B32DC"/>
    <w:rPr>
      <w:sz w:val="22"/>
      <w:szCs w:val="22"/>
      <w:lang w:eastAsia="ca-ES"/>
    </w:rPr>
  </w:style>
  <w:style w:type="character" w:customStyle="1" w:styleId="ListLabel3019">
    <w:name w:val="ListLabel 3019"/>
    <w:qFormat/>
    <w:rsid w:val="007B32DC"/>
    <w:rPr>
      <w:rFonts w:cs="Times New Roman"/>
      <w:b/>
      <w:szCs w:val="24"/>
      <w:lang w:eastAsia="ca-ES"/>
    </w:rPr>
  </w:style>
  <w:style w:type="character" w:customStyle="1" w:styleId="ListLabel3020">
    <w:name w:val="ListLabel 3020"/>
    <w:qFormat/>
    <w:rsid w:val="007B32DC"/>
    <w:rPr>
      <w:rFonts w:cs="Times New Roman"/>
      <w:b/>
      <w:szCs w:val="24"/>
      <w:lang w:eastAsia="ca-ES"/>
    </w:rPr>
  </w:style>
  <w:style w:type="character" w:customStyle="1" w:styleId="ListLabel3021">
    <w:name w:val="ListLabel 3021"/>
    <w:qFormat/>
    <w:rsid w:val="007B32DC"/>
    <w:rPr>
      <w:rFonts w:cs="Times New Roman"/>
      <w:b/>
      <w:szCs w:val="24"/>
      <w:lang w:eastAsia="ca-ES"/>
    </w:rPr>
  </w:style>
  <w:style w:type="character" w:customStyle="1" w:styleId="ListLabel3022">
    <w:name w:val="ListLabel 3022"/>
    <w:qFormat/>
    <w:rsid w:val="007B32DC"/>
    <w:rPr>
      <w:rFonts w:cs="Times New Roman"/>
      <w:b/>
      <w:szCs w:val="24"/>
      <w:lang w:eastAsia="ca-ES"/>
    </w:rPr>
  </w:style>
  <w:style w:type="character" w:customStyle="1" w:styleId="ListLabel3023">
    <w:name w:val="ListLabel 3023"/>
    <w:qFormat/>
    <w:rsid w:val="007B32DC"/>
    <w:rPr>
      <w:rFonts w:cs="Times New Roman"/>
      <w:b/>
      <w:szCs w:val="24"/>
      <w:lang w:eastAsia="ca-ES"/>
    </w:rPr>
  </w:style>
  <w:style w:type="character" w:customStyle="1" w:styleId="ListLabel3024">
    <w:name w:val="ListLabel 3024"/>
    <w:qFormat/>
    <w:rsid w:val="007B32DC"/>
    <w:rPr>
      <w:rFonts w:cs="Times New Roman"/>
      <w:b/>
      <w:szCs w:val="24"/>
      <w:lang w:eastAsia="ca-ES"/>
    </w:rPr>
  </w:style>
  <w:style w:type="character" w:customStyle="1" w:styleId="ListLabel3025">
    <w:name w:val="ListLabel 3025"/>
    <w:qFormat/>
    <w:rsid w:val="007B32DC"/>
    <w:rPr>
      <w:rFonts w:cs="Times New Roman"/>
      <w:b/>
      <w:szCs w:val="24"/>
      <w:lang w:eastAsia="ca-ES"/>
    </w:rPr>
  </w:style>
  <w:style w:type="character" w:customStyle="1" w:styleId="ListLabel3026">
    <w:name w:val="ListLabel 3026"/>
    <w:qFormat/>
    <w:rsid w:val="007B32DC"/>
    <w:rPr>
      <w:rFonts w:cs="Times New Roman"/>
      <w:b/>
      <w:szCs w:val="24"/>
      <w:lang w:eastAsia="ca-ES"/>
    </w:rPr>
  </w:style>
  <w:style w:type="character" w:customStyle="1" w:styleId="ListLabel3027">
    <w:name w:val="ListLabel 3027"/>
    <w:qFormat/>
    <w:rsid w:val="007B32DC"/>
    <w:rPr>
      <w:rFonts w:cs="Times New Roman"/>
      <w:b/>
      <w:szCs w:val="24"/>
      <w:lang w:eastAsia="ca-ES"/>
    </w:rPr>
  </w:style>
  <w:style w:type="character" w:customStyle="1" w:styleId="ListLabel3028">
    <w:name w:val="ListLabel 3028"/>
    <w:qFormat/>
    <w:rsid w:val="007B32DC"/>
    <w:rPr>
      <w:rFonts w:cs="OpenSymbol"/>
      <w:b/>
      <w:sz w:val="22"/>
    </w:rPr>
  </w:style>
  <w:style w:type="character" w:customStyle="1" w:styleId="ListLabel3029">
    <w:name w:val="ListLabel 3029"/>
    <w:qFormat/>
    <w:rsid w:val="007B32DC"/>
    <w:rPr>
      <w:rFonts w:ascii="Arial" w:eastAsia="Arial" w:hAnsi="Arial" w:cs="OpenSymbol"/>
      <w:sz w:val="22"/>
    </w:rPr>
  </w:style>
  <w:style w:type="character" w:customStyle="1" w:styleId="ListLabel3030">
    <w:name w:val="ListLabel 3030"/>
    <w:qFormat/>
    <w:rsid w:val="007B32DC"/>
    <w:rPr>
      <w:rFonts w:cs="OpenSymbol"/>
    </w:rPr>
  </w:style>
  <w:style w:type="character" w:customStyle="1" w:styleId="ListLabel3031">
    <w:name w:val="ListLabel 3031"/>
    <w:qFormat/>
    <w:rsid w:val="007B32DC"/>
    <w:rPr>
      <w:rFonts w:cs="OpenSymbol"/>
    </w:rPr>
  </w:style>
  <w:style w:type="character" w:customStyle="1" w:styleId="ListLabel3032">
    <w:name w:val="ListLabel 3032"/>
    <w:qFormat/>
    <w:rsid w:val="007B32DC"/>
    <w:rPr>
      <w:rFonts w:cs="OpenSymbol"/>
    </w:rPr>
  </w:style>
  <w:style w:type="character" w:customStyle="1" w:styleId="ListLabel3033">
    <w:name w:val="ListLabel 3033"/>
    <w:qFormat/>
    <w:rsid w:val="007B32DC"/>
    <w:rPr>
      <w:rFonts w:cs="OpenSymbol"/>
    </w:rPr>
  </w:style>
  <w:style w:type="character" w:customStyle="1" w:styleId="ListLabel3034">
    <w:name w:val="ListLabel 3034"/>
    <w:qFormat/>
    <w:rsid w:val="007B32DC"/>
    <w:rPr>
      <w:rFonts w:cs="OpenSymbol"/>
    </w:rPr>
  </w:style>
  <w:style w:type="character" w:customStyle="1" w:styleId="ListLabel3035">
    <w:name w:val="ListLabel 3035"/>
    <w:qFormat/>
    <w:rsid w:val="007B32DC"/>
    <w:rPr>
      <w:rFonts w:cs="OpenSymbol"/>
    </w:rPr>
  </w:style>
  <w:style w:type="character" w:customStyle="1" w:styleId="ListLabel3036">
    <w:name w:val="ListLabel 3036"/>
    <w:qFormat/>
    <w:rsid w:val="007B32DC"/>
    <w:rPr>
      <w:rFonts w:cs="OpenSymbol"/>
    </w:rPr>
  </w:style>
  <w:style w:type="character" w:customStyle="1" w:styleId="ListLabel3037">
    <w:name w:val="ListLabel 3037"/>
    <w:qFormat/>
    <w:rsid w:val="007B32DC"/>
    <w:rPr>
      <w:rFonts w:cs="OpenSymbol"/>
    </w:rPr>
  </w:style>
  <w:style w:type="character" w:customStyle="1" w:styleId="ListLabel3038">
    <w:name w:val="ListLabel 303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39">
    <w:name w:val="ListLabel 3039"/>
    <w:qFormat/>
    <w:rsid w:val="007B32DC"/>
    <w:rPr>
      <w:rFonts w:cs="OpenSymbol"/>
    </w:rPr>
  </w:style>
  <w:style w:type="character" w:customStyle="1" w:styleId="ListLabel3040">
    <w:name w:val="ListLabel 3040"/>
    <w:qFormat/>
    <w:rsid w:val="007B32DC"/>
    <w:rPr>
      <w:rFonts w:cs="OpenSymbol"/>
    </w:rPr>
  </w:style>
  <w:style w:type="character" w:customStyle="1" w:styleId="ListLabel3041">
    <w:name w:val="ListLabel 3041"/>
    <w:qFormat/>
    <w:rsid w:val="007B32DC"/>
    <w:rPr>
      <w:rFonts w:cs="OpenSymbol"/>
    </w:rPr>
  </w:style>
  <w:style w:type="character" w:customStyle="1" w:styleId="ListLabel3042">
    <w:name w:val="ListLabel 3042"/>
    <w:qFormat/>
    <w:rsid w:val="007B32DC"/>
    <w:rPr>
      <w:rFonts w:cs="OpenSymbol"/>
    </w:rPr>
  </w:style>
  <w:style w:type="character" w:customStyle="1" w:styleId="ListLabel3043">
    <w:name w:val="ListLabel 3043"/>
    <w:qFormat/>
    <w:rsid w:val="007B32DC"/>
    <w:rPr>
      <w:rFonts w:cs="OpenSymbol"/>
    </w:rPr>
  </w:style>
  <w:style w:type="character" w:customStyle="1" w:styleId="ListLabel3044">
    <w:name w:val="ListLabel 3044"/>
    <w:qFormat/>
    <w:rsid w:val="007B32DC"/>
    <w:rPr>
      <w:rFonts w:cs="OpenSymbol"/>
    </w:rPr>
  </w:style>
  <w:style w:type="character" w:customStyle="1" w:styleId="ListLabel3045">
    <w:name w:val="ListLabel 3045"/>
    <w:qFormat/>
    <w:rsid w:val="007B32DC"/>
    <w:rPr>
      <w:rFonts w:cs="OpenSymbol"/>
    </w:rPr>
  </w:style>
  <w:style w:type="character" w:customStyle="1" w:styleId="ListLabel3046">
    <w:name w:val="ListLabel 3046"/>
    <w:qFormat/>
    <w:rsid w:val="007B32DC"/>
    <w:rPr>
      <w:rFonts w:ascii="Arial" w:eastAsia="Arial" w:hAnsi="Arial" w:cs="OpenSymbol"/>
      <w:sz w:val="22"/>
    </w:rPr>
  </w:style>
  <w:style w:type="character" w:customStyle="1" w:styleId="ListLabel3047">
    <w:name w:val="ListLabel 3047"/>
    <w:qFormat/>
    <w:rsid w:val="007B32DC"/>
    <w:rPr>
      <w:rFonts w:cs="Symbol"/>
      <w:lang w:eastAsia="en-US" w:bidi="ar-SA"/>
    </w:rPr>
  </w:style>
  <w:style w:type="character" w:customStyle="1" w:styleId="ListLabel3048">
    <w:name w:val="ListLabel 3048"/>
    <w:qFormat/>
    <w:rsid w:val="007B32DC"/>
    <w:rPr>
      <w:rFonts w:cs="Symbol"/>
      <w:lang w:eastAsia="en-US" w:bidi="ar-SA"/>
    </w:rPr>
  </w:style>
  <w:style w:type="character" w:customStyle="1" w:styleId="ListLabel3049">
    <w:name w:val="ListLabel 3049"/>
    <w:qFormat/>
    <w:rsid w:val="007B32DC"/>
    <w:rPr>
      <w:rFonts w:cs="Symbol"/>
      <w:lang w:eastAsia="en-US" w:bidi="ar-SA"/>
    </w:rPr>
  </w:style>
  <w:style w:type="character" w:customStyle="1" w:styleId="ListLabel3050">
    <w:name w:val="ListLabel 3050"/>
    <w:qFormat/>
    <w:rsid w:val="007B32DC"/>
    <w:rPr>
      <w:rFonts w:cs="Symbol"/>
      <w:lang w:eastAsia="en-US" w:bidi="ar-SA"/>
    </w:rPr>
  </w:style>
  <w:style w:type="character" w:customStyle="1" w:styleId="ListLabel3051">
    <w:name w:val="ListLabel 3051"/>
    <w:qFormat/>
    <w:rsid w:val="007B32DC"/>
    <w:rPr>
      <w:rFonts w:cs="Symbol"/>
      <w:lang w:eastAsia="en-US" w:bidi="ar-SA"/>
    </w:rPr>
  </w:style>
  <w:style w:type="character" w:customStyle="1" w:styleId="ListLabel3052">
    <w:name w:val="ListLabel 3052"/>
    <w:qFormat/>
    <w:rsid w:val="007B32DC"/>
    <w:rPr>
      <w:rFonts w:cs="Symbol"/>
      <w:lang w:eastAsia="en-US" w:bidi="ar-SA"/>
    </w:rPr>
  </w:style>
  <w:style w:type="character" w:customStyle="1" w:styleId="ListLabel3053">
    <w:name w:val="ListLabel 3053"/>
    <w:qFormat/>
    <w:rsid w:val="007B32DC"/>
    <w:rPr>
      <w:rFonts w:cs="Symbol"/>
      <w:lang w:eastAsia="en-US" w:bidi="ar-SA"/>
    </w:rPr>
  </w:style>
  <w:style w:type="character" w:customStyle="1" w:styleId="ListLabel3054">
    <w:name w:val="ListLabel 3054"/>
    <w:qFormat/>
    <w:rsid w:val="007B32DC"/>
    <w:rPr>
      <w:rFonts w:cs="Symbol"/>
      <w:lang w:eastAsia="en-US" w:bidi="ar-SA"/>
    </w:rPr>
  </w:style>
  <w:style w:type="character" w:customStyle="1" w:styleId="ListLabel3055">
    <w:name w:val="ListLabel 3055"/>
    <w:qFormat/>
    <w:rsid w:val="007B32DC"/>
    <w:rPr>
      <w:rFonts w:ascii="Arial" w:eastAsia="Arial" w:hAnsi="Arial" w:cs="OpenSymbol"/>
      <w:sz w:val="22"/>
    </w:rPr>
  </w:style>
  <w:style w:type="character" w:customStyle="1" w:styleId="ListLabel3056">
    <w:name w:val="ListLabel 3056"/>
    <w:qFormat/>
    <w:rsid w:val="007B32DC"/>
    <w:rPr>
      <w:rFonts w:cs="Symbol"/>
      <w:lang w:eastAsia="en-US" w:bidi="ar-SA"/>
    </w:rPr>
  </w:style>
  <w:style w:type="character" w:customStyle="1" w:styleId="ListLabel3057">
    <w:name w:val="ListLabel 3057"/>
    <w:qFormat/>
    <w:rsid w:val="007B32DC"/>
    <w:rPr>
      <w:rFonts w:cs="Symbol"/>
      <w:lang w:eastAsia="en-US" w:bidi="ar-SA"/>
    </w:rPr>
  </w:style>
  <w:style w:type="character" w:customStyle="1" w:styleId="ListLabel3058">
    <w:name w:val="ListLabel 3058"/>
    <w:qFormat/>
    <w:rsid w:val="007B32DC"/>
    <w:rPr>
      <w:rFonts w:cs="Symbol"/>
      <w:lang w:eastAsia="en-US" w:bidi="ar-SA"/>
    </w:rPr>
  </w:style>
  <w:style w:type="character" w:customStyle="1" w:styleId="ListLabel3059">
    <w:name w:val="ListLabel 3059"/>
    <w:qFormat/>
    <w:rsid w:val="007B32DC"/>
    <w:rPr>
      <w:rFonts w:cs="Symbol"/>
      <w:lang w:eastAsia="en-US" w:bidi="ar-SA"/>
    </w:rPr>
  </w:style>
  <w:style w:type="character" w:customStyle="1" w:styleId="ListLabel3060">
    <w:name w:val="ListLabel 3060"/>
    <w:qFormat/>
    <w:rsid w:val="007B32DC"/>
    <w:rPr>
      <w:rFonts w:cs="Symbol"/>
      <w:lang w:eastAsia="en-US" w:bidi="ar-SA"/>
    </w:rPr>
  </w:style>
  <w:style w:type="character" w:customStyle="1" w:styleId="ListLabel3061">
    <w:name w:val="ListLabel 3061"/>
    <w:qFormat/>
    <w:rsid w:val="007B32DC"/>
    <w:rPr>
      <w:rFonts w:cs="Symbol"/>
      <w:lang w:eastAsia="en-US" w:bidi="ar-SA"/>
    </w:rPr>
  </w:style>
  <w:style w:type="character" w:customStyle="1" w:styleId="ListLabel3062">
    <w:name w:val="ListLabel 3062"/>
    <w:qFormat/>
    <w:rsid w:val="007B32DC"/>
    <w:rPr>
      <w:rFonts w:cs="Symbol"/>
      <w:lang w:eastAsia="en-US" w:bidi="ar-SA"/>
    </w:rPr>
  </w:style>
  <w:style w:type="character" w:customStyle="1" w:styleId="ListLabel3063">
    <w:name w:val="ListLabel 3063"/>
    <w:qFormat/>
    <w:rsid w:val="007B32DC"/>
    <w:rPr>
      <w:rFonts w:cs="Symbol"/>
      <w:lang w:eastAsia="en-US" w:bidi="ar-SA"/>
    </w:rPr>
  </w:style>
  <w:style w:type="character" w:customStyle="1" w:styleId="ListLabel3064">
    <w:name w:val="ListLabel 3064"/>
    <w:qFormat/>
    <w:rsid w:val="007B32DC"/>
    <w:rPr>
      <w:rFonts w:cs="Symbol"/>
      <w:b/>
      <w:sz w:val="22"/>
      <w:lang w:eastAsia="en-US" w:bidi="ar-SA"/>
    </w:rPr>
  </w:style>
  <w:style w:type="character" w:customStyle="1" w:styleId="ListLabel3065">
    <w:name w:val="ListLabel 3065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066">
    <w:name w:val="ListLabel 3066"/>
    <w:qFormat/>
    <w:rsid w:val="007B32DC"/>
    <w:rPr>
      <w:rFonts w:cs="Symbol"/>
      <w:lang w:eastAsia="en-US" w:bidi="ar-SA"/>
    </w:rPr>
  </w:style>
  <w:style w:type="character" w:customStyle="1" w:styleId="ListLabel3067">
    <w:name w:val="ListLabel 3067"/>
    <w:qFormat/>
    <w:rsid w:val="007B32DC"/>
    <w:rPr>
      <w:rFonts w:cs="Symbol"/>
      <w:lang w:eastAsia="en-US" w:bidi="ar-SA"/>
    </w:rPr>
  </w:style>
  <w:style w:type="character" w:customStyle="1" w:styleId="ListLabel3068">
    <w:name w:val="ListLabel 3068"/>
    <w:qFormat/>
    <w:rsid w:val="007B32DC"/>
    <w:rPr>
      <w:rFonts w:cs="Symbol"/>
      <w:lang w:eastAsia="en-US" w:bidi="ar-SA"/>
    </w:rPr>
  </w:style>
  <w:style w:type="character" w:customStyle="1" w:styleId="ListLabel3069">
    <w:name w:val="ListLabel 3069"/>
    <w:qFormat/>
    <w:rsid w:val="007B32DC"/>
    <w:rPr>
      <w:rFonts w:cs="Symbol"/>
      <w:lang w:eastAsia="en-US" w:bidi="ar-SA"/>
    </w:rPr>
  </w:style>
  <w:style w:type="character" w:customStyle="1" w:styleId="ListLabel3070">
    <w:name w:val="ListLabel 3070"/>
    <w:qFormat/>
    <w:rsid w:val="007B32DC"/>
    <w:rPr>
      <w:rFonts w:cs="Symbol"/>
      <w:lang w:eastAsia="en-US" w:bidi="ar-SA"/>
    </w:rPr>
  </w:style>
  <w:style w:type="character" w:customStyle="1" w:styleId="ListLabel3071">
    <w:name w:val="ListLabel 3071"/>
    <w:qFormat/>
    <w:rsid w:val="007B32DC"/>
    <w:rPr>
      <w:rFonts w:cs="Symbol"/>
      <w:lang w:eastAsia="en-US" w:bidi="ar-SA"/>
    </w:rPr>
  </w:style>
  <w:style w:type="character" w:customStyle="1" w:styleId="ListLabel3072">
    <w:name w:val="ListLabel 3072"/>
    <w:qFormat/>
    <w:rsid w:val="007B32DC"/>
    <w:rPr>
      <w:rFonts w:cs="Symbol"/>
      <w:lang w:eastAsia="en-US" w:bidi="ar-SA"/>
    </w:rPr>
  </w:style>
  <w:style w:type="character" w:customStyle="1" w:styleId="ListLabel3073">
    <w:name w:val="ListLabel 3073"/>
    <w:qFormat/>
    <w:rsid w:val="007B32DC"/>
    <w:rPr>
      <w:rFonts w:ascii="Arial" w:eastAsia="Arial" w:hAnsi="Arial" w:cs="Symbol"/>
      <w:sz w:val="24"/>
    </w:rPr>
  </w:style>
  <w:style w:type="character" w:customStyle="1" w:styleId="ListLabel3074">
    <w:name w:val="ListLabel 3074"/>
    <w:qFormat/>
    <w:rsid w:val="007B32DC"/>
    <w:rPr>
      <w:rFonts w:cs="Courier New"/>
    </w:rPr>
  </w:style>
  <w:style w:type="character" w:customStyle="1" w:styleId="ListLabel3075">
    <w:name w:val="ListLabel 3075"/>
    <w:qFormat/>
    <w:rsid w:val="007B32DC"/>
    <w:rPr>
      <w:rFonts w:cs="Wingdings"/>
    </w:rPr>
  </w:style>
  <w:style w:type="character" w:customStyle="1" w:styleId="ListLabel3076">
    <w:name w:val="ListLabel 3076"/>
    <w:qFormat/>
    <w:rsid w:val="007B32DC"/>
    <w:rPr>
      <w:rFonts w:cs="Symbol"/>
    </w:rPr>
  </w:style>
  <w:style w:type="character" w:customStyle="1" w:styleId="ListLabel3077">
    <w:name w:val="ListLabel 3077"/>
    <w:qFormat/>
    <w:rsid w:val="007B32DC"/>
    <w:rPr>
      <w:rFonts w:cs="Courier New"/>
    </w:rPr>
  </w:style>
  <w:style w:type="character" w:customStyle="1" w:styleId="ListLabel3078">
    <w:name w:val="ListLabel 3078"/>
    <w:qFormat/>
    <w:rsid w:val="007B32DC"/>
    <w:rPr>
      <w:rFonts w:cs="Wingdings"/>
    </w:rPr>
  </w:style>
  <w:style w:type="character" w:customStyle="1" w:styleId="ListLabel3079">
    <w:name w:val="ListLabel 3079"/>
    <w:qFormat/>
    <w:rsid w:val="007B32DC"/>
    <w:rPr>
      <w:rFonts w:cs="Symbol"/>
    </w:rPr>
  </w:style>
  <w:style w:type="character" w:customStyle="1" w:styleId="ListLabel3080">
    <w:name w:val="ListLabel 3080"/>
    <w:qFormat/>
    <w:rsid w:val="007B32DC"/>
    <w:rPr>
      <w:rFonts w:cs="Courier New"/>
    </w:rPr>
  </w:style>
  <w:style w:type="character" w:customStyle="1" w:styleId="ListLabel3081">
    <w:name w:val="ListLabel 3081"/>
    <w:qFormat/>
    <w:rsid w:val="007B32DC"/>
    <w:rPr>
      <w:rFonts w:cs="Wingdings"/>
    </w:rPr>
  </w:style>
  <w:style w:type="character" w:customStyle="1" w:styleId="ListLabel3082">
    <w:name w:val="ListLabel 3082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083">
    <w:name w:val="ListLabel 3083"/>
    <w:qFormat/>
    <w:rsid w:val="007B32DC"/>
    <w:rPr>
      <w:rFonts w:cs="Courier New"/>
    </w:rPr>
  </w:style>
  <w:style w:type="character" w:customStyle="1" w:styleId="ListLabel3084">
    <w:name w:val="ListLabel 3084"/>
    <w:qFormat/>
    <w:rsid w:val="007B32DC"/>
    <w:rPr>
      <w:rFonts w:cs="Wingdings"/>
    </w:rPr>
  </w:style>
  <w:style w:type="character" w:customStyle="1" w:styleId="ListLabel3085">
    <w:name w:val="ListLabel 3085"/>
    <w:qFormat/>
    <w:rsid w:val="007B32DC"/>
    <w:rPr>
      <w:rFonts w:cs="Symbol"/>
    </w:rPr>
  </w:style>
  <w:style w:type="character" w:customStyle="1" w:styleId="ListLabel3086">
    <w:name w:val="ListLabel 3086"/>
    <w:qFormat/>
    <w:rsid w:val="007B32DC"/>
    <w:rPr>
      <w:rFonts w:cs="Courier New"/>
    </w:rPr>
  </w:style>
  <w:style w:type="character" w:customStyle="1" w:styleId="ListLabel3087">
    <w:name w:val="ListLabel 3087"/>
    <w:qFormat/>
    <w:rsid w:val="007B32DC"/>
    <w:rPr>
      <w:rFonts w:cs="Wingdings"/>
    </w:rPr>
  </w:style>
  <w:style w:type="character" w:customStyle="1" w:styleId="ListLabel3088">
    <w:name w:val="ListLabel 3088"/>
    <w:qFormat/>
    <w:rsid w:val="007B32DC"/>
    <w:rPr>
      <w:rFonts w:cs="Symbol"/>
    </w:rPr>
  </w:style>
  <w:style w:type="character" w:customStyle="1" w:styleId="ListLabel3089">
    <w:name w:val="ListLabel 3089"/>
    <w:qFormat/>
    <w:rsid w:val="007B32DC"/>
    <w:rPr>
      <w:rFonts w:cs="Courier New"/>
    </w:rPr>
  </w:style>
  <w:style w:type="character" w:customStyle="1" w:styleId="ListLabel3090">
    <w:name w:val="ListLabel 3090"/>
    <w:qFormat/>
    <w:rsid w:val="007B32DC"/>
    <w:rPr>
      <w:rFonts w:cs="Wingdings"/>
    </w:rPr>
  </w:style>
  <w:style w:type="character" w:customStyle="1" w:styleId="ListLabel3091">
    <w:name w:val="ListLabel 3091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92">
    <w:name w:val="ListLabel 3092"/>
    <w:qFormat/>
    <w:rsid w:val="007B32DC"/>
    <w:rPr>
      <w:rFonts w:cs="OpenSymbol"/>
    </w:rPr>
  </w:style>
  <w:style w:type="character" w:customStyle="1" w:styleId="ListLabel3093">
    <w:name w:val="ListLabel 3093"/>
    <w:qFormat/>
    <w:rsid w:val="007B32DC"/>
    <w:rPr>
      <w:rFonts w:cs="OpenSymbol"/>
    </w:rPr>
  </w:style>
  <w:style w:type="character" w:customStyle="1" w:styleId="ListLabel3094">
    <w:name w:val="ListLabel 3094"/>
    <w:qFormat/>
    <w:rsid w:val="007B32DC"/>
    <w:rPr>
      <w:rFonts w:cs="OpenSymbol"/>
    </w:rPr>
  </w:style>
  <w:style w:type="character" w:customStyle="1" w:styleId="ListLabel3095">
    <w:name w:val="ListLabel 3095"/>
    <w:qFormat/>
    <w:rsid w:val="007B32DC"/>
    <w:rPr>
      <w:rFonts w:cs="OpenSymbol"/>
    </w:rPr>
  </w:style>
  <w:style w:type="character" w:customStyle="1" w:styleId="ListLabel3096">
    <w:name w:val="ListLabel 3096"/>
    <w:qFormat/>
    <w:rsid w:val="007B32DC"/>
    <w:rPr>
      <w:rFonts w:cs="OpenSymbol"/>
    </w:rPr>
  </w:style>
  <w:style w:type="character" w:customStyle="1" w:styleId="ListLabel3097">
    <w:name w:val="ListLabel 3097"/>
    <w:qFormat/>
    <w:rsid w:val="007B32DC"/>
    <w:rPr>
      <w:rFonts w:cs="OpenSymbol"/>
    </w:rPr>
  </w:style>
  <w:style w:type="character" w:customStyle="1" w:styleId="ListLabel3098">
    <w:name w:val="ListLabel 3098"/>
    <w:qFormat/>
    <w:rsid w:val="007B32DC"/>
    <w:rPr>
      <w:rFonts w:cs="OpenSymbol"/>
    </w:rPr>
  </w:style>
  <w:style w:type="character" w:customStyle="1" w:styleId="ListLabel3099">
    <w:name w:val="ListLabel 3099"/>
    <w:qFormat/>
    <w:rsid w:val="007B32DC"/>
    <w:rPr>
      <w:rFonts w:cs="OpenSymbol"/>
    </w:rPr>
  </w:style>
  <w:style w:type="character" w:customStyle="1" w:styleId="ListLabel3100">
    <w:name w:val="ListLabel 3100"/>
    <w:qFormat/>
    <w:rsid w:val="007B32DC"/>
    <w:rPr>
      <w:rFonts w:ascii="Arial" w:eastAsia="Arial" w:hAnsi="Arial" w:cs="OpenSymbol"/>
      <w:sz w:val="22"/>
    </w:rPr>
  </w:style>
  <w:style w:type="character" w:customStyle="1" w:styleId="ListLabel3101">
    <w:name w:val="ListLabel 3101"/>
    <w:qFormat/>
    <w:rsid w:val="007B32DC"/>
    <w:rPr>
      <w:rFonts w:cs="OpenSymbol"/>
    </w:rPr>
  </w:style>
  <w:style w:type="character" w:customStyle="1" w:styleId="ListLabel3102">
    <w:name w:val="ListLabel 3102"/>
    <w:qFormat/>
    <w:rsid w:val="007B32DC"/>
    <w:rPr>
      <w:rFonts w:cs="OpenSymbol"/>
    </w:rPr>
  </w:style>
  <w:style w:type="character" w:customStyle="1" w:styleId="ListLabel3103">
    <w:name w:val="ListLabel 3103"/>
    <w:qFormat/>
    <w:rsid w:val="007B32DC"/>
    <w:rPr>
      <w:rFonts w:cs="OpenSymbol"/>
    </w:rPr>
  </w:style>
  <w:style w:type="character" w:customStyle="1" w:styleId="ListLabel3104">
    <w:name w:val="ListLabel 3104"/>
    <w:qFormat/>
    <w:rsid w:val="007B32DC"/>
    <w:rPr>
      <w:rFonts w:cs="OpenSymbol"/>
    </w:rPr>
  </w:style>
  <w:style w:type="character" w:customStyle="1" w:styleId="ListLabel3105">
    <w:name w:val="ListLabel 3105"/>
    <w:qFormat/>
    <w:rsid w:val="007B32DC"/>
    <w:rPr>
      <w:rFonts w:cs="OpenSymbol"/>
    </w:rPr>
  </w:style>
  <w:style w:type="character" w:customStyle="1" w:styleId="ListLabel3106">
    <w:name w:val="ListLabel 3106"/>
    <w:qFormat/>
    <w:rsid w:val="007B32DC"/>
    <w:rPr>
      <w:rFonts w:cs="OpenSymbol"/>
    </w:rPr>
  </w:style>
  <w:style w:type="character" w:customStyle="1" w:styleId="ListLabel3107">
    <w:name w:val="ListLabel 3107"/>
    <w:qFormat/>
    <w:rsid w:val="007B32DC"/>
    <w:rPr>
      <w:rFonts w:cs="OpenSymbol"/>
    </w:rPr>
  </w:style>
  <w:style w:type="character" w:customStyle="1" w:styleId="ListLabel3108">
    <w:name w:val="ListLabel 3108"/>
    <w:qFormat/>
    <w:rsid w:val="007B32DC"/>
    <w:rPr>
      <w:rFonts w:cs="OpenSymbol"/>
    </w:rPr>
  </w:style>
  <w:style w:type="character" w:customStyle="1" w:styleId="ListLabel3109">
    <w:name w:val="ListLabel 3109"/>
    <w:qFormat/>
    <w:rsid w:val="007B32DC"/>
    <w:rPr>
      <w:rFonts w:ascii="Arial" w:eastAsia="Arial" w:hAnsi="Arial" w:cs="OpenSymbol"/>
      <w:sz w:val="22"/>
    </w:rPr>
  </w:style>
  <w:style w:type="character" w:customStyle="1" w:styleId="ListLabel3110">
    <w:name w:val="ListLabel 3110"/>
    <w:qFormat/>
    <w:rsid w:val="007B32DC"/>
    <w:rPr>
      <w:rFonts w:cs="OpenSymbol"/>
    </w:rPr>
  </w:style>
  <w:style w:type="character" w:customStyle="1" w:styleId="ListLabel3111">
    <w:name w:val="ListLabel 3111"/>
    <w:qFormat/>
    <w:rsid w:val="007B32DC"/>
    <w:rPr>
      <w:rFonts w:cs="OpenSymbol"/>
    </w:rPr>
  </w:style>
  <w:style w:type="character" w:customStyle="1" w:styleId="ListLabel3112">
    <w:name w:val="ListLabel 3112"/>
    <w:qFormat/>
    <w:rsid w:val="007B32DC"/>
    <w:rPr>
      <w:rFonts w:cs="OpenSymbol"/>
    </w:rPr>
  </w:style>
  <w:style w:type="character" w:customStyle="1" w:styleId="ListLabel3113">
    <w:name w:val="ListLabel 3113"/>
    <w:qFormat/>
    <w:rsid w:val="007B32DC"/>
    <w:rPr>
      <w:rFonts w:cs="OpenSymbol"/>
    </w:rPr>
  </w:style>
  <w:style w:type="character" w:customStyle="1" w:styleId="ListLabel3114">
    <w:name w:val="ListLabel 3114"/>
    <w:qFormat/>
    <w:rsid w:val="007B32DC"/>
    <w:rPr>
      <w:rFonts w:cs="OpenSymbol"/>
    </w:rPr>
  </w:style>
  <w:style w:type="character" w:customStyle="1" w:styleId="ListLabel3115">
    <w:name w:val="ListLabel 3115"/>
    <w:qFormat/>
    <w:rsid w:val="007B32DC"/>
    <w:rPr>
      <w:rFonts w:cs="OpenSymbol"/>
    </w:rPr>
  </w:style>
  <w:style w:type="character" w:customStyle="1" w:styleId="ListLabel3116">
    <w:name w:val="ListLabel 3116"/>
    <w:qFormat/>
    <w:rsid w:val="007B32DC"/>
    <w:rPr>
      <w:rFonts w:cs="OpenSymbol"/>
    </w:rPr>
  </w:style>
  <w:style w:type="character" w:customStyle="1" w:styleId="ListLabel3117">
    <w:name w:val="ListLabel 3117"/>
    <w:qFormat/>
    <w:rsid w:val="007B32DC"/>
    <w:rPr>
      <w:rFonts w:cs="OpenSymbol"/>
    </w:rPr>
  </w:style>
  <w:style w:type="character" w:customStyle="1" w:styleId="ListLabel3118">
    <w:name w:val="ListLabel 3118"/>
    <w:qFormat/>
    <w:rsid w:val="007B32DC"/>
    <w:rPr>
      <w:rFonts w:ascii="Arial" w:eastAsia="Arial" w:hAnsi="Arial" w:cs="OpenSymbol"/>
      <w:sz w:val="22"/>
    </w:rPr>
  </w:style>
  <w:style w:type="character" w:customStyle="1" w:styleId="ListLabel3119">
    <w:name w:val="ListLabel 3119"/>
    <w:qFormat/>
    <w:rsid w:val="007B32DC"/>
    <w:rPr>
      <w:rFonts w:cs="OpenSymbol"/>
    </w:rPr>
  </w:style>
  <w:style w:type="character" w:customStyle="1" w:styleId="ListLabel3120">
    <w:name w:val="ListLabel 3120"/>
    <w:qFormat/>
    <w:rsid w:val="007B32DC"/>
    <w:rPr>
      <w:rFonts w:cs="OpenSymbol"/>
    </w:rPr>
  </w:style>
  <w:style w:type="character" w:customStyle="1" w:styleId="ListLabel3121">
    <w:name w:val="ListLabel 3121"/>
    <w:qFormat/>
    <w:rsid w:val="007B32DC"/>
    <w:rPr>
      <w:rFonts w:cs="OpenSymbol"/>
    </w:rPr>
  </w:style>
  <w:style w:type="character" w:customStyle="1" w:styleId="ListLabel3122">
    <w:name w:val="ListLabel 3122"/>
    <w:qFormat/>
    <w:rsid w:val="007B32DC"/>
    <w:rPr>
      <w:rFonts w:cs="OpenSymbol"/>
    </w:rPr>
  </w:style>
  <w:style w:type="character" w:customStyle="1" w:styleId="ListLabel3123">
    <w:name w:val="ListLabel 3123"/>
    <w:qFormat/>
    <w:rsid w:val="007B32DC"/>
    <w:rPr>
      <w:rFonts w:cs="OpenSymbol"/>
    </w:rPr>
  </w:style>
  <w:style w:type="character" w:customStyle="1" w:styleId="ListLabel3124">
    <w:name w:val="ListLabel 3124"/>
    <w:qFormat/>
    <w:rsid w:val="007B32DC"/>
    <w:rPr>
      <w:rFonts w:cs="OpenSymbol"/>
    </w:rPr>
  </w:style>
  <w:style w:type="character" w:customStyle="1" w:styleId="ListLabel3125">
    <w:name w:val="ListLabel 3125"/>
    <w:qFormat/>
    <w:rsid w:val="007B32DC"/>
    <w:rPr>
      <w:rFonts w:cs="OpenSymbol"/>
    </w:rPr>
  </w:style>
  <w:style w:type="character" w:customStyle="1" w:styleId="ListLabel3126">
    <w:name w:val="ListLabel 3126"/>
    <w:qFormat/>
    <w:rsid w:val="007B32DC"/>
    <w:rPr>
      <w:rFonts w:cs="OpenSymbol"/>
    </w:rPr>
  </w:style>
  <w:style w:type="character" w:customStyle="1" w:styleId="ListLabel3127">
    <w:name w:val="ListLabel 3127"/>
    <w:qFormat/>
    <w:rsid w:val="007B32DC"/>
    <w:rPr>
      <w:rFonts w:cs="OpenSymbol"/>
    </w:rPr>
  </w:style>
  <w:style w:type="character" w:customStyle="1" w:styleId="ListLabel3128">
    <w:name w:val="ListLabel 3128"/>
    <w:qFormat/>
    <w:rsid w:val="007B32DC"/>
    <w:rPr>
      <w:rFonts w:cs="OpenSymbol"/>
    </w:rPr>
  </w:style>
  <w:style w:type="character" w:customStyle="1" w:styleId="ListLabel3129">
    <w:name w:val="ListLabel 3129"/>
    <w:qFormat/>
    <w:rsid w:val="007B32DC"/>
    <w:rPr>
      <w:rFonts w:cs="OpenSymbol"/>
    </w:rPr>
  </w:style>
  <w:style w:type="character" w:customStyle="1" w:styleId="ListLabel3130">
    <w:name w:val="ListLabel 3130"/>
    <w:qFormat/>
    <w:rsid w:val="007B32DC"/>
    <w:rPr>
      <w:rFonts w:cs="OpenSymbol"/>
    </w:rPr>
  </w:style>
  <w:style w:type="character" w:customStyle="1" w:styleId="ListLabel3131">
    <w:name w:val="ListLabel 3131"/>
    <w:qFormat/>
    <w:rsid w:val="007B32DC"/>
    <w:rPr>
      <w:rFonts w:cs="OpenSymbol"/>
    </w:rPr>
  </w:style>
  <w:style w:type="character" w:customStyle="1" w:styleId="ListLabel3132">
    <w:name w:val="ListLabel 3132"/>
    <w:qFormat/>
    <w:rsid w:val="007B32DC"/>
    <w:rPr>
      <w:rFonts w:cs="OpenSymbol"/>
    </w:rPr>
  </w:style>
  <w:style w:type="character" w:customStyle="1" w:styleId="ListLabel3133">
    <w:name w:val="ListLabel 3133"/>
    <w:qFormat/>
    <w:rsid w:val="007B32DC"/>
    <w:rPr>
      <w:rFonts w:cs="OpenSymbol"/>
    </w:rPr>
  </w:style>
  <w:style w:type="character" w:customStyle="1" w:styleId="ListLabel3134">
    <w:name w:val="ListLabel 3134"/>
    <w:qFormat/>
    <w:rsid w:val="007B32DC"/>
    <w:rPr>
      <w:rFonts w:cs="OpenSymbol"/>
    </w:rPr>
  </w:style>
  <w:style w:type="character" w:customStyle="1" w:styleId="ListLabel3135">
    <w:name w:val="ListLabel 3135"/>
    <w:qFormat/>
    <w:rsid w:val="007B32DC"/>
    <w:rPr>
      <w:rFonts w:cs="OpenSymbol"/>
    </w:rPr>
  </w:style>
  <w:style w:type="character" w:customStyle="1" w:styleId="ListLabel3136">
    <w:name w:val="ListLabel 3136"/>
    <w:qFormat/>
    <w:rsid w:val="007B32DC"/>
    <w:rPr>
      <w:rFonts w:ascii="Arial" w:eastAsia="Arial" w:hAnsi="Arial" w:cs="Symbol"/>
    </w:rPr>
  </w:style>
  <w:style w:type="character" w:customStyle="1" w:styleId="ListLabel3137">
    <w:name w:val="ListLabel 3137"/>
    <w:qFormat/>
    <w:rsid w:val="007B32DC"/>
    <w:rPr>
      <w:rFonts w:cs="Courier New"/>
    </w:rPr>
  </w:style>
  <w:style w:type="character" w:customStyle="1" w:styleId="ListLabel3138">
    <w:name w:val="ListLabel 3138"/>
    <w:qFormat/>
    <w:rsid w:val="007B32DC"/>
    <w:rPr>
      <w:rFonts w:cs="Wingdings"/>
    </w:rPr>
  </w:style>
  <w:style w:type="character" w:customStyle="1" w:styleId="ListLabel3139">
    <w:name w:val="ListLabel 3139"/>
    <w:qFormat/>
    <w:rsid w:val="007B32DC"/>
    <w:rPr>
      <w:rFonts w:cs="Symbol"/>
    </w:rPr>
  </w:style>
  <w:style w:type="character" w:customStyle="1" w:styleId="ListLabel3140">
    <w:name w:val="ListLabel 3140"/>
    <w:qFormat/>
    <w:rsid w:val="007B32DC"/>
    <w:rPr>
      <w:rFonts w:cs="Courier New"/>
    </w:rPr>
  </w:style>
  <w:style w:type="character" w:customStyle="1" w:styleId="ListLabel3141">
    <w:name w:val="ListLabel 3141"/>
    <w:qFormat/>
    <w:rsid w:val="007B32DC"/>
    <w:rPr>
      <w:rFonts w:cs="Wingdings"/>
    </w:rPr>
  </w:style>
  <w:style w:type="character" w:customStyle="1" w:styleId="ListLabel3142">
    <w:name w:val="ListLabel 3142"/>
    <w:qFormat/>
    <w:rsid w:val="007B32DC"/>
    <w:rPr>
      <w:rFonts w:cs="Symbol"/>
    </w:rPr>
  </w:style>
  <w:style w:type="character" w:customStyle="1" w:styleId="ListLabel3143">
    <w:name w:val="ListLabel 3143"/>
    <w:qFormat/>
    <w:rsid w:val="007B32DC"/>
    <w:rPr>
      <w:rFonts w:cs="Courier New"/>
    </w:rPr>
  </w:style>
  <w:style w:type="character" w:customStyle="1" w:styleId="ListLabel3144">
    <w:name w:val="ListLabel 3144"/>
    <w:qFormat/>
    <w:rsid w:val="007B32DC"/>
    <w:rPr>
      <w:rFonts w:cs="Wingdings"/>
    </w:rPr>
  </w:style>
  <w:style w:type="character" w:customStyle="1" w:styleId="ListLabel3145">
    <w:name w:val="ListLabel 314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146">
    <w:name w:val="ListLabel 3146"/>
    <w:qFormat/>
    <w:rsid w:val="007B32DC"/>
    <w:rPr>
      <w:rFonts w:ascii="Arial" w:eastAsia="Arial" w:hAnsi="Arial" w:cs="Symbol"/>
      <w:sz w:val="20"/>
    </w:rPr>
  </w:style>
  <w:style w:type="character" w:customStyle="1" w:styleId="ListLabel3147">
    <w:name w:val="ListLabel 3147"/>
    <w:qFormat/>
    <w:rsid w:val="007B32DC"/>
    <w:rPr>
      <w:rFonts w:cs="Courier New"/>
    </w:rPr>
  </w:style>
  <w:style w:type="character" w:customStyle="1" w:styleId="ListLabel3148">
    <w:name w:val="ListLabel 3148"/>
    <w:qFormat/>
    <w:rsid w:val="007B32DC"/>
    <w:rPr>
      <w:rFonts w:cs="Wingdings"/>
    </w:rPr>
  </w:style>
  <w:style w:type="character" w:customStyle="1" w:styleId="ListLabel3149">
    <w:name w:val="ListLabel 3149"/>
    <w:qFormat/>
    <w:rsid w:val="007B32DC"/>
    <w:rPr>
      <w:rFonts w:cs="Symbol"/>
    </w:rPr>
  </w:style>
  <w:style w:type="character" w:customStyle="1" w:styleId="ListLabel3150">
    <w:name w:val="ListLabel 3150"/>
    <w:qFormat/>
    <w:rsid w:val="007B32DC"/>
    <w:rPr>
      <w:rFonts w:cs="Courier New"/>
    </w:rPr>
  </w:style>
  <w:style w:type="character" w:customStyle="1" w:styleId="ListLabel3151">
    <w:name w:val="ListLabel 3151"/>
    <w:qFormat/>
    <w:rsid w:val="007B32DC"/>
    <w:rPr>
      <w:rFonts w:cs="Wingdings"/>
    </w:rPr>
  </w:style>
  <w:style w:type="character" w:customStyle="1" w:styleId="ListLabel3152">
    <w:name w:val="ListLabel 3152"/>
    <w:qFormat/>
    <w:rsid w:val="007B32DC"/>
    <w:rPr>
      <w:rFonts w:cs="Symbol"/>
    </w:rPr>
  </w:style>
  <w:style w:type="character" w:customStyle="1" w:styleId="ListLabel3153">
    <w:name w:val="ListLabel 3153"/>
    <w:qFormat/>
    <w:rsid w:val="007B32DC"/>
    <w:rPr>
      <w:rFonts w:cs="Courier New"/>
    </w:rPr>
  </w:style>
  <w:style w:type="character" w:customStyle="1" w:styleId="ListLabel3154">
    <w:name w:val="ListLabel 3154"/>
    <w:qFormat/>
    <w:rsid w:val="007B32DC"/>
    <w:rPr>
      <w:rFonts w:cs="Wingdings"/>
    </w:rPr>
  </w:style>
  <w:style w:type="character" w:customStyle="1" w:styleId="ListLabel3155">
    <w:name w:val="ListLabel 315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56">
    <w:name w:val="ListLabel 3156"/>
    <w:qFormat/>
    <w:rsid w:val="007B32DC"/>
    <w:rPr>
      <w:rFonts w:cs="Courier New"/>
    </w:rPr>
  </w:style>
  <w:style w:type="character" w:customStyle="1" w:styleId="ListLabel3157">
    <w:name w:val="ListLabel 3157"/>
    <w:qFormat/>
    <w:rsid w:val="007B32DC"/>
    <w:rPr>
      <w:rFonts w:cs="Wingdings"/>
    </w:rPr>
  </w:style>
  <w:style w:type="character" w:customStyle="1" w:styleId="ListLabel3158">
    <w:name w:val="ListLabel 3158"/>
    <w:qFormat/>
    <w:rsid w:val="007B32DC"/>
    <w:rPr>
      <w:rFonts w:cs="Symbol"/>
    </w:rPr>
  </w:style>
  <w:style w:type="character" w:customStyle="1" w:styleId="ListLabel3159">
    <w:name w:val="ListLabel 3159"/>
    <w:qFormat/>
    <w:rsid w:val="007B32DC"/>
    <w:rPr>
      <w:rFonts w:cs="Courier New"/>
    </w:rPr>
  </w:style>
  <w:style w:type="character" w:customStyle="1" w:styleId="ListLabel3160">
    <w:name w:val="ListLabel 3160"/>
    <w:qFormat/>
    <w:rsid w:val="007B32DC"/>
    <w:rPr>
      <w:rFonts w:cs="Wingdings"/>
    </w:rPr>
  </w:style>
  <w:style w:type="character" w:customStyle="1" w:styleId="ListLabel3161">
    <w:name w:val="ListLabel 3161"/>
    <w:qFormat/>
    <w:rsid w:val="007B32DC"/>
    <w:rPr>
      <w:rFonts w:cs="Symbol"/>
    </w:rPr>
  </w:style>
  <w:style w:type="character" w:customStyle="1" w:styleId="ListLabel3162">
    <w:name w:val="ListLabel 3162"/>
    <w:qFormat/>
    <w:rsid w:val="007B32DC"/>
    <w:rPr>
      <w:rFonts w:cs="Courier New"/>
    </w:rPr>
  </w:style>
  <w:style w:type="character" w:customStyle="1" w:styleId="ListLabel3163">
    <w:name w:val="ListLabel 3163"/>
    <w:qFormat/>
    <w:rsid w:val="007B32DC"/>
    <w:rPr>
      <w:rFonts w:cs="Wingdings"/>
    </w:rPr>
  </w:style>
  <w:style w:type="character" w:customStyle="1" w:styleId="ListLabel3164">
    <w:name w:val="ListLabel 316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65">
    <w:name w:val="ListLabel 3165"/>
    <w:qFormat/>
    <w:rsid w:val="007B32DC"/>
    <w:rPr>
      <w:rFonts w:cs="Courier New"/>
    </w:rPr>
  </w:style>
  <w:style w:type="character" w:customStyle="1" w:styleId="ListLabel3166">
    <w:name w:val="ListLabel 3166"/>
    <w:qFormat/>
    <w:rsid w:val="007B32DC"/>
    <w:rPr>
      <w:rFonts w:cs="Wingdings"/>
    </w:rPr>
  </w:style>
  <w:style w:type="character" w:customStyle="1" w:styleId="ListLabel3167">
    <w:name w:val="ListLabel 3167"/>
    <w:qFormat/>
    <w:rsid w:val="007B32DC"/>
    <w:rPr>
      <w:rFonts w:cs="Symbol"/>
    </w:rPr>
  </w:style>
  <w:style w:type="character" w:customStyle="1" w:styleId="ListLabel3168">
    <w:name w:val="ListLabel 3168"/>
    <w:qFormat/>
    <w:rsid w:val="007B32DC"/>
    <w:rPr>
      <w:rFonts w:cs="Courier New"/>
    </w:rPr>
  </w:style>
  <w:style w:type="character" w:customStyle="1" w:styleId="ListLabel3169">
    <w:name w:val="ListLabel 3169"/>
    <w:qFormat/>
    <w:rsid w:val="007B32DC"/>
    <w:rPr>
      <w:rFonts w:cs="Wingdings"/>
    </w:rPr>
  </w:style>
  <w:style w:type="character" w:customStyle="1" w:styleId="ListLabel3170">
    <w:name w:val="ListLabel 3170"/>
    <w:qFormat/>
    <w:rsid w:val="007B32DC"/>
    <w:rPr>
      <w:rFonts w:cs="Symbol"/>
    </w:rPr>
  </w:style>
  <w:style w:type="character" w:customStyle="1" w:styleId="ListLabel3171">
    <w:name w:val="ListLabel 3171"/>
    <w:qFormat/>
    <w:rsid w:val="007B32DC"/>
    <w:rPr>
      <w:rFonts w:cs="Courier New"/>
    </w:rPr>
  </w:style>
  <w:style w:type="character" w:customStyle="1" w:styleId="ListLabel3172">
    <w:name w:val="ListLabel 3172"/>
    <w:qFormat/>
    <w:rsid w:val="007B32DC"/>
    <w:rPr>
      <w:rFonts w:cs="Wingdings"/>
    </w:rPr>
  </w:style>
  <w:style w:type="character" w:customStyle="1" w:styleId="ListLabel3173">
    <w:name w:val="ListLabel 317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174">
    <w:name w:val="ListLabel 317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175">
    <w:name w:val="ListLabel 3175"/>
    <w:qFormat/>
    <w:rsid w:val="007B32DC"/>
    <w:rPr>
      <w:sz w:val="22"/>
      <w:szCs w:val="22"/>
      <w:lang w:eastAsia="ca-ES"/>
    </w:rPr>
  </w:style>
  <w:style w:type="character" w:customStyle="1" w:styleId="ListLabel3176">
    <w:name w:val="ListLabel 3176"/>
    <w:qFormat/>
    <w:rsid w:val="007B32DC"/>
    <w:rPr>
      <w:rFonts w:cs="Times New Roman"/>
      <w:b/>
      <w:szCs w:val="24"/>
      <w:lang w:eastAsia="ca-ES"/>
    </w:rPr>
  </w:style>
  <w:style w:type="character" w:customStyle="1" w:styleId="ListLabel3177">
    <w:name w:val="ListLabel 3177"/>
    <w:qFormat/>
    <w:rsid w:val="007B32DC"/>
    <w:rPr>
      <w:rFonts w:cs="Times New Roman"/>
      <w:b/>
      <w:szCs w:val="24"/>
      <w:lang w:eastAsia="ca-ES"/>
    </w:rPr>
  </w:style>
  <w:style w:type="character" w:customStyle="1" w:styleId="ListLabel3178">
    <w:name w:val="ListLabel 3178"/>
    <w:qFormat/>
    <w:rsid w:val="007B32DC"/>
    <w:rPr>
      <w:rFonts w:cs="Times New Roman"/>
      <w:b/>
      <w:szCs w:val="24"/>
      <w:lang w:eastAsia="ca-ES"/>
    </w:rPr>
  </w:style>
  <w:style w:type="character" w:customStyle="1" w:styleId="ListLabel3179">
    <w:name w:val="ListLabel 3179"/>
    <w:qFormat/>
    <w:rsid w:val="007B32DC"/>
    <w:rPr>
      <w:rFonts w:cs="Times New Roman"/>
      <w:b/>
      <w:szCs w:val="24"/>
      <w:lang w:eastAsia="ca-ES"/>
    </w:rPr>
  </w:style>
  <w:style w:type="character" w:customStyle="1" w:styleId="ListLabel3180">
    <w:name w:val="ListLabel 3180"/>
    <w:qFormat/>
    <w:rsid w:val="007B32DC"/>
    <w:rPr>
      <w:rFonts w:cs="Times New Roman"/>
      <w:b/>
      <w:szCs w:val="24"/>
      <w:lang w:eastAsia="ca-ES"/>
    </w:rPr>
  </w:style>
  <w:style w:type="character" w:customStyle="1" w:styleId="ListLabel3181">
    <w:name w:val="ListLabel 3181"/>
    <w:qFormat/>
    <w:rsid w:val="007B32DC"/>
    <w:rPr>
      <w:rFonts w:cs="Times New Roman"/>
      <w:b/>
      <w:szCs w:val="24"/>
      <w:lang w:eastAsia="ca-ES"/>
    </w:rPr>
  </w:style>
  <w:style w:type="character" w:customStyle="1" w:styleId="ListLabel3182">
    <w:name w:val="ListLabel 3182"/>
    <w:qFormat/>
    <w:rsid w:val="007B32DC"/>
    <w:rPr>
      <w:rFonts w:cs="Times New Roman"/>
      <w:b/>
      <w:szCs w:val="24"/>
      <w:lang w:eastAsia="ca-ES"/>
    </w:rPr>
  </w:style>
  <w:style w:type="character" w:customStyle="1" w:styleId="ListLabel3183">
    <w:name w:val="ListLabel 3183"/>
    <w:qFormat/>
    <w:rsid w:val="007B32DC"/>
    <w:rPr>
      <w:rFonts w:cs="Times New Roman"/>
      <w:b/>
      <w:szCs w:val="24"/>
      <w:lang w:eastAsia="ca-ES"/>
    </w:rPr>
  </w:style>
  <w:style w:type="character" w:customStyle="1" w:styleId="ListLabel3184">
    <w:name w:val="ListLabel 3184"/>
    <w:qFormat/>
    <w:rsid w:val="007B32DC"/>
    <w:rPr>
      <w:rFonts w:cs="Times New Roman"/>
      <w:b/>
      <w:szCs w:val="24"/>
      <w:lang w:eastAsia="ca-ES"/>
    </w:rPr>
  </w:style>
  <w:style w:type="character" w:customStyle="1" w:styleId="ListLabel3185">
    <w:name w:val="ListLabel 3185"/>
    <w:qFormat/>
    <w:rsid w:val="007B32DC"/>
    <w:rPr>
      <w:rFonts w:cs="OpenSymbol"/>
      <w:b/>
      <w:sz w:val="22"/>
    </w:rPr>
  </w:style>
  <w:style w:type="character" w:customStyle="1" w:styleId="ListLabel3186">
    <w:name w:val="ListLabel 3186"/>
    <w:qFormat/>
    <w:rsid w:val="007B32DC"/>
    <w:rPr>
      <w:rFonts w:ascii="Arial" w:eastAsia="Arial" w:hAnsi="Arial" w:cs="OpenSymbol"/>
      <w:sz w:val="22"/>
    </w:rPr>
  </w:style>
  <w:style w:type="character" w:customStyle="1" w:styleId="ListLabel3187">
    <w:name w:val="ListLabel 3187"/>
    <w:qFormat/>
    <w:rsid w:val="007B32DC"/>
    <w:rPr>
      <w:rFonts w:cs="OpenSymbol"/>
    </w:rPr>
  </w:style>
  <w:style w:type="character" w:customStyle="1" w:styleId="ListLabel3188">
    <w:name w:val="ListLabel 3188"/>
    <w:qFormat/>
    <w:rsid w:val="007B32DC"/>
    <w:rPr>
      <w:rFonts w:cs="OpenSymbol"/>
    </w:rPr>
  </w:style>
  <w:style w:type="character" w:customStyle="1" w:styleId="ListLabel3189">
    <w:name w:val="ListLabel 3189"/>
    <w:qFormat/>
    <w:rsid w:val="007B32DC"/>
    <w:rPr>
      <w:rFonts w:cs="OpenSymbol"/>
    </w:rPr>
  </w:style>
  <w:style w:type="character" w:customStyle="1" w:styleId="ListLabel3190">
    <w:name w:val="ListLabel 3190"/>
    <w:qFormat/>
    <w:rsid w:val="007B32DC"/>
    <w:rPr>
      <w:rFonts w:cs="OpenSymbol"/>
    </w:rPr>
  </w:style>
  <w:style w:type="character" w:customStyle="1" w:styleId="ListLabel3191">
    <w:name w:val="ListLabel 3191"/>
    <w:qFormat/>
    <w:rsid w:val="007B32DC"/>
    <w:rPr>
      <w:rFonts w:cs="OpenSymbol"/>
    </w:rPr>
  </w:style>
  <w:style w:type="character" w:customStyle="1" w:styleId="ListLabel3192">
    <w:name w:val="ListLabel 3192"/>
    <w:qFormat/>
    <w:rsid w:val="007B32DC"/>
    <w:rPr>
      <w:rFonts w:cs="OpenSymbol"/>
    </w:rPr>
  </w:style>
  <w:style w:type="character" w:customStyle="1" w:styleId="ListLabel3193">
    <w:name w:val="ListLabel 3193"/>
    <w:qFormat/>
    <w:rsid w:val="007B32DC"/>
    <w:rPr>
      <w:rFonts w:cs="OpenSymbol"/>
    </w:rPr>
  </w:style>
  <w:style w:type="character" w:customStyle="1" w:styleId="ListLabel3194">
    <w:name w:val="ListLabel 3194"/>
    <w:qFormat/>
    <w:rsid w:val="007B32DC"/>
    <w:rPr>
      <w:rFonts w:cs="OpenSymbol"/>
    </w:rPr>
  </w:style>
  <w:style w:type="character" w:customStyle="1" w:styleId="ListLabel3195">
    <w:name w:val="ListLabel 319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196">
    <w:name w:val="ListLabel 3196"/>
    <w:qFormat/>
    <w:rsid w:val="007B32DC"/>
    <w:rPr>
      <w:rFonts w:cs="OpenSymbol"/>
    </w:rPr>
  </w:style>
  <w:style w:type="character" w:customStyle="1" w:styleId="ListLabel3197">
    <w:name w:val="ListLabel 3197"/>
    <w:qFormat/>
    <w:rsid w:val="007B32DC"/>
    <w:rPr>
      <w:rFonts w:cs="OpenSymbol"/>
    </w:rPr>
  </w:style>
  <w:style w:type="character" w:customStyle="1" w:styleId="ListLabel3198">
    <w:name w:val="ListLabel 3198"/>
    <w:qFormat/>
    <w:rsid w:val="007B32DC"/>
    <w:rPr>
      <w:rFonts w:cs="OpenSymbol"/>
    </w:rPr>
  </w:style>
  <w:style w:type="character" w:customStyle="1" w:styleId="ListLabel3199">
    <w:name w:val="ListLabel 3199"/>
    <w:qFormat/>
    <w:rsid w:val="007B32DC"/>
    <w:rPr>
      <w:rFonts w:cs="OpenSymbol"/>
    </w:rPr>
  </w:style>
  <w:style w:type="character" w:customStyle="1" w:styleId="ListLabel3200">
    <w:name w:val="ListLabel 3200"/>
    <w:qFormat/>
    <w:rsid w:val="007B32DC"/>
    <w:rPr>
      <w:rFonts w:cs="OpenSymbol"/>
    </w:rPr>
  </w:style>
  <w:style w:type="character" w:customStyle="1" w:styleId="ListLabel3201">
    <w:name w:val="ListLabel 3201"/>
    <w:qFormat/>
    <w:rsid w:val="007B32DC"/>
    <w:rPr>
      <w:rFonts w:cs="OpenSymbol"/>
    </w:rPr>
  </w:style>
  <w:style w:type="character" w:customStyle="1" w:styleId="ListLabel3202">
    <w:name w:val="ListLabel 3202"/>
    <w:qFormat/>
    <w:rsid w:val="007B32DC"/>
    <w:rPr>
      <w:rFonts w:cs="OpenSymbol"/>
    </w:rPr>
  </w:style>
  <w:style w:type="character" w:customStyle="1" w:styleId="ListLabel3203">
    <w:name w:val="ListLabel 3203"/>
    <w:qFormat/>
    <w:rsid w:val="007B32DC"/>
    <w:rPr>
      <w:rFonts w:ascii="Arial" w:eastAsia="Arial" w:hAnsi="Arial" w:cs="OpenSymbol"/>
      <w:sz w:val="22"/>
    </w:rPr>
  </w:style>
  <w:style w:type="character" w:customStyle="1" w:styleId="ListLabel3204">
    <w:name w:val="ListLabel 3204"/>
    <w:qFormat/>
    <w:rsid w:val="007B32DC"/>
    <w:rPr>
      <w:rFonts w:cs="Symbol"/>
      <w:lang w:eastAsia="en-US" w:bidi="ar-SA"/>
    </w:rPr>
  </w:style>
  <w:style w:type="character" w:customStyle="1" w:styleId="ListLabel3205">
    <w:name w:val="ListLabel 3205"/>
    <w:qFormat/>
    <w:rsid w:val="007B32DC"/>
    <w:rPr>
      <w:rFonts w:cs="Symbol"/>
      <w:lang w:eastAsia="en-US" w:bidi="ar-SA"/>
    </w:rPr>
  </w:style>
  <w:style w:type="character" w:customStyle="1" w:styleId="ListLabel3206">
    <w:name w:val="ListLabel 3206"/>
    <w:qFormat/>
    <w:rsid w:val="007B32DC"/>
    <w:rPr>
      <w:rFonts w:cs="Symbol"/>
      <w:lang w:eastAsia="en-US" w:bidi="ar-SA"/>
    </w:rPr>
  </w:style>
  <w:style w:type="character" w:customStyle="1" w:styleId="ListLabel3207">
    <w:name w:val="ListLabel 3207"/>
    <w:qFormat/>
    <w:rsid w:val="007B32DC"/>
    <w:rPr>
      <w:rFonts w:cs="Symbol"/>
      <w:lang w:eastAsia="en-US" w:bidi="ar-SA"/>
    </w:rPr>
  </w:style>
  <w:style w:type="character" w:customStyle="1" w:styleId="ListLabel3208">
    <w:name w:val="ListLabel 3208"/>
    <w:qFormat/>
    <w:rsid w:val="007B32DC"/>
    <w:rPr>
      <w:rFonts w:cs="Symbol"/>
      <w:lang w:eastAsia="en-US" w:bidi="ar-SA"/>
    </w:rPr>
  </w:style>
  <w:style w:type="character" w:customStyle="1" w:styleId="ListLabel3209">
    <w:name w:val="ListLabel 3209"/>
    <w:qFormat/>
    <w:rsid w:val="007B32DC"/>
    <w:rPr>
      <w:rFonts w:cs="Symbol"/>
      <w:lang w:eastAsia="en-US" w:bidi="ar-SA"/>
    </w:rPr>
  </w:style>
  <w:style w:type="character" w:customStyle="1" w:styleId="ListLabel3210">
    <w:name w:val="ListLabel 3210"/>
    <w:qFormat/>
    <w:rsid w:val="007B32DC"/>
    <w:rPr>
      <w:rFonts w:cs="Symbol"/>
      <w:lang w:eastAsia="en-US" w:bidi="ar-SA"/>
    </w:rPr>
  </w:style>
  <w:style w:type="character" w:customStyle="1" w:styleId="ListLabel3211">
    <w:name w:val="ListLabel 3211"/>
    <w:qFormat/>
    <w:rsid w:val="007B32DC"/>
    <w:rPr>
      <w:rFonts w:cs="Symbol"/>
      <w:lang w:eastAsia="en-US" w:bidi="ar-SA"/>
    </w:rPr>
  </w:style>
  <w:style w:type="character" w:customStyle="1" w:styleId="ListLabel3212">
    <w:name w:val="ListLabel 3212"/>
    <w:qFormat/>
    <w:rsid w:val="007B32DC"/>
    <w:rPr>
      <w:rFonts w:ascii="Arial" w:eastAsia="Arial" w:hAnsi="Arial" w:cs="OpenSymbol"/>
      <w:sz w:val="22"/>
    </w:rPr>
  </w:style>
  <w:style w:type="character" w:customStyle="1" w:styleId="ListLabel3213">
    <w:name w:val="ListLabel 3213"/>
    <w:qFormat/>
    <w:rsid w:val="007B32DC"/>
    <w:rPr>
      <w:rFonts w:cs="Symbol"/>
      <w:lang w:eastAsia="en-US" w:bidi="ar-SA"/>
    </w:rPr>
  </w:style>
  <w:style w:type="character" w:customStyle="1" w:styleId="ListLabel3214">
    <w:name w:val="ListLabel 3214"/>
    <w:qFormat/>
    <w:rsid w:val="007B32DC"/>
    <w:rPr>
      <w:rFonts w:cs="Symbol"/>
      <w:lang w:eastAsia="en-US" w:bidi="ar-SA"/>
    </w:rPr>
  </w:style>
  <w:style w:type="character" w:customStyle="1" w:styleId="ListLabel3215">
    <w:name w:val="ListLabel 3215"/>
    <w:qFormat/>
    <w:rsid w:val="007B32DC"/>
    <w:rPr>
      <w:rFonts w:cs="Symbol"/>
      <w:lang w:eastAsia="en-US" w:bidi="ar-SA"/>
    </w:rPr>
  </w:style>
  <w:style w:type="character" w:customStyle="1" w:styleId="ListLabel3216">
    <w:name w:val="ListLabel 3216"/>
    <w:qFormat/>
    <w:rsid w:val="007B32DC"/>
    <w:rPr>
      <w:rFonts w:cs="Symbol"/>
      <w:lang w:eastAsia="en-US" w:bidi="ar-SA"/>
    </w:rPr>
  </w:style>
  <w:style w:type="character" w:customStyle="1" w:styleId="ListLabel3217">
    <w:name w:val="ListLabel 3217"/>
    <w:qFormat/>
    <w:rsid w:val="007B32DC"/>
    <w:rPr>
      <w:rFonts w:cs="Symbol"/>
      <w:lang w:eastAsia="en-US" w:bidi="ar-SA"/>
    </w:rPr>
  </w:style>
  <w:style w:type="character" w:customStyle="1" w:styleId="ListLabel3218">
    <w:name w:val="ListLabel 3218"/>
    <w:qFormat/>
    <w:rsid w:val="007B32DC"/>
    <w:rPr>
      <w:rFonts w:cs="Symbol"/>
      <w:lang w:eastAsia="en-US" w:bidi="ar-SA"/>
    </w:rPr>
  </w:style>
  <w:style w:type="character" w:customStyle="1" w:styleId="ListLabel3219">
    <w:name w:val="ListLabel 3219"/>
    <w:qFormat/>
    <w:rsid w:val="007B32DC"/>
    <w:rPr>
      <w:rFonts w:cs="Symbol"/>
      <w:lang w:eastAsia="en-US" w:bidi="ar-SA"/>
    </w:rPr>
  </w:style>
  <w:style w:type="character" w:customStyle="1" w:styleId="ListLabel3220">
    <w:name w:val="ListLabel 3220"/>
    <w:qFormat/>
    <w:rsid w:val="007B32DC"/>
    <w:rPr>
      <w:rFonts w:cs="Symbol"/>
      <w:lang w:eastAsia="en-US" w:bidi="ar-SA"/>
    </w:rPr>
  </w:style>
  <w:style w:type="character" w:customStyle="1" w:styleId="ListLabel3221">
    <w:name w:val="ListLabel 3221"/>
    <w:qFormat/>
    <w:rsid w:val="007B32DC"/>
    <w:rPr>
      <w:rFonts w:cs="Symbol"/>
      <w:b/>
      <w:sz w:val="22"/>
      <w:lang w:eastAsia="en-US" w:bidi="ar-SA"/>
    </w:rPr>
  </w:style>
  <w:style w:type="character" w:customStyle="1" w:styleId="ListLabel3222">
    <w:name w:val="ListLabel 3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3">
    <w:name w:val="ListLabel 3223"/>
    <w:qFormat/>
    <w:rsid w:val="007B32DC"/>
    <w:rPr>
      <w:rFonts w:cs="Symbol"/>
      <w:lang w:eastAsia="en-US" w:bidi="ar-SA"/>
    </w:rPr>
  </w:style>
  <w:style w:type="character" w:customStyle="1" w:styleId="ListLabel3224">
    <w:name w:val="ListLabel 3224"/>
    <w:qFormat/>
    <w:rsid w:val="007B32DC"/>
    <w:rPr>
      <w:rFonts w:cs="Symbol"/>
      <w:lang w:eastAsia="en-US" w:bidi="ar-SA"/>
    </w:rPr>
  </w:style>
  <w:style w:type="character" w:customStyle="1" w:styleId="ListLabel3225">
    <w:name w:val="ListLabel 3225"/>
    <w:qFormat/>
    <w:rsid w:val="007B32DC"/>
    <w:rPr>
      <w:rFonts w:cs="Symbol"/>
      <w:lang w:eastAsia="en-US" w:bidi="ar-SA"/>
    </w:rPr>
  </w:style>
  <w:style w:type="character" w:customStyle="1" w:styleId="ListLabel3226">
    <w:name w:val="ListLabel 3226"/>
    <w:qFormat/>
    <w:rsid w:val="007B32DC"/>
    <w:rPr>
      <w:rFonts w:cs="Symbol"/>
      <w:lang w:eastAsia="en-US" w:bidi="ar-SA"/>
    </w:rPr>
  </w:style>
  <w:style w:type="character" w:customStyle="1" w:styleId="ListLabel3227">
    <w:name w:val="ListLabel 3227"/>
    <w:qFormat/>
    <w:rsid w:val="007B32DC"/>
    <w:rPr>
      <w:rFonts w:cs="Symbol"/>
      <w:lang w:eastAsia="en-US" w:bidi="ar-SA"/>
    </w:rPr>
  </w:style>
  <w:style w:type="character" w:customStyle="1" w:styleId="ListLabel3228">
    <w:name w:val="ListLabel 3228"/>
    <w:qFormat/>
    <w:rsid w:val="007B32DC"/>
    <w:rPr>
      <w:rFonts w:cs="Symbol"/>
      <w:lang w:eastAsia="en-US" w:bidi="ar-SA"/>
    </w:rPr>
  </w:style>
  <w:style w:type="character" w:customStyle="1" w:styleId="ListLabel3229">
    <w:name w:val="ListLabel 3229"/>
    <w:qFormat/>
    <w:rsid w:val="007B32DC"/>
    <w:rPr>
      <w:rFonts w:cs="Symbol"/>
      <w:lang w:eastAsia="en-US" w:bidi="ar-SA"/>
    </w:rPr>
  </w:style>
  <w:style w:type="character" w:customStyle="1" w:styleId="ListLabel3230">
    <w:name w:val="ListLabel 3230"/>
    <w:qFormat/>
    <w:rsid w:val="007B32DC"/>
    <w:rPr>
      <w:rFonts w:ascii="Arial" w:eastAsia="Arial" w:hAnsi="Arial" w:cs="Symbol"/>
      <w:sz w:val="24"/>
    </w:rPr>
  </w:style>
  <w:style w:type="character" w:customStyle="1" w:styleId="ListLabel3231">
    <w:name w:val="ListLabel 3231"/>
    <w:qFormat/>
    <w:rsid w:val="007B32DC"/>
    <w:rPr>
      <w:rFonts w:cs="Courier New"/>
    </w:rPr>
  </w:style>
  <w:style w:type="character" w:customStyle="1" w:styleId="ListLabel3232">
    <w:name w:val="ListLabel 3232"/>
    <w:qFormat/>
    <w:rsid w:val="007B32DC"/>
    <w:rPr>
      <w:rFonts w:cs="Wingdings"/>
    </w:rPr>
  </w:style>
  <w:style w:type="character" w:customStyle="1" w:styleId="ListLabel3233">
    <w:name w:val="ListLabel 3233"/>
    <w:qFormat/>
    <w:rsid w:val="007B32DC"/>
    <w:rPr>
      <w:rFonts w:cs="Symbol"/>
    </w:rPr>
  </w:style>
  <w:style w:type="character" w:customStyle="1" w:styleId="ListLabel3234">
    <w:name w:val="ListLabel 3234"/>
    <w:qFormat/>
    <w:rsid w:val="007B32DC"/>
    <w:rPr>
      <w:rFonts w:cs="Courier New"/>
    </w:rPr>
  </w:style>
  <w:style w:type="character" w:customStyle="1" w:styleId="ListLabel3235">
    <w:name w:val="ListLabel 3235"/>
    <w:qFormat/>
    <w:rsid w:val="007B32DC"/>
    <w:rPr>
      <w:rFonts w:cs="Wingdings"/>
    </w:rPr>
  </w:style>
  <w:style w:type="character" w:customStyle="1" w:styleId="ListLabel3236">
    <w:name w:val="ListLabel 3236"/>
    <w:qFormat/>
    <w:rsid w:val="007B32DC"/>
    <w:rPr>
      <w:rFonts w:cs="Symbol"/>
    </w:rPr>
  </w:style>
  <w:style w:type="character" w:customStyle="1" w:styleId="ListLabel3237">
    <w:name w:val="ListLabel 3237"/>
    <w:qFormat/>
    <w:rsid w:val="007B32DC"/>
    <w:rPr>
      <w:rFonts w:cs="Courier New"/>
    </w:rPr>
  </w:style>
  <w:style w:type="character" w:customStyle="1" w:styleId="ListLabel3238">
    <w:name w:val="ListLabel 3238"/>
    <w:qFormat/>
    <w:rsid w:val="007B32DC"/>
    <w:rPr>
      <w:rFonts w:cs="Wingdings"/>
    </w:rPr>
  </w:style>
  <w:style w:type="character" w:customStyle="1" w:styleId="ListLabel3239">
    <w:name w:val="ListLabel 3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240">
    <w:name w:val="ListLabel 3240"/>
    <w:qFormat/>
    <w:rsid w:val="007B32DC"/>
    <w:rPr>
      <w:rFonts w:cs="Courier New"/>
    </w:rPr>
  </w:style>
  <w:style w:type="character" w:customStyle="1" w:styleId="ListLabel3241">
    <w:name w:val="ListLabel 3241"/>
    <w:qFormat/>
    <w:rsid w:val="007B32DC"/>
    <w:rPr>
      <w:rFonts w:cs="Wingdings"/>
    </w:rPr>
  </w:style>
  <w:style w:type="character" w:customStyle="1" w:styleId="ListLabel3242">
    <w:name w:val="ListLabel 3242"/>
    <w:qFormat/>
    <w:rsid w:val="007B32DC"/>
    <w:rPr>
      <w:rFonts w:cs="Symbol"/>
    </w:rPr>
  </w:style>
  <w:style w:type="character" w:customStyle="1" w:styleId="ListLabel3243">
    <w:name w:val="ListLabel 3243"/>
    <w:qFormat/>
    <w:rsid w:val="007B32DC"/>
    <w:rPr>
      <w:rFonts w:cs="Courier New"/>
    </w:rPr>
  </w:style>
  <w:style w:type="character" w:customStyle="1" w:styleId="ListLabel3244">
    <w:name w:val="ListLabel 3244"/>
    <w:qFormat/>
    <w:rsid w:val="007B32DC"/>
    <w:rPr>
      <w:rFonts w:cs="Wingdings"/>
    </w:rPr>
  </w:style>
  <w:style w:type="character" w:customStyle="1" w:styleId="ListLabel3245">
    <w:name w:val="ListLabel 3245"/>
    <w:qFormat/>
    <w:rsid w:val="007B32DC"/>
    <w:rPr>
      <w:rFonts w:cs="Symbol"/>
    </w:rPr>
  </w:style>
  <w:style w:type="character" w:customStyle="1" w:styleId="ListLabel3246">
    <w:name w:val="ListLabel 3246"/>
    <w:qFormat/>
    <w:rsid w:val="007B32DC"/>
    <w:rPr>
      <w:rFonts w:cs="Courier New"/>
    </w:rPr>
  </w:style>
  <w:style w:type="character" w:customStyle="1" w:styleId="ListLabel3247">
    <w:name w:val="ListLabel 3247"/>
    <w:qFormat/>
    <w:rsid w:val="007B32DC"/>
    <w:rPr>
      <w:rFonts w:cs="Wingdings"/>
    </w:rPr>
  </w:style>
  <w:style w:type="character" w:customStyle="1" w:styleId="ListLabel3248">
    <w:name w:val="ListLabel 324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249">
    <w:name w:val="ListLabel 3249"/>
    <w:qFormat/>
    <w:rsid w:val="007B32DC"/>
    <w:rPr>
      <w:rFonts w:cs="OpenSymbol"/>
    </w:rPr>
  </w:style>
  <w:style w:type="character" w:customStyle="1" w:styleId="ListLabel3250">
    <w:name w:val="ListLabel 3250"/>
    <w:qFormat/>
    <w:rsid w:val="007B32DC"/>
    <w:rPr>
      <w:rFonts w:cs="OpenSymbol"/>
    </w:rPr>
  </w:style>
  <w:style w:type="character" w:customStyle="1" w:styleId="ListLabel3251">
    <w:name w:val="ListLabel 3251"/>
    <w:qFormat/>
    <w:rsid w:val="007B32DC"/>
    <w:rPr>
      <w:rFonts w:cs="OpenSymbol"/>
    </w:rPr>
  </w:style>
  <w:style w:type="character" w:customStyle="1" w:styleId="ListLabel3252">
    <w:name w:val="ListLabel 3252"/>
    <w:qFormat/>
    <w:rsid w:val="007B32DC"/>
    <w:rPr>
      <w:rFonts w:cs="OpenSymbol"/>
    </w:rPr>
  </w:style>
  <w:style w:type="character" w:customStyle="1" w:styleId="ListLabel3253">
    <w:name w:val="ListLabel 3253"/>
    <w:qFormat/>
    <w:rsid w:val="007B32DC"/>
    <w:rPr>
      <w:rFonts w:cs="OpenSymbol"/>
    </w:rPr>
  </w:style>
  <w:style w:type="character" w:customStyle="1" w:styleId="ListLabel3254">
    <w:name w:val="ListLabel 3254"/>
    <w:qFormat/>
    <w:rsid w:val="007B32DC"/>
    <w:rPr>
      <w:rFonts w:cs="OpenSymbol"/>
    </w:rPr>
  </w:style>
  <w:style w:type="character" w:customStyle="1" w:styleId="ListLabel3255">
    <w:name w:val="ListLabel 3255"/>
    <w:qFormat/>
    <w:rsid w:val="007B32DC"/>
    <w:rPr>
      <w:rFonts w:cs="OpenSymbol"/>
    </w:rPr>
  </w:style>
  <w:style w:type="character" w:customStyle="1" w:styleId="ListLabel3256">
    <w:name w:val="ListLabel 3256"/>
    <w:qFormat/>
    <w:rsid w:val="007B32DC"/>
    <w:rPr>
      <w:rFonts w:cs="OpenSymbol"/>
    </w:rPr>
  </w:style>
  <w:style w:type="character" w:customStyle="1" w:styleId="ListLabel3257">
    <w:name w:val="ListLabel 3257"/>
    <w:qFormat/>
    <w:rsid w:val="007B32DC"/>
    <w:rPr>
      <w:rFonts w:ascii="Arial" w:eastAsia="Arial" w:hAnsi="Arial" w:cs="OpenSymbol"/>
      <w:sz w:val="22"/>
    </w:rPr>
  </w:style>
  <w:style w:type="character" w:customStyle="1" w:styleId="ListLabel3258">
    <w:name w:val="ListLabel 3258"/>
    <w:qFormat/>
    <w:rsid w:val="007B32DC"/>
    <w:rPr>
      <w:rFonts w:cs="OpenSymbol"/>
    </w:rPr>
  </w:style>
  <w:style w:type="character" w:customStyle="1" w:styleId="ListLabel3259">
    <w:name w:val="ListLabel 3259"/>
    <w:qFormat/>
    <w:rsid w:val="007B32DC"/>
    <w:rPr>
      <w:rFonts w:cs="OpenSymbol"/>
    </w:rPr>
  </w:style>
  <w:style w:type="character" w:customStyle="1" w:styleId="ListLabel3260">
    <w:name w:val="ListLabel 3260"/>
    <w:qFormat/>
    <w:rsid w:val="007B32DC"/>
    <w:rPr>
      <w:rFonts w:cs="OpenSymbol"/>
    </w:rPr>
  </w:style>
  <w:style w:type="character" w:customStyle="1" w:styleId="ListLabel3261">
    <w:name w:val="ListLabel 3261"/>
    <w:qFormat/>
    <w:rsid w:val="007B32DC"/>
    <w:rPr>
      <w:rFonts w:cs="OpenSymbol"/>
    </w:rPr>
  </w:style>
  <w:style w:type="character" w:customStyle="1" w:styleId="ListLabel3262">
    <w:name w:val="ListLabel 3262"/>
    <w:qFormat/>
    <w:rsid w:val="007B32DC"/>
    <w:rPr>
      <w:rFonts w:cs="OpenSymbol"/>
    </w:rPr>
  </w:style>
  <w:style w:type="character" w:customStyle="1" w:styleId="ListLabel3263">
    <w:name w:val="ListLabel 3263"/>
    <w:qFormat/>
    <w:rsid w:val="007B32DC"/>
    <w:rPr>
      <w:rFonts w:cs="OpenSymbol"/>
    </w:rPr>
  </w:style>
  <w:style w:type="character" w:customStyle="1" w:styleId="ListLabel3264">
    <w:name w:val="ListLabel 3264"/>
    <w:qFormat/>
    <w:rsid w:val="007B32DC"/>
    <w:rPr>
      <w:rFonts w:cs="OpenSymbol"/>
    </w:rPr>
  </w:style>
  <w:style w:type="character" w:customStyle="1" w:styleId="ListLabel3265">
    <w:name w:val="ListLabel 3265"/>
    <w:qFormat/>
    <w:rsid w:val="007B32DC"/>
    <w:rPr>
      <w:rFonts w:cs="OpenSymbol"/>
    </w:rPr>
  </w:style>
  <w:style w:type="character" w:customStyle="1" w:styleId="ListLabel3266">
    <w:name w:val="ListLabel 3266"/>
    <w:qFormat/>
    <w:rsid w:val="007B32DC"/>
    <w:rPr>
      <w:rFonts w:ascii="Arial" w:eastAsia="Arial" w:hAnsi="Arial" w:cs="OpenSymbol"/>
      <w:sz w:val="22"/>
    </w:rPr>
  </w:style>
  <w:style w:type="character" w:customStyle="1" w:styleId="ListLabel3267">
    <w:name w:val="ListLabel 3267"/>
    <w:qFormat/>
    <w:rsid w:val="007B32DC"/>
    <w:rPr>
      <w:rFonts w:cs="OpenSymbol"/>
    </w:rPr>
  </w:style>
  <w:style w:type="character" w:customStyle="1" w:styleId="ListLabel3268">
    <w:name w:val="ListLabel 3268"/>
    <w:qFormat/>
    <w:rsid w:val="007B32DC"/>
    <w:rPr>
      <w:rFonts w:cs="OpenSymbol"/>
    </w:rPr>
  </w:style>
  <w:style w:type="character" w:customStyle="1" w:styleId="ListLabel3269">
    <w:name w:val="ListLabel 3269"/>
    <w:qFormat/>
    <w:rsid w:val="007B32DC"/>
    <w:rPr>
      <w:rFonts w:cs="OpenSymbol"/>
    </w:rPr>
  </w:style>
  <w:style w:type="character" w:customStyle="1" w:styleId="ListLabel3270">
    <w:name w:val="ListLabel 3270"/>
    <w:qFormat/>
    <w:rsid w:val="007B32DC"/>
    <w:rPr>
      <w:rFonts w:cs="OpenSymbol"/>
    </w:rPr>
  </w:style>
  <w:style w:type="character" w:customStyle="1" w:styleId="ListLabel3271">
    <w:name w:val="ListLabel 3271"/>
    <w:qFormat/>
    <w:rsid w:val="007B32DC"/>
    <w:rPr>
      <w:rFonts w:cs="OpenSymbol"/>
    </w:rPr>
  </w:style>
  <w:style w:type="character" w:customStyle="1" w:styleId="ListLabel3272">
    <w:name w:val="ListLabel 3272"/>
    <w:qFormat/>
    <w:rsid w:val="007B32DC"/>
    <w:rPr>
      <w:rFonts w:cs="OpenSymbol"/>
    </w:rPr>
  </w:style>
  <w:style w:type="character" w:customStyle="1" w:styleId="ListLabel3273">
    <w:name w:val="ListLabel 3273"/>
    <w:qFormat/>
    <w:rsid w:val="007B32DC"/>
    <w:rPr>
      <w:rFonts w:cs="OpenSymbol"/>
    </w:rPr>
  </w:style>
  <w:style w:type="character" w:customStyle="1" w:styleId="ListLabel3274">
    <w:name w:val="ListLabel 3274"/>
    <w:qFormat/>
    <w:rsid w:val="007B32DC"/>
    <w:rPr>
      <w:rFonts w:cs="OpenSymbol"/>
    </w:rPr>
  </w:style>
  <w:style w:type="character" w:customStyle="1" w:styleId="ListLabel3275">
    <w:name w:val="ListLabel 3275"/>
    <w:qFormat/>
    <w:rsid w:val="007B32DC"/>
    <w:rPr>
      <w:rFonts w:ascii="Arial" w:eastAsia="Arial" w:hAnsi="Arial" w:cs="OpenSymbol"/>
      <w:sz w:val="22"/>
    </w:rPr>
  </w:style>
  <w:style w:type="character" w:customStyle="1" w:styleId="ListLabel3276">
    <w:name w:val="ListLabel 3276"/>
    <w:qFormat/>
    <w:rsid w:val="007B32DC"/>
    <w:rPr>
      <w:rFonts w:cs="OpenSymbol"/>
    </w:rPr>
  </w:style>
  <w:style w:type="character" w:customStyle="1" w:styleId="ListLabel3277">
    <w:name w:val="ListLabel 3277"/>
    <w:qFormat/>
    <w:rsid w:val="007B32DC"/>
    <w:rPr>
      <w:rFonts w:cs="OpenSymbol"/>
    </w:rPr>
  </w:style>
  <w:style w:type="character" w:customStyle="1" w:styleId="ListLabel3278">
    <w:name w:val="ListLabel 3278"/>
    <w:qFormat/>
    <w:rsid w:val="007B32DC"/>
    <w:rPr>
      <w:rFonts w:cs="OpenSymbol"/>
    </w:rPr>
  </w:style>
  <w:style w:type="character" w:customStyle="1" w:styleId="ListLabel3279">
    <w:name w:val="ListLabel 3279"/>
    <w:qFormat/>
    <w:rsid w:val="007B32DC"/>
    <w:rPr>
      <w:rFonts w:cs="OpenSymbol"/>
    </w:rPr>
  </w:style>
  <w:style w:type="character" w:customStyle="1" w:styleId="ListLabel3280">
    <w:name w:val="ListLabel 3280"/>
    <w:qFormat/>
    <w:rsid w:val="007B32DC"/>
    <w:rPr>
      <w:rFonts w:cs="OpenSymbol"/>
    </w:rPr>
  </w:style>
  <w:style w:type="character" w:customStyle="1" w:styleId="ListLabel3281">
    <w:name w:val="ListLabel 3281"/>
    <w:qFormat/>
    <w:rsid w:val="007B32DC"/>
    <w:rPr>
      <w:rFonts w:cs="OpenSymbol"/>
    </w:rPr>
  </w:style>
  <w:style w:type="character" w:customStyle="1" w:styleId="ListLabel3282">
    <w:name w:val="ListLabel 3282"/>
    <w:qFormat/>
    <w:rsid w:val="007B32DC"/>
    <w:rPr>
      <w:rFonts w:cs="OpenSymbol"/>
    </w:rPr>
  </w:style>
  <w:style w:type="character" w:customStyle="1" w:styleId="ListLabel3283">
    <w:name w:val="ListLabel 3283"/>
    <w:qFormat/>
    <w:rsid w:val="007B32DC"/>
    <w:rPr>
      <w:rFonts w:cs="OpenSymbol"/>
    </w:rPr>
  </w:style>
  <w:style w:type="character" w:customStyle="1" w:styleId="ListLabel3284">
    <w:name w:val="ListLabel 3284"/>
    <w:qFormat/>
    <w:rsid w:val="007B32DC"/>
    <w:rPr>
      <w:rFonts w:cs="OpenSymbol"/>
    </w:rPr>
  </w:style>
  <w:style w:type="character" w:customStyle="1" w:styleId="ListLabel3285">
    <w:name w:val="ListLabel 3285"/>
    <w:qFormat/>
    <w:rsid w:val="007B32DC"/>
    <w:rPr>
      <w:rFonts w:cs="OpenSymbol"/>
    </w:rPr>
  </w:style>
  <w:style w:type="character" w:customStyle="1" w:styleId="ListLabel3286">
    <w:name w:val="ListLabel 3286"/>
    <w:qFormat/>
    <w:rsid w:val="007B32DC"/>
    <w:rPr>
      <w:rFonts w:cs="OpenSymbol"/>
    </w:rPr>
  </w:style>
  <w:style w:type="character" w:customStyle="1" w:styleId="ListLabel3287">
    <w:name w:val="ListLabel 3287"/>
    <w:qFormat/>
    <w:rsid w:val="007B32DC"/>
    <w:rPr>
      <w:rFonts w:cs="OpenSymbol"/>
    </w:rPr>
  </w:style>
  <w:style w:type="character" w:customStyle="1" w:styleId="ListLabel3288">
    <w:name w:val="ListLabel 3288"/>
    <w:qFormat/>
    <w:rsid w:val="007B32DC"/>
    <w:rPr>
      <w:rFonts w:cs="OpenSymbol"/>
    </w:rPr>
  </w:style>
  <w:style w:type="character" w:customStyle="1" w:styleId="ListLabel3289">
    <w:name w:val="ListLabel 3289"/>
    <w:qFormat/>
    <w:rsid w:val="007B32DC"/>
    <w:rPr>
      <w:rFonts w:cs="OpenSymbol"/>
    </w:rPr>
  </w:style>
  <w:style w:type="character" w:customStyle="1" w:styleId="ListLabel3290">
    <w:name w:val="ListLabel 3290"/>
    <w:qFormat/>
    <w:rsid w:val="007B32DC"/>
    <w:rPr>
      <w:rFonts w:cs="OpenSymbol"/>
    </w:rPr>
  </w:style>
  <w:style w:type="character" w:customStyle="1" w:styleId="ListLabel3291">
    <w:name w:val="ListLabel 3291"/>
    <w:qFormat/>
    <w:rsid w:val="007B32DC"/>
    <w:rPr>
      <w:rFonts w:cs="OpenSymbol"/>
    </w:rPr>
  </w:style>
  <w:style w:type="character" w:customStyle="1" w:styleId="ListLabel3292">
    <w:name w:val="ListLabel 3292"/>
    <w:qFormat/>
    <w:rsid w:val="007B32DC"/>
    <w:rPr>
      <w:rFonts w:cs="OpenSymbol"/>
    </w:rPr>
  </w:style>
  <w:style w:type="character" w:customStyle="1" w:styleId="ListLabel3293">
    <w:name w:val="ListLabel 3293"/>
    <w:qFormat/>
    <w:rsid w:val="007B32DC"/>
    <w:rPr>
      <w:rFonts w:ascii="Arial" w:eastAsia="Arial" w:hAnsi="Arial" w:cs="Symbol"/>
    </w:rPr>
  </w:style>
  <w:style w:type="character" w:customStyle="1" w:styleId="ListLabel3294">
    <w:name w:val="ListLabel 3294"/>
    <w:qFormat/>
    <w:rsid w:val="007B32DC"/>
    <w:rPr>
      <w:rFonts w:cs="Courier New"/>
    </w:rPr>
  </w:style>
  <w:style w:type="character" w:customStyle="1" w:styleId="ListLabel3295">
    <w:name w:val="ListLabel 3295"/>
    <w:qFormat/>
    <w:rsid w:val="007B32DC"/>
    <w:rPr>
      <w:rFonts w:cs="Wingdings"/>
    </w:rPr>
  </w:style>
  <w:style w:type="character" w:customStyle="1" w:styleId="ListLabel3296">
    <w:name w:val="ListLabel 3296"/>
    <w:qFormat/>
    <w:rsid w:val="007B32DC"/>
    <w:rPr>
      <w:rFonts w:cs="Symbol"/>
    </w:rPr>
  </w:style>
  <w:style w:type="character" w:customStyle="1" w:styleId="ListLabel3297">
    <w:name w:val="ListLabel 3297"/>
    <w:qFormat/>
    <w:rsid w:val="007B32DC"/>
    <w:rPr>
      <w:rFonts w:cs="Courier New"/>
    </w:rPr>
  </w:style>
  <w:style w:type="character" w:customStyle="1" w:styleId="ListLabel3298">
    <w:name w:val="ListLabel 3298"/>
    <w:qFormat/>
    <w:rsid w:val="007B32DC"/>
    <w:rPr>
      <w:rFonts w:cs="Wingdings"/>
    </w:rPr>
  </w:style>
  <w:style w:type="character" w:customStyle="1" w:styleId="ListLabel3299">
    <w:name w:val="ListLabel 3299"/>
    <w:qFormat/>
    <w:rsid w:val="007B32DC"/>
    <w:rPr>
      <w:rFonts w:cs="Symbol"/>
    </w:rPr>
  </w:style>
  <w:style w:type="character" w:customStyle="1" w:styleId="ListLabel3300">
    <w:name w:val="ListLabel 3300"/>
    <w:qFormat/>
    <w:rsid w:val="007B32DC"/>
    <w:rPr>
      <w:rFonts w:cs="Courier New"/>
    </w:rPr>
  </w:style>
  <w:style w:type="character" w:customStyle="1" w:styleId="ListLabel3301">
    <w:name w:val="ListLabel 3301"/>
    <w:qFormat/>
    <w:rsid w:val="007B32DC"/>
    <w:rPr>
      <w:rFonts w:cs="Wingdings"/>
    </w:rPr>
  </w:style>
  <w:style w:type="character" w:customStyle="1" w:styleId="ListLabel3302">
    <w:name w:val="ListLabel 330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303">
    <w:name w:val="ListLabel 3303"/>
    <w:qFormat/>
    <w:rsid w:val="007B32DC"/>
    <w:rPr>
      <w:rFonts w:ascii="Arial" w:eastAsia="Arial" w:hAnsi="Arial" w:cs="Symbol"/>
      <w:sz w:val="20"/>
    </w:rPr>
  </w:style>
  <w:style w:type="character" w:customStyle="1" w:styleId="ListLabel3304">
    <w:name w:val="ListLabel 3304"/>
    <w:qFormat/>
    <w:rsid w:val="007B32DC"/>
    <w:rPr>
      <w:rFonts w:cs="Courier New"/>
    </w:rPr>
  </w:style>
  <w:style w:type="character" w:customStyle="1" w:styleId="ListLabel3305">
    <w:name w:val="ListLabel 3305"/>
    <w:qFormat/>
    <w:rsid w:val="007B32DC"/>
    <w:rPr>
      <w:rFonts w:cs="Wingdings"/>
    </w:rPr>
  </w:style>
  <w:style w:type="character" w:customStyle="1" w:styleId="ListLabel3306">
    <w:name w:val="ListLabel 3306"/>
    <w:qFormat/>
    <w:rsid w:val="007B32DC"/>
    <w:rPr>
      <w:rFonts w:cs="Symbol"/>
    </w:rPr>
  </w:style>
  <w:style w:type="character" w:customStyle="1" w:styleId="ListLabel3307">
    <w:name w:val="ListLabel 3307"/>
    <w:qFormat/>
    <w:rsid w:val="007B32DC"/>
    <w:rPr>
      <w:rFonts w:cs="Courier New"/>
    </w:rPr>
  </w:style>
  <w:style w:type="character" w:customStyle="1" w:styleId="ListLabel3308">
    <w:name w:val="ListLabel 3308"/>
    <w:qFormat/>
    <w:rsid w:val="007B32DC"/>
    <w:rPr>
      <w:rFonts w:cs="Wingdings"/>
    </w:rPr>
  </w:style>
  <w:style w:type="character" w:customStyle="1" w:styleId="ListLabel3309">
    <w:name w:val="ListLabel 3309"/>
    <w:qFormat/>
    <w:rsid w:val="007B32DC"/>
    <w:rPr>
      <w:rFonts w:cs="Symbol"/>
    </w:rPr>
  </w:style>
  <w:style w:type="character" w:customStyle="1" w:styleId="ListLabel3310">
    <w:name w:val="ListLabel 3310"/>
    <w:qFormat/>
    <w:rsid w:val="007B32DC"/>
    <w:rPr>
      <w:rFonts w:cs="Courier New"/>
    </w:rPr>
  </w:style>
  <w:style w:type="character" w:customStyle="1" w:styleId="ListLabel3311">
    <w:name w:val="ListLabel 3311"/>
    <w:qFormat/>
    <w:rsid w:val="007B32DC"/>
    <w:rPr>
      <w:rFonts w:cs="Wingdings"/>
    </w:rPr>
  </w:style>
  <w:style w:type="character" w:customStyle="1" w:styleId="ListLabel3312">
    <w:name w:val="ListLabel 33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13">
    <w:name w:val="ListLabel 3313"/>
    <w:qFormat/>
    <w:rsid w:val="007B32DC"/>
    <w:rPr>
      <w:rFonts w:cs="Courier New"/>
    </w:rPr>
  </w:style>
  <w:style w:type="character" w:customStyle="1" w:styleId="ListLabel3314">
    <w:name w:val="ListLabel 3314"/>
    <w:qFormat/>
    <w:rsid w:val="007B32DC"/>
    <w:rPr>
      <w:rFonts w:cs="Wingdings"/>
    </w:rPr>
  </w:style>
  <w:style w:type="character" w:customStyle="1" w:styleId="ListLabel3315">
    <w:name w:val="ListLabel 3315"/>
    <w:qFormat/>
    <w:rsid w:val="007B32DC"/>
    <w:rPr>
      <w:rFonts w:cs="Symbol"/>
    </w:rPr>
  </w:style>
  <w:style w:type="character" w:customStyle="1" w:styleId="ListLabel3316">
    <w:name w:val="ListLabel 3316"/>
    <w:qFormat/>
    <w:rsid w:val="007B32DC"/>
    <w:rPr>
      <w:rFonts w:cs="Courier New"/>
    </w:rPr>
  </w:style>
  <w:style w:type="character" w:customStyle="1" w:styleId="ListLabel3317">
    <w:name w:val="ListLabel 3317"/>
    <w:qFormat/>
    <w:rsid w:val="007B32DC"/>
    <w:rPr>
      <w:rFonts w:cs="Wingdings"/>
    </w:rPr>
  </w:style>
  <w:style w:type="character" w:customStyle="1" w:styleId="ListLabel3318">
    <w:name w:val="ListLabel 3318"/>
    <w:qFormat/>
    <w:rsid w:val="007B32DC"/>
    <w:rPr>
      <w:rFonts w:cs="Symbol"/>
    </w:rPr>
  </w:style>
  <w:style w:type="character" w:customStyle="1" w:styleId="ListLabel3319">
    <w:name w:val="ListLabel 3319"/>
    <w:qFormat/>
    <w:rsid w:val="007B32DC"/>
    <w:rPr>
      <w:rFonts w:cs="Courier New"/>
    </w:rPr>
  </w:style>
  <w:style w:type="character" w:customStyle="1" w:styleId="ListLabel3320">
    <w:name w:val="ListLabel 3320"/>
    <w:qFormat/>
    <w:rsid w:val="007B32DC"/>
    <w:rPr>
      <w:rFonts w:cs="Wingdings"/>
    </w:rPr>
  </w:style>
  <w:style w:type="character" w:customStyle="1" w:styleId="ListLabel3321">
    <w:name w:val="ListLabel 332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22">
    <w:name w:val="ListLabel 3322"/>
    <w:qFormat/>
    <w:rsid w:val="007B32DC"/>
    <w:rPr>
      <w:rFonts w:cs="Courier New"/>
    </w:rPr>
  </w:style>
  <w:style w:type="character" w:customStyle="1" w:styleId="ListLabel3323">
    <w:name w:val="ListLabel 3323"/>
    <w:qFormat/>
    <w:rsid w:val="007B32DC"/>
    <w:rPr>
      <w:rFonts w:cs="Wingdings"/>
    </w:rPr>
  </w:style>
  <w:style w:type="character" w:customStyle="1" w:styleId="ListLabel3324">
    <w:name w:val="ListLabel 3324"/>
    <w:qFormat/>
    <w:rsid w:val="007B32DC"/>
    <w:rPr>
      <w:rFonts w:cs="Symbol"/>
    </w:rPr>
  </w:style>
  <w:style w:type="character" w:customStyle="1" w:styleId="ListLabel3325">
    <w:name w:val="ListLabel 3325"/>
    <w:qFormat/>
    <w:rsid w:val="007B32DC"/>
    <w:rPr>
      <w:rFonts w:cs="Courier New"/>
    </w:rPr>
  </w:style>
  <w:style w:type="character" w:customStyle="1" w:styleId="ListLabel3326">
    <w:name w:val="ListLabel 3326"/>
    <w:qFormat/>
    <w:rsid w:val="007B32DC"/>
    <w:rPr>
      <w:rFonts w:cs="Wingdings"/>
    </w:rPr>
  </w:style>
  <w:style w:type="character" w:customStyle="1" w:styleId="ListLabel3327">
    <w:name w:val="ListLabel 3327"/>
    <w:qFormat/>
    <w:rsid w:val="007B32DC"/>
    <w:rPr>
      <w:rFonts w:cs="Symbol"/>
    </w:rPr>
  </w:style>
  <w:style w:type="character" w:customStyle="1" w:styleId="ListLabel3328">
    <w:name w:val="ListLabel 3328"/>
    <w:qFormat/>
    <w:rsid w:val="007B32DC"/>
    <w:rPr>
      <w:rFonts w:cs="Courier New"/>
    </w:rPr>
  </w:style>
  <w:style w:type="character" w:customStyle="1" w:styleId="ListLabel3329">
    <w:name w:val="ListLabel 3329"/>
    <w:qFormat/>
    <w:rsid w:val="007B32DC"/>
    <w:rPr>
      <w:rFonts w:cs="Wingdings"/>
    </w:rPr>
  </w:style>
  <w:style w:type="character" w:customStyle="1" w:styleId="ListLabel3330">
    <w:name w:val="ListLabel 333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331">
    <w:name w:val="ListLabel 333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332">
    <w:name w:val="ListLabel 3332"/>
    <w:qFormat/>
    <w:rsid w:val="007B32DC"/>
    <w:rPr>
      <w:sz w:val="22"/>
      <w:szCs w:val="22"/>
      <w:lang w:eastAsia="ca-ES"/>
    </w:rPr>
  </w:style>
  <w:style w:type="character" w:customStyle="1" w:styleId="ListLabel3333">
    <w:name w:val="ListLabel 3333"/>
    <w:qFormat/>
    <w:rsid w:val="007B32DC"/>
    <w:rPr>
      <w:rFonts w:cs="Times New Roman"/>
      <w:b/>
      <w:szCs w:val="24"/>
      <w:lang w:eastAsia="ca-ES"/>
    </w:rPr>
  </w:style>
  <w:style w:type="character" w:customStyle="1" w:styleId="ListLabel3334">
    <w:name w:val="ListLabel 3334"/>
    <w:qFormat/>
    <w:rsid w:val="007B32DC"/>
    <w:rPr>
      <w:rFonts w:cs="Times New Roman"/>
      <w:b/>
      <w:szCs w:val="24"/>
      <w:lang w:eastAsia="ca-ES"/>
    </w:rPr>
  </w:style>
  <w:style w:type="character" w:customStyle="1" w:styleId="ListLabel3335">
    <w:name w:val="ListLabel 3335"/>
    <w:qFormat/>
    <w:rsid w:val="007B32DC"/>
    <w:rPr>
      <w:rFonts w:cs="Times New Roman"/>
      <w:b/>
      <w:szCs w:val="24"/>
      <w:lang w:eastAsia="ca-ES"/>
    </w:rPr>
  </w:style>
  <w:style w:type="character" w:customStyle="1" w:styleId="ListLabel3336">
    <w:name w:val="ListLabel 3336"/>
    <w:qFormat/>
    <w:rsid w:val="007B32DC"/>
    <w:rPr>
      <w:rFonts w:cs="Times New Roman"/>
      <w:b/>
      <w:szCs w:val="24"/>
      <w:lang w:eastAsia="ca-ES"/>
    </w:rPr>
  </w:style>
  <w:style w:type="character" w:customStyle="1" w:styleId="ListLabel3337">
    <w:name w:val="ListLabel 3337"/>
    <w:qFormat/>
    <w:rsid w:val="007B32DC"/>
    <w:rPr>
      <w:rFonts w:cs="Times New Roman"/>
      <w:b/>
      <w:szCs w:val="24"/>
      <w:lang w:eastAsia="ca-ES"/>
    </w:rPr>
  </w:style>
  <w:style w:type="character" w:customStyle="1" w:styleId="ListLabel3338">
    <w:name w:val="ListLabel 3338"/>
    <w:qFormat/>
    <w:rsid w:val="007B32DC"/>
    <w:rPr>
      <w:rFonts w:cs="Times New Roman"/>
      <w:b/>
      <w:szCs w:val="24"/>
      <w:lang w:eastAsia="ca-ES"/>
    </w:rPr>
  </w:style>
  <w:style w:type="character" w:customStyle="1" w:styleId="ListLabel3339">
    <w:name w:val="ListLabel 3339"/>
    <w:qFormat/>
    <w:rsid w:val="007B32DC"/>
    <w:rPr>
      <w:rFonts w:cs="Times New Roman"/>
      <w:b/>
      <w:szCs w:val="24"/>
      <w:lang w:eastAsia="ca-ES"/>
    </w:rPr>
  </w:style>
  <w:style w:type="character" w:customStyle="1" w:styleId="ListLabel3340">
    <w:name w:val="ListLabel 3340"/>
    <w:qFormat/>
    <w:rsid w:val="007B32DC"/>
    <w:rPr>
      <w:rFonts w:cs="Times New Roman"/>
      <w:b/>
      <w:szCs w:val="24"/>
      <w:lang w:eastAsia="ca-ES"/>
    </w:rPr>
  </w:style>
  <w:style w:type="character" w:customStyle="1" w:styleId="ListLabel3341">
    <w:name w:val="ListLabel 3341"/>
    <w:qFormat/>
    <w:rsid w:val="007B32DC"/>
    <w:rPr>
      <w:rFonts w:cs="Times New Roman"/>
      <w:b/>
      <w:szCs w:val="24"/>
      <w:lang w:eastAsia="ca-ES"/>
    </w:rPr>
  </w:style>
  <w:style w:type="character" w:customStyle="1" w:styleId="ListLabel3342">
    <w:name w:val="ListLabel 3342"/>
    <w:qFormat/>
    <w:rsid w:val="007B32DC"/>
    <w:rPr>
      <w:rFonts w:cs="OpenSymbol"/>
      <w:b/>
      <w:sz w:val="22"/>
    </w:rPr>
  </w:style>
  <w:style w:type="character" w:customStyle="1" w:styleId="ListLabel3343">
    <w:name w:val="ListLabel 3343"/>
    <w:qFormat/>
    <w:rsid w:val="007B32DC"/>
    <w:rPr>
      <w:rFonts w:ascii="Arial" w:eastAsia="Arial" w:hAnsi="Arial" w:cs="OpenSymbol"/>
      <w:sz w:val="22"/>
    </w:rPr>
  </w:style>
  <w:style w:type="character" w:customStyle="1" w:styleId="ListLabel3344">
    <w:name w:val="ListLabel 3344"/>
    <w:qFormat/>
    <w:rsid w:val="007B32DC"/>
    <w:rPr>
      <w:rFonts w:cs="OpenSymbol"/>
    </w:rPr>
  </w:style>
  <w:style w:type="character" w:customStyle="1" w:styleId="ListLabel3345">
    <w:name w:val="ListLabel 3345"/>
    <w:qFormat/>
    <w:rsid w:val="007B32DC"/>
    <w:rPr>
      <w:rFonts w:cs="OpenSymbol"/>
    </w:rPr>
  </w:style>
  <w:style w:type="character" w:customStyle="1" w:styleId="ListLabel3346">
    <w:name w:val="ListLabel 3346"/>
    <w:qFormat/>
    <w:rsid w:val="007B32DC"/>
    <w:rPr>
      <w:rFonts w:cs="OpenSymbol"/>
    </w:rPr>
  </w:style>
  <w:style w:type="character" w:customStyle="1" w:styleId="ListLabel3347">
    <w:name w:val="ListLabel 3347"/>
    <w:qFormat/>
    <w:rsid w:val="007B32DC"/>
    <w:rPr>
      <w:rFonts w:cs="OpenSymbol"/>
    </w:rPr>
  </w:style>
  <w:style w:type="character" w:customStyle="1" w:styleId="ListLabel3348">
    <w:name w:val="ListLabel 3348"/>
    <w:qFormat/>
    <w:rsid w:val="007B32DC"/>
    <w:rPr>
      <w:rFonts w:cs="OpenSymbol"/>
    </w:rPr>
  </w:style>
  <w:style w:type="character" w:customStyle="1" w:styleId="ListLabel3349">
    <w:name w:val="ListLabel 3349"/>
    <w:qFormat/>
    <w:rsid w:val="007B32DC"/>
    <w:rPr>
      <w:rFonts w:cs="OpenSymbol"/>
    </w:rPr>
  </w:style>
  <w:style w:type="character" w:customStyle="1" w:styleId="ListLabel3350">
    <w:name w:val="ListLabel 3350"/>
    <w:qFormat/>
    <w:rsid w:val="007B32DC"/>
    <w:rPr>
      <w:rFonts w:cs="OpenSymbol"/>
    </w:rPr>
  </w:style>
  <w:style w:type="character" w:customStyle="1" w:styleId="ListLabel3351">
    <w:name w:val="ListLabel 3351"/>
    <w:qFormat/>
    <w:rsid w:val="007B32DC"/>
    <w:rPr>
      <w:rFonts w:cs="OpenSymbol"/>
    </w:rPr>
  </w:style>
  <w:style w:type="character" w:customStyle="1" w:styleId="ListLabel3352">
    <w:name w:val="ListLabel 335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353">
    <w:name w:val="ListLabel 3353"/>
    <w:qFormat/>
    <w:rsid w:val="007B32DC"/>
    <w:rPr>
      <w:rFonts w:cs="OpenSymbol"/>
    </w:rPr>
  </w:style>
  <w:style w:type="character" w:customStyle="1" w:styleId="ListLabel3354">
    <w:name w:val="ListLabel 3354"/>
    <w:qFormat/>
    <w:rsid w:val="007B32DC"/>
    <w:rPr>
      <w:rFonts w:cs="OpenSymbol"/>
    </w:rPr>
  </w:style>
  <w:style w:type="character" w:customStyle="1" w:styleId="ListLabel3355">
    <w:name w:val="ListLabel 3355"/>
    <w:qFormat/>
    <w:rsid w:val="007B32DC"/>
    <w:rPr>
      <w:rFonts w:cs="OpenSymbol"/>
    </w:rPr>
  </w:style>
  <w:style w:type="character" w:customStyle="1" w:styleId="ListLabel3356">
    <w:name w:val="ListLabel 3356"/>
    <w:qFormat/>
    <w:rsid w:val="007B32DC"/>
    <w:rPr>
      <w:rFonts w:cs="OpenSymbol"/>
    </w:rPr>
  </w:style>
  <w:style w:type="character" w:customStyle="1" w:styleId="ListLabel3357">
    <w:name w:val="ListLabel 3357"/>
    <w:qFormat/>
    <w:rsid w:val="007B32DC"/>
    <w:rPr>
      <w:rFonts w:cs="OpenSymbol"/>
    </w:rPr>
  </w:style>
  <w:style w:type="character" w:customStyle="1" w:styleId="ListLabel3358">
    <w:name w:val="ListLabel 3358"/>
    <w:qFormat/>
    <w:rsid w:val="007B32DC"/>
    <w:rPr>
      <w:rFonts w:cs="OpenSymbol"/>
    </w:rPr>
  </w:style>
  <w:style w:type="character" w:customStyle="1" w:styleId="ListLabel3359">
    <w:name w:val="ListLabel 3359"/>
    <w:qFormat/>
    <w:rsid w:val="007B32DC"/>
    <w:rPr>
      <w:rFonts w:cs="OpenSymbol"/>
    </w:rPr>
  </w:style>
  <w:style w:type="character" w:customStyle="1" w:styleId="ListLabel3360">
    <w:name w:val="ListLabel 3360"/>
    <w:qFormat/>
    <w:rsid w:val="007B32DC"/>
    <w:rPr>
      <w:rFonts w:ascii="Arial" w:eastAsia="Arial" w:hAnsi="Arial" w:cs="OpenSymbol"/>
      <w:sz w:val="22"/>
    </w:rPr>
  </w:style>
  <w:style w:type="character" w:customStyle="1" w:styleId="ListLabel3361">
    <w:name w:val="ListLabel 3361"/>
    <w:qFormat/>
    <w:rsid w:val="007B32DC"/>
    <w:rPr>
      <w:rFonts w:cs="Symbol"/>
      <w:lang w:eastAsia="en-US" w:bidi="ar-SA"/>
    </w:rPr>
  </w:style>
  <w:style w:type="character" w:customStyle="1" w:styleId="ListLabel3362">
    <w:name w:val="ListLabel 3362"/>
    <w:qFormat/>
    <w:rsid w:val="007B32DC"/>
    <w:rPr>
      <w:rFonts w:cs="Symbol"/>
      <w:lang w:eastAsia="en-US" w:bidi="ar-SA"/>
    </w:rPr>
  </w:style>
  <w:style w:type="character" w:customStyle="1" w:styleId="ListLabel3363">
    <w:name w:val="ListLabel 3363"/>
    <w:qFormat/>
    <w:rsid w:val="007B32DC"/>
    <w:rPr>
      <w:rFonts w:cs="Symbol"/>
      <w:lang w:eastAsia="en-US" w:bidi="ar-SA"/>
    </w:rPr>
  </w:style>
  <w:style w:type="character" w:customStyle="1" w:styleId="ListLabel3364">
    <w:name w:val="ListLabel 3364"/>
    <w:qFormat/>
    <w:rsid w:val="007B32DC"/>
    <w:rPr>
      <w:rFonts w:cs="Symbol"/>
      <w:lang w:eastAsia="en-US" w:bidi="ar-SA"/>
    </w:rPr>
  </w:style>
  <w:style w:type="character" w:customStyle="1" w:styleId="ListLabel3365">
    <w:name w:val="ListLabel 3365"/>
    <w:qFormat/>
    <w:rsid w:val="007B32DC"/>
    <w:rPr>
      <w:rFonts w:cs="Symbol"/>
      <w:lang w:eastAsia="en-US" w:bidi="ar-SA"/>
    </w:rPr>
  </w:style>
  <w:style w:type="character" w:customStyle="1" w:styleId="ListLabel3366">
    <w:name w:val="ListLabel 3366"/>
    <w:qFormat/>
    <w:rsid w:val="007B32DC"/>
    <w:rPr>
      <w:rFonts w:cs="Symbol"/>
      <w:lang w:eastAsia="en-US" w:bidi="ar-SA"/>
    </w:rPr>
  </w:style>
  <w:style w:type="character" w:customStyle="1" w:styleId="ListLabel3367">
    <w:name w:val="ListLabel 3367"/>
    <w:qFormat/>
    <w:rsid w:val="007B32DC"/>
    <w:rPr>
      <w:rFonts w:cs="Symbol"/>
      <w:lang w:eastAsia="en-US" w:bidi="ar-SA"/>
    </w:rPr>
  </w:style>
  <w:style w:type="character" w:customStyle="1" w:styleId="ListLabel3368">
    <w:name w:val="ListLabel 3368"/>
    <w:qFormat/>
    <w:rsid w:val="007B32DC"/>
    <w:rPr>
      <w:rFonts w:cs="Symbol"/>
      <w:lang w:eastAsia="en-US" w:bidi="ar-SA"/>
    </w:rPr>
  </w:style>
  <w:style w:type="character" w:customStyle="1" w:styleId="ListLabel3369">
    <w:name w:val="ListLabel 3369"/>
    <w:qFormat/>
    <w:rsid w:val="007B32DC"/>
    <w:rPr>
      <w:rFonts w:ascii="Arial" w:eastAsia="Arial" w:hAnsi="Arial" w:cs="OpenSymbol"/>
      <w:sz w:val="22"/>
    </w:rPr>
  </w:style>
  <w:style w:type="character" w:customStyle="1" w:styleId="ListLabel3370">
    <w:name w:val="ListLabel 3370"/>
    <w:qFormat/>
    <w:rsid w:val="007B32DC"/>
    <w:rPr>
      <w:rFonts w:cs="Symbol"/>
      <w:lang w:eastAsia="en-US" w:bidi="ar-SA"/>
    </w:rPr>
  </w:style>
  <w:style w:type="character" w:customStyle="1" w:styleId="ListLabel3371">
    <w:name w:val="ListLabel 3371"/>
    <w:qFormat/>
    <w:rsid w:val="007B32DC"/>
    <w:rPr>
      <w:rFonts w:cs="Symbol"/>
      <w:lang w:eastAsia="en-US" w:bidi="ar-SA"/>
    </w:rPr>
  </w:style>
  <w:style w:type="character" w:customStyle="1" w:styleId="ListLabel3372">
    <w:name w:val="ListLabel 3372"/>
    <w:qFormat/>
    <w:rsid w:val="007B32DC"/>
    <w:rPr>
      <w:rFonts w:cs="Symbol"/>
      <w:lang w:eastAsia="en-US" w:bidi="ar-SA"/>
    </w:rPr>
  </w:style>
  <w:style w:type="character" w:customStyle="1" w:styleId="ListLabel3373">
    <w:name w:val="ListLabel 3373"/>
    <w:qFormat/>
    <w:rsid w:val="007B32DC"/>
    <w:rPr>
      <w:rFonts w:cs="Symbol"/>
      <w:lang w:eastAsia="en-US" w:bidi="ar-SA"/>
    </w:rPr>
  </w:style>
  <w:style w:type="character" w:customStyle="1" w:styleId="ListLabel3374">
    <w:name w:val="ListLabel 3374"/>
    <w:qFormat/>
    <w:rsid w:val="007B32DC"/>
    <w:rPr>
      <w:rFonts w:cs="Symbol"/>
      <w:lang w:eastAsia="en-US" w:bidi="ar-SA"/>
    </w:rPr>
  </w:style>
  <w:style w:type="character" w:customStyle="1" w:styleId="ListLabel3375">
    <w:name w:val="ListLabel 3375"/>
    <w:qFormat/>
    <w:rsid w:val="007B32DC"/>
    <w:rPr>
      <w:rFonts w:cs="Symbol"/>
      <w:lang w:eastAsia="en-US" w:bidi="ar-SA"/>
    </w:rPr>
  </w:style>
  <w:style w:type="character" w:customStyle="1" w:styleId="ListLabel3376">
    <w:name w:val="ListLabel 3376"/>
    <w:qFormat/>
    <w:rsid w:val="007B32DC"/>
    <w:rPr>
      <w:rFonts w:cs="Symbol"/>
      <w:lang w:eastAsia="en-US" w:bidi="ar-SA"/>
    </w:rPr>
  </w:style>
  <w:style w:type="character" w:customStyle="1" w:styleId="ListLabel3377">
    <w:name w:val="ListLabel 3377"/>
    <w:qFormat/>
    <w:rsid w:val="007B32DC"/>
    <w:rPr>
      <w:rFonts w:cs="Symbol"/>
      <w:lang w:eastAsia="en-US" w:bidi="ar-SA"/>
    </w:rPr>
  </w:style>
  <w:style w:type="character" w:customStyle="1" w:styleId="ListLabel3378">
    <w:name w:val="ListLabel 3378"/>
    <w:qFormat/>
    <w:rsid w:val="007B32DC"/>
    <w:rPr>
      <w:rFonts w:cs="Symbol"/>
      <w:b/>
      <w:sz w:val="22"/>
      <w:lang w:eastAsia="en-US" w:bidi="ar-SA"/>
    </w:rPr>
  </w:style>
  <w:style w:type="character" w:customStyle="1" w:styleId="ListLabel3379">
    <w:name w:val="ListLabel 33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380">
    <w:name w:val="ListLabel 3380"/>
    <w:qFormat/>
    <w:rsid w:val="007B32DC"/>
    <w:rPr>
      <w:rFonts w:cs="Symbol"/>
      <w:lang w:eastAsia="en-US" w:bidi="ar-SA"/>
    </w:rPr>
  </w:style>
  <w:style w:type="character" w:customStyle="1" w:styleId="ListLabel3381">
    <w:name w:val="ListLabel 3381"/>
    <w:qFormat/>
    <w:rsid w:val="007B32DC"/>
    <w:rPr>
      <w:rFonts w:cs="Symbol"/>
      <w:lang w:eastAsia="en-US" w:bidi="ar-SA"/>
    </w:rPr>
  </w:style>
  <w:style w:type="character" w:customStyle="1" w:styleId="ListLabel3382">
    <w:name w:val="ListLabel 3382"/>
    <w:qFormat/>
    <w:rsid w:val="007B32DC"/>
    <w:rPr>
      <w:rFonts w:cs="Symbol"/>
      <w:lang w:eastAsia="en-US" w:bidi="ar-SA"/>
    </w:rPr>
  </w:style>
  <w:style w:type="character" w:customStyle="1" w:styleId="ListLabel3383">
    <w:name w:val="ListLabel 3383"/>
    <w:qFormat/>
    <w:rsid w:val="007B32DC"/>
    <w:rPr>
      <w:rFonts w:cs="Symbol"/>
      <w:lang w:eastAsia="en-US" w:bidi="ar-SA"/>
    </w:rPr>
  </w:style>
  <w:style w:type="character" w:customStyle="1" w:styleId="ListLabel3384">
    <w:name w:val="ListLabel 3384"/>
    <w:qFormat/>
    <w:rsid w:val="007B32DC"/>
    <w:rPr>
      <w:rFonts w:cs="Symbol"/>
      <w:lang w:eastAsia="en-US" w:bidi="ar-SA"/>
    </w:rPr>
  </w:style>
  <w:style w:type="character" w:customStyle="1" w:styleId="ListLabel3385">
    <w:name w:val="ListLabel 3385"/>
    <w:qFormat/>
    <w:rsid w:val="007B32DC"/>
    <w:rPr>
      <w:rFonts w:cs="Symbol"/>
      <w:lang w:eastAsia="en-US" w:bidi="ar-SA"/>
    </w:rPr>
  </w:style>
  <w:style w:type="character" w:customStyle="1" w:styleId="ListLabel3386">
    <w:name w:val="ListLabel 3386"/>
    <w:qFormat/>
    <w:rsid w:val="007B32DC"/>
    <w:rPr>
      <w:rFonts w:cs="Symbol"/>
      <w:lang w:eastAsia="en-US" w:bidi="ar-SA"/>
    </w:rPr>
  </w:style>
  <w:style w:type="character" w:customStyle="1" w:styleId="ListLabel3387">
    <w:name w:val="ListLabel 3387"/>
    <w:qFormat/>
    <w:rsid w:val="007B32DC"/>
    <w:rPr>
      <w:rFonts w:ascii="Arial" w:eastAsia="Arial" w:hAnsi="Arial" w:cs="Symbol"/>
      <w:sz w:val="24"/>
    </w:rPr>
  </w:style>
  <w:style w:type="character" w:customStyle="1" w:styleId="ListLabel3388">
    <w:name w:val="ListLabel 3388"/>
    <w:qFormat/>
    <w:rsid w:val="007B32DC"/>
    <w:rPr>
      <w:rFonts w:cs="Courier New"/>
    </w:rPr>
  </w:style>
  <w:style w:type="character" w:customStyle="1" w:styleId="ListLabel3389">
    <w:name w:val="ListLabel 3389"/>
    <w:qFormat/>
    <w:rsid w:val="007B32DC"/>
    <w:rPr>
      <w:rFonts w:cs="Wingdings"/>
    </w:rPr>
  </w:style>
  <w:style w:type="character" w:customStyle="1" w:styleId="ListLabel3390">
    <w:name w:val="ListLabel 3390"/>
    <w:qFormat/>
    <w:rsid w:val="007B32DC"/>
    <w:rPr>
      <w:rFonts w:cs="Symbol"/>
    </w:rPr>
  </w:style>
  <w:style w:type="character" w:customStyle="1" w:styleId="ListLabel3391">
    <w:name w:val="ListLabel 3391"/>
    <w:qFormat/>
    <w:rsid w:val="007B32DC"/>
    <w:rPr>
      <w:rFonts w:cs="Courier New"/>
    </w:rPr>
  </w:style>
  <w:style w:type="character" w:customStyle="1" w:styleId="ListLabel3392">
    <w:name w:val="ListLabel 3392"/>
    <w:qFormat/>
    <w:rsid w:val="007B32DC"/>
    <w:rPr>
      <w:rFonts w:cs="Wingdings"/>
    </w:rPr>
  </w:style>
  <w:style w:type="character" w:customStyle="1" w:styleId="ListLabel3393">
    <w:name w:val="ListLabel 3393"/>
    <w:qFormat/>
    <w:rsid w:val="007B32DC"/>
    <w:rPr>
      <w:rFonts w:cs="Symbol"/>
    </w:rPr>
  </w:style>
  <w:style w:type="character" w:customStyle="1" w:styleId="ListLabel3394">
    <w:name w:val="ListLabel 3394"/>
    <w:qFormat/>
    <w:rsid w:val="007B32DC"/>
    <w:rPr>
      <w:rFonts w:cs="Courier New"/>
    </w:rPr>
  </w:style>
  <w:style w:type="character" w:customStyle="1" w:styleId="ListLabel3395">
    <w:name w:val="ListLabel 3395"/>
    <w:qFormat/>
    <w:rsid w:val="007B32DC"/>
    <w:rPr>
      <w:rFonts w:cs="Wingdings"/>
    </w:rPr>
  </w:style>
  <w:style w:type="character" w:customStyle="1" w:styleId="ListLabel3396">
    <w:name w:val="ListLabel 339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397">
    <w:name w:val="ListLabel 3397"/>
    <w:qFormat/>
    <w:rsid w:val="007B32DC"/>
    <w:rPr>
      <w:rFonts w:cs="Courier New"/>
    </w:rPr>
  </w:style>
  <w:style w:type="character" w:customStyle="1" w:styleId="ListLabel3398">
    <w:name w:val="ListLabel 3398"/>
    <w:qFormat/>
    <w:rsid w:val="007B32DC"/>
    <w:rPr>
      <w:rFonts w:cs="Wingdings"/>
    </w:rPr>
  </w:style>
  <w:style w:type="character" w:customStyle="1" w:styleId="ListLabel3399">
    <w:name w:val="ListLabel 3399"/>
    <w:qFormat/>
    <w:rsid w:val="007B32DC"/>
    <w:rPr>
      <w:rFonts w:cs="Symbol"/>
    </w:rPr>
  </w:style>
  <w:style w:type="character" w:customStyle="1" w:styleId="ListLabel3400">
    <w:name w:val="ListLabel 3400"/>
    <w:qFormat/>
    <w:rsid w:val="007B32DC"/>
    <w:rPr>
      <w:rFonts w:cs="Courier New"/>
    </w:rPr>
  </w:style>
  <w:style w:type="character" w:customStyle="1" w:styleId="ListLabel3401">
    <w:name w:val="ListLabel 3401"/>
    <w:qFormat/>
    <w:rsid w:val="007B32DC"/>
    <w:rPr>
      <w:rFonts w:cs="Wingdings"/>
    </w:rPr>
  </w:style>
  <w:style w:type="character" w:customStyle="1" w:styleId="ListLabel3402">
    <w:name w:val="ListLabel 3402"/>
    <w:qFormat/>
    <w:rsid w:val="007B32DC"/>
    <w:rPr>
      <w:rFonts w:cs="Symbol"/>
    </w:rPr>
  </w:style>
  <w:style w:type="character" w:customStyle="1" w:styleId="ListLabel3403">
    <w:name w:val="ListLabel 3403"/>
    <w:qFormat/>
    <w:rsid w:val="007B32DC"/>
    <w:rPr>
      <w:rFonts w:cs="Courier New"/>
    </w:rPr>
  </w:style>
  <w:style w:type="character" w:customStyle="1" w:styleId="ListLabel3404">
    <w:name w:val="ListLabel 3404"/>
    <w:qFormat/>
    <w:rsid w:val="007B32DC"/>
    <w:rPr>
      <w:rFonts w:cs="Wingdings"/>
    </w:rPr>
  </w:style>
  <w:style w:type="character" w:customStyle="1" w:styleId="ListLabel3405">
    <w:name w:val="ListLabel 340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406">
    <w:name w:val="ListLabel 3406"/>
    <w:qFormat/>
    <w:rsid w:val="007B32DC"/>
    <w:rPr>
      <w:rFonts w:cs="OpenSymbol"/>
    </w:rPr>
  </w:style>
  <w:style w:type="character" w:customStyle="1" w:styleId="ListLabel3407">
    <w:name w:val="ListLabel 3407"/>
    <w:qFormat/>
    <w:rsid w:val="007B32DC"/>
    <w:rPr>
      <w:rFonts w:cs="OpenSymbol"/>
    </w:rPr>
  </w:style>
  <w:style w:type="character" w:customStyle="1" w:styleId="ListLabel3408">
    <w:name w:val="ListLabel 3408"/>
    <w:qFormat/>
    <w:rsid w:val="007B32DC"/>
    <w:rPr>
      <w:rFonts w:cs="OpenSymbol"/>
    </w:rPr>
  </w:style>
  <w:style w:type="character" w:customStyle="1" w:styleId="ListLabel3409">
    <w:name w:val="ListLabel 3409"/>
    <w:qFormat/>
    <w:rsid w:val="007B32DC"/>
    <w:rPr>
      <w:rFonts w:cs="OpenSymbol"/>
    </w:rPr>
  </w:style>
  <w:style w:type="character" w:customStyle="1" w:styleId="ListLabel3410">
    <w:name w:val="ListLabel 3410"/>
    <w:qFormat/>
    <w:rsid w:val="007B32DC"/>
    <w:rPr>
      <w:rFonts w:cs="OpenSymbol"/>
    </w:rPr>
  </w:style>
  <w:style w:type="character" w:customStyle="1" w:styleId="ListLabel3411">
    <w:name w:val="ListLabel 3411"/>
    <w:qFormat/>
    <w:rsid w:val="007B32DC"/>
    <w:rPr>
      <w:rFonts w:cs="OpenSymbol"/>
    </w:rPr>
  </w:style>
  <w:style w:type="character" w:customStyle="1" w:styleId="ListLabel3412">
    <w:name w:val="ListLabel 3412"/>
    <w:qFormat/>
    <w:rsid w:val="007B32DC"/>
    <w:rPr>
      <w:rFonts w:cs="OpenSymbol"/>
    </w:rPr>
  </w:style>
  <w:style w:type="character" w:customStyle="1" w:styleId="ListLabel3413">
    <w:name w:val="ListLabel 3413"/>
    <w:qFormat/>
    <w:rsid w:val="007B32DC"/>
    <w:rPr>
      <w:rFonts w:cs="OpenSymbol"/>
    </w:rPr>
  </w:style>
  <w:style w:type="character" w:customStyle="1" w:styleId="ListLabel3414">
    <w:name w:val="ListLabel 3414"/>
    <w:qFormat/>
    <w:rsid w:val="007B32DC"/>
    <w:rPr>
      <w:rFonts w:ascii="Arial" w:eastAsia="Arial" w:hAnsi="Arial" w:cs="OpenSymbol"/>
      <w:sz w:val="22"/>
    </w:rPr>
  </w:style>
  <w:style w:type="character" w:customStyle="1" w:styleId="ListLabel3415">
    <w:name w:val="ListLabel 3415"/>
    <w:qFormat/>
    <w:rsid w:val="007B32DC"/>
    <w:rPr>
      <w:rFonts w:cs="OpenSymbol"/>
    </w:rPr>
  </w:style>
  <w:style w:type="character" w:customStyle="1" w:styleId="ListLabel3416">
    <w:name w:val="ListLabel 3416"/>
    <w:qFormat/>
    <w:rsid w:val="007B32DC"/>
    <w:rPr>
      <w:rFonts w:cs="OpenSymbol"/>
    </w:rPr>
  </w:style>
  <w:style w:type="character" w:customStyle="1" w:styleId="ListLabel3417">
    <w:name w:val="ListLabel 3417"/>
    <w:qFormat/>
    <w:rsid w:val="007B32DC"/>
    <w:rPr>
      <w:rFonts w:cs="OpenSymbol"/>
    </w:rPr>
  </w:style>
  <w:style w:type="character" w:customStyle="1" w:styleId="ListLabel3418">
    <w:name w:val="ListLabel 3418"/>
    <w:qFormat/>
    <w:rsid w:val="007B32DC"/>
    <w:rPr>
      <w:rFonts w:cs="OpenSymbol"/>
    </w:rPr>
  </w:style>
  <w:style w:type="character" w:customStyle="1" w:styleId="ListLabel3419">
    <w:name w:val="ListLabel 3419"/>
    <w:qFormat/>
    <w:rsid w:val="007B32DC"/>
    <w:rPr>
      <w:rFonts w:cs="OpenSymbol"/>
    </w:rPr>
  </w:style>
  <w:style w:type="character" w:customStyle="1" w:styleId="ListLabel3420">
    <w:name w:val="ListLabel 3420"/>
    <w:qFormat/>
    <w:rsid w:val="007B32DC"/>
    <w:rPr>
      <w:rFonts w:cs="OpenSymbol"/>
    </w:rPr>
  </w:style>
  <w:style w:type="character" w:customStyle="1" w:styleId="ListLabel3421">
    <w:name w:val="ListLabel 3421"/>
    <w:qFormat/>
    <w:rsid w:val="007B32DC"/>
    <w:rPr>
      <w:rFonts w:cs="OpenSymbol"/>
    </w:rPr>
  </w:style>
  <w:style w:type="character" w:customStyle="1" w:styleId="ListLabel3422">
    <w:name w:val="ListLabel 3422"/>
    <w:qFormat/>
    <w:rsid w:val="007B32DC"/>
    <w:rPr>
      <w:rFonts w:cs="OpenSymbol"/>
    </w:rPr>
  </w:style>
  <w:style w:type="character" w:customStyle="1" w:styleId="ListLabel3423">
    <w:name w:val="ListLabel 3423"/>
    <w:qFormat/>
    <w:rsid w:val="007B32DC"/>
    <w:rPr>
      <w:rFonts w:ascii="Arial" w:eastAsia="Arial" w:hAnsi="Arial" w:cs="OpenSymbol"/>
      <w:sz w:val="22"/>
    </w:rPr>
  </w:style>
  <w:style w:type="character" w:customStyle="1" w:styleId="ListLabel3424">
    <w:name w:val="ListLabel 3424"/>
    <w:qFormat/>
    <w:rsid w:val="007B32DC"/>
    <w:rPr>
      <w:rFonts w:cs="OpenSymbol"/>
    </w:rPr>
  </w:style>
  <w:style w:type="character" w:customStyle="1" w:styleId="ListLabel3425">
    <w:name w:val="ListLabel 3425"/>
    <w:qFormat/>
    <w:rsid w:val="007B32DC"/>
    <w:rPr>
      <w:rFonts w:cs="OpenSymbol"/>
    </w:rPr>
  </w:style>
  <w:style w:type="character" w:customStyle="1" w:styleId="ListLabel3426">
    <w:name w:val="ListLabel 3426"/>
    <w:qFormat/>
    <w:rsid w:val="007B32DC"/>
    <w:rPr>
      <w:rFonts w:cs="OpenSymbol"/>
    </w:rPr>
  </w:style>
  <w:style w:type="character" w:customStyle="1" w:styleId="ListLabel3427">
    <w:name w:val="ListLabel 3427"/>
    <w:qFormat/>
    <w:rsid w:val="007B32DC"/>
    <w:rPr>
      <w:rFonts w:cs="OpenSymbol"/>
    </w:rPr>
  </w:style>
  <w:style w:type="character" w:customStyle="1" w:styleId="ListLabel3428">
    <w:name w:val="ListLabel 3428"/>
    <w:qFormat/>
    <w:rsid w:val="007B32DC"/>
    <w:rPr>
      <w:rFonts w:cs="OpenSymbol"/>
    </w:rPr>
  </w:style>
  <w:style w:type="character" w:customStyle="1" w:styleId="ListLabel3429">
    <w:name w:val="ListLabel 3429"/>
    <w:qFormat/>
    <w:rsid w:val="007B32DC"/>
    <w:rPr>
      <w:rFonts w:cs="OpenSymbol"/>
    </w:rPr>
  </w:style>
  <w:style w:type="character" w:customStyle="1" w:styleId="ListLabel3430">
    <w:name w:val="ListLabel 3430"/>
    <w:qFormat/>
    <w:rsid w:val="007B32DC"/>
    <w:rPr>
      <w:rFonts w:cs="OpenSymbol"/>
    </w:rPr>
  </w:style>
  <w:style w:type="character" w:customStyle="1" w:styleId="ListLabel3431">
    <w:name w:val="ListLabel 3431"/>
    <w:qFormat/>
    <w:rsid w:val="007B32DC"/>
    <w:rPr>
      <w:rFonts w:cs="OpenSymbol"/>
    </w:rPr>
  </w:style>
  <w:style w:type="character" w:customStyle="1" w:styleId="ListLabel3432">
    <w:name w:val="ListLabel 3432"/>
    <w:qFormat/>
    <w:rsid w:val="007B32DC"/>
    <w:rPr>
      <w:rFonts w:ascii="Arial" w:eastAsia="Arial" w:hAnsi="Arial" w:cs="OpenSymbol"/>
      <w:sz w:val="22"/>
    </w:rPr>
  </w:style>
  <w:style w:type="character" w:customStyle="1" w:styleId="ListLabel3433">
    <w:name w:val="ListLabel 3433"/>
    <w:qFormat/>
    <w:rsid w:val="007B32DC"/>
    <w:rPr>
      <w:rFonts w:cs="OpenSymbol"/>
    </w:rPr>
  </w:style>
  <w:style w:type="character" w:customStyle="1" w:styleId="ListLabel3434">
    <w:name w:val="ListLabel 3434"/>
    <w:qFormat/>
    <w:rsid w:val="007B32DC"/>
    <w:rPr>
      <w:rFonts w:cs="OpenSymbol"/>
    </w:rPr>
  </w:style>
  <w:style w:type="character" w:customStyle="1" w:styleId="ListLabel3435">
    <w:name w:val="ListLabel 3435"/>
    <w:qFormat/>
    <w:rsid w:val="007B32DC"/>
    <w:rPr>
      <w:rFonts w:cs="OpenSymbol"/>
    </w:rPr>
  </w:style>
  <w:style w:type="character" w:customStyle="1" w:styleId="ListLabel3436">
    <w:name w:val="ListLabel 3436"/>
    <w:qFormat/>
    <w:rsid w:val="007B32DC"/>
    <w:rPr>
      <w:rFonts w:cs="OpenSymbol"/>
    </w:rPr>
  </w:style>
  <w:style w:type="character" w:customStyle="1" w:styleId="ListLabel3437">
    <w:name w:val="ListLabel 3437"/>
    <w:qFormat/>
    <w:rsid w:val="007B32DC"/>
    <w:rPr>
      <w:rFonts w:cs="OpenSymbol"/>
    </w:rPr>
  </w:style>
  <w:style w:type="character" w:customStyle="1" w:styleId="ListLabel3438">
    <w:name w:val="ListLabel 3438"/>
    <w:qFormat/>
    <w:rsid w:val="007B32DC"/>
    <w:rPr>
      <w:rFonts w:cs="OpenSymbol"/>
    </w:rPr>
  </w:style>
  <w:style w:type="character" w:customStyle="1" w:styleId="ListLabel3439">
    <w:name w:val="ListLabel 3439"/>
    <w:qFormat/>
    <w:rsid w:val="007B32DC"/>
    <w:rPr>
      <w:rFonts w:cs="OpenSymbol"/>
    </w:rPr>
  </w:style>
  <w:style w:type="character" w:customStyle="1" w:styleId="ListLabel3440">
    <w:name w:val="ListLabel 3440"/>
    <w:qFormat/>
    <w:rsid w:val="007B32DC"/>
    <w:rPr>
      <w:rFonts w:cs="OpenSymbol"/>
    </w:rPr>
  </w:style>
  <w:style w:type="character" w:customStyle="1" w:styleId="ListLabel3441">
    <w:name w:val="ListLabel 3441"/>
    <w:qFormat/>
    <w:rsid w:val="007B32DC"/>
    <w:rPr>
      <w:rFonts w:cs="OpenSymbol"/>
    </w:rPr>
  </w:style>
  <w:style w:type="character" w:customStyle="1" w:styleId="ListLabel3442">
    <w:name w:val="ListLabel 3442"/>
    <w:qFormat/>
    <w:rsid w:val="007B32DC"/>
    <w:rPr>
      <w:rFonts w:cs="OpenSymbol"/>
    </w:rPr>
  </w:style>
  <w:style w:type="character" w:customStyle="1" w:styleId="ListLabel3443">
    <w:name w:val="ListLabel 3443"/>
    <w:qFormat/>
    <w:rsid w:val="007B32DC"/>
    <w:rPr>
      <w:rFonts w:cs="OpenSymbol"/>
    </w:rPr>
  </w:style>
  <w:style w:type="character" w:customStyle="1" w:styleId="ListLabel3444">
    <w:name w:val="ListLabel 3444"/>
    <w:qFormat/>
    <w:rsid w:val="007B32DC"/>
    <w:rPr>
      <w:rFonts w:cs="OpenSymbol"/>
    </w:rPr>
  </w:style>
  <w:style w:type="character" w:customStyle="1" w:styleId="ListLabel3445">
    <w:name w:val="ListLabel 3445"/>
    <w:qFormat/>
    <w:rsid w:val="007B32DC"/>
    <w:rPr>
      <w:rFonts w:cs="OpenSymbol"/>
    </w:rPr>
  </w:style>
  <w:style w:type="character" w:customStyle="1" w:styleId="ListLabel3446">
    <w:name w:val="ListLabel 3446"/>
    <w:qFormat/>
    <w:rsid w:val="007B32DC"/>
    <w:rPr>
      <w:rFonts w:cs="OpenSymbol"/>
    </w:rPr>
  </w:style>
  <w:style w:type="character" w:customStyle="1" w:styleId="ListLabel3447">
    <w:name w:val="ListLabel 3447"/>
    <w:qFormat/>
    <w:rsid w:val="007B32DC"/>
    <w:rPr>
      <w:rFonts w:cs="OpenSymbol"/>
    </w:rPr>
  </w:style>
  <w:style w:type="character" w:customStyle="1" w:styleId="ListLabel3448">
    <w:name w:val="ListLabel 3448"/>
    <w:qFormat/>
    <w:rsid w:val="007B32DC"/>
    <w:rPr>
      <w:rFonts w:cs="OpenSymbol"/>
    </w:rPr>
  </w:style>
  <w:style w:type="character" w:customStyle="1" w:styleId="ListLabel3449">
    <w:name w:val="ListLabel 3449"/>
    <w:qFormat/>
    <w:rsid w:val="007B32DC"/>
    <w:rPr>
      <w:rFonts w:cs="OpenSymbol"/>
    </w:rPr>
  </w:style>
  <w:style w:type="character" w:customStyle="1" w:styleId="ListLabel3450">
    <w:name w:val="ListLabel 3450"/>
    <w:qFormat/>
    <w:rsid w:val="007B32DC"/>
    <w:rPr>
      <w:rFonts w:ascii="Arial" w:eastAsia="Arial" w:hAnsi="Arial" w:cs="Symbol"/>
    </w:rPr>
  </w:style>
  <w:style w:type="character" w:customStyle="1" w:styleId="ListLabel3451">
    <w:name w:val="ListLabel 3451"/>
    <w:qFormat/>
    <w:rsid w:val="007B32DC"/>
    <w:rPr>
      <w:rFonts w:cs="Courier New"/>
    </w:rPr>
  </w:style>
  <w:style w:type="character" w:customStyle="1" w:styleId="ListLabel3452">
    <w:name w:val="ListLabel 3452"/>
    <w:qFormat/>
    <w:rsid w:val="007B32DC"/>
    <w:rPr>
      <w:rFonts w:cs="Wingdings"/>
    </w:rPr>
  </w:style>
  <w:style w:type="character" w:customStyle="1" w:styleId="ListLabel3453">
    <w:name w:val="ListLabel 3453"/>
    <w:qFormat/>
    <w:rsid w:val="007B32DC"/>
    <w:rPr>
      <w:rFonts w:cs="Symbol"/>
    </w:rPr>
  </w:style>
  <w:style w:type="character" w:customStyle="1" w:styleId="ListLabel3454">
    <w:name w:val="ListLabel 3454"/>
    <w:qFormat/>
    <w:rsid w:val="007B32DC"/>
    <w:rPr>
      <w:rFonts w:cs="Courier New"/>
    </w:rPr>
  </w:style>
  <w:style w:type="character" w:customStyle="1" w:styleId="ListLabel3455">
    <w:name w:val="ListLabel 3455"/>
    <w:qFormat/>
    <w:rsid w:val="007B32DC"/>
    <w:rPr>
      <w:rFonts w:cs="Wingdings"/>
    </w:rPr>
  </w:style>
  <w:style w:type="character" w:customStyle="1" w:styleId="ListLabel3456">
    <w:name w:val="ListLabel 3456"/>
    <w:qFormat/>
    <w:rsid w:val="007B32DC"/>
    <w:rPr>
      <w:rFonts w:cs="Symbol"/>
    </w:rPr>
  </w:style>
  <w:style w:type="character" w:customStyle="1" w:styleId="ListLabel3457">
    <w:name w:val="ListLabel 3457"/>
    <w:qFormat/>
    <w:rsid w:val="007B32DC"/>
    <w:rPr>
      <w:rFonts w:cs="Courier New"/>
    </w:rPr>
  </w:style>
  <w:style w:type="character" w:customStyle="1" w:styleId="ListLabel3458">
    <w:name w:val="ListLabel 3458"/>
    <w:qFormat/>
    <w:rsid w:val="007B32DC"/>
    <w:rPr>
      <w:rFonts w:cs="Wingdings"/>
    </w:rPr>
  </w:style>
  <w:style w:type="character" w:customStyle="1" w:styleId="ListLabel3459">
    <w:name w:val="ListLabel 34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460">
    <w:name w:val="ListLabel 3460"/>
    <w:qFormat/>
    <w:rsid w:val="007B32DC"/>
    <w:rPr>
      <w:rFonts w:ascii="Arial" w:eastAsia="Arial" w:hAnsi="Arial" w:cs="Symbol"/>
      <w:sz w:val="20"/>
    </w:rPr>
  </w:style>
  <w:style w:type="character" w:customStyle="1" w:styleId="ListLabel3461">
    <w:name w:val="ListLabel 3461"/>
    <w:qFormat/>
    <w:rsid w:val="007B32DC"/>
    <w:rPr>
      <w:rFonts w:cs="Courier New"/>
    </w:rPr>
  </w:style>
  <w:style w:type="character" w:customStyle="1" w:styleId="ListLabel3462">
    <w:name w:val="ListLabel 3462"/>
    <w:qFormat/>
    <w:rsid w:val="007B32DC"/>
    <w:rPr>
      <w:rFonts w:cs="Wingdings"/>
    </w:rPr>
  </w:style>
  <w:style w:type="character" w:customStyle="1" w:styleId="ListLabel3463">
    <w:name w:val="ListLabel 3463"/>
    <w:qFormat/>
    <w:rsid w:val="007B32DC"/>
    <w:rPr>
      <w:rFonts w:cs="Symbol"/>
    </w:rPr>
  </w:style>
  <w:style w:type="character" w:customStyle="1" w:styleId="ListLabel3464">
    <w:name w:val="ListLabel 3464"/>
    <w:qFormat/>
    <w:rsid w:val="007B32DC"/>
    <w:rPr>
      <w:rFonts w:cs="Courier New"/>
    </w:rPr>
  </w:style>
  <w:style w:type="character" w:customStyle="1" w:styleId="ListLabel3465">
    <w:name w:val="ListLabel 3465"/>
    <w:qFormat/>
    <w:rsid w:val="007B32DC"/>
    <w:rPr>
      <w:rFonts w:cs="Wingdings"/>
    </w:rPr>
  </w:style>
  <w:style w:type="character" w:customStyle="1" w:styleId="ListLabel3466">
    <w:name w:val="ListLabel 3466"/>
    <w:qFormat/>
    <w:rsid w:val="007B32DC"/>
    <w:rPr>
      <w:rFonts w:cs="Symbol"/>
    </w:rPr>
  </w:style>
  <w:style w:type="character" w:customStyle="1" w:styleId="ListLabel3467">
    <w:name w:val="ListLabel 3467"/>
    <w:qFormat/>
    <w:rsid w:val="007B32DC"/>
    <w:rPr>
      <w:rFonts w:cs="Courier New"/>
    </w:rPr>
  </w:style>
  <w:style w:type="character" w:customStyle="1" w:styleId="ListLabel3468">
    <w:name w:val="ListLabel 3468"/>
    <w:qFormat/>
    <w:rsid w:val="007B32DC"/>
    <w:rPr>
      <w:rFonts w:cs="Wingdings"/>
    </w:rPr>
  </w:style>
  <w:style w:type="character" w:customStyle="1" w:styleId="ListLabel3469">
    <w:name w:val="ListLabel 34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0">
    <w:name w:val="ListLabel 3470"/>
    <w:qFormat/>
    <w:rsid w:val="007B32DC"/>
    <w:rPr>
      <w:rFonts w:cs="Courier New"/>
    </w:rPr>
  </w:style>
  <w:style w:type="character" w:customStyle="1" w:styleId="ListLabel3471">
    <w:name w:val="ListLabel 3471"/>
    <w:qFormat/>
    <w:rsid w:val="007B32DC"/>
    <w:rPr>
      <w:rFonts w:cs="Wingdings"/>
    </w:rPr>
  </w:style>
  <w:style w:type="character" w:customStyle="1" w:styleId="ListLabel3472">
    <w:name w:val="ListLabel 3472"/>
    <w:qFormat/>
    <w:rsid w:val="007B32DC"/>
    <w:rPr>
      <w:rFonts w:cs="Symbol"/>
    </w:rPr>
  </w:style>
  <w:style w:type="character" w:customStyle="1" w:styleId="ListLabel3473">
    <w:name w:val="ListLabel 3473"/>
    <w:qFormat/>
    <w:rsid w:val="007B32DC"/>
    <w:rPr>
      <w:rFonts w:cs="Courier New"/>
    </w:rPr>
  </w:style>
  <w:style w:type="character" w:customStyle="1" w:styleId="ListLabel3474">
    <w:name w:val="ListLabel 3474"/>
    <w:qFormat/>
    <w:rsid w:val="007B32DC"/>
    <w:rPr>
      <w:rFonts w:cs="Wingdings"/>
    </w:rPr>
  </w:style>
  <w:style w:type="character" w:customStyle="1" w:styleId="ListLabel3475">
    <w:name w:val="ListLabel 3475"/>
    <w:qFormat/>
    <w:rsid w:val="007B32DC"/>
    <w:rPr>
      <w:rFonts w:cs="Symbol"/>
    </w:rPr>
  </w:style>
  <w:style w:type="character" w:customStyle="1" w:styleId="ListLabel3476">
    <w:name w:val="ListLabel 3476"/>
    <w:qFormat/>
    <w:rsid w:val="007B32DC"/>
    <w:rPr>
      <w:rFonts w:cs="Courier New"/>
    </w:rPr>
  </w:style>
  <w:style w:type="character" w:customStyle="1" w:styleId="ListLabel3477">
    <w:name w:val="ListLabel 3477"/>
    <w:qFormat/>
    <w:rsid w:val="007B32DC"/>
    <w:rPr>
      <w:rFonts w:cs="Wingdings"/>
    </w:rPr>
  </w:style>
  <w:style w:type="character" w:customStyle="1" w:styleId="ListLabel3478">
    <w:name w:val="ListLabel 347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9">
    <w:name w:val="ListLabel 3479"/>
    <w:qFormat/>
    <w:rsid w:val="007B32DC"/>
    <w:rPr>
      <w:rFonts w:cs="Courier New"/>
    </w:rPr>
  </w:style>
  <w:style w:type="character" w:customStyle="1" w:styleId="ListLabel3480">
    <w:name w:val="ListLabel 3480"/>
    <w:qFormat/>
    <w:rsid w:val="007B32DC"/>
    <w:rPr>
      <w:rFonts w:cs="Wingdings"/>
    </w:rPr>
  </w:style>
  <w:style w:type="character" w:customStyle="1" w:styleId="ListLabel3481">
    <w:name w:val="ListLabel 3481"/>
    <w:qFormat/>
    <w:rsid w:val="007B32DC"/>
    <w:rPr>
      <w:rFonts w:cs="Symbol"/>
    </w:rPr>
  </w:style>
  <w:style w:type="character" w:customStyle="1" w:styleId="ListLabel3482">
    <w:name w:val="ListLabel 3482"/>
    <w:qFormat/>
    <w:rsid w:val="007B32DC"/>
    <w:rPr>
      <w:rFonts w:cs="Courier New"/>
    </w:rPr>
  </w:style>
  <w:style w:type="character" w:customStyle="1" w:styleId="ListLabel3483">
    <w:name w:val="ListLabel 3483"/>
    <w:qFormat/>
    <w:rsid w:val="007B32DC"/>
    <w:rPr>
      <w:rFonts w:cs="Wingdings"/>
    </w:rPr>
  </w:style>
  <w:style w:type="character" w:customStyle="1" w:styleId="ListLabel3484">
    <w:name w:val="ListLabel 3484"/>
    <w:qFormat/>
    <w:rsid w:val="007B32DC"/>
    <w:rPr>
      <w:rFonts w:cs="Symbol"/>
    </w:rPr>
  </w:style>
  <w:style w:type="character" w:customStyle="1" w:styleId="ListLabel3485">
    <w:name w:val="ListLabel 3485"/>
    <w:qFormat/>
    <w:rsid w:val="007B32DC"/>
    <w:rPr>
      <w:rFonts w:cs="Courier New"/>
    </w:rPr>
  </w:style>
  <w:style w:type="character" w:customStyle="1" w:styleId="ListLabel3486">
    <w:name w:val="ListLabel 3486"/>
    <w:qFormat/>
    <w:rsid w:val="007B32DC"/>
    <w:rPr>
      <w:rFonts w:cs="Wingdings"/>
    </w:rPr>
  </w:style>
  <w:style w:type="character" w:customStyle="1" w:styleId="ListLabel3487">
    <w:name w:val="ListLabel 3487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488">
    <w:name w:val="ListLabel 3488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489">
    <w:name w:val="ListLabel 3489"/>
    <w:qFormat/>
    <w:rsid w:val="007B32DC"/>
    <w:rPr>
      <w:sz w:val="22"/>
      <w:szCs w:val="22"/>
      <w:lang w:eastAsia="ca-ES"/>
    </w:rPr>
  </w:style>
  <w:style w:type="character" w:customStyle="1" w:styleId="ListLabel3490">
    <w:name w:val="ListLabel 3490"/>
    <w:qFormat/>
    <w:rsid w:val="007B32DC"/>
    <w:rPr>
      <w:rFonts w:cs="Times New Roman"/>
      <w:b/>
      <w:szCs w:val="24"/>
      <w:lang w:eastAsia="ca-ES"/>
    </w:rPr>
  </w:style>
  <w:style w:type="character" w:customStyle="1" w:styleId="ListLabel3491">
    <w:name w:val="ListLabel 3491"/>
    <w:qFormat/>
    <w:rsid w:val="007B32DC"/>
    <w:rPr>
      <w:rFonts w:cs="Times New Roman"/>
      <w:b/>
      <w:szCs w:val="24"/>
      <w:lang w:eastAsia="ca-ES"/>
    </w:rPr>
  </w:style>
  <w:style w:type="character" w:customStyle="1" w:styleId="ListLabel3492">
    <w:name w:val="ListLabel 3492"/>
    <w:qFormat/>
    <w:rsid w:val="007B32DC"/>
    <w:rPr>
      <w:rFonts w:cs="Times New Roman"/>
      <w:b/>
      <w:szCs w:val="24"/>
      <w:lang w:eastAsia="ca-ES"/>
    </w:rPr>
  </w:style>
  <w:style w:type="character" w:customStyle="1" w:styleId="ListLabel3493">
    <w:name w:val="ListLabel 3493"/>
    <w:qFormat/>
    <w:rsid w:val="007B32DC"/>
    <w:rPr>
      <w:rFonts w:cs="Times New Roman"/>
      <w:b/>
      <w:szCs w:val="24"/>
      <w:lang w:eastAsia="ca-ES"/>
    </w:rPr>
  </w:style>
  <w:style w:type="character" w:customStyle="1" w:styleId="ListLabel3494">
    <w:name w:val="ListLabel 3494"/>
    <w:qFormat/>
    <w:rsid w:val="007B32DC"/>
    <w:rPr>
      <w:rFonts w:cs="Times New Roman"/>
      <w:b/>
      <w:szCs w:val="24"/>
      <w:lang w:eastAsia="ca-ES"/>
    </w:rPr>
  </w:style>
  <w:style w:type="character" w:customStyle="1" w:styleId="ListLabel3495">
    <w:name w:val="ListLabel 3495"/>
    <w:qFormat/>
    <w:rsid w:val="007B32DC"/>
    <w:rPr>
      <w:rFonts w:cs="Times New Roman"/>
      <w:b/>
      <w:szCs w:val="24"/>
      <w:lang w:eastAsia="ca-ES"/>
    </w:rPr>
  </w:style>
  <w:style w:type="character" w:customStyle="1" w:styleId="ListLabel3496">
    <w:name w:val="ListLabel 3496"/>
    <w:qFormat/>
    <w:rsid w:val="007B32DC"/>
    <w:rPr>
      <w:rFonts w:cs="Times New Roman"/>
      <w:b/>
      <w:szCs w:val="24"/>
      <w:lang w:eastAsia="ca-ES"/>
    </w:rPr>
  </w:style>
  <w:style w:type="character" w:customStyle="1" w:styleId="ListLabel3497">
    <w:name w:val="ListLabel 3497"/>
    <w:qFormat/>
    <w:rsid w:val="007B32DC"/>
    <w:rPr>
      <w:rFonts w:cs="Times New Roman"/>
      <w:b/>
      <w:szCs w:val="24"/>
      <w:lang w:eastAsia="ca-ES"/>
    </w:rPr>
  </w:style>
  <w:style w:type="character" w:customStyle="1" w:styleId="ListLabel3498">
    <w:name w:val="ListLabel 3498"/>
    <w:qFormat/>
    <w:rsid w:val="007B32DC"/>
    <w:rPr>
      <w:rFonts w:cs="Times New Roman"/>
      <w:b/>
      <w:szCs w:val="24"/>
      <w:lang w:eastAsia="ca-ES"/>
    </w:rPr>
  </w:style>
  <w:style w:type="character" w:customStyle="1" w:styleId="ListLabel3499">
    <w:name w:val="ListLabel 3499"/>
    <w:qFormat/>
    <w:rsid w:val="007B32DC"/>
    <w:rPr>
      <w:rFonts w:cs="OpenSymbol"/>
      <w:b/>
      <w:sz w:val="22"/>
    </w:rPr>
  </w:style>
  <w:style w:type="character" w:customStyle="1" w:styleId="ListLabel3500">
    <w:name w:val="ListLabel 3500"/>
    <w:qFormat/>
    <w:rsid w:val="007B32DC"/>
    <w:rPr>
      <w:rFonts w:ascii="Arial" w:eastAsia="Arial" w:hAnsi="Arial" w:cs="OpenSymbol"/>
      <w:sz w:val="22"/>
    </w:rPr>
  </w:style>
  <w:style w:type="character" w:customStyle="1" w:styleId="ListLabel3501">
    <w:name w:val="ListLabel 3501"/>
    <w:qFormat/>
    <w:rsid w:val="007B32DC"/>
    <w:rPr>
      <w:rFonts w:cs="OpenSymbol"/>
    </w:rPr>
  </w:style>
  <w:style w:type="character" w:customStyle="1" w:styleId="ListLabel3502">
    <w:name w:val="ListLabel 3502"/>
    <w:qFormat/>
    <w:rsid w:val="007B32DC"/>
    <w:rPr>
      <w:rFonts w:cs="OpenSymbol"/>
    </w:rPr>
  </w:style>
  <w:style w:type="character" w:customStyle="1" w:styleId="ListLabel3503">
    <w:name w:val="ListLabel 3503"/>
    <w:qFormat/>
    <w:rsid w:val="007B32DC"/>
    <w:rPr>
      <w:rFonts w:cs="OpenSymbol"/>
    </w:rPr>
  </w:style>
  <w:style w:type="character" w:customStyle="1" w:styleId="ListLabel3504">
    <w:name w:val="ListLabel 3504"/>
    <w:qFormat/>
    <w:rsid w:val="007B32DC"/>
    <w:rPr>
      <w:rFonts w:cs="OpenSymbol"/>
    </w:rPr>
  </w:style>
  <w:style w:type="character" w:customStyle="1" w:styleId="ListLabel3505">
    <w:name w:val="ListLabel 3505"/>
    <w:qFormat/>
    <w:rsid w:val="007B32DC"/>
    <w:rPr>
      <w:rFonts w:cs="OpenSymbol"/>
    </w:rPr>
  </w:style>
  <w:style w:type="character" w:customStyle="1" w:styleId="ListLabel3506">
    <w:name w:val="ListLabel 3506"/>
    <w:qFormat/>
    <w:rsid w:val="007B32DC"/>
    <w:rPr>
      <w:rFonts w:cs="OpenSymbol"/>
    </w:rPr>
  </w:style>
  <w:style w:type="character" w:customStyle="1" w:styleId="ListLabel3507">
    <w:name w:val="ListLabel 3507"/>
    <w:qFormat/>
    <w:rsid w:val="007B32DC"/>
    <w:rPr>
      <w:rFonts w:cs="OpenSymbol"/>
    </w:rPr>
  </w:style>
  <w:style w:type="character" w:customStyle="1" w:styleId="ListLabel3508">
    <w:name w:val="ListLabel 3508"/>
    <w:qFormat/>
    <w:rsid w:val="007B32DC"/>
    <w:rPr>
      <w:rFonts w:cs="OpenSymbol"/>
    </w:rPr>
  </w:style>
  <w:style w:type="character" w:customStyle="1" w:styleId="ListLabel3509">
    <w:name w:val="ListLabel 350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10">
    <w:name w:val="ListLabel 3510"/>
    <w:qFormat/>
    <w:rsid w:val="007B32DC"/>
    <w:rPr>
      <w:rFonts w:cs="OpenSymbol"/>
    </w:rPr>
  </w:style>
  <w:style w:type="character" w:customStyle="1" w:styleId="ListLabel3511">
    <w:name w:val="ListLabel 3511"/>
    <w:qFormat/>
    <w:rsid w:val="007B32DC"/>
    <w:rPr>
      <w:rFonts w:cs="OpenSymbol"/>
    </w:rPr>
  </w:style>
  <w:style w:type="character" w:customStyle="1" w:styleId="ListLabel3512">
    <w:name w:val="ListLabel 3512"/>
    <w:qFormat/>
    <w:rsid w:val="007B32DC"/>
    <w:rPr>
      <w:rFonts w:cs="OpenSymbol"/>
    </w:rPr>
  </w:style>
  <w:style w:type="character" w:customStyle="1" w:styleId="ListLabel3513">
    <w:name w:val="ListLabel 3513"/>
    <w:qFormat/>
    <w:rsid w:val="007B32DC"/>
    <w:rPr>
      <w:rFonts w:cs="OpenSymbol"/>
    </w:rPr>
  </w:style>
  <w:style w:type="character" w:customStyle="1" w:styleId="ListLabel3514">
    <w:name w:val="ListLabel 3514"/>
    <w:qFormat/>
    <w:rsid w:val="007B32DC"/>
    <w:rPr>
      <w:rFonts w:cs="OpenSymbol"/>
    </w:rPr>
  </w:style>
  <w:style w:type="character" w:customStyle="1" w:styleId="ListLabel3515">
    <w:name w:val="ListLabel 3515"/>
    <w:qFormat/>
    <w:rsid w:val="007B32DC"/>
    <w:rPr>
      <w:rFonts w:cs="OpenSymbol"/>
    </w:rPr>
  </w:style>
  <w:style w:type="character" w:customStyle="1" w:styleId="ListLabel3516">
    <w:name w:val="ListLabel 3516"/>
    <w:qFormat/>
    <w:rsid w:val="007B32DC"/>
    <w:rPr>
      <w:rFonts w:cs="OpenSymbol"/>
    </w:rPr>
  </w:style>
  <w:style w:type="character" w:customStyle="1" w:styleId="ListLabel3517">
    <w:name w:val="ListLabel 3517"/>
    <w:qFormat/>
    <w:rsid w:val="007B32DC"/>
    <w:rPr>
      <w:rFonts w:ascii="Arial" w:eastAsia="Arial" w:hAnsi="Arial" w:cs="OpenSymbol"/>
      <w:sz w:val="22"/>
    </w:rPr>
  </w:style>
  <w:style w:type="character" w:customStyle="1" w:styleId="ListLabel3518">
    <w:name w:val="ListLabel 3518"/>
    <w:qFormat/>
    <w:rsid w:val="007B32DC"/>
    <w:rPr>
      <w:rFonts w:cs="Symbol"/>
      <w:lang w:eastAsia="en-US" w:bidi="ar-SA"/>
    </w:rPr>
  </w:style>
  <w:style w:type="character" w:customStyle="1" w:styleId="ListLabel3519">
    <w:name w:val="ListLabel 3519"/>
    <w:qFormat/>
    <w:rsid w:val="007B32DC"/>
    <w:rPr>
      <w:rFonts w:cs="Symbol"/>
      <w:lang w:eastAsia="en-US" w:bidi="ar-SA"/>
    </w:rPr>
  </w:style>
  <w:style w:type="character" w:customStyle="1" w:styleId="ListLabel3520">
    <w:name w:val="ListLabel 3520"/>
    <w:qFormat/>
    <w:rsid w:val="007B32DC"/>
    <w:rPr>
      <w:rFonts w:cs="Symbol"/>
      <w:lang w:eastAsia="en-US" w:bidi="ar-SA"/>
    </w:rPr>
  </w:style>
  <w:style w:type="character" w:customStyle="1" w:styleId="ListLabel3521">
    <w:name w:val="ListLabel 3521"/>
    <w:qFormat/>
    <w:rsid w:val="007B32DC"/>
    <w:rPr>
      <w:rFonts w:cs="Symbol"/>
      <w:lang w:eastAsia="en-US" w:bidi="ar-SA"/>
    </w:rPr>
  </w:style>
  <w:style w:type="character" w:customStyle="1" w:styleId="ListLabel3522">
    <w:name w:val="ListLabel 3522"/>
    <w:qFormat/>
    <w:rsid w:val="007B32DC"/>
    <w:rPr>
      <w:rFonts w:cs="Symbol"/>
      <w:lang w:eastAsia="en-US" w:bidi="ar-SA"/>
    </w:rPr>
  </w:style>
  <w:style w:type="character" w:customStyle="1" w:styleId="ListLabel3523">
    <w:name w:val="ListLabel 3523"/>
    <w:qFormat/>
    <w:rsid w:val="007B32DC"/>
    <w:rPr>
      <w:rFonts w:cs="Symbol"/>
      <w:lang w:eastAsia="en-US" w:bidi="ar-SA"/>
    </w:rPr>
  </w:style>
  <w:style w:type="character" w:customStyle="1" w:styleId="ListLabel3524">
    <w:name w:val="ListLabel 3524"/>
    <w:qFormat/>
    <w:rsid w:val="007B32DC"/>
    <w:rPr>
      <w:rFonts w:cs="Symbol"/>
      <w:lang w:eastAsia="en-US" w:bidi="ar-SA"/>
    </w:rPr>
  </w:style>
  <w:style w:type="character" w:customStyle="1" w:styleId="ListLabel3525">
    <w:name w:val="ListLabel 3525"/>
    <w:qFormat/>
    <w:rsid w:val="007B32DC"/>
    <w:rPr>
      <w:rFonts w:cs="Symbol"/>
      <w:lang w:eastAsia="en-US" w:bidi="ar-SA"/>
    </w:rPr>
  </w:style>
  <w:style w:type="character" w:customStyle="1" w:styleId="ListLabel3526">
    <w:name w:val="ListLabel 3526"/>
    <w:qFormat/>
    <w:rsid w:val="007B32DC"/>
    <w:rPr>
      <w:rFonts w:ascii="Arial" w:eastAsia="Arial" w:hAnsi="Arial" w:cs="OpenSymbol"/>
      <w:sz w:val="22"/>
    </w:rPr>
  </w:style>
  <w:style w:type="character" w:customStyle="1" w:styleId="ListLabel3527">
    <w:name w:val="ListLabel 3527"/>
    <w:qFormat/>
    <w:rsid w:val="007B32DC"/>
    <w:rPr>
      <w:rFonts w:cs="Symbol"/>
      <w:lang w:eastAsia="en-US" w:bidi="ar-SA"/>
    </w:rPr>
  </w:style>
  <w:style w:type="character" w:customStyle="1" w:styleId="ListLabel3528">
    <w:name w:val="ListLabel 3528"/>
    <w:qFormat/>
    <w:rsid w:val="007B32DC"/>
    <w:rPr>
      <w:rFonts w:cs="Symbol"/>
      <w:lang w:eastAsia="en-US" w:bidi="ar-SA"/>
    </w:rPr>
  </w:style>
  <w:style w:type="character" w:customStyle="1" w:styleId="ListLabel3529">
    <w:name w:val="ListLabel 3529"/>
    <w:qFormat/>
    <w:rsid w:val="007B32DC"/>
    <w:rPr>
      <w:rFonts w:cs="Symbol"/>
      <w:lang w:eastAsia="en-US" w:bidi="ar-SA"/>
    </w:rPr>
  </w:style>
  <w:style w:type="character" w:customStyle="1" w:styleId="ListLabel3530">
    <w:name w:val="ListLabel 3530"/>
    <w:qFormat/>
    <w:rsid w:val="007B32DC"/>
    <w:rPr>
      <w:rFonts w:cs="Symbol"/>
      <w:lang w:eastAsia="en-US" w:bidi="ar-SA"/>
    </w:rPr>
  </w:style>
  <w:style w:type="character" w:customStyle="1" w:styleId="ListLabel3531">
    <w:name w:val="ListLabel 3531"/>
    <w:qFormat/>
    <w:rsid w:val="007B32DC"/>
    <w:rPr>
      <w:rFonts w:cs="Symbol"/>
      <w:lang w:eastAsia="en-US" w:bidi="ar-SA"/>
    </w:rPr>
  </w:style>
  <w:style w:type="character" w:customStyle="1" w:styleId="ListLabel3532">
    <w:name w:val="ListLabel 3532"/>
    <w:qFormat/>
    <w:rsid w:val="007B32DC"/>
    <w:rPr>
      <w:rFonts w:cs="Symbol"/>
      <w:lang w:eastAsia="en-US" w:bidi="ar-SA"/>
    </w:rPr>
  </w:style>
  <w:style w:type="character" w:customStyle="1" w:styleId="ListLabel3533">
    <w:name w:val="ListLabel 3533"/>
    <w:qFormat/>
    <w:rsid w:val="007B32DC"/>
    <w:rPr>
      <w:rFonts w:cs="Symbol"/>
      <w:lang w:eastAsia="en-US" w:bidi="ar-SA"/>
    </w:rPr>
  </w:style>
  <w:style w:type="character" w:customStyle="1" w:styleId="ListLabel3534">
    <w:name w:val="ListLabel 3534"/>
    <w:qFormat/>
    <w:rsid w:val="007B32DC"/>
    <w:rPr>
      <w:rFonts w:cs="Symbol"/>
      <w:lang w:eastAsia="en-US" w:bidi="ar-SA"/>
    </w:rPr>
  </w:style>
  <w:style w:type="character" w:customStyle="1" w:styleId="ListLabel3535">
    <w:name w:val="ListLabel 3535"/>
    <w:qFormat/>
    <w:rsid w:val="007B32DC"/>
    <w:rPr>
      <w:rFonts w:cs="Symbol"/>
      <w:b/>
      <w:sz w:val="22"/>
      <w:lang w:eastAsia="en-US" w:bidi="ar-SA"/>
    </w:rPr>
  </w:style>
  <w:style w:type="character" w:customStyle="1" w:styleId="ListLabel3536">
    <w:name w:val="ListLabel 353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537">
    <w:name w:val="ListLabel 3537"/>
    <w:qFormat/>
    <w:rsid w:val="007B32DC"/>
    <w:rPr>
      <w:rFonts w:cs="Symbol"/>
      <w:lang w:eastAsia="en-US" w:bidi="ar-SA"/>
    </w:rPr>
  </w:style>
  <w:style w:type="character" w:customStyle="1" w:styleId="ListLabel3538">
    <w:name w:val="ListLabel 3538"/>
    <w:qFormat/>
    <w:rsid w:val="007B32DC"/>
    <w:rPr>
      <w:rFonts w:cs="Symbol"/>
      <w:lang w:eastAsia="en-US" w:bidi="ar-SA"/>
    </w:rPr>
  </w:style>
  <w:style w:type="character" w:customStyle="1" w:styleId="ListLabel3539">
    <w:name w:val="ListLabel 3539"/>
    <w:qFormat/>
    <w:rsid w:val="007B32DC"/>
    <w:rPr>
      <w:rFonts w:cs="Symbol"/>
      <w:lang w:eastAsia="en-US" w:bidi="ar-SA"/>
    </w:rPr>
  </w:style>
  <w:style w:type="character" w:customStyle="1" w:styleId="ListLabel3540">
    <w:name w:val="ListLabel 3540"/>
    <w:qFormat/>
    <w:rsid w:val="007B32DC"/>
    <w:rPr>
      <w:rFonts w:cs="Symbol"/>
      <w:lang w:eastAsia="en-US" w:bidi="ar-SA"/>
    </w:rPr>
  </w:style>
  <w:style w:type="character" w:customStyle="1" w:styleId="ListLabel3541">
    <w:name w:val="ListLabel 3541"/>
    <w:qFormat/>
    <w:rsid w:val="007B32DC"/>
    <w:rPr>
      <w:rFonts w:cs="Symbol"/>
      <w:lang w:eastAsia="en-US" w:bidi="ar-SA"/>
    </w:rPr>
  </w:style>
  <w:style w:type="character" w:customStyle="1" w:styleId="ListLabel3542">
    <w:name w:val="ListLabel 3542"/>
    <w:qFormat/>
    <w:rsid w:val="007B32DC"/>
    <w:rPr>
      <w:rFonts w:cs="Symbol"/>
      <w:lang w:eastAsia="en-US" w:bidi="ar-SA"/>
    </w:rPr>
  </w:style>
  <w:style w:type="character" w:customStyle="1" w:styleId="ListLabel3543">
    <w:name w:val="ListLabel 3543"/>
    <w:qFormat/>
    <w:rsid w:val="007B32DC"/>
    <w:rPr>
      <w:rFonts w:cs="Symbol"/>
      <w:lang w:eastAsia="en-US" w:bidi="ar-SA"/>
    </w:rPr>
  </w:style>
  <w:style w:type="character" w:customStyle="1" w:styleId="ListLabel3544">
    <w:name w:val="ListLabel 3544"/>
    <w:qFormat/>
    <w:rsid w:val="007B32DC"/>
    <w:rPr>
      <w:rFonts w:ascii="Arial" w:eastAsia="Arial" w:hAnsi="Arial" w:cs="Symbol"/>
      <w:sz w:val="24"/>
    </w:rPr>
  </w:style>
  <w:style w:type="character" w:customStyle="1" w:styleId="ListLabel3545">
    <w:name w:val="ListLabel 3545"/>
    <w:qFormat/>
    <w:rsid w:val="007B32DC"/>
    <w:rPr>
      <w:rFonts w:cs="Courier New"/>
    </w:rPr>
  </w:style>
  <w:style w:type="character" w:customStyle="1" w:styleId="ListLabel3546">
    <w:name w:val="ListLabel 3546"/>
    <w:qFormat/>
    <w:rsid w:val="007B32DC"/>
    <w:rPr>
      <w:rFonts w:cs="Wingdings"/>
    </w:rPr>
  </w:style>
  <w:style w:type="character" w:customStyle="1" w:styleId="ListLabel3547">
    <w:name w:val="ListLabel 3547"/>
    <w:qFormat/>
    <w:rsid w:val="007B32DC"/>
    <w:rPr>
      <w:rFonts w:cs="Symbol"/>
    </w:rPr>
  </w:style>
  <w:style w:type="character" w:customStyle="1" w:styleId="ListLabel3548">
    <w:name w:val="ListLabel 3548"/>
    <w:qFormat/>
    <w:rsid w:val="007B32DC"/>
    <w:rPr>
      <w:rFonts w:cs="Courier New"/>
    </w:rPr>
  </w:style>
  <w:style w:type="character" w:customStyle="1" w:styleId="ListLabel3549">
    <w:name w:val="ListLabel 3549"/>
    <w:qFormat/>
    <w:rsid w:val="007B32DC"/>
    <w:rPr>
      <w:rFonts w:cs="Wingdings"/>
    </w:rPr>
  </w:style>
  <w:style w:type="character" w:customStyle="1" w:styleId="ListLabel3550">
    <w:name w:val="ListLabel 3550"/>
    <w:qFormat/>
    <w:rsid w:val="007B32DC"/>
    <w:rPr>
      <w:rFonts w:cs="Symbol"/>
    </w:rPr>
  </w:style>
  <w:style w:type="character" w:customStyle="1" w:styleId="ListLabel3551">
    <w:name w:val="ListLabel 3551"/>
    <w:qFormat/>
    <w:rsid w:val="007B32DC"/>
    <w:rPr>
      <w:rFonts w:cs="Courier New"/>
    </w:rPr>
  </w:style>
  <w:style w:type="character" w:customStyle="1" w:styleId="ListLabel3552">
    <w:name w:val="ListLabel 3552"/>
    <w:qFormat/>
    <w:rsid w:val="007B32DC"/>
    <w:rPr>
      <w:rFonts w:cs="Wingdings"/>
    </w:rPr>
  </w:style>
  <w:style w:type="character" w:customStyle="1" w:styleId="ListLabel3553">
    <w:name w:val="ListLabel 355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554">
    <w:name w:val="ListLabel 3554"/>
    <w:qFormat/>
    <w:rsid w:val="007B32DC"/>
    <w:rPr>
      <w:rFonts w:cs="Courier New"/>
    </w:rPr>
  </w:style>
  <w:style w:type="character" w:customStyle="1" w:styleId="ListLabel3555">
    <w:name w:val="ListLabel 3555"/>
    <w:qFormat/>
    <w:rsid w:val="007B32DC"/>
    <w:rPr>
      <w:rFonts w:cs="Wingdings"/>
    </w:rPr>
  </w:style>
  <w:style w:type="character" w:customStyle="1" w:styleId="ListLabel3556">
    <w:name w:val="ListLabel 3556"/>
    <w:qFormat/>
    <w:rsid w:val="007B32DC"/>
    <w:rPr>
      <w:rFonts w:cs="Symbol"/>
    </w:rPr>
  </w:style>
  <w:style w:type="character" w:customStyle="1" w:styleId="ListLabel3557">
    <w:name w:val="ListLabel 3557"/>
    <w:qFormat/>
    <w:rsid w:val="007B32DC"/>
    <w:rPr>
      <w:rFonts w:cs="Courier New"/>
    </w:rPr>
  </w:style>
  <w:style w:type="character" w:customStyle="1" w:styleId="ListLabel3558">
    <w:name w:val="ListLabel 3558"/>
    <w:qFormat/>
    <w:rsid w:val="007B32DC"/>
    <w:rPr>
      <w:rFonts w:cs="Wingdings"/>
    </w:rPr>
  </w:style>
  <w:style w:type="character" w:customStyle="1" w:styleId="ListLabel3559">
    <w:name w:val="ListLabel 3559"/>
    <w:qFormat/>
    <w:rsid w:val="007B32DC"/>
    <w:rPr>
      <w:rFonts w:cs="Symbol"/>
    </w:rPr>
  </w:style>
  <w:style w:type="character" w:customStyle="1" w:styleId="ListLabel3560">
    <w:name w:val="ListLabel 3560"/>
    <w:qFormat/>
    <w:rsid w:val="007B32DC"/>
    <w:rPr>
      <w:rFonts w:cs="Courier New"/>
    </w:rPr>
  </w:style>
  <w:style w:type="character" w:customStyle="1" w:styleId="ListLabel3561">
    <w:name w:val="ListLabel 3561"/>
    <w:qFormat/>
    <w:rsid w:val="007B32DC"/>
    <w:rPr>
      <w:rFonts w:cs="Wingdings"/>
    </w:rPr>
  </w:style>
  <w:style w:type="character" w:customStyle="1" w:styleId="ListLabel3562">
    <w:name w:val="ListLabel 356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63">
    <w:name w:val="ListLabel 3563"/>
    <w:qFormat/>
    <w:rsid w:val="007B32DC"/>
    <w:rPr>
      <w:rFonts w:cs="OpenSymbol"/>
    </w:rPr>
  </w:style>
  <w:style w:type="character" w:customStyle="1" w:styleId="ListLabel3564">
    <w:name w:val="ListLabel 3564"/>
    <w:qFormat/>
    <w:rsid w:val="007B32DC"/>
    <w:rPr>
      <w:rFonts w:cs="OpenSymbol"/>
    </w:rPr>
  </w:style>
  <w:style w:type="character" w:customStyle="1" w:styleId="ListLabel3565">
    <w:name w:val="ListLabel 3565"/>
    <w:qFormat/>
    <w:rsid w:val="007B32DC"/>
    <w:rPr>
      <w:rFonts w:cs="OpenSymbol"/>
    </w:rPr>
  </w:style>
  <w:style w:type="character" w:customStyle="1" w:styleId="ListLabel3566">
    <w:name w:val="ListLabel 3566"/>
    <w:qFormat/>
    <w:rsid w:val="007B32DC"/>
    <w:rPr>
      <w:rFonts w:cs="OpenSymbol"/>
    </w:rPr>
  </w:style>
  <w:style w:type="character" w:customStyle="1" w:styleId="ListLabel3567">
    <w:name w:val="ListLabel 3567"/>
    <w:qFormat/>
    <w:rsid w:val="007B32DC"/>
    <w:rPr>
      <w:rFonts w:cs="OpenSymbol"/>
    </w:rPr>
  </w:style>
  <w:style w:type="character" w:customStyle="1" w:styleId="ListLabel3568">
    <w:name w:val="ListLabel 3568"/>
    <w:qFormat/>
    <w:rsid w:val="007B32DC"/>
    <w:rPr>
      <w:rFonts w:cs="OpenSymbol"/>
    </w:rPr>
  </w:style>
  <w:style w:type="character" w:customStyle="1" w:styleId="ListLabel3569">
    <w:name w:val="ListLabel 3569"/>
    <w:qFormat/>
    <w:rsid w:val="007B32DC"/>
    <w:rPr>
      <w:rFonts w:cs="OpenSymbol"/>
    </w:rPr>
  </w:style>
  <w:style w:type="character" w:customStyle="1" w:styleId="ListLabel3570">
    <w:name w:val="ListLabel 3570"/>
    <w:qFormat/>
    <w:rsid w:val="007B32DC"/>
    <w:rPr>
      <w:rFonts w:cs="OpenSymbol"/>
    </w:rPr>
  </w:style>
  <w:style w:type="character" w:customStyle="1" w:styleId="ListLabel3571">
    <w:name w:val="ListLabel 3571"/>
    <w:qFormat/>
    <w:rsid w:val="007B32DC"/>
    <w:rPr>
      <w:rFonts w:ascii="Arial" w:eastAsia="Arial" w:hAnsi="Arial" w:cs="OpenSymbol"/>
      <w:sz w:val="22"/>
    </w:rPr>
  </w:style>
  <w:style w:type="character" w:customStyle="1" w:styleId="ListLabel3572">
    <w:name w:val="ListLabel 3572"/>
    <w:qFormat/>
    <w:rsid w:val="007B32DC"/>
    <w:rPr>
      <w:rFonts w:cs="OpenSymbol"/>
    </w:rPr>
  </w:style>
  <w:style w:type="character" w:customStyle="1" w:styleId="ListLabel3573">
    <w:name w:val="ListLabel 3573"/>
    <w:qFormat/>
    <w:rsid w:val="007B32DC"/>
    <w:rPr>
      <w:rFonts w:cs="OpenSymbol"/>
    </w:rPr>
  </w:style>
  <w:style w:type="character" w:customStyle="1" w:styleId="ListLabel3574">
    <w:name w:val="ListLabel 3574"/>
    <w:qFormat/>
    <w:rsid w:val="007B32DC"/>
    <w:rPr>
      <w:rFonts w:cs="OpenSymbol"/>
    </w:rPr>
  </w:style>
  <w:style w:type="character" w:customStyle="1" w:styleId="ListLabel3575">
    <w:name w:val="ListLabel 3575"/>
    <w:qFormat/>
    <w:rsid w:val="007B32DC"/>
    <w:rPr>
      <w:rFonts w:cs="OpenSymbol"/>
    </w:rPr>
  </w:style>
  <w:style w:type="character" w:customStyle="1" w:styleId="ListLabel3576">
    <w:name w:val="ListLabel 3576"/>
    <w:qFormat/>
    <w:rsid w:val="007B32DC"/>
    <w:rPr>
      <w:rFonts w:cs="OpenSymbol"/>
    </w:rPr>
  </w:style>
  <w:style w:type="character" w:customStyle="1" w:styleId="ListLabel3577">
    <w:name w:val="ListLabel 3577"/>
    <w:qFormat/>
    <w:rsid w:val="007B32DC"/>
    <w:rPr>
      <w:rFonts w:cs="OpenSymbol"/>
    </w:rPr>
  </w:style>
  <w:style w:type="character" w:customStyle="1" w:styleId="ListLabel3578">
    <w:name w:val="ListLabel 3578"/>
    <w:qFormat/>
    <w:rsid w:val="007B32DC"/>
    <w:rPr>
      <w:rFonts w:cs="OpenSymbol"/>
    </w:rPr>
  </w:style>
  <w:style w:type="character" w:customStyle="1" w:styleId="ListLabel3579">
    <w:name w:val="ListLabel 3579"/>
    <w:qFormat/>
    <w:rsid w:val="007B32DC"/>
    <w:rPr>
      <w:rFonts w:cs="OpenSymbol"/>
    </w:rPr>
  </w:style>
  <w:style w:type="character" w:customStyle="1" w:styleId="ListLabel3580">
    <w:name w:val="ListLabel 3580"/>
    <w:qFormat/>
    <w:rsid w:val="007B32DC"/>
    <w:rPr>
      <w:rFonts w:ascii="Arial" w:eastAsia="Arial" w:hAnsi="Arial" w:cs="OpenSymbol"/>
      <w:sz w:val="22"/>
    </w:rPr>
  </w:style>
  <w:style w:type="character" w:customStyle="1" w:styleId="ListLabel3581">
    <w:name w:val="ListLabel 3581"/>
    <w:qFormat/>
    <w:rsid w:val="007B32DC"/>
    <w:rPr>
      <w:rFonts w:cs="OpenSymbol"/>
    </w:rPr>
  </w:style>
  <w:style w:type="character" w:customStyle="1" w:styleId="ListLabel3582">
    <w:name w:val="ListLabel 3582"/>
    <w:qFormat/>
    <w:rsid w:val="007B32DC"/>
    <w:rPr>
      <w:rFonts w:cs="OpenSymbol"/>
    </w:rPr>
  </w:style>
  <w:style w:type="character" w:customStyle="1" w:styleId="ListLabel3583">
    <w:name w:val="ListLabel 3583"/>
    <w:qFormat/>
    <w:rsid w:val="007B32DC"/>
    <w:rPr>
      <w:rFonts w:cs="OpenSymbol"/>
    </w:rPr>
  </w:style>
  <w:style w:type="character" w:customStyle="1" w:styleId="ListLabel3584">
    <w:name w:val="ListLabel 3584"/>
    <w:qFormat/>
    <w:rsid w:val="007B32DC"/>
    <w:rPr>
      <w:rFonts w:cs="OpenSymbol"/>
    </w:rPr>
  </w:style>
  <w:style w:type="character" w:customStyle="1" w:styleId="ListLabel3585">
    <w:name w:val="ListLabel 3585"/>
    <w:qFormat/>
    <w:rsid w:val="007B32DC"/>
    <w:rPr>
      <w:rFonts w:cs="OpenSymbol"/>
    </w:rPr>
  </w:style>
  <w:style w:type="character" w:customStyle="1" w:styleId="ListLabel3586">
    <w:name w:val="ListLabel 3586"/>
    <w:qFormat/>
    <w:rsid w:val="007B32DC"/>
    <w:rPr>
      <w:rFonts w:cs="OpenSymbol"/>
    </w:rPr>
  </w:style>
  <w:style w:type="character" w:customStyle="1" w:styleId="ListLabel3587">
    <w:name w:val="ListLabel 3587"/>
    <w:qFormat/>
    <w:rsid w:val="007B32DC"/>
    <w:rPr>
      <w:rFonts w:cs="OpenSymbol"/>
    </w:rPr>
  </w:style>
  <w:style w:type="character" w:customStyle="1" w:styleId="ListLabel3588">
    <w:name w:val="ListLabel 3588"/>
    <w:qFormat/>
    <w:rsid w:val="007B32DC"/>
    <w:rPr>
      <w:rFonts w:cs="OpenSymbol"/>
    </w:rPr>
  </w:style>
  <w:style w:type="character" w:customStyle="1" w:styleId="ListLabel3589">
    <w:name w:val="ListLabel 3589"/>
    <w:qFormat/>
    <w:rsid w:val="007B32DC"/>
    <w:rPr>
      <w:rFonts w:ascii="Arial" w:eastAsia="Arial" w:hAnsi="Arial" w:cs="OpenSymbol"/>
      <w:sz w:val="22"/>
    </w:rPr>
  </w:style>
  <w:style w:type="character" w:customStyle="1" w:styleId="ListLabel3590">
    <w:name w:val="ListLabel 3590"/>
    <w:qFormat/>
    <w:rsid w:val="007B32DC"/>
    <w:rPr>
      <w:rFonts w:cs="OpenSymbol"/>
    </w:rPr>
  </w:style>
  <w:style w:type="character" w:customStyle="1" w:styleId="ListLabel3591">
    <w:name w:val="ListLabel 3591"/>
    <w:qFormat/>
    <w:rsid w:val="007B32DC"/>
    <w:rPr>
      <w:rFonts w:cs="OpenSymbol"/>
    </w:rPr>
  </w:style>
  <w:style w:type="character" w:customStyle="1" w:styleId="ListLabel3592">
    <w:name w:val="ListLabel 3592"/>
    <w:qFormat/>
    <w:rsid w:val="007B32DC"/>
    <w:rPr>
      <w:rFonts w:cs="OpenSymbol"/>
    </w:rPr>
  </w:style>
  <w:style w:type="character" w:customStyle="1" w:styleId="ListLabel3593">
    <w:name w:val="ListLabel 3593"/>
    <w:qFormat/>
    <w:rsid w:val="007B32DC"/>
    <w:rPr>
      <w:rFonts w:cs="OpenSymbol"/>
    </w:rPr>
  </w:style>
  <w:style w:type="character" w:customStyle="1" w:styleId="ListLabel3594">
    <w:name w:val="ListLabel 3594"/>
    <w:qFormat/>
    <w:rsid w:val="007B32DC"/>
    <w:rPr>
      <w:rFonts w:cs="OpenSymbol"/>
    </w:rPr>
  </w:style>
  <w:style w:type="character" w:customStyle="1" w:styleId="ListLabel3595">
    <w:name w:val="ListLabel 3595"/>
    <w:qFormat/>
    <w:rsid w:val="007B32DC"/>
    <w:rPr>
      <w:rFonts w:cs="OpenSymbol"/>
    </w:rPr>
  </w:style>
  <w:style w:type="character" w:customStyle="1" w:styleId="ListLabel3596">
    <w:name w:val="ListLabel 3596"/>
    <w:qFormat/>
    <w:rsid w:val="007B32DC"/>
    <w:rPr>
      <w:rFonts w:cs="OpenSymbol"/>
    </w:rPr>
  </w:style>
  <w:style w:type="character" w:customStyle="1" w:styleId="ListLabel3597">
    <w:name w:val="ListLabel 3597"/>
    <w:qFormat/>
    <w:rsid w:val="007B32DC"/>
    <w:rPr>
      <w:rFonts w:cs="OpenSymbol"/>
    </w:rPr>
  </w:style>
  <w:style w:type="character" w:customStyle="1" w:styleId="ListLabel3598">
    <w:name w:val="ListLabel 3598"/>
    <w:qFormat/>
    <w:rsid w:val="007B32DC"/>
    <w:rPr>
      <w:rFonts w:cs="OpenSymbol"/>
    </w:rPr>
  </w:style>
  <w:style w:type="character" w:customStyle="1" w:styleId="ListLabel3599">
    <w:name w:val="ListLabel 3599"/>
    <w:qFormat/>
    <w:rsid w:val="007B32DC"/>
    <w:rPr>
      <w:rFonts w:cs="OpenSymbol"/>
    </w:rPr>
  </w:style>
  <w:style w:type="character" w:customStyle="1" w:styleId="ListLabel3600">
    <w:name w:val="ListLabel 3600"/>
    <w:qFormat/>
    <w:rsid w:val="007B32DC"/>
    <w:rPr>
      <w:rFonts w:cs="OpenSymbol"/>
    </w:rPr>
  </w:style>
  <w:style w:type="character" w:customStyle="1" w:styleId="ListLabel3601">
    <w:name w:val="ListLabel 3601"/>
    <w:qFormat/>
    <w:rsid w:val="007B32DC"/>
    <w:rPr>
      <w:rFonts w:cs="OpenSymbol"/>
    </w:rPr>
  </w:style>
  <w:style w:type="character" w:customStyle="1" w:styleId="ListLabel3602">
    <w:name w:val="ListLabel 3602"/>
    <w:qFormat/>
    <w:rsid w:val="007B32DC"/>
    <w:rPr>
      <w:rFonts w:cs="OpenSymbol"/>
    </w:rPr>
  </w:style>
  <w:style w:type="character" w:customStyle="1" w:styleId="ListLabel3603">
    <w:name w:val="ListLabel 3603"/>
    <w:qFormat/>
    <w:rsid w:val="007B32DC"/>
    <w:rPr>
      <w:rFonts w:cs="OpenSymbol"/>
    </w:rPr>
  </w:style>
  <w:style w:type="character" w:customStyle="1" w:styleId="ListLabel3604">
    <w:name w:val="ListLabel 3604"/>
    <w:qFormat/>
    <w:rsid w:val="007B32DC"/>
    <w:rPr>
      <w:rFonts w:cs="OpenSymbol"/>
    </w:rPr>
  </w:style>
  <w:style w:type="character" w:customStyle="1" w:styleId="ListLabel3605">
    <w:name w:val="ListLabel 3605"/>
    <w:qFormat/>
    <w:rsid w:val="007B32DC"/>
    <w:rPr>
      <w:rFonts w:cs="OpenSymbol"/>
    </w:rPr>
  </w:style>
  <w:style w:type="character" w:customStyle="1" w:styleId="ListLabel3606">
    <w:name w:val="ListLabel 3606"/>
    <w:qFormat/>
    <w:rsid w:val="007B32DC"/>
    <w:rPr>
      <w:rFonts w:cs="OpenSymbol"/>
    </w:rPr>
  </w:style>
  <w:style w:type="character" w:customStyle="1" w:styleId="ListLabel3607">
    <w:name w:val="ListLabel 3607"/>
    <w:qFormat/>
    <w:rsid w:val="007B32DC"/>
    <w:rPr>
      <w:rFonts w:ascii="Arial" w:eastAsia="Arial" w:hAnsi="Arial" w:cs="Symbol"/>
    </w:rPr>
  </w:style>
  <w:style w:type="character" w:customStyle="1" w:styleId="ListLabel3608">
    <w:name w:val="ListLabel 3608"/>
    <w:qFormat/>
    <w:rsid w:val="007B32DC"/>
    <w:rPr>
      <w:rFonts w:cs="Courier New"/>
    </w:rPr>
  </w:style>
  <w:style w:type="character" w:customStyle="1" w:styleId="ListLabel3609">
    <w:name w:val="ListLabel 3609"/>
    <w:qFormat/>
    <w:rsid w:val="007B32DC"/>
    <w:rPr>
      <w:rFonts w:cs="Wingdings"/>
    </w:rPr>
  </w:style>
  <w:style w:type="character" w:customStyle="1" w:styleId="ListLabel3610">
    <w:name w:val="ListLabel 3610"/>
    <w:qFormat/>
    <w:rsid w:val="007B32DC"/>
    <w:rPr>
      <w:rFonts w:cs="Symbol"/>
    </w:rPr>
  </w:style>
  <w:style w:type="character" w:customStyle="1" w:styleId="ListLabel3611">
    <w:name w:val="ListLabel 3611"/>
    <w:qFormat/>
    <w:rsid w:val="007B32DC"/>
    <w:rPr>
      <w:rFonts w:cs="Courier New"/>
    </w:rPr>
  </w:style>
  <w:style w:type="character" w:customStyle="1" w:styleId="ListLabel3612">
    <w:name w:val="ListLabel 3612"/>
    <w:qFormat/>
    <w:rsid w:val="007B32DC"/>
    <w:rPr>
      <w:rFonts w:cs="Wingdings"/>
    </w:rPr>
  </w:style>
  <w:style w:type="character" w:customStyle="1" w:styleId="ListLabel3613">
    <w:name w:val="ListLabel 3613"/>
    <w:qFormat/>
    <w:rsid w:val="007B32DC"/>
    <w:rPr>
      <w:rFonts w:cs="Symbol"/>
    </w:rPr>
  </w:style>
  <w:style w:type="character" w:customStyle="1" w:styleId="ListLabel3614">
    <w:name w:val="ListLabel 3614"/>
    <w:qFormat/>
    <w:rsid w:val="007B32DC"/>
    <w:rPr>
      <w:rFonts w:cs="Courier New"/>
    </w:rPr>
  </w:style>
  <w:style w:type="character" w:customStyle="1" w:styleId="ListLabel3615">
    <w:name w:val="ListLabel 3615"/>
    <w:qFormat/>
    <w:rsid w:val="007B32DC"/>
    <w:rPr>
      <w:rFonts w:cs="Wingdings"/>
    </w:rPr>
  </w:style>
  <w:style w:type="character" w:customStyle="1" w:styleId="ListLabel3616">
    <w:name w:val="ListLabel 3616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617">
    <w:name w:val="ListLabel 3617"/>
    <w:qFormat/>
    <w:rsid w:val="007B32DC"/>
    <w:rPr>
      <w:rFonts w:ascii="Arial" w:eastAsia="Arial" w:hAnsi="Arial" w:cs="Symbol"/>
      <w:sz w:val="20"/>
    </w:rPr>
  </w:style>
  <w:style w:type="character" w:customStyle="1" w:styleId="ListLabel3618">
    <w:name w:val="ListLabel 3618"/>
    <w:qFormat/>
    <w:rsid w:val="007B32DC"/>
    <w:rPr>
      <w:rFonts w:cs="Courier New"/>
    </w:rPr>
  </w:style>
  <w:style w:type="character" w:customStyle="1" w:styleId="ListLabel3619">
    <w:name w:val="ListLabel 3619"/>
    <w:qFormat/>
    <w:rsid w:val="007B32DC"/>
    <w:rPr>
      <w:rFonts w:cs="Wingdings"/>
    </w:rPr>
  </w:style>
  <w:style w:type="character" w:customStyle="1" w:styleId="ListLabel3620">
    <w:name w:val="ListLabel 3620"/>
    <w:qFormat/>
    <w:rsid w:val="007B32DC"/>
    <w:rPr>
      <w:rFonts w:cs="Symbol"/>
    </w:rPr>
  </w:style>
  <w:style w:type="character" w:customStyle="1" w:styleId="ListLabel3621">
    <w:name w:val="ListLabel 3621"/>
    <w:qFormat/>
    <w:rsid w:val="007B32DC"/>
    <w:rPr>
      <w:rFonts w:cs="Courier New"/>
    </w:rPr>
  </w:style>
  <w:style w:type="character" w:customStyle="1" w:styleId="ListLabel3622">
    <w:name w:val="ListLabel 3622"/>
    <w:qFormat/>
    <w:rsid w:val="007B32DC"/>
    <w:rPr>
      <w:rFonts w:cs="Wingdings"/>
    </w:rPr>
  </w:style>
  <w:style w:type="character" w:customStyle="1" w:styleId="ListLabel3623">
    <w:name w:val="ListLabel 3623"/>
    <w:qFormat/>
    <w:rsid w:val="007B32DC"/>
    <w:rPr>
      <w:rFonts w:cs="Symbol"/>
    </w:rPr>
  </w:style>
  <w:style w:type="character" w:customStyle="1" w:styleId="ListLabel3624">
    <w:name w:val="ListLabel 3624"/>
    <w:qFormat/>
    <w:rsid w:val="007B32DC"/>
    <w:rPr>
      <w:rFonts w:cs="Courier New"/>
    </w:rPr>
  </w:style>
  <w:style w:type="character" w:customStyle="1" w:styleId="ListLabel3625">
    <w:name w:val="ListLabel 3625"/>
    <w:qFormat/>
    <w:rsid w:val="007B32DC"/>
    <w:rPr>
      <w:rFonts w:cs="Wingdings"/>
    </w:rPr>
  </w:style>
  <w:style w:type="character" w:customStyle="1" w:styleId="ListLabel3626">
    <w:name w:val="ListLabel 36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27">
    <w:name w:val="ListLabel 3627"/>
    <w:qFormat/>
    <w:rsid w:val="007B32DC"/>
    <w:rPr>
      <w:rFonts w:cs="Courier New"/>
    </w:rPr>
  </w:style>
  <w:style w:type="character" w:customStyle="1" w:styleId="ListLabel3628">
    <w:name w:val="ListLabel 3628"/>
    <w:qFormat/>
    <w:rsid w:val="007B32DC"/>
    <w:rPr>
      <w:rFonts w:cs="Wingdings"/>
    </w:rPr>
  </w:style>
  <w:style w:type="character" w:customStyle="1" w:styleId="ListLabel3629">
    <w:name w:val="ListLabel 3629"/>
    <w:qFormat/>
    <w:rsid w:val="007B32DC"/>
    <w:rPr>
      <w:rFonts w:cs="Symbol"/>
    </w:rPr>
  </w:style>
  <w:style w:type="character" w:customStyle="1" w:styleId="ListLabel3630">
    <w:name w:val="ListLabel 3630"/>
    <w:qFormat/>
    <w:rsid w:val="007B32DC"/>
    <w:rPr>
      <w:rFonts w:cs="Courier New"/>
    </w:rPr>
  </w:style>
  <w:style w:type="character" w:customStyle="1" w:styleId="ListLabel3631">
    <w:name w:val="ListLabel 3631"/>
    <w:qFormat/>
    <w:rsid w:val="007B32DC"/>
    <w:rPr>
      <w:rFonts w:cs="Wingdings"/>
    </w:rPr>
  </w:style>
  <w:style w:type="character" w:customStyle="1" w:styleId="ListLabel3632">
    <w:name w:val="ListLabel 3632"/>
    <w:qFormat/>
    <w:rsid w:val="007B32DC"/>
    <w:rPr>
      <w:rFonts w:cs="Symbol"/>
    </w:rPr>
  </w:style>
  <w:style w:type="character" w:customStyle="1" w:styleId="ListLabel3633">
    <w:name w:val="ListLabel 3633"/>
    <w:qFormat/>
    <w:rsid w:val="007B32DC"/>
    <w:rPr>
      <w:rFonts w:cs="Courier New"/>
    </w:rPr>
  </w:style>
  <w:style w:type="character" w:customStyle="1" w:styleId="ListLabel3634">
    <w:name w:val="ListLabel 3634"/>
    <w:qFormat/>
    <w:rsid w:val="007B32DC"/>
    <w:rPr>
      <w:rFonts w:cs="Wingdings"/>
    </w:rPr>
  </w:style>
  <w:style w:type="character" w:customStyle="1" w:styleId="ListLabel3635">
    <w:name w:val="ListLabel 36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36">
    <w:name w:val="ListLabel 3636"/>
    <w:qFormat/>
    <w:rsid w:val="007B32DC"/>
    <w:rPr>
      <w:rFonts w:cs="Courier New"/>
    </w:rPr>
  </w:style>
  <w:style w:type="character" w:customStyle="1" w:styleId="ListLabel3637">
    <w:name w:val="ListLabel 3637"/>
    <w:qFormat/>
    <w:rsid w:val="007B32DC"/>
    <w:rPr>
      <w:rFonts w:cs="Wingdings"/>
    </w:rPr>
  </w:style>
  <w:style w:type="character" w:customStyle="1" w:styleId="ListLabel3638">
    <w:name w:val="ListLabel 3638"/>
    <w:qFormat/>
    <w:rsid w:val="007B32DC"/>
    <w:rPr>
      <w:rFonts w:cs="Symbol"/>
    </w:rPr>
  </w:style>
  <w:style w:type="character" w:customStyle="1" w:styleId="ListLabel3639">
    <w:name w:val="ListLabel 3639"/>
    <w:qFormat/>
    <w:rsid w:val="007B32DC"/>
    <w:rPr>
      <w:rFonts w:cs="Courier New"/>
    </w:rPr>
  </w:style>
  <w:style w:type="character" w:customStyle="1" w:styleId="ListLabel3640">
    <w:name w:val="ListLabel 3640"/>
    <w:qFormat/>
    <w:rsid w:val="007B32DC"/>
    <w:rPr>
      <w:rFonts w:cs="Wingdings"/>
    </w:rPr>
  </w:style>
  <w:style w:type="character" w:customStyle="1" w:styleId="ListLabel3641">
    <w:name w:val="ListLabel 3641"/>
    <w:qFormat/>
    <w:rsid w:val="007B32DC"/>
    <w:rPr>
      <w:rFonts w:cs="Symbol"/>
    </w:rPr>
  </w:style>
  <w:style w:type="character" w:customStyle="1" w:styleId="ListLabel3642">
    <w:name w:val="ListLabel 3642"/>
    <w:qFormat/>
    <w:rsid w:val="007B32DC"/>
    <w:rPr>
      <w:rFonts w:cs="Courier New"/>
    </w:rPr>
  </w:style>
  <w:style w:type="character" w:customStyle="1" w:styleId="ListLabel3643">
    <w:name w:val="ListLabel 3643"/>
    <w:qFormat/>
    <w:rsid w:val="007B32DC"/>
    <w:rPr>
      <w:rFonts w:cs="Wingdings"/>
    </w:rPr>
  </w:style>
  <w:style w:type="character" w:customStyle="1" w:styleId="ListLabel3644">
    <w:name w:val="ListLabel 364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645">
    <w:name w:val="ListLabel 364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646">
    <w:name w:val="ListLabel 3646"/>
    <w:qFormat/>
    <w:rsid w:val="007B32DC"/>
    <w:rPr>
      <w:sz w:val="22"/>
      <w:szCs w:val="22"/>
      <w:lang w:eastAsia="ca-ES"/>
    </w:rPr>
  </w:style>
  <w:style w:type="character" w:customStyle="1" w:styleId="ListLabel3647">
    <w:name w:val="ListLabel 3647"/>
    <w:qFormat/>
    <w:rsid w:val="007B32DC"/>
    <w:rPr>
      <w:rFonts w:cs="Times New Roman"/>
      <w:b/>
      <w:szCs w:val="24"/>
      <w:lang w:eastAsia="ca-ES"/>
    </w:rPr>
  </w:style>
  <w:style w:type="character" w:customStyle="1" w:styleId="ListLabel3648">
    <w:name w:val="ListLabel 3648"/>
    <w:qFormat/>
    <w:rsid w:val="007B32DC"/>
    <w:rPr>
      <w:rFonts w:cs="Times New Roman"/>
      <w:b/>
      <w:szCs w:val="24"/>
      <w:lang w:eastAsia="ca-ES"/>
    </w:rPr>
  </w:style>
  <w:style w:type="character" w:customStyle="1" w:styleId="ListLabel3649">
    <w:name w:val="ListLabel 3649"/>
    <w:qFormat/>
    <w:rsid w:val="007B32DC"/>
    <w:rPr>
      <w:rFonts w:cs="Times New Roman"/>
      <w:b/>
      <w:szCs w:val="24"/>
      <w:lang w:eastAsia="ca-ES"/>
    </w:rPr>
  </w:style>
  <w:style w:type="character" w:customStyle="1" w:styleId="ListLabel3650">
    <w:name w:val="ListLabel 3650"/>
    <w:qFormat/>
    <w:rsid w:val="007B32DC"/>
    <w:rPr>
      <w:rFonts w:cs="Times New Roman"/>
      <w:b/>
      <w:szCs w:val="24"/>
      <w:lang w:eastAsia="ca-ES"/>
    </w:rPr>
  </w:style>
  <w:style w:type="character" w:customStyle="1" w:styleId="ListLabel3651">
    <w:name w:val="ListLabel 3651"/>
    <w:qFormat/>
    <w:rsid w:val="007B32DC"/>
    <w:rPr>
      <w:rFonts w:cs="Times New Roman"/>
      <w:b/>
      <w:szCs w:val="24"/>
      <w:lang w:eastAsia="ca-ES"/>
    </w:rPr>
  </w:style>
  <w:style w:type="character" w:customStyle="1" w:styleId="ListLabel3652">
    <w:name w:val="ListLabel 3652"/>
    <w:qFormat/>
    <w:rsid w:val="007B32DC"/>
    <w:rPr>
      <w:rFonts w:cs="Times New Roman"/>
      <w:b/>
      <w:szCs w:val="24"/>
      <w:lang w:eastAsia="ca-ES"/>
    </w:rPr>
  </w:style>
  <w:style w:type="character" w:customStyle="1" w:styleId="ListLabel3653">
    <w:name w:val="ListLabel 3653"/>
    <w:qFormat/>
    <w:rsid w:val="007B32DC"/>
    <w:rPr>
      <w:rFonts w:cs="Times New Roman"/>
      <w:b/>
      <w:szCs w:val="24"/>
      <w:lang w:eastAsia="ca-ES"/>
    </w:rPr>
  </w:style>
  <w:style w:type="character" w:customStyle="1" w:styleId="ListLabel3654">
    <w:name w:val="ListLabel 3654"/>
    <w:qFormat/>
    <w:rsid w:val="007B32DC"/>
    <w:rPr>
      <w:rFonts w:cs="Times New Roman"/>
      <w:b/>
      <w:szCs w:val="24"/>
      <w:lang w:eastAsia="ca-ES"/>
    </w:rPr>
  </w:style>
  <w:style w:type="character" w:customStyle="1" w:styleId="ListLabel3655">
    <w:name w:val="ListLabel 3655"/>
    <w:qFormat/>
    <w:rsid w:val="007B32DC"/>
    <w:rPr>
      <w:rFonts w:cs="Times New Roman"/>
      <w:b/>
      <w:szCs w:val="24"/>
      <w:lang w:eastAsia="ca-ES"/>
    </w:rPr>
  </w:style>
  <w:style w:type="character" w:customStyle="1" w:styleId="ListLabel3656">
    <w:name w:val="ListLabel 3656"/>
    <w:qFormat/>
    <w:rsid w:val="007B32DC"/>
    <w:rPr>
      <w:rFonts w:cs="OpenSymbol"/>
      <w:b/>
      <w:sz w:val="22"/>
    </w:rPr>
  </w:style>
  <w:style w:type="character" w:customStyle="1" w:styleId="ListLabel3657">
    <w:name w:val="ListLabel 3657"/>
    <w:qFormat/>
    <w:rsid w:val="007B32DC"/>
    <w:rPr>
      <w:rFonts w:ascii="Arial" w:eastAsia="Arial" w:hAnsi="Arial" w:cs="OpenSymbol"/>
      <w:sz w:val="22"/>
    </w:rPr>
  </w:style>
  <w:style w:type="character" w:customStyle="1" w:styleId="ListLabel3658">
    <w:name w:val="ListLabel 3658"/>
    <w:qFormat/>
    <w:rsid w:val="007B32DC"/>
    <w:rPr>
      <w:rFonts w:cs="OpenSymbol"/>
    </w:rPr>
  </w:style>
  <w:style w:type="character" w:customStyle="1" w:styleId="ListLabel3659">
    <w:name w:val="ListLabel 3659"/>
    <w:qFormat/>
    <w:rsid w:val="007B32DC"/>
    <w:rPr>
      <w:rFonts w:cs="OpenSymbol"/>
    </w:rPr>
  </w:style>
  <w:style w:type="character" w:customStyle="1" w:styleId="ListLabel3660">
    <w:name w:val="ListLabel 3660"/>
    <w:qFormat/>
    <w:rsid w:val="007B32DC"/>
    <w:rPr>
      <w:rFonts w:cs="OpenSymbol"/>
    </w:rPr>
  </w:style>
  <w:style w:type="character" w:customStyle="1" w:styleId="ListLabel3661">
    <w:name w:val="ListLabel 3661"/>
    <w:qFormat/>
    <w:rsid w:val="007B32DC"/>
    <w:rPr>
      <w:rFonts w:cs="OpenSymbol"/>
    </w:rPr>
  </w:style>
  <w:style w:type="character" w:customStyle="1" w:styleId="ListLabel3662">
    <w:name w:val="ListLabel 3662"/>
    <w:qFormat/>
    <w:rsid w:val="007B32DC"/>
    <w:rPr>
      <w:rFonts w:cs="OpenSymbol"/>
    </w:rPr>
  </w:style>
  <w:style w:type="character" w:customStyle="1" w:styleId="ListLabel3663">
    <w:name w:val="ListLabel 3663"/>
    <w:qFormat/>
    <w:rsid w:val="007B32DC"/>
    <w:rPr>
      <w:rFonts w:cs="OpenSymbol"/>
    </w:rPr>
  </w:style>
  <w:style w:type="character" w:customStyle="1" w:styleId="ListLabel3664">
    <w:name w:val="ListLabel 3664"/>
    <w:qFormat/>
    <w:rsid w:val="007B32DC"/>
    <w:rPr>
      <w:rFonts w:cs="OpenSymbol"/>
    </w:rPr>
  </w:style>
  <w:style w:type="character" w:customStyle="1" w:styleId="ListLabel3665">
    <w:name w:val="ListLabel 3665"/>
    <w:qFormat/>
    <w:rsid w:val="007B32DC"/>
    <w:rPr>
      <w:rFonts w:cs="OpenSymbol"/>
    </w:rPr>
  </w:style>
  <w:style w:type="character" w:customStyle="1" w:styleId="ListLabel3666">
    <w:name w:val="ListLabel 366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667">
    <w:name w:val="ListLabel 3667"/>
    <w:qFormat/>
    <w:rsid w:val="007B32DC"/>
    <w:rPr>
      <w:rFonts w:cs="OpenSymbol"/>
    </w:rPr>
  </w:style>
  <w:style w:type="character" w:customStyle="1" w:styleId="ListLabel3668">
    <w:name w:val="ListLabel 3668"/>
    <w:qFormat/>
    <w:rsid w:val="007B32DC"/>
    <w:rPr>
      <w:rFonts w:cs="OpenSymbol"/>
    </w:rPr>
  </w:style>
  <w:style w:type="character" w:customStyle="1" w:styleId="ListLabel3669">
    <w:name w:val="ListLabel 3669"/>
    <w:qFormat/>
    <w:rsid w:val="007B32DC"/>
    <w:rPr>
      <w:rFonts w:cs="OpenSymbol"/>
    </w:rPr>
  </w:style>
  <w:style w:type="character" w:customStyle="1" w:styleId="ListLabel3670">
    <w:name w:val="ListLabel 3670"/>
    <w:qFormat/>
    <w:rsid w:val="007B32DC"/>
    <w:rPr>
      <w:rFonts w:cs="OpenSymbol"/>
    </w:rPr>
  </w:style>
  <w:style w:type="character" w:customStyle="1" w:styleId="ListLabel3671">
    <w:name w:val="ListLabel 3671"/>
    <w:qFormat/>
    <w:rsid w:val="007B32DC"/>
    <w:rPr>
      <w:rFonts w:cs="OpenSymbol"/>
    </w:rPr>
  </w:style>
  <w:style w:type="character" w:customStyle="1" w:styleId="ListLabel3672">
    <w:name w:val="ListLabel 3672"/>
    <w:qFormat/>
    <w:rsid w:val="007B32DC"/>
    <w:rPr>
      <w:rFonts w:cs="OpenSymbol"/>
    </w:rPr>
  </w:style>
  <w:style w:type="character" w:customStyle="1" w:styleId="ListLabel3673">
    <w:name w:val="ListLabel 3673"/>
    <w:qFormat/>
    <w:rsid w:val="007B32DC"/>
    <w:rPr>
      <w:rFonts w:cs="OpenSymbol"/>
    </w:rPr>
  </w:style>
  <w:style w:type="character" w:customStyle="1" w:styleId="ListLabel3674">
    <w:name w:val="ListLabel 3674"/>
    <w:qFormat/>
    <w:rsid w:val="007B32DC"/>
    <w:rPr>
      <w:rFonts w:ascii="Arial" w:eastAsia="Arial" w:hAnsi="Arial" w:cs="OpenSymbol"/>
      <w:sz w:val="22"/>
    </w:rPr>
  </w:style>
  <w:style w:type="character" w:customStyle="1" w:styleId="ListLabel3675">
    <w:name w:val="ListLabel 3675"/>
    <w:qFormat/>
    <w:rsid w:val="007B32DC"/>
    <w:rPr>
      <w:rFonts w:cs="Symbol"/>
      <w:lang w:eastAsia="en-US" w:bidi="ar-SA"/>
    </w:rPr>
  </w:style>
  <w:style w:type="character" w:customStyle="1" w:styleId="ListLabel3676">
    <w:name w:val="ListLabel 3676"/>
    <w:qFormat/>
    <w:rsid w:val="007B32DC"/>
    <w:rPr>
      <w:rFonts w:cs="Symbol"/>
      <w:lang w:eastAsia="en-US" w:bidi="ar-SA"/>
    </w:rPr>
  </w:style>
  <w:style w:type="character" w:customStyle="1" w:styleId="ListLabel3677">
    <w:name w:val="ListLabel 3677"/>
    <w:qFormat/>
    <w:rsid w:val="007B32DC"/>
    <w:rPr>
      <w:rFonts w:cs="Symbol"/>
      <w:lang w:eastAsia="en-US" w:bidi="ar-SA"/>
    </w:rPr>
  </w:style>
  <w:style w:type="character" w:customStyle="1" w:styleId="ListLabel3678">
    <w:name w:val="ListLabel 3678"/>
    <w:qFormat/>
    <w:rsid w:val="007B32DC"/>
    <w:rPr>
      <w:rFonts w:cs="Symbol"/>
      <w:lang w:eastAsia="en-US" w:bidi="ar-SA"/>
    </w:rPr>
  </w:style>
  <w:style w:type="character" w:customStyle="1" w:styleId="ListLabel3679">
    <w:name w:val="ListLabel 3679"/>
    <w:qFormat/>
    <w:rsid w:val="007B32DC"/>
    <w:rPr>
      <w:rFonts w:cs="Symbol"/>
      <w:lang w:eastAsia="en-US" w:bidi="ar-SA"/>
    </w:rPr>
  </w:style>
  <w:style w:type="character" w:customStyle="1" w:styleId="ListLabel3680">
    <w:name w:val="ListLabel 3680"/>
    <w:qFormat/>
    <w:rsid w:val="007B32DC"/>
    <w:rPr>
      <w:rFonts w:cs="Symbol"/>
      <w:lang w:eastAsia="en-US" w:bidi="ar-SA"/>
    </w:rPr>
  </w:style>
  <w:style w:type="character" w:customStyle="1" w:styleId="ListLabel3681">
    <w:name w:val="ListLabel 3681"/>
    <w:qFormat/>
    <w:rsid w:val="007B32DC"/>
    <w:rPr>
      <w:rFonts w:cs="Symbol"/>
      <w:lang w:eastAsia="en-US" w:bidi="ar-SA"/>
    </w:rPr>
  </w:style>
  <w:style w:type="character" w:customStyle="1" w:styleId="ListLabel3682">
    <w:name w:val="ListLabel 3682"/>
    <w:qFormat/>
    <w:rsid w:val="007B32DC"/>
    <w:rPr>
      <w:rFonts w:cs="Symbol"/>
      <w:lang w:eastAsia="en-US" w:bidi="ar-SA"/>
    </w:rPr>
  </w:style>
  <w:style w:type="character" w:customStyle="1" w:styleId="ListLabel3683">
    <w:name w:val="ListLabel 3683"/>
    <w:qFormat/>
    <w:rsid w:val="007B32DC"/>
    <w:rPr>
      <w:rFonts w:ascii="Arial" w:eastAsia="Arial" w:hAnsi="Arial" w:cs="OpenSymbol"/>
      <w:sz w:val="22"/>
    </w:rPr>
  </w:style>
  <w:style w:type="character" w:customStyle="1" w:styleId="ListLabel3684">
    <w:name w:val="ListLabel 3684"/>
    <w:qFormat/>
    <w:rsid w:val="007B32DC"/>
    <w:rPr>
      <w:rFonts w:cs="Symbol"/>
      <w:lang w:eastAsia="en-US" w:bidi="ar-SA"/>
    </w:rPr>
  </w:style>
  <w:style w:type="character" w:customStyle="1" w:styleId="ListLabel3685">
    <w:name w:val="ListLabel 3685"/>
    <w:qFormat/>
    <w:rsid w:val="007B32DC"/>
    <w:rPr>
      <w:rFonts w:cs="Symbol"/>
      <w:lang w:eastAsia="en-US" w:bidi="ar-SA"/>
    </w:rPr>
  </w:style>
  <w:style w:type="character" w:customStyle="1" w:styleId="ListLabel3686">
    <w:name w:val="ListLabel 3686"/>
    <w:qFormat/>
    <w:rsid w:val="007B32DC"/>
    <w:rPr>
      <w:rFonts w:cs="Symbol"/>
      <w:lang w:eastAsia="en-US" w:bidi="ar-SA"/>
    </w:rPr>
  </w:style>
  <w:style w:type="character" w:customStyle="1" w:styleId="ListLabel3687">
    <w:name w:val="ListLabel 3687"/>
    <w:qFormat/>
    <w:rsid w:val="007B32DC"/>
    <w:rPr>
      <w:rFonts w:cs="Symbol"/>
      <w:lang w:eastAsia="en-US" w:bidi="ar-SA"/>
    </w:rPr>
  </w:style>
  <w:style w:type="character" w:customStyle="1" w:styleId="ListLabel3688">
    <w:name w:val="ListLabel 3688"/>
    <w:qFormat/>
    <w:rsid w:val="007B32DC"/>
    <w:rPr>
      <w:rFonts w:cs="Symbol"/>
      <w:lang w:eastAsia="en-US" w:bidi="ar-SA"/>
    </w:rPr>
  </w:style>
  <w:style w:type="character" w:customStyle="1" w:styleId="ListLabel3689">
    <w:name w:val="ListLabel 3689"/>
    <w:qFormat/>
    <w:rsid w:val="007B32DC"/>
    <w:rPr>
      <w:rFonts w:cs="Symbol"/>
      <w:lang w:eastAsia="en-US" w:bidi="ar-SA"/>
    </w:rPr>
  </w:style>
  <w:style w:type="character" w:customStyle="1" w:styleId="ListLabel3690">
    <w:name w:val="ListLabel 3690"/>
    <w:qFormat/>
    <w:rsid w:val="007B32DC"/>
    <w:rPr>
      <w:rFonts w:cs="Symbol"/>
      <w:lang w:eastAsia="en-US" w:bidi="ar-SA"/>
    </w:rPr>
  </w:style>
  <w:style w:type="character" w:customStyle="1" w:styleId="ListLabel3691">
    <w:name w:val="ListLabel 3691"/>
    <w:qFormat/>
    <w:rsid w:val="007B32DC"/>
    <w:rPr>
      <w:rFonts w:cs="Symbol"/>
      <w:lang w:eastAsia="en-US" w:bidi="ar-SA"/>
    </w:rPr>
  </w:style>
  <w:style w:type="character" w:customStyle="1" w:styleId="ListLabel3692">
    <w:name w:val="ListLabel 3692"/>
    <w:qFormat/>
    <w:rsid w:val="007B32DC"/>
    <w:rPr>
      <w:rFonts w:cs="Symbol"/>
      <w:b/>
      <w:sz w:val="22"/>
      <w:lang w:eastAsia="en-US" w:bidi="ar-SA"/>
    </w:rPr>
  </w:style>
  <w:style w:type="character" w:customStyle="1" w:styleId="ListLabel3693">
    <w:name w:val="ListLabel 369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694">
    <w:name w:val="ListLabel 3694"/>
    <w:qFormat/>
    <w:rsid w:val="007B32DC"/>
    <w:rPr>
      <w:rFonts w:cs="Symbol"/>
      <w:lang w:eastAsia="en-US" w:bidi="ar-SA"/>
    </w:rPr>
  </w:style>
  <w:style w:type="character" w:customStyle="1" w:styleId="ListLabel3695">
    <w:name w:val="ListLabel 3695"/>
    <w:qFormat/>
    <w:rsid w:val="007B32DC"/>
    <w:rPr>
      <w:rFonts w:cs="Symbol"/>
      <w:lang w:eastAsia="en-US" w:bidi="ar-SA"/>
    </w:rPr>
  </w:style>
  <w:style w:type="character" w:customStyle="1" w:styleId="ListLabel3696">
    <w:name w:val="ListLabel 3696"/>
    <w:qFormat/>
    <w:rsid w:val="007B32DC"/>
    <w:rPr>
      <w:rFonts w:cs="Symbol"/>
      <w:lang w:eastAsia="en-US" w:bidi="ar-SA"/>
    </w:rPr>
  </w:style>
  <w:style w:type="character" w:customStyle="1" w:styleId="ListLabel3697">
    <w:name w:val="ListLabel 3697"/>
    <w:qFormat/>
    <w:rsid w:val="007B32DC"/>
    <w:rPr>
      <w:rFonts w:cs="Symbol"/>
      <w:lang w:eastAsia="en-US" w:bidi="ar-SA"/>
    </w:rPr>
  </w:style>
  <w:style w:type="character" w:customStyle="1" w:styleId="ListLabel3698">
    <w:name w:val="ListLabel 3698"/>
    <w:qFormat/>
    <w:rsid w:val="007B32DC"/>
    <w:rPr>
      <w:rFonts w:cs="Symbol"/>
      <w:lang w:eastAsia="en-US" w:bidi="ar-SA"/>
    </w:rPr>
  </w:style>
  <w:style w:type="character" w:customStyle="1" w:styleId="ListLabel3699">
    <w:name w:val="ListLabel 3699"/>
    <w:qFormat/>
    <w:rsid w:val="007B32DC"/>
    <w:rPr>
      <w:rFonts w:cs="Symbol"/>
      <w:lang w:eastAsia="en-US" w:bidi="ar-SA"/>
    </w:rPr>
  </w:style>
  <w:style w:type="character" w:customStyle="1" w:styleId="ListLabel3700">
    <w:name w:val="ListLabel 3700"/>
    <w:qFormat/>
    <w:rsid w:val="007B32DC"/>
    <w:rPr>
      <w:rFonts w:cs="Symbol"/>
      <w:lang w:eastAsia="en-US" w:bidi="ar-SA"/>
    </w:rPr>
  </w:style>
  <w:style w:type="character" w:customStyle="1" w:styleId="ListLabel3701">
    <w:name w:val="ListLabel 3701"/>
    <w:qFormat/>
    <w:rsid w:val="007B32DC"/>
    <w:rPr>
      <w:rFonts w:ascii="Arial" w:eastAsia="Arial" w:hAnsi="Arial" w:cs="Symbol"/>
      <w:sz w:val="24"/>
    </w:rPr>
  </w:style>
  <w:style w:type="character" w:customStyle="1" w:styleId="ListLabel3702">
    <w:name w:val="ListLabel 3702"/>
    <w:qFormat/>
    <w:rsid w:val="007B32DC"/>
    <w:rPr>
      <w:rFonts w:cs="Courier New"/>
    </w:rPr>
  </w:style>
  <w:style w:type="character" w:customStyle="1" w:styleId="ListLabel3703">
    <w:name w:val="ListLabel 3703"/>
    <w:qFormat/>
    <w:rsid w:val="007B32DC"/>
    <w:rPr>
      <w:rFonts w:cs="Wingdings"/>
    </w:rPr>
  </w:style>
  <w:style w:type="character" w:customStyle="1" w:styleId="ListLabel3704">
    <w:name w:val="ListLabel 3704"/>
    <w:qFormat/>
    <w:rsid w:val="007B32DC"/>
    <w:rPr>
      <w:rFonts w:cs="Symbol"/>
    </w:rPr>
  </w:style>
  <w:style w:type="character" w:customStyle="1" w:styleId="ListLabel3705">
    <w:name w:val="ListLabel 3705"/>
    <w:qFormat/>
    <w:rsid w:val="007B32DC"/>
    <w:rPr>
      <w:rFonts w:cs="Courier New"/>
    </w:rPr>
  </w:style>
  <w:style w:type="character" w:customStyle="1" w:styleId="ListLabel3706">
    <w:name w:val="ListLabel 3706"/>
    <w:qFormat/>
    <w:rsid w:val="007B32DC"/>
    <w:rPr>
      <w:rFonts w:cs="Wingdings"/>
    </w:rPr>
  </w:style>
  <w:style w:type="character" w:customStyle="1" w:styleId="ListLabel3707">
    <w:name w:val="ListLabel 3707"/>
    <w:qFormat/>
    <w:rsid w:val="007B32DC"/>
    <w:rPr>
      <w:rFonts w:cs="Symbol"/>
    </w:rPr>
  </w:style>
  <w:style w:type="character" w:customStyle="1" w:styleId="ListLabel3708">
    <w:name w:val="ListLabel 3708"/>
    <w:qFormat/>
    <w:rsid w:val="007B32DC"/>
    <w:rPr>
      <w:rFonts w:cs="Courier New"/>
    </w:rPr>
  </w:style>
  <w:style w:type="character" w:customStyle="1" w:styleId="ListLabel3709">
    <w:name w:val="ListLabel 3709"/>
    <w:qFormat/>
    <w:rsid w:val="007B32DC"/>
    <w:rPr>
      <w:rFonts w:cs="Wingdings"/>
    </w:rPr>
  </w:style>
  <w:style w:type="character" w:customStyle="1" w:styleId="ListLabel3710">
    <w:name w:val="ListLabel 371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711">
    <w:name w:val="ListLabel 3711"/>
    <w:qFormat/>
    <w:rsid w:val="007B32DC"/>
    <w:rPr>
      <w:rFonts w:cs="Courier New"/>
    </w:rPr>
  </w:style>
  <w:style w:type="character" w:customStyle="1" w:styleId="ListLabel3712">
    <w:name w:val="ListLabel 3712"/>
    <w:qFormat/>
    <w:rsid w:val="007B32DC"/>
    <w:rPr>
      <w:rFonts w:cs="Wingdings"/>
    </w:rPr>
  </w:style>
  <w:style w:type="character" w:customStyle="1" w:styleId="ListLabel3713">
    <w:name w:val="ListLabel 3713"/>
    <w:qFormat/>
    <w:rsid w:val="007B32DC"/>
    <w:rPr>
      <w:rFonts w:cs="Symbol"/>
    </w:rPr>
  </w:style>
  <w:style w:type="character" w:customStyle="1" w:styleId="ListLabel3714">
    <w:name w:val="ListLabel 3714"/>
    <w:qFormat/>
    <w:rsid w:val="007B32DC"/>
    <w:rPr>
      <w:rFonts w:cs="Courier New"/>
    </w:rPr>
  </w:style>
  <w:style w:type="character" w:customStyle="1" w:styleId="ListLabel3715">
    <w:name w:val="ListLabel 3715"/>
    <w:qFormat/>
    <w:rsid w:val="007B32DC"/>
    <w:rPr>
      <w:rFonts w:cs="Wingdings"/>
    </w:rPr>
  </w:style>
  <w:style w:type="character" w:customStyle="1" w:styleId="ListLabel3716">
    <w:name w:val="ListLabel 3716"/>
    <w:qFormat/>
    <w:rsid w:val="007B32DC"/>
    <w:rPr>
      <w:rFonts w:cs="Symbol"/>
    </w:rPr>
  </w:style>
  <w:style w:type="character" w:customStyle="1" w:styleId="ListLabel3717">
    <w:name w:val="ListLabel 3717"/>
    <w:qFormat/>
    <w:rsid w:val="007B32DC"/>
    <w:rPr>
      <w:rFonts w:cs="Courier New"/>
    </w:rPr>
  </w:style>
  <w:style w:type="character" w:customStyle="1" w:styleId="ListLabel3718">
    <w:name w:val="ListLabel 3718"/>
    <w:qFormat/>
    <w:rsid w:val="007B32DC"/>
    <w:rPr>
      <w:rFonts w:cs="Wingdings"/>
    </w:rPr>
  </w:style>
  <w:style w:type="character" w:customStyle="1" w:styleId="ListLabel3719">
    <w:name w:val="ListLabel 371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720">
    <w:name w:val="ListLabel 3720"/>
    <w:qFormat/>
    <w:rsid w:val="007B32DC"/>
    <w:rPr>
      <w:rFonts w:cs="OpenSymbol"/>
    </w:rPr>
  </w:style>
  <w:style w:type="character" w:customStyle="1" w:styleId="ListLabel3721">
    <w:name w:val="ListLabel 3721"/>
    <w:qFormat/>
    <w:rsid w:val="007B32DC"/>
    <w:rPr>
      <w:rFonts w:cs="OpenSymbol"/>
    </w:rPr>
  </w:style>
  <w:style w:type="character" w:customStyle="1" w:styleId="ListLabel3722">
    <w:name w:val="ListLabel 3722"/>
    <w:qFormat/>
    <w:rsid w:val="007B32DC"/>
    <w:rPr>
      <w:rFonts w:cs="OpenSymbol"/>
    </w:rPr>
  </w:style>
  <w:style w:type="character" w:customStyle="1" w:styleId="ListLabel3723">
    <w:name w:val="ListLabel 3723"/>
    <w:qFormat/>
    <w:rsid w:val="007B32DC"/>
    <w:rPr>
      <w:rFonts w:cs="OpenSymbol"/>
    </w:rPr>
  </w:style>
  <w:style w:type="character" w:customStyle="1" w:styleId="ListLabel3724">
    <w:name w:val="ListLabel 3724"/>
    <w:qFormat/>
    <w:rsid w:val="007B32DC"/>
    <w:rPr>
      <w:rFonts w:cs="OpenSymbol"/>
    </w:rPr>
  </w:style>
  <w:style w:type="character" w:customStyle="1" w:styleId="ListLabel3725">
    <w:name w:val="ListLabel 3725"/>
    <w:qFormat/>
    <w:rsid w:val="007B32DC"/>
    <w:rPr>
      <w:rFonts w:cs="OpenSymbol"/>
    </w:rPr>
  </w:style>
  <w:style w:type="character" w:customStyle="1" w:styleId="ListLabel3726">
    <w:name w:val="ListLabel 3726"/>
    <w:qFormat/>
    <w:rsid w:val="007B32DC"/>
    <w:rPr>
      <w:rFonts w:cs="OpenSymbol"/>
    </w:rPr>
  </w:style>
  <w:style w:type="character" w:customStyle="1" w:styleId="ListLabel3727">
    <w:name w:val="ListLabel 3727"/>
    <w:qFormat/>
    <w:rsid w:val="007B32DC"/>
    <w:rPr>
      <w:rFonts w:cs="OpenSymbol"/>
    </w:rPr>
  </w:style>
  <w:style w:type="character" w:customStyle="1" w:styleId="ListLabel3728">
    <w:name w:val="ListLabel 3728"/>
    <w:qFormat/>
    <w:rsid w:val="007B32DC"/>
    <w:rPr>
      <w:rFonts w:ascii="Arial" w:eastAsia="Arial" w:hAnsi="Arial" w:cs="OpenSymbol"/>
      <w:sz w:val="22"/>
    </w:rPr>
  </w:style>
  <w:style w:type="character" w:customStyle="1" w:styleId="ListLabel3729">
    <w:name w:val="ListLabel 3729"/>
    <w:qFormat/>
    <w:rsid w:val="007B32DC"/>
    <w:rPr>
      <w:rFonts w:cs="OpenSymbol"/>
    </w:rPr>
  </w:style>
  <w:style w:type="character" w:customStyle="1" w:styleId="ListLabel3730">
    <w:name w:val="ListLabel 3730"/>
    <w:qFormat/>
    <w:rsid w:val="007B32DC"/>
    <w:rPr>
      <w:rFonts w:cs="OpenSymbol"/>
    </w:rPr>
  </w:style>
  <w:style w:type="character" w:customStyle="1" w:styleId="ListLabel3731">
    <w:name w:val="ListLabel 3731"/>
    <w:qFormat/>
    <w:rsid w:val="007B32DC"/>
    <w:rPr>
      <w:rFonts w:cs="OpenSymbol"/>
    </w:rPr>
  </w:style>
  <w:style w:type="character" w:customStyle="1" w:styleId="ListLabel3732">
    <w:name w:val="ListLabel 3732"/>
    <w:qFormat/>
    <w:rsid w:val="007B32DC"/>
    <w:rPr>
      <w:rFonts w:cs="OpenSymbol"/>
    </w:rPr>
  </w:style>
  <w:style w:type="character" w:customStyle="1" w:styleId="ListLabel3733">
    <w:name w:val="ListLabel 3733"/>
    <w:qFormat/>
    <w:rsid w:val="007B32DC"/>
    <w:rPr>
      <w:rFonts w:cs="OpenSymbol"/>
    </w:rPr>
  </w:style>
  <w:style w:type="character" w:customStyle="1" w:styleId="ListLabel3734">
    <w:name w:val="ListLabel 3734"/>
    <w:qFormat/>
    <w:rsid w:val="007B32DC"/>
    <w:rPr>
      <w:rFonts w:cs="OpenSymbol"/>
    </w:rPr>
  </w:style>
  <w:style w:type="character" w:customStyle="1" w:styleId="ListLabel3735">
    <w:name w:val="ListLabel 3735"/>
    <w:qFormat/>
    <w:rsid w:val="007B32DC"/>
    <w:rPr>
      <w:rFonts w:cs="OpenSymbol"/>
    </w:rPr>
  </w:style>
  <w:style w:type="character" w:customStyle="1" w:styleId="ListLabel3736">
    <w:name w:val="ListLabel 3736"/>
    <w:qFormat/>
    <w:rsid w:val="007B32DC"/>
    <w:rPr>
      <w:rFonts w:cs="OpenSymbol"/>
    </w:rPr>
  </w:style>
  <w:style w:type="character" w:customStyle="1" w:styleId="ListLabel3737">
    <w:name w:val="ListLabel 3737"/>
    <w:qFormat/>
    <w:rsid w:val="007B32DC"/>
    <w:rPr>
      <w:rFonts w:ascii="Arial" w:eastAsia="Arial" w:hAnsi="Arial" w:cs="OpenSymbol"/>
      <w:sz w:val="22"/>
    </w:rPr>
  </w:style>
  <w:style w:type="character" w:customStyle="1" w:styleId="ListLabel3738">
    <w:name w:val="ListLabel 3738"/>
    <w:qFormat/>
    <w:rsid w:val="007B32DC"/>
    <w:rPr>
      <w:rFonts w:cs="OpenSymbol"/>
    </w:rPr>
  </w:style>
  <w:style w:type="character" w:customStyle="1" w:styleId="ListLabel3739">
    <w:name w:val="ListLabel 3739"/>
    <w:qFormat/>
    <w:rsid w:val="007B32DC"/>
    <w:rPr>
      <w:rFonts w:cs="OpenSymbol"/>
    </w:rPr>
  </w:style>
  <w:style w:type="character" w:customStyle="1" w:styleId="ListLabel3740">
    <w:name w:val="ListLabel 3740"/>
    <w:qFormat/>
    <w:rsid w:val="007B32DC"/>
    <w:rPr>
      <w:rFonts w:cs="OpenSymbol"/>
    </w:rPr>
  </w:style>
  <w:style w:type="character" w:customStyle="1" w:styleId="ListLabel3741">
    <w:name w:val="ListLabel 3741"/>
    <w:qFormat/>
    <w:rsid w:val="007B32DC"/>
    <w:rPr>
      <w:rFonts w:cs="OpenSymbol"/>
    </w:rPr>
  </w:style>
  <w:style w:type="character" w:customStyle="1" w:styleId="ListLabel3742">
    <w:name w:val="ListLabel 3742"/>
    <w:qFormat/>
    <w:rsid w:val="007B32DC"/>
    <w:rPr>
      <w:rFonts w:cs="OpenSymbol"/>
    </w:rPr>
  </w:style>
  <w:style w:type="character" w:customStyle="1" w:styleId="ListLabel3743">
    <w:name w:val="ListLabel 3743"/>
    <w:qFormat/>
    <w:rsid w:val="007B32DC"/>
    <w:rPr>
      <w:rFonts w:cs="OpenSymbol"/>
    </w:rPr>
  </w:style>
  <w:style w:type="character" w:customStyle="1" w:styleId="ListLabel3744">
    <w:name w:val="ListLabel 3744"/>
    <w:qFormat/>
    <w:rsid w:val="007B32DC"/>
    <w:rPr>
      <w:rFonts w:cs="OpenSymbol"/>
    </w:rPr>
  </w:style>
  <w:style w:type="character" w:customStyle="1" w:styleId="ListLabel3745">
    <w:name w:val="ListLabel 3745"/>
    <w:qFormat/>
    <w:rsid w:val="007B32DC"/>
    <w:rPr>
      <w:rFonts w:cs="OpenSymbol"/>
    </w:rPr>
  </w:style>
  <w:style w:type="character" w:customStyle="1" w:styleId="ListLabel3746">
    <w:name w:val="ListLabel 3746"/>
    <w:qFormat/>
    <w:rsid w:val="007B32DC"/>
    <w:rPr>
      <w:rFonts w:ascii="Arial" w:eastAsia="Arial" w:hAnsi="Arial" w:cs="OpenSymbol"/>
      <w:sz w:val="22"/>
    </w:rPr>
  </w:style>
  <w:style w:type="character" w:customStyle="1" w:styleId="ListLabel3747">
    <w:name w:val="ListLabel 3747"/>
    <w:qFormat/>
    <w:rsid w:val="007B32DC"/>
    <w:rPr>
      <w:rFonts w:cs="OpenSymbol"/>
    </w:rPr>
  </w:style>
  <w:style w:type="character" w:customStyle="1" w:styleId="ListLabel3748">
    <w:name w:val="ListLabel 3748"/>
    <w:qFormat/>
    <w:rsid w:val="007B32DC"/>
    <w:rPr>
      <w:rFonts w:cs="OpenSymbol"/>
    </w:rPr>
  </w:style>
  <w:style w:type="character" w:customStyle="1" w:styleId="ListLabel3749">
    <w:name w:val="ListLabel 3749"/>
    <w:qFormat/>
    <w:rsid w:val="007B32DC"/>
    <w:rPr>
      <w:rFonts w:cs="OpenSymbol"/>
    </w:rPr>
  </w:style>
  <w:style w:type="character" w:customStyle="1" w:styleId="ListLabel3750">
    <w:name w:val="ListLabel 3750"/>
    <w:qFormat/>
    <w:rsid w:val="007B32DC"/>
    <w:rPr>
      <w:rFonts w:cs="OpenSymbol"/>
    </w:rPr>
  </w:style>
  <w:style w:type="character" w:customStyle="1" w:styleId="ListLabel3751">
    <w:name w:val="ListLabel 3751"/>
    <w:qFormat/>
    <w:rsid w:val="007B32DC"/>
    <w:rPr>
      <w:rFonts w:cs="OpenSymbol"/>
    </w:rPr>
  </w:style>
  <w:style w:type="character" w:customStyle="1" w:styleId="ListLabel3752">
    <w:name w:val="ListLabel 3752"/>
    <w:qFormat/>
    <w:rsid w:val="007B32DC"/>
    <w:rPr>
      <w:rFonts w:cs="OpenSymbol"/>
    </w:rPr>
  </w:style>
  <w:style w:type="character" w:customStyle="1" w:styleId="ListLabel3753">
    <w:name w:val="ListLabel 3753"/>
    <w:qFormat/>
    <w:rsid w:val="007B32DC"/>
    <w:rPr>
      <w:rFonts w:cs="OpenSymbol"/>
    </w:rPr>
  </w:style>
  <w:style w:type="character" w:customStyle="1" w:styleId="ListLabel3754">
    <w:name w:val="ListLabel 3754"/>
    <w:qFormat/>
    <w:rsid w:val="007B32DC"/>
    <w:rPr>
      <w:rFonts w:cs="OpenSymbol"/>
    </w:rPr>
  </w:style>
  <w:style w:type="character" w:customStyle="1" w:styleId="ListLabel3755">
    <w:name w:val="ListLabel 3755"/>
    <w:qFormat/>
    <w:rsid w:val="007B32DC"/>
    <w:rPr>
      <w:rFonts w:cs="OpenSymbol"/>
    </w:rPr>
  </w:style>
  <w:style w:type="character" w:customStyle="1" w:styleId="ListLabel3756">
    <w:name w:val="ListLabel 3756"/>
    <w:qFormat/>
    <w:rsid w:val="007B32DC"/>
    <w:rPr>
      <w:rFonts w:cs="OpenSymbol"/>
    </w:rPr>
  </w:style>
  <w:style w:type="character" w:customStyle="1" w:styleId="ListLabel3757">
    <w:name w:val="ListLabel 3757"/>
    <w:qFormat/>
    <w:rsid w:val="007B32DC"/>
    <w:rPr>
      <w:rFonts w:cs="OpenSymbol"/>
    </w:rPr>
  </w:style>
  <w:style w:type="character" w:customStyle="1" w:styleId="ListLabel3758">
    <w:name w:val="ListLabel 3758"/>
    <w:qFormat/>
    <w:rsid w:val="007B32DC"/>
    <w:rPr>
      <w:rFonts w:cs="OpenSymbol"/>
    </w:rPr>
  </w:style>
  <w:style w:type="character" w:customStyle="1" w:styleId="ListLabel3759">
    <w:name w:val="ListLabel 3759"/>
    <w:qFormat/>
    <w:rsid w:val="007B32DC"/>
    <w:rPr>
      <w:rFonts w:cs="OpenSymbol"/>
    </w:rPr>
  </w:style>
  <w:style w:type="character" w:customStyle="1" w:styleId="ListLabel3760">
    <w:name w:val="ListLabel 3760"/>
    <w:qFormat/>
    <w:rsid w:val="007B32DC"/>
    <w:rPr>
      <w:rFonts w:cs="OpenSymbol"/>
    </w:rPr>
  </w:style>
  <w:style w:type="character" w:customStyle="1" w:styleId="ListLabel3761">
    <w:name w:val="ListLabel 3761"/>
    <w:qFormat/>
    <w:rsid w:val="007B32DC"/>
    <w:rPr>
      <w:rFonts w:cs="OpenSymbol"/>
    </w:rPr>
  </w:style>
  <w:style w:type="character" w:customStyle="1" w:styleId="ListLabel3762">
    <w:name w:val="ListLabel 3762"/>
    <w:qFormat/>
    <w:rsid w:val="007B32DC"/>
    <w:rPr>
      <w:rFonts w:cs="OpenSymbol"/>
    </w:rPr>
  </w:style>
  <w:style w:type="character" w:customStyle="1" w:styleId="ListLabel3763">
    <w:name w:val="ListLabel 3763"/>
    <w:qFormat/>
    <w:rsid w:val="007B32DC"/>
    <w:rPr>
      <w:rFonts w:cs="OpenSymbol"/>
    </w:rPr>
  </w:style>
  <w:style w:type="character" w:customStyle="1" w:styleId="ListLabel3764">
    <w:name w:val="ListLabel 3764"/>
    <w:qFormat/>
    <w:rsid w:val="007B32DC"/>
    <w:rPr>
      <w:rFonts w:ascii="Arial" w:eastAsia="Arial" w:hAnsi="Arial" w:cs="Symbol"/>
    </w:rPr>
  </w:style>
  <w:style w:type="character" w:customStyle="1" w:styleId="ListLabel3765">
    <w:name w:val="ListLabel 3765"/>
    <w:qFormat/>
    <w:rsid w:val="007B32DC"/>
    <w:rPr>
      <w:rFonts w:cs="Courier New"/>
    </w:rPr>
  </w:style>
  <w:style w:type="character" w:customStyle="1" w:styleId="ListLabel3766">
    <w:name w:val="ListLabel 3766"/>
    <w:qFormat/>
    <w:rsid w:val="007B32DC"/>
    <w:rPr>
      <w:rFonts w:cs="Wingdings"/>
    </w:rPr>
  </w:style>
  <w:style w:type="character" w:customStyle="1" w:styleId="ListLabel3767">
    <w:name w:val="ListLabel 3767"/>
    <w:qFormat/>
    <w:rsid w:val="007B32DC"/>
    <w:rPr>
      <w:rFonts w:cs="Symbol"/>
    </w:rPr>
  </w:style>
  <w:style w:type="character" w:customStyle="1" w:styleId="ListLabel3768">
    <w:name w:val="ListLabel 3768"/>
    <w:qFormat/>
    <w:rsid w:val="007B32DC"/>
    <w:rPr>
      <w:rFonts w:cs="Courier New"/>
    </w:rPr>
  </w:style>
  <w:style w:type="character" w:customStyle="1" w:styleId="ListLabel3769">
    <w:name w:val="ListLabel 3769"/>
    <w:qFormat/>
    <w:rsid w:val="007B32DC"/>
    <w:rPr>
      <w:rFonts w:cs="Wingdings"/>
    </w:rPr>
  </w:style>
  <w:style w:type="character" w:customStyle="1" w:styleId="ListLabel3770">
    <w:name w:val="ListLabel 3770"/>
    <w:qFormat/>
    <w:rsid w:val="007B32DC"/>
    <w:rPr>
      <w:rFonts w:cs="Symbol"/>
    </w:rPr>
  </w:style>
  <w:style w:type="character" w:customStyle="1" w:styleId="ListLabel3771">
    <w:name w:val="ListLabel 3771"/>
    <w:qFormat/>
    <w:rsid w:val="007B32DC"/>
    <w:rPr>
      <w:rFonts w:cs="Courier New"/>
    </w:rPr>
  </w:style>
  <w:style w:type="character" w:customStyle="1" w:styleId="ListLabel3772">
    <w:name w:val="ListLabel 3772"/>
    <w:qFormat/>
    <w:rsid w:val="007B32DC"/>
    <w:rPr>
      <w:rFonts w:cs="Wingdings"/>
    </w:rPr>
  </w:style>
  <w:style w:type="character" w:customStyle="1" w:styleId="ListLabel3773">
    <w:name w:val="ListLabel 377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774">
    <w:name w:val="ListLabel 3774"/>
    <w:qFormat/>
    <w:rsid w:val="007B32DC"/>
    <w:rPr>
      <w:rFonts w:ascii="Arial" w:eastAsia="Arial" w:hAnsi="Arial" w:cs="Symbol"/>
      <w:sz w:val="20"/>
    </w:rPr>
  </w:style>
  <w:style w:type="character" w:customStyle="1" w:styleId="ListLabel3775">
    <w:name w:val="ListLabel 3775"/>
    <w:qFormat/>
    <w:rsid w:val="007B32DC"/>
    <w:rPr>
      <w:rFonts w:cs="Courier New"/>
    </w:rPr>
  </w:style>
  <w:style w:type="character" w:customStyle="1" w:styleId="ListLabel3776">
    <w:name w:val="ListLabel 3776"/>
    <w:qFormat/>
    <w:rsid w:val="007B32DC"/>
    <w:rPr>
      <w:rFonts w:cs="Wingdings"/>
    </w:rPr>
  </w:style>
  <w:style w:type="character" w:customStyle="1" w:styleId="ListLabel3777">
    <w:name w:val="ListLabel 3777"/>
    <w:qFormat/>
    <w:rsid w:val="007B32DC"/>
    <w:rPr>
      <w:rFonts w:cs="Symbol"/>
    </w:rPr>
  </w:style>
  <w:style w:type="character" w:customStyle="1" w:styleId="ListLabel3778">
    <w:name w:val="ListLabel 3778"/>
    <w:qFormat/>
    <w:rsid w:val="007B32DC"/>
    <w:rPr>
      <w:rFonts w:cs="Courier New"/>
    </w:rPr>
  </w:style>
  <w:style w:type="character" w:customStyle="1" w:styleId="ListLabel3779">
    <w:name w:val="ListLabel 3779"/>
    <w:qFormat/>
    <w:rsid w:val="007B32DC"/>
    <w:rPr>
      <w:rFonts w:cs="Wingdings"/>
    </w:rPr>
  </w:style>
  <w:style w:type="character" w:customStyle="1" w:styleId="ListLabel3780">
    <w:name w:val="ListLabel 3780"/>
    <w:qFormat/>
    <w:rsid w:val="007B32DC"/>
    <w:rPr>
      <w:rFonts w:cs="Symbol"/>
    </w:rPr>
  </w:style>
  <w:style w:type="character" w:customStyle="1" w:styleId="ListLabel3781">
    <w:name w:val="ListLabel 3781"/>
    <w:qFormat/>
    <w:rsid w:val="007B32DC"/>
    <w:rPr>
      <w:rFonts w:cs="Courier New"/>
    </w:rPr>
  </w:style>
  <w:style w:type="character" w:customStyle="1" w:styleId="ListLabel3782">
    <w:name w:val="ListLabel 3782"/>
    <w:qFormat/>
    <w:rsid w:val="007B32DC"/>
    <w:rPr>
      <w:rFonts w:cs="Wingdings"/>
    </w:rPr>
  </w:style>
  <w:style w:type="character" w:customStyle="1" w:styleId="ListLabel3783">
    <w:name w:val="ListLabel 378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84">
    <w:name w:val="ListLabel 3784"/>
    <w:qFormat/>
    <w:rsid w:val="007B32DC"/>
    <w:rPr>
      <w:rFonts w:cs="Courier New"/>
    </w:rPr>
  </w:style>
  <w:style w:type="character" w:customStyle="1" w:styleId="ListLabel3785">
    <w:name w:val="ListLabel 3785"/>
    <w:qFormat/>
    <w:rsid w:val="007B32DC"/>
    <w:rPr>
      <w:rFonts w:cs="Wingdings"/>
    </w:rPr>
  </w:style>
  <w:style w:type="character" w:customStyle="1" w:styleId="ListLabel3786">
    <w:name w:val="ListLabel 3786"/>
    <w:qFormat/>
    <w:rsid w:val="007B32DC"/>
    <w:rPr>
      <w:rFonts w:cs="Symbol"/>
    </w:rPr>
  </w:style>
  <w:style w:type="character" w:customStyle="1" w:styleId="ListLabel3787">
    <w:name w:val="ListLabel 3787"/>
    <w:qFormat/>
    <w:rsid w:val="007B32DC"/>
    <w:rPr>
      <w:rFonts w:cs="Courier New"/>
    </w:rPr>
  </w:style>
  <w:style w:type="character" w:customStyle="1" w:styleId="ListLabel3788">
    <w:name w:val="ListLabel 3788"/>
    <w:qFormat/>
    <w:rsid w:val="007B32DC"/>
    <w:rPr>
      <w:rFonts w:cs="Wingdings"/>
    </w:rPr>
  </w:style>
  <w:style w:type="character" w:customStyle="1" w:styleId="ListLabel3789">
    <w:name w:val="ListLabel 3789"/>
    <w:qFormat/>
    <w:rsid w:val="007B32DC"/>
    <w:rPr>
      <w:rFonts w:cs="Symbol"/>
    </w:rPr>
  </w:style>
  <w:style w:type="character" w:customStyle="1" w:styleId="ListLabel3790">
    <w:name w:val="ListLabel 3790"/>
    <w:qFormat/>
    <w:rsid w:val="007B32DC"/>
    <w:rPr>
      <w:rFonts w:cs="Courier New"/>
    </w:rPr>
  </w:style>
  <w:style w:type="character" w:customStyle="1" w:styleId="ListLabel3791">
    <w:name w:val="ListLabel 3791"/>
    <w:qFormat/>
    <w:rsid w:val="007B32DC"/>
    <w:rPr>
      <w:rFonts w:cs="Wingdings"/>
    </w:rPr>
  </w:style>
  <w:style w:type="character" w:customStyle="1" w:styleId="ListLabel3792">
    <w:name w:val="ListLabel 379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93">
    <w:name w:val="ListLabel 3793"/>
    <w:qFormat/>
    <w:rsid w:val="007B32DC"/>
    <w:rPr>
      <w:rFonts w:cs="Courier New"/>
    </w:rPr>
  </w:style>
  <w:style w:type="character" w:customStyle="1" w:styleId="ListLabel3794">
    <w:name w:val="ListLabel 3794"/>
    <w:qFormat/>
    <w:rsid w:val="007B32DC"/>
    <w:rPr>
      <w:rFonts w:cs="Wingdings"/>
    </w:rPr>
  </w:style>
  <w:style w:type="character" w:customStyle="1" w:styleId="ListLabel3795">
    <w:name w:val="ListLabel 3795"/>
    <w:qFormat/>
    <w:rsid w:val="007B32DC"/>
    <w:rPr>
      <w:rFonts w:cs="Symbol"/>
    </w:rPr>
  </w:style>
  <w:style w:type="character" w:customStyle="1" w:styleId="ListLabel3796">
    <w:name w:val="ListLabel 3796"/>
    <w:qFormat/>
    <w:rsid w:val="007B32DC"/>
    <w:rPr>
      <w:rFonts w:cs="Courier New"/>
    </w:rPr>
  </w:style>
  <w:style w:type="character" w:customStyle="1" w:styleId="ListLabel3797">
    <w:name w:val="ListLabel 3797"/>
    <w:qFormat/>
    <w:rsid w:val="007B32DC"/>
    <w:rPr>
      <w:rFonts w:cs="Wingdings"/>
    </w:rPr>
  </w:style>
  <w:style w:type="character" w:customStyle="1" w:styleId="ListLabel3798">
    <w:name w:val="ListLabel 3798"/>
    <w:qFormat/>
    <w:rsid w:val="007B32DC"/>
    <w:rPr>
      <w:rFonts w:cs="Symbol"/>
    </w:rPr>
  </w:style>
  <w:style w:type="character" w:customStyle="1" w:styleId="ListLabel3799">
    <w:name w:val="ListLabel 3799"/>
    <w:qFormat/>
    <w:rsid w:val="007B32DC"/>
    <w:rPr>
      <w:rFonts w:cs="Courier New"/>
    </w:rPr>
  </w:style>
  <w:style w:type="character" w:customStyle="1" w:styleId="ListLabel3800">
    <w:name w:val="ListLabel 3800"/>
    <w:qFormat/>
    <w:rsid w:val="007B32DC"/>
    <w:rPr>
      <w:rFonts w:cs="Wingdings"/>
    </w:rPr>
  </w:style>
  <w:style w:type="character" w:customStyle="1" w:styleId="ListLabel3801">
    <w:name w:val="ListLabel 380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802">
    <w:name w:val="ListLabel 380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803">
    <w:name w:val="ListLabel 3803"/>
    <w:qFormat/>
    <w:rsid w:val="007B32DC"/>
    <w:rPr>
      <w:sz w:val="22"/>
      <w:szCs w:val="22"/>
      <w:lang w:eastAsia="ca-ES"/>
    </w:rPr>
  </w:style>
  <w:style w:type="character" w:customStyle="1" w:styleId="ListLabel3804">
    <w:name w:val="ListLabel 3804"/>
    <w:qFormat/>
    <w:rsid w:val="007B32DC"/>
    <w:rPr>
      <w:rFonts w:cs="Times New Roman"/>
      <w:b/>
      <w:szCs w:val="24"/>
      <w:lang w:eastAsia="ca-ES"/>
    </w:rPr>
  </w:style>
  <w:style w:type="character" w:customStyle="1" w:styleId="ListLabel3805">
    <w:name w:val="ListLabel 3805"/>
    <w:qFormat/>
    <w:rsid w:val="007B32DC"/>
    <w:rPr>
      <w:rFonts w:cs="Times New Roman"/>
      <w:b/>
      <w:szCs w:val="24"/>
      <w:lang w:eastAsia="ca-ES"/>
    </w:rPr>
  </w:style>
  <w:style w:type="character" w:customStyle="1" w:styleId="ListLabel3806">
    <w:name w:val="ListLabel 3806"/>
    <w:qFormat/>
    <w:rsid w:val="007B32DC"/>
    <w:rPr>
      <w:rFonts w:cs="Times New Roman"/>
      <w:b/>
      <w:szCs w:val="24"/>
      <w:lang w:eastAsia="ca-ES"/>
    </w:rPr>
  </w:style>
  <w:style w:type="character" w:customStyle="1" w:styleId="ListLabel3807">
    <w:name w:val="ListLabel 3807"/>
    <w:qFormat/>
    <w:rsid w:val="007B32DC"/>
    <w:rPr>
      <w:rFonts w:cs="Times New Roman"/>
      <w:b/>
      <w:szCs w:val="24"/>
      <w:lang w:eastAsia="ca-ES"/>
    </w:rPr>
  </w:style>
  <w:style w:type="character" w:customStyle="1" w:styleId="ListLabel3808">
    <w:name w:val="ListLabel 3808"/>
    <w:qFormat/>
    <w:rsid w:val="007B32DC"/>
    <w:rPr>
      <w:rFonts w:cs="Times New Roman"/>
      <w:b/>
      <w:szCs w:val="24"/>
      <w:lang w:eastAsia="ca-ES"/>
    </w:rPr>
  </w:style>
  <w:style w:type="character" w:customStyle="1" w:styleId="ListLabel3809">
    <w:name w:val="ListLabel 3809"/>
    <w:qFormat/>
    <w:rsid w:val="007B32DC"/>
    <w:rPr>
      <w:rFonts w:cs="Times New Roman"/>
      <w:b/>
      <w:szCs w:val="24"/>
      <w:lang w:eastAsia="ca-ES"/>
    </w:rPr>
  </w:style>
  <w:style w:type="character" w:customStyle="1" w:styleId="ListLabel3810">
    <w:name w:val="ListLabel 3810"/>
    <w:qFormat/>
    <w:rsid w:val="007B32DC"/>
    <w:rPr>
      <w:rFonts w:cs="Times New Roman"/>
      <w:b/>
      <w:szCs w:val="24"/>
      <w:lang w:eastAsia="ca-ES"/>
    </w:rPr>
  </w:style>
  <w:style w:type="character" w:customStyle="1" w:styleId="ListLabel3811">
    <w:name w:val="ListLabel 3811"/>
    <w:qFormat/>
    <w:rsid w:val="007B32DC"/>
    <w:rPr>
      <w:rFonts w:cs="Times New Roman"/>
      <w:b/>
      <w:szCs w:val="24"/>
      <w:lang w:eastAsia="ca-ES"/>
    </w:rPr>
  </w:style>
  <w:style w:type="character" w:customStyle="1" w:styleId="ListLabel3812">
    <w:name w:val="ListLabel 3812"/>
    <w:qFormat/>
    <w:rsid w:val="007B32DC"/>
    <w:rPr>
      <w:rFonts w:cs="Times New Roman"/>
      <w:b/>
      <w:szCs w:val="24"/>
      <w:lang w:eastAsia="ca-ES"/>
    </w:rPr>
  </w:style>
  <w:style w:type="character" w:customStyle="1" w:styleId="ListLabel3813">
    <w:name w:val="ListLabel 3813"/>
    <w:qFormat/>
    <w:rsid w:val="007B32DC"/>
    <w:rPr>
      <w:rFonts w:cs="OpenSymbol"/>
      <w:b/>
      <w:sz w:val="22"/>
    </w:rPr>
  </w:style>
  <w:style w:type="character" w:customStyle="1" w:styleId="ListLabel3814">
    <w:name w:val="ListLabel 3814"/>
    <w:qFormat/>
    <w:rsid w:val="007B32DC"/>
    <w:rPr>
      <w:rFonts w:ascii="Arial" w:eastAsia="Arial" w:hAnsi="Arial" w:cs="OpenSymbol"/>
      <w:sz w:val="22"/>
    </w:rPr>
  </w:style>
  <w:style w:type="character" w:customStyle="1" w:styleId="ListLabel3815">
    <w:name w:val="ListLabel 3815"/>
    <w:qFormat/>
    <w:rsid w:val="007B32DC"/>
    <w:rPr>
      <w:rFonts w:cs="OpenSymbol"/>
    </w:rPr>
  </w:style>
  <w:style w:type="character" w:customStyle="1" w:styleId="ListLabel3816">
    <w:name w:val="ListLabel 3816"/>
    <w:qFormat/>
    <w:rsid w:val="007B32DC"/>
    <w:rPr>
      <w:rFonts w:cs="OpenSymbol"/>
    </w:rPr>
  </w:style>
  <w:style w:type="character" w:customStyle="1" w:styleId="ListLabel3817">
    <w:name w:val="ListLabel 3817"/>
    <w:qFormat/>
    <w:rsid w:val="007B32DC"/>
    <w:rPr>
      <w:rFonts w:cs="OpenSymbol"/>
    </w:rPr>
  </w:style>
  <w:style w:type="character" w:customStyle="1" w:styleId="ListLabel3818">
    <w:name w:val="ListLabel 3818"/>
    <w:qFormat/>
    <w:rsid w:val="007B32DC"/>
    <w:rPr>
      <w:rFonts w:cs="OpenSymbol"/>
    </w:rPr>
  </w:style>
  <w:style w:type="character" w:customStyle="1" w:styleId="ListLabel3819">
    <w:name w:val="ListLabel 3819"/>
    <w:qFormat/>
    <w:rsid w:val="007B32DC"/>
    <w:rPr>
      <w:rFonts w:cs="OpenSymbol"/>
    </w:rPr>
  </w:style>
  <w:style w:type="character" w:customStyle="1" w:styleId="ListLabel3820">
    <w:name w:val="ListLabel 3820"/>
    <w:qFormat/>
    <w:rsid w:val="007B32DC"/>
    <w:rPr>
      <w:rFonts w:cs="OpenSymbol"/>
    </w:rPr>
  </w:style>
  <w:style w:type="character" w:customStyle="1" w:styleId="ListLabel3821">
    <w:name w:val="ListLabel 3821"/>
    <w:qFormat/>
    <w:rsid w:val="007B32DC"/>
    <w:rPr>
      <w:rFonts w:cs="OpenSymbol"/>
    </w:rPr>
  </w:style>
  <w:style w:type="character" w:customStyle="1" w:styleId="ListLabel3822">
    <w:name w:val="ListLabel 3822"/>
    <w:qFormat/>
    <w:rsid w:val="007B32DC"/>
    <w:rPr>
      <w:rFonts w:cs="OpenSymbol"/>
    </w:rPr>
  </w:style>
  <w:style w:type="character" w:customStyle="1" w:styleId="ListLabel3823">
    <w:name w:val="ListLabel 382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24">
    <w:name w:val="ListLabel 3824"/>
    <w:qFormat/>
    <w:rsid w:val="007B32DC"/>
    <w:rPr>
      <w:rFonts w:cs="OpenSymbol"/>
    </w:rPr>
  </w:style>
  <w:style w:type="character" w:customStyle="1" w:styleId="ListLabel3825">
    <w:name w:val="ListLabel 3825"/>
    <w:qFormat/>
    <w:rsid w:val="007B32DC"/>
    <w:rPr>
      <w:rFonts w:cs="OpenSymbol"/>
    </w:rPr>
  </w:style>
  <w:style w:type="character" w:customStyle="1" w:styleId="ListLabel3826">
    <w:name w:val="ListLabel 3826"/>
    <w:qFormat/>
    <w:rsid w:val="007B32DC"/>
    <w:rPr>
      <w:rFonts w:cs="OpenSymbol"/>
    </w:rPr>
  </w:style>
  <w:style w:type="character" w:customStyle="1" w:styleId="ListLabel3827">
    <w:name w:val="ListLabel 3827"/>
    <w:qFormat/>
    <w:rsid w:val="007B32DC"/>
    <w:rPr>
      <w:rFonts w:cs="OpenSymbol"/>
    </w:rPr>
  </w:style>
  <w:style w:type="character" w:customStyle="1" w:styleId="ListLabel3828">
    <w:name w:val="ListLabel 3828"/>
    <w:qFormat/>
    <w:rsid w:val="007B32DC"/>
    <w:rPr>
      <w:rFonts w:cs="OpenSymbol"/>
    </w:rPr>
  </w:style>
  <w:style w:type="character" w:customStyle="1" w:styleId="ListLabel3829">
    <w:name w:val="ListLabel 3829"/>
    <w:qFormat/>
    <w:rsid w:val="007B32DC"/>
    <w:rPr>
      <w:rFonts w:cs="OpenSymbol"/>
    </w:rPr>
  </w:style>
  <w:style w:type="character" w:customStyle="1" w:styleId="ListLabel3830">
    <w:name w:val="ListLabel 3830"/>
    <w:qFormat/>
    <w:rsid w:val="007B32DC"/>
    <w:rPr>
      <w:rFonts w:cs="OpenSymbol"/>
    </w:rPr>
  </w:style>
  <w:style w:type="character" w:customStyle="1" w:styleId="ListLabel3831">
    <w:name w:val="ListLabel 3831"/>
    <w:qFormat/>
    <w:rsid w:val="007B32DC"/>
    <w:rPr>
      <w:rFonts w:ascii="Arial" w:eastAsia="Arial" w:hAnsi="Arial" w:cs="OpenSymbol"/>
      <w:sz w:val="22"/>
    </w:rPr>
  </w:style>
  <w:style w:type="character" w:customStyle="1" w:styleId="ListLabel3832">
    <w:name w:val="ListLabel 3832"/>
    <w:qFormat/>
    <w:rsid w:val="007B32DC"/>
    <w:rPr>
      <w:rFonts w:cs="Symbol"/>
      <w:lang w:eastAsia="en-US" w:bidi="ar-SA"/>
    </w:rPr>
  </w:style>
  <w:style w:type="character" w:customStyle="1" w:styleId="ListLabel3833">
    <w:name w:val="ListLabel 3833"/>
    <w:qFormat/>
    <w:rsid w:val="007B32DC"/>
    <w:rPr>
      <w:rFonts w:cs="Symbol"/>
      <w:lang w:eastAsia="en-US" w:bidi="ar-SA"/>
    </w:rPr>
  </w:style>
  <w:style w:type="character" w:customStyle="1" w:styleId="ListLabel3834">
    <w:name w:val="ListLabel 3834"/>
    <w:qFormat/>
    <w:rsid w:val="007B32DC"/>
    <w:rPr>
      <w:rFonts w:cs="Symbol"/>
      <w:lang w:eastAsia="en-US" w:bidi="ar-SA"/>
    </w:rPr>
  </w:style>
  <w:style w:type="character" w:customStyle="1" w:styleId="ListLabel3835">
    <w:name w:val="ListLabel 3835"/>
    <w:qFormat/>
    <w:rsid w:val="007B32DC"/>
    <w:rPr>
      <w:rFonts w:cs="Symbol"/>
      <w:lang w:eastAsia="en-US" w:bidi="ar-SA"/>
    </w:rPr>
  </w:style>
  <w:style w:type="character" w:customStyle="1" w:styleId="ListLabel3836">
    <w:name w:val="ListLabel 3836"/>
    <w:qFormat/>
    <w:rsid w:val="007B32DC"/>
    <w:rPr>
      <w:rFonts w:cs="Symbol"/>
      <w:lang w:eastAsia="en-US" w:bidi="ar-SA"/>
    </w:rPr>
  </w:style>
  <w:style w:type="character" w:customStyle="1" w:styleId="ListLabel3837">
    <w:name w:val="ListLabel 3837"/>
    <w:qFormat/>
    <w:rsid w:val="007B32DC"/>
    <w:rPr>
      <w:rFonts w:cs="Symbol"/>
      <w:lang w:eastAsia="en-US" w:bidi="ar-SA"/>
    </w:rPr>
  </w:style>
  <w:style w:type="character" w:customStyle="1" w:styleId="ListLabel3838">
    <w:name w:val="ListLabel 3838"/>
    <w:qFormat/>
    <w:rsid w:val="007B32DC"/>
    <w:rPr>
      <w:rFonts w:cs="Symbol"/>
      <w:lang w:eastAsia="en-US" w:bidi="ar-SA"/>
    </w:rPr>
  </w:style>
  <w:style w:type="character" w:customStyle="1" w:styleId="ListLabel3839">
    <w:name w:val="ListLabel 3839"/>
    <w:qFormat/>
    <w:rsid w:val="007B32DC"/>
    <w:rPr>
      <w:rFonts w:cs="Symbol"/>
      <w:lang w:eastAsia="en-US" w:bidi="ar-SA"/>
    </w:rPr>
  </w:style>
  <w:style w:type="character" w:customStyle="1" w:styleId="ListLabel3840">
    <w:name w:val="ListLabel 3840"/>
    <w:qFormat/>
    <w:rsid w:val="007B32DC"/>
    <w:rPr>
      <w:rFonts w:ascii="Arial" w:eastAsia="Arial" w:hAnsi="Arial" w:cs="OpenSymbol"/>
      <w:sz w:val="22"/>
    </w:rPr>
  </w:style>
  <w:style w:type="character" w:customStyle="1" w:styleId="ListLabel3841">
    <w:name w:val="ListLabel 3841"/>
    <w:qFormat/>
    <w:rsid w:val="007B32DC"/>
    <w:rPr>
      <w:rFonts w:cs="Symbol"/>
      <w:lang w:eastAsia="en-US" w:bidi="ar-SA"/>
    </w:rPr>
  </w:style>
  <w:style w:type="character" w:customStyle="1" w:styleId="ListLabel3842">
    <w:name w:val="ListLabel 3842"/>
    <w:qFormat/>
    <w:rsid w:val="007B32DC"/>
    <w:rPr>
      <w:rFonts w:cs="Symbol"/>
      <w:lang w:eastAsia="en-US" w:bidi="ar-SA"/>
    </w:rPr>
  </w:style>
  <w:style w:type="character" w:customStyle="1" w:styleId="ListLabel3843">
    <w:name w:val="ListLabel 3843"/>
    <w:qFormat/>
    <w:rsid w:val="007B32DC"/>
    <w:rPr>
      <w:rFonts w:cs="Symbol"/>
      <w:lang w:eastAsia="en-US" w:bidi="ar-SA"/>
    </w:rPr>
  </w:style>
  <w:style w:type="character" w:customStyle="1" w:styleId="ListLabel3844">
    <w:name w:val="ListLabel 3844"/>
    <w:qFormat/>
    <w:rsid w:val="007B32DC"/>
    <w:rPr>
      <w:rFonts w:cs="Symbol"/>
      <w:lang w:eastAsia="en-US" w:bidi="ar-SA"/>
    </w:rPr>
  </w:style>
  <w:style w:type="character" w:customStyle="1" w:styleId="ListLabel3845">
    <w:name w:val="ListLabel 3845"/>
    <w:qFormat/>
    <w:rsid w:val="007B32DC"/>
    <w:rPr>
      <w:rFonts w:cs="Symbol"/>
      <w:lang w:eastAsia="en-US" w:bidi="ar-SA"/>
    </w:rPr>
  </w:style>
  <w:style w:type="character" w:customStyle="1" w:styleId="ListLabel3846">
    <w:name w:val="ListLabel 3846"/>
    <w:qFormat/>
    <w:rsid w:val="007B32DC"/>
    <w:rPr>
      <w:rFonts w:cs="Symbol"/>
      <w:lang w:eastAsia="en-US" w:bidi="ar-SA"/>
    </w:rPr>
  </w:style>
  <w:style w:type="character" w:customStyle="1" w:styleId="ListLabel3847">
    <w:name w:val="ListLabel 3847"/>
    <w:qFormat/>
    <w:rsid w:val="007B32DC"/>
    <w:rPr>
      <w:rFonts w:cs="Symbol"/>
      <w:lang w:eastAsia="en-US" w:bidi="ar-SA"/>
    </w:rPr>
  </w:style>
  <w:style w:type="character" w:customStyle="1" w:styleId="ListLabel3848">
    <w:name w:val="ListLabel 3848"/>
    <w:qFormat/>
    <w:rsid w:val="007B32DC"/>
    <w:rPr>
      <w:rFonts w:cs="Symbol"/>
      <w:lang w:eastAsia="en-US" w:bidi="ar-SA"/>
    </w:rPr>
  </w:style>
  <w:style w:type="character" w:customStyle="1" w:styleId="ListLabel3849">
    <w:name w:val="ListLabel 3849"/>
    <w:qFormat/>
    <w:rsid w:val="007B32DC"/>
    <w:rPr>
      <w:rFonts w:cs="Symbol"/>
      <w:b/>
      <w:sz w:val="22"/>
      <w:lang w:eastAsia="en-US" w:bidi="ar-SA"/>
    </w:rPr>
  </w:style>
  <w:style w:type="character" w:customStyle="1" w:styleId="ListLabel3850">
    <w:name w:val="ListLabel 38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851">
    <w:name w:val="ListLabel 3851"/>
    <w:qFormat/>
    <w:rsid w:val="007B32DC"/>
    <w:rPr>
      <w:rFonts w:cs="Symbol"/>
      <w:lang w:eastAsia="en-US" w:bidi="ar-SA"/>
    </w:rPr>
  </w:style>
  <w:style w:type="character" w:customStyle="1" w:styleId="ListLabel3852">
    <w:name w:val="ListLabel 3852"/>
    <w:qFormat/>
    <w:rsid w:val="007B32DC"/>
    <w:rPr>
      <w:rFonts w:cs="Symbol"/>
      <w:lang w:eastAsia="en-US" w:bidi="ar-SA"/>
    </w:rPr>
  </w:style>
  <w:style w:type="character" w:customStyle="1" w:styleId="ListLabel3853">
    <w:name w:val="ListLabel 3853"/>
    <w:qFormat/>
    <w:rsid w:val="007B32DC"/>
    <w:rPr>
      <w:rFonts w:cs="Symbol"/>
      <w:lang w:eastAsia="en-US" w:bidi="ar-SA"/>
    </w:rPr>
  </w:style>
  <w:style w:type="character" w:customStyle="1" w:styleId="ListLabel3854">
    <w:name w:val="ListLabel 3854"/>
    <w:qFormat/>
    <w:rsid w:val="007B32DC"/>
    <w:rPr>
      <w:rFonts w:cs="Symbol"/>
      <w:lang w:eastAsia="en-US" w:bidi="ar-SA"/>
    </w:rPr>
  </w:style>
  <w:style w:type="character" w:customStyle="1" w:styleId="ListLabel3855">
    <w:name w:val="ListLabel 3855"/>
    <w:qFormat/>
    <w:rsid w:val="007B32DC"/>
    <w:rPr>
      <w:rFonts w:cs="Symbol"/>
      <w:lang w:eastAsia="en-US" w:bidi="ar-SA"/>
    </w:rPr>
  </w:style>
  <w:style w:type="character" w:customStyle="1" w:styleId="ListLabel3856">
    <w:name w:val="ListLabel 3856"/>
    <w:qFormat/>
    <w:rsid w:val="007B32DC"/>
    <w:rPr>
      <w:rFonts w:cs="Symbol"/>
      <w:lang w:eastAsia="en-US" w:bidi="ar-SA"/>
    </w:rPr>
  </w:style>
  <w:style w:type="character" w:customStyle="1" w:styleId="ListLabel3857">
    <w:name w:val="ListLabel 3857"/>
    <w:qFormat/>
    <w:rsid w:val="007B32DC"/>
    <w:rPr>
      <w:rFonts w:cs="Symbol"/>
      <w:lang w:eastAsia="en-US" w:bidi="ar-SA"/>
    </w:rPr>
  </w:style>
  <w:style w:type="character" w:customStyle="1" w:styleId="ListLabel3858">
    <w:name w:val="ListLabel 3858"/>
    <w:qFormat/>
    <w:rsid w:val="007B32DC"/>
    <w:rPr>
      <w:rFonts w:ascii="Arial" w:eastAsia="Arial" w:hAnsi="Arial" w:cs="Symbol"/>
      <w:sz w:val="24"/>
    </w:rPr>
  </w:style>
  <w:style w:type="character" w:customStyle="1" w:styleId="ListLabel3859">
    <w:name w:val="ListLabel 3859"/>
    <w:qFormat/>
    <w:rsid w:val="007B32DC"/>
    <w:rPr>
      <w:rFonts w:cs="Courier New"/>
    </w:rPr>
  </w:style>
  <w:style w:type="character" w:customStyle="1" w:styleId="ListLabel3860">
    <w:name w:val="ListLabel 3860"/>
    <w:qFormat/>
    <w:rsid w:val="007B32DC"/>
    <w:rPr>
      <w:rFonts w:cs="Wingdings"/>
    </w:rPr>
  </w:style>
  <w:style w:type="character" w:customStyle="1" w:styleId="ListLabel3861">
    <w:name w:val="ListLabel 3861"/>
    <w:qFormat/>
    <w:rsid w:val="007B32DC"/>
    <w:rPr>
      <w:rFonts w:cs="Symbol"/>
    </w:rPr>
  </w:style>
  <w:style w:type="character" w:customStyle="1" w:styleId="ListLabel3862">
    <w:name w:val="ListLabel 3862"/>
    <w:qFormat/>
    <w:rsid w:val="007B32DC"/>
    <w:rPr>
      <w:rFonts w:cs="Courier New"/>
    </w:rPr>
  </w:style>
  <w:style w:type="character" w:customStyle="1" w:styleId="ListLabel3863">
    <w:name w:val="ListLabel 3863"/>
    <w:qFormat/>
    <w:rsid w:val="007B32DC"/>
    <w:rPr>
      <w:rFonts w:cs="Wingdings"/>
    </w:rPr>
  </w:style>
  <w:style w:type="character" w:customStyle="1" w:styleId="ListLabel3864">
    <w:name w:val="ListLabel 3864"/>
    <w:qFormat/>
    <w:rsid w:val="007B32DC"/>
    <w:rPr>
      <w:rFonts w:cs="Symbol"/>
    </w:rPr>
  </w:style>
  <w:style w:type="character" w:customStyle="1" w:styleId="ListLabel3865">
    <w:name w:val="ListLabel 3865"/>
    <w:qFormat/>
    <w:rsid w:val="007B32DC"/>
    <w:rPr>
      <w:rFonts w:cs="Courier New"/>
    </w:rPr>
  </w:style>
  <w:style w:type="character" w:customStyle="1" w:styleId="ListLabel3866">
    <w:name w:val="ListLabel 3866"/>
    <w:qFormat/>
    <w:rsid w:val="007B32DC"/>
    <w:rPr>
      <w:rFonts w:cs="Wingdings"/>
    </w:rPr>
  </w:style>
  <w:style w:type="character" w:customStyle="1" w:styleId="ListLabel3867">
    <w:name w:val="ListLabel 386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868">
    <w:name w:val="ListLabel 3868"/>
    <w:qFormat/>
    <w:rsid w:val="007B32DC"/>
    <w:rPr>
      <w:rFonts w:cs="Courier New"/>
    </w:rPr>
  </w:style>
  <w:style w:type="character" w:customStyle="1" w:styleId="ListLabel3869">
    <w:name w:val="ListLabel 3869"/>
    <w:qFormat/>
    <w:rsid w:val="007B32DC"/>
    <w:rPr>
      <w:rFonts w:cs="Wingdings"/>
    </w:rPr>
  </w:style>
  <w:style w:type="character" w:customStyle="1" w:styleId="ListLabel3870">
    <w:name w:val="ListLabel 3870"/>
    <w:qFormat/>
    <w:rsid w:val="007B32DC"/>
    <w:rPr>
      <w:rFonts w:cs="Symbol"/>
    </w:rPr>
  </w:style>
  <w:style w:type="character" w:customStyle="1" w:styleId="ListLabel3871">
    <w:name w:val="ListLabel 3871"/>
    <w:qFormat/>
    <w:rsid w:val="007B32DC"/>
    <w:rPr>
      <w:rFonts w:cs="Courier New"/>
    </w:rPr>
  </w:style>
  <w:style w:type="character" w:customStyle="1" w:styleId="ListLabel3872">
    <w:name w:val="ListLabel 3872"/>
    <w:qFormat/>
    <w:rsid w:val="007B32DC"/>
    <w:rPr>
      <w:rFonts w:cs="Wingdings"/>
    </w:rPr>
  </w:style>
  <w:style w:type="character" w:customStyle="1" w:styleId="ListLabel3873">
    <w:name w:val="ListLabel 3873"/>
    <w:qFormat/>
    <w:rsid w:val="007B32DC"/>
    <w:rPr>
      <w:rFonts w:cs="Symbol"/>
    </w:rPr>
  </w:style>
  <w:style w:type="character" w:customStyle="1" w:styleId="ListLabel3874">
    <w:name w:val="ListLabel 3874"/>
    <w:qFormat/>
    <w:rsid w:val="007B32DC"/>
    <w:rPr>
      <w:rFonts w:cs="Courier New"/>
    </w:rPr>
  </w:style>
  <w:style w:type="character" w:customStyle="1" w:styleId="ListLabel3875">
    <w:name w:val="ListLabel 3875"/>
    <w:qFormat/>
    <w:rsid w:val="007B32DC"/>
    <w:rPr>
      <w:rFonts w:cs="Wingdings"/>
    </w:rPr>
  </w:style>
  <w:style w:type="character" w:customStyle="1" w:styleId="ListLabel3876">
    <w:name w:val="ListLabel 387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77">
    <w:name w:val="ListLabel 3877"/>
    <w:qFormat/>
    <w:rsid w:val="007B32DC"/>
    <w:rPr>
      <w:rFonts w:cs="OpenSymbol"/>
    </w:rPr>
  </w:style>
  <w:style w:type="character" w:customStyle="1" w:styleId="ListLabel3878">
    <w:name w:val="ListLabel 3878"/>
    <w:qFormat/>
    <w:rsid w:val="007B32DC"/>
    <w:rPr>
      <w:rFonts w:cs="OpenSymbol"/>
    </w:rPr>
  </w:style>
  <w:style w:type="character" w:customStyle="1" w:styleId="ListLabel3879">
    <w:name w:val="ListLabel 3879"/>
    <w:qFormat/>
    <w:rsid w:val="007B32DC"/>
    <w:rPr>
      <w:rFonts w:cs="OpenSymbol"/>
    </w:rPr>
  </w:style>
  <w:style w:type="character" w:customStyle="1" w:styleId="ListLabel3880">
    <w:name w:val="ListLabel 3880"/>
    <w:qFormat/>
    <w:rsid w:val="007B32DC"/>
    <w:rPr>
      <w:rFonts w:cs="OpenSymbol"/>
    </w:rPr>
  </w:style>
  <w:style w:type="character" w:customStyle="1" w:styleId="ListLabel3881">
    <w:name w:val="ListLabel 3881"/>
    <w:qFormat/>
    <w:rsid w:val="007B32DC"/>
    <w:rPr>
      <w:rFonts w:cs="OpenSymbol"/>
    </w:rPr>
  </w:style>
  <w:style w:type="character" w:customStyle="1" w:styleId="ListLabel3882">
    <w:name w:val="ListLabel 3882"/>
    <w:qFormat/>
    <w:rsid w:val="007B32DC"/>
    <w:rPr>
      <w:rFonts w:cs="OpenSymbol"/>
    </w:rPr>
  </w:style>
  <w:style w:type="character" w:customStyle="1" w:styleId="ListLabel3883">
    <w:name w:val="ListLabel 3883"/>
    <w:qFormat/>
    <w:rsid w:val="007B32DC"/>
    <w:rPr>
      <w:rFonts w:cs="OpenSymbol"/>
    </w:rPr>
  </w:style>
  <w:style w:type="character" w:customStyle="1" w:styleId="ListLabel3884">
    <w:name w:val="ListLabel 3884"/>
    <w:qFormat/>
    <w:rsid w:val="007B32DC"/>
    <w:rPr>
      <w:rFonts w:cs="OpenSymbol"/>
    </w:rPr>
  </w:style>
  <w:style w:type="character" w:customStyle="1" w:styleId="ListLabel3885">
    <w:name w:val="ListLabel 3885"/>
    <w:qFormat/>
    <w:rsid w:val="007B32DC"/>
    <w:rPr>
      <w:rFonts w:ascii="Arial" w:eastAsia="Arial" w:hAnsi="Arial" w:cs="OpenSymbol"/>
      <w:sz w:val="22"/>
    </w:rPr>
  </w:style>
  <w:style w:type="character" w:customStyle="1" w:styleId="ListLabel3886">
    <w:name w:val="ListLabel 3886"/>
    <w:qFormat/>
    <w:rsid w:val="007B32DC"/>
    <w:rPr>
      <w:rFonts w:cs="OpenSymbol"/>
    </w:rPr>
  </w:style>
  <w:style w:type="character" w:customStyle="1" w:styleId="ListLabel3887">
    <w:name w:val="ListLabel 3887"/>
    <w:qFormat/>
    <w:rsid w:val="007B32DC"/>
    <w:rPr>
      <w:rFonts w:cs="OpenSymbol"/>
    </w:rPr>
  </w:style>
  <w:style w:type="character" w:customStyle="1" w:styleId="ListLabel3888">
    <w:name w:val="ListLabel 3888"/>
    <w:qFormat/>
    <w:rsid w:val="007B32DC"/>
    <w:rPr>
      <w:rFonts w:cs="OpenSymbol"/>
    </w:rPr>
  </w:style>
  <w:style w:type="character" w:customStyle="1" w:styleId="ListLabel3889">
    <w:name w:val="ListLabel 3889"/>
    <w:qFormat/>
    <w:rsid w:val="007B32DC"/>
    <w:rPr>
      <w:rFonts w:cs="OpenSymbol"/>
    </w:rPr>
  </w:style>
  <w:style w:type="character" w:customStyle="1" w:styleId="ListLabel3890">
    <w:name w:val="ListLabel 3890"/>
    <w:qFormat/>
    <w:rsid w:val="007B32DC"/>
    <w:rPr>
      <w:rFonts w:cs="OpenSymbol"/>
    </w:rPr>
  </w:style>
  <w:style w:type="character" w:customStyle="1" w:styleId="ListLabel3891">
    <w:name w:val="ListLabel 3891"/>
    <w:qFormat/>
    <w:rsid w:val="007B32DC"/>
    <w:rPr>
      <w:rFonts w:cs="OpenSymbol"/>
    </w:rPr>
  </w:style>
  <w:style w:type="character" w:customStyle="1" w:styleId="ListLabel3892">
    <w:name w:val="ListLabel 3892"/>
    <w:qFormat/>
    <w:rsid w:val="007B32DC"/>
    <w:rPr>
      <w:rFonts w:cs="OpenSymbol"/>
    </w:rPr>
  </w:style>
  <w:style w:type="character" w:customStyle="1" w:styleId="ListLabel3893">
    <w:name w:val="ListLabel 3893"/>
    <w:qFormat/>
    <w:rsid w:val="007B32DC"/>
    <w:rPr>
      <w:rFonts w:cs="OpenSymbol"/>
    </w:rPr>
  </w:style>
  <w:style w:type="character" w:customStyle="1" w:styleId="ListLabel3894">
    <w:name w:val="ListLabel 3894"/>
    <w:qFormat/>
    <w:rsid w:val="007B32DC"/>
    <w:rPr>
      <w:rFonts w:ascii="Arial" w:eastAsia="Arial" w:hAnsi="Arial" w:cs="OpenSymbol"/>
      <w:sz w:val="22"/>
    </w:rPr>
  </w:style>
  <w:style w:type="character" w:customStyle="1" w:styleId="ListLabel3895">
    <w:name w:val="ListLabel 3895"/>
    <w:qFormat/>
    <w:rsid w:val="007B32DC"/>
    <w:rPr>
      <w:rFonts w:cs="OpenSymbol"/>
    </w:rPr>
  </w:style>
  <w:style w:type="character" w:customStyle="1" w:styleId="ListLabel3896">
    <w:name w:val="ListLabel 3896"/>
    <w:qFormat/>
    <w:rsid w:val="007B32DC"/>
    <w:rPr>
      <w:rFonts w:cs="OpenSymbol"/>
    </w:rPr>
  </w:style>
  <w:style w:type="character" w:customStyle="1" w:styleId="ListLabel3897">
    <w:name w:val="ListLabel 3897"/>
    <w:qFormat/>
    <w:rsid w:val="007B32DC"/>
    <w:rPr>
      <w:rFonts w:cs="OpenSymbol"/>
    </w:rPr>
  </w:style>
  <w:style w:type="character" w:customStyle="1" w:styleId="ListLabel3898">
    <w:name w:val="ListLabel 3898"/>
    <w:qFormat/>
    <w:rsid w:val="007B32DC"/>
    <w:rPr>
      <w:rFonts w:cs="OpenSymbol"/>
    </w:rPr>
  </w:style>
  <w:style w:type="character" w:customStyle="1" w:styleId="ListLabel3899">
    <w:name w:val="ListLabel 3899"/>
    <w:qFormat/>
    <w:rsid w:val="007B32DC"/>
    <w:rPr>
      <w:rFonts w:cs="OpenSymbol"/>
    </w:rPr>
  </w:style>
  <w:style w:type="character" w:customStyle="1" w:styleId="ListLabel3900">
    <w:name w:val="ListLabel 3900"/>
    <w:qFormat/>
    <w:rsid w:val="007B32DC"/>
    <w:rPr>
      <w:rFonts w:cs="OpenSymbol"/>
    </w:rPr>
  </w:style>
  <w:style w:type="character" w:customStyle="1" w:styleId="ListLabel3901">
    <w:name w:val="ListLabel 3901"/>
    <w:qFormat/>
    <w:rsid w:val="007B32DC"/>
    <w:rPr>
      <w:rFonts w:cs="OpenSymbol"/>
    </w:rPr>
  </w:style>
  <w:style w:type="character" w:customStyle="1" w:styleId="ListLabel3902">
    <w:name w:val="ListLabel 3902"/>
    <w:qFormat/>
    <w:rsid w:val="007B32DC"/>
    <w:rPr>
      <w:rFonts w:cs="OpenSymbol"/>
    </w:rPr>
  </w:style>
  <w:style w:type="character" w:customStyle="1" w:styleId="ListLabel3903">
    <w:name w:val="ListLabel 3903"/>
    <w:qFormat/>
    <w:rsid w:val="007B32DC"/>
    <w:rPr>
      <w:rFonts w:ascii="Arial" w:eastAsia="Arial" w:hAnsi="Arial" w:cs="OpenSymbol"/>
      <w:sz w:val="22"/>
    </w:rPr>
  </w:style>
  <w:style w:type="character" w:customStyle="1" w:styleId="ListLabel3904">
    <w:name w:val="ListLabel 3904"/>
    <w:qFormat/>
    <w:rsid w:val="007B32DC"/>
    <w:rPr>
      <w:rFonts w:cs="OpenSymbol"/>
    </w:rPr>
  </w:style>
  <w:style w:type="character" w:customStyle="1" w:styleId="ListLabel3905">
    <w:name w:val="ListLabel 3905"/>
    <w:qFormat/>
    <w:rsid w:val="007B32DC"/>
    <w:rPr>
      <w:rFonts w:cs="OpenSymbol"/>
    </w:rPr>
  </w:style>
  <w:style w:type="character" w:customStyle="1" w:styleId="ListLabel3906">
    <w:name w:val="ListLabel 3906"/>
    <w:qFormat/>
    <w:rsid w:val="007B32DC"/>
    <w:rPr>
      <w:rFonts w:cs="OpenSymbol"/>
    </w:rPr>
  </w:style>
  <w:style w:type="character" w:customStyle="1" w:styleId="ListLabel3907">
    <w:name w:val="ListLabel 3907"/>
    <w:qFormat/>
    <w:rsid w:val="007B32DC"/>
    <w:rPr>
      <w:rFonts w:cs="OpenSymbol"/>
    </w:rPr>
  </w:style>
  <w:style w:type="character" w:customStyle="1" w:styleId="ListLabel3908">
    <w:name w:val="ListLabel 3908"/>
    <w:qFormat/>
    <w:rsid w:val="007B32DC"/>
    <w:rPr>
      <w:rFonts w:cs="OpenSymbol"/>
    </w:rPr>
  </w:style>
  <w:style w:type="character" w:customStyle="1" w:styleId="ListLabel3909">
    <w:name w:val="ListLabel 3909"/>
    <w:qFormat/>
    <w:rsid w:val="007B32DC"/>
    <w:rPr>
      <w:rFonts w:cs="OpenSymbol"/>
    </w:rPr>
  </w:style>
  <w:style w:type="character" w:customStyle="1" w:styleId="ListLabel3910">
    <w:name w:val="ListLabel 3910"/>
    <w:qFormat/>
    <w:rsid w:val="007B32DC"/>
    <w:rPr>
      <w:rFonts w:cs="OpenSymbol"/>
    </w:rPr>
  </w:style>
  <w:style w:type="character" w:customStyle="1" w:styleId="ListLabel3911">
    <w:name w:val="ListLabel 3911"/>
    <w:qFormat/>
    <w:rsid w:val="007B32DC"/>
    <w:rPr>
      <w:rFonts w:cs="OpenSymbol"/>
    </w:rPr>
  </w:style>
  <w:style w:type="character" w:customStyle="1" w:styleId="ListLabel3912">
    <w:name w:val="ListLabel 3912"/>
    <w:qFormat/>
    <w:rsid w:val="007B32DC"/>
    <w:rPr>
      <w:rFonts w:cs="OpenSymbol"/>
    </w:rPr>
  </w:style>
  <w:style w:type="character" w:customStyle="1" w:styleId="ListLabel3913">
    <w:name w:val="ListLabel 3913"/>
    <w:qFormat/>
    <w:rsid w:val="007B32DC"/>
    <w:rPr>
      <w:rFonts w:cs="OpenSymbol"/>
    </w:rPr>
  </w:style>
  <w:style w:type="character" w:customStyle="1" w:styleId="ListLabel3914">
    <w:name w:val="ListLabel 3914"/>
    <w:qFormat/>
    <w:rsid w:val="007B32DC"/>
    <w:rPr>
      <w:rFonts w:cs="OpenSymbol"/>
    </w:rPr>
  </w:style>
  <w:style w:type="character" w:customStyle="1" w:styleId="ListLabel3915">
    <w:name w:val="ListLabel 3915"/>
    <w:qFormat/>
    <w:rsid w:val="007B32DC"/>
    <w:rPr>
      <w:rFonts w:cs="OpenSymbol"/>
    </w:rPr>
  </w:style>
  <w:style w:type="character" w:customStyle="1" w:styleId="ListLabel3916">
    <w:name w:val="ListLabel 3916"/>
    <w:qFormat/>
    <w:rsid w:val="007B32DC"/>
    <w:rPr>
      <w:rFonts w:cs="OpenSymbol"/>
    </w:rPr>
  </w:style>
  <w:style w:type="character" w:customStyle="1" w:styleId="ListLabel3917">
    <w:name w:val="ListLabel 3917"/>
    <w:qFormat/>
    <w:rsid w:val="007B32DC"/>
    <w:rPr>
      <w:rFonts w:cs="OpenSymbol"/>
    </w:rPr>
  </w:style>
  <w:style w:type="character" w:customStyle="1" w:styleId="ListLabel3918">
    <w:name w:val="ListLabel 3918"/>
    <w:qFormat/>
    <w:rsid w:val="007B32DC"/>
    <w:rPr>
      <w:rFonts w:cs="OpenSymbol"/>
    </w:rPr>
  </w:style>
  <w:style w:type="character" w:customStyle="1" w:styleId="ListLabel3919">
    <w:name w:val="ListLabel 3919"/>
    <w:qFormat/>
    <w:rsid w:val="007B32DC"/>
    <w:rPr>
      <w:rFonts w:cs="OpenSymbol"/>
    </w:rPr>
  </w:style>
  <w:style w:type="character" w:customStyle="1" w:styleId="ListLabel3920">
    <w:name w:val="ListLabel 3920"/>
    <w:qFormat/>
    <w:rsid w:val="007B32DC"/>
    <w:rPr>
      <w:rFonts w:cs="OpenSymbol"/>
    </w:rPr>
  </w:style>
  <w:style w:type="character" w:customStyle="1" w:styleId="ListLabel3921">
    <w:name w:val="ListLabel 3921"/>
    <w:qFormat/>
    <w:rsid w:val="007B32DC"/>
    <w:rPr>
      <w:rFonts w:ascii="Arial" w:eastAsia="Arial" w:hAnsi="Arial" w:cs="Symbol"/>
    </w:rPr>
  </w:style>
  <w:style w:type="character" w:customStyle="1" w:styleId="ListLabel3922">
    <w:name w:val="ListLabel 3922"/>
    <w:qFormat/>
    <w:rsid w:val="007B32DC"/>
    <w:rPr>
      <w:rFonts w:cs="Courier New"/>
    </w:rPr>
  </w:style>
  <w:style w:type="character" w:customStyle="1" w:styleId="ListLabel3923">
    <w:name w:val="ListLabel 3923"/>
    <w:qFormat/>
    <w:rsid w:val="007B32DC"/>
    <w:rPr>
      <w:rFonts w:cs="Wingdings"/>
    </w:rPr>
  </w:style>
  <w:style w:type="character" w:customStyle="1" w:styleId="ListLabel3924">
    <w:name w:val="ListLabel 3924"/>
    <w:qFormat/>
    <w:rsid w:val="007B32DC"/>
    <w:rPr>
      <w:rFonts w:cs="Symbol"/>
    </w:rPr>
  </w:style>
  <w:style w:type="character" w:customStyle="1" w:styleId="ListLabel3925">
    <w:name w:val="ListLabel 3925"/>
    <w:qFormat/>
    <w:rsid w:val="007B32DC"/>
    <w:rPr>
      <w:rFonts w:cs="Courier New"/>
    </w:rPr>
  </w:style>
  <w:style w:type="character" w:customStyle="1" w:styleId="ListLabel3926">
    <w:name w:val="ListLabel 3926"/>
    <w:qFormat/>
    <w:rsid w:val="007B32DC"/>
    <w:rPr>
      <w:rFonts w:cs="Wingdings"/>
    </w:rPr>
  </w:style>
  <w:style w:type="character" w:customStyle="1" w:styleId="ListLabel3927">
    <w:name w:val="ListLabel 3927"/>
    <w:qFormat/>
    <w:rsid w:val="007B32DC"/>
    <w:rPr>
      <w:rFonts w:cs="Symbol"/>
    </w:rPr>
  </w:style>
  <w:style w:type="character" w:customStyle="1" w:styleId="ListLabel3928">
    <w:name w:val="ListLabel 3928"/>
    <w:qFormat/>
    <w:rsid w:val="007B32DC"/>
    <w:rPr>
      <w:rFonts w:cs="Courier New"/>
    </w:rPr>
  </w:style>
  <w:style w:type="character" w:customStyle="1" w:styleId="ListLabel3929">
    <w:name w:val="ListLabel 3929"/>
    <w:qFormat/>
    <w:rsid w:val="007B32DC"/>
    <w:rPr>
      <w:rFonts w:cs="Wingdings"/>
    </w:rPr>
  </w:style>
  <w:style w:type="character" w:customStyle="1" w:styleId="ListLabel3930">
    <w:name w:val="ListLabel 393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931">
    <w:name w:val="ListLabel 3931"/>
    <w:qFormat/>
    <w:rsid w:val="007B32DC"/>
    <w:rPr>
      <w:rFonts w:ascii="Arial" w:eastAsia="Arial" w:hAnsi="Arial" w:cs="Symbol"/>
      <w:sz w:val="20"/>
    </w:rPr>
  </w:style>
  <w:style w:type="character" w:customStyle="1" w:styleId="ListLabel3932">
    <w:name w:val="ListLabel 3932"/>
    <w:qFormat/>
    <w:rsid w:val="007B32DC"/>
    <w:rPr>
      <w:rFonts w:cs="Courier New"/>
    </w:rPr>
  </w:style>
  <w:style w:type="character" w:customStyle="1" w:styleId="ListLabel3933">
    <w:name w:val="ListLabel 3933"/>
    <w:qFormat/>
    <w:rsid w:val="007B32DC"/>
    <w:rPr>
      <w:rFonts w:cs="Wingdings"/>
    </w:rPr>
  </w:style>
  <w:style w:type="character" w:customStyle="1" w:styleId="ListLabel3934">
    <w:name w:val="ListLabel 3934"/>
    <w:qFormat/>
    <w:rsid w:val="007B32DC"/>
    <w:rPr>
      <w:rFonts w:cs="Symbol"/>
    </w:rPr>
  </w:style>
  <w:style w:type="character" w:customStyle="1" w:styleId="ListLabel3935">
    <w:name w:val="ListLabel 3935"/>
    <w:qFormat/>
    <w:rsid w:val="007B32DC"/>
    <w:rPr>
      <w:rFonts w:cs="Courier New"/>
    </w:rPr>
  </w:style>
  <w:style w:type="character" w:customStyle="1" w:styleId="ListLabel3936">
    <w:name w:val="ListLabel 3936"/>
    <w:qFormat/>
    <w:rsid w:val="007B32DC"/>
    <w:rPr>
      <w:rFonts w:cs="Wingdings"/>
    </w:rPr>
  </w:style>
  <w:style w:type="character" w:customStyle="1" w:styleId="ListLabel3937">
    <w:name w:val="ListLabel 3937"/>
    <w:qFormat/>
    <w:rsid w:val="007B32DC"/>
    <w:rPr>
      <w:rFonts w:cs="Symbol"/>
    </w:rPr>
  </w:style>
  <w:style w:type="character" w:customStyle="1" w:styleId="ListLabel3938">
    <w:name w:val="ListLabel 3938"/>
    <w:qFormat/>
    <w:rsid w:val="007B32DC"/>
    <w:rPr>
      <w:rFonts w:cs="Courier New"/>
    </w:rPr>
  </w:style>
  <w:style w:type="character" w:customStyle="1" w:styleId="ListLabel3939">
    <w:name w:val="ListLabel 3939"/>
    <w:qFormat/>
    <w:rsid w:val="007B32DC"/>
    <w:rPr>
      <w:rFonts w:cs="Wingdings"/>
    </w:rPr>
  </w:style>
  <w:style w:type="character" w:customStyle="1" w:styleId="ListLabel3940">
    <w:name w:val="ListLabel 39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41">
    <w:name w:val="ListLabel 3941"/>
    <w:qFormat/>
    <w:rsid w:val="007B32DC"/>
    <w:rPr>
      <w:rFonts w:cs="Courier New"/>
    </w:rPr>
  </w:style>
  <w:style w:type="character" w:customStyle="1" w:styleId="ListLabel3942">
    <w:name w:val="ListLabel 3942"/>
    <w:qFormat/>
    <w:rsid w:val="007B32DC"/>
    <w:rPr>
      <w:rFonts w:cs="Wingdings"/>
    </w:rPr>
  </w:style>
  <w:style w:type="character" w:customStyle="1" w:styleId="ListLabel3943">
    <w:name w:val="ListLabel 3943"/>
    <w:qFormat/>
    <w:rsid w:val="007B32DC"/>
    <w:rPr>
      <w:rFonts w:cs="Symbol"/>
    </w:rPr>
  </w:style>
  <w:style w:type="character" w:customStyle="1" w:styleId="ListLabel3944">
    <w:name w:val="ListLabel 3944"/>
    <w:qFormat/>
    <w:rsid w:val="007B32DC"/>
    <w:rPr>
      <w:rFonts w:cs="Courier New"/>
    </w:rPr>
  </w:style>
  <w:style w:type="character" w:customStyle="1" w:styleId="ListLabel3945">
    <w:name w:val="ListLabel 3945"/>
    <w:qFormat/>
    <w:rsid w:val="007B32DC"/>
    <w:rPr>
      <w:rFonts w:cs="Wingdings"/>
    </w:rPr>
  </w:style>
  <w:style w:type="character" w:customStyle="1" w:styleId="ListLabel3946">
    <w:name w:val="ListLabel 3946"/>
    <w:qFormat/>
    <w:rsid w:val="007B32DC"/>
    <w:rPr>
      <w:rFonts w:cs="Symbol"/>
    </w:rPr>
  </w:style>
  <w:style w:type="character" w:customStyle="1" w:styleId="ListLabel3947">
    <w:name w:val="ListLabel 3947"/>
    <w:qFormat/>
    <w:rsid w:val="007B32DC"/>
    <w:rPr>
      <w:rFonts w:cs="Courier New"/>
    </w:rPr>
  </w:style>
  <w:style w:type="character" w:customStyle="1" w:styleId="ListLabel3948">
    <w:name w:val="ListLabel 3948"/>
    <w:qFormat/>
    <w:rsid w:val="007B32DC"/>
    <w:rPr>
      <w:rFonts w:cs="Wingdings"/>
    </w:rPr>
  </w:style>
  <w:style w:type="character" w:customStyle="1" w:styleId="ListLabel3949">
    <w:name w:val="ListLabel 394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50">
    <w:name w:val="ListLabel 3950"/>
    <w:qFormat/>
    <w:rsid w:val="007B32DC"/>
    <w:rPr>
      <w:rFonts w:cs="Courier New"/>
    </w:rPr>
  </w:style>
  <w:style w:type="character" w:customStyle="1" w:styleId="ListLabel3951">
    <w:name w:val="ListLabel 3951"/>
    <w:qFormat/>
    <w:rsid w:val="007B32DC"/>
    <w:rPr>
      <w:rFonts w:cs="Wingdings"/>
    </w:rPr>
  </w:style>
  <w:style w:type="character" w:customStyle="1" w:styleId="ListLabel3952">
    <w:name w:val="ListLabel 3952"/>
    <w:qFormat/>
    <w:rsid w:val="007B32DC"/>
    <w:rPr>
      <w:rFonts w:cs="Symbol"/>
    </w:rPr>
  </w:style>
  <w:style w:type="character" w:customStyle="1" w:styleId="ListLabel3953">
    <w:name w:val="ListLabel 3953"/>
    <w:qFormat/>
    <w:rsid w:val="007B32DC"/>
    <w:rPr>
      <w:rFonts w:cs="Courier New"/>
    </w:rPr>
  </w:style>
  <w:style w:type="character" w:customStyle="1" w:styleId="ListLabel3954">
    <w:name w:val="ListLabel 3954"/>
    <w:qFormat/>
    <w:rsid w:val="007B32DC"/>
    <w:rPr>
      <w:rFonts w:cs="Wingdings"/>
    </w:rPr>
  </w:style>
  <w:style w:type="character" w:customStyle="1" w:styleId="ListLabel3955">
    <w:name w:val="ListLabel 3955"/>
    <w:qFormat/>
    <w:rsid w:val="007B32DC"/>
    <w:rPr>
      <w:rFonts w:cs="Symbol"/>
    </w:rPr>
  </w:style>
  <w:style w:type="character" w:customStyle="1" w:styleId="ListLabel3956">
    <w:name w:val="ListLabel 3956"/>
    <w:qFormat/>
    <w:rsid w:val="007B32DC"/>
    <w:rPr>
      <w:rFonts w:cs="Courier New"/>
    </w:rPr>
  </w:style>
  <w:style w:type="character" w:customStyle="1" w:styleId="ListLabel3957">
    <w:name w:val="ListLabel 3957"/>
    <w:qFormat/>
    <w:rsid w:val="007B32DC"/>
    <w:rPr>
      <w:rFonts w:cs="Wingdings"/>
    </w:rPr>
  </w:style>
  <w:style w:type="character" w:customStyle="1" w:styleId="ListLabel3958">
    <w:name w:val="ListLabel 395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959">
    <w:name w:val="ListLabel 395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960">
    <w:name w:val="ListLabel 3960"/>
    <w:qFormat/>
    <w:rsid w:val="007B32DC"/>
    <w:rPr>
      <w:sz w:val="22"/>
      <w:szCs w:val="22"/>
      <w:lang w:eastAsia="ca-ES"/>
    </w:rPr>
  </w:style>
  <w:style w:type="character" w:customStyle="1" w:styleId="ListLabel3961">
    <w:name w:val="ListLabel 3961"/>
    <w:qFormat/>
    <w:rPr>
      <w:b/>
      <w:i w:val="0"/>
    </w:rPr>
  </w:style>
  <w:style w:type="character" w:customStyle="1" w:styleId="ListLabel3962">
    <w:name w:val="ListLabel 3962"/>
    <w:qFormat/>
    <w:rPr>
      <w:rFonts w:cs="OpenSymbol"/>
      <w:b/>
      <w:sz w:val="22"/>
    </w:rPr>
  </w:style>
  <w:style w:type="character" w:customStyle="1" w:styleId="ListLabel3963">
    <w:name w:val="ListLabel 3963"/>
    <w:qFormat/>
    <w:rPr>
      <w:rFonts w:ascii="Arial" w:hAnsi="Arial" w:cs="OpenSymbol"/>
      <w:sz w:val="22"/>
    </w:rPr>
  </w:style>
  <w:style w:type="character" w:customStyle="1" w:styleId="ListLabel3964">
    <w:name w:val="ListLabel 3964"/>
    <w:qFormat/>
    <w:rPr>
      <w:rFonts w:cs="OpenSymbol"/>
    </w:rPr>
  </w:style>
  <w:style w:type="character" w:customStyle="1" w:styleId="ListLabel3965">
    <w:name w:val="ListLabel 3965"/>
    <w:qFormat/>
    <w:rPr>
      <w:rFonts w:cs="OpenSymbol"/>
    </w:rPr>
  </w:style>
  <w:style w:type="character" w:customStyle="1" w:styleId="ListLabel3966">
    <w:name w:val="ListLabel 3966"/>
    <w:qFormat/>
    <w:rPr>
      <w:rFonts w:cs="OpenSymbol"/>
    </w:rPr>
  </w:style>
  <w:style w:type="character" w:customStyle="1" w:styleId="ListLabel3967">
    <w:name w:val="ListLabel 3967"/>
    <w:qFormat/>
    <w:rPr>
      <w:rFonts w:cs="OpenSymbol"/>
    </w:rPr>
  </w:style>
  <w:style w:type="character" w:customStyle="1" w:styleId="ListLabel3968">
    <w:name w:val="ListLabel 3968"/>
    <w:qFormat/>
    <w:rPr>
      <w:rFonts w:cs="OpenSymbol"/>
    </w:rPr>
  </w:style>
  <w:style w:type="character" w:customStyle="1" w:styleId="ListLabel3969">
    <w:name w:val="ListLabel 3969"/>
    <w:qFormat/>
    <w:rPr>
      <w:rFonts w:cs="OpenSymbol"/>
    </w:rPr>
  </w:style>
  <w:style w:type="character" w:customStyle="1" w:styleId="ListLabel3970">
    <w:name w:val="ListLabel 3970"/>
    <w:qFormat/>
    <w:rPr>
      <w:rFonts w:cs="OpenSymbol"/>
    </w:rPr>
  </w:style>
  <w:style w:type="character" w:customStyle="1" w:styleId="ListLabel3971">
    <w:name w:val="ListLabel 3971"/>
    <w:qFormat/>
    <w:rPr>
      <w:rFonts w:ascii="Arial" w:hAnsi="Arial" w:cs="Symbol"/>
      <w:sz w:val="22"/>
    </w:rPr>
  </w:style>
  <w:style w:type="character" w:customStyle="1" w:styleId="ListLabel3972">
    <w:name w:val="ListLabel 3972"/>
    <w:qFormat/>
    <w:rPr>
      <w:rFonts w:cs="Courier New"/>
    </w:rPr>
  </w:style>
  <w:style w:type="character" w:customStyle="1" w:styleId="ListLabel3973">
    <w:name w:val="ListLabel 3973"/>
    <w:qFormat/>
    <w:rPr>
      <w:rFonts w:cs="Wingdings"/>
    </w:rPr>
  </w:style>
  <w:style w:type="character" w:customStyle="1" w:styleId="ListLabel3974">
    <w:name w:val="ListLabel 3974"/>
    <w:qFormat/>
    <w:rPr>
      <w:rFonts w:cs="Symbol"/>
    </w:rPr>
  </w:style>
  <w:style w:type="character" w:customStyle="1" w:styleId="ListLabel3975">
    <w:name w:val="ListLabel 3975"/>
    <w:qFormat/>
    <w:rPr>
      <w:rFonts w:cs="Courier New"/>
    </w:rPr>
  </w:style>
  <w:style w:type="character" w:customStyle="1" w:styleId="ListLabel3976">
    <w:name w:val="ListLabel 3976"/>
    <w:qFormat/>
    <w:rPr>
      <w:rFonts w:cs="Wingdings"/>
    </w:rPr>
  </w:style>
  <w:style w:type="character" w:customStyle="1" w:styleId="ListLabel3977">
    <w:name w:val="ListLabel 3977"/>
    <w:qFormat/>
    <w:rPr>
      <w:rFonts w:cs="Symbol"/>
    </w:rPr>
  </w:style>
  <w:style w:type="character" w:customStyle="1" w:styleId="ListLabel3978">
    <w:name w:val="ListLabel 3978"/>
    <w:qFormat/>
    <w:rPr>
      <w:rFonts w:cs="Courier New"/>
    </w:rPr>
  </w:style>
  <w:style w:type="character" w:customStyle="1" w:styleId="ListLabel3979">
    <w:name w:val="ListLabel 3979"/>
    <w:qFormat/>
    <w:rPr>
      <w:rFonts w:cs="Wingdings"/>
    </w:rPr>
  </w:style>
  <w:style w:type="character" w:customStyle="1" w:styleId="ListLabel3980">
    <w:name w:val="ListLabel 3980"/>
    <w:qFormat/>
    <w:rPr>
      <w:rFonts w:ascii="Arial" w:hAnsi="Arial" w:cs="Wingdings"/>
      <w:b w:val="0"/>
      <w:sz w:val="22"/>
      <w:szCs w:val="22"/>
      <w:highlight w:val="white"/>
    </w:rPr>
  </w:style>
  <w:style w:type="character" w:customStyle="1" w:styleId="ListLabel3981">
    <w:name w:val="ListLabel 3981"/>
    <w:qFormat/>
    <w:rPr>
      <w:rFonts w:ascii="Arial" w:hAnsi="Arial" w:cs="Arial"/>
      <w:sz w:val="22"/>
      <w:szCs w:val="22"/>
      <w:lang w:eastAsia="ca-ES"/>
    </w:rPr>
  </w:style>
  <w:style w:type="character" w:customStyle="1" w:styleId="ListLabel3982">
    <w:name w:val="ListLabel 3982"/>
    <w:qFormat/>
    <w:rPr>
      <w:rFonts w:cs="Courier New"/>
    </w:rPr>
  </w:style>
  <w:style w:type="character" w:customStyle="1" w:styleId="ListLabel3983">
    <w:name w:val="ListLabel 3983"/>
    <w:qFormat/>
    <w:rPr>
      <w:rFonts w:cs="Wingdings"/>
    </w:rPr>
  </w:style>
  <w:style w:type="character" w:customStyle="1" w:styleId="ListLabel3984">
    <w:name w:val="ListLabel 3984"/>
    <w:qFormat/>
    <w:rPr>
      <w:rFonts w:cs="Symbol"/>
    </w:rPr>
  </w:style>
  <w:style w:type="character" w:customStyle="1" w:styleId="ListLabel3985">
    <w:name w:val="ListLabel 3985"/>
    <w:qFormat/>
    <w:rPr>
      <w:rFonts w:cs="Courier New"/>
    </w:rPr>
  </w:style>
  <w:style w:type="character" w:customStyle="1" w:styleId="ListLabel3986">
    <w:name w:val="ListLabel 3986"/>
    <w:qFormat/>
    <w:rPr>
      <w:rFonts w:cs="Wingdings"/>
    </w:rPr>
  </w:style>
  <w:style w:type="character" w:customStyle="1" w:styleId="ListLabel3987">
    <w:name w:val="ListLabel 3987"/>
    <w:qFormat/>
    <w:rPr>
      <w:rFonts w:cs="Symbol"/>
    </w:rPr>
  </w:style>
  <w:style w:type="character" w:customStyle="1" w:styleId="ListLabel3988">
    <w:name w:val="ListLabel 3988"/>
    <w:qFormat/>
    <w:rPr>
      <w:rFonts w:cs="Courier New"/>
    </w:rPr>
  </w:style>
  <w:style w:type="character" w:customStyle="1" w:styleId="ListLabel3989">
    <w:name w:val="ListLabel 3989"/>
    <w:qFormat/>
    <w:rPr>
      <w:rFonts w:cs="Wingdings"/>
    </w:rPr>
  </w:style>
  <w:style w:type="character" w:customStyle="1" w:styleId="ListLabel3990">
    <w:name w:val="ListLabel 3990"/>
    <w:qFormat/>
    <w:rPr>
      <w:rFonts w:ascii="Arial" w:hAnsi="Arial" w:cs="Arial"/>
      <w:sz w:val="22"/>
      <w:szCs w:val="22"/>
      <w:lang w:eastAsia="ca-ES"/>
    </w:rPr>
  </w:style>
  <w:style w:type="character" w:customStyle="1" w:styleId="ListLabel3991">
    <w:name w:val="ListLabel 3991"/>
    <w:qFormat/>
    <w:rPr>
      <w:rFonts w:cs="Courier New"/>
    </w:rPr>
  </w:style>
  <w:style w:type="character" w:customStyle="1" w:styleId="ListLabel3992">
    <w:name w:val="ListLabel 3992"/>
    <w:qFormat/>
    <w:rPr>
      <w:rFonts w:cs="Wingdings"/>
    </w:rPr>
  </w:style>
  <w:style w:type="character" w:customStyle="1" w:styleId="ListLabel3993">
    <w:name w:val="ListLabel 3993"/>
    <w:qFormat/>
    <w:rPr>
      <w:rFonts w:cs="Symbol"/>
    </w:rPr>
  </w:style>
  <w:style w:type="character" w:customStyle="1" w:styleId="ListLabel3994">
    <w:name w:val="ListLabel 3994"/>
    <w:qFormat/>
    <w:rPr>
      <w:rFonts w:cs="Courier New"/>
    </w:rPr>
  </w:style>
  <w:style w:type="character" w:customStyle="1" w:styleId="ListLabel3995">
    <w:name w:val="ListLabel 3995"/>
    <w:qFormat/>
    <w:rPr>
      <w:rFonts w:cs="Wingdings"/>
    </w:rPr>
  </w:style>
  <w:style w:type="character" w:customStyle="1" w:styleId="ListLabel3996">
    <w:name w:val="ListLabel 3996"/>
    <w:qFormat/>
    <w:rPr>
      <w:rFonts w:cs="Symbol"/>
    </w:rPr>
  </w:style>
  <w:style w:type="character" w:customStyle="1" w:styleId="ListLabel3997">
    <w:name w:val="ListLabel 3997"/>
    <w:qFormat/>
    <w:rPr>
      <w:rFonts w:cs="Courier New"/>
    </w:rPr>
  </w:style>
  <w:style w:type="character" w:customStyle="1" w:styleId="ListLabel3998">
    <w:name w:val="ListLabel 3998"/>
    <w:qFormat/>
    <w:rPr>
      <w:rFonts w:cs="Wingdings"/>
    </w:rPr>
  </w:style>
  <w:style w:type="character" w:customStyle="1" w:styleId="ListLabel3999">
    <w:name w:val="ListLabel 3999"/>
    <w:qFormat/>
    <w:rPr>
      <w:rFonts w:eastAsia="Arial" w:cs="Arial"/>
    </w:rPr>
  </w:style>
  <w:style w:type="character" w:customStyle="1" w:styleId="ListLabel4000">
    <w:name w:val="ListLabel 4000"/>
    <w:qFormat/>
    <w:rPr>
      <w:rFonts w:cs="OpenSymbol"/>
      <w:b/>
      <w:sz w:val="22"/>
    </w:rPr>
  </w:style>
  <w:style w:type="character" w:customStyle="1" w:styleId="ListLabel4001">
    <w:name w:val="ListLabel 4001"/>
    <w:qFormat/>
    <w:rPr>
      <w:rFonts w:ascii="Arial" w:hAnsi="Arial" w:cs="OpenSymbol"/>
      <w:sz w:val="22"/>
    </w:rPr>
  </w:style>
  <w:style w:type="character" w:customStyle="1" w:styleId="ListLabel4002">
    <w:name w:val="ListLabel 4002"/>
    <w:qFormat/>
    <w:rPr>
      <w:rFonts w:cs="OpenSymbol"/>
    </w:rPr>
  </w:style>
  <w:style w:type="paragraph" w:customStyle="1" w:styleId="Default">
    <w:name w:val="Default"/>
    <w:qFormat/>
    <w:rsid w:val="008F262F"/>
    <w:pPr>
      <w:suppressAutoHyphens/>
      <w:spacing w:before="120" w:after="120"/>
      <w:jc w:val="both"/>
    </w:pPr>
    <w:rPr>
      <w:rFonts w:ascii="Arial" w:eastAsia="Times New Roman" w:hAnsi="Arial" w:cs="Arial"/>
      <w:color w:val="000000"/>
      <w:kern w:val="0"/>
      <w:sz w:val="22"/>
      <w:lang w:bidi="ar-SA"/>
    </w:rPr>
  </w:style>
  <w:style w:type="paragraph" w:styleId="Encabezado">
    <w:name w:val="header"/>
    <w:basedOn w:val="Normal"/>
    <w:link w:val="EncabezadoCar1"/>
    <w:unhideWhenUsed/>
    <w:rsid w:val="00F545A3"/>
    <w:pPr>
      <w:tabs>
        <w:tab w:val="center" w:pos="4252"/>
        <w:tab w:val="right" w:pos="8504"/>
      </w:tabs>
      <w:spacing w:after="0"/>
    </w:pPr>
  </w:style>
  <w:style w:type="character" w:customStyle="1" w:styleId="EncabezadoCar1">
    <w:name w:val="Encabezado Car1"/>
    <w:basedOn w:val="Fuentedeprrafopredeter"/>
    <w:link w:val="Encabezado"/>
    <w:rsid w:val="00F545A3"/>
    <w:rPr>
      <w:rFonts w:ascii="Tele-GroteskNor" w:eastAsia="Times New Roman" w:hAnsi="Tele-GroteskNor" w:cs="Tele-GroteskNor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A863-022F-41E7-ACEC-2A73E734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F2A1D8F8</Template>
  <TotalTime>1065</TotalTime>
  <Pages>4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dc:description/>
  <cp:lastModifiedBy>Andrea Reche Rosello</cp:lastModifiedBy>
  <cp:revision>167</cp:revision>
  <cp:lastPrinted>2022-07-18T15:24:00Z</cp:lastPrinted>
  <dcterms:created xsi:type="dcterms:W3CDTF">2022-10-13T13:02:00Z</dcterms:created>
  <dcterms:modified xsi:type="dcterms:W3CDTF">2025-06-26T08:59:00Z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