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6AD1" w:rsidRDefault="00266AD1" w:rsidP="00FB540B">
      <w:pPr>
        <w:suppressAutoHyphens w:val="0"/>
        <w:spacing w:after="0"/>
        <w:jc w:val="left"/>
      </w:pPr>
      <w:bookmarkStart w:id="0" w:name="__RefHeading___Toc3465_3718208736"/>
      <w:bookmarkEnd w:id="0"/>
    </w:p>
    <w:p w:rsidR="00266AD1" w:rsidRDefault="00266AD1" w:rsidP="00266AD1">
      <w:pPr>
        <w:pStyle w:val="Ttulo2"/>
        <w:widowControl w:val="0"/>
        <w:numPr>
          <w:ilvl w:val="0"/>
          <w:numId w:val="0"/>
        </w:numPr>
        <w:spacing w:before="0" w:after="120"/>
        <w:rPr>
          <w:sz w:val="22"/>
          <w:szCs w:val="22"/>
        </w:rPr>
      </w:pPr>
      <w:r>
        <w:rPr>
          <w:color w:val="3333FF"/>
          <w:sz w:val="22"/>
          <w:szCs w:val="22"/>
        </w:rPr>
        <w:t>Annex I PCAP: Declaració Responsable – Lot 2</w:t>
      </w:r>
    </w:p>
    <w:p w:rsidR="00266AD1" w:rsidRDefault="00266AD1" w:rsidP="00266AD1">
      <w:pPr>
        <w:ind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266AD1" w:rsidTr="00F236C7">
        <w:trPr>
          <w:trHeight w:val="603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66AD1" w:rsidTr="00F236C7">
        <w:trPr>
          <w:trHeight w:val="252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 xml:space="preserve">Obert simplificat </w:t>
            </w:r>
          </w:p>
        </w:tc>
      </w:tr>
      <w:tr w:rsidR="00266AD1" w:rsidTr="00F236C7">
        <w:trPr>
          <w:trHeight w:val="115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suppressAutoHyphens w:val="0"/>
              <w:spacing w:after="120"/>
              <w:rPr>
                <w:rFonts w:ascii="Arial" w:hAnsi="Arial"/>
                <w:sz w:val="22"/>
                <w:szCs w:val="22"/>
              </w:rPr>
            </w:pPr>
            <w:r w:rsidRPr="00266AD1">
              <w:rPr>
                <w:rFonts w:ascii="Arial" w:hAnsi="Arial"/>
                <w:sz w:val="22"/>
                <w:szCs w:val="22"/>
              </w:rPr>
              <w:t>CONTRACTACIÓ DE LES OBRES D’ÀREES D’APARCAMENT AL MUNICIPI</w:t>
            </w:r>
          </w:p>
        </w:tc>
      </w:tr>
      <w:tr w:rsidR="00266AD1" w:rsidTr="00F236C7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spacing w:after="0"/>
              <w:jc w:val="lef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Núm. d'expedient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Pr="00791C87" w:rsidRDefault="00266AD1" w:rsidP="00F236C7">
            <w:pPr>
              <w:spacing w:after="120"/>
              <w:textAlignment w:val="baseline"/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</w:pPr>
            <w:r w:rsidRPr="00266AD1"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  <w:t>EP OBRES 04_25 (2025/000012326V)</w:t>
            </w:r>
          </w:p>
        </w:tc>
      </w:tr>
      <w:tr w:rsidR="00266AD1" w:rsidTr="00F236C7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Pr="00791C87" w:rsidRDefault="00266AD1" w:rsidP="00F236C7">
            <w:pPr>
              <w:spacing w:after="120"/>
              <w:textAlignment w:val="baseline"/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</w:pPr>
            <w:r w:rsidRPr="00266AD1"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  <w:t>LOT 2: OBRES DEL PROJECTE EXECUTIU DE DOS ÀREES D’APARCAMENT AL CARRER ROGER DE FLOR, ÀREA D’ESBARJO PER A GOSSOS I PISTA DE PETANCA A LA PLAÇA BLAS INFANTE (OMO 07-2025)</w:t>
            </w:r>
          </w:p>
        </w:tc>
      </w:tr>
    </w:tbl>
    <w:p w:rsidR="00266AD1" w:rsidRDefault="00266AD1" w:rsidP="00266AD1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266AD1" w:rsidRDefault="00266AD1" w:rsidP="00266AD1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266AD1" w:rsidRDefault="00266AD1" w:rsidP="00266AD1">
      <w:pPr>
        <w:spacing w:after="0"/>
        <w:ind w:right="-284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p w:rsidR="00266AD1" w:rsidRDefault="00266AD1" w:rsidP="00266AD1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6305"/>
        <w:gridCol w:w="2551"/>
      </w:tblGrid>
      <w:tr w:rsidR="00266AD1" w:rsidTr="00F236C7">
        <w:trPr>
          <w:trHeight w:val="40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spacing w:after="12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spacing w:after="12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331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353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266AD1" w:rsidRDefault="00266AD1" w:rsidP="00266AD1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266AD1" w:rsidRDefault="00266AD1" w:rsidP="00266AD1">
      <w:pPr>
        <w:spacing w:after="0"/>
        <w:ind w:right="-284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p w:rsidR="00266AD1" w:rsidRDefault="00266AD1" w:rsidP="00266AD1">
      <w:pPr>
        <w:spacing w:after="0"/>
        <w:ind w:right="-284"/>
        <w:rPr>
          <w:rFonts w:ascii="Arial" w:hAnsi="Arial" w:cs="Arial"/>
          <w:sz w:val="22"/>
          <w:szCs w:val="2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5597"/>
        <w:gridCol w:w="3259"/>
      </w:tblGrid>
      <w:tr w:rsidR="00266AD1" w:rsidTr="00F236C7">
        <w:trPr>
          <w:trHeight w:val="467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600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514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 xml:space="preserve">Càrrec o capacitat en què actua: (administrador únic, solidari o mancomunat, apoderat solidari o mancomunat)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428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419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42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402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66AD1" w:rsidTr="00F236C7">
        <w:trPr>
          <w:trHeight w:val="49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66AD1" w:rsidRDefault="00266AD1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266AD1" w:rsidRDefault="00266AD1" w:rsidP="00266AD1">
      <w:pPr>
        <w:tabs>
          <w:tab w:val="center" w:pos="4252"/>
          <w:tab w:val="right" w:pos="8504"/>
        </w:tabs>
        <w:spacing w:before="240" w:after="240" w:line="288" w:lineRule="auto"/>
        <w:ind w:right="-285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 SOTA LA SEVA RESPONSABILITAT</w:t>
      </w:r>
      <w:r>
        <w:rPr>
          <w:rFonts w:ascii="Arial" w:hAnsi="Arial" w:cs="Arial"/>
          <w:sz w:val="22"/>
          <w:szCs w:val="22"/>
        </w:rPr>
        <w:t>:</w:t>
      </w:r>
    </w:p>
    <w:p w:rsidR="00266AD1" w:rsidRDefault="00266AD1" w:rsidP="00266AD1">
      <w:pPr>
        <w:tabs>
          <w:tab w:val="left" w:pos="900"/>
        </w:tabs>
        <w:ind w:left="142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266AD1" w:rsidRDefault="00266AD1" w:rsidP="00266AD1">
      <w:pPr>
        <w:tabs>
          <w:tab w:val="left" w:pos="900"/>
        </w:tabs>
        <w:ind w:left="142" w:right="-285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 l’empresa licitadora que representa: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567" w:right="-2" w:hanging="42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conseqüència de l’aplicació de l’article 71.3 de la LCSP.</w:t>
      </w:r>
    </w:p>
    <w:p w:rsidR="00266AD1" w:rsidRDefault="00266AD1" w:rsidP="00F236C7">
      <w:pPr>
        <w:numPr>
          <w:ilvl w:val="0"/>
          <w:numId w:val="46"/>
        </w:numPr>
        <w:spacing w:before="120" w:after="120"/>
        <w:ind w:left="567" w:right="-285" w:hanging="425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Està inscrita en:</w:t>
      </w:r>
    </w:p>
    <w:p w:rsidR="00266AD1" w:rsidRDefault="00266AD1" w:rsidP="00266AD1">
      <w:pPr>
        <w:spacing w:before="120" w:after="120"/>
        <w:ind w:left="50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 xml:space="preserve">☐ </w:t>
      </w:r>
      <w:r>
        <w:rPr>
          <w:rFonts w:ascii="Arial" w:hAnsi="Arial" w:cs="Arial"/>
          <w:sz w:val="22"/>
          <w:szCs w:val="22"/>
        </w:rPr>
        <w:t xml:space="preserve">El Registre electrònic d’empreses licitadores de la Generalitat de Catalunya (RELI) </w:t>
      </w:r>
    </w:p>
    <w:p w:rsidR="00266AD1" w:rsidRDefault="00266AD1" w:rsidP="00266AD1">
      <w:pPr>
        <w:spacing w:before="120" w:after="120"/>
        <w:ind w:left="50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 xml:space="preserve">☐ </w:t>
      </w:r>
      <w:r>
        <w:rPr>
          <w:rFonts w:ascii="Arial" w:hAnsi="Arial" w:cs="Arial"/>
          <w:sz w:val="22"/>
          <w:szCs w:val="22"/>
        </w:rPr>
        <w:t xml:space="preserve">El Registro Oficial de Licitadores y Empresas </w:t>
      </w:r>
      <w:proofErr w:type="spellStart"/>
      <w:r>
        <w:rPr>
          <w:rFonts w:ascii="Arial" w:hAnsi="Arial" w:cs="Arial"/>
          <w:sz w:val="22"/>
          <w:szCs w:val="22"/>
        </w:rPr>
        <w:t>Clasificadas</w:t>
      </w:r>
      <w:proofErr w:type="spellEnd"/>
      <w:r>
        <w:rPr>
          <w:rFonts w:ascii="Arial" w:hAnsi="Arial" w:cs="Arial"/>
          <w:sz w:val="22"/>
          <w:szCs w:val="22"/>
        </w:rPr>
        <w:t xml:space="preserve"> del Estado (ROLECE).</w:t>
      </w:r>
    </w:p>
    <w:p w:rsidR="00266AD1" w:rsidRDefault="00266AD1" w:rsidP="00266AD1">
      <w:pPr>
        <w:spacing w:before="120" w:after="120"/>
        <w:ind w:left="505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 xml:space="preserve"> ☐ N</w:t>
      </w:r>
      <w:r>
        <w:rPr>
          <w:rFonts w:ascii="Arial" w:hAnsi="Arial" w:cs="Arial"/>
          <w:sz w:val="22"/>
          <w:szCs w:val="22"/>
        </w:rPr>
        <w:t xml:space="preserve">o figura inscrita ni en el RELI ni en el ROLECE </w:t>
      </w:r>
    </w:p>
    <w:p w:rsidR="00266AD1" w:rsidRDefault="00266AD1" w:rsidP="00266AD1">
      <w:pPr>
        <w:spacing w:before="120" w:after="120"/>
        <w:ind w:left="567" w:hanging="6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 xml:space="preserve"> ☐ N</w:t>
      </w:r>
      <w:r>
        <w:rPr>
          <w:rFonts w:ascii="Arial" w:hAnsi="Arial" w:cs="Arial"/>
          <w:sz w:val="22"/>
          <w:szCs w:val="22"/>
        </w:rPr>
        <w:t xml:space="preserve">o figura inscrita ni en el RELI ni en el ROLECE i fa us d’acreditar haver presentat la sol·licitud de inscripció </w:t>
      </w:r>
      <w:r>
        <w:rPr>
          <w:rFonts w:ascii="Arial" w:eastAsia="Arial" w:hAnsi="Arial" w:cs="Arial"/>
          <w:sz w:val="22"/>
          <w:szCs w:val="22"/>
          <w:lang w:eastAsia="es-ES"/>
        </w:rPr>
        <w:t>en el corresponent Registre juntament amb la documentació preceptiva per a això , amb data anterior a la data final de presentació de les ofertes</w:t>
      </w:r>
    </w:p>
    <w:p w:rsidR="00266AD1" w:rsidRDefault="00266AD1" w:rsidP="00266AD1">
      <w:pPr>
        <w:spacing w:before="120" w:after="120"/>
        <w:ind w:left="505"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266AD1" w:rsidRDefault="00266AD1" w:rsidP="00F236C7">
      <w:pPr>
        <w:numPr>
          <w:ilvl w:val="0"/>
          <w:numId w:val="46"/>
        </w:numPr>
        <w:spacing w:after="120"/>
        <w:ind w:left="499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266AD1" w:rsidRDefault="00266AD1" w:rsidP="00266AD1">
      <w:pPr>
        <w:spacing w:after="120"/>
        <w:ind w:left="505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(Les circumstàncies relatives a la capacitat, solvència i absència de prohibicions de contractar a què es refereixen els apartats d’aquesta declaració, hauran de concórrer </w:t>
      </w:r>
      <w:r>
        <w:rPr>
          <w:rFonts w:ascii="Arial" w:hAnsi="Arial" w:cs="Arial"/>
          <w:i/>
          <w:color w:val="000000"/>
          <w:sz w:val="22"/>
          <w:szCs w:val="22"/>
        </w:rPr>
        <w:lastRenderedPageBreak/>
        <w:t>a la data final de presentació d'ofertes i subsistir en el moment de perfecció del contracte)</w:t>
      </w:r>
    </w:p>
    <w:p w:rsidR="00266AD1" w:rsidRDefault="00266AD1" w:rsidP="00F236C7">
      <w:pPr>
        <w:numPr>
          <w:ilvl w:val="0"/>
          <w:numId w:val="46"/>
        </w:numPr>
        <w:spacing w:after="120"/>
        <w:ind w:left="499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266AD1" w:rsidRDefault="00266AD1" w:rsidP="00266AD1">
      <w:pPr>
        <w:spacing w:line="276" w:lineRule="auto"/>
        <w:ind w:right="-2" w:firstLine="426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Està subjecte a l’IVA.</w:t>
      </w:r>
    </w:p>
    <w:p w:rsidR="00266AD1" w:rsidRDefault="00266AD1" w:rsidP="00266AD1">
      <w:pPr>
        <w:spacing w:line="276" w:lineRule="auto"/>
        <w:ind w:left="426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266AD1" w:rsidRDefault="00266AD1" w:rsidP="00266AD1">
      <w:pPr>
        <w:spacing w:line="276" w:lineRule="auto"/>
        <w:ind w:right="-2" w:firstLine="426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Està subjecte a l’IAE.</w:t>
      </w:r>
    </w:p>
    <w:p w:rsidR="00266AD1" w:rsidRDefault="00266AD1" w:rsidP="00266AD1">
      <w:pPr>
        <w:spacing w:line="276" w:lineRule="auto"/>
        <w:ind w:left="426" w:right="-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recorre a la solvència externa?</w:t>
      </w:r>
    </w:p>
    <w:p w:rsidR="00266AD1" w:rsidRDefault="00266AD1" w:rsidP="00266AD1">
      <w:pPr>
        <w:tabs>
          <w:tab w:val="left" w:pos="2410"/>
          <w:tab w:val="left" w:pos="2977"/>
          <w:tab w:val="left" w:pos="4253"/>
        </w:tabs>
        <w:ind w:left="502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</w:p>
    <w:p w:rsidR="00266AD1" w:rsidRDefault="00266AD1" w:rsidP="00266AD1">
      <w:pPr>
        <w:spacing w:before="240" w:after="240"/>
        <w:ind w:left="499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266AD1" w:rsidRDefault="00266AD1" w:rsidP="00266AD1">
      <w:pPr>
        <w:spacing w:before="240" w:after="240"/>
        <w:ind w:left="499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(La/les entitats a les quals es recorre a la solvència externa han d’aportar també una Declaració responsable d’acord al model d’annex que figura en el PCAP) 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 que les activitats objecte del contracte impliquin contacte habitual amb menors d’edat, disposa de les certificacions legalment establertes i vigents per acreditar que totes les persones que s’adscriguin a la realització de dites activitats no han estat </w:t>
      </w:r>
      <w:r>
        <w:rPr>
          <w:rFonts w:ascii="Arial" w:hAnsi="Arial" w:cs="Arial"/>
          <w:sz w:val="22"/>
          <w:szCs w:val="22"/>
        </w:rPr>
        <w:lastRenderedPageBreak/>
        <w:t>condemnades per sentència ferma per algun delicte contra la llibertat i indemnitat sexuals.</w:t>
      </w:r>
    </w:p>
    <w:p w:rsidR="00266AD1" w:rsidRPr="006221EF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En relació amb la documentació aportada en el sobre/es .........., considerà confidencials els següents documents, informacions i aspectes de l’oferta a raó de la seva vinculació a secrets tècnics o comercials</w:t>
      </w:r>
      <w:r>
        <w:rPr>
          <w:rFonts w:ascii="Arial" w:hAnsi="Arial" w:cs="Arial"/>
          <w:sz w:val="22"/>
          <w:szCs w:val="22"/>
        </w:rPr>
        <w:t>:</w:t>
      </w:r>
    </w:p>
    <w:p w:rsidR="00266AD1" w:rsidRPr="006221EF" w:rsidRDefault="00266AD1" w:rsidP="00266AD1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1.- ............................................................................</w:t>
      </w:r>
    </w:p>
    <w:p w:rsidR="00266AD1" w:rsidRPr="006221EF" w:rsidRDefault="00266AD1" w:rsidP="00266AD1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2.- ............................................................................</w:t>
      </w:r>
    </w:p>
    <w:p w:rsidR="00266AD1" w:rsidRPr="006221EF" w:rsidRDefault="00266AD1" w:rsidP="00266AD1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3.- ............................................................................</w:t>
      </w:r>
    </w:p>
    <w:p w:rsidR="00266AD1" w:rsidRDefault="00266AD1" w:rsidP="00266AD1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</w:p>
    <w:p w:rsidR="00266AD1" w:rsidRPr="006221EF" w:rsidRDefault="00266AD1" w:rsidP="00266AD1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Que l’esmentat caràcter confidencial es justifica en les següents raons:</w:t>
      </w:r>
    </w:p>
    <w:p w:rsidR="00266AD1" w:rsidRPr="006221EF" w:rsidRDefault="00266AD1" w:rsidP="00266AD1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1.- ........................................................................................................</w:t>
      </w:r>
    </w:p>
    <w:p w:rsidR="00266AD1" w:rsidRPr="006221EF" w:rsidRDefault="00266AD1" w:rsidP="00266AD1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2.- ........................................................................................................</w:t>
      </w:r>
    </w:p>
    <w:p w:rsidR="00266AD1" w:rsidRDefault="00266AD1" w:rsidP="00266AD1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3.- ........................................................................................................</w:t>
      </w:r>
    </w:p>
    <w:p w:rsidR="00266AD1" w:rsidRDefault="00266AD1" w:rsidP="00266AD1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</w:p>
    <w:p w:rsidR="00266AD1" w:rsidRDefault="00266AD1" w:rsidP="00266AD1">
      <w:pPr>
        <w:spacing w:after="0" w:line="240" w:lineRule="atLeast"/>
        <w:ind w:left="788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Els documents i dades presentats que considera de caràcter confidencial són els que a continuació es relacionen: .............................................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266AD1" w:rsidRDefault="00266AD1" w:rsidP="00266AD1">
      <w:pPr>
        <w:ind w:left="502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266AD1" w:rsidRDefault="00266AD1" w:rsidP="00266AD1">
      <w:pPr>
        <w:ind w:left="502" w:right="-2"/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8">
        <w:r>
          <w:rPr>
            <w:rStyle w:val="EnlladInternet"/>
            <w:rFonts w:ascii="Arial" w:hAnsi="Arial"/>
            <w:vanish/>
            <w:webHidden/>
            <w:color w:val="000080"/>
            <w:sz w:val="22"/>
            <w:szCs w:val="22"/>
          </w:rPr>
          <w:t>perfil de contractant</w:t>
        </w:r>
      </w:hyperlink>
      <w:r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es tracti d’empresa estrangera, se sotmet a la jurisdicció dels Jutjats i Tribunals espanyols amb renúncia expressa al seu fur propi.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266AD1" w:rsidRDefault="00266AD1" w:rsidP="00266AD1">
      <w:pPr>
        <w:ind w:left="992" w:right="-2" w:firstLine="424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està obligat per normativa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266AD1" w:rsidRDefault="00266AD1" w:rsidP="00266AD1">
      <w:pPr>
        <w:ind w:left="993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està obligat per normativa</w:t>
      </w:r>
    </w:p>
    <w:p w:rsidR="00266AD1" w:rsidRPr="00F236C7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Reuneix algun/s dels criteris de preferència en cas d’igualació de proposicions previstos al PCAP. </w:t>
      </w:r>
    </w:p>
    <w:p w:rsidR="00266AD1" w:rsidRDefault="00266AD1" w:rsidP="00266AD1">
      <w:pPr>
        <w:spacing w:before="240" w:after="240"/>
        <w:ind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el licitador tingui intenció de concórrer en unió temporal d’empreses, declara:</w:t>
      </w:r>
    </w:p>
    <w:p w:rsidR="00266AD1" w:rsidRDefault="00266AD1" w:rsidP="00266AD1">
      <w:pPr>
        <w:spacing w:line="276" w:lineRule="auto"/>
        <w:ind w:right="-2" w:firstLine="567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266AD1" w:rsidRDefault="00266AD1" w:rsidP="00266AD1">
      <w:pPr>
        <w:spacing w:line="276" w:lineRule="auto"/>
        <w:ind w:right="-2" w:firstLine="56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266AD1" w:rsidRDefault="00266AD1" w:rsidP="00266AD1">
      <w:pPr>
        <w:ind w:left="567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[indicar noms i circumstàncies dels integrants i la participació de cadascun, així com aportar el  compromís de constituir-se formalment en unió temporal en cas de resultar adjudicataris ]</w:t>
      </w:r>
    </w:p>
    <w:p w:rsidR="00266AD1" w:rsidRDefault="00266AD1" w:rsidP="00266AD1">
      <w:pPr>
        <w:tabs>
          <w:tab w:val="left" w:pos="900"/>
        </w:tabs>
        <w:ind w:left="567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266AD1" w:rsidRDefault="00266AD1" w:rsidP="00266AD1">
      <w:pPr>
        <w:spacing w:line="276" w:lineRule="auto"/>
        <w:ind w:right="-2" w:firstLine="567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266AD1" w:rsidRDefault="00266AD1" w:rsidP="00266AD1">
      <w:pPr>
        <w:spacing w:line="276" w:lineRule="auto"/>
        <w:ind w:right="-2" w:firstLine="567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266AD1" w:rsidRDefault="00266AD1" w:rsidP="00266AD1">
      <w:pPr>
        <w:ind w:right="-2" w:firstLine="56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266AD1" w:rsidRDefault="00266AD1" w:rsidP="00266AD1">
      <w:pPr>
        <w:ind w:left="502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indicar la informació que es demana a la clàusula 36.2 del PCAP d’aquesta licitació: quines tasques tenen previst subcontractar i els seus imports, amb indicació de les empreses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subconractistes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si les coneixen o del perfil empresarial d’aquestes)</w:t>
      </w:r>
    </w:p>
    <w:p w:rsidR="00266AD1" w:rsidRDefault="00266AD1" w:rsidP="00266AD1">
      <w:pPr>
        <w:spacing w:line="276" w:lineRule="auto"/>
        <w:ind w:right="-2" w:firstLine="50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266AD1" w:rsidRDefault="00266AD1" w:rsidP="00266AD1">
      <w:pPr>
        <w:spacing w:line="276" w:lineRule="auto"/>
        <w:ind w:left="502" w:right="-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SI té intenció de subcontractar els servidors o els serveis associats als servidors. </w:t>
      </w:r>
    </w:p>
    <w:p w:rsidR="00266AD1" w:rsidRDefault="00266AD1" w:rsidP="00266AD1">
      <w:pPr>
        <w:ind w:left="567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>indicar el nom o el perfil empresarial de l’empresa a la qual es té intenció de subcontractar els servidors o serveis associats als servidor )</w:t>
      </w:r>
    </w:p>
    <w:p w:rsidR="00266AD1" w:rsidRDefault="00266AD1" w:rsidP="00266AD1">
      <w:pPr>
        <w:ind w:left="709" w:right="-2" w:hanging="142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Nom/ Perfil empresarial</w:t>
      </w:r>
      <w:r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266AD1" w:rsidRDefault="00266AD1" w:rsidP="00266AD1">
      <w:pPr>
        <w:spacing w:line="276" w:lineRule="auto"/>
        <w:ind w:left="502" w:right="-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266AD1" w:rsidTr="00F236C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266AD1" w:rsidTr="00F236C7">
        <w:trPr>
          <w:trHeight w:val="435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6AD1" w:rsidRDefault="00266AD1" w:rsidP="00F236C7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6AD1" w:rsidRDefault="00266AD1" w:rsidP="00F236C7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6AD1" w:rsidRDefault="00266AD1" w:rsidP="00F236C7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6AD1" w:rsidRDefault="00266AD1" w:rsidP="00F236C7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66AD1" w:rsidTr="00F236C7">
        <w:trPr>
          <w:trHeight w:val="413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6AD1" w:rsidRDefault="00266AD1" w:rsidP="00F236C7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6AD1" w:rsidRDefault="00266AD1" w:rsidP="00F236C7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6AD1" w:rsidRDefault="00266AD1" w:rsidP="00F236C7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6AD1" w:rsidRDefault="00266AD1" w:rsidP="00F236C7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66AD1" w:rsidRDefault="00266AD1" w:rsidP="00266AD1">
      <w:pPr>
        <w:spacing w:after="0"/>
        <w:ind w:left="425"/>
        <w:rPr>
          <w:rFonts w:ascii="Arial" w:hAnsi="Arial" w:cs="Arial"/>
          <w:i/>
          <w:sz w:val="22"/>
          <w:szCs w:val="22"/>
        </w:rPr>
      </w:pPr>
    </w:p>
    <w:p w:rsidR="00266AD1" w:rsidRDefault="00266AD1" w:rsidP="00266AD1">
      <w:pPr>
        <w:spacing w:after="120"/>
        <w:ind w:left="425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266AD1" w:rsidRDefault="00266AD1" w:rsidP="00266AD1">
      <w:pPr>
        <w:spacing w:after="120"/>
        <w:ind w:left="42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>
        <w:rPr>
          <w:rFonts w:ascii="Arial" w:hAnsi="Arial" w:cs="Arial"/>
          <w:sz w:val="22"/>
          <w:szCs w:val="22"/>
          <w:lang w:eastAsia="ca-ES"/>
        </w:rPr>
        <w:t>comunicacions i requeriments</w:t>
      </w:r>
      <w:r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266AD1" w:rsidRDefault="00266AD1" w:rsidP="00266AD1">
      <w:pPr>
        <w:spacing w:after="120"/>
        <w:ind w:left="42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266AD1" w:rsidRDefault="00266AD1" w:rsidP="00266AD1">
      <w:pPr>
        <w:numPr>
          <w:ilvl w:val="0"/>
          <w:numId w:val="11"/>
        </w:numPr>
        <w:tabs>
          <w:tab w:val="left" w:pos="567"/>
        </w:tabs>
        <w:spacing w:before="120" w:after="120"/>
        <w:ind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266AD1" w:rsidRDefault="00266AD1" w:rsidP="00266AD1">
      <w:pPr>
        <w:numPr>
          <w:ilvl w:val="0"/>
          <w:numId w:val="11"/>
        </w:numPr>
        <w:tabs>
          <w:tab w:val="left" w:pos="567"/>
        </w:tabs>
        <w:spacing w:before="120" w:after="120"/>
        <w:ind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s’escau, nom del grup participant:......................................................................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 de resultar proposat com a adjudicatari, es compromet a aportar la documentació assenyalada en el PCAP, o que li sigui sol·licitada per la Mesa o per l’òrgan de contractació </w:t>
      </w:r>
      <w:r>
        <w:rPr>
          <w:rFonts w:ascii="Arial" w:hAnsi="Arial" w:cs="Arial"/>
          <w:sz w:val="22"/>
          <w:szCs w:val="22"/>
          <w:lang w:eastAsia="ca-ES"/>
        </w:rPr>
        <w:t>en relació</w:t>
      </w:r>
      <w:r>
        <w:rPr>
          <w:rFonts w:ascii="Arial" w:hAnsi="Arial" w:cs="Arial"/>
          <w:sz w:val="22"/>
          <w:szCs w:val="22"/>
        </w:rPr>
        <w:t xml:space="preserve"> aquest procediment.</w:t>
      </w:r>
    </w:p>
    <w:p w:rsidR="00266AD1" w:rsidRDefault="00266AD1" w:rsidP="00F236C7">
      <w:pPr>
        <w:numPr>
          <w:ilvl w:val="0"/>
          <w:numId w:val="46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tbl>
      <w:tblPr>
        <w:tblW w:w="4800" w:type="pct"/>
        <w:tblInd w:w="22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5217"/>
        <w:gridCol w:w="1245"/>
      </w:tblGrid>
      <w:tr w:rsidR="00266AD1" w:rsidTr="00F236C7">
        <w:trPr>
          <w:trHeight w:val="321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Marcar amb una creu</w:t>
            </w:r>
          </w:p>
        </w:tc>
      </w:tr>
      <w:tr w:rsidR="00266AD1" w:rsidTr="00F236C7">
        <w:trPr>
          <w:trHeight w:val="882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MS Gothic" w:hAnsi="Arial" w:cs="Segoe UI Symbol"/>
                <w:sz w:val="22"/>
                <w:szCs w:val="22"/>
                <w:lang w:eastAsia="ca-ES"/>
              </w:rPr>
              <w:t>☐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266AD1" w:rsidTr="00F236C7">
        <w:trPr>
          <w:trHeight w:val="809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MS Gothic" w:hAnsi="Arial" w:cs="Segoe UI Symbol"/>
                <w:sz w:val="22"/>
                <w:szCs w:val="22"/>
                <w:lang w:eastAsia="ca-ES"/>
              </w:rPr>
              <w:t>☐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266AD1" w:rsidTr="00F236C7">
        <w:trPr>
          <w:trHeight w:val="876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MS Gothic" w:hAnsi="Arial" w:cs="Segoe UI Symbol"/>
                <w:sz w:val="22"/>
                <w:szCs w:val="22"/>
                <w:lang w:eastAsia="ca-ES"/>
              </w:rPr>
              <w:t>☐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266AD1" w:rsidTr="00F236C7">
        <w:trPr>
          <w:trHeight w:val="944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lastRenderedPageBreak/>
              <w:t>Gran 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266AD1" w:rsidRDefault="00266AD1" w:rsidP="00F236C7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  <w:r>
              <w:rPr>
                <w:rFonts w:ascii="Arial" w:eastAsia="MS Gothic" w:hAnsi="Arial" w:cs="Segoe UI Symbol"/>
                <w:sz w:val="22"/>
                <w:szCs w:val="22"/>
                <w:lang w:eastAsia="ca-ES"/>
              </w:rPr>
              <w:t>☐</w:t>
            </w:r>
          </w:p>
        </w:tc>
      </w:tr>
    </w:tbl>
    <w:p w:rsidR="00266AD1" w:rsidRDefault="00266AD1" w:rsidP="00266AD1">
      <w:pPr>
        <w:tabs>
          <w:tab w:val="left" w:pos="426"/>
        </w:tabs>
        <w:spacing w:before="240" w:line="276" w:lineRule="auto"/>
        <w:ind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266AD1" w:rsidRDefault="00266AD1" w:rsidP="00266AD1">
      <w:pPr>
        <w:ind w:right="-2"/>
        <w:rPr>
          <w:rFonts w:ascii="Arial" w:hAnsi="Arial" w:cs="Arial"/>
          <w:color w:val="000000"/>
          <w:sz w:val="22"/>
          <w:szCs w:val="22"/>
          <w:lang w:eastAsia="es-ES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declaració.    </w:t>
      </w:r>
    </w:p>
    <w:p w:rsidR="00266AD1" w:rsidRDefault="00266AD1" w:rsidP="00266AD1">
      <w:pPr>
        <w:ind w:right="-2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266AD1" w:rsidRPr="006221EF" w:rsidRDefault="00266AD1" w:rsidP="00266AD1">
      <w:pPr>
        <w:ind w:right="-2"/>
        <w:rPr>
          <w:rFonts w:ascii="Arial" w:hAnsi="Arial" w:cs="Arial"/>
          <w:color w:val="000000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</w:p>
    <w:p w:rsidR="00266AD1" w:rsidRDefault="00266AD1" w:rsidP="00FB540B">
      <w:pPr>
        <w:suppressAutoHyphens w:val="0"/>
        <w:spacing w:after="0"/>
        <w:jc w:val="left"/>
      </w:pPr>
      <w:bookmarkStart w:id="1" w:name="_GoBack"/>
      <w:bookmarkEnd w:id="1"/>
    </w:p>
    <w:sectPr w:rsidR="00266AD1">
      <w:headerReference w:type="even" r:id="rId9"/>
      <w:headerReference w:type="default" r:id="rId10"/>
      <w:footerReference w:type="default" r:id="rId11"/>
      <w:pgSz w:w="11906" w:h="16838"/>
      <w:pgMar w:top="1985" w:right="1700" w:bottom="1560" w:left="1418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0A" w:rsidRDefault="009F2F0A">
      <w:pPr>
        <w:spacing w:after="0"/>
      </w:pPr>
      <w:r>
        <w:separator/>
      </w:r>
    </w:p>
  </w:endnote>
  <w:endnote w:type="continuationSeparator" w:id="0">
    <w:p w:rsidR="009F2F0A" w:rsidRDefault="009F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Univer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  <w:r>
      <w:rPr>
        <w:rFonts w:ascii="Arial" w:hAnsi="Arial" w:cs="Arial"/>
        <w:sz w:val="18"/>
        <w:szCs w:val="18"/>
      </w:rPr>
      <w:t xml:space="preserve"> </w:t>
    </w:r>
  </w:p>
  <w:p w:rsidR="009F2F0A" w:rsidRDefault="009F2F0A">
    <w:pPr>
      <w:jc w:val="right"/>
    </w:pPr>
  </w:p>
  <w:p w:rsidR="009F2F0A" w:rsidRDefault="009F2F0A">
    <w:pPr>
      <w:jc w:val="right"/>
    </w:pPr>
    <w:r>
      <w:fldChar w:fldCharType="begin"/>
    </w:r>
    <w:r>
      <w:instrText>PAGE</w:instrText>
    </w:r>
    <w:r>
      <w:fldChar w:fldCharType="separate"/>
    </w:r>
    <w:r w:rsidR="00576EF6">
      <w:rPr>
        <w:noProof/>
      </w:rPr>
      <w:t>1</w:t>
    </w:r>
    <w:r>
      <w:fldChar w:fldCharType="end"/>
    </w:r>
  </w:p>
  <w:p w:rsidR="009F2F0A" w:rsidRDefault="009F2F0A"/>
  <w:p w:rsidR="009F2F0A" w:rsidRDefault="009F2F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0A" w:rsidRDefault="009F2F0A">
      <w:pPr>
        <w:spacing w:after="0"/>
      </w:pPr>
      <w:r>
        <w:separator/>
      </w:r>
    </w:p>
  </w:footnote>
  <w:footnote w:type="continuationSeparator" w:id="0">
    <w:p w:rsidR="009F2F0A" w:rsidRDefault="009F2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</w:p>
  <w:tbl>
    <w:tblPr>
      <w:tblW w:w="907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5"/>
      <w:gridCol w:w="955"/>
    </w:tblGrid>
    <w:tr w:rsidR="009F2F0A">
      <w:trPr>
        <w:trHeight w:val="913"/>
      </w:trPr>
      <w:tc>
        <w:tcPr>
          <w:tcW w:w="8114" w:type="dxa"/>
          <w:shd w:val="clear" w:color="auto" w:fill="auto"/>
          <w:vAlign w:val="center"/>
        </w:tcPr>
        <w:p w:rsidR="009F2F0A" w:rsidRDefault="009F2F0A">
          <w:pPr>
            <w:snapToGrid w:val="0"/>
            <w:spacing w:after="0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  <w:shd w:val="clear" w:color="auto" w:fill="auto"/>
        </w:tcPr>
        <w:p w:rsidR="009F2F0A" w:rsidRDefault="009F2F0A">
          <w:pPr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80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3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74" t="-243" r="-274" b="-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"/>
      <w:lvlJc w:val="left"/>
      <w:pPr>
        <w:tabs>
          <w:tab w:val="num" w:pos="0"/>
        </w:tabs>
        <w:ind w:left="785" w:hanging="284"/>
      </w:pPr>
      <w:rPr>
        <w:rFonts w:ascii="Wingdings" w:hAnsi="Wingdings" w:cs="Wingdings"/>
      </w:rPr>
    </w:lvl>
    <w:lvl w:ilvl="1">
      <w:numFmt w:val="bullet"/>
      <w:lvlText w:val=""/>
      <w:lvlJc w:val="left"/>
      <w:pPr>
        <w:tabs>
          <w:tab w:val="num" w:pos="0"/>
        </w:tabs>
        <w:ind w:left="1670" w:hanging="284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561" w:hanging="28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451" w:hanging="28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342" w:hanging="28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233" w:hanging="28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123" w:hanging="28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14" w:hanging="28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05" w:hanging="284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BCBAD54E"/>
    <w:name w:val="WW8Num4"/>
    <w:lvl w:ilvl="0">
      <w:start w:val="10"/>
      <w:numFmt w:val="decimal"/>
      <w:lvlText w:val="%1"/>
      <w:lvlJc w:val="left"/>
      <w:pPr>
        <w:tabs>
          <w:tab w:val="num" w:pos="0"/>
        </w:tabs>
        <w:ind w:left="893" w:hanging="6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893" w:hanging="6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93" w:hanging="67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38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778" w:hanging="28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44" w:hanging="284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3" w:hanging="284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21" w:hanging="28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09" w:hanging="284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949"/>
        </w:tabs>
        <w:ind w:left="9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09"/>
        </w:tabs>
        <w:ind w:left="13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029"/>
        </w:tabs>
        <w:ind w:left="20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89"/>
        </w:tabs>
        <w:ind w:left="23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109"/>
        </w:tabs>
        <w:ind w:left="31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69"/>
        </w:tabs>
        <w:ind w:left="3469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CE1494"/>
    <w:multiLevelType w:val="multilevel"/>
    <w:tmpl w:val="6B6CA7D4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ascii="Arial" w:hAnsi="Arial" w:cs="OpenSymbol"/>
        <w:sz w:val="22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start w:val="1"/>
      <w:numFmt w:val="bullet"/>
      <w:lvlText w:val=""/>
      <w:lvlJc w:val="left"/>
      <w:pPr>
        <w:ind w:left="3767" w:hanging="348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4590" w:hanging="348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5413" w:hanging="348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6235" w:hanging="348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7058" w:hanging="348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881" w:hanging="348"/>
      </w:pPr>
      <w:rPr>
        <w:rFonts w:ascii="Symbol" w:hAnsi="Symbol" w:cs="OpenSymbol" w:hint="default"/>
      </w:rPr>
    </w:lvl>
  </w:abstractNum>
  <w:abstractNum w:abstractNumId="6" w15:restartNumberingAfterBreak="0">
    <w:nsid w:val="02CE3573"/>
    <w:multiLevelType w:val="multilevel"/>
    <w:tmpl w:val="73809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223922"/>
    <w:multiLevelType w:val="multilevel"/>
    <w:tmpl w:val="FA0AFC2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7DF34A9"/>
    <w:multiLevelType w:val="multilevel"/>
    <w:tmpl w:val="CE66A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97024E"/>
    <w:multiLevelType w:val="multilevel"/>
    <w:tmpl w:val="1196F44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743EE4"/>
    <w:multiLevelType w:val="multilevel"/>
    <w:tmpl w:val="D3A4F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2.%3"/>
      <w:lvlJc w:val="left"/>
      <w:pPr>
        <w:ind w:left="0" w:firstLine="0"/>
      </w:pPr>
    </w:lvl>
    <w:lvl w:ilvl="3">
      <w:start w:val="1"/>
      <w:numFmt w:val="decimal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A6833D2"/>
    <w:multiLevelType w:val="multilevel"/>
    <w:tmpl w:val="6F080E36"/>
    <w:lvl w:ilvl="0">
      <w:start w:val="1"/>
      <w:numFmt w:val="bullet"/>
      <w:lvlText w:val=""/>
      <w:lvlJc w:val="left"/>
      <w:pPr>
        <w:ind w:left="4755" w:hanging="360"/>
      </w:pPr>
      <w:rPr>
        <w:rFonts w:ascii="Symbol" w:hAnsi="Symbol" w:cs="OpenSymbol;Arial Unicode MS" w:hint="default"/>
        <w:b w:val="0"/>
        <w:color w:val="00000A"/>
        <w:w w:val="100"/>
        <w:sz w:val="22"/>
        <w:szCs w:val="22"/>
        <w:lang w:bidi="ar-SA"/>
      </w:rPr>
    </w:lvl>
    <w:lvl w:ilvl="1">
      <w:start w:val="1"/>
      <w:numFmt w:val="bullet"/>
      <w:lvlText w:val="◦"/>
      <w:lvlJc w:val="left"/>
      <w:pPr>
        <w:ind w:left="5115" w:hanging="360"/>
      </w:pPr>
      <w:rPr>
        <w:rFonts w:ascii="OpenSymbol" w:hAnsi="OpenSymbol" w:cs="Symbol" w:hint="default"/>
        <w:lang w:bidi="ar-SA"/>
      </w:rPr>
    </w:lvl>
    <w:lvl w:ilvl="2">
      <w:start w:val="1"/>
      <w:numFmt w:val="bullet"/>
      <w:lvlText w:val="▪"/>
      <w:lvlJc w:val="left"/>
      <w:pPr>
        <w:ind w:left="5475" w:hanging="360"/>
      </w:pPr>
      <w:rPr>
        <w:rFonts w:ascii="OpenSymbol" w:hAnsi="OpenSymbol" w:cs="Symbol" w:hint="default"/>
        <w:lang w:bidi="ar-SA"/>
      </w:rPr>
    </w:lvl>
    <w:lvl w:ilvl="3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  <w:lang w:bidi="ar-SA"/>
      </w:rPr>
    </w:lvl>
    <w:lvl w:ilvl="4">
      <w:start w:val="1"/>
      <w:numFmt w:val="bullet"/>
      <w:lvlText w:val="◦"/>
      <w:lvlJc w:val="left"/>
      <w:pPr>
        <w:ind w:left="6195" w:hanging="360"/>
      </w:pPr>
      <w:rPr>
        <w:rFonts w:ascii="OpenSymbol" w:hAnsi="OpenSymbol" w:cs="Symbol" w:hint="default"/>
        <w:lang w:bidi="ar-SA"/>
      </w:rPr>
    </w:lvl>
    <w:lvl w:ilvl="5">
      <w:start w:val="1"/>
      <w:numFmt w:val="bullet"/>
      <w:lvlText w:val="▪"/>
      <w:lvlJc w:val="left"/>
      <w:pPr>
        <w:ind w:left="6555" w:hanging="360"/>
      </w:pPr>
      <w:rPr>
        <w:rFonts w:ascii="OpenSymbol" w:hAnsi="OpenSymbol" w:cs="Symbol" w:hint="default"/>
        <w:lang w:bidi="ar-SA"/>
      </w:rPr>
    </w:lvl>
    <w:lvl w:ilvl="6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  <w:lang w:bidi="ar-SA"/>
      </w:rPr>
    </w:lvl>
    <w:lvl w:ilvl="7">
      <w:start w:val="1"/>
      <w:numFmt w:val="bullet"/>
      <w:lvlText w:val="◦"/>
      <w:lvlJc w:val="left"/>
      <w:pPr>
        <w:ind w:left="7275" w:hanging="360"/>
      </w:pPr>
      <w:rPr>
        <w:rFonts w:ascii="OpenSymbol" w:hAnsi="OpenSymbol" w:cs="Symbol" w:hint="default"/>
        <w:lang w:bidi="ar-SA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OpenSymbol" w:hAnsi="OpenSymbol" w:cs="Symbol" w:hint="default"/>
        <w:lang w:bidi="ar-SA"/>
      </w:rPr>
    </w:lvl>
  </w:abstractNum>
  <w:abstractNum w:abstractNumId="12" w15:restartNumberingAfterBreak="0">
    <w:nsid w:val="1CA21EC1"/>
    <w:multiLevelType w:val="multilevel"/>
    <w:tmpl w:val="3614F8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14C1E31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B2BA5"/>
    <w:multiLevelType w:val="multilevel"/>
    <w:tmpl w:val="2C622D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372020"/>
    <w:multiLevelType w:val="multilevel"/>
    <w:tmpl w:val="3B2EC152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ele-GroteskNor" w:hAnsi="Tele-GroteskNor" w:cs="Tele-GroteskNo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1C151B"/>
    <w:multiLevelType w:val="multilevel"/>
    <w:tmpl w:val="B088C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suff w:val="space"/>
      <w:lvlText w:val="%2"/>
      <w:lvlJc w:val="left"/>
      <w:pPr>
        <w:ind w:left="0" w:firstLine="0"/>
      </w:pPr>
    </w:lvl>
    <w:lvl w:ilvl="2">
      <w:start w:val="1"/>
      <w:numFmt w:val="decimal"/>
      <w:pStyle w:val="Ttulo3"/>
      <w:suff w:val="space"/>
      <w:lvlText w:val="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2C962544"/>
    <w:multiLevelType w:val="multilevel"/>
    <w:tmpl w:val="CEA41E0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223E29"/>
    <w:multiLevelType w:val="multilevel"/>
    <w:tmpl w:val="B34E39FC"/>
    <w:lvl w:ilvl="0">
      <w:start w:val="10"/>
      <w:numFmt w:val="decimal"/>
      <w:lvlText w:val="%1"/>
      <w:lvlJc w:val="left"/>
      <w:pPr>
        <w:ind w:left="600" w:hanging="600"/>
      </w:pPr>
      <w:rPr>
        <w:rFonts w:eastAsia="Arial" w:cs="Arial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Arial" w:cs="Arial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</w:rPr>
    </w:lvl>
  </w:abstractNum>
  <w:abstractNum w:abstractNumId="19" w15:restartNumberingAfterBreak="0">
    <w:nsid w:val="2DEA30CB"/>
    <w:multiLevelType w:val="multilevel"/>
    <w:tmpl w:val="39BEA9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08518A"/>
    <w:multiLevelType w:val="multilevel"/>
    <w:tmpl w:val="A850AB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34CF2B0B"/>
    <w:multiLevelType w:val="multilevel"/>
    <w:tmpl w:val="E53252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F25536"/>
    <w:multiLevelType w:val="hybridMultilevel"/>
    <w:tmpl w:val="85F2267C"/>
    <w:lvl w:ilvl="0" w:tplc="E474EC82">
      <w:start w:val="1"/>
      <w:numFmt w:val="bullet"/>
      <w:lvlText w:val="­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65D4BDD"/>
    <w:multiLevelType w:val="multilevel"/>
    <w:tmpl w:val="2EE8C0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083A9F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921665A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933FC"/>
    <w:multiLevelType w:val="multilevel"/>
    <w:tmpl w:val="2BB8B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09713C7"/>
    <w:multiLevelType w:val="multilevel"/>
    <w:tmpl w:val="F5BA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9" w15:restartNumberingAfterBreak="0">
    <w:nsid w:val="45127B58"/>
    <w:multiLevelType w:val="multilevel"/>
    <w:tmpl w:val="8A929348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5CB326E"/>
    <w:multiLevelType w:val="multilevel"/>
    <w:tmpl w:val="D71E122C"/>
    <w:lvl w:ilvl="0">
      <w:start w:val="1"/>
      <w:numFmt w:val="upperLetter"/>
      <w:lvlText w:val="%1."/>
      <w:lvlJc w:val="left"/>
      <w:pPr>
        <w:ind w:left="946" w:hanging="358"/>
      </w:pPr>
      <w:rPr>
        <w:rFonts w:cs="OpenSymbol"/>
        <w:b/>
        <w:sz w:val="22"/>
      </w:rPr>
    </w:lvl>
    <w:lvl w:ilvl="1">
      <w:start w:val="1"/>
      <w:numFmt w:val="decimal"/>
      <w:lvlText w:val="B.%2"/>
      <w:lvlJc w:val="left"/>
      <w:pPr>
        <w:ind w:left="981" w:hanging="393"/>
      </w:pPr>
      <w:rPr>
        <w:rFonts w:ascii="Arial" w:hAnsi="Arial" w:cs="OpenSymbol"/>
        <w:sz w:val="22"/>
      </w:rPr>
    </w:lvl>
    <w:lvl w:ilvl="2">
      <w:start w:val="1"/>
      <w:numFmt w:val="bullet"/>
      <w:lvlText w:val=""/>
      <w:lvlJc w:val="left"/>
      <w:pPr>
        <w:ind w:left="1000" w:hanging="39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065" w:hanging="39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131" w:hanging="39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197" w:hanging="39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5263" w:hanging="39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6329" w:hanging="39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394" w:hanging="393"/>
      </w:pPr>
      <w:rPr>
        <w:rFonts w:ascii="Symbol" w:hAnsi="Symbol" w:cs="OpenSymbol" w:hint="default"/>
      </w:rPr>
    </w:lvl>
  </w:abstractNum>
  <w:abstractNum w:abstractNumId="31" w15:restartNumberingAfterBreak="0">
    <w:nsid w:val="4ADC0EB6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DB017C3"/>
    <w:multiLevelType w:val="multilevel"/>
    <w:tmpl w:val="87F67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33" w15:restartNumberingAfterBreak="0">
    <w:nsid w:val="4FBD531E"/>
    <w:multiLevelType w:val="multilevel"/>
    <w:tmpl w:val="DE8A0002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295F07"/>
    <w:multiLevelType w:val="multilevel"/>
    <w:tmpl w:val="D82E13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F4B38"/>
    <w:multiLevelType w:val="multilevel"/>
    <w:tmpl w:val="EFECE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9C076D4"/>
    <w:multiLevelType w:val="hybridMultilevel"/>
    <w:tmpl w:val="F47CD980"/>
    <w:lvl w:ilvl="0" w:tplc="00000006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95BE3"/>
    <w:multiLevelType w:val="hybridMultilevel"/>
    <w:tmpl w:val="D01087B0"/>
    <w:lvl w:ilvl="0" w:tplc="C772F460">
      <w:start w:val="1"/>
      <w:numFmt w:val="lowerLetter"/>
      <w:lvlText w:val="%1)"/>
      <w:lvlJc w:val="left"/>
      <w:pPr>
        <w:ind w:left="398" w:hanging="360"/>
      </w:pPr>
      <w:rPr>
        <w:rFonts w:hint="default"/>
        <w:color w:val="00000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61C50B29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F5675"/>
    <w:multiLevelType w:val="multilevel"/>
    <w:tmpl w:val="37D8A9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0" w15:restartNumberingAfterBreak="0">
    <w:nsid w:val="66C56C9E"/>
    <w:multiLevelType w:val="multilevel"/>
    <w:tmpl w:val="60A86120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1" w15:restartNumberingAfterBreak="0">
    <w:nsid w:val="673B1842"/>
    <w:multiLevelType w:val="multilevel"/>
    <w:tmpl w:val="C30A0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5F5FEB"/>
    <w:multiLevelType w:val="multilevel"/>
    <w:tmpl w:val="001C7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8682960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73D7D"/>
    <w:multiLevelType w:val="multilevel"/>
    <w:tmpl w:val="5CAA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5" w15:restartNumberingAfterBreak="0">
    <w:nsid w:val="6EE06339"/>
    <w:multiLevelType w:val="multilevel"/>
    <w:tmpl w:val="AB380A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6F0C79A6"/>
    <w:multiLevelType w:val="multilevel"/>
    <w:tmpl w:val="38766A4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F16670E"/>
    <w:multiLevelType w:val="multilevel"/>
    <w:tmpl w:val="B7DE4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3A66537"/>
    <w:multiLevelType w:val="multilevel"/>
    <w:tmpl w:val="6F64D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97AB3"/>
    <w:multiLevelType w:val="hybridMultilevel"/>
    <w:tmpl w:val="573ADF7E"/>
    <w:lvl w:ilvl="0" w:tplc="6B74D050">
      <w:start w:val="8"/>
      <w:numFmt w:val="bullet"/>
      <w:lvlText w:val="-"/>
      <w:lvlJc w:val="left"/>
      <w:pPr>
        <w:ind w:left="720" w:hanging="360"/>
      </w:pPr>
      <w:rPr>
        <w:rFonts w:ascii="Tele-GroteskNor" w:eastAsia="Times New Roman" w:hAnsi="Tele-GroteskNor" w:cs="Tele-GroteskNor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58C0"/>
    <w:multiLevelType w:val="hybridMultilevel"/>
    <w:tmpl w:val="15FCD482"/>
    <w:lvl w:ilvl="0" w:tplc="E474EC82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0"/>
  </w:num>
  <w:num w:numId="5">
    <w:abstractNumId w:val="8"/>
  </w:num>
  <w:num w:numId="6">
    <w:abstractNumId w:val="12"/>
  </w:num>
  <w:num w:numId="7">
    <w:abstractNumId w:val="5"/>
  </w:num>
  <w:num w:numId="8">
    <w:abstractNumId w:val="48"/>
  </w:num>
  <w:num w:numId="9">
    <w:abstractNumId w:val="7"/>
  </w:num>
  <w:num w:numId="10">
    <w:abstractNumId w:val="31"/>
  </w:num>
  <w:num w:numId="11">
    <w:abstractNumId w:val="34"/>
  </w:num>
  <w:num w:numId="12">
    <w:abstractNumId w:val="13"/>
  </w:num>
  <w:num w:numId="13">
    <w:abstractNumId w:val="14"/>
  </w:num>
  <w:num w:numId="14">
    <w:abstractNumId w:val="47"/>
  </w:num>
  <w:num w:numId="15">
    <w:abstractNumId w:val="26"/>
  </w:num>
  <w:num w:numId="16">
    <w:abstractNumId w:val="11"/>
  </w:num>
  <w:num w:numId="17">
    <w:abstractNumId w:val="42"/>
  </w:num>
  <w:num w:numId="18">
    <w:abstractNumId w:val="6"/>
  </w:num>
  <w:num w:numId="19">
    <w:abstractNumId w:val="40"/>
  </w:num>
  <w:num w:numId="20">
    <w:abstractNumId w:val="32"/>
  </w:num>
  <w:num w:numId="21">
    <w:abstractNumId w:val="35"/>
  </w:num>
  <w:num w:numId="22">
    <w:abstractNumId w:val="39"/>
  </w:num>
  <w:num w:numId="23">
    <w:abstractNumId w:val="9"/>
  </w:num>
  <w:num w:numId="24">
    <w:abstractNumId w:val="29"/>
  </w:num>
  <w:num w:numId="25">
    <w:abstractNumId w:val="33"/>
  </w:num>
  <w:num w:numId="26">
    <w:abstractNumId w:val="41"/>
  </w:num>
  <w:num w:numId="27">
    <w:abstractNumId w:val="46"/>
  </w:num>
  <w:num w:numId="28">
    <w:abstractNumId w:val="17"/>
  </w:num>
  <w:num w:numId="29">
    <w:abstractNumId w:val="23"/>
  </w:num>
  <w:num w:numId="30">
    <w:abstractNumId w:val="21"/>
  </w:num>
  <w:num w:numId="31">
    <w:abstractNumId w:val="18"/>
  </w:num>
  <w:num w:numId="32">
    <w:abstractNumId w:val="45"/>
  </w:num>
  <w:num w:numId="33">
    <w:abstractNumId w:val="37"/>
  </w:num>
  <w:num w:numId="34">
    <w:abstractNumId w:val="25"/>
  </w:num>
  <w:num w:numId="35">
    <w:abstractNumId w:val="36"/>
  </w:num>
  <w:num w:numId="36">
    <w:abstractNumId w:val="22"/>
  </w:num>
  <w:num w:numId="37">
    <w:abstractNumId w:val="38"/>
  </w:num>
  <w:num w:numId="38">
    <w:abstractNumId w:val="43"/>
  </w:num>
  <w:num w:numId="39">
    <w:abstractNumId w:val="28"/>
  </w:num>
  <w:num w:numId="40">
    <w:abstractNumId w:val="50"/>
  </w:num>
  <w:num w:numId="41">
    <w:abstractNumId w:val="49"/>
  </w:num>
  <w:num w:numId="42">
    <w:abstractNumId w:val="44"/>
  </w:num>
  <w:num w:numId="43">
    <w:abstractNumId w:val="27"/>
  </w:num>
  <w:num w:numId="44">
    <w:abstractNumId w:val="19"/>
  </w:num>
  <w:num w:numId="45">
    <w:abstractNumId w:val="15"/>
  </w:num>
  <w:num w:numId="46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6"/>
    <w:rsid w:val="00010919"/>
    <w:rsid w:val="000136C0"/>
    <w:rsid w:val="000239BE"/>
    <w:rsid w:val="000274C6"/>
    <w:rsid w:val="00031000"/>
    <w:rsid w:val="00043CB1"/>
    <w:rsid w:val="00057D32"/>
    <w:rsid w:val="00064328"/>
    <w:rsid w:val="000675CA"/>
    <w:rsid w:val="0007640E"/>
    <w:rsid w:val="0007737D"/>
    <w:rsid w:val="00094EBD"/>
    <w:rsid w:val="000A020D"/>
    <w:rsid w:val="000A3CDE"/>
    <w:rsid w:val="000B25F9"/>
    <w:rsid w:val="000B3586"/>
    <w:rsid w:val="000B5B4D"/>
    <w:rsid w:val="000C48DB"/>
    <w:rsid w:val="000D4900"/>
    <w:rsid w:val="000D4A69"/>
    <w:rsid w:val="000F2E93"/>
    <w:rsid w:val="00106416"/>
    <w:rsid w:val="00127DA7"/>
    <w:rsid w:val="00143122"/>
    <w:rsid w:val="00153CB8"/>
    <w:rsid w:val="00155DC9"/>
    <w:rsid w:val="00176994"/>
    <w:rsid w:val="001824F2"/>
    <w:rsid w:val="00190925"/>
    <w:rsid w:val="00190F68"/>
    <w:rsid w:val="00197A43"/>
    <w:rsid w:val="001B47FF"/>
    <w:rsid w:val="001B4BBE"/>
    <w:rsid w:val="001C4429"/>
    <w:rsid w:val="001E6A2D"/>
    <w:rsid w:val="00216FA1"/>
    <w:rsid w:val="0023080D"/>
    <w:rsid w:val="0023408B"/>
    <w:rsid w:val="00234A5D"/>
    <w:rsid w:val="002351DB"/>
    <w:rsid w:val="002562EB"/>
    <w:rsid w:val="00266AD1"/>
    <w:rsid w:val="00273B37"/>
    <w:rsid w:val="0028775B"/>
    <w:rsid w:val="00290A62"/>
    <w:rsid w:val="00294A8B"/>
    <w:rsid w:val="00297071"/>
    <w:rsid w:val="002971FB"/>
    <w:rsid w:val="002B21E9"/>
    <w:rsid w:val="002C0A37"/>
    <w:rsid w:val="002C4975"/>
    <w:rsid w:val="002E4432"/>
    <w:rsid w:val="002E4AB9"/>
    <w:rsid w:val="002F3306"/>
    <w:rsid w:val="002F696E"/>
    <w:rsid w:val="0030231E"/>
    <w:rsid w:val="00310A99"/>
    <w:rsid w:val="00333410"/>
    <w:rsid w:val="003368AD"/>
    <w:rsid w:val="003411F4"/>
    <w:rsid w:val="003544F5"/>
    <w:rsid w:val="003614FD"/>
    <w:rsid w:val="003872A2"/>
    <w:rsid w:val="00392B17"/>
    <w:rsid w:val="003B46E3"/>
    <w:rsid w:val="003D1583"/>
    <w:rsid w:val="003D5A4D"/>
    <w:rsid w:val="003F058C"/>
    <w:rsid w:val="003F2C1A"/>
    <w:rsid w:val="003F43A9"/>
    <w:rsid w:val="004241B3"/>
    <w:rsid w:val="004244F4"/>
    <w:rsid w:val="004276D4"/>
    <w:rsid w:val="00430C9F"/>
    <w:rsid w:val="004448B0"/>
    <w:rsid w:val="004509E0"/>
    <w:rsid w:val="00454DE3"/>
    <w:rsid w:val="004641FE"/>
    <w:rsid w:val="00467148"/>
    <w:rsid w:val="0047182B"/>
    <w:rsid w:val="00473B1D"/>
    <w:rsid w:val="0047638D"/>
    <w:rsid w:val="00491DB0"/>
    <w:rsid w:val="004A5F2A"/>
    <w:rsid w:val="004B53F4"/>
    <w:rsid w:val="004B70FE"/>
    <w:rsid w:val="004E5229"/>
    <w:rsid w:val="00503706"/>
    <w:rsid w:val="005059A0"/>
    <w:rsid w:val="00520F49"/>
    <w:rsid w:val="00532522"/>
    <w:rsid w:val="005421AA"/>
    <w:rsid w:val="00547C84"/>
    <w:rsid w:val="005538AF"/>
    <w:rsid w:val="00573947"/>
    <w:rsid w:val="00576EF6"/>
    <w:rsid w:val="00586182"/>
    <w:rsid w:val="005971F9"/>
    <w:rsid w:val="00597298"/>
    <w:rsid w:val="005A126F"/>
    <w:rsid w:val="005A325B"/>
    <w:rsid w:val="005C067F"/>
    <w:rsid w:val="005D03EB"/>
    <w:rsid w:val="005D5A40"/>
    <w:rsid w:val="005E52CE"/>
    <w:rsid w:val="005F19AB"/>
    <w:rsid w:val="005F1B41"/>
    <w:rsid w:val="005F658C"/>
    <w:rsid w:val="005F73A4"/>
    <w:rsid w:val="0060223C"/>
    <w:rsid w:val="00607B17"/>
    <w:rsid w:val="00616EE3"/>
    <w:rsid w:val="0062081B"/>
    <w:rsid w:val="00620FE7"/>
    <w:rsid w:val="006221EF"/>
    <w:rsid w:val="006334BA"/>
    <w:rsid w:val="00637B75"/>
    <w:rsid w:val="00657610"/>
    <w:rsid w:val="00666382"/>
    <w:rsid w:val="00666C60"/>
    <w:rsid w:val="00671273"/>
    <w:rsid w:val="00671916"/>
    <w:rsid w:val="00676A04"/>
    <w:rsid w:val="00687F7B"/>
    <w:rsid w:val="006A0419"/>
    <w:rsid w:val="006A0444"/>
    <w:rsid w:val="006A5893"/>
    <w:rsid w:val="006B25EB"/>
    <w:rsid w:val="006B4465"/>
    <w:rsid w:val="006C6125"/>
    <w:rsid w:val="006F5C57"/>
    <w:rsid w:val="00721171"/>
    <w:rsid w:val="00742A22"/>
    <w:rsid w:val="007657C2"/>
    <w:rsid w:val="00767491"/>
    <w:rsid w:val="00790249"/>
    <w:rsid w:val="00791C87"/>
    <w:rsid w:val="007B026D"/>
    <w:rsid w:val="007B5074"/>
    <w:rsid w:val="007C5610"/>
    <w:rsid w:val="007D05C1"/>
    <w:rsid w:val="007D6A1F"/>
    <w:rsid w:val="007E36A8"/>
    <w:rsid w:val="007F6F4A"/>
    <w:rsid w:val="008001F2"/>
    <w:rsid w:val="00800773"/>
    <w:rsid w:val="00825C09"/>
    <w:rsid w:val="008278E1"/>
    <w:rsid w:val="00833433"/>
    <w:rsid w:val="0083516A"/>
    <w:rsid w:val="008370C3"/>
    <w:rsid w:val="0084062A"/>
    <w:rsid w:val="0084504B"/>
    <w:rsid w:val="00847793"/>
    <w:rsid w:val="00851B00"/>
    <w:rsid w:val="00853E5C"/>
    <w:rsid w:val="00894868"/>
    <w:rsid w:val="00894ED5"/>
    <w:rsid w:val="008A6675"/>
    <w:rsid w:val="008E5451"/>
    <w:rsid w:val="008F262F"/>
    <w:rsid w:val="00930AB0"/>
    <w:rsid w:val="00943C51"/>
    <w:rsid w:val="009441D8"/>
    <w:rsid w:val="0095076A"/>
    <w:rsid w:val="009743A7"/>
    <w:rsid w:val="009917CD"/>
    <w:rsid w:val="009D4C35"/>
    <w:rsid w:val="009E1E5D"/>
    <w:rsid w:val="009E36A4"/>
    <w:rsid w:val="009F2F0A"/>
    <w:rsid w:val="009F3A41"/>
    <w:rsid w:val="00A01A26"/>
    <w:rsid w:val="00A1707A"/>
    <w:rsid w:val="00A17F84"/>
    <w:rsid w:val="00A2087E"/>
    <w:rsid w:val="00A21A2F"/>
    <w:rsid w:val="00A25949"/>
    <w:rsid w:val="00A260DF"/>
    <w:rsid w:val="00A336D5"/>
    <w:rsid w:val="00A4708A"/>
    <w:rsid w:val="00A573FA"/>
    <w:rsid w:val="00A604C9"/>
    <w:rsid w:val="00A6210A"/>
    <w:rsid w:val="00A73C05"/>
    <w:rsid w:val="00A81F09"/>
    <w:rsid w:val="00A84DC0"/>
    <w:rsid w:val="00AA40CF"/>
    <w:rsid w:val="00AB6527"/>
    <w:rsid w:val="00AC770A"/>
    <w:rsid w:val="00AD25A8"/>
    <w:rsid w:val="00AD2720"/>
    <w:rsid w:val="00AD3FC3"/>
    <w:rsid w:val="00AE0D9D"/>
    <w:rsid w:val="00AF64B0"/>
    <w:rsid w:val="00AF67C9"/>
    <w:rsid w:val="00AF7372"/>
    <w:rsid w:val="00B0481E"/>
    <w:rsid w:val="00B12220"/>
    <w:rsid w:val="00B40B7C"/>
    <w:rsid w:val="00B5189D"/>
    <w:rsid w:val="00B5466A"/>
    <w:rsid w:val="00B56935"/>
    <w:rsid w:val="00B70FD5"/>
    <w:rsid w:val="00B7279C"/>
    <w:rsid w:val="00B767EE"/>
    <w:rsid w:val="00B91072"/>
    <w:rsid w:val="00B971EC"/>
    <w:rsid w:val="00BB0B6C"/>
    <w:rsid w:val="00BB2BA5"/>
    <w:rsid w:val="00BC12B5"/>
    <w:rsid w:val="00BC6064"/>
    <w:rsid w:val="00BE663B"/>
    <w:rsid w:val="00BF2785"/>
    <w:rsid w:val="00C1263C"/>
    <w:rsid w:val="00C129D1"/>
    <w:rsid w:val="00C178B8"/>
    <w:rsid w:val="00C23E43"/>
    <w:rsid w:val="00C304FD"/>
    <w:rsid w:val="00C32D45"/>
    <w:rsid w:val="00C32E40"/>
    <w:rsid w:val="00C33C80"/>
    <w:rsid w:val="00C43C9E"/>
    <w:rsid w:val="00C546F3"/>
    <w:rsid w:val="00C634A6"/>
    <w:rsid w:val="00C70FF8"/>
    <w:rsid w:val="00CA0624"/>
    <w:rsid w:val="00CA33BA"/>
    <w:rsid w:val="00CC3A04"/>
    <w:rsid w:val="00CF0D0F"/>
    <w:rsid w:val="00CF37DC"/>
    <w:rsid w:val="00D02C37"/>
    <w:rsid w:val="00D1251E"/>
    <w:rsid w:val="00D12943"/>
    <w:rsid w:val="00D61DBA"/>
    <w:rsid w:val="00D63041"/>
    <w:rsid w:val="00D77604"/>
    <w:rsid w:val="00D91F25"/>
    <w:rsid w:val="00D9638D"/>
    <w:rsid w:val="00DA60CF"/>
    <w:rsid w:val="00DB6001"/>
    <w:rsid w:val="00DC2002"/>
    <w:rsid w:val="00DC3F8A"/>
    <w:rsid w:val="00DC6E65"/>
    <w:rsid w:val="00DD1DD2"/>
    <w:rsid w:val="00DD6891"/>
    <w:rsid w:val="00DE5DCF"/>
    <w:rsid w:val="00DE6DCA"/>
    <w:rsid w:val="00DF0CA5"/>
    <w:rsid w:val="00DF269C"/>
    <w:rsid w:val="00DF3E6C"/>
    <w:rsid w:val="00DF52FC"/>
    <w:rsid w:val="00E00D4A"/>
    <w:rsid w:val="00E0511D"/>
    <w:rsid w:val="00E21B9C"/>
    <w:rsid w:val="00E226C8"/>
    <w:rsid w:val="00E31C40"/>
    <w:rsid w:val="00E52F79"/>
    <w:rsid w:val="00E5316D"/>
    <w:rsid w:val="00E556B2"/>
    <w:rsid w:val="00E55890"/>
    <w:rsid w:val="00E579A1"/>
    <w:rsid w:val="00EA4328"/>
    <w:rsid w:val="00EB158C"/>
    <w:rsid w:val="00ED63C7"/>
    <w:rsid w:val="00F236C7"/>
    <w:rsid w:val="00F34778"/>
    <w:rsid w:val="00F364DC"/>
    <w:rsid w:val="00F41A77"/>
    <w:rsid w:val="00F475A3"/>
    <w:rsid w:val="00F545A3"/>
    <w:rsid w:val="00F612A7"/>
    <w:rsid w:val="00F62C12"/>
    <w:rsid w:val="00F65AC3"/>
    <w:rsid w:val="00F7101F"/>
    <w:rsid w:val="00F7450D"/>
    <w:rsid w:val="00F91F79"/>
    <w:rsid w:val="00FA3B9D"/>
    <w:rsid w:val="00FB14EB"/>
    <w:rsid w:val="00FB1A40"/>
    <w:rsid w:val="00FB2579"/>
    <w:rsid w:val="00FB540B"/>
    <w:rsid w:val="00FC32ED"/>
    <w:rsid w:val="00FC4C7B"/>
    <w:rsid w:val="00FD0035"/>
    <w:rsid w:val="00FD22CF"/>
    <w:rsid w:val="00FD5A49"/>
    <w:rsid w:val="00FE2CEB"/>
    <w:rsid w:val="00FE514B"/>
    <w:rsid w:val="00FF604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FDE8"/>
  <w15:docId w15:val="{E8D43953-99B9-4F1A-B415-0ACB0383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 Unicode MS"/>
        <w:kern w:val="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F0A"/>
    <w:pPr>
      <w:suppressAutoHyphens/>
      <w:spacing w:after="200"/>
      <w:jc w:val="both"/>
    </w:pPr>
    <w:rPr>
      <w:rFonts w:ascii="Tele-GroteskNor" w:eastAsia="Times New Roman" w:hAnsi="Tele-GroteskNor" w:cs="Tele-GroteskNor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rsid w:val="0081784F"/>
    <w:pPr>
      <w:keepNext/>
      <w:keepLines/>
      <w:pageBreakBefore/>
      <w:spacing w:before="600" w:after="360"/>
      <w:outlineLvl w:val="0"/>
    </w:pPr>
    <w:rPr>
      <w:rFonts w:ascii="Arial" w:hAnsi="Arial" w:cs="Arial"/>
      <w:b/>
      <w:bCs/>
      <w:sz w:val="22"/>
      <w:szCs w:val="44"/>
    </w:rPr>
  </w:style>
  <w:style w:type="paragraph" w:styleId="Ttulo2">
    <w:name w:val="heading 2"/>
    <w:basedOn w:val="Ttulo1"/>
    <w:next w:val="Normal"/>
    <w:qFormat/>
    <w:pPr>
      <w:pageBreakBefore w:val="0"/>
      <w:numPr>
        <w:ilvl w:val="1"/>
        <w:numId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qFormat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  <w:rPr>
      <w:sz w:val="32"/>
      <w:szCs w:val="28"/>
    </w:rPr>
  </w:style>
  <w:style w:type="paragraph" w:styleId="Ttulo5">
    <w:name w:val="heading 5"/>
    <w:basedOn w:val="Ttulo4"/>
    <w:next w:val="Normal"/>
    <w:qFormat/>
    <w:pPr>
      <w:numPr>
        <w:ilvl w:val="0"/>
        <w:numId w:val="0"/>
      </w:numPr>
      <w:spacing w:after="200"/>
      <w:outlineLvl w:val="4"/>
    </w:pPr>
    <w:rPr>
      <w:sz w:val="28"/>
      <w:szCs w:val="26"/>
    </w:rPr>
  </w:style>
  <w:style w:type="paragraph" w:styleId="Ttulo6">
    <w:name w:val="heading 6"/>
    <w:basedOn w:val="Ttulo5"/>
    <w:next w:val="Normal"/>
    <w:qFormat/>
    <w:pPr>
      <w:spacing w:before="360" w:after="120"/>
      <w:outlineLvl w:val="5"/>
    </w:pPr>
    <w:rPr>
      <w:iCs w:val="0"/>
      <w:sz w:val="24"/>
      <w:szCs w:val="22"/>
      <w:u w:val="single"/>
    </w:rPr>
  </w:style>
  <w:style w:type="paragraph" w:styleId="Ttulo7">
    <w:name w:val="heading 7"/>
    <w:basedOn w:val="Normal"/>
    <w:link w:val="Ttulo7Car"/>
    <w:qFormat/>
    <w:rsid w:val="007B32DC"/>
    <w:pPr>
      <w:keepNext/>
      <w:widowControl w:val="0"/>
      <w:spacing w:after="0"/>
      <w:jc w:val="left"/>
      <w:outlineLvl w:val="6"/>
    </w:pPr>
    <w:rPr>
      <w:rFonts w:ascii="Arial" w:hAnsi="Arial" w:cs="Arial"/>
      <w:b/>
      <w:bCs/>
      <w:color w:val="0000FF"/>
    </w:rPr>
  </w:style>
  <w:style w:type="paragraph" w:styleId="Ttulo8">
    <w:name w:val="heading 8"/>
    <w:basedOn w:val="Normal"/>
    <w:link w:val="Ttulo8Car"/>
    <w:qFormat/>
    <w:rsid w:val="007B32DC"/>
    <w:pPr>
      <w:keepNext/>
      <w:widowControl w:val="0"/>
      <w:spacing w:after="0"/>
      <w:jc w:val="left"/>
      <w:outlineLvl w:val="7"/>
    </w:pPr>
    <w:rPr>
      <w:rFonts w:ascii="Arial" w:hAnsi="Arial" w:cs="Arial"/>
      <w:b/>
      <w:bCs/>
      <w:color w:val="000000"/>
      <w:szCs w:val="20"/>
    </w:rPr>
  </w:style>
  <w:style w:type="paragraph" w:styleId="Ttulo9">
    <w:name w:val="heading 9"/>
    <w:basedOn w:val="Normal"/>
    <w:link w:val="Ttulo9Car"/>
    <w:qFormat/>
    <w:rsid w:val="007B32DC"/>
    <w:pPr>
      <w:keepNext/>
      <w:widowControl w:val="0"/>
      <w:spacing w:before="120" w:after="120"/>
      <w:outlineLvl w:val="8"/>
    </w:pPr>
    <w:rPr>
      <w:rFonts w:ascii="Arial" w:hAnsi="Arial" w:cs="Arial"/>
      <w:b/>
      <w:bCs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3z1">
    <w:name w:val="WW8Num3z1"/>
    <w:qFormat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3z2">
    <w:name w:val="WW8Num3z2"/>
    <w:qFormat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3z3">
    <w:name w:val="WW8Num3z3"/>
    <w:qFormat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3z4">
    <w:name w:val="WW8Num3z4"/>
    <w:qFormat/>
  </w:style>
  <w:style w:type="character" w:customStyle="1" w:styleId="WW8Num4z0">
    <w:name w:val="WW8Num4z0"/>
    <w:qFormat/>
    <w:rPr>
      <w:b/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Univers" w:hAnsi="Univers" w:cs="Times New Roman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Tele-GroteskNor" w:hAnsi="Tele-GroteskNor" w:cs="Arial"/>
      <w:b/>
      <w:bCs/>
      <w:color w:val="E20074"/>
      <w:kern w:val="2"/>
      <w:sz w:val="44"/>
      <w:szCs w:val="44"/>
    </w:rPr>
  </w:style>
  <w:style w:type="character" w:customStyle="1" w:styleId="Ttulo1Car1">
    <w:name w:val="Título 1 Car1"/>
    <w:qFormat/>
    <w:rPr>
      <w:rFonts w:ascii="Tele-GroteskNor" w:hAnsi="Tele-GroteskNor" w:cs="Arial"/>
      <w:b/>
      <w:bCs/>
      <w:color w:val="E20074"/>
      <w:kern w:val="2"/>
      <w:sz w:val="44"/>
      <w:szCs w:val="44"/>
      <w:lang w:bidi="ar-SA"/>
    </w:rPr>
  </w:style>
  <w:style w:type="character" w:customStyle="1" w:styleId="Ttulo2Car">
    <w:name w:val="Título 2 Car"/>
    <w:qFormat/>
    <w:rPr>
      <w:rFonts w:ascii="Tele-GroteskNor" w:hAnsi="Tele-GroteskNor" w:cs="Arial"/>
      <w:b/>
      <w:bCs/>
      <w:iCs/>
      <w:color w:val="E20074"/>
      <w:kern w:val="2"/>
      <w:sz w:val="40"/>
      <w:szCs w:val="28"/>
    </w:rPr>
  </w:style>
  <w:style w:type="character" w:customStyle="1" w:styleId="Ttulo2Car1">
    <w:name w:val="Título 2 Car1"/>
    <w:qFormat/>
    <w:rPr>
      <w:rFonts w:ascii="Tele-GroteskNor" w:hAnsi="Tele-GroteskNor" w:cs="Arial"/>
      <w:b/>
      <w:bCs/>
      <w:iCs/>
      <w:color w:val="E20074"/>
      <w:kern w:val="2"/>
      <w:sz w:val="40"/>
      <w:szCs w:val="28"/>
      <w:lang w:bidi="ar-SA"/>
    </w:rPr>
  </w:style>
  <w:style w:type="character" w:customStyle="1" w:styleId="Ttulo3Car">
    <w:name w:val="Título 3 Car"/>
    <w:qFormat/>
    <w:rPr>
      <w:rFonts w:ascii="Tele-GroteskNor" w:hAnsi="Tele-GroteskNor" w:cs="Arial"/>
      <w:b/>
      <w:bCs/>
      <w:iCs/>
      <w:color w:val="E20074"/>
      <w:kern w:val="2"/>
      <w:sz w:val="36"/>
      <w:szCs w:val="26"/>
      <w:lang w:bidi="ar-SA"/>
    </w:rPr>
  </w:style>
  <w:style w:type="character" w:customStyle="1" w:styleId="Ttulo4Car">
    <w:name w:val="Título 4 Car"/>
    <w:qFormat/>
    <w:rPr>
      <w:rFonts w:ascii="Tele-GroteskNor" w:hAnsi="Tele-GroteskNor" w:cs="Arial"/>
      <w:b/>
      <w:bCs/>
      <w:iCs/>
      <w:color w:val="E20074"/>
      <w:kern w:val="2"/>
      <w:sz w:val="32"/>
      <w:szCs w:val="28"/>
    </w:rPr>
  </w:style>
  <w:style w:type="character" w:customStyle="1" w:styleId="Ttulo4Car1">
    <w:name w:val="Título 4 Car1"/>
    <w:qFormat/>
    <w:rPr>
      <w:rFonts w:ascii="Tele-GroteskNor" w:hAnsi="Tele-GroteskNor" w:cs="Arial"/>
      <w:b w:val="0"/>
      <w:bCs w:val="0"/>
      <w:iCs w:val="0"/>
      <w:color w:val="E20074"/>
      <w:kern w:val="2"/>
      <w:sz w:val="32"/>
      <w:szCs w:val="28"/>
      <w:lang w:bidi="ar-SA"/>
    </w:rPr>
  </w:style>
  <w:style w:type="character" w:customStyle="1" w:styleId="Ttulo5Car">
    <w:name w:val="Título 5 Car"/>
    <w:qFormat/>
    <w:rPr>
      <w:rFonts w:ascii="Tele-GroteskNor" w:hAnsi="Tele-GroteskNor" w:cs="Arial"/>
      <w:b/>
      <w:color w:val="E20074"/>
      <w:kern w:val="2"/>
      <w:sz w:val="28"/>
      <w:szCs w:val="26"/>
    </w:rPr>
  </w:style>
  <w:style w:type="character" w:customStyle="1" w:styleId="Ttulo5Car1">
    <w:name w:val="Título 5 Car1"/>
    <w:qFormat/>
    <w:rPr>
      <w:rFonts w:ascii="Tele-GroteskNor" w:hAnsi="Tele-GroteskNor" w:cs="Arial"/>
      <w:b w:val="0"/>
      <w:bCs w:val="0"/>
      <w:iCs w:val="0"/>
      <w:color w:val="E20074"/>
      <w:kern w:val="2"/>
      <w:sz w:val="28"/>
      <w:szCs w:val="26"/>
      <w:lang w:bidi="ar-SA"/>
    </w:rPr>
  </w:style>
  <w:style w:type="character" w:customStyle="1" w:styleId="Ttulo6Car">
    <w:name w:val="Título 6 Car"/>
    <w:qFormat/>
    <w:rPr>
      <w:rFonts w:ascii="Tele-GroteskNor" w:hAnsi="Tele-GroteskNor" w:cs="Arial"/>
      <w:b/>
      <w:bCs/>
      <w:kern w:val="2"/>
      <w:sz w:val="24"/>
      <w:szCs w:val="22"/>
      <w:u w:val="single"/>
    </w:rPr>
  </w:style>
  <w:style w:type="character" w:customStyle="1" w:styleId="mfasi">
    <w:name w:val="Èmfasi"/>
    <w:uiPriority w:val="20"/>
    <w:qFormat/>
    <w:rPr>
      <w:i/>
      <w:iCs/>
    </w:rPr>
  </w:style>
  <w:style w:type="character" w:customStyle="1" w:styleId="EncabezadoCar">
    <w:name w:val="Encabezado Car"/>
    <w:qFormat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qFormat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HTMLconformatoprevioCar">
    <w:name w:val="HTML con formato previo Car"/>
    <w:qFormat/>
    <w:rPr>
      <w:rFonts w:ascii="Courier New" w:hAnsi="Courier New" w:cs="Courier New"/>
    </w:rPr>
  </w:style>
  <w:style w:type="character" w:customStyle="1" w:styleId="TextoindependienteCar">
    <w:name w:val="Texto independiente Car"/>
    <w:qFormat/>
    <w:rPr>
      <w:rFonts w:ascii="Book Antiqua" w:hAnsi="Book Antiqua" w:cs="Book Antiqua"/>
    </w:rPr>
  </w:style>
  <w:style w:type="character" w:customStyle="1" w:styleId="SangradetextonormalCar">
    <w:name w:val="Sangría de texto normal Car"/>
    <w:qFormat/>
    <w:rPr>
      <w:rFonts w:ascii="Tele-GroteskNor" w:hAnsi="Tele-GroteskNor" w:cs="Tele-GroteskNor"/>
      <w:sz w:val="24"/>
      <w:szCs w:val="24"/>
    </w:rPr>
  </w:style>
  <w:style w:type="character" w:customStyle="1" w:styleId="DefaultParagraphFont0">
    <w:name w:val="Default Paragraph Font_0"/>
    <w:qFormat/>
  </w:style>
  <w:style w:type="character" w:customStyle="1" w:styleId="EnlladInternet">
    <w:name w:val="Enllaç d'Internet"/>
    <w:qFormat/>
    <w:rsid w:val="007B32DC"/>
    <w:rPr>
      <w:color w:val="0563C1"/>
      <w:u w:val="single"/>
    </w:rPr>
  </w:style>
  <w:style w:type="character" w:customStyle="1" w:styleId="Textoindependiente2Car">
    <w:name w:val="Texto independiente 2 Car"/>
    <w:uiPriority w:val="99"/>
    <w:semiHidden/>
    <w:qFormat/>
    <w:rsid w:val="0081784F"/>
    <w:rPr>
      <w:rFonts w:ascii="Tele-GroteskNor" w:hAnsi="Tele-GroteskNor" w:cs="Tele-GroteskNor"/>
      <w:kern w:val="2"/>
      <w:sz w:val="24"/>
      <w:szCs w:val="24"/>
      <w:lang w:eastAsia="zh-CN"/>
    </w:rPr>
  </w:style>
  <w:style w:type="character" w:customStyle="1" w:styleId="Ttulo7Car">
    <w:name w:val="Título 7 Car"/>
    <w:link w:val="Ttulo7"/>
    <w:qFormat/>
    <w:rsid w:val="007B32DC"/>
    <w:rPr>
      <w:rFonts w:ascii="Arial" w:hAnsi="Arial" w:cs="Arial"/>
      <w:b/>
      <w:bCs/>
      <w:color w:val="0000FF"/>
      <w:kern w:val="2"/>
      <w:sz w:val="22"/>
      <w:szCs w:val="24"/>
      <w:lang w:eastAsia="zh-CN"/>
    </w:rPr>
  </w:style>
  <w:style w:type="character" w:customStyle="1" w:styleId="Ttulo8Car">
    <w:name w:val="Título 8 Car"/>
    <w:link w:val="Ttulo8"/>
    <w:qFormat/>
    <w:rsid w:val="007B32DC"/>
    <w:rPr>
      <w:rFonts w:ascii="Arial" w:hAnsi="Arial" w:cs="Arial"/>
      <w:b/>
      <w:bCs/>
      <w:color w:val="000000"/>
      <w:kern w:val="2"/>
      <w:sz w:val="22"/>
      <w:lang w:eastAsia="zh-CN"/>
    </w:rPr>
  </w:style>
  <w:style w:type="character" w:customStyle="1" w:styleId="Ttulo9Car">
    <w:name w:val="Título 9 Car"/>
    <w:link w:val="Ttulo9"/>
    <w:qFormat/>
    <w:rsid w:val="007B32DC"/>
    <w:rPr>
      <w:rFonts w:ascii="Arial" w:hAnsi="Arial" w:cs="Arial"/>
      <w:b/>
      <w:bCs/>
      <w:color w:val="00000A"/>
      <w:kern w:val="2"/>
      <w:sz w:val="22"/>
      <w:szCs w:val="24"/>
      <w:lang w:eastAsia="ca-ES"/>
    </w:rPr>
  </w:style>
  <w:style w:type="character" w:customStyle="1" w:styleId="Internetlink">
    <w:name w:val="Internet link"/>
    <w:qFormat/>
    <w:rsid w:val="007B32DC"/>
    <w:rPr>
      <w:color w:val="0563C1"/>
      <w:u w:val="single"/>
    </w:rPr>
  </w:style>
  <w:style w:type="character" w:styleId="Refdecomentario">
    <w:name w:val="annotation reference"/>
    <w:qFormat/>
    <w:rsid w:val="007B32DC"/>
    <w:rPr>
      <w:sz w:val="16"/>
      <w:szCs w:val="16"/>
    </w:rPr>
  </w:style>
  <w:style w:type="character" w:customStyle="1" w:styleId="TextocomentarioCar">
    <w:name w:val="Texto comentario Car"/>
    <w:qFormat/>
    <w:rsid w:val="007B32DC"/>
    <w:rPr>
      <w:sz w:val="20"/>
      <w:szCs w:val="20"/>
    </w:rPr>
  </w:style>
  <w:style w:type="character" w:customStyle="1" w:styleId="AsuntodelcomentarioCar">
    <w:name w:val="Asunto del comentario Car"/>
    <w:qFormat/>
    <w:rsid w:val="007B32DC"/>
    <w:rPr>
      <w:b/>
      <w:bCs/>
      <w:sz w:val="20"/>
      <w:szCs w:val="20"/>
    </w:rPr>
  </w:style>
  <w:style w:type="character" w:customStyle="1" w:styleId="PrrafodelistaCar">
    <w:name w:val="Párrafo de lista Car"/>
    <w:uiPriority w:val="34"/>
    <w:qFormat/>
    <w:rsid w:val="007B32DC"/>
  </w:style>
  <w:style w:type="character" w:customStyle="1" w:styleId="ListLabel1">
    <w:name w:val="ListLabel 1"/>
    <w:qFormat/>
    <w:rsid w:val="007B32DC"/>
    <w:rPr>
      <w:rFonts w:cs="Courier New"/>
    </w:rPr>
  </w:style>
  <w:style w:type="character" w:customStyle="1" w:styleId="ListLabel2">
    <w:name w:val="ListLabel 2"/>
    <w:qFormat/>
    <w:rsid w:val="007B32DC"/>
    <w:rPr>
      <w:rFonts w:cs="Courier New"/>
    </w:rPr>
  </w:style>
  <w:style w:type="character" w:customStyle="1" w:styleId="ListLabel3">
    <w:name w:val="ListLabel 3"/>
    <w:qFormat/>
    <w:rsid w:val="007B32DC"/>
    <w:rPr>
      <w:rFonts w:cs="Courier New"/>
    </w:rPr>
  </w:style>
  <w:style w:type="character" w:customStyle="1" w:styleId="ListLabel4">
    <w:name w:val="ListLabel 4"/>
    <w:qFormat/>
    <w:rsid w:val="007B32DC"/>
    <w:rPr>
      <w:rFonts w:cs="Courier New"/>
    </w:rPr>
  </w:style>
  <w:style w:type="character" w:customStyle="1" w:styleId="ListLabel5">
    <w:name w:val="ListLabel 5"/>
    <w:qFormat/>
    <w:rsid w:val="007B32DC"/>
    <w:rPr>
      <w:rFonts w:cs="Courier New"/>
    </w:rPr>
  </w:style>
  <w:style w:type="character" w:customStyle="1" w:styleId="ListLabel6">
    <w:name w:val="ListLabel 6"/>
    <w:qFormat/>
    <w:rsid w:val="007B32DC"/>
    <w:rPr>
      <w:rFonts w:cs="Courier New"/>
    </w:rPr>
  </w:style>
  <w:style w:type="character" w:customStyle="1" w:styleId="ListLabel7">
    <w:name w:val="ListLabel 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8">
    <w:name w:val="ListLabel 8"/>
    <w:qFormat/>
    <w:rsid w:val="007B32DC"/>
    <w:rPr>
      <w:rFonts w:ascii="Arial" w:eastAsia="Arial" w:hAnsi="Arial" w:cs="Arial"/>
      <w:sz w:val="20"/>
    </w:rPr>
  </w:style>
  <w:style w:type="character" w:customStyle="1" w:styleId="ListLabel9">
    <w:name w:val="ListLabel 9"/>
    <w:qFormat/>
    <w:rsid w:val="007B32DC"/>
    <w:rPr>
      <w:rFonts w:cs="Courier New"/>
    </w:rPr>
  </w:style>
  <w:style w:type="character" w:customStyle="1" w:styleId="ListLabel10">
    <w:name w:val="ListLabel 10"/>
    <w:qFormat/>
    <w:rsid w:val="007B32DC"/>
    <w:rPr>
      <w:rFonts w:cs="Courier New"/>
    </w:rPr>
  </w:style>
  <w:style w:type="character" w:customStyle="1" w:styleId="ListLabel11">
    <w:name w:val="ListLabel 11"/>
    <w:qFormat/>
    <w:rsid w:val="007B32DC"/>
    <w:rPr>
      <w:rFonts w:cs="Courier New"/>
    </w:rPr>
  </w:style>
  <w:style w:type="character" w:customStyle="1" w:styleId="ListLabel12">
    <w:name w:val="ListLabel 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3">
    <w:name w:val="ListLabel 13"/>
    <w:qFormat/>
    <w:rsid w:val="007B32DC"/>
    <w:rPr>
      <w:rFonts w:cs="Courier New"/>
    </w:rPr>
  </w:style>
  <w:style w:type="character" w:customStyle="1" w:styleId="ListLabel14">
    <w:name w:val="ListLabel 14"/>
    <w:qFormat/>
    <w:rsid w:val="007B32DC"/>
    <w:rPr>
      <w:rFonts w:cs="Courier New"/>
    </w:rPr>
  </w:style>
  <w:style w:type="character" w:customStyle="1" w:styleId="ListLabel15">
    <w:name w:val="ListLabel 15"/>
    <w:qFormat/>
    <w:rsid w:val="007B32DC"/>
    <w:rPr>
      <w:rFonts w:cs="Courier New"/>
    </w:rPr>
  </w:style>
  <w:style w:type="character" w:customStyle="1" w:styleId="ListLabel16">
    <w:name w:val="ListLabel 16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7">
    <w:name w:val="ListLabel 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8">
    <w:name w:val="ListLabel 18"/>
    <w:qFormat/>
    <w:rsid w:val="007B32DC"/>
    <w:rPr>
      <w:rFonts w:cs="Courier New"/>
    </w:rPr>
  </w:style>
  <w:style w:type="character" w:customStyle="1" w:styleId="ListLabel19">
    <w:name w:val="ListLabel 19"/>
    <w:qFormat/>
    <w:rsid w:val="007B32DC"/>
    <w:rPr>
      <w:rFonts w:cs="Courier New"/>
    </w:rPr>
  </w:style>
  <w:style w:type="character" w:customStyle="1" w:styleId="ListLabel20">
    <w:name w:val="ListLabel 20"/>
    <w:qFormat/>
    <w:rsid w:val="007B32DC"/>
    <w:rPr>
      <w:rFonts w:cs="Courier New"/>
    </w:rPr>
  </w:style>
  <w:style w:type="character" w:customStyle="1" w:styleId="ListLabel21">
    <w:name w:val="ListLabel 2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2">
    <w:name w:val="ListLabel 2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">
    <w:name w:val="ListLabel 23"/>
    <w:qFormat/>
    <w:rsid w:val="007B32DC"/>
    <w:rPr>
      <w:sz w:val="22"/>
      <w:szCs w:val="22"/>
      <w:lang w:eastAsia="ca-ES"/>
    </w:rPr>
  </w:style>
  <w:style w:type="character" w:customStyle="1" w:styleId="ListLabel24">
    <w:name w:val="ListLabel 24"/>
    <w:qFormat/>
    <w:rsid w:val="007B32DC"/>
    <w:rPr>
      <w:rFonts w:cs="Times New Roman"/>
      <w:b/>
      <w:szCs w:val="24"/>
      <w:lang w:eastAsia="ca-ES"/>
    </w:rPr>
  </w:style>
  <w:style w:type="character" w:customStyle="1" w:styleId="ListLabel25">
    <w:name w:val="ListLabel 25"/>
    <w:qFormat/>
    <w:rsid w:val="007B32DC"/>
    <w:rPr>
      <w:rFonts w:cs="Times New Roman"/>
      <w:b/>
      <w:szCs w:val="24"/>
      <w:lang w:eastAsia="ca-ES"/>
    </w:rPr>
  </w:style>
  <w:style w:type="character" w:customStyle="1" w:styleId="ListLabel26">
    <w:name w:val="ListLabel 26"/>
    <w:qFormat/>
    <w:rsid w:val="007B32DC"/>
    <w:rPr>
      <w:rFonts w:cs="Times New Roman"/>
      <w:b/>
      <w:szCs w:val="24"/>
      <w:lang w:eastAsia="ca-ES"/>
    </w:rPr>
  </w:style>
  <w:style w:type="character" w:customStyle="1" w:styleId="ListLabel27">
    <w:name w:val="ListLabel 27"/>
    <w:qFormat/>
    <w:rsid w:val="007B32DC"/>
    <w:rPr>
      <w:rFonts w:cs="Times New Roman"/>
      <w:b/>
      <w:szCs w:val="24"/>
      <w:lang w:eastAsia="ca-ES"/>
    </w:rPr>
  </w:style>
  <w:style w:type="character" w:customStyle="1" w:styleId="ListLabel28">
    <w:name w:val="ListLabel 28"/>
    <w:qFormat/>
    <w:rsid w:val="007B32DC"/>
    <w:rPr>
      <w:rFonts w:cs="Times New Roman"/>
      <w:b/>
      <w:szCs w:val="24"/>
      <w:lang w:eastAsia="ca-ES"/>
    </w:rPr>
  </w:style>
  <w:style w:type="character" w:customStyle="1" w:styleId="ListLabel29">
    <w:name w:val="ListLabel 29"/>
    <w:qFormat/>
    <w:rsid w:val="007B32DC"/>
    <w:rPr>
      <w:rFonts w:cs="Times New Roman"/>
      <w:b/>
      <w:szCs w:val="24"/>
      <w:lang w:eastAsia="ca-ES"/>
    </w:rPr>
  </w:style>
  <w:style w:type="character" w:customStyle="1" w:styleId="ListLabel30">
    <w:name w:val="ListLabel 30"/>
    <w:qFormat/>
    <w:rsid w:val="007B32DC"/>
    <w:rPr>
      <w:rFonts w:cs="Times New Roman"/>
      <w:b/>
      <w:szCs w:val="24"/>
      <w:lang w:eastAsia="ca-ES"/>
    </w:rPr>
  </w:style>
  <w:style w:type="character" w:customStyle="1" w:styleId="ListLabel31">
    <w:name w:val="ListLabel 31"/>
    <w:qFormat/>
    <w:rsid w:val="007B32DC"/>
    <w:rPr>
      <w:rFonts w:cs="Times New Roman"/>
      <w:b/>
      <w:szCs w:val="24"/>
      <w:lang w:eastAsia="ca-ES"/>
    </w:rPr>
  </w:style>
  <w:style w:type="character" w:customStyle="1" w:styleId="ListLabel32">
    <w:name w:val="ListLabel 32"/>
    <w:qFormat/>
    <w:rsid w:val="007B32DC"/>
    <w:rPr>
      <w:rFonts w:cs="Times New Roman"/>
      <w:b/>
      <w:szCs w:val="24"/>
      <w:lang w:eastAsia="ca-ES"/>
    </w:rPr>
  </w:style>
  <w:style w:type="character" w:customStyle="1" w:styleId="ListLabel33">
    <w:name w:val="ListLabel 33"/>
    <w:qFormat/>
    <w:rsid w:val="007B32DC"/>
    <w:rPr>
      <w:rFonts w:cs="OpenSymbol"/>
      <w:b/>
      <w:sz w:val="22"/>
    </w:rPr>
  </w:style>
  <w:style w:type="character" w:customStyle="1" w:styleId="ListLabel34">
    <w:name w:val="ListLabel 34"/>
    <w:qFormat/>
    <w:rsid w:val="007B32DC"/>
    <w:rPr>
      <w:rFonts w:ascii="Arial" w:eastAsia="Arial" w:hAnsi="Arial" w:cs="OpenSymbol"/>
      <w:sz w:val="22"/>
    </w:rPr>
  </w:style>
  <w:style w:type="character" w:customStyle="1" w:styleId="ListLabel35">
    <w:name w:val="ListLabel 35"/>
    <w:qFormat/>
    <w:rsid w:val="007B32DC"/>
    <w:rPr>
      <w:rFonts w:cs="OpenSymbol"/>
    </w:rPr>
  </w:style>
  <w:style w:type="character" w:customStyle="1" w:styleId="ListLabel36">
    <w:name w:val="ListLabel 36"/>
    <w:qFormat/>
    <w:rsid w:val="007B32DC"/>
    <w:rPr>
      <w:rFonts w:cs="OpenSymbol"/>
    </w:rPr>
  </w:style>
  <w:style w:type="character" w:customStyle="1" w:styleId="ListLabel37">
    <w:name w:val="ListLabel 37"/>
    <w:qFormat/>
    <w:rsid w:val="007B32DC"/>
    <w:rPr>
      <w:rFonts w:cs="OpenSymbol"/>
    </w:rPr>
  </w:style>
  <w:style w:type="character" w:customStyle="1" w:styleId="ListLabel38">
    <w:name w:val="ListLabel 38"/>
    <w:qFormat/>
    <w:rsid w:val="007B32DC"/>
    <w:rPr>
      <w:rFonts w:cs="OpenSymbol"/>
    </w:rPr>
  </w:style>
  <w:style w:type="character" w:customStyle="1" w:styleId="ListLabel39">
    <w:name w:val="ListLabel 39"/>
    <w:qFormat/>
    <w:rsid w:val="007B32DC"/>
    <w:rPr>
      <w:rFonts w:cs="OpenSymbol"/>
    </w:rPr>
  </w:style>
  <w:style w:type="character" w:customStyle="1" w:styleId="ListLabel40">
    <w:name w:val="ListLabel 40"/>
    <w:qFormat/>
    <w:rsid w:val="007B32DC"/>
    <w:rPr>
      <w:rFonts w:cs="OpenSymbol"/>
    </w:rPr>
  </w:style>
  <w:style w:type="character" w:customStyle="1" w:styleId="ListLabel41">
    <w:name w:val="ListLabel 41"/>
    <w:qFormat/>
    <w:rsid w:val="007B32DC"/>
    <w:rPr>
      <w:rFonts w:cs="OpenSymbol"/>
    </w:rPr>
  </w:style>
  <w:style w:type="character" w:customStyle="1" w:styleId="ListLabel42">
    <w:name w:val="ListLabel 42"/>
    <w:qFormat/>
    <w:rsid w:val="007B32DC"/>
    <w:rPr>
      <w:rFonts w:cs="OpenSymbol"/>
    </w:rPr>
  </w:style>
  <w:style w:type="character" w:customStyle="1" w:styleId="ListLabel43">
    <w:name w:val="ListLabel 43"/>
    <w:qFormat/>
    <w:rsid w:val="007B32DC"/>
    <w:rPr>
      <w:rFonts w:ascii="Arial" w:eastAsia="Arial" w:hAnsi="Arial" w:cs="OpenSymbol"/>
      <w:sz w:val="22"/>
    </w:rPr>
  </w:style>
  <w:style w:type="character" w:customStyle="1" w:styleId="ListLabel44">
    <w:name w:val="ListLabel 44"/>
    <w:qFormat/>
    <w:rsid w:val="007B32DC"/>
    <w:rPr>
      <w:rFonts w:cs="OpenSymbol"/>
    </w:rPr>
  </w:style>
  <w:style w:type="character" w:customStyle="1" w:styleId="ListLabel45">
    <w:name w:val="ListLabel 45"/>
    <w:qFormat/>
    <w:rsid w:val="007B32DC"/>
    <w:rPr>
      <w:rFonts w:cs="OpenSymbol"/>
    </w:rPr>
  </w:style>
  <w:style w:type="character" w:customStyle="1" w:styleId="ListLabel46">
    <w:name w:val="ListLabel 46"/>
    <w:qFormat/>
    <w:rsid w:val="007B32DC"/>
    <w:rPr>
      <w:rFonts w:cs="OpenSymbol"/>
    </w:rPr>
  </w:style>
  <w:style w:type="character" w:customStyle="1" w:styleId="ListLabel47">
    <w:name w:val="ListLabel 47"/>
    <w:qFormat/>
    <w:rsid w:val="007B32DC"/>
    <w:rPr>
      <w:rFonts w:cs="OpenSymbol"/>
    </w:rPr>
  </w:style>
  <w:style w:type="character" w:customStyle="1" w:styleId="ListLabel48">
    <w:name w:val="ListLabel 48"/>
    <w:qFormat/>
    <w:rsid w:val="007B32DC"/>
    <w:rPr>
      <w:rFonts w:cs="OpenSymbol"/>
    </w:rPr>
  </w:style>
  <w:style w:type="character" w:customStyle="1" w:styleId="ListLabel49">
    <w:name w:val="ListLabel 49"/>
    <w:qFormat/>
    <w:rsid w:val="007B32DC"/>
    <w:rPr>
      <w:rFonts w:cs="OpenSymbol"/>
    </w:rPr>
  </w:style>
  <w:style w:type="character" w:customStyle="1" w:styleId="ListLabel50">
    <w:name w:val="ListLabel 50"/>
    <w:qFormat/>
    <w:rsid w:val="007B32DC"/>
    <w:rPr>
      <w:rFonts w:cs="OpenSymbol"/>
    </w:rPr>
  </w:style>
  <w:style w:type="character" w:customStyle="1" w:styleId="ListLabel51">
    <w:name w:val="ListLabel 51"/>
    <w:qFormat/>
    <w:rsid w:val="007B32DC"/>
    <w:rPr>
      <w:rFonts w:ascii="Arial" w:eastAsia="Arial" w:hAnsi="Arial" w:cs="OpenSymbol"/>
      <w:sz w:val="22"/>
    </w:rPr>
  </w:style>
  <w:style w:type="character" w:customStyle="1" w:styleId="ListLabel52">
    <w:name w:val="ListLabel 52"/>
    <w:qFormat/>
    <w:rsid w:val="007B32DC"/>
    <w:rPr>
      <w:rFonts w:cs="OpenSymbol"/>
    </w:rPr>
  </w:style>
  <w:style w:type="character" w:customStyle="1" w:styleId="ListLabel53">
    <w:name w:val="ListLabel 53"/>
    <w:qFormat/>
    <w:rsid w:val="007B32DC"/>
    <w:rPr>
      <w:rFonts w:cs="OpenSymbol"/>
    </w:rPr>
  </w:style>
  <w:style w:type="character" w:customStyle="1" w:styleId="ListLabel54">
    <w:name w:val="ListLabel 54"/>
    <w:qFormat/>
    <w:rsid w:val="007B32DC"/>
    <w:rPr>
      <w:rFonts w:cs="OpenSymbol"/>
    </w:rPr>
  </w:style>
  <w:style w:type="character" w:customStyle="1" w:styleId="ListLabel55">
    <w:name w:val="ListLabel 55"/>
    <w:qFormat/>
    <w:rsid w:val="007B32DC"/>
    <w:rPr>
      <w:rFonts w:cs="OpenSymbol"/>
    </w:rPr>
  </w:style>
  <w:style w:type="character" w:customStyle="1" w:styleId="ListLabel56">
    <w:name w:val="ListLabel 56"/>
    <w:qFormat/>
    <w:rsid w:val="007B32DC"/>
    <w:rPr>
      <w:rFonts w:cs="OpenSymbol"/>
    </w:rPr>
  </w:style>
  <w:style w:type="character" w:customStyle="1" w:styleId="ListLabel57">
    <w:name w:val="ListLabel 57"/>
    <w:qFormat/>
    <w:rsid w:val="007B32DC"/>
    <w:rPr>
      <w:rFonts w:cs="OpenSymbol"/>
    </w:rPr>
  </w:style>
  <w:style w:type="character" w:customStyle="1" w:styleId="ListLabel58">
    <w:name w:val="ListLabel 58"/>
    <w:qFormat/>
    <w:rsid w:val="007B32DC"/>
    <w:rPr>
      <w:rFonts w:cs="OpenSymbol"/>
    </w:rPr>
  </w:style>
  <w:style w:type="character" w:customStyle="1" w:styleId="ListLabel59">
    <w:name w:val="ListLabel 59"/>
    <w:qFormat/>
    <w:rsid w:val="007B32DC"/>
    <w:rPr>
      <w:rFonts w:cs="OpenSymbol"/>
    </w:rPr>
  </w:style>
  <w:style w:type="character" w:customStyle="1" w:styleId="ListLabel60">
    <w:name w:val="ListLabel 6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61">
    <w:name w:val="ListLabel 6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62">
    <w:name w:val="ListLabel 62"/>
    <w:qFormat/>
    <w:rsid w:val="007B32DC"/>
    <w:rPr>
      <w:rFonts w:cs="Symbol"/>
      <w:lang w:eastAsia="en-US" w:bidi="ar-SA"/>
    </w:rPr>
  </w:style>
  <w:style w:type="character" w:customStyle="1" w:styleId="ListLabel63">
    <w:name w:val="ListLabel 63"/>
    <w:qFormat/>
    <w:rsid w:val="007B32DC"/>
    <w:rPr>
      <w:rFonts w:cs="Symbol"/>
      <w:lang w:eastAsia="en-US" w:bidi="ar-SA"/>
    </w:rPr>
  </w:style>
  <w:style w:type="character" w:customStyle="1" w:styleId="ListLabel64">
    <w:name w:val="ListLabel 64"/>
    <w:qFormat/>
    <w:rsid w:val="007B32DC"/>
    <w:rPr>
      <w:rFonts w:cs="Symbol"/>
      <w:lang w:eastAsia="en-US" w:bidi="ar-SA"/>
    </w:rPr>
  </w:style>
  <w:style w:type="character" w:customStyle="1" w:styleId="ListLabel65">
    <w:name w:val="ListLabel 65"/>
    <w:qFormat/>
    <w:rsid w:val="007B32DC"/>
    <w:rPr>
      <w:rFonts w:cs="Symbol"/>
      <w:lang w:eastAsia="en-US" w:bidi="ar-SA"/>
    </w:rPr>
  </w:style>
  <w:style w:type="character" w:customStyle="1" w:styleId="ListLabel66">
    <w:name w:val="ListLabel 66"/>
    <w:qFormat/>
    <w:rsid w:val="007B32DC"/>
    <w:rPr>
      <w:rFonts w:cs="Symbol"/>
      <w:lang w:eastAsia="en-US" w:bidi="ar-SA"/>
    </w:rPr>
  </w:style>
  <w:style w:type="character" w:customStyle="1" w:styleId="ListLabel67">
    <w:name w:val="ListLabel 67"/>
    <w:qFormat/>
    <w:rsid w:val="007B32DC"/>
    <w:rPr>
      <w:rFonts w:cs="Symbol"/>
      <w:lang w:eastAsia="en-US" w:bidi="ar-SA"/>
    </w:rPr>
  </w:style>
  <w:style w:type="character" w:customStyle="1" w:styleId="ListLabel68">
    <w:name w:val="ListLabel 68"/>
    <w:qFormat/>
    <w:rsid w:val="007B32DC"/>
    <w:rPr>
      <w:rFonts w:cs="Symbol"/>
      <w:lang w:eastAsia="en-US" w:bidi="ar-SA"/>
    </w:rPr>
  </w:style>
  <w:style w:type="character" w:customStyle="1" w:styleId="ListLabel69">
    <w:name w:val="ListLabel 69"/>
    <w:qFormat/>
    <w:rsid w:val="007B32DC"/>
    <w:rPr>
      <w:rFonts w:ascii="Arial" w:eastAsia="Arial" w:hAnsi="Arial" w:cs="OpenSymbol"/>
      <w:sz w:val="22"/>
    </w:rPr>
  </w:style>
  <w:style w:type="character" w:customStyle="1" w:styleId="ListLabel70">
    <w:name w:val="ListLabel 70"/>
    <w:qFormat/>
    <w:rsid w:val="007B32DC"/>
    <w:rPr>
      <w:rFonts w:cs="OpenSymbol"/>
    </w:rPr>
  </w:style>
  <w:style w:type="character" w:customStyle="1" w:styleId="ListLabel71">
    <w:name w:val="ListLabel 71"/>
    <w:qFormat/>
    <w:rsid w:val="007B32DC"/>
    <w:rPr>
      <w:rFonts w:cs="OpenSymbol"/>
    </w:rPr>
  </w:style>
  <w:style w:type="character" w:customStyle="1" w:styleId="ListLabel72">
    <w:name w:val="ListLabel 72"/>
    <w:qFormat/>
    <w:rsid w:val="007B32DC"/>
    <w:rPr>
      <w:rFonts w:cs="OpenSymbol"/>
    </w:rPr>
  </w:style>
  <w:style w:type="character" w:customStyle="1" w:styleId="ListLabel73">
    <w:name w:val="ListLabel 73"/>
    <w:qFormat/>
    <w:rsid w:val="007B32DC"/>
    <w:rPr>
      <w:rFonts w:cs="OpenSymbol"/>
    </w:rPr>
  </w:style>
  <w:style w:type="character" w:customStyle="1" w:styleId="ListLabel74">
    <w:name w:val="ListLabel 74"/>
    <w:qFormat/>
    <w:rsid w:val="007B32DC"/>
    <w:rPr>
      <w:rFonts w:cs="OpenSymbol"/>
    </w:rPr>
  </w:style>
  <w:style w:type="character" w:customStyle="1" w:styleId="ListLabel75">
    <w:name w:val="ListLabel 75"/>
    <w:qFormat/>
    <w:rsid w:val="007B32DC"/>
    <w:rPr>
      <w:rFonts w:cs="OpenSymbol"/>
    </w:rPr>
  </w:style>
  <w:style w:type="character" w:customStyle="1" w:styleId="ListLabel76">
    <w:name w:val="ListLabel 76"/>
    <w:qFormat/>
    <w:rsid w:val="007B32DC"/>
    <w:rPr>
      <w:rFonts w:cs="OpenSymbol"/>
    </w:rPr>
  </w:style>
  <w:style w:type="character" w:customStyle="1" w:styleId="ListLabel77">
    <w:name w:val="ListLabel 77"/>
    <w:qFormat/>
    <w:rsid w:val="007B32DC"/>
    <w:rPr>
      <w:rFonts w:cs="OpenSymbol"/>
    </w:rPr>
  </w:style>
  <w:style w:type="character" w:customStyle="1" w:styleId="ListLabel78">
    <w:name w:val="ListLabel 7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">
    <w:name w:val="ListLabel 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">
    <w:name w:val="ListLabel 80"/>
    <w:qFormat/>
    <w:rsid w:val="007B32DC"/>
    <w:rPr>
      <w:rFonts w:cs="Symbol"/>
      <w:lang w:eastAsia="en-US" w:bidi="ar-SA"/>
    </w:rPr>
  </w:style>
  <w:style w:type="character" w:customStyle="1" w:styleId="ListLabel81">
    <w:name w:val="ListLabel 81"/>
    <w:qFormat/>
    <w:rsid w:val="007B32DC"/>
    <w:rPr>
      <w:rFonts w:cs="Symbol"/>
      <w:lang w:eastAsia="en-US" w:bidi="ar-SA"/>
    </w:rPr>
  </w:style>
  <w:style w:type="character" w:customStyle="1" w:styleId="ListLabel82">
    <w:name w:val="ListLabel 82"/>
    <w:qFormat/>
    <w:rsid w:val="007B32DC"/>
    <w:rPr>
      <w:rFonts w:cs="Symbol"/>
      <w:lang w:eastAsia="en-US" w:bidi="ar-SA"/>
    </w:rPr>
  </w:style>
  <w:style w:type="character" w:customStyle="1" w:styleId="ListLabel83">
    <w:name w:val="ListLabel 83"/>
    <w:qFormat/>
    <w:rsid w:val="007B32DC"/>
    <w:rPr>
      <w:rFonts w:cs="Symbol"/>
      <w:lang w:eastAsia="en-US" w:bidi="ar-SA"/>
    </w:rPr>
  </w:style>
  <w:style w:type="character" w:customStyle="1" w:styleId="ListLabel84">
    <w:name w:val="ListLabel 84"/>
    <w:qFormat/>
    <w:rsid w:val="007B32DC"/>
    <w:rPr>
      <w:rFonts w:cs="Symbol"/>
      <w:lang w:eastAsia="en-US" w:bidi="ar-SA"/>
    </w:rPr>
  </w:style>
  <w:style w:type="character" w:customStyle="1" w:styleId="ListLabel85">
    <w:name w:val="ListLabel 85"/>
    <w:qFormat/>
    <w:rsid w:val="007B32DC"/>
    <w:rPr>
      <w:rFonts w:cs="Symbol"/>
      <w:lang w:eastAsia="en-US" w:bidi="ar-SA"/>
    </w:rPr>
  </w:style>
  <w:style w:type="character" w:customStyle="1" w:styleId="ListLabel86">
    <w:name w:val="ListLabel 86"/>
    <w:qFormat/>
    <w:rsid w:val="007B32DC"/>
    <w:rPr>
      <w:rFonts w:cs="Symbol"/>
      <w:lang w:eastAsia="en-US" w:bidi="ar-SA"/>
    </w:rPr>
  </w:style>
  <w:style w:type="character" w:customStyle="1" w:styleId="ListLabel87">
    <w:name w:val="ListLabel 8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88">
    <w:name w:val="ListLabel 8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9">
    <w:name w:val="ListLabel 89"/>
    <w:qFormat/>
    <w:rsid w:val="007B32DC"/>
    <w:rPr>
      <w:rFonts w:cs="Symbol"/>
      <w:lang w:eastAsia="en-US" w:bidi="ar-SA"/>
    </w:rPr>
  </w:style>
  <w:style w:type="character" w:customStyle="1" w:styleId="ListLabel90">
    <w:name w:val="ListLabel 90"/>
    <w:qFormat/>
    <w:rsid w:val="007B32DC"/>
    <w:rPr>
      <w:rFonts w:cs="Symbol"/>
      <w:lang w:eastAsia="en-US" w:bidi="ar-SA"/>
    </w:rPr>
  </w:style>
  <w:style w:type="character" w:customStyle="1" w:styleId="ListLabel91">
    <w:name w:val="ListLabel 91"/>
    <w:qFormat/>
    <w:rsid w:val="007B32DC"/>
    <w:rPr>
      <w:rFonts w:cs="Symbol"/>
      <w:lang w:eastAsia="en-US" w:bidi="ar-SA"/>
    </w:rPr>
  </w:style>
  <w:style w:type="character" w:customStyle="1" w:styleId="ListLabel92">
    <w:name w:val="ListLabel 92"/>
    <w:qFormat/>
    <w:rsid w:val="007B32DC"/>
    <w:rPr>
      <w:rFonts w:cs="Symbol"/>
      <w:lang w:eastAsia="en-US" w:bidi="ar-SA"/>
    </w:rPr>
  </w:style>
  <w:style w:type="character" w:customStyle="1" w:styleId="ListLabel93">
    <w:name w:val="ListLabel 93"/>
    <w:qFormat/>
    <w:rsid w:val="007B32DC"/>
    <w:rPr>
      <w:rFonts w:cs="Symbol"/>
      <w:lang w:eastAsia="en-US" w:bidi="ar-SA"/>
    </w:rPr>
  </w:style>
  <w:style w:type="character" w:customStyle="1" w:styleId="ListLabel94">
    <w:name w:val="ListLabel 94"/>
    <w:qFormat/>
    <w:rsid w:val="007B32DC"/>
    <w:rPr>
      <w:rFonts w:cs="Symbol"/>
      <w:lang w:eastAsia="en-US" w:bidi="ar-SA"/>
    </w:rPr>
  </w:style>
  <w:style w:type="character" w:customStyle="1" w:styleId="ListLabel95">
    <w:name w:val="ListLabel 95"/>
    <w:qFormat/>
    <w:rsid w:val="007B32DC"/>
    <w:rPr>
      <w:rFonts w:cs="Symbol"/>
      <w:lang w:eastAsia="en-US" w:bidi="ar-SA"/>
    </w:rPr>
  </w:style>
  <w:style w:type="character" w:customStyle="1" w:styleId="ListLabel96">
    <w:name w:val="ListLabel 96"/>
    <w:qFormat/>
    <w:rsid w:val="007B32DC"/>
    <w:rPr>
      <w:rFonts w:ascii="Arial" w:eastAsia="Arial" w:hAnsi="Arial" w:cs="OpenSymbol"/>
      <w:sz w:val="22"/>
    </w:rPr>
  </w:style>
  <w:style w:type="character" w:customStyle="1" w:styleId="ListLabel97">
    <w:name w:val="ListLabel 97"/>
    <w:qFormat/>
    <w:rsid w:val="007B32DC"/>
    <w:rPr>
      <w:rFonts w:cs="Symbol"/>
      <w:lang w:eastAsia="en-US" w:bidi="ar-SA"/>
    </w:rPr>
  </w:style>
  <w:style w:type="character" w:customStyle="1" w:styleId="ListLabel98">
    <w:name w:val="ListLabel 98"/>
    <w:qFormat/>
    <w:rsid w:val="007B32DC"/>
    <w:rPr>
      <w:rFonts w:cs="Symbol"/>
      <w:lang w:eastAsia="en-US" w:bidi="ar-SA"/>
    </w:rPr>
  </w:style>
  <w:style w:type="character" w:customStyle="1" w:styleId="ListLabel99">
    <w:name w:val="ListLabel 99"/>
    <w:qFormat/>
    <w:rsid w:val="007B32DC"/>
    <w:rPr>
      <w:rFonts w:cs="Symbol"/>
      <w:lang w:eastAsia="en-US" w:bidi="ar-SA"/>
    </w:rPr>
  </w:style>
  <w:style w:type="character" w:customStyle="1" w:styleId="ListLabel100">
    <w:name w:val="ListLabel 100"/>
    <w:qFormat/>
    <w:rsid w:val="007B32DC"/>
    <w:rPr>
      <w:rFonts w:cs="Symbol"/>
      <w:lang w:eastAsia="en-US" w:bidi="ar-SA"/>
    </w:rPr>
  </w:style>
  <w:style w:type="character" w:customStyle="1" w:styleId="ListLabel101">
    <w:name w:val="ListLabel 101"/>
    <w:qFormat/>
    <w:rsid w:val="007B32DC"/>
    <w:rPr>
      <w:rFonts w:cs="Symbol"/>
      <w:lang w:eastAsia="en-US" w:bidi="ar-SA"/>
    </w:rPr>
  </w:style>
  <w:style w:type="character" w:customStyle="1" w:styleId="ListLabel102">
    <w:name w:val="ListLabel 102"/>
    <w:qFormat/>
    <w:rsid w:val="007B32DC"/>
    <w:rPr>
      <w:rFonts w:cs="Symbol"/>
      <w:lang w:eastAsia="en-US" w:bidi="ar-SA"/>
    </w:rPr>
  </w:style>
  <w:style w:type="character" w:customStyle="1" w:styleId="ListLabel103">
    <w:name w:val="ListLabel 103"/>
    <w:qFormat/>
    <w:rsid w:val="007B32DC"/>
    <w:rPr>
      <w:rFonts w:cs="Symbol"/>
      <w:lang w:eastAsia="en-US" w:bidi="ar-SA"/>
    </w:rPr>
  </w:style>
  <w:style w:type="character" w:customStyle="1" w:styleId="ListLabel104">
    <w:name w:val="ListLabel 104"/>
    <w:qFormat/>
    <w:rsid w:val="007B32DC"/>
    <w:rPr>
      <w:rFonts w:cs="Symbol"/>
      <w:lang w:eastAsia="en-US" w:bidi="ar-SA"/>
    </w:rPr>
  </w:style>
  <w:style w:type="character" w:customStyle="1" w:styleId="ListLabel105">
    <w:name w:val="ListLabel 105"/>
    <w:qFormat/>
    <w:rsid w:val="007B32DC"/>
    <w:rPr>
      <w:rFonts w:ascii="Arial" w:eastAsia="Arial" w:hAnsi="Arial" w:cs="OpenSymbol"/>
      <w:sz w:val="22"/>
    </w:rPr>
  </w:style>
  <w:style w:type="character" w:customStyle="1" w:styleId="ListLabel106">
    <w:name w:val="ListLabel 106"/>
    <w:qFormat/>
    <w:rsid w:val="007B32DC"/>
    <w:rPr>
      <w:rFonts w:cs="Symbol"/>
      <w:lang w:eastAsia="en-US" w:bidi="ar-SA"/>
    </w:rPr>
  </w:style>
  <w:style w:type="character" w:customStyle="1" w:styleId="ListLabel107">
    <w:name w:val="ListLabel 107"/>
    <w:qFormat/>
    <w:rsid w:val="007B32DC"/>
    <w:rPr>
      <w:rFonts w:cs="Symbol"/>
      <w:lang w:eastAsia="en-US" w:bidi="ar-SA"/>
    </w:rPr>
  </w:style>
  <w:style w:type="character" w:customStyle="1" w:styleId="ListLabel108">
    <w:name w:val="ListLabel 108"/>
    <w:qFormat/>
    <w:rsid w:val="007B32DC"/>
    <w:rPr>
      <w:rFonts w:cs="Symbol"/>
      <w:lang w:eastAsia="en-US" w:bidi="ar-SA"/>
    </w:rPr>
  </w:style>
  <w:style w:type="character" w:customStyle="1" w:styleId="ListLabel109">
    <w:name w:val="ListLabel 109"/>
    <w:qFormat/>
    <w:rsid w:val="007B32DC"/>
    <w:rPr>
      <w:rFonts w:cs="Symbol"/>
      <w:lang w:eastAsia="en-US" w:bidi="ar-SA"/>
    </w:rPr>
  </w:style>
  <w:style w:type="character" w:customStyle="1" w:styleId="ListLabel110">
    <w:name w:val="ListLabel 110"/>
    <w:qFormat/>
    <w:rsid w:val="007B32DC"/>
    <w:rPr>
      <w:rFonts w:cs="Symbol"/>
      <w:lang w:eastAsia="en-US" w:bidi="ar-SA"/>
    </w:rPr>
  </w:style>
  <w:style w:type="character" w:customStyle="1" w:styleId="ListLabel111">
    <w:name w:val="ListLabel 111"/>
    <w:qFormat/>
    <w:rsid w:val="007B32DC"/>
    <w:rPr>
      <w:rFonts w:cs="Symbol"/>
      <w:lang w:eastAsia="en-US" w:bidi="ar-SA"/>
    </w:rPr>
  </w:style>
  <w:style w:type="character" w:customStyle="1" w:styleId="ListLabel112">
    <w:name w:val="ListLabel 112"/>
    <w:qFormat/>
    <w:rsid w:val="007B32DC"/>
    <w:rPr>
      <w:rFonts w:cs="Symbol"/>
      <w:lang w:eastAsia="en-US" w:bidi="ar-SA"/>
    </w:rPr>
  </w:style>
  <w:style w:type="character" w:customStyle="1" w:styleId="ListLabel113">
    <w:name w:val="ListLabel 113"/>
    <w:qFormat/>
    <w:rsid w:val="007B32DC"/>
    <w:rPr>
      <w:rFonts w:cs="Symbol"/>
      <w:lang w:eastAsia="en-US" w:bidi="ar-SA"/>
    </w:rPr>
  </w:style>
  <w:style w:type="character" w:customStyle="1" w:styleId="ListLabel114">
    <w:name w:val="ListLabel 114"/>
    <w:qFormat/>
    <w:rsid w:val="007B32DC"/>
    <w:rPr>
      <w:rFonts w:ascii="Arial" w:eastAsia="Arial" w:hAnsi="Arial" w:cs="Arial"/>
    </w:rPr>
  </w:style>
  <w:style w:type="character" w:customStyle="1" w:styleId="ListLabel115">
    <w:name w:val="ListLabel 115"/>
    <w:qFormat/>
    <w:rsid w:val="007B32DC"/>
    <w:rPr>
      <w:rFonts w:cs="Courier New"/>
    </w:rPr>
  </w:style>
  <w:style w:type="character" w:customStyle="1" w:styleId="ListLabel116">
    <w:name w:val="ListLabel 116"/>
    <w:qFormat/>
    <w:rsid w:val="007B32DC"/>
    <w:rPr>
      <w:rFonts w:cs="Wingdings"/>
    </w:rPr>
  </w:style>
  <w:style w:type="character" w:customStyle="1" w:styleId="ListLabel117">
    <w:name w:val="ListLabel 117"/>
    <w:qFormat/>
    <w:rsid w:val="007B32DC"/>
    <w:rPr>
      <w:rFonts w:cs="Symbol"/>
    </w:rPr>
  </w:style>
  <w:style w:type="character" w:customStyle="1" w:styleId="ListLabel118">
    <w:name w:val="ListLabel 118"/>
    <w:qFormat/>
    <w:rsid w:val="007B32DC"/>
    <w:rPr>
      <w:rFonts w:cs="Courier New"/>
    </w:rPr>
  </w:style>
  <w:style w:type="character" w:customStyle="1" w:styleId="ListLabel119">
    <w:name w:val="ListLabel 119"/>
    <w:qFormat/>
    <w:rsid w:val="007B32DC"/>
    <w:rPr>
      <w:rFonts w:cs="Wingdings"/>
    </w:rPr>
  </w:style>
  <w:style w:type="character" w:customStyle="1" w:styleId="ListLabel120">
    <w:name w:val="ListLabel 120"/>
    <w:qFormat/>
    <w:rsid w:val="007B32DC"/>
    <w:rPr>
      <w:rFonts w:cs="Symbol"/>
    </w:rPr>
  </w:style>
  <w:style w:type="character" w:customStyle="1" w:styleId="ListLabel121">
    <w:name w:val="ListLabel 121"/>
    <w:qFormat/>
    <w:rsid w:val="007B32DC"/>
    <w:rPr>
      <w:rFonts w:cs="Courier New"/>
    </w:rPr>
  </w:style>
  <w:style w:type="character" w:customStyle="1" w:styleId="ListLabel122">
    <w:name w:val="ListLabel 122"/>
    <w:qFormat/>
    <w:rsid w:val="007B32DC"/>
    <w:rPr>
      <w:rFonts w:cs="Wingdings"/>
    </w:rPr>
  </w:style>
  <w:style w:type="character" w:customStyle="1" w:styleId="ListLabel123">
    <w:name w:val="ListLabel 123"/>
    <w:qFormat/>
    <w:rsid w:val="007B32DC"/>
    <w:rPr>
      <w:rFonts w:ascii="Arial" w:eastAsia="Arial" w:hAnsi="Arial" w:cs="Symbol"/>
      <w:sz w:val="22"/>
    </w:rPr>
  </w:style>
  <w:style w:type="character" w:customStyle="1" w:styleId="ListLabel124">
    <w:name w:val="ListLabel 124"/>
    <w:qFormat/>
    <w:rsid w:val="007B32DC"/>
    <w:rPr>
      <w:rFonts w:cs="Courier New"/>
    </w:rPr>
  </w:style>
  <w:style w:type="character" w:customStyle="1" w:styleId="ListLabel125">
    <w:name w:val="ListLabel 125"/>
    <w:qFormat/>
    <w:rsid w:val="007B32DC"/>
    <w:rPr>
      <w:rFonts w:cs="Wingdings"/>
    </w:rPr>
  </w:style>
  <w:style w:type="character" w:customStyle="1" w:styleId="ListLabel126">
    <w:name w:val="ListLabel 126"/>
    <w:qFormat/>
    <w:rsid w:val="007B32DC"/>
    <w:rPr>
      <w:rFonts w:cs="Symbol"/>
      <w:sz w:val="22"/>
    </w:rPr>
  </w:style>
  <w:style w:type="character" w:customStyle="1" w:styleId="ListLabel127">
    <w:name w:val="ListLabel 127"/>
    <w:qFormat/>
    <w:rsid w:val="007B32DC"/>
    <w:rPr>
      <w:rFonts w:cs="Courier New"/>
    </w:rPr>
  </w:style>
  <w:style w:type="character" w:customStyle="1" w:styleId="ListLabel128">
    <w:name w:val="ListLabel 128"/>
    <w:qFormat/>
    <w:rsid w:val="007B32DC"/>
    <w:rPr>
      <w:rFonts w:cs="Wingdings"/>
    </w:rPr>
  </w:style>
  <w:style w:type="character" w:customStyle="1" w:styleId="ListLabel129">
    <w:name w:val="ListLabel 129"/>
    <w:qFormat/>
    <w:rsid w:val="007B32DC"/>
    <w:rPr>
      <w:rFonts w:cs="Symbol"/>
      <w:sz w:val="22"/>
    </w:rPr>
  </w:style>
  <w:style w:type="character" w:customStyle="1" w:styleId="ListLabel130">
    <w:name w:val="ListLabel 130"/>
    <w:qFormat/>
    <w:rsid w:val="007B32DC"/>
    <w:rPr>
      <w:rFonts w:cs="Courier New"/>
    </w:rPr>
  </w:style>
  <w:style w:type="character" w:customStyle="1" w:styleId="ListLabel131">
    <w:name w:val="ListLabel 131"/>
    <w:qFormat/>
    <w:rsid w:val="007B32DC"/>
    <w:rPr>
      <w:rFonts w:cs="Wingdings"/>
    </w:rPr>
  </w:style>
  <w:style w:type="character" w:customStyle="1" w:styleId="ListLabel132">
    <w:name w:val="ListLabel 132"/>
    <w:qFormat/>
    <w:rsid w:val="007B32DC"/>
    <w:rPr>
      <w:rFonts w:cs="Courier New"/>
    </w:rPr>
  </w:style>
  <w:style w:type="character" w:customStyle="1" w:styleId="ListLabel133">
    <w:name w:val="ListLabel 133"/>
    <w:qFormat/>
    <w:rsid w:val="007B32DC"/>
    <w:rPr>
      <w:rFonts w:cs="Courier New"/>
    </w:rPr>
  </w:style>
  <w:style w:type="character" w:customStyle="1" w:styleId="ListLabel134">
    <w:name w:val="ListLabel 134"/>
    <w:qFormat/>
    <w:rsid w:val="007B32DC"/>
    <w:rPr>
      <w:rFonts w:cs="Courier New"/>
    </w:rPr>
  </w:style>
  <w:style w:type="character" w:customStyle="1" w:styleId="ListLabel135">
    <w:name w:val="ListLabel 135"/>
    <w:qFormat/>
    <w:rsid w:val="007B32DC"/>
    <w:rPr>
      <w:rFonts w:ascii="Arial" w:eastAsia="Arial" w:hAnsi="Arial" w:cs="Times New Roman"/>
      <w:sz w:val="22"/>
    </w:rPr>
  </w:style>
  <w:style w:type="character" w:customStyle="1" w:styleId="ListLabel136">
    <w:name w:val="ListLabel 136"/>
    <w:qFormat/>
    <w:rsid w:val="007B32DC"/>
    <w:rPr>
      <w:rFonts w:cs="Courier New"/>
    </w:rPr>
  </w:style>
  <w:style w:type="character" w:customStyle="1" w:styleId="ListLabel137">
    <w:name w:val="ListLabel 137"/>
    <w:qFormat/>
    <w:rsid w:val="007B32DC"/>
    <w:rPr>
      <w:rFonts w:cs="Wingdings"/>
    </w:rPr>
  </w:style>
  <w:style w:type="character" w:customStyle="1" w:styleId="ListLabel138">
    <w:name w:val="ListLabel 138"/>
    <w:qFormat/>
    <w:rsid w:val="007B32DC"/>
    <w:rPr>
      <w:rFonts w:cs="Symbol"/>
    </w:rPr>
  </w:style>
  <w:style w:type="character" w:customStyle="1" w:styleId="ListLabel139">
    <w:name w:val="ListLabel 139"/>
    <w:qFormat/>
    <w:rsid w:val="007B32DC"/>
    <w:rPr>
      <w:rFonts w:cs="Courier New"/>
    </w:rPr>
  </w:style>
  <w:style w:type="character" w:customStyle="1" w:styleId="ListLabel140">
    <w:name w:val="ListLabel 140"/>
    <w:qFormat/>
    <w:rsid w:val="007B32DC"/>
    <w:rPr>
      <w:rFonts w:cs="Wingdings"/>
    </w:rPr>
  </w:style>
  <w:style w:type="character" w:customStyle="1" w:styleId="ListLabel141">
    <w:name w:val="ListLabel 141"/>
    <w:qFormat/>
    <w:rsid w:val="007B32DC"/>
    <w:rPr>
      <w:rFonts w:cs="Symbol"/>
    </w:rPr>
  </w:style>
  <w:style w:type="character" w:customStyle="1" w:styleId="ListLabel142">
    <w:name w:val="ListLabel 142"/>
    <w:qFormat/>
    <w:rsid w:val="007B32DC"/>
    <w:rPr>
      <w:rFonts w:cs="Courier New"/>
    </w:rPr>
  </w:style>
  <w:style w:type="character" w:customStyle="1" w:styleId="ListLabel143">
    <w:name w:val="ListLabel 143"/>
    <w:qFormat/>
    <w:rsid w:val="007B32DC"/>
    <w:rPr>
      <w:rFonts w:cs="Wingdings"/>
    </w:rPr>
  </w:style>
  <w:style w:type="character" w:customStyle="1" w:styleId="ListLabel144">
    <w:name w:val="ListLabel 144"/>
    <w:qFormat/>
    <w:rsid w:val="007B32DC"/>
    <w:rPr>
      <w:rFonts w:ascii="Arial" w:eastAsia="Arial" w:hAnsi="Arial" w:cs="Wingdings"/>
      <w:sz w:val="22"/>
    </w:rPr>
  </w:style>
  <w:style w:type="character" w:customStyle="1" w:styleId="ListLabel145">
    <w:name w:val="ListLabel 145"/>
    <w:qFormat/>
    <w:rsid w:val="007B32DC"/>
    <w:rPr>
      <w:rFonts w:cs="Courier New"/>
    </w:rPr>
  </w:style>
  <w:style w:type="character" w:customStyle="1" w:styleId="ListLabel146">
    <w:name w:val="ListLabel 146"/>
    <w:qFormat/>
    <w:rsid w:val="007B32DC"/>
    <w:rPr>
      <w:rFonts w:cs="Wingdings"/>
    </w:rPr>
  </w:style>
  <w:style w:type="character" w:customStyle="1" w:styleId="ListLabel147">
    <w:name w:val="ListLabel 147"/>
    <w:qFormat/>
    <w:rsid w:val="007B32DC"/>
    <w:rPr>
      <w:rFonts w:cs="Symbol"/>
    </w:rPr>
  </w:style>
  <w:style w:type="character" w:customStyle="1" w:styleId="ListLabel148">
    <w:name w:val="ListLabel 148"/>
    <w:qFormat/>
    <w:rsid w:val="007B32DC"/>
    <w:rPr>
      <w:rFonts w:cs="Courier New"/>
    </w:rPr>
  </w:style>
  <w:style w:type="character" w:customStyle="1" w:styleId="ListLabel149">
    <w:name w:val="ListLabel 149"/>
    <w:qFormat/>
    <w:rsid w:val="007B32DC"/>
    <w:rPr>
      <w:rFonts w:cs="Wingdings"/>
    </w:rPr>
  </w:style>
  <w:style w:type="character" w:customStyle="1" w:styleId="ListLabel150">
    <w:name w:val="ListLabel 150"/>
    <w:qFormat/>
    <w:rsid w:val="007B32DC"/>
    <w:rPr>
      <w:rFonts w:cs="Symbol"/>
    </w:rPr>
  </w:style>
  <w:style w:type="character" w:customStyle="1" w:styleId="ListLabel151">
    <w:name w:val="ListLabel 151"/>
    <w:qFormat/>
    <w:rsid w:val="007B32DC"/>
    <w:rPr>
      <w:rFonts w:cs="Courier New"/>
    </w:rPr>
  </w:style>
  <w:style w:type="character" w:customStyle="1" w:styleId="ListLabel152">
    <w:name w:val="ListLabel 152"/>
    <w:qFormat/>
    <w:rsid w:val="007B32DC"/>
    <w:rPr>
      <w:rFonts w:cs="Wingdings"/>
    </w:rPr>
  </w:style>
  <w:style w:type="character" w:customStyle="1" w:styleId="ListLabel153">
    <w:name w:val="ListLabel 15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4">
    <w:name w:val="ListLabel 154"/>
    <w:qFormat/>
    <w:rsid w:val="007B32DC"/>
    <w:rPr>
      <w:rFonts w:cs="Courier New"/>
    </w:rPr>
  </w:style>
  <w:style w:type="character" w:customStyle="1" w:styleId="ListLabel155">
    <w:name w:val="ListLabel 155"/>
    <w:qFormat/>
    <w:rsid w:val="007B32DC"/>
    <w:rPr>
      <w:rFonts w:cs="Wingdings"/>
    </w:rPr>
  </w:style>
  <w:style w:type="character" w:customStyle="1" w:styleId="ListLabel156">
    <w:name w:val="ListLabel 156"/>
    <w:qFormat/>
    <w:rsid w:val="007B32DC"/>
    <w:rPr>
      <w:rFonts w:cs="Symbol"/>
    </w:rPr>
  </w:style>
  <w:style w:type="character" w:customStyle="1" w:styleId="ListLabel157">
    <w:name w:val="ListLabel 157"/>
    <w:qFormat/>
    <w:rsid w:val="007B32DC"/>
    <w:rPr>
      <w:rFonts w:cs="Courier New"/>
    </w:rPr>
  </w:style>
  <w:style w:type="character" w:customStyle="1" w:styleId="ListLabel158">
    <w:name w:val="ListLabel 158"/>
    <w:qFormat/>
    <w:rsid w:val="007B32DC"/>
    <w:rPr>
      <w:rFonts w:cs="Wingdings"/>
    </w:rPr>
  </w:style>
  <w:style w:type="character" w:customStyle="1" w:styleId="ListLabel159">
    <w:name w:val="ListLabel 159"/>
    <w:qFormat/>
    <w:rsid w:val="007B32DC"/>
    <w:rPr>
      <w:rFonts w:cs="Symbol"/>
    </w:rPr>
  </w:style>
  <w:style w:type="character" w:customStyle="1" w:styleId="ListLabel160">
    <w:name w:val="ListLabel 160"/>
    <w:qFormat/>
    <w:rsid w:val="007B32DC"/>
    <w:rPr>
      <w:rFonts w:cs="Courier New"/>
    </w:rPr>
  </w:style>
  <w:style w:type="character" w:customStyle="1" w:styleId="ListLabel161">
    <w:name w:val="ListLabel 161"/>
    <w:qFormat/>
    <w:rsid w:val="007B32DC"/>
    <w:rPr>
      <w:rFonts w:cs="Wingdings"/>
    </w:rPr>
  </w:style>
  <w:style w:type="character" w:customStyle="1" w:styleId="ListLabel162">
    <w:name w:val="ListLabel 162"/>
    <w:qFormat/>
    <w:rsid w:val="007B32DC"/>
    <w:rPr>
      <w:rFonts w:ascii="Arial" w:eastAsia="Arial" w:hAnsi="Arial" w:cs="Wingdings"/>
      <w:sz w:val="22"/>
    </w:rPr>
  </w:style>
  <w:style w:type="character" w:customStyle="1" w:styleId="ListLabel163">
    <w:name w:val="ListLabel 163"/>
    <w:qFormat/>
    <w:rsid w:val="007B32DC"/>
    <w:rPr>
      <w:rFonts w:cs="Courier New"/>
    </w:rPr>
  </w:style>
  <w:style w:type="character" w:customStyle="1" w:styleId="ListLabel164">
    <w:name w:val="ListLabel 164"/>
    <w:qFormat/>
    <w:rsid w:val="007B32DC"/>
    <w:rPr>
      <w:rFonts w:cs="Wingdings"/>
    </w:rPr>
  </w:style>
  <w:style w:type="character" w:customStyle="1" w:styleId="ListLabel165">
    <w:name w:val="ListLabel 165"/>
    <w:qFormat/>
    <w:rsid w:val="007B32DC"/>
    <w:rPr>
      <w:rFonts w:cs="Symbol"/>
    </w:rPr>
  </w:style>
  <w:style w:type="character" w:customStyle="1" w:styleId="ListLabel166">
    <w:name w:val="ListLabel 166"/>
    <w:qFormat/>
    <w:rsid w:val="007B32DC"/>
    <w:rPr>
      <w:rFonts w:cs="Courier New"/>
    </w:rPr>
  </w:style>
  <w:style w:type="character" w:customStyle="1" w:styleId="ListLabel167">
    <w:name w:val="ListLabel 167"/>
    <w:qFormat/>
    <w:rsid w:val="007B32DC"/>
    <w:rPr>
      <w:rFonts w:cs="Wingdings"/>
    </w:rPr>
  </w:style>
  <w:style w:type="character" w:customStyle="1" w:styleId="ListLabel168">
    <w:name w:val="ListLabel 168"/>
    <w:qFormat/>
    <w:rsid w:val="007B32DC"/>
    <w:rPr>
      <w:rFonts w:cs="Symbol"/>
    </w:rPr>
  </w:style>
  <w:style w:type="character" w:customStyle="1" w:styleId="ListLabel169">
    <w:name w:val="ListLabel 169"/>
    <w:qFormat/>
    <w:rsid w:val="007B32DC"/>
    <w:rPr>
      <w:rFonts w:cs="Courier New"/>
    </w:rPr>
  </w:style>
  <w:style w:type="character" w:customStyle="1" w:styleId="ListLabel170">
    <w:name w:val="ListLabel 170"/>
    <w:qFormat/>
    <w:rsid w:val="007B32DC"/>
    <w:rPr>
      <w:rFonts w:cs="Wingdings"/>
    </w:rPr>
  </w:style>
  <w:style w:type="character" w:customStyle="1" w:styleId="ListLabel171">
    <w:name w:val="ListLabel 171"/>
    <w:qFormat/>
    <w:rsid w:val="007B32DC"/>
    <w:rPr>
      <w:rFonts w:cs="Wingdings"/>
    </w:rPr>
  </w:style>
  <w:style w:type="character" w:customStyle="1" w:styleId="ListLabel172">
    <w:name w:val="ListLabel 172"/>
    <w:qFormat/>
    <w:rsid w:val="007B32DC"/>
    <w:rPr>
      <w:rFonts w:cs="Courier New"/>
    </w:rPr>
  </w:style>
  <w:style w:type="character" w:customStyle="1" w:styleId="ListLabel173">
    <w:name w:val="ListLabel 173"/>
    <w:qFormat/>
    <w:rsid w:val="007B32DC"/>
    <w:rPr>
      <w:rFonts w:ascii="Arial" w:eastAsia="Arial" w:hAnsi="Arial" w:cs="Wingdings"/>
      <w:sz w:val="22"/>
    </w:rPr>
  </w:style>
  <w:style w:type="character" w:customStyle="1" w:styleId="ListLabel174">
    <w:name w:val="ListLabel 174"/>
    <w:qFormat/>
    <w:rsid w:val="007B32DC"/>
    <w:rPr>
      <w:rFonts w:cs="Symbol"/>
    </w:rPr>
  </w:style>
  <w:style w:type="character" w:customStyle="1" w:styleId="ListLabel175">
    <w:name w:val="ListLabel 175"/>
    <w:qFormat/>
    <w:rsid w:val="007B32DC"/>
    <w:rPr>
      <w:rFonts w:cs="Courier New"/>
    </w:rPr>
  </w:style>
  <w:style w:type="character" w:customStyle="1" w:styleId="ListLabel176">
    <w:name w:val="ListLabel 176"/>
    <w:qFormat/>
    <w:rsid w:val="007B32DC"/>
    <w:rPr>
      <w:rFonts w:cs="Wingdings"/>
    </w:rPr>
  </w:style>
  <w:style w:type="character" w:customStyle="1" w:styleId="ListLabel177">
    <w:name w:val="ListLabel 177"/>
    <w:qFormat/>
    <w:rsid w:val="007B32DC"/>
    <w:rPr>
      <w:rFonts w:cs="Symbol"/>
    </w:rPr>
  </w:style>
  <w:style w:type="character" w:customStyle="1" w:styleId="ListLabel178">
    <w:name w:val="ListLabel 178"/>
    <w:qFormat/>
    <w:rsid w:val="007B32DC"/>
    <w:rPr>
      <w:rFonts w:cs="Courier New"/>
    </w:rPr>
  </w:style>
  <w:style w:type="character" w:customStyle="1" w:styleId="ListLabel179">
    <w:name w:val="ListLabel 179"/>
    <w:qFormat/>
    <w:rsid w:val="007B32DC"/>
    <w:rPr>
      <w:rFonts w:cs="Wingdings"/>
    </w:rPr>
  </w:style>
  <w:style w:type="character" w:customStyle="1" w:styleId="ListLabel180">
    <w:name w:val="ListLabel 180"/>
    <w:qFormat/>
    <w:rsid w:val="007B32DC"/>
    <w:rPr>
      <w:rFonts w:ascii="Arial" w:eastAsia="Arial" w:hAnsi="Arial" w:cs="Wingdings"/>
      <w:sz w:val="22"/>
    </w:rPr>
  </w:style>
  <w:style w:type="character" w:customStyle="1" w:styleId="ListLabel181">
    <w:name w:val="ListLabel 181"/>
    <w:qFormat/>
    <w:rsid w:val="007B32DC"/>
    <w:rPr>
      <w:rFonts w:cs="Courier New"/>
    </w:rPr>
  </w:style>
  <w:style w:type="character" w:customStyle="1" w:styleId="ListLabel182">
    <w:name w:val="ListLabel 182"/>
    <w:qFormat/>
    <w:rsid w:val="007B32DC"/>
    <w:rPr>
      <w:rFonts w:cs="Wingdings"/>
    </w:rPr>
  </w:style>
  <w:style w:type="character" w:customStyle="1" w:styleId="ListLabel183">
    <w:name w:val="ListLabel 183"/>
    <w:qFormat/>
    <w:rsid w:val="007B32DC"/>
    <w:rPr>
      <w:rFonts w:cs="Symbol"/>
    </w:rPr>
  </w:style>
  <w:style w:type="character" w:customStyle="1" w:styleId="ListLabel184">
    <w:name w:val="ListLabel 184"/>
    <w:qFormat/>
    <w:rsid w:val="007B32DC"/>
    <w:rPr>
      <w:rFonts w:cs="Courier New"/>
    </w:rPr>
  </w:style>
  <w:style w:type="character" w:customStyle="1" w:styleId="ListLabel185">
    <w:name w:val="ListLabel 185"/>
    <w:qFormat/>
    <w:rsid w:val="007B32DC"/>
    <w:rPr>
      <w:rFonts w:cs="Wingdings"/>
    </w:rPr>
  </w:style>
  <w:style w:type="character" w:customStyle="1" w:styleId="ListLabel186">
    <w:name w:val="ListLabel 186"/>
    <w:qFormat/>
    <w:rsid w:val="007B32DC"/>
    <w:rPr>
      <w:rFonts w:cs="Symbol"/>
    </w:rPr>
  </w:style>
  <w:style w:type="character" w:customStyle="1" w:styleId="ListLabel187">
    <w:name w:val="ListLabel 187"/>
    <w:qFormat/>
    <w:rsid w:val="007B32DC"/>
    <w:rPr>
      <w:rFonts w:cs="Courier New"/>
    </w:rPr>
  </w:style>
  <w:style w:type="character" w:customStyle="1" w:styleId="ListLabel188">
    <w:name w:val="ListLabel 188"/>
    <w:qFormat/>
    <w:rsid w:val="007B32DC"/>
    <w:rPr>
      <w:rFonts w:cs="Wingdings"/>
    </w:rPr>
  </w:style>
  <w:style w:type="character" w:customStyle="1" w:styleId="ListLabel189">
    <w:name w:val="ListLabel 18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90">
    <w:name w:val="ListLabel 190"/>
    <w:qFormat/>
    <w:rsid w:val="007B32DC"/>
    <w:rPr>
      <w:rFonts w:cs="Courier New"/>
    </w:rPr>
  </w:style>
  <w:style w:type="character" w:customStyle="1" w:styleId="ListLabel191">
    <w:name w:val="ListLabel 191"/>
    <w:qFormat/>
    <w:rsid w:val="007B32DC"/>
    <w:rPr>
      <w:rFonts w:cs="Wingdings"/>
    </w:rPr>
  </w:style>
  <w:style w:type="character" w:customStyle="1" w:styleId="ListLabel192">
    <w:name w:val="ListLabel 192"/>
    <w:qFormat/>
    <w:rsid w:val="007B32DC"/>
    <w:rPr>
      <w:rFonts w:cs="Symbol"/>
    </w:rPr>
  </w:style>
  <w:style w:type="character" w:customStyle="1" w:styleId="ListLabel193">
    <w:name w:val="ListLabel 193"/>
    <w:qFormat/>
    <w:rsid w:val="007B32DC"/>
    <w:rPr>
      <w:rFonts w:cs="Courier New"/>
    </w:rPr>
  </w:style>
  <w:style w:type="character" w:customStyle="1" w:styleId="ListLabel194">
    <w:name w:val="ListLabel 194"/>
    <w:qFormat/>
    <w:rsid w:val="007B32DC"/>
    <w:rPr>
      <w:rFonts w:cs="Wingdings"/>
    </w:rPr>
  </w:style>
  <w:style w:type="character" w:customStyle="1" w:styleId="ListLabel195">
    <w:name w:val="ListLabel 195"/>
    <w:qFormat/>
    <w:rsid w:val="007B32DC"/>
    <w:rPr>
      <w:rFonts w:cs="Symbol"/>
    </w:rPr>
  </w:style>
  <w:style w:type="character" w:customStyle="1" w:styleId="ListLabel196">
    <w:name w:val="ListLabel 196"/>
    <w:qFormat/>
    <w:rsid w:val="007B32DC"/>
    <w:rPr>
      <w:rFonts w:cs="Courier New"/>
    </w:rPr>
  </w:style>
  <w:style w:type="character" w:customStyle="1" w:styleId="ListLabel197">
    <w:name w:val="ListLabel 197"/>
    <w:qFormat/>
    <w:rsid w:val="007B32DC"/>
    <w:rPr>
      <w:rFonts w:cs="Wingdings"/>
    </w:rPr>
  </w:style>
  <w:style w:type="character" w:customStyle="1" w:styleId="ListLabel198">
    <w:name w:val="ListLabel 198"/>
    <w:qFormat/>
    <w:rsid w:val="007B32DC"/>
    <w:rPr>
      <w:rFonts w:ascii="Arial" w:eastAsia="Arial" w:hAnsi="Arial" w:cs="Arial"/>
      <w:sz w:val="22"/>
    </w:rPr>
  </w:style>
  <w:style w:type="character" w:customStyle="1" w:styleId="ListLabel199">
    <w:name w:val="ListLabel 199"/>
    <w:qFormat/>
    <w:rsid w:val="007B32DC"/>
    <w:rPr>
      <w:rFonts w:cs="Courier New"/>
    </w:rPr>
  </w:style>
  <w:style w:type="character" w:customStyle="1" w:styleId="ListLabel200">
    <w:name w:val="ListLabel 200"/>
    <w:qFormat/>
    <w:rsid w:val="007B32DC"/>
    <w:rPr>
      <w:rFonts w:cs="Wingdings"/>
    </w:rPr>
  </w:style>
  <w:style w:type="character" w:customStyle="1" w:styleId="ListLabel201">
    <w:name w:val="ListLabel 201"/>
    <w:qFormat/>
    <w:rsid w:val="007B32DC"/>
    <w:rPr>
      <w:rFonts w:cs="Symbol"/>
    </w:rPr>
  </w:style>
  <w:style w:type="character" w:customStyle="1" w:styleId="ListLabel202">
    <w:name w:val="ListLabel 202"/>
    <w:qFormat/>
    <w:rsid w:val="007B32DC"/>
    <w:rPr>
      <w:rFonts w:cs="Courier New"/>
    </w:rPr>
  </w:style>
  <w:style w:type="character" w:customStyle="1" w:styleId="ListLabel203">
    <w:name w:val="ListLabel 203"/>
    <w:qFormat/>
    <w:rsid w:val="007B32DC"/>
    <w:rPr>
      <w:rFonts w:cs="Wingdings"/>
    </w:rPr>
  </w:style>
  <w:style w:type="character" w:customStyle="1" w:styleId="ListLabel204">
    <w:name w:val="ListLabel 204"/>
    <w:qFormat/>
    <w:rsid w:val="007B32DC"/>
    <w:rPr>
      <w:rFonts w:cs="Symbol"/>
    </w:rPr>
  </w:style>
  <w:style w:type="character" w:customStyle="1" w:styleId="ListLabel205">
    <w:name w:val="ListLabel 205"/>
    <w:qFormat/>
    <w:rsid w:val="007B32DC"/>
    <w:rPr>
      <w:rFonts w:cs="Courier New"/>
    </w:rPr>
  </w:style>
  <w:style w:type="character" w:customStyle="1" w:styleId="ListLabel206">
    <w:name w:val="ListLabel 206"/>
    <w:qFormat/>
    <w:rsid w:val="007B32DC"/>
    <w:rPr>
      <w:rFonts w:cs="Wingdings"/>
    </w:rPr>
  </w:style>
  <w:style w:type="character" w:customStyle="1" w:styleId="Enlladelndex">
    <w:name w:val="Enllaç de l'índex"/>
    <w:qFormat/>
    <w:rsid w:val="007B32DC"/>
  </w:style>
  <w:style w:type="character" w:customStyle="1" w:styleId="ListLabel207">
    <w:name w:val="ListLabel 207"/>
    <w:qFormat/>
    <w:rsid w:val="007B32DC"/>
    <w:rPr>
      <w:rFonts w:ascii="Arial" w:eastAsia="Arial" w:hAnsi="Arial" w:cs="Symbol"/>
    </w:rPr>
  </w:style>
  <w:style w:type="character" w:customStyle="1" w:styleId="ListLabel208">
    <w:name w:val="ListLabel 208"/>
    <w:qFormat/>
    <w:rsid w:val="007B32DC"/>
    <w:rPr>
      <w:rFonts w:cs="Courier New"/>
    </w:rPr>
  </w:style>
  <w:style w:type="character" w:customStyle="1" w:styleId="ListLabel209">
    <w:name w:val="ListLabel 209"/>
    <w:qFormat/>
    <w:rsid w:val="007B32DC"/>
    <w:rPr>
      <w:rFonts w:cs="Wingdings"/>
    </w:rPr>
  </w:style>
  <w:style w:type="character" w:customStyle="1" w:styleId="ListLabel210">
    <w:name w:val="ListLabel 210"/>
    <w:qFormat/>
    <w:rsid w:val="007B32DC"/>
    <w:rPr>
      <w:rFonts w:cs="Symbol"/>
    </w:rPr>
  </w:style>
  <w:style w:type="character" w:customStyle="1" w:styleId="ListLabel211">
    <w:name w:val="ListLabel 211"/>
    <w:qFormat/>
    <w:rsid w:val="007B32DC"/>
    <w:rPr>
      <w:rFonts w:cs="Courier New"/>
    </w:rPr>
  </w:style>
  <w:style w:type="character" w:customStyle="1" w:styleId="ListLabel212">
    <w:name w:val="ListLabel 212"/>
    <w:qFormat/>
    <w:rsid w:val="007B32DC"/>
    <w:rPr>
      <w:rFonts w:cs="Wingdings"/>
    </w:rPr>
  </w:style>
  <w:style w:type="character" w:customStyle="1" w:styleId="ListLabel213">
    <w:name w:val="ListLabel 213"/>
    <w:qFormat/>
    <w:rsid w:val="007B32DC"/>
    <w:rPr>
      <w:rFonts w:cs="Symbol"/>
    </w:rPr>
  </w:style>
  <w:style w:type="character" w:customStyle="1" w:styleId="ListLabel214">
    <w:name w:val="ListLabel 214"/>
    <w:qFormat/>
    <w:rsid w:val="007B32DC"/>
    <w:rPr>
      <w:rFonts w:cs="Courier New"/>
    </w:rPr>
  </w:style>
  <w:style w:type="character" w:customStyle="1" w:styleId="ListLabel215">
    <w:name w:val="ListLabel 215"/>
    <w:qFormat/>
    <w:rsid w:val="007B32DC"/>
    <w:rPr>
      <w:rFonts w:cs="Wingdings"/>
    </w:rPr>
  </w:style>
  <w:style w:type="character" w:customStyle="1" w:styleId="ListLabel216">
    <w:name w:val="ListLabel 216"/>
    <w:qFormat/>
    <w:rsid w:val="007B32DC"/>
    <w:rPr>
      <w:rFonts w:ascii="Arial" w:eastAsia="Arial" w:hAnsi="Arial" w:cs="Symbol"/>
    </w:rPr>
  </w:style>
  <w:style w:type="character" w:customStyle="1" w:styleId="ListLabel217">
    <w:name w:val="ListLabel 217"/>
    <w:qFormat/>
    <w:rsid w:val="007B32DC"/>
    <w:rPr>
      <w:rFonts w:cs="Courier New"/>
    </w:rPr>
  </w:style>
  <w:style w:type="character" w:customStyle="1" w:styleId="ListLabel218">
    <w:name w:val="ListLabel 218"/>
    <w:qFormat/>
    <w:rsid w:val="007B32DC"/>
    <w:rPr>
      <w:rFonts w:cs="Wingdings"/>
    </w:rPr>
  </w:style>
  <w:style w:type="character" w:customStyle="1" w:styleId="ListLabel219">
    <w:name w:val="ListLabel 219"/>
    <w:qFormat/>
    <w:rsid w:val="007B32DC"/>
    <w:rPr>
      <w:rFonts w:cs="Symbol"/>
    </w:rPr>
  </w:style>
  <w:style w:type="character" w:customStyle="1" w:styleId="ListLabel220">
    <w:name w:val="ListLabel 220"/>
    <w:qFormat/>
    <w:rsid w:val="007B32DC"/>
    <w:rPr>
      <w:rFonts w:cs="Courier New"/>
    </w:rPr>
  </w:style>
  <w:style w:type="character" w:customStyle="1" w:styleId="ListLabel221">
    <w:name w:val="ListLabel 221"/>
    <w:qFormat/>
    <w:rsid w:val="007B32DC"/>
    <w:rPr>
      <w:rFonts w:cs="Wingdings"/>
    </w:rPr>
  </w:style>
  <w:style w:type="character" w:customStyle="1" w:styleId="ListLabel222">
    <w:name w:val="ListLabel 222"/>
    <w:qFormat/>
    <w:rsid w:val="007B32DC"/>
    <w:rPr>
      <w:rFonts w:cs="Symbol"/>
    </w:rPr>
  </w:style>
  <w:style w:type="character" w:customStyle="1" w:styleId="ListLabel223">
    <w:name w:val="ListLabel 223"/>
    <w:qFormat/>
    <w:rsid w:val="007B32DC"/>
    <w:rPr>
      <w:rFonts w:cs="Courier New"/>
    </w:rPr>
  </w:style>
  <w:style w:type="character" w:customStyle="1" w:styleId="ListLabel224">
    <w:name w:val="ListLabel 224"/>
    <w:qFormat/>
    <w:rsid w:val="007B32DC"/>
    <w:rPr>
      <w:rFonts w:cs="Wingdings"/>
    </w:rPr>
  </w:style>
  <w:style w:type="character" w:customStyle="1" w:styleId="ListLabel225">
    <w:name w:val="ListLabel 22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6">
    <w:name w:val="ListLabel 226"/>
    <w:qFormat/>
    <w:rsid w:val="007B32DC"/>
    <w:rPr>
      <w:rFonts w:ascii="Arial" w:eastAsia="Arial" w:hAnsi="Arial" w:cs="Symbol"/>
      <w:sz w:val="20"/>
    </w:rPr>
  </w:style>
  <w:style w:type="character" w:customStyle="1" w:styleId="ListLabel227">
    <w:name w:val="ListLabel 227"/>
    <w:qFormat/>
    <w:rsid w:val="007B32DC"/>
    <w:rPr>
      <w:rFonts w:cs="Courier New"/>
    </w:rPr>
  </w:style>
  <w:style w:type="character" w:customStyle="1" w:styleId="ListLabel228">
    <w:name w:val="ListLabel 228"/>
    <w:qFormat/>
    <w:rsid w:val="007B32DC"/>
    <w:rPr>
      <w:rFonts w:cs="Wingdings"/>
    </w:rPr>
  </w:style>
  <w:style w:type="character" w:customStyle="1" w:styleId="ListLabel229">
    <w:name w:val="ListLabel 229"/>
    <w:qFormat/>
    <w:rsid w:val="007B32DC"/>
    <w:rPr>
      <w:rFonts w:cs="Symbol"/>
    </w:rPr>
  </w:style>
  <w:style w:type="character" w:customStyle="1" w:styleId="ListLabel230">
    <w:name w:val="ListLabel 230"/>
    <w:qFormat/>
    <w:rsid w:val="007B32DC"/>
    <w:rPr>
      <w:rFonts w:cs="Courier New"/>
    </w:rPr>
  </w:style>
  <w:style w:type="character" w:customStyle="1" w:styleId="ListLabel231">
    <w:name w:val="ListLabel 231"/>
    <w:qFormat/>
    <w:rsid w:val="007B32DC"/>
    <w:rPr>
      <w:rFonts w:cs="Wingdings"/>
    </w:rPr>
  </w:style>
  <w:style w:type="character" w:customStyle="1" w:styleId="ListLabel232">
    <w:name w:val="ListLabel 232"/>
    <w:qFormat/>
    <w:rsid w:val="007B32DC"/>
    <w:rPr>
      <w:rFonts w:cs="Symbol"/>
    </w:rPr>
  </w:style>
  <w:style w:type="character" w:customStyle="1" w:styleId="ListLabel233">
    <w:name w:val="ListLabel 233"/>
    <w:qFormat/>
    <w:rsid w:val="007B32DC"/>
    <w:rPr>
      <w:rFonts w:cs="Courier New"/>
    </w:rPr>
  </w:style>
  <w:style w:type="character" w:customStyle="1" w:styleId="ListLabel234">
    <w:name w:val="ListLabel 234"/>
    <w:qFormat/>
    <w:rsid w:val="007B32DC"/>
    <w:rPr>
      <w:rFonts w:cs="Wingdings"/>
    </w:rPr>
  </w:style>
  <w:style w:type="character" w:customStyle="1" w:styleId="ListLabel235">
    <w:name w:val="ListLabel 2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6">
    <w:name w:val="ListLabel 236"/>
    <w:qFormat/>
    <w:rsid w:val="007B32DC"/>
    <w:rPr>
      <w:rFonts w:cs="Courier New"/>
    </w:rPr>
  </w:style>
  <w:style w:type="character" w:customStyle="1" w:styleId="ListLabel237">
    <w:name w:val="ListLabel 237"/>
    <w:qFormat/>
    <w:rsid w:val="007B32DC"/>
    <w:rPr>
      <w:rFonts w:cs="Wingdings"/>
    </w:rPr>
  </w:style>
  <w:style w:type="character" w:customStyle="1" w:styleId="ListLabel238">
    <w:name w:val="ListLabel 238"/>
    <w:qFormat/>
    <w:rsid w:val="007B32DC"/>
    <w:rPr>
      <w:rFonts w:cs="Symbol"/>
    </w:rPr>
  </w:style>
  <w:style w:type="character" w:customStyle="1" w:styleId="ListLabel239">
    <w:name w:val="ListLabel 239"/>
    <w:qFormat/>
    <w:rsid w:val="007B32DC"/>
    <w:rPr>
      <w:rFonts w:cs="Courier New"/>
    </w:rPr>
  </w:style>
  <w:style w:type="character" w:customStyle="1" w:styleId="ListLabel240">
    <w:name w:val="ListLabel 240"/>
    <w:qFormat/>
    <w:rsid w:val="007B32DC"/>
    <w:rPr>
      <w:rFonts w:cs="Wingdings"/>
    </w:rPr>
  </w:style>
  <w:style w:type="character" w:customStyle="1" w:styleId="ListLabel241">
    <w:name w:val="ListLabel 241"/>
    <w:qFormat/>
    <w:rsid w:val="007B32DC"/>
    <w:rPr>
      <w:rFonts w:cs="Symbol"/>
    </w:rPr>
  </w:style>
  <w:style w:type="character" w:customStyle="1" w:styleId="ListLabel242">
    <w:name w:val="ListLabel 242"/>
    <w:qFormat/>
    <w:rsid w:val="007B32DC"/>
    <w:rPr>
      <w:rFonts w:cs="Courier New"/>
    </w:rPr>
  </w:style>
  <w:style w:type="character" w:customStyle="1" w:styleId="ListLabel243">
    <w:name w:val="ListLabel 243"/>
    <w:qFormat/>
    <w:rsid w:val="007B32DC"/>
    <w:rPr>
      <w:rFonts w:cs="Wingdings"/>
    </w:rPr>
  </w:style>
  <w:style w:type="character" w:customStyle="1" w:styleId="ListLabel244">
    <w:name w:val="ListLabel 244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245">
    <w:name w:val="ListLabel 24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6">
    <w:name w:val="ListLabel 246"/>
    <w:qFormat/>
    <w:rsid w:val="007B32DC"/>
    <w:rPr>
      <w:rFonts w:cs="Courier New"/>
    </w:rPr>
  </w:style>
  <w:style w:type="character" w:customStyle="1" w:styleId="ListLabel247">
    <w:name w:val="ListLabel 247"/>
    <w:qFormat/>
    <w:rsid w:val="007B32DC"/>
    <w:rPr>
      <w:rFonts w:cs="Wingdings"/>
    </w:rPr>
  </w:style>
  <w:style w:type="character" w:customStyle="1" w:styleId="ListLabel248">
    <w:name w:val="ListLabel 248"/>
    <w:qFormat/>
    <w:rsid w:val="007B32DC"/>
    <w:rPr>
      <w:rFonts w:cs="Symbol"/>
    </w:rPr>
  </w:style>
  <w:style w:type="character" w:customStyle="1" w:styleId="ListLabel249">
    <w:name w:val="ListLabel 249"/>
    <w:qFormat/>
    <w:rsid w:val="007B32DC"/>
    <w:rPr>
      <w:rFonts w:cs="Courier New"/>
    </w:rPr>
  </w:style>
  <w:style w:type="character" w:customStyle="1" w:styleId="ListLabel250">
    <w:name w:val="ListLabel 250"/>
    <w:qFormat/>
    <w:rsid w:val="007B32DC"/>
    <w:rPr>
      <w:rFonts w:cs="Wingdings"/>
    </w:rPr>
  </w:style>
  <w:style w:type="character" w:customStyle="1" w:styleId="ListLabel251">
    <w:name w:val="ListLabel 251"/>
    <w:qFormat/>
    <w:rsid w:val="007B32DC"/>
    <w:rPr>
      <w:rFonts w:cs="Symbol"/>
    </w:rPr>
  </w:style>
  <w:style w:type="character" w:customStyle="1" w:styleId="ListLabel252">
    <w:name w:val="ListLabel 252"/>
    <w:qFormat/>
    <w:rsid w:val="007B32DC"/>
    <w:rPr>
      <w:rFonts w:cs="Courier New"/>
    </w:rPr>
  </w:style>
  <w:style w:type="character" w:customStyle="1" w:styleId="ListLabel253">
    <w:name w:val="ListLabel 253"/>
    <w:qFormat/>
    <w:rsid w:val="007B32DC"/>
    <w:rPr>
      <w:rFonts w:cs="Wingdings"/>
    </w:rPr>
  </w:style>
  <w:style w:type="character" w:customStyle="1" w:styleId="ListLabel254">
    <w:name w:val="ListLabel 25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55">
    <w:name w:val="ListLabel 25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56">
    <w:name w:val="ListLabel 256"/>
    <w:qFormat/>
    <w:rsid w:val="007B32DC"/>
    <w:rPr>
      <w:sz w:val="22"/>
      <w:szCs w:val="22"/>
      <w:lang w:eastAsia="ca-ES"/>
    </w:rPr>
  </w:style>
  <w:style w:type="character" w:customStyle="1" w:styleId="ListLabel257">
    <w:name w:val="ListLabel 257"/>
    <w:qFormat/>
    <w:rsid w:val="007B32DC"/>
    <w:rPr>
      <w:rFonts w:cs="Times New Roman"/>
      <w:b/>
      <w:szCs w:val="24"/>
      <w:lang w:eastAsia="ca-ES"/>
    </w:rPr>
  </w:style>
  <w:style w:type="character" w:customStyle="1" w:styleId="ListLabel258">
    <w:name w:val="ListLabel 258"/>
    <w:qFormat/>
    <w:rsid w:val="007B32DC"/>
    <w:rPr>
      <w:rFonts w:cs="Times New Roman"/>
      <w:b/>
      <w:szCs w:val="24"/>
      <w:lang w:eastAsia="ca-ES"/>
    </w:rPr>
  </w:style>
  <w:style w:type="character" w:customStyle="1" w:styleId="ListLabel259">
    <w:name w:val="ListLabel 259"/>
    <w:qFormat/>
    <w:rsid w:val="007B32DC"/>
    <w:rPr>
      <w:rFonts w:cs="Times New Roman"/>
      <w:b/>
      <w:szCs w:val="24"/>
      <w:lang w:eastAsia="ca-ES"/>
    </w:rPr>
  </w:style>
  <w:style w:type="character" w:customStyle="1" w:styleId="ListLabel260">
    <w:name w:val="ListLabel 260"/>
    <w:qFormat/>
    <w:rsid w:val="007B32DC"/>
    <w:rPr>
      <w:rFonts w:cs="Times New Roman"/>
      <w:b/>
      <w:szCs w:val="24"/>
      <w:lang w:eastAsia="ca-ES"/>
    </w:rPr>
  </w:style>
  <w:style w:type="character" w:customStyle="1" w:styleId="ListLabel261">
    <w:name w:val="ListLabel 261"/>
    <w:qFormat/>
    <w:rsid w:val="007B32DC"/>
    <w:rPr>
      <w:rFonts w:cs="Times New Roman"/>
      <w:b/>
      <w:szCs w:val="24"/>
      <w:lang w:eastAsia="ca-ES"/>
    </w:rPr>
  </w:style>
  <w:style w:type="character" w:customStyle="1" w:styleId="ListLabel262">
    <w:name w:val="ListLabel 262"/>
    <w:qFormat/>
    <w:rsid w:val="007B32DC"/>
    <w:rPr>
      <w:rFonts w:cs="Times New Roman"/>
      <w:b/>
      <w:szCs w:val="24"/>
      <w:lang w:eastAsia="ca-ES"/>
    </w:rPr>
  </w:style>
  <w:style w:type="character" w:customStyle="1" w:styleId="ListLabel263">
    <w:name w:val="ListLabel 263"/>
    <w:qFormat/>
    <w:rsid w:val="007B32DC"/>
    <w:rPr>
      <w:rFonts w:cs="Times New Roman"/>
      <w:b/>
      <w:szCs w:val="24"/>
      <w:lang w:eastAsia="ca-ES"/>
    </w:rPr>
  </w:style>
  <w:style w:type="character" w:customStyle="1" w:styleId="ListLabel264">
    <w:name w:val="ListLabel 264"/>
    <w:qFormat/>
    <w:rsid w:val="007B32DC"/>
    <w:rPr>
      <w:rFonts w:cs="Times New Roman"/>
      <w:b/>
      <w:szCs w:val="24"/>
      <w:lang w:eastAsia="ca-ES"/>
    </w:rPr>
  </w:style>
  <w:style w:type="character" w:customStyle="1" w:styleId="ListLabel265">
    <w:name w:val="ListLabel 265"/>
    <w:qFormat/>
    <w:rsid w:val="007B32DC"/>
    <w:rPr>
      <w:rFonts w:cs="Times New Roman"/>
      <w:b/>
      <w:szCs w:val="24"/>
      <w:lang w:eastAsia="ca-ES"/>
    </w:rPr>
  </w:style>
  <w:style w:type="character" w:customStyle="1" w:styleId="ListLabel266">
    <w:name w:val="ListLabel 266"/>
    <w:qFormat/>
    <w:rsid w:val="007B32DC"/>
    <w:rPr>
      <w:rFonts w:cs="OpenSymbol"/>
      <w:b/>
      <w:sz w:val="22"/>
    </w:rPr>
  </w:style>
  <w:style w:type="character" w:customStyle="1" w:styleId="ListLabel267">
    <w:name w:val="ListLabel 267"/>
    <w:qFormat/>
    <w:rsid w:val="007B32DC"/>
    <w:rPr>
      <w:rFonts w:ascii="Arial" w:eastAsia="Arial" w:hAnsi="Arial" w:cs="OpenSymbol"/>
      <w:sz w:val="22"/>
    </w:rPr>
  </w:style>
  <w:style w:type="character" w:customStyle="1" w:styleId="ListLabel268">
    <w:name w:val="ListLabel 268"/>
    <w:qFormat/>
    <w:rsid w:val="007B32DC"/>
    <w:rPr>
      <w:rFonts w:cs="OpenSymbol"/>
    </w:rPr>
  </w:style>
  <w:style w:type="character" w:customStyle="1" w:styleId="ListLabel269">
    <w:name w:val="ListLabel 269"/>
    <w:qFormat/>
    <w:rsid w:val="007B32DC"/>
    <w:rPr>
      <w:rFonts w:cs="OpenSymbol"/>
    </w:rPr>
  </w:style>
  <w:style w:type="character" w:customStyle="1" w:styleId="ListLabel270">
    <w:name w:val="ListLabel 270"/>
    <w:qFormat/>
    <w:rsid w:val="007B32DC"/>
    <w:rPr>
      <w:rFonts w:cs="OpenSymbol"/>
    </w:rPr>
  </w:style>
  <w:style w:type="character" w:customStyle="1" w:styleId="ListLabel271">
    <w:name w:val="ListLabel 271"/>
    <w:qFormat/>
    <w:rsid w:val="007B32DC"/>
    <w:rPr>
      <w:rFonts w:cs="OpenSymbol"/>
    </w:rPr>
  </w:style>
  <w:style w:type="character" w:customStyle="1" w:styleId="ListLabel272">
    <w:name w:val="ListLabel 272"/>
    <w:qFormat/>
    <w:rsid w:val="007B32DC"/>
    <w:rPr>
      <w:rFonts w:cs="OpenSymbol"/>
    </w:rPr>
  </w:style>
  <w:style w:type="character" w:customStyle="1" w:styleId="ListLabel273">
    <w:name w:val="ListLabel 273"/>
    <w:qFormat/>
    <w:rsid w:val="007B32DC"/>
    <w:rPr>
      <w:rFonts w:cs="OpenSymbol"/>
    </w:rPr>
  </w:style>
  <w:style w:type="character" w:customStyle="1" w:styleId="ListLabel274">
    <w:name w:val="ListLabel 274"/>
    <w:qFormat/>
    <w:rsid w:val="007B32DC"/>
    <w:rPr>
      <w:rFonts w:cs="OpenSymbol"/>
    </w:rPr>
  </w:style>
  <w:style w:type="character" w:customStyle="1" w:styleId="ListLabel275">
    <w:name w:val="ListLabel 275"/>
    <w:qFormat/>
    <w:rsid w:val="007B32DC"/>
    <w:rPr>
      <w:rFonts w:cs="OpenSymbol"/>
    </w:rPr>
  </w:style>
  <w:style w:type="character" w:customStyle="1" w:styleId="ListLabel276">
    <w:name w:val="ListLabel 276"/>
    <w:qFormat/>
    <w:rsid w:val="007B32DC"/>
    <w:rPr>
      <w:rFonts w:ascii="Arial" w:eastAsia="Arial" w:hAnsi="Arial" w:cs="OpenSymbol"/>
      <w:sz w:val="22"/>
    </w:rPr>
  </w:style>
  <w:style w:type="character" w:customStyle="1" w:styleId="ListLabel277">
    <w:name w:val="ListLabel 277"/>
    <w:qFormat/>
    <w:rsid w:val="007B32DC"/>
    <w:rPr>
      <w:rFonts w:cs="OpenSymbol"/>
    </w:rPr>
  </w:style>
  <w:style w:type="character" w:customStyle="1" w:styleId="ListLabel278">
    <w:name w:val="ListLabel 278"/>
    <w:qFormat/>
    <w:rsid w:val="007B32DC"/>
    <w:rPr>
      <w:rFonts w:cs="OpenSymbol"/>
    </w:rPr>
  </w:style>
  <w:style w:type="character" w:customStyle="1" w:styleId="ListLabel279">
    <w:name w:val="ListLabel 279"/>
    <w:qFormat/>
    <w:rsid w:val="007B32DC"/>
    <w:rPr>
      <w:rFonts w:cs="OpenSymbol"/>
    </w:rPr>
  </w:style>
  <w:style w:type="character" w:customStyle="1" w:styleId="ListLabel280">
    <w:name w:val="ListLabel 280"/>
    <w:qFormat/>
    <w:rsid w:val="007B32DC"/>
    <w:rPr>
      <w:rFonts w:cs="OpenSymbol"/>
    </w:rPr>
  </w:style>
  <w:style w:type="character" w:customStyle="1" w:styleId="ListLabel281">
    <w:name w:val="ListLabel 281"/>
    <w:qFormat/>
    <w:rsid w:val="007B32DC"/>
    <w:rPr>
      <w:rFonts w:cs="OpenSymbol"/>
    </w:rPr>
  </w:style>
  <w:style w:type="character" w:customStyle="1" w:styleId="ListLabel282">
    <w:name w:val="ListLabel 282"/>
    <w:qFormat/>
    <w:rsid w:val="007B32DC"/>
    <w:rPr>
      <w:rFonts w:cs="OpenSymbol"/>
    </w:rPr>
  </w:style>
  <w:style w:type="character" w:customStyle="1" w:styleId="ListLabel283">
    <w:name w:val="ListLabel 283"/>
    <w:qFormat/>
    <w:rsid w:val="007B32DC"/>
    <w:rPr>
      <w:rFonts w:cs="OpenSymbol"/>
    </w:rPr>
  </w:style>
  <w:style w:type="character" w:customStyle="1" w:styleId="ListLabel284">
    <w:name w:val="ListLabel 284"/>
    <w:qFormat/>
    <w:rsid w:val="007B32DC"/>
    <w:rPr>
      <w:rFonts w:ascii="Arial" w:eastAsia="Arial" w:hAnsi="Arial" w:cs="OpenSymbol"/>
      <w:sz w:val="22"/>
    </w:rPr>
  </w:style>
  <w:style w:type="character" w:customStyle="1" w:styleId="ListLabel285">
    <w:name w:val="ListLabel 285"/>
    <w:qFormat/>
    <w:rsid w:val="007B32DC"/>
    <w:rPr>
      <w:rFonts w:cs="OpenSymbol"/>
    </w:rPr>
  </w:style>
  <w:style w:type="character" w:customStyle="1" w:styleId="ListLabel286">
    <w:name w:val="ListLabel 286"/>
    <w:qFormat/>
    <w:rsid w:val="007B32DC"/>
    <w:rPr>
      <w:rFonts w:cs="OpenSymbol"/>
    </w:rPr>
  </w:style>
  <w:style w:type="character" w:customStyle="1" w:styleId="ListLabel287">
    <w:name w:val="ListLabel 287"/>
    <w:qFormat/>
    <w:rsid w:val="007B32DC"/>
    <w:rPr>
      <w:rFonts w:cs="OpenSymbol"/>
    </w:rPr>
  </w:style>
  <w:style w:type="character" w:customStyle="1" w:styleId="ListLabel288">
    <w:name w:val="ListLabel 288"/>
    <w:qFormat/>
    <w:rsid w:val="007B32DC"/>
    <w:rPr>
      <w:rFonts w:cs="OpenSymbol"/>
    </w:rPr>
  </w:style>
  <w:style w:type="character" w:customStyle="1" w:styleId="ListLabel289">
    <w:name w:val="ListLabel 289"/>
    <w:qFormat/>
    <w:rsid w:val="007B32DC"/>
    <w:rPr>
      <w:rFonts w:cs="OpenSymbol"/>
    </w:rPr>
  </w:style>
  <w:style w:type="character" w:customStyle="1" w:styleId="ListLabel290">
    <w:name w:val="ListLabel 290"/>
    <w:qFormat/>
    <w:rsid w:val="007B32DC"/>
    <w:rPr>
      <w:rFonts w:cs="OpenSymbol"/>
    </w:rPr>
  </w:style>
  <w:style w:type="character" w:customStyle="1" w:styleId="ListLabel291">
    <w:name w:val="ListLabel 291"/>
    <w:qFormat/>
    <w:rsid w:val="007B32DC"/>
    <w:rPr>
      <w:rFonts w:cs="OpenSymbol"/>
    </w:rPr>
  </w:style>
  <w:style w:type="character" w:customStyle="1" w:styleId="ListLabel292">
    <w:name w:val="ListLabel 292"/>
    <w:qFormat/>
    <w:rsid w:val="007B32DC"/>
    <w:rPr>
      <w:rFonts w:cs="OpenSymbol"/>
    </w:rPr>
  </w:style>
  <w:style w:type="character" w:customStyle="1" w:styleId="ListLabel293">
    <w:name w:val="ListLabel 29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94">
    <w:name w:val="ListLabel 29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5">
    <w:name w:val="ListLabel 295"/>
    <w:qFormat/>
    <w:rsid w:val="007B32DC"/>
    <w:rPr>
      <w:rFonts w:cs="Symbol"/>
      <w:lang w:eastAsia="en-US" w:bidi="ar-SA"/>
    </w:rPr>
  </w:style>
  <w:style w:type="character" w:customStyle="1" w:styleId="ListLabel296">
    <w:name w:val="ListLabel 296"/>
    <w:qFormat/>
    <w:rsid w:val="007B32DC"/>
    <w:rPr>
      <w:rFonts w:cs="Symbol"/>
      <w:lang w:eastAsia="en-US" w:bidi="ar-SA"/>
    </w:rPr>
  </w:style>
  <w:style w:type="character" w:customStyle="1" w:styleId="ListLabel297">
    <w:name w:val="ListLabel 297"/>
    <w:qFormat/>
    <w:rsid w:val="007B32DC"/>
    <w:rPr>
      <w:rFonts w:cs="Symbol"/>
      <w:lang w:eastAsia="en-US" w:bidi="ar-SA"/>
    </w:rPr>
  </w:style>
  <w:style w:type="character" w:customStyle="1" w:styleId="ListLabel298">
    <w:name w:val="ListLabel 298"/>
    <w:qFormat/>
    <w:rsid w:val="007B32DC"/>
    <w:rPr>
      <w:rFonts w:cs="Symbol"/>
      <w:lang w:eastAsia="en-US" w:bidi="ar-SA"/>
    </w:rPr>
  </w:style>
  <w:style w:type="character" w:customStyle="1" w:styleId="ListLabel299">
    <w:name w:val="ListLabel 299"/>
    <w:qFormat/>
    <w:rsid w:val="007B32DC"/>
    <w:rPr>
      <w:rFonts w:cs="Symbol"/>
      <w:lang w:eastAsia="en-US" w:bidi="ar-SA"/>
    </w:rPr>
  </w:style>
  <w:style w:type="character" w:customStyle="1" w:styleId="ListLabel300">
    <w:name w:val="ListLabel 300"/>
    <w:qFormat/>
    <w:rsid w:val="007B32DC"/>
    <w:rPr>
      <w:rFonts w:cs="Symbol"/>
      <w:lang w:eastAsia="en-US" w:bidi="ar-SA"/>
    </w:rPr>
  </w:style>
  <w:style w:type="character" w:customStyle="1" w:styleId="ListLabel301">
    <w:name w:val="ListLabel 301"/>
    <w:qFormat/>
    <w:rsid w:val="007B32DC"/>
    <w:rPr>
      <w:rFonts w:cs="Symbol"/>
      <w:lang w:eastAsia="en-US" w:bidi="ar-SA"/>
    </w:rPr>
  </w:style>
  <w:style w:type="character" w:customStyle="1" w:styleId="ListLabel302">
    <w:name w:val="ListLabel 302"/>
    <w:qFormat/>
    <w:rsid w:val="007B32DC"/>
    <w:rPr>
      <w:rFonts w:ascii="Arial" w:eastAsia="Arial" w:hAnsi="Arial" w:cs="OpenSymbol"/>
      <w:sz w:val="22"/>
    </w:rPr>
  </w:style>
  <w:style w:type="character" w:customStyle="1" w:styleId="ListLabel303">
    <w:name w:val="ListLabel 303"/>
    <w:qFormat/>
    <w:rsid w:val="007B32DC"/>
    <w:rPr>
      <w:rFonts w:cs="OpenSymbol"/>
    </w:rPr>
  </w:style>
  <w:style w:type="character" w:customStyle="1" w:styleId="ListLabel304">
    <w:name w:val="ListLabel 304"/>
    <w:qFormat/>
    <w:rsid w:val="007B32DC"/>
    <w:rPr>
      <w:rFonts w:cs="OpenSymbol"/>
    </w:rPr>
  </w:style>
  <w:style w:type="character" w:customStyle="1" w:styleId="ListLabel305">
    <w:name w:val="ListLabel 305"/>
    <w:qFormat/>
    <w:rsid w:val="007B32DC"/>
    <w:rPr>
      <w:rFonts w:cs="OpenSymbol"/>
    </w:rPr>
  </w:style>
  <w:style w:type="character" w:customStyle="1" w:styleId="ListLabel306">
    <w:name w:val="ListLabel 306"/>
    <w:qFormat/>
    <w:rsid w:val="007B32DC"/>
    <w:rPr>
      <w:rFonts w:cs="OpenSymbol"/>
    </w:rPr>
  </w:style>
  <w:style w:type="character" w:customStyle="1" w:styleId="ListLabel307">
    <w:name w:val="ListLabel 307"/>
    <w:qFormat/>
    <w:rsid w:val="007B32DC"/>
    <w:rPr>
      <w:rFonts w:cs="OpenSymbol"/>
    </w:rPr>
  </w:style>
  <w:style w:type="character" w:customStyle="1" w:styleId="ListLabel308">
    <w:name w:val="ListLabel 308"/>
    <w:qFormat/>
    <w:rsid w:val="007B32DC"/>
    <w:rPr>
      <w:rFonts w:cs="OpenSymbol"/>
    </w:rPr>
  </w:style>
  <w:style w:type="character" w:customStyle="1" w:styleId="ListLabel309">
    <w:name w:val="ListLabel 309"/>
    <w:qFormat/>
    <w:rsid w:val="007B32DC"/>
    <w:rPr>
      <w:rFonts w:cs="OpenSymbol"/>
    </w:rPr>
  </w:style>
  <w:style w:type="character" w:customStyle="1" w:styleId="ListLabel310">
    <w:name w:val="ListLabel 310"/>
    <w:qFormat/>
    <w:rsid w:val="007B32DC"/>
    <w:rPr>
      <w:rFonts w:cs="OpenSymbol"/>
    </w:rPr>
  </w:style>
  <w:style w:type="character" w:customStyle="1" w:styleId="ListLabel311">
    <w:name w:val="ListLabel 31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12">
    <w:name w:val="ListLabel 31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13">
    <w:name w:val="ListLabel 313"/>
    <w:qFormat/>
    <w:rsid w:val="007B32DC"/>
    <w:rPr>
      <w:rFonts w:cs="Symbol"/>
      <w:lang w:eastAsia="en-US" w:bidi="ar-SA"/>
    </w:rPr>
  </w:style>
  <w:style w:type="character" w:customStyle="1" w:styleId="ListLabel314">
    <w:name w:val="ListLabel 314"/>
    <w:qFormat/>
    <w:rsid w:val="007B32DC"/>
    <w:rPr>
      <w:rFonts w:cs="Symbol"/>
      <w:lang w:eastAsia="en-US" w:bidi="ar-SA"/>
    </w:rPr>
  </w:style>
  <w:style w:type="character" w:customStyle="1" w:styleId="ListLabel315">
    <w:name w:val="ListLabel 315"/>
    <w:qFormat/>
    <w:rsid w:val="007B32DC"/>
    <w:rPr>
      <w:rFonts w:cs="Symbol"/>
      <w:lang w:eastAsia="en-US" w:bidi="ar-SA"/>
    </w:rPr>
  </w:style>
  <w:style w:type="character" w:customStyle="1" w:styleId="ListLabel316">
    <w:name w:val="ListLabel 316"/>
    <w:qFormat/>
    <w:rsid w:val="007B32DC"/>
    <w:rPr>
      <w:rFonts w:cs="Symbol"/>
      <w:lang w:eastAsia="en-US" w:bidi="ar-SA"/>
    </w:rPr>
  </w:style>
  <w:style w:type="character" w:customStyle="1" w:styleId="ListLabel317">
    <w:name w:val="ListLabel 317"/>
    <w:qFormat/>
    <w:rsid w:val="007B32DC"/>
    <w:rPr>
      <w:rFonts w:cs="Symbol"/>
      <w:lang w:eastAsia="en-US" w:bidi="ar-SA"/>
    </w:rPr>
  </w:style>
  <w:style w:type="character" w:customStyle="1" w:styleId="ListLabel318">
    <w:name w:val="ListLabel 318"/>
    <w:qFormat/>
    <w:rsid w:val="007B32DC"/>
    <w:rPr>
      <w:rFonts w:cs="Symbol"/>
      <w:lang w:eastAsia="en-US" w:bidi="ar-SA"/>
    </w:rPr>
  </w:style>
  <w:style w:type="character" w:customStyle="1" w:styleId="ListLabel319">
    <w:name w:val="ListLabel 319"/>
    <w:qFormat/>
    <w:rsid w:val="007B32DC"/>
    <w:rPr>
      <w:rFonts w:cs="Symbol"/>
      <w:lang w:eastAsia="en-US" w:bidi="ar-SA"/>
    </w:rPr>
  </w:style>
  <w:style w:type="character" w:customStyle="1" w:styleId="ListLabel320">
    <w:name w:val="ListLabel 32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21">
    <w:name w:val="ListLabel 32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">
    <w:name w:val="ListLabel 322"/>
    <w:qFormat/>
    <w:rsid w:val="007B32DC"/>
    <w:rPr>
      <w:rFonts w:cs="Symbol"/>
      <w:lang w:eastAsia="en-US" w:bidi="ar-SA"/>
    </w:rPr>
  </w:style>
  <w:style w:type="character" w:customStyle="1" w:styleId="ListLabel323">
    <w:name w:val="ListLabel 323"/>
    <w:qFormat/>
    <w:rsid w:val="007B32DC"/>
    <w:rPr>
      <w:rFonts w:cs="Symbol"/>
      <w:lang w:eastAsia="en-US" w:bidi="ar-SA"/>
    </w:rPr>
  </w:style>
  <w:style w:type="character" w:customStyle="1" w:styleId="ListLabel324">
    <w:name w:val="ListLabel 324"/>
    <w:qFormat/>
    <w:rsid w:val="007B32DC"/>
    <w:rPr>
      <w:rFonts w:cs="Symbol"/>
      <w:lang w:eastAsia="en-US" w:bidi="ar-SA"/>
    </w:rPr>
  </w:style>
  <w:style w:type="character" w:customStyle="1" w:styleId="ListLabel325">
    <w:name w:val="ListLabel 325"/>
    <w:qFormat/>
    <w:rsid w:val="007B32DC"/>
    <w:rPr>
      <w:rFonts w:cs="Symbol"/>
      <w:lang w:eastAsia="en-US" w:bidi="ar-SA"/>
    </w:rPr>
  </w:style>
  <w:style w:type="character" w:customStyle="1" w:styleId="ListLabel326">
    <w:name w:val="ListLabel 326"/>
    <w:qFormat/>
    <w:rsid w:val="007B32DC"/>
    <w:rPr>
      <w:rFonts w:cs="Symbol"/>
      <w:lang w:eastAsia="en-US" w:bidi="ar-SA"/>
    </w:rPr>
  </w:style>
  <w:style w:type="character" w:customStyle="1" w:styleId="ListLabel327">
    <w:name w:val="ListLabel 327"/>
    <w:qFormat/>
    <w:rsid w:val="007B32DC"/>
    <w:rPr>
      <w:rFonts w:cs="Symbol"/>
      <w:lang w:eastAsia="en-US" w:bidi="ar-SA"/>
    </w:rPr>
  </w:style>
  <w:style w:type="character" w:customStyle="1" w:styleId="ListLabel328">
    <w:name w:val="ListLabel 328"/>
    <w:qFormat/>
    <w:rsid w:val="007B32DC"/>
    <w:rPr>
      <w:rFonts w:cs="Symbol"/>
      <w:lang w:eastAsia="en-US" w:bidi="ar-SA"/>
    </w:rPr>
  </w:style>
  <w:style w:type="character" w:customStyle="1" w:styleId="ListLabel329">
    <w:name w:val="ListLabel 329"/>
    <w:qFormat/>
    <w:rsid w:val="007B32DC"/>
    <w:rPr>
      <w:rFonts w:ascii="Arial" w:eastAsia="Arial" w:hAnsi="Arial" w:cs="OpenSymbol"/>
      <w:sz w:val="22"/>
    </w:rPr>
  </w:style>
  <w:style w:type="character" w:customStyle="1" w:styleId="ListLabel330">
    <w:name w:val="ListLabel 330"/>
    <w:qFormat/>
    <w:rsid w:val="007B32DC"/>
    <w:rPr>
      <w:rFonts w:cs="Symbol"/>
      <w:lang w:eastAsia="en-US" w:bidi="ar-SA"/>
    </w:rPr>
  </w:style>
  <w:style w:type="character" w:customStyle="1" w:styleId="ListLabel331">
    <w:name w:val="ListLabel 331"/>
    <w:qFormat/>
    <w:rsid w:val="007B32DC"/>
    <w:rPr>
      <w:rFonts w:cs="Symbol"/>
      <w:lang w:eastAsia="en-US" w:bidi="ar-SA"/>
    </w:rPr>
  </w:style>
  <w:style w:type="character" w:customStyle="1" w:styleId="ListLabel332">
    <w:name w:val="ListLabel 332"/>
    <w:qFormat/>
    <w:rsid w:val="007B32DC"/>
    <w:rPr>
      <w:rFonts w:cs="Symbol"/>
      <w:lang w:eastAsia="en-US" w:bidi="ar-SA"/>
    </w:rPr>
  </w:style>
  <w:style w:type="character" w:customStyle="1" w:styleId="ListLabel333">
    <w:name w:val="ListLabel 333"/>
    <w:qFormat/>
    <w:rsid w:val="007B32DC"/>
    <w:rPr>
      <w:rFonts w:cs="Symbol"/>
      <w:lang w:eastAsia="en-US" w:bidi="ar-SA"/>
    </w:rPr>
  </w:style>
  <w:style w:type="character" w:customStyle="1" w:styleId="ListLabel334">
    <w:name w:val="ListLabel 334"/>
    <w:qFormat/>
    <w:rsid w:val="007B32DC"/>
    <w:rPr>
      <w:rFonts w:cs="Symbol"/>
      <w:lang w:eastAsia="en-US" w:bidi="ar-SA"/>
    </w:rPr>
  </w:style>
  <w:style w:type="character" w:customStyle="1" w:styleId="ListLabel335">
    <w:name w:val="ListLabel 335"/>
    <w:qFormat/>
    <w:rsid w:val="007B32DC"/>
    <w:rPr>
      <w:rFonts w:cs="Symbol"/>
      <w:lang w:eastAsia="en-US" w:bidi="ar-SA"/>
    </w:rPr>
  </w:style>
  <w:style w:type="character" w:customStyle="1" w:styleId="ListLabel336">
    <w:name w:val="ListLabel 336"/>
    <w:qFormat/>
    <w:rsid w:val="007B32DC"/>
    <w:rPr>
      <w:rFonts w:cs="Symbol"/>
      <w:lang w:eastAsia="en-US" w:bidi="ar-SA"/>
    </w:rPr>
  </w:style>
  <w:style w:type="character" w:customStyle="1" w:styleId="ListLabel337">
    <w:name w:val="ListLabel 337"/>
    <w:qFormat/>
    <w:rsid w:val="007B32DC"/>
    <w:rPr>
      <w:rFonts w:cs="Symbol"/>
      <w:lang w:eastAsia="en-US" w:bidi="ar-SA"/>
    </w:rPr>
  </w:style>
  <w:style w:type="character" w:customStyle="1" w:styleId="ListLabel338">
    <w:name w:val="ListLabel 338"/>
    <w:qFormat/>
    <w:rsid w:val="007B32DC"/>
    <w:rPr>
      <w:rFonts w:ascii="Arial" w:eastAsia="Arial" w:hAnsi="Arial" w:cs="OpenSymbol"/>
      <w:sz w:val="22"/>
    </w:rPr>
  </w:style>
  <w:style w:type="character" w:customStyle="1" w:styleId="ListLabel339">
    <w:name w:val="ListLabel 339"/>
    <w:qFormat/>
    <w:rsid w:val="007B32DC"/>
    <w:rPr>
      <w:rFonts w:cs="Symbol"/>
      <w:lang w:eastAsia="en-US" w:bidi="ar-SA"/>
    </w:rPr>
  </w:style>
  <w:style w:type="character" w:customStyle="1" w:styleId="ListLabel340">
    <w:name w:val="ListLabel 340"/>
    <w:qFormat/>
    <w:rsid w:val="007B32DC"/>
    <w:rPr>
      <w:rFonts w:cs="Symbol"/>
      <w:lang w:eastAsia="en-US" w:bidi="ar-SA"/>
    </w:rPr>
  </w:style>
  <w:style w:type="character" w:customStyle="1" w:styleId="ListLabel341">
    <w:name w:val="ListLabel 341"/>
    <w:qFormat/>
    <w:rsid w:val="007B32DC"/>
    <w:rPr>
      <w:rFonts w:cs="Symbol"/>
      <w:lang w:eastAsia="en-US" w:bidi="ar-SA"/>
    </w:rPr>
  </w:style>
  <w:style w:type="character" w:customStyle="1" w:styleId="ListLabel342">
    <w:name w:val="ListLabel 342"/>
    <w:qFormat/>
    <w:rsid w:val="007B32DC"/>
    <w:rPr>
      <w:rFonts w:cs="Symbol"/>
      <w:lang w:eastAsia="en-US" w:bidi="ar-SA"/>
    </w:rPr>
  </w:style>
  <w:style w:type="character" w:customStyle="1" w:styleId="ListLabel343">
    <w:name w:val="ListLabel 343"/>
    <w:qFormat/>
    <w:rsid w:val="007B32DC"/>
    <w:rPr>
      <w:rFonts w:cs="Symbol"/>
      <w:lang w:eastAsia="en-US" w:bidi="ar-SA"/>
    </w:rPr>
  </w:style>
  <w:style w:type="character" w:customStyle="1" w:styleId="ListLabel344">
    <w:name w:val="ListLabel 344"/>
    <w:qFormat/>
    <w:rsid w:val="007B32DC"/>
    <w:rPr>
      <w:rFonts w:cs="Symbol"/>
      <w:lang w:eastAsia="en-US" w:bidi="ar-SA"/>
    </w:rPr>
  </w:style>
  <w:style w:type="character" w:customStyle="1" w:styleId="ListLabel345">
    <w:name w:val="ListLabel 345"/>
    <w:qFormat/>
    <w:rsid w:val="007B32DC"/>
    <w:rPr>
      <w:rFonts w:cs="Symbol"/>
      <w:lang w:eastAsia="en-US" w:bidi="ar-SA"/>
    </w:rPr>
  </w:style>
  <w:style w:type="character" w:customStyle="1" w:styleId="ListLabel346">
    <w:name w:val="ListLabel 346"/>
    <w:qFormat/>
    <w:rsid w:val="007B32DC"/>
    <w:rPr>
      <w:rFonts w:cs="Symbol"/>
      <w:lang w:eastAsia="en-US" w:bidi="ar-SA"/>
    </w:rPr>
  </w:style>
  <w:style w:type="character" w:customStyle="1" w:styleId="ListLabel347">
    <w:name w:val="ListLabel 347"/>
    <w:qFormat/>
    <w:rsid w:val="007B32DC"/>
    <w:rPr>
      <w:rFonts w:ascii="Arial" w:eastAsia="Arial" w:hAnsi="Arial" w:cs="Arial"/>
    </w:rPr>
  </w:style>
  <w:style w:type="character" w:customStyle="1" w:styleId="ListLabel348">
    <w:name w:val="ListLabel 348"/>
    <w:qFormat/>
    <w:rsid w:val="007B32DC"/>
    <w:rPr>
      <w:rFonts w:cs="Courier New"/>
    </w:rPr>
  </w:style>
  <w:style w:type="character" w:customStyle="1" w:styleId="ListLabel349">
    <w:name w:val="ListLabel 349"/>
    <w:qFormat/>
    <w:rsid w:val="007B32DC"/>
    <w:rPr>
      <w:rFonts w:cs="Wingdings"/>
    </w:rPr>
  </w:style>
  <w:style w:type="character" w:customStyle="1" w:styleId="ListLabel350">
    <w:name w:val="ListLabel 350"/>
    <w:qFormat/>
    <w:rsid w:val="007B32DC"/>
    <w:rPr>
      <w:rFonts w:cs="Symbol"/>
    </w:rPr>
  </w:style>
  <w:style w:type="character" w:customStyle="1" w:styleId="ListLabel351">
    <w:name w:val="ListLabel 351"/>
    <w:qFormat/>
    <w:rsid w:val="007B32DC"/>
    <w:rPr>
      <w:rFonts w:cs="Courier New"/>
    </w:rPr>
  </w:style>
  <w:style w:type="character" w:customStyle="1" w:styleId="ListLabel352">
    <w:name w:val="ListLabel 352"/>
    <w:qFormat/>
    <w:rsid w:val="007B32DC"/>
    <w:rPr>
      <w:rFonts w:cs="Wingdings"/>
    </w:rPr>
  </w:style>
  <w:style w:type="character" w:customStyle="1" w:styleId="ListLabel353">
    <w:name w:val="ListLabel 353"/>
    <w:qFormat/>
    <w:rsid w:val="007B32DC"/>
    <w:rPr>
      <w:rFonts w:cs="Symbol"/>
    </w:rPr>
  </w:style>
  <w:style w:type="character" w:customStyle="1" w:styleId="ListLabel354">
    <w:name w:val="ListLabel 354"/>
    <w:qFormat/>
    <w:rsid w:val="007B32DC"/>
    <w:rPr>
      <w:rFonts w:cs="Courier New"/>
    </w:rPr>
  </w:style>
  <w:style w:type="character" w:customStyle="1" w:styleId="ListLabel355">
    <w:name w:val="ListLabel 355"/>
    <w:qFormat/>
    <w:rsid w:val="007B32DC"/>
    <w:rPr>
      <w:rFonts w:cs="Wingdings"/>
    </w:rPr>
  </w:style>
  <w:style w:type="character" w:customStyle="1" w:styleId="ListLabel356">
    <w:name w:val="ListLabel 356"/>
    <w:qFormat/>
    <w:rsid w:val="007B32DC"/>
    <w:rPr>
      <w:rFonts w:ascii="Arial" w:eastAsia="Arial" w:hAnsi="Arial" w:cs="Symbol"/>
      <w:sz w:val="22"/>
    </w:rPr>
  </w:style>
  <w:style w:type="character" w:customStyle="1" w:styleId="ListLabel357">
    <w:name w:val="ListLabel 357"/>
    <w:qFormat/>
    <w:rsid w:val="007B32DC"/>
    <w:rPr>
      <w:rFonts w:cs="Courier New"/>
    </w:rPr>
  </w:style>
  <w:style w:type="character" w:customStyle="1" w:styleId="ListLabel358">
    <w:name w:val="ListLabel 358"/>
    <w:qFormat/>
    <w:rsid w:val="007B32DC"/>
    <w:rPr>
      <w:rFonts w:cs="Wingdings"/>
    </w:rPr>
  </w:style>
  <w:style w:type="character" w:customStyle="1" w:styleId="ListLabel359">
    <w:name w:val="ListLabel 359"/>
    <w:qFormat/>
    <w:rsid w:val="007B32DC"/>
    <w:rPr>
      <w:rFonts w:cs="Symbol"/>
      <w:sz w:val="22"/>
    </w:rPr>
  </w:style>
  <w:style w:type="character" w:customStyle="1" w:styleId="ListLabel360">
    <w:name w:val="ListLabel 360"/>
    <w:qFormat/>
    <w:rsid w:val="007B32DC"/>
    <w:rPr>
      <w:rFonts w:cs="Courier New"/>
    </w:rPr>
  </w:style>
  <w:style w:type="character" w:customStyle="1" w:styleId="ListLabel361">
    <w:name w:val="ListLabel 361"/>
    <w:qFormat/>
    <w:rsid w:val="007B32DC"/>
    <w:rPr>
      <w:rFonts w:cs="Wingdings"/>
    </w:rPr>
  </w:style>
  <w:style w:type="character" w:customStyle="1" w:styleId="ListLabel362">
    <w:name w:val="ListLabel 362"/>
    <w:qFormat/>
    <w:rsid w:val="007B32DC"/>
    <w:rPr>
      <w:rFonts w:cs="Symbol"/>
      <w:sz w:val="22"/>
    </w:rPr>
  </w:style>
  <w:style w:type="character" w:customStyle="1" w:styleId="ListLabel363">
    <w:name w:val="ListLabel 363"/>
    <w:qFormat/>
    <w:rsid w:val="007B32DC"/>
    <w:rPr>
      <w:rFonts w:cs="Courier New"/>
    </w:rPr>
  </w:style>
  <w:style w:type="character" w:customStyle="1" w:styleId="ListLabel364">
    <w:name w:val="ListLabel 364"/>
    <w:qFormat/>
    <w:rsid w:val="007B32DC"/>
    <w:rPr>
      <w:rFonts w:cs="Wingdings"/>
    </w:rPr>
  </w:style>
  <w:style w:type="character" w:customStyle="1" w:styleId="ListLabel365">
    <w:name w:val="ListLabel 365"/>
    <w:qFormat/>
    <w:rsid w:val="007B32DC"/>
    <w:rPr>
      <w:rFonts w:ascii="Arial" w:eastAsia="Arial" w:hAnsi="Arial" w:cs="Symbol"/>
    </w:rPr>
  </w:style>
  <w:style w:type="character" w:customStyle="1" w:styleId="ListLabel366">
    <w:name w:val="ListLabel 366"/>
    <w:qFormat/>
    <w:rsid w:val="007B32DC"/>
    <w:rPr>
      <w:rFonts w:cs="Courier New"/>
    </w:rPr>
  </w:style>
  <w:style w:type="character" w:customStyle="1" w:styleId="ListLabel367">
    <w:name w:val="ListLabel 367"/>
    <w:qFormat/>
    <w:rsid w:val="007B32DC"/>
    <w:rPr>
      <w:rFonts w:cs="Wingdings"/>
    </w:rPr>
  </w:style>
  <w:style w:type="character" w:customStyle="1" w:styleId="ListLabel368">
    <w:name w:val="ListLabel 368"/>
    <w:qFormat/>
    <w:rsid w:val="007B32DC"/>
    <w:rPr>
      <w:rFonts w:cs="Symbol"/>
    </w:rPr>
  </w:style>
  <w:style w:type="character" w:customStyle="1" w:styleId="ListLabel369">
    <w:name w:val="ListLabel 369"/>
    <w:qFormat/>
    <w:rsid w:val="007B32DC"/>
    <w:rPr>
      <w:rFonts w:cs="Courier New"/>
    </w:rPr>
  </w:style>
  <w:style w:type="character" w:customStyle="1" w:styleId="ListLabel370">
    <w:name w:val="ListLabel 370"/>
    <w:qFormat/>
    <w:rsid w:val="007B32DC"/>
    <w:rPr>
      <w:rFonts w:cs="Wingdings"/>
    </w:rPr>
  </w:style>
  <w:style w:type="character" w:customStyle="1" w:styleId="ListLabel371">
    <w:name w:val="ListLabel 371"/>
    <w:qFormat/>
    <w:rsid w:val="007B32DC"/>
    <w:rPr>
      <w:rFonts w:cs="Symbol"/>
    </w:rPr>
  </w:style>
  <w:style w:type="character" w:customStyle="1" w:styleId="ListLabel372">
    <w:name w:val="ListLabel 372"/>
    <w:qFormat/>
    <w:rsid w:val="007B32DC"/>
    <w:rPr>
      <w:rFonts w:cs="Courier New"/>
    </w:rPr>
  </w:style>
  <w:style w:type="character" w:customStyle="1" w:styleId="ListLabel373">
    <w:name w:val="ListLabel 373"/>
    <w:qFormat/>
    <w:rsid w:val="007B32DC"/>
    <w:rPr>
      <w:rFonts w:cs="Wingdings"/>
    </w:rPr>
  </w:style>
  <w:style w:type="character" w:customStyle="1" w:styleId="ListLabel374">
    <w:name w:val="ListLabel 374"/>
    <w:qFormat/>
    <w:rsid w:val="007B32DC"/>
    <w:rPr>
      <w:rFonts w:ascii="Arial" w:eastAsia="Arial" w:hAnsi="Arial" w:cs="Times New Roman"/>
      <w:sz w:val="22"/>
    </w:rPr>
  </w:style>
  <w:style w:type="character" w:customStyle="1" w:styleId="ListLabel375">
    <w:name w:val="ListLabel 375"/>
    <w:qFormat/>
    <w:rsid w:val="007B32DC"/>
    <w:rPr>
      <w:rFonts w:cs="Courier New"/>
    </w:rPr>
  </w:style>
  <w:style w:type="character" w:customStyle="1" w:styleId="ListLabel376">
    <w:name w:val="ListLabel 376"/>
    <w:qFormat/>
    <w:rsid w:val="007B32DC"/>
    <w:rPr>
      <w:rFonts w:cs="Wingdings"/>
    </w:rPr>
  </w:style>
  <w:style w:type="character" w:customStyle="1" w:styleId="ListLabel377">
    <w:name w:val="ListLabel 377"/>
    <w:qFormat/>
    <w:rsid w:val="007B32DC"/>
    <w:rPr>
      <w:rFonts w:cs="Symbol"/>
    </w:rPr>
  </w:style>
  <w:style w:type="character" w:customStyle="1" w:styleId="ListLabel378">
    <w:name w:val="ListLabel 378"/>
    <w:qFormat/>
    <w:rsid w:val="007B32DC"/>
    <w:rPr>
      <w:rFonts w:cs="Courier New"/>
    </w:rPr>
  </w:style>
  <w:style w:type="character" w:customStyle="1" w:styleId="ListLabel379">
    <w:name w:val="ListLabel 379"/>
    <w:qFormat/>
    <w:rsid w:val="007B32DC"/>
    <w:rPr>
      <w:rFonts w:cs="Wingdings"/>
    </w:rPr>
  </w:style>
  <w:style w:type="character" w:customStyle="1" w:styleId="ListLabel380">
    <w:name w:val="ListLabel 380"/>
    <w:qFormat/>
    <w:rsid w:val="007B32DC"/>
    <w:rPr>
      <w:rFonts w:cs="Symbol"/>
    </w:rPr>
  </w:style>
  <w:style w:type="character" w:customStyle="1" w:styleId="ListLabel381">
    <w:name w:val="ListLabel 381"/>
    <w:qFormat/>
    <w:rsid w:val="007B32DC"/>
    <w:rPr>
      <w:rFonts w:cs="Courier New"/>
    </w:rPr>
  </w:style>
  <w:style w:type="character" w:customStyle="1" w:styleId="ListLabel382">
    <w:name w:val="ListLabel 382"/>
    <w:qFormat/>
    <w:rsid w:val="007B32DC"/>
    <w:rPr>
      <w:rFonts w:cs="Wingdings"/>
    </w:rPr>
  </w:style>
  <w:style w:type="character" w:customStyle="1" w:styleId="ListLabel383">
    <w:name w:val="ListLabel 383"/>
    <w:qFormat/>
    <w:rsid w:val="007B32DC"/>
    <w:rPr>
      <w:rFonts w:ascii="Arial" w:eastAsia="Arial" w:hAnsi="Arial" w:cs="Wingdings"/>
      <w:sz w:val="22"/>
    </w:rPr>
  </w:style>
  <w:style w:type="character" w:customStyle="1" w:styleId="ListLabel384">
    <w:name w:val="ListLabel 384"/>
    <w:qFormat/>
    <w:rsid w:val="007B32DC"/>
    <w:rPr>
      <w:rFonts w:cs="Courier New"/>
    </w:rPr>
  </w:style>
  <w:style w:type="character" w:customStyle="1" w:styleId="ListLabel385">
    <w:name w:val="ListLabel 385"/>
    <w:qFormat/>
    <w:rsid w:val="007B32DC"/>
    <w:rPr>
      <w:rFonts w:cs="Wingdings"/>
    </w:rPr>
  </w:style>
  <w:style w:type="character" w:customStyle="1" w:styleId="ListLabel386">
    <w:name w:val="ListLabel 386"/>
    <w:qFormat/>
    <w:rsid w:val="007B32DC"/>
    <w:rPr>
      <w:rFonts w:cs="Symbol"/>
    </w:rPr>
  </w:style>
  <w:style w:type="character" w:customStyle="1" w:styleId="ListLabel387">
    <w:name w:val="ListLabel 387"/>
    <w:qFormat/>
    <w:rsid w:val="007B32DC"/>
    <w:rPr>
      <w:rFonts w:cs="Courier New"/>
    </w:rPr>
  </w:style>
  <w:style w:type="character" w:customStyle="1" w:styleId="ListLabel388">
    <w:name w:val="ListLabel 388"/>
    <w:qFormat/>
    <w:rsid w:val="007B32DC"/>
    <w:rPr>
      <w:rFonts w:cs="Wingdings"/>
    </w:rPr>
  </w:style>
  <w:style w:type="character" w:customStyle="1" w:styleId="ListLabel389">
    <w:name w:val="ListLabel 389"/>
    <w:qFormat/>
    <w:rsid w:val="007B32DC"/>
    <w:rPr>
      <w:rFonts w:cs="Symbol"/>
    </w:rPr>
  </w:style>
  <w:style w:type="character" w:customStyle="1" w:styleId="ListLabel390">
    <w:name w:val="ListLabel 390"/>
    <w:qFormat/>
    <w:rsid w:val="007B32DC"/>
    <w:rPr>
      <w:rFonts w:cs="Courier New"/>
    </w:rPr>
  </w:style>
  <w:style w:type="character" w:customStyle="1" w:styleId="ListLabel391">
    <w:name w:val="ListLabel 391"/>
    <w:qFormat/>
    <w:rsid w:val="007B32DC"/>
    <w:rPr>
      <w:rFonts w:cs="Wingdings"/>
    </w:rPr>
  </w:style>
  <w:style w:type="character" w:customStyle="1" w:styleId="ListLabel392">
    <w:name w:val="ListLabel 392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393">
    <w:name w:val="ListLabel 393"/>
    <w:qFormat/>
    <w:rsid w:val="007B32DC"/>
    <w:rPr>
      <w:rFonts w:cs="Courier New"/>
    </w:rPr>
  </w:style>
  <w:style w:type="character" w:customStyle="1" w:styleId="ListLabel394">
    <w:name w:val="ListLabel 394"/>
    <w:qFormat/>
    <w:rsid w:val="007B32DC"/>
    <w:rPr>
      <w:rFonts w:cs="Wingdings"/>
    </w:rPr>
  </w:style>
  <w:style w:type="character" w:customStyle="1" w:styleId="ListLabel395">
    <w:name w:val="ListLabel 395"/>
    <w:qFormat/>
    <w:rsid w:val="007B32DC"/>
    <w:rPr>
      <w:rFonts w:cs="Symbol"/>
    </w:rPr>
  </w:style>
  <w:style w:type="character" w:customStyle="1" w:styleId="ListLabel396">
    <w:name w:val="ListLabel 396"/>
    <w:qFormat/>
    <w:rsid w:val="007B32DC"/>
    <w:rPr>
      <w:rFonts w:cs="Courier New"/>
    </w:rPr>
  </w:style>
  <w:style w:type="character" w:customStyle="1" w:styleId="ListLabel397">
    <w:name w:val="ListLabel 397"/>
    <w:qFormat/>
    <w:rsid w:val="007B32DC"/>
    <w:rPr>
      <w:rFonts w:cs="Wingdings"/>
    </w:rPr>
  </w:style>
  <w:style w:type="character" w:customStyle="1" w:styleId="ListLabel398">
    <w:name w:val="ListLabel 398"/>
    <w:qFormat/>
    <w:rsid w:val="007B32DC"/>
    <w:rPr>
      <w:rFonts w:cs="Symbol"/>
    </w:rPr>
  </w:style>
  <w:style w:type="character" w:customStyle="1" w:styleId="ListLabel399">
    <w:name w:val="ListLabel 399"/>
    <w:qFormat/>
    <w:rsid w:val="007B32DC"/>
    <w:rPr>
      <w:rFonts w:cs="Courier New"/>
    </w:rPr>
  </w:style>
  <w:style w:type="character" w:customStyle="1" w:styleId="ListLabel400">
    <w:name w:val="ListLabel 400"/>
    <w:qFormat/>
    <w:rsid w:val="007B32DC"/>
    <w:rPr>
      <w:rFonts w:cs="Wingdings"/>
    </w:rPr>
  </w:style>
  <w:style w:type="character" w:customStyle="1" w:styleId="ListLabel401">
    <w:name w:val="ListLabel 401"/>
    <w:qFormat/>
    <w:rsid w:val="007B32DC"/>
    <w:rPr>
      <w:rFonts w:ascii="Arial" w:eastAsia="Arial" w:hAnsi="Arial" w:cs="Wingdings"/>
      <w:sz w:val="22"/>
    </w:rPr>
  </w:style>
  <w:style w:type="character" w:customStyle="1" w:styleId="ListLabel402">
    <w:name w:val="ListLabel 402"/>
    <w:qFormat/>
    <w:rsid w:val="007B32DC"/>
    <w:rPr>
      <w:rFonts w:cs="Courier New"/>
    </w:rPr>
  </w:style>
  <w:style w:type="character" w:customStyle="1" w:styleId="ListLabel403">
    <w:name w:val="ListLabel 403"/>
    <w:qFormat/>
    <w:rsid w:val="007B32DC"/>
    <w:rPr>
      <w:rFonts w:cs="Wingdings"/>
    </w:rPr>
  </w:style>
  <w:style w:type="character" w:customStyle="1" w:styleId="ListLabel404">
    <w:name w:val="ListLabel 404"/>
    <w:qFormat/>
    <w:rsid w:val="007B32DC"/>
    <w:rPr>
      <w:rFonts w:cs="Symbol"/>
    </w:rPr>
  </w:style>
  <w:style w:type="character" w:customStyle="1" w:styleId="ListLabel405">
    <w:name w:val="ListLabel 405"/>
    <w:qFormat/>
    <w:rsid w:val="007B32DC"/>
    <w:rPr>
      <w:rFonts w:cs="Courier New"/>
    </w:rPr>
  </w:style>
  <w:style w:type="character" w:customStyle="1" w:styleId="ListLabel406">
    <w:name w:val="ListLabel 406"/>
    <w:qFormat/>
    <w:rsid w:val="007B32DC"/>
    <w:rPr>
      <w:rFonts w:cs="Wingdings"/>
    </w:rPr>
  </w:style>
  <w:style w:type="character" w:customStyle="1" w:styleId="ListLabel407">
    <w:name w:val="ListLabel 407"/>
    <w:qFormat/>
    <w:rsid w:val="007B32DC"/>
    <w:rPr>
      <w:rFonts w:cs="Symbol"/>
    </w:rPr>
  </w:style>
  <w:style w:type="character" w:customStyle="1" w:styleId="ListLabel408">
    <w:name w:val="ListLabel 408"/>
    <w:qFormat/>
    <w:rsid w:val="007B32DC"/>
    <w:rPr>
      <w:rFonts w:cs="Courier New"/>
    </w:rPr>
  </w:style>
  <w:style w:type="character" w:customStyle="1" w:styleId="ListLabel409">
    <w:name w:val="ListLabel 409"/>
    <w:qFormat/>
    <w:rsid w:val="007B32DC"/>
    <w:rPr>
      <w:rFonts w:cs="Wingdings"/>
    </w:rPr>
  </w:style>
  <w:style w:type="character" w:customStyle="1" w:styleId="ListLabel410">
    <w:name w:val="ListLabel 410"/>
    <w:qFormat/>
    <w:rsid w:val="007B32DC"/>
    <w:rPr>
      <w:rFonts w:cs="Wingdings"/>
    </w:rPr>
  </w:style>
  <w:style w:type="character" w:customStyle="1" w:styleId="ListLabel411">
    <w:name w:val="ListLabel 411"/>
    <w:qFormat/>
    <w:rsid w:val="007B32DC"/>
    <w:rPr>
      <w:rFonts w:cs="Courier New"/>
    </w:rPr>
  </w:style>
  <w:style w:type="character" w:customStyle="1" w:styleId="ListLabel412">
    <w:name w:val="ListLabel 412"/>
    <w:qFormat/>
    <w:rsid w:val="007B32DC"/>
    <w:rPr>
      <w:rFonts w:ascii="Arial" w:eastAsia="Arial" w:hAnsi="Arial" w:cs="Wingdings"/>
      <w:sz w:val="22"/>
    </w:rPr>
  </w:style>
  <w:style w:type="character" w:customStyle="1" w:styleId="ListLabel413">
    <w:name w:val="ListLabel 413"/>
    <w:qFormat/>
    <w:rsid w:val="007B32DC"/>
    <w:rPr>
      <w:rFonts w:cs="Symbol"/>
    </w:rPr>
  </w:style>
  <w:style w:type="character" w:customStyle="1" w:styleId="ListLabel414">
    <w:name w:val="ListLabel 414"/>
    <w:qFormat/>
    <w:rsid w:val="007B32DC"/>
    <w:rPr>
      <w:rFonts w:cs="Courier New"/>
    </w:rPr>
  </w:style>
  <w:style w:type="character" w:customStyle="1" w:styleId="ListLabel415">
    <w:name w:val="ListLabel 415"/>
    <w:qFormat/>
    <w:rsid w:val="007B32DC"/>
    <w:rPr>
      <w:rFonts w:cs="Wingdings"/>
    </w:rPr>
  </w:style>
  <w:style w:type="character" w:customStyle="1" w:styleId="ListLabel416">
    <w:name w:val="ListLabel 416"/>
    <w:qFormat/>
    <w:rsid w:val="007B32DC"/>
    <w:rPr>
      <w:rFonts w:cs="Symbol"/>
    </w:rPr>
  </w:style>
  <w:style w:type="character" w:customStyle="1" w:styleId="ListLabel417">
    <w:name w:val="ListLabel 417"/>
    <w:qFormat/>
    <w:rsid w:val="007B32DC"/>
    <w:rPr>
      <w:rFonts w:cs="Courier New"/>
    </w:rPr>
  </w:style>
  <w:style w:type="character" w:customStyle="1" w:styleId="ListLabel418">
    <w:name w:val="ListLabel 418"/>
    <w:qFormat/>
    <w:rsid w:val="007B32DC"/>
    <w:rPr>
      <w:rFonts w:cs="Wingdings"/>
    </w:rPr>
  </w:style>
  <w:style w:type="character" w:customStyle="1" w:styleId="ListLabel419">
    <w:name w:val="ListLabel 419"/>
    <w:qFormat/>
    <w:rsid w:val="007B32DC"/>
    <w:rPr>
      <w:rFonts w:ascii="Arial" w:eastAsia="Arial" w:hAnsi="Arial" w:cs="Wingdings"/>
      <w:sz w:val="22"/>
    </w:rPr>
  </w:style>
  <w:style w:type="character" w:customStyle="1" w:styleId="ListLabel420">
    <w:name w:val="ListLabel 420"/>
    <w:qFormat/>
    <w:rsid w:val="007B32DC"/>
    <w:rPr>
      <w:rFonts w:cs="Courier New"/>
    </w:rPr>
  </w:style>
  <w:style w:type="character" w:customStyle="1" w:styleId="ListLabel421">
    <w:name w:val="ListLabel 421"/>
    <w:qFormat/>
    <w:rsid w:val="007B32DC"/>
    <w:rPr>
      <w:rFonts w:cs="Wingdings"/>
    </w:rPr>
  </w:style>
  <w:style w:type="character" w:customStyle="1" w:styleId="ListLabel422">
    <w:name w:val="ListLabel 422"/>
    <w:qFormat/>
    <w:rsid w:val="007B32DC"/>
    <w:rPr>
      <w:rFonts w:cs="Symbol"/>
    </w:rPr>
  </w:style>
  <w:style w:type="character" w:customStyle="1" w:styleId="ListLabel423">
    <w:name w:val="ListLabel 423"/>
    <w:qFormat/>
    <w:rsid w:val="007B32DC"/>
    <w:rPr>
      <w:rFonts w:cs="Courier New"/>
    </w:rPr>
  </w:style>
  <w:style w:type="character" w:customStyle="1" w:styleId="ListLabel424">
    <w:name w:val="ListLabel 424"/>
    <w:qFormat/>
    <w:rsid w:val="007B32DC"/>
    <w:rPr>
      <w:rFonts w:cs="Wingdings"/>
    </w:rPr>
  </w:style>
  <w:style w:type="character" w:customStyle="1" w:styleId="ListLabel425">
    <w:name w:val="ListLabel 425"/>
    <w:qFormat/>
    <w:rsid w:val="007B32DC"/>
    <w:rPr>
      <w:rFonts w:cs="Symbol"/>
    </w:rPr>
  </w:style>
  <w:style w:type="character" w:customStyle="1" w:styleId="ListLabel426">
    <w:name w:val="ListLabel 426"/>
    <w:qFormat/>
    <w:rsid w:val="007B32DC"/>
    <w:rPr>
      <w:rFonts w:cs="Courier New"/>
    </w:rPr>
  </w:style>
  <w:style w:type="character" w:customStyle="1" w:styleId="ListLabel427">
    <w:name w:val="ListLabel 427"/>
    <w:qFormat/>
    <w:rsid w:val="007B32DC"/>
    <w:rPr>
      <w:rFonts w:cs="Wingdings"/>
    </w:rPr>
  </w:style>
  <w:style w:type="character" w:customStyle="1" w:styleId="ListLabel428">
    <w:name w:val="ListLabel 42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429">
    <w:name w:val="ListLabel 429"/>
    <w:qFormat/>
    <w:rsid w:val="007B32DC"/>
    <w:rPr>
      <w:rFonts w:cs="Courier New"/>
    </w:rPr>
  </w:style>
  <w:style w:type="character" w:customStyle="1" w:styleId="ListLabel430">
    <w:name w:val="ListLabel 430"/>
    <w:qFormat/>
    <w:rsid w:val="007B32DC"/>
    <w:rPr>
      <w:rFonts w:cs="Wingdings"/>
    </w:rPr>
  </w:style>
  <w:style w:type="character" w:customStyle="1" w:styleId="ListLabel431">
    <w:name w:val="ListLabel 431"/>
    <w:qFormat/>
    <w:rsid w:val="007B32DC"/>
    <w:rPr>
      <w:rFonts w:cs="Symbol"/>
    </w:rPr>
  </w:style>
  <w:style w:type="character" w:customStyle="1" w:styleId="ListLabel432">
    <w:name w:val="ListLabel 432"/>
    <w:qFormat/>
    <w:rsid w:val="007B32DC"/>
    <w:rPr>
      <w:rFonts w:cs="Courier New"/>
    </w:rPr>
  </w:style>
  <w:style w:type="character" w:customStyle="1" w:styleId="ListLabel433">
    <w:name w:val="ListLabel 433"/>
    <w:qFormat/>
    <w:rsid w:val="007B32DC"/>
    <w:rPr>
      <w:rFonts w:cs="Wingdings"/>
    </w:rPr>
  </w:style>
  <w:style w:type="character" w:customStyle="1" w:styleId="ListLabel434">
    <w:name w:val="ListLabel 434"/>
    <w:qFormat/>
    <w:rsid w:val="007B32DC"/>
    <w:rPr>
      <w:rFonts w:cs="Symbol"/>
    </w:rPr>
  </w:style>
  <w:style w:type="character" w:customStyle="1" w:styleId="ListLabel435">
    <w:name w:val="ListLabel 435"/>
    <w:qFormat/>
    <w:rsid w:val="007B32DC"/>
    <w:rPr>
      <w:rFonts w:cs="Courier New"/>
    </w:rPr>
  </w:style>
  <w:style w:type="character" w:customStyle="1" w:styleId="ListLabel436">
    <w:name w:val="ListLabel 436"/>
    <w:qFormat/>
    <w:rsid w:val="007B32DC"/>
    <w:rPr>
      <w:rFonts w:cs="Wingdings"/>
    </w:rPr>
  </w:style>
  <w:style w:type="character" w:customStyle="1" w:styleId="ListLabel437">
    <w:name w:val="ListLabel 437"/>
    <w:qFormat/>
    <w:rsid w:val="007B32DC"/>
    <w:rPr>
      <w:rFonts w:ascii="Arial" w:eastAsia="Arial" w:hAnsi="Arial" w:cs="Symbol"/>
      <w:sz w:val="22"/>
    </w:rPr>
  </w:style>
  <w:style w:type="character" w:customStyle="1" w:styleId="ListLabel438">
    <w:name w:val="ListLabel 438"/>
    <w:qFormat/>
    <w:rsid w:val="007B32DC"/>
    <w:rPr>
      <w:rFonts w:cs="Courier New"/>
    </w:rPr>
  </w:style>
  <w:style w:type="character" w:customStyle="1" w:styleId="ListLabel439">
    <w:name w:val="ListLabel 439"/>
    <w:qFormat/>
    <w:rsid w:val="007B32DC"/>
    <w:rPr>
      <w:rFonts w:cs="Wingdings"/>
    </w:rPr>
  </w:style>
  <w:style w:type="character" w:customStyle="1" w:styleId="ListLabel440">
    <w:name w:val="ListLabel 440"/>
    <w:qFormat/>
    <w:rsid w:val="007B32DC"/>
    <w:rPr>
      <w:rFonts w:cs="Symbol"/>
    </w:rPr>
  </w:style>
  <w:style w:type="character" w:customStyle="1" w:styleId="ListLabel441">
    <w:name w:val="ListLabel 441"/>
    <w:qFormat/>
    <w:rsid w:val="007B32DC"/>
    <w:rPr>
      <w:rFonts w:cs="Courier New"/>
    </w:rPr>
  </w:style>
  <w:style w:type="character" w:customStyle="1" w:styleId="ListLabel442">
    <w:name w:val="ListLabel 442"/>
    <w:qFormat/>
    <w:rsid w:val="007B32DC"/>
    <w:rPr>
      <w:rFonts w:cs="Wingdings"/>
    </w:rPr>
  </w:style>
  <w:style w:type="character" w:customStyle="1" w:styleId="ListLabel443">
    <w:name w:val="ListLabel 443"/>
    <w:qFormat/>
    <w:rsid w:val="007B32DC"/>
    <w:rPr>
      <w:rFonts w:cs="Symbol"/>
    </w:rPr>
  </w:style>
  <w:style w:type="character" w:customStyle="1" w:styleId="ListLabel444">
    <w:name w:val="ListLabel 444"/>
    <w:qFormat/>
    <w:rsid w:val="007B32DC"/>
    <w:rPr>
      <w:rFonts w:cs="Courier New"/>
    </w:rPr>
  </w:style>
  <w:style w:type="character" w:customStyle="1" w:styleId="ListLabel445">
    <w:name w:val="ListLabel 445"/>
    <w:qFormat/>
    <w:rsid w:val="007B32DC"/>
    <w:rPr>
      <w:rFonts w:cs="Wingdings"/>
    </w:rPr>
  </w:style>
  <w:style w:type="character" w:customStyle="1" w:styleId="ListLabel446">
    <w:name w:val="ListLabel 446"/>
    <w:qFormat/>
    <w:rsid w:val="007B32DC"/>
    <w:rPr>
      <w:rFonts w:ascii="Arial" w:eastAsia="Arial" w:hAnsi="Arial" w:cs="Symbol"/>
    </w:rPr>
  </w:style>
  <w:style w:type="character" w:customStyle="1" w:styleId="ListLabel447">
    <w:name w:val="ListLabel 447"/>
    <w:qFormat/>
    <w:rsid w:val="007B32DC"/>
    <w:rPr>
      <w:rFonts w:cs="Courier New"/>
    </w:rPr>
  </w:style>
  <w:style w:type="character" w:customStyle="1" w:styleId="ListLabel448">
    <w:name w:val="ListLabel 448"/>
    <w:qFormat/>
    <w:rsid w:val="007B32DC"/>
    <w:rPr>
      <w:rFonts w:cs="Wingdings"/>
    </w:rPr>
  </w:style>
  <w:style w:type="character" w:customStyle="1" w:styleId="ListLabel449">
    <w:name w:val="ListLabel 449"/>
    <w:qFormat/>
    <w:rsid w:val="007B32DC"/>
    <w:rPr>
      <w:rFonts w:cs="Symbol"/>
    </w:rPr>
  </w:style>
  <w:style w:type="character" w:customStyle="1" w:styleId="ListLabel450">
    <w:name w:val="ListLabel 450"/>
    <w:qFormat/>
    <w:rsid w:val="007B32DC"/>
    <w:rPr>
      <w:rFonts w:cs="Courier New"/>
    </w:rPr>
  </w:style>
  <w:style w:type="character" w:customStyle="1" w:styleId="ListLabel451">
    <w:name w:val="ListLabel 451"/>
    <w:qFormat/>
    <w:rsid w:val="007B32DC"/>
    <w:rPr>
      <w:rFonts w:cs="Wingdings"/>
    </w:rPr>
  </w:style>
  <w:style w:type="character" w:customStyle="1" w:styleId="ListLabel452">
    <w:name w:val="ListLabel 452"/>
    <w:qFormat/>
    <w:rsid w:val="007B32DC"/>
    <w:rPr>
      <w:rFonts w:cs="Symbol"/>
    </w:rPr>
  </w:style>
  <w:style w:type="character" w:customStyle="1" w:styleId="ListLabel453">
    <w:name w:val="ListLabel 453"/>
    <w:qFormat/>
    <w:rsid w:val="007B32DC"/>
    <w:rPr>
      <w:rFonts w:cs="Courier New"/>
    </w:rPr>
  </w:style>
  <w:style w:type="character" w:customStyle="1" w:styleId="ListLabel454">
    <w:name w:val="ListLabel 454"/>
    <w:qFormat/>
    <w:rsid w:val="007B32DC"/>
    <w:rPr>
      <w:rFonts w:cs="Wingdings"/>
    </w:rPr>
  </w:style>
  <w:style w:type="character" w:customStyle="1" w:styleId="ListLabel455">
    <w:name w:val="ListLabel 455"/>
    <w:qFormat/>
    <w:rsid w:val="007B32DC"/>
    <w:rPr>
      <w:rFonts w:ascii="Arial" w:eastAsia="Arial" w:hAnsi="Arial" w:cs="Symbol"/>
    </w:rPr>
  </w:style>
  <w:style w:type="character" w:customStyle="1" w:styleId="ListLabel456">
    <w:name w:val="ListLabel 456"/>
    <w:qFormat/>
    <w:rsid w:val="007B32DC"/>
    <w:rPr>
      <w:rFonts w:cs="Courier New"/>
    </w:rPr>
  </w:style>
  <w:style w:type="character" w:customStyle="1" w:styleId="ListLabel457">
    <w:name w:val="ListLabel 457"/>
    <w:qFormat/>
    <w:rsid w:val="007B32DC"/>
    <w:rPr>
      <w:rFonts w:cs="Wingdings"/>
    </w:rPr>
  </w:style>
  <w:style w:type="character" w:customStyle="1" w:styleId="ListLabel458">
    <w:name w:val="ListLabel 458"/>
    <w:qFormat/>
    <w:rsid w:val="007B32DC"/>
    <w:rPr>
      <w:rFonts w:cs="Symbol"/>
    </w:rPr>
  </w:style>
  <w:style w:type="character" w:customStyle="1" w:styleId="ListLabel459">
    <w:name w:val="ListLabel 459"/>
    <w:qFormat/>
    <w:rsid w:val="007B32DC"/>
    <w:rPr>
      <w:rFonts w:cs="Courier New"/>
    </w:rPr>
  </w:style>
  <w:style w:type="character" w:customStyle="1" w:styleId="ListLabel460">
    <w:name w:val="ListLabel 460"/>
    <w:qFormat/>
    <w:rsid w:val="007B32DC"/>
    <w:rPr>
      <w:rFonts w:cs="Wingdings"/>
    </w:rPr>
  </w:style>
  <w:style w:type="character" w:customStyle="1" w:styleId="ListLabel461">
    <w:name w:val="ListLabel 461"/>
    <w:qFormat/>
    <w:rsid w:val="007B32DC"/>
    <w:rPr>
      <w:rFonts w:cs="Symbol"/>
    </w:rPr>
  </w:style>
  <w:style w:type="character" w:customStyle="1" w:styleId="ListLabel462">
    <w:name w:val="ListLabel 462"/>
    <w:qFormat/>
    <w:rsid w:val="007B32DC"/>
    <w:rPr>
      <w:rFonts w:cs="Courier New"/>
    </w:rPr>
  </w:style>
  <w:style w:type="character" w:customStyle="1" w:styleId="ListLabel463">
    <w:name w:val="ListLabel 463"/>
    <w:qFormat/>
    <w:rsid w:val="007B32DC"/>
    <w:rPr>
      <w:rFonts w:cs="Wingdings"/>
    </w:rPr>
  </w:style>
  <w:style w:type="character" w:customStyle="1" w:styleId="ListLabel464">
    <w:name w:val="ListLabel 464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465">
    <w:name w:val="ListLabel 465"/>
    <w:qFormat/>
    <w:rsid w:val="007B32DC"/>
    <w:rPr>
      <w:rFonts w:ascii="Arial" w:eastAsia="Arial" w:hAnsi="Arial" w:cs="Symbol"/>
      <w:sz w:val="20"/>
    </w:rPr>
  </w:style>
  <w:style w:type="character" w:customStyle="1" w:styleId="ListLabel466">
    <w:name w:val="ListLabel 466"/>
    <w:qFormat/>
    <w:rsid w:val="007B32DC"/>
    <w:rPr>
      <w:rFonts w:cs="Courier New"/>
    </w:rPr>
  </w:style>
  <w:style w:type="character" w:customStyle="1" w:styleId="ListLabel467">
    <w:name w:val="ListLabel 467"/>
    <w:qFormat/>
    <w:rsid w:val="007B32DC"/>
    <w:rPr>
      <w:rFonts w:cs="Wingdings"/>
    </w:rPr>
  </w:style>
  <w:style w:type="character" w:customStyle="1" w:styleId="ListLabel468">
    <w:name w:val="ListLabel 468"/>
    <w:qFormat/>
    <w:rsid w:val="007B32DC"/>
    <w:rPr>
      <w:rFonts w:cs="Symbol"/>
    </w:rPr>
  </w:style>
  <w:style w:type="character" w:customStyle="1" w:styleId="ListLabel469">
    <w:name w:val="ListLabel 469"/>
    <w:qFormat/>
    <w:rsid w:val="007B32DC"/>
    <w:rPr>
      <w:rFonts w:cs="Courier New"/>
    </w:rPr>
  </w:style>
  <w:style w:type="character" w:customStyle="1" w:styleId="ListLabel470">
    <w:name w:val="ListLabel 470"/>
    <w:qFormat/>
    <w:rsid w:val="007B32DC"/>
    <w:rPr>
      <w:rFonts w:cs="Wingdings"/>
    </w:rPr>
  </w:style>
  <w:style w:type="character" w:customStyle="1" w:styleId="ListLabel471">
    <w:name w:val="ListLabel 471"/>
    <w:qFormat/>
    <w:rsid w:val="007B32DC"/>
    <w:rPr>
      <w:rFonts w:cs="Symbol"/>
    </w:rPr>
  </w:style>
  <w:style w:type="character" w:customStyle="1" w:styleId="ListLabel472">
    <w:name w:val="ListLabel 472"/>
    <w:qFormat/>
    <w:rsid w:val="007B32DC"/>
    <w:rPr>
      <w:rFonts w:cs="Courier New"/>
    </w:rPr>
  </w:style>
  <w:style w:type="character" w:customStyle="1" w:styleId="ListLabel473">
    <w:name w:val="ListLabel 473"/>
    <w:qFormat/>
    <w:rsid w:val="007B32DC"/>
    <w:rPr>
      <w:rFonts w:cs="Wingdings"/>
    </w:rPr>
  </w:style>
  <w:style w:type="character" w:customStyle="1" w:styleId="ListLabel474">
    <w:name w:val="ListLabel 47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75">
    <w:name w:val="ListLabel 475"/>
    <w:qFormat/>
    <w:rsid w:val="007B32DC"/>
    <w:rPr>
      <w:rFonts w:cs="Courier New"/>
    </w:rPr>
  </w:style>
  <w:style w:type="character" w:customStyle="1" w:styleId="ListLabel476">
    <w:name w:val="ListLabel 476"/>
    <w:qFormat/>
    <w:rsid w:val="007B32DC"/>
    <w:rPr>
      <w:rFonts w:cs="Wingdings"/>
    </w:rPr>
  </w:style>
  <w:style w:type="character" w:customStyle="1" w:styleId="ListLabel477">
    <w:name w:val="ListLabel 477"/>
    <w:qFormat/>
    <w:rsid w:val="007B32DC"/>
    <w:rPr>
      <w:rFonts w:cs="Symbol"/>
    </w:rPr>
  </w:style>
  <w:style w:type="character" w:customStyle="1" w:styleId="ListLabel478">
    <w:name w:val="ListLabel 478"/>
    <w:qFormat/>
    <w:rsid w:val="007B32DC"/>
    <w:rPr>
      <w:rFonts w:cs="Courier New"/>
    </w:rPr>
  </w:style>
  <w:style w:type="character" w:customStyle="1" w:styleId="ListLabel479">
    <w:name w:val="ListLabel 479"/>
    <w:qFormat/>
    <w:rsid w:val="007B32DC"/>
    <w:rPr>
      <w:rFonts w:cs="Wingdings"/>
    </w:rPr>
  </w:style>
  <w:style w:type="character" w:customStyle="1" w:styleId="ListLabel480">
    <w:name w:val="ListLabel 480"/>
    <w:qFormat/>
    <w:rsid w:val="007B32DC"/>
    <w:rPr>
      <w:rFonts w:cs="Symbol"/>
    </w:rPr>
  </w:style>
  <w:style w:type="character" w:customStyle="1" w:styleId="ListLabel481">
    <w:name w:val="ListLabel 481"/>
    <w:qFormat/>
    <w:rsid w:val="007B32DC"/>
    <w:rPr>
      <w:rFonts w:cs="Courier New"/>
    </w:rPr>
  </w:style>
  <w:style w:type="character" w:customStyle="1" w:styleId="ListLabel482">
    <w:name w:val="ListLabel 482"/>
    <w:qFormat/>
    <w:rsid w:val="007B32DC"/>
    <w:rPr>
      <w:rFonts w:cs="Wingdings"/>
    </w:rPr>
  </w:style>
  <w:style w:type="character" w:customStyle="1" w:styleId="ListLabel483">
    <w:name w:val="ListLabel 483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484">
    <w:name w:val="ListLabel 48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85">
    <w:name w:val="ListLabel 485"/>
    <w:qFormat/>
    <w:rsid w:val="007B32DC"/>
    <w:rPr>
      <w:rFonts w:cs="Courier New"/>
    </w:rPr>
  </w:style>
  <w:style w:type="character" w:customStyle="1" w:styleId="ListLabel486">
    <w:name w:val="ListLabel 486"/>
    <w:qFormat/>
    <w:rsid w:val="007B32DC"/>
    <w:rPr>
      <w:rFonts w:cs="Wingdings"/>
    </w:rPr>
  </w:style>
  <w:style w:type="character" w:customStyle="1" w:styleId="ListLabel487">
    <w:name w:val="ListLabel 487"/>
    <w:qFormat/>
    <w:rsid w:val="007B32DC"/>
    <w:rPr>
      <w:rFonts w:cs="Symbol"/>
    </w:rPr>
  </w:style>
  <w:style w:type="character" w:customStyle="1" w:styleId="ListLabel488">
    <w:name w:val="ListLabel 488"/>
    <w:qFormat/>
    <w:rsid w:val="007B32DC"/>
    <w:rPr>
      <w:rFonts w:cs="Courier New"/>
    </w:rPr>
  </w:style>
  <w:style w:type="character" w:customStyle="1" w:styleId="ListLabel489">
    <w:name w:val="ListLabel 489"/>
    <w:qFormat/>
    <w:rsid w:val="007B32DC"/>
    <w:rPr>
      <w:rFonts w:cs="Wingdings"/>
    </w:rPr>
  </w:style>
  <w:style w:type="character" w:customStyle="1" w:styleId="ListLabel490">
    <w:name w:val="ListLabel 490"/>
    <w:qFormat/>
    <w:rsid w:val="007B32DC"/>
    <w:rPr>
      <w:rFonts w:cs="Symbol"/>
    </w:rPr>
  </w:style>
  <w:style w:type="character" w:customStyle="1" w:styleId="ListLabel491">
    <w:name w:val="ListLabel 491"/>
    <w:qFormat/>
    <w:rsid w:val="007B32DC"/>
    <w:rPr>
      <w:rFonts w:cs="Courier New"/>
    </w:rPr>
  </w:style>
  <w:style w:type="character" w:customStyle="1" w:styleId="ListLabel492">
    <w:name w:val="ListLabel 492"/>
    <w:qFormat/>
    <w:rsid w:val="007B32DC"/>
    <w:rPr>
      <w:rFonts w:cs="Wingdings"/>
    </w:rPr>
  </w:style>
  <w:style w:type="character" w:customStyle="1" w:styleId="ListLabel493">
    <w:name w:val="ListLabel 49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494">
    <w:name w:val="ListLabel 49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495">
    <w:name w:val="ListLabel 495"/>
    <w:qFormat/>
    <w:rsid w:val="007B32DC"/>
    <w:rPr>
      <w:sz w:val="22"/>
      <w:szCs w:val="22"/>
      <w:lang w:eastAsia="ca-ES"/>
    </w:rPr>
  </w:style>
  <w:style w:type="character" w:customStyle="1" w:styleId="ListLabel496">
    <w:name w:val="ListLabel 496"/>
    <w:qFormat/>
    <w:rsid w:val="007B32DC"/>
    <w:rPr>
      <w:rFonts w:cs="Times New Roman"/>
      <w:b/>
      <w:szCs w:val="24"/>
      <w:lang w:eastAsia="ca-ES"/>
    </w:rPr>
  </w:style>
  <w:style w:type="character" w:customStyle="1" w:styleId="ListLabel497">
    <w:name w:val="ListLabel 497"/>
    <w:qFormat/>
    <w:rsid w:val="007B32DC"/>
    <w:rPr>
      <w:rFonts w:cs="Times New Roman"/>
      <w:b/>
      <w:szCs w:val="24"/>
      <w:lang w:eastAsia="ca-ES"/>
    </w:rPr>
  </w:style>
  <w:style w:type="character" w:customStyle="1" w:styleId="ListLabel498">
    <w:name w:val="ListLabel 498"/>
    <w:qFormat/>
    <w:rsid w:val="007B32DC"/>
    <w:rPr>
      <w:rFonts w:cs="Times New Roman"/>
      <w:b/>
      <w:szCs w:val="24"/>
      <w:lang w:eastAsia="ca-ES"/>
    </w:rPr>
  </w:style>
  <w:style w:type="character" w:customStyle="1" w:styleId="ListLabel499">
    <w:name w:val="ListLabel 499"/>
    <w:qFormat/>
    <w:rsid w:val="007B32DC"/>
    <w:rPr>
      <w:rFonts w:cs="Times New Roman"/>
      <w:b/>
      <w:szCs w:val="24"/>
      <w:lang w:eastAsia="ca-ES"/>
    </w:rPr>
  </w:style>
  <w:style w:type="character" w:customStyle="1" w:styleId="ListLabel500">
    <w:name w:val="ListLabel 500"/>
    <w:qFormat/>
    <w:rsid w:val="007B32DC"/>
    <w:rPr>
      <w:rFonts w:cs="Times New Roman"/>
      <w:b/>
      <w:szCs w:val="24"/>
      <w:lang w:eastAsia="ca-ES"/>
    </w:rPr>
  </w:style>
  <w:style w:type="character" w:customStyle="1" w:styleId="ListLabel501">
    <w:name w:val="ListLabel 501"/>
    <w:qFormat/>
    <w:rsid w:val="007B32DC"/>
    <w:rPr>
      <w:rFonts w:cs="Times New Roman"/>
      <w:b/>
      <w:szCs w:val="24"/>
      <w:lang w:eastAsia="ca-ES"/>
    </w:rPr>
  </w:style>
  <w:style w:type="character" w:customStyle="1" w:styleId="ListLabel502">
    <w:name w:val="ListLabel 502"/>
    <w:qFormat/>
    <w:rsid w:val="007B32DC"/>
    <w:rPr>
      <w:rFonts w:cs="Times New Roman"/>
      <w:b/>
      <w:szCs w:val="24"/>
      <w:lang w:eastAsia="ca-ES"/>
    </w:rPr>
  </w:style>
  <w:style w:type="character" w:customStyle="1" w:styleId="ListLabel503">
    <w:name w:val="ListLabel 503"/>
    <w:qFormat/>
    <w:rsid w:val="007B32DC"/>
    <w:rPr>
      <w:rFonts w:cs="Times New Roman"/>
      <w:b/>
      <w:szCs w:val="24"/>
      <w:lang w:eastAsia="ca-ES"/>
    </w:rPr>
  </w:style>
  <w:style w:type="character" w:customStyle="1" w:styleId="ListLabel504">
    <w:name w:val="ListLabel 504"/>
    <w:qFormat/>
    <w:rsid w:val="007B32DC"/>
    <w:rPr>
      <w:rFonts w:cs="Times New Roman"/>
      <w:b/>
      <w:szCs w:val="24"/>
      <w:lang w:eastAsia="ca-ES"/>
    </w:rPr>
  </w:style>
  <w:style w:type="character" w:customStyle="1" w:styleId="ListLabel505">
    <w:name w:val="ListLabel 505"/>
    <w:qFormat/>
    <w:rsid w:val="007B32DC"/>
    <w:rPr>
      <w:rFonts w:cs="OpenSymbol"/>
      <w:b/>
      <w:sz w:val="22"/>
    </w:rPr>
  </w:style>
  <w:style w:type="character" w:customStyle="1" w:styleId="ListLabel506">
    <w:name w:val="ListLabel 506"/>
    <w:qFormat/>
    <w:rsid w:val="007B32DC"/>
    <w:rPr>
      <w:rFonts w:ascii="Arial" w:eastAsia="Arial" w:hAnsi="Arial" w:cs="OpenSymbol"/>
      <w:sz w:val="22"/>
    </w:rPr>
  </w:style>
  <w:style w:type="character" w:customStyle="1" w:styleId="ListLabel507">
    <w:name w:val="ListLabel 507"/>
    <w:qFormat/>
    <w:rsid w:val="007B32DC"/>
    <w:rPr>
      <w:rFonts w:cs="OpenSymbol"/>
    </w:rPr>
  </w:style>
  <w:style w:type="character" w:customStyle="1" w:styleId="ListLabel508">
    <w:name w:val="ListLabel 508"/>
    <w:qFormat/>
    <w:rsid w:val="007B32DC"/>
    <w:rPr>
      <w:rFonts w:cs="OpenSymbol"/>
    </w:rPr>
  </w:style>
  <w:style w:type="character" w:customStyle="1" w:styleId="ListLabel509">
    <w:name w:val="ListLabel 509"/>
    <w:qFormat/>
    <w:rsid w:val="007B32DC"/>
    <w:rPr>
      <w:rFonts w:cs="OpenSymbol"/>
    </w:rPr>
  </w:style>
  <w:style w:type="character" w:customStyle="1" w:styleId="ListLabel510">
    <w:name w:val="ListLabel 510"/>
    <w:qFormat/>
    <w:rsid w:val="007B32DC"/>
    <w:rPr>
      <w:rFonts w:cs="OpenSymbol"/>
    </w:rPr>
  </w:style>
  <w:style w:type="character" w:customStyle="1" w:styleId="ListLabel511">
    <w:name w:val="ListLabel 511"/>
    <w:qFormat/>
    <w:rsid w:val="007B32DC"/>
    <w:rPr>
      <w:rFonts w:cs="OpenSymbol"/>
    </w:rPr>
  </w:style>
  <w:style w:type="character" w:customStyle="1" w:styleId="ListLabel512">
    <w:name w:val="ListLabel 512"/>
    <w:qFormat/>
    <w:rsid w:val="007B32DC"/>
    <w:rPr>
      <w:rFonts w:cs="OpenSymbol"/>
    </w:rPr>
  </w:style>
  <w:style w:type="character" w:customStyle="1" w:styleId="ListLabel513">
    <w:name w:val="ListLabel 513"/>
    <w:qFormat/>
    <w:rsid w:val="007B32DC"/>
    <w:rPr>
      <w:rFonts w:cs="OpenSymbol"/>
    </w:rPr>
  </w:style>
  <w:style w:type="character" w:customStyle="1" w:styleId="ListLabel514">
    <w:name w:val="ListLabel 514"/>
    <w:qFormat/>
    <w:rsid w:val="007B32DC"/>
    <w:rPr>
      <w:rFonts w:cs="OpenSymbol"/>
    </w:rPr>
  </w:style>
  <w:style w:type="character" w:customStyle="1" w:styleId="ListLabel515">
    <w:name w:val="ListLabel 515"/>
    <w:qFormat/>
    <w:rsid w:val="007B32DC"/>
    <w:rPr>
      <w:rFonts w:ascii="Arial" w:eastAsia="Arial" w:hAnsi="Arial" w:cs="OpenSymbol"/>
      <w:sz w:val="22"/>
    </w:rPr>
  </w:style>
  <w:style w:type="character" w:customStyle="1" w:styleId="ListLabel516">
    <w:name w:val="ListLabel 516"/>
    <w:qFormat/>
    <w:rsid w:val="007B32DC"/>
    <w:rPr>
      <w:rFonts w:cs="OpenSymbol"/>
    </w:rPr>
  </w:style>
  <w:style w:type="character" w:customStyle="1" w:styleId="ListLabel517">
    <w:name w:val="ListLabel 517"/>
    <w:qFormat/>
    <w:rsid w:val="007B32DC"/>
    <w:rPr>
      <w:rFonts w:cs="OpenSymbol"/>
    </w:rPr>
  </w:style>
  <w:style w:type="character" w:customStyle="1" w:styleId="ListLabel518">
    <w:name w:val="ListLabel 518"/>
    <w:qFormat/>
    <w:rsid w:val="007B32DC"/>
    <w:rPr>
      <w:rFonts w:cs="OpenSymbol"/>
    </w:rPr>
  </w:style>
  <w:style w:type="character" w:customStyle="1" w:styleId="ListLabel519">
    <w:name w:val="ListLabel 519"/>
    <w:qFormat/>
    <w:rsid w:val="007B32DC"/>
    <w:rPr>
      <w:rFonts w:cs="OpenSymbol"/>
    </w:rPr>
  </w:style>
  <w:style w:type="character" w:customStyle="1" w:styleId="ListLabel520">
    <w:name w:val="ListLabel 520"/>
    <w:qFormat/>
    <w:rsid w:val="007B32DC"/>
    <w:rPr>
      <w:rFonts w:cs="OpenSymbol"/>
    </w:rPr>
  </w:style>
  <w:style w:type="character" w:customStyle="1" w:styleId="ListLabel521">
    <w:name w:val="ListLabel 521"/>
    <w:qFormat/>
    <w:rsid w:val="007B32DC"/>
    <w:rPr>
      <w:rFonts w:cs="OpenSymbol"/>
    </w:rPr>
  </w:style>
  <w:style w:type="character" w:customStyle="1" w:styleId="ListLabel522">
    <w:name w:val="ListLabel 522"/>
    <w:qFormat/>
    <w:rsid w:val="007B32DC"/>
    <w:rPr>
      <w:rFonts w:cs="OpenSymbol"/>
    </w:rPr>
  </w:style>
  <w:style w:type="character" w:customStyle="1" w:styleId="ListLabel523">
    <w:name w:val="ListLabel 523"/>
    <w:qFormat/>
    <w:rsid w:val="007B32DC"/>
    <w:rPr>
      <w:rFonts w:ascii="Arial" w:eastAsia="Arial" w:hAnsi="Arial" w:cs="OpenSymbol"/>
      <w:sz w:val="22"/>
    </w:rPr>
  </w:style>
  <w:style w:type="character" w:customStyle="1" w:styleId="ListLabel524">
    <w:name w:val="ListLabel 524"/>
    <w:qFormat/>
    <w:rsid w:val="007B32DC"/>
    <w:rPr>
      <w:rFonts w:cs="OpenSymbol"/>
    </w:rPr>
  </w:style>
  <w:style w:type="character" w:customStyle="1" w:styleId="ListLabel525">
    <w:name w:val="ListLabel 525"/>
    <w:qFormat/>
    <w:rsid w:val="007B32DC"/>
    <w:rPr>
      <w:rFonts w:cs="OpenSymbol"/>
    </w:rPr>
  </w:style>
  <w:style w:type="character" w:customStyle="1" w:styleId="ListLabel526">
    <w:name w:val="ListLabel 526"/>
    <w:qFormat/>
    <w:rsid w:val="007B32DC"/>
    <w:rPr>
      <w:rFonts w:cs="OpenSymbol"/>
    </w:rPr>
  </w:style>
  <w:style w:type="character" w:customStyle="1" w:styleId="ListLabel527">
    <w:name w:val="ListLabel 527"/>
    <w:qFormat/>
    <w:rsid w:val="007B32DC"/>
    <w:rPr>
      <w:rFonts w:cs="OpenSymbol"/>
    </w:rPr>
  </w:style>
  <w:style w:type="character" w:customStyle="1" w:styleId="ListLabel528">
    <w:name w:val="ListLabel 528"/>
    <w:qFormat/>
    <w:rsid w:val="007B32DC"/>
    <w:rPr>
      <w:rFonts w:cs="OpenSymbol"/>
    </w:rPr>
  </w:style>
  <w:style w:type="character" w:customStyle="1" w:styleId="ListLabel529">
    <w:name w:val="ListLabel 529"/>
    <w:qFormat/>
    <w:rsid w:val="007B32DC"/>
    <w:rPr>
      <w:rFonts w:cs="OpenSymbol"/>
    </w:rPr>
  </w:style>
  <w:style w:type="character" w:customStyle="1" w:styleId="ListLabel530">
    <w:name w:val="ListLabel 530"/>
    <w:qFormat/>
    <w:rsid w:val="007B32DC"/>
    <w:rPr>
      <w:rFonts w:cs="OpenSymbol"/>
    </w:rPr>
  </w:style>
  <w:style w:type="character" w:customStyle="1" w:styleId="ListLabel531">
    <w:name w:val="ListLabel 531"/>
    <w:qFormat/>
    <w:rsid w:val="007B32DC"/>
    <w:rPr>
      <w:rFonts w:cs="OpenSymbol"/>
    </w:rPr>
  </w:style>
  <w:style w:type="character" w:customStyle="1" w:styleId="ListLabel532">
    <w:name w:val="ListLabel 53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33">
    <w:name w:val="ListLabel 53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34">
    <w:name w:val="ListLabel 534"/>
    <w:qFormat/>
    <w:rsid w:val="007B32DC"/>
    <w:rPr>
      <w:rFonts w:cs="Symbol"/>
      <w:lang w:eastAsia="en-US" w:bidi="ar-SA"/>
    </w:rPr>
  </w:style>
  <w:style w:type="character" w:customStyle="1" w:styleId="ListLabel535">
    <w:name w:val="ListLabel 535"/>
    <w:qFormat/>
    <w:rsid w:val="007B32DC"/>
    <w:rPr>
      <w:rFonts w:cs="Symbol"/>
      <w:lang w:eastAsia="en-US" w:bidi="ar-SA"/>
    </w:rPr>
  </w:style>
  <w:style w:type="character" w:customStyle="1" w:styleId="ListLabel536">
    <w:name w:val="ListLabel 536"/>
    <w:qFormat/>
    <w:rsid w:val="007B32DC"/>
    <w:rPr>
      <w:rFonts w:cs="Symbol"/>
      <w:lang w:eastAsia="en-US" w:bidi="ar-SA"/>
    </w:rPr>
  </w:style>
  <w:style w:type="character" w:customStyle="1" w:styleId="ListLabel537">
    <w:name w:val="ListLabel 537"/>
    <w:qFormat/>
    <w:rsid w:val="007B32DC"/>
    <w:rPr>
      <w:rFonts w:cs="Symbol"/>
      <w:lang w:eastAsia="en-US" w:bidi="ar-SA"/>
    </w:rPr>
  </w:style>
  <w:style w:type="character" w:customStyle="1" w:styleId="ListLabel538">
    <w:name w:val="ListLabel 538"/>
    <w:qFormat/>
    <w:rsid w:val="007B32DC"/>
    <w:rPr>
      <w:rFonts w:cs="Symbol"/>
      <w:lang w:eastAsia="en-US" w:bidi="ar-SA"/>
    </w:rPr>
  </w:style>
  <w:style w:type="character" w:customStyle="1" w:styleId="ListLabel539">
    <w:name w:val="ListLabel 539"/>
    <w:qFormat/>
    <w:rsid w:val="007B32DC"/>
    <w:rPr>
      <w:rFonts w:cs="Symbol"/>
      <w:lang w:eastAsia="en-US" w:bidi="ar-SA"/>
    </w:rPr>
  </w:style>
  <w:style w:type="character" w:customStyle="1" w:styleId="ListLabel540">
    <w:name w:val="ListLabel 540"/>
    <w:qFormat/>
    <w:rsid w:val="007B32DC"/>
    <w:rPr>
      <w:rFonts w:cs="Symbol"/>
      <w:lang w:eastAsia="en-US" w:bidi="ar-SA"/>
    </w:rPr>
  </w:style>
  <w:style w:type="character" w:customStyle="1" w:styleId="ListLabel541">
    <w:name w:val="ListLabel 541"/>
    <w:qFormat/>
    <w:rsid w:val="007B32DC"/>
    <w:rPr>
      <w:rFonts w:ascii="Arial" w:eastAsia="Arial" w:hAnsi="Arial" w:cs="OpenSymbol"/>
      <w:sz w:val="22"/>
    </w:rPr>
  </w:style>
  <w:style w:type="character" w:customStyle="1" w:styleId="ListLabel542">
    <w:name w:val="ListLabel 542"/>
    <w:qFormat/>
    <w:rsid w:val="007B32DC"/>
    <w:rPr>
      <w:rFonts w:cs="OpenSymbol"/>
    </w:rPr>
  </w:style>
  <w:style w:type="character" w:customStyle="1" w:styleId="ListLabel543">
    <w:name w:val="ListLabel 543"/>
    <w:qFormat/>
    <w:rsid w:val="007B32DC"/>
    <w:rPr>
      <w:rFonts w:cs="OpenSymbol"/>
    </w:rPr>
  </w:style>
  <w:style w:type="character" w:customStyle="1" w:styleId="ListLabel544">
    <w:name w:val="ListLabel 544"/>
    <w:qFormat/>
    <w:rsid w:val="007B32DC"/>
    <w:rPr>
      <w:rFonts w:cs="OpenSymbol"/>
    </w:rPr>
  </w:style>
  <w:style w:type="character" w:customStyle="1" w:styleId="ListLabel545">
    <w:name w:val="ListLabel 545"/>
    <w:qFormat/>
    <w:rsid w:val="007B32DC"/>
    <w:rPr>
      <w:rFonts w:cs="OpenSymbol"/>
    </w:rPr>
  </w:style>
  <w:style w:type="character" w:customStyle="1" w:styleId="ListLabel546">
    <w:name w:val="ListLabel 546"/>
    <w:qFormat/>
    <w:rsid w:val="007B32DC"/>
    <w:rPr>
      <w:rFonts w:cs="OpenSymbol"/>
    </w:rPr>
  </w:style>
  <w:style w:type="character" w:customStyle="1" w:styleId="ListLabel547">
    <w:name w:val="ListLabel 547"/>
    <w:qFormat/>
    <w:rsid w:val="007B32DC"/>
    <w:rPr>
      <w:rFonts w:cs="OpenSymbol"/>
    </w:rPr>
  </w:style>
  <w:style w:type="character" w:customStyle="1" w:styleId="ListLabel548">
    <w:name w:val="ListLabel 548"/>
    <w:qFormat/>
    <w:rsid w:val="007B32DC"/>
    <w:rPr>
      <w:rFonts w:cs="OpenSymbol"/>
    </w:rPr>
  </w:style>
  <w:style w:type="character" w:customStyle="1" w:styleId="ListLabel549">
    <w:name w:val="ListLabel 549"/>
    <w:qFormat/>
    <w:rsid w:val="007B32DC"/>
    <w:rPr>
      <w:rFonts w:cs="OpenSymbol"/>
    </w:rPr>
  </w:style>
  <w:style w:type="character" w:customStyle="1" w:styleId="ListLabel550">
    <w:name w:val="ListLabel 55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51">
    <w:name w:val="ListLabel 55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52">
    <w:name w:val="ListLabel 552"/>
    <w:qFormat/>
    <w:rsid w:val="007B32DC"/>
    <w:rPr>
      <w:rFonts w:cs="Symbol"/>
      <w:lang w:eastAsia="en-US" w:bidi="ar-SA"/>
    </w:rPr>
  </w:style>
  <w:style w:type="character" w:customStyle="1" w:styleId="ListLabel553">
    <w:name w:val="ListLabel 553"/>
    <w:qFormat/>
    <w:rsid w:val="007B32DC"/>
    <w:rPr>
      <w:rFonts w:cs="Symbol"/>
      <w:lang w:eastAsia="en-US" w:bidi="ar-SA"/>
    </w:rPr>
  </w:style>
  <w:style w:type="character" w:customStyle="1" w:styleId="ListLabel554">
    <w:name w:val="ListLabel 554"/>
    <w:qFormat/>
    <w:rsid w:val="007B32DC"/>
    <w:rPr>
      <w:rFonts w:cs="Symbol"/>
      <w:lang w:eastAsia="en-US" w:bidi="ar-SA"/>
    </w:rPr>
  </w:style>
  <w:style w:type="character" w:customStyle="1" w:styleId="ListLabel555">
    <w:name w:val="ListLabel 555"/>
    <w:qFormat/>
    <w:rsid w:val="007B32DC"/>
    <w:rPr>
      <w:rFonts w:cs="Symbol"/>
      <w:lang w:eastAsia="en-US" w:bidi="ar-SA"/>
    </w:rPr>
  </w:style>
  <w:style w:type="character" w:customStyle="1" w:styleId="ListLabel556">
    <w:name w:val="ListLabel 556"/>
    <w:qFormat/>
    <w:rsid w:val="007B32DC"/>
    <w:rPr>
      <w:rFonts w:cs="Symbol"/>
      <w:lang w:eastAsia="en-US" w:bidi="ar-SA"/>
    </w:rPr>
  </w:style>
  <w:style w:type="character" w:customStyle="1" w:styleId="ListLabel557">
    <w:name w:val="ListLabel 557"/>
    <w:qFormat/>
    <w:rsid w:val="007B32DC"/>
    <w:rPr>
      <w:rFonts w:cs="Symbol"/>
      <w:lang w:eastAsia="en-US" w:bidi="ar-SA"/>
    </w:rPr>
  </w:style>
  <w:style w:type="character" w:customStyle="1" w:styleId="ListLabel558">
    <w:name w:val="ListLabel 558"/>
    <w:qFormat/>
    <w:rsid w:val="007B32DC"/>
    <w:rPr>
      <w:rFonts w:cs="Symbol"/>
      <w:lang w:eastAsia="en-US" w:bidi="ar-SA"/>
    </w:rPr>
  </w:style>
  <w:style w:type="character" w:customStyle="1" w:styleId="ListLabel559">
    <w:name w:val="ListLabel 55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60">
    <w:name w:val="ListLabel 56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61">
    <w:name w:val="ListLabel 561"/>
    <w:qFormat/>
    <w:rsid w:val="007B32DC"/>
    <w:rPr>
      <w:rFonts w:cs="Symbol"/>
      <w:lang w:eastAsia="en-US" w:bidi="ar-SA"/>
    </w:rPr>
  </w:style>
  <w:style w:type="character" w:customStyle="1" w:styleId="ListLabel562">
    <w:name w:val="ListLabel 562"/>
    <w:qFormat/>
    <w:rsid w:val="007B32DC"/>
    <w:rPr>
      <w:rFonts w:cs="Symbol"/>
      <w:lang w:eastAsia="en-US" w:bidi="ar-SA"/>
    </w:rPr>
  </w:style>
  <w:style w:type="character" w:customStyle="1" w:styleId="ListLabel563">
    <w:name w:val="ListLabel 563"/>
    <w:qFormat/>
    <w:rsid w:val="007B32DC"/>
    <w:rPr>
      <w:rFonts w:cs="Symbol"/>
      <w:lang w:eastAsia="en-US" w:bidi="ar-SA"/>
    </w:rPr>
  </w:style>
  <w:style w:type="character" w:customStyle="1" w:styleId="ListLabel564">
    <w:name w:val="ListLabel 564"/>
    <w:qFormat/>
    <w:rsid w:val="007B32DC"/>
    <w:rPr>
      <w:rFonts w:cs="Symbol"/>
      <w:lang w:eastAsia="en-US" w:bidi="ar-SA"/>
    </w:rPr>
  </w:style>
  <w:style w:type="character" w:customStyle="1" w:styleId="ListLabel565">
    <w:name w:val="ListLabel 565"/>
    <w:qFormat/>
    <w:rsid w:val="007B32DC"/>
    <w:rPr>
      <w:rFonts w:cs="Symbol"/>
      <w:lang w:eastAsia="en-US" w:bidi="ar-SA"/>
    </w:rPr>
  </w:style>
  <w:style w:type="character" w:customStyle="1" w:styleId="ListLabel566">
    <w:name w:val="ListLabel 566"/>
    <w:qFormat/>
    <w:rsid w:val="007B32DC"/>
    <w:rPr>
      <w:rFonts w:cs="Symbol"/>
      <w:lang w:eastAsia="en-US" w:bidi="ar-SA"/>
    </w:rPr>
  </w:style>
  <w:style w:type="character" w:customStyle="1" w:styleId="ListLabel567">
    <w:name w:val="ListLabel 567"/>
    <w:qFormat/>
    <w:rsid w:val="007B32DC"/>
    <w:rPr>
      <w:rFonts w:cs="Symbol"/>
      <w:lang w:eastAsia="en-US" w:bidi="ar-SA"/>
    </w:rPr>
  </w:style>
  <w:style w:type="character" w:customStyle="1" w:styleId="ListLabel568">
    <w:name w:val="ListLabel 568"/>
    <w:qFormat/>
    <w:rsid w:val="007B32DC"/>
    <w:rPr>
      <w:rFonts w:ascii="Arial" w:eastAsia="Arial" w:hAnsi="Arial" w:cs="OpenSymbol"/>
      <w:sz w:val="22"/>
    </w:rPr>
  </w:style>
  <w:style w:type="character" w:customStyle="1" w:styleId="ListLabel569">
    <w:name w:val="ListLabel 569"/>
    <w:qFormat/>
    <w:rsid w:val="007B32DC"/>
    <w:rPr>
      <w:rFonts w:cs="Symbol"/>
      <w:lang w:eastAsia="en-US" w:bidi="ar-SA"/>
    </w:rPr>
  </w:style>
  <w:style w:type="character" w:customStyle="1" w:styleId="ListLabel570">
    <w:name w:val="ListLabel 570"/>
    <w:qFormat/>
    <w:rsid w:val="007B32DC"/>
    <w:rPr>
      <w:rFonts w:cs="Symbol"/>
      <w:lang w:eastAsia="en-US" w:bidi="ar-SA"/>
    </w:rPr>
  </w:style>
  <w:style w:type="character" w:customStyle="1" w:styleId="ListLabel571">
    <w:name w:val="ListLabel 571"/>
    <w:qFormat/>
    <w:rsid w:val="007B32DC"/>
    <w:rPr>
      <w:rFonts w:cs="Symbol"/>
      <w:lang w:eastAsia="en-US" w:bidi="ar-SA"/>
    </w:rPr>
  </w:style>
  <w:style w:type="character" w:customStyle="1" w:styleId="ListLabel572">
    <w:name w:val="ListLabel 572"/>
    <w:qFormat/>
    <w:rsid w:val="007B32DC"/>
    <w:rPr>
      <w:rFonts w:cs="Symbol"/>
      <w:lang w:eastAsia="en-US" w:bidi="ar-SA"/>
    </w:rPr>
  </w:style>
  <w:style w:type="character" w:customStyle="1" w:styleId="ListLabel573">
    <w:name w:val="ListLabel 573"/>
    <w:qFormat/>
    <w:rsid w:val="007B32DC"/>
    <w:rPr>
      <w:rFonts w:cs="Symbol"/>
      <w:lang w:eastAsia="en-US" w:bidi="ar-SA"/>
    </w:rPr>
  </w:style>
  <w:style w:type="character" w:customStyle="1" w:styleId="ListLabel574">
    <w:name w:val="ListLabel 574"/>
    <w:qFormat/>
    <w:rsid w:val="007B32DC"/>
    <w:rPr>
      <w:rFonts w:cs="Symbol"/>
      <w:lang w:eastAsia="en-US" w:bidi="ar-SA"/>
    </w:rPr>
  </w:style>
  <w:style w:type="character" w:customStyle="1" w:styleId="ListLabel575">
    <w:name w:val="ListLabel 575"/>
    <w:qFormat/>
    <w:rsid w:val="007B32DC"/>
    <w:rPr>
      <w:rFonts w:cs="Symbol"/>
      <w:lang w:eastAsia="en-US" w:bidi="ar-SA"/>
    </w:rPr>
  </w:style>
  <w:style w:type="character" w:customStyle="1" w:styleId="ListLabel576">
    <w:name w:val="ListLabel 576"/>
    <w:qFormat/>
    <w:rsid w:val="007B32DC"/>
    <w:rPr>
      <w:rFonts w:cs="Symbol"/>
      <w:lang w:eastAsia="en-US" w:bidi="ar-SA"/>
    </w:rPr>
  </w:style>
  <w:style w:type="character" w:customStyle="1" w:styleId="ListLabel577">
    <w:name w:val="ListLabel 577"/>
    <w:qFormat/>
    <w:rsid w:val="007B32DC"/>
    <w:rPr>
      <w:rFonts w:ascii="Arial" w:eastAsia="Arial" w:hAnsi="Arial" w:cs="OpenSymbol"/>
      <w:sz w:val="22"/>
    </w:rPr>
  </w:style>
  <w:style w:type="character" w:customStyle="1" w:styleId="ListLabel578">
    <w:name w:val="ListLabel 578"/>
    <w:qFormat/>
    <w:rsid w:val="007B32DC"/>
    <w:rPr>
      <w:rFonts w:cs="Symbol"/>
      <w:lang w:eastAsia="en-US" w:bidi="ar-SA"/>
    </w:rPr>
  </w:style>
  <w:style w:type="character" w:customStyle="1" w:styleId="ListLabel579">
    <w:name w:val="ListLabel 579"/>
    <w:qFormat/>
    <w:rsid w:val="007B32DC"/>
    <w:rPr>
      <w:rFonts w:cs="Symbol"/>
      <w:lang w:eastAsia="en-US" w:bidi="ar-SA"/>
    </w:rPr>
  </w:style>
  <w:style w:type="character" w:customStyle="1" w:styleId="ListLabel580">
    <w:name w:val="ListLabel 580"/>
    <w:qFormat/>
    <w:rsid w:val="007B32DC"/>
    <w:rPr>
      <w:rFonts w:cs="Symbol"/>
      <w:lang w:eastAsia="en-US" w:bidi="ar-SA"/>
    </w:rPr>
  </w:style>
  <w:style w:type="character" w:customStyle="1" w:styleId="ListLabel581">
    <w:name w:val="ListLabel 581"/>
    <w:qFormat/>
    <w:rsid w:val="007B32DC"/>
    <w:rPr>
      <w:rFonts w:cs="Symbol"/>
      <w:lang w:eastAsia="en-US" w:bidi="ar-SA"/>
    </w:rPr>
  </w:style>
  <w:style w:type="character" w:customStyle="1" w:styleId="ListLabel582">
    <w:name w:val="ListLabel 582"/>
    <w:qFormat/>
    <w:rsid w:val="007B32DC"/>
    <w:rPr>
      <w:rFonts w:cs="Symbol"/>
      <w:lang w:eastAsia="en-US" w:bidi="ar-SA"/>
    </w:rPr>
  </w:style>
  <w:style w:type="character" w:customStyle="1" w:styleId="ListLabel583">
    <w:name w:val="ListLabel 583"/>
    <w:qFormat/>
    <w:rsid w:val="007B32DC"/>
    <w:rPr>
      <w:rFonts w:cs="Symbol"/>
      <w:lang w:eastAsia="en-US" w:bidi="ar-SA"/>
    </w:rPr>
  </w:style>
  <w:style w:type="character" w:customStyle="1" w:styleId="ListLabel584">
    <w:name w:val="ListLabel 584"/>
    <w:qFormat/>
    <w:rsid w:val="007B32DC"/>
    <w:rPr>
      <w:rFonts w:cs="Symbol"/>
      <w:lang w:eastAsia="en-US" w:bidi="ar-SA"/>
    </w:rPr>
  </w:style>
  <w:style w:type="character" w:customStyle="1" w:styleId="ListLabel585">
    <w:name w:val="ListLabel 585"/>
    <w:qFormat/>
    <w:rsid w:val="007B32DC"/>
    <w:rPr>
      <w:rFonts w:cs="Symbol"/>
      <w:lang w:eastAsia="en-US" w:bidi="ar-SA"/>
    </w:rPr>
  </w:style>
  <w:style w:type="character" w:customStyle="1" w:styleId="ListLabel586">
    <w:name w:val="ListLabel 586"/>
    <w:qFormat/>
    <w:rsid w:val="007B32DC"/>
    <w:rPr>
      <w:rFonts w:ascii="Arial" w:eastAsia="Arial" w:hAnsi="Arial" w:cs="Arial"/>
    </w:rPr>
  </w:style>
  <w:style w:type="character" w:customStyle="1" w:styleId="ListLabel587">
    <w:name w:val="ListLabel 587"/>
    <w:qFormat/>
    <w:rsid w:val="007B32DC"/>
    <w:rPr>
      <w:rFonts w:cs="Courier New"/>
    </w:rPr>
  </w:style>
  <w:style w:type="character" w:customStyle="1" w:styleId="ListLabel588">
    <w:name w:val="ListLabel 588"/>
    <w:qFormat/>
    <w:rsid w:val="007B32DC"/>
    <w:rPr>
      <w:rFonts w:cs="Wingdings"/>
    </w:rPr>
  </w:style>
  <w:style w:type="character" w:customStyle="1" w:styleId="ListLabel589">
    <w:name w:val="ListLabel 589"/>
    <w:qFormat/>
    <w:rsid w:val="007B32DC"/>
    <w:rPr>
      <w:rFonts w:cs="Symbol"/>
    </w:rPr>
  </w:style>
  <w:style w:type="character" w:customStyle="1" w:styleId="ListLabel590">
    <w:name w:val="ListLabel 590"/>
    <w:qFormat/>
    <w:rsid w:val="007B32DC"/>
    <w:rPr>
      <w:rFonts w:cs="Courier New"/>
    </w:rPr>
  </w:style>
  <w:style w:type="character" w:customStyle="1" w:styleId="ListLabel591">
    <w:name w:val="ListLabel 591"/>
    <w:qFormat/>
    <w:rsid w:val="007B32DC"/>
    <w:rPr>
      <w:rFonts w:cs="Wingdings"/>
    </w:rPr>
  </w:style>
  <w:style w:type="character" w:customStyle="1" w:styleId="ListLabel592">
    <w:name w:val="ListLabel 592"/>
    <w:qFormat/>
    <w:rsid w:val="007B32DC"/>
    <w:rPr>
      <w:rFonts w:cs="Symbol"/>
    </w:rPr>
  </w:style>
  <w:style w:type="character" w:customStyle="1" w:styleId="ListLabel593">
    <w:name w:val="ListLabel 593"/>
    <w:qFormat/>
    <w:rsid w:val="007B32DC"/>
    <w:rPr>
      <w:rFonts w:cs="Courier New"/>
    </w:rPr>
  </w:style>
  <w:style w:type="character" w:customStyle="1" w:styleId="ListLabel594">
    <w:name w:val="ListLabel 594"/>
    <w:qFormat/>
    <w:rsid w:val="007B32DC"/>
    <w:rPr>
      <w:rFonts w:cs="Wingdings"/>
    </w:rPr>
  </w:style>
  <w:style w:type="character" w:customStyle="1" w:styleId="ListLabel595">
    <w:name w:val="ListLabel 595"/>
    <w:qFormat/>
    <w:rsid w:val="007B32DC"/>
    <w:rPr>
      <w:rFonts w:ascii="Arial" w:eastAsia="Arial" w:hAnsi="Arial" w:cs="Symbol"/>
      <w:sz w:val="22"/>
    </w:rPr>
  </w:style>
  <w:style w:type="character" w:customStyle="1" w:styleId="ListLabel596">
    <w:name w:val="ListLabel 596"/>
    <w:qFormat/>
    <w:rsid w:val="007B32DC"/>
    <w:rPr>
      <w:rFonts w:cs="Courier New"/>
    </w:rPr>
  </w:style>
  <w:style w:type="character" w:customStyle="1" w:styleId="ListLabel597">
    <w:name w:val="ListLabel 597"/>
    <w:qFormat/>
    <w:rsid w:val="007B32DC"/>
    <w:rPr>
      <w:rFonts w:cs="Wingdings"/>
    </w:rPr>
  </w:style>
  <w:style w:type="character" w:customStyle="1" w:styleId="ListLabel598">
    <w:name w:val="ListLabel 598"/>
    <w:qFormat/>
    <w:rsid w:val="007B32DC"/>
    <w:rPr>
      <w:rFonts w:cs="Symbol"/>
      <w:sz w:val="22"/>
    </w:rPr>
  </w:style>
  <w:style w:type="character" w:customStyle="1" w:styleId="ListLabel599">
    <w:name w:val="ListLabel 599"/>
    <w:qFormat/>
    <w:rsid w:val="007B32DC"/>
    <w:rPr>
      <w:rFonts w:cs="Courier New"/>
    </w:rPr>
  </w:style>
  <w:style w:type="character" w:customStyle="1" w:styleId="ListLabel600">
    <w:name w:val="ListLabel 600"/>
    <w:qFormat/>
    <w:rsid w:val="007B32DC"/>
    <w:rPr>
      <w:rFonts w:cs="Wingdings"/>
    </w:rPr>
  </w:style>
  <w:style w:type="character" w:customStyle="1" w:styleId="ListLabel601">
    <w:name w:val="ListLabel 601"/>
    <w:qFormat/>
    <w:rsid w:val="007B32DC"/>
    <w:rPr>
      <w:rFonts w:cs="Symbol"/>
      <w:sz w:val="22"/>
    </w:rPr>
  </w:style>
  <w:style w:type="character" w:customStyle="1" w:styleId="ListLabel602">
    <w:name w:val="ListLabel 602"/>
    <w:qFormat/>
    <w:rsid w:val="007B32DC"/>
    <w:rPr>
      <w:rFonts w:cs="Courier New"/>
    </w:rPr>
  </w:style>
  <w:style w:type="character" w:customStyle="1" w:styleId="ListLabel603">
    <w:name w:val="ListLabel 603"/>
    <w:qFormat/>
    <w:rsid w:val="007B32DC"/>
    <w:rPr>
      <w:rFonts w:cs="Wingdings"/>
    </w:rPr>
  </w:style>
  <w:style w:type="character" w:customStyle="1" w:styleId="ListLabel604">
    <w:name w:val="ListLabel 604"/>
    <w:qFormat/>
    <w:rsid w:val="007B32DC"/>
    <w:rPr>
      <w:rFonts w:ascii="Arial" w:eastAsia="Arial" w:hAnsi="Arial" w:cs="Symbol"/>
    </w:rPr>
  </w:style>
  <w:style w:type="character" w:customStyle="1" w:styleId="ListLabel605">
    <w:name w:val="ListLabel 605"/>
    <w:qFormat/>
    <w:rsid w:val="007B32DC"/>
    <w:rPr>
      <w:rFonts w:cs="Courier New"/>
    </w:rPr>
  </w:style>
  <w:style w:type="character" w:customStyle="1" w:styleId="ListLabel606">
    <w:name w:val="ListLabel 606"/>
    <w:qFormat/>
    <w:rsid w:val="007B32DC"/>
    <w:rPr>
      <w:rFonts w:cs="Wingdings"/>
    </w:rPr>
  </w:style>
  <w:style w:type="character" w:customStyle="1" w:styleId="ListLabel607">
    <w:name w:val="ListLabel 607"/>
    <w:qFormat/>
    <w:rsid w:val="007B32DC"/>
    <w:rPr>
      <w:rFonts w:cs="Symbol"/>
    </w:rPr>
  </w:style>
  <w:style w:type="character" w:customStyle="1" w:styleId="ListLabel608">
    <w:name w:val="ListLabel 608"/>
    <w:qFormat/>
    <w:rsid w:val="007B32DC"/>
    <w:rPr>
      <w:rFonts w:cs="Courier New"/>
    </w:rPr>
  </w:style>
  <w:style w:type="character" w:customStyle="1" w:styleId="ListLabel609">
    <w:name w:val="ListLabel 609"/>
    <w:qFormat/>
    <w:rsid w:val="007B32DC"/>
    <w:rPr>
      <w:rFonts w:cs="Wingdings"/>
    </w:rPr>
  </w:style>
  <w:style w:type="character" w:customStyle="1" w:styleId="ListLabel610">
    <w:name w:val="ListLabel 610"/>
    <w:qFormat/>
    <w:rsid w:val="007B32DC"/>
    <w:rPr>
      <w:rFonts w:cs="Symbol"/>
    </w:rPr>
  </w:style>
  <w:style w:type="character" w:customStyle="1" w:styleId="ListLabel611">
    <w:name w:val="ListLabel 611"/>
    <w:qFormat/>
    <w:rsid w:val="007B32DC"/>
    <w:rPr>
      <w:rFonts w:cs="Courier New"/>
    </w:rPr>
  </w:style>
  <w:style w:type="character" w:customStyle="1" w:styleId="ListLabel612">
    <w:name w:val="ListLabel 612"/>
    <w:qFormat/>
    <w:rsid w:val="007B32DC"/>
    <w:rPr>
      <w:rFonts w:cs="Wingdings"/>
    </w:rPr>
  </w:style>
  <w:style w:type="character" w:customStyle="1" w:styleId="ListLabel613">
    <w:name w:val="ListLabel 613"/>
    <w:qFormat/>
    <w:rsid w:val="007B32DC"/>
    <w:rPr>
      <w:rFonts w:ascii="Arial" w:eastAsia="Arial" w:hAnsi="Arial" w:cs="Times New Roman"/>
      <w:sz w:val="22"/>
    </w:rPr>
  </w:style>
  <w:style w:type="character" w:customStyle="1" w:styleId="ListLabel614">
    <w:name w:val="ListLabel 614"/>
    <w:qFormat/>
    <w:rsid w:val="007B32DC"/>
    <w:rPr>
      <w:rFonts w:cs="Courier New"/>
    </w:rPr>
  </w:style>
  <w:style w:type="character" w:customStyle="1" w:styleId="ListLabel615">
    <w:name w:val="ListLabel 615"/>
    <w:qFormat/>
    <w:rsid w:val="007B32DC"/>
    <w:rPr>
      <w:rFonts w:cs="Wingdings"/>
    </w:rPr>
  </w:style>
  <w:style w:type="character" w:customStyle="1" w:styleId="ListLabel616">
    <w:name w:val="ListLabel 616"/>
    <w:qFormat/>
    <w:rsid w:val="007B32DC"/>
    <w:rPr>
      <w:rFonts w:cs="Symbol"/>
    </w:rPr>
  </w:style>
  <w:style w:type="character" w:customStyle="1" w:styleId="ListLabel617">
    <w:name w:val="ListLabel 617"/>
    <w:qFormat/>
    <w:rsid w:val="007B32DC"/>
    <w:rPr>
      <w:rFonts w:cs="Courier New"/>
    </w:rPr>
  </w:style>
  <w:style w:type="character" w:customStyle="1" w:styleId="ListLabel618">
    <w:name w:val="ListLabel 618"/>
    <w:qFormat/>
    <w:rsid w:val="007B32DC"/>
    <w:rPr>
      <w:rFonts w:cs="Wingdings"/>
    </w:rPr>
  </w:style>
  <w:style w:type="character" w:customStyle="1" w:styleId="ListLabel619">
    <w:name w:val="ListLabel 619"/>
    <w:qFormat/>
    <w:rsid w:val="007B32DC"/>
    <w:rPr>
      <w:rFonts w:cs="Symbol"/>
    </w:rPr>
  </w:style>
  <w:style w:type="character" w:customStyle="1" w:styleId="ListLabel620">
    <w:name w:val="ListLabel 620"/>
    <w:qFormat/>
    <w:rsid w:val="007B32DC"/>
    <w:rPr>
      <w:rFonts w:cs="Courier New"/>
    </w:rPr>
  </w:style>
  <w:style w:type="character" w:customStyle="1" w:styleId="ListLabel621">
    <w:name w:val="ListLabel 621"/>
    <w:qFormat/>
    <w:rsid w:val="007B32DC"/>
    <w:rPr>
      <w:rFonts w:cs="Wingdings"/>
    </w:rPr>
  </w:style>
  <w:style w:type="character" w:customStyle="1" w:styleId="ListLabel622">
    <w:name w:val="ListLabel 622"/>
    <w:qFormat/>
    <w:rsid w:val="007B32DC"/>
    <w:rPr>
      <w:rFonts w:ascii="Arial" w:eastAsia="Arial" w:hAnsi="Arial" w:cs="Wingdings"/>
      <w:sz w:val="22"/>
    </w:rPr>
  </w:style>
  <w:style w:type="character" w:customStyle="1" w:styleId="ListLabel623">
    <w:name w:val="ListLabel 623"/>
    <w:qFormat/>
    <w:rsid w:val="007B32DC"/>
    <w:rPr>
      <w:rFonts w:cs="Courier New"/>
    </w:rPr>
  </w:style>
  <w:style w:type="character" w:customStyle="1" w:styleId="ListLabel624">
    <w:name w:val="ListLabel 624"/>
    <w:qFormat/>
    <w:rsid w:val="007B32DC"/>
    <w:rPr>
      <w:rFonts w:cs="Wingdings"/>
    </w:rPr>
  </w:style>
  <w:style w:type="character" w:customStyle="1" w:styleId="ListLabel625">
    <w:name w:val="ListLabel 625"/>
    <w:qFormat/>
    <w:rsid w:val="007B32DC"/>
    <w:rPr>
      <w:rFonts w:cs="Symbol"/>
    </w:rPr>
  </w:style>
  <w:style w:type="character" w:customStyle="1" w:styleId="ListLabel626">
    <w:name w:val="ListLabel 626"/>
    <w:qFormat/>
    <w:rsid w:val="007B32DC"/>
    <w:rPr>
      <w:rFonts w:cs="Courier New"/>
    </w:rPr>
  </w:style>
  <w:style w:type="character" w:customStyle="1" w:styleId="ListLabel627">
    <w:name w:val="ListLabel 627"/>
    <w:qFormat/>
    <w:rsid w:val="007B32DC"/>
    <w:rPr>
      <w:rFonts w:cs="Wingdings"/>
    </w:rPr>
  </w:style>
  <w:style w:type="character" w:customStyle="1" w:styleId="ListLabel628">
    <w:name w:val="ListLabel 628"/>
    <w:qFormat/>
    <w:rsid w:val="007B32DC"/>
    <w:rPr>
      <w:rFonts w:cs="Symbol"/>
    </w:rPr>
  </w:style>
  <w:style w:type="character" w:customStyle="1" w:styleId="ListLabel629">
    <w:name w:val="ListLabel 629"/>
    <w:qFormat/>
    <w:rsid w:val="007B32DC"/>
    <w:rPr>
      <w:rFonts w:cs="Courier New"/>
    </w:rPr>
  </w:style>
  <w:style w:type="character" w:customStyle="1" w:styleId="ListLabel630">
    <w:name w:val="ListLabel 630"/>
    <w:qFormat/>
    <w:rsid w:val="007B32DC"/>
    <w:rPr>
      <w:rFonts w:cs="Wingdings"/>
    </w:rPr>
  </w:style>
  <w:style w:type="character" w:customStyle="1" w:styleId="ListLabel631">
    <w:name w:val="ListLabel 631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32">
    <w:name w:val="ListLabel 632"/>
    <w:qFormat/>
    <w:rsid w:val="007B32DC"/>
    <w:rPr>
      <w:rFonts w:cs="Courier New"/>
    </w:rPr>
  </w:style>
  <w:style w:type="character" w:customStyle="1" w:styleId="ListLabel633">
    <w:name w:val="ListLabel 633"/>
    <w:qFormat/>
    <w:rsid w:val="007B32DC"/>
    <w:rPr>
      <w:rFonts w:cs="Wingdings"/>
    </w:rPr>
  </w:style>
  <w:style w:type="character" w:customStyle="1" w:styleId="ListLabel634">
    <w:name w:val="ListLabel 634"/>
    <w:qFormat/>
    <w:rsid w:val="007B32DC"/>
    <w:rPr>
      <w:rFonts w:cs="Symbol"/>
    </w:rPr>
  </w:style>
  <w:style w:type="character" w:customStyle="1" w:styleId="ListLabel635">
    <w:name w:val="ListLabel 635"/>
    <w:qFormat/>
    <w:rsid w:val="007B32DC"/>
    <w:rPr>
      <w:rFonts w:cs="Courier New"/>
    </w:rPr>
  </w:style>
  <w:style w:type="character" w:customStyle="1" w:styleId="ListLabel636">
    <w:name w:val="ListLabel 636"/>
    <w:qFormat/>
    <w:rsid w:val="007B32DC"/>
    <w:rPr>
      <w:rFonts w:cs="Wingdings"/>
    </w:rPr>
  </w:style>
  <w:style w:type="character" w:customStyle="1" w:styleId="ListLabel637">
    <w:name w:val="ListLabel 637"/>
    <w:qFormat/>
    <w:rsid w:val="007B32DC"/>
    <w:rPr>
      <w:rFonts w:cs="Symbol"/>
    </w:rPr>
  </w:style>
  <w:style w:type="character" w:customStyle="1" w:styleId="ListLabel638">
    <w:name w:val="ListLabel 638"/>
    <w:qFormat/>
    <w:rsid w:val="007B32DC"/>
    <w:rPr>
      <w:rFonts w:cs="Courier New"/>
    </w:rPr>
  </w:style>
  <w:style w:type="character" w:customStyle="1" w:styleId="ListLabel639">
    <w:name w:val="ListLabel 639"/>
    <w:qFormat/>
    <w:rsid w:val="007B32DC"/>
    <w:rPr>
      <w:rFonts w:cs="Wingdings"/>
    </w:rPr>
  </w:style>
  <w:style w:type="character" w:customStyle="1" w:styleId="ListLabel640">
    <w:name w:val="ListLabel 640"/>
    <w:qFormat/>
    <w:rsid w:val="007B32DC"/>
    <w:rPr>
      <w:rFonts w:ascii="Arial" w:eastAsia="Arial" w:hAnsi="Arial" w:cs="Wingdings"/>
      <w:sz w:val="22"/>
    </w:rPr>
  </w:style>
  <w:style w:type="character" w:customStyle="1" w:styleId="ListLabel641">
    <w:name w:val="ListLabel 641"/>
    <w:qFormat/>
    <w:rsid w:val="007B32DC"/>
    <w:rPr>
      <w:rFonts w:cs="Courier New"/>
    </w:rPr>
  </w:style>
  <w:style w:type="character" w:customStyle="1" w:styleId="ListLabel642">
    <w:name w:val="ListLabel 642"/>
    <w:qFormat/>
    <w:rsid w:val="007B32DC"/>
    <w:rPr>
      <w:rFonts w:cs="Wingdings"/>
    </w:rPr>
  </w:style>
  <w:style w:type="character" w:customStyle="1" w:styleId="ListLabel643">
    <w:name w:val="ListLabel 643"/>
    <w:qFormat/>
    <w:rsid w:val="007B32DC"/>
    <w:rPr>
      <w:rFonts w:cs="Symbol"/>
    </w:rPr>
  </w:style>
  <w:style w:type="character" w:customStyle="1" w:styleId="ListLabel644">
    <w:name w:val="ListLabel 644"/>
    <w:qFormat/>
    <w:rsid w:val="007B32DC"/>
    <w:rPr>
      <w:rFonts w:cs="Courier New"/>
    </w:rPr>
  </w:style>
  <w:style w:type="character" w:customStyle="1" w:styleId="ListLabel645">
    <w:name w:val="ListLabel 645"/>
    <w:qFormat/>
    <w:rsid w:val="007B32DC"/>
    <w:rPr>
      <w:rFonts w:cs="Wingdings"/>
    </w:rPr>
  </w:style>
  <w:style w:type="character" w:customStyle="1" w:styleId="ListLabel646">
    <w:name w:val="ListLabel 646"/>
    <w:qFormat/>
    <w:rsid w:val="007B32DC"/>
    <w:rPr>
      <w:rFonts w:cs="Symbol"/>
    </w:rPr>
  </w:style>
  <w:style w:type="character" w:customStyle="1" w:styleId="ListLabel647">
    <w:name w:val="ListLabel 647"/>
    <w:qFormat/>
    <w:rsid w:val="007B32DC"/>
    <w:rPr>
      <w:rFonts w:cs="Courier New"/>
    </w:rPr>
  </w:style>
  <w:style w:type="character" w:customStyle="1" w:styleId="ListLabel648">
    <w:name w:val="ListLabel 648"/>
    <w:qFormat/>
    <w:rsid w:val="007B32DC"/>
    <w:rPr>
      <w:rFonts w:cs="Wingdings"/>
    </w:rPr>
  </w:style>
  <w:style w:type="character" w:customStyle="1" w:styleId="ListLabel649">
    <w:name w:val="ListLabel 649"/>
    <w:qFormat/>
    <w:rsid w:val="007B32DC"/>
    <w:rPr>
      <w:rFonts w:cs="Wingdings"/>
    </w:rPr>
  </w:style>
  <w:style w:type="character" w:customStyle="1" w:styleId="ListLabel650">
    <w:name w:val="ListLabel 650"/>
    <w:qFormat/>
    <w:rsid w:val="007B32DC"/>
    <w:rPr>
      <w:rFonts w:cs="Courier New"/>
    </w:rPr>
  </w:style>
  <w:style w:type="character" w:customStyle="1" w:styleId="ListLabel651">
    <w:name w:val="ListLabel 651"/>
    <w:qFormat/>
    <w:rsid w:val="007B32DC"/>
    <w:rPr>
      <w:rFonts w:ascii="Arial" w:eastAsia="Arial" w:hAnsi="Arial" w:cs="Wingdings"/>
      <w:sz w:val="22"/>
    </w:rPr>
  </w:style>
  <w:style w:type="character" w:customStyle="1" w:styleId="ListLabel652">
    <w:name w:val="ListLabel 652"/>
    <w:qFormat/>
    <w:rsid w:val="007B32DC"/>
    <w:rPr>
      <w:rFonts w:cs="Symbol"/>
    </w:rPr>
  </w:style>
  <w:style w:type="character" w:customStyle="1" w:styleId="ListLabel653">
    <w:name w:val="ListLabel 653"/>
    <w:qFormat/>
    <w:rsid w:val="007B32DC"/>
    <w:rPr>
      <w:rFonts w:cs="Courier New"/>
    </w:rPr>
  </w:style>
  <w:style w:type="character" w:customStyle="1" w:styleId="ListLabel654">
    <w:name w:val="ListLabel 654"/>
    <w:qFormat/>
    <w:rsid w:val="007B32DC"/>
    <w:rPr>
      <w:rFonts w:cs="Wingdings"/>
    </w:rPr>
  </w:style>
  <w:style w:type="character" w:customStyle="1" w:styleId="ListLabel655">
    <w:name w:val="ListLabel 655"/>
    <w:qFormat/>
    <w:rsid w:val="007B32DC"/>
    <w:rPr>
      <w:rFonts w:cs="Symbol"/>
    </w:rPr>
  </w:style>
  <w:style w:type="character" w:customStyle="1" w:styleId="ListLabel656">
    <w:name w:val="ListLabel 656"/>
    <w:qFormat/>
    <w:rsid w:val="007B32DC"/>
    <w:rPr>
      <w:rFonts w:cs="Courier New"/>
    </w:rPr>
  </w:style>
  <w:style w:type="character" w:customStyle="1" w:styleId="ListLabel657">
    <w:name w:val="ListLabel 657"/>
    <w:qFormat/>
    <w:rsid w:val="007B32DC"/>
    <w:rPr>
      <w:rFonts w:cs="Wingdings"/>
    </w:rPr>
  </w:style>
  <w:style w:type="character" w:customStyle="1" w:styleId="ListLabel658">
    <w:name w:val="ListLabel 658"/>
    <w:qFormat/>
    <w:rsid w:val="007B32DC"/>
    <w:rPr>
      <w:rFonts w:ascii="Arial" w:eastAsia="Arial" w:hAnsi="Arial" w:cs="Wingdings"/>
      <w:sz w:val="22"/>
    </w:rPr>
  </w:style>
  <w:style w:type="character" w:customStyle="1" w:styleId="ListLabel659">
    <w:name w:val="ListLabel 659"/>
    <w:qFormat/>
    <w:rsid w:val="007B32DC"/>
    <w:rPr>
      <w:rFonts w:cs="Courier New"/>
    </w:rPr>
  </w:style>
  <w:style w:type="character" w:customStyle="1" w:styleId="ListLabel660">
    <w:name w:val="ListLabel 660"/>
    <w:qFormat/>
    <w:rsid w:val="007B32DC"/>
    <w:rPr>
      <w:rFonts w:cs="Wingdings"/>
    </w:rPr>
  </w:style>
  <w:style w:type="character" w:customStyle="1" w:styleId="ListLabel661">
    <w:name w:val="ListLabel 661"/>
    <w:qFormat/>
    <w:rsid w:val="007B32DC"/>
    <w:rPr>
      <w:rFonts w:cs="Symbol"/>
    </w:rPr>
  </w:style>
  <w:style w:type="character" w:customStyle="1" w:styleId="ListLabel662">
    <w:name w:val="ListLabel 662"/>
    <w:qFormat/>
    <w:rsid w:val="007B32DC"/>
    <w:rPr>
      <w:rFonts w:cs="Courier New"/>
    </w:rPr>
  </w:style>
  <w:style w:type="character" w:customStyle="1" w:styleId="ListLabel663">
    <w:name w:val="ListLabel 663"/>
    <w:qFormat/>
    <w:rsid w:val="007B32DC"/>
    <w:rPr>
      <w:rFonts w:cs="Wingdings"/>
    </w:rPr>
  </w:style>
  <w:style w:type="character" w:customStyle="1" w:styleId="ListLabel664">
    <w:name w:val="ListLabel 664"/>
    <w:qFormat/>
    <w:rsid w:val="007B32DC"/>
    <w:rPr>
      <w:rFonts w:cs="Symbol"/>
    </w:rPr>
  </w:style>
  <w:style w:type="character" w:customStyle="1" w:styleId="ListLabel665">
    <w:name w:val="ListLabel 665"/>
    <w:qFormat/>
    <w:rsid w:val="007B32DC"/>
    <w:rPr>
      <w:rFonts w:cs="Courier New"/>
    </w:rPr>
  </w:style>
  <w:style w:type="character" w:customStyle="1" w:styleId="ListLabel666">
    <w:name w:val="ListLabel 666"/>
    <w:qFormat/>
    <w:rsid w:val="007B32DC"/>
    <w:rPr>
      <w:rFonts w:cs="Wingdings"/>
    </w:rPr>
  </w:style>
  <w:style w:type="character" w:customStyle="1" w:styleId="ListLabel667">
    <w:name w:val="ListLabel 66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68">
    <w:name w:val="ListLabel 668"/>
    <w:qFormat/>
    <w:rsid w:val="007B32DC"/>
    <w:rPr>
      <w:rFonts w:cs="Courier New"/>
    </w:rPr>
  </w:style>
  <w:style w:type="character" w:customStyle="1" w:styleId="ListLabel669">
    <w:name w:val="ListLabel 669"/>
    <w:qFormat/>
    <w:rsid w:val="007B32DC"/>
    <w:rPr>
      <w:rFonts w:cs="Wingdings"/>
    </w:rPr>
  </w:style>
  <w:style w:type="character" w:customStyle="1" w:styleId="ListLabel670">
    <w:name w:val="ListLabel 670"/>
    <w:qFormat/>
    <w:rsid w:val="007B32DC"/>
    <w:rPr>
      <w:rFonts w:cs="Symbol"/>
    </w:rPr>
  </w:style>
  <w:style w:type="character" w:customStyle="1" w:styleId="ListLabel671">
    <w:name w:val="ListLabel 671"/>
    <w:qFormat/>
    <w:rsid w:val="007B32DC"/>
    <w:rPr>
      <w:rFonts w:cs="Courier New"/>
    </w:rPr>
  </w:style>
  <w:style w:type="character" w:customStyle="1" w:styleId="ListLabel672">
    <w:name w:val="ListLabel 672"/>
    <w:qFormat/>
    <w:rsid w:val="007B32DC"/>
    <w:rPr>
      <w:rFonts w:cs="Wingdings"/>
    </w:rPr>
  </w:style>
  <w:style w:type="character" w:customStyle="1" w:styleId="ListLabel673">
    <w:name w:val="ListLabel 673"/>
    <w:qFormat/>
    <w:rsid w:val="007B32DC"/>
    <w:rPr>
      <w:rFonts w:cs="Symbol"/>
    </w:rPr>
  </w:style>
  <w:style w:type="character" w:customStyle="1" w:styleId="ListLabel674">
    <w:name w:val="ListLabel 674"/>
    <w:qFormat/>
    <w:rsid w:val="007B32DC"/>
    <w:rPr>
      <w:rFonts w:cs="Courier New"/>
    </w:rPr>
  </w:style>
  <w:style w:type="character" w:customStyle="1" w:styleId="ListLabel675">
    <w:name w:val="ListLabel 675"/>
    <w:qFormat/>
    <w:rsid w:val="007B32DC"/>
    <w:rPr>
      <w:rFonts w:cs="Wingdings"/>
    </w:rPr>
  </w:style>
  <w:style w:type="character" w:customStyle="1" w:styleId="ListLabel676">
    <w:name w:val="ListLabel 676"/>
    <w:qFormat/>
    <w:rsid w:val="007B32DC"/>
    <w:rPr>
      <w:rFonts w:ascii="Arial" w:eastAsia="Arial" w:hAnsi="Arial" w:cs="Symbol"/>
      <w:sz w:val="22"/>
    </w:rPr>
  </w:style>
  <w:style w:type="character" w:customStyle="1" w:styleId="ListLabel677">
    <w:name w:val="ListLabel 677"/>
    <w:qFormat/>
    <w:rsid w:val="007B32DC"/>
    <w:rPr>
      <w:rFonts w:cs="Courier New"/>
    </w:rPr>
  </w:style>
  <w:style w:type="character" w:customStyle="1" w:styleId="ListLabel678">
    <w:name w:val="ListLabel 678"/>
    <w:qFormat/>
    <w:rsid w:val="007B32DC"/>
    <w:rPr>
      <w:rFonts w:cs="Wingdings"/>
    </w:rPr>
  </w:style>
  <w:style w:type="character" w:customStyle="1" w:styleId="ListLabel679">
    <w:name w:val="ListLabel 679"/>
    <w:qFormat/>
    <w:rsid w:val="007B32DC"/>
    <w:rPr>
      <w:rFonts w:cs="Symbol"/>
    </w:rPr>
  </w:style>
  <w:style w:type="character" w:customStyle="1" w:styleId="ListLabel680">
    <w:name w:val="ListLabel 680"/>
    <w:qFormat/>
    <w:rsid w:val="007B32DC"/>
    <w:rPr>
      <w:rFonts w:cs="Courier New"/>
    </w:rPr>
  </w:style>
  <w:style w:type="character" w:customStyle="1" w:styleId="ListLabel681">
    <w:name w:val="ListLabel 681"/>
    <w:qFormat/>
    <w:rsid w:val="007B32DC"/>
    <w:rPr>
      <w:rFonts w:cs="Wingdings"/>
    </w:rPr>
  </w:style>
  <w:style w:type="character" w:customStyle="1" w:styleId="ListLabel682">
    <w:name w:val="ListLabel 682"/>
    <w:qFormat/>
    <w:rsid w:val="007B32DC"/>
    <w:rPr>
      <w:rFonts w:cs="Symbol"/>
    </w:rPr>
  </w:style>
  <w:style w:type="character" w:customStyle="1" w:styleId="ListLabel683">
    <w:name w:val="ListLabel 683"/>
    <w:qFormat/>
    <w:rsid w:val="007B32DC"/>
    <w:rPr>
      <w:rFonts w:cs="Courier New"/>
    </w:rPr>
  </w:style>
  <w:style w:type="character" w:customStyle="1" w:styleId="ListLabel684">
    <w:name w:val="ListLabel 684"/>
    <w:qFormat/>
    <w:rsid w:val="007B32DC"/>
    <w:rPr>
      <w:rFonts w:cs="Wingdings"/>
    </w:rPr>
  </w:style>
  <w:style w:type="character" w:customStyle="1" w:styleId="ListLabel685">
    <w:name w:val="ListLabel 685"/>
    <w:qFormat/>
    <w:rsid w:val="007B32DC"/>
    <w:rPr>
      <w:rFonts w:ascii="Arial" w:eastAsia="Arial" w:hAnsi="Arial" w:cs="Symbol"/>
    </w:rPr>
  </w:style>
  <w:style w:type="character" w:customStyle="1" w:styleId="ListLabel686">
    <w:name w:val="ListLabel 686"/>
    <w:qFormat/>
    <w:rsid w:val="007B32DC"/>
    <w:rPr>
      <w:rFonts w:cs="Courier New"/>
    </w:rPr>
  </w:style>
  <w:style w:type="character" w:customStyle="1" w:styleId="ListLabel687">
    <w:name w:val="ListLabel 687"/>
    <w:qFormat/>
    <w:rsid w:val="007B32DC"/>
    <w:rPr>
      <w:rFonts w:cs="Wingdings"/>
    </w:rPr>
  </w:style>
  <w:style w:type="character" w:customStyle="1" w:styleId="ListLabel688">
    <w:name w:val="ListLabel 688"/>
    <w:qFormat/>
    <w:rsid w:val="007B32DC"/>
    <w:rPr>
      <w:rFonts w:cs="Symbol"/>
    </w:rPr>
  </w:style>
  <w:style w:type="character" w:customStyle="1" w:styleId="ListLabel689">
    <w:name w:val="ListLabel 689"/>
    <w:qFormat/>
    <w:rsid w:val="007B32DC"/>
    <w:rPr>
      <w:rFonts w:cs="Courier New"/>
    </w:rPr>
  </w:style>
  <w:style w:type="character" w:customStyle="1" w:styleId="ListLabel690">
    <w:name w:val="ListLabel 690"/>
    <w:qFormat/>
    <w:rsid w:val="007B32DC"/>
    <w:rPr>
      <w:rFonts w:cs="Wingdings"/>
    </w:rPr>
  </w:style>
  <w:style w:type="character" w:customStyle="1" w:styleId="ListLabel691">
    <w:name w:val="ListLabel 691"/>
    <w:qFormat/>
    <w:rsid w:val="007B32DC"/>
    <w:rPr>
      <w:rFonts w:cs="Symbol"/>
    </w:rPr>
  </w:style>
  <w:style w:type="character" w:customStyle="1" w:styleId="ListLabel692">
    <w:name w:val="ListLabel 692"/>
    <w:qFormat/>
    <w:rsid w:val="007B32DC"/>
    <w:rPr>
      <w:rFonts w:cs="Courier New"/>
    </w:rPr>
  </w:style>
  <w:style w:type="character" w:customStyle="1" w:styleId="ListLabel693">
    <w:name w:val="ListLabel 693"/>
    <w:qFormat/>
    <w:rsid w:val="007B32DC"/>
    <w:rPr>
      <w:rFonts w:cs="Wingdings"/>
    </w:rPr>
  </w:style>
  <w:style w:type="character" w:customStyle="1" w:styleId="ListLabel694">
    <w:name w:val="ListLabel 694"/>
    <w:qFormat/>
    <w:rsid w:val="007B32DC"/>
    <w:rPr>
      <w:rFonts w:ascii="Arial" w:eastAsia="Arial" w:hAnsi="Arial" w:cs="Symbol"/>
    </w:rPr>
  </w:style>
  <w:style w:type="character" w:customStyle="1" w:styleId="ListLabel695">
    <w:name w:val="ListLabel 695"/>
    <w:qFormat/>
    <w:rsid w:val="007B32DC"/>
    <w:rPr>
      <w:rFonts w:cs="Courier New"/>
    </w:rPr>
  </w:style>
  <w:style w:type="character" w:customStyle="1" w:styleId="ListLabel696">
    <w:name w:val="ListLabel 696"/>
    <w:qFormat/>
    <w:rsid w:val="007B32DC"/>
    <w:rPr>
      <w:rFonts w:cs="Wingdings"/>
    </w:rPr>
  </w:style>
  <w:style w:type="character" w:customStyle="1" w:styleId="ListLabel697">
    <w:name w:val="ListLabel 697"/>
    <w:qFormat/>
    <w:rsid w:val="007B32DC"/>
    <w:rPr>
      <w:rFonts w:cs="Symbol"/>
    </w:rPr>
  </w:style>
  <w:style w:type="character" w:customStyle="1" w:styleId="ListLabel698">
    <w:name w:val="ListLabel 698"/>
    <w:qFormat/>
    <w:rsid w:val="007B32DC"/>
    <w:rPr>
      <w:rFonts w:cs="Courier New"/>
    </w:rPr>
  </w:style>
  <w:style w:type="character" w:customStyle="1" w:styleId="ListLabel699">
    <w:name w:val="ListLabel 699"/>
    <w:qFormat/>
    <w:rsid w:val="007B32DC"/>
    <w:rPr>
      <w:rFonts w:cs="Wingdings"/>
    </w:rPr>
  </w:style>
  <w:style w:type="character" w:customStyle="1" w:styleId="ListLabel700">
    <w:name w:val="ListLabel 700"/>
    <w:qFormat/>
    <w:rsid w:val="007B32DC"/>
    <w:rPr>
      <w:rFonts w:cs="Symbol"/>
    </w:rPr>
  </w:style>
  <w:style w:type="character" w:customStyle="1" w:styleId="ListLabel701">
    <w:name w:val="ListLabel 701"/>
    <w:qFormat/>
    <w:rsid w:val="007B32DC"/>
    <w:rPr>
      <w:rFonts w:cs="Courier New"/>
    </w:rPr>
  </w:style>
  <w:style w:type="character" w:customStyle="1" w:styleId="ListLabel702">
    <w:name w:val="ListLabel 702"/>
    <w:qFormat/>
    <w:rsid w:val="007B32DC"/>
    <w:rPr>
      <w:rFonts w:cs="Wingdings"/>
    </w:rPr>
  </w:style>
  <w:style w:type="character" w:customStyle="1" w:styleId="ListLabel703">
    <w:name w:val="ListLabel 70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704">
    <w:name w:val="ListLabel 704"/>
    <w:qFormat/>
    <w:rsid w:val="007B32DC"/>
    <w:rPr>
      <w:rFonts w:ascii="Arial" w:eastAsia="Arial" w:hAnsi="Arial" w:cs="Symbol"/>
      <w:sz w:val="20"/>
    </w:rPr>
  </w:style>
  <w:style w:type="character" w:customStyle="1" w:styleId="ListLabel705">
    <w:name w:val="ListLabel 705"/>
    <w:qFormat/>
    <w:rsid w:val="007B32DC"/>
    <w:rPr>
      <w:rFonts w:cs="Courier New"/>
    </w:rPr>
  </w:style>
  <w:style w:type="character" w:customStyle="1" w:styleId="ListLabel706">
    <w:name w:val="ListLabel 706"/>
    <w:qFormat/>
    <w:rsid w:val="007B32DC"/>
    <w:rPr>
      <w:rFonts w:cs="Wingdings"/>
    </w:rPr>
  </w:style>
  <w:style w:type="character" w:customStyle="1" w:styleId="ListLabel707">
    <w:name w:val="ListLabel 707"/>
    <w:qFormat/>
    <w:rsid w:val="007B32DC"/>
    <w:rPr>
      <w:rFonts w:cs="Symbol"/>
    </w:rPr>
  </w:style>
  <w:style w:type="character" w:customStyle="1" w:styleId="ListLabel708">
    <w:name w:val="ListLabel 708"/>
    <w:qFormat/>
    <w:rsid w:val="007B32DC"/>
    <w:rPr>
      <w:rFonts w:cs="Courier New"/>
    </w:rPr>
  </w:style>
  <w:style w:type="character" w:customStyle="1" w:styleId="ListLabel709">
    <w:name w:val="ListLabel 709"/>
    <w:qFormat/>
    <w:rsid w:val="007B32DC"/>
    <w:rPr>
      <w:rFonts w:cs="Wingdings"/>
    </w:rPr>
  </w:style>
  <w:style w:type="character" w:customStyle="1" w:styleId="ListLabel710">
    <w:name w:val="ListLabel 710"/>
    <w:qFormat/>
    <w:rsid w:val="007B32DC"/>
    <w:rPr>
      <w:rFonts w:cs="Symbol"/>
    </w:rPr>
  </w:style>
  <w:style w:type="character" w:customStyle="1" w:styleId="ListLabel711">
    <w:name w:val="ListLabel 711"/>
    <w:qFormat/>
    <w:rsid w:val="007B32DC"/>
    <w:rPr>
      <w:rFonts w:cs="Courier New"/>
    </w:rPr>
  </w:style>
  <w:style w:type="character" w:customStyle="1" w:styleId="ListLabel712">
    <w:name w:val="ListLabel 712"/>
    <w:qFormat/>
    <w:rsid w:val="007B32DC"/>
    <w:rPr>
      <w:rFonts w:cs="Wingdings"/>
    </w:rPr>
  </w:style>
  <w:style w:type="character" w:customStyle="1" w:styleId="ListLabel713">
    <w:name w:val="ListLabel 71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14">
    <w:name w:val="ListLabel 714"/>
    <w:qFormat/>
    <w:rsid w:val="007B32DC"/>
    <w:rPr>
      <w:rFonts w:cs="Courier New"/>
    </w:rPr>
  </w:style>
  <w:style w:type="character" w:customStyle="1" w:styleId="ListLabel715">
    <w:name w:val="ListLabel 715"/>
    <w:qFormat/>
    <w:rsid w:val="007B32DC"/>
    <w:rPr>
      <w:rFonts w:cs="Wingdings"/>
    </w:rPr>
  </w:style>
  <w:style w:type="character" w:customStyle="1" w:styleId="ListLabel716">
    <w:name w:val="ListLabel 716"/>
    <w:qFormat/>
    <w:rsid w:val="007B32DC"/>
    <w:rPr>
      <w:rFonts w:cs="Symbol"/>
    </w:rPr>
  </w:style>
  <w:style w:type="character" w:customStyle="1" w:styleId="ListLabel717">
    <w:name w:val="ListLabel 717"/>
    <w:qFormat/>
    <w:rsid w:val="007B32DC"/>
    <w:rPr>
      <w:rFonts w:cs="Courier New"/>
    </w:rPr>
  </w:style>
  <w:style w:type="character" w:customStyle="1" w:styleId="ListLabel718">
    <w:name w:val="ListLabel 718"/>
    <w:qFormat/>
    <w:rsid w:val="007B32DC"/>
    <w:rPr>
      <w:rFonts w:cs="Wingdings"/>
    </w:rPr>
  </w:style>
  <w:style w:type="character" w:customStyle="1" w:styleId="ListLabel719">
    <w:name w:val="ListLabel 719"/>
    <w:qFormat/>
    <w:rsid w:val="007B32DC"/>
    <w:rPr>
      <w:rFonts w:cs="Symbol"/>
    </w:rPr>
  </w:style>
  <w:style w:type="character" w:customStyle="1" w:styleId="ListLabel720">
    <w:name w:val="ListLabel 720"/>
    <w:qFormat/>
    <w:rsid w:val="007B32DC"/>
    <w:rPr>
      <w:rFonts w:cs="Courier New"/>
    </w:rPr>
  </w:style>
  <w:style w:type="character" w:customStyle="1" w:styleId="ListLabel721">
    <w:name w:val="ListLabel 721"/>
    <w:qFormat/>
    <w:rsid w:val="007B32DC"/>
    <w:rPr>
      <w:rFonts w:cs="Wingdings"/>
    </w:rPr>
  </w:style>
  <w:style w:type="character" w:customStyle="1" w:styleId="ListLabel722">
    <w:name w:val="ListLabel 722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723">
    <w:name w:val="ListLabel 72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24">
    <w:name w:val="ListLabel 724"/>
    <w:qFormat/>
    <w:rsid w:val="007B32DC"/>
    <w:rPr>
      <w:rFonts w:cs="Courier New"/>
    </w:rPr>
  </w:style>
  <w:style w:type="character" w:customStyle="1" w:styleId="ListLabel725">
    <w:name w:val="ListLabel 725"/>
    <w:qFormat/>
    <w:rsid w:val="007B32DC"/>
    <w:rPr>
      <w:rFonts w:cs="Wingdings"/>
    </w:rPr>
  </w:style>
  <w:style w:type="character" w:customStyle="1" w:styleId="ListLabel726">
    <w:name w:val="ListLabel 726"/>
    <w:qFormat/>
    <w:rsid w:val="007B32DC"/>
    <w:rPr>
      <w:rFonts w:cs="Symbol"/>
    </w:rPr>
  </w:style>
  <w:style w:type="character" w:customStyle="1" w:styleId="ListLabel727">
    <w:name w:val="ListLabel 727"/>
    <w:qFormat/>
    <w:rsid w:val="007B32DC"/>
    <w:rPr>
      <w:rFonts w:cs="Courier New"/>
    </w:rPr>
  </w:style>
  <w:style w:type="character" w:customStyle="1" w:styleId="ListLabel728">
    <w:name w:val="ListLabel 728"/>
    <w:qFormat/>
    <w:rsid w:val="007B32DC"/>
    <w:rPr>
      <w:rFonts w:cs="Wingdings"/>
    </w:rPr>
  </w:style>
  <w:style w:type="character" w:customStyle="1" w:styleId="ListLabel729">
    <w:name w:val="ListLabel 729"/>
    <w:qFormat/>
    <w:rsid w:val="007B32DC"/>
    <w:rPr>
      <w:rFonts w:cs="Symbol"/>
    </w:rPr>
  </w:style>
  <w:style w:type="character" w:customStyle="1" w:styleId="ListLabel730">
    <w:name w:val="ListLabel 730"/>
    <w:qFormat/>
    <w:rsid w:val="007B32DC"/>
    <w:rPr>
      <w:rFonts w:cs="Courier New"/>
    </w:rPr>
  </w:style>
  <w:style w:type="character" w:customStyle="1" w:styleId="ListLabel731">
    <w:name w:val="ListLabel 731"/>
    <w:qFormat/>
    <w:rsid w:val="007B32DC"/>
    <w:rPr>
      <w:rFonts w:cs="Wingdings"/>
    </w:rPr>
  </w:style>
  <w:style w:type="character" w:customStyle="1" w:styleId="ListLabel732">
    <w:name w:val="ListLabel 732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733">
    <w:name w:val="ListLabel 733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734">
    <w:name w:val="ListLabel 734"/>
    <w:qFormat/>
    <w:rsid w:val="007B32DC"/>
    <w:rPr>
      <w:sz w:val="22"/>
      <w:szCs w:val="22"/>
      <w:lang w:eastAsia="ca-ES"/>
    </w:rPr>
  </w:style>
  <w:style w:type="character" w:customStyle="1" w:styleId="ListLabel735">
    <w:name w:val="ListLabel 735"/>
    <w:qFormat/>
    <w:rsid w:val="007B32DC"/>
    <w:rPr>
      <w:rFonts w:cs="Times New Roman"/>
      <w:b/>
      <w:szCs w:val="24"/>
      <w:lang w:eastAsia="ca-ES"/>
    </w:rPr>
  </w:style>
  <w:style w:type="character" w:customStyle="1" w:styleId="ListLabel736">
    <w:name w:val="ListLabel 736"/>
    <w:qFormat/>
    <w:rsid w:val="007B32DC"/>
    <w:rPr>
      <w:rFonts w:cs="Times New Roman"/>
      <w:b/>
      <w:szCs w:val="24"/>
      <w:lang w:eastAsia="ca-ES"/>
    </w:rPr>
  </w:style>
  <w:style w:type="character" w:customStyle="1" w:styleId="ListLabel737">
    <w:name w:val="ListLabel 737"/>
    <w:qFormat/>
    <w:rsid w:val="007B32DC"/>
    <w:rPr>
      <w:rFonts w:cs="Times New Roman"/>
      <w:b/>
      <w:szCs w:val="24"/>
      <w:lang w:eastAsia="ca-ES"/>
    </w:rPr>
  </w:style>
  <w:style w:type="character" w:customStyle="1" w:styleId="ListLabel738">
    <w:name w:val="ListLabel 738"/>
    <w:qFormat/>
    <w:rsid w:val="007B32DC"/>
    <w:rPr>
      <w:rFonts w:cs="Times New Roman"/>
      <w:b/>
      <w:szCs w:val="24"/>
      <w:lang w:eastAsia="ca-ES"/>
    </w:rPr>
  </w:style>
  <w:style w:type="character" w:customStyle="1" w:styleId="ListLabel739">
    <w:name w:val="ListLabel 739"/>
    <w:qFormat/>
    <w:rsid w:val="007B32DC"/>
    <w:rPr>
      <w:rFonts w:cs="Times New Roman"/>
      <w:b/>
      <w:szCs w:val="24"/>
      <w:lang w:eastAsia="ca-ES"/>
    </w:rPr>
  </w:style>
  <w:style w:type="character" w:customStyle="1" w:styleId="ListLabel740">
    <w:name w:val="ListLabel 740"/>
    <w:qFormat/>
    <w:rsid w:val="007B32DC"/>
    <w:rPr>
      <w:rFonts w:cs="Times New Roman"/>
      <w:b/>
      <w:szCs w:val="24"/>
      <w:lang w:eastAsia="ca-ES"/>
    </w:rPr>
  </w:style>
  <w:style w:type="character" w:customStyle="1" w:styleId="ListLabel741">
    <w:name w:val="ListLabel 741"/>
    <w:qFormat/>
    <w:rsid w:val="007B32DC"/>
    <w:rPr>
      <w:rFonts w:cs="Times New Roman"/>
      <w:b/>
      <w:szCs w:val="24"/>
      <w:lang w:eastAsia="ca-ES"/>
    </w:rPr>
  </w:style>
  <w:style w:type="character" w:customStyle="1" w:styleId="ListLabel742">
    <w:name w:val="ListLabel 742"/>
    <w:qFormat/>
    <w:rsid w:val="007B32DC"/>
    <w:rPr>
      <w:rFonts w:cs="Times New Roman"/>
      <w:b/>
      <w:szCs w:val="24"/>
      <w:lang w:eastAsia="ca-ES"/>
    </w:rPr>
  </w:style>
  <w:style w:type="character" w:customStyle="1" w:styleId="ListLabel743">
    <w:name w:val="ListLabel 743"/>
    <w:qFormat/>
    <w:rsid w:val="007B32DC"/>
    <w:rPr>
      <w:rFonts w:cs="Times New Roman"/>
      <w:b/>
      <w:szCs w:val="24"/>
      <w:lang w:eastAsia="ca-ES"/>
    </w:rPr>
  </w:style>
  <w:style w:type="character" w:customStyle="1" w:styleId="ListLabel744">
    <w:name w:val="ListLabel 744"/>
    <w:qFormat/>
    <w:rsid w:val="007B32DC"/>
    <w:rPr>
      <w:rFonts w:cs="OpenSymbol"/>
      <w:b/>
      <w:sz w:val="22"/>
    </w:rPr>
  </w:style>
  <w:style w:type="character" w:customStyle="1" w:styleId="ListLabel745">
    <w:name w:val="ListLabel 745"/>
    <w:qFormat/>
    <w:rsid w:val="007B32DC"/>
    <w:rPr>
      <w:rFonts w:ascii="Arial" w:eastAsia="Arial" w:hAnsi="Arial" w:cs="OpenSymbol"/>
      <w:sz w:val="22"/>
    </w:rPr>
  </w:style>
  <w:style w:type="character" w:customStyle="1" w:styleId="ListLabel746">
    <w:name w:val="ListLabel 746"/>
    <w:qFormat/>
    <w:rsid w:val="007B32DC"/>
    <w:rPr>
      <w:rFonts w:cs="OpenSymbol"/>
    </w:rPr>
  </w:style>
  <w:style w:type="character" w:customStyle="1" w:styleId="ListLabel747">
    <w:name w:val="ListLabel 747"/>
    <w:qFormat/>
    <w:rsid w:val="007B32DC"/>
    <w:rPr>
      <w:rFonts w:cs="OpenSymbol"/>
    </w:rPr>
  </w:style>
  <w:style w:type="character" w:customStyle="1" w:styleId="ListLabel748">
    <w:name w:val="ListLabel 748"/>
    <w:qFormat/>
    <w:rsid w:val="007B32DC"/>
    <w:rPr>
      <w:rFonts w:cs="OpenSymbol"/>
    </w:rPr>
  </w:style>
  <w:style w:type="character" w:customStyle="1" w:styleId="ListLabel749">
    <w:name w:val="ListLabel 749"/>
    <w:qFormat/>
    <w:rsid w:val="007B32DC"/>
    <w:rPr>
      <w:rFonts w:cs="OpenSymbol"/>
    </w:rPr>
  </w:style>
  <w:style w:type="character" w:customStyle="1" w:styleId="ListLabel750">
    <w:name w:val="ListLabel 750"/>
    <w:qFormat/>
    <w:rsid w:val="007B32DC"/>
    <w:rPr>
      <w:rFonts w:cs="OpenSymbol"/>
    </w:rPr>
  </w:style>
  <w:style w:type="character" w:customStyle="1" w:styleId="ListLabel751">
    <w:name w:val="ListLabel 751"/>
    <w:qFormat/>
    <w:rsid w:val="007B32DC"/>
    <w:rPr>
      <w:rFonts w:cs="OpenSymbol"/>
    </w:rPr>
  </w:style>
  <w:style w:type="character" w:customStyle="1" w:styleId="ListLabel752">
    <w:name w:val="ListLabel 752"/>
    <w:qFormat/>
    <w:rsid w:val="007B32DC"/>
    <w:rPr>
      <w:rFonts w:cs="OpenSymbol"/>
    </w:rPr>
  </w:style>
  <w:style w:type="character" w:customStyle="1" w:styleId="ListLabel753">
    <w:name w:val="ListLabel 753"/>
    <w:qFormat/>
    <w:rsid w:val="007B32DC"/>
    <w:rPr>
      <w:rFonts w:cs="OpenSymbol"/>
    </w:rPr>
  </w:style>
  <w:style w:type="character" w:customStyle="1" w:styleId="ListLabel754">
    <w:name w:val="ListLabel 754"/>
    <w:qFormat/>
    <w:rsid w:val="007B32DC"/>
    <w:rPr>
      <w:rFonts w:ascii="Arial" w:eastAsia="Arial" w:hAnsi="Arial" w:cs="OpenSymbol"/>
      <w:sz w:val="22"/>
    </w:rPr>
  </w:style>
  <w:style w:type="character" w:customStyle="1" w:styleId="ListLabel755">
    <w:name w:val="ListLabel 755"/>
    <w:qFormat/>
    <w:rsid w:val="007B32DC"/>
    <w:rPr>
      <w:rFonts w:cs="OpenSymbol"/>
    </w:rPr>
  </w:style>
  <w:style w:type="character" w:customStyle="1" w:styleId="ListLabel756">
    <w:name w:val="ListLabel 756"/>
    <w:qFormat/>
    <w:rsid w:val="007B32DC"/>
    <w:rPr>
      <w:rFonts w:cs="OpenSymbol"/>
    </w:rPr>
  </w:style>
  <w:style w:type="character" w:customStyle="1" w:styleId="ListLabel757">
    <w:name w:val="ListLabel 757"/>
    <w:qFormat/>
    <w:rsid w:val="007B32DC"/>
    <w:rPr>
      <w:rFonts w:cs="OpenSymbol"/>
    </w:rPr>
  </w:style>
  <w:style w:type="character" w:customStyle="1" w:styleId="ListLabel758">
    <w:name w:val="ListLabel 758"/>
    <w:qFormat/>
    <w:rsid w:val="007B32DC"/>
    <w:rPr>
      <w:rFonts w:cs="OpenSymbol"/>
    </w:rPr>
  </w:style>
  <w:style w:type="character" w:customStyle="1" w:styleId="ListLabel759">
    <w:name w:val="ListLabel 759"/>
    <w:qFormat/>
    <w:rsid w:val="007B32DC"/>
    <w:rPr>
      <w:rFonts w:cs="OpenSymbol"/>
    </w:rPr>
  </w:style>
  <w:style w:type="character" w:customStyle="1" w:styleId="ListLabel760">
    <w:name w:val="ListLabel 760"/>
    <w:qFormat/>
    <w:rsid w:val="007B32DC"/>
    <w:rPr>
      <w:rFonts w:cs="OpenSymbol"/>
    </w:rPr>
  </w:style>
  <w:style w:type="character" w:customStyle="1" w:styleId="ListLabel761">
    <w:name w:val="ListLabel 761"/>
    <w:qFormat/>
    <w:rsid w:val="007B32DC"/>
    <w:rPr>
      <w:rFonts w:cs="OpenSymbol"/>
    </w:rPr>
  </w:style>
  <w:style w:type="character" w:customStyle="1" w:styleId="ListLabel762">
    <w:name w:val="ListLabel 762"/>
    <w:qFormat/>
    <w:rsid w:val="007B32DC"/>
    <w:rPr>
      <w:rFonts w:ascii="Arial" w:eastAsia="Arial" w:hAnsi="Arial" w:cs="OpenSymbol"/>
      <w:sz w:val="22"/>
    </w:rPr>
  </w:style>
  <w:style w:type="character" w:customStyle="1" w:styleId="ListLabel763">
    <w:name w:val="ListLabel 763"/>
    <w:qFormat/>
    <w:rsid w:val="007B32DC"/>
    <w:rPr>
      <w:rFonts w:cs="OpenSymbol"/>
    </w:rPr>
  </w:style>
  <w:style w:type="character" w:customStyle="1" w:styleId="ListLabel764">
    <w:name w:val="ListLabel 764"/>
    <w:qFormat/>
    <w:rsid w:val="007B32DC"/>
    <w:rPr>
      <w:rFonts w:cs="OpenSymbol"/>
    </w:rPr>
  </w:style>
  <w:style w:type="character" w:customStyle="1" w:styleId="ListLabel765">
    <w:name w:val="ListLabel 765"/>
    <w:qFormat/>
    <w:rsid w:val="007B32DC"/>
    <w:rPr>
      <w:rFonts w:cs="OpenSymbol"/>
    </w:rPr>
  </w:style>
  <w:style w:type="character" w:customStyle="1" w:styleId="ListLabel766">
    <w:name w:val="ListLabel 766"/>
    <w:qFormat/>
    <w:rsid w:val="007B32DC"/>
    <w:rPr>
      <w:rFonts w:cs="OpenSymbol"/>
    </w:rPr>
  </w:style>
  <w:style w:type="character" w:customStyle="1" w:styleId="ListLabel767">
    <w:name w:val="ListLabel 767"/>
    <w:qFormat/>
    <w:rsid w:val="007B32DC"/>
    <w:rPr>
      <w:rFonts w:cs="OpenSymbol"/>
    </w:rPr>
  </w:style>
  <w:style w:type="character" w:customStyle="1" w:styleId="ListLabel768">
    <w:name w:val="ListLabel 768"/>
    <w:qFormat/>
    <w:rsid w:val="007B32DC"/>
    <w:rPr>
      <w:rFonts w:cs="OpenSymbol"/>
    </w:rPr>
  </w:style>
  <w:style w:type="character" w:customStyle="1" w:styleId="ListLabel769">
    <w:name w:val="ListLabel 769"/>
    <w:qFormat/>
    <w:rsid w:val="007B32DC"/>
    <w:rPr>
      <w:rFonts w:cs="OpenSymbol"/>
    </w:rPr>
  </w:style>
  <w:style w:type="character" w:customStyle="1" w:styleId="ListLabel770">
    <w:name w:val="ListLabel 770"/>
    <w:qFormat/>
    <w:rsid w:val="007B32DC"/>
    <w:rPr>
      <w:rFonts w:cs="OpenSymbol"/>
    </w:rPr>
  </w:style>
  <w:style w:type="character" w:customStyle="1" w:styleId="ListLabel771">
    <w:name w:val="ListLabel 77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72">
    <w:name w:val="ListLabel 77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73">
    <w:name w:val="ListLabel 773"/>
    <w:qFormat/>
    <w:rsid w:val="007B32DC"/>
    <w:rPr>
      <w:rFonts w:cs="Symbol"/>
      <w:lang w:eastAsia="en-US" w:bidi="ar-SA"/>
    </w:rPr>
  </w:style>
  <w:style w:type="character" w:customStyle="1" w:styleId="ListLabel774">
    <w:name w:val="ListLabel 774"/>
    <w:qFormat/>
    <w:rsid w:val="007B32DC"/>
    <w:rPr>
      <w:rFonts w:cs="Symbol"/>
      <w:lang w:eastAsia="en-US" w:bidi="ar-SA"/>
    </w:rPr>
  </w:style>
  <w:style w:type="character" w:customStyle="1" w:styleId="ListLabel775">
    <w:name w:val="ListLabel 775"/>
    <w:qFormat/>
    <w:rsid w:val="007B32DC"/>
    <w:rPr>
      <w:rFonts w:cs="Symbol"/>
      <w:lang w:eastAsia="en-US" w:bidi="ar-SA"/>
    </w:rPr>
  </w:style>
  <w:style w:type="character" w:customStyle="1" w:styleId="ListLabel776">
    <w:name w:val="ListLabel 776"/>
    <w:qFormat/>
    <w:rsid w:val="007B32DC"/>
    <w:rPr>
      <w:rFonts w:cs="Symbol"/>
      <w:lang w:eastAsia="en-US" w:bidi="ar-SA"/>
    </w:rPr>
  </w:style>
  <w:style w:type="character" w:customStyle="1" w:styleId="ListLabel777">
    <w:name w:val="ListLabel 777"/>
    <w:qFormat/>
    <w:rsid w:val="007B32DC"/>
    <w:rPr>
      <w:rFonts w:cs="Symbol"/>
      <w:lang w:eastAsia="en-US" w:bidi="ar-SA"/>
    </w:rPr>
  </w:style>
  <w:style w:type="character" w:customStyle="1" w:styleId="ListLabel778">
    <w:name w:val="ListLabel 778"/>
    <w:qFormat/>
    <w:rsid w:val="007B32DC"/>
    <w:rPr>
      <w:rFonts w:cs="Symbol"/>
      <w:lang w:eastAsia="en-US" w:bidi="ar-SA"/>
    </w:rPr>
  </w:style>
  <w:style w:type="character" w:customStyle="1" w:styleId="ListLabel779">
    <w:name w:val="ListLabel 779"/>
    <w:qFormat/>
    <w:rsid w:val="007B32DC"/>
    <w:rPr>
      <w:rFonts w:cs="Symbol"/>
      <w:lang w:eastAsia="en-US" w:bidi="ar-SA"/>
    </w:rPr>
  </w:style>
  <w:style w:type="character" w:customStyle="1" w:styleId="ListLabel780">
    <w:name w:val="ListLabel 780"/>
    <w:qFormat/>
    <w:rsid w:val="007B32DC"/>
    <w:rPr>
      <w:rFonts w:ascii="Arial" w:eastAsia="Arial" w:hAnsi="Arial" w:cs="OpenSymbol"/>
      <w:sz w:val="22"/>
    </w:rPr>
  </w:style>
  <w:style w:type="character" w:customStyle="1" w:styleId="ListLabel781">
    <w:name w:val="ListLabel 781"/>
    <w:qFormat/>
    <w:rsid w:val="007B32DC"/>
    <w:rPr>
      <w:rFonts w:cs="OpenSymbol"/>
    </w:rPr>
  </w:style>
  <w:style w:type="character" w:customStyle="1" w:styleId="ListLabel782">
    <w:name w:val="ListLabel 782"/>
    <w:qFormat/>
    <w:rsid w:val="007B32DC"/>
    <w:rPr>
      <w:rFonts w:cs="OpenSymbol"/>
    </w:rPr>
  </w:style>
  <w:style w:type="character" w:customStyle="1" w:styleId="ListLabel783">
    <w:name w:val="ListLabel 783"/>
    <w:qFormat/>
    <w:rsid w:val="007B32DC"/>
    <w:rPr>
      <w:rFonts w:cs="OpenSymbol"/>
    </w:rPr>
  </w:style>
  <w:style w:type="character" w:customStyle="1" w:styleId="ListLabel784">
    <w:name w:val="ListLabel 784"/>
    <w:qFormat/>
    <w:rsid w:val="007B32DC"/>
    <w:rPr>
      <w:rFonts w:cs="OpenSymbol"/>
    </w:rPr>
  </w:style>
  <w:style w:type="character" w:customStyle="1" w:styleId="ListLabel785">
    <w:name w:val="ListLabel 785"/>
    <w:qFormat/>
    <w:rsid w:val="007B32DC"/>
    <w:rPr>
      <w:rFonts w:cs="OpenSymbol"/>
    </w:rPr>
  </w:style>
  <w:style w:type="character" w:customStyle="1" w:styleId="ListLabel786">
    <w:name w:val="ListLabel 786"/>
    <w:qFormat/>
    <w:rsid w:val="007B32DC"/>
    <w:rPr>
      <w:rFonts w:cs="OpenSymbol"/>
    </w:rPr>
  </w:style>
  <w:style w:type="character" w:customStyle="1" w:styleId="ListLabel787">
    <w:name w:val="ListLabel 787"/>
    <w:qFormat/>
    <w:rsid w:val="007B32DC"/>
    <w:rPr>
      <w:rFonts w:cs="OpenSymbol"/>
    </w:rPr>
  </w:style>
  <w:style w:type="character" w:customStyle="1" w:styleId="ListLabel788">
    <w:name w:val="ListLabel 788"/>
    <w:qFormat/>
    <w:rsid w:val="007B32DC"/>
    <w:rPr>
      <w:rFonts w:cs="OpenSymbol"/>
    </w:rPr>
  </w:style>
  <w:style w:type="character" w:customStyle="1" w:styleId="ListLabel789">
    <w:name w:val="ListLabel 78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0">
    <w:name w:val="ListLabel 79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91">
    <w:name w:val="ListLabel 791"/>
    <w:qFormat/>
    <w:rsid w:val="007B32DC"/>
    <w:rPr>
      <w:rFonts w:cs="Symbol"/>
      <w:lang w:eastAsia="en-US" w:bidi="ar-SA"/>
    </w:rPr>
  </w:style>
  <w:style w:type="character" w:customStyle="1" w:styleId="ListLabel792">
    <w:name w:val="ListLabel 792"/>
    <w:qFormat/>
    <w:rsid w:val="007B32DC"/>
    <w:rPr>
      <w:rFonts w:cs="Symbol"/>
      <w:lang w:eastAsia="en-US" w:bidi="ar-SA"/>
    </w:rPr>
  </w:style>
  <w:style w:type="character" w:customStyle="1" w:styleId="ListLabel793">
    <w:name w:val="ListLabel 793"/>
    <w:qFormat/>
    <w:rsid w:val="007B32DC"/>
    <w:rPr>
      <w:rFonts w:cs="Symbol"/>
      <w:lang w:eastAsia="en-US" w:bidi="ar-SA"/>
    </w:rPr>
  </w:style>
  <w:style w:type="character" w:customStyle="1" w:styleId="ListLabel794">
    <w:name w:val="ListLabel 794"/>
    <w:qFormat/>
    <w:rsid w:val="007B32DC"/>
    <w:rPr>
      <w:rFonts w:cs="Symbol"/>
      <w:lang w:eastAsia="en-US" w:bidi="ar-SA"/>
    </w:rPr>
  </w:style>
  <w:style w:type="character" w:customStyle="1" w:styleId="ListLabel795">
    <w:name w:val="ListLabel 795"/>
    <w:qFormat/>
    <w:rsid w:val="007B32DC"/>
    <w:rPr>
      <w:rFonts w:cs="Symbol"/>
      <w:lang w:eastAsia="en-US" w:bidi="ar-SA"/>
    </w:rPr>
  </w:style>
  <w:style w:type="character" w:customStyle="1" w:styleId="ListLabel796">
    <w:name w:val="ListLabel 796"/>
    <w:qFormat/>
    <w:rsid w:val="007B32DC"/>
    <w:rPr>
      <w:rFonts w:cs="Symbol"/>
      <w:lang w:eastAsia="en-US" w:bidi="ar-SA"/>
    </w:rPr>
  </w:style>
  <w:style w:type="character" w:customStyle="1" w:styleId="ListLabel797">
    <w:name w:val="ListLabel 797"/>
    <w:qFormat/>
    <w:rsid w:val="007B32DC"/>
    <w:rPr>
      <w:rFonts w:cs="Symbol"/>
      <w:lang w:eastAsia="en-US" w:bidi="ar-SA"/>
    </w:rPr>
  </w:style>
  <w:style w:type="character" w:customStyle="1" w:styleId="ListLabel798">
    <w:name w:val="ListLabel 79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9">
    <w:name w:val="ListLabel 7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0">
    <w:name w:val="ListLabel 800"/>
    <w:qFormat/>
    <w:rsid w:val="007B32DC"/>
    <w:rPr>
      <w:rFonts w:cs="Symbol"/>
      <w:lang w:eastAsia="en-US" w:bidi="ar-SA"/>
    </w:rPr>
  </w:style>
  <w:style w:type="character" w:customStyle="1" w:styleId="ListLabel801">
    <w:name w:val="ListLabel 801"/>
    <w:qFormat/>
    <w:rsid w:val="007B32DC"/>
    <w:rPr>
      <w:rFonts w:cs="Symbol"/>
      <w:lang w:eastAsia="en-US" w:bidi="ar-SA"/>
    </w:rPr>
  </w:style>
  <w:style w:type="character" w:customStyle="1" w:styleId="ListLabel802">
    <w:name w:val="ListLabel 802"/>
    <w:qFormat/>
    <w:rsid w:val="007B32DC"/>
    <w:rPr>
      <w:rFonts w:cs="Symbol"/>
      <w:lang w:eastAsia="en-US" w:bidi="ar-SA"/>
    </w:rPr>
  </w:style>
  <w:style w:type="character" w:customStyle="1" w:styleId="ListLabel803">
    <w:name w:val="ListLabel 803"/>
    <w:qFormat/>
    <w:rsid w:val="007B32DC"/>
    <w:rPr>
      <w:rFonts w:cs="Symbol"/>
      <w:lang w:eastAsia="en-US" w:bidi="ar-SA"/>
    </w:rPr>
  </w:style>
  <w:style w:type="character" w:customStyle="1" w:styleId="ListLabel804">
    <w:name w:val="ListLabel 804"/>
    <w:qFormat/>
    <w:rsid w:val="007B32DC"/>
    <w:rPr>
      <w:rFonts w:cs="Symbol"/>
      <w:lang w:eastAsia="en-US" w:bidi="ar-SA"/>
    </w:rPr>
  </w:style>
  <w:style w:type="character" w:customStyle="1" w:styleId="ListLabel805">
    <w:name w:val="ListLabel 805"/>
    <w:qFormat/>
    <w:rsid w:val="007B32DC"/>
    <w:rPr>
      <w:rFonts w:cs="Symbol"/>
      <w:lang w:eastAsia="en-US" w:bidi="ar-SA"/>
    </w:rPr>
  </w:style>
  <w:style w:type="character" w:customStyle="1" w:styleId="ListLabel806">
    <w:name w:val="ListLabel 806"/>
    <w:qFormat/>
    <w:rsid w:val="007B32DC"/>
    <w:rPr>
      <w:rFonts w:cs="Symbol"/>
      <w:lang w:eastAsia="en-US" w:bidi="ar-SA"/>
    </w:rPr>
  </w:style>
  <w:style w:type="character" w:customStyle="1" w:styleId="ListLabel807">
    <w:name w:val="ListLabel 807"/>
    <w:qFormat/>
    <w:rsid w:val="007B32DC"/>
    <w:rPr>
      <w:rFonts w:ascii="Arial" w:eastAsia="Arial" w:hAnsi="Arial" w:cs="OpenSymbol"/>
      <w:sz w:val="22"/>
    </w:rPr>
  </w:style>
  <w:style w:type="character" w:customStyle="1" w:styleId="ListLabel808">
    <w:name w:val="ListLabel 808"/>
    <w:qFormat/>
    <w:rsid w:val="007B32DC"/>
    <w:rPr>
      <w:rFonts w:cs="Symbol"/>
      <w:lang w:eastAsia="en-US" w:bidi="ar-SA"/>
    </w:rPr>
  </w:style>
  <w:style w:type="character" w:customStyle="1" w:styleId="ListLabel809">
    <w:name w:val="ListLabel 809"/>
    <w:qFormat/>
    <w:rsid w:val="007B32DC"/>
    <w:rPr>
      <w:rFonts w:cs="Symbol"/>
      <w:lang w:eastAsia="en-US" w:bidi="ar-SA"/>
    </w:rPr>
  </w:style>
  <w:style w:type="character" w:customStyle="1" w:styleId="ListLabel810">
    <w:name w:val="ListLabel 810"/>
    <w:qFormat/>
    <w:rsid w:val="007B32DC"/>
    <w:rPr>
      <w:rFonts w:cs="Symbol"/>
      <w:lang w:eastAsia="en-US" w:bidi="ar-SA"/>
    </w:rPr>
  </w:style>
  <w:style w:type="character" w:customStyle="1" w:styleId="ListLabel811">
    <w:name w:val="ListLabel 811"/>
    <w:qFormat/>
    <w:rsid w:val="007B32DC"/>
    <w:rPr>
      <w:rFonts w:cs="Symbol"/>
      <w:lang w:eastAsia="en-US" w:bidi="ar-SA"/>
    </w:rPr>
  </w:style>
  <w:style w:type="character" w:customStyle="1" w:styleId="ListLabel812">
    <w:name w:val="ListLabel 812"/>
    <w:qFormat/>
    <w:rsid w:val="007B32DC"/>
    <w:rPr>
      <w:rFonts w:cs="Symbol"/>
      <w:lang w:eastAsia="en-US" w:bidi="ar-SA"/>
    </w:rPr>
  </w:style>
  <w:style w:type="character" w:customStyle="1" w:styleId="ListLabel813">
    <w:name w:val="ListLabel 813"/>
    <w:qFormat/>
    <w:rsid w:val="007B32DC"/>
    <w:rPr>
      <w:rFonts w:cs="Symbol"/>
      <w:lang w:eastAsia="en-US" w:bidi="ar-SA"/>
    </w:rPr>
  </w:style>
  <w:style w:type="character" w:customStyle="1" w:styleId="ListLabel814">
    <w:name w:val="ListLabel 814"/>
    <w:qFormat/>
    <w:rsid w:val="007B32DC"/>
    <w:rPr>
      <w:rFonts w:cs="Symbol"/>
      <w:lang w:eastAsia="en-US" w:bidi="ar-SA"/>
    </w:rPr>
  </w:style>
  <w:style w:type="character" w:customStyle="1" w:styleId="ListLabel815">
    <w:name w:val="ListLabel 815"/>
    <w:qFormat/>
    <w:rsid w:val="007B32DC"/>
    <w:rPr>
      <w:rFonts w:cs="Symbol"/>
      <w:lang w:eastAsia="en-US" w:bidi="ar-SA"/>
    </w:rPr>
  </w:style>
  <w:style w:type="character" w:customStyle="1" w:styleId="ListLabel816">
    <w:name w:val="ListLabel 816"/>
    <w:qFormat/>
    <w:rsid w:val="007B32DC"/>
    <w:rPr>
      <w:rFonts w:ascii="Arial" w:eastAsia="Arial" w:hAnsi="Arial" w:cs="OpenSymbol"/>
      <w:sz w:val="22"/>
    </w:rPr>
  </w:style>
  <w:style w:type="character" w:customStyle="1" w:styleId="ListLabel817">
    <w:name w:val="ListLabel 817"/>
    <w:qFormat/>
    <w:rsid w:val="007B32DC"/>
    <w:rPr>
      <w:rFonts w:cs="Symbol"/>
      <w:lang w:eastAsia="en-US" w:bidi="ar-SA"/>
    </w:rPr>
  </w:style>
  <w:style w:type="character" w:customStyle="1" w:styleId="ListLabel818">
    <w:name w:val="ListLabel 818"/>
    <w:qFormat/>
    <w:rsid w:val="007B32DC"/>
    <w:rPr>
      <w:rFonts w:cs="Symbol"/>
      <w:lang w:eastAsia="en-US" w:bidi="ar-SA"/>
    </w:rPr>
  </w:style>
  <w:style w:type="character" w:customStyle="1" w:styleId="ListLabel819">
    <w:name w:val="ListLabel 819"/>
    <w:qFormat/>
    <w:rsid w:val="007B32DC"/>
    <w:rPr>
      <w:rFonts w:cs="Symbol"/>
      <w:lang w:eastAsia="en-US" w:bidi="ar-SA"/>
    </w:rPr>
  </w:style>
  <w:style w:type="character" w:customStyle="1" w:styleId="ListLabel820">
    <w:name w:val="ListLabel 820"/>
    <w:qFormat/>
    <w:rsid w:val="007B32DC"/>
    <w:rPr>
      <w:rFonts w:cs="Symbol"/>
      <w:lang w:eastAsia="en-US" w:bidi="ar-SA"/>
    </w:rPr>
  </w:style>
  <w:style w:type="character" w:customStyle="1" w:styleId="ListLabel821">
    <w:name w:val="ListLabel 821"/>
    <w:qFormat/>
    <w:rsid w:val="007B32DC"/>
    <w:rPr>
      <w:rFonts w:cs="Symbol"/>
      <w:lang w:eastAsia="en-US" w:bidi="ar-SA"/>
    </w:rPr>
  </w:style>
  <w:style w:type="character" w:customStyle="1" w:styleId="ListLabel822">
    <w:name w:val="ListLabel 822"/>
    <w:qFormat/>
    <w:rsid w:val="007B32DC"/>
    <w:rPr>
      <w:rFonts w:cs="Symbol"/>
      <w:lang w:eastAsia="en-US" w:bidi="ar-SA"/>
    </w:rPr>
  </w:style>
  <w:style w:type="character" w:customStyle="1" w:styleId="ListLabel823">
    <w:name w:val="ListLabel 823"/>
    <w:qFormat/>
    <w:rsid w:val="007B32DC"/>
    <w:rPr>
      <w:rFonts w:cs="Symbol"/>
      <w:lang w:eastAsia="en-US" w:bidi="ar-SA"/>
    </w:rPr>
  </w:style>
  <w:style w:type="character" w:customStyle="1" w:styleId="ListLabel824">
    <w:name w:val="ListLabel 824"/>
    <w:qFormat/>
    <w:rsid w:val="007B32DC"/>
    <w:rPr>
      <w:rFonts w:cs="Symbol"/>
      <w:lang w:eastAsia="en-US" w:bidi="ar-SA"/>
    </w:rPr>
  </w:style>
  <w:style w:type="character" w:customStyle="1" w:styleId="ListLabel825">
    <w:name w:val="ListLabel 825"/>
    <w:qFormat/>
    <w:rsid w:val="007B32DC"/>
    <w:rPr>
      <w:rFonts w:ascii="Arial" w:eastAsia="Arial" w:hAnsi="Arial" w:cs="Arial"/>
    </w:rPr>
  </w:style>
  <w:style w:type="character" w:customStyle="1" w:styleId="ListLabel826">
    <w:name w:val="ListLabel 826"/>
    <w:qFormat/>
    <w:rsid w:val="007B32DC"/>
    <w:rPr>
      <w:rFonts w:cs="Courier New"/>
    </w:rPr>
  </w:style>
  <w:style w:type="character" w:customStyle="1" w:styleId="ListLabel827">
    <w:name w:val="ListLabel 827"/>
    <w:qFormat/>
    <w:rsid w:val="007B32DC"/>
    <w:rPr>
      <w:rFonts w:cs="Wingdings"/>
    </w:rPr>
  </w:style>
  <w:style w:type="character" w:customStyle="1" w:styleId="ListLabel828">
    <w:name w:val="ListLabel 828"/>
    <w:qFormat/>
    <w:rsid w:val="007B32DC"/>
    <w:rPr>
      <w:rFonts w:cs="Symbol"/>
    </w:rPr>
  </w:style>
  <w:style w:type="character" w:customStyle="1" w:styleId="ListLabel829">
    <w:name w:val="ListLabel 829"/>
    <w:qFormat/>
    <w:rsid w:val="007B32DC"/>
    <w:rPr>
      <w:rFonts w:cs="Courier New"/>
    </w:rPr>
  </w:style>
  <w:style w:type="character" w:customStyle="1" w:styleId="ListLabel830">
    <w:name w:val="ListLabel 830"/>
    <w:qFormat/>
    <w:rsid w:val="007B32DC"/>
    <w:rPr>
      <w:rFonts w:cs="Wingdings"/>
    </w:rPr>
  </w:style>
  <w:style w:type="character" w:customStyle="1" w:styleId="ListLabel831">
    <w:name w:val="ListLabel 831"/>
    <w:qFormat/>
    <w:rsid w:val="007B32DC"/>
    <w:rPr>
      <w:rFonts w:cs="Symbol"/>
    </w:rPr>
  </w:style>
  <w:style w:type="character" w:customStyle="1" w:styleId="ListLabel832">
    <w:name w:val="ListLabel 832"/>
    <w:qFormat/>
    <w:rsid w:val="007B32DC"/>
    <w:rPr>
      <w:rFonts w:cs="Courier New"/>
    </w:rPr>
  </w:style>
  <w:style w:type="character" w:customStyle="1" w:styleId="ListLabel833">
    <w:name w:val="ListLabel 833"/>
    <w:qFormat/>
    <w:rsid w:val="007B32DC"/>
    <w:rPr>
      <w:rFonts w:cs="Wingdings"/>
    </w:rPr>
  </w:style>
  <w:style w:type="character" w:customStyle="1" w:styleId="ListLabel834">
    <w:name w:val="ListLabel 834"/>
    <w:qFormat/>
    <w:rsid w:val="007B32DC"/>
    <w:rPr>
      <w:rFonts w:ascii="Arial" w:eastAsia="Arial" w:hAnsi="Arial" w:cs="Symbol"/>
      <w:sz w:val="22"/>
    </w:rPr>
  </w:style>
  <w:style w:type="character" w:customStyle="1" w:styleId="ListLabel835">
    <w:name w:val="ListLabel 835"/>
    <w:qFormat/>
    <w:rsid w:val="007B32DC"/>
    <w:rPr>
      <w:rFonts w:cs="Courier New"/>
    </w:rPr>
  </w:style>
  <w:style w:type="character" w:customStyle="1" w:styleId="ListLabel836">
    <w:name w:val="ListLabel 836"/>
    <w:qFormat/>
    <w:rsid w:val="007B32DC"/>
    <w:rPr>
      <w:rFonts w:cs="Wingdings"/>
    </w:rPr>
  </w:style>
  <w:style w:type="character" w:customStyle="1" w:styleId="ListLabel837">
    <w:name w:val="ListLabel 837"/>
    <w:qFormat/>
    <w:rsid w:val="007B32DC"/>
    <w:rPr>
      <w:rFonts w:cs="Symbol"/>
      <w:sz w:val="22"/>
    </w:rPr>
  </w:style>
  <w:style w:type="character" w:customStyle="1" w:styleId="ListLabel838">
    <w:name w:val="ListLabel 838"/>
    <w:qFormat/>
    <w:rsid w:val="007B32DC"/>
    <w:rPr>
      <w:rFonts w:cs="Courier New"/>
    </w:rPr>
  </w:style>
  <w:style w:type="character" w:customStyle="1" w:styleId="ListLabel839">
    <w:name w:val="ListLabel 839"/>
    <w:qFormat/>
    <w:rsid w:val="007B32DC"/>
    <w:rPr>
      <w:rFonts w:cs="Wingdings"/>
    </w:rPr>
  </w:style>
  <w:style w:type="character" w:customStyle="1" w:styleId="ListLabel840">
    <w:name w:val="ListLabel 840"/>
    <w:qFormat/>
    <w:rsid w:val="007B32DC"/>
    <w:rPr>
      <w:rFonts w:cs="Symbol"/>
      <w:sz w:val="22"/>
    </w:rPr>
  </w:style>
  <w:style w:type="character" w:customStyle="1" w:styleId="ListLabel841">
    <w:name w:val="ListLabel 841"/>
    <w:qFormat/>
    <w:rsid w:val="007B32DC"/>
    <w:rPr>
      <w:rFonts w:cs="Courier New"/>
    </w:rPr>
  </w:style>
  <w:style w:type="character" w:customStyle="1" w:styleId="ListLabel842">
    <w:name w:val="ListLabel 842"/>
    <w:qFormat/>
    <w:rsid w:val="007B32DC"/>
    <w:rPr>
      <w:rFonts w:cs="Wingdings"/>
    </w:rPr>
  </w:style>
  <w:style w:type="character" w:customStyle="1" w:styleId="ListLabel843">
    <w:name w:val="ListLabel 843"/>
    <w:qFormat/>
    <w:rsid w:val="007B32DC"/>
    <w:rPr>
      <w:rFonts w:ascii="Arial" w:eastAsia="Arial" w:hAnsi="Arial" w:cs="Symbol"/>
    </w:rPr>
  </w:style>
  <w:style w:type="character" w:customStyle="1" w:styleId="ListLabel844">
    <w:name w:val="ListLabel 844"/>
    <w:qFormat/>
    <w:rsid w:val="007B32DC"/>
    <w:rPr>
      <w:rFonts w:cs="Courier New"/>
    </w:rPr>
  </w:style>
  <w:style w:type="character" w:customStyle="1" w:styleId="ListLabel845">
    <w:name w:val="ListLabel 845"/>
    <w:qFormat/>
    <w:rsid w:val="007B32DC"/>
    <w:rPr>
      <w:rFonts w:cs="Wingdings"/>
    </w:rPr>
  </w:style>
  <w:style w:type="character" w:customStyle="1" w:styleId="ListLabel846">
    <w:name w:val="ListLabel 846"/>
    <w:qFormat/>
    <w:rsid w:val="007B32DC"/>
    <w:rPr>
      <w:rFonts w:cs="Symbol"/>
    </w:rPr>
  </w:style>
  <w:style w:type="character" w:customStyle="1" w:styleId="ListLabel847">
    <w:name w:val="ListLabel 847"/>
    <w:qFormat/>
    <w:rsid w:val="007B32DC"/>
    <w:rPr>
      <w:rFonts w:cs="Courier New"/>
    </w:rPr>
  </w:style>
  <w:style w:type="character" w:customStyle="1" w:styleId="ListLabel848">
    <w:name w:val="ListLabel 848"/>
    <w:qFormat/>
    <w:rsid w:val="007B32DC"/>
    <w:rPr>
      <w:rFonts w:cs="Wingdings"/>
    </w:rPr>
  </w:style>
  <w:style w:type="character" w:customStyle="1" w:styleId="ListLabel849">
    <w:name w:val="ListLabel 849"/>
    <w:qFormat/>
    <w:rsid w:val="007B32DC"/>
    <w:rPr>
      <w:rFonts w:cs="Symbol"/>
    </w:rPr>
  </w:style>
  <w:style w:type="character" w:customStyle="1" w:styleId="ListLabel850">
    <w:name w:val="ListLabel 850"/>
    <w:qFormat/>
    <w:rsid w:val="007B32DC"/>
    <w:rPr>
      <w:rFonts w:cs="Courier New"/>
    </w:rPr>
  </w:style>
  <w:style w:type="character" w:customStyle="1" w:styleId="ListLabel851">
    <w:name w:val="ListLabel 851"/>
    <w:qFormat/>
    <w:rsid w:val="007B32DC"/>
    <w:rPr>
      <w:rFonts w:cs="Wingdings"/>
    </w:rPr>
  </w:style>
  <w:style w:type="character" w:customStyle="1" w:styleId="ListLabel852">
    <w:name w:val="ListLabel 852"/>
    <w:qFormat/>
    <w:rsid w:val="007B32DC"/>
    <w:rPr>
      <w:rFonts w:ascii="Arial" w:eastAsia="Arial" w:hAnsi="Arial" w:cs="Times New Roman"/>
      <w:sz w:val="22"/>
    </w:rPr>
  </w:style>
  <w:style w:type="character" w:customStyle="1" w:styleId="ListLabel853">
    <w:name w:val="ListLabel 853"/>
    <w:qFormat/>
    <w:rsid w:val="007B32DC"/>
    <w:rPr>
      <w:rFonts w:cs="Courier New"/>
    </w:rPr>
  </w:style>
  <w:style w:type="character" w:customStyle="1" w:styleId="ListLabel854">
    <w:name w:val="ListLabel 854"/>
    <w:qFormat/>
    <w:rsid w:val="007B32DC"/>
    <w:rPr>
      <w:rFonts w:cs="Wingdings"/>
    </w:rPr>
  </w:style>
  <w:style w:type="character" w:customStyle="1" w:styleId="ListLabel855">
    <w:name w:val="ListLabel 855"/>
    <w:qFormat/>
    <w:rsid w:val="007B32DC"/>
    <w:rPr>
      <w:rFonts w:cs="Symbol"/>
    </w:rPr>
  </w:style>
  <w:style w:type="character" w:customStyle="1" w:styleId="ListLabel856">
    <w:name w:val="ListLabel 856"/>
    <w:qFormat/>
    <w:rsid w:val="007B32DC"/>
    <w:rPr>
      <w:rFonts w:cs="Courier New"/>
    </w:rPr>
  </w:style>
  <w:style w:type="character" w:customStyle="1" w:styleId="ListLabel857">
    <w:name w:val="ListLabel 857"/>
    <w:qFormat/>
    <w:rsid w:val="007B32DC"/>
    <w:rPr>
      <w:rFonts w:cs="Wingdings"/>
    </w:rPr>
  </w:style>
  <w:style w:type="character" w:customStyle="1" w:styleId="ListLabel858">
    <w:name w:val="ListLabel 858"/>
    <w:qFormat/>
    <w:rsid w:val="007B32DC"/>
    <w:rPr>
      <w:rFonts w:cs="Symbol"/>
    </w:rPr>
  </w:style>
  <w:style w:type="character" w:customStyle="1" w:styleId="ListLabel859">
    <w:name w:val="ListLabel 859"/>
    <w:qFormat/>
    <w:rsid w:val="007B32DC"/>
    <w:rPr>
      <w:rFonts w:cs="Courier New"/>
    </w:rPr>
  </w:style>
  <w:style w:type="character" w:customStyle="1" w:styleId="ListLabel860">
    <w:name w:val="ListLabel 860"/>
    <w:qFormat/>
    <w:rsid w:val="007B32DC"/>
    <w:rPr>
      <w:rFonts w:cs="Wingdings"/>
    </w:rPr>
  </w:style>
  <w:style w:type="character" w:customStyle="1" w:styleId="ListLabel861">
    <w:name w:val="ListLabel 861"/>
    <w:qFormat/>
    <w:rsid w:val="007B32DC"/>
    <w:rPr>
      <w:rFonts w:ascii="Arial" w:eastAsia="Arial" w:hAnsi="Arial" w:cs="Wingdings"/>
      <w:sz w:val="22"/>
    </w:rPr>
  </w:style>
  <w:style w:type="character" w:customStyle="1" w:styleId="ListLabel862">
    <w:name w:val="ListLabel 862"/>
    <w:qFormat/>
    <w:rsid w:val="007B32DC"/>
    <w:rPr>
      <w:rFonts w:cs="Courier New"/>
    </w:rPr>
  </w:style>
  <w:style w:type="character" w:customStyle="1" w:styleId="ListLabel863">
    <w:name w:val="ListLabel 863"/>
    <w:qFormat/>
    <w:rsid w:val="007B32DC"/>
    <w:rPr>
      <w:rFonts w:cs="Wingdings"/>
    </w:rPr>
  </w:style>
  <w:style w:type="character" w:customStyle="1" w:styleId="ListLabel864">
    <w:name w:val="ListLabel 864"/>
    <w:qFormat/>
    <w:rsid w:val="007B32DC"/>
    <w:rPr>
      <w:rFonts w:cs="Symbol"/>
    </w:rPr>
  </w:style>
  <w:style w:type="character" w:customStyle="1" w:styleId="ListLabel865">
    <w:name w:val="ListLabel 865"/>
    <w:qFormat/>
    <w:rsid w:val="007B32DC"/>
    <w:rPr>
      <w:rFonts w:cs="Courier New"/>
    </w:rPr>
  </w:style>
  <w:style w:type="character" w:customStyle="1" w:styleId="ListLabel866">
    <w:name w:val="ListLabel 866"/>
    <w:qFormat/>
    <w:rsid w:val="007B32DC"/>
    <w:rPr>
      <w:rFonts w:cs="Wingdings"/>
    </w:rPr>
  </w:style>
  <w:style w:type="character" w:customStyle="1" w:styleId="ListLabel867">
    <w:name w:val="ListLabel 867"/>
    <w:qFormat/>
    <w:rsid w:val="007B32DC"/>
    <w:rPr>
      <w:rFonts w:cs="Symbol"/>
    </w:rPr>
  </w:style>
  <w:style w:type="character" w:customStyle="1" w:styleId="ListLabel868">
    <w:name w:val="ListLabel 868"/>
    <w:qFormat/>
    <w:rsid w:val="007B32DC"/>
    <w:rPr>
      <w:rFonts w:cs="Courier New"/>
    </w:rPr>
  </w:style>
  <w:style w:type="character" w:customStyle="1" w:styleId="ListLabel869">
    <w:name w:val="ListLabel 869"/>
    <w:qFormat/>
    <w:rsid w:val="007B32DC"/>
    <w:rPr>
      <w:rFonts w:cs="Wingdings"/>
    </w:rPr>
  </w:style>
  <w:style w:type="character" w:customStyle="1" w:styleId="ListLabel870">
    <w:name w:val="ListLabel 870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871">
    <w:name w:val="ListLabel 871"/>
    <w:qFormat/>
    <w:rsid w:val="007B32DC"/>
    <w:rPr>
      <w:rFonts w:cs="Courier New"/>
    </w:rPr>
  </w:style>
  <w:style w:type="character" w:customStyle="1" w:styleId="ListLabel872">
    <w:name w:val="ListLabel 872"/>
    <w:qFormat/>
    <w:rsid w:val="007B32DC"/>
    <w:rPr>
      <w:rFonts w:cs="Wingdings"/>
    </w:rPr>
  </w:style>
  <w:style w:type="character" w:customStyle="1" w:styleId="ListLabel873">
    <w:name w:val="ListLabel 873"/>
    <w:qFormat/>
    <w:rsid w:val="007B32DC"/>
    <w:rPr>
      <w:rFonts w:cs="Symbol"/>
    </w:rPr>
  </w:style>
  <w:style w:type="character" w:customStyle="1" w:styleId="ListLabel874">
    <w:name w:val="ListLabel 874"/>
    <w:qFormat/>
    <w:rsid w:val="007B32DC"/>
    <w:rPr>
      <w:rFonts w:cs="Courier New"/>
    </w:rPr>
  </w:style>
  <w:style w:type="character" w:customStyle="1" w:styleId="ListLabel875">
    <w:name w:val="ListLabel 875"/>
    <w:qFormat/>
    <w:rsid w:val="007B32DC"/>
    <w:rPr>
      <w:rFonts w:cs="Wingdings"/>
    </w:rPr>
  </w:style>
  <w:style w:type="character" w:customStyle="1" w:styleId="ListLabel876">
    <w:name w:val="ListLabel 876"/>
    <w:qFormat/>
    <w:rsid w:val="007B32DC"/>
    <w:rPr>
      <w:rFonts w:cs="Symbol"/>
    </w:rPr>
  </w:style>
  <w:style w:type="character" w:customStyle="1" w:styleId="ListLabel877">
    <w:name w:val="ListLabel 877"/>
    <w:qFormat/>
    <w:rsid w:val="007B32DC"/>
    <w:rPr>
      <w:rFonts w:cs="Courier New"/>
    </w:rPr>
  </w:style>
  <w:style w:type="character" w:customStyle="1" w:styleId="ListLabel878">
    <w:name w:val="ListLabel 878"/>
    <w:qFormat/>
    <w:rsid w:val="007B32DC"/>
    <w:rPr>
      <w:rFonts w:cs="Wingdings"/>
    </w:rPr>
  </w:style>
  <w:style w:type="character" w:customStyle="1" w:styleId="ListLabel879">
    <w:name w:val="ListLabel 879"/>
    <w:qFormat/>
    <w:rsid w:val="007B32DC"/>
    <w:rPr>
      <w:rFonts w:ascii="Arial" w:eastAsia="Arial" w:hAnsi="Arial" w:cs="Wingdings"/>
      <w:sz w:val="22"/>
    </w:rPr>
  </w:style>
  <w:style w:type="character" w:customStyle="1" w:styleId="ListLabel880">
    <w:name w:val="ListLabel 880"/>
    <w:qFormat/>
    <w:rsid w:val="007B32DC"/>
    <w:rPr>
      <w:rFonts w:cs="Courier New"/>
    </w:rPr>
  </w:style>
  <w:style w:type="character" w:customStyle="1" w:styleId="ListLabel881">
    <w:name w:val="ListLabel 881"/>
    <w:qFormat/>
    <w:rsid w:val="007B32DC"/>
    <w:rPr>
      <w:rFonts w:cs="Wingdings"/>
    </w:rPr>
  </w:style>
  <w:style w:type="character" w:customStyle="1" w:styleId="ListLabel882">
    <w:name w:val="ListLabel 882"/>
    <w:qFormat/>
    <w:rsid w:val="007B32DC"/>
    <w:rPr>
      <w:rFonts w:cs="Symbol"/>
    </w:rPr>
  </w:style>
  <w:style w:type="character" w:customStyle="1" w:styleId="ListLabel883">
    <w:name w:val="ListLabel 883"/>
    <w:qFormat/>
    <w:rsid w:val="007B32DC"/>
    <w:rPr>
      <w:rFonts w:cs="Courier New"/>
    </w:rPr>
  </w:style>
  <w:style w:type="character" w:customStyle="1" w:styleId="ListLabel884">
    <w:name w:val="ListLabel 884"/>
    <w:qFormat/>
    <w:rsid w:val="007B32DC"/>
    <w:rPr>
      <w:rFonts w:cs="Wingdings"/>
    </w:rPr>
  </w:style>
  <w:style w:type="character" w:customStyle="1" w:styleId="ListLabel885">
    <w:name w:val="ListLabel 885"/>
    <w:qFormat/>
    <w:rsid w:val="007B32DC"/>
    <w:rPr>
      <w:rFonts w:cs="Symbol"/>
    </w:rPr>
  </w:style>
  <w:style w:type="character" w:customStyle="1" w:styleId="ListLabel886">
    <w:name w:val="ListLabel 886"/>
    <w:qFormat/>
    <w:rsid w:val="007B32DC"/>
    <w:rPr>
      <w:rFonts w:cs="Courier New"/>
    </w:rPr>
  </w:style>
  <w:style w:type="character" w:customStyle="1" w:styleId="ListLabel887">
    <w:name w:val="ListLabel 887"/>
    <w:qFormat/>
    <w:rsid w:val="007B32DC"/>
    <w:rPr>
      <w:rFonts w:cs="Wingdings"/>
    </w:rPr>
  </w:style>
  <w:style w:type="character" w:customStyle="1" w:styleId="ListLabel888">
    <w:name w:val="ListLabel 888"/>
    <w:qFormat/>
    <w:rsid w:val="007B32DC"/>
    <w:rPr>
      <w:rFonts w:cs="Wingdings"/>
    </w:rPr>
  </w:style>
  <w:style w:type="character" w:customStyle="1" w:styleId="ListLabel889">
    <w:name w:val="ListLabel 889"/>
    <w:qFormat/>
    <w:rsid w:val="007B32DC"/>
    <w:rPr>
      <w:rFonts w:cs="Courier New"/>
    </w:rPr>
  </w:style>
  <w:style w:type="character" w:customStyle="1" w:styleId="ListLabel890">
    <w:name w:val="ListLabel 890"/>
    <w:qFormat/>
    <w:rsid w:val="007B32DC"/>
    <w:rPr>
      <w:rFonts w:ascii="Arial" w:eastAsia="Arial" w:hAnsi="Arial" w:cs="Wingdings"/>
      <w:sz w:val="22"/>
    </w:rPr>
  </w:style>
  <w:style w:type="character" w:customStyle="1" w:styleId="ListLabel891">
    <w:name w:val="ListLabel 891"/>
    <w:qFormat/>
    <w:rsid w:val="007B32DC"/>
    <w:rPr>
      <w:rFonts w:cs="Symbol"/>
    </w:rPr>
  </w:style>
  <w:style w:type="character" w:customStyle="1" w:styleId="ListLabel892">
    <w:name w:val="ListLabel 892"/>
    <w:qFormat/>
    <w:rsid w:val="007B32DC"/>
    <w:rPr>
      <w:rFonts w:cs="Courier New"/>
    </w:rPr>
  </w:style>
  <w:style w:type="character" w:customStyle="1" w:styleId="ListLabel893">
    <w:name w:val="ListLabel 893"/>
    <w:qFormat/>
    <w:rsid w:val="007B32DC"/>
    <w:rPr>
      <w:rFonts w:cs="Wingdings"/>
    </w:rPr>
  </w:style>
  <w:style w:type="character" w:customStyle="1" w:styleId="ListLabel894">
    <w:name w:val="ListLabel 894"/>
    <w:qFormat/>
    <w:rsid w:val="007B32DC"/>
    <w:rPr>
      <w:rFonts w:cs="Symbol"/>
    </w:rPr>
  </w:style>
  <w:style w:type="character" w:customStyle="1" w:styleId="ListLabel895">
    <w:name w:val="ListLabel 895"/>
    <w:qFormat/>
    <w:rsid w:val="007B32DC"/>
    <w:rPr>
      <w:rFonts w:cs="Courier New"/>
    </w:rPr>
  </w:style>
  <w:style w:type="character" w:customStyle="1" w:styleId="ListLabel896">
    <w:name w:val="ListLabel 896"/>
    <w:qFormat/>
    <w:rsid w:val="007B32DC"/>
    <w:rPr>
      <w:rFonts w:cs="Wingdings"/>
    </w:rPr>
  </w:style>
  <w:style w:type="character" w:customStyle="1" w:styleId="ListLabel897">
    <w:name w:val="ListLabel 897"/>
    <w:qFormat/>
    <w:rsid w:val="007B32DC"/>
    <w:rPr>
      <w:rFonts w:ascii="Arial" w:eastAsia="Arial" w:hAnsi="Arial" w:cs="Wingdings"/>
      <w:sz w:val="22"/>
    </w:rPr>
  </w:style>
  <w:style w:type="character" w:customStyle="1" w:styleId="ListLabel898">
    <w:name w:val="ListLabel 898"/>
    <w:qFormat/>
    <w:rsid w:val="007B32DC"/>
    <w:rPr>
      <w:rFonts w:cs="Courier New"/>
    </w:rPr>
  </w:style>
  <w:style w:type="character" w:customStyle="1" w:styleId="ListLabel899">
    <w:name w:val="ListLabel 899"/>
    <w:qFormat/>
    <w:rsid w:val="007B32DC"/>
    <w:rPr>
      <w:rFonts w:cs="Wingdings"/>
    </w:rPr>
  </w:style>
  <w:style w:type="character" w:customStyle="1" w:styleId="ListLabel900">
    <w:name w:val="ListLabel 900"/>
    <w:qFormat/>
    <w:rsid w:val="007B32DC"/>
    <w:rPr>
      <w:rFonts w:cs="Symbol"/>
    </w:rPr>
  </w:style>
  <w:style w:type="character" w:customStyle="1" w:styleId="ListLabel901">
    <w:name w:val="ListLabel 901"/>
    <w:qFormat/>
    <w:rsid w:val="007B32DC"/>
    <w:rPr>
      <w:rFonts w:cs="Courier New"/>
    </w:rPr>
  </w:style>
  <w:style w:type="character" w:customStyle="1" w:styleId="ListLabel902">
    <w:name w:val="ListLabel 902"/>
    <w:qFormat/>
    <w:rsid w:val="007B32DC"/>
    <w:rPr>
      <w:rFonts w:cs="Wingdings"/>
    </w:rPr>
  </w:style>
  <w:style w:type="character" w:customStyle="1" w:styleId="ListLabel903">
    <w:name w:val="ListLabel 903"/>
    <w:qFormat/>
    <w:rsid w:val="007B32DC"/>
    <w:rPr>
      <w:rFonts w:cs="Symbol"/>
    </w:rPr>
  </w:style>
  <w:style w:type="character" w:customStyle="1" w:styleId="ListLabel904">
    <w:name w:val="ListLabel 904"/>
    <w:qFormat/>
    <w:rsid w:val="007B32DC"/>
    <w:rPr>
      <w:rFonts w:cs="Courier New"/>
    </w:rPr>
  </w:style>
  <w:style w:type="character" w:customStyle="1" w:styleId="ListLabel905">
    <w:name w:val="ListLabel 905"/>
    <w:qFormat/>
    <w:rsid w:val="007B32DC"/>
    <w:rPr>
      <w:rFonts w:cs="Wingdings"/>
    </w:rPr>
  </w:style>
  <w:style w:type="character" w:customStyle="1" w:styleId="ListLabel906">
    <w:name w:val="ListLabel 906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907">
    <w:name w:val="ListLabel 907"/>
    <w:qFormat/>
    <w:rsid w:val="007B32DC"/>
    <w:rPr>
      <w:rFonts w:cs="Courier New"/>
    </w:rPr>
  </w:style>
  <w:style w:type="character" w:customStyle="1" w:styleId="ListLabel908">
    <w:name w:val="ListLabel 908"/>
    <w:qFormat/>
    <w:rsid w:val="007B32DC"/>
    <w:rPr>
      <w:rFonts w:cs="Wingdings"/>
    </w:rPr>
  </w:style>
  <w:style w:type="character" w:customStyle="1" w:styleId="ListLabel909">
    <w:name w:val="ListLabel 909"/>
    <w:qFormat/>
    <w:rsid w:val="007B32DC"/>
    <w:rPr>
      <w:rFonts w:cs="Symbol"/>
    </w:rPr>
  </w:style>
  <w:style w:type="character" w:customStyle="1" w:styleId="ListLabel910">
    <w:name w:val="ListLabel 910"/>
    <w:qFormat/>
    <w:rsid w:val="007B32DC"/>
    <w:rPr>
      <w:rFonts w:cs="Courier New"/>
    </w:rPr>
  </w:style>
  <w:style w:type="character" w:customStyle="1" w:styleId="ListLabel911">
    <w:name w:val="ListLabel 911"/>
    <w:qFormat/>
    <w:rsid w:val="007B32DC"/>
    <w:rPr>
      <w:rFonts w:cs="Wingdings"/>
    </w:rPr>
  </w:style>
  <w:style w:type="character" w:customStyle="1" w:styleId="ListLabel912">
    <w:name w:val="ListLabel 912"/>
    <w:qFormat/>
    <w:rsid w:val="007B32DC"/>
    <w:rPr>
      <w:rFonts w:cs="Symbol"/>
    </w:rPr>
  </w:style>
  <w:style w:type="character" w:customStyle="1" w:styleId="ListLabel913">
    <w:name w:val="ListLabel 913"/>
    <w:qFormat/>
    <w:rsid w:val="007B32DC"/>
    <w:rPr>
      <w:rFonts w:cs="Courier New"/>
    </w:rPr>
  </w:style>
  <w:style w:type="character" w:customStyle="1" w:styleId="ListLabel914">
    <w:name w:val="ListLabel 914"/>
    <w:qFormat/>
    <w:rsid w:val="007B32DC"/>
    <w:rPr>
      <w:rFonts w:cs="Wingdings"/>
    </w:rPr>
  </w:style>
  <w:style w:type="character" w:customStyle="1" w:styleId="ListLabel915">
    <w:name w:val="ListLabel 915"/>
    <w:qFormat/>
    <w:rsid w:val="007B32DC"/>
    <w:rPr>
      <w:rFonts w:ascii="Arial" w:eastAsia="Arial" w:hAnsi="Arial" w:cs="Symbol"/>
      <w:sz w:val="22"/>
    </w:rPr>
  </w:style>
  <w:style w:type="character" w:customStyle="1" w:styleId="ListLabel916">
    <w:name w:val="ListLabel 916"/>
    <w:qFormat/>
    <w:rsid w:val="007B32DC"/>
    <w:rPr>
      <w:rFonts w:cs="Courier New"/>
    </w:rPr>
  </w:style>
  <w:style w:type="character" w:customStyle="1" w:styleId="ListLabel917">
    <w:name w:val="ListLabel 917"/>
    <w:qFormat/>
    <w:rsid w:val="007B32DC"/>
    <w:rPr>
      <w:rFonts w:cs="Wingdings"/>
    </w:rPr>
  </w:style>
  <w:style w:type="character" w:customStyle="1" w:styleId="ListLabel918">
    <w:name w:val="ListLabel 918"/>
    <w:qFormat/>
    <w:rsid w:val="007B32DC"/>
    <w:rPr>
      <w:rFonts w:cs="Symbol"/>
    </w:rPr>
  </w:style>
  <w:style w:type="character" w:customStyle="1" w:styleId="ListLabel919">
    <w:name w:val="ListLabel 919"/>
    <w:qFormat/>
    <w:rsid w:val="007B32DC"/>
    <w:rPr>
      <w:rFonts w:cs="Courier New"/>
    </w:rPr>
  </w:style>
  <w:style w:type="character" w:customStyle="1" w:styleId="ListLabel920">
    <w:name w:val="ListLabel 920"/>
    <w:qFormat/>
    <w:rsid w:val="007B32DC"/>
    <w:rPr>
      <w:rFonts w:cs="Wingdings"/>
    </w:rPr>
  </w:style>
  <w:style w:type="character" w:customStyle="1" w:styleId="ListLabel921">
    <w:name w:val="ListLabel 921"/>
    <w:qFormat/>
    <w:rsid w:val="007B32DC"/>
    <w:rPr>
      <w:rFonts w:cs="Symbol"/>
    </w:rPr>
  </w:style>
  <w:style w:type="character" w:customStyle="1" w:styleId="ListLabel922">
    <w:name w:val="ListLabel 922"/>
    <w:qFormat/>
    <w:rsid w:val="007B32DC"/>
    <w:rPr>
      <w:rFonts w:cs="Courier New"/>
    </w:rPr>
  </w:style>
  <w:style w:type="character" w:customStyle="1" w:styleId="ListLabel923">
    <w:name w:val="ListLabel 923"/>
    <w:qFormat/>
    <w:rsid w:val="007B32DC"/>
    <w:rPr>
      <w:rFonts w:cs="Wingdings"/>
    </w:rPr>
  </w:style>
  <w:style w:type="character" w:customStyle="1" w:styleId="ListLabel924">
    <w:name w:val="ListLabel 924"/>
    <w:qFormat/>
    <w:rsid w:val="007B32DC"/>
    <w:rPr>
      <w:rFonts w:ascii="Arial" w:eastAsia="Arial" w:hAnsi="Arial" w:cs="Symbol"/>
    </w:rPr>
  </w:style>
  <w:style w:type="character" w:customStyle="1" w:styleId="ListLabel925">
    <w:name w:val="ListLabel 925"/>
    <w:qFormat/>
    <w:rsid w:val="007B32DC"/>
    <w:rPr>
      <w:rFonts w:cs="Courier New"/>
    </w:rPr>
  </w:style>
  <w:style w:type="character" w:customStyle="1" w:styleId="ListLabel926">
    <w:name w:val="ListLabel 926"/>
    <w:qFormat/>
    <w:rsid w:val="007B32DC"/>
    <w:rPr>
      <w:rFonts w:cs="Wingdings"/>
    </w:rPr>
  </w:style>
  <w:style w:type="character" w:customStyle="1" w:styleId="ListLabel927">
    <w:name w:val="ListLabel 927"/>
    <w:qFormat/>
    <w:rsid w:val="007B32DC"/>
    <w:rPr>
      <w:rFonts w:cs="Symbol"/>
    </w:rPr>
  </w:style>
  <w:style w:type="character" w:customStyle="1" w:styleId="ListLabel928">
    <w:name w:val="ListLabel 928"/>
    <w:qFormat/>
    <w:rsid w:val="007B32DC"/>
    <w:rPr>
      <w:rFonts w:cs="Courier New"/>
    </w:rPr>
  </w:style>
  <w:style w:type="character" w:customStyle="1" w:styleId="ListLabel929">
    <w:name w:val="ListLabel 929"/>
    <w:qFormat/>
    <w:rsid w:val="007B32DC"/>
    <w:rPr>
      <w:rFonts w:cs="Wingdings"/>
    </w:rPr>
  </w:style>
  <w:style w:type="character" w:customStyle="1" w:styleId="ListLabel930">
    <w:name w:val="ListLabel 930"/>
    <w:qFormat/>
    <w:rsid w:val="007B32DC"/>
    <w:rPr>
      <w:rFonts w:cs="Symbol"/>
    </w:rPr>
  </w:style>
  <w:style w:type="character" w:customStyle="1" w:styleId="ListLabel931">
    <w:name w:val="ListLabel 931"/>
    <w:qFormat/>
    <w:rsid w:val="007B32DC"/>
    <w:rPr>
      <w:rFonts w:cs="Courier New"/>
    </w:rPr>
  </w:style>
  <w:style w:type="character" w:customStyle="1" w:styleId="ListLabel932">
    <w:name w:val="ListLabel 932"/>
    <w:qFormat/>
    <w:rsid w:val="007B32DC"/>
    <w:rPr>
      <w:rFonts w:cs="Wingdings"/>
    </w:rPr>
  </w:style>
  <w:style w:type="character" w:customStyle="1" w:styleId="ListLabel933">
    <w:name w:val="ListLabel 933"/>
    <w:qFormat/>
    <w:rsid w:val="007B32DC"/>
    <w:rPr>
      <w:rFonts w:ascii="Arial" w:eastAsia="Arial" w:hAnsi="Arial" w:cs="Symbol"/>
    </w:rPr>
  </w:style>
  <w:style w:type="character" w:customStyle="1" w:styleId="ListLabel934">
    <w:name w:val="ListLabel 934"/>
    <w:qFormat/>
    <w:rsid w:val="007B32DC"/>
    <w:rPr>
      <w:rFonts w:cs="Courier New"/>
    </w:rPr>
  </w:style>
  <w:style w:type="character" w:customStyle="1" w:styleId="ListLabel935">
    <w:name w:val="ListLabel 935"/>
    <w:qFormat/>
    <w:rsid w:val="007B32DC"/>
    <w:rPr>
      <w:rFonts w:cs="Wingdings"/>
    </w:rPr>
  </w:style>
  <w:style w:type="character" w:customStyle="1" w:styleId="ListLabel936">
    <w:name w:val="ListLabel 936"/>
    <w:qFormat/>
    <w:rsid w:val="007B32DC"/>
    <w:rPr>
      <w:rFonts w:cs="Symbol"/>
    </w:rPr>
  </w:style>
  <w:style w:type="character" w:customStyle="1" w:styleId="ListLabel937">
    <w:name w:val="ListLabel 937"/>
    <w:qFormat/>
    <w:rsid w:val="007B32DC"/>
    <w:rPr>
      <w:rFonts w:cs="Courier New"/>
    </w:rPr>
  </w:style>
  <w:style w:type="character" w:customStyle="1" w:styleId="ListLabel938">
    <w:name w:val="ListLabel 938"/>
    <w:qFormat/>
    <w:rsid w:val="007B32DC"/>
    <w:rPr>
      <w:rFonts w:cs="Wingdings"/>
    </w:rPr>
  </w:style>
  <w:style w:type="character" w:customStyle="1" w:styleId="ListLabel939">
    <w:name w:val="ListLabel 939"/>
    <w:qFormat/>
    <w:rsid w:val="007B32DC"/>
    <w:rPr>
      <w:rFonts w:cs="Symbol"/>
    </w:rPr>
  </w:style>
  <w:style w:type="character" w:customStyle="1" w:styleId="ListLabel940">
    <w:name w:val="ListLabel 940"/>
    <w:qFormat/>
    <w:rsid w:val="007B32DC"/>
    <w:rPr>
      <w:rFonts w:cs="Courier New"/>
    </w:rPr>
  </w:style>
  <w:style w:type="character" w:customStyle="1" w:styleId="ListLabel941">
    <w:name w:val="ListLabel 941"/>
    <w:qFormat/>
    <w:rsid w:val="007B32DC"/>
    <w:rPr>
      <w:rFonts w:cs="Wingdings"/>
    </w:rPr>
  </w:style>
  <w:style w:type="character" w:customStyle="1" w:styleId="ListLabel942">
    <w:name w:val="ListLabel 94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943">
    <w:name w:val="ListLabel 943"/>
    <w:qFormat/>
    <w:rsid w:val="007B32DC"/>
    <w:rPr>
      <w:rFonts w:ascii="Arial" w:eastAsia="Arial" w:hAnsi="Arial" w:cs="Symbol"/>
      <w:sz w:val="20"/>
    </w:rPr>
  </w:style>
  <w:style w:type="character" w:customStyle="1" w:styleId="ListLabel944">
    <w:name w:val="ListLabel 944"/>
    <w:qFormat/>
    <w:rsid w:val="007B32DC"/>
    <w:rPr>
      <w:rFonts w:cs="Courier New"/>
    </w:rPr>
  </w:style>
  <w:style w:type="character" w:customStyle="1" w:styleId="ListLabel945">
    <w:name w:val="ListLabel 945"/>
    <w:qFormat/>
    <w:rsid w:val="007B32DC"/>
    <w:rPr>
      <w:rFonts w:cs="Wingdings"/>
    </w:rPr>
  </w:style>
  <w:style w:type="character" w:customStyle="1" w:styleId="ListLabel946">
    <w:name w:val="ListLabel 946"/>
    <w:qFormat/>
    <w:rsid w:val="007B32DC"/>
    <w:rPr>
      <w:rFonts w:cs="Symbol"/>
    </w:rPr>
  </w:style>
  <w:style w:type="character" w:customStyle="1" w:styleId="ListLabel947">
    <w:name w:val="ListLabel 947"/>
    <w:qFormat/>
    <w:rsid w:val="007B32DC"/>
    <w:rPr>
      <w:rFonts w:cs="Courier New"/>
    </w:rPr>
  </w:style>
  <w:style w:type="character" w:customStyle="1" w:styleId="ListLabel948">
    <w:name w:val="ListLabel 948"/>
    <w:qFormat/>
    <w:rsid w:val="007B32DC"/>
    <w:rPr>
      <w:rFonts w:cs="Wingdings"/>
    </w:rPr>
  </w:style>
  <w:style w:type="character" w:customStyle="1" w:styleId="ListLabel949">
    <w:name w:val="ListLabel 949"/>
    <w:qFormat/>
    <w:rsid w:val="007B32DC"/>
    <w:rPr>
      <w:rFonts w:cs="Symbol"/>
    </w:rPr>
  </w:style>
  <w:style w:type="character" w:customStyle="1" w:styleId="ListLabel950">
    <w:name w:val="ListLabel 950"/>
    <w:qFormat/>
    <w:rsid w:val="007B32DC"/>
    <w:rPr>
      <w:rFonts w:cs="Courier New"/>
    </w:rPr>
  </w:style>
  <w:style w:type="character" w:customStyle="1" w:styleId="ListLabel951">
    <w:name w:val="ListLabel 951"/>
    <w:qFormat/>
    <w:rsid w:val="007B32DC"/>
    <w:rPr>
      <w:rFonts w:cs="Wingdings"/>
    </w:rPr>
  </w:style>
  <w:style w:type="character" w:customStyle="1" w:styleId="ListLabel952">
    <w:name w:val="ListLabel 95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53">
    <w:name w:val="ListLabel 953"/>
    <w:qFormat/>
    <w:rsid w:val="007B32DC"/>
    <w:rPr>
      <w:rFonts w:cs="Courier New"/>
    </w:rPr>
  </w:style>
  <w:style w:type="character" w:customStyle="1" w:styleId="ListLabel954">
    <w:name w:val="ListLabel 954"/>
    <w:qFormat/>
    <w:rsid w:val="007B32DC"/>
    <w:rPr>
      <w:rFonts w:cs="Wingdings"/>
    </w:rPr>
  </w:style>
  <w:style w:type="character" w:customStyle="1" w:styleId="ListLabel955">
    <w:name w:val="ListLabel 955"/>
    <w:qFormat/>
    <w:rsid w:val="007B32DC"/>
    <w:rPr>
      <w:rFonts w:cs="Symbol"/>
    </w:rPr>
  </w:style>
  <w:style w:type="character" w:customStyle="1" w:styleId="ListLabel956">
    <w:name w:val="ListLabel 956"/>
    <w:qFormat/>
    <w:rsid w:val="007B32DC"/>
    <w:rPr>
      <w:rFonts w:cs="Courier New"/>
    </w:rPr>
  </w:style>
  <w:style w:type="character" w:customStyle="1" w:styleId="ListLabel957">
    <w:name w:val="ListLabel 957"/>
    <w:qFormat/>
    <w:rsid w:val="007B32DC"/>
    <w:rPr>
      <w:rFonts w:cs="Wingdings"/>
    </w:rPr>
  </w:style>
  <w:style w:type="character" w:customStyle="1" w:styleId="ListLabel958">
    <w:name w:val="ListLabel 958"/>
    <w:qFormat/>
    <w:rsid w:val="007B32DC"/>
    <w:rPr>
      <w:rFonts w:cs="Symbol"/>
    </w:rPr>
  </w:style>
  <w:style w:type="character" w:customStyle="1" w:styleId="ListLabel959">
    <w:name w:val="ListLabel 959"/>
    <w:qFormat/>
    <w:rsid w:val="007B32DC"/>
    <w:rPr>
      <w:rFonts w:cs="Courier New"/>
    </w:rPr>
  </w:style>
  <w:style w:type="character" w:customStyle="1" w:styleId="ListLabel960">
    <w:name w:val="ListLabel 960"/>
    <w:qFormat/>
    <w:rsid w:val="007B32DC"/>
    <w:rPr>
      <w:rFonts w:cs="Wingdings"/>
    </w:rPr>
  </w:style>
  <w:style w:type="character" w:customStyle="1" w:styleId="ListLabel961">
    <w:name w:val="ListLabel 961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962">
    <w:name w:val="ListLabel 96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63">
    <w:name w:val="ListLabel 963"/>
    <w:qFormat/>
    <w:rsid w:val="007B32DC"/>
    <w:rPr>
      <w:rFonts w:cs="Courier New"/>
    </w:rPr>
  </w:style>
  <w:style w:type="character" w:customStyle="1" w:styleId="ListLabel964">
    <w:name w:val="ListLabel 964"/>
    <w:qFormat/>
    <w:rsid w:val="007B32DC"/>
    <w:rPr>
      <w:rFonts w:cs="Wingdings"/>
    </w:rPr>
  </w:style>
  <w:style w:type="character" w:customStyle="1" w:styleId="ListLabel965">
    <w:name w:val="ListLabel 965"/>
    <w:qFormat/>
    <w:rsid w:val="007B32DC"/>
    <w:rPr>
      <w:rFonts w:cs="Symbol"/>
    </w:rPr>
  </w:style>
  <w:style w:type="character" w:customStyle="1" w:styleId="ListLabel966">
    <w:name w:val="ListLabel 966"/>
    <w:qFormat/>
    <w:rsid w:val="007B32DC"/>
    <w:rPr>
      <w:rFonts w:cs="Courier New"/>
    </w:rPr>
  </w:style>
  <w:style w:type="character" w:customStyle="1" w:styleId="ListLabel967">
    <w:name w:val="ListLabel 967"/>
    <w:qFormat/>
    <w:rsid w:val="007B32DC"/>
    <w:rPr>
      <w:rFonts w:cs="Wingdings"/>
    </w:rPr>
  </w:style>
  <w:style w:type="character" w:customStyle="1" w:styleId="ListLabel968">
    <w:name w:val="ListLabel 968"/>
    <w:qFormat/>
    <w:rsid w:val="007B32DC"/>
    <w:rPr>
      <w:rFonts w:cs="Symbol"/>
    </w:rPr>
  </w:style>
  <w:style w:type="character" w:customStyle="1" w:styleId="ListLabel969">
    <w:name w:val="ListLabel 969"/>
    <w:qFormat/>
    <w:rsid w:val="007B32DC"/>
    <w:rPr>
      <w:rFonts w:cs="Courier New"/>
    </w:rPr>
  </w:style>
  <w:style w:type="character" w:customStyle="1" w:styleId="ListLabel970">
    <w:name w:val="ListLabel 970"/>
    <w:qFormat/>
    <w:rsid w:val="007B32DC"/>
    <w:rPr>
      <w:rFonts w:cs="Wingdings"/>
    </w:rPr>
  </w:style>
  <w:style w:type="character" w:customStyle="1" w:styleId="ListLabel971">
    <w:name w:val="ListLabel 97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972">
    <w:name w:val="ListLabel 97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973">
    <w:name w:val="ListLabel 973"/>
    <w:qFormat/>
    <w:rsid w:val="007B32DC"/>
    <w:rPr>
      <w:sz w:val="22"/>
      <w:szCs w:val="22"/>
      <w:lang w:eastAsia="ca-ES"/>
    </w:rPr>
  </w:style>
  <w:style w:type="character" w:customStyle="1" w:styleId="ListLabel974">
    <w:name w:val="ListLabel 974"/>
    <w:qFormat/>
    <w:rsid w:val="007B32DC"/>
    <w:rPr>
      <w:rFonts w:cs="Times New Roman"/>
      <w:b/>
      <w:szCs w:val="24"/>
      <w:lang w:eastAsia="ca-ES"/>
    </w:rPr>
  </w:style>
  <w:style w:type="character" w:customStyle="1" w:styleId="ListLabel975">
    <w:name w:val="ListLabel 975"/>
    <w:qFormat/>
    <w:rsid w:val="007B32DC"/>
    <w:rPr>
      <w:rFonts w:cs="Times New Roman"/>
      <w:b/>
      <w:szCs w:val="24"/>
      <w:lang w:eastAsia="ca-ES"/>
    </w:rPr>
  </w:style>
  <w:style w:type="character" w:customStyle="1" w:styleId="ListLabel976">
    <w:name w:val="ListLabel 976"/>
    <w:qFormat/>
    <w:rsid w:val="007B32DC"/>
    <w:rPr>
      <w:rFonts w:cs="Times New Roman"/>
      <w:b/>
      <w:szCs w:val="24"/>
      <w:lang w:eastAsia="ca-ES"/>
    </w:rPr>
  </w:style>
  <w:style w:type="character" w:customStyle="1" w:styleId="ListLabel977">
    <w:name w:val="ListLabel 977"/>
    <w:qFormat/>
    <w:rsid w:val="007B32DC"/>
    <w:rPr>
      <w:rFonts w:cs="Times New Roman"/>
      <w:b/>
      <w:szCs w:val="24"/>
      <w:lang w:eastAsia="ca-ES"/>
    </w:rPr>
  </w:style>
  <w:style w:type="character" w:customStyle="1" w:styleId="ListLabel978">
    <w:name w:val="ListLabel 978"/>
    <w:qFormat/>
    <w:rsid w:val="007B32DC"/>
    <w:rPr>
      <w:rFonts w:cs="Times New Roman"/>
      <w:b/>
      <w:szCs w:val="24"/>
      <w:lang w:eastAsia="ca-ES"/>
    </w:rPr>
  </w:style>
  <w:style w:type="character" w:customStyle="1" w:styleId="ListLabel979">
    <w:name w:val="ListLabel 979"/>
    <w:qFormat/>
    <w:rsid w:val="007B32DC"/>
    <w:rPr>
      <w:rFonts w:cs="Times New Roman"/>
      <w:b/>
      <w:szCs w:val="24"/>
      <w:lang w:eastAsia="ca-ES"/>
    </w:rPr>
  </w:style>
  <w:style w:type="character" w:customStyle="1" w:styleId="ListLabel980">
    <w:name w:val="ListLabel 980"/>
    <w:qFormat/>
    <w:rsid w:val="007B32DC"/>
    <w:rPr>
      <w:rFonts w:cs="Times New Roman"/>
      <w:b/>
      <w:szCs w:val="24"/>
      <w:lang w:eastAsia="ca-ES"/>
    </w:rPr>
  </w:style>
  <w:style w:type="character" w:customStyle="1" w:styleId="ListLabel981">
    <w:name w:val="ListLabel 981"/>
    <w:qFormat/>
    <w:rsid w:val="007B32DC"/>
    <w:rPr>
      <w:rFonts w:cs="Times New Roman"/>
      <w:b/>
      <w:szCs w:val="24"/>
      <w:lang w:eastAsia="ca-ES"/>
    </w:rPr>
  </w:style>
  <w:style w:type="character" w:customStyle="1" w:styleId="ListLabel982">
    <w:name w:val="ListLabel 982"/>
    <w:qFormat/>
    <w:rsid w:val="007B32DC"/>
    <w:rPr>
      <w:rFonts w:cs="Times New Roman"/>
      <w:b/>
      <w:szCs w:val="24"/>
      <w:lang w:eastAsia="ca-ES"/>
    </w:rPr>
  </w:style>
  <w:style w:type="character" w:customStyle="1" w:styleId="ListLabel983">
    <w:name w:val="ListLabel 983"/>
    <w:qFormat/>
    <w:rsid w:val="007B32DC"/>
    <w:rPr>
      <w:rFonts w:cs="OpenSymbol"/>
      <w:b/>
      <w:sz w:val="22"/>
    </w:rPr>
  </w:style>
  <w:style w:type="character" w:customStyle="1" w:styleId="ListLabel984">
    <w:name w:val="ListLabel 984"/>
    <w:qFormat/>
    <w:rsid w:val="007B32DC"/>
    <w:rPr>
      <w:rFonts w:ascii="Arial" w:eastAsia="Arial" w:hAnsi="Arial" w:cs="OpenSymbol"/>
      <w:sz w:val="22"/>
    </w:rPr>
  </w:style>
  <w:style w:type="character" w:customStyle="1" w:styleId="ListLabel985">
    <w:name w:val="ListLabel 985"/>
    <w:qFormat/>
    <w:rsid w:val="007B32DC"/>
    <w:rPr>
      <w:rFonts w:cs="OpenSymbol"/>
    </w:rPr>
  </w:style>
  <w:style w:type="character" w:customStyle="1" w:styleId="ListLabel986">
    <w:name w:val="ListLabel 986"/>
    <w:qFormat/>
    <w:rsid w:val="007B32DC"/>
    <w:rPr>
      <w:rFonts w:cs="OpenSymbol"/>
    </w:rPr>
  </w:style>
  <w:style w:type="character" w:customStyle="1" w:styleId="ListLabel987">
    <w:name w:val="ListLabel 987"/>
    <w:qFormat/>
    <w:rsid w:val="007B32DC"/>
    <w:rPr>
      <w:rFonts w:cs="OpenSymbol"/>
    </w:rPr>
  </w:style>
  <w:style w:type="character" w:customStyle="1" w:styleId="ListLabel988">
    <w:name w:val="ListLabel 988"/>
    <w:qFormat/>
    <w:rsid w:val="007B32DC"/>
    <w:rPr>
      <w:rFonts w:cs="OpenSymbol"/>
    </w:rPr>
  </w:style>
  <w:style w:type="character" w:customStyle="1" w:styleId="ListLabel989">
    <w:name w:val="ListLabel 989"/>
    <w:qFormat/>
    <w:rsid w:val="007B32DC"/>
    <w:rPr>
      <w:rFonts w:cs="OpenSymbol"/>
    </w:rPr>
  </w:style>
  <w:style w:type="character" w:customStyle="1" w:styleId="ListLabel990">
    <w:name w:val="ListLabel 990"/>
    <w:qFormat/>
    <w:rsid w:val="007B32DC"/>
    <w:rPr>
      <w:rFonts w:cs="OpenSymbol"/>
    </w:rPr>
  </w:style>
  <w:style w:type="character" w:customStyle="1" w:styleId="ListLabel991">
    <w:name w:val="ListLabel 991"/>
    <w:qFormat/>
    <w:rsid w:val="007B32DC"/>
    <w:rPr>
      <w:rFonts w:cs="OpenSymbol"/>
    </w:rPr>
  </w:style>
  <w:style w:type="character" w:customStyle="1" w:styleId="ListLabel992">
    <w:name w:val="ListLabel 992"/>
    <w:qFormat/>
    <w:rsid w:val="007B32DC"/>
    <w:rPr>
      <w:rFonts w:cs="OpenSymbol"/>
    </w:rPr>
  </w:style>
  <w:style w:type="character" w:customStyle="1" w:styleId="ListLabel993">
    <w:name w:val="ListLabel 993"/>
    <w:qFormat/>
    <w:rsid w:val="007B32DC"/>
    <w:rPr>
      <w:rFonts w:ascii="Arial" w:eastAsia="Arial" w:hAnsi="Arial" w:cs="OpenSymbol"/>
      <w:sz w:val="22"/>
    </w:rPr>
  </w:style>
  <w:style w:type="character" w:customStyle="1" w:styleId="ListLabel994">
    <w:name w:val="ListLabel 994"/>
    <w:qFormat/>
    <w:rsid w:val="007B32DC"/>
    <w:rPr>
      <w:rFonts w:cs="OpenSymbol"/>
    </w:rPr>
  </w:style>
  <w:style w:type="character" w:customStyle="1" w:styleId="ListLabel995">
    <w:name w:val="ListLabel 995"/>
    <w:qFormat/>
    <w:rsid w:val="007B32DC"/>
    <w:rPr>
      <w:rFonts w:cs="OpenSymbol"/>
    </w:rPr>
  </w:style>
  <w:style w:type="character" w:customStyle="1" w:styleId="ListLabel996">
    <w:name w:val="ListLabel 996"/>
    <w:qFormat/>
    <w:rsid w:val="007B32DC"/>
    <w:rPr>
      <w:rFonts w:cs="OpenSymbol"/>
    </w:rPr>
  </w:style>
  <w:style w:type="character" w:customStyle="1" w:styleId="ListLabel997">
    <w:name w:val="ListLabel 997"/>
    <w:qFormat/>
    <w:rsid w:val="007B32DC"/>
    <w:rPr>
      <w:rFonts w:cs="OpenSymbol"/>
    </w:rPr>
  </w:style>
  <w:style w:type="character" w:customStyle="1" w:styleId="ListLabel998">
    <w:name w:val="ListLabel 998"/>
    <w:qFormat/>
    <w:rsid w:val="007B32DC"/>
    <w:rPr>
      <w:rFonts w:cs="OpenSymbol"/>
    </w:rPr>
  </w:style>
  <w:style w:type="character" w:customStyle="1" w:styleId="ListLabel999">
    <w:name w:val="ListLabel 999"/>
    <w:qFormat/>
    <w:rsid w:val="007B32DC"/>
    <w:rPr>
      <w:rFonts w:cs="OpenSymbol"/>
    </w:rPr>
  </w:style>
  <w:style w:type="character" w:customStyle="1" w:styleId="ListLabel1000">
    <w:name w:val="ListLabel 1000"/>
    <w:qFormat/>
    <w:rsid w:val="007B32DC"/>
    <w:rPr>
      <w:rFonts w:cs="OpenSymbol"/>
    </w:rPr>
  </w:style>
  <w:style w:type="character" w:customStyle="1" w:styleId="ListLabel1001">
    <w:name w:val="ListLabel 1001"/>
    <w:qFormat/>
    <w:rsid w:val="007B32DC"/>
    <w:rPr>
      <w:rFonts w:ascii="Arial" w:eastAsia="Arial" w:hAnsi="Arial" w:cs="OpenSymbol"/>
      <w:sz w:val="22"/>
    </w:rPr>
  </w:style>
  <w:style w:type="character" w:customStyle="1" w:styleId="ListLabel1002">
    <w:name w:val="ListLabel 1002"/>
    <w:qFormat/>
    <w:rsid w:val="007B32DC"/>
    <w:rPr>
      <w:rFonts w:cs="OpenSymbol"/>
    </w:rPr>
  </w:style>
  <w:style w:type="character" w:customStyle="1" w:styleId="ListLabel1003">
    <w:name w:val="ListLabel 1003"/>
    <w:qFormat/>
    <w:rsid w:val="007B32DC"/>
    <w:rPr>
      <w:rFonts w:cs="OpenSymbol"/>
    </w:rPr>
  </w:style>
  <w:style w:type="character" w:customStyle="1" w:styleId="ListLabel1004">
    <w:name w:val="ListLabel 1004"/>
    <w:qFormat/>
    <w:rsid w:val="007B32DC"/>
    <w:rPr>
      <w:rFonts w:cs="OpenSymbol"/>
    </w:rPr>
  </w:style>
  <w:style w:type="character" w:customStyle="1" w:styleId="ListLabel1005">
    <w:name w:val="ListLabel 1005"/>
    <w:qFormat/>
    <w:rsid w:val="007B32DC"/>
    <w:rPr>
      <w:rFonts w:cs="OpenSymbol"/>
    </w:rPr>
  </w:style>
  <w:style w:type="character" w:customStyle="1" w:styleId="ListLabel1006">
    <w:name w:val="ListLabel 1006"/>
    <w:qFormat/>
    <w:rsid w:val="007B32DC"/>
    <w:rPr>
      <w:rFonts w:cs="OpenSymbol"/>
    </w:rPr>
  </w:style>
  <w:style w:type="character" w:customStyle="1" w:styleId="ListLabel1007">
    <w:name w:val="ListLabel 1007"/>
    <w:qFormat/>
    <w:rsid w:val="007B32DC"/>
    <w:rPr>
      <w:rFonts w:cs="OpenSymbol"/>
    </w:rPr>
  </w:style>
  <w:style w:type="character" w:customStyle="1" w:styleId="ListLabel1008">
    <w:name w:val="ListLabel 1008"/>
    <w:qFormat/>
    <w:rsid w:val="007B32DC"/>
    <w:rPr>
      <w:rFonts w:cs="OpenSymbol"/>
    </w:rPr>
  </w:style>
  <w:style w:type="character" w:customStyle="1" w:styleId="ListLabel1009">
    <w:name w:val="ListLabel 1009"/>
    <w:qFormat/>
    <w:rsid w:val="007B32DC"/>
    <w:rPr>
      <w:rFonts w:cs="OpenSymbol"/>
    </w:rPr>
  </w:style>
  <w:style w:type="character" w:customStyle="1" w:styleId="ListLabel1010">
    <w:name w:val="ListLabel 101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11">
    <w:name w:val="ListLabel 101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12">
    <w:name w:val="ListLabel 1012"/>
    <w:qFormat/>
    <w:rsid w:val="007B32DC"/>
    <w:rPr>
      <w:rFonts w:cs="Symbol"/>
      <w:lang w:eastAsia="en-US" w:bidi="ar-SA"/>
    </w:rPr>
  </w:style>
  <w:style w:type="character" w:customStyle="1" w:styleId="ListLabel1013">
    <w:name w:val="ListLabel 1013"/>
    <w:qFormat/>
    <w:rsid w:val="007B32DC"/>
    <w:rPr>
      <w:rFonts w:cs="Symbol"/>
      <w:lang w:eastAsia="en-US" w:bidi="ar-SA"/>
    </w:rPr>
  </w:style>
  <w:style w:type="character" w:customStyle="1" w:styleId="ListLabel1014">
    <w:name w:val="ListLabel 1014"/>
    <w:qFormat/>
    <w:rsid w:val="007B32DC"/>
    <w:rPr>
      <w:rFonts w:cs="Symbol"/>
      <w:lang w:eastAsia="en-US" w:bidi="ar-SA"/>
    </w:rPr>
  </w:style>
  <w:style w:type="character" w:customStyle="1" w:styleId="ListLabel1015">
    <w:name w:val="ListLabel 1015"/>
    <w:qFormat/>
    <w:rsid w:val="007B32DC"/>
    <w:rPr>
      <w:rFonts w:cs="Symbol"/>
      <w:lang w:eastAsia="en-US" w:bidi="ar-SA"/>
    </w:rPr>
  </w:style>
  <w:style w:type="character" w:customStyle="1" w:styleId="ListLabel1016">
    <w:name w:val="ListLabel 1016"/>
    <w:qFormat/>
    <w:rsid w:val="007B32DC"/>
    <w:rPr>
      <w:rFonts w:cs="Symbol"/>
      <w:lang w:eastAsia="en-US" w:bidi="ar-SA"/>
    </w:rPr>
  </w:style>
  <w:style w:type="character" w:customStyle="1" w:styleId="ListLabel1017">
    <w:name w:val="ListLabel 1017"/>
    <w:qFormat/>
    <w:rsid w:val="007B32DC"/>
    <w:rPr>
      <w:rFonts w:cs="Symbol"/>
      <w:lang w:eastAsia="en-US" w:bidi="ar-SA"/>
    </w:rPr>
  </w:style>
  <w:style w:type="character" w:customStyle="1" w:styleId="ListLabel1018">
    <w:name w:val="ListLabel 1018"/>
    <w:qFormat/>
    <w:rsid w:val="007B32DC"/>
    <w:rPr>
      <w:rFonts w:cs="Symbol"/>
      <w:lang w:eastAsia="en-US" w:bidi="ar-SA"/>
    </w:rPr>
  </w:style>
  <w:style w:type="character" w:customStyle="1" w:styleId="ListLabel1019">
    <w:name w:val="ListLabel 1019"/>
    <w:qFormat/>
    <w:rsid w:val="007B32DC"/>
    <w:rPr>
      <w:rFonts w:ascii="Arial" w:eastAsia="Arial" w:hAnsi="Arial" w:cs="OpenSymbol"/>
      <w:sz w:val="22"/>
    </w:rPr>
  </w:style>
  <w:style w:type="character" w:customStyle="1" w:styleId="ListLabel1020">
    <w:name w:val="ListLabel 1020"/>
    <w:qFormat/>
    <w:rsid w:val="007B32DC"/>
    <w:rPr>
      <w:rFonts w:cs="OpenSymbol"/>
    </w:rPr>
  </w:style>
  <w:style w:type="character" w:customStyle="1" w:styleId="ListLabel1021">
    <w:name w:val="ListLabel 1021"/>
    <w:qFormat/>
    <w:rsid w:val="007B32DC"/>
    <w:rPr>
      <w:rFonts w:cs="OpenSymbol"/>
    </w:rPr>
  </w:style>
  <w:style w:type="character" w:customStyle="1" w:styleId="ListLabel1022">
    <w:name w:val="ListLabel 1022"/>
    <w:qFormat/>
    <w:rsid w:val="007B32DC"/>
    <w:rPr>
      <w:rFonts w:cs="OpenSymbol"/>
    </w:rPr>
  </w:style>
  <w:style w:type="character" w:customStyle="1" w:styleId="ListLabel1023">
    <w:name w:val="ListLabel 1023"/>
    <w:qFormat/>
    <w:rsid w:val="007B32DC"/>
    <w:rPr>
      <w:rFonts w:cs="OpenSymbol"/>
    </w:rPr>
  </w:style>
  <w:style w:type="character" w:customStyle="1" w:styleId="ListLabel1024">
    <w:name w:val="ListLabel 1024"/>
    <w:qFormat/>
    <w:rsid w:val="007B32DC"/>
    <w:rPr>
      <w:rFonts w:cs="OpenSymbol"/>
    </w:rPr>
  </w:style>
  <w:style w:type="character" w:customStyle="1" w:styleId="ListLabel1025">
    <w:name w:val="ListLabel 1025"/>
    <w:qFormat/>
    <w:rsid w:val="007B32DC"/>
    <w:rPr>
      <w:rFonts w:cs="OpenSymbol"/>
    </w:rPr>
  </w:style>
  <w:style w:type="character" w:customStyle="1" w:styleId="ListLabel1026">
    <w:name w:val="ListLabel 1026"/>
    <w:qFormat/>
    <w:rsid w:val="007B32DC"/>
    <w:rPr>
      <w:rFonts w:cs="OpenSymbol"/>
    </w:rPr>
  </w:style>
  <w:style w:type="character" w:customStyle="1" w:styleId="ListLabel1027">
    <w:name w:val="ListLabel 1027"/>
    <w:qFormat/>
    <w:rsid w:val="007B32DC"/>
    <w:rPr>
      <w:rFonts w:cs="OpenSymbol"/>
    </w:rPr>
  </w:style>
  <w:style w:type="character" w:customStyle="1" w:styleId="ListLabel1028">
    <w:name w:val="ListLabel 102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29">
    <w:name w:val="ListLabel 1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0">
    <w:name w:val="ListLabel 1030"/>
    <w:qFormat/>
    <w:rsid w:val="007B32DC"/>
    <w:rPr>
      <w:rFonts w:cs="Symbol"/>
      <w:lang w:eastAsia="en-US" w:bidi="ar-SA"/>
    </w:rPr>
  </w:style>
  <w:style w:type="character" w:customStyle="1" w:styleId="ListLabel1031">
    <w:name w:val="ListLabel 1031"/>
    <w:qFormat/>
    <w:rsid w:val="007B32DC"/>
    <w:rPr>
      <w:rFonts w:cs="Symbol"/>
      <w:lang w:eastAsia="en-US" w:bidi="ar-SA"/>
    </w:rPr>
  </w:style>
  <w:style w:type="character" w:customStyle="1" w:styleId="ListLabel1032">
    <w:name w:val="ListLabel 1032"/>
    <w:qFormat/>
    <w:rsid w:val="007B32DC"/>
    <w:rPr>
      <w:rFonts w:cs="Symbol"/>
      <w:lang w:eastAsia="en-US" w:bidi="ar-SA"/>
    </w:rPr>
  </w:style>
  <w:style w:type="character" w:customStyle="1" w:styleId="ListLabel1033">
    <w:name w:val="ListLabel 1033"/>
    <w:qFormat/>
    <w:rsid w:val="007B32DC"/>
    <w:rPr>
      <w:rFonts w:cs="Symbol"/>
      <w:lang w:eastAsia="en-US" w:bidi="ar-SA"/>
    </w:rPr>
  </w:style>
  <w:style w:type="character" w:customStyle="1" w:styleId="ListLabel1034">
    <w:name w:val="ListLabel 1034"/>
    <w:qFormat/>
    <w:rsid w:val="007B32DC"/>
    <w:rPr>
      <w:rFonts w:cs="Symbol"/>
      <w:lang w:eastAsia="en-US" w:bidi="ar-SA"/>
    </w:rPr>
  </w:style>
  <w:style w:type="character" w:customStyle="1" w:styleId="ListLabel1035">
    <w:name w:val="ListLabel 1035"/>
    <w:qFormat/>
    <w:rsid w:val="007B32DC"/>
    <w:rPr>
      <w:rFonts w:cs="Symbol"/>
      <w:lang w:eastAsia="en-US" w:bidi="ar-SA"/>
    </w:rPr>
  </w:style>
  <w:style w:type="character" w:customStyle="1" w:styleId="ListLabel1036">
    <w:name w:val="ListLabel 1036"/>
    <w:qFormat/>
    <w:rsid w:val="007B32DC"/>
    <w:rPr>
      <w:rFonts w:cs="Symbol"/>
      <w:lang w:eastAsia="en-US" w:bidi="ar-SA"/>
    </w:rPr>
  </w:style>
  <w:style w:type="character" w:customStyle="1" w:styleId="ListLabel1037">
    <w:name w:val="ListLabel 103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38">
    <w:name w:val="ListLabel 103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9">
    <w:name w:val="ListLabel 1039"/>
    <w:qFormat/>
    <w:rsid w:val="007B32DC"/>
    <w:rPr>
      <w:rFonts w:cs="Symbol"/>
      <w:lang w:eastAsia="en-US" w:bidi="ar-SA"/>
    </w:rPr>
  </w:style>
  <w:style w:type="character" w:customStyle="1" w:styleId="ListLabel1040">
    <w:name w:val="ListLabel 1040"/>
    <w:qFormat/>
    <w:rsid w:val="007B32DC"/>
    <w:rPr>
      <w:rFonts w:cs="Symbol"/>
      <w:lang w:eastAsia="en-US" w:bidi="ar-SA"/>
    </w:rPr>
  </w:style>
  <w:style w:type="character" w:customStyle="1" w:styleId="ListLabel1041">
    <w:name w:val="ListLabel 1041"/>
    <w:qFormat/>
    <w:rsid w:val="007B32DC"/>
    <w:rPr>
      <w:rFonts w:cs="Symbol"/>
      <w:lang w:eastAsia="en-US" w:bidi="ar-SA"/>
    </w:rPr>
  </w:style>
  <w:style w:type="character" w:customStyle="1" w:styleId="ListLabel1042">
    <w:name w:val="ListLabel 1042"/>
    <w:qFormat/>
    <w:rsid w:val="007B32DC"/>
    <w:rPr>
      <w:rFonts w:cs="Symbol"/>
      <w:lang w:eastAsia="en-US" w:bidi="ar-SA"/>
    </w:rPr>
  </w:style>
  <w:style w:type="character" w:customStyle="1" w:styleId="ListLabel1043">
    <w:name w:val="ListLabel 1043"/>
    <w:qFormat/>
    <w:rsid w:val="007B32DC"/>
    <w:rPr>
      <w:rFonts w:cs="Symbol"/>
      <w:lang w:eastAsia="en-US" w:bidi="ar-SA"/>
    </w:rPr>
  </w:style>
  <w:style w:type="character" w:customStyle="1" w:styleId="ListLabel1044">
    <w:name w:val="ListLabel 1044"/>
    <w:qFormat/>
    <w:rsid w:val="007B32DC"/>
    <w:rPr>
      <w:rFonts w:cs="Symbol"/>
      <w:lang w:eastAsia="en-US" w:bidi="ar-SA"/>
    </w:rPr>
  </w:style>
  <w:style w:type="character" w:customStyle="1" w:styleId="ListLabel1045">
    <w:name w:val="ListLabel 1045"/>
    <w:qFormat/>
    <w:rsid w:val="007B32DC"/>
    <w:rPr>
      <w:rFonts w:cs="Symbol"/>
      <w:lang w:eastAsia="en-US" w:bidi="ar-SA"/>
    </w:rPr>
  </w:style>
  <w:style w:type="character" w:customStyle="1" w:styleId="ListLabel1046">
    <w:name w:val="ListLabel 1046"/>
    <w:qFormat/>
    <w:rsid w:val="007B32DC"/>
    <w:rPr>
      <w:rFonts w:ascii="Arial" w:eastAsia="Arial" w:hAnsi="Arial" w:cs="OpenSymbol"/>
      <w:sz w:val="22"/>
    </w:rPr>
  </w:style>
  <w:style w:type="character" w:customStyle="1" w:styleId="ListLabel1047">
    <w:name w:val="ListLabel 1047"/>
    <w:qFormat/>
    <w:rsid w:val="007B32DC"/>
    <w:rPr>
      <w:rFonts w:cs="Symbol"/>
      <w:lang w:eastAsia="en-US" w:bidi="ar-SA"/>
    </w:rPr>
  </w:style>
  <w:style w:type="character" w:customStyle="1" w:styleId="ListLabel1048">
    <w:name w:val="ListLabel 1048"/>
    <w:qFormat/>
    <w:rsid w:val="007B32DC"/>
    <w:rPr>
      <w:rFonts w:cs="Symbol"/>
      <w:lang w:eastAsia="en-US" w:bidi="ar-SA"/>
    </w:rPr>
  </w:style>
  <w:style w:type="character" w:customStyle="1" w:styleId="ListLabel1049">
    <w:name w:val="ListLabel 1049"/>
    <w:qFormat/>
    <w:rsid w:val="007B32DC"/>
    <w:rPr>
      <w:rFonts w:cs="Symbol"/>
      <w:lang w:eastAsia="en-US" w:bidi="ar-SA"/>
    </w:rPr>
  </w:style>
  <w:style w:type="character" w:customStyle="1" w:styleId="ListLabel1050">
    <w:name w:val="ListLabel 1050"/>
    <w:qFormat/>
    <w:rsid w:val="007B32DC"/>
    <w:rPr>
      <w:rFonts w:cs="Symbol"/>
      <w:lang w:eastAsia="en-US" w:bidi="ar-SA"/>
    </w:rPr>
  </w:style>
  <w:style w:type="character" w:customStyle="1" w:styleId="ListLabel1051">
    <w:name w:val="ListLabel 1051"/>
    <w:qFormat/>
    <w:rsid w:val="007B32DC"/>
    <w:rPr>
      <w:rFonts w:cs="Symbol"/>
      <w:lang w:eastAsia="en-US" w:bidi="ar-SA"/>
    </w:rPr>
  </w:style>
  <w:style w:type="character" w:customStyle="1" w:styleId="ListLabel1052">
    <w:name w:val="ListLabel 1052"/>
    <w:qFormat/>
    <w:rsid w:val="007B32DC"/>
    <w:rPr>
      <w:rFonts w:cs="Symbol"/>
      <w:lang w:eastAsia="en-US" w:bidi="ar-SA"/>
    </w:rPr>
  </w:style>
  <w:style w:type="character" w:customStyle="1" w:styleId="ListLabel1053">
    <w:name w:val="ListLabel 1053"/>
    <w:qFormat/>
    <w:rsid w:val="007B32DC"/>
    <w:rPr>
      <w:rFonts w:cs="Symbol"/>
      <w:lang w:eastAsia="en-US" w:bidi="ar-SA"/>
    </w:rPr>
  </w:style>
  <w:style w:type="character" w:customStyle="1" w:styleId="ListLabel1054">
    <w:name w:val="ListLabel 1054"/>
    <w:qFormat/>
    <w:rsid w:val="007B32DC"/>
    <w:rPr>
      <w:rFonts w:cs="Symbol"/>
      <w:lang w:eastAsia="en-US" w:bidi="ar-SA"/>
    </w:rPr>
  </w:style>
  <w:style w:type="character" w:customStyle="1" w:styleId="ListLabel1055">
    <w:name w:val="ListLabel 1055"/>
    <w:qFormat/>
    <w:rsid w:val="007B32DC"/>
    <w:rPr>
      <w:rFonts w:ascii="Arial" w:eastAsia="Arial" w:hAnsi="Arial" w:cs="OpenSymbol"/>
      <w:sz w:val="22"/>
    </w:rPr>
  </w:style>
  <w:style w:type="character" w:customStyle="1" w:styleId="ListLabel1056">
    <w:name w:val="ListLabel 1056"/>
    <w:qFormat/>
    <w:rsid w:val="007B32DC"/>
    <w:rPr>
      <w:rFonts w:cs="Symbol"/>
      <w:lang w:eastAsia="en-US" w:bidi="ar-SA"/>
    </w:rPr>
  </w:style>
  <w:style w:type="character" w:customStyle="1" w:styleId="ListLabel1057">
    <w:name w:val="ListLabel 1057"/>
    <w:qFormat/>
    <w:rsid w:val="007B32DC"/>
    <w:rPr>
      <w:rFonts w:cs="Symbol"/>
      <w:lang w:eastAsia="en-US" w:bidi="ar-SA"/>
    </w:rPr>
  </w:style>
  <w:style w:type="character" w:customStyle="1" w:styleId="ListLabel1058">
    <w:name w:val="ListLabel 1058"/>
    <w:qFormat/>
    <w:rsid w:val="007B32DC"/>
    <w:rPr>
      <w:rFonts w:cs="Symbol"/>
      <w:lang w:eastAsia="en-US" w:bidi="ar-SA"/>
    </w:rPr>
  </w:style>
  <w:style w:type="character" w:customStyle="1" w:styleId="ListLabel1059">
    <w:name w:val="ListLabel 1059"/>
    <w:qFormat/>
    <w:rsid w:val="007B32DC"/>
    <w:rPr>
      <w:rFonts w:cs="Symbol"/>
      <w:lang w:eastAsia="en-US" w:bidi="ar-SA"/>
    </w:rPr>
  </w:style>
  <w:style w:type="character" w:customStyle="1" w:styleId="ListLabel1060">
    <w:name w:val="ListLabel 1060"/>
    <w:qFormat/>
    <w:rsid w:val="007B32DC"/>
    <w:rPr>
      <w:rFonts w:cs="Symbol"/>
      <w:lang w:eastAsia="en-US" w:bidi="ar-SA"/>
    </w:rPr>
  </w:style>
  <w:style w:type="character" w:customStyle="1" w:styleId="ListLabel1061">
    <w:name w:val="ListLabel 1061"/>
    <w:qFormat/>
    <w:rsid w:val="007B32DC"/>
    <w:rPr>
      <w:rFonts w:cs="Symbol"/>
      <w:lang w:eastAsia="en-US" w:bidi="ar-SA"/>
    </w:rPr>
  </w:style>
  <w:style w:type="character" w:customStyle="1" w:styleId="ListLabel1062">
    <w:name w:val="ListLabel 1062"/>
    <w:qFormat/>
    <w:rsid w:val="007B32DC"/>
    <w:rPr>
      <w:rFonts w:cs="Symbol"/>
      <w:lang w:eastAsia="en-US" w:bidi="ar-SA"/>
    </w:rPr>
  </w:style>
  <w:style w:type="character" w:customStyle="1" w:styleId="ListLabel1063">
    <w:name w:val="ListLabel 1063"/>
    <w:qFormat/>
    <w:rsid w:val="007B32DC"/>
    <w:rPr>
      <w:rFonts w:cs="Symbol"/>
      <w:lang w:eastAsia="en-US" w:bidi="ar-SA"/>
    </w:rPr>
  </w:style>
  <w:style w:type="character" w:customStyle="1" w:styleId="ListLabel1064">
    <w:name w:val="ListLabel 1064"/>
    <w:qFormat/>
    <w:rsid w:val="007B32DC"/>
    <w:rPr>
      <w:rFonts w:ascii="Arial" w:eastAsia="Arial" w:hAnsi="Arial" w:cs="Arial"/>
    </w:rPr>
  </w:style>
  <w:style w:type="character" w:customStyle="1" w:styleId="ListLabel1065">
    <w:name w:val="ListLabel 1065"/>
    <w:qFormat/>
    <w:rsid w:val="007B32DC"/>
    <w:rPr>
      <w:rFonts w:cs="Courier New"/>
    </w:rPr>
  </w:style>
  <w:style w:type="character" w:customStyle="1" w:styleId="ListLabel1066">
    <w:name w:val="ListLabel 1066"/>
    <w:qFormat/>
    <w:rsid w:val="007B32DC"/>
    <w:rPr>
      <w:rFonts w:cs="Wingdings"/>
    </w:rPr>
  </w:style>
  <w:style w:type="character" w:customStyle="1" w:styleId="ListLabel1067">
    <w:name w:val="ListLabel 1067"/>
    <w:qFormat/>
    <w:rsid w:val="007B32DC"/>
    <w:rPr>
      <w:rFonts w:cs="Symbol"/>
    </w:rPr>
  </w:style>
  <w:style w:type="character" w:customStyle="1" w:styleId="ListLabel1068">
    <w:name w:val="ListLabel 1068"/>
    <w:qFormat/>
    <w:rsid w:val="007B32DC"/>
    <w:rPr>
      <w:rFonts w:cs="Courier New"/>
    </w:rPr>
  </w:style>
  <w:style w:type="character" w:customStyle="1" w:styleId="ListLabel1069">
    <w:name w:val="ListLabel 1069"/>
    <w:qFormat/>
    <w:rsid w:val="007B32DC"/>
    <w:rPr>
      <w:rFonts w:cs="Wingdings"/>
    </w:rPr>
  </w:style>
  <w:style w:type="character" w:customStyle="1" w:styleId="ListLabel1070">
    <w:name w:val="ListLabel 1070"/>
    <w:qFormat/>
    <w:rsid w:val="007B32DC"/>
    <w:rPr>
      <w:rFonts w:cs="Symbol"/>
    </w:rPr>
  </w:style>
  <w:style w:type="character" w:customStyle="1" w:styleId="ListLabel1071">
    <w:name w:val="ListLabel 1071"/>
    <w:qFormat/>
    <w:rsid w:val="007B32DC"/>
    <w:rPr>
      <w:rFonts w:cs="Courier New"/>
    </w:rPr>
  </w:style>
  <w:style w:type="character" w:customStyle="1" w:styleId="ListLabel1072">
    <w:name w:val="ListLabel 1072"/>
    <w:qFormat/>
    <w:rsid w:val="007B32DC"/>
    <w:rPr>
      <w:rFonts w:cs="Wingdings"/>
    </w:rPr>
  </w:style>
  <w:style w:type="character" w:customStyle="1" w:styleId="ListLabel1073">
    <w:name w:val="ListLabel 1073"/>
    <w:qFormat/>
    <w:rsid w:val="007B32DC"/>
    <w:rPr>
      <w:rFonts w:ascii="Arial" w:eastAsia="Arial" w:hAnsi="Arial" w:cs="Symbol"/>
      <w:sz w:val="22"/>
    </w:rPr>
  </w:style>
  <w:style w:type="character" w:customStyle="1" w:styleId="ListLabel1074">
    <w:name w:val="ListLabel 1074"/>
    <w:qFormat/>
    <w:rsid w:val="007B32DC"/>
    <w:rPr>
      <w:rFonts w:cs="Courier New"/>
    </w:rPr>
  </w:style>
  <w:style w:type="character" w:customStyle="1" w:styleId="ListLabel1075">
    <w:name w:val="ListLabel 1075"/>
    <w:qFormat/>
    <w:rsid w:val="007B32DC"/>
    <w:rPr>
      <w:rFonts w:cs="Wingdings"/>
    </w:rPr>
  </w:style>
  <w:style w:type="character" w:customStyle="1" w:styleId="ListLabel1076">
    <w:name w:val="ListLabel 1076"/>
    <w:qFormat/>
    <w:rsid w:val="007B32DC"/>
    <w:rPr>
      <w:rFonts w:cs="Symbol"/>
      <w:sz w:val="22"/>
    </w:rPr>
  </w:style>
  <w:style w:type="character" w:customStyle="1" w:styleId="ListLabel1077">
    <w:name w:val="ListLabel 1077"/>
    <w:qFormat/>
    <w:rsid w:val="007B32DC"/>
    <w:rPr>
      <w:rFonts w:cs="Courier New"/>
    </w:rPr>
  </w:style>
  <w:style w:type="character" w:customStyle="1" w:styleId="ListLabel1078">
    <w:name w:val="ListLabel 1078"/>
    <w:qFormat/>
    <w:rsid w:val="007B32DC"/>
    <w:rPr>
      <w:rFonts w:cs="Wingdings"/>
    </w:rPr>
  </w:style>
  <w:style w:type="character" w:customStyle="1" w:styleId="ListLabel1079">
    <w:name w:val="ListLabel 1079"/>
    <w:qFormat/>
    <w:rsid w:val="007B32DC"/>
    <w:rPr>
      <w:rFonts w:cs="Symbol"/>
      <w:sz w:val="22"/>
    </w:rPr>
  </w:style>
  <w:style w:type="character" w:customStyle="1" w:styleId="ListLabel1080">
    <w:name w:val="ListLabel 1080"/>
    <w:qFormat/>
    <w:rsid w:val="007B32DC"/>
    <w:rPr>
      <w:rFonts w:cs="Courier New"/>
    </w:rPr>
  </w:style>
  <w:style w:type="character" w:customStyle="1" w:styleId="ListLabel1081">
    <w:name w:val="ListLabel 1081"/>
    <w:qFormat/>
    <w:rsid w:val="007B32DC"/>
    <w:rPr>
      <w:rFonts w:cs="Wingdings"/>
    </w:rPr>
  </w:style>
  <w:style w:type="character" w:customStyle="1" w:styleId="ListLabel1082">
    <w:name w:val="ListLabel 1082"/>
    <w:qFormat/>
    <w:rsid w:val="007B32DC"/>
    <w:rPr>
      <w:rFonts w:ascii="Arial" w:eastAsia="Arial" w:hAnsi="Arial" w:cs="Symbol"/>
    </w:rPr>
  </w:style>
  <w:style w:type="character" w:customStyle="1" w:styleId="ListLabel1083">
    <w:name w:val="ListLabel 1083"/>
    <w:qFormat/>
    <w:rsid w:val="007B32DC"/>
    <w:rPr>
      <w:rFonts w:cs="Courier New"/>
    </w:rPr>
  </w:style>
  <w:style w:type="character" w:customStyle="1" w:styleId="ListLabel1084">
    <w:name w:val="ListLabel 1084"/>
    <w:qFormat/>
    <w:rsid w:val="007B32DC"/>
    <w:rPr>
      <w:rFonts w:cs="Wingdings"/>
    </w:rPr>
  </w:style>
  <w:style w:type="character" w:customStyle="1" w:styleId="ListLabel1085">
    <w:name w:val="ListLabel 1085"/>
    <w:qFormat/>
    <w:rsid w:val="007B32DC"/>
    <w:rPr>
      <w:rFonts w:cs="Symbol"/>
    </w:rPr>
  </w:style>
  <w:style w:type="character" w:customStyle="1" w:styleId="ListLabel1086">
    <w:name w:val="ListLabel 1086"/>
    <w:qFormat/>
    <w:rsid w:val="007B32DC"/>
    <w:rPr>
      <w:rFonts w:cs="Courier New"/>
    </w:rPr>
  </w:style>
  <w:style w:type="character" w:customStyle="1" w:styleId="ListLabel1087">
    <w:name w:val="ListLabel 1087"/>
    <w:qFormat/>
    <w:rsid w:val="007B32DC"/>
    <w:rPr>
      <w:rFonts w:cs="Wingdings"/>
    </w:rPr>
  </w:style>
  <w:style w:type="character" w:customStyle="1" w:styleId="ListLabel1088">
    <w:name w:val="ListLabel 1088"/>
    <w:qFormat/>
    <w:rsid w:val="007B32DC"/>
    <w:rPr>
      <w:rFonts w:cs="Symbol"/>
    </w:rPr>
  </w:style>
  <w:style w:type="character" w:customStyle="1" w:styleId="ListLabel1089">
    <w:name w:val="ListLabel 1089"/>
    <w:qFormat/>
    <w:rsid w:val="007B32DC"/>
    <w:rPr>
      <w:rFonts w:cs="Courier New"/>
    </w:rPr>
  </w:style>
  <w:style w:type="character" w:customStyle="1" w:styleId="ListLabel1090">
    <w:name w:val="ListLabel 1090"/>
    <w:qFormat/>
    <w:rsid w:val="007B32DC"/>
    <w:rPr>
      <w:rFonts w:cs="Wingdings"/>
    </w:rPr>
  </w:style>
  <w:style w:type="character" w:customStyle="1" w:styleId="ListLabel1091">
    <w:name w:val="ListLabel 1091"/>
    <w:qFormat/>
    <w:rsid w:val="007B32DC"/>
    <w:rPr>
      <w:rFonts w:ascii="Arial" w:eastAsia="Arial" w:hAnsi="Arial" w:cs="Times New Roman"/>
      <w:sz w:val="22"/>
    </w:rPr>
  </w:style>
  <w:style w:type="character" w:customStyle="1" w:styleId="ListLabel1092">
    <w:name w:val="ListLabel 1092"/>
    <w:qFormat/>
    <w:rsid w:val="007B32DC"/>
    <w:rPr>
      <w:rFonts w:cs="Courier New"/>
    </w:rPr>
  </w:style>
  <w:style w:type="character" w:customStyle="1" w:styleId="ListLabel1093">
    <w:name w:val="ListLabel 1093"/>
    <w:qFormat/>
    <w:rsid w:val="007B32DC"/>
    <w:rPr>
      <w:rFonts w:cs="Wingdings"/>
    </w:rPr>
  </w:style>
  <w:style w:type="character" w:customStyle="1" w:styleId="ListLabel1094">
    <w:name w:val="ListLabel 1094"/>
    <w:qFormat/>
    <w:rsid w:val="007B32DC"/>
    <w:rPr>
      <w:rFonts w:cs="Symbol"/>
    </w:rPr>
  </w:style>
  <w:style w:type="character" w:customStyle="1" w:styleId="ListLabel1095">
    <w:name w:val="ListLabel 1095"/>
    <w:qFormat/>
    <w:rsid w:val="007B32DC"/>
    <w:rPr>
      <w:rFonts w:cs="Courier New"/>
    </w:rPr>
  </w:style>
  <w:style w:type="character" w:customStyle="1" w:styleId="ListLabel1096">
    <w:name w:val="ListLabel 1096"/>
    <w:qFormat/>
    <w:rsid w:val="007B32DC"/>
    <w:rPr>
      <w:rFonts w:cs="Wingdings"/>
    </w:rPr>
  </w:style>
  <w:style w:type="character" w:customStyle="1" w:styleId="ListLabel1097">
    <w:name w:val="ListLabel 1097"/>
    <w:qFormat/>
    <w:rsid w:val="007B32DC"/>
    <w:rPr>
      <w:rFonts w:cs="Symbol"/>
    </w:rPr>
  </w:style>
  <w:style w:type="character" w:customStyle="1" w:styleId="ListLabel1098">
    <w:name w:val="ListLabel 1098"/>
    <w:qFormat/>
    <w:rsid w:val="007B32DC"/>
    <w:rPr>
      <w:rFonts w:cs="Courier New"/>
    </w:rPr>
  </w:style>
  <w:style w:type="character" w:customStyle="1" w:styleId="ListLabel1099">
    <w:name w:val="ListLabel 1099"/>
    <w:qFormat/>
    <w:rsid w:val="007B32DC"/>
    <w:rPr>
      <w:rFonts w:cs="Wingdings"/>
    </w:rPr>
  </w:style>
  <w:style w:type="character" w:customStyle="1" w:styleId="ListLabel1100">
    <w:name w:val="ListLabel 1100"/>
    <w:qFormat/>
    <w:rsid w:val="007B32DC"/>
    <w:rPr>
      <w:rFonts w:ascii="Arial" w:eastAsia="Arial" w:hAnsi="Arial" w:cs="Wingdings"/>
      <w:sz w:val="22"/>
    </w:rPr>
  </w:style>
  <w:style w:type="character" w:customStyle="1" w:styleId="ListLabel1101">
    <w:name w:val="ListLabel 1101"/>
    <w:qFormat/>
    <w:rsid w:val="007B32DC"/>
    <w:rPr>
      <w:rFonts w:cs="Courier New"/>
    </w:rPr>
  </w:style>
  <w:style w:type="character" w:customStyle="1" w:styleId="ListLabel1102">
    <w:name w:val="ListLabel 1102"/>
    <w:qFormat/>
    <w:rsid w:val="007B32DC"/>
    <w:rPr>
      <w:rFonts w:cs="Wingdings"/>
    </w:rPr>
  </w:style>
  <w:style w:type="character" w:customStyle="1" w:styleId="ListLabel1103">
    <w:name w:val="ListLabel 1103"/>
    <w:qFormat/>
    <w:rsid w:val="007B32DC"/>
    <w:rPr>
      <w:rFonts w:cs="Symbol"/>
    </w:rPr>
  </w:style>
  <w:style w:type="character" w:customStyle="1" w:styleId="ListLabel1104">
    <w:name w:val="ListLabel 1104"/>
    <w:qFormat/>
    <w:rsid w:val="007B32DC"/>
    <w:rPr>
      <w:rFonts w:cs="Courier New"/>
    </w:rPr>
  </w:style>
  <w:style w:type="character" w:customStyle="1" w:styleId="ListLabel1105">
    <w:name w:val="ListLabel 1105"/>
    <w:qFormat/>
    <w:rsid w:val="007B32DC"/>
    <w:rPr>
      <w:rFonts w:cs="Wingdings"/>
    </w:rPr>
  </w:style>
  <w:style w:type="character" w:customStyle="1" w:styleId="ListLabel1106">
    <w:name w:val="ListLabel 1106"/>
    <w:qFormat/>
    <w:rsid w:val="007B32DC"/>
    <w:rPr>
      <w:rFonts w:cs="Symbol"/>
    </w:rPr>
  </w:style>
  <w:style w:type="character" w:customStyle="1" w:styleId="ListLabel1107">
    <w:name w:val="ListLabel 1107"/>
    <w:qFormat/>
    <w:rsid w:val="007B32DC"/>
    <w:rPr>
      <w:rFonts w:cs="Courier New"/>
    </w:rPr>
  </w:style>
  <w:style w:type="character" w:customStyle="1" w:styleId="ListLabel1108">
    <w:name w:val="ListLabel 1108"/>
    <w:qFormat/>
    <w:rsid w:val="007B32DC"/>
    <w:rPr>
      <w:rFonts w:cs="Wingdings"/>
    </w:rPr>
  </w:style>
  <w:style w:type="character" w:customStyle="1" w:styleId="ListLabel1109">
    <w:name w:val="ListLabel 110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10">
    <w:name w:val="ListLabel 1110"/>
    <w:qFormat/>
    <w:rsid w:val="007B32DC"/>
    <w:rPr>
      <w:rFonts w:cs="Courier New"/>
    </w:rPr>
  </w:style>
  <w:style w:type="character" w:customStyle="1" w:styleId="ListLabel1111">
    <w:name w:val="ListLabel 1111"/>
    <w:qFormat/>
    <w:rsid w:val="007B32DC"/>
    <w:rPr>
      <w:rFonts w:cs="Wingdings"/>
    </w:rPr>
  </w:style>
  <w:style w:type="character" w:customStyle="1" w:styleId="ListLabel1112">
    <w:name w:val="ListLabel 1112"/>
    <w:qFormat/>
    <w:rsid w:val="007B32DC"/>
    <w:rPr>
      <w:rFonts w:cs="Symbol"/>
    </w:rPr>
  </w:style>
  <w:style w:type="character" w:customStyle="1" w:styleId="ListLabel1113">
    <w:name w:val="ListLabel 1113"/>
    <w:qFormat/>
    <w:rsid w:val="007B32DC"/>
    <w:rPr>
      <w:rFonts w:cs="Courier New"/>
    </w:rPr>
  </w:style>
  <w:style w:type="character" w:customStyle="1" w:styleId="ListLabel1114">
    <w:name w:val="ListLabel 1114"/>
    <w:qFormat/>
    <w:rsid w:val="007B32DC"/>
    <w:rPr>
      <w:rFonts w:cs="Wingdings"/>
    </w:rPr>
  </w:style>
  <w:style w:type="character" w:customStyle="1" w:styleId="ListLabel1115">
    <w:name w:val="ListLabel 1115"/>
    <w:qFormat/>
    <w:rsid w:val="007B32DC"/>
    <w:rPr>
      <w:rFonts w:cs="Symbol"/>
    </w:rPr>
  </w:style>
  <w:style w:type="character" w:customStyle="1" w:styleId="ListLabel1116">
    <w:name w:val="ListLabel 1116"/>
    <w:qFormat/>
    <w:rsid w:val="007B32DC"/>
    <w:rPr>
      <w:rFonts w:cs="Courier New"/>
    </w:rPr>
  </w:style>
  <w:style w:type="character" w:customStyle="1" w:styleId="ListLabel1117">
    <w:name w:val="ListLabel 1117"/>
    <w:qFormat/>
    <w:rsid w:val="007B32DC"/>
    <w:rPr>
      <w:rFonts w:cs="Wingdings"/>
    </w:rPr>
  </w:style>
  <w:style w:type="character" w:customStyle="1" w:styleId="ListLabel1118">
    <w:name w:val="ListLabel 1118"/>
    <w:qFormat/>
    <w:rsid w:val="007B32DC"/>
    <w:rPr>
      <w:rFonts w:ascii="Arial" w:eastAsia="Arial" w:hAnsi="Arial" w:cs="Wingdings"/>
      <w:sz w:val="22"/>
    </w:rPr>
  </w:style>
  <w:style w:type="character" w:customStyle="1" w:styleId="ListLabel1119">
    <w:name w:val="ListLabel 1119"/>
    <w:qFormat/>
    <w:rsid w:val="007B32DC"/>
    <w:rPr>
      <w:rFonts w:cs="Courier New"/>
    </w:rPr>
  </w:style>
  <w:style w:type="character" w:customStyle="1" w:styleId="ListLabel1120">
    <w:name w:val="ListLabel 1120"/>
    <w:qFormat/>
    <w:rsid w:val="007B32DC"/>
    <w:rPr>
      <w:rFonts w:cs="Wingdings"/>
    </w:rPr>
  </w:style>
  <w:style w:type="character" w:customStyle="1" w:styleId="ListLabel1121">
    <w:name w:val="ListLabel 1121"/>
    <w:qFormat/>
    <w:rsid w:val="007B32DC"/>
    <w:rPr>
      <w:rFonts w:cs="Symbol"/>
    </w:rPr>
  </w:style>
  <w:style w:type="character" w:customStyle="1" w:styleId="ListLabel1122">
    <w:name w:val="ListLabel 1122"/>
    <w:qFormat/>
    <w:rsid w:val="007B32DC"/>
    <w:rPr>
      <w:rFonts w:cs="Courier New"/>
    </w:rPr>
  </w:style>
  <w:style w:type="character" w:customStyle="1" w:styleId="ListLabel1123">
    <w:name w:val="ListLabel 1123"/>
    <w:qFormat/>
    <w:rsid w:val="007B32DC"/>
    <w:rPr>
      <w:rFonts w:cs="Wingdings"/>
    </w:rPr>
  </w:style>
  <w:style w:type="character" w:customStyle="1" w:styleId="ListLabel1124">
    <w:name w:val="ListLabel 1124"/>
    <w:qFormat/>
    <w:rsid w:val="007B32DC"/>
    <w:rPr>
      <w:rFonts w:cs="Symbol"/>
    </w:rPr>
  </w:style>
  <w:style w:type="character" w:customStyle="1" w:styleId="ListLabel1125">
    <w:name w:val="ListLabel 1125"/>
    <w:qFormat/>
    <w:rsid w:val="007B32DC"/>
    <w:rPr>
      <w:rFonts w:cs="Courier New"/>
    </w:rPr>
  </w:style>
  <w:style w:type="character" w:customStyle="1" w:styleId="ListLabel1126">
    <w:name w:val="ListLabel 1126"/>
    <w:qFormat/>
    <w:rsid w:val="007B32DC"/>
    <w:rPr>
      <w:rFonts w:cs="Wingdings"/>
    </w:rPr>
  </w:style>
  <w:style w:type="character" w:customStyle="1" w:styleId="ListLabel1127">
    <w:name w:val="ListLabel 1127"/>
    <w:qFormat/>
    <w:rsid w:val="007B32DC"/>
    <w:rPr>
      <w:rFonts w:cs="Wingdings"/>
    </w:rPr>
  </w:style>
  <w:style w:type="character" w:customStyle="1" w:styleId="ListLabel1128">
    <w:name w:val="ListLabel 1128"/>
    <w:qFormat/>
    <w:rsid w:val="007B32DC"/>
    <w:rPr>
      <w:rFonts w:cs="Courier New"/>
    </w:rPr>
  </w:style>
  <w:style w:type="character" w:customStyle="1" w:styleId="ListLabel1129">
    <w:name w:val="ListLabel 1129"/>
    <w:qFormat/>
    <w:rsid w:val="007B32DC"/>
    <w:rPr>
      <w:rFonts w:ascii="Arial" w:eastAsia="Arial" w:hAnsi="Arial" w:cs="Wingdings"/>
      <w:sz w:val="22"/>
    </w:rPr>
  </w:style>
  <w:style w:type="character" w:customStyle="1" w:styleId="ListLabel1130">
    <w:name w:val="ListLabel 1130"/>
    <w:qFormat/>
    <w:rsid w:val="007B32DC"/>
    <w:rPr>
      <w:rFonts w:cs="Symbol"/>
    </w:rPr>
  </w:style>
  <w:style w:type="character" w:customStyle="1" w:styleId="ListLabel1131">
    <w:name w:val="ListLabel 1131"/>
    <w:qFormat/>
    <w:rsid w:val="007B32DC"/>
    <w:rPr>
      <w:rFonts w:cs="Courier New"/>
    </w:rPr>
  </w:style>
  <w:style w:type="character" w:customStyle="1" w:styleId="ListLabel1132">
    <w:name w:val="ListLabel 1132"/>
    <w:qFormat/>
    <w:rsid w:val="007B32DC"/>
    <w:rPr>
      <w:rFonts w:cs="Wingdings"/>
    </w:rPr>
  </w:style>
  <w:style w:type="character" w:customStyle="1" w:styleId="ListLabel1133">
    <w:name w:val="ListLabel 1133"/>
    <w:qFormat/>
    <w:rsid w:val="007B32DC"/>
    <w:rPr>
      <w:rFonts w:cs="Symbol"/>
    </w:rPr>
  </w:style>
  <w:style w:type="character" w:customStyle="1" w:styleId="ListLabel1134">
    <w:name w:val="ListLabel 1134"/>
    <w:qFormat/>
    <w:rsid w:val="007B32DC"/>
    <w:rPr>
      <w:rFonts w:cs="Courier New"/>
    </w:rPr>
  </w:style>
  <w:style w:type="character" w:customStyle="1" w:styleId="ListLabel1135">
    <w:name w:val="ListLabel 1135"/>
    <w:qFormat/>
    <w:rsid w:val="007B32DC"/>
    <w:rPr>
      <w:rFonts w:cs="Wingdings"/>
    </w:rPr>
  </w:style>
  <w:style w:type="character" w:customStyle="1" w:styleId="ListLabel1136">
    <w:name w:val="ListLabel 1136"/>
    <w:qFormat/>
    <w:rsid w:val="007B32DC"/>
    <w:rPr>
      <w:rFonts w:ascii="Arial" w:eastAsia="Arial" w:hAnsi="Arial" w:cs="Wingdings"/>
      <w:sz w:val="22"/>
    </w:rPr>
  </w:style>
  <w:style w:type="character" w:customStyle="1" w:styleId="ListLabel1137">
    <w:name w:val="ListLabel 1137"/>
    <w:qFormat/>
    <w:rsid w:val="007B32DC"/>
    <w:rPr>
      <w:rFonts w:cs="Courier New"/>
    </w:rPr>
  </w:style>
  <w:style w:type="character" w:customStyle="1" w:styleId="ListLabel1138">
    <w:name w:val="ListLabel 1138"/>
    <w:qFormat/>
    <w:rsid w:val="007B32DC"/>
    <w:rPr>
      <w:rFonts w:cs="Wingdings"/>
    </w:rPr>
  </w:style>
  <w:style w:type="character" w:customStyle="1" w:styleId="ListLabel1139">
    <w:name w:val="ListLabel 1139"/>
    <w:qFormat/>
    <w:rsid w:val="007B32DC"/>
    <w:rPr>
      <w:rFonts w:cs="Symbol"/>
    </w:rPr>
  </w:style>
  <w:style w:type="character" w:customStyle="1" w:styleId="ListLabel1140">
    <w:name w:val="ListLabel 1140"/>
    <w:qFormat/>
    <w:rsid w:val="007B32DC"/>
    <w:rPr>
      <w:rFonts w:cs="Courier New"/>
    </w:rPr>
  </w:style>
  <w:style w:type="character" w:customStyle="1" w:styleId="ListLabel1141">
    <w:name w:val="ListLabel 1141"/>
    <w:qFormat/>
    <w:rsid w:val="007B32DC"/>
    <w:rPr>
      <w:rFonts w:cs="Wingdings"/>
    </w:rPr>
  </w:style>
  <w:style w:type="character" w:customStyle="1" w:styleId="ListLabel1142">
    <w:name w:val="ListLabel 1142"/>
    <w:qFormat/>
    <w:rsid w:val="007B32DC"/>
    <w:rPr>
      <w:rFonts w:cs="Symbol"/>
    </w:rPr>
  </w:style>
  <w:style w:type="character" w:customStyle="1" w:styleId="ListLabel1143">
    <w:name w:val="ListLabel 1143"/>
    <w:qFormat/>
    <w:rsid w:val="007B32DC"/>
    <w:rPr>
      <w:rFonts w:cs="Courier New"/>
    </w:rPr>
  </w:style>
  <w:style w:type="character" w:customStyle="1" w:styleId="ListLabel1144">
    <w:name w:val="ListLabel 1144"/>
    <w:qFormat/>
    <w:rsid w:val="007B32DC"/>
    <w:rPr>
      <w:rFonts w:cs="Wingdings"/>
    </w:rPr>
  </w:style>
  <w:style w:type="character" w:customStyle="1" w:styleId="ListLabel1145">
    <w:name w:val="ListLabel 1145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46">
    <w:name w:val="ListLabel 1146"/>
    <w:qFormat/>
    <w:rsid w:val="007B32DC"/>
    <w:rPr>
      <w:rFonts w:cs="Courier New"/>
    </w:rPr>
  </w:style>
  <w:style w:type="character" w:customStyle="1" w:styleId="ListLabel1147">
    <w:name w:val="ListLabel 1147"/>
    <w:qFormat/>
    <w:rsid w:val="007B32DC"/>
    <w:rPr>
      <w:rFonts w:cs="Wingdings"/>
    </w:rPr>
  </w:style>
  <w:style w:type="character" w:customStyle="1" w:styleId="ListLabel1148">
    <w:name w:val="ListLabel 1148"/>
    <w:qFormat/>
    <w:rsid w:val="007B32DC"/>
    <w:rPr>
      <w:rFonts w:cs="Symbol"/>
    </w:rPr>
  </w:style>
  <w:style w:type="character" w:customStyle="1" w:styleId="ListLabel1149">
    <w:name w:val="ListLabel 1149"/>
    <w:qFormat/>
    <w:rsid w:val="007B32DC"/>
    <w:rPr>
      <w:rFonts w:cs="Courier New"/>
    </w:rPr>
  </w:style>
  <w:style w:type="character" w:customStyle="1" w:styleId="ListLabel1150">
    <w:name w:val="ListLabel 1150"/>
    <w:qFormat/>
    <w:rsid w:val="007B32DC"/>
    <w:rPr>
      <w:rFonts w:cs="Wingdings"/>
    </w:rPr>
  </w:style>
  <w:style w:type="character" w:customStyle="1" w:styleId="ListLabel1151">
    <w:name w:val="ListLabel 1151"/>
    <w:qFormat/>
    <w:rsid w:val="007B32DC"/>
    <w:rPr>
      <w:rFonts w:cs="Symbol"/>
    </w:rPr>
  </w:style>
  <w:style w:type="character" w:customStyle="1" w:styleId="ListLabel1152">
    <w:name w:val="ListLabel 1152"/>
    <w:qFormat/>
    <w:rsid w:val="007B32DC"/>
    <w:rPr>
      <w:rFonts w:cs="Courier New"/>
    </w:rPr>
  </w:style>
  <w:style w:type="character" w:customStyle="1" w:styleId="ListLabel1153">
    <w:name w:val="ListLabel 1153"/>
    <w:qFormat/>
    <w:rsid w:val="007B32DC"/>
    <w:rPr>
      <w:rFonts w:cs="Wingdings"/>
    </w:rPr>
  </w:style>
  <w:style w:type="character" w:customStyle="1" w:styleId="ListLabel1154">
    <w:name w:val="ListLabel 1154"/>
    <w:qFormat/>
    <w:rsid w:val="007B32DC"/>
    <w:rPr>
      <w:rFonts w:ascii="Arial" w:eastAsia="Arial" w:hAnsi="Arial" w:cs="Symbol"/>
      <w:sz w:val="22"/>
    </w:rPr>
  </w:style>
  <w:style w:type="character" w:customStyle="1" w:styleId="ListLabel1155">
    <w:name w:val="ListLabel 1155"/>
    <w:qFormat/>
    <w:rsid w:val="007B32DC"/>
    <w:rPr>
      <w:rFonts w:cs="Courier New"/>
    </w:rPr>
  </w:style>
  <w:style w:type="character" w:customStyle="1" w:styleId="ListLabel1156">
    <w:name w:val="ListLabel 1156"/>
    <w:qFormat/>
    <w:rsid w:val="007B32DC"/>
    <w:rPr>
      <w:rFonts w:cs="Wingdings"/>
    </w:rPr>
  </w:style>
  <w:style w:type="character" w:customStyle="1" w:styleId="ListLabel1157">
    <w:name w:val="ListLabel 1157"/>
    <w:qFormat/>
    <w:rsid w:val="007B32DC"/>
    <w:rPr>
      <w:rFonts w:cs="Symbol"/>
    </w:rPr>
  </w:style>
  <w:style w:type="character" w:customStyle="1" w:styleId="ListLabel1158">
    <w:name w:val="ListLabel 1158"/>
    <w:qFormat/>
    <w:rsid w:val="007B32DC"/>
    <w:rPr>
      <w:rFonts w:cs="Courier New"/>
    </w:rPr>
  </w:style>
  <w:style w:type="character" w:customStyle="1" w:styleId="ListLabel1159">
    <w:name w:val="ListLabel 1159"/>
    <w:qFormat/>
    <w:rsid w:val="007B32DC"/>
    <w:rPr>
      <w:rFonts w:cs="Wingdings"/>
    </w:rPr>
  </w:style>
  <w:style w:type="character" w:customStyle="1" w:styleId="ListLabel1160">
    <w:name w:val="ListLabel 1160"/>
    <w:qFormat/>
    <w:rsid w:val="007B32DC"/>
    <w:rPr>
      <w:rFonts w:cs="Symbol"/>
    </w:rPr>
  </w:style>
  <w:style w:type="character" w:customStyle="1" w:styleId="ListLabel1161">
    <w:name w:val="ListLabel 1161"/>
    <w:qFormat/>
    <w:rsid w:val="007B32DC"/>
    <w:rPr>
      <w:rFonts w:cs="Courier New"/>
    </w:rPr>
  </w:style>
  <w:style w:type="character" w:customStyle="1" w:styleId="ListLabel1162">
    <w:name w:val="ListLabel 1162"/>
    <w:qFormat/>
    <w:rsid w:val="007B32DC"/>
    <w:rPr>
      <w:rFonts w:cs="Wingdings"/>
    </w:rPr>
  </w:style>
  <w:style w:type="character" w:customStyle="1" w:styleId="ListLabel1163">
    <w:name w:val="ListLabel 1163"/>
    <w:qFormat/>
    <w:rsid w:val="007B32DC"/>
    <w:rPr>
      <w:rFonts w:ascii="Arial" w:eastAsia="Arial" w:hAnsi="Arial" w:cs="Symbol"/>
    </w:rPr>
  </w:style>
  <w:style w:type="character" w:customStyle="1" w:styleId="ListLabel1164">
    <w:name w:val="ListLabel 1164"/>
    <w:qFormat/>
    <w:rsid w:val="007B32DC"/>
    <w:rPr>
      <w:rFonts w:cs="Courier New"/>
    </w:rPr>
  </w:style>
  <w:style w:type="character" w:customStyle="1" w:styleId="ListLabel1165">
    <w:name w:val="ListLabel 1165"/>
    <w:qFormat/>
    <w:rsid w:val="007B32DC"/>
    <w:rPr>
      <w:rFonts w:cs="Wingdings"/>
    </w:rPr>
  </w:style>
  <w:style w:type="character" w:customStyle="1" w:styleId="ListLabel1166">
    <w:name w:val="ListLabel 1166"/>
    <w:qFormat/>
    <w:rsid w:val="007B32DC"/>
    <w:rPr>
      <w:rFonts w:cs="Symbol"/>
    </w:rPr>
  </w:style>
  <w:style w:type="character" w:customStyle="1" w:styleId="ListLabel1167">
    <w:name w:val="ListLabel 1167"/>
    <w:qFormat/>
    <w:rsid w:val="007B32DC"/>
    <w:rPr>
      <w:rFonts w:cs="Courier New"/>
    </w:rPr>
  </w:style>
  <w:style w:type="character" w:customStyle="1" w:styleId="ListLabel1168">
    <w:name w:val="ListLabel 1168"/>
    <w:qFormat/>
    <w:rsid w:val="007B32DC"/>
    <w:rPr>
      <w:rFonts w:cs="Wingdings"/>
    </w:rPr>
  </w:style>
  <w:style w:type="character" w:customStyle="1" w:styleId="ListLabel1169">
    <w:name w:val="ListLabel 1169"/>
    <w:qFormat/>
    <w:rsid w:val="007B32DC"/>
    <w:rPr>
      <w:rFonts w:cs="Symbol"/>
    </w:rPr>
  </w:style>
  <w:style w:type="character" w:customStyle="1" w:styleId="ListLabel1170">
    <w:name w:val="ListLabel 1170"/>
    <w:qFormat/>
    <w:rsid w:val="007B32DC"/>
    <w:rPr>
      <w:rFonts w:cs="Courier New"/>
    </w:rPr>
  </w:style>
  <w:style w:type="character" w:customStyle="1" w:styleId="ListLabel1171">
    <w:name w:val="ListLabel 1171"/>
    <w:qFormat/>
    <w:rsid w:val="007B32DC"/>
    <w:rPr>
      <w:rFonts w:cs="Wingdings"/>
    </w:rPr>
  </w:style>
  <w:style w:type="character" w:customStyle="1" w:styleId="ListLabel1172">
    <w:name w:val="ListLabel 1172"/>
    <w:qFormat/>
    <w:rsid w:val="007B32DC"/>
    <w:rPr>
      <w:rFonts w:ascii="Arial" w:eastAsia="Arial" w:hAnsi="Arial" w:cs="Symbol"/>
    </w:rPr>
  </w:style>
  <w:style w:type="character" w:customStyle="1" w:styleId="ListLabel1173">
    <w:name w:val="ListLabel 1173"/>
    <w:qFormat/>
    <w:rsid w:val="007B32DC"/>
    <w:rPr>
      <w:rFonts w:cs="Courier New"/>
    </w:rPr>
  </w:style>
  <w:style w:type="character" w:customStyle="1" w:styleId="ListLabel1174">
    <w:name w:val="ListLabel 1174"/>
    <w:qFormat/>
    <w:rsid w:val="007B32DC"/>
    <w:rPr>
      <w:rFonts w:cs="Wingdings"/>
    </w:rPr>
  </w:style>
  <w:style w:type="character" w:customStyle="1" w:styleId="ListLabel1175">
    <w:name w:val="ListLabel 1175"/>
    <w:qFormat/>
    <w:rsid w:val="007B32DC"/>
    <w:rPr>
      <w:rFonts w:cs="Symbol"/>
    </w:rPr>
  </w:style>
  <w:style w:type="character" w:customStyle="1" w:styleId="ListLabel1176">
    <w:name w:val="ListLabel 1176"/>
    <w:qFormat/>
    <w:rsid w:val="007B32DC"/>
    <w:rPr>
      <w:rFonts w:cs="Courier New"/>
    </w:rPr>
  </w:style>
  <w:style w:type="character" w:customStyle="1" w:styleId="ListLabel1177">
    <w:name w:val="ListLabel 1177"/>
    <w:qFormat/>
    <w:rsid w:val="007B32DC"/>
    <w:rPr>
      <w:rFonts w:cs="Wingdings"/>
    </w:rPr>
  </w:style>
  <w:style w:type="character" w:customStyle="1" w:styleId="ListLabel1178">
    <w:name w:val="ListLabel 1178"/>
    <w:qFormat/>
    <w:rsid w:val="007B32DC"/>
    <w:rPr>
      <w:rFonts w:cs="Symbol"/>
    </w:rPr>
  </w:style>
  <w:style w:type="character" w:customStyle="1" w:styleId="ListLabel1179">
    <w:name w:val="ListLabel 1179"/>
    <w:qFormat/>
    <w:rsid w:val="007B32DC"/>
    <w:rPr>
      <w:rFonts w:cs="Courier New"/>
    </w:rPr>
  </w:style>
  <w:style w:type="character" w:customStyle="1" w:styleId="ListLabel1180">
    <w:name w:val="ListLabel 1180"/>
    <w:qFormat/>
    <w:rsid w:val="007B32DC"/>
    <w:rPr>
      <w:rFonts w:cs="Wingdings"/>
    </w:rPr>
  </w:style>
  <w:style w:type="character" w:customStyle="1" w:styleId="ListLabel1181">
    <w:name w:val="ListLabel 1181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182">
    <w:name w:val="ListLabel 1182"/>
    <w:qFormat/>
    <w:rsid w:val="007B32DC"/>
    <w:rPr>
      <w:rFonts w:ascii="Arial" w:eastAsia="Arial" w:hAnsi="Arial" w:cs="Symbol"/>
      <w:sz w:val="20"/>
    </w:rPr>
  </w:style>
  <w:style w:type="character" w:customStyle="1" w:styleId="ListLabel1183">
    <w:name w:val="ListLabel 1183"/>
    <w:qFormat/>
    <w:rsid w:val="007B32DC"/>
    <w:rPr>
      <w:rFonts w:cs="Courier New"/>
    </w:rPr>
  </w:style>
  <w:style w:type="character" w:customStyle="1" w:styleId="ListLabel1184">
    <w:name w:val="ListLabel 1184"/>
    <w:qFormat/>
    <w:rsid w:val="007B32DC"/>
    <w:rPr>
      <w:rFonts w:cs="Wingdings"/>
    </w:rPr>
  </w:style>
  <w:style w:type="character" w:customStyle="1" w:styleId="ListLabel1185">
    <w:name w:val="ListLabel 1185"/>
    <w:qFormat/>
    <w:rsid w:val="007B32DC"/>
    <w:rPr>
      <w:rFonts w:cs="Symbol"/>
    </w:rPr>
  </w:style>
  <w:style w:type="character" w:customStyle="1" w:styleId="ListLabel1186">
    <w:name w:val="ListLabel 1186"/>
    <w:qFormat/>
    <w:rsid w:val="007B32DC"/>
    <w:rPr>
      <w:rFonts w:cs="Courier New"/>
    </w:rPr>
  </w:style>
  <w:style w:type="character" w:customStyle="1" w:styleId="ListLabel1187">
    <w:name w:val="ListLabel 1187"/>
    <w:qFormat/>
    <w:rsid w:val="007B32DC"/>
    <w:rPr>
      <w:rFonts w:cs="Wingdings"/>
    </w:rPr>
  </w:style>
  <w:style w:type="character" w:customStyle="1" w:styleId="ListLabel1188">
    <w:name w:val="ListLabel 1188"/>
    <w:qFormat/>
    <w:rsid w:val="007B32DC"/>
    <w:rPr>
      <w:rFonts w:cs="Symbol"/>
    </w:rPr>
  </w:style>
  <w:style w:type="character" w:customStyle="1" w:styleId="ListLabel1189">
    <w:name w:val="ListLabel 1189"/>
    <w:qFormat/>
    <w:rsid w:val="007B32DC"/>
    <w:rPr>
      <w:rFonts w:cs="Courier New"/>
    </w:rPr>
  </w:style>
  <w:style w:type="character" w:customStyle="1" w:styleId="ListLabel1190">
    <w:name w:val="ListLabel 1190"/>
    <w:qFormat/>
    <w:rsid w:val="007B32DC"/>
    <w:rPr>
      <w:rFonts w:cs="Wingdings"/>
    </w:rPr>
  </w:style>
  <w:style w:type="character" w:customStyle="1" w:styleId="ListLabel1191">
    <w:name w:val="ListLabel 119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192">
    <w:name w:val="ListLabel 1192"/>
    <w:qFormat/>
    <w:rsid w:val="007B32DC"/>
    <w:rPr>
      <w:rFonts w:cs="Courier New"/>
    </w:rPr>
  </w:style>
  <w:style w:type="character" w:customStyle="1" w:styleId="ListLabel1193">
    <w:name w:val="ListLabel 1193"/>
    <w:qFormat/>
    <w:rsid w:val="007B32DC"/>
    <w:rPr>
      <w:rFonts w:cs="Wingdings"/>
    </w:rPr>
  </w:style>
  <w:style w:type="character" w:customStyle="1" w:styleId="ListLabel1194">
    <w:name w:val="ListLabel 1194"/>
    <w:qFormat/>
    <w:rsid w:val="007B32DC"/>
    <w:rPr>
      <w:rFonts w:cs="Symbol"/>
    </w:rPr>
  </w:style>
  <w:style w:type="character" w:customStyle="1" w:styleId="ListLabel1195">
    <w:name w:val="ListLabel 1195"/>
    <w:qFormat/>
    <w:rsid w:val="007B32DC"/>
    <w:rPr>
      <w:rFonts w:cs="Courier New"/>
    </w:rPr>
  </w:style>
  <w:style w:type="character" w:customStyle="1" w:styleId="ListLabel1196">
    <w:name w:val="ListLabel 1196"/>
    <w:qFormat/>
    <w:rsid w:val="007B32DC"/>
    <w:rPr>
      <w:rFonts w:cs="Wingdings"/>
    </w:rPr>
  </w:style>
  <w:style w:type="character" w:customStyle="1" w:styleId="ListLabel1197">
    <w:name w:val="ListLabel 1197"/>
    <w:qFormat/>
    <w:rsid w:val="007B32DC"/>
    <w:rPr>
      <w:rFonts w:cs="Symbol"/>
    </w:rPr>
  </w:style>
  <w:style w:type="character" w:customStyle="1" w:styleId="ListLabel1198">
    <w:name w:val="ListLabel 1198"/>
    <w:qFormat/>
    <w:rsid w:val="007B32DC"/>
    <w:rPr>
      <w:rFonts w:cs="Courier New"/>
    </w:rPr>
  </w:style>
  <w:style w:type="character" w:customStyle="1" w:styleId="ListLabel1199">
    <w:name w:val="ListLabel 1199"/>
    <w:qFormat/>
    <w:rsid w:val="007B32DC"/>
    <w:rPr>
      <w:rFonts w:cs="Wingdings"/>
    </w:rPr>
  </w:style>
  <w:style w:type="character" w:customStyle="1" w:styleId="ListLabel1200">
    <w:name w:val="ListLabel 1200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201">
    <w:name w:val="ListLabel 120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202">
    <w:name w:val="ListLabel 1202"/>
    <w:qFormat/>
    <w:rsid w:val="007B32DC"/>
    <w:rPr>
      <w:rFonts w:cs="Courier New"/>
    </w:rPr>
  </w:style>
  <w:style w:type="character" w:customStyle="1" w:styleId="ListLabel1203">
    <w:name w:val="ListLabel 1203"/>
    <w:qFormat/>
    <w:rsid w:val="007B32DC"/>
    <w:rPr>
      <w:rFonts w:cs="Wingdings"/>
    </w:rPr>
  </w:style>
  <w:style w:type="character" w:customStyle="1" w:styleId="ListLabel1204">
    <w:name w:val="ListLabel 1204"/>
    <w:qFormat/>
    <w:rsid w:val="007B32DC"/>
    <w:rPr>
      <w:rFonts w:cs="Symbol"/>
    </w:rPr>
  </w:style>
  <w:style w:type="character" w:customStyle="1" w:styleId="ListLabel1205">
    <w:name w:val="ListLabel 1205"/>
    <w:qFormat/>
    <w:rsid w:val="007B32DC"/>
    <w:rPr>
      <w:rFonts w:cs="Courier New"/>
    </w:rPr>
  </w:style>
  <w:style w:type="character" w:customStyle="1" w:styleId="ListLabel1206">
    <w:name w:val="ListLabel 1206"/>
    <w:qFormat/>
    <w:rsid w:val="007B32DC"/>
    <w:rPr>
      <w:rFonts w:cs="Wingdings"/>
    </w:rPr>
  </w:style>
  <w:style w:type="character" w:customStyle="1" w:styleId="ListLabel1207">
    <w:name w:val="ListLabel 1207"/>
    <w:qFormat/>
    <w:rsid w:val="007B32DC"/>
    <w:rPr>
      <w:rFonts w:cs="Symbol"/>
    </w:rPr>
  </w:style>
  <w:style w:type="character" w:customStyle="1" w:styleId="ListLabel1208">
    <w:name w:val="ListLabel 1208"/>
    <w:qFormat/>
    <w:rsid w:val="007B32DC"/>
    <w:rPr>
      <w:rFonts w:cs="Courier New"/>
    </w:rPr>
  </w:style>
  <w:style w:type="character" w:customStyle="1" w:styleId="ListLabel1209">
    <w:name w:val="ListLabel 1209"/>
    <w:qFormat/>
    <w:rsid w:val="007B32DC"/>
    <w:rPr>
      <w:rFonts w:cs="Wingdings"/>
    </w:rPr>
  </w:style>
  <w:style w:type="character" w:customStyle="1" w:styleId="ListLabel1210">
    <w:name w:val="ListLabel 121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211">
    <w:name w:val="ListLabel 121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212">
    <w:name w:val="ListLabel 1212"/>
    <w:qFormat/>
    <w:rsid w:val="007B32DC"/>
    <w:rPr>
      <w:sz w:val="22"/>
      <w:szCs w:val="22"/>
      <w:lang w:eastAsia="ca-ES"/>
    </w:rPr>
  </w:style>
  <w:style w:type="character" w:customStyle="1" w:styleId="ListLabel1213">
    <w:name w:val="ListLabel 1213"/>
    <w:qFormat/>
    <w:rsid w:val="007B32DC"/>
    <w:rPr>
      <w:rFonts w:cs="Times New Roman"/>
      <w:b/>
      <w:szCs w:val="24"/>
      <w:lang w:eastAsia="ca-ES"/>
    </w:rPr>
  </w:style>
  <w:style w:type="character" w:customStyle="1" w:styleId="ListLabel1214">
    <w:name w:val="ListLabel 1214"/>
    <w:qFormat/>
    <w:rsid w:val="007B32DC"/>
    <w:rPr>
      <w:rFonts w:cs="Times New Roman"/>
      <w:b/>
      <w:szCs w:val="24"/>
      <w:lang w:eastAsia="ca-ES"/>
    </w:rPr>
  </w:style>
  <w:style w:type="character" w:customStyle="1" w:styleId="ListLabel1215">
    <w:name w:val="ListLabel 1215"/>
    <w:qFormat/>
    <w:rsid w:val="007B32DC"/>
    <w:rPr>
      <w:rFonts w:cs="Times New Roman"/>
      <w:b/>
      <w:szCs w:val="24"/>
      <w:lang w:eastAsia="ca-ES"/>
    </w:rPr>
  </w:style>
  <w:style w:type="character" w:customStyle="1" w:styleId="ListLabel1216">
    <w:name w:val="ListLabel 1216"/>
    <w:qFormat/>
    <w:rsid w:val="007B32DC"/>
    <w:rPr>
      <w:rFonts w:cs="Times New Roman"/>
      <w:b/>
      <w:szCs w:val="24"/>
      <w:lang w:eastAsia="ca-ES"/>
    </w:rPr>
  </w:style>
  <w:style w:type="character" w:customStyle="1" w:styleId="ListLabel1217">
    <w:name w:val="ListLabel 1217"/>
    <w:qFormat/>
    <w:rsid w:val="007B32DC"/>
    <w:rPr>
      <w:rFonts w:cs="Times New Roman"/>
      <w:b/>
      <w:szCs w:val="24"/>
      <w:lang w:eastAsia="ca-ES"/>
    </w:rPr>
  </w:style>
  <w:style w:type="character" w:customStyle="1" w:styleId="ListLabel1218">
    <w:name w:val="ListLabel 1218"/>
    <w:qFormat/>
    <w:rsid w:val="007B32DC"/>
    <w:rPr>
      <w:rFonts w:cs="Times New Roman"/>
      <w:b/>
      <w:szCs w:val="24"/>
      <w:lang w:eastAsia="ca-ES"/>
    </w:rPr>
  </w:style>
  <w:style w:type="character" w:customStyle="1" w:styleId="ListLabel1219">
    <w:name w:val="ListLabel 1219"/>
    <w:qFormat/>
    <w:rsid w:val="007B32DC"/>
    <w:rPr>
      <w:rFonts w:cs="Times New Roman"/>
      <w:b/>
      <w:szCs w:val="24"/>
      <w:lang w:eastAsia="ca-ES"/>
    </w:rPr>
  </w:style>
  <w:style w:type="character" w:customStyle="1" w:styleId="ListLabel1220">
    <w:name w:val="ListLabel 1220"/>
    <w:qFormat/>
    <w:rsid w:val="007B32DC"/>
    <w:rPr>
      <w:rFonts w:cs="Times New Roman"/>
      <w:b/>
      <w:szCs w:val="24"/>
      <w:lang w:eastAsia="ca-ES"/>
    </w:rPr>
  </w:style>
  <w:style w:type="character" w:customStyle="1" w:styleId="ListLabel1221">
    <w:name w:val="ListLabel 1221"/>
    <w:qFormat/>
    <w:rsid w:val="007B32DC"/>
    <w:rPr>
      <w:rFonts w:cs="Times New Roman"/>
      <w:b/>
      <w:szCs w:val="24"/>
      <w:lang w:eastAsia="ca-ES"/>
    </w:rPr>
  </w:style>
  <w:style w:type="character" w:customStyle="1" w:styleId="ListLabel1222">
    <w:name w:val="ListLabel 1222"/>
    <w:qFormat/>
    <w:rsid w:val="007B32DC"/>
    <w:rPr>
      <w:rFonts w:cs="OpenSymbol"/>
      <w:b/>
      <w:sz w:val="22"/>
    </w:rPr>
  </w:style>
  <w:style w:type="character" w:customStyle="1" w:styleId="ListLabel1223">
    <w:name w:val="ListLabel 1223"/>
    <w:qFormat/>
    <w:rsid w:val="007B32DC"/>
    <w:rPr>
      <w:rFonts w:ascii="Arial" w:eastAsia="Arial" w:hAnsi="Arial" w:cs="OpenSymbol"/>
      <w:sz w:val="22"/>
    </w:rPr>
  </w:style>
  <w:style w:type="character" w:customStyle="1" w:styleId="ListLabel1224">
    <w:name w:val="ListLabel 1224"/>
    <w:qFormat/>
    <w:rsid w:val="007B32DC"/>
    <w:rPr>
      <w:rFonts w:cs="OpenSymbol"/>
    </w:rPr>
  </w:style>
  <w:style w:type="character" w:customStyle="1" w:styleId="ListLabel1225">
    <w:name w:val="ListLabel 1225"/>
    <w:qFormat/>
    <w:rsid w:val="007B32DC"/>
    <w:rPr>
      <w:rFonts w:cs="OpenSymbol"/>
    </w:rPr>
  </w:style>
  <w:style w:type="character" w:customStyle="1" w:styleId="ListLabel1226">
    <w:name w:val="ListLabel 1226"/>
    <w:qFormat/>
    <w:rsid w:val="007B32DC"/>
    <w:rPr>
      <w:rFonts w:cs="OpenSymbol"/>
    </w:rPr>
  </w:style>
  <w:style w:type="character" w:customStyle="1" w:styleId="ListLabel1227">
    <w:name w:val="ListLabel 1227"/>
    <w:qFormat/>
    <w:rsid w:val="007B32DC"/>
    <w:rPr>
      <w:rFonts w:cs="OpenSymbol"/>
    </w:rPr>
  </w:style>
  <w:style w:type="character" w:customStyle="1" w:styleId="ListLabel1228">
    <w:name w:val="ListLabel 1228"/>
    <w:qFormat/>
    <w:rsid w:val="007B32DC"/>
    <w:rPr>
      <w:rFonts w:cs="OpenSymbol"/>
    </w:rPr>
  </w:style>
  <w:style w:type="character" w:customStyle="1" w:styleId="ListLabel1229">
    <w:name w:val="ListLabel 1229"/>
    <w:qFormat/>
    <w:rsid w:val="007B32DC"/>
    <w:rPr>
      <w:rFonts w:cs="OpenSymbol"/>
    </w:rPr>
  </w:style>
  <w:style w:type="character" w:customStyle="1" w:styleId="ListLabel1230">
    <w:name w:val="ListLabel 1230"/>
    <w:qFormat/>
    <w:rsid w:val="007B32DC"/>
    <w:rPr>
      <w:rFonts w:cs="OpenSymbol"/>
    </w:rPr>
  </w:style>
  <w:style w:type="character" w:customStyle="1" w:styleId="ListLabel1231">
    <w:name w:val="ListLabel 1231"/>
    <w:qFormat/>
    <w:rsid w:val="007B32DC"/>
    <w:rPr>
      <w:rFonts w:cs="OpenSymbol"/>
    </w:rPr>
  </w:style>
  <w:style w:type="character" w:customStyle="1" w:styleId="ListLabel1232">
    <w:name w:val="ListLabel 1232"/>
    <w:qFormat/>
    <w:rsid w:val="007B32DC"/>
    <w:rPr>
      <w:rFonts w:ascii="Arial" w:eastAsia="Arial" w:hAnsi="Arial" w:cs="OpenSymbol"/>
      <w:sz w:val="22"/>
    </w:rPr>
  </w:style>
  <w:style w:type="character" w:customStyle="1" w:styleId="ListLabel1233">
    <w:name w:val="ListLabel 1233"/>
    <w:qFormat/>
    <w:rsid w:val="007B32DC"/>
    <w:rPr>
      <w:rFonts w:cs="OpenSymbol"/>
    </w:rPr>
  </w:style>
  <w:style w:type="character" w:customStyle="1" w:styleId="ListLabel1234">
    <w:name w:val="ListLabel 1234"/>
    <w:qFormat/>
    <w:rsid w:val="007B32DC"/>
    <w:rPr>
      <w:rFonts w:cs="OpenSymbol"/>
    </w:rPr>
  </w:style>
  <w:style w:type="character" w:customStyle="1" w:styleId="ListLabel1235">
    <w:name w:val="ListLabel 1235"/>
    <w:qFormat/>
    <w:rsid w:val="007B32DC"/>
    <w:rPr>
      <w:rFonts w:cs="OpenSymbol"/>
    </w:rPr>
  </w:style>
  <w:style w:type="character" w:customStyle="1" w:styleId="ListLabel1236">
    <w:name w:val="ListLabel 1236"/>
    <w:qFormat/>
    <w:rsid w:val="007B32DC"/>
    <w:rPr>
      <w:rFonts w:cs="OpenSymbol"/>
    </w:rPr>
  </w:style>
  <w:style w:type="character" w:customStyle="1" w:styleId="ListLabel1237">
    <w:name w:val="ListLabel 1237"/>
    <w:qFormat/>
    <w:rsid w:val="007B32DC"/>
    <w:rPr>
      <w:rFonts w:cs="OpenSymbol"/>
    </w:rPr>
  </w:style>
  <w:style w:type="character" w:customStyle="1" w:styleId="ListLabel1238">
    <w:name w:val="ListLabel 1238"/>
    <w:qFormat/>
    <w:rsid w:val="007B32DC"/>
    <w:rPr>
      <w:rFonts w:cs="OpenSymbol"/>
    </w:rPr>
  </w:style>
  <w:style w:type="character" w:customStyle="1" w:styleId="ListLabel1239">
    <w:name w:val="ListLabel 1239"/>
    <w:qFormat/>
    <w:rsid w:val="007B32DC"/>
    <w:rPr>
      <w:rFonts w:cs="OpenSymbol"/>
    </w:rPr>
  </w:style>
  <w:style w:type="character" w:customStyle="1" w:styleId="ListLabel1240">
    <w:name w:val="ListLabel 1240"/>
    <w:qFormat/>
    <w:rsid w:val="007B32DC"/>
    <w:rPr>
      <w:rFonts w:ascii="Arial" w:eastAsia="Arial" w:hAnsi="Arial" w:cs="OpenSymbol"/>
      <w:sz w:val="22"/>
    </w:rPr>
  </w:style>
  <w:style w:type="character" w:customStyle="1" w:styleId="ListLabel1241">
    <w:name w:val="ListLabel 1241"/>
    <w:qFormat/>
    <w:rsid w:val="007B32DC"/>
    <w:rPr>
      <w:rFonts w:cs="OpenSymbol"/>
    </w:rPr>
  </w:style>
  <w:style w:type="character" w:customStyle="1" w:styleId="ListLabel1242">
    <w:name w:val="ListLabel 1242"/>
    <w:qFormat/>
    <w:rsid w:val="007B32DC"/>
    <w:rPr>
      <w:rFonts w:cs="OpenSymbol"/>
    </w:rPr>
  </w:style>
  <w:style w:type="character" w:customStyle="1" w:styleId="ListLabel1243">
    <w:name w:val="ListLabel 1243"/>
    <w:qFormat/>
    <w:rsid w:val="007B32DC"/>
    <w:rPr>
      <w:rFonts w:cs="OpenSymbol"/>
    </w:rPr>
  </w:style>
  <w:style w:type="character" w:customStyle="1" w:styleId="ListLabel1244">
    <w:name w:val="ListLabel 1244"/>
    <w:qFormat/>
    <w:rsid w:val="007B32DC"/>
    <w:rPr>
      <w:rFonts w:cs="OpenSymbol"/>
    </w:rPr>
  </w:style>
  <w:style w:type="character" w:customStyle="1" w:styleId="ListLabel1245">
    <w:name w:val="ListLabel 1245"/>
    <w:qFormat/>
    <w:rsid w:val="007B32DC"/>
    <w:rPr>
      <w:rFonts w:cs="OpenSymbol"/>
    </w:rPr>
  </w:style>
  <w:style w:type="character" w:customStyle="1" w:styleId="ListLabel1246">
    <w:name w:val="ListLabel 1246"/>
    <w:qFormat/>
    <w:rsid w:val="007B32DC"/>
    <w:rPr>
      <w:rFonts w:cs="OpenSymbol"/>
    </w:rPr>
  </w:style>
  <w:style w:type="character" w:customStyle="1" w:styleId="ListLabel1247">
    <w:name w:val="ListLabel 1247"/>
    <w:qFormat/>
    <w:rsid w:val="007B32DC"/>
    <w:rPr>
      <w:rFonts w:cs="OpenSymbol"/>
    </w:rPr>
  </w:style>
  <w:style w:type="character" w:customStyle="1" w:styleId="ListLabel1248">
    <w:name w:val="ListLabel 1248"/>
    <w:qFormat/>
    <w:rsid w:val="007B32DC"/>
    <w:rPr>
      <w:rFonts w:cs="OpenSymbol"/>
    </w:rPr>
  </w:style>
  <w:style w:type="character" w:customStyle="1" w:styleId="ListLabel1249">
    <w:name w:val="ListLabel 124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50">
    <w:name w:val="ListLabel 12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51">
    <w:name w:val="ListLabel 1251"/>
    <w:qFormat/>
    <w:rsid w:val="007B32DC"/>
    <w:rPr>
      <w:rFonts w:cs="Symbol"/>
      <w:lang w:eastAsia="en-US" w:bidi="ar-SA"/>
    </w:rPr>
  </w:style>
  <w:style w:type="character" w:customStyle="1" w:styleId="ListLabel1252">
    <w:name w:val="ListLabel 1252"/>
    <w:qFormat/>
    <w:rsid w:val="007B32DC"/>
    <w:rPr>
      <w:rFonts w:cs="Symbol"/>
      <w:lang w:eastAsia="en-US" w:bidi="ar-SA"/>
    </w:rPr>
  </w:style>
  <w:style w:type="character" w:customStyle="1" w:styleId="ListLabel1253">
    <w:name w:val="ListLabel 1253"/>
    <w:qFormat/>
    <w:rsid w:val="007B32DC"/>
    <w:rPr>
      <w:rFonts w:cs="Symbol"/>
      <w:lang w:eastAsia="en-US" w:bidi="ar-SA"/>
    </w:rPr>
  </w:style>
  <w:style w:type="character" w:customStyle="1" w:styleId="ListLabel1254">
    <w:name w:val="ListLabel 1254"/>
    <w:qFormat/>
    <w:rsid w:val="007B32DC"/>
    <w:rPr>
      <w:rFonts w:cs="Symbol"/>
      <w:lang w:eastAsia="en-US" w:bidi="ar-SA"/>
    </w:rPr>
  </w:style>
  <w:style w:type="character" w:customStyle="1" w:styleId="ListLabel1255">
    <w:name w:val="ListLabel 1255"/>
    <w:qFormat/>
    <w:rsid w:val="007B32DC"/>
    <w:rPr>
      <w:rFonts w:cs="Symbol"/>
      <w:lang w:eastAsia="en-US" w:bidi="ar-SA"/>
    </w:rPr>
  </w:style>
  <w:style w:type="character" w:customStyle="1" w:styleId="ListLabel1256">
    <w:name w:val="ListLabel 1256"/>
    <w:qFormat/>
    <w:rsid w:val="007B32DC"/>
    <w:rPr>
      <w:rFonts w:cs="Symbol"/>
      <w:lang w:eastAsia="en-US" w:bidi="ar-SA"/>
    </w:rPr>
  </w:style>
  <w:style w:type="character" w:customStyle="1" w:styleId="ListLabel1257">
    <w:name w:val="ListLabel 1257"/>
    <w:qFormat/>
    <w:rsid w:val="007B32DC"/>
    <w:rPr>
      <w:rFonts w:cs="Symbol"/>
      <w:lang w:eastAsia="en-US" w:bidi="ar-SA"/>
    </w:rPr>
  </w:style>
  <w:style w:type="character" w:customStyle="1" w:styleId="ListLabel1258">
    <w:name w:val="ListLabel 1258"/>
    <w:qFormat/>
    <w:rsid w:val="007B32DC"/>
    <w:rPr>
      <w:rFonts w:ascii="Arial" w:eastAsia="Arial" w:hAnsi="Arial" w:cs="OpenSymbol"/>
      <w:sz w:val="22"/>
    </w:rPr>
  </w:style>
  <w:style w:type="character" w:customStyle="1" w:styleId="ListLabel1259">
    <w:name w:val="ListLabel 1259"/>
    <w:qFormat/>
    <w:rsid w:val="007B32DC"/>
    <w:rPr>
      <w:rFonts w:cs="OpenSymbol"/>
    </w:rPr>
  </w:style>
  <w:style w:type="character" w:customStyle="1" w:styleId="ListLabel1260">
    <w:name w:val="ListLabel 1260"/>
    <w:qFormat/>
    <w:rsid w:val="007B32DC"/>
    <w:rPr>
      <w:rFonts w:cs="OpenSymbol"/>
    </w:rPr>
  </w:style>
  <w:style w:type="character" w:customStyle="1" w:styleId="ListLabel1261">
    <w:name w:val="ListLabel 1261"/>
    <w:qFormat/>
    <w:rsid w:val="007B32DC"/>
    <w:rPr>
      <w:rFonts w:cs="OpenSymbol"/>
    </w:rPr>
  </w:style>
  <w:style w:type="character" w:customStyle="1" w:styleId="ListLabel1262">
    <w:name w:val="ListLabel 1262"/>
    <w:qFormat/>
    <w:rsid w:val="007B32DC"/>
    <w:rPr>
      <w:rFonts w:cs="OpenSymbol"/>
    </w:rPr>
  </w:style>
  <w:style w:type="character" w:customStyle="1" w:styleId="ListLabel1263">
    <w:name w:val="ListLabel 1263"/>
    <w:qFormat/>
    <w:rsid w:val="007B32DC"/>
    <w:rPr>
      <w:rFonts w:cs="OpenSymbol"/>
    </w:rPr>
  </w:style>
  <w:style w:type="character" w:customStyle="1" w:styleId="ListLabel1264">
    <w:name w:val="ListLabel 1264"/>
    <w:qFormat/>
    <w:rsid w:val="007B32DC"/>
    <w:rPr>
      <w:rFonts w:cs="OpenSymbol"/>
    </w:rPr>
  </w:style>
  <w:style w:type="character" w:customStyle="1" w:styleId="ListLabel1265">
    <w:name w:val="ListLabel 1265"/>
    <w:qFormat/>
    <w:rsid w:val="007B32DC"/>
    <w:rPr>
      <w:rFonts w:cs="OpenSymbol"/>
    </w:rPr>
  </w:style>
  <w:style w:type="character" w:customStyle="1" w:styleId="ListLabel1266">
    <w:name w:val="ListLabel 1266"/>
    <w:qFormat/>
    <w:rsid w:val="007B32DC"/>
    <w:rPr>
      <w:rFonts w:cs="OpenSymbol"/>
    </w:rPr>
  </w:style>
  <w:style w:type="character" w:customStyle="1" w:styleId="ListLabel1267">
    <w:name w:val="ListLabel 126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68">
    <w:name w:val="ListLabel 126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69">
    <w:name w:val="ListLabel 1269"/>
    <w:qFormat/>
    <w:rsid w:val="007B32DC"/>
    <w:rPr>
      <w:rFonts w:cs="Symbol"/>
      <w:lang w:eastAsia="en-US" w:bidi="ar-SA"/>
    </w:rPr>
  </w:style>
  <w:style w:type="character" w:customStyle="1" w:styleId="ListLabel1270">
    <w:name w:val="ListLabel 1270"/>
    <w:qFormat/>
    <w:rsid w:val="007B32DC"/>
    <w:rPr>
      <w:rFonts w:cs="Symbol"/>
      <w:lang w:eastAsia="en-US" w:bidi="ar-SA"/>
    </w:rPr>
  </w:style>
  <w:style w:type="character" w:customStyle="1" w:styleId="ListLabel1271">
    <w:name w:val="ListLabel 1271"/>
    <w:qFormat/>
    <w:rsid w:val="007B32DC"/>
    <w:rPr>
      <w:rFonts w:cs="Symbol"/>
      <w:lang w:eastAsia="en-US" w:bidi="ar-SA"/>
    </w:rPr>
  </w:style>
  <w:style w:type="character" w:customStyle="1" w:styleId="ListLabel1272">
    <w:name w:val="ListLabel 1272"/>
    <w:qFormat/>
    <w:rsid w:val="007B32DC"/>
    <w:rPr>
      <w:rFonts w:cs="Symbol"/>
      <w:lang w:eastAsia="en-US" w:bidi="ar-SA"/>
    </w:rPr>
  </w:style>
  <w:style w:type="character" w:customStyle="1" w:styleId="ListLabel1273">
    <w:name w:val="ListLabel 1273"/>
    <w:qFormat/>
    <w:rsid w:val="007B32DC"/>
    <w:rPr>
      <w:rFonts w:cs="Symbol"/>
      <w:lang w:eastAsia="en-US" w:bidi="ar-SA"/>
    </w:rPr>
  </w:style>
  <w:style w:type="character" w:customStyle="1" w:styleId="ListLabel1274">
    <w:name w:val="ListLabel 1274"/>
    <w:qFormat/>
    <w:rsid w:val="007B32DC"/>
    <w:rPr>
      <w:rFonts w:cs="Symbol"/>
      <w:lang w:eastAsia="en-US" w:bidi="ar-SA"/>
    </w:rPr>
  </w:style>
  <w:style w:type="character" w:customStyle="1" w:styleId="ListLabel1275">
    <w:name w:val="ListLabel 1275"/>
    <w:qFormat/>
    <w:rsid w:val="007B32DC"/>
    <w:rPr>
      <w:rFonts w:cs="Symbol"/>
      <w:lang w:eastAsia="en-US" w:bidi="ar-SA"/>
    </w:rPr>
  </w:style>
  <w:style w:type="character" w:customStyle="1" w:styleId="ListLabel1276">
    <w:name w:val="ListLabel 127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77">
    <w:name w:val="ListLabel 127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78">
    <w:name w:val="ListLabel 1278"/>
    <w:qFormat/>
    <w:rsid w:val="007B32DC"/>
    <w:rPr>
      <w:rFonts w:cs="Symbol"/>
      <w:lang w:eastAsia="en-US" w:bidi="ar-SA"/>
    </w:rPr>
  </w:style>
  <w:style w:type="character" w:customStyle="1" w:styleId="ListLabel1279">
    <w:name w:val="ListLabel 1279"/>
    <w:qFormat/>
    <w:rsid w:val="007B32DC"/>
    <w:rPr>
      <w:rFonts w:cs="Symbol"/>
      <w:lang w:eastAsia="en-US" w:bidi="ar-SA"/>
    </w:rPr>
  </w:style>
  <w:style w:type="character" w:customStyle="1" w:styleId="ListLabel1280">
    <w:name w:val="ListLabel 1280"/>
    <w:qFormat/>
    <w:rsid w:val="007B32DC"/>
    <w:rPr>
      <w:rFonts w:cs="Symbol"/>
      <w:lang w:eastAsia="en-US" w:bidi="ar-SA"/>
    </w:rPr>
  </w:style>
  <w:style w:type="character" w:customStyle="1" w:styleId="ListLabel1281">
    <w:name w:val="ListLabel 1281"/>
    <w:qFormat/>
    <w:rsid w:val="007B32DC"/>
    <w:rPr>
      <w:rFonts w:cs="Symbol"/>
      <w:lang w:eastAsia="en-US" w:bidi="ar-SA"/>
    </w:rPr>
  </w:style>
  <w:style w:type="character" w:customStyle="1" w:styleId="ListLabel1282">
    <w:name w:val="ListLabel 1282"/>
    <w:qFormat/>
    <w:rsid w:val="007B32DC"/>
    <w:rPr>
      <w:rFonts w:cs="Symbol"/>
      <w:lang w:eastAsia="en-US" w:bidi="ar-SA"/>
    </w:rPr>
  </w:style>
  <w:style w:type="character" w:customStyle="1" w:styleId="ListLabel1283">
    <w:name w:val="ListLabel 1283"/>
    <w:qFormat/>
    <w:rsid w:val="007B32DC"/>
    <w:rPr>
      <w:rFonts w:cs="Symbol"/>
      <w:lang w:eastAsia="en-US" w:bidi="ar-SA"/>
    </w:rPr>
  </w:style>
  <w:style w:type="character" w:customStyle="1" w:styleId="ListLabel1284">
    <w:name w:val="ListLabel 1284"/>
    <w:qFormat/>
    <w:rsid w:val="007B32DC"/>
    <w:rPr>
      <w:rFonts w:cs="Symbol"/>
      <w:lang w:eastAsia="en-US" w:bidi="ar-SA"/>
    </w:rPr>
  </w:style>
  <w:style w:type="character" w:customStyle="1" w:styleId="ListLabel1285">
    <w:name w:val="ListLabel 1285"/>
    <w:qFormat/>
    <w:rsid w:val="007B32DC"/>
    <w:rPr>
      <w:rFonts w:ascii="Arial" w:eastAsia="Arial" w:hAnsi="Arial" w:cs="OpenSymbol"/>
      <w:sz w:val="22"/>
    </w:rPr>
  </w:style>
  <w:style w:type="character" w:customStyle="1" w:styleId="ListLabel1286">
    <w:name w:val="ListLabel 1286"/>
    <w:qFormat/>
    <w:rsid w:val="007B32DC"/>
    <w:rPr>
      <w:rFonts w:cs="Symbol"/>
      <w:lang w:eastAsia="en-US" w:bidi="ar-SA"/>
    </w:rPr>
  </w:style>
  <w:style w:type="character" w:customStyle="1" w:styleId="ListLabel1287">
    <w:name w:val="ListLabel 1287"/>
    <w:qFormat/>
    <w:rsid w:val="007B32DC"/>
    <w:rPr>
      <w:rFonts w:cs="Symbol"/>
      <w:lang w:eastAsia="en-US" w:bidi="ar-SA"/>
    </w:rPr>
  </w:style>
  <w:style w:type="character" w:customStyle="1" w:styleId="ListLabel1288">
    <w:name w:val="ListLabel 1288"/>
    <w:qFormat/>
    <w:rsid w:val="007B32DC"/>
    <w:rPr>
      <w:rFonts w:cs="Symbol"/>
      <w:lang w:eastAsia="en-US" w:bidi="ar-SA"/>
    </w:rPr>
  </w:style>
  <w:style w:type="character" w:customStyle="1" w:styleId="ListLabel1289">
    <w:name w:val="ListLabel 1289"/>
    <w:qFormat/>
    <w:rsid w:val="007B32DC"/>
    <w:rPr>
      <w:rFonts w:cs="Symbol"/>
      <w:lang w:eastAsia="en-US" w:bidi="ar-SA"/>
    </w:rPr>
  </w:style>
  <w:style w:type="character" w:customStyle="1" w:styleId="ListLabel1290">
    <w:name w:val="ListLabel 1290"/>
    <w:qFormat/>
    <w:rsid w:val="007B32DC"/>
    <w:rPr>
      <w:rFonts w:cs="Symbol"/>
      <w:lang w:eastAsia="en-US" w:bidi="ar-SA"/>
    </w:rPr>
  </w:style>
  <w:style w:type="character" w:customStyle="1" w:styleId="ListLabel1291">
    <w:name w:val="ListLabel 1291"/>
    <w:qFormat/>
    <w:rsid w:val="007B32DC"/>
    <w:rPr>
      <w:rFonts w:cs="Symbol"/>
      <w:lang w:eastAsia="en-US" w:bidi="ar-SA"/>
    </w:rPr>
  </w:style>
  <w:style w:type="character" w:customStyle="1" w:styleId="ListLabel1292">
    <w:name w:val="ListLabel 1292"/>
    <w:qFormat/>
    <w:rsid w:val="007B32DC"/>
    <w:rPr>
      <w:rFonts w:cs="Symbol"/>
      <w:lang w:eastAsia="en-US" w:bidi="ar-SA"/>
    </w:rPr>
  </w:style>
  <w:style w:type="character" w:customStyle="1" w:styleId="ListLabel1293">
    <w:name w:val="ListLabel 1293"/>
    <w:qFormat/>
    <w:rsid w:val="007B32DC"/>
    <w:rPr>
      <w:rFonts w:cs="Symbol"/>
      <w:lang w:eastAsia="en-US" w:bidi="ar-SA"/>
    </w:rPr>
  </w:style>
  <w:style w:type="character" w:customStyle="1" w:styleId="ListLabel1294">
    <w:name w:val="ListLabel 1294"/>
    <w:qFormat/>
    <w:rsid w:val="007B32DC"/>
    <w:rPr>
      <w:rFonts w:ascii="Arial" w:eastAsia="Arial" w:hAnsi="Arial" w:cs="OpenSymbol"/>
      <w:sz w:val="22"/>
    </w:rPr>
  </w:style>
  <w:style w:type="character" w:customStyle="1" w:styleId="ListLabel1295">
    <w:name w:val="ListLabel 1295"/>
    <w:qFormat/>
    <w:rsid w:val="007B32DC"/>
    <w:rPr>
      <w:rFonts w:cs="Symbol"/>
      <w:lang w:eastAsia="en-US" w:bidi="ar-SA"/>
    </w:rPr>
  </w:style>
  <w:style w:type="character" w:customStyle="1" w:styleId="ListLabel1296">
    <w:name w:val="ListLabel 1296"/>
    <w:qFormat/>
    <w:rsid w:val="007B32DC"/>
    <w:rPr>
      <w:rFonts w:cs="Symbol"/>
      <w:lang w:eastAsia="en-US" w:bidi="ar-SA"/>
    </w:rPr>
  </w:style>
  <w:style w:type="character" w:customStyle="1" w:styleId="ListLabel1297">
    <w:name w:val="ListLabel 1297"/>
    <w:qFormat/>
    <w:rsid w:val="007B32DC"/>
    <w:rPr>
      <w:rFonts w:cs="Symbol"/>
      <w:lang w:eastAsia="en-US" w:bidi="ar-SA"/>
    </w:rPr>
  </w:style>
  <w:style w:type="character" w:customStyle="1" w:styleId="ListLabel1298">
    <w:name w:val="ListLabel 1298"/>
    <w:qFormat/>
    <w:rsid w:val="007B32DC"/>
    <w:rPr>
      <w:rFonts w:cs="Symbol"/>
      <w:lang w:eastAsia="en-US" w:bidi="ar-SA"/>
    </w:rPr>
  </w:style>
  <w:style w:type="character" w:customStyle="1" w:styleId="ListLabel1299">
    <w:name w:val="ListLabel 1299"/>
    <w:qFormat/>
    <w:rsid w:val="007B32DC"/>
    <w:rPr>
      <w:rFonts w:cs="Symbol"/>
      <w:lang w:eastAsia="en-US" w:bidi="ar-SA"/>
    </w:rPr>
  </w:style>
  <w:style w:type="character" w:customStyle="1" w:styleId="ListLabel1300">
    <w:name w:val="ListLabel 1300"/>
    <w:qFormat/>
    <w:rsid w:val="007B32DC"/>
    <w:rPr>
      <w:rFonts w:cs="Symbol"/>
      <w:lang w:eastAsia="en-US" w:bidi="ar-SA"/>
    </w:rPr>
  </w:style>
  <w:style w:type="character" w:customStyle="1" w:styleId="ListLabel1301">
    <w:name w:val="ListLabel 1301"/>
    <w:qFormat/>
    <w:rsid w:val="007B32DC"/>
    <w:rPr>
      <w:rFonts w:cs="Symbol"/>
      <w:lang w:eastAsia="en-US" w:bidi="ar-SA"/>
    </w:rPr>
  </w:style>
  <w:style w:type="character" w:customStyle="1" w:styleId="ListLabel1302">
    <w:name w:val="ListLabel 1302"/>
    <w:qFormat/>
    <w:rsid w:val="007B32DC"/>
    <w:rPr>
      <w:rFonts w:cs="Symbol"/>
      <w:lang w:eastAsia="en-US" w:bidi="ar-SA"/>
    </w:rPr>
  </w:style>
  <w:style w:type="character" w:customStyle="1" w:styleId="ListLabel1303">
    <w:name w:val="ListLabel 1303"/>
    <w:qFormat/>
    <w:rsid w:val="007B32DC"/>
    <w:rPr>
      <w:rFonts w:ascii="Arial" w:eastAsia="Arial" w:hAnsi="Arial" w:cs="Arial"/>
    </w:rPr>
  </w:style>
  <w:style w:type="character" w:customStyle="1" w:styleId="ListLabel1304">
    <w:name w:val="ListLabel 1304"/>
    <w:qFormat/>
    <w:rsid w:val="007B32DC"/>
    <w:rPr>
      <w:rFonts w:cs="Courier New"/>
    </w:rPr>
  </w:style>
  <w:style w:type="character" w:customStyle="1" w:styleId="ListLabel1305">
    <w:name w:val="ListLabel 1305"/>
    <w:qFormat/>
    <w:rsid w:val="007B32DC"/>
    <w:rPr>
      <w:rFonts w:cs="Wingdings"/>
    </w:rPr>
  </w:style>
  <w:style w:type="character" w:customStyle="1" w:styleId="ListLabel1306">
    <w:name w:val="ListLabel 1306"/>
    <w:qFormat/>
    <w:rsid w:val="007B32DC"/>
    <w:rPr>
      <w:rFonts w:cs="Symbol"/>
    </w:rPr>
  </w:style>
  <w:style w:type="character" w:customStyle="1" w:styleId="ListLabel1307">
    <w:name w:val="ListLabel 1307"/>
    <w:qFormat/>
    <w:rsid w:val="007B32DC"/>
    <w:rPr>
      <w:rFonts w:cs="Courier New"/>
    </w:rPr>
  </w:style>
  <w:style w:type="character" w:customStyle="1" w:styleId="ListLabel1308">
    <w:name w:val="ListLabel 1308"/>
    <w:qFormat/>
    <w:rsid w:val="007B32DC"/>
    <w:rPr>
      <w:rFonts w:cs="Wingdings"/>
    </w:rPr>
  </w:style>
  <w:style w:type="character" w:customStyle="1" w:styleId="ListLabel1309">
    <w:name w:val="ListLabel 1309"/>
    <w:qFormat/>
    <w:rsid w:val="007B32DC"/>
    <w:rPr>
      <w:rFonts w:cs="Symbol"/>
    </w:rPr>
  </w:style>
  <w:style w:type="character" w:customStyle="1" w:styleId="ListLabel1310">
    <w:name w:val="ListLabel 1310"/>
    <w:qFormat/>
    <w:rsid w:val="007B32DC"/>
    <w:rPr>
      <w:rFonts w:cs="Courier New"/>
    </w:rPr>
  </w:style>
  <w:style w:type="character" w:customStyle="1" w:styleId="ListLabel1311">
    <w:name w:val="ListLabel 1311"/>
    <w:qFormat/>
    <w:rsid w:val="007B32DC"/>
    <w:rPr>
      <w:rFonts w:cs="Wingdings"/>
    </w:rPr>
  </w:style>
  <w:style w:type="character" w:customStyle="1" w:styleId="ListLabel1312">
    <w:name w:val="ListLabel 1312"/>
    <w:qFormat/>
    <w:rsid w:val="007B32DC"/>
    <w:rPr>
      <w:rFonts w:ascii="Arial" w:eastAsia="Arial" w:hAnsi="Arial" w:cs="Symbol"/>
      <w:sz w:val="22"/>
    </w:rPr>
  </w:style>
  <w:style w:type="character" w:customStyle="1" w:styleId="ListLabel1313">
    <w:name w:val="ListLabel 1313"/>
    <w:qFormat/>
    <w:rsid w:val="007B32DC"/>
    <w:rPr>
      <w:rFonts w:cs="Courier New"/>
    </w:rPr>
  </w:style>
  <w:style w:type="character" w:customStyle="1" w:styleId="ListLabel1314">
    <w:name w:val="ListLabel 1314"/>
    <w:qFormat/>
    <w:rsid w:val="007B32DC"/>
    <w:rPr>
      <w:rFonts w:cs="Wingdings"/>
    </w:rPr>
  </w:style>
  <w:style w:type="character" w:customStyle="1" w:styleId="ListLabel1315">
    <w:name w:val="ListLabel 1315"/>
    <w:qFormat/>
    <w:rsid w:val="007B32DC"/>
    <w:rPr>
      <w:rFonts w:cs="Symbol"/>
      <w:sz w:val="22"/>
    </w:rPr>
  </w:style>
  <w:style w:type="character" w:customStyle="1" w:styleId="ListLabel1316">
    <w:name w:val="ListLabel 1316"/>
    <w:qFormat/>
    <w:rsid w:val="007B32DC"/>
    <w:rPr>
      <w:rFonts w:cs="Courier New"/>
    </w:rPr>
  </w:style>
  <w:style w:type="character" w:customStyle="1" w:styleId="ListLabel1317">
    <w:name w:val="ListLabel 1317"/>
    <w:qFormat/>
    <w:rsid w:val="007B32DC"/>
    <w:rPr>
      <w:rFonts w:cs="Wingdings"/>
    </w:rPr>
  </w:style>
  <w:style w:type="character" w:customStyle="1" w:styleId="ListLabel1318">
    <w:name w:val="ListLabel 1318"/>
    <w:qFormat/>
    <w:rsid w:val="007B32DC"/>
    <w:rPr>
      <w:rFonts w:cs="Symbol"/>
      <w:sz w:val="22"/>
    </w:rPr>
  </w:style>
  <w:style w:type="character" w:customStyle="1" w:styleId="ListLabel1319">
    <w:name w:val="ListLabel 1319"/>
    <w:qFormat/>
    <w:rsid w:val="007B32DC"/>
    <w:rPr>
      <w:rFonts w:cs="Courier New"/>
    </w:rPr>
  </w:style>
  <w:style w:type="character" w:customStyle="1" w:styleId="ListLabel1320">
    <w:name w:val="ListLabel 1320"/>
    <w:qFormat/>
    <w:rsid w:val="007B32DC"/>
    <w:rPr>
      <w:rFonts w:cs="Wingdings"/>
    </w:rPr>
  </w:style>
  <w:style w:type="character" w:customStyle="1" w:styleId="ListLabel1321">
    <w:name w:val="ListLabel 1321"/>
    <w:qFormat/>
    <w:rsid w:val="007B32DC"/>
    <w:rPr>
      <w:rFonts w:ascii="Arial" w:eastAsia="Arial" w:hAnsi="Arial" w:cs="Symbol"/>
    </w:rPr>
  </w:style>
  <w:style w:type="character" w:customStyle="1" w:styleId="ListLabel1322">
    <w:name w:val="ListLabel 1322"/>
    <w:qFormat/>
    <w:rsid w:val="007B32DC"/>
    <w:rPr>
      <w:rFonts w:cs="Courier New"/>
    </w:rPr>
  </w:style>
  <w:style w:type="character" w:customStyle="1" w:styleId="ListLabel1323">
    <w:name w:val="ListLabel 1323"/>
    <w:qFormat/>
    <w:rsid w:val="007B32DC"/>
    <w:rPr>
      <w:rFonts w:cs="Wingdings"/>
    </w:rPr>
  </w:style>
  <w:style w:type="character" w:customStyle="1" w:styleId="ListLabel1324">
    <w:name w:val="ListLabel 1324"/>
    <w:qFormat/>
    <w:rsid w:val="007B32DC"/>
    <w:rPr>
      <w:rFonts w:cs="Symbol"/>
    </w:rPr>
  </w:style>
  <w:style w:type="character" w:customStyle="1" w:styleId="ListLabel1325">
    <w:name w:val="ListLabel 1325"/>
    <w:qFormat/>
    <w:rsid w:val="007B32DC"/>
    <w:rPr>
      <w:rFonts w:cs="Courier New"/>
    </w:rPr>
  </w:style>
  <w:style w:type="character" w:customStyle="1" w:styleId="ListLabel1326">
    <w:name w:val="ListLabel 1326"/>
    <w:qFormat/>
    <w:rsid w:val="007B32DC"/>
    <w:rPr>
      <w:rFonts w:cs="Wingdings"/>
    </w:rPr>
  </w:style>
  <w:style w:type="character" w:customStyle="1" w:styleId="ListLabel1327">
    <w:name w:val="ListLabel 1327"/>
    <w:qFormat/>
    <w:rsid w:val="007B32DC"/>
    <w:rPr>
      <w:rFonts w:cs="Symbol"/>
    </w:rPr>
  </w:style>
  <w:style w:type="character" w:customStyle="1" w:styleId="ListLabel1328">
    <w:name w:val="ListLabel 1328"/>
    <w:qFormat/>
    <w:rsid w:val="007B32DC"/>
    <w:rPr>
      <w:rFonts w:cs="Courier New"/>
    </w:rPr>
  </w:style>
  <w:style w:type="character" w:customStyle="1" w:styleId="ListLabel1329">
    <w:name w:val="ListLabel 1329"/>
    <w:qFormat/>
    <w:rsid w:val="007B32DC"/>
    <w:rPr>
      <w:rFonts w:cs="Wingdings"/>
    </w:rPr>
  </w:style>
  <w:style w:type="character" w:customStyle="1" w:styleId="ListLabel1330">
    <w:name w:val="ListLabel 1330"/>
    <w:qFormat/>
    <w:rsid w:val="007B32DC"/>
    <w:rPr>
      <w:rFonts w:ascii="Arial" w:eastAsia="Arial" w:hAnsi="Arial" w:cs="Times New Roman"/>
      <w:sz w:val="22"/>
    </w:rPr>
  </w:style>
  <w:style w:type="character" w:customStyle="1" w:styleId="ListLabel1331">
    <w:name w:val="ListLabel 1331"/>
    <w:qFormat/>
    <w:rsid w:val="007B32DC"/>
    <w:rPr>
      <w:rFonts w:cs="Courier New"/>
    </w:rPr>
  </w:style>
  <w:style w:type="character" w:customStyle="1" w:styleId="ListLabel1332">
    <w:name w:val="ListLabel 1332"/>
    <w:qFormat/>
    <w:rsid w:val="007B32DC"/>
    <w:rPr>
      <w:rFonts w:cs="Wingdings"/>
    </w:rPr>
  </w:style>
  <w:style w:type="character" w:customStyle="1" w:styleId="ListLabel1333">
    <w:name w:val="ListLabel 1333"/>
    <w:qFormat/>
    <w:rsid w:val="007B32DC"/>
    <w:rPr>
      <w:rFonts w:cs="Symbol"/>
    </w:rPr>
  </w:style>
  <w:style w:type="character" w:customStyle="1" w:styleId="ListLabel1334">
    <w:name w:val="ListLabel 1334"/>
    <w:qFormat/>
    <w:rsid w:val="007B32DC"/>
    <w:rPr>
      <w:rFonts w:cs="Courier New"/>
    </w:rPr>
  </w:style>
  <w:style w:type="character" w:customStyle="1" w:styleId="ListLabel1335">
    <w:name w:val="ListLabel 1335"/>
    <w:qFormat/>
    <w:rsid w:val="007B32DC"/>
    <w:rPr>
      <w:rFonts w:cs="Wingdings"/>
    </w:rPr>
  </w:style>
  <w:style w:type="character" w:customStyle="1" w:styleId="ListLabel1336">
    <w:name w:val="ListLabel 1336"/>
    <w:qFormat/>
    <w:rsid w:val="007B32DC"/>
    <w:rPr>
      <w:rFonts w:cs="Symbol"/>
    </w:rPr>
  </w:style>
  <w:style w:type="character" w:customStyle="1" w:styleId="ListLabel1337">
    <w:name w:val="ListLabel 1337"/>
    <w:qFormat/>
    <w:rsid w:val="007B32DC"/>
    <w:rPr>
      <w:rFonts w:cs="Courier New"/>
    </w:rPr>
  </w:style>
  <w:style w:type="character" w:customStyle="1" w:styleId="ListLabel1338">
    <w:name w:val="ListLabel 1338"/>
    <w:qFormat/>
    <w:rsid w:val="007B32DC"/>
    <w:rPr>
      <w:rFonts w:cs="Wingdings"/>
    </w:rPr>
  </w:style>
  <w:style w:type="character" w:customStyle="1" w:styleId="ListLabel1339">
    <w:name w:val="ListLabel 1339"/>
    <w:qFormat/>
    <w:rsid w:val="007B32DC"/>
    <w:rPr>
      <w:rFonts w:ascii="Arial" w:eastAsia="Arial" w:hAnsi="Arial" w:cs="Wingdings"/>
      <w:sz w:val="22"/>
    </w:rPr>
  </w:style>
  <w:style w:type="character" w:customStyle="1" w:styleId="ListLabel1340">
    <w:name w:val="ListLabel 1340"/>
    <w:qFormat/>
    <w:rsid w:val="007B32DC"/>
    <w:rPr>
      <w:rFonts w:cs="Courier New"/>
    </w:rPr>
  </w:style>
  <w:style w:type="character" w:customStyle="1" w:styleId="ListLabel1341">
    <w:name w:val="ListLabel 1341"/>
    <w:qFormat/>
    <w:rsid w:val="007B32DC"/>
    <w:rPr>
      <w:rFonts w:cs="Wingdings"/>
    </w:rPr>
  </w:style>
  <w:style w:type="character" w:customStyle="1" w:styleId="ListLabel1342">
    <w:name w:val="ListLabel 1342"/>
    <w:qFormat/>
    <w:rsid w:val="007B32DC"/>
    <w:rPr>
      <w:rFonts w:cs="Symbol"/>
    </w:rPr>
  </w:style>
  <w:style w:type="character" w:customStyle="1" w:styleId="ListLabel1343">
    <w:name w:val="ListLabel 1343"/>
    <w:qFormat/>
    <w:rsid w:val="007B32DC"/>
    <w:rPr>
      <w:rFonts w:cs="Courier New"/>
    </w:rPr>
  </w:style>
  <w:style w:type="character" w:customStyle="1" w:styleId="ListLabel1344">
    <w:name w:val="ListLabel 1344"/>
    <w:qFormat/>
    <w:rsid w:val="007B32DC"/>
    <w:rPr>
      <w:rFonts w:cs="Wingdings"/>
    </w:rPr>
  </w:style>
  <w:style w:type="character" w:customStyle="1" w:styleId="ListLabel1345">
    <w:name w:val="ListLabel 1345"/>
    <w:qFormat/>
    <w:rsid w:val="007B32DC"/>
    <w:rPr>
      <w:rFonts w:cs="Symbol"/>
    </w:rPr>
  </w:style>
  <w:style w:type="character" w:customStyle="1" w:styleId="ListLabel1346">
    <w:name w:val="ListLabel 1346"/>
    <w:qFormat/>
    <w:rsid w:val="007B32DC"/>
    <w:rPr>
      <w:rFonts w:cs="Courier New"/>
    </w:rPr>
  </w:style>
  <w:style w:type="character" w:customStyle="1" w:styleId="ListLabel1347">
    <w:name w:val="ListLabel 1347"/>
    <w:qFormat/>
    <w:rsid w:val="007B32DC"/>
    <w:rPr>
      <w:rFonts w:cs="Wingdings"/>
    </w:rPr>
  </w:style>
  <w:style w:type="character" w:customStyle="1" w:styleId="ListLabel1348">
    <w:name w:val="ListLabel 134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49">
    <w:name w:val="ListLabel 1349"/>
    <w:qFormat/>
    <w:rsid w:val="007B32DC"/>
    <w:rPr>
      <w:rFonts w:cs="Courier New"/>
    </w:rPr>
  </w:style>
  <w:style w:type="character" w:customStyle="1" w:styleId="ListLabel1350">
    <w:name w:val="ListLabel 1350"/>
    <w:qFormat/>
    <w:rsid w:val="007B32DC"/>
    <w:rPr>
      <w:rFonts w:cs="Wingdings"/>
    </w:rPr>
  </w:style>
  <w:style w:type="character" w:customStyle="1" w:styleId="ListLabel1351">
    <w:name w:val="ListLabel 1351"/>
    <w:qFormat/>
    <w:rsid w:val="007B32DC"/>
    <w:rPr>
      <w:rFonts w:cs="Symbol"/>
    </w:rPr>
  </w:style>
  <w:style w:type="character" w:customStyle="1" w:styleId="ListLabel1352">
    <w:name w:val="ListLabel 1352"/>
    <w:qFormat/>
    <w:rsid w:val="007B32DC"/>
    <w:rPr>
      <w:rFonts w:cs="Courier New"/>
    </w:rPr>
  </w:style>
  <w:style w:type="character" w:customStyle="1" w:styleId="ListLabel1353">
    <w:name w:val="ListLabel 1353"/>
    <w:qFormat/>
    <w:rsid w:val="007B32DC"/>
    <w:rPr>
      <w:rFonts w:cs="Wingdings"/>
    </w:rPr>
  </w:style>
  <w:style w:type="character" w:customStyle="1" w:styleId="ListLabel1354">
    <w:name w:val="ListLabel 1354"/>
    <w:qFormat/>
    <w:rsid w:val="007B32DC"/>
    <w:rPr>
      <w:rFonts w:cs="Symbol"/>
    </w:rPr>
  </w:style>
  <w:style w:type="character" w:customStyle="1" w:styleId="ListLabel1355">
    <w:name w:val="ListLabel 1355"/>
    <w:qFormat/>
    <w:rsid w:val="007B32DC"/>
    <w:rPr>
      <w:rFonts w:cs="Courier New"/>
    </w:rPr>
  </w:style>
  <w:style w:type="character" w:customStyle="1" w:styleId="ListLabel1356">
    <w:name w:val="ListLabel 1356"/>
    <w:qFormat/>
    <w:rsid w:val="007B32DC"/>
    <w:rPr>
      <w:rFonts w:cs="Wingdings"/>
    </w:rPr>
  </w:style>
  <w:style w:type="character" w:customStyle="1" w:styleId="ListLabel1357">
    <w:name w:val="ListLabel 1357"/>
    <w:qFormat/>
    <w:rsid w:val="007B32DC"/>
    <w:rPr>
      <w:rFonts w:ascii="Arial" w:eastAsia="Arial" w:hAnsi="Arial" w:cs="Wingdings"/>
      <w:sz w:val="22"/>
    </w:rPr>
  </w:style>
  <w:style w:type="character" w:customStyle="1" w:styleId="ListLabel1358">
    <w:name w:val="ListLabel 1358"/>
    <w:qFormat/>
    <w:rsid w:val="007B32DC"/>
    <w:rPr>
      <w:rFonts w:cs="Courier New"/>
    </w:rPr>
  </w:style>
  <w:style w:type="character" w:customStyle="1" w:styleId="ListLabel1359">
    <w:name w:val="ListLabel 1359"/>
    <w:qFormat/>
    <w:rsid w:val="007B32DC"/>
    <w:rPr>
      <w:rFonts w:cs="Wingdings"/>
    </w:rPr>
  </w:style>
  <w:style w:type="character" w:customStyle="1" w:styleId="ListLabel1360">
    <w:name w:val="ListLabel 1360"/>
    <w:qFormat/>
    <w:rsid w:val="007B32DC"/>
    <w:rPr>
      <w:rFonts w:cs="Symbol"/>
    </w:rPr>
  </w:style>
  <w:style w:type="character" w:customStyle="1" w:styleId="ListLabel1361">
    <w:name w:val="ListLabel 1361"/>
    <w:qFormat/>
    <w:rsid w:val="007B32DC"/>
    <w:rPr>
      <w:rFonts w:cs="Courier New"/>
    </w:rPr>
  </w:style>
  <w:style w:type="character" w:customStyle="1" w:styleId="ListLabel1362">
    <w:name w:val="ListLabel 1362"/>
    <w:qFormat/>
    <w:rsid w:val="007B32DC"/>
    <w:rPr>
      <w:rFonts w:cs="Wingdings"/>
    </w:rPr>
  </w:style>
  <w:style w:type="character" w:customStyle="1" w:styleId="ListLabel1363">
    <w:name w:val="ListLabel 1363"/>
    <w:qFormat/>
    <w:rsid w:val="007B32DC"/>
    <w:rPr>
      <w:rFonts w:cs="Symbol"/>
    </w:rPr>
  </w:style>
  <w:style w:type="character" w:customStyle="1" w:styleId="ListLabel1364">
    <w:name w:val="ListLabel 1364"/>
    <w:qFormat/>
    <w:rsid w:val="007B32DC"/>
    <w:rPr>
      <w:rFonts w:cs="Courier New"/>
    </w:rPr>
  </w:style>
  <w:style w:type="character" w:customStyle="1" w:styleId="ListLabel1365">
    <w:name w:val="ListLabel 1365"/>
    <w:qFormat/>
    <w:rsid w:val="007B32DC"/>
    <w:rPr>
      <w:rFonts w:cs="Wingdings"/>
    </w:rPr>
  </w:style>
  <w:style w:type="character" w:customStyle="1" w:styleId="ListLabel1366">
    <w:name w:val="ListLabel 1366"/>
    <w:qFormat/>
    <w:rsid w:val="007B32DC"/>
    <w:rPr>
      <w:rFonts w:cs="Wingdings"/>
    </w:rPr>
  </w:style>
  <w:style w:type="character" w:customStyle="1" w:styleId="ListLabel1367">
    <w:name w:val="ListLabel 1367"/>
    <w:qFormat/>
    <w:rsid w:val="007B32DC"/>
    <w:rPr>
      <w:rFonts w:cs="Courier New"/>
    </w:rPr>
  </w:style>
  <w:style w:type="character" w:customStyle="1" w:styleId="ListLabel1368">
    <w:name w:val="ListLabel 1368"/>
    <w:qFormat/>
    <w:rsid w:val="007B32DC"/>
    <w:rPr>
      <w:rFonts w:ascii="Arial" w:eastAsia="Arial" w:hAnsi="Arial" w:cs="Wingdings"/>
      <w:sz w:val="22"/>
    </w:rPr>
  </w:style>
  <w:style w:type="character" w:customStyle="1" w:styleId="ListLabel1369">
    <w:name w:val="ListLabel 1369"/>
    <w:qFormat/>
    <w:rsid w:val="007B32DC"/>
    <w:rPr>
      <w:rFonts w:cs="Symbol"/>
    </w:rPr>
  </w:style>
  <w:style w:type="character" w:customStyle="1" w:styleId="ListLabel1370">
    <w:name w:val="ListLabel 1370"/>
    <w:qFormat/>
    <w:rsid w:val="007B32DC"/>
    <w:rPr>
      <w:rFonts w:cs="Courier New"/>
    </w:rPr>
  </w:style>
  <w:style w:type="character" w:customStyle="1" w:styleId="ListLabel1371">
    <w:name w:val="ListLabel 1371"/>
    <w:qFormat/>
    <w:rsid w:val="007B32DC"/>
    <w:rPr>
      <w:rFonts w:cs="Wingdings"/>
    </w:rPr>
  </w:style>
  <w:style w:type="character" w:customStyle="1" w:styleId="ListLabel1372">
    <w:name w:val="ListLabel 1372"/>
    <w:qFormat/>
    <w:rsid w:val="007B32DC"/>
    <w:rPr>
      <w:rFonts w:cs="Symbol"/>
    </w:rPr>
  </w:style>
  <w:style w:type="character" w:customStyle="1" w:styleId="ListLabel1373">
    <w:name w:val="ListLabel 1373"/>
    <w:qFormat/>
    <w:rsid w:val="007B32DC"/>
    <w:rPr>
      <w:rFonts w:cs="Courier New"/>
    </w:rPr>
  </w:style>
  <w:style w:type="character" w:customStyle="1" w:styleId="ListLabel1374">
    <w:name w:val="ListLabel 1374"/>
    <w:qFormat/>
    <w:rsid w:val="007B32DC"/>
    <w:rPr>
      <w:rFonts w:cs="Wingdings"/>
    </w:rPr>
  </w:style>
  <w:style w:type="character" w:customStyle="1" w:styleId="ListLabel1375">
    <w:name w:val="ListLabel 1375"/>
    <w:qFormat/>
    <w:rsid w:val="007B32DC"/>
    <w:rPr>
      <w:rFonts w:ascii="Arial" w:eastAsia="Arial" w:hAnsi="Arial" w:cs="Wingdings"/>
      <w:sz w:val="22"/>
    </w:rPr>
  </w:style>
  <w:style w:type="character" w:customStyle="1" w:styleId="ListLabel1376">
    <w:name w:val="ListLabel 1376"/>
    <w:qFormat/>
    <w:rsid w:val="007B32DC"/>
    <w:rPr>
      <w:rFonts w:cs="Courier New"/>
    </w:rPr>
  </w:style>
  <w:style w:type="character" w:customStyle="1" w:styleId="ListLabel1377">
    <w:name w:val="ListLabel 1377"/>
    <w:qFormat/>
    <w:rsid w:val="007B32DC"/>
    <w:rPr>
      <w:rFonts w:cs="Wingdings"/>
    </w:rPr>
  </w:style>
  <w:style w:type="character" w:customStyle="1" w:styleId="ListLabel1378">
    <w:name w:val="ListLabel 1378"/>
    <w:qFormat/>
    <w:rsid w:val="007B32DC"/>
    <w:rPr>
      <w:rFonts w:cs="Symbol"/>
    </w:rPr>
  </w:style>
  <w:style w:type="character" w:customStyle="1" w:styleId="ListLabel1379">
    <w:name w:val="ListLabel 1379"/>
    <w:qFormat/>
    <w:rsid w:val="007B32DC"/>
    <w:rPr>
      <w:rFonts w:cs="Courier New"/>
    </w:rPr>
  </w:style>
  <w:style w:type="character" w:customStyle="1" w:styleId="ListLabel1380">
    <w:name w:val="ListLabel 1380"/>
    <w:qFormat/>
    <w:rsid w:val="007B32DC"/>
    <w:rPr>
      <w:rFonts w:cs="Wingdings"/>
    </w:rPr>
  </w:style>
  <w:style w:type="character" w:customStyle="1" w:styleId="ListLabel1381">
    <w:name w:val="ListLabel 1381"/>
    <w:qFormat/>
    <w:rsid w:val="007B32DC"/>
    <w:rPr>
      <w:rFonts w:cs="Symbol"/>
    </w:rPr>
  </w:style>
  <w:style w:type="character" w:customStyle="1" w:styleId="ListLabel1382">
    <w:name w:val="ListLabel 1382"/>
    <w:qFormat/>
    <w:rsid w:val="007B32DC"/>
    <w:rPr>
      <w:rFonts w:cs="Courier New"/>
    </w:rPr>
  </w:style>
  <w:style w:type="character" w:customStyle="1" w:styleId="ListLabel1383">
    <w:name w:val="ListLabel 1383"/>
    <w:qFormat/>
    <w:rsid w:val="007B32DC"/>
    <w:rPr>
      <w:rFonts w:cs="Wingdings"/>
    </w:rPr>
  </w:style>
  <w:style w:type="character" w:customStyle="1" w:styleId="ListLabel1384">
    <w:name w:val="ListLabel 1384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85">
    <w:name w:val="ListLabel 1385"/>
    <w:qFormat/>
    <w:rsid w:val="007B32DC"/>
    <w:rPr>
      <w:rFonts w:cs="Courier New"/>
    </w:rPr>
  </w:style>
  <w:style w:type="character" w:customStyle="1" w:styleId="ListLabel1386">
    <w:name w:val="ListLabel 1386"/>
    <w:qFormat/>
    <w:rsid w:val="007B32DC"/>
    <w:rPr>
      <w:rFonts w:cs="Wingdings"/>
    </w:rPr>
  </w:style>
  <w:style w:type="character" w:customStyle="1" w:styleId="ListLabel1387">
    <w:name w:val="ListLabel 1387"/>
    <w:qFormat/>
    <w:rsid w:val="007B32DC"/>
    <w:rPr>
      <w:rFonts w:cs="Symbol"/>
    </w:rPr>
  </w:style>
  <w:style w:type="character" w:customStyle="1" w:styleId="ListLabel1388">
    <w:name w:val="ListLabel 1388"/>
    <w:qFormat/>
    <w:rsid w:val="007B32DC"/>
    <w:rPr>
      <w:rFonts w:cs="Courier New"/>
    </w:rPr>
  </w:style>
  <w:style w:type="character" w:customStyle="1" w:styleId="ListLabel1389">
    <w:name w:val="ListLabel 1389"/>
    <w:qFormat/>
    <w:rsid w:val="007B32DC"/>
    <w:rPr>
      <w:rFonts w:cs="Wingdings"/>
    </w:rPr>
  </w:style>
  <w:style w:type="character" w:customStyle="1" w:styleId="ListLabel1390">
    <w:name w:val="ListLabel 1390"/>
    <w:qFormat/>
    <w:rsid w:val="007B32DC"/>
    <w:rPr>
      <w:rFonts w:cs="Symbol"/>
    </w:rPr>
  </w:style>
  <w:style w:type="character" w:customStyle="1" w:styleId="ListLabel1391">
    <w:name w:val="ListLabel 1391"/>
    <w:qFormat/>
    <w:rsid w:val="007B32DC"/>
    <w:rPr>
      <w:rFonts w:cs="Courier New"/>
    </w:rPr>
  </w:style>
  <w:style w:type="character" w:customStyle="1" w:styleId="ListLabel1392">
    <w:name w:val="ListLabel 1392"/>
    <w:qFormat/>
    <w:rsid w:val="007B32DC"/>
    <w:rPr>
      <w:rFonts w:cs="Wingdings"/>
    </w:rPr>
  </w:style>
  <w:style w:type="character" w:customStyle="1" w:styleId="ListLabel1393">
    <w:name w:val="ListLabel 1393"/>
    <w:qFormat/>
    <w:rsid w:val="007B32DC"/>
    <w:rPr>
      <w:rFonts w:ascii="Arial" w:eastAsia="Arial" w:hAnsi="Arial" w:cs="Symbol"/>
      <w:sz w:val="22"/>
    </w:rPr>
  </w:style>
  <w:style w:type="character" w:customStyle="1" w:styleId="ListLabel1394">
    <w:name w:val="ListLabel 1394"/>
    <w:qFormat/>
    <w:rsid w:val="007B32DC"/>
    <w:rPr>
      <w:rFonts w:cs="Courier New"/>
    </w:rPr>
  </w:style>
  <w:style w:type="character" w:customStyle="1" w:styleId="ListLabel1395">
    <w:name w:val="ListLabel 1395"/>
    <w:qFormat/>
    <w:rsid w:val="007B32DC"/>
    <w:rPr>
      <w:rFonts w:cs="Wingdings"/>
    </w:rPr>
  </w:style>
  <w:style w:type="character" w:customStyle="1" w:styleId="ListLabel1396">
    <w:name w:val="ListLabel 1396"/>
    <w:qFormat/>
    <w:rsid w:val="007B32DC"/>
    <w:rPr>
      <w:rFonts w:cs="Symbol"/>
    </w:rPr>
  </w:style>
  <w:style w:type="character" w:customStyle="1" w:styleId="ListLabel1397">
    <w:name w:val="ListLabel 1397"/>
    <w:qFormat/>
    <w:rsid w:val="007B32DC"/>
    <w:rPr>
      <w:rFonts w:cs="Courier New"/>
    </w:rPr>
  </w:style>
  <w:style w:type="character" w:customStyle="1" w:styleId="ListLabel1398">
    <w:name w:val="ListLabel 1398"/>
    <w:qFormat/>
    <w:rsid w:val="007B32DC"/>
    <w:rPr>
      <w:rFonts w:cs="Wingdings"/>
    </w:rPr>
  </w:style>
  <w:style w:type="character" w:customStyle="1" w:styleId="ListLabel1399">
    <w:name w:val="ListLabel 1399"/>
    <w:qFormat/>
    <w:rsid w:val="007B32DC"/>
    <w:rPr>
      <w:rFonts w:cs="Symbol"/>
    </w:rPr>
  </w:style>
  <w:style w:type="character" w:customStyle="1" w:styleId="ListLabel1400">
    <w:name w:val="ListLabel 1400"/>
    <w:qFormat/>
    <w:rsid w:val="007B32DC"/>
    <w:rPr>
      <w:rFonts w:cs="Courier New"/>
    </w:rPr>
  </w:style>
  <w:style w:type="character" w:customStyle="1" w:styleId="ListLabel1401">
    <w:name w:val="ListLabel 1401"/>
    <w:qFormat/>
    <w:rsid w:val="007B32DC"/>
    <w:rPr>
      <w:rFonts w:cs="Wingdings"/>
    </w:rPr>
  </w:style>
  <w:style w:type="character" w:customStyle="1" w:styleId="ListLabel1402">
    <w:name w:val="ListLabel 1402"/>
    <w:qFormat/>
    <w:rsid w:val="007B32DC"/>
    <w:rPr>
      <w:rFonts w:ascii="Arial" w:eastAsia="Arial" w:hAnsi="Arial" w:cs="Symbol"/>
    </w:rPr>
  </w:style>
  <w:style w:type="character" w:customStyle="1" w:styleId="ListLabel1403">
    <w:name w:val="ListLabel 1403"/>
    <w:qFormat/>
    <w:rsid w:val="007B32DC"/>
    <w:rPr>
      <w:rFonts w:cs="Courier New"/>
    </w:rPr>
  </w:style>
  <w:style w:type="character" w:customStyle="1" w:styleId="ListLabel1404">
    <w:name w:val="ListLabel 1404"/>
    <w:qFormat/>
    <w:rsid w:val="007B32DC"/>
    <w:rPr>
      <w:rFonts w:cs="Wingdings"/>
    </w:rPr>
  </w:style>
  <w:style w:type="character" w:customStyle="1" w:styleId="ListLabel1405">
    <w:name w:val="ListLabel 1405"/>
    <w:qFormat/>
    <w:rsid w:val="007B32DC"/>
    <w:rPr>
      <w:rFonts w:cs="Symbol"/>
    </w:rPr>
  </w:style>
  <w:style w:type="character" w:customStyle="1" w:styleId="ListLabel1406">
    <w:name w:val="ListLabel 1406"/>
    <w:qFormat/>
    <w:rsid w:val="007B32DC"/>
    <w:rPr>
      <w:rFonts w:cs="Courier New"/>
    </w:rPr>
  </w:style>
  <w:style w:type="character" w:customStyle="1" w:styleId="ListLabel1407">
    <w:name w:val="ListLabel 1407"/>
    <w:qFormat/>
    <w:rsid w:val="007B32DC"/>
    <w:rPr>
      <w:rFonts w:cs="Wingdings"/>
    </w:rPr>
  </w:style>
  <w:style w:type="character" w:customStyle="1" w:styleId="ListLabel1408">
    <w:name w:val="ListLabel 1408"/>
    <w:qFormat/>
    <w:rsid w:val="007B32DC"/>
    <w:rPr>
      <w:rFonts w:cs="Symbol"/>
    </w:rPr>
  </w:style>
  <w:style w:type="character" w:customStyle="1" w:styleId="ListLabel1409">
    <w:name w:val="ListLabel 1409"/>
    <w:qFormat/>
    <w:rsid w:val="007B32DC"/>
    <w:rPr>
      <w:rFonts w:cs="Courier New"/>
    </w:rPr>
  </w:style>
  <w:style w:type="character" w:customStyle="1" w:styleId="ListLabel1410">
    <w:name w:val="ListLabel 1410"/>
    <w:qFormat/>
    <w:rsid w:val="007B32DC"/>
    <w:rPr>
      <w:rFonts w:cs="Wingdings"/>
    </w:rPr>
  </w:style>
  <w:style w:type="character" w:customStyle="1" w:styleId="ListLabel1411">
    <w:name w:val="ListLabel 1411"/>
    <w:qFormat/>
    <w:rsid w:val="007B32DC"/>
    <w:rPr>
      <w:rFonts w:ascii="Arial" w:eastAsia="Arial" w:hAnsi="Arial" w:cs="Symbol"/>
    </w:rPr>
  </w:style>
  <w:style w:type="character" w:customStyle="1" w:styleId="ListLabel1412">
    <w:name w:val="ListLabel 1412"/>
    <w:qFormat/>
    <w:rsid w:val="007B32DC"/>
    <w:rPr>
      <w:rFonts w:cs="Courier New"/>
    </w:rPr>
  </w:style>
  <w:style w:type="character" w:customStyle="1" w:styleId="ListLabel1413">
    <w:name w:val="ListLabel 1413"/>
    <w:qFormat/>
    <w:rsid w:val="007B32DC"/>
    <w:rPr>
      <w:rFonts w:cs="Wingdings"/>
    </w:rPr>
  </w:style>
  <w:style w:type="character" w:customStyle="1" w:styleId="ListLabel1414">
    <w:name w:val="ListLabel 1414"/>
    <w:qFormat/>
    <w:rsid w:val="007B32DC"/>
    <w:rPr>
      <w:rFonts w:cs="Symbol"/>
    </w:rPr>
  </w:style>
  <w:style w:type="character" w:customStyle="1" w:styleId="ListLabel1415">
    <w:name w:val="ListLabel 1415"/>
    <w:qFormat/>
    <w:rsid w:val="007B32DC"/>
    <w:rPr>
      <w:rFonts w:cs="Courier New"/>
    </w:rPr>
  </w:style>
  <w:style w:type="character" w:customStyle="1" w:styleId="ListLabel1416">
    <w:name w:val="ListLabel 1416"/>
    <w:qFormat/>
    <w:rsid w:val="007B32DC"/>
    <w:rPr>
      <w:rFonts w:cs="Wingdings"/>
    </w:rPr>
  </w:style>
  <w:style w:type="character" w:customStyle="1" w:styleId="ListLabel1417">
    <w:name w:val="ListLabel 1417"/>
    <w:qFormat/>
    <w:rsid w:val="007B32DC"/>
    <w:rPr>
      <w:rFonts w:cs="Symbol"/>
    </w:rPr>
  </w:style>
  <w:style w:type="character" w:customStyle="1" w:styleId="ListLabel1418">
    <w:name w:val="ListLabel 1418"/>
    <w:qFormat/>
    <w:rsid w:val="007B32DC"/>
    <w:rPr>
      <w:rFonts w:cs="Courier New"/>
    </w:rPr>
  </w:style>
  <w:style w:type="character" w:customStyle="1" w:styleId="ListLabel1419">
    <w:name w:val="ListLabel 1419"/>
    <w:qFormat/>
    <w:rsid w:val="007B32DC"/>
    <w:rPr>
      <w:rFonts w:cs="Wingdings"/>
    </w:rPr>
  </w:style>
  <w:style w:type="character" w:customStyle="1" w:styleId="ListLabel1420">
    <w:name w:val="ListLabel 142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421">
    <w:name w:val="ListLabel 1421"/>
    <w:qFormat/>
    <w:rsid w:val="007B32DC"/>
    <w:rPr>
      <w:rFonts w:ascii="Arial" w:eastAsia="Arial" w:hAnsi="Arial" w:cs="Symbol"/>
      <w:sz w:val="20"/>
    </w:rPr>
  </w:style>
  <w:style w:type="character" w:customStyle="1" w:styleId="ListLabel1422">
    <w:name w:val="ListLabel 1422"/>
    <w:qFormat/>
    <w:rsid w:val="007B32DC"/>
    <w:rPr>
      <w:rFonts w:cs="Courier New"/>
    </w:rPr>
  </w:style>
  <w:style w:type="character" w:customStyle="1" w:styleId="ListLabel1423">
    <w:name w:val="ListLabel 1423"/>
    <w:qFormat/>
    <w:rsid w:val="007B32DC"/>
    <w:rPr>
      <w:rFonts w:cs="Wingdings"/>
    </w:rPr>
  </w:style>
  <w:style w:type="character" w:customStyle="1" w:styleId="ListLabel1424">
    <w:name w:val="ListLabel 1424"/>
    <w:qFormat/>
    <w:rsid w:val="007B32DC"/>
    <w:rPr>
      <w:rFonts w:cs="Symbol"/>
    </w:rPr>
  </w:style>
  <w:style w:type="character" w:customStyle="1" w:styleId="ListLabel1425">
    <w:name w:val="ListLabel 1425"/>
    <w:qFormat/>
    <w:rsid w:val="007B32DC"/>
    <w:rPr>
      <w:rFonts w:cs="Courier New"/>
    </w:rPr>
  </w:style>
  <w:style w:type="character" w:customStyle="1" w:styleId="ListLabel1426">
    <w:name w:val="ListLabel 1426"/>
    <w:qFormat/>
    <w:rsid w:val="007B32DC"/>
    <w:rPr>
      <w:rFonts w:cs="Wingdings"/>
    </w:rPr>
  </w:style>
  <w:style w:type="character" w:customStyle="1" w:styleId="ListLabel1427">
    <w:name w:val="ListLabel 1427"/>
    <w:qFormat/>
    <w:rsid w:val="007B32DC"/>
    <w:rPr>
      <w:rFonts w:cs="Symbol"/>
    </w:rPr>
  </w:style>
  <w:style w:type="character" w:customStyle="1" w:styleId="ListLabel1428">
    <w:name w:val="ListLabel 1428"/>
    <w:qFormat/>
    <w:rsid w:val="007B32DC"/>
    <w:rPr>
      <w:rFonts w:cs="Courier New"/>
    </w:rPr>
  </w:style>
  <w:style w:type="character" w:customStyle="1" w:styleId="ListLabel1429">
    <w:name w:val="ListLabel 1429"/>
    <w:qFormat/>
    <w:rsid w:val="007B32DC"/>
    <w:rPr>
      <w:rFonts w:cs="Wingdings"/>
    </w:rPr>
  </w:style>
  <w:style w:type="character" w:customStyle="1" w:styleId="ListLabel1430">
    <w:name w:val="ListLabel 143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31">
    <w:name w:val="ListLabel 1431"/>
    <w:qFormat/>
    <w:rsid w:val="007B32DC"/>
    <w:rPr>
      <w:rFonts w:cs="Courier New"/>
    </w:rPr>
  </w:style>
  <w:style w:type="character" w:customStyle="1" w:styleId="ListLabel1432">
    <w:name w:val="ListLabel 1432"/>
    <w:qFormat/>
    <w:rsid w:val="007B32DC"/>
    <w:rPr>
      <w:rFonts w:cs="Wingdings"/>
    </w:rPr>
  </w:style>
  <w:style w:type="character" w:customStyle="1" w:styleId="ListLabel1433">
    <w:name w:val="ListLabel 1433"/>
    <w:qFormat/>
    <w:rsid w:val="007B32DC"/>
    <w:rPr>
      <w:rFonts w:cs="Symbol"/>
    </w:rPr>
  </w:style>
  <w:style w:type="character" w:customStyle="1" w:styleId="ListLabel1434">
    <w:name w:val="ListLabel 1434"/>
    <w:qFormat/>
    <w:rsid w:val="007B32DC"/>
    <w:rPr>
      <w:rFonts w:cs="Courier New"/>
    </w:rPr>
  </w:style>
  <w:style w:type="character" w:customStyle="1" w:styleId="ListLabel1435">
    <w:name w:val="ListLabel 1435"/>
    <w:qFormat/>
    <w:rsid w:val="007B32DC"/>
    <w:rPr>
      <w:rFonts w:cs="Wingdings"/>
    </w:rPr>
  </w:style>
  <w:style w:type="character" w:customStyle="1" w:styleId="ListLabel1436">
    <w:name w:val="ListLabel 1436"/>
    <w:qFormat/>
    <w:rsid w:val="007B32DC"/>
    <w:rPr>
      <w:rFonts w:cs="Symbol"/>
    </w:rPr>
  </w:style>
  <w:style w:type="character" w:customStyle="1" w:styleId="ListLabel1437">
    <w:name w:val="ListLabel 1437"/>
    <w:qFormat/>
    <w:rsid w:val="007B32DC"/>
    <w:rPr>
      <w:rFonts w:cs="Courier New"/>
    </w:rPr>
  </w:style>
  <w:style w:type="character" w:customStyle="1" w:styleId="ListLabel1438">
    <w:name w:val="ListLabel 1438"/>
    <w:qFormat/>
    <w:rsid w:val="007B32DC"/>
    <w:rPr>
      <w:rFonts w:cs="Wingdings"/>
    </w:rPr>
  </w:style>
  <w:style w:type="character" w:customStyle="1" w:styleId="ListLabel1439">
    <w:name w:val="ListLabel 1439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440">
    <w:name w:val="ListLabel 14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41">
    <w:name w:val="ListLabel 1441"/>
    <w:qFormat/>
    <w:rsid w:val="007B32DC"/>
    <w:rPr>
      <w:rFonts w:cs="Courier New"/>
    </w:rPr>
  </w:style>
  <w:style w:type="character" w:customStyle="1" w:styleId="ListLabel1442">
    <w:name w:val="ListLabel 1442"/>
    <w:qFormat/>
    <w:rsid w:val="007B32DC"/>
    <w:rPr>
      <w:rFonts w:cs="Wingdings"/>
    </w:rPr>
  </w:style>
  <w:style w:type="character" w:customStyle="1" w:styleId="ListLabel1443">
    <w:name w:val="ListLabel 1443"/>
    <w:qFormat/>
    <w:rsid w:val="007B32DC"/>
    <w:rPr>
      <w:rFonts w:cs="Symbol"/>
    </w:rPr>
  </w:style>
  <w:style w:type="character" w:customStyle="1" w:styleId="ListLabel1444">
    <w:name w:val="ListLabel 1444"/>
    <w:qFormat/>
    <w:rsid w:val="007B32DC"/>
    <w:rPr>
      <w:rFonts w:cs="Courier New"/>
    </w:rPr>
  </w:style>
  <w:style w:type="character" w:customStyle="1" w:styleId="ListLabel1445">
    <w:name w:val="ListLabel 1445"/>
    <w:qFormat/>
    <w:rsid w:val="007B32DC"/>
    <w:rPr>
      <w:rFonts w:cs="Wingdings"/>
    </w:rPr>
  </w:style>
  <w:style w:type="character" w:customStyle="1" w:styleId="ListLabel1446">
    <w:name w:val="ListLabel 1446"/>
    <w:qFormat/>
    <w:rsid w:val="007B32DC"/>
    <w:rPr>
      <w:rFonts w:cs="Symbol"/>
    </w:rPr>
  </w:style>
  <w:style w:type="character" w:customStyle="1" w:styleId="ListLabel1447">
    <w:name w:val="ListLabel 1447"/>
    <w:qFormat/>
    <w:rsid w:val="007B32DC"/>
    <w:rPr>
      <w:rFonts w:cs="Courier New"/>
    </w:rPr>
  </w:style>
  <w:style w:type="character" w:customStyle="1" w:styleId="ListLabel1448">
    <w:name w:val="ListLabel 1448"/>
    <w:qFormat/>
    <w:rsid w:val="007B32DC"/>
    <w:rPr>
      <w:rFonts w:cs="Wingdings"/>
    </w:rPr>
  </w:style>
  <w:style w:type="character" w:customStyle="1" w:styleId="ListLabel1449">
    <w:name w:val="ListLabel 1449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450">
    <w:name w:val="ListLabel 1450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451">
    <w:name w:val="ListLabel 1451"/>
    <w:qFormat/>
    <w:rsid w:val="007B32DC"/>
    <w:rPr>
      <w:sz w:val="22"/>
      <w:szCs w:val="22"/>
      <w:lang w:eastAsia="ca-ES"/>
    </w:rPr>
  </w:style>
  <w:style w:type="character" w:customStyle="1" w:styleId="ListLabel1452">
    <w:name w:val="ListLabel 1452"/>
    <w:qFormat/>
    <w:rsid w:val="007B32DC"/>
    <w:rPr>
      <w:rFonts w:cs="Times New Roman"/>
      <w:b/>
      <w:szCs w:val="24"/>
      <w:lang w:eastAsia="ca-ES"/>
    </w:rPr>
  </w:style>
  <w:style w:type="character" w:customStyle="1" w:styleId="ListLabel1453">
    <w:name w:val="ListLabel 1453"/>
    <w:qFormat/>
    <w:rsid w:val="007B32DC"/>
    <w:rPr>
      <w:rFonts w:cs="Times New Roman"/>
      <w:b/>
      <w:szCs w:val="24"/>
      <w:lang w:eastAsia="ca-ES"/>
    </w:rPr>
  </w:style>
  <w:style w:type="character" w:customStyle="1" w:styleId="ListLabel1454">
    <w:name w:val="ListLabel 1454"/>
    <w:qFormat/>
    <w:rsid w:val="007B32DC"/>
    <w:rPr>
      <w:rFonts w:cs="Times New Roman"/>
      <w:b/>
      <w:szCs w:val="24"/>
      <w:lang w:eastAsia="ca-ES"/>
    </w:rPr>
  </w:style>
  <w:style w:type="character" w:customStyle="1" w:styleId="ListLabel1455">
    <w:name w:val="ListLabel 1455"/>
    <w:qFormat/>
    <w:rsid w:val="007B32DC"/>
    <w:rPr>
      <w:rFonts w:cs="Times New Roman"/>
      <w:b/>
      <w:szCs w:val="24"/>
      <w:lang w:eastAsia="ca-ES"/>
    </w:rPr>
  </w:style>
  <w:style w:type="character" w:customStyle="1" w:styleId="ListLabel1456">
    <w:name w:val="ListLabel 1456"/>
    <w:qFormat/>
    <w:rsid w:val="007B32DC"/>
    <w:rPr>
      <w:rFonts w:cs="Times New Roman"/>
      <w:b/>
      <w:szCs w:val="24"/>
      <w:lang w:eastAsia="ca-ES"/>
    </w:rPr>
  </w:style>
  <w:style w:type="character" w:customStyle="1" w:styleId="ListLabel1457">
    <w:name w:val="ListLabel 1457"/>
    <w:qFormat/>
    <w:rsid w:val="007B32DC"/>
    <w:rPr>
      <w:rFonts w:cs="Times New Roman"/>
      <w:b/>
      <w:szCs w:val="24"/>
      <w:lang w:eastAsia="ca-ES"/>
    </w:rPr>
  </w:style>
  <w:style w:type="character" w:customStyle="1" w:styleId="ListLabel1458">
    <w:name w:val="ListLabel 1458"/>
    <w:qFormat/>
    <w:rsid w:val="007B32DC"/>
    <w:rPr>
      <w:rFonts w:cs="Times New Roman"/>
      <w:b/>
      <w:szCs w:val="24"/>
      <w:lang w:eastAsia="ca-ES"/>
    </w:rPr>
  </w:style>
  <w:style w:type="character" w:customStyle="1" w:styleId="ListLabel1459">
    <w:name w:val="ListLabel 1459"/>
    <w:qFormat/>
    <w:rsid w:val="007B32DC"/>
    <w:rPr>
      <w:rFonts w:cs="Times New Roman"/>
      <w:b/>
      <w:szCs w:val="24"/>
      <w:lang w:eastAsia="ca-ES"/>
    </w:rPr>
  </w:style>
  <w:style w:type="character" w:customStyle="1" w:styleId="ListLabel1460">
    <w:name w:val="ListLabel 1460"/>
    <w:qFormat/>
    <w:rsid w:val="007B32DC"/>
    <w:rPr>
      <w:rFonts w:cs="Times New Roman"/>
      <w:b/>
      <w:szCs w:val="24"/>
      <w:lang w:eastAsia="ca-ES"/>
    </w:rPr>
  </w:style>
  <w:style w:type="character" w:customStyle="1" w:styleId="ListLabel1461">
    <w:name w:val="ListLabel 1461"/>
    <w:qFormat/>
    <w:rsid w:val="007B32DC"/>
    <w:rPr>
      <w:rFonts w:cs="OpenSymbol"/>
      <w:b/>
      <w:sz w:val="22"/>
    </w:rPr>
  </w:style>
  <w:style w:type="character" w:customStyle="1" w:styleId="ListLabel1462">
    <w:name w:val="ListLabel 1462"/>
    <w:qFormat/>
    <w:rsid w:val="007B32DC"/>
    <w:rPr>
      <w:rFonts w:ascii="Arial" w:eastAsia="Arial" w:hAnsi="Arial" w:cs="OpenSymbol"/>
      <w:sz w:val="22"/>
    </w:rPr>
  </w:style>
  <w:style w:type="character" w:customStyle="1" w:styleId="ListLabel1463">
    <w:name w:val="ListLabel 1463"/>
    <w:qFormat/>
    <w:rsid w:val="007B32DC"/>
    <w:rPr>
      <w:rFonts w:cs="OpenSymbol"/>
    </w:rPr>
  </w:style>
  <w:style w:type="character" w:customStyle="1" w:styleId="ListLabel1464">
    <w:name w:val="ListLabel 1464"/>
    <w:qFormat/>
    <w:rsid w:val="007B32DC"/>
    <w:rPr>
      <w:rFonts w:cs="OpenSymbol"/>
    </w:rPr>
  </w:style>
  <w:style w:type="character" w:customStyle="1" w:styleId="ListLabel1465">
    <w:name w:val="ListLabel 1465"/>
    <w:qFormat/>
    <w:rsid w:val="007B32DC"/>
    <w:rPr>
      <w:rFonts w:cs="OpenSymbol"/>
    </w:rPr>
  </w:style>
  <w:style w:type="character" w:customStyle="1" w:styleId="ListLabel1466">
    <w:name w:val="ListLabel 1466"/>
    <w:qFormat/>
    <w:rsid w:val="007B32DC"/>
    <w:rPr>
      <w:rFonts w:cs="OpenSymbol"/>
    </w:rPr>
  </w:style>
  <w:style w:type="character" w:customStyle="1" w:styleId="ListLabel1467">
    <w:name w:val="ListLabel 1467"/>
    <w:qFormat/>
    <w:rsid w:val="007B32DC"/>
    <w:rPr>
      <w:rFonts w:cs="OpenSymbol"/>
    </w:rPr>
  </w:style>
  <w:style w:type="character" w:customStyle="1" w:styleId="ListLabel1468">
    <w:name w:val="ListLabel 1468"/>
    <w:qFormat/>
    <w:rsid w:val="007B32DC"/>
    <w:rPr>
      <w:rFonts w:cs="OpenSymbol"/>
    </w:rPr>
  </w:style>
  <w:style w:type="character" w:customStyle="1" w:styleId="ListLabel1469">
    <w:name w:val="ListLabel 1469"/>
    <w:qFormat/>
    <w:rsid w:val="007B32DC"/>
    <w:rPr>
      <w:rFonts w:cs="OpenSymbol"/>
    </w:rPr>
  </w:style>
  <w:style w:type="character" w:customStyle="1" w:styleId="ListLabel1470">
    <w:name w:val="ListLabel 1470"/>
    <w:qFormat/>
    <w:rsid w:val="007B32DC"/>
    <w:rPr>
      <w:rFonts w:cs="OpenSymbol"/>
    </w:rPr>
  </w:style>
  <w:style w:type="character" w:customStyle="1" w:styleId="ListLabel1471">
    <w:name w:val="ListLabel 1471"/>
    <w:qFormat/>
    <w:rsid w:val="007B32DC"/>
    <w:rPr>
      <w:rFonts w:ascii="Arial" w:eastAsia="Arial" w:hAnsi="Arial" w:cs="OpenSymbol"/>
      <w:sz w:val="22"/>
    </w:rPr>
  </w:style>
  <w:style w:type="character" w:customStyle="1" w:styleId="ListLabel1472">
    <w:name w:val="ListLabel 1472"/>
    <w:qFormat/>
    <w:rsid w:val="007B32DC"/>
    <w:rPr>
      <w:rFonts w:cs="OpenSymbol"/>
    </w:rPr>
  </w:style>
  <w:style w:type="character" w:customStyle="1" w:styleId="ListLabel1473">
    <w:name w:val="ListLabel 1473"/>
    <w:qFormat/>
    <w:rsid w:val="007B32DC"/>
    <w:rPr>
      <w:rFonts w:cs="OpenSymbol"/>
    </w:rPr>
  </w:style>
  <w:style w:type="character" w:customStyle="1" w:styleId="ListLabel1474">
    <w:name w:val="ListLabel 1474"/>
    <w:qFormat/>
    <w:rsid w:val="007B32DC"/>
    <w:rPr>
      <w:rFonts w:cs="OpenSymbol"/>
    </w:rPr>
  </w:style>
  <w:style w:type="character" w:customStyle="1" w:styleId="ListLabel1475">
    <w:name w:val="ListLabel 1475"/>
    <w:qFormat/>
    <w:rsid w:val="007B32DC"/>
    <w:rPr>
      <w:rFonts w:cs="OpenSymbol"/>
    </w:rPr>
  </w:style>
  <w:style w:type="character" w:customStyle="1" w:styleId="ListLabel1476">
    <w:name w:val="ListLabel 1476"/>
    <w:qFormat/>
    <w:rsid w:val="007B32DC"/>
    <w:rPr>
      <w:rFonts w:cs="OpenSymbol"/>
    </w:rPr>
  </w:style>
  <w:style w:type="character" w:customStyle="1" w:styleId="ListLabel1477">
    <w:name w:val="ListLabel 1477"/>
    <w:qFormat/>
    <w:rsid w:val="007B32DC"/>
    <w:rPr>
      <w:rFonts w:cs="OpenSymbol"/>
    </w:rPr>
  </w:style>
  <w:style w:type="character" w:customStyle="1" w:styleId="ListLabel1478">
    <w:name w:val="ListLabel 1478"/>
    <w:qFormat/>
    <w:rsid w:val="007B32DC"/>
    <w:rPr>
      <w:rFonts w:cs="OpenSymbol"/>
    </w:rPr>
  </w:style>
  <w:style w:type="character" w:customStyle="1" w:styleId="ListLabel1479">
    <w:name w:val="ListLabel 1479"/>
    <w:qFormat/>
    <w:rsid w:val="007B32DC"/>
    <w:rPr>
      <w:rFonts w:ascii="Arial" w:eastAsia="Arial" w:hAnsi="Arial" w:cs="OpenSymbol"/>
      <w:sz w:val="22"/>
    </w:rPr>
  </w:style>
  <w:style w:type="character" w:customStyle="1" w:styleId="ListLabel1480">
    <w:name w:val="ListLabel 1480"/>
    <w:qFormat/>
    <w:rsid w:val="007B32DC"/>
    <w:rPr>
      <w:rFonts w:cs="OpenSymbol"/>
    </w:rPr>
  </w:style>
  <w:style w:type="character" w:customStyle="1" w:styleId="ListLabel1481">
    <w:name w:val="ListLabel 1481"/>
    <w:qFormat/>
    <w:rsid w:val="007B32DC"/>
    <w:rPr>
      <w:rFonts w:cs="OpenSymbol"/>
    </w:rPr>
  </w:style>
  <w:style w:type="character" w:customStyle="1" w:styleId="ListLabel1482">
    <w:name w:val="ListLabel 1482"/>
    <w:qFormat/>
    <w:rsid w:val="007B32DC"/>
    <w:rPr>
      <w:rFonts w:cs="OpenSymbol"/>
    </w:rPr>
  </w:style>
  <w:style w:type="character" w:customStyle="1" w:styleId="ListLabel1483">
    <w:name w:val="ListLabel 1483"/>
    <w:qFormat/>
    <w:rsid w:val="007B32DC"/>
    <w:rPr>
      <w:rFonts w:cs="OpenSymbol"/>
    </w:rPr>
  </w:style>
  <w:style w:type="character" w:customStyle="1" w:styleId="ListLabel1484">
    <w:name w:val="ListLabel 1484"/>
    <w:qFormat/>
    <w:rsid w:val="007B32DC"/>
    <w:rPr>
      <w:rFonts w:cs="OpenSymbol"/>
    </w:rPr>
  </w:style>
  <w:style w:type="character" w:customStyle="1" w:styleId="ListLabel1485">
    <w:name w:val="ListLabel 1485"/>
    <w:qFormat/>
    <w:rsid w:val="007B32DC"/>
    <w:rPr>
      <w:rFonts w:cs="OpenSymbol"/>
    </w:rPr>
  </w:style>
  <w:style w:type="character" w:customStyle="1" w:styleId="ListLabel1486">
    <w:name w:val="ListLabel 1486"/>
    <w:qFormat/>
    <w:rsid w:val="007B32DC"/>
    <w:rPr>
      <w:rFonts w:cs="OpenSymbol"/>
    </w:rPr>
  </w:style>
  <w:style w:type="character" w:customStyle="1" w:styleId="ListLabel1487">
    <w:name w:val="ListLabel 1487"/>
    <w:qFormat/>
    <w:rsid w:val="007B32DC"/>
    <w:rPr>
      <w:rFonts w:cs="OpenSymbol"/>
    </w:rPr>
  </w:style>
  <w:style w:type="character" w:customStyle="1" w:styleId="ListLabel1488">
    <w:name w:val="ListLabel 148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489">
    <w:name w:val="ListLabel 148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490">
    <w:name w:val="ListLabel 1490"/>
    <w:qFormat/>
    <w:rsid w:val="007B32DC"/>
    <w:rPr>
      <w:rFonts w:cs="Symbol"/>
      <w:lang w:eastAsia="en-US" w:bidi="ar-SA"/>
    </w:rPr>
  </w:style>
  <w:style w:type="character" w:customStyle="1" w:styleId="ListLabel1491">
    <w:name w:val="ListLabel 1491"/>
    <w:qFormat/>
    <w:rsid w:val="007B32DC"/>
    <w:rPr>
      <w:rFonts w:cs="Symbol"/>
      <w:lang w:eastAsia="en-US" w:bidi="ar-SA"/>
    </w:rPr>
  </w:style>
  <w:style w:type="character" w:customStyle="1" w:styleId="ListLabel1492">
    <w:name w:val="ListLabel 1492"/>
    <w:qFormat/>
    <w:rsid w:val="007B32DC"/>
    <w:rPr>
      <w:rFonts w:cs="Symbol"/>
      <w:lang w:eastAsia="en-US" w:bidi="ar-SA"/>
    </w:rPr>
  </w:style>
  <w:style w:type="character" w:customStyle="1" w:styleId="ListLabel1493">
    <w:name w:val="ListLabel 1493"/>
    <w:qFormat/>
    <w:rsid w:val="007B32DC"/>
    <w:rPr>
      <w:rFonts w:cs="Symbol"/>
      <w:lang w:eastAsia="en-US" w:bidi="ar-SA"/>
    </w:rPr>
  </w:style>
  <w:style w:type="character" w:customStyle="1" w:styleId="ListLabel1494">
    <w:name w:val="ListLabel 1494"/>
    <w:qFormat/>
    <w:rsid w:val="007B32DC"/>
    <w:rPr>
      <w:rFonts w:cs="Symbol"/>
      <w:lang w:eastAsia="en-US" w:bidi="ar-SA"/>
    </w:rPr>
  </w:style>
  <w:style w:type="character" w:customStyle="1" w:styleId="ListLabel1495">
    <w:name w:val="ListLabel 1495"/>
    <w:qFormat/>
    <w:rsid w:val="007B32DC"/>
    <w:rPr>
      <w:rFonts w:cs="Symbol"/>
      <w:lang w:eastAsia="en-US" w:bidi="ar-SA"/>
    </w:rPr>
  </w:style>
  <w:style w:type="character" w:customStyle="1" w:styleId="ListLabel1496">
    <w:name w:val="ListLabel 1496"/>
    <w:qFormat/>
    <w:rsid w:val="007B32DC"/>
    <w:rPr>
      <w:rFonts w:cs="Symbol"/>
      <w:lang w:eastAsia="en-US" w:bidi="ar-SA"/>
    </w:rPr>
  </w:style>
  <w:style w:type="character" w:customStyle="1" w:styleId="ListLabel1497">
    <w:name w:val="ListLabel 1497"/>
    <w:qFormat/>
    <w:rsid w:val="007B32DC"/>
    <w:rPr>
      <w:rFonts w:ascii="Arial" w:eastAsia="Arial" w:hAnsi="Arial" w:cs="OpenSymbol"/>
      <w:sz w:val="22"/>
    </w:rPr>
  </w:style>
  <w:style w:type="character" w:customStyle="1" w:styleId="ListLabel1498">
    <w:name w:val="ListLabel 1498"/>
    <w:qFormat/>
    <w:rsid w:val="007B32DC"/>
    <w:rPr>
      <w:rFonts w:cs="OpenSymbol"/>
    </w:rPr>
  </w:style>
  <w:style w:type="character" w:customStyle="1" w:styleId="ListLabel1499">
    <w:name w:val="ListLabel 1499"/>
    <w:qFormat/>
    <w:rsid w:val="007B32DC"/>
    <w:rPr>
      <w:rFonts w:cs="OpenSymbol"/>
    </w:rPr>
  </w:style>
  <w:style w:type="character" w:customStyle="1" w:styleId="ListLabel1500">
    <w:name w:val="ListLabel 1500"/>
    <w:qFormat/>
    <w:rsid w:val="007B32DC"/>
    <w:rPr>
      <w:rFonts w:cs="OpenSymbol"/>
    </w:rPr>
  </w:style>
  <w:style w:type="character" w:customStyle="1" w:styleId="ListLabel1501">
    <w:name w:val="ListLabel 1501"/>
    <w:qFormat/>
    <w:rsid w:val="007B32DC"/>
    <w:rPr>
      <w:rFonts w:cs="OpenSymbol"/>
    </w:rPr>
  </w:style>
  <w:style w:type="character" w:customStyle="1" w:styleId="ListLabel1502">
    <w:name w:val="ListLabel 1502"/>
    <w:qFormat/>
    <w:rsid w:val="007B32DC"/>
    <w:rPr>
      <w:rFonts w:cs="OpenSymbol"/>
    </w:rPr>
  </w:style>
  <w:style w:type="character" w:customStyle="1" w:styleId="ListLabel1503">
    <w:name w:val="ListLabel 1503"/>
    <w:qFormat/>
    <w:rsid w:val="007B32DC"/>
    <w:rPr>
      <w:rFonts w:cs="OpenSymbol"/>
    </w:rPr>
  </w:style>
  <w:style w:type="character" w:customStyle="1" w:styleId="ListLabel1504">
    <w:name w:val="ListLabel 1504"/>
    <w:qFormat/>
    <w:rsid w:val="007B32DC"/>
    <w:rPr>
      <w:rFonts w:cs="OpenSymbol"/>
    </w:rPr>
  </w:style>
  <w:style w:type="character" w:customStyle="1" w:styleId="ListLabel1505">
    <w:name w:val="ListLabel 1505"/>
    <w:qFormat/>
    <w:rsid w:val="007B32DC"/>
    <w:rPr>
      <w:rFonts w:cs="OpenSymbol"/>
    </w:rPr>
  </w:style>
  <w:style w:type="character" w:customStyle="1" w:styleId="ListLabel1506">
    <w:name w:val="ListLabel 150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07">
    <w:name w:val="ListLabel 150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08">
    <w:name w:val="ListLabel 1508"/>
    <w:qFormat/>
    <w:rsid w:val="007B32DC"/>
    <w:rPr>
      <w:rFonts w:cs="Symbol"/>
      <w:lang w:eastAsia="en-US" w:bidi="ar-SA"/>
    </w:rPr>
  </w:style>
  <w:style w:type="character" w:customStyle="1" w:styleId="ListLabel1509">
    <w:name w:val="ListLabel 1509"/>
    <w:qFormat/>
    <w:rsid w:val="007B32DC"/>
    <w:rPr>
      <w:rFonts w:cs="Symbol"/>
      <w:lang w:eastAsia="en-US" w:bidi="ar-SA"/>
    </w:rPr>
  </w:style>
  <w:style w:type="character" w:customStyle="1" w:styleId="ListLabel1510">
    <w:name w:val="ListLabel 1510"/>
    <w:qFormat/>
    <w:rsid w:val="007B32DC"/>
    <w:rPr>
      <w:rFonts w:cs="Symbol"/>
      <w:lang w:eastAsia="en-US" w:bidi="ar-SA"/>
    </w:rPr>
  </w:style>
  <w:style w:type="character" w:customStyle="1" w:styleId="ListLabel1511">
    <w:name w:val="ListLabel 1511"/>
    <w:qFormat/>
    <w:rsid w:val="007B32DC"/>
    <w:rPr>
      <w:rFonts w:cs="Symbol"/>
      <w:lang w:eastAsia="en-US" w:bidi="ar-SA"/>
    </w:rPr>
  </w:style>
  <w:style w:type="character" w:customStyle="1" w:styleId="ListLabel1512">
    <w:name w:val="ListLabel 1512"/>
    <w:qFormat/>
    <w:rsid w:val="007B32DC"/>
    <w:rPr>
      <w:rFonts w:cs="Symbol"/>
      <w:lang w:eastAsia="en-US" w:bidi="ar-SA"/>
    </w:rPr>
  </w:style>
  <w:style w:type="character" w:customStyle="1" w:styleId="ListLabel1513">
    <w:name w:val="ListLabel 1513"/>
    <w:qFormat/>
    <w:rsid w:val="007B32DC"/>
    <w:rPr>
      <w:rFonts w:cs="Symbol"/>
      <w:lang w:eastAsia="en-US" w:bidi="ar-SA"/>
    </w:rPr>
  </w:style>
  <w:style w:type="character" w:customStyle="1" w:styleId="ListLabel1514">
    <w:name w:val="ListLabel 1514"/>
    <w:qFormat/>
    <w:rsid w:val="007B32DC"/>
    <w:rPr>
      <w:rFonts w:cs="Symbol"/>
      <w:lang w:eastAsia="en-US" w:bidi="ar-SA"/>
    </w:rPr>
  </w:style>
  <w:style w:type="character" w:customStyle="1" w:styleId="ListLabel1515">
    <w:name w:val="ListLabel 1515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16">
    <w:name w:val="ListLabel 151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17">
    <w:name w:val="ListLabel 1517"/>
    <w:qFormat/>
    <w:rsid w:val="007B32DC"/>
    <w:rPr>
      <w:rFonts w:cs="Symbol"/>
      <w:lang w:eastAsia="en-US" w:bidi="ar-SA"/>
    </w:rPr>
  </w:style>
  <w:style w:type="character" w:customStyle="1" w:styleId="ListLabel1518">
    <w:name w:val="ListLabel 1518"/>
    <w:qFormat/>
    <w:rsid w:val="007B32DC"/>
    <w:rPr>
      <w:rFonts w:cs="Symbol"/>
      <w:lang w:eastAsia="en-US" w:bidi="ar-SA"/>
    </w:rPr>
  </w:style>
  <w:style w:type="character" w:customStyle="1" w:styleId="ListLabel1519">
    <w:name w:val="ListLabel 1519"/>
    <w:qFormat/>
    <w:rsid w:val="007B32DC"/>
    <w:rPr>
      <w:rFonts w:cs="Symbol"/>
      <w:lang w:eastAsia="en-US" w:bidi="ar-SA"/>
    </w:rPr>
  </w:style>
  <w:style w:type="character" w:customStyle="1" w:styleId="ListLabel1520">
    <w:name w:val="ListLabel 1520"/>
    <w:qFormat/>
    <w:rsid w:val="007B32DC"/>
    <w:rPr>
      <w:rFonts w:cs="Symbol"/>
      <w:lang w:eastAsia="en-US" w:bidi="ar-SA"/>
    </w:rPr>
  </w:style>
  <w:style w:type="character" w:customStyle="1" w:styleId="ListLabel1521">
    <w:name w:val="ListLabel 1521"/>
    <w:qFormat/>
    <w:rsid w:val="007B32DC"/>
    <w:rPr>
      <w:rFonts w:cs="Symbol"/>
      <w:lang w:eastAsia="en-US" w:bidi="ar-SA"/>
    </w:rPr>
  </w:style>
  <w:style w:type="character" w:customStyle="1" w:styleId="ListLabel1522">
    <w:name w:val="ListLabel 1522"/>
    <w:qFormat/>
    <w:rsid w:val="007B32DC"/>
    <w:rPr>
      <w:rFonts w:cs="Symbol"/>
      <w:lang w:eastAsia="en-US" w:bidi="ar-SA"/>
    </w:rPr>
  </w:style>
  <w:style w:type="character" w:customStyle="1" w:styleId="ListLabel1523">
    <w:name w:val="ListLabel 1523"/>
    <w:qFormat/>
    <w:rsid w:val="007B32DC"/>
    <w:rPr>
      <w:rFonts w:cs="Symbol"/>
      <w:lang w:eastAsia="en-US" w:bidi="ar-SA"/>
    </w:rPr>
  </w:style>
  <w:style w:type="character" w:customStyle="1" w:styleId="ListLabel1524">
    <w:name w:val="ListLabel 1524"/>
    <w:qFormat/>
    <w:rsid w:val="007B32DC"/>
    <w:rPr>
      <w:rFonts w:ascii="Arial" w:eastAsia="Arial" w:hAnsi="Arial" w:cs="OpenSymbol"/>
      <w:sz w:val="22"/>
    </w:rPr>
  </w:style>
  <w:style w:type="character" w:customStyle="1" w:styleId="ListLabel1525">
    <w:name w:val="ListLabel 1525"/>
    <w:qFormat/>
    <w:rsid w:val="007B32DC"/>
    <w:rPr>
      <w:rFonts w:cs="Symbol"/>
      <w:lang w:eastAsia="en-US" w:bidi="ar-SA"/>
    </w:rPr>
  </w:style>
  <w:style w:type="character" w:customStyle="1" w:styleId="ListLabel1526">
    <w:name w:val="ListLabel 1526"/>
    <w:qFormat/>
    <w:rsid w:val="007B32DC"/>
    <w:rPr>
      <w:rFonts w:cs="Symbol"/>
      <w:lang w:eastAsia="en-US" w:bidi="ar-SA"/>
    </w:rPr>
  </w:style>
  <w:style w:type="character" w:customStyle="1" w:styleId="ListLabel1527">
    <w:name w:val="ListLabel 1527"/>
    <w:qFormat/>
    <w:rsid w:val="007B32DC"/>
    <w:rPr>
      <w:rFonts w:cs="Symbol"/>
      <w:lang w:eastAsia="en-US" w:bidi="ar-SA"/>
    </w:rPr>
  </w:style>
  <w:style w:type="character" w:customStyle="1" w:styleId="ListLabel1528">
    <w:name w:val="ListLabel 1528"/>
    <w:qFormat/>
    <w:rsid w:val="007B32DC"/>
    <w:rPr>
      <w:rFonts w:cs="Symbol"/>
      <w:lang w:eastAsia="en-US" w:bidi="ar-SA"/>
    </w:rPr>
  </w:style>
  <w:style w:type="character" w:customStyle="1" w:styleId="ListLabel1529">
    <w:name w:val="ListLabel 1529"/>
    <w:qFormat/>
    <w:rsid w:val="007B32DC"/>
    <w:rPr>
      <w:rFonts w:cs="Symbol"/>
      <w:lang w:eastAsia="en-US" w:bidi="ar-SA"/>
    </w:rPr>
  </w:style>
  <w:style w:type="character" w:customStyle="1" w:styleId="ListLabel1530">
    <w:name w:val="ListLabel 1530"/>
    <w:qFormat/>
    <w:rsid w:val="007B32DC"/>
    <w:rPr>
      <w:rFonts w:cs="Symbol"/>
      <w:lang w:eastAsia="en-US" w:bidi="ar-SA"/>
    </w:rPr>
  </w:style>
  <w:style w:type="character" w:customStyle="1" w:styleId="ListLabel1531">
    <w:name w:val="ListLabel 1531"/>
    <w:qFormat/>
    <w:rsid w:val="007B32DC"/>
    <w:rPr>
      <w:rFonts w:cs="Symbol"/>
      <w:lang w:eastAsia="en-US" w:bidi="ar-SA"/>
    </w:rPr>
  </w:style>
  <w:style w:type="character" w:customStyle="1" w:styleId="ListLabel1532">
    <w:name w:val="ListLabel 1532"/>
    <w:qFormat/>
    <w:rsid w:val="007B32DC"/>
    <w:rPr>
      <w:rFonts w:cs="Symbol"/>
      <w:lang w:eastAsia="en-US" w:bidi="ar-SA"/>
    </w:rPr>
  </w:style>
  <w:style w:type="character" w:customStyle="1" w:styleId="ListLabel1533">
    <w:name w:val="ListLabel 1533"/>
    <w:qFormat/>
    <w:rsid w:val="007B32DC"/>
    <w:rPr>
      <w:rFonts w:ascii="Arial" w:eastAsia="Arial" w:hAnsi="Arial" w:cs="OpenSymbol"/>
      <w:sz w:val="22"/>
    </w:rPr>
  </w:style>
  <w:style w:type="character" w:customStyle="1" w:styleId="ListLabel1534">
    <w:name w:val="ListLabel 1534"/>
    <w:qFormat/>
    <w:rsid w:val="007B32DC"/>
    <w:rPr>
      <w:rFonts w:cs="Symbol"/>
      <w:lang w:eastAsia="en-US" w:bidi="ar-SA"/>
    </w:rPr>
  </w:style>
  <w:style w:type="character" w:customStyle="1" w:styleId="ListLabel1535">
    <w:name w:val="ListLabel 1535"/>
    <w:qFormat/>
    <w:rsid w:val="007B32DC"/>
    <w:rPr>
      <w:rFonts w:cs="Symbol"/>
      <w:lang w:eastAsia="en-US" w:bidi="ar-SA"/>
    </w:rPr>
  </w:style>
  <w:style w:type="character" w:customStyle="1" w:styleId="ListLabel1536">
    <w:name w:val="ListLabel 1536"/>
    <w:qFormat/>
    <w:rsid w:val="007B32DC"/>
    <w:rPr>
      <w:rFonts w:cs="Symbol"/>
      <w:lang w:eastAsia="en-US" w:bidi="ar-SA"/>
    </w:rPr>
  </w:style>
  <w:style w:type="character" w:customStyle="1" w:styleId="ListLabel1537">
    <w:name w:val="ListLabel 1537"/>
    <w:qFormat/>
    <w:rsid w:val="007B32DC"/>
    <w:rPr>
      <w:rFonts w:cs="Symbol"/>
      <w:lang w:eastAsia="en-US" w:bidi="ar-SA"/>
    </w:rPr>
  </w:style>
  <w:style w:type="character" w:customStyle="1" w:styleId="ListLabel1538">
    <w:name w:val="ListLabel 1538"/>
    <w:qFormat/>
    <w:rsid w:val="007B32DC"/>
    <w:rPr>
      <w:rFonts w:cs="Symbol"/>
      <w:lang w:eastAsia="en-US" w:bidi="ar-SA"/>
    </w:rPr>
  </w:style>
  <w:style w:type="character" w:customStyle="1" w:styleId="ListLabel1539">
    <w:name w:val="ListLabel 1539"/>
    <w:qFormat/>
    <w:rsid w:val="007B32DC"/>
    <w:rPr>
      <w:rFonts w:cs="Symbol"/>
      <w:lang w:eastAsia="en-US" w:bidi="ar-SA"/>
    </w:rPr>
  </w:style>
  <w:style w:type="character" w:customStyle="1" w:styleId="ListLabel1540">
    <w:name w:val="ListLabel 1540"/>
    <w:qFormat/>
    <w:rsid w:val="007B32DC"/>
    <w:rPr>
      <w:rFonts w:cs="Symbol"/>
      <w:lang w:eastAsia="en-US" w:bidi="ar-SA"/>
    </w:rPr>
  </w:style>
  <w:style w:type="character" w:customStyle="1" w:styleId="ListLabel1541">
    <w:name w:val="ListLabel 1541"/>
    <w:qFormat/>
    <w:rsid w:val="007B32DC"/>
    <w:rPr>
      <w:rFonts w:cs="Symbol"/>
      <w:lang w:eastAsia="en-US" w:bidi="ar-SA"/>
    </w:rPr>
  </w:style>
  <w:style w:type="character" w:customStyle="1" w:styleId="ListLabel1542">
    <w:name w:val="ListLabel 1542"/>
    <w:qFormat/>
    <w:rsid w:val="007B32DC"/>
    <w:rPr>
      <w:rFonts w:ascii="Arial" w:eastAsia="Arial" w:hAnsi="Arial" w:cs="Arial"/>
    </w:rPr>
  </w:style>
  <w:style w:type="character" w:customStyle="1" w:styleId="ListLabel1543">
    <w:name w:val="ListLabel 1543"/>
    <w:qFormat/>
    <w:rsid w:val="007B32DC"/>
    <w:rPr>
      <w:rFonts w:cs="Courier New"/>
    </w:rPr>
  </w:style>
  <w:style w:type="character" w:customStyle="1" w:styleId="ListLabel1544">
    <w:name w:val="ListLabel 1544"/>
    <w:qFormat/>
    <w:rsid w:val="007B32DC"/>
    <w:rPr>
      <w:rFonts w:cs="Wingdings"/>
    </w:rPr>
  </w:style>
  <w:style w:type="character" w:customStyle="1" w:styleId="ListLabel1545">
    <w:name w:val="ListLabel 1545"/>
    <w:qFormat/>
    <w:rsid w:val="007B32DC"/>
    <w:rPr>
      <w:rFonts w:cs="Symbol"/>
    </w:rPr>
  </w:style>
  <w:style w:type="character" w:customStyle="1" w:styleId="ListLabel1546">
    <w:name w:val="ListLabel 1546"/>
    <w:qFormat/>
    <w:rsid w:val="007B32DC"/>
    <w:rPr>
      <w:rFonts w:cs="Courier New"/>
    </w:rPr>
  </w:style>
  <w:style w:type="character" w:customStyle="1" w:styleId="ListLabel1547">
    <w:name w:val="ListLabel 1547"/>
    <w:qFormat/>
    <w:rsid w:val="007B32DC"/>
    <w:rPr>
      <w:rFonts w:cs="Wingdings"/>
    </w:rPr>
  </w:style>
  <w:style w:type="character" w:customStyle="1" w:styleId="ListLabel1548">
    <w:name w:val="ListLabel 1548"/>
    <w:qFormat/>
    <w:rsid w:val="007B32DC"/>
    <w:rPr>
      <w:rFonts w:cs="Symbol"/>
    </w:rPr>
  </w:style>
  <w:style w:type="character" w:customStyle="1" w:styleId="ListLabel1549">
    <w:name w:val="ListLabel 1549"/>
    <w:qFormat/>
    <w:rsid w:val="007B32DC"/>
    <w:rPr>
      <w:rFonts w:cs="Courier New"/>
    </w:rPr>
  </w:style>
  <w:style w:type="character" w:customStyle="1" w:styleId="ListLabel1550">
    <w:name w:val="ListLabel 1550"/>
    <w:qFormat/>
    <w:rsid w:val="007B32DC"/>
    <w:rPr>
      <w:rFonts w:cs="Wingdings"/>
    </w:rPr>
  </w:style>
  <w:style w:type="character" w:customStyle="1" w:styleId="ListLabel1551">
    <w:name w:val="ListLabel 1551"/>
    <w:qFormat/>
    <w:rsid w:val="007B32DC"/>
    <w:rPr>
      <w:rFonts w:ascii="Arial" w:eastAsia="Arial" w:hAnsi="Arial" w:cs="Symbol"/>
      <w:sz w:val="22"/>
    </w:rPr>
  </w:style>
  <w:style w:type="character" w:customStyle="1" w:styleId="ListLabel1552">
    <w:name w:val="ListLabel 1552"/>
    <w:qFormat/>
    <w:rsid w:val="007B32DC"/>
    <w:rPr>
      <w:rFonts w:cs="Courier New"/>
    </w:rPr>
  </w:style>
  <w:style w:type="character" w:customStyle="1" w:styleId="ListLabel1553">
    <w:name w:val="ListLabel 1553"/>
    <w:qFormat/>
    <w:rsid w:val="007B32DC"/>
    <w:rPr>
      <w:rFonts w:cs="Wingdings"/>
    </w:rPr>
  </w:style>
  <w:style w:type="character" w:customStyle="1" w:styleId="ListLabel1554">
    <w:name w:val="ListLabel 1554"/>
    <w:qFormat/>
    <w:rsid w:val="007B32DC"/>
    <w:rPr>
      <w:rFonts w:cs="Symbol"/>
      <w:sz w:val="22"/>
    </w:rPr>
  </w:style>
  <w:style w:type="character" w:customStyle="1" w:styleId="ListLabel1555">
    <w:name w:val="ListLabel 1555"/>
    <w:qFormat/>
    <w:rsid w:val="007B32DC"/>
    <w:rPr>
      <w:rFonts w:cs="Courier New"/>
    </w:rPr>
  </w:style>
  <w:style w:type="character" w:customStyle="1" w:styleId="ListLabel1556">
    <w:name w:val="ListLabel 1556"/>
    <w:qFormat/>
    <w:rsid w:val="007B32DC"/>
    <w:rPr>
      <w:rFonts w:cs="Wingdings"/>
    </w:rPr>
  </w:style>
  <w:style w:type="character" w:customStyle="1" w:styleId="ListLabel1557">
    <w:name w:val="ListLabel 1557"/>
    <w:qFormat/>
    <w:rsid w:val="007B32DC"/>
    <w:rPr>
      <w:rFonts w:cs="Symbol"/>
      <w:sz w:val="22"/>
    </w:rPr>
  </w:style>
  <w:style w:type="character" w:customStyle="1" w:styleId="ListLabel1558">
    <w:name w:val="ListLabel 1558"/>
    <w:qFormat/>
    <w:rsid w:val="007B32DC"/>
    <w:rPr>
      <w:rFonts w:cs="Courier New"/>
    </w:rPr>
  </w:style>
  <w:style w:type="character" w:customStyle="1" w:styleId="ListLabel1559">
    <w:name w:val="ListLabel 1559"/>
    <w:qFormat/>
    <w:rsid w:val="007B32DC"/>
    <w:rPr>
      <w:rFonts w:cs="Wingdings"/>
    </w:rPr>
  </w:style>
  <w:style w:type="character" w:customStyle="1" w:styleId="ListLabel1560">
    <w:name w:val="ListLabel 1560"/>
    <w:qFormat/>
    <w:rsid w:val="007B32DC"/>
    <w:rPr>
      <w:rFonts w:ascii="Arial" w:eastAsia="Arial" w:hAnsi="Arial" w:cs="Symbol"/>
    </w:rPr>
  </w:style>
  <w:style w:type="character" w:customStyle="1" w:styleId="ListLabel1561">
    <w:name w:val="ListLabel 1561"/>
    <w:qFormat/>
    <w:rsid w:val="007B32DC"/>
    <w:rPr>
      <w:rFonts w:cs="Courier New"/>
    </w:rPr>
  </w:style>
  <w:style w:type="character" w:customStyle="1" w:styleId="ListLabel1562">
    <w:name w:val="ListLabel 1562"/>
    <w:qFormat/>
    <w:rsid w:val="007B32DC"/>
    <w:rPr>
      <w:rFonts w:cs="Wingdings"/>
    </w:rPr>
  </w:style>
  <w:style w:type="character" w:customStyle="1" w:styleId="ListLabel1563">
    <w:name w:val="ListLabel 1563"/>
    <w:qFormat/>
    <w:rsid w:val="007B32DC"/>
    <w:rPr>
      <w:rFonts w:cs="Symbol"/>
    </w:rPr>
  </w:style>
  <w:style w:type="character" w:customStyle="1" w:styleId="ListLabel1564">
    <w:name w:val="ListLabel 1564"/>
    <w:qFormat/>
    <w:rsid w:val="007B32DC"/>
    <w:rPr>
      <w:rFonts w:cs="Courier New"/>
    </w:rPr>
  </w:style>
  <w:style w:type="character" w:customStyle="1" w:styleId="ListLabel1565">
    <w:name w:val="ListLabel 1565"/>
    <w:qFormat/>
    <w:rsid w:val="007B32DC"/>
    <w:rPr>
      <w:rFonts w:cs="Wingdings"/>
    </w:rPr>
  </w:style>
  <w:style w:type="character" w:customStyle="1" w:styleId="ListLabel1566">
    <w:name w:val="ListLabel 1566"/>
    <w:qFormat/>
    <w:rsid w:val="007B32DC"/>
    <w:rPr>
      <w:rFonts w:cs="Symbol"/>
    </w:rPr>
  </w:style>
  <w:style w:type="character" w:customStyle="1" w:styleId="ListLabel1567">
    <w:name w:val="ListLabel 1567"/>
    <w:qFormat/>
    <w:rsid w:val="007B32DC"/>
    <w:rPr>
      <w:rFonts w:cs="Courier New"/>
    </w:rPr>
  </w:style>
  <w:style w:type="character" w:customStyle="1" w:styleId="ListLabel1568">
    <w:name w:val="ListLabel 1568"/>
    <w:qFormat/>
    <w:rsid w:val="007B32DC"/>
    <w:rPr>
      <w:rFonts w:cs="Wingdings"/>
    </w:rPr>
  </w:style>
  <w:style w:type="character" w:customStyle="1" w:styleId="ListLabel1569">
    <w:name w:val="ListLabel 1569"/>
    <w:qFormat/>
    <w:rsid w:val="007B32DC"/>
    <w:rPr>
      <w:rFonts w:ascii="Arial" w:eastAsia="Arial" w:hAnsi="Arial" w:cs="Times New Roman"/>
      <w:sz w:val="22"/>
    </w:rPr>
  </w:style>
  <w:style w:type="character" w:customStyle="1" w:styleId="ListLabel1570">
    <w:name w:val="ListLabel 1570"/>
    <w:qFormat/>
    <w:rsid w:val="007B32DC"/>
    <w:rPr>
      <w:rFonts w:cs="Courier New"/>
    </w:rPr>
  </w:style>
  <w:style w:type="character" w:customStyle="1" w:styleId="ListLabel1571">
    <w:name w:val="ListLabel 1571"/>
    <w:qFormat/>
    <w:rsid w:val="007B32DC"/>
    <w:rPr>
      <w:rFonts w:cs="Wingdings"/>
    </w:rPr>
  </w:style>
  <w:style w:type="character" w:customStyle="1" w:styleId="ListLabel1572">
    <w:name w:val="ListLabel 1572"/>
    <w:qFormat/>
    <w:rsid w:val="007B32DC"/>
    <w:rPr>
      <w:rFonts w:cs="Symbol"/>
    </w:rPr>
  </w:style>
  <w:style w:type="character" w:customStyle="1" w:styleId="ListLabel1573">
    <w:name w:val="ListLabel 1573"/>
    <w:qFormat/>
    <w:rsid w:val="007B32DC"/>
    <w:rPr>
      <w:rFonts w:cs="Courier New"/>
    </w:rPr>
  </w:style>
  <w:style w:type="character" w:customStyle="1" w:styleId="ListLabel1574">
    <w:name w:val="ListLabel 1574"/>
    <w:qFormat/>
    <w:rsid w:val="007B32DC"/>
    <w:rPr>
      <w:rFonts w:cs="Wingdings"/>
    </w:rPr>
  </w:style>
  <w:style w:type="character" w:customStyle="1" w:styleId="ListLabel1575">
    <w:name w:val="ListLabel 1575"/>
    <w:qFormat/>
    <w:rsid w:val="007B32DC"/>
    <w:rPr>
      <w:rFonts w:cs="Symbol"/>
    </w:rPr>
  </w:style>
  <w:style w:type="character" w:customStyle="1" w:styleId="ListLabel1576">
    <w:name w:val="ListLabel 1576"/>
    <w:qFormat/>
    <w:rsid w:val="007B32DC"/>
    <w:rPr>
      <w:rFonts w:cs="Courier New"/>
    </w:rPr>
  </w:style>
  <w:style w:type="character" w:customStyle="1" w:styleId="ListLabel1577">
    <w:name w:val="ListLabel 1577"/>
    <w:qFormat/>
    <w:rsid w:val="007B32DC"/>
    <w:rPr>
      <w:rFonts w:cs="Wingdings"/>
    </w:rPr>
  </w:style>
  <w:style w:type="character" w:customStyle="1" w:styleId="ListLabel1578">
    <w:name w:val="ListLabel 1578"/>
    <w:qFormat/>
    <w:rsid w:val="007B32DC"/>
    <w:rPr>
      <w:rFonts w:ascii="Arial" w:eastAsia="Arial" w:hAnsi="Arial" w:cs="Wingdings"/>
      <w:sz w:val="22"/>
    </w:rPr>
  </w:style>
  <w:style w:type="character" w:customStyle="1" w:styleId="ListLabel1579">
    <w:name w:val="ListLabel 1579"/>
    <w:qFormat/>
    <w:rsid w:val="007B32DC"/>
    <w:rPr>
      <w:rFonts w:cs="Courier New"/>
    </w:rPr>
  </w:style>
  <w:style w:type="character" w:customStyle="1" w:styleId="ListLabel1580">
    <w:name w:val="ListLabel 1580"/>
    <w:qFormat/>
    <w:rsid w:val="007B32DC"/>
    <w:rPr>
      <w:rFonts w:cs="Wingdings"/>
    </w:rPr>
  </w:style>
  <w:style w:type="character" w:customStyle="1" w:styleId="ListLabel1581">
    <w:name w:val="ListLabel 1581"/>
    <w:qFormat/>
    <w:rsid w:val="007B32DC"/>
    <w:rPr>
      <w:rFonts w:cs="Symbol"/>
    </w:rPr>
  </w:style>
  <w:style w:type="character" w:customStyle="1" w:styleId="ListLabel1582">
    <w:name w:val="ListLabel 1582"/>
    <w:qFormat/>
    <w:rsid w:val="007B32DC"/>
    <w:rPr>
      <w:rFonts w:cs="Courier New"/>
    </w:rPr>
  </w:style>
  <w:style w:type="character" w:customStyle="1" w:styleId="ListLabel1583">
    <w:name w:val="ListLabel 1583"/>
    <w:qFormat/>
    <w:rsid w:val="007B32DC"/>
    <w:rPr>
      <w:rFonts w:cs="Wingdings"/>
    </w:rPr>
  </w:style>
  <w:style w:type="character" w:customStyle="1" w:styleId="ListLabel1584">
    <w:name w:val="ListLabel 1584"/>
    <w:qFormat/>
    <w:rsid w:val="007B32DC"/>
    <w:rPr>
      <w:rFonts w:cs="Symbol"/>
    </w:rPr>
  </w:style>
  <w:style w:type="character" w:customStyle="1" w:styleId="ListLabel1585">
    <w:name w:val="ListLabel 1585"/>
    <w:qFormat/>
    <w:rsid w:val="007B32DC"/>
    <w:rPr>
      <w:rFonts w:cs="Courier New"/>
    </w:rPr>
  </w:style>
  <w:style w:type="character" w:customStyle="1" w:styleId="ListLabel1586">
    <w:name w:val="ListLabel 1586"/>
    <w:qFormat/>
    <w:rsid w:val="007B32DC"/>
    <w:rPr>
      <w:rFonts w:cs="Wingdings"/>
    </w:rPr>
  </w:style>
  <w:style w:type="character" w:customStyle="1" w:styleId="ListLabel1587">
    <w:name w:val="ListLabel 158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88">
    <w:name w:val="ListLabel 1588"/>
    <w:qFormat/>
    <w:rsid w:val="007B32DC"/>
    <w:rPr>
      <w:rFonts w:cs="Courier New"/>
    </w:rPr>
  </w:style>
  <w:style w:type="character" w:customStyle="1" w:styleId="ListLabel1589">
    <w:name w:val="ListLabel 1589"/>
    <w:qFormat/>
    <w:rsid w:val="007B32DC"/>
    <w:rPr>
      <w:rFonts w:cs="Wingdings"/>
    </w:rPr>
  </w:style>
  <w:style w:type="character" w:customStyle="1" w:styleId="ListLabel1590">
    <w:name w:val="ListLabel 1590"/>
    <w:qFormat/>
    <w:rsid w:val="007B32DC"/>
    <w:rPr>
      <w:rFonts w:cs="Symbol"/>
    </w:rPr>
  </w:style>
  <w:style w:type="character" w:customStyle="1" w:styleId="ListLabel1591">
    <w:name w:val="ListLabel 1591"/>
    <w:qFormat/>
    <w:rsid w:val="007B32DC"/>
    <w:rPr>
      <w:rFonts w:cs="Courier New"/>
    </w:rPr>
  </w:style>
  <w:style w:type="character" w:customStyle="1" w:styleId="ListLabel1592">
    <w:name w:val="ListLabel 1592"/>
    <w:qFormat/>
    <w:rsid w:val="007B32DC"/>
    <w:rPr>
      <w:rFonts w:cs="Wingdings"/>
    </w:rPr>
  </w:style>
  <w:style w:type="character" w:customStyle="1" w:styleId="ListLabel1593">
    <w:name w:val="ListLabel 1593"/>
    <w:qFormat/>
    <w:rsid w:val="007B32DC"/>
    <w:rPr>
      <w:rFonts w:cs="Symbol"/>
    </w:rPr>
  </w:style>
  <w:style w:type="character" w:customStyle="1" w:styleId="ListLabel1594">
    <w:name w:val="ListLabel 1594"/>
    <w:qFormat/>
    <w:rsid w:val="007B32DC"/>
    <w:rPr>
      <w:rFonts w:cs="Courier New"/>
    </w:rPr>
  </w:style>
  <w:style w:type="character" w:customStyle="1" w:styleId="ListLabel1595">
    <w:name w:val="ListLabel 1595"/>
    <w:qFormat/>
    <w:rsid w:val="007B32DC"/>
    <w:rPr>
      <w:rFonts w:cs="Wingdings"/>
    </w:rPr>
  </w:style>
  <w:style w:type="character" w:customStyle="1" w:styleId="ListLabel1596">
    <w:name w:val="ListLabel 1596"/>
    <w:qFormat/>
    <w:rsid w:val="007B32DC"/>
    <w:rPr>
      <w:rFonts w:ascii="Arial" w:eastAsia="Arial" w:hAnsi="Arial" w:cs="Wingdings"/>
      <w:sz w:val="22"/>
    </w:rPr>
  </w:style>
  <w:style w:type="character" w:customStyle="1" w:styleId="ListLabel1597">
    <w:name w:val="ListLabel 1597"/>
    <w:qFormat/>
    <w:rsid w:val="007B32DC"/>
    <w:rPr>
      <w:rFonts w:cs="Courier New"/>
    </w:rPr>
  </w:style>
  <w:style w:type="character" w:customStyle="1" w:styleId="ListLabel1598">
    <w:name w:val="ListLabel 1598"/>
    <w:qFormat/>
    <w:rsid w:val="007B32DC"/>
    <w:rPr>
      <w:rFonts w:cs="Wingdings"/>
    </w:rPr>
  </w:style>
  <w:style w:type="character" w:customStyle="1" w:styleId="ListLabel1599">
    <w:name w:val="ListLabel 1599"/>
    <w:qFormat/>
    <w:rsid w:val="007B32DC"/>
    <w:rPr>
      <w:rFonts w:cs="Symbol"/>
    </w:rPr>
  </w:style>
  <w:style w:type="character" w:customStyle="1" w:styleId="ListLabel1600">
    <w:name w:val="ListLabel 1600"/>
    <w:qFormat/>
    <w:rsid w:val="007B32DC"/>
    <w:rPr>
      <w:rFonts w:cs="Courier New"/>
    </w:rPr>
  </w:style>
  <w:style w:type="character" w:customStyle="1" w:styleId="ListLabel1601">
    <w:name w:val="ListLabel 1601"/>
    <w:qFormat/>
    <w:rsid w:val="007B32DC"/>
    <w:rPr>
      <w:rFonts w:cs="Wingdings"/>
    </w:rPr>
  </w:style>
  <w:style w:type="character" w:customStyle="1" w:styleId="ListLabel1602">
    <w:name w:val="ListLabel 1602"/>
    <w:qFormat/>
    <w:rsid w:val="007B32DC"/>
    <w:rPr>
      <w:rFonts w:cs="Symbol"/>
    </w:rPr>
  </w:style>
  <w:style w:type="character" w:customStyle="1" w:styleId="ListLabel1603">
    <w:name w:val="ListLabel 1603"/>
    <w:qFormat/>
    <w:rsid w:val="007B32DC"/>
    <w:rPr>
      <w:rFonts w:cs="Courier New"/>
    </w:rPr>
  </w:style>
  <w:style w:type="character" w:customStyle="1" w:styleId="ListLabel1604">
    <w:name w:val="ListLabel 1604"/>
    <w:qFormat/>
    <w:rsid w:val="007B32DC"/>
    <w:rPr>
      <w:rFonts w:cs="Wingdings"/>
    </w:rPr>
  </w:style>
  <w:style w:type="character" w:customStyle="1" w:styleId="ListLabel1605">
    <w:name w:val="ListLabel 1605"/>
    <w:qFormat/>
    <w:rsid w:val="007B32DC"/>
    <w:rPr>
      <w:rFonts w:cs="Wingdings"/>
    </w:rPr>
  </w:style>
  <w:style w:type="character" w:customStyle="1" w:styleId="ListLabel1606">
    <w:name w:val="ListLabel 1606"/>
    <w:qFormat/>
    <w:rsid w:val="007B32DC"/>
    <w:rPr>
      <w:rFonts w:cs="Courier New"/>
    </w:rPr>
  </w:style>
  <w:style w:type="character" w:customStyle="1" w:styleId="ListLabel1607">
    <w:name w:val="ListLabel 1607"/>
    <w:qFormat/>
    <w:rsid w:val="007B32DC"/>
    <w:rPr>
      <w:rFonts w:ascii="Arial" w:eastAsia="Arial" w:hAnsi="Arial" w:cs="Wingdings"/>
      <w:sz w:val="22"/>
    </w:rPr>
  </w:style>
  <w:style w:type="character" w:customStyle="1" w:styleId="ListLabel1608">
    <w:name w:val="ListLabel 1608"/>
    <w:qFormat/>
    <w:rsid w:val="007B32DC"/>
    <w:rPr>
      <w:rFonts w:cs="Symbol"/>
    </w:rPr>
  </w:style>
  <w:style w:type="character" w:customStyle="1" w:styleId="ListLabel1609">
    <w:name w:val="ListLabel 1609"/>
    <w:qFormat/>
    <w:rsid w:val="007B32DC"/>
    <w:rPr>
      <w:rFonts w:cs="Courier New"/>
    </w:rPr>
  </w:style>
  <w:style w:type="character" w:customStyle="1" w:styleId="ListLabel1610">
    <w:name w:val="ListLabel 1610"/>
    <w:qFormat/>
    <w:rsid w:val="007B32DC"/>
    <w:rPr>
      <w:rFonts w:cs="Wingdings"/>
    </w:rPr>
  </w:style>
  <w:style w:type="character" w:customStyle="1" w:styleId="ListLabel1611">
    <w:name w:val="ListLabel 1611"/>
    <w:qFormat/>
    <w:rsid w:val="007B32DC"/>
    <w:rPr>
      <w:rFonts w:cs="Symbol"/>
    </w:rPr>
  </w:style>
  <w:style w:type="character" w:customStyle="1" w:styleId="ListLabel1612">
    <w:name w:val="ListLabel 1612"/>
    <w:qFormat/>
    <w:rsid w:val="007B32DC"/>
    <w:rPr>
      <w:rFonts w:cs="Courier New"/>
    </w:rPr>
  </w:style>
  <w:style w:type="character" w:customStyle="1" w:styleId="ListLabel1613">
    <w:name w:val="ListLabel 1613"/>
    <w:qFormat/>
    <w:rsid w:val="007B32DC"/>
    <w:rPr>
      <w:rFonts w:cs="Wingdings"/>
    </w:rPr>
  </w:style>
  <w:style w:type="character" w:customStyle="1" w:styleId="ListLabel1614">
    <w:name w:val="ListLabel 1614"/>
    <w:qFormat/>
    <w:rsid w:val="007B32DC"/>
    <w:rPr>
      <w:rFonts w:ascii="Arial" w:eastAsia="Arial" w:hAnsi="Arial" w:cs="Wingdings"/>
      <w:sz w:val="22"/>
    </w:rPr>
  </w:style>
  <w:style w:type="character" w:customStyle="1" w:styleId="ListLabel1615">
    <w:name w:val="ListLabel 1615"/>
    <w:qFormat/>
    <w:rsid w:val="007B32DC"/>
    <w:rPr>
      <w:rFonts w:cs="Courier New"/>
    </w:rPr>
  </w:style>
  <w:style w:type="character" w:customStyle="1" w:styleId="ListLabel1616">
    <w:name w:val="ListLabel 1616"/>
    <w:qFormat/>
    <w:rsid w:val="007B32DC"/>
    <w:rPr>
      <w:rFonts w:cs="Wingdings"/>
    </w:rPr>
  </w:style>
  <w:style w:type="character" w:customStyle="1" w:styleId="ListLabel1617">
    <w:name w:val="ListLabel 1617"/>
    <w:qFormat/>
    <w:rsid w:val="007B32DC"/>
    <w:rPr>
      <w:rFonts w:cs="Symbol"/>
    </w:rPr>
  </w:style>
  <w:style w:type="character" w:customStyle="1" w:styleId="ListLabel1618">
    <w:name w:val="ListLabel 1618"/>
    <w:qFormat/>
    <w:rsid w:val="007B32DC"/>
    <w:rPr>
      <w:rFonts w:cs="Courier New"/>
    </w:rPr>
  </w:style>
  <w:style w:type="character" w:customStyle="1" w:styleId="ListLabel1619">
    <w:name w:val="ListLabel 1619"/>
    <w:qFormat/>
    <w:rsid w:val="007B32DC"/>
    <w:rPr>
      <w:rFonts w:cs="Wingdings"/>
    </w:rPr>
  </w:style>
  <w:style w:type="character" w:customStyle="1" w:styleId="ListLabel1620">
    <w:name w:val="ListLabel 1620"/>
    <w:qFormat/>
    <w:rsid w:val="007B32DC"/>
    <w:rPr>
      <w:rFonts w:cs="Symbol"/>
    </w:rPr>
  </w:style>
  <w:style w:type="character" w:customStyle="1" w:styleId="ListLabel1621">
    <w:name w:val="ListLabel 1621"/>
    <w:qFormat/>
    <w:rsid w:val="007B32DC"/>
    <w:rPr>
      <w:rFonts w:cs="Courier New"/>
    </w:rPr>
  </w:style>
  <w:style w:type="character" w:customStyle="1" w:styleId="ListLabel1622">
    <w:name w:val="ListLabel 1622"/>
    <w:qFormat/>
    <w:rsid w:val="007B32DC"/>
    <w:rPr>
      <w:rFonts w:cs="Wingdings"/>
    </w:rPr>
  </w:style>
  <w:style w:type="character" w:customStyle="1" w:styleId="ListLabel1623">
    <w:name w:val="ListLabel 162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624">
    <w:name w:val="ListLabel 1624"/>
    <w:qFormat/>
    <w:rsid w:val="007B32DC"/>
    <w:rPr>
      <w:rFonts w:cs="Courier New"/>
    </w:rPr>
  </w:style>
  <w:style w:type="character" w:customStyle="1" w:styleId="ListLabel1625">
    <w:name w:val="ListLabel 1625"/>
    <w:qFormat/>
    <w:rsid w:val="007B32DC"/>
    <w:rPr>
      <w:rFonts w:cs="Wingdings"/>
    </w:rPr>
  </w:style>
  <w:style w:type="character" w:customStyle="1" w:styleId="ListLabel1626">
    <w:name w:val="ListLabel 1626"/>
    <w:qFormat/>
    <w:rsid w:val="007B32DC"/>
    <w:rPr>
      <w:rFonts w:cs="Symbol"/>
    </w:rPr>
  </w:style>
  <w:style w:type="character" w:customStyle="1" w:styleId="ListLabel1627">
    <w:name w:val="ListLabel 1627"/>
    <w:qFormat/>
    <w:rsid w:val="007B32DC"/>
    <w:rPr>
      <w:rFonts w:cs="Courier New"/>
    </w:rPr>
  </w:style>
  <w:style w:type="character" w:customStyle="1" w:styleId="ListLabel1628">
    <w:name w:val="ListLabel 1628"/>
    <w:qFormat/>
    <w:rsid w:val="007B32DC"/>
    <w:rPr>
      <w:rFonts w:cs="Wingdings"/>
    </w:rPr>
  </w:style>
  <w:style w:type="character" w:customStyle="1" w:styleId="ListLabel1629">
    <w:name w:val="ListLabel 1629"/>
    <w:qFormat/>
    <w:rsid w:val="007B32DC"/>
    <w:rPr>
      <w:rFonts w:cs="Symbol"/>
    </w:rPr>
  </w:style>
  <w:style w:type="character" w:customStyle="1" w:styleId="ListLabel1630">
    <w:name w:val="ListLabel 1630"/>
    <w:qFormat/>
    <w:rsid w:val="007B32DC"/>
    <w:rPr>
      <w:rFonts w:cs="Courier New"/>
    </w:rPr>
  </w:style>
  <w:style w:type="character" w:customStyle="1" w:styleId="ListLabel1631">
    <w:name w:val="ListLabel 1631"/>
    <w:qFormat/>
    <w:rsid w:val="007B32DC"/>
    <w:rPr>
      <w:rFonts w:cs="Wingdings"/>
    </w:rPr>
  </w:style>
  <w:style w:type="character" w:customStyle="1" w:styleId="ListLabel1632">
    <w:name w:val="ListLabel 1632"/>
    <w:qFormat/>
    <w:rsid w:val="007B32DC"/>
    <w:rPr>
      <w:rFonts w:ascii="Arial" w:eastAsia="Arial" w:hAnsi="Arial" w:cs="Symbol"/>
      <w:sz w:val="22"/>
    </w:rPr>
  </w:style>
  <w:style w:type="character" w:customStyle="1" w:styleId="ListLabel1633">
    <w:name w:val="ListLabel 1633"/>
    <w:qFormat/>
    <w:rsid w:val="007B32DC"/>
    <w:rPr>
      <w:rFonts w:cs="Courier New"/>
    </w:rPr>
  </w:style>
  <w:style w:type="character" w:customStyle="1" w:styleId="ListLabel1634">
    <w:name w:val="ListLabel 1634"/>
    <w:qFormat/>
    <w:rsid w:val="007B32DC"/>
    <w:rPr>
      <w:rFonts w:cs="Wingdings"/>
    </w:rPr>
  </w:style>
  <w:style w:type="character" w:customStyle="1" w:styleId="ListLabel1635">
    <w:name w:val="ListLabel 1635"/>
    <w:qFormat/>
    <w:rsid w:val="007B32DC"/>
    <w:rPr>
      <w:rFonts w:cs="Symbol"/>
    </w:rPr>
  </w:style>
  <w:style w:type="character" w:customStyle="1" w:styleId="ListLabel1636">
    <w:name w:val="ListLabel 1636"/>
    <w:qFormat/>
    <w:rsid w:val="007B32DC"/>
    <w:rPr>
      <w:rFonts w:cs="Courier New"/>
    </w:rPr>
  </w:style>
  <w:style w:type="character" w:customStyle="1" w:styleId="ListLabel1637">
    <w:name w:val="ListLabel 1637"/>
    <w:qFormat/>
    <w:rsid w:val="007B32DC"/>
    <w:rPr>
      <w:rFonts w:cs="Wingdings"/>
    </w:rPr>
  </w:style>
  <w:style w:type="character" w:customStyle="1" w:styleId="ListLabel1638">
    <w:name w:val="ListLabel 1638"/>
    <w:qFormat/>
    <w:rsid w:val="007B32DC"/>
    <w:rPr>
      <w:rFonts w:cs="Symbol"/>
    </w:rPr>
  </w:style>
  <w:style w:type="character" w:customStyle="1" w:styleId="ListLabel1639">
    <w:name w:val="ListLabel 1639"/>
    <w:qFormat/>
    <w:rsid w:val="007B32DC"/>
    <w:rPr>
      <w:rFonts w:cs="Courier New"/>
    </w:rPr>
  </w:style>
  <w:style w:type="character" w:customStyle="1" w:styleId="ListLabel1640">
    <w:name w:val="ListLabel 1640"/>
    <w:qFormat/>
    <w:rsid w:val="007B32DC"/>
    <w:rPr>
      <w:rFonts w:cs="Wingdings"/>
    </w:rPr>
  </w:style>
  <w:style w:type="character" w:customStyle="1" w:styleId="ListLabel1641">
    <w:name w:val="ListLabel 1641"/>
    <w:qFormat/>
    <w:rsid w:val="007B32DC"/>
    <w:rPr>
      <w:rFonts w:ascii="Arial" w:eastAsia="Arial" w:hAnsi="Arial" w:cs="Symbol"/>
    </w:rPr>
  </w:style>
  <w:style w:type="character" w:customStyle="1" w:styleId="ListLabel1642">
    <w:name w:val="ListLabel 1642"/>
    <w:qFormat/>
    <w:rsid w:val="007B32DC"/>
    <w:rPr>
      <w:rFonts w:cs="Courier New"/>
    </w:rPr>
  </w:style>
  <w:style w:type="character" w:customStyle="1" w:styleId="ListLabel1643">
    <w:name w:val="ListLabel 1643"/>
    <w:qFormat/>
    <w:rsid w:val="007B32DC"/>
    <w:rPr>
      <w:rFonts w:cs="Wingdings"/>
    </w:rPr>
  </w:style>
  <w:style w:type="character" w:customStyle="1" w:styleId="ListLabel1644">
    <w:name w:val="ListLabel 1644"/>
    <w:qFormat/>
    <w:rsid w:val="007B32DC"/>
    <w:rPr>
      <w:rFonts w:cs="Symbol"/>
    </w:rPr>
  </w:style>
  <w:style w:type="character" w:customStyle="1" w:styleId="ListLabel1645">
    <w:name w:val="ListLabel 1645"/>
    <w:qFormat/>
    <w:rsid w:val="007B32DC"/>
    <w:rPr>
      <w:rFonts w:cs="Courier New"/>
    </w:rPr>
  </w:style>
  <w:style w:type="character" w:customStyle="1" w:styleId="ListLabel1646">
    <w:name w:val="ListLabel 1646"/>
    <w:qFormat/>
    <w:rsid w:val="007B32DC"/>
    <w:rPr>
      <w:rFonts w:cs="Wingdings"/>
    </w:rPr>
  </w:style>
  <w:style w:type="character" w:customStyle="1" w:styleId="ListLabel1647">
    <w:name w:val="ListLabel 1647"/>
    <w:qFormat/>
    <w:rsid w:val="007B32DC"/>
    <w:rPr>
      <w:rFonts w:cs="Symbol"/>
    </w:rPr>
  </w:style>
  <w:style w:type="character" w:customStyle="1" w:styleId="ListLabel1648">
    <w:name w:val="ListLabel 1648"/>
    <w:qFormat/>
    <w:rsid w:val="007B32DC"/>
    <w:rPr>
      <w:rFonts w:cs="Courier New"/>
    </w:rPr>
  </w:style>
  <w:style w:type="character" w:customStyle="1" w:styleId="ListLabel1649">
    <w:name w:val="ListLabel 1649"/>
    <w:qFormat/>
    <w:rsid w:val="007B32DC"/>
    <w:rPr>
      <w:rFonts w:cs="Wingdings"/>
    </w:rPr>
  </w:style>
  <w:style w:type="character" w:customStyle="1" w:styleId="ListLabel1650">
    <w:name w:val="ListLabel 1650"/>
    <w:qFormat/>
    <w:rsid w:val="007B32DC"/>
    <w:rPr>
      <w:rFonts w:ascii="Arial" w:eastAsia="Arial" w:hAnsi="Arial" w:cs="Symbol"/>
    </w:rPr>
  </w:style>
  <w:style w:type="character" w:customStyle="1" w:styleId="ListLabel1651">
    <w:name w:val="ListLabel 1651"/>
    <w:qFormat/>
    <w:rsid w:val="007B32DC"/>
    <w:rPr>
      <w:rFonts w:cs="Courier New"/>
    </w:rPr>
  </w:style>
  <w:style w:type="character" w:customStyle="1" w:styleId="ListLabel1652">
    <w:name w:val="ListLabel 1652"/>
    <w:qFormat/>
    <w:rsid w:val="007B32DC"/>
    <w:rPr>
      <w:rFonts w:cs="Wingdings"/>
    </w:rPr>
  </w:style>
  <w:style w:type="character" w:customStyle="1" w:styleId="ListLabel1653">
    <w:name w:val="ListLabel 1653"/>
    <w:qFormat/>
    <w:rsid w:val="007B32DC"/>
    <w:rPr>
      <w:rFonts w:cs="Symbol"/>
    </w:rPr>
  </w:style>
  <w:style w:type="character" w:customStyle="1" w:styleId="ListLabel1654">
    <w:name w:val="ListLabel 1654"/>
    <w:qFormat/>
    <w:rsid w:val="007B32DC"/>
    <w:rPr>
      <w:rFonts w:cs="Courier New"/>
    </w:rPr>
  </w:style>
  <w:style w:type="character" w:customStyle="1" w:styleId="ListLabel1655">
    <w:name w:val="ListLabel 1655"/>
    <w:qFormat/>
    <w:rsid w:val="007B32DC"/>
    <w:rPr>
      <w:rFonts w:cs="Wingdings"/>
    </w:rPr>
  </w:style>
  <w:style w:type="character" w:customStyle="1" w:styleId="ListLabel1656">
    <w:name w:val="ListLabel 1656"/>
    <w:qFormat/>
    <w:rsid w:val="007B32DC"/>
    <w:rPr>
      <w:rFonts w:cs="Symbol"/>
    </w:rPr>
  </w:style>
  <w:style w:type="character" w:customStyle="1" w:styleId="ListLabel1657">
    <w:name w:val="ListLabel 1657"/>
    <w:qFormat/>
    <w:rsid w:val="007B32DC"/>
    <w:rPr>
      <w:rFonts w:cs="Courier New"/>
    </w:rPr>
  </w:style>
  <w:style w:type="character" w:customStyle="1" w:styleId="ListLabel1658">
    <w:name w:val="ListLabel 1658"/>
    <w:qFormat/>
    <w:rsid w:val="007B32DC"/>
    <w:rPr>
      <w:rFonts w:cs="Wingdings"/>
    </w:rPr>
  </w:style>
  <w:style w:type="character" w:customStyle="1" w:styleId="ListLabel1659">
    <w:name w:val="ListLabel 16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660">
    <w:name w:val="ListLabel 1660"/>
    <w:qFormat/>
    <w:rsid w:val="007B32DC"/>
    <w:rPr>
      <w:rFonts w:ascii="Arial" w:eastAsia="Arial" w:hAnsi="Arial" w:cs="Symbol"/>
      <w:sz w:val="20"/>
    </w:rPr>
  </w:style>
  <w:style w:type="character" w:customStyle="1" w:styleId="ListLabel1661">
    <w:name w:val="ListLabel 1661"/>
    <w:qFormat/>
    <w:rsid w:val="007B32DC"/>
    <w:rPr>
      <w:rFonts w:cs="Courier New"/>
    </w:rPr>
  </w:style>
  <w:style w:type="character" w:customStyle="1" w:styleId="ListLabel1662">
    <w:name w:val="ListLabel 1662"/>
    <w:qFormat/>
    <w:rsid w:val="007B32DC"/>
    <w:rPr>
      <w:rFonts w:cs="Wingdings"/>
    </w:rPr>
  </w:style>
  <w:style w:type="character" w:customStyle="1" w:styleId="ListLabel1663">
    <w:name w:val="ListLabel 1663"/>
    <w:qFormat/>
    <w:rsid w:val="007B32DC"/>
    <w:rPr>
      <w:rFonts w:cs="Symbol"/>
    </w:rPr>
  </w:style>
  <w:style w:type="character" w:customStyle="1" w:styleId="ListLabel1664">
    <w:name w:val="ListLabel 1664"/>
    <w:qFormat/>
    <w:rsid w:val="007B32DC"/>
    <w:rPr>
      <w:rFonts w:cs="Courier New"/>
    </w:rPr>
  </w:style>
  <w:style w:type="character" w:customStyle="1" w:styleId="ListLabel1665">
    <w:name w:val="ListLabel 1665"/>
    <w:qFormat/>
    <w:rsid w:val="007B32DC"/>
    <w:rPr>
      <w:rFonts w:cs="Wingdings"/>
    </w:rPr>
  </w:style>
  <w:style w:type="character" w:customStyle="1" w:styleId="ListLabel1666">
    <w:name w:val="ListLabel 1666"/>
    <w:qFormat/>
    <w:rsid w:val="007B32DC"/>
    <w:rPr>
      <w:rFonts w:cs="Symbol"/>
    </w:rPr>
  </w:style>
  <w:style w:type="character" w:customStyle="1" w:styleId="ListLabel1667">
    <w:name w:val="ListLabel 1667"/>
    <w:qFormat/>
    <w:rsid w:val="007B32DC"/>
    <w:rPr>
      <w:rFonts w:cs="Courier New"/>
    </w:rPr>
  </w:style>
  <w:style w:type="character" w:customStyle="1" w:styleId="ListLabel1668">
    <w:name w:val="ListLabel 1668"/>
    <w:qFormat/>
    <w:rsid w:val="007B32DC"/>
    <w:rPr>
      <w:rFonts w:cs="Wingdings"/>
    </w:rPr>
  </w:style>
  <w:style w:type="character" w:customStyle="1" w:styleId="ListLabel1669">
    <w:name w:val="ListLabel 16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70">
    <w:name w:val="ListLabel 1670"/>
    <w:qFormat/>
    <w:rsid w:val="007B32DC"/>
    <w:rPr>
      <w:rFonts w:cs="Courier New"/>
    </w:rPr>
  </w:style>
  <w:style w:type="character" w:customStyle="1" w:styleId="ListLabel1671">
    <w:name w:val="ListLabel 1671"/>
    <w:qFormat/>
    <w:rsid w:val="007B32DC"/>
    <w:rPr>
      <w:rFonts w:cs="Wingdings"/>
    </w:rPr>
  </w:style>
  <w:style w:type="character" w:customStyle="1" w:styleId="ListLabel1672">
    <w:name w:val="ListLabel 1672"/>
    <w:qFormat/>
    <w:rsid w:val="007B32DC"/>
    <w:rPr>
      <w:rFonts w:cs="Symbol"/>
    </w:rPr>
  </w:style>
  <w:style w:type="character" w:customStyle="1" w:styleId="ListLabel1673">
    <w:name w:val="ListLabel 1673"/>
    <w:qFormat/>
    <w:rsid w:val="007B32DC"/>
    <w:rPr>
      <w:rFonts w:cs="Courier New"/>
    </w:rPr>
  </w:style>
  <w:style w:type="character" w:customStyle="1" w:styleId="ListLabel1674">
    <w:name w:val="ListLabel 1674"/>
    <w:qFormat/>
    <w:rsid w:val="007B32DC"/>
    <w:rPr>
      <w:rFonts w:cs="Wingdings"/>
    </w:rPr>
  </w:style>
  <w:style w:type="character" w:customStyle="1" w:styleId="ListLabel1675">
    <w:name w:val="ListLabel 1675"/>
    <w:qFormat/>
    <w:rsid w:val="007B32DC"/>
    <w:rPr>
      <w:rFonts w:cs="Symbol"/>
    </w:rPr>
  </w:style>
  <w:style w:type="character" w:customStyle="1" w:styleId="ListLabel1676">
    <w:name w:val="ListLabel 1676"/>
    <w:qFormat/>
    <w:rsid w:val="007B32DC"/>
    <w:rPr>
      <w:rFonts w:cs="Courier New"/>
    </w:rPr>
  </w:style>
  <w:style w:type="character" w:customStyle="1" w:styleId="ListLabel1677">
    <w:name w:val="ListLabel 1677"/>
    <w:qFormat/>
    <w:rsid w:val="007B32DC"/>
    <w:rPr>
      <w:rFonts w:cs="Wingdings"/>
    </w:rPr>
  </w:style>
  <w:style w:type="character" w:customStyle="1" w:styleId="ListLabel1678">
    <w:name w:val="ListLabel 1678"/>
    <w:qFormat/>
    <w:rsid w:val="007B32DC"/>
    <w:rPr>
      <w:rFonts w:cs="Symbol"/>
      <w:b/>
      <w:color w:val="00000A"/>
      <w:sz w:val="16"/>
    </w:rPr>
  </w:style>
  <w:style w:type="character" w:customStyle="1" w:styleId="ListLabel1679">
    <w:name w:val="ListLabel 167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80">
    <w:name w:val="ListLabel 1680"/>
    <w:qFormat/>
    <w:rsid w:val="007B32DC"/>
    <w:rPr>
      <w:rFonts w:cs="Courier New"/>
    </w:rPr>
  </w:style>
  <w:style w:type="character" w:customStyle="1" w:styleId="ListLabel1681">
    <w:name w:val="ListLabel 1681"/>
    <w:qFormat/>
    <w:rsid w:val="007B32DC"/>
    <w:rPr>
      <w:rFonts w:cs="Wingdings"/>
    </w:rPr>
  </w:style>
  <w:style w:type="character" w:customStyle="1" w:styleId="ListLabel1682">
    <w:name w:val="ListLabel 1682"/>
    <w:qFormat/>
    <w:rsid w:val="007B32DC"/>
    <w:rPr>
      <w:rFonts w:cs="Symbol"/>
    </w:rPr>
  </w:style>
  <w:style w:type="character" w:customStyle="1" w:styleId="ListLabel1683">
    <w:name w:val="ListLabel 1683"/>
    <w:qFormat/>
    <w:rsid w:val="007B32DC"/>
    <w:rPr>
      <w:rFonts w:cs="Courier New"/>
    </w:rPr>
  </w:style>
  <w:style w:type="character" w:customStyle="1" w:styleId="ListLabel1684">
    <w:name w:val="ListLabel 1684"/>
    <w:qFormat/>
    <w:rsid w:val="007B32DC"/>
    <w:rPr>
      <w:rFonts w:cs="Wingdings"/>
    </w:rPr>
  </w:style>
  <w:style w:type="character" w:customStyle="1" w:styleId="ListLabel1685">
    <w:name w:val="ListLabel 1685"/>
    <w:qFormat/>
    <w:rsid w:val="007B32DC"/>
    <w:rPr>
      <w:rFonts w:cs="Symbol"/>
    </w:rPr>
  </w:style>
  <w:style w:type="character" w:customStyle="1" w:styleId="ListLabel1686">
    <w:name w:val="ListLabel 1686"/>
    <w:qFormat/>
    <w:rsid w:val="007B32DC"/>
    <w:rPr>
      <w:rFonts w:cs="Courier New"/>
    </w:rPr>
  </w:style>
  <w:style w:type="character" w:customStyle="1" w:styleId="ListLabel1687">
    <w:name w:val="ListLabel 1687"/>
    <w:qFormat/>
    <w:rsid w:val="007B32DC"/>
    <w:rPr>
      <w:rFonts w:cs="Wingdings"/>
    </w:rPr>
  </w:style>
  <w:style w:type="character" w:customStyle="1" w:styleId="ListLabel1688">
    <w:name w:val="ListLabel 168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689">
    <w:name w:val="ListLabel 168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690">
    <w:name w:val="ListLabel 1690"/>
    <w:qFormat/>
    <w:rsid w:val="007B32DC"/>
    <w:rPr>
      <w:sz w:val="22"/>
      <w:szCs w:val="22"/>
      <w:lang w:eastAsia="ca-ES"/>
    </w:rPr>
  </w:style>
  <w:style w:type="character" w:customStyle="1" w:styleId="ListLabel1691">
    <w:name w:val="ListLabel 1691"/>
    <w:qFormat/>
    <w:rsid w:val="007B32DC"/>
    <w:rPr>
      <w:rFonts w:cs="Times New Roman"/>
      <w:b/>
      <w:szCs w:val="24"/>
      <w:lang w:eastAsia="ca-ES"/>
    </w:rPr>
  </w:style>
  <w:style w:type="character" w:customStyle="1" w:styleId="ListLabel1692">
    <w:name w:val="ListLabel 1692"/>
    <w:qFormat/>
    <w:rsid w:val="007B32DC"/>
    <w:rPr>
      <w:rFonts w:cs="Times New Roman"/>
      <w:b/>
      <w:szCs w:val="24"/>
      <w:lang w:eastAsia="ca-ES"/>
    </w:rPr>
  </w:style>
  <w:style w:type="character" w:customStyle="1" w:styleId="ListLabel1693">
    <w:name w:val="ListLabel 1693"/>
    <w:qFormat/>
    <w:rsid w:val="007B32DC"/>
    <w:rPr>
      <w:rFonts w:cs="Times New Roman"/>
      <w:b/>
      <w:szCs w:val="24"/>
      <w:lang w:eastAsia="ca-ES"/>
    </w:rPr>
  </w:style>
  <w:style w:type="character" w:customStyle="1" w:styleId="ListLabel1694">
    <w:name w:val="ListLabel 1694"/>
    <w:qFormat/>
    <w:rsid w:val="007B32DC"/>
    <w:rPr>
      <w:rFonts w:cs="Times New Roman"/>
      <w:b/>
      <w:szCs w:val="24"/>
      <w:lang w:eastAsia="ca-ES"/>
    </w:rPr>
  </w:style>
  <w:style w:type="character" w:customStyle="1" w:styleId="ListLabel1695">
    <w:name w:val="ListLabel 1695"/>
    <w:qFormat/>
    <w:rsid w:val="007B32DC"/>
    <w:rPr>
      <w:rFonts w:cs="Times New Roman"/>
      <w:b/>
      <w:szCs w:val="24"/>
      <w:lang w:eastAsia="ca-ES"/>
    </w:rPr>
  </w:style>
  <w:style w:type="character" w:customStyle="1" w:styleId="ListLabel1696">
    <w:name w:val="ListLabel 1696"/>
    <w:qFormat/>
    <w:rsid w:val="007B32DC"/>
    <w:rPr>
      <w:rFonts w:cs="Times New Roman"/>
      <w:b/>
      <w:szCs w:val="24"/>
      <w:lang w:eastAsia="ca-ES"/>
    </w:rPr>
  </w:style>
  <w:style w:type="character" w:customStyle="1" w:styleId="ListLabel1697">
    <w:name w:val="ListLabel 1697"/>
    <w:qFormat/>
    <w:rsid w:val="007B32DC"/>
    <w:rPr>
      <w:rFonts w:cs="Times New Roman"/>
      <w:b/>
      <w:szCs w:val="24"/>
      <w:lang w:eastAsia="ca-ES"/>
    </w:rPr>
  </w:style>
  <w:style w:type="character" w:customStyle="1" w:styleId="ListLabel1698">
    <w:name w:val="ListLabel 1698"/>
    <w:qFormat/>
    <w:rsid w:val="007B32DC"/>
    <w:rPr>
      <w:rFonts w:cs="Times New Roman"/>
      <w:b/>
      <w:szCs w:val="24"/>
      <w:lang w:eastAsia="ca-ES"/>
    </w:rPr>
  </w:style>
  <w:style w:type="character" w:customStyle="1" w:styleId="ListLabel1699">
    <w:name w:val="ListLabel 1699"/>
    <w:qFormat/>
    <w:rsid w:val="007B32DC"/>
    <w:rPr>
      <w:rFonts w:cs="Times New Roman"/>
      <w:b/>
      <w:szCs w:val="24"/>
      <w:lang w:eastAsia="ca-ES"/>
    </w:rPr>
  </w:style>
  <w:style w:type="character" w:customStyle="1" w:styleId="ListLabel1700">
    <w:name w:val="ListLabel 1700"/>
    <w:qFormat/>
    <w:rsid w:val="007B32DC"/>
    <w:rPr>
      <w:rFonts w:cs="OpenSymbol"/>
      <w:b/>
      <w:sz w:val="22"/>
    </w:rPr>
  </w:style>
  <w:style w:type="character" w:customStyle="1" w:styleId="ListLabel1701">
    <w:name w:val="ListLabel 1701"/>
    <w:qFormat/>
    <w:rsid w:val="007B32DC"/>
    <w:rPr>
      <w:rFonts w:ascii="Arial" w:eastAsia="Arial" w:hAnsi="Arial" w:cs="OpenSymbol"/>
      <w:sz w:val="22"/>
    </w:rPr>
  </w:style>
  <w:style w:type="character" w:customStyle="1" w:styleId="ListLabel1702">
    <w:name w:val="ListLabel 1702"/>
    <w:qFormat/>
    <w:rsid w:val="007B32DC"/>
    <w:rPr>
      <w:rFonts w:cs="OpenSymbol"/>
    </w:rPr>
  </w:style>
  <w:style w:type="character" w:customStyle="1" w:styleId="ListLabel1703">
    <w:name w:val="ListLabel 1703"/>
    <w:qFormat/>
    <w:rsid w:val="007B32DC"/>
    <w:rPr>
      <w:rFonts w:cs="OpenSymbol"/>
    </w:rPr>
  </w:style>
  <w:style w:type="character" w:customStyle="1" w:styleId="ListLabel1704">
    <w:name w:val="ListLabel 1704"/>
    <w:qFormat/>
    <w:rsid w:val="007B32DC"/>
    <w:rPr>
      <w:rFonts w:cs="OpenSymbol"/>
    </w:rPr>
  </w:style>
  <w:style w:type="character" w:customStyle="1" w:styleId="ListLabel1705">
    <w:name w:val="ListLabel 1705"/>
    <w:qFormat/>
    <w:rsid w:val="007B32DC"/>
    <w:rPr>
      <w:rFonts w:cs="OpenSymbol"/>
    </w:rPr>
  </w:style>
  <w:style w:type="character" w:customStyle="1" w:styleId="ListLabel1706">
    <w:name w:val="ListLabel 1706"/>
    <w:qFormat/>
    <w:rsid w:val="007B32DC"/>
    <w:rPr>
      <w:rFonts w:cs="OpenSymbol"/>
    </w:rPr>
  </w:style>
  <w:style w:type="character" w:customStyle="1" w:styleId="ListLabel1707">
    <w:name w:val="ListLabel 1707"/>
    <w:qFormat/>
    <w:rsid w:val="007B32DC"/>
    <w:rPr>
      <w:rFonts w:cs="OpenSymbol"/>
    </w:rPr>
  </w:style>
  <w:style w:type="character" w:customStyle="1" w:styleId="ListLabel1708">
    <w:name w:val="ListLabel 1708"/>
    <w:qFormat/>
    <w:rsid w:val="007B32DC"/>
    <w:rPr>
      <w:rFonts w:cs="OpenSymbol"/>
    </w:rPr>
  </w:style>
  <w:style w:type="character" w:customStyle="1" w:styleId="ListLabel1709">
    <w:name w:val="ListLabel 1709"/>
    <w:qFormat/>
    <w:rsid w:val="007B32DC"/>
    <w:rPr>
      <w:rFonts w:cs="OpenSymbol"/>
    </w:rPr>
  </w:style>
  <w:style w:type="character" w:customStyle="1" w:styleId="ListLabel1710">
    <w:name w:val="ListLabel 1710"/>
    <w:qFormat/>
    <w:rsid w:val="007B32DC"/>
    <w:rPr>
      <w:rFonts w:ascii="Arial" w:eastAsia="Arial" w:hAnsi="Arial" w:cs="OpenSymbol"/>
      <w:sz w:val="22"/>
    </w:rPr>
  </w:style>
  <w:style w:type="character" w:customStyle="1" w:styleId="ListLabel1711">
    <w:name w:val="ListLabel 1711"/>
    <w:qFormat/>
    <w:rsid w:val="007B32DC"/>
    <w:rPr>
      <w:rFonts w:cs="OpenSymbol"/>
    </w:rPr>
  </w:style>
  <w:style w:type="character" w:customStyle="1" w:styleId="ListLabel1712">
    <w:name w:val="ListLabel 1712"/>
    <w:qFormat/>
    <w:rsid w:val="007B32DC"/>
    <w:rPr>
      <w:rFonts w:cs="OpenSymbol"/>
    </w:rPr>
  </w:style>
  <w:style w:type="character" w:customStyle="1" w:styleId="ListLabel1713">
    <w:name w:val="ListLabel 1713"/>
    <w:qFormat/>
    <w:rsid w:val="007B32DC"/>
    <w:rPr>
      <w:rFonts w:cs="OpenSymbol"/>
    </w:rPr>
  </w:style>
  <w:style w:type="character" w:customStyle="1" w:styleId="ListLabel1714">
    <w:name w:val="ListLabel 1714"/>
    <w:qFormat/>
    <w:rsid w:val="007B32DC"/>
    <w:rPr>
      <w:rFonts w:cs="OpenSymbol"/>
    </w:rPr>
  </w:style>
  <w:style w:type="character" w:customStyle="1" w:styleId="ListLabel1715">
    <w:name w:val="ListLabel 1715"/>
    <w:qFormat/>
    <w:rsid w:val="007B32DC"/>
    <w:rPr>
      <w:rFonts w:cs="OpenSymbol"/>
    </w:rPr>
  </w:style>
  <w:style w:type="character" w:customStyle="1" w:styleId="ListLabel1716">
    <w:name w:val="ListLabel 1716"/>
    <w:qFormat/>
    <w:rsid w:val="007B32DC"/>
    <w:rPr>
      <w:rFonts w:cs="OpenSymbol"/>
    </w:rPr>
  </w:style>
  <w:style w:type="character" w:customStyle="1" w:styleId="ListLabel1717">
    <w:name w:val="ListLabel 1717"/>
    <w:qFormat/>
    <w:rsid w:val="007B32DC"/>
    <w:rPr>
      <w:rFonts w:cs="OpenSymbol"/>
    </w:rPr>
  </w:style>
  <w:style w:type="character" w:customStyle="1" w:styleId="ListLabel1718">
    <w:name w:val="ListLabel 1718"/>
    <w:qFormat/>
    <w:rsid w:val="007B32DC"/>
    <w:rPr>
      <w:rFonts w:ascii="Arial" w:eastAsia="Arial" w:hAnsi="Arial" w:cs="OpenSymbol"/>
      <w:sz w:val="22"/>
    </w:rPr>
  </w:style>
  <w:style w:type="character" w:customStyle="1" w:styleId="ListLabel1719">
    <w:name w:val="ListLabel 1719"/>
    <w:qFormat/>
    <w:rsid w:val="007B32DC"/>
    <w:rPr>
      <w:rFonts w:cs="OpenSymbol"/>
    </w:rPr>
  </w:style>
  <w:style w:type="character" w:customStyle="1" w:styleId="ListLabel1720">
    <w:name w:val="ListLabel 1720"/>
    <w:qFormat/>
    <w:rsid w:val="007B32DC"/>
    <w:rPr>
      <w:rFonts w:cs="OpenSymbol"/>
    </w:rPr>
  </w:style>
  <w:style w:type="character" w:customStyle="1" w:styleId="ListLabel1721">
    <w:name w:val="ListLabel 1721"/>
    <w:qFormat/>
    <w:rsid w:val="007B32DC"/>
    <w:rPr>
      <w:rFonts w:cs="OpenSymbol"/>
    </w:rPr>
  </w:style>
  <w:style w:type="character" w:customStyle="1" w:styleId="ListLabel1722">
    <w:name w:val="ListLabel 1722"/>
    <w:qFormat/>
    <w:rsid w:val="007B32DC"/>
    <w:rPr>
      <w:rFonts w:cs="OpenSymbol"/>
    </w:rPr>
  </w:style>
  <w:style w:type="character" w:customStyle="1" w:styleId="ListLabel1723">
    <w:name w:val="ListLabel 1723"/>
    <w:qFormat/>
    <w:rsid w:val="007B32DC"/>
    <w:rPr>
      <w:rFonts w:cs="OpenSymbol"/>
    </w:rPr>
  </w:style>
  <w:style w:type="character" w:customStyle="1" w:styleId="ListLabel1724">
    <w:name w:val="ListLabel 1724"/>
    <w:qFormat/>
    <w:rsid w:val="007B32DC"/>
    <w:rPr>
      <w:rFonts w:cs="OpenSymbol"/>
    </w:rPr>
  </w:style>
  <w:style w:type="character" w:customStyle="1" w:styleId="ListLabel1725">
    <w:name w:val="ListLabel 1725"/>
    <w:qFormat/>
    <w:rsid w:val="007B32DC"/>
    <w:rPr>
      <w:rFonts w:cs="OpenSymbol"/>
    </w:rPr>
  </w:style>
  <w:style w:type="character" w:customStyle="1" w:styleId="ListLabel1726">
    <w:name w:val="ListLabel 1726"/>
    <w:qFormat/>
    <w:rsid w:val="007B32DC"/>
    <w:rPr>
      <w:rFonts w:cs="OpenSymbol"/>
    </w:rPr>
  </w:style>
  <w:style w:type="character" w:customStyle="1" w:styleId="ListLabel1727">
    <w:name w:val="ListLabel 1727"/>
    <w:qFormat/>
    <w:rsid w:val="007B32DC"/>
    <w:rPr>
      <w:rFonts w:ascii="Arial" w:eastAsia="Arial" w:hAnsi="Arial" w:cs="OpenSymbol"/>
      <w:sz w:val="22"/>
    </w:rPr>
  </w:style>
  <w:style w:type="character" w:customStyle="1" w:styleId="ListLabel1728">
    <w:name w:val="ListLabel 1728"/>
    <w:qFormat/>
    <w:rsid w:val="007B32DC"/>
    <w:rPr>
      <w:rFonts w:cs="OpenSymbol"/>
    </w:rPr>
  </w:style>
  <w:style w:type="character" w:customStyle="1" w:styleId="ListLabel1729">
    <w:name w:val="ListLabel 1729"/>
    <w:qFormat/>
    <w:rsid w:val="007B32DC"/>
    <w:rPr>
      <w:rFonts w:cs="OpenSymbol"/>
    </w:rPr>
  </w:style>
  <w:style w:type="character" w:customStyle="1" w:styleId="ListLabel1730">
    <w:name w:val="ListLabel 1730"/>
    <w:qFormat/>
    <w:rsid w:val="007B32DC"/>
    <w:rPr>
      <w:rFonts w:cs="OpenSymbol"/>
    </w:rPr>
  </w:style>
  <w:style w:type="character" w:customStyle="1" w:styleId="ListLabel1731">
    <w:name w:val="ListLabel 1731"/>
    <w:qFormat/>
    <w:rsid w:val="007B32DC"/>
    <w:rPr>
      <w:rFonts w:cs="OpenSymbol"/>
    </w:rPr>
  </w:style>
  <w:style w:type="character" w:customStyle="1" w:styleId="ListLabel1732">
    <w:name w:val="ListLabel 1732"/>
    <w:qFormat/>
    <w:rsid w:val="007B32DC"/>
    <w:rPr>
      <w:rFonts w:cs="OpenSymbol"/>
    </w:rPr>
  </w:style>
  <w:style w:type="character" w:customStyle="1" w:styleId="ListLabel1733">
    <w:name w:val="ListLabel 1733"/>
    <w:qFormat/>
    <w:rsid w:val="007B32DC"/>
    <w:rPr>
      <w:rFonts w:cs="OpenSymbol"/>
    </w:rPr>
  </w:style>
  <w:style w:type="character" w:customStyle="1" w:styleId="ListLabel1734">
    <w:name w:val="ListLabel 1734"/>
    <w:qFormat/>
    <w:rsid w:val="007B32DC"/>
    <w:rPr>
      <w:rFonts w:cs="OpenSymbol"/>
    </w:rPr>
  </w:style>
  <w:style w:type="character" w:customStyle="1" w:styleId="ListLabel1735">
    <w:name w:val="ListLabel 1735"/>
    <w:qFormat/>
    <w:rsid w:val="007B32DC"/>
    <w:rPr>
      <w:rFonts w:cs="OpenSymbol"/>
    </w:rPr>
  </w:style>
  <w:style w:type="character" w:customStyle="1" w:styleId="ListLabel1736">
    <w:name w:val="ListLabel 1736"/>
    <w:qFormat/>
    <w:rsid w:val="007B32DC"/>
    <w:rPr>
      <w:rFonts w:ascii="Arial" w:eastAsia="Arial" w:hAnsi="Arial" w:cs="OpenSymbol"/>
      <w:sz w:val="22"/>
    </w:rPr>
  </w:style>
  <w:style w:type="character" w:customStyle="1" w:styleId="ListLabel1737">
    <w:name w:val="ListLabel 1737"/>
    <w:qFormat/>
    <w:rsid w:val="007B32DC"/>
    <w:rPr>
      <w:rFonts w:cs="Symbol"/>
      <w:lang w:eastAsia="en-US" w:bidi="ar-SA"/>
    </w:rPr>
  </w:style>
  <w:style w:type="character" w:customStyle="1" w:styleId="ListLabel1738">
    <w:name w:val="ListLabel 1738"/>
    <w:qFormat/>
    <w:rsid w:val="007B32DC"/>
    <w:rPr>
      <w:rFonts w:cs="Symbol"/>
      <w:lang w:eastAsia="en-US" w:bidi="ar-SA"/>
    </w:rPr>
  </w:style>
  <w:style w:type="character" w:customStyle="1" w:styleId="ListLabel1739">
    <w:name w:val="ListLabel 1739"/>
    <w:qFormat/>
    <w:rsid w:val="007B32DC"/>
    <w:rPr>
      <w:rFonts w:cs="Symbol"/>
      <w:lang w:eastAsia="en-US" w:bidi="ar-SA"/>
    </w:rPr>
  </w:style>
  <w:style w:type="character" w:customStyle="1" w:styleId="ListLabel1740">
    <w:name w:val="ListLabel 1740"/>
    <w:qFormat/>
    <w:rsid w:val="007B32DC"/>
    <w:rPr>
      <w:rFonts w:cs="Symbol"/>
      <w:lang w:eastAsia="en-US" w:bidi="ar-SA"/>
    </w:rPr>
  </w:style>
  <w:style w:type="character" w:customStyle="1" w:styleId="ListLabel1741">
    <w:name w:val="ListLabel 1741"/>
    <w:qFormat/>
    <w:rsid w:val="007B32DC"/>
    <w:rPr>
      <w:rFonts w:cs="Symbol"/>
      <w:lang w:eastAsia="en-US" w:bidi="ar-SA"/>
    </w:rPr>
  </w:style>
  <w:style w:type="character" w:customStyle="1" w:styleId="ListLabel1742">
    <w:name w:val="ListLabel 1742"/>
    <w:qFormat/>
    <w:rsid w:val="007B32DC"/>
    <w:rPr>
      <w:rFonts w:cs="Symbol"/>
      <w:lang w:eastAsia="en-US" w:bidi="ar-SA"/>
    </w:rPr>
  </w:style>
  <w:style w:type="character" w:customStyle="1" w:styleId="ListLabel1743">
    <w:name w:val="ListLabel 1743"/>
    <w:qFormat/>
    <w:rsid w:val="007B32DC"/>
    <w:rPr>
      <w:rFonts w:cs="Symbol"/>
      <w:lang w:eastAsia="en-US" w:bidi="ar-SA"/>
    </w:rPr>
  </w:style>
  <w:style w:type="character" w:customStyle="1" w:styleId="ListLabel1744">
    <w:name w:val="ListLabel 1744"/>
    <w:qFormat/>
    <w:rsid w:val="007B32DC"/>
    <w:rPr>
      <w:rFonts w:cs="Symbol"/>
      <w:lang w:eastAsia="en-US" w:bidi="ar-SA"/>
    </w:rPr>
  </w:style>
  <w:style w:type="character" w:customStyle="1" w:styleId="ListLabel1745">
    <w:name w:val="ListLabel 1745"/>
    <w:qFormat/>
    <w:rsid w:val="007B32DC"/>
    <w:rPr>
      <w:rFonts w:ascii="Arial" w:eastAsia="Arial" w:hAnsi="Arial" w:cs="OpenSymbol"/>
      <w:sz w:val="22"/>
    </w:rPr>
  </w:style>
  <w:style w:type="character" w:customStyle="1" w:styleId="ListLabel1746">
    <w:name w:val="ListLabel 1746"/>
    <w:qFormat/>
    <w:rsid w:val="007B32DC"/>
    <w:rPr>
      <w:rFonts w:cs="Symbol"/>
      <w:lang w:eastAsia="en-US" w:bidi="ar-SA"/>
    </w:rPr>
  </w:style>
  <w:style w:type="character" w:customStyle="1" w:styleId="ListLabel1747">
    <w:name w:val="ListLabel 1747"/>
    <w:qFormat/>
    <w:rsid w:val="007B32DC"/>
    <w:rPr>
      <w:rFonts w:cs="Symbol"/>
      <w:lang w:eastAsia="en-US" w:bidi="ar-SA"/>
    </w:rPr>
  </w:style>
  <w:style w:type="character" w:customStyle="1" w:styleId="ListLabel1748">
    <w:name w:val="ListLabel 1748"/>
    <w:qFormat/>
    <w:rsid w:val="007B32DC"/>
    <w:rPr>
      <w:rFonts w:cs="Symbol"/>
      <w:lang w:eastAsia="en-US" w:bidi="ar-SA"/>
    </w:rPr>
  </w:style>
  <w:style w:type="character" w:customStyle="1" w:styleId="ListLabel1749">
    <w:name w:val="ListLabel 1749"/>
    <w:qFormat/>
    <w:rsid w:val="007B32DC"/>
    <w:rPr>
      <w:rFonts w:cs="Symbol"/>
      <w:lang w:eastAsia="en-US" w:bidi="ar-SA"/>
    </w:rPr>
  </w:style>
  <w:style w:type="character" w:customStyle="1" w:styleId="ListLabel1750">
    <w:name w:val="ListLabel 1750"/>
    <w:qFormat/>
    <w:rsid w:val="007B32DC"/>
    <w:rPr>
      <w:rFonts w:cs="Symbol"/>
      <w:lang w:eastAsia="en-US" w:bidi="ar-SA"/>
    </w:rPr>
  </w:style>
  <w:style w:type="character" w:customStyle="1" w:styleId="ListLabel1751">
    <w:name w:val="ListLabel 1751"/>
    <w:qFormat/>
    <w:rsid w:val="007B32DC"/>
    <w:rPr>
      <w:rFonts w:cs="Symbol"/>
      <w:lang w:eastAsia="en-US" w:bidi="ar-SA"/>
    </w:rPr>
  </w:style>
  <w:style w:type="character" w:customStyle="1" w:styleId="ListLabel1752">
    <w:name w:val="ListLabel 1752"/>
    <w:qFormat/>
    <w:rsid w:val="007B32DC"/>
    <w:rPr>
      <w:rFonts w:cs="Symbol"/>
      <w:lang w:eastAsia="en-US" w:bidi="ar-SA"/>
    </w:rPr>
  </w:style>
  <w:style w:type="character" w:customStyle="1" w:styleId="ListLabel1753">
    <w:name w:val="ListLabel 1753"/>
    <w:qFormat/>
    <w:rsid w:val="007B32DC"/>
    <w:rPr>
      <w:rFonts w:cs="Symbol"/>
      <w:lang w:eastAsia="en-US" w:bidi="ar-SA"/>
    </w:rPr>
  </w:style>
  <w:style w:type="character" w:customStyle="1" w:styleId="ListLabel1754">
    <w:name w:val="ListLabel 1754"/>
    <w:qFormat/>
    <w:rsid w:val="007B32DC"/>
    <w:rPr>
      <w:rFonts w:cs="Arial"/>
    </w:rPr>
  </w:style>
  <w:style w:type="character" w:customStyle="1" w:styleId="ListLabel1755">
    <w:name w:val="ListLabel 1755"/>
    <w:qFormat/>
    <w:rsid w:val="007B32DC"/>
    <w:rPr>
      <w:rFonts w:cs="Courier New"/>
    </w:rPr>
  </w:style>
  <w:style w:type="character" w:customStyle="1" w:styleId="ListLabel1756">
    <w:name w:val="ListLabel 1756"/>
    <w:qFormat/>
    <w:rsid w:val="007B32DC"/>
    <w:rPr>
      <w:rFonts w:cs="Wingdings"/>
    </w:rPr>
  </w:style>
  <w:style w:type="character" w:customStyle="1" w:styleId="ListLabel1757">
    <w:name w:val="ListLabel 1757"/>
    <w:qFormat/>
    <w:rsid w:val="007B32DC"/>
    <w:rPr>
      <w:rFonts w:cs="Symbol"/>
    </w:rPr>
  </w:style>
  <w:style w:type="character" w:customStyle="1" w:styleId="ListLabel1758">
    <w:name w:val="ListLabel 1758"/>
    <w:qFormat/>
    <w:rsid w:val="007B32DC"/>
    <w:rPr>
      <w:rFonts w:cs="Courier New"/>
    </w:rPr>
  </w:style>
  <w:style w:type="character" w:customStyle="1" w:styleId="ListLabel1759">
    <w:name w:val="ListLabel 1759"/>
    <w:qFormat/>
    <w:rsid w:val="007B32DC"/>
    <w:rPr>
      <w:rFonts w:cs="Wingdings"/>
    </w:rPr>
  </w:style>
  <w:style w:type="character" w:customStyle="1" w:styleId="ListLabel1760">
    <w:name w:val="ListLabel 1760"/>
    <w:qFormat/>
    <w:rsid w:val="007B32DC"/>
    <w:rPr>
      <w:rFonts w:cs="Symbol"/>
    </w:rPr>
  </w:style>
  <w:style w:type="character" w:customStyle="1" w:styleId="ListLabel1761">
    <w:name w:val="ListLabel 1761"/>
    <w:qFormat/>
    <w:rsid w:val="007B32DC"/>
    <w:rPr>
      <w:rFonts w:cs="Courier New"/>
    </w:rPr>
  </w:style>
  <w:style w:type="character" w:customStyle="1" w:styleId="ListLabel1762">
    <w:name w:val="ListLabel 1762"/>
    <w:qFormat/>
    <w:rsid w:val="007B32DC"/>
    <w:rPr>
      <w:rFonts w:cs="Wingdings"/>
    </w:rPr>
  </w:style>
  <w:style w:type="character" w:customStyle="1" w:styleId="ListLabel1763">
    <w:name w:val="ListLabel 1763"/>
    <w:qFormat/>
    <w:rsid w:val="007B32DC"/>
    <w:rPr>
      <w:rFonts w:cs="Symbol"/>
      <w:sz w:val="22"/>
    </w:rPr>
  </w:style>
  <w:style w:type="character" w:customStyle="1" w:styleId="ListLabel1764">
    <w:name w:val="ListLabel 1764"/>
    <w:qFormat/>
    <w:rsid w:val="007B32DC"/>
    <w:rPr>
      <w:rFonts w:cs="Courier New"/>
    </w:rPr>
  </w:style>
  <w:style w:type="character" w:customStyle="1" w:styleId="ListLabel1765">
    <w:name w:val="ListLabel 1765"/>
    <w:qFormat/>
    <w:rsid w:val="007B32DC"/>
    <w:rPr>
      <w:rFonts w:cs="Wingdings"/>
    </w:rPr>
  </w:style>
  <w:style w:type="character" w:customStyle="1" w:styleId="ListLabel1766">
    <w:name w:val="ListLabel 1766"/>
    <w:qFormat/>
    <w:rsid w:val="007B32DC"/>
    <w:rPr>
      <w:rFonts w:cs="Symbol"/>
      <w:sz w:val="22"/>
    </w:rPr>
  </w:style>
  <w:style w:type="character" w:customStyle="1" w:styleId="ListLabel1767">
    <w:name w:val="ListLabel 1767"/>
    <w:qFormat/>
    <w:rsid w:val="007B32DC"/>
    <w:rPr>
      <w:rFonts w:cs="Courier New"/>
    </w:rPr>
  </w:style>
  <w:style w:type="character" w:customStyle="1" w:styleId="ListLabel1768">
    <w:name w:val="ListLabel 1768"/>
    <w:qFormat/>
    <w:rsid w:val="007B32DC"/>
    <w:rPr>
      <w:rFonts w:cs="Wingdings"/>
    </w:rPr>
  </w:style>
  <w:style w:type="character" w:customStyle="1" w:styleId="ListLabel1769">
    <w:name w:val="ListLabel 1769"/>
    <w:qFormat/>
    <w:rsid w:val="007B32DC"/>
    <w:rPr>
      <w:rFonts w:cs="Symbol"/>
      <w:sz w:val="22"/>
    </w:rPr>
  </w:style>
  <w:style w:type="character" w:customStyle="1" w:styleId="ListLabel1770">
    <w:name w:val="ListLabel 1770"/>
    <w:qFormat/>
    <w:rsid w:val="007B32DC"/>
    <w:rPr>
      <w:rFonts w:cs="Courier New"/>
    </w:rPr>
  </w:style>
  <w:style w:type="character" w:customStyle="1" w:styleId="ListLabel1771">
    <w:name w:val="ListLabel 1771"/>
    <w:qFormat/>
    <w:rsid w:val="007B32DC"/>
    <w:rPr>
      <w:rFonts w:cs="Wingdings"/>
    </w:rPr>
  </w:style>
  <w:style w:type="character" w:customStyle="1" w:styleId="ListLabel1772">
    <w:name w:val="ListLabel 1772"/>
    <w:qFormat/>
    <w:rsid w:val="007B32DC"/>
    <w:rPr>
      <w:rFonts w:ascii="Arial" w:eastAsia="Arial" w:hAnsi="Arial" w:cs="Symbol"/>
    </w:rPr>
  </w:style>
  <w:style w:type="character" w:customStyle="1" w:styleId="ListLabel1773">
    <w:name w:val="ListLabel 1773"/>
    <w:qFormat/>
    <w:rsid w:val="007B32DC"/>
    <w:rPr>
      <w:rFonts w:cs="Courier New"/>
    </w:rPr>
  </w:style>
  <w:style w:type="character" w:customStyle="1" w:styleId="ListLabel1774">
    <w:name w:val="ListLabel 1774"/>
    <w:qFormat/>
    <w:rsid w:val="007B32DC"/>
    <w:rPr>
      <w:rFonts w:cs="Wingdings"/>
    </w:rPr>
  </w:style>
  <w:style w:type="character" w:customStyle="1" w:styleId="ListLabel1775">
    <w:name w:val="ListLabel 1775"/>
    <w:qFormat/>
    <w:rsid w:val="007B32DC"/>
    <w:rPr>
      <w:rFonts w:cs="Symbol"/>
    </w:rPr>
  </w:style>
  <w:style w:type="character" w:customStyle="1" w:styleId="ListLabel1776">
    <w:name w:val="ListLabel 1776"/>
    <w:qFormat/>
    <w:rsid w:val="007B32DC"/>
    <w:rPr>
      <w:rFonts w:cs="Courier New"/>
    </w:rPr>
  </w:style>
  <w:style w:type="character" w:customStyle="1" w:styleId="ListLabel1777">
    <w:name w:val="ListLabel 1777"/>
    <w:qFormat/>
    <w:rsid w:val="007B32DC"/>
    <w:rPr>
      <w:rFonts w:cs="Wingdings"/>
    </w:rPr>
  </w:style>
  <w:style w:type="character" w:customStyle="1" w:styleId="ListLabel1778">
    <w:name w:val="ListLabel 1778"/>
    <w:qFormat/>
    <w:rsid w:val="007B32DC"/>
    <w:rPr>
      <w:rFonts w:cs="Symbol"/>
    </w:rPr>
  </w:style>
  <w:style w:type="character" w:customStyle="1" w:styleId="ListLabel1779">
    <w:name w:val="ListLabel 1779"/>
    <w:qFormat/>
    <w:rsid w:val="007B32DC"/>
    <w:rPr>
      <w:rFonts w:cs="Courier New"/>
    </w:rPr>
  </w:style>
  <w:style w:type="character" w:customStyle="1" w:styleId="ListLabel1780">
    <w:name w:val="ListLabel 1780"/>
    <w:qFormat/>
    <w:rsid w:val="007B32DC"/>
    <w:rPr>
      <w:rFonts w:cs="Wingdings"/>
    </w:rPr>
  </w:style>
  <w:style w:type="character" w:customStyle="1" w:styleId="ListLabel1781">
    <w:name w:val="ListLabel 1781"/>
    <w:qFormat/>
    <w:rsid w:val="007B32DC"/>
    <w:rPr>
      <w:rFonts w:cs="Times New Roman"/>
      <w:sz w:val="22"/>
    </w:rPr>
  </w:style>
  <w:style w:type="character" w:customStyle="1" w:styleId="ListLabel1782">
    <w:name w:val="ListLabel 1782"/>
    <w:qFormat/>
    <w:rsid w:val="007B32DC"/>
    <w:rPr>
      <w:rFonts w:cs="Courier New"/>
    </w:rPr>
  </w:style>
  <w:style w:type="character" w:customStyle="1" w:styleId="ListLabel1783">
    <w:name w:val="ListLabel 1783"/>
    <w:qFormat/>
    <w:rsid w:val="007B32DC"/>
    <w:rPr>
      <w:rFonts w:cs="Wingdings"/>
    </w:rPr>
  </w:style>
  <w:style w:type="character" w:customStyle="1" w:styleId="ListLabel1784">
    <w:name w:val="ListLabel 1784"/>
    <w:qFormat/>
    <w:rsid w:val="007B32DC"/>
    <w:rPr>
      <w:rFonts w:cs="Symbol"/>
    </w:rPr>
  </w:style>
  <w:style w:type="character" w:customStyle="1" w:styleId="ListLabel1785">
    <w:name w:val="ListLabel 1785"/>
    <w:qFormat/>
    <w:rsid w:val="007B32DC"/>
    <w:rPr>
      <w:rFonts w:cs="Courier New"/>
    </w:rPr>
  </w:style>
  <w:style w:type="character" w:customStyle="1" w:styleId="ListLabel1786">
    <w:name w:val="ListLabel 1786"/>
    <w:qFormat/>
    <w:rsid w:val="007B32DC"/>
    <w:rPr>
      <w:rFonts w:cs="Wingdings"/>
    </w:rPr>
  </w:style>
  <w:style w:type="character" w:customStyle="1" w:styleId="ListLabel1787">
    <w:name w:val="ListLabel 1787"/>
    <w:qFormat/>
    <w:rsid w:val="007B32DC"/>
    <w:rPr>
      <w:rFonts w:cs="Symbol"/>
    </w:rPr>
  </w:style>
  <w:style w:type="character" w:customStyle="1" w:styleId="ListLabel1788">
    <w:name w:val="ListLabel 1788"/>
    <w:qFormat/>
    <w:rsid w:val="007B32DC"/>
    <w:rPr>
      <w:rFonts w:cs="Courier New"/>
    </w:rPr>
  </w:style>
  <w:style w:type="character" w:customStyle="1" w:styleId="ListLabel1789">
    <w:name w:val="ListLabel 1789"/>
    <w:qFormat/>
    <w:rsid w:val="007B32DC"/>
    <w:rPr>
      <w:rFonts w:cs="Wingdings"/>
    </w:rPr>
  </w:style>
  <w:style w:type="character" w:customStyle="1" w:styleId="ListLabel1790">
    <w:name w:val="ListLabel 1790"/>
    <w:qFormat/>
    <w:rsid w:val="007B32DC"/>
    <w:rPr>
      <w:rFonts w:cs="Wingdings"/>
      <w:sz w:val="22"/>
    </w:rPr>
  </w:style>
  <w:style w:type="character" w:customStyle="1" w:styleId="ListLabel1791">
    <w:name w:val="ListLabel 1791"/>
    <w:qFormat/>
    <w:rsid w:val="007B32DC"/>
    <w:rPr>
      <w:rFonts w:cs="Courier New"/>
    </w:rPr>
  </w:style>
  <w:style w:type="character" w:customStyle="1" w:styleId="ListLabel1792">
    <w:name w:val="ListLabel 1792"/>
    <w:qFormat/>
    <w:rsid w:val="007B32DC"/>
    <w:rPr>
      <w:rFonts w:cs="Wingdings"/>
    </w:rPr>
  </w:style>
  <w:style w:type="character" w:customStyle="1" w:styleId="ListLabel1793">
    <w:name w:val="ListLabel 1793"/>
    <w:qFormat/>
    <w:rsid w:val="007B32DC"/>
    <w:rPr>
      <w:rFonts w:cs="Symbol"/>
    </w:rPr>
  </w:style>
  <w:style w:type="character" w:customStyle="1" w:styleId="ListLabel1794">
    <w:name w:val="ListLabel 1794"/>
    <w:qFormat/>
    <w:rsid w:val="007B32DC"/>
    <w:rPr>
      <w:rFonts w:cs="Courier New"/>
    </w:rPr>
  </w:style>
  <w:style w:type="character" w:customStyle="1" w:styleId="ListLabel1795">
    <w:name w:val="ListLabel 1795"/>
    <w:qFormat/>
    <w:rsid w:val="007B32DC"/>
    <w:rPr>
      <w:rFonts w:cs="Wingdings"/>
    </w:rPr>
  </w:style>
  <w:style w:type="character" w:customStyle="1" w:styleId="ListLabel1796">
    <w:name w:val="ListLabel 1796"/>
    <w:qFormat/>
    <w:rsid w:val="007B32DC"/>
    <w:rPr>
      <w:rFonts w:cs="Symbol"/>
    </w:rPr>
  </w:style>
  <w:style w:type="character" w:customStyle="1" w:styleId="ListLabel1797">
    <w:name w:val="ListLabel 1797"/>
    <w:qFormat/>
    <w:rsid w:val="007B32DC"/>
    <w:rPr>
      <w:rFonts w:cs="Courier New"/>
    </w:rPr>
  </w:style>
  <w:style w:type="character" w:customStyle="1" w:styleId="ListLabel1798">
    <w:name w:val="ListLabel 1798"/>
    <w:qFormat/>
    <w:rsid w:val="007B32DC"/>
    <w:rPr>
      <w:rFonts w:cs="Wingdings"/>
    </w:rPr>
  </w:style>
  <w:style w:type="character" w:customStyle="1" w:styleId="ListLabel1799">
    <w:name w:val="ListLabel 1799"/>
    <w:qFormat/>
    <w:rsid w:val="007B32DC"/>
    <w:rPr>
      <w:rFonts w:cs="Wingdings"/>
      <w:b/>
      <w:sz w:val="22"/>
    </w:rPr>
  </w:style>
  <w:style w:type="character" w:customStyle="1" w:styleId="ListLabel1800">
    <w:name w:val="ListLabel 1800"/>
    <w:qFormat/>
    <w:rsid w:val="007B32DC"/>
    <w:rPr>
      <w:rFonts w:cs="Courier New"/>
    </w:rPr>
  </w:style>
  <w:style w:type="character" w:customStyle="1" w:styleId="ListLabel1801">
    <w:name w:val="ListLabel 1801"/>
    <w:qFormat/>
    <w:rsid w:val="007B32DC"/>
    <w:rPr>
      <w:rFonts w:cs="Wingdings"/>
    </w:rPr>
  </w:style>
  <w:style w:type="character" w:customStyle="1" w:styleId="ListLabel1802">
    <w:name w:val="ListLabel 1802"/>
    <w:qFormat/>
    <w:rsid w:val="007B32DC"/>
    <w:rPr>
      <w:rFonts w:cs="Symbol"/>
    </w:rPr>
  </w:style>
  <w:style w:type="character" w:customStyle="1" w:styleId="ListLabel1803">
    <w:name w:val="ListLabel 1803"/>
    <w:qFormat/>
    <w:rsid w:val="007B32DC"/>
    <w:rPr>
      <w:rFonts w:cs="Courier New"/>
    </w:rPr>
  </w:style>
  <w:style w:type="character" w:customStyle="1" w:styleId="ListLabel1804">
    <w:name w:val="ListLabel 1804"/>
    <w:qFormat/>
    <w:rsid w:val="007B32DC"/>
    <w:rPr>
      <w:rFonts w:cs="Wingdings"/>
    </w:rPr>
  </w:style>
  <w:style w:type="character" w:customStyle="1" w:styleId="ListLabel1805">
    <w:name w:val="ListLabel 1805"/>
    <w:qFormat/>
    <w:rsid w:val="007B32DC"/>
    <w:rPr>
      <w:rFonts w:cs="Symbol"/>
    </w:rPr>
  </w:style>
  <w:style w:type="character" w:customStyle="1" w:styleId="ListLabel1806">
    <w:name w:val="ListLabel 1806"/>
    <w:qFormat/>
    <w:rsid w:val="007B32DC"/>
    <w:rPr>
      <w:rFonts w:cs="Courier New"/>
    </w:rPr>
  </w:style>
  <w:style w:type="character" w:customStyle="1" w:styleId="ListLabel1807">
    <w:name w:val="ListLabel 1807"/>
    <w:qFormat/>
    <w:rsid w:val="007B32DC"/>
    <w:rPr>
      <w:rFonts w:cs="Wingdings"/>
    </w:rPr>
  </w:style>
  <w:style w:type="character" w:customStyle="1" w:styleId="ListLabel1808">
    <w:name w:val="ListLabel 1808"/>
    <w:qFormat/>
    <w:rsid w:val="007B32DC"/>
    <w:rPr>
      <w:rFonts w:cs="Wingdings"/>
      <w:sz w:val="22"/>
    </w:rPr>
  </w:style>
  <w:style w:type="character" w:customStyle="1" w:styleId="ListLabel1809">
    <w:name w:val="ListLabel 1809"/>
    <w:qFormat/>
    <w:rsid w:val="007B32DC"/>
    <w:rPr>
      <w:rFonts w:cs="Courier New"/>
    </w:rPr>
  </w:style>
  <w:style w:type="character" w:customStyle="1" w:styleId="ListLabel1810">
    <w:name w:val="ListLabel 1810"/>
    <w:qFormat/>
    <w:rsid w:val="007B32DC"/>
    <w:rPr>
      <w:rFonts w:cs="Wingdings"/>
    </w:rPr>
  </w:style>
  <w:style w:type="character" w:customStyle="1" w:styleId="ListLabel1811">
    <w:name w:val="ListLabel 1811"/>
    <w:qFormat/>
    <w:rsid w:val="007B32DC"/>
    <w:rPr>
      <w:rFonts w:cs="Symbol"/>
    </w:rPr>
  </w:style>
  <w:style w:type="character" w:customStyle="1" w:styleId="ListLabel1812">
    <w:name w:val="ListLabel 1812"/>
    <w:qFormat/>
    <w:rsid w:val="007B32DC"/>
    <w:rPr>
      <w:rFonts w:cs="Courier New"/>
    </w:rPr>
  </w:style>
  <w:style w:type="character" w:customStyle="1" w:styleId="ListLabel1813">
    <w:name w:val="ListLabel 1813"/>
    <w:qFormat/>
    <w:rsid w:val="007B32DC"/>
    <w:rPr>
      <w:rFonts w:cs="Wingdings"/>
    </w:rPr>
  </w:style>
  <w:style w:type="character" w:customStyle="1" w:styleId="ListLabel1814">
    <w:name w:val="ListLabel 1814"/>
    <w:qFormat/>
    <w:rsid w:val="007B32DC"/>
    <w:rPr>
      <w:rFonts w:cs="Symbol"/>
    </w:rPr>
  </w:style>
  <w:style w:type="character" w:customStyle="1" w:styleId="ListLabel1815">
    <w:name w:val="ListLabel 1815"/>
    <w:qFormat/>
    <w:rsid w:val="007B32DC"/>
    <w:rPr>
      <w:rFonts w:cs="Courier New"/>
    </w:rPr>
  </w:style>
  <w:style w:type="character" w:customStyle="1" w:styleId="ListLabel1816">
    <w:name w:val="ListLabel 1816"/>
    <w:qFormat/>
    <w:rsid w:val="007B32DC"/>
    <w:rPr>
      <w:rFonts w:cs="Wingdings"/>
    </w:rPr>
  </w:style>
  <w:style w:type="character" w:customStyle="1" w:styleId="ListLabel1817">
    <w:name w:val="ListLabel 1817"/>
    <w:qFormat/>
    <w:rsid w:val="007B32DC"/>
    <w:rPr>
      <w:rFonts w:cs="Wingdings"/>
    </w:rPr>
  </w:style>
  <w:style w:type="character" w:customStyle="1" w:styleId="ListLabel1818">
    <w:name w:val="ListLabel 1818"/>
    <w:qFormat/>
    <w:rsid w:val="007B32DC"/>
    <w:rPr>
      <w:rFonts w:cs="Courier New"/>
    </w:rPr>
  </w:style>
  <w:style w:type="character" w:customStyle="1" w:styleId="ListLabel1819">
    <w:name w:val="ListLabel 1819"/>
    <w:qFormat/>
    <w:rsid w:val="007B32DC"/>
    <w:rPr>
      <w:rFonts w:cs="Wingdings"/>
      <w:sz w:val="22"/>
    </w:rPr>
  </w:style>
  <w:style w:type="character" w:customStyle="1" w:styleId="ListLabel1820">
    <w:name w:val="ListLabel 1820"/>
    <w:qFormat/>
    <w:rsid w:val="007B32DC"/>
    <w:rPr>
      <w:rFonts w:cs="Symbol"/>
    </w:rPr>
  </w:style>
  <w:style w:type="character" w:customStyle="1" w:styleId="ListLabel1821">
    <w:name w:val="ListLabel 1821"/>
    <w:qFormat/>
    <w:rsid w:val="007B32DC"/>
    <w:rPr>
      <w:rFonts w:cs="Courier New"/>
    </w:rPr>
  </w:style>
  <w:style w:type="character" w:customStyle="1" w:styleId="ListLabel1822">
    <w:name w:val="ListLabel 1822"/>
    <w:qFormat/>
    <w:rsid w:val="007B32DC"/>
    <w:rPr>
      <w:rFonts w:cs="Wingdings"/>
    </w:rPr>
  </w:style>
  <w:style w:type="character" w:customStyle="1" w:styleId="ListLabel1823">
    <w:name w:val="ListLabel 1823"/>
    <w:qFormat/>
    <w:rsid w:val="007B32DC"/>
    <w:rPr>
      <w:rFonts w:cs="Symbol"/>
    </w:rPr>
  </w:style>
  <w:style w:type="character" w:customStyle="1" w:styleId="ListLabel1824">
    <w:name w:val="ListLabel 1824"/>
    <w:qFormat/>
    <w:rsid w:val="007B32DC"/>
    <w:rPr>
      <w:rFonts w:cs="Courier New"/>
    </w:rPr>
  </w:style>
  <w:style w:type="character" w:customStyle="1" w:styleId="ListLabel1825">
    <w:name w:val="ListLabel 1825"/>
    <w:qFormat/>
    <w:rsid w:val="007B32DC"/>
    <w:rPr>
      <w:rFonts w:cs="Wingdings"/>
    </w:rPr>
  </w:style>
  <w:style w:type="character" w:customStyle="1" w:styleId="ListLabel1826">
    <w:name w:val="ListLabel 1826"/>
    <w:qFormat/>
    <w:rsid w:val="007B32DC"/>
    <w:rPr>
      <w:rFonts w:cs="Wingdings"/>
      <w:sz w:val="22"/>
    </w:rPr>
  </w:style>
  <w:style w:type="character" w:customStyle="1" w:styleId="ListLabel1827">
    <w:name w:val="ListLabel 1827"/>
    <w:qFormat/>
    <w:rsid w:val="007B32DC"/>
    <w:rPr>
      <w:rFonts w:cs="Courier New"/>
    </w:rPr>
  </w:style>
  <w:style w:type="character" w:customStyle="1" w:styleId="ListLabel1828">
    <w:name w:val="ListLabel 1828"/>
    <w:qFormat/>
    <w:rsid w:val="007B32DC"/>
    <w:rPr>
      <w:rFonts w:cs="Wingdings"/>
    </w:rPr>
  </w:style>
  <w:style w:type="character" w:customStyle="1" w:styleId="ListLabel1829">
    <w:name w:val="ListLabel 1829"/>
    <w:qFormat/>
    <w:rsid w:val="007B32DC"/>
    <w:rPr>
      <w:rFonts w:cs="Symbol"/>
    </w:rPr>
  </w:style>
  <w:style w:type="character" w:customStyle="1" w:styleId="ListLabel1830">
    <w:name w:val="ListLabel 1830"/>
    <w:qFormat/>
    <w:rsid w:val="007B32DC"/>
    <w:rPr>
      <w:rFonts w:cs="Courier New"/>
    </w:rPr>
  </w:style>
  <w:style w:type="character" w:customStyle="1" w:styleId="ListLabel1831">
    <w:name w:val="ListLabel 1831"/>
    <w:qFormat/>
    <w:rsid w:val="007B32DC"/>
    <w:rPr>
      <w:rFonts w:cs="Wingdings"/>
    </w:rPr>
  </w:style>
  <w:style w:type="character" w:customStyle="1" w:styleId="ListLabel1832">
    <w:name w:val="ListLabel 1832"/>
    <w:qFormat/>
    <w:rsid w:val="007B32DC"/>
    <w:rPr>
      <w:rFonts w:cs="Symbol"/>
    </w:rPr>
  </w:style>
  <w:style w:type="character" w:customStyle="1" w:styleId="ListLabel1833">
    <w:name w:val="ListLabel 1833"/>
    <w:qFormat/>
    <w:rsid w:val="007B32DC"/>
    <w:rPr>
      <w:rFonts w:cs="Courier New"/>
    </w:rPr>
  </w:style>
  <w:style w:type="character" w:customStyle="1" w:styleId="ListLabel1834">
    <w:name w:val="ListLabel 1834"/>
    <w:qFormat/>
    <w:rsid w:val="007B32DC"/>
    <w:rPr>
      <w:rFonts w:cs="Wingdings"/>
    </w:rPr>
  </w:style>
  <w:style w:type="character" w:customStyle="1" w:styleId="ListLabel1835">
    <w:name w:val="ListLabel 1835"/>
    <w:qFormat/>
    <w:rsid w:val="007B32DC"/>
    <w:rPr>
      <w:rFonts w:cs="Wingdings"/>
      <w:b/>
      <w:sz w:val="22"/>
    </w:rPr>
  </w:style>
  <w:style w:type="character" w:customStyle="1" w:styleId="ListLabel1836">
    <w:name w:val="ListLabel 1836"/>
    <w:qFormat/>
    <w:rsid w:val="007B32DC"/>
    <w:rPr>
      <w:rFonts w:cs="Courier New"/>
    </w:rPr>
  </w:style>
  <w:style w:type="character" w:customStyle="1" w:styleId="ListLabel1837">
    <w:name w:val="ListLabel 1837"/>
    <w:qFormat/>
    <w:rsid w:val="007B32DC"/>
    <w:rPr>
      <w:rFonts w:cs="Wingdings"/>
    </w:rPr>
  </w:style>
  <w:style w:type="character" w:customStyle="1" w:styleId="ListLabel1838">
    <w:name w:val="ListLabel 1838"/>
    <w:qFormat/>
    <w:rsid w:val="007B32DC"/>
    <w:rPr>
      <w:rFonts w:cs="Symbol"/>
    </w:rPr>
  </w:style>
  <w:style w:type="character" w:customStyle="1" w:styleId="ListLabel1839">
    <w:name w:val="ListLabel 1839"/>
    <w:qFormat/>
    <w:rsid w:val="007B32DC"/>
    <w:rPr>
      <w:rFonts w:cs="Courier New"/>
    </w:rPr>
  </w:style>
  <w:style w:type="character" w:customStyle="1" w:styleId="ListLabel1840">
    <w:name w:val="ListLabel 1840"/>
    <w:qFormat/>
    <w:rsid w:val="007B32DC"/>
    <w:rPr>
      <w:rFonts w:cs="Wingdings"/>
    </w:rPr>
  </w:style>
  <w:style w:type="character" w:customStyle="1" w:styleId="ListLabel1841">
    <w:name w:val="ListLabel 1841"/>
    <w:qFormat/>
    <w:rsid w:val="007B32DC"/>
    <w:rPr>
      <w:rFonts w:cs="Symbol"/>
    </w:rPr>
  </w:style>
  <w:style w:type="character" w:customStyle="1" w:styleId="ListLabel1842">
    <w:name w:val="ListLabel 1842"/>
    <w:qFormat/>
    <w:rsid w:val="007B32DC"/>
    <w:rPr>
      <w:rFonts w:cs="Courier New"/>
    </w:rPr>
  </w:style>
  <w:style w:type="character" w:customStyle="1" w:styleId="ListLabel1843">
    <w:name w:val="ListLabel 1843"/>
    <w:qFormat/>
    <w:rsid w:val="007B32DC"/>
    <w:rPr>
      <w:rFonts w:cs="Wingdings"/>
    </w:rPr>
  </w:style>
  <w:style w:type="character" w:customStyle="1" w:styleId="ListLabel1844">
    <w:name w:val="ListLabel 1844"/>
    <w:qFormat/>
    <w:rsid w:val="007B32DC"/>
    <w:rPr>
      <w:rFonts w:ascii="Arial" w:eastAsia="Arial" w:hAnsi="Arial" w:cs="Symbol"/>
      <w:sz w:val="22"/>
    </w:rPr>
  </w:style>
  <w:style w:type="character" w:customStyle="1" w:styleId="ListLabel1845">
    <w:name w:val="ListLabel 1845"/>
    <w:qFormat/>
    <w:rsid w:val="007B32DC"/>
    <w:rPr>
      <w:rFonts w:cs="Courier New"/>
    </w:rPr>
  </w:style>
  <w:style w:type="character" w:customStyle="1" w:styleId="ListLabel1846">
    <w:name w:val="ListLabel 1846"/>
    <w:qFormat/>
    <w:rsid w:val="007B32DC"/>
    <w:rPr>
      <w:rFonts w:cs="Wingdings"/>
    </w:rPr>
  </w:style>
  <w:style w:type="character" w:customStyle="1" w:styleId="ListLabel1847">
    <w:name w:val="ListLabel 1847"/>
    <w:qFormat/>
    <w:rsid w:val="007B32DC"/>
    <w:rPr>
      <w:rFonts w:cs="Symbol"/>
    </w:rPr>
  </w:style>
  <w:style w:type="character" w:customStyle="1" w:styleId="ListLabel1848">
    <w:name w:val="ListLabel 1848"/>
    <w:qFormat/>
    <w:rsid w:val="007B32DC"/>
    <w:rPr>
      <w:rFonts w:cs="Courier New"/>
    </w:rPr>
  </w:style>
  <w:style w:type="character" w:customStyle="1" w:styleId="ListLabel1849">
    <w:name w:val="ListLabel 1849"/>
    <w:qFormat/>
    <w:rsid w:val="007B32DC"/>
    <w:rPr>
      <w:rFonts w:cs="Wingdings"/>
    </w:rPr>
  </w:style>
  <w:style w:type="character" w:customStyle="1" w:styleId="ListLabel1850">
    <w:name w:val="ListLabel 1850"/>
    <w:qFormat/>
    <w:rsid w:val="007B32DC"/>
    <w:rPr>
      <w:rFonts w:cs="Symbol"/>
    </w:rPr>
  </w:style>
  <w:style w:type="character" w:customStyle="1" w:styleId="ListLabel1851">
    <w:name w:val="ListLabel 1851"/>
    <w:qFormat/>
    <w:rsid w:val="007B32DC"/>
    <w:rPr>
      <w:rFonts w:cs="Courier New"/>
    </w:rPr>
  </w:style>
  <w:style w:type="character" w:customStyle="1" w:styleId="ListLabel1852">
    <w:name w:val="ListLabel 1852"/>
    <w:qFormat/>
    <w:rsid w:val="007B32DC"/>
    <w:rPr>
      <w:rFonts w:cs="Wingdings"/>
    </w:rPr>
  </w:style>
  <w:style w:type="character" w:customStyle="1" w:styleId="ListLabel1853">
    <w:name w:val="ListLabel 185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54">
    <w:name w:val="ListLabel 185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55">
    <w:name w:val="ListLabel 1855"/>
    <w:qFormat/>
    <w:rsid w:val="007B32DC"/>
    <w:rPr>
      <w:rFonts w:cs="Symbol"/>
      <w:lang w:eastAsia="en-US" w:bidi="ar-SA"/>
    </w:rPr>
  </w:style>
  <w:style w:type="character" w:customStyle="1" w:styleId="ListLabel1856">
    <w:name w:val="ListLabel 1856"/>
    <w:qFormat/>
    <w:rsid w:val="007B32DC"/>
    <w:rPr>
      <w:rFonts w:cs="Symbol"/>
      <w:lang w:eastAsia="en-US" w:bidi="ar-SA"/>
    </w:rPr>
  </w:style>
  <w:style w:type="character" w:customStyle="1" w:styleId="ListLabel1857">
    <w:name w:val="ListLabel 1857"/>
    <w:qFormat/>
    <w:rsid w:val="007B32DC"/>
    <w:rPr>
      <w:rFonts w:cs="Symbol"/>
      <w:lang w:eastAsia="en-US" w:bidi="ar-SA"/>
    </w:rPr>
  </w:style>
  <w:style w:type="character" w:customStyle="1" w:styleId="ListLabel1858">
    <w:name w:val="ListLabel 1858"/>
    <w:qFormat/>
    <w:rsid w:val="007B32DC"/>
    <w:rPr>
      <w:rFonts w:cs="Symbol"/>
      <w:lang w:eastAsia="en-US" w:bidi="ar-SA"/>
    </w:rPr>
  </w:style>
  <w:style w:type="character" w:customStyle="1" w:styleId="ListLabel1859">
    <w:name w:val="ListLabel 1859"/>
    <w:qFormat/>
    <w:rsid w:val="007B32DC"/>
    <w:rPr>
      <w:rFonts w:cs="Symbol"/>
      <w:lang w:eastAsia="en-US" w:bidi="ar-SA"/>
    </w:rPr>
  </w:style>
  <w:style w:type="character" w:customStyle="1" w:styleId="ListLabel1860">
    <w:name w:val="ListLabel 1860"/>
    <w:qFormat/>
    <w:rsid w:val="007B32DC"/>
    <w:rPr>
      <w:rFonts w:cs="Symbol"/>
      <w:lang w:eastAsia="en-US" w:bidi="ar-SA"/>
    </w:rPr>
  </w:style>
  <w:style w:type="character" w:customStyle="1" w:styleId="ListLabel1861">
    <w:name w:val="ListLabel 1861"/>
    <w:qFormat/>
    <w:rsid w:val="007B32DC"/>
    <w:rPr>
      <w:rFonts w:cs="Symbol"/>
      <w:lang w:eastAsia="en-US" w:bidi="ar-SA"/>
    </w:rPr>
  </w:style>
  <w:style w:type="character" w:customStyle="1" w:styleId="ListLabel1862">
    <w:name w:val="ListLabel 186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63">
    <w:name w:val="ListLabel 186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64">
    <w:name w:val="ListLabel 1864"/>
    <w:qFormat/>
    <w:rsid w:val="007B32DC"/>
    <w:rPr>
      <w:rFonts w:cs="Symbol"/>
      <w:lang w:eastAsia="en-US" w:bidi="ar-SA"/>
    </w:rPr>
  </w:style>
  <w:style w:type="character" w:customStyle="1" w:styleId="ListLabel1865">
    <w:name w:val="ListLabel 1865"/>
    <w:qFormat/>
    <w:rsid w:val="007B32DC"/>
    <w:rPr>
      <w:rFonts w:cs="Symbol"/>
      <w:lang w:eastAsia="en-US" w:bidi="ar-SA"/>
    </w:rPr>
  </w:style>
  <w:style w:type="character" w:customStyle="1" w:styleId="ListLabel1866">
    <w:name w:val="ListLabel 1866"/>
    <w:qFormat/>
    <w:rsid w:val="007B32DC"/>
    <w:rPr>
      <w:rFonts w:cs="Symbol"/>
      <w:lang w:eastAsia="en-US" w:bidi="ar-SA"/>
    </w:rPr>
  </w:style>
  <w:style w:type="character" w:customStyle="1" w:styleId="ListLabel1867">
    <w:name w:val="ListLabel 1867"/>
    <w:qFormat/>
    <w:rsid w:val="007B32DC"/>
    <w:rPr>
      <w:rFonts w:cs="Symbol"/>
      <w:lang w:eastAsia="en-US" w:bidi="ar-SA"/>
    </w:rPr>
  </w:style>
  <w:style w:type="character" w:customStyle="1" w:styleId="ListLabel1868">
    <w:name w:val="ListLabel 1868"/>
    <w:qFormat/>
    <w:rsid w:val="007B32DC"/>
    <w:rPr>
      <w:rFonts w:cs="Symbol"/>
      <w:lang w:eastAsia="en-US" w:bidi="ar-SA"/>
    </w:rPr>
  </w:style>
  <w:style w:type="character" w:customStyle="1" w:styleId="ListLabel1869">
    <w:name w:val="ListLabel 1869"/>
    <w:qFormat/>
    <w:rsid w:val="007B32DC"/>
    <w:rPr>
      <w:rFonts w:cs="Symbol"/>
      <w:lang w:eastAsia="en-US" w:bidi="ar-SA"/>
    </w:rPr>
  </w:style>
  <w:style w:type="character" w:customStyle="1" w:styleId="ListLabel1870">
    <w:name w:val="ListLabel 1870"/>
    <w:qFormat/>
    <w:rsid w:val="007B32DC"/>
    <w:rPr>
      <w:rFonts w:cs="Symbol"/>
      <w:lang w:eastAsia="en-US" w:bidi="ar-SA"/>
    </w:rPr>
  </w:style>
  <w:style w:type="character" w:customStyle="1" w:styleId="ListLabel1871">
    <w:name w:val="ListLabel 1871"/>
    <w:qFormat/>
    <w:rsid w:val="007B32DC"/>
    <w:rPr>
      <w:rFonts w:cs="Courier New"/>
    </w:rPr>
  </w:style>
  <w:style w:type="character" w:customStyle="1" w:styleId="ListLabel1872">
    <w:name w:val="ListLabel 1872"/>
    <w:qFormat/>
    <w:rsid w:val="007B32DC"/>
    <w:rPr>
      <w:rFonts w:cs="Courier New"/>
    </w:rPr>
  </w:style>
  <w:style w:type="character" w:customStyle="1" w:styleId="ListLabel1873">
    <w:name w:val="ListLabel 1873"/>
    <w:qFormat/>
    <w:rsid w:val="007B32DC"/>
    <w:rPr>
      <w:rFonts w:cs="Courier New"/>
    </w:rPr>
  </w:style>
  <w:style w:type="character" w:customStyle="1" w:styleId="ListLabel1874">
    <w:name w:val="ListLabel 1874"/>
    <w:qFormat/>
    <w:rsid w:val="007B32DC"/>
    <w:rPr>
      <w:rFonts w:cs="Courier New"/>
    </w:rPr>
  </w:style>
  <w:style w:type="character" w:customStyle="1" w:styleId="ListLabel1875">
    <w:name w:val="ListLabel 1875"/>
    <w:qFormat/>
    <w:rsid w:val="007B32DC"/>
    <w:rPr>
      <w:rFonts w:cs="Courier New"/>
    </w:rPr>
  </w:style>
  <w:style w:type="character" w:customStyle="1" w:styleId="ListLabel1876">
    <w:name w:val="ListLabel 1876"/>
    <w:qFormat/>
    <w:rsid w:val="007B32DC"/>
    <w:rPr>
      <w:rFonts w:cs="Courier New"/>
    </w:rPr>
  </w:style>
  <w:style w:type="character" w:customStyle="1" w:styleId="ListLabel1877">
    <w:name w:val="ListLabel 1877"/>
    <w:qFormat/>
    <w:rsid w:val="007B32DC"/>
    <w:rPr>
      <w:rFonts w:cs="Courier New"/>
    </w:rPr>
  </w:style>
  <w:style w:type="character" w:customStyle="1" w:styleId="ListLabel1878">
    <w:name w:val="ListLabel 1878"/>
    <w:qFormat/>
    <w:rsid w:val="007B32DC"/>
    <w:rPr>
      <w:rFonts w:cs="Courier New"/>
    </w:rPr>
  </w:style>
  <w:style w:type="character" w:customStyle="1" w:styleId="ListLabel1879">
    <w:name w:val="ListLabel 1879"/>
    <w:qFormat/>
    <w:rsid w:val="007B32DC"/>
    <w:rPr>
      <w:rFonts w:cs="Courier New"/>
    </w:rPr>
  </w:style>
  <w:style w:type="character" w:customStyle="1" w:styleId="ListLabel1880">
    <w:name w:val="ListLabel 1880"/>
    <w:qFormat/>
    <w:rsid w:val="007B32DC"/>
    <w:rPr>
      <w:rFonts w:cs="Courier New"/>
    </w:rPr>
  </w:style>
  <w:style w:type="character" w:customStyle="1" w:styleId="ListLabel1881">
    <w:name w:val="ListLabel 1881"/>
    <w:qFormat/>
    <w:rsid w:val="007B32DC"/>
    <w:rPr>
      <w:rFonts w:cs="Courier New"/>
    </w:rPr>
  </w:style>
  <w:style w:type="character" w:customStyle="1" w:styleId="ListLabel1882">
    <w:name w:val="ListLabel 1882"/>
    <w:qFormat/>
    <w:rsid w:val="007B32DC"/>
    <w:rPr>
      <w:rFonts w:cs="Courier New"/>
    </w:rPr>
  </w:style>
  <w:style w:type="character" w:customStyle="1" w:styleId="ListLabel1883">
    <w:name w:val="ListLabel 1883"/>
    <w:qFormat/>
    <w:rsid w:val="007B32DC"/>
    <w:rPr>
      <w:rFonts w:cs="Courier New"/>
    </w:rPr>
  </w:style>
  <w:style w:type="character" w:customStyle="1" w:styleId="ListLabel1884">
    <w:name w:val="ListLabel 1884"/>
    <w:qFormat/>
    <w:rsid w:val="007B32DC"/>
    <w:rPr>
      <w:rFonts w:cs="Courier New"/>
    </w:rPr>
  </w:style>
  <w:style w:type="character" w:customStyle="1" w:styleId="ListLabel1885">
    <w:name w:val="ListLabel 1885"/>
    <w:qFormat/>
    <w:rsid w:val="007B32DC"/>
    <w:rPr>
      <w:rFonts w:cs="Courier New"/>
    </w:rPr>
  </w:style>
  <w:style w:type="character" w:customStyle="1" w:styleId="ListLabel1886">
    <w:name w:val="ListLabel 1886"/>
    <w:qFormat/>
    <w:rsid w:val="007B32DC"/>
    <w:rPr>
      <w:rFonts w:cs="Courier New"/>
    </w:rPr>
  </w:style>
  <w:style w:type="character" w:customStyle="1" w:styleId="ListLabel1887">
    <w:name w:val="ListLabel 1887"/>
    <w:qFormat/>
    <w:rsid w:val="007B32DC"/>
    <w:rPr>
      <w:rFonts w:cs="Courier New"/>
    </w:rPr>
  </w:style>
  <w:style w:type="character" w:customStyle="1" w:styleId="ListLabel1888">
    <w:name w:val="ListLabel 1888"/>
    <w:qFormat/>
    <w:rsid w:val="007B32DC"/>
    <w:rPr>
      <w:rFonts w:cs="Courier New"/>
    </w:rPr>
  </w:style>
  <w:style w:type="character" w:customStyle="1" w:styleId="ListLabel1889">
    <w:name w:val="ListLabel 1889"/>
    <w:qFormat/>
    <w:rsid w:val="007B32DC"/>
    <w:rPr>
      <w:rFonts w:ascii="Arial" w:eastAsia="Arial" w:hAnsi="Arial" w:cs="Symbol"/>
    </w:rPr>
  </w:style>
  <w:style w:type="character" w:customStyle="1" w:styleId="ListLabel1890">
    <w:name w:val="ListLabel 1890"/>
    <w:qFormat/>
    <w:rsid w:val="007B32DC"/>
    <w:rPr>
      <w:rFonts w:cs="Courier New"/>
    </w:rPr>
  </w:style>
  <w:style w:type="character" w:customStyle="1" w:styleId="ListLabel1891">
    <w:name w:val="ListLabel 1891"/>
    <w:qFormat/>
    <w:rsid w:val="007B32DC"/>
    <w:rPr>
      <w:rFonts w:cs="Wingdings"/>
    </w:rPr>
  </w:style>
  <w:style w:type="character" w:customStyle="1" w:styleId="ListLabel1892">
    <w:name w:val="ListLabel 1892"/>
    <w:qFormat/>
    <w:rsid w:val="007B32DC"/>
    <w:rPr>
      <w:rFonts w:cs="Symbol"/>
    </w:rPr>
  </w:style>
  <w:style w:type="character" w:customStyle="1" w:styleId="ListLabel1893">
    <w:name w:val="ListLabel 1893"/>
    <w:qFormat/>
    <w:rsid w:val="007B32DC"/>
    <w:rPr>
      <w:rFonts w:cs="Courier New"/>
    </w:rPr>
  </w:style>
  <w:style w:type="character" w:customStyle="1" w:styleId="ListLabel1894">
    <w:name w:val="ListLabel 1894"/>
    <w:qFormat/>
    <w:rsid w:val="007B32DC"/>
    <w:rPr>
      <w:rFonts w:cs="Wingdings"/>
    </w:rPr>
  </w:style>
  <w:style w:type="character" w:customStyle="1" w:styleId="ListLabel1895">
    <w:name w:val="ListLabel 1895"/>
    <w:qFormat/>
    <w:rsid w:val="007B32DC"/>
    <w:rPr>
      <w:rFonts w:cs="Symbol"/>
    </w:rPr>
  </w:style>
  <w:style w:type="character" w:customStyle="1" w:styleId="ListLabel1896">
    <w:name w:val="ListLabel 1896"/>
    <w:qFormat/>
    <w:rsid w:val="007B32DC"/>
    <w:rPr>
      <w:rFonts w:cs="Courier New"/>
    </w:rPr>
  </w:style>
  <w:style w:type="character" w:customStyle="1" w:styleId="ListLabel1897">
    <w:name w:val="ListLabel 1897"/>
    <w:qFormat/>
    <w:rsid w:val="007B32DC"/>
    <w:rPr>
      <w:rFonts w:cs="Wingdings"/>
    </w:rPr>
  </w:style>
  <w:style w:type="character" w:customStyle="1" w:styleId="ListLabel1898">
    <w:name w:val="ListLabel 1898"/>
    <w:qFormat/>
    <w:rsid w:val="007B32DC"/>
    <w:rPr>
      <w:rFonts w:ascii="Arial" w:eastAsia="Arial" w:hAnsi="Arial" w:cs="Symbol"/>
    </w:rPr>
  </w:style>
  <w:style w:type="character" w:customStyle="1" w:styleId="ListLabel1899">
    <w:name w:val="ListLabel 1899"/>
    <w:qFormat/>
    <w:rsid w:val="007B32DC"/>
    <w:rPr>
      <w:rFonts w:cs="Courier New"/>
    </w:rPr>
  </w:style>
  <w:style w:type="character" w:customStyle="1" w:styleId="ListLabel1900">
    <w:name w:val="ListLabel 1900"/>
    <w:qFormat/>
    <w:rsid w:val="007B32DC"/>
    <w:rPr>
      <w:rFonts w:cs="Wingdings"/>
    </w:rPr>
  </w:style>
  <w:style w:type="character" w:customStyle="1" w:styleId="ListLabel1901">
    <w:name w:val="ListLabel 1901"/>
    <w:qFormat/>
    <w:rsid w:val="007B32DC"/>
    <w:rPr>
      <w:rFonts w:cs="Symbol"/>
    </w:rPr>
  </w:style>
  <w:style w:type="character" w:customStyle="1" w:styleId="ListLabel1902">
    <w:name w:val="ListLabel 1902"/>
    <w:qFormat/>
    <w:rsid w:val="007B32DC"/>
    <w:rPr>
      <w:rFonts w:cs="Courier New"/>
    </w:rPr>
  </w:style>
  <w:style w:type="character" w:customStyle="1" w:styleId="ListLabel1903">
    <w:name w:val="ListLabel 1903"/>
    <w:qFormat/>
    <w:rsid w:val="007B32DC"/>
    <w:rPr>
      <w:rFonts w:cs="Wingdings"/>
    </w:rPr>
  </w:style>
  <w:style w:type="character" w:customStyle="1" w:styleId="ListLabel1904">
    <w:name w:val="ListLabel 1904"/>
    <w:qFormat/>
    <w:rsid w:val="007B32DC"/>
    <w:rPr>
      <w:rFonts w:cs="Symbol"/>
    </w:rPr>
  </w:style>
  <w:style w:type="character" w:customStyle="1" w:styleId="ListLabel1905">
    <w:name w:val="ListLabel 1905"/>
    <w:qFormat/>
    <w:rsid w:val="007B32DC"/>
    <w:rPr>
      <w:rFonts w:cs="Courier New"/>
    </w:rPr>
  </w:style>
  <w:style w:type="character" w:customStyle="1" w:styleId="ListLabel1906">
    <w:name w:val="ListLabel 1906"/>
    <w:qFormat/>
    <w:rsid w:val="007B32DC"/>
    <w:rPr>
      <w:rFonts w:cs="Wingdings"/>
    </w:rPr>
  </w:style>
  <w:style w:type="character" w:customStyle="1" w:styleId="ListLabel1907">
    <w:name w:val="ListLabel 190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908">
    <w:name w:val="ListLabel 1908"/>
    <w:qFormat/>
    <w:rsid w:val="007B32DC"/>
    <w:rPr>
      <w:rFonts w:ascii="Arial" w:eastAsia="Arial" w:hAnsi="Arial" w:cs="Symbol"/>
      <w:sz w:val="20"/>
    </w:rPr>
  </w:style>
  <w:style w:type="character" w:customStyle="1" w:styleId="ListLabel1909">
    <w:name w:val="ListLabel 1909"/>
    <w:qFormat/>
    <w:rsid w:val="007B32DC"/>
    <w:rPr>
      <w:rFonts w:cs="Courier New"/>
    </w:rPr>
  </w:style>
  <w:style w:type="character" w:customStyle="1" w:styleId="ListLabel1910">
    <w:name w:val="ListLabel 1910"/>
    <w:qFormat/>
    <w:rsid w:val="007B32DC"/>
    <w:rPr>
      <w:rFonts w:cs="Wingdings"/>
    </w:rPr>
  </w:style>
  <w:style w:type="character" w:customStyle="1" w:styleId="ListLabel1911">
    <w:name w:val="ListLabel 1911"/>
    <w:qFormat/>
    <w:rsid w:val="007B32DC"/>
    <w:rPr>
      <w:rFonts w:cs="Symbol"/>
    </w:rPr>
  </w:style>
  <w:style w:type="character" w:customStyle="1" w:styleId="ListLabel1912">
    <w:name w:val="ListLabel 1912"/>
    <w:qFormat/>
    <w:rsid w:val="007B32DC"/>
    <w:rPr>
      <w:rFonts w:cs="Courier New"/>
    </w:rPr>
  </w:style>
  <w:style w:type="character" w:customStyle="1" w:styleId="ListLabel1913">
    <w:name w:val="ListLabel 1913"/>
    <w:qFormat/>
    <w:rsid w:val="007B32DC"/>
    <w:rPr>
      <w:rFonts w:cs="Wingdings"/>
    </w:rPr>
  </w:style>
  <w:style w:type="character" w:customStyle="1" w:styleId="ListLabel1914">
    <w:name w:val="ListLabel 1914"/>
    <w:qFormat/>
    <w:rsid w:val="007B32DC"/>
    <w:rPr>
      <w:rFonts w:cs="Symbol"/>
    </w:rPr>
  </w:style>
  <w:style w:type="character" w:customStyle="1" w:styleId="ListLabel1915">
    <w:name w:val="ListLabel 1915"/>
    <w:qFormat/>
    <w:rsid w:val="007B32DC"/>
    <w:rPr>
      <w:rFonts w:cs="Courier New"/>
    </w:rPr>
  </w:style>
  <w:style w:type="character" w:customStyle="1" w:styleId="ListLabel1916">
    <w:name w:val="ListLabel 1916"/>
    <w:qFormat/>
    <w:rsid w:val="007B32DC"/>
    <w:rPr>
      <w:rFonts w:cs="Wingdings"/>
    </w:rPr>
  </w:style>
  <w:style w:type="character" w:customStyle="1" w:styleId="ListLabel1917">
    <w:name w:val="ListLabel 19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18">
    <w:name w:val="ListLabel 1918"/>
    <w:qFormat/>
    <w:rsid w:val="007B32DC"/>
    <w:rPr>
      <w:rFonts w:cs="Courier New"/>
    </w:rPr>
  </w:style>
  <w:style w:type="character" w:customStyle="1" w:styleId="ListLabel1919">
    <w:name w:val="ListLabel 1919"/>
    <w:qFormat/>
    <w:rsid w:val="007B32DC"/>
    <w:rPr>
      <w:rFonts w:cs="Wingdings"/>
    </w:rPr>
  </w:style>
  <w:style w:type="character" w:customStyle="1" w:styleId="ListLabel1920">
    <w:name w:val="ListLabel 1920"/>
    <w:qFormat/>
    <w:rsid w:val="007B32DC"/>
    <w:rPr>
      <w:rFonts w:cs="Symbol"/>
    </w:rPr>
  </w:style>
  <w:style w:type="character" w:customStyle="1" w:styleId="ListLabel1921">
    <w:name w:val="ListLabel 1921"/>
    <w:qFormat/>
    <w:rsid w:val="007B32DC"/>
    <w:rPr>
      <w:rFonts w:cs="Courier New"/>
    </w:rPr>
  </w:style>
  <w:style w:type="character" w:customStyle="1" w:styleId="ListLabel1922">
    <w:name w:val="ListLabel 1922"/>
    <w:qFormat/>
    <w:rsid w:val="007B32DC"/>
    <w:rPr>
      <w:rFonts w:cs="Wingdings"/>
    </w:rPr>
  </w:style>
  <w:style w:type="character" w:customStyle="1" w:styleId="ListLabel1923">
    <w:name w:val="ListLabel 1923"/>
    <w:qFormat/>
    <w:rsid w:val="007B32DC"/>
    <w:rPr>
      <w:rFonts w:cs="Symbol"/>
    </w:rPr>
  </w:style>
  <w:style w:type="character" w:customStyle="1" w:styleId="ListLabel1924">
    <w:name w:val="ListLabel 1924"/>
    <w:qFormat/>
    <w:rsid w:val="007B32DC"/>
    <w:rPr>
      <w:rFonts w:cs="Courier New"/>
    </w:rPr>
  </w:style>
  <w:style w:type="character" w:customStyle="1" w:styleId="ListLabel1925">
    <w:name w:val="ListLabel 1925"/>
    <w:qFormat/>
    <w:rsid w:val="007B32DC"/>
    <w:rPr>
      <w:rFonts w:cs="Wingdings"/>
    </w:rPr>
  </w:style>
  <w:style w:type="character" w:customStyle="1" w:styleId="ListLabel1926">
    <w:name w:val="ListLabel 19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27">
    <w:name w:val="ListLabel 1927"/>
    <w:qFormat/>
    <w:rsid w:val="007B32DC"/>
    <w:rPr>
      <w:rFonts w:cs="Courier New"/>
    </w:rPr>
  </w:style>
  <w:style w:type="character" w:customStyle="1" w:styleId="ListLabel1928">
    <w:name w:val="ListLabel 1928"/>
    <w:qFormat/>
    <w:rsid w:val="007B32DC"/>
    <w:rPr>
      <w:rFonts w:cs="Wingdings"/>
    </w:rPr>
  </w:style>
  <w:style w:type="character" w:customStyle="1" w:styleId="ListLabel1929">
    <w:name w:val="ListLabel 1929"/>
    <w:qFormat/>
    <w:rsid w:val="007B32DC"/>
    <w:rPr>
      <w:rFonts w:cs="Symbol"/>
    </w:rPr>
  </w:style>
  <w:style w:type="character" w:customStyle="1" w:styleId="ListLabel1930">
    <w:name w:val="ListLabel 1930"/>
    <w:qFormat/>
    <w:rsid w:val="007B32DC"/>
    <w:rPr>
      <w:rFonts w:cs="Courier New"/>
    </w:rPr>
  </w:style>
  <w:style w:type="character" w:customStyle="1" w:styleId="ListLabel1931">
    <w:name w:val="ListLabel 1931"/>
    <w:qFormat/>
    <w:rsid w:val="007B32DC"/>
    <w:rPr>
      <w:rFonts w:cs="Wingdings"/>
    </w:rPr>
  </w:style>
  <w:style w:type="character" w:customStyle="1" w:styleId="ListLabel1932">
    <w:name w:val="ListLabel 1932"/>
    <w:qFormat/>
    <w:rsid w:val="007B32DC"/>
    <w:rPr>
      <w:rFonts w:cs="Symbol"/>
    </w:rPr>
  </w:style>
  <w:style w:type="character" w:customStyle="1" w:styleId="ListLabel1933">
    <w:name w:val="ListLabel 1933"/>
    <w:qFormat/>
    <w:rsid w:val="007B32DC"/>
    <w:rPr>
      <w:rFonts w:cs="Courier New"/>
    </w:rPr>
  </w:style>
  <w:style w:type="character" w:customStyle="1" w:styleId="ListLabel1934">
    <w:name w:val="ListLabel 1934"/>
    <w:qFormat/>
    <w:rsid w:val="007B32DC"/>
    <w:rPr>
      <w:rFonts w:cs="Wingdings"/>
    </w:rPr>
  </w:style>
  <w:style w:type="character" w:customStyle="1" w:styleId="ListLabel1935">
    <w:name w:val="ListLabel 193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936">
    <w:name w:val="ListLabel 193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937">
    <w:name w:val="ListLabel 1937"/>
    <w:qFormat/>
    <w:rsid w:val="007B32DC"/>
    <w:rPr>
      <w:sz w:val="22"/>
      <w:szCs w:val="22"/>
      <w:lang w:eastAsia="ca-ES"/>
    </w:rPr>
  </w:style>
  <w:style w:type="character" w:customStyle="1" w:styleId="ListLabel1938">
    <w:name w:val="ListLabel 1938"/>
    <w:qFormat/>
    <w:rsid w:val="007B32DC"/>
    <w:rPr>
      <w:rFonts w:cs="Times New Roman"/>
      <w:b/>
      <w:szCs w:val="24"/>
      <w:lang w:eastAsia="ca-ES"/>
    </w:rPr>
  </w:style>
  <w:style w:type="character" w:customStyle="1" w:styleId="ListLabel1939">
    <w:name w:val="ListLabel 1939"/>
    <w:qFormat/>
    <w:rsid w:val="007B32DC"/>
    <w:rPr>
      <w:rFonts w:cs="Times New Roman"/>
      <w:b/>
      <w:szCs w:val="24"/>
      <w:lang w:eastAsia="ca-ES"/>
    </w:rPr>
  </w:style>
  <w:style w:type="character" w:customStyle="1" w:styleId="ListLabel1940">
    <w:name w:val="ListLabel 1940"/>
    <w:qFormat/>
    <w:rsid w:val="007B32DC"/>
    <w:rPr>
      <w:rFonts w:cs="Times New Roman"/>
      <w:b/>
      <w:szCs w:val="24"/>
      <w:lang w:eastAsia="ca-ES"/>
    </w:rPr>
  </w:style>
  <w:style w:type="character" w:customStyle="1" w:styleId="ListLabel1941">
    <w:name w:val="ListLabel 1941"/>
    <w:qFormat/>
    <w:rsid w:val="007B32DC"/>
    <w:rPr>
      <w:rFonts w:cs="Times New Roman"/>
      <w:b/>
      <w:szCs w:val="24"/>
      <w:lang w:eastAsia="ca-ES"/>
    </w:rPr>
  </w:style>
  <w:style w:type="character" w:customStyle="1" w:styleId="ListLabel1942">
    <w:name w:val="ListLabel 1942"/>
    <w:qFormat/>
    <w:rsid w:val="007B32DC"/>
    <w:rPr>
      <w:rFonts w:cs="Times New Roman"/>
      <w:b/>
      <w:szCs w:val="24"/>
      <w:lang w:eastAsia="ca-ES"/>
    </w:rPr>
  </w:style>
  <w:style w:type="character" w:customStyle="1" w:styleId="ListLabel1943">
    <w:name w:val="ListLabel 1943"/>
    <w:qFormat/>
    <w:rsid w:val="007B32DC"/>
    <w:rPr>
      <w:rFonts w:cs="Times New Roman"/>
      <w:b/>
      <w:szCs w:val="24"/>
      <w:lang w:eastAsia="ca-ES"/>
    </w:rPr>
  </w:style>
  <w:style w:type="character" w:customStyle="1" w:styleId="ListLabel1944">
    <w:name w:val="ListLabel 1944"/>
    <w:qFormat/>
    <w:rsid w:val="007B32DC"/>
    <w:rPr>
      <w:rFonts w:cs="Times New Roman"/>
      <w:b/>
      <w:szCs w:val="24"/>
      <w:lang w:eastAsia="ca-ES"/>
    </w:rPr>
  </w:style>
  <w:style w:type="character" w:customStyle="1" w:styleId="ListLabel1945">
    <w:name w:val="ListLabel 1945"/>
    <w:qFormat/>
    <w:rsid w:val="007B32DC"/>
    <w:rPr>
      <w:rFonts w:cs="Times New Roman"/>
      <w:b/>
      <w:szCs w:val="24"/>
      <w:lang w:eastAsia="ca-ES"/>
    </w:rPr>
  </w:style>
  <w:style w:type="character" w:customStyle="1" w:styleId="ListLabel1946">
    <w:name w:val="ListLabel 1946"/>
    <w:qFormat/>
    <w:rsid w:val="007B32DC"/>
    <w:rPr>
      <w:rFonts w:cs="Times New Roman"/>
      <w:b/>
      <w:szCs w:val="24"/>
      <w:lang w:eastAsia="ca-ES"/>
    </w:rPr>
  </w:style>
  <w:style w:type="character" w:customStyle="1" w:styleId="ListLabel1947">
    <w:name w:val="ListLabel 1947"/>
    <w:qFormat/>
    <w:rsid w:val="007B32DC"/>
    <w:rPr>
      <w:rFonts w:cs="OpenSymbol"/>
      <w:b/>
      <w:sz w:val="22"/>
    </w:rPr>
  </w:style>
  <w:style w:type="character" w:customStyle="1" w:styleId="ListLabel1948">
    <w:name w:val="ListLabel 1948"/>
    <w:qFormat/>
    <w:rsid w:val="007B32DC"/>
    <w:rPr>
      <w:rFonts w:ascii="Arial" w:eastAsia="Arial" w:hAnsi="Arial" w:cs="OpenSymbol"/>
      <w:sz w:val="22"/>
    </w:rPr>
  </w:style>
  <w:style w:type="character" w:customStyle="1" w:styleId="ListLabel1949">
    <w:name w:val="ListLabel 1949"/>
    <w:qFormat/>
    <w:rsid w:val="007B32DC"/>
    <w:rPr>
      <w:rFonts w:cs="OpenSymbol"/>
    </w:rPr>
  </w:style>
  <w:style w:type="character" w:customStyle="1" w:styleId="ListLabel1950">
    <w:name w:val="ListLabel 1950"/>
    <w:qFormat/>
    <w:rsid w:val="007B32DC"/>
    <w:rPr>
      <w:rFonts w:cs="OpenSymbol"/>
    </w:rPr>
  </w:style>
  <w:style w:type="character" w:customStyle="1" w:styleId="ListLabel1951">
    <w:name w:val="ListLabel 1951"/>
    <w:qFormat/>
    <w:rsid w:val="007B32DC"/>
    <w:rPr>
      <w:rFonts w:cs="OpenSymbol"/>
    </w:rPr>
  </w:style>
  <w:style w:type="character" w:customStyle="1" w:styleId="ListLabel1952">
    <w:name w:val="ListLabel 1952"/>
    <w:qFormat/>
    <w:rsid w:val="007B32DC"/>
    <w:rPr>
      <w:rFonts w:cs="OpenSymbol"/>
    </w:rPr>
  </w:style>
  <w:style w:type="character" w:customStyle="1" w:styleId="ListLabel1953">
    <w:name w:val="ListLabel 1953"/>
    <w:qFormat/>
    <w:rsid w:val="007B32DC"/>
    <w:rPr>
      <w:rFonts w:cs="OpenSymbol"/>
    </w:rPr>
  </w:style>
  <w:style w:type="character" w:customStyle="1" w:styleId="ListLabel1954">
    <w:name w:val="ListLabel 1954"/>
    <w:qFormat/>
    <w:rsid w:val="007B32DC"/>
    <w:rPr>
      <w:rFonts w:cs="OpenSymbol"/>
    </w:rPr>
  </w:style>
  <w:style w:type="character" w:customStyle="1" w:styleId="ListLabel1955">
    <w:name w:val="ListLabel 1955"/>
    <w:qFormat/>
    <w:rsid w:val="007B32DC"/>
    <w:rPr>
      <w:rFonts w:cs="OpenSymbol"/>
    </w:rPr>
  </w:style>
  <w:style w:type="character" w:customStyle="1" w:styleId="ListLabel1956">
    <w:name w:val="ListLabel 1956"/>
    <w:qFormat/>
    <w:rsid w:val="007B32DC"/>
    <w:rPr>
      <w:rFonts w:cs="OpenSymbol"/>
    </w:rPr>
  </w:style>
  <w:style w:type="character" w:customStyle="1" w:styleId="ListLabel1957">
    <w:name w:val="ListLabel 1957"/>
    <w:qFormat/>
    <w:rsid w:val="007B32DC"/>
    <w:rPr>
      <w:rFonts w:ascii="Arial" w:eastAsia="Arial" w:hAnsi="Arial" w:cs="OpenSymbol"/>
      <w:sz w:val="22"/>
    </w:rPr>
  </w:style>
  <w:style w:type="character" w:customStyle="1" w:styleId="ListLabel1958">
    <w:name w:val="ListLabel 1958"/>
    <w:qFormat/>
    <w:rsid w:val="007B32DC"/>
    <w:rPr>
      <w:rFonts w:cs="OpenSymbol"/>
    </w:rPr>
  </w:style>
  <w:style w:type="character" w:customStyle="1" w:styleId="ListLabel1959">
    <w:name w:val="ListLabel 1959"/>
    <w:qFormat/>
    <w:rsid w:val="007B32DC"/>
    <w:rPr>
      <w:rFonts w:cs="OpenSymbol"/>
    </w:rPr>
  </w:style>
  <w:style w:type="character" w:customStyle="1" w:styleId="ListLabel1960">
    <w:name w:val="ListLabel 1960"/>
    <w:qFormat/>
    <w:rsid w:val="007B32DC"/>
    <w:rPr>
      <w:rFonts w:cs="OpenSymbol"/>
    </w:rPr>
  </w:style>
  <w:style w:type="character" w:customStyle="1" w:styleId="ListLabel1961">
    <w:name w:val="ListLabel 1961"/>
    <w:qFormat/>
    <w:rsid w:val="007B32DC"/>
    <w:rPr>
      <w:rFonts w:cs="OpenSymbol"/>
    </w:rPr>
  </w:style>
  <w:style w:type="character" w:customStyle="1" w:styleId="ListLabel1962">
    <w:name w:val="ListLabel 1962"/>
    <w:qFormat/>
    <w:rsid w:val="007B32DC"/>
    <w:rPr>
      <w:rFonts w:cs="OpenSymbol"/>
    </w:rPr>
  </w:style>
  <w:style w:type="character" w:customStyle="1" w:styleId="ListLabel1963">
    <w:name w:val="ListLabel 1963"/>
    <w:qFormat/>
    <w:rsid w:val="007B32DC"/>
    <w:rPr>
      <w:rFonts w:cs="OpenSymbol"/>
    </w:rPr>
  </w:style>
  <w:style w:type="character" w:customStyle="1" w:styleId="ListLabel1964">
    <w:name w:val="ListLabel 1964"/>
    <w:qFormat/>
    <w:rsid w:val="007B32DC"/>
    <w:rPr>
      <w:rFonts w:cs="OpenSymbol"/>
    </w:rPr>
  </w:style>
  <w:style w:type="character" w:customStyle="1" w:styleId="ListLabel1965">
    <w:name w:val="ListLabel 1965"/>
    <w:qFormat/>
    <w:rsid w:val="007B32DC"/>
    <w:rPr>
      <w:rFonts w:ascii="Arial" w:eastAsia="Arial" w:hAnsi="Arial" w:cs="OpenSymbol"/>
      <w:sz w:val="22"/>
    </w:rPr>
  </w:style>
  <w:style w:type="character" w:customStyle="1" w:styleId="ListLabel1966">
    <w:name w:val="ListLabel 1966"/>
    <w:qFormat/>
    <w:rsid w:val="007B32DC"/>
    <w:rPr>
      <w:rFonts w:cs="OpenSymbol"/>
    </w:rPr>
  </w:style>
  <w:style w:type="character" w:customStyle="1" w:styleId="ListLabel1967">
    <w:name w:val="ListLabel 1967"/>
    <w:qFormat/>
    <w:rsid w:val="007B32DC"/>
    <w:rPr>
      <w:rFonts w:cs="OpenSymbol"/>
    </w:rPr>
  </w:style>
  <w:style w:type="character" w:customStyle="1" w:styleId="ListLabel1968">
    <w:name w:val="ListLabel 1968"/>
    <w:qFormat/>
    <w:rsid w:val="007B32DC"/>
    <w:rPr>
      <w:rFonts w:cs="OpenSymbol"/>
    </w:rPr>
  </w:style>
  <w:style w:type="character" w:customStyle="1" w:styleId="ListLabel1969">
    <w:name w:val="ListLabel 1969"/>
    <w:qFormat/>
    <w:rsid w:val="007B32DC"/>
    <w:rPr>
      <w:rFonts w:cs="OpenSymbol"/>
    </w:rPr>
  </w:style>
  <w:style w:type="character" w:customStyle="1" w:styleId="ListLabel1970">
    <w:name w:val="ListLabel 1970"/>
    <w:qFormat/>
    <w:rsid w:val="007B32DC"/>
    <w:rPr>
      <w:rFonts w:cs="OpenSymbol"/>
    </w:rPr>
  </w:style>
  <w:style w:type="character" w:customStyle="1" w:styleId="ListLabel1971">
    <w:name w:val="ListLabel 1971"/>
    <w:qFormat/>
    <w:rsid w:val="007B32DC"/>
    <w:rPr>
      <w:rFonts w:cs="OpenSymbol"/>
    </w:rPr>
  </w:style>
  <w:style w:type="character" w:customStyle="1" w:styleId="ListLabel1972">
    <w:name w:val="ListLabel 1972"/>
    <w:qFormat/>
    <w:rsid w:val="007B32DC"/>
    <w:rPr>
      <w:rFonts w:cs="OpenSymbol"/>
    </w:rPr>
  </w:style>
  <w:style w:type="character" w:customStyle="1" w:styleId="ListLabel1973">
    <w:name w:val="ListLabel 1973"/>
    <w:qFormat/>
    <w:rsid w:val="007B32DC"/>
    <w:rPr>
      <w:rFonts w:cs="OpenSymbol"/>
    </w:rPr>
  </w:style>
  <w:style w:type="character" w:customStyle="1" w:styleId="ListLabel1974">
    <w:name w:val="ListLabel 1974"/>
    <w:qFormat/>
    <w:rsid w:val="007B32DC"/>
    <w:rPr>
      <w:rFonts w:ascii="Arial" w:eastAsia="Arial" w:hAnsi="Arial" w:cs="OpenSymbol"/>
      <w:sz w:val="22"/>
    </w:rPr>
  </w:style>
  <w:style w:type="character" w:customStyle="1" w:styleId="ListLabel1975">
    <w:name w:val="ListLabel 1975"/>
    <w:qFormat/>
    <w:rsid w:val="007B32DC"/>
    <w:rPr>
      <w:rFonts w:cs="OpenSymbol"/>
    </w:rPr>
  </w:style>
  <w:style w:type="character" w:customStyle="1" w:styleId="ListLabel1976">
    <w:name w:val="ListLabel 1976"/>
    <w:qFormat/>
    <w:rsid w:val="007B32DC"/>
    <w:rPr>
      <w:rFonts w:cs="OpenSymbol"/>
    </w:rPr>
  </w:style>
  <w:style w:type="character" w:customStyle="1" w:styleId="ListLabel1977">
    <w:name w:val="ListLabel 1977"/>
    <w:qFormat/>
    <w:rsid w:val="007B32DC"/>
    <w:rPr>
      <w:rFonts w:cs="OpenSymbol"/>
    </w:rPr>
  </w:style>
  <w:style w:type="character" w:customStyle="1" w:styleId="ListLabel1978">
    <w:name w:val="ListLabel 1978"/>
    <w:qFormat/>
    <w:rsid w:val="007B32DC"/>
    <w:rPr>
      <w:rFonts w:cs="OpenSymbol"/>
    </w:rPr>
  </w:style>
  <w:style w:type="character" w:customStyle="1" w:styleId="ListLabel1979">
    <w:name w:val="ListLabel 1979"/>
    <w:qFormat/>
    <w:rsid w:val="007B32DC"/>
    <w:rPr>
      <w:rFonts w:cs="OpenSymbol"/>
    </w:rPr>
  </w:style>
  <w:style w:type="character" w:customStyle="1" w:styleId="ListLabel1980">
    <w:name w:val="ListLabel 1980"/>
    <w:qFormat/>
    <w:rsid w:val="007B32DC"/>
    <w:rPr>
      <w:rFonts w:cs="OpenSymbol"/>
    </w:rPr>
  </w:style>
  <w:style w:type="character" w:customStyle="1" w:styleId="ListLabel1981">
    <w:name w:val="ListLabel 1981"/>
    <w:qFormat/>
    <w:rsid w:val="007B32DC"/>
    <w:rPr>
      <w:rFonts w:cs="OpenSymbol"/>
    </w:rPr>
  </w:style>
  <w:style w:type="character" w:customStyle="1" w:styleId="ListLabel1982">
    <w:name w:val="ListLabel 1982"/>
    <w:qFormat/>
    <w:rsid w:val="007B32DC"/>
    <w:rPr>
      <w:rFonts w:cs="OpenSymbol"/>
    </w:rPr>
  </w:style>
  <w:style w:type="character" w:customStyle="1" w:styleId="ListLabel1983">
    <w:name w:val="ListLabel 1983"/>
    <w:qFormat/>
    <w:rsid w:val="007B32DC"/>
    <w:rPr>
      <w:rFonts w:ascii="Arial" w:eastAsia="Arial" w:hAnsi="Arial" w:cs="OpenSymbol"/>
      <w:sz w:val="22"/>
    </w:rPr>
  </w:style>
  <w:style w:type="character" w:customStyle="1" w:styleId="ListLabel1984">
    <w:name w:val="ListLabel 1984"/>
    <w:qFormat/>
    <w:rsid w:val="007B32DC"/>
    <w:rPr>
      <w:rFonts w:cs="Symbol"/>
      <w:lang w:eastAsia="en-US" w:bidi="ar-SA"/>
    </w:rPr>
  </w:style>
  <w:style w:type="character" w:customStyle="1" w:styleId="ListLabel1985">
    <w:name w:val="ListLabel 1985"/>
    <w:qFormat/>
    <w:rsid w:val="007B32DC"/>
    <w:rPr>
      <w:rFonts w:cs="Symbol"/>
      <w:lang w:eastAsia="en-US" w:bidi="ar-SA"/>
    </w:rPr>
  </w:style>
  <w:style w:type="character" w:customStyle="1" w:styleId="ListLabel1986">
    <w:name w:val="ListLabel 1986"/>
    <w:qFormat/>
    <w:rsid w:val="007B32DC"/>
    <w:rPr>
      <w:rFonts w:cs="Symbol"/>
      <w:lang w:eastAsia="en-US" w:bidi="ar-SA"/>
    </w:rPr>
  </w:style>
  <w:style w:type="character" w:customStyle="1" w:styleId="ListLabel1987">
    <w:name w:val="ListLabel 1987"/>
    <w:qFormat/>
    <w:rsid w:val="007B32DC"/>
    <w:rPr>
      <w:rFonts w:cs="Symbol"/>
      <w:lang w:eastAsia="en-US" w:bidi="ar-SA"/>
    </w:rPr>
  </w:style>
  <w:style w:type="character" w:customStyle="1" w:styleId="ListLabel1988">
    <w:name w:val="ListLabel 1988"/>
    <w:qFormat/>
    <w:rsid w:val="007B32DC"/>
    <w:rPr>
      <w:rFonts w:cs="Symbol"/>
      <w:lang w:eastAsia="en-US" w:bidi="ar-SA"/>
    </w:rPr>
  </w:style>
  <w:style w:type="character" w:customStyle="1" w:styleId="ListLabel1989">
    <w:name w:val="ListLabel 1989"/>
    <w:qFormat/>
    <w:rsid w:val="007B32DC"/>
    <w:rPr>
      <w:rFonts w:cs="Symbol"/>
      <w:lang w:eastAsia="en-US" w:bidi="ar-SA"/>
    </w:rPr>
  </w:style>
  <w:style w:type="character" w:customStyle="1" w:styleId="ListLabel1990">
    <w:name w:val="ListLabel 1990"/>
    <w:qFormat/>
    <w:rsid w:val="007B32DC"/>
    <w:rPr>
      <w:rFonts w:cs="Symbol"/>
      <w:lang w:eastAsia="en-US" w:bidi="ar-SA"/>
    </w:rPr>
  </w:style>
  <w:style w:type="character" w:customStyle="1" w:styleId="ListLabel1991">
    <w:name w:val="ListLabel 1991"/>
    <w:qFormat/>
    <w:rsid w:val="007B32DC"/>
    <w:rPr>
      <w:rFonts w:cs="Symbol"/>
      <w:lang w:eastAsia="en-US" w:bidi="ar-SA"/>
    </w:rPr>
  </w:style>
  <w:style w:type="character" w:customStyle="1" w:styleId="ListLabel1992">
    <w:name w:val="ListLabel 1992"/>
    <w:qFormat/>
    <w:rsid w:val="007B32DC"/>
    <w:rPr>
      <w:rFonts w:ascii="Arial" w:eastAsia="Arial" w:hAnsi="Arial" w:cs="OpenSymbol"/>
      <w:sz w:val="22"/>
    </w:rPr>
  </w:style>
  <w:style w:type="character" w:customStyle="1" w:styleId="ListLabel1993">
    <w:name w:val="ListLabel 1993"/>
    <w:qFormat/>
    <w:rsid w:val="007B32DC"/>
    <w:rPr>
      <w:rFonts w:cs="Symbol"/>
      <w:lang w:eastAsia="en-US" w:bidi="ar-SA"/>
    </w:rPr>
  </w:style>
  <w:style w:type="character" w:customStyle="1" w:styleId="ListLabel1994">
    <w:name w:val="ListLabel 1994"/>
    <w:qFormat/>
    <w:rsid w:val="007B32DC"/>
    <w:rPr>
      <w:rFonts w:cs="Symbol"/>
      <w:lang w:eastAsia="en-US" w:bidi="ar-SA"/>
    </w:rPr>
  </w:style>
  <w:style w:type="character" w:customStyle="1" w:styleId="ListLabel1995">
    <w:name w:val="ListLabel 1995"/>
    <w:qFormat/>
    <w:rsid w:val="007B32DC"/>
    <w:rPr>
      <w:rFonts w:cs="Symbol"/>
      <w:lang w:eastAsia="en-US" w:bidi="ar-SA"/>
    </w:rPr>
  </w:style>
  <w:style w:type="character" w:customStyle="1" w:styleId="ListLabel1996">
    <w:name w:val="ListLabel 1996"/>
    <w:qFormat/>
    <w:rsid w:val="007B32DC"/>
    <w:rPr>
      <w:rFonts w:cs="Symbol"/>
      <w:lang w:eastAsia="en-US" w:bidi="ar-SA"/>
    </w:rPr>
  </w:style>
  <w:style w:type="character" w:customStyle="1" w:styleId="ListLabel1997">
    <w:name w:val="ListLabel 1997"/>
    <w:qFormat/>
    <w:rsid w:val="007B32DC"/>
    <w:rPr>
      <w:rFonts w:cs="Symbol"/>
      <w:lang w:eastAsia="en-US" w:bidi="ar-SA"/>
    </w:rPr>
  </w:style>
  <w:style w:type="character" w:customStyle="1" w:styleId="ListLabel1998">
    <w:name w:val="ListLabel 1998"/>
    <w:qFormat/>
    <w:rsid w:val="007B32DC"/>
    <w:rPr>
      <w:rFonts w:cs="Symbol"/>
      <w:lang w:eastAsia="en-US" w:bidi="ar-SA"/>
    </w:rPr>
  </w:style>
  <w:style w:type="character" w:customStyle="1" w:styleId="ListLabel1999">
    <w:name w:val="ListLabel 1999"/>
    <w:qFormat/>
    <w:rsid w:val="007B32DC"/>
    <w:rPr>
      <w:rFonts w:cs="Symbol"/>
      <w:lang w:eastAsia="en-US" w:bidi="ar-SA"/>
    </w:rPr>
  </w:style>
  <w:style w:type="character" w:customStyle="1" w:styleId="ListLabel2000">
    <w:name w:val="ListLabel 2000"/>
    <w:qFormat/>
    <w:rsid w:val="007B32DC"/>
    <w:rPr>
      <w:rFonts w:cs="Symbol"/>
      <w:lang w:eastAsia="en-US" w:bidi="ar-SA"/>
    </w:rPr>
  </w:style>
  <w:style w:type="character" w:customStyle="1" w:styleId="ListLabel2001">
    <w:name w:val="ListLabel 2001"/>
    <w:qFormat/>
    <w:rsid w:val="007B32DC"/>
    <w:rPr>
      <w:rFonts w:ascii="Arial" w:eastAsia="Arial" w:hAnsi="Arial" w:cs="Symbol"/>
    </w:rPr>
  </w:style>
  <w:style w:type="character" w:customStyle="1" w:styleId="ListLabel2002">
    <w:name w:val="ListLabel 2002"/>
    <w:qFormat/>
    <w:rsid w:val="007B32DC"/>
    <w:rPr>
      <w:rFonts w:cs="Courier New"/>
    </w:rPr>
  </w:style>
  <w:style w:type="character" w:customStyle="1" w:styleId="ListLabel2003">
    <w:name w:val="ListLabel 2003"/>
    <w:qFormat/>
    <w:rsid w:val="007B32DC"/>
    <w:rPr>
      <w:rFonts w:cs="Wingdings"/>
    </w:rPr>
  </w:style>
  <w:style w:type="character" w:customStyle="1" w:styleId="ListLabel2004">
    <w:name w:val="ListLabel 2004"/>
    <w:qFormat/>
    <w:rsid w:val="007B32DC"/>
    <w:rPr>
      <w:rFonts w:cs="Symbol"/>
    </w:rPr>
  </w:style>
  <w:style w:type="character" w:customStyle="1" w:styleId="ListLabel2005">
    <w:name w:val="ListLabel 2005"/>
    <w:qFormat/>
    <w:rsid w:val="007B32DC"/>
    <w:rPr>
      <w:rFonts w:cs="Courier New"/>
    </w:rPr>
  </w:style>
  <w:style w:type="character" w:customStyle="1" w:styleId="ListLabel2006">
    <w:name w:val="ListLabel 2006"/>
    <w:qFormat/>
    <w:rsid w:val="007B32DC"/>
    <w:rPr>
      <w:rFonts w:cs="Wingdings"/>
    </w:rPr>
  </w:style>
  <w:style w:type="character" w:customStyle="1" w:styleId="ListLabel2007">
    <w:name w:val="ListLabel 2007"/>
    <w:qFormat/>
    <w:rsid w:val="007B32DC"/>
    <w:rPr>
      <w:rFonts w:cs="Symbol"/>
    </w:rPr>
  </w:style>
  <w:style w:type="character" w:customStyle="1" w:styleId="ListLabel2008">
    <w:name w:val="ListLabel 2008"/>
    <w:qFormat/>
    <w:rsid w:val="007B32DC"/>
    <w:rPr>
      <w:rFonts w:cs="Courier New"/>
    </w:rPr>
  </w:style>
  <w:style w:type="character" w:customStyle="1" w:styleId="ListLabel2009">
    <w:name w:val="ListLabel 2009"/>
    <w:qFormat/>
    <w:rsid w:val="007B32DC"/>
    <w:rPr>
      <w:rFonts w:cs="Wingdings"/>
    </w:rPr>
  </w:style>
  <w:style w:type="character" w:customStyle="1" w:styleId="ListLabel2010">
    <w:name w:val="ListLabel 2010"/>
    <w:qFormat/>
    <w:rsid w:val="007B32DC"/>
    <w:rPr>
      <w:rFonts w:ascii="Arial" w:eastAsia="Arial" w:hAnsi="Arial" w:cs="Symbol"/>
      <w:sz w:val="22"/>
    </w:rPr>
  </w:style>
  <w:style w:type="character" w:customStyle="1" w:styleId="ListLabel2011">
    <w:name w:val="ListLabel 2011"/>
    <w:qFormat/>
    <w:rsid w:val="007B32DC"/>
    <w:rPr>
      <w:rFonts w:cs="Courier New"/>
    </w:rPr>
  </w:style>
  <w:style w:type="character" w:customStyle="1" w:styleId="ListLabel2012">
    <w:name w:val="ListLabel 2012"/>
    <w:qFormat/>
    <w:rsid w:val="007B32DC"/>
    <w:rPr>
      <w:rFonts w:cs="Wingdings"/>
    </w:rPr>
  </w:style>
  <w:style w:type="character" w:customStyle="1" w:styleId="ListLabel2013">
    <w:name w:val="ListLabel 2013"/>
    <w:qFormat/>
    <w:rsid w:val="007B32DC"/>
    <w:rPr>
      <w:rFonts w:cs="Symbol"/>
    </w:rPr>
  </w:style>
  <w:style w:type="character" w:customStyle="1" w:styleId="ListLabel2014">
    <w:name w:val="ListLabel 2014"/>
    <w:qFormat/>
    <w:rsid w:val="007B32DC"/>
    <w:rPr>
      <w:rFonts w:cs="Courier New"/>
    </w:rPr>
  </w:style>
  <w:style w:type="character" w:customStyle="1" w:styleId="ListLabel2015">
    <w:name w:val="ListLabel 2015"/>
    <w:qFormat/>
    <w:rsid w:val="007B32DC"/>
    <w:rPr>
      <w:rFonts w:cs="Wingdings"/>
    </w:rPr>
  </w:style>
  <w:style w:type="character" w:customStyle="1" w:styleId="ListLabel2016">
    <w:name w:val="ListLabel 2016"/>
    <w:qFormat/>
    <w:rsid w:val="007B32DC"/>
    <w:rPr>
      <w:rFonts w:cs="Symbol"/>
    </w:rPr>
  </w:style>
  <w:style w:type="character" w:customStyle="1" w:styleId="ListLabel2017">
    <w:name w:val="ListLabel 2017"/>
    <w:qFormat/>
    <w:rsid w:val="007B32DC"/>
    <w:rPr>
      <w:rFonts w:cs="Courier New"/>
    </w:rPr>
  </w:style>
  <w:style w:type="character" w:customStyle="1" w:styleId="ListLabel2018">
    <w:name w:val="ListLabel 2018"/>
    <w:qFormat/>
    <w:rsid w:val="007B32DC"/>
    <w:rPr>
      <w:rFonts w:cs="Wingdings"/>
    </w:rPr>
  </w:style>
  <w:style w:type="character" w:customStyle="1" w:styleId="ListLabel2019">
    <w:name w:val="ListLabel 201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020">
    <w:name w:val="ListLabel 202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21">
    <w:name w:val="ListLabel 2021"/>
    <w:qFormat/>
    <w:rsid w:val="007B32DC"/>
    <w:rPr>
      <w:rFonts w:cs="Symbol"/>
      <w:lang w:eastAsia="en-US" w:bidi="ar-SA"/>
    </w:rPr>
  </w:style>
  <w:style w:type="character" w:customStyle="1" w:styleId="ListLabel2022">
    <w:name w:val="ListLabel 2022"/>
    <w:qFormat/>
    <w:rsid w:val="007B32DC"/>
    <w:rPr>
      <w:rFonts w:cs="Symbol"/>
      <w:lang w:eastAsia="en-US" w:bidi="ar-SA"/>
    </w:rPr>
  </w:style>
  <w:style w:type="character" w:customStyle="1" w:styleId="ListLabel2023">
    <w:name w:val="ListLabel 2023"/>
    <w:qFormat/>
    <w:rsid w:val="007B32DC"/>
    <w:rPr>
      <w:rFonts w:cs="Symbol"/>
      <w:lang w:eastAsia="en-US" w:bidi="ar-SA"/>
    </w:rPr>
  </w:style>
  <w:style w:type="character" w:customStyle="1" w:styleId="ListLabel2024">
    <w:name w:val="ListLabel 2024"/>
    <w:qFormat/>
    <w:rsid w:val="007B32DC"/>
    <w:rPr>
      <w:rFonts w:cs="Symbol"/>
      <w:lang w:eastAsia="en-US" w:bidi="ar-SA"/>
    </w:rPr>
  </w:style>
  <w:style w:type="character" w:customStyle="1" w:styleId="ListLabel2025">
    <w:name w:val="ListLabel 2025"/>
    <w:qFormat/>
    <w:rsid w:val="007B32DC"/>
    <w:rPr>
      <w:rFonts w:cs="Symbol"/>
      <w:lang w:eastAsia="en-US" w:bidi="ar-SA"/>
    </w:rPr>
  </w:style>
  <w:style w:type="character" w:customStyle="1" w:styleId="ListLabel2026">
    <w:name w:val="ListLabel 2026"/>
    <w:qFormat/>
    <w:rsid w:val="007B32DC"/>
    <w:rPr>
      <w:rFonts w:cs="Symbol"/>
      <w:lang w:eastAsia="en-US" w:bidi="ar-SA"/>
    </w:rPr>
  </w:style>
  <w:style w:type="character" w:customStyle="1" w:styleId="ListLabel2027">
    <w:name w:val="ListLabel 2027"/>
    <w:qFormat/>
    <w:rsid w:val="007B32DC"/>
    <w:rPr>
      <w:rFonts w:cs="Symbol"/>
      <w:lang w:eastAsia="en-US" w:bidi="ar-SA"/>
    </w:rPr>
  </w:style>
  <w:style w:type="character" w:customStyle="1" w:styleId="ListLabel2028">
    <w:name w:val="ListLabel 2028"/>
    <w:qFormat/>
    <w:rsid w:val="007B32DC"/>
    <w:rPr>
      <w:rFonts w:cs="Symbol"/>
      <w:sz w:val="22"/>
      <w:lang w:eastAsia="en-US" w:bidi="ar-SA"/>
    </w:rPr>
  </w:style>
  <w:style w:type="character" w:customStyle="1" w:styleId="ListLabel2029">
    <w:name w:val="ListLabel 2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30">
    <w:name w:val="ListLabel 2030"/>
    <w:qFormat/>
    <w:rsid w:val="007B32DC"/>
    <w:rPr>
      <w:rFonts w:cs="Symbol"/>
      <w:lang w:eastAsia="en-US" w:bidi="ar-SA"/>
    </w:rPr>
  </w:style>
  <w:style w:type="character" w:customStyle="1" w:styleId="ListLabel2031">
    <w:name w:val="ListLabel 2031"/>
    <w:qFormat/>
    <w:rsid w:val="007B32DC"/>
    <w:rPr>
      <w:rFonts w:cs="Symbol"/>
      <w:lang w:eastAsia="en-US" w:bidi="ar-SA"/>
    </w:rPr>
  </w:style>
  <w:style w:type="character" w:customStyle="1" w:styleId="ListLabel2032">
    <w:name w:val="ListLabel 2032"/>
    <w:qFormat/>
    <w:rsid w:val="007B32DC"/>
    <w:rPr>
      <w:rFonts w:cs="Symbol"/>
      <w:lang w:eastAsia="en-US" w:bidi="ar-SA"/>
    </w:rPr>
  </w:style>
  <w:style w:type="character" w:customStyle="1" w:styleId="ListLabel2033">
    <w:name w:val="ListLabel 2033"/>
    <w:qFormat/>
    <w:rsid w:val="007B32DC"/>
    <w:rPr>
      <w:rFonts w:cs="Symbol"/>
      <w:lang w:eastAsia="en-US" w:bidi="ar-SA"/>
    </w:rPr>
  </w:style>
  <w:style w:type="character" w:customStyle="1" w:styleId="ListLabel2034">
    <w:name w:val="ListLabel 2034"/>
    <w:qFormat/>
    <w:rsid w:val="007B32DC"/>
    <w:rPr>
      <w:rFonts w:cs="Symbol"/>
      <w:lang w:eastAsia="en-US" w:bidi="ar-SA"/>
    </w:rPr>
  </w:style>
  <w:style w:type="character" w:customStyle="1" w:styleId="ListLabel2035">
    <w:name w:val="ListLabel 2035"/>
    <w:qFormat/>
    <w:rsid w:val="007B32DC"/>
    <w:rPr>
      <w:rFonts w:cs="Symbol"/>
      <w:lang w:eastAsia="en-US" w:bidi="ar-SA"/>
    </w:rPr>
  </w:style>
  <w:style w:type="character" w:customStyle="1" w:styleId="ListLabel2036">
    <w:name w:val="ListLabel 2036"/>
    <w:qFormat/>
    <w:rsid w:val="007B32DC"/>
    <w:rPr>
      <w:rFonts w:cs="Symbol"/>
      <w:lang w:eastAsia="en-US" w:bidi="ar-SA"/>
    </w:rPr>
  </w:style>
  <w:style w:type="character" w:customStyle="1" w:styleId="ListLabel2037">
    <w:name w:val="ListLabel 2037"/>
    <w:qFormat/>
    <w:rsid w:val="007B32DC"/>
    <w:rPr>
      <w:rFonts w:ascii="Arial" w:eastAsia="Arial" w:hAnsi="Arial" w:cs="Symbol"/>
      <w:sz w:val="24"/>
    </w:rPr>
  </w:style>
  <w:style w:type="character" w:customStyle="1" w:styleId="ListLabel2038">
    <w:name w:val="ListLabel 2038"/>
    <w:qFormat/>
    <w:rsid w:val="007B32DC"/>
    <w:rPr>
      <w:rFonts w:cs="Courier New"/>
    </w:rPr>
  </w:style>
  <w:style w:type="character" w:customStyle="1" w:styleId="ListLabel2039">
    <w:name w:val="ListLabel 2039"/>
    <w:qFormat/>
    <w:rsid w:val="007B32DC"/>
    <w:rPr>
      <w:rFonts w:cs="Wingdings"/>
    </w:rPr>
  </w:style>
  <w:style w:type="character" w:customStyle="1" w:styleId="ListLabel2040">
    <w:name w:val="ListLabel 2040"/>
    <w:qFormat/>
    <w:rsid w:val="007B32DC"/>
    <w:rPr>
      <w:rFonts w:cs="Symbol"/>
    </w:rPr>
  </w:style>
  <w:style w:type="character" w:customStyle="1" w:styleId="ListLabel2041">
    <w:name w:val="ListLabel 2041"/>
    <w:qFormat/>
    <w:rsid w:val="007B32DC"/>
    <w:rPr>
      <w:rFonts w:cs="Courier New"/>
    </w:rPr>
  </w:style>
  <w:style w:type="character" w:customStyle="1" w:styleId="ListLabel2042">
    <w:name w:val="ListLabel 2042"/>
    <w:qFormat/>
    <w:rsid w:val="007B32DC"/>
    <w:rPr>
      <w:rFonts w:cs="Wingdings"/>
    </w:rPr>
  </w:style>
  <w:style w:type="character" w:customStyle="1" w:styleId="ListLabel2043">
    <w:name w:val="ListLabel 2043"/>
    <w:qFormat/>
    <w:rsid w:val="007B32DC"/>
    <w:rPr>
      <w:rFonts w:cs="Symbol"/>
    </w:rPr>
  </w:style>
  <w:style w:type="character" w:customStyle="1" w:styleId="ListLabel2044">
    <w:name w:val="ListLabel 2044"/>
    <w:qFormat/>
    <w:rsid w:val="007B32DC"/>
    <w:rPr>
      <w:rFonts w:cs="Courier New"/>
    </w:rPr>
  </w:style>
  <w:style w:type="character" w:customStyle="1" w:styleId="ListLabel2045">
    <w:name w:val="ListLabel 2045"/>
    <w:qFormat/>
    <w:rsid w:val="007B32DC"/>
    <w:rPr>
      <w:rFonts w:cs="Wingdings"/>
    </w:rPr>
  </w:style>
  <w:style w:type="character" w:customStyle="1" w:styleId="ListLabel2046">
    <w:name w:val="ListLabel 204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47">
    <w:name w:val="ListLabel 2047"/>
    <w:qFormat/>
    <w:rsid w:val="007B32DC"/>
    <w:rPr>
      <w:rFonts w:cs="Courier New"/>
    </w:rPr>
  </w:style>
  <w:style w:type="character" w:customStyle="1" w:styleId="ListLabel2048">
    <w:name w:val="ListLabel 2048"/>
    <w:qFormat/>
    <w:rsid w:val="007B32DC"/>
    <w:rPr>
      <w:rFonts w:cs="Wingdings"/>
    </w:rPr>
  </w:style>
  <w:style w:type="character" w:customStyle="1" w:styleId="ListLabel2049">
    <w:name w:val="ListLabel 2049"/>
    <w:qFormat/>
    <w:rsid w:val="007B32DC"/>
    <w:rPr>
      <w:rFonts w:cs="Symbol"/>
    </w:rPr>
  </w:style>
  <w:style w:type="character" w:customStyle="1" w:styleId="ListLabel2050">
    <w:name w:val="ListLabel 2050"/>
    <w:qFormat/>
    <w:rsid w:val="007B32DC"/>
    <w:rPr>
      <w:rFonts w:cs="Courier New"/>
    </w:rPr>
  </w:style>
  <w:style w:type="character" w:customStyle="1" w:styleId="ListLabel2051">
    <w:name w:val="ListLabel 2051"/>
    <w:qFormat/>
    <w:rsid w:val="007B32DC"/>
    <w:rPr>
      <w:rFonts w:cs="Wingdings"/>
    </w:rPr>
  </w:style>
  <w:style w:type="character" w:customStyle="1" w:styleId="ListLabel2052">
    <w:name w:val="ListLabel 2052"/>
    <w:qFormat/>
    <w:rsid w:val="007B32DC"/>
    <w:rPr>
      <w:rFonts w:cs="Symbol"/>
    </w:rPr>
  </w:style>
  <w:style w:type="character" w:customStyle="1" w:styleId="ListLabel2053">
    <w:name w:val="ListLabel 2053"/>
    <w:qFormat/>
    <w:rsid w:val="007B32DC"/>
    <w:rPr>
      <w:rFonts w:cs="Courier New"/>
    </w:rPr>
  </w:style>
  <w:style w:type="character" w:customStyle="1" w:styleId="ListLabel2054">
    <w:name w:val="ListLabel 2054"/>
    <w:qFormat/>
    <w:rsid w:val="007B32DC"/>
    <w:rPr>
      <w:rFonts w:cs="Wingdings"/>
    </w:rPr>
  </w:style>
  <w:style w:type="character" w:customStyle="1" w:styleId="ListLabel2055">
    <w:name w:val="ListLabel 2055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56">
    <w:name w:val="ListLabel 2056"/>
    <w:qFormat/>
    <w:rsid w:val="007B32DC"/>
    <w:rPr>
      <w:rFonts w:cs="Courier New"/>
    </w:rPr>
  </w:style>
  <w:style w:type="character" w:customStyle="1" w:styleId="ListLabel2057">
    <w:name w:val="ListLabel 2057"/>
    <w:qFormat/>
    <w:rsid w:val="007B32DC"/>
    <w:rPr>
      <w:rFonts w:cs="Wingdings"/>
    </w:rPr>
  </w:style>
  <w:style w:type="character" w:customStyle="1" w:styleId="ListLabel2058">
    <w:name w:val="ListLabel 2058"/>
    <w:qFormat/>
    <w:rsid w:val="007B32DC"/>
    <w:rPr>
      <w:rFonts w:cs="Symbol"/>
    </w:rPr>
  </w:style>
  <w:style w:type="character" w:customStyle="1" w:styleId="ListLabel2059">
    <w:name w:val="ListLabel 2059"/>
    <w:qFormat/>
    <w:rsid w:val="007B32DC"/>
    <w:rPr>
      <w:rFonts w:cs="Courier New"/>
    </w:rPr>
  </w:style>
  <w:style w:type="character" w:customStyle="1" w:styleId="ListLabel2060">
    <w:name w:val="ListLabel 2060"/>
    <w:qFormat/>
    <w:rsid w:val="007B32DC"/>
    <w:rPr>
      <w:rFonts w:cs="Wingdings"/>
    </w:rPr>
  </w:style>
  <w:style w:type="character" w:customStyle="1" w:styleId="ListLabel2061">
    <w:name w:val="ListLabel 2061"/>
    <w:qFormat/>
    <w:rsid w:val="007B32DC"/>
    <w:rPr>
      <w:rFonts w:cs="Symbol"/>
    </w:rPr>
  </w:style>
  <w:style w:type="character" w:customStyle="1" w:styleId="ListLabel2062">
    <w:name w:val="ListLabel 2062"/>
    <w:qFormat/>
    <w:rsid w:val="007B32DC"/>
    <w:rPr>
      <w:rFonts w:cs="Courier New"/>
    </w:rPr>
  </w:style>
  <w:style w:type="character" w:customStyle="1" w:styleId="ListLabel2063">
    <w:name w:val="ListLabel 2063"/>
    <w:qFormat/>
    <w:rsid w:val="007B32DC"/>
    <w:rPr>
      <w:rFonts w:cs="Wingdings"/>
    </w:rPr>
  </w:style>
  <w:style w:type="character" w:customStyle="1" w:styleId="ListLabel2064">
    <w:name w:val="ListLabel 206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65">
    <w:name w:val="ListLabel 2065"/>
    <w:qFormat/>
    <w:rsid w:val="007B32DC"/>
    <w:rPr>
      <w:rFonts w:cs="Courier New"/>
    </w:rPr>
  </w:style>
  <w:style w:type="character" w:customStyle="1" w:styleId="ListLabel2066">
    <w:name w:val="ListLabel 2066"/>
    <w:qFormat/>
    <w:rsid w:val="007B32DC"/>
    <w:rPr>
      <w:rFonts w:cs="Wingdings"/>
    </w:rPr>
  </w:style>
  <w:style w:type="character" w:customStyle="1" w:styleId="ListLabel2067">
    <w:name w:val="ListLabel 2067"/>
    <w:qFormat/>
    <w:rsid w:val="007B32DC"/>
    <w:rPr>
      <w:rFonts w:cs="Symbol"/>
    </w:rPr>
  </w:style>
  <w:style w:type="character" w:customStyle="1" w:styleId="ListLabel2068">
    <w:name w:val="ListLabel 2068"/>
    <w:qFormat/>
    <w:rsid w:val="007B32DC"/>
    <w:rPr>
      <w:rFonts w:cs="Courier New"/>
    </w:rPr>
  </w:style>
  <w:style w:type="character" w:customStyle="1" w:styleId="ListLabel2069">
    <w:name w:val="ListLabel 2069"/>
    <w:qFormat/>
    <w:rsid w:val="007B32DC"/>
    <w:rPr>
      <w:rFonts w:cs="Wingdings"/>
    </w:rPr>
  </w:style>
  <w:style w:type="character" w:customStyle="1" w:styleId="ListLabel2070">
    <w:name w:val="ListLabel 2070"/>
    <w:qFormat/>
    <w:rsid w:val="007B32DC"/>
    <w:rPr>
      <w:rFonts w:cs="Symbol"/>
    </w:rPr>
  </w:style>
  <w:style w:type="character" w:customStyle="1" w:styleId="ListLabel2071">
    <w:name w:val="ListLabel 2071"/>
    <w:qFormat/>
    <w:rsid w:val="007B32DC"/>
    <w:rPr>
      <w:rFonts w:cs="Courier New"/>
    </w:rPr>
  </w:style>
  <w:style w:type="character" w:customStyle="1" w:styleId="ListLabel2072">
    <w:name w:val="ListLabel 2072"/>
    <w:qFormat/>
    <w:rsid w:val="007B32DC"/>
    <w:rPr>
      <w:rFonts w:cs="Wingdings"/>
    </w:rPr>
  </w:style>
  <w:style w:type="character" w:customStyle="1" w:styleId="ListLabel2073">
    <w:name w:val="ListLabel 207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74">
    <w:name w:val="ListLabel 2074"/>
    <w:qFormat/>
    <w:rsid w:val="007B32DC"/>
    <w:rPr>
      <w:rFonts w:cs="Courier New"/>
    </w:rPr>
  </w:style>
  <w:style w:type="character" w:customStyle="1" w:styleId="ListLabel2075">
    <w:name w:val="ListLabel 2075"/>
    <w:qFormat/>
    <w:rsid w:val="007B32DC"/>
    <w:rPr>
      <w:rFonts w:cs="Wingdings"/>
    </w:rPr>
  </w:style>
  <w:style w:type="character" w:customStyle="1" w:styleId="ListLabel2076">
    <w:name w:val="ListLabel 2076"/>
    <w:qFormat/>
    <w:rsid w:val="007B32DC"/>
    <w:rPr>
      <w:rFonts w:cs="Symbol"/>
    </w:rPr>
  </w:style>
  <w:style w:type="character" w:customStyle="1" w:styleId="ListLabel2077">
    <w:name w:val="ListLabel 2077"/>
    <w:qFormat/>
    <w:rsid w:val="007B32DC"/>
    <w:rPr>
      <w:rFonts w:cs="Courier New"/>
    </w:rPr>
  </w:style>
  <w:style w:type="character" w:customStyle="1" w:styleId="ListLabel2078">
    <w:name w:val="ListLabel 2078"/>
    <w:qFormat/>
    <w:rsid w:val="007B32DC"/>
    <w:rPr>
      <w:rFonts w:cs="Wingdings"/>
    </w:rPr>
  </w:style>
  <w:style w:type="character" w:customStyle="1" w:styleId="ListLabel2079">
    <w:name w:val="ListLabel 2079"/>
    <w:qFormat/>
    <w:rsid w:val="007B32DC"/>
    <w:rPr>
      <w:rFonts w:cs="Symbol"/>
    </w:rPr>
  </w:style>
  <w:style w:type="character" w:customStyle="1" w:styleId="ListLabel2080">
    <w:name w:val="ListLabel 2080"/>
    <w:qFormat/>
    <w:rsid w:val="007B32DC"/>
    <w:rPr>
      <w:rFonts w:cs="Courier New"/>
    </w:rPr>
  </w:style>
  <w:style w:type="character" w:customStyle="1" w:styleId="ListLabel2081">
    <w:name w:val="ListLabel 2081"/>
    <w:qFormat/>
    <w:rsid w:val="007B32DC"/>
    <w:rPr>
      <w:rFonts w:cs="Wingdings"/>
    </w:rPr>
  </w:style>
  <w:style w:type="character" w:customStyle="1" w:styleId="ListLabel2082">
    <w:name w:val="ListLabel 2082"/>
    <w:qFormat/>
    <w:rsid w:val="007B32DC"/>
    <w:rPr>
      <w:rFonts w:ascii="Arial" w:eastAsia="Arial" w:hAnsi="Arial" w:cs="Symbol"/>
    </w:rPr>
  </w:style>
  <w:style w:type="character" w:customStyle="1" w:styleId="ListLabel2083">
    <w:name w:val="ListLabel 2083"/>
    <w:qFormat/>
    <w:rsid w:val="007B32DC"/>
    <w:rPr>
      <w:rFonts w:cs="Courier New"/>
    </w:rPr>
  </w:style>
  <w:style w:type="character" w:customStyle="1" w:styleId="ListLabel2084">
    <w:name w:val="ListLabel 2084"/>
    <w:qFormat/>
    <w:rsid w:val="007B32DC"/>
    <w:rPr>
      <w:rFonts w:cs="Wingdings"/>
    </w:rPr>
  </w:style>
  <w:style w:type="character" w:customStyle="1" w:styleId="ListLabel2085">
    <w:name w:val="ListLabel 2085"/>
    <w:qFormat/>
    <w:rsid w:val="007B32DC"/>
    <w:rPr>
      <w:rFonts w:cs="Symbol"/>
    </w:rPr>
  </w:style>
  <w:style w:type="character" w:customStyle="1" w:styleId="ListLabel2086">
    <w:name w:val="ListLabel 2086"/>
    <w:qFormat/>
    <w:rsid w:val="007B32DC"/>
    <w:rPr>
      <w:rFonts w:cs="Courier New"/>
    </w:rPr>
  </w:style>
  <w:style w:type="character" w:customStyle="1" w:styleId="ListLabel2087">
    <w:name w:val="ListLabel 2087"/>
    <w:qFormat/>
    <w:rsid w:val="007B32DC"/>
    <w:rPr>
      <w:rFonts w:cs="Wingdings"/>
    </w:rPr>
  </w:style>
  <w:style w:type="character" w:customStyle="1" w:styleId="ListLabel2088">
    <w:name w:val="ListLabel 2088"/>
    <w:qFormat/>
    <w:rsid w:val="007B32DC"/>
    <w:rPr>
      <w:rFonts w:cs="Symbol"/>
    </w:rPr>
  </w:style>
  <w:style w:type="character" w:customStyle="1" w:styleId="ListLabel2089">
    <w:name w:val="ListLabel 2089"/>
    <w:qFormat/>
    <w:rsid w:val="007B32DC"/>
    <w:rPr>
      <w:rFonts w:cs="Courier New"/>
    </w:rPr>
  </w:style>
  <w:style w:type="character" w:customStyle="1" w:styleId="ListLabel2090">
    <w:name w:val="ListLabel 2090"/>
    <w:qFormat/>
    <w:rsid w:val="007B32DC"/>
    <w:rPr>
      <w:rFonts w:cs="Wingdings"/>
    </w:rPr>
  </w:style>
  <w:style w:type="character" w:customStyle="1" w:styleId="ListLabel2091">
    <w:name w:val="ListLabel 2091"/>
    <w:qFormat/>
    <w:rsid w:val="007B32DC"/>
    <w:rPr>
      <w:rFonts w:ascii="Arial" w:eastAsia="Arial" w:hAnsi="Arial" w:cs="Symbol"/>
    </w:rPr>
  </w:style>
  <w:style w:type="character" w:customStyle="1" w:styleId="ListLabel2092">
    <w:name w:val="ListLabel 2092"/>
    <w:qFormat/>
    <w:rsid w:val="007B32DC"/>
    <w:rPr>
      <w:rFonts w:cs="Courier New"/>
    </w:rPr>
  </w:style>
  <w:style w:type="character" w:customStyle="1" w:styleId="ListLabel2093">
    <w:name w:val="ListLabel 2093"/>
    <w:qFormat/>
    <w:rsid w:val="007B32DC"/>
    <w:rPr>
      <w:rFonts w:cs="Wingdings"/>
    </w:rPr>
  </w:style>
  <w:style w:type="character" w:customStyle="1" w:styleId="ListLabel2094">
    <w:name w:val="ListLabel 2094"/>
    <w:qFormat/>
    <w:rsid w:val="007B32DC"/>
    <w:rPr>
      <w:rFonts w:cs="Symbol"/>
    </w:rPr>
  </w:style>
  <w:style w:type="character" w:customStyle="1" w:styleId="ListLabel2095">
    <w:name w:val="ListLabel 2095"/>
    <w:qFormat/>
    <w:rsid w:val="007B32DC"/>
    <w:rPr>
      <w:rFonts w:cs="Courier New"/>
    </w:rPr>
  </w:style>
  <w:style w:type="character" w:customStyle="1" w:styleId="ListLabel2096">
    <w:name w:val="ListLabel 2096"/>
    <w:qFormat/>
    <w:rsid w:val="007B32DC"/>
    <w:rPr>
      <w:rFonts w:cs="Wingdings"/>
    </w:rPr>
  </w:style>
  <w:style w:type="character" w:customStyle="1" w:styleId="ListLabel2097">
    <w:name w:val="ListLabel 2097"/>
    <w:qFormat/>
    <w:rsid w:val="007B32DC"/>
    <w:rPr>
      <w:rFonts w:cs="Symbol"/>
    </w:rPr>
  </w:style>
  <w:style w:type="character" w:customStyle="1" w:styleId="ListLabel2098">
    <w:name w:val="ListLabel 2098"/>
    <w:qFormat/>
    <w:rsid w:val="007B32DC"/>
    <w:rPr>
      <w:rFonts w:cs="Courier New"/>
    </w:rPr>
  </w:style>
  <w:style w:type="character" w:customStyle="1" w:styleId="ListLabel2099">
    <w:name w:val="ListLabel 2099"/>
    <w:qFormat/>
    <w:rsid w:val="007B32DC"/>
    <w:rPr>
      <w:rFonts w:cs="Wingdings"/>
    </w:rPr>
  </w:style>
  <w:style w:type="character" w:customStyle="1" w:styleId="ListLabel2100">
    <w:name w:val="ListLabel 210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101">
    <w:name w:val="ListLabel 2101"/>
    <w:qFormat/>
    <w:rsid w:val="007B32DC"/>
    <w:rPr>
      <w:rFonts w:ascii="Arial" w:eastAsia="Arial" w:hAnsi="Arial" w:cs="Symbol"/>
      <w:sz w:val="20"/>
    </w:rPr>
  </w:style>
  <w:style w:type="character" w:customStyle="1" w:styleId="ListLabel2102">
    <w:name w:val="ListLabel 2102"/>
    <w:qFormat/>
    <w:rsid w:val="007B32DC"/>
    <w:rPr>
      <w:rFonts w:cs="Courier New"/>
    </w:rPr>
  </w:style>
  <w:style w:type="character" w:customStyle="1" w:styleId="ListLabel2103">
    <w:name w:val="ListLabel 2103"/>
    <w:qFormat/>
    <w:rsid w:val="007B32DC"/>
    <w:rPr>
      <w:rFonts w:cs="Wingdings"/>
    </w:rPr>
  </w:style>
  <w:style w:type="character" w:customStyle="1" w:styleId="ListLabel2104">
    <w:name w:val="ListLabel 2104"/>
    <w:qFormat/>
    <w:rsid w:val="007B32DC"/>
    <w:rPr>
      <w:rFonts w:cs="Symbol"/>
    </w:rPr>
  </w:style>
  <w:style w:type="character" w:customStyle="1" w:styleId="ListLabel2105">
    <w:name w:val="ListLabel 2105"/>
    <w:qFormat/>
    <w:rsid w:val="007B32DC"/>
    <w:rPr>
      <w:rFonts w:cs="Courier New"/>
    </w:rPr>
  </w:style>
  <w:style w:type="character" w:customStyle="1" w:styleId="ListLabel2106">
    <w:name w:val="ListLabel 2106"/>
    <w:qFormat/>
    <w:rsid w:val="007B32DC"/>
    <w:rPr>
      <w:rFonts w:cs="Wingdings"/>
    </w:rPr>
  </w:style>
  <w:style w:type="character" w:customStyle="1" w:styleId="ListLabel2107">
    <w:name w:val="ListLabel 2107"/>
    <w:qFormat/>
    <w:rsid w:val="007B32DC"/>
    <w:rPr>
      <w:rFonts w:cs="Symbol"/>
    </w:rPr>
  </w:style>
  <w:style w:type="character" w:customStyle="1" w:styleId="ListLabel2108">
    <w:name w:val="ListLabel 2108"/>
    <w:qFormat/>
    <w:rsid w:val="007B32DC"/>
    <w:rPr>
      <w:rFonts w:cs="Courier New"/>
    </w:rPr>
  </w:style>
  <w:style w:type="character" w:customStyle="1" w:styleId="ListLabel2109">
    <w:name w:val="ListLabel 2109"/>
    <w:qFormat/>
    <w:rsid w:val="007B32DC"/>
    <w:rPr>
      <w:rFonts w:cs="Wingdings"/>
    </w:rPr>
  </w:style>
  <w:style w:type="character" w:customStyle="1" w:styleId="ListLabel2110">
    <w:name w:val="ListLabel 211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11">
    <w:name w:val="ListLabel 2111"/>
    <w:qFormat/>
    <w:rsid w:val="007B32DC"/>
    <w:rPr>
      <w:rFonts w:cs="Courier New"/>
    </w:rPr>
  </w:style>
  <w:style w:type="character" w:customStyle="1" w:styleId="ListLabel2112">
    <w:name w:val="ListLabel 2112"/>
    <w:qFormat/>
    <w:rsid w:val="007B32DC"/>
    <w:rPr>
      <w:rFonts w:cs="Wingdings"/>
    </w:rPr>
  </w:style>
  <w:style w:type="character" w:customStyle="1" w:styleId="ListLabel2113">
    <w:name w:val="ListLabel 2113"/>
    <w:qFormat/>
    <w:rsid w:val="007B32DC"/>
    <w:rPr>
      <w:rFonts w:cs="Symbol"/>
    </w:rPr>
  </w:style>
  <w:style w:type="character" w:customStyle="1" w:styleId="ListLabel2114">
    <w:name w:val="ListLabel 2114"/>
    <w:qFormat/>
    <w:rsid w:val="007B32DC"/>
    <w:rPr>
      <w:rFonts w:cs="Courier New"/>
    </w:rPr>
  </w:style>
  <w:style w:type="character" w:customStyle="1" w:styleId="ListLabel2115">
    <w:name w:val="ListLabel 2115"/>
    <w:qFormat/>
    <w:rsid w:val="007B32DC"/>
    <w:rPr>
      <w:rFonts w:cs="Wingdings"/>
    </w:rPr>
  </w:style>
  <w:style w:type="character" w:customStyle="1" w:styleId="ListLabel2116">
    <w:name w:val="ListLabel 2116"/>
    <w:qFormat/>
    <w:rsid w:val="007B32DC"/>
    <w:rPr>
      <w:rFonts w:cs="Symbol"/>
    </w:rPr>
  </w:style>
  <w:style w:type="character" w:customStyle="1" w:styleId="ListLabel2117">
    <w:name w:val="ListLabel 2117"/>
    <w:qFormat/>
    <w:rsid w:val="007B32DC"/>
    <w:rPr>
      <w:rFonts w:cs="Courier New"/>
    </w:rPr>
  </w:style>
  <w:style w:type="character" w:customStyle="1" w:styleId="ListLabel2118">
    <w:name w:val="ListLabel 2118"/>
    <w:qFormat/>
    <w:rsid w:val="007B32DC"/>
    <w:rPr>
      <w:rFonts w:cs="Wingdings"/>
    </w:rPr>
  </w:style>
  <w:style w:type="character" w:customStyle="1" w:styleId="ListLabel2119">
    <w:name w:val="ListLabel 211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20">
    <w:name w:val="ListLabel 2120"/>
    <w:qFormat/>
    <w:rsid w:val="007B32DC"/>
    <w:rPr>
      <w:rFonts w:cs="Courier New"/>
    </w:rPr>
  </w:style>
  <w:style w:type="character" w:customStyle="1" w:styleId="ListLabel2121">
    <w:name w:val="ListLabel 2121"/>
    <w:qFormat/>
    <w:rsid w:val="007B32DC"/>
    <w:rPr>
      <w:rFonts w:cs="Wingdings"/>
    </w:rPr>
  </w:style>
  <w:style w:type="character" w:customStyle="1" w:styleId="ListLabel2122">
    <w:name w:val="ListLabel 2122"/>
    <w:qFormat/>
    <w:rsid w:val="007B32DC"/>
    <w:rPr>
      <w:rFonts w:cs="Symbol"/>
    </w:rPr>
  </w:style>
  <w:style w:type="character" w:customStyle="1" w:styleId="ListLabel2123">
    <w:name w:val="ListLabel 2123"/>
    <w:qFormat/>
    <w:rsid w:val="007B32DC"/>
    <w:rPr>
      <w:rFonts w:cs="Courier New"/>
    </w:rPr>
  </w:style>
  <w:style w:type="character" w:customStyle="1" w:styleId="ListLabel2124">
    <w:name w:val="ListLabel 2124"/>
    <w:qFormat/>
    <w:rsid w:val="007B32DC"/>
    <w:rPr>
      <w:rFonts w:cs="Wingdings"/>
    </w:rPr>
  </w:style>
  <w:style w:type="character" w:customStyle="1" w:styleId="ListLabel2125">
    <w:name w:val="ListLabel 2125"/>
    <w:qFormat/>
    <w:rsid w:val="007B32DC"/>
    <w:rPr>
      <w:rFonts w:cs="Symbol"/>
    </w:rPr>
  </w:style>
  <w:style w:type="character" w:customStyle="1" w:styleId="ListLabel2126">
    <w:name w:val="ListLabel 2126"/>
    <w:qFormat/>
    <w:rsid w:val="007B32DC"/>
    <w:rPr>
      <w:rFonts w:cs="Courier New"/>
    </w:rPr>
  </w:style>
  <w:style w:type="character" w:customStyle="1" w:styleId="ListLabel2127">
    <w:name w:val="ListLabel 2127"/>
    <w:qFormat/>
    <w:rsid w:val="007B32DC"/>
    <w:rPr>
      <w:rFonts w:cs="Wingdings"/>
    </w:rPr>
  </w:style>
  <w:style w:type="character" w:customStyle="1" w:styleId="ListLabel2128">
    <w:name w:val="ListLabel 212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129">
    <w:name w:val="ListLabel 212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130">
    <w:name w:val="ListLabel 2130"/>
    <w:qFormat/>
    <w:rsid w:val="007B32DC"/>
    <w:rPr>
      <w:sz w:val="22"/>
      <w:szCs w:val="22"/>
      <w:lang w:eastAsia="ca-ES"/>
    </w:rPr>
  </w:style>
  <w:style w:type="character" w:customStyle="1" w:styleId="ListLabel2131">
    <w:name w:val="ListLabel 2131"/>
    <w:qFormat/>
    <w:rsid w:val="007B32DC"/>
    <w:rPr>
      <w:rFonts w:cs="Times New Roman"/>
      <w:b/>
      <w:szCs w:val="24"/>
      <w:lang w:eastAsia="ca-ES"/>
    </w:rPr>
  </w:style>
  <w:style w:type="character" w:customStyle="1" w:styleId="ListLabel2132">
    <w:name w:val="ListLabel 2132"/>
    <w:qFormat/>
    <w:rsid w:val="007B32DC"/>
    <w:rPr>
      <w:rFonts w:cs="Times New Roman"/>
      <w:b/>
      <w:szCs w:val="24"/>
      <w:lang w:eastAsia="ca-ES"/>
    </w:rPr>
  </w:style>
  <w:style w:type="character" w:customStyle="1" w:styleId="ListLabel2133">
    <w:name w:val="ListLabel 2133"/>
    <w:qFormat/>
    <w:rsid w:val="007B32DC"/>
    <w:rPr>
      <w:rFonts w:cs="Times New Roman"/>
      <w:b/>
      <w:szCs w:val="24"/>
      <w:lang w:eastAsia="ca-ES"/>
    </w:rPr>
  </w:style>
  <w:style w:type="character" w:customStyle="1" w:styleId="ListLabel2134">
    <w:name w:val="ListLabel 2134"/>
    <w:qFormat/>
    <w:rsid w:val="007B32DC"/>
    <w:rPr>
      <w:rFonts w:cs="Times New Roman"/>
      <w:b/>
      <w:szCs w:val="24"/>
      <w:lang w:eastAsia="ca-ES"/>
    </w:rPr>
  </w:style>
  <w:style w:type="character" w:customStyle="1" w:styleId="ListLabel2135">
    <w:name w:val="ListLabel 2135"/>
    <w:qFormat/>
    <w:rsid w:val="007B32DC"/>
    <w:rPr>
      <w:rFonts w:cs="Times New Roman"/>
      <w:b/>
      <w:szCs w:val="24"/>
      <w:lang w:eastAsia="ca-ES"/>
    </w:rPr>
  </w:style>
  <w:style w:type="character" w:customStyle="1" w:styleId="ListLabel2136">
    <w:name w:val="ListLabel 2136"/>
    <w:qFormat/>
    <w:rsid w:val="007B32DC"/>
    <w:rPr>
      <w:rFonts w:cs="Times New Roman"/>
      <w:b/>
      <w:szCs w:val="24"/>
      <w:lang w:eastAsia="ca-ES"/>
    </w:rPr>
  </w:style>
  <w:style w:type="character" w:customStyle="1" w:styleId="ListLabel2137">
    <w:name w:val="ListLabel 2137"/>
    <w:qFormat/>
    <w:rsid w:val="007B32DC"/>
    <w:rPr>
      <w:rFonts w:cs="Times New Roman"/>
      <w:b/>
      <w:szCs w:val="24"/>
      <w:lang w:eastAsia="ca-ES"/>
    </w:rPr>
  </w:style>
  <w:style w:type="character" w:customStyle="1" w:styleId="ListLabel2138">
    <w:name w:val="ListLabel 2138"/>
    <w:qFormat/>
    <w:rsid w:val="007B32DC"/>
    <w:rPr>
      <w:rFonts w:cs="Times New Roman"/>
      <w:b/>
      <w:szCs w:val="24"/>
      <w:lang w:eastAsia="ca-ES"/>
    </w:rPr>
  </w:style>
  <w:style w:type="character" w:customStyle="1" w:styleId="ListLabel2139">
    <w:name w:val="ListLabel 2139"/>
    <w:qFormat/>
    <w:rsid w:val="007B32DC"/>
    <w:rPr>
      <w:rFonts w:cs="Times New Roman"/>
      <w:b/>
      <w:szCs w:val="24"/>
      <w:lang w:eastAsia="ca-ES"/>
    </w:rPr>
  </w:style>
  <w:style w:type="character" w:customStyle="1" w:styleId="ListLabel2140">
    <w:name w:val="ListLabel 2140"/>
    <w:qFormat/>
    <w:rsid w:val="007B32DC"/>
    <w:rPr>
      <w:rFonts w:cs="OpenSymbol"/>
      <w:b/>
      <w:sz w:val="22"/>
    </w:rPr>
  </w:style>
  <w:style w:type="character" w:customStyle="1" w:styleId="ListLabel2141">
    <w:name w:val="ListLabel 2141"/>
    <w:qFormat/>
    <w:rsid w:val="007B32DC"/>
    <w:rPr>
      <w:rFonts w:ascii="Arial" w:eastAsia="Arial" w:hAnsi="Arial" w:cs="OpenSymbol"/>
      <w:sz w:val="22"/>
    </w:rPr>
  </w:style>
  <w:style w:type="character" w:customStyle="1" w:styleId="ListLabel2142">
    <w:name w:val="ListLabel 2142"/>
    <w:qFormat/>
    <w:rsid w:val="007B32DC"/>
    <w:rPr>
      <w:rFonts w:cs="OpenSymbol"/>
    </w:rPr>
  </w:style>
  <w:style w:type="character" w:customStyle="1" w:styleId="ListLabel2143">
    <w:name w:val="ListLabel 2143"/>
    <w:qFormat/>
    <w:rsid w:val="007B32DC"/>
    <w:rPr>
      <w:rFonts w:cs="OpenSymbol"/>
    </w:rPr>
  </w:style>
  <w:style w:type="character" w:customStyle="1" w:styleId="ListLabel2144">
    <w:name w:val="ListLabel 2144"/>
    <w:qFormat/>
    <w:rsid w:val="007B32DC"/>
    <w:rPr>
      <w:rFonts w:cs="OpenSymbol"/>
    </w:rPr>
  </w:style>
  <w:style w:type="character" w:customStyle="1" w:styleId="ListLabel2145">
    <w:name w:val="ListLabel 2145"/>
    <w:qFormat/>
    <w:rsid w:val="007B32DC"/>
    <w:rPr>
      <w:rFonts w:cs="OpenSymbol"/>
    </w:rPr>
  </w:style>
  <w:style w:type="character" w:customStyle="1" w:styleId="ListLabel2146">
    <w:name w:val="ListLabel 2146"/>
    <w:qFormat/>
    <w:rsid w:val="007B32DC"/>
    <w:rPr>
      <w:rFonts w:cs="OpenSymbol"/>
    </w:rPr>
  </w:style>
  <w:style w:type="character" w:customStyle="1" w:styleId="ListLabel2147">
    <w:name w:val="ListLabel 2147"/>
    <w:qFormat/>
    <w:rsid w:val="007B32DC"/>
    <w:rPr>
      <w:rFonts w:cs="OpenSymbol"/>
    </w:rPr>
  </w:style>
  <w:style w:type="character" w:customStyle="1" w:styleId="ListLabel2148">
    <w:name w:val="ListLabel 2148"/>
    <w:qFormat/>
    <w:rsid w:val="007B32DC"/>
    <w:rPr>
      <w:rFonts w:cs="OpenSymbol"/>
    </w:rPr>
  </w:style>
  <w:style w:type="character" w:customStyle="1" w:styleId="ListLabel2149">
    <w:name w:val="ListLabel 2149"/>
    <w:qFormat/>
    <w:rsid w:val="007B32DC"/>
    <w:rPr>
      <w:rFonts w:cs="OpenSymbol"/>
    </w:rPr>
  </w:style>
  <w:style w:type="character" w:customStyle="1" w:styleId="ListLabel2150">
    <w:name w:val="ListLabel 2150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151">
    <w:name w:val="ListLabel 2151"/>
    <w:qFormat/>
    <w:rsid w:val="007B32DC"/>
    <w:rPr>
      <w:rFonts w:cs="OpenSymbol"/>
    </w:rPr>
  </w:style>
  <w:style w:type="character" w:customStyle="1" w:styleId="ListLabel2152">
    <w:name w:val="ListLabel 2152"/>
    <w:qFormat/>
    <w:rsid w:val="007B32DC"/>
    <w:rPr>
      <w:rFonts w:cs="OpenSymbol"/>
    </w:rPr>
  </w:style>
  <w:style w:type="character" w:customStyle="1" w:styleId="ListLabel2153">
    <w:name w:val="ListLabel 2153"/>
    <w:qFormat/>
    <w:rsid w:val="007B32DC"/>
    <w:rPr>
      <w:rFonts w:cs="OpenSymbol"/>
    </w:rPr>
  </w:style>
  <w:style w:type="character" w:customStyle="1" w:styleId="ListLabel2154">
    <w:name w:val="ListLabel 2154"/>
    <w:qFormat/>
    <w:rsid w:val="007B32DC"/>
    <w:rPr>
      <w:rFonts w:cs="OpenSymbol"/>
    </w:rPr>
  </w:style>
  <w:style w:type="character" w:customStyle="1" w:styleId="ListLabel2155">
    <w:name w:val="ListLabel 2155"/>
    <w:qFormat/>
    <w:rsid w:val="007B32DC"/>
    <w:rPr>
      <w:rFonts w:cs="OpenSymbol"/>
    </w:rPr>
  </w:style>
  <w:style w:type="character" w:customStyle="1" w:styleId="ListLabel2156">
    <w:name w:val="ListLabel 2156"/>
    <w:qFormat/>
    <w:rsid w:val="007B32DC"/>
    <w:rPr>
      <w:rFonts w:cs="OpenSymbol"/>
    </w:rPr>
  </w:style>
  <w:style w:type="character" w:customStyle="1" w:styleId="ListLabel2157">
    <w:name w:val="ListLabel 2157"/>
    <w:qFormat/>
    <w:rsid w:val="007B32DC"/>
    <w:rPr>
      <w:rFonts w:cs="OpenSymbol"/>
    </w:rPr>
  </w:style>
  <w:style w:type="character" w:customStyle="1" w:styleId="ListLabel2158">
    <w:name w:val="ListLabel 2158"/>
    <w:qFormat/>
    <w:rsid w:val="007B32DC"/>
    <w:rPr>
      <w:rFonts w:cs="OpenSymbol"/>
      <w:sz w:val="22"/>
    </w:rPr>
  </w:style>
  <w:style w:type="character" w:customStyle="1" w:styleId="ListLabel2159">
    <w:name w:val="ListLabel 2159"/>
    <w:qFormat/>
    <w:rsid w:val="007B32DC"/>
    <w:rPr>
      <w:rFonts w:cs="OpenSymbol"/>
    </w:rPr>
  </w:style>
  <w:style w:type="character" w:customStyle="1" w:styleId="ListLabel2160">
    <w:name w:val="ListLabel 2160"/>
    <w:qFormat/>
    <w:rsid w:val="007B32DC"/>
    <w:rPr>
      <w:rFonts w:cs="OpenSymbol"/>
    </w:rPr>
  </w:style>
  <w:style w:type="character" w:customStyle="1" w:styleId="ListLabel2161">
    <w:name w:val="ListLabel 2161"/>
    <w:qFormat/>
    <w:rsid w:val="007B32DC"/>
    <w:rPr>
      <w:rFonts w:cs="OpenSymbol"/>
    </w:rPr>
  </w:style>
  <w:style w:type="character" w:customStyle="1" w:styleId="ListLabel2162">
    <w:name w:val="ListLabel 2162"/>
    <w:qFormat/>
    <w:rsid w:val="007B32DC"/>
    <w:rPr>
      <w:rFonts w:cs="OpenSymbol"/>
    </w:rPr>
  </w:style>
  <w:style w:type="character" w:customStyle="1" w:styleId="ListLabel2163">
    <w:name w:val="ListLabel 2163"/>
    <w:qFormat/>
    <w:rsid w:val="007B32DC"/>
    <w:rPr>
      <w:rFonts w:cs="OpenSymbol"/>
    </w:rPr>
  </w:style>
  <w:style w:type="character" w:customStyle="1" w:styleId="ListLabel2164">
    <w:name w:val="ListLabel 2164"/>
    <w:qFormat/>
    <w:rsid w:val="007B32DC"/>
    <w:rPr>
      <w:rFonts w:cs="OpenSymbol"/>
    </w:rPr>
  </w:style>
  <w:style w:type="character" w:customStyle="1" w:styleId="ListLabel2165">
    <w:name w:val="ListLabel 2165"/>
    <w:qFormat/>
    <w:rsid w:val="007B32DC"/>
    <w:rPr>
      <w:rFonts w:cs="OpenSymbol"/>
    </w:rPr>
  </w:style>
  <w:style w:type="character" w:customStyle="1" w:styleId="ListLabel2166">
    <w:name w:val="ListLabel 2166"/>
    <w:qFormat/>
    <w:rsid w:val="007B32DC"/>
    <w:rPr>
      <w:rFonts w:cs="OpenSymbol"/>
    </w:rPr>
  </w:style>
  <w:style w:type="character" w:customStyle="1" w:styleId="ListLabel2167">
    <w:name w:val="ListLabel 2167"/>
    <w:qFormat/>
    <w:rsid w:val="007B32DC"/>
    <w:rPr>
      <w:rFonts w:cs="OpenSymbol"/>
      <w:sz w:val="22"/>
    </w:rPr>
  </w:style>
  <w:style w:type="character" w:customStyle="1" w:styleId="ListLabel2168">
    <w:name w:val="ListLabel 2168"/>
    <w:qFormat/>
    <w:rsid w:val="007B32DC"/>
    <w:rPr>
      <w:rFonts w:cs="OpenSymbol"/>
    </w:rPr>
  </w:style>
  <w:style w:type="character" w:customStyle="1" w:styleId="ListLabel2169">
    <w:name w:val="ListLabel 2169"/>
    <w:qFormat/>
    <w:rsid w:val="007B32DC"/>
    <w:rPr>
      <w:rFonts w:cs="OpenSymbol"/>
    </w:rPr>
  </w:style>
  <w:style w:type="character" w:customStyle="1" w:styleId="ListLabel2170">
    <w:name w:val="ListLabel 2170"/>
    <w:qFormat/>
    <w:rsid w:val="007B32DC"/>
    <w:rPr>
      <w:rFonts w:cs="OpenSymbol"/>
    </w:rPr>
  </w:style>
  <w:style w:type="character" w:customStyle="1" w:styleId="ListLabel2171">
    <w:name w:val="ListLabel 2171"/>
    <w:qFormat/>
    <w:rsid w:val="007B32DC"/>
    <w:rPr>
      <w:rFonts w:cs="OpenSymbol"/>
    </w:rPr>
  </w:style>
  <w:style w:type="character" w:customStyle="1" w:styleId="ListLabel2172">
    <w:name w:val="ListLabel 2172"/>
    <w:qFormat/>
    <w:rsid w:val="007B32DC"/>
    <w:rPr>
      <w:rFonts w:cs="OpenSymbol"/>
    </w:rPr>
  </w:style>
  <w:style w:type="character" w:customStyle="1" w:styleId="ListLabel2173">
    <w:name w:val="ListLabel 2173"/>
    <w:qFormat/>
    <w:rsid w:val="007B32DC"/>
    <w:rPr>
      <w:rFonts w:cs="OpenSymbol"/>
    </w:rPr>
  </w:style>
  <w:style w:type="character" w:customStyle="1" w:styleId="ListLabel2174">
    <w:name w:val="ListLabel 2174"/>
    <w:qFormat/>
    <w:rsid w:val="007B32DC"/>
    <w:rPr>
      <w:rFonts w:cs="OpenSymbol"/>
    </w:rPr>
  </w:style>
  <w:style w:type="character" w:customStyle="1" w:styleId="ListLabel2175">
    <w:name w:val="ListLabel 2175"/>
    <w:qFormat/>
    <w:rsid w:val="007B32DC"/>
    <w:rPr>
      <w:rFonts w:cs="OpenSymbol"/>
    </w:rPr>
  </w:style>
  <w:style w:type="character" w:customStyle="1" w:styleId="ListLabel2176">
    <w:name w:val="ListLabel 2176"/>
    <w:qFormat/>
    <w:rsid w:val="007B32DC"/>
    <w:rPr>
      <w:rFonts w:ascii="Arial" w:eastAsia="Arial" w:hAnsi="Arial" w:cs="OpenSymbol"/>
      <w:sz w:val="22"/>
    </w:rPr>
  </w:style>
  <w:style w:type="character" w:customStyle="1" w:styleId="ListLabel2177">
    <w:name w:val="ListLabel 2177"/>
    <w:qFormat/>
    <w:rsid w:val="007B32DC"/>
    <w:rPr>
      <w:rFonts w:cs="Symbol"/>
      <w:lang w:eastAsia="en-US" w:bidi="ar-SA"/>
    </w:rPr>
  </w:style>
  <w:style w:type="character" w:customStyle="1" w:styleId="ListLabel2178">
    <w:name w:val="ListLabel 2178"/>
    <w:qFormat/>
    <w:rsid w:val="007B32DC"/>
    <w:rPr>
      <w:rFonts w:cs="Symbol"/>
      <w:lang w:eastAsia="en-US" w:bidi="ar-SA"/>
    </w:rPr>
  </w:style>
  <w:style w:type="character" w:customStyle="1" w:styleId="ListLabel2179">
    <w:name w:val="ListLabel 2179"/>
    <w:qFormat/>
    <w:rsid w:val="007B32DC"/>
    <w:rPr>
      <w:rFonts w:cs="Symbol"/>
      <w:lang w:eastAsia="en-US" w:bidi="ar-SA"/>
    </w:rPr>
  </w:style>
  <w:style w:type="character" w:customStyle="1" w:styleId="ListLabel2180">
    <w:name w:val="ListLabel 2180"/>
    <w:qFormat/>
    <w:rsid w:val="007B32DC"/>
    <w:rPr>
      <w:rFonts w:cs="Symbol"/>
      <w:lang w:eastAsia="en-US" w:bidi="ar-SA"/>
    </w:rPr>
  </w:style>
  <w:style w:type="character" w:customStyle="1" w:styleId="ListLabel2181">
    <w:name w:val="ListLabel 2181"/>
    <w:qFormat/>
    <w:rsid w:val="007B32DC"/>
    <w:rPr>
      <w:rFonts w:cs="Symbol"/>
      <w:lang w:eastAsia="en-US" w:bidi="ar-SA"/>
    </w:rPr>
  </w:style>
  <w:style w:type="character" w:customStyle="1" w:styleId="ListLabel2182">
    <w:name w:val="ListLabel 2182"/>
    <w:qFormat/>
    <w:rsid w:val="007B32DC"/>
    <w:rPr>
      <w:rFonts w:cs="Symbol"/>
      <w:lang w:eastAsia="en-US" w:bidi="ar-SA"/>
    </w:rPr>
  </w:style>
  <w:style w:type="character" w:customStyle="1" w:styleId="ListLabel2183">
    <w:name w:val="ListLabel 2183"/>
    <w:qFormat/>
    <w:rsid w:val="007B32DC"/>
    <w:rPr>
      <w:rFonts w:cs="Symbol"/>
      <w:lang w:eastAsia="en-US" w:bidi="ar-SA"/>
    </w:rPr>
  </w:style>
  <w:style w:type="character" w:customStyle="1" w:styleId="ListLabel2184">
    <w:name w:val="ListLabel 2184"/>
    <w:qFormat/>
    <w:rsid w:val="007B32DC"/>
    <w:rPr>
      <w:rFonts w:cs="Symbol"/>
      <w:lang w:eastAsia="en-US" w:bidi="ar-SA"/>
    </w:rPr>
  </w:style>
  <w:style w:type="character" w:customStyle="1" w:styleId="ListLabel2185">
    <w:name w:val="ListLabel 2185"/>
    <w:qFormat/>
    <w:rsid w:val="007B32DC"/>
    <w:rPr>
      <w:rFonts w:ascii="Arial" w:eastAsia="Arial" w:hAnsi="Arial" w:cs="OpenSymbol"/>
      <w:sz w:val="22"/>
    </w:rPr>
  </w:style>
  <w:style w:type="character" w:customStyle="1" w:styleId="ListLabel2186">
    <w:name w:val="ListLabel 2186"/>
    <w:qFormat/>
    <w:rsid w:val="007B32DC"/>
    <w:rPr>
      <w:rFonts w:cs="Symbol"/>
      <w:lang w:eastAsia="en-US" w:bidi="ar-SA"/>
    </w:rPr>
  </w:style>
  <w:style w:type="character" w:customStyle="1" w:styleId="ListLabel2187">
    <w:name w:val="ListLabel 2187"/>
    <w:qFormat/>
    <w:rsid w:val="007B32DC"/>
    <w:rPr>
      <w:rFonts w:cs="Symbol"/>
      <w:lang w:eastAsia="en-US" w:bidi="ar-SA"/>
    </w:rPr>
  </w:style>
  <w:style w:type="character" w:customStyle="1" w:styleId="ListLabel2188">
    <w:name w:val="ListLabel 2188"/>
    <w:qFormat/>
    <w:rsid w:val="007B32DC"/>
    <w:rPr>
      <w:rFonts w:cs="Symbol"/>
      <w:lang w:eastAsia="en-US" w:bidi="ar-SA"/>
    </w:rPr>
  </w:style>
  <w:style w:type="character" w:customStyle="1" w:styleId="ListLabel2189">
    <w:name w:val="ListLabel 2189"/>
    <w:qFormat/>
    <w:rsid w:val="007B32DC"/>
    <w:rPr>
      <w:rFonts w:cs="Symbol"/>
      <w:lang w:eastAsia="en-US" w:bidi="ar-SA"/>
    </w:rPr>
  </w:style>
  <w:style w:type="character" w:customStyle="1" w:styleId="ListLabel2190">
    <w:name w:val="ListLabel 2190"/>
    <w:qFormat/>
    <w:rsid w:val="007B32DC"/>
    <w:rPr>
      <w:rFonts w:cs="Symbol"/>
      <w:lang w:eastAsia="en-US" w:bidi="ar-SA"/>
    </w:rPr>
  </w:style>
  <w:style w:type="character" w:customStyle="1" w:styleId="ListLabel2191">
    <w:name w:val="ListLabel 2191"/>
    <w:qFormat/>
    <w:rsid w:val="007B32DC"/>
    <w:rPr>
      <w:rFonts w:cs="Symbol"/>
      <w:lang w:eastAsia="en-US" w:bidi="ar-SA"/>
    </w:rPr>
  </w:style>
  <w:style w:type="character" w:customStyle="1" w:styleId="ListLabel2192">
    <w:name w:val="ListLabel 2192"/>
    <w:qFormat/>
    <w:rsid w:val="007B32DC"/>
    <w:rPr>
      <w:rFonts w:cs="Symbol"/>
      <w:lang w:eastAsia="en-US" w:bidi="ar-SA"/>
    </w:rPr>
  </w:style>
  <w:style w:type="character" w:customStyle="1" w:styleId="ListLabel2193">
    <w:name w:val="ListLabel 2193"/>
    <w:qFormat/>
    <w:rsid w:val="007B32DC"/>
    <w:rPr>
      <w:rFonts w:cs="Symbol"/>
      <w:lang w:eastAsia="en-US" w:bidi="ar-SA"/>
    </w:rPr>
  </w:style>
  <w:style w:type="character" w:customStyle="1" w:styleId="ListLabel2194">
    <w:name w:val="ListLabel 2194"/>
    <w:qFormat/>
    <w:rsid w:val="007B32DC"/>
    <w:rPr>
      <w:rFonts w:cs="Symbol"/>
      <w:b/>
    </w:rPr>
  </w:style>
  <w:style w:type="character" w:customStyle="1" w:styleId="ListLabel2195">
    <w:name w:val="ListLabel 2195"/>
    <w:qFormat/>
    <w:rsid w:val="007B32DC"/>
    <w:rPr>
      <w:rFonts w:cs="Courier New"/>
    </w:rPr>
  </w:style>
  <w:style w:type="character" w:customStyle="1" w:styleId="ListLabel2196">
    <w:name w:val="ListLabel 2196"/>
    <w:qFormat/>
    <w:rsid w:val="007B32DC"/>
    <w:rPr>
      <w:rFonts w:cs="Wingdings"/>
    </w:rPr>
  </w:style>
  <w:style w:type="character" w:customStyle="1" w:styleId="ListLabel2197">
    <w:name w:val="ListLabel 2197"/>
    <w:qFormat/>
    <w:rsid w:val="007B32DC"/>
    <w:rPr>
      <w:rFonts w:cs="Symbol"/>
    </w:rPr>
  </w:style>
  <w:style w:type="character" w:customStyle="1" w:styleId="ListLabel2198">
    <w:name w:val="ListLabel 2198"/>
    <w:qFormat/>
    <w:rsid w:val="007B32DC"/>
    <w:rPr>
      <w:rFonts w:cs="Courier New"/>
    </w:rPr>
  </w:style>
  <w:style w:type="character" w:customStyle="1" w:styleId="ListLabel2199">
    <w:name w:val="ListLabel 2199"/>
    <w:qFormat/>
    <w:rsid w:val="007B32DC"/>
    <w:rPr>
      <w:rFonts w:cs="Wingdings"/>
    </w:rPr>
  </w:style>
  <w:style w:type="character" w:customStyle="1" w:styleId="ListLabel2200">
    <w:name w:val="ListLabel 2200"/>
    <w:qFormat/>
    <w:rsid w:val="007B32DC"/>
    <w:rPr>
      <w:rFonts w:cs="Symbol"/>
    </w:rPr>
  </w:style>
  <w:style w:type="character" w:customStyle="1" w:styleId="ListLabel2201">
    <w:name w:val="ListLabel 2201"/>
    <w:qFormat/>
    <w:rsid w:val="007B32DC"/>
    <w:rPr>
      <w:rFonts w:cs="Courier New"/>
    </w:rPr>
  </w:style>
  <w:style w:type="character" w:customStyle="1" w:styleId="ListLabel2202">
    <w:name w:val="ListLabel 2202"/>
    <w:qFormat/>
    <w:rsid w:val="007B32DC"/>
    <w:rPr>
      <w:rFonts w:cs="Wingdings"/>
    </w:rPr>
  </w:style>
  <w:style w:type="character" w:customStyle="1" w:styleId="ListLabel2203">
    <w:name w:val="ListLabel 2203"/>
    <w:qFormat/>
    <w:rsid w:val="007B32DC"/>
    <w:rPr>
      <w:rFonts w:cs="Symbol"/>
      <w:sz w:val="22"/>
    </w:rPr>
  </w:style>
  <w:style w:type="character" w:customStyle="1" w:styleId="ListLabel2204">
    <w:name w:val="ListLabel 2204"/>
    <w:qFormat/>
    <w:rsid w:val="007B32DC"/>
    <w:rPr>
      <w:rFonts w:cs="Courier New"/>
    </w:rPr>
  </w:style>
  <w:style w:type="character" w:customStyle="1" w:styleId="ListLabel2205">
    <w:name w:val="ListLabel 2205"/>
    <w:qFormat/>
    <w:rsid w:val="007B32DC"/>
    <w:rPr>
      <w:rFonts w:cs="Wingdings"/>
    </w:rPr>
  </w:style>
  <w:style w:type="character" w:customStyle="1" w:styleId="ListLabel2206">
    <w:name w:val="ListLabel 2206"/>
    <w:qFormat/>
    <w:rsid w:val="007B32DC"/>
    <w:rPr>
      <w:rFonts w:cs="Symbol"/>
    </w:rPr>
  </w:style>
  <w:style w:type="character" w:customStyle="1" w:styleId="ListLabel2207">
    <w:name w:val="ListLabel 2207"/>
    <w:qFormat/>
    <w:rsid w:val="007B32DC"/>
    <w:rPr>
      <w:rFonts w:cs="Courier New"/>
    </w:rPr>
  </w:style>
  <w:style w:type="character" w:customStyle="1" w:styleId="ListLabel2208">
    <w:name w:val="ListLabel 2208"/>
    <w:qFormat/>
    <w:rsid w:val="007B32DC"/>
    <w:rPr>
      <w:rFonts w:cs="Wingdings"/>
    </w:rPr>
  </w:style>
  <w:style w:type="character" w:customStyle="1" w:styleId="ListLabel2209">
    <w:name w:val="ListLabel 2209"/>
    <w:qFormat/>
    <w:rsid w:val="007B32DC"/>
    <w:rPr>
      <w:rFonts w:cs="Symbol"/>
    </w:rPr>
  </w:style>
  <w:style w:type="character" w:customStyle="1" w:styleId="ListLabel2210">
    <w:name w:val="ListLabel 2210"/>
    <w:qFormat/>
    <w:rsid w:val="007B32DC"/>
    <w:rPr>
      <w:rFonts w:cs="Courier New"/>
    </w:rPr>
  </w:style>
  <w:style w:type="character" w:customStyle="1" w:styleId="ListLabel2211">
    <w:name w:val="ListLabel 2211"/>
    <w:qFormat/>
    <w:rsid w:val="007B32DC"/>
    <w:rPr>
      <w:rFonts w:cs="Wingdings"/>
    </w:rPr>
  </w:style>
  <w:style w:type="character" w:customStyle="1" w:styleId="ListLabel2212">
    <w:name w:val="ListLabel 221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213">
    <w:name w:val="ListLabel 221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14">
    <w:name w:val="ListLabel 2214"/>
    <w:qFormat/>
    <w:rsid w:val="007B32DC"/>
    <w:rPr>
      <w:rFonts w:cs="Symbol"/>
      <w:lang w:eastAsia="en-US" w:bidi="ar-SA"/>
    </w:rPr>
  </w:style>
  <w:style w:type="character" w:customStyle="1" w:styleId="ListLabel2215">
    <w:name w:val="ListLabel 2215"/>
    <w:qFormat/>
    <w:rsid w:val="007B32DC"/>
    <w:rPr>
      <w:rFonts w:cs="Symbol"/>
      <w:lang w:eastAsia="en-US" w:bidi="ar-SA"/>
    </w:rPr>
  </w:style>
  <w:style w:type="character" w:customStyle="1" w:styleId="ListLabel2216">
    <w:name w:val="ListLabel 2216"/>
    <w:qFormat/>
    <w:rsid w:val="007B32DC"/>
    <w:rPr>
      <w:rFonts w:cs="Symbol"/>
      <w:lang w:eastAsia="en-US" w:bidi="ar-SA"/>
    </w:rPr>
  </w:style>
  <w:style w:type="character" w:customStyle="1" w:styleId="ListLabel2217">
    <w:name w:val="ListLabel 2217"/>
    <w:qFormat/>
    <w:rsid w:val="007B32DC"/>
    <w:rPr>
      <w:rFonts w:cs="Symbol"/>
      <w:lang w:eastAsia="en-US" w:bidi="ar-SA"/>
    </w:rPr>
  </w:style>
  <w:style w:type="character" w:customStyle="1" w:styleId="ListLabel2218">
    <w:name w:val="ListLabel 2218"/>
    <w:qFormat/>
    <w:rsid w:val="007B32DC"/>
    <w:rPr>
      <w:rFonts w:cs="Symbol"/>
      <w:lang w:eastAsia="en-US" w:bidi="ar-SA"/>
    </w:rPr>
  </w:style>
  <w:style w:type="character" w:customStyle="1" w:styleId="ListLabel2219">
    <w:name w:val="ListLabel 2219"/>
    <w:qFormat/>
    <w:rsid w:val="007B32DC"/>
    <w:rPr>
      <w:rFonts w:cs="Symbol"/>
      <w:lang w:eastAsia="en-US" w:bidi="ar-SA"/>
    </w:rPr>
  </w:style>
  <w:style w:type="character" w:customStyle="1" w:styleId="ListLabel2220">
    <w:name w:val="ListLabel 2220"/>
    <w:qFormat/>
    <w:rsid w:val="007B32DC"/>
    <w:rPr>
      <w:rFonts w:cs="Symbol"/>
      <w:lang w:eastAsia="en-US" w:bidi="ar-SA"/>
    </w:rPr>
  </w:style>
  <w:style w:type="character" w:customStyle="1" w:styleId="ListLabel2221">
    <w:name w:val="ListLabel 2221"/>
    <w:qFormat/>
    <w:rsid w:val="007B32DC"/>
    <w:rPr>
      <w:rFonts w:cs="Symbol"/>
      <w:sz w:val="22"/>
      <w:lang w:eastAsia="en-US" w:bidi="ar-SA"/>
    </w:rPr>
  </w:style>
  <w:style w:type="character" w:customStyle="1" w:styleId="ListLabel2222">
    <w:name w:val="ListLabel 2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23">
    <w:name w:val="ListLabel 2223"/>
    <w:qFormat/>
    <w:rsid w:val="007B32DC"/>
    <w:rPr>
      <w:rFonts w:cs="Symbol"/>
      <w:lang w:eastAsia="en-US" w:bidi="ar-SA"/>
    </w:rPr>
  </w:style>
  <w:style w:type="character" w:customStyle="1" w:styleId="ListLabel2224">
    <w:name w:val="ListLabel 2224"/>
    <w:qFormat/>
    <w:rsid w:val="007B32DC"/>
    <w:rPr>
      <w:rFonts w:cs="Symbol"/>
      <w:lang w:eastAsia="en-US" w:bidi="ar-SA"/>
    </w:rPr>
  </w:style>
  <w:style w:type="character" w:customStyle="1" w:styleId="ListLabel2225">
    <w:name w:val="ListLabel 2225"/>
    <w:qFormat/>
    <w:rsid w:val="007B32DC"/>
    <w:rPr>
      <w:rFonts w:cs="Symbol"/>
      <w:lang w:eastAsia="en-US" w:bidi="ar-SA"/>
    </w:rPr>
  </w:style>
  <w:style w:type="character" w:customStyle="1" w:styleId="ListLabel2226">
    <w:name w:val="ListLabel 2226"/>
    <w:qFormat/>
    <w:rsid w:val="007B32DC"/>
    <w:rPr>
      <w:rFonts w:cs="Symbol"/>
      <w:lang w:eastAsia="en-US" w:bidi="ar-SA"/>
    </w:rPr>
  </w:style>
  <w:style w:type="character" w:customStyle="1" w:styleId="ListLabel2227">
    <w:name w:val="ListLabel 2227"/>
    <w:qFormat/>
    <w:rsid w:val="007B32DC"/>
    <w:rPr>
      <w:rFonts w:cs="Symbol"/>
      <w:lang w:eastAsia="en-US" w:bidi="ar-SA"/>
    </w:rPr>
  </w:style>
  <w:style w:type="character" w:customStyle="1" w:styleId="ListLabel2228">
    <w:name w:val="ListLabel 2228"/>
    <w:qFormat/>
    <w:rsid w:val="007B32DC"/>
    <w:rPr>
      <w:rFonts w:cs="Symbol"/>
      <w:lang w:eastAsia="en-US" w:bidi="ar-SA"/>
    </w:rPr>
  </w:style>
  <w:style w:type="character" w:customStyle="1" w:styleId="ListLabel2229">
    <w:name w:val="ListLabel 2229"/>
    <w:qFormat/>
    <w:rsid w:val="007B32DC"/>
    <w:rPr>
      <w:rFonts w:cs="Symbol"/>
      <w:lang w:eastAsia="en-US" w:bidi="ar-SA"/>
    </w:rPr>
  </w:style>
  <w:style w:type="character" w:customStyle="1" w:styleId="ListLabel2230">
    <w:name w:val="ListLabel 2230"/>
    <w:qFormat/>
    <w:rsid w:val="007B32DC"/>
    <w:rPr>
      <w:rFonts w:ascii="Arial" w:eastAsia="Arial" w:hAnsi="Arial" w:cs="Symbol"/>
      <w:sz w:val="24"/>
    </w:rPr>
  </w:style>
  <w:style w:type="character" w:customStyle="1" w:styleId="ListLabel2231">
    <w:name w:val="ListLabel 2231"/>
    <w:qFormat/>
    <w:rsid w:val="007B32DC"/>
    <w:rPr>
      <w:rFonts w:cs="Courier New"/>
    </w:rPr>
  </w:style>
  <w:style w:type="character" w:customStyle="1" w:styleId="ListLabel2232">
    <w:name w:val="ListLabel 2232"/>
    <w:qFormat/>
    <w:rsid w:val="007B32DC"/>
    <w:rPr>
      <w:rFonts w:cs="Wingdings"/>
    </w:rPr>
  </w:style>
  <w:style w:type="character" w:customStyle="1" w:styleId="ListLabel2233">
    <w:name w:val="ListLabel 2233"/>
    <w:qFormat/>
    <w:rsid w:val="007B32DC"/>
    <w:rPr>
      <w:rFonts w:cs="Symbol"/>
    </w:rPr>
  </w:style>
  <w:style w:type="character" w:customStyle="1" w:styleId="ListLabel2234">
    <w:name w:val="ListLabel 2234"/>
    <w:qFormat/>
    <w:rsid w:val="007B32DC"/>
    <w:rPr>
      <w:rFonts w:cs="Courier New"/>
    </w:rPr>
  </w:style>
  <w:style w:type="character" w:customStyle="1" w:styleId="ListLabel2235">
    <w:name w:val="ListLabel 2235"/>
    <w:qFormat/>
    <w:rsid w:val="007B32DC"/>
    <w:rPr>
      <w:rFonts w:cs="Wingdings"/>
    </w:rPr>
  </w:style>
  <w:style w:type="character" w:customStyle="1" w:styleId="ListLabel2236">
    <w:name w:val="ListLabel 2236"/>
    <w:qFormat/>
    <w:rsid w:val="007B32DC"/>
    <w:rPr>
      <w:rFonts w:cs="Symbol"/>
    </w:rPr>
  </w:style>
  <w:style w:type="character" w:customStyle="1" w:styleId="ListLabel2237">
    <w:name w:val="ListLabel 2237"/>
    <w:qFormat/>
    <w:rsid w:val="007B32DC"/>
    <w:rPr>
      <w:rFonts w:cs="Courier New"/>
    </w:rPr>
  </w:style>
  <w:style w:type="character" w:customStyle="1" w:styleId="ListLabel2238">
    <w:name w:val="ListLabel 2238"/>
    <w:qFormat/>
    <w:rsid w:val="007B32DC"/>
    <w:rPr>
      <w:rFonts w:cs="Wingdings"/>
    </w:rPr>
  </w:style>
  <w:style w:type="character" w:customStyle="1" w:styleId="ListLabel2239">
    <w:name w:val="ListLabel 2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40">
    <w:name w:val="ListLabel 2240"/>
    <w:qFormat/>
    <w:rsid w:val="007B32DC"/>
    <w:rPr>
      <w:rFonts w:cs="Courier New"/>
    </w:rPr>
  </w:style>
  <w:style w:type="character" w:customStyle="1" w:styleId="ListLabel2241">
    <w:name w:val="ListLabel 2241"/>
    <w:qFormat/>
    <w:rsid w:val="007B32DC"/>
    <w:rPr>
      <w:rFonts w:cs="Wingdings"/>
    </w:rPr>
  </w:style>
  <w:style w:type="character" w:customStyle="1" w:styleId="ListLabel2242">
    <w:name w:val="ListLabel 2242"/>
    <w:qFormat/>
    <w:rsid w:val="007B32DC"/>
    <w:rPr>
      <w:rFonts w:cs="Symbol"/>
    </w:rPr>
  </w:style>
  <w:style w:type="character" w:customStyle="1" w:styleId="ListLabel2243">
    <w:name w:val="ListLabel 2243"/>
    <w:qFormat/>
    <w:rsid w:val="007B32DC"/>
    <w:rPr>
      <w:rFonts w:cs="Courier New"/>
    </w:rPr>
  </w:style>
  <w:style w:type="character" w:customStyle="1" w:styleId="ListLabel2244">
    <w:name w:val="ListLabel 2244"/>
    <w:qFormat/>
    <w:rsid w:val="007B32DC"/>
    <w:rPr>
      <w:rFonts w:cs="Wingdings"/>
    </w:rPr>
  </w:style>
  <w:style w:type="character" w:customStyle="1" w:styleId="ListLabel2245">
    <w:name w:val="ListLabel 2245"/>
    <w:qFormat/>
    <w:rsid w:val="007B32DC"/>
    <w:rPr>
      <w:rFonts w:cs="Symbol"/>
    </w:rPr>
  </w:style>
  <w:style w:type="character" w:customStyle="1" w:styleId="ListLabel2246">
    <w:name w:val="ListLabel 2246"/>
    <w:qFormat/>
    <w:rsid w:val="007B32DC"/>
    <w:rPr>
      <w:rFonts w:cs="Courier New"/>
    </w:rPr>
  </w:style>
  <w:style w:type="character" w:customStyle="1" w:styleId="ListLabel2247">
    <w:name w:val="ListLabel 2247"/>
    <w:qFormat/>
    <w:rsid w:val="007B32DC"/>
    <w:rPr>
      <w:rFonts w:cs="Wingdings"/>
    </w:rPr>
  </w:style>
  <w:style w:type="character" w:customStyle="1" w:styleId="ListLabel2248">
    <w:name w:val="ListLabel 2248"/>
    <w:qFormat/>
    <w:rsid w:val="007B32DC"/>
    <w:rPr>
      <w:rFonts w:cs="Symbol"/>
      <w:sz w:val="24"/>
    </w:rPr>
  </w:style>
  <w:style w:type="character" w:customStyle="1" w:styleId="ListLabel2249">
    <w:name w:val="ListLabel 2249"/>
    <w:qFormat/>
    <w:rsid w:val="007B32DC"/>
    <w:rPr>
      <w:rFonts w:cs="Courier New"/>
    </w:rPr>
  </w:style>
  <w:style w:type="character" w:customStyle="1" w:styleId="ListLabel2250">
    <w:name w:val="ListLabel 2250"/>
    <w:qFormat/>
    <w:rsid w:val="007B32DC"/>
    <w:rPr>
      <w:rFonts w:cs="Wingdings"/>
    </w:rPr>
  </w:style>
  <w:style w:type="character" w:customStyle="1" w:styleId="ListLabel2251">
    <w:name w:val="ListLabel 2251"/>
    <w:qFormat/>
    <w:rsid w:val="007B32DC"/>
    <w:rPr>
      <w:rFonts w:cs="Symbol"/>
    </w:rPr>
  </w:style>
  <w:style w:type="character" w:customStyle="1" w:styleId="ListLabel2252">
    <w:name w:val="ListLabel 2252"/>
    <w:qFormat/>
    <w:rsid w:val="007B32DC"/>
    <w:rPr>
      <w:rFonts w:cs="Courier New"/>
    </w:rPr>
  </w:style>
  <w:style w:type="character" w:customStyle="1" w:styleId="ListLabel2253">
    <w:name w:val="ListLabel 2253"/>
    <w:qFormat/>
    <w:rsid w:val="007B32DC"/>
    <w:rPr>
      <w:rFonts w:cs="Wingdings"/>
    </w:rPr>
  </w:style>
  <w:style w:type="character" w:customStyle="1" w:styleId="ListLabel2254">
    <w:name w:val="ListLabel 2254"/>
    <w:qFormat/>
    <w:rsid w:val="007B32DC"/>
    <w:rPr>
      <w:rFonts w:cs="Symbol"/>
    </w:rPr>
  </w:style>
  <w:style w:type="character" w:customStyle="1" w:styleId="ListLabel2255">
    <w:name w:val="ListLabel 2255"/>
    <w:qFormat/>
    <w:rsid w:val="007B32DC"/>
    <w:rPr>
      <w:rFonts w:cs="Courier New"/>
    </w:rPr>
  </w:style>
  <w:style w:type="character" w:customStyle="1" w:styleId="ListLabel2256">
    <w:name w:val="ListLabel 2256"/>
    <w:qFormat/>
    <w:rsid w:val="007B32DC"/>
    <w:rPr>
      <w:rFonts w:cs="Wingdings"/>
    </w:rPr>
  </w:style>
  <w:style w:type="character" w:customStyle="1" w:styleId="ListLabel2257">
    <w:name w:val="ListLabel 225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58">
    <w:name w:val="ListLabel 2258"/>
    <w:qFormat/>
    <w:rsid w:val="007B32DC"/>
    <w:rPr>
      <w:rFonts w:cs="Courier New"/>
    </w:rPr>
  </w:style>
  <w:style w:type="character" w:customStyle="1" w:styleId="ListLabel2259">
    <w:name w:val="ListLabel 2259"/>
    <w:qFormat/>
    <w:rsid w:val="007B32DC"/>
    <w:rPr>
      <w:rFonts w:cs="Wingdings"/>
    </w:rPr>
  </w:style>
  <w:style w:type="character" w:customStyle="1" w:styleId="ListLabel2260">
    <w:name w:val="ListLabel 2260"/>
    <w:qFormat/>
    <w:rsid w:val="007B32DC"/>
    <w:rPr>
      <w:rFonts w:cs="Symbol"/>
    </w:rPr>
  </w:style>
  <w:style w:type="character" w:customStyle="1" w:styleId="ListLabel2261">
    <w:name w:val="ListLabel 2261"/>
    <w:qFormat/>
    <w:rsid w:val="007B32DC"/>
    <w:rPr>
      <w:rFonts w:cs="Courier New"/>
    </w:rPr>
  </w:style>
  <w:style w:type="character" w:customStyle="1" w:styleId="ListLabel2262">
    <w:name w:val="ListLabel 2262"/>
    <w:qFormat/>
    <w:rsid w:val="007B32DC"/>
    <w:rPr>
      <w:rFonts w:cs="Wingdings"/>
    </w:rPr>
  </w:style>
  <w:style w:type="character" w:customStyle="1" w:styleId="ListLabel2263">
    <w:name w:val="ListLabel 2263"/>
    <w:qFormat/>
    <w:rsid w:val="007B32DC"/>
    <w:rPr>
      <w:rFonts w:cs="Symbol"/>
    </w:rPr>
  </w:style>
  <w:style w:type="character" w:customStyle="1" w:styleId="ListLabel2264">
    <w:name w:val="ListLabel 2264"/>
    <w:qFormat/>
    <w:rsid w:val="007B32DC"/>
    <w:rPr>
      <w:rFonts w:cs="Courier New"/>
    </w:rPr>
  </w:style>
  <w:style w:type="character" w:customStyle="1" w:styleId="ListLabel2265">
    <w:name w:val="ListLabel 2265"/>
    <w:qFormat/>
    <w:rsid w:val="007B32DC"/>
    <w:rPr>
      <w:rFonts w:cs="Wingdings"/>
    </w:rPr>
  </w:style>
  <w:style w:type="character" w:customStyle="1" w:styleId="ListLabel2266">
    <w:name w:val="ListLabel 2266"/>
    <w:qFormat/>
    <w:rsid w:val="007B32DC"/>
    <w:rPr>
      <w:rFonts w:cs="Symbol"/>
      <w:sz w:val="24"/>
    </w:rPr>
  </w:style>
  <w:style w:type="character" w:customStyle="1" w:styleId="ListLabel2267">
    <w:name w:val="ListLabel 2267"/>
    <w:qFormat/>
    <w:rsid w:val="007B32DC"/>
    <w:rPr>
      <w:rFonts w:cs="Courier New"/>
    </w:rPr>
  </w:style>
  <w:style w:type="character" w:customStyle="1" w:styleId="ListLabel2268">
    <w:name w:val="ListLabel 2268"/>
    <w:qFormat/>
    <w:rsid w:val="007B32DC"/>
    <w:rPr>
      <w:rFonts w:cs="Wingdings"/>
    </w:rPr>
  </w:style>
  <w:style w:type="character" w:customStyle="1" w:styleId="ListLabel2269">
    <w:name w:val="ListLabel 2269"/>
    <w:qFormat/>
    <w:rsid w:val="007B32DC"/>
    <w:rPr>
      <w:rFonts w:cs="Symbol"/>
    </w:rPr>
  </w:style>
  <w:style w:type="character" w:customStyle="1" w:styleId="ListLabel2270">
    <w:name w:val="ListLabel 2270"/>
    <w:qFormat/>
    <w:rsid w:val="007B32DC"/>
    <w:rPr>
      <w:rFonts w:cs="Courier New"/>
    </w:rPr>
  </w:style>
  <w:style w:type="character" w:customStyle="1" w:styleId="ListLabel2271">
    <w:name w:val="ListLabel 2271"/>
    <w:qFormat/>
    <w:rsid w:val="007B32DC"/>
    <w:rPr>
      <w:rFonts w:cs="Wingdings"/>
    </w:rPr>
  </w:style>
  <w:style w:type="character" w:customStyle="1" w:styleId="ListLabel2272">
    <w:name w:val="ListLabel 2272"/>
    <w:qFormat/>
    <w:rsid w:val="007B32DC"/>
    <w:rPr>
      <w:rFonts w:cs="Symbol"/>
    </w:rPr>
  </w:style>
  <w:style w:type="character" w:customStyle="1" w:styleId="ListLabel2273">
    <w:name w:val="ListLabel 2273"/>
    <w:qFormat/>
    <w:rsid w:val="007B32DC"/>
    <w:rPr>
      <w:rFonts w:cs="Courier New"/>
    </w:rPr>
  </w:style>
  <w:style w:type="character" w:customStyle="1" w:styleId="ListLabel2274">
    <w:name w:val="ListLabel 2274"/>
    <w:qFormat/>
    <w:rsid w:val="007B32DC"/>
    <w:rPr>
      <w:rFonts w:cs="Wingdings"/>
    </w:rPr>
  </w:style>
  <w:style w:type="character" w:customStyle="1" w:styleId="ListLabel2275">
    <w:name w:val="ListLabel 2275"/>
    <w:qFormat/>
    <w:rsid w:val="007B32DC"/>
    <w:rPr>
      <w:rFonts w:eastAsia="Times New Roman" w:cs="Arial"/>
      <w:color w:val="000000"/>
    </w:rPr>
  </w:style>
  <w:style w:type="character" w:customStyle="1" w:styleId="ListLabel2276">
    <w:name w:val="ListLabel 2276"/>
    <w:qFormat/>
    <w:rsid w:val="007B32DC"/>
    <w:rPr>
      <w:rFonts w:cs="Courier New"/>
    </w:rPr>
  </w:style>
  <w:style w:type="character" w:customStyle="1" w:styleId="ListLabel2277">
    <w:name w:val="ListLabel 2277"/>
    <w:qFormat/>
    <w:rsid w:val="007B32DC"/>
    <w:rPr>
      <w:rFonts w:cs="Courier New"/>
    </w:rPr>
  </w:style>
  <w:style w:type="character" w:customStyle="1" w:styleId="ListLabel2278">
    <w:name w:val="ListLabel 2278"/>
    <w:qFormat/>
    <w:rsid w:val="007B32DC"/>
    <w:rPr>
      <w:rFonts w:cs="Courier New"/>
    </w:rPr>
  </w:style>
  <w:style w:type="character" w:customStyle="1" w:styleId="Pics">
    <w:name w:val="Pics"/>
    <w:qFormat/>
    <w:rsid w:val="007B32DC"/>
    <w:rPr>
      <w:rFonts w:ascii="OpenSymbol" w:eastAsia="OpenSymbol" w:hAnsi="OpenSymbol" w:cs="OpenSymbol"/>
    </w:rPr>
  </w:style>
  <w:style w:type="character" w:customStyle="1" w:styleId="ListLabel2279">
    <w:name w:val="ListLabel 2279"/>
    <w:qFormat/>
    <w:rsid w:val="007B32DC"/>
    <w:rPr>
      <w:rFonts w:ascii="Arial" w:eastAsia="Arial" w:hAnsi="Arial" w:cs="Symbol"/>
    </w:rPr>
  </w:style>
  <w:style w:type="character" w:customStyle="1" w:styleId="ListLabel2280">
    <w:name w:val="ListLabel 2280"/>
    <w:qFormat/>
    <w:rsid w:val="007B32DC"/>
    <w:rPr>
      <w:rFonts w:cs="Courier New"/>
    </w:rPr>
  </w:style>
  <w:style w:type="character" w:customStyle="1" w:styleId="ListLabel2281">
    <w:name w:val="ListLabel 2281"/>
    <w:qFormat/>
    <w:rsid w:val="007B32DC"/>
    <w:rPr>
      <w:rFonts w:cs="Wingdings"/>
    </w:rPr>
  </w:style>
  <w:style w:type="character" w:customStyle="1" w:styleId="ListLabel2282">
    <w:name w:val="ListLabel 2282"/>
    <w:qFormat/>
    <w:rsid w:val="007B32DC"/>
    <w:rPr>
      <w:rFonts w:cs="Symbol"/>
    </w:rPr>
  </w:style>
  <w:style w:type="character" w:customStyle="1" w:styleId="ListLabel2283">
    <w:name w:val="ListLabel 2283"/>
    <w:qFormat/>
    <w:rsid w:val="007B32DC"/>
    <w:rPr>
      <w:rFonts w:cs="Courier New"/>
    </w:rPr>
  </w:style>
  <w:style w:type="character" w:customStyle="1" w:styleId="ListLabel2284">
    <w:name w:val="ListLabel 2284"/>
    <w:qFormat/>
    <w:rsid w:val="007B32DC"/>
    <w:rPr>
      <w:rFonts w:cs="Wingdings"/>
    </w:rPr>
  </w:style>
  <w:style w:type="character" w:customStyle="1" w:styleId="ListLabel2285">
    <w:name w:val="ListLabel 2285"/>
    <w:qFormat/>
    <w:rsid w:val="007B32DC"/>
    <w:rPr>
      <w:rFonts w:cs="Symbol"/>
    </w:rPr>
  </w:style>
  <w:style w:type="character" w:customStyle="1" w:styleId="ListLabel2286">
    <w:name w:val="ListLabel 2286"/>
    <w:qFormat/>
    <w:rsid w:val="007B32DC"/>
    <w:rPr>
      <w:rFonts w:cs="Courier New"/>
    </w:rPr>
  </w:style>
  <w:style w:type="character" w:customStyle="1" w:styleId="ListLabel2287">
    <w:name w:val="ListLabel 2287"/>
    <w:qFormat/>
    <w:rsid w:val="007B32DC"/>
    <w:rPr>
      <w:rFonts w:cs="Wingdings"/>
    </w:rPr>
  </w:style>
  <w:style w:type="character" w:customStyle="1" w:styleId="ListLabel2288">
    <w:name w:val="ListLabel 2288"/>
    <w:qFormat/>
    <w:rsid w:val="007B32DC"/>
    <w:rPr>
      <w:rFonts w:ascii="Arial" w:eastAsia="Arial" w:hAnsi="Arial" w:cs="Symbol"/>
    </w:rPr>
  </w:style>
  <w:style w:type="character" w:customStyle="1" w:styleId="ListLabel2289">
    <w:name w:val="ListLabel 2289"/>
    <w:qFormat/>
    <w:rsid w:val="007B32DC"/>
    <w:rPr>
      <w:rFonts w:cs="Courier New"/>
    </w:rPr>
  </w:style>
  <w:style w:type="character" w:customStyle="1" w:styleId="ListLabel2290">
    <w:name w:val="ListLabel 2290"/>
    <w:qFormat/>
    <w:rsid w:val="007B32DC"/>
    <w:rPr>
      <w:rFonts w:cs="Wingdings"/>
    </w:rPr>
  </w:style>
  <w:style w:type="character" w:customStyle="1" w:styleId="ListLabel2291">
    <w:name w:val="ListLabel 2291"/>
    <w:qFormat/>
    <w:rsid w:val="007B32DC"/>
    <w:rPr>
      <w:rFonts w:cs="Symbol"/>
    </w:rPr>
  </w:style>
  <w:style w:type="character" w:customStyle="1" w:styleId="ListLabel2292">
    <w:name w:val="ListLabel 2292"/>
    <w:qFormat/>
    <w:rsid w:val="007B32DC"/>
    <w:rPr>
      <w:rFonts w:cs="Courier New"/>
    </w:rPr>
  </w:style>
  <w:style w:type="character" w:customStyle="1" w:styleId="ListLabel2293">
    <w:name w:val="ListLabel 2293"/>
    <w:qFormat/>
    <w:rsid w:val="007B32DC"/>
    <w:rPr>
      <w:rFonts w:cs="Wingdings"/>
    </w:rPr>
  </w:style>
  <w:style w:type="character" w:customStyle="1" w:styleId="ListLabel2294">
    <w:name w:val="ListLabel 2294"/>
    <w:qFormat/>
    <w:rsid w:val="007B32DC"/>
    <w:rPr>
      <w:rFonts w:cs="Symbol"/>
    </w:rPr>
  </w:style>
  <w:style w:type="character" w:customStyle="1" w:styleId="ListLabel2295">
    <w:name w:val="ListLabel 2295"/>
    <w:qFormat/>
    <w:rsid w:val="007B32DC"/>
    <w:rPr>
      <w:rFonts w:cs="Courier New"/>
    </w:rPr>
  </w:style>
  <w:style w:type="character" w:customStyle="1" w:styleId="ListLabel2296">
    <w:name w:val="ListLabel 2296"/>
    <w:qFormat/>
    <w:rsid w:val="007B32DC"/>
    <w:rPr>
      <w:rFonts w:cs="Wingdings"/>
    </w:rPr>
  </w:style>
  <w:style w:type="character" w:customStyle="1" w:styleId="ListLabel2297">
    <w:name w:val="ListLabel 229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98">
    <w:name w:val="ListLabel 2298"/>
    <w:qFormat/>
    <w:rsid w:val="007B32DC"/>
    <w:rPr>
      <w:rFonts w:ascii="Arial" w:eastAsia="Arial" w:hAnsi="Arial" w:cs="Symbol"/>
      <w:sz w:val="20"/>
    </w:rPr>
  </w:style>
  <w:style w:type="character" w:customStyle="1" w:styleId="ListLabel2299">
    <w:name w:val="ListLabel 2299"/>
    <w:qFormat/>
    <w:rsid w:val="007B32DC"/>
    <w:rPr>
      <w:rFonts w:cs="Courier New"/>
    </w:rPr>
  </w:style>
  <w:style w:type="character" w:customStyle="1" w:styleId="ListLabel2300">
    <w:name w:val="ListLabel 2300"/>
    <w:qFormat/>
    <w:rsid w:val="007B32DC"/>
    <w:rPr>
      <w:rFonts w:cs="Wingdings"/>
    </w:rPr>
  </w:style>
  <w:style w:type="character" w:customStyle="1" w:styleId="ListLabel2301">
    <w:name w:val="ListLabel 2301"/>
    <w:qFormat/>
    <w:rsid w:val="007B32DC"/>
    <w:rPr>
      <w:rFonts w:cs="Symbol"/>
    </w:rPr>
  </w:style>
  <w:style w:type="character" w:customStyle="1" w:styleId="ListLabel2302">
    <w:name w:val="ListLabel 2302"/>
    <w:qFormat/>
    <w:rsid w:val="007B32DC"/>
    <w:rPr>
      <w:rFonts w:cs="Courier New"/>
    </w:rPr>
  </w:style>
  <w:style w:type="character" w:customStyle="1" w:styleId="ListLabel2303">
    <w:name w:val="ListLabel 2303"/>
    <w:qFormat/>
    <w:rsid w:val="007B32DC"/>
    <w:rPr>
      <w:rFonts w:cs="Wingdings"/>
    </w:rPr>
  </w:style>
  <w:style w:type="character" w:customStyle="1" w:styleId="ListLabel2304">
    <w:name w:val="ListLabel 2304"/>
    <w:qFormat/>
    <w:rsid w:val="007B32DC"/>
    <w:rPr>
      <w:rFonts w:cs="Symbol"/>
    </w:rPr>
  </w:style>
  <w:style w:type="character" w:customStyle="1" w:styleId="ListLabel2305">
    <w:name w:val="ListLabel 2305"/>
    <w:qFormat/>
    <w:rsid w:val="007B32DC"/>
    <w:rPr>
      <w:rFonts w:cs="Courier New"/>
    </w:rPr>
  </w:style>
  <w:style w:type="character" w:customStyle="1" w:styleId="ListLabel2306">
    <w:name w:val="ListLabel 2306"/>
    <w:qFormat/>
    <w:rsid w:val="007B32DC"/>
    <w:rPr>
      <w:rFonts w:cs="Wingdings"/>
    </w:rPr>
  </w:style>
  <w:style w:type="character" w:customStyle="1" w:styleId="ListLabel2307">
    <w:name w:val="ListLabel 23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08">
    <w:name w:val="ListLabel 2308"/>
    <w:qFormat/>
    <w:rsid w:val="007B32DC"/>
    <w:rPr>
      <w:rFonts w:cs="Courier New"/>
    </w:rPr>
  </w:style>
  <w:style w:type="character" w:customStyle="1" w:styleId="ListLabel2309">
    <w:name w:val="ListLabel 2309"/>
    <w:qFormat/>
    <w:rsid w:val="007B32DC"/>
    <w:rPr>
      <w:rFonts w:cs="Wingdings"/>
    </w:rPr>
  </w:style>
  <w:style w:type="character" w:customStyle="1" w:styleId="ListLabel2310">
    <w:name w:val="ListLabel 2310"/>
    <w:qFormat/>
    <w:rsid w:val="007B32DC"/>
    <w:rPr>
      <w:rFonts w:cs="Symbol"/>
    </w:rPr>
  </w:style>
  <w:style w:type="character" w:customStyle="1" w:styleId="ListLabel2311">
    <w:name w:val="ListLabel 2311"/>
    <w:qFormat/>
    <w:rsid w:val="007B32DC"/>
    <w:rPr>
      <w:rFonts w:cs="Courier New"/>
    </w:rPr>
  </w:style>
  <w:style w:type="character" w:customStyle="1" w:styleId="ListLabel2312">
    <w:name w:val="ListLabel 2312"/>
    <w:qFormat/>
    <w:rsid w:val="007B32DC"/>
    <w:rPr>
      <w:rFonts w:cs="Wingdings"/>
    </w:rPr>
  </w:style>
  <w:style w:type="character" w:customStyle="1" w:styleId="ListLabel2313">
    <w:name w:val="ListLabel 2313"/>
    <w:qFormat/>
    <w:rsid w:val="007B32DC"/>
    <w:rPr>
      <w:rFonts w:cs="Symbol"/>
    </w:rPr>
  </w:style>
  <w:style w:type="character" w:customStyle="1" w:styleId="ListLabel2314">
    <w:name w:val="ListLabel 2314"/>
    <w:qFormat/>
    <w:rsid w:val="007B32DC"/>
    <w:rPr>
      <w:rFonts w:cs="Courier New"/>
    </w:rPr>
  </w:style>
  <w:style w:type="character" w:customStyle="1" w:styleId="ListLabel2315">
    <w:name w:val="ListLabel 2315"/>
    <w:qFormat/>
    <w:rsid w:val="007B32DC"/>
    <w:rPr>
      <w:rFonts w:cs="Wingdings"/>
    </w:rPr>
  </w:style>
  <w:style w:type="character" w:customStyle="1" w:styleId="ListLabel2316">
    <w:name w:val="ListLabel 231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17">
    <w:name w:val="ListLabel 2317"/>
    <w:qFormat/>
    <w:rsid w:val="007B32DC"/>
    <w:rPr>
      <w:rFonts w:cs="Courier New"/>
    </w:rPr>
  </w:style>
  <w:style w:type="character" w:customStyle="1" w:styleId="ListLabel2318">
    <w:name w:val="ListLabel 2318"/>
    <w:qFormat/>
    <w:rsid w:val="007B32DC"/>
    <w:rPr>
      <w:rFonts w:cs="Wingdings"/>
    </w:rPr>
  </w:style>
  <w:style w:type="character" w:customStyle="1" w:styleId="ListLabel2319">
    <w:name w:val="ListLabel 2319"/>
    <w:qFormat/>
    <w:rsid w:val="007B32DC"/>
    <w:rPr>
      <w:rFonts w:cs="Symbol"/>
    </w:rPr>
  </w:style>
  <w:style w:type="character" w:customStyle="1" w:styleId="ListLabel2320">
    <w:name w:val="ListLabel 2320"/>
    <w:qFormat/>
    <w:rsid w:val="007B32DC"/>
    <w:rPr>
      <w:rFonts w:cs="Courier New"/>
    </w:rPr>
  </w:style>
  <w:style w:type="character" w:customStyle="1" w:styleId="ListLabel2321">
    <w:name w:val="ListLabel 2321"/>
    <w:qFormat/>
    <w:rsid w:val="007B32DC"/>
    <w:rPr>
      <w:rFonts w:cs="Wingdings"/>
    </w:rPr>
  </w:style>
  <w:style w:type="character" w:customStyle="1" w:styleId="ListLabel2322">
    <w:name w:val="ListLabel 2322"/>
    <w:qFormat/>
    <w:rsid w:val="007B32DC"/>
    <w:rPr>
      <w:rFonts w:cs="Symbol"/>
    </w:rPr>
  </w:style>
  <w:style w:type="character" w:customStyle="1" w:styleId="ListLabel2323">
    <w:name w:val="ListLabel 2323"/>
    <w:qFormat/>
    <w:rsid w:val="007B32DC"/>
    <w:rPr>
      <w:rFonts w:cs="Courier New"/>
    </w:rPr>
  </w:style>
  <w:style w:type="character" w:customStyle="1" w:styleId="ListLabel2324">
    <w:name w:val="ListLabel 2324"/>
    <w:qFormat/>
    <w:rsid w:val="007B32DC"/>
    <w:rPr>
      <w:rFonts w:cs="Wingdings"/>
    </w:rPr>
  </w:style>
  <w:style w:type="character" w:customStyle="1" w:styleId="ListLabel2325">
    <w:name w:val="ListLabel 232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326">
    <w:name w:val="ListLabel 232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27">
    <w:name w:val="ListLabel 2327"/>
    <w:qFormat/>
    <w:rsid w:val="007B32DC"/>
    <w:rPr>
      <w:sz w:val="22"/>
      <w:szCs w:val="22"/>
      <w:lang w:eastAsia="ca-ES"/>
    </w:rPr>
  </w:style>
  <w:style w:type="character" w:customStyle="1" w:styleId="ListLabel2328">
    <w:name w:val="ListLabel 2328"/>
    <w:qFormat/>
    <w:rsid w:val="007B32DC"/>
    <w:rPr>
      <w:rFonts w:cs="Times New Roman"/>
      <w:b/>
      <w:szCs w:val="24"/>
      <w:lang w:eastAsia="ca-ES"/>
    </w:rPr>
  </w:style>
  <w:style w:type="character" w:customStyle="1" w:styleId="ListLabel2329">
    <w:name w:val="ListLabel 2329"/>
    <w:qFormat/>
    <w:rsid w:val="007B32DC"/>
    <w:rPr>
      <w:rFonts w:cs="Times New Roman"/>
      <w:b/>
      <w:szCs w:val="24"/>
      <w:lang w:eastAsia="ca-ES"/>
    </w:rPr>
  </w:style>
  <w:style w:type="character" w:customStyle="1" w:styleId="ListLabel2330">
    <w:name w:val="ListLabel 2330"/>
    <w:qFormat/>
    <w:rsid w:val="007B32DC"/>
    <w:rPr>
      <w:rFonts w:cs="Times New Roman"/>
      <w:b/>
      <w:szCs w:val="24"/>
      <w:lang w:eastAsia="ca-ES"/>
    </w:rPr>
  </w:style>
  <w:style w:type="character" w:customStyle="1" w:styleId="ListLabel2331">
    <w:name w:val="ListLabel 2331"/>
    <w:qFormat/>
    <w:rsid w:val="007B32DC"/>
    <w:rPr>
      <w:rFonts w:cs="Times New Roman"/>
      <w:b/>
      <w:szCs w:val="24"/>
      <w:lang w:eastAsia="ca-ES"/>
    </w:rPr>
  </w:style>
  <w:style w:type="character" w:customStyle="1" w:styleId="ListLabel2332">
    <w:name w:val="ListLabel 2332"/>
    <w:qFormat/>
    <w:rsid w:val="007B32DC"/>
    <w:rPr>
      <w:rFonts w:cs="Times New Roman"/>
      <w:b/>
      <w:szCs w:val="24"/>
      <w:lang w:eastAsia="ca-ES"/>
    </w:rPr>
  </w:style>
  <w:style w:type="character" w:customStyle="1" w:styleId="ListLabel2333">
    <w:name w:val="ListLabel 2333"/>
    <w:qFormat/>
    <w:rsid w:val="007B32DC"/>
    <w:rPr>
      <w:rFonts w:cs="Times New Roman"/>
      <w:b/>
      <w:szCs w:val="24"/>
      <w:lang w:eastAsia="ca-ES"/>
    </w:rPr>
  </w:style>
  <w:style w:type="character" w:customStyle="1" w:styleId="ListLabel2334">
    <w:name w:val="ListLabel 2334"/>
    <w:qFormat/>
    <w:rsid w:val="007B32DC"/>
    <w:rPr>
      <w:rFonts w:cs="Times New Roman"/>
      <w:b/>
      <w:szCs w:val="24"/>
      <w:lang w:eastAsia="ca-ES"/>
    </w:rPr>
  </w:style>
  <w:style w:type="character" w:customStyle="1" w:styleId="ListLabel2335">
    <w:name w:val="ListLabel 2335"/>
    <w:qFormat/>
    <w:rsid w:val="007B32DC"/>
    <w:rPr>
      <w:rFonts w:cs="Times New Roman"/>
      <w:b/>
      <w:szCs w:val="24"/>
      <w:lang w:eastAsia="ca-ES"/>
    </w:rPr>
  </w:style>
  <w:style w:type="character" w:customStyle="1" w:styleId="ListLabel2336">
    <w:name w:val="ListLabel 2336"/>
    <w:qFormat/>
    <w:rsid w:val="007B32DC"/>
    <w:rPr>
      <w:rFonts w:cs="Times New Roman"/>
      <w:b/>
      <w:szCs w:val="24"/>
      <w:lang w:eastAsia="ca-ES"/>
    </w:rPr>
  </w:style>
  <w:style w:type="character" w:customStyle="1" w:styleId="ListLabel2337">
    <w:name w:val="ListLabel 2337"/>
    <w:qFormat/>
    <w:rsid w:val="007B32DC"/>
    <w:rPr>
      <w:rFonts w:cs="OpenSymbol"/>
      <w:b/>
      <w:sz w:val="22"/>
    </w:rPr>
  </w:style>
  <w:style w:type="character" w:customStyle="1" w:styleId="ListLabel2338">
    <w:name w:val="ListLabel 2338"/>
    <w:qFormat/>
    <w:rsid w:val="007B32DC"/>
    <w:rPr>
      <w:rFonts w:ascii="Arial" w:eastAsia="Arial" w:hAnsi="Arial" w:cs="OpenSymbol"/>
      <w:sz w:val="22"/>
    </w:rPr>
  </w:style>
  <w:style w:type="character" w:customStyle="1" w:styleId="ListLabel2339">
    <w:name w:val="ListLabel 2339"/>
    <w:qFormat/>
    <w:rsid w:val="007B32DC"/>
    <w:rPr>
      <w:rFonts w:cs="OpenSymbol"/>
    </w:rPr>
  </w:style>
  <w:style w:type="character" w:customStyle="1" w:styleId="ListLabel2340">
    <w:name w:val="ListLabel 2340"/>
    <w:qFormat/>
    <w:rsid w:val="007B32DC"/>
    <w:rPr>
      <w:rFonts w:cs="OpenSymbol"/>
    </w:rPr>
  </w:style>
  <w:style w:type="character" w:customStyle="1" w:styleId="ListLabel2341">
    <w:name w:val="ListLabel 2341"/>
    <w:qFormat/>
    <w:rsid w:val="007B32DC"/>
    <w:rPr>
      <w:rFonts w:cs="OpenSymbol"/>
    </w:rPr>
  </w:style>
  <w:style w:type="character" w:customStyle="1" w:styleId="ListLabel2342">
    <w:name w:val="ListLabel 2342"/>
    <w:qFormat/>
    <w:rsid w:val="007B32DC"/>
    <w:rPr>
      <w:rFonts w:cs="OpenSymbol"/>
    </w:rPr>
  </w:style>
  <w:style w:type="character" w:customStyle="1" w:styleId="ListLabel2343">
    <w:name w:val="ListLabel 2343"/>
    <w:qFormat/>
    <w:rsid w:val="007B32DC"/>
    <w:rPr>
      <w:rFonts w:cs="OpenSymbol"/>
    </w:rPr>
  </w:style>
  <w:style w:type="character" w:customStyle="1" w:styleId="ListLabel2344">
    <w:name w:val="ListLabel 2344"/>
    <w:qFormat/>
    <w:rsid w:val="007B32DC"/>
    <w:rPr>
      <w:rFonts w:cs="OpenSymbol"/>
    </w:rPr>
  </w:style>
  <w:style w:type="character" w:customStyle="1" w:styleId="ListLabel2345">
    <w:name w:val="ListLabel 2345"/>
    <w:qFormat/>
    <w:rsid w:val="007B32DC"/>
    <w:rPr>
      <w:rFonts w:cs="OpenSymbol"/>
    </w:rPr>
  </w:style>
  <w:style w:type="character" w:customStyle="1" w:styleId="ListLabel2346">
    <w:name w:val="ListLabel 2346"/>
    <w:qFormat/>
    <w:rsid w:val="007B32DC"/>
    <w:rPr>
      <w:rFonts w:cs="OpenSymbol"/>
    </w:rPr>
  </w:style>
  <w:style w:type="character" w:customStyle="1" w:styleId="ListLabel2347">
    <w:name w:val="ListLabel 234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348">
    <w:name w:val="ListLabel 2348"/>
    <w:qFormat/>
    <w:rsid w:val="007B32DC"/>
    <w:rPr>
      <w:rFonts w:cs="OpenSymbol"/>
    </w:rPr>
  </w:style>
  <w:style w:type="character" w:customStyle="1" w:styleId="ListLabel2349">
    <w:name w:val="ListLabel 2349"/>
    <w:qFormat/>
    <w:rsid w:val="007B32DC"/>
    <w:rPr>
      <w:rFonts w:cs="OpenSymbol"/>
    </w:rPr>
  </w:style>
  <w:style w:type="character" w:customStyle="1" w:styleId="ListLabel2350">
    <w:name w:val="ListLabel 2350"/>
    <w:qFormat/>
    <w:rsid w:val="007B32DC"/>
    <w:rPr>
      <w:rFonts w:cs="OpenSymbol"/>
    </w:rPr>
  </w:style>
  <w:style w:type="character" w:customStyle="1" w:styleId="ListLabel2351">
    <w:name w:val="ListLabel 2351"/>
    <w:qFormat/>
    <w:rsid w:val="007B32DC"/>
    <w:rPr>
      <w:rFonts w:cs="OpenSymbol"/>
    </w:rPr>
  </w:style>
  <w:style w:type="character" w:customStyle="1" w:styleId="ListLabel2352">
    <w:name w:val="ListLabel 2352"/>
    <w:qFormat/>
    <w:rsid w:val="007B32DC"/>
    <w:rPr>
      <w:rFonts w:cs="OpenSymbol"/>
    </w:rPr>
  </w:style>
  <w:style w:type="character" w:customStyle="1" w:styleId="ListLabel2353">
    <w:name w:val="ListLabel 2353"/>
    <w:qFormat/>
    <w:rsid w:val="007B32DC"/>
    <w:rPr>
      <w:rFonts w:cs="OpenSymbol"/>
    </w:rPr>
  </w:style>
  <w:style w:type="character" w:customStyle="1" w:styleId="ListLabel2354">
    <w:name w:val="ListLabel 2354"/>
    <w:qFormat/>
    <w:rsid w:val="007B32DC"/>
    <w:rPr>
      <w:rFonts w:cs="OpenSymbol"/>
    </w:rPr>
  </w:style>
  <w:style w:type="character" w:customStyle="1" w:styleId="ListLabel2355">
    <w:name w:val="ListLabel 2355"/>
    <w:qFormat/>
    <w:rsid w:val="007B32DC"/>
    <w:rPr>
      <w:rFonts w:ascii="Arial" w:eastAsia="Arial" w:hAnsi="Arial" w:cs="OpenSymbol"/>
      <w:sz w:val="22"/>
    </w:rPr>
  </w:style>
  <w:style w:type="character" w:customStyle="1" w:styleId="ListLabel2356">
    <w:name w:val="ListLabel 2356"/>
    <w:qFormat/>
    <w:rsid w:val="007B32DC"/>
    <w:rPr>
      <w:rFonts w:cs="Symbol"/>
      <w:lang w:eastAsia="en-US" w:bidi="ar-SA"/>
    </w:rPr>
  </w:style>
  <w:style w:type="character" w:customStyle="1" w:styleId="ListLabel2357">
    <w:name w:val="ListLabel 2357"/>
    <w:qFormat/>
    <w:rsid w:val="007B32DC"/>
    <w:rPr>
      <w:rFonts w:cs="Symbol"/>
      <w:lang w:eastAsia="en-US" w:bidi="ar-SA"/>
    </w:rPr>
  </w:style>
  <w:style w:type="character" w:customStyle="1" w:styleId="ListLabel2358">
    <w:name w:val="ListLabel 2358"/>
    <w:qFormat/>
    <w:rsid w:val="007B32DC"/>
    <w:rPr>
      <w:rFonts w:cs="Symbol"/>
      <w:lang w:eastAsia="en-US" w:bidi="ar-SA"/>
    </w:rPr>
  </w:style>
  <w:style w:type="character" w:customStyle="1" w:styleId="ListLabel2359">
    <w:name w:val="ListLabel 2359"/>
    <w:qFormat/>
    <w:rsid w:val="007B32DC"/>
    <w:rPr>
      <w:rFonts w:cs="Symbol"/>
      <w:lang w:eastAsia="en-US" w:bidi="ar-SA"/>
    </w:rPr>
  </w:style>
  <w:style w:type="character" w:customStyle="1" w:styleId="ListLabel2360">
    <w:name w:val="ListLabel 2360"/>
    <w:qFormat/>
    <w:rsid w:val="007B32DC"/>
    <w:rPr>
      <w:rFonts w:cs="Symbol"/>
      <w:lang w:eastAsia="en-US" w:bidi="ar-SA"/>
    </w:rPr>
  </w:style>
  <w:style w:type="character" w:customStyle="1" w:styleId="ListLabel2361">
    <w:name w:val="ListLabel 2361"/>
    <w:qFormat/>
    <w:rsid w:val="007B32DC"/>
    <w:rPr>
      <w:rFonts w:cs="Symbol"/>
      <w:lang w:eastAsia="en-US" w:bidi="ar-SA"/>
    </w:rPr>
  </w:style>
  <w:style w:type="character" w:customStyle="1" w:styleId="ListLabel2362">
    <w:name w:val="ListLabel 2362"/>
    <w:qFormat/>
    <w:rsid w:val="007B32DC"/>
    <w:rPr>
      <w:rFonts w:cs="Symbol"/>
      <w:lang w:eastAsia="en-US" w:bidi="ar-SA"/>
    </w:rPr>
  </w:style>
  <w:style w:type="character" w:customStyle="1" w:styleId="ListLabel2363">
    <w:name w:val="ListLabel 2363"/>
    <w:qFormat/>
    <w:rsid w:val="007B32DC"/>
    <w:rPr>
      <w:rFonts w:cs="Symbol"/>
      <w:lang w:eastAsia="en-US" w:bidi="ar-SA"/>
    </w:rPr>
  </w:style>
  <w:style w:type="character" w:customStyle="1" w:styleId="ListLabel2364">
    <w:name w:val="ListLabel 2364"/>
    <w:qFormat/>
    <w:rsid w:val="007B32DC"/>
    <w:rPr>
      <w:rFonts w:ascii="Arial" w:eastAsia="Arial" w:hAnsi="Arial" w:cs="OpenSymbol"/>
      <w:sz w:val="22"/>
    </w:rPr>
  </w:style>
  <w:style w:type="character" w:customStyle="1" w:styleId="ListLabel2365">
    <w:name w:val="ListLabel 2365"/>
    <w:qFormat/>
    <w:rsid w:val="007B32DC"/>
    <w:rPr>
      <w:rFonts w:cs="Symbol"/>
      <w:lang w:eastAsia="en-US" w:bidi="ar-SA"/>
    </w:rPr>
  </w:style>
  <w:style w:type="character" w:customStyle="1" w:styleId="ListLabel2366">
    <w:name w:val="ListLabel 2366"/>
    <w:qFormat/>
    <w:rsid w:val="007B32DC"/>
    <w:rPr>
      <w:rFonts w:cs="Symbol"/>
      <w:lang w:eastAsia="en-US" w:bidi="ar-SA"/>
    </w:rPr>
  </w:style>
  <w:style w:type="character" w:customStyle="1" w:styleId="ListLabel2367">
    <w:name w:val="ListLabel 2367"/>
    <w:qFormat/>
    <w:rsid w:val="007B32DC"/>
    <w:rPr>
      <w:rFonts w:cs="Symbol"/>
      <w:lang w:eastAsia="en-US" w:bidi="ar-SA"/>
    </w:rPr>
  </w:style>
  <w:style w:type="character" w:customStyle="1" w:styleId="ListLabel2368">
    <w:name w:val="ListLabel 2368"/>
    <w:qFormat/>
    <w:rsid w:val="007B32DC"/>
    <w:rPr>
      <w:rFonts w:cs="Symbol"/>
      <w:lang w:eastAsia="en-US" w:bidi="ar-SA"/>
    </w:rPr>
  </w:style>
  <w:style w:type="character" w:customStyle="1" w:styleId="ListLabel2369">
    <w:name w:val="ListLabel 2369"/>
    <w:qFormat/>
    <w:rsid w:val="007B32DC"/>
    <w:rPr>
      <w:rFonts w:cs="Symbol"/>
      <w:lang w:eastAsia="en-US" w:bidi="ar-SA"/>
    </w:rPr>
  </w:style>
  <w:style w:type="character" w:customStyle="1" w:styleId="ListLabel2370">
    <w:name w:val="ListLabel 2370"/>
    <w:qFormat/>
    <w:rsid w:val="007B32DC"/>
    <w:rPr>
      <w:rFonts w:cs="Symbol"/>
      <w:lang w:eastAsia="en-US" w:bidi="ar-SA"/>
    </w:rPr>
  </w:style>
  <w:style w:type="character" w:customStyle="1" w:styleId="ListLabel2371">
    <w:name w:val="ListLabel 2371"/>
    <w:qFormat/>
    <w:rsid w:val="007B32DC"/>
    <w:rPr>
      <w:rFonts w:cs="Symbol"/>
      <w:lang w:eastAsia="en-US" w:bidi="ar-SA"/>
    </w:rPr>
  </w:style>
  <w:style w:type="character" w:customStyle="1" w:styleId="ListLabel2372">
    <w:name w:val="ListLabel 2372"/>
    <w:qFormat/>
    <w:rsid w:val="007B32DC"/>
    <w:rPr>
      <w:rFonts w:cs="Symbol"/>
      <w:lang w:eastAsia="en-US" w:bidi="ar-SA"/>
    </w:rPr>
  </w:style>
  <w:style w:type="character" w:customStyle="1" w:styleId="ListLabel2373">
    <w:name w:val="ListLabel 2373"/>
    <w:qFormat/>
    <w:rsid w:val="007B32DC"/>
    <w:rPr>
      <w:rFonts w:cs="Symbol"/>
      <w:b/>
    </w:rPr>
  </w:style>
  <w:style w:type="character" w:customStyle="1" w:styleId="ListLabel2374">
    <w:name w:val="ListLabel 2374"/>
    <w:qFormat/>
    <w:rsid w:val="007B32DC"/>
    <w:rPr>
      <w:rFonts w:cs="Courier New"/>
    </w:rPr>
  </w:style>
  <w:style w:type="character" w:customStyle="1" w:styleId="ListLabel2375">
    <w:name w:val="ListLabel 2375"/>
    <w:qFormat/>
    <w:rsid w:val="007B32DC"/>
    <w:rPr>
      <w:rFonts w:cs="Wingdings"/>
    </w:rPr>
  </w:style>
  <w:style w:type="character" w:customStyle="1" w:styleId="ListLabel2376">
    <w:name w:val="ListLabel 2376"/>
    <w:qFormat/>
    <w:rsid w:val="007B32DC"/>
    <w:rPr>
      <w:rFonts w:cs="Symbol"/>
    </w:rPr>
  </w:style>
  <w:style w:type="character" w:customStyle="1" w:styleId="ListLabel2377">
    <w:name w:val="ListLabel 2377"/>
    <w:qFormat/>
    <w:rsid w:val="007B32DC"/>
    <w:rPr>
      <w:rFonts w:cs="Courier New"/>
    </w:rPr>
  </w:style>
  <w:style w:type="character" w:customStyle="1" w:styleId="ListLabel2378">
    <w:name w:val="ListLabel 2378"/>
    <w:qFormat/>
    <w:rsid w:val="007B32DC"/>
    <w:rPr>
      <w:rFonts w:cs="Wingdings"/>
    </w:rPr>
  </w:style>
  <w:style w:type="character" w:customStyle="1" w:styleId="ListLabel2379">
    <w:name w:val="ListLabel 2379"/>
    <w:qFormat/>
    <w:rsid w:val="007B32DC"/>
    <w:rPr>
      <w:rFonts w:cs="Symbol"/>
    </w:rPr>
  </w:style>
  <w:style w:type="character" w:customStyle="1" w:styleId="ListLabel2380">
    <w:name w:val="ListLabel 2380"/>
    <w:qFormat/>
    <w:rsid w:val="007B32DC"/>
    <w:rPr>
      <w:rFonts w:cs="Courier New"/>
    </w:rPr>
  </w:style>
  <w:style w:type="character" w:customStyle="1" w:styleId="ListLabel2381">
    <w:name w:val="ListLabel 2381"/>
    <w:qFormat/>
    <w:rsid w:val="007B32DC"/>
    <w:rPr>
      <w:rFonts w:cs="Wingdings"/>
    </w:rPr>
  </w:style>
  <w:style w:type="character" w:customStyle="1" w:styleId="ListLabel2382">
    <w:name w:val="ListLabel 238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383">
    <w:name w:val="ListLabel 238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384">
    <w:name w:val="ListLabel 2384"/>
    <w:qFormat/>
    <w:rsid w:val="007B32DC"/>
    <w:rPr>
      <w:rFonts w:cs="Symbol"/>
      <w:lang w:eastAsia="en-US" w:bidi="ar-SA"/>
    </w:rPr>
  </w:style>
  <w:style w:type="character" w:customStyle="1" w:styleId="ListLabel2385">
    <w:name w:val="ListLabel 2385"/>
    <w:qFormat/>
    <w:rsid w:val="007B32DC"/>
    <w:rPr>
      <w:rFonts w:cs="Symbol"/>
      <w:lang w:eastAsia="en-US" w:bidi="ar-SA"/>
    </w:rPr>
  </w:style>
  <w:style w:type="character" w:customStyle="1" w:styleId="ListLabel2386">
    <w:name w:val="ListLabel 2386"/>
    <w:qFormat/>
    <w:rsid w:val="007B32DC"/>
    <w:rPr>
      <w:rFonts w:cs="Symbol"/>
      <w:lang w:eastAsia="en-US" w:bidi="ar-SA"/>
    </w:rPr>
  </w:style>
  <w:style w:type="character" w:customStyle="1" w:styleId="ListLabel2387">
    <w:name w:val="ListLabel 2387"/>
    <w:qFormat/>
    <w:rsid w:val="007B32DC"/>
    <w:rPr>
      <w:rFonts w:cs="Symbol"/>
      <w:lang w:eastAsia="en-US" w:bidi="ar-SA"/>
    </w:rPr>
  </w:style>
  <w:style w:type="character" w:customStyle="1" w:styleId="ListLabel2388">
    <w:name w:val="ListLabel 2388"/>
    <w:qFormat/>
    <w:rsid w:val="007B32DC"/>
    <w:rPr>
      <w:rFonts w:cs="Symbol"/>
      <w:lang w:eastAsia="en-US" w:bidi="ar-SA"/>
    </w:rPr>
  </w:style>
  <w:style w:type="character" w:customStyle="1" w:styleId="ListLabel2389">
    <w:name w:val="ListLabel 2389"/>
    <w:qFormat/>
    <w:rsid w:val="007B32DC"/>
    <w:rPr>
      <w:rFonts w:cs="Symbol"/>
      <w:lang w:eastAsia="en-US" w:bidi="ar-SA"/>
    </w:rPr>
  </w:style>
  <w:style w:type="character" w:customStyle="1" w:styleId="ListLabel2390">
    <w:name w:val="ListLabel 2390"/>
    <w:qFormat/>
    <w:rsid w:val="007B32DC"/>
    <w:rPr>
      <w:rFonts w:cs="Symbol"/>
      <w:lang w:eastAsia="en-US" w:bidi="ar-SA"/>
    </w:rPr>
  </w:style>
  <w:style w:type="character" w:customStyle="1" w:styleId="ListLabel2391">
    <w:name w:val="ListLabel 2391"/>
    <w:qFormat/>
    <w:rsid w:val="007B32DC"/>
    <w:rPr>
      <w:rFonts w:ascii="Arial" w:eastAsia="Arial" w:hAnsi="Arial" w:cs="Symbol"/>
      <w:sz w:val="24"/>
    </w:rPr>
  </w:style>
  <w:style w:type="character" w:customStyle="1" w:styleId="ListLabel2392">
    <w:name w:val="ListLabel 2392"/>
    <w:qFormat/>
    <w:rsid w:val="007B32DC"/>
    <w:rPr>
      <w:rFonts w:cs="Courier New"/>
    </w:rPr>
  </w:style>
  <w:style w:type="character" w:customStyle="1" w:styleId="ListLabel2393">
    <w:name w:val="ListLabel 2393"/>
    <w:qFormat/>
    <w:rsid w:val="007B32DC"/>
    <w:rPr>
      <w:rFonts w:cs="Wingdings"/>
    </w:rPr>
  </w:style>
  <w:style w:type="character" w:customStyle="1" w:styleId="ListLabel2394">
    <w:name w:val="ListLabel 2394"/>
    <w:qFormat/>
    <w:rsid w:val="007B32DC"/>
    <w:rPr>
      <w:rFonts w:cs="Symbol"/>
    </w:rPr>
  </w:style>
  <w:style w:type="character" w:customStyle="1" w:styleId="ListLabel2395">
    <w:name w:val="ListLabel 2395"/>
    <w:qFormat/>
    <w:rsid w:val="007B32DC"/>
    <w:rPr>
      <w:rFonts w:cs="Courier New"/>
    </w:rPr>
  </w:style>
  <w:style w:type="character" w:customStyle="1" w:styleId="ListLabel2396">
    <w:name w:val="ListLabel 2396"/>
    <w:qFormat/>
    <w:rsid w:val="007B32DC"/>
    <w:rPr>
      <w:rFonts w:cs="Wingdings"/>
    </w:rPr>
  </w:style>
  <w:style w:type="character" w:customStyle="1" w:styleId="ListLabel2397">
    <w:name w:val="ListLabel 2397"/>
    <w:qFormat/>
    <w:rsid w:val="007B32DC"/>
    <w:rPr>
      <w:rFonts w:cs="Symbol"/>
    </w:rPr>
  </w:style>
  <w:style w:type="character" w:customStyle="1" w:styleId="ListLabel2398">
    <w:name w:val="ListLabel 2398"/>
    <w:qFormat/>
    <w:rsid w:val="007B32DC"/>
    <w:rPr>
      <w:rFonts w:cs="Courier New"/>
    </w:rPr>
  </w:style>
  <w:style w:type="character" w:customStyle="1" w:styleId="ListLabel2399">
    <w:name w:val="ListLabel 2399"/>
    <w:qFormat/>
    <w:rsid w:val="007B32DC"/>
    <w:rPr>
      <w:rFonts w:cs="Wingdings"/>
    </w:rPr>
  </w:style>
  <w:style w:type="character" w:customStyle="1" w:styleId="ListLabel2400">
    <w:name w:val="ListLabel 240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01">
    <w:name w:val="ListLabel 2401"/>
    <w:qFormat/>
    <w:rsid w:val="007B32DC"/>
    <w:rPr>
      <w:rFonts w:cs="Courier New"/>
    </w:rPr>
  </w:style>
  <w:style w:type="character" w:customStyle="1" w:styleId="ListLabel2402">
    <w:name w:val="ListLabel 2402"/>
    <w:qFormat/>
    <w:rsid w:val="007B32DC"/>
    <w:rPr>
      <w:rFonts w:cs="Wingdings"/>
    </w:rPr>
  </w:style>
  <w:style w:type="character" w:customStyle="1" w:styleId="ListLabel2403">
    <w:name w:val="ListLabel 2403"/>
    <w:qFormat/>
    <w:rsid w:val="007B32DC"/>
    <w:rPr>
      <w:rFonts w:cs="Symbol"/>
    </w:rPr>
  </w:style>
  <w:style w:type="character" w:customStyle="1" w:styleId="ListLabel2404">
    <w:name w:val="ListLabel 2404"/>
    <w:qFormat/>
    <w:rsid w:val="007B32DC"/>
    <w:rPr>
      <w:rFonts w:cs="Courier New"/>
    </w:rPr>
  </w:style>
  <w:style w:type="character" w:customStyle="1" w:styleId="ListLabel2405">
    <w:name w:val="ListLabel 2405"/>
    <w:qFormat/>
    <w:rsid w:val="007B32DC"/>
    <w:rPr>
      <w:rFonts w:cs="Wingdings"/>
    </w:rPr>
  </w:style>
  <w:style w:type="character" w:customStyle="1" w:styleId="ListLabel2406">
    <w:name w:val="ListLabel 2406"/>
    <w:qFormat/>
    <w:rsid w:val="007B32DC"/>
    <w:rPr>
      <w:rFonts w:cs="Symbol"/>
    </w:rPr>
  </w:style>
  <w:style w:type="character" w:customStyle="1" w:styleId="ListLabel2407">
    <w:name w:val="ListLabel 2407"/>
    <w:qFormat/>
    <w:rsid w:val="007B32DC"/>
    <w:rPr>
      <w:rFonts w:cs="Courier New"/>
    </w:rPr>
  </w:style>
  <w:style w:type="character" w:customStyle="1" w:styleId="ListLabel2408">
    <w:name w:val="ListLabel 2408"/>
    <w:qFormat/>
    <w:rsid w:val="007B32DC"/>
    <w:rPr>
      <w:rFonts w:cs="Wingdings"/>
    </w:rPr>
  </w:style>
  <w:style w:type="character" w:customStyle="1" w:styleId="ListLabel2409">
    <w:name w:val="ListLabel 2409"/>
    <w:qFormat/>
    <w:rsid w:val="007B32DC"/>
    <w:rPr>
      <w:rFonts w:cs="Symbol"/>
      <w:sz w:val="24"/>
    </w:rPr>
  </w:style>
  <w:style w:type="character" w:customStyle="1" w:styleId="ListLabel2410">
    <w:name w:val="ListLabel 2410"/>
    <w:qFormat/>
    <w:rsid w:val="007B32DC"/>
    <w:rPr>
      <w:rFonts w:cs="Courier New"/>
    </w:rPr>
  </w:style>
  <w:style w:type="character" w:customStyle="1" w:styleId="ListLabel2411">
    <w:name w:val="ListLabel 2411"/>
    <w:qFormat/>
    <w:rsid w:val="007B32DC"/>
    <w:rPr>
      <w:rFonts w:cs="Wingdings"/>
    </w:rPr>
  </w:style>
  <w:style w:type="character" w:customStyle="1" w:styleId="ListLabel2412">
    <w:name w:val="ListLabel 2412"/>
    <w:qFormat/>
    <w:rsid w:val="007B32DC"/>
    <w:rPr>
      <w:rFonts w:cs="Symbol"/>
    </w:rPr>
  </w:style>
  <w:style w:type="character" w:customStyle="1" w:styleId="ListLabel2413">
    <w:name w:val="ListLabel 2413"/>
    <w:qFormat/>
    <w:rsid w:val="007B32DC"/>
    <w:rPr>
      <w:rFonts w:cs="Courier New"/>
    </w:rPr>
  </w:style>
  <w:style w:type="character" w:customStyle="1" w:styleId="ListLabel2414">
    <w:name w:val="ListLabel 2414"/>
    <w:qFormat/>
    <w:rsid w:val="007B32DC"/>
    <w:rPr>
      <w:rFonts w:cs="Wingdings"/>
    </w:rPr>
  </w:style>
  <w:style w:type="character" w:customStyle="1" w:styleId="ListLabel2415">
    <w:name w:val="ListLabel 2415"/>
    <w:qFormat/>
    <w:rsid w:val="007B32DC"/>
    <w:rPr>
      <w:rFonts w:cs="Symbol"/>
    </w:rPr>
  </w:style>
  <w:style w:type="character" w:customStyle="1" w:styleId="ListLabel2416">
    <w:name w:val="ListLabel 2416"/>
    <w:qFormat/>
    <w:rsid w:val="007B32DC"/>
    <w:rPr>
      <w:rFonts w:cs="Courier New"/>
    </w:rPr>
  </w:style>
  <w:style w:type="character" w:customStyle="1" w:styleId="ListLabel2417">
    <w:name w:val="ListLabel 2417"/>
    <w:qFormat/>
    <w:rsid w:val="007B32DC"/>
    <w:rPr>
      <w:rFonts w:cs="Wingdings"/>
    </w:rPr>
  </w:style>
  <w:style w:type="character" w:customStyle="1" w:styleId="ListLabel2418">
    <w:name w:val="ListLabel 2418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19">
    <w:name w:val="ListLabel 2419"/>
    <w:qFormat/>
    <w:rsid w:val="007B32DC"/>
    <w:rPr>
      <w:rFonts w:cs="Courier New"/>
    </w:rPr>
  </w:style>
  <w:style w:type="character" w:customStyle="1" w:styleId="ListLabel2420">
    <w:name w:val="ListLabel 2420"/>
    <w:qFormat/>
    <w:rsid w:val="007B32DC"/>
    <w:rPr>
      <w:rFonts w:cs="Wingdings"/>
    </w:rPr>
  </w:style>
  <w:style w:type="character" w:customStyle="1" w:styleId="ListLabel2421">
    <w:name w:val="ListLabel 2421"/>
    <w:qFormat/>
    <w:rsid w:val="007B32DC"/>
    <w:rPr>
      <w:rFonts w:cs="Symbol"/>
    </w:rPr>
  </w:style>
  <w:style w:type="character" w:customStyle="1" w:styleId="ListLabel2422">
    <w:name w:val="ListLabel 2422"/>
    <w:qFormat/>
    <w:rsid w:val="007B32DC"/>
    <w:rPr>
      <w:rFonts w:cs="Courier New"/>
    </w:rPr>
  </w:style>
  <w:style w:type="character" w:customStyle="1" w:styleId="ListLabel2423">
    <w:name w:val="ListLabel 2423"/>
    <w:qFormat/>
    <w:rsid w:val="007B32DC"/>
    <w:rPr>
      <w:rFonts w:cs="Wingdings"/>
    </w:rPr>
  </w:style>
  <w:style w:type="character" w:customStyle="1" w:styleId="ListLabel2424">
    <w:name w:val="ListLabel 2424"/>
    <w:qFormat/>
    <w:rsid w:val="007B32DC"/>
    <w:rPr>
      <w:rFonts w:cs="Symbol"/>
    </w:rPr>
  </w:style>
  <w:style w:type="character" w:customStyle="1" w:styleId="ListLabel2425">
    <w:name w:val="ListLabel 2425"/>
    <w:qFormat/>
    <w:rsid w:val="007B32DC"/>
    <w:rPr>
      <w:rFonts w:cs="Courier New"/>
    </w:rPr>
  </w:style>
  <w:style w:type="character" w:customStyle="1" w:styleId="ListLabel2426">
    <w:name w:val="ListLabel 2426"/>
    <w:qFormat/>
    <w:rsid w:val="007B32DC"/>
    <w:rPr>
      <w:rFonts w:cs="Wingdings"/>
    </w:rPr>
  </w:style>
  <w:style w:type="character" w:customStyle="1" w:styleId="ListLabel2427">
    <w:name w:val="ListLabel 2427"/>
    <w:qFormat/>
    <w:rsid w:val="007B32DC"/>
    <w:rPr>
      <w:rFonts w:cs="Symbol"/>
      <w:sz w:val="24"/>
    </w:rPr>
  </w:style>
  <w:style w:type="character" w:customStyle="1" w:styleId="ListLabel2428">
    <w:name w:val="ListLabel 2428"/>
    <w:qFormat/>
    <w:rsid w:val="007B32DC"/>
    <w:rPr>
      <w:rFonts w:cs="Courier New"/>
    </w:rPr>
  </w:style>
  <w:style w:type="character" w:customStyle="1" w:styleId="ListLabel2429">
    <w:name w:val="ListLabel 2429"/>
    <w:qFormat/>
    <w:rsid w:val="007B32DC"/>
    <w:rPr>
      <w:rFonts w:cs="Wingdings"/>
    </w:rPr>
  </w:style>
  <w:style w:type="character" w:customStyle="1" w:styleId="ListLabel2430">
    <w:name w:val="ListLabel 2430"/>
    <w:qFormat/>
    <w:rsid w:val="007B32DC"/>
    <w:rPr>
      <w:rFonts w:cs="Symbol"/>
    </w:rPr>
  </w:style>
  <w:style w:type="character" w:customStyle="1" w:styleId="ListLabel2431">
    <w:name w:val="ListLabel 2431"/>
    <w:qFormat/>
    <w:rsid w:val="007B32DC"/>
    <w:rPr>
      <w:rFonts w:cs="Courier New"/>
    </w:rPr>
  </w:style>
  <w:style w:type="character" w:customStyle="1" w:styleId="ListLabel2432">
    <w:name w:val="ListLabel 2432"/>
    <w:qFormat/>
    <w:rsid w:val="007B32DC"/>
    <w:rPr>
      <w:rFonts w:cs="Wingdings"/>
    </w:rPr>
  </w:style>
  <w:style w:type="character" w:customStyle="1" w:styleId="ListLabel2433">
    <w:name w:val="ListLabel 2433"/>
    <w:qFormat/>
    <w:rsid w:val="007B32DC"/>
    <w:rPr>
      <w:rFonts w:cs="Symbol"/>
    </w:rPr>
  </w:style>
  <w:style w:type="character" w:customStyle="1" w:styleId="ListLabel2434">
    <w:name w:val="ListLabel 2434"/>
    <w:qFormat/>
    <w:rsid w:val="007B32DC"/>
    <w:rPr>
      <w:rFonts w:cs="Courier New"/>
    </w:rPr>
  </w:style>
  <w:style w:type="character" w:customStyle="1" w:styleId="ListLabel2435">
    <w:name w:val="ListLabel 2435"/>
    <w:qFormat/>
    <w:rsid w:val="007B32DC"/>
    <w:rPr>
      <w:rFonts w:cs="Wingdings"/>
    </w:rPr>
  </w:style>
  <w:style w:type="character" w:customStyle="1" w:styleId="ListLabel2436">
    <w:name w:val="ListLabel 243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437">
    <w:name w:val="ListLabel 2437"/>
    <w:qFormat/>
    <w:rsid w:val="007B32DC"/>
    <w:rPr>
      <w:rFonts w:cs="OpenSymbol"/>
    </w:rPr>
  </w:style>
  <w:style w:type="character" w:customStyle="1" w:styleId="ListLabel2438">
    <w:name w:val="ListLabel 2438"/>
    <w:qFormat/>
    <w:rsid w:val="007B32DC"/>
    <w:rPr>
      <w:rFonts w:cs="OpenSymbol"/>
    </w:rPr>
  </w:style>
  <w:style w:type="character" w:customStyle="1" w:styleId="ListLabel2439">
    <w:name w:val="ListLabel 2439"/>
    <w:qFormat/>
    <w:rsid w:val="007B32DC"/>
    <w:rPr>
      <w:rFonts w:cs="OpenSymbol"/>
    </w:rPr>
  </w:style>
  <w:style w:type="character" w:customStyle="1" w:styleId="ListLabel2440">
    <w:name w:val="ListLabel 2440"/>
    <w:qFormat/>
    <w:rsid w:val="007B32DC"/>
    <w:rPr>
      <w:rFonts w:cs="OpenSymbol"/>
    </w:rPr>
  </w:style>
  <w:style w:type="character" w:customStyle="1" w:styleId="ListLabel2441">
    <w:name w:val="ListLabel 2441"/>
    <w:qFormat/>
    <w:rsid w:val="007B32DC"/>
    <w:rPr>
      <w:rFonts w:cs="OpenSymbol"/>
    </w:rPr>
  </w:style>
  <w:style w:type="character" w:customStyle="1" w:styleId="ListLabel2442">
    <w:name w:val="ListLabel 2442"/>
    <w:qFormat/>
    <w:rsid w:val="007B32DC"/>
    <w:rPr>
      <w:rFonts w:cs="OpenSymbol"/>
    </w:rPr>
  </w:style>
  <w:style w:type="character" w:customStyle="1" w:styleId="ListLabel2443">
    <w:name w:val="ListLabel 2443"/>
    <w:qFormat/>
    <w:rsid w:val="007B32DC"/>
    <w:rPr>
      <w:rFonts w:cs="OpenSymbol"/>
    </w:rPr>
  </w:style>
  <w:style w:type="character" w:customStyle="1" w:styleId="ListLabel2444">
    <w:name w:val="ListLabel 2444"/>
    <w:qFormat/>
    <w:rsid w:val="007B32DC"/>
    <w:rPr>
      <w:rFonts w:cs="OpenSymbol"/>
    </w:rPr>
  </w:style>
  <w:style w:type="character" w:customStyle="1" w:styleId="Smbolsdenumeraci">
    <w:name w:val="Símbols de numeració"/>
    <w:qFormat/>
    <w:rsid w:val="007B32DC"/>
    <w:rPr>
      <w:rFonts w:ascii="Arial" w:hAnsi="Arial"/>
      <w:sz w:val="22"/>
      <w:szCs w:val="22"/>
    </w:rPr>
  </w:style>
  <w:style w:type="character" w:customStyle="1" w:styleId="ListLabel2445">
    <w:name w:val="ListLabel 2445"/>
    <w:qFormat/>
    <w:rsid w:val="007B32DC"/>
    <w:rPr>
      <w:rFonts w:ascii="Arial" w:eastAsia="Arial" w:hAnsi="Arial" w:cs="Symbol"/>
    </w:rPr>
  </w:style>
  <w:style w:type="character" w:customStyle="1" w:styleId="ListLabel2446">
    <w:name w:val="ListLabel 2446"/>
    <w:qFormat/>
    <w:rsid w:val="007B32DC"/>
    <w:rPr>
      <w:rFonts w:cs="Courier New"/>
    </w:rPr>
  </w:style>
  <w:style w:type="character" w:customStyle="1" w:styleId="ListLabel2447">
    <w:name w:val="ListLabel 2447"/>
    <w:qFormat/>
    <w:rsid w:val="007B32DC"/>
    <w:rPr>
      <w:rFonts w:cs="Wingdings"/>
    </w:rPr>
  </w:style>
  <w:style w:type="character" w:customStyle="1" w:styleId="ListLabel2448">
    <w:name w:val="ListLabel 2448"/>
    <w:qFormat/>
    <w:rsid w:val="007B32DC"/>
    <w:rPr>
      <w:rFonts w:cs="Symbol"/>
    </w:rPr>
  </w:style>
  <w:style w:type="character" w:customStyle="1" w:styleId="ListLabel2449">
    <w:name w:val="ListLabel 2449"/>
    <w:qFormat/>
    <w:rsid w:val="007B32DC"/>
    <w:rPr>
      <w:rFonts w:cs="Courier New"/>
    </w:rPr>
  </w:style>
  <w:style w:type="character" w:customStyle="1" w:styleId="ListLabel2450">
    <w:name w:val="ListLabel 2450"/>
    <w:qFormat/>
    <w:rsid w:val="007B32DC"/>
    <w:rPr>
      <w:rFonts w:cs="Wingdings"/>
    </w:rPr>
  </w:style>
  <w:style w:type="character" w:customStyle="1" w:styleId="ListLabel2451">
    <w:name w:val="ListLabel 2451"/>
    <w:qFormat/>
    <w:rsid w:val="007B32DC"/>
    <w:rPr>
      <w:rFonts w:cs="Symbol"/>
    </w:rPr>
  </w:style>
  <w:style w:type="character" w:customStyle="1" w:styleId="ListLabel2452">
    <w:name w:val="ListLabel 2452"/>
    <w:qFormat/>
    <w:rsid w:val="007B32DC"/>
    <w:rPr>
      <w:rFonts w:cs="Courier New"/>
    </w:rPr>
  </w:style>
  <w:style w:type="character" w:customStyle="1" w:styleId="ListLabel2453">
    <w:name w:val="ListLabel 2453"/>
    <w:qFormat/>
    <w:rsid w:val="007B32DC"/>
    <w:rPr>
      <w:rFonts w:cs="Wingdings"/>
    </w:rPr>
  </w:style>
  <w:style w:type="character" w:customStyle="1" w:styleId="ListLabel2454">
    <w:name w:val="ListLabel 2454"/>
    <w:qFormat/>
    <w:rsid w:val="007B32DC"/>
    <w:rPr>
      <w:rFonts w:ascii="Arial" w:eastAsia="Arial" w:hAnsi="Arial" w:cs="Symbol"/>
    </w:rPr>
  </w:style>
  <w:style w:type="character" w:customStyle="1" w:styleId="ListLabel2455">
    <w:name w:val="ListLabel 2455"/>
    <w:qFormat/>
    <w:rsid w:val="007B32DC"/>
    <w:rPr>
      <w:rFonts w:cs="Courier New"/>
    </w:rPr>
  </w:style>
  <w:style w:type="character" w:customStyle="1" w:styleId="ListLabel2456">
    <w:name w:val="ListLabel 2456"/>
    <w:qFormat/>
    <w:rsid w:val="007B32DC"/>
    <w:rPr>
      <w:rFonts w:cs="Wingdings"/>
    </w:rPr>
  </w:style>
  <w:style w:type="character" w:customStyle="1" w:styleId="ListLabel2457">
    <w:name w:val="ListLabel 2457"/>
    <w:qFormat/>
    <w:rsid w:val="007B32DC"/>
    <w:rPr>
      <w:rFonts w:cs="Symbol"/>
    </w:rPr>
  </w:style>
  <w:style w:type="character" w:customStyle="1" w:styleId="ListLabel2458">
    <w:name w:val="ListLabel 2458"/>
    <w:qFormat/>
    <w:rsid w:val="007B32DC"/>
    <w:rPr>
      <w:rFonts w:cs="Courier New"/>
    </w:rPr>
  </w:style>
  <w:style w:type="character" w:customStyle="1" w:styleId="ListLabel2459">
    <w:name w:val="ListLabel 2459"/>
    <w:qFormat/>
    <w:rsid w:val="007B32DC"/>
    <w:rPr>
      <w:rFonts w:cs="Wingdings"/>
    </w:rPr>
  </w:style>
  <w:style w:type="character" w:customStyle="1" w:styleId="ListLabel2460">
    <w:name w:val="ListLabel 2460"/>
    <w:qFormat/>
    <w:rsid w:val="007B32DC"/>
    <w:rPr>
      <w:rFonts w:cs="Symbol"/>
    </w:rPr>
  </w:style>
  <w:style w:type="character" w:customStyle="1" w:styleId="ListLabel2461">
    <w:name w:val="ListLabel 2461"/>
    <w:qFormat/>
    <w:rsid w:val="007B32DC"/>
    <w:rPr>
      <w:rFonts w:cs="Courier New"/>
    </w:rPr>
  </w:style>
  <w:style w:type="character" w:customStyle="1" w:styleId="ListLabel2462">
    <w:name w:val="ListLabel 2462"/>
    <w:qFormat/>
    <w:rsid w:val="007B32DC"/>
    <w:rPr>
      <w:rFonts w:cs="Wingdings"/>
    </w:rPr>
  </w:style>
  <w:style w:type="character" w:customStyle="1" w:styleId="ListLabel2463">
    <w:name w:val="ListLabel 246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464">
    <w:name w:val="ListLabel 2464"/>
    <w:qFormat/>
    <w:rsid w:val="007B32DC"/>
    <w:rPr>
      <w:rFonts w:ascii="Arial" w:eastAsia="Arial" w:hAnsi="Arial" w:cs="Symbol"/>
      <w:sz w:val="20"/>
    </w:rPr>
  </w:style>
  <w:style w:type="character" w:customStyle="1" w:styleId="ListLabel2465">
    <w:name w:val="ListLabel 2465"/>
    <w:qFormat/>
    <w:rsid w:val="007B32DC"/>
    <w:rPr>
      <w:rFonts w:cs="Courier New"/>
    </w:rPr>
  </w:style>
  <w:style w:type="character" w:customStyle="1" w:styleId="ListLabel2466">
    <w:name w:val="ListLabel 2466"/>
    <w:qFormat/>
    <w:rsid w:val="007B32DC"/>
    <w:rPr>
      <w:rFonts w:cs="Wingdings"/>
    </w:rPr>
  </w:style>
  <w:style w:type="character" w:customStyle="1" w:styleId="ListLabel2467">
    <w:name w:val="ListLabel 2467"/>
    <w:qFormat/>
    <w:rsid w:val="007B32DC"/>
    <w:rPr>
      <w:rFonts w:cs="Symbol"/>
    </w:rPr>
  </w:style>
  <w:style w:type="character" w:customStyle="1" w:styleId="ListLabel2468">
    <w:name w:val="ListLabel 2468"/>
    <w:qFormat/>
    <w:rsid w:val="007B32DC"/>
    <w:rPr>
      <w:rFonts w:cs="Courier New"/>
    </w:rPr>
  </w:style>
  <w:style w:type="character" w:customStyle="1" w:styleId="ListLabel2469">
    <w:name w:val="ListLabel 2469"/>
    <w:qFormat/>
    <w:rsid w:val="007B32DC"/>
    <w:rPr>
      <w:rFonts w:cs="Wingdings"/>
    </w:rPr>
  </w:style>
  <w:style w:type="character" w:customStyle="1" w:styleId="ListLabel2470">
    <w:name w:val="ListLabel 2470"/>
    <w:qFormat/>
    <w:rsid w:val="007B32DC"/>
    <w:rPr>
      <w:rFonts w:cs="Symbol"/>
    </w:rPr>
  </w:style>
  <w:style w:type="character" w:customStyle="1" w:styleId="ListLabel2471">
    <w:name w:val="ListLabel 2471"/>
    <w:qFormat/>
    <w:rsid w:val="007B32DC"/>
    <w:rPr>
      <w:rFonts w:cs="Courier New"/>
    </w:rPr>
  </w:style>
  <w:style w:type="character" w:customStyle="1" w:styleId="ListLabel2472">
    <w:name w:val="ListLabel 2472"/>
    <w:qFormat/>
    <w:rsid w:val="007B32DC"/>
    <w:rPr>
      <w:rFonts w:cs="Wingdings"/>
    </w:rPr>
  </w:style>
  <w:style w:type="character" w:customStyle="1" w:styleId="ListLabel2473">
    <w:name w:val="ListLabel 247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74">
    <w:name w:val="ListLabel 2474"/>
    <w:qFormat/>
    <w:rsid w:val="007B32DC"/>
    <w:rPr>
      <w:rFonts w:cs="Courier New"/>
    </w:rPr>
  </w:style>
  <w:style w:type="character" w:customStyle="1" w:styleId="ListLabel2475">
    <w:name w:val="ListLabel 2475"/>
    <w:qFormat/>
    <w:rsid w:val="007B32DC"/>
    <w:rPr>
      <w:rFonts w:cs="Wingdings"/>
    </w:rPr>
  </w:style>
  <w:style w:type="character" w:customStyle="1" w:styleId="ListLabel2476">
    <w:name w:val="ListLabel 2476"/>
    <w:qFormat/>
    <w:rsid w:val="007B32DC"/>
    <w:rPr>
      <w:rFonts w:cs="Symbol"/>
    </w:rPr>
  </w:style>
  <w:style w:type="character" w:customStyle="1" w:styleId="ListLabel2477">
    <w:name w:val="ListLabel 2477"/>
    <w:qFormat/>
    <w:rsid w:val="007B32DC"/>
    <w:rPr>
      <w:rFonts w:cs="Courier New"/>
    </w:rPr>
  </w:style>
  <w:style w:type="character" w:customStyle="1" w:styleId="ListLabel2478">
    <w:name w:val="ListLabel 2478"/>
    <w:qFormat/>
    <w:rsid w:val="007B32DC"/>
    <w:rPr>
      <w:rFonts w:cs="Wingdings"/>
    </w:rPr>
  </w:style>
  <w:style w:type="character" w:customStyle="1" w:styleId="ListLabel2479">
    <w:name w:val="ListLabel 2479"/>
    <w:qFormat/>
    <w:rsid w:val="007B32DC"/>
    <w:rPr>
      <w:rFonts w:cs="Symbol"/>
    </w:rPr>
  </w:style>
  <w:style w:type="character" w:customStyle="1" w:styleId="ListLabel2480">
    <w:name w:val="ListLabel 2480"/>
    <w:qFormat/>
    <w:rsid w:val="007B32DC"/>
    <w:rPr>
      <w:rFonts w:cs="Courier New"/>
    </w:rPr>
  </w:style>
  <w:style w:type="character" w:customStyle="1" w:styleId="ListLabel2481">
    <w:name w:val="ListLabel 2481"/>
    <w:qFormat/>
    <w:rsid w:val="007B32DC"/>
    <w:rPr>
      <w:rFonts w:cs="Wingdings"/>
    </w:rPr>
  </w:style>
  <w:style w:type="character" w:customStyle="1" w:styleId="ListLabel2482">
    <w:name w:val="ListLabel 248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83">
    <w:name w:val="ListLabel 2483"/>
    <w:qFormat/>
    <w:rsid w:val="007B32DC"/>
    <w:rPr>
      <w:rFonts w:cs="Courier New"/>
    </w:rPr>
  </w:style>
  <w:style w:type="character" w:customStyle="1" w:styleId="ListLabel2484">
    <w:name w:val="ListLabel 2484"/>
    <w:qFormat/>
    <w:rsid w:val="007B32DC"/>
    <w:rPr>
      <w:rFonts w:cs="Wingdings"/>
    </w:rPr>
  </w:style>
  <w:style w:type="character" w:customStyle="1" w:styleId="ListLabel2485">
    <w:name w:val="ListLabel 2485"/>
    <w:qFormat/>
    <w:rsid w:val="007B32DC"/>
    <w:rPr>
      <w:rFonts w:cs="Symbol"/>
    </w:rPr>
  </w:style>
  <w:style w:type="character" w:customStyle="1" w:styleId="ListLabel2486">
    <w:name w:val="ListLabel 2486"/>
    <w:qFormat/>
    <w:rsid w:val="007B32DC"/>
    <w:rPr>
      <w:rFonts w:cs="Courier New"/>
    </w:rPr>
  </w:style>
  <w:style w:type="character" w:customStyle="1" w:styleId="ListLabel2487">
    <w:name w:val="ListLabel 2487"/>
    <w:qFormat/>
    <w:rsid w:val="007B32DC"/>
    <w:rPr>
      <w:rFonts w:cs="Wingdings"/>
    </w:rPr>
  </w:style>
  <w:style w:type="character" w:customStyle="1" w:styleId="ListLabel2488">
    <w:name w:val="ListLabel 2488"/>
    <w:qFormat/>
    <w:rsid w:val="007B32DC"/>
    <w:rPr>
      <w:rFonts w:cs="Symbol"/>
    </w:rPr>
  </w:style>
  <w:style w:type="character" w:customStyle="1" w:styleId="ListLabel2489">
    <w:name w:val="ListLabel 2489"/>
    <w:qFormat/>
    <w:rsid w:val="007B32DC"/>
    <w:rPr>
      <w:rFonts w:cs="Courier New"/>
    </w:rPr>
  </w:style>
  <w:style w:type="character" w:customStyle="1" w:styleId="ListLabel2490">
    <w:name w:val="ListLabel 2490"/>
    <w:qFormat/>
    <w:rsid w:val="007B32DC"/>
    <w:rPr>
      <w:rFonts w:cs="Wingdings"/>
    </w:rPr>
  </w:style>
  <w:style w:type="character" w:customStyle="1" w:styleId="ListLabel2491">
    <w:name w:val="ListLabel 249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492">
    <w:name w:val="ListLabel 249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493">
    <w:name w:val="ListLabel 2493"/>
    <w:qFormat/>
    <w:rsid w:val="007B32DC"/>
    <w:rPr>
      <w:sz w:val="22"/>
      <w:szCs w:val="22"/>
      <w:lang w:eastAsia="ca-ES"/>
    </w:rPr>
  </w:style>
  <w:style w:type="character" w:customStyle="1" w:styleId="ListLabel2494">
    <w:name w:val="ListLabel 2494"/>
    <w:qFormat/>
    <w:rsid w:val="007B32DC"/>
    <w:rPr>
      <w:rFonts w:cs="Times New Roman"/>
      <w:b/>
      <w:szCs w:val="24"/>
      <w:lang w:eastAsia="ca-ES"/>
    </w:rPr>
  </w:style>
  <w:style w:type="character" w:customStyle="1" w:styleId="ListLabel2495">
    <w:name w:val="ListLabel 2495"/>
    <w:qFormat/>
    <w:rsid w:val="007B32DC"/>
    <w:rPr>
      <w:rFonts w:cs="Times New Roman"/>
      <w:b/>
      <w:szCs w:val="24"/>
      <w:lang w:eastAsia="ca-ES"/>
    </w:rPr>
  </w:style>
  <w:style w:type="character" w:customStyle="1" w:styleId="ListLabel2496">
    <w:name w:val="ListLabel 2496"/>
    <w:qFormat/>
    <w:rsid w:val="007B32DC"/>
    <w:rPr>
      <w:rFonts w:cs="Times New Roman"/>
      <w:b/>
      <w:szCs w:val="24"/>
      <w:lang w:eastAsia="ca-ES"/>
    </w:rPr>
  </w:style>
  <w:style w:type="character" w:customStyle="1" w:styleId="ListLabel2497">
    <w:name w:val="ListLabel 2497"/>
    <w:qFormat/>
    <w:rsid w:val="007B32DC"/>
    <w:rPr>
      <w:rFonts w:cs="Times New Roman"/>
      <w:b/>
      <w:szCs w:val="24"/>
      <w:lang w:eastAsia="ca-ES"/>
    </w:rPr>
  </w:style>
  <w:style w:type="character" w:customStyle="1" w:styleId="ListLabel2498">
    <w:name w:val="ListLabel 2498"/>
    <w:qFormat/>
    <w:rsid w:val="007B32DC"/>
    <w:rPr>
      <w:rFonts w:cs="Times New Roman"/>
      <w:b/>
      <w:szCs w:val="24"/>
      <w:lang w:eastAsia="ca-ES"/>
    </w:rPr>
  </w:style>
  <w:style w:type="character" w:customStyle="1" w:styleId="ListLabel2499">
    <w:name w:val="ListLabel 2499"/>
    <w:qFormat/>
    <w:rsid w:val="007B32DC"/>
    <w:rPr>
      <w:rFonts w:cs="Times New Roman"/>
      <w:b/>
      <w:szCs w:val="24"/>
      <w:lang w:eastAsia="ca-ES"/>
    </w:rPr>
  </w:style>
  <w:style w:type="character" w:customStyle="1" w:styleId="ListLabel2500">
    <w:name w:val="ListLabel 2500"/>
    <w:qFormat/>
    <w:rsid w:val="007B32DC"/>
    <w:rPr>
      <w:rFonts w:cs="Times New Roman"/>
      <w:b/>
      <w:szCs w:val="24"/>
      <w:lang w:eastAsia="ca-ES"/>
    </w:rPr>
  </w:style>
  <w:style w:type="character" w:customStyle="1" w:styleId="ListLabel2501">
    <w:name w:val="ListLabel 2501"/>
    <w:qFormat/>
    <w:rsid w:val="007B32DC"/>
    <w:rPr>
      <w:rFonts w:cs="Times New Roman"/>
      <w:b/>
      <w:szCs w:val="24"/>
      <w:lang w:eastAsia="ca-ES"/>
    </w:rPr>
  </w:style>
  <w:style w:type="character" w:customStyle="1" w:styleId="ListLabel2502">
    <w:name w:val="ListLabel 2502"/>
    <w:qFormat/>
    <w:rsid w:val="007B32DC"/>
    <w:rPr>
      <w:rFonts w:cs="Times New Roman"/>
      <w:b/>
      <w:szCs w:val="24"/>
      <w:lang w:eastAsia="ca-ES"/>
    </w:rPr>
  </w:style>
  <w:style w:type="character" w:customStyle="1" w:styleId="ListLabel2503">
    <w:name w:val="ListLabel 2503"/>
    <w:qFormat/>
    <w:rsid w:val="007B32DC"/>
    <w:rPr>
      <w:rFonts w:cs="OpenSymbol"/>
      <w:b/>
      <w:sz w:val="22"/>
    </w:rPr>
  </w:style>
  <w:style w:type="character" w:customStyle="1" w:styleId="ListLabel2504">
    <w:name w:val="ListLabel 2504"/>
    <w:qFormat/>
    <w:rsid w:val="007B32DC"/>
    <w:rPr>
      <w:rFonts w:ascii="Arial" w:eastAsia="Arial" w:hAnsi="Arial" w:cs="OpenSymbol"/>
      <w:sz w:val="22"/>
    </w:rPr>
  </w:style>
  <w:style w:type="character" w:customStyle="1" w:styleId="ListLabel2505">
    <w:name w:val="ListLabel 2505"/>
    <w:qFormat/>
    <w:rsid w:val="007B32DC"/>
    <w:rPr>
      <w:rFonts w:cs="OpenSymbol"/>
    </w:rPr>
  </w:style>
  <w:style w:type="character" w:customStyle="1" w:styleId="ListLabel2506">
    <w:name w:val="ListLabel 2506"/>
    <w:qFormat/>
    <w:rsid w:val="007B32DC"/>
    <w:rPr>
      <w:rFonts w:cs="OpenSymbol"/>
    </w:rPr>
  </w:style>
  <w:style w:type="character" w:customStyle="1" w:styleId="ListLabel2507">
    <w:name w:val="ListLabel 2507"/>
    <w:qFormat/>
    <w:rsid w:val="007B32DC"/>
    <w:rPr>
      <w:rFonts w:cs="OpenSymbol"/>
    </w:rPr>
  </w:style>
  <w:style w:type="character" w:customStyle="1" w:styleId="ListLabel2508">
    <w:name w:val="ListLabel 2508"/>
    <w:qFormat/>
    <w:rsid w:val="007B32DC"/>
    <w:rPr>
      <w:rFonts w:cs="OpenSymbol"/>
    </w:rPr>
  </w:style>
  <w:style w:type="character" w:customStyle="1" w:styleId="ListLabel2509">
    <w:name w:val="ListLabel 2509"/>
    <w:qFormat/>
    <w:rsid w:val="007B32DC"/>
    <w:rPr>
      <w:rFonts w:cs="OpenSymbol"/>
    </w:rPr>
  </w:style>
  <w:style w:type="character" w:customStyle="1" w:styleId="ListLabel2510">
    <w:name w:val="ListLabel 2510"/>
    <w:qFormat/>
    <w:rsid w:val="007B32DC"/>
    <w:rPr>
      <w:rFonts w:cs="OpenSymbol"/>
    </w:rPr>
  </w:style>
  <w:style w:type="character" w:customStyle="1" w:styleId="ListLabel2511">
    <w:name w:val="ListLabel 2511"/>
    <w:qFormat/>
    <w:rsid w:val="007B32DC"/>
    <w:rPr>
      <w:rFonts w:cs="OpenSymbol"/>
    </w:rPr>
  </w:style>
  <w:style w:type="character" w:customStyle="1" w:styleId="ListLabel2512">
    <w:name w:val="ListLabel 2512"/>
    <w:qFormat/>
    <w:rsid w:val="007B32DC"/>
    <w:rPr>
      <w:rFonts w:cs="OpenSymbol"/>
    </w:rPr>
  </w:style>
  <w:style w:type="character" w:customStyle="1" w:styleId="ListLabel2513">
    <w:name w:val="ListLabel 251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514">
    <w:name w:val="ListLabel 2514"/>
    <w:qFormat/>
    <w:rsid w:val="007B32DC"/>
    <w:rPr>
      <w:rFonts w:cs="OpenSymbol"/>
    </w:rPr>
  </w:style>
  <w:style w:type="character" w:customStyle="1" w:styleId="ListLabel2515">
    <w:name w:val="ListLabel 2515"/>
    <w:qFormat/>
    <w:rsid w:val="007B32DC"/>
    <w:rPr>
      <w:rFonts w:cs="OpenSymbol"/>
    </w:rPr>
  </w:style>
  <w:style w:type="character" w:customStyle="1" w:styleId="ListLabel2516">
    <w:name w:val="ListLabel 2516"/>
    <w:qFormat/>
    <w:rsid w:val="007B32DC"/>
    <w:rPr>
      <w:rFonts w:cs="OpenSymbol"/>
    </w:rPr>
  </w:style>
  <w:style w:type="character" w:customStyle="1" w:styleId="ListLabel2517">
    <w:name w:val="ListLabel 2517"/>
    <w:qFormat/>
    <w:rsid w:val="007B32DC"/>
    <w:rPr>
      <w:rFonts w:cs="OpenSymbol"/>
    </w:rPr>
  </w:style>
  <w:style w:type="character" w:customStyle="1" w:styleId="ListLabel2518">
    <w:name w:val="ListLabel 2518"/>
    <w:qFormat/>
    <w:rsid w:val="007B32DC"/>
    <w:rPr>
      <w:rFonts w:cs="OpenSymbol"/>
    </w:rPr>
  </w:style>
  <w:style w:type="character" w:customStyle="1" w:styleId="ListLabel2519">
    <w:name w:val="ListLabel 2519"/>
    <w:qFormat/>
    <w:rsid w:val="007B32DC"/>
    <w:rPr>
      <w:rFonts w:cs="OpenSymbol"/>
    </w:rPr>
  </w:style>
  <w:style w:type="character" w:customStyle="1" w:styleId="ListLabel2520">
    <w:name w:val="ListLabel 2520"/>
    <w:qFormat/>
    <w:rsid w:val="007B32DC"/>
    <w:rPr>
      <w:rFonts w:cs="OpenSymbol"/>
    </w:rPr>
  </w:style>
  <w:style w:type="character" w:customStyle="1" w:styleId="ListLabel2521">
    <w:name w:val="ListLabel 2521"/>
    <w:qFormat/>
    <w:rsid w:val="007B32DC"/>
    <w:rPr>
      <w:rFonts w:ascii="Arial" w:eastAsia="Arial" w:hAnsi="Arial" w:cs="OpenSymbol"/>
      <w:sz w:val="22"/>
    </w:rPr>
  </w:style>
  <w:style w:type="character" w:customStyle="1" w:styleId="ListLabel2522">
    <w:name w:val="ListLabel 2522"/>
    <w:qFormat/>
    <w:rsid w:val="007B32DC"/>
    <w:rPr>
      <w:rFonts w:cs="Symbol"/>
      <w:lang w:eastAsia="en-US" w:bidi="ar-SA"/>
    </w:rPr>
  </w:style>
  <w:style w:type="character" w:customStyle="1" w:styleId="ListLabel2523">
    <w:name w:val="ListLabel 2523"/>
    <w:qFormat/>
    <w:rsid w:val="007B32DC"/>
    <w:rPr>
      <w:rFonts w:cs="Symbol"/>
      <w:lang w:eastAsia="en-US" w:bidi="ar-SA"/>
    </w:rPr>
  </w:style>
  <w:style w:type="character" w:customStyle="1" w:styleId="ListLabel2524">
    <w:name w:val="ListLabel 2524"/>
    <w:qFormat/>
    <w:rsid w:val="007B32DC"/>
    <w:rPr>
      <w:rFonts w:cs="Symbol"/>
      <w:lang w:eastAsia="en-US" w:bidi="ar-SA"/>
    </w:rPr>
  </w:style>
  <w:style w:type="character" w:customStyle="1" w:styleId="ListLabel2525">
    <w:name w:val="ListLabel 2525"/>
    <w:qFormat/>
    <w:rsid w:val="007B32DC"/>
    <w:rPr>
      <w:rFonts w:cs="Symbol"/>
      <w:lang w:eastAsia="en-US" w:bidi="ar-SA"/>
    </w:rPr>
  </w:style>
  <w:style w:type="character" w:customStyle="1" w:styleId="ListLabel2526">
    <w:name w:val="ListLabel 2526"/>
    <w:qFormat/>
    <w:rsid w:val="007B32DC"/>
    <w:rPr>
      <w:rFonts w:cs="Symbol"/>
      <w:lang w:eastAsia="en-US" w:bidi="ar-SA"/>
    </w:rPr>
  </w:style>
  <w:style w:type="character" w:customStyle="1" w:styleId="ListLabel2527">
    <w:name w:val="ListLabel 2527"/>
    <w:qFormat/>
    <w:rsid w:val="007B32DC"/>
    <w:rPr>
      <w:rFonts w:cs="Symbol"/>
      <w:lang w:eastAsia="en-US" w:bidi="ar-SA"/>
    </w:rPr>
  </w:style>
  <w:style w:type="character" w:customStyle="1" w:styleId="ListLabel2528">
    <w:name w:val="ListLabel 2528"/>
    <w:qFormat/>
    <w:rsid w:val="007B32DC"/>
    <w:rPr>
      <w:rFonts w:cs="Symbol"/>
      <w:lang w:eastAsia="en-US" w:bidi="ar-SA"/>
    </w:rPr>
  </w:style>
  <w:style w:type="character" w:customStyle="1" w:styleId="ListLabel2529">
    <w:name w:val="ListLabel 2529"/>
    <w:qFormat/>
    <w:rsid w:val="007B32DC"/>
    <w:rPr>
      <w:rFonts w:cs="Symbol"/>
      <w:lang w:eastAsia="en-US" w:bidi="ar-SA"/>
    </w:rPr>
  </w:style>
  <w:style w:type="character" w:customStyle="1" w:styleId="ListLabel2530">
    <w:name w:val="ListLabel 2530"/>
    <w:qFormat/>
    <w:rsid w:val="007B32DC"/>
    <w:rPr>
      <w:rFonts w:ascii="Arial" w:eastAsia="Arial" w:hAnsi="Arial" w:cs="OpenSymbol"/>
      <w:sz w:val="22"/>
    </w:rPr>
  </w:style>
  <w:style w:type="character" w:customStyle="1" w:styleId="ListLabel2531">
    <w:name w:val="ListLabel 2531"/>
    <w:qFormat/>
    <w:rsid w:val="007B32DC"/>
    <w:rPr>
      <w:rFonts w:cs="Symbol"/>
      <w:lang w:eastAsia="en-US" w:bidi="ar-SA"/>
    </w:rPr>
  </w:style>
  <w:style w:type="character" w:customStyle="1" w:styleId="ListLabel2532">
    <w:name w:val="ListLabel 2532"/>
    <w:qFormat/>
    <w:rsid w:val="007B32DC"/>
    <w:rPr>
      <w:rFonts w:cs="Symbol"/>
      <w:lang w:eastAsia="en-US" w:bidi="ar-SA"/>
    </w:rPr>
  </w:style>
  <w:style w:type="character" w:customStyle="1" w:styleId="ListLabel2533">
    <w:name w:val="ListLabel 2533"/>
    <w:qFormat/>
    <w:rsid w:val="007B32DC"/>
    <w:rPr>
      <w:rFonts w:cs="Symbol"/>
      <w:lang w:eastAsia="en-US" w:bidi="ar-SA"/>
    </w:rPr>
  </w:style>
  <w:style w:type="character" w:customStyle="1" w:styleId="ListLabel2534">
    <w:name w:val="ListLabel 2534"/>
    <w:qFormat/>
    <w:rsid w:val="007B32DC"/>
    <w:rPr>
      <w:rFonts w:cs="Symbol"/>
      <w:lang w:eastAsia="en-US" w:bidi="ar-SA"/>
    </w:rPr>
  </w:style>
  <w:style w:type="character" w:customStyle="1" w:styleId="ListLabel2535">
    <w:name w:val="ListLabel 2535"/>
    <w:qFormat/>
    <w:rsid w:val="007B32DC"/>
    <w:rPr>
      <w:rFonts w:cs="Symbol"/>
      <w:lang w:eastAsia="en-US" w:bidi="ar-SA"/>
    </w:rPr>
  </w:style>
  <w:style w:type="character" w:customStyle="1" w:styleId="ListLabel2536">
    <w:name w:val="ListLabel 2536"/>
    <w:qFormat/>
    <w:rsid w:val="007B32DC"/>
    <w:rPr>
      <w:rFonts w:cs="Symbol"/>
      <w:lang w:eastAsia="en-US" w:bidi="ar-SA"/>
    </w:rPr>
  </w:style>
  <w:style w:type="character" w:customStyle="1" w:styleId="ListLabel2537">
    <w:name w:val="ListLabel 2537"/>
    <w:qFormat/>
    <w:rsid w:val="007B32DC"/>
    <w:rPr>
      <w:rFonts w:cs="Symbol"/>
      <w:lang w:eastAsia="en-US" w:bidi="ar-SA"/>
    </w:rPr>
  </w:style>
  <w:style w:type="character" w:customStyle="1" w:styleId="ListLabel2538">
    <w:name w:val="ListLabel 2538"/>
    <w:qFormat/>
    <w:rsid w:val="007B32DC"/>
    <w:rPr>
      <w:rFonts w:cs="Symbol"/>
      <w:lang w:eastAsia="en-US" w:bidi="ar-SA"/>
    </w:rPr>
  </w:style>
  <w:style w:type="character" w:customStyle="1" w:styleId="ListLabel2539">
    <w:name w:val="ListLabel 2539"/>
    <w:qFormat/>
    <w:rsid w:val="007B32DC"/>
    <w:rPr>
      <w:rFonts w:cs="Symbol"/>
      <w:b/>
    </w:rPr>
  </w:style>
  <w:style w:type="character" w:customStyle="1" w:styleId="ListLabel2540">
    <w:name w:val="ListLabel 2540"/>
    <w:qFormat/>
    <w:rsid w:val="007B32DC"/>
    <w:rPr>
      <w:rFonts w:cs="Courier New"/>
    </w:rPr>
  </w:style>
  <w:style w:type="character" w:customStyle="1" w:styleId="ListLabel2541">
    <w:name w:val="ListLabel 2541"/>
    <w:qFormat/>
    <w:rsid w:val="007B32DC"/>
    <w:rPr>
      <w:rFonts w:cs="Wingdings"/>
    </w:rPr>
  </w:style>
  <w:style w:type="character" w:customStyle="1" w:styleId="ListLabel2542">
    <w:name w:val="ListLabel 2542"/>
    <w:qFormat/>
    <w:rsid w:val="007B32DC"/>
    <w:rPr>
      <w:rFonts w:cs="Symbol"/>
    </w:rPr>
  </w:style>
  <w:style w:type="character" w:customStyle="1" w:styleId="ListLabel2543">
    <w:name w:val="ListLabel 2543"/>
    <w:qFormat/>
    <w:rsid w:val="007B32DC"/>
    <w:rPr>
      <w:rFonts w:cs="Courier New"/>
    </w:rPr>
  </w:style>
  <w:style w:type="character" w:customStyle="1" w:styleId="ListLabel2544">
    <w:name w:val="ListLabel 2544"/>
    <w:qFormat/>
    <w:rsid w:val="007B32DC"/>
    <w:rPr>
      <w:rFonts w:cs="Wingdings"/>
    </w:rPr>
  </w:style>
  <w:style w:type="character" w:customStyle="1" w:styleId="ListLabel2545">
    <w:name w:val="ListLabel 2545"/>
    <w:qFormat/>
    <w:rsid w:val="007B32DC"/>
    <w:rPr>
      <w:rFonts w:cs="Symbol"/>
    </w:rPr>
  </w:style>
  <w:style w:type="character" w:customStyle="1" w:styleId="ListLabel2546">
    <w:name w:val="ListLabel 2546"/>
    <w:qFormat/>
    <w:rsid w:val="007B32DC"/>
    <w:rPr>
      <w:rFonts w:cs="Courier New"/>
    </w:rPr>
  </w:style>
  <w:style w:type="character" w:customStyle="1" w:styleId="ListLabel2547">
    <w:name w:val="ListLabel 2547"/>
    <w:qFormat/>
    <w:rsid w:val="007B32DC"/>
    <w:rPr>
      <w:rFonts w:cs="Wingdings"/>
    </w:rPr>
  </w:style>
  <w:style w:type="character" w:customStyle="1" w:styleId="ListLabel2548">
    <w:name w:val="ListLabel 254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549">
    <w:name w:val="ListLabel 254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550">
    <w:name w:val="ListLabel 2550"/>
    <w:qFormat/>
    <w:rsid w:val="007B32DC"/>
    <w:rPr>
      <w:rFonts w:cs="Symbol"/>
      <w:lang w:eastAsia="en-US" w:bidi="ar-SA"/>
    </w:rPr>
  </w:style>
  <w:style w:type="character" w:customStyle="1" w:styleId="ListLabel2551">
    <w:name w:val="ListLabel 2551"/>
    <w:qFormat/>
    <w:rsid w:val="007B32DC"/>
    <w:rPr>
      <w:rFonts w:cs="Symbol"/>
      <w:lang w:eastAsia="en-US" w:bidi="ar-SA"/>
    </w:rPr>
  </w:style>
  <w:style w:type="character" w:customStyle="1" w:styleId="ListLabel2552">
    <w:name w:val="ListLabel 2552"/>
    <w:qFormat/>
    <w:rsid w:val="007B32DC"/>
    <w:rPr>
      <w:rFonts w:cs="Symbol"/>
      <w:lang w:eastAsia="en-US" w:bidi="ar-SA"/>
    </w:rPr>
  </w:style>
  <w:style w:type="character" w:customStyle="1" w:styleId="ListLabel2553">
    <w:name w:val="ListLabel 2553"/>
    <w:qFormat/>
    <w:rsid w:val="007B32DC"/>
    <w:rPr>
      <w:rFonts w:cs="Symbol"/>
      <w:lang w:eastAsia="en-US" w:bidi="ar-SA"/>
    </w:rPr>
  </w:style>
  <w:style w:type="character" w:customStyle="1" w:styleId="ListLabel2554">
    <w:name w:val="ListLabel 2554"/>
    <w:qFormat/>
    <w:rsid w:val="007B32DC"/>
    <w:rPr>
      <w:rFonts w:cs="Symbol"/>
      <w:lang w:eastAsia="en-US" w:bidi="ar-SA"/>
    </w:rPr>
  </w:style>
  <w:style w:type="character" w:customStyle="1" w:styleId="ListLabel2555">
    <w:name w:val="ListLabel 2555"/>
    <w:qFormat/>
    <w:rsid w:val="007B32DC"/>
    <w:rPr>
      <w:rFonts w:cs="Symbol"/>
      <w:lang w:eastAsia="en-US" w:bidi="ar-SA"/>
    </w:rPr>
  </w:style>
  <w:style w:type="character" w:customStyle="1" w:styleId="ListLabel2556">
    <w:name w:val="ListLabel 2556"/>
    <w:qFormat/>
    <w:rsid w:val="007B32DC"/>
    <w:rPr>
      <w:rFonts w:cs="Symbol"/>
      <w:lang w:eastAsia="en-US" w:bidi="ar-SA"/>
    </w:rPr>
  </w:style>
  <w:style w:type="character" w:customStyle="1" w:styleId="ListLabel2557">
    <w:name w:val="ListLabel 2557"/>
    <w:qFormat/>
    <w:rsid w:val="007B32DC"/>
    <w:rPr>
      <w:rFonts w:ascii="Arial" w:eastAsia="Arial" w:hAnsi="Arial" w:cs="Symbol"/>
      <w:sz w:val="24"/>
    </w:rPr>
  </w:style>
  <w:style w:type="character" w:customStyle="1" w:styleId="ListLabel2558">
    <w:name w:val="ListLabel 2558"/>
    <w:qFormat/>
    <w:rsid w:val="007B32DC"/>
    <w:rPr>
      <w:rFonts w:cs="Courier New"/>
    </w:rPr>
  </w:style>
  <w:style w:type="character" w:customStyle="1" w:styleId="ListLabel2559">
    <w:name w:val="ListLabel 2559"/>
    <w:qFormat/>
    <w:rsid w:val="007B32DC"/>
    <w:rPr>
      <w:rFonts w:cs="Wingdings"/>
    </w:rPr>
  </w:style>
  <w:style w:type="character" w:customStyle="1" w:styleId="ListLabel2560">
    <w:name w:val="ListLabel 2560"/>
    <w:qFormat/>
    <w:rsid w:val="007B32DC"/>
    <w:rPr>
      <w:rFonts w:cs="Symbol"/>
    </w:rPr>
  </w:style>
  <w:style w:type="character" w:customStyle="1" w:styleId="ListLabel2561">
    <w:name w:val="ListLabel 2561"/>
    <w:qFormat/>
    <w:rsid w:val="007B32DC"/>
    <w:rPr>
      <w:rFonts w:cs="Courier New"/>
    </w:rPr>
  </w:style>
  <w:style w:type="character" w:customStyle="1" w:styleId="ListLabel2562">
    <w:name w:val="ListLabel 2562"/>
    <w:qFormat/>
    <w:rsid w:val="007B32DC"/>
    <w:rPr>
      <w:rFonts w:cs="Wingdings"/>
    </w:rPr>
  </w:style>
  <w:style w:type="character" w:customStyle="1" w:styleId="ListLabel2563">
    <w:name w:val="ListLabel 2563"/>
    <w:qFormat/>
    <w:rsid w:val="007B32DC"/>
    <w:rPr>
      <w:rFonts w:cs="Symbol"/>
    </w:rPr>
  </w:style>
  <w:style w:type="character" w:customStyle="1" w:styleId="ListLabel2564">
    <w:name w:val="ListLabel 2564"/>
    <w:qFormat/>
    <w:rsid w:val="007B32DC"/>
    <w:rPr>
      <w:rFonts w:cs="Courier New"/>
    </w:rPr>
  </w:style>
  <w:style w:type="character" w:customStyle="1" w:styleId="ListLabel2565">
    <w:name w:val="ListLabel 2565"/>
    <w:qFormat/>
    <w:rsid w:val="007B32DC"/>
    <w:rPr>
      <w:rFonts w:cs="Wingdings"/>
    </w:rPr>
  </w:style>
  <w:style w:type="character" w:customStyle="1" w:styleId="ListLabel2566">
    <w:name w:val="ListLabel 256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67">
    <w:name w:val="ListLabel 2567"/>
    <w:qFormat/>
    <w:rsid w:val="007B32DC"/>
    <w:rPr>
      <w:rFonts w:cs="Courier New"/>
    </w:rPr>
  </w:style>
  <w:style w:type="character" w:customStyle="1" w:styleId="ListLabel2568">
    <w:name w:val="ListLabel 2568"/>
    <w:qFormat/>
    <w:rsid w:val="007B32DC"/>
    <w:rPr>
      <w:rFonts w:cs="Wingdings"/>
    </w:rPr>
  </w:style>
  <w:style w:type="character" w:customStyle="1" w:styleId="ListLabel2569">
    <w:name w:val="ListLabel 2569"/>
    <w:qFormat/>
    <w:rsid w:val="007B32DC"/>
    <w:rPr>
      <w:rFonts w:cs="Symbol"/>
    </w:rPr>
  </w:style>
  <w:style w:type="character" w:customStyle="1" w:styleId="ListLabel2570">
    <w:name w:val="ListLabel 2570"/>
    <w:qFormat/>
    <w:rsid w:val="007B32DC"/>
    <w:rPr>
      <w:rFonts w:cs="Courier New"/>
    </w:rPr>
  </w:style>
  <w:style w:type="character" w:customStyle="1" w:styleId="ListLabel2571">
    <w:name w:val="ListLabel 2571"/>
    <w:qFormat/>
    <w:rsid w:val="007B32DC"/>
    <w:rPr>
      <w:rFonts w:cs="Wingdings"/>
    </w:rPr>
  </w:style>
  <w:style w:type="character" w:customStyle="1" w:styleId="ListLabel2572">
    <w:name w:val="ListLabel 2572"/>
    <w:qFormat/>
    <w:rsid w:val="007B32DC"/>
    <w:rPr>
      <w:rFonts w:cs="Symbol"/>
    </w:rPr>
  </w:style>
  <w:style w:type="character" w:customStyle="1" w:styleId="ListLabel2573">
    <w:name w:val="ListLabel 2573"/>
    <w:qFormat/>
    <w:rsid w:val="007B32DC"/>
    <w:rPr>
      <w:rFonts w:cs="Courier New"/>
    </w:rPr>
  </w:style>
  <w:style w:type="character" w:customStyle="1" w:styleId="ListLabel2574">
    <w:name w:val="ListLabel 2574"/>
    <w:qFormat/>
    <w:rsid w:val="007B32DC"/>
    <w:rPr>
      <w:rFonts w:cs="Wingdings"/>
    </w:rPr>
  </w:style>
  <w:style w:type="character" w:customStyle="1" w:styleId="ListLabel2575">
    <w:name w:val="ListLabel 2575"/>
    <w:qFormat/>
    <w:rsid w:val="007B32DC"/>
    <w:rPr>
      <w:rFonts w:cs="Symbol"/>
      <w:sz w:val="24"/>
    </w:rPr>
  </w:style>
  <w:style w:type="character" w:customStyle="1" w:styleId="ListLabel2576">
    <w:name w:val="ListLabel 2576"/>
    <w:qFormat/>
    <w:rsid w:val="007B32DC"/>
    <w:rPr>
      <w:rFonts w:cs="Courier New"/>
    </w:rPr>
  </w:style>
  <w:style w:type="character" w:customStyle="1" w:styleId="ListLabel2577">
    <w:name w:val="ListLabel 2577"/>
    <w:qFormat/>
    <w:rsid w:val="007B32DC"/>
    <w:rPr>
      <w:rFonts w:cs="Wingdings"/>
    </w:rPr>
  </w:style>
  <w:style w:type="character" w:customStyle="1" w:styleId="ListLabel2578">
    <w:name w:val="ListLabel 2578"/>
    <w:qFormat/>
    <w:rsid w:val="007B32DC"/>
    <w:rPr>
      <w:rFonts w:cs="Symbol"/>
    </w:rPr>
  </w:style>
  <w:style w:type="character" w:customStyle="1" w:styleId="ListLabel2579">
    <w:name w:val="ListLabel 2579"/>
    <w:qFormat/>
    <w:rsid w:val="007B32DC"/>
    <w:rPr>
      <w:rFonts w:cs="Courier New"/>
    </w:rPr>
  </w:style>
  <w:style w:type="character" w:customStyle="1" w:styleId="ListLabel2580">
    <w:name w:val="ListLabel 2580"/>
    <w:qFormat/>
    <w:rsid w:val="007B32DC"/>
    <w:rPr>
      <w:rFonts w:cs="Wingdings"/>
    </w:rPr>
  </w:style>
  <w:style w:type="character" w:customStyle="1" w:styleId="ListLabel2581">
    <w:name w:val="ListLabel 2581"/>
    <w:qFormat/>
    <w:rsid w:val="007B32DC"/>
    <w:rPr>
      <w:rFonts w:cs="Symbol"/>
    </w:rPr>
  </w:style>
  <w:style w:type="character" w:customStyle="1" w:styleId="ListLabel2582">
    <w:name w:val="ListLabel 2582"/>
    <w:qFormat/>
    <w:rsid w:val="007B32DC"/>
    <w:rPr>
      <w:rFonts w:cs="Courier New"/>
    </w:rPr>
  </w:style>
  <w:style w:type="character" w:customStyle="1" w:styleId="ListLabel2583">
    <w:name w:val="ListLabel 2583"/>
    <w:qFormat/>
    <w:rsid w:val="007B32DC"/>
    <w:rPr>
      <w:rFonts w:cs="Wingdings"/>
    </w:rPr>
  </w:style>
  <w:style w:type="character" w:customStyle="1" w:styleId="ListLabel2584">
    <w:name w:val="ListLabel 258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85">
    <w:name w:val="ListLabel 2585"/>
    <w:qFormat/>
    <w:rsid w:val="007B32DC"/>
    <w:rPr>
      <w:rFonts w:cs="Courier New"/>
    </w:rPr>
  </w:style>
  <w:style w:type="character" w:customStyle="1" w:styleId="ListLabel2586">
    <w:name w:val="ListLabel 2586"/>
    <w:qFormat/>
    <w:rsid w:val="007B32DC"/>
    <w:rPr>
      <w:rFonts w:cs="Wingdings"/>
    </w:rPr>
  </w:style>
  <w:style w:type="character" w:customStyle="1" w:styleId="ListLabel2587">
    <w:name w:val="ListLabel 2587"/>
    <w:qFormat/>
    <w:rsid w:val="007B32DC"/>
    <w:rPr>
      <w:rFonts w:cs="Symbol"/>
    </w:rPr>
  </w:style>
  <w:style w:type="character" w:customStyle="1" w:styleId="ListLabel2588">
    <w:name w:val="ListLabel 2588"/>
    <w:qFormat/>
    <w:rsid w:val="007B32DC"/>
    <w:rPr>
      <w:rFonts w:cs="Courier New"/>
    </w:rPr>
  </w:style>
  <w:style w:type="character" w:customStyle="1" w:styleId="ListLabel2589">
    <w:name w:val="ListLabel 2589"/>
    <w:qFormat/>
    <w:rsid w:val="007B32DC"/>
    <w:rPr>
      <w:rFonts w:cs="Wingdings"/>
    </w:rPr>
  </w:style>
  <w:style w:type="character" w:customStyle="1" w:styleId="ListLabel2590">
    <w:name w:val="ListLabel 2590"/>
    <w:qFormat/>
    <w:rsid w:val="007B32DC"/>
    <w:rPr>
      <w:rFonts w:cs="Symbol"/>
    </w:rPr>
  </w:style>
  <w:style w:type="character" w:customStyle="1" w:styleId="ListLabel2591">
    <w:name w:val="ListLabel 2591"/>
    <w:qFormat/>
    <w:rsid w:val="007B32DC"/>
    <w:rPr>
      <w:rFonts w:cs="Courier New"/>
    </w:rPr>
  </w:style>
  <w:style w:type="character" w:customStyle="1" w:styleId="ListLabel2592">
    <w:name w:val="ListLabel 2592"/>
    <w:qFormat/>
    <w:rsid w:val="007B32DC"/>
    <w:rPr>
      <w:rFonts w:cs="Wingdings"/>
    </w:rPr>
  </w:style>
  <w:style w:type="character" w:customStyle="1" w:styleId="ListLabel2593">
    <w:name w:val="ListLabel 2593"/>
    <w:qFormat/>
    <w:rsid w:val="007B32DC"/>
    <w:rPr>
      <w:rFonts w:cs="Symbol"/>
      <w:sz w:val="24"/>
    </w:rPr>
  </w:style>
  <w:style w:type="character" w:customStyle="1" w:styleId="ListLabel2594">
    <w:name w:val="ListLabel 2594"/>
    <w:qFormat/>
    <w:rsid w:val="007B32DC"/>
    <w:rPr>
      <w:rFonts w:cs="Courier New"/>
    </w:rPr>
  </w:style>
  <w:style w:type="character" w:customStyle="1" w:styleId="ListLabel2595">
    <w:name w:val="ListLabel 2595"/>
    <w:qFormat/>
    <w:rsid w:val="007B32DC"/>
    <w:rPr>
      <w:rFonts w:cs="Wingdings"/>
    </w:rPr>
  </w:style>
  <w:style w:type="character" w:customStyle="1" w:styleId="ListLabel2596">
    <w:name w:val="ListLabel 2596"/>
    <w:qFormat/>
    <w:rsid w:val="007B32DC"/>
    <w:rPr>
      <w:rFonts w:cs="Symbol"/>
    </w:rPr>
  </w:style>
  <w:style w:type="character" w:customStyle="1" w:styleId="ListLabel2597">
    <w:name w:val="ListLabel 2597"/>
    <w:qFormat/>
    <w:rsid w:val="007B32DC"/>
    <w:rPr>
      <w:rFonts w:cs="Courier New"/>
    </w:rPr>
  </w:style>
  <w:style w:type="character" w:customStyle="1" w:styleId="ListLabel2598">
    <w:name w:val="ListLabel 2598"/>
    <w:qFormat/>
    <w:rsid w:val="007B32DC"/>
    <w:rPr>
      <w:rFonts w:cs="Wingdings"/>
    </w:rPr>
  </w:style>
  <w:style w:type="character" w:customStyle="1" w:styleId="ListLabel2599">
    <w:name w:val="ListLabel 2599"/>
    <w:qFormat/>
    <w:rsid w:val="007B32DC"/>
    <w:rPr>
      <w:rFonts w:cs="Symbol"/>
    </w:rPr>
  </w:style>
  <w:style w:type="character" w:customStyle="1" w:styleId="ListLabel2600">
    <w:name w:val="ListLabel 2600"/>
    <w:qFormat/>
    <w:rsid w:val="007B32DC"/>
    <w:rPr>
      <w:rFonts w:cs="Courier New"/>
    </w:rPr>
  </w:style>
  <w:style w:type="character" w:customStyle="1" w:styleId="ListLabel2601">
    <w:name w:val="ListLabel 2601"/>
    <w:qFormat/>
    <w:rsid w:val="007B32DC"/>
    <w:rPr>
      <w:rFonts w:cs="Wingdings"/>
    </w:rPr>
  </w:style>
  <w:style w:type="character" w:customStyle="1" w:styleId="ListLabel2602">
    <w:name w:val="ListLabel 260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03">
    <w:name w:val="ListLabel 2603"/>
    <w:qFormat/>
    <w:rsid w:val="007B32DC"/>
    <w:rPr>
      <w:rFonts w:cs="OpenSymbol"/>
    </w:rPr>
  </w:style>
  <w:style w:type="character" w:customStyle="1" w:styleId="ListLabel2604">
    <w:name w:val="ListLabel 2604"/>
    <w:qFormat/>
    <w:rsid w:val="007B32DC"/>
    <w:rPr>
      <w:rFonts w:cs="OpenSymbol"/>
    </w:rPr>
  </w:style>
  <w:style w:type="character" w:customStyle="1" w:styleId="ListLabel2605">
    <w:name w:val="ListLabel 2605"/>
    <w:qFormat/>
    <w:rsid w:val="007B32DC"/>
    <w:rPr>
      <w:rFonts w:cs="OpenSymbol"/>
    </w:rPr>
  </w:style>
  <w:style w:type="character" w:customStyle="1" w:styleId="ListLabel2606">
    <w:name w:val="ListLabel 2606"/>
    <w:qFormat/>
    <w:rsid w:val="007B32DC"/>
    <w:rPr>
      <w:rFonts w:cs="OpenSymbol"/>
    </w:rPr>
  </w:style>
  <w:style w:type="character" w:customStyle="1" w:styleId="ListLabel2607">
    <w:name w:val="ListLabel 2607"/>
    <w:qFormat/>
    <w:rsid w:val="007B32DC"/>
    <w:rPr>
      <w:rFonts w:cs="OpenSymbol"/>
    </w:rPr>
  </w:style>
  <w:style w:type="character" w:customStyle="1" w:styleId="ListLabel2608">
    <w:name w:val="ListLabel 2608"/>
    <w:qFormat/>
    <w:rsid w:val="007B32DC"/>
    <w:rPr>
      <w:rFonts w:cs="OpenSymbol"/>
    </w:rPr>
  </w:style>
  <w:style w:type="character" w:customStyle="1" w:styleId="ListLabel2609">
    <w:name w:val="ListLabel 2609"/>
    <w:qFormat/>
    <w:rsid w:val="007B32DC"/>
    <w:rPr>
      <w:rFonts w:cs="OpenSymbol"/>
    </w:rPr>
  </w:style>
  <w:style w:type="character" w:customStyle="1" w:styleId="ListLabel2610">
    <w:name w:val="ListLabel 2610"/>
    <w:qFormat/>
    <w:rsid w:val="007B32DC"/>
    <w:rPr>
      <w:rFonts w:cs="OpenSymbol"/>
    </w:rPr>
  </w:style>
  <w:style w:type="character" w:customStyle="1" w:styleId="ListLabel2611">
    <w:name w:val="ListLabel 2611"/>
    <w:qFormat/>
    <w:rsid w:val="007B32DC"/>
    <w:rPr>
      <w:rFonts w:ascii="Arial" w:eastAsia="Arial" w:hAnsi="Arial" w:cs="OpenSymbol"/>
      <w:sz w:val="22"/>
    </w:rPr>
  </w:style>
  <w:style w:type="character" w:customStyle="1" w:styleId="ListLabel2612">
    <w:name w:val="ListLabel 2612"/>
    <w:qFormat/>
    <w:rsid w:val="007B32DC"/>
    <w:rPr>
      <w:rFonts w:cs="OpenSymbol"/>
    </w:rPr>
  </w:style>
  <w:style w:type="character" w:customStyle="1" w:styleId="ListLabel2613">
    <w:name w:val="ListLabel 2613"/>
    <w:qFormat/>
    <w:rsid w:val="007B32DC"/>
    <w:rPr>
      <w:rFonts w:cs="OpenSymbol"/>
    </w:rPr>
  </w:style>
  <w:style w:type="character" w:customStyle="1" w:styleId="ListLabel2614">
    <w:name w:val="ListLabel 2614"/>
    <w:qFormat/>
    <w:rsid w:val="007B32DC"/>
    <w:rPr>
      <w:rFonts w:cs="OpenSymbol"/>
    </w:rPr>
  </w:style>
  <w:style w:type="character" w:customStyle="1" w:styleId="ListLabel2615">
    <w:name w:val="ListLabel 2615"/>
    <w:qFormat/>
    <w:rsid w:val="007B32DC"/>
    <w:rPr>
      <w:rFonts w:cs="OpenSymbol"/>
    </w:rPr>
  </w:style>
  <w:style w:type="character" w:customStyle="1" w:styleId="ListLabel2616">
    <w:name w:val="ListLabel 2616"/>
    <w:qFormat/>
    <w:rsid w:val="007B32DC"/>
    <w:rPr>
      <w:rFonts w:cs="OpenSymbol"/>
    </w:rPr>
  </w:style>
  <w:style w:type="character" w:customStyle="1" w:styleId="ListLabel2617">
    <w:name w:val="ListLabel 2617"/>
    <w:qFormat/>
    <w:rsid w:val="007B32DC"/>
    <w:rPr>
      <w:rFonts w:cs="OpenSymbol"/>
    </w:rPr>
  </w:style>
  <w:style w:type="character" w:customStyle="1" w:styleId="ListLabel2618">
    <w:name w:val="ListLabel 2618"/>
    <w:qFormat/>
    <w:rsid w:val="007B32DC"/>
    <w:rPr>
      <w:rFonts w:cs="OpenSymbol"/>
    </w:rPr>
  </w:style>
  <w:style w:type="character" w:customStyle="1" w:styleId="ListLabel2619">
    <w:name w:val="ListLabel 2619"/>
    <w:qFormat/>
    <w:rsid w:val="007B32DC"/>
    <w:rPr>
      <w:rFonts w:cs="OpenSymbol"/>
    </w:rPr>
  </w:style>
  <w:style w:type="character" w:customStyle="1" w:styleId="ListLabel2620">
    <w:name w:val="ListLabel 2620"/>
    <w:qFormat/>
    <w:rsid w:val="007B32DC"/>
    <w:rPr>
      <w:rFonts w:ascii="Arial" w:eastAsia="Arial" w:hAnsi="Arial" w:cs="OpenSymbol"/>
      <w:sz w:val="22"/>
    </w:rPr>
  </w:style>
  <w:style w:type="character" w:customStyle="1" w:styleId="ListLabel2621">
    <w:name w:val="ListLabel 2621"/>
    <w:qFormat/>
    <w:rsid w:val="007B32DC"/>
    <w:rPr>
      <w:rFonts w:cs="OpenSymbol"/>
    </w:rPr>
  </w:style>
  <w:style w:type="character" w:customStyle="1" w:styleId="ListLabel2622">
    <w:name w:val="ListLabel 2622"/>
    <w:qFormat/>
    <w:rsid w:val="007B32DC"/>
    <w:rPr>
      <w:rFonts w:cs="OpenSymbol"/>
    </w:rPr>
  </w:style>
  <w:style w:type="character" w:customStyle="1" w:styleId="ListLabel2623">
    <w:name w:val="ListLabel 2623"/>
    <w:qFormat/>
    <w:rsid w:val="007B32DC"/>
    <w:rPr>
      <w:rFonts w:cs="OpenSymbol"/>
    </w:rPr>
  </w:style>
  <w:style w:type="character" w:customStyle="1" w:styleId="ListLabel2624">
    <w:name w:val="ListLabel 2624"/>
    <w:qFormat/>
    <w:rsid w:val="007B32DC"/>
    <w:rPr>
      <w:rFonts w:cs="OpenSymbol"/>
    </w:rPr>
  </w:style>
  <w:style w:type="character" w:customStyle="1" w:styleId="ListLabel2625">
    <w:name w:val="ListLabel 2625"/>
    <w:qFormat/>
    <w:rsid w:val="007B32DC"/>
    <w:rPr>
      <w:rFonts w:cs="OpenSymbol"/>
    </w:rPr>
  </w:style>
  <w:style w:type="character" w:customStyle="1" w:styleId="ListLabel2626">
    <w:name w:val="ListLabel 2626"/>
    <w:qFormat/>
    <w:rsid w:val="007B32DC"/>
    <w:rPr>
      <w:rFonts w:cs="OpenSymbol"/>
    </w:rPr>
  </w:style>
  <w:style w:type="character" w:customStyle="1" w:styleId="ListLabel2627">
    <w:name w:val="ListLabel 2627"/>
    <w:qFormat/>
    <w:rsid w:val="007B32DC"/>
    <w:rPr>
      <w:rFonts w:cs="OpenSymbol"/>
    </w:rPr>
  </w:style>
  <w:style w:type="character" w:customStyle="1" w:styleId="ListLabel2628">
    <w:name w:val="ListLabel 2628"/>
    <w:qFormat/>
    <w:rsid w:val="007B32DC"/>
    <w:rPr>
      <w:rFonts w:cs="OpenSymbol"/>
    </w:rPr>
  </w:style>
  <w:style w:type="character" w:customStyle="1" w:styleId="ListLabel2629">
    <w:name w:val="ListLabel 2629"/>
    <w:qFormat/>
    <w:rsid w:val="007B32DC"/>
    <w:rPr>
      <w:rFonts w:ascii="Arial" w:eastAsia="Arial" w:hAnsi="Arial" w:cs="OpenSymbol"/>
      <w:sz w:val="22"/>
    </w:rPr>
  </w:style>
  <w:style w:type="character" w:customStyle="1" w:styleId="ListLabel2630">
    <w:name w:val="ListLabel 2630"/>
    <w:qFormat/>
    <w:rsid w:val="007B32DC"/>
    <w:rPr>
      <w:rFonts w:cs="OpenSymbol"/>
    </w:rPr>
  </w:style>
  <w:style w:type="character" w:customStyle="1" w:styleId="ListLabel2631">
    <w:name w:val="ListLabel 2631"/>
    <w:qFormat/>
    <w:rsid w:val="007B32DC"/>
    <w:rPr>
      <w:rFonts w:cs="OpenSymbol"/>
    </w:rPr>
  </w:style>
  <w:style w:type="character" w:customStyle="1" w:styleId="ListLabel2632">
    <w:name w:val="ListLabel 2632"/>
    <w:qFormat/>
    <w:rsid w:val="007B32DC"/>
    <w:rPr>
      <w:rFonts w:cs="OpenSymbol"/>
    </w:rPr>
  </w:style>
  <w:style w:type="character" w:customStyle="1" w:styleId="ListLabel2633">
    <w:name w:val="ListLabel 2633"/>
    <w:qFormat/>
    <w:rsid w:val="007B32DC"/>
    <w:rPr>
      <w:rFonts w:cs="OpenSymbol"/>
    </w:rPr>
  </w:style>
  <w:style w:type="character" w:customStyle="1" w:styleId="ListLabel2634">
    <w:name w:val="ListLabel 2634"/>
    <w:qFormat/>
    <w:rsid w:val="007B32DC"/>
    <w:rPr>
      <w:rFonts w:cs="OpenSymbol"/>
    </w:rPr>
  </w:style>
  <w:style w:type="character" w:customStyle="1" w:styleId="ListLabel2635">
    <w:name w:val="ListLabel 2635"/>
    <w:qFormat/>
    <w:rsid w:val="007B32DC"/>
    <w:rPr>
      <w:rFonts w:cs="OpenSymbol"/>
    </w:rPr>
  </w:style>
  <w:style w:type="character" w:customStyle="1" w:styleId="ListLabel2636">
    <w:name w:val="ListLabel 2636"/>
    <w:qFormat/>
    <w:rsid w:val="007B32DC"/>
    <w:rPr>
      <w:rFonts w:cs="OpenSymbol"/>
    </w:rPr>
  </w:style>
  <w:style w:type="character" w:customStyle="1" w:styleId="ListLabel2637">
    <w:name w:val="ListLabel 2637"/>
    <w:qFormat/>
    <w:rsid w:val="007B32DC"/>
    <w:rPr>
      <w:rFonts w:cs="OpenSymbol"/>
    </w:rPr>
  </w:style>
  <w:style w:type="character" w:customStyle="1" w:styleId="ListLabel2638">
    <w:name w:val="ListLabel 2638"/>
    <w:qFormat/>
    <w:rsid w:val="007B32DC"/>
    <w:rPr>
      <w:rFonts w:ascii="Arial" w:eastAsia="Arial" w:hAnsi="Arial" w:cs="Symbol"/>
    </w:rPr>
  </w:style>
  <w:style w:type="character" w:customStyle="1" w:styleId="ListLabel2639">
    <w:name w:val="ListLabel 2639"/>
    <w:qFormat/>
    <w:rsid w:val="007B32DC"/>
    <w:rPr>
      <w:rFonts w:cs="Courier New"/>
    </w:rPr>
  </w:style>
  <w:style w:type="character" w:customStyle="1" w:styleId="ListLabel2640">
    <w:name w:val="ListLabel 2640"/>
    <w:qFormat/>
    <w:rsid w:val="007B32DC"/>
    <w:rPr>
      <w:rFonts w:cs="Wingdings"/>
    </w:rPr>
  </w:style>
  <w:style w:type="character" w:customStyle="1" w:styleId="ListLabel2641">
    <w:name w:val="ListLabel 2641"/>
    <w:qFormat/>
    <w:rsid w:val="007B32DC"/>
    <w:rPr>
      <w:rFonts w:cs="Symbol"/>
    </w:rPr>
  </w:style>
  <w:style w:type="character" w:customStyle="1" w:styleId="ListLabel2642">
    <w:name w:val="ListLabel 2642"/>
    <w:qFormat/>
    <w:rsid w:val="007B32DC"/>
    <w:rPr>
      <w:rFonts w:cs="Courier New"/>
    </w:rPr>
  </w:style>
  <w:style w:type="character" w:customStyle="1" w:styleId="ListLabel2643">
    <w:name w:val="ListLabel 2643"/>
    <w:qFormat/>
    <w:rsid w:val="007B32DC"/>
    <w:rPr>
      <w:rFonts w:cs="Wingdings"/>
    </w:rPr>
  </w:style>
  <w:style w:type="character" w:customStyle="1" w:styleId="ListLabel2644">
    <w:name w:val="ListLabel 2644"/>
    <w:qFormat/>
    <w:rsid w:val="007B32DC"/>
    <w:rPr>
      <w:rFonts w:cs="Symbol"/>
    </w:rPr>
  </w:style>
  <w:style w:type="character" w:customStyle="1" w:styleId="ListLabel2645">
    <w:name w:val="ListLabel 2645"/>
    <w:qFormat/>
    <w:rsid w:val="007B32DC"/>
    <w:rPr>
      <w:rFonts w:cs="Courier New"/>
    </w:rPr>
  </w:style>
  <w:style w:type="character" w:customStyle="1" w:styleId="ListLabel2646">
    <w:name w:val="ListLabel 2646"/>
    <w:qFormat/>
    <w:rsid w:val="007B32DC"/>
    <w:rPr>
      <w:rFonts w:cs="Wingdings"/>
    </w:rPr>
  </w:style>
  <w:style w:type="character" w:customStyle="1" w:styleId="ListLabel2647">
    <w:name w:val="ListLabel 264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648">
    <w:name w:val="ListLabel 2648"/>
    <w:qFormat/>
    <w:rsid w:val="007B32DC"/>
    <w:rPr>
      <w:rFonts w:ascii="Arial" w:eastAsia="Arial" w:hAnsi="Arial" w:cs="Symbol"/>
      <w:sz w:val="20"/>
    </w:rPr>
  </w:style>
  <w:style w:type="character" w:customStyle="1" w:styleId="ListLabel2649">
    <w:name w:val="ListLabel 2649"/>
    <w:qFormat/>
    <w:rsid w:val="007B32DC"/>
    <w:rPr>
      <w:rFonts w:cs="Courier New"/>
    </w:rPr>
  </w:style>
  <w:style w:type="character" w:customStyle="1" w:styleId="ListLabel2650">
    <w:name w:val="ListLabel 2650"/>
    <w:qFormat/>
    <w:rsid w:val="007B32DC"/>
    <w:rPr>
      <w:rFonts w:cs="Wingdings"/>
    </w:rPr>
  </w:style>
  <w:style w:type="character" w:customStyle="1" w:styleId="ListLabel2651">
    <w:name w:val="ListLabel 2651"/>
    <w:qFormat/>
    <w:rsid w:val="007B32DC"/>
    <w:rPr>
      <w:rFonts w:cs="Symbol"/>
    </w:rPr>
  </w:style>
  <w:style w:type="character" w:customStyle="1" w:styleId="ListLabel2652">
    <w:name w:val="ListLabel 2652"/>
    <w:qFormat/>
    <w:rsid w:val="007B32DC"/>
    <w:rPr>
      <w:rFonts w:cs="Courier New"/>
    </w:rPr>
  </w:style>
  <w:style w:type="character" w:customStyle="1" w:styleId="ListLabel2653">
    <w:name w:val="ListLabel 2653"/>
    <w:qFormat/>
    <w:rsid w:val="007B32DC"/>
    <w:rPr>
      <w:rFonts w:cs="Wingdings"/>
    </w:rPr>
  </w:style>
  <w:style w:type="character" w:customStyle="1" w:styleId="ListLabel2654">
    <w:name w:val="ListLabel 2654"/>
    <w:qFormat/>
    <w:rsid w:val="007B32DC"/>
    <w:rPr>
      <w:rFonts w:cs="Symbol"/>
    </w:rPr>
  </w:style>
  <w:style w:type="character" w:customStyle="1" w:styleId="ListLabel2655">
    <w:name w:val="ListLabel 2655"/>
    <w:qFormat/>
    <w:rsid w:val="007B32DC"/>
    <w:rPr>
      <w:rFonts w:cs="Courier New"/>
    </w:rPr>
  </w:style>
  <w:style w:type="character" w:customStyle="1" w:styleId="ListLabel2656">
    <w:name w:val="ListLabel 2656"/>
    <w:qFormat/>
    <w:rsid w:val="007B32DC"/>
    <w:rPr>
      <w:rFonts w:cs="Wingdings"/>
    </w:rPr>
  </w:style>
  <w:style w:type="character" w:customStyle="1" w:styleId="ListLabel2657">
    <w:name w:val="ListLabel 265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58">
    <w:name w:val="ListLabel 2658"/>
    <w:qFormat/>
    <w:rsid w:val="007B32DC"/>
    <w:rPr>
      <w:rFonts w:cs="Courier New"/>
    </w:rPr>
  </w:style>
  <w:style w:type="character" w:customStyle="1" w:styleId="ListLabel2659">
    <w:name w:val="ListLabel 2659"/>
    <w:qFormat/>
    <w:rsid w:val="007B32DC"/>
    <w:rPr>
      <w:rFonts w:cs="Wingdings"/>
    </w:rPr>
  </w:style>
  <w:style w:type="character" w:customStyle="1" w:styleId="ListLabel2660">
    <w:name w:val="ListLabel 2660"/>
    <w:qFormat/>
    <w:rsid w:val="007B32DC"/>
    <w:rPr>
      <w:rFonts w:cs="Symbol"/>
    </w:rPr>
  </w:style>
  <w:style w:type="character" w:customStyle="1" w:styleId="ListLabel2661">
    <w:name w:val="ListLabel 2661"/>
    <w:qFormat/>
    <w:rsid w:val="007B32DC"/>
    <w:rPr>
      <w:rFonts w:cs="Courier New"/>
    </w:rPr>
  </w:style>
  <w:style w:type="character" w:customStyle="1" w:styleId="ListLabel2662">
    <w:name w:val="ListLabel 2662"/>
    <w:qFormat/>
    <w:rsid w:val="007B32DC"/>
    <w:rPr>
      <w:rFonts w:cs="Wingdings"/>
    </w:rPr>
  </w:style>
  <w:style w:type="character" w:customStyle="1" w:styleId="ListLabel2663">
    <w:name w:val="ListLabel 2663"/>
    <w:qFormat/>
    <w:rsid w:val="007B32DC"/>
    <w:rPr>
      <w:rFonts w:cs="Symbol"/>
    </w:rPr>
  </w:style>
  <w:style w:type="character" w:customStyle="1" w:styleId="ListLabel2664">
    <w:name w:val="ListLabel 2664"/>
    <w:qFormat/>
    <w:rsid w:val="007B32DC"/>
    <w:rPr>
      <w:rFonts w:cs="Courier New"/>
    </w:rPr>
  </w:style>
  <w:style w:type="character" w:customStyle="1" w:styleId="ListLabel2665">
    <w:name w:val="ListLabel 2665"/>
    <w:qFormat/>
    <w:rsid w:val="007B32DC"/>
    <w:rPr>
      <w:rFonts w:cs="Wingdings"/>
    </w:rPr>
  </w:style>
  <w:style w:type="character" w:customStyle="1" w:styleId="ListLabel2666">
    <w:name w:val="ListLabel 266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67">
    <w:name w:val="ListLabel 2667"/>
    <w:qFormat/>
    <w:rsid w:val="007B32DC"/>
    <w:rPr>
      <w:rFonts w:cs="Courier New"/>
    </w:rPr>
  </w:style>
  <w:style w:type="character" w:customStyle="1" w:styleId="ListLabel2668">
    <w:name w:val="ListLabel 2668"/>
    <w:qFormat/>
    <w:rsid w:val="007B32DC"/>
    <w:rPr>
      <w:rFonts w:cs="Wingdings"/>
    </w:rPr>
  </w:style>
  <w:style w:type="character" w:customStyle="1" w:styleId="ListLabel2669">
    <w:name w:val="ListLabel 2669"/>
    <w:qFormat/>
    <w:rsid w:val="007B32DC"/>
    <w:rPr>
      <w:rFonts w:cs="Symbol"/>
    </w:rPr>
  </w:style>
  <w:style w:type="character" w:customStyle="1" w:styleId="ListLabel2670">
    <w:name w:val="ListLabel 2670"/>
    <w:qFormat/>
    <w:rsid w:val="007B32DC"/>
    <w:rPr>
      <w:rFonts w:cs="Courier New"/>
    </w:rPr>
  </w:style>
  <w:style w:type="character" w:customStyle="1" w:styleId="ListLabel2671">
    <w:name w:val="ListLabel 2671"/>
    <w:qFormat/>
    <w:rsid w:val="007B32DC"/>
    <w:rPr>
      <w:rFonts w:cs="Wingdings"/>
    </w:rPr>
  </w:style>
  <w:style w:type="character" w:customStyle="1" w:styleId="ListLabel2672">
    <w:name w:val="ListLabel 2672"/>
    <w:qFormat/>
    <w:rsid w:val="007B32DC"/>
    <w:rPr>
      <w:rFonts w:cs="Symbol"/>
    </w:rPr>
  </w:style>
  <w:style w:type="character" w:customStyle="1" w:styleId="ListLabel2673">
    <w:name w:val="ListLabel 2673"/>
    <w:qFormat/>
    <w:rsid w:val="007B32DC"/>
    <w:rPr>
      <w:rFonts w:cs="Courier New"/>
    </w:rPr>
  </w:style>
  <w:style w:type="character" w:customStyle="1" w:styleId="ListLabel2674">
    <w:name w:val="ListLabel 2674"/>
    <w:qFormat/>
    <w:rsid w:val="007B32DC"/>
    <w:rPr>
      <w:rFonts w:cs="Wingdings"/>
    </w:rPr>
  </w:style>
  <w:style w:type="character" w:customStyle="1" w:styleId="ListLabel2675">
    <w:name w:val="ListLabel 267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676">
    <w:name w:val="ListLabel 267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677">
    <w:name w:val="ListLabel 2677"/>
    <w:qFormat/>
    <w:rsid w:val="007B32DC"/>
    <w:rPr>
      <w:sz w:val="22"/>
      <w:szCs w:val="22"/>
      <w:lang w:eastAsia="ca-ES"/>
    </w:rPr>
  </w:style>
  <w:style w:type="character" w:customStyle="1" w:styleId="ListLabel2678">
    <w:name w:val="ListLabel 2678"/>
    <w:qFormat/>
    <w:rsid w:val="007B32DC"/>
    <w:rPr>
      <w:rFonts w:cs="Times New Roman"/>
      <w:b/>
      <w:szCs w:val="24"/>
      <w:lang w:eastAsia="ca-ES"/>
    </w:rPr>
  </w:style>
  <w:style w:type="character" w:customStyle="1" w:styleId="ListLabel2679">
    <w:name w:val="ListLabel 2679"/>
    <w:qFormat/>
    <w:rsid w:val="007B32DC"/>
    <w:rPr>
      <w:rFonts w:cs="Times New Roman"/>
      <w:b/>
      <w:szCs w:val="24"/>
      <w:lang w:eastAsia="ca-ES"/>
    </w:rPr>
  </w:style>
  <w:style w:type="character" w:customStyle="1" w:styleId="ListLabel2680">
    <w:name w:val="ListLabel 2680"/>
    <w:qFormat/>
    <w:rsid w:val="007B32DC"/>
    <w:rPr>
      <w:rFonts w:cs="Times New Roman"/>
      <w:b/>
      <w:szCs w:val="24"/>
      <w:lang w:eastAsia="ca-ES"/>
    </w:rPr>
  </w:style>
  <w:style w:type="character" w:customStyle="1" w:styleId="ListLabel2681">
    <w:name w:val="ListLabel 2681"/>
    <w:qFormat/>
    <w:rsid w:val="007B32DC"/>
    <w:rPr>
      <w:rFonts w:cs="Times New Roman"/>
      <w:b/>
      <w:szCs w:val="24"/>
      <w:lang w:eastAsia="ca-ES"/>
    </w:rPr>
  </w:style>
  <w:style w:type="character" w:customStyle="1" w:styleId="ListLabel2682">
    <w:name w:val="ListLabel 2682"/>
    <w:qFormat/>
    <w:rsid w:val="007B32DC"/>
    <w:rPr>
      <w:rFonts w:cs="Times New Roman"/>
      <w:b/>
      <w:szCs w:val="24"/>
      <w:lang w:eastAsia="ca-ES"/>
    </w:rPr>
  </w:style>
  <w:style w:type="character" w:customStyle="1" w:styleId="ListLabel2683">
    <w:name w:val="ListLabel 2683"/>
    <w:qFormat/>
    <w:rsid w:val="007B32DC"/>
    <w:rPr>
      <w:rFonts w:cs="Times New Roman"/>
      <w:b/>
      <w:szCs w:val="24"/>
      <w:lang w:eastAsia="ca-ES"/>
    </w:rPr>
  </w:style>
  <w:style w:type="character" w:customStyle="1" w:styleId="ListLabel2684">
    <w:name w:val="ListLabel 2684"/>
    <w:qFormat/>
    <w:rsid w:val="007B32DC"/>
    <w:rPr>
      <w:rFonts w:cs="Times New Roman"/>
      <w:b/>
      <w:szCs w:val="24"/>
      <w:lang w:eastAsia="ca-ES"/>
    </w:rPr>
  </w:style>
  <w:style w:type="character" w:customStyle="1" w:styleId="ListLabel2685">
    <w:name w:val="ListLabel 2685"/>
    <w:qFormat/>
    <w:rsid w:val="007B32DC"/>
    <w:rPr>
      <w:rFonts w:cs="Times New Roman"/>
      <w:b/>
      <w:szCs w:val="24"/>
      <w:lang w:eastAsia="ca-ES"/>
    </w:rPr>
  </w:style>
  <w:style w:type="character" w:customStyle="1" w:styleId="ListLabel2686">
    <w:name w:val="ListLabel 2686"/>
    <w:qFormat/>
    <w:rsid w:val="007B32DC"/>
    <w:rPr>
      <w:rFonts w:cs="Times New Roman"/>
      <w:b/>
      <w:szCs w:val="24"/>
      <w:lang w:eastAsia="ca-ES"/>
    </w:rPr>
  </w:style>
  <w:style w:type="character" w:customStyle="1" w:styleId="ListLabel2687">
    <w:name w:val="ListLabel 2687"/>
    <w:qFormat/>
    <w:rsid w:val="007B32DC"/>
    <w:rPr>
      <w:rFonts w:cs="OpenSymbol"/>
      <w:b/>
      <w:sz w:val="22"/>
    </w:rPr>
  </w:style>
  <w:style w:type="character" w:customStyle="1" w:styleId="ListLabel2688">
    <w:name w:val="ListLabel 2688"/>
    <w:qFormat/>
    <w:rsid w:val="007B32DC"/>
    <w:rPr>
      <w:rFonts w:ascii="Arial" w:eastAsia="Arial" w:hAnsi="Arial" w:cs="OpenSymbol"/>
      <w:sz w:val="22"/>
    </w:rPr>
  </w:style>
  <w:style w:type="character" w:customStyle="1" w:styleId="ListLabel2689">
    <w:name w:val="ListLabel 2689"/>
    <w:qFormat/>
    <w:rsid w:val="007B32DC"/>
    <w:rPr>
      <w:rFonts w:cs="OpenSymbol"/>
    </w:rPr>
  </w:style>
  <w:style w:type="character" w:customStyle="1" w:styleId="ListLabel2690">
    <w:name w:val="ListLabel 2690"/>
    <w:qFormat/>
    <w:rsid w:val="007B32DC"/>
    <w:rPr>
      <w:rFonts w:cs="OpenSymbol"/>
    </w:rPr>
  </w:style>
  <w:style w:type="character" w:customStyle="1" w:styleId="ListLabel2691">
    <w:name w:val="ListLabel 2691"/>
    <w:qFormat/>
    <w:rsid w:val="007B32DC"/>
    <w:rPr>
      <w:rFonts w:cs="OpenSymbol"/>
    </w:rPr>
  </w:style>
  <w:style w:type="character" w:customStyle="1" w:styleId="ListLabel2692">
    <w:name w:val="ListLabel 2692"/>
    <w:qFormat/>
    <w:rsid w:val="007B32DC"/>
    <w:rPr>
      <w:rFonts w:cs="OpenSymbol"/>
    </w:rPr>
  </w:style>
  <w:style w:type="character" w:customStyle="1" w:styleId="ListLabel2693">
    <w:name w:val="ListLabel 2693"/>
    <w:qFormat/>
    <w:rsid w:val="007B32DC"/>
    <w:rPr>
      <w:rFonts w:cs="OpenSymbol"/>
    </w:rPr>
  </w:style>
  <w:style w:type="character" w:customStyle="1" w:styleId="ListLabel2694">
    <w:name w:val="ListLabel 2694"/>
    <w:qFormat/>
    <w:rsid w:val="007B32DC"/>
    <w:rPr>
      <w:rFonts w:cs="OpenSymbol"/>
    </w:rPr>
  </w:style>
  <w:style w:type="character" w:customStyle="1" w:styleId="ListLabel2695">
    <w:name w:val="ListLabel 2695"/>
    <w:qFormat/>
    <w:rsid w:val="007B32DC"/>
    <w:rPr>
      <w:rFonts w:cs="OpenSymbol"/>
    </w:rPr>
  </w:style>
  <w:style w:type="character" w:customStyle="1" w:styleId="ListLabel2696">
    <w:name w:val="ListLabel 2696"/>
    <w:qFormat/>
    <w:rsid w:val="007B32DC"/>
    <w:rPr>
      <w:rFonts w:cs="OpenSymbol"/>
    </w:rPr>
  </w:style>
  <w:style w:type="character" w:customStyle="1" w:styleId="ListLabel2697">
    <w:name w:val="ListLabel 269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98">
    <w:name w:val="ListLabel 2698"/>
    <w:qFormat/>
    <w:rsid w:val="007B32DC"/>
    <w:rPr>
      <w:rFonts w:cs="OpenSymbol"/>
    </w:rPr>
  </w:style>
  <w:style w:type="character" w:customStyle="1" w:styleId="ListLabel2699">
    <w:name w:val="ListLabel 2699"/>
    <w:qFormat/>
    <w:rsid w:val="007B32DC"/>
    <w:rPr>
      <w:rFonts w:cs="OpenSymbol"/>
    </w:rPr>
  </w:style>
  <w:style w:type="character" w:customStyle="1" w:styleId="ListLabel2700">
    <w:name w:val="ListLabel 2700"/>
    <w:qFormat/>
    <w:rsid w:val="007B32DC"/>
    <w:rPr>
      <w:rFonts w:cs="OpenSymbol"/>
    </w:rPr>
  </w:style>
  <w:style w:type="character" w:customStyle="1" w:styleId="ListLabel2701">
    <w:name w:val="ListLabel 2701"/>
    <w:qFormat/>
    <w:rsid w:val="007B32DC"/>
    <w:rPr>
      <w:rFonts w:cs="OpenSymbol"/>
    </w:rPr>
  </w:style>
  <w:style w:type="character" w:customStyle="1" w:styleId="ListLabel2702">
    <w:name w:val="ListLabel 2702"/>
    <w:qFormat/>
    <w:rsid w:val="007B32DC"/>
    <w:rPr>
      <w:rFonts w:cs="OpenSymbol"/>
    </w:rPr>
  </w:style>
  <w:style w:type="character" w:customStyle="1" w:styleId="ListLabel2703">
    <w:name w:val="ListLabel 2703"/>
    <w:qFormat/>
    <w:rsid w:val="007B32DC"/>
    <w:rPr>
      <w:rFonts w:cs="OpenSymbol"/>
    </w:rPr>
  </w:style>
  <w:style w:type="character" w:customStyle="1" w:styleId="ListLabel2704">
    <w:name w:val="ListLabel 2704"/>
    <w:qFormat/>
    <w:rsid w:val="007B32DC"/>
    <w:rPr>
      <w:rFonts w:cs="OpenSymbol"/>
    </w:rPr>
  </w:style>
  <w:style w:type="character" w:customStyle="1" w:styleId="ListLabel2705">
    <w:name w:val="ListLabel 2705"/>
    <w:qFormat/>
    <w:rsid w:val="007B32DC"/>
    <w:rPr>
      <w:rFonts w:ascii="Arial" w:eastAsia="Arial" w:hAnsi="Arial" w:cs="OpenSymbol"/>
      <w:sz w:val="22"/>
    </w:rPr>
  </w:style>
  <w:style w:type="character" w:customStyle="1" w:styleId="ListLabel2706">
    <w:name w:val="ListLabel 2706"/>
    <w:qFormat/>
    <w:rsid w:val="007B32DC"/>
    <w:rPr>
      <w:rFonts w:cs="Symbol"/>
      <w:lang w:eastAsia="en-US" w:bidi="ar-SA"/>
    </w:rPr>
  </w:style>
  <w:style w:type="character" w:customStyle="1" w:styleId="ListLabel2707">
    <w:name w:val="ListLabel 2707"/>
    <w:qFormat/>
    <w:rsid w:val="007B32DC"/>
    <w:rPr>
      <w:rFonts w:cs="Symbol"/>
      <w:lang w:eastAsia="en-US" w:bidi="ar-SA"/>
    </w:rPr>
  </w:style>
  <w:style w:type="character" w:customStyle="1" w:styleId="ListLabel2708">
    <w:name w:val="ListLabel 2708"/>
    <w:qFormat/>
    <w:rsid w:val="007B32DC"/>
    <w:rPr>
      <w:rFonts w:cs="Symbol"/>
      <w:lang w:eastAsia="en-US" w:bidi="ar-SA"/>
    </w:rPr>
  </w:style>
  <w:style w:type="character" w:customStyle="1" w:styleId="ListLabel2709">
    <w:name w:val="ListLabel 2709"/>
    <w:qFormat/>
    <w:rsid w:val="007B32DC"/>
    <w:rPr>
      <w:rFonts w:cs="Symbol"/>
      <w:lang w:eastAsia="en-US" w:bidi="ar-SA"/>
    </w:rPr>
  </w:style>
  <w:style w:type="character" w:customStyle="1" w:styleId="ListLabel2710">
    <w:name w:val="ListLabel 2710"/>
    <w:qFormat/>
    <w:rsid w:val="007B32DC"/>
    <w:rPr>
      <w:rFonts w:cs="Symbol"/>
      <w:lang w:eastAsia="en-US" w:bidi="ar-SA"/>
    </w:rPr>
  </w:style>
  <w:style w:type="character" w:customStyle="1" w:styleId="ListLabel2711">
    <w:name w:val="ListLabel 2711"/>
    <w:qFormat/>
    <w:rsid w:val="007B32DC"/>
    <w:rPr>
      <w:rFonts w:cs="Symbol"/>
      <w:lang w:eastAsia="en-US" w:bidi="ar-SA"/>
    </w:rPr>
  </w:style>
  <w:style w:type="character" w:customStyle="1" w:styleId="ListLabel2712">
    <w:name w:val="ListLabel 2712"/>
    <w:qFormat/>
    <w:rsid w:val="007B32DC"/>
    <w:rPr>
      <w:rFonts w:cs="Symbol"/>
      <w:lang w:eastAsia="en-US" w:bidi="ar-SA"/>
    </w:rPr>
  </w:style>
  <w:style w:type="character" w:customStyle="1" w:styleId="ListLabel2713">
    <w:name w:val="ListLabel 2713"/>
    <w:qFormat/>
    <w:rsid w:val="007B32DC"/>
    <w:rPr>
      <w:rFonts w:cs="Symbol"/>
      <w:lang w:eastAsia="en-US" w:bidi="ar-SA"/>
    </w:rPr>
  </w:style>
  <w:style w:type="character" w:customStyle="1" w:styleId="ListLabel2714">
    <w:name w:val="ListLabel 2714"/>
    <w:qFormat/>
    <w:rsid w:val="007B32DC"/>
    <w:rPr>
      <w:rFonts w:ascii="Arial" w:eastAsia="Arial" w:hAnsi="Arial" w:cs="OpenSymbol"/>
      <w:sz w:val="22"/>
    </w:rPr>
  </w:style>
  <w:style w:type="character" w:customStyle="1" w:styleId="ListLabel2715">
    <w:name w:val="ListLabel 2715"/>
    <w:qFormat/>
    <w:rsid w:val="007B32DC"/>
    <w:rPr>
      <w:rFonts w:cs="Symbol"/>
      <w:lang w:eastAsia="en-US" w:bidi="ar-SA"/>
    </w:rPr>
  </w:style>
  <w:style w:type="character" w:customStyle="1" w:styleId="ListLabel2716">
    <w:name w:val="ListLabel 2716"/>
    <w:qFormat/>
    <w:rsid w:val="007B32DC"/>
    <w:rPr>
      <w:rFonts w:cs="Symbol"/>
      <w:lang w:eastAsia="en-US" w:bidi="ar-SA"/>
    </w:rPr>
  </w:style>
  <w:style w:type="character" w:customStyle="1" w:styleId="ListLabel2717">
    <w:name w:val="ListLabel 2717"/>
    <w:qFormat/>
    <w:rsid w:val="007B32DC"/>
    <w:rPr>
      <w:rFonts w:cs="Symbol"/>
      <w:lang w:eastAsia="en-US" w:bidi="ar-SA"/>
    </w:rPr>
  </w:style>
  <w:style w:type="character" w:customStyle="1" w:styleId="ListLabel2718">
    <w:name w:val="ListLabel 2718"/>
    <w:qFormat/>
    <w:rsid w:val="007B32DC"/>
    <w:rPr>
      <w:rFonts w:cs="Symbol"/>
      <w:lang w:eastAsia="en-US" w:bidi="ar-SA"/>
    </w:rPr>
  </w:style>
  <w:style w:type="character" w:customStyle="1" w:styleId="ListLabel2719">
    <w:name w:val="ListLabel 2719"/>
    <w:qFormat/>
    <w:rsid w:val="007B32DC"/>
    <w:rPr>
      <w:rFonts w:cs="Symbol"/>
      <w:lang w:eastAsia="en-US" w:bidi="ar-SA"/>
    </w:rPr>
  </w:style>
  <w:style w:type="character" w:customStyle="1" w:styleId="ListLabel2720">
    <w:name w:val="ListLabel 2720"/>
    <w:qFormat/>
    <w:rsid w:val="007B32DC"/>
    <w:rPr>
      <w:rFonts w:cs="Symbol"/>
      <w:lang w:eastAsia="en-US" w:bidi="ar-SA"/>
    </w:rPr>
  </w:style>
  <w:style w:type="character" w:customStyle="1" w:styleId="ListLabel2721">
    <w:name w:val="ListLabel 2721"/>
    <w:qFormat/>
    <w:rsid w:val="007B32DC"/>
    <w:rPr>
      <w:rFonts w:cs="Symbol"/>
      <w:lang w:eastAsia="en-US" w:bidi="ar-SA"/>
    </w:rPr>
  </w:style>
  <w:style w:type="character" w:customStyle="1" w:styleId="ListLabel2722">
    <w:name w:val="ListLabel 2722"/>
    <w:qFormat/>
    <w:rsid w:val="007B32DC"/>
    <w:rPr>
      <w:rFonts w:cs="Symbol"/>
      <w:lang w:eastAsia="en-US" w:bidi="ar-SA"/>
    </w:rPr>
  </w:style>
  <w:style w:type="character" w:customStyle="1" w:styleId="ListLabel2723">
    <w:name w:val="ListLabel 2723"/>
    <w:qFormat/>
    <w:rsid w:val="007B32DC"/>
    <w:rPr>
      <w:rFonts w:cs="Symbol"/>
      <w:b/>
      <w:sz w:val="22"/>
      <w:lang w:eastAsia="en-US" w:bidi="ar-SA"/>
    </w:rPr>
  </w:style>
  <w:style w:type="character" w:customStyle="1" w:styleId="ListLabel2724">
    <w:name w:val="ListLabel 272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725">
    <w:name w:val="ListLabel 2725"/>
    <w:qFormat/>
    <w:rsid w:val="007B32DC"/>
    <w:rPr>
      <w:rFonts w:cs="Symbol"/>
      <w:lang w:eastAsia="en-US" w:bidi="ar-SA"/>
    </w:rPr>
  </w:style>
  <w:style w:type="character" w:customStyle="1" w:styleId="ListLabel2726">
    <w:name w:val="ListLabel 2726"/>
    <w:qFormat/>
    <w:rsid w:val="007B32DC"/>
    <w:rPr>
      <w:rFonts w:cs="Symbol"/>
      <w:lang w:eastAsia="en-US" w:bidi="ar-SA"/>
    </w:rPr>
  </w:style>
  <w:style w:type="character" w:customStyle="1" w:styleId="ListLabel2727">
    <w:name w:val="ListLabel 2727"/>
    <w:qFormat/>
    <w:rsid w:val="007B32DC"/>
    <w:rPr>
      <w:rFonts w:cs="Symbol"/>
      <w:lang w:eastAsia="en-US" w:bidi="ar-SA"/>
    </w:rPr>
  </w:style>
  <w:style w:type="character" w:customStyle="1" w:styleId="ListLabel2728">
    <w:name w:val="ListLabel 2728"/>
    <w:qFormat/>
    <w:rsid w:val="007B32DC"/>
    <w:rPr>
      <w:rFonts w:cs="Symbol"/>
      <w:lang w:eastAsia="en-US" w:bidi="ar-SA"/>
    </w:rPr>
  </w:style>
  <w:style w:type="character" w:customStyle="1" w:styleId="ListLabel2729">
    <w:name w:val="ListLabel 2729"/>
    <w:qFormat/>
    <w:rsid w:val="007B32DC"/>
    <w:rPr>
      <w:rFonts w:cs="Symbol"/>
      <w:lang w:eastAsia="en-US" w:bidi="ar-SA"/>
    </w:rPr>
  </w:style>
  <w:style w:type="character" w:customStyle="1" w:styleId="ListLabel2730">
    <w:name w:val="ListLabel 2730"/>
    <w:qFormat/>
    <w:rsid w:val="007B32DC"/>
    <w:rPr>
      <w:rFonts w:cs="Symbol"/>
      <w:lang w:eastAsia="en-US" w:bidi="ar-SA"/>
    </w:rPr>
  </w:style>
  <w:style w:type="character" w:customStyle="1" w:styleId="ListLabel2731">
    <w:name w:val="ListLabel 2731"/>
    <w:qFormat/>
    <w:rsid w:val="007B32DC"/>
    <w:rPr>
      <w:rFonts w:cs="Symbol"/>
      <w:lang w:eastAsia="en-US" w:bidi="ar-SA"/>
    </w:rPr>
  </w:style>
  <w:style w:type="character" w:customStyle="1" w:styleId="ListLabel2732">
    <w:name w:val="ListLabel 2732"/>
    <w:qFormat/>
    <w:rsid w:val="007B32DC"/>
    <w:rPr>
      <w:rFonts w:ascii="Arial" w:eastAsia="Arial" w:hAnsi="Arial" w:cs="Symbol"/>
      <w:sz w:val="24"/>
    </w:rPr>
  </w:style>
  <w:style w:type="character" w:customStyle="1" w:styleId="ListLabel2733">
    <w:name w:val="ListLabel 2733"/>
    <w:qFormat/>
    <w:rsid w:val="007B32DC"/>
    <w:rPr>
      <w:rFonts w:cs="Courier New"/>
    </w:rPr>
  </w:style>
  <w:style w:type="character" w:customStyle="1" w:styleId="ListLabel2734">
    <w:name w:val="ListLabel 2734"/>
    <w:qFormat/>
    <w:rsid w:val="007B32DC"/>
    <w:rPr>
      <w:rFonts w:cs="Wingdings"/>
    </w:rPr>
  </w:style>
  <w:style w:type="character" w:customStyle="1" w:styleId="ListLabel2735">
    <w:name w:val="ListLabel 2735"/>
    <w:qFormat/>
    <w:rsid w:val="007B32DC"/>
    <w:rPr>
      <w:rFonts w:cs="Symbol"/>
    </w:rPr>
  </w:style>
  <w:style w:type="character" w:customStyle="1" w:styleId="ListLabel2736">
    <w:name w:val="ListLabel 2736"/>
    <w:qFormat/>
    <w:rsid w:val="007B32DC"/>
    <w:rPr>
      <w:rFonts w:cs="Courier New"/>
    </w:rPr>
  </w:style>
  <w:style w:type="character" w:customStyle="1" w:styleId="ListLabel2737">
    <w:name w:val="ListLabel 2737"/>
    <w:qFormat/>
    <w:rsid w:val="007B32DC"/>
    <w:rPr>
      <w:rFonts w:cs="Wingdings"/>
    </w:rPr>
  </w:style>
  <w:style w:type="character" w:customStyle="1" w:styleId="ListLabel2738">
    <w:name w:val="ListLabel 2738"/>
    <w:qFormat/>
    <w:rsid w:val="007B32DC"/>
    <w:rPr>
      <w:rFonts w:cs="Symbol"/>
    </w:rPr>
  </w:style>
  <w:style w:type="character" w:customStyle="1" w:styleId="ListLabel2739">
    <w:name w:val="ListLabel 2739"/>
    <w:qFormat/>
    <w:rsid w:val="007B32DC"/>
    <w:rPr>
      <w:rFonts w:cs="Courier New"/>
    </w:rPr>
  </w:style>
  <w:style w:type="character" w:customStyle="1" w:styleId="ListLabel2740">
    <w:name w:val="ListLabel 2740"/>
    <w:qFormat/>
    <w:rsid w:val="007B32DC"/>
    <w:rPr>
      <w:rFonts w:cs="Wingdings"/>
    </w:rPr>
  </w:style>
  <w:style w:type="character" w:customStyle="1" w:styleId="ListLabel2741">
    <w:name w:val="ListLabel 2741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42">
    <w:name w:val="ListLabel 2742"/>
    <w:qFormat/>
    <w:rsid w:val="007B32DC"/>
    <w:rPr>
      <w:rFonts w:cs="Courier New"/>
    </w:rPr>
  </w:style>
  <w:style w:type="character" w:customStyle="1" w:styleId="ListLabel2743">
    <w:name w:val="ListLabel 2743"/>
    <w:qFormat/>
    <w:rsid w:val="007B32DC"/>
    <w:rPr>
      <w:rFonts w:cs="Wingdings"/>
    </w:rPr>
  </w:style>
  <w:style w:type="character" w:customStyle="1" w:styleId="ListLabel2744">
    <w:name w:val="ListLabel 2744"/>
    <w:qFormat/>
    <w:rsid w:val="007B32DC"/>
    <w:rPr>
      <w:rFonts w:cs="Symbol"/>
    </w:rPr>
  </w:style>
  <w:style w:type="character" w:customStyle="1" w:styleId="ListLabel2745">
    <w:name w:val="ListLabel 2745"/>
    <w:qFormat/>
    <w:rsid w:val="007B32DC"/>
    <w:rPr>
      <w:rFonts w:cs="Courier New"/>
    </w:rPr>
  </w:style>
  <w:style w:type="character" w:customStyle="1" w:styleId="ListLabel2746">
    <w:name w:val="ListLabel 2746"/>
    <w:qFormat/>
    <w:rsid w:val="007B32DC"/>
    <w:rPr>
      <w:rFonts w:cs="Wingdings"/>
    </w:rPr>
  </w:style>
  <w:style w:type="character" w:customStyle="1" w:styleId="ListLabel2747">
    <w:name w:val="ListLabel 2747"/>
    <w:qFormat/>
    <w:rsid w:val="007B32DC"/>
    <w:rPr>
      <w:rFonts w:cs="Symbol"/>
    </w:rPr>
  </w:style>
  <w:style w:type="character" w:customStyle="1" w:styleId="ListLabel2748">
    <w:name w:val="ListLabel 2748"/>
    <w:qFormat/>
    <w:rsid w:val="007B32DC"/>
    <w:rPr>
      <w:rFonts w:cs="Courier New"/>
    </w:rPr>
  </w:style>
  <w:style w:type="character" w:customStyle="1" w:styleId="ListLabel2749">
    <w:name w:val="ListLabel 2749"/>
    <w:qFormat/>
    <w:rsid w:val="007B32DC"/>
    <w:rPr>
      <w:rFonts w:cs="Wingdings"/>
    </w:rPr>
  </w:style>
  <w:style w:type="character" w:customStyle="1" w:styleId="ListLabel2750">
    <w:name w:val="ListLabel 2750"/>
    <w:qFormat/>
    <w:rsid w:val="007B32DC"/>
    <w:rPr>
      <w:rFonts w:cs="Symbol"/>
      <w:sz w:val="24"/>
    </w:rPr>
  </w:style>
  <w:style w:type="character" w:customStyle="1" w:styleId="ListLabel2751">
    <w:name w:val="ListLabel 2751"/>
    <w:qFormat/>
    <w:rsid w:val="007B32DC"/>
    <w:rPr>
      <w:rFonts w:cs="Courier New"/>
    </w:rPr>
  </w:style>
  <w:style w:type="character" w:customStyle="1" w:styleId="ListLabel2752">
    <w:name w:val="ListLabel 2752"/>
    <w:qFormat/>
    <w:rsid w:val="007B32DC"/>
    <w:rPr>
      <w:rFonts w:cs="Wingdings"/>
    </w:rPr>
  </w:style>
  <w:style w:type="character" w:customStyle="1" w:styleId="ListLabel2753">
    <w:name w:val="ListLabel 2753"/>
    <w:qFormat/>
    <w:rsid w:val="007B32DC"/>
    <w:rPr>
      <w:rFonts w:cs="Symbol"/>
    </w:rPr>
  </w:style>
  <w:style w:type="character" w:customStyle="1" w:styleId="ListLabel2754">
    <w:name w:val="ListLabel 2754"/>
    <w:qFormat/>
    <w:rsid w:val="007B32DC"/>
    <w:rPr>
      <w:rFonts w:cs="Courier New"/>
    </w:rPr>
  </w:style>
  <w:style w:type="character" w:customStyle="1" w:styleId="ListLabel2755">
    <w:name w:val="ListLabel 2755"/>
    <w:qFormat/>
    <w:rsid w:val="007B32DC"/>
    <w:rPr>
      <w:rFonts w:cs="Wingdings"/>
    </w:rPr>
  </w:style>
  <w:style w:type="character" w:customStyle="1" w:styleId="ListLabel2756">
    <w:name w:val="ListLabel 2756"/>
    <w:qFormat/>
    <w:rsid w:val="007B32DC"/>
    <w:rPr>
      <w:rFonts w:cs="Symbol"/>
    </w:rPr>
  </w:style>
  <w:style w:type="character" w:customStyle="1" w:styleId="ListLabel2757">
    <w:name w:val="ListLabel 2757"/>
    <w:qFormat/>
    <w:rsid w:val="007B32DC"/>
    <w:rPr>
      <w:rFonts w:cs="Courier New"/>
    </w:rPr>
  </w:style>
  <w:style w:type="character" w:customStyle="1" w:styleId="ListLabel2758">
    <w:name w:val="ListLabel 2758"/>
    <w:qFormat/>
    <w:rsid w:val="007B32DC"/>
    <w:rPr>
      <w:rFonts w:cs="Wingdings"/>
    </w:rPr>
  </w:style>
  <w:style w:type="character" w:customStyle="1" w:styleId="ListLabel2759">
    <w:name w:val="ListLabel 275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60">
    <w:name w:val="ListLabel 2760"/>
    <w:qFormat/>
    <w:rsid w:val="007B32DC"/>
    <w:rPr>
      <w:rFonts w:cs="Courier New"/>
    </w:rPr>
  </w:style>
  <w:style w:type="character" w:customStyle="1" w:styleId="ListLabel2761">
    <w:name w:val="ListLabel 2761"/>
    <w:qFormat/>
    <w:rsid w:val="007B32DC"/>
    <w:rPr>
      <w:rFonts w:cs="Wingdings"/>
    </w:rPr>
  </w:style>
  <w:style w:type="character" w:customStyle="1" w:styleId="ListLabel2762">
    <w:name w:val="ListLabel 2762"/>
    <w:qFormat/>
    <w:rsid w:val="007B32DC"/>
    <w:rPr>
      <w:rFonts w:cs="Symbol"/>
    </w:rPr>
  </w:style>
  <w:style w:type="character" w:customStyle="1" w:styleId="ListLabel2763">
    <w:name w:val="ListLabel 2763"/>
    <w:qFormat/>
    <w:rsid w:val="007B32DC"/>
    <w:rPr>
      <w:rFonts w:cs="Courier New"/>
    </w:rPr>
  </w:style>
  <w:style w:type="character" w:customStyle="1" w:styleId="ListLabel2764">
    <w:name w:val="ListLabel 2764"/>
    <w:qFormat/>
    <w:rsid w:val="007B32DC"/>
    <w:rPr>
      <w:rFonts w:cs="Wingdings"/>
    </w:rPr>
  </w:style>
  <w:style w:type="character" w:customStyle="1" w:styleId="ListLabel2765">
    <w:name w:val="ListLabel 2765"/>
    <w:qFormat/>
    <w:rsid w:val="007B32DC"/>
    <w:rPr>
      <w:rFonts w:cs="Symbol"/>
    </w:rPr>
  </w:style>
  <w:style w:type="character" w:customStyle="1" w:styleId="ListLabel2766">
    <w:name w:val="ListLabel 2766"/>
    <w:qFormat/>
    <w:rsid w:val="007B32DC"/>
    <w:rPr>
      <w:rFonts w:cs="Courier New"/>
    </w:rPr>
  </w:style>
  <w:style w:type="character" w:customStyle="1" w:styleId="ListLabel2767">
    <w:name w:val="ListLabel 2767"/>
    <w:qFormat/>
    <w:rsid w:val="007B32DC"/>
    <w:rPr>
      <w:rFonts w:cs="Wingdings"/>
    </w:rPr>
  </w:style>
  <w:style w:type="character" w:customStyle="1" w:styleId="ListLabel2768">
    <w:name w:val="ListLabel 2768"/>
    <w:qFormat/>
    <w:rsid w:val="007B32DC"/>
    <w:rPr>
      <w:rFonts w:cs="Symbol"/>
      <w:sz w:val="24"/>
    </w:rPr>
  </w:style>
  <w:style w:type="character" w:customStyle="1" w:styleId="ListLabel2769">
    <w:name w:val="ListLabel 2769"/>
    <w:qFormat/>
    <w:rsid w:val="007B32DC"/>
    <w:rPr>
      <w:rFonts w:cs="Courier New"/>
    </w:rPr>
  </w:style>
  <w:style w:type="character" w:customStyle="1" w:styleId="ListLabel2770">
    <w:name w:val="ListLabel 2770"/>
    <w:qFormat/>
    <w:rsid w:val="007B32DC"/>
    <w:rPr>
      <w:rFonts w:cs="Wingdings"/>
    </w:rPr>
  </w:style>
  <w:style w:type="character" w:customStyle="1" w:styleId="ListLabel2771">
    <w:name w:val="ListLabel 2771"/>
    <w:qFormat/>
    <w:rsid w:val="007B32DC"/>
    <w:rPr>
      <w:rFonts w:cs="Symbol"/>
    </w:rPr>
  </w:style>
  <w:style w:type="character" w:customStyle="1" w:styleId="ListLabel2772">
    <w:name w:val="ListLabel 2772"/>
    <w:qFormat/>
    <w:rsid w:val="007B32DC"/>
    <w:rPr>
      <w:rFonts w:cs="Courier New"/>
    </w:rPr>
  </w:style>
  <w:style w:type="character" w:customStyle="1" w:styleId="ListLabel2773">
    <w:name w:val="ListLabel 2773"/>
    <w:qFormat/>
    <w:rsid w:val="007B32DC"/>
    <w:rPr>
      <w:rFonts w:cs="Wingdings"/>
    </w:rPr>
  </w:style>
  <w:style w:type="character" w:customStyle="1" w:styleId="ListLabel2774">
    <w:name w:val="ListLabel 2774"/>
    <w:qFormat/>
    <w:rsid w:val="007B32DC"/>
    <w:rPr>
      <w:rFonts w:cs="Symbol"/>
    </w:rPr>
  </w:style>
  <w:style w:type="character" w:customStyle="1" w:styleId="ListLabel2775">
    <w:name w:val="ListLabel 2775"/>
    <w:qFormat/>
    <w:rsid w:val="007B32DC"/>
    <w:rPr>
      <w:rFonts w:cs="Courier New"/>
    </w:rPr>
  </w:style>
  <w:style w:type="character" w:customStyle="1" w:styleId="ListLabel2776">
    <w:name w:val="ListLabel 2776"/>
    <w:qFormat/>
    <w:rsid w:val="007B32DC"/>
    <w:rPr>
      <w:rFonts w:cs="Wingdings"/>
    </w:rPr>
  </w:style>
  <w:style w:type="character" w:customStyle="1" w:styleId="ListLabel2777">
    <w:name w:val="ListLabel 277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778">
    <w:name w:val="ListLabel 2778"/>
    <w:qFormat/>
    <w:rsid w:val="007B32DC"/>
    <w:rPr>
      <w:rFonts w:cs="OpenSymbol"/>
    </w:rPr>
  </w:style>
  <w:style w:type="character" w:customStyle="1" w:styleId="ListLabel2779">
    <w:name w:val="ListLabel 2779"/>
    <w:qFormat/>
    <w:rsid w:val="007B32DC"/>
    <w:rPr>
      <w:rFonts w:cs="OpenSymbol"/>
    </w:rPr>
  </w:style>
  <w:style w:type="character" w:customStyle="1" w:styleId="ListLabel2780">
    <w:name w:val="ListLabel 2780"/>
    <w:qFormat/>
    <w:rsid w:val="007B32DC"/>
    <w:rPr>
      <w:rFonts w:cs="OpenSymbol"/>
    </w:rPr>
  </w:style>
  <w:style w:type="character" w:customStyle="1" w:styleId="ListLabel2781">
    <w:name w:val="ListLabel 2781"/>
    <w:qFormat/>
    <w:rsid w:val="007B32DC"/>
    <w:rPr>
      <w:rFonts w:cs="OpenSymbol"/>
    </w:rPr>
  </w:style>
  <w:style w:type="character" w:customStyle="1" w:styleId="ListLabel2782">
    <w:name w:val="ListLabel 2782"/>
    <w:qFormat/>
    <w:rsid w:val="007B32DC"/>
    <w:rPr>
      <w:rFonts w:cs="OpenSymbol"/>
    </w:rPr>
  </w:style>
  <w:style w:type="character" w:customStyle="1" w:styleId="ListLabel2783">
    <w:name w:val="ListLabel 2783"/>
    <w:qFormat/>
    <w:rsid w:val="007B32DC"/>
    <w:rPr>
      <w:rFonts w:cs="OpenSymbol"/>
    </w:rPr>
  </w:style>
  <w:style w:type="character" w:customStyle="1" w:styleId="ListLabel2784">
    <w:name w:val="ListLabel 2784"/>
    <w:qFormat/>
    <w:rsid w:val="007B32DC"/>
    <w:rPr>
      <w:rFonts w:cs="OpenSymbol"/>
    </w:rPr>
  </w:style>
  <w:style w:type="character" w:customStyle="1" w:styleId="ListLabel2785">
    <w:name w:val="ListLabel 2785"/>
    <w:qFormat/>
    <w:rsid w:val="007B32DC"/>
    <w:rPr>
      <w:rFonts w:cs="OpenSymbol"/>
    </w:rPr>
  </w:style>
  <w:style w:type="character" w:customStyle="1" w:styleId="ListLabel2786">
    <w:name w:val="ListLabel 2786"/>
    <w:qFormat/>
    <w:rsid w:val="007B32DC"/>
    <w:rPr>
      <w:rFonts w:ascii="Arial" w:eastAsia="Arial" w:hAnsi="Arial" w:cs="OpenSymbol"/>
      <w:sz w:val="22"/>
    </w:rPr>
  </w:style>
  <w:style w:type="character" w:customStyle="1" w:styleId="ListLabel2787">
    <w:name w:val="ListLabel 2787"/>
    <w:qFormat/>
    <w:rsid w:val="007B32DC"/>
    <w:rPr>
      <w:rFonts w:cs="OpenSymbol"/>
    </w:rPr>
  </w:style>
  <w:style w:type="character" w:customStyle="1" w:styleId="ListLabel2788">
    <w:name w:val="ListLabel 2788"/>
    <w:qFormat/>
    <w:rsid w:val="007B32DC"/>
    <w:rPr>
      <w:rFonts w:cs="OpenSymbol"/>
    </w:rPr>
  </w:style>
  <w:style w:type="character" w:customStyle="1" w:styleId="ListLabel2789">
    <w:name w:val="ListLabel 2789"/>
    <w:qFormat/>
    <w:rsid w:val="007B32DC"/>
    <w:rPr>
      <w:rFonts w:cs="OpenSymbol"/>
    </w:rPr>
  </w:style>
  <w:style w:type="character" w:customStyle="1" w:styleId="ListLabel2790">
    <w:name w:val="ListLabel 2790"/>
    <w:qFormat/>
    <w:rsid w:val="007B32DC"/>
    <w:rPr>
      <w:rFonts w:cs="OpenSymbol"/>
    </w:rPr>
  </w:style>
  <w:style w:type="character" w:customStyle="1" w:styleId="ListLabel2791">
    <w:name w:val="ListLabel 2791"/>
    <w:qFormat/>
    <w:rsid w:val="007B32DC"/>
    <w:rPr>
      <w:rFonts w:cs="OpenSymbol"/>
    </w:rPr>
  </w:style>
  <w:style w:type="character" w:customStyle="1" w:styleId="ListLabel2792">
    <w:name w:val="ListLabel 2792"/>
    <w:qFormat/>
    <w:rsid w:val="007B32DC"/>
    <w:rPr>
      <w:rFonts w:cs="OpenSymbol"/>
    </w:rPr>
  </w:style>
  <w:style w:type="character" w:customStyle="1" w:styleId="ListLabel2793">
    <w:name w:val="ListLabel 2793"/>
    <w:qFormat/>
    <w:rsid w:val="007B32DC"/>
    <w:rPr>
      <w:rFonts w:cs="OpenSymbol"/>
    </w:rPr>
  </w:style>
  <w:style w:type="character" w:customStyle="1" w:styleId="ListLabel2794">
    <w:name w:val="ListLabel 2794"/>
    <w:qFormat/>
    <w:rsid w:val="007B32DC"/>
    <w:rPr>
      <w:rFonts w:cs="OpenSymbol"/>
    </w:rPr>
  </w:style>
  <w:style w:type="character" w:customStyle="1" w:styleId="ListLabel2795">
    <w:name w:val="ListLabel 2795"/>
    <w:qFormat/>
    <w:rsid w:val="007B32DC"/>
    <w:rPr>
      <w:rFonts w:ascii="Arial" w:eastAsia="Arial" w:hAnsi="Arial" w:cs="OpenSymbol"/>
      <w:sz w:val="22"/>
    </w:rPr>
  </w:style>
  <w:style w:type="character" w:customStyle="1" w:styleId="ListLabel2796">
    <w:name w:val="ListLabel 2796"/>
    <w:qFormat/>
    <w:rsid w:val="007B32DC"/>
    <w:rPr>
      <w:rFonts w:cs="OpenSymbol"/>
    </w:rPr>
  </w:style>
  <w:style w:type="character" w:customStyle="1" w:styleId="ListLabel2797">
    <w:name w:val="ListLabel 2797"/>
    <w:qFormat/>
    <w:rsid w:val="007B32DC"/>
    <w:rPr>
      <w:rFonts w:cs="OpenSymbol"/>
    </w:rPr>
  </w:style>
  <w:style w:type="character" w:customStyle="1" w:styleId="ListLabel2798">
    <w:name w:val="ListLabel 2798"/>
    <w:qFormat/>
    <w:rsid w:val="007B32DC"/>
    <w:rPr>
      <w:rFonts w:cs="OpenSymbol"/>
    </w:rPr>
  </w:style>
  <w:style w:type="character" w:customStyle="1" w:styleId="ListLabel2799">
    <w:name w:val="ListLabel 2799"/>
    <w:qFormat/>
    <w:rsid w:val="007B32DC"/>
    <w:rPr>
      <w:rFonts w:cs="OpenSymbol"/>
    </w:rPr>
  </w:style>
  <w:style w:type="character" w:customStyle="1" w:styleId="ListLabel2800">
    <w:name w:val="ListLabel 2800"/>
    <w:qFormat/>
    <w:rsid w:val="007B32DC"/>
    <w:rPr>
      <w:rFonts w:cs="OpenSymbol"/>
    </w:rPr>
  </w:style>
  <w:style w:type="character" w:customStyle="1" w:styleId="ListLabel2801">
    <w:name w:val="ListLabel 2801"/>
    <w:qFormat/>
    <w:rsid w:val="007B32DC"/>
    <w:rPr>
      <w:rFonts w:cs="OpenSymbol"/>
    </w:rPr>
  </w:style>
  <w:style w:type="character" w:customStyle="1" w:styleId="ListLabel2802">
    <w:name w:val="ListLabel 2802"/>
    <w:qFormat/>
    <w:rsid w:val="007B32DC"/>
    <w:rPr>
      <w:rFonts w:cs="OpenSymbol"/>
    </w:rPr>
  </w:style>
  <w:style w:type="character" w:customStyle="1" w:styleId="ListLabel2803">
    <w:name w:val="ListLabel 2803"/>
    <w:qFormat/>
    <w:rsid w:val="007B32DC"/>
    <w:rPr>
      <w:rFonts w:cs="OpenSymbol"/>
    </w:rPr>
  </w:style>
  <w:style w:type="character" w:customStyle="1" w:styleId="ListLabel2804">
    <w:name w:val="ListLabel 2804"/>
    <w:qFormat/>
    <w:rsid w:val="007B32DC"/>
    <w:rPr>
      <w:rFonts w:ascii="Arial" w:eastAsia="Arial" w:hAnsi="Arial" w:cs="OpenSymbol"/>
      <w:sz w:val="22"/>
    </w:rPr>
  </w:style>
  <w:style w:type="character" w:customStyle="1" w:styleId="ListLabel2805">
    <w:name w:val="ListLabel 2805"/>
    <w:qFormat/>
    <w:rsid w:val="007B32DC"/>
    <w:rPr>
      <w:rFonts w:cs="OpenSymbol"/>
    </w:rPr>
  </w:style>
  <w:style w:type="character" w:customStyle="1" w:styleId="ListLabel2806">
    <w:name w:val="ListLabel 2806"/>
    <w:qFormat/>
    <w:rsid w:val="007B32DC"/>
    <w:rPr>
      <w:rFonts w:cs="OpenSymbol"/>
    </w:rPr>
  </w:style>
  <w:style w:type="character" w:customStyle="1" w:styleId="ListLabel2807">
    <w:name w:val="ListLabel 2807"/>
    <w:qFormat/>
    <w:rsid w:val="007B32DC"/>
    <w:rPr>
      <w:rFonts w:cs="OpenSymbol"/>
    </w:rPr>
  </w:style>
  <w:style w:type="character" w:customStyle="1" w:styleId="ListLabel2808">
    <w:name w:val="ListLabel 2808"/>
    <w:qFormat/>
    <w:rsid w:val="007B32DC"/>
    <w:rPr>
      <w:rFonts w:cs="OpenSymbol"/>
    </w:rPr>
  </w:style>
  <w:style w:type="character" w:customStyle="1" w:styleId="ListLabel2809">
    <w:name w:val="ListLabel 2809"/>
    <w:qFormat/>
    <w:rsid w:val="007B32DC"/>
    <w:rPr>
      <w:rFonts w:cs="OpenSymbol"/>
    </w:rPr>
  </w:style>
  <w:style w:type="character" w:customStyle="1" w:styleId="ListLabel2810">
    <w:name w:val="ListLabel 2810"/>
    <w:qFormat/>
    <w:rsid w:val="007B32DC"/>
    <w:rPr>
      <w:rFonts w:cs="OpenSymbol"/>
    </w:rPr>
  </w:style>
  <w:style w:type="character" w:customStyle="1" w:styleId="ListLabel2811">
    <w:name w:val="ListLabel 2811"/>
    <w:qFormat/>
    <w:rsid w:val="007B32DC"/>
    <w:rPr>
      <w:rFonts w:cs="OpenSymbol"/>
    </w:rPr>
  </w:style>
  <w:style w:type="character" w:customStyle="1" w:styleId="ListLabel2812">
    <w:name w:val="ListLabel 2812"/>
    <w:qFormat/>
    <w:rsid w:val="007B32DC"/>
    <w:rPr>
      <w:rFonts w:cs="OpenSymbol"/>
    </w:rPr>
  </w:style>
  <w:style w:type="character" w:customStyle="1" w:styleId="ListLabel2813">
    <w:name w:val="ListLabel 2813"/>
    <w:qFormat/>
    <w:rsid w:val="007B32DC"/>
    <w:rPr>
      <w:rFonts w:ascii="Arial" w:eastAsia="Arial" w:hAnsi="Arial" w:cs="Symbol"/>
    </w:rPr>
  </w:style>
  <w:style w:type="character" w:customStyle="1" w:styleId="ListLabel2814">
    <w:name w:val="ListLabel 2814"/>
    <w:qFormat/>
    <w:rsid w:val="007B32DC"/>
    <w:rPr>
      <w:rFonts w:cs="Courier New"/>
    </w:rPr>
  </w:style>
  <w:style w:type="character" w:customStyle="1" w:styleId="ListLabel2815">
    <w:name w:val="ListLabel 2815"/>
    <w:qFormat/>
    <w:rsid w:val="007B32DC"/>
    <w:rPr>
      <w:rFonts w:cs="Wingdings"/>
    </w:rPr>
  </w:style>
  <w:style w:type="character" w:customStyle="1" w:styleId="ListLabel2816">
    <w:name w:val="ListLabel 2816"/>
    <w:qFormat/>
    <w:rsid w:val="007B32DC"/>
    <w:rPr>
      <w:rFonts w:cs="Symbol"/>
    </w:rPr>
  </w:style>
  <w:style w:type="character" w:customStyle="1" w:styleId="ListLabel2817">
    <w:name w:val="ListLabel 2817"/>
    <w:qFormat/>
    <w:rsid w:val="007B32DC"/>
    <w:rPr>
      <w:rFonts w:cs="Courier New"/>
    </w:rPr>
  </w:style>
  <w:style w:type="character" w:customStyle="1" w:styleId="ListLabel2818">
    <w:name w:val="ListLabel 2818"/>
    <w:qFormat/>
    <w:rsid w:val="007B32DC"/>
    <w:rPr>
      <w:rFonts w:cs="Wingdings"/>
    </w:rPr>
  </w:style>
  <w:style w:type="character" w:customStyle="1" w:styleId="ListLabel2819">
    <w:name w:val="ListLabel 2819"/>
    <w:qFormat/>
    <w:rsid w:val="007B32DC"/>
    <w:rPr>
      <w:rFonts w:cs="Symbol"/>
    </w:rPr>
  </w:style>
  <w:style w:type="character" w:customStyle="1" w:styleId="ListLabel2820">
    <w:name w:val="ListLabel 2820"/>
    <w:qFormat/>
    <w:rsid w:val="007B32DC"/>
    <w:rPr>
      <w:rFonts w:cs="Courier New"/>
    </w:rPr>
  </w:style>
  <w:style w:type="character" w:customStyle="1" w:styleId="ListLabel2821">
    <w:name w:val="ListLabel 2821"/>
    <w:qFormat/>
    <w:rsid w:val="007B32DC"/>
    <w:rPr>
      <w:rFonts w:cs="Wingdings"/>
    </w:rPr>
  </w:style>
  <w:style w:type="character" w:customStyle="1" w:styleId="ListLabel2822">
    <w:name w:val="ListLabel 282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823">
    <w:name w:val="ListLabel 2823"/>
    <w:qFormat/>
    <w:rsid w:val="007B32DC"/>
    <w:rPr>
      <w:rFonts w:ascii="Arial" w:eastAsia="Arial" w:hAnsi="Arial" w:cs="Symbol"/>
      <w:sz w:val="20"/>
    </w:rPr>
  </w:style>
  <w:style w:type="character" w:customStyle="1" w:styleId="ListLabel2824">
    <w:name w:val="ListLabel 2824"/>
    <w:qFormat/>
    <w:rsid w:val="007B32DC"/>
    <w:rPr>
      <w:rFonts w:cs="Courier New"/>
    </w:rPr>
  </w:style>
  <w:style w:type="character" w:customStyle="1" w:styleId="ListLabel2825">
    <w:name w:val="ListLabel 2825"/>
    <w:qFormat/>
    <w:rsid w:val="007B32DC"/>
    <w:rPr>
      <w:rFonts w:cs="Wingdings"/>
    </w:rPr>
  </w:style>
  <w:style w:type="character" w:customStyle="1" w:styleId="ListLabel2826">
    <w:name w:val="ListLabel 2826"/>
    <w:qFormat/>
    <w:rsid w:val="007B32DC"/>
    <w:rPr>
      <w:rFonts w:cs="Symbol"/>
    </w:rPr>
  </w:style>
  <w:style w:type="character" w:customStyle="1" w:styleId="ListLabel2827">
    <w:name w:val="ListLabel 2827"/>
    <w:qFormat/>
    <w:rsid w:val="007B32DC"/>
    <w:rPr>
      <w:rFonts w:cs="Courier New"/>
    </w:rPr>
  </w:style>
  <w:style w:type="character" w:customStyle="1" w:styleId="ListLabel2828">
    <w:name w:val="ListLabel 2828"/>
    <w:qFormat/>
    <w:rsid w:val="007B32DC"/>
    <w:rPr>
      <w:rFonts w:cs="Wingdings"/>
    </w:rPr>
  </w:style>
  <w:style w:type="character" w:customStyle="1" w:styleId="ListLabel2829">
    <w:name w:val="ListLabel 2829"/>
    <w:qFormat/>
    <w:rsid w:val="007B32DC"/>
    <w:rPr>
      <w:rFonts w:cs="Symbol"/>
    </w:rPr>
  </w:style>
  <w:style w:type="character" w:customStyle="1" w:styleId="ListLabel2830">
    <w:name w:val="ListLabel 2830"/>
    <w:qFormat/>
    <w:rsid w:val="007B32DC"/>
    <w:rPr>
      <w:rFonts w:cs="Courier New"/>
    </w:rPr>
  </w:style>
  <w:style w:type="character" w:customStyle="1" w:styleId="ListLabel2831">
    <w:name w:val="ListLabel 2831"/>
    <w:qFormat/>
    <w:rsid w:val="007B32DC"/>
    <w:rPr>
      <w:rFonts w:cs="Wingdings"/>
    </w:rPr>
  </w:style>
  <w:style w:type="character" w:customStyle="1" w:styleId="ListLabel2832">
    <w:name w:val="ListLabel 283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33">
    <w:name w:val="ListLabel 2833"/>
    <w:qFormat/>
    <w:rsid w:val="007B32DC"/>
    <w:rPr>
      <w:rFonts w:cs="Courier New"/>
    </w:rPr>
  </w:style>
  <w:style w:type="character" w:customStyle="1" w:styleId="ListLabel2834">
    <w:name w:val="ListLabel 2834"/>
    <w:qFormat/>
    <w:rsid w:val="007B32DC"/>
    <w:rPr>
      <w:rFonts w:cs="Wingdings"/>
    </w:rPr>
  </w:style>
  <w:style w:type="character" w:customStyle="1" w:styleId="ListLabel2835">
    <w:name w:val="ListLabel 2835"/>
    <w:qFormat/>
    <w:rsid w:val="007B32DC"/>
    <w:rPr>
      <w:rFonts w:cs="Symbol"/>
    </w:rPr>
  </w:style>
  <w:style w:type="character" w:customStyle="1" w:styleId="ListLabel2836">
    <w:name w:val="ListLabel 2836"/>
    <w:qFormat/>
    <w:rsid w:val="007B32DC"/>
    <w:rPr>
      <w:rFonts w:cs="Courier New"/>
    </w:rPr>
  </w:style>
  <w:style w:type="character" w:customStyle="1" w:styleId="ListLabel2837">
    <w:name w:val="ListLabel 2837"/>
    <w:qFormat/>
    <w:rsid w:val="007B32DC"/>
    <w:rPr>
      <w:rFonts w:cs="Wingdings"/>
    </w:rPr>
  </w:style>
  <w:style w:type="character" w:customStyle="1" w:styleId="ListLabel2838">
    <w:name w:val="ListLabel 2838"/>
    <w:qFormat/>
    <w:rsid w:val="007B32DC"/>
    <w:rPr>
      <w:rFonts w:cs="Symbol"/>
    </w:rPr>
  </w:style>
  <w:style w:type="character" w:customStyle="1" w:styleId="ListLabel2839">
    <w:name w:val="ListLabel 2839"/>
    <w:qFormat/>
    <w:rsid w:val="007B32DC"/>
    <w:rPr>
      <w:rFonts w:cs="Courier New"/>
    </w:rPr>
  </w:style>
  <w:style w:type="character" w:customStyle="1" w:styleId="ListLabel2840">
    <w:name w:val="ListLabel 2840"/>
    <w:qFormat/>
    <w:rsid w:val="007B32DC"/>
    <w:rPr>
      <w:rFonts w:cs="Wingdings"/>
    </w:rPr>
  </w:style>
  <w:style w:type="character" w:customStyle="1" w:styleId="ListLabel2841">
    <w:name w:val="ListLabel 284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42">
    <w:name w:val="ListLabel 2842"/>
    <w:qFormat/>
    <w:rsid w:val="007B32DC"/>
    <w:rPr>
      <w:rFonts w:cs="Courier New"/>
    </w:rPr>
  </w:style>
  <w:style w:type="character" w:customStyle="1" w:styleId="ListLabel2843">
    <w:name w:val="ListLabel 2843"/>
    <w:qFormat/>
    <w:rsid w:val="007B32DC"/>
    <w:rPr>
      <w:rFonts w:cs="Wingdings"/>
    </w:rPr>
  </w:style>
  <w:style w:type="character" w:customStyle="1" w:styleId="ListLabel2844">
    <w:name w:val="ListLabel 2844"/>
    <w:qFormat/>
    <w:rsid w:val="007B32DC"/>
    <w:rPr>
      <w:rFonts w:cs="Symbol"/>
    </w:rPr>
  </w:style>
  <w:style w:type="character" w:customStyle="1" w:styleId="ListLabel2845">
    <w:name w:val="ListLabel 2845"/>
    <w:qFormat/>
    <w:rsid w:val="007B32DC"/>
    <w:rPr>
      <w:rFonts w:cs="Courier New"/>
    </w:rPr>
  </w:style>
  <w:style w:type="character" w:customStyle="1" w:styleId="ListLabel2846">
    <w:name w:val="ListLabel 2846"/>
    <w:qFormat/>
    <w:rsid w:val="007B32DC"/>
    <w:rPr>
      <w:rFonts w:cs="Wingdings"/>
    </w:rPr>
  </w:style>
  <w:style w:type="character" w:customStyle="1" w:styleId="ListLabel2847">
    <w:name w:val="ListLabel 2847"/>
    <w:qFormat/>
    <w:rsid w:val="007B32DC"/>
    <w:rPr>
      <w:rFonts w:cs="Symbol"/>
    </w:rPr>
  </w:style>
  <w:style w:type="character" w:customStyle="1" w:styleId="ListLabel2848">
    <w:name w:val="ListLabel 2848"/>
    <w:qFormat/>
    <w:rsid w:val="007B32DC"/>
    <w:rPr>
      <w:rFonts w:cs="Courier New"/>
    </w:rPr>
  </w:style>
  <w:style w:type="character" w:customStyle="1" w:styleId="ListLabel2849">
    <w:name w:val="ListLabel 2849"/>
    <w:qFormat/>
    <w:rsid w:val="007B32DC"/>
    <w:rPr>
      <w:rFonts w:cs="Wingdings"/>
    </w:rPr>
  </w:style>
  <w:style w:type="character" w:customStyle="1" w:styleId="ListLabel2850">
    <w:name w:val="ListLabel 285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851">
    <w:name w:val="ListLabel 285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852">
    <w:name w:val="ListLabel 2852"/>
    <w:qFormat/>
    <w:rsid w:val="007B32DC"/>
    <w:rPr>
      <w:sz w:val="22"/>
      <w:szCs w:val="22"/>
      <w:lang w:eastAsia="ca-ES"/>
    </w:rPr>
  </w:style>
  <w:style w:type="character" w:customStyle="1" w:styleId="ListLabel2853">
    <w:name w:val="ListLabel 2853"/>
    <w:qFormat/>
    <w:rsid w:val="007B32DC"/>
    <w:rPr>
      <w:rFonts w:cs="Times New Roman"/>
      <w:b/>
      <w:szCs w:val="24"/>
      <w:lang w:eastAsia="ca-ES"/>
    </w:rPr>
  </w:style>
  <w:style w:type="character" w:customStyle="1" w:styleId="ListLabel2854">
    <w:name w:val="ListLabel 2854"/>
    <w:qFormat/>
    <w:rsid w:val="007B32DC"/>
    <w:rPr>
      <w:rFonts w:cs="Times New Roman"/>
      <w:b/>
      <w:szCs w:val="24"/>
      <w:lang w:eastAsia="ca-ES"/>
    </w:rPr>
  </w:style>
  <w:style w:type="character" w:customStyle="1" w:styleId="ListLabel2855">
    <w:name w:val="ListLabel 2855"/>
    <w:qFormat/>
    <w:rsid w:val="007B32DC"/>
    <w:rPr>
      <w:rFonts w:cs="Times New Roman"/>
      <w:b/>
      <w:szCs w:val="24"/>
      <w:lang w:eastAsia="ca-ES"/>
    </w:rPr>
  </w:style>
  <w:style w:type="character" w:customStyle="1" w:styleId="ListLabel2856">
    <w:name w:val="ListLabel 2856"/>
    <w:qFormat/>
    <w:rsid w:val="007B32DC"/>
    <w:rPr>
      <w:rFonts w:cs="Times New Roman"/>
      <w:b/>
      <w:szCs w:val="24"/>
      <w:lang w:eastAsia="ca-ES"/>
    </w:rPr>
  </w:style>
  <w:style w:type="character" w:customStyle="1" w:styleId="ListLabel2857">
    <w:name w:val="ListLabel 2857"/>
    <w:qFormat/>
    <w:rsid w:val="007B32DC"/>
    <w:rPr>
      <w:rFonts w:cs="Times New Roman"/>
      <w:b/>
      <w:szCs w:val="24"/>
      <w:lang w:eastAsia="ca-ES"/>
    </w:rPr>
  </w:style>
  <w:style w:type="character" w:customStyle="1" w:styleId="ListLabel2858">
    <w:name w:val="ListLabel 2858"/>
    <w:qFormat/>
    <w:rsid w:val="007B32DC"/>
    <w:rPr>
      <w:rFonts w:cs="Times New Roman"/>
      <w:b/>
      <w:szCs w:val="24"/>
      <w:lang w:eastAsia="ca-ES"/>
    </w:rPr>
  </w:style>
  <w:style w:type="character" w:customStyle="1" w:styleId="ListLabel2859">
    <w:name w:val="ListLabel 2859"/>
    <w:qFormat/>
    <w:rsid w:val="007B32DC"/>
    <w:rPr>
      <w:rFonts w:cs="Times New Roman"/>
      <w:b/>
      <w:szCs w:val="24"/>
      <w:lang w:eastAsia="ca-ES"/>
    </w:rPr>
  </w:style>
  <w:style w:type="character" w:customStyle="1" w:styleId="ListLabel2860">
    <w:name w:val="ListLabel 2860"/>
    <w:qFormat/>
    <w:rsid w:val="007B32DC"/>
    <w:rPr>
      <w:rFonts w:cs="Times New Roman"/>
      <w:b/>
      <w:szCs w:val="24"/>
      <w:lang w:eastAsia="ca-ES"/>
    </w:rPr>
  </w:style>
  <w:style w:type="character" w:customStyle="1" w:styleId="ListLabel2861">
    <w:name w:val="ListLabel 2861"/>
    <w:qFormat/>
    <w:rsid w:val="007B32DC"/>
    <w:rPr>
      <w:rFonts w:cs="Times New Roman"/>
      <w:b/>
      <w:szCs w:val="24"/>
      <w:lang w:eastAsia="ca-ES"/>
    </w:rPr>
  </w:style>
  <w:style w:type="character" w:customStyle="1" w:styleId="ListLabel2862">
    <w:name w:val="ListLabel 2862"/>
    <w:qFormat/>
    <w:rsid w:val="007B32DC"/>
    <w:rPr>
      <w:rFonts w:cs="OpenSymbol"/>
      <w:b/>
      <w:sz w:val="22"/>
    </w:rPr>
  </w:style>
  <w:style w:type="character" w:customStyle="1" w:styleId="ListLabel2863">
    <w:name w:val="ListLabel 2863"/>
    <w:qFormat/>
    <w:rsid w:val="007B32DC"/>
    <w:rPr>
      <w:rFonts w:ascii="Arial" w:eastAsia="Arial" w:hAnsi="Arial" w:cs="OpenSymbol"/>
      <w:sz w:val="22"/>
    </w:rPr>
  </w:style>
  <w:style w:type="character" w:customStyle="1" w:styleId="ListLabel2864">
    <w:name w:val="ListLabel 2864"/>
    <w:qFormat/>
    <w:rsid w:val="007B32DC"/>
    <w:rPr>
      <w:rFonts w:cs="OpenSymbol"/>
    </w:rPr>
  </w:style>
  <w:style w:type="character" w:customStyle="1" w:styleId="ListLabel2865">
    <w:name w:val="ListLabel 2865"/>
    <w:qFormat/>
    <w:rsid w:val="007B32DC"/>
    <w:rPr>
      <w:rFonts w:cs="OpenSymbol"/>
    </w:rPr>
  </w:style>
  <w:style w:type="character" w:customStyle="1" w:styleId="ListLabel2866">
    <w:name w:val="ListLabel 2866"/>
    <w:qFormat/>
    <w:rsid w:val="007B32DC"/>
    <w:rPr>
      <w:rFonts w:cs="OpenSymbol"/>
    </w:rPr>
  </w:style>
  <w:style w:type="character" w:customStyle="1" w:styleId="ListLabel2867">
    <w:name w:val="ListLabel 2867"/>
    <w:qFormat/>
    <w:rsid w:val="007B32DC"/>
    <w:rPr>
      <w:rFonts w:cs="OpenSymbol"/>
    </w:rPr>
  </w:style>
  <w:style w:type="character" w:customStyle="1" w:styleId="ListLabel2868">
    <w:name w:val="ListLabel 2868"/>
    <w:qFormat/>
    <w:rsid w:val="007B32DC"/>
    <w:rPr>
      <w:rFonts w:cs="OpenSymbol"/>
    </w:rPr>
  </w:style>
  <w:style w:type="character" w:customStyle="1" w:styleId="ListLabel2869">
    <w:name w:val="ListLabel 2869"/>
    <w:qFormat/>
    <w:rsid w:val="007B32DC"/>
    <w:rPr>
      <w:rFonts w:cs="OpenSymbol"/>
    </w:rPr>
  </w:style>
  <w:style w:type="character" w:customStyle="1" w:styleId="ListLabel2870">
    <w:name w:val="ListLabel 2870"/>
    <w:qFormat/>
    <w:rsid w:val="007B32DC"/>
    <w:rPr>
      <w:rFonts w:cs="OpenSymbol"/>
    </w:rPr>
  </w:style>
  <w:style w:type="character" w:customStyle="1" w:styleId="ListLabel2871">
    <w:name w:val="ListLabel 2871"/>
    <w:qFormat/>
    <w:rsid w:val="007B32DC"/>
    <w:rPr>
      <w:rFonts w:cs="OpenSymbol"/>
    </w:rPr>
  </w:style>
  <w:style w:type="character" w:customStyle="1" w:styleId="ListLabel2872">
    <w:name w:val="ListLabel 287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873">
    <w:name w:val="ListLabel 2873"/>
    <w:qFormat/>
    <w:rsid w:val="007B32DC"/>
    <w:rPr>
      <w:rFonts w:cs="OpenSymbol"/>
    </w:rPr>
  </w:style>
  <w:style w:type="character" w:customStyle="1" w:styleId="ListLabel2874">
    <w:name w:val="ListLabel 2874"/>
    <w:qFormat/>
    <w:rsid w:val="007B32DC"/>
    <w:rPr>
      <w:rFonts w:cs="OpenSymbol"/>
    </w:rPr>
  </w:style>
  <w:style w:type="character" w:customStyle="1" w:styleId="ListLabel2875">
    <w:name w:val="ListLabel 2875"/>
    <w:qFormat/>
    <w:rsid w:val="007B32DC"/>
    <w:rPr>
      <w:rFonts w:cs="OpenSymbol"/>
    </w:rPr>
  </w:style>
  <w:style w:type="character" w:customStyle="1" w:styleId="ListLabel2876">
    <w:name w:val="ListLabel 2876"/>
    <w:qFormat/>
    <w:rsid w:val="007B32DC"/>
    <w:rPr>
      <w:rFonts w:cs="OpenSymbol"/>
    </w:rPr>
  </w:style>
  <w:style w:type="character" w:customStyle="1" w:styleId="ListLabel2877">
    <w:name w:val="ListLabel 2877"/>
    <w:qFormat/>
    <w:rsid w:val="007B32DC"/>
    <w:rPr>
      <w:rFonts w:cs="OpenSymbol"/>
    </w:rPr>
  </w:style>
  <w:style w:type="character" w:customStyle="1" w:styleId="ListLabel2878">
    <w:name w:val="ListLabel 2878"/>
    <w:qFormat/>
    <w:rsid w:val="007B32DC"/>
    <w:rPr>
      <w:rFonts w:cs="OpenSymbol"/>
    </w:rPr>
  </w:style>
  <w:style w:type="character" w:customStyle="1" w:styleId="ListLabel2879">
    <w:name w:val="ListLabel 2879"/>
    <w:qFormat/>
    <w:rsid w:val="007B32DC"/>
    <w:rPr>
      <w:rFonts w:cs="OpenSymbol"/>
    </w:rPr>
  </w:style>
  <w:style w:type="character" w:customStyle="1" w:styleId="ListLabel2880">
    <w:name w:val="ListLabel 2880"/>
    <w:qFormat/>
    <w:rsid w:val="007B32DC"/>
    <w:rPr>
      <w:rFonts w:ascii="Arial" w:eastAsia="Arial" w:hAnsi="Arial" w:cs="OpenSymbol"/>
      <w:sz w:val="22"/>
    </w:rPr>
  </w:style>
  <w:style w:type="character" w:customStyle="1" w:styleId="ListLabel2881">
    <w:name w:val="ListLabel 2881"/>
    <w:qFormat/>
    <w:rsid w:val="007B32DC"/>
    <w:rPr>
      <w:rFonts w:cs="Symbol"/>
      <w:lang w:eastAsia="en-US" w:bidi="ar-SA"/>
    </w:rPr>
  </w:style>
  <w:style w:type="character" w:customStyle="1" w:styleId="ListLabel2882">
    <w:name w:val="ListLabel 2882"/>
    <w:qFormat/>
    <w:rsid w:val="007B32DC"/>
    <w:rPr>
      <w:rFonts w:cs="Symbol"/>
      <w:lang w:eastAsia="en-US" w:bidi="ar-SA"/>
    </w:rPr>
  </w:style>
  <w:style w:type="character" w:customStyle="1" w:styleId="ListLabel2883">
    <w:name w:val="ListLabel 2883"/>
    <w:qFormat/>
    <w:rsid w:val="007B32DC"/>
    <w:rPr>
      <w:rFonts w:cs="Symbol"/>
      <w:lang w:eastAsia="en-US" w:bidi="ar-SA"/>
    </w:rPr>
  </w:style>
  <w:style w:type="character" w:customStyle="1" w:styleId="ListLabel2884">
    <w:name w:val="ListLabel 2884"/>
    <w:qFormat/>
    <w:rsid w:val="007B32DC"/>
    <w:rPr>
      <w:rFonts w:cs="Symbol"/>
      <w:lang w:eastAsia="en-US" w:bidi="ar-SA"/>
    </w:rPr>
  </w:style>
  <w:style w:type="character" w:customStyle="1" w:styleId="ListLabel2885">
    <w:name w:val="ListLabel 2885"/>
    <w:qFormat/>
    <w:rsid w:val="007B32DC"/>
    <w:rPr>
      <w:rFonts w:cs="Symbol"/>
      <w:lang w:eastAsia="en-US" w:bidi="ar-SA"/>
    </w:rPr>
  </w:style>
  <w:style w:type="character" w:customStyle="1" w:styleId="ListLabel2886">
    <w:name w:val="ListLabel 2886"/>
    <w:qFormat/>
    <w:rsid w:val="007B32DC"/>
    <w:rPr>
      <w:rFonts w:cs="Symbol"/>
      <w:lang w:eastAsia="en-US" w:bidi="ar-SA"/>
    </w:rPr>
  </w:style>
  <w:style w:type="character" w:customStyle="1" w:styleId="ListLabel2887">
    <w:name w:val="ListLabel 2887"/>
    <w:qFormat/>
    <w:rsid w:val="007B32DC"/>
    <w:rPr>
      <w:rFonts w:cs="Symbol"/>
      <w:lang w:eastAsia="en-US" w:bidi="ar-SA"/>
    </w:rPr>
  </w:style>
  <w:style w:type="character" w:customStyle="1" w:styleId="ListLabel2888">
    <w:name w:val="ListLabel 2888"/>
    <w:qFormat/>
    <w:rsid w:val="007B32DC"/>
    <w:rPr>
      <w:rFonts w:cs="Symbol"/>
      <w:lang w:eastAsia="en-US" w:bidi="ar-SA"/>
    </w:rPr>
  </w:style>
  <w:style w:type="character" w:customStyle="1" w:styleId="ListLabel2889">
    <w:name w:val="ListLabel 2889"/>
    <w:qFormat/>
    <w:rsid w:val="007B32DC"/>
    <w:rPr>
      <w:rFonts w:ascii="Arial" w:eastAsia="Arial" w:hAnsi="Arial" w:cs="OpenSymbol"/>
      <w:sz w:val="22"/>
    </w:rPr>
  </w:style>
  <w:style w:type="character" w:customStyle="1" w:styleId="ListLabel2890">
    <w:name w:val="ListLabel 2890"/>
    <w:qFormat/>
    <w:rsid w:val="007B32DC"/>
    <w:rPr>
      <w:rFonts w:cs="Symbol"/>
      <w:lang w:eastAsia="en-US" w:bidi="ar-SA"/>
    </w:rPr>
  </w:style>
  <w:style w:type="character" w:customStyle="1" w:styleId="ListLabel2891">
    <w:name w:val="ListLabel 2891"/>
    <w:qFormat/>
    <w:rsid w:val="007B32DC"/>
    <w:rPr>
      <w:rFonts w:cs="Symbol"/>
      <w:lang w:eastAsia="en-US" w:bidi="ar-SA"/>
    </w:rPr>
  </w:style>
  <w:style w:type="character" w:customStyle="1" w:styleId="ListLabel2892">
    <w:name w:val="ListLabel 2892"/>
    <w:qFormat/>
    <w:rsid w:val="007B32DC"/>
    <w:rPr>
      <w:rFonts w:cs="Symbol"/>
      <w:lang w:eastAsia="en-US" w:bidi="ar-SA"/>
    </w:rPr>
  </w:style>
  <w:style w:type="character" w:customStyle="1" w:styleId="ListLabel2893">
    <w:name w:val="ListLabel 2893"/>
    <w:qFormat/>
    <w:rsid w:val="007B32DC"/>
    <w:rPr>
      <w:rFonts w:cs="Symbol"/>
      <w:lang w:eastAsia="en-US" w:bidi="ar-SA"/>
    </w:rPr>
  </w:style>
  <w:style w:type="character" w:customStyle="1" w:styleId="ListLabel2894">
    <w:name w:val="ListLabel 2894"/>
    <w:qFormat/>
    <w:rsid w:val="007B32DC"/>
    <w:rPr>
      <w:rFonts w:cs="Symbol"/>
      <w:lang w:eastAsia="en-US" w:bidi="ar-SA"/>
    </w:rPr>
  </w:style>
  <w:style w:type="character" w:customStyle="1" w:styleId="ListLabel2895">
    <w:name w:val="ListLabel 2895"/>
    <w:qFormat/>
    <w:rsid w:val="007B32DC"/>
    <w:rPr>
      <w:rFonts w:cs="Symbol"/>
      <w:lang w:eastAsia="en-US" w:bidi="ar-SA"/>
    </w:rPr>
  </w:style>
  <w:style w:type="character" w:customStyle="1" w:styleId="ListLabel2896">
    <w:name w:val="ListLabel 2896"/>
    <w:qFormat/>
    <w:rsid w:val="007B32DC"/>
    <w:rPr>
      <w:rFonts w:cs="Symbol"/>
      <w:lang w:eastAsia="en-US" w:bidi="ar-SA"/>
    </w:rPr>
  </w:style>
  <w:style w:type="character" w:customStyle="1" w:styleId="ListLabel2897">
    <w:name w:val="ListLabel 2897"/>
    <w:qFormat/>
    <w:rsid w:val="007B32DC"/>
    <w:rPr>
      <w:rFonts w:cs="Symbol"/>
      <w:lang w:eastAsia="en-US" w:bidi="ar-SA"/>
    </w:rPr>
  </w:style>
  <w:style w:type="character" w:customStyle="1" w:styleId="ListLabel2898">
    <w:name w:val="ListLabel 289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899">
    <w:name w:val="ListLabel 28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00">
    <w:name w:val="ListLabel 2900"/>
    <w:qFormat/>
    <w:rsid w:val="007B32DC"/>
    <w:rPr>
      <w:rFonts w:cs="Symbol"/>
      <w:lang w:eastAsia="en-US" w:bidi="ar-SA"/>
    </w:rPr>
  </w:style>
  <w:style w:type="character" w:customStyle="1" w:styleId="ListLabel2901">
    <w:name w:val="ListLabel 2901"/>
    <w:qFormat/>
    <w:rsid w:val="007B32DC"/>
    <w:rPr>
      <w:rFonts w:cs="Symbol"/>
      <w:lang w:eastAsia="en-US" w:bidi="ar-SA"/>
    </w:rPr>
  </w:style>
  <w:style w:type="character" w:customStyle="1" w:styleId="ListLabel2902">
    <w:name w:val="ListLabel 2902"/>
    <w:qFormat/>
    <w:rsid w:val="007B32DC"/>
    <w:rPr>
      <w:rFonts w:cs="Symbol"/>
      <w:lang w:eastAsia="en-US" w:bidi="ar-SA"/>
    </w:rPr>
  </w:style>
  <w:style w:type="character" w:customStyle="1" w:styleId="ListLabel2903">
    <w:name w:val="ListLabel 2903"/>
    <w:qFormat/>
    <w:rsid w:val="007B32DC"/>
    <w:rPr>
      <w:rFonts w:cs="Symbol"/>
      <w:lang w:eastAsia="en-US" w:bidi="ar-SA"/>
    </w:rPr>
  </w:style>
  <w:style w:type="character" w:customStyle="1" w:styleId="ListLabel2904">
    <w:name w:val="ListLabel 2904"/>
    <w:qFormat/>
    <w:rsid w:val="007B32DC"/>
    <w:rPr>
      <w:rFonts w:cs="Symbol"/>
      <w:lang w:eastAsia="en-US" w:bidi="ar-SA"/>
    </w:rPr>
  </w:style>
  <w:style w:type="character" w:customStyle="1" w:styleId="ListLabel2905">
    <w:name w:val="ListLabel 2905"/>
    <w:qFormat/>
    <w:rsid w:val="007B32DC"/>
    <w:rPr>
      <w:rFonts w:cs="Symbol"/>
      <w:lang w:eastAsia="en-US" w:bidi="ar-SA"/>
    </w:rPr>
  </w:style>
  <w:style w:type="character" w:customStyle="1" w:styleId="ListLabel2906">
    <w:name w:val="ListLabel 2906"/>
    <w:qFormat/>
    <w:rsid w:val="007B32DC"/>
    <w:rPr>
      <w:rFonts w:cs="Symbol"/>
      <w:lang w:eastAsia="en-US" w:bidi="ar-SA"/>
    </w:rPr>
  </w:style>
  <w:style w:type="character" w:customStyle="1" w:styleId="ListLabel2907">
    <w:name w:val="ListLabel 2907"/>
    <w:qFormat/>
    <w:rsid w:val="007B32DC"/>
    <w:rPr>
      <w:rFonts w:ascii="Arial" w:eastAsia="Arial" w:hAnsi="Arial" w:cs="Symbol"/>
      <w:sz w:val="24"/>
    </w:rPr>
  </w:style>
  <w:style w:type="character" w:customStyle="1" w:styleId="ListLabel2908">
    <w:name w:val="ListLabel 2908"/>
    <w:qFormat/>
    <w:rsid w:val="007B32DC"/>
    <w:rPr>
      <w:rFonts w:cs="Courier New"/>
    </w:rPr>
  </w:style>
  <w:style w:type="character" w:customStyle="1" w:styleId="ListLabel2909">
    <w:name w:val="ListLabel 2909"/>
    <w:qFormat/>
    <w:rsid w:val="007B32DC"/>
    <w:rPr>
      <w:rFonts w:cs="Wingdings"/>
    </w:rPr>
  </w:style>
  <w:style w:type="character" w:customStyle="1" w:styleId="ListLabel2910">
    <w:name w:val="ListLabel 2910"/>
    <w:qFormat/>
    <w:rsid w:val="007B32DC"/>
    <w:rPr>
      <w:rFonts w:cs="Symbol"/>
    </w:rPr>
  </w:style>
  <w:style w:type="character" w:customStyle="1" w:styleId="ListLabel2911">
    <w:name w:val="ListLabel 2911"/>
    <w:qFormat/>
    <w:rsid w:val="007B32DC"/>
    <w:rPr>
      <w:rFonts w:cs="Courier New"/>
    </w:rPr>
  </w:style>
  <w:style w:type="character" w:customStyle="1" w:styleId="ListLabel2912">
    <w:name w:val="ListLabel 2912"/>
    <w:qFormat/>
    <w:rsid w:val="007B32DC"/>
    <w:rPr>
      <w:rFonts w:cs="Wingdings"/>
    </w:rPr>
  </w:style>
  <w:style w:type="character" w:customStyle="1" w:styleId="ListLabel2913">
    <w:name w:val="ListLabel 2913"/>
    <w:qFormat/>
    <w:rsid w:val="007B32DC"/>
    <w:rPr>
      <w:rFonts w:cs="Symbol"/>
    </w:rPr>
  </w:style>
  <w:style w:type="character" w:customStyle="1" w:styleId="ListLabel2914">
    <w:name w:val="ListLabel 2914"/>
    <w:qFormat/>
    <w:rsid w:val="007B32DC"/>
    <w:rPr>
      <w:rFonts w:cs="Courier New"/>
    </w:rPr>
  </w:style>
  <w:style w:type="character" w:customStyle="1" w:styleId="ListLabel2915">
    <w:name w:val="ListLabel 2915"/>
    <w:qFormat/>
    <w:rsid w:val="007B32DC"/>
    <w:rPr>
      <w:rFonts w:cs="Wingdings"/>
    </w:rPr>
  </w:style>
  <w:style w:type="character" w:customStyle="1" w:styleId="ListLabel2916">
    <w:name w:val="ListLabel 291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917">
    <w:name w:val="ListLabel 2917"/>
    <w:qFormat/>
    <w:rsid w:val="007B32DC"/>
    <w:rPr>
      <w:rFonts w:cs="Courier New"/>
    </w:rPr>
  </w:style>
  <w:style w:type="character" w:customStyle="1" w:styleId="ListLabel2918">
    <w:name w:val="ListLabel 2918"/>
    <w:qFormat/>
    <w:rsid w:val="007B32DC"/>
    <w:rPr>
      <w:rFonts w:cs="Wingdings"/>
    </w:rPr>
  </w:style>
  <w:style w:type="character" w:customStyle="1" w:styleId="ListLabel2919">
    <w:name w:val="ListLabel 2919"/>
    <w:qFormat/>
    <w:rsid w:val="007B32DC"/>
    <w:rPr>
      <w:rFonts w:cs="Symbol"/>
    </w:rPr>
  </w:style>
  <w:style w:type="character" w:customStyle="1" w:styleId="ListLabel2920">
    <w:name w:val="ListLabel 2920"/>
    <w:qFormat/>
    <w:rsid w:val="007B32DC"/>
    <w:rPr>
      <w:rFonts w:cs="Courier New"/>
    </w:rPr>
  </w:style>
  <w:style w:type="character" w:customStyle="1" w:styleId="ListLabel2921">
    <w:name w:val="ListLabel 2921"/>
    <w:qFormat/>
    <w:rsid w:val="007B32DC"/>
    <w:rPr>
      <w:rFonts w:cs="Wingdings"/>
    </w:rPr>
  </w:style>
  <w:style w:type="character" w:customStyle="1" w:styleId="ListLabel2922">
    <w:name w:val="ListLabel 2922"/>
    <w:qFormat/>
    <w:rsid w:val="007B32DC"/>
    <w:rPr>
      <w:rFonts w:cs="Symbol"/>
    </w:rPr>
  </w:style>
  <w:style w:type="character" w:customStyle="1" w:styleId="ListLabel2923">
    <w:name w:val="ListLabel 2923"/>
    <w:qFormat/>
    <w:rsid w:val="007B32DC"/>
    <w:rPr>
      <w:rFonts w:cs="Courier New"/>
    </w:rPr>
  </w:style>
  <w:style w:type="character" w:customStyle="1" w:styleId="ListLabel2924">
    <w:name w:val="ListLabel 2924"/>
    <w:qFormat/>
    <w:rsid w:val="007B32DC"/>
    <w:rPr>
      <w:rFonts w:cs="Wingdings"/>
    </w:rPr>
  </w:style>
  <w:style w:type="character" w:customStyle="1" w:styleId="ListLabel2925">
    <w:name w:val="ListLabel 2925"/>
    <w:qFormat/>
    <w:rsid w:val="007B32DC"/>
    <w:rPr>
      <w:rFonts w:cs="Symbol"/>
      <w:sz w:val="24"/>
    </w:rPr>
  </w:style>
  <w:style w:type="character" w:customStyle="1" w:styleId="ListLabel2926">
    <w:name w:val="ListLabel 2926"/>
    <w:qFormat/>
    <w:rsid w:val="007B32DC"/>
    <w:rPr>
      <w:rFonts w:cs="Courier New"/>
    </w:rPr>
  </w:style>
  <w:style w:type="character" w:customStyle="1" w:styleId="ListLabel2927">
    <w:name w:val="ListLabel 2927"/>
    <w:qFormat/>
    <w:rsid w:val="007B32DC"/>
    <w:rPr>
      <w:rFonts w:cs="Wingdings"/>
    </w:rPr>
  </w:style>
  <w:style w:type="character" w:customStyle="1" w:styleId="ListLabel2928">
    <w:name w:val="ListLabel 2928"/>
    <w:qFormat/>
    <w:rsid w:val="007B32DC"/>
    <w:rPr>
      <w:rFonts w:cs="Symbol"/>
    </w:rPr>
  </w:style>
  <w:style w:type="character" w:customStyle="1" w:styleId="ListLabel2929">
    <w:name w:val="ListLabel 2929"/>
    <w:qFormat/>
    <w:rsid w:val="007B32DC"/>
    <w:rPr>
      <w:rFonts w:cs="Courier New"/>
    </w:rPr>
  </w:style>
  <w:style w:type="character" w:customStyle="1" w:styleId="ListLabel2930">
    <w:name w:val="ListLabel 2930"/>
    <w:qFormat/>
    <w:rsid w:val="007B32DC"/>
    <w:rPr>
      <w:rFonts w:cs="Wingdings"/>
    </w:rPr>
  </w:style>
  <w:style w:type="character" w:customStyle="1" w:styleId="ListLabel2931">
    <w:name w:val="ListLabel 2931"/>
    <w:qFormat/>
    <w:rsid w:val="007B32DC"/>
    <w:rPr>
      <w:rFonts w:cs="Symbol"/>
    </w:rPr>
  </w:style>
  <w:style w:type="character" w:customStyle="1" w:styleId="ListLabel2932">
    <w:name w:val="ListLabel 2932"/>
    <w:qFormat/>
    <w:rsid w:val="007B32DC"/>
    <w:rPr>
      <w:rFonts w:cs="Courier New"/>
    </w:rPr>
  </w:style>
  <w:style w:type="character" w:customStyle="1" w:styleId="ListLabel2933">
    <w:name w:val="ListLabel 2933"/>
    <w:qFormat/>
    <w:rsid w:val="007B32DC"/>
    <w:rPr>
      <w:rFonts w:cs="Wingdings"/>
    </w:rPr>
  </w:style>
  <w:style w:type="character" w:customStyle="1" w:styleId="ListLabel2934">
    <w:name w:val="ListLabel 2934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935">
    <w:name w:val="ListLabel 2935"/>
    <w:qFormat/>
    <w:rsid w:val="007B32DC"/>
    <w:rPr>
      <w:rFonts w:cs="OpenSymbol"/>
    </w:rPr>
  </w:style>
  <w:style w:type="character" w:customStyle="1" w:styleId="ListLabel2936">
    <w:name w:val="ListLabel 2936"/>
    <w:qFormat/>
    <w:rsid w:val="007B32DC"/>
    <w:rPr>
      <w:rFonts w:cs="OpenSymbol"/>
    </w:rPr>
  </w:style>
  <w:style w:type="character" w:customStyle="1" w:styleId="ListLabel2937">
    <w:name w:val="ListLabel 2937"/>
    <w:qFormat/>
    <w:rsid w:val="007B32DC"/>
    <w:rPr>
      <w:rFonts w:cs="OpenSymbol"/>
    </w:rPr>
  </w:style>
  <w:style w:type="character" w:customStyle="1" w:styleId="ListLabel2938">
    <w:name w:val="ListLabel 2938"/>
    <w:qFormat/>
    <w:rsid w:val="007B32DC"/>
    <w:rPr>
      <w:rFonts w:cs="OpenSymbol"/>
    </w:rPr>
  </w:style>
  <w:style w:type="character" w:customStyle="1" w:styleId="ListLabel2939">
    <w:name w:val="ListLabel 2939"/>
    <w:qFormat/>
    <w:rsid w:val="007B32DC"/>
    <w:rPr>
      <w:rFonts w:cs="OpenSymbol"/>
    </w:rPr>
  </w:style>
  <w:style w:type="character" w:customStyle="1" w:styleId="ListLabel2940">
    <w:name w:val="ListLabel 2940"/>
    <w:qFormat/>
    <w:rsid w:val="007B32DC"/>
    <w:rPr>
      <w:rFonts w:cs="OpenSymbol"/>
    </w:rPr>
  </w:style>
  <w:style w:type="character" w:customStyle="1" w:styleId="ListLabel2941">
    <w:name w:val="ListLabel 2941"/>
    <w:qFormat/>
    <w:rsid w:val="007B32DC"/>
    <w:rPr>
      <w:rFonts w:cs="OpenSymbol"/>
    </w:rPr>
  </w:style>
  <w:style w:type="character" w:customStyle="1" w:styleId="ListLabel2942">
    <w:name w:val="ListLabel 2942"/>
    <w:qFormat/>
    <w:rsid w:val="007B32DC"/>
    <w:rPr>
      <w:rFonts w:cs="OpenSymbol"/>
    </w:rPr>
  </w:style>
  <w:style w:type="character" w:customStyle="1" w:styleId="ListLabel2943">
    <w:name w:val="ListLabel 2943"/>
    <w:qFormat/>
    <w:rsid w:val="007B32DC"/>
    <w:rPr>
      <w:rFonts w:ascii="Arial" w:eastAsia="Arial" w:hAnsi="Arial" w:cs="OpenSymbol"/>
      <w:sz w:val="22"/>
    </w:rPr>
  </w:style>
  <w:style w:type="character" w:customStyle="1" w:styleId="ListLabel2944">
    <w:name w:val="ListLabel 2944"/>
    <w:qFormat/>
    <w:rsid w:val="007B32DC"/>
    <w:rPr>
      <w:rFonts w:cs="OpenSymbol"/>
    </w:rPr>
  </w:style>
  <w:style w:type="character" w:customStyle="1" w:styleId="ListLabel2945">
    <w:name w:val="ListLabel 2945"/>
    <w:qFormat/>
    <w:rsid w:val="007B32DC"/>
    <w:rPr>
      <w:rFonts w:cs="OpenSymbol"/>
    </w:rPr>
  </w:style>
  <w:style w:type="character" w:customStyle="1" w:styleId="ListLabel2946">
    <w:name w:val="ListLabel 2946"/>
    <w:qFormat/>
    <w:rsid w:val="007B32DC"/>
    <w:rPr>
      <w:rFonts w:cs="OpenSymbol"/>
    </w:rPr>
  </w:style>
  <w:style w:type="character" w:customStyle="1" w:styleId="ListLabel2947">
    <w:name w:val="ListLabel 2947"/>
    <w:qFormat/>
    <w:rsid w:val="007B32DC"/>
    <w:rPr>
      <w:rFonts w:cs="OpenSymbol"/>
    </w:rPr>
  </w:style>
  <w:style w:type="character" w:customStyle="1" w:styleId="ListLabel2948">
    <w:name w:val="ListLabel 2948"/>
    <w:qFormat/>
    <w:rsid w:val="007B32DC"/>
    <w:rPr>
      <w:rFonts w:cs="OpenSymbol"/>
    </w:rPr>
  </w:style>
  <w:style w:type="character" w:customStyle="1" w:styleId="ListLabel2949">
    <w:name w:val="ListLabel 2949"/>
    <w:qFormat/>
    <w:rsid w:val="007B32DC"/>
    <w:rPr>
      <w:rFonts w:cs="OpenSymbol"/>
    </w:rPr>
  </w:style>
  <w:style w:type="character" w:customStyle="1" w:styleId="ListLabel2950">
    <w:name w:val="ListLabel 2950"/>
    <w:qFormat/>
    <w:rsid w:val="007B32DC"/>
    <w:rPr>
      <w:rFonts w:cs="OpenSymbol"/>
    </w:rPr>
  </w:style>
  <w:style w:type="character" w:customStyle="1" w:styleId="ListLabel2951">
    <w:name w:val="ListLabel 2951"/>
    <w:qFormat/>
    <w:rsid w:val="007B32DC"/>
    <w:rPr>
      <w:rFonts w:cs="OpenSymbol"/>
    </w:rPr>
  </w:style>
  <w:style w:type="character" w:customStyle="1" w:styleId="ListLabel2952">
    <w:name w:val="ListLabel 2952"/>
    <w:qFormat/>
    <w:rsid w:val="007B32DC"/>
    <w:rPr>
      <w:rFonts w:ascii="Arial" w:eastAsia="Arial" w:hAnsi="Arial" w:cs="OpenSymbol"/>
      <w:sz w:val="22"/>
    </w:rPr>
  </w:style>
  <w:style w:type="character" w:customStyle="1" w:styleId="ListLabel2953">
    <w:name w:val="ListLabel 2953"/>
    <w:qFormat/>
    <w:rsid w:val="007B32DC"/>
    <w:rPr>
      <w:rFonts w:cs="OpenSymbol"/>
    </w:rPr>
  </w:style>
  <w:style w:type="character" w:customStyle="1" w:styleId="ListLabel2954">
    <w:name w:val="ListLabel 2954"/>
    <w:qFormat/>
    <w:rsid w:val="007B32DC"/>
    <w:rPr>
      <w:rFonts w:cs="OpenSymbol"/>
    </w:rPr>
  </w:style>
  <w:style w:type="character" w:customStyle="1" w:styleId="ListLabel2955">
    <w:name w:val="ListLabel 2955"/>
    <w:qFormat/>
    <w:rsid w:val="007B32DC"/>
    <w:rPr>
      <w:rFonts w:cs="OpenSymbol"/>
    </w:rPr>
  </w:style>
  <w:style w:type="character" w:customStyle="1" w:styleId="ListLabel2956">
    <w:name w:val="ListLabel 2956"/>
    <w:qFormat/>
    <w:rsid w:val="007B32DC"/>
    <w:rPr>
      <w:rFonts w:cs="OpenSymbol"/>
    </w:rPr>
  </w:style>
  <w:style w:type="character" w:customStyle="1" w:styleId="ListLabel2957">
    <w:name w:val="ListLabel 2957"/>
    <w:qFormat/>
    <w:rsid w:val="007B32DC"/>
    <w:rPr>
      <w:rFonts w:cs="OpenSymbol"/>
    </w:rPr>
  </w:style>
  <w:style w:type="character" w:customStyle="1" w:styleId="ListLabel2958">
    <w:name w:val="ListLabel 2958"/>
    <w:qFormat/>
    <w:rsid w:val="007B32DC"/>
    <w:rPr>
      <w:rFonts w:cs="OpenSymbol"/>
    </w:rPr>
  </w:style>
  <w:style w:type="character" w:customStyle="1" w:styleId="ListLabel2959">
    <w:name w:val="ListLabel 2959"/>
    <w:qFormat/>
    <w:rsid w:val="007B32DC"/>
    <w:rPr>
      <w:rFonts w:cs="OpenSymbol"/>
    </w:rPr>
  </w:style>
  <w:style w:type="character" w:customStyle="1" w:styleId="ListLabel2960">
    <w:name w:val="ListLabel 2960"/>
    <w:qFormat/>
    <w:rsid w:val="007B32DC"/>
    <w:rPr>
      <w:rFonts w:cs="OpenSymbol"/>
    </w:rPr>
  </w:style>
  <w:style w:type="character" w:customStyle="1" w:styleId="ListLabel2961">
    <w:name w:val="ListLabel 2961"/>
    <w:qFormat/>
    <w:rsid w:val="007B32DC"/>
    <w:rPr>
      <w:rFonts w:ascii="Arial" w:eastAsia="Arial" w:hAnsi="Arial" w:cs="OpenSymbol"/>
      <w:sz w:val="22"/>
    </w:rPr>
  </w:style>
  <w:style w:type="character" w:customStyle="1" w:styleId="ListLabel2962">
    <w:name w:val="ListLabel 2962"/>
    <w:qFormat/>
    <w:rsid w:val="007B32DC"/>
    <w:rPr>
      <w:rFonts w:cs="OpenSymbol"/>
    </w:rPr>
  </w:style>
  <w:style w:type="character" w:customStyle="1" w:styleId="ListLabel2963">
    <w:name w:val="ListLabel 2963"/>
    <w:qFormat/>
    <w:rsid w:val="007B32DC"/>
    <w:rPr>
      <w:rFonts w:cs="OpenSymbol"/>
    </w:rPr>
  </w:style>
  <w:style w:type="character" w:customStyle="1" w:styleId="ListLabel2964">
    <w:name w:val="ListLabel 2964"/>
    <w:qFormat/>
    <w:rsid w:val="007B32DC"/>
    <w:rPr>
      <w:rFonts w:cs="OpenSymbol"/>
    </w:rPr>
  </w:style>
  <w:style w:type="character" w:customStyle="1" w:styleId="ListLabel2965">
    <w:name w:val="ListLabel 2965"/>
    <w:qFormat/>
    <w:rsid w:val="007B32DC"/>
    <w:rPr>
      <w:rFonts w:cs="OpenSymbol"/>
    </w:rPr>
  </w:style>
  <w:style w:type="character" w:customStyle="1" w:styleId="ListLabel2966">
    <w:name w:val="ListLabel 2966"/>
    <w:qFormat/>
    <w:rsid w:val="007B32DC"/>
    <w:rPr>
      <w:rFonts w:cs="OpenSymbol"/>
    </w:rPr>
  </w:style>
  <w:style w:type="character" w:customStyle="1" w:styleId="ListLabel2967">
    <w:name w:val="ListLabel 2967"/>
    <w:qFormat/>
    <w:rsid w:val="007B32DC"/>
    <w:rPr>
      <w:rFonts w:cs="OpenSymbol"/>
    </w:rPr>
  </w:style>
  <w:style w:type="character" w:customStyle="1" w:styleId="ListLabel2968">
    <w:name w:val="ListLabel 2968"/>
    <w:qFormat/>
    <w:rsid w:val="007B32DC"/>
    <w:rPr>
      <w:rFonts w:cs="OpenSymbol"/>
    </w:rPr>
  </w:style>
  <w:style w:type="character" w:customStyle="1" w:styleId="ListLabel2969">
    <w:name w:val="ListLabel 2969"/>
    <w:qFormat/>
    <w:rsid w:val="007B32DC"/>
    <w:rPr>
      <w:rFonts w:cs="OpenSymbol"/>
    </w:rPr>
  </w:style>
  <w:style w:type="character" w:customStyle="1" w:styleId="ListLabel2970">
    <w:name w:val="ListLabel 2970"/>
    <w:qFormat/>
    <w:rsid w:val="007B32DC"/>
    <w:rPr>
      <w:rFonts w:cs="OpenSymbol"/>
    </w:rPr>
  </w:style>
  <w:style w:type="character" w:customStyle="1" w:styleId="ListLabel2971">
    <w:name w:val="ListLabel 2971"/>
    <w:qFormat/>
    <w:rsid w:val="007B32DC"/>
    <w:rPr>
      <w:rFonts w:cs="OpenSymbol"/>
    </w:rPr>
  </w:style>
  <w:style w:type="character" w:customStyle="1" w:styleId="ListLabel2972">
    <w:name w:val="ListLabel 2972"/>
    <w:qFormat/>
    <w:rsid w:val="007B32DC"/>
    <w:rPr>
      <w:rFonts w:cs="OpenSymbol"/>
    </w:rPr>
  </w:style>
  <w:style w:type="character" w:customStyle="1" w:styleId="ListLabel2973">
    <w:name w:val="ListLabel 2973"/>
    <w:qFormat/>
    <w:rsid w:val="007B32DC"/>
    <w:rPr>
      <w:rFonts w:cs="OpenSymbol"/>
    </w:rPr>
  </w:style>
  <w:style w:type="character" w:customStyle="1" w:styleId="ListLabel2974">
    <w:name w:val="ListLabel 2974"/>
    <w:qFormat/>
    <w:rsid w:val="007B32DC"/>
    <w:rPr>
      <w:rFonts w:cs="OpenSymbol"/>
    </w:rPr>
  </w:style>
  <w:style w:type="character" w:customStyle="1" w:styleId="ListLabel2975">
    <w:name w:val="ListLabel 2975"/>
    <w:qFormat/>
    <w:rsid w:val="007B32DC"/>
    <w:rPr>
      <w:rFonts w:cs="OpenSymbol"/>
    </w:rPr>
  </w:style>
  <w:style w:type="character" w:customStyle="1" w:styleId="ListLabel2976">
    <w:name w:val="ListLabel 2976"/>
    <w:qFormat/>
    <w:rsid w:val="007B32DC"/>
    <w:rPr>
      <w:rFonts w:cs="OpenSymbol"/>
    </w:rPr>
  </w:style>
  <w:style w:type="character" w:customStyle="1" w:styleId="ListLabel2977">
    <w:name w:val="ListLabel 2977"/>
    <w:qFormat/>
    <w:rsid w:val="007B32DC"/>
    <w:rPr>
      <w:rFonts w:cs="OpenSymbol"/>
    </w:rPr>
  </w:style>
  <w:style w:type="character" w:customStyle="1" w:styleId="ListLabel2978">
    <w:name w:val="ListLabel 2978"/>
    <w:qFormat/>
    <w:rsid w:val="007B32DC"/>
    <w:rPr>
      <w:rFonts w:cs="OpenSymbol"/>
    </w:rPr>
  </w:style>
  <w:style w:type="character" w:customStyle="1" w:styleId="ListLabel2979">
    <w:name w:val="ListLabel 2979"/>
    <w:qFormat/>
    <w:rsid w:val="007B32DC"/>
    <w:rPr>
      <w:rFonts w:ascii="Arial" w:eastAsia="Arial" w:hAnsi="Arial" w:cs="Symbol"/>
    </w:rPr>
  </w:style>
  <w:style w:type="character" w:customStyle="1" w:styleId="ListLabel2980">
    <w:name w:val="ListLabel 2980"/>
    <w:qFormat/>
    <w:rsid w:val="007B32DC"/>
    <w:rPr>
      <w:rFonts w:cs="Courier New"/>
    </w:rPr>
  </w:style>
  <w:style w:type="character" w:customStyle="1" w:styleId="ListLabel2981">
    <w:name w:val="ListLabel 2981"/>
    <w:qFormat/>
    <w:rsid w:val="007B32DC"/>
    <w:rPr>
      <w:rFonts w:cs="Wingdings"/>
    </w:rPr>
  </w:style>
  <w:style w:type="character" w:customStyle="1" w:styleId="ListLabel2982">
    <w:name w:val="ListLabel 2982"/>
    <w:qFormat/>
    <w:rsid w:val="007B32DC"/>
    <w:rPr>
      <w:rFonts w:cs="Symbol"/>
    </w:rPr>
  </w:style>
  <w:style w:type="character" w:customStyle="1" w:styleId="ListLabel2983">
    <w:name w:val="ListLabel 2983"/>
    <w:qFormat/>
    <w:rsid w:val="007B32DC"/>
    <w:rPr>
      <w:rFonts w:cs="Courier New"/>
    </w:rPr>
  </w:style>
  <w:style w:type="character" w:customStyle="1" w:styleId="ListLabel2984">
    <w:name w:val="ListLabel 2984"/>
    <w:qFormat/>
    <w:rsid w:val="007B32DC"/>
    <w:rPr>
      <w:rFonts w:cs="Wingdings"/>
    </w:rPr>
  </w:style>
  <w:style w:type="character" w:customStyle="1" w:styleId="ListLabel2985">
    <w:name w:val="ListLabel 2985"/>
    <w:qFormat/>
    <w:rsid w:val="007B32DC"/>
    <w:rPr>
      <w:rFonts w:cs="Symbol"/>
    </w:rPr>
  </w:style>
  <w:style w:type="character" w:customStyle="1" w:styleId="ListLabel2986">
    <w:name w:val="ListLabel 2986"/>
    <w:qFormat/>
    <w:rsid w:val="007B32DC"/>
    <w:rPr>
      <w:rFonts w:cs="Courier New"/>
    </w:rPr>
  </w:style>
  <w:style w:type="character" w:customStyle="1" w:styleId="ListLabel2987">
    <w:name w:val="ListLabel 2987"/>
    <w:qFormat/>
    <w:rsid w:val="007B32DC"/>
    <w:rPr>
      <w:rFonts w:cs="Wingdings"/>
    </w:rPr>
  </w:style>
  <w:style w:type="character" w:customStyle="1" w:styleId="ListLabel2988">
    <w:name w:val="ListLabel 2988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989">
    <w:name w:val="ListLabel 2989"/>
    <w:qFormat/>
    <w:rsid w:val="007B32DC"/>
    <w:rPr>
      <w:rFonts w:ascii="Arial" w:eastAsia="Arial" w:hAnsi="Arial" w:cs="Symbol"/>
      <w:sz w:val="20"/>
    </w:rPr>
  </w:style>
  <w:style w:type="character" w:customStyle="1" w:styleId="ListLabel2990">
    <w:name w:val="ListLabel 2990"/>
    <w:qFormat/>
    <w:rsid w:val="007B32DC"/>
    <w:rPr>
      <w:rFonts w:cs="Courier New"/>
    </w:rPr>
  </w:style>
  <w:style w:type="character" w:customStyle="1" w:styleId="ListLabel2991">
    <w:name w:val="ListLabel 2991"/>
    <w:qFormat/>
    <w:rsid w:val="007B32DC"/>
    <w:rPr>
      <w:rFonts w:cs="Wingdings"/>
    </w:rPr>
  </w:style>
  <w:style w:type="character" w:customStyle="1" w:styleId="ListLabel2992">
    <w:name w:val="ListLabel 2992"/>
    <w:qFormat/>
    <w:rsid w:val="007B32DC"/>
    <w:rPr>
      <w:rFonts w:cs="Symbol"/>
    </w:rPr>
  </w:style>
  <w:style w:type="character" w:customStyle="1" w:styleId="ListLabel2993">
    <w:name w:val="ListLabel 2993"/>
    <w:qFormat/>
    <w:rsid w:val="007B32DC"/>
    <w:rPr>
      <w:rFonts w:cs="Courier New"/>
    </w:rPr>
  </w:style>
  <w:style w:type="character" w:customStyle="1" w:styleId="ListLabel2994">
    <w:name w:val="ListLabel 2994"/>
    <w:qFormat/>
    <w:rsid w:val="007B32DC"/>
    <w:rPr>
      <w:rFonts w:cs="Wingdings"/>
    </w:rPr>
  </w:style>
  <w:style w:type="character" w:customStyle="1" w:styleId="ListLabel2995">
    <w:name w:val="ListLabel 2995"/>
    <w:qFormat/>
    <w:rsid w:val="007B32DC"/>
    <w:rPr>
      <w:rFonts w:cs="Symbol"/>
    </w:rPr>
  </w:style>
  <w:style w:type="character" w:customStyle="1" w:styleId="ListLabel2996">
    <w:name w:val="ListLabel 2996"/>
    <w:qFormat/>
    <w:rsid w:val="007B32DC"/>
    <w:rPr>
      <w:rFonts w:cs="Courier New"/>
    </w:rPr>
  </w:style>
  <w:style w:type="character" w:customStyle="1" w:styleId="ListLabel2997">
    <w:name w:val="ListLabel 2997"/>
    <w:qFormat/>
    <w:rsid w:val="007B32DC"/>
    <w:rPr>
      <w:rFonts w:cs="Wingdings"/>
    </w:rPr>
  </w:style>
  <w:style w:type="character" w:customStyle="1" w:styleId="ListLabel2998">
    <w:name w:val="ListLabel 299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999">
    <w:name w:val="ListLabel 2999"/>
    <w:qFormat/>
    <w:rsid w:val="007B32DC"/>
    <w:rPr>
      <w:rFonts w:cs="Courier New"/>
    </w:rPr>
  </w:style>
  <w:style w:type="character" w:customStyle="1" w:styleId="ListLabel3000">
    <w:name w:val="ListLabel 3000"/>
    <w:qFormat/>
    <w:rsid w:val="007B32DC"/>
    <w:rPr>
      <w:rFonts w:cs="Wingdings"/>
    </w:rPr>
  </w:style>
  <w:style w:type="character" w:customStyle="1" w:styleId="ListLabel3001">
    <w:name w:val="ListLabel 3001"/>
    <w:qFormat/>
    <w:rsid w:val="007B32DC"/>
    <w:rPr>
      <w:rFonts w:cs="Symbol"/>
    </w:rPr>
  </w:style>
  <w:style w:type="character" w:customStyle="1" w:styleId="ListLabel3002">
    <w:name w:val="ListLabel 3002"/>
    <w:qFormat/>
    <w:rsid w:val="007B32DC"/>
    <w:rPr>
      <w:rFonts w:cs="Courier New"/>
    </w:rPr>
  </w:style>
  <w:style w:type="character" w:customStyle="1" w:styleId="ListLabel3003">
    <w:name w:val="ListLabel 3003"/>
    <w:qFormat/>
    <w:rsid w:val="007B32DC"/>
    <w:rPr>
      <w:rFonts w:cs="Wingdings"/>
    </w:rPr>
  </w:style>
  <w:style w:type="character" w:customStyle="1" w:styleId="ListLabel3004">
    <w:name w:val="ListLabel 3004"/>
    <w:qFormat/>
    <w:rsid w:val="007B32DC"/>
    <w:rPr>
      <w:rFonts w:cs="Symbol"/>
    </w:rPr>
  </w:style>
  <w:style w:type="character" w:customStyle="1" w:styleId="ListLabel3005">
    <w:name w:val="ListLabel 3005"/>
    <w:qFormat/>
    <w:rsid w:val="007B32DC"/>
    <w:rPr>
      <w:rFonts w:cs="Courier New"/>
    </w:rPr>
  </w:style>
  <w:style w:type="character" w:customStyle="1" w:styleId="ListLabel3006">
    <w:name w:val="ListLabel 3006"/>
    <w:qFormat/>
    <w:rsid w:val="007B32DC"/>
    <w:rPr>
      <w:rFonts w:cs="Wingdings"/>
    </w:rPr>
  </w:style>
  <w:style w:type="character" w:customStyle="1" w:styleId="ListLabel3007">
    <w:name w:val="ListLabel 30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008">
    <w:name w:val="ListLabel 3008"/>
    <w:qFormat/>
    <w:rsid w:val="007B32DC"/>
    <w:rPr>
      <w:rFonts w:cs="Courier New"/>
    </w:rPr>
  </w:style>
  <w:style w:type="character" w:customStyle="1" w:styleId="ListLabel3009">
    <w:name w:val="ListLabel 3009"/>
    <w:qFormat/>
    <w:rsid w:val="007B32DC"/>
    <w:rPr>
      <w:rFonts w:cs="Wingdings"/>
    </w:rPr>
  </w:style>
  <w:style w:type="character" w:customStyle="1" w:styleId="ListLabel3010">
    <w:name w:val="ListLabel 3010"/>
    <w:qFormat/>
    <w:rsid w:val="007B32DC"/>
    <w:rPr>
      <w:rFonts w:cs="Symbol"/>
    </w:rPr>
  </w:style>
  <w:style w:type="character" w:customStyle="1" w:styleId="ListLabel3011">
    <w:name w:val="ListLabel 3011"/>
    <w:qFormat/>
    <w:rsid w:val="007B32DC"/>
    <w:rPr>
      <w:rFonts w:cs="Courier New"/>
    </w:rPr>
  </w:style>
  <w:style w:type="character" w:customStyle="1" w:styleId="ListLabel3012">
    <w:name w:val="ListLabel 3012"/>
    <w:qFormat/>
    <w:rsid w:val="007B32DC"/>
    <w:rPr>
      <w:rFonts w:cs="Wingdings"/>
    </w:rPr>
  </w:style>
  <w:style w:type="character" w:customStyle="1" w:styleId="ListLabel3013">
    <w:name w:val="ListLabel 3013"/>
    <w:qFormat/>
    <w:rsid w:val="007B32DC"/>
    <w:rPr>
      <w:rFonts w:cs="Symbol"/>
    </w:rPr>
  </w:style>
  <w:style w:type="character" w:customStyle="1" w:styleId="ListLabel3014">
    <w:name w:val="ListLabel 3014"/>
    <w:qFormat/>
    <w:rsid w:val="007B32DC"/>
    <w:rPr>
      <w:rFonts w:cs="Courier New"/>
    </w:rPr>
  </w:style>
  <w:style w:type="character" w:customStyle="1" w:styleId="ListLabel3015">
    <w:name w:val="ListLabel 3015"/>
    <w:qFormat/>
    <w:rsid w:val="007B32DC"/>
    <w:rPr>
      <w:rFonts w:cs="Wingdings"/>
    </w:rPr>
  </w:style>
  <w:style w:type="character" w:customStyle="1" w:styleId="ListLabel3016">
    <w:name w:val="ListLabel 3016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017">
    <w:name w:val="ListLabel 3017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018">
    <w:name w:val="ListLabel 3018"/>
    <w:qFormat/>
    <w:rsid w:val="007B32DC"/>
    <w:rPr>
      <w:sz w:val="22"/>
      <w:szCs w:val="22"/>
      <w:lang w:eastAsia="ca-ES"/>
    </w:rPr>
  </w:style>
  <w:style w:type="character" w:customStyle="1" w:styleId="ListLabel3019">
    <w:name w:val="ListLabel 3019"/>
    <w:qFormat/>
    <w:rsid w:val="007B32DC"/>
    <w:rPr>
      <w:rFonts w:cs="Times New Roman"/>
      <w:b/>
      <w:szCs w:val="24"/>
      <w:lang w:eastAsia="ca-ES"/>
    </w:rPr>
  </w:style>
  <w:style w:type="character" w:customStyle="1" w:styleId="ListLabel3020">
    <w:name w:val="ListLabel 3020"/>
    <w:qFormat/>
    <w:rsid w:val="007B32DC"/>
    <w:rPr>
      <w:rFonts w:cs="Times New Roman"/>
      <w:b/>
      <w:szCs w:val="24"/>
      <w:lang w:eastAsia="ca-ES"/>
    </w:rPr>
  </w:style>
  <w:style w:type="character" w:customStyle="1" w:styleId="ListLabel3021">
    <w:name w:val="ListLabel 3021"/>
    <w:qFormat/>
    <w:rsid w:val="007B32DC"/>
    <w:rPr>
      <w:rFonts w:cs="Times New Roman"/>
      <w:b/>
      <w:szCs w:val="24"/>
      <w:lang w:eastAsia="ca-ES"/>
    </w:rPr>
  </w:style>
  <w:style w:type="character" w:customStyle="1" w:styleId="ListLabel3022">
    <w:name w:val="ListLabel 3022"/>
    <w:qFormat/>
    <w:rsid w:val="007B32DC"/>
    <w:rPr>
      <w:rFonts w:cs="Times New Roman"/>
      <w:b/>
      <w:szCs w:val="24"/>
      <w:lang w:eastAsia="ca-ES"/>
    </w:rPr>
  </w:style>
  <w:style w:type="character" w:customStyle="1" w:styleId="ListLabel3023">
    <w:name w:val="ListLabel 3023"/>
    <w:qFormat/>
    <w:rsid w:val="007B32DC"/>
    <w:rPr>
      <w:rFonts w:cs="Times New Roman"/>
      <w:b/>
      <w:szCs w:val="24"/>
      <w:lang w:eastAsia="ca-ES"/>
    </w:rPr>
  </w:style>
  <w:style w:type="character" w:customStyle="1" w:styleId="ListLabel3024">
    <w:name w:val="ListLabel 3024"/>
    <w:qFormat/>
    <w:rsid w:val="007B32DC"/>
    <w:rPr>
      <w:rFonts w:cs="Times New Roman"/>
      <w:b/>
      <w:szCs w:val="24"/>
      <w:lang w:eastAsia="ca-ES"/>
    </w:rPr>
  </w:style>
  <w:style w:type="character" w:customStyle="1" w:styleId="ListLabel3025">
    <w:name w:val="ListLabel 3025"/>
    <w:qFormat/>
    <w:rsid w:val="007B32DC"/>
    <w:rPr>
      <w:rFonts w:cs="Times New Roman"/>
      <w:b/>
      <w:szCs w:val="24"/>
      <w:lang w:eastAsia="ca-ES"/>
    </w:rPr>
  </w:style>
  <w:style w:type="character" w:customStyle="1" w:styleId="ListLabel3026">
    <w:name w:val="ListLabel 3026"/>
    <w:qFormat/>
    <w:rsid w:val="007B32DC"/>
    <w:rPr>
      <w:rFonts w:cs="Times New Roman"/>
      <w:b/>
      <w:szCs w:val="24"/>
      <w:lang w:eastAsia="ca-ES"/>
    </w:rPr>
  </w:style>
  <w:style w:type="character" w:customStyle="1" w:styleId="ListLabel3027">
    <w:name w:val="ListLabel 3027"/>
    <w:qFormat/>
    <w:rsid w:val="007B32DC"/>
    <w:rPr>
      <w:rFonts w:cs="Times New Roman"/>
      <w:b/>
      <w:szCs w:val="24"/>
      <w:lang w:eastAsia="ca-ES"/>
    </w:rPr>
  </w:style>
  <w:style w:type="character" w:customStyle="1" w:styleId="ListLabel3028">
    <w:name w:val="ListLabel 3028"/>
    <w:qFormat/>
    <w:rsid w:val="007B32DC"/>
    <w:rPr>
      <w:rFonts w:cs="OpenSymbol"/>
      <w:b/>
      <w:sz w:val="22"/>
    </w:rPr>
  </w:style>
  <w:style w:type="character" w:customStyle="1" w:styleId="ListLabel3029">
    <w:name w:val="ListLabel 3029"/>
    <w:qFormat/>
    <w:rsid w:val="007B32DC"/>
    <w:rPr>
      <w:rFonts w:ascii="Arial" w:eastAsia="Arial" w:hAnsi="Arial" w:cs="OpenSymbol"/>
      <w:sz w:val="22"/>
    </w:rPr>
  </w:style>
  <w:style w:type="character" w:customStyle="1" w:styleId="ListLabel3030">
    <w:name w:val="ListLabel 3030"/>
    <w:qFormat/>
    <w:rsid w:val="007B32DC"/>
    <w:rPr>
      <w:rFonts w:cs="OpenSymbol"/>
    </w:rPr>
  </w:style>
  <w:style w:type="character" w:customStyle="1" w:styleId="ListLabel3031">
    <w:name w:val="ListLabel 3031"/>
    <w:qFormat/>
    <w:rsid w:val="007B32DC"/>
    <w:rPr>
      <w:rFonts w:cs="OpenSymbol"/>
    </w:rPr>
  </w:style>
  <w:style w:type="character" w:customStyle="1" w:styleId="ListLabel3032">
    <w:name w:val="ListLabel 3032"/>
    <w:qFormat/>
    <w:rsid w:val="007B32DC"/>
    <w:rPr>
      <w:rFonts w:cs="OpenSymbol"/>
    </w:rPr>
  </w:style>
  <w:style w:type="character" w:customStyle="1" w:styleId="ListLabel3033">
    <w:name w:val="ListLabel 3033"/>
    <w:qFormat/>
    <w:rsid w:val="007B32DC"/>
    <w:rPr>
      <w:rFonts w:cs="OpenSymbol"/>
    </w:rPr>
  </w:style>
  <w:style w:type="character" w:customStyle="1" w:styleId="ListLabel3034">
    <w:name w:val="ListLabel 3034"/>
    <w:qFormat/>
    <w:rsid w:val="007B32DC"/>
    <w:rPr>
      <w:rFonts w:cs="OpenSymbol"/>
    </w:rPr>
  </w:style>
  <w:style w:type="character" w:customStyle="1" w:styleId="ListLabel3035">
    <w:name w:val="ListLabel 3035"/>
    <w:qFormat/>
    <w:rsid w:val="007B32DC"/>
    <w:rPr>
      <w:rFonts w:cs="OpenSymbol"/>
    </w:rPr>
  </w:style>
  <w:style w:type="character" w:customStyle="1" w:styleId="ListLabel3036">
    <w:name w:val="ListLabel 3036"/>
    <w:qFormat/>
    <w:rsid w:val="007B32DC"/>
    <w:rPr>
      <w:rFonts w:cs="OpenSymbol"/>
    </w:rPr>
  </w:style>
  <w:style w:type="character" w:customStyle="1" w:styleId="ListLabel3037">
    <w:name w:val="ListLabel 3037"/>
    <w:qFormat/>
    <w:rsid w:val="007B32DC"/>
    <w:rPr>
      <w:rFonts w:cs="OpenSymbol"/>
    </w:rPr>
  </w:style>
  <w:style w:type="character" w:customStyle="1" w:styleId="ListLabel3038">
    <w:name w:val="ListLabel 303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39">
    <w:name w:val="ListLabel 3039"/>
    <w:qFormat/>
    <w:rsid w:val="007B32DC"/>
    <w:rPr>
      <w:rFonts w:cs="OpenSymbol"/>
    </w:rPr>
  </w:style>
  <w:style w:type="character" w:customStyle="1" w:styleId="ListLabel3040">
    <w:name w:val="ListLabel 3040"/>
    <w:qFormat/>
    <w:rsid w:val="007B32DC"/>
    <w:rPr>
      <w:rFonts w:cs="OpenSymbol"/>
    </w:rPr>
  </w:style>
  <w:style w:type="character" w:customStyle="1" w:styleId="ListLabel3041">
    <w:name w:val="ListLabel 3041"/>
    <w:qFormat/>
    <w:rsid w:val="007B32DC"/>
    <w:rPr>
      <w:rFonts w:cs="OpenSymbol"/>
    </w:rPr>
  </w:style>
  <w:style w:type="character" w:customStyle="1" w:styleId="ListLabel3042">
    <w:name w:val="ListLabel 3042"/>
    <w:qFormat/>
    <w:rsid w:val="007B32DC"/>
    <w:rPr>
      <w:rFonts w:cs="OpenSymbol"/>
    </w:rPr>
  </w:style>
  <w:style w:type="character" w:customStyle="1" w:styleId="ListLabel3043">
    <w:name w:val="ListLabel 3043"/>
    <w:qFormat/>
    <w:rsid w:val="007B32DC"/>
    <w:rPr>
      <w:rFonts w:cs="OpenSymbol"/>
    </w:rPr>
  </w:style>
  <w:style w:type="character" w:customStyle="1" w:styleId="ListLabel3044">
    <w:name w:val="ListLabel 3044"/>
    <w:qFormat/>
    <w:rsid w:val="007B32DC"/>
    <w:rPr>
      <w:rFonts w:cs="OpenSymbol"/>
    </w:rPr>
  </w:style>
  <w:style w:type="character" w:customStyle="1" w:styleId="ListLabel3045">
    <w:name w:val="ListLabel 3045"/>
    <w:qFormat/>
    <w:rsid w:val="007B32DC"/>
    <w:rPr>
      <w:rFonts w:cs="OpenSymbol"/>
    </w:rPr>
  </w:style>
  <w:style w:type="character" w:customStyle="1" w:styleId="ListLabel3046">
    <w:name w:val="ListLabel 3046"/>
    <w:qFormat/>
    <w:rsid w:val="007B32DC"/>
    <w:rPr>
      <w:rFonts w:ascii="Arial" w:eastAsia="Arial" w:hAnsi="Arial" w:cs="OpenSymbol"/>
      <w:sz w:val="22"/>
    </w:rPr>
  </w:style>
  <w:style w:type="character" w:customStyle="1" w:styleId="ListLabel3047">
    <w:name w:val="ListLabel 3047"/>
    <w:qFormat/>
    <w:rsid w:val="007B32DC"/>
    <w:rPr>
      <w:rFonts w:cs="Symbol"/>
      <w:lang w:eastAsia="en-US" w:bidi="ar-SA"/>
    </w:rPr>
  </w:style>
  <w:style w:type="character" w:customStyle="1" w:styleId="ListLabel3048">
    <w:name w:val="ListLabel 3048"/>
    <w:qFormat/>
    <w:rsid w:val="007B32DC"/>
    <w:rPr>
      <w:rFonts w:cs="Symbol"/>
      <w:lang w:eastAsia="en-US" w:bidi="ar-SA"/>
    </w:rPr>
  </w:style>
  <w:style w:type="character" w:customStyle="1" w:styleId="ListLabel3049">
    <w:name w:val="ListLabel 3049"/>
    <w:qFormat/>
    <w:rsid w:val="007B32DC"/>
    <w:rPr>
      <w:rFonts w:cs="Symbol"/>
      <w:lang w:eastAsia="en-US" w:bidi="ar-SA"/>
    </w:rPr>
  </w:style>
  <w:style w:type="character" w:customStyle="1" w:styleId="ListLabel3050">
    <w:name w:val="ListLabel 3050"/>
    <w:qFormat/>
    <w:rsid w:val="007B32DC"/>
    <w:rPr>
      <w:rFonts w:cs="Symbol"/>
      <w:lang w:eastAsia="en-US" w:bidi="ar-SA"/>
    </w:rPr>
  </w:style>
  <w:style w:type="character" w:customStyle="1" w:styleId="ListLabel3051">
    <w:name w:val="ListLabel 3051"/>
    <w:qFormat/>
    <w:rsid w:val="007B32DC"/>
    <w:rPr>
      <w:rFonts w:cs="Symbol"/>
      <w:lang w:eastAsia="en-US" w:bidi="ar-SA"/>
    </w:rPr>
  </w:style>
  <w:style w:type="character" w:customStyle="1" w:styleId="ListLabel3052">
    <w:name w:val="ListLabel 3052"/>
    <w:qFormat/>
    <w:rsid w:val="007B32DC"/>
    <w:rPr>
      <w:rFonts w:cs="Symbol"/>
      <w:lang w:eastAsia="en-US" w:bidi="ar-SA"/>
    </w:rPr>
  </w:style>
  <w:style w:type="character" w:customStyle="1" w:styleId="ListLabel3053">
    <w:name w:val="ListLabel 3053"/>
    <w:qFormat/>
    <w:rsid w:val="007B32DC"/>
    <w:rPr>
      <w:rFonts w:cs="Symbol"/>
      <w:lang w:eastAsia="en-US" w:bidi="ar-SA"/>
    </w:rPr>
  </w:style>
  <w:style w:type="character" w:customStyle="1" w:styleId="ListLabel3054">
    <w:name w:val="ListLabel 3054"/>
    <w:qFormat/>
    <w:rsid w:val="007B32DC"/>
    <w:rPr>
      <w:rFonts w:cs="Symbol"/>
      <w:lang w:eastAsia="en-US" w:bidi="ar-SA"/>
    </w:rPr>
  </w:style>
  <w:style w:type="character" w:customStyle="1" w:styleId="ListLabel3055">
    <w:name w:val="ListLabel 3055"/>
    <w:qFormat/>
    <w:rsid w:val="007B32DC"/>
    <w:rPr>
      <w:rFonts w:ascii="Arial" w:eastAsia="Arial" w:hAnsi="Arial" w:cs="OpenSymbol"/>
      <w:sz w:val="22"/>
    </w:rPr>
  </w:style>
  <w:style w:type="character" w:customStyle="1" w:styleId="ListLabel3056">
    <w:name w:val="ListLabel 3056"/>
    <w:qFormat/>
    <w:rsid w:val="007B32DC"/>
    <w:rPr>
      <w:rFonts w:cs="Symbol"/>
      <w:lang w:eastAsia="en-US" w:bidi="ar-SA"/>
    </w:rPr>
  </w:style>
  <w:style w:type="character" w:customStyle="1" w:styleId="ListLabel3057">
    <w:name w:val="ListLabel 3057"/>
    <w:qFormat/>
    <w:rsid w:val="007B32DC"/>
    <w:rPr>
      <w:rFonts w:cs="Symbol"/>
      <w:lang w:eastAsia="en-US" w:bidi="ar-SA"/>
    </w:rPr>
  </w:style>
  <w:style w:type="character" w:customStyle="1" w:styleId="ListLabel3058">
    <w:name w:val="ListLabel 3058"/>
    <w:qFormat/>
    <w:rsid w:val="007B32DC"/>
    <w:rPr>
      <w:rFonts w:cs="Symbol"/>
      <w:lang w:eastAsia="en-US" w:bidi="ar-SA"/>
    </w:rPr>
  </w:style>
  <w:style w:type="character" w:customStyle="1" w:styleId="ListLabel3059">
    <w:name w:val="ListLabel 3059"/>
    <w:qFormat/>
    <w:rsid w:val="007B32DC"/>
    <w:rPr>
      <w:rFonts w:cs="Symbol"/>
      <w:lang w:eastAsia="en-US" w:bidi="ar-SA"/>
    </w:rPr>
  </w:style>
  <w:style w:type="character" w:customStyle="1" w:styleId="ListLabel3060">
    <w:name w:val="ListLabel 3060"/>
    <w:qFormat/>
    <w:rsid w:val="007B32DC"/>
    <w:rPr>
      <w:rFonts w:cs="Symbol"/>
      <w:lang w:eastAsia="en-US" w:bidi="ar-SA"/>
    </w:rPr>
  </w:style>
  <w:style w:type="character" w:customStyle="1" w:styleId="ListLabel3061">
    <w:name w:val="ListLabel 3061"/>
    <w:qFormat/>
    <w:rsid w:val="007B32DC"/>
    <w:rPr>
      <w:rFonts w:cs="Symbol"/>
      <w:lang w:eastAsia="en-US" w:bidi="ar-SA"/>
    </w:rPr>
  </w:style>
  <w:style w:type="character" w:customStyle="1" w:styleId="ListLabel3062">
    <w:name w:val="ListLabel 3062"/>
    <w:qFormat/>
    <w:rsid w:val="007B32DC"/>
    <w:rPr>
      <w:rFonts w:cs="Symbol"/>
      <w:lang w:eastAsia="en-US" w:bidi="ar-SA"/>
    </w:rPr>
  </w:style>
  <w:style w:type="character" w:customStyle="1" w:styleId="ListLabel3063">
    <w:name w:val="ListLabel 3063"/>
    <w:qFormat/>
    <w:rsid w:val="007B32DC"/>
    <w:rPr>
      <w:rFonts w:cs="Symbol"/>
      <w:lang w:eastAsia="en-US" w:bidi="ar-SA"/>
    </w:rPr>
  </w:style>
  <w:style w:type="character" w:customStyle="1" w:styleId="ListLabel3064">
    <w:name w:val="ListLabel 3064"/>
    <w:qFormat/>
    <w:rsid w:val="007B32DC"/>
    <w:rPr>
      <w:rFonts w:cs="Symbol"/>
      <w:b/>
      <w:sz w:val="22"/>
      <w:lang w:eastAsia="en-US" w:bidi="ar-SA"/>
    </w:rPr>
  </w:style>
  <w:style w:type="character" w:customStyle="1" w:styleId="ListLabel3065">
    <w:name w:val="ListLabel 3065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066">
    <w:name w:val="ListLabel 3066"/>
    <w:qFormat/>
    <w:rsid w:val="007B32DC"/>
    <w:rPr>
      <w:rFonts w:cs="Symbol"/>
      <w:lang w:eastAsia="en-US" w:bidi="ar-SA"/>
    </w:rPr>
  </w:style>
  <w:style w:type="character" w:customStyle="1" w:styleId="ListLabel3067">
    <w:name w:val="ListLabel 3067"/>
    <w:qFormat/>
    <w:rsid w:val="007B32DC"/>
    <w:rPr>
      <w:rFonts w:cs="Symbol"/>
      <w:lang w:eastAsia="en-US" w:bidi="ar-SA"/>
    </w:rPr>
  </w:style>
  <w:style w:type="character" w:customStyle="1" w:styleId="ListLabel3068">
    <w:name w:val="ListLabel 3068"/>
    <w:qFormat/>
    <w:rsid w:val="007B32DC"/>
    <w:rPr>
      <w:rFonts w:cs="Symbol"/>
      <w:lang w:eastAsia="en-US" w:bidi="ar-SA"/>
    </w:rPr>
  </w:style>
  <w:style w:type="character" w:customStyle="1" w:styleId="ListLabel3069">
    <w:name w:val="ListLabel 3069"/>
    <w:qFormat/>
    <w:rsid w:val="007B32DC"/>
    <w:rPr>
      <w:rFonts w:cs="Symbol"/>
      <w:lang w:eastAsia="en-US" w:bidi="ar-SA"/>
    </w:rPr>
  </w:style>
  <w:style w:type="character" w:customStyle="1" w:styleId="ListLabel3070">
    <w:name w:val="ListLabel 3070"/>
    <w:qFormat/>
    <w:rsid w:val="007B32DC"/>
    <w:rPr>
      <w:rFonts w:cs="Symbol"/>
      <w:lang w:eastAsia="en-US" w:bidi="ar-SA"/>
    </w:rPr>
  </w:style>
  <w:style w:type="character" w:customStyle="1" w:styleId="ListLabel3071">
    <w:name w:val="ListLabel 3071"/>
    <w:qFormat/>
    <w:rsid w:val="007B32DC"/>
    <w:rPr>
      <w:rFonts w:cs="Symbol"/>
      <w:lang w:eastAsia="en-US" w:bidi="ar-SA"/>
    </w:rPr>
  </w:style>
  <w:style w:type="character" w:customStyle="1" w:styleId="ListLabel3072">
    <w:name w:val="ListLabel 3072"/>
    <w:qFormat/>
    <w:rsid w:val="007B32DC"/>
    <w:rPr>
      <w:rFonts w:cs="Symbol"/>
      <w:lang w:eastAsia="en-US" w:bidi="ar-SA"/>
    </w:rPr>
  </w:style>
  <w:style w:type="character" w:customStyle="1" w:styleId="ListLabel3073">
    <w:name w:val="ListLabel 3073"/>
    <w:qFormat/>
    <w:rsid w:val="007B32DC"/>
    <w:rPr>
      <w:rFonts w:ascii="Arial" w:eastAsia="Arial" w:hAnsi="Arial" w:cs="Symbol"/>
      <w:sz w:val="24"/>
    </w:rPr>
  </w:style>
  <w:style w:type="character" w:customStyle="1" w:styleId="ListLabel3074">
    <w:name w:val="ListLabel 3074"/>
    <w:qFormat/>
    <w:rsid w:val="007B32DC"/>
    <w:rPr>
      <w:rFonts w:cs="Courier New"/>
    </w:rPr>
  </w:style>
  <w:style w:type="character" w:customStyle="1" w:styleId="ListLabel3075">
    <w:name w:val="ListLabel 3075"/>
    <w:qFormat/>
    <w:rsid w:val="007B32DC"/>
    <w:rPr>
      <w:rFonts w:cs="Wingdings"/>
    </w:rPr>
  </w:style>
  <w:style w:type="character" w:customStyle="1" w:styleId="ListLabel3076">
    <w:name w:val="ListLabel 3076"/>
    <w:qFormat/>
    <w:rsid w:val="007B32DC"/>
    <w:rPr>
      <w:rFonts w:cs="Symbol"/>
    </w:rPr>
  </w:style>
  <w:style w:type="character" w:customStyle="1" w:styleId="ListLabel3077">
    <w:name w:val="ListLabel 3077"/>
    <w:qFormat/>
    <w:rsid w:val="007B32DC"/>
    <w:rPr>
      <w:rFonts w:cs="Courier New"/>
    </w:rPr>
  </w:style>
  <w:style w:type="character" w:customStyle="1" w:styleId="ListLabel3078">
    <w:name w:val="ListLabel 3078"/>
    <w:qFormat/>
    <w:rsid w:val="007B32DC"/>
    <w:rPr>
      <w:rFonts w:cs="Wingdings"/>
    </w:rPr>
  </w:style>
  <w:style w:type="character" w:customStyle="1" w:styleId="ListLabel3079">
    <w:name w:val="ListLabel 3079"/>
    <w:qFormat/>
    <w:rsid w:val="007B32DC"/>
    <w:rPr>
      <w:rFonts w:cs="Symbol"/>
    </w:rPr>
  </w:style>
  <w:style w:type="character" w:customStyle="1" w:styleId="ListLabel3080">
    <w:name w:val="ListLabel 3080"/>
    <w:qFormat/>
    <w:rsid w:val="007B32DC"/>
    <w:rPr>
      <w:rFonts w:cs="Courier New"/>
    </w:rPr>
  </w:style>
  <w:style w:type="character" w:customStyle="1" w:styleId="ListLabel3081">
    <w:name w:val="ListLabel 3081"/>
    <w:qFormat/>
    <w:rsid w:val="007B32DC"/>
    <w:rPr>
      <w:rFonts w:cs="Wingdings"/>
    </w:rPr>
  </w:style>
  <w:style w:type="character" w:customStyle="1" w:styleId="ListLabel3082">
    <w:name w:val="ListLabel 3082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083">
    <w:name w:val="ListLabel 3083"/>
    <w:qFormat/>
    <w:rsid w:val="007B32DC"/>
    <w:rPr>
      <w:rFonts w:cs="Courier New"/>
    </w:rPr>
  </w:style>
  <w:style w:type="character" w:customStyle="1" w:styleId="ListLabel3084">
    <w:name w:val="ListLabel 3084"/>
    <w:qFormat/>
    <w:rsid w:val="007B32DC"/>
    <w:rPr>
      <w:rFonts w:cs="Wingdings"/>
    </w:rPr>
  </w:style>
  <w:style w:type="character" w:customStyle="1" w:styleId="ListLabel3085">
    <w:name w:val="ListLabel 3085"/>
    <w:qFormat/>
    <w:rsid w:val="007B32DC"/>
    <w:rPr>
      <w:rFonts w:cs="Symbol"/>
    </w:rPr>
  </w:style>
  <w:style w:type="character" w:customStyle="1" w:styleId="ListLabel3086">
    <w:name w:val="ListLabel 3086"/>
    <w:qFormat/>
    <w:rsid w:val="007B32DC"/>
    <w:rPr>
      <w:rFonts w:cs="Courier New"/>
    </w:rPr>
  </w:style>
  <w:style w:type="character" w:customStyle="1" w:styleId="ListLabel3087">
    <w:name w:val="ListLabel 3087"/>
    <w:qFormat/>
    <w:rsid w:val="007B32DC"/>
    <w:rPr>
      <w:rFonts w:cs="Wingdings"/>
    </w:rPr>
  </w:style>
  <w:style w:type="character" w:customStyle="1" w:styleId="ListLabel3088">
    <w:name w:val="ListLabel 3088"/>
    <w:qFormat/>
    <w:rsid w:val="007B32DC"/>
    <w:rPr>
      <w:rFonts w:cs="Symbol"/>
    </w:rPr>
  </w:style>
  <w:style w:type="character" w:customStyle="1" w:styleId="ListLabel3089">
    <w:name w:val="ListLabel 3089"/>
    <w:qFormat/>
    <w:rsid w:val="007B32DC"/>
    <w:rPr>
      <w:rFonts w:cs="Courier New"/>
    </w:rPr>
  </w:style>
  <w:style w:type="character" w:customStyle="1" w:styleId="ListLabel3090">
    <w:name w:val="ListLabel 3090"/>
    <w:qFormat/>
    <w:rsid w:val="007B32DC"/>
    <w:rPr>
      <w:rFonts w:cs="Wingdings"/>
    </w:rPr>
  </w:style>
  <w:style w:type="character" w:customStyle="1" w:styleId="ListLabel3091">
    <w:name w:val="ListLabel 3091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92">
    <w:name w:val="ListLabel 3092"/>
    <w:qFormat/>
    <w:rsid w:val="007B32DC"/>
    <w:rPr>
      <w:rFonts w:cs="OpenSymbol"/>
    </w:rPr>
  </w:style>
  <w:style w:type="character" w:customStyle="1" w:styleId="ListLabel3093">
    <w:name w:val="ListLabel 3093"/>
    <w:qFormat/>
    <w:rsid w:val="007B32DC"/>
    <w:rPr>
      <w:rFonts w:cs="OpenSymbol"/>
    </w:rPr>
  </w:style>
  <w:style w:type="character" w:customStyle="1" w:styleId="ListLabel3094">
    <w:name w:val="ListLabel 3094"/>
    <w:qFormat/>
    <w:rsid w:val="007B32DC"/>
    <w:rPr>
      <w:rFonts w:cs="OpenSymbol"/>
    </w:rPr>
  </w:style>
  <w:style w:type="character" w:customStyle="1" w:styleId="ListLabel3095">
    <w:name w:val="ListLabel 3095"/>
    <w:qFormat/>
    <w:rsid w:val="007B32DC"/>
    <w:rPr>
      <w:rFonts w:cs="OpenSymbol"/>
    </w:rPr>
  </w:style>
  <w:style w:type="character" w:customStyle="1" w:styleId="ListLabel3096">
    <w:name w:val="ListLabel 3096"/>
    <w:qFormat/>
    <w:rsid w:val="007B32DC"/>
    <w:rPr>
      <w:rFonts w:cs="OpenSymbol"/>
    </w:rPr>
  </w:style>
  <w:style w:type="character" w:customStyle="1" w:styleId="ListLabel3097">
    <w:name w:val="ListLabel 3097"/>
    <w:qFormat/>
    <w:rsid w:val="007B32DC"/>
    <w:rPr>
      <w:rFonts w:cs="OpenSymbol"/>
    </w:rPr>
  </w:style>
  <w:style w:type="character" w:customStyle="1" w:styleId="ListLabel3098">
    <w:name w:val="ListLabel 3098"/>
    <w:qFormat/>
    <w:rsid w:val="007B32DC"/>
    <w:rPr>
      <w:rFonts w:cs="OpenSymbol"/>
    </w:rPr>
  </w:style>
  <w:style w:type="character" w:customStyle="1" w:styleId="ListLabel3099">
    <w:name w:val="ListLabel 3099"/>
    <w:qFormat/>
    <w:rsid w:val="007B32DC"/>
    <w:rPr>
      <w:rFonts w:cs="OpenSymbol"/>
    </w:rPr>
  </w:style>
  <w:style w:type="character" w:customStyle="1" w:styleId="ListLabel3100">
    <w:name w:val="ListLabel 3100"/>
    <w:qFormat/>
    <w:rsid w:val="007B32DC"/>
    <w:rPr>
      <w:rFonts w:ascii="Arial" w:eastAsia="Arial" w:hAnsi="Arial" w:cs="OpenSymbol"/>
      <w:sz w:val="22"/>
    </w:rPr>
  </w:style>
  <w:style w:type="character" w:customStyle="1" w:styleId="ListLabel3101">
    <w:name w:val="ListLabel 3101"/>
    <w:qFormat/>
    <w:rsid w:val="007B32DC"/>
    <w:rPr>
      <w:rFonts w:cs="OpenSymbol"/>
    </w:rPr>
  </w:style>
  <w:style w:type="character" w:customStyle="1" w:styleId="ListLabel3102">
    <w:name w:val="ListLabel 3102"/>
    <w:qFormat/>
    <w:rsid w:val="007B32DC"/>
    <w:rPr>
      <w:rFonts w:cs="OpenSymbol"/>
    </w:rPr>
  </w:style>
  <w:style w:type="character" w:customStyle="1" w:styleId="ListLabel3103">
    <w:name w:val="ListLabel 3103"/>
    <w:qFormat/>
    <w:rsid w:val="007B32DC"/>
    <w:rPr>
      <w:rFonts w:cs="OpenSymbol"/>
    </w:rPr>
  </w:style>
  <w:style w:type="character" w:customStyle="1" w:styleId="ListLabel3104">
    <w:name w:val="ListLabel 3104"/>
    <w:qFormat/>
    <w:rsid w:val="007B32DC"/>
    <w:rPr>
      <w:rFonts w:cs="OpenSymbol"/>
    </w:rPr>
  </w:style>
  <w:style w:type="character" w:customStyle="1" w:styleId="ListLabel3105">
    <w:name w:val="ListLabel 3105"/>
    <w:qFormat/>
    <w:rsid w:val="007B32DC"/>
    <w:rPr>
      <w:rFonts w:cs="OpenSymbol"/>
    </w:rPr>
  </w:style>
  <w:style w:type="character" w:customStyle="1" w:styleId="ListLabel3106">
    <w:name w:val="ListLabel 3106"/>
    <w:qFormat/>
    <w:rsid w:val="007B32DC"/>
    <w:rPr>
      <w:rFonts w:cs="OpenSymbol"/>
    </w:rPr>
  </w:style>
  <w:style w:type="character" w:customStyle="1" w:styleId="ListLabel3107">
    <w:name w:val="ListLabel 3107"/>
    <w:qFormat/>
    <w:rsid w:val="007B32DC"/>
    <w:rPr>
      <w:rFonts w:cs="OpenSymbol"/>
    </w:rPr>
  </w:style>
  <w:style w:type="character" w:customStyle="1" w:styleId="ListLabel3108">
    <w:name w:val="ListLabel 3108"/>
    <w:qFormat/>
    <w:rsid w:val="007B32DC"/>
    <w:rPr>
      <w:rFonts w:cs="OpenSymbol"/>
    </w:rPr>
  </w:style>
  <w:style w:type="character" w:customStyle="1" w:styleId="ListLabel3109">
    <w:name w:val="ListLabel 3109"/>
    <w:qFormat/>
    <w:rsid w:val="007B32DC"/>
    <w:rPr>
      <w:rFonts w:ascii="Arial" w:eastAsia="Arial" w:hAnsi="Arial" w:cs="OpenSymbol"/>
      <w:sz w:val="22"/>
    </w:rPr>
  </w:style>
  <w:style w:type="character" w:customStyle="1" w:styleId="ListLabel3110">
    <w:name w:val="ListLabel 3110"/>
    <w:qFormat/>
    <w:rsid w:val="007B32DC"/>
    <w:rPr>
      <w:rFonts w:cs="OpenSymbol"/>
    </w:rPr>
  </w:style>
  <w:style w:type="character" w:customStyle="1" w:styleId="ListLabel3111">
    <w:name w:val="ListLabel 3111"/>
    <w:qFormat/>
    <w:rsid w:val="007B32DC"/>
    <w:rPr>
      <w:rFonts w:cs="OpenSymbol"/>
    </w:rPr>
  </w:style>
  <w:style w:type="character" w:customStyle="1" w:styleId="ListLabel3112">
    <w:name w:val="ListLabel 3112"/>
    <w:qFormat/>
    <w:rsid w:val="007B32DC"/>
    <w:rPr>
      <w:rFonts w:cs="OpenSymbol"/>
    </w:rPr>
  </w:style>
  <w:style w:type="character" w:customStyle="1" w:styleId="ListLabel3113">
    <w:name w:val="ListLabel 3113"/>
    <w:qFormat/>
    <w:rsid w:val="007B32DC"/>
    <w:rPr>
      <w:rFonts w:cs="OpenSymbol"/>
    </w:rPr>
  </w:style>
  <w:style w:type="character" w:customStyle="1" w:styleId="ListLabel3114">
    <w:name w:val="ListLabel 3114"/>
    <w:qFormat/>
    <w:rsid w:val="007B32DC"/>
    <w:rPr>
      <w:rFonts w:cs="OpenSymbol"/>
    </w:rPr>
  </w:style>
  <w:style w:type="character" w:customStyle="1" w:styleId="ListLabel3115">
    <w:name w:val="ListLabel 3115"/>
    <w:qFormat/>
    <w:rsid w:val="007B32DC"/>
    <w:rPr>
      <w:rFonts w:cs="OpenSymbol"/>
    </w:rPr>
  </w:style>
  <w:style w:type="character" w:customStyle="1" w:styleId="ListLabel3116">
    <w:name w:val="ListLabel 3116"/>
    <w:qFormat/>
    <w:rsid w:val="007B32DC"/>
    <w:rPr>
      <w:rFonts w:cs="OpenSymbol"/>
    </w:rPr>
  </w:style>
  <w:style w:type="character" w:customStyle="1" w:styleId="ListLabel3117">
    <w:name w:val="ListLabel 3117"/>
    <w:qFormat/>
    <w:rsid w:val="007B32DC"/>
    <w:rPr>
      <w:rFonts w:cs="OpenSymbol"/>
    </w:rPr>
  </w:style>
  <w:style w:type="character" w:customStyle="1" w:styleId="ListLabel3118">
    <w:name w:val="ListLabel 3118"/>
    <w:qFormat/>
    <w:rsid w:val="007B32DC"/>
    <w:rPr>
      <w:rFonts w:ascii="Arial" w:eastAsia="Arial" w:hAnsi="Arial" w:cs="OpenSymbol"/>
      <w:sz w:val="22"/>
    </w:rPr>
  </w:style>
  <w:style w:type="character" w:customStyle="1" w:styleId="ListLabel3119">
    <w:name w:val="ListLabel 3119"/>
    <w:qFormat/>
    <w:rsid w:val="007B32DC"/>
    <w:rPr>
      <w:rFonts w:cs="OpenSymbol"/>
    </w:rPr>
  </w:style>
  <w:style w:type="character" w:customStyle="1" w:styleId="ListLabel3120">
    <w:name w:val="ListLabel 3120"/>
    <w:qFormat/>
    <w:rsid w:val="007B32DC"/>
    <w:rPr>
      <w:rFonts w:cs="OpenSymbol"/>
    </w:rPr>
  </w:style>
  <w:style w:type="character" w:customStyle="1" w:styleId="ListLabel3121">
    <w:name w:val="ListLabel 3121"/>
    <w:qFormat/>
    <w:rsid w:val="007B32DC"/>
    <w:rPr>
      <w:rFonts w:cs="OpenSymbol"/>
    </w:rPr>
  </w:style>
  <w:style w:type="character" w:customStyle="1" w:styleId="ListLabel3122">
    <w:name w:val="ListLabel 3122"/>
    <w:qFormat/>
    <w:rsid w:val="007B32DC"/>
    <w:rPr>
      <w:rFonts w:cs="OpenSymbol"/>
    </w:rPr>
  </w:style>
  <w:style w:type="character" w:customStyle="1" w:styleId="ListLabel3123">
    <w:name w:val="ListLabel 3123"/>
    <w:qFormat/>
    <w:rsid w:val="007B32DC"/>
    <w:rPr>
      <w:rFonts w:cs="OpenSymbol"/>
    </w:rPr>
  </w:style>
  <w:style w:type="character" w:customStyle="1" w:styleId="ListLabel3124">
    <w:name w:val="ListLabel 3124"/>
    <w:qFormat/>
    <w:rsid w:val="007B32DC"/>
    <w:rPr>
      <w:rFonts w:cs="OpenSymbol"/>
    </w:rPr>
  </w:style>
  <w:style w:type="character" w:customStyle="1" w:styleId="ListLabel3125">
    <w:name w:val="ListLabel 3125"/>
    <w:qFormat/>
    <w:rsid w:val="007B32DC"/>
    <w:rPr>
      <w:rFonts w:cs="OpenSymbol"/>
    </w:rPr>
  </w:style>
  <w:style w:type="character" w:customStyle="1" w:styleId="ListLabel3126">
    <w:name w:val="ListLabel 3126"/>
    <w:qFormat/>
    <w:rsid w:val="007B32DC"/>
    <w:rPr>
      <w:rFonts w:cs="OpenSymbol"/>
    </w:rPr>
  </w:style>
  <w:style w:type="character" w:customStyle="1" w:styleId="ListLabel3127">
    <w:name w:val="ListLabel 3127"/>
    <w:qFormat/>
    <w:rsid w:val="007B32DC"/>
    <w:rPr>
      <w:rFonts w:cs="OpenSymbol"/>
    </w:rPr>
  </w:style>
  <w:style w:type="character" w:customStyle="1" w:styleId="ListLabel3128">
    <w:name w:val="ListLabel 3128"/>
    <w:qFormat/>
    <w:rsid w:val="007B32DC"/>
    <w:rPr>
      <w:rFonts w:cs="OpenSymbol"/>
    </w:rPr>
  </w:style>
  <w:style w:type="character" w:customStyle="1" w:styleId="ListLabel3129">
    <w:name w:val="ListLabel 3129"/>
    <w:qFormat/>
    <w:rsid w:val="007B32DC"/>
    <w:rPr>
      <w:rFonts w:cs="OpenSymbol"/>
    </w:rPr>
  </w:style>
  <w:style w:type="character" w:customStyle="1" w:styleId="ListLabel3130">
    <w:name w:val="ListLabel 3130"/>
    <w:qFormat/>
    <w:rsid w:val="007B32DC"/>
    <w:rPr>
      <w:rFonts w:cs="OpenSymbol"/>
    </w:rPr>
  </w:style>
  <w:style w:type="character" w:customStyle="1" w:styleId="ListLabel3131">
    <w:name w:val="ListLabel 3131"/>
    <w:qFormat/>
    <w:rsid w:val="007B32DC"/>
    <w:rPr>
      <w:rFonts w:cs="OpenSymbol"/>
    </w:rPr>
  </w:style>
  <w:style w:type="character" w:customStyle="1" w:styleId="ListLabel3132">
    <w:name w:val="ListLabel 3132"/>
    <w:qFormat/>
    <w:rsid w:val="007B32DC"/>
    <w:rPr>
      <w:rFonts w:cs="OpenSymbol"/>
    </w:rPr>
  </w:style>
  <w:style w:type="character" w:customStyle="1" w:styleId="ListLabel3133">
    <w:name w:val="ListLabel 3133"/>
    <w:qFormat/>
    <w:rsid w:val="007B32DC"/>
    <w:rPr>
      <w:rFonts w:cs="OpenSymbol"/>
    </w:rPr>
  </w:style>
  <w:style w:type="character" w:customStyle="1" w:styleId="ListLabel3134">
    <w:name w:val="ListLabel 3134"/>
    <w:qFormat/>
    <w:rsid w:val="007B32DC"/>
    <w:rPr>
      <w:rFonts w:cs="OpenSymbol"/>
    </w:rPr>
  </w:style>
  <w:style w:type="character" w:customStyle="1" w:styleId="ListLabel3135">
    <w:name w:val="ListLabel 3135"/>
    <w:qFormat/>
    <w:rsid w:val="007B32DC"/>
    <w:rPr>
      <w:rFonts w:cs="OpenSymbol"/>
    </w:rPr>
  </w:style>
  <w:style w:type="character" w:customStyle="1" w:styleId="ListLabel3136">
    <w:name w:val="ListLabel 3136"/>
    <w:qFormat/>
    <w:rsid w:val="007B32DC"/>
    <w:rPr>
      <w:rFonts w:ascii="Arial" w:eastAsia="Arial" w:hAnsi="Arial" w:cs="Symbol"/>
    </w:rPr>
  </w:style>
  <w:style w:type="character" w:customStyle="1" w:styleId="ListLabel3137">
    <w:name w:val="ListLabel 3137"/>
    <w:qFormat/>
    <w:rsid w:val="007B32DC"/>
    <w:rPr>
      <w:rFonts w:cs="Courier New"/>
    </w:rPr>
  </w:style>
  <w:style w:type="character" w:customStyle="1" w:styleId="ListLabel3138">
    <w:name w:val="ListLabel 3138"/>
    <w:qFormat/>
    <w:rsid w:val="007B32DC"/>
    <w:rPr>
      <w:rFonts w:cs="Wingdings"/>
    </w:rPr>
  </w:style>
  <w:style w:type="character" w:customStyle="1" w:styleId="ListLabel3139">
    <w:name w:val="ListLabel 3139"/>
    <w:qFormat/>
    <w:rsid w:val="007B32DC"/>
    <w:rPr>
      <w:rFonts w:cs="Symbol"/>
    </w:rPr>
  </w:style>
  <w:style w:type="character" w:customStyle="1" w:styleId="ListLabel3140">
    <w:name w:val="ListLabel 3140"/>
    <w:qFormat/>
    <w:rsid w:val="007B32DC"/>
    <w:rPr>
      <w:rFonts w:cs="Courier New"/>
    </w:rPr>
  </w:style>
  <w:style w:type="character" w:customStyle="1" w:styleId="ListLabel3141">
    <w:name w:val="ListLabel 3141"/>
    <w:qFormat/>
    <w:rsid w:val="007B32DC"/>
    <w:rPr>
      <w:rFonts w:cs="Wingdings"/>
    </w:rPr>
  </w:style>
  <w:style w:type="character" w:customStyle="1" w:styleId="ListLabel3142">
    <w:name w:val="ListLabel 3142"/>
    <w:qFormat/>
    <w:rsid w:val="007B32DC"/>
    <w:rPr>
      <w:rFonts w:cs="Symbol"/>
    </w:rPr>
  </w:style>
  <w:style w:type="character" w:customStyle="1" w:styleId="ListLabel3143">
    <w:name w:val="ListLabel 3143"/>
    <w:qFormat/>
    <w:rsid w:val="007B32DC"/>
    <w:rPr>
      <w:rFonts w:cs="Courier New"/>
    </w:rPr>
  </w:style>
  <w:style w:type="character" w:customStyle="1" w:styleId="ListLabel3144">
    <w:name w:val="ListLabel 3144"/>
    <w:qFormat/>
    <w:rsid w:val="007B32DC"/>
    <w:rPr>
      <w:rFonts w:cs="Wingdings"/>
    </w:rPr>
  </w:style>
  <w:style w:type="character" w:customStyle="1" w:styleId="ListLabel3145">
    <w:name w:val="ListLabel 314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146">
    <w:name w:val="ListLabel 3146"/>
    <w:qFormat/>
    <w:rsid w:val="007B32DC"/>
    <w:rPr>
      <w:rFonts w:ascii="Arial" w:eastAsia="Arial" w:hAnsi="Arial" w:cs="Symbol"/>
      <w:sz w:val="20"/>
    </w:rPr>
  </w:style>
  <w:style w:type="character" w:customStyle="1" w:styleId="ListLabel3147">
    <w:name w:val="ListLabel 3147"/>
    <w:qFormat/>
    <w:rsid w:val="007B32DC"/>
    <w:rPr>
      <w:rFonts w:cs="Courier New"/>
    </w:rPr>
  </w:style>
  <w:style w:type="character" w:customStyle="1" w:styleId="ListLabel3148">
    <w:name w:val="ListLabel 3148"/>
    <w:qFormat/>
    <w:rsid w:val="007B32DC"/>
    <w:rPr>
      <w:rFonts w:cs="Wingdings"/>
    </w:rPr>
  </w:style>
  <w:style w:type="character" w:customStyle="1" w:styleId="ListLabel3149">
    <w:name w:val="ListLabel 3149"/>
    <w:qFormat/>
    <w:rsid w:val="007B32DC"/>
    <w:rPr>
      <w:rFonts w:cs="Symbol"/>
    </w:rPr>
  </w:style>
  <w:style w:type="character" w:customStyle="1" w:styleId="ListLabel3150">
    <w:name w:val="ListLabel 3150"/>
    <w:qFormat/>
    <w:rsid w:val="007B32DC"/>
    <w:rPr>
      <w:rFonts w:cs="Courier New"/>
    </w:rPr>
  </w:style>
  <w:style w:type="character" w:customStyle="1" w:styleId="ListLabel3151">
    <w:name w:val="ListLabel 3151"/>
    <w:qFormat/>
    <w:rsid w:val="007B32DC"/>
    <w:rPr>
      <w:rFonts w:cs="Wingdings"/>
    </w:rPr>
  </w:style>
  <w:style w:type="character" w:customStyle="1" w:styleId="ListLabel3152">
    <w:name w:val="ListLabel 3152"/>
    <w:qFormat/>
    <w:rsid w:val="007B32DC"/>
    <w:rPr>
      <w:rFonts w:cs="Symbol"/>
    </w:rPr>
  </w:style>
  <w:style w:type="character" w:customStyle="1" w:styleId="ListLabel3153">
    <w:name w:val="ListLabel 3153"/>
    <w:qFormat/>
    <w:rsid w:val="007B32DC"/>
    <w:rPr>
      <w:rFonts w:cs="Courier New"/>
    </w:rPr>
  </w:style>
  <w:style w:type="character" w:customStyle="1" w:styleId="ListLabel3154">
    <w:name w:val="ListLabel 3154"/>
    <w:qFormat/>
    <w:rsid w:val="007B32DC"/>
    <w:rPr>
      <w:rFonts w:cs="Wingdings"/>
    </w:rPr>
  </w:style>
  <w:style w:type="character" w:customStyle="1" w:styleId="ListLabel3155">
    <w:name w:val="ListLabel 315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56">
    <w:name w:val="ListLabel 3156"/>
    <w:qFormat/>
    <w:rsid w:val="007B32DC"/>
    <w:rPr>
      <w:rFonts w:cs="Courier New"/>
    </w:rPr>
  </w:style>
  <w:style w:type="character" w:customStyle="1" w:styleId="ListLabel3157">
    <w:name w:val="ListLabel 3157"/>
    <w:qFormat/>
    <w:rsid w:val="007B32DC"/>
    <w:rPr>
      <w:rFonts w:cs="Wingdings"/>
    </w:rPr>
  </w:style>
  <w:style w:type="character" w:customStyle="1" w:styleId="ListLabel3158">
    <w:name w:val="ListLabel 3158"/>
    <w:qFormat/>
    <w:rsid w:val="007B32DC"/>
    <w:rPr>
      <w:rFonts w:cs="Symbol"/>
    </w:rPr>
  </w:style>
  <w:style w:type="character" w:customStyle="1" w:styleId="ListLabel3159">
    <w:name w:val="ListLabel 3159"/>
    <w:qFormat/>
    <w:rsid w:val="007B32DC"/>
    <w:rPr>
      <w:rFonts w:cs="Courier New"/>
    </w:rPr>
  </w:style>
  <w:style w:type="character" w:customStyle="1" w:styleId="ListLabel3160">
    <w:name w:val="ListLabel 3160"/>
    <w:qFormat/>
    <w:rsid w:val="007B32DC"/>
    <w:rPr>
      <w:rFonts w:cs="Wingdings"/>
    </w:rPr>
  </w:style>
  <w:style w:type="character" w:customStyle="1" w:styleId="ListLabel3161">
    <w:name w:val="ListLabel 3161"/>
    <w:qFormat/>
    <w:rsid w:val="007B32DC"/>
    <w:rPr>
      <w:rFonts w:cs="Symbol"/>
    </w:rPr>
  </w:style>
  <w:style w:type="character" w:customStyle="1" w:styleId="ListLabel3162">
    <w:name w:val="ListLabel 3162"/>
    <w:qFormat/>
    <w:rsid w:val="007B32DC"/>
    <w:rPr>
      <w:rFonts w:cs="Courier New"/>
    </w:rPr>
  </w:style>
  <w:style w:type="character" w:customStyle="1" w:styleId="ListLabel3163">
    <w:name w:val="ListLabel 3163"/>
    <w:qFormat/>
    <w:rsid w:val="007B32DC"/>
    <w:rPr>
      <w:rFonts w:cs="Wingdings"/>
    </w:rPr>
  </w:style>
  <w:style w:type="character" w:customStyle="1" w:styleId="ListLabel3164">
    <w:name w:val="ListLabel 316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65">
    <w:name w:val="ListLabel 3165"/>
    <w:qFormat/>
    <w:rsid w:val="007B32DC"/>
    <w:rPr>
      <w:rFonts w:cs="Courier New"/>
    </w:rPr>
  </w:style>
  <w:style w:type="character" w:customStyle="1" w:styleId="ListLabel3166">
    <w:name w:val="ListLabel 3166"/>
    <w:qFormat/>
    <w:rsid w:val="007B32DC"/>
    <w:rPr>
      <w:rFonts w:cs="Wingdings"/>
    </w:rPr>
  </w:style>
  <w:style w:type="character" w:customStyle="1" w:styleId="ListLabel3167">
    <w:name w:val="ListLabel 3167"/>
    <w:qFormat/>
    <w:rsid w:val="007B32DC"/>
    <w:rPr>
      <w:rFonts w:cs="Symbol"/>
    </w:rPr>
  </w:style>
  <w:style w:type="character" w:customStyle="1" w:styleId="ListLabel3168">
    <w:name w:val="ListLabel 3168"/>
    <w:qFormat/>
    <w:rsid w:val="007B32DC"/>
    <w:rPr>
      <w:rFonts w:cs="Courier New"/>
    </w:rPr>
  </w:style>
  <w:style w:type="character" w:customStyle="1" w:styleId="ListLabel3169">
    <w:name w:val="ListLabel 3169"/>
    <w:qFormat/>
    <w:rsid w:val="007B32DC"/>
    <w:rPr>
      <w:rFonts w:cs="Wingdings"/>
    </w:rPr>
  </w:style>
  <w:style w:type="character" w:customStyle="1" w:styleId="ListLabel3170">
    <w:name w:val="ListLabel 3170"/>
    <w:qFormat/>
    <w:rsid w:val="007B32DC"/>
    <w:rPr>
      <w:rFonts w:cs="Symbol"/>
    </w:rPr>
  </w:style>
  <w:style w:type="character" w:customStyle="1" w:styleId="ListLabel3171">
    <w:name w:val="ListLabel 3171"/>
    <w:qFormat/>
    <w:rsid w:val="007B32DC"/>
    <w:rPr>
      <w:rFonts w:cs="Courier New"/>
    </w:rPr>
  </w:style>
  <w:style w:type="character" w:customStyle="1" w:styleId="ListLabel3172">
    <w:name w:val="ListLabel 3172"/>
    <w:qFormat/>
    <w:rsid w:val="007B32DC"/>
    <w:rPr>
      <w:rFonts w:cs="Wingdings"/>
    </w:rPr>
  </w:style>
  <w:style w:type="character" w:customStyle="1" w:styleId="ListLabel3173">
    <w:name w:val="ListLabel 317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174">
    <w:name w:val="ListLabel 317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175">
    <w:name w:val="ListLabel 3175"/>
    <w:qFormat/>
    <w:rsid w:val="007B32DC"/>
    <w:rPr>
      <w:sz w:val="22"/>
      <w:szCs w:val="22"/>
      <w:lang w:eastAsia="ca-ES"/>
    </w:rPr>
  </w:style>
  <w:style w:type="character" w:customStyle="1" w:styleId="ListLabel3176">
    <w:name w:val="ListLabel 3176"/>
    <w:qFormat/>
    <w:rsid w:val="007B32DC"/>
    <w:rPr>
      <w:rFonts w:cs="Times New Roman"/>
      <w:b/>
      <w:szCs w:val="24"/>
      <w:lang w:eastAsia="ca-ES"/>
    </w:rPr>
  </w:style>
  <w:style w:type="character" w:customStyle="1" w:styleId="ListLabel3177">
    <w:name w:val="ListLabel 3177"/>
    <w:qFormat/>
    <w:rsid w:val="007B32DC"/>
    <w:rPr>
      <w:rFonts w:cs="Times New Roman"/>
      <w:b/>
      <w:szCs w:val="24"/>
      <w:lang w:eastAsia="ca-ES"/>
    </w:rPr>
  </w:style>
  <w:style w:type="character" w:customStyle="1" w:styleId="ListLabel3178">
    <w:name w:val="ListLabel 3178"/>
    <w:qFormat/>
    <w:rsid w:val="007B32DC"/>
    <w:rPr>
      <w:rFonts w:cs="Times New Roman"/>
      <w:b/>
      <w:szCs w:val="24"/>
      <w:lang w:eastAsia="ca-ES"/>
    </w:rPr>
  </w:style>
  <w:style w:type="character" w:customStyle="1" w:styleId="ListLabel3179">
    <w:name w:val="ListLabel 3179"/>
    <w:qFormat/>
    <w:rsid w:val="007B32DC"/>
    <w:rPr>
      <w:rFonts w:cs="Times New Roman"/>
      <w:b/>
      <w:szCs w:val="24"/>
      <w:lang w:eastAsia="ca-ES"/>
    </w:rPr>
  </w:style>
  <w:style w:type="character" w:customStyle="1" w:styleId="ListLabel3180">
    <w:name w:val="ListLabel 3180"/>
    <w:qFormat/>
    <w:rsid w:val="007B32DC"/>
    <w:rPr>
      <w:rFonts w:cs="Times New Roman"/>
      <w:b/>
      <w:szCs w:val="24"/>
      <w:lang w:eastAsia="ca-ES"/>
    </w:rPr>
  </w:style>
  <w:style w:type="character" w:customStyle="1" w:styleId="ListLabel3181">
    <w:name w:val="ListLabel 3181"/>
    <w:qFormat/>
    <w:rsid w:val="007B32DC"/>
    <w:rPr>
      <w:rFonts w:cs="Times New Roman"/>
      <w:b/>
      <w:szCs w:val="24"/>
      <w:lang w:eastAsia="ca-ES"/>
    </w:rPr>
  </w:style>
  <w:style w:type="character" w:customStyle="1" w:styleId="ListLabel3182">
    <w:name w:val="ListLabel 3182"/>
    <w:qFormat/>
    <w:rsid w:val="007B32DC"/>
    <w:rPr>
      <w:rFonts w:cs="Times New Roman"/>
      <w:b/>
      <w:szCs w:val="24"/>
      <w:lang w:eastAsia="ca-ES"/>
    </w:rPr>
  </w:style>
  <w:style w:type="character" w:customStyle="1" w:styleId="ListLabel3183">
    <w:name w:val="ListLabel 3183"/>
    <w:qFormat/>
    <w:rsid w:val="007B32DC"/>
    <w:rPr>
      <w:rFonts w:cs="Times New Roman"/>
      <w:b/>
      <w:szCs w:val="24"/>
      <w:lang w:eastAsia="ca-ES"/>
    </w:rPr>
  </w:style>
  <w:style w:type="character" w:customStyle="1" w:styleId="ListLabel3184">
    <w:name w:val="ListLabel 3184"/>
    <w:qFormat/>
    <w:rsid w:val="007B32DC"/>
    <w:rPr>
      <w:rFonts w:cs="Times New Roman"/>
      <w:b/>
      <w:szCs w:val="24"/>
      <w:lang w:eastAsia="ca-ES"/>
    </w:rPr>
  </w:style>
  <w:style w:type="character" w:customStyle="1" w:styleId="ListLabel3185">
    <w:name w:val="ListLabel 3185"/>
    <w:qFormat/>
    <w:rsid w:val="007B32DC"/>
    <w:rPr>
      <w:rFonts w:cs="OpenSymbol"/>
      <w:b/>
      <w:sz w:val="22"/>
    </w:rPr>
  </w:style>
  <w:style w:type="character" w:customStyle="1" w:styleId="ListLabel3186">
    <w:name w:val="ListLabel 3186"/>
    <w:qFormat/>
    <w:rsid w:val="007B32DC"/>
    <w:rPr>
      <w:rFonts w:ascii="Arial" w:eastAsia="Arial" w:hAnsi="Arial" w:cs="OpenSymbol"/>
      <w:sz w:val="22"/>
    </w:rPr>
  </w:style>
  <w:style w:type="character" w:customStyle="1" w:styleId="ListLabel3187">
    <w:name w:val="ListLabel 3187"/>
    <w:qFormat/>
    <w:rsid w:val="007B32DC"/>
    <w:rPr>
      <w:rFonts w:cs="OpenSymbol"/>
    </w:rPr>
  </w:style>
  <w:style w:type="character" w:customStyle="1" w:styleId="ListLabel3188">
    <w:name w:val="ListLabel 3188"/>
    <w:qFormat/>
    <w:rsid w:val="007B32DC"/>
    <w:rPr>
      <w:rFonts w:cs="OpenSymbol"/>
    </w:rPr>
  </w:style>
  <w:style w:type="character" w:customStyle="1" w:styleId="ListLabel3189">
    <w:name w:val="ListLabel 3189"/>
    <w:qFormat/>
    <w:rsid w:val="007B32DC"/>
    <w:rPr>
      <w:rFonts w:cs="OpenSymbol"/>
    </w:rPr>
  </w:style>
  <w:style w:type="character" w:customStyle="1" w:styleId="ListLabel3190">
    <w:name w:val="ListLabel 3190"/>
    <w:qFormat/>
    <w:rsid w:val="007B32DC"/>
    <w:rPr>
      <w:rFonts w:cs="OpenSymbol"/>
    </w:rPr>
  </w:style>
  <w:style w:type="character" w:customStyle="1" w:styleId="ListLabel3191">
    <w:name w:val="ListLabel 3191"/>
    <w:qFormat/>
    <w:rsid w:val="007B32DC"/>
    <w:rPr>
      <w:rFonts w:cs="OpenSymbol"/>
    </w:rPr>
  </w:style>
  <w:style w:type="character" w:customStyle="1" w:styleId="ListLabel3192">
    <w:name w:val="ListLabel 3192"/>
    <w:qFormat/>
    <w:rsid w:val="007B32DC"/>
    <w:rPr>
      <w:rFonts w:cs="OpenSymbol"/>
    </w:rPr>
  </w:style>
  <w:style w:type="character" w:customStyle="1" w:styleId="ListLabel3193">
    <w:name w:val="ListLabel 3193"/>
    <w:qFormat/>
    <w:rsid w:val="007B32DC"/>
    <w:rPr>
      <w:rFonts w:cs="OpenSymbol"/>
    </w:rPr>
  </w:style>
  <w:style w:type="character" w:customStyle="1" w:styleId="ListLabel3194">
    <w:name w:val="ListLabel 3194"/>
    <w:qFormat/>
    <w:rsid w:val="007B32DC"/>
    <w:rPr>
      <w:rFonts w:cs="OpenSymbol"/>
    </w:rPr>
  </w:style>
  <w:style w:type="character" w:customStyle="1" w:styleId="ListLabel3195">
    <w:name w:val="ListLabel 319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196">
    <w:name w:val="ListLabel 3196"/>
    <w:qFormat/>
    <w:rsid w:val="007B32DC"/>
    <w:rPr>
      <w:rFonts w:cs="OpenSymbol"/>
    </w:rPr>
  </w:style>
  <w:style w:type="character" w:customStyle="1" w:styleId="ListLabel3197">
    <w:name w:val="ListLabel 3197"/>
    <w:qFormat/>
    <w:rsid w:val="007B32DC"/>
    <w:rPr>
      <w:rFonts w:cs="OpenSymbol"/>
    </w:rPr>
  </w:style>
  <w:style w:type="character" w:customStyle="1" w:styleId="ListLabel3198">
    <w:name w:val="ListLabel 3198"/>
    <w:qFormat/>
    <w:rsid w:val="007B32DC"/>
    <w:rPr>
      <w:rFonts w:cs="OpenSymbol"/>
    </w:rPr>
  </w:style>
  <w:style w:type="character" w:customStyle="1" w:styleId="ListLabel3199">
    <w:name w:val="ListLabel 3199"/>
    <w:qFormat/>
    <w:rsid w:val="007B32DC"/>
    <w:rPr>
      <w:rFonts w:cs="OpenSymbol"/>
    </w:rPr>
  </w:style>
  <w:style w:type="character" w:customStyle="1" w:styleId="ListLabel3200">
    <w:name w:val="ListLabel 3200"/>
    <w:qFormat/>
    <w:rsid w:val="007B32DC"/>
    <w:rPr>
      <w:rFonts w:cs="OpenSymbol"/>
    </w:rPr>
  </w:style>
  <w:style w:type="character" w:customStyle="1" w:styleId="ListLabel3201">
    <w:name w:val="ListLabel 3201"/>
    <w:qFormat/>
    <w:rsid w:val="007B32DC"/>
    <w:rPr>
      <w:rFonts w:cs="OpenSymbol"/>
    </w:rPr>
  </w:style>
  <w:style w:type="character" w:customStyle="1" w:styleId="ListLabel3202">
    <w:name w:val="ListLabel 3202"/>
    <w:qFormat/>
    <w:rsid w:val="007B32DC"/>
    <w:rPr>
      <w:rFonts w:cs="OpenSymbol"/>
    </w:rPr>
  </w:style>
  <w:style w:type="character" w:customStyle="1" w:styleId="ListLabel3203">
    <w:name w:val="ListLabel 3203"/>
    <w:qFormat/>
    <w:rsid w:val="007B32DC"/>
    <w:rPr>
      <w:rFonts w:ascii="Arial" w:eastAsia="Arial" w:hAnsi="Arial" w:cs="OpenSymbol"/>
      <w:sz w:val="22"/>
    </w:rPr>
  </w:style>
  <w:style w:type="character" w:customStyle="1" w:styleId="ListLabel3204">
    <w:name w:val="ListLabel 3204"/>
    <w:qFormat/>
    <w:rsid w:val="007B32DC"/>
    <w:rPr>
      <w:rFonts w:cs="Symbol"/>
      <w:lang w:eastAsia="en-US" w:bidi="ar-SA"/>
    </w:rPr>
  </w:style>
  <w:style w:type="character" w:customStyle="1" w:styleId="ListLabel3205">
    <w:name w:val="ListLabel 3205"/>
    <w:qFormat/>
    <w:rsid w:val="007B32DC"/>
    <w:rPr>
      <w:rFonts w:cs="Symbol"/>
      <w:lang w:eastAsia="en-US" w:bidi="ar-SA"/>
    </w:rPr>
  </w:style>
  <w:style w:type="character" w:customStyle="1" w:styleId="ListLabel3206">
    <w:name w:val="ListLabel 3206"/>
    <w:qFormat/>
    <w:rsid w:val="007B32DC"/>
    <w:rPr>
      <w:rFonts w:cs="Symbol"/>
      <w:lang w:eastAsia="en-US" w:bidi="ar-SA"/>
    </w:rPr>
  </w:style>
  <w:style w:type="character" w:customStyle="1" w:styleId="ListLabel3207">
    <w:name w:val="ListLabel 3207"/>
    <w:qFormat/>
    <w:rsid w:val="007B32DC"/>
    <w:rPr>
      <w:rFonts w:cs="Symbol"/>
      <w:lang w:eastAsia="en-US" w:bidi="ar-SA"/>
    </w:rPr>
  </w:style>
  <w:style w:type="character" w:customStyle="1" w:styleId="ListLabel3208">
    <w:name w:val="ListLabel 3208"/>
    <w:qFormat/>
    <w:rsid w:val="007B32DC"/>
    <w:rPr>
      <w:rFonts w:cs="Symbol"/>
      <w:lang w:eastAsia="en-US" w:bidi="ar-SA"/>
    </w:rPr>
  </w:style>
  <w:style w:type="character" w:customStyle="1" w:styleId="ListLabel3209">
    <w:name w:val="ListLabel 3209"/>
    <w:qFormat/>
    <w:rsid w:val="007B32DC"/>
    <w:rPr>
      <w:rFonts w:cs="Symbol"/>
      <w:lang w:eastAsia="en-US" w:bidi="ar-SA"/>
    </w:rPr>
  </w:style>
  <w:style w:type="character" w:customStyle="1" w:styleId="ListLabel3210">
    <w:name w:val="ListLabel 3210"/>
    <w:qFormat/>
    <w:rsid w:val="007B32DC"/>
    <w:rPr>
      <w:rFonts w:cs="Symbol"/>
      <w:lang w:eastAsia="en-US" w:bidi="ar-SA"/>
    </w:rPr>
  </w:style>
  <w:style w:type="character" w:customStyle="1" w:styleId="ListLabel3211">
    <w:name w:val="ListLabel 3211"/>
    <w:qFormat/>
    <w:rsid w:val="007B32DC"/>
    <w:rPr>
      <w:rFonts w:cs="Symbol"/>
      <w:lang w:eastAsia="en-US" w:bidi="ar-SA"/>
    </w:rPr>
  </w:style>
  <w:style w:type="character" w:customStyle="1" w:styleId="ListLabel3212">
    <w:name w:val="ListLabel 3212"/>
    <w:qFormat/>
    <w:rsid w:val="007B32DC"/>
    <w:rPr>
      <w:rFonts w:ascii="Arial" w:eastAsia="Arial" w:hAnsi="Arial" w:cs="OpenSymbol"/>
      <w:sz w:val="22"/>
    </w:rPr>
  </w:style>
  <w:style w:type="character" w:customStyle="1" w:styleId="ListLabel3213">
    <w:name w:val="ListLabel 3213"/>
    <w:qFormat/>
    <w:rsid w:val="007B32DC"/>
    <w:rPr>
      <w:rFonts w:cs="Symbol"/>
      <w:lang w:eastAsia="en-US" w:bidi="ar-SA"/>
    </w:rPr>
  </w:style>
  <w:style w:type="character" w:customStyle="1" w:styleId="ListLabel3214">
    <w:name w:val="ListLabel 3214"/>
    <w:qFormat/>
    <w:rsid w:val="007B32DC"/>
    <w:rPr>
      <w:rFonts w:cs="Symbol"/>
      <w:lang w:eastAsia="en-US" w:bidi="ar-SA"/>
    </w:rPr>
  </w:style>
  <w:style w:type="character" w:customStyle="1" w:styleId="ListLabel3215">
    <w:name w:val="ListLabel 3215"/>
    <w:qFormat/>
    <w:rsid w:val="007B32DC"/>
    <w:rPr>
      <w:rFonts w:cs="Symbol"/>
      <w:lang w:eastAsia="en-US" w:bidi="ar-SA"/>
    </w:rPr>
  </w:style>
  <w:style w:type="character" w:customStyle="1" w:styleId="ListLabel3216">
    <w:name w:val="ListLabel 3216"/>
    <w:qFormat/>
    <w:rsid w:val="007B32DC"/>
    <w:rPr>
      <w:rFonts w:cs="Symbol"/>
      <w:lang w:eastAsia="en-US" w:bidi="ar-SA"/>
    </w:rPr>
  </w:style>
  <w:style w:type="character" w:customStyle="1" w:styleId="ListLabel3217">
    <w:name w:val="ListLabel 3217"/>
    <w:qFormat/>
    <w:rsid w:val="007B32DC"/>
    <w:rPr>
      <w:rFonts w:cs="Symbol"/>
      <w:lang w:eastAsia="en-US" w:bidi="ar-SA"/>
    </w:rPr>
  </w:style>
  <w:style w:type="character" w:customStyle="1" w:styleId="ListLabel3218">
    <w:name w:val="ListLabel 3218"/>
    <w:qFormat/>
    <w:rsid w:val="007B32DC"/>
    <w:rPr>
      <w:rFonts w:cs="Symbol"/>
      <w:lang w:eastAsia="en-US" w:bidi="ar-SA"/>
    </w:rPr>
  </w:style>
  <w:style w:type="character" w:customStyle="1" w:styleId="ListLabel3219">
    <w:name w:val="ListLabel 3219"/>
    <w:qFormat/>
    <w:rsid w:val="007B32DC"/>
    <w:rPr>
      <w:rFonts w:cs="Symbol"/>
      <w:lang w:eastAsia="en-US" w:bidi="ar-SA"/>
    </w:rPr>
  </w:style>
  <w:style w:type="character" w:customStyle="1" w:styleId="ListLabel3220">
    <w:name w:val="ListLabel 3220"/>
    <w:qFormat/>
    <w:rsid w:val="007B32DC"/>
    <w:rPr>
      <w:rFonts w:cs="Symbol"/>
      <w:lang w:eastAsia="en-US" w:bidi="ar-SA"/>
    </w:rPr>
  </w:style>
  <w:style w:type="character" w:customStyle="1" w:styleId="ListLabel3221">
    <w:name w:val="ListLabel 3221"/>
    <w:qFormat/>
    <w:rsid w:val="007B32DC"/>
    <w:rPr>
      <w:rFonts w:cs="Symbol"/>
      <w:b/>
      <w:sz w:val="22"/>
      <w:lang w:eastAsia="en-US" w:bidi="ar-SA"/>
    </w:rPr>
  </w:style>
  <w:style w:type="character" w:customStyle="1" w:styleId="ListLabel3222">
    <w:name w:val="ListLabel 3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3">
    <w:name w:val="ListLabel 3223"/>
    <w:qFormat/>
    <w:rsid w:val="007B32DC"/>
    <w:rPr>
      <w:rFonts w:cs="Symbol"/>
      <w:lang w:eastAsia="en-US" w:bidi="ar-SA"/>
    </w:rPr>
  </w:style>
  <w:style w:type="character" w:customStyle="1" w:styleId="ListLabel3224">
    <w:name w:val="ListLabel 3224"/>
    <w:qFormat/>
    <w:rsid w:val="007B32DC"/>
    <w:rPr>
      <w:rFonts w:cs="Symbol"/>
      <w:lang w:eastAsia="en-US" w:bidi="ar-SA"/>
    </w:rPr>
  </w:style>
  <w:style w:type="character" w:customStyle="1" w:styleId="ListLabel3225">
    <w:name w:val="ListLabel 3225"/>
    <w:qFormat/>
    <w:rsid w:val="007B32DC"/>
    <w:rPr>
      <w:rFonts w:cs="Symbol"/>
      <w:lang w:eastAsia="en-US" w:bidi="ar-SA"/>
    </w:rPr>
  </w:style>
  <w:style w:type="character" w:customStyle="1" w:styleId="ListLabel3226">
    <w:name w:val="ListLabel 3226"/>
    <w:qFormat/>
    <w:rsid w:val="007B32DC"/>
    <w:rPr>
      <w:rFonts w:cs="Symbol"/>
      <w:lang w:eastAsia="en-US" w:bidi="ar-SA"/>
    </w:rPr>
  </w:style>
  <w:style w:type="character" w:customStyle="1" w:styleId="ListLabel3227">
    <w:name w:val="ListLabel 3227"/>
    <w:qFormat/>
    <w:rsid w:val="007B32DC"/>
    <w:rPr>
      <w:rFonts w:cs="Symbol"/>
      <w:lang w:eastAsia="en-US" w:bidi="ar-SA"/>
    </w:rPr>
  </w:style>
  <w:style w:type="character" w:customStyle="1" w:styleId="ListLabel3228">
    <w:name w:val="ListLabel 3228"/>
    <w:qFormat/>
    <w:rsid w:val="007B32DC"/>
    <w:rPr>
      <w:rFonts w:cs="Symbol"/>
      <w:lang w:eastAsia="en-US" w:bidi="ar-SA"/>
    </w:rPr>
  </w:style>
  <w:style w:type="character" w:customStyle="1" w:styleId="ListLabel3229">
    <w:name w:val="ListLabel 3229"/>
    <w:qFormat/>
    <w:rsid w:val="007B32DC"/>
    <w:rPr>
      <w:rFonts w:cs="Symbol"/>
      <w:lang w:eastAsia="en-US" w:bidi="ar-SA"/>
    </w:rPr>
  </w:style>
  <w:style w:type="character" w:customStyle="1" w:styleId="ListLabel3230">
    <w:name w:val="ListLabel 3230"/>
    <w:qFormat/>
    <w:rsid w:val="007B32DC"/>
    <w:rPr>
      <w:rFonts w:ascii="Arial" w:eastAsia="Arial" w:hAnsi="Arial" w:cs="Symbol"/>
      <w:sz w:val="24"/>
    </w:rPr>
  </w:style>
  <w:style w:type="character" w:customStyle="1" w:styleId="ListLabel3231">
    <w:name w:val="ListLabel 3231"/>
    <w:qFormat/>
    <w:rsid w:val="007B32DC"/>
    <w:rPr>
      <w:rFonts w:cs="Courier New"/>
    </w:rPr>
  </w:style>
  <w:style w:type="character" w:customStyle="1" w:styleId="ListLabel3232">
    <w:name w:val="ListLabel 3232"/>
    <w:qFormat/>
    <w:rsid w:val="007B32DC"/>
    <w:rPr>
      <w:rFonts w:cs="Wingdings"/>
    </w:rPr>
  </w:style>
  <w:style w:type="character" w:customStyle="1" w:styleId="ListLabel3233">
    <w:name w:val="ListLabel 3233"/>
    <w:qFormat/>
    <w:rsid w:val="007B32DC"/>
    <w:rPr>
      <w:rFonts w:cs="Symbol"/>
    </w:rPr>
  </w:style>
  <w:style w:type="character" w:customStyle="1" w:styleId="ListLabel3234">
    <w:name w:val="ListLabel 3234"/>
    <w:qFormat/>
    <w:rsid w:val="007B32DC"/>
    <w:rPr>
      <w:rFonts w:cs="Courier New"/>
    </w:rPr>
  </w:style>
  <w:style w:type="character" w:customStyle="1" w:styleId="ListLabel3235">
    <w:name w:val="ListLabel 3235"/>
    <w:qFormat/>
    <w:rsid w:val="007B32DC"/>
    <w:rPr>
      <w:rFonts w:cs="Wingdings"/>
    </w:rPr>
  </w:style>
  <w:style w:type="character" w:customStyle="1" w:styleId="ListLabel3236">
    <w:name w:val="ListLabel 3236"/>
    <w:qFormat/>
    <w:rsid w:val="007B32DC"/>
    <w:rPr>
      <w:rFonts w:cs="Symbol"/>
    </w:rPr>
  </w:style>
  <w:style w:type="character" w:customStyle="1" w:styleId="ListLabel3237">
    <w:name w:val="ListLabel 3237"/>
    <w:qFormat/>
    <w:rsid w:val="007B32DC"/>
    <w:rPr>
      <w:rFonts w:cs="Courier New"/>
    </w:rPr>
  </w:style>
  <w:style w:type="character" w:customStyle="1" w:styleId="ListLabel3238">
    <w:name w:val="ListLabel 3238"/>
    <w:qFormat/>
    <w:rsid w:val="007B32DC"/>
    <w:rPr>
      <w:rFonts w:cs="Wingdings"/>
    </w:rPr>
  </w:style>
  <w:style w:type="character" w:customStyle="1" w:styleId="ListLabel3239">
    <w:name w:val="ListLabel 3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240">
    <w:name w:val="ListLabel 3240"/>
    <w:qFormat/>
    <w:rsid w:val="007B32DC"/>
    <w:rPr>
      <w:rFonts w:cs="Courier New"/>
    </w:rPr>
  </w:style>
  <w:style w:type="character" w:customStyle="1" w:styleId="ListLabel3241">
    <w:name w:val="ListLabel 3241"/>
    <w:qFormat/>
    <w:rsid w:val="007B32DC"/>
    <w:rPr>
      <w:rFonts w:cs="Wingdings"/>
    </w:rPr>
  </w:style>
  <w:style w:type="character" w:customStyle="1" w:styleId="ListLabel3242">
    <w:name w:val="ListLabel 3242"/>
    <w:qFormat/>
    <w:rsid w:val="007B32DC"/>
    <w:rPr>
      <w:rFonts w:cs="Symbol"/>
    </w:rPr>
  </w:style>
  <w:style w:type="character" w:customStyle="1" w:styleId="ListLabel3243">
    <w:name w:val="ListLabel 3243"/>
    <w:qFormat/>
    <w:rsid w:val="007B32DC"/>
    <w:rPr>
      <w:rFonts w:cs="Courier New"/>
    </w:rPr>
  </w:style>
  <w:style w:type="character" w:customStyle="1" w:styleId="ListLabel3244">
    <w:name w:val="ListLabel 3244"/>
    <w:qFormat/>
    <w:rsid w:val="007B32DC"/>
    <w:rPr>
      <w:rFonts w:cs="Wingdings"/>
    </w:rPr>
  </w:style>
  <w:style w:type="character" w:customStyle="1" w:styleId="ListLabel3245">
    <w:name w:val="ListLabel 3245"/>
    <w:qFormat/>
    <w:rsid w:val="007B32DC"/>
    <w:rPr>
      <w:rFonts w:cs="Symbol"/>
    </w:rPr>
  </w:style>
  <w:style w:type="character" w:customStyle="1" w:styleId="ListLabel3246">
    <w:name w:val="ListLabel 3246"/>
    <w:qFormat/>
    <w:rsid w:val="007B32DC"/>
    <w:rPr>
      <w:rFonts w:cs="Courier New"/>
    </w:rPr>
  </w:style>
  <w:style w:type="character" w:customStyle="1" w:styleId="ListLabel3247">
    <w:name w:val="ListLabel 3247"/>
    <w:qFormat/>
    <w:rsid w:val="007B32DC"/>
    <w:rPr>
      <w:rFonts w:cs="Wingdings"/>
    </w:rPr>
  </w:style>
  <w:style w:type="character" w:customStyle="1" w:styleId="ListLabel3248">
    <w:name w:val="ListLabel 324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249">
    <w:name w:val="ListLabel 3249"/>
    <w:qFormat/>
    <w:rsid w:val="007B32DC"/>
    <w:rPr>
      <w:rFonts w:cs="OpenSymbol"/>
    </w:rPr>
  </w:style>
  <w:style w:type="character" w:customStyle="1" w:styleId="ListLabel3250">
    <w:name w:val="ListLabel 3250"/>
    <w:qFormat/>
    <w:rsid w:val="007B32DC"/>
    <w:rPr>
      <w:rFonts w:cs="OpenSymbol"/>
    </w:rPr>
  </w:style>
  <w:style w:type="character" w:customStyle="1" w:styleId="ListLabel3251">
    <w:name w:val="ListLabel 3251"/>
    <w:qFormat/>
    <w:rsid w:val="007B32DC"/>
    <w:rPr>
      <w:rFonts w:cs="OpenSymbol"/>
    </w:rPr>
  </w:style>
  <w:style w:type="character" w:customStyle="1" w:styleId="ListLabel3252">
    <w:name w:val="ListLabel 3252"/>
    <w:qFormat/>
    <w:rsid w:val="007B32DC"/>
    <w:rPr>
      <w:rFonts w:cs="OpenSymbol"/>
    </w:rPr>
  </w:style>
  <w:style w:type="character" w:customStyle="1" w:styleId="ListLabel3253">
    <w:name w:val="ListLabel 3253"/>
    <w:qFormat/>
    <w:rsid w:val="007B32DC"/>
    <w:rPr>
      <w:rFonts w:cs="OpenSymbol"/>
    </w:rPr>
  </w:style>
  <w:style w:type="character" w:customStyle="1" w:styleId="ListLabel3254">
    <w:name w:val="ListLabel 3254"/>
    <w:qFormat/>
    <w:rsid w:val="007B32DC"/>
    <w:rPr>
      <w:rFonts w:cs="OpenSymbol"/>
    </w:rPr>
  </w:style>
  <w:style w:type="character" w:customStyle="1" w:styleId="ListLabel3255">
    <w:name w:val="ListLabel 3255"/>
    <w:qFormat/>
    <w:rsid w:val="007B32DC"/>
    <w:rPr>
      <w:rFonts w:cs="OpenSymbol"/>
    </w:rPr>
  </w:style>
  <w:style w:type="character" w:customStyle="1" w:styleId="ListLabel3256">
    <w:name w:val="ListLabel 3256"/>
    <w:qFormat/>
    <w:rsid w:val="007B32DC"/>
    <w:rPr>
      <w:rFonts w:cs="OpenSymbol"/>
    </w:rPr>
  </w:style>
  <w:style w:type="character" w:customStyle="1" w:styleId="ListLabel3257">
    <w:name w:val="ListLabel 3257"/>
    <w:qFormat/>
    <w:rsid w:val="007B32DC"/>
    <w:rPr>
      <w:rFonts w:ascii="Arial" w:eastAsia="Arial" w:hAnsi="Arial" w:cs="OpenSymbol"/>
      <w:sz w:val="22"/>
    </w:rPr>
  </w:style>
  <w:style w:type="character" w:customStyle="1" w:styleId="ListLabel3258">
    <w:name w:val="ListLabel 3258"/>
    <w:qFormat/>
    <w:rsid w:val="007B32DC"/>
    <w:rPr>
      <w:rFonts w:cs="OpenSymbol"/>
    </w:rPr>
  </w:style>
  <w:style w:type="character" w:customStyle="1" w:styleId="ListLabel3259">
    <w:name w:val="ListLabel 3259"/>
    <w:qFormat/>
    <w:rsid w:val="007B32DC"/>
    <w:rPr>
      <w:rFonts w:cs="OpenSymbol"/>
    </w:rPr>
  </w:style>
  <w:style w:type="character" w:customStyle="1" w:styleId="ListLabel3260">
    <w:name w:val="ListLabel 3260"/>
    <w:qFormat/>
    <w:rsid w:val="007B32DC"/>
    <w:rPr>
      <w:rFonts w:cs="OpenSymbol"/>
    </w:rPr>
  </w:style>
  <w:style w:type="character" w:customStyle="1" w:styleId="ListLabel3261">
    <w:name w:val="ListLabel 3261"/>
    <w:qFormat/>
    <w:rsid w:val="007B32DC"/>
    <w:rPr>
      <w:rFonts w:cs="OpenSymbol"/>
    </w:rPr>
  </w:style>
  <w:style w:type="character" w:customStyle="1" w:styleId="ListLabel3262">
    <w:name w:val="ListLabel 3262"/>
    <w:qFormat/>
    <w:rsid w:val="007B32DC"/>
    <w:rPr>
      <w:rFonts w:cs="OpenSymbol"/>
    </w:rPr>
  </w:style>
  <w:style w:type="character" w:customStyle="1" w:styleId="ListLabel3263">
    <w:name w:val="ListLabel 3263"/>
    <w:qFormat/>
    <w:rsid w:val="007B32DC"/>
    <w:rPr>
      <w:rFonts w:cs="OpenSymbol"/>
    </w:rPr>
  </w:style>
  <w:style w:type="character" w:customStyle="1" w:styleId="ListLabel3264">
    <w:name w:val="ListLabel 3264"/>
    <w:qFormat/>
    <w:rsid w:val="007B32DC"/>
    <w:rPr>
      <w:rFonts w:cs="OpenSymbol"/>
    </w:rPr>
  </w:style>
  <w:style w:type="character" w:customStyle="1" w:styleId="ListLabel3265">
    <w:name w:val="ListLabel 3265"/>
    <w:qFormat/>
    <w:rsid w:val="007B32DC"/>
    <w:rPr>
      <w:rFonts w:cs="OpenSymbol"/>
    </w:rPr>
  </w:style>
  <w:style w:type="character" w:customStyle="1" w:styleId="ListLabel3266">
    <w:name w:val="ListLabel 3266"/>
    <w:qFormat/>
    <w:rsid w:val="007B32DC"/>
    <w:rPr>
      <w:rFonts w:ascii="Arial" w:eastAsia="Arial" w:hAnsi="Arial" w:cs="OpenSymbol"/>
      <w:sz w:val="22"/>
    </w:rPr>
  </w:style>
  <w:style w:type="character" w:customStyle="1" w:styleId="ListLabel3267">
    <w:name w:val="ListLabel 3267"/>
    <w:qFormat/>
    <w:rsid w:val="007B32DC"/>
    <w:rPr>
      <w:rFonts w:cs="OpenSymbol"/>
    </w:rPr>
  </w:style>
  <w:style w:type="character" w:customStyle="1" w:styleId="ListLabel3268">
    <w:name w:val="ListLabel 3268"/>
    <w:qFormat/>
    <w:rsid w:val="007B32DC"/>
    <w:rPr>
      <w:rFonts w:cs="OpenSymbol"/>
    </w:rPr>
  </w:style>
  <w:style w:type="character" w:customStyle="1" w:styleId="ListLabel3269">
    <w:name w:val="ListLabel 3269"/>
    <w:qFormat/>
    <w:rsid w:val="007B32DC"/>
    <w:rPr>
      <w:rFonts w:cs="OpenSymbol"/>
    </w:rPr>
  </w:style>
  <w:style w:type="character" w:customStyle="1" w:styleId="ListLabel3270">
    <w:name w:val="ListLabel 3270"/>
    <w:qFormat/>
    <w:rsid w:val="007B32DC"/>
    <w:rPr>
      <w:rFonts w:cs="OpenSymbol"/>
    </w:rPr>
  </w:style>
  <w:style w:type="character" w:customStyle="1" w:styleId="ListLabel3271">
    <w:name w:val="ListLabel 3271"/>
    <w:qFormat/>
    <w:rsid w:val="007B32DC"/>
    <w:rPr>
      <w:rFonts w:cs="OpenSymbol"/>
    </w:rPr>
  </w:style>
  <w:style w:type="character" w:customStyle="1" w:styleId="ListLabel3272">
    <w:name w:val="ListLabel 3272"/>
    <w:qFormat/>
    <w:rsid w:val="007B32DC"/>
    <w:rPr>
      <w:rFonts w:cs="OpenSymbol"/>
    </w:rPr>
  </w:style>
  <w:style w:type="character" w:customStyle="1" w:styleId="ListLabel3273">
    <w:name w:val="ListLabel 3273"/>
    <w:qFormat/>
    <w:rsid w:val="007B32DC"/>
    <w:rPr>
      <w:rFonts w:cs="OpenSymbol"/>
    </w:rPr>
  </w:style>
  <w:style w:type="character" w:customStyle="1" w:styleId="ListLabel3274">
    <w:name w:val="ListLabel 3274"/>
    <w:qFormat/>
    <w:rsid w:val="007B32DC"/>
    <w:rPr>
      <w:rFonts w:cs="OpenSymbol"/>
    </w:rPr>
  </w:style>
  <w:style w:type="character" w:customStyle="1" w:styleId="ListLabel3275">
    <w:name w:val="ListLabel 3275"/>
    <w:qFormat/>
    <w:rsid w:val="007B32DC"/>
    <w:rPr>
      <w:rFonts w:ascii="Arial" w:eastAsia="Arial" w:hAnsi="Arial" w:cs="OpenSymbol"/>
      <w:sz w:val="22"/>
    </w:rPr>
  </w:style>
  <w:style w:type="character" w:customStyle="1" w:styleId="ListLabel3276">
    <w:name w:val="ListLabel 3276"/>
    <w:qFormat/>
    <w:rsid w:val="007B32DC"/>
    <w:rPr>
      <w:rFonts w:cs="OpenSymbol"/>
    </w:rPr>
  </w:style>
  <w:style w:type="character" w:customStyle="1" w:styleId="ListLabel3277">
    <w:name w:val="ListLabel 3277"/>
    <w:qFormat/>
    <w:rsid w:val="007B32DC"/>
    <w:rPr>
      <w:rFonts w:cs="OpenSymbol"/>
    </w:rPr>
  </w:style>
  <w:style w:type="character" w:customStyle="1" w:styleId="ListLabel3278">
    <w:name w:val="ListLabel 3278"/>
    <w:qFormat/>
    <w:rsid w:val="007B32DC"/>
    <w:rPr>
      <w:rFonts w:cs="OpenSymbol"/>
    </w:rPr>
  </w:style>
  <w:style w:type="character" w:customStyle="1" w:styleId="ListLabel3279">
    <w:name w:val="ListLabel 3279"/>
    <w:qFormat/>
    <w:rsid w:val="007B32DC"/>
    <w:rPr>
      <w:rFonts w:cs="OpenSymbol"/>
    </w:rPr>
  </w:style>
  <w:style w:type="character" w:customStyle="1" w:styleId="ListLabel3280">
    <w:name w:val="ListLabel 3280"/>
    <w:qFormat/>
    <w:rsid w:val="007B32DC"/>
    <w:rPr>
      <w:rFonts w:cs="OpenSymbol"/>
    </w:rPr>
  </w:style>
  <w:style w:type="character" w:customStyle="1" w:styleId="ListLabel3281">
    <w:name w:val="ListLabel 3281"/>
    <w:qFormat/>
    <w:rsid w:val="007B32DC"/>
    <w:rPr>
      <w:rFonts w:cs="OpenSymbol"/>
    </w:rPr>
  </w:style>
  <w:style w:type="character" w:customStyle="1" w:styleId="ListLabel3282">
    <w:name w:val="ListLabel 3282"/>
    <w:qFormat/>
    <w:rsid w:val="007B32DC"/>
    <w:rPr>
      <w:rFonts w:cs="OpenSymbol"/>
    </w:rPr>
  </w:style>
  <w:style w:type="character" w:customStyle="1" w:styleId="ListLabel3283">
    <w:name w:val="ListLabel 3283"/>
    <w:qFormat/>
    <w:rsid w:val="007B32DC"/>
    <w:rPr>
      <w:rFonts w:cs="OpenSymbol"/>
    </w:rPr>
  </w:style>
  <w:style w:type="character" w:customStyle="1" w:styleId="ListLabel3284">
    <w:name w:val="ListLabel 3284"/>
    <w:qFormat/>
    <w:rsid w:val="007B32DC"/>
    <w:rPr>
      <w:rFonts w:cs="OpenSymbol"/>
    </w:rPr>
  </w:style>
  <w:style w:type="character" w:customStyle="1" w:styleId="ListLabel3285">
    <w:name w:val="ListLabel 3285"/>
    <w:qFormat/>
    <w:rsid w:val="007B32DC"/>
    <w:rPr>
      <w:rFonts w:cs="OpenSymbol"/>
    </w:rPr>
  </w:style>
  <w:style w:type="character" w:customStyle="1" w:styleId="ListLabel3286">
    <w:name w:val="ListLabel 3286"/>
    <w:qFormat/>
    <w:rsid w:val="007B32DC"/>
    <w:rPr>
      <w:rFonts w:cs="OpenSymbol"/>
    </w:rPr>
  </w:style>
  <w:style w:type="character" w:customStyle="1" w:styleId="ListLabel3287">
    <w:name w:val="ListLabel 3287"/>
    <w:qFormat/>
    <w:rsid w:val="007B32DC"/>
    <w:rPr>
      <w:rFonts w:cs="OpenSymbol"/>
    </w:rPr>
  </w:style>
  <w:style w:type="character" w:customStyle="1" w:styleId="ListLabel3288">
    <w:name w:val="ListLabel 3288"/>
    <w:qFormat/>
    <w:rsid w:val="007B32DC"/>
    <w:rPr>
      <w:rFonts w:cs="OpenSymbol"/>
    </w:rPr>
  </w:style>
  <w:style w:type="character" w:customStyle="1" w:styleId="ListLabel3289">
    <w:name w:val="ListLabel 3289"/>
    <w:qFormat/>
    <w:rsid w:val="007B32DC"/>
    <w:rPr>
      <w:rFonts w:cs="OpenSymbol"/>
    </w:rPr>
  </w:style>
  <w:style w:type="character" w:customStyle="1" w:styleId="ListLabel3290">
    <w:name w:val="ListLabel 3290"/>
    <w:qFormat/>
    <w:rsid w:val="007B32DC"/>
    <w:rPr>
      <w:rFonts w:cs="OpenSymbol"/>
    </w:rPr>
  </w:style>
  <w:style w:type="character" w:customStyle="1" w:styleId="ListLabel3291">
    <w:name w:val="ListLabel 3291"/>
    <w:qFormat/>
    <w:rsid w:val="007B32DC"/>
    <w:rPr>
      <w:rFonts w:cs="OpenSymbol"/>
    </w:rPr>
  </w:style>
  <w:style w:type="character" w:customStyle="1" w:styleId="ListLabel3292">
    <w:name w:val="ListLabel 3292"/>
    <w:qFormat/>
    <w:rsid w:val="007B32DC"/>
    <w:rPr>
      <w:rFonts w:cs="OpenSymbol"/>
    </w:rPr>
  </w:style>
  <w:style w:type="character" w:customStyle="1" w:styleId="ListLabel3293">
    <w:name w:val="ListLabel 3293"/>
    <w:qFormat/>
    <w:rsid w:val="007B32DC"/>
    <w:rPr>
      <w:rFonts w:ascii="Arial" w:eastAsia="Arial" w:hAnsi="Arial" w:cs="Symbol"/>
    </w:rPr>
  </w:style>
  <w:style w:type="character" w:customStyle="1" w:styleId="ListLabel3294">
    <w:name w:val="ListLabel 3294"/>
    <w:qFormat/>
    <w:rsid w:val="007B32DC"/>
    <w:rPr>
      <w:rFonts w:cs="Courier New"/>
    </w:rPr>
  </w:style>
  <w:style w:type="character" w:customStyle="1" w:styleId="ListLabel3295">
    <w:name w:val="ListLabel 3295"/>
    <w:qFormat/>
    <w:rsid w:val="007B32DC"/>
    <w:rPr>
      <w:rFonts w:cs="Wingdings"/>
    </w:rPr>
  </w:style>
  <w:style w:type="character" w:customStyle="1" w:styleId="ListLabel3296">
    <w:name w:val="ListLabel 3296"/>
    <w:qFormat/>
    <w:rsid w:val="007B32DC"/>
    <w:rPr>
      <w:rFonts w:cs="Symbol"/>
    </w:rPr>
  </w:style>
  <w:style w:type="character" w:customStyle="1" w:styleId="ListLabel3297">
    <w:name w:val="ListLabel 3297"/>
    <w:qFormat/>
    <w:rsid w:val="007B32DC"/>
    <w:rPr>
      <w:rFonts w:cs="Courier New"/>
    </w:rPr>
  </w:style>
  <w:style w:type="character" w:customStyle="1" w:styleId="ListLabel3298">
    <w:name w:val="ListLabel 3298"/>
    <w:qFormat/>
    <w:rsid w:val="007B32DC"/>
    <w:rPr>
      <w:rFonts w:cs="Wingdings"/>
    </w:rPr>
  </w:style>
  <w:style w:type="character" w:customStyle="1" w:styleId="ListLabel3299">
    <w:name w:val="ListLabel 3299"/>
    <w:qFormat/>
    <w:rsid w:val="007B32DC"/>
    <w:rPr>
      <w:rFonts w:cs="Symbol"/>
    </w:rPr>
  </w:style>
  <w:style w:type="character" w:customStyle="1" w:styleId="ListLabel3300">
    <w:name w:val="ListLabel 3300"/>
    <w:qFormat/>
    <w:rsid w:val="007B32DC"/>
    <w:rPr>
      <w:rFonts w:cs="Courier New"/>
    </w:rPr>
  </w:style>
  <w:style w:type="character" w:customStyle="1" w:styleId="ListLabel3301">
    <w:name w:val="ListLabel 3301"/>
    <w:qFormat/>
    <w:rsid w:val="007B32DC"/>
    <w:rPr>
      <w:rFonts w:cs="Wingdings"/>
    </w:rPr>
  </w:style>
  <w:style w:type="character" w:customStyle="1" w:styleId="ListLabel3302">
    <w:name w:val="ListLabel 330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303">
    <w:name w:val="ListLabel 3303"/>
    <w:qFormat/>
    <w:rsid w:val="007B32DC"/>
    <w:rPr>
      <w:rFonts w:ascii="Arial" w:eastAsia="Arial" w:hAnsi="Arial" w:cs="Symbol"/>
      <w:sz w:val="20"/>
    </w:rPr>
  </w:style>
  <w:style w:type="character" w:customStyle="1" w:styleId="ListLabel3304">
    <w:name w:val="ListLabel 3304"/>
    <w:qFormat/>
    <w:rsid w:val="007B32DC"/>
    <w:rPr>
      <w:rFonts w:cs="Courier New"/>
    </w:rPr>
  </w:style>
  <w:style w:type="character" w:customStyle="1" w:styleId="ListLabel3305">
    <w:name w:val="ListLabel 3305"/>
    <w:qFormat/>
    <w:rsid w:val="007B32DC"/>
    <w:rPr>
      <w:rFonts w:cs="Wingdings"/>
    </w:rPr>
  </w:style>
  <w:style w:type="character" w:customStyle="1" w:styleId="ListLabel3306">
    <w:name w:val="ListLabel 3306"/>
    <w:qFormat/>
    <w:rsid w:val="007B32DC"/>
    <w:rPr>
      <w:rFonts w:cs="Symbol"/>
    </w:rPr>
  </w:style>
  <w:style w:type="character" w:customStyle="1" w:styleId="ListLabel3307">
    <w:name w:val="ListLabel 3307"/>
    <w:qFormat/>
    <w:rsid w:val="007B32DC"/>
    <w:rPr>
      <w:rFonts w:cs="Courier New"/>
    </w:rPr>
  </w:style>
  <w:style w:type="character" w:customStyle="1" w:styleId="ListLabel3308">
    <w:name w:val="ListLabel 3308"/>
    <w:qFormat/>
    <w:rsid w:val="007B32DC"/>
    <w:rPr>
      <w:rFonts w:cs="Wingdings"/>
    </w:rPr>
  </w:style>
  <w:style w:type="character" w:customStyle="1" w:styleId="ListLabel3309">
    <w:name w:val="ListLabel 3309"/>
    <w:qFormat/>
    <w:rsid w:val="007B32DC"/>
    <w:rPr>
      <w:rFonts w:cs="Symbol"/>
    </w:rPr>
  </w:style>
  <w:style w:type="character" w:customStyle="1" w:styleId="ListLabel3310">
    <w:name w:val="ListLabel 3310"/>
    <w:qFormat/>
    <w:rsid w:val="007B32DC"/>
    <w:rPr>
      <w:rFonts w:cs="Courier New"/>
    </w:rPr>
  </w:style>
  <w:style w:type="character" w:customStyle="1" w:styleId="ListLabel3311">
    <w:name w:val="ListLabel 3311"/>
    <w:qFormat/>
    <w:rsid w:val="007B32DC"/>
    <w:rPr>
      <w:rFonts w:cs="Wingdings"/>
    </w:rPr>
  </w:style>
  <w:style w:type="character" w:customStyle="1" w:styleId="ListLabel3312">
    <w:name w:val="ListLabel 33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13">
    <w:name w:val="ListLabel 3313"/>
    <w:qFormat/>
    <w:rsid w:val="007B32DC"/>
    <w:rPr>
      <w:rFonts w:cs="Courier New"/>
    </w:rPr>
  </w:style>
  <w:style w:type="character" w:customStyle="1" w:styleId="ListLabel3314">
    <w:name w:val="ListLabel 3314"/>
    <w:qFormat/>
    <w:rsid w:val="007B32DC"/>
    <w:rPr>
      <w:rFonts w:cs="Wingdings"/>
    </w:rPr>
  </w:style>
  <w:style w:type="character" w:customStyle="1" w:styleId="ListLabel3315">
    <w:name w:val="ListLabel 3315"/>
    <w:qFormat/>
    <w:rsid w:val="007B32DC"/>
    <w:rPr>
      <w:rFonts w:cs="Symbol"/>
    </w:rPr>
  </w:style>
  <w:style w:type="character" w:customStyle="1" w:styleId="ListLabel3316">
    <w:name w:val="ListLabel 3316"/>
    <w:qFormat/>
    <w:rsid w:val="007B32DC"/>
    <w:rPr>
      <w:rFonts w:cs="Courier New"/>
    </w:rPr>
  </w:style>
  <w:style w:type="character" w:customStyle="1" w:styleId="ListLabel3317">
    <w:name w:val="ListLabel 3317"/>
    <w:qFormat/>
    <w:rsid w:val="007B32DC"/>
    <w:rPr>
      <w:rFonts w:cs="Wingdings"/>
    </w:rPr>
  </w:style>
  <w:style w:type="character" w:customStyle="1" w:styleId="ListLabel3318">
    <w:name w:val="ListLabel 3318"/>
    <w:qFormat/>
    <w:rsid w:val="007B32DC"/>
    <w:rPr>
      <w:rFonts w:cs="Symbol"/>
    </w:rPr>
  </w:style>
  <w:style w:type="character" w:customStyle="1" w:styleId="ListLabel3319">
    <w:name w:val="ListLabel 3319"/>
    <w:qFormat/>
    <w:rsid w:val="007B32DC"/>
    <w:rPr>
      <w:rFonts w:cs="Courier New"/>
    </w:rPr>
  </w:style>
  <w:style w:type="character" w:customStyle="1" w:styleId="ListLabel3320">
    <w:name w:val="ListLabel 3320"/>
    <w:qFormat/>
    <w:rsid w:val="007B32DC"/>
    <w:rPr>
      <w:rFonts w:cs="Wingdings"/>
    </w:rPr>
  </w:style>
  <w:style w:type="character" w:customStyle="1" w:styleId="ListLabel3321">
    <w:name w:val="ListLabel 332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22">
    <w:name w:val="ListLabel 3322"/>
    <w:qFormat/>
    <w:rsid w:val="007B32DC"/>
    <w:rPr>
      <w:rFonts w:cs="Courier New"/>
    </w:rPr>
  </w:style>
  <w:style w:type="character" w:customStyle="1" w:styleId="ListLabel3323">
    <w:name w:val="ListLabel 3323"/>
    <w:qFormat/>
    <w:rsid w:val="007B32DC"/>
    <w:rPr>
      <w:rFonts w:cs="Wingdings"/>
    </w:rPr>
  </w:style>
  <w:style w:type="character" w:customStyle="1" w:styleId="ListLabel3324">
    <w:name w:val="ListLabel 3324"/>
    <w:qFormat/>
    <w:rsid w:val="007B32DC"/>
    <w:rPr>
      <w:rFonts w:cs="Symbol"/>
    </w:rPr>
  </w:style>
  <w:style w:type="character" w:customStyle="1" w:styleId="ListLabel3325">
    <w:name w:val="ListLabel 3325"/>
    <w:qFormat/>
    <w:rsid w:val="007B32DC"/>
    <w:rPr>
      <w:rFonts w:cs="Courier New"/>
    </w:rPr>
  </w:style>
  <w:style w:type="character" w:customStyle="1" w:styleId="ListLabel3326">
    <w:name w:val="ListLabel 3326"/>
    <w:qFormat/>
    <w:rsid w:val="007B32DC"/>
    <w:rPr>
      <w:rFonts w:cs="Wingdings"/>
    </w:rPr>
  </w:style>
  <w:style w:type="character" w:customStyle="1" w:styleId="ListLabel3327">
    <w:name w:val="ListLabel 3327"/>
    <w:qFormat/>
    <w:rsid w:val="007B32DC"/>
    <w:rPr>
      <w:rFonts w:cs="Symbol"/>
    </w:rPr>
  </w:style>
  <w:style w:type="character" w:customStyle="1" w:styleId="ListLabel3328">
    <w:name w:val="ListLabel 3328"/>
    <w:qFormat/>
    <w:rsid w:val="007B32DC"/>
    <w:rPr>
      <w:rFonts w:cs="Courier New"/>
    </w:rPr>
  </w:style>
  <w:style w:type="character" w:customStyle="1" w:styleId="ListLabel3329">
    <w:name w:val="ListLabel 3329"/>
    <w:qFormat/>
    <w:rsid w:val="007B32DC"/>
    <w:rPr>
      <w:rFonts w:cs="Wingdings"/>
    </w:rPr>
  </w:style>
  <w:style w:type="character" w:customStyle="1" w:styleId="ListLabel3330">
    <w:name w:val="ListLabel 333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331">
    <w:name w:val="ListLabel 333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332">
    <w:name w:val="ListLabel 3332"/>
    <w:qFormat/>
    <w:rsid w:val="007B32DC"/>
    <w:rPr>
      <w:sz w:val="22"/>
      <w:szCs w:val="22"/>
      <w:lang w:eastAsia="ca-ES"/>
    </w:rPr>
  </w:style>
  <w:style w:type="character" w:customStyle="1" w:styleId="ListLabel3333">
    <w:name w:val="ListLabel 3333"/>
    <w:qFormat/>
    <w:rsid w:val="007B32DC"/>
    <w:rPr>
      <w:rFonts w:cs="Times New Roman"/>
      <w:b/>
      <w:szCs w:val="24"/>
      <w:lang w:eastAsia="ca-ES"/>
    </w:rPr>
  </w:style>
  <w:style w:type="character" w:customStyle="1" w:styleId="ListLabel3334">
    <w:name w:val="ListLabel 3334"/>
    <w:qFormat/>
    <w:rsid w:val="007B32DC"/>
    <w:rPr>
      <w:rFonts w:cs="Times New Roman"/>
      <w:b/>
      <w:szCs w:val="24"/>
      <w:lang w:eastAsia="ca-ES"/>
    </w:rPr>
  </w:style>
  <w:style w:type="character" w:customStyle="1" w:styleId="ListLabel3335">
    <w:name w:val="ListLabel 3335"/>
    <w:qFormat/>
    <w:rsid w:val="007B32DC"/>
    <w:rPr>
      <w:rFonts w:cs="Times New Roman"/>
      <w:b/>
      <w:szCs w:val="24"/>
      <w:lang w:eastAsia="ca-ES"/>
    </w:rPr>
  </w:style>
  <w:style w:type="character" w:customStyle="1" w:styleId="ListLabel3336">
    <w:name w:val="ListLabel 3336"/>
    <w:qFormat/>
    <w:rsid w:val="007B32DC"/>
    <w:rPr>
      <w:rFonts w:cs="Times New Roman"/>
      <w:b/>
      <w:szCs w:val="24"/>
      <w:lang w:eastAsia="ca-ES"/>
    </w:rPr>
  </w:style>
  <w:style w:type="character" w:customStyle="1" w:styleId="ListLabel3337">
    <w:name w:val="ListLabel 3337"/>
    <w:qFormat/>
    <w:rsid w:val="007B32DC"/>
    <w:rPr>
      <w:rFonts w:cs="Times New Roman"/>
      <w:b/>
      <w:szCs w:val="24"/>
      <w:lang w:eastAsia="ca-ES"/>
    </w:rPr>
  </w:style>
  <w:style w:type="character" w:customStyle="1" w:styleId="ListLabel3338">
    <w:name w:val="ListLabel 3338"/>
    <w:qFormat/>
    <w:rsid w:val="007B32DC"/>
    <w:rPr>
      <w:rFonts w:cs="Times New Roman"/>
      <w:b/>
      <w:szCs w:val="24"/>
      <w:lang w:eastAsia="ca-ES"/>
    </w:rPr>
  </w:style>
  <w:style w:type="character" w:customStyle="1" w:styleId="ListLabel3339">
    <w:name w:val="ListLabel 3339"/>
    <w:qFormat/>
    <w:rsid w:val="007B32DC"/>
    <w:rPr>
      <w:rFonts w:cs="Times New Roman"/>
      <w:b/>
      <w:szCs w:val="24"/>
      <w:lang w:eastAsia="ca-ES"/>
    </w:rPr>
  </w:style>
  <w:style w:type="character" w:customStyle="1" w:styleId="ListLabel3340">
    <w:name w:val="ListLabel 3340"/>
    <w:qFormat/>
    <w:rsid w:val="007B32DC"/>
    <w:rPr>
      <w:rFonts w:cs="Times New Roman"/>
      <w:b/>
      <w:szCs w:val="24"/>
      <w:lang w:eastAsia="ca-ES"/>
    </w:rPr>
  </w:style>
  <w:style w:type="character" w:customStyle="1" w:styleId="ListLabel3341">
    <w:name w:val="ListLabel 3341"/>
    <w:qFormat/>
    <w:rsid w:val="007B32DC"/>
    <w:rPr>
      <w:rFonts w:cs="Times New Roman"/>
      <w:b/>
      <w:szCs w:val="24"/>
      <w:lang w:eastAsia="ca-ES"/>
    </w:rPr>
  </w:style>
  <w:style w:type="character" w:customStyle="1" w:styleId="ListLabel3342">
    <w:name w:val="ListLabel 3342"/>
    <w:qFormat/>
    <w:rsid w:val="007B32DC"/>
    <w:rPr>
      <w:rFonts w:cs="OpenSymbol"/>
      <w:b/>
      <w:sz w:val="22"/>
    </w:rPr>
  </w:style>
  <w:style w:type="character" w:customStyle="1" w:styleId="ListLabel3343">
    <w:name w:val="ListLabel 3343"/>
    <w:qFormat/>
    <w:rsid w:val="007B32DC"/>
    <w:rPr>
      <w:rFonts w:ascii="Arial" w:eastAsia="Arial" w:hAnsi="Arial" w:cs="OpenSymbol"/>
      <w:sz w:val="22"/>
    </w:rPr>
  </w:style>
  <w:style w:type="character" w:customStyle="1" w:styleId="ListLabel3344">
    <w:name w:val="ListLabel 3344"/>
    <w:qFormat/>
    <w:rsid w:val="007B32DC"/>
    <w:rPr>
      <w:rFonts w:cs="OpenSymbol"/>
    </w:rPr>
  </w:style>
  <w:style w:type="character" w:customStyle="1" w:styleId="ListLabel3345">
    <w:name w:val="ListLabel 3345"/>
    <w:qFormat/>
    <w:rsid w:val="007B32DC"/>
    <w:rPr>
      <w:rFonts w:cs="OpenSymbol"/>
    </w:rPr>
  </w:style>
  <w:style w:type="character" w:customStyle="1" w:styleId="ListLabel3346">
    <w:name w:val="ListLabel 3346"/>
    <w:qFormat/>
    <w:rsid w:val="007B32DC"/>
    <w:rPr>
      <w:rFonts w:cs="OpenSymbol"/>
    </w:rPr>
  </w:style>
  <w:style w:type="character" w:customStyle="1" w:styleId="ListLabel3347">
    <w:name w:val="ListLabel 3347"/>
    <w:qFormat/>
    <w:rsid w:val="007B32DC"/>
    <w:rPr>
      <w:rFonts w:cs="OpenSymbol"/>
    </w:rPr>
  </w:style>
  <w:style w:type="character" w:customStyle="1" w:styleId="ListLabel3348">
    <w:name w:val="ListLabel 3348"/>
    <w:qFormat/>
    <w:rsid w:val="007B32DC"/>
    <w:rPr>
      <w:rFonts w:cs="OpenSymbol"/>
    </w:rPr>
  </w:style>
  <w:style w:type="character" w:customStyle="1" w:styleId="ListLabel3349">
    <w:name w:val="ListLabel 3349"/>
    <w:qFormat/>
    <w:rsid w:val="007B32DC"/>
    <w:rPr>
      <w:rFonts w:cs="OpenSymbol"/>
    </w:rPr>
  </w:style>
  <w:style w:type="character" w:customStyle="1" w:styleId="ListLabel3350">
    <w:name w:val="ListLabel 3350"/>
    <w:qFormat/>
    <w:rsid w:val="007B32DC"/>
    <w:rPr>
      <w:rFonts w:cs="OpenSymbol"/>
    </w:rPr>
  </w:style>
  <w:style w:type="character" w:customStyle="1" w:styleId="ListLabel3351">
    <w:name w:val="ListLabel 3351"/>
    <w:qFormat/>
    <w:rsid w:val="007B32DC"/>
    <w:rPr>
      <w:rFonts w:cs="OpenSymbol"/>
    </w:rPr>
  </w:style>
  <w:style w:type="character" w:customStyle="1" w:styleId="ListLabel3352">
    <w:name w:val="ListLabel 335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353">
    <w:name w:val="ListLabel 3353"/>
    <w:qFormat/>
    <w:rsid w:val="007B32DC"/>
    <w:rPr>
      <w:rFonts w:cs="OpenSymbol"/>
    </w:rPr>
  </w:style>
  <w:style w:type="character" w:customStyle="1" w:styleId="ListLabel3354">
    <w:name w:val="ListLabel 3354"/>
    <w:qFormat/>
    <w:rsid w:val="007B32DC"/>
    <w:rPr>
      <w:rFonts w:cs="OpenSymbol"/>
    </w:rPr>
  </w:style>
  <w:style w:type="character" w:customStyle="1" w:styleId="ListLabel3355">
    <w:name w:val="ListLabel 3355"/>
    <w:qFormat/>
    <w:rsid w:val="007B32DC"/>
    <w:rPr>
      <w:rFonts w:cs="OpenSymbol"/>
    </w:rPr>
  </w:style>
  <w:style w:type="character" w:customStyle="1" w:styleId="ListLabel3356">
    <w:name w:val="ListLabel 3356"/>
    <w:qFormat/>
    <w:rsid w:val="007B32DC"/>
    <w:rPr>
      <w:rFonts w:cs="OpenSymbol"/>
    </w:rPr>
  </w:style>
  <w:style w:type="character" w:customStyle="1" w:styleId="ListLabel3357">
    <w:name w:val="ListLabel 3357"/>
    <w:qFormat/>
    <w:rsid w:val="007B32DC"/>
    <w:rPr>
      <w:rFonts w:cs="OpenSymbol"/>
    </w:rPr>
  </w:style>
  <w:style w:type="character" w:customStyle="1" w:styleId="ListLabel3358">
    <w:name w:val="ListLabel 3358"/>
    <w:qFormat/>
    <w:rsid w:val="007B32DC"/>
    <w:rPr>
      <w:rFonts w:cs="OpenSymbol"/>
    </w:rPr>
  </w:style>
  <w:style w:type="character" w:customStyle="1" w:styleId="ListLabel3359">
    <w:name w:val="ListLabel 3359"/>
    <w:qFormat/>
    <w:rsid w:val="007B32DC"/>
    <w:rPr>
      <w:rFonts w:cs="OpenSymbol"/>
    </w:rPr>
  </w:style>
  <w:style w:type="character" w:customStyle="1" w:styleId="ListLabel3360">
    <w:name w:val="ListLabel 3360"/>
    <w:qFormat/>
    <w:rsid w:val="007B32DC"/>
    <w:rPr>
      <w:rFonts w:ascii="Arial" w:eastAsia="Arial" w:hAnsi="Arial" w:cs="OpenSymbol"/>
      <w:sz w:val="22"/>
    </w:rPr>
  </w:style>
  <w:style w:type="character" w:customStyle="1" w:styleId="ListLabel3361">
    <w:name w:val="ListLabel 3361"/>
    <w:qFormat/>
    <w:rsid w:val="007B32DC"/>
    <w:rPr>
      <w:rFonts w:cs="Symbol"/>
      <w:lang w:eastAsia="en-US" w:bidi="ar-SA"/>
    </w:rPr>
  </w:style>
  <w:style w:type="character" w:customStyle="1" w:styleId="ListLabel3362">
    <w:name w:val="ListLabel 3362"/>
    <w:qFormat/>
    <w:rsid w:val="007B32DC"/>
    <w:rPr>
      <w:rFonts w:cs="Symbol"/>
      <w:lang w:eastAsia="en-US" w:bidi="ar-SA"/>
    </w:rPr>
  </w:style>
  <w:style w:type="character" w:customStyle="1" w:styleId="ListLabel3363">
    <w:name w:val="ListLabel 3363"/>
    <w:qFormat/>
    <w:rsid w:val="007B32DC"/>
    <w:rPr>
      <w:rFonts w:cs="Symbol"/>
      <w:lang w:eastAsia="en-US" w:bidi="ar-SA"/>
    </w:rPr>
  </w:style>
  <w:style w:type="character" w:customStyle="1" w:styleId="ListLabel3364">
    <w:name w:val="ListLabel 3364"/>
    <w:qFormat/>
    <w:rsid w:val="007B32DC"/>
    <w:rPr>
      <w:rFonts w:cs="Symbol"/>
      <w:lang w:eastAsia="en-US" w:bidi="ar-SA"/>
    </w:rPr>
  </w:style>
  <w:style w:type="character" w:customStyle="1" w:styleId="ListLabel3365">
    <w:name w:val="ListLabel 3365"/>
    <w:qFormat/>
    <w:rsid w:val="007B32DC"/>
    <w:rPr>
      <w:rFonts w:cs="Symbol"/>
      <w:lang w:eastAsia="en-US" w:bidi="ar-SA"/>
    </w:rPr>
  </w:style>
  <w:style w:type="character" w:customStyle="1" w:styleId="ListLabel3366">
    <w:name w:val="ListLabel 3366"/>
    <w:qFormat/>
    <w:rsid w:val="007B32DC"/>
    <w:rPr>
      <w:rFonts w:cs="Symbol"/>
      <w:lang w:eastAsia="en-US" w:bidi="ar-SA"/>
    </w:rPr>
  </w:style>
  <w:style w:type="character" w:customStyle="1" w:styleId="ListLabel3367">
    <w:name w:val="ListLabel 3367"/>
    <w:qFormat/>
    <w:rsid w:val="007B32DC"/>
    <w:rPr>
      <w:rFonts w:cs="Symbol"/>
      <w:lang w:eastAsia="en-US" w:bidi="ar-SA"/>
    </w:rPr>
  </w:style>
  <w:style w:type="character" w:customStyle="1" w:styleId="ListLabel3368">
    <w:name w:val="ListLabel 3368"/>
    <w:qFormat/>
    <w:rsid w:val="007B32DC"/>
    <w:rPr>
      <w:rFonts w:cs="Symbol"/>
      <w:lang w:eastAsia="en-US" w:bidi="ar-SA"/>
    </w:rPr>
  </w:style>
  <w:style w:type="character" w:customStyle="1" w:styleId="ListLabel3369">
    <w:name w:val="ListLabel 3369"/>
    <w:qFormat/>
    <w:rsid w:val="007B32DC"/>
    <w:rPr>
      <w:rFonts w:ascii="Arial" w:eastAsia="Arial" w:hAnsi="Arial" w:cs="OpenSymbol"/>
      <w:sz w:val="22"/>
    </w:rPr>
  </w:style>
  <w:style w:type="character" w:customStyle="1" w:styleId="ListLabel3370">
    <w:name w:val="ListLabel 3370"/>
    <w:qFormat/>
    <w:rsid w:val="007B32DC"/>
    <w:rPr>
      <w:rFonts w:cs="Symbol"/>
      <w:lang w:eastAsia="en-US" w:bidi="ar-SA"/>
    </w:rPr>
  </w:style>
  <w:style w:type="character" w:customStyle="1" w:styleId="ListLabel3371">
    <w:name w:val="ListLabel 3371"/>
    <w:qFormat/>
    <w:rsid w:val="007B32DC"/>
    <w:rPr>
      <w:rFonts w:cs="Symbol"/>
      <w:lang w:eastAsia="en-US" w:bidi="ar-SA"/>
    </w:rPr>
  </w:style>
  <w:style w:type="character" w:customStyle="1" w:styleId="ListLabel3372">
    <w:name w:val="ListLabel 3372"/>
    <w:qFormat/>
    <w:rsid w:val="007B32DC"/>
    <w:rPr>
      <w:rFonts w:cs="Symbol"/>
      <w:lang w:eastAsia="en-US" w:bidi="ar-SA"/>
    </w:rPr>
  </w:style>
  <w:style w:type="character" w:customStyle="1" w:styleId="ListLabel3373">
    <w:name w:val="ListLabel 3373"/>
    <w:qFormat/>
    <w:rsid w:val="007B32DC"/>
    <w:rPr>
      <w:rFonts w:cs="Symbol"/>
      <w:lang w:eastAsia="en-US" w:bidi="ar-SA"/>
    </w:rPr>
  </w:style>
  <w:style w:type="character" w:customStyle="1" w:styleId="ListLabel3374">
    <w:name w:val="ListLabel 3374"/>
    <w:qFormat/>
    <w:rsid w:val="007B32DC"/>
    <w:rPr>
      <w:rFonts w:cs="Symbol"/>
      <w:lang w:eastAsia="en-US" w:bidi="ar-SA"/>
    </w:rPr>
  </w:style>
  <w:style w:type="character" w:customStyle="1" w:styleId="ListLabel3375">
    <w:name w:val="ListLabel 3375"/>
    <w:qFormat/>
    <w:rsid w:val="007B32DC"/>
    <w:rPr>
      <w:rFonts w:cs="Symbol"/>
      <w:lang w:eastAsia="en-US" w:bidi="ar-SA"/>
    </w:rPr>
  </w:style>
  <w:style w:type="character" w:customStyle="1" w:styleId="ListLabel3376">
    <w:name w:val="ListLabel 3376"/>
    <w:qFormat/>
    <w:rsid w:val="007B32DC"/>
    <w:rPr>
      <w:rFonts w:cs="Symbol"/>
      <w:lang w:eastAsia="en-US" w:bidi="ar-SA"/>
    </w:rPr>
  </w:style>
  <w:style w:type="character" w:customStyle="1" w:styleId="ListLabel3377">
    <w:name w:val="ListLabel 3377"/>
    <w:qFormat/>
    <w:rsid w:val="007B32DC"/>
    <w:rPr>
      <w:rFonts w:cs="Symbol"/>
      <w:lang w:eastAsia="en-US" w:bidi="ar-SA"/>
    </w:rPr>
  </w:style>
  <w:style w:type="character" w:customStyle="1" w:styleId="ListLabel3378">
    <w:name w:val="ListLabel 3378"/>
    <w:qFormat/>
    <w:rsid w:val="007B32DC"/>
    <w:rPr>
      <w:rFonts w:cs="Symbol"/>
      <w:b/>
      <w:sz w:val="22"/>
      <w:lang w:eastAsia="en-US" w:bidi="ar-SA"/>
    </w:rPr>
  </w:style>
  <w:style w:type="character" w:customStyle="1" w:styleId="ListLabel3379">
    <w:name w:val="ListLabel 33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380">
    <w:name w:val="ListLabel 3380"/>
    <w:qFormat/>
    <w:rsid w:val="007B32DC"/>
    <w:rPr>
      <w:rFonts w:cs="Symbol"/>
      <w:lang w:eastAsia="en-US" w:bidi="ar-SA"/>
    </w:rPr>
  </w:style>
  <w:style w:type="character" w:customStyle="1" w:styleId="ListLabel3381">
    <w:name w:val="ListLabel 3381"/>
    <w:qFormat/>
    <w:rsid w:val="007B32DC"/>
    <w:rPr>
      <w:rFonts w:cs="Symbol"/>
      <w:lang w:eastAsia="en-US" w:bidi="ar-SA"/>
    </w:rPr>
  </w:style>
  <w:style w:type="character" w:customStyle="1" w:styleId="ListLabel3382">
    <w:name w:val="ListLabel 3382"/>
    <w:qFormat/>
    <w:rsid w:val="007B32DC"/>
    <w:rPr>
      <w:rFonts w:cs="Symbol"/>
      <w:lang w:eastAsia="en-US" w:bidi="ar-SA"/>
    </w:rPr>
  </w:style>
  <w:style w:type="character" w:customStyle="1" w:styleId="ListLabel3383">
    <w:name w:val="ListLabel 3383"/>
    <w:qFormat/>
    <w:rsid w:val="007B32DC"/>
    <w:rPr>
      <w:rFonts w:cs="Symbol"/>
      <w:lang w:eastAsia="en-US" w:bidi="ar-SA"/>
    </w:rPr>
  </w:style>
  <w:style w:type="character" w:customStyle="1" w:styleId="ListLabel3384">
    <w:name w:val="ListLabel 3384"/>
    <w:qFormat/>
    <w:rsid w:val="007B32DC"/>
    <w:rPr>
      <w:rFonts w:cs="Symbol"/>
      <w:lang w:eastAsia="en-US" w:bidi="ar-SA"/>
    </w:rPr>
  </w:style>
  <w:style w:type="character" w:customStyle="1" w:styleId="ListLabel3385">
    <w:name w:val="ListLabel 3385"/>
    <w:qFormat/>
    <w:rsid w:val="007B32DC"/>
    <w:rPr>
      <w:rFonts w:cs="Symbol"/>
      <w:lang w:eastAsia="en-US" w:bidi="ar-SA"/>
    </w:rPr>
  </w:style>
  <w:style w:type="character" w:customStyle="1" w:styleId="ListLabel3386">
    <w:name w:val="ListLabel 3386"/>
    <w:qFormat/>
    <w:rsid w:val="007B32DC"/>
    <w:rPr>
      <w:rFonts w:cs="Symbol"/>
      <w:lang w:eastAsia="en-US" w:bidi="ar-SA"/>
    </w:rPr>
  </w:style>
  <w:style w:type="character" w:customStyle="1" w:styleId="ListLabel3387">
    <w:name w:val="ListLabel 3387"/>
    <w:qFormat/>
    <w:rsid w:val="007B32DC"/>
    <w:rPr>
      <w:rFonts w:ascii="Arial" w:eastAsia="Arial" w:hAnsi="Arial" w:cs="Symbol"/>
      <w:sz w:val="24"/>
    </w:rPr>
  </w:style>
  <w:style w:type="character" w:customStyle="1" w:styleId="ListLabel3388">
    <w:name w:val="ListLabel 3388"/>
    <w:qFormat/>
    <w:rsid w:val="007B32DC"/>
    <w:rPr>
      <w:rFonts w:cs="Courier New"/>
    </w:rPr>
  </w:style>
  <w:style w:type="character" w:customStyle="1" w:styleId="ListLabel3389">
    <w:name w:val="ListLabel 3389"/>
    <w:qFormat/>
    <w:rsid w:val="007B32DC"/>
    <w:rPr>
      <w:rFonts w:cs="Wingdings"/>
    </w:rPr>
  </w:style>
  <w:style w:type="character" w:customStyle="1" w:styleId="ListLabel3390">
    <w:name w:val="ListLabel 3390"/>
    <w:qFormat/>
    <w:rsid w:val="007B32DC"/>
    <w:rPr>
      <w:rFonts w:cs="Symbol"/>
    </w:rPr>
  </w:style>
  <w:style w:type="character" w:customStyle="1" w:styleId="ListLabel3391">
    <w:name w:val="ListLabel 3391"/>
    <w:qFormat/>
    <w:rsid w:val="007B32DC"/>
    <w:rPr>
      <w:rFonts w:cs="Courier New"/>
    </w:rPr>
  </w:style>
  <w:style w:type="character" w:customStyle="1" w:styleId="ListLabel3392">
    <w:name w:val="ListLabel 3392"/>
    <w:qFormat/>
    <w:rsid w:val="007B32DC"/>
    <w:rPr>
      <w:rFonts w:cs="Wingdings"/>
    </w:rPr>
  </w:style>
  <w:style w:type="character" w:customStyle="1" w:styleId="ListLabel3393">
    <w:name w:val="ListLabel 3393"/>
    <w:qFormat/>
    <w:rsid w:val="007B32DC"/>
    <w:rPr>
      <w:rFonts w:cs="Symbol"/>
    </w:rPr>
  </w:style>
  <w:style w:type="character" w:customStyle="1" w:styleId="ListLabel3394">
    <w:name w:val="ListLabel 3394"/>
    <w:qFormat/>
    <w:rsid w:val="007B32DC"/>
    <w:rPr>
      <w:rFonts w:cs="Courier New"/>
    </w:rPr>
  </w:style>
  <w:style w:type="character" w:customStyle="1" w:styleId="ListLabel3395">
    <w:name w:val="ListLabel 3395"/>
    <w:qFormat/>
    <w:rsid w:val="007B32DC"/>
    <w:rPr>
      <w:rFonts w:cs="Wingdings"/>
    </w:rPr>
  </w:style>
  <w:style w:type="character" w:customStyle="1" w:styleId="ListLabel3396">
    <w:name w:val="ListLabel 339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397">
    <w:name w:val="ListLabel 3397"/>
    <w:qFormat/>
    <w:rsid w:val="007B32DC"/>
    <w:rPr>
      <w:rFonts w:cs="Courier New"/>
    </w:rPr>
  </w:style>
  <w:style w:type="character" w:customStyle="1" w:styleId="ListLabel3398">
    <w:name w:val="ListLabel 3398"/>
    <w:qFormat/>
    <w:rsid w:val="007B32DC"/>
    <w:rPr>
      <w:rFonts w:cs="Wingdings"/>
    </w:rPr>
  </w:style>
  <w:style w:type="character" w:customStyle="1" w:styleId="ListLabel3399">
    <w:name w:val="ListLabel 3399"/>
    <w:qFormat/>
    <w:rsid w:val="007B32DC"/>
    <w:rPr>
      <w:rFonts w:cs="Symbol"/>
    </w:rPr>
  </w:style>
  <w:style w:type="character" w:customStyle="1" w:styleId="ListLabel3400">
    <w:name w:val="ListLabel 3400"/>
    <w:qFormat/>
    <w:rsid w:val="007B32DC"/>
    <w:rPr>
      <w:rFonts w:cs="Courier New"/>
    </w:rPr>
  </w:style>
  <w:style w:type="character" w:customStyle="1" w:styleId="ListLabel3401">
    <w:name w:val="ListLabel 3401"/>
    <w:qFormat/>
    <w:rsid w:val="007B32DC"/>
    <w:rPr>
      <w:rFonts w:cs="Wingdings"/>
    </w:rPr>
  </w:style>
  <w:style w:type="character" w:customStyle="1" w:styleId="ListLabel3402">
    <w:name w:val="ListLabel 3402"/>
    <w:qFormat/>
    <w:rsid w:val="007B32DC"/>
    <w:rPr>
      <w:rFonts w:cs="Symbol"/>
    </w:rPr>
  </w:style>
  <w:style w:type="character" w:customStyle="1" w:styleId="ListLabel3403">
    <w:name w:val="ListLabel 3403"/>
    <w:qFormat/>
    <w:rsid w:val="007B32DC"/>
    <w:rPr>
      <w:rFonts w:cs="Courier New"/>
    </w:rPr>
  </w:style>
  <w:style w:type="character" w:customStyle="1" w:styleId="ListLabel3404">
    <w:name w:val="ListLabel 3404"/>
    <w:qFormat/>
    <w:rsid w:val="007B32DC"/>
    <w:rPr>
      <w:rFonts w:cs="Wingdings"/>
    </w:rPr>
  </w:style>
  <w:style w:type="character" w:customStyle="1" w:styleId="ListLabel3405">
    <w:name w:val="ListLabel 340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406">
    <w:name w:val="ListLabel 3406"/>
    <w:qFormat/>
    <w:rsid w:val="007B32DC"/>
    <w:rPr>
      <w:rFonts w:cs="OpenSymbol"/>
    </w:rPr>
  </w:style>
  <w:style w:type="character" w:customStyle="1" w:styleId="ListLabel3407">
    <w:name w:val="ListLabel 3407"/>
    <w:qFormat/>
    <w:rsid w:val="007B32DC"/>
    <w:rPr>
      <w:rFonts w:cs="OpenSymbol"/>
    </w:rPr>
  </w:style>
  <w:style w:type="character" w:customStyle="1" w:styleId="ListLabel3408">
    <w:name w:val="ListLabel 3408"/>
    <w:qFormat/>
    <w:rsid w:val="007B32DC"/>
    <w:rPr>
      <w:rFonts w:cs="OpenSymbol"/>
    </w:rPr>
  </w:style>
  <w:style w:type="character" w:customStyle="1" w:styleId="ListLabel3409">
    <w:name w:val="ListLabel 3409"/>
    <w:qFormat/>
    <w:rsid w:val="007B32DC"/>
    <w:rPr>
      <w:rFonts w:cs="OpenSymbol"/>
    </w:rPr>
  </w:style>
  <w:style w:type="character" w:customStyle="1" w:styleId="ListLabel3410">
    <w:name w:val="ListLabel 3410"/>
    <w:qFormat/>
    <w:rsid w:val="007B32DC"/>
    <w:rPr>
      <w:rFonts w:cs="OpenSymbol"/>
    </w:rPr>
  </w:style>
  <w:style w:type="character" w:customStyle="1" w:styleId="ListLabel3411">
    <w:name w:val="ListLabel 3411"/>
    <w:qFormat/>
    <w:rsid w:val="007B32DC"/>
    <w:rPr>
      <w:rFonts w:cs="OpenSymbol"/>
    </w:rPr>
  </w:style>
  <w:style w:type="character" w:customStyle="1" w:styleId="ListLabel3412">
    <w:name w:val="ListLabel 3412"/>
    <w:qFormat/>
    <w:rsid w:val="007B32DC"/>
    <w:rPr>
      <w:rFonts w:cs="OpenSymbol"/>
    </w:rPr>
  </w:style>
  <w:style w:type="character" w:customStyle="1" w:styleId="ListLabel3413">
    <w:name w:val="ListLabel 3413"/>
    <w:qFormat/>
    <w:rsid w:val="007B32DC"/>
    <w:rPr>
      <w:rFonts w:cs="OpenSymbol"/>
    </w:rPr>
  </w:style>
  <w:style w:type="character" w:customStyle="1" w:styleId="ListLabel3414">
    <w:name w:val="ListLabel 3414"/>
    <w:qFormat/>
    <w:rsid w:val="007B32DC"/>
    <w:rPr>
      <w:rFonts w:ascii="Arial" w:eastAsia="Arial" w:hAnsi="Arial" w:cs="OpenSymbol"/>
      <w:sz w:val="22"/>
    </w:rPr>
  </w:style>
  <w:style w:type="character" w:customStyle="1" w:styleId="ListLabel3415">
    <w:name w:val="ListLabel 3415"/>
    <w:qFormat/>
    <w:rsid w:val="007B32DC"/>
    <w:rPr>
      <w:rFonts w:cs="OpenSymbol"/>
    </w:rPr>
  </w:style>
  <w:style w:type="character" w:customStyle="1" w:styleId="ListLabel3416">
    <w:name w:val="ListLabel 3416"/>
    <w:qFormat/>
    <w:rsid w:val="007B32DC"/>
    <w:rPr>
      <w:rFonts w:cs="OpenSymbol"/>
    </w:rPr>
  </w:style>
  <w:style w:type="character" w:customStyle="1" w:styleId="ListLabel3417">
    <w:name w:val="ListLabel 3417"/>
    <w:qFormat/>
    <w:rsid w:val="007B32DC"/>
    <w:rPr>
      <w:rFonts w:cs="OpenSymbol"/>
    </w:rPr>
  </w:style>
  <w:style w:type="character" w:customStyle="1" w:styleId="ListLabel3418">
    <w:name w:val="ListLabel 3418"/>
    <w:qFormat/>
    <w:rsid w:val="007B32DC"/>
    <w:rPr>
      <w:rFonts w:cs="OpenSymbol"/>
    </w:rPr>
  </w:style>
  <w:style w:type="character" w:customStyle="1" w:styleId="ListLabel3419">
    <w:name w:val="ListLabel 3419"/>
    <w:qFormat/>
    <w:rsid w:val="007B32DC"/>
    <w:rPr>
      <w:rFonts w:cs="OpenSymbol"/>
    </w:rPr>
  </w:style>
  <w:style w:type="character" w:customStyle="1" w:styleId="ListLabel3420">
    <w:name w:val="ListLabel 3420"/>
    <w:qFormat/>
    <w:rsid w:val="007B32DC"/>
    <w:rPr>
      <w:rFonts w:cs="OpenSymbol"/>
    </w:rPr>
  </w:style>
  <w:style w:type="character" w:customStyle="1" w:styleId="ListLabel3421">
    <w:name w:val="ListLabel 3421"/>
    <w:qFormat/>
    <w:rsid w:val="007B32DC"/>
    <w:rPr>
      <w:rFonts w:cs="OpenSymbol"/>
    </w:rPr>
  </w:style>
  <w:style w:type="character" w:customStyle="1" w:styleId="ListLabel3422">
    <w:name w:val="ListLabel 3422"/>
    <w:qFormat/>
    <w:rsid w:val="007B32DC"/>
    <w:rPr>
      <w:rFonts w:cs="OpenSymbol"/>
    </w:rPr>
  </w:style>
  <w:style w:type="character" w:customStyle="1" w:styleId="ListLabel3423">
    <w:name w:val="ListLabel 3423"/>
    <w:qFormat/>
    <w:rsid w:val="007B32DC"/>
    <w:rPr>
      <w:rFonts w:ascii="Arial" w:eastAsia="Arial" w:hAnsi="Arial" w:cs="OpenSymbol"/>
      <w:sz w:val="22"/>
    </w:rPr>
  </w:style>
  <w:style w:type="character" w:customStyle="1" w:styleId="ListLabel3424">
    <w:name w:val="ListLabel 3424"/>
    <w:qFormat/>
    <w:rsid w:val="007B32DC"/>
    <w:rPr>
      <w:rFonts w:cs="OpenSymbol"/>
    </w:rPr>
  </w:style>
  <w:style w:type="character" w:customStyle="1" w:styleId="ListLabel3425">
    <w:name w:val="ListLabel 3425"/>
    <w:qFormat/>
    <w:rsid w:val="007B32DC"/>
    <w:rPr>
      <w:rFonts w:cs="OpenSymbol"/>
    </w:rPr>
  </w:style>
  <w:style w:type="character" w:customStyle="1" w:styleId="ListLabel3426">
    <w:name w:val="ListLabel 3426"/>
    <w:qFormat/>
    <w:rsid w:val="007B32DC"/>
    <w:rPr>
      <w:rFonts w:cs="OpenSymbol"/>
    </w:rPr>
  </w:style>
  <w:style w:type="character" w:customStyle="1" w:styleId="ListLabel3427">
    <w:name w:val="ListLabel 3427"/>
    <w:qFormat/>
    <w:rsid w:val="007B32DC"/>
    <w:rPr>
      <w:rFonts w:cs="OpenSymbol"/>
    </w:rPr>
  </w:style>
  <w:style w:type="character" w:customStyle="1" w:styleId="ListLabel3428">
    <w:name w:val="ListLabel 3428"/>
    <w:qFormat/>
    <w:rsid w:val="007B32DC"/>
    <w:rPr>
      <w:rFonts w:cs="OpenSymbol"/>
    </w:rPr>
  </w:style>
  <w:style w:type="character" w:customStyle="1" w:styleId="ListLabel3429">
    <w:name w:val="ListLabel 3429"/>
    <w:qFormat/>
    <w:rsid w:val="007B32DC"/>
    <w:rPr>
      <w:rFonts w:cs="OpenSymbol"/>
    </w:rPr>
  </w:style>
  <w:style w:type="character" w:customStyle="1" w:styleId="ListLabel3430">
    <w:name w:val="ListLabel 3430"/>
    <w:qFormat/>
    <w:rsid w:val="007B32DC"/>
    <w:rPr>
      <w:rFonts w:cs="OpenSymbol"/>
    </w:rPr>
  </w:style>
  <w:style w:type="character" w:customStyle="1" w:styleId="ListLabel3431">
    <w:name w:val="ListLabel 3431"/>
    <w:qFormat/>
    <w:rsid w:val="007B32DC"/>
    <w:rPr>
      <w:rFonts w:cs="OpenSymbol"/>
    </w:rPr>
  </w:style>
  <w:style w:type="character" w:customStyle="1" w:styleId="ListLabel3432">
    <w:name w:val="ListLabel 3432"/>
    <w:qFormat/>
    <w:rsid w:val="007B32DC"/>
    <w:rPr>
      <w:rFonts w:ascii="Arial" w:eastAsia="Arial" w:hAnsi="Arial" w:cs="OpenSymbol"/>
      <w:sz w:val="22"/>
    </w:rPr>
  </w:style>
  <w:style w:type="character" w:customStyle="1" w:styleId="ListLabel3433">
    <w:name w:val="ListLabel 3433"/>
    <w:qFormat/>
    <w:rsid w:val="007B32DC"/>
    <w:rPr>
      <w:rFonts w:cs="OpenSymbol"/>
    </w:rPr>
  </w:style>
  <w:style w:type="character" w:customStyle="1" w:styleId="ListLabel3434">
    <w:name w:val="ListLabel 3434"/>
    <w:qFormat/>
    <w:rsid w:val="007B32DC"/>
    <w:rPr>
      <w:rFonts w:cs="OpenSymbol"/>
    </w:rPr>
  </w:style>
  <w:style w:type="character" w:customStyle="1" w:styleId="ListLabel3435">
    <w:name w:val="ListLabel 3435"/>
    <w:qFormat/>
    <w:rsid w:val="007B32DC"/>
    <w:rPr>
      <w:rFonts w:cs="OpenSymbol"/>
    </w:rPr>
  </w:style>
  <w:style w:type="character" w:customStyle="1" w:styleId="ListLabel3436">
    <w:name w:val="ListLabel 3436"/>
    <w:qFormat/>
    <w:rsid w:val="007B32DC"/>
    <w:rPr>
      <w:rFonts w:cs="OpenSymbol"/>
    </w:rPr>
  </w:style>
  <w:style w:type="character" w:customStyle="1" w:styleId="ListLabel3437">
    <w:name w:val="ListLabel 3437"/>
    <w:qFormat/>
    <w:rsid w:val="007B32DC"/>
    <w:rPr>
      <w:rFonts w:cs="OpenSymbol"/>
    </w:rPr>
  </w:style>
  <w:style w:type="character" w:customStyle="1" w:styleId="ListLabel3438">
    <w:name w:val="ListLabel 3438"/>
    <w:qFormat/>
    <w:rsid w:val="007B32DC"/>
    <w:rPr>
      <w:rFonts w:cs="OpenSymbol"/>
    </w:rPr>
  </w:style>
  <w:style w:type="character" w:customStyle="1" w:styleId="ListLabel3439">
    <w:name w:val="ListLabel 3439"/>
    <w:qFormat/>
    <w:rsid w:val="007B32DC"/>
    <w:rPr>
      <w:rFonts w:cs="OpenSymbol"/>
    </w:rPr>
  </w:style>
  <w:style w:type="character" w:customStyle="1" w:styleId="ListLabel3440">
    <w:name w:val="ListLabel 3440"/>
    <w:qFormat/>
    <w:rsid w:val="007B32DC"/>
    <w:rPr>
      <w:rFonts w:cs="OpenSymbol"/>
    </w:rPr>
  </w:style>
  <w:style w:type="character" w:customStyle="1" w:styleId="ListLabel3441">
    <w:name w:val="ListLabel 3441"/>
    <w:qFormat/>
    <w:rsid w:val="007B32DC"/>
    <w:rPr>
      <w:rFonts w:cs="OpenSymbol"/>
    </w:rPr>
  </w:style>
  <w:style w:type="character" w:customStyle="1" w:styleId="ListLabel3442">
    <w:name w:val="ListLabel 3442"/>
    <w:qFormat/>
    <w:rsid w:val="007B32DC"/>
    <w:rPr>
      <w:rFonts w:cs="OpenSymbol"/>
    </w:rPr>
  </w:style>
  <w:style w:type="character" w:customStyle="1" w:styleId="ListLabel3443">
    <w:name w:val="ListLabel 3443"/>
    <w:qFormat/>
    <w:rsid w:val="007B32DC"/>
    <w:rPr>
      <w:rFonts w:cs="OpenSymbol"/>
    </w:rPr>
  </w:style>
  <w:style w:type="character" w:customStyle="1" w:styleId="ListLabel3444">
    <w:name w:val="ListLabel 3444"/>
    <w:qFormat/>
    <w:rsid w:val="007B32DC"/>
    <w:rPr>
      <w:rFonts w:cs="OpenSymbol"/>
    </w:rPr>
  </w:style>
  <w:style w:type="character" w:customStyle="1" w:styleId="ListLabel3445">
    <w:name w:val="ListLabel 3445"/>
    <w:qFormat/>
    <w:rsid w:val="007B32DC"/>
    <w:rPr>
      <w:rFonts w:cs="OpenSymbol"/>
    </w:rPr>
  </w:style>
  <w:style w:type="character" w:customStyle="1" w:styleId="ListLabel3446">
    <w:name w:val="ListLabel 3446"/>
    <w:qFormat/>
    <w:rsid w:val="007B32DC"/>
    <w:rPr>
      <w:rFonts w:cs="OpenSymbol"/>
    </w:rPr>
  </w:style>
  <w:style w:type="character" w:customStyle="1" w:styleId="ListLabel3447">
    <w:name w:val="ListLabel 3447"/>
    <w:qFormat/>
    <w:rsid w:val="007B32DC"/>
    <w:rPr>
      <w:rFonts w:cs="OpenSymbol"/>
    </w:rPr>
  </w:style>
  <w:style w:type="character" w:customStyle="1" w:styleId="ListLabel3448">
    <w:name w:val="ListLabel 3448"/>
    <w:qFormat/>
    <w:rsid w:val="007B32DC"/>
    <w:rPr>
      <w:rFonts w:cs="OpenSymbol"/>
    </w:rPr>
  </w:style>
  <w:style w:type="character" w:customStyle="1" w:styleId="ListLabel3449">
    <w:name w:val="ListLabel 3449"/>
    <w:qFormat/>
    <w:rsid w:val="007B32DC"/>
    <w:rPr>
      <w:rFonts w:cs="OpenSymbol"/>
    </w:rPr>
  </w:style>
  <w:style w:type="character" w:customStyle="1" w:styleId="ListLabel3450">
    <w:name w:val="ListLabel 3450"/>
    <w:qFormat/>
    <w:rsid w:val="007B32DC"/>
    <w:rPr>
      <w:rFonts w:ascii="Arial" w:eastAsia="Arial" w:hAnsi="Arial" w:cs="Symbol"/>
    </w:rPr>
  </w:style>
  <w:style w:type="character" w:customStyle="1" w:styleId="ListLabel3451">
    <w:name w:val="ListLabel 3451"/>
    <w:qFormat/>
    <w:rsid w:val="007B32DC"/>
    <w:rPr>
      <w:rFonts w:cs="Courier New"/>
    </w:rPr>
  </w:style>
  <w:style w:type="character" w:customStyle="1" w:styleId="ListLabel3452">
    <w:name w:val="ListLabel 3452"/>
    <w:qFormat/>
    <w:rsid w:val="007B32DC"/>
    <w:rPr>
      <w:rFonts w:cs="Wingdings"/>
    </w:rPr>
  </w:style>
  <w:style w:type="character" w:customStyle="1" w:styleId="ListLabel3453">
    <w:name w:val="ListLabel 3453"/>
    <w:qFormat/>
    <w:rsid w:val="007B32DC"/>
    <w:rPr>
      <w:rFonts w:cs="Symbol"/>
    </w:rPr>
  </w:style>
  <w:style w:type="character" w:customStyle="1" w:styleId="ListLabel3454">
    <w:name w:val="ListLabel 3454"/>
    <w:qFormat/>
    <w:rsid w:val="007B32DC"/>
    <w:rPr>
      <w:rFonts w:cs="Courier New"/>
    </w:rPr>
  </w:style>
  <w:style w:type="character" w:customStyle="1" w:styleId="ListLabel3455">
    <w:name w:val="ListLabel 3455"/>
    <w:qFormat/>
    <w:rsid w:val="007B32DC"/>
    <w:rPr>
      <w:rFonts w:cs="Wingdings"/>
    </w:rPr>
  </w:style>
  <w:style w:type="character" w:customStyle="1" w:styleId="ListLabel3456">
    <w:name w:val="ListLabel 3456"/>
    <w:qFormat/>
    <w:rsid w:val="007B32DC"/>
    <w:rPr>
      <w:rFonts w:cs="Symbol"/>
    </w:rPr>
  </w:style>
  <w:style w:type="character" w:customStyle="1" w:styleId="ListLabel3457">
    <w:name w:val="ListLabel 3457"/>
    <w:qFormat/>
    <w:rsid w:val="007B32DC"/>
    <w:rPr>
      <w:rFonts w:cs="Courier New"/>
    </w:rPr>
  </w:style>
  <w:style w:type="character" w:customStyle="1" w:styleId="ListLabel3458">
    <w:name w:val="ListLabel 3458"/>
    <w:qFormat/>
    <w:rsid w:val="007B32DC"/>
    <w:rPr>
      <w:rFonts w:cs="Wingdings"/>
    </w:rPr>
  </w:style>
  <w:style w:type="character" w:customStyle="1" w:styleId="ListLabel3459">
    <w:name w:val="ListLabel 34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460">
    <w:name w:val="ListLabel 3460"/>
    <w:qFormat/>
    <w:rsid w:val="007B32DC"/>
    <w:rPr>
      <w:rFonts w:ascii="Arial" w:eastAsia="Arial" w:hAnsi="Arial" w:cs="Symbol"/>
      <w:sz w:val="20"/>
    </w:rPr>
  </w:style>
  <w:style w:type="character" w:customStyle="1" w:styleId="ListLabel3461">
    <w:name w:val="ListLabel 3461"/>
    <w:qFormat/>
    <w:rsid w:val="007B32DC"/>
    <w:rPr>
      <w:rFonts w:cs="Courier New"/>
    </w:rPr>
  </w:style>
  <w:style w:type="character" w:customStyle="1" w:styleId="ListLabel3462">
    <w:name w:val="ListLabel 3462"/>
    <w:qFormat/>
    <w:rsid w:val="007B32DC"/>
    <w:rPr>
      <w:rFonts w:cs="Wingdings"/>
    </w:rPr>
  </w:style>
  <w:style w:type="character" w:customStyle="1" w:styleId="ListLabel3463">
    <w:name w:val="ListLabel 3463"/>
    <w:qFormat/>
    <w:rsid w:val="007B32DC"/>
    <w:rPr>
      <w:rFonts w:cs="Symbol"/>
    </w:rPr>
  </w:style>
  <w:style w:type="character" w:customStyle="1" w:styleId="ListLabel3464">
    <w:name w:val="ListLabel 3464"/>
    <w:qFormat/>
    <w:rsid w:val="007B32DC"/>
    <w:rPr>
      <w:rFonts w:cs="Courier New"/>
    </w:rPr>
  </w:style>
  <w:style w:type="character" w:customStyle="1" w:styleId="ListLabel3465">
    <w:name w:val="ListLabel 3465"/>
    <w:qFormat/>
    <w:rsid w:val="007B32DC"/>
    <w:rPr>
      <w:rFonts w:cs="Wingdings"/>
    </w:rPr>
  </w:style>
  <w:style w:type="character" w:customStyle="1" w:styleId="ListLabel3466">
    <w:name w:val="ListLabel 3466"/>
    <w:qFormat/>
    <w:rsid w:val="007B32DC"/>
    <w:rPr>
      <w:rFonts w:cs="Symbol"/>
    </w:rPr>
  </w:style>
  <w:style w:type="character" w:customStyle="1" w:styleId="ListLabel3467">
    <w:name w:val="ListLabel 3467"/>
    <w:qFormat/>
    <w:rsid w:val="007B32DC"/>
    <w:rPr>
      <w:rFonts w:cs="Courier New"/>
    </w:rPr>
  </w:style>
  <w:style w:type="character" w:customStyle="1" w:styleId="ListLabel3468">
    <w:name w:val="ListLabel 3468"/>
    <w:qFormat/>
    <w:rsid w:val="007B32DC"/>
    <w:rPr>
      <w:rFonts w:cs="Wingdings"/>
    </w:rPr>
  </w:style>
  <w:style w:type="character" w:customStyle="1" w:styleId="ListLabel3469">
    <w:name w:val="ListLabel 34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0">
    <w:name w:val="ListLabel 3470"/>
    <w:qFormat/>
    <w:rsid w:val="007B32DC"/>
    <w:rPr>
      <w:rFonts w:cs="Courier New"/>
    </w:rPr>
  </w:style>
  <w:style w:type="character" w:customStyle="1" w:styleId="ListLabel3471">
    <w:name w:val="ListLabel 3471"/>
    <w:qFormat/>
    <w:rsid w:val="007B32DC"/>
    <w:rPr>
      <w:rFonts w:cs="Wingdings"/>
    </w:rPr>
  </w:style>
  <w:style w:type="character" w:customStyle="1" w:styleId="ListLabel3472">
    <w:name w:val="ListLabel 3472"/>
    <w:qFormat/>
    <w:rsid w:val="007B32DC"/>
    <w:rPr>
      <w:rFonts w:cs="Symbol"/>
    </w:rPr>
  </w:style>
  <w:style w:type="character" w:customStyle="1" w:styleId="ListLabel3473">
    <w:name w:val="ListLabel 3473"/>
    <w:qFormat/>
    <w:rsid w:val="007B32DC"/>
    <w:rPr>
      <w:rFonts w:cs="Courier New"/>
    </w:rPr>
  </w:style>
  <w:style w:type="character" w:customStyle="1" w:styleId="ListLabel3474">
    <w:name w:val="ListLabel 3474"/>
    <w:qFormat/>
    <w:rsid w:val="007B32DC"/>
    <w:rPr>
      <w:rFonts w:cs="Wingdings"/>
    </w:rPr>
  </w:style>
  <w:style w:type="character" w:customStyle="1" w:styleId="ListLabel3475">
    <w:name w:val="ListLabel 3475"/>
    <w:qFormat/>
    <w:rsid w:val="007B32DC"/>
    <w:rPr>
      <w:rFonts w:cs="Symbol"/>
    </w:rPr>
  </w:style>
  <w:style w:type="character" w:customStyle="1" w:styleId="ListLabel3476">
    <w:name w:val="ListLabel 3476"/>
    <w:qFormat/>
    <w:rsid w:val="007B32DC"/>
    <w:rPr>
      <w:rFonts w:cs="Courier New"/>
    </w:rPr>
  </w:style>
  <w:style w:type="character" w:customStyle="1" w:styleId="ListLabel3477">
    <w:name w:val="ListLabel 3477"/>
    <w:qFormat/>
    <w:rsid w:val="007B32DC"/>
    <w:rPr>
      <w:rFonts w:cs="Wingdings"/>
    </w:rPr>
  </w:style>
  <w:style w:type="character" w:customStyle="1" w:styleId="ListLabel3478">
    <w:name w:val="ListLabel 347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9">
    <w:name w:val="ListLabel 3479"/>
    <w:qFormat/>
    <w:rsid w:val="007B32DC"/>
    <w:rPr>
      <w:rFonts w:cs="Courier New"/>
    </w:rPr>
  </w:style>
  <w:style w:type="character" w:customStyle="1" w:styleId="ListLabel3480">
    <w:name w:val="ListLabel 3480"/>
    <w:qFormat/>
    <w:rsid w:val="007B32DC"/>
    <w:rPr>
      <w:rFonts w:cs="Wingdings"/>
    </w:rPr>
  </w:style>
  <w:style w:type="character" w:customStyle="1" w:styleId="ListLabel3481">
    <w:name w:val="ListLabel 3481"/>
    <w:qFormat/>
    <w:rsid w:val="007B32DC"/>
    <w:rPr>
      <w:rFonts w:cs="Symbol"/>
    </w:rPr>
  </w:style>
  <w:style w:type="character" w:customStyle="1" w:styleId="ListLabel3482">
    <w:name w:val="ListLabel 3482"/>
    <w:qFormat/>
    <w:rsid w:val="007B32DC"/>
    <w:rPr>
      <w:rFonts w:cs="Courier New"/>
    </w:rPr>
  </w:style>
  <w:style w:type="character" w:customStyle="1" w:styleId="ListLabel3483">
    <w:name w:val="ListLabel 3483"/>
    <w:qFormat/>
    <w:rsid w:val="007B32DC"/>
    <w:rPr>
      <w:rFonts w:cs="Wingdings"/>
    </w:rPr>
  </w:style>
  <w:style w:type="character" w:customStyle="1" w:styleId="ListLabel3484">
    <w:name w:val="ListLabel 3484"/>
    <w:qFormat/>
    <w:rsid w:val="007B32DC"/>
    <w:rPr>
      <w:rFonts w:cs="Symbol"/>
    </w:rPr>
  </w:style>
  <w:style w:type="character" w:customStyle="1" w:styleId="ListLabel3485">
    <w:name w:val="ListLabel 3485"/>
    <w:qFormat/>
    <w:rsid w:val="007B32DC"/>
    <w:rPr>
      <w:rFonts w:cs="Courier New"/>
    </w:rPr>
  </w:style>
  <w:style w:type="character" w:customStyle="1" w:styleId="ListLabel3486">
    <w:name w:val="ListLabel 3486"/>
    <w:qFormat/>
    <w:rsid w:val="007B32DC"/>
    <w:rPr>
      <w:rFonts w:cs="Wingdings"/>
    </w:rPr>
  </w:style>
  <w:style w:type="character" w:customStyle="1" w:styleId="ListLabel3487">
    <w:name w:val="ListLabel 3487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488">
    <w:name w:val="ListLabel 3488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489">
    <w:name w:val="ListLabel 3489"/>
    <w:qFormat/>
    <w:rsid w:val="007B32DC"/>
    <w:rPr>
      <w:sz w:val="22"/>
      <w:szCs w:val="22"/>
      <w:lang w:eastAsia="ca-ES"/>
    </w:rPr>
  </w:style>
  <w:style w:type="character" w:customStyle="1" w:styleId="ListLabel3490">
    <w:name w:val="ListLabel 3490"/>
    <w:qFormat/>
    <w:rsid w:val="007B32DC"/>
    <w:rPr>
      <w:rFonts w:cs="Times New Roman"/>
      <w:b/>
      <w:szCs w:val="24"/>
      <w:lang w:eastAsia="ca-ES"/>
    </w:rPr>
  </w:style>
  <w:style w:type="character" w:customStyle="1" w:styleId="ListLabel3491">
    <w:name w:val="ListLabel 3491"/>
    <w:qFormat/>
    <w:rsid w:val="007B32DC"/>
    <w:rPr>
      <w:rFonts w:cs="Times New Roman"/>
      <w:b/>
      <w:szCs w:val="24"/>
      <w:lang w:eastAsia="ca-ES"/>
    </w:rPr>
  </w:style>
  <w:style w:type="character" w:customStyle="1" w:styleId="ListLabel3492">
    <w:name w:val="ListLabel 3492"/>
    <w:qFormat/>
    <w:rsid w:val="007B32DC"/>
    <w:rPr>
      <w:rFonts w:cs="Times New Roman"/>
      <w:b/>
      <w:szCs w:val="24"/>
      <w:lang w:eastAsia="ca-ES"/>
    </w:rPr>
  </w:style>
  <w:style w:type="character" w:customStyle="1" w:styleId="ListLabel3493">
    <w:name w:val="ListLabel 3493"/>
    <w:qFormat/>
    <w:rsid w:val="007B32DC"/>
    <w:rPr>
      <w:rFonts w:cs="Times New Roman"/>
      <w:b/>
      <w:szCs w:val="24"/>
      <w:lang w:eastAsia="ca-ES"/>
    </w:rPr>
  </w:style>
  <w:style w:type="character" w:customStyle="1" w:styleId="ListLabel3494">
    <w:name w:val="ListLabel 3494"/>
    <w:qFormat/>
    <w:rsid w:val="007B32DC"/>
    <w:rPr>
      <w:rFonts w:cs="Times New Roman"/>
      <w:b/>
      <w:szCs w:val="24"/>
      <w:lang w:eastAsia="ca-ES"/>
    </w:rPr>
  </w:style>
  <w:style w:type="character" w:customStyle="1" w:styleId="ListLabel3495">
    <w:name w:val="ListLabel 3495"/>
    <w:qFormat/>
    <w:rsid w:val="007B32DC"/>
    <w:rPr>
      <w:rFonts w:cs="Times New Roman"/>
      <w:b/>
      <w:szCs w:val="24"/>
      <w:lang w:eastAsia="ca-ES"/>
    </w:rPr>
  </w:style>
  <w:style w:type="character" w:customStyle="1" w:styleId="ListLabel3496">
    <w:name w:val="ListLabel 3496"/>
    <w:qFormat/>
    <w:rsid w:val="007B32DC"/>
    <w:rPr>
      <w:rFonts w:cs="Times New Roman"/>
      <w:b/>
      <w:szCs w:val="24"/>
      <w:lang w:eastAsia="ca-ES"/>
    </w:rPr>
  </w:style>
  <w:style w:type="character" w:customStyle="1" w:styleId="ListLabel3497">
    <w:name w:val="ListLabel 3497"/>
    <w:qFormat/>
    <w:rsid w:val="007B32DC"/>
    <w:rPr>
      <w:rFonts w:cs="Times New Roman"/>
      <w:b/>
      <w:szCs w:val="24"/>
      <w:lang w:eastAsia="ca-ES"/>
    </w:rPr>
  </w:style>
  <w:style w:type="character" w:customStyle="1" w:styleId="ListLabel3498">
    <w:name w:val="ListLabel 3498"/>
    <w:qFormat/>
    <w:rsid w:val="007B32DC"/>
    <w:rPr>
      <w:rFonts w:cs="Times New Roman"/>
      <w:b/>
      <w:szCs w:val="24"/>
      <w:lang w:eastAsia="ca-ES"/>
    </w:rPr>
  </w:style>
  <w:style w:type="character" w:customStyle="1" w:styleId="ListLabel3499">
    <w:name w:val="ListLabel 3499"/>
    <w:qFormat/>
    <w:rsid w:val="007B32DC"/>
    <w:rPr>
      <w:rFonts w:cs="OpenSymbol"/>
      <w:b/>
      <w:sz w:val="22"/>
    </w:rPr>
  </w:style>
  <w:style w:type="character" w:customStyle="1" w:styleId="ListLabel3500">
    <w:name w:val="ListLabel 3500"/>
    <w:qFormat/>
    <w:rsid w:val="007B32DC"/>
    <w:rPr>
      <w:rFonts w:ascii="Arial" w:eastAsia="Arial" w:hAnsi="Arial" w:cs="OpenSymbol"/>
      <w:sz w:val="22"/>
    </w:rPr>
  </w:style>
  <w:style w:type="character" w:customStyle="1" w:styleId="ListLabel3501">
    <w:name w:val="ListLabel 3501"/>
    <w:qFormat/>
    <w:rsid w:val="007B32DC"/>
    <w:rPr>
      <w:rFonts w:cs="OpenSymbol"/>
    </w:rPr>
  </w:style>
  <w:style w:type="character" w:customStyle="1" w:styleId="ListLabel3502">
    <w:name w:val="ListLabel 3502"/>
    <w:qFormat/>
    <w:rsid w:val="007B32DC"/>
    <w:rPr>
      <w:rFonts w:cs="OpenSymbol"/>
    </w:rPr>
  </w:style>
  <w:style w:type="character" w:customStyle="1" w:styleId="ListLabel3503">
    <w:name w:val="ListLabel 3503"/>
    <w:qFormat/>
    <w:rsid w:val="007B32DC"/>
    <w:rPr>
      <w:rFonts w:cs="OpenSymbol"/>
    </w:rPr>
  </w:style>
  <w:style w:type="character" w:customStyle="1" w:styleId="ListLabel3504">
    <w:name w:val="ListLabel 3504"/>
    <w:qFormat/>
    <w:rsid w:val="007B32DC"/>
    <w:rPr>
      <w:rFonts w:cs="OpenSymbol"/>
    </w:rPr>
  </w:style>
  <w:style w:type="character" w:customStyle="1" w:styleId="ListLabel3505">
    <w:name w:val="ListLabel 3505"/>
    <w:qFormat/>
    <w:rsid w:val="007B32DC"/>
    <w:rPr>
      <w:rFonts w:cs="OpenSymbol"/>
    </w:rPr>
  </w:style>
  <w:style w:type="character" w:customStyle="1" w:styleId="ListLabel3506">
    <w:name w:val="ListLabel 3506"/>
    <w:qFormat/>
    <w:rsid w:val="007B32DC"/>
    <w:rPr>
      <w:rFonts w:cs="OpenSymbol"/>
    </w:rPr>
  </w:style>
  <w:style w:type="character" w:customStyle="1" w:styleId="ListLabel3507">
    <w:name w:val="ListLabel 3507"/>
    <w:qFormat/>
    <w:rsid w:val="007B32DC"/>
    <w:rPr>
      <w:rFonts w:cs="OpenSymbol"/>
    </w:rPr>
  </w:style>
  <w:style w:type="character" w:customStyle="1" w:styleId="ListLabel3508">
    <w:name w:val="ListLabel 3508"/>
    <w:qFormat/>
    <w:rsid w:val="007B32DC"/>
    <w:rPr>
      <w:rFonts w:cs="OpenSymbol"/>
    </w:rPr>
  </w:style>
  <w:style w:type="character" w:customStyle="1" w:styleId="ListLabel3509">
    <w:name w:val="ListLabel 350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10">
    <w:name w:val="ListLabel 3510"/>
    <w:qFormat/>
    <w:rsid w:val="007B32DC"/>
    <w:rPr>
      <w:rFonts w:cs="OpenSymbol"/>
    </w:rPr>
  </w:style>
  <w:style w:type="character" w:customStyle="1" w:styleId="ListLabel3511">
    <w:name w:val="ListLabel 3511"/>
    <w:qFormat/>
    <w:rsid w:val="007B32DC"/>
    <w:rPr>
      <w:rFonts w:cs="OpenSymbol"/>
    </w:rPr>
  </w:style>
  <w:style w:type="character" w:customStyle="1" w:styleId="ListLabel3512">
    <w:name w:val="ListLabel 3512"/>
    <w:qFormat/>
    <w:rsid w:val="007B32DC"/>
    <w:rPr>
      <w:rFonts w:cs="OpenSymbol"/>
    </w:rPr>
  </w:style>
  <w:style w:type="character" w:customStyle="1" w:styleId="ListLabel3513">
    <w:name w:val="ListLabel 3513"/>
    <w:qFormat/>
    <w:rsid w:val="007B32DC"/>
    <w:rPr>
      <w:rFonts w:cs="OpenSymbol"/>
    </w:rPr>
  </w:style>
  <w:style w:type="character" w:customStyle="1" w:styleId="ListLabel3514">
    <w:name w:val="ListLabel 3514"/>
    <w:qFormat/>
    <w:rsid w:val="007B32DC"/>
    <w:rPr>
      <w:rFonts w:cs="OpenSymbol"/>
    </w:rPr>
  </w:style>
  <w:style w:type="character" w:customStyle="1" w:styleId="ListLabel3515">
    <w:name w:val="ListLabel 3515"/>
    <w:qFormat/>
    <w:rsid w:val="007B32DC"/>
    <w:rPr>
      <w:rFonts w:cs="OpenSymbol"/>
    </w:rPr>
  </w:style>
  <w:style w:type="character" w:customStyle="1" w:styleId="ListLabel3516">
    <w:name w:val="ListLabel 3516"/>
    <w:qFormat/>
    <w:rsid w:val="007B32DC"/>
    <w:rPr>
      <w:rFonts w:cs="OpenSymbol"/>
    </w:rPr>
  </w:style>
  <w:style w:type="character" w:customStyle="1" w:styleId="ListLabel3517">
    <w:name w:val="ListLabel 3517"/>
    <w:qFormat/>
    <w:rsid w:val="007B32DC"/>
    <w:rPr>
      <w:rFonts w:ascii="Arial" w:eastAsia="Arial" w:hAnsi="Arial" w:cs="OpenSymbol"/>
      <w:sz w:val="22"/>
    </w:rPr>
  </w:style>
  <w:style w:type="character" w:customStyle="1" w:styleId="ListLabel3518">
    <w:name w:val="ListLabel 3518"/>
    <w:qFormat/>
    <w:rsid w:val="007B32DC"/>
    <w:rPr>
      <w:rFonts w:cs="Symbol"/>
      <w:lang w:eastAsia="en-US" w:bidi="ar-SA"/>
    </w:rPr>
  </w:style>
  <w:style w:type="character" w:customStyle="1" w:styleId="ListLabel3519">
    <w:name w:val="ListLabel 3519"/>
    <w:qFormat/>
    <w:rsid w:val="007B32DC"/>
    <w:rPr>
      <w:rFonts w:cs="Symbol"/>
      <w:lang w:eastAsia="en-US" w:bidi="ar-SA"/>
    </w:rPr>
  </w:style>
  <w:style w:type="character" w:customStyle="1" w:styleId="ListLabel3520">
    <w:name w:val="ListLabel 3520"/>
    <w:qFormat/>
    <w:rsid w:val="007B32DC"/>
    <w:rPr>
      <w:rFonts w:cs="Symbol"/>
      <w:lang w:eastAsia="en-US" w:bidi="ar-SA"/>
    </w:rPr>
  </w:style>
  <w:style w:type="character" w:customStyle="1" w:styleId="ListLabel3521">
    <w:name w:val="ListLabel 3521"/>
    <w:qFormat/>
    <w:rsid w:val="007B32DC"/>
    <w:rPr>
      <w:rFonts w:cs="Symbol"/>
      <w:lang w:eastAsia="en-US" w:bidi="ar-SA"/>
    </w:rPr>
  </w:style>
  <w:style w:type="character" w:customStyle="1" w:styleId="ListLabel3522">
    <w:name w:val="ListLabel 3522"/>
    <w:qFormat/>
    <w:rsid w:val="007B32DC"/>
    <w:rPr>
      <w:rFonts w:cs="Symbol"/>
      <w:lang w:eastAsia="en-US" w:bidi="ar-SA"/>
    </w:rPr>
  </w:style>
  <w:style w:type="character" w:customStyle="1" w:styleId="ListLabel3523">
    <w:name w:val="ListLabel 3523"/>
    <w:qFormat/>
    <w:rsid w:val="007B32DC"/>
    <w:rPr>
      <w:rFonts w:cs="Symbol"/>
      <w:lang w:eastAsia="en-US" w:bidi="ar-SA"/>
    </w:rPr>
  </w:style>
  <w:style w:type="character" w:customStyle="1" w:styleId="ListLabel3524">
    <w:name w:val="ListLabel 3524"/>
    <w:qFormat/>
    <w:rsid w:val="007B32DC"/>
    <w:rPr>
      <w:rFonts w:cs="Symbol"/>
      <w:lang w:eastAsia="en-US" w:bidi="ar-SA"/>
    </w:rPr>
  </w:style>
  <w:style w:type="character" w:customStyle="1" w:styleId="ListLabel3525">
    <w:name w:val="ListLabel 3525"/>
    <w:qFormat/>
    <w:rsid w:val="007B32DC"/>
    <w:rPr>
      <w:rFonts w:cs="Symbol"/>
      <w:lang w:eastAsia="en-US" w:bidi="ar-SA"/>
    </w:rPr>
  </w:style>
  <w:style w:type="character" w:customStyle="1" w:styleId="ListLabel3526">
    <w:name w:val="ListLabel 3526"/>
    <w:qFormat/>
    <w:rsid w:val="007B32DC"/>
    <w:rPr>
      <w:rFonts w:ascii="Arial" w:eastAsia="Arial" w:hAnsi="Arial" w:cs="OpenSymbol"/>
      <w:sz w:val="22"/>
    </w:rPr>
  </w:style>
  <w:style w:type="character" w:customStyle="1" w:styleId="ListLabel3527">
    <w:name w:val="ListLabel 3527"/>
    <w:qFormat/>
    <w:rsid w:val="007B32DC"/>
    <w:rPr>
      <w:rFonts w:cs="Symbol"/>
      <w:lang w:eastAsia="en-US" w:bidi="ar-SA"/>
    </w:rPr>
  </w:style>
  <w:style w:type="character" w:customStyle="1" w:styleId="ListLabel3528">
    <w:name w:val="ListLabel 3528"/>
    <w:qFormat/>
    <w:rsid w:val="007B32DC"/>
    <w:rPr>
      <w:rFonts w:cs="Symbol"/>
      <w:lang w:eastAsia="en-US" w:bidi="ar-SA"/>
    </w:rPr>
  </w:style>
  <w:style w:type="character" w:customStyle="1" w:styleId="ListLabel3529">
    <w:name w:val="ListLabel 3529"/>
    <w:qFormat/>
    <w:rsid w:val="007B32DC"/>
    <w:rPr>
      <w:rFonts w:cs="Symbol"/>
      <w:lang w:eastAsia="en-US" w:bidi="ar-SA"/>
    </w:rPr>
  </w:style>
  <w:style w:type="character" w:customStyle="1" w:styleId="ListLabel3530">
    <w:name w:val="ListLabel 3530"/>
    <w:qFormat/>
    <w:rsid w:val="007B32DC"/>
    <w:rPr>
      <w:rFonts w:cs="Symbol"/>
      <w:lang w:eastAsia="en-US" w:bidi="ar-SA"/>
    </w:rPr>
  </w:style>
  <w:style w:type="character" w:customStyle="1" w:styleId="ListLabel3531">
    <w:name w:val="ListLabel 3531"/>
    <w:qFormat/>
    <w:rsid w:val="007B32DC"/>
    <w:rPr>
      <w:rFonts w:cs="Symbol"/>
      <w:lang w:eastAsia="en-US" w:bidi="ar-SA"/>
    </w:rPr>
  </w:style>
  <w:style w:type="character" w:customStyle="1" w:styleId="ListLabel3532">
    <w:name w:val="ListLabel 3532"/>
    <w:qFormat/>
    <w:rsid w:val="007B32DC"/>
    <w:rPr>
      <w:rFonts w:cs="Symbol"/>
      <w:lang w:eastAsia="en-US" w:bidi="ar-SA"/>
    </w:rPr>
  </w:style>
  <w:style w:type="character" w:customStyle="1" w:styleId="ListLabel3533">
    <w:name w:val="ListLabel 3533"/>
    <w:qFormat/>
    <w:rsid w:val="007B32DC"/>
    <w:rPr>
      <w:rFonts w:cs="Symbol"/>
      <w:lang w:eastAsia="en-US" w:bidi="ar-SA"/>
    </w:rPr>
  </w:style>
  <w:style w:type="character" w:customStyle="1" w:styleId="ListLabel3534">
    <w:name w:val="ListLabel 3534"/>
    <w:qFormat/>
    <w:rsid w:val="007B32DC"/>
    <w:rPr>
      <w:rFonts w:cs="Symbol"/>
      <w:lang w:eastAsia="en-US" w:bidi="ar-SA"/>
    </w:rPr>
  </w:style>
  <w:style w:type="character" w:customStyle="1" w:styleId="ListLabel3535">
    <w:name w:val="ListLabel 3535"/>
    <w:qFormat/>
    <w:rsid w:val="007B32DC"/>
    <w:rPr>
      <w:rFonts w:cs="Symbol"/>
      <w:b/>
      <w:sz w:val="22"/>
      <w:lang w:eastAsia="en-US" w:bidi="ar-SA"/>
    </w:rPr>
  </w:style>
  <w:style w:type="character" w:customStyle="1" w:styleId="ListLabel3536">
    <w:name w:val="ListLabel 353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537">
    <w:name w:val="ListLabel 3537"/>
    <w:qFormat/>
    <w:rsid w:val="007B32DC"/>
    <w:rPr>
      <w:rFonts w:cs="Symbol"/>
      <w:lang w:eastAsia="en-US" w:bidi="ar-SA"/>
    </w:rPr>
  </w:style>
  <w:style w:type="character" w:customStyle="1" w:styleId="ListLabel3538">
    <w:name w:val="ListLabel 3538"/>
    <w:qFormat/>
    <w:rsid w:val="007B32DC"/>
    <w:rPr>
      <w:rFonts w:cs="Symbol"/>
      <w:lang w:eastAsia="en-US" w:bidi="ar-SA"/>
    </w:rPr>
  </w:style>
  <w:style w:type="character" w:customStyle="1" w:styleId="ListLabel3539">
    <w:name w:val="ListLabel 3539"/>
    <w:qFormat/>
    <w:rsid w:val="007B32DC"/>
    <w:rPr>
      <w:rFonts w:cs="Symbol"/>
      <w:lang w:eastAsia="en-US" w:bidi="ar-SA"/>
    </w:rPr>
  </w:style>
  <w:style w:type="character" w:customStyle="1" w:styleId="ListLabel3540">
    <w:name w:val="ListLabel 3540"/>
    <w:qFormat/>
    <w:rsid w:val="007B32DC"/>
    <w:rPr>
      <w:rFonts w:cs="Symbol"/>
      <w:lang w:eastAsia="en-US" w:bidi="ar-SA"/>
    </w:rPr>
  </w:style>
  <w:style w:type="character" w:customStyle="1" w:styleId="ListLabel3541">
    <w:name w:val="ListLabel 3541"/>
    <w:qFormat/>
    <w:rsid w:val="007B32DC"/>
    <w:rPr>
      <w:rFonts w:cs="Symbol"/>
      <w:lang w:eastAsia="en-US" w:bidi="ar-SA"/>
    </w:rPr>
  </w:style>
  <w:style w:type="character" w:customStyle="1" w:styleId="ListLabel3542">
    <w:name w:val="ListLabel 3542"/>
    <w:qFormat/>
    <w:rsid w:val="007B32DC"/>
    <w:rPr>
      <w:rFonts w:cs="Symbol"/>
      <w:lang w:eastAsia="en-US" w:bidi="ar-SA"/>
    </w:rPr>
  </w:style>
  <w:style w:type="character" w:customStyle="1" w:styleId="ListLabel3543">
    <w:name w:val="ListLabel 3543"/>
    <w:qFormat/>
    <w:rsid w:val="007B32DC"/>
    <w:rPr>
      <w:rFonts w:cs="Symbol"/>
      <w:lang w:eastAsia="en-US" w:bidi="ar-SA"/>
    </w:rPr>
  </w:style>
  <w:style w:type="character" w:customStyle="1" w:styleId="ListLabel3544">
    <w:name w:val="ListLabel 3544"/>
    <w:qFormat/>
    <w:rsid w:val="007B32DC"/>
    <w:rPr>
      <w:rFonts w:ascii="Arial" w:eastAsia="Arial" w:hAnsi="Arial" w:cs="Symbol"/>
      <w:sz w:val="24"/>
    </w:rPr>
  </w:style>
  <w:style w:type="character" w:customStyle="1" w:styleId="ListLabel3545">
    <w:name w:val="ListLabel 3545"/>
    <w:qFormat/>
    <w:rsid w:val="007B32DC"/>
    <w:rPr>
      <w:rFonts w:cs="Courier New"/>
    </w:rPr>
  </w:style>
  <w:style w:type="character" w:customStyle="1" w:styleId="ListLabel3546">
    <w:name w:val="ListLabel 3546"/>
    <w:qFormat/>
    <w:rsid w:val="007B32DC"/>
    <w:rPr>
      <w:rFonts w:cs="Wingdings"/>
    </w:rPr>
  </w:style>
  <w:style w:type="character" w:customStyle="1" w:styleId="ListLabel3547">
    <w:name w:val="ListLabel 3547"/>
    <w:qFormat/>
    <w:rsid w:val="007B32DC"/>
    <w:rPr>
      <w:rFonts w:cs="Symbol"/>
    </w:rPr>
  </w:style>
  <w:style w:type="character" w:customStyle="1" w:styleId="ListLabel3548">
    <w:name w:val="ListLabel 3548"/>
    <w:qFormat/>
    <w:rsid w:val="007B32DC"/>
    <w:rPr>
      <w:rFonts w:cs="Courier New"/>
    </w:rPr>
  </w:style>
  <w:style w:type="character" w:customStyle="1" w:styleId="ListLabel3549">
    <w:name w:val="ListLabel 3549"/>
    <w:qFormat/>
    <w:rsid w:val="007B32DC"/>
    <w:rPr>
      <w:rFonts w:cs="Wingdings"/>
    </w:rPr>
  </w:style>
  <w:style w:type="character" w:customStyle="1" w:styleId="ListLabel3550">
    <w:name w:val="ListLabel 3550"/>
    <w:qFormat/>
    <w:rsid w:val="007B32DC"/>
    <w:rPr>
      <w:rFonts w:cs="Symbol"/>
    </w:rPr>
  </w:style>
  <w:style w:type="character" w:customStyle="1" w:styleId="ListLabel3551">
    <w:name w:val="ListLabel 3551"/>
    <w:qFormat/>
    <w:rsid w:val="007B32DC"/>
    <w:rPr>
      <w:rFonts w:cs="Courier New"/>
    </w:rPr>
  </w:style>
  <w:style w:type="character" w:customStyle="1" w:styleId="ListLabel3552">
    <w:name w:val="ListLabel 3552"/>
    <w:qFormat/>
    <w:rsid w:val="007B32DC"/>
    <w:rPr>
      <w:rFonts w:cs="Wingdings"/>
    </w:rPr>
  </w:style>
  <w:style w:type="character" w:customStyle="1" w:styleId="ListLabel3553">
    <w:name w:val="ListLabel 355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554">
    <w:name w:val="ListLabel 3554"/>
    <w:qFormat/>
    <w:rsid w:val="007B32DC"/>
    <w:rPr>
      <w:rFonts w:cs="Courier New"/>
    </w:rPr>
  </w:style>
  <w:style w:type="character" w:customStyle="1" w:styleId="ListLabel3555">
    <w:name w:val="ListLabel 3555"/>
    <w:qFormat/>
    <w:rsid w:val="007B32DC"/>
    <w:rPr>
      <w:rFonts w:cs="Wingdings"/>
    </w:rPr>
  </w:style>
  <w:style w:type="character" w:customStyle="1" w:styleId="ListLabel3556">
    <w:name w:val="ListLabel 3556"/>
    <w:qFormat/>
    <w:rsid w:val="007B32DC"/>
    <w:rPr>
      <w:rFonts w:cs="Symbol"/>
    </w:rPr>
  </w:style>
  <w:style w:type="character" w:customStyle="1" w:styleId="ListLabel3557">
    <w:name w:val="ListLabel 3557"/>
    <w:qFormat/>
    <w:rsid w:val="007B32DC"/>
    <w:rPr>
      <w:rFonts w:cs="Courier New"/>
    </w:rPr>
  </w:style>
  <w:style w:type="character" w:customStyle="1" w:styleId="ListLabel3558">
    <w:name w:val="ListLabel 3558"/>
    <w:qFormat/>
    <w:rsid w:val="007B32DC"/>
    <w:rPr>
      <w:rFonts w:cs="Wingdings"/>
    </w:rPr>
  </w:style>
  <w:style w:type="character" w:customStyle="1" w:styleId="ListLabel3559">
    <w:name w:val="ListLabel 3559"/>
    <w:qFormat/>
    <w:rsid w:val="007B32DC"/>
    <w:rPr>
      <w:rFonts w:cs="Symbol"/>
    </w:rPr>
  </w:style>
  <w:style w:type="character" w:customStyle="1" w:styleId="ListLabel3560">
    <w:name w:val="ListLabel 3560"/>
    <w:qFormat/>
    <w:rsid w:val="007B32DC"/>
    <w:rPr>
      <w:rFonts w:cs="Courier New"/>
    </w:rPr>
  </w:style>
  <w:style w:type="character" w:customStyle="1" w:styleId="ListLabel3561">
    <w:name w:val="ListLabel 3561"/>
    <w:qFormat/>
    <w:rsid w:val="007B32DC"/>
    <w:rPr>
      <w:rFonts w:cs="Wingdings"/>
    </w:rPr>
  </w:style>
  <w:style w:type="character" w:customStyle="1" w:styleId="ListLabel3562">
    <w:name w:val="ListLabel 356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63">
    <w:name w:val="ListLabel 3563"/>
    <w:qFormat/>
    <w:rsid w:val="007B32DC"/>
    <w:rPr>
      <w:rFonts w:cs="OpenSymbol"/>
    </w:rPr>
  </w:style>
  <w:style w:type="character" w:customStyle="1" w:styleId="ListLabel3564">
    <w:name w:val="ListLabel 3564"/>
    <w:qFormat/>
    <w:rsid w:val="007B32DC"/>
    <w:rPr>
      <w:rFonts w:cs="OpenSymbol"/>
    </w:rPr>
  </w:style>
  <w:style w:type="character" w:customStyle="1" w:styleId="ListLabel3565">
    <w:name w:val="ListLabel 3565"/>
    <w:qFormat/>
    <w:rsid w:val="007B32DC"/>
    <w:rPr>
      <w:rFonts w:cs="OpenSymbol"/>
    </w:rPr>
  </w:style>
  <w:style w:type="character" w:customStyle="1" w:styleId="ListLabel3566">
    <w:name w:val="ListLabel 3566"/>
    <w:qFormat/>
    <w:rsid w:val="007B32DC"/>
    <w:rPr>
      <w:rFonts w:cs="OpenSymbol"/>
    </w:rPr>
  </w:style>
  <w:style w:type="character" w:customStyle="1" w:styleId="ListLabel3567">
    <w:name w:val="ListLabel 3567"/>
    <w:qFormat/>
    <w:rsid w:val="007B32DC"/>
    <w:rPr>
      <w:rFonts w:cs="OpenSymbol"/>
    </w:rPr>
  </w:style>
  <w:style w:type="character" w:customStyle="1" w:styleId="ListLabel3568">
    <w:name w:val="ListLabel 3568"/>
    <w:qFormat/>
    <w:rsid w:val="007B32DC"/>
    <w:rPr>
      <w:rFonts w:cs="OpenSymbol"/>
    </w:rPr>
  </w:style>
  <w:style w:type="character" w:customStyle="1" w:styleId="ListLabel3569">
    <w:name w:val="ListLabel 3569"/>
    <w:qFormat/>
    <w:rsid w:val="007B32DC"/>
    <w:rPr>
      <w:rFonts w:cs="OpenSymbol"/>
    </w:rPr>
  </w:style>
  <w:style w:type="character" w:customStyle="1" w:styleId="ListLabel3570">
    <w:name w:val="ListLabel 3570"/>
    <w:qFormat/>
    <w:rsid w:val="007B32DC"/>
    <w:rPr>
      <w:rFonts w:cs="OpenSymbol"/>
    </w:rPr>
  </w:style>
  <w:style w:type="character" w:customStyle="1" w:styleId="ListLabel3571">
    <w:name w:val="ListLabel 3571"/>
    <w:qFormat/>
    <w:rsid w:val="007B32DC"/>
    <w:rPr>
      <w:rFonts w:ascii="Arial" w:eastAsia="Arial" w:hAnsi="Arial" w:cs="OpenSymbol"/>
      <w:sz w:val="22"/>
    </w:rPr>
  </w:style>
  <w:style w:type="character" w:customStyle="1" w:styleId="ListLabel3572">
    <w:name w:val="ListLabel 3572"/>
    <w:qFormat/>
    <w:rsid w:val="007B32DC"/>
    <w:rPr>
      <w:rFonts w:cs="OpenSymbol"/>
    </w:rPr>
  </w:style>
  <w:style w:type="character" w:customStyle="1" w:styleId="ListLabel3573">
    <w:name w:val="ListLabel 3573"/>
    <w:qFormat/>
    <w:rsid w:val="007B32DC"/>
    <w:rPr>
      <w:rFonts w:cs="OpenSymbol"/>
    </w:rPr>
  </w:style>
  <w:style w:type="character" w:customStyle="1" w:styleId="ListLabel3574">
    <w:name w:val="ListLabel 3574"/>
    <w:qFormat/>
    <w:rsid w:val="007B32DC"/>
    <w:rPr>
      <w:rFonts w:cs="OpenSymbol"/>
    </w:rPr>
  </w:style>
  <w:style w:type="character" w:customStyle="1" w:styleId="ListLabel3575">
    <w:name w:val="ListLabel 3575"/>
    <w:qFormat/>
    <w:rsid w:val="007B32DC"/>
    <w:rPr>
      <w:rFonts w:cs="OpenSymbol"/>
    </w:rPr>
  </w:style>
  <w:style w:type="character" w:customStyle="1" w:styleId="ListLabel3576">
    <w:name w:val="ListLabel 3576"/>
    <w:qFormat/>
    <w:rsid w:val="007B32DC"/>
    <w:rPr>
      <w:rFonts w:cs="OpenSymbol"/>
    </w:rPr>
  </w:style>
  <w:style w:type="character" w:customStyle="1" w:styleId="ListLabel3577">
    <w:name w:val="ListLabel 3577"/>
    <w:qFormat/>
    <w:rsid w:val="007B32DC"/>
    <w:rPr>
      <w:rFonts w:cs="OpenSymbol"/>
    </w:rPr>
  </w:style>
  <w:style w:type="character" w:customStyle="1" w:styleId="ListLabel3578">
    <w:name w:val="ListLabel 3578"/>
    <w:qFormat/>
    <w:rsid w:val="007B32DC"/>
    <w:rPr>
      <w:rFonts w:cs="OpenSymbol"/>
    </w:rPr>
  </w:style>
  <w:style w:type="character" w:customStyle="1" w:styleId="ListLabel3579">
    <w:name w:val="ListLabel 3579"/>
    <w:qFormat/>
    <w:rsid w:val="007B32DC"/>
    <w:rPr>
      <w:rFonts w:cs="OpenSymbol"/>
    </w:rPr>
  </w:style>
  <w:style w:type="character" w:customStyle="1" w:styleId="ListLabel3580">
    <w:name w:val="ListLabel 3580"/>
    <w:qFormat/>
    <w:rsid w:val="007B32DC"/>
    <w:rPr>
      <w:rFonts w:ascii="Arial" w:eastAsia="Arial" w:hAnsi="Arial" w:cs="OpenSymbol"/>
      <w:sz w:val="22"/>
    </w:rPr>
  </w:style>
  <w:style w:type="character" w:customStyle="1" w:styleId="ListLabel3581">
    <w:name w:val="ListLabel 3581"/>
    <w:qFormat/>
    <w:rsid w:val="007B32DC"/>
    <w:rPr>
      <w:rFonts w:cs="OpenSymbol"/>
    </w:rPr>
  </w:style>
  <w:style w:type="character" w:customStyle="1" w:styleId="ListLabel3582">
    <w:name w:val="ListLabel 3582"/>
    <w:qFormat/>
    <w:rsid w:val="007B32DC"/>
    <w:rPr>
      <w:rFonts w:cs="OpenSymbol"/>
    </w:rPr>
  </w:style>
  <w:style w:type="character" w:customStyle="1" w:styleId="ListLabel3583">
    <w:name w:val="ListLabel 3583"/>
    <w:qFormat/>
    <w:rsid w:val="007B32DC"/>
    <w:rPr>
      <w:rFonts w:cs="OpenSymbol"/>
    </w:rPr>
  </w:style>
  <w:style w:type="character" w:customStyle="1" w:styleId="ListLabel3584">
    <w:name w:val="ListLabel 3584"/>
    <w:qFormat/>
    <w:rsid w:val="007B32DC"/>
    <w:rPr>
      <w:rFonts w:cs="OpenSymbol"/>
    </w:rPr>
  </w:style>
  <w:style w:type="character" w:customStyle="1" w:styleId="ListLabel3585">
    <w:name w:val="ListLabel 3585"/>
    <w:qFormat/>
    <w:rsid w:val="007B32DC"/>
    <w:rPr>
      <w:rFonts w:cs="OpenSymbol"/>
    </w:rPr>
  </w:style>
  <w:style w:type="character" w:customStyle="1" w:styleId="ListLabel3586">
    <w:name w:val="ListLabel 3586"/>
    <w:qFormat/>
    <w:rsid w:val="007B32DC"/>
    <w:rPr>
      <w:rFonts w:cs="OpenSymbol"/>
    </w:rPr>
  </w:style>
  <w:style w:type="character" w:customStyle="1" w:styleId="ListLabel3587">
    <w:name w:val="ListLabel 3587"/>
    <w:qFormat/>
    <w:rsid w:val="007B32DC"/>
    <w:rPr>
      <w:rFonts w:cs="OpenSymbol"/>
    </w:rPr>
  </w:style>
  <w:style w:type="character" w:customStyle="1" w:styleId="ListLabel3588">
    <w:name w:val="ListLabel 3588"/>
    <w:qFormat/>
    <w:rsid w:val="007B32DC"/>
    <w:rPr>
      <w:rFonts w:cs="OpenSymbol"/>
    </w:rPr>
  </w:style>
  <w:style w:type="character" w:customStyle="1" w:styleId="ListLabel3589">
    <w:name w:val="ListLabel 3589"/>
    <w:qFormat/>
    <w:rsid w:val="007B32DC"/>
    <w:rPr>
      <w:rFonts w:ascii="Arial" w:eastAsia="Arial" w:hAnsi="Arial" w:cs="OpenSymbol"/>
      <w:sz w:val="22"/>
    </w:rPr>
  </w:style>
  <w:style w:type="character" w:customStyle="1" w:styleId="ListLabel3590">
    <w:name w:val="ListLabel 3590"/>
    <w:qFormat/>
    <w:rsid w:val="007B32DC"/>
    <w:rPr>
      <w:rFonts w:cs="OpenSymbol"/>
    </w:rPr>
  </w:style>
  <w:style w:type="character" w:customStyle="1" w:styleId="ListLabel3591">
    <w:name w:val="ListLabel 3591"/>
    <w:qFormat/>
    <w:rsid w:val="007B32DC"/>
    <w:rPr>
      <w:rFonts w:cs="OpenSymbol"/>
    </w:rPr>
  </w:style>
  <w:style w:type="character" w:customStyle="1" w:styleId="ListLabel3592">
    <w:name w:val="ListLabel 3592"/>
    <w:qFormat/>
    <w:rsid w:val="007B32DC"/>
    <w:rPr>
      <w:rFonts w:cs="OpenSymbol"/>
    </w:rPr>
  </w:style>
  <w:style w:type="character" w:customStyle="1" w:styleId="ListLabel3593">
    <w:name w:val="ListLabel 3593"/>
    <w:qFormat/>
    <w:rsid w:val="007B32DC"/>
    <w:rPr>
      <w:rFonts w:cs="OpenSymbol"/>
    </w:rPr>
  </w:style>
  <w:style w:type="character" w:customStyle="1" w:styleId="ListLabel3594">
    <w:name w:val="ListLabel 3594"/>
    <w:qFormat/>
    <w:rsid w:val="007B32DC"/>
    <w:rPr>
      <w:rFonts w:cs="OpenSymbol"/>
    </w:rPr>
  </w:style>
  <w:style w:type="character" w:customStyle="1" w:styleId="ListLabel3595">
    <w:name w:val="ListLabel 3595"/>
    <w:qFormat/>
    <w:rsid w:val="007B32DC"/>
    <w:rPr>
      <w:rFonts w:cs="OpenSymbol"/>
    </w:rPr>
  </w:style>
  <w:style w:type="character" w:customStyle="1" w:styleId="ListLabel3596">
    <w:name w:val="ListLabel 3596"/>
    <w:qFormat/>
    <w:rsid w:val="007B32DC"/>
    <w:rPr>
      <w:rFonts w:cs="OpenSymbol"/>
    </w:rPr>
  </w:style>
  <w:style w:type="character" w:customStyle="1" w:styleId="ListLabel3597">
    <w:name w:val="ListLabel 3597"/>
    <w:qFormat/>
    <w:rsid w:val="007B32DC"/>
    <w:rPr>
      <w:rFonts w:cs="OpenSymbol"/>
    </w:rPr>
  </w:style>
  <w:style w:type="character" w:customStyle="1" w:styleId="ListLabel3598">
    <w:name w:val="ListLabel 3598"/>
    <w:qFormat/>
    <w:rsid w:val="007B32DC"/>
    <w:rPr>
      <w:rFonts w:cs="OpenSymbol"/>
    </w:rPr>
  </w:style>
  <w:style w:type="character" w:customStyle="1" w:styleId="ListLabel3599">
    <w:name w:val="ListLabel 3599"/>
    <w:qFormat/>
    <w:rsid w:val="007B32DC"/>
    <w:rPr>
      <w:rFonts w:cs="OpenSymbol"/>
    </w:rPr>
  </w:style>
  <w:style w:type="character" w:customStyle="1" w:styleId="ListLabel3600">
    <w:name w:val="ListLabel 3600"/>
    <w:qFormat/>
    <w:rsid w:val="007B32DC"/>
    <w:rPr>
      <w:rFonts w:cs="OpenSymbol"/>
    </w:rPr>
  </w:style>
  <w:style w:type="character" w:customStyle="1" w:styleId="ListLabel3601">
    <w:name w:val="ListLabel 3601"/>
    <w:qFormat/>
    <w:rsid w:val="007B32DC"/>
    <w:rPr>
      <w:rFonts w:cs="OpenSymbol"/>
    </w:rPr>
  </w:style>
  <w:style w:type="character" w:customStyle="1" w:styleId="ListLabel3602">
    <w:name w:val="ListLabel 3602"/>
    <w:qFormat/>
    <w:rsid w:val="007B32DC"/>
    <w:rPr>
      <w:rFonts w:cs="OpenSymbol"/>
    </w:rPr>
  </w:style>
  <w:style w:type="character" w:customStyle="1" w:styleId="ListLabel3603">
    <w:name w:val="ListLabel 3603"/>
    <w:qFormat/>
    <w:rsid w:val="007B32DC"/>
    <w:rPr>
      <w:rFonts w:cs="OpenSymbol"/>
    </w:rPr>
  </w:style>
  <w:style w:type="character" w:customStyle="1" w:styleId="ListLabel3604">
    <w:name w:val="ListLabel 3604"/>
    <w:qFormat/>
    <w:rsid w:val="007B32DC"/>
    <w:rPr>
      <w:rFonts w:cs="OpenSymbol"/>
    </w:rPr>
  </w:style>
  <w:style w:type="character" w:customStyle="1" w:styleId="ListLabel3605">
    <w:name w:val="ListLabel 3605"/>
    <w:qFormat/>
    <w:rsid w:val="007B32DC"/>
    <w:rPr>
      <w:rFonts w:cs="OpenSymbol"/>
    </w:rPr>
  </w:style>
  <w:style w:type="character" w:customStyle="1" w:styleId="ListLabel3606">
    <w:name w:val="ListLabel 3606"/>
    <w:qFormat/>
    <w:rsid w:val="007B32DC"/>
    <w:rPr>
      <w:rFonts w:cs="OpenSymbol"/>
    </w:rPr>
  </w:style>
  <w:style w:type="character" w:customStyle="1" w:styleId="ListLabel3607">
    <w:name w:val="ListLabel 3607"/>
    <w:qFormat/>
    <w:rsid w:val="007B32DC"/>
    <w:rPr>
      <w:rFonts w:ascii="Arial" w:eastAsia="Arial" w:hAnsi="Arial" w:cs="Symbol"/>
    </w:rPr>
  </w:style>
  <w:style w:type="character" w:customStyle="1" w:styleId="ListLabel3608">
    <w:name w:val="ListLabel 3608"/>
    <w:qFormat/>
    <w:rsid w:val="007B32DC"/>
    <w:rPr>
      <w:rFonts w:cs="Courier New"/>
    </w:rPr>
  </w:style>
  <w:style w:type="character" w:customStyle="1" w:styleId="ListLabel3609">
    <w:name w:val="ListLabel 3609"/>
    <w:qFormat/>
    <w:rsid w:val="007B32DC"/>
    <w:rPr>
      <w:rFonts w:cs="Wingdings"/>
    </w:rPr>
  </w:style>
  <w:style w:type="character" w:customStyle="1" w:styleId="ListLabel3610">
    <w:name w:val="ListLabel 3610"/>
    <w:qFormat/>
    <w:rsid w:val="007B32DC"/>
    <w:rPr>
      <w:rFonts w:cs="Symbol"/>
    </w:rPr>
  </w:style>
  <w:style w:type="character" w:customStyle="1" w:styleId="ListLabel3611">
    <w:name w:val="ListLabel 3611"/>
    <w:qFormat/>
    <w:rsid w:val="007B32DC"/>
    <w:rPr>
      <w:rFonts w:cs="Courier New"/>
    </w:rPr>
  </w:style>
  <w:style w:type="character" w:customStyle="1" w:styleId="ListLabel3612">
    <w:name w:val="ListLabel 3612"/>
    <w:qFormat/>
    <w:rsid w:val="007B32DC"/>
    <w:rPr>
      <w:rFonts w:cs="Wingdings"/>
    </w:rPr>
  </w:style>
  <w:style w:type="character" w:customStyle="1" w:styleId="ListLabel3613">
    <w:name w:val="ListLabel 3613"/>
    <w:qFormat/>
    <w:rsid w:val="007B32DC"/>
    <w:rPr>
      <w:rFonts w:cs="Symbol"/>
    </w:rPr>
  </w:style>
  <w:style w:type="character" w:customStyle="1" w:styleId="ListLabel3614">
    <w:name w:val="ListLabel 3614"/>
    <w:qFormat/>
    <w:rsid w:val="007B32DC"/>
    <w:rPr>
      <w:rFonts w:cs="Courier New"/>
    </w:rPr>
  </w:style>
  <w:style w:type="character" w:customStyle="1" w:styleId="ListLabel3615">
    <w:name w:val="ListLabel 3615"/>
    <w:qFormat/>
    <w:rsid w:val="007B32DC"/>
    <w:rPr>
      <w:rFonts w:cs="Wingdings"/>
    </w:rPr>
  </w:style>
  <w:style w:type="character" w:customStyle="1" w:styleId="ListLabel3616">
    <w:name w:val="ListLabel 3616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617">
    <w:name w:val="ListLabel 3617"/>
    <w:qFormat/>
    <w:rsid w:val="007B32DC"/>
    <w:rPr>
      <w:rFonts w:ascii="Arial" w:eastAsia="Arial" w:hAnsi="Arial" w:cs="Symbol"/>
      <w:sz w:val="20"/>
    </w:rPr>
  </w:style>
  <w:style w:type="character" w:customStyle="1" w:styleId="ListLabel3618">
    <w:name w:val="ListLabel 3618"/>
    <w:qFormat/>
    <w:rsid w:val="007B32DC"/>
    <w:rPr>
      <w:rFonts w:cs="Courier New"/>
    </w:rPr>
  </w:style>
  <w:style w:type="character" w:customStyle="1" w:styleId="ListLabel3619">
    <w:name w:val="ListLabel 3619"/>
    <w:qFormat/>
    <w:rsid w:val="007B32DC"/>
    <w:rPr>
      <w:rFonts w:cs="Wingdings"/>
    </w:rPr>
  </w:style>
  <w:style w:type="character" w:customStyle="1" w:styleId="ListLabel3620">
    <w:name w:val="ListLabel 3620"/>
    <w:qFormat/>
    <w:rsid w:val="007B32DC"/>
    <w:rPr>
      <w:rFonts w:cs="Symbol"/>
    </w:rPr>
  </w:style>
  <w:style w:type="character" w:customStyle="1" w:styleId="ListLabel3621">
    <w:name w:val="ListLabel 3621"/>
    <w:qFormat/>
    <w:rsid w:val="007B32DC"/>
    <w:rPr>
      <w:rFonts w:cs="Courier New"/>
    </w:rPr>
  </w:style>
  <w:style w:type="character" w:customStyle="1" w:styleId="ListLabel3622">
    <w:name w:val="ListLabel 3622"/>
    <w:qFormat/>
    <w:rsid w:val="007B32DC"/>
    <w:rPr>
      <w:rFonts w:cs="Wingdings"/>
    </w:rPr>
  </w:style>
  <w:style w:type="character" w:customStyle="1" w:styleId="ListLabel3623">
    <w:name w:val="ListLabel 3623"/>
    <w:qFormat/>
    <w:rsid w:val="007B32DC"/>
    <w:rPr>
      <w:rFonts w:cs="Symbol"/>
    </w:rPr>
  </w:style>
  <w:style w:type="character" w:customStyle="1" w:styleId="ListLabel3624">
    <w:name w:val="ListLabel 3624"/>
    <w:qFormat/>
    <w:rsid w:val="007B32DC"/>
    <w:rPr>
      <w:rFonts w:cs="Courier New"/>
    </w:rPr>
  </w:style>
  <w:style w:type="character" w:customStyle="1" w:styleId="ListLabel3625">
    <w:name w:val="ListLabel 3625"/>
    <w:qFormat/>
    <w:rsid w:val="007B32DC"/>
    <w:rPr>
      <w:rFonts w:cs="Wingdings"/>
    </w:rPr>
  </w:style>
  <w:style w:type="character" w:customStyle="1" w:styleId="ListLabel3626">
    <w:name w:val="ListLabel 36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27">
    <w:name w:val="ListLabel 3627"/>
    <w:qFormat/>
    <w:rsid w:val="007B32DC"/>
    <w:rPr>
      <w:rFonts w:cs="Courier New"/>
    </w:rPr>
  </w:style>
  <w:style w:type="character" w:customStyle="1" w:styleId="ListLabel3628">
    <w:name w:val="ListLabel 3628"/>
    <w:qFormat/>
    <w:rsid w:val="007B32DC"/>
    <w:rPr>
      <w:rFonts w:cs="Wingdings"/>
    </w:rPr>
  </w:style>
  <w:style w:type="character" w:customStyle="1" w:styleId="ListLabel3629">
    <w:name w:val="ListLabel 3629"/>
    <w:qFormat/>
    <w:rsid w:val="007B32DC"/>
    <w:rPr>
      <w:rFonts w:cs="Symbol"/>
    </w:rPr>
  </w:style>
  <w:style w:type="character" w:customStyle="1" w:styleId="ListLabel3630">
    <w:name w:val="ListLabel 3630"/>
    <w:qFormat/>
    <w:rsid w:val="007B32DC"/>
    <w:rPr>
      <w:rFonts w:cs="Courier New"/>
    </w:rPr>
  </w:style>
  <w:style w:type="character" w:customStyle="1" w:styleId="ListLabel3631">
    <w:name w:val="ListLabel 3631"/>
    <w:qFormat/>
    <w:rsid w:val="007B32DC"/>
    <w:rPr>
      <w:rFonts w:cs="Wingdings"/>
    </w:rPr>
  </w:style>
  <w:style w:type="character" w:customStyle="1" w:styleId="ListLabel3632">
    <w:name w:val="ListLabel 3632"/>
    <w:qFormat/>
    <w:rsid w:val="007B32DC"/>
    <w:rPr>
      <w:rFonts w:cs="Symbol"/>
    </w:rPr>
  </w:style>
  <w:style w:type="character" w:customStyle="1" w:styleId="ListLabel3633">
    <w:name w:val="ListLabel 3633"/>
    <w:qFormat/>
    <w:rsid w:val="007B32DC"/>
    <w:rPr>
      <w:rFonts w:cs="Courier New"/>
    </w:rPr>
  </w:style>
  <w:style w:type="character" w:customStyle="1" w:styleId="ListLabel3634">
    <w:name w:val="ListLabel 3634"/>
    <w:qFormat/>
    <w:rsid w:val="007B32DC"/>
    <w:rPr>
      <w:rFonts w:cs="Wingdings"/>
    </w:rPr>
  </w:style>
  <w:style w:type="character" w:customStyle="1" w:styleId="ListLabel3635">
    <w:name w:val="ListLabel 36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36">
    <w:name w:val="ListLabel 3636"/>
    <w:qFormat/>
    <w:rsid w:val="007B32DC"/>
    <w:rPr>
      <w:rFonts w:cs="Courier New"/>
    </w:rPr>
  </w:style>
  <w:style w:type="character" w:customStyle="1" w:styleId="ListLabel3637">
    <w:name w:val="ListLabel 3637"/>
    <w:qFormat/>
    <w:rsid w:val="007B32DC"/>
    <w:rPr>
      <w:rFonts w:cs="Wingdings"/>
    </w:rPr>
  </w:style>
  <w:style w:type="character" w:customStyle="1" w:styleId="ListLabel3638">
    <w:name w:val="ListLabel 3638"/>
    <w:qFormat/>
    <w:rsid w:val="007B32DC"/>
    <w:rPr>
      <w:rFonts w:cs="Symbol"/>
    </w:rPr>
  </w:style>
  <w:style w:type="character" w:customStyle="1" w:styleId="ListLabel3639">
    <w:name w:val="ListLabel 3639"/>
    <w:qFormat/>
    <w:rsid w:val="007B32DC"/>
    <w:rPr>
      <w:rFonts w:cs="Courier New"/>
    </w:rPr>
  </w:style>
  <w:style w:type="character" w:customStyle="1" w:styleId="ListLabel3640">
    <w:name w:val="ListLabel 3640"/>
    <w:qFormat/>
    <w:rsid w:val="007B32DC"/>
    <w:rPr>
      <w:rFonts w:cs="Wingdings"/>
    </w:rPr>
  </w:style>
  <w:style w:type="character" w:customStyle="1" w:styleId="ListLabel3641">
    <w:name w:val="ListLabel 3641"/>
    <w:qFormat/>
    <w:rsid w:val="007B32DC"/>
    <w:rPr>
      <w:rFonts w:cs="Symbol"/>
    </w:rPr>
  </w:style>
  <w:style w:type="character" w:customStyle="1" w:styleId="ListLabel3642">
    <w:name w:val="ListLabel 3642"/>
    <w:qFormat/>
    <w:rsid w:val="007B32DC"/>
    <w:rPr>
      <w:rFonts w:cs="Courier New"/>
    </w:rPr>
  </w:style>
  <w:style w:type="character" w:customStyle="1" w:styleId="ListLabel3643">
    <w:name w:val="ListLabel 3643"/>
    <w:qFormat/>
    <w:rsid w:val="007B32DC"/>
    <w:rPr>
      <w:rFonts w:cs="Wingdings"/>
    </w:rPr>
  </w:style>
  <w:style w:type="character" w:customStyle="1" w:styleId="ListLabel3644">
    <w:name w:val="ListLabel 364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645">
    <w:name w:val="ListLabel 364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646">
    <w:name w:val="ListLabel 3646"/>
    <w:qFormat/>
    <w:rsid w:val="007B32DC"/>
    <w:rPr>
      <w:sz w:val="22"/>
      <w:szCs w:val="22"/>
      <w:lang w:eastAsia="ca-ES"/>
    </w:rPr>
  </w:style>
  <w:style w:type="character" w:customStyle="1" w:styleId="ListLabel3647">
    <w:name w:val="ListLabel 3647"/>
    <w:qFormat/>
    <w:rsid w:val="007B32DC"/>
    <w:rPr>
      <w:rFonts w:cs="Times New Roman"/>
      <w:b/>
      <w:szCs w:val="24"/>
      <w:lang w:eastAsia="ca-ES"/>
    </w:rPr>
  </w:style>
  <w:style w:type="character" w:customStyle="1" w:styleId="ListLabel3648">
    <w:name w:val="ListLabel 3648"/>
    <w:qFormat/>
    <w:rsid w:val="007B32DC"/>
    <w:rPr>
      <w:rFonts w:cs="Times New Roman"/>
      <w:b/>
      <w:szCs w:val="24"/>
      <w:lang w:eastAsia="ca-ES"/>
    </w:rPr>
  </w:style>
  <w:style w:type="character" w:customStyle="1" w:styleId="ListLabel3649">
    <w:name w:val="ListLabel 3649"/>
    <w:qFormat/>
    <w:rsid w:val="007B32DC"/>
    <w:rPr>
      <w:rFonts w:cs="Times New Roman"/>
      <w:b/>
      <w:szCs w:val="24"/>
      <w:lang w:eastAsia="ca-ES"/>
    </w:rPr>
  </w:style>
  <w:style w:type="character" w:customStyle="1" w:styleId="ListLabel3650">
    <w:name w:val="ListLabel 3650"/>
    <w:qFormat/>
    <w:rsid w:val="007B32DC"/>
    <w:rPr>
      <w:rFonts w:cs="Times New Roman"/>
      <w:b/>
      <w:szCs w:val="24"/>
      <w:lang w:eastAsia="ca-ES"/>
    </w:rPr>
  </w:style>
  <w:style w:type="character" w:customStyle="1" w:styleId="ListLabel3651">
    <w:name w:val="ListLabel 3651"/>
    <w:qFormat/>
    <w:rsid w:val="007B32DC"/>
    <w:rPr>
      <w:rFonts w:cs="Times New Roman"/>
      <w:b/>
      <w:szCs w:val="24"/>
      <w:lang w:eastAsia="ca-ES"/>
    </w:rPr>
  </w:style>
  <w:style w:type="character" w:customStyle="1" w:styleId="ListLabel3652">
    <w:name w:val="ListLabel 3652"/>
    <w:qFormat/>
    <w:rsid w:val="007B32DC"/>
    <w:rPr>
      <w:rFonts w:cs="Times New Roman"/>
      <w:b/>
      <w:szCs w:val="24"/>
      <w:lang w:eastAsia="ca-ES"/>
    </w:rPr>
  </w:style>
  <w:style w:type="character" w:customStyle="1" w:styleId="ListLabel3653">
    <w:name w:val="ListLabel 3653"/>
    <w:qFormat/>
    <w:rsid w:val="007B32DC"/>
    <w:rPr>
      <w:rFonts w:cs="Times New Roman"/>
      <w:b/>
      <w:szCs w:val="24"/>
      <w:lang w:eastAsia="ca-ES"/>
    </w:rPr>
  </w:style>
  <w:style w:type="character" w:customStyle="1" w:styleId="ListLabel3654">
    <w:name w:val="ListLabel 3654"/>
    <w:qFormat/>
    <w:rsid w:val="007B32DC"/>
    <w:rPr>
      <w:rFonts w:cs="Times New Roman"/>
      <w:b/>
      <w:szCs w:val="24"/>
      <w:lang w:eastAsia="ca-ES"/>
    </w:rPr>
  </w:style>
  <w:style w:type="character" w:customStyle="1" w:styleId="ListLabel3655">
    <w:name w:val="ListLabel 3655"/>
    <w:qFormat/>
    <w:rsid w:val="007B32DC"/>
    <w:rPr>
      <w:rFonts w:cs="Times New Roman"/>
      <w:b/>
      <w:szCs w:val="24"/>
      <w:lang w:eastAsia="ca-ES"/>
    </w:rPr>
  </w:style>
  <w:style w:type="character" w:customStyle="1" w:styleId="ListLabel3656">
    <w:name w:val="ListLabel 3656"/>
    <w:qFormat/>
    <w:rsid w:val="007B32DC"/>
    <w:rPr>
      <w:rFonts w:cs="OpenSymbol"/>
      <w:b/>
      <w:sz w:val="22"/>
    </w:rPr>
  </w:style>
  <w:style w:type="character" w:customStyle="1" w:styleId="ListLabel3657">
    <w:name w:val="ListLabel 3657"/>
    <w:qFormat/>
    <w:rsid w:val="007B32DC"/>
    <w:rPr>
      <w:rFonts w:ascii="Arial" w:eastAsia="Arial" w:hAnsi="Arial" w:cs="OpenSymbol"/>
      <w:sz w:val="22"/>
    </w:rPr>
  </w:style>
  <w:style w:type="character" w:customStyle="1" w:styleId="ListLabel3658">
    <w:name w:val="ListLabel 3658"/>
    <w:qFormat/>
    <w:rsid w:val="007B32DC"/>
    <w:rPr>
      <w:rFonts w:cs="OpenSymbol"/>
    </w:rPr>
  </w:style>
  <w:style w:type="character" w:customStyle="1" w:styleId="ListLabel3659">
    <w:name w:val="ListLabel 3659"/>
    <w:qFormat/>
    <w:rsid w:val="007B32DC"/>
    <w:rPr>
      <w:rFonts w:cs="OpenSymbol"/>
    </w:rPr>
  </w:style>
  <w:style w:type="character" w:customStyle="1" w:styleId="ListLabel3660">
    <w:name w:val="ListLabel 3660"/>
    <w:qFormat/>
    <w:rsid w:val="007B32DC"/>
    <w:rPr>
      <w:rFonts w:cs="OpenSymbol"/>
    </w:rPr>
  </w:style>
  <w:style w:type="character" w:customStyle="1" w:styleId="ListLabel3661">
    <w:name w:val="ListLabel 3661"/>
    <w:qFormat/>
    <w:rsid w:val="007B32DC"/>
    <w:rPr>
      <w:rFonts w:cs="OpenSymbol"/>
    </w:rPr>
  </w:style>
  <w:style w:type="character" w:customStyle="1" w:styleId="ListLabel3662">
    <w:name w:val="ListLabel 3662"/>
    <w:qFormat/>
    <w:rsid w:val="007B32DC"/>
    <w:rPr>
      <w:rFonts w:cs="OpenSymbol"/>
    </w:rPr>
  </w:style>
  <w:style w:type="character" w:customStyle="1" w:styleId="ListLabel3663">
    <w:name w:val="ListLabel 3663"/>
    <w:qFormat/>
    <w:rsid w:val="007B32DC"/>
    <w:rPr>
      <w:rFonts w:cs="OpenSymbol"/>
    </w:rPr>
  </w:style>
  <w:style w:type="character" w:customStyle="1" w:styleId="ListLabel3664">
    <w:name w:val="ListLabel 3664"/>
    <w:qFormat/>
    <w:rsid w:val="007B32DC"/>
    <w:rPr>
      <w:rFonts w:cs="OpenSymbol"/>
    </w:rPr>
  </w:style>
  <w:style w:type="character" w:customStyle="1" w:styleId="ListLabel3665">
    <w:name w:val="ListLabel 3665"/>
    <w:qFormat/>
    <w:rsid w:val="007B32DC"/>
    <w:rPr>
      <w:rFonts w:cs="OpenSymbol"/>
    </w:rPr>
  </w:style>
  <w:style w:type="character" w:customStyle="1" w:styleId="ListLabel3666">
    <w:name w:val="ListLabel 366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667">
    <w:name w:val="ListLabel 3667"/>
    <w:qFormat/>
    <w:rsid w:val="007B32DC"/>
    <w:rPr>
      <w:rFonts w:cs="OpenSymbol"/>
    </w:rPr>
  </w:style>
  <w:style w:type="character" w:customStyle="1" w:styleId="ListLabel3668">
    <w:name w:val="ListLabel 3668"/>
    <w:qFormat/>
    <w:rsid w:val="007B32DC"/>
    <w:rPr>
      <w:rFonts w:cs="OpenSymbol"/>
    </w:rPr>
  </w:style>
  <w:style w:type="character" w:customStyle="1" w:styleId="ListLabel3669">
    <w:name w:val="ListLabel 3669"/>
    <w:qFormat/>
    <w:rsid w:val="007B32DC"/>
    <w:rPr>
      <w:rFonts w:cs="OpenSymbol"/>
    </w:rPr>
  </w:style>
  <w:style w:type="character" w:customStyle="1" w:styleId="ListLabel3670">
    <w:name w:val="ListLabel 3670"/>
    <w:qFormat/>
    <w:rsid w:val="007B32DC"/>
    <w:rPr>
      <w:rFonts w:cs="OpenSymbol"/>
    </w:rPr>
  </w:style>
  <w:style w:type="character" w:customStyle="1" w:styleId="ListLabel3671">
    <w:name w:val="ListLabel 3671"/>
    <w:qFormat/>
    <w:rsid w:val="007B32DC"/>
    <w:rPr>
      <w:rFonts w:cs="OpenSymbol"/>
    </w:rPr>
  </w:style>
  <w:style w:type="character" w:customStyle="1" w:styleId="ListLabel3672">
    <w:name w:val="ListLabel 3672"/>
    <w:qFormat/>
    <w:rsid w:val="007B32DC"/>
    <w:rPr>
      <w:rFonts w:cs="OpenSymbol"/>
    </w:rPr>
  </w:style>
  <w:style w:type="character" w:customStyle="1" w:styleId="ListLabel3673">
    <w:name w:val="ListLabel 3673"/>
    <w:qFormat/>
    <w:rsid w:val="007B32DC"/>
    <w:rPr>
      <w:rFonts w:cs="OpenSymbol"/>
    </w:rPr>
  </w:style>
  <w:style w:type="character" w:customStyle="1" w:styleId="ListLabel3674">
    <w:name w:val="ListLabel 3674"/>
    <w:qFormat/>
    <w:rsid w:val="007B32DC"/>
    <w:rPr>
      <w:rFonts w:ascii="Arial" w:eastAsia="Arial" w:hAnsi="Arial" w:cs="OpenSymbol"/>
      <w:sz w:val="22"/>
    </w:rPr>
  </w:style>
  <w:style w:type="character" w:customStyle="1" w:styleId="ListLabel3675">
    <w:name w:val="ListLabel 3675"/>
    <w:qFormat/>
    <w:rsid w:val="007B32DC"/>
    <w:rPr>
      <w:rFonts w:cs="Symbol"/>
      <w:lang w:eastAsia="en-US" w:bidi="ar-SA"/>
    </w:rPr>
  </w:style>
  <w:style w:type="character" w:customStyle="1" w:styleId="ListLabel3676">
    <w:name w:val="ListLabel 3676"/>
    <w:qFormat/>
    <w:rsid w:val="007B32DC"/>
    <w:rPr>
      <w:rFonts w:cs="Symbol"/>
      <w:lang w:eastAsia="en-US" w:bidi="ar-SA"/>
    </w:rPr>
  </w:style>
  <w:style w:type="character" w:customStyle="1" w:styleId="ListLabel3677">
    <w:name w:val="ListLabel 3677"/>
    <w:qFormat/>
    <w:rsid w:val="007B32DC"/>
    <w:rPr>
      <w:rFonts w:cs="Symbol"/>
      <w:lang w:eastAsia="en-US" w:bidi="ar-SA"/>
    </w:rPr>
  </w:style>
  <w:style w:type="character" w:customStyle="1" w:styleId="ListLabel3678">
    <w:name w:val="ListLabel 3678"/>
    <w:qFormat/>
    <w:rsid w:val="007B32DC"/>
    <w:rPr>
      <w:rFonts w:cs="Symbol"/>
      <w:lang w:eastAsia="en-US" w:bidi="ar-SA"/>
    </w:rPr>
  </w:style>
  <w:style w:type="character" w:customStyle="1" w:styleId="ListLabel3679">
    <w:name w:val="ListLabel 3679"/>
    <w:qFormat/>
    <w:rsid w:val="007B32DC"/>
    <w:rPr>
      <w:rFonts w:cs="Symbol"/>
      <w:lang w:eastAsia="en-US" w:bidi="ar-SA"/>
    </w:rPr>
  </w:style>
  <w:style w:type="character" w:customStyle="1" w:styleId="ListLabel3680">
    <w:name w:val="ListLabel 3680"/>
    <w:qFormat/>
    <w:rsid w:val="007B32DC"/>
    <w:rPr>
      <w:rFonts w:cs="Symbol"/>
      <w:lang w:eastAsia="en-US" w:bidi="ar-SA"/>
    </w:rPr>
  </w:style>
  <w:style w:type="character" w:customStyle="1" w:styleId="ListLabel3681">
    <w:name w:val="ListLabel 3681"/>
    <w:qFormat/>
    <w:rsid w:val="007B32DC"/>
    <w:rPr>
      <w:rFonts w:cs="Symbol"/>
      <w:lang w:eastAsia="en-US" w:bidi="ar-SA"/>
    </w:rPr>
  </w:style>
  <w:style w:type="character" w:customStyle="1" w:styleId="ListLabel3682">
    <w:name w:val="ListLabel 3682"/>
    <w:qFormat/>
    <w:rsid w:val="007B32DC"/>
    <w:rPr>
      <w:rFonts w:cs="Symbol"/>
      <w:lang w:eastAsia="en-US" w:bidi="ar-SA"/>
    </w:rPr>
  </w:style>
  <w:style w:type="character" w:customStyle="1" w:styleId="ListLabel3683">
    <w:name w:val="ListLabel 3683"/>
    <w:qFormat/>
    <w:rsid w:val="007B32DC"/>
    <w:rPr>
      <w:rFonts w:ascii="Arial" w:eastAsia="Arial" w:hAnsi="Arial" w:cs="OpenSymbol"/>
      <w:sz w:val="22"/>
    </w:rPr>
  </w:style>
  <w:style w:type="character" w:customStyle="1" w:styleId="ListLabel3684">
    <w:name w:val="ListLabel 3684"/>
    <w:qFormat/>
    <w:rsid w:val="007B32DC"/>
    <w:rPr>
      <w:rFonts w:cs="Symbol"/>
      <w:lang w:eastAsia="en-US" w:bidi="ar-SA"/>
    </w:rPr>
  </w:style>
  <w:style w:type="character" w:customStyle="1" w:styleId="ListLabel3685">
    <w:name w:val="ListLabel 3685"/>
    <w:qFormat/>
    <w:rsid w:val="007B32DC"/>
    <w:rPr>
      <w:rFonts w:cs="Symbol"/>
      <w:lang w:eastAsia="en-US" w:bidi="ar-SA"/>
    </w:rPr>
  </w:style>
  <w:style w:type="character" w:customStyle="1" w:styleId="ListLabel3686">
    <w:name w:val="ListLabel 3686"/>
    <w:qFormat/>
    <w:rsid w:val="007B32DC"/>
    <w:rPr>
      <w:rFonts w:cs="Symbol"/>
      <w:lang w:eastAsia="en-US" w:bidi="ar-SA"/>
    </w:rPr>
  </w:style>
  <w:style w:type="character" w:customStyle="1" w:styleId="ListLabel3687">
    <w:name w:val="ListLabel 3687"/>
    <w:qFormat/>
    <w:rsid w:val="007B32DC"/>
    <w:rPr>
      <w:rFonts w:cs="Symbol"/>
      <w:lang w:eastAsia="en-US" w:bidi="ar-SA"/>
    </w:rPr>
  </w:style>
  <w:style w:type="character" w:customStyle="1" w:styleId="ListLabel3688">
    <w:name w:val="ListLabel 3688"/>
    <w:qFormat/>
    <w:rsid w:val="007B32DC"/>
    <w:rPr>
      <w:rFonts w:cs="Symbol"/>
      <w:lang w:eastAsia="en-US" w:bidi="ar-SA"/>
    </w:rPr>
  </w:style>
  <w:style w:type="character" w:customStyle="1" w:styleId="ListLabel3689">
    <w:name w:val="ListLabel 3689"/>
    <w:qFormat/>
    <w:rsid w:val="007B32DC"/>
    <w:rPr>
      <w:rFonts w:cs="Symbol"/>
      <w:lang w:eastAsia="en-US" w:bidi="ar-SA"/>
    </w:rPr>
  </w:style>
  <w:style w:type="character" w:customStyle="1" w:styleId="ListLabel3690">
    <w:name w:val="ListLabel 3690"/>
    <w:qFormat/>
    <w:rsid w:val="007B32DC"/>
    <w:rPr>
      <w:rFonts w:cs="Symbol"/>
      <w:lang w:eastAsia="en-US" w:bidi="ar-SA"/>
    </w:rPr>
  </w:style>
  <w:style w:type="character" w:customStyle="1" w:styleId="ListLabel3691">
    <w:name w:val="ListLabel 3691"/>
    <w:qFormat/>
    <w:rsid w:val="007B32DC"/>
    <w:rPr>
      <w:rFonts w:cs="Symbol"/>
      <w:lang w:eastAsia="en-US" w:bidi="ar-SA"/>
    </w:rPr>
  </w:style>
  <w:style w:type="character" w:customStyle="1" w:styleId="ListLabel3692">
    <w:name w:val="ListLabel 3692"/>
    <w:qFormat/>
    <w:rsid w:val="007B32DC"/>
    <w:rPr>
      <w:rFonts w:cs="Symbol"/>
      <w:b/>
      <w:sz w:val="22"/>
      <w:lang w:eastAsia="en-US" w:bidi="ar-SA"/>
    </w:rPr>
  </w:style>
  <w:style w:type="character" w:customStyle="1" w:styleId="ListLabel3693">
    <w:name w:val="ListLabel 369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694">
    <w:name w:val="ListLabel 3694"/>
    <w:qFormat/>
    <w:rsid w:val="007B32DC"/>
    <w:rPr>
      <w:rFonts w:cs="Symbol"/>
      <w:lang w:eastAsia="en-US" w:bidi="ar-SA"/>
    </w:rPr>
  </w:style>
  <w:style w:type="character" w:customStyle="1" w:styleId="ListLabel3695">
    <w:name w:val="ListLabel 3695"/>
    <w:qFormat/>
    <w:rsid w:val="007B32DC"/>
    <w:rPr>
      <w:rFonts w:cs="Symbol"/>
      <w:lang w:eastAsia="en-US" w:bidi="ar-SA"/>
    </w:rPr>
  </w:style>
  <w:style w:type="character" w:customStyle="1" w:styleId="ListLabel3696">
    <w:name w:val="ListLabel 3696"/>
    <w:qFormat/>
    <w:rsid w:val="007B32DC"/>
    <w:rPr>
      <w:rFonts w:cs="Symbol"/>
      <w:lang w:eastAsia="en-US" w:bidi="ar-SA"/>
    </w:rPr>
  </w:style>
  <w:style w:type="character" w:customStyle="1" w:styleId="ListLabel3697">
    <w:name w:val="ListLabel 3697"/>
    <w:qFormat/>
    <w:rsid w:val="007B32DC"/>
    <w:rPr>
      <w:rFonts w:cs="Symbol"/>
      <w:lang w:eastAsia="en-US" w:bidi="ar-SA"/>
    </w:rPr>
  </w:style>
  <w:style w:type="character" w:customStyle="1" w:styleId="ListLabel3698">
    <w:name w:val="ListLabel 3698"/>
    <w:qFormat/>
    <w:rsid w:val="007B32DC"/>
    <w:rPr>
      <w:rFonts w:cs="Symbol"/>
      <w:lang w:eastAsia="en-US" w:bidi="ar-SA"/>
    </w:rPr>
  </w:style>
  <w:style w:type="character" w:customStyle="1" w:styleId="ListLabel3699">
    <w:name w:val="ListLabel 3699"/>
    <w:qFormat/>
    <w:rsid w:val="007B32DC"/>
    <w:rPr>
      <w:rFonts w:cs="Symbol"/>
      <w:lang w:eastAsia="en-US" w:bidi="ar-SA"/>
    </w:rPr>
  </w:style>
  <w:style w:type="character" w:customStyle="1" w:styleId="ListLabel3700">
    <w:name w:val="ListLabel 3700"/>
    <w:qFormat/>
    <w:rsid w:val="007B32DC"/>
    <w:rPr>
      <w:rFonts w:cs="Symbol"/>
      <w:lang w:eastAsia="en-US" w:bidi="ar-SA"/>
    </w:rPr>
  </w:style>
  <w:style w:type="character" w:customStyle="1" w:styleId="ListLabel3701">
    <w:name w:val="ListLabel 3701"/>
    <w:qFormat/>
    <w:rsid w:val="007B32DC"/>
    <w:rPr>
      <w:rFonts w:ascii="Arial" w:eastAsia="Arial" w:hAnsi="Arial" w:cs="Symbol"/>
      <w:sz w:val="24"/>
    </w:rPr>
  </w:style>
  <w:style w:type="character" w:customStyle="1" w:styleId="ListLabel3702">
    <w:name w:val="ListLabel 3702"/>
    <w:qFormat/>
    <w:rsid w:val="007B32DC"/>
    <w:rPr>
      <w:rFonts w:cs="Courier New"/>
    </w:rPr>
  </w:style>
  <w:style w:type="character" w:customStyle="1" w:styleId="ListLabel3703">
    <w:name w:val="ListLabel 3703"/>
    <w:qFormat/>
    <w:rsid w:val="007B32DC"/>
    <w:rPr>
      <w:rFonts w:cs="Wingdings"/>
    </w:rPr>
  </w:style>
  <w:style w:type="character" w:customStyle="1" w:styleId="ListLabel3704">
    <w:name w:val="ListLabel 3704"/>
    <w:qFormat/>
    <w:rsid w:val="007B32DC"/>
    <w:rPr>
      <w:rFonts w:cs="Symbol"/>
    </w:rPr>
  </w:style>
  <w:style w:type="character" w:customStyle="1" w:styleId="ListLabel3705">
    <w:name w:val="ListLabel 3705"/>
    <w:qFormat/>
    <w:rsid w:val="007B32DC"/>
    <w:rPr>
      <w:rFonts w:cs="Courier New"/>
    </w:rPr>
  </w:style>
  <w:style w:type="character" w:customStyle="1" w:styleId="ListLabel3706">
    <w:name w:val="ListLabel 3706"/>
    <w:qFormat/>
    <w:rsid w:val="007B32DC"/>
    <w:rPr>
      <w:rFonts w:cs="Wingdings"/>
    </w:rPr>
  </w:style>
  <w:style w:type="character" w:customStyle="1" w:styleId="ListLabel3707">
    <w:name w:val="ListLabel 3707"/>
    <w:qFormat/>
    <w:rsid w:val="007B32DC"/>
    <w:rPr>
      <w:rFonts w:cs="Symbol"/>
    </w:rPr>
  </w:style>
  <w:style w:type="character" w:customStyle="1" w:styleId="ListLabel3708">
    <w:name w:val="ListLabel 3708"/>
    <w:qFormat/>
    <w:rsid w:val="007B32DC"/>
    <w:rPr>
      <w:rFonts w:cs="Courier New"/>
    </w:rPr>
  </w:style>
  <w:style w:type="character" w:customStyle="1" w:styleId="ListLabel3709">
    <w:name w:val="ListLabel 3709"/>
    <w:qFormat/>
    <w:rsid w:val="007B32DC"/>
    <w:rPr>
      <w:rFonts w:cs="Wingdings"/>
    </w:rPr>
  </w:style>
  <w:style w:type="character" w:customStyle="1" w:styleId="ListLabel3710">
    <w:name w:val="ListLabel 371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711">
    <w:name w:val="ListLabel 3711"/>
    <w:qFormat/>
    <w:rsid w:val="007B32DC"/>
    <w:rPr>
      <w:rFonts w:cs="Courier New"/>
    </w:rPr>
  </w:style>
  <w:style w:type="character" w:customStyle="1" w:styleId="ListLabel3712">
    <w:name w:val="ListLabel 3712"/>
    <w:qFormat/>
    <w:rsid w:val="007B32DC"/>
    <w:rPr>
      <w:rFonts w:cs="Wingdings"/>
    </w:rPr>
  </w:style>
  <w:style w:type="character" w:customStyle="1" w:styleId="ListLabel3713">
    <w:name w:val="ListLabel 3713"/>
    <w:qFormat/>
    <w:rsid w:val="007B32DC"/>
    <w:rPr>
      <w:rFonts w:cs="Symbol"/>
    </w:rPr>
  </w:style>
  <w:style w:type="character" w:customStyle="1" w:styleId="ListLabel3714">
    <w:name w:val="ListLabel 3714"/>
    <w:qFormat/>
    <w:rsid w:val="007B32DC"/>
    <w:rPr>
      <w:rFonts w:cs="Courier New"/>
    </w:rPr>
  </w:style>
  <w:style w:type="character" w:customStyle="1" w:styleId="ListLabel3715">
    <w:name w:val="ListLabel 3715"/>
    <w:qFormat/>
    <w:rsid w:val="007B32DC"/>
    <w:rPr>
      <w:rFonts w:cs="Wingdings"/>
    </w:rPr>
  </w:style>
  <w:style w:type="character" w:customStyle="1" w:styleId="ListLabel3716">
    <w:name w:val="ListLabel 3716"/>
    <w:qFormat/>
    <w:rsid w:val="007B32DC"/>
    <w:rPr>
      <w:rFonts w:cs="Symbol"/>
    </w:rPr>
  </w:style>
  <w:style w:type="character" w:customStyle="1" w:styleId="ListLabel3717">
    <w:name w:val="ListLabel 3717"/>
    <w:qFormat/>
    <w:rsid w:val="007B32DC"/>
    <w:rPr>
      <w:rFonts w:cs="Courier New"/>
    </w:rPr>
  </w:style>
  <w:style w:type="character" w:customStyle="1" w:styleId="ListLabel3718">
    <w:name w:val="ListLabel 3718"/>
    <w:qFormat/>
    <w:rsid w:val="007B32DC"/>
    <w:rPr>
      <w:rFonts w:cs="Wingdings"/>
    </w:rPr>
  </w:style>
  <w:style w:type="character" w:customStyle="1" w:styleId="ListLabel3719">
    <w:name w:val="ListLabel 371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720">
    <w:name w:val="ListLabel 3720"/>
    <w:qFormat/>
    <w:rsid w:val="007B32DC"/>
    <w:rPr>
      <w:rFonts w:cs="OpenSymbol"/>
    </w:rPr>
  </w:style>
  <w:style w:type="character" w:customStyle="1" w:styleId="ListLabel3721">
    <w:name w:val="ListLabel 3721"/>
    <w:qFormat/>
    <w:rsid w:val="007B32DC"/>
    <w:rPr>
      <w:rFonts w:cs="OpenSymbol"/>
    </w:rPr>
  </w:style>
  <w:style w:type="character" w:customStyle="1" w:styleId="ListLabel3722">
    <w:name w:val="ListLabel 3722"/>
    <w:qFormat/>
    <w:rsid w:val="007B32DC"/>
    <w:rPr>
      <w:rFonts w:cs="OpenSymbol"/>
    </w:rPr>
  </w:style>
  <w:style w:type="character" w:customStyle="1" w:styleId="ListLabel3723">
    <w:name w:val="ListLabel 3723"/>
    <w:qFormat/>
    <w:rsid w:val="007B32DC"/>
    <w:rPr>
      <w:rFonts w:cs="OpenSymbol"/>
    </w:rPr>
  </w:style>
  <w:style w:type="character" w:customStyle="1" w:styleId="ListLabel3724">
    <w:name w:val="ListLabel 3724"/>
    <w:qFormat/>
    <w:rsid w:val="007B32DC"/>
    <w:rPr>
      <w:rFonts w:cs="OpenSymbol"/>
    </w:rPr>
  </w:style>
  <w:style w:type="character" w:customStyle="1" w:styleId="ListLabel3725">
    <w:name w:val="ListLabel 3725"/>
    <w:qFormat/>
    <w:rsid w:val="007B32DC"/>
    <w:rPr>
      <w:rFonts w:cs="OpenSymbol"/>
    </w:rPr>
  </w:style>
  <w:style w:type="character" w:customStyle="1" w:styleId="ListLabel3726">
    <w:name w:val="ListLabel 3726"/>
    <w:qFormat/>
    <w:rsid w:val="007B32DC"/>
    <w:rPr>
      <w:rFonts w:cs="OpenSymbol"/>
    </w:rPr>
  </w:style>
  <w:style w:type="character" w:customStyle="1" w:styleId="ListLabel3727">
    <w:name w:val="ListLabel 3727"/>
    <w:qFormat/>
    <w:rsid w:val="007B32DC"/>
    <w:rPr>
      <w:rFonts w:cs="OpenSymbol"/>
    </w:rPr>
  </w:style>
  <w:style w:type="character" w:customStyle="1" w:styleId="ListLabel3728">
    <w:name w:val="ListLabel 3728"/>
    <w:qFormat/>
    <w:rsid w:val="007B32DC"/>
    <w:rPr>
      <w:rFonts w:ascii="Arial" w:eastAsia="Arial" w:hAnsi="Arial" w:cs="OpenSymbol"/>
      <w:sz w:val="22"/>
    </w:rPr>
  </w:style>
  <w:style w:type="character" w:customStyle="1" w:styleId="ListLabel3729">
    <w:name w:val="ListLabel 3729"/>
    <w:qFormat/>
    <w:rsid w:val="007B32DC"/>
    <w:rPr>
      <w:rFonts w:cs="OpenSymbol"/>
    </w:rPr>
  </w:style>
  <w:style w:type="character" w:customStyle="1" w:styleId="ListLabel3730">
    <w:name w:val="ListLabel 3730"/>
    <w:qFormat/>
    <w:rsid w:val="007B32DC"/>
    <w:rPr>
      <w:rFonts w:cs="OpenSymbol"/>
    </w:rPr>
  </w:style>
  <w:style w:type="character" w:customStyle="1" w:styleId="ListLabel3731">
    <w:name w:val="ListLabel 3731"/>
    <w:qFormat/>
    <w:rsid w:val="007B32DC"/>
    <w:rPr>
      <w:rFonts w:cs="OpenSymbol"/>
    </w:rPr>
  </w:style>
  <w:style w:type="character" w:customStyle="1" w:styleId="ListLabel3732">
    <w:name w:val="ListLabel 3732"/>
    <w:qFormat/>
    <w:rsid w:val="007B32DC"/>
    <w:rPr>
      <w:rFonts w:cs="OpenSymbol"/>
    </w:rPr>
  </w:style>
  <w:style w:type="character" w:customStyle="1" w:styleId="ListLabel3733">
    <w:name w:val="ListLabel 3733"/>
    <w:qFormat/>
    <w:rsid w:val="007B32DC"/>
    <w:rPr>
      <w:rFonts w:cs="OpenSymbol"/>
    </w:rPr>
  </w:style>
  <w:style w:type="character" w:customStyle="1" w:styleId="ListLabel3734">
    <w:name w:val="ListLabel 3734"/>
    <w:qFormat/>
    <w:rsid w:val="007B32DC"/>
    <w:rPr>
      <w:rFonts w:cs="OpenSymbol"/>
    </w:rPr>
  </w:style>
  <w:style w:type="character" w:customStyle="1" w:styleId="ListLabel3735">
    <w:name w:val="ListLabel 3735"/>
    <w:qFormat/>
    <w:rsid w:val="007B32DC"/>
    <w:rPr>
      <w:rFonts w:cs="OpenSymbol"/>
    </w:rPr>
  </w:style>
  <w:style w:type="character" w:customStyle="1" w:styleId="ListLabel3736">
    <w:name w:val="ListLabel 3736"/>
    <w:qFormat/>
    <w:rsid w:val="007B32DC"/>
    <w:rPr>
      <w:rFonts w:cs="OpenSymbol"/>
    </w:rPr>
  </w:style>
  <w:style w:type="character" w:customStyle="1" w:styleId="ListLabel3737">
    <w:name w:val="ListLabel 3737"/>
    <w:qFormat/>
    <w:rsid w:val="007B32DC"/>
    <w:rPr>
      <w:rFonts w:ascii="Arial" w:eastAsia="Arial" w:hAnsi="Arial" w:cs="OpenSymbol"/>
      <w:sz w:val="22"/>
    </w:rPr>
  </w:style>
  <w:style w:type="character" w:customStyle="1" w:styleId="ListLabel3738">
    <w:name w:val="ListLabel 3738"/>
    <w:qFormat/>
    <w:rsid w:val="007B32DC"/>
    <w:rPr>
      <w:rFonts w:cs="OpenSymbol"/>
    </w:rPr>
  </w:style>
  <w:style w:type="character" w:customStyle="1" w:styleId="ListLabel3739">
    <w:name w:val="ListLabel 3739"/>
    <w:qFormat/>
    <w:rsid w:val="007B32DC"/>
    <w:rPr>
      <w:rFonts w:cs="OpenSymbol"/>
    </w:rPr>
  </w:style>
  <w:style w:type="character" w:customStyle="1" w:styleId="ListLabel3740">
    <w:name w:val="ListLabel 3740"/>
    <w:qFormat/>
    <w:rsid w:val="007B32DC"/>
    <w:rPr>
      <w:rFonts w:cs="OpenSymbol"/>
    </w:rPr>
  </w:style>
  <w:style w:type="character" w:customStyle="1" w:styleId="ListLabel3741">
    <w:name w:val="ListLabel 3741"/>
    <w:qFormat/>
    <w:rsid w:val="007B32DC"/>
    <w:rPr>
      <w:rFonts w:cs="OpenSymbol"/>
    </w:rPr>
  </w:style>
  <w:style w:type="character" w:customStyle="1" w:styleId="ListLabel3742">
    <w:name w:val="ListLabel 3742"/>
    <w:qFormat/>
    <w:rsid w:val="007B32DC"/>
    <w:rPr>
      <w:rFonts w:cs="OpenSymbol"/>
    </w:rPr>
  </w:style>
  <w:style w:type="character" w:customStyle="1" w:styleId="ListLabel3743">
    <w:name w:val="ListLabel 3743"/>
    <w:qFormat/>
    <w:rsid w:val="007B32DC"/>
    <w:rPr>
      <w:rFonts w:cs="OpenSymbol"/>
    </w:rPr>
  </w:style>
  <w:style w:type="character" w:customStyle="1" w:styleId="ListLabel3744">
    <w:name w:val="ListLabel 3744"/>
    <w:qFormat/>
    <w:rsid w:val="007B32DC"/>
    <w:rPr>
      <w:rFonts w:cs="OpenSymbol"/>
    </w:rPr>
  </w:style>
  <w:style w:type="character" w:customStyle="1" w:styleId="ListLabel3745">
    <w:name w:val="ListLabel 3745"/>
    <w:qFormat/>
    <w:rsid w:val="007B32DC"/>
    <w:rPr>
      <w:rFonts w:cs="OpenSymbol"/>
    </w:rPr>
  </w:style>
  <w:style w:type="character" w:customStyle="1" w:styleId="ListLabel3746">
    <w:name w:val="ListLabel 3746"/>
    <w:qFormat/>
    <w:rsid w:val="007B32DC"/>
    <w:rPr>
      <w:rFonts w:ascii="Arial" w:eastAsia="Arial" w:hAnsi="Arial" w:cs="OpenSymbol"/>
      <w:sz w:val="22"/>
    </w:rPr>
  </w:style>
  <w:style w:type="character" w:customStyle="1" w:styleId="ListLabel3747">
    <w:name w:val="ListLabel 3747"/>
    <w:qFormat/>
    <w:rsid w:val="007B32DC"/>
    <w:rPr>
      <w:rFonts w:cs="OpenSymbol"/>
    </w:rPr>
  </w:style>
  <w:style w:type="character" w:customStyle="1" w:styleId="ListLabel3748">
    <w:name w:val="ListLabel 3748"/>
    <w:qFormat/>
    <w:rsid w:val="007B32DC"/>
    <w:rPr>
      <w:rFonts w:cs="OpenSymbol"/>
    </w:rPr>
  </w:style>
  <w:style w:type="character" w:customStyle="1" w:styleId="ListLabel3749">
    <w:name w:val="ListLabel 3749"/>
    <w:qFormat/>
    <w:rsid w:val="007B32DC"/>
    <w:rPr>
      <w:rFonts w:cs="OpenSymbol"/>
    </w:rPr>
  </w:style>
  <w:style w:type="character" w:customStyle="1" w:styleId="ListLabel3750">
    <w:name w:val="ListLabel 3750"/>
    <w:qFormat/>
    <w:rsid w:val="007B32DC"/>
    <w:rPr>
      <w:rFonts w:cs="OpenSymbol"/>
    </w:rPr>
  </w:style>
  <w:style w:type="character" w:customStyle="1" w:styleId="ListLabel3751">
    <w:name w:val="ListLabel 3751"/>
    <w:qFormat/>
    <w:rsid w:val="007B32DC"/>
    <w:rPr>
      <w:rFonts w:cs="OpenSymbol"/>
    </w:rPr>
  </w:style>
  <w:style w:type="character" w:customStyle="1" w:styleId="ListLabel3752">
    <w:name w:val="ListLabel 3752"/>
    <w:qFormat/>
    <w:rsid w:val="007B32DC"/>
    <w:rPr>
      <w:rFonts w:cs="OpenSymbol"/>
    </w:rPr>
  </w:style>
  <w:style w:type="character" w:customStyle="1" w:styleId="ListLabel3753">
    <w:name w:val="ListLabel 3753"/>
    <w:qFormat/>
    <w:rsid w:val="007B32DC"/>
    <w:rPr>
      <w:rFonts w:cs="OpenSymbol"/>
    </w:rPr>
  </w:style>
  <w:style w:type="character" w:customStyle="1" w:styleId="ListLabel3754">
    <w:name w:val="ListLabel 3754"/>
    <w:qFormat/>
    <w:rsid w:val="007B32DC"/>
    <w:rPr>
      <w:rFonts w:cs="OpenSymbol"/>
    </w:rPr>
  </w:style>
  <w:style w:type="character" w:customStyle="1" w:styleId="ListLabel3755">
    <w:name w:val="ListLabel 3755"/>
    <w:qFormat/>
    <w:rsid w:val="007B32DC"/>
    <w:rPr>
      <w:rFonts w:cs="OpenSymbol"/>
    </w:rPr>
  </w:style>
  <w:style w:type="character" w:customStyle="1" w:styleId="ListLabel3756">
    <w:name w:val="ListLabel 3756"/>
    <w:qFormat/>
    <w:rsid w:val="007B32DC"/>
    <w:rPr>
      <w:rFonts w:cs="OpenSymbol"/>
    </w:rPr>
  </w:style>
  <w:style w:type="character" w:customStyle="1" w:styleId="ListLabel3757">
    <w:name w:val="ListLabel 3757"/>
    <w:qFormat/>
    <w:rsid w:val="007B32DC"/>
    <w:rPr>
      <w:rFonts w:cs="OpenSymbol"/>
    </w:rPr>
  </w:style>
  <w:style w:type="character" w:customStyle="1" w:styleId="ListLabel3758">
    <w:name w:val="ListLabel 3758"/>
    <w:qFormat/>
    <w:rsid w:val="007B32DC"/>
    <w:rPr>
      <w:rFonts w:cs="OpenSymbol"/>
    </w:rPr>
  </w:style>
  <w:style w:type="character" w:customStyle="1" w:styleId="ListLabel3759">
    <w:name w:val="ListLabel 3759"/>
    <w:qFormat/>
    <w:rsid w:val="007B32DC"/>
    <w:rPr>
      <w:rFonts w:cs="OpenSymbol"/>
    </w:rPr>
  </w:style>
  <w:style w:type="character" w:customStyle="1" w:styleId="ListLabel3760">
    <w:name w:val="ListLabel 3760"/>
    <w:qFormat/>
    <w:rsid w:val="007B32DC"/>
    <w:rPr>
      <w:rFonts w:cs="OpenSymbol"/>
    </w:rPr>
  </w:style>
  <w:style w:type="character" w:customStyle="1" w:styleId="ListLabel3761">
    <w:name w:val="ListLabel 3761"/>
    <w:qFormat/>
    <w:rsid w:val="007B32DC"/>
    <w:rPr>
      <w:rFonts w:cs="OpenSymbol"/>
    </w:rPr>
  </w:style>
  <w:style w:type="character" w:customStyle="1" w:styleId="ListLabel3762">
    <w:name w:val="ListLabel 3762"/>
    <w:qFormat/>
    <w:rsid w:val="007B32DC"/>
    <w:rPr>
      <w:rFonts w:cs="OpenSymbol"/>
    </w:rPr>
  </w:style>
  <w:style w:type="character" w:customStyle="1" w:styleId="ListLabel3763">
    <w:name w:val="ListLabel 3763"/>
    <w:qFormat/>
    <w:rsid w:val="007B32DC"/>
    <w:rPr>
      <w:rFonts w:cs="OpenSymbol"/>
    </w:rPr>
  </w:style>
  <w:style w:type="character" w:customStyle="1" w:styleId="ListLabel3764">
    <w:name w:val="ListLabel 3764"/>
    <w:qFormat/>
    <w:rsid w:val="007B32DC"/>
    <w:rPr>
      <w:rFonts w:ascii="Arial" w:eastAsia="Arial" w:hAnsi="Arial" w:cs="Symbol"/>
    </w:rPr>
  </w:style>
  <w:style w:type="character" w:customStyle="1" w:styleId="ListLabel3765">
    <w:name w:val="ListLabel 3765"/>
    <w:qFormat/>
    <w:rsid w:val="007B32DC"/>
    <w:rPr>
      <w:rFonts w:cs="Courier New"/>
    </w:rPr>
  </w:style>
  <w:style w:type="character" w:customStyle="1" w:styleId="ListLabel3766">
    <w:name w:val="ListLabel 3766"/>
    <w:qFormat/>
    <w:rsid w:val="007B32DC"/>
    <w:rPr>
      <w:rFonts w:cs="Wingdings"/>
    </w:rPr>
  </w:style>
  <w:style w:type="character" w:customStyle="1" w:styleId="ListLabel3767">
    <w:name w:val="ListLabel 3767"/>
    <w:qFormat/>
    <w:rsid w:val="007B32DC"/>
    <w:rPr>
      <w:rFonts w:cs="Symbol"/>
    </w:rPr>
  </w:style>
  <w:style w:type="character" w:customStyle="1" w:styleId="ListLabel3768">
    <w:name w:val="ListLabel 3768"/>
    <w:qFormat/>
    <w:rsid w:val="007B32DC"/>
    <w:rPr>
      <w:rFonts w:cs="Courier New"/>
    </w:rPr>
  </w:style>
  <w:style w:type="character" w:customStyle="1" w:styleId="ListLabel3769">
    <w:name w:val="ListLabel 3769"/>
    <w:qFormat/>
    <w:rsid w:val="007B32DC"/>
    <w:rPr>
      <w:rFonts w:cs="Wingdings"/>
    </w:rPr>
  </w:style>
  <w:style w:type="character" w:customStyle="1" w:styleId="ListLabel3770">
    <w:name w:val="ListLabel 3770"/>
    <w:qFormat/>
    <w:rsid w:val="007B32DC"/>
    <w:rPr>
      <w:rFonts w:cs="Symbol"/>
    </w:rPr>
  </w:style>
  <w:style w:type="character" w:customStyle="1" w:styleId="ListLabel3771">
    <w:name w:val="ListLabel 3771"/>
    <w:qFormat/>
    <w:rsid w:val="007B32DC"/>
    <w:rPr>
      <w:rFonts w:cs="Courier New"/>
    </w:rPr>
  </w:style>
  <w:style w:type="character" w:customStyle="1" w:styleId="ListLabel3772">
    <w:name w:val="ListLabel 3772"/>
    <w:qFormat/>
    <w:rsid w:val="007B32DC"/>
    <w:rPr>
      <w:rFonts w:cs="Wingdings"/>
    </w:rPr>
  </w:style>
  <w:style w:type="character" w:customStyle="1" w:styleId="ListLabel3773">
    <w:name w:val="ListLabel 377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774">
    <w:name w:val="ListLabel 3774"/>
    <w:qFormat/>
    <w:rsid w:val="007B32DC"/>
    <w:rPr>
      <w:rFonts w:ascii="Arial" w:eastAsia="Arial" w:hAnsi="Arial" w:cs="Symbol"/>
      <w:sz w:val="20"/>
    </w:rPr>
  </w:style>
  <w:style w:type="character" w:customStyle="1" w:styleId="ListLabel3775">
    <w:name w:val="ListLabel 3775"/>
    <w:qFormat/>
    <w:rsid w:val="007B32DC"/>
    <w:rPr>
      <w:rFonts w:cs="Courier New"/>
    </w:rPr>
  </w:style>
  <w:style w:type="character" w:customStyle="1" w:styleId="ListLabel3776">
    <w:name w:val="ListLabel 3776"/>
    <w:qFormat/>
    <w:rsid w:val="007B32DC"/>
    <w:rPr>
      <w:rFonts w:cs="Wingdings"/>
    </w:rPr>
  </w:style>
  <w:style w:type="character" w:customStyle="1" w:styleId="ListLabel3777">
    <w:name w:val="ListLabel 3777"/>
    <w:qFormat/>
    <w:rsid w:val="007B32DC"/>
    <w:rPr>
      <w:rFonts w:cs="Symbol"/>
    </w:rPr>
  </w:style>
  <w:style w:type="character" w:customStyle="1" w:styleId="ListLabel3778">
    <w:name w:val="ListLabel 3778"/>
    <w:qFormat/>
    <w:rsid w:val="007B32DC"/>
    <w:rPr>
      <w:rFonts w:cs="Courier New"/>
    </w:rPr>
  </w:style>
  <w:style w:type="character" w:customStyle="1" w:styleId="ListLabel3779">
    <w:name w:val="ListLabel 3779"/>
    <w:qFormat/>
    <w:rsid w:val="007B32DC"/>
    <w:rPr>
      <w:rFonts w:cs="Wingdings"/>
    </w:rPr>
  </w:style>
  <w:style w:type="character" w:customStyle="1" w:styleId="ListLabel3780">
    <w:name w:val="ListLabel 3780"/>
    <w:qFormat/>
    <w:rsid w:val="007B32DC"/>
    <w:rPr>
      <w:rFonts w:cs="Symbol"/>
    </w:rPr>
  </w:style>
  <w:style w:type="character" w:customStyle="1" w:styleId="ListLabel3781">
    <w:name w:val="ListLabel 3781"/>
    <w:qFormat/>
    <w:rsid w:val="007B32DC"/>
    <w:rPr>
      <w:rFonts w:cs="Courier New"/>
    </w:rPr>
  </w:style>
  <w:style w:type="character" w:customStyle="1" w:styleId="ListLabel3782">
    <w:name w:val="ListLabel 3782"/>
    <w:qFormat/>
    <w:rsid w:val="007B32DC"/>
    <w:rPr>
      <w:rFonts w:cs="Wingdings"/>
    </w:rPr>
  </w:style>
  <w:style w:type="character" w:customStyle="1" w:styleId="ListLabel3783">
    <w:name w:val="ListLabel 378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84">
    <w:name w:val="ListLabel 3784"/>
    <w:qFormat/>
    <w:rsid w:val="007B32DC"/>
    <w:rPr>
      <w:rFonts w:cs="Courier New"/>
    </w:rPr>
  </w:style>
  <w:style w:type="character" w:customStyle="1" w:styleId="ListLabel3785">
    <w:name w:val="ListLabel 3785"/>
    <w:qFormat/>
    <w:rsid w:val="007B32DC"/>
    <w:rPr>
      <w:rFonts w:cs="Wingdings"/>
    </w:rPr>
  </w:style>
  <w:style w:type="character" w:customStyle="1" w:styleId="ListLabel3786">
    <w:name w:val="ListLabel 3786"/>
    <w:qFormat/>
    <w:rsid w:val="007B32DC"/>
    <w:rPr>
      <w:rFonts w:cs="Symbol"/>
    </w:rPr>
  </w:style>
  <w:style w:type="character" w:customStyle="1" w:styleId="ListLabel3787">
    <w:name w:val="ListLabel 3787"/>
    <w:qFormat/>
    <w:rsid w:val="007B32DC"/>
    <w:rPr>
      <w:rFonts w:cs="Courier New"/>
    </w:rPr>
  </w:style>
  <w:style w:type="character" w:customStyle="1" w:styleId="ListLabel3788">
    <w:name w:val="ListLabel 3788"/>
    <w:qFormat/>
    <w:rsid w:val="007B32DC"/>
    <w:rPr>
      <w:rFonts w:cs="Wingdings"/>
    </w:rPr>
  </w:style>
  <w:style w:type="character" w:customStyle="1" w:styleId="ListLabel3789">
    <w:name w:val="ListLabel 3789"/>
    <w:qFormat/>
    <w:rsid w:val="007B32DC"/>
    <w:rPr>
      <w:rFonts w:cs="Symbol"/>
    </w:rPr>
  </w:style>
  <w:style w:type="character" w:customStyle="1" w:styleId="ListLabel3790">
    <w:name w:val="ListLabel 3790"/>
    <w:qFormat/>
    <w:rsid w:val="007B32DC"/>
    <w:rPr>
      <w:rFonts w:cs="Courier New"/>
    </w:rPr>
  </w:style>
  <w:style w:type="character" w:customStyle="1" w:styleId="ListLabel3791">
    <w:name w:val="ListLabel 3791"/>
    <w:qFormat/>
    <w:rsid w:val="007B32DC"/>
    <w:rPr>
      <w:rFonts w:cs="Wingdings"/>
    </w:rPr>
  </w:style>
  <w:style w:type="character" w:customStyle="1" w:styleId="ListLabel3792">
    <w:name w:val="ListLabel 379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93">
    <w:name w:val="ListLabel 3793"/>
    <w:qFormat/>
    <w:rsid w:val="007B32DC"/>
    <w:rPr>
      <w:rFonts w:cs="Courier New"/>
    </w:rPr>
  </w:style>
  <w:style w:type="character" w:customStyle="1" w:styleId="ListLabel3794">
    <w:name w:val="ListLabel 3794"/>
    <w:qFormat/>
    <w:rsid w:val="007B32DC"/>
    <w:rPr>
      <w:rFonts w:cs="Wingdings"/>
    </w:rPr>
  </w:style>
  <w:style w:type="character" w:customStyle="1" w:styleId="ListLabel3795">
    <w:name w:val="ListLabel 3795"/>
    <w:qFormat/>
    <w:rsid w:val="007B32DC"/>
    <w:rPr>
      <w:rFonts w:cs="Symbol"/>
    </w:rPr>
  </w:style>
  <w:style w:type="character" w:customStyle="1" w:styleId="ListLabel3796">
    <w:name w:val="ListLabel 3796"/>
    <w:qFormat/>
    <w:rsid w:val="007B32DC"/>
    <w:rPr>
      <w:rFonts w:cs="Courier New"/>
    </w:rPr>
  </w:style>
  <w:style w:type="character" w:customStyle="1" w:styleId="ListLabel3797">
    <w:name w:val="ListLabel 3797"/>
    <w:qFormat/>
    <w:rsid w:val="007B32DC"/>
    <w:rPr>
      <w:rFonts w:cs="Wingdings"/>
    </w:rPr>
  </w:style>
  <w:style w:type="character" w:customStyle="1" w:styleId="ListLabel3798">
    <w:name w:val="ListLabel 3798"/>
    <w:qFormat/>
    <w:rsid w:val="007B32DC"/>
    <w:rPr>
      <w:rFonts w:cs="Symbol"/>
    </w:rPr>
  </w:style>
  <w:style w:type="character" w:customStyle="1" w:styleId="ListLabel3799">
    <w:name w:val="ListLabel 3799"/>
    <w:qFormat/>
    <w:rsid w:val="007B32DC"/>
    <w:rPr>
      <w:rFonts w:cs="Courier New"/>
    </w:rPr>
  </w:style>
  <w:style w:type="character" w:customStyle="1" w:styleId="ListLabel3800">
    <w:name w:val="ListLabel 3800"/>
    <w:qFormat/>
    <w:rsid w:val="007B32DC"/>
    <w:rPr>
      <w:rFonts w:cs="Wingdings"/>
    </w:rPr>
  </w:style>
  <w:style w:type="character" w:customStyle="1" w:styleId="ListLabel3801">
    <w:name w:val="ListLabel 380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802">
    <w:name w:val="ListLabel 380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803">
    <w:name w:val="ListLabel 3803"/>
    <w:qFormat/>
    <w:rsid w:val="007B32DC"/>
    <w:rPr>
      <w:sz w:val="22"/>
      <w:szCs w:val="22"/>
      <w:lang w:eastAsia="ca-ES"/>
    </w:rPr>
  </w:style>
  <w:style w:type="character" w:customStyle="1" w:styleId="ListLabel3804">
    <w:name w:val="ListLabel 3804"/>
    <w:qFormat/>
    <w:rsid w:val="007B32DC"/>
    <w:rPr>
      <w:rFonts w:cs="Times New Roman"/>
      <w:b/>
      <w:szCs w:val="24"/>
      <w:lang w:eastAsia="ca-ES"/>
    </w:rPr>
  </w:style>
  <w:style w:type="character" w:customStyle="1" w:styleId="ListLabel3805">
    <w:name w:val="ListLabel 3805"/>
    <w:qFormat/>
    <w:rsid w:val="007B32DC"/>
    <w:rPr>
      <w:rFonts w:cs="Times New Roman"/>
      <w:b/>
      <w:szCs w:val="24"/>
      <w:lang w:eastAsia="ca-ES"/>
    </w:rPr>
  </w:style>
  <w:style w:type="character" w:customStyle="1" w:styleId="ListLabel3806">
    <w:name w:val="ListLabel 3806"/>
    <w:qFormat/>
    <w:rsid w:val="007B32DC"/>
    <w:rPr>
      <w:rFonts w:cs="Times New Roman"/>
      <w:b/>
      <w:szCs w:val="24"/>
      <w:lang w:eastAsia="ca-ES"/>
    </w:rPr>
  </w:style>
  <w:style w:type="character" w:customStyle="1" w:styleId="ListLabel3807">
    <w:name w:val="ListLabel 3807"/>
    <w:qFormat/>
    <w:rsid w:val="007B32DC"/>
    <w:rPr>
      <w:rFonts w:cs="Times New Roman"/>
      <w:b/>
      <w:szCs w:val="24"/>
      <w:lang w:eastAsia="ca-ES"/>
    </w:rPr>
  </w:style>
  <w:style w:type="character" w:customStyle="1" w:styleId="ListLabel3808">
    <w:name w:val="ListLabel 3808"/>
    <w:qFormat/>
    <w:rsid w:val="007B32DC"/>
    <w:rPr>
      <w:rFonts w:cs="Times New Roman"/>
      <w:b/>
      <w:szCs w:val="24"/>
      <w:lang w:eastAsia="ca-ES"/>
    </w:rPr>
  </w:style>
  <w:style w:type="character" w:customStyle="1" w:styleId="ListLabel3809">
    <w:name w:val="ListLabel 3809"/>
    <w:qFormat/>
    <w:rsid w:val="007B32DC"/>
    <w:rPr>
      <w:rFonts w:cs="Times New Roman"/>
      <w:b/>
      <w:szCs w:val="24"/>
      <w:lang w:eastAsia="ca-ES"/>
    </w:rPr>
  </w:style>
  <w:style w:type="character" w:customStyle="1" w:styleId="ListLabel3810">
    <w:name w:val="ListLabel 3810"/>
    <w:qFormat/>
    <w:rsid w:val="007B32DC"/>
    <w:rPr>
      <w:rFonts w:cs="Times New Roman"/>
      <w:b/>
      <w:szCs w:val="24"/>
      <w:lang w:eastAsia="ca-ES"/>
    </w:rPr>
  </w:style>
  <w:style w:type="character" w:customStyle="1" w:styleId="ListLabel3811">
    <w:name w:val="ListLabel 3811"/>
    <w:qFormat/>
    <w:rsid w:val="007B32DC"/>
    <w:rPr>
      <w:rFonts w:cs="Times New Roman"/>
      <w:b/>
      <w:szCs w:val="24"/>
      <w:lang w:eastAsia="ca-ES"/>
    </w:rPr>
  </w:style>
  <w:style w:type="character" w:customStyle="1" w:styleId="ListLabel3812">
    <w:name w:val="ListLabel 3812"/>
    <w:qFormat/>
    <w:rsid w:val="007B32DC"/>
    <w:rPr>
      <w:rFonts w:cs="Times New Roman"/>
      <w:b/>
      <w:szCs w:val="24"/>
      <w:lang w:eastAsia="ca-ES"/>
    </w:rPr>
  </w:style>
  <w:style w:type="character" w:customStyle="1" w:styleId="ListLabel3813">
    <w:name w:val="ListLabel 3813"/>
    <w:qFormat/>
    <w:rsid w:val="007B32DC"/>
    <w:rPr>
      <w:rFonts w:cs="OpenSymbol"/>
      <w:b/>
      <w:sz w:val="22"/>
    </w:rPr>
  </w:style>
  <w:style w:type="character" w:customStyle="1" w:styleId="ListLabel3814">
    <w:name w:val="ListLabel 3814"/>
    <w:qFormat/>
    <w:rsid w:val="007B32DC"/>
    <w:rPr>
      <w:rFonts w:ascii="Arial" w:eastAsia="Arial" w:hAnsi="Arial" w:cs="OpenSymbol"/>
      <w:sz w:val="22"/>
    </w:rPr>
  </w:style>
  <w:style w:type="character" w:customStyle="1" w:styleId="ListLabel3815">
    <w:name w:val="ListLabel 3815"/>
    <w:qFormat/>
    <w:rsid w:val="007B32DC"/>
    <w:rPr>
      <w:rFonts w:cs="OpenSymbol"/>
    </w:rPr>
  </w:style>
  <w:style w:type="character" w:customStyle="1" w:styleId="ListLabel3816">
    <w:name w:val="ListLabel 3816"/>
    <w:qFormat/>
    <w:rsid w:val="007B32DC"/>
    <w:rPr>
      <w:rFonts w:cs="OpenSymbol"/>
    </w:rPr>
  </w:style>
  <w:style w:type="character" w:customStyle="1" w:styleId="ListLabel3817">
    <w:name w:val="ListLabel 3817"/>
    <w:qFormat/>
    <w:rsid w:val="007B32DC"/>
    <w:rPr>
      <w:rFonts w:cs="OpenSymbol"/>
    </w:rPr>
  </w:style>
  <w:style w:type="character" w:customStyle="1" w:styleId="ListLabel3818">
    <w:name w:val="ListLabel 3818"/>
    <w:qFormat/>
    <w:rsid w:val="007B32DC"/>
    <w:rPr>
      <w:rFonts w:cs="OpenSymbol"/>
    </w:rPr>
  </w:style>
  <w:style w:type="character" w:customStyle="1" w:styleId="ListLabel3819">
    <w:name w:val="ListLabel 3819"/>
    <w:qFormat/>
    <w:rsid w:val="007B32DC"/>
    <w:rPr>
      <w:rFonts w:cs="OpenSymbol"/>
    </w:rPr>
  </w:style>
  <w:style w:type="character" w:customStyle="1" w:styleId="ListLabel3820">
    <w:name w:val="ListLabel 3820"/>
    <w:qFormat/>
    <w:rsid w:val="007B32DC"/>
    <w:rPr>
      <w:rFonts w:cs="OpenSymbol"/>
    </w:rPr>
  </w:style>
  <w:style w:type="character" w:customStyle="1" w:styleId="ListLabel3821">
    <w:name w:val="ListLabel 3821"/>
    <w:qFormat/>
    <w:rsid w:val="007B32DC"/>
    <w:rPr>
      <w:rFonts w:cs="OpenSymbol"/>
    </w:rPr>
  </w:style>
  <w:style w:type="character" w:customStyle="1" w:styleId="ListLabel3822">
    <w:name w:val="ListLabel 3822"/>
    <w:qFormat/>
    <w:rsid w:val="007B32DC"/>
    <w:rPr>
      <w:rFonts w:cs="OpenSymbol"/>
    </w:rPr>
  </w:style>
  <w:style w:type="character" w:customStyle="1" w:styleId="ListLabel3823">
    <w:name w:val="ListLabel 382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24">
    <w:name w:val="ListLabel 3824"/>
    <w:qFormat/>
    <w:rsid w:val="007B32DC"/>
    <w:rPr>
      <w:rFonts w:cs="OpenSymbol"/>
    </w:rPr>
  </w:style>
  <w:style w:type="character" w:customStyle="1" w:styleId="ListLabel3825">
    <w:name w:val="ListLabel 3825"/>
    <w:qFormat/>
    <w:rsid w:val="007B32DC"/>
    <w:rPr>
      <w:rFonts w:cs="OpenSymbol"/>
    </w:rPr>
  </w:style>
  <w:style w:type="character" w:customStyle="1" w:styleId="ListLabel3826">
    <w:name w:val="ListLabel 3826"/>
    <w:qFormat/>
    <w:rsid w:val="007B32DC"/>
    <w:rPr>
      <w:rFonts w:cs="OpenSymbol"/>
    </w:rPr>
  </w:style>
  <w:style w:type="character" w:customStyle="1" w:styleId="ListLabel3827">
    <w:name w:val="ListLabel 3827"/>
    <w:qFormat/>
    <w:rsid w:val="007B32DC"/>
    <w:rPr>
      <w:rFonts w:cs="OpenSymbol"/>
    </w:rPr>
  </w:style>
  <w:style w:type="character" w:customStyle="1" w:styleId="ListLabel3828">
    <w:name w:val="ListLabel 3828"/>
    <w:qFormat/>
    <w:rsid w:val="007B32DC"/>
    <w:rPr>
      <w:rFonts w:cs="OpenSymbol"/>
    </w:rPr>
  </w:style>
  <w:style w:type="character" w:customStyle="1" w:styleId="ListLabel3829">
    <w:name w:val="ListLabel 3829"/>
    <w:qFormat/>
    <w:rsid w:val="007B32DC"/>
    <w:rPr>
      <w:rFonts w:cs="OpenSymbol"/>
    </w:rPr>
  </w:style>
  <w:style w:type="character" w:customStyle="1" w:styleId="ListLabel3830">
    <w:name w:val="ListLabel 3830"/>
    <w:qFormat/>
    <w:rsid w:val="007B32DC"/>
    <w:rPr>
      <w:rFonts w:cs="OpenSymbol"/>
    </w:rPr>
  </w:style>
  <w:style w:type="character" w:customStyle="1" w:styleId="ListLabel3831">
    <w:name w:val="ListLabel 3831"/>
    <w:qFormat/>
    <w:rsid w:val="007B32DC"/>
    <w:rPr>
      <w:rFonts w:ascii="Arial" w:eastAsia="Arial" w:hAnsi="Arial" w:cs="OpenSymbol"/>
      <w:sz w:val="22"/>
    </w:rPr>
  </w:style>
  <w:style w:type="character" w:customStyle="1" w:styleId="ListLabel3832">
    <w:name w:val="ListLabel 3832"/>
    <w:qFormat/>
    <w:rsid w:val="007B32DC"/>
    <w:rPr>
      <w:rFonts w:cs="Symbol"/>
      <w:lang w:eastAsia="en-US" w:bidi="ar-SA"/>
    </w:rPr>
  </w:style>
  <w:style w:type="character" w:customStyle="1" w:styleId="ListLabel3833">
    <w:name w:val="ListLabel 3833"/>
    <w:qFormat/>
    <w:rsid w:val="007B32DC"/>
    <w:rPr>
      <w:rFonts w:cs="Symbol"/>
      <w:lang w:eastAsia="en-US" w:bidi="ar-SA"/>
    </w:rPr>
  </w:style>
  <w:style w:type="character" w:customStyle="1" w:styleId="ListLabel3834">
    <w:name w:val="ListLabel 3834"/>
    <w:qFormat/>
    <w:rsid w:val="007B32DC"/>
    <w:rPr>
      <w:rFonts w:cs="Symbol"/>
      <w:lang w:eastAsia="en-US" w:bidi="ar-SA"/>
    </w:rPr>
  </w:style>
  <w:style w:type="character" w:customStyle="1" w:styleId="ListLabel3835">
    <w:name w:val="ListLabel 3835"/>
    <w:qFormat/>
    <w:rsid w:val="007B32DC"/>
    <w:rPr>
      <w:rFonts w:cs="Symbol"/>
      <w:lang w:eastAsia="en-US" w:bidi="ar-SA"/>
    </w:rPr>
  </w:style>
  <w:style w:type="character" w:customStyle="1" w:styleId="ListLabel3836">
    <w:name w:val="ListLabel 3836"/>
    <w:qFormat/>
    <w:rsid w:val="007B32DC"/>
    <w:rPr>
      <w:rFonts w:cs="Symbol"/>
      <w:lang w:eastAsia="en-US" w:bidi="ar-SA"/>
    </w:rPr>
  </w:style>
  <w:style w:type="character" w:customStyle="1" w:styleId="ListLabel3837">
    <w:name w:val="ListLabel 3837"/>
    <w:qFormat/>
    <w:rsid w:val="007B32DC"/>
    <w:rPr>
      <w:rFonts w:cs="Symbol"/>
      <w:lang w:eastAsia="en-US" w:bidi="ar-SA"/>
    </w:rPr>
  </w:style>
  <w:style w:type="character" w:customStyle="1" w:styleId="ListLabel3838">
    <w:name w:val="ListLabel 3838"/>
    <w:qFormat/>
    <w:rsid w:val="007B32DC"/>
    <w:rPr>
      <w:rFonts w:cs="Symbol"/>
      <w:lang w:eastAsia="en-US" w:bidi="ar-SA"/>
    </w:rPr>
  </w:style>
  <w:style w:type="character" w:customStyle="1" w:styleId="ListLabel3839">
    <w:name w:val="ListLabel 3839"/>
    <w:qFormat/>
    <w:rsid w:val="007B32DC"/>
    <w:rPr>
      <w:rFonts w:cs="Symbol"/>
      <w:lang w:eastAsia="en-US" w:bidi="ar-SA"/>
    </w:rPr>
  </w:style>
  <w:style w:type="character" w:customStyle="1" w:styleId="ListLabel3840">
    <w:name w:val="ListLabel 3840"/>
    <w:qFormat/>
    <w:rsid w:val="007B32DC"/>
    <w:rPr>
      <w:rFonts w:ascii="Arial" w:eastAsia="Arial" w:hAnsi="Arial" w:cs="OpenSymbol"/>
      <w:sz w:val="22"/>
    </w:rPr>
  </w:style>
  <w:style w:type="character" w:customStyle="1" w:styleId="ListLabel3841">
    <w:name w:val="ListLabel 3841"/>
    <w:qFormat/>
    <w:rsid w:val="007B32DC"/>
    <w:rPr>
      <w:rFonts w:cs="Symbol"/>
      <w:lang w:eastAsia="en-US" w:bidi="ar-SA"/>
    </w:rPr>
  </w:style>
  <w:style w:type="character" w:customStyle="1" w:styleId="ListLabel3842">
    <w:name w:val="ListLabel 3842"/>
    <w:qFormat/>
    <w:rsid w:val="007B32DC"/>
    <w:rPr>
      <w:rFonts w:cs="Symbol"/>
      <w:lang w:eastAsia="en-US" w:bidi="ar-SA"/>
    </w:rPr>
  </w:style>
  <w:style w:type="character" w:customStyle="1" w:styleId="ListLabel3843">
    <w:name w:val="ListLabel 3843"/>
    <w:qFormat/>
    <w:rsid w:val="007B32DC"/>
    <w:rPr>
      <w:rFonts w:cs="Symbol"/>
      <w:lang w:eastAsia="en-US" w:bidi="ar-SA"/>
    </w:rPr>
  </w:style>
  <w:style w:type="character" w:customStyle="1" w:styleId="ListLabel3844">
    <w:name w:val="ListLabel 3844"/>
    <w:qFormat/>
    <w:rsid w:val="007B32DC"/>
    <w:rPr>
      <w:rFonts w:cs="Symbol"/>
      <w:lang w:eastAsia="en-US" w:bidi="ar-SA"/>
    </w:rPr>
  </w:style>
  <w:style w:type="character" w:customStyle="1" w:styleId="ListLabel3845">
    <w:name w:val="ListLabel 3845"/>
    <w:qFormat/>
    <w:rsid w:val="007B32DC"/>
    <w:rPr>
      <w:rFonts w:cs="Symbol"/>
      <w:lang w:eastAsia="en-US" w:bidi="ar-SA"/>
    </w:rPr>
  </w:style>
  <w:style w:type="character" w:customStyle="1" w:styleId="ListLabel3846">
    <w:name w:val="ListLabel 3846"/>
    <w:qFormat/>
    <w:rsid w:val="007B32DC"/>
    <w:rPr>
      <w:rFonts w:cs="Symbol"/>
      <w:lang w:eastAsia="en-US" w:bidi="ar-SA"/>
    </w:rPr>
  </w:style>
  <w:style w:type="character" w:customStyle="1" w:styleId="ListLabel3847">
    <w:name w:val="ListLabel 3847"/>
    <w:qFormat/>
    <w:rsid w:val="007B32DC"/>
    <w:rPr>
      <w:rFonts w:cs="Symbol"/>
      <w:lang w:eastAsia="en-US" w:bidi="ar-SA"/>
    </w:rPr>
  </w:style>
  <w:style w:type="character" w:customStyle="1" w:styleId="ListLabel3848">
    <w:name w:val="ListLabel 3848"/>
    <w:qFormat/>
    <w:rsid w:val="007B32DC"/>
    <w:rPr>
      <w:rFonts w:cs="Symbol"/>
      <w:lang w:eastAsia="en-US" w:bidi="ar-SA"/>
    </w:rPr>
  </w:style>
  <w:style w:type="character" w:customStyle="1" w:styleId="ListLabel3849">
    <w:name w:val="ListLabel 3849"/>
    <w:qFormat/>
    <w:rsid w:val="007B32DC"/>
    <w:rPr>
      <w:rFonts w:cs="Symbol"/>
      <w:b/>
      <w:sz w:val="22"/>
      <w:lang w:eastAsia="en-US" w:bidi="ar-SA"/>
    </w:rPr>
  </w:style>
  <w:style w:type="character" w:customStyle="1" w:styleId="ListLabel3850">
    <w:name w:val="ListLabel 38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851">
    <w:name w:val="ListLabel 3851"/>
    <w:qFormat/>
    <w:rsid w:val="007B32DC"/>
    <w:rPr>
      <w:rFonts w:cs="Symbol"/>
      <w:lang w:eastAsia="en-US" w:bidi="ar-SA"/>
    </w:rPr>
  </w:style>
  <w:style w:type="character" w:customStyle="1" w:styleId="ListLabel3852">
    <w:name w:val="ListLabel 3852"/>
    <w:qFormat/>
    <w:rsid w:val="007B32DC"/>
    <w:rPr>
      <w:rFonts w:cs="Symbol"/>
      <w:lang w:eastAsia="en-US" w:bidi="ar-SA"/>
    </w:rPr>
  </w:style>
  <w:style w:type="character" w:customStyle="1" w:styleId="ListLabel3853">
    <w:name w:val="ListLabel 3853"/>
    <w:qFormat/>
    <w:rsid w:val="007B32DC"/>
    <w:rPr>
      <w:rFonts w:cs="Symbol"/>
      <w:lang w:eastAsia="en-US" w:bidi="ar-SA"/>
    </w:rPr>
  </w:style>
  <w:style w:type="character" w:customStyle="1" w:styleId="ListLabel3854">
    <w:name w:val="ListLabel 3854"/>
    <w:qFormat/>
    <w:rsid w:val="007B32DC"/>
    <w:rPr>
      <w:rFonts w:cs="Symbol"/>
      <w:lang w:eastAsia="en-US" w:bidi="ar-SA"/>
    </w:rPr>
  </w:style>
  <w:style w:type="character" w:customStyle="1" w:styleId="ListLabel3855">
    <w:name w:val="ListLabel 3855"/>
    <w:qFormat/>
    <w:rsid w:val="007B32DC"/>
    <w:rPr>
      <w:rFonts w:cs="Symbol"/>
      <w:lang w:eastAsia="en-US" w:bidi="ar-SA"/>
    </w:rPr>
  </w:style>
  <w:style w:type="character" w:customStyle="1" w:styleId="ListLabel3856">
    <w:name w:val="ListLabel 3856"/>
    <w:qFormat/>
    <w:rsid w:val="007B32DC"/>
    <w:rPr>
      <w:rFonts w:cs="Symbol"/>
      <w:lang w:eastAsia="en-US" w:bidi="ar-SA"/>
    </w:rPr>
  </w:style>
  <w:style w:type="character" w:customStyle="1" w:styleId="ListLabel3857">
    <w:name w:val="ListLabel 3857"/>
    <w:qFormat/>
    <w:rsid w:val="007B32DC"/>
    <w:rPr>
      <w:rFonts w:cs="Symbol"/>
      <w:lang w:eastAsia="en-US" w:bidi="ar-SA"/>
    </w:rPr>
  </w:style>
  <w:style w:type="character" w:customStyle="1" w:styleId="ListLabel3858">
    <w:name w:val="ListLabel 3858"/>
    <w:qFormat/>
    <w:rsid w:val="007B32DC"/>
    <w:rPr>
      <w:rFonts w:ascii="Arial" w:eastAsia="Arial" w:hAnsi="Arial" w:cs="Symbol"/>
      <w:sz w:val="24"/>
    </w:rPr>
  </w:style>
  <w:style w:type="character" w:customStyle="1" w:styleId="ListLabel3859">
    <w:name w:val="ListLabel 3859"/>
    <w:qFormat/>
    <w:rsid w:val="007B32DC"/>
    <w:rPr>
      <w:rFonts w:cs="Courier New"/>
    </w:rPr>
  </w:style>
  <w:style w:type="character" w:customStyle="1" w:styleId="ListLabel3860">
    <w:name w:val="ListLabel 3860"/>
    <w:qFormat/>
    <w:rsid w:val="007B32DC"/>
    <w:rPr>
      <w:rFonts w:cs="Wingdings"/>
    </w:rPr>
  </w:style>
  <w:style w:type="character" w:customStyle="1" w:styleId="ListLabel3861">
    <w:name w:val="ListLabel 3861"/>
    <w:qFormat/>
    <w:rsid w:val="007B32DC"/>
    <w:rPr>
      <w:rFonts w:cs="Symbol"/>
    </w:rPr>
  </w:style>
  <w:style w:type="character" w:customStyle="1" w:styleId="ListLabel3862">
    <w:name w:val="ListLabel 3862"/>
    <w:qFormat/>
    <w:rsid w:val="007B32DC"/>
    <w:rPr>
      <w:rFonts w:cs="Courier New"/>
    </w:rPr>
  </w:style>
  <w:style w:type="character" w:customStyle="1" w:styleId="ListLabel3863">
    <w:name w:val="ListLabel 3863"/>
    <w:qFormat/>
    <w:rsid w:val="007B32DC"/>
    <w:rPr>
      <w:rFonts w:cs="Wingdings"/>
    </w:rPr>
  </w:style>
  <w:style w:type="character" w:customStyle="1" w:styleId="ListLabel3864">
    <w:name w:val="ListLabel 3864"/>
    <w:qFormat/>
    <w:rsid w:val="007B32DC"/>
    <w:rPr>
      <w:rFonts w:cs="Symbol"/>
    </w:rPr>
  </w:style>
  <w:style w:type="character" w:customStyle="1" w:styleId="ListLabel3865">
    <w:name w:val="ListLabel 3865"/>
    <w:qFormat/>
    <w:rsid w:val="007B32DC"/>
    <w:rPr>
      <w:rFonts w:cs="Courier New"/>
    </w:rPr>
  </w:style>
  <w:style w:type="character" w:customStyle="1" w:styleId="ListLabel3866">
    <w:name w:val="ListLabel 3866"/>
    <w:qFormat/>
    <w:rsid w:val="007B32DC"/>
    <w:rPr>
      <w:rFonts w:cs="Wingdings"/>
    </w:rPr>
  </w:style>
  <w:style w:type="character" w:customStyle="1" w:styleId="ListLabel3867">
    <w:name w:val="ListLabel 386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868">
    <w:name w:val="ListLabel 3868"/>
    <w:qFormat/>
    <w:rsid w:val="007B32DC"/>
    <w:rPr>
      <w:rFonts w:cs="Courier New"/>
    </w:rPr>
  </w:style>
  <w:style w:type="character" w:customStyle="1" w:styleId="ListLabel3869">
    <w:name w:val="ListLabel 3869"/>
    <w:qFormat/>
    <w:rsid w:val="007B32DC"/>
    <w:rPr>
      <w:rFonts w:cs="Wingdings"/>
    </w:rPr>
  </w:style>
  <w:style w:type="character" w:customStyle="1" w:styleId="ListLabel3870">
    <w:name w:val="ListLabel 3870"/>
    <w:qFormat/>
    <w:rsid w:val="007B32DC"/>
    <w:rPr>
      <w:rFonts w:cs="Symbol"/>
    </w:rPr>
  </w:style>
  <w:style w:type="character" w:customStyle="1" w:styleId="ListLabel3871">
    <w:name w:val="ListLabel 3871"/>
    <w:qFormat/>
    <w:rsid w:val="007B32DC"/>
    <w:rPr>
      <w:rFonts w:cs="Courier New"/>
    </w:rPr>
  </w:style>
  <w:style w:type="character" w:customStyle="1" w:styleId="ListLabel3872">
    <w:name w:val="ListLabel 3872"/>
    <w:qFormat/>
    <w:rsid w:val="007B32DC"/>
    <w:rPr>
      <w:rFonts w:cs="Wingdings"/>
    </w:rPr>
  </w:style>
  <w:style w:type="character" w:customStyle="1" w:styleId="ListLabel3873">
    <w:name w:val="ListLabel 3873"/>
    <w:qFormat/>
    <w:rsid w:val="007B32DC"/>
    <w:rPr>
      <w:rFonts w:cs="Symbol"/>
    </w:rPr>
  </w:style>
  <w:style w:type="character" w:customStyle="1" w:styleId="ListLabel3874">
    <w:name w:val="ListLabel 3874"/>
    <w:qFormat/>
    <w:rsid w:val="007B32DC"/>
    <w:rPr>
      <w:rFonts w:cs="Courier New"/>
    </w:rPr>
  </w:style>
  <w:style w:type="character" w:customStyle="1" w:styleId="ListLabel3875">
    <w:name w:val="ListLabel 3875"/>
    <w:qFormat/>
    <w:rsid w:val="007B32DC"/>
    <w:rPr>
      <w:rFonts w:cs="Wingdings"/>
    </w:rPr>
  </w:style>
  <w:style w:type="character" w:customStyle="1" w:styleId="ListLabel3876">
    <w:name w:val="ListLabel 387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77">
    <w:name w:val="ListLabel 3877"/>
    <w:qFormat/>
    <w:rsid w:val="007B32DC"/>
    <w:rPr>
      <w:rFonts w:cs="OpenSymbol"/>
    </w:rPr>
  </w:style>
  <w:style w:type="character" w:customStyle="1" w:styleId="ListLabel3878">
    <w:name w:val="ListLabel 3878"/>
    <w:qFormat/>
    <w:rsid w:val="007B32DC"/>
    <w:rPr>
      <w:rFonts w:cs="OpenSymbol"/>
    </w:rPr>
  </w:style>
  <w:style w:type="character" w:customStyle="1" w:styleId="ListLabel3879">
    <w:name w:val="ListLabel 3879"/>
    <w:qFormat/>
    <w:rsid w:val="007B32DC"/>
    <w:rPr>
      <w:rFonts w:cs="OpenSymbol"/>
    </w:rPr>
  </w:style>
  <w:style w:type="character" w:customStyle="1" w:styleId="ListLabel3880">
    <w:name w:val="ListLabel 3880"/>
    <w:qFormat/>
    <w:rsid w:val="007B32DC"/>
    <w:rPr>
      <w:rFonts w:cs="OpenSymbol"/>
    </w:rPr>
  </w:style>
  <w:style w:type="character" w:customStyle="1" w:styleId="ListLabel3881">
    <w:name w:val="ListLabel 3881"/>
    <w:qFormat/>
    <w:rsid w:val="007B32DC"/>
    <w:rPr>
      <w:rFonts w:cs="OpenSymbol"/>
    </w:rPr>
  </w:style>
  <w:style w:type="character" w:customStyle="1" w:styleId="ListLabel3882">
    <w:name w:val="ListLabel 3882"/>
    <w:qFormat/>
    <w:rsid w:val="007B32DC"/>
    <w:rPr>
      <w:rFonts w:cs="OpenSymbol"/>
    </w:rPr>
  </w:style>
  <w:style w:type="character" w:customStyle="1" w:styleId="ListLabel3883">
    <w:name w:val="ListLabel 3883"/>
    <w:qFormat/>
    <w:rsid w:val="007B32DC"/>
    <w:rPr>
      <w:rFonts w:cs="OpenSymbol"/>
    </w:rPr>
  </w:style>
  <w:style w:type="character" w:customStyle="1" w:styleId="ListLabel3884">
    <w:name w:val="ListLabel 3884"/>
    <w:qFormat/>
    <w:rsid w:val="007B32DC"/>
    <w:rPr>
      <w:rFonts w:cs="OpenSymbol"/>
    </w:rPr>
  </w:style>
  <w:style w:type="character" w:customStyle="1" w:styleId="ListLabel3885">
    <w:name w:val="ListLabel 3885"/>
    <w:qFormat/>
    <w:rsid w:val="007B32DC"/>
    <w:rPr>
      <w:rFonts w:ascii="Arial" w:eastAsia="Arial" w:hAnsi="Arial" w:cs="OpenSymbol"/>
      <w:sz w:val="22"/>
    </w:rPr>
  </w:style>
  <w:style w:type="character" w:customStyle="1" w:styleId="ListLabel3886">
    <w:name w:val="ListLabel 3886"/>
    <w:qFormat/>
    <w:rsid w:val="007B32DC"/>
    <w:rPr>
      <w:rFonts w:cs="OpenSymbol"/>
    </w:rPr>
  </w:style>
  <w:style w:type="character" w:customStyle="1" w:styleId="ListLabel3887">
    <w:name w:val="ListLabel 3887"/>
    <w:qFormat/>
    <w:rsid w:val="007B32DC"/>
    <w:rPr>
      <w:rFonts w:cs="OpenSymbol"/>
    </w:rPr>
  </w:style>
  <w:style w:type="character" w:customStyle="1" w:styleId="ListLabel3888">
    <w:name w:val="ListLabel 3888"/>
    <w:qFormat/>
    <w:rsid w:val="007B32DC"/>
    <w:rPr>
      <w:rFonts w:cs="OpenSymbol"/>
    </w:rPr>
  </w:style>
  <w:style w:type="character" w:customStyle="1" w:styleId="ListLabel3889">
    <w:name w:val="ListLabel 3889"/>
    <w:qFormat/>
    <w:rsid w:val="007B32DC"/>
    <w:rPr>
      <w:rFonts w:cs="OpenSymbol"/>
    </w:rPr>
  </w:style>
  <w:style w:type="character" w:customStyle="1" w:styleId="ListLabel3890">
    <w:name w:val="ListLabel 3890"/>
    <w:qFormat/>
    <w:rsid w:val="007B32DC"/>
    <w:rPr>
      <w:rFonts w:cs="OpenSymbol"/>
    </w:rPr>
  </w:style>
  <w:style w:type="character" w:customStyle="1" w:styleId="ListLabel3891">
    <w:name w:val="ListLabel 3891"/>
    <w:qFormat/>
    <w:rsid w:val="007B32DC"/>
    <w:rPr>
      <w:rFonts w:cs="OpenSymbol"/>
    </w:rPr>
  </w:style>
  <w:style w:type="character" w:customStyle="1" w:styleId="ListLabel3892">
    <w:name w:val="ListLabel 3892"/>
    <w:qFormat/>
    <w:rsid w:val="007B32DC"/>
    <w:rPr>
      <w:rFonts w:cs="OpenSymbol"/>
    </w:rPr>
  </w:style>
  <w:style w:type="character" w:customStyle="1" w:styleId="ListLabel3893">
    <w:name w:val="ListLabel 3893"/>
    <w:qFormat/>
    <w:rsid w:val="007B32DC"/>
    <w:rPr>
      <w:rFonts w:cs="OpenSymbol"/>
    </w:rPr>
  </w:style>
  <w:style w:type="character" w:customStyle="1" w:styleId="ListLabel3894">
    <w:name w:val="ListLabel 3894"/>
    <w:qFormat/>
    <w:rsid w:val="007B32DC"/>
    <w:rPr>
      <w:rFonts w:ascii="Arial" w:eastAsia="Arial" w:hAnsi="Arial" w:cs="OpenSymbol"/>
      <w:sz w:val="22"/>
    </w:rPr>
  </w:style>
  <w:style w:type="character" w:customStyle="1" w:styleId="ListLabel3895">
    <w:name w:val="ListLabel 3895"/>
    <w:qFormat/>
    <w:rsid w:val="007B32DC"/>
    <w:rPr>
      <w:rFonts w:cs="OpenSymbol"/>
    </w:rPr>
  </w:style>
  <w:style w:type="character" w:customStyle="1" w:styleId="ListLabel3896">
    <w:name w:val="ListLabel 3896"/>
    <w:qFormat/>
    <w:rsid w:val="007B32DC"/>
    <w:rPr>
      <w:rFonts w:cs="OpenSymbol"/>
    </w:rPr>
  </w:style>
  <w:style w:type="character" w:customStyle="1" w:styleId="ListLabel3897">
    <w:name w:val="ListLabel 3897"/>
    <w:qFormat/>
    <w:rsid w:val="007B32DC"/>
    <w:rPr>
      <w:rFonts w:cs="OpenSymbol"/>
    </w:rPr>
  </w:style>
  <w:style w:type="character" w:customStyle="1" w:styleId="ListLabel3898">
    <w:name w:val="ListLabel 3898"/>
    <w:qFormat/>
    <w:rsid w:val="007B32DC"/>
    <w:rPr>
      <w:rFonts w:cs="OpenSymbol"/>
    </w:rPr>
  </w:style>
  <w:style w:type="character" w:customStyle="1" w:styleId="ListLabel3899">
    <w:name w:val="ListLabel 3899"/>
    <w:qFormat/>
    <w:rsid w:val="007B32DC"/>
    <w:rPr>
      <w:rFonts w:cs="OpenSymbol"/>
    </w:rPr>
  </w:style>
  <w:style w:type="character" w:customStyle="1" w:styleId="ListLabel3900">
    <w:name w:val="ListLabel 3900"/>
    <w:qFormat/>
    <w:rsid w:val="007B32DC"/>
    <w:rPr>
      <w:rFonts w:cs="OpenSymbol"/>
    </w:rPr>
  </w:style>
  <w:style w:type="character" w:customStyle="1" w:styleId="ListLabel3901">
    <w:name w:val="ListLabel 3901"/>
    <w:qFormat/>
    <w:rsid w:val="007B32DC"/>
    <w:rPr>
      <w:rFonts w:cs="OpenSymbol"/>
    </w:rPr>
  </w:style>
  <w:style w:type="character" w:customStyle="1" w:styleId="ListLabel3902">
    <w:name w:val="ListLabel 3902"/>
    <w:qFormat/>
    <w:rsid w:val="007B32DC"/>
    <w:rPr>
      <w:rFonts w:cs="OpenSymbol"/>
    </w:rPr>
  </w:style>
  <w:style w:type="character" w:customStyle="1" w:styleId="ListLabel3903">
    <w:name w:val="ListLabel 3903"/>
    <w:qFormat/>
    <w:rsid w:val="007B32DC"/>
    <w:rPr>
      <w:rFonts w:ascii="Arial" w:eastAsia="Arial" w:hAnsi="Arial" w:cs="OpenSymbol"/>
      <w:sz w:val="22"/>
    </w:rPr>
  </w:style>
  <w:style w:type="character" w:customStyle="1" w:styleId="ListLabel3904">
    <w:name w:val="ListLabel 3904"/>
    <w:qFormat/>
    <w:rsid w:val="007B32DC"/>
    <w:rPr>
      <w:rFonts w:cs="OpenSymbol"/>
    </w:rPr>
  </w:style>
  <w:style w:type="character" w:customStyle="1" w:styleId="ListLabel3905">
    <w:name w:val="ListLabel 3905"/>
    <w:qFormat/>
    <w:rsid w:val="007B32DC"/>
    <w:rPr>
      <w:rFonts w:cs="OpenSymbol"/>
    </w:rPr>
  </w:style>
  <w:style w:type="character" w:customStyle="1" w:styleId="ListLabel3906">
    <w:name w:val="ListLabel 3906"/>
    <w:qFormat/>
    <w:rsid w:val="007B32DC"/>
    <w:rPr>
      <w:rFonts w:cs="OpenSymbol"/>
    </w:rPr>
  </w:style>
  <w:style w:type="character" w:customStyle="1" w:styleId="ListLabel3907">
    <w:name w:val="ListLabel 3907"/>
    <w:qFormat/>
    <w:rsid w:val="007B32DC"/>
    <w:rPr>
      <w:rFonts w:cs="OpenSymbol"/>
    </w:rPr>
  </w:style>
  <w:style w:type="character" w:customStyle="1" w:styleId="ListLabel3908">
    <w:name w:val="ListLabel 3908"/>
    <w:qFormat/>
    <w:rsid w:val="007B32DC"/>
    <w:rPr>
      <w:rFonts w:cs="OpenSymbol"/>
    </w:rPr>
  </w:style>
  <w:style w:type="character" w:customStyle="1" w:styleId="ListLabel3909">
    <w:name w:val="ListLabel 3909"/>
    <w:qFormat/>
    <w:rsid w:val="007B32DC"/>
    <w:rPr>
      <w:rFonts w:cs="OpenSymbol"/>
    </w:rPr>
  </w:style>
  <w:style w:type="character" w:customStyle="1" w:styleId="ListLabel3910">
    <w:name w:val="ListLabel 3910"/>
    <w:qFormat/>
    <w:rsid w:val="007B32DC"/>
    <w:rPr>
      <w:rFonts w:cs="OpenSymbol"/>
    </w:rPr>
  </w:style>
  <w:style w:type="character" w:customStyle="1" w:styleId="ListLabel3911">
    <w:name w:val="ListLabel 3911"/>
    <w:qFormat/>
    <w:rsid w:val="007B32DC"/>
    <w:rPr>
      <w:rFonts w:cs="OpenSymbol"/>
    </w:rPr>
  </w:style>
  <w:style w:type="character" w:customStyle="1" w:styleId="ListLabel3912">
    <w:name w:val="ListLabel 3912"/>
    <w:qFormat/>
    <w:rsid w:val="007B32DC"/>
    <w:rPr>
      <w:rFonts w:cs="OpenSymbol"/>
    </w:rPr>
  </w:style>
  <w:style w:type="character" w:customStyle="1" w:styleId="ListLabel3913">
    <w:name w:val="ListLabel 3913"/>
    <w:qFormat/>
    <w:rsid w:val="007B32DC"/>
    <w:rPr>
      <w:rFonts w:cs="OpenSymbol"/>
    </w:rPr>
  </w:style>
  <w:style w:type="character" w:customStyle="1" w:styleId="ListLabel3914">
    <w:name w:val="ListLabel 3914"/>
    <w:qFormat/>
    <w:rsid w:val="007B32DC"/>
    <w:rPr>
      <w:rFonts w:cs="OpenSymbol"/>
    </w:rPr>
  </w:style>
  <w:style w:type="character" w:customStyle="1" w:styleId="ListLabel3915">
    <w:name w:val="ListLabel 3915"/>
    <w:qFormat/>
    <w:rsid w:val="007B32DC"/>
    <w:rPr>
      <w:rFonts w:cs="OpenSymbol"/>
    </w:rPr>
  </w:style>
  <w:style w:type="character" w:customStyle="1" w:styleId="ListLabel3916">
    <w:name w:val="ListLabel 3916"/>
    <w:qFormat/>
    <w:rsid w:val="007B32DC"/>
    <w:rPr>
      <w:rFonts w:cs="OpenSymbol"/>
    </w:rPr>
  </w:style>
  <w:style w:type="character" w:customStyle="1" w:styleId="ListLabel3917">
    <w:name w:val="ListLabel 3917"/>
    <w:qFormat/>
    <w:rsid w:val="007B32DC"/>
    <w:rPr>
      <w:rFonts w:cs="OpenSymbol"/>
    </w:rPr>
  </w:style>
  <w:style w:type="character" w:customStyle="1" w:styleId="ListLabel3918">
    <w:name w:val="ListLabel 3918"/>
    <w:qFormat/>
    <w:rsid w:val="007B32DC"/>
    <w:rPr>
      <w:rFonts w:cs="OpenSymbol"/>
    </w:rPr>
  </w:style>
  <w:style w:type="character" w:customStyle="1" w:styleId="ListLabel3919">
    <w:name w:val="ListLabel 3919"/>
    <w:qFormat/>
    <w:rsid w:val="007B32DC"/>
    <w:rPr>
      <w:rFonts w:cs="OpenSymbol"/>
    </w:rPr>
  </w:style>
  <w:style w:type="character" w:customStyle="1" w:styleId="ListLabel3920">
    <w:name w:val="ListLabel 3920"/>
    <w:qFormat/>
    <w:rsid w:val="007B32DC"/>
    <w:rPr>
      <w:rFonts w:cs="OpenSymbol"/>
    </w:rPr>
  </w:style>
  <w:style w:type="character" w:customStyle="1" w:styleId="ListLabel3921">
    <w:name w:val="ListLabel 3921"/>
    <w:qFormat/>
    <w:rsid w:val="007B32DC"/>
    <w:rPr>
      <w:rFonts w:ascii="Arial" w:eastAsia="Arial" w:hAnsi="Arial" w:cs="Symbol"/>
    </w:rPr>
  </w:style>
  <w:style w:type="character" w:customStyle="1" w:styleId="ListLabel3922">
    <w:name w:val="ListLabel 3922"/>
    <w:qFormat/>
    <w:rsid w:val="007B32DC"/>
    <w:rPr>
      <w:rFonts w:cs="Courier New"/>
    </w:rPr>
  </w:style>
  <w:style w:type="character" w:customStyle="1" w:styleId="ListLabel3923">
    <w:name w:val="ListLabel 3923"/>
    <w:qFormat/>
    <w:rsid w:val="007B32DC"/>
    <w:rPr>
      <w:rFonts w:cs="Wingdings"/>
    </w:rPr>
  </w:style>
  <w:style w:type="character" w:customStyle="1" w:styleId="ListLabel3924">
    <w:name w:val="ListLabel 3924"/>
    <w:qFormat/>
    <w:rsid w:val="007B32DC"/>
    <w:rPr>
      <w:rFonts w:cs="Symbol"/>
    </w:rPr>
  </w:style>
  <w:style w:type="character" w:customStyle="1" w:styleId="ListLabel3925">
    <w:name w:val="ListLabel 3925"/>
    <w:qFormat/>
    <w:rsid w:val="007B32DC"/>
    <w:rPr>
      <w:rFonts w:cs="Courier New"/>
    </w:rPr>
  </w:style>
  <w:style w:type="character" w:customStyle="1" w:styleId="ListLabel3926">
    <w:name w:val="ListLabel 3926"/>
    <w:qFormat/>
    <w:rsid w:val="007B32DC"/>
    <w:rPr>
      <w:rFonts w:cs="Wingdings"/>
    </w:rPr>
  </w:style>
  <w:style w:type="character" w:customStyle="1" w:styleId="ListLabel3927">
    <w:name w:val="ListLabel 3927"/>
    <w:qFormat/>
    <w:rsid w:val="007B32DC"/>
    <w:rPr>
      <w:rFonts w:cs="Symbol"/>
    </w:rPr>
  </w:style>
  <w:style w:type="character" w:customStyle="1" w:styleId="ListLabel3928">
    <w:name w:val="ListLabel 3928"/>
    <w:qFormat/>
    <w:rsid w:val="007B32DC"/>
    <w:rPr>
      <w:rFonts w:cs="Courier New"/>
    </w:rPr>
  </w:style>
  <w:style w:type="character" w:customStyle="1" w:styleId="ListLabel3929">
    <w:name w:val="ListLabel 3929"/>
    <w:qFormat/>
    <w:rsid w:val="007B32DC"/>
    <w:rPr>
      <w:rFonts w:cs="Wingdings"/>
    </w:rPr>
  </w:style>
  <w:style w:type="character" w:customStyle="1" w:styleId="ListLabel3930">
    <w:name w:val="ListLabel 393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931">
    <w:name w:val="ListLabel 3931"/>
    <w:qFormat/>
    <w:rsid w:val="007B32DC"/>
    <w:rPr>
      <w:rFonts w:ascii="Arial" w:eastAsia="Arial" w:hAnsi="Arial" w:cs="Symbol"/>
      <w:sz w:val="20"/>
    </w:rPr>
  </w:style>
  <w:style w:type="character" w:customStyle="1" w:styleId="ListLabel3932">
    <w:name w:val="ListLabel 3932"/>
    <w:qFormat/>
    <w:rsid w:val="007B32DC"/>
    <w:rPr>
      <w:rFonts w:cs="Courier New"/>
    </w:rPr>
  </w:style>
  <w:style w:type="character" w:customStyle="1" w:styleId="ListLabel3933">
    <w:name w:val="ListLabel 3933"/>
    <w:qFormat/>
    <w:rsid w:val="007B32DC"/>
    <w:rPr>
      <w:rFonts w:cs="Wingdings"/>
    </w:rPr>
  </w:style>
  <w:style w:type="character" w:customStyle="1" w:styleId="ListLabel3934">
    <w:name w:val="ListLabel 3934"/>
    <w:qFormat/>
    <w:rsid w:val="007B32DC"/>
    <w:rPr>
      <w:rFonts w:cs="Symbol"/>
    </w:rPr>
  </w:style>
  <w:style w:type="character" w:customStyle="1" w:styleId="ListLabel3935">
    <w:name w:val="ListLabel 3935"/>
    <w:qFormat/>
    <w:rsid w:val="007B32DC"/>
    <w:rPr>
      <w:rFonts w:cs="Courier New"/>
    </w:rPr>
  </w:style>
  <w:style w:type="character" w:customStyle="1" w:styleId="ListLabel3936">
    <w:name w:val="ListLabel 3936"/>
    <w:qFormat/>
    <w:rsid w:val="007B32DC"/>
    <w:rPr>
      <w:rFonts w:cs="Wingdings"/>
    </w:rPr>
  </w:style>
  <w:style w:type="character" w:customStyle="1" w:styleId="ListLabel3937">
    <w:name w:val="ListLabel 3937"/>
    <w:qFormat/>
    <w:rsid w:val="007B32DC"/>
    <w:rPr>
      <w:rFonts w:cs="Symbol"/>
    </w:rPr>
  </w:style>
  <w:style w:type="character" w:customStyle="1" w:styleId="ListLabel3938">
    <w:name w:val="ListLabel 3938"/>
    <w:qFormat/>
    <w:rsid w:val="007B32DC"/>
    <w:rPr>
      <w:rFonts w:cs="Courier New"/>
    </w:rPr>
  </w:style>
  <w:style w:type="character" w:customStyle="1" w:styleId="ListLabel3939">
    <w:name w:val="ListLabel 3939"/>
    <w:qFormat/>
    <w:rsid w:val="007B32DC"/>
    <w:rPr>
      <w:rFonts w:cs="Wingdings"/>
    </w:rPr>
  </w:style>
  <w:style w:type="character" w:customStyle="1" w:styleId="ListLabel3940">
    <w:name w:val="ListLabel 39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41">
    <w:name w:val="ListLabel 3941"/>
    <w:qFormat/>
    <w:rsid w:val="007B32DC"/>
    <w:rPr>
      <w:rFonts w:cs="Courier New"/>
    </w:rPr>
  </w:style>
  <w:style w:type="character" w:customStyle="1" w:styleId="ListLabel3942">
    <w:name w:val="ListLabel 3942"/>
    <w:qFormat/>
    <w:rsid w:val="007B32DC"/>
    <w:rPr>
      <w:rFonts w:cs="Wingdings"/>
    </w:rPr>
  </w:style>
  <w:style w:type="character" w:customStyle="1" w:styleId="ListLabel3943">
    <w:name w:val="ListLabel 3943"/>
    <w:qFormat/>
    <w:rsid w:val="007B32DC"/>
    <w:rPr>
      <w:rFonts w:cs="Symbol"/>
    </w:rPr>
  </w:style>
  <w:style w:type="character" w:customStyle="1" w:styleId="ListLabel3944">
    <w:name w:val="ListLabel 3944"/>
    <w:qFormat/>
    <w:rsid w:val="007B32DC"/>
    <w:rPr>
      <w:rFonts w:cs="Courier New"/>
    </w:rPr>
  </w:style>
  <w:style w:type="character" w:customStyle="1" w:styleId="ListLabel3945">
    <w:name w:val="ListLabel 3945"/>
    <w:qFormat/>
    <w:rsid w:val="007B32DC"/>
    <w:rPr>
      <w:rFonts w:cs="Wingdings"/>
    </w:rPr>
  </w:style>
  <w:style w:type="character" w:customStyle="1" w:styleId="ListLabel3946">
    <w:name w:val="ListLabel 3946"/>
    <w:qFormat/>
    <w:rsid w:val="007B32DC"/>
    <w:rPr>
      <w:rFonts w:cs="Symbol"/>
    </w:rPr>
  </w:style>
  <w:style w:type="character" w:customStyle="1" w:styleId="ListLabel3947">
    <w:name w:val="ListLabel 3947"/>
    <w:qFormat/>
    <w:rsid w:val="007B32DC"/>
    <w:rPr>
      <w:rFonts w:cs="Courier New"/>
    </w:rPr>
  </w:style>
  <w:style w:type="character" w:customStyle="1" w:styleId="ListLabel3948">
    <w:name w:val="ListLabel 3948"/>
    <w:qFormat/>
    <w:rsid w:val="007B32DC"/>
    <w:rPr>
      <w:rFonts w:cs="Wingdings"/>
    </w:rPr>
  </w:style>
  <w:style w:type="character" w:customStyle="1" w:styleId="ListLabel3949">
    <w:name w:val="ListLabel 394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50">
    <w:name w:val="ListLabel 3950"/>
    <w:qFormat/>
    <w:rsid w:val="007B32DC"/>
    <w:rPr>
      <w:rFonts w:cs="Courier New"/>
    </w:rPr>
  </w:style>
  <w:style w:type="character" w:customStyle="1" w:styleId="ListLabel3951">
    <w:name w:val="ListLabel 3951"/>
    <w:qFormat/>
    <w:rsid w:val="007B32DC"/>
    <w:rPr>
      <w:rFonts w:cs="Wingdings"/>
    </w:rPr>
  </w:style>
  <w:style w:type="character" w:customStyle="1" w:styleId="ListLabel3952">
    <w:name w:val="ListLabel 3952"/>
    <w:qFormat/>
    <w:rsid w:val="007B32DC"/>
    <w:rPr>
      <w:rFonts w:cs="Symbol"/>
    </w:rPr>
  </w:style>
  <w:style w:type="character" w:customStyle="1" w:styleId="ListLabel3953">
    <w:name w:val="ListLabel 3953"/>
    <w:qFormat/>
    <w:rsid w:val="007B32DC"/>
    <w:rPr>
      <w:rFonts w:cs="Courier New"/>
    </w:rPr>
  </w:style>
  <w:style w:type="character" w:customStyle="1" w:styleId="ListLabel3954">
    <w:name w:val="ListLabel 3954"/>
    <w:qFormat/>
    <w:rsid w:val="007B32DC"/>
    <w:rPr>
      <w:rFonts w:cs="Wingdings"/>
    </w:rPr>
  </w:style>
  <w:style w:type="character" w:customStyle="1" w:styleId="ListLabel3955">
    <w:name w:val="ListLabel 3955"/>
    <w:qFormat/>
    <w:rsid w:val="007B32DC"/>
    <w:rPr>
      <w:rFonts w:cs="Symbol"/>
    </w:rPr>
  </w:style>
  <w:style w:type="character" w:customStyle="1" w:styleId="ListLabel3956">
    <w:name w:val="ListLabel 3956"/>
    <w:qFormat/>
    <w:rsid w:val="007B32DC"/>
    <w:rPr>
      <w:rFonts w:cs="Courier New"/>
    </w:rPr>
  </w:style>
  <w:style w:type="character" w:customStyle="1" w:styleId="ListLabel3957">
    <w:name w:val="ListLabel 3957"/>
    <w:qFormat/>
    <w:rsid w:val="007B32DC"/>
    <w:rPr>
      <w:rFonts w:cs="Wingdings"/>
    </w:rPr>
  </w:style>
  <w:style w:type="character" w:customStyle="1" w:styleId="ListLabel3958">
    <w:name w:val="ListLabel 395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959">
    <w:name w:val="ListLabel 395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960">
    <w:name w:val="ListLabel 3960"/>
    <w:qFormat/>
    <w:rsid w:val="007B32DC"/>
    <w:rPr>
      <w:sz w:val="22"/>
      <w:szCs w:val="22"/>
      <w:lang w:eastAsia="ca-ES"/>
    </w:rPr>
  </w:style>
  <w:style w:type="character" w:customStyle="1" w:styleId="ListLabel3961">
    <w:name w:val="ListLabel 3961"/>
    <w:qFormat/>
    <w:rPr>
      <w:b/>
      <w:i w:val="0"/>
    </w:rPr>
  </w:style>
  <w:style w:type="character" w:customStyle="1" w:styleId="ListLabel3962">
    <w:name w:val="ListLabel 3962"/>
    <w:qFormat/>
    <w:rPr>
      <w:rFonts w:cs="OpenSymbol"/>
      <w:b/>
      <w:sz w:val="22"/>
    </w:rPr>
  </w:style>
  <w:style w:type="character" w:customStyle="1" w:styleId="ListLabel3963">
    <w:name w:val="ListLabel 3963"/>
    <w:qFormat/>
    <w:rPr>
      <w:rFonts w:ascii="Arial" w:hAnsi="Arial" w:cs="OpenSymbol"/>
      <w:sz w:val="22"/>
    </w:rPr>
  </w:style>
  <w:style w:type="character" w:customStyle="1" w:styleId="ListLabel3964">
    <w:name w:val="ListLabel 3964"/>
    <w:qFormat/>
    <w:rPr>
      <w:rFonts w:cs="OpenSymbol"/>
    </w:rPr>
  </w:style>
  <w:style w:type="character" w:customStyle="1" w:styleId="ListLabel3965">
    <w:name w:val="ListLabel 3965"/>
    <w:qFormat/>
    <w:rPr>
      <w:rFonts w:cs="OpenSymbol"/>
    </w:rPr>
  </w:style>
  <w:style w:type="character" w:customStyle="1" w:styleId="ListLabel3966">
    <w:name w:val="ListLabel 3966"/>
    <w:qFormat/>
    <w:rPr>
      <w:rFonts w:cs="OpenSymbol"/>
    </w:rPr>
  </w:style>
  <w:style w:type="character" w:customStyle="1" w:styleId="ListLabel3967">
    <w:name w:val="ListLabel 3967"/>
    <w:qFormat/>
    <w:rPr>
      <w:rFonts w:cs="OpenSymbol"/>
    </w:rPr>
  </w:style>
  <w:style w:type="character" w:customStyle="1" w:styleId="ListLabel3968">
    <w:name w:val="ListLabel 3968"/>
    <w:qFormat/>
    <w:rPr>
      <w:rFonts w:cs="OpenSymbol"/>
    </w:rPr>
  </w:style>
  <w:style w:type="character" w:customStyle="1" w:styleId="ListLabel3969">
    <w:name w:val="ListLabel 3969"/>
    <w:qFormat/>
    <w:rPr>
      <w:rFonts w:cs="OpenSymbol"/>
    </w:rPr>
  </w:style>
  <w:style w:type="character" w:customStyle="1" w:styleId="ListLabel3970">
    <w:name w:val="ListLabel 3970"/>
    <w:qFormat/>
    <w:rPr>
      <w:rFonts w:cs="OpenSymbol"/>
    </w:rPr>
  </w:style>
  <w:style w:type="character" w:customStyle="1" w:styleId="ListLabel3971">
    <w:name w:val="ListLabel 3971"/>
    <w:qFormat/>
    <w:rPr>
      <w:rFonts w:ascii="Arial" w:hAnsi="Arial" w:cs="Symbol"/>
      <w:sz w:val="22"/>
    </w:rPr>
  </w:style>
  <w:style w:type="character" w:customStyle="1" w:styleId="ListLabel3972">
    <w:name w:val="ListLabel 3972"/>
    <w:qFormat/>
    <w:rPr>
      <w:rFonts w:cs="Courier New"/>
    </w:rPr>
  </w:style>
  <w:style w:type="character" w:customStyle="1" w:styleId="ListLabel3973">
    <w:name w:val="ListLabel 3973"/>
    <w:qFormat/>
    <w:rPr>
      <w:rFonts w:cs="Wingdings"/>
    </w:rPr>
  </w:style>
  <w:style w:type="character" w:customStyle="1" w:styleId="ListLabel3974">
    <w:name w:val="ListLabel 3974"/>
    <w:qFormat/>
    <w:rPr>
      <w:rFonts w:cs="Symbol"/>
    </w:rPr>
  </w:style>
  <w:style w:type="character" w:customStyle="1" w:styleId="ListLabel3975">
    <w:name w:val="ListLabel 3975"/>
    <w:qFormat/>
    <w:rPr>
      <w:rFonts w:cs="Courier New"/>
    </w:rPr>
  </w:style>
  <w:style w:type="character" w:customStyle="1" w:styleId="ListLabel3976">
    <w:name w:val="ListLabel 3976"/>
    <w:qFormat/>
    <w:rPr>
      <w:rFonts w:cs="Wingdings"/>
    </w:rPr>
  </w:style>
  <w:style w:type="character" w:customStyle="1" w:styleId="ListLabel3977">
    <w:name w:val="ListLabel 3977"/>
    <w:qFormat/>
    <w:rPr>
      <w:rFonts w:cs="Symbol"/>
    </w:rPr>
  </w:style>
  <w:style w:type="character" w:customStyle="1" w:styleId="ListLabel3978">
    <w:name w:val="ListLabel 3978"/>
    <w:qFormat/>
    <w:rPr>
      <w:rFonts w:cs="Courier New"/>
    </w:rPr>
  </w:style>
  <w:style w:type="character" w:customStyle="1" w:styleId="ListLabel3979">
    <w:name w:val="ListLabel 3979"/>
    <w:qFormat/>
    <w:rPr>
      <w:rFonts w:cs="Wingdings"/>
    </w:rPr>
  </w:style>
  <w:style w:type="character" w:customStyle="1" w:styleId="ListLabel3980">
    <w:name w:val="ListLabel 3980"/>
    <w:qFormat/>
    <w:rPr>
      <w:rFonts w:ascii="Arial" w:hAnsi="Arial" w:cs="Wingdings"/>
      <w:b w:val="0"/>
      <w:sz w:val="22"/>
      <w:szCs w:val="22"/>
      <w:highlight w:val="white"/>
    </w:rPr>
  </w:style>
  <w:style w:type="character" w:customStyle="1" w:styleId="ListLabel3981">
    <w:name w:val="ListLabel 3981"/>
    <w:qFormat/>
    <w:rPr>
      <w:rFonts w:ascii="Arial" w:hAnsi="Arial" w:cs="Arial"/>
      <w:sz w:val="22"/>
      <w:szCs w:val="22"/>
      <w:lang w:eastAsia="ca-ES"/>
    </w:rPr>
  </w:style>
  <w:style w:type="character" w:customStyle="1" w:styleId="ListLabel3982">
    <w:name w:val="ListLabel 3982"/>
    <w:qFormat/>
    <w:rPr>
      <w:rFonts w:cs="Courier New"/>
    </w:rPr>
  </w:style>
  <w:style w:type="character" w:customStyle="1" w:styleId="ListLabel3983">
    <w:name w:val="ListLabel 3983"/>
    <w:qFormat/>
    <w:rPr>
      <w:rFonts w:cs="Wingdings"/>
    </w:rPr>
  </w:style>
  <w:style w:type="character" w:customStyle="1" w:styleId="ListLabel3984">
    <w:name w:val="ListLabel 3984"/>
    <w:qFormat/>
    <w:rPr>
      <w:rFonts w:cs="Symbol"/>
    </w:rPr>
  </w:style>
  <w:style w:type="character" w:customStyle="1" w:styleId="ListLabel3985">
    <w:name w:val="ListLabel 3985"/>
    <w:qFormat/>
    <w:rPr>
      <w:rFonts w:cs="Courier New"/>
    </w:rPr>
  </w:style>
  <w:style w:type="character" w:customStyle="1" w:styleId="ListLabel3986">
    <w:name w:val="ListLabel 3986"/>
    <w:qFormat/>
    <w:rPr>
      <w:rFonts w:cs="Wingdings"/>
    </w:rPr>
  </w:style>
  <w:style w:type="character" w:customStyle="1" w:styleId="ListLabel3987">
    <w:name w:val="ListLabel 3987"/>
    <w:qFormat/>
    <w:rPr>
      <w:rFonts w:cs="Symbol"/>
    </w:rPr>
  </w:style>
  <w:style w:type="character" w:customStyle="1" w:styleId="ListLabel3988">
    <w:name w:val="ListLabel 3988"/>
    <w:qFormat/>
    <w:rPr>
      <w:rFonts w:cs="Courier New"/>
    </w:rPr>
  </w:style>
  <w:style w:type="character" w:customStyle="1" w:styleId="ListLabel3989">
    <w:name w:val="ListLabel 3989"/>
    <w:qFormat/>
    <w:rPr>
      <w:rFonts w:cs="Wingdings"/>
    </w:rPr>
  </w:style>
  <w:style w:type="character" w:customStyle="1" w:styleId="ListLabel3990">
    <w:name w:val="ListLabel 3990"/>
    <w:qFormat/>
    <w:rPr>
      <w:rFonts w:ascii="Arial" w:hAnsi="Arial" w:cs="Arial"/>
      <w:sz w:val="22"/>
      <w:szCs w:val="22"/>
      <w:lang w:eastAsia="ca-ES"/>
    </w:rPr>
  </w:style>
  <w:style w:type="character" w:customStyle="1" w:styleId="ListLabel3991">
    <w:name w:val="ListLabel 3991"/>
    <w:qFormat/>
    <w:rPr>
      <w:rFonts w:cs="Courier New"/>
    </w:rPr>
  </w:style>
  <w:style w:type="character" w:customStyle="1" w:styleId="ListLabel3992">
    <w:name w:val="ListLabel 3992"/>
    <w:qFormat/>
    <w:rPr>
      <w:rFonts w:cs="Wingdings"/>
    </w:rPr>
  </w:style>
  <w:style w:type="character" w:customStyle="1" w:styleId="ListLabel3993">
    <w:name w:val="ListLabel 3993"/>
    <w:qFormat/>
    <w:rPr>
      <w:rFonts w:cs="Symbol"/>
    </w:rPr>
  </w:style>
  <w:style w:type="character" w:customStyle="1" w:styleId="ListLabel3994">
    <w:name w:val="ListLabel 3994"/>
    <w:qFormat/>
    <w:rPr>
      <w:rFonts w:cs="Courier New"/>
    </w:rPr>
  </w:style>
  <w:style w:type="character" w:customStyle="1" w:styleId="ListLabel3995">
    <w:name w:val="ListLabel 3995"/>
    <w:qFormat/>
    <w:rPr>
      <w:rFonts w:cs="Wingdings"/>
    </w:rPr>
  </w:style>
  <w:style w:type="character" w:customStyle="1" w:styleId="ListLabel3996">
    <w:name w:val="ListLabel 3996"/>
    <w:qFormat/>
    <w:rPr>
      <w:rFonts w:cs="Symbol"/>
    </w:rPr>
  </w:style>
  <w:style w:type="character" w:customStyle="1" w:styleId="ListLabel3997">
    <w:name w:val="ListLabel 3997"/>
    <w:qFormat/>
    <w:rPr>
      <w:rFonts w:cs="Courier New"/>
    </w:rPr>
  </w:style>
  <w:style w:type="character" w:customStyle="1" w:styleId="ListLabel3998">
    <w:name w:val="ListLabel 3998"/>
    <w:qFormat/>
    <w:rPr>
      <w:rFonts w:cs="Wingdings"/>
    </w:rPr>
  </w:style>
  <w:style w:type="character" w:customStyle="1" w:styleId="ListLabel3999">
    <w:name w:val="ListLabel 3999"/>
    <w:qFormat/>
    <w:rPr>
      <w:rFonts w:eastAsia="Arial" w:cs="Arial"/>
    </w:rPr>
  </w:style>
  <w:style w:type="character" w:customStyle="1" w:styleId="ListLabel4000">
    <w:name w:val="ListLabel 4000"/>
    <w:qFormat/>
    <w:rPr>
      <w:rFonts w:cs="OpenSymbol"/>
      <w:b/>
      <w:sz w:val="22"/>
    </w:rPr>
  </w:style>
  <w:style w:type="character" w:customStyle="1" w:styleId="ListLabel4001">
    <w:name w:val="ListLabel 4001"/>
    <w:qFormat/>
    <w:rPr>
      <w:rFonts w:ascii="Arial" w:hAnsi="Arial" w:cs="OpenSymbol"/>
      <w:sz w:val="22"/>
    </w:rPr>
  </w:style>
  <w:style w:type="character" w:customStyle="1" w:styleId="ListLabel4002">
    <w:name w:val="ListLabel 4002"/>
    <w:qFormat/>
    <w:rPr>
      <w:rFonts w:cs="OpenSymbol"/>
    </w:rPr>
  </w:style>
  <w:style w:type="paragraph" w:customStyle="1" w:styleId="Default">
    <w:name w:val="Default"/>
    <w:qFormat/>
    <w:rsid w:val="008F262F"/>
    <w:pPr>
      <w:suppressAutoHyphens/>
      <w:spacing w:before="120" w:after="120"/>
      <w:jc w:val="both"/>
    </w:pPr>
    <w:rPr>
      <w:rFonts w:ascii="Arial" w:eastAsia="Times New Roman" w:hAnsi="Arial" w:cs="Arial"/>
      <w:color w:val="000000"/>
      <w:kern w:val="0"/>
      <w:sz w:val="22"/>
      <w:lang w:bidi="ar-SA"/>
    </w:rPr>
  </w:style>
  <w:style w:type="paragraph" w:styleId="Encabezado">
    <w:name w:val="header"/>
    <w:basedOn w:val="Normal"/>
    <w:link w:val="EncabezadoCar1"/>
    <w:unhideWhenUsed/>
    <w:rsid w:val="00F545A3"/>
    <w:pPr>
      <w:tabs>
        <w:tab w:val="center" w:pos="4252"/>
        <w:tab w:val="right" w:pos="8504"/>
      </w:tabs>
      <w:spacing w:after="0"/>
    </w:pPr>
  </w:style>
  <w:style w:type="character" w:customStyle="1" w:styleId="EncabezadoCar1">
    <w:name w:val="Encabezado Car1"/>
    <w:basedOn w:val="Fuentedeprrafopredeter"/>
    <w:link w:val="Encabezado"/>
    <w:rsid w:val="00F545A3"/>
    <w:rPr>
      <w:rFonts w:ascii="Tele-GroteskNor" w:eastAsia="Times New Roman" w:hAnsi="Tele-GroteskNor" w:cs="Tele-GroteskNor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B2A2-556A-4DAC-BD84-FD452E04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F2A1D8F8</Template>
  <TotalTime>1065</TotalTime>
  <Pages>7</Pages>
  <Words>1913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cricci</dc:creator>
  <dc:description/>
  <cp:lastModifiedBy>Andrea Reche Rosello</cp:lastModifiedBy>
  <cp:revision>167</cp:revision>
  <cp:lastPrinted>2022-07-18T15:24:00Z</cp:lastPrinted>
  <dcterms:created xsi:type="dcterms:W3CDTF">2022-10-13T13:02:00Z</dcterms:created>
  <dcterms:modified xsi:type="dcterms:W3CDTF">2025-06-26T08:58:00Z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