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1916" w:rsidRDefault="00671916">
      <w:pPr>
        <w:suppressAutoHyphens w:val="0"/>
        <w:spacing w:after="0"/>
        <w:jc w:val="left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671916" w:rsidRDefault="00E0511D">
      <w:pPr>
        <w:pStyle w:val="Ttulo2"/>
        <w:widowControl w:val="0"/>
        <w:numPr>
          <w:ilvl w:val="0"/>
          <w:numId w:val="0"/>
        </w:numPr>
        <w:spacing w:before="0" w:after="120"/>
        <w:rPr>
          <w:sz w:val="22"/>
          <w:szCs w:val="22"/>
        </w:rPr>
      </w:pPr>
      <w:bookmarkStart w:id="0" w:name="__RefHeading___Toc3465_3718208736"/>
      <w:bookmarkStart w:id="1" w:name="_Toc515472179"/>
      <w:bookmarkStart w:id="2" w:name="_Toc77243390"/>
      <w:bookmarkStart w:id="3" w:name="_Toc45205777"/>
      <w:bookmarkStart w:id="4" w:name="_Toc69297280"/>
      <w:bookmarkStart w:id="5" w:name="_Toc75335694"/>
      <w:bookmarkStart w:id="6" w:name="_Toc78816160"/>
      <w:bookmarkStart w:id="7" w:name="_Toc78816418"/>
      <w:bookmarkStart w:id="8" w:name="_Toc78816492"/>
      <w:bookmarkStart w:id="9" w:name="_Toc78817327"/>
      <w:bookmarkStart w:id="10" w:name="_Toc84536915"/>
      <w:bookmarkEnd w:id="0"/>
      <w:r>
        <w:rPr>
          <w:color w:val="3333FF"/>
          <w:sz w:val="22"/>
          <w:szCs w:val="22"/>
        </w:rPr>
        <w:t>Annex</w:t>
      </w:r>
      <w:bookmarkEnd w:id="1"/>
      <w:r>
        <w:rPr>
          <w:color w:val="3333FF"/>
          <w:sz w:val="22"/>
          <w:szCs w:val="22"/>
        </w:rPr>
        <w:t xml:space="preserve"> I PCAP: Declaració Responsable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color w:val="3333FF"/>
          <w:sz w:val="22"/>
          <w:szCs w:val="22"/>
        </w:rPr>
        <w:t xml:space="preserve"> </w:t>
      </w:r>
      <w:r w:rsidR="00266AD1">
        <w:rPr>
          <w:color w:val="3333FF"/>
          <w:sz w:val="22"/>
          <w:szCs w:val="22"/>
        </w:rPr>
        <w:t>– Lot 1</w:t>
      </w:r>
    </w:p>
    <w:p w:rsidR="00671916" w:rsidRDefault="00E0511D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671916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671916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 w:rsidP="00B569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671916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266AD1" w:rsidP="00791C87">
            <w:pPr>
              <w:suppressAutoHyphens w:val="0"/>
              <w:spacing w:after="120"/>
              <w:rPr>
                <w:rFonts w:ascii="Arial" w:hAnsi="Arial"/>
                <w:sz w:val="22"/>
                <w:szCs w:val="22"/>
              </w:rPr>
            </w:pPr>
            <w:r w:rsidRPr="00266AD1">
              <w:rPr>
                <w:rFonts w:ascii="Arial" w:hAnsi="Arial"/>
                <w:sz w:val="22"/>
                <w:szCs w:val="22"/>
              </w:rPr>
              <w:t>CONTRACTACIÓ DE LES OBRES D’ÀREES D’APARCAMENT AL MUNICIPI</w:t>
            </w:r>
          </w:p>
        </w:tc>
      </w:tr>
      <w:tr w:rsidR="00671916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jc w:val="lef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Pr="00791C87" w:rsidRDefault="00266AD1" w:rsidP="00791C87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EP OBRES 04_25 (2025/000012326V)</w:t>
            </w:r>
          </w:p>
        </w:tc>
      </w:tr>
      <w:tr w:rsidR="00266AD1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Lot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Pr="00266AD1" w:rsidRDefault="00266AD1" w:rsidP="00791C87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LOT 1: OBRES DEL PROJECTE D’AMPLIACIÓ EXTRAMURS DEL CEMENTIRI MUNICIPAL DE GAVÀ -APARCAMENT NORD (FASE 3)</w:t>
            </w:r>
          </w:p>
        </w:tc>
      </w:tr>
    </w:tbl>
    <w:p w:rsidR="00671916" w:rsidRDefault="00671916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FB540B" w:rsidRDefault="00FB540B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671916" w:rsidRDefault="00E0511D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p w:rsidR="00671916" w:rsidRDefault="00671916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2551"/>
      </w:tblGrid>
      <w:tr w:rsidR="00671916">
        <w:trPr>
          <w:trHeight w:val="40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331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353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71916" w:rsidRDefault="00671916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671916" w:rsidRDefault="00E0511D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p w:rsidR="00671916" w:rsidRDefault="00671916">
      <w:pPr>
        <w:spacing w:after="0"/>
        <w:ind w:right="-284"/>
        <w:rPr>
          <w:rFonts w:ascii="Arial" w:hAnsi="Arial" w:cs="Arial"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259"/>
      </w:tblGrid>
      <w:tr w:rsidR="00671916">
        <w:trPr>
          <w:trHeight w:val="467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600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514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28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19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2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02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71916" w:rsidRDefault="00E0511D">
      <w:pPr>
        <w:tabs>
          <w:tab w:val="center" w:pos="4252"/>
          <w:tab w:val="right" w:pos="8504"/>
        </w:tabs>
        <w:spacing w:before="240" w:after="240" w:line="288" w:lineRule="auto"/>
        <w:ind w:right="-285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 SOTA LA SEVA RESPONSABILITAT</w:t>
      </w:r>
      <w:r>
        <w:rPr>
          <w:rFonts w:ascii="Arial" w:hAnsi="Arial" w:cs="Arial"/>
          <w:sz w:val="22"/>
          <w:szCs w:val="22"/>
        </w:rPr>
        <w:t>:</w:t>
      </w:r>
    </w:p>
    <w:p w:rsidR="00671916" w:rsidRDefault="00E0511D">
      <w:pPr>
        <w:tabs>
          <w:tab w:val="left" w:pos="900"/>
        </w:tabs>
        <w:ind w:left="14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671916" w:rsidRDefault="00E0511D">
      <w:pPr>
        <w:tabs>
          <w:tab w:val="left" w:pos="900"/>
        </w:tabs>
        <w:ind w:left="142" w:right="-285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671916" w:rsidRDefault="00E0511D">
      <w:pPr>
        <w:numPr>
          <w:ilvl w:val="0"/>
          <w:numId w:val="10"/>
        </w:numPr>
        <w:spacing w:before="120" w:after="120"/>
        <w:ind w:left="567" w:right="-285" w:hanging="42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671916" w:rsidRDefault="00E0511D">
      <w:pPr>
        <w:spacing w:before="120" w:after="120"/>
        <w:ind w:left="50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 xml:space="preserve">☐ </w:t>
      </w:r>
      <w:r>
        <w:rPr>
          <w:rFonts w:ascii="Arial" w:hAnsi="Arial" w:cs="Arial"/>
          <w:sz w:val="22"/>
          <w:szCs w:val="22"/>
        </w:rPr>
        <w:t xml:space="preserve">El Registre electrònic d’empreses licitadores de la Generalitat de Catalunya (RELI) </w:t>
      </w:r>
    </w:p>
    <w:p w:rsidR="00671916" w:rsidRDefault="00E0511D">
      <w:pPr>
        <w:spacing w:before="120" w:after="120"/>
        <w:ind w:left="50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 xml:space="preserve">☐ </w:t>
      </w:r>
      <w:r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>
        <w:rPr>
          <w:rFonts w:ascii="Arial" w:hAnsi="Arial" w:cs="Arial"/>
          <w:sz w:val="22"/>
          <w:szCs w:val="22"/>
        </w:rPr>
        <w:t>Clasificadas</w:t>
      </w:r>
      <w:proofErr w:type="spellEnd"/>
      <w:r>
        <w:rPr>
          <w:rFonts w:ascii="Arial" w:hAnsi="Arial" w:cs="Arial"/>
          <w:sz w:val="22"/>
          <w:szCs w:val="22"/>
        </w:rPr>
        <w:t xml:space="preserve"> del Estado (ROLECE).</w:t>
      </w:r>
    </w:p>
    <w:p w:rsidR="00671916" w:rsidRDefault="00E0511D">
      <w:pPr>
        <w:spacing w:before="120" w:after="120"/>
        <w:ind w:left="505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 xml:space="preserve"> ☐ N</w:t>
      </w:r>
      <w:r>
        <w:rPr>
          <w:rFonts w:ascii="Arial" w:hAnsi="Arial" w:cs="Arial"/>
          <w:sz w:val="22"/>
          <w:szCs w:val="22"/>
        </w:rPr>
        <w:t xml:space="preserve">o figura inscrita ni en el RELI ni en el ROLECE </w:t>
      </w:r>
    </w:p>
    <w:p w:rsidR="00671916" w:rsidRDefault="00E0511D">
      <w:pPr>
        <w:spacing w:before="120" w:after="120"/>
        <w:ind w:left="567" w:hanging="6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 xml:space="preserve"> ☐ N</w:t>
      </w:r>
      <w:r>
        <w:rPr>
          <w:rFonts w:ascii="Arial" w:hAnsi="Arial" w:cs="Arial"/>
          <w:sz w:val="22"/>
          <w:szCs w:val="22"/>
        </w:rPr>
        <w:t xml:space="preserve">o figura inscrita ni en el RELI ni en el ROLECE i fa us d’acreditar haver presentat la sol·licitud de inscripció </w:t>
      </w:r>
      <w:r>
        <w:rPr>
          <w:rFonts w:ascii="Arial" w:eastAsia="Arial" w:hAnsi="Arial" w:cs="Arial"/>
          <w:sz w:val="22"/>
          <w:szCs w:val="22"/>
          <w:lang w:eastAsia="es-ES"/>
        </w:rPr>
        <w:t>en el corresponent Registre juntament amb la documentació preceptiva per a això , amb data anterior a la data final de presentació de les ofertes</w:t>
      </w:r>
    </w:p>
    <w:p w:rsidR="00671916" w:rsidRDefault="00E0511D">
      <w:pPr>
        <w:spacing w:before="120" w:after="120"/>
        <w:ind w:left="505"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671916" w:rsidRDefault="00E0511D">
      <w:pPr>
        <w:numPr>
          <w:ilvl w:val="0"/>
          <w:numId w:val="10"/>
        </w:numPr>
        <w:spacing w:after="120"/>
        <w:ind w:left="499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671916" w:rsidRDefault="00E0511D">
      <w:pPr>
        <w:spacing w:after="120"/>
        <w:ind w:left="505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671916" w:rsidRDefault="00E0511D">
      <w:pPr>
        <w:spacing w:line="276" w:lineRule="auto"/>
        <w:ind w:right="-2" w:firstLine="426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Està subjecte a l’IVA.</w:t>
      </w:r>
    </w:p>
    <w:p w:rsidR="00671916" w:rsidRDefault="00E0511D">
      <w:pPr>
        <w:spacing w:line="276" w:lineRule="auto"/>
        <w:ind w:left="426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671916" w:rsidRDefault="00E0511D">
      <w:pPr>
        <w:spacing w:line="276" w:lineRule="auto"/>
        <w:ind w:right="-2" w:firstLine="426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Està subjecte a l’IAE.</w:t>
      </w:r>
    </w:p>
    <w:p w:rsidR="00671916" w:rsidRDefault="00E0511D">
      <w:pPr>
        <w:spacing w:line="276" w:lineRule="auto"/>
        <w:ind w:left="426" w:right="-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recorre a la solvència externa?</w:t>
      </w:r>
    </w:p>
    <w:p w:rsidR="00671916" w:rsidRDefault="00E0511D">
      <w:pPr>
        <w:tabs>
          <w:tab w:val="left" w:pos="2410"/>
          <w:tab w:val="left" w:pos="2977"/>
          <w:tab w:val="left" w:pos="4253"/>
        </w:tabs>
        <w:ind w:left="50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</w:p>
    <w:p w:rsidR="00671916" w:rsidRDefault="00E0511D">
      <w:pPr>
        <w:spacing w:before="240" w:after="240"/>
        <w:ind w:left="499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671916" w:rsidRDefault="00E0511D">
      <w:pPr>
        <w:spacing w:before="240" w:after="240"/>
        <w:ind w:left="499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PCAP) 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221EF" w:rsidRPr="006221EF" w:rsidRDefault="006221EF" w:rsidP="006221EF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lastRenderedPageBreak/>
        <w:t>En relació amb la documentació aportada en el sobre/es .........., considerà confidencials els següents documents, informacions i aspectes de l’oferta a raó de la seva vinculació a secrets tècnics o comercials</w:t>
      </w:r>
      <w:r>
        <w:rPr>
          <w:rFonts w:ascii="Arial" w:hAnsi="Arial" w:cs="Arial"/>
          <w:sz w:val="22"/>
          <w:szCs w:val="22"/>
        </w:rPr>
        <w:t>:</w:t>
      </w:r>
    </w:p>
    <w:p w:rsidR="006221EF" w:rsidRP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1.- ............................................................................</w:t>
      </w:r>
    </w:p>
    <w:p w:rsidR="006221EF" w:rsidRP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2.- ............................................................................</w:t>
      </w:r>
    </w:p>
    <w:p w:rsidR="006221EF" w:rsidRP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3.- ............................................................................</w:t>
      </w:r>
    </w:p>
    <w:p w:rsid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</w:p>
    <w:p w:rsidR="006221EF" w:rsidRP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Que l’esmentat caràcter confidencial es justifica en les següents raons:</w:t>
      </w:r>
    </w:p>
    <w:p w:rsidR="006221EF" w:rsidRP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1.- ........................................................................................................</w:t>
      </w:r>
    </w:p>
    <w:p w:rsidR="006221EF" w:rsidRP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2.- ........................................................................................................</w:t>
      </w:r>
    </w:p>
    <w:p w:rsid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  <w:r w:rsidRPr="006221EF">
        <w:rPr>
          <w:rFonts w:ascii="Arial" w:hAnsi="Arial" w:cs="Arial"/>
          <w:sz w:val="22"/>
          <w:szCs w:val="22"/>
        </w:rPr>
        <w:t>3.- ........................................................................................................</w:t>
      </w:r>
    </w:p>
    <w:p w:rsidR="006221EF" w:rsidRDefault="006221EF" w:rsidP="006221EF">
      <w:pPr>
        <w:spacing w:after="0" w:line="240" w:lineRule="atLeast"/>
        <w:ind w:left="788"/>
        <w:rPr>
          <w:rFonts w:ascii="Arial" w:hAnsi="Arial" w:cs="Arial"/>
          <w:sz w:val="22"/>
          <w:szCs w:val="22"/>
        </w:rPr>
      </w:pPr>
    </w:p>
    <w:p w:rsidR="00671916" w:rsidRDefault="00E0511D" w:rsidP="006221EF">
      <w:pPr>
        <w:spacing w:after="0" w:line="240" w:lineRule="atLeast"/>
        <w:ind w:left="788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Els documents i dades presentats que considera de caràcter confidencial són els que a continuació es relacionen: .............................................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671916" w:rsidRDefault="00E0511D">
      <w:pPr>
        <w:ind w:left="50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671916" w:rsidRDefault="00E0511D">
      <w:pPr>
        <w:ind w:left="502" w:right="-2"/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8">
        <w:r>
          <w:rPr>
            <w:rStyle w:val="EnlladInternet"/>
            <w:rFonts w:ascii="Arial" w:hAnsi="Arial"/>
            <w:vanish/>
            <w:webHidden/>
            <w:color w:val="000080"/>
            <w:sz w:val="22"/>
            <w:szCs w:val="22"/>
          </w:rPr>
          <w:t>perfil de contractant</w:t>
        </w:r>
      </w:hyperlink>
      <w:r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671916" w:rsidRDefault="00E0511D">
      <w:pPr>
        <w:ind w:left="992" w:right="-2" w:firstLine="424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obligat per normativa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671916" w:rsidRDefault="00E0511D">
      <w:pPr>
        <w:ind w:left="993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està obligat per normativa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671916" w:rsidRDefault="00E0511D">
      <w:pPr>
        <w:spacing w:before="240" w:after="240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cas que el licitador tingui intenció de concórrer en unió temporal d’empreses, declara:</w:t>
      </w:r>
    </w:p>
    <w:p w:rsidR="00671916" w:rsidRDefault="00E0511D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671916" w:rsidRDefault="00E0511D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671916" w:rsidRDefault="00E0511D">
      <w:pPr>
        <w:ind w:left="567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671916" w:rsidRDefault="00E0511D">
      <w:pPr>
        <w:tabs>
          <w:tab w:val="left" w:pos="900"/>
        </w:tabs>
        <w:ind w:left="567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671916" w:rsidRDefault="00E0511D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671916" w:rsidRDefault="00E0511D">
      <w:pPr>
        <w:spacing w:line="276" w:lineRule="auto"/>
        <w:ind w:right="-2" w:firstLine="567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671916" w:rsidRDefault="00E0511D">
      <w:pPr>
        <w:ind w:right="-2" w:firstLine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671916" w:rsidRDefault="00E0511D">
      <w:pPr>
        <w:ind w:left="502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indicar la informació que es demana a la clàusula </w:t>
      </w:r>
      <w:r w:rsidR="001B47FF">
        <w:rPr>
          <w:rFonts w:ascii="Arial" w:hAnsi="Arial" w:cs="Arial"/>
          <w:i/>
          <w:color w:val="000000"/>
          <w:sz w:val="22"/>
          <w:szCs w:val="22"/>
        </w:rPr>
        <w:t>36</w:t>
      </w:r>
      <w:r w:rsidR="00A2087E">
        <w:rPr>
          <w:rFonts w:ascii="Arial" w:hAnsi="Arial" w:cs="Arial"/>
          <w:i/>
          <w:color w:val="000000"/>
          <w:sz w:val="22"/>
          <w:szCs w:val="22"/>
        </w:rPr>
        <w:t>.2</w:t>
      </w:r>
      <w:r w:rsidR="001B47F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del PCAP d’aquesta licitació</w:t>
      </w:r>
      <w:r w:rsidR="001B47FF">
        <w:rPr>
          <w:rFonts w:ascii="Arial" w:hAnsi="Arial" w:cs="Arial"/>
          <w:i/>
          <w:color w:val="000000"/>
          <w:sz w:val="22"/>
          <w:szCs w:val="22"/>
        </w:rPr>
        <w:t xml:space="preserve">: quines tasques tenen previst subcontractar i els seus imports, amb indicació de les empreses </w:t>
      </w:r>
      <w:proofErr w:type="spellStart"/>
      <w:r w:rsidR="001B47FF">
        <w:rPr>
          <w:rFonts w:ascii="Arial" w:hAnsi="Arial" w:cs="Arial"/>
          <w:i/>
          <w:color w:val="000000"/>
          <w:sz w:val="22"/>
          <w:szCs w:val="22"/>
        </w:rPr>
        <w:t>subconractistes</w:t>
      </w:r>
      <w:proofErr w:type="spellEnd"/>
      <w:r w:rsidR="001B47FF">
        <w:rPr>
          <w:rFonts w:ascii="Arial" w:hAnsi="Arial" w:cs="Arial"/>
          <w:i/>
          <w:color w:val="000000"/>
          <w:sz w:val="22"/>
          <w:szCs w:val="22"/>
        </w:rPr>
        <w:t xml:space="preserve"> si les coneixen o del perfil empresarial d’aquestes</w:t>
      </w:r>
      <w:r>
        <w:rPr>
          <w:rFonts w:ascii="Arial" w:hAnsi="Arial" w:cs="Arial"/>
          <w:i/>
          <w:color w:val="000000"/>
          <w:sz w:val="22"/>
          <w:szCs w:val="22"/>
        </w:rPr>
        <w:t>)</w:t>
      </w:r>
    </w:p>
    <w:p w:rsidR="00671916" w:rsidRDefault="00E0511D">
      <w:pPr>
        <w:spacing w:line="276" w:lineRule="auto"/>
        <w:ind w:right="-2" w:firstLine="50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671916" w:rsidRDefault="00E0511D">
      <w:pPr>
        <w:spacing w:line="276" w:lineRule="auto"/>
        <w:ind w:left="502" w:right="-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671916" w:rsidRDefault="00E0511D">
      <w:pPr>
        <w:ind w:left="567"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671916" w:rsidRDefault="00E0511D">
      <w:pPr>
        <w:ind w:left="709" w:right="-2" w:hanging="142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Nom/ Perfil empresarial</w:t>
      </w:r>
      <w:r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671916" w:rsidRDefault="00E0511D">
      <w:pPr>
        <w:spacing w:line="276" w:lineRule="auto"/>
        <w:ind w:left="502" w:right="-2"/>
        <w:rPr>
          <w:rFonts w:ascii="Arial" w:hAnsi="Arial"/>
          <w:sz w:val="22"/>
          <w:szCs w:val="22"/>
        </w:rPr>
      </w:pPr>
      <w:r>
        <w:rPr>
          <w:rFonts w:ascii="Arial" w:eastAsia="MS Gothic" w:hAnsi="Aria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671916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671916">
        <w:trPr>
          <w:trHeight w:val="43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71916">
        <w:trPr>
          <w:trHeight w:val="413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1916" w:rsidRDefault="00671916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671916" w:rsidRDefault="00671916">
      <w:pPr>
        <w:spacing w:after="0"/>
        <w:ind w:left="425"/>
        <w:rPr>
          <w:rFonts w:ascii="Arial" w:hAnsi="Arial" w:cs="Arial"/>
          <w:i/>
          <w:sz w:val="22"/>
          <w:szCs w:val="22"/>
        </w:rPr>
      </w:pPr>
    </w:p>
    <w:p w:rsidR="00671916" w:rsidRDefault="00E0511D">
      <w:pPr>
        <w:spacing w:after="120"/>
        <w:ind w:left="425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671916" w:rsidRDefault="00E0511D">
      <w:pPr>
        <w:spacing w:after="120"/>
        <w:ind w:left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>
        <w:rPr>
          <w:rFonts w:ascii="Arial" w:hAnsi="Arial" w:cs="Arial"/>
          <w:sz w:val="22"/>
          <w:szCs w:val="22"/>
          <w:lang w:eastAsia="ca-ES"/>
        </w:rPr>
        <w:t>comunicacions i requeriments</w:t>
      </w:r>
      <w:r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671916" w:rsidRDefault="00E0511D">
      <w:pPr>
        <w:spacing w:after="120"/>
        <w:ind w:left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671916" w:rsidRDefault="00E0511D">
      <w:pPr>
        <w:numPr>
          <w:ilvl w:val="0"/>
          <w:numId w:val="11"/>
        </w:numPr>
        <w:tabs>
          <w:tab w:val="left" w:pos="567"/>
        </w:tabs>
        <w:spacing w:before="120" w:after="120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671916" w:rsidRDefault="00E0511D">
      <w:pPr>
        <w:numPr>
          <w:ilvl w:val="0"/>
          <w:numId w:val="11"/>
        </w:numPr>
        <w:tabs>
          <w:tab w:val="left" w:pos="567"/>
        </w:tabs>
        <w:spacing w:before="120" w:after="120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PCAP, o que li sigui sol·licitada per la Mesa o per l’òrgan de contractació </w:t>
      </w:r>
      <w:r>
        <w:rPr>
          <w:rFonts w:ascii="Arial" w:hAnsi="Arial" w:cs="Arial"/>
          <w:sz w:val="22"/>
          <w:szCs w:val="22"/>
          <w:lang w:eastAsia="ca-ES"/>
        </w:rPr>
        <w:t>en relació</w:t>
      </w:r>
      <w:r>
        <w:rPr>
          <w:rFonts w:ascii="Arial" w:hAnsi="Arial" w:cs="Arial"/>
          <w:sz w:val="22"/>
          <w:szCs w:val="22"/>
        </w:rPr>
        <w:t xml:space="preserve"> aquest procediment.</w:t>
      </w:r>
    </w:p>
    <w:p w:rsidR="00671916" w:rsidRDefault="00E0511D">
      <w:pPr>
        <w:numPr>
          <w:ilvl w:val="0"/>
          <w:numId w:val="10"/>
        </w:numPr>
        <w:spacing w:before="240" w:after="240"/>
        <w:ind w:left="499" w:right="-2" w:hanging="35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00" w:type="pct"/>
        <w:tblInd w:w="2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5217"/>
        <w:gridCol w:w="1245"/>
      </w:tblGrid>
      <w:tr w:rsidR="00671916">
        <w:trPr>
          <w:trHeight w:val="321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671916">
        <w:trPr>
          <w:trHeight w:val="882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671916">
        <w:trPr>
          <w:trHeight w:val="809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671916">
        <w:trPr>
          <w:trHeight w:val="876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671916">
        <w:trPr>
          <w:trHeight w:val="944"/>
        </w:trPr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5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671916" w:rsidRDefault="00E0511D">
            <w:p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>
              <w:rPr>
                <w:rFonts w:ascii="Arial" w:eastAsia="MS Gothic" w:hAnsi="Aria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671916" w:rsidRDefault="00E0511D">
      <w:pPr>
        <w:tabs>
          <w:tab w:val="left" w:pos="426"/>
        </w:tabs>
        <w:spacing w:before="240" w:line="276" w:lineRule="auto"/>
        <w:ind w:right="-2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266AD1" w:rsidRDefault="00E0511D">
      <w:pPr>
        <w:ind w:right="-2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>I per què consti, signo ele</w:t>
      </w:r>
      <w:r w:rsidR="006221EF">
        <w:rPr>
          <w:rFonts w:ascii="Arial" w:hAnsi="Arial" w:cs="Arial"/>
          <w:color w:val="000000"/>
          <w:sz w:val="22"/>
          <w:szCs w:val="22"/>
          <w:lang w:eastAsia="es-ES"/>
        </w:rPr>
        <w:t xml:space="preserve">ctrònicament aquesta declaració.   </w:t>
      </w:r>
    </w:p>
    <w:p w:rsidR="00266AD1" w:rsidRDefault="00266AD1">
      <w:pPr>
        <w:ind w:right="-2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266AD1" w:rsidRPr="004969BC" w:rsidRDefault="00266AD1" w:rsidP="004969BC">
      <w:pPr>
        <w:ind w:right="-2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>S</w:t>
      </w:r>
      <w:r w:rsidR="00E0511D">
        <w:rPr>
          <w:rFonts w:ascii="Arial" w:hAnsi="Arial" w:cs="Arial"/>
          <w:sz w:val="22"/>
          <w:szCs w:val="22"/>
        </w:rPr>
        <w:t>ignatura electrònica del licitador</w:t>
      </w:r>
      <w:bookmarkStart w:id="11" w:name="__RefHeading___Toc3467_3718208736"/>
      <w:bookmarkStart w:id="12" w:name="_Toc78816161"/>
      <w:bookmarkStart w:id="13" w:name="_Toc78816419"/>
      <w:bookmarkStart w:id="14" w:name="_Toc78816493"/>
      <w:bookmarkStart w:id="15" w:name="_Toc78817328"/>
      <w:bookmarkStart w:id="16" w:name="_Toc84536479"/>
      <w:bookmarkStart w:id="17" w:name="_Toc84536916"/>
      <w:bookmarkStart w:id="18" w:name="_GoBack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266AD1" w:rsidRPr="004969BC">
      <w:headerReference w:type="even" r:id="rId9"/>
      <w:headerReference w:type="default" r:id="rId10"/>
      <w:footerReference w:type="default" r:id="rId11"/>
      <w:pgSz w:w="11906" w:h="16838"/>
      <w:pgMar w:top="1985" w:right="1700" w:bottom="1560" w:left="1418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A" w:rsidRDefault="009F2F0A">
      <w:pPr>
        <w:spacing w:after="0"/>
      </w:pPr>
      <w:r>
        <w:separator/>
      </w:r>
    </w:p>
  </w:endnote>
  <w:endnote w:type="continuationSeparator" w:id="0">
    <w:p w:rsidR="009F2F0A" w:rsidRDefault="009F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iver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  <w:r>
      <w:rPr>
        <w:rFonts w:ascii="Arial" w:hAnsi="Arial" w:cs="Arial"/>
        <w:sz w:val="18"/>
        <w:szCs w:val="18"/>
      </w:rPr>
      <w:t xml:space="preserve"> </w:t>
    </w:r>
  </w:p>
  <w:p w:rsidR="009F2F0A" w:rsidRDefault="009F2F0A">
    <w:pPr>
      <w:jc w:val="right"/>
    </w:pPr>
  </w:p>
  <w:p w:rsidR="009F2F0A" w:rsidRDefault="009F2F0A">
    <w:pPr>
      <w:jc w:val="right"/>
    </w:pPr>
    <w:r>
      <w:fldChar w:fldCharType="begin"/>
    </w:r>
    <w:r>
      <w:instrText>PAGE</w:instrText>
    </w:r>
    <w:r>
      <w:fldChar w:fldCharType="separate"/>
    </w:r>
    <w:r w:rsidR="004969BC">
      <w:rPr>
        <w:noProof/>
      </w:rPr>
      <w:t>1</w:t>
    </w:r>
    <w:r>
      <w:fldChar w:fldCharType="end"/>
    </w:r>
  </w:p>
  <w:p w:rsidR="009F2F0A" w:rsidRDefault="009F2F0A"/>
  <w:p w:rsidR="009F2F0A" w:rsidRDefault="009F2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A" w:rsidRDefault="009F2F0A">
      <w:pPr>
        <w:spacing w:after="0"/>
      </w:pPr>
      <w:r>
        <w:separator/>
      </w:r>
    </w:p>
  </w:footnote>
  <w:footnote w:type="continuationSeparator" w:id="0">
    <w:p w:rsidR="009F2F0A" w:rsidRDefault="009F2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</w:p>
  <w:tbl>
    <w:tblPr>
      <w:tblW w:w="907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5"/>
      <w:gridCol w:w="955"/>
    </w:tblGrid>
    <w:tr w:rsidR="009F2F0A">
      <w:trPr>
        <w:trHeight w:val="913"/>
      </w:trPr>
      <w:tc>
        <w:tcPr>
          <w:tcW w:w="8114" w:type="dxa"/>
          <w:shd w:val="clear" w:color="auto" w:fill="auto"/>
          <w:vAlign w:val="center"/>
        </w:tcPr>
        <w:p w:rsidR="009F2F0A" w:rsidRDefault="009F2F0A">
          <w:pPr>
            <w:snapToGrid w:val="0"/>
            <w:spacing w:after="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2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  <w:shd w:val="clear" w:color="auto" w:fill="auto"/>
        </w:tcPr>
        <w:p w:rsidR="009F2F0A" w:rsidRDefault="009F2F0A">
          <w:pPr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80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5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74" t="-243" r="-274" b="-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85" w:hanging="284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tabs>
          <w:tab w:val="num" w:pos="0"/>
        </w:tabs>
        <w:ind w:left="1670" w:hanging="284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561" w:hanging="28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8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233" w:hanging="28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23" w:hanging="28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14" w:hanging="28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05" w:hanging="284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BCBAD54E"/>
    <w:name w:val="WW8Num4"/>
    <w:lvl w:ilvl="0">
      <w:start w:val="10"/>
      <w:numFmt w:val="decimal"/>
      <w:lvlText w:val="%1"/>
      <w:lvlJc w:val="left"/>
      <w:pPr>
        <w:tabs>
          <w:tab w:val="num" w:pos="0"/>
        </w:tabs>
        <w:ind w:left="893" w:hanging="6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893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93" w:hanging="6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38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778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4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3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21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09" w:hanging="284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949"/>
        </w:tabs>
        <w:ind w:left="9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09"/>
        </w:tabs>
        <w:ind w:left="13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029"/>
        </w:tabs>
        <w:ind w:left="20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89"/>
        </w:tabs>
        <w:ind w:left="23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109"/>
        </w:tabs>
        <w:ind w:left="31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69"/>
        </w:tabs>
        <w:ind w:left="3469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6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743EE4"/>
    <w:multiLevelType w:val="multilevel"/>
    <w:tmpl w:val="D3A4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2.%3"/>
      <w:lvlJc w:val="left"/>
      <w:pPr>
        <w:ind w:left="0" w:firstLine="0"/>
      </w:pPr>
    </w:lvl>
    <w:lvl w:ilvl="3">
      <w:start w:val="1"/>
      <w:numFmt w:val="decimal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2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14C1E31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372020"/>
    <w:multiLevelType w:val="multilevel"/>
    <w:tmpl w:val="3B2EC152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ele-GroteskNor" w:hAnsi="Tele-GroteskNor" w:cs="Tele-GroteskNo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9" w15:restartNumberingAfterBreak="0">
    <w:nsid w:val="2DEA30CB"/>
    <w:multiLevelType w:val="multilevel"/>
    <w:tmpl w:val="39BEA9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F25536"/>
    <w:multiLevelType w:val="hybridMultilevel"/>
    <w:tmpl w:val="85F2267C"/>
    <w:lvl w:ilvl="0" w:tplc="E474EC82">
      <w:start w:val="1"/>
      <w:numFmt w:val="bullet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083A9F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921665A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933FC"/>
    <w:multiLevelType w:val="multilevel"/>
    <w:tmpl w:val="2BB8B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9713C7"/>
    <w:multiLevelType w:val="multilevel"/>
    <w:tmpl w:val="F5B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9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31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33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295F07"/>
    <w:multiLevelType w:val="multilevel"/>
    <w:tmpl w:val="D82E13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C076D4"/>
    <w:multiLevelType w:val="hybridMultilevel"/>
    <w:tmpl w:val="F47CD980"/>
    <w:lvl w:ilvl="0" w:tplc="00000006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61C50B29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0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1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8682960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73D7D"/>
    <w:multiLevelType w:val="multilevel"/>
    <w:tmpl w:val="5CAA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6EE06339"/>
    <w:multiLevelType w:val="multilevel"/>
    <w:tmpl w:val="AB380A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F16670E"/>
    <w:multiLevelType w:val="multilevel"/>
    <w:tmpl w:val="B7DE4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97AB3"/>
    <w:multiLevelType w:val="hybridMultilevel"/>
    <w:tmpl w:val="573ADF7E"/>
    <w:lvl w:ilvl="0" w:tplc="6B74D050">
      <w:start w:val="8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ele-GroteskNor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58C0"/>
    <w:multiLevelType w:val="hybridMultilevel"/>
    <w:tmpl w:val="15FCD482"/>
    <w:lvl w:ilvl="0" w:tplc="E474EC82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0"/>
  </w:num>
  <w:num w:numId="5">
    <w:abstractNumId w:val="8"/>
  </w:num>
  <w:num w:numId="6">
    <w:abstractNumId w:val="12"/>
  </w:num>
  <w:num w:numId="7">
    <w:abstractNumId w:val="5"/>
  </w:num>
  <w:num w:numId="8">
    <w:abstractNumId w:val="48"/>
  </w:num>
  <w:num w:numId="9">
    <w:abstractNumId w:val="7"/>
  </w:num>
  <w:num w:numId="10">
    <w:abstractNumId w:val="31"/>
  </w:num>
  <w:num w:numId="11">
    <w:abstractNumId w:val="34"/>
  </w:num>
  <w:num w:numId="12">
    <w:abstractNumId w:val="13"/>
  </w:num>
  <w:num w:numId="13">
    <w:abstractNumId w:val="14"/>
  </w:num>
  <w:num w:numId="14">
    <w:abstractNumId w:val="47"/>
  </w:num>
  <w:num w:numId="15">
    <w:abstractNumId w:val="26"/>
  </w:num>
  <w:num w:numId="16">
    <w:abstractNumId w:val="11"/>
  </w:num>
  <w:num w:numId="17">
    <w:abstractNumId w:val="42"/>
  </w:num>
  <w:num w:numId="18">
    <w:abstractNumId w:val="6"/>
  </w:num>
  <w:num w:numId="19">
    <w:abstractNumId w:val="40"/>
  </w:num>
  <w:num w:numId="20">
    <w:abstractNumId w:val="32"/>
  </w:num>
  <w:num w:numId="21">
    <w:abstractNumId w:val="35"/>
  </w:num>
  <w:num w:numId="22">
    <w:abstractNumId w:val="39"/>
  </w:num>
  <w:num w:numId="23">
    <w:abstractNumId w:val="9"/>
  </w:num>
  <w:num w:numId="24">
    <w:abstractNumId w:val="29"/>
  </w:num>
  <w:num w:numId="25">
    <w:abstractNumId w:val="33"/>
  </w:num>
  <w:num w:numId="26">
    <w:abstractNumId w:val="41"/>
  </w:num>
  <w:num w:numId="27">
    <w:abstractNumId w:val="46"/>
  </w:num>
  <w:num w:numId="28">
    <w:abstractNumId w:val="17"/>
  </w:num>
  <w:num w:numId="29">
    <w:abstractNumId w:val="23"/>
  </w:num>
  <w:num w:numId="30">
    <w:abstractNumId w:val="21"/>
  </w:num>
  <w:num w:numId="31">
    <w:abstractNumId w:val="18"/>
  </w:num>
  <w:num w:numId="32">
    <w:abstractNumId w:val="45"/>
  </w:num>
  <w:num w:numId="33">
    <w:abstractNumId w:val="37"/>
  </w:num>
  <w:num w:numId="34">
    <w:abstractNumId w:val="25"/>
  </w:num>
  <w:num w:numId="35">
    <w:abstractNumId w:val="36"/>
  </w:num>
  <w:num w:numId="36">
    <w:abstractNumId w:val="22"/>
  </w:num>
  <w:num w:numId="37">
    <w:abstractNumId w:val="38"/>
  </w:num>
  <w:num w:numId="38">
    <w:abstractNumId w:val="43"/>
  </w:num>
  <w:num w:numId="39">
    <w:abstractNumId w:val="28"/>
  </w:num>
  <w:num w:numId="40">
    <w:abstractNumId w:val="50"/>
  </w:num>
  <w:num w:numId="41">
    <w:abstractNumId w:val="49"/>
  </w:num>
  <w:num w:numId="42">
    <w:abstractNumId w:val="44"/>
  </w:num>
  <w:num w:numId="43">
    <w:abstractNumId w:val="27"/>
  </w:num>
  <w:num w:numId="44">
    <w:abstractNumId w:val="19"/>
  </w:num>
  <w:num w:numId="45">
    <w:abstractNumId w:val="15"/>
  </w:num>
  <w:num w:numId="46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6"/>
    <w:rsid w:val="00010919"/>
    <w:rsid w:val="000136C0"/>
    <w:rsid w:val="000239BE"/>
    <w:rsid w:val="000274C6"/>
    <w:rsid w:val="00031000"/>
    <w:rsid w:val="00043CB1"/>
    <w:rsid w:val="00057D32"/>
    <w:rsid w:val="00064328"/>
    <w:rsid w:val="000675CA"/>
    <w:rsid w:val="0007640E"/>
    <w:rsid w:val="0007737D"/>
    <w:rsid w:val="00094EBD"/>
    <w:rsid w:val="000A020D"/>
    <w:rsid w:val="000A3CDE"/>
    <w:rsid w:val="000B25F9"/>
    <w:rsid w:val="000B3586"/>
    <w:rsid w:val="000B5B4D"/>
    <w:rsid w:val="000C48DB"/>
    <w:rsid w:val="000D4900"/>
    <w:rsid w:val="000D4A69"/>
    <w:rsid w:val="000F2E93"/>
    <w:rsid w:val="00106416"/>
    <w:rsid w:val="00127DA7"/>
    <w:rsid w:val="00143122"/>
    <w:rsid w:val="00153CB8"/>
    <w:rsid w:val="00155DC9"/>
    <w:rsid w:val="00176994"/>
    <w:rsid w:val="001824F2"/>
    <w:rsid w:val="00190925"/>
    <w:rsid w:val="00197A43"/>
    <w:rsid w:val="001B47FF"/>
    <w:rsid w:val="001B4BBE"/>
    <w:rsid w:val="001C4429"/>
    <w:rsid w:val="001E6A2D"/>
    <w:rsid w:val="00216FA1"/>
    <w:rsid w:val="0023080D"/>
    <w:rsid w:val="0023408B"/>
    <w:rsid w:val="00234A5D"/>
    <w:rsid w:val="002351DB"/>
    <w:rsid w:val="002562EB"/>
    <w:rsid w:val="00266AD1"/>
    <w:rsid w:val="00273B37"/>
    <w:rsid w:val="0028775B"/>
    <w:rsid w:val="00290A62"/>
    <w:rsid w:val="00294A8B"/>
    <w:rsid w:val="00297071"/>
    <w:rsid w:val="002971FB"/>
    <w:rsid w:val="002B21E9"/>
    <w:rsid w:val="002C0A37"/>
    <w:rsid w:val="002C4975"/>
    <w:rsid w:val="002E4432"/>
    <w:rsid w:val="002E4AB9"/>
    <w:rsid w:val="002F3306"/>
    <w:rsid w:val="002F696E"/>
    <w:rsid w:val="0030231E"/>
    <w:rsid w:val="00310A99"/>
    <w:rsid w:val="00333410"/>
    <w:rsid w:val="003368AD"/>
    <w:rsid w:val="003411F4"/>
    <w:rsid w:val="003544F5"/>
    <w:rsid w:val="003614FD"/>
    <w:rsid w:val="003872A2"/>
    <w:rsid w:val="00392B17"/>
    <w:rsid w:val="003B46E3"/>
    <w:rsid w:val="003D1583"/>
    <w:rsid w:val="003D5A4D"/>
    <w:rsid w:val="003F058C"/>
    <w:rsid w:val="003F2C1A"/>
    <w:rsid w:val="003F43A9"/>
    <w:rsid w:val="004241B3"/>
    <w:rsid w:val="004244F4"/>
    <w:rsid w:val="004276D4"/>
    <w:rsid w:val="00430C9F"/>
    <w:rsid w:val="004448B0"/>
    <w:rsid w:val="004509E0"/>
    <w:rsid w:val="00454DE3"/>
    <w:rsid w:val="004641FE"/>
    <w:rsid w:val="00467148"/>
    <w:rsid w:val="0047182B"/>
    <w:rsid w:val="00473B1D"/>
    <w:rsid w:val="0047638D"/>
    <w:rsid w:val="00491DB0"/>
    <w:rsid w:val="004969BC"/>
    <w:rsid w:val="004A5F2A"/>
    <w:rsid w:val="004B53F4"/>
    <w:rsid w:val="004B70FE"/>
    <w:rsid w:val="004E5229"/>
    <w:rsid w:val="00503706"/>
    <w:rsid w:val="005059A0"/>
    <w:rsid w:val="00520F49"/>
    <w:rsid w:val="00532522"/>
    <w:rsid w:val="005421AA"/>
    <w:rsid w:val="00547C84"/>
    <w:rsid w:val="005538AF"/>
    <w:rsid w:val="00573947"/>
    <w:rsid w:val="00586182"/>
    <w:rsid w:val="005971F9"/>
    <w:rsid w:val="00597298"/>
    <w:rsid w:val="005A126F"/>
    <w:rsid w:val="005A325B"/>
    <w:rsid w:val="005C067F"/>
    <w:rsid w:val="005D03EB"/>
    <w:rsid w:val="005D5A40"/>
    <w:rsid w:val="005E52CE"/>
    <w:rsid w:val="005F19AB"/>
    <w:rsid w:val="005F1B41"/>
    <w:rsid w:val="005F658C"/>
    <w:rsid w:val="005F73A4"/>
    <w:rsid w:val="0060223C"/>
    <w:rsid w:val="00607B17"/>
    <w:rsid w:val="00616EE3"/>
    <w:rsid w:val="0062081B"/>
    <w:rsid w:val="00620FE7"/>
    <w:rsid w:val="006221EF"/>
    <w:rsid w:val="006334BA"/>
    <w:rsid w:val="00637B75"/>
    <w:rsid w:val="00657610"/>
    <w:rsid w:val="00666382"/>
    <w:rsid w:val="00666C60"/>
    <w:rsid w:val="00671273"/>
    <w:rsid w:val="00671916"/>
    <w:rsid w:val="00676A04"/>
    <w:rsid w:val="00687F7B"/>
    <w:rsid w:val="006A0419"/>
    <w:rsid w:val="006A0444"/>
    <w:rsid w:val="006A5893"/>
    <w:rsid w:val="006B25EB"/>
    <w:rsid w:val="006B4465"/>
    <w:rsid w:val="006C6125"/>
    <w:rsid w:val="006F5C57"/>
    <w:rsid w:val="00721171"/>
    <w:rsid w:val="00742A22"/>
    <w:rsid w:val="007657C2"/>
    <w:rsid w:val="00767491"/>
    <w:rsid w:val="00790249"/>
    <w:rsid w:val="00791C87"/>
    <w:rsid w:val="007B026D"/>
    <w:rsid w:val="007B5074"/>
    <w:rsid w:val="007C5610"/>
    <w:rsid w:val="007D05C1"/>
    <w:rsid w:val="007D6A1F"/>
    <w:rsid w:val="007E36A8"/>
    <w:rsid w:val="007F6F4A"/>
    <w:rsid w:val="008001F2"/>
    <w:rsid w:val="00800773"/>
    <w:rsid w:val="00825C09"/>
    <w:rsid w:val="008278E1"/>
    <w:rsid w:val="00833433"/>
    <w:rsid w:val="0083516A"/>
    <w:rsid w:val="008370C3"/>
    <w:rsid w:val="0084062A"/>
    <w:rsid w:val="0084504B"/>
    <w:rsid w:val="00847793"/>
    <w:rsid w:val="00851B00"/>
    <w:rsid w:val="00853E5C"/>
    <w:rsid w:val="00894868"/>
    <w:rsid w:val="00894ED5"/>
    <w:rsid w:val="008A6675"/>
    <w:rsid w:val="008E5451"/>
    <w:rsid w:val="008F262F"/>
    <w:rsid w:val="00930AB0"/>
    <w:rsid w:val="00943C51"/>
    <w:rsid w:val="009441D8"/>
    <w:rsid w:val="0095076A"/>
    <w:rsid w:val="009743A7"/>
    <w:rsid w:val="009917CD"/>
    <w:rsid w:val="009D4C35"/>
    <w:rsid w:val="009E1E5D"/>
    <w:rsid w:val="009E36A4"/>
    <w:rsid w:val="009F2F0A"/>
    <w:rsid w:val="009F3A41"/>
    <w:rsid w:val="00A01A26"/>
    <w:rsid w:val="00A1707A"/>
    <w:rsid w:val="00A17F84"/>
    <w:rsid w:val="00A2087E"/>
    <w:rsid w:val="00A21A2F"/>
    <w:rsid w:val="00A25949"/>
    <w:rsid w:val="00A260DF"/>
    <w:rsid w:val="00A336D5"/>
    <w:rsid w:val="00A4708A"/>
    <w:rsid w:val="00A573FA"/>
    <w:rsid w:val="00A604C9"/>
    <w:rsid w:val="00A6210A"/>
    <w:rsid w:val="00A73C05"/>
    <w:rsid w:val="00A81F09"/>
    <w:rsid w:val="00A84DC0"/>
    <w:rsid w:val="00AA40CF"/>
    <w:rsid w:val="00AB6527"/>
    <w:rsid w:val="00AC770A"/>
    <w:rsid w:val="00AD25A8"/>
    <w:rsid w:val="00AD2720"/>
    <w:rsid w:val="00AD3FC3"/>
    <w:rsid w:val="00AE0D9D"/>
    <w:rsid w:val="00AF64B0"/>
    <w:rsid w:val="00AF67C9"/>
    <w:rsid w:val="00AF7372"/>
    <w:rsid w:val="00B0481E"/>
    <w:rsid w:val="00B12220"/>
    <w:rsid w:val="00B40B7C"/>
    <w:rsid w:val="00B5466A"/>
    <w:rsid w:val="00B56935"/>
    <w:rsid w:val="00B70FD5"/>
    <w:rsid w:val="00B7279C"/>
    <w:rsid w:val="00B767EE"/>
    <w:rsid w:val="00B91072"/>
    <w:rsid w:val="00B971EC"/>
    <w:rsid w:val="00BB0B6C"/>
    <w:rsid w:val="00BB2BA5"/>
    <w:rsid w:val="00BC12B5"/>
    <w:rsid w:val="00BC6064"/>
    <w:rsid w:val="00BE663B"/>
    <w:rsid w:val="00C1263C"/>
    <w:rsid w:val="00C129D1"/>
    <w:rsid w:val="00C178B8"/>
    <w:rsid w:val="00C23E43"/>
    <w:rsid w:val="00C304FD"/>
    <w:rsid w:val="00C32D45"/>
    <w:rsid w:val="00C32E40"/>
    <w:rsid w:val="00C33C80"/>
    <w:rsid w:val="00C43C9E"/>
    <w:rsid w:val="00C546F3"/>
    <w:rsid w:val="00C634A6"/>
    <w:rsid w:val="00C70FF8"/>
    <w:rsid w:val="00CA0624"/>
    <w:rsid w:val="00CA33BA"/>
    <w:rsid w:val="00CC3A04"/>
    <w:rsid w:val="00CF0D0F"/>
    <w:rsid w:val="00CF37DC"/>
    <w:rsid w:val="00D02C37"/>
    <w:rsid w:val="00D1251E"/>
    <w:rsid w:val="00D12943"/>
    <w:rsid w:val="00D61DBA"/>
    <w:rsid w:val="00D63041"/>
    <w:rsid w:val="00D77604"/>
    <w:rsid w:val="00D91F25"/>
    <w:rsid w:val="00D9638D"/>
    <w:rsid w:val="00DA60CF"/>
    <w:rsid w:val="00DB6001"/>
    <w:rsid w:val="00DC2002"/>
    <w:rsid w:val="00DC3F8A"/>
    <w:rsid w:val="00DC6E65"/>
    <w:rsid w:val="00DD1DD2"/>
    <w:rsid w:val="00DD6891"/>
    <w:rsid w:val="00DE5DCF"/>
    <w:rsid w:val="00DE6DCA"/>
    <w:rsid w:val="00DF0CA5"/>
    <w:rsid w:val="00DF269C"/>
    <w:rsid w:val="00DF3E6C"/>
    <w:rsid w:val="00DF52FC"/>
    <w:rsid w:val="00E00D4A"/>
    <w:rsid w:val="00E0511D"/>
    <w:rsid w:val="00E21B9C"/>
    <w:rsid w:val="00E226C8"/>
    <w:rsid w:val="00E31C40"/>
    <w:rsid w:val="00E52F79"/>
    <w:rsid w:val="00E5316D"/>
    <w:rsid w:val="00E556B2"/>
    <w:rsid w:val="00E55890"/>
    <w:rsid w:val="00E579A1"/>
    <w:rsid w:val="00EA4328"/>
    <w:rsid w:val="00EB158C"/>
    <w:rsid w:val="00ED63C7"/>
    <w:rsid w:val="00F236C7"/>
    <w:rsid w:val="00F34778"/>
    <w:rsid w:val="00F364DC"/>
    <w:rsid w:val="00F41A77"/>
    <w:rsid w:val="00F475A3"/>
    <w:rsid w:val="00F545A3"/>
    <w:rsid w:val="00F612A7"/>
    <w:rsid w:val="00F62C12"/>
    <w:rsid w:val="00F65AC3"/>
    <w:rsid w:val="00F7101F"/>
    <w:rsid w:val="00F7450D"/>
    <w:rsid w:val="00F91F79"/>
    <w:rsid w:val="00FA3B9D"/>
    <w:rsid w:val="00FB14EB"/>
    <w:rsid w:val="00FB1A40"/>
    <w:rsid w:val="00FB2579"/>
    <w:rsid w:val="00FB540B"/>
    <w:rsid w:val="00FC32ED"/>
    <w:rsid w:val="00FC4C7B"/>
    <w:rsid w:val="00FD0035"/>
    <w:rsid w:val="00FD22CF"/>
    <w:rsid w:val="00FD5A49"/>
    <w:rsid w:val="00FE2CEB"/>
    <w:rsid w:val="00FE514B"/>
    <w:rsid w:val="00FF604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D2ED"/>
  <w15:docId w15:val="{E8D43953-99B9-4F1A-B415-0ACB038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A"/>
    <w:pPr>
      <w:suppressAutoHyphens/>
      <w:spacing w:after="200"/>
      <w:jc w:val="both"/>
    </w:pPr>
    <w:rPr>
      <w:rFonts w:ascii="Tele-GroteskNor" w:eastAsia="Times New Roman" w:hAnsi="Tele-GroteskNor" w:cs="Tele-GroteskNor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rsid w:val="0081784F"/>
    <w:pPr>
      <w:keepNext/>
      <w:keepLines/>
      <w:pageBreakBefore/>
      <w:spacing w:before="600" w:after="360"/>
      <w:outlineLvl w:val="0"/>
    </w:pPr>
    <w:rPr>
      <w:rFonts w:ascii="Arial" w:hAnsi="Arial" w:cs="Arial"/>
      <w:b/>
      <w:bCs/>
      <w:sz w:val="22"/>
      <w:szCs w:val="44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qFormat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qFormat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7B32DC"/>
    <w:pPr>
      <w:keepNext/>
      <w:widowControl w:val="0"/>
      <w:spacing w:after="0"/>
      <w:jc w:val="left"/>
      <w:outlineLvl w:val="6"/>
    </w:pPr>
    <w:rPr>
      <w:rFonts w:ascii="Arial" w:hAnsi="Arial" w:cs="Arial"/>
      <w:b/>
      <w:bCs/>
      <w:color w:val="0000FF"/>
    </w:rPr>
  </w:style>
  <w:style w:type="paragraph" w:styleId="Ttulo8">
    <w:name w:val="heading 8"/>
    <w:basedOn w:val="Normal"/>
    <w:link w:val="Ttulo8Car"/>
    <w:qFormat/>
    <w:rsid w:val="007B32DC"/>
    <w:pPr>
      <w:keepNext/>
      <w:widowControl w:val="0"/>
      <w:spacing w:after="0"/>
      <w:jc w:val="left"/>
      <w:outlineLvl w:val="7"/>
    </w:pPr>
    <w:rPr>
      <w:rFonts w:ascii="Arial" w:hAnsi="Arial" w:cs="Arial"/>
      <w:b/>
      <w:bCs/>
      <w:color w:val="000000"/>
      <w:szCs w:val="20"/>
    </w:rPr>
  </w:style>
  <w:style w:type="paragraph" w:styleId="Ttulo9">
    <w:name w:val="heading 9"/>
    <w:basedOn w:val="Normal"/>
    <w:link w:val="Ttulo9Car"/>
    <w:qFormat/>
    <w:rsid w:val="007B32DC"/>
    <w:pPr>
      <w:keepNext/>
      <w:widowControl w:val="0"/>
      <w:spacing w:before="120" w:after="120"/>
      <w:outlineLvl w:val="8"/>
    </w:pPr>
    <w:rPr>
      <w:rFonts w:ascii="Arial" w:hAnsi="Arial" w:cs="Arial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</w:style>
  <w:style w:type="character" w:customStyle="1" w:styleId="WW8Num4z0">
    <w:name w:val="WW8Num4z0"/>
    <w:qFormat/>
    <w:rPr>
      <w:b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Univers" w:hAnsi="Univers" w:cs="Times New Roman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ele-GroteskNor" w:hAnsi="Tele-GroteskNor" w:cs="Arial"/>
      <w:b/>
      <w:bCs/>
      <w:color w:val="E20074"/>
      <w:kern w:val="2"/>
      <w:sz w:val="44"/>
      <w:szCs w:val="44"/>
    </w:rPr>
  </w:style>
  <w:style w:type="character" w:customStyle="1" w:styleId="Ttulo1Car1">
    <w:name w:val="Título 1 Car1"/>
    <w:qFormat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">
    <w:name w:val="Título 2 Car"/>
    <w:qFormat/>
    <w:rPr>
      <w:rFonts w:ascii="Tele-GroteskNor" w:hAnsi="Tele-GroteskNor" w:cs="Arial"/>
      <w:b/>
      <w:bCs/>
      <w:iCs/>
      <w:color w:val="E20074"/>
      <w:kern w:val="2"/>
      <w:sz w:val="40"/>
      <w:szCs w:val="28"/>
    </w:rPr>
  </w:style>
  <w:style w:type="character" w:customStyle="1" w:styleId="Ttulo2Car1">
    <w:name w:val="Título 2 Car1"/>
    <w:qFormat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3Car">
    <w:name w:val="Título 3 Car"/>
    <w:qFormat/>
    <w:rPr>
      <w:rFonts w:ascii="Tele-GroteskNor" w:hAnsi="Tele-GroteskNor" w:cs="Arial"/>
      <w:b/>
      <w:bCs/>
      <w:iCs/>
      <w:color w:val="E20074"/>
      <w:kern w:val="2"/>
      <w:sz w:val="36"/>
      <w:szCs w:val="26"/>
      <w:lang w:bidi="ar-SA"/>
    </w:rPr>
  </w:style>
  <w:style w:type="character" w:customStyle="1" w:styleId="Ttulo4Car">
    <w:name w:val="Título 4 Car"/>
    <w:qFormat/>
    <w:rPr>
      <w:rFonts w:ascii="Tele-GroteskNor" w:hAnsi="Tele-GroteskNor" w:cs="Arial"/>
      <w:b/>
      <w:bCs/>
      <w:iCs/>
      <w:color w:val="E20074"/>
      <w:kern w:val="2"/>
      <w:sz w:val="32"/>
      <w:szCs w:val="28"/>
    </w:rPr>
  </w:style>
  <w:style w:type="character" w:customStyle="1" w:styleId="Ttulo4Car1">
    <w:name w:val="Título 4 Car1"/>
    <w:qFormat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">
    <w:name w:val="Título 5 Car"/>
    <w:qFormat/>
    <w:rPr>
      <w:rFonts w:ascii="Tele-GroteskNor" w:hAnsi="Tele-GroteskNor" w:cs="Arial"/>
      <w:b/>
      <w:color w:val="E20074"/>
      <w:kern w:val="2"/>
      <w:sz w:val="28"/>
      <w:szCs w:val="26"/>
    </w:rPr>
  </w:style>
  <w:style w:type="character" w:customStyle="1" w:styleId="Ttulo5Car1">
    <w:name w:val="Título 5 Car1"/>
    <w:qFormat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Ttulo6Car">
    <w:name w:val="Título 6 Car"/>
    <w:qFormat/>
    <w:rPr>
      <w:rFonts w:ascii="Tele-GroteskNor" w:hAnsi="Tele-GroteskNor" w:cs="Arial"/>
      <w:b/>
      <w:bCs/>
      <w:kern w:val="2"/>
      <w:sz w:val="24"/>
      <w:szCs w:val="22"/>
      <w:u w:val="single"/>
    </w:rPr>
  </w:style>
  <w:style w:type="character" w:customStyle="1" w:styleId="mfasi">
    <w:name w:val="Èmfasi"/>
    <w:uiPriority w:val="20"/>
    <w:qFormat/>
    <w:rPr>
      <w:i/>
      <w:iCs/>
    </w:rPr>
  </w:style>
  <w:style w:type="character" w:customStyle="1" w:styleId="EncabezadoCar">
    <w:name w:val="Encabezado Car"/>
    <w:qFormat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qFormat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Pr>
      <w:rFonts w:ascii="Courier New" w:hAnsi="Courier New" w:cs="Courier New"/>
    </w:rPr>
  </w:style>
  <w:style w:type="character" w:customStyle="1" w:styleId="TextoindependienteCar">
    <w:name w:val="Texto independiente Car"/>
    <w:qFormat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</w:style>
  <w:style w:type="character" w:customStyle="1" w:styleId="EnlladInternet">
    <w:name w:val="Enllaç d'Internet"/>
    <w:qFormat/>
    <w:rsid w:val="007B32DC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1784F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Ttulo7Car">
    <w:name w:val="Título 7 Car"/>
    <w:link w:val="Ttulo7"/>
    <w:qFormat/>
    <w:rsid w:val="007B32DC"/>
    <w:rPr>
      <w:rFonts w:ascii="Arial" w:hAnsi="Arial" w:cs="Arial"/>
      <w:b/>
      <w:bCs/>
      <w:color w:val="0000FF"/>
      <w:kern w:val="2"/>
      <w:sz w:val="22"/>
      <w:szCs w:val="24"/>
      <w:lang w:eastAsia="zh-CN"/>
    </w:rPr>
  </w:style>
  <w:style w:type="character" w:customStyle="1" w:styleId="Ttulo8Car">
    <w:name w:val="Título 8 Car"/>
    <w:link w:val="Ttulo8"/>
    <w:qFormat/>
    <w:rsid w:val="007B32DC"/>
    <w:rPr>
      <w:rFonts w:ascii="Arial" w:hAnsi="Arial" w:cs="Arial"/>
      <w:b/>
      <w:bCs/>
      <w:color w:val="000000"/>
      <w:kern w:val="2"/>
      <w:sz w:val="22"/>
      <w:lang w:eastAsia="zh-CN"/>
    </w:rPr>
  </w:style>
  <w:style w:type="character" w:customStyle="1" w:styleId="Ttulo9Car">
    <w:name w:val="Título 9 Car"/>
    <w:link w:val="Ttulo9"/>
    <w:qFormat/>
    <w:rsid w:val="007B32DC"/>
    <w:rPr>
      <w:rFonts w:ascii="Arial" w:hAnsi="Arial" w:cs="Arial"/>
      <w:b/>
      <w:bCs/>
      <w:color w:val="00000A"/>
      <w:kern w:val="2"/>
      <w:sz w:val="22"/>
      <w:szCs w:val="24"/>
      <w:lang w:eastAsia="ca-ES"/>
    </w:rPr>
  </w:style>
  <w:style w:type="character" w:customStyle="1" w:styleId="Internetlink">
    <w:name w:val="Internet link"/>
    <w:qFormat/>
    <w:rsid w:val="007B32DC"/>
    <w:rPr>
      <w:color w:val="0563C1"/>
      <w:u w:val="single"/>
    </w:rPr>
  </w:style>
  <w:style w:type="character" w:styleId="Refdecomentario">
    <w:name w:val="annotation reference"/>
    <w:qFormat/>
    <w:rsid w:val="007B32DC"/>
    <w:rPr>
      <w:sz w:val="16"/>
      <w:szCs w:val="16"/>
    </w:rPr>
  </w:style>
  <w:style w:type="character" w:customStyle="1" w:styleId="TextocomentarioCar">
    <w:name w:val="Texto comentario Car"/>
    <w:qFormat/>
    <w:rsid w:val="007B32DC"/>
    <w:rPr>
      <w:sz w:val="20"/>
      <w:szCs w:val="20"/>
    </w:rPr>
  </w:style>
  <w:style w:type="character" w:customStyle="1" w:styleId="AsuntodelcomentarioCar">
    <w:name w:val="Asunto del comentario Car"/>
    <w:qFormat/>
    <w:rsid w:val="007B32DC"/>
    <w:rPr>
      <w:b/>
      <w:bCs/>
      <w:sz w:val="20"/>
      <w:szCs w:val="20"/>
    </w:rPr>
  </w:style>
  <w:style w:type="character" w:customStyle="1" w:styleId="PrrafodelistaCar">
    <w:name w:val="Párrafo de lista Car"/>
    <w:uiPriority w:val="34"/>
    <w:qFormat/>
    <w:rsid w:val="007B32DC"/>
  </w:style>
  <w:style w:type="character" w:customStyle="1" w:styleId="ListLabel1">
    <w:name w:val="ListLabel 1"/>
    <w:qFormat/>
    <w:rsid w:val="007B32DC"/>
    <w:rPr>
      <w:rFonts w:cs="Courier New"/>
    </w:rPr>
  </w:style>
  <w:style w:type="character" w:customStyle="1" w:styleId="ListLabel2">
    <w:name w:val="ListLabel 2"/>
    <w:qFormat/>
    <w:rsid w:val="007B32DC"/>
    <w:rPr>
      <w:rFonts w:cs="Courier New"/>
    </w:rPr>
  </w:style>
  <w:style w:type="character" w:customStyle="1" w:styleId="ListLabel3">
    <w:name w:val="ListLabel 3"/>
    <w:qFormat/>
    <w:rsid w:val="007B32DC"/>
    <w:rPr>
      <w:rFonts w:cs="Courier New"/>
    </w:rPr>
  </w:style>
  <w:style w:type="character" w:customStyle="1" w:styleId="ListLabel4">
    <w:name w:val="ListLabel 4"/>
    <w:qFormat/>
    <w:rsid w:val="007B32DC"/>
    <w:rPr>
      <w:rFonts w:cs="Courier New"/>
    </w:rPr>
  </w:style>
  <w:style w:type="character" w:customStyle="1" w:styleId="ListLabel5">
    <w:name w:val="ListLabel 5"/>
    <w:qFormat/>
    <w:rsid w:val="007B32DC"/>
    <w:rPr>
      <w:rFonts w:cs="Courier New"/>
    </w:rPr>
  </w:style>
  <w:style w:type="character" w:customStyle="1" w:styleId="ListLabel6">
    <w:name w:val="ListLabel 6"/>
    <w:qFormat/>
    <w:rsid w:val="007B32DC"/>
    <w:rPr>
      <w:rFonts w:cs="Courier New"/>
    </w:rPr>
  </w:style>
  <w:style w:type="character" w:customStyle="1" w:styleId="ListLabel7">
    <w:name w:val="ListLabel 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7B32DC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7B32DC"/>
    <w:rPr>
      <w:rFonts w:cs="Courier New"/>
    </w:rPr>
  </w:style>
  <w:style w:type="character" w:customStyle="1" w:styleId="ListLabel10">
    <w:name w:val="ListLabel 10"/>
    <w:qFormat/>
    <w:rsid w:val="007B32DC"/>
    <w:rPr>
      <w:rFonts w:cs="Courier New"/>
    </w:rPr>
  </w:style>
  <w:style w:type="character" w:customStyle="1" w:styleId="ListLabel11">
    <w:name w:val="ListLabel 11"/>
    <w:qFormat/>
    <w:rsid w:val="007B32DC"/>
    <w:rPr>
      <w:rFonts w:cs="Courier New"/>
    </w:rPr>
  </w:style>
  <w:style w:type="character" w:customStyle="1" w:styleId="ListLabel12">
    <w:name w:val="ListLabel 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7B32DC"/>
    <w:rPr>
      <w:rFonts w:cs="Courier New"/>
    </w:rPr>
  </w:style>
  <w:style w:type="character" w:customStyle="1" w:styleId="ListLabel14">
    <w:name w:val="ListLabel 14"/>
    <w:qFormat/>
    <w:rsid w:val="007B32DC"/>
    <w:rPr>
      <w:rFonts w:cs="Courier New"/>
    </w:rPr>
  </w:style>
  <w:style w:type="character" w:customStyle="1" w:styleId="ListLabel15">
    <w:name w:val="ListLabel 15"/>
    <w:qFormat/>
    <w:rsid w:val="007B32DC"/>
    <w:rPr>
      <w:rFonts w:cs="Courier New"/>
    </w:rPr>
  </w:style>
  <w:style w:type="character" w:customStyle="1" w:styleId="ListLabel16">
    <w:name w:val="ListLabel 16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7B32DC"/>
    <w:rPr>
      <w:rFonts w:cs="Courier New"/>
    </w:rPr>
  </w:style>
  <w:style w:type="character" w:customStyle="1" w:styleId="ListLabel19">
    <w:name w:val="ListLabel 19"/>
    <w:qFormat/>
    <w:rsid w:val="007B32DC"/>
    <w:rPr>
      <w:rFonts w:cs="Courier New"/>
    </w:rPr>
  </w:style>
  <w:style w:type="character" w:customStyle="1" w:styleId="ListLabel20">
    <w:name w:val="ListLabel 20"/>
    <w:qFormat/>
    <w:rsid w:val="007B32DC"/>
    <w:rPr>
      <w:rFonts w:cs="Courier New"/>
    </w:rPr>
  </w:style>
  <w:style w:type="character" w:customStyle="1" w:styleId="ListLabel21">
    <w:name w:val="ListLabel 2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7B32DC"/>
    <w:rPr>
      <w:sz w:val="22"/>
      <w:szCs w:val="22"/>
      <w:lang w:eastAsia="ca-ES"/>
    </w:rPr>
  </w:style>
  <w:style w:type="character" w:customStyle="1" w:styleId="ListLabel24">
    <w:name w:val="ListLabel 24"/>
    <w:qFormat/>
    <w:rsid w:val="007B32DC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7B32DC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7B32DC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7B32DC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7B32DC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7B32DC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7B32DC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7B32DC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7B32DC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7B32DC"/>
    <w:rPr>
      <w:rFonts w:cs="OpenSymbol"/>
      <w:b/>
      <w:sz w:val="22"/>
    </w:rPr>
  </w:style>
  <w:style w:type="character" w:customStyle="1" w:styleId="ListLabel34">
    <w:name w:val="ListLabel 34"/>
    <w:qFormat/>
    <w:rsid w:val="007B32DC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7B32DC"/>
    <w:rPr>
      <w:rFonts w:cs="OpenSymbol"/>
    </w:rPr>
  </w:style>
  <w:style w:type="character" w:customStyle="1" w:styleId="ListLabel36">
    <w:name w:val="ListLabel 36"/>
    <w:qFormat/>
    <w:rsid w:val="007B32DC"/>
    <w:rPr>
      <w:rFonts w:cs="OpenSymbol"/>
    </w:rPr>
  </w:style>
  <w:style w:type="character" w:customStyle="1" w:styleId="ListLabel37">
    <w:name w:val="ListLabel 37"/>
    <w:qFormat/>
    <w:rsid w:val="007B32DC"/>
    <w:rPr>
      <w:rFonts w:cs="OpenSymbol"/>
    </w:rPr>
  </w:style>
  <w:style w:type="character" w:customStyle="1" w:styleId="ListLabel38">
    <w:name w:val="ListLabel 38"/>
    <w:qFormat/>
    <w:rsid w:val="007B32DC"/>
    <w:rPr>
      <w:rFonts w:cs="OpenSymbol"/>
    </w:rPr>
  </w:style>
  <w:style w:type="character" w:customStyle="1" w:styleId="ListLabel39">
    <w:name w:val="ListLabel 39"/>
    <w:qFormat/>
    <w:rsid w:val="007B32DC"/>
    <w:rPr>
      <w:rFonts w:cs="OpenSymbol"/>
    </w:rPr>
  </w:style>
  <w:style w:type="character" w:customStyle="1" w:styleId="ListLabel40">
    <w:name w:val="ListLabel 40"/>
    <w:qFormat/>
    <w:rsid w:val="007B32DC"/>
    <w:rPr>
      <w:rFonts w:cs="OpenSymbol"/>
    </w:rPr>
  </w:style>
  <w:style w:type="character" w:customStyle="1" w:styleId="ListLabel41">
    <w:name w:val="ListLabel 41"/>
    <w:qFormat/>
    <w:rsid w:val="007B32DC"/>
    <w:rPr>
      <w:rFonts w:cs="OpenSymbol"/>
    </w:rPr>
  </w:style>
  <w:style w:type="character" w:customStyle="1" w:styleId="ListLabel42">
    <w:name w:val="ListLabel 42"/>
    <w:qFormat/>
    <w:rsid w:val="007B32DC"/>
    <w:rPr>
      <w:rFonts w:cs="OpenSymbol"/>
    </w:rPr>
  </w:style>
  <w:style w:type="character" w:customStyle="1" w:styleId="ListLabel43">
    <w:name w:val="ListLabel 43"/>
    <w:qFormat/>
    <w:rsid w:val="007B32DC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7B32DC"/>
    <w:rPr>
      <w:rFonts w:cs="OpenSymbol"/>
    </w:rPr>
  </w:style>
  <w:style w:type="character" w:customStyle="1" w:styleId="ListLabel45">
    <w:name w:val="ListLabel 45"/>
    <w:qFormat/>
    <w:rsid w:val="007B32DC"/>
    <w:rPr>
      <w:rFonts w:cs="OpenSymbol"/>
    </w:rPr>
  </w:style>
  <w:style w:type="character" w:customStyle="1" w:styleId="ListLabel46">
    <w:name w:val="ListLabel 46"/>
    <w:qFormat/>
    <w:rsid w:val="007B32DC"/>
    <w:rPr>
      <w:rFonts w:cs="OpenSymbol"/>
    </w:rPr>
  </w:style>
  <w:style w:type="character" w:customStyle="1" w:styleId="ListLabel47">
    <w:name w:val="ListLabel 47"/>
    <w:qFormat/>
    <w:rsid w:val="007B32DC"/>
    <w:rPr>
      <w:rFonts w:cs="OpenSymbol"/>
    </w:rPr>
  </w:style>
  <w:style w:type="character" w:customStyle="1" w:styleId="ListLabel48">
    <w:name w:val="ListLabel 48"/>
    <w:qFormat/>
    <w:rsid w:val="007B32DC"/>
    <w:rPr>
      <w:rFonts w:cs="OpenSymbol"/>
    </w:rPr>
  </w:style>
  <w:style w:type="character" w:customStyle="1" w:styleId="ListLabel49">
    <w:name w:val="ListLabel 49"/>
    <w:qFormat/>
    <w:rsid w:val="007B32DC"/>
    <w:rPr>
      <w:rFonts w:cs="OpenSymbol"/>
    </w:rPr>
  </w:style>
  <w:style w:type="character" w:customStyle="1" w:styleId="ListLabel50">
    <w:name w:val="ListLabel 50"/>
    <w:qFormat/>
    <w:rsid w:val="007B32DC"/>
    <w:rPr>
      <w:rFonts w:cs="OpenSymbol"/>
    </w:rPr>
  </w:style>
  <w:style w:type="character" w:customStyle="1" w:styleId="ListLabel51">
    <w:name w:val="ListLabel 51"/>
    <w:qFormat/>
    <w:rsid w:val="007B32DC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7B32DC"/>
    <w:rPr>
      <w:rFonts w:cs="OpenSymbol"/>
    </w:rPr>
  </w:style>
  <w:style w:type="character" w:customStyle="1" w:styleId="ListLabel53">
    <w:name w:val="ListLabel 53"/>
    <w:qFormat/>
    <w:rsid w:val="007B32DC"/>
    <w:rPr>
      <w:rFonts w:cs="OpenSymbol"/>
    </w:rPr>
  </w:style>
  <w:style w:type="character" w:customStyle="1" w:styleId="ListLabel54">
    <w:name w:val="ListLabel 54"/>
    <w:qFormat/>
    <w:rsid w:val="007B32DC"/>
    <w:rPr>
      <w:rFonts w:cs="OpenSymbol"/>
    </w:rPr>
  </w:style>
  <w:style w:type="character" w:customStyle="1" w:styleId="ListLabel55">
    <w:name w:val="ListLabel 55"/>
    <w:qFormat/>
    <w:rsid w:val="007B32DC"/>
    <w:rPr>
      <w:rFonts w:cs="OpenSymbol"/>
    </w:rPr>
  </w:style>
  <w:style w:type="character" w:customStyle="1" w:styleId="ListLabel56">
    <w:name w:val="ListLabel 56"/>
    <w:qFormat/>
    <w:rsid w:val="007B32DC"/>
    <w:rPr>
      <w:rFonts w:cs="OpenSymbol"/>
    </w:rPr>
  </w:style>
  <w:style w:type="character" w:customStyle="1" w:styleId="ListLabel57">
    <w:name w:val="ListLabel 57"/>
    <w:qFormat/>
    <w:rsid w:val="007B32DC"/>
    <w:rPr>
      <w:rFonts w:cs="OpenSymbol"/>
    </w:rPr>
  </w:style>
  <w:style w:type="character" w:customStyle="1" w:styleId="ListLabel58">
    <w:name w:val="ListLabel 58"/>
    <w:qFormat/>
    <w:rsid w:val="007B32DC"/>
    <w:rPr>
      <w:rFonts w:cs="OpenSymbol"/>
    </w:rPr>
  </w:style>
  <w:style w:type="character" w:customStyle="1" w:styleId="ListLabel59">
    <w:name w:val="ListLabel 59"/>
    <w:qFormat/>
    <w:rsid w:val="007B32DC"/>
    <w:rPr>
      <w:rFonts w:cs="OpenSymbol"/>
    </w:rPr>
  </w:style>
  <w:style w:type="character" w:customStyle="1" w:styleId="ListLabel60">
    <w:name w:val="ListLabel 6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7B32DC"/>
    <w:rPr>
      <w:rFonts w:cs="Symbol"/>
      <w:lang w:eastAsia="en-US" w:bidi="ar-SA"/>
    </w:rPr>
  </w:style>
  <w:style w:type="character" w:customStyle="1" w:styleId="ListLabel63">
    <w:name w:val="ListLabel 63"/>
    <w:qFormat/>
    <w:rsid w:val="007B32DC"/>
    <w:rPr>
      <w:rFonts w:cs="Symbol"/>
      <w:lang w:eastAsia="en-US" w:bidi="ar-SA"/>
    </w:rPr>
  </w:style>
  <w:style w:type="character" w:customStyle="1" w:styleId="ListLabel64">
    <w:name w:val="ListLabel 64"/>
    <w:qFormat/>
    <w:rsid w:val="007B32DC"/>
    <w:rPr>
      <w:rFonts w:cs="Symbol"/>
      <w:lang w:eastAsia="en-US" w:bidi="ar-SA"/>
    </w:rPr>
  </w:style>
  <w:style w:type="character" w:customStyle="1" w:styleId="ListLabel65">
    <w:name w:val="ListLabel 65"/>
    <w:qFormat/>
    <w:rsid w:val="007B32DC"/>
    <w:rPr>
      <w:rFonts w:cs="Symbol"/>
      <w:lang w:eastAsia="en-US" w:bidi="ar-SA"/>
    </w:rPr>
  </w:style>
  <w:style w:type="character" w:customStyle="1" w:styleId="ListLabel66">
    <w:name w:val="ListLabel 66"/>
    <w:qFormat/>
    <w:rsid w:val="007B32DC"/>
    <w:rPr>
      <w:rFonts w:cs="Symbol"/>
      <w:lang w:eastAsia="en-US" w:bidi="ar-SA"/>
    </w:rPr>
  </w:style>
  <w:style w:type="character" w:customStyle="1" w:styleId="ListLabel67">
    <w:name w:val="ListLabel 67"/>
    <w:qFormat/>
    <w:rsid w:val="007B32DC"/>
    <w:rPr>
      <w:rFonts w:cs="Symbol"/>
      <w:lang w:eastAsia="en-US" w:bidi="ar-SA"/>
    </w:rPr>
  </w:style>
  <w:style w:type="character" w:customStyle="1" w:styleId="ListLabel68">
    <w:name w:val="ListLabel 68"/>
    <w:qFormat/>
    <w:rsid w:val="007B32DC"/>
    <w:rPr>
      <w:rFonts w:cs="Symbol"/>
      <w:lang w:eastAsia="en-US" w:bidi="ar-SA"/>
    </w:rPr>
  </w:style>
  <w:style w:type="character" w:customStyle="1" w:styleId="ListLabel69">
    <w:name w:val="ListLabel 69"/>
    <w:qFormat/>
    <w:rsid w:val="007B32DC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7B32DC"/>
    <w:rPr>
      <w:rFonts w:cs="OpenSymbol"/>
    </w:rPr>
  </w:style>
  <w:style w:type="character" w:customStyle="1" w:styleId="ListLabel71">
    <w:name w:val="ListLabel 71"/>
    <w:qFormat/>
    <w:rsid w:val="007B32DC"/>
    <w:rPr>
      <w:rFonts w:cs="OpenSymbol"/>
    </w:rPr>
  </w:style>
  <w:style w:type="character" w:customStyle="1" w:styleId="ListLabel72">
    <w:name w:val="ListLabel 72"/>
    <w:qFormat/>
    <w:rsid w:val="007B32DC"/>
    <w:rPr>
      <w:rFonts w:cs="OpenSymbol"/>
    </w:rPr>
  </w:style>
  <w:style w:type="character" w:customStyle="1" w:styleId="ListLabel73">
    <w:name w:val="ListLabel 73"/>
    <w:qFormat/>
    <w:rsid w:val="007B32DC"/>
    <w:rPr>
      <w:rFonts w:cs="OpenSymbol"/>
    </w:rPr>
  </w:style>
  <w:style w:type="character" w:customStyle="1" w:styleId="ListLabel74">
    <w:name w:val="ListLabel 74"/>
    <w:qFormat/>
    <w:rsid w:val="007B32DC"/>
    <w:rPr>
      <w:rFonts w:cs="OpenSymbol"/>
    </w:rPr>
  </w:style>
  <w:style w:type="character" w:customStyle="1" w:styleId="ListLabel75">
    <w:name w:val="ListLabel 75"/>
    <w:qFormat/>
    <w:rsid w:val="007B32DC"/>
    <w:rPr>
      <w:rFonts w:cs="OpenSymbol"/>
    </w:rPr>
  </w:style>
  <w:style w:type="character" w:customStyle="1" w:styleId="ListLabel76">
    <w:name w:val="ListLabel 76"/>
    <w:qFormat/>
    <w:rsid w:val="007B32DC"/>
    <w:rPr>
      <w:rFonts w:cs="OpenSymbol"/>
    </w:rPr>
  </w:style>
  <w:style w:type="character" w:customStyle="1" w:styleId="ListLabel77">
    <w:name w:val="ListLabel 77"/>
    <w:qFormat/>
    <w:rsid w:val="007B32DC"/>
    <w:rPr>
      <w:rFonts w:cs="OpenSymbol"/>
    </w:rPr>
  </w:style>
  <w:style w:type="character" w:customStyle="1" w:styleId="ListLabel78">
    <w:name w:val="ListLabel 7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7B32DC"/>
    <w:rPr>
      <w:rFonts w:cs="Symbol"/>
      <w:lang w:eastAsia="en-US" w:bidi="ar-SA"/>
    </w:rPr>
  </w:style>
  <w:style w:type="character" w:customStyle="1" w:styleId="ListLabel81">
    <w:name w:val="ListLabel 81"/>
    <w:qFormat/>
    <w:rsid w:val="007B32DC"/>
    <w:rPr>
      <w:rFonts w:cs="Symbol"/>
      <w:lang w:eastAsia="en-US" w:bidi="ar-SA"/>
    </w:rPr>
  </w:style>
  <w:style w:type="character" w:customStyle="1" w:styleId="ListLabel82">
    <w:name w:val="ListLabel 82"/>
    <w:qFormat/>
    <w:rsid w:val="007B32DC"/>
    <w:rPr>
      <w:rFonts w:cs="Symbol"/>
      <w:lang w:eastAsia="en-US" w:bidi="ar-SA"/>
    </w:rPr>
  </w:style>
  <w:style w:type="character" w:customStyle="1" w:styleId="ListLabel83">
    <w:name w:val="ListLabel 83"/>
    <w:qFormat/>
    <w:rsid w:val="007B32DC"/>
    <w:rPr>
      <w:rFonts w:cs="Symbol"/>
      <w:lang w:eastAsia="en-US" w:bidi="ar-SA"/>
    </w:rPr>
  </w:style>
  <w:style w:type="character" w:customStyle="1" w:styleId="ListLabel84">
    <w:name w:val="ListLabel 84"/>
    <w:qFormat/>
    <w:rsid w:val="007B32DC"/>
    <w:rPr>
      <w:rFonts w:cs="Symbol"/>
      <w:lang w:eastAsia="en-US" w:bidi="ar-SA"/>
    </w:rPr>
  </w:style>
  <w:style w:type="character" w:customStyle="1" w:styleId="ListLabel85">
    <w:name w:val="ListLabel 85"/>
    <w:qFormat/>
    <w:rsid w:val="007B32DC"/>
    <w:rPr>
      <w:rFonts w:cs="Symbol"/>
      <w:lang w:eastAsia="en-US" w:bidi="ar-SA"/>
    </w:rPr>
  </w:style>
  <w:style w:type="character" w:customStyle="1" w:styleId="ListLabel86">
    <w:name w:val="ListLabel 86"/>
    <w:qFormat/>
    <w:rsid w:val="007B32DC"/>
    <w:rPr>
      <w:rFonts w:cs="Symbol"/>
      <w:lang w:eastAsia="en-US" w:bidi="ar-SA"/>
    </w:rPr>
  </w:style>
  <w:style w:type="character" w:customStyle="1" w:styleId="ListLabel87">
    <w:name w:val="ListLabel 8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7B32DC"/>
    <w:rPr>
      <w:rFonts w:cs="Symbol"/>
      <w:lang w:eastAsia="en-US" w:bidi="ar-SA"/>
    </w:rPr>
  </w:style>
  <w:style w:type="character" w:customStyle="1" w:styleId="ListLabel90">
    <w:name w:val="ListLabel 90"/>
    <w:qFormat/>
    <w:rsid w:val="007B32DC"/>
    <w:rPr>
      <w:rFonts w:cs="Symbol"/>
      <w:lang w:eastAsia="en-US" w:bidi="ar-SA"/>
    </w:rPr>
  </w:style>
  <w:style w:type="character" w:customStyle="1" w:styleId="ListLabel91">
    <w:name w:val="ListLabel 91"/>
    <w:qFormat/>
    <w:rsid w:val="007B32DC"/>
    <w:rPr>
      <w:rFonts w:cs="Symbol"/>
      <w:lang w:eastAsia="en-US" w:bidi="ar-SA"/>
    </w:rPr>
  </w:style>
  <w:style w:type="character" w:customStyle="1" w:styleId="ListLabel92">
    <w:name w:val="ListLabel 92"/>
    <w:qFormat/>
    <w:rsid w:val="007B32DC"/>
    <w:rPr>
      <w:rFonts w:cs="Symbol"/>
      <w:lang w:eastAsia="en-US" w:bidi="ar-SA"/>
    </w:rPr>
  </w:style>
  <w:style w:type="character" w:customStyle="1" w:styleId="ListLabel93">
    <w:name w:val="ListLabel 93"/>
    <w:qFormat/>
    <w:rsid w:val="007B32DC"/>
    <w:rPr>
      <w:rFonts w:cs="Symbol"/>
      <w:lang w:eastAsia="en-US" w:bidi="ar-SA"/>
    </w:rPr>
  </w:style>
  <w:style w:type="character" w:customStyle="1" w:styleId="ListLabel94">
    <w:name w:val="ListLabel 94"/>
    <w:qFormat/>
    <w:rsid w:val="007B32DC"/>
    <w:rPr>
      <w:rFonts w:cs="Symbol"/>
      <w:lang w:eastAsia="en-US" w:bidi="ar-SA"/>
    </w:rPr>
  </w:style>
  <w:style w:type="character" w:customStyle="1" w:styleId="ListLabel95">
    <w:name w:val="ListLabel 95"/>
    <w:qFormat/>
    <w:rsid w:val="007B32DC"/>
    <w:rPr>
      <w:rFonts w:cs="Symbol"/>
      <w:lang w:eastAsia="en-US" w:bidi="ar-SA"/>
    </w:rPr>
  </w:style>
  <w:style w:type="character" w:customStyle="1" w:styleId="ListLabel96">
    <w:name w:val="ListLabel 96"/>
    <w:qFormat/>
    <w:rsid w:val="007B32DC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7B32DC"/>
    <w:rPr>
      <w:rFonts w:cs="Symbol"/>
      <w:lang w:eastAsia="en-US" w:bidi="ar-SA"/>
    </w:rPr>
  </w:style>
  <w:style w:type="character" w:customStyle="1" w:styleId="ListLabel98">
    <w:name w:val="ListLabel 98"/>
    <w:qFormat/>
    <w:rsid w:val="007B32DC"/>
    <w:rPr>
      <w:rFonts w:cs="Symbol"/>
      <w:lang w:eastAsia="en-US" w:bidi="ar-SA"/>
    </w:rPr>
  </w:style>
  <w:style w:type="character" w:customStyle="1" w:styleId="ListLabel99">
    <w:name w:val="ListLabel 99"/>
    <w:qFormat/>
    <w:rsid w:val="007B32DC"/>
    <w:rPr>
      <w:rFonts w:cs="Symbol"/>
      <w:lang w:eastAsia="en-US" w:bidi="ar-SA"/>
    </w:rPr>
  </w:style>
  <w:style w:type="character" w:customStyle="1" w:styleId="ListLabel100">
    <w:name w:val="ListLabel 100"/>
    <w:qFormat/>
    <w:rsid w:val="007B32DC"/>
    <w:rPr>
      <w:rFonts w:cs="Symbol"/>
      <w:lang w:eastAsia="en-US" w:bidi="ar-SA"/>
    </w:rPr>
  </w:style>
  <w:style w:type="character" w:customStyle="1" w:styleId="ListLabel101">
    <w:name w:val="ListLabel 101"/>
    <w:qFormat/>
    <w:rsid w:val="007B32DC"/>
    <w:rPr>
      <w:rFonts w:cs="Symbol"/>
      <w:lang w:eastAsia="en-US" w:bidi="ar-SA"/>
    </w:rPr>
  </w:style>
  <w:style w:type="character" w:customStyle="1" w:styleId="ListLabel102">
    <w:name w:val="ListLabel 102"/>
    <w:qFormat/>
    <w:rsid w:val="007B32DC"/>
    <w:rPr>
      <w:rFonts w:cs="Symbol"/>
      <w:lang w:eastAsia="en-US" w:bidi="ar-SA"/>
    </w:rPr>
  </w:style>
  <w:style w:type="character" w:customStyle="1" w:styleId="ListLabel103">
    <w:name w:val="ListLabel 103"/>
    <w:qFormat/>
    <w:rsid w:val="007B32DC"/>
    <w:rPr>
      <w:rFonts w:cs="Symbol"/>
      <w:lang w:eastAsia="en-US" w:bidi="ar-SA"/>
    </w:rPr>
  </w:style>
  <w:style w:type="character" w:customStyle="1" w:styleId="ListLabel104">
    <w:name w:val="ListLabel 104"/>
    <w:qFormat/>
    <w:rsid w:val="007B32DC"/>
    <w:rPr>
      <w:rFonts w:cs="Symbol"/>
      <w:lang w:eastAsia="en-US" w:bidi="ar-SA"/>
    </w:rPr>
  </w:style>
  <w:style w:type="character" w:customStyle="1" w:styleId="ListLabel105">
    <w:name w:val="ListLabel 105"/>
    <w:qFormat/>
    <w:rsid w:val="007B32DC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7B32DC"/>
    <w:rPr>
      <w:rFonts w:cs="Symbol"/>
      <w:lang w:eastAsia="en-US" w:bidi="ar-SA"/>
    </w:rPr>
  </w:style>
  <w:style w:type="character" w:customStyle="1" w:styleId="ListLabel107">
    <w:name w:val="ListLabel 107"/>
    <w:qFormat/>
    <w:rsid w:val="007B32DC"/>
    <w:rPr>
      <w:rFonts w:cs="Symbol"/>
      <w:lang w:eastAsia="en-US" w:bidi="ar-SA"/>
    </w:rPr>
  </w:style>
  <w:style w:type="character" w:customStyle="1" w:styleId="ListLabel108">
    <w:name w:val="ListLabel 108"/>
    <w:qFormat/>
    <w:rsid w:val="007B32DC"/>
    <w:rPr>
      <w:rFonts w:cs="Symbol"/>
      <w:lang w:eastAsia="en-US" w:bidi="ar-SA"/>
    </w:rPr>
  </w:style>
  <w:style w:type="character" w:customStyle="1" w:styleId="ListLabel109">
    <w:name w:val="ListLabel 109"/>
    <w:qFormat/>
    <w:rsid w:val="007B32DC"/>
    <w:rPr>
      <w:rFonts w:cs="Symbol"/>
      <w:lang w:eastAsia="en-US" w:bidi="ar-SA"/>
    </w:rPr>
  </w:style>
  <w:style w:type="character" w:customStyle="1" w:styleId="ListLabel110">
    <w:name w:val="ListLabel 110"/>
    <w:qFormat/>
    <w:rsid w:val="007B32DC"/>
    <w:rPr>
      <w:rFonts w:cs="Symbol"/>
      <w:lang w:eastAsia="en-US" w:bidi="ar-SA"/>
    </w:rPr>
  </w:style>
  <w:style w:type="character" w:customStyle="1" w:styleId="ListLabel111">
    <w:name w:val="ListLabel 111"/>
    <w:qFormat/>
    <w:rsid w:val="007B32DC"/>
    <w:rPr>
      <w:rFonts w:cs="Symbol"/>
      <w:lang w:eastAsia="en-US" w:bidi="ar-SA"/>
    </w:rPr>
  </w:style>
  <w:style w:type="character" w:customStyle="1" w:styleId="ListLabel112">
    <w:name w:val="ListLabel 112"/>
    <w:qFormat/>
    <w:rsid w:val="007B32DC"/>
    <w:rPr>
      <w:rFonts w:cs="Symbol"/>
      <w:lang w:eastAsia="en-US" w:bidi="ar-SA"/>
    </w:rPr>
  </w:style>
  <w:style w:type="character" w:customStyle="1" w:styleId="ListLabel113">
    <w:name w:val="ListLabel 113"/>
    <w:qFormat/>
    <w:rsid w:val="007B32DC"/>
    <w:rPr>
      <w:rFonts w:cs="Symbol"/>
      <w:lang w:eastAsia="en-US" w:bidi="ar-SA"/>
    </w:rPr>
  </w:style>
  <w:style w:type="character" w:customStyle="1" w:styleId="ListLabel114">
    <w:name w:val="ListLabel 114"/>
    <w:qFormat/>
    <w:rsid w:val="007B32DC"/>
    <w:rPr>
      <w:rFonts w:ascii="Arial" w:eastAsia="Arial" w:hAnsi="Arial" w:cs="Arial"/>
    </w:rPr>
  </w:style>
  <w:style w:type="character" w:customStyle="1" w:styleId="ListLabel115">
    <w:name w:val="ListLabel 115"/>
    <w:qFormat/>
    <w:rsid w:val="007B32DC"/>
    <w:rPr>
      <w:rFonts w:cs="Courier New"/>
    </w:rPr>
  </w:style>
  <w:style w:type="character" w:customStyle="1" w:styleId="ListLabel116">
    <w:name w:val="ListLabel 116"/>
    <w:qFormat/>
    <w:rsid w:val="007B32DC"/>
    <w:rPr>
      <w:rFonts w:cs="Wingdings"/>
    </w:rPr>
  </w:style>
  <w:style w:type="character" w:customStyle="1" w:styleId="ListLabel117">
    <w:name w:val="ListLabel 117"/>
    <w:qFormat/>
    <w:rsid w:val="007B32DC"/>
    <w:rPr>
      <w:rFonts w:cs="Symbol"/>
    </w:rPr>
  </w:style>
  <w:style w:type="character" w:customStyle="1" w:styleId="ListLabel118">
    <w:name w:val="ListLabel 118"/>
    <w:qFormat/>
    <w:rsid w:val="007B32DC"/>
    <w:rPr>
      <w:rFonts w:cs="Courier New"/>
    </w:rPr>
  </w:style>
  <w:style w:type="character" w:customStyle="1" w:styleId="ListLabel119">
    <w:name w:val="ListLabel 119"/>
    <w:qFormat/>
    <w:rsid w:val="007B32DC"/>
    <w:rPr>
      <w:rFonts w:cs="Wingdings"/>
    </w:rPr>
  </w:style>
  <w:style w:type="character" w:customStyle="1" w:styleId="ListLabel120">
    <w:name w:val="ListLabel 120"/>
    <w:qFormat/>
    <w:rsid w:val="007B32DC"/>
    <w:rPr>
      <w:rFonts w:cs="Symbol"/>
    </w:rPr>
  </w:style>
  <w:style w:type="character" w:customStyle="1" w:styleId="ListLabel121">
    <w:name w:val="ListLabel 121"/>
    <w:qFormat/>
    <w:rsid w:val="007B32DC"/>
    <w:rPr>
      <w:rFonts w:cs="Courier New"/>
    </w:rPr>
  </w:style>
  <w:style w:type="character" w:customStyle="1" w:styleId="ListLabel122">
    <w:name w:val="ListLabel 122"/>
    <w:qFormat/>
    <w:rsid w:val="007B32DC"/>
    <w:rPr>
      <w:rFonts w:cs="Wingdings"/>
    </w:rPr>
  </w:style>
  <w:style w:type="character" w:customStyle="1" w:styleId="ListLabel123">
    <w:name w:val="ListLabel 123"/>
    <w:qFormat/>
    <w:rsid w:val="007B32DC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7B32DC"/>
    <w:rPr>
      <w:rFonts w:cs="Courier New"/>
    </w:rPr>
  </w:style>
  <w:style w:type="character" w:customStyle="1" w:styleId="ListLabel125">
    <w:name w:val="ListLabel 125"/>
    <w:qFormat/>
    <w:rsid w:val="007B32DC"/>
    <w:rPr>
      <w:rFonts w:cs="Wingdings"/>
    </w:rPr>
  </w:style>
  <w:style w:type="character" w:customStyle="1" w:styleId="ListLabel126">
    <w:name w:val="ListLabel 126"/>
    <w:qFormat/>
    <w:rsid w:val="007B32DC"/>
    <w:rPr>
      <w:rFonts w:cs="Symbol"/>
      <w:sz w:val="22"/>
    </w:rPr>
  </w:style>
  <w:style w:type="character" w:customStyle="1" w:styleId="ListLabel127">
    <w:name w:val="ListLabel 127"/>
    <w:qFormat/>
    <w:rsid w:val="007B32DC"/>
    <w:rPr>
      <w:rFonts w:cs="Courier New"/>
    </w:rPr>
  </w:style>
  <w:style w:type="character" w:customStyle="1" w:styleId="ListLabel128">
    <w:name w:val="ListLabel 128"/>
    <w:qFormat/>
    <w:rsid w:val="007B32DC"/>
    <w:rPr>
      <w:rFonts w:cs="Wingdings"/>
    </w:rPr>
  </w:style>
  <w:style w:type="character" w:customStyle="1" w:styleId="ListLabel129">
    <w:name w:val="ListLabel 129"/>
    <w:qFormat/>
    <w:rsid w:val="007B32DC"/>
    <w:rPr>
      <w:rFonts w:cs="Symbol"/>
      <w:sz w:val="22"/>
    </w:rPr>
  </w:style>
  <w:style w:type="character" w:customStyle="1" w:styleId="ListLabel130">
    <w:name w:val="ListLabel 130"/>
    <w:qFormat/>
    <w:rsid w:val="007B32DC"/>
    <w:rPr>
      <w:rFonts w:cs="Courier New"/>
    </w:rPr>
  </w:style>
  <w:style w:type="character" w:customStyle="1" w:styleId="ListLabel131">
    <w:name w:val="ListLabel 131"/>
    <w:qFormat/>
    <w:rsid w:val="007B32DC"/>
    <w:rPr>
      <w:rFonts w:cs="Wingdings"/>
    </w:rPr>
  </w:style>
  <w:style w:type="character" w:customStyle="1" w:styleId="ListLabel132">
    <w:name w:val="ListLabel 132"/>
    <w:qFormat/>
    <w:rsid w:val="007B32DC"/>
    <w:rPr>
      <w:rFonts w:cs="Courier New"/>
    </w:rPr>
  </w:style>
  <w:style w:type="character" w:customStyle="1" w:styleId="ListLabel133">
    <w:name w:val="ListLabel 133"/>
    <w:qFormat/>
    <w:rsid w:val="007B32DC"/>
    <w:rPr>
      <w:rFonts w:cs="Courier New"/>
    </w:rPr>
  </w:style>
  <w:style w:type="character" w:customStyle="1" w:styleId="ListLabel134">
    <w:name w:val="ListLabel 134"/>
    <w:qFormat/>
    <w:rsid w:val="007B32DC"/>
    <w:rPr>
      <w:rFonts w:cs="Courier New"/>
    </w:rPr>
  </w:style>
  <w:style w:type="character" w:customStyle="1" w:styleId="ListLabel135">
    <w:name w:val="ListLabel 135"/>
    <w:qFormat/>
    <w:rsid w:val="007B32DC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7B32DC"/>
    <w:rPr>
      <w:rFonts w:cs="Courier New"/>
    </w:rPr>
  </w:style>
  <w:style w:type="character" w:customStyle="1" w:styleId="ListLabel137">
    <w:name w:val="ListLabel 137"/>
    <w:qFormat/>
    <w:rsid w:val="007B32DC"/>
    <w:rPr>
      <w:rFonts w:cs="Wingdings"/>
    </w:rPr>
  </w:style>
  <w:style w:type="character" w:customStyle="1" w:styleId="ListLabel138">
    <w:name w:val="ListLabel 138"/>
    <w:qFormat/>
    <w:rsid w:val="007B32DC"/>
    <w:rPr>
      <w:rFonts w:cs="Symbol"/>
    </w:rPr>
  </w:style>
  <w:style w:type="character" w:customStyle="1" w:styleId="ListLabel139">
    <w:name w:val="ListLabel 139"/>
    <w:qFormat/>
    <w:rsid w:val="007B32DC"/>
    <w:rPr>
      <w:rFonts w:cs="Courier New"/>
    </w:rPr>
  </w:style>
  <w:style w:type="character" w:customStyle="1" w:styleId="ListLabel140">
    <w:name w:val="ListLabel 140"/>
    <w:qFormat/>
    <w:rsid w:val="007B32DC"/>
    <w:rPr>
      <w:rFonts w:cs="Wingdings"/>
    </w:rPr>
  </w:style>
  <w:style w:type="character" w:customStyle="1" w:styleId="ListLabel141">
    <w:name w:val="ListLabel 141"/>
    <w:qFormat/>
    <w:rsid w:val="007B32DC"/>
    <w:rPr>
      <w:rFonts w:cs="Symbol"/>
    </w:rPr>
  </w:style>
  <w:style w:type="character" w:customStyle="1" w:styleId="ListLabel142">
    <w:name w:val="ListLabel 142"/>
    <w:qFormat/>
    <w:rsid w:val="007B32DC"/>
    <w:rPr>
      <w:rFonts w:cs="Courier New"/>
    </w:rPr>
  </w:style>
  <w:style w:type="character" w:customStyle="1" w:styleId="ListLabel143">
    <w:name w:val="ListLabel 143"/>
    <w:qFormat/>
    <w:rsid w:val="007B32DC"/>
    <w:rPr>
      <w:rFonts w:cs="Wingdings"/>
    </w:rPr>
  </w:style>
  <w:style w:type="character" w:customStyle="1" w:styleId="ListLabel144">
    <w:name w:val="ListLabel 144"/>
    <w:qFormat/>
    <w:rsid w:val="007B32DC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7B32DC"/>
    <w:rPr>
      <w:rFonts w:cs="Courier New"/>
    </w:rPr>
  </w:style>
  <w:style w:type="character" w:customStyle="1" w:styleId="ListLabel146">
    <w:name w:val="ListLabel 146"/>
    <w:qFormat/>
    <w:rsid w:val="007B32DC"/>
    <w:rPr>
      <w:rFonts w:cs="Wingdings"/>
    </w:rPr>
  </w:style>
  <w:style w:type="character" w:customStyle="1" w:styleId="ListLabel147">
    <w:name w:val="ListLabel 147"/>
    <w:qFormat/>
    <w:rsid w:val="007B32DC"/>
    <w:rPr>
      <w:rFonts w:cs="Symbol"/>
    </w:rPr>
  </w:style>
  <w:style w:type="character" w:customStyle="1" w:styleId="ListLabel148">
    <w:name w:val="ListLabel 148"/>
    <w:qFormat/>
    <w:rsid w:val="007B32DC"/>
    <w:rPr>
      <w:rFonts w:cs="Courier New"/>
    </w:rPr>
  </w:style>
  <w:style w:type="character" w:customStyle="1" w:styleId="ListLabel149">
    <w:name w:val="ListLabel 149"/>
    <w:qFormat/>
    <w:rsid w:val="007B32DC"/>
    <w:rPr>
      <w:rFonts w:cs="Wingdings"/>
    </w:rPr>
  </w:style>
  <w:style w:type="character" w:customStyle="1" w:styleId="ListLabel150">
    <w:name w:val="ListLabel 150"/>
    <w:qFormat/>
    <w:rsid w:val="007B32DC"/>
    <w:rPr>
      <w:rFonts w:cs="Symbol"/>
    </w:rPr>
  </w:style>
  <w:style w:type="character" w:customStyle="1" w:styleId="ListLabel151">
    <w:name w:val="ListLabel 151"/>
    <w:qFormat/>
    <w:rsid w:val="007B32DC"/>
    <w:rPr>
      <w:rFonts w:cs="Courier New"/>
    </w:rPr>
  </w:style>
  <w:style w:type="character" w:customStyle="1" w:styleId="ListLabel152">
    <w:name w:val="ListLabel 152"/>
    <w:qFormat/>
    <w:rsid w:val="007B32DC"/>
    <w:rPr>
      <w:rFonts w:cs="Wingdings"/>
    </w:rPr>
  </w:style>
  <w:style w:type="character" w:customStyle="1" w:styleId="ListLabel153">
    <w:name w:val="ListLabel 15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7B32DC"/>
    <w:rPr>
      <w:rFonts w:cs="Courier New"/>
    </w:rPr>
  </w:style>
  <w:style w:type="character" w:customStyle="1" w:styleId="ListLabel155">
    <w:name w:val="ListLabel 155"/>
    <w:qFormat/>
    <w:rsid w:val="007B32DC"/>
    <w:rPr>
      <w:rFonts w:cs="Wingdings"/>
    </w:rPr>
  </w:style>
  <w:style w:type="character" w:customStyle="1" w:styleId="ListLabel156">
    <w:name w:val="ListLabel 156"/>
    <w:qFormat/>
    <w:rsid w:val="007B32DC"/>
    <w:rPr>
      <w:rFonts w:cs="Symbol"/>
    </w:rPr>
  </w:style>
  <w:style w:type="character" w:customStyle="1" w:styleId="ListLabel157">
    <w:name w:val="ListLabel 157"/>
    <w:qFormat/>
    <w:rsid w:val="007B32DC"/>
    <w:rPr>
      <w:rFonts w:cs="Courier New"/>
    </w:rPr>
  </w:style>
  <w:style w:type="character" w:customStyle="1" w:styleId="ListLabel158">
    <w:name w:val="ListLabel 158"/>
    <w:qFormat/>
    <w:rsid w:val="007B32DC"/>
    <w:rPr>
      <w:rFonts w:cs="Wingdings"/>
    </w:rPr>
  </w:style>
  <w:style w:type="character" w:customStyle="1" w:styleId="ListLabel159">
    <w:name w:val="ListLabel 159"/>
    <w:qFormat/>
    <w:rsid w:val="007B32DC"/>
    <w:rPr>
      <w:rFonts w:cs="Symbol"/>
    </w:rPr>
  </w:style>
  <w:style w:type="character" w:customStyle="1" w:styleId="ListLabel160">
    <w:name w:val="ListLabel 160"/>
    <w:qFormat/>
    <w:rsid w:val="007B32DC"/>
    <w:rPr>
      <w:rFonts w:cs="Courier New"/>
    </w:rPr>
  </w:style>
  <w:style w:type="character" w:customStyle="1" w:styleId="ListLabel161">
    <w:name w:val="ListLabel 161"/>
    <w:qFormat/>
    <w:rsid w:val="007B32DC"/>
    <w:rPr>
      <w:rFonts w:cs="Wingdings"/>
    </w:rPr>
  </w:style>
  <w:style w:type="character" w:customStyle="1" w:styleId="ListLabel162">
    <w:name w:val="ListLabel 162"/>
    <w:qFormat/>
    <w:rsid w:val="007B32DC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7B32DC"/>
    <w:rPr>
      <w:rFonts w:cs="Courier New"/>
    </w:rPr>
  </w:style>
  <w:style w:type="character" w:customStyle="1" w:styleId="ListLabel164">
    <w:name w:val="ListLabel 164"/>
    <w:qFormat/>
    <w:rsid w:val="007B32DC"/>
    <w:rPr>
      <w:rFonts w:cs="Wingdings"/>
    </w:rPr>
  </w:style>
  <w:style w:type="character" w:customStyle="1" w:styleId="ListLabel165">
    <w:name w:val="ListLabel 165"/>
    <w:qFormat/>
    <w:rsid w:val="007B32DC"/>
    <w:rPr>
      <w:rFonts w:cs="Symbol"/>
    </w:rPr>
  </w:style>
  <w:style w:type="character" w:customStyle="1" w:styleId="ListLabel166">
    <w:name w:val="ListLabel 166"/>
    <w:qFormat/>
    <w:rsid w:val="007B32DC"/>
    <w:rPr>
      <w:rFonts w:cs="Courier New"/>
    </w:rPr>
  </w:style>
  <w:style w:type="character" w:customStyle="1" w:styleId="ListLabel167">
    <w:name w:val="ListLabel 167"/>
    <w:qFormat/>
    <w:rsid w:val="007B32DC"/>
    <w:rPr>
      <w:rFonts w:cs="Wingdings"/>
    </w:rPr>
  </w:style>
  <w:style w:type="character" w:customStyle="1" w:styleId="ListLabel168">
    <w:name w:val="ListLabel 168"/>
    <w:qFormat/>
    <w:rsid w:val="007B32DC"/>
    <w:rPr>
      <w:rFonts w:cs="Symbol"/>
    </w:rPr>
  </w:style>
  <w:style w:type="character" w:customStyle="1" w:styleId="ListLabel169">
    <w:name w:val="ListLabel 169"/>
    <w:qFormat/>
    <w:rsid w:val="007B32DC"/>
    <w:rPr>
      <w:rFonts w:cs="Courier New"/>
    </w:rPr>
  </w:style>
  <w:style w:type="character" w:customStyle="1" w:styleId="ListLabel170">
    <w:name w:val="ListLabel 170"/>
    <w:qFormat/>
    <w:rsid w:val="007B32DC"/>
    <w:rPr>
      <w:rFonts w:cs="Wingdings"/>
    </w:rPr>
  </w:style>
  <w:style w:type="character" w:customStyle="1" w:styleId="ListLabel171">
    <w:name w:val="ListLabel 171"/>
    <w:qFormat/>
    <w:rsid w:val="007B32DC"/>
    <w:rPr>
      <w:rFonts w:cs="Wingdings"/>
    </w:rPr>
  </w:style>
  <w:style w:type="character" w:customStyle="1" w:styleId="ListLabel172">
    <w:name w:val="ListLabel 172"/>
    <w:qFormat/>
    <w:rsid w:val="007B32DC"/>
    <w:rPr>
      <w:rFonts w:cs="Courier New"/>
    </w:rPr>
  </w:style>
  <w:style w:type="character" w:customStyle="1" w:styleId="ListLabel173">
    <w:name w:val="ListLabel 173"/>
    <w:qFormat/>
    <w:rsid w:val="007B32DC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7B32DC"/>
    <w:rPr>
      <w:rFonts w:cs="Symbol"/>
    </w:rPr>
  </w:style>
  <w:style w:type="character" w:customStyle="1" w:styleId="ListLabel175">
    <w:name w:val="ListLabel 175"/>
    <w:qFormat/>
    <w:rsid w:val="007B32DC"/>
    <w:rPr>
      <w:rFonts w:cs="Courier New"/>
    </w:rPr>
  </w:style>
  <w:style w:type="character" w:customStyle="1" w:styleId="ListLabel176">
    <w:name w:val="ListLabel 176"/>
    <w:qFormat/>
    <w:rsid w:val="007B32DC"/>
    <w:rPr>
      <w:rFonts w:cs="Wingdings"/>
    </w:rPr>
  </w:style>
  <w:style w:type="character" w:customStyle="1" w:styleId="ListLabel177">
    <w:name w:val="ListLabel 177"/>
    <w:qFormat/>
    <w:rsid w:val="007B32DC"/>
    <w:rPr>
      <w:rFonts w:cs="Symbol"/>
    </w:rPr>
  </w:style>
  <w:style w:type="character" w:customStyle="1" w:styleId="ListLabel178">
    <w:name w:val="ListLabel 178"/>
    <w:qFormat/>
    <w:rsid w:val="007B32DC"/>
    <w:rPr>
      <w:rFonts w:cs="Courier New"/>
    </w:rPr>
  </w:style>
  <w:style w:type="character" w:customStyle="1" w:styleId="ListLabel179">
    <w:name w:val="ListLabel 179"/>
    <w:qFormat/>
    <w:rsid w:val="007B32DC"/>
    <w:rPr>
      <w:rFonts w:cs="Wingdings"/>
    </w:rPr>
  </w:style>
  <w:style w:type="character" w:customStyle="1" w:styleId="ListLabel180">
    <w:name w:val="ListLabel 180"/>
    <w:qFormat/>
    <w:rsid w:val="007B32DC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7B32DC"/>
    <w:rPr>
      <w:rFonts w:cs="Courier New"/>
    </w:rPr>
  </w:style>
  <w:style w:type="character" w:customStyle="1" w:styleId="ListLabel182">
    <w:name w:val="ListLabel 182"/>
    <w:qFormat/>
    <w:rsid w:val="007B32DC"/>
    <w:rPr>
      <w:rFonts w:cs="Wingdings"/>
    </w:rPr>
  </w:style>
  <w:style w:type="character" w:customStyle="1" w:styleId="ListLabel183">
    <w:name w:val="ListLabel 183"/>
    <w:qFormat/>
    <w:rsid w:val="007B32DC"/>
    <w:rPr>
      <w:rFonts w:cs="Symbol"/>
    </w:rPr>
  </w:style>
  <w:style w:type="character" w:customStyle="1" w:styleId="ListLabel184">
    <w:name w:val="ListLabel 184"/>
    <w:qFormat/>
    <w:rsid w:val="007B32DC"/>
    <w:rPr>
      <w:rFonts w:cs="Courier New"/>
    </w:rPr>
  </w:style>
  <w:style w:type="character" w:customStyle="1" w:styleId="ListLabel185">
    <w:name w:val="ListLabel 185"/>
    <w:qFormat/>
    <w:rsid w:val="007B32DC"/>
    <w:rPr>
      <w:rFonts w:cs="Wingdings"/>
    </w:rPr>
  </w:style>
  <w:style w:type="character" w:customStyle="1" w:styleId="ListLabel186">
    <w:name w:val="ListLabel 186"/>
    <w:qFormat/>
    <w:rsid w:val="007B32DC"/>
    <w:rPr>
      <w:rFonts w:cs="Symbol"/>
    </w:rPr>
  </w:style>
  <w:style w:type="character" w:customStyle="1" w:styleId="ListLabel187">
    <w:name w:val="ListLabel 187"/>
    <w:qFormat/>
    <w:rsid w:val="007B32DC"/>
    <w:rPr>
      <w:rFonts w:cs="Courier New"/>
    </w:rPr>
  </w:style>
  <w:style w:type="character" w:customStyle="1" w:styleId="ListLabel188">
    <w:name w:val="ListLabel 188"/>
    <w:qFormat/>
    <w:rsid w:val="007B32DC"/>
    <w:rPr>
      <w:rFonts w:cs="Wingdings"/>
    </w:rPr>
  </w:style>
  <w:style w:type="character" w:customStyle="1" w:styleId="ListLabel189">
    <w:name w:val="ListLabel 18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7B32DC"/>
    <w:rPr>
      <w:rFonts w:cs="Courier New"/>
    </w:rPr>
  </w:style>
  <w:style w:type="character" w:customStyle="1" w:styleId="ListLabel191">
    <w:name w:val="ListLabel 191"/>
    <w:qFormat/>
    <w:rsid w:val="007B32DC"/>
    <w:rPr>
      <w:rFonts w:cs="Wingdings"/>
    </w:rPr>
  </w:style>
  <w:style w:type="character" w:customStyle="1" w:styleId="ListLabel192">
    <w:name w:val="ListLabel 192"/>
    <w:qFormat/>
    <w:rsid w:val="007B32DC"/>
    <w:rPr>
      <w:rFonts w:cs="Symbol"/>
    </w:rPr>
  </w:style>
  <w:style w:type="character" w:customStyle="1" w:styleId="ListLabel193">
    <w:name w:val="ListLabel 193"/>
    <w:qFormat/>
    <w:rsid w:val="007B32DC"/>
    <w:rPr>
      <w:rFonts w:cs="Courier New"/>
    </w:rPr>
  </w:style>
  <w:style w:type="character" w:customStyle="1" w:styleId="ListLabel194">
    <w:name w:val="ListLabel 194"/>
    <w:qFormat/>
    <w:rsid w:val="007B32DC"/>
    <w:rPr>
      <w:rFonts w:cs="Wingdings"/>
    </w:rPr>
  </w:style>
  <w:style w:type="character" w:customStyle="1" w:styleId="ListLabel195">
    <w:name w:val="ListLabel 195"/>
    <w:qFormat/>
    <w:rsid w:val="007B32DC"/>
    <w:rPr>
      <w:rFonts w:cs="Symbol"/>
    </w:rPr>
  </w:style>
  <w:style w:type="character" w:customStyle="1" w:styleId="ListLabel196">
    <w:name w:val="ListLabel 196"/>
    <w:qFormat/>
    <w:rsid w:val="007B32DC"/>
    <w:rPr>
      <w:rFonts w:cs="Courier New"/>
    </w:rPr>
  </w:style>
  <w:style w:type="character" w:customStyle="1" w:styleId="ListLabel197">
    <w:name w:val="ListLabel 197"/>
    <w:qFormat/>
    <w:rsid w:val="007B32DC"/>
    <w:rPr>
      <w:rFonts w:cs="Wingdings"/>
    </w:rPr>
  </w:style>
  <w:style w:type="character" w:customStyle="1" w:styleId="ListLabel198">
    <w:name w:val="ListLabel 198"/>
    <w:qFormat/>
    <w:rsid w:val="007B32DC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7B32DC"/>
    <w:rPr>
      <w:rFonts w:cs="Courier New"/>
    </w:rPr>
  </w:style>
  <w:style w:type="character" w:customStyle="1" w:styleId="ListLabel200">
    <w:name w:val="ListLabel 200"/>
    <w:qFormat/>
    <w:rsid w:val="007B32DC"/>
    <w:rPr>
      <w:rFonts w:cs="Wingdings"/>
    </w:rPr>
  </w:style>
  <w:style w:type="character" w:customStyle="1" w:styleId="ListLabel201">
    <w:name w:val="ListLabel 201"/>
    <w:qFormat/>
    <w:rsid w:val="007B32DC"/>
    <w:rPr>
      <w:rFonts w:cs="Symbol"/>
    </w:rPr>
  </w:style>
  <w:style w:type="character" w:customStyle="1" w:styleId="ListLabel202">
    <w:name w:val="ListLabel 202"/>
    <w:qFormat/>
    <w:rsid w:val="007B32DC"/>
    <w:rPr>
      <w:rFonts w:cs="Courier New"/>
    </w:rPr>
  </w:style>
  <w:style w:type="character" w:customStyle="1" w:styleId="ListLabel203">
    <w:name w:val="ListLabel 203"/>
    <w:qFormat/>
    <w:rsid w:val="007B32DC"/>
    <w:rPr>
      <w:rFonts w:cs="Wingdings"/>
    </w:rPr>
  </w:style>
  <w:style w:type="character" w:customStyle="1" w:styleId="ListLabel204">
    <w:name w:val="ListLabel 204"/>
    <w:qFormat/>
    <w:rsid w:val="007B32DC"/>
    <w:rPr>
      <w:rFonts w:cs="Symbol"/>
    </w:rPr>
  </w:style>
  <w:style w:type="character" w:customStyle="1" w:styleId="ListLabel205">
    <w:name w:val="ListLabel 205"/>
    <w:qFormat/>
    <w:rsid w:val="007B32DC"/>
    <w:rPr>
      <w:rFonts w:cs="Courier New"/>
    </w:rPr>
  </w:style>
  <w:style w:type="character" w:customStyle="1" w:styleId="ListLabel206">
    <w:name w:val="ListLabel 206"/>
    <w:qFormat/>
    <w:rsid w:val="007B32DC"/>
    <w:rPr>
      <w:rFonts w:cs="Wingdings"/>
    </w:rPr>
  </w:style>
  <w:style w:type="character" w:customStyle="1" w:styleId="Enlladelndex">
    <w:name w:val="Enllaç de l'índex"/>
    <w:qFormat/>
    <w:rsid w:val="007B32DC"/>
  </w:style>
  <w:style w:type="character" w:customStyle="1" w:styleId="ListLabel207">
    <w:name w:val="ListLabel 207"/>
    <w:qFormat/>
    <w:rsid w:val="007B32DC"/>
    <w:rPr>
      <w:rFonts w:ascii="Arial" w:eastAsia="Arial" w:hAnsi="Arial" w:cs="Symbol"/>
    </w:rPr>
  </w:style>
  <w:style w:type="character" w:customStyle="1" w:styleId="ListLabel208">
    <w:name w:val="ListLabel 208"/>
    <w:qFormat/>
    <w:rsid w:val="007B32DC"/>
    <w:rPr>
      <w:rFonts w:cs="Courier New"/>
    </w:rPr>
  </w:style>
  <w:style w:type="character" w:customStyle="1" w:styleId="ListLabel209">
    <w:name w:val="ListLabel 209"/>
    <w:qFormat/>
    <w:rsid w:val="007B32DC"/>
    <w:rPr>
      <w:rFonts w:cs="Wingdings"/>
    </w:rPr>
  </w:style>
  <w:style w:type="character" w:customStyle="1" w:styleId="ListLabel210">
    <w:name w:val="ListLabel 210"/>
    <w:qFormat/>
    <w:rsid w:val="007B32DC"/>
    <w:rPr>
      <w:rFonts w:cs="Symbol"/>
    </w:rPr>
  </w:style>
  <w:style w:type="character" w:customStyle="1" w:styleId="ListLabel211">
    <w:name w:val="ListLabel 211"/>
    <w:qFormat/>
    <w:rsid w:val="007B32DC"/>
    <w:rPr>
      <w:rFonts w:cs="Courier New"/>
    </w:rPr>
  </w:style>
  <w:style w:type="character" w:customStyle="1" w:styleId="ListLabel212">
    <w:name w:val="ListLabel 212"/>
    <w:qFormat/>
    <w:rsid w:val="007B32DC"/>
    <w:rPr>
      <w:rFonts w:cs="Wingdings"/>
    </w:rPr>
  </w:style>
  <w:style w:type="character" w:customStyle="1" w:styleId="ListLabel213">
    <w:name w:val="ListLabel 213"/>
    <w:qFormat/>
    <w:rsid w:val="007B32DC"/>
    <w:rPr>
      <w:rFonts w:cs="Symbol"/>
    </w:rPr>
  </w:style>
  <w:style w:type="character" w:customStyle="1" w:styleId="ListLabel214">
    <w:name w:val="ListLabel 214"/>
    <w:qFormat/>
    <w:rsid w:val="007B32DC"/>
    <w:rPr>
      <w:rFonts w:cs="Courier New"/>
    </w:rPr>
  </w:style>
  <w:style w:type="character" w:customStyle="1" w:styleId="ListLabel215">
    <w:name w:val="ListLabel 215"/>
    <w:qFormat/>
    <w:rsid w:val="007B32DC"/>
    <w:rPr>
      <w:rFonts w:cs="Wingdings"/>
    </w:rPr>
  </w:style>
  <w:style w:type="character" w:customStyle="1" w:styleId="ListLabel216">
    <w:name w:val="ListLabel 216"/>
    <w:qFormat/>
    <w:rsid w:val="007B32DC"/>
    <w:rPr>
      <w:rFonts w:ascii="Arial" w:eastAsia="Arial" w:hAnsi="Arial" w:cs="Symbol"/>
    </w:rPr>
  </w:style>
  <w:style w:type="character" w:customStyle="1" w:styleId="ListLabel217">
    <w:name w:val="ListLabel 217"/>
    <w:qFormat/>
    <w:rsid w:val="007B32DC"/>
    <w:rPr>
      <w:rFonts w:cs="Courier New"/>
    </w:rPr>
  </w:style>
  <w:style w:type="character" w:customStyle="1" w:styleId="ListLabel218">
    <w:name w:val="ListLabel 218"/>
    <w:qFormat/>
    <w:rsid w:val="007B32DC"/>
    <w:rPr>
      <w:rFonts w:cs="Wingdings"/>
    </w:rPr>
  </w:style>
  <w:style w:type="character" w:customStyle="1" w:styleId="ListLabel219">
    <w:name w:val="ListLabel 219"/>
    <w:qFormat/>
    <w:rsid w:val="007B32DC"/>
    <w:rPr>
      <w:rFonts w:cs="Symbol"/>
    </w:rPr>
  </w:style>
  <w:style w:type="character" w:customStyle="1" w:styleId="ListLabel220">
    <w:name w:val="ListLabel 220"/>
    <w:qFormat/>
    <w:rsid w:val="007B32DC"/>
    <w:rPr>
      <w:rFonts w:cs="Courier New"/>
    </w:rPr>
  </w:style>
  <w:style w:type="character" w:customStyle="1" w:styleId="ListLabel221">
    <w:name w:val="ListLabel 221"/>
    <w:qFormat/>
    <w:rsid w:val="007B32DC"/>
    <w:rPr>
      <w:rFonts w:cs="Wingdings"/>
    </w:rPr>
  </w:style>
  <w:style w:type="character" w:customStyle="1" w:styleId="ListLabel222">
    <w:name w:val="ListLabel 222"/>
    <w:qFormat/>
    <w:rsid w:val="007B32DC"/>
    <w:rPr>
      <w:rFonts w:cs="Symbol"/>
    </w:rPr>
  </w:style>
  <w:style w:type="character" w:customStyle="1" w:styleId="ListLabel223">
    <w:name w:val="ListLabel 223"/>
    <w:qFormat/>
    <w:rsid w:val="007B32DC"/>
    <w:rPr>
      <w:rFonts w:cs="Courier New"/>
    </w:rPr>
  </w:style>
  <w:style w:type="character" w:customStyle="1" w:styleId="ListLabel224">
    <w:name w:val="ListLabel 224"/>
    <w:qFormat/>
    <w:rsid w:val="007B32DC"/>
    <w:rPr>
      <w:rFonts w:cs="Wingdings"/>
    </w:rPr>
  </w:style>
  <w:style w:type="character" w:customStyle="1" w:styleId="ListLabel225">
    <w:name w:val="ListLabel 22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7B32DC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7B32DC"/>
    <w:rPr>
      <w:rFonts w:cs="Courier New"/>
    </w:rPr>
  </w:style>
  <w:style w:type="character" w:customStyle="1" w:styleId="ListLabel228">
    <w:name w:val="ListLabel 228"/>
    <w:qFormat/>
    <w:rsid w:val="007B32DC"/>
    <w:rPr>
      <w:rFonts w:cs="Wingdings"/>
    </w:rPr>
  </w:style>
  <w:style w:type="character" w:customStyle="1" w:styleId="ListLabel229">
    <w:name w:val="ListLabel 229"/>
    <w:qFormat/>
    <w:rsid w:val="007B32DC"/>
    <w:rPr>
      <w:rFonts w:cs="Symbol"/>
    </w:rPr>
  </w:style>
  <w:style w:type="character" w:customStyle="1" w:styleId="ListLabel230">
    <w:name w:val="ListLabel 230"/>
    <w:qFormat/>
    <w:rsid w:val="007B32DC"/>
    <w:rPr>
      <w:rFonts w:cs="Courier New"/>
    </w:rPr>
  </w:style>
  <w:style w:type="character" w:customStyle="1" w:styleId="ListLabel231">
    <w:name w:val="ListLabel 231"/>
    <w:qFormat/>
    <w:rsid w:val="007B32DC"/>
    <w:rPr>
      <w:rFonts w:cs="Wingdings"/>
    </w:rPr>
  </w:style>
  <w:style w:type="character" w:customStyle="1" w:styleId="ListLabel232">
    <w:name w:val="ListLabel 232"/>
    <w:qFormat/>
    <w:rsid w:val="007B32DC"/>
    <w:rPr>
      <w:rFonts w:cs="Symbol"/>
    </w:rPr>
  </w:style>
  <w:style w:type="character" w:customStyle="1" w:styleId="ListLabel233">
    <w:name w:val="ListLabel 233"/>
    <w:qFormat/>
    <w:rsid w:val="007B32DC"/>
    <w:rPr>
      <w:rFonts w:cs="Courier New"/>
    </w:rPr>
  </w:style>
  <w:style w:type="character" w:customStyle="1" w:styleId="ListLabel234">
    <w:name w:val="ListLabel 234"/>
    <w:qFormat/>
    <w:rsid w:val="007B32DC"/>
    <w:rPr>
      <w:rFonts w:cs="Wingdings"/>
    </w:rPr>
  </w:style>
  <w:style w:type="character" w:customStyle="1" w:styleId="ListLabel235">
    <w:name w:val="ListLabel 2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7B32DC"/>
    <w:rPr>
      <w:rFonts w:cs="Courier New"/>
    </w:rPr>
  </w:style>
  <w:style w:type="character" w:customStyle="1" w:styleId="ListLabel237">
    <w:name w:val="ListLabel 237"/>
    <w:qFormat/>
    <w:rsid w:val="007B32DC"/>
    <w:rPr>
      <w:rFonts w:cs="Wingdings"/>
    </w:rPr>
  </w:style>
  <w:style w:type="character" w:customStyle="1" w:styleId="ListLabel238">
    <w:name w:val="ListLabel 238"/>
    <w:qFormat/>
    <w:rsid w:val="007B32DC"/>
    <w:rPr>
      <w:rFonts w:cs="Symbol"/>
    </w:rPr>
  </w:style>
  <w:style w:type="character" w:customStyle="1" w:styleId="ListLabel239">
    <w:name w:val="ListLabel 239"/>
    <w:qFormat/>
    <w:rsid w:val="007B32DC"/>
    <w:rPr>
      <w:rFonts w:cs="Courier New"/>
    </w:rPr>
  </w:style>
  <w:style w:type="character" w:customStyle="1" w:styleId="ListLabel240">
    <w:name w:val="ListLabel 240"/>
    <w:qFormat/>
    <w:rsid w:val="007B32DC"/>
    <w:rPr>
      <w:rFonts w:cs="Wingdings"/>
    </w:rPr>
  </w:style>
  <w:style w:type="character" w:customStyle="1" w:styleId="ListLabel241">
    <w:name w:val="ListLabel 241"/>
    <w:qFormat/>
    <w:rsid w:val="007B32DC"/>
    <w:rPr>
      <w:rFonts w:cs="Symbol"/>
    </w:rPr>
  </w:style>
  <w:style w:type="character" w:customStyle="1" w:styleId="ListLabel242">
    <w:name w:val="ListLabel 242"/>
    <w:qFormat/>
    <w:rsid w:val="007B32DC"/>
    <w:rPr>
      <w:rFonts w:cs="Courier New"/>
    </w:rPr>
  </w:style>
  <w:style w:type="character" w:customStyle="1" w:styleId="ListLabel243">
    <w:name w:val="ListLabel 243"/>
    <w:qFormat/>
    <w:rsid w:val="007B32DC"/>
    <w:rPr>
      <w:rFonts w:cs="Wingdings"/>
    </w:rPr>
  </w:style>
  <w:style w:type="character" w:customStyle="1" w:styleId="ListLabel244">
    <w:name w:val="ListLabel 244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7B32DC"/>
    <w:rPr>
      <w:rFonts w:cs="Courier New"/>
    </w:rPr>
  </w:style>
  <w:style w:type="character" w:customStyle="1" w:styleId="ListLabel247">
    <w:name w:val="ListLabel 247"/>
    <w:qFormat/>
    <w:rsid w:val="007B32DC"/>
    <w:rPr>
      <w:rFonts w:cs="Wingdings"/>
    </w:rPr>
  </w:style>
  <w:style w:type="character" w:customStyle="1" w:styleId="ListLabel248">
    <w:name w:val="ListLabel 248"/>
    <w:qFormat/>
    <w:rsid w:val="007B32DC"/>
    <w:rPr>
      <w:rFonts w:cs="Symbol"/>
    </w:rPr>
  </w:style>
  <w:style w:type="character" w:customStyle="1" w:styleId="ListLabel249">
    <w:name w:val="ListLabel 249"/>
    <w:qFormat/>
    <w:rsid w:val="007B32DC"/>
    <w:rPr>
      <w:rFonts w:cs="Courier New"/>
    </w:rPr>
  </w:style>
  <w:style w:type="character" w:customStyle="1" w:styleId="ListLabel250">
    <w:name w:val="ListLabel 250"/>
    <w:qFormat/>
    <w:rsid w:val="007B32DC"/>
    <w:rPr>
      <w:rFonts w:cs="Wingdings"/>
    </w:rPr>
  </w:style>
  <w:style w:type="character" w:customStyle="1" w:styleId="ListLabel251">
    <w:name w:val="ListLabel 251"/>
    <w:qFormat/>
    <w:rsid w:val="007B32DC"/>
    <w:rPr>
      <w:rFonts w:cs="Symbol"/>
    </w:rPr>
  </w:style>
  <w:style w:type="character" w:customStyle="1" w:styleId="ListLabel252">
    <w:name w:val="ListLabel 252"/>
    <w:qFormat/>
    <w:rsid w:val="007B32DC"/>
    <w:rPr>
      <w:rFonts w:cs="Courier New"/>
    </w:rPr>
  </w:style>
  <w:style w:type="character" w:customStyle="1" w:styleId="ListLabel253">
    <w:name w:val="ListLabel 253"/>
    <w:qFormat/>
    <w:rsid w:val="007B32DC"/>
    <w:rPr>
      <w:rFonts w:cs="Wingdings"/>
    </w:rPr>
  </w:style>
  <w:style w:type="character" w:customStyle="1" w:styleId="ListLabel254">
    <w:name w:val="ListLabel 25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7B32DC"/>
    <w:rPr>
      <w:sz w:val="22"/>
      <w:szCs w:val="22"/>
      <w:lang w:eastAsia="ca-ES"/>
    </w:rPr>
  </w:style>
  <w:style w:type="character" w:customStyle="1" w:styleId="ListLabel257">
    <w:name w:val="ListLabel 257"/>
    <w:qFormat/>
    <w:rsid w:val="007B32DC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7B32DC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7B32DC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7B32DC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7B32DC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7B32DC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7B32DC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7B32DC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7B32DC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7B32DC"/>
    <w:rPr>
      <w:rFonts w:cs="OpenSymbol"/>
      <w:b/>
      <w:sz w:val="22"/>
    </w:rPr>
  </w:style>
  <w:style w:type="character" w:customStyle="1" w:styleId="ListLabel267">
    <w:name w:val="ListLabel 267"/>
    <w:qFormat/>
    <w:rsid w:val="007B32DC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7B32DC"/>
    <w:rPr>
      <w:rFonts w:cs="OpenSymbol"/>
    </w:rPr>
  </w:style>
  <w:style w:type="character" w:customStyle="1" w:styleId="ListLabel269">
    <w:name w:val="ListLabel 269"/>
    <w:qFormat/>
    <w:rsid w:val="007B32DC"/>
    <w:rPr>
      <w:rFonts w:cs="OpenSymbol"/>
    </w:rPr>
  </w:style>
  <w:style w:type="character" w:customStyle="1" w:styleId="ListLabel270">
    <w:name w:val="ListLabel 270"/>
    <w:qFormat/>
    <w:rsid w:val="007B32DC"/>
    <w:rPr>
      <w:rFonts w:cs="OpenSymbol"/>
    </w:rPr>
  </w:style>
  <w:style w:type="character" w:customStyle="1" w:styleId="ListLabel271">
    <w:name w:val="ListLabel 271"/>
    <w:qFormat/>
    <w:rsid w:val="007B32DC"/>
    <w:rPr>
      <w:rFonts w:cs="OpenSymbol"/>
    </w:rPr>
  </w:style>
  <w:style w:type="character" w:customStyle="1" w:styleId="ListLabel272">
    <w:name w:val="ListLabel 272"/>
    <w:qFormat/>
    <w:rsid w:val="007B32DC"/>
    <w:rPr>
      <w:rFonts w:cs="OpenSymbol"/>
    </w:rPr>
  </w:style>
  <w:style w:type="character" w:customStyle="1" w:styleId="ListLabel273">
    <w:name w:val="ListLabel 273"/>
    <w:qFormat/>
    <w:rsid w:val="007B32DC"/>
    <w:rPr>
      <w:rFonts w:cs="OpenSymbol"/>
    </w:rPr>
  </w:style>
  <w:style w:type="character" w:customStyle="1" w:styleId="ListLabel274">
    <w:name w:val="ListLabel 274"/>
    <w:qFormat/>
    <w:rsid w:val="007B32DC"/>
    <w:rPr>
      <w:rFonts w:cs="OpenSymbol"/>
    </w:rPr>
  </w:style>
  <w:style w:type="character" w:customStyle="1" w:styleId="ListLabel275">
    <w:name w:val="ListLabel 275"/>
    <w:qFormat/>
    <w:rsid w:val="007B32DC"/>
    <w:rPr>
      <w:rFonts w:cs="OpenSymbol"/>
    </w:rPr>
  </w:style>
  <w:style w:type="character" w:customStyle="1" w:styleId="ListLabel276">
    <w:name w:val="ListLabel 276"/>
    <w:qFormat/>
    <w:rsid w:val="007B32DC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7B32DC"/>
    <w:rPr>
      <w:rFonts w:cs="OpenSymbol"/>
    </w:rPr>
  </w:style>
  <w:style w:type="character" w:customStyle="1" w:styleId="ListLabel278">
    <w:name w:val="ListLabel 278"/>
    <w:qFormat/>
    <w:rsid w:val="007B32DC"/>
    <w:rPr>
      <w:rFonts w:cs="OpenSymbol"/>
    </w:rPr>
  </w:style>
  <w:style w:type="character" w:customStyle="1" w:styleId="ListLabel279">
    <w:name w:val="ListLabel 279"/>
    <w:qFormat/>
    <w:rsid w:val="007B32DC"/>
    <w:rPr>
      <w:rFonts w:cs="OpenSymbol"/>
    </w:rPr>
  </w:style>
  <w:style w:type="character" w:customStyle="1" w:styleId="ListLabel280">
    <w:name w:val="ListLabel 280"/>
    <w:qFormat/>
    <w:rsid w:val="007B32DC"/>
    <w:rPr>
      <w:rFonts w:cs="OpenSymbol"/>
    </w:rPr>
  </w:style>
  <w:style w:type="character" w:customStyle="1" w:styleId="ListLabel281">
    <w:name w:val="ListLabel 281"/>
    <w:qFormat/>
    <w:rsid w:val="007B32DC"/>
    <w:rPr>
      <w:rFonts w:cs="OpenSymbol"/>
    </w:rPr>
  </w:style>
  <w:style w:type="character" w:customStyle="1" w:styleId="ListLabel282">
    <w:name w:val="ListLabel 282"/>
    <w:qFormat/>
    <w:rsid w:val="007B32DC"/>
    <w:rPr>
      <w:rFonts w:cs="OpenSymbol"/>
    </w:rPr>
  </w:style>
  <w:style w:type="character" w:customStyle="1" w:styleId="ListLabel283">
    <w:name w:val="ListLabel 283"/>
    <w:qFormat/>
    <w:rsid w:val="007B32DC"/>
    <w:rPr>
      <w:rFonts w:cs="OpenSymbol"/>
    </w:rPr>
  </w:style>
  <w:style w:type="character" w:customStyle="1" w:styleId="ListLabel284">
    <w:name w:val="ListLabel 284"/>
    <w:qFormat/>
    <w:rsid w:val="007B32DC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7B32DC"/>
    <w:rPr>
      <w:rFonts w:cs="OpenSymbol"/>
    </w:rPr>
  </w:style>
  <w:style w:type="character" w:customStyle="1" w:styleId="ListLabel286">
    <w:name w:val="ListLabel 286"/>
    <w:qFormat/>
    <w:rsid w:val="007B32DC"/>
    <w:rPr>
      <w:rFonts w:cs="OpenSymbol"/>
    </w:rPr>
  </w:style>
  <w:style w:type="character" w:customStyle="1" w:styleId="ListLabel287">
    <w:name w:val="ListLabel 287"/>
    <w:qFormat/>
    <w:rsid w:val="007B32DC"/>
    <w:rPr>
      <w:rFonts w:cs="OpenSymbol"/>
    </w:rPr>
  </w:style>
  <w:style w:type="character" w:customStyle="1" w:styleId="ListLabel288">
    <w:name w:val="ListLabel 288"/>
    <w:qFormat/>
    <w:rsid w:val="007B32DC"/>
    <w:rPr>
      <w:rFonts w:cs="OpenSymbol"/>
    </w:rPr>
  </w:style>
  <w:style w:type="character" w:customStyle="1" w:styleId="ListLabel289">
    <w:name w:val="ListLabel 289"/>
    <w:qFormat/>
    <w:rsid w:val="007B32DC"/>
    <w:rPr>
      <w:rFonts w:cs="OpenSymbol"/>
    </w:rPr>
  </w:style>
  <w:style w:type="character" w:customStyle="1" w:styleId="ListLabel290">
    <w:name w:val="ListLabel 290"/>
    <w:qFormat/>
    <w:rsid w:val="007B32DC"/>
    <w:rPr>
      <w:rFonts w:cs="OpenSymbol"/>
    </w:rPr>
  </w:style>
  <w:style w:type="character" w:customStyle="1" w:styleId="ListLabel291">
    <w:name w:val="ListLabel 291"/>
    <w:qFormat/>
    <w:rsid w:val="007B32DC"/>
    <w:rPr>
      <w:rFonts w:cs="OpenSymbol"/>
    </w:rPr>
  </w:style>
  <w:style w:type="character" w:customStyle="1" w:styleId="ListLabel292">
    <w:name w:val="ListLabel 292"/>
    <w:qFormat/>
    <w:rsid w:val="007B32DC"/>
    <w:rPr>
      <w:rFonts w:cs="OpenSymbol"/>
    </w:rPr>
  </w:style>
  <w:style w:type="character" w:customStyle="1" w:styleId="ListLabel293">
    <w:name w:val="ListLabel 29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7B32DC"/>
    <w:rPr>
      <w:rFonts w:cs="Symbol"/>
      <w:lang w:eastAsia="en-US" w:bidi="ar-SA"/>
    </w:rPr>
  </w:style>
  <w:style w:type="character" w:customStyle="1" w:styleId="ListLabel296">
    <w:name w:val="ListLabel 296"/>
    <w:qFormat/>
    <w:rsid w:val="007B32DC"/>
    <w:rPr>
      <w:rFonts w:cs="Symbol"/>
      <w:lang w:eastAsia="en-US" w:bidi="ar-SA"/>
    </w:rPr>
  </w:style>
  <w:style w:type="character" w:customStyle="1" w:styleId="ListLabel297">
    <w:name w:val="ListLabel 297"/>
    <w:qFormat/>
    <w:rsid w:val="007B32DC"/>
    <w:rPr>
      <w:rFonts w:cs="Symbol"/>
      <w:lang w:eastAsia="en-US" w:bidi="ar-SA"/>
    </w:rPr>
  </w:style>
  <w:style w:type="character" w:customStyle="1" w:styleId="ListLabel298">
    <w:name w:val="ListLabel 298"/>
    <w:qFormat/>
    <w:rsid w:val="007B32DC"/>
    <w:rPr>
      <w:rFonts w:cs="Symbol"/>
      <w:lang w:eastAsia="en-US" w:bidi="ar-SA"/>
    </w:rPr>
  </w:style>
  <w:style w:type="character" w:customStyle="1" w:styleId="ListLabel299">
    <w:name w:val="ListLabel 299"/>
    <w:qFormat/>
    <w:rsid w:val="007B32DC"/>
    <w:rPr>
      <w:rFonts w:cs="Symbol"/>
      <w:lang w:eastAsia="en-US" w:bidi="ar-SA"/>
    </w:rPr>
  </w:style>
  <w:style w:type="character" w:customStyle="1" w:styleId="ListLabel300">
    <w:name w:val="ListLabel 300"/>
    <w:qFormat/>
    <w:rsid w:val="007B32DC"/>
    <w:rPr>
      <w:rFonts w:cs="Symbol"/>
      <w:lang w:eastAsia="en-US" w:bidi="ar-SA"/>
    </w:rPr>
  </w:style>
  <w:style w:type="character" w:customStyle="1" w:styleId="ListLabel301">
    <w:name w:val="ListLabel 301"/>
    <w:qFormat/>
    <w:rsid w:val="007B32DC"/>
    <w:rPr>
      <w:rFonts w:cs="Symbol"/>
      <w:lang w:eastAsia="en-US" w:bidi="ar-SA"/>
    </w:rPr>
  </w:style>
  <w:style w:type="character" w:customStyle="1" w:styleId="ListLabel302">
    <w:name w:val="ListLabel 302"/>
    <w:qFormat/>
    <w:rsid w:val="007B32DC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7B32DC"/>
    <w:rPr>
      <w:rFonts w:cs="OpenSymbol"/>
    </w:rPr>
  </w:style>
  <w:style w:type="character" w:customStyle="1" w:styleId="ListLabel304">
    <w:name w:val="ListLabel 304"/>
    <w:qFormat/>
    <w:rsid w:val="007B32DC"/>
    <w:rPr>
      <w:rFonts w:cs="OpenSymbol"/>
    </w:rPr>
  </w:style>
  <w:style w:type="character" w:customStyle="1" w:styleId="ListLabel305">
    <w:name w:val="ListLabel 305"/>
    <w:qFormat/>
    <w:rsid w:val="007B32DC"/>
    <w:rPr>
      <w:rFonts w:cs="OpenSymbol"/>
    </w:rPr>
  </w:style>
  <w:style w:type="character" w:customStyle="1" w:styleId="ListLabel306">
    <w:name w:val="ListLabel 306"/>
    <w:qFormat/>
    <w:rsid w:val="007B32DC"/>
    <w:rPr>
      <w:rFonts w:cs="OpenSymbol"/>
    </w:rPr>
  </w:style>
  <w:style w:type="character" w:customStyle="1" w:styleId="ListLabel307">
    <w:name w:val="ListLabel 307"/>
    <w:qFormat/>
    <w:rsid w:val="007B32DC"/>
    <w:rPr>
      <w:rFonts w:cs="OpenSymbol"/>
    </w:rPr>
  </w:style>
  <w:style w:type="character" w:customStyle="1" w:styleId="ListLabel308">
    <w:name w:val="ListLabel 308"/>
    <w:qFormat/>
    <w:rsid w:val="007B32DC"/>
    <w:rPr>
      <w:rFonts w:cs="OpenSymbol"/>
    </w:rPr>
  </w:style>
  <w:style w:type="character" w:customStyle="1" w:styleId="ListLabel309">
    <w:name w:val="ListLabel 309"/>
    <w:qFormat/>
    <w:rsid w:val="007B32DC"/>
    <w:rPr>
      <w:rFonts w:cs="OpenSymbol"/>
    </w:rPr>
  </w:style>
  <w:style w:type="character" w:customStyle="1" w:styleId="ListLabel310">
    <w:name w:val="ListLabel 310"/>
    <w:qFormat/>
    <w:rsid w:val="007B32DC"/>
    <w:rPr>
      <w:rFonts w:cs="OpenSymbol"/>
    </w:rPr>
  </w:style>
  <w:style w:type="character" w:customStyle="1" w:styleId="ListLabel311">
    <w:name w:val="ListLabel 31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7B32DC"/>
    <w:rPr>
      <w:rFonts w:cs="Symbol"/>
      <w:lang w:eastAsia="en-US" w:bidi="ar-SA"/>
    </w:rPr>
  </w:style>
  <w:style w:type="character" w:customStyle="1" w:styleId="ListLabel314">
    <w:name w:val="ListLabel 314"/>
    <w:qFormat/>
    <w:rsid w:val="007B32DC"/>
    <w:rPr>
      <w:rFonts w:cs="Symbol"/>
      <w:lang w:eastAsia="en-US" w:bidi="ar-SA"/>
    </w:rPr>
  </w:style>
  <w:style w:type="character" w:customStyle="1" w:styleId="ListLabel315">
    <w:name w:val="ListLabel 315"/>
    <w:qFormat/>
    <w:rsid w:val="007B32DC"/>
    <w:rPr>
      <w:rFonts w:cs="Symbol"/>
      <w:lang w:eastAsia="en-US" w:bidi="ar-SA"/>
    </w:rPr>
  </w:style>
  <w:style w:type="character" w:customStyle="1" w:styleId="ListLabel316">
    <w:name w:val="ListLabel 316"/>
    <w:qFormat/>
    <w:rsid w:val="007B32DC"/>
    <w:rPr>
      <w:rFonts w:cs="Symbol"/>
      <w:lang w:eastAsia="en-US" w:bidi="ar-SA"/>
    </w:rPr>
  </w:style>
  <w:style w:type="character" w:customStyle="1" w:styleId="ListLabel317">
    <w:name w:val="ListLabel 317"/>
    <w:qFormat/>
    <w:rsid w:val="007B32DC"/>
    <w:rPr>
      <w:rFonts w:cs="Symbol"/>
      <w:lang w:eastAsia="en-US" w:bidi="ar-SA"/>
    </w:rPr>
  </w:style>
  <w:style w:type="character" w:customStyle="1" w:styleId="ListLabel318">
    <w:name w:val="ListLabel 318"/>
    <w:qFormat/>
    <w:rsid w:val="007B32DC"/>
    <w:rPr>
      <w:rFonts w:cs="Symbol"/>
      <w:lang w:eastAsia="en-US" w:bidi="ar-SA"/>
    </w:rPr>
  </w:style>
  <w:style w:type="character" w:customStyle="1" w:styleId="ListLabel319">
    <w:name w:val="ListLabel 319"/>
    <w:qFormat/>
    <w:rsid w:val="007B32DC"/>
    <w:rPr>
      <w:rFonts w:cs="Symbol"/>
      <w:lang w:eastAsia="en-US" w:bidi="ar-SA"/>
    </w:rPr>
  </w:style>
  <w:style w:type="character" w:customStyle="1" w:styleId="ListLabel320">
    <w:name w:val="ListLabel 32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7B32DC"/>
    <w:rPr>
      <w:rFonts w:cs="Symbol"/>
      <w:lang w:eastAsia="en-US" w:bidi="ar-SA"/>
    </w:rPr>
  </w:style>
  <w:style w:type="character" w:customStyle="1" w:styleId="ListLabel323">
    <w:name w:val="ListLabel 323"/>
    <w:qFormat/>
    <w:rsid w:val="007B32DC"/>
    <w:rPr>
      <w:rFonts w:cs="Symbol"/>
      <w:lang w:eastAsia="en-US" w:bidi="ar-SA"/>
    </w:rPr>
  </w:style>
  <w:style w:type="character" w:customStyle="1" w:styleId="ListLabel324">
    <w:name w:val="ListLabel 324"/>
    <w:qFormat/>
    <w:rsid w:val="007B32DC"/>
    <w:rPr>
      <w:rFonts w:cs="Symbol"/>
      <w:lang w:eastAsia="en-US" w:bidi="ar-SA"/>
    </w:rPr>
  </w:style>
  <w:style w:type="character" w:customStyle="1" w:styleId="ListLabel325">
    <w:name w:val="ListLabel 325"/>
    <w:qFormat/>
    <w:rsid w:val="007B32DC"/>
    <w:rPr>
      <w:rFonts w:cs="Symbol"/>
      <w:lang w:eastAsia="en-US" w:bidi="ar-SA"/>
    </w:rPr>
  </w:style>
  <w:style w:type="character" w:customStyle="1" w:styleId="ListLabel326">
    <w:name w:val="ListLabel 326"/>
    <w:qFormat/>
    <w:rsid w:val="007B32DC"/>
    <w:rPr>
      <w:rFonts w:cs="Symbol"/>
      <w:lang w:eastAsia="en-US" w:bidi="ar-SA"/>
    </w:rPr>
  </w:style>
  <w:style w:type="character" w:customStyle="1" w:styleId="ListLabel327">
    <w:name w:val="ListLabel 327"/>
    <w:qFormat/>
    <w:rsid w:val="007B32DC"/>
    <w:rPr>
      <w:rFonts w:cs="Symbol"/>
      <w:lang w:eastAsia="en-US" w:bidi="ar-SA"/>
    </w:rPr>
  </w:style>
  <w:style w:type="character" w:customStyle="1" w:styleId="ListLabel328">
    <w:name w:val="ListLabel 328"/>
    <w:qFormat/>
    <w:rsid w:val="007B32DC"/>
    <w:rPr>
      <w:rFonts w:cs="Symbol"/>
      <w:lang w:eastAsia="en-US" w:bidi="ar-SA"/>
    </w:rPr>
  </w:style>
  <w:style w:type="character" w:customStyle="1" w:styleId="ListLabel329">
    <w:name w:val="ListLabel 329"/>
    <w:qFormat/>
    <w:rsid w:val="007B32DC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7B32DC"/>
    <w:rPr>
      <w:rFonts w:cs="Symbol"/>
      <w:lang w:eastAsia="en-US" w:bidi="ar-SA"/>
    </w:rPr>
  </w:style>
  <w:style w:type="character" w:customStyle="1" w:styleId="ListLabel331">
    <w:name w:val="ListLabel 331"/>
    <w:qFormat/>
    <w:rsid w:val="007B32DC"/>
    <w:rPr>
      <w:rFonts w:cs="Symbol"/>
      <w:lang w:eastAsia="en-US" w:bidi="ar-SA"/>
    </w:rPr>
  </w:style>
  <w:style w:type="character" w:customStyle="1" w:styleId="ListLabel332">
    <w:name w:val="ListLabel 332"/>
    <w:qFormat/>
    <w:rsid w:val="007B32DC"/>
    <w:rPr>
      <w:rFonts w:cs="Symbol"/>
      <w:lang w:eastAsia="en-US" w:bidi="ar-SA"/>
    </w:rPr>
  </w:style>
  <w:style w:type="character" w:customStyle="1" w:styleId="ListLabel333">
    <w:name w:val="ListLabel 333"/>
    <w:qFormat/>
    <w:rsid w:val="007B32DC"/>
    <w:rPr>
      <w:rFonts w:cs="Symbol"/>
      <w:lang w:eastAsia="en-US" w:bidi="ar-SA"/>
    </w:rPr>
  </w:style>
  <w:style w:type="character" w:customStyle="1" w:styleId="ListLabel334">
    <w:name w:val="ListLabel 334"/>
    <w:qFormat/>
    <w:rsid w:val="007B32DC"/>
    <w:rPr>
      <w:rFonts w:cs="Symbol"/>
      <w:lang w:eastAsia="en-US" w:bidi="ar-SA"/>
    </w:rPr>
  </w:style>
  <w:style w:type="character" w:customStyle="1" w:styleId="ListLabel335">
    <w:name w:val="ListLabel 335"/>
    <w:qFormat/>
    <w:rsid w:val="007B32DC"/>
    <w:rPr>
      <w:rFonts w:cs="Symbol"/>
      <w:lang w:eastAsia="en-US" w:bidi="ar-SA"/>
    </w:rPr>
  </w:style>
  <w:style w:type="character" w:customStyle="1" w:styleId="ListLabel336">
    <w:name w:val="ListLabel 336"/>
    <w:qFormat/>
    <w:rsid w:val="007B32DC"/>
    <w:rPr>
      <w:rFonts w:cs="Symbol"/>
      <w:lang w:eastAsia="en-US" w:bidi="ar-SA"/>
    </w:rPr>
  </w:style>
  <w:style w:type="character" w:customStyle="1" w:styleId="ListLabel337">
    <w:name w:val="ListLabel 337"/>
    <w:qFormat/>
    <w:rsid w:val="007B32DC"/>
    <w:rPr>
      <w:rFonts w:cs="Symbol"/>
      <w:lang w:eastAsia="en-US" w:bidi="ar-SA"/>
    </w:rPr>
  </w:style>
  <w:style w:type="character" w:customStyle="1" w:styleId="ListLabel338">
    <w:name w:val="ListLabel 338"/>
    <w:qFormat/>
    <w:rsid w:val="007B32DC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7B32DC"/>
    <w:rPr>
      <w:rFonts w:cs="Symbol"/>
      <w:lang w:eastAsia="en-US" w:bidi="ar-SA"/>
    </w:rPr>
  </w:style>
  <w:style w:type="character" w:customStyle="1" w:styleId="ListLabel340">
    <w:name w:val="ListLabel 340"/>
    <w:qFormat/>
    <w:rsid w:val="007B32DC"/>
    <w:rPr>
      <w:rFonts w:cs="Symbol"/>
      <w:lang w:eastAsia="en-US" w:bidi="ar-SA"/>
    </w:rPr>
  </w:style>
  <w:style w:type="character" w:customStyle="1" w:styleId="ListLabel341">
    <w:name w:val="ListLabel 341"/>
    <w:qFormat/>
    <w:rsid w:val="007B32DC"/>
    <w:rPr>
      <w:rFonts w:cs="Symbol"/>
      <w:lang w:eastAsia="en-US" w:bidi="ar-SA"/>
    </w:rPr>
  </w:style>
  <w:style w:type="character" w:customStyle="1" w:styleId="ListLabel342">
    <w:name w:val="ListLabel 342"/>
    <w:qFormat/>
    <w:rsid w:val="007B32DC"/>
    <w:rPr>
      <w:rFonts w:cs="Symbol"/>
      <w:lang w:eastAsia="en-US" w:bidi="ar-SA"/>
    </w:rPr>
  </w:style>
  <w:style w:type="character" w:customStyle="1" w:styleId="ListLabel343">
    <w:name w:val="ListLabel 343"/>
    <w:qFormat/>
    <w:rsid w:val="007B32DC"/>
    <w:rPr>
      <w:rFonts w:cs="Symbol"/>
      <w:lang w:eastAsia="en-US" w:bidi="ar-SA"/>
    </w:rPr>
  </w:style>
  <w:style w:type="character" w:customStyle="1" w:styleId="ListLabel344">
    <w:name w:val="ListLabel 344"/>
    <w:qFormat/>
    <w:rsid w:val="007B32DC"/>
    <w:rPr>
      <w:rFonts w:cs="Symbol"/>
      <w:lang w:eastAsia="en-US" w:bidi="ar-SA"/>
    </w:rPr>
  </w:style>
  <w:style w:type="character" w:customStyle="1" w:styleId="ListLabel345">
    <w:name w:val="ListLabel 345"/>
    <w:qFormat/>
    <w:rsid w:val="007B32DC"/>
    <w:rPr>
      <w:rFonts w:cs="Symbol"/>
      <w:lang w:eastAsia="en-US" w:bidi="ar-SA"/>
    </w:rPr>
  </w:style>
  <w:style w:type="character" w:customStyle="1" w:styleId="ListLabel346">
    <w:name w:val="ListLabel 346"/>
    <w:qFormat/>
    <w:rsid w:val="007B32DC"/>
    <w:rPr>
      <w:rFonts w:cs="Symbol"/>
      <w:lang w:eastAsia="en-US" w:bidi="ar-SA"/>
    </w:rPr>
  </w:style>
  <w:style w:type="character" w:customStyle="1" w:styleId="ListLabel347">
    <w:name w:val="ListLabel 347"/>
    <w:qFormat/>
    <w:rsid w:val="007B32DC"/>
    <w:rPr>
      <w:rFonts w:ascii="Arial" w:eastAsia="Arial" w:hAnsi="Arial" w:cs="Arial"/>
    </w:rPr>
  </w:style>
  <w:style w:type="character" w:customStyle="1" w:styleId="ListLabel348">
    <w:name w:val="ListLabel 348"/>
    <w:qFormat/>
    <w:rsid w:val="007B32DC"/>
    <w:rPr>
      <w:rFonts w:cs="Courier New"/>
    </w:rPr>
  </w:style>
  <w:style w:type="character" w:customStyle="1" w:styleId="ListLabel349">
    <w:name w:val="ListLabel 349"/>
    <w:qFormat/>
    <w:rsid w:val="007B32DC"/>
    <w:rPr>
      <w:rFonts w:cs="Wingdings"/>
    </w:rPr>
  </w:style>
  <w:style w:type="character" w:customStyle="1" w:styleId="ListLabel350">
    <w:name w:val="ListLabel 350"/>
    <w:qFormat/>
    <w:rsid w:val="007B32DC"/>
    <w:rPr>
      <w:rFonts w:cs="Symbol"/>
    </w:rPr>
  </w:style>
  <w:style w:type="character" w:customStyle="1" w:styleId="ListLabel351">
    <w:name w:val="ListLabel 351"/>
    <w:qFormat/>
    <w:rsid w:val="007B32DC"/>
    <w:rPr>
      <w:rFonts w:cs="Courier New"/>
    </w:rPr>
  </w:style>
  <w:style w:type="character" w:customStyle="1" w:styleId="ListLabel352">
    <w:name w:val="ListLabel 352"/>
    <w:qFormat/>
    <w:rsid w:val="007B32DC"/>
    <w:rPr>
      <w:rFonts w:cs="Wingdings"/>
    </w:rPr>
  </w:style>
  <w:style w:type="character" w:customStyle="1" w:styleId="ListLabel353">
    <w:name w:val="ListLabel 353"/>
    <w:qFormat/>
    <w:rsid w:val="007B32DC"/>
    <w:rPr>
      <w:rFonts w:cs="Symbol"/>
    </w:rPr>
  </w:style>
  <w:style w:type="character" w:customStyle="1" w:styleId="ListLabel354">
    <w:name w:val="ListLabel 354"/>
    <w:qFormat/>
    <w:rsid w:val="007B32DC"/>
    <w:rPr>
      <w:rFonts w:cs="Courier New"/>
    </w:rPr>
  </w:style>
  <w:style w:type="character" w:customStyle="1" w:styleId="ListLabel355">
    <w:name w:val="ListLabel 355"/>
    <w:qFormat/>
    <w:rsid w:val="007B32DC"/>
    <w:rPr>
      <w:rFonts w:cs="Wingdings"/>
    </w:rPr>
  </w:style>
  <w:style w:type="character" w:customStyle="1" w:styleId="ListLabel356">
    <w:name w:val="ListLabel 356"/>
    <w:qFormat/>
    <w:rsid w:val="007B32DC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7B32DC"/>
    <w:rPr>
      <w:rFonts w:cs="Courier New"/>
    </w:rPr>
  </w:style>
  <w:style w:type="character" w:customStyle="1" w:styleId="ListLabel358">
    <w:name w:val="ListLabel 358"/>
    <w:qFormat/>
    <w:rsid w:val="007B32DC"/>
    <w:rPr>
      <w:rFonts w:cs="Wingdings"/>
    </w:rPr>
  </w:style>
  <w:style w:type="character" w:customStyle="1" w:styleId="ListLabel359">
    <w:name w:val="ListLabel 359"/>
    <w:qFormat/>
    <w:rsid w:val="007B32DC"/>
    <w:rPr>
      <w:rFonts w:cs="Symbol"/>
      <w:sz w:val="22"/>
    </w:rPr>
  </w:style>
  <w:style w:type="character" w:customStyle="1" w:styleId="ListLabel360">
    <w:name w:val="ListLabel 360"/>
    <w:qFormat/>
    <w:rsid w:val="007B32DC"/>
    <w:rPr>
      <w:rFonts w:cs="Courier New"/>
    </w:rPr>
  </w:style>
  <w:style w:type="character" w:customStyle="1" w:styleId="ListLabel361">
    <w:name w:val="ListLabel 361"/>
    <w:qFormat/>
    <w:rsid w:val="007B32DC"/>
    <w:rPr>
      <w:rFonts w:cs="Wingdings"/>
    </w:rPr>
  </w:style>
  <w:style w:type="character" w:customStyle="1" w:styleId="ListLabel362">
    <w:name w:val="ListLabel 362"/>
    <w:qFormat/>
    <w:rsid w:val="007B32DC"/>
    <w:rPr>
      <w:rFonts w:cs="Symbol"/>
      <w:sz w:val="22"/>
    </w:rPr>
  </w:style>
  <w:style w:type="character" w:customStyle="1" w:styleId="ListLabel363">
    <w:name w:val="ListLabel 363"/>
    <w:qFormat/>
    <w:rsid w:val="007B32DC"/>
    <w:rPr>
      <w:rFonts w:cs="Courier New"/>
    </w:rPr>
  </w:style>
  <w:style w:type="character" w:customStyle="1" w:styleId="ListLabel364">
    <w:name w:val="ListLabel 364"/>
    <w:qFormat/>
    <w:rsid w:val="007B32DC"/>
    <w:rPr>
      <w:rFonts w:cs="Wingdings"/>
    </w:rPr>
  </w:style>
  <w:style w:type="character" w:customStyle="1" w:styleId="ListLabel365">
    <w:name w:val="ListLabel 365"/>
    <w:qFormat/>
    <w:rsid w:val="007B32DC"/>
    <w:rPr>
      <w:rFonts w:ascii="Arial" w:eastAsia="Arial" w:hAnsi="Arial" w:cs="Symbol"/>
    </w:rPr>
  </w:style>
  <w:style w:type="character" w:customStyle="1" w:styleId="ListLabel366">
    <w:name w:val="ListLabel 366"/>
    <w:qFormat/>
    <w:rsid w:val="007B32DC"/>
    <w:rPr>
      <w:rFonts w:cs="Courier New"/>
    </w:rPr>
  </w:style>
  <w:style w:type="character" w:customStyle="1" w:styleId="ListLabel367">
    <w:name w:val="ListLabel 367"/>
    <w:qFormat/>
    <w:rsid w:val="007B32DC"/>
    <w:rPr>
      <w:rFonts w:cs="Wingdings"/>
    </w:rPr>
  </w:style>
  <w:style w:type="character" w:customStyle="1" w:styleId="ListLabel368">
    <w:name w:val="ListLabel 368"/>
    <w:qFormat/>
    <w:rsid w:val="007B32DC"/>
    <w:rPr>
      <w:rFonts w:cs="Symbol"/>
    </w:rPr>
  </w:style>
  <w:style w:type="character" w:customStyle="1" w:styleId="ListLabel369">
    <w:name w:val="ListLabel 369"/>
    <w:qFormat/>
    <w:rsid w:val="007B32DC"/>
    <w:rPr>
      <w:rFonts w:cs="Courier New"/>
    </w:rPr>
  </w:style>
  <w:style w:type="character" w:customStyle="1" w:styleId="ListLabel370">
    <w:name w:val="ListLabel 370"/>
    <w:qFormat/>
    <w:rsid w:val="007B32DC"/>
    <w:rPr>
      <w:rFonts w:cs="Wingdings"/>
    </w:rPr>
  </w:style>
  <w:style w:type="character" w:customStyle="1" w:styleId="ListLabel371">
    <w:name w:val="ListLabel 371"/>
    <w:qFormat/>
    <w:rsid w:val="007B32DC"/>
    <w:rPr>
      <w:rFonts w:cs="Symbol"/>
    </w:rPr>
  </w:style>
  <w:style w:type="character" w:customStyle="1" w:styleId="ListLabel372">
    <w:name w:val="ListLabel 372"/>
    <w:qFormat/>
    <w:rsid w:val="007B32DC"/>
    <w:rPr>
      <w:rFonts w:cs="Courier New"/>
    </w:rPr>
  </w:style>
  <w:style w:type="character" w:customStyle="1" w:styleId="ListLabel373">
    <w:name w:val="ListLabel 373"/>
    <w:qFormat/>
    <w:rsid w:val="007B32DC"/>
    <w:rPr>
      <w:rFonts w:cs="Wingdings"/>
    </w:rPr>
  </w:style>
  <w:style w:type="character" w:customStyle="1" w:styleId="ListLabel374">
    <w:name w:val="ListLabel 374"/>
    <w:qFormat/>
    <w:rsid w:val="007B32DC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7B32DC"/>
    <w:rPr>
      <w:rFonts w:cs="Courier New"/>
    </w:rPr>
  </w:style>
  <w:style w:type="character" w:customStyle="1" w:styleId="ListLabel376">
    <w:name w:val="ListLabel 376"/>
    <w:qFormat/>
    <w:rsid w:val="007B32DC"/>
    <w:rPr>
      <w:rFonts w:cs="Wingdings"/>
    </w:rPr>
  </w:style>
  <w:style w:type="character" w:customStyle="1" w:styleId="ListLabel377">
    <w:name w:val="ListLabel 377"/>
    <w:qFormat/>
    <w:rsid w:val="007B32DC"/>
    <w:rPr>
      <w:rFonts w:cs="Symbol"/>
    </w:rPr>
  </w:style>
  <w:style w:type="character" w:customStyle="1" w:styleId="ListLabel378">
    <w:name w:val="ListLabel 378"/>
    <w:qFormat/>
    <w:rsid w:val="007B32DC"/>
    <w:rPr>
      <w:rFonts w:cs="Courier New"/>
    </w:rPr>
  </w:style>
  <w:style w:type="character" w:customStyle="1" w:styleId="ListLabel379">
    <w:name w:val="ListLabel 379"/>
    <w:qFormat/>
    <w:rsid w:val="007B32DC"/>
    <w:rPr>
      <w:rFonts w:cs="Wingdings"/>
    </w:rPr>
  </w:style>
  <w:style w:type="character" w:customStyle="1" w:styleId="ListLabel380">
    <w:name w:val="ListLabel 380"/>
    <w:qFormat/>
    <w:rsid w:val="007B32DC"/>
    <w:rPr>
      <w:rFonts w:cs="Symbol"/>
    </w:rPr>
  </w:style>
  <w:style w:type="character" w:customStyle="1" w:styleId="ListLabel381">
    <w:name w:val="ListLabel 381"/>
    <w:qFormat/>
    <w:rsid w:val="007B32DC"/>
    <w:rPr>
      <w:rFonts w:cs="Courier New"/>
    </w:rPr>
  </w:style>
  <w:style w:type="character" w:customStyle="1" w:styleId="ListLabel382">
    <w:name w:val="ListLabel 382"/>
    <w:qFormat/>
    <w:rsid w:val="007B32DC"/>
    <w:rPr>
      <w:rFonts w:cs="Wingdings"/>
    </w:rPr>
  </w:style>
  <w:style w:type="character" w:customStyle="1" w:styleId="ListLabel383">
    <w:name w:val="ListLabel 383"/>
    <w:qFormat/>
    <w:rsid w:val="007B32DC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7B32DC"/>
    <w:rPr>
      <w:rFonts w:cs="Courier New"/>
    </w:rPr>
  </w:style>
  <w:style w:type="character" w:customStyle="1" w:styleId="ListLabel385">
    <w:name w:val="ListLabel 385"/>
    <w:qFormat/>
    <w:rsid w:val="007B32DC"/>
    <w:rPr>
      <w:rFonts w:cs="Wingdings"/>
    </w:rPr>
  </w:style>
  <w:style w:type="character" w:customStyle="1" w:styleId="ListLabel386">
    <w:name w:val="ListLabel 386"/>
    <w:qFormat/>
    <w:rsid w:val="007B32DC"/>
    <w:rPr>
      <w:rFonts w:cs="Symbol"/>
    </w:rPr>
  </w:style>
  <w:style w:type="character" w:customStyle="1" w:styleId="ListLabel387">
    <w:name w:val="ListLabel 387"/>
    <w:qFormat/>
    <w:rsid w:val="007B32DC"/>
    <w:rPr>
      <w:rFonts w:cs="Courier New"/>
    </w:rPr>
  </w:style>
  <w:style w:type="character" w:customStyle="1" w:styleId="ListLabel388">
    <w:name w:val="ListLabel 388"/>
    <w:qFormat/>
    <w:rsid w:val="007B32DC"/>
    <w:rPr>
      <w:rFonts w:cs="Wingdings"/>
    </w:rPr>
  </w:style>
  <w:style w:type="character" w:customStyle="1" w:styleId="ListLabel389">
    <w:name w:val="ListLabel 389"/>
    <w:qFormat/>
    <w:rsid w:val="007B32DC"/>
    <w:rPr>
      <w:rFonts w:cs="Symbol"/>
    </w:rPr>
  </w:style>
  <w:style w:type="character" w:customStyle="1" w:styleId="ListLabel390">
    <w:name w:val="ListLabel 390"/>
    <w:qFormat/>
    <w:rsid w:val="007B32DC"/>
    <w:rPr>
      <w:rFonts w:cs="Courier New"/>
    </w:rPr>
  </w:style>
  <w:style w:type="character" w:customStyle="1" w:styleId="ListLabel391">
    <w:name w:val="ListLabel 391"/>
    <w:qFormat/>
    <w:rsid w:val="007B32DC"/>
    <w:rPr>
      <w:rFonts w:cs="Wingdings"/>
    </w:rPr>
  </w:style>
  <w:style w:type="character" w:customStyle="1" w:styleId="ListLabel392">
    <w:name w:val="ListLabel 392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7B32DC"/>
    <w:rPr>
      <w:rFonts w:cs="Courier New"/>
    </w:rPr>
  </w:style>
  <w:style w:type="character" w:customStyle="1" w:styleId="ListLabel394">
    <w:name w:val="ListLabel 394"/>
    <w:qFormat/>
    <w:rsid w:val="007B32DC"/>
    <w:rPr>
      <w:rFonts w:cs="Wingdings"/>
    </w:rPr>
  </w:style>
  <w:style w:type="character" w:customStyle="1" w:styleId="ListLabel395">
    <w:name w:val="ListLabel 395"/>
    <w:qFormat/>
    <w:rsid w:val="007B32DC"/>
    <w:rPr>
      <w:rFonts w:cs="Symbol"/>
    </w:rPr>
  </w:style>
  <w:style w:type="character" w:customStyle="1" w:styleId="ListLabel396">
    <w:name w:val="ListLabel 396"/>
    <w:qFormat/>
    <w:rsid w:val="007B32DC"/>
    <w:rPr>
      <w:rFonts w:cs="Courier New"/>
    </w:rPr>
  </w:style>
  <w:style w:type="character" w:customStyle="1" w:styleId="ListLabel397">
    <w:name w:val="ListLabel 397"/>
    <w:qFormat/>
    <w:rsid w:val="007B32DC"/>
    <w:rPr>
      <w:rFonts w:cs="Wingdings"/>
    </w:rPr>
  </w:style>
  <w:style w:type="character" w:customStyle="1" w:styleId="ListLabel398">
    <w:name w:val="ListLabel 398"/>
    <w:qFormat/>
    <w:rsid w:val="007B32DC"/>
    <w:rPr>
      <w:rFonts w:cs="Symbol"/>
    </w:rPr>
  </w:style>
  <w:style w:type="character" w:customStyle="1" w:styleId="ListLabel399">
    <w:name w:val="ListLabel 399"/>
    <w:qFormat/>
    <w:rsid w:val="007B32DC"/>
    <w:rPr>
      <w:rFonts w:cs="Courier New"/>
    </w:rPr>
  </w:style>
  <w:style w:type="character" w:customStyle="1" w:styleId="ListLabel400">
    <w:name w:val="ListLabel 400"/>
    <w:qFormat/>
    <w:rsid w:val="007B32DC"/>
    <w:rPr>
      <w:rFonts w:cs="Wingdings"/>
    </w:rPr>
  </w:style>
  <w:style w:type="character" w:customStyle="1" w:styleId="ListLabel401">
    <w:name w:val="ListLabel 401"/>
    <w:qFormat/>
    <w:rsid w:val="007B32DC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7B32DC"/>
    <w:rPr>
      <w:rFonts w:cs="Courier New"/>
    </w:rPr>
  </w:style>
  <w:style w:type="character" w:customStyle="1" w:styleId="ListLabel403">
    <w:name w:val="ListLabel 403"/>
    <w:qFormat/>
    <w:rsid w:val="007B32DC"/>
    <w:rPr>
      <w:rFonts w:cs="Wingdings"/>
    </w:rPr>
  </w:style>
  <w:style w:type="character" w:customStyle="1" w:styleId="ListLabel404">
    <w:name w:val="ListLabel 404"/>
    <w:qFormat/>
    <w:rsid w:val="007B32DC"/>
    <w:rPr>
      <w:rFonts w:cs="Symbol"/>
    </w:rPr>
  </w:style>
  <w:style w:type="character" w:customStyle="1" w:styleId="ListLabel405">
    <w:name w:val="ListLabel 405"/>
    <w:qFormat/>
    <w:rsid w:val="007B32DC"/>
    <w:rPr>
      <w:rFonts w:cs="Courier New"/>
    </w:rPr>
  </w:style>
  <w:style w:type="character" w:customStyle="1" w:styleId="ListLabel406">
    <w:name w:val="ListLabel 406"/>
    <w:qFormat/>
    <w:rsid w:val="007B32DC"/>
    <w:rPr>
      <w:rFonts w:cs="Wingdings"/>
    </w:rPr>
  </w:style>
  <w:style w:type="character" w:customStyle="1" w:styleId="ListLabel407">
    <w:name w:val="ListLabel 407"/>
    <w:qFormat/>
    <w:rsid w:val="007B32DC"/>
    <w:rPr>
      <w:rFonts w:cs="Symbol"/>
    </w:rPr>
  </w:style>
  <w:style w:type="character" w:customStyle="1" w:styleId="ListLabel408">
    <w:name w:val="ListLabel 408"/>
    <w:qFormat/>
    <w:rsid w:val="007B32DC"/>
    <w:rPr>
      <w:rFonts w:cs="Courier New"/>
    </w:rPr>
  </w:style>
  <w:style w:type="character" w:customStyle="1" w:styleId="ListLabel409">
    <w:name w:val="ListLabel 409"/>
    <w:qFormat/>
    <w:rsid w:val="007B32DC"/>
    <w:rPr>
      <w:rFonts w:cs="Wingdings"/>
    </w:rPr>
  </w:style>
  <w:style w:type="character" w:customStyle="1" w:styleId="ListLabel410">
    <w:name w:val="ListLabel 410"/>
    <w:qFormat/>
    <w:rsid w:val="007B32DC"/>
    <w:rPr>
      <w:rFonts w:cs="Wingdings"/>
    </w:rPr>
  </w:style>
  <w:style w:type="character" w:customStyle="1" w:styleId="ListLabel411">
    <w:name w:val="ListLabel 411"/>
    <w:qFormat/>
    <w:rsid w:val="007B32DC"/>
    <w:rPr>
      <w:rFonts w:cs="Courier New"/>
    </w:rPr>
  </w:style>
  <w:style w:type="character" w:customStyle="1" w:styleId="ListLabel412">
    <w:name w:val="ListLabel 412"/>
    <w:qFormat/>
    <w:rsid w:val="007B32DC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7B32DC"/>
    <w:rPr>
      <w:rFonts w:cs="Symbol"/>
    </w:rPr>
  </w:style>
  <w:style w:type="character" w:customStyle="1" w:styleId="ListLabel414">
    <w:name w:val="ListLabel 414"/>
    <w:qFormat/>
    <w:rsid w:val="007B32DC"/>
    <w:rPr>
      <w:rFonts w:cs="Courier New"/>
    </w:rPr>
  </w:style>
  <w:style w:type="character" w:customStyle="1" w:styleId="ListLabel415">
    <w:name w:val="ListLabel 415"/>
    <w:qFormat/>
    <w:rsid w:val="007B32DC"/>
    <w:rPr>
      <w:rFonts w:cs="Wingdings"/>
    </w:rPr>
  </w:style>
  <w:style w:type="character" w:customStyle="1" w:styleId="ListLabel416">
    <w:name w:val="ListLabel 416"/>
    <w:qFormat/>
    <w:rsid w:val="007B32DC"/>
    <w:rPr>
      <w:rFonts w:cs="Symbol"/>
    </w:rPr>
  </w:style>
  <w:style w:type="character" w:customStyle="1" w:styleId="ListLabel417">
    <w:name w:val="ListLabel 417"/>
    <w:qFormat/>
    <w:rsid w:val="007B32DC"/>
    <w:rPr>
      <w:rFonts w:cs="Courier New"/>
    </w:rPr>
  </w:style>
  <w:style w:type="character" w:customStyle="1" w:styleId="ListLabel418">
    <w:name w:val="ListLabel 418"/>
    <w:qFormat/>
    <w:rsid w:val="007B32DC"/>
    <w:rPr>
      <w:rFonts w:cs="Wingdings"/>
    </w:rPr>
  </w:style>
  <w:style w:type="character" w:customStyle="1" w:styleId="ListLabel419">
    <w:name w:val="ListLabel 419"/>
    <w:qFormat/>
    <w:rsid w:val="007B32DC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7B32DC"/>
    <w:rPr>
      <w:rFonts w:cs="Courier New"/>
    </w:rPr>
  </w:style>
  <w:style w:type="character" w:customStyle="1" w:styleId="ListLabel421">
    <w:name w:val="ListLabel 421"/>
    <w:qFormat/>
    <w:rsid w:val="007B32DC"/>
    <w:rPr>
      <w:rFonts w:cs="Wingdings"/>
    </w:rPr>
  </w:style>
  <w:style w:type="character" w:customStyle="1" w:styleId="ListLabel422">
    <w:name w:val="ListLabel 422"/>
    <w:qFormat/>
    <w:rsid w:val="007B32DC"/>
    <w:rPr>
      <w:rFonts w:cs="Symbol"/>
    </w:rPr>
  </w:style>
  <w:style w:type="character" w:customStyle="1" w:styleId="ListLabel423">
    <w:name w:val="ListLabel 423"/>
    <w:qFormat/>
    <w:rsid w:val="007B32DC"/>
    <w:rPr>
      <w:rFonts w:cs="Courier New"/>
    </w:rPr>
  </w:style>
  <w:style w:type="character" w:customStyle="1" w:styleId="ListLabel424">
    <w:name w:val="ListLabel 424"/>
    <w:qFormat/>
    <w:rsid w:val="007B32DC"/>
    <w:rPr>
      <w:rFonts w:cs="Wingdings"/>
    </w:rPr>
  </w:style>
  <w:style w:type="character" w:customStyle="1" w:styleId="ListLabel425">
    <w:name w:val="ListLabel 425"/>
    <w:qFormat/>
    <w:rsid w:val="007B32DC"/>
    <w:rPr>
      <w:rFonts w:cs="Symbol"/>
    </w:rPr>
  </w:style>
  <w:style w:type="character" w:customStyle="1" w:styleId="ListLabel426">
    <w:name w:val="ListLabel 426"/>
    <w:qFormat/>
    <w:rsid w:val="007B32DC"/>
    <w:rPr>
      <w:rFonts w:cs="Courier New"/>
    </w:rPr>
  </w:style>
  <w:style w:type="character" w:customStyle="1" w:styleId="ListLabel427">
    <w:name w:val="ListLabel 427"/>
    <w:qFormat/>
    <w:rsid w:val="007B32DC"/>
    <w:rPr>
      <w:rFonts w:cs="Wingdings"/>
    </w:rPr>
  </w:style>
  <w:style w:type="character" w:customStyle="1" w:styleId="ListLabel428">
    <w:name w:val="ListLabel 42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7B32DC"/>
    <w:rPr>
      <w:rFonts w:cs="Courier New"/>
    </w:rPr>
  </w:style>
  <w:style w:type="character" w:customStyle="1" w:styleId="ListLabel430">
    <w:name w:val="ListLabel 430"/>
    <w:qFormat/>
    <w:rsid w:val="007B32DC"/>
    <w:rPr>
      <w:rFonts w:cs="Wingdings"/>
    </w:rPr>
  </w:style>
  <w:style w:type="character" w:customStyle="1" w:styleId="ListLabel431">
    <w:name w:val="ListLabel 431"/>
    <w:qFormat/>
    <w:rsid w:val="007B32DC"/>
    <w:rPr>
      <w:rFonts w:cs="Symbol"/>
    </w:rPr>
  </w:style>
  <w:style w:type="character" w:customStyle="1" w:styleId="ListLabel432">
    <w:name w:val="ListLabel 432"/>
    <w:qFormat/>
    <w:rsid w:val="007B32DC"/>
    <w:rPr>
      <w:rFonts w:cs="Courier New"/>
    </w:rPr>
  </w:style>
  <w:style w:type="character" w:customStyle="1" w:styleId="ListLabel433">
    <w:name w:val="ListLabel 433"/>
    <w:qFormat/>
    <w:rsid w:val="007B32DC"/>
    <w:rPr>
      <w:rFonts w:cs="Wingdings"/>
    </w:rPr>
  </w:style>
  <w:style w:type="character" w:customStyle="1" w:styleId="ListLabel434">
    <w:name w:val="ListLabel 434"/>
    <w:qFormat/>
    <w:rsid w:val="007B32DC"/>
    <w:rPr>
      <w:rFonts w:cs="Symbol"/>
    </w:rPr>
  </w:style>
  <w:style w:type="character" w:customStyle="1" w:styleId="ListLabel435">
    <w:name w:val="ListLabel 435"/>
    <w:qFormat/>
    <w:rsid w:val="007B32DC"/>
    <w:rPr>
      <w:rFonts w:cs="Courier New"/>
    </w:rPr>
  </w:style>
  <w:style w:type="character" w:customStyle="1" w:styleId="ListLabel436">
    <w:name w:val="ListLabel 436"/>
    <w:qFormat/>
    <w:rsid w:val="007B32DC"/>
    <w:rPr>
      <w:rFonts w:cs="Wingdings"/>
    </w:rPr>
  </w:style>
  <w:style w:type="character" w:customStyle="1" w:styleId="ListLabel437">
    <w:name w:val="ListLabel 437"/>
    <w:qFormat/>
    <w:rsid w:val="007B32DC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7B32DC"/>
    <w:rPr>
      <w:rFonts w:cs="Courier New"/>
    </w:rPr>
  </w:style>
  <w:style w:type="character" w:customStyle="1" w:styleId="ListLabel439">
    <w:name w:val="ListLabel 439"/>
    <w:qFormat/>
    <w:rsid w:val="007B32DC"/>
    <w:rPr>
      <w:rFonts w:cs="Wingdings"/>
    </w:rPr>
  </w:style>
  <w:style w:type="character" w:customStyle="1" w:styleId="ListLabel440">
    <w:name w:val="ListLabel 440"/>
    <w:qFormat/>
    <w:rsid w:val="007B32DC"/>
    <w:rPr>
      <w:rFonts w:cs="Symbol"/>
    </w:rPr>
  </w:style>
  <w:style w:type="character" w:customStyle="1" w:styleId="ListLabel441">
    <w:name w:val="ListLabel 441"/>
    <w:qFormat/>
    <w:rsid w:val="007B32DC"/>
    <w:rPr>
      <w:rFonts w:cs="Courier New"/>
    </w:rPr>
  </w:style>
  <w:style w:type="character" w:customStyle="1" w:styleId="ListLabel442">
    <w:name w:val="ListLabel 442"/>
    <w:qFormat/>
    <w:rsid w:val="007B32DC"/>
    <w:rPr>
      <w:rFonts w:cs="Wingdings"/>
    </w:rPr>
  </w:style>
  <w:style w:type="character" w:customStyle="1" w:styleId="ListLabel443">
    <w:name w:val="ListLabel 443"/>
    <w:qFormat/>
    <w:rsid w:val="007B32DC"/>
    <w:rPr>
      <w:rFonts w:cs="Symbol"/>
    </w:rPr>
  </w:style>
  <w:style w:type="character" w:customStyle="1" w:styleId="ListLabel444">
    <w:name w:val="ListLabel 444"/>
    <w:qFormat/>
    <w:rsid w:val="007B32DC"/>
    <w:rPr>
      <w:rFonts w:cs="Courier New"/>
    </w:rPr>
  </w:style>
  <w:style w:type="character" w:customStyle="1" w:styleId="ListLabel445">
    <w:name w:val="ListLabel 445"/>
    <w:qFormat/>
    <w:rsid w:val="007B32DC"/>
    <w:rPr>
      <w:rFonts w:cs="Wingdings"/>
    </w:rPr>
  </w:style>
  <w:style w:type="character" w:customStyle="1" w:styleId="ListLabel446">
    <w:name w:val="ListLabel 446"/>
    <w:qFormat/>
    <w:rsid w:val="007B32DC"/>
    <w:rPr>
      <w:rFonts w:ascii="Arial" w:eastAsia="Arial" w:hAnsi="Arial" w:cs="Symbol"/>
    </w:rPr>
  </w:style>
  <w:style w:type="character" w:customStyle="1" w:styleId="ListLabel447">
    <w:name w:val="ListLabel 447"/>
    <w:qFormat/>
    <w:rsid w:val="007B32DC"/>
    <w:rPr>
      <w:rFonts w:cs="Courier New"/>
    </w:rPr>
  </w:style>
  <w:style w:type="character" w:customStyle="1" w:styleId="ListLabel448">
    <w:name w:val="ListLabel 448"/>
    <w:qFormat/>
    <w:rsid w:val="007B32DC"/>
    <w:rPr>
      <w:rFonts w:cs="Wingdings"/>
    </w:rPr>
  </w:style>
  <w:style w:type="character" w:customStyle="1" w:styleId="ListLabel449">
    <w:name w:val="ListLabel 449"/>
    <w:qFormat/>
    <w:rsid w:val="007B32DC"/>
    <w:rPr>
      <w:rFonts w:cs="Symbol"/>
    </w:rPr>
  </w:style>
  <w:style w:type="character" w:customStyle="1" w:styleId="ListLabel450">
    <w:name w:val="ListLabel 450"/>
    <w:qFormat/>
    <w:rsid w:val="007B32DC"/>
    <w:rPr>
      <w:rFonts w:cs="Courier New"/>
    </w:rPr>
  </w:style>
  <w:style w:type="character" w:customStyle="1" w:styleId="ListLabel451">
    <w:name w:val="ListLabel 451"/>
    <w:qFormat/>
    <w:rsid w:val="007B32DC"/>
    <w:rPr>
      <w:rFonts w:cs="Wingdings"/>
    </w:rPr>
  </w:style>
  <w:style w:type="character" w:customStyle="1" w:styleId="ListLabel452">
    <w:name w:val="ListLabel 452"/>
    <w:qFormat/>
    <w:rsid w:val="007B32DC"/>
    <w:rPr>
      <w:rFonts w:cs="Symbol"/>
    </w:rPr>
  </w:style>
  <w:style w:type="character" w:customStyle="1" w:styleId="ListLabel453">
    <w:name w:val="ListLabel 453"/>
    <w:qFormat/>
    <w:rsid w:val="007B32DC"/>
    <w:rPr>
      <w:rFonts w:cs="Courier New"/>
    </w:rPr>
  </w:style>
  <w:style w:type="character" w:customStyle="1" w:styleId="ListLabel454">
    <w:name w:val="ListLabel 454"/>
    <w:qFormat/>
    <w:rsid w:val="007B32DC"/>
    <w:rPr>
      <w:rFonts w:cs="Wingdings"/>
    </w:rPr>
  </w:style>
  <w:style w:type="character" w:customStyle="1" w:styleId="ListLabel455">
    <w:name w:val="ListLabel 455"/>
    <w:qFormat/>
    <w:rsid w:val="007B32DC"/>
    <w:rPr>
      <w:rFonts w:ascii="Arial" w:eastAsia="Arial" w:hAnsi="Arial" w:cs="Symbol"/>
    </w:rPr>
  </w:style>
  <w:style w:type="character" w:customStyle="1" w:styleId="ListLabel456">
    <w:name w:val="ListLabel 456"/>
    <w:qFormat/>
    <w:rsid w:val="007B32DC"/>
    <w:rPr>
      <w:rFonts w:cs="Courier New"/>
    </w:rPr>
  </w:style>
  <w:style w:type="character" w:customStyle="1" w:styleId="ListLabel457">
    <w:name w:val="ListLabel 457"/>
    <w:qFormat/>
    <w:rsid w:val="007B32DC"/>
    <w:rPr>
      <w:rFonts w:cs="Wingdings"/>
    </w:rPr>
  </w:style>
  <w:style w:type="character" w:customStyle="1" w:styleId="ListLabel458">
    <w:name w:val="ListLabel 458"/>
    <w:qFormat/>
    <w:rsid w:val="007B32DC"/>
    <w:rPr>
      <w:rFonts w:cs="Symbol"/>
    </w:rPr>
  </w:style>
  <w:style w:type="character" w:customStyle="1" w:styleId="ListLabel459">
    <w:name w:val="ListLabel 459"/>
    <w:qFormat/>
    <w:rsid w:val="007B32DC"/>
    <w:rPr>
      <w:rFonts w:cs="Courier New"/>
    </w:rPr>
  </w:style>
  <w:style w:type="character" w:customStyle="1" w:styleId="ListLabel460">
    <w:name w:val="ListLabel 460"/>
    <w:qFormat/>
    <w:rsid w:val="007B32DC"/>
    <w:rPr>
      <w:rFonts w:cs="Wingdings"/>
    </w:rPr>
  </w:style>
  <w:style w:type="character" w:customStyle="1" w:styleId="ListLabel461">
    <w:name w:val="ListLabel 461"/>
    <w:qFormat/>
    <w:rsid w:val="007B32DC"/>
    <w:rPr>
      <w:rFonts w:cs="Symbol"/>
    </w:rPr>
  </w:style>
  <w:style w:type="character" w:customStyle="1" w:styleId="ListLabel462">
    <w:name w:val="ListLabel 462"/>
    <w:qFormat/>
    <w:rsid w:val="007B32DC"/>
    <w:rPr>
      <w:rFonts w:cs="Courier New"/>
    </w:rPr>
  </w:style>
  <w:style w:type="character" w:customStyle="1" w:styleId="ListLabel463">
    <w:name w:val="ListLabel 463"/>
    <w:qFormat/>
    <w:rsid w:val="007B32DC"/>
    <w:rPr>
      <w:rFonts w:cs="Wingdings"/>
    </w:rPr>
  </w:style>
  <w:style w:type="character" w:customStyle="1" w:styleId="ListLabel464">
    <w:name w:val="ListLabel 464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7B32DC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7B32DC"/>
    <w:rPr>
      <w:rFonts w:cs="Courier New"/>
    </w:rPr>
  </w:style>
  <w:style w:type="character" w:customStyle="1" w:styleId="ListLabel467">
    <w:name w:val="ListLabel 467"/>
    <w:qFormat/>
    <w:rsid w:val="007B32DC"/>
    <w:rPr>
      <w:rFonts w:cs="Wingdings"/>
    </w:rPr>
  </w:style>
  <w:style w:type="character" w:customStyle="1" w:styleId="ListLabel468">
    <w:name w:val="ListLabel 468"/>
    <w:qFormat/>
    <w:rsid w:val="007B32DC"/>
    <w:rPr>
      <w:rFonts w:cs="Symbol"/>
    </w:rPr>
  </w:style>
  <w:style w:type="character" w:customStyle="1" w:styleId="ListLabel469">
    <w:name w:val="ListLabel 469"/>
    <w:qFormat/>
    <w:rsid w:val="007B32DC"/>
    <w:rPr>
      <w:rFonts w:cs="Courier New"/>
    </w:rPr>
  </w:style>
  <w:style w:type="character" w:customStyle="1" w:styleId="ListLabel470">
    <w:name w:val="ListLabel 470"/>
    <w:qFormat/>
    <w:rsid w:val="007B32DC"/>
    <w:rPr>
      <w:rFonts w:cs="Wingdings"/>
    </w:rPr>
  </w:style>
  <w:style w:type="character" w:customStyle="1" w:styleId="ListLabel471">
    <w:name w:val="ListLabel 471"/>
    <w:qFormat/>
    <w:rsid w:val="007B32DC"/>
    <w:rPr>
      <w:rFonts w:cs="Symbol"/>
    </w:rPr>
  </w:style>
  <w:style w:type="character" w:customStyle="1" w:styleId="ListLabel472">
    <w:name w:val="ListLabel 472"/>
    <w:qFormat/>
    <w:rsid w:val="007B32DC"/>
    <w:rPr>
      <w:rFonts w:cs="Courier New"/>
    </w:rPr>
  </w:style>
  <w:style w:type="character" w:customStyle="1" w:styleId="ListLabel473">
    <w:name w:val="ListLabel 473"/>
    <w:qFormat/>
    <w:rsid w:val="007B32DC"/>
    <w:rPr>
      <w:rFonts w:cs="Wingdings"/>
    </w:rPr>
  </w:style>
  <w:style w:type="character" w:customStyle="1" w:styleId="ListLabel474">
    <w:name w:val="ListLabel 47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7B32DC"/>
    <w:rPr>
      <w:rFonts w:cs="Courier New"/>
    </w:rPr>
  </w:style>
  <w:style w:type="character" w:customStyle="1" w:styleId="ListLabel476">
    <w:name w:val="ListLabel 476"/>
    <w:qFormat/>
    <w:rsid w:val="007B32DC"/>
    <w:rPr>
      <w:rFonts w:cs="Wingdings"/>
    </w:rPr>
  </w:style>
  <w:style w:type="character" w:customStyle="1" w:styleId="ListLabel477">
    <w:name w:val="ListLabel 477"/>
    <w:qFormat/>
    <w:rsid w:val="007B32DC"/>
    <w:rPr>
      <w:rFonts w:cs="Symbol"/>
    </w:rPr>
  </w:style>
  <w:style w:type="character" w:customStyle="1" w:styleId="ListLabel478">
    <w:name w:val="ListLabel 478"/>
    <w:qFormat/>
    <w:rsid w:val="007B32DC"/>
    <w:rPr>
      <w:rFonts w:cs="Courier New"/>
    </w:rPr>
  </w:style>
  <w:style w:type="character" w:customStyle="1" w:styleId="ListLabel479">
    <w:name w:val="ListLabel 479"/>
    <w:qFormat/>
    <w:rsid w:val="007B32DC"/>
    <w:rPr>
      <w:rFonts w:cs="Wingdings"/>
    </w:rPr>
  </w:style>
  <w:style w:type="character" w:customStyle="1" w:styleId="ListLabel480">
    <w:name w:val="ListLabel 480"/>
    <w:qFormat/>
    <w:rsid w:val="007B32DC"/>
    <w:rPr>
      <w:rFonts w:cs="Symbol"/>
    </w:rPr>
  </w:style>
  <w:style w:type="character" w:customStyle="1" w:styleId="ListLabel481">
    <w:name w:val="ListLabel 481"/>
    <w:qFormat/>
    <w:rsid w:val="007B32DC"/>
    <w:rPr>
      <w:rFonts w:cs="Courier New"/>
    </w:rPr>
  </w:style>
  <w:style w:type="character" w:customStyle="1" w:styleId="ListLabel482">
    <w:name w:val="ListLabel 482"/>
    <w:qFormat/>
    <w:rsid w:val="007B32DC"/>
    <w:rPr>
      <w:rFonts w:cs="Wingdings"/>
    </w:rPr>
  </w:style>
  <w:style w:type="character" w:customStyle="1" w:styleId="ListLabel483">
    <w:name w:val="ListLabel 483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7B32DC"/>
    <w:rPr>
      <w:rFonts w:cs="Courier New"/>
    </w:rPr>
  </w:style>
  <w:style w:type="character" w:customStyle="1" w:styleId="ListLabel486">
    <w:name w:val="ListLabel 486"/>
    <w:qFormat/>
    <w:rsid w:val="007B32DC"/>
    <w:rPr>
      <w:rFonts w:cs="Wingdings"/>
    </w:rPr>
  </w:style>
  <w:style w:type="character" w:customStyle="1" w:styleId="ListLabel487">
    <w:name w:val="ListLabel 487"/>
    <w:qFormat/>
    <w:rsid w:val="007B32DC"/>
    <w:rPr>
      <w:rFonts w:cs="Symbol"/>
    </w:rPr>
  </w:style>
  <w:style w:type="character" w:customStyle="1" w:styleId="ListLabel488">
    <w:name w:val="ListLabel 488"/>
    <w:qFormat/>
    <w:rsid w:val="007B32DC"/>
    <w:rPr>
      <w:rFonts w:cs="Courier New"/>
    </w:rPr>
  </w:style>
  <w:style w:type="character" w:customStyle="1" w:styleId="ListLabel489">
    <w:name w:val="ListLabel 489"/>
    <w:qFormat/>
    <w:rsid w:val="007B32DC"/>
    <w:rPr>
      <w:rFonts w:cs="Wingdings"/>
    </w:rPr>
  </w:style>
  <w:style w:type="character" w:customStyle="1" w:styleId="ListLabel490">
    <w:name w:val="ListLabel 490"/>
    <w:qFormat/>
    <w:rsid w:val="007B32DC"/>
    <w:rPr>
      <w:rFonts w:cs="Symbol"/>
    </w:rPr>
  </w:style>
  <w:style w:type="character" w:customStyle="1" w:styleId="ListLabel491">
    <w:name w:val="ListLabel 491"/>
    <w:qFormat/>
    <w:rsid w:val="007B32DC"/>
    <w:rPr>
      <w:rFonts w:cs="Courier New"/>
    </w:rPr>
  </w:style>
  <w:style w:type="character" w:customStyle="1" w:styleId="ListLabel492">
    <w:name w:val="ListLabel 492"/>
    <w:qFormat/>
    <w:rsid w:val="007B32DC"/>
    <w:rPr>
      <w:rFonts w:cs="Wingdings"/>
    </w:rPr>
  </w:style>
  <w:style w:type="character" w:customStyle="1" w:styleId="ListLabel493">
    <w:name w:val="ListLabel 49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7B32DC"/>
    <w:rPr>
      <w:sz w:val="22"/>
      <w:szCs w:val="22"/>
      <w:lang w:eastAsia="ca-ES"/>
    </w:rPr>
  </w:style>
  <w:style w:type="character" w:customStyle="1" w:styleId="ListLabel496">
    <w:name w:val="ListLabel 496"/>
    <w:qFormat/>
    <w:rsid w:val="007B32DC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7B32DC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7B32DC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7B32DC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7B32DC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7B32DC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7B32DC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7B32DC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7B32DC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7B32DC"/>
    <w:rPr>
      <w:rFonts w:cs="OpenSymbol"/>
      <w:b/>
      <w:sz w:val="22"/>
    </w:rPr>
  </w:style>
  <w:style w:type="character" w:customStyle="1" w:styleId="ListLabel506">
    <w:name w:val="ListLabel 506"/>
    <w:qFormat/>
    <w:rsid w:val="007B32DC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7B32DC"/>
    <w:rPr>
      <w:rFonts w:cs="OpenSymbol"/>
    </w:rPr>
  </w:style>
  <w:style w:type="character" w:customStyle="1" w:styleId="ListLabel508">
    <w:name w:val="ListLabel 508"/>
    <w:qFormat/>
    <w:rsid w:val="007B32DC"/>
    <w:rPr>
      <w:rFonts w:cs="OpenSymbol"/>
    </w:rPr>
  </w:style>
  <w:style w:type="character" w:customStyle="1" w:styleId="ListLabel509">
    <w:name w:val="ListLabel 509"/>
    <w:qFormat/>
    <w:rsid w:val="007B32DC"/>
    <w:rPr>
      <w:rFonts w:cs="OpenSymbol"/>
    </w:rPr>
  </w:style>
  <w:style w:type="character" w:customStyle="1" w:styleId="ListLabel510">
    <w:name w:val="ListLabel 510"/>
    <w:qFormat/>
    <w:rsid w:val="007B32DC"/>
    <w:rPr>
      <w:rFonts w:cs="OpenSymbol"/>
    </w:rPr>
  </w:style>
  <w:style w:type="character" w:customStyle="1" w:styleId="ListLabel511">
    <w:name w:val="ListLabel 511"/>
    <w:qFormat/>
    <w:rsid w:val="007B32DC"/>
    <w:rPr>
      <w:rFonts w:cs="OpenSymbol"/>
    </w:rPr>
  </w:style>
  <w:style w:type="character" w:customStyle="1" w:styleId="ListLabel512">
    <w:name w:val="ListLabel 512"/>
    <w:qFormat/>
    <w:rsid w:val="007B32DC"/>
    <w:rPr>
      <w:rFonts w:cs="OpenSymbol"/>
    </w:rPr>
  </w:style>
  <w:style w:type="character" w:customStyle="1" w:styleId="ListLabel513">
    <w:name w:val="ListLabel 513"/>
    <w:qFormat/>
    <w:rsid w:val="007B32DC"/>
    <w:rPr>
      <w:rFonts w:cs="OpenSymbol"/>
    </w:rPr>
  </w:style>
  <w:style w:type="character" w:customStyle="1" w:styleId="ListLabel514">
    <w:name w:val="ListLabel 514"/>
    <w:qFormat/>
    <w:rsid w:val="007B32DC"/>
    <w:rPr>
      <w:rFonts w:cs="OpenSymbol"/>
    </w:rPr>
  </w:style>
  <w:style w:type="character" w:customStyle="1" w:styleId="ListLabel515">
    <w:name w:val="ListLabel 515"/>
    <w:qFormat/>
    <w:rsid w:val="007B32DC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7B32DC"/>
    <w:rPr>
      <w:rFonts w:cs="OpenSymbol"/>
    </w:rPr>
  </w:style>
  <w:style w:type="character" w:customStyle="1" w:styleId="ListLabel517">
    <w:name w:val="ListLabel 517"/>
    <w:qFormat/>
    <w:rsid w:val="007B32DC"/>
    <w:rPr>
      <w:rFonts w:cs="OpenSymbol"/>
    </w:rPr>
  </w:style>
  <w:style w:type="character" w:customStyle="1" w:styleId="ListLabel518">
    <w:name w:val="ListLabel 518"/>
    <w:qFormat/>
    <w:rsid w:val="007B32DC"/>
    <w:rPr>
      <w:rFonts w:cs="OpenSymbol"/>
    </w:rPr>
  </w:style>
  <w:style w:type="character" w:customStyle="1" w:styleId="ListLabel519">
    <w:name w:val="ListLabel 519"/>
    <w:qFormat/>
    <w:rsid w:val="007B32DC"/>
    <w:rPr>
      <w:rFonts w:cs="OpenSymbol"/>
    </w:rPr>
  </w:style>
  <w:style w:type="character" w:customStyle="1" w:styleId="ListLabel520">
    <w:name w:val="ListLabel 520"/>
    <w:qFormat/>
    <w:rsid w:val="007B32DC"/>
    <w:rPr>
      <w:rFonts w:cs="OpenSymbol"/>
    </w:rPr>
  </w:style>
  <w:style w:type="character" w:customStyle="1" w:styleId="ListLabel521">
    <w:name w:val="ListLabel 521"/>
    <w:qFormat/>
    <w:rsid w:val="007B32DC"/>
    <w:rPr>
      <w:rFonts w:cs="OpenSymbol"/>
    </w:rPr>
  </w:style>
  <w:style w:type="character" w:customStyle="1" w:styleId="ListLabel522">
    <w:name w:val="ListLabel 522"/>
    <w:qFormat/>
    <w:rsid w:val="007B32DC"/>
    <w:rPr>
      <w:rFonts w:cs="OpenSymbol"/>
    </w:rPr>
  </w:style>
  <w:style w:type="character" w:customStyle="1" w:styleId="ListLabel523">
    <w:name w:val="ListLabel 523"/>
    <w:qFormat/>
    <w:rsid w:val="007B32DC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7B32DC"/>
    <w:rPr>
      <w:rFonts w:cs="OpenSymbol"/>
    </w:rPr>
  </w:style>
  <w:style w:type="character" w:customStyle="1" w:styleId="ListLabel525">
    <w:name w:val="ListLabel 525"/>
    <w:qFormat/>
    <w:rsid w:val="007B32DC"/>
    <w:rPr>
      <w:rFonts w:cs="OpenSymbol"/>
    </w:rPr>
  </w:style>
  <w:style w:type="character" w:customStyle="1" w:styleId="ListLabel526">
    <w:name w:val="ListLabel 526"/>
    <w:qFormat/>
    <w:rsid w:val="007B32DC"/>
    <w:rPr>
      <w:rFonts w:cs="OpenSymbol"/>
    </w:rPr>
  </w:style>
  <w:style w:type="character" w:customStyle="1" w:styleId="ListLabel527">
    <w:name w:val="ListLabel 527"/>
    <w:qFormat/>
    <w:rsid w:val="007B32DC"/>
    <w:rPr>
      <w:rFonts w:cs="OpenSymbol"/>
    </w:rPr>
  </w:style>
  <w:style w:type="character" w:customStyle="1" w:styleId="ListLabel528">
    <w:name w:val="ListLabel 528"/>
    <w:qFormat/>
    <w:rsid w:val="007B32DC"/>
    <w:rPr>
      <w:rFonts w:cs="OpenSymbol"/>
    </w:rPr>
  </w:style>
  <w:style w:type="character" w:customStyle="1" w:styleId="ListLabel529">
    <w:name w:val="ListLabel 529"/>
    <w:qFormat/>
    <w:rsid w:val="007B32DC"/>
    <w:rPr>
      <w:rFonts w:cs="OpenSymbol"/>
    </w:rPr>
  </w:style>
  <w:style w:type="character" w:customStyle="1" w:styleId="ListLabel530">
    <w:name w:val="ListLabel 530"/>
    <w:qFormat/>
    <w:rsid w:val="007B32DC"/>
    <w:rPr>
      <w:rFonts w:cs="OpenSymbol"/>
    </w:rPr>
  </w:style>
  <w:style w:type="character" w:customStyle="1" w:styleId="ListLabel531">
    <w:name w:val="ListLabel 531"/>
    <w:qFormat/>
    <w:rsid w:val="007B32DC"/>
    <w:rPr>
      <w:rFonts w:cs="OpenSymbol"/>
    </w:rPr>
  </w:style>
  <w:style w:type="character" w:customStyle="1" w:styleId="ListLabel532">
    <w:name w:val="ListLabel 53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7B32DC"/>
    <w:rPr>
      <w:rFonts w:cs="Symbol"/>
      <w:lang w:eastAsia="en-US" w:bidi="ar-SA"/>
    </w:rPr>
  </w:style>
  <w:style w:type="character" w:customStyle="1" w:styleId="ListLabel535">
    <w:name w:val="ListLabel 535"/>
    <w:qFormat/>
    <w:rsid w:val="007B32DC"/>
    <w:rPr>
      <w:rFonts w:cs="Symbol"/>
      <w:lang w:eastAsia="en-US" w:bidi="ar-SA"/>
    </w:rPr>
  </w:style>
  <w:style w:type="character" w:customStyle="1" w:styleId="ListLabel536">
    <w:name w:val="ListLabel 536"/>
    <w:qFormat/>
    <w:rsid w:val="007B32DC"/>
    <w:rPr>
      <w:rFonts w:cs="Symbol"/>
      <w:lang w:eastAsia="en-US" w:bidi="ar-SA"/>
    </w:rPr>
  </w:style>
  <w:style w:type="character" w:customStyle="1" w:styleId="ListLabel537">
    <w:name w:val="ListLabel 537"/>
    <w:qFormat/>
    <w:rsid w:val="007B32DC"/>
    <w:rPr>
      <w:rFonts w:cs="Symbol"/>
      <w:lang w:eastAsia="en-US" w:bidi="ar-SA"/>
    </w:rPr>
  </w:style>
  <w:style w:type="character" w:customStyle="1" w:styleId="ListLabel538">
    <w:name w:val="ListLabel 538"/>
    <w:qFormat/>
    <w:rsid w:val="007B32DC"/>
    <w:rPr>
      <w:rFonts w:cs="Symbol"/>
      <w:lang w:eastAsia="en-US" w:bidi="ar-SA"/>
    </w:rPr>
  </w:style>
  <w:style w:type="character" w:customStyle="1" w:styleId="ListLabel539">
    <w:name w:val="ListLabel 539"/>
    <w:qFormat/>
    <w:rsid w:val="007B32DC"/>
    <w:rPr>
      <w:rFonts w:cs="Symbol"/>
      <w:lang w:eastAsia="en-US" w:bidi="ar-SA"/>
    </w:rPr>
  </w:style>
  <w:style w:type="character" w:customStyle="1" w:styleId="ListLabel540">
    <w:name w:val="ListLabel 540"/>
    <w:qFormat/>
    <w:rsid w:val="007B32DC"/>
    <w:rPr>
      <w:rFonts w:cs="Symbol"/>
      <w:lang w:eastAsia="en-US" w:bidi="ar-SA"/>
    </w:rPr>
  </w:style>
  <w:style w:type="character" w:customStyle="1" w:styleId="ListLabel541">
    <w:name w:val="ListLabel 541"/>
    <w:qFormat/>
    <w:rsid w:val="007B32DC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7B32DC"/>
    <w:rPr>
      <w:rFonts w:cs="OpenSymbol"/>
    </w:rPr>
  </w:style>
  <w:style w:type="character" w:customStyle="1" w:styleId="ListLabel543">
    <w:name w:val="ListLabel 543"/>
    <w:qFormat/>
    <w:rsid w:val="007B32DC"/>
    <w:rPr>
      <w:rFonts w:cs="OpenSymbol"/>
    </w:rPr>
  </w:style>
  <w:style w:type="character" w:customStyle="1" w:styleId="ListLabel544">
    <w:name w:val="ListLabel 544"/>
    <w:qFormat/>
    <w:rsid w:val="007B32DC"/>
    <w:rPr>
      <w:rFonts w:cs="OpenSymbol"/>
    </w:rPr>
  </w:style>
  <w:style w:type="character" w:customStyle="1" w:styleId="ListLabel545">
    <w:name w:val="ListLabel 545"/>
    <w:qFormat/>
    <w:rsid w:val="007B32DC"/>
    <w:rPr>
      <w:rFonts w:cs="OpenSymbol"/>
    </w:rPr>
  </w:style>
  <w:style w:type="character" w:customStyle="1" w:styleId="ListLabel546">
    <w:name w:val="ListLabel 546"/>
    <w:qFormat/>
    <w:rsid w:val="007B32DC"/>
    <w:rPr>
      <w:rFonts w:cs="OpenSymbol"/>
    </w:rPr>
  </w:style>
  <w:style w:type="character" w:customStyle="1" w:styleId="ListLabel547">
    <w:name w:val="ListLabel 547"/>
    <w:qFormat/>
    <w:rsid w:val="007B32DC"/>
    <w:rPr>
      <w:rFonts w:cs="OpenSymbol"/>
    </w:rPr>
  </w:style>
  <w:style w:type="character" w:customStyle="1" w:styleId="ListLabel548">
    <w:name w:val="ListLabel 548"/>
    <w:qFormat/>
    <w:rsid w:val="007B32DC"/>
    <w:rPr>
      <w:rFonts w:cs="OpenSymbol"/>
    </w:rPr>
  </w:style>
  <w:style w:type="character" w:customStyle="1" w:styleId="ListLabel549">
    <w:name w:val="ListLabel 549"/>
    <w:qFormat/>
    <w:rsid w:val="007B32DC"/>
    <w:rPr>
      <w:rFonts w:cs="OpenSymbol"/>
    </w:rPr>
  </w:style>
  <w:style w:type="character" w:customStyle="1" w:styleId="ListLabel550">
    <w:name w:val="ListLabel 55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7B32DC"/>
    <w:rPr>
      <w:rFonts w:cs="Symbol"/>
      <w:lang w:eastAsia="en-US" w:bidi="ar-SA"/>
    </w:rPr>
  </w:style>
  <w:style w:type="character" w:customStyle="1" w:styleId="ListLabel553">
    <w:name w:val="ListLabel 553"/>
    <w:qFormat/>
    <w:rsid w:val="007B32DC"/>
    <w:rPr>
      <w:rFonts w:cs="Symbol"/>
      <w:lang w:eastAsia="en-US" w:bidi="ar-SA"/>
    </w:rPr>
  </w:style>
  <w:style w:type="character" w:customStyle="1" w:styleId="ListLabel554">
    <w:name w:val="ListLabel 554"/>
    <w:qFormat/>
    <w:rsid w:val="007B32DC"/>
    <w:rPr>
      <w:rFonts w:cs="Symbol"/>
      <w:lang w:eastAsia="en-US" w:bidi="ar-SA"/>
    </w:rPr>
  </w:style>
  <w:style w:type="character" w:customStyle="1" w:styleId="ListLabel555">
    <w:name w:val="ListLabel 555"/>
    <w:qFormat/>
    <w:rsid w:val="007B32DC"/>
    <w:rPr>
      <w:rFonts w:cs="Symbol"/>
      <w:lang w:eastAsia="en-US" w:bidi="ar-SA"/>
    </w:rPr>
  </w:style>
  <w:style w:type="character" w:customStyle="1" w:styleId="ListLabel556">
    <w:name w:val="ListLabel 556"/>
    <w:qFormat/>
    <w:rsid w:val="007B32DC"/>
    <w:rPr>
      <w:rFonts w:cs="Symbol"/>
      <w:lang w:eastAsia="en-US" w:bidi="ar-SA"/>
    </w:rPr>
  </w:style>
  <w:style w:type="character" w:customStyle="1" w:styleId="ListLabel557">
    <w:name w:val="ListLabel 557"/>
    <w:qFormat/>
    <w:rsid w:val="007B32DC"/>
    <w:rPr>
      <w:rFonts w:cs="Symbol"/>
      <w:lang w:eastAsia="en-US" w:bidi="ar-SA"/>
    </w:rPr>
  </w:style>
  <w:style w:type="character" w:customStyle="1" w:styleId="ListLabel558">
    <w:name w:val="ListLabel 558"/>
    <w:qFormat/>
    <w:rsid w:val="007B32DC"/>
    <w:rPr>
      <w:rFonts w:cs="Symbol"/>
      <w:lang w:eastAsia="en-US" w:bidi="ar-SA"/>
    </w:rPr>
  </w:style>
  <w:style w:type="character" w:customStyle="1" w:styleId="ListLabel559">
    <w:name w:val="ListLabel 55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7B32DC"/>
    <w:rPr>
      <w:rFonts w:cs="Symbol"/>
      <w:lang w:eastAsia="en-US" w:bidi="ar-SA"/>
    </w:rPr>
  </w:style>
  <w:style w:type="character" w:customStyle="1" w:styleId="ListLabel562">
    <w:name w:val="ListLabel 562"/>
    <w:qFormat/>
    <w:rsid w:val="007B32DC"/>
    <w:rPr>
      <w:rFonts w:cs="Symbol"/>
      <w:lang w:eastAsia="en-US" w:bidi="ar-SA"/>
    </w:rPr>
  </w:style>
  <w:style w:type="character" w:customStyle="1" w:styleId="ListLabel563">
    <w:name w:val="ListLabel 563"/>
    <w:qFormat/>
    <w:rsid w:val="007B32DC"/>
    <w:rPr>
      <w:rFonts w:cs="Symbol"/>
      <w:lang w:eastAsia="en-US" w:bidi="ar-SA"/>
    </w:rPr>
  </w:style>
  <w:style w:type="character" w:customStyle="1" w:styleId="ListLabel564">
    <w:name w:val="ListLabel 564"/>
    <w:qFormat/>
    <w:rsid w:val="007B32DC"/>
    <w:rPr>
      <w:rFonts w:cs="Symbol"/>
      <w:lang w:eastAsia="en-US" w:bidi="ar-SA"/>
    </w:rPr>
  </w:style>
  <w:style w:type="character" w:customStyle="1" w:styleId="ListLabel565">
    <w:name w:val="ListLabel 565"/>
    <w:qFormat/>
    <w:rsid w:val="007B32DC"/>
    <w:rPr>
      <w:rFonts w:cs="Symbol"/>
      <w:lang w:eastAsia="en-US" w:bidi="ar-SA"/>
    </w:rPr>
  </w:style>
  <w:style w:type="character" w:customStyle="1" w:styleId="ListLabel566">
    <w:name w:val="ListLabel 566"/>
    <w:qFormat/>
    <w:rsid w:val="007B32DC"/>
    <w:rPr>
      <w:rFonts w:cs="Symbol"/>
      <w:lang w:eastAsia="en-US" w:bidi="ar-SA"/>
    </w:rPr>
  </w:style>
  <w:style w:type="character" w:customStyle="1" w:styleId="ListLabel567">
    <w:name w:val="ListLabel 567"/>
    <w:qFormat/>
    <w:rsid w:val="007B32DC"/>
    <w:rPr>
      <w:rFonts w:cs="Symbol"/>
      <w:lang w:eastAsia="en-US" w:bidi="ar-SA"/>
    </w:rPr>
  </w:style>
  <w:style w:type="character" w:customStyle="1" w:styleId="ListLabel568">
    <w:name w:val="ListLabel 568"/>
    <w:qFormat/>
    <w:rsid w:val="007B32DC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7B32DC"/>
    <w:rPr>
      <w:rFonts w:cs="Symbol"/>
      <w:lang w:eastAsia="en-US" w:bidi="ar-SA"/>
    </w:rPr>
  </w:style>
  <w:style w:type="character" w:customStyle="1" w:styleId="ListLabel570">
    <w:name w:val="ListLabel 570"/>
    <w:qFormat/>
    <w:rsid w:val="007B32DC"/>
    <w:rPr>
      <w:rFonts w:cs="Symbol"/>
      <w:lang w:eastAsia="en-US" w:bidi="ar-SA"/>
    </w:rPr>
  </w:style>
  <w:style w:type="character" w:customStyle="1" w:styleId="ListLabel571">
    <w:name w:val="ListLabel 571"/>
    <w:qFormat/>
    <w:rsid w:val="007B32DC"/>
    <w:rPr>
      <w:rFonts w:cs="Symbol"/>
      <w:lang w:eastAsia="en-US" w:bidi="ar-SA"/>
    </w:rPr>
  </w:style>
  <w:style w:type="character" w:customStyle="1" w:styleId="ListLabel572">
    <w:name w:val="ListLabel 572"/>
    <w:qFormat/>
    <w:rsid w:val="007B32DC"/>
    <w:rPr>
      <w:rFonts w:cs="Symbol"/>
      <w:lang w:eastAsia="en-US" w:bidi="ar-SA"/>
    </w:rPr>
  </w:style>
  <w:style w:type="character" w:customStyle="1" w:styleId="ListLabel573">
    <w:name w:val="ListLabel 573"/>
    <w:qFormat/>
    <w:rsid w:val="007B32DC"/>
    <w:rPr>
      <w:rFonts w:cs="Symbol"/>
      <w:lang w:eastAsia="en-US" w:bidi="ar-SA"/>
    </w:rPr>
  </w:style>
  <w:style w:type="character" w:customStyle="1" w:styleId="ListLabel574">
    <w:name w:val="ListLabel 574"/>
    <w:qFormat/>
    <w:rsid w:val="007B32DC"/>
    <w:rPr>
      <w:rFonts w:cs="Symbol"/>
      <w:lang w:eastAsia="en-US" w:bidi="ar-SA"/>
    </w:rPr>
  </w:style>
  <w:style w:type="character" w:customStyle="1" w:styleId="ListLabel575">
    <w:name w:val="ListLabel 575"/>
    <w:qFormat/>
    <w:rsid w:val="007B32DC"/>
    <w:rPr>
      <w:rFonts w:cs="Symbol"/>
      <w:lang w:eastAsia="en-US" w:bidi="ar-SA"/>
    </w:rPr>
  </w:style>
  <w:style w:type="character" w:customStyle="1" w:styleId="ListLabel576">
    <w:name w:val="ListLabel 576"/>
    <w:qFormat/>
    <w:rsid w:val="007B32DC"/>
    <w:rPr>
      <w:rFonts w:cs="Symbol"/>
      <w:lang w:eastAsia="en-US" w:bidi="ar-SA"/>
    </w:rPr>
  </w:style>
  <w:style w:type="character" w:customStyle="1" w:styleId="ListLabel577">
    <w:name w:val="ListLabel 577"/>
    <w:qFormat/>
    <w:rsid w:val="007B32DC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7B32DC"/>
    <w:rPr>
      <w:rFonts w:cs="Symbol"/>
      <w:lang w:eastAsia="en-US" w:bidi="ar-SA"/>
    </w:rPr>
  </w:style>
  <w:style w:type="character" w:customStyle="1" w:styleId="ListLabel579">
    <w:name w:val="ListLabel 579"/>
    <w:qFormat/>
    <w:rsid w:val="007B32DC"/>
    <w:rPr>
      <w:rFonts w:cs="Symbol"/>
      <w:lang w:eastAsia="en-US" w:bidi="ar-SA"/>
    </w:rPr>
  </w:style>
  <w:style w:type="character" w:customStyle="1" w:styleId="ListLabel580">
    <w:name w:val="ListLabel 580"/>
    <w:qFormat/>
    <w:rsid w:val="007B32DC"/>
    <w:rPr>
      <w:rFonts w:cs="Symbol"/>
      <w:lang w:eastAsia="en-US" w:bidi="ar-SA"/>
    </w:rPr>
  </w:style>
  <w:style w:type="character" w:customStyle="1" w:styleId="ListLabel581">
    <w:name w:val="ListLabel 581"/>
    <w:qFormat/>
    <w:rsid w:val="007B32DC"/>
    <w:rPr>
      <w:rFonts w:cs="Symbol"/>
      <w:lang w:eastAsia="en-US" w:bidi="ar-SA"/>
    </w:rPr>
  </w:style>
  <w:style w:type="character" w:customStyle="1" w:styleId="ListLabel582">
    <w:name w:val="ListLabel 582"/>
    <w:qFormat/>
    <w:rsid w:val="007B32DC"/>
    <w:rPr>
      <w:rFonts w:cs="Symbol"/>
      <w:lang w:eastAsia="en-US" w:bidi="ar-SA"/>
    </w:rPr>
  </w:style>
  <w:style w:type="character" w:customStyle="1" w:styleId="ListLabel583">
    <w:name w:val="ListLabel 583"/>
    <w:qFormat/>
    <w:rsid w:val="007B32DC"/>
    <w:rPr>
      <w:rFonts w:cs="Symbol"/>
      <w:lang w:eastAsia="en-US" w:bidi="ar-SA"/>
    </w:rPr>
  </w:style>
  <w:style w:type="character" w:customStyle="1" w:styleId="ListLabel584">
    <w:name w:val="ListLabel 584"/>
    <w:qFormat/>
    <w:rsid w:val="007B32DC"/>
    <w:rPr>
      <w:rFonts w:cs="Symbol"/>
      <w:lang w:eastAsia="en-US" w:bidi="ar-SA"/>
    </w:rPr>
  </w:style>
  <w:style w:type="character" w:customStyle="1" w:styleId="ListLabel585">
    <w:name w:val="ListLabel 585"/>
    <w:qFormat/>
    <w:rsid w:val="007B32DC"/>
    <w:rPr>
      <w:rFonts w:cs="Symbol"/>
      <w:lang w:eastAsia="en-US" w:bidi="ar-SA"/>
    </w:rPr>
  </w:style>
  <w:style w:type="character" w:customStyle="1" w:styleId="ListLabel586">
    <w:name w:val="ListLabel 586"/>
    <w:qFormat/>
    <w:rsid w:val="007B32DC"/>
    <w:rPr>
      <w:rFonts w:ascii="Arial" w:eastAsia="Arial" w:hAnsi="Arial" w:cs="Arial"/>
    </w:rPr>
  </w:style>
  <w:style w:type="character" w:customStyle="1" w:styleId="ListLabel587">
    <w:name w:val="ListLabel 587"/>
    <w:qFormat/>
    <w:rsid w:val="007B32DC"/>
    <w:rPr>
      <w:rFonts w:cs="Courier New"/>
    </w:rPr>
  </w:style>
  <w:style w:type="character" w:customStyle="1" w:styleId="ListLabel588">
    <w:name w:val="ListLabel 588"/>
    <w:qFormat/>
    <w:rsid w:val="007B32DC"/>
    <w:rPr>
      <w:rFonts w:cs="Wingdings"/>
    </w:rPr>
  </w:style>
  <w:style w:type="character" w:customStyle="1" w:styleId="ListLabel589">
    <w:name w:val="ListLabel 589"/>
    <w:qFormat/>
    <w:rsid w:val="007B32DC"/>
    <w:rPr>
      <w:rFonts w:cs="Symbol"/>
    </w:rPr>
  </w:style>
  <w:style w:type="character" w:customStyle="1" w:styleId="ListLabel590">
    <w:name w:val="ListLabel 590"/>
    <w:qFormat/>
    <w:rsid w:val="007B32DC"/>
    <w:rPr>
      <w:rFonts w:cs="Courier New"/>
    </w:rPr>
  </w:style>
  <w:style w:type="character" w:customStyle="1" w:styleId="ListLabel591">
    <w:name w:val="ListLabel 591"/>
    <w:qFormat/>
    <w:rsid w:val="007B32DC"/>
    <w:rPr>
      <w:rFonts w:cs="Wingdings"/>
    </w:rPr>
  </w:style>
  <w:style w:type="character" w:customStyle="1" w:styleId="ListLabel592">
    <w:name w:val="ListLabel 592"/>
    <w:qFormat/>
    <w:rsid w:val="007B32DC"/>
    <w:rPr>
      <w:rFonts w:cs="Symbol"/>
    </w:rPr>
  </w:style>
  <w:style w:type="character" w:customStyle="1" w:styleId="ListLabel593">
    <w:name w:val="ListLabel 593"/>
    <w:qFormat/>
    <w:rsid w:val="007B32DC"/>
    <w:rPr>
      <w:rFonts w:cs="Courier New"/>
    </w:rPr>
  </w:style>
  <w:style w:type="character" w:customStyle="1" w:styleId="ListLabel594">
    <w:name w:val="ListLabel 594"/>
    <w:qFormat/>
    <w:rsid w:val="007B32DC"/>
    <w:rPr>
      <w:rFonts w:cs="Wingdings"/>
    </w:rPr>
  </w:style>
  <w:style w:type="character" w:customStyle="1" w:styleId="ListLabel595">
    <w:name w:val="ListLabel 595"/>
    <w:qFormat/>
    <w:rsid w:val="007B32DC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7B32DC"/>
    <w:rPr>
      <w:rFonts w:cs="Courier New"/>
    </w:rPr>
  </w:style>
  <w:style w:type="character" w:customStyle="1" w:styleId="ListLabel597">
    <w:name w:val="ListLabel 597"/>
    <w:qFormat/>
    <w:rsid w:val="007B32DC"/>
    <w:rPr>
      <w:rFonts w:cs="Wingdings"/>
    </w:rPr>
  </w:style>
  <w:style w:type="character" w:customStyle="1" w:styleId="ListLabel598">
    <w:name w:val="ListLabel 598"/>
    <w:qFormat/>
    <w:rsid w:val="007B32DC"/>
    <w:rPr>
      <w:rFonts w:cs="Symbol"/>
      <w:sz w:val="22"/>
    </w:rPr>
  </w:style>
  <w:style w:type="character" w:customStyle="1" w:styleId="ListLabel599">
    <w:name w:val="ListLabel 599"/>
    <w:qFormat/>
    <w:rsid w:val="007B32DC"/>
    <w:rPr>
      <w:rFonts w:cs="Courier New"/>
    </w:rPr>
  </w:style>
  <w:style w:type="character" w:customStyle="1" w:styleId="ListLabel600">
    <w:name w:val="ListLabel 600"/>
    <w:qFormat/>
    <w:rsid w:val="007B32DC"/>
    <w:rPr>
      <w:rFonts w:cs="Wingdings"/>
    </w:rPr>
  </w:style>
  <w:style w:type="character" w:customStyle="1" w:styleId="ListLabel601">
    <w:name w:val="ListLabel 601"/>
    <w:qFormat/>
    <w:rsid w:val="007B32DC"/>
    <w:rPr>
      <w:rFonts w:cs="Symbol"/>
      <w:sz w:val="22"/>
    </w:rPr>
  </w:style>
  <w:style w:type="character" w:customStyle="1" w:styleId="ListLabel602">
    <w:name w:val="ListLabel 602"/>
    <w:qFormat/>
    <w:rsid w:val="007B32DC"/>
    <w:rPr>
      <w:rFonts w:cs="Courier New"/>
    </w:rPr>
  </w:style>
  <w:style w:type="character" w:customStyle="1" w:styleId="ListLabel603">
    <w:name w:val="ListLabel 603"/>
    <w:qFormat/>
    <w:rsid w:val="007B32DC"/>
    <w:rPr>
      <w:rFonts w:cs="Wingdings"/>
    </w:rPr>
  </w:style>
  <w:style w:type="character" w:customStyle="1" w:styleId="ListLabel604">
    <w:name w:val="ListLabel 604"/>
    <w:qFormat/>
    <w:rsid w:val="007B32DC"/>
    <w:rPr>
      <w:rFonts w:ascii="Arial" w:eastAsia="Arial" w:hAnsi="Arial" w:cs="Symbol"/>
    </w:rPr>
  </w:style>
  <w:style w:type="character" w:customStyle="1" w:styleId="ListLabel605">
    <w:name w:val="ListLabel 605"/>
    <w:qFormat/>
    <w:rsid w:val="007B32DC"/>
    <w:rPr>
      <w:rFonts w:cs="Courier New"/>
    </w:rPr>
  </w:style>
  <w:style w:type="character" w:customStyle="1" w:styleId="ListLabel606">
    <w:name w:val="ListLabel 606"/>
    <w:qFormat/>
    <w:rsid w:val="007B32DC"/>
    <w:rPr>
      <w:rFonts w:cs="Wingdings"/>
    </w:rPr>
  </w:style>
  <w:style w:type="character" w:customStyle="1" w:styleId="ListLabel607">
    <w:name w:val="ListLabel 607"/>
    <w:qFormat/>
    <w:rsid w:val="007B32DC"/>
    <w:rPr>
      <w:rFonts w:cs="Symbol"/>
    </w:rPr>
  </w:style>
  <w:style w:type="character" w:customStyle="1" w:styleId="ListLabel608">
    <w:name w:val="ListLabel 608"/>
    <w:qFormat/>
    <w:rsid w:val="007B32DC"/>
    <w:rPr>
      <w:rFonts w:cs="Courier New"/>
    </w:rPr>
  </w:style>
  <w:style w:type="character" w:customStyle="1" w:styleId="ListLabel609">
    <w:name w:val="ListLabel 609"/>
    <w:qFormat/>
    <w:rsid w:val="007B32DC"/>
    <w:rPr>
      <w:rFonts w:cs="Wingdings"/>
    </w:rPr>
  </w:style>
  <w:style w:type="character" w:customStyle="1" w:styleId="ListLabel610">
    <w:name w:val="ListLabel 610"/>
    <w:qFormat/>
    <w:rsid w:val="007B32DC"/>
    <w:rPr>
      <w:rFonts w:cs="Symbol"/>
    </w:rPr>
  </w:style>
  <w:style w:type="character" w:customStyle="1" w:styleId="ListLabel611">
    <w:name w:val="ListLabel 611"/>
    <w:qFormat/>
    <w:rsid w:val="007B32DC"/>
    <w:rPr>
      <w:rFonts w:cs="Courier New"/>
    </w:rPr>
  </w:style>
  <w:style w:type="character" w:customStyle="1" w:styleId="ListLabel612">
    <w:name w:val="ListLabel 612"/>
    <w:qFormat/>
    <w:rsid w:val="007B32DC"/>
    <w:rPr>
      <w:rFonts w:cs="Wingdings"/>
    </w:rPr>
  </w:style>
  <w:style w:type="character" w:customStyle="1" w:styleId="ListLabel613">
    <w:name w:val="ListLabel 613"/>
    <w:qFormat/>
    <w:rsid w:val="007B32DC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7B32DC"/>
    <w:rPr>
      <w:rFonts w:cs="Courier New"/>
    </w:rPr>
  </w:style>
  <w:style w:type="character" w:customStyle="1" w:styleId="ListLabel615">
    <w:name w:val="ListLabel 615"/>
    <w:qFormat/>
    <w:rsid w:val="007B32DC"/>
    <w:rPr>
      <w:rFonts w:cs="Wingdings"/>
    </w:rPr>
  </w:style>
  <w:style w:type="character" w:customStyle="1" w:styleId="ListLabel616">
    <w:name w:val="ListLabel 616"/>
    <w:qFormat/>
    <w:rsid w:val="007B32DC"/>
    <w:rPr>
      <w:rFonts w:cs="Symbol"/>
    </w:rPr>
  </w:style>
  <w:style w:type="character" w:customStyle="1" w:styleId="ListLabel617">
    <w:name w:val="ListLabel 617"/>
    <w:qFormat/>
    <w:rsid w:val="007B32DC"/>
    <w:rPr>
      <w:rFonts w:cs="Courier New"/>
    </w:rPr>
  </w:style>
  <w:style w:type="character" w:customStyle="1" w:styleId="ListLabel618">
    <w:name w:val="ListLabel 618"/>
    <w:qFormat/>
    <w:rsid w:val="007B32DC"/>
    <w:rPr>
      <w:rFonts w:cs="Wingdings"/>
    </w:rPr>
  </w:style>
  <w:style w:type="character" w:customStyle="1" w:styleId="ListLabel619">
    <w:name w:val="ListLabel 619"/>
    <w:qFormat/>
    <w:rsid w:val="007B32DC"/>
    <w:rPr>
      <w:rFonts w:cs="Symbol"/>
    </w:rPr>
  </w:style>
  <w:style w:type="character" w:customStyle="1" w:styleId="ListLabel620">
    <w:name w:val="ListLabel 620"/>
    <w:qFormat/>
    <w:rsid w:val="007B32DC"/>
    <w:rPr>
      <w:rFonts w:cs="Courier New"/>
    </w:rPr>
  </w:style>
  <w:style w:type="character" w:customStyle="1" w:styleId="ListLabel621">
    <w:name w:val="ListLabel 621"/>
    <w:qFormat/>
    <w:rsid w:val="007B32DC"/>
    <w:rPr>
      <w:rFonts w:cs="Wingdings"/>
    </w:rPr>
  </w:style>
  <w:style w:type="character" w:customStyle="1" w:styleId="ListLabel622">
    <w:name w:val="ListLabel 622"/>
    <w:qFormat/>
    <w:rsid w:val="007B32DC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7B32DC"/>
    <w:rPr>
      <w:rFonts w:cs="Courier New"/>
    </w:rPr>
  </w:style>
  <w:style w:type="character" w:customStyle="1" w:styleId="ListLabel624">
    <w:name w:val="ListLabel 624"/>
    <w:qFormat/>
    <w:rsid w:val="007B32DC"/>
    <w:rPr>
      <w:rFonts w:cs="Wingdings"/>
    </w:rPr>
  </w:style>
  <w:style w:type="character" w:customStyle="1" w:styleId="ListLabel625">
    <w:name w:val="ListLabel 625"/>
    <w:qFormat/>
    <w:rsid w:val="007B32DC"/>
    <w:rPr>
      <w:rFonts w:cs="Symbol"/>
    </w:rPr>
  </w:style>
  <w:style w:type="character" w:customStyle="1" w:styleId="ListLabel626">
    <w:name w:val="ListLabel 626"/>
    <w:qFormat/>
    <w:rsid w:val="007B32DC"/>
    <w:rPr>
      <w:rFonts w:cs="Courier New"/>
    </w:rPr>
  </w:style>
  <w:style w:type="character" w:customStyle="1" w:styleId="ListLabel627">
    <w:name w:val="ListLabel 627"/>
    <w:qFormat/>
    <w:rsid w:val="007B32DC"/>
    <w:rPr>
      <w:rFonts w:cs="Wingdings"/>
    </w:rPr>
  </w:style>
  <w:style w:type="character" w:customStyle="1" w:styleId="ListLabel628">
    <w:name w:val="ListLabel 628"/>
    <w:qFormat/>
    <w:rsid w:val="007B32DC"/>
    <w:rPr>
      <w:rFonts w:cs="Symbol"/>
    </w:rPr>
  </w:style>
  <w:style w:type="character" w:customStyle="1" w:styleId="ListLabel629">
    <w:name w:val="ListLabel 629"/>
    <w:qFormat/>
    <w:rsid w:val="007B32DC"/>
    <w:rPr>
      <w:rFonts w:cs="Courier New"/>
    </w:rPr>
  </w:style>
  <w:style w:type="character" w:customStyle="1" w:styleId="ListLabel630">
    <w:name w:val="ListLabel 630"/>
    <w:qFormat/>
    <w:rsid w:val="007B32DC"/>
    <w:rPr>
      <w:rFonts w:cs="Wingdings"/>
    </w:rPr>
  </w:style>
  <w:style w:type="character" w:customStyle="1" w:styleId="ListLabel631">
    <w:name w:val="ListLabel 631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7B32DC"/>
    <w:rPr>
      <w:rFonts w:cs="Courier New"/>
    </w:rPr>
  </w:style>
  <w:style w:type="character" w:customStyle="1" w:styleId="ListLabel633">
    <w:name w:val="ListLabel 633"/>
    <w:qFormat/>
    <w:rsid w:val="007B32DC"/>
    <w:rPr>
      <w:rFonts w:cs="Wingdings"/>
    </w:rPr>
  </w:style>
  <w:style w:type="character" w:customStyle="1" w:styleId="ListLabel634">
    <w:name w:val="ListLabel 634"/>
    <w:qFormat/>
    <w:rsid w:val="007B32DC"/>
    <w:rPr>
      <w:rFonts w:cs="Symbol"/>
    </w:rPr>
  </w:style>
  <w:style w:type="character" w:customStyle="1" w:styleId="ListLabel635">
    <w:name w:val="ListLabel 635"/>
    <w:qFormat/>
    <w:rsid w:val="007B32DC"/>
    <w:rPr>
      <w:rFonts w:cs="Courier New"/>
    </w:rPr>
  </w:style>
  <w:style w:type="character" w:customStyle="1" w:styleId="ListLabel636">
    <w:name w:val="ListLabel 636"/>
    <w:qFormat/>
    <w:rsid w:val="007B32DC"/>
    <w:rPr>
      <w:rFonts w:cs="Wingdings"/>
    </w:rPr>
  </w:style>
  <w:style w:type="character" w:customStyle="1" w:styleId="ListLabel637">
    <w:name w:val="ListLabel 637"/>
    <w:qFormat/>
    <w:rsid w:val="007B32DC"/>
    <w:rPr>
      <w:rFonts w:cs="Symbol"/>
    </w:rPr>
  </w:style>
  <w:style w:type="character" w:customStyle="1" w:styleId="ListLabel638">
    <w:name w:val="ListLabel 638"/>
    <w:qFormat/>
    <w:rsid w:val="007B32DC"/>
    <w:rPr>
      <w:rFonts w:cs="Courier New"/>
    </w:rPr>
  </w:style>
  <w:style w:type="character" w:customStyle="1" w:styleId="ListLabel639">
    <w:name w:val="ListLabel 639"/>
    <w:qFormat/>
    <w:rsid w:val="007B32DC"/>
    <w:rPr>
      <w:rFonts w:cs="Wingdings"/>
    </w:rPr>
  </w:style>
  <w:style w:type="character" w:customStyle="1" w:styleId="ListLabel640">
    <w:name w:val="ListLabel 640"/>
    <w:qFormat/>
    <w:rsid w:val="007B32DC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7B32DC"/>
    <w:rPr>
      <w:rFonts w:cs="Courier New"/>
    </w:rPr>
  </w:style>
  <w:style w:type="character" w:customStyle="1" w:styleId="ListLabel642">
    <w:name w:val="ListLabel 642"/>
    <w:qFormat/>
    <w:rsid w:val="007B32DC"/>
    <w:rPr>
      <w:rFonts w:cs="Wingdings"/>
    </w:rPr>
  </w:style>
  <w:style w:type="character" w:customStyle="1" w:styleId="ListLabel643">
    <w:name w:val="ListLabel 643"/>
    <w:qFormat/>
    <w:rsid w:val="007B32DC"/>
    <w:rPr>
      <w:rFonts w:cs="Symbol"/>
    </w:rPr>
  </w:style>
  <w:style w:type="character" w:customStyle="1" w:styleId="ListLabel644">
    <w:name w:val="ListLabel 644"/>
    <w:qFormat/>
    <w:rsid w:val="007B32DC"/>
    <w:rPr>
      <w:rFonts w:cs="Courier New"/>
    </w:rPr>
  </w:style>
  <w:style w:type="character" w:customStyle="1" w:styleId="ListLabel645">
    <w:name w:val="ListLabel 645"/>
    <w:qFormat/>
    <w:rsid w:val="007B32DC"/>
    <w:rPr>
      <w:rFonts w:cs="Wingdings"/>
    </w:rPr>
  </w:style>
  <w:style w:type="character" w:customStyle="1" w:styleId="ListLabel646">
    <w:name w:val="ListLabel 646"/>
    <w:qFormat/>
    <w:rsid w:val="007B32DC"/>
    <w:rPr>
      <w:rFonts w:cs="Symbol"/>
    </w:rPr>
  </w:style>
  <w:style w:type="character" w:customStyle="1" w:styleId="ListLabel647">
    <w:name w:val="ListLabel 647"/>
    <w:qFormat/>
    <w:rsid w:val="007B32DC"/>
    <w:rPr>
      <w:rFonts w:cs="Courier New"/>
    </w:rPr>
  </w:style>
  <w:style w:type="character" w:customStyle="1" w:styleId="ListLabel648">
    <w:name w:val="ListLabel 648"/>
    <w:qFormat/>
    <w:rsid w:val="007B32DC"/>
    <w:rPr>
      <w:rFonts w:cs="Wingdings"/>
    </w:rPr>
  </w:style>
  <w:style w:type="character" w:customStyle="1" w:styleId="ListLabel649">
    <w:name w:val="ListLabel 649"/>
    <w:qFormat/>
    <w:rsid w:val="007B32DC"/>
    <w:rPr>
      <w:rFonts w:cs="Wingdings"/>
    </w:rPr>
  </w:style>
  <w:style w:type="character" w:customStyle="1" w:styleId="ListLabel650">
    <w:name w:val="ListLabel 650"/>
    <w:qFormat/>
    <w:rsid w:val="007B32DC"/>
    <w:rPr>
      <w:rFonts w:cs="Courier New"/>
    </w:rPr>
  </w:style>
  <w:style w:type="character" w:customStyle="1" w:styleId="ListLabel651">
    <w:name w:val="ListLabel 651"/>
    <w:qFormat/>
    <w:rsid w:val="007B32DC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7B32DC"/>
    <w:rPr>
      <w:rFonts w:cs="Symbol"/>
    </w:rPr>
  </w:style>
  <w:style w:type="character" w:customStyle="1" w:styleId="ListLabel653">
    <w:name w:val="ListLabel 653"/>
    <w:qFormat/>
    <w:rsid w:val="007B32DC"/>
    <w:rPr>
      <w:rFonts w:cs="Courier New"/>
    </w:rPr>
  </w:style>
  <w:style w:type="character" w:customStyle="1" w:styleId="ListLabel654">
    <w:name w:val="ListLabel 654"/>
    <w:qFormat/>
    <w:rsid w:val="007B32DC"/>
    <w:rPr>
      <w:rFonts w:cs="Wingdings"/>
    </w:rPr>
  </w:style>
  <w:style w:type="character" w:customStyle="1" w:styleId="ListLabel655">
    <w:name w:val="ListLabel 655"/>
    <w:qFormat/>
    <w:rsid w:val="007B32DC"/>
    <w:rPr>
      <w:rFonts w:cs="Symbol"/>
    </w:rPr>
  </w:style>
  <w:style w:type="character" w:customStyle="1" w:styleId="ListLabel656">
    <w:name w:val="ListLabel 656"/>
    <w:qFormat/>
    <w:rsid w:val="007B32DC"/>
    <w:rPr>
      <w:rFonts w:cs="Courier New"/>
    </w:rPr>
  </w:style>
  <w:style w:type="character" w:customStyle="1" w:styleId="ListLabel657">
    <w:name w:val="ListLabel 657"/>
    <w:qFormat/>
    <w:rsid w:val="007B32DC"/>
    <w:rPr>
      <w:rFonts w:cs="Wingdings"/>
    </w:rPr>
  </w:style>
  <w:style w:type="character" w:customStyle="1" w:styleId="ListLabel658">
    <w:name w:val="ListLabel 658"/>
    <w:qFormat/>
    <w:rsid w:val="007B32DC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7B32DC"/>
    <w:rPr>
      <w:rFonts w:cs="Courier New"/>
    </w:rPr>
  </w:style>
  <w:style w:type="character" w:customStyle="1" w:styleId="ListLabel660">
    <w:name w:val="ListLabel 660"/>
    <w:qFormat/>
    <w:rsid w:val="007B32DC"/>
    <w:rPr>
      <w:rFonts w:cs="Wingdings"/>
    </w:rPr>
  </w:style>
  <w:style w:type="character" w:customStyle="1" w:styleId="ListLabel661">
    <w:name w:val="ListLabel 661"/>
    <w:qFormat/>
    <w:rsid w:val="007B32DC"/>
    <w:rPr>
      <w:rFonts w:cs="Symbol"/>
    </w:rPr>
  </w:style>
  <w:style w:type="character" w:customStyle="1" w:styleId="ListLabel662">
    <w:name w:val="ListLabel 662"/>
    <w:qFormat/>
    <w:rsid w:val="007B32DC"/>
    <w:rPr>
      <w:rFonts w:cs="Courier New"/>
    </w:rPr>
  </w:style>
  <w:style w:type="character" w:customStyle="1" w:styleId="ListLabel663">
    <w:name w:val="ListLabel 663"/>
    <w:qFormat/>
    <w:rsid w:val="007B32DC"/>
    <w:rPr>
      <w:rFonts w:cs="Wingdings"/>
    </w:rPr>
  </w:style>
  <w:style w:type="character" w:customStyle="1" w:styleId="ListLabel664">
    <w:name w:val="ListLabel 664"/>
    <w:qFormat/>
    <w:rsid w:val="007B32DC"/>
    <w:rPr>
      <w:rFonts w:cs="Symbol"/>
    </w:rPr>
  </w:style>
  <w:style w:type="character" w:customStyle="1" w:styleId="ListLabel665">
    <w:name w:val="ListLabel 665"/>
    <w:qFormat/>
    <w:rsid w:val="007B32DC"/>
    <w:rPr>
      <w:rFonts w:cs="Courier New"/>
    </w:rPr>
  </w:style>
  <w:style w:type="character" w:customStyle="1" w:styleId="ListLabel666">
    <w:name w:val="ListLabel 666"/>
    <w:qFormat/>
    <w:rsid w:val="007B32DC"/>
    <w:rPr>
      <w:rFonts w:cs="Wingdings"/>
    </w:rPr>
  </w:style>
  <w:style w:type="character" w:customStyle="1" w:styleId="ListLabel667">
    <w:name w:val="ListLabel 66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7B32DC"/>
    <w:rPr>
      <w:rFonts w:cs="Courier New"/>
    </w:rPr>
  </w:style>
  <w:style w:type="character" w:customStyle="1" w:styleId="ListLabel669">
    <w:name w:val="ListLabel 669"/>
    <w:qFormat/>
    <w:rsid w:val="007B32DC"/>
    <w:rPr>
      <w:rFonts w:cs="Wingdings"/>
    </w:rPr>
  </w:style>
  <w:style w:type="character" w:customStyle="1" w:styleId="ListLabel670">
    <w:name w:val="ListLabel 670"/>
    <w:qFormat/>
    <w:rsid w:val="007B32DC"/>
    <w:rPr>
      <w:rFonts w:cs="Symbol"/>
    </w:rPr>
  </w:style>
  <w:style w:type="character" w:customStyle="1" w:styleId="ListLabel671">
    <w:name w:val="ListLabel 671"/>
    <w:qFormat/>
    <w:rsid w:val="007B32DC"/>
    <w:rPr>
      <w:rFonts w:cs="Courier New"/>
    </w:rPr>
  </w:style>
  <w:style w:type="character" w:customStyle="1" w:styleId="ListLabel672">
    <w:name w:val="ListLabel 672"/>
    <w:qFormat/>
    <w:rsid w:val="007B32DC"/>
    <w:rPr>
      <w:rFonts w:cs="Wingdings"/>
    </w:rPr>
  </w:style>
  <w:style w:type="character" w:customStyle="1" w:styleId="ListLabel673">
    <w:name w:val="ListLabel 673"/>
    <w:qFormat/>
    <w:rsid w:val="007B32DC"/>
    <w:rPr>
      <w:rFonts w:cs="Symbol"/>
    </w:rPr>
  </w:style>
  <w:style w:type="character" w:customStyle="1" w:styleId="ListLabel674">
    <w:name w:val="ListLabel 674"/>
    <w:qFormat/>
    <w:rsid w:val="007B32DC"/>
    <w:rPr>
      <w:rFonts w:cs="Courier New"/>
    </w:rPr>
  </w:style>
  <w:style w:type="character" w:customStyle="1" w:styleId="ListLabel675">
    <w:name w:val="ListLabel 675"/>
    <w:qFormat/>
    <w:rsid w:val="007B32DC"/>
    <w:rPr>
      <w:rFonts w:cs="Wingdings"/>
    </w:rPr>
  </w:style>
  <w:style w:type="character" w:customStyle="1" w:styleId="ListLabel676">
    <w:name w:val="ListLabel 676"/>
    <w:qFormat/>
    <w:rsid w:val="007B32DC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7B32DC"/>
    <w:rPr>
      <w:rFonts w:cs="Courier New"/>
    </w:rPr>
  </w:style>
  <w:style w:type="character" w:customStyle="1" w:styleId="ListLabel678">
    <w:name w:val="ListLabel 678"/>
    <w:qFormat/>
    <w:rsid w:val="007B32DC"/>
    <w:rPr>
      <w:rFonts w:cs="Wingdings"/>
    </w:rPr>
  </w:style>
  <w:style w:type="character" w:customStyle="1" w:styleId="ListLabel679">
    <w:name w:val="ListLabel 679"/>
    <w:qFormat/>
    <w:rsid w:val="007B32DC"/>
    <w:rPr>
      <w:rFonts w:cs="Symbol"/>
    </w:rPr>
  </w:style>
  <w:style w:type="character" w:customStyle="1" w:styleId="ListLabel680">
    <w:name w:val="ListLabel 680"/>
    <w:qFormat/>
    <w:rsid w:val="007B32DC"/>
    <w:rPr>
      <w:rFonts w:cs="Courier New"/>
    </w:rPr>
  </w:style>
  <w:style w:type="character" w:customStyle="1" w:styleId="ListLabel681">
    <w:name w:val="ListLabel 681"/>
    <w:qFormat/>
    <w:rsid w:val="007B32DC"/>
    <w:rPr>
      <w:rFonts w:cs="Wingdings"/>
    </w:rPr>
  </w:style>
  <w:style w:type="character" w:customStyle="1" w:styleId="ListLabel682">
    <w:name w:val="ListLabel 682"/>
    <w:qFormat/>
    <w:rsid w:val="007B32DC"/>
    <w:rPr>
      <w:rFonts w:cs="Symbol"/>
    </w:rPr>
  </w:style>
  <w:style w:type="character" w:customStyle="1" w:styleId="ListLabel683">
    <w:name w:val="ListLabel 683"/>
    <w:qFormat/>
    <w:rsid w:val="007B32DC"/>
    <w:rPr>
      <w:rFonts w:cs="Courier New"/>
    </w:rPr>
  </w:style>
  <w:style w:type="character" w:customStyle="1" w:styleId="ListLabel684">
    <w:name w:val="ListLabel 684"/>
    <w:qFormat/>
    <w:rsid w:val="007B32DC"/>
    <w:rPr>
      <w:rFonts w:cs="Wingdings"/>
    </w:rPr>
  </w:style>
  <w:style w:type="character" w:customStyle="1" w:styleId="ListLabel685">
    <w:name w:val="ListLabel 685"/>
    <w:qFormat/>
    <w:rsid w:val="007B32DC"/>
    <w:rPr>
      <w:rFonts w:ascii="Arial" w:eastAsia="Arial" w:hAnsi="Arial" w:cs="Symbol"/>
    </w:rPr>
  </w:style>
  <w:style w:type="character" w:customStyle="1" w:styleId="ListLabel686">
    <w:name w:val="ListLabel 686"/>
    <w:qFormat/>
    <w:rsid w:val="007B32DC"/>
    <w:rPr>
      <w:rFonts w:cs="Courier New"/>
    </w:rPr>
  </w:style>
  <w:style w:type="character" w:customStyle="1" w:styleId="ListLabel687">
    <w:name w:val="ListLabel 687"/>
    <w:qFormat/>
    <w:rsid w:val="007B32DC"/>
    <w:rPr>
      <w:rFonts w:cs="Wingdings"/>
    </w:rPr>
  </w:style>
  <w:style w:type="character" w:customStyle="1" w:styleId="ListLabel688">
    <w:name w:val="ListLabel 688"/>
    <w:qFormat/>
    <w:rsid w:val="007B32DC"/>
    <w:rPr>
      <w:rFonts w:cs="Symbol"/>
    </w:rPr>
  </w:style>
  <w:style w:type="character" w:customStyle="1" w:styleId="ListLabel689">
    <w:name w:val="ListLabel 689"/>
    <w:qFormat/>
    <w:rsid w:val="007B32DC"/>
    <w:rPr>
      <w:rFonts w:cs="Courier New"/>
    </w:rPr>
  </w:style>
  <w:style w:type="character" w:customStyle="1" w:styleId="ListLabel690">
    <w:name w:val="ListLabel 690"/>
    <w:qFormat/>
    <w:rsid w:val="007B32DC"/>
    <w:rPr>
      <w:rFonts w:cs="Wingdings"/>
    </w:rPr>
  </w:style>
  <w:style w:type="character" w:customStyle="1" w:styleId="ListLabel691">
    <w:name w:val="ListLabel 691"/>
    <w:qFormat/>
    <w:rsid w:val="007B32DC"/>
    <w:rPr>
      <w:rFonts w:cs="Symbol"/>
    </w:rPr>
  </w:style>
  <w:style w:type="character" w:customStyle="1" w:styleId="ListLabel692">
    <w:name w:val="ListLabel 692"/>
    <w:qFormat/>
    <w:rsid w:val="007B32DC"/>
    <w:rPr>
      <w:rFonts w:cs="Courier New"/>
    </w:rPr>
  </w:style>
  <w:style w:type="character" w:customStyle="1" w:styleId="ListLabel693">
    <w:name w:val="ListLabel 693"/>
    <w:qFormat/>
    <w:rsid w:val="007B32DC"/>
    <w:rPr>
      <w:rFonts w:cs="Wingdings"/>
    </w:rPr>
  </w:style>
  <w:style w:type="character" w:customStyle="1" w:styleId="ListLabel694">
    <w:name w:val="ListLabel 694"/>
    <w:qFormat/>
    <w:rsid w:val="007B32DC"/>
    <w:rPr>
      <w:rFonts w:ascii="Arial" w:eastAsia="Arial" w:hAnsi="Arial" w:cs="Symbol"/>
    </w:rPr>
  </w:style>
  <w:style w:type="character" w:customStyle="1" w:styleId="ListLabel695">
    <w:name w:val="ListLabel 695"/>
    <w:qFormat/>
    <w:rsid w:val="007B32DC"/>
    <w:rPr>
      <w:rFonts w:cs="Courier New"/>
    </w:rPr>
  </w:style>
  <w:style w:type="character" w:customStyle="1" w:styleId="ListLabel696">
    <w:name w:val="ListLabel 696"/>
    <w:qFormat/>
    <w:rsid w:val="007B32DC"/>
    <w:rPr>
      <w:rFonts w:cs="Wingdings"/>
    </w:rPr>
  </w:style>
  <w:style w:type="character" w:customStyle="1" w:styleId="ListLabel697">
    <w:name w:val="ListLabel 697"/>
    <w:qFormat/>
    <w:rsid w:val="007B32DC"/>
    <w:rPr>
      <w:rFonts w:cs="Symbol"/>
    </w:rPr>
  </w:style>
  <w:style w:type="character" w:customStyle="1" w:styleId="ListLabel698">
    <w:name w:val="ListLabel 698"/>
    <w:qFormat/>
    <w:rsid w:val="007B32DC"/>
    <w:rPr>
      <w:rFonts w:cs="Courier New"/>
    </w:rPr>
  </w:style>
  <w:style w:type="character" w:customStyle="1" w:styleId="ListLabel699">
    <w:name w:val="ListLabel 699"/>
    <w:qFormat/>
    <w:rsid w:val="007B32DC"/>
    <w:rPr>
      <w:rFonts w:cs="Wingdings"/>
    </w:rPr>
  </w:style>
  <w:style w:type="character" w:customStyle="1" w:styleId="ListLabel700">
    <w:name w:val="ListLabel 700"/>
    <w:qFormat/>
    <w:rsid w:val="007B32DC"/>
    <w:rPr>
      <w:rFonts w:cs="Symbol"/>
    </w:rPr>
  </w:style>
  <w:style w:type="character" w:customStyle="1" w:styleId="ListLabel701">
    <w:name w:val="ListLabel 701"/>
    <w:qFormat/>
    <w:rsid w:val="007B32DC"/>
    <w:rPr>
      <w:rFonts w:cs="Courier New"/>
    </w:rPr>
  </w:style>
  <w:style w:type="character" w:customStyle="1" w:styleId="ListLabel702">
    <w:name w:val="ListLabel 702"/>
    <w:qFormat/>
    <w:rsid w:val="007B32DC"/>
    <w:rPr>
      <w:rFonts w:cs="Wingdings"/>
    </w:rPr>
  </w:style>
  <w:style w:type="character" w:customStyle="1" w:styleId="ListLabel703">
    <w:name w:val="ListLabel 70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7B32DC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7B32DC"/>
    <w:rPr>
      <w:rFonts w:cs="Courier New"/>
    </w:rPr>
  </w:style>
  <w:style w:type="character" w:customStyle="1" w:styleId="ListLabel706">
    <w:name w:val="ListLabel 706"/>
    <w:qFormat/>
    <w:rsid w:val="007B32DC"/>
    <w:rPr>
      <w:rFonts w:cs="Wingdings"/>
    </w:rPr>
  </w:style>
  <w:style w:type="character" w:customStyle="1" w:styleId="ListLabel707">
    <w:name w:val="ListLabel 707"/>
    <w:qFormat/>
    <w:rsid w:val="007B32DC"/>
    <w:rPr>
      <w:rFonts w:cs="Symbol"/>
    </w:rPr>
  </w:style>
  <w:style w:type="character" w:customStyle="1" w:styleId="ListLabel708">
    <w:name w:val="ListLabel 708"/>
    <w:qFormat/>
    <w:rsid w:val="007B32DC"/>
    <w:rPr>
      <w:rFonts w:cs="Courier New"/>
    </w:rPr>
  </w:style>
  <w:style w:type="character" w:customStyle="1" w:styleId="ListLabel709">
    <w:name w:val="ListLabel 709"/>
    <w:qFormat/>
    <w:rsid w:val="007B32DC"/>
    <w:rPr>
      <w:rFonts w:cs="Wingdings"/>
    </w:rPr>
  </w:style>
  <w:style w:type="character" w:customStyle="1" w:styleId="ListLabel710">
    <w:name w:val="ListLabel 710"/>
    <w:qFormat/>
    <w:rsid w:val="007B32DC"/>
    <w:rPr>
      <w:rFonts w:cs="Symbol"/>
    </w:rPr>
  </w:style>
  <w:style w:type="character" w:customStyle="1" w:styleId="ListLabel711">
    <w:name w:val="ListLabel 711"/>
    <w:qFormat/>
    <w:rsid w:val="007B32DC"/>
    <w:rPr>
      <w:rFonts w:cs="Courier New"/>
    </w:rPr>
  </w:style>
  <w:style w:type="character" w:customStyle="1" w:styleId="ListLabel712">
    <w:name w:val="ListLabel 712"/>
    <w:qFormat/>
    <w:rsid w:val="007B32DC"/>
    <w:rPr>
      <w:rFonts w:cs="Wingdings"/>
    </w:rPr>
  </w:style>
  <w:style w:type="character" w:customStyle="1" w:styleId="ListLabel713">
    <w:name w:val="ListLabel 71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7B32DC"/>
    <w:rPr>
      <w:rFonts w:cs="Courier New"/>
    </w:rPr>
  </w:style>
  <w:style w:type="character" w:customStyle="1" w:styleId="ListLabel715">
    <w:name w:val="ListLabel 715"/>
    <w:qFormat/>
    <w:rsid w:val="007B32DC"/>
    <w:rPr>
      <w:rFonts w:cs="Wingdings"/>
    </w:rPr>
  </w:style>
  <w:style w:type="character" w:customStyle="1" w:styleId="ListLabel716">
    <w:name w:val="ListLabel 716"/>
    <w:qFormat/>
    <w:rsid w:val="007B32DC"/>
    <w:rPr>
      <w:rFonts w:cs="Symbol"/>
    </w:rPr>
  </w:style>
  <w:style w:type="character" w:customStyle="1" w:styleId="ListLabel717">
    <w:name w:val="ListLabel 717"/>
    <w:qFormat/>
    <w:rsid w:val="007B32DC"/>
    <w:rPr>
      <w:rFonts w:cs="Courier New"/>
    </w:rPr>
  </w:style>
  <w:style w:type="character" w:customStyle="1" w:styleId="ListLabel718">
    <w:name w:val="ListLabel 718"/>
    <w:qFormat/>
    <w:rsid w:val="007B32DC"/>
    <w:rPr>
      <w:rFonts w:cs="Wingdings"/>
    </w:rPr>
  </w:style>
  <w:style w:type="character" w:customStyle="1" w:styleId="ListLabel719">
    <w:name w:val="ListLabel 719"/>
    <w:qFormat/>
    <w:rsid w:val="007B32DC"/>
    <w:rPr>
      <w:rFonts w:cs="Symbol"/>
    </w:rPr>
  </w:style>
  <w:style w:type="character" w:customStyle="1" w:styleId="ListLabel720">
    <w:name w:val="ListLabel 720"/>
    <w:qFormat/>
    <w:rsid w:val="007B32DC"/>
    <w:rPr>
      <w:rFonts w:cs="Courier New"/>
    </w:rPr>
  </w:style>
  <w:style w:type="character" w:customStyle="1" w:styleId="ListLabel721">
    <w:name w:val="ListLabel 721"/>
    <w:qFormat/>
    <w:rsid w:val="007B32DC"/>
    <w:rPr>
      <w:rFonts w:cs="Wingdings"/>
    </w:rPr>
  </w:style>
  <w:style w:type="character" w:customStyle="1" w:styleId="ListLabel722">
    <w:name w:val="ListLabel 722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7B32DC"/>
    <w:rPr>
      <w:rFonts w:cs="Courier New"/>
    </w:rPr>
  </w:style>
  <w:style w:type="character" w:customStyle="1" w:styleId="ListLabel725">
    <w:name w:val="ListLabel 725"/>
    <w:qFormat/>
    <w:rsid w:val="007B32DC"/>
    <w:rPr>
      <w:rFonts w:cs="Wingdings"/>
    </w:rPr>
  </w:style>
  <w:style w:type="character" w:customStyle="1" w:styleId="ListLabel726">
    <w:name w:val="ListLabel 726"/>
    <w:qFormat/>
    <w:rsid w:val="007B32DC"/>
    <w:rPr>
      <w:rFonts w:cs="Symbol"/>
    </w:rPr>
  </w:style>
  <w:style w:type="character" w:customStyle="1" w:styleId="ListLabel727">
    <w:name w:val="ListLabel 727"/>
    <w:qFormat/>
    <w:rsid w:val="007B32DC"/>
    <w:rPr>
      <w:rFonts w:cs="Courier New"/>
    </w:rPr>
  </w:style>
  <w:style w:type="character" w:customStyle="1" w:styleId="ListLabel728">
    <w:name w:val="ListLabel 728"/>
    <w:qFormat/>
    <w:rsid w:val="007B32DC"/>
    <w:rPr>
      <w:rFonts w:cs="Wingdings"/>
    </w:rPr>
  </w:style>
  <w:style w:type="character" w:customStyle="1" w:styleId="ListLabel729">
    <w:name w:val="ListLabel 729"/>
    <w:qFormat/>
    <w:rsid w:val="007B32DC"/>
    <w:rPr>
      <w:rFonts w:cs="Symbol"/>
    </w:rPr>
  </w:style>
  <w:style w:type="character" w:customStyle="1" w:styleId="ListLabel730">
    <w:name w:val="ListLabel 730"/>
    <w:qFormat/>
    <w:rsid w:val="007B32DC"/>
    <w:rPr>
      <w:rFonts w:cs="Courier New"/>
    </w:rPr>
  </w:style>
  <w:style w:type="character" w:customStyle="1" w:styleId="ListLabel731">
    <w:name w:val="ListLabel 731"/>
    <w:qFormat/>
    <w:rsid w:val="007B32DC"/>
    <w:rPr>
      <w:rFonts w:cs="Wingdings"/>
    </w:rPr>
  </w:style>
  <w:style w:type="character" w:customStyle="1" w:styleId="ListLabel732">
    <w:name w:val="ListLabel 732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7B32DC"/>
    <w:rPr>
      <w:sz w:val="22"/>
      <w:szCs w:val="22"/>
      <w:lang w:eastAsia="ca-ES"/>
    </w:rPr>
  </w:style>
  <w:style w:type="character" w:customStyle="1" w:styleId="ListLabel735">
    <w:name w:val="ListLabel 735"/>
    <w:qFormat/>
    <w:rsid w:val="007B32DC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7B32DC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7B32DC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7B32DC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7B32DC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7B32DC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7B32DC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7B32DC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7B32DC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7B32DC"/>
    <w:rPr>
      <w:rFonts w:cs="OpenSymbol"/>
      <w:b/>
      <w:sz w:val="22"/>
    </w:rPr>
  </w:style>
  <w:style w:type="character" w:customStyle="1" w:styleId="ListLabel745">
    <w:name w:val="ListLabel 745"/>
    <w:qFormat/>
    <w:rsid w:val="007B32DC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7B32DC"/>
    <w:rPr>
      <w:rFonts w:cs="OpenSymbol"/>
    </w:rPr>
  </w:style>
  <w:style w:type="character" w:customStyle="1" w:styleId="ListLabel747">
    <w:name w:val="ListLabel 747"/>
    <w:qFormat/>
    <w:rsid w:val="007B32DC"/>
    <w:rPr>
      <w:rFonts w:cs="OpenSymbol"/>
    </w:rPr>
  </w:style>
  <w:style w:type="character" w:customStyle="1" w:styleId="ListLabel748">
    <w:name w:val="ListLabel 748"/>
    <w:qFormat/>
    <w:rsid w:val="007B32DC"/>
    <w:rPr>
      <w:rFonts w:cs="OpenSymbol"/>
    </w:rPr>
  </w:style>
  <w:style w:type="character" w:customStyle="1" w:styleId="ListLabel749">
    <w:name w:val="ListLabel 749"/>
    <w:qFormat/>
    <w:rsid w:val="007B32DC"/>
    <w:rPr>
      <w:rFonts w:cs="OpenSymbol"/>
    </w:rPr>
  </w:style>
  <w:style w:type="character" w:customStyle="1" w:styleId="ListLabel750">
    <w:name w:val="ListLabel 750"/>
    <w:qFormat/>
    <w:rsid w:val="007B32DC"/>
    <w:rPr>
      <w:rFonts w:cs="OpenSymbol"/>
    </w:rPr>
  </w:style>
  <w:style w:type="character" w:customStyle="1" w:styleId="ListLabel751">
    <w:name w:val="ListLabel 751"/>
    <w:qFormat/>
    <w:rsid w:val="007B32DC"/>
    <w:rPr>
      <w:rFonts w:cs="OpenSymbol"/>
    </w:rPr>
  </w:style>
  <w:style w:type="character" w:customStyle="1" w:styleId="ListLabel752">
    <w:name w:val="ListLabel 752"/>
    <w:qFormat/>
    <w:rsid w:val="007B32DC"/>
    <w:rPr>
      <w:rFonts w:cs="OpenSymbol"/>
    </w:rPr>
  </w:style>
  <w:style w:type="character" w:customStyle="1" w:styleId="ListLabel753">
    <w:name w:val="ListLabel 753"/>
    <w:qFormat/>
    <w:rsid w:val="007B32DC"/>
    <w:rPr>
      <w:rFonts w:cs="OpenSymbol"/>
    </w:rPr>
  </w:style>
  <w:style w:type="character" w:customStyle="1" w:styleId="ListLabel754">
    <w:name w:val="ListLabel 754"/>
    <w:qFormat/>
    <w:rsid w:val="007B32DC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7B32DC"/>
    <w:rPr>
      <w:rFonts w:cs="OpenSymbol"/>
    </w:rPr>
  </w:style>
  <w:style w:type="character" w:customStyle="1" w:styleId="ListLabel756">
    <w:name w:val="ListLabel 756"/>
    <w:qFormat/>
    <w:rsid w:val="007B32DC"/>
    <w:rPr>
      <w:rFonts w:cs="OpenSymbol"/>
    </w:rPr>
  </w:style>
  <w:style w:type="character" w:customStyle="1" w:styleId="ListLabel757">
    <w:name w:val="ListLabel 757"/>
    <w:qFormat/>
    <w:rsid w:val="007B32DC"/>
    <w:rPr>
      <w:rFonts w:cs="OpenSymbol"/>
    </w:rPr>
  </w:style>
  <w:style w:type="character" w:customStyle="1" w:styleId="ListLabel758">
    <w:name w:val="ListLabel 758"/>
    <w:qFormat/>
    <w:rsid w:val="007B32DC"/>
    <w:rPr>
      <w:rFonts w:cs="OpenSymbol"/>
    </w:rPr>
  </w:style>
  <w:style w:type="character" w:customStyle="1" w:styleId="ListLabel759">
    <w:name w:val="ListLabel 759"/>
    <w:qFormat/>
    <w:rsid w:val="007B32DC"/>
    <w:rPr>
      <w:rFonts w:cs="OpenSymbol"/>
    </w:rPr>
  </w:style>
  <w:style w:type="character" w:customStyle="1" w:styleId="ListLabel760">
    <w:name w:val="ListLabel 760"/>
    <w:qFormat/>
    <w:rsid w:val="007B32DC"/>
    <w:rPr>
      <w:rFonts w:cs="OpenSymbol"/>
    </w:rPr>
  </w:style>
  <w:style w:type="character" w:customStyle="1" w:styleId="ListLabel761">
    <w:name w:val="ListLabel 761"/>
    <w:qFormat/>
    <w:rsid w:val="007B32DC"/>
    <w:rPr>
      <w:rFonts w:cs="OpenSymbol"/>
    </w:rPr>
  </w:style>
  <w:style w:type="character" w:customStyle="1" w:styleId="ListLabel762">
    <w:name w:val="ListLabel 762"/>
    <w:qFormat/>
    <w:rsid w:val="007B32DC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7B32DC"/>
    <w:rPr>
      <w:rFonts w:cs="OpenSymbol"/>
    </w:rPr>
  </w:style>
  <w:style w:type="character" w:customStyle="1" w:styleId="ListLabel764">
    <w:name w:val="ListLabel 764"/>
    <w:qFormat/>
    <w:rsid w:val="007B32DC"/>
    <w:rPr>
      <w:rFonts w:cs="OpenSymbol"/>
    </w:rPr>
  </w:style>
  <w:style w:type="character" w:customStyle="1" w:styleId="ListLabel765">
    <w:name w:val="ListLabel 765"/>
    <w:qFormat/>
    <w:rsid w:val="007B32DC"/>
    <w:rPr>
      <w:rFonts w:cs="OpenSymbol"/>
    </w:rPr>
  </w:style>
  <w:style w:type="character" w:customStyle="1" w:styleId="ListLabel766">
    <w:name w:val="ListLabel 766"/>
    <w:qFormat/>
    <w:rsid w:val="007B32DC"/>
    <w:rPr>
      <w:rFonts w:cs="OpenSymbol"/>
    </w:rPr>
  </w:style>
  <w:style w:type="character" w:customStyle="1" w:styleId="ListLabel767">
    <w:name w:val="ListLabel 767"/>
    <w:qFormat/>
    <w:rsid w:val="007B32DC"/>
    <w:rPr>
      <w:rFonts w:cs="OpenSymbol"/>
    </w:rPr>
  </w:style>
  <w:style w:type="character" w:customStyle="1" w:styleId="ListLabel768">
    <w:name w:val="ListLabel 768"/>
    <w:qFormat/>
    <w:rsid w:val="007B32DC"/>
    <w:rPr>
      <w:rFonts w:cs="OpenSymbol"/>
    </w:rPr>
  </w:style>
  <w:style w:type="character" w:customStyle="1" w:styleId="ListLabel769">
    <w:name w:val="ListLabel 769"/>
    <w:qFormat/>
    <w:rsid w:val="007B32DC"/>
    <w:rPr>
      <w:rFonts w:cs="OpenSymbol"/>
    </w:rPr>
  </w:style>
  <w:style w:type="character" w:customStyle="1" w:styleId="ListLabel770">
    <w:name w:val="ListLabel 770"/>
    <w:qFormat/>
    <w:rsid w:val="007B32DC"/>
    <w:rPr>
      <w:rFonts w:cs="OpenSymbol"/>
    </w:rPr>
  </w:style>
  <w:style w:type="character" w:customStyle="1" w:styleId="ListLabel771">
    <w:name w:val="ListLabel 77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7B32DC"/>
    <w:rPr>
      <w:rFonts w:cs="Symbol"/>
      <w:lang w:eastAsia="en-US" w:bidi="ar-SA"/>
    </w:rPr>
  </w:style>
  <w:style w:type="character" w:customStyle="1" w:styleId="ListLabel774">
    <w:name w:val="ListLabel 774"/>
    <w:qFormat/>
    <w:rsid w:val="007B32DC"/>
    <w:rPr>
      <w:rFonts w:cs="Symbol"/>
      <w:lang w:eastAsia="en-US" w:bidi="ar-SA"/>
    </w:rPr>
  </w:style>
  <w:style w:type="character" w:customStyle="1" w:styleId="ListLabel775">
    <w:name w:val="ListLabel 775"/>
    <w:qFormat/>
    <w:rsid w:val="007B32DC"/>
    <w:rPr>
      <w:rFonts w:cs="Symbol"/>
      <w:lang w:eastAsia="en-US" w:bidi="ar-SA"/>
    </w:rPr>
  </w:style>
  <w:style w:type="character" w:customStyle="1" w:styleId="ListLabel776">
    <w:name w:val="ListLabel 776"/>
    <w:qFormat/>
    <w:rsid w:val="007B32DC"/>
    <w:rPr>
      <w:rFonts w:cs="Symbol"/>
      <w:lang w:eastAsia="en-US" w:bidi="ar-SA"/>
    </w:rPr>
  </w:style>
  <w:style w:type="character" w:customStyle="1" w:styleId="ListLabel777">
    <w:name w:val="ListLabel 777"/>
    <w:qFormat/>
    <w:rsid w:val="007B32DC"/>
    <w:rPr>
      <w:rFonts w:cs="Symbol"/>
      <w:lang w:eastAsia="en-US" w:bidi="ar-SA"/>
    </w:rPr>
  </w:style>
  <w:style w:type="character" w:customStyle="1" w:styleId="ListLabel778">
    <w:name w:val="ListLabel 778"/>
    <w:qFormat/>
    <w:rsid w:val="007B32DC"/>
    <w:rPr>
      <w:rFonts w:cs="Symbol"/>
      <w:lang w:eastAsia="en-US" w:bidi="ar-SA"/>
    </w:rPr>
  </w:style>
  <w:style w:type="character" w:customStyle="1" w:styleId="ListLabel779">
    <w:name w:val="ListLabel 779"/>
    <w:qFormat/>
    <w:rsid w:val="007B32DC"/>
    <w:rPr>
      <w:rFonts w:cs="Symbol"/>
      <w:lang w:eastAsia="en-US" w:bidi="ar-SA"/>
    </w:rPr>
  </w:style>
  <w:style w:type="character" w:customStyle="1" w:styleId="ListLabel780">
    <w:name w:val="ListLabel 780"/>
    <w:qFormat/>
    <w:rsid w:val="007B32DC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7B32DC"/>
    <w:rPr>
      <w:rFonts w:cs="OpenSymbol"/>
    </w:rPr>
  </w:style>
  <w:style w:type="character" w:customStyle="1" w:styleId="ListLabel782">
    <w:name w:val="ListLabel 782"/>
    <w:qFormat/>
    <w:rsid w:val="007B32DC"/>
    <w:rPr>
      <w:rFonts w:cs="OpenSymbol"/>
    </w:rPr>
  </w:style>
  <w:style w:type="character" w:customStyle="1" w:styleId="ListLabel783">
    <w:name w:val="ListLabel 783"/>
    <w:qFormat/>
    <w:rsid w:val="007B32DC"/>
    <w:rPr>
      <w:rFonts w:cs="OpenSymbol"/>
    </w:rPr>
  </w:style>
  <w:style w:type="character" w:customStyle="1" w:styleId="ListLabel784">
    <w:name w:val="ListLabel 784"/>
    <w:qFormat/>
    <w:rsid w:val="007B32DC"/>
    <w:rPr>
      <w:rFonts w:cs="OpenSymbol"/>
    </w:rPr>
  </w:style>
  <w:style w:type="character" w:customStyle="1" w:styleId="ListLabel785">
    <w:name w:val="ListLabel 785"/>
    <w:qFormat/>
    <w:rsid w:val="007B32DC"/>
    <w:rPr>
      <w:rFonts w:cs="OpenSymbol"/>
    </w:rPr>
  </w:style>
  <w:style w:type="character" w:customStyle="1" w:styleId="ListLabel786">
    <w:name w:val="ListLabel 786"/>
    <w:qFormat/>
    <w:rsid w:val="007B32DC"/>
    <w:rPr>
      <w:rFonts w:cs="OpenSymbol"/>
    </w:rPr>
  </w:style>
  <w:style w:type="character" w:customStyle="1" w:styleId="ListLabel787">
    <w:name w:val="ListLabel 787"/>
    <w:qFormat/>
    <w:rsid w:val="007B32DC"/>
    <w:rPr>
      <w:rFonts w:cs="OpenSymbol"/>
    </w:rPr>
  </w:style>
  <w:style w:type="character" w:customStyle="1" w:styleId="ListLabel788">
    <w:name w:val="ListLabel 788"/>
    <w:qFormat/>
    <w:rsid w:val="007B32DC"/>
    <w:rPr>
      <w:rFonts w:cs="OpenSymbol"/>
    </w:rPr>
  </w:style>
  <w:style w:type="character" w:customStyle="1" w:styleId="ListLabel789">
    <w:name w:val="ListLabel 78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7B32DC"/>
    <w:rPr>
      <w:rFonts w:cs="Symbol"/>
      <w:lang w:eastAsia="en-US" w:bidi="ar-SA"/>
    </w:rPr>
  </w:style>
  <w:style w:type="character" w:customStyle="1" w:styleId="ListLabel792">
    <w:name w:val="ListLabel 792"/>
    <w:qFormat/>
    <w:rsid w:val="007B32DC"/>
    <w:rPr>
      <w:rFonts w:cs="Symbol"/>
      <w:lang w:eastAsia="en-US" w:bidi="ar-SA"/>
    </w:rPr>
  </w:style>
  <w:style w:type="character" w:customStyle="1" w:styleId="ListLabel793">
    <w:name w:val="ListLabel 793"/>
    <w:qFormat/>
    <w:rsid w:val="007B32DC"/>
    <w:rPr>
      <w:rFonts w:cs="Symbol"/>
      <w:lang w:eastAsia="en-US" w:bidi="ar-SA"/>
    </w:rPr>
  </w:style>
  <w:style w:type="character" w:customStyle="1" w:styleId="ListLabel794">
    <w:name w:val="ListLabel 794"/>
    <w:qFormat/>
    <w:rsid w:val="007B32DC"/>
    <w:rPr>
      <w:rFonts w:cs="Symbol"/>
      <w:lang w:eastAsia="en-US" w:bidi="ar-SA"/>
    </w:rPr>
  </w:style>
  <w:style w:type="character" w:customStyle="1" w:styleId="ListLabel795">
    <w:name w:val="ListLabel 795"/>
    <w:qFormat/>
    <w:rsid w:val="007B32DC"/>
    <w:rPr>
      <w:rFonts w:cs="Symbol"/>
      <w:lang w:eastAsia="en-US" w:bidi="ar-SA"/>
    </w:rPr>
  </w:style>
  <w:style w:type="character" w:customStyle="1" w:styleId="ListLabel796">
    <w:name w:val="ListLabel 796"/>
    <w:qFormat/>
    <w:rsid w:val="007B32DC"/>
    <w:rPr>
      <w:rFonts w:cs="Symbol"/>
      <w:lang w:eastAsia="en-US" w:bidi="ar-SA"/>
    </w:rPr>
  </w:style>
  <w:style w:type="character" w:customStyle="1" w:styleId="ListLabel797">
    <w:name w:val="ListLabel 797"/>
    <w:qFormat/>
    <w:rsid w:val="007B32DC"/>
    <w:rPr>
      <w:rFonts w:cs="Symbol"/>
      <w:lang w:eastAsia="en-US" w:bidi="ar-SA"/>
    </w:rPr>
  </w:style>
  <w:style w:type="character" w:customStyle="1" w:styleId="ListLabel798">
    <w:name w:val="ListLabel 79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7B32DC"/>
    <w:rPr>
      <w:rFonts w:cs="Symbol"/>
      <w:lang w:eastAsia="en-US" w:bidi="ar-SA"/>
    </w:rPr>
  </w:style>
  <w:style w:type="character" w:customStyle="1" w:styleId="ListLabel801">
    <w:name w:val="ListLabel 801"/>
    <w:qFormat/>
    <w:rsid w:val="007B32DC"/>
    <w:rPr>
      <w:rFonts w:cs="Symbol"/>
      <w:lang w:eastAsia="en-US" w:bidi="ar-SA"/>
    </w:rPr>
  </w:style>
  <w:style w:type="character" w:customStyle="1" w:styleId="ListLabel802">
    <w:name w:val="ListLabel 802"/>
    <w:qFormat/>
    <w:rsid w:val="007B32DC"/>
    <w:rPr>
      <w:rFonts w:cs="Symbol"/>
      <w:lang w:eastAsia="en-US" w:bidi="ar-SA"/>
    </w:rPr>
  </w:style>
  <w:style w:type="character" w:customStyle="1" w:styleId="ListLabel803">
    <w:name w:val="ListLabel 803"/>
    <w:qFormat/>
    <w:rsid w:val="007B32DC"/>
    <w:rPr>
      <w:rFonts w:cs="Symbol"/>
      <w:lang w:eastAsia="en-US" w:bidi="ar-SA"/>
    </w:rPr>
  </w:style>
  <w:style w:type="character" w:customStyle="1" w:styleId="ListLabel804">
    <w:name w:val="ListLabel 804"/>
    <w:qFormat/>
    <w:rsid w:val="007B32DC"/>
    <w:rPr>
      <w:rFonts w:cs="Symbol"/>
      <w:lang w:eastAsia="en-US" w:bidi="ar-SA"/>
    </w:rPr>
  </w:style>
  <w:style w:type="character" w:customStyle="1" w:styleId="ListLabel805">
    <w:name w:val="ListLabel 805"/>
    <w:qFormat/>
    <w:rsid w:val="007B32DC"/>
    <w:rPr>
      <w:rFonts w:cs="Symbol"/>
      <w:lang w:eastAsia="en-US" w:bidi="ar-SA"/>
    </w:rPr>
  </w:style>
  <w:style w:type="character" w:customStyle="1" w:styleId="ListLabel806">
    <w:name w:val="ListLabel 806"/>
    <w:qFormat/>
    <w:rsid w:val="007B32DC"/>
    <w:rPr>
      <w:rFonts w:cs="Symbol"/>
      <w:lang w:eastAsia="en-US" w:bidi="ar-SA"/>
    </w:rPr>
  </w:style>
  <w:style w:type="character" w:customStyle="1" w:styleId="ListLabel807">
    <w:name w:val="ListLabel 807"/>
    <w:qFormat/>
    <w:rsid w:val="007B32DC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7B32DC"/>
    <w:rPr>
      <w:rFonts w:cs="Symbol"/>
      <w:lang w:eastAsia="en-US" w:bidi="ar-SA"/>
    </w:rPr>
  </w:style>
  <w:style w:type="character" w:customStyle="1" w:styleId="ListLabel809">
    <w:name w:val="ListLabel 809"/>
    <w:qFormat/>
    <w:rsid w:val="007B32DC"/>
    <w:rPr>
      <w:rFonts w:cs="Symbol"/>
      <w:lang w:eastAsia="en-US" w:bidi="ar-SA"/>
    </w:rPr>
  </w:style>
  <w:style w:type="character" w:customStyle="1" w:styleId="ListLabel810">
    <w:name w:val="ListLabel 810"/>
    <w:qFormat/>
    <w:rsid w:val="007B32DC"/>
    <w:rPr>
      <w:rFonts w:cs="Symbol"/>
      <w:lang w:eastAsia="en-US" w:bidi="ar-SA"/>
    </w:rPr>
  </w:style>
  <w:style w:type="character" w:customStyle="1" w:styleId="ListLabel811">
    <w:name w:val="ListLabel 811"/>
    <w:qFormat/>
    <w:rsid w:val="007B32DC"/>
    <w:rPr>
      <w:rFonts w:cs="Symbol"/>
      <w:lang w:eastAsia="en-US" w:bidi="ar-SA"/>
    </w:rPr>
  </w:style>
  <w:style w:type="character" w:customStyle="1" w:styleId="ListLabel812">
    <w:name w:val="ListLabel 812"/>
    <w:qFormat/>
    <w:rsid w:val="007B32DC"/>
    <w:rPr>
      <w:rFonts w:cs="Symbol"/>
      <w:lang w:eastAsia="en-US" w:bidi="ar-SA"/>
    </w:rPr>
  </w:style>
  <w:style w:type="character" w:customStyle="1" w:styleId="ListLabel813">
    <w:name w:val="ListLabel 813"/>
    <w:qFormat/>
    <w:rsid w:val="007B32DC"/>
    <w:rPr>
      <w:rFonts w:cs="Symbol"/>
      <w:lang w:eastAsia="en-US" w:bidi="ar-SA"/>
    </w:rPr>
  </w:style>
  <w:style w:type="character" w:customStyle="1" w:styleId="ListLabel814">
    <w:name w:val="ListLabel 814"/>
    <w:qFormat/>
    <w:rsid w:val="007B32DC"/>
    <w:rPr>
      <w:rFonts w:cs="Symbol"/>
      <w:lang w:eastAsia="en-US" w:bidi="ar-SA"/>
    </w:rPr>
  </w:style>
  <w:style w:type="character" w:customStyle="1" w:styleId="ListLabel815">
    <w:name w:val="ListLabel 815"/>
    <w:qFormat/>
    <w:rsid w:val="007B32DC"/>
    <w:rPr>
      <w:rFonts w:cs="Symbol"/>
      <w:lang w:eastAsia="en-US" w:bidi="ar-SA"/>
    </w:rPr>
  </w:style>
  <w:style w:type="character" w:customStyle="1" w:styleId="ListLabel816">
    <w:name w:val="ListLabel 816"/>
    <w:qFormat/>
    <w:rsid w:val="007B32DC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7B32DC"/>
    <w:rPr>
      <w:rFonts w:cs="Symbol"/>
      <w:lang w:eastAsia="en-US" w:bidi="ar-SA"/>
    </w:rPr>
  </w:style>
  <w:style w:type="character" w:customStyle="1" w:styleId="ListLabel818">
    <w:name w:val="ListLabel 818"/>
    <w:qFormat/>
    <w:rsid w:val="007B32DC"/>
    <w:rPr>
      <w:rFonts w:cs="Symbol"/>
      <w:lang w:eastAsia="en-US" w:bidi="ar-SA"/>
    </w:rPr>
  </w:style>
  <w:style w:type="character" w:customStyle="1" w:styleId="ListLabel819">
    <w:name w:val="ListLabel 819"/>
    <w:qFormat/>
    <w:rsid w:val="007B32DC"/>
    <w:rPr>
      <w:rFonts w:cs="Symbol"/>
      <w:lang w:eastAsia="en-US" w:bidi="ar-SA"/>
    </w:rPr>
  </w:style>
  <w:style w:type="character" w:customStyle="1" w:styleId="ListLabel820">
    <w:name w:val="ListLabel 820"/>
    <w:qFormat/>
    <w:rsid w:val="007B32DC"/>
    <w:rPr>
      <w:rFonts w:cs="Symbol"/>
      <w:lang w:eastAsia="en-US" w:bidi="ar-SA"/>
    </w:rPr>
  </w:style>
  <w:style w:type="character" w:customStyle="1" w:styleId="ListLabel821">
    <w:name w:val="ListLabel 821"/>
    <w:qFormat/>
    <w:rsid w:val="007B32DC"/>
    <w:rPr>
      <w:rFonts w:cs="Symbol"/>
      <w:lang w:eastAsia="en-US" w:bidi="ar-SA"/>
    </w:rPr>
  </w:style>
  <w:style w:type="character" w:customStyle="1" w:styleId="ListLabel822">
    <w:name w:val="ListLabel 822"/>
    <w:qFormat/>
    <w:rsid w:val="007B32DC"/>
    <w:rPr>
      <w:rFonts w:cs="Symbol"/>
      <w:lang w:eastAsia="en-US" w:bidi="ar-SA"/>
    </w:rPr>
  </w:style>
  <w:style w:type="character" w:customStyle="1" w:styleId="ListLabel823">
    <w:name w:val="ListLabel 823"/>
    <w:qFormat/>
    <w:rsid w:val="007B32DC"/>
    <w:rPr>
      <w:rFonts w:cs="Symbol"/>
      <w:lang w:eastAsia="en-US" w:bidi="ar-SA"/>
    </w:rPr>
  </w:style>
  <w:style w:type="character" w:customStyle="1" w:styleId="ListLabel824">
    <w:name w:val="ListLabel 824"/>
    <w:qFormat/>
    <w:rsid w:val="007B32DC"/>
    <w:rPr>
      <w:rFonts w:cs="Symbol"/>
      <w:lang w:eastAsia="en-US" w:bidi="ar-SA"/>
    </w:rPr>
  </w:style>
  <w:style w:type="character" w:customStyle="1" w:styleId="ListLabel825">
    <w:name w:val="ListLabel 825"/>
    <w:qFormat/>
    <w:rsid w:val="007B32DC"/>
    <w:rPr>
      <w:rFonts w:ascii="Arial" w:eastAsia="Arial" w:hAnsi="Arial" w:cs="Arial"/>
    </w:rPr>
  </w:style>
  <w:style w:type="character" w:customStyle="1" w:styleId="ListLabel826">
    <w:name w:val="ListLabel 826"/>
    <w:qFormat/>
    <w:rsid w:val="007B32DC"/>
    <w:rPr>
      <w:rFonts w:cs="Courier New"/>
    </w:rPr>
  </w:style>
  <w:style w:type="character" w:customStyle="1" w:styleId="ListLabel827">
    <w:name w:val="ListLabel 827"/>
    <w:qFormat/>
    <w:rsid w:val="007B32DC"/>
    <w:rPr>
      <w:rFonts w:cs="Wingdings"/>
    </w:rPr>
  </w:style>
  <w:style w:type="character" w:customStyle="1" w:styleId="ListLabel828">
    <w:name w:val="ListLabel 828"/>
    <w:qFormat/>
    <w:rsid w:val="007B32DC"/>
    <w:rPr>
      <w:rFonts w:cs="Symbol"/>
    </w:rPr>
  </w:style>
  <w:style w:type="character" w:customStyle="1" w:styleId="ListLabel829">
    <w:name w:val="ListLabel 829"/>
    <w:qFormat/>
    <w:rsid w:val="007B32DC"/>
    <w:rPr>
      <w:rFonts w:cs="Courier New"/>
    </w:rPr>
  </w:style>
  <w:style w:type="character" w:customStyle="1" w:styleId="ListLabel830">
    <w:name w:val="ListLabel 830"/>
    <w:qFormat/>
    <w:rsid w:val="007B32DC"/>
    <w:rPr>
      <w:rFonts w:cs="Wingdings"/>
    </w:rPr>
  </w:style>
  <w:style w:type="character" w:customStyle="1" w:styleId="ListLabel831">
    <w:name w:val="ListLabel 831"/>
    <w:qFormat/>
    <w:rsid w:val="007B32DC"/>
    <w:rPr>
      <w:rFonts w:cs="Symbol"/>
    </w:rPr>
  </w:style>
  <w:style w:type="character" w:customStyle="1" w:styleId="ListLabel832">
    <w:name w:val="ListLabel 832"/>
    <w:qFormat/>
    <w:rsid w:val="007B32DC"/>
    <w:rPr>
      <w:rFonts w:cs="Courier New"/>
    </w:rPr>
  </w:style>
  <w:style w:type="character" w:customStyle="1" w:styleId="ListLabel833">
    <w:name w:val="ListLabel 833"/>
    <w:qFormat/>
    <w:rsid w:val="007B32DC"/>
    <w:rPr>
      <w:rFonts w:cs="Wingdings"/>
    </w:rPr>
  </w:style>
  <w:style w:type="character" w:customStyle="1" w:styleId="ListLabel834">
    <w:name w:val="ListLabel 834"/>
    <w:qFormat/>
    <w:rsid w:val="007B32DC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7B32DC"/>
    <w:rPr>
      <w:rFonts w:cs="Courier New"/>
    </w:rPr>
  </w:style>
  <w:style w:type="character" w:customStyle="1" w:styleId="ListLabel836">
    <w:name w:val="ListLabel 836"/>
    <w:qFormat/>
    <w:rsid w:val="007B32DC"/>
    <w:rPr>
      <w:rFonts w:cs="Wingdings"/>
    </w:rPr>
  </w:style>
  <w:style w:type="character" w:customStyle="1" w:styleId="ListLabel837">
    <w:name w:val="ListLabel 837"/>
    <w:qFormat/>
    <w:rsid w:val="007B32DC"/>
    <w:rPr>
      <w:rFonts w:cs="Symbol"/>
      <w:sz w:val="22"/>
    </w:rPr>
  </w:style>
  <w:style w:type="character" w:customStyle="1" w:styleId="ListLabel838">
    <w:name w:val="ListLabel 838"/>
    <w:qFormat/>
    <w:rsid w:val="007B32DC"/>
    <w:rPr>
      <w:rFonts w:cs="Courier New"/>
    </w:rPr>
  </w:style>
  <w:style w:type="character" w:customStyle="1" w:styleId="ListLabel839">
    <w:name w:val="ListLabel 839"/>
    <w:qFormat/>
    <w:rsid w:val="007B32DC"/>
    <w:rPr>
      <w:rFonts w:cs="Wingdings"/>
    </w:rPr>
  </w:style>
  <w:style w:type="character" w:customStyle="1" w:styleId="ListLabel840">
    <w:name w:val="ListLabel 840"/>
    <w:qFormat/>
    <w:rsid w:val="007B32DC"/>
    <w:rPr>
      <w:rFonts w:cs="Symbol"/>
      <w:sz w:val="22"/>
    </w:rPr>
  </w:style>
  <w:style w:type="character" w:customStyle="1" w:styleId="ListLabel841">
    <w:name w:val="ListLabel 841"/>
    <w:qFormat/>
    <w:rsid w:val="007B32DC"/>
    <w:rPr>
      <w:rFonts w:cs="Courier New"/>
    </w:rPr>
  </w:style>
  <w:style w:type="character" w:customStyle="1" w:styleId="ListLabel842">
    <w:name w:val="ListLabel 842"/>
    <w:qFormat/>
    <w:rsid w:val="007B32DC"/>
    <w:rPr>
      <w:rFonts w:cs="Wingdings"/>
    </w:rPr>
  </w:style>
  <w:style w:type="character" w:customStyle="1" w:styleId="ListLabel843">
    <w:name w:val="ListLabel 843"/>
    <w:qFormat/>
    <w:rsid w:val="007B32DC"/>
    <w:rPr>
      <w:rFonts w:ascii="Arial" w:eastAsia="Arial" w:hAnsi="Arial" w:cs="Symbol"/>
    </w:rPr>
  </w:style>
  <w:style w:type="character" w:customStyle="1" w:styleId="ListLabel844">
    <w:name w:val="ListLabel 844"/>
    <w:qFormat/>
    <w:rsid w:val="007B32DC"/>
    <w:rPr>
      <w:rFonts w:cs="Courier New"/>
    </w:rPr>
  </w:style>
  <w:style w:type="character" w:customStyle="1" w:styleId="ListLabel845">
    <w:name w:val="ListLabel 845"/>
    <w:qFormat/>
    <w:rsid w:val="007B32DC"/>
    <w:rPr>
      <w:rFonts w:cs="Wingdings"/>
    </w:rPr>
  </w:style>
  <w:style w:type="character" w:customStyle="1" w:styleId="ListLabel846">
    <w:name w:val="ListLabel 846"/>
    <w:qFormat/>
    <w:rsid w:val="007B32DC"/>
    <w:rPr>
      <w:rFonts w:cs="Symbol"/>
    </w:rPr>
  </w:style>
  <w:style w:type="character" w:customStyle="1" w:styleId="ListLabel847">
    <w:name w:val="ListLabel 847"/>
    <w:qFormat/>
    <w:rsid w:val="007B32DC"/>
    <w:rPr>
      <w:rFonts w:cs="Courier New"/>
    </w:rPr>
  </w:style>
  <w:style w:type="character" w:customStyle="1" w:styleId="ListLabel848">
    <w:name w:val="ListLabel 848"/>
    <w:qFormat/>
    <w:rsid w:val="007B32DC"/>
    <w:rPr>
      <w:rFonts w:cs="Wingdings"/>
    </w:rPr>
  </w:style>
  <w:style w:type="character" w:customStyle="1" w:styleId="ListLabel849">
    <w:name w:val="ListLabel 849"/>
    <w:qFormat/>
    <w:rsid w:val="007B32DC"/>
    <w:rPr>
      <w:rFonts w:cs="Symbol"/>
    </w:rPr>
  </w:style>
  <w:style w:type="character" w:customStyle="1" w:styleId="ListLabel850">
    <w:name w:val="ListLabel 850"/>
    <w:qFormat/>
    <w:rsid w:val="007B32DC"/>
    <w:rPr>
      <w:rFonts w:cs="Courier New"/>
    </w:rPr>
  </w:style>
  <w:style w:type="character" w:customStyle="1" w:styleId="ListLabel851">
    <w:name w:val="ListLabel 851"/>
    <w:qFormat/>
    <w:rsid w:val="007B32DC"/>
    <w:rPr>
      <w:rFonts w:cs="Wingdings"/>
    </w:rPr>
  </w:style>
  <w:style w:type="character" w:customStyle="1" w:styleId="ListLabel852">
    <w:name w:val="ListLabel 852"/>
    <w:qFormat/>
    <w:rsid w:val="007B32DC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7B32DC"/>
    <w:rPr>
      <w:rFonts w:cs="Courier New"/>
    </w:rPr>
  </w:style>
  <w:style w:type="character" w:customStyle="1" w:styleId="ListLabel854">
    <w:name w:val="ListLabel 854"/>
    <w:qFormat/>
    <w:rsid w:val="007B32DC"/>
    <w:rPr>
      <w:rFonts w:cs="Wingdings"/>
    </w:rPr>
  </w:style>
  <w:style w:type="character" w:customStyle="1" w:styleId="ListLabel855">
    <w:name w:val="ListLabel 855"/>
    <w:qFormat/>
    <w:rsid w:val="007B32DC"/>
    <w:rPr>
      <w:rFonts w:cs="Symbol"/>
    </w:rPr>
  </w:style>
  <w:style w:type="character" w:customStyle="1" w:styleId="ListLabel856">
    <w:name w:val="ListLabel 856"/>
    <w:qFormat/>
    <w:rsid w:val="007B32DC"/>
    <w:rPr>
      <w:rFonts w:cs="Courier New"/>
    </w:rPr>
  </w:style>
  <w:style w:type="character" w:customStyle="1" w:styleId="ListLabel857">
    <w:name w:val="ListLabel 857"/>
    <w:qFormat/>
    <w:rsid w:val="007B32DC"/>
    <w:rPr>
      <w:rFonts w:cs="Wingdings"/>
    </w:rPr>
  </w:style>
  <w:style w:type="character" w:customStyle="1" w:styleId="ListLabel858">
    <w:name w:val="ListLabel 858"/>
    <w:qFormat/>
    <w:rsid w:val="007B32DC"/>
    <w:rPr>
      <w:rFonts w:cs="Symbol"/>
    </w:rPr>
  </w:style>
  <w:style w:type="character" w:customStyle="1" w:styleId="ListLabel859">
    <w:name w:val="ListLabel 859"/>
    <w:qFormat/>
    <w:rsid w:val="007B32DC"/>
    <w:rPr>
      <w:rFonts w:cs="Courier New"/>
    </w:rPr>
  </w:style>
  <w:style w:type="character" w:customStyle="1" w:styleId="ListLabel860">
    <w:name w:val="ListLabel 860"/>
    <w:qFormat/>
    <w:rsid w:val="007B32DC"/>
    <w:rPr>
      <w:rFonts w:cs="Wingdings"/>
    </w:rPr>
  </w:style>
  <w:style w:type="character" w:customStyle="1" w:styleId="ListLabel861">
    <w:name w:val="ListLabel 861"/>
    <w:qFormat/>
    <w:rsid w:val="007B32DC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7B32DC"/>
    <w:rPr>
      <w:rFonts w:cs="Courier New"/>
    </w:rPr>
  </w:style>
  <w:style w:type="character" w:customStyle="1" w:styleId="ListLabel863">
    <w:name w:val="ListLabel 863"/>
    <w:qFormat/>
    <w:rsid w:val="007B32DC"/>
    <w:rPr>
      <w:rFonts w:cs="Wingdings"/>
    </w:rPr>
  </w:style>
  <w:style w:type="character" w:customStyle="1" w:styleId="ListLabel864">
    <w:name w:val="ListLabel 864"/>
    <w:qFormat/>
    <w:rsid w:val="007B32DC"/>
    <w:rPr>
      <w:rFonts w:cs="Symbol"/>
    </w:rPr>
  </w:style>
  <w:style w:type="character" w:customStyle="1" w:styleId="ListLabel865">
    <w:name w:val="ListLabel 865"/>
    <w:qFormat/>
    <w:rsid w:val="007B32DC"/>
    <w:rPr>
      <w:rFonts w:cs="Courier New"/>
    </w:rPr>
  </w:style>
  <w:style w:type="character" w:customStyle="1" w:styleId="ListLabel866">
    <w:name w:val="ListLabel 866"/>
    <w:qFormat/>
    <w:rsid w:val="007B32DC"/>
    <w:rPr>
      <w:rFonts w:cs="Wingdings"/>
    </w:rPr>
  </w:style>
  <w:style w:type="character" w:customStyle="1" w:styleId="ListLabel867">
    <w:name w:val="ListLabel 867"/>
    <w:qFormat/>
    <w:rsid w:val="007B32DC"/>
    <w:rPr>
      <w:rFonts w:cs="Symbol"/>
    </w:rPr>
  </w:style>
  <w:style w:type="character" w:customStyle="1" w:styleId="ListLabel868">
    <w:name w:val="ListLabel 868"/>
    <w:qFormat/>
    <w:rsid w:val="007B32DC"/>
    <w:rPr>
      <w:rFonts w:cs="Courier New"/>
    </w:rPr>
  </w:style>
  <w:style w:type="character" w:customStyle="1" w:styleId="ListLabel869">
    <w:name w:val="ListLabel 869"/>
    <w:qFormat/>
    <w:rsid w:val="007B32DC"/>
    <w:rPr>
      <w:rFonts w:cs="Wingdings"/>
    </w:rPr>
  </w:style>
  <w:style w:type="character" w:customStyle="1" w:styleId="ListLabel870">
    <w:name w:val="ListLabel 870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7B32DC"/>
    <w:rPr>
      <w:rFonts w:cs="Courier New"/>
    </w:rPr>
  </w:style>
  <w:style w:type="character" w:customStyle="1" w:styleId="ListLabel872">
    <w:name w:val="ListLabel 872"/>
    <w:qFormat/>
    <w:rsid w:val="007B32DC"/>
    <w:rPr>
      <w:rFonts w:cs="Wingdings"/>
    </w:rPr>
  </w:style>
  <w:style w:type="character" w:customStyle="1" w:styleId="ListLabel873">
    <w:name w:val="ListLabel 873"/>
    <w:qFormat/>
    <w:rsid w:val="007B32DC"/>
    <w:rPr>
      <w:rFonts w:cs="Symbol"/>
    </w:rPr>
  </w:style>
  <w:style w:type="character" w:customStyle="1" w:styleId="ListLabel874">
    <w:name w:val="ListLabel 874"/>
    <w:qFormat/>
    <w:rsid w:val="007B32DC"/>
    <w:rPr>
      <w:rFonts w:cs="Courier New"/>
    </w:rPr>
  </w:style>
  <w:style w:type="character" w:customStyle="1" w:styleId="ListLabel875">
    <w:name w:val="ListLabel 875"/>
    <w:qFormat/>
    <w:rsid w:val="007B32DC"/>
    <w:rPr>
      <w:rFonts w:cs="Wingdings"/>
    </w:rPr>
  </w:style>
  <w:style w:type="character" w:customStyle="1" w:styleId="ListLabel876">
    <w:name w:val="ListLabel 876"/>
    <w:qFormat/>
    <w:rsid w:val="007B32DC"/>
    <w:rPr>
      <w:rFonts w:cs="Symbol"/>
    </w:rPr>
  </w:style>
  <w:style w:type="character" w:customStyle="1" w:styleId="ListLabel877">
    <w:name w:val="ListLabel 877"/>
    <w:qFormat/>
    <w:rsid w:val="007B32DC"/>
    <w:rPr>
      <w:rFonts w:cs="Courier New"/>
    </w:rPr>
  </w:style>
  <w:style w:type="character" w:customStyle="1" w:styleId="ListLabel878">
    <w:name w:val="ListLabel 878"/>
    <w:qFormat/>
    <w:rsid w:val="007B32DC"/>
    <w:rPr>
      <w:rFonts w:cs="Wingdings"/>
    </w:rPr>
  </w:style>
  <w:style w:type="character" w:customStyle="1" w:styleId="ListLabel879">
    <w:name w:val="ListLabel 879"/>
    <w:qFormat/>
    <w:rsid w:val="007B32DC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7B32DC"/>
    <w:rPr>
      <w:rFonts w:cs="Courier New"/>
    </w:rPr>
  </w:style>
  <w:style w:type="character" w:customStyle="1" w:styleId="ListLabel881">
    <w:name w:val="ListLabel 881"/>
    <w:qFormat/>
    <w:rsid w:val="007B32DC"/>
    <w:rPr>
      <w:rFonts w:cs="Wingdings"/>
    </w:rPr>
  </w:style>
  <w:style w:type="character" w:customStyle="1" w:styleId="ListLabel882">
    <w:name w:val="ListLabel 882"/>
    <w:qFormat/>
    <w:rsid w:val="007B32DC"/>
    <w:rPr>
      <w:rFonts w:cs="Symbol"/>
    </w:rPr>
  </w:style>
  <w:style w:type="character" w:customStyle="1" w:styleId="ListLabel883">
    <w:name w:val="ListLabel 883"/>
    <w:qFormat/>
    <w:rsid w:val="007B32DC"/>
    <w:rPr>
      <w:rFonts w:cs="Courier New"/>
    </w:rPr>
  </w:style>
  <w:style w:type="character" w:customStyle="1" w:styleId="ListLabel884">
    <w:name w:val="ListLabel 884"/>
    <w:qFormat/>
    <w:rsid w:val="007B32DC"/>
    <w:rPr>
      <w:rFonts w:cs="Wingdings"/>
    </w:rPr>
  </w:style>
  <w:style w:type="character" w:customStyle="1" w:styleId="ListLabel885">
    <w:name w:val="ListLabel 885"/>
    <w:qFormat/>
    <w:rsid w:val="007B32DC"/>
    <w:rPr>
      <w:rFonts w:cs="Symbol"/>
    </w:rPr>
  </w:style>
  <w:style w:type="character" w:customStyle="1" w:styleId="ListLabel886">
    <w:name w:val="ListLabel 886"/>
    <w:qFormat/>
    <w:rsid w:val="007B32DC"/>
    <w:rPr>
      <w:rFonts w:cs="Courier New"/>
    </w:rPr>
  </w:style>
  <w:style w:type="character" w:customStyle="1" w:styleId="ListLabel887">
    <w:name w:val="ListLabel 887"/>
    <w:qFormat/>
    <w:rsid w:val="007B32DC"/>
    <w:rPr>
      <w:rFonts w:cs="Wingdings"/>
    </w:rPr>
  </w:style>
  <w:style w:type="character" w:customStyle="1" w:styleId="ListLabel888">
    <w:name w:val="ListLabel 888"/>
    <w:qFormat/>
    <w:rsid w:val="007B32DC"/>
    <w:rPr>
      <w:rFonts w:cs="Wingdings"/>
    </w:rPr>
  </w:style>
  <w:style w:type="character" w:customStyle="1" w:styleId="ListLabel889">
    <w:name w:val="ListLabel 889"/>
    <w:qFormat/>
    <w:rsid w:val="007B32DC"/>
    <w:rPr>
      <w:rFonts w:cs="Courier New"/>
    </w:rPr>
  </w:style>
  <w:style w:type="character" w:customStyle="1" w:styleId="ListLabel890">
    <w:name w:val="ListLabel 890"/>
    <w:qFormat/>
    <w:rsid w:val="007B32DC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7B32DC"/>
    <w:rPr>
      <w:rFonts w:cs="Symbol"/>
    </w:rPr>
  </w:style>
  <w:style w:type="character" w:customStyle="1" w:styleId="ListLabel892">
    <w:name w:val="ListLabel 892"/>
    <w:qFormat/>
    <w:rsid w:val="007B32DC"/>
    <w:rPr>
      <w:rFonts w:cs="Courier New"/>
    </w:rPr>
  </w:style>
  <w:style w:type="character" w:customStyle="1" w:styleId="ListLabel893">
    <w:name w:val="ListLabel 893"/>
    <w:qFormat/>
    <w:rsid w:val="007B32DC"/>
    <w:rPr>
      <w:rFonts w:cs="Wingdings"/>
    </w:rPr>
  </w:style>
  <w:style w:type="character" w:customStyle="1" w:styleId="ListLabel894">
    <w:name w:val="ListLabel 894"/>
    <w:qFormat/>
    <w:rsid w:val="007B32DC"/>
    <w:rPr>
      <w:rFonts w:cs="Symbol"/>
    </w:rPr>
  </w:style>
  <w:style w:type="character" w:customStyle="1" w:styleId="ListLabel895">
    <w:name w:val="ListLabel 895"/>
    <w:qFormat/>
    <w:rsid w:val="007B32DC"/>
    <w:rPr>
      <w:rFonts w:cs="Courier New"/>
    </w:rPr>
  </w:style>
  <w:style w:type="character" w:customStyle="1" w:styleId="ListLabel896">
    <w:name w:val="ListLabel 896"/>
    <w:qFormat/>
    <w:rsid w:val="007B32DC"/>
    <w:rPr>
      <w:rFonts w:cs="Wingdings"/>
    </w:rPr>
  </w:style>
  <w:style w:type="character" w:customStyle="1" w:styleId="ListLabel897">
    <w:name w:val="ListLabel 897"/>
    <w:qFormat/>
    <w:rsid w:val="007B32DC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7B32DC"/>
    <w:rPr>
      <w:rFonts w:cs="Courier New"/>
    </w:rPr>
  </w:style>
  <w:style w:type="character" w:customStyle="1" w:styleId="ListLabel899">
    <w:name w:val="ListLabel 899"/>
    <w:qFormat/>
    <w:rsid w:val="007B32DC"/>
    <w:rPr>
      <w:rFonts w:cs="Wingdings"/>
    </w:rPr>
  </w:style>
  <w:style w:type="character" w:customStyle="1" w:styleId="ListLabel900">
    <w:name w:val="ListLabel 900"/>
    <w:qFormat/>
    <w:rsid w:val="007B32DC"/>
    <w:rPr>
      <w:rFonts w:cs="Symbol"/>
    </w:rPr>
  </w:style>
  <w:style w:type="character" w:customStyle="1" w:styleId="ListLabel901">
    <w:name w:val="ListLabel 901"/>
    <w:qFormat/>
    <w:rsid w:val="007B32DC"/>
    <w:rPr>
      <w:rFonts w:cs="Courier New"/>
    </w:rPr>
  </w:style>
  <w:style w:type="character" w:customStyle="1" w:styleId="ListLabel902">
    <w:name w:val="ListLabel 902"/>
    <w:qFormat/>
    <w:rsid w:val="007B32DC"/>
    <w:rPr>
      <w:rFonts w:cs="Wingdings"/>
    </w:rPr>
  </w:style>
  <w:style w:type="character" w:customStyle="1" w:styleId="ListLabel903">
    <w:name w:val="ListLabel 903"/>
    <w:qFormat/>
    <w:rsid w:val="007B32DC"/>
    <w:rPr>
      <w:rFonts w:cs="Symbol"/>
    </w:rPr>
  </w:style>
  <w:style w:type="character" w:customStyle="1" w:styleId="ListLabel904">
    <w:name w:val="ListLabel 904"/>
    <w:qFormat/>
    <w:rsid w:val="007B32DC"/>
    <w:rPr>
      <w:rFonts w:cs="Courier New"/>
    </w:rPr>
  </w:style>
  <w:style w:type="character" w:customStyle="1" w:styleId="ListLabel905">
    <w:name w:val="ListLabel 905"/>
    <w:qFormat/>
    <w:rsid w:val="007B32DC"/>
    <w:rPr>
      <w:rFonts w:cs="Wingdings"/>
    </w:rPr>
  </w:style>
  <w:style w:type="character" w:customStyle="1" w:styleId="ListLabel906">
    <w:name w:val="ListLabel 906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7B32DC"/>
    <w:rPr>
      <w:rFonts w:cs="Courier New"/>
    </w:rPr>
  </w:style>
  <w:style w:type="character" w:customStyle="1" w:styleId="ListLabel908">
    <w:name w:val="ListLabel 908"/>
    <w:qFormat/>
    <w:rsid w:val="007B32DC"/>
    <w:rPr>
      <w:rFonts w:cs="Wingdings"/>
    </w:rPr>
  </w:style>
  <w:style w:type="character" w:customStyle="1" w:styleId="ListLabel909">
    <w:name w:val="ListLabel 909"/>
    <w:qFormat/>
    <w:rsid w:val="007B32DC"/>
    <w:rPr>
      <w:rFonts w:cs="Symbol"/>
    </w:rPr>
  </w:style>
  <w:style w:type="character" w:customStyle="1" w:styleId="ListLabel910">
    <w:name w:val="ListLabel 910"/>
    <w:qFormat/>
    <w:rsid w:val="007B32DC"/>
    <w:rPr>
      <w:rFonts w:cs="Courier New"/>
    </w:rPr>
  </w:style>
  <w:style w:type="character" w:customStyle="1" w:styleId="ListLabel911">
    <w:name w:val="ListLabel 911"/>
    <w:qFormat/>
    <w:rsid w:val="007B32DC"/>
    <w:rPr>
      <w:rFonts w:cs="Wingdings"/>
    </w:rPr>
  </w:style>
  <w:style w:type="character" w:customStyle="1" w:styleId="ListLabel912">
    <w:name w:val="ListLabel 912"/>
    <w:qFormat/>
    <w:rsid w:val="007B32DC"/>
    <w:rPr>
      <w:rFonts w:cs="Symbol"/>
    </w:rPr>
  </w:style>
  <w:style w:type="character" w:customStyle="1" w:styleId="ListLabel913">
    <w:name w:val="ListLabel 913"/>
    <w:qFormat/>
    <w:rsid w:val="007B32DC"/>
    <w:rPr>
      <w:rFonts w:cs="Courier New"/>
    </w:rPr>
  </w:style>
  <w:style w:type="character" w:customStyle="1" w:styleId="ListLabel914">
    <w:name w:val="ListLabel 914"/>
    <w:qFormat/>
    <w:rsid w:val="007B32DC"/>
    <w:rPr>
      <w:rFonts w:cs="Wingdings"/>
    </w:rPr>
  </w:style>
  <w:style w:type="character" w:customStyle="1" w:styleId="ListLabel915">
    <w:name w:val="ListLabel 915"/>
    <w:qFormat/>
    <w:rsid w:val="007B32DC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7B32DC"/>
    <w:rPr>
      <w:rFonts w:cs="Courier New"/>
    </w:rPr>
  </w:style>
  <w:style w:type="character" w:customStyle="1" w:styleId="ListLabel917">
    <w:name w:val="ListLabel 917"/>
    <w:qFormat/>
    <w:rsid w:val="007B32DC"/>
    <w:rPr>
      <w:rFonts w:cs="Wingdings"/>
    </w:rPr>
  </w:style>
  <w:style w:type="character" w:customStyle="1" w:styleId="ListLabel918">
    <w:name w:val="ListLabel 918"/>
    <w:qFormat/>
    <w:rsid w:val="007B32DC"/>
    <w:rPr>
      <w:rFonts w:cs="Symbol"/>
    </w:rPr>
  </w:style>
  <w:style w:type="character" w:customStyle="1" w:styleId="ListLabel919">
    <w:name w:val="ListLabel 919"/>
    <w:qFormat/>
    <w:rsid w:val="007B32DC"/>
    <w:rPr>
      <w:rFonts w:cs="Courier New"/>
    </w:rPr>
  </w:style>
  <w:style w:type="character" w:customStyle="1" w:styleId="ListLabel920">
    <w:name w:val="ListLabel 920"/>
    <w:qFormat/>
    <w:rsid w:val="007B32DC"/>
    <w:rPr>
      <w:rFonts w:cs="Wingdings"/>
    </w:rPr>
  </w:style>
  <w:style w:type="character" w:customStyle="1" w:styleId="ListLabel921">
    <w:name w:val="ListLabel 921"/>
    <w:qFormat/>
    <w:rsid w:val="007B32DC"/>
    <w:rPr>
      <w:rFonts w:cs="Symbol"/>
    </w:rPr>
  </w:style>
  <w:style w:type="character" w:customStyle="1" w:styleId="ListLabel922">
    <w:name w:val="ListLabel 922"/>
    <w:qFormat/>
    <w:rsid w:val="007B32DC"/>
    <w:rPr>
      <w:rFonts w:cs="Courier New"/>
    </w:rPr>
  </w:style>
  <w:style w:type="character" w:customStyle="1" w:styleId="ListLabel923">
    <w:name w:val="ListLabel 923"/>
    <w:qFormat/>
    <w:rsid w:val="007B32DC"/>
    <w:rPr>
      <w:rFonts w:cs="Wingdings"/>
    </w:rPr>
  </w:style>
  <w:style w:type="character" w:customStyle="1" w:styleId="ListLabel924">
    <w:name w:val="ListLabel 924"/>
    <w:qFormat/>
    <w:rsid w:val="007B32DC"/>
    <w:rPr>
      <w:rFonts w:ascii="Arial" w:eastAsia="Arial" w:hAnsi="Arial" w:cs="Symbol"/>
    </w:rPr>
  </w:style>
  <w:style w:type="character" w:customStyle="1" w:styleId="ListLabel925">
    <w:name w:val="ListLabel 925"/>
    <w:qFormat/>
    <w:rsid w:val="007B32DC"/>
    <w:rPr>
      <w:rFonts w:cs="Courier New"/>
    </w:rPr>
  </w:style>
  <w:style w:type="character" w:customStyle="1" w:styleId="ListLabel926">
    <w:name w:val="ListLabel 926"/>
    <w:qFormat/>
    <w:rsid w:val="007B32DC"/>
    <w:rPr>
      <w:rFonts w:cs="Wingdings"/>
    </w:rPr>
  </w:style>
  <w:style w:type="character" w:customStyle="1" w:styleId="ListLabel927">
    <w:name w:val="ListLabel 927"/>
    <w:qFormat/>
    <w:rsid w:val="007B32DC"/>
    <w:rPr>
      <w:rFonts w:cs="Symbol"/>
    </w:rPr>
  </w:style>
  <w:style w:type="character" w:customStyle="1" w:styleId="ListLabel928">
    <w:name w:val="ListLabel 928"/>
    <w:qFormat/>
    <w:rsid w:val="007B32DC"/>
    <w:rPr>
      <w:rFonts w:cs="Courier New"/>
    </w:rPr>
  </w:style>
  <w:style w:type="character" w:customStyle="1" w:styleId="ListLabel929">
    <w:name w:val="ListLabel 929"/>
    <w:qFormat/>
    <w:rsid w:val="007B32DC"/>
    <w:rPr>
      <w:rFonts w:cs="Wingdings"/>
    </w:rPr>
  </w:style>
  <w:style w:type="character" w:customStyle="1" w:styleId="ListLabel930">
    <w:name w:val="ListLabel 930"/>
    <w:qFormat/>
    <w:rsid w:val="007B32DC"/>
    <w:rPr>
      <w:rFonts w:cs="Symbol"/>
    </w:rPr>
  </w:style>
  <w:style w:type="character" w:customStyle="1" w:styleId="ListLabel931">
    <w:name w:val="ListLabel 931"/>
    <w:qFormat/>
    <w:rsid w:val="007B32DC"/>
    <w:rPr>
      <w:rFonts w:cs="Courier New"/>
    </w:rPr>
  </w:style>
  <w:style w:type="character" w:customStyle="1" w:styleId="ListLabel932">
    <w:name w:val="ListLabel 932"/>
    <w:qFormat/>
    <w:rsid w:val="007B32DC"/>
    <w:rPr>
      <w:rFonts w:cs="Wingdings"/>
    </w:rPr>
  </w:style>
  <w:style w:type="character" w:customStyle="1" w:styleId="ListLabel933">
    <w:name w:val="ListLabel 933"/>
    <w:qFormat/>
    <w:rsid w:val="007B32DC"/>
    <w:rPr>
      <w:rFonts w:ascii="Arial" w:eastAsia="Arial" w:hAnsi="Arial" w:cs="Symbol"/>
    </w:rPr>
  </w:style>
  <w:style w:type="character" w:customStyle="1" w:styleId="ListLabel934">
    <w:name w:val="ListLabel 934"/>
    <w:qFormat/>
    <w:rsid w:val="007B32DC"/>
    <w:rPr>
      <w:rFonts w:cs="Courier New"/>
    </w:rPr>
  </w:style>
  <w:style w:type="character" w:customStyle="1" w:styleId="ListLabel935">
    <w:name w:val="ListLabel 935"/>
    <w:qFormat/>
    <w:rsid w:val="007B32DC"/>
    <w:rPr>
      <w:rFonts w:cs="Wingdings"/>
    </w:rPr>
  </w:style>
  <w:style w:type="character" w:customStyle="1" w:styleId="ListLabel936">
    <w:name w:val="ListLabel 936"/>
    <w:qFormat/>
    <w:rsid w:val="007B32DC"/>
    <w:rPr>
      <w:rFonts w:cs="Symbol"/>
    </w:rPr>
  </w:style>
  <w:style w:type="character" w:customStyle="1" w:styleId="ListLabel937">
    <w:name w:val="ListLabel 937"/>
    <w:qFormat/>
    <w:rsid w:val="007B32DC"/>
    <w:rPr>
      <w:rFonts w:cs="Courier New"/>
    </w:rPr>
  </w:style>
  <w:style w:type="character" w:customStyle="1" w:styleId="ListLabel938">
    <w:name w:val="ListLabel 938"/>
    <w:qFormat/>
    <w:rsid w:val="007B32DC"/>
    <w:rPr>
      <w:rFonts w:cs="Wingdings"/>
    </w:rPr>
  </w:style>
  <w:style w:type="character" w:customStyle="1" w:styleId="ListLabel939">
    <w:name w:val="ListLabel 939"/>
    <w:qFormat/>
    <w:rsid w:val="007B32DC"/>
    <w:rPr>
      <w:rFonts w:cs="Symbol"/>
    </w:rPr>
  </w:style>
  <w:style w:type="character" w:customStyle="1" w:styleId="ListLabel940">
    <w:name w:val="ListLabel 940"/>
    <w:qFormat/>
    <w:rsid w:val="007B32DC"/>
    <w:rPr>
      <w:rFonts w:cs="Courier New"/>
    </w:rPr>
  </w:style>
  <w:style w:type="character" w:customStyle="1" w:styleId="ListLabel941">
    <w:name w:val="ListLabel 941"/>
    <w:qFormat/>
    <w:rsid w:val="007B32DC"/>
    <w:rPr>
      <w:rFonts w:cs="Wingdings"/>
    </w:rPr>
  </w:style>
  <w:style w:type="character" w:customStyle="1" w:styleId="ListLabel942">
    <w:name w:val="ListLabel 94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7B32DC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7B32DC"/>
    <w:rPr>
      <w:rFonts w:cs="Courier New"/>
    </w:rPr>
  </w:style>
  <w:style w:type="character" w:customStyle="1" w:styleId="ListLabel945">
    <w:name w:val="ListLabel 945"/>
    <w:qFormat/>
    <w:rsid w:val="007B32DC"/>
    <w:rPr>
      <w:rFonts w:cs="Wingdings"/>
    </w:rPr>
  </w:style>
  <w:style w:type="character" w:customStyle="1" w:styleId="ListLabel946">
    <w:name w:val="ListLabel 946"/>
    <w:qFormat/>
    <w:rsid w:val="007B32DC"/>
    <w:rPr>
      <w:rFonts w:cs="Symbol"/>
    </w:rPr>
  </w:style>
  <w:style w:type="character" w:customStyle="1" w:styleId="ListLabel947">
    <w:name w:val="ListLabel 947"/>
    <w:qFormat/>
    <w:rsid w:val="007B32DC"/>
    <w:rPr>
      <w:rFonts w:cs="Courier New"/>
    </w:rPr>
  </w:style>
  <w:style w:type="character" w:customStyle="1" w:styleId="ListLabel948">
    <w:name w:val="ListLabel 948"/>
    <w:qFormat/>
    <w:rsid w:val="007B32DC"/>
    <w:rPr>
      <w:rFonts w:cs="Wingdings"/>
    </w:rPr>
  </w:style>
  <w:style w:type="character" w:customStyle="1" w:styleId="ListLabel949">
    <w:name w:val="ListLabel 949"/>
    <w:qFormat/>
    <w:rsid w:val="007B32DC"/>
    <w:rPr>
      <w:rFonts w:cs="Symbol"/>
    </w:rPr>
  </w:style>
  <w:style w:type="character" w:customStyle="1" w:styleId="ListLabel950">
    <w:name w:val="ListLabel 950"/>
    <w:qFormat/>
    <w:rsid w:val="007B32DC"/>
    <w:rPr>
      <w:rFonts w:cs="Courier New"/>
    </w:rPr>
  </w:style>
  <w:style w:type="character" w:customStyle="1" w:styleId="ListLabel951">
    <w:name w:val="ListLabel 951"/>
    <w:qFormat/>
    <w:rsid w:val="007B32DC"/>
    <w:rPr>
      <w:rFonts w:cs="Wingdings"/>
    </w:rPr>
  </w:style>
  <w:style w:type="character" w:customStyle="1" w:styleId="ListLabel952">
    <w:name w:val="ListLabel 95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7B32DC"/>
    <w:rPr>
      <w:rFonts w:cs="Courier New"/>
    </w:rPr>
  </w:style>
  <w:style w:type="character" w:customStyle="1" w:styleId="ListLabel954">
    <w:name w:val="ListLabel 954"/>
    <w:qFormat/>
    <w:rsid w:val="007B32DC"/>
    <w:rPr>
      <w:rFonts w:cs="Wingdings"/>
    </w:rPr>
  </w:style>
  <w:style w:type="character" w:customStyle="1" w:styleId="ListLabel955">
    <w:name w:val="ListLabel 955"/>
    <w:qFormat/>
    <w:rsid w:val="007B32DC"/>
    <w:rPr>
      <w:rFonts w:cs="Symbol"/>
    </w:rPr>
  </w:style>
  <w:style w:type="character" w:customStyle="1" w:styleId="ListLabel956">
    <w:name w:val="ListLabel 956"/>
    <w:qFormat/>
    <w:rsid w:val="007B32DC"/>
    <w:rPr>
      <w:rFonts w:cs="Courier New"/>
    </w:rPr>
  </w:style>
  <w:style w:type="character" w:customStyle="1" w:styleId="ListLabel957">
    <w:name w:val="ListLabel 957"/>
    <w:qFormat/>
    <w:rsid w:val="007B32DC"/>
    <w:rPr>
      <w:rFonts w:cs="Wingdings"/>
    </w:rPr>
  </w:style>
  <w:style w:type="character" w:customStyle="1" w:styleId="ListLabel958">
    <w:name w:val="ListLabel 958"/>
    <w:qFormat/>
    <w:rsid w:val="007B32DC"/>
    <w:rPr>
      <w:rFonts w:cs="Symbol"/>
    </w:rPr>
  </w:style>
  <w:style w:type="character" w:customStyle="1" w:styleId="ListLabel959">
    <w:name w:val="ListLabel 959"/>
    <w:qFormat/>
    <w:rsid w:val="007B32DC"/>
    <w:rPr>
      <w:rFonts w:cs="Courier New"/>
    </w:rPr>
  </w:style>
  <w:style w:type="character" w:customStyle="1" w:styleId="ListLabel960">
    <w:name w:val="ListLabel 960"/>
    <w:qFormat/>
    <w:rsid w:val="007B32DC"/>
    <w:rPr>
      <w:rFonts w:cs="Wingdings"/>
    </w:rPr>
  </w:style>
  <w:style w:type="character" w:customStyle="1" w:styleId="ListLabel961">
    <w:name w:val="ListLabel 961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7B32DC"/>
    <w:rPr>
      <w:rFonts w:cs="Courier New"/>
    </w:rPr>
  </w:style>
  <w:style w:type="character" w:customStyle="1" w:styleId="ListLabel964">
    <w:name w:val="ListLabel 964"/>
    <w:qFormat/>
    <w:rsid w:val="007B32DC"/>
    <w:rPr>
      <w:rFonts w:cs="Wingdings"/>
    </w:rPr>
  </w:style>
  <w:style w:type="character" w:customStyle="1" w:styleId="ListLabel965">
    <w:name w:val="ListLabel 965"/>
    <w:qFormat/>
    <w:rsid w:val="007B32DC"/>
    <w:rPr>
      <w:rFonts w:cs="Symbol"/>
    </w:rPr>
  </w:style>
  <w:style w:type="character" w:customStyle="1" w:styleId="ListLabel966">
    <w:name w:val="ListLabel 966"/>
    <w:qFormat/>
    <w:rsid w:val="007B32DC"/>
    <w:rPr>
      <w:rFonts w:cs="Courier New"/>
    </w:rPr>
  </w:style>
  <w:style w:type="character" w:customStyle="1" w:styleId="ListLabel967">
    <w:name w:val="ListLabel 967"/>
    <w:qFormat/>
    <w:rsid w:val="007B32DC"/>
    <w:rPr>
      <w:rFonts w:cs="Wingdings"/>
    </w:rPr>
  </w:style>
  <w:style w:type="character" w:customStyle="1" w:styleId="ListLabel968">
    <w:name w:val="ListLabel 968"/>
    <w:qFormat/>
    <w:rsid w:val="007B32DC"/>
    <w:rPr>
      <w:rFonts w:cs="Symbol"/>
    </w:rPr>
  </w:style>
  <w:style w:type="character" w:customStyle="1" w:styleId="ListLabel969">
    <w:name w:val="ListLabel 969"/>
    <w:qFormat/>
    <w:rsid w:val="007B32DC"/>
    <w:rPr>
      <w:rFonts w:cs="Courier New"/>
    </w:rPr>
  </w:style>
  <w:style w:type="character" w:customStyle="1" w:styleId="ListLabel970">
    <w:name w:val="ListLabel 970"/>
    <w:qFormat/>
    <w:rsid w:val="007B32DC"/>
    <w:rPr>
      <w:rFonts w:cs="Wingdings"/>
    </w:rPr>
  </w:style>
  <w:style w:type="character" w:customStyle="1" w:styleId="ListLabel971">
    <w:name w:val="ListLabel 97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7B32DC"/>
    <w:rPr>
      <w:sz w:val="22"/>
      <w:szCs w:val="22"/>
      <w:lang w:eastAsia="ca-ES"/>
    </w:rPr>
  </w:style>
  <w:style w:type="character" w:customStyle="1" w:styleId="ListLabel974">
    <w:name w:val="ListLabel 974"/>
    <w:qFormat/>
    <w:rsid w:val="007B32DC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7B32DC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7B32DC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7B32DC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7B32DC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7B32DC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7B32DC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7B32DC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7B32DC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7B32DC"/>
    <w:rPr>
      <w:rFonts w:cs="OpenSymbol"/>
      <w:b/>
      <w:sz w:val="22"/>
    </w:rPr>
  </w:style>
  <w:style w:type="character" w:customStyle="1" w:styleId="ListLabel984">
    <w:name w:val="ListLabel 984"/>
    <w:qFormat/>
    <w:rsid w:val="007B32DC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7B32DC"/>
    <w:rPr>
      <w:rFonts w:cs="OpenSymbol"/>
    </w:rPr>
  </w:style>
  <w:style w:type="character" w:customStyle="1" w:styleId="ListLabel986">
    <w:name w:val="ListLabel 986"/>
    <w:qFormat/>
    <w:rsid w:val="007B32DC"/>
    <w:rPr>
      <w:rFonts w:cs="OpenSymbol"/>
    </w:rPr>
  </w:style>
  <w:style w:type="character" w:customStyle="1" w:styleId="ListLabel987">
    <w:name w:val="ListLabel 987"/>
    <w:qFormat/>
    <w:rsid w:val="007B32DC"/>
    <w:rPr>
      <w:rFonts w:cs="OpenSymbol"/>
    </w:rPr>
  </w:style>
  <w:style w:type="character" w:customStyle="1" w:styleId="ListLabel988">
    <w:name w:val="ListLabel 988"/>
    <w:qFormat/>
    <w:rsid w:val="007B32DC"/>
    <w:rPr>
      <w:rFonts w:cs="OpenSymbol"/>
    </w:rPr>
  </w:style>
  <w:style w:type="character" w:customStyle="1" w:styleId="ListLabel989">
    <w:name w:val="ListLabel 989"/>
    <w:qFormat/>
    <w:rsid w:val="007B32DC"/>
    <w:rPr>
      <w:rFonts w:cs="OpenSymbol"/>
    </w:rPr>
  </w:style>
  <w:style w:type="character" w:customStyle="1" w:styleId="ListLabel990">
    <w:name w:val="ListLabel 990"/>
    <w:qFormat/>
    <w:rsid w:val="007B32DC"/>
    <w:rPr>
      <w:rFonts w:cs="OpenSymbol"/>
    </w:rPr>
  </w:style>
  <w:style w:type="character" w:customStyle="1" w:styleId="ListLabel991">
    <w:name w:val="ListLabel 991"/>
    <w:qFormat/>
    <w:rsid w:val="007B32DC"/>
    <w:rPr>
      <w:rFonts w:cs="OpenSymbol"/>
    </w:rPr>
  </w:style>
  <w:style w:type="character" w:customStyle="1" w:styleId="ListLabel992">
    <w:name w:val="ListLabel 992"/>
    <w:qFormat/>
    <w:rsid w:val="007B32DC"/>
    <w:rPr>
      <w:rFonts w:cs="OpenSymbol"/>
    </w:rPr>
  </w:style>
  <w:style w:type="character" w:customStyle="1" w:styleId="ListLabel993">
    <w:name w:val="ListLabel 993"/>
    <w:qFormat/>
    <w:rsid w:val="007B32DC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7B32DC"/>
    <w:rPr>
      <w:rFonts w:cs="OpenSymbol"/>
    </w:rPr>
  </w:style>
  <w:style w:type="character" w:customStyle="1" w:styleId="ListLabel995">
    <w:name w:val="ListLabel 995"/>
    <w:qFormat/>
    <w:rsid w:val="007B32DC"/>
    <w:rPr>
      <w:rFonts w:cs="OpenSymbol"/>
    </w:rPr>
  </w:style>
  <w:style w:type="character" w:customStyle="1" w:styleId="ListLabel996">
    <w:name w:val="ListLabel 996"/>
    <w:qFormat/>
    <w:rsid w:val="007B32DC"/>
    <w:rPr>
      <w:rFonts w:cs="OpenSymbol"/>
    </w:rPr>
  </w:style>
  <w:style w:type="character" w:customStyle="1" w:styleId="ListLabel997">
    <w:name w:val="ListLabel 997"/>
    <w:qFormat/>
    <w:rsid w:val="007B32DC"/>
    <w:rPr>
      <w:rFonts w:cs="OpenSymbol"/>
    </w:rPr>
  </w:style>
  <w:style w:type="character" w:customStyle="1" w:styleId="ListLabel998">
    <w:name w:val="ListLabel 998"/>
    <w:qFormat/>
    <w:rsid w:val="007B32DC"/>
    <w:rPr>
      <w:rFonts w:cs="OpenSymbol"/>
    </w:rPr>
  </w:style>
  <w:style w:type="character" w:customStyle="1" w:styleId="ListLabel999">
    <w:name w:val="ListLabel 999"/>
    <w:qFormat/>
    <w:rsid w:val="007B32DC"/>
    <w:rPr>
      <w:rFonts w:cs="OpenSymbol"/>
    </w:rPr>
  </w:style>
  <w:style w:type="character" w:customStyle="1" w:styleId="ListLabel1000">
    <w:name w:val="ListLabel 1000"/>
    <w:qFormat/>
    <w:rsid w:val="007B32DC"/>
    <w:rPr>
      <w:rFonts w:cs="OpenSymbol"/>
    </w:rPr>
  </w:style>
  <w:style w:type="character" w:customStyle="1" w:styleId="ListLabel1001">
    <w:name w:val="ListLabel 1001"/>
    <w:qFormat/>
    <w:rsid w:val="007B32DC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7B32DC"/>
    <w:rPr>
      <w:rFonts w:cs="OpenSymbol"/>
    </w:rPr>
  </w:style>
  <w:style w:type="character" w:customStyle="1" w:styleId="ListLabel1003">
    <w:name w:val="ListLabel 1003"/>
    <w:qFormat/>
    <w:rsid w:val="007B32DC"/>
    <w:rPr>
      <w:rFonts w:cs="OpenSymbol"/>
    </w:rPr>
  </w:style>
  <w:style w:type="character" w:customStyle="1" w:styleId="ListLabel1004">
    <w:name w:val="ListLabel 1004"/>
    <w:qFormat/>
    <w:rsid w:val="007B32DC"/>
    <w:rPr>
      <w:rFonts w:cs="OpenSymbol"/>
    </w:rPr>
  </w:style>
  <w:style w:type="character" w:customStyle="1" w:styleId="ListLabel1005">
    <w:name w:val="ListLabel 1005"/>
    <w:qFormat/>
    <w:rsid w:val="007B32DC"/>
    <w:rPr>
      <w:rFonts w:cs="OpenSymbol"/>
    </w:rPr>
  </w:style>
  <w:style w:type="character" w:customStyle="1" w:styleId="ListLabel1006">
    <w:name w:val="ListLabel 1006"/>
    <w:qFormat/>
    <w:rsid w:val="007B32DC"/>
    <w:rPr>
      <w:rFonts w:cs="OpenSymbol"/>
    </w:rPr>
  </w:style>
  <w:style w:type="character" w:customStyle="1" w:styleId="ListLabel1007">
    <w:name w:val="ListLabel 1007"/>
    <w:qFormat/>
    <w:rsid w:val="007B32DC"/>
    <w:rPr>
      <w:rFonts w:cs="OpenSymbol"/>
    </w:rPr>
  </w:style>
  <w:style w:type="character" w:customStyle="1" w:styleId="ListLabel1008">
    <w:name w:val="ListLabel 1008"/>
    <w:qFormat/>
    <w:rsid w:val="007B32DC"/>
    <w:rPr>
      <w:rFonts w:cs="OpenSymbol"/>
    </w:rPr>
  </w:style>
  <w:style w:type="character" w:customStyle="1" w:styleId="ListLabel1009">
    <w:name w:val="ListLabel 1009"/>
    <w:qFormat/>
    <w:rsid w:val="007B32DC"/>
    <w:rPr>
      <w:rFonts w:cs="OpenSymbol"/>
    </w:rPr>
  </w:style>
  <w:style w:type="character" w:customStyle="1" w:styleId="ListLabel1010">
    <w:name w:val="ListLabel 101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7B32DC"/>
    <w:rPr>
      <w:rFonts w:cs="Symbol"/>
      <w:lang w:eastAsia="en-US" w:bidi="ar-SA"/>
    </w:rPr>
  </w:style>
  <w:style w:type="character" w:customStyle="1" w:styleId="ListLabel1013">
    <w:name w:val="ListLabel 1013"/>
    <w:qFormat/>
    <w:rsid w:val="007B32DC"/>
    <w:rPr>
      <w:rFonts w:cs="Symbol"/>
      <w:lang w:eastAsia="en-US" w:bidi="ar-SA"/>
    </w:rPr>
  </w:style>
  <w:style w:type="character" w:customStyle="1" w:styleId="ListLabel1014">
    <w:name w:val="ListLabel 1014"/>
    <w:qFormat/>
    <w:rsid w:val="007B32DC"/>
    <w:rPr>
      <w:rFonts w:cs="Symbol"/>
      <w:lang w:eastAsia="en-US" w:bidi="ar-SA"/>
    </w:rPr>
  </w:style>
  <w:style w:type="character" w:customStyle="1" w:styleId="ListLabel1015">
    <w:name w:val="ListLabel 1015"/>
    <w:qFormat/>
    <w:rsid w:val="007B32DC"/>
    <w:rPr>
      <w:rFonts w:cs="Symbol"/>
      <w:lang w:eastAsia="en-US" w:bidi="ar-SA"/>
    </w:rPr>
  </w:style>
  <w:style w:type="character" w:customStyle="1" w:styleId="ListLabel1016">
    <w:name w:val="ListLabel 1016"/>
    <w:qFormat/>
    <w:rsid w:val="007B32DC"/>
    <w:rPr>
      <w:rFonts w:cs="Symbol"/>
      <w:lang w:eastAsia="en-US" w:bidi="ar-SA"/>
    </w:rPr>
  </w:style>
  <w:style w:type="character" w:customStyle="1" w:styleId="ListLabel1017">
    <w:name w:val="ListLabel 1017"/>
    <w:qFormat/>
    <w:rsid w:val="007B32DC"/>
    <w:rPr>
      <w:rFonts w:cs="Symbol"/>
      <w:lang w:eastAsia="en-US" w:bidi="ar-SA"/>
    </w:rPr>
  </w:style>
  <w:style w:type="character" w:customStyle="1" w:styleId="ListLabel1018">
    <w:name w:val="ListLabel 1018"/>
    <w:qFormat/>
    <w:rsid w:val="007B32DC"/>
    <w:rPr>
      <w:rFonts w:cs="Symbol"/>
      <w:lang w:eastAsia="en-US" w:bidi="ar-SA"/>
    </w:rPr>
  </w:style>
  <w:style w:type="character" w:customStyle="1" w:styleId="ListLabel1019">
    <w:name w:val="ListLabel 1019"/>
    <w:qFormat/>
    <w:rsid w:val="007B32DC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7B32DC"/>
    <w:rPr>
      <w:rFonts w:cs="OpenSymbol"/>
    </w:rPr>
  </w:style>
  <w:style w:type="character" w:customStyle="1" w:styleId="ListLabel1021">
    <w:name w:val="ListLabel 1021"/>
    <w:qFormat/>
    <w:rsid w:val="007B32DC"/>
    <w:rPr>
      <w:rFonts w:cs="OpenSymbol"/>
    </w:rPr>
  </w:style>
  <w:style w:type="character" w:customStyle="1" w:styleId="ListLabel1022">
    <w:name w:val="ListLabel 1022"/>
    <w:qFormat/>
    <w:rsid w:val="007B32DC"/>
    <w:rPr>
      <w:rFonts w:cs="OpenSymbol"/>
    </w:rPr>
  </w:style>
  <w:style w:type="character" w:customStyle="1" w:styleId="ListLabel1023">
    <w:name w:val="ListLabel 1023"/>
    <w:qFormat/>
    <w:rsid w:val="007B32DC"/>
    <w:rPr>
      <w:rFonts w:cs="OpenSymbol"/>
    </w:rPr>
  </w:style>
  <w:style w:type="character" w:customStyle="1" w:styleId="ListLabel1024">
    <w:name w:val="ListLabel 1024"/>
    <w:qFormat/>
    <w:rsid w:val="007B32DC"/>
    <w:rPr>
      <w:rFonts w:cs="OpenSymbol"/>
    </w:rPr>
  </w:style>
  <w:style w:type="character" w:customStyle="1" w:styleId="ListLabel1025">
    <w:name w:val="ListLabel 1025"/>
    <w:qFormat/>
    <w:rsid w:val="007B32DC"/>
    <w:rPr>
      <w:rFonts w:cs="OpenSymbol"/>
    </w:rPr>
  </w:style>
  <w:style w:type="character" w:customStyle="1" w:styleId="ListLabel1026">
    <w:name w:val="ListLabel 1026"/>
    <w:qFormat/>
    <w:rsid w:val="007B32DC"/>
    <w:rPr>
      <w:rFonts w:cs="OpenSymbol"/>
    </w:rPr>
  </w:style>
  <w:style w:type="character" w:customStyle="1" w:styleId="ListLabel1027">
    <w:name w:val="ListLabel 1027"/>
    <w:qFormat/>
    <w:rsid w:val="007B32DC"/>
    <w:rPr>
      <w:rFonts w:cs="OpenSymbol"/>
    </w:rPr>
  </w:style>
  <w:style w:type="character" w:customStyle="1" w:styleId="ListLabel1028">
    <w:name w:val="ListLabel 102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7B32DC"/>
    <w:rPr>
      <w:rFonts w:cs="Symbol"/>
      <w:lang w:eastAsia="en-US" w:bidi="ar-SA"/>
    </w:rPr>
  </w:style>
  <w:style w:type="character" w:customStyle="1" w:styleId="ListLabel1031">
    <w:name w:val="ListLabel 1031"/>
    <w:qFormat/>
    <w:rsid w:val="007B32DC"/>
    <w:rPr>
      <w:rFonts w:cs="Symbol"/>
      <w:lang w:eastAsia="en-US" w:bidi="ar-SA"/>
    </w:rPr>
  </w:style>
  <w:style w:type="character" w:customStyle="1" w:styleId="ListLabel1032">
    <w:name w:val="ListLabel 1032"/>
    <w:qFormat/>
    <w:rsid w:val="007B32DC"/>
    <w:rPr>
      <w:rFonts w:cs="Symbol"/>
      <w:lang w:eastAsia="en-US" w:bidi="ar-SA"/>
    </w:rPr>
  </w:style>
  <w:style w:type="character" w:customStyle="1" w:styleId="ListLabel1033">
    <w:name w:val="ListLabel 1033"/>
    <w:qFormat/>
    <w:rsid w:val="007B32DC"/>
    <w:rPr>
      <w:rFonts w:cs="Symbol"/>
      <w:lang w:eastAsia="en-US" w:bidi="ar-SA"/>
    </w:rPr>
  </w:style>
  <w:style w:type="character" w:customStyle="1" w:styleId="ListLabel1034">
    <w:name w:val="ListLabel 1034"/>
    <w:qFormat/>
    <w:rsid w:val="007B32DC"/>
    <w:rPr>
      <w:rFonts w:cs="Symbol"/>
      <w:lang w:eastAsia="en-US" w:bidi="ar-SA"/>
    </w:rPr>
  </w:style>
  <w:style w:type="character" w:customStyle="1" w:styleId="ListLabel1035">
    <w:name w:val="ListLabel 1035"/>
    <w:qFormat/>
    <w:rsid w:val="007B32DC"/>
    <w:rPr>
      <w:rFonts w:cs="Symbol"/>
      <w:lang w:eastAsia="en-US" w:bidi="ar-SA"/>
    </w:rPr>
  </w:style>
  <w:style w:type="character" w:customStyle="1" w:styleId="ListLabel1036">
    <w:name w:val="ListLabel 1036"/>
    <w:qFormat/>
    <w:rsid w:val="007B32DC"/>
    <w:rPr>
      <w:rFonts w:cs="Symbol"/>
      <w:lang w:eastAsia="en-US" w:bidi="ar-SA"/>
    </w:rPr>
  </w:style>
  <w:style w:type="character" w:customStyle="1" w:styleId="ListLabel1037">
    <w:name w:val="ListLabel 103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7B32DC"/>
    <w:rPr>
      <w:rFonts w:cs="Symbol"/>
      <w:lang w:eastAsia="en-US" w:bidi="ar-SA"/>
    </w:rPr>
  </w:style>
  <w:style w:type="character" w:customStyle="1" w:styleId="ListLabel1040">
    <w:name w:val="ListLabel 1040"/>
    <w:qFormat/>
    <w:rsid w:val="007B32DC"/>
    <w:rPr>
      <w:rFonts w:cs="Symbol"/>
      <w:lang w:eastAsia="en-US" w:bidi="ar-SA"/>
    </w:rPr>
  </w:style>
  <w:style w:type="character" w:customStyle="1" w:styleId="ListLabel1041">
    <w:name w:val="ListLabel 1041"/>
    <w:qFormat/>
    <w:rsid w:val="007B32DC"/>
    <w:rPr>
      <w:rFonts w:cs="Symbol"/>
      <w:lang w:eastAsia="en-US" w:bidi="ar-SA"/>
    </w:rPr>
  </w:style>
  <w:style w:type="character" w:customStyle="1" w:styleId="ListLabel1042">
    <w:name w:val="ListLabel 1042"/>
    <w:qFormat/>
    <w:rsid w:val="007B32DC"/>
    <w:rPr>
      <w:rFonts w:cs="Symbol"/>
      <w:lang w:eastAsia="en-US" w:bidi="ar-SA"/>
    </w:rPr>
  </w:style>
  <w:style w:type="character" w:customStyle="1" w:styleId="ListLabel1043">
    <w:name w:val="ListLabel 1043"/>
    <w:qFormat/>
    <w:rsid w:val="007B32DC"/>
    <w:rPr>
      <w:rFonts w:cs="Symbol"/>
      <w:lang w:eastAsia="en-US" w:bidi="ar-SA"/>
    </w:rPr>
  </w:style>
  <w:style w:type="character" w:customStyle="1" w:styleId="ListLabel1044">
    <w:name w:val="ListLabel 1044"/>
    <w:qFormat/>
    <w:rsid w:val="007B32DC"/>
    <w:rPr>
      <w:rFonts w:cs="Symbol"/>
      <w:lang w:eastAsia="en-US" w:bidi="ar-SA"/>
    </w:rPr>
  </w:style>
  <w:style w:type="character" w:customStyle="1" w:styleId="ListLabel1045">
    <w:name w:val="ListLabel 1045"/>
    <w:qFormat/>
    <w:rsid w:val="007B32DC"/>
    <w:rPr>
      <w:rFonts w:cs="Symbol"/>
      <w:lang w:eastAsia="en-US" w:bidi="ar-SA"/>
    </w:rPr>
  </w:style>
  <w:style w:type="character" w:customStyle="1" w:styleId="ListLabel1046">
    <w:name w:val="ListLabel 1046"/>
    <w:qFormat/>
    <w:rsid w:val="007B32DC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7B32DC"/>
    <w:rPr>
      <w:rFonts w:cs="Symbol"/>
      <w:lang w:eastAsia="en-US" w:bidi="ar-SA"/>
    </w:rPr>
  </w:style>
  <w:style w:type="character" w:customStyle="1" w:styleId="ListLabel1048">
    <w:name w:val="ListLabel 1048"/>
    <w:qFormat/>
    <w:rsid w:val="007B32DC"/>
    <w:rPr>
      <w:rFonts w:cs="Symbol"/>
      <w:lang w:eastAsia="en-US" w:bidi="ar-SA"/>
    </w:rPr>
  </w:style>
  <w:style w:type="character" w:customStyle="1" w:styleId="ListLabel1049">
    <w:name w:val="ListLabel 1049"/>
    <w:qFormat/>
    <w:rsid w:val="007B32DC"/>
    <w:rPr>
      <w:rFonts w:cs="Symbol"/>
      <w:lang w:eastAsia="en-US" w:bidi="ar-SA"/>
    </w:rPr>
  </w:style>
  <w:style w:type="character" w:customStyle="1" w:styleId="ListLabel1050">
    <w:name w:val="ListLabel 1050"/>
    <w:qFormat/>
    <w:rsid w:val="007B32DC"/>
    <w:rPr>
      <w:rFonts w:cs="Symbol"/>
      <w:lang w:eastAsia="en-US" w:bidi="ar-SA"/>
    </w:rPr>
  </w:style>
  <w:style w:type="character" w:customStyle="1" w:styleId="ListLabel1051">
    <w:name w:val="ListLabel 1051"/>
    <w:qFormat/>
    <w:rsid w:val="007B32DC"/>
    <w:rPr>
      <w:rFonts w:cs="Symbol"/>
      <w:lang w:eastAsia="en-US" w:bidi="ar-SA"/>
    </w:rPr>
  </w:style>
  <w:style w:type="character" w:customStyle="1" w:styleId="ListLabel1052">
    <w:name w:val="ListLabel 1052"/>
    <w:qFormat/>
    <w:rsid w:val="007B32DC"/>
    <w:rPr>
      <w:rFonts w:cs="Symbol"/>
      <w:lang w:eastAsia="en-US" w:bidi="ar-SA"/>
    </w:rPr>
  </w:style>
  <w:style w:type="character" w:customStyle="1" w:styleId="ListLabel1053">
    <w:name w:val="ListLabel 1053"/>
    <w:qFormat/>
    <w:rsid w:val="007B32DC"/>
    <w:rPr>
      <w:rFonts w:cs="Symbol"/>
      <w:lang w:eastAsia="en-US" w:bidi="ar-SA"/>
    </w:rPr>
  </w:style>
  <w:style w:type="character" w:customStyle="1" w:styleId="ListLabel1054">
    <w:name w:val="ListLabel 1054"/>
    <w:qFormat/>
    <w:rsid w:val="007B32DC"/>
    <w:rPr>
      <w:rFonts w:cs="Symbol"/>
      <w:lang w:eastAsia="en-US" w:bidi="ar-SA"/>
    </w:rPr>
  </w:style>
  <w:style w:type="character" w:customStyle="1" w:styleId="ListLabel1055">
    <w:name w:val="ListLabel 1055"/>
    <w:qFormat/>
    <w:rsid w:val="007B32DC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7B32DC"/>
    <w:rPr>
      <w:rFonts w:cs="Symbol"/>
      <w:lang w:eastAsia="en-US" w:bidi="ar-SA"/>
    </w:rPr>
  </w:style>
  <w:style w:type="character" w:customStyle="1" w:styleId="ListLabel1057">
    <w:name w:val="ListLabel 1057"/>
    <w:qFormat/>
    <w:rsid w:val="007B32DC"/>
    <w:rPr>
      <w:rFonts w:cs="Symbol"/>
      <w:lang w:eastAsia="en-US" w:bidi="ar-SA"/>
    </w:rPr>
  </w:style>
  <w:style w:type="character" w:customStyle="1" w:styleId="ListLabel1058">
    <w:name w:val="ListLabel 1058"/>
    <w:qFormat/>
    <w:rsid w:val="007B32DC"/>
    <w:rPr>
      <w:rFonts w:cs="Symbol"/>
      <w:lang w:eastAsia="en-US" w:bidi="ar-SA"/>
    </w:rPr>
  </w:style>
  <w:style w:type="character" w:customStyle="1" w:styleId="ListLabel1059">
    <w:name w:val="ListLabel 1059"/>
    <w:qFormat/>
    <w:rsid w:val="007B32DC"/>
    <w:rPr>
      <w:rFonts w:cs="Symbol"/>
      <w:lang w:eastAsia="en-US" w:bidi="ar-SA"/>
    </w:rPr>
  </w:style>
  <w:style w:type="character" w:customStyle="1" w:styleId="ListLabel1060">
    <w:name w:val="ListLabel 1060"/>
    <w:qFormat/>
    <w:rsid w:val="007B32DC"/>
    <w:rPr>
      <w:rFonts w:cs="Symbol"/>
      <w:lang w:eastAsia="en-US" w:bidi="ar-SA"/>
    </w:rPr>
  </w:style>
  <w:style w:type="character" w:customStyle="1" w:styleId="ListLabel1061">
    <w:name w:val="ListLabel 1061"/>
    <w:qFormat/>
    <w:rsid w:val="007B32DC"/>
    <w:rPr>
      <w:rFonts w:cs="Symbol"/>
      <w:lang w:eastAsia="en-US" w:bidi="ar-SA"/>
    </w:rPr>
  </w:style>
  <w:style w:type="character" w:customStyle="1" w:styleId="ListLabel1062">
    <w:name w:val="ListLabel 1062"/>
    <w:qFormat/>
    <w:rsid w:val="007B32DC"/>
    <w:rPr>
      <w:rFonts w:cs="Symbol"/>
      <w:lang w:eastAsia="en-US" w:bidi="ar-SA"/>
    </w:rPr>
  </w:style>
  <w:style w:type="character" w:customStyle="1" w:styleId="ListLabel1063">
    <w:name w:val="ListLabel 1063"/>
    <w:qFormat/>
    <w:rsid w:val="007B32DC"/>
    <w:rPr>
      <w:rFonts w:cs="Symbol"/>
      <w:lang w:eastAsia="en-US" w:bidi="ar-SA"/>
    </w:rPr>
  </w:style>
  <w:style w:type="character" w:customStyle="1" w:styleId="ListLabel1064">
    <w:name w:val="ListLabel 1064"/>
    <w:qFormat/>
    <w:rsid w:val="007B32DC"/>
    <w:rPr>
      <w:rFonts w:ascii="Arial" w:eastAsia="Arial" w:hAnsi="Arial" w:cs="Arial"/>
    </w:rPr>
  </w:style>
  <w:style w:type="character" w:customStyle="1" w:styleId="ListLabel1065">
    <w:name w:val="ListLabel 1065"/>
    <w:qFormat/>
    <w:rsid w:val="007B32DC"/>
    <w:rPr>
      <w:rFonts w:cs="Courier New"/>
    </w:rPr>
  </w:style>
  <w:style w:type="character" w:customStyle="1" w:styleId="ListLabel1066">
    <w:name w:val="ListLabel 1066"/>
    <w:qFormat/>
    <w:rsid w:val="007B32DC"/>
    <w:rPr>
      <w:rFonts w:cs="Wingdings"/>
    </w:rPr>
  </w:style>
  <w:style w:type="character" w:customStyle="1" w:styleId="ListLabel1067">
    <w:name w:val="ListLabel 1067"/>
    <w:qFormat/>
    <w:rsid w:val="007B32DC"/>
    <w:rPr>
      <w:rFonts w:cs="Symbol"/>
    </w:rPr>
  </w:style>
  <w:style w:type="character" w:customStyle="1" w:styleId="ListLabel1068">
    <w:name w:val="ListLabel 1068"/>
    <w:qFormat/>
    <w:rsid w:val="007B32DC"/>
    <w:rPr>
      <w:rFonts w:cs="Courier New"/>
    </w:rPr>
  </w:style>
  <w:style w:type="character" w:customStyle="1" w:styleId="ListLabel1069">
    <w:name w:val="ListLabel 1069"/>
    <w:qFormat/>
    <w:rsid w:val="007B32DC"/>
    <w:rPr>
      <w:rFonts w:cs="Wingdings"/>
    </w:rPr>
  </w:style>
  <w:style w:type="character" w:customStyle="1" w:styleId="ListLabel1070">
    <w:name w:val="ListLabel 1070"/>
    <w:qFormat/>
    <w:rsid w:val="007B32DC"/>
    <w:rPr>
      <w:rFonts w:cs="Symbol"/>
    </w:rPr>
  </w:style>
  <w:style w:type="character" w:customStyle="1" w:styleId="ListLabel1071">
    <w:name w:val="ListLabel 1071"/>
    <w:qFormat/>
    <w:rsid w:val="007B32DC"/>
    <w:rPr>
      <w:rFonts w:cs="Courier New"/>
    </w:rPr>
  </w:style>
  <w:style w:type="character" w:customStyle="1" w:styleId="ListLabel1072">
    <w:name w:val="ListLabel 1072"/>
    <w:qFormat/>
    <w:rsid w:val="007B32DC"/>
    <w:rPr>
      <w:rFonts w:cs="Wingdings"/>
    </w:rPr>
  </w:style>
  <w:style w:type="character" w:customStyle="1" w:styleId="ListLabel1073">
    <w:name w:val="ListLabel 1073"/>
    <w:qFormat/>
    <w:rsid w:val="007B32DC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7B32DC"/>
    <w:rPr>
      <w:rFonts w:cs="Courier New"/>
    </w:rPr>
  </w:style>
  <w:style w:type="character" w:customStyle="1" w:styleId="ListLabel1075">
    <w:name w:val="ListLabel 1075"/>
    <w:qFormat/>
    <w:rsid w:val="007B32DC"/>
    <w:rPr>
      <w:rFonts w:cs="Wingdings"/>
    </w:rPr>
  </w:style>
  <w:style w:type="character" w:customStyle="1" w:styleId="ListLabel1076">
    <w:name w:val="ListLabel 1076"/>
    <w:qFormat/>
    <w:rsid w:val="007B32DC"/>
    <w:rPr>
      <w:rFonts w:cs="Symbol"/>
      <w:sz w:val="22"/>
    </w:rPr>
  </w:style>
  <w:style w:type="character" w:customStyle="1" w:styleId="ListLabel1077">
    <w:name w:val="ListLabel 1077"/>
    <w:qFormat/>
    <w:rsid w:val="007B32DC"/>
    <w:rPr>
      <w:rFonts w:cs="Courier New"/>
    </w:rPr>
  </w:style>
  <w:style w:type="character" w:customStyle="1" w:styleId="ListLabel1078">
    <w:name w:val="ListLabel 1078"/>
    <w:qFormat/>
    <w:rsid w:val="007B32DC"/>
    <w:rPr>
      <w:rFonts w:cs="Wingdings"/>
    </w:rPr>
  </w:style>
  <w:style w:type="character" w:customStyle="1" w:styleId="ListLabel1079">
    <w:name w:val="ListLabel 1079"/>
    <w:qFormat/>
    <w:rsid w:val="007B32DC"/>
    <w:rPr>
      <w:rFonts w:cs="Symbol"/>
      <w:sz w:val="22"/>
    </w:rPr>
  </w:style>
  <w:style w:type="character" w:customStyle="1" w:styleId="ListLabel1080">
    <w:name w:val="ListLabel 1080"/>
    <w:qFormat/>
    <w:rsid w:val="007B32DC"/>
    <w:rPr>
      <w:rFonts w:cs="Courier New"/>
    </w:rPr>
  </w:style>
  <w:style w:type="character" w:customStyle="1" w:styleId="ListLabel1081">
    <w:name w:val="ListLabel 1081"/>
    <w:qFormat/>
    <w:rsid w:val="007B32DC"/>
    <w:rPr>
      <w:rFonts w:cs="Wingdings"/>
    </w:rPr>
  </w:style>
  <w:style w:type="character" w:customStyle="1" w:styleId="ListLabel1082">
    <w:name w:val="ListLabel 1082"/>
    <w:qFormat/>
    <w:rsid w:val="007B32DC"/>
    <w:rPr>
      <w:rFonts w:ascii="Arial" w:eastAsia="Arial" w:hAnsi="Arial" w:cs="Symbol"/>
    </w:rPr>
  </w:style>
  <w:style w:type="character" w:customStyle="1" w:styleId="ListLabel1083">
    <w:name w:val="ListLabel 1083"/>
    <w:qFormat/>
    <w:rsid w:val="007B32DC"/>
    <w:rPr>
      <w:rFonts w:cs="Courier New"/>
    </w:rPr>
  </w:style>
  <w:style w:type="character" w:customStyle="1" w:styleId="ListLabel1084">
    <w:name w:val="ListLabel 1084"/>
    <w:qFormat/>
    <w:rsid w:val="007B32DC"/>
    <w:rPr>
      <w:rFonts w:cs="Wingdings"/>
    </w:rPr>
  </w:style>
  <w:style w:type="character" w:customStyle="1" w:styleId="ListLabel1085">
    <w:name w:val="ListLabel 1085"/>
    <w:qFormat/>
    <w:rsid w:val="007B32DC"/>
    <w:rPr>
      <w:rFonts w:cs="Symbol"/>
    </w:rPr>
  </w:style>
  <w:style w:type="character" w:customStyle="1" w:styleId="ListLabel1086">
    <w:name w:val="ListLabel 1086"/>
    <w:qFormat/>
    <w:rsid w:val="007B32DC"/>
    <w:rPr>
      <w:rFonts w:cs="Courier New"/>
    </w:rPr>
  </w:style>
  <w:style w:type="character" w:customStyle="1" w:styleId="ListLabel1087">
    <w:name w:val="ListLabel 1087"/>
    <w:qFormat/>
    <w:rsid w:val="007B32DC"/>
    <w:rPr>
      <w:rFonts w:cs="Wingdings"/>
    </w:rPr>
  </w:style>
  <w:style w:type="character" w:customStyle="1" w:styleId="ListLabel1088">
    <w:name w:val="ListLabel 1088"/>
    <w:qFormat/>
    <w:rsid w:val="007B32DC"/>
    <w:rPr>
      <w:rFonts w:cs="Symbol"/>
    </w:rPr>
  </w:style>
  <w:style w:type="character" w:customStyle="1" w:styleId="ListLabel1089">
    <w:name w:val="ListLabel 1089"/>
    <w:qFormat/>
    <w:rsid w:val="007B32DC"/>
    <w:rPr>
      <w:rFonts w:cs="Courier New"/>
    </w:rPr>
  </w:style>
  <w:style w:type="character" w:customStyle="1" w:styleId="ListLabel1090">
    <w:name w:val="ListLabel 1090"/>
    <w:qFormat/>
    <w:rsid w:val="007B32DC"/>
    <w:rPr>
      <w:rFonts w:cs="Wingdings"/>
    </w:rPr>
  </w:style>
  <w:style w:type="character" w:customStyle="1" w:styleId="ListLabel1091">
    <w:name w:val="ListLabel 1091"/>
    <w:qFormat/>
    <w:rsid w:val="007B32DC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7B32DC"/>
    <w:rPr>
      <w:rFonts w:cs="Courier New"/>
    </w:rPr>
  </w:style>
  <w:style w:type="character" w:customStyle="1" w:styleId="ListLabel1093">
    <w:name w:val="ListLabel 1093"/>
    <w:qFormat/>
    <w:rsid w:val="007B32DC"/>
    <w:rPr>
      <w:rFonts w:cs="Wingdings"/>
    </w:rPr>
  </w:style>
  <w:style w:type="character" w:customStyle="1" w:styleId="ListLabel1094">
    <w:name w:val="ListLabel 1094"/>
    <w:qFormat/>
    <w:rsid w:val="007B32DC"/>
    <w:rPr>
      <w:rFonts w:cs="Symbol"/>
    </w:rPr>
  </w:style>
  <w:style w:type="character" w:customStyle="1" w:styleId="ListLabel1095">
    <w:name w:val="ListLabel 1095"/>
    <w:qFormat/>
    <w:rsid w:val="007B32DC"/>
    <w:rPr>
      <w:rFonts w:cs="Courier New"/>
    </w:rPr>
  </w:style>
  <w:style w:type="character" w:customStyle="1" w:styleId="ListLabel1096">
    <w:name w:val="ListLabel 1096"/>
    <w:qFormat/>
    <w:rsid w:val="007B32DC"/>
    <w:rPr>
      <w:rFonts w:cs="Wingdings"/>
    </w:rPr>
  </w:style>
  <w:style w:type="character" w:customStyle="1" w:styleId="ListLabel1097">
    <w:name w:val="ListLabel 1097"/>
    <w:qFormat/>
    <w:rsid w:val="007B32DC"/>
    <w:rPr>
      <w:rFonts w:cs="Symbol"/>
    </w:rPr>
  </w:style>
  <w:style w:type="character" w:customStyle="1" w:styleId="ListLabel1098">
    <w:name w:val="ListLabel 1098"/>
    <w:qFormat/>
    <w:rsid w:val="007B32DC"/>
    <w:rPr>
      <w:rFonts w:cs="Courier New"/>
    </w:rPr>
  </w:style>
  <w:style w:type="character" w:customStyle="1" w:styleId="ListLabel1099">
    <w:name w:val="ListLabel 1099"/>
    <w:qFormat/>
    <w:rsid w:val="007B32DC"/>
    <w:rPr>
      <w:rFonts w:cs="Wingdings"/>
    </w:rPr>
  </w:style>
  <w:style w:type="character" w:customStyle="1" w:styleId="ListLabel1100">
    <w:name w:val="ListLabel 1100"/>
    <w:qFormat/>
    <w:rsid w:val="007B32DC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7B32DC"/>
    <w:rPr>
      <w:rFonts w:cs="Courier New"/>
    </w:rPr>
  </w:style>
  <w:style w:type="character" w:customStyle="1" w:styleId="ListLabel1102">
    <w:name w:val="ListLabel 1102"/>
    <w:qFormat/>
    <w:rsid w:val="007B32DC"/>
    <w:rPr>
      <w:rFonts w:cs="Wingdings"/>
    </w:rPr>
  </w:style>
  <w:style w:type="character" w:customStyle="1" w:styleId="ListLabel1103">
    <w:name w:val="ListLabel 1103"/>
    <w:qFormat/>
    <w:rsid w:val="007B32DC"/>
    <w:rPr>
      <w:rFonts w:cs="Symbol"/>
    </w:rPr>
  </w:style>
  <w:style w:type="character" w:customStyle="1" w:styleId="ListLabel1104">
    <w:name w:val="ListLabel 1104"/>
    <w:qFormat/>
    <w:rsid w:val="007B32DC"/>
    <w:rPr>
      <w:rFonts w:cs="Courier New"/>
    </w:rPr>
  </w:style>
  <w:style w:type="character" w:customStyle="1" w:styleId="ListLabel1105">
    <w:name w:val="ListLabel 1105"/>
    <w:qFormat/>
    <w:rsid w:val="007B32DC"/>
    <w:rPr>
      <w:rFonts w:cs="Wingdings"/>
    </w:rPr>
  </w:style>
  <w:style w:type="character" w:customStyle="1" w:styleId="ListLabel1106">
    <w:name w:val="ListLabel 1106"/>
    <w:qFormat/>
    <w:rsid w:val="007B32DC"/>
    <w:rPr>
      <w:rFonts w:cs="Symbol"/>
    </w:rPr>
  </w:style>
  <w:style w:type="character" w:customStyle="1" w:styleId="ListLabel1107">
    <w:name w:val="ListLabel 1107"/>
    <w:qFormat/>
    <w:rsid w:val="007B32DC"/>
    <w:rPr>
      <w:rFonts w:cs="Courier New"/>
    </w:rPr>
  </w:style>
  <w:style w:type="character" w:customStyle="1" w:styleId="ListLabel1108">
    <w:name w:val="ListLabel 1108"/>
    <w:qFormat/>
    <w:rsid w:val="007B32DC"/>
    <w:rPr>
      <w:rFonts w:cs="Wingdings"/>
    </w:rPr>
  </w:style>
  <w:style w:type="character" w:customStyle="1" w:styleId="ListLabel1109">
    <w:name w:val="ListLabel 110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7B32DC"/>
    <w:rPr>
      <w:rFonts w:cs="Courier New"/>
    </w:rPr>
  </w:style>
  <w:style w:type="character" w:customStyle="1" w:styleId="ListLabel1111">
    <w:name w:val="ListLabel 1111"/>
    <w:qFormat/>
    <w:rsid w:val="007B32DC"/>
    <w:rPr>
      <w:rFonts w:cs="Wingdings"/>
    </w:rPr>
  </w:style>
  <w:style w:type="character" w:customStyle="1" w:styleId="ListLabel1112">
    <w:name w:val="ListLabel 1112"/>
    <w:qFormat/>
    <w:rsid w:val="007B32DC"/>
    <w:rPr>
      <w:rFonts w:cs="Symbol"/>
    </w:rPr>
  </w:style>
  <w:style w:type="character" w:customStyle="1" w:styleId="ListLabel1113">
    <w:name w:val="ListLabel 1113"/>
    <w:qFormat/>
    <w:rsid w:val="007B32DC"/>
    <w:rPr>
      <w:rFonts w:cs="Courier New"/>
    </w:rPr>
  </w:style>
  <w:style w:type="character" w:customStyle="1" w:styleId="ListLabel1114">
    <w:name w:val="ListLabel 1114"/>
    <w:qFormat/>
    <w:rsid w:val="007B32DC"/>
    <w:rPr>
      <w:rFonts w:cs="Wingdings"/>
    </w:rPr>
  </w:style>
  <w:style w:type="character" w:customStyle="1" w:styleId="ListLabel1115">
    <w:name w:val="ListLabel 1115"/>
    <w:qFormat/>
    <w:rsid w:val="007B32DC"/>
    <w:rPr>
      <w:rFonts w:cs="Symbol"/>
    </w:rPr>
  </w:style>
  <w:style w:type="character" w:customStyle="1" w:styleId="ListLabel1116">
    <w:name w:val="ListLabel 1116"/>
    <w:qFormat/>
    <w:rsid w:val="007B32DC"/>
    <w:rPr>
      <w:rFonts w:cs="Courier New"/>
    </w:rPr>
  </w:style>
  <w:style w:type="character" w:customStyle="1" w:styleId="ListLabel1117">
    <w:name w:val="ListLabel 1117"/>
    <w:qFormat/>
    <w:rsid w:val="007B32DC"/>
    <w:rPr>
      <w:rFonts w:cs="Wingdings"/>
    </w:rPr>
  </w:style>
  <w:style w:type="character" w:customStyle="1" w:styleId="ListLabel1118">
    <w:name w:val="ListLabel 1118"/>
    <w:qFormat/>
    <w:rsid w:val="007B32DC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7B32DC"/>
    <w:rPr>
      <w:rFonts w:cs="Courier New"/>
    </w:rPr>
  </w:style>
  <w:style w:type="character" w:customStyle="1" w:styleId="ListLabel1120">
    <w:name w:val="ListLabel 1120"/>
    <w:qFormat/>
    <w:rsid w:val="007B32DC"/>
    <w:rPr>
      <w:rFonts w:cs="Wingdings"/>
    </w:rPr>
  </w:style>
  <w:style w:type="character" w:customStyle="1" w:styleId="ListLabel1121">
    <w:name w:val="ListLabel 1121"/>
    <w:qFormat/>
    <w:rsid w:val="007B32DC"/>
    <w:rPr>
      <w:rFonts w:cs="Symbol"/>
    </w:rPr>
  </w:style>
  <w:style w:type="character" w:customStyle="1" w:styleId="ListLabel1122">
    <w:name w:val="ListLabel 1122"/>
    <w:qFormat/>
    <w:rsid w:val="007B32DC"/>
    <w:rPr>
      <w:rFonts w:cs="Courier New"/>
    </w:rPr>
  </w:style>
  <w:style w:type="character" w:customStyle="1" w:styleId="ListLabel1123">
    <w:name w:val="ListLabel 1123"/>
    <w:qFormat/>
    <w:rsid w:val="007B32DC"/>
    <w:rPr>
      <w:rFonts w:cs="Wingdings"/>
    </w:rPr>
  </w:style>
  <w:style w:type="character" w:customStyle="1" w:styleId="ListLabel1124">
    <w:name w:val="ListLabel 1124"/>
    <w:qFormat/>
    <w:rsid w:val="007B32DC"/>
    <w:rPr>
      <w:rFonts w:cs="Symbol"/>
    </w:rPr>
  </w:style>
  <w:style w:type="character" w:customStyle="1" w:styleId="ListLabel1125">
    <w:name w:val="ListLabel 1125"/>
    <w:qFormat/>
    <w:rsid w:val="007B32DC"/>
    <w:rPr>
      <w:rFonts w:cs="Courier New"/>
    </w:rPr>
  </w:style>
  <w:style w:type="character" w:customStyle="1" w:styleId="ListLabel1126">
    <w:name w:val="ListLabel 1126"/>
    <w:qFormat/>
    <w:rsid w:val="007B32DC"/>
    <w:rPr>
      <w:rFonts w:cs="Wingdings"/>
    </w:rPr>
  </w:style>
  <w:style w:type="character" w:customStyle="1" w:styleId="ListLabel1127">
    <w:name w:val="ListLabel 1127"/>
    <w:qFormat/>
    <w:rsid w:val="007B32DC"/>
    <w:rPr>
      <w:rFonts w:cs="Wingdings"/>
    </w:rPr>
  </w:style>
  <w:style w:type="character" w:customStyle="1" w:styleId="ListLabel1128">
    <w:name w:val="ListLabel 1128"/>
    <w:qFormat/>
    <w:rsid w:val="007B32DC"/>
    <w:rPr>
      <w:rFonts w:cs="Courier New"/>
    </w:rPr>
  </w:style>
  <w:style w:type="character" w:customStyle="1" w:styleId="ListLabel1129">
    <w:name w:val="ListLabel 1129"/>
    <w:qFormat/>
    <w:rsid w:val="007B32DC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7B32DC"/>
    <w:rPr>
      <w:rFonts w:cs="Symbol"/>
    </w:rPr>
  </w:style>
  <w:style w:type="character" w:customStyle="1" w:styleId="ListLabel1131">
    <w:name w:val="ListLabel 1131"/>
    <w:qFormat/>
    <w:rsid w:val="007B32DC"/>
    <w:rPr>
      <w:rFonts w:cs="Courier New"/>
    </w:rPr>
  </w:style>
  <w:style w:type="character" w:customStyle="1" w:styleId="ListLabel1132">
    <w:name w:val="ListLabel 1132"/>
    <w:qFormat/>
    <w:rsid w:val="007B32DC"/>
    <w:rPr>
      <w:rFonts w:cs="Wingdings"/>
    </w:rPr>
  </w:style>
  <w:style w:type="character" w:customStyle="1" w:styleId="ListLabel1133">
    <w:name w:val="ListLabel 1133"/>
    <w:qFormat/>
    <w:rsid w:val="007B32DC"/>
    <w:rPr>
      <w:rFonts w:cs="Symbol"/>
    </w:rPr>
  </w:style>
  <w:style w:type="character" w:customStyle="1" w:styleId="ListLabel1134">
    <w:name w:val="ListLabel 1134"/>
    <w:qFormat/>
    <w:rsid w:val="007B32DC"/>
    <w:rPr>
      <w:rFonts w:cs="Courier New"/>
    </w:rPr>
  </w:style>
  <w:style w:type="character" w:customStyle="1" w:styleId="ListLabel1135">
    <w:name w:val="ListLabel 1135"/>
    <w:qFormat/>
    <w:rsid w:val="007B32DC"/>
    <w:rPr>
      <w:rFonts w:cs="Wingdings"/>
    </w:rPr>
  </w:style>
  <w:style w:type="character" w:customStyle="1" w:styleId="ListLabel1136">
    <w:name w:val="ListLabel 1136"/>
    <w:qFormat/>
    <w:rsid w:val="007B32DC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7B32DC"/>
    <w:rPr>
      <w:rFonts w:cs="Courier New"/>
    </w:rPr>
  </w:style>
  <w:style w:type="character" w:customStyle="1" w:styleId="ListLabel1138">
    <w:name w:val="ListLabel 1138"/>
    <w:qFormat/>
    <w:rsid w:val="007B32DC"/>
    <w:rPr>
      <w:rFonts w:cs="Wingdings"/>
    </w:rPr>
  </w:style>
  <w:style w:type="character" w:customStyle="1" w:styleId="ListLabel1139">
    <w:name w:val="ListLabel 1139"/>
    <w:qFormat/>
    <w:rsid w:val="007B32DC"/>
    <w:rPr>
      <w:rFonts w:cs="Symbol"/>
    </w:rPr>
  </w:style>
  <w:style w:type="character" w:customStyle="1" w:styleId="ListLabel1140">
    <w:name w:val="ListLabel 1140"/>
    <w:qFormat/>
    <w:rsid w:val="007B32DC"/>
    <w:rPr>
      <w:rFonts w:cs="Courier New"/>
    </w:rPr>
  </w:style>
  <w:style w:type="character" w:customStyle="1" w:styleId="ListLabel1141">
    <w:name w:val="ListLabel 1141"/>
    <w:qFormat/>
    <w:rsid w:val="007B32DC"/>
    <w:rPr>
      <w:rFonts w:cs="Wingdings"/>
    </w:rPr>
  </w:style>
  <w:style w:type="character" w:customStyle="1" w:styleId="ListLabel1142">
    <w:name w:val="ListLabel 1142"/>
    <w:qFormat/>
    <w:rsid w:val="007B32DC"/>
    <w:rPr>
      <w:rFonts w:cs="Symbol"/>
    </w:rPr>
  </w:style>
  <w:style w:type="character" w:customStyle="1" w:styleId="ListLabel1143">
    <w:name w:val="ListLabel 1143"/>
    <w:qFormat/>
    <w:rsid w:val="007B32DC"/>
    <w:rPr>
      <w:rFonts w:cs="Courier New"/>
    </w:rPr>
  </w:style>
  <w:style w:type="character" w:customStyle="1" w:styleId="ListLabel1144">
    <w:name w:val="ListLabel 1144"/>
    <w:qFormat/>
    <w:rsid w:val="007B32DC"/>
    <w:rPr>
      <w:rFonts w:cs="Wingdings"/>
    </w:rPr>
  </w:style>
  <w:style w:type="character" w:customStyle="1" w:styleId="ListLabel1145">
    <w:name w:val="ListLabel 1145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7B32DC"/>
    <w:rPr>
      <w:rFonts w:cs="Courier New"/>
    </w:rPr>
  </w:style>
  <w:style w:type="character" w:customStyle="1" w:styleId="ListLabel1147">
    <w:name w:val="ListLabel 1147"/>
    <w:qFormat/>
    <w:rsid w:val="007B32DC"/>
    <w:rPr>
      <w:rFonts w:cs="Wingdings"/>
    </w:rPr>
  </w:style>
  <w:style w:type="character" w:customStyle="1" w:styleId="ListLabel1148">
    <w:name w:val="ListLabel 1148"/>
    <w:qFormat/>
    <w:rsid w:val="007B32DC"/>
    <w:rPr>
      <w:rFonts w:cs="Symbol"/>
    </w:rPr>
  </w:style>
  <w:style w:type="character" w:customStyle="1" w:styleId="ListLabel1149">
    <w:name w:val="ListLabel 1149"/>
    <w:qFormat/>
    <w:rsid w:val="007B32DC"/>
    <w:rPr>
      <w:rFonts w:cs="Courier New"/>
    </w:rPr>
  </w:style>
  <w:style w:type="character" w:customStyle="1" w:styleId="ListLabel1150">
    <w:name w:val="ListLabel 1150"/>
    <w:qFormat/>
    <w:rsid w:val="007B32DC"/>
    <w:rPr>
      <w:rFonts w:cs="Wingdings"/>
    </w:rPr>
  </w:style>
  <w:style w:type="character" w:customStyle="1" w:styleId="ListLabel1151">
    <w:name w:val="ListLabel 1151"/>
    <w:qFormat/>
    <w:rsid w:val="007B32DC"/>
    <w:rPr>
      <w:rFonts w:cs="Symbol"/>
    </w:rPr>
  </w:style>
  <w:style w:type="character" w:customStyle="1" w:styleId="ListLabel1152">
    <w:name w:val="ListLabel 1152"/>
    <w:qFormat/>
    <w:rsid w:val="007B32DC"/>
    <w:rPr>
      <w:rFonts w:cs="Courier New"/>
    </w:rPr>
  </w:style>
  <w:style w:type="character" w:customStyle="1" w:styleId="ListLabel1153">
    <w:name w:val="ListLabel 1153"/>
    <w:qFormat/>
    <w:rsid w:val="007B32DC"/>
    <w:rPr>
      <w:rFonts w:cs="Wingdings"/>
    </w:rPr>
  </w:style>
  <w:style w:type="character" w:customStyle="1" w:styleId="ListLabel1154">
    <w:name w:val="ListLabel 1154"/>
    <w:qFormat/>
    <w:rsid w:val="007B32DC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7B32DC"/>
    <w:rPr>
      <w:rFonts w:cs="Courier New"/>
    </w:rPr>
  </w:style>
  <w:style w:type="character" w:customStyle="1" w:styleId="ListLabel1156">
    <w:name w:val="ListLabel 1156"/>
    <w:qFormat/>
    <w:rsid w:val="007B32DC"/>
    <w:rPr>
      <w:rFonts w:cs="Wingdings"/>
    </w:rPr>
  </w:style>
  <w:style w:type="character" w:customStyle="1" w:styleId="ListLabel1157">
    <w:name w:val="ListLabel 1157"/>
    <w:qFormat/>
    <w:rsid w:val="007B32DC"/>
    <w:rPr>
      <w:rFonts w:cs="Symbol"/>
    </w:rPr>
  </w:style>
  <w:style w:type="character" w:customStyle="1" w:styleId="ListLabel1158">
    <w:name w:val="ListLabel 1158"/>
    <w:qFormat/>
    <w:rsid w:val="007B32DC"/>
    <w:rPr>
      <w:rFonts w:cs="Courier New"/>
    </w:rPr>
  </w:style>
  <w:style w:type="character" w:customStyle="1" w:styleId="ListLabel1159">
    <w:name w:val="ListLabel 1159"/>
    <w:qFormat/>
    <w:rsid w:val="007B32DC"/>
    <w:rPr>
      <w:rFonts w:cs="Wingdings"/>
    </w:rPr>
  </w:style>
  <w:style w:type="character" w:customStyle="1" w:styleId="ListLabel1160">
    <w:name w:val="ListLabel 1160"/>
    <w:qFormat/>
    <w:rsid w:val="007B32DC"/>
    <w:rPr>
      <w:rFonts w:cs="Symbol"/>
    </w:rPr>
  </w:style>
  <w:style w:type="character" w:customStyle="1" w:styleId="ListLabel1161">
    <w:name w:val="ListLabel 1161"/>
    <w:qFormat/>
    <w:rsid w:val="007B32DC"/>
    <w:rPr>
      <w:rFonts w:cs="Courier New"/>
    </w:rPr>
  </w:style>
  <w:style w:type="character" w:customStyle="1" w:styleId="ListLabel1162">
    <w:name w:val="ListLabel 1162"/>
    <w:qFormat/>
    <w:rsid w:val="007B32DC"/>
    <w:rPr>
      <w:rFonts w:cs="Wingdings"/>
    </w:rPr>
  </w:style>
  <w:style w:type="character" w:customStyle="1" w:styleId="ListLabel1163">
    <w:name w:val="ListLabel 1163"/>
    <w:qFormat/>
    <w:rsid w:val="007B32DC"/>
    <w:rPr>
      <w:rFonts w:ascii="Arial" w:eastAsia="Arial" w:hAnsi="Arial" w:cs="Symbol"/>
    </w:rPr>
  </w:style>
  <w:style w:type="character" w:customStyle="1" w:styleId="ListLabel1164">
    <w:name w:val="ListLabel 1164"/>
    <w:qFormat/>
    <w:rsid w:val="007B32DC"/>
    <w:rPr>
      <w:rFonts w:cs="Courier New"/>
    </w:rPr>
  </w:style>
  <w:style w:type="character" w:customStyle="1" w:styleId="ListLabel1165">
    <w:name w:val="ListLabel 1165"/>
    <w:qFormat/>
    <w:rsid w:val="007B32DC"/>
    <w:rPr>
      <w:rFonts w:cs="Wingdings"/>
    </w:rPr>
  </w:style>
  <w:style w:type="character" w:customStyle="1" w:styleId="ListLabel1166">
    <w:name w:val="ListLabel 1166"/>
    <w:qFormat/>
    <w:rsid w:val="007B32DC"/>
    <w:rPr>
      <w:rFonts w:cs="Symbol"/>
    </w:rPr>
  </w:style>
  <w:style w:type="character" w:customStyle="1" w:styleId="ListLabel1167">
    <w:name w:val="ListLabel 1167"/>
    <w:qFormat/>
    <w:rsid w:val="007B32DC"/>
    <w:rPr>
      <w:rFonts w:cs="Courier New"/>
    </w:rPr>
  </w:style>
  <w:style w:type="character" w:customStyle="1" w:styleId="ListLabel1168">
    <w:name w:val="ListLabel 1168"/>
    <w:qFormat/>
    <w:rsid w:val="007B32DC"/>
    <w:rPr>
      <w:rFonts w:cs="Wingdings"/>
    </w:rPr>
  </w:style>
  <w:style w:type="character" w:customStyle="1" w:styleId="ListLabel1169">
    <w:name w:val="ListLabel 1169"/>
    <w:qFormat/>
    <w:rsid w:val="007B32DC"/>
    <w:rPr>
      <w:rFonts w:cs="Symbol"/>
    </w:rPr>
  </w:style>
  <w:style w:type="character" w:customStyle="1" w:styleId="ListLabel1170">
    <w:name w:val="ListLabel 1170"/>
    <w:qFormat/>
    <w:rsid w:val="007B32DC"/>
    <w:rPr>
      <w:rFonts w:cs="Courier New"/>
    </w:rPr>
  </w:style>
  <w:style w:type="character" w:customStyle="1" w:styleId="ListLabel1171">
    <w:name w:val="ListLabel 1171"/>
    <w:qFormat/>
    <w:rsid w:val="007B32DC"/>
    <w:rPr>
      <w:rFonts w:cs="Wingdings"/>
    </w:rPr>
  </w:style>
  <w:style w:type="character" w:customStyle="1" w:styleId="ListLabel1172">
    <w:name w:val="ListLabel 1172"/>
    <w:qFormat/>
    <w:rsid w:val="007B32DC"/>
    <w:rPr>
      <w:rFonts w:ascii="Arial" w:eastAsia="Arial" w:hAnsi="Arial" w:cs="Symbol"/>
    </w:rPr>
  </w:style>
  <w:style w:type="character" w:customStyle="1" w:styleId="ListLabel1173">
    <w:name w:val="ListLabel 1173"/>
    <w:qFormat/>
    <w:rsid w:val="007B32DC"/>
    <w:rPr>
      <w:rFonts w:cs="Courier New"/>
    </w:rPr>
  </w:style>
  <w:style w:type="character" w:customStyle="1" w:styleId="ListLabel1174">
    <w:name w:val="ListLabel 1174"/>
    <w:qFormat/>
    <w:rsid w:val="007B32DC"/>
    <w:rPr>
      <w:rFonts w:cs="Wingdings"/>
    </w:rPr>
  </w:style>
  <w:style w:type="character" w:customStyle="1" w:styleId="ListLabel1175">
    <w:name w:val="ListLabel 1175"/>
    <w:qFormat/>
    <w:rsid w:val="007B32DC"/>
    <w:rPr>
      <w:rFonts w:cs="Symbol"/>
    </w:rPr>
  </w:style>
  <w:style w:type="character" w:customStyle="1" w:styleId="ListLabel1176">
    <w:name w:val="ListLabel 1176"/>
    <w:qFormat/>
    <w:rsid w:val="007B32DC"/>
    <w:rPr>
      <w:rFonts w:cs="Courier New"/>
    </w:rPr>
  </w:style>
  <w:style w:type="character" w:customStyle="1" w:styleId="ListLabel1177">
    <w:name w:val="ListLabel 1177"/>
    <w:qFormat/>
    <w:rsid w:val="007B32DC"/>
    <w:rPr>
      <w:rFonts w:cs="Wingdings"/>
    </w:rPr>
  </w:style>
  <w:style w:type="character" w:customStyle="1" w:styleId="ListLabel1178">
    <w:name w:val="ListLabel 1178"/>
    <w:qFormat/>
    <w:rsid w:val="007B32DC"/>
    <w:rPr>
      <w:rFonts w:cs="Symbol"/>
    </w:rPr>
  </w:style>
  <w:style w:type="character" w:customStyle="1" w:styleId="ListLabel1179">
    <w:name w:val="ListLabel 1179"/>
    <w:qFormat/>
    <w:rsid w:val="007B32DC"/>
    <w:rPr>
      <w:rFonts w:cs="Courier New"/>
    </w:rPr>
  </w:style>
  <w:style w:type="character" w:customStyle="1" w:styleId="ListLabel1180">
    <w:name w:val="ListLabel 1180"/>
    <w:qFormat/>
    <w:rsid w:val="007B32DC"/>
    <w:rPr>
      <w:rFonts w:cs="Wingdings"/>
    </w:rPr>
  </w:style>
  <w:style w:type="character" w:customStyle="1" w:styleId="ListLabel1181">
    <w:name w:val="ListLabel 1181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7B32DC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7B32DC"/>
    <w:rPr>
      <w:rFonts w:cs="Courier New"/>
    </w:rPr>
  </w:style>
  <w:style w:type="character" w:customStyle="1" w:styleId="ListLabel1184">
    <w:name w:val="ListLabel 1184"/>
    <w:qFormat/>
    <w:rsid w:val="007B32DC"/>
    <w:rPr>
      <w:rFonts w:cs="Wingdings"/>
    </w:rPr>
  </w:style>
  <w:style w:type="character" w:customStyle="1" w:styleId="ListLabel1185">
    <w:name w:val="ListLabel 1185"/>
    <w:qFormat/>
    <w:rsid w:val="007B32DC"/>
    <w:rPr>
      <w:rFonts w:cs="Symbol"/>
    </w:rPr>
  </w:style>
  <w:style w:type="character" w:customStyle="1" w:styleId="ListLabel1186">
    <w:name w:val="ListLabel 1186"/>
    <w:qFormat/>
    <w:rsid w:val="007B32DC"/>
    <w:rPr>
      <w:rFonts w:cs="Courier New"/>
    </w:rPr>
  </w:style>
  <w:style w:type="character" w:customStyle="1" w:styleId="ListLabel1187">
    <w:name w:val="ListLabel 1187"/>
    <w:qFormat/>
    <w:rsid w:val="007B32DC"/>
    <w:rPr>
      <w:rFonts w:cs="Wingdings"/>
    </w:rPr>
  </w:style>
  <w:style w:type="character" w:customStyle="1" w:styleId="ListLabel1188">
    <w:name w:val="ListLabel 1188"/>
    <w:qFormat/>
    <w:rsid w:val="007B32DC"/>
    <w:rPr>
      <w:rFonts w:cs="Symbol"/>
    </w:rPr>
  </w:style>
  <w:style w:type="character" w:customStyle="1" w:styleId="ListLabel1189">
    <w:name w:val="ListLabel 1189"/>
    <w:qFormat/>
    <w:rsid w:val="007B32DC"/>
    <w:rPr>
      <w:rFonts w:cs="Courier New"/>
    </w:rPr>
  </w:style>
  <w:style w:type="character" w:customStyle="1" w:styleId="ListLabel1190">
    <w:name w:val="ListLabel 1190"/>
    <w:qFormat/>
    <w:rsid w:val="007B32DC"/>
    <w:rPr>
      <w:rFonts w:cs="Wingdings"/>
    </w:rPr>
  </w:style>
  <w:style w:type="character" w:customStyle="1" w:styleId="ListLabel1191">
    <w:name w:val="ListLabel 119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7B32DC"/>
    <w:rPr>
      <w:rFonts w:cs="Courier New"/>
    </w:rPr>
  </w:style>
  <w:style w:type="character" w:customStyle="1" w:styleId="ListLabel1193">
    <w:name w:val="ListLabel 1193"/>
    <w:qFormat/>
    <w:rsid w:val="007B32DC"/>
    <w:rPr>
      <w:rFonts w:cs="Wingdings"/>
    </w:rPr>
  </w:style>
  <w:style w:type="character" w:customStyle="1" w:styleId="ListLabel1194">
    <w:name w:val="ListLabel 1194"/>
    <w:qFormat/>
    <w:rsid w:val="007B32DC"/>
    <w:rPr>
      <w:rFonts w:cs="Symbol"/>
    </w:rPr>
  </w:style>
  <w:style w:type="character" w:customStyle="1" w:styleId="ListLabel1195">
    <w:name w:val="ListLabel 1195"/>
    <w:qFormat/>
    <w:rsid w:val="007B32DC"/>
    <w:rPr>
      <w:rFonts w:cs="Courier New"/>
    </w:rPr>
  </w:style>
  <w:style w:type="character" w:customStyle="1" w:styleId="ListLabel1196">
    <w:name w:val="ListLabel 1196"/>
    <w:qFormat/>
    <w:rsid w:val="007B32DC"/>
    <w:rPr>
      <w:rFonts w:cs="Wingdings"/>
    </w:rPr>
  </w:style>
  <w:style w:type="character" w:customStyle="1" w:styleId="ListLabel1197">
    <w:name w:val="ListLabel 1197"/>
    <w:qFormat/>
    <w:rsid w:val="007B32DC"/>
    <w:rPr>
      <w:rFonts w:cs="Symbol"/>
    </w:rPr>
  </w:style>
  <w:style w:type="character" w:customStyle="1" w:styleId="ListLabel1198">
    <w:name w:val="ListLabel 1198"/>
    <w:qFormat/>
    <w:rsid w:val="007B32DC"/>
    <w:rPr>
      <w:rFonts w:cs="Courier New"/>
    </w:rPr>
  </w:style>
  <w:style w:type="character" w:customStyle="1" w:styleId="ListLabel1199">
    <w:name w:val="ListLabel 1199"/>
    <w:qFormat/>
    <w:rsid w:val="007B32DC"/>
    <w:rPr>
      <w:rFonts w:cs="Wingdings"/>
    </w:rPr>
  </w:style>
  <w:style w:type="character" w:customStyle="1" w:styleId="ListLabel1200">
    <w:name w:val="ListLabel 1200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7B32DC"/>
    <w:rPr>
      <w:rFonts w:cs="Courier New"/>
    </w:rPr>
  </w:style>
  <w:style w:type="character" w:customStyle="1" w:styleId="ListLabel1203">
    <w:name w:val="ListLabel 1203"/>
    <w:qFormat/>
    <w:rsid w:val="007B32DC"/>
    <w:rPr>
      <w:rFonts w:cs="Wingdings"/>
    </w:rPr>
  </w:style>
  <w:style w:type="character" w:customStyle="1" w:styleId="ListLabel1204">
    <w:name w:val="ListLabel 1204"/>
    <w:qFormat/>
    <w:rsid w:val="007B32DC"/>
    <w:rPr>
      <w:rFonts w:cs="Symbol"/>
    </w:rPr>
  </w:style>
  <w:style w:type="character" w:customStyle="1" w:styleId="ListLabel1205">
    <w:name w:val="ListLabel 1205"/>
    <w:qFormat/>
    <w:rsid w:val="007B32DC"/>
    <w:rPr>
      <w:rFonts w:cs="Courier New"/>
    </w:rPr>
  </w:style>
  <w:style w:type="character" w:customStyle="1" w:styleId="ListLabel1206">
    <w:name w:val="ListLabel 1206"/>
    <w:qFormat/>
    <w:rsid w:val="007B32DC"/>
    <w:rPr>
      <w:rFonts w:cs="Wingdings"/>
    </w:rPr>
  </w:style>
  <w:style w:type="character" w:customStyle="1" w:styleId="ListLabel1207">
    <w:name w:val="ListLabel 1207"/>
    <w:qFormat/>
    <w:rsid w:val="007B32DC"/>
    <w:rPr>
      <w:rFonts w:cs="Symbol"/>
    </w:rPr>
  </w:style>
  <w:style w:type="character" w:customStyle="1" w:styleId="ListLabel1208">
    <w:name w:val="ListLabel 1208"/>
    <w:qFormat/>
    <w:rsid w:val="007B32DC"/>
    <w:rPr>
      <w:rFonts w:cs="Courier New"/>
    </w:rPr>
  </w:style>
  <w:style w:type="character" w:customStyle="1" w:styleId="ListLabel1209">
    <w:name w:val="ListLabel 1209"/>
    <w:qFormat/>
    <w:rsid w:val="007B32DC"/>
    <w:rPr>
      <w:rFonts w:cs="Wingdings"/>
    </w:rPr>
  </w:style>
  <w:style w:type="character" w:customStyle="1" w:styleId="ListLabel1210">
    <w:name w:val="ListLabel 121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7B32DC"/>
    <w:rPr>
      <w:sz w:val="22"/>
      <w:szCs w:val="22"/>
      <w:lang w:eastAsia="ca-ES"/>
    </w:rPr>
  </w:style>
  <w:style w:type="character" w:customStyle="1" w:styleId="ListLabel1213">
    <w:name w:val="ListLabel 1213"/>
    <w:qFormat/>
    <w:rsid w:val="007B32DC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7B32DC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7B32DC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7B32DC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7B32DC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7B32DC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7B32DC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7B32DC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7B32DC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7B32DC"/>
    <w:rPr>
      <w:rFonts w:cs="OpenSymbol"/>
      <w:b/>
      <w:sz w:val="22"/>
    </w:rPr>
  </w:style>
  <w:style w:type="character" w:customStyle="1" w:styleId="ListLabel1223">
    <w:name w:val="ListLabel 1223"/>
    <w:qFormat/>
    <w:rsid w:val="007B32DC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7B32DC"/>
    <w:rPr>
      <w:rFonts w:cs="OpenSymbol"/>
    </w:rPr>
  </w:style>
  <w:style w:type="character" w:customStyle="1" w:styleId="ListLabel1225">
    <w:name w:val="ListLabel 1225"/>
    <w:qFormat/>
    <w:rsid w:val="007B32DC"/>
    <w:rPr>
      <w:rFonts w:cs="OpenSymbol"/>
    </w:rPr>
  </w:style>
  <w:style w:type="character" w:customStyle="1" w:styleId="ListLabel1226">
    <w:name w:val="ListLabel 1226"/>
    <w:qFormat/>
    <w:rsid w:val="007B32DC"/>
    <w:rPr>
      <w:rFonts w:cs="OpenSymbol"/>
    </w:rPr>
  </w:style>
  <w:style w:type="character" w:customStyle="1" w:styleId="ListLabel1227">
    <w:name w:val="ListLabel 1227"/>
    <w:qFormat/>
    <w:rsid w:val="007B32DC"/>
    <w:rPr>
      <w:rFonts w:cs="OpenSymbol"/>
    </w:rPr>
  </w:style>
  <w:style w:type="character" w:customStyle="1" w:styleId="ListLabel1228">
    <w:name w:val="ListLabel 1228"/>
    <w:qFormat/>
    <w:rsid w:val="007B32DC"/>
    <w:rPr>
      <w:rFonts w:cs="OpenSymbol"/>
    </w:rPr>
  </w:style>
  <w:style w:type="character" w:customStyle="1" w:styleId="ListLabel1229">
    <w:name w:val="ListLabel 1229"/>
    <w:qFormat/>
    <w:rsid w:val="007B32DC"/>
    <w:rPr>
      <w:rFonts w:cs="OpenSymbol"/>
    </w:rPr>
  </w:style>
  <w:style w:type="character" w:customStyle="1" w:styleId="ListLabel1230">
    <w:name w:val="ListLabel 1230"/>
    <w:qFormat/>
    <w:rsid w:val="007B32DC"/>
    <w:rPr>
      <w:rFonts w:cs="OpenSymbol"/>
    </w:rPr>
  </w:style>
  <w:style w:type="character" w:customStyle="1" w:styleId="ListLabel1231">
    <w:name w:val="ListLabel 1231"/>
    <w:qFormat/>
    <w:rsid w:val="007B32DC"/>
    <w:rPr>
      <w:rFonts w:cs="OpenSymbol"/>
    </w:rPr>
  </w:style>
  <w:style w:type="character" w:customStyle="1" w:styleId="ListLabel1232">
    <w:name w:val="ListLabel 1232"/>
    <w:qFormat/>
    <w:rsid w:val="007B32DC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7B32DC"/>
    <w:rPr>
      <w:rFonts w:cs="OpenSymbol"/>
    </w:rPr>
  </w:style>
  <w:style w:type="character" w:customStyle="1" w:styleId="ListLabel1234">
    <w:name w:val="ListLabel 1234"/>
    <w:qFormat/>
    <w:rsid w:val="007B32DC"/>
    <w:rPr>
      <w:rFonts w:cs="OpenSymbol"/>
    </w:rPr>
  </w:style>
  <w:style w:type="character" w:customStyle="1" w:styleId="ListLabel1235">
    <w:name w:val="ListLabel 1235"/>
    <w:qFormat/>
    <w:rsid w:val="007B32DC"/>
    <w:rPr>
      <w:rFonts w:cs="OpenSymbol"/>
    </w:rPr>
  </w:style>
  <w:style w:type="character" w:customStyle="1" w:styleId="ListLabel1236">
    <w:name w:val="ListLabel 1236"/>
    <w:qFormat/>
    <w:rsid w:val="007B32DC"/>
    <w:rPr>
      <w:rFonts w:cs="OpenSymbol"/>
    </w:rPr>
  </w:style>
  <w:style w:type="character" w:customStyle="1" w:styleId="ListLabel1237">
    <w:name w:val="ListLabel 1237"/>
    <w:qFormat/>
    <w:rsid w:val="007B32DC"/>
    <w:rPr>
      <w:rFonts w:cs="OpenSymbol"/>
    </w:rPr>
  </w:style>
  <w:style w:type="character" w:customStyle="1" w:styleId="ListLabel1238">
    <w:name w:val="ListLabel 1238"/>
    <w:qFormat/>
    <w:rsid w:val="007B32DC"/>
    <w:rPr>
      <w:rFonts w:cs="OpenSymbol"/>
    </w:rPr>
  </w:style>
  <w:style w:type="character" w:customStyle="1" w:styleId="ListLabel1239">
    <w:name w:val="ListLabel 1239"/>
    <w:qFormat/>
    <w:rsid w:val="007B32DC"/>
    <w:rPr>
      <w:rFonts w:cs="OpenSymbol"/>
    </w:rPr>
  </w:style>
  <w:style w:type="character" w:customStyle="1" w:styleId="ListLabel1240">
    <w:name w:val="ListLabel 1240"/>
    <w:qFormat/>
    <w:rsid w:val="007B32DC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7B32DC"/>
    <w:rPr>
      <w:rFonts w:cs="OpenSymbol"/>
    </w:rPr>
  </w:style>
  <w:style w:type="character" w:customStyle="1" w:styleId="ListLabel1242">
    <w:name w:val="ListLabel 1242"/>
    <w:qFormat/>
    <w:rsid w:val="007B32DC"/>
    <w:rPr>
      <w:rFonts w:cs="OpenSymbol"/>
    </w:rPr>
  </w:style>
  <w:style w:type="character" w:customStyle="1" w:styleId="ListLabel1243">
    <w:name w:val="ListLabel 1243"/>
    <w:qFormat/>
    <w:rsid w:val="007B32DC"/>
    <w:rPr>
      <w:rFonts w:cs="OpenSymbol"/>
    </w:rPr>
  </w:style>
  <w:style w:type="character" w:customStyle="1" w:styleId="ListLabel1244">
    <w:name w:val="ListLabel 1244"/>
    <w:qFormat/>
    <w:rsid w:val="007B32DC"/>
    <w:rPr>
      <w:rFonts w:cs="OpenSymbol"/>
    </w:rPr>
  </w:style>
  <w:style w:type="character" w:customStyle="1" w:styleId="ListLabel1245">
    <w:name w:val="ListLabel 1245"/>
    <w:qFormat/>
    <w:rsid w:val="007B32DC"/>
    <w:rPr>
      <w:rFonts w:cs="OpenSymbol"/>
    </w:rPr>
  </w:style>
  <w:style w:type="character" w:customStyle="1" w:styleId="ListLabel1246">
    <w:name w:val="ListLabel 1246"/>
    <w:qFormat/>
    <w:rsid w:val="007B32DC"/>
    <w:rPr>
      <w:rFonts w:cs="OpenSymbol"/>
    </w:rPr>
  </w:style>
  <w:style w:type="character" w:customStyle="1" w:styleId="ListLabel1247">
    <w:name w:val="ListLabel 1247"/>
    <w:qFormat/>
    <w:rsid w:val="007B32DC"/>
    <w:rPr>
      <w:rFonts w:cs="OpenSymbol"/>
    </w:rPr>
  </w:style>
  <w:style w:type="character" w:customStyle="1" w:styleId="ListLabel1248">
    <w:name w:val="ListLabel 1248"/>
    <w:qFormat/>
    <w:rsid w:val="007B32DC"/>
    <w:rPr>
      <w:rFonts w:cs="OpenSymbol"/>
    </w:rPr>
  </w:style>
  <w:style w:type="character" w:customStyle="1" w:styleId="ListLabel1249">
    <w:name w:val="ListLabel 124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7B32DC"/>
    <w:rPr>
      <w:rFonts w:cs="Symbol"/>
      <w:lang w:eastAsia="en-US" w:bidi="ar-SA"/>
    </w:rPr>
  </w:style>
  <w:style w:type="character" w:customStyle="1" w:styleId="ListLabel1252">
    <w:name w:val="ListLabel 1252"/>
    <w:qFormat/>
    <w:rsid w:val="007B32DC"/>
    <w:rPr>
      <w:rFonts w:cs="Symbol"/>
      <w:lang w:eastAsia="en-US" w:bidi="ar-SA"/>
    </w:rPr>
  </w:style>
  <w:style w:type="character" w:customStyle="1" w:styleId="ListLabel1253">
    <w:name w:val="ListLabel 1253"/>
    <w:qFormat/>
    <w:rsid w:val="007B32DC"/>
    <w:rPr>
      <w:rFonts w:cs="Symbol"/>
      <w:lang w:eastAsia="en-US" w:bidi="ar-SA"/>
    </w:rPr>
  </w:style>
  <w:style w:type="character" w:customStyle="1" w:styleId="ListLabel1254">
    <w:name w:val="ListLabel 1254"/>
    <w:qFormat/>
    <w:rsid w:val="007B32DC"/>
    <w:rPr>
      <w:rFonts w:cs="Symbol"/>
      <w:lang w:eastAsia="en-US" w:bidi="ar-SA"/>
    </w:rPr>
  </w:style>
  <w:style w:type="character" w:customStyle="1" w:styleId="ListLabel1255">
    <w:name w:val="ListLabel 1255"/>
    <w:qFormat/>
    <w:rsid w:val="007B32DC"/>
    <w:rPr>
      <w:rFonts w:cs="Symbol"/>
      <w:lang w:eastAsia="en-US" w:bidi="ar-SA"/>
    </w:rPr>
  </w:style>
  <w:style w:type="character" w:customStyle="1" w:styleId="ListLabel1256">
    <w:name w:val="ListLabel 1256"/>
    <w:qFormat/>
    <w:rsid w:val="007B32DC"/>
    <w:rPr>
      <w:rFonts w:cs="Symbol"/>
      <w:lang w:eastAsia="en-US" w:bidi="ar-SA"/>
    </w:rPr>
  </w:style>
  <w:style w:type="character" w:customStyle="1" w:styleId="ListLabel1257">
    <w:name w:val="ListLabel 1257"/>
    <w:qFormat/>
    <w:rsid w:val="007B32DC"/>
    <w:rPr>
      <w:rFonts w:cs="Symbol"/>
      <w:lang w:eastAsia="en-US" w:bidi="ar-SA"/>
    </w:rPr>
  </w:style>
  <w:style w:type="character" w:customStyle="1" w:styleId="ListLabel1258">
    <w:name w:val="ListLabel 1258"/>
    <w:qFormat/>
    <w:rsid w:val="007B32DC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7B32DC"/>
    <w:rPr>
      <w:rFonts w:cs="OpenSymbol"/>
    </w:rPr>
  </w:style>
  <w:style w:type="character" w:customStyle="1" w:styleId="ListLabel1260">
    <w:name w:val="ListLabel 1260"/>
    <w:qFormat/>
    <w:rsid w:val="007B32DC"/>
    <w:rPr>
      <w:rFonts w:cs="OpenSymbol"/>
    </w:rPr>
  </w:style>
  <w:style w:type="character" w:customStyle="1" w:styleId="ListLabel1261">
    <w:name w:val="ListLabel 1261"/>
    <w:qFormat/>
    <w:rsid w:val="007B32DC"/>
    <w:rPr>
      <w:rFonts w:cs="OpenSymbol"/>
    </w:rPr>
  </w:style>
  <w:style w:type="character" w:customStyle="1" w:styleId="ListLabel1262">
    <w:name w:val="ListLabel 1262"/>
    <w:qFormat/>
    <w:rsid w:val="007B32DC"/>
    <w:rPr>
      <w:rFonts w:cs="OpenSymbol"/>
    </w:rPr>
  </w:style>
  <w:style w:type="character" w:customStyle="1" w:styleId="ListLabel1263">
    <w:name w:val="ListLabel 1263"/>
    <w:qFormat/>
    <w:rsid w:val="007B32DC"/>
    <w:rPr>
      <w:rFonts w:cs="OpenSymbol"/>
    </w:rPr>
  </w:style>
  <w:style w:type="character" w:customStyle="1" w:styleId="ListLabel1264">
    <w:name w:val="ListLabel 1264"/>
    <w:qFormat/>
    <w:rsid w:val="007B32DC"/>
    <w:rPr>
      <w:rFonts w:cs="OpenSymbol"/>
    </w:rPr>
  </w:style>
  <w:style w:type="character" w:customStyle="1" w:styleId="ListLabel1265">
    <w:name w:val="ListLabel 1265"/>
    <w:qFormat/>
    <w:rsid w:val="007B32DC"/>
    <w:rPr>
      <w:rFonts w:cs="OpenSymbol"/>
    </w:rPr>
  </w:style>
  <w:style w:type="character" w:customStyle="1" w:styleId="ListLabel1266">
    <w:name w:val="ListLabel 1266"/>
    <w:qFormat/>
    <w:rsid w:val="007B32DC"/>
    <w:rPr>
      <w:rFonts w:cs="OpenSymbol"/>
    </w:rPr>
  </w:style>
  <w:style w:type="character" w:customStyle="1" w:styleId="ListLabel1267">
    <w:name w:val="ListLabel 126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7B32DC"/>
    <w:rPr>
      <w:rFonts w:cs="Symbol"/>
      <w:lang w:eastAsia="en-US" w:bidi="ar-SA"/>
    </w:rPr>
  </w:style>
  <w:style w:type="character" w:customStyle="1" w:styleId="ListLabel1270">
    <w:name w:val="ListLabel 1270"/>
    <w:qFormat/>
    <w:rsid w:val="007B32DC"/>
    <w:rPr>
      <w:rFonts w:cs="Symbol"/>
      <w:lang w:eastAsia="en-US" w:bidi="ar-SA"/>
    </w:rPr>
  </w:style>
  <w:style w:type="character" w:customStyle="1" w:styleId="ListLabel1271">
    <w:name w:val="ListLabel 1271"/>
    <w:qFormat/>
    <w:rsid w:val="007B32DC"/>
    <w:rPr>
      <w:rFonts w:cs="Symbol"/>
      <w:lang w:eastAsia="en-US" w:bidi="ar-SA"/>
    </w:rPr>
  </w:style>
  <w:style w:type="character" w:customStyle="1" w:styleId="ListLabel1272">
    <w:name w:val="ListLabel 1272"/>
    <w:qFormat/>
    <w:rsid w:val="007B32DC"/>
    <w:rPr>
      <w:rFonts w:cs="Symbol"/>
      <w:lang w:eastAsia="en-US" w:bidi="ar-SA"/>
    </w:rPr>
  </w:style>
  <w:style w:type="character" w:customStyle="1" w:styleId="ListLabel1273">
    <w:name w:val="ListLabel 1273"/>
    <w:qFormat/>
    <w:rsid w:val="007B32DC"/>
    <w:rPr>
      <w:rFonts w:cs="Symbol"/>
      <w:lang w:eastAsia="en-US" w:bidi="ar-SA"/>
    </w:rPr>
  </w:style>
  <w:style w:type="character" w:customStyle="1" w:styleId="ListLabel1274">
    <w:name w:val="ListLabel 1274"/>
    <w:qFormat/>
    <w:rsid w:val="007B32DC"/>
    <w:rPr>
      <w:rFonts w:cs="Symbol"/>
      <w:lang w:eastAsia="en-US" w:bidi="ar-SA"/>
    </w:rPr>
  </w:style>
  <w:style w:type="character" w:customStyle="1" w:styleId="ListLabel1275">
    <w:name w:val="ListLabel 1275"/>
    <w:qFormat/>
    <w:rsid w:val="007B32DC"/>
    <w:rPr>
      <w:rFonts w:cs="Symbol"/>
      <w:lang w:eastAsia="en-US" w:bidi="ar-SA"/>
    </w:rPr>
  </w:style>
  <w:style w:type="character" w:customStyle="1" w:styleId="ListLabel1276">
    <w:name w:val="ListLabel 127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7B32DC"/>
    <w:rPr>
      <w:rFonts w:cs="Symbol"/>
      <w:lang w:eastAsia="en-US" w:bidi="ar-SA"/>
    </w:rPr>
  </w:style>
  <w:style w:type="character" w:customStyle="1" w:styleId="ListLabel1279">
    <w:name w:val="ListLabel 1279"/>
    <w:qFormat/>
    <w:rsid w:val="007B32DC"/>
    <w:rPr>
      <w:rFonts w:cs="Symbol"/>
      <w:lang w:eastAsia="en-US" w:bidi="ar-SA"/>
    </w:rPr>
  </w:style>
  <w:style w:type="character" w:customStyle="1" w:styleId="ListLabel1280">
    <w:name w:val="ListLabel 1280"/>
    <w:qFormat/>
    <w:rsid w:val="007B32DC"/>
    <w:rPr>
      <w:rFonts w:cs="Symbol"/>
      <w:lang w:eastAsia="en-US" w:bidi="ar-SA"/>
    </w:rPr>
  </w:style>
  <w:style w:type="character" w:customStyle="1" w:styleId="ListLabel1281">
    <w:name w:val="ListLabel 1281"/>
    <w:qFormat/>
    <w:rsid w:val="007B32DC"/>
    <w:rPr>
      <w:rFonts w:cs="Symbol"/>
      <w:lang w:eastAsia="en-US" w:bidi="ar-SA"/>
    </w:rPr>
  </w:style>
  <w:style w:type="character" w:customStyle="1" w:styleId="ListLabel1282">
    <w:name w:val="ListLabel 1282"/>
    <w:qFormat/>
    <w:rsid w:val="007B32DC"/>
    <w:rPr>
      <w:rFonts w:cs="Symbol"/>
      <w:lang w:eastAsia="en-US" w:bidi="ar-SA"/>
    </w:rPr>
  </w:style>
  <w:style w:type="character" w:customStyle="1" w:styleId="ListLabel1283">
    <w:name w:val="ListLabel 1283"/>
    <w:qFormat/>
    <w:rsid w:val="007B32DC"/>
    <w:rPr>
      <w:rFonts w:cs="Symbol"/>
      <w:lang w:eastAsia="en-US" w:bidi="ar-SA"/>
    </w:rPr>
  </w:style>
  <w:style w:type="character" w:customStyle="1" w:styleId="ListLabel1284">
    <w:name w:val="ListLabel 1284"/>
    <w:qFormat/>
    <w:rsid w:val="007B32DC"/>
    <w:rPr>
      <w:rFonts w:cs="Symbol"/>
      <w:lang w:eastAsia="en-US" w:bidi="ar-SA"/>
    </w:rPr>
  </w:style>
  <w:style w:type="character" w:customStyle="1" w:styleId="ListLabel1285">
    <w:name w:val="ListLabel 1285"/>
    <w:qFormat/>
    <w:rsid w:val="007B32DC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7B32DC"/>
    <w:rPr>
      <w:rFonts w:cs="Symbol"/>
      <w:lang w:eastAsia="en-US" w:bidi="ar-SA"/>
    </w:rPr>
  </w:style>
  <w:style w:type="character" w:customStyle="1" w:styleId="ListLabel1287">
    <w:name w:val="ListLabel 1287"/>
    <w:qFormat/>
    <w:rsid w:val="007B32DC"/>
    <w:rPr>
      <w:rFonts w:cs="Symbol"/>
      <w:lang w:eastAsia="en-US" w:bidi="ar-SA"/>
    </w:rPr>
  </w:style>
  <w:style w:type="character" w:customStyle="1" w:styleId="ListLabel1288">
    <w:name w:val="ListLabel 1288"/>
    <w:qFormat/>
    <w:rsid w:val="007B32DC"/>
    <w:rPr>
      <w:rFonts w:cs="Symbol"/>
      <w:lang w:eastAsia="en-US" w:bidi="ar-SA"/>
    </w:rPr>
  </w:style>
  <w:style w:type="character" w:customStyle="1" w:styleId="ListLabel1289">
    <w:name w:val="ListLabel 1289"/>
    <w:qFormat/>
    <w:rsid w:val="007B32DC"/>
    <w:rPr>
      <w:rFonts w:cs="Symbol"/>
      <w:lang w:eastAsia="en-US" w:bidi="ar-SA"/>
    </w:rPr>
  </w:style>
  <w:style w:type="character" w:customStyle="1" w:styleId="ListLabel1290">
    <w:name w:val="ListLabel 1290"/>
    <w:qFormat/>
    <w:rsid w:val="007B32DC"/>
    <w:rPr>
      <w:rFonts w:cs="Symbol"/>
      <w:lang w:eastAsia="en-US" w:bidi="ar-SA"/>
    </w:rPr>
  </w:style>
  <w:style w:type="character" w:customStyle="1" w:styleId="ListLabel1291">
    <w:name w:val="ListLabel 1291"/>
    <w:qFormat/>
    <w:rsid w:val="007B32DC"/>
    <w:rPr>
      <w:rFonts w:cs="Symbol"/>
      <w:lang w:eastAsia="en-US" w:bidi="ar-SA"/>
    </w:rPr>
  </w:style>
  <w:style w:type="character" w:customStyle="1" w:styleId="ListLabel1292">
    <w:name w:val="ListLabel 1292"/>
    <w:qFormat/>
    <w:rsid w:val="007B32DC"/>
    <w:rPr>
      <w:rFonts w:cs="Symbol"/>
      <w:lang w:eastAsia="en-US" w:bidi="ar-SA"/>
    </w:rPr>
  </w:style>
  <w:style w:type="character" w:customStyle="1" w:styleId="ListLabel1293">
    <w:name w:val="ListLabel 1293"/>
    <w:qFormat/>
    <w:rsid w:val="007B32DC"/>
    <w:rPr>
      <w:rFonts w:cs="Symbol"/>
      <w:lang w:eastAsia="en-US" w:bidi="ar-SA"/>
    </w:rPr>
  </w:style>
  <w:style w:type="character" w:customStyle="1" w:styleId="ListLabel1294">
    <w:name w:val="ListLabel 1294"/>
    <w:qFormat/>
    <w:rsid w:val="007B32DC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7B32DC"/>
    <w:rPr>
      <w:rFonts w:cs="Symbol"/>
      <w:lang w:eastAsia="en-US" w:bidi="ar-SA"/>
    </w:rPr>
  </w:style>
  <w:style w:type="character" w:customStyle="1" w:styleId="ListLabel1296">
    <w:name w:val="ListLabel 1296"/>
    <w:qFormat/>
    <w:rsid w:val="007B32DC"/>
    <w:rPr>
      <w:rFonts w:cs="Symbol"/>
      <w:lang w:eastAsia="en-US" w:bidi="ar-SA"/>
    </w:rPr>
  </w:style>
  <w:style w:type="character" w:customStyle="1" w:styleId="ListLabel1297">
    <w:name w:val="ListLabel 1297"/>
    <w:qFormat/>
    <w:rsid w:val="007B32DC"/>
    <w:rPr>
      <w:rFonts w:cs="Symbol"/>
      <w:lang w:eastAsia="en-US" w:bidi="ar-SA"/>
    </w:rPr>
  </w:style>
  <w:style w:type="character" w:customStyle="1" w:styleId="ListLabel1298">
    <w:name w:val="ListLabel 1298"/>
    <w:qFormat/>
    <w:rsid w:val="007B32DC"/>
    <w:rPr>
      <w:rFonts w:cs="Symbol"/>
      <w:lang w:eastAsia="en-US" w:bidi="ar-SA"/>
    </w:rPr>
  </w:style>
  <w:style w:type="character" w:customStyle="1" w:styleId="ListLabel1299">
    <w:name w:val="ListLabel 1299"/>
    <w:qFormat/>
    <w:rsid w:val="007B32DC"/>
    <w:rPr>
      <w:rFonts w:cs="Symbol"/>
      <w:lang w:eastAsia="en-US" w:bidi="ar-SA"/>
    </w:rPr>
  </w:style>
  <w:style w:type="character" w:customStyle="1" w:styleId="ListLabel1300">
    <w:name w:val="ListLabel 1300"/>
    <w:qFormat/>
    <w:rsid w:val="007B32DC"/>
    <w:rPr>
      <w:rFonts w:cs="Symbol"/>
      <w:lang w:eastAsia="en-US" w:bidi="ar-SA"/>
    </w:rPr>
  </w:style>
  <w:style w:type="character" w:customStyle="1" w:styleId="ListLabel1301">
    <w:name w:val="ListLabel 1301"/>
    <w:qFormat/>
    <w:rsid w:val="007B32DC"/>
    <w:rPr>
      <w:rFonts w:cs="Symbol"/>
      <w:lang w:eastAsia="en-US" w:bidi="ar-SA"/>
    </w:rPr>
  </w:style>
  <w:style w:type="character" w:customStyle="1" w:styleId="ListLabel1302">
    <w:name w:val="ListLabel 1302"/>
    <w:qFormat/>
    <w:rsid w:val="007B32DC"/>
    <w:rPr>
      <w:rFonts w:cs="Symbol"/>
      <w:lang w:eastAsia="en-US" w:bidi="ar-SA"/>
    </w:rPr>
  </w:style>
  <w:style w:type="character" w:customStyle="1" w:styleId="ListLabel1303">
    <w:name w:val="ListLabel 1303"/>
    <w:qFormat/>
    <w:rsid w:val="007B32DC"/>
    <w:rPr>
      <w:rFonts w:ascii="Arial" w:eastAsia="Arial" w:hAnsi="Arial" w:cs="Arial"/>
    </w:rPr>
  </w:style>
  <w:style w:type="character" w:customStyle="1" w:styleId="ListLabel1304">
    <w:name w:val="ListLabel 1304"/>
    <w:qFormat/>
    <w:rsid w:val="007B32DC"/>
    <w:rPr>
      <w:rFonts w:cs="Courier New"/>
    </w:rPr>
  </w:style>
  <w:style w:type="character" w:customStyle="1" w:styleId="ListLabel1305">
    <w:name w:val="ListLabel 1305"/>
    <w:qFormat/>
    <w:rsid w:val="007B32DC"/>
    <w:rPr>
      <w:rFonts w:cs="Wingdings"/>
    </w:rPr>
  </w:style>
  <w:style w:type="character" w:customStyle="1" w:styleId="ListLabel1306">
    <w:name w:val="ListLabel 1306"/>
    <w:qFormat/>
    <w:rsid w:val="007B32DC"/>
    <w:rPr>
      <w:rFonts w:cs="Symbol"/>
    </w:rPr>
  </w:style>
  <w:style w:type="character" w:customStyle="1" w:styleId="ListLabel1307">
    <w:name w:val="ListLabel 1307"/>
    <w:qFormat/>
    <w:rsid w:val="007B32DC"/>
    <w:rPr>
      <w:rFonts w:cs="Courier New"/>
    </w:rPr>
  </w:style>
  <w:style w:type="character" w:customStyle="1" w:styleId="ListLabel1308">
    <w:name w:val="ListLabel 1308"/>
    <w:qFormat/>
    <w:rsid w:val="007B32DC"/>
    <w:rPr>
      <w:rFonts w:cs="Wingdings"/>
    </w:rPr>
  </w:style>
  <w:style w:type="character" w:customStyle="1" w:styleId="ListLabel1309">
    <w:name w:val="ListLabel 1309"/>
    <w:qFormat/>
    <w:rsid w:val="007B32DC"/>
    <w:rPr>
      <w:rFonts w:cs="Symbol"/>
    </w:rPr>
  </w:style>
  <w:style w:type="character" w:customStyle="1" w:styleId="ListLabel1310">
    <w:name w:val="ListLabel 1310"/>
    <w:qFormat/>
    <w:rsid w:val="007B32DC"/>
    <w:rPr>
      <w:rFonts w:cs="Courier New"/>
    </w:rPr>
  </w:style>
  <w:style w:type="character" w:customStyle="1" w:styleId="ListLabel1311">
    <w:name w:val="ListLabel 1311"/>
    <w:qFormat/>
    <w:rsid w:val="007B32DC"/>
    <w:rPr>
      <w:rFonts w:cs="Wingdings"/>
    </w:rPr>
  </w:style>
  <w:style w:type="character" w:customStyle="1" w:styleId="ListLabel1312">
    <w:name w:val="ListLabel 1312"/>
    <w:qFormat/>
    <w:rsid w:val="007B32DC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7B32DC"/>
    <w:rPr>
      <w:rFonts w:cs="Courier New"/>
    </w:rPr>
  </w:style>
  <w:style w:type="character" w:customStyle="1" w:styleId="ListLabel1314">
    <w:name w:val="ListLabel 1314"/>
    <w:qFormat/>
    <w:rsid w:val="007B32DC"/>
    <w:rPr>
      <w:rFonts w:cs="Wingdings"/>
    </w:rPr>
  </w:style>
  <w:style w:type="character" w:customStyle="1" w:styleId="ListLabel1315">
    <w:name w:val="ListLabel 1315"/>
    <w:qFormat/>
    <w:rsid w:val="007B32DC"/>
    <w:rPr>
      <w:rFonts w:cs="Symbol"/>
      <w:sz w:val="22"/>
    </w:rPr>
  </w:style>
  <w:style w:type="character" w:customStyle="1" w:styleId="ListLabel1316">
    <w:name w:val="ListLabel 1316"/>
    <w:qFormat/>
    <w:rsid w:val="007B32DC"/>
    <w:rPr>
      <w:rFonts w:cs="Courier New"/>
    </w:rPr>
  </w:style>
  <w:style w:type="character" w:customStyle="1" w:styleId="ListLabel1317">
    <w:name w:val="ListLabel 1317"/>
    <w:qFormat/>
    <w:rsid w:val="007B32DC"/>
    <w:rPr>
      <w:rFonts w:cs="Wingdings"/>
    </w:rPr>
  </w:style>
  <w:style w:type="character" w:customStyle="1" w:styleId="ListLabel1318">
    <w:name w:val="ListLabel 1318"/>
    <w:qFormat/>
    <w:rsid w:val="007B32DC"/>
    <w:rPr>
      <w:rFonts w:cs="Symbol"/>
      <w:sz w:val="22"/>
    </w:rPr>
  </w:style>
  <w:style w:type="character" w:customStyle="1" w:styleId="ListLabel1319">
    <w:name w:val="ListLabel 1319"/>
    <w:qFormat/>
    <w:rsid w:val="007B32DC"/>
    <w:rPr>
      <w:rFonts w:cs="Courier New"/>
    </w:rPr>
  </w:style>
  <w:style w:type="character" w:customStyle="1" w:styleId="ListLabel1320">
    <w:name w:val="ListLabel 1320"/>
    <w:qFormat/>
    <w:rsid w:val="007B32DC"/>
    <w:rPr>
      <w:rFonts w:cs="Wingdings"/>
    </w:rPr>
  </w:style>
  <w:style w:type="character" w:customStyle="1" w:styleId="ListLabel1321">
    <w:name w:val="ListLabel 1321"/>
    <w:qFormat/>
    <w:rsid w:val="007B32DC"/>
    <w:rPr>
      <w:rFonts w:ascii="Arial" w:eastAsia="Arial" w:hAnsi="Arial" w:cs="Symbol"/>
    </w:rPr>
  </w:style>
  <w:style w:type="character" w:customStyle="1" w:styleId="ListLabel1322">
    <w:name w:val="ListLabel 1322"/>
    <w:qFormat/>
    <w:rsid w:val="007B32DC"/>
    <w:rPr>
      <w:rFonts w:cs="Courier New"/>
    </w:rPr>
  </w:style>
  <w:style w:type="character" w:customStyle="1" w:styleId="ListLabel1323">
    <w:name w:val="ListLabel 1323"/>
    <w:qFormat/>
    <w:rsid w:val="007B32DC"/>
    <w:rPr>
      <w:rFonts w:cs="Wingdings"/>
    </w:rPr>
  </w:style>
  <w:style w:type="character" w:customStyle="1" w:styleId="ListLabel1324">
    <w:name w:val="ListLabel 1324"/>
    <w:qFormat/>
    <w:rsid w:val="007B32DC"/>
    <w:rPr>
      <w:rFonts w:cs="Symbol"/>
    </w:rPr>
  </w:style>
  <w:style w:type="character" w:customStyle="1" w:styleId="ListLabel1325">
    <w:name w:val="ListLabel 1325"/>
    <w:qFormat/>
    <w:rsid w:val="007B32DC"/>
    <w:rPr>
      <w:rFonts w:cs="Courier New"/>
    </w:rPr>
  </w:style>
  <w:style w:type="character" w:customStyle="1" w:styleId="ListLabel1326">
    <w:name w:val="ListLabel 1326"/>
    <w:qFormat/>
    <w:rsid w:val="007B32DC"/>
    <w:rPr>
      <w:rFonts w:cs="Wingdings"/>
    </w:rPr>
  </w:style>
  <w:style w:type="character" w:customStyle="1" w:styleId="ListLabel1327">
    <w:name w:val="ListLabel 1327"/>
    <w:qFormat/>
    <w:rsid w:val="007B32DC"/>
    <w:rPr>
      <w:rFonts w:cs="Symbol"/>
    </w:rPr>
  </w:style>
  <w:style w:type="character" w:customStyle="1" w:styleId="ListLabel1328">
    <w:name w:val="ListLabel 1328"/>
    <w:qFormat/>
    <w:rsid w:val="007B32DC"/>
    <w:rPr>
      <w:rFonts w:cs="Courier New"/>
    </w:rPr>
  </w:style>
  <w:style w:type="character" w:customStyle="1" w:styleId="ListLabel1329">
    <w:name w:val="ListLabel 1329"/>
    <w:qFormat/>
    <w:rsid w:val="007B32DC"/>
    <w:rPr>
      <w:rFonts w:cs="Wingdings"/>
    </w:rPr>
  </w:style>
  <w:style w:type="character" w:customStyle="1" w:styleId="ListLabel1330">
    <w:name w:val="ListLabel 1330"/>
    <w:qFormat/>
    <w:rsid w:val="007B32DC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7B32DC"/>
    <w:rPr>
      <w:rFonts w:cs="Courier New"/>
    </w:rPr>
  </w:style>
  <w:style w:type="character" w:customStyle="1" w:styleId="ListLabel1332">
    <w:name w:val="ListLabel 1332"/>
    <w:qFormat/>
    <w:rsid w:val="007B32DC"/>
    <w:rPr>
      <w:rFonts w:cs="Wingdings"/>
    </w:rPr>
  </w:style>
  <w:style w:type="character" w:customStyle="1" w:styleId="ListLabel1333">
    <w:name w:val="ListLabel 1333"/>
    <w:qFormat/>
    <w:rsid w:val="007B32DC"/>
    <w:rPr>
      <w:rFonts w:cs="Symbol"/>
    </w:rPr>
  </w:style>
  <w:style w:type="character" w:customStyle="1" w:styleId="ListLabel1334">
    <w:name w:val="ListLabel 1334"/>
    <w:qFormat/>
    <w:rsid w:val="007B32DC"/>
    <w:rPr>
      <w:rFonts w:cs="Courier New"/>
    </w:rPr>
  </w:style>
  <w:style w:type="character" w:customStyle="1" w:styleId="ListLabel1335">
    <w:name w:val="ListLabel 1335"/>
    <w:qFormat/>
    <w:rsid w:val="007B32DC"/>
    <w:rPr>
      <w:rFonts w:cs="Wingdings"/>
    </w:rPr>
  </w:style>
  <w:style w:type="character" w:customStyle="1" w:styleId="ListLabel1336">
    <w:name w:val="ListLabel 1336"/>
    <w:qFormat/>
    <w:rsid w:val="007B32DC"/>
    <w:rPr>
      <w:rFonts w:cs="Symbol"/>
    </w:rPr>
  </w:style>
  <w:style w:type="character" w:customStyle="1" w:styleId="ListLabel1337">
    <w:name w:val="ListLabel 1337"/>
    <w:qFormat/>
    <w:rsid w:val="007B32DC"/>
    <w:rPr>
      <w:rFonts w:cs="Courier New"/>
    </w:rPr>
  </w:style>
  <w:style w:type="character" w:customStyle="1" w:styleId="ListLabel1338">
    <w:name w:val="ListLabel 1338"/>
    <w:qFormat/>
    <w:rsid w:val="007B32DC"/>
    <w:rPr>
      <w:rFonts w:cs="Wingdings"/>
    </w:rPr>
  </w:style>
  <w:style w:type="character" w:customStyle="1" w:styleId="ListLabel1339">
    <w:name w:val="ListLabel 1339"/>
    <w:qFormat/>
    <w:rsid w:val="007B32DC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7B32DC"/>
    <w:rPr>
      <w:rFonts w:cs="Courier New"/>
    </w:rPr>
  </w:style>
  <w:style w:type="character" w:customStyle="1" w:styleId="ListLabel1341">
    <w:name w:val="ListLabel 1341"/>
    <w:qFormat/>
    <w:rsid w:val="007B32DC"/>
    <w:rPr>
      <w:rFonts w:cs="Wingdings"/>
    </w:rPr>
  </w:style>
  <w:style w:type="character" w:customStyle="1" w:styleId="ListLabel1342">
    <w:name w:val="ListLabel 1342"/>
    <w:qFormat/>
    <w:rsid w:val="007B32DC"/>
    <w:rPr>
      <w:rFonts w:cs="Symbol"/>
    </w:rPr>
  </w:style>
  <w:style w:type="character" w:customStyle="1" w:styleId="ListLabel1343">
    <w:name w:val="ListLabel 1343"/>
    <w:qFormat/>
    <w:rsid w:val="007B32DC"/>
    <w:rPr>
      <w:rFonts w:cs="Courier New"/>
    </w:rPr>
  </w:style>
  <w:style w:type="character" w:customStyle="1" w:styleId="ListLabel1344">
    <w:name w:val="ListLabel 1344"/>
    <w:qFormat/>
    <w:rsid w:val="007B32DC"/>
    <w:rPr>
      <w:rFonts w:cs="Wingdings"/>
    </w:rPr>
  </w:style>
  <w:style w:type="character" w:customStyle="1" w:styleId="ListLabel1345">
    <w:name w:val="ListLabel 1345"/>
    <w:qFormat/>
    <w:rsid w:val="007B32DC"/>
    <w:rPr>
      <w:rFonts w:cs="Symbol"/>
    </w:rPr>
  </w:style>
  <w:style w:type="character" w:customStyle="1" w:styleId="ListLabel1346">
    <w:name w:val="ListLabel 1346"/>
    <w:qFormat/>
    <w:rsid w:val="007B32DC"/>
    <w:rPr>
      <w:rFonts w:cs="Courier New"/>
    </w:rPr>
  </w:style>
  <w:style w:type="character" w:customStyle="1" w:styleId="ListLabel1347">
    <w:name w:val="ListLabel 1347"/>
    <w:qFormat/>
    <w:rsid w:val="007B32DC"/>
    <w:rPr>
      <w:rFonts w:cs="Wingdings"/>
    </w:rPr>
  </w:style>
  <w:style w:type="character" w:customStyle="1" w:styleId="ListLabel1348">
    <w:name w:val="ListLabel 134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7B32DC"/>
    <w:rPr>
      <w:rFonts w:cs="Courier New"/>
    </w:rPr>
  </w:style>
  <w:style w:type="character" w:customStyle="1" w:styleId="ListLabel1350">
    <w:name w:val="ListLabel 1350"/>
    <w:qFormat/>
    <w:rsid w:val="007B32DC"/>
    <w:rPr>
      <w:rFonts w:cs="Wingdings"/>
    </w:rPr>
  </w:style>
  <w:style w:type="character" w:customStyle="1" w:styleId="ListLabel1351">
    <w:name w:val="ListLabel 1351"/>
    <w:qFormat/>
    <w:rsid w:val="007B32DC"/>
    <w:rPr>
      <w:rFonts w:cs="Symbol"/>
    </w:rPr>
  </w:style>
  <w:style w:type="character" w:customStyle="1" w:styleId="ListLabel1352">
    <w:name w:val="ListLabel 1352"/>
    <w:qFormat/>
    <w:rsid w:val="007B32DC"/>
    <w:rPr>
      <w:rFonts w:cs="Courier New"/>
    </w:rPr>
  </w:style>
  <w:style w:type="character" w:customStyle="1" w:styleId="ListLabel1353">
    <w:name w:val="ListLabel 1353"/>
    <w:qFormat/>
    <w:rsid w:val="007B32DC"/>
    <w:rPr>
      <w:rFonts w:cs="Wingdings"/>
    </w:rPr>
  </w:style>
  <w:style w:type="character" w:customStyle="1" w:styleId="ListLabel1354">
    <w:name w:val="ListLabel 1354"/>
    <w:qFormat/>
    <w:rsid w:val="007B32DC"/>
    <w:rPr>
      <w:rFonts w:cs="Symbol"/>
    </w:rPr>
  </w:style>
  <w:style w:type="character" w:customStyle="1" w:styleId="ListLabel1355">
    <w:name w:val="ListLabel 1355"/>
    <w:qFormat/>
    <w:rsid w:val="007B32DC"/>
    <w:rPr>
      <w:rFonts w:cs="Courier New"/>
    </w:rPr>
  </w:style>
  <w:style w:type="character" w:customStyle="1" w:styleId="ListLabel1356">
    <w:name w:val="ListLabel 1356"/>
    <w:qFormat/>
    <w:rsid w:val="007B32DC"/>
    <w:rPr>
      <w:rFonts w:cs="Wingdings"/>
    </w:rPr>
  </w:style>
  <w:style w:type="character" w:customStyle="1" w:styleId="ListLabel1357">
    <w:name w:val="ListLabel 1357"/>
    <w:qFormat/>
    <w:rsid w:val="007B32DC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7B32DC"/>
    <w:rPr>
      <w:rFonts w:cs="Courier New"/>
    </w:rPr>
  </w:style>
  <w:style w:type="character" w:customStyle="1" w:styleId="ListLabel1359">
    <w:name w:val="ListLabel 1359"/>
    <w:qFormat/>
    <w:rsid w:val="007B32DC"/>
    <w:rPr>
      <w:rFonts w:cs="Wingdings"/>
    </w:rPr>
  </w:style>
  <w:style w:type="character" w:customStyle="1" w:styleId="ListLabel1360">
    <w:name w:val="ListLabel 1360"/>
    <w:qFormat/>
    <w:rsid w:val="007B32DC"/>
    <w:rPr>
      <w:rFonts w:cs="Symbol"/>
    </w:rPr>
  </w:style>
  <w:style w:type="character" w:customStyle="1" w:styleId="ListLabel1361">
    <w:name w:val="ListLabel 1361"/>
    <w:qFormat/>
    <w:rsid w:val="007B32DC"/>
    <w:rPr>
      <w:rFonts w:cs="Courier New"/>
    </w:rPr>
  </w:style>
  <w:style w:type="character" w:customStyle="1" w:styleId="ListLabel1362">
    <w:name w:val="ListLabel 1362"/>
    <w:qFormat/>
    <w:rsid w:val="007B32DC"/>
    <w:rPr>
      <w:rFonts w:cs="Wingdings"/>
    </w:rPr>
  </w:style>
  <w:style w:type="character" w:customStyle="1" w:styleId="ListLabel1363">
    <w:name w:val="ListLabel 1363"/>
    <w:qFormat/>
    <w:rsid w:val="007B32DC"/>
    <w:rPr>
      <w:rFonts w:cs="Symbol"/>
    </w:rPr>
  </w:style>
  <w:style w:type="character" w:customStyle="1" w:styleId="ListLabel1364">
    <w:name w:val="ListLabel 1364"/>
    <w:qFormat/>
    <w:rsid w:val="007B32DC"/>
    <w:rPr>
      <w:rFonts w:cs="Courier New"/>
    </w:rPr>
  </w:style>
  <w:style w:type="character" w:customStyle="1" w:styleId="ListLabel1365">
    <w:name w:val="ListLabel 1365"/>
    <w:qFormat/>
    <w:rsid w:val="007B32DC"/>
    <w:rPr>
      <w:rFonts w:cs="Wingdings"/>
    </w:rPr>
  </w:style>
  <w:style w:type="character" w:customStyle="1" w:styleId="ListLabel1366">
    <w:name w:val="ListLabel 1366"/>
    <w:qFormat/>
    <w:rsid w:val="007B32DC"/>
    <w:rPr>
      <w:rFonts w:cs="Wingdings"/>
    </w:rPr>
  </w:style>
  <w:style w:type="character" w:customStyle="1" w:styleId="ListLabel1367">
    <w:name w:val="ListLabel 1367"/>
    <w:qFormat/>
    <w:rsid w:val="007B32DC"/>
    <w:rPr>
      <w:rFonts w:cs="Courier New"/>
    </w:rPr>
  </w:style>
  <w:style w:type="character" w:customStyle="1" w:styleId="ListLabel1368">
    <w:name w:val="ListLabel 1368"/>
    <w:qFormat/>
    <w:rsid w:val="007B32DC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7B32DC"/>
    <w:rPr>
      <w:rFonts w:cs="Symbol"/>
    </w:rPr>
  </w:style>
  <w:style w:type="character" w:customStyle="1" w:styleId="ListLabel1370">
    <w:name w:val="ListLabel 1370"/>
    <w:qFormat/>
    <w:rsid w:val="007B32DC"/>
    <w:rPr>
      <w:rFonts w:cs="Courier New"/>
    </w:rPr>
  </w:style>
  <w:style w:type="character" w:customStyle="1" w:styleId="ListLabel1371">
    <w:name w:val="ListLabel 1371"/>
    <w:qFormat/>
    <w:rsid w:val="007B32DC"/>
    <w:rPr>
      <w:rFonts w:cs="Wingdings"/>
    </w:rPr>
  </w:style>
  <w:style w:type="character" w:customStyle="1" w:styleId="ListLabel1372">
    <w:name w:val="ListLabel 1372"/>
    <w:qFormat/>
    <w:rsid w:val="007B32DC"/>
    <w:rPr>
      <w:rFonts w:cs="Symbol"/>
    </w:rPr>
  </w:style>
  <w:style w:type="character" w:customStyle="1" w:styleId="ListLabel1373">
    <w:name w:val="ListLabel 1373"/>
    <w:qFormat/>
    <w:rsid w:val="007B32DC"/>
    <w:rPr>
      <w:rFonts w:cs="Courier New"/>
    </w:rPr>
  </w:style>
  <w:style w:type="character" w:customStyle="1" w:styleId="ListLabel1374">
    <w:name w:val="ListLabel 1374"/>
    <w:qFormat/>
    <w:rsid w:val="007B32DC"/>
    <w:rPr>
      <w:rFonts w:cs="Wingdings"/>
    </w:rPr>
  </w:style>
  <w:style w:type="character" w:customStyle="1" w:styleId="ListLabel1375">
    <w:name w:val="ListLabel 1375"/>
    <w:qFormat/>
    <w:rsid w:val="007B32DC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7B32DC"/>
    <w:rPr>
      <w:rFonts w:cs="Courier New"/>
    </w:rPr>
  </w:style>
  <w:style w:type="character" w:customStyle="1" w:styleId="ListLabel1377">
    <w:name w:val="ListLabel 1377"/>
    <w:qFormat/>
    <w:rsid w:val="007B32DC"/>
    <w:rPr>
      <w:rFonts w:cs="Wingdings"/>
    </w:rPr>
  </w:style>
  <w:style w:type="character" w:customStyle="1" w:styleId="ListLabel1378">
    <w:name w:val="ListLabel 1378"/>
    <w:qFormat/>
    <w:rsid w:val="007B32DC"/>
    <w:rPr>
      <w:rFonts w:cs="Symbol"/>
    </w:rPr>
  </w:style>
  <w:style w:type="character" w:customStyle="1" w:styleId="ListLabel1379">
    <w:name w:val="ListLabel 1379"/>
    <w:qFormat/>
    <w:rsid w:val="007B32DC"/>
    <w:rPr>
      <w:rFonts w:cs="Courier New"/>
    </w:rPr>
  </w:style>
  <w:style w:type="character" w:customStyle="1" w:styleId="ListLabel1380">
    <w:name w:val="ListLabel 1380"/>
    <w:qFormat/>
    <w:rsid w:val="007B32DC"/>
    <w:rPr>
      <w:rFonts w:cs="Wingdings"/>
    </w:rPr>
  </w:style>
  <w:style w:type="character" w:customStyle="1" w:styleId="ListLabel1381">
    <w:name w:val="ListLabel 1381"/>
    <w:qFormat/>
    <w:rsid w:val="007B32DC"/>
    <w:rPr>
      <w:rFonts w:cs="Symbol"/>
    </w:rPr>
  </w:style>
  <w:style w:type="character" w:customStyle="1" w:styleId="ListLabel1382">
    <w:name w:val="ListLabel 1382"/>
    <w:qFormat/>
    <w:rsid w:val="007B32DC"/>
    <w:rPr>
      <w:rFonts w:cs="Courier New"/>
    </w:rPr>
  </w:style>
  <w:style w:type="character" w:customStyle="1" w:styleId="ListLabel1383">
    <w:name w:val="ListLabel 1383"/>
    <w:qFormat/>
    <w:rsid w:val="007B32DC"/>
    <w:rPr>
      <w:rFonts w:cs="Wingdings"/>
    </w:rPr>
  </w:style>
  <w:style w:type="character" w:customStyle="1" w:styleId="ListLabel1384">
    <w:name w:val="ListLabel 1384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7B32DC"/>
    <w:rPr>
      <w:rFonts w:cs="Courier New"/>
    </w:rPr>
  </w:style>
  <w:style w:type="character" w:customStyle="1" w:styleId="ListLabel1386">
    <w:name w:val="ListLabel 1386"/>
    <w:qFormat/>
    <w:rsid w:val="007B32DC"/>
    <w:rPr>
      <w:rFonts w:cs="Wingdings"/>
    </w:rPr>
  </w:style>
  <w:style w:type="character" w:customStyle="1" w:styleId="ListLabel1387">
    <w:name w:val="ListLabel 1387"/>
    <w:qFormat/>
    <w:rsid w:val="007B32DC"/>
    <w:rPr>
      <w:rFonts w:cs="Symbol"/>
    </w:rPr>
  </w:style>
  <w:style w:type="character" w:customStyle="1" w:styleId="ListLabel1388">
    <w:name w:val="ListLabel 1388"/>
    <w:qFormat/>
    <w:rsid w:val="007B32DC"/>
    <w:rPr>
      <w:rFonts w:cs="Courier New"/>
    </w:rPr>
  </w:style>
  <w:style w:type="character" w:customStyle="1" w:styleId="ListLabel1389">
    <w:name w:val="ListLabel 1389"/>
    <w:qFormat/>
    <w:rsid w:val="007B32DC"/>
    <w:rPr>
      <w:rFonts w:cs="Wingdings"/>
    </w:rPr>
  </w:style>
  <w:style w:type="character" w:customStyle="1" w:styleId="ListLabel1390">
    <w:name w:val="ListLabel 1390"/>
    <w:qFormat/>
    <w:rsid w:val="007B32DC"/>
    <w:rPr>
      <w:rFonts w:cs="Symbol"/>
    </w:rPr>
  </w:style>
  <w:style w:type="character" w:customStyle="1" w:styleId="ListLabel1391">
    <w:name w:val="ListLabel 1391"/>
    <w:qFormat/>
    <w:rsid w:val="007B32DC"/>
    <w:rPr>
      <w:rFonts w:cs="Courier New"/>
    </w:rPr>
  </w:style>
  <w:style w:type="character" w:customStyle="1" w:styleId="ListLabel1392">
    <w:name w:val="ListLabel 1392"/>
    <w:qFormat/>
    <w:rsid w:val="007B32DC"/>
    <w:rPr>
      <w:rFonts w:cs="Wingdings"/>
    </w:rPr>
  </w:style>
  <w:style w:type="character" w:customStyle="1" w:styleId="ListLabel1393">
    <w:name w:val="ListLabel 1393"/>
    <w:qFormat/>
    <w:rsid w:val="007B32DC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7B32DC"/>
    <w:rPr>
      <w:rFonts w:cs="Courier New"/>
    </w:rPr>
  </w:style>
  <w:style w:type="character" w:customStyle="1" w:styleId="ListLabel1395">
    <w:name w:val="ListLabel 1395"/>
    <w:qFormat/>
    <w:rsid w:val="007B32DC"/>
    <w:rPr>
      <w:rFonts w:cs="Wingdings"/>
    </w:rPr>
  </w:style>
  <w:style w:type="character" w:customStyle="1" w:styleId="ListLabel1396">
    <w:name w:val="ListLabel 1396"/>
    <w:qFormat/>
    <w:rsid w:val="007B32DC"/>
    <w:rPr>
      <w:rFonts w:cs="Symbol"/>
    </w:rPr>
  </w:style>
  <w:style w:type="character" w:customStyle="1" w:styleId="ListLabel1397">
    <w:name w:val="ListLabel 1397"/>
    <w:qFormat/>
    <w:rsid w:val="007B32DC"/>
    <w:rPr>
      <w:rFonts w:cs="Courier New"/>
    </w:rPr>
  </w:style>
  <w:style w:type="character" w:customStyle="1" w:styleId="ListLabel1398">
    <w:name w:val="ListLabel 1398"/>
    <w:qFormat/>
    <w:rsid w:val="007B32DC"/>
    <w:rPr>
      <w:rFonts w:cs="Wingdings"/>
    </w:rPr>
  </w:style>
  <w:style w:type="character" w:customStyle="1" w:styleId="ListLabel1399">
    <w:name w:val="ListLabel 1399"/>
    <w:qFormat/>
    <w:rsid w:val="007B32DC"/>
    <w:rPr>
      <w:rFonts w:cs="Symbol"/>
    </w:rPr>
  </w:style>
  <w:style w:type="character" w:customStyle="1" w:styleId="ListLabel1400">
    <w:name w:val="ListLabel 1400"/>
    <w:qFormat/>
    <w:rsid w:val="007B32DC"/>
    <w:rPr>
      <w:rFonts w:cs="Courier New"/>
    </w:rPr>
  </w:style>
  <w:style w:type="character" w:customStyle="1" w:styleId="ListLabel1401">
    <w:name w:val="ListLabel 1401"/>
    <w:qFormat/>
    <w:rsid w:val="007B32DC"/>
    <w:rPr>
      <w:rFonts w:cs="Wingdings"/>
    </w:rPr>
  </w:style>
  <w:style w:type="character" w:customStyle="1" w:styleId="ListLabel1402">
    <w:name w:val="ListLabel 1402"/>
    <w:qFormat/>
    <w:rsid w:val="007B32DC"/>
    <w:rPr>
      <w:rFonts w:ascii="Arial" w:eastAsia="Arial" w:hAnsi="Arial" w:cs="Symbol"/>
    </w:rPr>
  </w:style>
  <w:style w:type="character" w:customStyle="1" w:styleId="ListLabel1403">
    <w:name w:val="ListLabel 1403"/>
    <w:qFormat/>
    <w:rsid w:val="007B32DC"/>
    <w:rPr>
      <w:rFonts w:cs="Courier New"/>
    </w:rPr>
  </w:style>
  <w:style w:type="character" w:customStyle="1" w:styleId="ListLabel1404">
    <w:name w:val="ListLabel 1404"/>
    <w:qFormat/>
    <w:rsid w:val="007B32DC"/>
    <w:rPr>
      <w:rFonts w:cs="Wingdings"/>
    </w:rPr>
  </w:style>
  <w:style w:type="character" w:customStyle="1" w:styleId="ListLabel1405">
    <w:name w:val="ListLabel 1405"/>
    <w:qFormat/>
    <w:rsid w:val="007B32DC"/>
    <w:rPr>
      <w:rFonts w:cs="Symbol"/>
    </w:rPr>
  </w:style>
  <w:style w:type="character" w:customStyle="1" w:styleId="ListLabel1406">
    <w:name w:val="ListLabel 1406"/>
    <w:qFormat/>
    <w:rsid w:val="007B32DC"/>
    <w:rPr>
      <w:rFonts w:cs="Courier New"/>
    </w:rPr>
  </w:style>
  <w:style w:type="character" w:customStyle="1" w:styleId="ListLabel1407">
    <w:name w:val="ListLabel 1407"/>
    <w:qFormat/>
    <w:rsid w:val="007B32DC"/>
    <w:rPr>
      <w:rFonts w:cs="Wingdings"/>
    </w:rPr>
  </w:style>
  <w:style w:type="character" w:customStyle="1" w:styleId="ListLabel1408">
    <w:name w:val="ListLabel 1408"/>
    <w:qFormat/>
    <w:rsid w:val="007B32DC"/>
    <w:rPr>
      <w:rFonts w:cs="Symbol"/>
    </w:rPr>
  </w:style>
  <w:style w:type="character" w:customStyle="1" w:styleId="ListLabel1409">
    <w:name w:val="ListLabel 1409"/>
    <w:qFormat/>
    <w:rsid w:val="007B32DC"/>
    <w:rPr>
      <w:rFonts w:cs="Courier New"/>
    </w:rPr>
  </w:style>
  <w:style w:type="character" w:customStyle="1" w:styleId="ListLabel1410">
    <w:name w:val="ListLabel 1410"/>
    <w:qFormat/>
    <w:rsid w:val="007B32DC"/>
    <w:rPr>
      <w:rFonts w:cs="Wingdings"/>
    </w:rPr>
  </w:style>
  <w:style w:type="character" w:customStyle="1" w:styleId="ListLabel1411">
    <w:name w:val="ListLabel 1411"/>
    <w:qFormat/>
    <w:rsid w:val="007B32DC"/>
    <w:rPr>
      <w:rFonts w:ascii="Arial" w:eastAsia="Arial" w:hAnsi="Arial" w:cs="Symbol"/>
    </w:rPr>
  </w:style>
  <w:style w:type="character" w:customStyle="1" w:styleId="ListLabel1412">
    <w:name w:val="ListLabel 1412"/>
    <w:qFormat/>
    <w:rsid w:val="007B32DC"/>
    <w:rPr>
      <w:rFonts w:cs="Courier New"/>
    </w:rPr>
  </w:style>
  <w:style w:type="character" w:customStyle="1" w:styleId="ListLabel1413">
    <w:name w:val="ListLabel 1413"/>
    <w:qFormat/>
    <w:rsid w:val="007B32DC"/>
    <w:rPr>
      <w:rFonts w:cs="Wingdings"/>
    </w:rPr>
  </w:style>
  <w:style w:type="character" w:customStyle="1" w:styleId="ListLabel1414">
    <w:name w:val="ListLabel 1414"/>
    <w:qFormat/>
    <w:rsid w:val="007B32DC"/>
    <w:rPr>
      <w:rFonts w:cs="Symbol"/>
    </w:rPr>
  </w:style>
  <w:style w:type="character" w:customStyle="1" w:styleId="ListLabel1415">
    <w:name w:val="ListLabel 1415"/>
    <w:qFormat/>
    <w:rsid w:val="007B32DC"/>
    <w:rPr>
      <w:rFonts w:cs="Courier New"/>
    </w:rPr>
  </w:style>
  <w:style w:type="character" w:customStyle="1" w:styleId="ListLabel1416">
    <w:name w:val="ListLabel 1416"/>
    <w:qFormat/>
    <w:rsid w:val="007B32DC"/>
    <w:rPr>
      <w:rFonts w:cs="Wingdings"/>
    </w:rPr>
  </w:style>
  <w:style w:type="character" w:customStyle="1" w:styleId="ListLabel1417">
    <w:name w:val="ListLabel 1417"/>
    <w:qFormat/>
    <w:rsid w:val="007B32DC"/>
    <w:rPr>
      <w:rFonts w:cs="Symbol"/>
    </w:rPr>
  </w:style>
  <w:style w:type="character" w:customStyle="1" w:styleId="ListLabel1418">
    <w:name w:val="ListLabel 1418"/>
    <w:qFormat/>
    <w:rsid w:val="007B32DC"/>
    <w:rPr>
      <w:rFonts w:cs="Courier New"/>
    </w:rPr>
  </w:style>
  <w:style w:type="character" w:customStyle="1" w:styleId="ListLabel1419">
    <w:name w:val="ListLabel 1419"/>
    <w:qFormat/>
    <w:rsid w:val="007B32DC"/>
    <w:rPr>
      <w:rFonts w:cs="Wingdings"/>
    </w:rPr>
  </w:style>
  <w:style w:type="character" w:customStyle="1" w:styleId="ListLabel1420">
    <w:name w:val="ListLabel 142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7B32DC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7B32DC"/>
    <w:rPr>
      <w:rFonts w:cs="Courier New"/>
    </w:rPr>
  </w:style>
  <w:style w:type="character" w:customStyle="1" w:styleId="ListLabel1423">
    <w:name w:val="ListLabel 1423"/>
    <w:qFormat/>
    <w:rsid w:val="007B32DC"/>
    <w:rPr>
      <w:rFonts w:cs="Wingdings"/>
    </w:rPr>
  </w:style>
  <w:style w:type="character" w:customStyle="1" w:styleId="ListLabel1424">
    <w:name w:val="ListLabel 1424"/>
    <w:qFormat/>
    <w:rsid w:val="007B32DC"/>
    <w:rPr>
      <w:rFonts w:cs="Symbol"/>
    </w:rPr>
  </w:style>
  <w:style w:type="character" w:customStyle="1" w:styleId="ListLabel1425">
    <w:name w:val="ListLabel 1425"/>
    <w:qFormat/>
    <w:rsid w:val="007B32DC"/>
    <w:rPr>
      <w:rFonts w:cs="Courier New"/>
    </w:rPr>
  </w:style>
  <w:style w:type="character" w:customStyle="1" w:styleId="ListLabel1426">
    <w:name w:val="ListLabel 1426"/>
    <w:qFormat/>
    <w:rsid w:val="007B32DC"/>
    <w:rPr>
      <w:rFonts w:cs="Wingdings"/>
    </w:rPr>
  </w:style>
  <w:style w:type="character" w:customStyle="1" w:styleId="ListLabel1427">
    <w:name w:val="ListLabel 1427"/>
    <w:qFormat/>
    <w:rsid w:val="007B32DC"/>
    <w:rPr>
      <w:rFonts w:cs="Symbol"/>
    </w:rPr>
  </w:style>
  <w:style w:type="character" w:customStyle="1" w:styleId="ListLabel1428">
    <w:name w:val="ListLabel 1428"/>
    <w:qFormat/>
    <w:rsid w:val="007B32DC"/>
    <w:rPr>
      <w:rFonts w:cs="Courier New"/>
    </w:rPr>
  </w:style>
  <w:style w:type="character" w:customStyle="1" w:styleId="ListLabel1429">
    <w:name w:val="ListLabel 1429"/>
    <w:qFormat/>
    <w:rsid w:val="007B32DC"/>
    <w:rPr>
      <w:rFonts w:cs="Wingdings"/>
    </w:rPr>
  </w:style>
  <w:style w:type="character" w:customStyle="1" w:styleId="ListLabel1430">
    <w:name w:val="ListLabel 143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7B32DC"/>
    <w:rPr>
      <w:rFonts w:cs="Courier New"/>
    </w:rPr>
  </w:style>
  <w:style w:type="character" w:customStyle="1" w:styleId="ListLabel1432">
    <w:name w:val="ListLabel 1432"/>
    <w:qFormat/>
    <w:rsid w:val="007B32DC"/>
    <w:rPr>
      <w:rFonts w:cs="Wingdings"/>
    </w:rPr>
  </w:style>
  <w:style w:type="character" w:customStyle="1" w:styleId="ListLabel1433">
    <w:name w:val="ListLabel 1433"/>
    <w:qFormat/>
    <w:rsid w:val="007B32DC"/>
    <w:rPr>
      <w:rFonts w:cs="Symbol"/>
    </w:rPr>
  </w:style>
  <w:style w:type="character" w:customStyle="1" w:styleId="ListLabel1434">
    <w:name w:val="ListLabel 1434"/>
    <w:qFormat/>
    <w:rsid w:val="007B32DC"/>
    <w:rPr>
      <w:rFonts w:cs="Courier New"/>
    </w:rPr>
  </w:style>
  <w:style w:type="character" w:customStyle="1" w:styleId="ListLabel1435">
    <w:name w:val="ListLabel 1435"/>
    <w:qFormat/>
    <w:rsid w:val="007B32DC"/>
    <w:rPr>
      <w:rFonts w:cs="Wingdings"/>
    </w:rPr>
  </w:style>
  <w:style w:type="character" w:customStyle="1" w:styleId="ListLabel1436">
    <w:name w:val="ListLabel 1436"/>
    <w:qFormat/>
    <w:rsid w:val="007B32DC"/>
    <w:rPr>
      <w:rFonts w:cs="Symbol"/>
    </w:rPr>
  </w:style>
  <w:style w:type="character" w:customStyle="1" w:styleId="ListLabel1437">
    <w:name w:val="ListLabel 1437"/>
    <w:qFormat/>
    <w:rsid w:val="007B32DC"/>
    <w:rPr>
      <w:rFonts w:cs="Courier New"/>
    </w:rPr>
  </w:style>
  <w:style w:type="character" w:customStyle="1" w:styleId="ListLabel1438">
    <w:name w:val="ListLabel 1438"/>
    <w:qFormat/>
    <w:rsid w:val="007B32DC"/>
    <w:rPr>
      <w:rFonts w:cs="Wingdings"/>
    </w:rPr>
  </w:style>
  <w:style w:type="character" w:customStyle="1" w:styleId="ListLabel1439">
    <w:name w:val="ListLabel 1439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7B32DC"/>
    <w:rPr>
      <w:rFonts w:cs="Courier New"/>
    </w:rPr>
  </w:style>
  <w:style w:type="character" w:customStyle="1" w:styleId="ListLabel1442">
    <w:name w:val="ListLabel 1442"/>
    <w:qFormat/>
    <w:rsid w:val="007B32DC"/>
    <w:rPr>
      <w:rFonts w:cs="Wingdings"/>
    </w:rPr>
  </w:style>
  <w:style w:type="character" w:customStyle="1" w:styleId="ListLabel1443">
    <w:name w:val="ListLabel 1443"/>
    <w:qFormat/>
    <w:rsid w:val="007B32DC"/>
    <w:rPr>
      <w:rFonts w:cs="Symbol"/>
    </w:rPr>
  </w:style>
  <w:style w:type="character" w:customStyle="1" w:styleId="ListLabel1444">
    <w:name w:val="ListLabel 1444"/>
    <w:qFormat/>
    <w:rsid w:val="007B32DC"/>
    <w:rPr>
      <w:rFonts w:cs="Courier New"/>
    </w:rPr>
  </w:style>
  <w:style w:type="character" w:customStyle="1" w:styleId="ListLabel1445">
    <w:name w:val="ListLabel 1445"/>
    <w:qFormat/>
    <w:rsid w:val="007B32DC"/>
    <w:rPr>
      <w:rFonts w:cs="Wingdings"/>
    </w:rPr>
  </w:style>
  <w:style w:type="character" w:customStyle="1" w:styleId="ListLabel1446">
    <w:name w:val="ListLabel 1446"/>
    <w:qFormat/>
    <w:rsid w:val="007B32DC"/>
    <w:rPr>
      <w:rFonts w:cs="Symbol"/>
    </w:rPr>
  </w:style>
  <w:style w:type="character" w:customStyle="1" w:styleId="ListLabel1447">
    <w:name w:val="ListLabel 1447"/>
    <w:qFormat/>
    <w:rsid w:val="007B32DC"/>
    <w:rPr>
      <w:rFonts w:cs="Courier New"/>
    </w:rPr>
  </w:style>
  <w:style w:type="character" w:customStyle="1" w:styleId="ListLabel1448">
    <w:name w:val="ListLabel 1448"/>
    <w:qFormat/>
    <w:rsid w:val="007B32DC"/>
    <w:rPr>
      <w:rFonts w:cs="Wingdings"/>
    </w:rPr>
  </w:style>
  <w:style w:type="character" w:customStyle="1" w:styleId="ListLabel1449">
    <w:name w:val="ListLabel 1449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7B32DC"/>
    <w:rPr>
      <w:sz w:val="22"/>
      <w:szCs w:val="22"/>
      <w:lang w:eastAsia="ca-ES"/>
    </w:rPr>
  </w:style>
  <w:style w:type="character" w:customStyle="1" w:styleId="ListLabel1452">
    <w:name w:val="ListLabel 1452"/>
    <w:qFormat/>
    <w:rsid w:val="007B32DC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7B32DC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7B32DC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7B32DC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7B32DC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7B32DC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7B32DC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7B32DC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7B32DC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7B32DC"/>
    <w:rPr>
      <w:rFonts w:cs="OpenSymbol"/>
      <w:b/>
      <w:sz w:val="22"/>
    </w:rPr>
  </w:style>
  <w:style w:type="character" w:customStyle="1" w:styleId="ListLabel1462">
    <w:name w:val="ListLabel 1462"/>
    <w:qFormat/>
    <w:rsid w:val="007B32DC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7B32DC"/>
    <w:rPr>
      <w:rFonts w:cs="OpenSymbol"/>
    </w:rPr>
  </w:style>
  <w:style w:type="character" w:customStyle="1" w:styleId="ListLabel1464">
    <w:name w:val="ListLabel 1464"/>
    <w:qFormat/>
    <w:rsid w:val="007B32DC"/>
    <w:rPr>
      <w:rFonts w:cs="OpenSymbol"/>
    </w:rPr>
  </w:style>
  <w:style w:type="character" w:customStyle="1" w:styleId="ListLabel1465">
    <w:name w:val="ListLabel 1465"/>
    <w:qFormat/>
    <w:rsid w:val="007B32DC"/>
    <w:rPr>
      <w:rFonts w:cs="OpenSymbol"/>
    </w:rPr>
  </w:style>
  <w:style w:type="character" w:customStyle="1" w:styleId="ListLabel1466">
    <w:name w:val="ListLabel 1466"/>
    <w:qFormat/>
    <w:rsid w:val="007B32DC"/>
    <w:rPr>
      <w:rFonts w:cs="OpenSymbol"/>
    </w:rPr>
  </w:style>
  <w:style w:type="character" w:customStyle="1" w:styleId="ListLabel1467">
    <w:name w:val="ListLabel 1467"/>
    <w:qFormat/>
    <w:rsid w:val="007B32DC"/>
    <w:rPr>
      <w:rFonts w:cs="OpenSymbol"/>
    </w:rPr>
  </w:style>
  <w:style w:type="character" w:customStyle="1" w:styleId="ListLabel1468">
    <w:name w:val="ListLabel 1468"/>
    <w:qFormat/>
    <w:rsid w:val="007B32DC"/>
    <w:rPr>
      <w:rFonts w:cs="OpenSymbol"/>
    </w:rPr>
  </w:style>
  <w:style w:type="character" w:customStyle="1" w:styleId="ListLabel1469">
    <w:name w:val="ListLabel 1469"/>
    <w:qFormat/>
    <w:rsid w:val="007B32DC"/>
    <w:rPr>
      <w:rFonts w:cs="OpenSymbol"/>
    </w:rPr>
  </w:style>
  <w:style w:type="character" w:customStyle="1" w:styleId="ListLabel1470">
    <w:name w:val="ListLabel 1470"/>
    <w:qFormat/>
    <w:rsid w:val="007B32DC"/>
    <w:rPr>
      <w:rFonts w:cs="OpenSymbol"/>
    </w:rPr>
  </w:style>
  <w:style w:type="character" w:customStyle="1" w:styleId="ListLabel1471">
    <w:name w:val="ListLabel 1471"/>
    <w:qFormat/>
    <w:rsid w:val="007B32DC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7B32DC"/>
    <w:rPr>
      <w:rFonts w:cs="OpenSymbol"/>
    </w:rPr>
  </w:style>
  <w:style w:type="character" w:customStyle="1" w:styleId="ListLabel1473">
    <w:name w:val="ListLabel 1473"/>
    <w:qFormat/>
    <w:rsid w:val="007B32DC"/>
    <w:rPr>
      <w:rFonts w:cs="OpenSymbol"/>
    </w:rPr>
  </w:style>
  <w:style w:type="character" w:customStyle="1" w:styleId="ListLabel1474">
    <w:name w:val="ListLabel 1474"/>
    <w:qFormat/>
    <w:rsid w:val="007B32DC"/>
    <w:rPr>
      <w:rFonts w:cs="OpenSymbol"/>
    </w:rPr>
  </w:style>
  <w:style w:type="character" w:customStyle="1" w:styleId="ListLabel1475">
    <w:name w:val="ListLabel 1475"/>
    <w:qFormat/>
    <w:rsid w:val="007B32DC"/>
    <w:rPr>
      <w:rFonts w:cs="OpenSymbol"/>
    </w:rPr>
  </w:style>
  <w:style w:type="character" w:customStyle="1" w:styleId="ListLabel1476">
    <w:name w:val="ListLabel 1476"/>
    <w:qFormat/>
    <w:rsid w:val="007B32DC"/>
    <w:rPr>
      <w:rFonts w:cs="OpenSymbol"/>
    </w:rPr>
  </w:style>
  <w:style w:type="character" w:customStyle="1" w:styleId="ListLabel1477">
    <w:name w:val="ListLabel 1477"/>
    <w:qFormat/>
    <w:rsid w:val="007B32DC"/>
    <w:rPr>
      <w:rFonts w:cs="OpenSymbol"/>
    </w:rPr>
  </w:style>
  <w:style w:type="character" w:customStyle="1" w:styleId="ListLabel1478">
    <w:name w:val="ListLabel 1478"/>
    <w:qFormat/>
    <w:rsid w:val="007B32DC"/>
    <w:rPr>
      <w:rFonts w:cs="OpenSymbol"/>
    </w:rPr>
  </w:style>
  <w:style w:type="character" w:customStyle="1" w:styleId="ListLabel1479">
    <w:name w:val="ListLabel 1479"/>
    <w:qFormat/>
    <w:rsid w:val="007B32DC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7B32DC"/>
    <w:rPr>
      <w:rFonts w:cs="OpenSymbol"/>
    </w:rPr>
  </w:style>
  <w:style w:type="character" w:customStyle="1" w:styleId="ListLabel1481">
    <w:name w:val="ListLabel 1481"/>
    <w:qFormat/>
    <w:rsid w:val="007B32DC"/>
    <w:rPr>
      <w:rFonts w:cs="OpenSymbol"/>
    </w:rPr>
  </w:style>
  <w:style w:type="character" w:customStyle="1" w:styleId="ListLabel1482">
    <w:name w:val="ListLabel 1482"/>
    <w:qFormat/>
    <w:rsid w:val="007B32DC"/>
    <w:rPr>
      <w:rFonts w:cs="OpenSymbol"/>
    </w:rPr>
  </w:style>
  <w:style w:type="character" w:customStyle="1" w:styleId="ListLabel1483">
    <w:name w:val="ListLabel 1483"/>
    <w:qFormat/>
    <w:rsid w:val="007B32DC"/>
    <w:rPr>
      <w:rFonts w:cs="OpenSymbol"/>
    </w:rPr>
  </w:style>
  <w:style w:type="character" w:customStyle="1" w:styleId="ListLabel1484">
    <w:name w:val="ListLabel 1484"/>
    <w:qFormat/>
    <w:rsid w:val="007B32DC"/>
    <w:rPr>
      <w:rFonts w:cs="OpenSymbol"/>
    </w:rPr>
  </w:style>
  <w:style w:type="character" w:customStyle="1" w:styleId="ListLabel1485">
    <w:name w:val="ListLabel 1485"/>
    <w:qFormat/>
    <w:rsid w:val="007B32DC"/>
    <w:rPr>
      <w:rFonts w:cs="OpenSymbol"/>
    </w:rPr>
  </w:style>
  <w:style w:type="character" w:customStyle="1" w:styleId="ListLabel1486">
    <w:name w:val="ListLabel 1486"/>
    <w:qFormat/>
    <w:rsid w:val="007B32DC"/>
    <w:rPr>
      <w:rFonts w:cs="OpenSymbol"/>
    </w:rPr>
  </w:style>
  <w:style w:type="character" w:customStyle="1" w:styleId="ListLabel1487">
    <w:name w:val="ListLabel 1487"/>
    <w:qFormat/>
    <w:rsid w:val="007B32DC"/>
    <w:rPr>
      <w:rFonts w:cs="OpenSymbol"/>
    </w:rPr>
  </w:style>
  <w:style w:type="character" w:customStyle="1" w:styleId="ListLabel1488">
    <w:name w:val="ListLabel 148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7B32DC"/>
    <w:rPr>
      <w:rFonts w:cs="Symbol"/>
      <w:lang w:eastAsia="en-US" w:bidi="ar-SA"/>
    </w:rPr>
  </w:style>
  <w:style w:type="character" w:customStyle="1" w:styleId="ListLabel1491">
    <w:name w:val="ListLabel 1491"/>
    <w:qFormat/>
    <w:rsid w:val="007B32DC"/>
    <w:rPr>
      <w:rFonts w:cs="Symbol"/>
      <w:lang w:eastAsia="en-US" w:bidi="ar-SA"/>
    </w:rPr>
  </w:style>
  <w:style w:type="character" w:customStyle="1" w:styleId="ListLabel1492">
    <w:name w:val="ListLabel 1492"/>
    <w:qFormat/>
    <w:rsid w:val="007B32DC"/>
    <w:rPr>
      <w:rFonts w:cs="Symbol"/>
      <w:lang w:eastAsia="en-US" w:bidi="ar-SA"/>
    </w:rPr>
  </w:style>
  <w:style w:type="character" w:customStyle="1" w:styleId="ListLabel1493">
    <w:name w:val="ListLabel 1493"/>
    <w:qFormat/>
    <w:rsid w:val="007B32DC"/>
    <w:rPr>
      <w:rFonts w:cs="Symbol"/>
      <w:lang w:eastAsia="en-US" w:bidi="ar-SA"/>
    </w:rPr>
  </w:style>
  <w:style w:type="character" w:customStyle="1" w:styleId="ListLabel1494">
    <w:name w:val="ListLabel 1494"/>
    <w:qFormat/>
    <w:rsid w:val="007B32DC"/>
    <w:rPr>
      <w:rFonts w:cs="Symbol"/>
      <w:lang w:eastAsia="en-US" w:bidi="ar-SA"/>
    </w:rPr>
  </w:style>
  <w:style w:type="character" w:customStyle="1" w:styleId="ListLabel1495">
    <w:name w:val="ListLabel 1495"/>
    <w:qFormat/>
    <w:rsid w:val="007B32DC"/>
    <w:rPr>
      <w:rFonts w:cs="Symbol"/>
      <w:lang w:eastAsia="en-US" w:bidi="ar-SA"/>
    </w:rPr>
  </w:style>
  <w:style w:type="character" w:customStyle="1" w:styleId="ListLabel1496">
    <w:name w:val="ListLabel 1496"/>
    <w:qFormat/>
    <w:rsid w:val="007B32DC"/>
    <w:rPr>
      <w:rFonts w:cs="Symbol"/>
      <w:lang w:eastAsia="en-US" w:bidi="ar-SA"/>
    </w:rPr>
  </w:style>
  <w:style w:type="character" w:customStyle="1" w:styleId="ListLabel1497">
    <w:name w:val="ListLabel 1497"/>
    <w:qFormat/>
    <w:rsid w:val="007B32DC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7B32DC"/>
    <w:rPr>
      <w:rFonts w:cs="OpenSymbol"/>
    </w:rPr>
  </w:style>
  <w:style w:type="character" w:customStyle="1" w:styleId="ListLabel1499">
    <w:name w:val="ListLabel 1499"/>
    <w:qFormat/>
    <w:rsid w:val="007B32DC"/>
    <w:rPr>
      <w:rFonts w:cs="OpenSymbol"/>
    </w:rPr>
  </w:style>
  <w:style w:type="character" w:customStyle="1" w:styleId="ListLabel1500">
    <w:name w:val="ListLabel 1500"/>
    <w:qFormat/>
    <w:rsid w:val="007B32DC"/>
    <w:rPr>
      <w:rFonts w:cs="OpenSymbol"/>
    </w:rPr>
  </w:style>
  <w:style w:type="character" w:customStyle="1" w:styleId="ListLabel1501">
    <w:name w:val="ListLabel 1501"/>
    <w:qFormat/>
    <w:rsid w:val="007B32DC"/>
    <w:rPr>
      <w:rFonts w:cs="OpenSymbol"/>
    </w:rPr>
  </w:style>
  <w:style w:type="character" w:customStyle="1" w:styleId="ListLabel1502">
    <w:name w:val="ListLabel 1502"/>
    <w:qFormat/>
    <w:rsid w:val="007B32DC"/>
    <w:rPr>
      <w:rFonts w:cs="OpenSymbol"/>
    </w:rPr>
  </w:style>
  <w:style w:type="character" w:customStyle="1" w:styleId="ListLabel1503">
    <w:name w:val="ListLabel 1503"/>
    <w:qFormat/>
    <w:rsid w:val="007B32DC"/>
    <w:rPr>
      <w:rFonts w:cs="OpenSymbol"/>
    </w:rPr>
  </w:style>
  <w:style w:type="character" w:customStyle="1" w:styleId="ListLabel1504">
    <w:name w:val="ListLabel 1504"/>
    <w:qFormat/>
    <w:rsid w:val="007B32DC"/>
    <w:rPr>
      <w:rFonts w:cs="OpenSymbol"/>
    </w:rPr>
  </w:style>
  <w:style w:type="character" w:customStyle="1" w:styleId="ListLabel1505">
    <w:name w:val="ListLabel 1505"/>
    <w:qFormat/>
    <w:rsid w:val="007B32DC"/>
    <w:rPr>
      <w:rFonts w:cs="OpenSymbol"/>
    </w:rPr>
  </w:style>
  <w:style w:type="character" w:customStyle="1" w:styleId="ListLabel1506">
    <w:name w:val="ListLabel 150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7B32DC"/>
    <w:rPr>
      <w:rFonts w:cs="Symbol"/>
      <w:lang w:eastAsia="en-US" w:bidi="ar-SA"/>
    </w:rPr>
  </w:style>
  <w:style w:type="character" w:customStyle="1" w:styleId="ListLabel1509">
    <w:name w:val="ListLabel 1509"/>
    <w:qFormat/>
    <w:rsid w:val="007B32DC"/>
    <w:rPr>
      <w:rFonts w:cs="Symbol"/>
      <w:lang w:eastAsia="en-US" w:bidi="ar-SA"/>
    </w:rPr>
  </w:style>
  <w:style w:type="character" w:customStyle="1" w:styleId="ListLabel1510">
    <w:name w:val="ListLabel 1510"/>
    <w:qFormat/>
    <w:rsid w:val="007B32DC"/>
    <w:rPr>
      <w:rFonts w:cs="Symbol"/>
      <w:lang w:eastAsia="en-US" w:bidi="ar-SA"/>
    </w:rPr>
  </w:style>
  <w:style w:type="character" w:customStyle="1" w:styleId="ListLabel1511">
    <w:name w:val="ListLabel 1511"/>
    <w:qFormat/>
    <w:rsid w:val="007B32DC"/>
    <w:rPr>
      <w:rFonts w:cs="Symbol"/>
      <w:lang w:eastAsia="en-US" w:bidi="ar-SA"/>
    </w:rPr>
  </w:style>
  <w:style w:type="character" w:customStyle="1" w:styleId="ListLabel1512">
    <w:name w:val="ListLabel 1512"/>
    <w:qFormat/>
    <w:rsid w:val="007B32DC"/>
    <w:rPr>
      <w:rFonts w:cs="Symbol"/>
      <w:lang w:eastAsia="en-US" w:bidi="ar-SA"/>
    </w:rPr>
  </w:style>
  <w:style w:type="character" w:customStyle="1" w:styleId="ListLabel1513">
    <w:name w:val="ListLabel 1513"/>
    <w:qFormat/>
    <w:rsid w:val="007B32DC"/>
    <w:rPr>
      <w:rFonts w:cs="Symbol"/>
      <w:lang w:eastAsia="en-US" w:bidi="ar-SA"/>
    </w:rPr>
  </w:style>
  <w:style w:type="character" w:customStyle="1" w:styleId="ListLabel1514">
    <w:name w:val="ListLabel 1514"/>
    <w:qFormat/>
    <w:rsid w:val="007B32DC"/>
    <w:rPr>
      <w:rFonts w:cs="Symbol"/>
      <w:lang w:eastAsia="en-US" w:bidi="ar-SA"/>
    </w:rPr>
  </w:style>
  <w:style w:type="character" w:customStyle="1" w:styleId="ListLabel1515">
    <w:name w:val="ListLabel 1515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7B32DC"/>
    <w:rPr>
      <w:rFonts w:cs="Symbol"/>
      <w:lang w:eastAsia="en-US" w:bidi="ar-SA"/>
    </w:rPr>
  </w:style>
  <w:style w:type="character" w:customStyle="1" w:styleId="ListLabel1518">
    <w:name w:val="ListLabel 1518"/>
    <w:qFormat/>
    <w:rsid w:val="007B32DC"/>
    <w:rPr>
      <w:rFonts w:cs="Symbol"/>
      <w:lang w:eastAsia="en-US" w:bidi="ar-SA"/>
    </w:rPr>
  </w:style>
  <w:style w:type="character" w:customStyle="1" w:styleId="ListLabel1519">
    <w:name w:val="ListLabel 1519"/>
    <w:qFormat/>
    <w:rsid w:val="007B32DC"/>
    <w:rPr>
      <w:rFonts w:cs="Symbol"/>
      <w:lang w:eastAsia="en-US" w:bidi="ar-SA"/>
    </w:rPr>
  </w:style>
  <w:style w:type="character" w:customStyle="1" w:styleId="ListLabel1520">
    <w:name w:val="ListLabel 1520"/>
    <w:qFormat/>
    <w:rsid w:val="007B32DC"/>
    <w:rPr>
      <w:rFonts w:cs="Symbol"/>
      <w:lang w:eastAsia="en-US" w:bidi="ar-SA"/>
    </w:rPr>
  </w:style>
  <w:style w:type="character" w:customStyle="1" w:styleId="ListLabel1521">
    <w:name w:val="ListLabel 1521"/>
    <w:qFormat/>
    <w:rsid w:val="007B32DC"/>
    <w:rPr>
      <w:rFonts w:cs="Symbol"/>
      <w:lang w:eastAsia="en-US" w:bidi="ar-SA"/>
    </w:rPr>
  </w:style>
  <w:style w:type="character" w:customStyle="1" w:styleId="ListLabel1522">
    <w:name w:val="ListLabel 1522"/>
    <w:qFormat/>
    <w:rsid w:val="007B32DC"/>
    <w:rPr>
      <w:rFonts w:cs="Symbol"/>
      <w:lang w:eastAsia="en-US" w:bidi="ar-SA"/>
    </w:rPr>
  </w:style>
  <w:style w:type="character" w:customStyle="1" w:styleId="ListLabel1523">
    <w:name w:val="ListLabel 1523"/>
    <w:qFormat/>
    <w:rsid w:val="007B32DC"/>
    <w:rPr>
      <w:rFonts w:cs="Symbol"/>
      <w:lang w:eastAsia="en-US" w:bidi="ar-SA"/>
    </w:rPr>
  </w:style>
  <w:style w:type="character" w:customStyle="1" w:styleId="ListLabel1524">
    <w:name w:val="ListLabel 1524"/>
    <w:qFormat/>
    <w:rsid w:val="007B32DC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7B32DC"/>
    <w:rPr>
      <w:rFonts w:cs="Symbol"/>
      <w:lang w:eastAsia="en-US" w:bidi="ar-SA"/>
    </w:rPr>
  </w:style>
  <w:style w:type="character" w:customStyle="1" w:styleId="ListLabel1526">
    <w:name w:val="ListLabel 1526"/>
    <w:qFormat/>
    <w:rsid w:val="007B32DC"/>
    <w:rPr>
      <w:rFonts w:cs="Symbol"/>
      <w:lang w:eastAsia="en-US" w:bidi="ar-SA"/>
    </w:rPr>
  </w:style>
  <w:style w:type="character" w:customStyle="1" w:styleId="ListLabel1527">
    <w:name w:val="ListLabel 1527"/>
    <w:qFormat/>
    <w:rsid w:val="007B32DC"/>
    <w:rPr>
      <w:rFonts w:cs="Symbol"/>
      <w:lang w:eastAsia="en-US" w:bidi="ar-SA"/>
    </w:rPr>
  </w:style>
  <w:style w:type="character" w:customStyle="1" w:styleId="ListLabel1528">
    <w:name w:val="ListLabel 1528"/>
    <w:qFormat/>
    <w:rsid w:val="007B32DC"/>
    <w:rPr>
      <w:rFonts w:cs="Symbol"/>
      <w:lang w:eastAsia="en-US" w:bidi="ar-SA"/>
    </w:rPr>
  </w:style>
  <w:style w:type="character" w:customStyle="1" w:styleId="ListLabel1529">
    <w:name w:val="ListLabel 1529"/>
    <w:qFormat/>
    <w:rsid w:val="007B32DC"/>
    <w:rPr>
      <w:rFonts w:cs="Symbol"/>
      <w:lang w:eastAsia="en-US" w:bidi="ar-SA"/>
    </w:rPr>
  </w:style>
  <w:style w:type="character" w:customStyle="1" w:styleId="ListLabel1530">
    <w:name w:val="ListLabel 1530"/>
    <w:qFormat/>
    <w:rsid w:val="007B32DC"/>
    <w:rPr>
      <w:rFonts w:cs="Symbol"/>
      <w:lang w:eastAsia="en-US" w:bidi="ar-SA"/>
    </w:rPr>
  </w:style>
  <w:style w:type="character" w:customStyle="1" w:styleId="ListLabel1531">
    <w:name w:val="ListLabel 1531"/>
    <w:qFormat/>
    <w:rsid w:val="007B32DC"/>
    <w:rPr>
      <w:rFonts w:cs="Symbol"/>
      <w:lang w:eastAsia="en-US" w:bidi="ar-SA"/>
    </w:rPr>
  </w:style>
  <w:style w:type="character" w:customStyle="1" w:styleId="ListLabel1532">
    <w:name w:val="ListLabel 1532"/>
    <w:qFormat/>
    <w:rsid w:val="007B32DC"/>
    <w:rPr>
      <w:rFonts w:cs="Symbol"/>
      <w:lang w:eastAsia="en-US" w:bidi="ar-SA"/>
    </w:rPr>
  </w:style>
  <w:style w:type="character" w:customStyle="1" w:styleId="ListLabel1533">
    <w:name w:val="ListLabel 1533"/>
    <w:qFormat/>
    <w:rsid w:val="007B32DC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7B32DC"/>
    <w:rPr>
      <w:rFonts w:cs="Symbol"/>
      <w:lang w:eastAsia="en-US" w:bidi="ar-SA"/>
    </w:rPr>
  </w:style>
  <w:style w:type="character" w:customStyle="1" w:styleId="ListLabel1535">
    <w:name w:val="ListLabel 1535"/>
    <w:qFormat/>
    <w:rsid w:val="007B32DC"/>
    <w:rPr>
      <w:rFonts w:cs="Symbol"/>
      <w:lang w:eastAsia="en-US" w:bidi="ar-SA"/>
    </w:rPr>
  </w:style>
  <w:style w:type="character" w:customStyle="1" w:styleId="ListLabel1536">
    <w:name w:val="ListLabel 1536"/>
    <w:qFormat/>
    <w:rsid w:val="007B32DC"/>
    <w:rPr>
      <w:rFonts w:cs="Symbol"/>
      <w:lang w:eastAsia="en-US" w:bidi="ar-SA"/>
    </w:rPr>
  </w:style>
  <w:style w:type="character" w:customStyle="1" w:styleId="ListLabel1537">
    <w:name w:val="ListLabel 1537"/>
    <w:qFormat/>
    <w:rsid w:val="007B32DC"/>
    <w:rPr>
      <w:rFonts w:cs="Symbol"/>
      <w:lang w:eastAsia="en-US" w:bidi="ar-SA"/>
    </w:rPr>
  </w:style>
  <w:style w:type="character" w:customStyle="1" w:styleId="ListLabel1538">
    <w:name w:val="ListLabel 1538"/>
    <w:qFormat/>
    <w:rsid w:val="007B32DC"/>
    <w:rPr>
      <w:rFonts w:cs="Symbol"/>
      <w:lang w:eastAsia="en-US" w:bidi="ar-SA"/>
    </w:rPr>
  </w:style>
  <w:style w:type="character" w:customStyle="1" w:styleId="ListLabel1539">
    <w:name w:val="ListLabel 1539"/>
    <w:qFormat/>
    <w:rsid w:val="007B32DC"/>
    <w:rPr>
      <w:rFonts w:cs="Symbol"/>
      <w:lang w:eastAsia="en-US" w:bidi="ar-SA"/>
    </w:rPr>
  </w:style>
  <w:style w:type="character" w:customStyle="1" w:styleId="ListLabel1540">
    <w:name w:val="ListLabel 1540"/>
    <w:qFormat/>
    <w:rsid w:val="007B32DC"/>
    <w:rPr>
      <w:rFonts w:cs="Symbol"/>
      <w:lang w:eastAsia="en-US" w:bidi="ar-SA"/>
    </w:rPr>
  </w:style>
  <w:style w:type="character" w:customStyle="1" w:styleId="ListLabel1541">
    <w:name w:val="ListLabel 1541"/>
    <w:qFormat/>
    <w:rsid w:val="007B32DC"/>
    <w:rPr>
      <w:rFonts w:cs="Symbol"/>
      <w:lang w:eastAsia="en-US" w:bidi="ar-SA"/>
    </w:rPr>
  </w:style>
  <w:style w:type="character" w:customStyle="1" w:styleId="ListLabel1542">
    <w:name w:val="ListLabel 1542"/>
    <w:qFormat/>
    <w:rsid w:val="007B32DC"/>
    <w:rPr>
      <w:rFonts w:ascii="Arial" w:eastAsia="Arial" w:hAnsi="Arial" w:cs="Arial"/>
    </w:rPr>
  </w:style>
  <w:style w:type="character" w:customStyle="1" w:styleId="ListLabel1543">
    <w:name w:val="ListLabel 1543"/>
    <w:qFormat/>
    <w:rsid w:val="007B32DC"/>
    <w:rPr>
      <w:rFonts w:cs="Courier New"/>
    </w:rPr>
  </w:style>
  <w:style w:type="character" w:customStyle="1" w:styleId="ListLabel1544">
    <w:name w:val="ListLabel 1544"/>
    <w:qFormat/>
    <w:rsid w:val="007B32DC"/>
    <w:rPr>
      <w:rFonts w:cs="Wingdings"/>
    </w:rPr>
  </w:style>
  <w:style w:type="character" w:customStyle="1" w:styleId="ListLabel1545">
    <w:name w:val="ListLabel 1545"/>
    <w:qFormat/>
    <w:rsid w:val="007B32DC"/>
    <w:rPr>
      <w:rFonts w:cs="Symbol"/>
    </w:rPr>
  </w:style>
  <w:style w:type="character" w:customStyle="1" w:styleId="ListLabel1546">
    <w:name w:val="ListLabel 1546"/>
    <w:qFormat/>
    <w:rsid w:val="007B32DC"/>
    <w:rPr>
      <w:rFonts w:cs="Courier New"/>
    </w:rPr>
  </w:style>
  <w:style w:type="character" w:customStyle="1" w:styleId="ListLabel1547">
    <w:name w:val="ListLabel 1547"/>
    <w:qFormat/>
    <w:rsid w:val="007B32DC"/>
    <w:rPr>
      <w:rFonts w:cs="Wingdings"/>
    </w:rPr>
  </w:style>
  <w:style w:type="character" w:customStyle="1" w:styleId="ListLabel1548">
    <w:name w:val="ListLabel 1548"/>
    <w:qFormat/>
    <w:rsid w:val="007B32DC"/>
    <w:rPr>
      <w:rFonts w:cs="Symbol"/>
    </w:rPr>
  </w:style>
  <w:style w:type="character" w:customStyle="1" w:styleId="ListLabel1549">
    <w:name w:val="ListLabel 1549"/>
    <w:qFormat/>
    <w:rsid w:val="007B32DC"/>
    <w:rPr>
      <w:rFonts w:cs="Courier New"/>
    </w:rPr>
  </w:style>
  <w:style w:type="character" w:customStyle="1" w:styleId="ListLabel1550">
    <w:name w:val="ListLabel 1550"/>
    <w:qFormat/>
    <w:rsid w:val="007B32DC"/>
    <w:rPr>
      <w:rFonts w:cs="Wingdings"/>
    </w:rPr>
  </w:style>
  <w:style w:type="character" w:customStyle="1" w:styleId="ListLabel1551">
    <w:name w:val="ListLabel 1551"/>
    <w:qFormat/>
    <w:rsid w:val="007B32DC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7B32DC"/>
    <w:rPr>
      <w:rFonts w:cs="Courier New"/>
    </w:rPr>
  </w:style>
  <w:style w:type="character" w:customStyle="1" w:styleId="ListLabel1553">
    <w:name w:val="ListLabel 1553"/>
    <w:qFormat/>
    <w:rsid w:val="007B32DC"/>
    <w:rPr>
      <w:rFonts w:cs="Wingdings"/>
    </w:rPr>
  </w:style>
  <w:style w:type="character" w:customStyle="1" w:styleId="ListLabel1554">
    <w:name w:val="ListLabel 1554"/>
    <w:qFormat/>
    <w:rsid w:val="007B32DC"/>
    <w:rPr>
      <w:rFonts w:cs="Symbol"/>
      <w:sz w:val="22"/>
    </w:rPr>
  </w:style>
  <w:style w:type="character" w:customStyle="1" w:styleId="ListLabel1555">
    <w:name w:val="ListLabel 1555"/>
    <w:qFormat/>
    <w:rsid w:val="007B32DC"/>
    <w:rPr>
      <w:rFonts w:cs="Courier New"/>
    </w:rPr>
  </w:style>
  <w:style w:type="character" w:customStyle="1" w:styleId="ListLabel1556">
    <w:name w:val="ListLabel 1556"/>
    <w:qFormat/>
    <w:rsid w:val="007B32DC"/>
    <w:rPr>
      <w:rFonts w:cs="Wingdings"/>
    </w:rPr>
  </w:style>
  <w:style w:type="character" w:customStyle="1" w:styleId="ListLabel1557">
    <w:name w:val="ListLabel 1557"/>
    <w:qFormat/>
    <w:rsid w:val="007B32DC"/>
    <w:rPr>
      <w:rFonts w:cs="Symbol"/>
      <w:sz w:val="22"/>
    </w:rPr>
  </w:style>
  <w:style w:type="character" w:customStyle="1" w:styleId="ListLabel1558">
    <w:name w:val="ListLabel 1558"/>
    <w:qFormat/>
    <w:rsid w:val="007B32DC"/>
    <w:rPr>
      <w:rFonts w:cs="Courier New"/>
    </w:rPr>
  </w:style>
  <w:style w:type="character" w:customStyle="1" w:styleId="ListLabel1559">
    <w:name w:val="ListLabel 1559"/>
    <w:qFormat/>
    <w:rsid w:val="007B32DC"/>
    <w:rPr>
      <w:rFonts w:cs="Wingdings"/>
    </w:rPr>
  </w:style>
  <w:style w:type="character" w:customStyle="1" w:styleId="ListLabel1560">
    <w:name w:val="ListLabel 1560"/>
    <w:qFormat/>
    <w:rsid w:val="007B32DC"/>
    <w:rPr>
      <w:rFonts w:ascii="Arial" w:eastAsia="Arial" w:hAnsi="Arial" w:cs="Symbol"/>
    </w:rPr>
  </w:style>
  <w:style w:type="character" w:customStyle="1" w:styleId="ListLabel1561">
    <w:name w:val="ListLabel 1561"/>
    <w:qFormat/>
    <w:rsid w:val="007B32DC"/>
    <w:rPr>
      <w:rFonts w:cs="Courier New"/>
    </w:rPr>
  </w:style>
  <w:style w:type="character" w:customStyle="1" w:styleId="ListLabel1562">
    <w:name w:val="ListLabel 1562"/>
    <w:qFormat/>
    <w:rsid w:val="007B32DC"/>
    <w:rPr>
      <w:rFonts w:cs="Wingdings"/>
    </w:rPr>
  </w:style>
  <w:style w:type="character" w:customStyle="1" w:styleId="ListLabel1563">
    <w:name w:val="ListLabel 1563"/>
    <w:qFormat/>
    <w:rsid w:val="007B32DC"/>
    <w:rPr>
      <w:rFonts w:cs="Symbol"/>
    </w:rPr>
  </w:style>
  <w:style w:type="character" w:customStyle="1" w:styleId="ListLabel1564">
    <w:name w:val="ListLabel 1564"/>
    <w:qFormat/>
    <w:rsid w:val="007B32DC"/>
    <w:rPr>
      <w:rFonts w:cs="Courier New"/>
    </w:rPr>
  </w:style>
  <w:style w:type="character" w:customStyle="1" w:styleId="ListLabel1565">
    <w:name w:val="ListLabel 1565"/>
    <w:qFormat/>
    <w:rsid w:val="007B32DC"/>
    <w:rPr>
      <w:rFonts w:cs="Wingdings"/>
    </w:rPr>
  </w:style>
  <w:style w:type="character" w:customStyle="1" w:styleId="ListLabel1566">
    <w:name w:val="ListLabel 1566"/>
    <w:qFormat/>
    <w:rsid w:val="007B32DC"/>
    <w:rPr>
      <w:rFonts w:cs="Symbol"/>
    </w:rPr>
  </w:style>
  <w:style w:type="character" w:customStyle="1" w:styleId="ListLabel1567">
    <w:name w:val="ListLabel 1567"/>
    <w:qFormat/>
    <w:rsid w:val="007B32DC"/>
    <w:rPr>
      <w:rFonts w:cs="Courier New"/>
    </w:rPr>
  </w:style>
  <w:style w:type="character" w:customStyle="1" w:styleId="ListLabel1568">
    <w:name w:val="ListLabel 1568"/>
    <w:qFormat/>
    <w:rsid w:val="007B32DC"/>
    <w:rPr>
      <w:rFonts w:cs="Wingdings"/>
    </w:rPr>
  </w:style>
  <w:style w:type="character" w:customStyle="1" w:styleId="ListLabel1569">
    <w:name w:val="ListLabel 1569"/>
    <w:qFormat/>
    <w:rsid w:val="007B32DC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7B32DC"/>
    <w:rPr>
      <w:rFonts w:cs="Courier New"/>
    </w:rPr>
  </w:style>
  <w:style w:type="character" w:customStyle="1" w:styleId="ListLabel1571">
    <w:name w:val="ListLabel 1571"/>
    <w:qFormat/>
    <w:rsid w:val="007B32DC"/>
    <w:rPr>
      <w:rFonts w:cs="Wingdings"/>
    </w:rPr>
  </w:style>
  <w:style w:type="character" w:customStyle="1" w:styleId="ListLabel1572">
    <w:name w:val="ListLabel 1572"/>
    <w:qFormat/>
    <w:rsid w:val="007B32DC"/>
    <w:rPr>
      <w:rFonts w:cs="Symbol"/>
    </w:rPr>
  </w:style>
  <w:style w:type="character" w:customStyle="1" w:styleId="ListLabel1573">
    <w:name w:val="ListLabel 1573"/>
    <w:qFormat/>
    <w:rsid w:val="007B32DC"/>
    <w:rPr>
      <w:rFonts w:cs="Courier New"/>
    </w:rPr>
  </w:style>
  <w:style w:type="character" w:customStyle="1" w:styleId="ListLabel1574">
    <w:name w:val="ListLabel 1574"/>
    <w:qFormat/>
    <w:rsid w:val="007B32DC"/>
    <w:rPr>
      <w:rFonts w:cs="Wingdings"/>
    </w:rPr>
  </w:style>
  <w:style w:type="character" w:customStyle="1" w:styleId="ListLabel1575">
    <w:name w:val="ListLabel 1575"/>
    <w:qFormat/>
    <w:rsid w:val="007B32DC"/>
    <w:rPr>
      <w:rFonts w:cs="Symbol"/>
    </w:rPr>
  </w:style>
  <w:style w:type="character" w:customStyle="1" w:styleId="ListLabel1576">
    <w:name w:val="ListLabel 1576"/>
    <w:qFormat/>
    <w:rsid w:val="007B32DC"/>
    <w:rPr>
      <w:rFonts w:cs="Courier New"/>
    </w:rPr>
  </w:style>
  <w:style w:type="character" w:customStyle="1" w:styleId="ListLabel1577">
    <w:name w:val="ListLabel 1577"/>
    <w:qFormat/>
    <w:rsid w:val="007B32DC"/>
    <w:rPr>
      <w:rFonts w:cs="Wingdings"/>
    </w:rPr>
  </w:style>
  <w:style w:type="character" w:customStyle="1" w:styleId="ListLabel1578">
    <w:name w:val="ListLabel 1578"/>
    <w:qFormat/>
    <w:rsid w:val="007B32DC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7B32DC"/>
    <w:rPr>
      <w:rFonts w:cs="Courier New"/>
    </w:rPr>
  </w:style>
  <w:style w:type="character" w:customStyle="1" w:styleId="ListLabel1580">
    <w:name w:val="ListLabel 1580"/>
    <w:qFormat/>
    <w:rsid w:val="007B32DC"/>
    <w:rPr>
      <w:rFonts w:cs="Wingdings"/>
    </w:rPr>
  </w:style>
  <w:style w:type="character" w:customStyle="1" w:styleId="ListLabel1581">
    <w:name w:val="ListLabel 1581"/>
    <w:qFormat/>
    <w:rsid w:val="007B32DC"/>
    <w:rPr>
      <w:rFonts w:cs="Symbol"/>
    </w:rPr>
  </w:style>
  <w:style w:type="character" w:customStyle="1" w:styleId="ListLabel1582">
    <w:name w:val="ListLabel 1582"/>
    <w:qFormat/>
    <w:rsid w:val="007B32DC"/>
    <w:rPr>
      <w:rFonts w:cs="Courier New"/>
    </w:rPr>
  </w:style>
  <w:style w:type="character" w:customStyle="1" w:styleId="ListLabel1583">
    <w:name w:val="ListLabel 1583"/>
    <w:qFormat/>
    <w:rsid w:val="007B32DC"/>
    <w:rPr>
      <w:rFonts w:cs="Wingdings"/>
    </w:rPr>
  </w:style>
  <w:style w:type="character" w:customStyle="1" w:styleId="ListLabel1584">
    <w:name w:val="ListLabel 1584"/>
    <w:qFormat/>
    <w:rsid w:val="007B32DC"/>
    <w:rPr>
      <w:rFonts w:cs="Symbol"/>
    </w:rPr>
  </w:style>
  <w:style w:type="character" w:customStyle="1" w:styleId="ListLabel1585">
    <w:name w:val="ListLabel 1585"/>
    <w:qFormat/>
    <w:rsid w:val="007B32DC"/>
    <w:rPr>
      <w:rFonts w:cs="Courier New"/>
    </w:rPr>
  </w:style>
  <w:style w:type="character" w:customStyle="1" w:styleId="ListLabel1586">
    <w:name w:val="ListLabel 1586"/>
    <w:qFormat/>
    <w:rsid w:val="007B32DC"/>
    <w:rPr>
      <w:rFonts w:cs="Wingdings"/>
    </w:rPr>
  </w:style>
  <w:style w:type="character" w:customStyle="1" w:styleId="ListLabel1587">
    <w:name w:val="ListLabel 158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7B32DC"/>
    <w:rPr>
      <w:rFonts w:cs="Courier New"/>
    </w:rPr>
  </w:style>
  <w:style w:type="character" w:customStyle="1" w:styleId="ListLabel1589">
    <w:name w:val="ListLabel 1589"/>
    <w:qFormat/>
    <w:rsid w:val="007B32DC"/>
    <w:rPr>
      <w:rFonts w:cs="Wingdings"/>
    </w:rPr>
  </w:style>
  <w:style w:type="character" w:customStyle="1" w:styleId="ListLabel1590">
    <w:name w:val="ListLabel 1590"/>
    <w:qFormat/>
    <w:rsid w:val="007B32DC"/>
    <w:rPr>
      <w:rFonts w:cs="Symbol"/>
    </w:rPr>
  </w:style>
  <w:style w:type="character" w:customStyle="1" w:styleId="ListLabel1591">
    <w:name w:val="ListLabel 1591"/>
    <w:qFormat/>
    <w:rsid w:val="007B32DC"/>
    <w:rPr>
      <w:rFonts w:cs="Courier New"/>
    </w:rPr>
  </w:style>
  <w:style w:type="character" w:customStyle="1" w:styleId="ListLabel1592">
    <w:name w:val="ListLabel 1592"/>
    <w:qFormat/>
    <w:rsid w:val="007B32DC"/>
    <w:rPr>
      <w:rFonts w:cs="Wingdings"/>
    </w:rPr>
  </w:style>
  <w:style w:type="character" w:customStyle="1" w:styleId="ListLabel1593">
    <w:name w:val="ListLabel 1593"/>
    <w:qFormat/>
    <w:rsid w:val="007B32DC"/>
    <w:rPr>
      <w:rFonts w:cs="Symbol"/>
    </w:rPr>
  </w:style>
  <w:style w:type="character" w:customStyle="1" w:styleId="ListLabel1594">
    <w:name w:val="ListLabel 1594"/>
    <w:qFormat/>
    <w:rsid w:val="007B32DC"/>
    <w:rPr>
      <w:rFonts w:cs="Courier New"/>
    </w:rPr>
  </w:style>
  <w:style w:type="character" w:customStyle="1" w:styleId="ListLabel1595">
    <w:name w:val="ListLabel 1595"/>
    <w:qFormat/>
    <w:rsid w:val="007B32DC"/>
    <w:rPr>
      <w:rFonts w:cs="Wingdings"/>
    </w:rPr>
  </w:style>
  <w:style w:type="character" w:customStyle="1" w:styleId="ListLabel1596">
    <w:name w:val="ListLabel 1596"/>
    <w:qFormat/>
    <w:rsid w:val="007B32DC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7B32DC"/>
    <w:rPr>
      <w:rFonts w:cs="Courier New"/>
    </w:rPr>
  </w:style>
  <w:style w:type="character" w:customStyle="1" w:styleId="ListLabel1598">
    <w:name w:val="ListLabel 1598"/>
    <w:qFormat/>
    <w:rsid w:val="007B32DC"/>
    <w:rPr>
      <w:rFonts w:cs="Wingdings"/>
    </w:rPr>
  </w:style>
  <w:style w:type="character" w:customStyle="1" w:styleId="ListLabel1599">
    <w:name w:val="ListLabel 1599"/>
    <w:qFormat/>
    <w:rsid w:val="007B32DC"/>
    <w:rPr>
      <w:rFonts w:cs="Symbol"/>
    </w:rPr>
  </w:style>
  <w:style w:type="character" w:customStyle="1" w:styleId="ListLabel1600">
    <w:name w:val="ListLabel 1600"/>
    <w:qFormat/>
    <w:rsid w:val="007B32DC"/>
    <w:rPr>
      <w:rFonts w:cs="Courier New"/>
    </w:rPr>
  </w:style>
  <w:style w:type="character" w:customStyle="1" w:styleId="ListLabel1601">
    <w:name w:val="ListLabel 1601"/>
    <w:qFormat/>
    <w:rsid w:val="007B32DC"/>
    <w:rPr>
      <w:rFonts w:cs="Wingdings"/>
    </w:rPr>
  </w:style>
  <w:style w:type="character" w:customStyle="1" w:styleId="ListLabel1602">
    <w:name w:val="ListLabel 1602"/>
    <w:qFormat/>
    <w:rsid w:val="007B32DC"/>
    <w:rPr>
      <w:rFonts w:cs="Symbol"/>
    </w:rPr>
  </w:style>
  <w:style w:type="character" w:customStyle="1" w:styleId="ListLabel1603">
    <w:name w:val="ListLabel 1603"/>
    <w:qFormat/>
    <w:rsid w:val="007B32DC"/>
    <w:rPr>
      <w:rFonts w:cs="Courier New"/>
    </w:rPr>
  </w:style>
  <w:style w:type="character" w:customStyle="1" w:styleId="ListLabel1604">
    <w:name w:val="ListLabel 1604"/>
    <w:qFormat/>
    <w:rsid w:val="007B32DC"/>
    <w:rPr>
      <w:rFonts w:cs="Wingdings"/>
    </w:rPr>
  </w:style>
  <w:style w:type="character" w:customStyle="1" w:styleId="ListLabel1605">
    <w:name w:val="ListLabel 1605"/>
    <w:qFormat/>
    <w:rsid w:val="007B32DC"/>
    <w:rPr>
      <w:rFonts w:cs="Wingdings"/>
    </w:rPr>
  </w:style>
  <w:style w:type="character" w:customStyle="1" w:styleId="ListLabel1606">
    <w:name w:val="ListLabel 1606"/>
    <w:qFormat/>
    <w:rsid w:val="007B32DC"/>
    <w:rPr>
      <w:rFonts w:cs="Courier New"/>
    </w:rPr>
  </w:style>
  <w:style w:type="character" w:customStyle="1" w:styleId="ListLabel1607">
    <w:name w:val="ListLabel 1607"/>
    <w:qFormat/>
    <w:rsid w:val="007B32DC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7B32DC"/>
    <w:rPr>
      <w:rFonts w:cs="Symbol"/>
    </w:rPr>
  </w:style>
  <w:style w:type="character" w:customStyle="1" w:styleId="ListLabel1609">
    <w:name w:val="ListLabel 1609"/>
    <w:qFormat/>
    <w:rsid w:val="007B32DC"/>
    <w:rPr>
      <w:rFonts w:cs="Courier New"/>
    </w:rPr>
  </w:style>
  <w:style w:type="character" w:customStyle="1" w:styleId="ListLabel1610">
    <w:name w:val="ListLabel 1610"/>
    <w:qFormat/>
    <w:rsid w:val="007B32DC"/>
    <w:rPr>
      <w:rFonts w:cs="Wingdings"/>
    </w:rPr>
  </w:style>
  <w:style w:type="character" w:customStyle="1" w:styleId="ListLabel1611">
    <w:name w:val="ListLabel 1611"/>
    <w:qFormat/>
    <w:rsid w:val="007B32DC"/>
    <w:rPr>
      <w:rFonts w:cs="Symbol"/>
    </w:rPr>
  </w:style>
  <w:style w:type="character" w:customStyle="1" w:styleId="ListLabel1612">
    <w:name w:val="ListLabel 1612"/>
    <w:qFormat/>
    <w:rsid w:val="007B32DC"/>
    <w:rPr>
      <w:rFonts w:cs="Courier New"/>
    </w:rPr>
  </w:style>
  <w:style w:type="character" w:customStyle="1" w:styleId="ListLabel1613">
    <w:name w:val="ListLabel 1613"/>
    <w:qFormat/>
    <w:rsid w:val="007B32DC"/>
    <w:rPr>
      <w:rFonts w:cs="Wingdings"/>
    </w:rPr>
  </w:style>
  <w:style w:type="character" w:customStyle="1" w:styleId="ListLabel1614">
    <w:name w:val="ListLabel 1614"/>
    <w:qFormat/>
    <w:rsid w:val="007B32DC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7B32DC"/>
    <w:rPr>
      <w:rFonts w:cs="Courier New"/>
    </w:rPr>
  </w:style>
  <w:style w:type="character" w:customStyle="1" w:styleId="ListLabel1616">
    <w:name w:val="ListLabel 1616"/>
    <w:qFormat/>
    <w:rsid w:val="007B32DC"/>
    <w:rPr>
      <w:rFonts w:cs="Wingdings"/>
    </w:rPr>
  </w:style>
  <w:style w:type="character" w:customStyle="1" w:styleId="ListLabel1617">
    <w:name w:val="ListLabel 1617"/>
    <w:qFormat/>
    <w:rsid w:val="007B32DC"/>
    <w:rPr>
      <w:rFonts w:cs="Symbol"/>
    </w:rPr>
  </w:style>
  <w:style w:type="character" w:customStyle="1" w:styleId="ListLabel1618">
    <w:name w:val="ListLabel 1618"/>
    <w:qFormat/>
    <w:rsid w:val="007B32DC"/>
    <w:rPr>
      <w:rFonts w:cs="Courier New"/>
    </w:rPr>
  </w:style>
  <w:style w:type="character" w:customStyle="1" w:styleId="ListLabel1619">
    <w:name w:val="ListLabel 1619"/>
    <w:qFormat/>
    <w:rsid w:val="007B32DC"/>
    <w:rPr>
      <w:rFonts w:cs="Wingdings"/>
    </w:rPr>
  </w:style>
  <w:style w:type="character" w:customStyle="1" w:styleId="ListLabel1620">
    <w:name w:val="ListLabel 1620"/>
    <w:qFormat/>
    <w:rsid w:val="007B32DC"/>
    <w:rPr>
      <w:rFonts w:cs="Symbol"/>
    </w:rPr>
  </w:style>
  <w:style w:type="character" w:customStyle="1" w:styleId="ListLabel1621">
    <w:name w:val="ListLabel 1621"/>
    <w:qFormat/>
    <w:rsid w:val="007B32DC"/>
    <w:rPr>
      <w:rFonts w:cs="Courier New"/>
    </w:rPr>
  </w:style>
  <w:style w:type="character" w:customStyle="1" w:styleId="ListLabel1622">
    <w:name w:val="ListLabel 1622"/>
    <w:qFormat/>
    <w:rsid w:val="007B32DC"/>
    <w:rPr>
      <w:rFonts w:cs="Wingdings"/>
    </w:rPr>
  </w:style>
  <w:style w:type="character" w:customStyle="1" w:styleId="ListLabel1623">
    <w:name w:val="ListLabel 162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7B32DC"/>
    <w:rPr>
      <w:rFonts w:cs="Courier New"/>
    </w:rPr>
  </w:style>
  <w:style w:type="character" w:customStyle="1" w:styleId="ListLabel1625">
    <w:name w:val="ListLabel 1625"/>
    <w:qFormat/>
    <w:rsid w:val="007B32DC"/>
    <w:rPr>
      <w:rFonts w:cs="Wingdings"/>
    </w:rPr>
  </w:style>
  <w:style w:type="character" w:customStyle="1" w:styleId="ListLabel1626">
    <w:name w:val="ListLabel 1626"/>
    <w:qFormat/>
    <w:rsid w:val="007B32DC"/>
    <w:rPr>
      <w:rFonts w:cs="Symbol"/>
    </w:rPr>
  </w:style>
  <w:style w:type="character" w:customStyle="1" w:styleId="ListLabel1627">
    <w:name w:val="ListLabel 1627"/>
    <w:qFormat/>
    <w:rsid w:val="007B32DC"/>
    <w:rPr>
      <w:rFonts w:cs="Courier New"/>
    </w:rPr>
  </w:style>
  <w:style w:type="character" w:customStyle="1" w:styleId="ListLabel1628">
    <w:name w:val="ListLabel 1628"/>
    <w:qFormat/>
    <w:rsid w:val="007B32DC"/>
    <w:rPr>
      <w:rFonts w:cs="Wingdings"/>
    </w:rPr>
  </w:style>
  <w:style w:type="character" w:customStyle="1" w:styleId="ListLabel1629">
    <w:name w:val="ListLabel 1629"/>
    <w:qFormat/>
    <w:rsid w:val="007B32DC"/>
    <w:rPr>
      <w:rFonts w:cs="Symbol"/>
    </w:rPr>
  </w:style>
  <w:style w:type="character" w:customStyle="1" w:styleId="ListLabel1630">
    <w:name w:val="ListLabel 1630"/>
    <w:qFormat/>
    <w:rsid w:val="007B32DC"/>
    <w:rPr>
      <w:rFonts w:cs="Courier New"/>
    </w:rPr>
  </w:style>
  <w:style w:type="character" w:customStyle="1" w:styleId="ListLabel1631">
    <w:name w:val="ListLabel 1631"/>
    <w:qFormat/>
    <w:rsid w:val="007B32DC"/>
    <w:rPr>
      <w:rFonts w:cs="Wingdings"/>
    </w:rPr>
  </w:style>
  <w:style w:type="character" w:customStyle="1" w:styleId="ListLabel1632">
    <w:name w:val="ListLabel 1632"/>
    <w:qFormat/>
    <w:rsid w:val="007B32DC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7B32DC"/>
    <w:rPr>
      <w:rFonts w:cs="Courier New"/>
    </w:rPr>
  </w:style>
  <w:style w:type="character" w:customStyle="1" w:styleId="ListLabel1634">
    <w:name w:val="ListLabel 1634"/>
    <w:qFormat/>
    <w:rsid w:val="007B32DC"/>
    <w:rPr>
      <w:rFonts w:cs="Wingdings"/>
    </w:rPr>
  </w:style>
  <w:style w:type="character" w:customStyle="1" w:styleId="ListLabel1635">
    <w:name w:val="ListLabel 1635"/>
    <w:qFormat/>
    <w:rsid w:val="007B32DC"/>
    <w:rPr>
      <w:rFonts w:cs="Symbol"/>
    </w:rPr>
  </w:style>
  <w:style w:type="character" w:customStyle="1" w:styleId="ListLabel1636">
    <w:name w:val="ListLabel 1636"/>
    <w:qFormat/>
    <w:rsid w:val="007B32DC"/>
    <w:rPr>
      <w:rFonts w:cs="Courier New"/>
    </w:rPr>
  </w:style>
  <w:style w:type="character" w:customStyle="1" w:styleId="ListLabel1637">
    <w:name w:val="ListLabel 1637"/>
    <w:qFormat/>
    <w:rsid w:val="007B32DC"/>
    <w:rPr>
      <w:rFonts w:cs="Wingdings"/>
    </w:rPr>
  </w:style>
  <w:style w:type="character" w:customStyle="1" w:styleId="ListLabel1638">
    <w:name w:val="ListLabel 1638"/>
    <w:qFormat/>
    <w:rsid w:val="007B32DC"/>
    <w:rPr>
      <w:rFonts w:cs="Symbol"/>
    </w:rPr>
  </w:style>
  <w:style w:type="character" w:customStyle="1" w:styleId="ListLabel1639">
    <w:name w:val="ListLabel 1639"/>
    <w:qFormat/>
    <w:rsid w:val="007B32DC"/>
    <w:rPr>
      <w:rFonts w:cs="Courier New"/>
    </w:rPr>
  </w:style>
  <w:style w:type="character" w:customStyle="1" w:styleId="ListLabel1640">
    <w:name w:val="ListLabel 1640"/>
    <w:qFormat/>
    <w:rsid w:val="007B32DC"/>
    <w:rPr>
      <w:rFonts w:cs="Wingdings"/>
    </w:rPr>
  </w:style>
  <w:style w:type="character" w:customStyle="1" w:styleId="ListLabel1641">
    <w:name w:val="ListLabel 1641"/>
    <w:qFormat/>
    <w:rsid w:val="007B32DC"/>
    <w:rPr>
      <w:rFonts w:ascii="Arial" w:eastAsia="Arial" w:hAnsi="Arial" w:cs="Symbol"/>
    </w:rPr>
  </w:style>
  <w:style w:type="character" w:customStyle="1" w:styleId="ListLabel1642">
    <w:name w:val="ListLabel 1642"/>
    <w:qFormat/>
    <w:rsid w:val="007B32DC"/>
    <w:rPr>
      <w:rFonts w:cs="Courier New"/>
    </w:rPr>
  </w:style>
  <w:style w:type="character" w:customStyle="1" w:styleId="ListLabel1643">
    <w:name w:val="ListLabel 1643"/>
    <w:qFormat/>
    <w:rsid w:val="007B32DC"/>
    <w:rPr>
      <w:rFonts w:cs="Wingdings"/>
    </w:rPr>
  </w:style>
  <w:style w:type="character" w:customStyle="1" w:styleId="ListLabel1644">
    <w:name w:val="ListLabel 1644"/>
    <w:qFormat/>
    <w:rsid w:val="007B32DC"/>
    <w:rPr>
      <w:rFonts w:cs="Symbol"/>
    </w:rPr>
  </w:style>
  <w:style w:type="character" w:customStyle="1" w:styleId="ListLabel1645">
    <w:name w:val="ListLabel 1645"/>
    <w:qFormat/>
    <w:rsid w:val="007B32DC"/>
    <w:rPr>
      <w:rFonts w:cs="Courier New"/>
    </w:rPr>
  </w:style>
  <w:style w:type="character" w:customStyle="1" w:styleId="ListLabel1646">
    <w:name w:val="ListLabel 1646"/>
    <w:qFormat/>
    <w:rsid w:val="007B32DC"/>
    <w:rPr>
      <w:rFonts w:cs="Wingdings"/>
    </w:rPr>
  </w:style>
  <w:style w:type="character" w:customStyle="1" w:styleId="ListLabel1647">
    <w:name w:val="ListLabel 1647"/>
    <w:qFormat/>
    <w:rsid w:val="007B32DC"/>
    <w:rPr>
      <w:rFonts w:cs="Symbol"/>
    </w:rPr>
  </w:style>
  <w:style w:type="character" w:customStyle="1" w:styleId="ListLabel1648">
    <w:name w:val="ListLabel 1648"/>
    <w:qFormat/>
    <w:rsid w:val="007B32DC"/>
    <w:rPr>
      <w:rFonts w:cs="Courier New"/>
    </w:rPr>
  </w:style>
  <w:style w:type="character" w:customStyle="1" w:styleId="ListLabel1649">
    <w:name w:val="ListLabel 1649"/>
    <w:qFormat/>
    <w:rsid w:val="007B32DC"/>
    <w:rPr>
      <w:rFonts w:cs="Wingdings"/>
    </w:rPr>
  </w:style>
  <w:style w:type="character" w:customStyle="1" w:styleId="ListLabel1650">
    <w:name w:val="ListLabel 1650"/>
    <w:qFormat/>
    <w:rsid w:val="007B32DC"/>
    <w:rPr>
      <w:rFonts w:ascii="Arial" w:eastAsia="Arial" w:hAnsi="Arial" w:cs="Symbol"/>
    </w:rPr>
  </w:style>
  <w:style w:type="character" w:customStyle="1" w:styleId="ListLabel1651">
    <w:name w:val="ListLabel 1651"/>
    <w:qFormat/>
    <w:rsid w:val="007B32DC"/>
    <w:rPr>
      <w:rFonts w:cs="Courier New"/>
    </w:rPr>
  </w:style>
  <w:style w:type="character" w:customStyle="1" w:styleId="ListLabel1652">
    <w:name w:val="ListLabel 1652"/>
    <w:qFormat/>
    <w:rsid w:val="007B32DC"/>
    <w:rPr>
      <w:rFonts w:cs="Wingdings"/>
    </w:rPr>
  </w:style>
  <w:style w:type="character" w:customStyle="1" w:styleId="ListLabel1653">
    <w:name w:val="ListLabel 1653"/>
    <w:qFormat/>
    <w:rsid w:val="007B32DC"/>
    <w:rPr>
      <w:rFonts w:cs="Symbol"/>
    </w:rPr>
  </w:style>
  <w:style w:type="character" w:customStyle="1" w:styleId="ListLabel1654">
    <w:name w:val="ListLabel 1654"/>
    <w:qFormat/>
    <w:rsid w:val="007B32DC"/>
    <w:rPr>
      <w:rFonts w:cs="Courier New"/>
    </w:rPr>
  </w:style>
  <w:style w:type="character" w:customStyle="1" w:styleId="ListLabel1655">
    <w:name w:val="ListLabel 1655"/>
    <w:qFormat/>
    <w:rsid w:val="007B32DC"/>
    <w:rPr>
      <w:rFonts w:cs="Wingdings"/>
    </w:rPr>
  </w:style>
  <w:style w:type="character" w:customStyle="1" w:styleId="ListLabel1656">
    <w:name w:val="ListLabel 1656"/>
    <w:qFormat/>
    <w:rsid w:val="007B32DC"/>
    <w:rPr>
      <w:rFonts w:cs="Symbol"/>
    </w:rPr>
  </w:style>
  <w:style w:type="character" w:customStyle="1" w:styleId="ListLabel1657">
    <w:name w:val="ListLabel 1657"/>
    <w:qFormat/>
    <w:rsid w:val="007B32DC"/>
    <w:rPr>
      <w:rFonts w:cs="Courier New"/>
    </w:rPr>
  </w:style>
  <w:style w:type="character" w:customStyle="1" w:styleId="ListLabel1658">
    <w:name w:val="ListLabel 1658"/>
    <w:qFormat/>
    <w:rsid w:val="007B32DC"/>
    <w:rPr>
      <w:rFonts w:cs="Wingdings"/>
    </w:rPr>
  </w:style>
  <w:style w:type="character" w:customStyle="1" w:styleId="ListLabel1659">
    <w:name w:val="ListLabel 16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7B32DC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7B32DC"/>
    <w:rPr>
      <w:rFonts w:cs="Courier New"/>
    </w:rPr>
  </w:style>
  <w:style w:type="character" w:customStyle="1" w:styleId="ListLabel1662">
    <w:name w:val="ListLabel 1662"/>
    <w:qFormat/>
    <w:rsid w:val="007B32DC"/>
    <w:rPr>
      <w:rFonts w:cs="Wingdings"/>
    </w:rPr>
  </w:style>
  <w:style w:type="character" w:customStyle="1" w:styleId="ListLabel1663">
    <w:name w:val="ListLabel 1663"/>
    <w:qFormat/>
    <w:rsid w:val="007B32DC"/>
    <w:rPr>
      <w:rFonts w:cs="Symbol"/>
    </w:rPr>
  </w:style>
  <w:style w:type="character" w:customStyle="1" w:styleId="ListLabel1664">
    <w:name w:val="ListLabel 1664"/>
    <w:qFormat/>
    <w:rsid w:val="007B32DC"/>
    <w:rPr>
      <w:rFonts w:cs="Courier New"/>
    </w:rPr>
  </w:style>
  <w:style w:type="character" w:customStyle="1" w:styleId="ListLabel1665">
    <w:name w:val="ListLabel 1665"/>
    <w:qFormat/>
    <w:rsid w:val="007B32DC"/>
    <w:rPr>
      <w:rFonts w:cs="Wingdings"/>
    </w:rPr>
  </w:style>
  <w:style w:type="character" w:customStyle="1" w:styleId="ListLabel1666">
    <w:name w:val="ListLabel 1666"/>
    <w:qFormat/>
    <w:rsid w:val="007B32DC"/>
    <w:rPr>
      <w:rFonts w:cs="Symbol"/>
    </w:rPr>
  </w:style>
  <w:style w:type="character" w:customStyle="1" w:styleId="ListLabel1667">
    <w:name w:val="ListLabel 1667"/>
    <w:qFormat/>
    <w:rsid w:val="007B32DC"/>
    <w:rPr>
      <w:rFonts w:cs="Courier New"/>
    </w:rPr>
  </w:style>
  <w:style w:type="character" w:customStyle="1" w:styleId="ListLabel1668">
    <w:name w:val="ListLabel 1668"/>
    <w:qFormat/>
    <w:rsid w:val="007B32DC"/>
    <w:rPr>
      <w:rFonts w:cs="Wingdings"/>
    </w:rPr>
  </w:style>
  <w:style w:type="character" w:customStyle="1" w:styleId="ListLabel1669">
    <w:name w:val="ListLabel 16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7B32DC"/>
    <w:rPr>
      <w:rFonts w:cs="Courier New"/>
    </w:rPr>
  </w:style>
  <w:style w:type="character" w:customStyle="1" w:styleId="ListLabel1671">
    <w:name w:val="ListLabel 1671"/>
    <w:qFormat/>
    <w:rsid w:val="007B32DC"/>
    <w:rPr>
      <w:rFonts w:cs="Wingdings"/>
    </w:rPr>
  </w:style>
  <w:style w:type="character" w:customStyle="1" w:styleId="ListLabel1672">
    <w:name w:val="ListLabel 1672"/>
    <w:qFormat/>
    <w:rsid w:val="007B32DC"/>
    <w:rPr>
      <w:rFonts w:cs="Symbol"/>
    </w:rPr>
  </w:style>
  <w:style w:type="character" w:customStyle="1" w:styleId="ListLabel1673">
    <w:name w:val="ListLabel 1673"/>
    <w:qFormat/>
    <w:rsid w:val="007B32DC"/>
    <w:rPr>
      <w:rFonts w:cs="Courier New"/>
    </w:rPr>
  </w:style>
  <w:style w:type="character" w:customStyle="1" w:styleId="ListLabel1674">
    <w:name w:val="ListLabel 1674"/>
    <w:qFormat/>
    <w:rsid w:val="007B32DC"/>
    <w:rPr>
      <w:rFonts w:cs="Wingdings"/>
    </w:rPr>
  </w:style>
  <w:style w:type="character" w:customStyle="1" w:styleId="ListLabel1675">
    <w:name w:val="ListLabel 1675"/>
    <w:qFormat/>
    <w:rsid w:val="007B32DC"/>
    <w:rPr>
      <w:rFonts w:cs="Symbol"/>
    </w:rPr>
  </w:style>
  <w:style w:type="character" w:customStyle="1" w:styleId="ListLabel1676">
    <w:name w:val="ListLabel 1676"/>
    <w:qFormat/>
    <w:rsid w:val="007B32DC"/>
    <w:rPr>
      <w:rFonts w:cs="Courier New"/>
    </w:rPr>
  </w:style>
  <w:style w:type="character" w:customStyle="1" w:styleId="ListLabel1677">
    <w:name w:val="ListLabel 1677"/>
    <w:qFormat/>
    <w:rsid w:val="007B32DC"/>
    <w:rPr>
      <w:rFonts w:cs="Wingdings"/>
    </w:rPr>
  </w:style>
  <w:style w:type="character" w:customStyle="1" w:styleId="ListLabel1678">
    <w:name w:val="ListLabel 1678"/>
    <w:qFormat/>
    <w:rsid w:val="007B32DC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7B32DC"/>
    <w:rPr>
      <w:rFonts w:cs="Courier New"/>
    </w:rPr>
  </w:style>
  <w:style w:type="character" w:customStyle="1" w:styleId="ListLabel1681">
    <w:name w:val="ListLabel 1681"/>
    <w:qFormat/>
    <w:rsid w:val="007B32DC"/>
    <w:rPr>
      <w:rFonts w:cs="Wingdings"/>
    </w:rPr>
  </w:style>
  <w:style w:type="character" w:customStyle="1" w:styleId="ListLabel1682">
    <w:name w:val="ListLabel 1682"/>
    <w:qFormat/>
    <w:rsid w:val="007B32DC"/>
    <w:rPr>
      <w:rFonts w:cs="Symbol"/>
    </w:rPr>
  </w:style>
  <w:style w:type="character" w:customStyle="1" w:styleId="ListLabel1683">
    <w:name w:val="ListLabel 1683"/>
    <w:qFormat/>
    <w:rsid w:val="007B32DC"/>
    <w:rPr>
      <w:rFonts w:cs="Courier New"/>
    </w:rPr>
  </w:style>
  <w:style w:type="character" w:customStyle="1" w:styleId="ListLabel1684">
    <w:name w:val="ListLabel 1684"/>
    <w:qFormat/>
    <w:rsid w:val="007B32DC"/>
    <w:rPr>
      <w:rFonts w:cs="Wingdings"/>
    </w:rPr>
  </w:style>
  <w:style w:type="character" w:customStyle="1" w:styleId="ListLabel1685">
    <w:name w:val="ListLabel 1685"/>
    <w:qFormat/>
    <w:rsid w:val="007B32DC"/>
    <w:rPr>
      <w:rFonts w:cs="Symbol"/>
    </w:rPr>
  </w:style>
  <w:style w:type="character" w:customStyle="1" w:styleId="ListLabel1686">
    <w:name w:val="ListLabel 1686"/>
    <w:qFormat/>
    <w:rsid w:val="007B32DC"/>
    <w:rPr>
      <w:rFonts w:cs="Courier New"/>
    </w:rPr>
  </w:style>
  <w:style w:type="character" w:customStyle="1" w:styleId="ListLabel1687">
    <w:name w:val="ListLabel 1687"/>
    <w:qFormat/>
    <w:rsid w:val="007B32DC"/>
    <w:rPr>
      <w:rFonts w:cs="Wingdings"/>
    </w:rPr>
  </w:style>
  <w:style w:type="character" w:customStyle="1" w:styleId="ListLabel1688">
    <w:name w:val="ListLabel 168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7B32DC"/>
    <w:rPr>
      <w:sz w:val="22"/>
      <w:szCs w:val="22"/>
      <w:lang w:eastAsia="ca-ES"/>
    </w:rPr>
  </w:style>
  <w:style w:type="character" w:customStyle="1" w:styleId="ListLabel1691">
    <w:name w:val="ListLabel 1691"/>
    <w:qFormat/>
    <w:rsid w:val="007B32DC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7B32DC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7B32DC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7B32DC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7B32DC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7B32DC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7B32DC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7B32DC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7B32DC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7B32DC"/>
    <w:rPr>
      <w:rFonts w:cs="OpenSymbol"/>
      <w:b/>
      <w:sz w:val="22"/>
    </w:rPr>
  </w:style>
  <w:style w:type="character" w:customStyle="1" w:styleId="ListLabel1701">
    <w:name w:val="ListLabel 1701"/>
    <w:qFormat/>
    <w:rsid w:val="007B32DC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7B32DC"/>
    <w:rPr>
      <w:rFonts w:cs="OpenSymbol"/>
    </w:rPr>
  </w:style>
  <w:style w:type="character" w:customStyle="1" w:styleId="ListLabel1703">
    <w:name w:val="ListLabel 1703"/>
    <w:qFormat/>
    <w:rsid w:val="007B32DC"/>
    <w:rPr>
      <w:rFonts w:cs="OpenSymbol"/>
    </w:rPr>
  </w:style>
  <w:style w:type="character" w:customStyle="1" w:styleId="ListLabel1704">
    <w:name w:val="ListLabel 1704"/>
    <w:qFormat/>
    <w:rsid w:val="007B32DC"/>
    <w:rPr>
      <w:rFonts w:cs="OpenSymbol"/>
    </w:rPr>
  </w:style>
  <w:style w:type="character" w:customStyle="1" w:styleId="ListLabel1705">
    <w:name w:val="ListLabel 1705"/>
    <w:qFormat/>
    <w:rsid w:val="007B32DC"/>
    <w:rPr>
      <w:rFonts w:cs="OpenSymbol"/>
    </w:rPr>
  </w:style>
  <w:style w:type="character" w:customStyle="1" w:styleId="ListLabel1706">
    <w:name w:val="ListLabel 1706"/>
    <w:qFormat/>
    <w:rsid w:val="007B32DC"/>
    <w:rPr>
      <w:rFonts w:cs="OpenSymbol"/>
    </w:rPr>
  </w:style>
  <w:style w:type="character" w:customStyle="1" w:styleId="ListLabel1707">
    <w:name w:val="ListLabel 1707"/>
    <w:qFormat/>
    <w:rsid w:val="007B32DC"/>
    <w:rPr>
      <w:rFonts w:cs="OpenSymbol"/>
    </w:rPr>
  </w:style>
  <w:style w:type="character" w:customStyle="1" w:styleId="ListLabel1708">
    <w:name w:val="ListLabel 1708"/>
    <w:qFormat/>
    <w:rsid w:val="007B32DC"/>
    <w:rPr>
      <w:rFonts w:cs="OpenSymbol"/>
    </w:rPr>
  </w:style>
  <w:style w:type="character" w:customStyle="1" w:styleId="ListLabel1709">
    <w:name w:val="ListLabel 1709"/>
    <w:qFormat/>
    <w:rsid w:val="007B32DC"/>
    <w:rPr>
      <w:rFonts w:cs="OpenSymbol"/>
    </w:rPr>
  </w:style>
  <w:style w:type="character" w:customStyle="1" w:styleId="ListLabel1710">
    <w:name w:val="ListLabel 1710"/>
    <w:qFormat/>
    <w:rsid w:val="007B32DC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7B32DC"/>
    <w:rPr>
      <w:rFonts w:cs="OpenSymbol"/>
    </w:rPr>
  </w:style>
  <w:style w:type="character" w:customStyle="1" w:styleId="ListLabel1712">
    <w:name w:val="ListLabel 1712"/>
    <w:qFormat/>
    <w:rsid w:val="007B32DC"/>
    <w:rPr>
      <w:rFonts w:cs="OpenSymbol"/>
    </w:rPr>
  </w:style>
  <w:style w:type="character" w:customStyle="1" w:styleId="ListLabel1713">
    <w:name w:val="ListLabel 1713"/>
    <w:qFormat/>
    <w:rsid w:val="007B32DC"/>
    <w:rPr>
      <w:rFonts w:cs="OpenSymbol"/>
    </w:rPr>
  </w:style>
  <w:style w:type="character" w:customStyle="1" w:styleId="ListLabel1714">
    <w:name w:val="ListLabel 1714"/>
    <w:qFormat/>
    <w:rsid w:val="007B32DC"/>
    <w:rPr>
      <w:rFonts w:cs="OpenSymbol"/>
    </w:rPr>
  </w:style>
  <w:style w:type="character" w:customStyle="1" w:styleId="ListLabel1715">
    <w:name w:val="ListLabel 1715"/>
    <w:qFormat/>
    <w:rsid w:val="007B32DC"/>
    <w:rPr>
      <w:rFonts w:cs="OpenSymbol"/>
    </w:rPr>
  </w:style>
  <w:style w:type="character" w:customStyle="1" w:styleId="ListLabel1716">
    <w:name w:val="ListLabel 1716"/>
    <w:qFormat/>
    <w:rsid w:val="007B32DC"/>
    <w:rPr>
      <w:rFonts w:cs="OpenSymbol"/>
    </w:rPr>
  </w:style>
  <w:style w:type="character" w:customStyle="1" w:styleId="ListLabel1717">
    <w:name w:val="ListLabel 1717"/>
    <w:qFormat/>
    <w:rsid w:val="007B32DC"/>
    <w:rPr>
      <w:rFonts w:cs="OpenSymbol"/>
    </w:rPr>
  </w:style>
  <w:style w:type="character" w:customStyle="1" w:styleId="ListLabel1718">
    <w:name w:val="ListLabel 1718"/>
    <w:qFormat/>
    <w:rsid w:val="007B32DC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7B32DC"/>
    <w:rPr>
      <w:rFonts w:cs="OpenSymbol"/>
    </w:rPr>
  </w:style>
  <w:style w:type="character" w:customStyle="1" w:styleId="ListLabel1720">
    <w:name w:val="ListLabel 1720"/>
    <w:qFormat/>
    <w:rsid w:val="007B32DC"/>
    <w:rPr>
      <w:rFonts w:cs="OpenSymbol"/>
    </w:rPr>
  </w:style>
  <w:style w:type="character" w:customStyle="1" w:styleId="ListLabel1721">
    <w:name w:val="ListLabel 1721"/>
    <w:qFormat/>
    <w:rsid w:val="007B32DC"/>
    <w:rPr>
      <w:rFonts w:cs="OpenSymbol"/>
    </w:rPr>
  </w:style>
  <w:style w:type="character" w:customStyle="1" w:styleId="ListLabel1722">
    <w:name w:val="ListLabel 1722"/>
    <w:qFormat/>
    <w:rsid w:val="007B32DC"/>
    <w:rPr>
      <w:rFonts w:cs="OpenSymbol"/>
    </w:rPr>
  </w:style>
  <w:style w:type="character" w:customStyle="1" w:styleId="ListLabel1723">
    <w:name w:val="ListLabel 1723"/>
    <w:qFormat/>
    <w:rsid w:val="007B32DC"/>
    <w:rPr>
      <w:rFonts w:cs="OpenSymbol"/>
    </w:rPr>
  </w:style>
  <w:style w:type="character" w:customStyle="1" w:styleId="ListLabel1724">
    <w:name w:val="ListLabel 1724"/>
    <w:qFormat/>
    <w:rsid w:val="007B32DC"/>
    <w:rPr>
      <w:rFonts w:cs="OpenSymbol"/>
    </w:rPr>
  </w:style>
  <w:style w:type="character" w:customStyle="1" w:styleId="ListLabel1725">
    <w:name w:val="ListLabel 1725"/>
    <w:qFormat/>
    <w:rsid w:val="007B32DC"/>
    <w:rPr>
      <w:rFonts w:cs="OpenSymbol"/>
    </w:rPr>
  </w:style>
  <w:style w:type="character" w:customStyle="1" w:styleId="ListLabel1726">
    <w:name w:val="ListLabel 1726"/>
    <w:qFormat/>
    <w:rsid w:val="007B32DC"/>
    <w:rPr>
      <w:rFonts w:cs="OpenSymbol"/>
    </w:rPr>
  </w:style>
  <w:style w:type="character" w:customStyle="1" w:styleId="ListLabel1727">
    <w:name w:val="ListLabel 1727"/>
    <w:qFormat/>
    <w:rsid w:val="007B32DC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7B32DC"/>
    <w:rPr>
      <w:rFonts w:cs="OpenSymbol"/>
    </w:rPr>
  </w:style>
  <w:style w:type="character" w:customStyle="1" w:styleId="ListLabel1729">
    <w:name w:val="ListLabel 1729"/>
    <w:qFormat/>
    <w:rsid w:val="007B32DC"/>
    <w:rPr>
      <w:rFonts w:cs="OpenSymbol"/>
    </w:rPr>
  </w:style>
  <w:style w:type="character" w:customStyle="1" w:styleId="ListLabel1730">
    <w:name w:val="ListLabel 1730"/>
    <w:qFormat/>
    <w:rsid w:val="007B32DC"/>
    <w:rPr>
      <w:rFonts w:cs="OpenSymbol"/>
    </w:rPr>
  </w:style>
  <w:style w:type="character" w:customStyle="1" w:styleId="ListLabel1731">
    <w:name w:val="ListLabel 1731"/>
    <w:qFormat/>
    <w:rsid w:val="007B32DC"/>
    <w:rPr>
      <w:rFonts w:cs="OpenSymbol"/>
    </w:rPr>
  </w:style>
  <w:style w:type="character" w:customStyle="1" w:styleId="ListLabel1732">
    <w:name w:val="ListLabel 1732"/>
    <w:qFormat/>
    <w:rsid w:val="007B32DC"/>
    <w:rPr>
      <w:rFonts w:cs="OpenSymbol"/>
    </w:rPr>
  </w:style>
  <w:style w:type="character" w:customStyle="1" w:styleId="ListLabel1733">
    <w:name w:val="ListLabel 1733"/>
    <w:qFormat/>
    <w:rsid w:val="007B32DC"/>
    <w:rPr>
      <w:rFonts w:cs="OpenSymbol"/>
    </w:rPr>
  </w:style>
  <w:style w:type="character" w:customStyle="1" w:styleId="ListLabel1734">
    <w:name w:val="ListLabel 1734"/>
    <w:qFormat/>
    <w:rsid w:val="007B32DC"/>
    <w:rPr>
      <w:rFonts w:cs="OpenSymbol"/>
    </w:rPr>
  </w:style>
  <w:style w:type="character" w:customStyle="1" w:styleId="ListLabel1735">
    <w:name w:val="ListLabel 1735"/>
    <w:qFormat/>
    <w:rsid w:val="007B32DC"/>
    <w:rPr>
      <w:rFonts w:cs="OpenSymbol"/>
    </w:rPr>
  </w:style>
  <w:style w:type="character" w:customStyle="1" w:styleId="ListLabel1736">
    <w:name w:val="ListLabel 1736"/>
    <w:qFormat/>
    <w:rsid w:val="007B32DC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7B32DC"/>
    <w:rPr>
      <w:rFonts w:cs="Symbol"/>
      <w:lang w:eastAsia="en-US" w:bidi="ar-SA"/>
    </w:rPr>
  </w:style>
  <w:style w:type="character" w:customStyle="1" w:styleId="ListLabel1738">
    <w:name w:val="ListLabel 1738"/>
    <w:qFormat/>
    <w:rsid w:val="007B32DC"/>
    <w:rPr>
      <w:rFonts w:cs="Symbol"/>
      <w:lang w:eastAsia="en-US" w:bidi="ar-SA"/>
    </w:rPr>
  </w:style>
  <w:style w:type="character" w:customStyle="1" w:styleId="ListLabel1739">
    <w:name w:val="ListLabel 1739"/>
    <w:qFormat/>
    <w:rsid w:val="007B32DC"/>
    <w:rPr>
      <w:rFonts w:cs="Symbol"/>
      <w:lang w:eastAsia="en-US" w:bidi="ar-SA"/>
    </w:rPr>
  </w:style>
  <w:style w:type="character" w:customStyle="1" w:styleId="ListLabel1740">
    <w:name w:val="ListLabel 1740"/>
    <w:qFormat/>
    <w:rsid w:val="007B32DC"/>
    <w:rPr>
      <w:rFonts w:cs="Symbol"/>
      <w:lang w:eastAsia="en-US" w:bidi="ar-SA"/>
    </w:rPr>
  </w:style>
  <w:style w:type="character" w:customStyle="1" w:styleId="ListLabel1741">
    <w:name w:val="ListLabel 1741"/>
    <w:qFormat/>
    <w:rsid w:val="007B32DC"/>
    <w:rPr>
      <w:rFonts w:cs="Symbol"/>
      <w:lang w:eastAsia="en-US" w:bidi="ar-SA"/>
    </w:rPr>
  </w:style>
  <w:style w:type="character" w:customStyle="1" w:styleId="ListLabel1742">
    <w:name w:val="ListLabel 1742"/>
    <w:qFormat/>
    <w:rsid w:val="007B32DC"/>
    <w:rPr>
      <w:rFonts w:cs="Symbol"/>
      <w:lang w:eastAsia="en-US" w:bidi="ar-SA"/>
    </w:rPr>
  </w:style>
  <w:style w:type="character" w:customStyle="1" w:styleId="ListLabel1743">
    <w:name w:val="ListLabel 1743"/>
    <w:qFormat/>
    <w:rsid w:val="007B32DC"/>
    <w:rPr>
      <w:rFonts w:cs="Symbol"/>
      <w:lang w:eastAsia="en-US" w:bidi="ar-SA"/>
    </w:rPr>
  </w:style>
  <w:style w:type="character" w:customStyle="1" w:styleId="ListLabel1744">
    <w:name w:val="ListLabel 1744"/>
    <w:qFormat/>
    <w:rsid w:val="007B32DC"/>
    <w:rPr>
      <w:rFonts w:cs="Symbol"/>
      <w:lang w:eastAsia="en-US" w:bidi="ar-SA"/>
    </w:rPr>
  </w:style>
  <w:style w:type="character" w:customStyle="1" w:styleId="ListLabel1745">
    <w:name w:val="ListLabel 1745"/>
    <w:qFormat/>
    <w:rsid w:val="007B32DC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7B32DC"/>
    <w:rPr>
      <w:rFonts w:cs="Symbol"/>
      <w:lang w:eastAsia="en-US" w:bidi="ar-SA"/>
    </w:rPr>
  </w:style>
  <w:style w:type="character" w:customStyle="1" w:styleId="ListLabel1747">
    <w:name w:val="ListLabel 1747"/>
    <w:qFormat/>
    <w:rsid w:val="007B32DC"/>
    <w:rPr>
      <w:rFonts w:cs="Symbol"/>
      <w:lang w:eastAsia="en-US" w:bidi="ar-SA"/>
    </w:rPr>
  </w:style>
  <w:style w:type="character" w:customStyle="1" w:styleId="ListLabel1748">
    <w:name w:val="ListLabel 1748"/>
    <w:qFormat/>
    <w:rsid w:val="007B32DC"/>
    <w:rPr>
      <w:rFonts w:cs="Symbol"/>
      <w:lang w:eastAsia="en-US" w:bidi="ar-SA"/>
    </w:rPr>
  </w:style>
  <w:style w:type="character" w:customStyle="1" w:styleId="ListLabel1749">
    <w:name w:val="ListLabel 1749"/>
    <w:qFormat/>
    <w:rsid w:val="007B32DC"/>
    <w:rPr>
      <w:rFonts w:cs="Symbol"/>
      <w:lang w:eastAsia="en-US" w:bidi="ar-SA"/>
    </w:rPr>
  </w:style>
  <w:style w:type="character" w:customStyle="1" w:styleId="ListLabel1750">
    <w:name w:val="ListLabel 1750"/>
    <w:qFormat/>
    <w:rsid w:val="007B32DC"/>
    <w:rPr>
      <w:rFonts w:cs="Symbol"/>
      <w:lang w:eastAsia="en-US" w:bidi="ar-SA"/>
    </w:rPr>
  </w:style>
  <w:style w:type="character" w:customStyle="1" w:styleId="ListLabel1751">
    <w:name w:val="ListLabel 1751"/>
    <w:qFormat/>
    <w:rsid w:val="007B32DC"/>
    <w:rPr>
      <w:rFonts w:cs="Symbol"/>
      <w:lang w:eastAsia="en-US" w:bidi="ar-SA"/>
    </w:rPr>
  </w:style>
  <w:style w:type="character" w:customStyle="1" w:styleId="ListLabel1752">
    <w:name w:val="ListLabel 1752"/>
    <w:qFormat/>
    <w:rsid w:val="007B32DC"/>
    <w:rPr>
      <w:rFonts w:cs="Symbol"/>
      <w:lang w:eastAsia="en-US" w:bidi="ar-SA"/>
    </w:rPr>
  </w:style>
  <w:style w:type="character" w:customStyle="1" w:styleId="ListLabel1753">
    <w:name w:val="ListLabel 1753"/>
    <w:qFormat/>
    <w:rsid w:val="007B32DC"/>
    <w:rPr>
      <w:rFonts w:cs="Symbol"/>
      <w:lang w:eastAsia="en-US" w:bidi="ar-SA"/>
    </w:rPr>
  </w:style>
  <w:style w:type="character" w:customStyle="1" w:styleId="ListLabel1754">
    <w:name w:val="ListLabel 1754"/>
    <w:qFormat/>
    <w:rsid w:val="007B32DC"/>
    <w:rPr>
      <w:rFonts w:cs="Arial"/>
    </w:rPr>
  </w:style>
  <w:style w:type="character" w:customStyle="1" w:styleId="ListLabel1755">
    <w:name w:val="ListLabel 1755"/>
    <w:qFormat/>
    <w:rsid w:val="007B32DC"/>
    <w:rPr>
      <w:rFonts w:cs="Courier New"/>
    </w:rPr>
  </w:style>
  <w:style w:type="character" w:customStyle="1" w:styleId="ListLabel1756">
    <w:name w:val="ListLabel 1756"/>
    <w:qFormat/>
    <w:rsid w:val="007B32DC"/>
    <w:rPr>
      <w:rFonts w:cs="Wingdings"/>
    </w:rPr>
  </w:style>
  <w:style w:type="character" w:customStyle="1" w:styleId="ListLabel1757">
    <w:name w:val="ListLabel 1757"/>
    <w:qFormat/>
    <w:rsid w:val="007B32DC"/>
    <w:rPr>
      <w:rFonts w:cs="Symbol"/>
    </w:rPr>
  </w:style>
  <w:style w:type="character" w:customStyle="1" w:styleId="ListLabel1758">
    <w:name w:val="ListLabel 1758"/>
    <w:qFormat/>
    <w:rsid w:val="007B32DC"/>
    <w:rPr>
      <w:rFonts w:cs="Courier New"/>
    </w:rPr>
  </w:style>
  <w:style w:type="character" w:customStyle="1" w:styleId="ListLabel1759">
    <w:name w:val="ListLabel 1759"/>
    <w:qFormat/>
    <w:rsid w:val="007B32DC"/>
    <w:rPr>
      <w:rFonts w:cs="Wingdings"/>
    </w:rPr>
  </w:style>
  <w:style w:type="character" w:customStyle="1" w:styleId="ListLabel1760">
    <w:name w:val="ListLabel 1760"/>
    <w:qFormat/>
    <w:rsid w:val="007B32DC"/>
    <w:rPr>
      <w:rFonts w:cs="Symbol"/>
    </w:rPr>
  </w:style>
  <w:style w:type="character" w:customStyle="1" w:styleId="ListLabel1761">
    <w:name w:val="ListLabel 1761"/>
    <w:qFormat/>
    <w:rsid w:val="007B32DC"/>
    <w:rPr>
      <w:rFonts w:cs="Courier New"/>
    </w:rPr>
  </w:style>
  <w:style w:type="character" w:customStyle="1" w:styleId="ListLabel1762">
    <w:name w:val="ListLabel 1762"/>
    <w:qFormat/>
    <w:rsid w:val="007B32DC"/>
    <w:rPr>
      <w:rFonts w:cs="Wingdings"/>
    </w:rPr>
  </w:style>
  <w:style w:type="character" w:customStyle="1" w:styleId="ListLabel1763">
    <w:name w:val="ListLabel 1763"/>
    <w:qFormat/>
    <w:rsid w:val="007B32DC"/>
    <w:rPr>
      <w:rFonts w:cs="Symbol"/>
      <w:sz w:val="22"/>
    </w:rPr>
  </w:style>
  <w:style w:type="character" w:customStyle="1" w:styleId="ListLabel1764">
    <w:name w:val="ListLabel 1764"/>
    <w:qFormat/>
    <w:rsid w:val="007B32DC"/>
    <w:rPr>
      <w:rFonts w:cs="Courier New"/>
    </w:rPr>
  </w:style>
  <w:style w:type="character" w:customStyle="1" w:styleId="ListLabel1765">
    <w:name w:val="ListLabel 1765"/>
    <w:qFormat/>
    <w:rsid w:val="007B32DC"/>
    <w:rPr>
      <w:rFonts w:cs="Wingdings"/>
    </w:rPr>
  </w:style>
  <w:style w:type="character" w:customStyle="1" w:styleId="ListLabel1766">
    <w:name w:val="ListLabel 1766"/>
    <w:qFormat/>
    <w:rsid w:val="007B32DC"/>
    <w:rPr>
      <w:rFonts w:cs="Symbol"/>
      <w:sz w:val="22"/>
    </w:rPr>
  </w:style>
  <w:style w:type="character" w:customStyle="1" w:styleId="ListLabel1767">
    <w:name w:val="ListLabel 1767"/>
    <w:qFormat/>
    <w:rsid w:val="007B32DC"/>
    <w:rPr>
      <w:rFonts w:cs="Courier New"/>
    </w:rPr>
  </w:style>
  <w:style w:type="character" w:customStyle="1" w:styleId="ListLabel1768">
    <w:name w:val="ListLabel 1768"/>
    <w:qFormat/>
    <w:rsid w:val="007B32DC"/>
    <w:rPr>
      <w:rFonts w:cs="Wingdings"/>
    </w:rPr>
  </w:style>
  <w:style w:type="character" w:customStyle="1" w:styleId="ListLabel1769">
    <w:name w:val="ListLabel 1769"/>
    <w:qFormat/>
    <w:rsid w:val="007B32DC"/>
    <w:rPr>
      <w:rFonts w:cs="Symbol"/>
      <w:sz w:val="22"/>
    </w:rPr>
  </w:style>
  <w:style w:type="character" w:customStyle="1" w:styleId="ListLabel1770">
    <w:name w:val="ListLabel 1770"/>
    <w:qFormat/>
    <w:rsid w:val="007B32DC"/>
    <w:rPr>
      <w:rFonts w:cs="Courier New"/>
    </w:rPr>
  </w:style>
  <w:style w:type="character" w:customStyle="1" w:styleId="ListLabel1771">
    <w:name w:val="ListLabel 1771"/>
    <w:qFormat/>
    <w:rsid w:val="007B32DC"/>
    <w:rPr>
      <w:rFonts w:cs="Wingdings"/>
    </w:rPr>
  </w:style>
  <w:style w:type="character" w:customStyle="1" w:styleId="ListLabel1772">
    <w:name w:val="ListLabel 1772"/>
    <w:qFormat/>
    <w:rsid w:val="007B32DC"/>
    <w:rPr>
      <w:rFonts w:ascii="Arial" w:eastAsia="Arial" w:hAnsi="Arial" w:cs="Symbol"/>
    </w:rPr>
  </w:style>
  <w:style w:type="character" w:customStyle="1" w:styleId="ListLabel1773">
    <w:name w:val="ListLabel 1773"/>
    <w:qFormat/>
    <w:rsid w:val="007B32DC"/>
    <w:rPr>
      <w:rFonts w:cs="Courier New"/>
    </w:rPr>
  </w:style>
  <w:style w:type="character" w:customStyle="1" w:styleId="ListLabel1774">
    <w:name w:val="ListLabel 1774"/>
    <w:qFormat/>
    <w:rsid w:val="007B32DC"/>
    <w:rPr>
      <w:rFonts w:cs="Wingdings"/>
    </w:rPr>
  </w:style>
  <w:style w:type="character" w:customStyle="1" w:styleId="ListLabel1775">
    <w:name w:val="ListLabel 1775"/>
    <w:qFormat/>
    <w:rsid w:val="007B32DC"/>
    <w:rPr>
      <w:rFonts w:cs="Symbol"/>
    </w:rPr>
  </w:style>
  <w:style w:type="character" w:customStyle="1" w:styleId="ListLabel1776">
    <w:name w:val="ListLabel 1776"/>
    <w:qFormat/>
    <w:rsid w:val="007B32DC"/>
    <w:rPr>
      <w:rFonts w:cs="Courier New"/>
    </w:rPr>
  </w:style>
  <w:style w:type="character" w:customStyle="1" w:styleId="ListLabel1777">
    <w:name w:val="ListLabel 1777"/>
    <w:qFormat/>
    <w:rsid w:val="007B32DC"/>
    <w:rPr>
      <w:rFonts w:cs="Wingdings"/>
    </w:rPr>
  </w:style>
  <w:style w:type="character" w:customStyle="1" w:styleId="ListLabel1778">
    <w:name w:val="ListLabel 1778"/>
    <w:qFormat/>
    <w:rsid w:val="007B32DC"/>
    <w:rPr>
      <w:rFonts w:cs="Symbol"/>
    </w:rPr>
  </w:style>
  <w:style w:type="character" w:customStyle="1" w:styleId="ListLabel1779">
    <w:name w:val="ListLabel 1779"/>
    <w:qFormat/>
    <w:rsid w:val="007B32DC"/>
    <w:rPr>
      <w:rFonts w:cs="Courier New"/>
    </w:rPr>
  </w:style>
  <w:style w:type="character" w:customStyle="1" w:styleId="ListLabel1780">
    <w:name w:val="ListLabel 1780"/>
    <w:qFormat/>
    <w:rsid w:val="007B32DC"/>
    <w:rPr>
      <w:rFonts w:cs="Wingdings"/>
    </w:rPr>
  </w:style>
  <w:style w:type="character" w:customStyle="1" w:styleId="ListLabel1781">
    <w:name w:val="ListLabel 1781"/>
    <w:qFormat/>
    <w:rsid w:val="007B32DC"/>
    <w:rPr>
      <w:rFonts w:cs="Times New Roman"/>
      <w:sz w:val="22"/>
    </w:rPr>
  </w:style>
  <w:style w:type="character" w:customStyle="1" w:styleId="ListLabel1782">
    <w:name w:val="ListLabel 1782"/>
    <w:qFormat/>
    <w:rsid w:val="007B32DC"/>
    <w:rPr>
      <w:rFonts w:cs="Courier New"/>
    </w:rPr>
  </w:style>
  <w:style w:type="character" w:customStyle="1" w:styleId="ListLabel1783">
    <w:name w:val="ListLabel 1783"/>
    <w:qFormat/>
    <w:rsid w:val="007B32DC"/>
    <w:rPr>
      <w:rFonts w:cs="Wingdings"/>
    </w:rPr>
  </w:style>
  <w:style w:type="character" w:customStyle="1" w:styleId="ListLabel1784">
    <w:name w:val="ListLabel 1784"/>
    <w:qFormat/>
    <w:rsid w:val="007B32DC"/>
    <w:rPr>
      <w:rFonts w:cs="Symbol"/>
    </w:rPr>
  </w:style>
  <w:style w:type="character" w:customStyle="1" w:styleId="ListLabel1785">
    <w:name w:val="ListLabel 1785"/>
    <w:qFormat/>
    <w:rsid w:val="007B32DC"/>
    <w:rPr>
      <w:rFonts w:cs="Courier New"/>
    </w:rPr>
  </w:style>
  <w:style w:type="character" w:customStyle="1" w:styleId="ListLabel1786">
    <w:name w:val="ListLabel 1786"/>
    <w:qFormat/>
    <w:rsid w:val="007B32DC"/>
    <w:rPr>
      <w:rFonts w:cs="Wingdings"/>
    </w:rPr>
  </w:style>
  <w:style w:type="character" w:customStyle="1" w:styleId="ListLabel1787">
    <w:name w:val="ListLabel 1787"/>
    <w:qFormat/>
    <w:rsid w:val="007B32DC"/>
    <w:rPr>
      <w:rFonts w:cs="Symbol"/>
    </w:rPr>
  </w:style>
  <w:style w:type="character" w:customStyle="1" w:styleId="ListLabel1788">
    <w:name w:val="ListLabel 1788"/>
    <w:qFormat/>
    <w:rsid w:val="007B32DC"/>
    <w:rPr>
      <w:rFonts w:cs="Courier New"/>
    </w:rPr>
  </w:style>
  <w:style w:type="character" w:customStyle="1" w:styleId="ListLabel1789">
    <w:name w:val="ListLabel 1789"/>
    <w:qFormat/>
    <w:rsid w:val="007B32DC"/>
    <w:rPr>
      <w:rFonts w:cs="Wingdings"/>
    </w:rPr>
  </w:style>
  <w:style w:type="character" w:customStyle="1" w:styleId="ListLabel1790">
    <w:name w:val="ListLabel 1790"/>
    <w:qFormat/>
    <w:rsid w:val="007B32DC"/>
    <w:rPr>
      <w:rFonts w:cs="Wingdings"/>
      <w:sz w:val="22"/>
    </w:rPr>
  </w:style>
  <w:style w:type="character" w:customStyle="1" w:styleId="ListLabel1791">
    <w:name w:val="ListLabel 1791"/>
    <w:qFormat/>
    <w:rsid w:val="007B32DC"/>
    <w:rPr>
      <w:rFonts w:cs="Courier New"/>
    </w:rPr>
  </w:style>
  <w:style w:type="character" w:customStyle="1" w:styleId="ListLabel1792">
    <w:name w:val="ListLabel 1792"/>
    <w:qFormat/>
    <w:rsid w:val="007B32DC"/>
    <w:rPr>
      <w:rFonts w:cs="Wingdings"/>
    </w:rPr>
  </w:style>
  <w:style w:type="character" w:customStyle="1" w:styleId="ListLabel1793">
    <w:name w:val="ListLabel 1793"/>
    <w:qFormat/>
    <w:rsid w:val="007B32DC"/>
    <w:rPr>
      <w:rFonts w:cs="Symbol"/>
    </w:rPr>
  </w:style>
  <w:style w:type="character" w:customStyle="1" w:styleId="ListLabel1794">
    <w:name w:val="ListLabel 1794"/>
    <w:qFormat/>
    <w:rsid w:val="007B32DC"/>
    <w:rPr>
      <w:rFonts w:cs="Courier New"/>
    </w:rPr>
  </w:style>
  <w:style w:type="character" w:customStyle="1" w:styleId="ListLabel1795">
    <w:name w:val="ListLabel 1795"/>
    <w:qFormat/>
    <w:rsid w:val="007B32DC"/>
    <w:rPr>
      <w:rFonts w:cs="Wingdings"/>
    </w:rPr>
  </w:style>
  <w:style w:type="character" w:customStyle="1" w:styleId="ListLabel1796">
    <w:name w:val="ListLabel 1796"/>
    <w:qFormat/>
    <w:rsid w:val="007B32DC"/>
    <w:rPr>
      <w:rFonts w:cs="Symbol"/>
    </w:rPr>
  </w:style>
  <w:style w:type="character" w:customStyle="1" w:styleId="ListLabel1797">
    <w:name w:val="ListLabel 1797"/>
    <w:qFormat/>
    <w:rsid w:val="007B32DC"/>
    <w:rPr>
      <w:rFonts w:cs="Courier New"/>
    </w:rPr>
  </w:style>
  <w:style w:type="character" w:customStyle="1" w:styleId="ListLabel1798">
    <w:name w:val="ListLabel 1798"/>
    <w:qFormat/>
    <w:rsid w:val="007B32DC"/>
    <w:rPr>
      <w:rFonts w:cs="Wingdings"/>
    </w:rPr>
  </w:style>
  <w:style w:type="character" w:customStyle="1" w:styleId="ListLabel1799">
    <w:name w:val="ListLabel 1799"/>
    <w:qFormat/>
    <w:rsid w:val="007B32DC"/>
    <w:rPr>
      <w:rFonts w:cs="Wingdings"/>
      <w:b/>
      <w:sz w:val="22"/>
    </w:rPr>
  </w:style>
  <w:style w:type="character" w:customStyle="1" w:styleId="ListLabel1800">
    <w:name w:val="ListLabel 1800"/>
    <w:qFormat/>
    <w:rsid w:val="007B32DC"/>
    <w:rPr>
      <w:rFonts w:cs="Courier New"/>
    </w:rPr>
  </w:style>
  <w:style w:type="character" w:customStyle="1" w:styleId="ListLabel1801">
    <w:name w:val="ListLabel 1801"/>
    <w:qFormat/>
    <w:rsid w:val="007B32DC"/>
    <w:rPr>
      <w:rFonts w:cs="Wingdings"/>
    </w:rPr>
  </w:style>
  <w:style w:type="character" w:customStyle="1" w:styleId="ListLabel1802">
    <w:name w:val="ListLabel 1802"/>
    <w:qFormat/>
    <w:rsid w:val="007B32DC"/>
    <w:rPr>
      <w:rFonts w:cs="Symbol"/>
    </w:rPr>
  </w:style>
  <w:style w:type="character" w:customStyle="1" w:styleId="ListLabel1803">
    <w:name w:val="ListLabel 1803"/>
    <w:qFormat/>
    <w:rsid w:val="007B32DC"/>
    <w:rPr>
      <w:rFonts w:cs="Courier New"/>
    </w:rPr>
  </w:style>
  <w:style w:type="character" w:customStyle="1" w:styleId="ListLabel1804">
    <w:name w:val="ListLabel 1804"/>
    <w:qFormat/>
    <w:rsid w:val="007B32DC"/>
    <w:rPr>
      <w:rFonts w:cs="Wingdings"/>
    </w:rPr>
  </w:style>
  <w:style w:type="character" w:customStyle="1" w:styleId="ListLabel1805">
    <w:name w:val="ListLabel 1805"/>
    <w:qFormat/>
    <w:rsid w:val="007B32DC"/>
    <w:rPr>
      <w:rFonts w:cs="Symbol"/>
    </w:rPr>
  </w:style>
  <w:style w:type="character" w:customStyle="1" w:styleId="ListLabel1806">
    <w:name w:val="ListLabel 1806"/>
    <w:qFormat/>
    <w:rsid w:val="007B32DC"/>
    <w:rPr>
      <w:rFonts w:cs="Courier New"/>
    </w:rPr>
  </w:style>
  <w:style w:type="character" w:customStyle="1" w:styleId="ListLabel1807">
    <w:name w:val="ListLabel 1807"/>
    <w:qFormat/>
    <w:rsid w:val="007B32DC"/>
    <w:rPr>
      <w:rFonts w:cs="Wingdings"/>
    </w:rPr>
  </w:style>
  <w:style w:type="character" w:customStyle="1" w:styleId="ListLabel1808">
    <w:name w:val="ListLabel 1808"/>
    <w:qFormat/>
    <w:rsid w:val="007B32DC"/>
    <w:rPr>
      <w:rFonts w:cs="Wingdings"/>
      <w:sz w:val="22"/>
    </w:rPr>
  </w:style>
  <w:style w:type="character" w:customStyle="1" w:styleId="ListLabel1809">
    <w:name w:val="ListLabel 1809"/>
    <w:qFormat/>
    <w:rsid w:val="007B32DC"/>
    <w:rPr>
      <w:rFonts w:cs="Courier New"/>
    </w:rPr>
  </w:style>
  <w:style w:type="character" w:customStyle="1" w:styleId="ListLabel1810">
    <w:name w:val="ListLabel 1810"/>
    <w:qFormat/>
    <w:rsid w:val="007B32DC"/>
    <w:rPr>
      <w:rFonts w:cs="Wingdings"/>
    </w:rPr>
  </w:style>
  <w:style w:type="character" w:customStyle="1" w:styleId="ListLabel1811">
    <w:name w:val="ListLabel 1811"/>
    <w:qFormat/>
    <w:rsid w:val="007B32DC"/>
    <w:rPr>
      <w:rFonts w:cs="Symbol"/>
    </w:rPr>
  </w:style>
  <w:style w:type="character" w:customStyle="1" w:styleId="ListLabel1812">
    <w:name w:val="ListLabel 1812"/>
    <w:qFormat/>
    <w:rsid w:val="007B32DC"/>
    <w:rPr>
      <w:rFonts w:cs="Courier New"/>
    </w:rPr>
  </w:style>
  <w:style w:type="character" w:customStyle="1" w:styleId="ListLabel1813">
    <w:name w:val="ListLabel 1813"/>
    <w:qFormat/>
    <w:rsid w:val="007B32DC"/>
    <w:rPr>
      <w:rFonts w:cs="Wingdings"/>
    </w:rPr>
  </w:style>
  <w:style w:type="character" w:customStyle="1" w:styleId="ListLabel1814">
    <w:name w:val="ListLabel 1814"/>
    <w:qFormat/>
    <w:rsid w:val="007B32DC"/>
    <w:rPr>
      <w:rFonts w:cs="Symbol"/>
    </w:rPr>
  </w:style>
  <w:style w:type="character" w:customStyle="1" w:styleId="ListLabel1815">
    <w:name w:val="ListLabel 1815"/>
    <w:qFormat/>
    <w:rsid w:val="007B32DC"/>
    <w:rPr>
      <w:rFonts w:cs="Courier New"/>
    </w:rPr>
  </w:style>
  <w:style w:type="character" w:customStyle="1" w:styleId="ListLabel1816">
    <w:name w:val="ListLabel 1816"/>
    <w:qFormat/>
    <w:rsid w:val="007B32DC"/>
    <w:rPr>
      <w:rFonts w:cs="Wingdings"/>
    </w:rPr>
  </w:style>
  <w:style w:type="character" w:customStyle="1" w:styleId="ListLabel1817">
    <w:name w:val="ListLabel 1817"/>
    <w:qFormat/>
    <w:rsid w:val="007B32DC"/>
    <w:rPr>
      <w:rFonts w:cs="Wingdings"/>
    </w:rPr>
  </w:style>
  <w:style w:type="character" w:customStyle="1" w:styleId="ListLabel1818">
    <w:name w:val="ListLabel 1818"/>
    <w:qFormat/>
    <w:rsid w:val="007B32DC"/>
    <w:rPr>
      <w:rFonts w:cs="Courier New"/>
    </w:rPr>
  </w:style>
  <w:style w:type="character" w:customStyle="1" w:styleId="ListLabel1819">
    <w:name w:val="ListLabel 1819"/>
    <w:qFormat/>
    <w:rsid w:val="007B32DC"/>
    <w:rPr>
      <w:rFonts w:cs="Wingdings"/>
      <w:sz w:val="22"/>
    </w:rPr>
  </w:style>
  <w:style w:type="character" w:customStyle="1" w:styleId="ListLabel1820">
    <w:name w:val="ListLabel 1820"/>
    <w:qFormat/>
    <w:rsid w:val="007B32DC"/>
    <w:rPr>
      <w:rFonts w:cs="Symbol"/>
    </w:rPr>
  </w:style>
  <w:style w:type="character" w:customStyle="1" w:styleId="ListLabel1821">
    <w:name w:val="ListLabel 1821"/>
    <w:qFormat/>
    <w:rsid w:val="007B32DC"/>
    <w:rPr>
      <w:rFonts w:cs="Courier New"/>
    </w:rPr>
  </w:style>
  <w:style w:type="character" w:customStyle="1" w:styleId="ListLabel1822">
    <w:name w:val="ListLabel 1822"/>
    <w:qFormat/>
    <w:rsid w:val="007B32DC"/>
    <w:rPr>
      <w:rFonts w:cs="Wingdings"/>
    </w:rPr>
  </w:style>
  <w:style w:type="character" w:customStyle="1" w:styleId="ListLabel1823">
    <w:name w:val="ListLabel 1823"/>
    <w:qFormat/>
    <w:rsid w:val="007B32DC"/>
    <w:rPr>
      <w:rFonts w:cs="Symbol"/>
    </w:rPr>
  </w:style>
  <w:style w:type="character" w:customStyle="1" w:styleId="ListLabel1824">
    <w:name w:val="ListLabel 1824"/>
    <w:qFormat/>
    <w:rsid w:val="007B32DC"/>
    <w:rPr>
      <w:rFonts w:cs="Courier New"/>
    </w:rPr>
  </w:style>
  <w:style w:type="character" w:customStyle="1" w:styleId="ListLabel1825">
    <w:name w:val="ListLabel 1825"/>
    <w:qFormat/>
    <w:rsid w:val="007B32DC"/>
    <w:rPr>
      <w:rFonts w:cs="Wingdings"/>
    </w:rPr>
  </w:style>
  <w:style w:type="character" w:customStyle="1" w:styleId="ListLabel1826">
    <w:name w:val="ListLabel 1826"/>
    <w:qFormat/>
    <w:rsid w:val="007B32DC"/>
    <w:rPr>
      <w:rFonts w:cs="Wingdings"/>
      <w:sz w:val="22"/>
    </w:rPr>
  </w:style>
  <w:style w:type="character" w:customStyle="1" w:styleId="ListLabel1827">
    <w:name w:val="ListLabel 1827"/>
    <w:qFormat/>
    <w:rsid w:val="007B32DC"/>
    <w:rPr>
      <w:rFonts w:cs="Courier New"/>
    </w:rPr>
  </w:style>
  <w:style w:type="character" w:customStyle="1" w:styleId="ListLabel1828">
    <w:name w:val="ListLabel 1828"/>
    <w:qFormat/>
    <w:rsid w:val="007B32DC"/>
    <w:rPr>
      <w:rFonts w:cs="Wingdings"/>
    </w:rPr>
  </w:style>
  <w:style w:type="character" w:customStyle="1" w:styleId="ListLabel1829">
    <w:name w:val="ListLabel 1829"/>
    <w:qFormat/>
    <w:rsid w:val="007B32DC"/>
    <w:rPr>
      <w:rFonts w:cs="Symbol"/>
    </w:rPr>
  </w:style>
  <w:style w:type="character" w:customStyle="1" w:styleId="ListLabel1830">
    <w:name w:val="ListLabel 1830"/>
    <w:qFormat/>
    <w:rsid w:val="007B32DC"/>
    <w:rPr>
      <w:rFonts w:cs="Courier New"/>
    </w:rPr>
  </w:style>
  <w:style w:type="character" w:customStyle="1" w:styleId="ListLabel1831">
    <w:name w:val="ListLabel 1831"/>
    <w:qFormat/>
    <w:rsid w:val="007B32DC"/>
    <w:rPr>
      <w:rFonts w:cs="Wingdings"/>
    </w:rPr>
  </w:style>
  <w:style w:type="character" w:customStyle="1" w:styleId="ListLabel1832">
    <w:name w:val="ListLabel 1832"/>
    <w:qFormat/>
    <w:rsid w:val="007B32DC"/>
    <w:rPr>
      <w:rFonts w:cs="Symbol"/>
    </w:rPr>
  </w:style>
  <w:style w:type="character" w:customStyle="1" w:styleId="ListLabel1833">
    <w:name w:val="ListLabel 1833"/>
    <w:qFormat/>
    <w:rsid w:val="007B32DC"/>
    <w:rPr>
      <w:rFonts w:cs="Courier New"/>
    </w:rPr>
  </w:style>
  <w:style w:type="character" w:customStyle="1" w:styleId="ListLabel1834">
    <w:name w:val="ListLabel 1834"/>
    <w:qFormat/>
    <w:rsid w:val="007B32DC"/>
    <w:rPr>
      <w:rFonts w:cs="Wingdings"/>
    </w:rPr>
  </w:style>
  <w:style w:type="character" w:customStyle="1" w:styleId="ListLabel1835">
    <w:name w:val="ListLabel 1835"/>
    <w:qFormat/>
    <w:rsid w:val="007B32DC"/>
    <w:rPr>
      <w:rFonts w:cs="Wingdings"/>
      <w:b/>
      <w:sz w:val="22"/>
    </w:rPr>
  </w:style>
  <w:style w:type="character" w:customStyle="1" w:styleId="ListLabel1836">
    <w:name w:val="ListLabel 1836"/>
    <w:qFormat/>
    <w:rsid w:val="007B32DC"/>
    <w:rPr>
      <w:rFonts w:cs="Courier New"/>
    </w:rPr>
  </w:style>
  <w:style w:type="character" w:customStyle="1" w:styleId="ListLabel1837">
    <w:name w:val="ListLabel 1837"/>
    <w:qFormat/>
    <w:rsid w:val="007B32DC"/>
    <w:rPr>
      <w:rFonts w:cs="Wingdings"/>
    </w:rPr>
  </w:style>
  <w:style w:type="character" w:customStyle="1" w:styleId="ListLabel1838">
    <w:name w:val="ListLabel 1838"/>
    <w:qFormat/>
    <w:rsid w:val="007B32DC"/>
    <w:rPr>
      <w:rFonts w:cs="Symbol"/>
    </w:rPr>
  </w:style>
  <w:style w:type="character" w:customStyle="1" w:styleId="ListLabel1839">
    <w:name w:val="ListLabel 1839"/>
    <w:qFormat/>
    <w:rsid w:val="007B32DC"/>
    <w:rPr>
      <w:rFonts w:cs="Courier New"/>
    </w:rPr>
  </w:style>
  <w:style w:type="character" w:customStyle="1" w:styleId="ListLabel1840">
    <w:name w:val="ListLabel 1840"/>
    <w:qFormat/>
    <w:rsid w:val="007B32DC"/>
    <w:rPr>
      <w:rFonts w:cs="Wingdings"/>
    </w:rPr>
  </w:style>
  <w:style w:type="character" w:customStyle="1" w:styleId="ListLabel1841">
    <w:name w:val="ListLabel 1841"/>
    <w:qFormat/>
    <w:rsid w:val="007B32DC"/>
    <w:rPr>
      <w:rFonts w:cs="Symbol"/>
    </w:rPr>
  </w:style>
  <w:style w:type="character" w:customStyle="1" w:styleId="ListLabel1842">
    <w:name w:val="ListLabel 1842"/>
    <w:qFormat/>
    <w:rsid w:val="007B32DC"/>
    <w:rPr>
      <w:rFonts w:cs="Courier New"/>
    </w:rPr>
  </w:style>
  <w:style w:type="character" w:customStyle="1" w:styleId="ListLabel1843">
    <w:name w:val="ListLabel 1843"/>
    <w:qFormat/>
    <w:rsid w:val="007B32DC"/>
    <w:rPr>
      <w:rFonts w:cs="Wingdings"/>
    </w:rPr>
  </w:style>
  <w:style w:type="character" w:customStyle="1" w:styleId="ListLabel1844">
    <w:name w:val="ListLabel 1844"/>
    <w:qFormat/>
    <w:rsid w:val="007B32DC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7B32DC"/>
    <w:rPr>
      <w:rFonts w:cs="Courier New"/>
    </w:rPr>
  </w:style>
  <w:style w:type="character" w:customStyle="1" w:styleId="ListLabel1846">
    <w:name w:val="ListLabel 1846"/>
    <w:qFormat/>
    <w:rsid w:val="007B32DC"/>
    <w:rPr>
      <w:rFonts w:cs="Wingdings"/>
    </w:rPr>
  </w:style>
  <w:style w:type="character" w:customStyle="1" w:styleId="ListLabel1847">
    <w:name w:val="ListLabel 1847"/>
    <w:qFormat/>
    <w:rsid w:val="007B32DC"/>
    <w:rPr>
      <w:rFonts w:cs="Symbol"/>
    </w:rPr>
  </w:style>
  <w:style w:type="character" w:customStyle="1" w:styleId="ListLabel1848">
    <w:name w:val="ListLabel 1848"/>
    <w:qFormat/>
    <w:rsid w:val="007B32DC"/>
    <w:rPr>
      <w:rFonts w:cs="Courier New"/>
    </w:rPr>
  </w:style>
  <w:style w:type="character" w:customStyle="1" w:styleId="ListLabel1849">
    <w:name w:val="ListLabel 1849"/>
    <w:qFormat/>
    <w:rsid w:val="007B32DC"/>
    <w:rPr>
      <w:rFonts w:cs="Wingdings"/>
    </w:rPr>
  </w:style>
  <w:style w:type="character" w:customStyle="1" w:styleId="ListLabel1850">
    <w:name w:val="ListLabel 1850"/>
    <w:qFormat/>
    <w:rsid w:val="007B32DC"/>
    <w:rPr>
      <w:rFonts w:cs="Symbol"/>
    </w:rPr>
  </w:style>
  <w:style w:type="character" w:customStyle="1" w:styleId="ListLabel1851">
    <w:name w:val="ListLabel 1851"/>
    <w:qFormat/>
    <w:rsid w:val="007B32DC"/>
    <w:rPr>
      <w:rFonts w:cs="Courier New"/>
    </w:rPr>
  </w:style>
  <w:style w:type="character" w:customStyle="1" w:styleId="ListLabel1852">
    <w:name w:val="ListLabel 1852"/>
    <w:qFormat/>
    <w:rsid w:val="007B32DC"/>
    <w:rPr>
      <w:rFonts w:cs="Wingdings"/>
    </w:rPr>
  </w:style>
  <w:style w:type="character" w:customStyle="1" w:styleId="ListLabel1853">
    <w:name w:val="ListLabel 185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7B32DC"/>
    <w:rPr>
      <w:rFonts w:cs="Symbol"/>
      <w:lang w:eastAsia="en-US" w:bidi="ar-SA"/>
    </w:rPr>
  </w:style>
  <w:style w:type="character" w:customStyle="1" w:styleId="ListLabel1856">
    <w:name w:val="ListLabel 1856"/>
    <w:qFormat/>
    <w:rsid w:val="007B32DC"/>
    <w:rPr>
      <w:rFonts w:cs="Symbol"/>
      <w:lang w:eastAsia="en-US" w:bidi="ar-SA"/>
    </w:rPr>
  </w:style>
  <w:style w:type="character" w:customStyle="1" w:styleId="ListLabel1857">
    <w:name w:val="ListLabel 1857"/>
    <w:qFormat/>
    <w:rsid w:val="007B32DC"/>
    <w:rPr>
      <w:rFonts w:cs="Symbol"/>
      <w:lang w:eastAsia="en-US" w:bidi="ar-SA"/>
    </w:rPr>
  </w:style>
  <w:style w:type="character" w:customStyle="1" w:styleId="ListLabel1858">
    <w:name w:val="ListLabel 1858"/>
    <w:qFormat/>
    <w:rsid w:val="007B32DC"/>
    <w:rPr>
      <w:rFonts w:cs="Symbol"/>
      <w:lang w:eastAsia="en-US" w:bidi="ar-SA"/>
    </w:rPr>
  </w:style>
  <w:style w:type="character" w:customStyle="1" w:styleId="ListLabel1859">
    <w:name w:val="ListLabel 1859"/>
    <w:qFormat/>
    <w:rsid w:val="007B32DC"/>
    <w:rPr>
      <w:rFonts w:cs="Symbol"/>
      <w:lang w:eastAsia="en-US" w:bidi="ar-SA"/>
    </w:rPr>
  </w:style>
  <w:style w:type="character" w:customStyle="1" w:styleId="ListLabel1860">
    <w:name w:val="ListLabel 1860"/>
    <w:qFormat/>
    <w:rsid w:val="007B32DC"/>
    <w:rPr>
      <w:rFonts w:cs="Symbol"/>
      <w:lang w:eastAsia="en-US" w:bidi="ar-SA"/>
    </w:rPr>
  </w:style>
  <w:style w:type="character" w:customStyle="1" w:styleId="ListLabel1861">
    <w:name w:val="ListLabel 1861"/>
    <w:qFormat/>
    <w:rsid w:val="007B32DC"/>
    <w:rPr>
      <w:rFonts w:cs="Symbol"/>
      <w:lang w:eastAsia="en-US" w:bidi="ar-SA"/>
    </w:rPr>
  </w:style>
  <w:style w:type="character" w:customStyle="1" w:styleId="ListLabel1862">
    <w:name w:val="ListLabel 186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7B32DC"/>
    <w:rPr>
      <w:rFonts w:cs="Symbol"/>
      <w:lang w:eastAsia="en-US" w:bidi="ar-SA"/>
    </w:rPr>
  </w:style>
  <w:style w:type="character" w:customStyle="1" w:styleId="ListLabel1865">
    <w:name w:val="ListLabel 1865"/>
    <w:qFormat/>
    <w:rsid w:val="007B32DC"/>
    <w:rPr>
      <w:rFonts w:cs="Symbol"/>
      <w:lang w:eastAsia="en-US" w:bidi="ar-SA"/>
    </w:rPr>
  </w:style>
  <w:style w:type="character" w:customStyle="1" w:styleId="ListLabel1866">
    <w:name w:val="ListLabel 1866"/>
    <w:qFormat/>
    <w:rsid w:val="007B32DC"/>
    <w:rPr>
      <w:rFonts w:cs="Symbol"/>
      <w:lang w:eastAsia="en-US" w:bidi="ar-SA"/>
    </w:rPr>
  </w:style>
  <w:style w:type="character" w:customStyle="1" w:styleId="ListLabel1867">
    <w:name w:val="ListLabel 1867"/>
    <w:qFormat/>
    <w:rsid w:val="007B32DC"/>
    <w:rPr>
      <w:rFonts w:cs="Symbol"/>
      <w:lang w:eastAsia="en-US" w:bidi="ar-SA"/>
    </w:rPr>
  </w:style>
  <w:style w:type="character" w:customStyle="1" w:styleId="ListLabel1868">
    <w:name w:val="ListLabel 1868"/>
    <w:qFormat/>
    <w:rsid w:val="007B32DC"/>
    <w:rPr>
      <w:rFonts w:cs="Symbol"/>
      <w:lang w:eastAsia="en-US" w:bidi="ar-SA"/>
    </w:rPr>
  </w:style>
  <w:style w:type="character" w:customStyle="1" w:styleId="ListLabel1869">
    <w:name w:val="ListLabel 1869"/>
    <w:qFormat/>
    <w:rsid w:val="007B32DC"/>
    <w:rPr>
      <w:rFonts w:cs="Symbol"/>
      <w:lang w:eastAsia="en-US" w:bidi="ar-SA"/>
    </w:rPr>
  </w:style>
  <w:style w:type="character" w:customStyle="1" w:styleId="ListLabel1870">
    <w:name w:val="ListLabel 1870"/>
    <w:qFormat/>
    <w:rsid w:val="007B32DC"/>
    <w:rPr>
      <w:rFonts w:cs="Symbol"/>
      <w:lang w:eastAsia="en-US" w:bidi="ar-SA"/>
    </w:rPr>
  </w:style>
  <w:style w:type="character" w:customStyle="1" w:styleId="ListLabel1871">
    <w:name w:val="ListLabel 1871"/>
    <w:qFormat/>
    <w:rsid w:val="007B32DC"/>
    <w:rPr>
      <w:rFonts w:cs="Courier New"/>
    </w:rPr>
  </w:style>
  <w:style w:type="character" w:customStyle="1" w:styleId="ListLabel1872">
    <w:name w:val="ListLabel 1872"/>
    <w:qFormat/>
    <w:rsid w:val="007B32DC"/>
    <w:rPr>
      <w:rFonts w:cs="Courier New"/>
    </w:rPr>
  </w:style>
  <w:style w:type="character" w:customStyle="1" w:styleId="ListLabel1873">
    <w:name w:val="ListLabel 1873"/>
    <w:qFormat/>
    <w:rsid w:val="007B32DC"/>
    <w:rPr>
      <w:rFonts w:cs="Courier New"/>
    </w:rPr>
  </w:style>
  <w:style w:type="character" w:customStyle="1" w:styleId="ListLabel1874">
    <w:name w:val="ListLabel 1874"/>
    <w:qFormat/>
    <w:rsid w:val="007B32DC"/>
    <w:rPr>
      <w:rFonts w:cs="Courier New"/>
    </w:rPr>
  </w:style>
  <w:style w:type="character" w:customStyle="1" w:styleId="ListLabel1875">
    <w:name w:val="ListLabel 1875"/>
    <w:qFormat/>
    <w:rsid w:val="007B32DC"/>
    <w:rPr>
      <w:rFonts w:cs="Courier New"/>
    </w:rPr>
  </w:style>
  <w:style w:type="character" w:customStyle="1" w:styleId="ListLabel1876">
    <w:name w:val="ListLabel 1876"/>
    <w:qFormat/>
    <w:rsid w:val="007B32DC"/>
    <w:rPr>
      <w:rFonts w:cs="Courier New"/>
    </w:rPr>
  </w:style>
  <w:style w:type="character" w:customStyle="1" w:styleId="ListLabel1877">
    <w:name w:val="ListLabel 1877"/>
    <w:qFormat/>
    <w:rsid w:val="007B32DC"/>
    <w:rPr>
      <w:rFonts w:cs="Courier New"/>
    </w:rPr>
  </w:style>
  <w:style w:type="character" w:customStyle="1" w:styleId="ListLabel1878">
    <w:name w:val="ListLabel 1878"/>
    <w:qFormat/>
    <w:rsid w:val="007B32DC"/>
    <w:rPr>
      <w:rFonts w:cs="Courier New"/>
    </w:rPr>
  </w:style>
  <w:style w:type="character" w:customStyle="1" w:styleId="ListLabel1879">
    <w:name w:val="ListLabel 1879"/>
    <w:qFormat/>
    <w:rsid w:val="007B32DC"/>
    <w:rPr>
      <w:rFonts w:cs="Courier New"/>
    </w:rPr>
  </w:style>
  <w:style w:type="character" w:customStyle="1" w:styleId="ListLabel1880">
    <w:name w:val="ListLabel 1880"/>
    <w:qFormat/>
    <w:rsid w:val="007B32DC"/>
    <w:rPr>
      <w:rFonts w:cs="Courier New"/>
    </w:rPr>
  </w:style>
  <w:style w:type="character" w:customStyle="1" w:styleId="ListLabel1881">
    <w:name w:val="ListLabel 1881"/>
    <w:qFormat/>
    <w:rsid w:val="007B32DC"/>
    <w:rPr>
      <w:rFonts w:cs="Courier New"/>
    </w:rPr>
  </w:style>
  <w:style w:type="character" w:customStyle="1" w:styleId="ListLabel1882">
    <w:name w:val="ListLabel 1882"/>
    <w:qFormat/>
    <w:rsid w:val="007B32DC"/>
    <w:rPr>
      <w:rFonts w:cs="Courier New"/>
    </w:rPr>
  </w:style>
  <w:style w:type="character" w:customStyle="1" w:styleId="ListLabel1883">
    <w:name w:val="ListLabel 1883"/>
    <w:qFormat/>
    <w:rsid w:val="007B32DC"/>
    <w:rPr>
      <w:rFonts w:cs="Courier New"/>
    </w:rPr>
  </w:style>
  <w:style w:type="character" w:customStyle="1" w:styleId="ListLabel1884">
    <w:name w:val="ListLabel 1884"/>
    <w:qFormat/>
    <w:rsid w:val="007B32DC"/>
    <w:rPr>
      <w:rFonts w:cs="Courier New"/>
    </w:rPr>
  </w:style>
  <w:style w:type="character" w:customStyle="1" w:styleId="ListLabel1885">
    <w:name w:val="ListLabel 1885"/>
    <w:qFormat/>
    <w:rsid w:val="007B32DC"/>
    <w:rPr>
      <w:rFonts w:cs="Courier New"/>
    </w:rPr>
  </w:style>
  <w:style w:type="character" w:customStyle="1" w:styleId="ListLabel1886">
    <w:name w:val="ListLabel 1886"/>
    <w:qFormat/>
    <w:rsid w:val="007B32DC"/>
    <w:rPr>
      <w:rFonts w:cs="Courier New"/>
    </w:rPr>
  </w:style>
  <w:style w:type="character" w:customStyle="1" w:styleId="ListLabel1887">
    <w:name w:val="ListLabel 1887"/>
    <w:qFormat/>
    <w:rsid w:val="007B32DC"/>
    <w:rPr>
      <w:rFonts w:cs="Courier New"/>
    </w:rPr>
  </w:style>
  <w:style w:type="character" w:customStyle="1" w:styleId="ListLabel1888">
    <w:name w:val="ListLabel 1888"/>
    <w:qFormat/>
    <w:rsid w:val="007B32DC"/>
    <w:rPr>
      <w:rFonts w:cs="Courier New"/>
    </w:rPr>
  </w:style>
  <w:style w:type="character" w:customStyle="1" w:styleId="ListLabel1889">
    <w:name w:val="ListLabel 1889"/>
    <w:qFormat/>
    <w:rsid w:val="007B32DC"/>
    <w:rPr>
      <w:rFonts w:ascii="Arial" w:eastAsia="Arial" w:hAnsi="Arial" w:cs="Symbol"/>
    </w:rPr>
  </w:style>
  <w:style w:type="character" w:customStyle="1" w:styleId="ListLabel1890">
    <w:name w:val="ListLabel 1890"/>
    <w:qFormat/>
    <w:rsid w:val="007B32DC"/>
    <w:rPr>
      <w:rFonts w:cs="Courier New"/>
    </w:rPr>
  </w:style>
  <w:style w:type="character" w:customStyle="1" w:styleId="ListLabel1891">
    <w:name w:val="ListLabel 1891"/>
    <w:qFormat/>
    <w:rsid w:val="007B32DC"/>
    <w:rPr>
      <w:rFonts w:cs="Wingdings"/>
    </w:rPr>
  </w:style>
  <w:style w:type="character" w:customStyle="1" w:styleId="ListLabel1892">
    <w:name w:val="ListLabel 1892"/>
    <w:qFormat/>
    <w:rsid w:val="007B32DC"/>
    <w:rPr>
      <w:rFonts w:cs="Symbol"/>
    </w:rPr>
  </w:style>
  <w:style w:type="character" w:customStyle="1" w:styleId="ListLabel1893">
    <w:name w:val="ListLabel 1893"/>
    <w:qFormat/>
    <w:rsid w:val="007B32DC"/>
    <w:rPr>
      <w:rFonts w:cs="Courier New"/>
    </w:rPr>
  </w:style>
  <w:style w:type="character" w:customStyle="1" w:styleId="ListLabel1894">
    <w:name w:val="ListLabel 1894"/>
    <w:qFormat/>
    <w:rsid w:val="007B32DC"/>
    <w:rPr>
      <w:rFonts w:cs="Wingdings"/>
    </w:rPr>
  </w:style>
  <w:style w:type="character" w:customStyle="1" w:styleId="ListLabel1895">
    <w:name w:val="ListLabel 1895"/>
    <w:qFormat/>
    <w:rsid w:val="007B32DC"/>
    <w:rPr>
      <w:rFonts w:cs="Symbol"/>
    </w:rPr>
  </w:style>
  <w:style w:type="character" w:customStyle="1" w:styleId="ListLabel1896">
    <w:name w:val="ListLabel 1896"/>
    <w:qFormat/>
    <w:rsid w:val="007B32DC"/>
    <w:rPr>
      <w:rFonts w:cs="Courier New"/>
    </w:rPr>
  </w:style>
  <w:style w:type="character" w:customStyle="1" w:styleId="ListLabel1897">
    <w:name w:val="ListLabel 1897"/>
    <w:qFormat/>
    <w:rsid w:val="007B32DC"/>
    <w:rPr>
      <w:rFonts w:cs="Wingdings"/>
    </w:rPr>
  </w:style>
  <w:style w:type="character" w:customStyle="1" w:styleId="ListLabel1898">
    <w:name w:val="ListLabel 1898"/>
    <w:qFormat/>
    <w:rsid w:val="007B32DC"/>
    <w:rPr>
      <w:rFonts w:ascii="Arial" w:eastAsia="Arial" w:hAnsi="Arial" w:cs="Symbol"/>
    </w:rPr>
  </w:style>
  <w:style w:type="character" w:customStyle="1" w:styleId="ListLabel1899">
    <w:name w:val="ListLabel 1899"/>
    <w:qFormat/>
    <w:rsid w:val="007B32DC"/>
    <w:rPr>
      <w:rFonts w:cs="Courier New"/>
    </w:rPr>
  </w:style>
  <w:style w:type="character" w:customStyle="1" w:styleId="ListLabel1900">
    <w:name w:val="ListLabel 1900"/>
    <w:qFormat/>
    <w:rsid w:val="007B32DC"/>
    <w:rPr>
      <w:rFonts w:cs="Wingdings"/>
    </w:rPr>
  </w:style>
  <w:style w:type="character" w:customStyle="1" w:styleId="ListLabel1901">
    <w:name w:val="ListLabel 1901"/>
    <w:qFormat/>
    <w:rsid w:val="007B32DC"/>
    <w:rPr>
      <w:rFonts w:cs="Symbol"/>
    </w:rPr>
  </w:style>
  <w:style w:type="character" w:customStyle="1" w:styleId="ListLabel1902">
    <w:name w:val="ListLabel 1902"/>
    <w:qFormat/>
    <w:rsid w:val="007B32DC"/>
    <w:rPr>
      <w:rFonts w:cs="Courier New"/>
    </w:rPr>
  </w:style>
  <w:style w:type="character" w:customStyle="1" w:styleId="ListLabel1903">
    <w:name w:val="ListLabel 1903"/>
    <w:qFormat/>
    <w:rsid w:val="007B32DC"/>
    <w:rPr>
      <w:rFonts w:cs="Wingdings"/>
    </w:rPr>
  </w:style>
  <w:style w:type="character" w:customStyle="1" w:styleId="ListLabel1904">
    <w:name w:val="ListLabel 1904"/>
    <w:qFormat/>
    <w:rsid w:val="007B32DC"/>
    <w:rPr>
      <w:rFonts w:cs="Symbol"/>
    </w:rPr>
  </w:style>
  <w:style w:type="character" w:customStyle="1" w:styleId="ListLabel1905">
    <w:name w:val="ListLabel 1905"/>
    <w:qFormat/>
    <w:rsid w:val="007B32DC"/>
    <w:rPr>
      <w:rFonts w:cs="Courier New"/>
    </w:rPr>
  </w:style>
  <w:style w:type="character" w:customStyle="1" w:styleId="ListLabel1906">
    <w:name w:val="ListLabel 1906"/>
    <w:qFormat/>
    <w:rsid w:val="007B32DC"/>
    <w:rPr>
      <w:rFonts w:cs="Wingdings"/>
    </w:rPr>
  </w:style>
  <w:style w:type="character" w:customStyle="1" w:styleId="ListLabel1907">
    <w:name w:val="ListLabel 190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7B32DC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7B32DC"/>
    <w:rPr>
      <w:rFonts w:cs="Courier New"/>
    </w:rPr>
  </w:style>
  <w:style w:type="character" w:customStyle="1" w:styleId="ListLabel1910">
    <w:name w:val="ListLabel 1910"/>
    <w:qFormat/>
    <w:rsid w:val="007B32DC"/>
    <w:rPr>
      <w:rFonts w:cs="Wingdings"/>
    </w:rPr>
  </w:style>
  <w:style w:type="character" w:customStyle="1" w:styleId="ListLabel1911">
    <w:name w:val="ListLabel 1911"/>
    <w:qFormat/>
    <w:rsid w:val="007B32DC"/>
    <w:rPr>
      <w:rFonts w:cs="Symbol"/>
    </w:rPr>
  </w:style>
  <w:style w:type="character" w:customStyle="1" w:styleId="ListLabel1912">
    <w:name w:val="ListLabel 1912"/>
    <w:qFormat/>
    <w:rsid w:val="007B32DC"/>
    <w:rPr>
      <w:rFonts w:cs="Courier New"/>
    </w:rPr>
  </w:style>
  <w:style w:type="character" w:customStyle="1" w:styleId="ListLabel1913">
    <w:name w:val="ListLabel 1913"/>
    <w:qFormat/>
    <w:rsid w:val="007B32DC"/>
    <w:rPr>
      <w:rFonts w:cs="Wingdings"/>
    </w:rPr>
  </w:style>
  <w:style w:type="character" w:customStyle="1" w:styleId="ListLabel1914">
    <w:name w:val="ListLabel 1914"/>
    <w:qFormat/>
    <w:rsid w:val="007B32DC"/>
    <w:rPr>
      <w:rFonts w:cs="Symbol"/>
    </w:rPr>
  </w:style>
  <w:style w:type="character" w:customStyle="1" w:styleId="ListLabel1915">
    <w:name w:val="ListLabel 1915"/>
    <w:qFormat/>
    <w:rsid w:val="007B32DC"/>
    <w:rPr>
      <w:rFonts w:cs="Courier New"/>
    </w:rPr>
  </w:style>
  <w:style w:type="character" w:customStyle="1" w:styleId="ListLabel1916">
    <w:name w:val="ListLabel 1916"/>
    <w:qFormat/>
    <w:rsid w:val="007B32DC"/>
    <w:rPr>
      <w:rFonts w:cs="Wingdings"/>
    </w:rPr>
  </w:style>
  <w:style w:type="character" w:customStyle="1" w:styleId="ListLabel1917">
    <w:name w:val="ListLabel 19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7B32DC"/>
    <w:rPr>
      <w:rFonts w:cs="Courier New"/>
    </w:rPr>
  </w:style>
  <w:style w:type="character" w:customStyle="1" w:styleId="ListLabel1919">
    <w:name w:val="ListLabel 1919"/>
    <w:qFormat/>
    <w:rsid w:val="007B32DC"/>
    <w:rPr>
      <w:rFonts w:cs="Wingdings"/>
    </w:rPr>
  </w:style>
  <w:style w:type="character" w:customStyle="1" w:styleId="ListLabel1920">
    <w:name w:val="ListLabel 1920"/>
    <w:qFormat/>
    <w:rsid w:val="007B32DC"/>
    <w:rPr>
      <w:rFonts w:cs="Symbol"/>
    </w:rPr>
  </w:style>
  <w:style w:type="character" w:customStyle="1" w:styleId="ListLabel1921">
    <w:name w:val="ListLabel 1921"/>
    <w:qFormat/>
    <w:rsid w:val="007B32DC"/>
    <w:rPr>
      <w:rFonts w:cs="Courier New"/>
    </w:rPr>
  </w:style>
  <w:style w:type="character" w:customStyle="1" w:styleId="ListLabel1922">
    <w:name w:val="ListLabel 1922"/>
    <w:qFormat/>
    <w:rsid w:val="007B32DC"/>
    <w:rPr>
      <w:rFonts w:cs="Wingdings"/>
    </w:rPr>
  </w:style>
  <w:style w:type="character" w:customStyle="1" w:styleId="ListLabel1923">
    <w:name w:val="ListLabel 1923"/>
    <w:qFormat/>
    <w:rsid w:val="007B32DC"/>
    <w:rPr>
      <w:rFonts w:cs="Symbol"/>
    </w:rPr>
  </w:style>
  <w:style w:type="character" w:customStyle="1" w:styleId="ListLabel1924">
    <w:name w:val="ListLabel 1924"/>
    <w:qFormat/>
    <w:rsid w:val="007B32DC"/>
    <w:rPr>
      <w:rFonts w:cs="Courier New"/>
    </w:rPr>
  </w:style>
  <w:style w:type="character" w:customStyle="1" w:styleId="ListLabel1925">
    <w:name w:val="ListLabel 1925"/>
    <w:qFormat/>
    <w:rsid w:val="007B32DC"/>
    <w:rPr>
      <w:rFonts w:cs="Wingdings"/>
    </w:rPr>
  </w:style>
  <w:style w:type="character" w:customStyle="1" w:styleId="ListLabel1926">
    <w:name w:val="ListLabel 19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7B32DC"/>
    <w:rPr>
      <w:rFonts w:cs="Courier New"/>
    </w:rPr>
  </w:style>
  <w:style w:type="character" w:customStyle="1" w:styleId="ListLabel1928">
    <w:name w:val="ListLabel 1928"/>
    <w:qFormat/>
    <w:rsid w:val="007B32DC"/>
    <w:rPr>
      <w:rFonts w:cs="Wingdings"/>
    </w:rPr>
  </w:style>
  <w:style w:type="character" w:customStyle="1" w:styleId="ListLabel1929">
    <w:name w:val="ListLabel 1929"/>
    <w:qFormat/>
    <w:rsid w:val="007B32DC"/>
    <w:rPr>
      <w:rFonts w:cs="Symbol"/>
    </w:rPr>
  </w:style>
  <w:style w:type="character" w:customStyle="1" w:styleId="ListLabel1930">
    <w:name w:val="ListLabel 1930"/>
    <w:qFormat/>
    <w:rsid w:val="007B32DC"/>
    <w:rPr>
      <w:rFonts w:cs="Courier New"/>
    </w:rPr>
  </w:style>
  <w:style w:type="character" w:customStyle="1" w:styleId="ListLabel1931">
    <w:name w:val="ListLabel 1931"/>
    <w:qFormat/>
    <w:rsid w:val="007B32DC"/>
    <w:rPr>
      <w:rFonts w:cs="Wingdings"/>
    </w:rPr>
  </w:style>
  <w:style w:type="character" w:customStyle="1" w:styleId="ListLabel1932">
    <w:name w:val="ListLabel 1932"/>
    <w:qFormat/>
    <w:rsid w:val="007B32DC"/>
    <w:rPr>
      <w:rFonts w:cs="Symbol"/>
    </w:rPr>
  </w:style>
  <w:style w:type="character" w:customStyle="1" w:styleId="ListLabel1933">
    <w:name w:val="ListLabel 1933"/>
    <w:qFormat/>
    <w:rsid w:val="007B32DC"/>
    <w:rPr>
      <w:rFonts w:cs="Courier New"/>
    </w:rPr>
  </w:style>
  <w:style w:type="character" w:customStyle="1" w:styleId="ListLabel1934">
    <w:name w:val="ListLabel 1934"/>
    <w:qFormat/>
    <w:rsid w:val="007B32DC"/>
    <w:rPr>
      <w:rFonts w:cs="Wingdings"/>
    </w:rPr>
  </w:style>
  <w:style w:type="character" w:customStyle="1" w:styleId="ListLabel1935">
    <w:name w:val="ListLabel 193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7B32DC"/>
    <w:rPr>
      <w:sz w:val="22"/>
      <w:szCs w:val="22"/>
      <w:lang w:eastAsia="ca-ES"/>
    </w:rPr>
  </w:style>
  <w:style w:type="character" w:customStyle="1" w:styleId="ListLabel1938">
    <w:name w:val="ListLabel 1938"/>
    <w:qFormat/>
    <w:rsid w:val="007B32DC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7B32DC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7B32DC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7B32DC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7B32DC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7B32DC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7B32DC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7B32DC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7B32DC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7B32DC"/>
    <w:rPr>
      <w:rFonts w:cs="OpenSymbol"/>
      <w:b/>
      <w:sz w:val="22"/>
    </w:rPr>
  </w:style>
  <w:style w:type="character" w:customStyle="1" w:styleId="ListLabel1948">
    <w:name w:val="ListLabel 1948"/>
    <w:qFormat/>
    <w:rsid w:val="007B32DC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7B32DC"/>
    <w:rPr>
      <w:rFonts w:cs="OpenSymbol"/>
    </w:rPr>
  </w:style>
  <w:style w:type="character" w:customStyle="1" w:styleId="ListLabel1950">
    <w:name w:val="ListLabel 1950"/>
    <w:qFormat/>
    <w:rsid w:val="007B32DC"/>
    <w:rPr>
      <w:rFonts w:cs="OpenSymbol"/>
    </w:rPr>
  </w:style>
  <w:style w:type="character" w:customStyle="1" w:styleId="ListLabel1951">
    <w:name w:val="ListLabel 1951"/>
    <w:qFormat/>
    <w:rsid w:val="007B32DC"/>
    <w:rPr>
      <w:rFonts w:cs="OpenSymbol"/>
    </w:rPr>
  </w:style>
  <w:style w:type="character" w:customStyle="1" w:styleId="ListLabel1952">
    <w:name w:val="ListLabel 1952"/>
    <w:qFormat/>
    <w:rsid w:val="007B32DC"/>
    <w:rPr>
      <w:rFonts w:cs="OpenSymbol"/>
    </w:rPr>
  </w:style>
  <w:style w:type="character" w:customStyle="1" w:styleId="ListLabel1953">
    <w:name w:val="ListLabel 1953"/>
    <w:qFormat/>
    <w:rsid w:val="007B32DC"/>
    <w:rPr>
      <w:rFonts w:cs="OpenSymbol"/>
    </w:rPr>
  </w:style>
  <w:style w:type="character" w:customStyle="1" w:styleId="ListLabel1954">
    <w:name w:val="ListLabel 1954"/>
    <w:qFormat/>
    <w:rsid w:val="007B32DC"/>
    <w:rPr>
      <w:rFonts w:cs="OpenSymbol"/>
    </w:rPr>
  </w:style>
  <w:style w:type="character" w:customStyle="1" w:styleId="ListLabel1955">
    <w:name w:val="ListLabel 1955"/>
    <w:qFormat/>
    <w:rsid w:val="007B32DC"/>
    <w:rPr>
      <w:rFonts w:cs="OpenSymbol"/>
    </w:rPr>
  </w:style>
  <w:style w:type="character" w:customStyle="1" w:styleId="ListLabel1956">
    <w:name w:val="ListLabel 1956"/>
    <w:qFormat/>
    <w:rsid w:val="007B32DC"/>
    <w:rPr>
      <w:rFonts w:cs="OpenSymbol"/>
    </w:rPr>
  </w:style>
  <w:style w:type="character" w:customStyle="1" w:styleId="ListLabel1957">
    <w:name w:val="ListLabel 1957"/>
    <w:qFormat/>
    <w:rsid w:val="007B32DC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7B32DC"/>
    <w:rPr>
      <w:rFonts w:cs="OpenSymbol"/>
    </w:rPr>
  </w:style>
  <w:style w:type="character" w:customStyle="1" w:styleId="ListLabel1959">
    <w:name w:val="ListLabel 1959"/>
    <w:qFormat/>
    <w:rsid w:val="007B32DC"/>
    <w:rPr>
      <w:rFonts w:cs="OpenSymbol"/>
    </w:rPr>
  </w:style>
  <w:style w:type="character" w:customStyle="1" w:styleId="ListLabel1960">
    <w:name w:val="ListLabel 1960"/>
    <w:qFormat/>
    <w:rsid w:val="007B32DC"/>
    <w:rPr>
      <w:rFonts w:cs="OpenSymbol"/>
    </w:rPr>
  </w:style>
  <w:style w:type="character" w:customStyle="1" w:styleId="ListLabel1961">
    <w:name w:val="ListLabel 1961"/>
    <w:qFormat/>
    <w:rsid w:val="007B32DC"/>
    <w:rPr>
      <w:rFonts w:cs="OpenSymbol"/>
    </w:rPr>
  </w:style>
  <w:style w:type="character" w:customStyle="1" w:styleId="ListLabel1962">
    <w:name w:val="ListLabel 1962"/>
    <w:qFormat/>
    <w:rsid w:val="007B32DC"/>
    <w:rPr>
      <w:rFonts w:cs="OpenSymbol"/>
    </w:rPr>
  </w:style>
  <w:style w:type="character" w:customStyle="1" w:styleId="ListLabel1963">
    <w:name w:val="ListLabel 1963"/>
    <w:qFormat/>
    <w:rsid w:val="007B32DC"/>
    <w:rPr>
      <w:rFonts w:cs="OpenSymbol"/>
    </w:rPr>
  </w:style>
  <w:style w:type="character" w:customStyle="1" w:styleId="ListLabel1964">
    <w:name w:val="ListLabel 1964"/>
    <w:qFormat/>
    <w:rsid w:val="007B32DC"/>
    <w:rPr>
      <w:rFonts w:cs="OpenSymbol"/>
    </w:rPr>
  </w:style>
  <w:style w:type="character" w:customStyle="1" w:styleId="ListLabel1965">
    <w:name w:val="ListLabel 1965"/>
    <w:qFormat/>
    <w:rsid w:val="007B32DC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7B32DC"/>
    <w:rPr>
      <w:rFonts w:cs="OpenSymbol"/>
    </w:rPr>
  </w:style>
  <w:style w:type="character" w:customStyle="1" w:styleId="ListLabel1967">
    <w:name w:val="ListLabel 1967"/>
    <w:qFormat/>
    <w:rsid w:val="007B32DC"/>
    <w:rPr>
      <w:rFonts w:cs="OpenSymbol"/>
    </w:rPr>
  </w:style>
  <w:style w:type="character" w:customStyle="1" w:styleId="ListLabel1968">
    <w:name w:val="ListLabel 1968"/>
    <w:qFormat/>
    <w:rsid w:val="007B32DC"/>
    <w:rPr>
      <w:rFonts w:cs="OpenSymbol"/>
    </w:rPr>
  </w:style>
  <w:style w:type="character" w:customStyle="1" w:styleId="ListLabel1969">
    <w:name w:val="ListLabel 1969"/>
    <w:qFormat/>
    <w:rsid w:val="007B32DC"/>
    <w:rPr>
      <w:rFonts w:cs="OpenSymbol"/>
    </w:rPr>
  </w:style>
  <w:style w:type="character" w:customStyle="1" w:styleId="ListLabel1970">
    <w:name w:val="ListLabel 1970"/>
    <w:qFormat/>
    <w:rsid w:val="007B32DC"/>
    <w:rPr>
      <w:rFonts w:cs="OpenSymbol"/>
    </w:rPr>
  </w:style>
  <w:style w:type="character" w:customStyle="1" w:styleId="ListLabel1971">
    <w:name w:val="ListLabel 1971"/>
    <w:qFormat/>
    <w:rsid w:val="007B32DC"/>
    <w:rPr>
      <w:rFonts w:cs="OpenSymbol"/>
    </w:rPr>
  </w:style>
  <w:style w:type="character" w:customStyle="1" w:styleId="ListLabel1972">
    <w:name w:val="ListLabel 1972"/>
    <w:qFormat/>
    <w:rsid w:val="007B32DC"/>
    <w:rPr>
      <w:rFonts w:cs="OpenSymbol"/>
    </w:rPr>
  </w:style>
  <w:style w:type="character" w:customStyle="1" w:styleId="ListLabel1973">
    <w:name w:val="ListLabel 1973"/>
    <w:qFormat/>
    <w:rsid w:val="007B32DC"/>
    <w:rPr>
      <w:rFonts w:cs="OpenSymbol"/>
    </w:rPr>
  </w:style>
  <w:style w:type="character" w:customStyle="1" w:styleId="ListLabel1974">
    <w:name w:val="ListLabel 1974"/>
    <w:qFormat/>
    <w:rsid w:val="007B32DC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7B32DC"/>
    <w:rPr>
      <w:rFonts w:cs="OpenSymbol"/>
    </w:rPr>
  </w:style>
  <w:style w:type="character" w:customStyle="1" w:styleId="ListLabel1976">
    <w:name w:val="ListLabel 1976"/>
    <w:qFormat/>
    <w:rsid w:val="007B32DC"/>
    <w:rPr>
      <w:rFonts w:cs="OpenSymbol"/>
    </w:rPr>
  </w:style>
  <w:style w:type="character" w:customStyle="1" w:styleId="ListLabel1977">
    <w:name w:val="ListLabel 1977"/>
    <w:qFormat/>
    <w:rsid w:val="007B32DC"/>
    <w:rPr>
      <w:rFonts w:cs="OpenSymbol"/>
    </w:rPr>
  </w:style>
  <w:style w:type="character" w:customStyle="1" w:styleId="ListLabel1978">
    <w:name w:val="ListLabel 1978"/>
    <w:qFormat/>
    <w:rsid w:val="007B32DC"/>
    <w:rPr>
      <w:rFonts w:cs="OpenSymbol"/>
    </w:rPr>
  </w:style>
  <w:style w:type="character" w:customStyle="1" w:styleId="ListLabel1979">
    <w:name w:val="ListLabel 1979"/>
    <w:qFormat/>
    <w:rsid w:val="007B32DC"/>
    <w:rPr>
      <w:rFonts w:cs="OpenSymbol"/>
    </w:rPr>
  </w:style>
  <w:style w:type="character" w:customStyle="1" w:styleId="ListLabel1980">
    <w:name w:val="ListLabel 1980"/>
    <w:qFormat/>
    <w:rsid w:val="007B32DC"/>
    <w:rPr>
      <w:rFonts w:cs="OpenSymbol"/>
    </w:rPr>
  </w:style>
  <w:style w:type="character" w:customStyle="1" w:styleId="ListLabel1981">
    <w:name w:val="ListLabel 1981"/>
    <w:qFormat/>
    <w:rsid w:val="007B32DC"/>
    <w:rPr>
      <w:rFonts w:cs="OpenSymbol"/>
    </w:rPr>
  </w:style>
  <w:style w:type="character" w:customStyle="1" w:styleId="ListLabel1982">
    <w:name w:val="ListLabel 1982"/>
    <w:qFormat/>
    <w:rsid w:val="007B32DC"/>
    <w:rPr>
      <w:rFonts w:cs="OpenSymbol"/>
    </w:rPr>
  </w:style>
  <w:style w:type="character" w:customStyle="1" w:styleId="ListLabel1983">
    <w:name w:val="ListLabel 1983"/>
    <w:qFormat/>
    <w:rsid w:val="007B32DC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7B32DC"/>
    <w:rPr>
      <w:rFonts w:cs="Symbol"/>
      <w:lang w:eastAsia="en-US" w:bidi="ar-SA"/>
    </w:rPr>
  </w:style>
  <w:style w:type="character" w:customStyle="1" w:styleId="ListLabel1985">
    <w:name w:val="ListLabel 1985"/>
    <w:qFormat/>
    <w:rsid w:val="007B32DC"/>
    <w:rPr>
      <w:rFonts w:cs="Symbol"/>
      <w:lang w:eastAsia="en-US" w:bidi="ar-SA"/>
    </w:rPr>
  </w:style>
  <w:style w:type="character" w:customStyle="1" w:styleId="ListLabel1986">
    <w:name w:val="ListLabel 1986"/>
    <w:qFormat/>
    <w:rsid w:val="007B32DC"/>
    <w:rPr>
      <w:rFonts w:cs="Symbol"/>
      <w:lang w:eastAsia="en-US" w:bidi="ar-SA"/>
    </w:rPr>
  </w:style>
  <w:style w:type="character" w:customStyle="1" w:styleId="ListLabel1987">
    <w:name w:val="ListLabel 1987"/>
    <w:qFormat/>
    <w:rsid w:val="007B32DC"/>
    <w:rPr>
      <w:rFonts w:cs="Symbol"/>
      <w:lang w:eastAsia="en-US" w:bidi="ar-SA"/>
    </w:rPr>
  </w:style>
  <w:style w:type="character" w:customStyle="1" w:styleId="ListLabel1988">
    <w:name w:val="ListLabel 1988"/>
    <w:qFormat/>
    <w:rsid w:val="007B32DC"/>
    <w:rPr>
      <w:rFonts w:cs="Symbol"/>
      <w:lang w:eastAsia="en-US" w:bidi="ar-SA"/>
    </w:rPr>
  </w:style>
  <w:style w:type="character" w:customStyle="1" w:styleId="ListLabel1989">
    <w:name w:val="ListLabel 1989"/>
    <w:qFormat/>
    <w:rsid w:val="007B32DC"/>
    <w:rPr>
      <w:rFonts w:cs="Symbol"/>
      <w:lang w:eastAsia="en-US" w:bidi="ar-SA"/>
    </w:rPr>
  </w:style>
  <w:style w:type="character" w:customStyle="1" w:styleId="ListLabel1990">
    <w:name w:val="ListLabel 1990"/>
    <w:qFormat/>
    <w:rsid w:val="007B32DC"/>
    <w:rPr>
      <w:rFonts w:cs="Symbol"/>
      <w:lang w:eastAsia="en-US" w:bidi="ar-SA"/>
    </w:rPr>
  </w:style>
  <w:style w:type="character" w:customStyle="1" w:styleId="ListLabel1991">
    <w:name w:val="ListLabel 1991"/>
    <w:qFormat/>
    <w:rsid w:val="007B32DC"/>
    <w:rPr>
      <w:rFonts w:cs="Symbol"/>
      <w:lang w:eastAsia="en-US" w:bidi="ar-SA"/>
    </w:rPr>
  </w:style>
  <w:style w:type="character" w:customStyle="1" w:styleId="ListLabel1992">
    <w:name w:val="ListLabel 1992"/>
    <w:qFormat/>
    <w:rsid w:val="007B32DC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7B32DC"/>
    <w:rPr>
      <w:rFonts w:cs="Symbol"/>
      <w:lang w:eastAsia="en-US" w:bidi="ar-SA"/>
    </w:rPr>
  </w:style>
  <w:style w:type="character" w:customStyle="1" w:styleId="ListLabel1994">
    <w:name w:val="ListLabel 1994"/>
    <w:qFormat/>
    <w:rsid w:val="007B32DC"/>
    <w:rPr>
      <w:rFonts w:cs="Symbol"/>
      <w:lang w:eastAsia="en-US" w:bidi="ar-SA"/>
    </w:rPr>
  </w:style>
  <w:style w:type="character" w:customStyle="1" w:styleId="ListLabel1995">
    <w:name w:val="ListLabel 1995"/>
    <w:qFormat/>
    <w:rsid w:val="007B32DC"/>
    <w:rPr>
      <w:rFonts w:cs="Symbol"/>
      <w:lang w:eastAsia="en-US" w:bidi="ar-SA"/>
    </w:rPr>
  </w:style>
  <w:style w:type="character" w:customStyle="1" w:styleId="ListLabel1996">
    <w:name w:val="ListLabel 1996"/>
    <w:qFormat/>
    <w:rsid w:val="007B32DC"/>
    <w:rPr>
      <w:rFonts w:cs="Symbol"/>
      <w:lang w:eastAsia="en-US" w:bidi="ar-SA"/>
    </w:rPr>
  </w:style>
  <w:style w:type="character" w:customStyle="1" w:styleId="ListLabel1997">
    <w:name w:val="ListLabel 1997"/>
    <w:qFormat/>
    <w:rsid w:val="007B32DC"/>
    <w:rPr>
      <w:rFonts w:cs="Symbol"/>
      <w:lang w:eastAsia="en-US" w:bidi="ar-SA"/>
    </w:rPr>
  </w:style>
  <w:style w:type="character" w:customStyle="1" w:styleId="ListLabel1998">
    <w:name w:val="ListLabel 1998"/>
    <w:qFormat/>
    <w:rsid w:val="007B32DC"/>
    <w:rPr>
      <w:rFonts w:cs="Symbol"/>
      <w:lang w:eastAsia="en-US" w:bidi="ar-SA"/>
    </w:rPr>
  </w:style>
  <w:style w:type="character" w:customStyle="1" w:styleId="ListLabel1999">
    <w:name w:val="ListLabel 1999"/>
    <w:qFormat/>
    <w:rsid w:val="007B32DC"/>
    <w:rPr>
      <w:rFonts w:cs="Symbol"/>
      <w:lang w:eastAsia="en-US" w:bidi="ar-SA"/>
    </w:rPr>
  </w:style>
  <w:style w:type="character" w:customStyle="1" w:styleId="ListLabel2000">
    <w:name w:val="ListLabel 2000"/>
    <w:qFormat/>
    <w:rsid w:val="007B32DC"/>
    <w:rPr>
      <w:rFonts w:cs="Symbol"/>
      <w:lang w:eastAsia="en-US" w:bidi="ar-SA"/>
    </w:rPr>
  </w:style>
  <w:style w:type="character" w:customStyle="1" w:styleId="ListLabel2001">
    <w:name w:val="ListLabel 2001"/>
    <w:qFormat/>
    <w:rsid w:val="007B32DC"/>
    <w:rPr>
      <w:rFonts w:ascii="Arial" w:eastAsia="Arial" w:hAnsi="Arial" w:cs="Symbol"/>
    </w:rPr>
  </w:style>
  <w:style w:type="character" w:customStyle="1" w:styleId="ListLabel2002">
    <w:name w:val="ListLabel 2002"/>
    <w:qFormat/>
    <w:rsid w:val="007B32DC"/>
    <w:rPr>
      <w:rFonts w:cs="Courier New"/>
    </w:rPr>
  </w:style>
  <w:style w:type="character" w:customStyle="1" w:styleId="ListLabel2003">
    <w:name w:val="ListLabel 2003"/>
    <w:qFormat/>
    <w:rsid w:val="007B32DC"/>
    <w:rPr>
      <w:rFonts w:cs="Wingdings"/>
    </w:rPr>
  </w:style>
  <w:style w:type="character" w:customStyle="1" w:styleId="ListLabel2004">
    <w:name w:val="ListLabel 2004"/>
    <w:qFormat/>
    <w:rsid w:val="007B32DC"/>
    <w:rPr>
      <w:rFonts w:cs="Symbol"/>
    </w:rPr>
  </w:style>
  <w:style w:type="character" w:customStyle="1" w:styleId="ListLabel2005">
    <w:name w:val="ListLabel 2005"/>
    <w:qFormat/>
    <w:rsid w:val="007B32DC"/>
    <w:rPr>
      <w:rFonts w:cs="Courier New"/>
    </w:rPr>
  </w:style>
  <w:style w:type="character" w:customStyle="1" w:styleId="ListLabel2006">
    <w:name w:val="ListLabel 2006"/>
    <w:qFormat/>
    <w:rsid w:val="007B32DC"/>
    <w:rPr>
      <w:rFonts w:cs="Wingdings"/>
    </w:rPr>
  </w:style>
  <w:style w:type="character" w:customStyle="1" w:styleId="ListLabel2007">
    <w:name w:val="ListLabel 2007"/>
    <w:qFormat/>
    <w:rsid w:val="007B32DC"/>
    <w:rPr>
      <w:rFonts w:cs="Symbol"/>
    </w:rPr>
  </w:style>
  <w:style w:type="character" w:customStyle="1" w:styleId="ListLabel2008">
    <w:name w:val="ListLabel 2008"/>
    <w:qFormat/>
    <w:rsid w:val="007B32DC"/>
    <w:rPr>
      <w:rFonts w:cs="Courier New"/>
    </w:rPr>
  </w:style>
  <w:style w:type="character" w:customStyle="1" w:styleId="ListLabel2009">
    <w:name w:val="ListLabel 2009"/>
    <w:qFormat/>
    <w:rsid w:val="007B32DC"/>
    <w:rPr>
      <w:rFonts w:cs="Wingdings"/>
    </w:rPr>
  </w:style>
  <w:style w:type="character" w:customStyle="1" w:styleId="ListLabel2010">
    <w:name w:val="ListLabel 2010"/>
    <w:qFormat/>
    <w:rsid w:val="007B32DC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7B32DC"/>
    <w:rPr>
      <w:rFonts w:cs="Courier New"/>
    </w:rPr>
  </w:style>
  <w:style w:type="character" w:customStyle="1" w:styleId="ListLabel2012">
    <w:name w:val="ListLabel 2012"/>
    <w:qFormat/>
    <w:rsid w:val="007B32DC"/>
    <w:rPr>
      <w:rFonts w:cs="Wingdings"/>
    </w:rPr>
  </w:style>
  <w:style w:type="character" w:customStyle="1" w:styleId="ListLabel2013">
    <w:name w:val="ListLabel 2013"/>
    <w:qFormat/>
    <w:rsid w:val="007B32DC"/>
    <w:rPr>
      <w:rFonts w:cs="Symbol"/>
    </w:rPr>
  </w:style>
  <w:style w:type="character" w:customStyle="1" w:styleId="ListLabel2014">
    <w:name w:val="ListLabel 2014"/>
    <w:qFormat/>
    <w:rsid w:val="007B32DC"/>
    <w:rPr>
      <w:rFonts w:cs="Courier New"/>
    </w:rPr>
  </w:style>
  <w:style w:type="character" w:customStyle="1" w:styleId="ListLabel2015">
    <w:name w:val="ListLabel 2015"/>
    <w:qFormat/>
    <w:rsid w:val="007B32DC"/>
    <w:rPr>
      <w:rFonts w:cs="Wingdings"/>
    </w:rPr>
  </w:style>
  <w:style w:type="character" w:customStyle="1" w:styleId="ListLabel2016">
    <w:name w:val="ListLabel 2016"/>
    <w:qFormat/>
    <w:rsid w:val="007B32DC"/>
    <w:rPr>
      <w:rFonts w:cs="Symbol"/>
    </w:rPr>
  </w:style>
  <w:style w:type="character" w:customStyle="1" w:styleId="ListLabel2017">
    <w:name w:val="ListLabel 2017"/>
    <w:qFormat/>
    <w:rsid w:val="007B32DC"/>
    <w:rPr>
      <w:rFonts w:cs="Courier New"/>
    </w:rPr>
  </w:style>
  <w:style w:type="character" w:customStyle="1" w:styleId="ListLabel2018">
    <w:name w:val="ListLabel 2018"/>
    <w:qFormat/>
    <w:rsid w:val="007B32DC"/>
    <w:rPr>
      <w:rFonts w:cs="Wingdings"/>
    </w:rPr>
  </w:style>
  <w:style w:type="character" w:customStyle="1" w:styleId="ListLabel2019">
    <w:name w:val="ListLabel 201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7B32DC"/>
    <w:rPr>
      <w:rFonts w:cs="Symbol"/>
      <w:lang w:eastAsia="en-US" w:bidi="ar-SA"/>
    </w:rPr>
  </w:style>
  <w:style w:type="character" w:customStyle="1" w:styleId="ListLabel2022">
    <w:name w:val="ListLabel 2022"/>
    <w:qFormat/>
    <w:rsid w:val="007B32DC"/>
    <w:rPr>
      <w:rFonts w:cs="Symbol"/>
      <w:lang w:eastAsia="en-US" w:bidi="ar-SA"/>
    </w:rPr>
  </w:style>
  <w:style w:type="character" w:customStyle="1" w:styleId="ListLabel2023">
    <w:name w:val="ListLabel 2023"/>
    <w:qFormat/>
    <w:rsid w:val="007B32DC"/>
    <w:rPr>
      <w:rFonts w:cs="Symbol"/>
      <w:lang w:eastAsia="en-US" w:bidi="ar-SA"/>
    </w:rPr>
  </w:style>
  <w:style w:type="character" w:customStyle="1" w:styleId="ListLabel2024">
    <w:name w:val="ListLabel 2024"/>
    <w:qFormat/>
    <w:rsid w:val="007B32DC"/>
    <w:rPr>
      <w:rFonts w:cs="Symbol"/>
      <w:lang w:eastAsia="en-US" w:bidi="ar-SA"/>
    </w:rPr>
  </w:style>
  <w:style w:type="character" w:customStyle="1" w:styleId="ListLabel2025">
    <w:name w:val="ListLabel 2025"/>
    <w:qFormat/>
    <w:rsid w:val="007B32DC"/>
    <w:rPr>
      <w:rFonts w:cs="Symbol"/>
      <w:lang w:eastAsia="en-US" w:bidi="ar-SA"/>
    </w:rPr>
  </w:style>
  <w:style w:type="character" w:customStyle="1" w:styleId="ListLabel2026">
    <w:name w:val="ListLabel 2026"/>
    <w:qFormat/>
    <w:rsid w:val="007B32DC"/>
    <w:rPr>
      <w:rFonts w:cs="Symbol"/>
      <w:lang w:eastAsia="en-US" w:bidi="ar-SA"/>
    </w:rPr>
  </w:style>
  <w:style w:type="character" w:customStyle="1" w:styleId="ListLabel2027">
    <w:name w:val="ListLabel 2027"/>
    <w:qFormat/>
    <w:rsid w:val="007B32DC"/>
    <w:rPr>
      <w:rFonts w:cs="Symbol"/>
      <w:lang w:eastAsia="en-US" w:bidi="ar-SA"/>
    </w:rPr>
  </w:style>
  <w:style w:type="character" w:customStyle="1" w:styleId="ListLabel2028">
    <w:name w:val="ListLabel 2028"/>
    <w:qFormat/>
    <w:rsid w:val="007B32DC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7B32DC"/>
    <w:rPr>
      <w:rFonts w:cs="Symbol"/>
      <w:lang w:eastAsia="en-US" w:bidi="ar-SA"/>
    </w:rPr>
  </w:style>
  <w:style w:type="character" w:customStyle="1" w:styleId="ListLabel2031">
    <w:name w:val="ListLabel 2031"/>
    <w:qFormat/>
    <w:rsid w:val="007B32DC"/>
    <w:rPr>
      <w:rFonts w:cs="Symbol"/>
      <w:lang w:eastAsia="en-US" w:bidi="ar-SA"/>
    </w:rPr>
  </w:style>
  <w:style w:type="character" w:customStyle="1" w:styleId="ListLabel2032">
    <w:name w:val="ListLabel 2032"/>
    <w:qFormat/>
    <w:rsid w:val="007B32DC"/>
    <w:rPr>
      <w:rFonts w:cs="Symbol"/>
      <w:lang w:eastAsia="en-US" w:bidi="ar-SA"/>
    </w:rPr>
  </w:style>
  <w:style w:type="character" w:customStyle="1" w:styleId="ListLabel2033">
    <w:name w:val="ListLabel 2033"/>
    <w:qFormat/>
    <w:rsid w:val="007B32DC"/>
    <w:rPr>
      <w:rFonts w:cs="Symbol"/>
      <w:lang w:eastAsia="en-US" w:bidi="ar-SA"/>
    </w:rPr>
  </w:style>
  <w:style w:type="character" w:customStyle="1" w:styleId="ListLabel2034">
    <w:name w:val="ListLabel 2034"/>
    <w:qFormat/>
    <w:rsid w:val="007B32DC"/>
    <w:rPr>
      <w:rFonts w:cs="Symbol"/>
      <w:lang w:eastAsia="en-US" w:bidi="ar-SA"/>
    </w:rPr>
  </w:style>
  <w:style w:type="character" w:customStyle="1" w:styleId="ListLabel2035">
    <w:name w:val="ListLabel 2035"/>
    <w:qFormat/>
    <w:rsid w:val="007B32DC"/>
    <w:rPr>
      <w:rFonts w:cs="Symbol"/>
      <w:lang w:eastAsia="en-US" w:bidi="ar-SA"/>
    </w:rPr>
  </w:style>
  <w:style w:type="character" w:customStyle="1" w:styleId="ListLabel2036">
    <w:name w:val="ListLabel 2036"/>
    <w:qFormat/>
    <w:rsid w:val="007B32DC"/>
    <w:rPr>
      <w:rFonts w:cs="Symbol"/>
      <w:lang w:eastAsia="en-US" w:bidi="ar-SA"/>
    </w:rPr>
  </w:style>
  <w:style w:type="character" w:customStyle="1" w:styleId="ListLabel2037">
    <w:name w:val="ListLabel 2037"/>
    <w:qFormat/>
    <w:rsid w:val="007B32DC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7B32DC"/>
    <w:rPr>
      <w:rFonts w:cs="Courier New"/>
    </w:rPr>
  </w:style>
  <w:style w:type="character" w:customStyle="1" w:styleId="ListLabel2039">
    <w:name w:val="ListLabel 2039"/>
    <w:qFormat/>
    <w:rsid w:val="007B32DC"/>
    <w:rPr>
      <w:rFonts w:cs="Wingdings"/>
    </w:rPr>
  </w:style>
  <w:style w:type="character" w:customStyle="1" w:styleId="ListLabel2040">
    <w:name w:val="ListLabel 2040"/>
    <w:qFormat/>
    <w:rsid w:val="007B32DC"/>
    <w:rPr>
      <w:rFonts w:cs="Symbol"/>
    </w:rPr>
  </w:style>
  <w:style w:type="character" w:customStyle="1" w:styleId="ListLabel2041">
    <w:name w:val="ListLabel 2041"/>
    <w:qFormat/>
    <w:rsid w:val="007B32DC"/>
    <w:rPr>
      <w:rFonts w:cs="Courier New"/>
    </w:rPr>
  </w:style>
  <w:style w:type="character" w:customStyle="1" w:styleId="ListLabel2042">
    <w:name w:val="ListLabel 2042"/>
    <w:qFormat/>
    <w:rsid w:val="007B32DC"/>
    <w:rPr>
      <w:rFonts w:cs="Wingdings"/>
    </w:rPr>
  </w:style>
  <w:style w:type="character" w:customStyle="1" w:styleId="ListLabel2043">
    <w:name w:val="ListLabel 2043"/>
    <w:qFormat/>
    <w:rsid w:val="007B32DC"/>
    <w:rPr>
      <w:rFonts w:cs="Symbol"/>
    </w:rPr>
  </w:style>
  <w:style w:type="character" w:customStyle="1" w:styleId="ListLabel2044">
    <w:name w:val="ListLabel 2044"/>
    <w:qFormat/>
    <w:rsid w:val="007B32DC"/>
    <w:rPr>
      <w:rFonts w:cs="Courier New"/>
    </w:rPr>
  </w:style>
  <w:style w:type="character" w:customStyle="1" w:styleId="ListLabel2045">
    <w:name w:val="ListLabel 2045"/>
    <w:qFormat/>
    <w:rsid w:val="007B32DC"/>
    <w:rPr>
      <w:rFonts w:cs="Wingdings"/>
    </w:rPr>
  </w:style>
  <w:style w:type="character" w:customStyle="1" w:styleId="ListLabel2046">
    <w:name w:val="ListLabel 204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7B32DC"/>
    <w:rPr>
      <w:rFonts w:cs="Courier New"/>
    </w:rPr>
  </w:style>
  <w:style w:type="character" w:customStyle="1" w:styleId="ListLabel2048">
    <w:name w:val="ListLabel 2048"/>
    <w:qFormat/>
    <w:rsid w:val="007B32DC"/>
    <w:rPr>
      <w:rFonts w:cs="Wingdings"/>
    </w:rPr>
  </w:style>
  <w:style w:type="character" w:customStyle="1" w:styleId="ListLabel2049">
    <w:name w:val="ListLabel 2049"/>
    <w:qFormat/>
    <w:rsid w:val="007B32DC"/>
    <w:rPr>
      <w:rFonts w:cs="Symbol"/>
    </w:rPr>
  </w:style>
  <w:style w:type="character" w:customStyle="1" w:styleId="ListLabel2050">
    <w:name w:val="ListLabel 2050"/>
    <w:qFormat/>
    <w:rsid w:val="007B32DC"/>
    <w:rPr>
      <w:rFonts w:cs="Courier New"/>
    </w:rPr>
  </w:style>
  <w:style w:type="character" w:customStyle="1" w:styleId="ListLabel2051">
    <w:name w:val="ListLabel 2051"/>
    <w:qFormat/>
    <w:rsid w:val="007B32DC"/>
    <w:rPr>
      <w:rFonts w:cs="Wingdings"/>
    </w:rPr>
  </w:style>
  <w:style w:type="character" w:customStyle="1" w:styleId="ListLabel2052">
    <w:name w:val="ListLabel 2052"/>
    <w:qFormat/>
    <w:rsid w:val="007B32DC"/>
    <w:rPr>
      <w:rFonts w:cs="Symbol"/>
    </w:rPr>
  </w:style>
  <w:style w:type="character" w:customStyle="1" w:styleId="ListLabel2053">
    <w:name w:val="ListLabel 2053"/>
    <w:qFormat/>
    <w:rsid w:val="007B32DC"/>
    <w:rPr>
      <w:rFonts w:cs="Courier New"/>
    </w:rPr>
  </w:style>
  <w:style w:type="character" w:customStyle="1" w:styleId="ListLabel2054">
    <w:name w:val="ListLabel 2054"/>
    <w:qFormat/>
    <w:rsid w:val="007B32DC"/>
    <w:rPr>
      <w:rFonts w:cs="Wingdings"/>
    </w:rPr>
  </w:style>
  <w:style w:type="character" w:customStyle="1" w:styleId="ListLabel2055">
    <w:name w:val="ListLabel 2055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7B32DC"/>
    <w:rPr>
      <w:rFonts w:cs="Courier New"/>
    </w:rPr>
  </w:style>
  <w:style w:type="character" w:customStyle="1" w:styleId="ListLabel2057">
    <w:name w:val="ListLabel 2057"/>
    <w:qFormat/>
    <w:rsid w:val="007B32DC"/>
    <w:rPr>
      <w:rFonts w:cs="Wingdings"/>
    </w:rPr>
  </w:style>
  <w:style w:type="character" w:customStyle="1" w:styleId="ListLabel2058">
    <w:name w:val="ListLabel 2058"/>
    <w:qFormat/>
    <w:rsid w:val="007B32DC"/>
    <w:rPr>
      <w:rFonts w:cs="Symbol"/>
    </w:rPr>
  </w:style>
  <w:style w:type="character" w:customStyle="1" w:styleId="ListLabel2059">
    <w:name w:val="ListLabel 2059"/>
    <w:qFormat/>
    <w:rsid w:val="007B32DC"/>
    <w:rPr>
      <w:rFonts w:cs="Courier New"/>
    </w:rPr>
  </w:style>
  <w:style w:type="character" w:customStyle="1" w:styleId="ListLabel2060">
    <w:name w:val="ListLabel 2060"/>
    <w:qFormat/>
    <w:rsid w:val="007B32DC"/>
    <w:rPr>
      <w:rFonts w:cs="Wingdings"/>
    </w:rPr>
  </w:style>
  <w:style w:type="character" w:customStyle="1" w:styleId="ListLabel2061">
    <w:name w:val="ListLabel 2061"/>
    <w:qFormat/>
    <w:rsid w:val="007B32DC"/>
    <w:rPr>
      <w:rFonts w:cs="Symbol"/>
    </w:rPr>
  </w:style>
  <w:style w:type="character" w:customStyle="1" w:styleId="ListLabel2062">
    <w:name w:val="ListLabel 2062"/>
    <w:qFormat/>
    <w:rsid w:val="007B32DC"/>
    <w:rPr>
      <w:rFonts w:cs="Courier New"/>
    </w:rPr>
  </w:style>
  <w:style w:type="character" w:customStyle="1" w:styleId="ListLabel2063">
    <w:name w:val="ListLabel 2063"/>
    <w:qFormat/>
    <w:rsid w:val="007B32DC"/>
    <w:rPr>
      <w:rFonts w:cs="Wingdings"/>
    </w:rPr>
  </w:style>
  <w:style w:type="character" w:customStyle="1" w:styleId="ListLabel2064">
    <w:name w:val="ListLabel 206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7B32DC"/>
    <w:rPr>
      <w:rFonts w:cs="Courier New"/>
    </w:rPr>
  </w:style>
  <w:style w:type="character" w:customStyle="1" w:styleId="ListLabel2066">
    <w:name w:val="ListLabel 2066"/>
    <w:qFormat/>
    <w:rsid w:val="007B32DC"/>
    <w:rPr>
      <w:rFonts w:cs="Wingdings"/>
    </w:rPr>
  </w:style>
  <w:style w:type="character" w:customStyle="1" w:styleId="ListLabel2067">
    <w:name w:val="ListLabel 2067"/>
    <w:qFormat/>
    <w:rsid w:val="007B32DC"/>
    <w:rPr>
      <w:rFonts w:cs="Symbol"/>
    </w:rPr>
  </w:style>
  <w:style w:type="character" w:customStyle="1" w:styleId="ListLabel2068">
    <w:name w:val="ListLabel 2068"/>
    <w:qFormat/>
    <w:rsid w:val="007B32DC"/>
    <w:rPr>
      <w:rFonts w:cs="Courier New"/>
    </w:rPr>
  </w:style>
  <w:style w:type="character" w:customStyle="1" w:styleId="ListLabel2069">
    <w:name w:val="ListLabel 2069"/>
    <w:qFormat/>
    <w:rsid w:val="007B32DC"/>
    <w:rPr>
      <w:rFonts w:cs="Wingdings"/>
    </w:rPr>
  </w:style>
  <w:style w:type="character" w:customStyle="1" w:styleId="ListLabel2070">
    <w:name w:val="ListLabel 2070"/>
    <w:qFormat/>
    <w:rsid w:val="007B32DC"/>
    <w:rPr>
      <w:rFonts w:cs="Symbol"/>
    </w:rPr>
  </w:style>
  <w:style w:type="character" w:customStyle="1" w:styleId="ListLabel2071">
    <w:name w:val="ListLabel 2071"/>
    <w:qFormat/>
    <w:rsid w:val="007B32DC"/>
    <w:rPr>
      <w:rFonts w:cs="Courier New"/>
    </w:rPr>
  </w:style>
  <w:style w:type="character" w:customStyle="1" w:styleId="ListLabel2072">
    <w:name w:val="ListLabel 2072"/>
    <w:qFormat/>
    <w:rsid w:val="007B32DC"/>
    <w:rPr>
      <w:rFonts w:cs="Wingdings"/>
    </w:rPr>
  </w:style>
  <w:style w:type="character" w:customStyle="1" w:styleId="ListLabel2073">
    <w:name w:val="ListLabel 207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7B32DC"/>
    <w:rPr>
      <w:rFonts w:cs="Courier New"/>
    </w:rPr>
  </w:style>
  <w:style w:type="character" w:customStyle="1" w:styleId="ListLabel2075">
    <w:name w:val="ListLabel 2075"/>
    <w:qFormat/>
    <w:rsid w:val="007B32DC"/>
    <w:rPr>
      <w:rFonts w:cs="Wingdings"/>
    </w:rPr>
  </w:style>
  <w:style w:type="character" w:customStyle="1" w:styleId="ListLabel2076">
    <w:name w:val="ListLabel 2076"/>
    <w:qFormat/>
    <w:rsid w:val="007B32DC"/>
    <w:rPr>
      <w:rFonts w:cs="Symbol"/>
    </w:rPr>
  </w:style>
  <w:style w:type="character" w:customStyle="1" w:styleId="ListLabel2077">
    <w:name w:val="ListLabel 2077"/>
    <w:qFormat/>
    <w:rsid w:val="007B32DC"/>
    <w:rPr>
      <w:rFonts w:cs="Courier New"/>
    </w:rPr>
  </w:style>
  <w:style w:type="character" w:customStyle="1" w:styleId="ListLabel2078">
    <w:name w:val="ListLabel 2078"/>
    <w:qFormat/>
    <w:rsid w:val="007B32DC"/>
    <w:rPr>
      <w:rFonts w:cs="Wingdings"/>
    </w:rPr>
  </w:style>
  <w:style w:type="character" w:customStyle="1" w:styleId="ListLabel2079">
    <w:name w:val="ListLabel 2079"/>
    <w:qFormat/>
    <w:rsid w:val="007B32DC"/>
    <w:rPr>
      <w:rFonts w:cs="Symbol"/>
    </w:rPr>
  </w:style>
  <w:style w:type="character" w:customStyle="1" w:styleId="ListLabel2080">
    <w:name w:val="ListLabel 2080"/>
    <w:qFormat/>
    <w:rsid w:val="007B32DC"/>
    <w:rPr>
      <w:rFonts w:cs="Courier New"/>
    </w:rPr>
  </w:style>
  <w:style w:type="character" w:customStyle="1" w:styleId="ListLabel2081">
    <w:name w:val="ListLabel 2081"/>
    <w:qFormat/>
    <w:rsid w:val="007B32DC"/>
    <w:rPr>
      <w:rFonts w:cs="Wingdings"/>
    </w:rPr>
  </w:style>
  <w:style w:type="character" w:customStyle="1" w:styleId="ListLabel2082">
    <w:name w:val="ListLabel 2082"/>
    <w:qFormat/>
    <w:rsid w:val="007B32DC"/>
    <w:rPr>
      <w:rFonts w:ascii="Arial" w:eastAsia="Arial" w:hAnsi="Arial" w:cs="Symbol"/>
    </w:rPr>
  </w:style>
  <w:style w:type="character" w:customStyle="1" w:styleId="ListLabel2083">
    <w:name w:val="ListLabel 2083"/>
    <w:qFormat/>
    <w:rsid w:val="007B32DC"/>
    <w:rPr>
      <w:rFonts w:cs="Courier New"/>
    </w:rPr>
  </w:style>
  <w:style w:type="character" w:customStyle="1" w:styleId="ListLabel2084">
    <w:name w:val="ListLabel 2084"/>
    <w:qFormat/>
    <w:rsid w:val="007B32DC"/>
    <w:rPr>
      <w:rFonts w:cs="Wingdings"/>
    </w:rPr>
  </w:style>
  <w:style w:type="character" w:customStyle="1" w:styleId="ListLabel2085">
    <w:name w:val="ListLabel 2085"/>
    <w:qFormat/>
    <w:rsid w:val="007B32DC"/>
    <w:rPr>
      <w:rFonts w:cs="Symbol"/>
    </w:rPr>
  </w:style>
  <w:style w:type="character" w:customStyle="1" w:styleId="ListLabel2086">
    <w:name w:val="ListLabel 2086"/>
    <w:qFormat/>
    <w:rsid w:val="007B32DC"/>
    <w:rPr>
      <w:rFonts w:cs="Courier New"/>
    </w:rPr>
  </w:style>
  <w:style w:type="character" w:customStyle="1" w:styleId="ListLabel2087">
    <w:name w:val="ListLabel 2087"/>
    <w:qFormat/>
    <w:rsid w:val="007B32DC"/>
    <w:rPr>
      <w:rFonts w:cs="Wingdings"/>
    </w:rPr>
  </w:style>
  <w:style w:type="character" w:customStyle="1" w:styleId="ListLabel2088">
    <w:name w:val="ListLabel 2088"/>
    <w:qFormat/>
    <w:rsid w:val="007B32DC"/>
    <w:rPr>
      <w:rFonts w:cs="Symbol"/>
    </w:rPr>
  </w:style>
  <w:style w:type="character" w:customStyle="1" w:styleId="ListLabel2089">
    <w:name w:val="ListLabel 2089"/>
    <w:qFormat/>
    <w:rsid w:val="007B32DC"/>
    <w:rPr>
      <w:rFonts w:cs="Courier New"/>
    </w:rPr>
  </w:style>
  <w:style w:type="character" w:customStyle="1" w:styleId="ListLabel2090">
    <w:name w:val="ListLabel 2090"/>
    <w:qFormat/>
    <w:rsid w:val="007B32DC"/>
    <w:rPr>
      <w:rFonts w:cs="Wingdings"/>
    </w:rPr>
  </w:style>
  <w:style w:type="character" w:customStyle="1" w:styleId="ListLabel2091">
    <w:name w:val="ListLabel 2091"/>
    <w:qFormat/>
    <w:rsid w:val="007B32DC"/>
    <w:rPr>
      <w:rFonts w:ascii="Arial" w:eastAsia="Arial" w:hAnsi="Arial" w:cs="Symbol"/>
    </w:rPr>
  </w:style>
  <w:style w:type="character" w:customStyle="1" w:styleId="ListLabel2092">
    <w:name w:val="ListLabel 2092"/>
    <w:qFormat/>
    <w:rsid w:val="007B32DC"/>
    <w:rPr>
      <w:rFonts w:cs="Courier New"/>
    </w:rPr>
  </w:style>
  <w:style w:type="character" w:customStyle="1" w:styleId="ListLabel2093">
    <w:name w:val="ListLabel 2093"/>
    <w:qFormat/>
    <w:rsid w:val="007B32DC"/>
    <w:rPr>
      <w:rFonts w:cs="Wingdings"/>
    </w:rPr>
  </w:style>
  <w:style w:type="character" w:customStyle="1" w:styleId="ListLabel2094">
    <w:name w:val="ListLabel 2094"/>
    <w:qFormat/>
    <w:rsid w:val="007B32DC"/>
    <w:rPr>
      <w:rFonts w:cs="Symbol"/>
    </w:rPr>
  </w:style>
  <w:style w:type="character" w:customStyle="1" w:styleId="ListLabel2095">
    <w:name w:val="ListLabel 2095"/>
    <w:qFormat/>
    <w:rsid w:val="007B32DC"/>
    <w:rPr>
      <w:rFonts w:cs="Courier New"/>
    </w:rPr>
  </w:style>
  <w:style w:type="character" w:customStyle="1" w:styleId="ListLabel2096">
    <w:name w:val="ListLabel 2096"/>
    <w:qFormat/>
    <w:rsid w:val="007B32DC"/>
    <w:rPr>
      <w:rFonts w:cs="Wingdings"/>
    </w:rPr>
  </w:style>
  <w:style w:type="character" w:customStyle="1" w:styleId="ListLabel2097">
    <w:name w:val="ListLabel 2097"/>
    <w:qFormat/>
    <w:rsid w:val="007B32DC"/>
    <w:rPr>
      <w:rFonts w:cs="Symbol"/>
    </w:rPr>
  </w:style>
  <w:style w:type="character" w:customStyle="1" w:styleId="ListLabel2098">
    <w:name w:val="ListLabel 2098"/>
    <w:qFormat/>
    <w:rsid w:val="007B32DC"/>
    <w:rPr>
      <w:rFonts w:cs="Courier New"/>
    </w:rPr>
  </w:style>
  <w:style w:type="character" w:customStyle="1" w:styleId="ListLabel2099">
    <w:name w:val="ListLabel 2099"/>
    <w:qFormat/>
    <w:rsid w:val="007B32DC"/>
    <w:rPr>
      <w:rFonts w:cs="Wingdings"/>
    </w:rPr>
  </w:style>
  <w:style w:type="character" w:customStyle="1" w:styleId="ListLabel2100">
    <w:name w:val="ListLabel 210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7B32DC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7B32DC"/>
    <w:rPr>
      <w:rFonts w:cs="Courier New"/>
    </w:rPr>
  </w:style>
  <w:style w:type="character" w:customStyle="1" w:styleId="ListLabel2103">
    <w:name w:val="ListLabel 2103"/>
    <w:qFormat/>
    <w:rsid w:val="007B32DC"/>
    <w:rPr>
      <w:rFonts w:cs="Wingdings"/>
    </w:rPr>
  </w:style>
  <w:style w:type="character" w:customStyle="1" w:styleId="ListLabel2104">
    <w:name w:val="ListLabel 2104"/>
    <w:qFormat/>
    <w:rsid w:val="007B32DC"/>
    <w:rPr>
      <w:rFonts w:cs="Symbol"/>
    </w:rPr>
  </w:style>
  <w:style w:type="character" w:customStyle="1" w:styleId="ListLabel2105">
    <w:name w:val="ListLabel 2105"/>
    <w:qFormat/>
    <w:rsid w:val="007B32DC"/>
    <w:rPr>
      <w:rFonts w:cs="Courier New"/>
    </w:rPr>
  </w:style>
  <w:style w:type="character" w:customStyle="1" w:styleId="ListLabel2106">
    <w:name w:val="ListLabel 2106"/>
    <w:qFormat/>
    <w:rsid w:val="007B32DC"/>
    <w:rPr>
      <w:rFonts w:cs="Wingdings"/>
    </w:rPr>
  </w:style>
  <w:style w:type="character" w:customStyle="1" w:styleId="ListLabel2107">
    <w:name w:val="ListLabel 2107"/>
    <w:qFormat/>
    <w:rsid w:val="007B32DC"/>
    <w:rPr>
      <w:rFonts w:cs="Symbol"/>
    </w:rPr>
  </w:style>
  <w:style w:type="character" w:customStyle="1" w:styleId="ListLabel2108">
    <w:name w:val="ListLabel 2108"/>
    <w:qFormat/>
    <w:rsid w:val="007B32DC"/>
    <w:rPr>
      <w:rFonts w:cs="Courier New"/>
    </w:rPr>
  </w:style>
  <w:style w:type="character" w:customStyle="1" w:styleId="ListLabel2109">
    <w:name w:val="ListLabel 2109"/>
    <w:qFormat/>
    <w:rsid w:val="007B32DC"/>
    <w:rPr>
      <w:rFonts w:cs="Wingdings"/>
    </w:rPr>
  </w:style>
  <w:style w:type="character" w:customStyle="1" w:styleId="ListLabel2110">
    <w:name w:val="ListLabel 211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7B32DC"/>
    <w:rPr>
      <w:rFonts w:cs="Courier New"/>
    </w:rPr>
  </w:style>
  <w:style w:type="character" w:customStyle="1" w:styleId="ListLabel2112">
    <w:name w:val="ListLabel 2112"/>
    <w:qFormat/>
    <w:rsid w:val="007B32DC"/>
    <w:rPr>
      <w:rFonts w:cs="Wingdings"/>
    </w:rPr>
  </w:style>
  <w:style w:type="character" w:customStyle="1" w:styleId="ListLabel2113">
    <w:name w:val="ListLabel 2113"/>
    <w:qFormat/>
    <w:rsid w:val="007B32DC"/>
    <w:rPr>
      <w:rFonts w:cs="Symbol"/>
    </w:rPr>
  </w:style>
  <w:style w:type="character" w:customStyle="1" w:styleId="ListLabel2114">
    <w:name w:val="ListLabel 2114"/>
    <w:qFormat/>
    <w:rsid w:val="007B32DC"/>
    <w:rPr>
      <w:rFonts w:cs="Courier New"/>
    </w:rPr>
  </w:style>
  <w:style w:type="character" w:customStyle="1" w:styleId="ListLabel2115">
    <w:name w:val="ListLabel 2115"/>
    <w:qFormat/>
    <w:rsid w:val="007B32DC"/>
    <w:rPr>
      <w:rFonts w:cs="Wingdings"/>
    </w:rPr>
  </w:style>
  <w:style w:type="character" w:customStyle="1" w:styleId="ListLabel2116">
    <w:name w:val="ListLabel 2116"/>
    <w:qFormat/>
    <w:rsid w:val="007B32DC"/>
    <w:rPr>
      <w:rFonts w:cs="Symbol"/>
    </w:rPr>
  </w:style>
  <w:style w:type="character" w:customStyle="1" w:styleId="ListLabel2117">
    <w:name w:val="ListLabel 2117"/>
    <w:qFormat/>
    <w:rsid w:val="007B32DC"/>
    <w:rPr>
      <w:rFonts w:cs="Courier New"/>
    </w:rPr>
  </w:style>
  <w:style w:type="character" w:customStyle="1" w:styleId="ListLabel2118">
    <w:name w:val="ListLabel 2118"/>
    <w:qFormat/>
    <w:rsid w:val="007B32DC"/>
    <w:rPr>
      <w:rFonts w:cs="Wingdings"/>
    </w:rPr>
  </w:style>
  <w:style w:type="character" w:customStyle="1" w:styleId="ListLabel2119">
    <w:name w:val="ListLabel 211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7B32DC"/>
    <w:rPr>
      <w:rFonts w:cs="Courier New"/>
    </w:rPr>
  </w:style>
  <w:style w:type="character" w:customStyle="1" w:styleId="ListLabel2121">
    <w:name w:val="ListLabel 2121"/>
    <w:qFormat/>
    <w:rsid w:val="007B32DC"/>
    <w:rPr>
      <w:rFonts w:cs="Wingdings"/>
    </w:rPr>
  </w:style>
  <w:style w:type="character" w:customStyle="1" w:styleId="ListLabel2122">
    <w:name w:val="ListLabel 2122"/>
    <w:qFormat/>
    <w:rsid w:val="007B32DC"/>
    <w:rPr>
      <w:rFonts w:cs="Symbol"/>
    </w:rPr>
  </w:style>
  <w:style w:type="character" w:customStyle="1" w:styleId="ListLabel2123">
    <w:name w:val="ListLabel 2123"/>
    <w:qFormat/>
    <w:rsid w:val="007B32DC"/>
    <w:rPr>
      <w:rFonts w:cs="Courier New"/>
    </w:rPr>
  </w:style>
  <w:style w:type="character" w:customStyle="1" w:styleId="ListLabel2124">
    <w:name w:val="ListLabel 2124"/>
    <w:qFormat/>
    <w:rsid w:val="007B32DC"/>
    <w:rPr>
      <w:rFonts w:cs="Wingdings"/>
    </w:rPr>
  </w:style>
  <w:style w:type="character" w:customStyle="1" w:styleId="ListLabel2125">
    <w:name w:val="ListLabel 2125"/>
    <w:qFormat/>
    <w:rsid w:val="007B32DC"/>
    <w:rPr>
      <w:rFonts w:cs="Symbol"/>
    </w:rPr>
  </w:style>
  <w:style w:type="character" w:customStyle="1" w:styleId="ListLabel2126">
    <w:name w:val="ListLabel 2126"/>
    <w:qFormat/>
    <w:rsid w:val="007B32DC"/>
    <w:rPr>
      <w:rFonts w:cs="Courier New"/>
    </w:rPr>
  </w:style>
  <w:style w:type="character" w:customStyle="1" w:styleId="ListLabel2127">
    <w:name w:val="ListLabel 2127"/>
    <w:qFormat/>
    <w:rsid w:val="007B32DC"/>
    <w:rPr>
      <w:rFonts w:cs="Wingdings"/>
    </w:rPr>
  </w:style>
  <w:style w:type="character" w:customStyle="1" w:styleId="ListLabel2128">
    <w:name w:val="ListLabel 212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7B32DC"/>
    <w:rPr>
      <w:sz w:val="22"/>
      <w:szCs w:val="22"/>
      <w:lang w:eastAsia="ca-ES"/>
    </w:rPr>
  </w:style>
  <w:style w:type="character" w:customStyle="1" w:styleId="ListLabel2131">
    <w:name w:val="ListLabel 2131"/>
    <w:qFormat/>
    <w:rsid w:val="007B32DC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7B32DC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7B32DC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7B32DC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7B32DC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7B32DC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7B32DC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7B32DC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7B32DC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7B32DC"/>
    <w:rPr>
      <w:rFonts w:cs="OpenSymbol"/>
      <w:b/>
      <w:sz w:val="22"/>
    </w:rPr>
  </w:style>
  <w:style w:type="character" w:customStyle="1" w:styleId="ListLabel2141">
    <w:name w:val="ListLabel 2141"/>
    <w:qFormat/>
    <w:rsid w:val="007B32DC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7B32DC"/>
    <w:rPr>
      <w:rFonts w:cs="OpenSymbol"/>
    </w:rPr>
  </w:style>
  <w:style w:type="character" w:customStyle="1" w:styleId="ListLabel2143">
    <w:name w:val="ListLabel 2143"/>
    <w:qFormat/>
    <w:rsid w:val="007B32DC"/>
    <w:rPr>
      <w:rFonts w:cs="OpenSymbol"/>
    </w:rPr>
  </w:style>
  <w:style w:type="character" w:customStyle="1" w:styleId="ListLabel2144">
    <w:name w:val="ListLabel 2144"/>
    <w:qFormat/>
    <w:rsid w:val="007B32DC"/>
    <w:rPr>
      <w:rFonts w:cs="OpenSymbol"/>
    </w:rPr>
  </w:style>
  <w:style w:type="character" w:customStyle="1" w:styleId="ListLabel2145">
    <w:name w:val="ListLabel 2145"/>
    <w:qFormat/>
    <w:rsid w:val="007B32DC"/>
    <w:rPr>
      <w:rFonts w:cs="OpenSymbol"/>
    </w:rPr>
  </w:style>
  <w:style w:type="character" w:customStyle="1" w:styleId="ListLabel2146">
    <w:name w:val="ListLabel 2146"/>
    <w:qFormat/>
    <w:rsid w:val="007B32DC"/>
    <w:rPr>
      <w:rFonts w:cs="OpenSymbol"/>
    </w:rPr>
  </w:style>
  <w:style w:type="character" w:customStyle="1" w:styleId="ListLabel2147">
    <w:name w:val="ListLabel 2147"/>
    <w:qFormat/>
    <w:rsid w:val="007B32DC"/>
    <w:rPr>
      <w:rFonts w:cs="OpenSymbol"/>
    </w:rPr>
  </w:style>
  <w:style w:type="character" w:customStyle="1" w:styleId="ListLabel2148">
    <w:name w:val="ListLabel 2148"/>
    <w:qFormat/>
    <w:rsid w:val="007B32DC"/>
    <w:rPr>
      <w:rFonts w:cs="OpenSymbol"/>
    </w:rPr>
  </w:style>
  <w:style w:type="character" w:customStyle="1" w:styleId="ListLabel2149">
    <w:name w:val="ListLabel 2149"/>
    <w:qFormat/>
    <w:rsid w:val="007B32DC"/>
    <w:rPr>
      <w:rFonts w:cs="OpenSymbol"/>
    </w:rPr>
  </w:style>
  <w:style w:type="character" w:customStyle="1" w:styleId="ListLabel2150">
    <w:name w:val="ListLabel 2150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7B32DC"/>
    <w:rPr>
      <w:rFonts w:cs="OpenSymbol"/>
    </w:rPr>
  </w:style>
  <w:style w:type="character" w:customStyle="1" w:styleId="ListLabel2152">
    <w:name w:val="ListLabel 2152"/>
    <w:qFormat/>
    <w:rsid w:val="007B32DC"/>
    <w:rPr>
      <w:rFonts w:cs="OpenSymbol"/>
    </w:rPr>
  </w:style>
  <w:style w:type="character" w:customStyle="1" w:styleId="ListLabel2153">
    <w:name w:val="ListLabel 2153"/>
    <w:qFormat/>
    <w:rsid w:val="007B32DC"/>
    <w:rPr>
      <w:rFonts w:cs="OpenSymbol"/>
    </w:rPr>
  </w:style>
  <w:style w:type="character" w:customStyle="1" w:styleId="ListLabel2154">
    <w:name w:val="ListLabel 2154"/>
    <w:qFormat/>
    <w:rsid w:val="007B32DC"/>
    <w:rPr>
      <w:rFonts w:cs="OpenSymbol"/>
    </w:rPr>
  </w:style>
  <w:style w:type="character" w:customStyle="1" w:styleId="ListLabel2155">
    <w:name w:val="ListLabel 2155"/>
    <w:qFormat/>
    <w:rsid w:val="007B32DC"/>
    <w:rPr>
      <w:rFonts w:cs="OpenSymbol"/>
    </w:rPr>
  </w:style>
  <w:style w:type="character" w:customStyle="1" w:styleId="ListLabel2156">
    <w:name w:val="ListLabel 2156"/>
    <w:qFormat/>
    <w:rsid w:val="007B32DC"/>
    <w:rPr>
      <w:rFonts w:cs="OpenSymbol"/>
    </w:rPr>
  </w:style>
  <w:style w:type="character" w:customStyle="1" w:styleId="ListLabel2157">
    <w:name w:val="ListLabel 2157"/>
    <w:qFormat/>
    <w:rsid w:val="007B32DC"/>
    <w:rPr>
      <w:rFonts w:cs="OpenSymbol"/>
    </w:rPr>
  </w:style>
  <w:style w:type="character" w:customStyle="1" w:styleId="ListLabel2158">
    <w:name w:val="ListLabel 2158"/>
    <w:qFormat/>
    <w:rsid w:val="007B32DC"/>
    <w:rPr>
      <w:rFonts w:cs="OpenSymbol"/>
      <w:sz w:val="22"/>
    </w:rPr>
  </w:style>
  <w:style w:type="character" w:customStyle="1" w:styleId="ListLabel2159">
    <w:name w:val="ListLabel 2159"/>
    <w:qFormat/>
    <w:rsid w:val="007B32DC"/>
    <w:rPr>
      <w:rFonts w:cs="OpenSymbol"/>
    </w:rPr>
  </w:style>
  <w:style w:type="character" w:customStyle="1" w:styleId="ListLabel2160">
    <w:name w:val="ListLabel 2160"/>
    <w:qFormat/>
    <w:rsid w:val="007B32DC"/>
    <w:rPr>
      <w:rFonts w:cs="OpenSymbol"/>
    </w:rPr>
  </w:style>
  <w:style w:type="character" w:customStyle="1" w:styleId="ListLabel2161">
    <w:name w:val="ListLabel 2161"/>
    <w:qFormat/>
    <w:rsid w:val="007B32DC"/>
    <w:rPr>
      <w:rFonts w:cs="OpenSymbol"/>
    </w:rPr>
  </w:style>
  <w:style w:type="character" w:customStyle="1" w:styleId="ListLabel2162">
    <w:name w:val="ListLabel 2162"/>
    <w:qFormat/>
    <w:rsid w:val="007B32DC"/>
    <w:rPr>
      <w:rFonts w:cs="OpenSymbol"/>
    </w:rPr>
  </w:style>
  <w:style w:type="character" w:customStyle="1" w:styleId="ListLabel2163">
    <w:name w:val="ListLabel 2163"/>
    <w:qFormat/>
    <w:rsid w:val="007B32DC"/>
    <w:rPr>
      <w:rFonts w:cs="OpenSymbol"/>
    </w:rPr>
  </w:style>
  <w:style w:type="character" w:customStyle="1" w:styleId="ListLabel2164">
    <w:name w:val="ListLabel 2164"/>
    <w:qFormat/>
    <w:rsid w:val="007B32DC"/>
    <w:rPr>
      <w:rFonts w:cs="OpenSymbol"/>
    </w:rPr>
  </w:style>
  <w:style w:type="character" w:customStyle="1" w:styleId="ListLabel2165">
    <w:name w:val="ListLabel 2165"/>
    <w:qFormat/>
    <w:rsid w:val="007B32DC"/>
    <w:rPr>
      <w:rFonts w:cs="OpenSymbol"/>
    </w:rPr>
  </w:style>
  <w:style w:type="character" w:customStyle="1" w:styleId="ListLabel2166">
    <w:name w:val="ListLabel 2166"/>
    <w:qFormat/>
    <w:rsid w:val="007B32DC"/>
    <w:rPr>
      <w:rFonts w:cs="OpenSymbol"/>
    </w:rPr>
  </w:style>
  <w:style w:type="character" w:customStyle="1" w:styleId="ListLabel2167">
    <w:name w:val="ListLabel 2167"/>
    <w:qFormat/>
    <w:rsid w:val="007B32DC"/>
    <w:rPr>
      <w:rFonts w:cs="OpenSymbol"/>
      <w:sz w:val="22"/>
    </w:rPr>
  </w:style>
  <w:style w:type="character" w:customStyle="1" w:styleId="ListLabel2168">
    <w:name w:val="ListLabel 2168"/>
    <w:qFormat/>
    <w:rsid w:val="007B32DC"/>
    <w:rPr>
      <w:rFonts w:cs="OpenSymbol"/>
    </w:rPr>
  </w:style>
  <w:style w:type="character" w:customStyle="1" w:styleId="ListLabel2169">
    <w:name w:val="ListLabel 2169"/>
    <w:qFormat/>
    <w:rsid w:val="007B32DC"/>
    <w:rPr>
      <w:rFonts w:cs="OpenSymbol"/>
    </w:rPr>
  </w:style>
  <w:style w:type="character" w:customStyle="1" w:styleId="ListLabel2170">
    <w:name w:val="ListLabel 2170"/>
    <w:qFormat/>
    <w:rsid w:val="007B32DC"/>
    <w:rPr>
      <w:rFonts w:cs="OpenSymbol"/>
    </w:rPr>
  </w:style>
  <w:style w:type="character" w:customStyle="1" w:styleId="ListLabel2171">
    <w:name w:val="ListLabel 2171"/>
    <w:qFormat/>
    <w:rsid w:val="007B32DC"/>
    <w:rPr>
      <w:rFonts w:cs="OpenSymbol"/>
    </w:rPr>
  </w:style>
  <w:style w:type="character" w:customStyle="1" w:styleId="ListLabel2172">
    <w:name w:val="ListLabel 2172"/>
    <w:qFormat/>
    <w:rsid w:val="007B32DC"/>
    <w:rPr>
      <w:rFonts w:cs="OpenSymbol"/>
    </w:rPr>
  </w:style>
  <w:style w:type="character" w:customStyle="1" w:styleId="ListLabel2173">
    <w:name w:val="ListLabel 2173"/>
    <w:qFormat/>
    <w:rsid w:val="007B32DC"/>
    <w:rPr>
      <w:rFonts w:cs="OpenSymbol"/>
    </w:rPr>
  </w:style>
  <w:style w:type="character" w:customStyle="1" w:styleId="ListLabel2174">
    <w:name w:val="ListLabel 2174"/>
    <w:qFormat/>
    <w:rsid w:val="007B32DC"/>
    <w:rPr>
      <w:rFonts w:cs="OpenSymbol"/>
    </w:rPr>
  </w:style>
  <w:style w:type="character" w:customStyle="1" w:styleId="ListLabel2175">
    <w:name w:val="ListLabel 2175"/>
    <w:qFormat/>
    <w:rsid w:val="007B32DC"/>
    <w:rPr>
      <w:rFonts w:cs="OpenSymbol"/>
    </w:rPr>
  </w:style>
  <w:style w:type="character" w:customStyle="1" w:styleId="ListLabel2176">
    <w:name w:val="ListLabel 2176"/>
    <w:qFormat/>
    <w:rsid w:val="007B32DC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7B32DC"/>
    <w:rPr>
      <w:rFonts w:cs="Symbol"/>
      <w:lang w:eastAsia="en-US" w:bidi="ar-SA"/>
    </w:rPr>
  </w:style>
  <w:style w:type="character" w:customStyle="1" w:styleId="ListLabel2178">
    <w:name w:val="ListLabel 2178"/>
    <w:qFormat/>
    <w:rsid w:val="007B32DC"/>
    <w:rPr>
      <w:rFonts w:cs="Symbol"/>
      <w:lang w:eastAsia="en-US" w:bidi="ar-SA"/>
    </w:rPr>
  </w:style>
  <w:style w:type="character" w:customStyle="1" w:styleId="ListLabel2179">
    <w:name w:val="ListLabel 2179"/>
    <w:qFormat/>
    <w:rsid w:val="007B32DC"/>
    <w:rPr>
      <w:rFonts w:cs="Symbol"/>
      <w:lang w:eastAsia="en-US" w:bidi="ar-SA"/>
    </w:rPr>
  </w:style>
  <w:style w:type="character" w:customStyle="1" w:styleId="ListLabel2180">
    <w:name w:val="ListLabel 2180"/>
    <w:qFormat/>
    <w:rsid w:val="007B32DC"/>
    <w:rPr>
      <w:rFonts w:cs="Symbol"/>
      <w:lang w:eastAsia="en-US" w:bidi="ar-SA"/>
    </w:rPr>
  </w:style>
  <w:style w:type="character" w:customStyle="1" w:styleId="ListLabel2181">
    <w:name w:val="ListLabel 2181"/>
    <w:qFormat/>
    <w:rsid w:val="007B32DC"/>
    <w:rPr>
      <w:rFonts w:cs="Symbol"/>
      <w:lang w:eastAsia="en-US" w:bidi="ar-SA"/>
    </w:rPr>
  </w:style>
  <w:style w:type="character" w:customStyle="1" w:styleId="ListLabel2182">
    <w:name w:val="ListLabel 2182"/>
    <w:qFormat/>
    <w:rsid w:val="007B32DC"/>
    <w:rPr>
      <w:rFonts w:cs="Symbol"/>
      <w:lang w:eastAsia="en-US" w:bidi="ar-SA"/>
    </w:rPr>
  </w:style>
  <w:style w:type="character" w:customStyle="1" w:styleId="ListLabel2183">
    <w:name w:val="ListLabel 2183"/>
    <w:qFormat/>
    <w:rsid w:val="007B32DC"/>
    <w:rPr>
      <w:rFonts w:cs="Symbol"/>
      <w:lang w:eastAsia="en-US" w:bidi="ar-SA"/>
    </w:rPr>
  </w:style>
  <w:style w:type="character" w:customStyle="1" w:styleId="ListLabel2184">
    <w:name w:val="ListLabel 2184"/>
    <w:qFormat/>
    <w:rsid w:val="007B32DC"/>
    <w:rPr>
      <w:rFonts w:cs="Symbol"/>
      <w:lang w:eastAsia="en-US" w:bidi="ar-SA"/>
    </w:rPr>
  </w:style>
  <w:style w:type="character" w:customStyle="1" w:styleId="ListLabel2185">
    <w:name w:val="ListLabel 2185"/>
    <w:qFormat/>
    <w:rsid w:val="007B32DC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7B32DC"/>
    <w:rPr>
      <w:rFonts w:cs="Symbol"/>
      <w:lang w:eastAsia="en-US" w:bidi="ar-SA"/>
    </w:rPr>
  </w:style>
  <w:style w:type="character" w:customStyle="1" w:styleId="ListLabel2187">
    <w:name w:val="ListLabel 2187"/>
    <w:qFormat/>
    <w:rsid w:val="007B32DC"/>
    <w:rPr>
      <w:rFonts w:cs="Symbol"/>
      <w:lang w:eastAsia="en-US" w:bidi="ar-SA"/>
    </w:rPr>
  </w:style>
  <w:style w:type="character" w:customStyle="1" w:styleId="ListLabel2188">
    <w:name w:val="ListLabel 2188"/>
    <w:qFormat/>
    <w:rsid w:val="007B32DC"/>
    <w:rPr>
      <w:rFonts w:cs="Symbol"/>
      <w:lang w:eastAsia="en-US" w:bidi="ar-SA"/>
    </w:rPr>
  </w:style>
  <w:style w:type="character" w:customStyle="1" w:styleId="ListLabel2189">
    <w:name w:val="ListLabel 2189"/>
    <w:qFormat/>
    <w:rsid w:val="007B32DC"/>
    <w:rPr>
      <w:rFonts w:cs="Symbol"/>
      <w:lang w:eastAsia="en-US" w:bidi="ar-SA"/>
    </w:rPr>
  </w:style>
  <w:style w:type="character" w:customStyle="1" w:styleId="ListLabel2190">
    <w:name w:val="ListLabel 2190"/>
    <w:qFormat/>
    <w:rsid w:val="007B32DC"/>
    <w:rPr>
      <w:rFonts w:cs="Symbol"/>
      <w:lang w:eastAsia="en-US" w:bidi="ar-SA"/>
    </w:rPr>
  </w:style>
  <w:style w:type="character" w:customStyle="1" w:styleId="ListLabel2191">
    <w:name w:val="ListLabel 2191"/>
    <w:qFormat/>
    <w:rsid w:val="007B32DC"/>
    <w:rPr>
      <w:rFonts w:cs="Symbol"/>
      <w:lang w:eastAsia="en-US" w:bidi="ar-SA"/>
    </w:rPr>
  </w:style>
  <w:style w:type="character" w:customStyle="1" w:styleId="ListLabel2192">
    <w:name w:val="ListLabel 2192"/>
    <w:qFormat/>
    <w:rsid w:val="007B32DC"/>
    <w:rPr>
      <w:rFonts w:cs="Symbol"/>
      <w:lang w:eastAsia="en-US" w:bidi="ar-SA"/>
    </w:rPr>
  </w:style>
  <w:style w:type="character" w:customStyle="1" w:styleId="ListLabel2193">
    <w:name w:val="ListLabel 2193"/>
    <w:qFormat/>
    <w:rsid w:val="007B32DC"/>
    <w:rPr>
      <w:rFonts w:cs="Symbol"/>
      <w:lang w:eastAsia="en-US" w:bidi="ar-SA"/>
    </w:rPr>
  </w:style>
  <w:style w:type="character" w:customStyle="1" w:styleId="ListLabel2194">
    <w:name w:val="ListLabel 2194"/>
    <w:qFormat/>
    <w:rsid w:val="007B32DC"/>
    <w:rPr>
      <w:rFonts w:cs="Symbol"/>
      <w:b/>
    </w:rPr>
  </w:style>
  <w:style w:type="character" w:customStyle="1" w:styleId="ListLabel2195">
    <w:name w:val="ListLabel 2195"/>
    <w:qFormat/>
    <w:rsid w:val="007B32DC"/>
    <w:rPr>
      <w:rFonts w:cs="Courier New"/>
    </w:rPr>
  </w:style>
  <w:style w:type="character" w:customStyle="1" w:styleId="ListLabel2196">
    <w:name w:val="ListLabel 2196"/>
    <w:qFormat/>
    <w:rsid w:val="007B32DC"/>
    <w:rPr>
      <w:rFonts w:cs="Wingdings"/>
    </w:rPr>
  </w:style>
  <w:style w:type="character" w:customStyle="1" w:styleId="ListLabel2197">
    <w:name w:val="ListLabel 2197"/>
    <w:qFormat/>
    <w:rsid w:val="007B32DC"/>
    <w:rPr>
      <w:rFonts w:cs="Symbol"/>
    </w:rPr>
  </w:style>
  <w:style w:type="character" w:customStyle="1" w:styleId="ListLabel2198">
    <w:name w:val="ListLabel 2198"/>
    <w:qFormat/>
    <w:rsid w:val="007B32DC"/>
    <w:rPr>
      <w:rFonts w:cs="Courier New"/>
    </w:rPr>
  </w:style>
  <w:style w:type="character" w:customStyle="1" w:styleId="ListLabel2199">
    <w:name w:val="ListLabel 2199"/>
    <w:qFormat/>
    <w:rsid w:val="007B32DC"/>
    <w:rPr>
      <w:rFonts w:cs="Wingdings"/>
    </w:rPr>
  </w:style>
  <w:style w:type="character" w:customStyle="1" w:styleId="ListLabel2200">
    <w:name w:val="ListLabel 2200"/>
    <w:qFormat/>
    <w:rsid w:val="007B32DC"/>
    <w:rPr>
      <w:rFonts w:cs="Symbol"/>
    </w:rPr>
  </w:style>
  <w:style w:type="character" w:customStyle="1" w:styleId="ListLabel2201">
    <w:name w:val="ListLabel 2201"/>
    <w:qFormat/>
    <w:rsid w:val="007B32DC"/>
    <w:rPr>
      <w:rFonts w:cs="Courier New"/>
    </w:rPr>
  </w:style>
  <w:style w:type="character" w:customStyle="1" w:styleId="ListLabel2202">
    <w:name w:val="ListLabel 2202"/>
    <w:qFormat/>
    <w:rsid w:val="007B32DC"/>
    <w:rPr>
      <w:rFonts w:cs="Wingdings"/>
    </w:rPr>
  </w:style>
  <w:style w:type="character" w:customStyle="1" w:styleId="ListLabel2203">
    <w:name w:val="ListLabel 2203"/>
    <w:qFormat/>
    <w:rsid w:val="007B32DC"/>
    <w:rPr>
      <w:rFonts w:cs="Symbol"/>
      <w:sz w:val="22"/>
    </w:rPr>
  </w:style>
  <w:style w:type="character" w:customStyle="1" w:styleId="ListLabel2204">
    <w:name w:val="ListLabel 2204"/>
    <w:qFormat/>
    <w:rsid w:val="007B32DC"/>
    <w:rPr>
      <w:rFonts w:cs="Courier New"/>
    </w:rPr>
  </w:style>
  <w:style w:type="character" w:customStyle="1" w:styleId="ListLabel2205">
    <w:name w:val="ListLabel 2205"/>
    <w:qFormat/>
    <w:rsid w:val="007B32DC"/>
    <w:rPr>
      <w:rFonts w:cs="Wingdings"/>
    </w:rPr>
  </w:style>
  <w:style w:type="character" w:customStyle="1" w:styleId="ListLabel2206">
    <w:name w:val="ListLabel 2206"/>
    <w:qFormat/>
    <w:rsid w:val="007B32DC"/>
    <w:rPr>
      <w:rFonts w:cs="Symbol"/>
    </w:rPr>
  </w:style>
  <w:style w:type="character" w:customStyle="1" w:styleId="ListLabel2207">
    <w:name w:val="ListLabel 2207"/>
    <w:qFormat/>
    <w:rsid w:val="007B32DC"/>
    <w:rPr>
      <w:rFonts w:cs="Courier New"/>
    </w:rPr>
  </w:style>
  <w:style w:type="character" w:customStyle="1" w:styleId="ListLabel2208">
    <w:name w:val="ListLabel 2208"/>
    <w:qFormat/>
    <w:rsid w:val="007B32DC"/>
    <w:rPr>
      <w:rFonts w:cs="Wingdings"/>
    </w:rPr>
  </w:style>
  <w:style w:type="character" w:customStyle="1" w:styleId="ListLabel2209">
    <w:name w:val="ListLabel 2209"/>
    <w:qFormat/>
    <w:rsid w:val="007B32DC"/>
    <w:rPr>
      <w:rFonts w:cs="Symbol"/>
    </w:rPr>
  </w:style>
  <w:style w:type="character" w:customStyle="1" w:styleId="ListLabel2210">
    <w:name w:val="ListLabel 2210"/>
    <w:qFormat/>
    <w:rsid w:val="007B32DC"/>
    <w:rPr>
      <w:rFonts w:cs="Courier New"/>
    </w:rPr>
  </w:style>
  <w:style w:type="character" w:customStyle="1" w:styleId="ListLabel2211">
    <w:name w:val="ListLabel 2211"/>
    <w:qFormat/>
    <w:rsid w:val="007B32DC"/>
    <w:rPr>
      <w:rFonts w:cs="Wingdings"/>
    </w:rPr>
  </w:style>
  <w:style w:type="character" w:customStyle="1" w:styleId="ListLabel2212">
    <w:name w:val="ListLabel 221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7B32DC"/>
    <w:rPr>
      <w:rFonts w:cs="Symbol"/>
      <w:lang w:eastAsia="en-US" w:bidi="ar-SA"/>
    </w:rPr>
  </w:style>
  <w:style w:type="character" w:customStyle="1" w:styleId="ListLabel2215">
    <w:name w:val="ListLabel 2215"/>
    <w:qFormat/>
    <w:rsid w:val="007B32DC"/>
    <w:rPr>
      <w:rFonts w:cs="Symbol"/>
      <w:lang w:eastAsia="en-US" w:bidi="ar-SA"/>
    </w:rPr>
  </w:style>
  <w:style w:type="character" w:customStyle="1" w:styleId="ListLabel2216">
    <w:name w:val="ListLabel 2216"/>
    <w:qFormat/>
    <w:rsid w:val="007B32DC"/>
    <w:rPr>
      <w:rFonts w:cs="Symbol"/>
      <w:lang w:eastAsia="en-US" w:bidi="ar-SA"/>
    </w:rPr>
  </w:style>
  <w:style w:type="character" w:customStyle="1" w:styleId="ListLabel2217">
    <w:name w:val="ListLabel 2217"/>
    <w:qFormat/>
    <w:rsid w:val="007B32DC"/>
    <w:rPr>
      <w:rFonts w:cs="Symbol"/>
      <w:lang w:eastAsia="en-US" w:bidi="ar-SA"/>
    </w:rPr>
  </w:style>
  <w:style w:type="character" w:customStyle="1" w:styleId="ListLabel2218">
    <w:name w:val="ListLabel 2218"/>
    <w:qFormat/>
    <w:rsid w:val="007B32DC"/>
    <w:rPr>
      <w:rFonts w:cs="Symbol"/>
      <w:lang w:eastAsia="en-US" w:bidi="ar-SA"/>
    </w:rPr>
  </w:style>
  <w:style w:type="character" w:customStyle="1" w:styleId="ListLabel2219">
    <w:name w:val="ListLabel 2219"/>
    <w:qFormat/>
    <w:rsid w:val="007B32DC"/>
    <w:rPr>
      <w:rFonts w:cs="Symbol"/>
      <w:lang w:eastAsia="en-US" w:bidi="ar-SA"/>
    </w:rPr>
  </w:style>
  <w:style w:type="character" w:customStyle="1" w:styleId="ListLabel2220">
    <w:name w:val="ListLabel 2220"/>
    <w:qFormat/>
    <w:rsid w:val="007B32DC"/>
    <w:rPr>
      <w:rFonts w:cs="Symbol"/>
      <w:lang w:eastAsia="en-US" w:bidi="ar-SA"/>
    </w:rPr>
  </w:style>
  <w:style w:type="character" w:customStyle="1" w:styleId="ListLabel2221">
    <w:name w:val="ListLabel 2221"/>
    <w:qFormat/>
    <w:rsid w:val="007B32DC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7B32DC"/>
    <w:rPr>
      <w:rFonts w:cs="Symbol"/>
      <w:lang w:eastAsia="en-US" w:bidi="ar-SA"/>
    </w:rPr>
  </w:style>
  <w:style w:type="character" w:customStyle="1" w:styleId="ListLabel2224">
    <w:name w:val="ListLabel 2224"/>
    <w:qFormat/>
    <w:rsid w:val="007B32DC"/>
    <w:rPr>
      <w:rFonts w:cs="Symbol"/>
      <w:lang w:eastAsia="en-US" w:bidi="ar-SA"/>
    </w:rPr>
  </w:style>
  <w:style w:type="character" w:customStyle="1" w:styleId="ListLabel2225">
    <w:name w:val="ListLabel 2225"/>
    <w:qFormat/>
    <w:rsid w:val="007B32DC"/>
    <w:rPr>
      <w:rFonts w:cs="Symbol"/>
      <w:lang w:eastAsia="en-US" w:bidi="ar-SA"/>
    </w:rPr>
  </w:style>
  <w:style w:type="character" w:customStyle="1" w:styleId="ListLabel2226">
    <w:name w:val="ListLabel 2226"/>
    <w:qFormat/>
    <w:rsid w:val="007B32DC"/>
    <w:rPr>
      <w:rFonts w:cs="Symbol"/>
      <w:lang w:eastAsia="en-US" w:bidi="ar-SA"/>
    </w:rPr>
  </w:style>
  <w:style w:type="character" w:customStyle="1" w:styleId="ListLabel2227">
    <w:name w:val="ListLabel 2227"/>
    <w:qFormat/>
    <w:rsid w:val="007B32DC"/>
    <w:rPr>
      <w:rFonts w:cs="Symbol"/>
      <w:lang w:eastAsia="en-US" w:bidi="ar-SA"/>
    </w:rPr>
  </w:style>
  <w:style w:type="character" w:customStyle="1" w:styleId="ListLabel2228">
    <w:name w:val="ListLabel 2228"/>
    <w:qFormat/>
    <w:rsid w:val="007B32DC"/>
    <w:rPr>
      <w:rFonts w:cs="Symbol"/>
      <w:lang w:eastAsia="en-US" w:bidi="ar-SA"/>
    </w:rPr>
  </w:style>
  <w:style w:type="character" w:customStyle="1" w:styleId="ListLabel2229">
    <w:name w:val="ListLabel 2229"/>
    <w:qFormat/>
    <w:rsid w:val="007B32DC"/>
    <w:rPr>
      <w:rFonts w:cs="Symbol"/>
      <w:lang w:eastAsia="en-US" w:bidi="ar-SA"/>
    </w:rPr>
  </w:style>
  <w:style w:type="character" w:customStyle="1" w:styleId="ListLabel2230">
    <w:name w:val="ListLabel 2230"/>
    <w:qFormat/>
    <w:rsid w:val="007B32DC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7B32DC"/>
    <w:rPr>
      <w:rFonts w:cs="Courier New"/>
    </w:rPr>
  </w:style>
  <w:style w:type="character" w:customStyle="1" w:styleId="ListLabel2232">
    <w:name w:val="ListLabel 2232"/>
    <w:qFormat/>
    <w:rsid w:val="007B32DC"/>
    <w:rPr>
      <w:rFonts w:cs="Wingdings"/>
    </w:rPr>
  </w:style>
  <w:style w:type="character" w:customStyle="1" w:styleId="ListLabel2233">
    <w:name w:val="ListLabel 2233"/>
    <w:qFormat/>
    <w:rsid w:val="007B32DC"/>
    <w:rPr>
      <w:rFonts w:cs="Symbol"/>
    </w:rPr>
  </w:style>
  <w:style w:type="character" w:customStyle="1" w:styleId="ListLabel2234">
    <w:name w:val="ListLabel 2234"/>
    <w:qFormat/>
    <w:rsid w:val="007B32DC"/>
    <w:rPr>
      <w:rFonts w:cs="Courier New"/>
    </w:rPr>
  </w:style>
  <w:style w:type="character" w:customStyle="1" w:styleId="ListLabel2235">
    <w:name w:val="ListLabel 2235"/>
    <w:qFormat/>
    <w:rsid w:val="007B32DC"/>
    <w:rPr>
      <w:rFonts w:cs="Wingdings"/>
    </w:rPr>
  </w:style>
  <w:style w:type="character" w:customStyle="1" w:styleId="ListLabel2236">
    <w:name w:val="ListLabel 2236"/>
    <w:qFormat/>
    <w:rsid w:val="007B32DC"/>
    <w:rPr>
      <w:rFonts w:cs="Symbol"/>
    </w:rPr>
  </w:style>
  <w:style w:type="character" w:customStyle="1" w:styleId="ListLabel2237">
    <w:name w:val="ListLabel 2237"/>
    <w:qFormat/>
    <w:rsid w:val="007B32DC"/>
    <w:rPr>
      <w:rFonts w:cs="Courier New"/>
    </w:rPr>
  </w:style>
  <w:style w:type="character" w:customStyle="1" w:styleId="ListLabel2238">
    <w:name w:val="ListLabel 2238"/>
    <w:qFormat/>
    <w:rsid w:val="007B32DC"/>
    <w:rPr>
      <w:rFonts w:cs="Wingdings"/>
    </w:rPr>
  </w:style>
  <w:style w:type="character" w:customStyle="1" w:styleId="ListLabel2239">
    <w:name w:val="ListLabel 2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7B32DC"/>
    <w:rPr>
      <w:rFonts w:cs="Courier New"/>
    </w:rPr>
  </w:style>
  <w:style w:type="character" w:customStyle="1" w:styleId="ListLabel2241">
    <w:name w:val="ListLabel 2241"/>
    <w:qFormat/>
    <w:rsid w:val="007B32DC"/>
    <w:rPr>
      <w:rFonts w:cs="Wingdings"/>
    </w:rPr>
  </w:style>
  <w:style w:type="character" w:customStyle="1" w:styleId="ListLabel2242">
    <w:name w:val="ListLabel 2242"/>
    <w:qFormat/>
    <w:rsid w:val="007B32DC"/>
    <w:rPr>
      <w:rFonts w:cs="Symbol"/>
    </w:rPr>
  </w:style>
  <w:style w:type="character" w:customStyle="1" w:styleId="ListLabel2243">
    <w:name w:val="ListLabel 2243"/>
    <w:qFormat/>
    <w:rsid w:val="007B32DC"/>
    <w:rPr>
      <w:rFonts w:cs="Courier New"/>
    </w:rPr>
  </w:style>
  <w:style w:type="character" w:customStyle="1" w:styleId="ListLabel2244">
    <w:name w:val="ListLabel 2244"/>
    <w:qFormat/>
    <w:rsid w:val="007B32DC"/>
    <w:rPr>
      <w:rFonts w:cs="Wingdings"/>
    </w:rPr>
  </w:style>
  <w:style w:type="character" w:customStyle="1" w:styleId="ListLabel2245">
    <w:name w:val="ListLabel 2245"/>
    <w:qFormat/>
    <w:rsid w:val="007B32DC"/>
    <w:rPr>
      <w:rFonts w:cs="Symbol"/>
    </w:rPr>
  </w:style>
  <w:style w:type="character" w:customStyle="1" w:styleId="ListLabel2246">
    <w:name w:val="ListLabel 2246"/>
    <w:qFormat/>
    <w:rsid w:val="007B32DC"/>
    <w:rPr>
      <w:rFonts w:cs="Courier New"/>
    </w:rPr>
  </w:style>
  <w:style w:type="character" w:customStyle="1" w:styleId="ListLabel2247">
    <w:name w:val="ListLabel 2247"/>
    <w:qFormat/>
    <w:rsid w:val="007B32DC"/>
    <w:rPr>
      <w:rFonts w:cs="Wingdings"/>
    </w:rPr>
  </w:style>
  <w:style w:type="character" w:customStyle="1" w:styleId="ListLabel2248">
    <w:name w:val="ListLabel 2248"/>
    <w:qFormat/>
    <w:rsid w:val="007B32DC"/>
    <w:rPr>
      <w:rFonts w:cs="Symbol"/>
      <w:sz w:val="24"/>
    </w:rPr>
  </w:style>
  <w:style w:type="character" w:customStyle="1" w:styleId="ListLabel2249">
    <w:name w:val="ListLabel 2249"/>
    <w:qFormat/>
    <w:rsid w:val="007B32DC"/>
    <w:rPr>
      <w:rFonts w:cs="Courier New"/>
    </w:rPr>
  </w:style>
  <w:style w:type="character" w:customStyle="1" w:styleId="ListLabel2250">
    <w:name w:val="ListLabel 2250"/>
    <w:qFormat/>
    <w:rsid w:val="007B32DC"/>
    <w:rPr>
      <w:rFonts w:cs="Wingdings"/>
    </w:rPr>
  </w:style>
  <w:style w:type="character" w:customStyle="1" w:styleId="ListLabel2251">
    <w:name w:val="ListLabel 2251"/>
    <w:qFormat/>
    <w:rsid w:val="007B32DC"/>
    <w:rPr>
      <w:rFonts w:cs="Symbol"/>
    </w:rPr>
  </w:style>
  <w:style w:type="character" w:customStyle="1" w:styleId="ListLabel2252">
    <w:name w:val="ListLabel 2252"/>
    <w:qFormat/>
    <w:rsid w:val="007B32DC"/>
    <w:rPr>
      <w:rFonts w:cs="Courier New"/>
    </w:rPr>
  </w:style>
  <w:style w:type="character" w:customStyle="1" w:styleId="ListLabel2253">
    <w:name w:val="ListLabel 2253"/>
    <w:qFormat/>
    <w:rsid w:val="007B32DC"/>
    <w:rPr>
      <w:rFonts w:cs="Wingdings"/>
    </w:rPr>
  </w:style>
  <w:style w:type="character" w:customStyle="1" w:styleId="ListLabel2254">
    <w:name w:val="ListLabel 2254"/>
    <w:qFormat/>
    <w:rsid w:val="007B32DC"/>
    <w:rPr>
      <w:rFonts w:cs="Symbol"/>
    </w:rPr>
  </w:style>
  <w:style w:type="character" w:customStyle="1" w:styleId="ListLabel2255">
    <w:name w:val="ListLabel 2255"/>
    <w:qFormat/>
    <w:rsid w:val="007B32DC"/>
    <w:rPr>
      <w:rFonts w:cs="Courier New"/>
    </w:rPr>
  </w:style>
  <w:style w:type="character" w:customStyle="1" w:styleId="ListLabel2256">
    <w:name w:val="ListLabel 2256"/>
    <w:qFormat/>
    <w:rsid w:val="007B32DC"/>
    <w:rPr>
      <w:rFonts w:cs="Wingdings"/>
    </w:rPr>
  </w:style>
  <w:style w:type="character" w:customStyle="1" w:styleId="ListLabel2257">
    <w:name w:val="ListLabel 225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7B32DC"/>
    <w:rPr>
      <w:rFonts w:cs="Courier New"/>
    </w:rPr>
  </w:style>
  <w:style w:type="character" w:customStyle="1" w:styleId="ListLabel2259">
    <w:name w:val="ListLabel 2259"/>
    <w:qFormat/>
    <w:rsid w:val="007B32DC"/>
    <w:rPr>
      <w:rFonts w:cs="Wingdings"/>
    </w:rPr>
  </w:style>
  <w:style w:type="character" w:customStyle="1" w:styleId="ListLabel2260">
    <w:name w:val="ListLabel 2260"/>
    <w:qFormat/>
    <w:rsid w:val="007B32DC"/>
    <w:rPr>
      <w:rFonts w:cs="Symbol"/>
    </w:rPr>
  </w:style>
  <w:style w:type="character" w:customStyle="1" w:styleId="ListLabel2261">
    <w:name w:val="ListLabel 2261"/>
    <w:qFormat/>
    <w:rsid w:val="007B32DC"/>
    <w:rPr>
      <w:rFonts w:cs="Courier New"/>
    </w:rPr>
  </w:style>
  <w:style w:type="character" w:customStyle="1" w:styleId="ListLabel2262">
    <w:name w:val="ListLabel 2262"/>
    <w:qFormat/>
    <w:rsid w:val="007B32DC"/>
    <w:rPr>
      <w:rFonts w:cs="Wingdings"/>
    </w:rPr>
  </w:style>
  <w:style w:type="character" w:customStyle="1" w:styleId="ListLabel2263">
    <w:name w:val="ListLabel 2263"/>
    <w:qFormat/>
    <w:rsid w:val="007B32DC"/>
    <w:rPr>
      <w:rFonts w:cs="Symbol"/>
    </w:rPr>
  </w:style>
  <w:style w:type="character" w:customStyle="1" w:styleId="ListLabel2264">
    <w:name w:val="ListLabel 2264"/>
    <w:qFormat/>
    <w:rsid w:val="007B32DC"/>
    <w:rPr>
      <w:rFonts w:cs="Courier New"/>
    </w:rPr>
  </w:style>
  <w:style w:type="character" w:customStyle="1" w:styleId="ListLabel2265">
    <w:name w:val="ListLabel 2265"/>
    <w:qFormat/>
    <w:rsid w:val="007B32DC"/>
    <w:rPr>
      <w:rFonts w:cs="Wingdings"/>
    </w:rPr>
  </w:style>
  <w:style w:type="character" w:customStyle="1" w:styleId="ListLabel2266">
    <w:name w:val="ListLabel 2266"/>
    <w:qFormat/>
    <w:rsid w:val="007B32DC"/>
    <w:rPr>
      <w:rFonts w:cs="Symbol"/>
      <w:sz w:val="24"/>
    </w:rPr>
  </w:style>
  <w:style w:type="character" w:customStyle="1" w:styleId="ListLabel2267">
    <w:name w:val="ListLabel 2267"/>
    <w:qFormat/>
    <w:rsid w:val="007B32DC"/>
    <w:rPr>
      <w:rFonts w:cs="Courier New"/>
    </w:rPr>
  </w:style>
  <w:style w:type="character" w:customStyle="1" w:styleId="ListLabel2268">
    <w:name w:val="ListLabel 2268"/>
    <w:qFormat/>
    <w:rsid w:val="007B32DC"/>
    <w:rPr>
      <w:rFonts w:cs="Wingdings"/>
    </w:rPr>
  </w:style>
  <w:style w:type="character" w:customStyle="1" w:styleId="ListLabel2269">
    <w:name w:val="ListLabel 2269"/>
    <w:qFormat/>
    <w:rsid w:val="007B32DC"/>
    <w:rPr>
      <w:rFonts w:cs="Symbol"/>
    </w:rPr>
  </w:style>
  <w:style w:type="character" w:customStyle="1" w:styleId="ListLabel2270">
    <w:name w:val="ListLabel 2270"/>
    <w:qFormat/>
    <w:rsid w:val="007B32DC"/>
    <w:rPr>
      <w:rFonts w:cs="Courier New"/>
    </w:rPr>
  </w:style>
  <w:style w:type="character" w:customStyle="1" w:styleId="ListLabel2271">
    <w:name w:val="ListLabel 2271"/>
    <w:qFormat/>
    <w:rsid w:val="007B32DC"/>
    <w:rPr>
      <w:rFonts w:cs="Wingdings"/>
    </w:rPr>
  </w:style>
  <w:style w:type="character" w:customStyle="1" w:styleId="ListLabel2272">
    <w:name w:val="ListLabel 2272"/>
    <w:qFormat/>
    <w:rsid w:val="007B32DC"/>
    <w:rPr>
      <w:rFonts w:cs="Symbol"/>
    </w:rPr>
  </w:style>
  <w:style w:type="character" w:customStyle="1" w:styleId="ListLabel2273">
    <w:name w:val="ListLabel 2273"/>
    <w:qFormat/>
    <w:rsid w:val="007B32DC"/>
    <w:rPr>
      <w:rFonts w:cs="Courier New"/>
    </w:rPr>
  </w:style>
  <w:style w:type="character" w:customStyle="1" w:styleId="ListLabel2274">
    <w:name w:val="ListLabel 2274"/>
    <w:qFormat/>
    <w:rsid w:val="007B32DC"/>
    <w:rPr>
      <w:rFonts w:cs="Wingdings"/>
    </w:rPr>
  </w:style>
  <w:style w:type="character" w:customStyle="1" w:styleId="ListLabel2275">
    <w:name w:val="ListLabel 2275"/>
    <w:qFormat/>
    <w:rsid w:val="007B32DC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7B32DC"/>
    <w:rPr>
      <w:rFonts w:cs="Courier New"/>
    </w:rPr>
  </w:style>
  <w:style w:type="character" w:customStyle="1" w:styleId="ListLabel2277">
    <w:name w:val="ListLabel 2277"/>
    <w:qFormat/>
    <w:rsid w:val="007B32DC"/>
    <w:rPr>
      <w:rFonts w:cs="Courier New"/>
    </w:rPr>
  </w:style>
  <w:style w:type="character" w:customStyle="1" w:styleId="ListLabel2278">
    <w:name w:val="ListLabel 2278"/>
    <w:qFormat/>
    <w:rsid w:val="007B32DC"/>
    <w:rPr>
      <w:rFonts w:cs="Courier New"/>
    </w:rPr>
  </w:style>
  <w:style w:type="character" w:customStyle="1" w:styleId="Pics">
    <w:name w:val="Pics"/>
    <w:qFormat/>
    <w:rsid w:val="007B32DC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7B32DC"/>
    <w:rPr>
      <w:rFonts w:ascii="Arial" w:eastAsia="Arial" w:hAnsi="Arial" w:cs="Symbol"/>
    </w:rPr>
  </w:style>
  <w:style w:type="character" w:customStyle="1" w:styleId="ListLabel2280">
    <w:name w:val="ListLabel 2280"/>
    <w:qFormat/>
    <w:rsid w:val="007B32DC"/>
    <w:rPr>
      <w:rFonts w:cs="Courier New"/>
    </w:rPr>
  </w:style>
  <w:style w:type="character" w:customStyle="1" w:styleId="ListLabel2281">
    <w:name w:val="ListLabel 2281"/>
    <w:qFormat/>
    <w:rsid w:val="007B32DC"/>
    <w:rPr>
      <w:rFonts w:cs="Wingdings"/>
    </w:rPr>
  </w:style>
  <w:style w:type="character" w:customStyle="1" w:styleId="ListLabel2282">
    <w:name w:val="ListLabel 2282"/>
    <w:qFormat/>
    <w:rsid w:val="007B32DC"/>
    <w:rPr>
      <w:rFonts w:cs="Symbol"/>
    </w:rPr>
  </w:style>
  <w:style w:type="character" w:customStyle="1" w:styleId="ListLabel2283">
    <w:name w:val="ListLabel 2283"/>
    <w:qFormat/>
    <w:rsid w:val="007B32DC"/>
    <w:rPr>
      <w:rFonts w:cs="Courier New"/>
    </w:rPr>
  </w:style>
  <w:style w:type="character" w:customStyle="1" w:styleId="ListLabel2284">
    <w:name w:val="ListLabel 2284"/>
    <w:qFormat/>
    <w:rsid w:val="007B32DC"/>
    <w:rPr>
      <w:rFonts w:cs="Wingdings"/>
    </w:rPr>
  </w:style>
  <w:style w:type="character" w:customStyle="1" w:styleId="ListLabel2285">
    <w:name w:val="ListLabel 2285"/>
    <w:qFormat/>
    <w:rsid w:val="007B32DC"/>
    <w:rPr>
      <w:rFonts w:cs="Symbol"/>
    </w:rPr>
  </w:style>
  <w:style w:type="character" w:customStyle="1" w:styleId="ListLabel2286">
    <w:name w:val="ListLabel 2286"/>
    <w:qFormat/>
    <w:rsid w:val="007B32DC"/>
    <w:rPr>
      <w:rFonts w:cs="Courier New"/>
    </w:rPr>
  </w:style>
  <w:style w:type="character" w:customStyle="1" w:styleId="ListLabel2287">
    <w:name w:val="ListLabel 2287"/>
    <w:qFormat/>
    <w:rsid w:val="007B32DC"/>
    <w:rPr>
      <w:rFonts w:cs="Wingdings"/>
    </w:rPr>
  </w:style>
  <w:style w:type="character" w:customStyle="1" w:styleId="ListLabel2288">
    <w:name w:val="ListLabel 2288"/>
    <w:qFormat/>
    <w:rsid w:val="007B32DC"/>
    <w:rPr>
      <w:rFonts w:ascii="Arial" w:eastAsia="Arial" w:hAnsi="Arial" w:cs="Symbol"/>
    </w:rPr>
  </w:style>
  <w:style w:type="character" w:customStyle="1" w:styleId="ListLabel2289">
    <w:name w:val="ListLabel 2289"/>
    <w:qFormat/>
    <w:rsid w:val="007B32DC"/>
    <w:rPr>
      <w:rFonts w:cs="Courier New"/>
    </w:rPr>
  </w:style>
  <w:style w:type="character" w:customStyle="1" w:styleId="ListLabel2290">
    <w:name w:val="ListLabel 2290"/>
    <w:qFormat/>
    <w:rsid w:val="007B32DC"/>
    <w:rPr>
      <w:rFonts w:cs="Wingdings"/>
    </w:rPr>
  </w:style>
  <w:style w:type="character" w:customStyle="1" w:styleId="ListLabel2291">
    <w:name w:val="ListLabel 2291"/>
    <w:qFormat/>
    <w:rsid w:val="007B32DC"/>
    <w:rPr>
      <w:rFonts w:cs="Symbol"/>
    </w:rPr>
  </w:style>
  <w:style w:type="character" w:customStyle="1" w:styleId="ListLabel2292">
    <w:name w:val="ListLabel 2292"/>
    <w:qFormat/>
    <w:rsid w:val="007B32DC"/>
    <w:rPr>
      <w:rFonts w:cs="Courier New"/>
    </w:rPr>
  </w:style>
  <w:style w:type="character" w:customStyle="1" w:styleId="ListLabel2293">
    <w:name w:val="ListLabel 2293"/>
    <w:qFormat/>
    <w:rsid w:val="007B32DC"/>
    <w:rPr>
      <w:rFonts w:cs="Wingdings"/>
    </w:rPr>
  </w:style>
  <w:style w:type="character" w:customStyle="1" w:styleId="ListLabel2294">
    <w:name w:val="ListLabel 2294"/>
    <w:qFormat/>
    <w:rsid w:val="007B32DC"/>
    <w:rPr>
      <w:rFonts w:cs="Symbol"/>
    </w:rPr>
  </w:style>
  <w:style w:type="character" w:customStyle="1" w:styleId="ListLabel2295">
    <w:name w:val="ListLabel 2295"/>
    <w:qFormat/>
    <w:rsid w:val="007B32DC"/>
    <w:rPr>
      <w:rFonts w:cs="Courier New"/>
    </w:rPr>
  </w:style>
  <w:style w:type="character" w:customStyle="1" w:styleId="ListLabel2296">
    <w:name w:val="ListLabel 2296"/>
    <w:qFormat/>
    <w:rsid w:val="007B32DC"/>
    <w:rPr>
      <w:rFonts w:cs="Wingdings"/>
    </w:rPr>
  </w:style>
  <w:style w:type="character" w:customStyle="1" w:styleId="ListLabel2297">
    <w:name w:val="ListLabel 229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7B32DC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7B32DC"/>
    <w:rPr>
      <w:rFonts w:cs="Courier New"/>
    </w:rPr>
  </w:style>
  <w:style w:type="character" w:customStyle="1" w:styleId="ListLabel2300">
    <w:name w:val="ListLabel 2300"/>
    <w:qFormat/>
    <w:rsid w:val="007B32DC"/>
    <w:rPr>
      <w:rFonts w:cs="Wingdings"/>
    </w:rPr>
  </w:style>
  <w:style w:type="character" w:customStyle="1" w:styleId="ListLabel2301">
    <w:name w:val="ListLabel 2301"/>
    <w:qFormat/>
    <w:rsid w:val="007B32DC"/>
    <w:rPr>
      <w:rFonts w:cs="Symbol"/>
    </w:rPr>
  </w:style>
  <w:style w:type="character" w:customStyle="1" w:styleId="ListLabel2302">
    <w:name w:val="ListLabel 2302"/>
    <w:qFormat/>
    <w:rsid w:val="007B32DC"/>
    <w:rPr>
      <w:rFonts w:cs="Courier New"/>
    </w:rPr>
  </w:style>
  <w:style w:type="character" w:customStyle="1" w:styleId="ListLabel2303">
    <w:name w:val="ListLabel 2303"/>
    <w:qFormat/>
    <w:rsid w:val="007B32DC"/>
    <w:rPr>
      <w:rFonts w:cs="Wingdings"/>
    </w:rPr>
  </w:style>
  <w:style w:type="character" w:customStyle="1" w:styleId="ListLabel2304">
    <w:name w:val="ListLabel 2304"/>
    <w:qFormat/>
    <w:rsid w:val="007B32DC"/>
    <w:rPr>
      <w:rFonts w:cs="Symbol"/>
    </w:rPr>
  </w:style>
  <w:style w:type="character" w:customStyle="1" w:styleId="ListLabel2305">
    <w:name w:val="ListLabel 2305"/>
    <w:qFormat/>
    <w:rsid w:val="007B32DC"/>
    <w:rPr>
      <w:rFonts w:cs="Courier New"/>
    </w:rPr>
  </w:style>
  <w:style w:type="character" w:customStyle="1" w:styleId="ListLabel2306">
    <w:name w:val="ListLabel 2306"/>
    <w:qFormat/>
    <w:rsid w:val="007B32DC"/>
    <w:rPr>
      <w:rFonts w:cs="Wingdings"/>
    </w:rPr>
  </w:style>
  <w:style w:type="character" w:customStyle="1" w:styleId="ListLabel2307">
    <w:name w:val="ListLabel 23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7B32DC"/>
    <w:rPr>
      <w:rFonts w:cs="Courier New"/>
    </w:rPr>
  </w:style>
  <w:style w:type="character" w:customStyle="1" w:styleId="ListLabel2309">
    <w:name w:val="ListLabel 2309"/>
    <w:qFormat/>
    <w:rsid w:val="007B32DC"/>
    <w:rPr>
      <w:rFonts w:cs="Wingdings"/>
    </w:rPr>
  </w:style>
  <w:style w:type="character" w:customStyle="1" w:styleId="ListLabel2310">
    <w:name w:val="ListLabel 2310"/>
    <w:qFormat/>
    <w:rsid w:val="007B32DC"/>
    <w:rPr>
      <w:rFonts w:cs="Symbol"/>
    </w:rPr>
  </w:style>
  <w:style w:type="character" w:customStyle="1" w:styleId="ListLabel2311">
    <w:name w:val="ListLabel 2311"/>
    <w:qFormat/>
    <w:rsid w:val="007B32DC"/>
    <w:rPr>
      <w:rFonts w:cs="Courier New"/>
    </w:rPr>
  </w:style>
  <w:style w:type="character" w:customStyle="1" w:styleId="ListLabel2312">
    <w:name w:val="ListLabel 2312"/>
    <w:qFormat/>
    <w:rsid w:val="007B32DC"/>
    <w:rPr>
      <w:rFonts w:cs="Wingdings"/>
    </w:rPr>
  </w:style>
  <w:style w:type="character" w:customStyle="1" w:styleId="ListLabel2313">
    <w:name w:val="ListLabel 2313"/>
    <w:qFormat/>
    <w:rsid w:val="007B32DC"/>
    <w:rPr>
      <w:rFonts w:cs="Symbol"/>
    </w:rPr>
  </w:style>
  <w:style w:type="character" w:customStyle="1" w:styleId="ListLabel2314">
    <w:name w:val="ListLabel 2314"/>
    <w:qFormat/>
    <w:rsid w:val="007B32DC"/>
    <w:rPr>
      <w:rFonts w:cs="Courier New"/>
    </w:rPr>
  </w:style>
  <w:style w:type="character" w:customStyle="1" w:styleId="ListLabel2315">
    <w:name w:val="ListLabel 2315"/>
    <w:qFormat/>
    <w:rsid w:val="007B32DC"/>
    <w:rPr>
      <w:rFonts w:cs="Wingdings"/>
    </w:rPr>
  </w:style>
  <w:style w:type="character" w:customStyle="1" w:styleId="ListLabel2316">
    <w:name w:val="ListLabel 231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7B32DC"/>
    <w:rPr>
      <w:rFonts w:cs="Courier New"/>
    </w:rPr>
  </w:style>
  <w:style w:type="character" w:customStyle="1" w:styleId="ListLabel2318">
    <w:name w:val="ListLabel 2318"/>
    <w:qFormat/>
    <w:rsid w:val="007B32DC"/>
    <w:rPr>
      <w:rFonts w:cs="Wingdings"/>
    </w:rPr>
  </w:style>
  <w:style w:type="character" w:customStyle="1" w:styleId="ListLabel2319">
    <w:name w:val="ListLabel 2319"/>
    <w:qFormat/>
    <w:rsid w:val="007B32DC"/>
    <w:rPr>
      <w:rFonts w:cs="Symbol"/>
    </w:rPr>
  </w:style>
  <w:style w:type="character" w:customStyle="1" w:styleId="ListLabel2320">
    <w:name w:val="ListLabel 2320"/>
    <w:qFormat/>
    <w:rsid w:val="007B32DC"/>
    <w:rPr>
      <w:rFonts w:cs="Courier New"/>
    </w:rPr>
  </w:style>
  <w:style w:type="character" w:customStyle="1" w:styleId="ListLabel2321">
    <w:name w:val="ListLabel 2321"/>
    <w:qFormat/>
    <w:rsid w:val="007B32DC"/>
    <w:rPr>
      <w:rFonts w:cs="Wingdings"/>
    </w:rPr>
  </w:style>
  <w:style w:type="character" w:customStyle="1" w:styleId="ListLabel2322">
    <w:name w:val="ListLabel 2322"/>
    <w:qFormat/>
    <w:rsid w:val="007B32DC"/>
    <w:rPr>
      <w:rFonts w:cs="Symbol"/>
    </w:rPr>
  </w:style>
  <w:style w:type="character" w:customStyle="1" w:styleId="ListLabel2323">
    <w:name w:val="ListLabel 2323"/>
    <w:qFormat/>
    <w:rsid w:val="007B32DC"/>
    <w:rPr>
      <w:rFonts w:cs="Courier New"/>
    </w:rPr>
  </w:style>
  <w:style w:type="character" w:customStyle="1" w:styleId="ListLabel2324">
    <w:name w:val="ListLabel 2324"/>
    <w:qFormat/>
    <w:rsid w:val="007B32DC"/>
    <w:rPr>
      <w:rFonts w:cs="Wingdings"/>
    </w:rPr>
  </w:style>
  <w:style w:type="character" w:customStyle="1" w:styleId="ListLabel2325">
    <w:name w:val="ListLabel 232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7B32DC"/>
    <w:rPr>
      <w:sz w:val="22"/>
      <w:szCs w:val="22"/>
      <w:lang w:eastAsia="ca-ES"/>
    </w:rPr>
  </w:style>
  <w:style w:type="character" w:customStyle="1" w:styleId="ListLabel2328">
    <w:name w:val="ListLabel 2328"/>
    <w:qFormat/>
    <w:rsid w:val="007B32DC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7B32DC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7B32DC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7B32DC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7B32DC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7B32DC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7B32DC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7B32DC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7B32DC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7B32DC"/>
    <w:rPr>
      <w:rFonts w:cs="OpenSymbol"/>
      <w:b/>
      <w:sz w:val="22"/>
    </w:rPr>
  </w:style>
  <w:style w:type="character" w:customStyle="1" w:styleId="ListLabel2338">
    <w:name w:val="ListLabel 2338"/>
    <w:qFormat/>
    <w:rsid w:val="007B32DC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7B32DC"/>
    <w:rPr>
      <w:rFonts w:cs="OpenSymbol"/>
    </w:rPr>
  </w:style>
  <w:style w:type="character" w:customStyle="1" w:styleId="ListLabel2340">
    <w:name w:val="ListLabel 2340"/>
    <w:qFormat/>
    <w:rsid w:val="007B32DC"/>
    <w:rPr>
      <w:rFonts w:cs="OpenSymbol"/>
    </w:rPr>
  </w:style>
  <w:style w:type="character" w:customStyle="1" w:styleId="ListLabel2341">
    <w:name w:val="ListLabel 2341"/>
    <w:qFormat/>
    <w:rsid w:val="007B32DC"/>
    <w:rPr>
      <w:rFonts w:cs="OpenSymbol"/>
    </w:rPr>
  </w:style>
  <w:style w:type="character" w:customStyle="1" w:styleId="ListLabel2342">
    <w:name w:val="ListLabel 2342"/>
    <w:qFormat/>
    <w:rsid w:val="007B32DC"/>
    <w:rPr>
      <w:rFonts w:cs="OpenSymbol"/>
    </w:rPr>
  </w:style>
  <w:style w:type="character" w:customStyle="1" w:styleId="ListLabel2343">
    <w:name w:val="ListLabel 2343"/>
    <w:qFormat/>
    <w:rsid w:val="007B32DC"/>
    <w:rPr>
      <w:rFonts w:cs="OpenSymbol"/>
    </w:rPr>
  </w:style>
  <w:style w:type="character" w:customStyle="1" w:styleId="ListLabel2344">
    <w:name w:val="ListLabel 2344"/>
    <w:qFormat/>
    <w:rsid w:val="007B32DC"/>
    <w:rPr>
      <w:rFonts w:cs="OpenSymbol"/>
    </w:rPr>
  </w:style>
  <w:style w:type="character" w:customStyle="1" w:styleId="ListLabel2345">
    <w:name w:val="ListLabel 2345"/>
    <w:qFormat/>
    <w:rsid w:val="007B32DC"/>
    <w:rPr>
      <w:rFonts w:cs="OpenSymbol"/>
    </w:rPr>
  </w:style>
  <w:style w:type="character" w:customStyle="1" w:styleId="ListLabel2346">
    <w:name w:val="ListLabel 2346"/>
    <w:qFormat/>
    <w:rsid w:val="007B32DC"/>
    <w:rPr>
      <w:rFonts w:cs="OpenSymbol"/>
    </w:rPr>
  </w:style>
  <w:style w:type="character" w:customStyle="1" w:styleId="ListLabel2347">
    <w:name w:val="ListLabel 234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7B32DC"/>
    <w:rPr>
      <w:rFonts w:cs="OpenSymbol"/>
    </w:rPr>
  </w:style>
  <w:style w:type="character" w:customStyle="1" w:styleId="ListLabel2349">
    <w:name w:val="ListLabel 2349"/>
    <w:qFormat/>
    <w:rsid w:val="007B32DC"/>
    <w:rPr>
      <w:rFonts w:cs="OpenSymbol"/>
    </w:rPr>
  </w:style>
  <w:style w:type="character" w:customStyle="1" w:styleId="ListLabel2350">
    <w:name w:val="ListLabel 2350"/>
    <w:qFormat/>
    <w:rsid w:val="007B32DC"/>
    <w:rPr>
      <w:rFonts w:cs="OpenSymbol"/>
    </w:rPr>
  </w:style>
  <w:style w:type="character" w:customStyle="1" w:styleId="ListLabel2351">
    <w:name w:val="ListLabel 2351"/>
    <w:qFormat/>
    <w:rsid w:val="007B32DC"/>
    <w:rPr>
      <w:rFonts w:cs="OpenSymbol"/>
    </w:rPr>
  </w:style>
  <w:style w:type="character" w:customStyle="1" w:styleId="ListLabel2352">
    <w:name w:val="ListLabel 2352"/>
    <w:qFormat/>
    <w:rsid w:val="007B32DC"/>
    <w:rPr>
      <w:rFonts w:cs="OpenSymbol"/>
    </w:rPr>
  </w:style>
  <w:style w:type="character" w:customStyle="1" w:styleId="ListLabel2353">
    <w:name w:val="ListLabel 2353"/>
    <w:qFormat/>
    <w:rsid w:val="007B32DC"/>
    <w:rPr>
      <w:rFonts w:cs="OpenSymbol"/>
    </w:rPr>
  </w:style>
  <w:style w:type="character" w:customStyle="1" w:styleId="ListLabel2354">
    <w:name w:val="ListLabel 2354"/>
    <w:qFormat/>
    <w:rsid w:val="007B32DC"/>
    <w:rPr>
      <w:rFonts w:cs="OpenSymbol"/>
    </w:rPr>
  </w:style>
  <w:style w:type="character" w:customStyle="1" w:styleId="ListLabel2355">
    <w:name w:val="ListLabel 2355"/>
    <w:qFormat/>
    <w:rsid w:val="007B32DC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7B32DC"/>
    <w:rPr>
      <w:rFonts w:cs="Symbol"/>
      <w:lang w:eastAsia="en-US" w:bidi="ar-SA"/>
    </w:rPr>
  </w:style>
  <w:style w:type="character" w:customStyle="1" w:styleId="ListLabel2357">
    <w:name w:val="ListLabel 2357"/>
    <w:qFormat/>
    <w:rsid w:val="007B32DC"/>
    <w:rPr>
      <w:rFonts w:cs="Symbol"/>
      <w:lang w:eastAsia="en-US" w:bidi="ar-SA"/>
    </w:rPr>
  </w:style>
  <w:style w:type="character" w:customStyle="1" w:styleId="ListLabel2358">
    <w:name w:val="ListLabel 2358"/>
    <w:qFormat/>
    <w:rsid w:val="007B32DC"/>
    <w:rPr>
      <w:rFonts w:cs="Symbol"/>
      <w:lang w:eastAsia="en-US" w:bidi="ar-SA"/>
    </w:rPr>
  </w:style>
  <w:style w:type="character" w:customStyle="1" w:styleId="ListLabel2359">
    <w:name w:val="ListLabel 2359"/>
    <w:qFormat/>
    <w:rsid w:val="007B32DC"/>
    <w:rPr>
      <w:rFonts w:cs="Symbol"/>
      <w:lang w:eastAsia="en-US" w:bidi="ar-SA"/>
    </w:rPr>
  </w:style>
  <w:style w:type="character" w:customStyle="1" w:styleId="ListLabel2360">
    <w:name w:val="ListLabel 2360"/>
    <w:qFormat/>
    <w:rsid w:val="007B32DC"/>
    <w:rPr>
      <w:rFonts w:cs="Symbol"/>
      <w:lang w:eastAsia="en-US" w:bidi="ar-SA"/>
    </w:rPr>
  </w:style>
  <w:style w:type="character" w:customStyle="1" w:styleId="ListLabel2361">
    <w:name w:val="ListLabel 2361"/>
    <w:qFormat/>
    <w:rsid w:val="007B32DC"/>
    <w:rPr>
      <w:rFonts w:cs="Symbol"/>
      <w:lang w:eastAsia="en-US" w:bidi="ar-SA"/>
    </w:rPr>
  </w:style>
  <w:style w:type="character" w:customStyle="1" w:styleId="ListLabel2362">
    <w:name w:val="ListLabel 2362"/>
    <w:qFormat/>
    <w:rsid w:val="007B32DC"/>
    <w:rPr>
      <w:rFonts w:cs="Symbol"/>
      <w:lang w:eastAsia="en-US" w:bidi="ar-SA"/>
    </w:rPr>
  </w:style>
  <w:style w:type="character" w:customStyle="1" w:styleId="ListLabel2363">
    <w:name w:val="ListLabel 2363"/>
    <w:qFormat/>
    <w:rsid w:val="007B32DC"/>
    <w:rPr>
      <w:rFonts w:cs="Symbol"/>
      <w:lang w:eastAsia="en-US" w:bidi="ar-SA"/>
    </w:rPr>
  </w:style>
  <w:style w:type="character" w:customStyle="1" w:styleId="ListLabel2364">
    <w:name w:val="ListLabel 2364"/>
    <w:qFormat/>
    <w:rsid w:val="007B32DC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7B32DC"/>
    <w:rPr>
      <w:rFonts w:cs="Symbol"/>
      <w:lang w:eastAsia="en-US" w:bidi="ar-SA"/>
    </w:rPr>
  </w:style>
  <w:style w:type="character" w:customStyle="1" w:styleId="ListLabel2366">
    <w:name w:val="ListLabel 2366"/>
    <w:qFormat/>
    <w:rsid w:val="007B32DC"/>
    <w:rPr>
      <w:rFonts w:cs="Symbol"/>
      <w:lang w:eastAsia="en-US" w:bidi="ar-SA"/>
    </w:rPr>
  </w:style>
  <w:style w:type="character" w:customStyle="1" w:styleId="ListLabel2367">
    <w:name w:val="ListLabel 2367"/>
    <w:qFormat/>
    <w:rsid w:val="007B32DC"/>
    <w:rPr>
      <w:rFonts w:cs="Symbol"/>
      <w:lang w:eastAsia="en-US" w:bidi="ar-SA"/>
    </w:rPr>
  </w:style>
  <w:style w:type="character" w:customStyle="1" w:styleId="ListLabel2368">
    <w:name w:val="ListLabel 2368"/>
    <w:qFormat/>
    <w:rsid w:val="007B32DC"/>
    <w:rPr>
      <w:rFonts w:cs="Symbol"/>
      <w:lang w:eastAsia="en-US" w:bidi="ar-SA"/>
    </w:rPr>
  </w:style>
  <w:style w:type="character" w:customStyle="1" w:styleId="ListLabel2369">
    <w:name w:val="ListLabel 2369"/>
    <w:qFormat/>
    <w:rsid w:val="007B32DC"/>
    <w:rPr>
      <w:rFonts w:cs="Symbol"/>
      <w:lang w:eastAsia="en-US" w:bidi="ar-SA"/>
    </w:rPr>
  </w:style>
  <w:style w:type="character" w:customStyle="1" w:styleId="ListLabel2370">
    <w:name w:val="ListLabel 2370"/>
    <w:qFormat/>
    <w:rsid w:val="007B32DC"/>
    <w:rPr>
      <w:rFonts w:cs="Symbol"/>
      <w:lang w:eastAsia="en-US" w:bidi="ar-SA"/>
    </w:rPr>
  </w:style>
  <w:style w:type="character" w:customStyle="1" w:styleId="ListLabel2371">
    <w:name w:val="ListLabel 2371"/>
    <w:qFormat/>
    <w:rsid w:val="007B32DC"/>
    <w:rPr>
      <w:rFonts w:cs="Symbol"/>
      <w:lang w:eastAsia="en-US" w:bidi="ar-SA"/>
    </w:rPr>
  </w:style>
  <w:style w:type="character" w:customStyle="1" w:styleId="ListLabel2372">
    <w:name w:val="ListLabel 2372"/>
    <w:qFormat/>
    <w:rsid w:val="007B32DC"/>
    <w:rPr>
      <w:rFonts w:cs="Symbol"/>
      <w:lang w:eastAsia="en-US" w:bidi="ar-SA"/>
    </w:rPr>
  </w:style>
  <w:style w:type="character" w:customStyle="1" w:styleId="ListLabel2373">
    <w:name w:val="ListLabel 2373"/>
    <w:qFormat/>
    <w:rsid w:val="007B32DC"/>
    <w:rPr>
      <w:rFonts w:cs="Symbol"/>
      <w:b/>
    </w:rPr>
  </w:style>
  <w:style w:type="character" w:customStyle="1" w:styleId="ListLabel2374">
    <w:name w:val="ListLabel 2374"/>
    <w:qFormat/>
    <w:rsid w:val="007B32DC"/>
    <w:rPr>
      <w:rFonts w:cs="Courier New"/>
    </w:rPr>
  </w:style>
  <w:style w:type="character" w:customStyle="1" w:styleId="ListLabel2375">
    <w:name w:val="ListLabel 2375"/>
    <w:qFormat/>
    <w:rsid w:val="007B32DC"/>
    <w:rPr>
      <w:rFonts w:cs="Wingdings"/>
    </w:rPr>
  </w:style>
  <w:style w:type="character" w:customStyle="1" w:styleId="ListLabel2376">
    <w:name w:val="ListLabel 2376"/>
    <w:qFormat/>
    <w:rsid w:val="007B32DC"/>
    <w:rPr>
      <w:rFonts w:cs="Symbol"/>
    </w:rPr>
  </w:style>
  <w:style w:type="character" w:customStyle="1" w:styleId="ListLabel2377">
    <w:name w:val="ListLabel 2377"/>
    <w:qFormat/>
    <w:rsid w:val="007B32DC"/>
    <w:rPr>
      <w:rFonts w:cs="Courier New"/>
    </w:rPr>
  </w:style>
  <w:style w:type="character" w:customStyle="1" w:styleId="ListLabel2378">
    <w:name w:val="ListLabel 2378"/>
    <w:qFormat/>
    <w:rsid w:val="007B32DC"/>
    <w:rPr>
      <w:rFonts w:cs="Wingdings"/>
    </w:rPr>
  </w:style>
  <w:style w:type="character" w:customStyle="1" w:styleId="ListLabel2379">
    <w:name w:val="ListLabel 2379"/>
    <w:qFormat/>
    <w:rsid w:val="007B32DC"/>
    <w:rPr>
      <w:rFonts w:cs="Symbol"/>
    </w:rPr>
  </w:style>
  <w:style w:type="character" w:customStyle="1" w:styleId="ListLabel2380">
    <w:name w:val="ListLabel 2380"/>
    <w:qFormat/>
    <w:rsid w:val="007B32DC"/>
    <w:rPr>
      <w:rFonts w:cs="Courier New"/>
    </w:rPr>
  </w:style>
  <w:style w:type="character" w:customStyle="1" w:styleId="ListLabel2381">
    <w:name w:val="ListLabel 2381"/>
    <w:qFormat/>
    <w:rsid w:val="007B32DC"/>
    <w:rPr>
      <w:rFonts w:cs="Wingdings"/>
    </w:rPr>
  </w:style>
  <w:style w:type="character" w:customStyle="1" w:styleId="ListLabel2382">
    <w:name w:val="ListLabel 238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7B32DC"/>
    <w:rPr>
      <w:rFonts w:cs="Symbol"/>
      <w:lang w:eastAsia="en-US" w:bidi="ar-SA"/>
    </w:rPr>
  </w:style>
  <w:style w:type="character" w:customStyle="1" w:styleId="ListLabel2385">
    <w:name w:val="ListLabel 2385"/>
    <w:qFormat/>
    <w:rsid w:val="007B32DC"/>
    <w:rPr>
      <w:rFonts w:cs="Symbol"/>
      <w:lang w:eastAsia="en-US" w:bidi="ar-SA"/>
    </w:rPr>
  </w:style>
  <w:style w:type="character" w:customStyle="1" w:styleId="ListLabel2386">
    <w:name w:val="ListLabel 2386"/>
    <w:qFormat/>
    <w:rsid w:val="007B32DC"/>
    <w:rPr>
      <w:rFonts w:cs="Symbol"/>
      <w:lang w:eastAsia="en-US" w:bidi="ar-SA"/>
    </w:rPr>
  </w:style>
  <w:style w:type="character" w:customStyle="1" w:styleId="ListLabel2387">
    <w:name w:val="ListLabel 2387"/>
    <w:qFormat/>
    <w:rsid w:val="007B32DC"/>
    <w:rPr>
      <w:rFonts w:cs="Symbol"/>
      <w:lang w:eastAsia="en-US" w:bidi="ar-SA"/>
    </w:rPr>
  </w:style>
  <w:style w:type="character" w:customStyle="1" w:styleId="ListLabel2388">
    <w:name w:val="ListLabel 2388"/>
    <w:qFormat/>
    <w:rsid w:val="007B32DC"/>
    <w:rPr>
      <w:rFonts w:cs="Symbol"/>
      <w:lang w:eastAsia="en-US" w:bidi="ar-SA"/>
    </w:rPr>
  </w:style>
  <w:style w:type="character" w:customStyle="1" w:styleId="ListLabel2389">
    <w:name w:val="ListLabel 2389"/>
    <w:qFormat/>
    <w:rsid w:val="007B32DC"/>
    <w:rPr>
      <w:rFonts w:cs="Symbol"/>
      <w:lang w:eastAsia="en-US" w:bidi="ar-SA"/>
    </w:rPr>
  </w:style>
  <w:style w:type="character" w:customStyle="1" w:styleId="ListLabel2390">
    <w:name w:val="ListLabel 2390"/>
    <w:qFormat/>
    <w:rsid w:val="007B32DC"/>
    <w:rPr>
      <w:rFonts w:cs="Symbol"/>
      <w:lang w:eastAsia="en-US" w:bidi="ar-SA"/>
    </w:rPr>
  </w:style>
  <w:style w:type="character" w:customStyle="1" w:styleId="ListLabel2391">
    <w:name w:val="ListLabel 2391"/>
    <w:qFormat/>
    <w:rsid w:val="007B32DC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7B32DC"/>
    <w:rPr>
      <w:rFonts w:cs="Courier New"/>
    </w:rPr>
  </w:style>
  <w:style w:type="character" w:customStyle="1" w:styleId="ListLabel2393">
    <w:name w:val="ListLabel 2393"/>
    <w:qFormat/>
    <w:rsid w:val="007B32DC"/>
    <w:rPr>
      <w:rFonts w:cs="Wingdings"/>
    </w:rPr>
  </w:style>
  <w:style w:type="character" w:customStyle="1" w:styleId="ListLabel2394">
    <w:name w:val="ListLabel 2394"/>
    <w:qFormat/>
    <w:rsid w:val="007B32DC"/>
    <w:rPr>
      <w:rFonts w:cs="Symbol"/>
    </w:rPr>
  </w:style>
  <w:style w:type="character" w:customStyle="1" w:styleId="ListLabel2395">
    <w:name w:val="ListLabel 2395"/>
    <w:qFormat/>
    <w:rsid w:val="007B32DC"/>
    <w:rPr>
      <w:rFonts w:cs="Courier New"/>
    </w:rPr>
  </w:style>
  <w:style w:type="character" w:customStyle="1" w:styleId="ListLabel2396">
    <w:name w:val="ListLabel 2396"/>
    <w:qFormat/>
    <w:rsid w:val="007B32DC"/>
    <w:rPr>
      <w:rFonts w:cs="Wingdings"/>
    </w:rPr>
  </w:style>
  <w:style w:type="character" w:customStyle="1" w:styleId="ListLabel2397">
    <w:name w:val="ListLabel 2397"/>
    <w:qFormat/>
    <w:rsid w:val="007B32DC"/>
    <w:rPr>
      <w:rFonts w:cs="Symbol"/>
    </w:rPr>
  </w:style>
  <w:style w:type="character" w:customStyle="1" w:styleId="ListLabel2398">
    <w:name w:val="ListLabel 2398"/>
    <w:qFormat/>
    <w:rsid w:val="007B32DC"/>
    <w:rPr>
      <w:rFonts w:cs="Courier New"/>
    </w:rPr>
  </w:style>
  <w:style w:type="character" w:customStyle="1" w:styleId="ListLabel2399">
    <w:name w:val="ListLabel 2399"/>
    <w:qFormat/>
    <w:rsid w:val="007B32DC"/>
    <w:rPr>
      <w:rFonts w:cs="Wingdings"/>
    </w:rPr>
  </w:style>
  <w:style w:type="character" w:customStyle="1" w:styleId="ListLabel2400">
    <w:name w:val="ListLabel 240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7B32DC"/>
    <w:rPr>
      <w:rFonts w:cs="Courier New"/>
    </w:rPr>
  </w:style>
  <w:style w:type="character" w:customStyle="1" w:styleId="ListLabel2402">
    <w:name w:val="ListLabel 2402"/>
    <w:qFormat/>
    <w:rsid w:val="007B32DC"/>
    <w:rPr>
      <w:rFonts w:cs="Wingdings"/>
    </w:rPr>
  </w:style>
  <w:style w:type="character" w:customStyle="1" w:styleId="ListLabel2403">
    <w:name w:val="ListLabel 2403"/>
    <w:qFormat/>
    <w:rsid w:val="007B32DC"/>
    <w:rPr>
      <w:rFonts w:cs="Symbol"/>
    </w:rPr>
  </w:style>
  <w:style w:type="character" w:customStyle="1" w:styleId="ListLabel2404">
    <w:name w:val="ListLabel 2404"/>
    <w:qFormat/>
    <w:rsid w:val="007B32DC"/>
    <w:rPr>
      <w:rFonts w:cs="Courier New"/>
    </w:rPr>
  </w:style>
  <w:style w:type="character" w:customStyle="1" w:styleId="ListLabel2405">
    <w:name w:val="ListLabel 2405"/>
    <w:qFormat/>
    <w:rsid w:val="007B32DC"/>
    <w:rPr>
      <w:rFonts w:cs="Wingdings"/>
    </w:rPr>
  </w:style>
  <w:style w:type="character" w:customStyle="1" w:styleId="ListLabel2406">
    <w:name w:val="ListLabel 2406"/>
    <w:qFormat/>
    <w:rsid w:val="007B32DC"/>
    <w:rPr>
      <w:rFonts w:cs="Symbol"/>
    </w:rPr>
  </w:style>
  <w:style w:type="character" w:customStyle="1" w:styleId="ListLabel2407">
    <w:name w:val="ListLabel 2407"/>
    <w:qFormat/>
    <w:rsid w:val="007B32DC"/>
    <w:rPr>
      <w:rFonts w:cs="Courier New"/>
    </w:rPr>
  </w:style>
  <w:style w:type="character" w:customStyle="1" w:styleId="ListLabel2408">
    <w:name w:val="ListLabel 2408"/>
    <w:qFormat/>
    <w:rsid w:val="007B32DC"/>
    <w:rPr>
      <w:rFonts w:cs="Wingdings"/>
    </w:rPr>
  </w:style>
  <w:style w:type="character" w:customStyle="1" w:styleId="ListLabel2409">
    <w:name w:val="ListLabel 2409"/>
    <w:qFormat/>
    <w:rsid w:val="007B32DC"/>
    <w:rPr>
      <w:rFonts w:cs="Symbol"/>
      <w:sz w:val="24"/>
    </w:rPr>
  </w:style>
  <w:style w:type="character" w:customStyle="1" w:styleId="ListLabel2410">
    <w:name w:val="ListLabel 2410"/>
    <w:qFormat/>
    <w:rsid w:val="007B32DC"/>
    <w:rPr>
      <w:rFonts w:cs="Courier New"/>
    </w:rPr>
  </w:style>
  <w:style w:type="character" w:customStyle="1" w:styleId="ListLabel2411">
    <w:name w:val="ListLabel 2411"/>
    <w:qFormat/>
    <w:rsid w:val="007B32DC"/>
    <w:rPr>
      <w:rFonts w:cs="Wingdings"/>
    </w:rPr>
  </w:style>
  <w:style w:type="character" w:customStyle="1" w:styleId="ListLabel2412">
    <w:name w:val="ListLabel 2412"/>
    <w:qFormat/>
    <w:rsid w:val="007B32DC"/>
    <w:rPr>
      <w:rFonts w:cs="Symbol"/>
    </w:rPr>
  </w:style>
  <w:style w:type="character" w:customStyle="1" w:styleId="ListLabel2413">
    <w:name w:val="ListLabel 2413"/>
    <w:qFormat/>
    <w:rsid w:val="007B32DC"/>
    <w:rPr>
      <w:rFonts w:cs="Courier New"/>
    </w:rPr>
  </w:style>
  <w:style w:type="character" w:customStyle="1" w:styleId="ListLabel2414">
    <w:name w:val="ListLabel 2414"/>
    <w:qFormat/>
    <w:rsid w:val="007B32DC"/>
    <w:rPr>
      <w:rFonts w:cs="Wingdings"/>
    </w:rPr>
  </w:style>
  <w:style w:type="character" w:customStyle="1" w:styleId="ListLabel2415">
    <w:name w:val="ListLabel 2415"/>
    <w:qFormat/>
    <w:rsid w:val="007B32DC"/>
    <w:rPr>
      <w:rFonts w:cs="Symbol"/>
    </w:rPr>
  </w:style>
  <w:style w:type="character" w:customStyle="1" w:styleId="ListLabel2416">
    <w:name w:val="ListLabel 2416"/>
    <w:qFormat/>
    <w:rsid w:val="007B32DC"/>
    <w:rPr>
      <w:rFonts w:cs="Courier New"/>
    </w:rPr>
  </w:style>
  <w:style w:type="character" w:customStyle="1" w:styleId="ListLabel2417">
    <w:name w:val="ListLabel 2417"/>
    <w:qFormat/>
    <w:rsid w:val="007B32DC"/>
    <w:rPr>
      <w:rFonts w:cs="Wingdings"/>
    </w:rPr>
  </w:style>
  <w:style w:type="character" w:customStyle="1" w:styleId="ListLabel2418">
    <w:name w:val="ListLabel 2418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7B32DC"/>
    <w:rPr>
      <w:rFonts w:cs="Courier New"/>
    </w:rPr>
  </w:style>
  <w:style w:type="character" w:customStyle="1" w:styleId="ListLabel2420">
    <w:name w:val="ListLabel 2420"/>
    <w:qFormat/>
    <w:rsid w:val="007B32DC"/>
    <w:rPr>
      <w:rFonts w:cs="Wingdings"/>
    </w:rPr>
  </w:style>
  <w:style w:type="character" w:customStyle="1" w:styleId="ListLabel2421">
    <w:name w:val="ListLabel 2421"/>
    <w:qFormat/>
    <w:rsid w:val="007B32DC"/>
    <w:rPr>
      <w:rFonts w:cs="Symbol"/>
    </w:rPr>
  </w:style>
  <w:style w:type="character" w:customStyle="1" w:styleId="ListLabel2422">
    <w:name w:val="ListLabel 2422"/>
    <w:qFormat/>
    <w:rsid w:val="007B32DC"/>
    <w:rPr>
      <w:rFonts w:cs="Courier New"/>
    </w:rPr>
  </w:style>
  <w:style w:type="character" w:customStyle="1" w:styleId="ListLabel2423">
    <w:name w:val="ListLabel 2423"/>
    <w:qFormat/>
    <w:rsid w:val="007B32DC"/>
    <w:rPr>
      <w:rFonts w:cs="Wingdings"/>
    </w:rPr>
  </w:style>
  <w:style w:type="character" w:customStyle="1" w:styleId="ListLabel2424">
    <w:name w:val="ListLabel 2424"/>
    <w:qFormat/>
    <w:rsid w:val="007B32DC"/>
    <w:rPr>
      <w:rFonts w:cs="Symbol"/>
    </w:rPr>
  </w:style>
  <w:style w:type="character" w:customStyle="1" w:styleId="ListLabel2425">
    <w:name w:val="ListLabel 2425"/>
    <w:qFormat/>
    <w:rsid w:val="007B32DC"/>
    <w:rPr>
      <w:rFonts w:cs="Courier New"/>
    </w:rPr>
  </w:style>
  <w:style w:type="character" w:customStyle="1" w:styleId="ListLabel2426">
    <w:name w:val="ListLabel 2426"/>
    <w:qFormat/>
    <w:rsid w:val="007B32DC"/>
    <w:rPr>
      <w:rFonts w:cs="Wingdings"/>
    </w:rPr>
  </w:style>
  <w:style w:type="character" w:customStyle="1" w:styleId="ListLabel2427">
    <w:name w:val="ListLabel 2427"/>
    <w:qFormat/>
    <w:rsid w:val="007B32DC"/>
    <w:rPr>
      <w:rFonts w:cs="Symbol"/>
      <w:sz w:val="24"/>
    </w:rPr>
  </w:style>
  <w:style w:type="character" w:customStyle="1" w:styleId="ListLabel2428">
    <w:name w:val="ListLabel 2428"/>
    <w:qFormat/>
    <w:rsid w:val="007B32DC"/>
    <w:rPr>
      <w:rFonts w:cs="Courier New"/>
    </w:rPr>
  </w:style>
  <w:style w:type="character" w:customStyle="1" w:styleId="ListLabel2429">
    <w:name w:val="ListLabel 2429"/>
    <w:qFormat/>
    <w:rsid w:val="007B32DC"/>
    <w:rPr>
      <w:rFonts w:cs="Wingdings"/>
    </w:rPr>
  </w:style>
  <w:style w:type="character" w:customStyle="1" w:styleId="ListLabel2430">
    <w:name w:val="ListLabel 2430"/>
    <w:qFormat/>
    <w:rsid w:val="007B32DC"/>
    <w:rPr>
      <w:rFonts w:cs="Symbol"/>
    </w:rPr>
  </w:style>
  <w:style w:type="character" w:customStyle="1" w:styleId="ListLabel2431">
    <w:name w:val="ListLabel 2431"/>
    <w:qFormat/>
    <w:rsid w:val="007B32DC"/>
    <w:rPr>
      <w:rFonts w:cs="Courier New"/>
    </w:rPr>
  </w:style>
  <w:style w:type="character" w:customStyle="1" w:styleId="ListLabel2432">
    <w:name w:val="ListLabel 2432"/>
    <w:qFormat/>
    <w:rsid w:val="007B32DC"/>
    <w:rPr>
      <w:rFonts w:cs="Wingdings"/>
    </w:rPr>
  </w:style>
  <w:style w:type="character" w:customStyle="1" w:styleId="ListLabel2433">
    <w:name w:val="ListLabel 2433"/>
    <w:qFormat/>
    <w:rsid w:val="007B32DC"/>
    <w:rPr>
      <w:rFonts w:cs="Symbol"/>
    </w:rPr>
  </w:style>
  <w:style w:type="character" w:customStyle="1" w:styleId="ListLabel2434">
    <w:name w:val="ListLabel 2434"/>
    <w:qFormat/>
    <w:rsid w:val="007B32DC"/>
    <w:rPr>
      <w:rFonts w:cs="Courier New"/>
    </w:rPr>
  </w:style>
  <w:style w:type="character" w:customStyle="1" w:styleId="ListLabel2435">
    <w:name w:val="ListLabel 2435"/>
    <w:qFormat/>
    <w:rsid w:val="007B32DC"/>
    <w:rPr>
      <w:rFonts w:cs="Wingdings"/>
    </w:rPr>
  </w:style>
  <w:style w:type="character" w:customStyle="1" w:styleId="ListLabel2436">
    <w:name w:val="ListLabel 243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7B32DC"/>
    <w:rPr>
      <w:rFonts w:cs="OpenSymbol"/>
    </w:rPr>
  </w:style>
  <w:style w:type="character" w:customStyle="1" w:styleId="ListLabel2438">
    <w:name w:val="ListLabel 2438"/>
    <w:qFormat/>
    <w:rsid w:val="007B32DC"/>
    <w:rPr>
      <w:rFonts w:cs="OpenSymbol"/>
    </w:rPr>
  </w:style>
  <w:style w:type="character" w:customStyle="1" w:styleId="ListLabel2439">
    <w:name w:val="ListLabel 2439"/>
    <w:qFormat/>
    <w:rsid w:val="007B32DC"/>
    <w:rPr>
      <w:rFonts w:cs="OpenSymbol"/>
    </w:rPr>
  </w:style>
  <w:style w:type="character" w:customStyle="1" w:styleId="ListLabel2440">
    <w:name w:val="ListLabel 2440"/>
    <w:qFormat/>
    <w:rsid w:val="007B32DC"/>
    <w:rPr>
      <w:rFonts w:cs="OpenSymbol"/>
    </w:rPr>
  </w:style>
  <w:style w:type="character" w:customStyle="1" w:styleId="ListLabel2441">
    <w:name w:val="ListLabel 2441"/>
    <w:qFormat/>
    <w:rsid w:val="007B32DC"/>
    <w:rPr>
      <w:rFonts w:cs="OpenSymbol"/>
    </w:rPr>
  </w:style>
  <w:style w:type="character" w:customStyle="1" w:styleId="ListLabel2442">
    <w:name w:val="ListLabel 2442"/>
    <w:qFormat/>
    <w:rsid w:val="007B32DC"/>
    <w:rPr>
      <w:rFonts w:cs="OpenSymbol"/>
    </w:rPr>
  </w:style>
  <w:style w:type="character" w:customStyle="1" w:styleId="ListLabel2443">
    <w:name w:val="ListLabel 2443"/>
    <w:qFormat/>
    <w:rsid w:val="007B32DC"/>
    <w:rPr>
      <w:rFonts w:cs="OpenSymbol"/>
    </w:rPr>
  </w:style>
  <w:style w:type="character" w:customStyle="1" w:styleId="ListLabel2444">
    <w:name w:val="ListLabel 2444"/>
    <w:qFormat/>
    <w:rsid w:val="007B32DC"/>
    <w:rPr>
      <w:rFonts w:cs="OpenSymbol"/>
    </w:rPr>
  </w:style>
  <w:style w:type="character" w:customStyle="1" w:styleId="Smbolsdenumeraci">
    <w:name w:val="Símbols de numeració"/>
    <w:qFormat/>
    <w:rsid w:val="007B32DC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7B32DC"/>
    <w:rPr>
      <w:rFonts w:ascii="Arial" w:eastAsia="Arial" w:hAnsi="Arial" w:cs="Symbol"/>
    </w:rPr>
  </w:style>
  <w:style w:type="character" w:customStyle="1" w:styleId="ListLabel2446">
    <w:name w:val="ListLabel 2446"/>
    <w:qFormat/>
    <w:rsid w:val="007B32DC"/>
    <w:rPr>
      <w:rFonts w:cs="Courier New"/>
    </w:rPr>
  </w:style>
  <w:style w:type="character" w:customStyle="1" w:styleId="ListLabel2447">
    <w:name w:val="ListLabel 2447"/>
    <w:qFormat/>
    <w:rsid w:val="007B32DC"/>
    <w:rPr>
      <w:rFonts w:cs="Wingdings"/>
    </w:rPr>
  </w:style>
  <w:style w:type="character" w:customStyle="1" w:styleId="ListLabel2448">
    <w:name w:val="ListLabel 2448"/>
    <w:qFormat/>
    <w:rsid w:val="007B32DC"/>
    <w:rPr>
      <w:rFonts w:cs="Symbol"/>
    </w:rPr>
  </w:style>
  <w:style w:type="character" w:customStyle="1" w:styleId="ListLabel2449">
    <w:name w:val="ListLabel 2449"/>
    <w:qFormat/>
    <w:rsid w:val="007B32DC"/>
    <w:rPr>
      <w:rFonts w:cs="Courier New"/>
    </w:rPr>
  </w:style>
  <w:style w:type="character" w:customStyle="1" w:styleId="ListLabel2450">
    <w:name w:val="ListLabel 2450"/>
    <w:qFormat/>
    <w:rsid w:val="007B32DC"/>
    <w:rPr>
      <w:rFonts w:cs="Wingdings"/>
    </w:rPr>
  </w:style>
  <w:style w:type="character" w:customStyle="1" w:styleId="ListLabel2451">
    <w:name w:val="ListLabel 2451"/>
    <w:qFormat/>
    <w:rsid w:val="007B32DC"/>
    <w:rPr>
      <w:rFonts w:cs="Symbol"/>
    </w:rPr>
  </w:style>
  <w:style w:type="character" w:customStyle="1" w:styleId="ListLabel2452">
    <w:name w:val="ListLabel 2452"/>
    <w:qFormat/>
    <w:rsid w:val="007B32DC"/>
    <w:rPr>
      <w:rFonts w:cs="Courier New"/>
    </w:rPr>
  </w:style>
  <w:style w:type="character" w:customStyle="1" w:styleId="ListLabel2453">
    <w:name w:val="ListLabel 2453"/>
    <w:qFormat/>
    <w:rsid w:val="007B32DC"/>
    <w:rPr>
      <w:rFonts w:cs="Wingdings"/>
    </w:rPr>
  </w:style>
  <w:style w:type="character" w:customStyle="1" w:styleId="ListLabel2454">
    <w:name w:val="ListLabel 2454"/>
    <w:qFormat/>
    <w:rsid w:val="007B32DC"/>
    <w:rPr>
      <w:rFonts w:ascii="Arial" w:eastAsia="Arial" w:hAnsi="Arial" w:cs="Symbol"/>
    </w:rPr>
  </w:style>
  <w:style w:type="character" w:customStyle="1" w:styleId="ListLabel2455">
    <w:name w:val="ListLabel 2455"/>
    <w:qFormat/>
    <w:rsid w:val="007B32DC"/>
    <w:rPr>
      <w:rFonts w:cs="Courier New"/>
    </w:rPr>
  </w:style>
  <w:style w:type="character" w:customStyle="1" w:styleId="ListLabel2456">
    <w:name w:val="ListLabel 2456"/>
    <w:qFormat/>
    <w:rsid w:val="007B32DC"/>
    <w:rPr>
      <w:rFonts w:cs="Wingdings"/>
    </w:rPr>
  </w:style>
  <w:style w:type="character" w:customStyle="1" w:styleId="ListLabel2457">
    <w:name w:val="ListLabel 2457"/>
    <w:qFormat/>
    <w:rsid w:val="007B32DC"/>
    <w:rPr>
      <w:rFonts w:cs="Symbol"/>
    </w:rPr>
  </w:style>
  <w:style w:type="character" w:customStyle="1" w:styleId="ListLabel2458">
    <w:name w:val="ListLabel 2458"/>
    <w:qFormat/>
    <w:rsid w:val="007B32DC"/>
    <w:rPr>
      <w:rFonts w:cs="Courier New"/>
    </w:rPr>
  </w:style>
  <w:style w:type="character" w:customStyle="1" w:styleId="ListLabel2459">
    <w:name w:val="ListLabel 2459"/>
    <w:qFormat/>
    <w:rsid w:val="007B32DC"/>
    <w:rPr>
      <w:rFonts w:cs="Wingdings"/>
    </w:rPr>
  </w:style>
  <w:style w:type="character" w:customStyle="1" w:styleId="ListLabel2460">
    <w:name w:val="ListLabel 2460"/>
    <w:qFormat/>
    <w:rsid w:val="007B32DC"/>
    <w:rPr>
      <w:rFonts w:cs="Symbol"/>
    </w:rPr>
  </w:style>
  <w:style w:type="character" w:customStyle="1" w:styleId="ListLabel2461">
    <w:name w:val="ListLabel 2461"/>
    <w:qFormat/>
    <w:rsid w:val="007B32DC"/>
    <w:rPr>
      <w:rFonts w:cs="Courier New"/>
    </w:rPr>
  </w:style>
  <w:style w:type="character" w:customStyle="1" w:styleId="ListLabel2462">
    <w:name w:val="ListLabel 2462"/>
    <w:qFormat/>
    <w:rsid w:val="007B32DC"/>
    <w:rPr>
      <w:rFonts w:cs="Wingdings"/>
    </w:rPr>
  </w:style>
  <w:style w:type="character" w:customStyle="1" w:styleId="ListLabel2463">
    <w:name w:val="ListLabel 246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7B32DC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7B32DC"/>
    <w:rPr>
      <w:rFonts w:cs="Courier New"/>
    </w:rPr>
  </w:style>
  <w:style w:type="character" w:customStyle="1" w:styleId="ListLabel2466">
    <w:name w:val="ListLabel 2466"/>
    <w:qFormat/>
    <w:rsid w:val="007B32DC"/>
    <w:rPr>
      <w:rFonts w:cs="Wingdings"/>
    </w:rPr>
  </w:style>
  <w:style w:type="character" w:customStyle="1" w:styleId="ListLabel2467">
    <w:name w:val="ListLabel 2467"/>
    <w:qFormat/>
    <w:rsid w:val="007B32DC"/>
    <w:rPr>
      <w:rFonts w:cs="Symbol"/>
    </w:rPr>
  </w:style>
  <w:style w:type="character" w:customStyle="1" w:styleId="ListLabel2468">
    <w:name w:val="ListLabel 2468"/>
    <w:qFormat/>
    <w:rsid w:val="007B32DC"/>
    <w:rPr>
      <w:rFonts w:cs="Courier New"/>
    </w:rPr>
  </w:style>
  <w:style w:type="character" w:customStyle="1" w:styleId="ListLabel2469">
    <w:name w:val="ListLabel 2469"/>
    <w:qFormat/>
    <w:rsid w:val="007B32DC"/>
    <w:rPr>
      <w:rFonts w:cs="Wingdings"/>
    </w:rPr>
  </w:style>
  <w:style w:type="character" w:customStyle="1" w:styleId="ListLabel2470">
    <w:name w:val="ListLabel 2470"/>
    <w:qFormat/>
    <w:rsid w:val="007B32DC"/>
    <w:rPr>
      <w:rFonts w:cs="Symbol"/>
    </w:rPr>
  </w:style>
  <w:style w:type="character" w:customStyle="1" w:styleId="ListLabel2471">
    <w:name w:val="ListLabel 2471"/>
    <w:qFormat/>
    <w:rsid w:val="007B32DC"/>
    <w:rPr>
      <w:rFonts w:cs="Courier New"/>
    </w:rPr>
  </w:style>
  <w:style w:type="character" w:customStyle="1" w:styleId="ListLabel2472">
    <w:name w:val="ListLabel 2472"/>
    <w:qFormat/>
    <w:rsid w:val="007B32DC"/>
    <w:rPr>
      <w:rFonts w:cs="Wingdings"/>
    </w:rPr>
  </w:style>
  <w:style w:type="character" w:customStyle="1" w:styleId="ListLabel2473">
    <w:name w:val="ListLabel 247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7B32DC"/>
    <w:rPr>
      <w:rFonts w:cs="Courier New"/>
    </w:rPr>
  </w:style>
  <w:style w:type="character" w:customStyle="1" w:styleId="ListLabel2475">
    <w:name w:val="ListLabel 2475"/>
    <w:qFormat/>
    <w:rsid w:val="007B32DC"/>
    <w:rPr>
      <w:rFonts w:cs="Wingdings"/>
    </w:rPr>
  </w:style>
  <w:style w:type="character" w:customStyle="1" w:styleId="ListLabel2476">
    <w:name w:val="ListLabel 2476"/>
    <w:qFormat/>
    <w:rsid w:val="007B32DC"/>
    <w:rPr>
      <w:rFonts w:cs="Symbol"/>
    </w:rPr>
  </w:style>
  <w:style w:type="character" w:customStyle="1" w:styleId="ListLabel2477">
    <w:name w:val="ListLabel 2477"/>
    <w:qFormat/>
    <w:rsid w:val="007B32DC"/>
    <w:rPr>
      <w:rFonts w:cs="Courier New"/>
    </w:rPr>
  </w:style>
  <w:style w:type="character" w:customStyle="1" w:styleId="ListLabel2478">
    <w:name w:val="ListLabel 2478"/>
    <w:qFormat/>
    <w:rsid w:val="007B32DC"/>
    <w:rPr>
      <w:rFonts w:cs="Wingdings"/>
    </w:rPr>
  </w:style>
  <w:style w:type="character" w:customStyle="1" w:styleId="ListLabel2479">
    <w:name w:val="ListLabel 2479"/>
    <w:qFormat/>
    <w:rsid w:val="007B32DC"/>
    <w:rPr>
      <w:rFonts w:cs="Symbol"/>
    </w:rPr>
  </w:style>
  <w:style w:type="character" w:customStyle="1" w:styleId="ListLabel2480">
    <w:name w:val="ListLabel 2480"/>
    <w:qFormat/>
    <w:rsid w:val="007B32DC"/>
    <w:rPr>
      <w:rFonts w:cs="Courier New"/>
    </w:rPr>
  </w:style>
  <w:style w:type="character" w:customStyle="1" w:styleId="ListLabel2481">
    <w:name w:val="ListLabel 2481"/>
    <w:qFormat/>
    <w:rsid w:val="007B32DC"/>
    <w:rPr>
      <w:rFonts w:cs="Wingdings"/>
    </w:rPr>
  </w:style>
  <w:style w:type="character" w:customStyle="1" w:styleId="ListLabel2482">
    <w:name w:val="ListLabel 248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7B32DC"/>
    <w:rPr>
      <w:rFonts w:cs="Courier New"/>
    </w:rPr>
  </w:style>
  <w:style w:type="character" w:customStyle="1" w:styleId="ListLabel2484">
    <w:name w:val="ListLabel 2484"/>
    <w:qFormat/>
    <w:rsid w:val="007B32DC"/>
    <w:rPr>
      <w:rFonts w:cs="Wingdings"/>
    </w:rPr>
  </w:style>
  <w:style w:type="character" w:customStyle="1" w:styleId="ListLabel2485">
    <w:name w:val="ListLabel 2485"/>
    <w:qFormat/>
    <w:rsid w:val="007B32DC"/>
    <w:rPr>
      <w:rFonts w:cs="Symbol"/>
    </w:rPr>
  </w:style>
  <w:style w:type="character" w:customStyle="1" w:styleId="ListLabel2486">
    <w:name w:val="ListLabel 2486"/>
    <w:qFormat/>
    <w:rsid w:val="007B32DC"/>
    <w:rPr>
      <w:rFonts w:cs="Courier New"/>
    </w:rPr>
  </w:style>
  <w:style w:type="character" w:customStyle="1" w:styleId="ListLabel2487">
    <w:name w:val="ListLabel 2487"/>
    <w:qFormat/>
    <w:rsid w:val="007B32DC"/>
    <w:rPr>
      <w:rFonts w:cs="Wingdings"/>
    </w:rPr>
  </w:style>
  <w:style w:type="character" w:customStyle="1" w:styleId="ListLabel2488">
    <w:name w:val="ListLabel 2488"/>
    <w:qFormat/>
    <w:rsid w:val="007B32DC"/>
    <w:rPr>
      <w:rFonts w:cs="Symbol"/>
    </w:rPr>
  </w:style>
  <w:style w:type="character" w:customStyle="1" w:styleId="ListLabel2489">
    <w:name w:val="ListLabel 2489"/>
    <w:qFormat/>
    <w:rsid w:val="007B32DC"/>
    <w:rPr>
      <w:rFonts w:cs="Courier New"/>
    </w:rPr>
  </w:style>
  <w:style w:type="character" w:customStyle="1" w:styleId="ListLabel2490">
    <w:name w:val="ListLabel 2490"/>
    <w:qFormat/>
    <w:rsid w:val="007B32DC"/>
    <w:rPr>
      <w:rFonts w:cs="Wingdings"/>
    </w:rPr>
  </w:style>
  <w:style w:type="character" w:customStyle="1" w:styleId="ListLabel2491">
    <w:name w:val="ListLabel 249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7B32DC"/>
    <w:rPr>
      <w:sz w:val="22"/>
      <w:szCs w:val="22"/>
      <w:lang w:eastAsia="ca-ES"/>
    </w:rPr>
  </w:style>
  <w:style w:type="character" w:customStyle="1" w:styleId="ListLabel2494">
    <w:name w:val="ListLabel 2494"/>
    <w:qFormat/>
    <w:rsid w:val="007B32DC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7B32DC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7B32DC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7B32DC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7B32DC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7B32DC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7B32DC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7B32DC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7B32DC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7B32DC"/>
    <w:rPr>
      <w:rFonts w:cs="OpenSymbol"/>
      <w:b/>
      <w:sz w:val="22"/>
    </w:rPr>
  </w:style>
  <w:style w:type="character" w:customStyle="1" w:styleId="ListLabel2504">
    <w:name w:val="ListLabel 2504"/>
    <w:qFormat/>
    <w:rsid w:val="007B32DC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7B32DC"/>
    <w:rPr>
      <w:rFonts w:cs="OpenSymbol"/>
    </w:rPr>
  </w:style>
  <w:style w:type="character" w:customStyle="1" w:styleId="ListLabel2506">
    <w:name w:val="ListLabel 2506"/>
    <w:qFormat/>
    <w:rsid w:val="007B32DC"/>
    <w:rPr>
      <w:rFonts w:cs="OpenSymbol"/>
    </w:rPr>
  </w:style>
  <w:style w:type="character" w:customStyle="1" w:styleId="ListLabel2507">
    <w:name w:val="ListLabel 2507"/>
    <w:qFormat/>
    <w:rsid w:val="007B32DC"/>
    <w:rPr>
      <w:rFonts w:cs="OpenSymbol"/>
    </w:rPr>
  </w:style>
  <w:style w:type="character" w:customStyle="1" w:styleId="ListLabel2508">
    <w:name w:val="ListLabel 2508"/>
    <w:qFormat/>
    <w:rsid w:val="007B32DC"/>
    <w:rPr>
      <w:rFonts w:cs="OpenSymbol"/>
    </w:rPr>
  </w:style>
  <w:style w:type="character" w:customStyle="1" w:styleId="ListLabel2509">
    <w:name w:val="ListLabel 2509"/>
    <w:qFormat/>
    <w:rsid w:val="007B32DC"/>
    <w:rPr>
      <w:rFonts w:cs="OpenSymbol"/>
    </w:rPr>
  </w:style>
  <w:style w:type="character" w:customStyle="1" w:styleId="ListLabel2510">
    <w:name w:val="ListLabel 2510"/>
    <w:qFormat/>
    <w:rsid w:val="007B32DC"/>
    <w:rPr>
      <w:rFonts w:cs="OpenSymbol"/>
    </w:rPr>
  </w:style>
  <w:style w:type="character" w:customStyle="1" w:styleId="ListLabel2511">
    <w:name w:val="ListLabel 2511"/>
    <w:qFormat/>
    <w:rsid w:val="007B32DC"/>
    <w:rPr>
      <w:rFonts w:cs="OpenSymbol"/>
    </w:rPr>
  </w:style>
  <w:style w:type="character" w:customStyle="1" w:styleId="ListLabel2512">
    <w:name w:val="ListLabel 2512"/>
    <w:qFormat/>
    <w:rsid w:val="007B32DC"/>
    <w:rPr>
      <w:rFonts w:cs="OpenSymbol"/>
    </w:rPr>
  </w:style>
  <w:style w:type="character" w:customStyle="1" w:styleId="ListLabel2513">
    <w:name w:val="ListLabel 251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7B32DC"/>
    <w:rPr>
      <w:rFonts w:cs="OpenSymbol"/>
    </w:rPr>
  </w:style>
  <w:style w:type="character" w:customStyle="1" w:styleId="ListLabel2515">
    <w:name w:val="ListLabel 2515"/>
    <w:qFormat/>
    <w:rsid w:val="007B32DC"/>
    <w:rPr>
      <w:rFonts w:cs="OpenSymbol"/>
    </w:rPr>
  </w:style>
  <w:style w:type="character" w:customStyle="1" w:styleId="ListLabel2516">
    <w:name w:val="ListLabel 2516"/>
    <w:qFormat/>
    <w:rsid w:val="007B32DC"/>
    <w:rPr>
      <w:rFonts w:cs="OpenSymbol"/>
    </w:rPr>
  </w:style>
  <w:style w:type="character" w:customStyle="1" w:styleId="ListLabel2517">
    <w:name w:val="ListLabel 2517"/>
    <w:qFormat/>
    <w:rsid w:val="007B32DC"/>
    <w:rPr>
      <w:rFonts w:cs="OpenSymbol"/>
    </w:rPr>
  </w:style>
  <w:style w:type="character" w:customStyle="1" w:styleId="ListLabel2518">
    <w:name w:val="ListLabel 2518"/>
    <w:qFormat/>
    <w:rsid w:val="007B32DC"/>
    <w:rPr>
      <w:rFonts w:cs="OpenSymbol"/>
    </w:rPr>
  </w:style>
  <w:style w:type="character" w:customStyle="1" w:styleId="ListLabel2519">
    <w:name w:val="ListLabel 2519"/>
    <w:qFormat/>
    <w:rsid w:val="007B32DC"/>
    <w:rPr>
      <w:rFonts w:cs="OpenSymbol"/>
    </w:rPr>
  </w:style>
  <w:style w:type="character" w:customStyle="1" w:styleId="ListLabel2520">
    <w:name w:val="ListLabel 2520"/>
    <w:qFormat/>
    <w:rsid w:val="007B32DC"/>
    <w:rPr>
      <w:rFonts w:cs="OpenSymbol"/>
    </w:rPr>
  </w:style>
  <w:style w:type="character" w:customStyle="1" w:styleId="ListLabel2521">
    <w:name w:val="ListLabel 2521"/>
    <w:qFormat/>
    <w:rsid w:val="007B32DC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7B32DC"/>
    <w:rPr>
      <w:rFonts w:cs="Symbol"/>
      <w:lang w:eastAsia="en-US" w:bidi="ar-SA"/>
    </w:rPr>
  </w:style>
  <w:style w:type="character" w:customStyle="1" w:styleId="ListLabel2523">
    <w:name w:val="ListLabel 2523"/>
    <w:qFormat/>
    <w:rsid w:val="007B32DC"/>
    <w:rPr>
      <w:rFonts w:cs="Symbol"/>
      <w:lang w:eastAsia="en-US" w:bidi="ar-SA"/>
    </w:rPr>
  </w:style>
  <w:style w:type="character" w:customStyle="1" w:styleId="ListLabel2524">
    <w:name w:val="ListLabel 2524"/>
    <w:qFormat/>
    <w:rsid w:val="007B32DC"/>
    <w:rPr>
      <w:rFonts w:cs="Symbol"/>
      <w:lang w:eastAsia="en-US" w:bidi="ar-SA"/>
    </w:rPr>
  </w:style>
  <w:style w:type="character" w:customStyle="1" w:styleId="ListLabel2525">
    <w:name w:val="ListLabel 2525"/>
    <w:qFormat/>
    <w:rsid w:val="007B32DC"/>
    <w:rPr>
      <w:rFonts w:cs="Symbol"/>
      <w:lang w:eastAsia="en-US" w:bidi="ar-SA"/>
    </w:rPr>
  </w:style>
  <w:style w:type="character" w:customStyle="1" w:styleId="ListLabel2526">
    <w:name w:val="ListLabel 2526"/>
    <w:qFormat/>
    <w:rsid w:val="007B32DC"/>
    <w:rPr>
      <w:rFonts w:cs="Symbol"/>
      <w:lang w:eastAsia="en-US" w:bidi="ar-SA"/>
    </w:rPr>
  </w:style>
  <w:style w:type="character" w:customStyle="1" w:styleId="ListLabel2527">
    <w:name w:val="ListLabel 2527"/>
    <w:qFormat/>
    <w:rsid w:val="007B32DC"/>
    <w:rPr>
      <w:rFonts w:cs="Symbol"/>
      <w:lang w:eastAsia="en-US" w:bidi="ar-SA"/>
    </w:rPr>
  </w:style>
  <w:style w:type="character" w:customStyle="1" w:styleId="ListLabel2528">
    <w:name w:val="ListLabel 2528"/>
    <w:qFormat/>
    <w:rsid w:val="007B32DC"/>
    <w:rPr>
      <w:rFonts w:cs="Symbol"/>
      <w:lang w:eastAsia="en-US" w:bidi="ar-SA"/>
    </w:rPr>
  </w:style>
  <w:style w:type="character" w:customStyle="1" w:styleId="ListLabel2529">
    <w:name w:val="ListLabel 2529"/>
    <w:qFormat/>
    <w:rsid w:val="007B32DC"/>
    <w:rPr>
      <w:rFonts w:cs="Symbol"/>
      <w:lang w:eastAsia="en-US" w:bidi="ar-SA"/>
    </w:rPr>
  </w:style>
  <w:style w:type="character" w:customStyle="1" w:styleId="ListLabel2530">
    <w:name w:val="ListLabel 2530"/>
    <w:qFormat/>
    <w:rsid w:val="007B32DC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7B32DC"/>
    <w:rPr>
      <w:rFonts w:cs="Symbol"/>
      <w:lang w:eastAsia="en-US" w:bidi="ar-SA"/>
    </w:rPr>
  </w:style>
  <w:style w:type="character" w:customStyle="1" w:styleId="ListLabel2532">
    <w:name w:val="ListLabel 2532"/>
    <w:qFormat/>
    <w:rsid w:val="007B32DC"/>
    <w:rPr>
      <w:rFonts w:cs="Symbol"/>
      <w:lang w:eastAsia="en-US" w:bidi="ar-SA"/>
    </w:rPr>
  </w:style>
  <w:style w:type="character" w:customStyle="1" w:styleId="ListLabel2533">
    <w:name w:val="ListLabel 2533"/>
    <w:qFormat/>
    <w:rsid w:val="007B32DC"/>
    <w:rPr>
      <w:rFonts w:cs="Symbol"/>
      <w:lang w:eastAsia="en-US" w:bidi="ar-SA"/>
    </w:rPr>
  </w:style>
  <w:style w:type="character" w:customStyle="1" w:styleId="ListLabel2534">
    <w:name w:val="ListLabel 2534"/>
    <w:qFormat/>
    <w:rsid w:val="007B32DC"/>
    <w:rPr>
      <w:rFonts w:cs="Symbol"/>
      <w:lang w:eastAsia="en-US" w:bidi="ar-SA"/>
    </w:rPr>
  </w:style>
  <w:style w:type="character" w:customStyle="1" w:styleId="ListLabel2535">
    <w:name w:val="ListLabel 2535"/>
    <w:qFormat/>
    <w:rsid w:val="007B32DC"/>
    <w:rPr>
      <w:rFonts w:cs="Symbol"/>
      <w:lang w:eastAsia="en-US" w:bidi="ar-SA"/>
    </w:rPr>
  </w:style>
  <w:style w:type="character" w:customStyle="1" w:styleId="ListLabel2536">
    <w:name w:val="ListLabel 2536"/>
    <w:qFormat/>
    <w:rsid w:val="007B32DC"/>
    <w:rPr>
      <w:rFonts w:cs="Symbol"/>
      <w:lang w:eastAsia="en-US" w:bidi="ar-SA"/>
    </w:rPr>
  </w:style>
  <w:style w:type="character" w:customStyle="1" w:styleId="ListLabel2537">
    <w:name w:val="ListLabel 2537"/>
    <w:qFormat/>
    <w:rsid w:val="007B32DC"/>
    <w:rPr>
      <w:rFonts w:cs="Symbol"/>
      <w:lang w:eastAsia="en-US" w:bidi="ar-SA"/>
    </w:rPr>
  </w:style>
  <w:style w:type="character" w:customStyle="1" w:styleId="ListLabel2538">
    <w:name w:val="ListLabel 2538"/>
    <w:qFormat/>
    <w:rsid w:val="007B32DC"/>
    <w:rPr>
      <w:rFonts w:cs="Symbol"/>
      <w:lang w:eastAsia="en-US" w:bidi="ar-SA"/>
    </w:rPr>
  </w:style>
  <w:style w:type="character" w:customStyle="1" w:styleId="ListLabel2539">
    <w:name w:val="ListLabel 2539"/>
    <w:qFormat/>
    <w:rsid w:val="007B32DC"/>
    <w:rPr>
      <w:rFonts w:cs="Symbol"/>
      <w:b/>
    </w:rPr>
  </w:style>
  <w:style w:type="character" w:customStyle="1" w:styleId="ListLabel2540">
    <w:name w:val="ListLabel 2540"/>
    <w:qFormat/>
    <w:rsid w:val="007B32DC"/>
    <w:rPr>
      <w:rFonts w:cs="Courier New"/>
    </w:rPr>
  </w:style>
  <w:style w:type="character" w:customStyle="1" w:styleId="ListLabel2541">
    <w:name w:val="ListLabel 2541"/>
    <w:qFormat/>
    <w:rsid w:val="007B32DC"/>
    <w:rPr>
      <w:rFonts w:cs="Wingdings"/>
    </w:rPr>
  </w:style>
  <w:style w:type="character" w:customStyle="1" w:styleId="ListLabel2542">
    <w:name w:val="ListLabel 2542"/>
    <w:qFormat/>
    <w:rsid w:val="007B32DC"/>
    <w:rPr>
      <w:rFonts w:cs="Symbol"/>
    </w:rPr>
  </w:style>
  <w:style w:type="character" w:customStyle="1" w:styleId="ListLabel2543">
    <w:name w:val="ListLabel 2543"/>
    <w:qFormat/>
    <w:rsid w:val="007B32DC"/>
    <w:rPr>
      <w:rFonts w:cs="Courier New"/>
    </w:rPr>
  </w:style>
  <w:style w:type="character" w:customStyle="1" w:styleId="ListLabel2544">
    <w:name w:val="ListLabel 2544"/>
    <w:qFormat/>
    <w:rsid w:val="007B32DC"/>
    <w:rPr>
      <w:rFonts w:cs="Wingdings"/>
    </w:rPr>
  </w:style>
  <w:style w:type="character" w:customStyle="1" w:styleId="ListLabel2545">
    <w:name w:val="ListLabel 2545"/>
    <w:qFormat/>
    <w:rsid w:val="007B32DC"/>
    <w:rPr>
      <w:rFonts w:cs="Symbol"/>
    </w:rPr>
  </w:style>
  <w:style w:type="character" w:customStyle="1" w:styleId="ListLabel2546">
    <w:name w:val="ListLabel 2546"/>
    <w:qFormat/>
    <w:rsid w:val="007B32DC"/>
    <w:rPr>
      <w:rFonts w:cs="Courier New"/>
    </w:rPr>
  </w:style>
  <w:style w:type="character" w:customStyle="1" w:styleId="ListLabel2547">
    <w:name w:val="ListLabel 2547"/>
    <w:qFormat/>
    <w:rsid w:val="007B32DC"/>
    <w:rPr>
      <w:rFonts w:cs="Wingdings"/>
    </w:rPr>
  </w:style>
  <w:style w:type="character" w:customStyle="1" w:styleId="ListLabel2548">
    <w:name w:val="ListLabel 254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7B32DC"/>
    <w:rPr>
      <w:rFonts w:cs="Symbol"/>
      <w:lang w:eastAsia="en-US" w:bidi="ar-SA"/>
    </w:rPr>
  </w:style>
  <w:style w:type="character" w:customStyle="1" w:styleId="ListLabel2551">
    <w:name w:val="ListLabel 2551"/>
    <w:qFormat/>
    <w:rsid w:val="007B32DC"/>
    <w:rPr>
      <w:rFonts w:cs="Symbol"/>
      <w:lang w:eastAsia="en-US" w:bidi="ar-SA"/>
    </w:rPr>
  </w:style>
  <w:style w:type="character" w:customStyle="1" w:styleId="ListLabel2552">
    <w:name w:val="ListLabel 2552"/>
    <w:qFormat/>
    <w:rsid w:val="007B32DC"/>
    <w:rPr>
      <w:rFonts w:cs="Symbol"/>
      <w:lang w:eastAsia="en-US" w:bidi="ar-SA"/>
    </w:rPr>
  </w:style>
  <w:style w:type="character" w:customStyle="1" w:styleId="ListLabel2553">
    <w:name w:val="ListLabel 2553"/>
    <w:qFormat/>
    <w:rsid w:val="007B32DC"/>
    <w:rPr>
      <w:rFonts w:cs="Symbol"/>
      <w:lang w:eastAsia="en-US" w:bidi="ar-SA"/>
    </w:rPr>
  </w:style>
  <w:style w:type="character" w:customStyle="1" w:styleId="ListLabel2554">
    <w:name w:val="ListLabel 2554"/>
    <w:qFormat/>
    <w:rsid w:val="007B32DC"/>
    <w:rPr>
      <w:rFonts w:cs="Symbol"/>
      <w:lang w:eastAsia="en-US" w:bidi="ar-SA"/>
    </w:rPr>
  </w:style>
  <w:style w:type="character" w:customStyle="1" w:styleId="ListLabel2555">
    <w:name w:val="ListLabel 2555"/>
    <w:qFormat/>
    <w:rsid w:val="007B32DC"/>
    <w:rPr>
      <w:rFonts w:cs="Symbol"/>
      <w:lang w:eastAsia="en-US" w:bidi="ar-SA"/>
    </w:rPr>
  </w:style>
  <w:style w:type="character" w:customStyle="1" w:styleId="ListLabel2556">
    <w:name w:val="ListLabel 2556"/>
    <w:qFormat/>
    <w:rsid w:val="007B32DC"/>
    <w:rPr>
      <w:rFonts w:cs="Symbol"/>
      <w:lang w:eastAsia="en-US" w:bidi="ar-SA"/>
    </w:rPr>
  </w:style>
  <w:style w:type="character" w:customStyle="1" w:styleId="ListLabel2557">
    <w:name w:val="ListLabel 2557"/>
    <w:qFormat/>
    <w:rsid w:val="007B32DC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7B32DC"/>
    <w:rPr>
      <w:rFonts w:cs="Courier New"/>
    </w:rPr>
  </w:style>
  <w:style w:type="character" w:customStyle="1" w:styleId="ListLabel2559">
    <w:name w:val="ListLabel 2559"/>
    <w:qFormat/>
    <w:rsid w:val="007B32DC"/>
    <w:rPr>
      <w:rFonts w:cs="Wingdings"/>
    </w:rPr>
  </w:style>
  <w:style w:type="character" w:customStyle="1" w:styleId="ListLabel2560">
    <w:name w:val="ListLabel 2560"/>
    <w:qFormat/>
    <w:rsid w:val="007B32DC"/>
    <w:rPr>
      <w:rFonts w:cs="Symbol"/>
    </w:rPr>
  </w:style>
  <w:style w:type="character" w:customStyle="1" w:styleId="ListLabel2561">
    <w:name w:val="ListLabel 2561"/>
    <w:qFormat/>
    <w:rsid w:val="007B32DC"/>
    <w:rPr>
      <w:rFonts w:cs="Courier New"/>
    </w:rPr>
  </w:style>
  <w:style w:type="character" w:customStyle="1" w:styleId="ListLabel2562">
    <w:name w:val="ListLabel 2562"/>
    <w:qFormat/>
    <w:rsid w:val="007B32DC"/>
    <w:rPr>
      <w:rFonts w:cs="Wingdings"/>
    </w:rPr>
  </w:style>
  <w:style w:type="character" w:customStyle="1" w:styleId="ListLabel2563">
    <w:name w:val="ListLabel 2563"/>
    <w:qFormat/>
    <w:rsid w:val="007B32DC"/>
    <w:rPr>
      <w:rFonts w:cs="Symbol"/>
    </w:rPr>
  </w:style>
  <w:style w:type="character" w:customStyle="1" w:styleId="ListLabel2564">
    <w:name w:val="ListLabel 2564"/>
    <w:qFormat/>
    <w:rsid w:val="007B32DC"/>
    <w:rPr>
      <w:rFonts w:cs="Courier New"/>
    </w:rPr>
  </w:style>
  <w:style w:type="character" w:customStyle="1" w:styleId="ListLabel2565">
    <w:name w:val="ListLabel 2565"/>
    <w:qFormat/>
    <w:rsid w:val="007B32DC"/>
    <w:rPr>
      <w:rFonts w:cs="Wingdings"/>
    </w:rPr>
  </w:style>
  <w:style w:type="character" w:customStyle="1" w:styleId="ListLabel2566">
    <w:name w:val="ListLabel 256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7B32DC"/>
    <w:rPr>
      <w:rFonts w:cs="Courier New"/>
    </w:rPr>
  </w:style>
  <w:style w:type="character" w:customStyle="1" w:styleId="ListLabel2568">
    <w:name w:val="ListLabel 2568"/>
    <w:qFormat/>
    <w:rsid w:val="007B32DC"/>
    <w:rPr>
      <w:rFonts w:cs="Wingdings"/>
    </w:rPr>
  </w:style>
  <w:style w:type="character" w:customStyle="1" w:styleId="ListLabel2569">
    <w:name w:val="ListLabel 2569"/>
    <w:qFormat/>
    <w:rsid w:val="007B32DC"/>
    <w:rPr>
      <w:rFonts w:cs="Symbol"/>
    </w:rPr>
  </w:style>
  <w:style w:type="character" w:customStyle="1" w:styleId="ListLabel2570">
    <w:name w:val="ListLabel 2570"/>
    <w:qFormat/>
    <w:rsid w:val="007B32DC"/>
    <w:rPr>
      <w:rFonts w:cs="Courier New"/>
    </w:rPr>
  </w:style>
  <w:style w:type="character" w:customStyle="1" w:styleId="ListLabel2571">
    <w:name w:val="ListLabel 2571"/>
    <w:qFormat/>
    <w:rsid w:val="007B32DC"/>
    <w:rPr>
      <w:rFonts w:cs="Wingdings"/>
    </w:rPr>
  </w:style>
  <w:style w:type="character" w:customStyle="1" w:styleId="ListLabel2572">
    <w:name w:val="ListLabel 2572"/>
    <w:qFormat/>
    <w:rsid w:val="007B32DC"/>
    <w:rPr>
      <w:rFonts w:cs="Symbol"/>
    </w:rPr>
  </w:style>
  <w:style w:type="character" w:customStyle="1" w:styleId="ListLabel2573">
    <w:name w:val="ListLabel 2573"/>
    <w:qFormat/>
    <w:rsid w:val="007B32DC"/>
    <w:rPr>
      <w:rFonts w:cs="Courier New"/>
    </w:rPr>
  </w:style>
  <w:style w:type="character" w:customStyle="1" w:styleId="ListLabel2574">
    <w:name w:val="ListLabel 2574"/>
    <w:qFormat/>
    <w:rsid w:val="007B32DC"/>
    <w:rPr>
      <w:rFonts w:cs="Wingdings"/>
    </w:rPr>
  </w:style>
  <w:style w:type="character" w:customStyle="1" w:styleId="ListLabel2575">
    <w:name w:val="ListLabel 2575"/>
    <w:qFormat/>
    <w:rsid w:val="007B32DC"/>
    <w:rPr>
      <w:rFonts w:cs="Symbol"/>
      <w:sz w:val="24"/>
    </w:rPr>
  </w:style>
  <w:style w:type="character" w:customStyle="1" w:styleId="ListLabel2576">
    <w:name w:val="ListLabel 2576"/>
    <w:qFormat/>
    <w:rsid w:val="007B32DC"/>
    <w:rPr>
      <w:rFonts w:cs="Courier New"/>
    </w:rPr>
  </w:style>
  <w:style w:type="character" w:customStyle="1" w:styleId="ListLabel2577">
    <w:name w:val="ListLabel 2577"/>
    <w:qFormat/>
    <w:rsid w:val="007B32DC"/>
    <w:rPr>
      <w:rFonts w:cs="Wingdings"/>
    </w:rPr>
  </w:style>
  <w:style w:type="character" w:customStyle="1" w:styleId="ListLabel2578">
    <w:name w:val="ListLabel 2578"/>
    <w:qFormat/>
    <w:rsid w:val="007B32DC"/>
    <w:rPr>
      <w:rFonts w:cs="Symbol"/>
    </w:rPr>
  </w:style>
  <w:style w:type="character" w:customStyle="1" w:styleId="ListLabel2579">
    <w:name w:val="ListLabel 2579"/>
    <w:qFormat/>
    <w:rsid w:val="007B32DC"/>
    <w:rPr>
      <w:rFonts w:cs="Courier New"/>
    </w:rPr>
  </w:style>
  <w:style w:type="character" w:customStyle="1" w:styleId="ListLabel2580">
    <w:name w:val="ListLabel 2580"/>
    <w:qFormat/>
    <w:rsid w:val="007B32DC"/>
    <w:rPr>
      <w:rFonts w:cs="Wingdings"/>
    </w:rPr>
  </w:style>
  <w:style w:type="character" w:customStyle="1" w:styleId="ListLabel2581">
    <w:name w:val="ListLabel 2581"/>
    <w:qFormat/>
    <w:rsid w:val="007B32DC"/>
    <w:rPr>
      <w:rFonts w:cs="Symbol"/>
    </w:rPr>
  </w:style>
  <w:style w:type="character" w:customStyle="1" w:styleId="ListLabel2582">
    <w:name w:val="ListLabel 2582"/>
    <w:qFormat/>
    <w:rsid w:val="007B32DC"/>
    <w:rPr>
      <w:rFonts w:cs="Courier New"/>
    </w:rPr>
  </w:style>
  <w:style w:type="character" w:customStyle="1" w:styleId="ListLabel2583">
    <w:name w:val="ListLabel 2583"/>
    <w:qFormat/>
    <w:rsid w:val="007B32DC"/>
    <w:rPr>
      <w:rFonts w:cs="Wingdings"/>
    </w:rPr>
  </w:style>
  <w:style w:type="character" w:customStyle="1" w:styleId="ListLabel2584">
    <w:name w:val="ListLabel 258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7B32DC"/>
    <w:rPr>
      <w:rFonts w:cs="Courier New"/>
    </w:rPr>
  </w:style>
  <w:style w:type="character" w:customStyle="1" w:styleId="ListLabel2586">
    <w:name w:val="ListLabel 2586"/>
    <w:qFormat/>
    <w:rsid w:val="007B32DC"/>
    <w:rPr>
      <w:rFonts w:cs="Wingdings"/>
    </w:rPr>
  </w:style>
  <w:style w:type="character" w:customStyle="1" w:styleId="ListLabel2587">
    <w:name w:val="ListLabel 2587"/>
    <w:qFormat/>
    <w:rsid w:val="007B32DC"/>
    <w:rPr>
      <w:rFonts w:cs="Symbol"/>
    </w:rPr>
  </w:style>
  <w:style w:type="character" w:customStyle="1" w:styleId="ListLabel2588">
    <w:name w:val="ListLabel 2588"/>
    <w:qFormat/>
    <w:rsid w:val="007B32DC"/>
    <w:rPr>
      <w:rFonts w:cs="Courier New"/>
    </w:rPr>
  </w:style>
  <w:style w:type="character" w:customStyle="1" w:styleId="ListLabel2589">
    <w:name w:val="ListLabel 2589"/>
    <w:qFormat/>
    <w:rsid w:val="007B32DC"/>
    <w:rPr>
      <w:rFonts w:cs="Wingdings"/>
    </w:rPr>
  </w:style>
  <w:style w:type="character" w:customStyle="1" w:styleId="ListLabel2590">
    <w:name w:val="ListLabel 2590"/>
    <w:qFormat/>
    <w:rsid w:val="007B32DC"/>
    <w:rPr>
      <w:rFonts w:cs="Symbol"/>
    </w:rPr>
  </w:style>
  <w:style w:type="character" w:customStyle="1" w:styleId="ListLabel2591">
    <w:name w:val="ListLabel 2591"/>
    <w:qFormat/>
    <w:rsid w:val="007B32DC"/>
    <w:rPr>
      <w:rFonts w:cs="Courier New"/>
    </w:rPr>
  </w:style>
  <w:style w:type="character" w:customStyle="1" w:styleId="ListLabel2592">
    <w:name w:val="ListLabel 2592"/>
    <w:qFormat/>
    <w:rsid w:val="007B32DC"/>
    <w:rPr>
      <w:rFonts w:cs="Wingdings"/>
    </w:rPr>
  </w:style>
  <w:style w:type="character" w:customStyle="1" w:styleId="ListLabel2593">
    <w:name w:val="ListLabel 2593"/>
    <w:qFormat/>
    <w:rsid w:val="007B32DC"/>
    <w:rPr>
      <w:rFonts w:cs="Symbol"/>
      <w:sz w:val="24"/>
    </w:rPr>
  </w:style>
  <w:style w:type="character" w:customStyle="1" w:styleId="ListLabel2594">
    <w:name w:val="ListLabel 2594"/>
    <w:qFormat/>
    <w:rsid w:val="007B32DC"/>
    <w:rPr>
      <w:rFonts w:cs="Courier New"/>
    </w:rPr>
  </w:style>
  <w:style w:type="character" w:customStyle="1" w:styleId="ListLabel2595">
    <w:name w:val="ListLabel 2595"/>
    <w:qFormat/>
    <w:rsid w:val="007B32DC"/>
    <w:rPr>
      <w:rFonts w:cs="Wingdings"/>
    </w:rPr>
  </w:style>
  <w:style w:type="character" w:customStyle="1" w:styleId="ListLabel2596">
    <w:name w:val="ListLabel 2596"/>
    <w:qFormat/>
    <w:rsid w:val="007B32DC"/>
    <w:rPr>
      <w:rFonts w:cs="Symbol"/>
    </w:rPr>
  </w:style>
  <w:style w:type="character" w:customStyle="1" w:styleId="ListLabel2597">
    <w:name w:val="ListLabel 2597"/>
    <w:qFormat/>
    <w:rsid w:val="007B32DC"/>
    <w:rPr>
      <w:rFonts w:cs="Courier New"/>
    </w:rPr>
  </w:style>
  <w:style w:type="character" w:customStyle="1" w:styleId="ListLabel2598">
    <w:name w:val="ListLabel 2598"/>
    <w:qFormat/>
    <w:rsid w:val="007B32DC"/>
    <w:rPr>
      <w:rFonts w:cs="Wingdings"/>
    </w:rPr>
  </w:style>
  <w:style w:type="character" w:customStyle="1" w:styleId="ListLabel2599">
    <w:name w:val="ListLabel 2599"/>
    <w:qFormat/>
    <w:rsid w:val="007B32DC"/>
    <w:rPr>
      <w:rFonts w:cs="Symbol"/>
    </w:rPr>
  </w:style>
  <w:style w:type="character" w:customStyle="1" w:styleId="ListLabel2600">
    <w:name w:val="ListLabel 2600"/>
    <w:qFormat/>
    <w:rsid w:val="007B32DC"/>
    <w:rPr>
      <w:rFonts w:cs="Courier New"/>
    </w:rPr>
  </w:style>
  <w:style w:type="character" w:customStyle="1" w:styleId="ListLabel2601">
    <w:name w:val="ListLabel 2601"/>
    <w:qFormat/>
    <w:rsid w:val="007B32DC"/>
    <w:rPr>
      <w:rFonts w:cs="Wingdings"/>
    </w:rPr>
  </w:style>
  <w:style w:type="character" w:customStyle="1" w:styleId="ListLabel2602">
    <w:name w:val="ListLabel 260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7B32DC"/>
    <w:rPr>
      <w:rFonts w:cs="OpenSymbol"/>
    </w:rPr>
  </w:style>
  <w:style w:type="character" w:customStyle="1" w:styleId="ListLabel2604">
    <w:name w:val="ListLabel 2604"/>
    <w:qFormat/>
    <w:rsid w:val="007B32DC"/>
    <w:rPr>
      <w:rFonts w:cs="OpenSymbol"/>
    </w:rPr>
  </w:style>
  <w:style w:type="character" w:customStyle="1" w:styleId="ListLabel2605">
    <w:name w:val="ListLabel 2605"/>
    <w:qFormat/>
    <w:rsid w:val="007B32DC"/>
    <w:rPr>
      <w:rFonts w:cs="OpenSymbol"/>
    </w:rPr>
  </w:style>
  <w:style w:type="character" w:customStyle="1" w:styleId="ListLabel2606">
    <w:name w:val="ListLabel 2606"/>
    <w:qFormat/>
    <w:rsid w:val="007B32DC"/>
    <w:rPr>
      <w:rFonts w:cs="OpenSymbol"/>
    </w:rPr>
  </w:style>
  <w:style w:type="character" w:customStyle="1" w:styleId="ListLabel2607">
    <w:name w:val="ListLabel 2607"/>
    <w:qFormat/>
    <w:rsid w:val="007B32DC"/>
    <w:rPr>
      <w:rFonts w:cs="OpenSymbol"/>
    </w:rPr>
  </w:style>
  <w:style w:type="character" w:customStyle="1" w:styleId="ListLabel2608">
    <w:name w:val="ListLabel 2608"/>
    <w:qFormat/>
    <w:rsid w:val="007B32DC"/>
    <w:rPr>
      <w:rFonts w:cs="OpenSymbol"/>
    </w:rPr>
  </w:style>
  <w:style w:type="character" w:customStyle="1" w:styleId="ListLabel2609">
    <w:name w:val="ListLabel 2609"/>
    <w:qFormat/>
    <w:rsid w:val="007B32DC"/>
    <w:rPr>
      <w:rFonts w:cs="OpenSymbol"/>
    </w:rPr>
  </w:style>
  <w:style w:type="character" w:customStyle="1" w:styleId="ListLabel2610">
    <w:name w:val="ListLabel 2610"/>
    <w:qFormat/>
    <w:rsid w:val="007B32DC"/>
    <w:rPr>
      <w:rFonts w:cs="OpenSymbol"/>
    </w:rPr>
  </w:style>
  <w:style w:type="character" w:customStyle="1" w:styleId="ListLabel2611">
    <w:name w:val="ListLabel 2611"/>
    <w:qFormat/>
    <w:rsid w:val="007B32DC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7B32DC"/>
    <w:rPr>
      <w:rFonts w:cs="OpenSymbol"/>
    </w:rPr>
  </w:style>
  <w:style w:type="character" w:customStyle="1" w:styleId="ListLabel2613">
    <w:name w:val="ListLabel 2613"/>
    <w:qFormat/>
    <w:rsid w:val="007B32DC"/>
    <w:rPr>
      <w:rFonts w:cs="OpenSymbol"/>
    </w:rPr>
  </w:style>
  <w:style w:type="character" w:customStyle="1" w:styleId="ListLabel2614">
    <w:name w:val="ListLabel 2614"/>
    <w:qFormat/>
    <w:rsid w:val="007B32DC"/>
    <w:rPr>
      <w:rFonts w:cs="OpenSymbol"/>
    </w:rPr>
  </w:style>
  <w:style w:type="character" w:customStyle="1" w:styleId="ListLabel2615">
    <w:name w:val="ListLabel 2615"/>
    <w:qFormat/>
    <w:rsid w:val="007B32DC"/>
    <w:rPr>
      <w:rFonts w:cs="OpenSymbol"/>
    </w:rPr>
  </w:style>
  <w:style w:type="character" w:customStyle="1" w:styleId="ListLabel2616">
    <w:name w:val="ListLabel 2616"/>
    <w:qFormat/>
    <w:rsid w:val="007B32DC"/>
    <w:rPr>
      <w:rFonts w:cs="OpenSymbol"/>
    </w:rPr>
  </w:style>
  <w:style w:type="character" w:customStyle="1" w:styleId="ListLabel2617">
    <w:name w:val="ListLabel 2617"/>
    <w:qFormat/>
    <w:rsid w:val="007B32DC"/>
    <w:rPr>
      <w:rFonts w:cs="OpenSymbol"/>
    </w:rPr>
  </w:style>
  <w:style w:type="character" w:customStyle="1" w:styleId="ListLabel2618">
    <w:name w:val="ListLabel 2618"/>
    <w:qFormat/>
    <w:rsid w:val="007B32DC"/>
    <w:rPr>
      <w:rFonts w:cs="OpenSymbol"/>
    </w:rPr>
  </w:style>
  <w:style w:type="character" w:customStyle="1" w:styleId="ListLabel2619">
    <w:name w:val="ListLabel 2619"/>
    <w:qFormat/>
    <w:rsid w:val="007B32DC"/>
    <w:rPr>
      <w:rFonts w:cs="OpenSymbol"/>
    </w:rPr>
  </w:style>
  <w:style w:type="character" w:customStyle="1" w:styleId="ListLabel2620">
    <w:name w:val="ListLabel 2620"/>
    <w:qFormat/>
    <w:rsid w:val="007B32DC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7B32DC"/>
    <w:rPr>
      <w:rFonts w:cs="OpenSymbol"/>
    </w:rPr>
  </w:style>
  <w:style w:type="character" w:customStyle="1" w:styleId="ListLabel2622">
    <w:name w:val="ListLabel 2622"/>
    <w:qFormat/>
    <w:rsid w:val="007B32DC"/>
    <w:rPr>
      <w:rFonts w:cs="OpenSymbol"/>
    </w:rPr>
  </w:style>
  <w:style w:type="character" w:customStyle="1" w:styleId="ListLabel2623">
    <w:name w:val="ListLabel 2623"/>
    <w:qFormat/>
    <w:rsid w:val="007B32DC"/>
    <w:rPr>
      <w:rFonts w:cs="OpenSymbol"/>
    </w:rPr>
  </w:style>
  <w:style w:type="character" w:customStyle="1" w:styleId="ListLabel2624">
    <w:name w:val="ListLabel 2624"/>
    <w:qFormat/>
    <w:rsid w:val="007B32DC"/>
    <w:rPr>
      <w:rFonts w:cs="OpenSymbol"/>
    </w:rPr>
  </w:style>
  <w:style w:type="character" w:customStyle="1" w:styleId="ListLabel2625">
    <w:name w:val="ListLabel 2625"/>
    <w:qFormat/>
    <w:rsid w:val="007B32DC"/>
    <w:rPr>
      <w:rFonts w:cs="OpenSymbol"/>
    </w:rPr>
  </w:style>
  <w:style w:type="character" w:customStyle="1" w:styleId="ListLabel2626">
    <w:name w:val="ListLabel 2626"/>
    <w:qFormat/>
    <w:rsid w:val="007B32DC"/>
    <w:rPr>
      <w:rFonts w:cs="OpenSymbol"/>
    </w:rPr>
  </w:style>
  <w:style w:type="character" w:customStyle="1" w:styleId="ListLabel2627">
    <w:name w:val="ListLabel 2627"/>
    <w:qFormat/>
    <w:rsid w:val="007B32DC"/>
    <w:rPr>
      <w:rFonts w:cs="OpenSymbol"/>
    </w:rPr>
  </w:style>
  <w:style w:type="character" w:customStyle="1" w:styleId="ListLabel2628">
    <w:name w:val="ListLabel 2628"/>
    <w:qFormat/>
    <w:rsid w:val="007B32DC"/>
    <w:rPr>
      <w:rFonts w:cs="OpenSymbol"/>
    </w:rPr>
  </w:style>
  <w:style w:type="character" w:customStyle="1" w:styleId="ListLabel2629">
    <w:name w:val="ListLabel 2629"/>
    <w:qFormat/>
    <w:rsid w:val="007B32DC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7B32DC"/>
    <w:rPr>
      <w:rFonts w:cs="OpenSymbol"/>
    </w:rPr>
  </w:style>
  <w:style w:type="character" w:customStyle="1" w:styleId="ListLabel2631">
    <w:name w:val="ListLabel 2631"/>
    <w:qFormat/>
    <w:rsid w:val="007B32DC"/>
    <w:rPr>
      <w:rFonts w:cs="OpenSymbol"/>
    </w:rPr>
  </w:style>
  <w:style w:type="character" w:customStyle="1" w:styleId="ListLabel2632">
    <w:name w:val="ListLabel 2632"/>
    <w:qFormat/>
    <w:rsid w:val="007B32DC"/>
    <w:rPr>
      <w:rFonts w:cs="OpenSymbol"/>
    </w:rPr>
  </w:style>
  <w:style w:type="character" w:customStyle="1" w:styleId="ListLabel2633">
    <w:name w:val="ListLabel 2633"/>
    <w:qFormat/>
    <w:rsid w:val="007B32DC"/>
    <w:rPr>
      <w:rFonts w:cs="OpenSymbol"/>
    </w:rPr>
  </w:style>
  <w:style w:type="character" w:customStyle="1" w:styleId="ListLabel2634">
    <w:name w:val="ListLabel 2634"/>
    <w:qFormat/>
    <w:rsid w:val="007B32DC"/>
    <w:rPr>
      <w:rFonts w:cs="OpenSymbol"/>
    </w:rPr>
  </w:style>
  <w:style w:type="character" w:customStyle="1" w:styleId="ListLabel2635">
    <w:name w:val="ListLabel 2635"/>
    <w:qFormat/>
    <w:rsid w:val="007B32DC"/>
    <w:rPr>
      <w:rFonts w:cs="OpenSymbol"/>
    </w:rPr>
  </w:style>
  <w:style w:type="character" w:customStyle="1" w:styleId="ListLabel2636">
    <w:name w:val="ListLabel 2636"/>
    <w:qFormat/>
    <w:rsid w:val="007B32DC"/>
    <w:rPr>
      <w:rFonts w:cs="OpenSymbol"/>
    </w:rPr>
  </w:style>
  <w:style w:type="character" w:customStyle="1" w:styleId="ListLabel2637">
    <w:name w:val="ListLabel 2637"/>
    <w:qFormat/>
    <w:rsid w:val="007B32DC"/>
    <w:rPr>
      <w:rFonts w:cs="OpenSymbol"/>
    </w:rPr>
  </w:style>
  <w:style w:type="character" w:customStyle="1" w:styleId="ListLabel2638">
    <w:name w:val="ListLabel 2638"/>
    <w:qFormat/>
    <w:rsid w:val="007B32DC"/>
    <w:rPr>
      <w:rFonts w:ascii="Arial" w:eastAsia="Arial" w:hAnsi="Arial" w:cs="Symbol"/>
    </w:rPr>
  </w:style>
  <w:style w:type="character" w:customStyle="1" w:styleId="ListLabel2639">
    <w:name w:val="ListLabel 2639"/>
    <w:qFormat/>
    <w:rsid w:val="007B32DC"/>
    <w:rPr>
      <w:rFonts w:cs="Courier New"/>
    </w:rPr>
  </w:style>
  <w:style w:type="character" w:customStyle="1" w:styleId="ListLabel2640">
    <w:name w:val="ListLabel 2640"/>
    <w:qFormat/>
    <w:rsid w:val="007B32DC"/>
    <w:rPr>
      <w:rFonts w:cs="Wingdings"/>
    </w:rPr>
  </w:style>
  <w:style w:type="character" w:customStyle="1" w:styleId="ListLabel2641">
    <w:name w:val="ListLabel 2641"/>
    <w:qFormat/>
    <w:rsid w:val="007B32DC"/>
    <w:rPr>
      <w:rFonts w:cs="Symbol"/>
    </w:rPr>
  </w:style>
  <w:style w:type="character" w:customStyle="1" w:styleId="ListLabel2642">
    <w:name w:val="ListLabel 2642"/>
    <w:qFormat/>
    <w:rsid w:val="007B32DC"/>
    <w:rPr>
      <w:rFonts w:cs="Courier New"/>
    </w:rPr>
  </w:style>
  <w:style w:type="character" w:customStyle="1" w:styleId="ListLabel2643">
    <w:name w:val="ListLabel 2643"/>
    <w:qFormat/>
    <w:rsid w:val="007B32DC"/>
    <w:rPr>
      <w:rFonts w:cs="Wingdings"/>
    </w:rPr>
  </w:style>
  <w:style w:type="character" w:customStyle="1" w:styleId="ListLabel2644">
    <w:name w:val="ListLabel 2644"/>
    <w:qFormat/>
    <w:rsid w:val="007B32DC"/>
    <w:rPr>
      <w:rFonts w:cs="Symbol"/>
    </w:rPr>
  </w:style>
  <w:style w:type="character" w:customStyle="1" w:styleId="ListLabel2645">
    <w:name w:val="ListLabel 2645"/>
    <w:qFormat/>
    <w:rsid w:val="007B32DC"/>
    <w:rPr>
      <w:rFonts w:cs="Courier New"/>
    </w:rPr>
  </w:style>
  <w:style w:type="character" w:customStyle="1" w:styleId="ListLabel2646">
    <w:name w:val="ListLabel 2646"/>
    <w:qFormat/>
    <w:rsid w:val="007B32DC"/>
    <w:rPr>
      <w:rFonts w:cs="Wingdings"/>
    </w:rPr>
  </w:style>
  <w:style w:type="character" w:customStyle="1" w:styleId="ListLabel2647">
    <w:name w:val="ListLabel 264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7B32DC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7B32DC"/>
    <w:rPr>
      <w:rFonts w:cs="Courier New"/>
    </w:rPr>
  </w:style>
  <w:style w:type="character" w:customStyle="1" w:styleId="ListLabel2650">
    <w:name w:val="ListLabel 2650"/>
    <w:qFormat/>
    <w:rsid w:val="007B32DC"/>
    <w:rPr>
      <w:rFonts w:cs="Wingdings"/>
    </w:rPr>
  </w:style>
  <w:style w:type="character" w:customStyle="1" w:styleId="ListLabel2651">
    <w:name w:val="ListLabel 2651"/>
    <w:qFormat/>
    <w:rsid w:val="007B32DC"/>
    <w:rPr>
      <w:rFonts w:cs="Symbol"/>
    </w:rPr>
  </w:style>
  <w:style w:type="character" w:customStyle="1" w:styleId="ListLabel2652">
    <w:name w:val="ListLabel 2652"/>
    <w:qFormat/>
    <w:rsid w:val="007B32DC"/>
    <w:rPr>
      <w:rFonts w:cs="Courier New"/>
    </w:rPr>
  </w:style>
  <w:style w:type="character" w:customStyle="1" w:styleId="ListLabel2653">
    <w:name w:val="ListLabel 2653"/>
    <w:qFormat/>
    <w:rsid w:val="007B32DC"/>
    <w:rPr>
      <w:rFonts w:cs="Wingdings"/>
    </w:rPr>
  </w:style>
  <w:style w:type="character" w:customStyle="1" w:styleId="ListLabel2654">
    <w:name w:val="ListLabel 2654"/>
    <w:qFormat/>
    <w:rsid w:val="007B32DC"/>
    <w:rPr>
      <w:rFonts w:cs="Symbol"/>
    </w:rPr>
  </w:style>
  <w:style w:type="character" w:customStyle="1" w:styleId="ListLabel2655">
    <w:name w:val="ListLabel 2655"/>
    <w:qFormat/>
    <w:rsid w:val="007B32DC"/>
    <w:rPr>
      <w:rFonts w:cs="Courier New"/>
    </w:rPr>
  </w:style>
  <w:style w:type="character" w:customStyle="1" w:styleId="ListLabel2656">
    <w:name w:val="ListLabel 2656"/>
    <w:qFormat/>
    <w:rsid w:val="007B32DC"/>
    <w:rPr>
      <w:rFonts w:cs="Wingdings"/>
    </w:rPr>
  </w:style>
  <w:style w:type="character" w:customStyle="1" w:styleId="ListLabel2657">
    <w:name w:val="ListLabel 265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7B32DC"/>
    <w:rPr>
      <w:rFonts w:cs="Courier New"/>
    </w:rPr>
  </w:style>
  <w:style w:type="character" w:customStyle="1" w:styleId="ListLabel2659">
    <w:name w:val="ListLabel 2659"/>
    <w:qFormat/>
    <w:rsid w:val="007B32DC"/>
    <w:rPr>
      <w:rFonts w:cs="Wingdings"/>
    </w:rPr>
  </w:style>
  <w:style w:type="character" w:customStyle="1" w:styleId="ListLabel2660">
    <w:name w:val="ListLabel 2660"/>
    <w:qFormat/>
    <w:rsid w:val="007B32DC"/>
    <w:rPr>
      <w:rFonts w:cs="Symbol"/>
    </w:rPr>
  </w:style>
  <w:style w:type="character" w:customStyle="1" w:styleId="ListLabel2661">
    <w:name w:val="ListLabel 2661"/>
    <w:qFormat/>
    <w:rsid w:val="007B32DC"/>
    <w:rPr>
      <w:rFonts w:cs="Courier New"/>
    </w:rPr>
  </w:style>
  <w:style w:type="character" w:customStyle="1" w:styleId="ListLabel2662">
    <w:name w:val="ListLabel 2662"/>
    <w:qFormat/>
    <w:rsid w:val="007B32DC"/>
    <w:rPr>
      <w:rFonts w:cs="Wingdings"/>
    </w:rPr>
  </w:style>
  <w:style w:type="character" w:customStyle="1" w:styleId="ListLabel2663">
    <w:name w:val="ListLabel 2663"/>
    <w:qFormat/>
    <w:rsid w:val="007B32DC"/>
    <w:rPr>
      <w:rFonts w:cs="Symbol"/>
    </w:rPr>
  </w:style>
  <w:style w:type="character" w:customStyle="1" w:styleId="ListLabel2664">
    <w:name w:val="ListLabel 2664"/>
    <w:qFormat/>
    <w:rsid w:val="007B32DC"/>
    <w:rPr>
      <w:rFonts w:cs="Courier New"/>
    </w:rPr>
  </w:style>
  <w:style w:type="character" w:customStyle="1" w:styleId="ListLabel2665">
    <w:name w:val="ListLabel 2665"/>
    <w:qFormat/>
    <w:rsid w:val="007B32DC"/>
    <w:rPr>
      <w:rFonts w:cs="Wingdings"/>
    </w:rPr>
  </w:style>
  <w:style w:type="character" w:customStyle="1" w:styleId="ListLabel2666">
    <w:name w:val="ListLabel 266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7B32DC"/>
    <w:rPr>
      <w:rFonts w:cs="Courier New"/>
    </w:rPr>
  </w:style>
  <w:style w:type="character" w:customStyle="1" w:styleId="ListLabel2668">
    <w:name w:val="ListLabel 2668"/>
    <w:qFormat/>
    <w:rsid w:val="007B32DC"/>
    <w:rPr>
      <w:rFonts w:cs="Wingdings"/>
    </w:rPr>
  </w:style>
  <w:style w:type="character" w:customStyle="1" w:styleId="ListLabel2669">
    <w:name w:val="ListLabel 2669"/>
    <w:qFormat/>
    <w:rsid w:val="007B32DC"/>
    <w:rPr>
      <w:rFonts w:cs="Symbol"/>
    </w:rPr>
  </w:style>
  <w:style w:type="character" w:customStyle="1" w:styleId="ListLabel2670">
    <w:name w:val="ListLabel 2670"/>
    <w:qFormat/>
    <w:rsid w:val="007B32DC"/>
    <w:rPr>
      <w:rFonts w:cs="Courier New"/>
    </w:rPr>
  </w:style>
  <w:style w:type="character" w:customStyle="1" w:styleId="ListLabel2671">
    <w:name w:val="ListLabel 2671"/>
    <w:qFormat/>
    <w:rsid w:val="007B32DC"/>
    <w:rPr>
      <w:rFonts w:cs="Wingdings"/>
    </w:rPr>
  </w:style>
  <w:style w:type="character" w:customStyle="1" w:styleId="ListLabel2672">
    <w:name w:val="ListLabel 2672"/>
    <w:qFormat/>
    <w:rsid w:val="007B32DC"/>
    <w:rPr>
      <w:rFonts w:cs="Symbol"/>
    </w:rPr>
  </w:style>
  <w:style w:type="character" w:customStyle="1" w:styleId="ListLabel2673">
    <w:name w:val="ListLabel 2673"/>
    <w:qFormat/>
    <w:rsid w:val="007B32DC"/>
    <w:rPr>
      <w:rFonts w:cs="Courier New"/>
    </w:rPr>
  </w:style>
  <w:style w:type="character" w:customStyle="1" w:styleId="ListLabel2674">
    <w:name w:val="ListLabel 2674"/>
    <w:qFormat/>
    <w:rsid w:val="007B32DC"/>
    <w:rPr>
      <w:rFonts w:cs="Wingdings"/>
    </w:rPr>
  </w:style>
  <w:style w:type="character" w:customStyle="1" w:styleId="ListLabel2675">
    <w:name w:val="ListLabel 267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7B32DC"/>
    <w:rPr>
      <w:sz w:val="22"/>
      <w:szCs w:val="22"/>
      <w:lang w:eastAsia="ca-ES"/>
    </w:rPr>
  </w:style>
  <w:style w:type="character" w:customStyle="1" w:styleId="ListLabel2678">
    <w:name w:val="ListLabel 2678"/>
    <w:qFormat/>
    <w:rsid w:val="007B32DC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7B32DC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7B32DC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7B32DC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7B32DC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7B32DC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7B32DC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7B32DC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7B32DC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7B32DC"/>
    <w:rPr>
      <w:rFonts w:cs="OpenSymbol"/>
      <w:b/>
      <w:sz w:val="22"/>
    </w:rPr>
  </w:style>
  <w:style w:type="character" w:customStyle="1" w:styleId="ListLabel2688">
    <w:name w:val="ListLabel 2688"/>
    <w:qFormat/>
    <w:rsid w:val="007B32DC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7B32DC"/>
    <w:rPr>
      <w:rFonts w:cs="OpenSymbol"/>
    </w:rPr>
  </w:style>
  <w:style w:type="character" w:customStyle="1" w:styleId="ListLabel2690">
    <w:name w:val="ListLabel 2690"/>
    <w:qFormat/>
    <w:rsid w:val="007B32DC"/>
    <w:rPr>
      <w:rFonts w:cs="OpenSymbol"/>
    </w:rPr>
  </w:style>
  <w:style w:type="character" w:customStyle="1" w:styleId="ListLabel2691">
    <w:name w:val="ListLabel 2691"/>
    <w:qFormat/>
    <w:rsid w:val="007B32DC"/>
    <w:rPr>
      <w:rFonts w:cs="OpenSymbol"/>
    </w:rPr>
  </w:style>
  <w:style w:type="character" w:customStyle="1" w:styleId="ListLabel2692">
    <w:name w:val="ListLabel 2692"/>
    <w:qFormat/>
    <w:rsid w:val="007B32DC"/>
    <w:rPr>
      <w:rFonts w:cs="OpenSymbol"/>
    </w:rPr>
  </w:style>
  <w:style w:type="character" w:customStyle="1" w:styleId="ListLabel2693">
    <w:name w:val="ListLabel 2693"/>
    <w:qFormat/>
    <w:rsid w:val="007B32DC"/>
    <w:rPr>
      <w:rFonts w:cs="OpenSymbol"/>
    </w:rPr>
  </w:style>
  <w:style w:type="character" w:customStyle="1" w:styleId="ListLabel2694">
    <w:name w:val="ListLabel 2694"/>
    <w:qFormat/>
    <w:rsid w:val="007B32DC"/>
    <w:rPr>
      <w:rFonts w:cs="OpenSymbol"/>
    </w:rPr>
  </w:style>
  <w:style w:type="character" w:customStyle="1" w:styleId="ListLabel2695">
    <w:name w:val="ListLabel 2695"/>
    <w:qFormat/>
    <w:rsid w:val="007B32DC"/>
    <w:rPr>
      <w:rFonts w:cs="OpenSymbol"/>
    </w:rPr>
  </w:style>
  <w:style w:type="character" w:customStyle="1" w:styleId="ListLabel2696">
    <w:name w:val="ListLabel 2696"/>
    <w:qFormat/>
    <w:rsid w:val="007B32DC"/>
    <w:rPr>
      <w:rFonts w:cs="OpenSymbol"/>
    </w:rPr>
  </w:style>
  <w:style w:type="character" w:customStyle="1" w:styleId="ListLabel2697">
    <w:name w:val="ListLabel 269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7B32DC"/>
    <w:rPr>
      <w:rFonts w:cs="OpenSymbol"/>
    </w:rPr>
  </w:style>
  <w:style w:type="character" w:customStyle="1" w:styleId="ListLabel2699">
    <w:name w:val="ListLabel 2699"/>
    <w:qFormat/>
    <w:rsid w:val="007B32DC"/>
    <w:rPr>
      <w:rFonts w:cs="OpenSymbol"/>
    </w:rPr>
  </w:style>
  <w:style w:type="character" w:customStyle="1" w:styleId="ListLabel2700">
    <w:name w:val="ListLabel 2700"/>
    <w:qFormat/>
    <w:rsid w:val="007B32DC"/>
    <w:rPr>
      <w:rFonts w:cs="OpenSymbol"/>
    </w:rPr>
  </w:style>
  <w:style w:type="character" w:customStyle="1" w:styleId="ListLabel2701">
    <w:name w:val="ListLabel 2701"/>
    <w:qFormat/>
    <w:rsid w:val="007B32DC"/>
    <w:rPr>
      <w:rFonts w:cs="OpenSymbol"/>
    </w:rPr>
  </w:style>
  <w:style w:type="character" w:customStyle="1" w:styleId="ListLabel2702">
    <w:name w:val="ListLabel 2702"/>
    <w:qFormat/>
    <w:rsid w:val="007B32DC"/>
    <w:rPr>
      <w:rFonts w:cs="OpenSymbol"/>
    </w:rPr>
  </w:style>
  <w:style w:type="character" w:customStyle="1" w:styleId="ListLabel2703">
    <w:name w:val="ListLabel 2703"/>
    <w:qFormat/>
    <w:rsid w:val="007B32DC"/>
    <w:rPr>
      <w:rFonts w:cs="OpenSymbol"/>
    </w:rPr>
  </w:style>
  <w:style w:type="character" w:customStyle="1" w:styleId="ListLabel2704">
    <w:name w:val="ListLabel 2704"/>
    <w:qFormat/>
    <w:rsid w:val="007B32DC"/>
    <w:rPr>
      <w:rFonts w:cs="OpenSymbol"/>
    </w:rPr>
  </w:style>
  <w:style w:type="character" w:customStyle="1" w:styleId="ListLabel2705">
    <w:name w:val="ListLabel 2705"/>
    <w:qFormat/>
    <w:rsid w:val="007B32DC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7B32DC"/>
    <w:rPr>
      <w:rFonts w:cs="Symbol"/>
      <w:lang w:eastAsia="en-US" w:bidi="ar-SA"/>
    </w:rPr>
  </w:style>
  <w:style w:type="character" w:customStyle="1" w:styleId="ListLabel2707">
    <w:name w:val="ListLabel 2707"/>
    <w:qFormat/>
    <w:rsid w:val="007B32DC"/>
    <w:rPr>
      <w:rFonts w:cs="Symbol"/>
      <w:lang w:eastAsia="en-US" w:bidi="ar-SA"/>
    </w:rPr>
  </w:style>
  <w:style w:type="character" w:customStyle="1" w:styleId="ListLabel2708">
    <w:name w:val="ListLabel 2708"/>
    <w:qFormat/>
    <w:rsid w:val="007B32DC"/>
    <w:rPr>
      <w:rFonts w:cs="Symbol"/>
      <w:lang w:eastAsia="en-US" w:bidi="ar-SA"/>
    </w:rPr>
  </w:style>
  <w:style w:type="character" w:customStyle="1" w:styleId="ListLabel2709">
    <w:name w:val="ListLabel 2709"/>
    <w:qFormat/>
    <w:rsid w:val="007B32DC"/>
    <w:rPr>
      <w:rFonts w:cs="Symbol"/>
      <w:lang w:eastAsia="en-US" w:bidi="ar-SA"/>
    </w:rPr>
  </w:style>
  <w:style w:type="character" w:customStyle="1" w:styleId="ListLabel2710">
    <w:name w:val="ListLabel 2710"/>
    <w:qFormat/>
    <w:rsid w:val="007B32DC"/>
    <w:rPr>
      <w:rFonts w:cs="Symbol"/>
      <w:lang w:eastAsia="en-US" w:bidi="ar-SA"/>
    </w:rPr>
  </w:style>
  <w:style w:type="character" w:customStyle="1" w:styleId="ListLabel2711">
    <w:name w:val="ListLabel 2711"/>
    <w:qFormat/>
    <w:rsid w:val="007B32DC"/>
    <w:rPr>
      <w:rFonts w:cs="Symbol"/>
      <w:lang w:eastAsia="en-US" w:bidi="ar-SA"/>
    </w:rPr>
  </w:style>
  <w:style w:type="character" w:customStyle="1" w:styleId="ListLabel2712">
    <w:name w:val="ListLabel 2712"/>
    <w:qFormat/>
    <w:rsid w:val="007B32DC"/>
    <w:rPr>
      <w:rFonts w:cs="Symbol"/>
      <w:lang w:eastAsia="en-US" w:bidi="ar-SA"/>
    </w:rPr>
  </w:style>
  <w:style w:type="character" w:customStyle="1" w:styleId="ListLabel2713">
    <w:name w:val="ListLabel 2713"/>
    <w:qFormat/>
    <w:rsid w:val="007B32DC"/>
    <w:rPr>
      <w:rFonts w:cs="Symbol"/>
      <w:lang w:eastAsia="en-US" w:bidi="ar-SA"/>
    </w:rPr>
  </w:style>
  <w:style w:type="character" w:customStyle="1" w:styleId="ListLabel2714">
    <w:name w:val="ListLabel 2714"/>
    <w:qFormat/>
    <w:rsid w:val="007B32DC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7B32DC"/>
    <w:rPr>
      <w:rFonts w:cs="Symbol"/>
      <w:lang w:eastAsia="en-US" w:bidi="ar-SA"/>
    </w:rPr>
  </w:style>
  <w:style w:type="character" w:customStyle="1" w:styleId="ListLabel2716">
    <w:name w:val="ListLabel 2716"/>
    <w:qFormat/>
    <w:rsid w:val="007B32DC"/>
    <w:rPr>
      <w:rFonts w:cs="Symbol"/>
      <w:lang w:eastAsia="en-US" w:bidi="ar-SA"/>
    </w:rPr>
  </w:style>
  <w:style w:type="character" w:customStyle="1" w:styleId="ListLabel2717">
    <w:name w:val="ListLabel 2717"/>
    <w:qFormat/>
    <w:rsid w:val="007B32DC"/>
    <w:rPr>
      <w:rFonts w:cs="Symbol"/>
      <w:lang w:eastAsia="en-US" w:bidi="ar-SA"/>
    </w:rPr>
  </w:style>
  <w:style w:type="character" w:customStyle="1" w:styleId="ListLabel2718">
    <w:name w:val="ListLabel 2718"/>
    <w:qFormat/>
    <w:rsid w:val="007B32DC"/>
    <w:rPr>
      <w:rFonts w:cs="Symbol"/>
      <w:lang w:eastAsia="en-US" w:bidi="ar-SA"/>
    </w:rPr>
  </w:style>
  <w:style w:type="character" w:customStyle="1" w:styleId="ListLabel2719">
    <w:name w:val="ListLabel 2719"/>
    <w:qFormat/>
    <w:rsid w:val="007B32DC"/>
    <w:rPr>
      <w:rFonts w:cs="Symbol"/>
      <w:lang w:eastAsia="en-US" w:bidi="ar-SA"/>
    </w:rPr>
  </w:style>
  <w:style w:type="character" w:customStyle="1" w:styleId="ListLabel2720">
    <w:name w:val="ListLabel 2720"/>
    <w:qFormat/>
    <w:rsid w:val="007B32DC"/>
    <w:rPr>
      <w:rFonts w:cs="Symbol"/>
      <w:lang w:eastAsia="en-US" w:bidi="ar-SA"/>
    </w:rPr>
  </w:style>
  <w:style w:type="character" w:customStyle="1" w:styleId="ListLabel2721">
    <w:name w:val="ListLabel 2721"/>
    <w:qFormat/>
    <w:rsid w:val="007B32DC"/>
    <w:rPr>
      <w:rFonts w:cs="Symbol"/>
      <w:lang w:eastAsia="en-US" w:bidi="ar-SA"/>
    </w:rPr>
  </w:style>
  <w:style w:type="character" w:customStyle="1" w:styleId="ListLabel2722">
    <w:name w:val="ListLabel 2722"/>
    <w:qFormat/>
    <w:rsid w:val="007B32DC"/>
    <w:rPr>
      <w:rFonts w:cs="Symbol"/>
      <w:lang w:eastAsia="en-US" w:bidi="ar-SA"/>
    </w:rPr>
  </w:style>
  <w:style w:type="character" w:customStyle="1" w:styleId="ListLabel2723">
    <w:name w:val="ListLabel 2723"/>
    <w:qFormat/>
    <w:rsid w:val="007B32DC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7B32DC"/>
    <w:rPr>
      <w:rFonts w:cs="Symbol"/>
      <w:lang w:eastAsia="en-US" w:bidi="ar-SA"/>
    </w:rPr>
  </w:style>
  <w:style w:type="character" w:customStyle="1" w:styleId="ListLabel2726">
    <w:name w:val="ListLabel 2726"/>
    <w:qFormat/>
    <w:rsid w:val="007B32DC"/>
    <w:rPr>
      <w:rFonts w:cs="Symbol"/>
      <w:lang w:eastAsia="en-US" w:bidi="ar-SA"/>
    </w:rPr>
  </w:style>
  <w:style w:type="character" w:customStyle="1" w:styleId="ListLabel2727">
    <w:name w:val="ListLabel 2727"/>
    <w:qFormat/>
    <w:rsid w:val="007B32DC"/>
    <w:rPr>
      <w:rFonts w:cs="Symbol"/>
      <w:lang w:eastAsia="en-US" w:bidi="ar-SA"/>
    </w:rPr>
  </w:style>
  <w:style w:type="character" w:customStyle="1" w:styleId="ListLabel2728">
    <w:name w:val="ListLabel 2728"/>
    <w:qFormat/>
    <w:rsid w:val="007B32DC"/>
    <w:rPr>
      <w:rFonts w:cs="Symbol"/>
      <w:lang w:eastAsia="en-US" w:bidi="ar-SA"/>
    </w:rPr>
  </w:style>
  <w:style w:type="character" w:customStyle="1" w:styleId="ListLabel2729">
    <w:name w:val="ListLabel 2729"/>
    <w:qFormat/>
    <w:rsid w:val="007B32DC"/>
    <w:rPr>
      <w:rFonts w:cs="Symbol"/>
      <w:lang w:eastAsia="en-US" w:bidi="ar-SA"/>
    </w:rPr>
  </w:style>
  <w:style w:type="character" w:customStyle="1" w:styleId="ListLabel2730">
    <w:name w:val="ListLabel 2730"/>
    <w:qFormat/>
    <w:rsid w:val="007B32DC"/>
    <w:rPr>
      <w:rFonts w:cs="Symbol"/>
      <w:lang w:eastAsia="en-US" w:bidi="ar-SA"/>
    </w:rPr>
  </w:style>
  <w:style w:type="character" w:customStyle="1" w:styleId="ListLabel2731">
    <w:name w:val="ListLabel 2731"/>
    <w:qFormat/>
    <w:rsid w:val="007B32DC"/>
    <w:rPr>
      <w:rFonts w:cs="Symbol"/>
      <w:lang w:eastAsia="en-US" w:bidi="ar-SA"/>
    </w:rPr>
  </w:style>
  <w:style w:type="character" w:customStyle="1" w:styleId="ListLabel2732">
    <w:name w:val="ListLabel 2732"/>
    <w:qFormat/>
    <w:rsid w:val="007B32DC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7B32DC"/>
    <w:rPr>
      <w:rFonts w:cs="Courier New"/>
    </w:rPr>
  </w:style>
  <w:style w:type="character" w:customStyle="1" w:styleId="ListLabel2734">
    <w:name w:val="ListLabel 2734"/>
    <w:qFormat/>
    <w:rsid w:val="007B32DC"/>
    <w:rPr>
      <w:rFonts w:cs="Wingdings"/>
    </w:rPr>
  </w:style>
  <w:style w:type="character" w:customStyle="1" w:styleId="ListLabel2735">
    <w:name w:val="ListLabel 2735"/>
    <w:qFormat/>
    <w:rsid w:val="007B32DC"/>
    <w:rPr>
      <w:rFonts w:cs="Symbol"/>
    </w:rPr>
  </w:style>
  <w:style w:type="character" w:customStyle="1" w:styleId="ListLabel2736">
    <w:name w:val="ListLabel 2736"/>
    <w:qFormat/>
    <w:rsid w:val="007B32DC"/>
    <w:rPr>
      <w:rFonts w:cs="Courier New"/>
    </w:rPr>
  </w:style>
  <w:style w:type="character" w:customStyle="1" w:styleId="ListLabel2737">
    <w:name w:val="ListLabel 2737"/>
    <w:qFormat/>
    <w:rsid w:val="007B32DC"/>
    <w:rPr>
      <w:rFonts w:cs="Wingdings"/>
    </w:rPr>
  </w:style>
  <w:style w:type="character" w:customStyle="1" w:styleId="ListLabel2738">
    <w:name w:val="ListLabel 2738"/>
    <w:qFormat/>
    <w:rsid w:val="007B32DC"/>
    <w:rPr>
      <w:rFonts w:cs="Symbol"/>
    </w:rPr>
  </w:style>
  <w:style w:type="character" w:customStyle="1" w:styleId="ListLabel2739">
    <w:name w:val="ListLabel 2739"/>
    <w:qFormat/>
    <w:rsid w:val="007B32DC"/>
    <w:rPr>
      <w:rFonts w:cs="Courier New"/>
    </w:rPr>
  </w:style>
  <w:style w:type="character" w:customStyle="1" w:styleId="ListLabel2740">
    <w:name w:val="ListLabel 2740"/>
    <w:qFormat/>
    <w:rsid w:val="007B32DC"/>
    <w:rPr>
      <w:rFonts w:cs="Wingdings"/>
    </w:rPr>
  </w:style>
  <w:style w:type="character" w:customStyle="1" w:styleId="ListLabel2741">
    <w:name w:val="ListLabel 2741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7B32DC"/>
    <w:rPr>
      <w:rFonts w:cs="Courier New"/>
    </w:rPr>
  </w:style>
  <w:style w:type="character" w:customStyle="1" w:styleId="ListLabel2743">
    <w:name w:val="ListLabel 2743"/>
    <w:qFormat/>
    <w:rsid w:val="007B32DC"/>
    <w:rPr>
      <w:rFonts w:cs="Wingdings"/>
    </w:rPr>
  </w:style>
  <w:style w:type="character" w:customStyle="1" w:styleId="ListLabel2744">
    <w:name w:val="ListLabel 2744"/>
    <w:qFormat/>
    <w:rsid w:val="007B32DC"/>
    <w:rPr>
      <w:rFonts w:cs="Symbol"/>
    </w:rPr>
  </w:style>
  <w:style w:type="character" w:customStyle="1" w:styleId="ListLabel2745">
    <w:name w:val="ListLabel 2745"/>
    <w:qFormat/>
    <w:rsid w:val="007B32DC"/>
    <w:rPr>
      <w:rFonts w:cs="Courier New"/>
    </w:rPr>
  </w:style>
  <w:style w:type="character" w:customStyle="1" w:styleId="ListLabel2746">
    <w:name w:val="ListLabel 2746"/>
    <w:qFormat/>
    <w:rsid w:val="007B32DC"/>
    <w:rPr>
      <w:rFonts w:cs="Wingdings"/>
    </w:rPr>
  </w:style>
  <w:style w:type="character" w:customStyle="1" w:styleId="ListLabel2747">
    <w:name w:val="ListLabel 2747"/>
    <w:qFormat/>
    <w:rsid w:val="007B32DC"/>
    <w:rPr>
      <w:rFonts w:cs="Symbol"/>
    </w:rPr>
  </w:style>
  <w:style w:type="character" w:customStyle="1" w:styleId="ListLabel2748">
    <w:name w:val="ListLabel 2748"/>
    <w:qFormat/>
    <w:rsid w:val="007B32DC"/>
    <w:rPr>
      <w:rFonts w:cs="Courier New"/>
    </w:rPr>
  </w:style>
  <w:style w:type="character" w:customStyle="1" w:styleId="ListLabel2749">
    <w:name w:val="ListLabel 2749"/>
    <w:qFormat/>
    <w:rsid w:val="007B32DC"/>
    <w:rPr>
      <w:rFonts w:cs="Wingdings"/>
    </w:rPr>
  </w:style>
  <w:style w:type="character" w:customStyle="1" w:styleId="ListLabel2750">
    <w:name w:val="ListLabel 2750"/>
    <w:qFormat/>
    <w:rsid w:val="007B32DC"/>
    <w:rPr>
      <w:rFonts w:cs="Symbol"/>
      <w:sz w:val="24"/>
    </w:rPr>
  </w:style>
  <w:style w:type="character" w:customStyle="1" w:styleId="ListLabel2751">
    <w:name w:val="ListLabel 2751"/>
    <w:qFormat/>
    <w:rsid w:val="007B32DC"/>
    <w:rPr>
      <w:rFonts w:cs="Courier New"/>
    </w:rPr>
  </w:style>
  <w:style w:type="character" w:customStyle="1" w:styleId="ListLabel2752">
    <w:name w:val="ListLabel 2752"/>
    <w:qFormat/>
    <w:rsid w:val="007B32DC"/>
    <w:rPr>
      <w:rFonts w:cs="Wingdings"/>
    </w:rPr>
  </w:style>
  <w:style w:type="character" w:customStyle="1" w:styleId="ListLabel2753">
    <w:name w:val="ListLabel 2753"/>
    <w:qFormat/>
    <w:rsid w:val="007B32DC"/>
    <w:rPr>
      <w:rFonts w:cs="Symbol"/>
    </w:rPr>
  </w:style>
  <w:style w:type="character" w:customStyle="1" w:styleId="ListLabel2754">
    <w:name w:val="ListLabel 2754"/>
    <w:qFormat/>
    <w:rsid w:val="007B32DC"/>
    <w:rPr>
      <w:rFonts w:cs="Courier New"/>
    </w:rPr>
  </w:style>
  <w:style w:type="character" w:customStyle="1" w:styleId="ListLabel2755">
    <w:name w:val="ListLabel 2755"/>
    <w:qFormat/>
    <w:rsid w:val="007B32DC"/>
    <w:rPr>
      <w:rFonts w:cs="Wingdings"/>
    </w:rPr>
  </w:style>
  <w:style w:type="character" w:customStyle="1" w:styleId="ListLabel2756">
    <w:name w:val="ListLabel 2756"/>
    <w:qFormat/>
    <w:rsid w:val="007B32DC"/>
    <w:rPr>
      <w:rFonts w:cs="Symbol"/>
    </w:rPr>
  </w:style>
  <w:style w:type="character" w:customStyle="1" w:styleId="ListLabel2757">
    <w:name w:val="ListLabel 2757"/>
    <w:qFormat/>
    <w:rsid w:val="007B32DC"/>
    <w:rPr>
      <w:rFonts w:cs="Courier New"/>
    </w:rPr>
  </w:style>
  <w:style w:type="character" w:customStyle="1" w:styleId="ListLabel2758">
    <w:name w:val="ListLabel 2758"/>
    <w:qFormat/>
    <w:rsid w:val="007B32DC"/>
    <w:rPr>
      <w:rFonts w:cs="Wingdings"/>
    </w:rPr>
  </w:style>
  <w:style w:type="character" w:customStyle="1" w:styleId="ListLabel2759">
    <w:name w:val="ListLabel 275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7B32DC"/>
    <w:rPr>
      <w:rFonts w:cs="Courier New"/>
    </w:rPr>
  </w:style>
  <w:style w:type="character" w:customStyle="1" w:styleId="ListLabel2761">
    <w:name w:val="ListLabel 2761"/>
    <w:qFormat/>
    <w:rsid w:val="007B32DC"/>
    <w:rPr>
      <w:rFonts w:cs="Wingdings"/>
    </w:rPr>
  </w:style>
  <w:style w:type="character" w:customStyle="1" w:styleId="ListLabel2762">
    <w:name w:val="ListLabel 2762"/>
    <w:qFormat/>
    <w:rsid w:val="007B32DC"/>
    <w:rPr>
      <w:rFonts w:cs="Symbol"/>
    </w:rPr>
  </w:style>
  <w:style w:type="character" w:customStyle="1" w:styleId="ListLabel2763">
    <w:name w:val="ListLabel 2763"/>
    <w:qFormat/>
    <w:rsid w:val="007B32DC"/>
    <w:rPr>
      <w:rFonts w:cs="Courier New"/>
    </w:rPr>
  </w:style>
  <w:style w:type="character" w:customStyle="1" w:styleId="ListLabel2764">
    <w:name w:val="ListLabel 2764"/>
    <w:qFormat/>
    <w:rsid w:val="007B32DC"/>
    <w:rPr>
      <w:rFonts w:cs="Wingdings"/>
    </w:rPr>
  </w:style>
  <w:style w:type="character" w:customStyle="1" w:styleId="ListLabel2765">
    <w:name w:val="ListLabel 2765"/>
    <w:qFormat/>
    <w:rsid w:val="007B32DC"/>
    <w:rPr>
      <w:rFonts w:cs="Symbol"/>
    </w:rPr>
  </w:style>
  <w:style w:type="character" w:customStyle="1" w:styleId="ListLabel2766">
    <w:name w:val="ListLabel 2766"/>
    <w:qFormat/>
    <w:rsid w:val="007B32DC"/>
    <w:rPr>
      <w:rFonts w:cs="Courier New"/>
    </w:rPr>
  </w:style>
  <w:style w:type="character" w:customStyle="1" w:styleId="ListLabel2767">
    <w:name w:val="ListLabel 2767"/>
    <w:qFormat/>
    <w:rsid w:val="007B32DC"/>
    <w:rPr>
      <w:rFonts w:cs="Wingdings"/>
    </w:rPr>
  </w:style>
  <w:style w:type="character" w:customStyle="1" w:styleId="ListLabel2768">
    <w:name w:val="ListLabel 2768"/>
    <w:qFormat/>
    <w:rsid w:val="007B32DC"/>
    <w:rPr>
      <w:rFonts w:cs="Symbol"/>
      <w:sz w:val="24"/>
    </w:rPr>
  </w:style>
  <w:style w:type="character" w:customStyle="1" w:styleId="ListLabel2769">
    <w:name w:val="ListLabel 2769"/>
    <w:qFormat/>
    <w:rsid w:val="007B32DC"/>
    <w:rPr>
      <w:rFonts w:cs="Courier New"/>
    </w:rPr>
  </w:style>
  <w:style w:type="character" w:customStyle="1" w:styleId="ListLabel2770">
    <w:name w:val="ListLabel 2770"/>
    <w:qFormat/>
    <w:rsid w:val="007B32DC"/>
    <w:rPr>
      <w:rFonts w:cs="Wingdings"/>
    </w:rPr>
  </w:style>
  <w:style w:type="character" w:customStyle="1" w:styleId="ListLabel2771">
    <w:name w:val="ListLabel 2771"/>
    <w:qFormat/>
    <w:rsid w:val="007B32DC"/>
    <w:rPr>
      <w:rFonts w:cs="Symbol"/>
    </w:rPr>
  </w:style>
  <w:style w:type="character" w:customStyle="1" w:styleId="ListLabel2772">
    <w:name w:val="ListLabel 2772"/>
    <w:qFormat/>
    <w:rsid w:val="007B32DC"/>
    <w:rPr>
      <w:rFonts w:cs="Courier New"/>
    </w:rPr>
  </w:style>
  <w:style w:type="character" w:customStyle="1" w:styleId="ListLabel2773">
    <w:name w:val="ListLabel 2773"/>
    <w:qFormat/>
    <w:rsid w:val="007B32DC"/>
    <w:rPr>
      <w:rFonts w:cs="Wingdings"/>
    </w:rPr>
  </w:style>
  <w:style w:type="character" w:customStyle="1" w:styleId="ListLabel2774">
    <w:name w:val="ListLabel 2774"/>
    <w:qFormat/>
    <w:rsid w:val="007B32DC"/>
    <w:rPr>
      <w:rFonts w:cs="Symbol"/>
    </w:rPr>
  </w:style>
  <w:style w:type="character" w:customStyle="1" w:styleId="ListLabel2775">
    <w:name w:val="ListLabel 2775"/>
    <w:qFormat/>
    <w:rsid w:val="007B32DC"/>
    <w:rPr>
      <w:rFonts w:cs="Courier New"/>
    </w:rPr>
  </w:style>
  <w:style w:type="character" w:customStyle="1" w:styleId="ListLabel2776">
    <w:name w:val="ListLabel 2776"/>
    <w:qFormat/>
    <w:rsid w:val="007B32DC"/>
    <w:rPr>
      <w:rFonts w:cs="Wingdings"/>
    </w:rPr>
  </w:style>
  <w:style w:type="character" w:customStyle="1" w:styleId="ListLabel2777">
    <w:name w:val="ListLabel 277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7B32DC"/>
    <w:rPr>
      <w:rFonts w:cs="OpenSymbol"/>
    </w:rPr>
  </w:style>
  <w:style w:type="character" w:customStyle="1" w:styleId="ListLabel2779">
    <w:name w:val="ListLabel 2779"/>
    <w:qFormat/>
    <w:rsid w:val="007B32DC"/>
    <w:rPr>
      <w:rFonts w:cs="OpenSymbol"/>
    </w:rPr>
  </w:style>
  <w:style w:type="character" w:customStyle="1" w:styleId="ListLabel2780">
    <w:name w:val="ListLabel 2780"/>
    <w:qFormat/>
    <w:rsid w:val="007B32DC"/>
    <w:rPr>
      <w:rFonts w:cs="OpenSymbol"/>
    </w:rPr>
  </w:style>
  <w:style w:type="character" w:customStyle="1" w:styleId="ListLabel2781">
    <w:name w:val="ListLabel 2781"/>
    <w:qFormat/>
    <w:rsid w:val="007B32DC"/>
    <w:rPr>
      <w:rFonts w:cs="OpenSymbol"/>
    </w:rPr>
  </w:style>
  <w:style w:type="character" w:customStyle="1" w:styleId="ListLabel2782">
    <w:name w:val="ListLabel 2782"/>
    <w:qFormat/>
    <w:rsid w:val="007B32DC"/>
    <w:rPr>
      <w:rFonts w:cs="OpenSymbol"/>
    </w:rPr>
  </w:style>
  <w:style w:type="character" w:customStyle="1" w:styleId="ListLabel2783">
    <w:name w:val="ListLabel 2783"/>
    <w:qFormat/>
    <w:rsid w:val="007B32DC"/>
    <w:rPr>
      <w:rFonts w:cs="OpenSymbol"/>
    </w:rPr>
  </w:style>
  <w:style w:type="character" w:customStyle="1" w:styleId="ListLabel2784">
    <w:name w:val="ListLabel 2784"/>
    <w:qFormat/>
    <w:rsid w:val="007B32DC"/>
    <w:rPr>
      <w:rFonts w:cs="OpenSymbol"/>
    </w:rPr>
  </w:style>
  <w:style w:type="character" w:customStyle="1" w:styleId="ListLabel2785">
    <w:name w:val="ListLabel 2785"/>
    <w:qFormat/>
    <w:rsid w:val="007B32DC"/>
    <w:rPr>
      <w:rFonts w:cs="OpenSymbol"/>
    </w:rPr>
  </w:style>
  <w:style w:type="character" w:customStyle="1" w:styleId="ListLabel2786">
    <w:name w:val="ListLabel 2786"/>
    <w:qFormat/>
    <w:rsid w:val="007B32DC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7B32DC"/>
    <w:rPr>
      <w:rFonts w:cs="OpenSymbol"/>
    </w:rPr>
  </w:style>
  <w:style w:type="character" w:customStyle="1" w:styleId="ListLabel2788">
    <w:name w:val="ListLabel 2788"/>
    <w:qFormat/>
    <w:rsid w:val="007B32DC"/>
    <w:rPr>
      <w:rFonts w:cs="OpenSymbol"/>
    </w:rPr>
  </w:style>
  <w:style w:type="character" w:customStyle="1" w:styleId="ListLabel2789">
    <w:name w:val="ListLabel 2789"/>
    <w:qFormat/>
    <w:rsid w:val="007B32DC"/>
    <w:rPr>
      <w:rFonts w:cs="OpenSymbol"/>
    </w:rPr>
  </w:style>
  <w:style w:type="character" w:customStyle="1" w:styleId="ListLabel2790">
    <w:name w:val="ListLabel 2790"/>
    <w:qFormat/>
    <w:rsid w:val="007B32DC"/>
    <w:rPr>
      <w:rFonts w:cs="OpenSymbol"/>
    </w:rPr>
  </w:style>
  <w:style w:type="character" w:customStyle="1" w:styleId="ListLabel2791">
    <w:name w:val="ListLabel 2791"/>
    <w:qFormat/>
    <w:rsid w:val="007B32DC"/>
    <w:rPr>
      <w:rFonts w:cs="OpenSymbol"/>
    </w:rPr>
  </w:style>
  <w:style w:type="character" w:customStyle="1" w:styleId="ListLabel2792">
    <w:name w:val="ListLabel 2792"/>
    <w:qFormat/>
    <w:rsid w:val="007B32DC"/>
    <w:rPr>
      <w:rFonts w:cs="OpenSymbol"/>
    </w:rPr>
  </w:style>
  <w:style w:type="character" w:customStyle="1" w:styleId="ListLabel2793">
    <w:name w:val="ListLabel 2793"/>
    <w:qFormat/>
    <w:rsid w:val="007B32DC"/>
    <w:rPr>
      <w:rFonts w:cs="OpenSymbol"/>
    </w:rPr>
  </w:style>
  <w:style w:type="character" w:customStyle="1" w:styleId="ListLabel2794">
    <w:name w:val="ListLabel 2794"/>
    <w:qFormat/>
    <w:rsid w:val="007B32DC"/>
    <w:rPr>
      <w:rFonts w:cs="OpenSymbol"/>
    </w:rPr>
  </w:style>
  <w:style w:type="character" w:customStyle="1" w:styleId="ListLabel2795">
    <w:name w:val="ListLabel 2795"/>
    <w:qFormat/>
    <w:rsid w:val="007B32DC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7B32DC"/>
    <w:rPr>
      <w:rFonts w:cs="OpenSymbol"/>
    </w:rPr>
  </w:style>
  <w:style w:type="character" w:customStyle="1" w:styleId="ListLabel2797">
    <w:name w:val="ListLabel 2797"/>
    <w:qFormat/>
    <w:rsid w:val="007B32DC"/>
    <w:rPr>
      <w:rFonts w:cs="OpenSymbol"/>
    </w:rPr>
  </w:style>
  <w:style w:type="character" w:customStyle="1" w:styleId="ListLabel2798">
    <w:name w:val="ListLabel 2798"/>
    <w:qFormat/>
    <w:rsid w:val="007B32DC"/>
    <w:rPr>
      <w:rFonts w:cs="OpenSymbol"/>
    </w:rPr>
  </w:style>
  <w:style w:type="character" w:customStyle="1" w:styleId="ListLabel2799">
    <w:name w:val="ListLabel 2799"/>
    <w:qFormat/>
    <w:rsid w:val="007B32DC"/>
    <w:rPr>
      <w:rFonts w:cs="OpenSymbol"/>
    </w:rPr>
  </w:style>
  <w:style w:type="character" w:customStyle="1" w:styleId="ListLabel2800">
    <w:name w:val="ListLabel 2800"/>
    <w:qFormat/>
    <w:rsid w:val="007B32DC"/>
    <w:rPr>
      <w:rFonts w:cs="OpenSymbol"/>
    </w:rPr>
  </w:style>
  <w:style w:type="character" w:customStyle="1" w:styleId="ListLabel2801">
    <w:name w:val="ListLabel 2801"/>
    <w:qFormat/>
    <w:rsid w:val="007B32DC"/>
    <w:rPr>
      <w:rFonts w:cs="OpenSymbol"/>
    </w:rPr>
  </w:style>
  <w:style w:type="character" w:customStyle="1" w:styleId="ListLabel2802">
    <w:name w:val="ListLabel 2802"/>
    <w:qFormat/>
    <w:rsid w:val="007B32DC"/>
    <w:rPr>
      <w:rFonts w:cs="OpenSymbol"/>
    </w:rPr>
  </w:style>
  <w:style w:type="character" w:customStyle="1" w:styleId="ListLabel2803">
    <w:name w:val="ListLabel 2803"/>
    <w:qFormat/>
    <w:rsid w:val="007B32DC"/>
    <w:rPr>
      <w:rFonts w:cs="OpenSymbol"/>
    </w:rPr>
  </w:style>
  <w:style w:type="character" w:customStyle="1" w:styleId="ListLabel2804">
    <w:name w:val="ListLabel 2804"/>
    <w:qFormat/>
    <w:rsid w:val="007B32DC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7B32DC"/>
    <w:rPr>
      <w:rFonts w:cs="OpenSymbol"/>
    </w:rPr>
  </w:style>
  <w:style w:type="character" w:customStyle="1" w:styleId="ListLabel2806">
    <w:name w:val="ListLabel 2806"/>
    <w:qFormat/>
    <w:rsid w:val="007B32DC"/>
    <w:rPr>
      <w:rFonts w:cs="OpenSymbol"/>
    </w:rPr>
  </w:style>
  <w:style w:type="character" w:customStyle="1" w:styleId="ListLabel2807">
    <w:name w:val="ListLabel 2807"/>
    <w:qFormat/>
    <w:rsid w:val="007B32DC"/>
    <w:rPr>
      <w:rFonts w:cs="OpenSymbol"/>
    </w:rPr>
  </w:style>
  <w:style w:type="character" w:customStyle="1" w:styleId="ListLabel2808">
    <w:name w:val="ListLabel 2808"/>
    <w:qFormat/>
    <w:rsid w:val="007B32DC"/>
    <w:rPr>
      <w:rFonts w:cs="OpenSymbol"/>
    </w:rPr>
  </w:style>
  <w:style w:type="character" w:customStyle="1" w:styleId="ListLabel2809">
    <w:name w:val="ListLabel 2809"/>
    <w:qFormat/>
    <w:rsid w:val="007B32DC"/>
    <w:rPr>
      <w:rFonts w:cs="OpenSymbol"/>
    </w:rPr>
  </w:style>
  <w:style w:type="character" w:customStyle="1" w:styleId="ListLabel2810">
    <w:name w:val="ListLabel 2810"/>
    <w:qFormat/>
    <w:rsid w:val="007B32DC"/>
    <w:rPr>
      <w:rFonts w:cs="OpenSymbol"/>
    </w:rPr>
  </w:style>
  <w:style w:type="character" w:customStyle="1" w:styleId="ListLabel2811">
    <w:name w:val="ListLabel 2811"/>
    <w:qFormat/>
    <w:rsid w:val="007B32DC"/>
    <w:rPr>
      <w:rFonts w:cs="OpenSymbol"/>
    </w:rPr>
  </w:style>
  <w:style w:type="character" w:customStyle="1" w:styleId="ListLabel2812">
    <w:name w:val="ListLabel 2812"/>
    <w:qFormat/>
    <w:rsid w:val="007B32DC"/>
    <w:rPr>
      <w:rFonts w:cs="OpenSymbol"/>
    </w:rPr>
  </w:style>
  <w:style w:type="character" w:customStyle="1" w:styleId="ListLabel2813">
    <w:name w:val="ListLabel 2813"/>
    <w:qFormat/>
    <w:rsid w:val="007B32DC"/>
    <w:rPr>
      <w:rFonts w:ascii="Arial" w:eastAsia="Arial" w:hAnsi="Arial" w:cs="Symbol"/>
    </w:rPr>
  </w:style>
  <w:style w:type="character" w:customStyle="1" w:styleId="ListLabel2814">
    <w:name w:val="ListLabel 2814"/>
    <w:qFormat/>
    <w:rsid w:val="007B32DC"/>
    <w:rPr>
      <w:rFonts w:cs="Courier New"/>
    </w:rPr>
  </w:style>
  <w:style w:type="character" w:customStyle="1" w:styleId="ListLabel2815">
    <w:name w:val="ListLabel 2815"/>
    <w:qFormat/>
    <w:rsid w:val="007B32DC"/>
    <w:rPr>
      <w:rFonts w:cs="Wingdings"/>
    </w:rPr>
  </w:style>
  <w:style w:type="character" w:customStyle="1" w:styleId="ListLabel2816">
    <w:name w:val="ListLabel 2816"/>
    <w:qFormat/>
    <w:rsid w:val="007B32DC"/>
    <w:rPr>
      <w:rFonts w:cs="Symbol"/>
    </w:rPr>
  </w:style>
  <w:style w:type="character" w:customStyle="1" w:styleId="ListLabel2817">
    <w:name w:val="ListLabel 2817"/>
    <w:qFormat/>
    <w:rsid w:val="007B32DC"/>
    <w:rPr>
      <w:rFonts w:cs="Courier New"/>
    </w:rPr>
  </w:style>
  <w:style w:type="character" w:customStyle="1" w:styleId="ListLabel2818">
    <w:name w:val="ListLabel 2818"/>
    <w:qFormat/>
    <w:rsid w:val="007B32DC"/>
    <w:rPr>
      <w:rFonts w:cs="Wingdings"/>
    </w:rPr>
  </w:style>
  <w:style w:type="character" w:customStyle="1" w:styleId="ListLabel2819">
    <w:name w:val="ListLabel 2819"/>
    <w:qFormat/>
    <w:rsid w:val="007B32DC"/>
    <w:rPr>
      <w:rFonts w:cs="Symbol"/>
    </w:rPr>
  </w:style>
  <w:style w:type="character" w:customStyle="1" w:styleId="ListLabel2820">
    <w:name w:val="ListLabel 2820"/>
    <w:qFormat/>
    <w:rsid w:val="007B32DC"/>
    <w:rPr>
      <w:rFonts w:cs="Courier New"/>
    </w:rPr>
  </w:style>
  <w:style w:type="character" w:customStyle="1" w:styleId="ListLabel2821">
    <w:name w:val="ListLabel 2821"/>
    <w:qFormat/>
    <w:rsid w:val="007B32DC"/>
    <w:rPr>
      <w:rFonts w:cs="Wingdings"/>
    </w:rPr>
  </w:style>
  <w:style w:type="character" w:customStyle="1" w:styleId="ListLabel2822">
    <w:name w:val="ListLabel 282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7B32DC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7B32DC"/>
    <w:rPr>
      <w:rFonts w:cs="Courier New"/>
    </w:rPr>
  </w:style>
  <w:style w:type="character" w:customStyle="1" w:styleId="ListLabel2825">
    <w:name w:val="ListLabel 2825"/>
    <w:qFormat/>
    <w:rsid w:val="007B32DC"/>
    <w:rPr>
      <w:rFonts w:cs="Wingdings"/>
    </w:rPr>
  </w:style>
  <w:style w:type="character" w:customStyle="1" w:styleId="ListLabel2826">
    <w:name w:val="ListLabel 2826"/>
    <w:qFormat/>
    <w:rsid w:val="007B32DC"/>
    <w:rPr>
      <w:rFonts w:cs="Symbol"/>
    </w:rPr>
  </w:style>
  <w:style w:type="character" w:customStyle="1" w:styleId="ListLabel2827">
    <w:name w:val="ListLabel 2827"/>
    <w:qFormat/>
    <w:rsid w:val="007B32DC"/>
    <w:rPr>
      <w:rFonts w:cs="Courier New"/>
    </w:rPr>
  </w:style>
  <w:style w:type="character" w:customStyle="1" w:styleId="ListLabel2828">
    <w:name w:val="ListLabel 2828"/>
    <w:qFormat/>
    <w:rsid w:val="007B32DC"/>
    <w:rPr>
      <w:rFonts w:cs="Wingdings"/>
    </w:rPr>
  </w:style>
  <w:style w:type="character" w:customStyle="1" w:styleId="ListLabel2829">
    <w:name w:val="ListLabel 2829"/>
    <w:qFormat/>
    <w:rsid w:val="007B32DC"/>
    <w:rPr>
      <w:rFonts w:cs="Symbol"/>
    </w:rPr>
  </w:style>
  <w:style w:type="character" w:customStyle="1" w:styleId="ListLabel2830">
    <w:name w:val="ListLabel 2830"/>
    <w:qFormat/>
    <w:rsid w:val="007B32DC"/>
    <w:rPr>
      <w:rFonts w:cs="Courier New"/>
    </w:rPr>
  </w:style>
  <w:style w:type="character" w:customStyle="1" w:styleId="ListLabel2831">
    <w:name w:val="ListLabel 2831"/>
    <w:qFormat/>
    <w:rsid w:val="007B32DC"/>
    <w:rPr>
      <w:rFonts w:cs="Wingdings"/>
    </w:rPr>
  </w:style>
  <w:style w:type="character" w:customStyle="1" w:styleId="ListLabel2832">
    <w:name w:val="ListLabel 283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7B32DC"/>
    <w:rPr>
      <w:rFonts w:cs="Courier New"/>
    </w:rPr>
  </w:style>
  <w:style w:type="character" w:customStyle="1" w:styleId="ListLabel2834">
    <w:name w:val="ListLabel 2834"/>
    <w:qFormat/>
    <w:rsid w:val="007B32DC"/>
    <w:rPr>
      <w:rFonts w:cs="Wingdings"/>
    </w:rPr>
  </w:style>
  <w:style w:type="character" w:customStyle="1" w:styleId="ListLabel2835">
    <w:name w:val="ListLabel 2835"/>
    <w:qFormat/>
    <w:rsid w:val="007B32DC"/>
    <w:rPr>
      <w:rFonts w:cs="Symbol"/>
    </w:rPr>
  </w:style>
  <w:style w:type="character" w:customStyle="1" w:styleId="ListLabel2836">
    <w:name w:val="ListLabel 2836"/>
    <w:qFormat/>
    <w:rsid w:val="007B32DC"/>
    <w:rPr>
      <w:rFonts w:cs="Courier New"/>
    </w:rPr>
  </w:style>
  <w:style w:type="character" w:customStyle="1" w:styleId="ListLabel2837">
    <w:name w:val="ListLabel 2837"/>
    <w:qFormat/>
    <w:rsid w:val="007B32DC"/>
    <w:rPr>
      <w:rFonts w:cs="Wingdings"/>
    </w:rPr>
  </w:style>
  <w:style w:type="character" w:customStyle="1" w:styleId="ListLabel2838">
    <w:name w:val="ListLabel 2838"/>
    <w:qFormat/>
    <w:rsid w:val="007B32DC"/>
    <w:rPr>
      <w:rFonts w:cs="Symbol"/>
    </w:rPr>
  </w:style>
  <w:style w:type="character" w:customStyle="1" w:styleId="ListLabel2839">
    <w:name w:val="ListLabel 2839"/>
    <w:qFormat/>
    <w:rsid w:val="007B32DC"/>
    <w:rPr>
      <w:rFonts w:cs="Courier New"/>
    </w:rPr>
  </w:style>
  <w:style w:type="character" w:customStyle="1" w:styleId="ListLabel2840">
    <w:name w:val="ListLabel 2840"/>
    <w:qFormat/>
    <w:rsid w:val="007B32DC"/>
    <w:rPr>
      <w:rFonts w:cs="Wingdings"/>
    </w:rPr>
  </w:style>
  <w:style w:type="character" w:customStyle="1" w:styleId="ListLabel2841">
    <w:name w:val="ListLabel 284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7B32DC"/>
    <w:rPr>
      <w:rFonts w:cs="Courier New"/>
    </w:rPr>
  </w:style>
  <w:style w:type="character" w:customStyle="1" w:styleId="ListLabel2843">
    <w:name w:val="ListLabel 2843"/>
    <w:qFormat/>
    <w:rsid w:val="007B32DC"/>
    <w:rPr>
      <w:rFonts w:cs="Wingdings"/>
    </w:rPr>
  </w:style>
  <w:style w:type="character" w:customStyle="1" w:styleId="ListLabel2844">
    <w:name w:val="ListLabel 2844"/>
    <w:qFormat/>
    <w:rsid w:val="007B32DC"/>
    <w:rPr>
      <w:rFonts w:cs="Symbol"/>
    </w:rPr>
  </w:style>
  <w:style w:type="character" w:customStyle="1" w:styleId="ListLabel2845">
    <w:name w:val="ListLabel 2845"/>
    <w:qFormat/>
    <w:rsid w:val="007B32DC"/>
    <w:rPr>
      <w:rFonts w:cs="Courier New"/>
    </w:rPr>
  </w:style>
  <w:style w:type="character" w:customStyle="1" w:styleId="ListLabel2846">
    <w:name w:val="ListLabel 2846"/>
    <w:qFormat/>
    <w:rsid w:val="007B32DC"/>
    <w:rPr>
      <w:rFonts w:cs="Wingdings"/>
    </w:rPr>
  </w:style>
  <w:style w:type="character" w:customStyle="1" w:styleId="ListLabel2847">
    <w:name w:val="ListLabel 2847"/>
    <w:qFormat/>
    <w:rsid w:val="007B32DC"/>
    <w:rPr>
      <w:rFonts w:cs="Symbol"/>
    </w:rPr>
  </w:style>
  <w:style w:type="character" w:customStyle="1" w:styleId="ListLabel2848">
    <w:name w:val="ListLabel 2848"/>
    <w:qFormat/>
    <w:rsid w:val="007B32DC"/>
    <w:rPr>
      <w:rFonts w:cs="Courier New"/>
    </w:rPr>
  </w:style>
  <w:style w:type="character" w:customStyle="1" w:styleId="ListLabel2849">
    <w:name w:val="ListLabel 2849"/>
    <w:qFormat/>
    <w:rsid w:val="007B32DC"/>
    <w:rPr>
      <w:rFonts w:cs="Wingdings"/>
    </w:rPr>
  </w:style>
  <w:style w:type="character" w:customStyle="1" w:styleId="ListLabel2850">
    <w:name w:val="ListLabel 285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7B32DC"/>
    <w:rPr>
      <w:sz w:val="22"/>
      <w:szCs w:val="22"/>
      <w:lang w:eastAsia="ca-ES"/>
    </w:rPr>
  </w:style>
  <w:style w:type="character" w:customStyle="1" w:styleId="ListLabel2853">
    <w:name w:val="ListLabel 2853"/>
    <w:qFormat/>
    <w:rsid w:val="007B32DC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7B32DC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7B32DC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7B32DC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7B32DC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7B32DC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7B32DC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7B32DC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7B32DC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7B32DC"/>
    <w:rPr>
      <w:rFonts w:cs="OpenSymbol"/>
      <w:b/>
      <w:sz w:val="22"/>
    </w:rPr>
  </w:style>
  <w:style w:type="character" w:customStyle="1" w:styleId="ListLabel2863">
    <w:name w:val="ListLabel 2863"/>
    <w:qFormat/>
    <w:rsid w:val="007B32DC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7B32DC"/>
    <w:rPr>
      <w:rFonts w:cs="OpenSymbol"/>
    </w:rPr>
  </w:style>
  <w:style w:type="character" w:customStyle="1" w:styleId="ListLabel2865">
    <w:name w:val="ListLabel 2865"/>
    <w:qFormat/>
    <w:rsid w:val="007B32DC"/>
    <w:rPr>
      <w:rFonts w:cs="OpenSymbol"/>
    </w:rPr>
  </w:style>
  <w:style w:type="character" w:customStyle="1" w:styleId="ListLabel2866">
    <w:name w:val="ListLabel 2866"/>
    <w:qFormat/>
    <w:rsid w:val="007B32DC"/>
    <w:rPr>
      <w:rFonts w:cs="OpenSymbol"/>
    </w:rPr>
  </w:style>
  <w:style w:type="character" w:customStyle="1" w:styleId="ListLabel2867">
    <w:name w:val="ListLabel 2867"/>
    <w:qFormat/>
    <w:rsid w:val="007B32DC"/>
    <w:rPr>
      <w:rFonts w:cs="OpenSymbol"/>
    </w:rPr>
  </w:style>
  <w:style w:type="character" w:customStyle="1" w:styleId="ListLabel2868">
    <w:name w:val="ListLabel 2868"/>
    <w:qFormat/>
    <w:rsid w:val="007B32DC"/>
    <w:rPr>
      <w:rFonts w:cs="OpenSymbol"/>
    </w:rPr>
  </w:style>
  <w:style w:type="character" w:customStyle="1" w:styleId="ListLabel2869">
    <w:name w:val="ListLabel 2869"/>
    <w:qFormat/>
    <w:rsid w:val="007B32DC"/>
    <w:rPr>
      <w:rFonts w:cs="OpenSymbol"/>
    </w:rPr>
  </w:style>
  <w:style w:type="character" w:customStyle="1" w:styleId="ListLabel2870">
    <w:name w:val="ListLabel 2870"/>
    <w:qFormat/>
    <w:rsid w:val="007B32DC"/>
    <w:rPr>
      <w:rFonts w:cs="OpenSymbol"/>
    </w:rPr>
  </w:style>
  <w:style w:type="character" w:customStyle="1" w:styleId="ListLabel2871">
    <w:name w:val="ListLabel 2871"/>
    <w:qFormat/>
    <w:rsid w:val="007B32DC"/>
    <w:rPr>
      <w:rFonts w:cs="OpenSymbol"/>
    </w:rPr>
  </w:style>
  <w:style w:type="character" w:customStyle="1" w:styleId="ListLabel2872">
    <w:name w:val="ListLabel 287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7B32DC"/>
    <w:rPr>
      <w:rFonts w:cs="OpenSymbol"/>
    </w:rPr>
  </w:style>
  <w:style w:type="character" w:customStyle="1" w:styleId="ListLabel2874">
    <w:name w:val="ListLabel 2874"/>
    <w:qFormat/>
    <w:rsid w:val="007B32DC"/>
    <w:rPr>
      <w:rFonts w:cs="OpenSymbol"/>
    </w:rPr>
  </w:style>
  <w:style w:type="character" w:customStyle="1" w:styleId="ListLabel2875">
    <w:name w:val="ListLabel 2875"/>
    <w:qFormat/>
    <w:rsid w:val="007B32DC"/>
    <w:rPr>
      <w:rFonts w:cs="OpenSymbol"/>
    </w:rPr>
  </w:style>
  <w:style w:type="character" w:customStyle="1" w:styleId="ListLabel2876">
    <w:name w:val="ListLabel 2876"/>
    <w:qFormat/>
    <w:rsid w:val="007B32DC"/>
    <w:rPr>
      <w:rFonts w:cs="OpenSymbol"/>
    </w:rPr>
  </w:style>
  <w:style w:type="character" w:customStyle="1" w:styleId="ListLabel2877">
    <w:name w:val="ListLabel 2877"/>
    <w:qFormat/>
    <w:rsid w:val="007B32DC"/>
    <w:rPr>
      <w:rFonts w:cs="OpenSymbol"/>
    </w:rPr>
  </w:style>
  <w:style w:type="character" w:customStyle="1" w:styleId="ListLabel2878">
    <w:name w:val="ListLabel 2878"/>
    <w:qFormat/>
    <w:rsid w:val="007B32DC"/>
    <w:rPr>
      <w:rFonts w:cs="OpenSymbol"/>
    </w:rPr>
  </w:style>
  <w:style w:type="character" w:customStyle="1" w:styleId="ListLabel2879">
    <w:name w:val="ListLabel 2879"/>
    <w:qFormat/>
    <w:rsid w:val="007B32DC"/>
    <w:rPr>
      <w:rFonts w:cs="OpenSymbol"/>
    </w:rPr>
  </w:style>
  <w:style w:type="character" w:customStyle="1" w:styleId="ListLabel2880">
    <w:name w:val="ListLabel 2880"/>
    <w:qFormat/>
    <w:rsid w:val="007B32DC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7B32DC"/>
    <w:rPr>
      <w:rFonts w:cs="Symbol"/>
      <w:lang w:eastAsia="en-US" w:bidi="ar-SA"/>
    </w:rPr>
  </w:style>
  <w:style w:type="character" w:customStyle="1" w:styleId="ListLabel2882">
    <w:name w:val="ListLabel 2882"/>
    <w:qFormat/>
    <w:rsid w:val="007B32DC"/>
    <w:rPr>
      <w:rFonts w:cs="Symbol"/>
      <w:lang w:eastAsia="en-US" w:bidi="ar-SA"/>
    </w:rPr>
  </w:style>
  <w:style w:type="character" w:customStyle="1" w:styleId="ListLabel2883">
    <w:name w:val="ListLabel 2883"/>
    <w:qFormat/>
    <w:rsid w:val="007B32DC"/>
    <w:rPr>
      <w:rFonts w:cs="Symbol"/>
      <w:lang w:eastAsia="en-US" w:bidi="ar-SA"/>
    </w:rPr>
  </w:style>
  <w:style w:type="character" w:customStyle="1" w:styleId="ListLabel2884">
    <w:name w:val="ListLabel 2884"/>
    <w:qFormat/>
    <w:rsid w:val="007B32DC"/>
    <w:rPr>
      <w:rFonts w:cs="Symbol"/>
      <w:lang w:eastAsia="en-US" w:bidi="ar-SA"/>
    </w:rPr>
  </w:style>
  <w:style w:type="character" w:customStyle="1" w:styleId="ListLabel2885">
    <w:name w:val="ListLabel 2885"/>
    <w:qFormat/>
    <w:rsid w:val="007B32DC"/>
    <w:rPr>
      <w:rFonts w:cs="Symbol"/>
      <w:lang w:eastAsia="en-US" w:bidi="ar-SA"/>
    </w:rPr>
  </w:style>
  <w:style w:type="character" w:customStyle="1" w:styleId="ListLabel2886">
    <w:name w:val="ListLabel 2886"/>
    <w:qFormat/>
    <w:rsid w:val="007B32DC"/>
    <w:rPr>
      <w:rFonts w:cs="Symbol"/>
      <w:lang w:eastAsia="en-US" w:bidi="ar-SA"/>
    </w:rPr>
  </w:style>
  <w:style w:type="character" w:customStyle="1" w:styleId="ListLabel2887">
    <w:name w:val="ListLabel 2887"/>
    <w:qFormat/>
    <w:rsid w:val="007B32DC"/>
    <w:rPr>
      <w:rFonts w:cs="Symbol"/>
      <w:lang w:eastAsia="en-US" w:bidi="ar-SA"/>
    </w:rPr>
  </w:style>
  <w:style w:type="character" w:customStyle="1" w:styleId="ListLabel2888">
    <w:name w:val="ListLabel 2888"/>
    <w:qFormat/>
    <w:rsid w:val="007B32DC"/>
    <w:rPr>
      <w:rFonts w:cs="Symbol"/>
      <w:lang w:eastAsia="en-US" w:bidi="ar-SA"/>
    </w:rPr>
  </w:style>
  <w:style w:type="character" w:customStyle="1" w:styleId="ListLabel2889">
    <w:name w:val="ListLabel 2889"/>
    <w:qFormat/>
    <w:rsid w:val="007B32DC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7B32DC"/>
    <w:rPr>
      <w:rFonts w:cs="Symbol"/>
      <w:lang w:eastAsia="en-US" w:bidi="ar-SA"/>
    </w:rPr>
  </w:style>
  <w:style w:type="character" w:customStyle="1" w:styleId="ListLabel2891">
    <w:name w:val="ListLabel 2891"/>
    <w:qFormat/>
    <w:rsid w:val="007B32DC"/>
    <w:rPr>
      <w:rFonts w:cs="Symbol"/>
      <w:lang w:eastAsia="en-US" w:bidi="ar-SA"/>
    </w:rPr>
  </w:style>
  <w:style w:type="character" w:customStyle="1" w:styleId="ListLabel2892">
    <w:name w:val="ListLabel 2892"/>
    <w:qFormat/>
    <w:rsid w:val="007B32DC"/>
    <w:rPr>
      <w:rFonts w:cs="Symbol"/>
      <w:lang w:eastAsia="en-US" w:bidi="ar-SA"/>
    </w:rPr>
  </w:style>
  <w:style w:type="character" w:customStyle="1" w:styleId="ListLabel2893">
    <w:name w:val="ListLabel 2893"/>
    <w:qFormat/>
    <w:rsid w:val="007B32DC"/>
    <w:rPr>
      <w:rFonts w:cs="Symbol"/>
      <w:lang w:eastAsia="en-US" w:bidi="ar-SA"/>
    </w:rPr>
  </w:style>
  <w:style w:type="character" w:customStyle="1" w:styleId="ListLabel2894">
    <w:name w:val="ListLabel 2894"/>
    <w:qFormat/>
    <w:rsid w:val="007B32DC"/>
    <w:rPr>
      <w:rFonts w:cs="Symbol"/>
      <w:lang w:eastAsia="en-US" w:bidi="ar-SA"/>
    </w:rPr>
  </w:style>
  <w:style w:type="character" w:customStyle="1" w:styleId="ListLabel2895">
    <w:name w:val="ListLabel 2895"/>
    <w:qFormat/>
    <w:rsid w:val="007B32DC"/>
    <w:rPr>
      <w:rFonts w:cs="Symbol"/>
      <w:lang w:eastAsia="en-US" w:bidi="ar-SA"/>
    </w:rPr>
  </w:style>
  <w:style w:type="character" w:customStyle="1" w:styleId="ListLabel2896">
    <w:name w:val="ListLabel 2896"/>
    <w:qFormat/>
    <w:rsid w:val="007B32DC"/>
    <w:rPr>
      <w:rFonts w:cs="Symbol"/>
      <w:lang w:eastAsia="en-US" w:bidi="ar-SA"/>
    </w:rPr>
  </w:style>
  <w:style w:type="character" w:customStyle="1" w:styleId="ListLabel2897">
    <w:name w:val="ListLabel 2897"/>
    <w:qFormat/>
    <w:rsid w:val="007B32DC"/>
    <w:rPr>
      <w:rFonts w:cs="Symbol"/>
      <w:lang w:eastAsia="en-US" w:bidi="ar-SA"/>
    </w:rPr>
  </w:style>
  <w:style w:type="character" w:customStyle="1" w:styleId="ListLabel2898">
    <w:name w:val="ListLabel 289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7B32DC"/>
    <w:rPr>
      <w:rFonts w:cs="Symbol"/>
      <w:lang w:eastAsia="en-US" w:bidi="ar-SA"/>
    </w:rPr>
  </w:style>
  <w:style w:type="character" w:customStyle="1" w:styleId="ListLabel2901">
    <w:name w:val="ListLabel 2901"/>
    <w:qFormat/>
    <w:rsid w:val="007B32DC"/>
    <w:rPr>
      <w:rFonts w:cs="Symbol"/>
      <w:lang w:eastAsia="en-US" w:bidi="ar-SA"/>
    </w:rPr>
  </w:style>
  <w:style w:type="character" w:customStyle="1" w:styleId="ListLabel2902">
    <w:name w:val="ListLabel 2902"/>
    <w:qFormat/>
    <w:rsid w:val="007B32DC"/>
    <w:rPr>
      <w:rFonts w:cs="Symbol"/>
      <w:lang w:eastAsia="en-US" w:bidi="ar-SA"/>
    </w:rPr>
  </w:style>
  <w:style w:type="character" w:customStyle="1" w:styleId="ListLabel2903">
    <w:name w:val="ListLabel 2903"/>
    <w:qFormat/>
    <w:rsid w:val="007B32DC"/>
    <w:rPr>
      <w:rFonts w:cs="Symbol"/>
      <w:lang w:eastAsia="en-US" w:bidi="ar-SA"/>
    </w:rPr>
  </w:style>
  <w:style w:type="character" w:customStyle="1" w:styleId="ListLabel2904">
    <w:name w:val="ListLabel 2904"/>
    <w:qFormat/>
    <w:rsid w:val="007B32DC"/>
    <w:rPr>
      <w:rFonts w:cs="Symbol"/>
      <w:lang w:eastAsia="en-US" w:bidi="ar-SA"/>
    </w:rPr>
  </w:style>
  <w:style w:type="character" w:customStyle="1" w:styleId="ListLabel2905">
    <w:name w:val="ListLabel 2905"/>
    <w:qFormat/>
    <w:rsid w:val="007B32DC"/>
    <w:rPr>
      <w:rFonts w:cs="Symbol"/>
      <w:lang w:eastAsia="en-US" w:bidi="ar-SA"/>
    </w:rPr>
  </w:style>
  <w:style w:type="character" w:customStyle="1" w:styleId="ListLabel2906">
    <w:name w:val="ListLabel 2906"/>
    <w:qFormat/>
    <w:rsid w:val="007B32DC"/>
    <w:rPr>
      <w:rFonts w:cs="Symbol"/>
      <w:lang w:eastAsia="en-US" w:bidi="ar-SA"/>
    </w:rPr>
  </w:style>
  <w:style w:type="character" w:customStyle="1" w:styleId="ListLabel2907">
    <w:name w:val="ListLabel 2907"/>
    <w:qFormat/>
    <w:rsid w:val="007B32DC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7B32DC"/>
    <w:rPr>
      <w:rFonts w:cs="Courier New"/>
    </w:rPr>
  </w:style>
  <w:style w:type="character" w:customStyle="1" w:styleId="ListLabel2909">
    <w:name w:val="ListLabel 2909"/>
    <w:qFormat/>
    <w:rsid w:val="007B32DC"/>
    <w:rPr>
      <w:rFonts w:cs="Wingdings"/>
    </w:rPr>
  </w:style>
  <w:style w:type="character" w:customStyle="1" w:styleId="ListLabel2910">
    <w:name w:val="ListLabel 2910"/>
    <w:qFormat/>
    <w:rsid w:val="007B32DC"/>
    <w:rPr>
      <w:rFonts w:cs="Symbol"/>
    </w:rPr>
  </w:style>
  <w:style w:type="character" w:customStyle="1" w:styleId="ListLabel2911">
    <w:name w:val="ListLabel 2911"/>
    <w:qFormat/>
    <w:rsid w:val="007B32DC"/>
    <w:rPr>
      <w:rFonts w:cs="Courier New"/>
    </w:rPr>
  </w:style>
  <w:style w:type="character" w:customStyle="1" w:styleId="ListLabel2912">
    <w:name w:val="ListLabel 2912"/>
    <w:qFormat/>
    <w:rsid w:val="007B32DC"/>
    <w:rPr>
      <w:rFonts w:cs="Wingdings"/>
    </w:rPr>
  </w:style>
  <w:style w:type="character" w:customStyle="1" w:styleId="ListLabel2913">
    <w:name w:val="ListLabel 2913"/>
    <w:qFormat/>
    <w:rsid w:val="007B32DC"/>
    <w:rPr>
      <w:rFonts w:cs="Symbol"/>
    </w:rPr>
  </w:style>
  <w:style w:type="character" w:customStyle="1" w:styleId="ListLabel2914">
    <w:name w:val="ListLabel 2914"/>
    <w:qFormat/>
    <w:rsid w:val="007B32DC"/>
    <w:rPr>
      <w:rFonts w:cs="Courier New"/>
    </w:rPr>
  </w:style>
  <w:style w:type="character" w:customStyle="1" w:styleId="ListLabel2915">
    <w:name w:val="ListLabel 2915"/>
    <w:qFormat/>
    <w:rsid w:val="007B32DC"/>
    <w:rPr>
      <w:rFonts w:cs="Wingdings"/>
    </w:rPr>
  </w:style>
  <w:style w:type="character" w:customStyle="1" w:styleId="ListLabel2916">
    <w:name w:val="ListLabel 291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7B32DC"/>
    <w:rPr>
      <w:rFonts w:cs="Courier New"/>
    </w:rPr>
  </w:style>
  <w:style w:type="character" w:customStyle="1" w:styleId="ListLabel2918">
    <w:name w:val="ListLabel 2918"/>
    <w:qFormat/>
    <w:rsid w:val="007B32DC"/>
    <w:rPr>
      <w:rFonts w:cs="Wingdings"/>
    </w:rPr>
  </w:style>
  <w:style w:type="character" w:customStyle="1" w:styleId="ListLabel2919">
    <w:name w:val="ListLabel 2919"/>
    <w:qFormat/>
    <w:rsid w:val="007B32DC"/>
    <w:rPr>
      <w:rFonts w:cs="Symbol"/>
    </w:rPr>
  </w:style>
  <w:style w:type="character" w:customStyle="1" w:styleId="ListLabel2920">
    <w:name w:val="ListLabel 2920"/>
    <w:qFormat/>
    <w:rsid w:val="007B32DC"/>
    <w:rPr>
      <w:rFonts w:cs="Courier New"/>
    </w:rPr>
  </w:style>
  <w:style w:type="character" w:customStyle="1" w:styleId="ListLabel2921">
    <w:name w:val="ListLabel 2921"/>
    <w:qFormat/>
    <w:rsid w:val="007B32DC"/>
    <w:rPr>
      <w:rFonts w:cs="Wingdings"/>
    </w:rPr>
  </w:style>
  <w:style w:type="character" w:customStyle="1" w:styleId="ListLabel2922">
    <w:name w:val="ListLabel 2922"/>
    <w:qFormat/>
    <w:rsid w:val="007B32DC"/>
    <w:rPr>
      <w:rFonts w:cs="Symbol"/>
    </w:rPr>
  </w:style>
  <w:style w:type="character" w:customStyle="1" w:styleId="ListLabel2923">
    <w:name w:val="ListLabel 2923"/>
    <w:qFormat/>
    <w:rsid w:val="007B32DC"/>
    <w:rPr>
      <w:rFonts w:cs="Courier New"/>
    </w:rPr>
  </w:style>
  <w:style w:type="character" w:customStyle="1" w:styleId="ListLabel2924">
    <w:name w:val="ListLabel 2924"/>
    <w:qFormat/>
    <w:rsid w:val="007B32DC"/>
    <w:rPr>
      <w:rFonts w:cs="Wingdings"/>
    </w:rPr>
  </w:style>
  <w:style w:type="character" w:customStyle="1" w:styleId="ListLabel2925">
    <w:name w:val="ListLabel 2925"/>
    <w:qFormat/>
    <w:rsid w:val="007B32DC"/>
    <w:rPr>
      <w:rFonts w:cs="Symbol"/>
      <w:sz w:val="24"/>
    </w:rPr>
  </w:style>
  <w:style w:type="character" w:customStyle="1" w:styleId="ListLabel2926">
    <w:name w:val="ListLabel 2926"/>
    <w:qFormat/>
    <w:rsid w:val="007B32DC"/>
    <w:rPr>
      <w:rFonts w:cs="Courier New"/>
    </w:rPr>
  </w:style>
  <w:style w:type="character" w:customStyle="1" w:styleId="ListLabel2927">
    <w:name w:val="ListLabel 2927"/>
    <w:qFormat/>
    <w:rsid w:val="007B32DC"/>
    <w:rPr>
      <w:rFonts w:cs="Wingdings"/>
    </w:rPr>
  </w:style>
  <w:style w:type="character" w:customStyle="1" w:styleId="ListLabel2928">
    <w:name w:val="ListLabel 2928"/>
    <w:qFormat/>
    <w:rsid w:val="007B32DC"/>
    <w:rPr>
      <w:rFonts w:cs="Symbol"/>
    </w:rPr>
  </w:style>
  <w:style w:type="character" w:customStyle="1" w:styleId="ListLabel2929">
    <w:name w:val="ListLabel 2929"/>
    <w:qFormat/>
    <w:rsid w:val="007B32DC"/>
    <w:rPr>
      <w:rFonts w:cs="Courier New"/>
    </w:rPr>
  </w:style>
  <w:style w:type="character" w:customStyle="1" w:styleId="ListLabel2930">
    <w:name w:val="ListLabel 2930"/>
    <w:qFormat/>
    <w:rsid w:val="007B32DC"/>
    <w:rPr>
      <w:rFonts w:cs="Wingdings"/>
    </w:rPr>
  </w:style>
  <w:style w:type="character" w:customStyle="1" w:styleId="ListLabel2931">
    <w:name w:val="ListLabel 2931"/>
    <w:qFormat/>
    <w:rsid w:val="007B32DC"/>
    <w:rPr>
      <w:rFonts w:cs="Symbol"/>
    </w:rPr>
  </w:style>
  <w:style w:type="character" w:customStyle="1" w:styleId="ListLabel2932">
    <w:name w:val="ListLabel 2932"/>
    <w:qFormat/>
    <w:rsid w:val="007B32DC"/>
    <w:rPr>
      <w:rFonts w:cs="Courier New"/>
    </w:rPr>
  </w:style>
  <w:style w:type="character" w:customStyle="1" w:styleId="ListLabel2933">
    <w:name w:val="ListLabel 2933"/>
    <w:qFormat/>
    <w:rsid w:val="007B32DC"/>
    <w:rPr>
      <w:rFonts w:cs="Wingdings"/>
    </w:rPr>
  </w:style>
  <w:style w:type="character" w:customStyle="1" w:styleId="ListLabel2934">
    <w:name w:val="ListLabel 2934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7B32DC"/>
    <w:rPr>
      <w:rFonts w:cs="OpenSymbol"/>
    </w:rPr>
  </w:style>
  <w:style w:type="character" w:customStyle="1" w:styleId="ListLabel2936">
    <w:name w:val="ListLabel 2936"/>
    <w:qFormat/>
    <w:rsid w:val="007B32DC"/>
    <w:rPr>
      <w:rFonts w:cs="OpenSymbol"/>
    </w:rPr>
  </w:style>
  <w:style w:type="character" w:customStyle="1" w:styleId="ListLabel2937">
    <w:name w:val="ListLabel 2937"/>
    <w:qFormat/>
    <w:rsid w:val="007B32DC"/>
    <w:rPr>
      <w:rFonts w:cs="OpenSymbol"/>
    </w:rPr>
  </w:style>
  <w:style w:type="character" w:customStyle="1" w:styleId="ListLabel2938">
    <w:name w:val="ListLabel 2938"/>
    <w:qFormat/>
    <w:rsid w:val="007B32DC"/>
    <w:rPr>
      <w:rFonts w:cs="OpenSymbol"/>
    </w:rPr>
  </w:style>
  <w:style w:type="character" w:customStyle="1" w:styleId="ListLabel2939">
    <w:name w:val="ListLabel 2939"/>
    <w:qFormat/>
    <w:rsid w:val="007B32DC"/>
    <w:rPr>
      <w:rFonts w:cs="OpenSymbol"/>
    </w:rPr>
  </w:style>
  <w:style w:type="character" w:customStyle="1" w:styleId="ListLabel2940">
    <w:name w:val="ListLabel 2940"/>
    <w:qFormat/>
    <w:rsid w:val="007B32DC"/>
    <w:rPr>
      <w:rFonts w:cs="OpenSymbol"/>
    </w:rPr>
  </w:style>
  <w:style w:type="character" w:customStyle="1" w:styleId="ListLabel2941">
    <w:name w:val="ListLabel 2941"/>
    <w:qFormat/>
    <w:rsid w:val="007B32DC"/>
    <w:rPr>
      <w:rFonts w:cs="OpenSymbol"/>
    </w:rPr>
  </w:style>
  <w:style w:type="character" w:customStyle="1" w:styleId="ListLabel2942">
    <w:name w:val="ListLabel 2942"/>
    <w:qFormat/>
    <w:rsid w:val="007B32DC"/>
    <w:rPr>
      <w:rFonts w:cs="OpenSymbol"/>
    </w:rPr>
  </w:style>
  <w:style w:type="character" w:customStyle="1" w:styleId="ListLabel2943">
    <w:name w:val="ListLabel 2943"/>
    <w:qFormat/>
    <w:rsid w:val="007B32DC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7B32DC"/>
    <w:rPr>
      <w:rFonts w:cs="OpenSymbol"/>
    </w:rPr>
  </w:style>
  <w:style w:type="character" w:customStyle="1" w:styleId="ListLabel2945">
    <w:name w:val="ListLabel 2945"/>
    <w:qFormat/>
    <w:rsid w:val="007B32DC"/>
    <w:rPr>
      <w:rFonts w:cs="OpenSymbol"/>
    </w:rPr>
  </w:style>
  <w:style w:type="character" w:customStyle="1" w:styleId="ListLabel2946">
    <w:name w:val="ListLabel 2946"/>
    <w:qFormat/>
    <w:rsid w:val="007B32DC"/>
    <w:rPr>
      <w:rFonts w:cs="OpenSymbol"/>
    </w:rPr>
  </w:style>
  <w:style w:type="character" w:customStyle="1" w:styleId="ListLabel2947">
    <w:name w:val="ListLabel 2947"/>
    <w:qFormat/>
    <w:rsid w:val="007B32DC"/>
    <w:rPr>
      <w:rFonts w:cs="OpenSymbol"/>
    </w:rPr>
  </w:style>
  <w:style w:type="character" w:customStyle="1" w:styleId="ListLabel2948">
    <w:name w:val="ListLabel 2948"/>
    <w:qFormat/>
    <w:rsid w:val="007B32DC"/>
    <w:rPr>
      <w:rFonts w:cs="OpenSymbol"/>
    </w:rPr>
  </w:style>
  <w:style w:type="character" w:customStyle="1" w:styleId="ListLabel2949">
    <w:name w:val="ListLabel 2949"/>
    <w:qFormat/>
    <w:rsid w:val="007B32DC"/>
    <w:rPr>
      <w:rFonts w:cs="OpenSymbol"/>
    </w:rPr>
  </w:style>
  <w:style w:type="character" w:customStyle="1" w:styleId="ListLabel2950">
    <w:name w:val="ListLabel 2950"/>
    <w:qFormat/>
    <w:rsid w:val="007B32DC"/>
    <w:rPr>
      <w:rFonts w:cs="OpenSymbol"/>
    </w:rPr>
  </w:style>
  <w:style w:type="character" w:customStyle="1" w:styleId="ListLabel2951">
    <w:name w:val="ListLabel 2951"/>
    <w:qFormat/>
    <w:rsid w:val="007B32DC"/>
    <w:rPr>
      <w:rFonts w:cs="OpenSymbol"/>
    </w:rPr>
  </w:style>
  <w:style w:type="character" w:customStyle="1" w:styleId="ListLabel2952">
    <w:name w:val="ListLabel 2952"/>
    <w:qFormat/>
    <w:rsid w:val="007B32DC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7B32DC"/>
    <w:rPr>
      <w:rFonts w:cs="OpenSymbol"/>
    </w:rPr>
  </w:style>
  <w:style w:type="character" w:customStyle="1" w:styleId="ListLabel2954">
    <w:name w:val="ListLabel 2954"/>
    <w:qFormat/>
    <w:rsid w:val="007B32DC"/>
    <w:rPr>
      <w:rFonts w:cs="OpenSymbol"/>
    </w:rPr>
  </w:style>
  <w:style w:type="character" w:customStyle="1" w:styleId="ListLabel2955">
    <w:name w:val="ListLabel 2955"/>
    <w:qFormat/>
    <w:rsid w:val="007B32DC"/>
    <w:rPr>
      <w:rFonts w:cs="OpenSymbol"/>
    </w:rPr>
  </w:style>
  <w:style w:type="character" w:customStyle="1" w:styleId="ListLabel2956">
    <w:name w:val="ListLabel 2956"/>
    <w:qFormat/>
    <w:rsid w:val="007B32DC"/>
    <w:rPr>
      <w:rFonts w:cs="OpenSymbol"/>
    </w:rPr>
  </w:style>
  <w:style w:type="character" w:customStyle="1" w:styleId="ListLabel2957">
    <w:name w:val="ListLabel 2957"/>
    <w:qFormat/>
    <w:rsid w:val="007B32DC"/>
    <w:rPr>
      <w:rFonts w:cs="OpenSymbol"/>
    </w:rPr>
  </w:style>
  <w:style w:type="character" w:customStyle="1" w:styleId="ListLabel2958">
    <w:name w:val="ListLabel 2958"/>
    <w:qFormat/>
    <w:rsid w:val="007B32DC"/>
    <w:rPr>
      <w:rFonts w:cs="OpenSymbol"/>
    </w:rPr>
  </w:style>
  <w:style w:type="character" w:customStyle="1" w:styleId="ListLabel2959">
    <w:name w:val="ListLabel 2959"/>
    <w:qFormat/>
    <w:rsid w:val="007B32DC"/>
    <w:rPr>
      <w:rFonts w:cs="OpenSymbol"/>
    </w:rPr>
  </w:style>
  <w:style w:type="character" w:customStyle="1" w:styleId="ListLabel2960">
    <w:name w:val="ListLabel 2960"/>
    <w:qFormat/>
    <w:rsid w:val="007B32DC"/>
    <w:rPr>
      <w:rFonts w:cs="OpenSymbol"/>
    </w:rPr>
  </w:style>
  <w:style w:type="character" w:customStyle="1" w:styleId="ListLabel2961">
    <w:name w:val="ListLabel 2961"/>
    <w:qFormat/>
    <w:rsid w:val="007B32DC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7B32DC"/>
    <w:rPr>
      <w:rFonts w:cs="OpenSymbol"/>
    </w:rPr>
  </w:style>
  <w:style w:type="character" w:customStyle="1" w:styleId="ListLabel2963">
    <w:name w:val="ListLabel 2963"/>
    <w:qFormat/>
    <w:rsid w:val="007B32DC"/>
    <w:rPr>
      <w:rFonts w:cs="OpenSymbol"/>
    </w:rPr>
  </w:style>
  <w:style w:type="character" w:customStyle="1" w:styleId="ListLabel2964">
    <w:name w:val="ListLabel 2964"/>
    <w:qFormat/>
    <w:rsid w:val="007B32DC"/>
    <w:rPr>
      <w:rFonts w:cs="OpenSymbol"/>
    </w:rPr>
  </w:style>
  <w:style w:type="character" w:customStyle="1" w:styleId="ListLabel2965">
    <w:name w:val="ListLabel 2965"/>
    <w:qFormat/>
    <w:rsid w:val="007B32DC"/>
    <w:rPr>
      <w:rFonts w:cs="OpenSymbol"/>
    </w:rPr>
  </w:style>
  <w:style w:type="character" w:customStyle="1" w:styleId="ListLabel2966">
    <w:name w:val="ListLabel 2966"/>
    <w:qFormat/>
    <w:rsid w:val="007B32DC"/>
    <w:rPr>
      <w:rFonts w:cs="OpenSymbol"/>
    </w:rPr>
  </w:style>
  <w:style w:type="character" w:customStyle="1" w:styleId="ListLabel2967">
    <w:name w:val="ListLabel 2967"/>
    <w:qFormat/>
    <w:rsid w:val="007B32DC"/>
    <w:rPr>
      <w:rFonts w:cs="OpenSymbol"/>
    </w:rPr>
  </w:style>
  <w:style w:type="character" w:customStyle="1" w:styleId="ListLabel2968">
    <w:name w:val="ListLabel 2968"/>
    <w:qFormat/>
    <w:rsid w:val="007B32DC"/>
    <w:rPr>
      <w:rFonts w:cs="OpenSymbol"/>
    </w:rPr>
  </w:style>
  <w:style w:type="character" w:customStyle="1" w:styleId="ListLabel2969">
    <w:name w:val="ListLabel 2969"/>
    <w:qFormat/>
    <w:rsid w:val="007B32DC"/>
    <w:rPr>
      <w:rFonts w:cs="OpenSymbol"/>
    </w:rPr>
  </w:style>
  <w:style w:type="character" w:customStyle="1" w:styleId="ListLabel2970">
    <w:name w:val="ListLabel 2970"/>
    <w:qFormat/>
    <w:rsid w:val="007B32DC"/>
    <w:rPr>
      <w:rFonts w:cs="OpenSymbol"/>
    </w:rPr>
  </w:style>
  <w:style w:type="character" w:customStyle="1" w:styleId="ListLabel2971">
    <w:name w:val="ListLabel 2971"/>
    <w:qFormat/>
    <w:rsid w:val="007B32DC"/>
    <w:rPr>
      <w:rFonts w:cs="OpenSymbol"/>
    </w:rPr>
  </w:style>
  <w:style w:type="character" w:customStyle="1" w:styleId="ListLabel2972">
    <w:name w:val="ListLabel 2972"/>
    <w:qFormat/>
    <w:rsid w:val="007B32DC"/>
    <w:rPr>
      <w:rFonts w:cs="OpenSymbol"/>
    </w:rPr>
  </w:style>
  <w:style w:type="character" w:customStyle="1" w:styleId="ListLabel2973">
    <w:name w:val="ListLabel 2973"/>
    <w:qFormat/>
    <w:rsid w:val="007B32DC"/>
    <w:rPr>
      <w:rFonts w:cs="OpenSymbol"/>
    </w:rPr>
  </w:style>
  <w:style w:type="character" w:customStyle="1" w:styleId="ListLabel2974">
    <w:name w:val="ListLabel 2974"/>
    <w:qFormat/>
    <w:rsid w:val="007B32DC"/>
    <w:rPr>
      <w:rFonts w:cs="OpenSymbol"/>
    </w:rPr>
  </w:style>
  <w:style w:type="character" w:customStyle="1" w:styleId="ListLabel2975">
    <w:name w:val="ListLabel 2975"/>
    <w:qFormat/>
    <w:rsid w:val="007B32DC"/>
    <w:rPr>
      <w:rFonts w:cs="OpenSymbol"/>
    </w:rPr>
  </w:style>
  <w:style w:type="character" w:customStyle="1" w:styleId="ListLabel2976">
    <w:name w:val="ListLabel 2976"/>
    <w:qFormat/>
    <w:rsid w:val="007B32DC"/>
    <w:rPr>
      <w:rFonts w:cs="OpenSymbol"/>
    </w:rPr>
  </w:style>
  <w:style w:type="character" w:customStyle="1" w:styleId="ListLabel2977">
    <w:name w:val="ListLabel 2977"/>
    <w:qFormat/>
    <w:rsid w:val="007B32DC"/>
    <w:rPr>
      <w:rFonts w:cs="OpenSymbol"/>
    </w:rPr>
  </w:style>
  <w:style w:type="character" w:customStyle="1" w:styleId="ListLabel2978">
    <w:name w:val="ListLabel 2978"/>
    <w:qFormat/>
    <w:rsid w:val="007B32DC"/>
    <w:rPr>
      <w:rFonts w:cs="OpenSymbol"/>
    </w:rPr>
  </w:style>
  <w:style w:type="character" w:customStyle="1" w:styleId="ListLabel2979">
    <w:name w:val="ListLabel 2979"/>
    <w:qFormat/>
    <w:rsid w:val="007B32DC"/>
    <w:rPr>
      <w:rFonts w:ascii="Arial" w:eastAsia="Arial" w:hAnsi="Arial" w:cs="Symbol"/>
    </w:rPr>
  </w:style>
  <w:style w:type="character" w:customStyle="1" w:styleId="ListLabel2980">
    <w:name w:val="ListLabel 2980"/>
    <w:qFormat/>
    <w:rsid w:val="007B32DC"/>
    <w:rPr>
      <w:rFonts w:cs="Courier New"/>
    </w:rPr>
  </w:style>
  <w:style w:type="character" w:customStyle="1" w:styleId="ListLabel2981">
    <w:name w:val="ListLabel 2981"/>
    <w:qFormat/>
    <w:rsid w:val="007B32DC"/>
    <w:rPr>
      <w:rFonts w:cs="Wingdings"/>
    </w:rPr>
  </w:style>
  <w:style w:type="character" w:customStyle="1" w:styleId="ListLabel2982">
    <w:name w:val="ListLabel 2982"/>
    <w:qFormat/>
    <w:rsid w:val="007B32DC"/>
    <w:rPr>
      <w:rFonts w:cs="Symbol"/>
    </w:rPr>
  </w:style>
  <w:style w:type="character" w:customStyle="1" w:styleId="ListLabel2983">
    <w:name w:val="ListLabel 2983"/>
    <w:qFormat/>
    <w:rsid w:val="007B32DC"/>
    <w:rPr>
      <w:rFonts w:cs="Courier New"/>
    </w:rPr>
  </w:style>
  <w:style w:type="character" w:customStyle="1" w:styleId="ListLabel2984">
    <w:name w:val="ListLabel 2984"/>
    <w:qFormat/>
    <w:rsid w:val="007B32DC"/>
    <w:rPr>
      <w:rFonts w:cs="Wingdings"/>
    </w:rPr>
  </w:style>
  <w:style w:type="character" w:customStyle="1" w:styleId="ListLabel2985">
    <w:name w:val="ListLabel 2985"/>
    <w:qFormat/>
    <w:rsid w:val="007B32DC"/>
    <w:rPr>
      <w:rFonts w:cs="Symbol"/>
    </w:rPr>
  </w:style>
  <w:style w:type="character" w:customStyle="1" w:styleId="ListLabel2986">
    <w:name w:val="ListLabel 2986"/>
    <w:qFormat/>
    <w:rsid w:val="007B32DC"/>
    <w:rPr>
      <w:rFonts w:cs="Courier New"/>
    </w:rPr>
  </w:style>
  <w:style w:type="character" w:customStyle="1" w:styleId="ListLabel2987">
    <w:name w:val="ListLabel 2987"/>
    <w:qFormat/>
    <w:rsid w:val="007B32DC"/>
    <w:rPr>
      <w:rFonts w:cs="Wingdings"/>
    </w:rPr>
  </w:style>
  <w:style w:type="character" w:customStyle="1" w:styleId="ListLabel2988">
    <w:name w:val="ListLabel 2988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7B32DC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7B32DC"/>
    <w:rPr>
      <w:rFonts w:cs="Courier New"/>
    </w:rPr>
  </w:style>
  <w:style w:type="character" w:customStyle="1" w:styleId="ListLabel2991">
    <w:name w:val="ListLabel 2991"/>
    <w:qFormat/>
    <w:rsid w:val="007B32DC"/>
    <w:rPr>
      <w:rFonts w:cs="Wingdings"/>
    </w:rPr>
  </w:style>
  <w:style w:type="character" w:customStyle="1" w:styleId="ListLabel2992">
    <w:name w:val="ListLabel 2992"/>
    <w:qFormat/>
    <w:rsid w:val="007B32DC"/>
    <w:rPr>
      <w:rFonts w:cs="Symbol"/>
    </w:rPr>
  </w:style>
  <w:style w:type="character" w:customStyle="1" w:styleId="ListLabel2993">
    <w:name w:val="ListLabel 2993"/>
    <w:qFormat/>
    <w:rsid w:val="007B32DC"/>
    <w:rPr>
      <w:rFonts w:cs="Courier New"/>
    </w:rPr>
  </w:style>
  <w:style w:type="character" w:customStyle="1" w:styleId="ListLabel2994">
    <w:name w:val="ListLabel 2994"/>
    <w:qFormat/>
    <w:rsid w:val="007B32DC"/>
    <w:rPr>
      <w:rFonts w:cs="Wingdings"/>
    </w:rPr>
  </w:style>
  <w:style w:type="character" w:customStyle="1" w:styleId="ListLabel2995">
    <w:name w:val="ListLabel 2995"/>
    <w:qFormat/>
    <w:rsid w:val="007B32DC"/>
    <w:rPr>
      <w:rFonts w:cs="Symbol"/>
    </w:rPr>
  </w:style>
  <w:style w:type="character" w:customStyle="1" w:styleId="ListLabel2996">
    <w:name w:val="ListLabel 2996"/>
    <w:qFormat/>
    <w:rsid w:val="007B32DC"/>
    <w:rPr>
      <w:rFonts w:cs="Courier New"/>
    </w:rPr>
  </w:style>
  <w:style w:type="character" w:customStyle="1" w:styleId="ListLabel2997">
    <w:name w:val="ListLabel 2997"/>
    <w:qFormat/>
    <w:rsid w:val="007B32DC"/>
    <w:rPr>
      <w:rFonts w:cs="Wingdings"/>
    </w:rPr>
  </w:style>
  <w:style w:type="character" w:customStyle="1" w:styleId="ListLabel2998">
    <w:name w:val="ListLabel 299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7B32DC"/>
    <w:rPr>
      <w:rFonts w:cs="Courier New"/>
    </w:rPr>
  </w:style>
  <w:style w:type="character" w:customStyle="1" w:styleId="ListLabel3000">
    <w:name w:val="ListLabel 3000"/>
    <w:qFormat/>
    <w:rsid w:val="007B32DC"/>
    <w:rPr>
      <w:rFonts w:cs="Wingdings"/>
    </w:rPr>
  </w:style>
  <w:style w:type="character" w:customStyle="1" w:styleId="ListLabel3001">
    <w:name w:val="ListLabel 3001"/>
    <w:qFormat/>
    <w:rsid w:val="007B32DC"/>
    <w:rPr>
      <w:rFonts w:cs="Symbol"/>
    </w:rPr>
  </w:style>
  <w:style w:type="character" w:customStyle="1" w:styleId="ListLabel3002">
    <w:name w:val="ListLabel 3002"/>
    <w:qFormat/>
    <w:rsid w:val="007B32DC"/>
    <w:rPr>
      <w:rFonts w:cs="Courier New"/>
    </w:rPr>
  </w:style>
  <w:style w:type="character" w:customStyle="1" w:styleId="ListLabel3003">
    <w:name w:val="ListLabel 3003"/>
    <w:qFormat/>
    <w:rsid w:val="007B32DC"/>
    <w:rPr>
      <w:rFonts w:cs="Wingdings"/>
    </w:rPr>
  </w:style>
  <w:style w:type="character" w:customStyle="1" w:styleId="ListLabel3004">
    <w:name w:val="ListLabel 3004"/>
    <w:qFormat/>
    <w:rsid w:val="007B32DC"/>
    <w:rPr>
      <w:rFonts w:cs="Symbol"/>
    </w:rPr>
  </w:style>
  <w:style w:type="character" w:customStyle="1" w:styleId="ListLabel3005">
    <w:name w:val="ListLabel 3005"/>
    <w:qFormat/>
    <w:rsid w:val="007B32DC"/>
    <w:rPr>
      <w:rFonts w:cs="Courier New"/>
    </w:rPr>
  </w:style>
  <w:style w:type="character" w:customStyle="1" w:styleId="ListLabel3006">
    <w:name w:val="ListLabel 3006"/>
    <w:qFormat/>
    <w:rsid w:val="007B32DC"/>
    <w:rPr>
      <w:rFonts w:cs="Wingdings"/>
    </w:rPr>
  </w:style>
  <w:style w:type="character" w:customStyle="1" w:styleId="ListLabel3007">
    <w:name w:val="ListLabel 30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7B32DC"/>
    <w:rPr>
      <w:rFonts w:cs="Courier New"/>
    </w:rPr>
  </w:style>
  <w:style w:type="character" w:customStyle="1" w:styleId="ListLabel3009">
    <w:name w:val="ListLabel 3009"/>
    <w:qFormat/>
    <w:rsid w:val="007B32DC"/>
    <w:rPr>
      <w:rFonts w:cs="Wingdings"/>
    </w:rPr>
  </w:style>
  <w:style w:type="character" w:customStyle="1" w:styleId="ListLabel3010">
    <w:name w:val="ListLabel 3010"/>
    <w:qFormat/>
    <w:rsid w:val="007B32DC"/>
    <w:rPr>
      <w:rFonts w:cs="Symbol"/>
    </w:rPr>
  </w:style>
  <w:style w:type="character" w:customStyle="1" w:styleId="ListLabel3011">
    <w:name w:val="ListLabel 3011"/>
    <w:qFormat/>
    <w:rsid w:val="007B32DC"/>
    <w:rPr>
      <w:rFonts w:cs="Courier New"/>
    </w:rPr>
  </w:style>
  <w:style w:type="character" w:customStyle="1" w:styleId="ListLabel3012">
    <w:name w:val="ListLabel 3012"/>
    <w:qFormat/>
    <w:rsid w:val="007B32DC"/>
    <w:rPr>
      <w:rFonts w:cs="Wingdings"/>
    </w:rPr>
  </w:style>
  <w:style w:type="character" w:customStyle="1" w:styleId="ListLabel3013">
    <w:name w:val="ListLabel 3013"/>
    <w:qFormat/>
    <w:rsid w:val="007B32DC"/>
    <w:rPr>
      <w:rFonts w:cs="Symbol"/>
    </w:rPr>
  </w:style>
  <w:style w:type="character" w:customStyle="1" w:styleId="ListLabel3014">
    <w:name w:val="ListLabel 3014"/>
    <w:qFormat/>
    <w:rsid w:val="007B32DC"/>
    <w:rPr>
      <w:rFonts w:cs="Courier New"/>
    </w:rPr>
  </w:style>
  <w:style w:type="character" w:customStyle="1" w:styleId="ListLabel3015">
    <w:name w:val="ListLabel 3015"/>
    <w:qFormat/>
    <w:rsid w:val="007B32DC"/>
    <w:rPr>
      <w:rFonts w:cs="Wingdings"/>
    </w:rPr>
  </w:style>
  <w:style w:type="character" w:customStyle="1" w:styleId="ListLabel3016">
    <w:name w:val="ListLabel 3016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7B32DC"/>
    <w:rPr>
      <w:sz w:val="22"/>
      <w:szCs w:val="22"/>
      <w:lang w:eastAsia="ca-ES"/>
    </w:rPr>
  </w:style>
  <w:style w:type="character" w:customStyle="1" w:styleId="ListLabel3019">
    <w:name w:val="ListLabel 3019"/>
    <w:qFormat/>
    <w:rsid w:val="007B32DC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7B32DC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7B32DC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7B32DC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7B32DC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7B32DC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7B32DC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7B32DC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7B32DC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7B32DC"/>
    <w:rPr>
      <w:rFonts w:cs="OpenSymbol"/>
      <w:b/>
      <w:sz w:val="22"/>
    </w:rPr>
  </w:style>
  <w:style w:type="character" w:customStyle="1" w:styleId="ListLabel3029">
    <w:name w:val="ListLabel 3029"/>
    <w:qFormat/>
    <w:rsid w:val="007B32DC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7B32DC"/>
    <w:rPr>
      <w:rFonts w:cs="OpenSymbol"/>
    </w:rPr>
  </w:style>
  <w:style w:type="character" w:customStyle="1" w:styleId="ListLabel3031">
    <w:name w:val="ListLabel 3031"/>
    <w:qFormat/>
    <w:rsid w:val="007B32DC"/>
    <w:rPr>
      <w:rFonts w:cs="OpenSymbol"/>
    </w:rPr>
  </w:style>
  <w:style w:type="character" w:customStyle="1" w:styleId="ListLabel3032">
    <w:name w:val="ListLabel 3032"/>
    <w:qFormat/>
    <w:rsid w:val="007B32DC"/>
    <w:rPr>
      <w:rFonts w:cs="OpenSymbol"/>
    </w:rPr>
  </w:style>
  <w:style w:type="character" w:customStyle="1" w:styleId="ListLabel3033">
    <w:name w:val="ListLabel 3033"/>
    <w:qFormat/>
    <w:rsid w:val="007B32DC"/>
    <w:rPr>
      <w:rFonts w:cs="OpenSymbol"/>
    </w:rPr>
  </w:style>
  <w:style w:type="character" w:customStyle="1" w:styleId="ListLabel3034">
    <w:name w:val="ListLabel 3034"/>
    <w:qFormat/>
    <w:rsid w:val="007B32DC"/>
    <w:rPr>
      <w:rFonts w:cs="OpenSymbol"/>
    </w:rPr>
  </w:style>
  <w:style w:type="character" w:customStyle="1" w:styleId="ListLabel3035">
    <w:name w:val="ListLabel 3035"/>
    <w:qFormat/>
    <w:rsid w:val="007B32DC"/>
    <w:rPr>
      <w:rFonts w:cs="OpenSymbol"/>
    </w:rPr>
  </w:style>
  <w:style w:type="character" w:customStyle="1" w:styleId="ListLabel3036">
    <w:name w:val="ListLabel 3036"/>
    <w:qFormat/>
    <w:rsid w:val="007B32DC"/>
    <w:rPr>
      <w:rFonts w:cs="OpenSymbol"/>
    </w:rPr>
  </w:style>
  <w:style w:type="character" w:customStyle="1" w:styleId="ListLabel3037">
    <w:name w:val="ListLabel 3037"/>
    <w:qFormat/>
    <w:rsid w:val="007B32DC"/>
    <w:rPr>
      <w:rFonts w:cs="OpenSymbol"/>
    </w:rPr>
  </w:style>
  <w:style w:type="character" w:customStyle="1" w:styleId="ListLabel3038">
    <w:name w:val="ListLabel 303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7B32DC"/>
    <w:rPr>
      <w:rFonts w:cs="OpenSymbol"/>
    </w:rPr>
  </w:style>
  <w:style w:type="character" w:customStyle="1" w:styleId="ListLabel3040">
    <w:name w:val="ListLabel 3040"/>
    <w:qFormat/>
    <w:rsid w:val="007B32DC"/>
    <w:rPr>
      <w:rFonts w:cs="OpenSymbol"/>
    </w:rPr>
  </w:style>
  <w:style w:type="character" w:customStyle="1" w:styleId="ListLabel3041">
    <w:name w:val="ListLabel 3041"/>
    <w:qFormat/>
    <w:rsid w:val="007B32DC"/>
    <w:rPr>
      <w:rFonts w:cs="OpenSymbol"/>
    </w:rPr>
  </w:style>
  <w:style w:type="character" w:customStyle="1" w:styleId="ListLabel3042">
    <w:name w:val="ListLabel 3042"/>
    <w:qFormat/>
    <w:rsid w:val="007B32DC"/>
    <w:rPr>
      <w:rFonts w:cs="OpenSymbol"/>
    </w:rPr>
  </w:style>
  <w:style w:type="character" w:customStyle="1" w:styleId="ListLabel3043">
    <w:name w:val="ListLabel 3043"/>
    <w:qFormat/>
    <w:rsid w:val="007B32DC"/>
    <w:rPr>
      <w:rFonts w:cs="OpenSymbol"/>
    </w:rPr>
  </w:style>
  <w:style w:type="character" w:customStyle="1" w:styleId="ListLabel3044">
    <w:name w:val="ListLabel 3044"/>
    <w:qFormat/>
    <w:rsid w:val="007B32DC"/>
    <w:rPr>
      <w:rFonts w:cs="OpenSymbol"/>
    </w:rPr>
  </w:style>
  <w:style w:type="character" w:customStyle="1" w:styleId="ListLabel3045">
    <w:name w:val="ListLabel 3045"/>
    <w:qFormat/>
    <w:rsid w:val="007B32DC"/>
    <w:rPr>
      <w:rFonts w:cs="OpenSymbol"/>
    </w:rPr>
  </w:style>
  <w:style w:type="character" w:customStyle="1" w:styleId="ListLabel3046">
    <w:name w:val="ListLabel 3046"/>
    <w:qFormat/>
    <w:rsid w:val="007B32DC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7B32DC"/>
    <w:rPr>
      <w:rFonts w:cs="Symbol"/>
      <w:lang w:eastAsia="en-US" w:bidi="ar-SA"/>
    </w:rPr>
  </w:style>
  <w:style w:type="character" w:customStyle="1" w:styleId="ListLabel3048">
    <w:name w:val="ListLabel 3048"/>
    <w:qFormat/>
    <w:rsid w:val="007B32DC"/>
    <w:rPr>
      <w:rFonts w:cs="Symbol"/>
      <w:lang w:eastAsia="en-US" w:bidi="ar-SA"/>
    </w:rPr>
  </w:style>
  <w:style w:type="character" w:customStyle="1" w:styleId="ListLabel3049">
    <w:name w:val="ListLabel 3049"/>
    <w:qFormat/>
    <w:rsid w:val="007B32DC"/>
    <w:rPr>
      <w:rFonts w:cs="Symbol"/>
      <w:lang w:eastAsia="en-US" w:bidi="ar-SA"/>
    </w:rPr>
  </w:style>
  <w:style w:type="character" w:customStyle="1" w:styleId="ListLabel3050">
    <w:name w:val="ListLabel 3050"/>
    <w:qFormat/>
    <w:rsid w:val="007B32DC"/>
    <w:rPr>
      <w:rFonts w:cs="Symbol"/>
      <w:lang w:eastAsia="en-US" w:bidi="ar-SA"/>
    </w:rPr>
  </w:style>
  <w:style w:type="character" w:customStyle="1" w:styleId="ListLabel3051">
    <w:name w:val="ListLabel 3051"/>
    <w:qFormat/>
    <w:rsid w:val="007B32DC"/>
    <w:rPr>
      <w:rFonts w:cs="Symbol"/>
      <w:lang w:eastAsia="en-US" w:bidi="ar-SA"/>
    </w:rPr>
  </w:style>
  <w:style w:type="character" w:customStyle="1" w:styleId="ListLabel3052">
    <w:name w:val="ListLabel 3052"/>
    <w:qFormat/>
    <w:rsid w:val="007B32DC"/>
    <w:rPr>
      <w:rFonts w:cs="Symbol"/>
      <w:lang w:eastAsia="en-US" w:bidi="ar-SA"/>
    </w:rPr>
  </w:style>
  <w:style w:type="character" w:customStyle="1" w:styleId="ListLabel3053">
    <w:name w:val="ListLabel 3053"/>
    <w:qFormat/>
    <w:rsid w:val="007B32DC"/>
    <w:rPr>
      <w:rFonts w:cs="Symbol"/>
      <w:lang w:eastAsia="en-US" w:bidi="ar-SA"/>
    </w:rPr>
  </w:style>
  <w:style w:type="character" w:customStyle="1" w:styleId="ListLabel3054">
    <w:name w:val="ListLabel 3054"/>
    <w:qFormat/>
    <w:rsid w:val="007B32DC"/>
    <w:rPr>
      <w:rFonts w:cs="Symbol"/>
      <w:lang w:eastAsia="en-US" w:bidi="ar-SA"/>
    </w:rPr>
  </w:style>
  <w:style w:type="character" w:customStyle="1" w:styleId="ListLabel3055">
    <w:name w:val="ListLabel 3055"/>
    <w:qFormat/>
    <w:rsid w:val="007B32DC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7B32DC"/>
    <w:rPr>
      <w:rFonts w:cs="Symbol"/>
      <w:lang w:eastAsia="en-US" w:bidi="ar-SA"/>
    </w:rPr>
  </w:style>
  <w:style w:type="character" w:customStyle="1" w:styleId="ListLabel3057">
    <w:name w:val="ListLabel 3057"/>
    <w:qFormat/>
    <w:rsid w:val="007B32DC"/>
    <w:rPr>
      <w:rFonts w:cs="Symbol"/>
      <w:lang w:eastAsia="en-US" w:bidi="ar-SA"/>
    </w:rPr>
  </w:style>
  <w:style w:type="character" w:customStyle="1" w:styleId="ListLabel3058">
    <w:name w:val="ListLabel 3058"/>
    <w:qFormat/>
    <w:rsid w:val="007B32DC"/>
    <w:rPr>
      <w:rFonts w:cs="Symbol"/>
      <w:lang w:eastAsia="en-US" w:bidi="ar-SA"/>
    </w:rPr>
  </w:style>
  <w:style w:type="character" w:customStyle="1" w:styleId="ListLabel3059">
    <w:name w:val="ListLabel 3059"/>
    <w:qFormat/>
    <w:rsid w:val="007B32DC"/>
    <w:rPr>
      <w:rFonts w:cs="Symbol"/>
      <w:lang w:eastAsia="en-US" w:bidi="ar-SA"/>
    </w:rPr>
  </w:style>
  <w:style w:type="character" w:customStyle="1" w:styleId="ListLabel3060">
    <w:name w:val="ListLabel 3060"/>
    <w:qFormat/>
    <w:rsid w:val="007B32DC"/>
    <w:rPr>
      <w:rFonts w:cs="Symbol"/>
      <w:lang w:eastAsia="en-US" w:bidi="ar-SA"/>
    </w:rPr>
  </w:style>
  <w:style w:type="character" w:customStyle="1" w:styleId="ListLabel3061">
    <w:name w:val="ListLabel 3061"/>
    <w:qFormat/>
    <w:rsid w:val="007B32DC"/>
    <w:rPr>
      <w:rFonts w:cs="Symbol"/>
      <w:lang w:eastAsia="en-US" w:bidi="ar-SA"/>
    </w:rPr>
  </w:style>
  <w:style w:type="character" w:customStyle="1" w:styleId="ListLabel3062">
    <w:name w:val="ListLabel 3062"/>
    <w:qFormat/>
    <w:rsid w:val="007B32DC"/>
    <w:rPr>
      <w:rFonts w:cs="Symbol"/>
      <w:lang w:eastAsia="en-US" w:bidi="ar-SA"/>
    </w:rPr>
  </w:style>
  <w:style w:type="character" w:customStyle="1" w:styleId="ListLabel3063">
    <w:name w:val="ListLabel 3063"/>
    <w:qFormat/>
    <w:rsid w:val="007B32DC"/>
    <w:rPr>
      <w:rFonts w:cs="Symbol"/>
      <w:lang w:eastAsia="en-US" w:bidi="ar-SA"/>
    </w:rPr>
  </w:style>
  <w:style w:type="character" w:customStyle="1" w:styleId="ListLabel3064">
    <w:name w:val="ListLabel 3064"/>
    <w:qFormat/>
    <w:rsid w:val="007B32DC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7B32DC"/>
    <w:rPr>
      <w:rFonts w:cs="Symbol"/>
      <w:lang w:eastAsia="en-US" w:bidi="ar-SA"/>
    </w:rPr>
  </w:style>
  <w:style w:type="character" w:customStyle="1" w:styleId="ListLabel3067">
    <w:name w:val="ListLabel 3067"/>
    <w:qFormat/>
    <w:rsid w:val="007B32DC"/>
    <w:rPr>
      <w:rFonts w:cs="Symbol"/>
      <w:lang w:eastAsia="en-US" w:bidi="ar-SA"/>
    </w:rPr>
  </w:style>
  <w:style w:type="character" w:customStyle="1" w:styleId="ListLabel3068">
    <w:name w:val="ListLabel 3068"/>
    <w:qFormat/>
    <w:rsid w:val="007B32DC"/>
    <w:rPr>
      <w:rFonts w:cs="Symbol"/>
      <w:lang w:eastAsia="en-US" w:bidi="ar-SA"/>
    </w:rPr>
  </w:style>
  <w:style w:type="character" w:customStyle="1" w:styleId="ListLabel3069">
    <w:name w:val="ListLabel 3069"/>
    <w:qFormat/>
    <w:rsid w:val="007B32DC"/>
    <w:rPr>
      <w:rFonts w:cs="Symbol"/>
      <w:lang w:eastAsia="en-US" w:bidi="ar-SA"/>
    </w:rPr>
  </w:style>
  <w:style w:type="character" w:customStyle="1" w:styleId="ListLabel3070">
    <w:name w:val="ListLabel 3070"/>
    <w:qFormat/>
    <w:rsid w:val="007B32DC"/>
    <w:rPr>
      <w:rFonts w:cs="Symbol"/>
      <w:lang w:eastAsia="en-US" w:bidi="ar-SA"/>
    </w:rPr>
  </w:style>
  <w:style w:type="character" w:customStyle="1" w:styleId="ListLabel3071">
    <w:name w:val="ListLabel 3071"/>
    <w:qFormat/>
    <w:rsid w:val="007B32DC"/>
    <w:rPr>
      <w:rFonts w:cs="Symbol"/>
      <w:lang w:eastAsia="en-US" w:bidi="ar-SA"/>
    </w:rPr>
  </w:style>
  <w:style w:type="character" w:customStyle="1" w:styleId="ListLabel3072">
    <w:name w:val="ListLabel 3072"/>
    <w:qFormat/>
    <w:rsid w:val="007B32DC"/>
    <w:rPr>
      <w:rFonts w:cs="Symbol"/>
      <w:lang w:eastAsia="en-US" w:bidi="ar-SA"/>
    </w:rPr>
  </w:style>
  <w:style w:type="character" w:customStyle="1" w:styleId="ListLabel3073">
    <w:name w:val="ListLabel 3073"/>
    <w:qFormat/>
    <w:rsid w:val="007B32DC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7B32DC"/>
    <w:rPr>
      <w:rFonts w:cs="Courier New"/>
    </w:rPr>
  </w:style>
  <w:style w:type="character" w:customStyle="1" w:styleId="ListLabel3075">
    <w:name w:val="ListLabel 3075"/>
    <w:qFormat/>
    <w:rsid w:val="007B32DC"/>
    <w:rPr>
      <w:rFonts w:cs="Wingdings"/>
    </w:rPr>
  </w:style>
  <w:style w:type="character" w:customStyle="1" w:styleId="ListLabel3076">
    <w:name w:val="ListLabel 3076"/>
    <w:qFormat/>
    <w:rsid w:val="007B32DC"/>
    <w:rPr>
      <w:rFonts w:cs="Symbol"/>
    </w:rPr>
  </w:style>
  <w:style w:type="character" w:customStyle="1" w:styleId="ListLabel3077">
    <w:name w:val="ListLabel 3077"/>
    <w:qFormat/>
    <w:rsid w:val="007B32DC"/>
    <w:rPr>
      <w:rFonts w:cs="Courier New"/>
    </w:rPr>
  </w:style>
  <w:style w:type="character" w:customStyle="1" w:styleId="ListLabel3078">
    <w:name w:val="ListLabel 3078"/>
    <w:qFormat/>
    <w:rsid w:val="007B32DC"/>
    <w:rPr>
      <w:rFonts w:cs="Wingdings"/>
    </w:rPr>
  </w:style>
  <w:style w:type="character" w:customStyle="1" w:styleId="ListLabel3079">
    <w:name w:val="ListLabel 3079"/>
    <w:qFormat/>
    <w:rsid w:val="007B32DC"/>
    <w:rPr>
      <w:rFonts w:cs="Symbol"/>
    </w:rPr>
  </w:style>
  <w:style w:type="character" w:customStyle="1" w:styleId="ListLabel3080">
    <w:name w:val="ListLabel 3080"/>
    <w:qFormat/>
    <w:rsid w:val="007B32DC"/>
    <w:rPr>
      <w:rFonts w:cs="Courier New"/>
    </w:rPr>
  </w:style>
  <w:style w:type="character" w:customStyle="1" w:styleId="ListLabel3081">
    <w:name w:val="ListLabel 3081"/>
    <w:qFormat/>
    <w:rsid w:val="007B32DC"/>
    <w:rPr>
      <w:rFonts w:cs="Wingdings"/>
    </w:rPr>
  </w:style>
  <w:style w:type="character" w:customStyle="1" w:styleId="ListLabel3082">
    <w:name w:val="ListLabel 3082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7B32DC"/>
    <w:rPr>
      <w:rFonts w:cs="Courier New"/>
    </w:rPr>
  </w:style>
  <w:style w:type="character" w:customStyle="1" w:styleId="ListLabel3084">
    <w:name w:val="ListLabel 3084"/>
    <w:qFormat/>
    <w:rsid w:val="007B32DC"/>
    <w:rPr>
      <w:rFonts w:cs="Wingdings"/>
    </w:rPr>
  </w:style>
  <w:style w:type="character" w:customStyle="1" w:styleId="ListLabel3085">
    <w:name w:val="ListLabel 3085"/>
    <w:qFormat/>
    <w:rsid w:val="007B32DC"/>
    <w:rPr>
      <w:rFonts w:cs="Symbol"/>
    </w:rPr>
  </w:style>
  <w:style w:type="character" w:customStyle="1" w:styleId="ListLabel3086">
    <w:name w:val="ListLabel 3086"/>
    <w:qFormat/>
    <w:rsid w:val="007B32DC"/>
    <w:rPr>
      <w:rFonts w:cs="Courier New"/>
    </w:rPr>
  </w:style>
  <w:style w:type="character" w:customStyle="1" w:styleId="ListLabel3087">
    <w:name w:val="ListLabel 3087"/>
    <w:qFormat/>
    <w:rsid w:val="007B32DC"/>
    <w:rPr>
      <w:rFonts w:cs="Wingdings"/>
    </w:rPr>
  </w:style>
  <w:style w:type="character" w:customStyle="1" w:styleId="ListLabel3088">
    <w:name w:val="ListLabel 3088"/>
    <w:qFormat/>
    <w:rsid w:val="007B32DC"/>
    <w:rPr>
      <w:rFonts w:cs="Symbol"/>
    </w:rPr>
  </w:style>
  <w:style w:type="character" w:customStyle="1" w:styleId="ListLabel3089">
    <w:name w:val="ListLabel 3089"/>
    <w:qFormat/>
    <w:rsid w:val="007B32DC"/>
    <w:rPr>
      <w:rFonts w:cs="Courier New"/>
    </w:rPr>
  </w:style>
  <w:style w:type="character" w:customStyle="1" w:styleId="ListLabel3090">
    <w:name w:val="ListLabel 3090"/>
    <w:qFormat/>
    <w:rsid w:val="007B32DC"/>
    <w:rPr>
      <w:rFonts w:cs="Wingdings"/>
    </w:rPr>
  </w:style>
  <w:style w:type="character" w:customStyle="1" w:styleId="ListLabel3091">
    <w:name w:val="ListLabel 3091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7B32DC"/>
    <w:rPr>
      <w:rFonts w:cs="OpenSymbol"/>
    </w:rPr>
  </w:style>
  <w:style w:type="character" w:customStyle="1" w:styleId="ListLabel3093">
    <w:name w:val="ListLabel 3093"/>
    <w:qFormat/>
    <w:rsid w:val="007B32DC"/>
    <w:rPr>
      <w:rFonts w:cs="OpenSymbol"/>
    </w:rPr>
  </w:style>
  <w:style w:type="character" w:customStyle="1" w:styleId="ListLabel3094">
    <w:name w:val="ListLabel 3094"/>
    <w:qFormat/>
    <w:rsid w:val="007B32DC"/>
    <w:rPr>
      <w:rFonts w:cs="OpenSymbol"/>
    </w:rPr>
  </w:style>
  <w:style w:type="character" w:customStyle="1" w:styleId="ListLabel3095">
    <w:name w:val="ListLabel 3095"/>
    <w:qFormat/>
    <w:rsid w:val="007B32DC"/>
    <w:rPr>
      <w:rFonts w:cs="OpenSymbol"/>
    </w:rPr>
  </w:style>
  <w:style w:type="character" w:customStyle="1" w:styleId="ListLabel3096">
    <w:name w:val="ListLabel 3096"/>
    <w:qFormat/>
    <w:rsid w:val="007B32DC"/>
    <w:rPr>
      <w:rFonts w:cs="OpenSymbol"/>
    </w:rPr>
  </w:style>
  <w:style w:type="character" w:customStyle="1" w:styleId="ListLabel3097">
    <w:name w:val="ListLabel 3097"/>
    <w:qFormat/>
    <w:rsid w:val="007B32DC"/>
    <w:rPr>
      <w:rFonts w:cs="OpenSymbol"/>
    </w:rPr>
  </w:style>
  <w:style w:type="character" w:customStyle="1" w:styleId="ListLabel3098">
    <w:name w:val="ListLabel 3098"/>
    <w:qFormat/>
    <w:rsid w:val="007B32DC"/>
    <w:rPr>
      <w:rFonts w:cs="OpenSymbol"/>
    </w:rPr>
  </w:style>
  <w:style w:type="character" w:customStyle="1" w:styleId="ListLabel3099">
    <w:name w:val="ListLabel 3099"/>
    <w:qFormat/>
    <w:rsid w:val="007B32DC"/>
    <w:rPr>
      <w:rFonts w:cs="OpenSymbol"/>
    </w:rPr>
  </w:style>
  <w:style w:type="character" w:customStyle="1" w:styleId="ListLabel3100">
    <w:name w:val="ListLabel 3100"/>
    <w:qFormat/>
    <w:rsid w:val="007B32DC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7B32DC"/>
    <w:rPr>
      <w:rFonts w:cs="OpenSymbol"/>
    </w:rPr>
  </w:style>
  <w:style w:type="character" w:customStyle="1" w:styleId="ListLabel3102">
    <w:name w:val="ListLabel 3102"/>
    <w:qFormat/>
    <w:rsid w:val="007B32DC"/>
    <w:rPr>
      <w:rFonts w:cs="OpenSymbol"/>
    </w:rPr>
  </w:style>
  <w:style w:type="character" w:customStyle="1" w:styleId="ListLabel3103">
    <w:name w:val="ListLabel 3103"/>
    <w:qFormat/>
    <w:rsid w:val="007B32DC"/>
    <w:rPr>
      <w:rFonts w:cs="OpenSymbol"/>
    </w:rPr>
  </w:style>
  <w:style w:type="character" w:customStyle="1" w:styleId="ListLabel3104">
    <w:name w:val="ListLabel 3104"/>
    <w:qFormat/>
    <w:rsid w:val="007B32DC"/>
    <w:rPr>
      <w:rFonts w:cs="OpenSymbol"/>
    </w:rPr>
  </w:style>
  <w:style w:type="character" w:customStyle="1" w:styleId="ListLabel3105">
    <w:name w:val="ListLabel 3105"/>
    <w:qFormat/>
    <w:rsid w:val="007B32DC"/>
    <w:rPr>
      <w:rFonts w:cs="OpenSymbol"/>
    </w:rPr>
  </w:style>
  <w:style w:type="character" w:customStyle="1" w:styleId="ListLabel3106">
    <w:name w:val="ListLabel 3106"/>
    <w:qFormat/>
    <w:rsid w:val="007B32DC"/>
    <w:rPr>
      <w:rFonts w:cs="OpenSymbol"/>
    </w:rPr>
  </w:style>
  <w:style w:type="character" w:customStyle="1" w:styleId="ListLabel3107">
    <w:name w:val="ListLabel 3107"/>
    <w:qFormat/>
    <w:rsid w:val="007B32DC"/>
    <w:rPr>
      <w:rFonts w:cs="OpenSymbol"/>
    </w:rPr>
  </w:style>
  <w:style w:type="character" w:customStyle="1" w:styleId="ListLabel3108">
    <w:name w:val="ListLabel 3108"/>
    <w:qFormat/>
    <w:rsid w:val="007B32DC"/>
    <w:rPr>
      <w:rFonts w:cs="OpenSymbol"/>
    </w:rPr>
  </w:style>
  <w:style w:type="character" w:customStyle="1" w:styleId="ListLabel3109">
    <w:name w:val="ListLabel 3109"/>
    <w:qFormat/>
    <w:rsid w:val="007B32DC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7B32DC"/>
    <w:rPr>
      <w:rFonts w:cs="OpenSymbol"/>
    </w:rPr>
  </w:style>
  <w:style w:type="character" w:customStyle="1" w:styleId="ListLabel3111">
    <w:name w:val="ListLabel 3111"/>
    <w:qFormat/>
    <w:rsid w:val="007B32DC"/>
    <w:rPr>
      <w:rFonts w:cs="OpenSymbol"/>
    </w:rPr>
  </w:style>
  <w:style w:type="character" w:customStyle="1" w:styleId="ListLabel3112">
    <w:name w:val="ListLabel 3112"/>
    <w:qFormat/>
    <w:rsid w:val="007B32DC"/>
    <w:rPr>
      <w:rFonts w:cs="OpenSymbol"/>
    </w:rPr>
  </w:style>
  <w:style w:type="character" w:customStyle="1" w:styleId="ListLabel3113">
    <w:name w:val="ListLabel 3113"/>
    <w:qFormat/>
    <w:rsid w:val="007B32DC"/>
    <w:rPr>
      <w:rFonts w:cs="OpenSymbol"/>
    </w:rPr>
  </w:style>
  <w:style w:type="character" w:customStyle="1" w:styleId="ListLabel3114">
    <w:name w:val="ListLabel 3114"/>
    <w:qFormat/>
    <w:rsid w:val="007B32DC"/>
    <w:rPr>
      <w:rFonts w:cs="OpenSymbol"/>
    </w:rPr>
  </w:style>
  <w:style w:type="character" w:customStyle="1" w:styleId="ListLabel3115">
    <w:name w:val="ListLabel 3115"/>
    <w:qFormat/>
    <w:rsid w:val="007B32DC"/>
    <w:rPr>
      <w:rFonts w:cs="OpenSymbol"/>
    </w:rPr>
  </w:style>
  <w:style w:type="character" w:customStyle="1" w:styleId="ListLabel3116">
    <w:name w:val="ListLabel 3116"/>
    <w:qFormat/>
    <w:rsid w:val="007B32DC"/>
    <w:rPr>
      <w:rFonts w:cs="OpenSymbol"/>
    </w:rPr>
  </w:style>
  <w:style w:type="character" w:customStyle="1" w:styleId="ListLabel3117">
    <w:name w:val="ListLabel 3117"/>
    <w:qFormat/>
    <w:rsid w:val="007B32DC"/>
    <w:rPr>
      <w:rFonts w:cs="OpenSymbol"/>
    </w:rPr>
  </w:style>
  <w:style w:type="character" w:customStyle="1" w:styleId="ListLabel3118">
    <w:name w:val="ListLabel 3118"/>
    <w:qFormat/>
    <w:rsid w:val="007B32DC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7B32DC"/>
    <w:rPr>
      <w:rFonts w:cs="OpenSymbol"/>
    </w:rPr>
  </w:style>
  <w:style w:type="character" w:customStyle="1" w:styleId="ListLabel3120">
    <w:name w:val="ListLabel 3120"/>
    <w:qFormat/>
    <w:rsid w:val="007B32DC"/>
    <w:rPr>
      <w:rFonts w:cs="OpenSymbol"/>
    </w:rPr>
  </w:style>
  <w:style w:type="character" w:customStyle="1" w:styleId="ListLabel3121">
    <w:name w:val="ListLabel 3121"/>
    <w:qFormat/>
    <w:rsid w:val="007B32DC"/>
    <w:rPr>
      <w:rFonts w:cs="OpenSymbol"/>
    </w:rPr>
  </w:style>
  <w:style w:type="character" w:customStyle="1" w:styleId="ListLabel3122">
    <w:name w:val="ListLabel 3122"/>
    <w:qFormat/>
    <w:rsid w:val="007B32DC"/>
    <w:rPr>
      <w:rFonts w:cs="OpenSymbol"/>
    </w:rPr>
  </w:style>
  <w:style w:type="character" w:customStyle="1" w:styleId="ListLabel3123">
    <w:name w:val="ListLabel 3123"/>
    <w:qFormat/>
    <w:rsid w:val="007B32DC"/>
    <w:rPr>
      <w:rFonts w:cs="OpenSymbol"/>
    </w:rPr>
  </w:style>
  <w:style w:type="character" w:customStyle="1" w:styleId="ListLabel3124">
    <w:name w:val="ListLabel 3124"/>
    <w:qFormat/>
    <w:rsid w:val="007B32DC"/>
    <w:rPr>
      <w:rFonts w:cs="OpenSymbol"/>
    </w:rPr>
  </w:style>
  <w:style w:type="character" w:customStyle="1" w:styleId="ListLabel3125">
    <w:name w:val="ListLabel 3125"/>
    <w:qFormat/>
    <w:rsid w:val="007B32DC"/>
    <w:rPr>
      <w:rFonts w:cs="OpenSymbol"/>
    </w:rPr>
  </w:style>
  <w:style w:type="character" w:customStyle="1" w:styleId="ListLabel3126">
    <w:name w:val="ListLabel 3126"/>
    <w:qFormat/>
    <w:rsid w:val="007B32DC"/>
    <w:rPr>
      <w:rFonts w:cs="OpenSymbol"/>
    </w:rPr>
  </w:style>
  <w:style w:type="character" w:customStyle="1" w:styleId="ListLabel3127">
    <w:name w:val="ListLabel 3127"/>
    <w:qFormat/>
    <w:rsid w:val="007B32DC"/>
    <w:rPr>
      <w:rFonts w:cs="OpenSymbol"/>
    </w:rPr>
  </w:style>
  <w:style w:type="character" w:customStyle="1" w:styleId="ListLabel3128">
    <w:name w:val="ListLabel 3128"/>
    <w:qFormat/>
    <w:rsid w:val="007B32DC"/>
    <w:rPr>
      <w:rFonts w:cs="OpenSymbol"/>
    </w:rPr>
  </w:style>
  <w:style w:type="character" w:customStyle="1" w:styleId="ListLabel3129">
    <w:name w:val="ListLabel 3129"/>
    <w:qFormat/>
    <w:rsid w:val="007B32DC"/>
    <w:rPr>
      <w:rFonts w:cs="OpenSymbol"/>
    </w:rPr>
  </w:style>
  <w:style w:type="character" w:customStyle="1" w:styleId="ListLabel3130">
    <w:name w:val="ListLabel 3130"/>
    <w:qFormat/>
    <w:rsid w:val="007B32DC"/>
    <w:rPr>
      <w:rFonts w:cs="OpenSymbol"/>
    </w:rPr>
  </w:style>
  <w:style w:type="character" w:customStyle="1" w:styleId="ListLabel3131">
    <w:name w:val="ListLabel 3131"/>
    <w:qFormat/>
    <w:rsid w:val="007B32DC"/>
    <w:rPr>
      <w:rFonts w:cs="OpenSymbol"/>
    </w:rPr>
  </w:style>
  <w:style w:type="character" w:customStyle="1" w:styleId="ListLabel3132">
    <w:name w:val="ListLabel 3132"/>
    <w:qFormat/>
    <w:rsid w:val="007B32DC"/>
    <w:rPr>
      <w:rFonts w:cs="OpenSymbol"/>
    </w:rPr>
  </w:style>
  <w:style w:type="character" w:customStyle="1" w:styleId="ListLabel3133">
    <w:name w:val="ListLabel 3133"/>
    <w:qFormat/>
    <w:rsid w:val="007B32DC"/>
    <w:rPr>
      <w:rFonts w:cs="OpenSymbol"/>
    </w:rPr>
  </w:style>
  <w:style w:type="character" w:customStyle="1" w:styleId="ListLabel3134">
    <w:name w:val="ListLabel 3134"/>
    <w:qFormat/>
    <w:rsid w:val="007B32DC"/>
    <w:rPr>
      <w:rFonts w:cs="OpenSymbol"/>
    </w:rPr>
  </w:style>
  <w:style w:type="character" w:customStyle="1" w:styleId="ListLabel3135">
    <w:name w:val="ListLabel 3135"/>
    <w:qFormat/>
    <w:rsid w:val="007B32DC"/>
    <w:rPr>
      <w:rFonts w:cs="OpenSymbol"/>
    </w:rPr>
  </w:style>
  <w:style w:type="character" w:customStyle="1" w:styleId="ListLabel3136">
    <w:name w:val="ListLabel 3136"/>
    <w:qFormat/>
    <w:rsid w:val="007B32DC"/>
    <w:rPr>
      <w:rFonts w:ascii="Arial" w:eastAsia="Arial" w:hAnsi="Arial" w:cs="Symbol"/>
    </w:rPr>
  </w:style>
  <w:style w:type="character" w:customStyle="1" w:styleId="ListLabel3137">
    <w:name w:val="ListLabel 3137"/>
    <w:qFormat/>
    <w:rsid w:val="007B32DC"/>
    <w:rPr>
      <w:rFonts w:cs="Courier New"/>
    </w:rPr>
  </w:style>
  <w:style w:type="character" w:customStyle="1" w:styleId="ListLabel3138">
    <w:name w:val="ListLabel 3138"/>
    <w:qFormat/>
    <w:rsid w:val="007B32DC"/>
    <w:rPr>
      <w:rFonts w:cs="Wingdings"/>
    </w:rPr>
  </w:style>
  <w:style w:type="character" w:customStyle="1" w:styleId="ListLabel3139">
    <w:name w:val="ListLabel 3139"/>
    <w:qFormat/>
    <w:rsid w:val="007B32DC"/>
    <w:rPr>
      <w:rFonts w:cs="Symbol"/>
    </w:rPr>
  </w:style>
  <w:style w:type="character" w:customStyle="1" w:styleId="ListLabel3140">
    <w:name w:val="ListLabel 3140"/>
    <w:qFormat/>
    <w:rsid w:val="007B32DC"/>
    <w:rPr>
      <w:rFonts w:cs="Courier New"/>
    </w:rPr>
  </w:style>
  <w:style w:type="character" w:customStyle="1" w:styleId="ListLabel3141">
    <w:name w:val="ListLabel 3141"/>
    <w:qFormat/>
    <w:rsid w:val="007B32DC"/>
    <w:rPr>
      <w:rFonts w:cs="Wingdings"/>
    </w:rPr>
  </w:style>
  <w:style w:type="character" w:customStyle="1" w:styleId="ListLabel3142">
    <w:name w:val="ListLabel 3142"/>
    <w:qFormat/>
    <w:rsid w:val="007B32DC"/>
    <w:rPr>
      <w:rFonts w:cs="Symbol"/>
    </w:rPr>
  </w:style>
  <w:style w:type="character" w:customStyle="1" w:styleId="ListLabel3143">
    <w:name w:val="ListLabel 3143"/>
    <w:qFormat/>
    <w:rsid w:val="007B32DC"/>
    <w:rPr>
      <w:rFonts w:cs="Courier New"/>
    </w:rPr>
  </w:style>
  <w:style w:type="character" w:customStyle="1" w:styleId="ListLabel3144">
    <w:name w:val="ListLabel 3144"/>
    <w:qFormat/>
    <w:rsid w:val="007B32DC"/>
    <w:rPr>
      <w:rFonts w:cs="Wingdings"/>
    </w:rPr>
  </w:style>
  <w:style w:type="character" w:customStyle="1" w:styleId="ListLabel3145">
    <w:name w:val="ListLabel 314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7B32DC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7B32DC"/>
    <w:rPr>
      <w:rFonts w:cs="Courier New"/>
    </w:rPr>
  </w:style>
  <w:style w:type="character" w:customStyle="1" w:styleId="ListLabel3148">
    <w:name w:val="ListLabel 3148"/>
    <w:qFormat/>
    <w:rsid w:val="007B32DC"/>
    <w:rPr>
      <w:rFonts w:cs="Wingdings"/>
    </w:rPr>
  </w:style>
  <w:style w:type="character" w:customStyle="1" w:styleId="ListLabel3149">
    <w:name w:val="ListLabel 3149"/>
    <w:qFormat/>
    <w:rsid w:val="007B32DC"/>
    <w:rPr>
      <w:rFonts w:cs="Symbol"/>
    </w:rPr>
  </w:style>
  <w:style w:type="character" w:customStyle="1" w:styleId="ListLabel3150">
    <w:name w:val="ListLabel 3150"/>
    <w:qFormat/>
    <w:rsid w:val="007B32DC"/>
    <w:rPr>
      <w:rFonts w:cs="Courier New"/>
    </w:rPr>
  </w:style>
  <w:style w:type="character" w:customStyle="1" w:styleId="ListLabel3151">
    <w:name w:val="ListLabel 3151"/>
    <w:qFormat/>
    <w:rsid w:val="007B32DC"/>
    <w:rPr>
      <w:rFonts w:cs="Wingdings"/>
    </w:rPr>
  </w:style>
  <w:style w:type="character" w:customStyle="1" w:styleId="ListLabel3152">
    <w:name w:val="ListLabel 3152"/>
    <w:qFormat/>
    <w:rsid w:val="007B32DC"/>
    <w:rPr>
      <w:rFonts w:cs="Symbol"/>
    </w:rPr>
  </w:style>
  <w:style w:type="character" w:customStyle="1" w:styleId="ListLabel3153">
    <w:name w:val="ListLabel 3153"/>
    <w:qFormat/>
    <w:rsid w:val="007B32DC"/>
    <w:rPr>
      <w:rFonts w:cs="Courier New"/>
    </w:rPr>
  </w:style>
  <w:style w:type="character" w:customStyle="1" w:styleId="ListLabel3154">
    <w:name w:val="ListLabel 3154"/>
    <w:qFormat/>
    <w:rsid w:val="007B32DC"/>
    <w:rPr>
      <w:rFonts w:cs="Wingdings"/>
    </w:rPr>
  </w:style>
  <w:style w:type="character" w:customStyle="1" w:styleId="ListLabel3155">
    <w:name w:val="ListLabel 315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7B32DC"/>
    <w:rPr>
      <w:rFonts w:cs="Courier New"/>
    </w:rPr>
  </w:style>
  <w:style w:type="character" w:customStyle="1" w:styleId="ListLabel3157">
    <w:name w:val="ListLabel 3157"/>
    <w:qFormat/>
    <w:rsid w:val="007B32DC"/>
    <w:rPr>
      <w:rFonts w:cs="Wingdings"/>
    </w:rPr>
  </w:style>
  <w:style w:type="character" w:customStyle="1" w:styleId="ListLabel3158">
    <w:name w:val="ListLabel 3158"/>
    <w:qFormat/>
    <w:rsid w:val="007B32DC"/>
    <w:rPr>
      <w:rFonts w:cs="Symbol"/>
    </w:rPr>
  </w:style>
  <w:style w:type="character" w:customStyle="1" w:styleId="ListLabel3159">
    <w:name w:val="ListLabel 3159"/>
    <w:qFormat/>
    <w:rsid w:val="007B32DC"/>
    <w:rPr>
      <w:rFonts w:cs="Courier New"/>
    </w:rPr>
  </w:style>
  <w:style w:type="character" w:customStyle="1" w:styleId="ListLabel3160">
    <w:name w:val="ListLabel 3160"/>
    <w:qFormat/>
    <w:rsid w:val="007B32DC"/>
    <w:rPr>
      <w:rFonts w:cs="Wingdings"/>
    </w:rPr>
  </w:style>
  <w:style w:type="character" w:customStyle="1" w:styleId="ListLabel3161">
    <w:name w:val="ListLabel 3161"/>
    <w:qFormat/>
    <w:rsid w:val="007B32DC"/>
    <w:rPr>
      <w:rFonts w:cs="Symbol"/>
    </w:rPr>
  </w:style>
  <w:style w:type="character" w:customStyle="1" w:styleId="ListLabel3162">
    <w:name w:val="ListLabel 3162"/>
    <w:qFormat/>
    <w:rsid w:val="007B32DC"/>
    <w:rPr>
      <w:rFonts w:cs="Courier New"/>
    </w:rPr>
  </w:style>
  <w:style w:type="character" w:customStyle="1" w:styleId="ListLabel3163">
    <w:name w:val="ListLabel 3163"/>
    <w:qFormat/>
    <w:rsid w:val="007B32DC"/>
    <w:rPr>
      <w:rFonts w:cs="Wingdings"/>
    </w:rPr>
  </w:style>
  <w:style w:type="character" w:customStyle="1" w:styleId="ListLabel3164">
    <w:name w:val="ListLabel 316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7B32DC"/>
    <w:rPr>
      <w:rFonts w:cs="Courier New"/>
    </w:rPr>
  </w:style>
  <w:style w:type="character" w:customStyle="1" w:styleId="ListLabel3166">
    <w:name w:val="ListLabel 3166"/>
    <w:qFormat/>
    <w:rsid w:val="007B32DC"/>
    <w:rPr>
      <w:rFonts w:cs="Wingdings"/>
    </w:rPr>
  </w:style>
  <w:style w:type="character" w:customStyle="1" w:styleId="ListLabel3167">
    <w:name w:val="ListLabel 3167"/>
    <w:qFormat/>
    <w:rsid w:val="007B32DC"/>
    <w:rPr>
      <w:rFonts w:cs="Symbol"/>
    </w:rPr>
  </w:style>
  <w:style w:type="character" w:customStyle="1" w:styleId="ListLabel3168">
    <w:name w:val="ListLabel 3168"/>
    <w:qFormat/>
    <w:rsid w:val="007B32DC"/>
    <w:rPr>
      <w:rFonts w:cs="Courier New"/>
    </w:rPr>
  </w:style>
  <w:style w:type="character" w:customStyle="1" w:styleId="ListLabel3169">
    <w:name w:val="ListLabel 3169"/>
    <w:qFormat/>
    <w:rsid w:val="007B32DC"/>
    <w:rPr>
      <w:rFonts w:cs="Wingdings"/>
    </w:rPr>
  </w:style>
  <w:style w:type="character" w:customStyle="1" w:styleId="ListLabel3170">
    <w:name w:val="ListLabel 3170"/>
    <w:qFormat/>
    <w:rsid w:val="007B32DC"/>
    <w:rPr>
      <w:rFonts w:cs="Symbol"/>
    </w:rPr>
  </w:style>
  <w:style w:type="character" w:customStyle="1" w:styleId="ListLabel3171">
    <w:name w:val="ListLabel 3171"/>
    <w:qFormat/>
    <w:rsid w:val="007B32DC"/>
    <w:rPr>
      <w:rFonts w:cs="Courier New"/>
    </w:rPr>
  </w:style>
  <w:style w:type="character" w:customStyle="1" w:styleId="ListLabel3172">
    <w:name w:val="ListLabel 3172"/>
    <w:qFormat/>
    <w:rsid w:val="007B32DC"/>
    <w:rPr>
      <w:rFonts w:cs="Wingdings"/>
    </w:rPr>
  </w:style>
  <w:style w:type="character" w:customStyle="1" w:styleId="ListLabel3173">
    <w:name w:val="ListLabel 317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7B32DC"/>
    <w:rPr>
      <w:sz w:val="22"/>
      <w:szCs w:val="22"/>
      <w:lang w:eastAsia="ca-ES"/>
    </w:rPr>
  </w:style>
  <w:style w:type="character" w:customStyle="1" w:styleId="ListLabel3176">
    <w:name w:val="ListLabel 3176"/>
    <w:qFormat/>
    <w:rsid w:val="007B32DC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7B32DC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7B32DC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7B32DC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7B32DC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7B32DC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7B32DC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7B32DC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7B32DC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7B32DC"/>
    <w:rPr>
      <w:rFonts w:cs="OpenSymbol"/>
      <w:b/>
      <w:sz w:val="22"/>
    </w:rPr>
  </w:style>
  <w:style w:type="character" w:customStyle="1" w:styleId="ListLabel3186">
    <w:name w:val="ListLabel 3186"/>
    <w:qFormat/>
    <w:rsid w:val="007B32DC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7B32DC"/>
    <w:rPr>
      <w:rFonts w:cs="OpenSymbol"/>
    </w:rPr>
  </w:style>
  <w:style w:type="character" w:customStyle="1" w:styleId="ListLabel3188">
    <w:name w:val="ListLabel 3188"/>
    <w:qFormat/>
    <w:rsid w:val="007B32DC"/>
    <w:rPr>
      <w:rFonts w:cs="OpenSymbol"/>
    </w:rPr>
  </w:style>
  <w:style w:type="character" w:customStyle="1" w:styleId="ListLabel3189">
    <w:name w:val="ListLabel 3189"/>
    <w:qFormat/>
    <w:rsid w:val="007B32DC"/>
    <w:rPr>
      <w:rFonts w:cs="OpenSymbol"/>
    </w:rPr>
  </w:style>
  <w:style w:type="character" w:customStyle="1" w:styleId="ListLabel3190">
    <w:name w:val="ListLabel 3190"/>
    <w:qFormat/>
    <w:rsid w:val="007B32DC"/>
    <w:rPr>
      <w:rFonts w:cs="OpenSymbol"/>
    </w:rPr>
  </w:style>
  <w:style w:type="character" w:customStyle="1" w:styleId="ListLabel3191">
    <w:name w:val="ListLabel 3191"/>
    <w:qFormat/>
    <w:rsid w:val="007B32DC"/>
    <w:rPr>
      <w:rFonts w:cs="OpenSymbol"/>
    </w:rPr>
  </w:style>
  <w:style w:type="character" w:customStyle="1" w:styleId="ListLabel3192">
    <w:name w:val="ListLabel 3192"/>
    <w:qFormat/>
    <w:rsid w:val="007B32DC"/>
    <w:rPr>
      <w:rFonts w:cs="OpenSymbol"/>
    </w:rPr>
  </w:style>
  <w:style w:type="character" w:customStyle="1" w:styleId="ListLabel3193">
    <w:name w:val="ListLabel 3193"/>
    <w:qFormat/>
    <w:rsid w:val="007B32DC"/>
    <w:rPr>
      <w:rFonts w:cs="OpenSymbol"/>
    </w:rPr>
  </w:style>
  <w:style w:type="character" w:customStyle="1" w:styleId="ListLabel3194">
    <w:name w:val="ListLabel 3194"/>
    <w:qFormat/>
    <w:rsid w:val="007B32DC"/>
    <w:rPr>
      <w:rFonts w:cs="OpenSymbol"/>
    </w:rPr>
  </w:style>
  <w:style w:type="character" w:customStyle="1" w:styleId="ListLabel3195">
    <w:name w:val="ListLabel 319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7B32DC"/>
    <w:rPr>
      <w:rFonts w:cs="OpenSymbol"/>
    </w:rPr>
  </w:style>
  <w:style w:type="character" w:customStyle="1" w:styleId="ListLabel3197">
    <w:name w:val="ListLabel 3197"/>
    <w:qFormat/>
    <w:rsid w:val="007B32DC"/>
    <w:rPr>
      <w:rFonts w:cs="OpenSymbol"/>
    </w:rPr>
  </w:style>
  <w:style w:type="character" w:customStyle="1" w:styleId="ListLabel3198">
    <w:name w:val="ListLabel 3198"/>
    <w:qFormat/>
    <w:rsid w:val="007B32DC"/>
    <w:rPr>
      <w:rFonts w:cs="OpenSymbol"/>
    </w:rPr>
  </w:style>
  <w:style w:type="character" w:customStyle="1" w:styleId="ListLabel3199">
    <w:name w:val="ListLabel 3199"/>
    <w:qFormat/>
    <w:rsid w:val="007B32DC"/>
    <w:rPr>
      <w:rFonts w:cs="OpenSymbol"/>
    </w:rPr>
  </w:style>
  <w:style w:type="character" w:customStyle="1" w:styleId="ListLabel3200">
    <w:name w:val="ListLabel 3200"/>
    <w:qFormat/>
    <w:rsid w:val="007B32DC"/>
    <w:rPr>
      <w:rFonts w:cs="OpenSymbol"/>
    </w:rPr>
  </w:style>
  <w:style w:type="character" w:customStyle="1" w:styleId="ListLabel3201">
    <w:name w:val="ListLabel 3201"/>
    <w:qFormat/>
    <w:rsid w:val="007B32DC"/>
    <w:rPr>
      <w:rFonts w:cs="OpenSymbol"/>
    </w:rPr>
  </w:style>
  <w:style w:type="character" w:customStyle="1" w:styleId="ListLabel3202">
    <w:name w:val="ListLabel 3202"/>
    <w:qFormat/>
    <w:rsid w:val="007B32DC"/>
    <w:rPr>
      <w:rFonts w:cs="OpenSymbol"/>
    </w:rPr>
  </w:style>
  <w:style w:type="character" w:customStyle="1" w:styleId="ListLabel3203">
    <w:name w:val="ListLabel 3203"/>
    <w:qFormat/>
    <w:rsid w:val="007B32DC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7B32DC"/>
    <w:rPr>
      <w:rFonts w:cs="Symbol"/>
      <w:lang w:eastAsia="en-US" w:bidi="ar-SA"/>
    </w:rPr>
  </w:style>
  <w:style w:type="character" w:customStyle="1" w:styleId="ListLabel3205">
    <w:name w:val="ListLabel 3205"/>
    <w:qFormat/>
    <w:rsid w:val="007B32DC"/>
    <w:rPr>
      <w:rFonts w:cs="Symbol"/>
      <w:lang w:eastAsia="en-US" w:bidi="ar-SA"/>
    </w:rPr>
  </w:style>
  <w:style w:type="character" w:customStyle="1" w:styleId="ListLabel3206">
    <w:name w:val="ListLabel 3206"/>
    <w:qFormat/>
    <w:rsid w:val="007B32DC"/>
    <w:rPr>
      <w:rFonts w:cs="Symbol"/>
      <w:lang w:eastAsia="en-US" w:bidi="ar-SA"/>
    </w:rPr>
  </w:style>
  <w:style w:type="character" w:customStyle="1" w:styleId="ListLabel3207">
    <w:name w:val="ListLabel 3207"/>
    <w:qFormat/>
    <w:rsid w:val="007B32DC"/>
    <w:rPr>
      <w:rFonts w:cs="Symbol"/>
      <w:lang w:eastAsia="en-US" w:bidi="ar-SA"/>
    </w:rPr>
  </w:style>
  <w:style w:type="character" w:customStyle="1" w:styleId="ListLabel3208">
    <w:name w:val="ListLabel 3208"/>
    <w:qFormat/>
    <w:rsid w:val="007B32DC"/>
    <w:rPr>
      <w:rFonts w:cs="Symbol"/>
      <w:lang w:eastAsia="en-US" w:bidi="ar-SA"/>
    </w:rPr>
  </w:style>
  <w:style w:type="character" w:customStyle="1" w:styleId="ListLabel3209">
    <w:name w:val="ListLabel 3209"/>
    <w:qFormat/>
    <w:rsid w:val="007B32DC"/>
    <w:rPr>
      <w:rFonts w:cs="Symbol"/>
      <w:lang w:eastAsia="en-US" w:bidi="ar-SA"/>
    </w:rPr>
  </w:style>
  <w:style w:type="character" w:customStyle="1" w:styleId="ListLabel3210">
    <w:name w:val="ListLabel 3210"/>
    <w:qFormat/>
    <w:rsid w:val="007B32DC"/>
    <w:rPr>
      <w:rFonts w:cs="Symbol"/>
      <w:lang w:eastAsia="en-US" w:bidi="ar-SA"/>
    </w:rPr>
  </w:style>
  <w:style w:type="character" w:customStyle="1" w:styleId="ListLabel3211">
    <w:name w:val="ListLabel 3211"/>
    <w:qFormat/>
    <w:rsid w:val="007B32DC"/>
    <w:rPr>
      <w:rFonts w:cs="Symbol"/>
      <w:lang w:eastAsia="en-US" w:bidi="ar-SA"/>
    </w:rPr>
  </w:style>
  <w:style w:type="character" w:customStyle="1" w:styleId="ListLabel3212">
    <w:name w:val="ListLabel 3212"/>
    <w:qFormat/>
    <w:rsid w:val="007B32DC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7B32DC"/>
    <w:rPr>
      <w:rFonts w:cs="Symbol"/>
      <w:lang w:eastAsia="en-US" w:bidi="ar-SA"/>
    </w:rPr>
  </w:style>
  <w:style w:type="character" w:customStyle="1" w:styleId="ListLabel3214">
    <w:name w:val="ListLabel 3214"/>
    <w:qFormat/>
    <w:rsid w:val="007B32DC"/>
    <w:rPr>
      <w:rFonts w:cs="Symbol"/>
      <w:lang w:eastAsia="en-US" w:bidi="ar-SA"/>
    </w:rPr>
  </w:style>
  <w:style w:type="character" w:customStyle="1" w:styleId="ListLabel3215">
    <w:name w:val="ListLabel 3215"/>
    <w:qFormat/>
    <w:rsid w:val="007B32DC"/>
    <w:rPr>
      <w:rFonts w:cs="Symbol"/>
      <w:lang w:eastAsia="en-US" w:bidi="ar-SA"/>
    </w:rPr>
  </w:style>
  <w:style w:type="character" w:customStyle="1" w:styleId="ListLabel3216">
    <w:name w:val="ListLabel 3216"/>
    <w:qFormat/>
    <w:rsid w:val="007B32DC"/>
    <w:rPr>
      <w:rFonts w:cs="Symbol"/>
      <w:lang w:eastAsia="en-US" w:bidi="ar-SA"/>
    </w:rPr>
  </w:style>
  <w:style w:type="character" w:customStyle="1" w:styleId="ListLabel3217">
    <w:name w:val="ListLabel 3217"/>
    <w:qFormat/>
    <w:rsid w:val="007B32DC"/>
    <w:rPr>
      <w:rFonts w:cs="Symbol"/>
      <w:lang w:eastAsia="en-US" w:bidi="ar-SA"/>
    </w:rPr>
  </w:style>
  <w:style w:type="character" w:customStyle="1" w:styleId="ListLabel3218">
    <w:name w:val="ListLabel 3218"/>
    <w:qFormat/>
    <w:rsid w:val="007B32DC"/>
    <w:rPr>
      <w:rFonts w:cs="Symbol"/>
      <w:lang w:eastAsia="en-US" w:bidi="ar-SA"/>
    </w:rPr>
  </w:style>
  <w:style w:type="character" w:customStyle="1" w:styleId="ListLabel3219">
    <w:name w:val="ListLabel 3219"/>
    <w:qFormat/>
    <w:rsid w:val="007B32DC"/>
    <w:rPr>
      <w:rFonts w:cs="Symbol"/>
      <w:lang w:eastAsia="en-US" w:bidi="ar-SA"/>
    </w:rPr>
  </w:style>
  <w:style w:type="character" w:customStyle="1" w:styleId="ListLabel3220">
    <w:name w:val="ListLabel 3220"/>
    <w:qFormat/>
    <w:rsid w:val="007B32DC"/>
    <w:rPr>
      <w:rFonts w:cs="Symbol"/>
      <w:lang w:eastAsia="en-US" w:bidi="ar-SA"/>
    </w:rPr>
  </w:style>
  <w:style w:type="character" w:customStyle="1" w:styleId="ListLabel3221">
    <w:name w:val="ListLabel 3221"/>
    <w:qFormat/>
    <w:rsid w:val="007B32DC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7B32DC"/>
    <w:rPr>
      <w:rFonts w:cs="Symbol"/>
      <w:lang w:eastAsia="en-US" w:bidi="ar-SA"/>
    </w:rPr>
  </w:style>
  <w:style w:type="character" w:customStyle="1" w:styleId="ListLabel3224">
    <w:name w:val="ListLabel 3224"/>
    <w:qFormat/>
    <w:rsid w:val="007B32DC"/>
    <w:rPr>
      <w:rFonts w:cs="Symbol"/>
      <w:lang w:eastAsia="en-US" w:bidi="ar-SA"/>
    </w:rPr>
  </w:style>
  <w:style w:type="character" w:customStyle="1" w:styleId="ListLabel3225">
    <w:name w:val="ListLabel 3225"/>
    <w:qFormat/>
    <w:rsid w:val="007B32DC"/>
    <w:rPr>
      <w:rFonts w:cs="Symbol"/>
      <w:lang w:eastAsia="en-US" w:bidi="ar-SA"/>
    </w:rPr>
  </w:style>
  <w:style w:type="character" w:customStyle="1" w:styleId="ListLabel3226">
    <w:name w:val="ListLabel 3226"/>
    <w:qFormat/>
    <w:rsid w:val="007B32DC"/>
    <w:rPr>
      <w:rFonts w:cs="Symbol"/>
      <w:lang w:eastAsia="en-US" w:bidi="ar-SA"/>
    </w:rPr>
  </w:style>
  <w:style w:type="character" w:customStyle="1" w:styleId="ListLabel3227">
    <w:name w:val="ListLabel 3227"/>
    <w:qFormat/>
    <w:rsid w:val="007B32DC"/>
    <w:rPr>
      <w:rFonts w:cs="Symbol"/>
      <w:lang w:eastAsia="en-US" w:bidi="ar-SA"/>
    </w:rPr>
  </w:style>
  <w:style w:type="character" w:customStyle="1" w:styleId="ListLabel3228">
    <w:name w:val="ListLabel 3228"/>
    <w:qFormat/>
    <w:rsid w:val="007B32DC"/>
    <w:rPr>
      <w:rFonts w:cs="Symbol"/>
      <w:lang w:eastAsia="en-US" w:bidi="ar-SA"/>
    </w:rPr>
  </w:style>
  <w:style w:type="character" w:customStyle="1" w:styleId="ListLabel3229">
    <w:name w:val="ListLabel 3229"/>
    <w:qFormat/>
    <w:rsid w:val="007B32DC"/>
    <w:rPr>
      <w:rFonts w:cs="Symbol"/>
      <w:lang w:eastAsia="en-US" w:bidi="ar-SA"/>
    </w:rPr>
  </w:style>
  <w:style w:type="character" w:customStyle="1" w:styleId="ListLabel3230">
    <w:name w:val="ListLabel 3230"/>
    <w:qFormat/>
    <w:rsid w:val="007B32DC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7B32DC"/>
    <w:rPr>
      <w:rFonts w:cs="Courier New"/>
    </w:rPr>
  </w:style>
  <w:style w:type="character" w:customStyle="1" w:styleId="ListLabel3232">
    <w:name w:val="ListLabel 3232"/>
    <w:qFormat/>
    <w:rsid w:val="007B32DC"/>
    <w:rPr>
      <w:rFonts w:cs="Wingdings"/>
    </w:rPr>
  </w:style>
  <w:style w:type="character" w:customStyle="1" w:styleId="ListLabel3233">
    <w:name w:val="ListLabel 3233"/>
    <w:qFormat/>
    <w:rsid w:val="007B32DC"/>
    <w:rPr>
      <w:rFonts w:cs="Symbol"/>
    </w:rPr>
  </w:style>
  <w:style w:type="character" w:customStyle="1" w:styleId="ListLabel3234">
    <w:name w:val="ListLabel 3234"/>
    <w:qFormat/>
    <w:rsid w:val="007B32DC"/>
    <w:rPr>
      <w:rFonts w:cs="Courier New"/>
    </w:rPr>
  </w:style>
  <w:style w:type="character" w:customStyle="1" w:styleId="ListLabel3235">
    <w:name w:val="ListLabel 3235"/>
    <w:qFormat/>
    <w:rsid w:val="007B32DC"/>
    <w:rPr>
      <w:rFonts w:cs="Wingdings"/>
    </w:rPr>
  </w:style>
  <w:style w:type="character" w:customStyle="1" w:styleId="ListLabel3236">
    <w:name w:val="ListLabel 3236"/>
    <w:qFormat/>
    <w:rsid w:val="007B32DC"/>
    <w:rPr>
      <w:rFonts w:cs="Symbol"/>
    </w:rPr>
  </w:style>
  <w:style w:type="character" w:customStyle="1" w:styleId="ListLabel3237">
    <w:name w:val="ListLabel 3237"/>
    <w:qFormat/>
    <w:rsid w:val="007B32DC"/>
    <w:rPr>
      <w:rFonts w:cs="Courier New"/>
    </w:rPr>
  </w:style>
  <w:style w:type="character" w:customStyle="1" w:styleId="ListLabel3238">
    <w:name w:val="ListLabel 3238"/>
    <w:qFormat/>
    <w:rsid w:val="007B32DC"/>
    <w:rPr>
      <w:rFonts w:cs="Wingdings"/>
    </w:rPr>
  </w:style>
  <w:style w:type="character" w:customStyle="1" w:styleId="ListLabel3239">
    <w:name w:val="ListLabel 3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7B32DC"/>
    <w:rPr>
      <w:rFonts w:cs="Courier New"/>
    </w:rPr>
  </w:style>
  <w:style w:type="character" w:customStyle="1" w:styleId="ListLabel3241">
    <w:name w:val="ListLabel 3241"/>
    <w:qFormat/>
    <w:rsid w:val="007B32DC"/>
    <w:rPr>
      <w:rFonts w:cs="Wingdings"/>
    </w:rPr>
  </w:style>
  <w:style w:type="character" w:customStyle="1" w:styleId="ListLabel3242">
    <w:name w:val="ListLabel 3242"/>
    <w:qFormat/>
    <w:rsid w:val="007B32DC"/>
    <w:rPr>
      <w:rFonts w:cs="Symbol"/>
    </w:rPr>
  </w:style>
  <w:style w:type="character" w:customStyle="1" w:styleId="ListLabel3243">
    <w:name w:val="ListLabel 3243"/>
    <w:qFormat/>
    <w:rsid w:val="007B32DC"/>
    <w:rPr>
      <w:rFonts w:cs="Courier New"/>
    </w:rPr>
  </w:style>
  <w:style w:type="character" w:customStyle="1" w:styleId="ListLabel3244">
    <w:name w:val="ListLabel 3244"/>
    <w:qFormat/>
    <w:rsid w:val="007B32DC"/>
    <w:rPr>
      <w:rFonts w:cs="Wingdings"/>
    </w:rPr>
  </w:style>
  <w:style w:type="character" w:customStyle="1" w:styleId="ListLabel3245">
    <w:name w:val="ListLabel 3245"/>
    <w:qFormat/>
    <w:rsid w:val="007B32DC"/>
    <w:rPr>
      <w:rFonts w:cs="Symbol"/>
    </w:rPr>
  </w:style>
  <w:style w:type="character" w:customStyle="1" w:styleId="ListLabel3246">
    <w:name w:val="ListLabel 3246"/>
    <w:qFormat/>
    <w:rsid w:val="007B32DC"/>
    <w:rPr>
      <w:rFonts w:cs="Courier New"/>
    </w:rPr>
  </w:style>
  <w:style w:type="character" w:customStyle="1" w:styleId="ListLabel3247">
    <w:name w:val="ListLabel 3247"/>
    <w:qFormat/>
    <w:rsid w:val="007B32DC"/>
    <w:rPr>
      <w:rFonts w:cs="Wingdings"/>
    </w:rPr>
  </w:style>
  <w:style w:type="character" w:customStyle="1" w:styleId="ListLabel3248">
    <w:name w:val="ListLabel 324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7B32DC"/>
    <w:rPr>
      <w:rFonts w:cs="OpenSymbol"/>
    </w:rPr>
  </w:style>
  <w:style w:type="character" w:customStyle="1" w:styleId="ListLabel3250">
    <w:name w:val="ListLabel 3250"/>
    <w:qFormat/>
    <w:rsid w:val="007B32DC"/>
    <w:rPr>
      <w:rFonts w:cs="OpenSymbol"/>
    </w:rPr>
  </w:style>
  <w:style w:type="character" w:customStyle="1" w:styleId="ListLabel3251">
    <w:name w:val="ListLabel 3251"/>
    <w:qFormat/>
    <w:rsid w:val="007B32DC"/>
    <w:rPr>
      <w:rFonts w:cs="OpenSymbol"/>
    </w:rPr>
  </w:style>
  <w:style w:type="character" w:customStyle="1" w:styleId="ListLabel3252">
    <w:name w:val="ListLabel 3252"/>
    <w:qFormat/>
    <w:rsid w:val="007B32DC"/>
    <w:rPr>
      <w:rFonts w:cs="OpenSymbol"/>
    </w:rPr>
  </w:style>
  <w:style w:type="character" w:customStyle="1" w:styleId="ListLabel3253">
    <w:name w:val="ListLabel 3253"/>
    <w:qFormat/>
    <w:rsid w:val="007B32DC"/>
    <w:rPr>
      <w:rFonts w:cs="OpenSymbol"/>
    </w:rPr>
  </w:style>
  <w:style w:type="character" w:customStyle="1" w:styleId="ListLabel3254">
    <w:name w:val="ListLabel 3254"/>
    <w:qFormat/>
    <w:rsid w:val="007B32DC"/>
    <w:rPr>
      <w:rFonts w:cs="OpenSymbol"/>
    </w:rPr>
  </w:style>
  <w:style w:type="character" w:customStyle="1" w:styleId="ListLabel3255">
    <w:name w:val="ListLabel 3255"/>
    <w:qFormat/>
    <w:rsid w:val="007B32DC"/>
    <w:rPr>
      <w:rFonts w:cs="OpenSymbol"/>
    </w:rPr>
  </w:style>
  <w:style w:type="character" w:customStyle="1" w:styleId="ListLabel3256">
    <w:name w:val="ListLabel 3256"/>
    <w:qFormat/>
    <w:rsid w:val="007B32DC"/>
    <w:rPr>
      <w:rFonts w:cs="OpenSymbol"/>
    </w:rPr>
  </w:style>
  <w:style w:type="character" w:customStyle="1" w:styleId="ListLabel3257">
    <w:name w:val="ListLabel 3257"/>
    <w:qFormat/>
    <w:rsid w:val="007B32DC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7B32DC"/>
    <w:rPr>
      <w:rFonts w:cs="OpenSymbol"/>
    </w:rPr>
  </w:style>
  <w:style w:type="character" w:customStyle="1" w:styleId="ListLabel3259">
    <w:name w:val="ListLabel 3259"/>
    <w:qFormat/>
    <w:rsid w:val="007B32DC"/>
    <w:rPr>
      <w:rFonts w:cs="OpenSymbol"/>
    </w:rPr>
  </w:style>
  <w:style w:type="character" w:customStyle="1" w:styleId="ListLabel3260">
    <w:name w:val="ListLabel 3260"/>
    <w:qFormat/>
    <w:rsid w:val="007B32DC"/>
    <w:rPr>
      <w:rFonts w:cs="OpenSymbol"/>
    </w:rPr>
  </w:style>
  <w:style w:type="character" w:customStyle="1" w:styleId="ListLabel3261">
    <w:name w:val="ListLabel 3261"/>
    <w:qFormat/>
    <w:rsid w:val="007B32DC"/>
    <w:rPr>
      <w:rFonts w:cs="OpenSymbol"/>
    </w:rPr>
  </w:style>
  <w:style w:type="character" w:customStyle="1" w:styleId="ListLabel3262">
    <w:name w:val="ListLabel 3262"/>
    <w:qFormat/>
    <w:rsid w:val="007B32DC"/>
    <w:rPr>
      <w:rFonts w:cs="OpenSymbol"/>
    </w:rPr>
  </w:style>
  <w:style w:type="character" w:customStyle="1" w:styleId="ListLabel3263">
    <w:name w:val="ListLabel 3263"/>
    <w:qFormat/>
    <w:rsid w:val="007B32DC"/>
    <w:rPr>
      <w:rFonts w:cs="OpenSymbol"/>
    </w:rPr>
  </w:style>
  <w:style w:type="character" w:customStyle="1" w:styleId="ListLabel3264">
    <w:name w:val="ListLabel 3264"/>
    <w:qFormat/>
    <w:rsid w:val="007B32DC"/>
    <w:rPr>
      <w:rFonts w:cs="OpenSymbol"/>
    </w:rPr>
  </w:style>
  <w:style w:type="character" w:customStyle="1" w:styleId="ListLabel3265">
    <w:name w:val="ListLabel 3265"/>
    <w:qFormat/>
    <w:rsid w:val="007B32DC"/>
    <w:rPr>
      <w:rFonts w:cs="OpenSymbol"/>
    </w:rPr>
  </w:style>
  <w:style w:type="character" w:customStyle="1" w:styleId="ListLabel3266">
    <w:name w:val="ListLabel 3266"/>
    <w:qFormat/>
    <w:rsid w:val="007B32DC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7B32DC"/>
    <w:rPr>
      <w:rFonts w:cs="OpenSymbol"/>
    </w:rPr>
  </w:style>
  <w:style w:type="character" w:customStyle="1" w:styleId="ListLabel3268">
    <w:name w:val="ListLabel 3268"/>
    <w:qFormat/>
    <w:rsid w:val="007B32DC"/>
    <w:rPr>
      <w:rFonts w:cs="OpenSymbol"/>
    </w:rPr>
  </w:style>
  <w:style w:type="character" w:customStyle="1" w:styleId="ListLabel3269">
    <w:name w:val="ListLabel 3269"/>
    <w:qFormat/>
    <w:rsid w:val="007B32DC"/>
    <w:rPr>
      <w:rFonts w:cs="OpenSymbol"/>
    </w:rPr>
  </w:style>
  <w:style w:type="character" w:customStyle="1" w:styleId="ListLabel3270">
    <w:name w:val="ListLabel 3270"/>
    <w:qFormat/>
    <w:rsid w:val="007B32DC"/>
    <w:rPr>
      <w:rFonts w:cs="OpenSymbol"/>
    </w:rPr>
  </w:style>
  <w:style w:type="character" w:customStyle="1" w:styleId="ListLabel3271">
    <w:name w:val="ListLabel 3271"/>
    <w:qFormat/>
    <w:rsid w:val="007B32DC"/>
    <w:rPr>
      <w:rFonts w:cs="OpenSymbol"/>
    </w:rPr>
  </w:style>
  <w:style w:type="character" w:customStyle="1" w:styleId="ListLabel3272">
    <w:name w:val="ListLabel 3272"/>
    <w:qFormat/>
    <w:rsid w:val="007B32DC"/>
    <w:rPr>
      <w:rFonts w:cs="OpenSymbol"/>
    </w:rPr>
  </w:style>
  <w:style w:type="character" w:customStyle="1" w:styleId="ListLabel3273">
    <w:name w:val="ListLabel 3273"/>
    <w:qFormat/>
    <w:rsid w:val="007B32DC"/>
    <w:rPr>
      <w:rFonts w:cs="OpenSymbol"/>
    </w:rPr>
  </w:style>
  <w:style w:type="character" w:customStyle="1" w:styleId="ListLabel3274">
    <w:name w:val="ListLabel 3274"/>
    <w:qFormat/>
    <w:rsid w:val="007B32DC"/>
    <w:rPr>
      <w:rFonts w:cs="OpenSymbol"/>
    </w:rPr>
  </w:style>
  <w:style w:type="character" w:customStyle="1" w:styleId="ListLabel3275">
    <w:name w:val="ListLabel 3275"/>
    <w:qFormat/>
    <w:rsid w:val="007B32DC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7B32DC"/>
    <w:rPr>
      <w:rFonts w:cs="OpenSymbol"/>
    </w:rPr>
  </w:style>
  <w:style w:type="character" w:customStyle="1" w:styleId="ListLabel3277">
    <w:name w:val="ListLabel 3277"/>
    <w:qFormat/>
    <w:rsid w:val="007B32DC"/>
    <w:rPr>
      <w:rFonts w:cs="OpenSymbol"/>
    </w:rPr>
  </w:style>
  <w:style w:type="character" w:customStyle="1" w:styleId="ListLabel3278">
    <w:name w:val="ListLabel 3278"/>
    <w:qFormat/>
    <w:rsid w:val="007B32DC"/>
    <w:rPr>
      <w:rFonts w:cs="OpenSymbol"/>
    </w:rPr>
  </w:style>
  <w:style w:type="character" w:customStyle="1" w:styleId="ListLabel3279">
    <w:name w:val="ListLabel 3279"/>
    <w:qFormat/>
    <w:rsid w:val="007B32DC"/>
    <w:rPr>
      <w:rFonts w:cs="OpenSymbol"/>
    </w:rPr>
  </w:style>
  <w:style w:type="character" w:customStyle="1" w:styleId="ListLabel3280">
    <w:name w:val="ListLabel 3280"/>
    <w:qFormat/>
    <w:rsid w:val="007B32DC"/>
    <w:rPr>
      <w:rFonts w:cs="OpenSymbol"/>
    </w:rPr>
  </w:style>
  <w:style w:type="character" w:customStyle="1" w:styleId="ListLabel3281">
    <w:name w:val="ListLabel 3281"/>
    <w:qFormat/>
    <w:rsid w:val="007B32DC"/>
    <w:rPr>
      <w:rFonts w:cs="OpenSymbol"/>
    </w:rPr>
  </w:style>
  <w:style w:type="character" w:customStyle="1" w:styleId="ListLabel3282">
    <w:name w:val="ListLabel 3282"/>
    <w:qFormat/>
    <w:rsid w:val="007B32DC"/>
    <w:rPr>
      <w:rFonts w:cs="OpenSymbol"/>
    </w:rPr>
  </w:style>
  <w:style w:type="character" w:customStyle="1" w:styleId="ListLabel3283">
    <w:name w:val="ListLabel 3283"/>
    <w:qFormat/>
    <w:rsid w:val="007B32DC"/>
    <w:rPr>
      <w:rFonts w:cs="OpenSymbol"/>
    </w:rPr>
  </w:style>
  <w:style w:type="character" w:customStyle="1" w:styleId="ListLabel3284">
    <w:name w:val="ListLabel 3284"/>
    <w:qFormat/>
    <w:rsid w:val="007B32DC"/>
    <w:rPr>
      <w:rFonts w:cs="OpenSymbol"/>
    </w:rPr>
  </w:style>
  <w:style w:type="character" w:customStyle="1" w:styleId="ListLabel3285">
    <w:name w:val="ListLabel 3285"/>
    <w:qFormat/>
    <w:rsid w:val="007B32DC"/>
    <w:rPr>
      <w:rFonts w:cs="OpenSymbol"/>
    </w:rPr>
  </w:style>
  <w:style w:type="character" w:customStyle="1" w:styleId="ListLabel3286">
    <w:name w:val="ListLabel 3286"/>
    <w:qFormat/>
    <w:rsid w:val="007B32DC"/>
    <w:rPr>
      <w:rFonts w:cs="OpenSymbol"/>
    </w:rPr>
  </w:style>
  <w:style w:type="character" w:customStyle="1" w:styleId="ListLabel3287">
    <w:name w:val="ListLabel 3287"/>
    <w:qFormat/>
    <w:rsid w:val="007B32DC"/>
    <w:rPr>
      <w:rFonts w:cs="OpenSymbol"/>
    </w:rPr>
  </w:style>
  <w:style w:type="character" w:customStyle="1" w:styleId="ListLabel3288">
    <w:name w:val="ListLabel 3288"/>
    <w:qFormat/>
    <w:rsid w:val="007B32DC"/>
    <w:rPr>
      <w:rFonts w:cs="OpenSymbol"/>
    </w:rPr>
  </w:style>
  <w:style w:type="character" w:customStyle="1" w:styleId="ListLabel3289">
    <w:name w:val="ListLabel 3289"/>
    <w:qFormat/>
    <w:rsid w:val="007B32DC"/>
    <w:rPr>
      <w:rFonts w:cs="OpenSymbol"/>
    </w:rPr>
  </w:style>
  <w:style w:type="character" w:customStyle="1" w:styleId="ListLabel3290">
    <w:name w:val="ListLabel 3290"/>
    <w:qFormat/>
    <w:rsid w:val="007B32DC"/>
    <w:rPr>
      <w:rFonts w:cs="OpenSymbol"/>
    </w:rPr>
  </w:style>
  <w:style w:type="character" w:customStyle="1" w:styleId="ListLabel3291">
    <w:name w:val="ListLabel 3291"/>
    <w:qFormat/>
    <w:rsid w:val="007B32DC"/>
    <w:rPr>
      <w:rFonts w:cs="OpenSymbol"/>
    </w:rPr>
  </w:style>
  <w:style w:type="character" w:customStyle="1" w:styleId="ListLabel3292">
    <w:name w:val="ListLabel 3292"/>
    <w:qFormat/>
    <w:rsid w:val="007B32DC"/>
    <w:rPr>
      <w:rFonts w:cs="OpenSymbol"/>
    </w:rPr>
  </w:style>
  <w:style w:type="character" w:customStyle="1" w:styleId="ListLabel3293">
    <w:name w:val="ListLabel 3293"/>
    <w:qFormat/>
    <w:rsid w:val="007B32DC"/>
    <w:rPr>
      <w:rFonts w:ascii="Arial" w:eastAsia="Arial" w:hAnsi="Arial" w:cs="Symbol"/>
    </w:rPr>
  </w:style>
  <w:style w:type="character" w:customStyle="1" w:styleId="ListLabel3294">
    <w:name w:val="ListLabel 3294"/>
    <w:qFormat/>
    <w:rsid w:val="007B32DC"/>
    <w:rPr>
      <w:rFonts w:cs="Courier New"/>
    </w:rPr>
  </w:style>
  <w:style w:type="character" w:customStyle="1" w:styleId="ListLabel3295">
    <w:name w:val="ListLabel 3295"/>
    <w:qFormat/>
    <w:rsid w:val="007B32DC"/>
    <w:rPr>
      <w:rFonts w:cs="Wingdings"/>
    </w:rPr>
  </w:style>
  <w:style w:type="character" w:customStyle="1" w:styleId="ListLabel3296">
    <w:name w:val="ListLabel 3296"/>
    <w:qFormat/>
    <w:rsid w:val="007B32DC"/>
    <w:rPr>
      <w:rFonts w:cs="Symbol"/>
    </w:rPr>
  </w:style>
  <w:style w:type="character" w:customStyle="1" w:styleId="ListLabel3297">
    <w:name w:val="ListLabel 3297"/>
    <w:qFormat/>
    <w:rsid w:val="007B32DC"/>
    <w:rPr>
      <w:rFonts w:cs="Courier New"/>
    </w:rPr>
  </w:style>
  <w:style w:type="character" w:customStyle="1" w:styleId="ListLabel3298">
    <w:name w:val="ListLabel 3298"/>
    <w:qFormat/>
    <w:rsid w:val="007B32DC"/>
    <w:rPr>
      <w:rFonts w:cs="Wingdings"/>
    </w:rPr>
  </w:style>
  <w:style w:type="character" w:customStyle="1" w:styleId="ListLabel3299">
    <w:name w:val="ListLabel 3299"/>
    <w:qFormat/>
    <w:rsid w:val="007B32DC"/>
    <w:rPr>
      <w:rFonts w:cs="Symbol"/>
    </w:rPr>
  </w:style>
  <w:style w:type="character" w:customStyle="1" w:styleId="ListLabel3300">
    <w:name w:val="ListLabel 3300"/>
    <w:qFormat/>
    <w:rsid w:val="007B32DC"/>
    <w:rPr>
      <w:rFonts w:cs="Courier New"/>
    </w:rPr>
  </w:style>
  <w:style w:type="character" w:customStyle="1" w:styleId="ListLabel3301">
    <w:name w:val="ListLabel 3301"/>
    <w:qFormat/>
    <w:rsid w:val="007B32DC"/>
    <w:rPr>
      <w:rFonts w:cs="Wingdings"/>
    </w:rPr>
  </w:style>
  <w:style w:type="character" w:customStyle="1" w:styleId="ListLabel3302">
    <w:name w:val="ListLabel 330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7B32DC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7B32DC"/>
    <w:rPr>
      <w:rFonts w:cs="Courier New"/>
    </w:rPr>
  </w:style>
  <w:style w:type="character" w:customStyle="1" w:styleId="ListLabel3305">
    <w:name w:val="ListLabel 3305"/>
    <w:qFormat/>
    <w:rsid w:val="007B32DC"/>
    <w:rPr>
      <w:rFonts w:cs="Wingdings"/>
    </w:rPr>
  </w:style>
  <w:style w:type="character" w:customStyle="1" w:styleId="ListLabel3306">
    <w:name w:val="ListLabel 3306"/>
    <w:qFormat/>
    <w:rsid w:val="007B32DC"/>
    <w:rPr>
      <w:rFonts w:cs="Symbol"/>
    </w:rPr>
  </w:style>
  <w:style w:type="character" w:customStyle="1" w:styleId="ListLabel3307">
    <w:name w:val="ListLabel 3307"/>
    <w:qFormat/>
    <w:rsid w:val="007B32DC"/>
    <w:rPr>
      <w:rFonts w:cs="Courier New"/>
    </w:rPr>
  </w:style>
  <w:style w:type="character" w:customStyle="1" w:styleId="ListLabel3308">
    <w:name w:val="ListLabel 3308"/>
    <w:qFormat/>
    <w:rsid w:val="007B32DC"/>
    <w:rPr>
      <w:rFonts w:cs="Wingdings"/>
    </w:rPr>
  </w:style>
  <w:style w:type="character" w:customStyle="1" w:styleId="ListLabel3309">
    <w:name w:val="ListLabel 3309"/>
    <w:qFormat/>
    <w:rsid w:val="007B32DC"/>
    <w:rPr>
      <w:rFonts w:cs="Symbol"/>
    </w:rPr>
  </w:style>
  <w:style w:type="character" w:customStyle="1" w:styleId="ListLabel3310">
    <w:name w:val="ListLabel 3310"/>
    <w:qFormat/>
    <w:rsid w:val="007B32DC"/>
    <w:rPr>
      <w:rFonts w:cs="Courier New"/>
    </w:rPr>
  </w:style>
  <w:style w:type="character" w:customStyle="1" w:styleId="ListLabel3311">
    <w:name w:val="ListLabel 3311"/>
    <w:qFormat/>
    <w:rsid w:val="007B32DC"/>
    <w:rPr>
      <w:rFonts w:cs="Wingdings"/>
    </w:rPr>
  </w:style>
  <w:style w:type="character" w:customStyle="1" w:styleId="ListLabel3312">
    <w:name w:val="ListLabel 33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7B32DC"/>
    <w:rPr>
      <w:rFonts w:cs="Courier New"/>
    </w:rPr>
  </w:style>
  <w:style w:type="character" w:customStyle="1" w:styleId="ListLabel3314">
    <w:name w:val="ListLabel 3314"/>
    <w:qFormat/>
    <w:rsid w:val="007B32DC"/>
    <w:rPr>
      <w:rFonts w:cs="Wingdings"/>
    </w:rPr>
  </w:style>
  <w:style w:type="character" w:customStyle="1" w:styleId="ListLabel3315">
    <w:name w:val="ListLabel 3315"/>
    <w:qFormat/>
    <w:rsid w:val="007B32DC"/>
    <w:rPr>
      <w:rFonts w:cs="Symbol"/>
    </w:rPr>
  </w:style>
  <w:style w:type="character" w:customStyle="1" w:styleId="ListLabel3316">
    <w:name w:val="ListLabel 3316"/>
    <w:qFormat/>
    <w:rsid w:val="007B32DC"/>
    <w:rPr>
      <w:rFonts w:cs="Courier New"/>
    </w:rPr>
  </w:style>
  <w:style w:type="character" w:customStyle="1" w:styleId="ListLabel3317">
    <w:name w:val="ListLabel 3317"/>
    <w:qFormat/>
    <w:rsid w:val="007B32DC"/>
    <w:rPr>
      <w:rFonts w:cs="Wingdings"/>
    </w:rPr>
  </w:style>
  <w:style w:type="character" w:customStyle="1" w:styleId="ListLabel3318">
    <w:name w:val="ListLabel 3318"/>
    <w:qFormat/>
    <w:rsid w:val="007B32DC"/>
    <w:rPr>
      <w:rFonts w:cs="Symbol"/>
    </w:rPr>
  </w:style>
  <w:style w:type="character" w:customStyle="1" w:styleId="ListLabel3319">
    <w:name w:val="ListLabel 3319"/>
    <w:qFormat/>
    <w:rsid w:val="007B32DC"/>
    <w:rPr>
      <w:rFonts w:cs="Courier New"/>
    </w:rPr>
  </w:style>
  <w:style w:type="character" w:customStyle="1" w:styleId="ListLabel3320">
    <w:name w:val="ListLabel 3320"/>
    <w:qFormat/>
    <w:rsid w:val="007B32DC"/>
    <w:rPr>
      <w:rFonts w:cs="Wingdings"/>
    </w:rPr>
  </w:style>
  <w:style w:type="character" w:customStyle="1" w:styleId="ListLabel3321">
    <w:name w:val="ListLabel 332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7B32DC"/>
    <w:rPr>
      <w:rFonts w:cs="Courier New"/>
    </w:rPr>
  </w:style>
  <w:style w:type="character" w:customStyle="1" w:styleId="ListLabel3323">
    <w:name w:val="ListLabel 3323"/>
    <w:qFormat/>
    <w:rsid w:val="007B32DC"/>
    <w:rPr>
      <w:rFonts w:cs="Wingdings"/>
    </w:rPr>
  </w:style>
  <w:style w:type="character" w:customStyle="1" w:styleId="ListLabel3324">
    <w:name w:val="ListLabel 3324"/>
    <w:qFormat/>
    <w:rsid w:val="007B32DC"/>
    <w:rPr>
      <w:rFonts w:cs="Symbol"/>
    </w:rPr>
  </w:style>
  <w:style w:type="character" w:customStyle="1" w:styleId="ListLabel3325">
    <w:name w:val="ListLabel 3325"/>
    <w:qFormat/>
    <w:rsid w:val="007B32DC"/>
    <w:rPr>
      <w:rFonts w:cs="Courier New"/>
    </w:rPr>
  </w:style>
  <w:style w:type="character" w:customStyle="1" w:styleId="ListLabel3326">
    <w:name w:val="ListLabel 3326"/>
    <w:qFormat/>
    <w:rsid w:val="007B32DC"/>
    <w:rPr>
      <w:rFonts w:cs="Wingdings"/>
    </w:rPr>
  </w:style>
  <w:style w:type="character" w:customStyle="1" w:styleId="ListLabel3327">
    <w:name w:val="ListLabel 3327"/>
    <w:qFormat/>
    <w:rsid w:val="007B32DC"/>
    <w:rPr>
      <w:rFonts w:cs="Symbol"/>
    </w:rPr>
  </w:style>
  <w:style w:type="character" w:customStyle="1" w:styleId="ListLabel3328">
    <w:name w:val="ListLabel 3328"/>
    <w:qFormat/>
    <w:rsid w:val="007B32DC"/>
    <w:rPr>
      <w:rFonts w:cs="Courier New"/>
    </w:rPr>
  </w:style>
  <w:style w:type="character" w:customStyle="1" w:styleId="ListLabel3329">
    <w:name w:val="ListLabel 3329"/>
    <w:qFormat/>
    <w:rsid w:val="007B32DC"/>
    <w:rPr>
      <w:rFonts w:cs="Wingdings"/>
    </w:rPr>
  </w:style>
  <w:style w:type="character" w:customStyle="1" w:styleId="ListLabel3330">
    <w:name w:val="ListLabel 333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7B32DC"/>
    <w:rPr>
      <w:sz w:val="22"/>
      <w:szCs w:val="22"/>
      <w:lang w:eastAsia="ca-ES"/>
    </w:rPr>
  </w:style>
  <w:style w:type="character" w:customStyle="1" w:styleId="ListLabel3333">
    <w:name w:val="ListLabel 3333"/>
    <w:qFormat/>
    <w:rsid w:val="007B32DC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7B32DC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7B32DC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7B32DC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7B32DC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7B32DC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7B32DC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7B32DC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7B32DC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7B32DC"/>
    <w:rPr>
      <w:rFonts w:cs="OpenSymbol"/>
      <w:b/>
      <w:sz w:val="22"/>
    </w:rPr>
  </w:style>
  <w:style w:type="character" w:customStyle="1" w:styleId="ListLabel3343">
    <w:name w:val="ListLabel 3343"/>
    <w:qFormat/>
    <w:rsid w:val="007B32DC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7B32DC"/>
    <w:rPr>
      <w:rFonts w:cs="OpenSymbol"/>
    </w:rPr>
  </w:style>
  <w:style w:type="character" w:customStyle="1" w:styleId="ListLabel3345">
    <w:name w:val="ListLabel 3345"/>
    <w:qFormat/>
    <w:rsid w:val="007B32DC"/>
    <w:rPr>
      <w:rFonts w:cs="OpenSymbol"/>
    </w:rPr>
  </w:style>
  <w:style w:type="character" w:customStyle="1" w:styleId="ListLabel3346">
    <w:name w:val="ListLabel 3346"/>
    <w:qFormat/>
    <w:rsid w:val="007B32DC"/>
    <w:rPr>
      <w:rFonts w:cs="OpenSymbol"/>
    </w:rPr>
  </w:style>
  <w:style w:type="character" w:customStyle="1" w:styleId="ListLabel3347">
    <w:name w:val="ListLabel 3347"/>
    <w:qFormat/>
    <w:rsid w:val="007B32DC"/>
    <w:rPr>
      <w:rFonts w:cs="OpenSymbol"/>
    </w:rPr>
  </w:style>
  <w:style w:type="character" w:customStyle="1" w:styleId="ListLabel3348">
    <w:name w:val="ListLabel 3348"/>
    <w:qFormat/>
    <w:rsid w:val="007B32DC"/>
    <w:rPr>
      <w:rFonts w:cs="OpenSymbol"/>
    </w:rPr>
  </w:style>
  <w:style w:type="character" w:customStyle="1" w:styleId="ListLabel3349">
    <w:name w:val="ListLabel 3349"/>
    <w:qFormat/>
    <w:rsid w:val="007B32DC"/>
    <w:rPr>
      <w:rFonts w:cs="OpenSymbol"/>
    </w:rPr>
  </w:style>
  <w:style w:type="character" w:customStyle="1" w:styleId="ListLabel3350">
    <w:name w:val="ListLabel 3350"/>
    <w:qFormat/>
    <w:rsid w:val="007B32DC"/>
    <w:rPr>
      <w:rFonts w:cs="OpenSymbol"/>
    </w:rPr>
  </w:style>
  <w:style w:type="character" w:customStyle="1" w:styleId="ListLabel3351">
    <w:name w:val="ListLabel 3351"/>
    <w:qFormat/>
    <w:rsid w:val="007B32DC"/>
    <w:rPr>
      <w:rFonts w:cs="OpenSymbol"/>
    </w:rPr>
  </w:style>
  <w:style w:type="character" w:customStyle="1" w:styleId="ListLabel3352">
    <w:name w:val="ListLabel 335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7B32DC"/>
    <w:rPr>
      <w:rFonts w:cs="OpenSymbol"/>
    </w:rPr>
  </w:style>
  <w:style w:type="character" w:customStyle="1" w:styleId="ListLabel3354">
    <w:name w:val="ListLabel 3354"/>
    <w:qFormat/>
    <w:rsid w:val="007B32DC"/>
    <w:rPr>
      <w:rFonts w:cs="OpenSymbol"/>
    </w:rPr>
  </w:style>
  <w:style w:type="character" w:customStyle="1" w:styleId="ListLabel3355">
    <w:name w:val="ListLabel 3355"/>
    <w:qFormat/>
    <w:rsid w:val="007B32DC"/>
    <w:rPr>
      <w:rFonts w:cs="OpenSymbol"/>
    </w:rPr>
  </w:style>
  <w:style w:type="character" w:customStyle="1" w:styleId="ListLabel3356">
    <w:name w:val="ListLabel 3356"/>
    <w:qFormat/>
    <w:rsid w:val="007B32DC"/>
    <w:rPr>
      <w:rFonts w:cs="OpenSymbol"/>
    </w:rPr>
  </w:style>
  <w:style w:type="character" w:customStyle="1" w:styleId="ListLabel3357">
    <w:name w:val="ListLabel 3357"/>
    <w:qFormat/>
    <w:rsid w:val="007B32DC"/>
    <w:rPr>
      <w:rFonts w:cs="OpenSymbol"/>
    </w:rPr>
  </w:style>
  <w:style w:type="character" w:customStyle="1" w:styleId="ListLabel3358">
    <w:name w:val="ListLabel 3358"/>
    <w:qFormat/>
    <w:rsid w:val="007B32DC"/>
    <w:rPr>
      <w:rFonts w:cs="OpenSymbol"/>
    </w:rPr>
  </w:style>
  <w:style w:type="character" w:customStyle="1" w:styleId="ListLabel3359">
    <w:name w:val="ListLabel 3359"/>
    <w:qFormat/>
    <w:rsid w:val="007B32DC"/>
    <w:rPr>
      <w:rFonts w:cs="OpenSymbol"/>
    </w:rPr>
  </w:style>
  <w:style w:type="character" w:customStyle="1" w:styleId="ListLabel3360">
    <w:name w:val="ListLabel 3360"/>
    <w:qFormat/>
    <w:rsid w:val="007B32DC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7B32DC"/>
    <w:rPr>
      <w:rFonts w:cs="Symbol"/>
      <w:lang w:eastAsia="en-US" w:bidi="ar-SA"/>
    </w:rPr>
  </w:style>
  <w:style w:type="character" w:customStyle="1" w:styleId="ListLabel3362">
    <w:name w:val="ListLabel 3362"/>
    <w:qFormat/>
    <w:rsid w:val="007B32DC"/>
    <w:rPr>
      <w:rFonts w:cs="Symbol"/>
      <w:lang w:eastAsia="en-US" w:bidi="ar-SA"/>
    </w:rPr>
  </w:style>
  <w:style w:type="character" w:customStyle="1" w:styleId="ListLabel3363">
    <w:name w:val="ListLabel 3363"/>
    <w:qFormat/>
    <w:rsid w:val="007B32DC"/>
    <w:rPr>
      <w:rFonts w:cs="Symbol"/>
      <w:lang w:eastAsia="en-US" w:bidi="ar-SA"/>
    </w:rPr>
  </w:style>
  <w:style w:type="character" w:customStyle="1" w:styleId="ListLabel3364">
    <w:name w:val="ListLabel 3364"/>
    <w:qFormat/>
    <w:rsid w:val="007B32DC"/>
    <w:rPr>
      <w:rFonts w:cs="Symbol"/>
      <w:lang w:eastAsia="en-US" w:bidi="ar-SA"/>
    </w:rPr>
  </w:style>
  <w:style w:type="character" w:customStyle="1" w:styleId="ListLabel3365">
    <w:name w:val="ListLabel 3365"/>
    <w:qFormat/>
    <w:rsid w:val="007B32DC"/>
    <w:rPr>
      <w:rFonts w:cs="Symbol"/>
      <w:lang w:eastAsia="en-US" w:bidi="ar-SA"/>
    </w:rPr>
  </w:style>
  <w:style w:type="character" w:customStyle="1" w:styleId="ListLabel3366">
    <w:name w:val="ListLabel 3366"/>
    <w:qFormat/>
    <w:rsid w:val="007B32DC"/>
    <w:rPr>
      <w:rFonts w:cs="Symbol"/>
      <w:lang w:eastAsia="en-US" w:bidi="ar-SA"/>
    </w:rPr>
  </w:style>
  <w:style w:type="character" w:customStyle="1" w:styleId="ListLabel3367">
    <w:name w:val="ListLabel 3367"/>
    <w:qFormat/>
    <w:rsid w:val="007B32DC"/>
    <w:rPr>
      <w:rFonts w:cs="Symbol"/>
      <w:lang w:eastAsia="en-US" w:bidi="ar-SA"/>
    </w:rPr>
  </w:style>
  <w:style w:type="character" w:customStyle="1" w:styleId="ListLabel3368">
    <w:name w:val="ListLabel 3368"/>
    <w:qFormat/>
    <w:rsid w:val="007B32DC"/>
    <w:rPr>
      <w:rFonts w:cs="Symbol"/>
      <w:lang w:eastAsia="en-US" w:bidi="ar-SA"/>
    </w:rPr>
  </w:style>
  <w:style w:type="character" w:customStyle="1" w:styleId="ListLabel3369">
    <w:name w:val="ListLabel 3369"/>
    <w:qFormat/>
    <w:rsid w:val="007B32DC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7B32DC"/>
    <w:rPr>
      <w:rFonts w:cs="Symbol"/>
      <w:lang w:eastAsia="en-US" w:bidi="ar-SA"/>
    </w:rPr>
  </w:style>
  <w:style w:type="character" w:customStyle="1" w:styleId="ListLabel3371">
    <w:name w:val="ListLabel 3371"/>
    <w:qFormat/>
    <w:rsid w:val="007B32DC"/>
    <w:rPr>
      <w:rFonts w:cs="Symbol"/>
      <w:lang w:eastAsia="en-US" w:bidi="ar-SA"/>
    </w:rPr>
  </w:style>
  <w:style w:type="character" w:customStyle="1" w:styleId="ListLabel3372">
    <w:name w:val="ListLabel 3372"/>
    <w:qFormat/>
    <w:rsid w:val="007B32DC"/>
    <w:rPr>
      <w:rFonts w:cs="Symbol"/>
      <w:lang w:eastAsia="en-US" w:bidi="ar-SA"/>
    </w:rPr>
  </w:style>
  <w:style w:type="character" w:customStyle="1" w:styleId="ListLabel3373">
    <w:name w:val="ListLabel 3373"/>
    <w:qFormat/>
    <w:rsid w:val="007B32DC"/>
    <w:rPr>
      <w:rFonts w:cs="Symbol"/>
      <w:lang w:eastAsia="en-US" w:bidi="ar-SA"/>
    </w:rPr>
  </w:style>
  <w:style w:type="character" w:customStyle="1" w:styleId="ListLabel3374">
    <w:name w:val="ListLabel 3374"/>
    <w:qFormat/>
    <w:rsid w:val="007B32DC"/>
    <w:rPr>
      <w:rFonts w:cs="Symbol"/>
      <w:lang w:eastAsia="en-US" w:bidi="ar-SA"/>
    </w:rPr>
  </w:style>
  <w:style w:type="character" w:customStyle="1" w:styleId="ListLabel3375">
    <w:name w:val="ListLabel 3375"/>
    <w:qFormat/>
    <w:rsid w:val="007B32DC"/>
    <w:rPr>
      <w:rFonts w:cs="Symbol"/>
      <w:lang w:eastAsia="en-US" w:bidi="ar-SA"/>
    </w:rPr>
  </w:style>
  <w:style w:type="character" w:customStyle="1" w:styleId="ListLabel3376">
    <w:name w:val="ListLabel 3376"/>
    <w:qFormat/>
    <w:rsid w:val="007B32DC"/>
    <w:rPr>
      <w:rFonts w:cs="Symbol"/>
      <w:lang w:eastAsia="en-US" w:bidi="ar-SA"/>
    </w:rPr>
  </w:style>
  <w:style w:type="character" w:customStyle="1" w:styleId="ListLabel3377">
    <w:name w:val="ListLabel 3377"/>
    <w:qFormat/>
    <w:rsid w:val="007B32DC"/>
    <w:rPr>
      <w:rFonts w:cs="Symbol"/>
      <w:lang w:eastAsia="en-US" w:bidi="ar-SA"/>
    </w:rPr>
  </w:style>
  <w:style w:type="character" w:customStyle="1" w:styleId="ListLabel3378">
    <w:name w:val="ListLabel 3378"/>
    <w:qFormat/>
    <w:rsid w:val="007B32DC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7B32DC"/>
    <w:rPr>
      <w:rFonts w:cs="Symbol"/>
      <w:lang w:eastAsia="en-US" w:bidi="ar-SA"/>
    </w:rPr>
  </w:style>
  <w:style w:type="character" w:customStyle="1" w:styleId="ListLabel3381">
    <w:name w:val="ListLabel 3381"/>
    <w:qFormat/>
    <w:rsid w:val="007B32DC"/>
    <w:rPr>
      <w:rFonts w:cs="Symbol"/>
      <w:lang w:eastAsia="en-US" w:bidi="ar-SA"/>
    </w:rPr>
  </w:style>
  <w:style w:type="character" w:customStyle="1" w:styleId="ListLabel3382">
    <w:name w:val="ListLabel 3382"/>
    <w:qFormat/>
    <w:rsid w:val="007B32DC"/>
    <w:rPr>
      <w:rFonts w:cs="Symbol"/>
      <w:lang w:eastAsia="en-US" w:bidi="ar-SA"/>
    </w:rPr>
  </w:style>
  <w:style w:type="character" w:customStyle="1" w:styleId="ListLabel3383">
    <w:name w:val="ListLabel 3383"/>
    <w:qFormat/>
    <w:rsid w:val="007B32DC"/>
    <w:rPr>
      <w:rFonts w:cs="Symbol"/>
      <w:lang w:eastAsia="en-US" w:bidi="ar-SA"/>
    </w:rPr>
  </w:style>
  <w:style w:type="character" w:customStyle="1" w:styleId="ListLabel3384">
    <w:name w:val="ListLabel 3384"/>
    <w:qFormat/>
    <w:rsid w:val="007B32DC"/>
    <w:rPr>
      <w:rFonts w:cs="Symbol"/>
      <w:lang w:eastAsia="en-US" w:bidi="ar-SA"/>
    </w:rPr>
  </w:style>
  <w:style w:type="character" w:customStyle="1" w:styleId="ListLabel3385">
    <w:name w:val="ListLabel 3385"/>
    <w:qFormat/>
    <w:rsid w:val="007B32DC"/>
    <w:rPr>
      <w:rFonts w:cs="Symbol"/>
      <w:lang w:eastAsia="en-US" w:bidi="ar-SA"/>
    </w:rPr>
  </w:style>
  <w:style w:type="character" w:customStyle="1" w:styleId="ListLabel3386">
    <w:name w:val="ListLabel 3386"/>
    <w:qFormat/>
    <w:rsid w:val="007B32DC"/>
    <w:rPr>
      <w:rFonts w:cs="Symbol"/>
      <w:lang w:eastAsia="en-US" w:bidi="ar-SA"/>
    </w:rPr>
  </w:style>
  <w:style w:type="character" w:customStyle="1" w:styleId="ListLabel3387">
    <w:name w:val="ListLabel 3387"/>
    <w:qFormat/>
    <w:rsid w:val="007B32DC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7B32DC"/>
    <w:rPr>
      <w:rFonts w:cs="Courier New"/>
    </w:rPr>
  </w:style>
  <w:style w:type="character" w:customStyle="1" w:styleId="ListLabel3389">
    <w:name w:val="ListLabel 3389"/>
    <w:qFormat/>
    <w:rsid w:val="007B32DC"/>
    <w:rPr>
      <w:rFonts w:cs="Wingdings"/>
    </w:rPr>
  </w:style>
  <w:style w:type="character" w:customStyle="1" w:styleId="ListLabel3390">
    <w:name w:val="ListLabel 3390"/>
    <w:qFormat/>
    <w:rsid w:val="007B32DC"/>
    <w:rPr>
      <w:rFonts w:cs="Symbol"/>
    </w:rPr>
  </w:style>
  <w:style w:type="character" w:customStyle="1" w:styleId="ListLabel3391">
    <w:name w:val="ListLabel 3391"/>
    <w:qFormat/>
    <w:rsid w:val="007B32DC"/>
    <w:rPr>
      <w:rFonts w:cs="Courier New"/>
    </w:rPr>
  </w:style>
  <w:style w:type="character" w:customStyle="1" w:styleId="ListLabel3392">
    <w:name w:val="ListLabel 3392"/>
    <w:qFormat/>
    <w:rsid w:val="007B32DC"/>
    <w:rPr>
      <w:rFonts w:cs="Wingdings"/>
    </w:rPr>
  </w:style>
  <w:style w:type="character" w:customStyle="1" w:styleId="ListLabel3393">
    <w:name w:val="ListLabel 3393"/>
    <w:qFormat/>
    <w:rsid w:val="007B32DC"/>
    <w:rPr>
      <w:rFonts w:cs="Symbol"/>
    </w:rPr>
  </w:style>
  <w:style w:type="character" w:customStyle="1" w:styleId="ListLabel3394">
    <w:name w:val="ListLabel 3394"/>
    <w:qFormat/>
    <w:rsid w:val="007B32DC"/>
    <w:rPr>
      <w:rFonts w:cs="Courier New"/>
    </w:rPr>
  </w:style>
  <w:style w:type="character" w:customStyle="1" w:styleId="ListLabel3395">
    <w:name w:val="ListLabel 3395"/>
    <w:qFormat/>
    <w:rsid w:val="007B32DC"/>
    <w:rPr>
      <w:rFonts w:cs="Wingdings"/>
    </w:rPr>
  </w:style>
  <w:style w:type="character" w:customStyle="1" w:styleId="ListLabel3396">
    <w:name w:val="ListLabel 339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7B32DC"/>
    <w:rPr>
      <w:rFonts w:cs="Courier New"/>
    </w:rPr>
  </w:style>
  <w:style w:type="character" w:customStyle="1" w:styleId="ListLabel3398">
    <w:name w:val="ListLabel 3398"/>
    <w:qFormat/>
    <w:rsid w:val="007B32DC"/>
    <w:rPr>
      <w:rFonts w:cs="Wingdings"/>
    </w:rPr>
  </w:style>
  <w:style w:type="character" w:customStyle="1" w:styleId="ListLabel3399">
    <w:name w:val="ListLabel 3399"/>
    <w:qFormat/>
    <w:rsid w:val="007B32DC"/>
    <w:rPr>
      <w:rFonts w:cs="Symbol"/>
    </w:rPr>
  </w:style>
  <w:style w:type="character" w:customStyle="1" w:styleId="ListLabel3400">
    <w:name w:val="ListLabel 3400"/>
    <w:qFormat/>
    <w:rsid w:val="007B32DC"/>
    <w:rPr>
      <w:rFonts w:cs="Courier New"/>
    </w:rPr>
  </w:style>
  <w:style w:type="character" w:customStyle="1" w:styleId="ListLabel3401">
    <w:name w:val="ListLabel 3401"/>
    <w:qFormat/>
    <w:rsid w:val="007B32DC"/>
    <w:rPr>
      <w:rFonts w:cs="Wingdings"/>
    </w:rPr>
  </w:style>
  <w:style w:type="character" w:customStyle="1" w:styleId="ListLabel3402">
    <w:name w:val="ListLabel 3402"/>
    <w:qFormat/>
    <w:rsid w:val="007B32DC"/>
    <w:rPr>
      <w:rFonts w:cs="Symbol"/>
    </w:rPr>
  </w:style>
  <w:style w:type="character" w:customStyle="1" w:styleId="ListLabel3403">
    <w:name w:val="ListLabel 3403"/>
    <w:qFormat/>
    <w:rsid w:val="007B32DC"/>
    <w:rPr>
      <w:rFonts w:cs="Courier New"/>
    </w:rPr>
  </w:style>
  <w:style w:type="character" w:customStyle="1" w:styleId="ListLabel3404">
    <w:name w:val="ListLabel 3404"/>
    <w:qFormat/>
    <w:rsid w:val="007B32DC"/>
    <w:rPr>
      <w:rFonts w:cs="Wingdings"/>
    </w:rPr>
  </w:style>
  <w:style w:type="character" w:customStyle="1" w:styleId="ListLabel3405">
    <w:name w:val="ListLabel 340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7B32DC"/>
    <w:rPr>
      <w:rFonts w:cs="OpenSymbol"/>
    </w:rPr>
  </w:style>
  <w:style w:type="character" w:customStyle="1" w:styleId="ListLabel3407">
    <w:name w:val="ListLabel 3407"/>
    <w:qFormat/>
    <w:rsid w:val="007B32DC"/>
    <w:rPr>
      <w:rFonts w:cs="OpenSymbol"/>
    </w:rPr>
  </w:style>
  <w:style w:type="character" w:customStyle="1" w:styleId="ListLabel3408">
    <w:name w:val="ListLabel 3408"/>
    <w:qFormat/>
    <w:rsid w:val="007B32DC"/>
    <w:rPr>
      <w:rFonts w:cs="OpenSymbol"/>
    </w:rPr>
  </w:style>
  <w:style w:type="character" w:customStyle="1" w:styleId="ListLabel3409">
    <w:name w:val="ListLabel 3409"/>
    <w:qFormat/>
    <w:rsid w:val="007B32DC"/>
    <w:rPr>
      <w:rFonts w:cs="OpenSymbol"/>
    </w:rPr>
  </w:style>
  <w:style w:type="character" w:customStyle="1" w:styleId="ListLabel3410">
    <w:name w:val="ListLabel 3410"/>
    <w:qFormat/>
    <w:rsid w:val="007B32DC"/>
    <w:rPr>
      <w:rFonts w:cs="OpenSymbol"/>
    </w:rPr>
  </w:style>
  <w:style w:type="character" w:customStyle="1" w:styleId="ListLabel3411">
    <w:name w:val="ListLabel 3411"/>
    <w:qFormat/>
    <w:rsid w:val="007B32DC"/>
    <w:rPr>
      <w:rFonts w:cs="OpenSymbol"/>
    </w:rPr>
  </w:style>
  <w:style w:type="character" w:customStyle="1" w:styleId="ListLabel3412">
    <w:name w:val="ListLabel 3412"/>
    <w:qFormat/>
    <w:rsid w:val="007B32DC"/>
    <w:rPr>
      <w:rFonts w:cs="OpenSymbol"/>
    </w:rPr>
  </w:style>
  <w:style w:type="character" w:customStyle="1" w:styleId="ListLabel3413">
    <w:name w:val="ListLabel 3413"/>
    <w:qFormat/>
    <w:rsid w:val="007B32DC"/>
    <w:rPr>
      <w:rFonts w:cs="OpenSymbol"/>
    </w:rPr>
  </w:style>
  <w:style w:type="character" w:customStyle="1" w:styleId="ListLabel3414">
    <w:name w:val="ListLabel 3414"/>
    <w:qFormat/>
    <w:rsid w:val="007B32DC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7B32DC"/>
    <w:rPr>
      <w:rFonts w:cs="OpenSymbol"/>
    </w:rPr>
  </w:style>
  <w:style w:type="character" w:customStyle="1" w:styleId="ListLabel3416">
    <w:name w:val="ListLabel 3416"/>
    <w:qFormat/>
    <w:rsid w:val="007B32DC"/>
    <w:rPr>
      <w:rFonts w:cs="OpenSymbol"/>
    </w:rPr>
  </w:style>
  <w:style w:type="character" w:customStyle="1" w:styleId="ListLabel3417">
    <w:name w:val="ListLabel 3417"/>
    <w:qFormat/>
    <w:rsid w:val="007B32DC"/>
    <w:rPr>
      <w:rFonts w:cs="OpenSymbol"/>
    </w:rPr>
  </w:style>
  <w:style w:type="character" w:customStyle="1" w:styleId="ListLabel3418">
    <w:name w:val="ListLabel 3418"/>
    <w:qFormat/>
    <w:rsid w:val="007B32DC"/>
    <w:rPr>
      <w:rFonts w:cs="OpenSymbol"/>
    </w:rPr>
  </w:style>
  <w:style w:type="character" w:customStyle="1" w:styleId="ListLabel3419">
    <w:name w:val="ListLabel 3419"/>
    <w:qFormat/>
    <w:rsid w:val="007B32DC"/>
    <w:rPr>
      <w:rFonts w:cs="OpenSymbol"/>
    </w:rPr>
  </w:style>
  <w:style w:type="character" w:customStyle="1" w:styleId="ListLabel3420">
    <w:name w:val="ListLabel 3420"/>
    <w:qFormat/>
    <w:rsid w:val="007B32DC"/>
    <w:rPr>
      <w:rFonts w:cs="OpenSymbol"/>
    </w:rPr>
  </w:style>
  <w:style w:type="character" w:customStyle="1" w:styleId="ListLabel3421">
    <w:name w:val="ListLabel 3421"/>
    <w:qFormat/>
    <w:rsid w:val="007B32DC"/>
    <w:rPr>
      <w:rFonts w:cs="OpenSymbol"/>
    </w:rPr>
  </w:style>
  <w:style w:type="character" w:customStyle="1" w:styleId="ListLabel3422">
    <w:name w:val="ListLabel 3422"/>
    <w:qFormat/>
    <w:rsid w:val="007B32DC"/>
    <w:rPr>
      <w:rFonts w:cs="OpenSymbol"/>
    </w:rPr>
  </w:style>
  <w:style w:type="character" w:customStyle="1" w:styleId="ListLabel3423">
    <w:name w:val="ListLabel 3423"/>
    <w:qFormat/>
    <w:rsid w:val="007B32DC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7B32DC"/>
    <w:rPr>
      <w:rFonts w:cs="OpenSymbol"/>
    </w:rPr>
  </w:style>
  <w:style w:type="character" w:customStyle="1" w:styleId="ListLabel3425">
    <w:name w:val="ListLabel 3425"/>
    <w:qFormat/>
    <w:rsid w:val="007B32DC"/>
    <w:rPr>
      <w:rFonts w:cs="OpenSymbol"/>
    </w:rPr>
  </w:style>
  <w:style w:type="character" w:customStyle="1" w:styleId="ListLabel3426">
    <w:name w:val="ListLabel 3426"/>
    <w:qFormat/>
    <w:rsid w:val="007B32DC"/>
    <w:rPr>
      <w:rFonts w:cs="OpenSymbol"/>
    </w:rPr>
  </w:style>
  <w:style w:type="character" w:customStyle="1" w:styleId="ListLabel3427">
    <w:name w:val="ListLabel 3427"/>
    <w:qFormat/>
    <w:rsid w:val="007B32DC"/>
    <w:rPr>
      <w:rFonts w:cs="OpenSymbol"/>
    </w:rPr>
  </w:style>
  <w:style w:type="character" w:customStyle="1" w:styleId="ListLabel3428">
    <w:name w:val="ListLabel 3428"/>
    <w:qFormat/>
    <w:rsid w:val="007B32DC"/>
    <w:rPr>
      <w:rFonts w:cs="OpenSymbol"/>
    </w:rPr>
  </w:style>
  <w:style w:type="character" w:customStyle="1" w:styleId="ListLabel3429">
    <w:name w:val="ListLabel 3429"/>
    <w:qFormat/>
    <w:rsid w:val="007B32DC"/>
    <w:rPr>
      <w:rFonts w:cs="OpenSymbol"/>
    </w:rPr>
  </w:style>
  <w:style w:type="character" w:customStyle="1" w:styleId="ListLabel3430">
    <w:name w:val="ListLabel 3430"/>
    <w:qFormat/>
    <w:rsid w:val="007B32DC"/>
    <w:rPr>
      <w:rFonts w:cs="OpenSymbol"/>
    </w:rPr>
  </w:style>
  <w:style w:type="character" w:customStyle="1" w:styleId="ListLabel3431">
    <w:name w:val="ListLabel 3431"/>
    <w:qFormat/>
    <w:rsid w:val="007B32DC"/>
    <w:rPr>
      <w:rFonts w:cs="OpenSymbol"/>
    </w:rPr>
  </w:style>
  <w:style w:type="character" w:customStyle="1" w:styleId="ListLabel3432">
    <w:name w:val="ListLabel 3432"/>
    <w:qFormat/>
    <w:rsid w:val="007B32DC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7B32DC"/>
    <w:rPr>
      <w:rFonts w:cs="OpenSymbol"/>
    </w:rPr>
  </w:style>
  <w:style w:type="character" w:customStyle="1" w:styleId="ListLabel3434">
    <w:name w:val="ListLabel 3434"/>
    <w:qFormat/>
    <w:rsid w:val="007B32DC"/>
    <w:rPr>
      <w:rFonts w:cs="OpenSymbol"/>
    </w:rPr>
  </w:style>
  <w:style w:type="character" w:customStyle="1" w:styleId="ListLabel3435">
    <w:name w:val="ListLabel 3435"/>
    <w:qFormat/>
    <w:rsid w:val="007B32DC"/>
    <w:rPr>
      <w:rFonts w:cs="OpenSymbol"/>
    </w:rPr>
  </w:style>
  <w:style w:type="character" w:customStyle="1" w:styleId="ListLabel3436">
    <w:name w:val="ListLabel 3436"/>
    <w:qFormat/>
    <w:rsid w:val="007B32DC"/>
    <w:rPr>
      <w:rFonts w:cs="OpenSymbol"/>
    </w:rPr>
  </w:style>
  <w:style w:type="character" w:customStyle="1" w:styleId="ListLabel3437">
    <w:name w:val="ListLabel 3437"/>
    <w:qFormat/>
    <w:rsid w:val="007B32DC"/>
    <w:rPr>
      <w:rFonts w:cs="OpenSymbol"/>
    </w:rPr>
  </w:style>
  <w:style w:type="character" w:customStyle="1" w:styleId="ListLabel3438">
    <w:name w:val="ListLabel 3438"/>
    <w:qFormat/>
    <w:rsid w:val="007B32DC"/>
    <w:rPr>
      <w:rFonts w:cs="OpenSymbol"/>
    </w:rPr>
  </w:style>
  <w:style w:type="character" w:customStyle="1" w:styleId="ListLabel3439">
    <w:name w:val="ListLabel 3439"/>
    <w:qFormat/>
    <w:rsid w:val="007B32DC"/>
    <w:rPr>
      <w:rFonts w:cs="OpenSymbol"/>
    </w:rPr>
  </w:style>
  <w:style w:type="character" w:customStyle="1" w:styleId="ListLabel3440">
    <w:name w:val="ListLabel 3440"/>
    <w:qFormat/>
    <w:rsid w:val="007B32DC"/>
    <w:rPr>
      <w:rFonts w:cs="OpenSymbol"/>
    </w:rPr>
  </w:style>
  <w:style w:type="character" w:customStyle="1" w:styleId="ListLabel3441">
    <w:name w:val="ListLabel 3441"/>
    <w:qFormat/>
    <w:rsid w:val="007B32DC"/>
    <w:rPr>
      <w:rFonts w:cs="OpenSymbol"/>
    </w:rPr>
  </w:style>
  <w:style w:type="character" w:customStyle="1" w:styleId="ListLabel3442">
    <w:name w:val="ListLabel 3442"/>
    <w:qFormat/>
    <w:rsid w:val="007B32DC"/>
    <w:rPr>
      <w:rFonts w:cs="OpenSymbol"/>
    </w:rPr>
  </w:style>
  <w:style w:type="character" w:customStyle="1" w:styleId="ListLabel3443">
    <w:name w:val="ListLabel 3443"/>
    <w:qFormat/>
    <w:rsid w:val="007B32DC"/>
    <w:rPr>
      <w:rFonts w:cs="OpenSymbol"/>
    </w:rPr>
  </w:style>
  <w:style w:type="character" w:customStyle="1" w:styleId="ListLabel3444">
    <w:name w:val="ListLabel 3444"/>
    <w:qFormat/>
    <w:rsid w:val="007B32DC"/>
    <w:rPr>
      <w:rFonts w:cs="OpenSymbol"/>
    </w:rPr>
  </w:style>
  <w:style w:type="character" w:customStyle="1" w:styleId="ListLabel3445">
    <w:name w:val="ListLabel 3445"/>
    <w:qFormat/>
    <w:rsid w:val="007B32DC"/>
    <w:rPr>
      <w:rFonts w:cs="OpenSymbol"/>
    </w:rPr>
  </w:style>
  <w:style w:type="character" w:customStyle="1" w:styleId="ListLabel3446">
    <w:name w:val="ListLabel 3446"/>
    <w:qFormat/>
    <w:rsid w:val="007B32DC"/>
    <w:rPr>
      <w:rFonts w:cs="OpenSymbol"/>
    </w:rPr>
  </w:style>
  <w:style w:type="character" w:customStyle="1" w:styleId="ListLabel3447">
    <w:name w:val="ListLabel 3447"/>
    <w:qFormat/>
    <w:rsid w:val="007B32DC"/>
    <w:rPr>
      <w:rFonts w:cs="OpenSymbol"/>
    </w:rPr>
  </w:style>
  <w:style w:type="character" w:customStyle="1" w:styleId="ListLabel3448">
    <w:name w:val="ListLabel 3448"/>
    <w:qFormat/>
    <w:rsid w:val="007B32DC"/>
    <w:rPr>
      <w:rFonts w:cs="OpenSymbol"/>
    </w:rPr>
  </w:style>
  <w:style w:type="character" w:customStyle="1" w:styleId="ListLabel3449">
    <w:name w:val="ListLabel 3449"/>
    <w:qFormat/>
    <w:rsid w:val="007B32DC"/>
    <w:rPr>
      <w:rFonts w:cs="OpenSymbol"/>
    </w:rPr>
  </w:style>
  <w:style w:type="character" w:customStyle="1" w:styleId="ListLabel3450">
    <w:name w:val="ListLabel 3450"/>
    <w:qFormat/>
    <w:rsid w:val="007B32DC"/>
    <w:rPr>
      <w:rFonts w:ascii="Arial" w:eastAsia="Arial" w:hAnsi="Arial" w:cs="Symbol"/>
    </w:rPr>
  </w:style>
  <w:style w:type="character" w:customStyle="1" w:styleId="ListLabel3451">
    <w:name w:val="ListLabel 3451"/>
    <w:qFormat/>
    <w:rsid w:val="007B32DC"/>
    <w:rPr>
      <w:rFonts w:cs="Courier New"/>
    </w:rPr>
  </w:style>
  <w:style w:type="character" w:customStyle="1" w:styleId="ListLabel3452">
    <w:name w:val="ListLabel 3452"/>
    <w:qFormat/>
    <w:rsid w:val="007B32DC"/>
    <w:rPr>
      <w:rFonts w:cs="Wingdings"/>
    </w:rPr>
  </w:style>
  <w:style w:type="character" w:customStyle="1" w:styleId="ListLabel3453">
    <w:name w:val="ListLabel 3453"/>
    <w:qFormat/>
    <w:rsid w:val="007B32DC"/>
    <w:rPr>
      <w:rFonts w:cs="Symbol"/>
    </w:rPr>
  </w:style>
  <w:style w:type="character" w:customStyle="1" w:styleId="ListLabel3454">
    <w:name w:val="ListLabel 3454"/>
    <w:qFormat/>
    <w:rsid w:val="007B32DC"/>
    <w:rPr>
      <w:rFonts w:cs="Courier New"/>
    </w:rPr>
  </w:style>
  <w:style w:type="character" w:customStyle="1" w:styleId="ListLabel3455">
    <w:name w:val="ListLabel 3455"/>
    <w:qFormat/>
    <w:rsid w:val="007B32DC"/>
    <w:rPr>
      <w:rFonts w:cs="Wingdings"/>
    </w:rPr>
  </w:style>
  <w:style w:type="character" w:customStyle="1" w:styleId="ListLabel3456">
    <w:name w:val="ListLabel 3456"/>
    <w:qFormat/>
    <w:rsid w:val="007B32DC"/>
    <w:rPr>
      <w:rFonts w:cs="Symbol"/>
    </w:rPr>
  </w:style>
  <w:style w:type="character" w:customStyle="1" w:styleId="ListLabel3457">
    <w:name w:val="ListLabel 3457"/>
    <w:qFormat/>
    <w:rsid w:val="007B32DC"/>
    <w:rPr>
      <w:rFonts w:cs="Courier New"/>
    </w:rPr>
  </w:style>
  <w:style w:type="character" w:customStyle="1" w:styleId="ListLabel3458">
    <w:name w:val="ListLabel 3458"/>
    <w:qFormat/>
    <w:rsid w:val="007B32DC"/>
    <w:rPr>
      <w:rFonts w:cs="Wingdings"/>
    </w:rPr>
  </w:style>
  <w:style w:type="character" w:customStyle="1" w:styleId="ListLabel3459">
    <w:name w:val="ListLabel 34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7B32DC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7B32DC"/>
    <w:rPr>
      <w:rFonts w:cs="Courier New"/>
    </w:rPr>
  </w:style>
  <w:style w:type="character" w:customStyle="1" w:styleId="ListLabel3462">
    <w:name w:val="ListLabel 3462"/>
    <w:qFormat/>
    <w:rsid w:val="007B32DC"/>
    <w:rPr>
      <w:rFonts w:cs="Wingdings"/>
    </w:rPr>
  </w:style>
  <w:style w:type="character" w:customStyle="1" w:styleId="ListLabel3463">
    <w:name w:val="ListLabel 3463"/>
    <w:qFormat/>
    <w:rsid w:val="007B32DC"/>
    <w:rPr>
      <w:rFonts w:cs="Symbol"/>
    </w:rPr>
  </w:style>
  <w:style w:type="character" w:customStyle="1" w:styleId="ListLabel3464">
    <w:name w:val="ListLabel 3464"/>
    <w:qFormat/>
    <w:rsid w:val="007B32DC"/>
    <w:rPr>
      <w:rFonts w:cs="Courier New"/>
    </w:rPr>
  </w:style>
  <w:style w:type="character" w:customStyle="1" w:styleId="ListLabel3465">
    <w:name w:val="ListLabel 3465"/>
    <w:qFormat/>
    <w:rsid w:val="007B32DC"/>
    <w:rPr>
      <w:rFonts w:cs="Wingdings"/>
    </w:rPr>
  </w:style>
  <w:style w:type="character" w:customStyle="1" w:styleId="ListLabel3466">
    <w:name w:val="ListLabel 3466"/>
    <w:qFormat/>
    <w:rsid w:val="007B32DC"/>
    <w:rPr>
      <w:rFonts w:cs="Symbol"/>
    </w:rPr>
  </w:style>
  <w:style w:type="character" w:customStyle="1" w:styleId="ListLabel3467">
    <w:name w:val="ListLabel 3467"/>
    <w:qFormat/>
    <w:rsid w:val="007B32DC"/>
    <w:rPr>
      <w:rFonts w:cs="Courier New"/>
    </w:rPr>
  </w:style>
  <w:style w:type="character" w:customStyle="1" w:styleId="ListLabel3468">
    <w:name w:val="ListLabel 3468"/>
    <w:qFormat/>
    <w:rsid w:val="007B32DC"/>
    <w:rPr>
      <w:rFonts w:cs="Wingdings"/>
    </w:rPr>
  </w:style>
  <w:style w:type="character" w:customStyle="1" w:styleId="ListLabel3469">
    <w:name w:val="ListLabel 34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7B32DC"/>
    <w:rPr>
      <w:rFonts w:cs="Courier New"/>
    </w:rPr>
  </w:style>
  <w:style w:type="character" w:customStyle="1" w:styleId="ListLabel3471">
    <w:name w:val="ListLabel 3471"/>
    <w:qFormat/>
    <w:rsid w:val="007B32DC"/>
    <w:rPr>
      <w:rFonts w:cs="Wingdings"/>
    </w:rPr>
  </w:style>
  <w:style w:type="character" w:customStyle="1" w:styleId="ListLabel3472">
    <w:name w:val="ListLabel 3472"/>
    <w:qFormat/>
    <w:rsid w:val="007B32DC"/>
    <w:rPr>
      <w:rFonts w:cs="Symbol"/>
    </w:rPr>
  </w:style>
  <w:style w:type="character" w:customStyle="1" w:styleId="ListLabel3473">
    <w:name w:val="ListLabel 3473"/>
    <w:qFormat/>
    <w:rsid w:val="007B32DC"/>
    <w:rPr>
      <w:rFonts w:cs="Courier New"/>
    </w:rPr>
  </w:style>
  <w:style w:type="character" w:customStyle="1" w:styleId="ListLabel3474">
    <w:name w:val="ListLabel 3474"/>
    <w:qFormat/>
    <w:rsid w:val="007B32DC"/>
    <w:rPr>
      <w:rFonts w:cs="Wingdings"/>
    </w:rPr>
  </w:style>
  <w:style w:type="character" w:customStyle="1" w:styleId="ListLabel3475">
    <w:name w:val="ListLabel 3475"/>
    <w:qFormat/>
    <w:rsid w:val="007B32DC"/>
    <w:rPr>
      <w:rFonts w:cs="Symbol"/>
    </w:rPr>
  </w:style>
  <w:style w:type="character" w:customStyle="1" w:styleId="ListLabel3476">
    <w:name w:val="ListLabel 3476"/>
    <w:qFormat/>
    <w:rsid w:val="007B32DC"/>
    <w:rPr>
      <w:rFonts w:cs="Courier New"/>
    </w:rPr>
  </w:style>
  <w:style w:type="character" w:customStyle="1" w:styleId="ListLabel3477">
    <w:name w:val="ListLabel 3477"/>
    <w:qFormat/>
    <w:rsid w:val="007B32DC"/>
    <w:rPr>
      <w:rFonts w:cs="Wingdings"/>
    </w:rPr>
  </w:style>
  <w:style w:type="character" w:customStyle="1" w:styleId="ListLabel3478">
    <w:name w:val="ListLabel 347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7B32DC"/>
    <w:rPr>
      <w:rFonts w:cs="Courier New"/>
    </w:rPr>
  </w:style>
  <w:style w:type="character" w:customStyle="1" w:styleId="ListLabel3480">
    <w:name w:val="ListLabel 3480"/>
    <w:qFormat/>
    <w:rsid w:val="007B32DC"/>
    <w:rPr>
      <w:rFonts w:cs="Wingdings"/>
    </w:rPr>
  </w:style>
  <w:style w:type="character" w:customStyle="1" w:styleId="ListLabel3481">
    <w:name w:val="ListLabel 3481"/>
    <w:qFormat/>
    <w:rsid w:val="007B32DC"/>
    <w:rPr>
      <w:rFonts w:cs="Symbol"/>
    </w:rPr>
  </w:style>
  <w:style w:type="character" w:customStyle="1" w:styleId="ListLabel3482">
    <w:name w:val="ListLabel 3482"/>
    <w:qFormat/>
    <w:rsid w:val="007B32DC"/>
    <w:rPr>
      <w:rFonts w:cs="Courier New"/>
    </w:rPr>
  </w:style>
  <w:style w:type="character" w:customStyle="1" w:styleId="ListLabel3483">
    <w:name w:val="ListLabel 3483"/>
    <w:qFormat/>
    <w:rsid w:val="007B32DC"/>
    <w:rPr>
      <w:rFonts w:cs="Wingdings"/>
    </w:rPr>
  </w:style>
  <w:style w:type="character" w:customStyle="1" w:styleId="ListLabel3484">
    <w:name w:val="ListLabel 3484"/>
    <w:qFormat/>
    <w:rsid w:val="007B32DC"/>
    <w:rPr>
      <w:rFonts w:cs="Symbol"/>
    </w:rPr>
  </w:style>
  <w:style w:type="character" w:customStyle="1" w:styleId="ListLabel3485">
    <w:name w:val="ListLabel 3485"/>
    <w:qFormat/>
    <w:rsid w:val="007B32DC"/>
    <w:rPr>
      <w:rFonts w:cs="Courier New"/>
    </w:rPr>
  </w:style>
  <w:style w:type="character" w:customStyle="1" w:styleId="ListLabel3486">
    <w:name w:val="ListLabel 3486"/>
    <w:qFormat/>
    <w:rsid w:val="007B32DC"/>
    <w:rPr>
      <w:rFonts w:cs="Wingdings"/>
    </w:rPr>
  </w:style>
  <w:style w:type="character" w:customStyle="1" w:styleId="ListLabel3487">
    <w:name w:val="ListLabel 3487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7B32DC"/>
    <w:rPr>
      <w:sz w:val="22"/>
      <w:szCs w:val="22"/>
      <w:lang w:eastAsia="ca-ES"/>
    </w:rPr>
  </w:style>
  <w:style w:type="character" w:customStyle="1" w:styleId="ListLabel3490">
    <w:name w:val="ListLabel 3490"/>
    <w:qFormat/>
    <w:rsid w:val="007B32DC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7B32DC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7B32DC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7B32DC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7B32DC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7B32DC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7B32DC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7B32DC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7B32DC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7B32DC"/>
    <w:rPr>
      <w:rFonts w:cs="OpenSymbol"/>
      <w:b/>
      <w:sz w:val="22"/>
    </w:rPr>
  </w:style>
  <w:style w:type="character" w:customStyle="1" w:styleId="ListLabel3500">
    <w:name w:val="ListLabel 3500"/>
    <w:qFormat/>
    <w:rsid w:val="007B32DC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7B32DC"/>
    <w:rPr>
      <w:rFonts w:cs="OpenSymbol"/>
    </w:rPr>
  </w:style>
  <w:style w:type="character" w:customStyle="1" w:styleId="ListLabel3502">
    <w:name w:val="ListLabel 3502"/>
    <w:qFormat/>
    <w:rsid w:val="007B32DC"/>
    <w:rPr>
      <w:rFonts w:cs="OpenSymbol"/>
    </w:rPr>
  </w:style>
  <w:style w:type="character" w:customStyle="1" w:styleId="ListLabel3503">
    <w:name w:val="ListLabel 3503"/>
    <w:qFormat/>
    <w:rsid w:val="007B32DC"/>
    <w:rPr>
      <w:rFonts w:cs="OpenSymbol"/>
    </w:rPr>
  </w:style>
  <w:style w:type="character" w:customStyle="1" w:styleId="ListLabel3504">
    <w:name w:val="ListLabel 3504"/>
    <w:qFormat/>
    <w:rsid w:val="007B32DC"/>
    <w:rPr>
      <w:rFonts w:cs="OpenSymbol"/>
    </w:rPr>
  </w:style>
  <w:style w:type="character" w:customStyle="1" w:styleId="ListLabel3505">
    <w:name w:val="ListLabel 3505"/>
    <w:qFormat/>
    <w:rsid w:val="007B32DC"/>
    <w:rPr>
      <w:rFonts w:cs="OpenSymbol"/>
    </w:rPr>
  </w:style>
  <w:style w:type="character" w:customStyle="1" w:styleId="ListLabel3506">
    <w:name w:val="ListLabel 3506"/>
    <w:qFormat/>
    <w:rsid w:val="007B32DC"/>
    <w:rPr>
      <w:rFonts w:cs="OpenSymbol"/>
    </w:rPr>
  </w:style>
  <w:style w:type="character" w:customStyle="1" w:styleId="ListLabel3507">
    <w:name w:val="ListLabel 3507"/>
    <w:qFormat/>
    <w:rsid w:val="007B32DC"/>
    <w:rPr>
      <w:rFonts w:cs="OpenSymbol"/>
    </w:rPr>
  </w:style>
  <w:style w:type="character" w:customStyle="1" w:styleId="ListLabel3508">
    <w:name w:val="ListLabel 3508"/>
    <w:qFormat/>
    <w:rsid w:val="007B32DC"/>
    <w:rPr>
      <w:rFonts w:cs="OpenSymbol"/>
    </w:rPr>
  </w:style>
  <w:style w:type="character" w:customStyle="1" w:styleId="ListLabel3509">
    <w:name w:val="ListLabel 350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7B32DC"/>
    <w:rPr>
      <w:rFonts w:cs="OpenSymbol"/>
    </w:rPr>
  </w:style>
  <w:style w:type="character" w:customStyle="1" w:styleId="ListLabel3511">
    <w:name w:val="ListLabel 3511"/>
    <w:qFormat/>
    <w:rsid w:val="007B32DC"/>
    <w:rPr>
      <w:rFonts w:cs="OpenSymbol"/>
    </w:rPr>
  </w:style>
  <w:style w:type="character" w:customStyle="1" w:styleId="ListLabel3512">
    <w:name w:val="ListLabel 3512"/>
    <w:qFormat/>
    <w:rsid w:val="007B32DC"/>
    <w:rPr>
      <w:rFonts w:cs="OpenSymbol"/>
    </w:rPr>
  </w:style>
  <w:style w:type="character" w:customStyle="1" w:styleId="ListLabel3513">
    <w:name w:val="ListLabel 3513"/>
    <w:qFormat/>
    <w:rsid w:val="007B32DC"/>
    <w:rPr>
      <w:rFonts w:cs="OpenSymbol"/>
    </w:rPr>
  </w:style>
  <w:style w:type="character" w:customStyle="1" w:styleId="ListLabel3514">
    <w:name w:val="ListLabel 3514"/>
    <w:qFormat/>
    <w:rsid w:val="007B32DC"/>
    <w:rPr>
      <w:rFonts w:cs="OpenSymbol"/>
    </w:rPr>
  </w:style>
  <w:style w:type="character" w:customStyle="1" w:styleId="ListLabel3515">
    <w:name w:val="ListLabel 3515"/>
    <w:qFormat/>
    <w:rsid w:val="007B32DC"/>
    <w:rPr>
      <w:rFonts w:cs="OpenSymbol"/>
    </w:rPr>
  </w:style>
  <w:style w:type="character" w:customStyle="1" w:styleId="ListLabel3516">
    <w:name w:val="ListLabel 3516"/>
    <w:qFormat/>
    <w:rsid w:val="007B32DC"/>
    <w:rPr>
      <w:rFonts w:cs="OpenSymbol"/>
    </w:rPr>
  </w:style>
  <w:style w:type="character" w:customStyle="1" w:styleId="ListLabel3517">
    <w:name w:val="ListLabel 3517"/>
    <w:qFormat/>
    <w:rsid w:val="007B32DC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7B32DC"/>
    <w:rPr>
      <w:rFonts w:cs="Symbol"/>
      <w:lang w:eastAsia="en-US" w:bidi="ar-SA"/>
    </w:rPr>
  </w:style>
  <w:style w:type="character" w:customStyle="1" w:styleId="ListLabel3519">
    <w:name w:val="ListLabel 3519"/>
    <w:qFormat/>
    <w:rsid w:val="007B32DC"/>
    <w:rPr>
      <w:rFonts w:cs="Symbol"/>
      <w:lang w:eastAsia="en-US" w:bidi="ar-SA"/>
    </w:rPr>
  </w:style>
  <w:style w:type="character" w:customStyle="1" w:styleId="ListLabel3520">
    <w:name w:val="ListLabel 3520"/>
    <w:qFormat/>
    <w:rsid w:val="007B32DC"/>
    <w:rPr>
      <w:rFonts w:cs="Symbol"/>
      <w:lang w:eastAsia="en-US" w:bidi="ar-SA"/>
    </w:rPr>
  </w:style>
  <w:style w:type="character" w:customStyle="1" w:styleId="ListLabel3521">
    <w:name w:val="ListLabel 3521"/>
    <w:qFormat/>
    <w:rsid w:val="007B32DC"/>
    <w:rPr>
      <w:rFonts w:cs="Symbol"/>
      <w:lang w:eastAsia="en-US" w:bidi="ar-SA"/>
    </w:rPr>
  </w:style>
  <w:style w:type="character" w:customStyle="1" w:styleId="ListLabel3522">
    <w:name w:val="ListLabel 3522"/>
    <w:qFormat/>
    <w:rsid w:val="007B32DC"/>
    <w:rPr>
      <w:rFonts w:cs="Symbol"/>
      <w:lang w:eastAsia="en-US" w:bidi="ar-SA"/>
    </w:rPr>
  </w:style>
  <w:style w:type="character" w:customStyle="1" w:styleId="ListLabel3523">
    <w:name w:val="ListLabel 3523"/>
    <w:qFormat/>
    <w:rsid w:val="007B32DC"/>
    <w:rPr>
      <w:rFonts w:cs="Symbol"/>
      <w:lang w:eastAsia="en-US" w:bidi="ar-SA"/>
    </w:rPr>
  </w:style>
  <w:style w:type="character" w:customStyle="1" w:styleId="ListLabel3524">
    <w:name w:val="ListLabel 3524"/>
    <w:qFormat/>
    <w:rsid w:val="007B32DC"/>
    <w:rPr>
      <w:rFonts w:cs="Symbol"/>
      <w:lang w:eastAsia="en-US" w:bidi="ar-SA"/>
    </w:rPr>
  </w:style>
  <w:style w:type="character" w:customStyle="1" w:styleId="ListLabel3525">
    <w:name w:val="ListLabel 3525"/>
    <w:qFormat/>
    <w:rsid w:val="007B32DC"/>
    <w:rPr>
      <w:rFonts w:cs="Symbol"/>
      <w:lang w:eastAsia="en-US" w:bidi="ar-SA"/>
    </w:rPr>
  </w:style>
  <w:style w:type="character" w:customStyle="1" w:styleId="ListLabel3526">
    <w:name w:val="ListLabel 3526"/>
    <w:qFormat/>
    <w:rsid w:val="007B32DC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7B32DC"/>
    <w:rPr>
      <w:rFonts w:cs="Symbol"/>
      <w:lang w:eastAsia="en-US" w:bidi="ar-SA"/>
    </w:rPr>
  </w:style>
  <w:style w:type="character" w:customStyle="1" w:styleId="ListLabel3528">
    <w:name w:val="ListLabel 3528"/>
    <w:qFormat/>
    <w:rsid w:val="007B32DC"/>
    <w:rPr>
      <w:rFonts w:cs="Symbol"/>
      <w:lang w:eastAsia="en-US" w:bidi="ar-SA"/>
    </w:rPr>
  </w:style>
  <w:style w:type="character" w:customStyle="1" w:styleId="ListLabel3529">
    <w:name w:val="ListLabel 3529"/>
    <w:qFormat/>
    <w:rsid w:val="007B32DC"/>
    <w:rPr>
      <w:rFonts w:cs="Symbol"/>
      <w:lang w:eastAsia="en-US" w:bidi="ar-SA"/>
    </w:rPr>
  </w:style>
  <w:style w:type="character" w:customStyle="1" w:styleId="ListLabel3530">
    <w:name w:val="ListLabel 3530"/>
    <w:qFormat/>
    <w:rsid w:val="007B32DC"/>
    <w:rPr>
      <w:rFonts w:cs="Symbol"/>
      <w:lang w:eastAsia="en-US" w:bidi="ar-SA"/>
    </w:rPr>
  </w:style>
  <w:style w:type="character" w:customStyle="1" w:styleId="ListLabel3531">
    <w:name w:val="ListLabel 3531"/>
    <w:qFormat/>
    <w:rsid w:val="007B32DC"/>
    <w:rPr>
      <w:rFonts w:cs="Symbol"/>
      <w:lang w:eastAsia="en-US" w:bidi="ar-SA"/>
    </w:rPr>
  </w:style>
  <w:style w:type="character" w:customStyle="1" w:styleId="ListLabel3532">
    <w:name w:val="ListLabel 3532"/>
    <w:qFormat/>
    <w:rsid w:val="007B32DC"/>
    <w:rPr>
      <w:rFonts w:cs="Symbol"/>
      <w:lang w:eastAsia="en-US" w:bidi="ar-SA"/>
    </w:rPr>
  </w:style>
  <w:style w:type="character" w:customStyle="1" w:styleId="ListLabel3533">
    <w:name w:val="ListLabel 3533"/>
    <w:qFormat/>
    <w:rsid w:val="007B32DC"/>
    <w:rPr>
      <w:rFonts w:cs="Symbol"/>
      <w:lang w:eastAsia="en-US" w:bidi="ar-SA"/>
    </w:rPr>
  </w:style>
  <w:style w:type="character" w:customStyle="1" w:styleId="ListLabel3534">
    <w:name w:val="ListLabel 3534"/>
    <w:qFormat/>
    <w:rsid w:val="007B32DC"/>
    <w:rPr>
      <w:rFonts w:cs="Symbol"/>
      <w:lang w:eastAsia="en-US" w:bidi="ar-SA"/>
    </w:rPr>
  </w:style>
  <w:style w:type="character" w:customStyle="1" w:styleId="ListLabel3535">
    <w:name w:val="ListLabel 3535"/>
    <w:qFormat/>
    <w:rsid w:val="007B32DC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7B32DC"/>
    <w:rPr>
      <w:rFonts w:cs="Symbol"/>
      <w:lang w:eastAsia="en-US" w:bidi="ar-SA"/>
    </w:rPr>
  </w:style>
  <w:style w:type="character" w:customStyle="1" w:styleId="ListLabel3538">
    <w:name w:val="ListLabel 3538"/>
    <w:qFormat/>
    <w:rsid w:val="007B32DC"/>
    <w:rPr>
      <w:rFonts w:cs="Symbol"/>
      <w:lang w:eastAsia="en-US" w:bidi="ar-SA"/>
    </w:rPr>
  </w:style>
  <w:style w:type="character" w:customStyle="1" w:styleId="ListLabel3539">
    <w:name w:val="ListLabel 3539"/>
    <w:qFormat/>
    <w:rsid w:val="007B32DC"/>
    <w:rPr>
      <w:rFonts w:cs="Symbol"/>
      <w:lang w:eastAsia="en-US" w:bidi="ar-SA"/>
    </w:rPr>
  </w:style>
  <w:style w:type="character" w:customStyle="1" w:styleId="ListLabel3540">
    <w:name w:val="ListLabel 3540"/>
    <w:qFormat/>
    <w:rsid w:val="007B32DC"/>
    <w:rPr>
      <w:rFonts w:cs="Symbol"/>
      <w:lang w:eastAsia="en-US" w:bidi="ar-SA"/>
    </w:rPr>
  </w:style>
  <w:style w:type="character" w:customStyle="1" w:styleId="ListLabel3541">
    <w:name w:val="ListLabel 3541"/>
    <w:qFormat/>
    <w:rsid w:val="007B32DC"/>
    <w:rPr>
      <w:rFonts w:cs="Symbol"/>
      <w:lang w:eastAsia="en-US" w:bidi="ar-SA"/>
    </w:rPr>
  </w:style>
  <w:style w:type="character" w:customStyle="1" w:styleId="ListLabel3542">
    <w:name w:val="ListLabel 3542"/>
    <w:qFormat/>
    <w:rsid w:val="007B32DC"/>
    <w:rPr>
      <w:rFonts w:cs="Symbol"/>
      <w:lang w:eastAsia="en-US" w:bidi="ar-SA"/>
    </w:rPr>
  </w:style>
  <w:style w:type="character" w:customStyle="1" w:styleId="ListLabel3543">
    <w:name w:val="ListLabel 3543"/>
    <w:qFormat/>
    <w:rsid w:val="007B32DC"/>
    <w:rPr>
      <w:rFonts w:cs="Symbol"/>
      <w:lang w:eastAsia="en-US" w:bidi="ar-SA"/>
    </w:rPr>
  </w:style>
  <w:style w:type="character" w:customStyle="1" w:styleId="ListLabel3544">
    <w:name w:val="ListLabel 3544"/>
    <w:qFormat/>
    <w:rsid w:val="007B32DC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7B32DC"/>
    <w:rPr>
      <w:rFonts w:cs="Courier New"/>
    </w:rPr>
  </w:style>
  <w:style w:type="character" w:customStyle="1" w:styleId="ListLabel3546">
    <w:name w:val="ListLabel 3546"/>
    <w:qFormat/>
    <w:rsid w:val="007B32DC"/>
    <w:rPr>
      <w:rFonts w:cs="Wingdings"/>
    </w:rPr>
  </w:style>
  <w:style w:type="character" w:customStyle="1" w:styleId="ListLabel3547">
    <w:name w:val="ListLabel 3547"/>
    <w:qFormat/>
    <w:rsid w:val="007B32DC"/>
    <w:rPr>
      <w:rFonts w:cs="Symbol"/>
    </w:rPr>
  </w:style>
  <w:style w:type="character" w:customStyle="1" w:styleId="ListLabel3548">
    <w:name w:val="ListLabel 3548"/>
    <w:qFormat/>
    <w:rsid w:val="007B32DC"/>
    <w:rPr>
      <w:rFonts w:cs="Courier New"/>
    </w:rPr>
  </w:style>
  <w:style w:type="character" w:customStyle="1" w:styleId="ListLabel3549">
    <w:name w:val="ListLabel 3549"/>
    <w:qFormat/>
    <w:rsid w:val="007B32DC"/>
    <w:rPr>
      <w:rFonts w:cs="Wingdings"/>
    </w:rPr>
  </w:style>
  <w:style w:type="character" w:customStyle="1" w:styleId="ListLabel3550">
    <w:name w:val="ListLabel 3550"/>
    <w:qFormat/>
    <w:rsid w:val="007B32DC"/>
    <w:rPr>
      <w:rFonts w:cs="Symbol"/>
    </w:rPr>
  </w:style>
  <w:style w:type="character" w:customStyle="1" w:styleId="ListLabel3551">
    <w:name w:val="ListLabel 3551"/>
    <w:qFormat/>
    <w:rsid w:val="007B32DC"/>
    <w:rPr>
      <w:rFonts w:cs="Courier New"/>
    </w:rPr>
  </w:style>
  <w:style w:type="character" w:customStyle="1" w:styleId="ListLabel3552">
    <w:name w:val="ListLabel 3552"/>
    <w:qFormat/>
    <w:rsid w:val="007B32DC"/>
    <w:rPr>
      <w:rFonts w:cs="Wingdings"/>
    </w:rPr>
  </w:style>
  <w:style w:type="character" w:customStyle="1" w:styleId="ListLabel3553">
    <w:name w:val="ListLabel 355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7B32DC"/>
    <w:rPr>
      <w:rFonts w:cs="Courier New"/>
    </w:rPr>
  </w:style>
  <w:style w:type="character" w:customStyle="1" w:styleId="ListLabel3555">
    <w:name w:val="ListLabel 3555"/>
    <w:qFormat/>
    <w:rsid w:val="007B32DC"/>
    <w:rPr>
      <w:rFonts w:cs="Wingdings"/>
    </w:rPr>
  </w:style>
  <w:style w:type="character" w:customStyle="1" w:styleId="ListLabel3556">
    <w:name w:val="ListLabel 3556"/>
    <w:qFormat/>
    <w:rsid w:val="007B32DC"/>
    <w:rPr>
      <w:rFonts w:cs="Symbol"/>
    </w:rPr>
  </w:style>
  <w:style w:type="character" w:customStyle="1" w:styleId="ListLabel3557">
    <w:name w:val="ListLabel 3557"/>
    <w:qFormat/>
    <w:rsid w:val="007B32DC"/>
    <w:rPr>
      <w:rFonts w:cs="Courier New"/>
    </w:rPr>
  </w:style>
  <w:style w:type="character" w:customStyle="1" w:styleId="ListLabel3558">
    <w:name w:val="ListLabel 3558"/>
    <w:qFormat/>
    <w:rsid w:val="007B32DC"/>
    <w:rPr>
      <w:rFonts w:cs="Wingdings"/>
    </w:rPr>
  </w:style>
  <w:style w:type="character" w:customStyle="1" w:styleId="ListLabel3559">
    <w:name w:val="ListLabel 3559"/>
    <w:qFormat/>
    <w:rsid w:val="007B32DC"/>
    <w:rPr>
      <w:rFonts w:cs="Symbol"/>
    </w:rPr>
  </w:style>
  <w:style w:type="character" w:customStyle="1" w:styleId="ListLabel3560">
    <w:name w:val="ListLabel 3560"/>
    <w:qFormat/>
    <w:rsid w:val="007B32DC"/>
    <w:rPr>
      <w:rFonts w:cs="Courier New"/>
    </w:rPr>
  </w:style>
  <w:style w:type="character" w:customStyle="1" w:styleId="ListLabel3561">
    <w:name w:val="ListLabel 3561"/>
    <w:qFormat/>
    <w:rsid w:val="007B32DC"/>
    <w:rPr>
      <w:rFonts w:cs="Wingdings"/>
    </w:rPr>
  </w:style>
  <w:style w:type="character" w:customStyle="1" w:styleId="ListLabel3562">
    <w:name w:val="ListLabel 356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7B32DC"/>
    <w:rPr>
      <w:rFonts w:cs="OpenSymbol"/>
    </w:rPr>
  </w:style>
  <w:style w:type="character" w:customStyle="1" w:styleId="ListLabel3564">
    <w:name w:val="ListLabel 3564"/>
    <w:qFormat/>
    <w:rsid w:val="007B32DC"/>
    <w:rPr>
      <w:rFonts w:cs="OpenSymbol"/>
    </w:rPr>
  </w:style>
  <w:style w:type="character" w:customStyle="1" w:styleId="ListLabel3565">
    <w:name w:val="ListLabel 3565"/>
    <w:qFormat/>
    <w:rsid w:val="007B32DC"/>
    <w:rPr>
      <w:rFonts w:cs="OpenSymbol"/>
    </w:rPr>
  </w:style>
  <w:style w:type="character" w:customStyle="1" w:styleId="ListLabel3566">
    <w:name w:val="ListLabel 3566"/>
    <w:qFormat/>
    <w:rsid w:val="007B32DC"/>
    <w:rPr>
      <w:rFonts w:cs="OpenSymbol"/>
    </w:rPr>
  </w:style>
  <w:style w:type="character" w:customStyle="1" w:styleId="ListLabel3567">
    <w:name w:val="ListLabel 3567"/>
    <w:qFormat/>
    <w:rsid w:val="007B32DC"/>
    <w:rPr>
      <w:rFonts w:cs="OpenSymbol"/>
    </w:rPr>
  </w:style>
  <w:style w:type="character" w:customStyle="1" w:styleId="ListLabel3568">
    <w:name w:val="ListLabel 3568"/>
    <w:qFormat/>
    <w:rsid w:val="007B32DC"/>
    <w:rPr>
      <w:rFonts w:cs="OpenSymbol"/>
    </w:rPr>
  </w:style>
  <w:style w:type="character" w:customStyle="1" w:styleId="ListLabel3569">
    <w:name w:val="ListLabel 3569"/>
    <w:qFormat/>
    <w:rsid w:val="007B32DC"/>
    <w:rPr>
      <w:rFonts w:cs="OpenSymbol"/>
    </w:rPr>
  </w:style>
  <w:style w:type="character" w:customStyle="1" w:styleId="ListLabel3570">
    <w:name w:val="ListLabel 3570"/>
    <w:qFormat/>
    <w:rsid w:val="007B32DC"/>
    <w:rPr>
      <w:rFonts w:cs="OpenSymbol"/>
    </w:rPr>
  </w:style>
  <w:style w:type="character" w:customStyle="1" w:styleId="ListLabel3571">
    <w:name w:val="ListLabel 3571"/>
    <w:qFormat/>
    <w:rsid w:val="007B32DC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7B32DC"/>
    <w:rPr>
      <w:rFonts w:cs="OpenSymbol"/>
    </w:rPr>
  </w:style>
  <w:style w:type="character" w:customStyle="1" w:styleId="ListLabel3573">
    <w:name w:val="ListLabel 3573"/>
    <w:qFormat/>
    <w:rsid w:val="007B32DC"/>
    <w:rPr>
      <w:rFonts w:cs="OpenSymbol"/>
    </w:rPr>
  </w:style>
  <w:style w:type="character" w:customStyle="1" w:styleId="ListLabel3574">
    <w:name w:val="ListLabel 3574"/>
    <w:qFormat/>
    <w:rsid w:val="007B32DC"/>
    <w:rPr>
      <w:rFonts w:cs="OpenSymbol"/>
    </w:rPr>
  </w:style>
  <w:style w:type="character" w:customStyle="1" w:styleId="ListLabel3575">
    <w:name w:val="ListLabel 3575"/>
    <w:qFormat/>
    <w:rsid w:val="007B32DC"/>
    <w:rPr>
      <w:rFonts w:cs="OpenSymbol"/>
    </w:rPr>
  </w:style>
  <w:style w:type="character" w:customStyle="1" w:styleId="ListLabel3576">
    <w:name w:val="ListLabel 3576"/>
    <w:qFormat/>
    <w:rsid w:val="007B32DC"/>
    <w:rPr>
      <w:rFonts w:cs="OpenSymbol"/>
    </w:rPr>
  </w:style>
  <w:style w:type="character" w:customStyle="1" w:styleId="ListLabel3577">
    <w:name w:val="ListLabel 3577"/>
    <w:qFormat/>
    <w:rsid w:val="007B32DC"/>
    <w:rPr>
      <w:rFonts w:cs="OpenSymbol"/>
    </w:rPr>
  </w:style>
  <w:style w:type="character" w:customStyle="1" w:styleId="ListLabel3578">
    <w:name w:val="ListLabel 3578"/>
    <w:qFormat/>
    <w:rsid w:val="007B32DC"/>
    <w:rPr>
      <w:rFonts w:cs="OpenSymbol"/>
    </w:rPr>
  </w:style>
  <w:style w:type="character" w:customStyle="1" w:styleId="ListLabel3579">
    <w:name w:val="ListLabel 3579"/>
    <w:qFormat/>
    <w:rsid w:val="007B32DC"/>
    <w:rPr>
      <w:rFonts w:cs="OpenSymbol"/>
    </w:rPr>
  </w:style>
  <w:style w:type="character" w:customStyle="1" w:styleId="ListLabel3580">
    <w:name w:val="ListLabel 3580"/>
    <w:qFormat/>
    <w:rsid w:val="007B32DC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7B32DC"/>
    <w:rPr>
      <w:rFonts w:cs="OpenSymbol"/>
    </w:rPr>
  </w:style>
  <w:style w:type="character" w:customStyle="1" w:styleId="ListLabel3582">
    <w:name w:val="ListLabel 3582"/>
    <w:qFormat/>
    <w:rsid w:val="007B32DC"/>
    <w:rPr>
      <w:rFonts w:cs="OpenSymbol"/>
    </w:rPr>
  </w:style>
  <w:style w:type="character" w:customStyle="1" w:styleId="ListLabel3583">
    <w:name w:val="ListLabel 3583"/>
    <w:qFormat/>
    <w:rsid w:val="007B32DC"/>
    <w:rPr>
      <w:rFonts w:cs="OpenSymbol"/>
    </w:rPr>
  </w:style>
  <w:style w:type="character" w:customStyle="1" w:styleId="ListLabel3584">
    <w:name w:val="ListLabel 3584"/>
    <w:qFormat/>
    <w:rsid w:val="007B32DC"/>
    <w:rPr>
      <w:rFonts w:cs="OpenSymbol"/>
    </w:rPr>
  </w:style>
  <w:style w:type="character" w:customStyle="1" w:styleId="ListLabel3585">
    <w:name w:val="ListLabel 3585"/>
    <w:qFormat/>
    <w:rsid w:val="007B32DC"/>
    <w:rPr>
      <w:rFonts w:cs="OpenSymbol"/>
    </w:rPr>
  </w:style>
  <w:style w:type="character" w:customStyle="1" w:styleId="ListLabel3586">
    <w:name w:val="ListLabel 3586"/>
    <w:qFormat/>
    <w:rsid w:val="007B32DC"/>
    <w:rPr>
      <w:rFonts w:cs="OpenSymbol"/>
    </w:rPr>
  </w:style>
  <w:style w:type="character" w:customStyle="1" w:styleId="ListLabel3587">
    <w:name w:val="ListLabel 3587"/>
    <w:qFormat/>
    <w:rsid w:val="007B32DC"/>
    <w:rPr>
      <w:rFonts w:cs="OpenSymbol"/>
    </w:rPr>
  </w:style>
  <w:style w:type="character" w:customStyle="1" w:styleId="ListLabel3588">
    <w:name w:val="ListLabel 3588"/>
    <w:qFormat/>
    <w:rsid w:val="007B32DC"/>
    <w:rPr>
      <w:rFonts w:cs="OpenSymbol"/>
    </w:rPr>
  </w:style>
  <w:style w:type="character" w:customStyle="1" w:styleId="ListLabel3589">
    <w:name w:val="ListLabel 3589"/>
    <w:qFormat/>
    <w:rsid w:val="007B32DC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7B32DC"/>
    <w:rPr>
      <w:rFonts w:cs="OpenSymbol"/>
    </w:rPr>
  </w:style>
  <w:style w:type="character" w:customStyle="1" w:styleId="ListLabel3591">
    <w:name w:val="ListLabel 3591"/>
    <w:qFormat/>
    <w:rsid w:val="007B32DC"/>
    <w:rPr>
      <w:rFonts w:cs="OpenSymbol"/>
    </w:rPr>
  </w:style>
  <w:style w:type="character" w:customStyle="1" w:styleId="ListLabel3592">
    <w:name w:val="ListLabel 3592"/>
    <w:qFormat/>
    <w:rsid w:val="007B32DC"/>
    <w:rPr>
      <w:rFonts w:cs="OpenSymbol"/>
    </w:rPr>
  </w:style>
  <w:style w:type="character" w:customStyle="1" w:styleId="ListLabel3593">
    <w:name w:val="ListLabel 3593"/>
    <w:qFormat/>
    <w:rsid w:val="007B32DC"/>
    <w:rPr>
      <w:rFonts w:cs="OpenSymbol"/>
    </w:rPr>
  </w:style>
  <w:style w:type="character" w:customStyle="1" w:styleId="ListLabel3594">
    <w:name w:val="ListLabel 3594"/>
    <w:qFormat/>
    <w:rsid w:val="007B32DC"/>
    <w:rPr>
      <w:rFonts w:cs="OpenSymbol"/>
    </w:rPr>
  </w:style>
  <w:style w:type="character" w:customStyle="1" w:styleId="ListLabel3595">
    <w:name w:val="ListLabel 3595"/>
    <w:qFormat/>
    <w:rsid w:val="007B32DC"/>
    <w:rPr>
      <w:rFonts w:cs="OpenSymbol"/>
    </w:rPr>
  </w:style>
  <w:style w:type="character" w:customStyle="1" w:styleId="ListLabel3596">
    <w:name w:val="ListLabel 3596"/>
    <w:qFormat/>
    <w:rsid w:val="007B32DC"/>
    <w:rPr>
      <w:rFonts w:cs="OpenSymbol"/>
    </w:rPr>
  </w:style>
  <w:style w:type="character" w:customStyle="1" w:styleId="ListLabel3597">
    <w:name w:val="ListLabel 3597"/>
    <w:qFormat/>
    <w:rsid w:val="007B32DC"/>
    <w:rPr>
      <w:rFonts w:cs="OpenSymbol"/>
    </w:rPr>
  </w:style>
  <w:style w:type="character" w:customStyle="1" w:styleId="ListLabel3598">
    <w:name w:val="ListLabel 3598"/>
    <w:qFormat/>
    <w:rsid w:val="007B32DC"/>
    <w:rPr>
      <w:rFonts w:cs="OpenSymbol"/>
    </w:rPr>
  </w:style>
  <w:style w:type="character" w:customStyle="1" w:styleId="ListLabel3599">
    <w:name w:val="ListLabel 3599"/>
    <w:qFormat/>
    <w:rsid w:val="007B32DC"/>
    <w:rPr>
      <w:rFonts w:cs="OpenSymbol"/>
    </w:rPr>
  </w:style>
  <w:style w:type="character" w:customStyle="1" w:styleId="ListLabel3600">
    <w:name w:val="ListLabel 3600"/>
    <w:qFormat/>
    <w:rsid w:val="007B32DC"/>
    <w:rPr>
      <w:rFonts w:cs="OpenSymbol"/>
    </w:rPr>
  </w:style>
  <w:style w:type="character" w:customStyle="1" w:styleId="ListLabel3601">
    <w:name w:val="ListLabel 3601"/>
    <w:qFormat/>
    <w:rsid w:val="007B32DC"/>
    <w:rPr>
      <w:rFonts w:cs="OpenSymbol"/>
    </w:rPr>
  </w:style>
  <w:style w:type="character" w:customStyle="1" w:styleId="ListLabel3602">
    <w:name w:val="ListLabel 3602"/>
    <w:qFormat/>
    <w:rsid w:val="007B32DC"/>
    <w:rPr>
      <w:rFonts w:cs="OpenSymbol"/>
    </w:rPr>
  </w:style>
  <w:style w:type="character" w:customStyle="1" w:styleId="ListLabel3603">
    <w:name w:val="ListLabel 3603"/>
    <w:qFormat/>
    <w:rsid w:val="007B32DC"/>
    <w:rPr>
      <w:rFonts w:cs="OpenSymbol"/>
    </w:rPr>
  </w:style>
  <w:style w:type="character" w:customStyle="1" w:styleId="ListLabel3604">
    <w:name w:val="ListLabel 3604"/>
    <w:qFormat/>
    <w:rsid w:val="007B32DC"/>
    <w:rPr>
      <w:rFonts w:cs="OpenSymbol"/>
    </w:rPr>
  </w:style>
  <w:style w:type="character" w:customStyle="1" w:styleId="ListLabel3605">
    <w:name w:val="ListLabel 3605"/>
    <w:qFormat/>
    <w:rsid w:val="007B32DC"/>
    <w:rPr>
      <w:rFonts w:cs="OpenSymbol"/>
    </w:rPr>
  </w:style>
  <w:style w:type="character" w:customStyle="1" w:styleId="ListLabel3606">
    <w:name w:val="ListLabel 3606"/>
    <w:qFormat/>
    <w:rsid w:val="007B32DC"/>
    <w:rPr>
      <w:rFonts w:cs="OpenSymbol"/>
    </w:rPr>
  </w:style>
  <w:style w:type="character" w:customStyle="1" w:styleId="ListLabel3607">
    <w:name w:val="ListLabel 3607"/>
    <w:qFormat/>
    <w:rsid w:val="007B32DC"/>
    <w:rPr>
      <w:rFonts w:ascii="Arial" w:eastAsia="Arial" w:hAnsi="Arial" w:cs="Symbol"/>
    </w:rPr>
  </w:style>
  <w:style w:type="character" w:customStyle="1" w:styleId="ListLabel3608">
    <w:name w:val="ListLabel 3608"/>
    <w:qFormat/>
    <w:rsid w:val="007B32DC"/>
    <w:rPr>
      <w:rFonts w:cs="Courier New"/>
    </w:rPr>
  </w:style>
  <w:style w:type="character" w:customStyle="1" w:styleId="ListLabel3609">
    <w:name w:val="ListLabel 3609"/>
    <w:qFormat/>
    <w:rsid w:val="007B32DC"/>
    <w:rPr>
      <w:rFonts w:cs="Wingdings"/>
    </w:rPr>
  </w:style>
  <w:style w:type="character" w:customStyle="1" w:styleId="ListLabel3610">
    <w:name w:val="ListLabel 3610"/>
    <w:qFormat/>
    <w:rsid w:val="007B32DC"/>
    <w:rPr>
      <w:rFonts w:cs="Symbol"/>
    </w:rPr>
  </w:style>
  <w:style w:type="character" w:customStyle="1" w:styleId="ListLabel3611">
    <w:name w:val="ListLabel 3611"/>
    <w:qFormat/>
    <w:rsid w:val="007B32DC"/>
    <w:rPr>
      <w:rFonts w:cs="Courier New"/>
    </w:rPr>
  </w:style>
  <w:style w:type="character" w:customStyle="1" w:styleId="ListLabel3612">
    <w:name w:val="ListLabel 3612"/>
    <w:qFormat/>
    <w:rsid w:val="007B32DC"/>
    <w:rPr>
      <w:rFonts w:cs="Wingdings"/>
    </w:rPr>
  </w:style>
  <w:style w:type="character" w:customStyle="1" w:styleId="ListLabel3613">
    <w:name w:val="ListLabel 3613"/>
    <w:qFormat/>
    <w:rsid w:val="007B32DC"/>
    <w:rPr>
      <w:rFonts w:cs="Symbol"/>
    </w:rPr>
  </w:style>
  <w:style w:type="character" w:customStyle="1" w:styleId="ListLabel3614">
    <w:name w:val="ListLabel 3614"/>
    <w:qFormat/>
    <w:rsid w:val="007B32DC"/>
    <w:rPr>
      <w:rFonts w:cs="Courier New"/>
    </w:rPr>
  </w:style>
  <w:style w:type="character" w:customStyle="1" w:styleId="ListLabel3615">
    <w:name w:val="ListLabel 3615"/>
    <w:qFormat/>
    <w:rsid w:val="007B32DC"/>
    <w:rPr>
      <w:rFonts w:cs="Wingdings"/>
    </w:rPr>
  </w:style>
  <w:style w:type="character" w:customStyle="1" w:styleId="ListLabel3616">
    <w:name w:val="ListLabel 3616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7B32DC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7B32DC"/>
    <w:rPr>
      <w:rFonts w:cs="Courier New"/>
    </w:rPr>
  </w:style>
  <w:style w:type="character" w:customStyle="1" w:styleId="ListLabel3619">
    <w:name w:val="ListLabel 3619"/>
    <w:qFormat/>
    <w:rsid w:val="007B32DC"/>
    <w:rPr>
      <w:rFonts w:cs="Wingdings"/>
    </w:rPr>
  </w:style>
  <w:style w:type="character" w:customStyle="1" w:styleId="ListLabel3620">
    <w:name w:val="ListLabel 3620"/>
    <w:qFormat/>
    <w:rsid w:val="007B32DC"/>
    <w:rPr>
      <w:rFonts w:cs="Symbol"/>
    </w:rPr>
  </w:style>
  <w:style w:type="character" w:customStyle="1" w:styleId="ListLabel3621">
    <w:name w:val="ListLabel 3621"/>
    <w:qFormat/>
    <w:rsid w:val="007B32DC"/>
    <w:rPr>
      <w:rFonts w:cs="Courier New"/>
    </w:rPr>
  </w:style>
  <w:style w:type="character" w:customStyle="1" w:styleId="ListLabel3622">
    <w:name w:val="ListLabel 3622"/>
    <w:qFormat/>
    <w:rsid w:val="007B32DC"/>
    <w:rPr>
      <w:rFonts w:cs="Wingdings"/>
    </w:rPr>
  </w:style>
  <w:style w:type="character" w:customStyle="1" w:styleId="ListLabel3623">
    <w:name w:val="ListLabel 3623"/>
    <w:qFormat/>
    <w:rsid w:val="007B32DC"/>
    <w:rPr>
      <w:rFonts w:cs="Symbol"/>
    </w:rPr>
  </w:style>
  <w:style w:type="character" w:customStyle="1" w:styleId="ListLabel3624">
    <w:name w:val="ListLabel 3624"/>
    <w:qFormat/>
    <w:rsid w:val="007B32DC"/>
    <w:rPr>
      <w:rFonts w:cs="Courier New"/>
    </w:rPr>
  </w:style>
  <w:style w:type="character" w:customStyle="1" w:styleId="ListLabel3625">
    <w:name w:val="ListLabel 3625"/>
    <w:qFormat/>
    <w:rsid w:val="007B32DC"/>
    <w:rPr>
      <w:rFonts w:cs="Wingdings"/>
    </w:rPr>
  </w:style>
  <w:style w:type="character" w:customStyle="1" w:styleId="ListLabel3626">
    <w:name w:val="ListLabel 36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7B32DC"/>
    <w:rPr>
      <w:rFonts w:cs="Courier New"/>
    </w:rPr>
  </w:style>
  <w:style w:type="character" w:customStyle="1" w:styleId="ListLabel3628">
    <w:name w:val="ListLabel 3628"/>
    <w:qFormat/>
    <w:rsid w:val="007B32DC"/>
    <w:rPr>
      <w:rFonts w:cs="Wingdings"/>
    </w:rPr>
  </w:style>
  <w:style w:type="character" w:customStyle="1" w:styleId="ListLabel3629">
    <w:name w:val="ListLabel 3629"/>
    <w:qFormat/>
    <w:rsid w:val="007B32DC"/>
    <w:rPr>
      <w:rFonts w:cs="Symbol"/>
    </w:rPr>
  </w:style>
  <w:style w:type="character" w:customStyle="1" w:styleId="ListLabel3630">
    <w:name w:val="ListLabel 3630"/>
    <w:qFormat/>
    <w:rsid w:val="007B32DC"/>
    <w:rPr>
      <w:rFonts w:cs="Courier New"/>
    </w:rPr>
  </w:style>
  <w:style w:type="character" w:customStyle="1" w:styleId="ListLabel3631">
    <w:name w:val="ListLabel 3631"/>
    <w:qFormat/>
    <w:rsid w:val="007B32DC"/>
    <w:rPr>
      <w:rFonts w:cs="Wingdings"/>
    </w:rPr>
  </w:style>
  <w:style w:type="character" w:customStyle="1" w:styleId="ListLabel3632">
    <w:name w:val="ListLabel 3632"/>
    <w:qFormat/>
    <w:rsid w:val="007B32DC"/>
    <w:rPr>
      <w:rFonts w:cs="Symbol"/>
    </w:rPr>
  </w:style>
  <w:style w:type="character" w:customStyle="1" w:styleId="ListLabel3633">
    <w:name w:val="ListLabel 3633"/>
    <w:qFormat/>
    <w:rsid w:val="007B32DC"/>
    <w:rPr>
      <w:rFonts w:cs="Courier New"/>
    </w:rPr>
  </w:style>
  <w:style w:type="character" w:customStyle="1" w:styleId="ListLabel3634">
    <w:name w:val="ListLabel 3634"/>
    <w:qFormat/>
    <w:rsid w:val="007B32DC"/>
    <w:rPr>
      <w:rFonts w:cs="Wingdings"/>
    </w:rPr>
  </w:style>
  <w:style w:type="character" w:customStyle="1" w:styleId="ListLabel3635">
    <w:name w:val="ListLabel 36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7B32DC"/>
    <w:rPr>
      <w:rFonts w:cs="Courier New"/>
    </w:rPr>
  </w:style>
  <w:style w:type="character" w:customStyle="1" w:styleId="ListLabel3637">
    <w:name w:val="ListLabel 3637"/>
    <w:qFormat/>
    <w:rsid w:val="007B32DC"/>
    <w:rPr>
      <w:rFonts w:cs="Wingdings"/>
    </w:rPr>
  </w:style>
  <w:style w:type="character" w:customStyle="1" w:styleId="ListLabel3638">
    <w:name w:val="ListLabel 3638"/>
    <w:qFormat/>
    <w:rsid w:val="007B32DC"/>
    <w:rPr>
      <w:rFonts w:cs="Symbol"/>
    </w:rPr>
  </w:style>
  <w:style w:type="character" w:customStyle="1" w:styleId="ListLabel3639">
    <w:name w:val="ListLabel 3639"/>
    <w:qFormat/>
    <w:rsid w:val="007B32DC"/>
    <w:rPr>
      <w:rFonts w:cs="Courier New"/>
    </w:rPr>
  </w:style>
  <w:style w:type="character" w:customStyle="1" w:styleId="ListLabel3640">
    <w:name w:val="ListLabel 3640"/>
    <w:qFormat/>
    <w:rsid w:val="007B32DC"/>
    <w:rPr>
      <w:rFonts w:cs="Wingdings"/>
    </w:rPr>
  </w:style>
  <w:style w:type="character" w:customStyle="1" w:styleId="ListLabel3641">
    <w:name w:val="ListLabel 3641"/>
    <w:qFormat/>
    <w:rsid w:val="007B32DC"/>
    <w:rPr>
      <w:rFonts w:cs="Symbol"/>
    </w:rPr>
  </w:style>
  <w:style w:type="character" w:customStyle="1" w:styleId="ListLabel3642">
    <w:name w:val="ListLabel 3642"/>
    <w:qFormat/>
    <w:rsid w:val="007B32DC"/>
    <w:rPr>
      <w:rFonts w:cs="Courier New"/>
    </w:rPr>
  </w:style>
  <w:style w:type="character" w:customStyle="1" w:styleId="ListLabel3643">
    <w:name w:val="ListLabel 3643"/>
    <w:qFormat/>
    <w:rsid w:val="007B32DC"/>
    <w:rPr>
      <w:rFonts w:cs="Wingdings"/>
    </w:rPr>
  </w:style>
  <w:style w:type="character" w:customStyle="1" w:styleId="ListLabel3644">
    <w:name w:val="ListLabel 364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7B32DC"/>
    <w:rPr>
      <w:sz w:val="22"/>
      <w:szCs w:val="22"/>
      <w:lang w:eastAsia="ca-ES"/>
    </w:rPr>
  </w:style>
  <w:style w:type="character" w:customStyle="1" w:styleId="ListLabel3647">
    <w:name w:val="ListLabel 3647"/>
    <w:qFormat/>
    <w:rsid w:val="007B32DC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7B32DC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7B32DC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7B32DC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7B32DC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7B32DC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7B32DC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7B32DC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7B32DC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7B32DC"/>
    <w:rPr>
      <w:rFonts w:cs="OpenSymbol"/>
      <w:b/>
      <w:sz w:val="22"/>
    </w:rPr>
  </w:style>
  <w:style w:type="character" w:customStyle="1" w:styleId="ListLabel3657">
    <w:name w:val="ListLabel 3657"/>
    <w:qFormat/>
    <w:rsid w:val="007B32DC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7B32DC"/>
    <w:rPr>
      <w:rFonts w:cs="OpenSymbol"/>
    </w:rPr>
  </w:style>
  <w:style w:type="character" w:customStyle="1" w:styleId="ListLabel3659">
    <w:name w:val="ListLabel 3659"/>
    <w:qFormat/>
    <w:rsid w:val="007B32DC"/>
    <w:rPr>
      <w:rFonts w:cs="OpenSymbol"/>
    </w:rPr>
  </w:style>
  <w:style w:type="character" w:customStyle="1" w:styleId="ListLabel3660">
    <w:name w:val="ListLabel 3660"/>
    <w:qFormat/>
    <w:rsid w:val="007B32DC"/>
    <w:rPr>
      <w:rFonts w:cs="OpenSymbol"/>
    </w:rPr>
  </w:style>
  <w:style w:type="character" w:customStyle="1" w:styleId="ListLabel3661">
    <w:name w:val="ListLabel 3661"/>
    <w:qFormat/>
    <w:rsid w:val="007B32DC"/>
    <w:rPr>
      <w:rFonts w:cs="OpenSymbol"/>
    </w:rPr>
  </w:style>
  <w:style w:type="character" w:customStyle="1" w:styleId="ListLabel3662">
    <w:name w:val="ListLabel 3662"/>
    <w:qFormat/>
    <w:rsid w:val="007B32DC"/>
    <w:rPr>
      <w:rFonts w:cs="OpenSymbol"/>
    </w:rPr>
  </w:style>
  <w:style w:type="character" w:customStyle="1" w:styleId="ListLabel3663">
    <w:name w:val="ListLabel 3663"/>
    <w:qFormat/>
    <w:rsid w:val="007B32DC"/>
    <w:rPr>
      <w:rFonts w:cs="OpenSymbol"/>
    </w:rPr>
  </w:style>
  <w:style w:type="character" w:customStyle="1" w:styleId="ListLabel3664">
    <w:name w:val="ListLabel 3664"/>
    <w:qFormat/>
    <w:rsid w:val="007B32DC"/>
    <w:rPr>
      <w:rFonts w:cs="OpenSymbol"/>
    </w:rPr>
  </w:style>
  <w:style w:type="character" w:customStyle="1" w:styleId="ListLabel3665">
    <w:name w:val="ListLabel 3665"/>
    <w:qFormat/>
    <w:rsid w:val="007B32DC"/>
    <w:rPr>
      <w:rFonts w:cs="OpenSymbol"/>
    </w:rPr>
  </w:style>
  <w:style w:type="character" w:customStyle="1" w:styleId="ListLabel3666">
    <w:name w:val="ListLabel 366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7B32DC"/>
    <w:rPr>
      <w:rFonts w:cs="OpenSymbol"/>
    </w:rPr>
  </w:style>
  <w:style w:type="character" w:customStyle="1" w:styleId="ListLabel3668">
    <w:name w:val="ListLabel 3668"/>
    <w:qFormat/>
    <w:rsid w:val="007B32DC"/>
    <w:rPr>
      <w:rFonts w:cs="OpenSymbol"/>
    </w:rPr>
  </w:style>
  <w:style w:type="character" w:customStyle="1" w:styleId="ListLabel3669">
    <w:name w:val="ListLabel 3669"/>
    <w:qFormat/>
    <w:rsid w:val="007B32DC"/>
    <w:rPr>
      <w:rFonts w:cs="OpenSymbol"/>
    </w:rPr>
  </w:style>
  <w:style w:type="character" w:customStyle="1" w:styleId="ListLabel3670">
    <w:name w:val="ListLabel 3670"/>
    <w:qFormat/>
    <w:rsid w:val="007B32DC"/>
    <w:rPr>
      <w:rFonts w:cs="OpenSymbol"/>
    </w:rPr>
  </w:style>
  <w:style w:type="character" w:customStyle="1" w:styleId="ListLabel3671">
    <w:name w:val="ListLabel 3671"/>
    <w:qFormat/>
    <w:rsid w:val="007B32DC"/>
    <w:rPr>
      <w:rFonts w:cs="OpenSymbol"/>
    </w:rPr>
  </w:style>
  <w:style w:type="character" w:customStyle="1" w:styleId="ListLabel3672">
    <w:name w:val="ListLabel 3672"/>
    <w:qFormat/>
    <w:rsid w:val="007B32DC"/>
    <w:rPr>
      <w:rFonts w:cs="OpenSymbol"/>
    </w:rPr>
  </w:style>
  <w:style w:type="character" w:customStyle="1" w:styleId="ListLabel3673">
    <w:name w:val="ListLabel 3673"/>
    <w:qFormat/>
    <w:rsid w:val="007B32DC"/>
    <w:rPr>
      <w:rFonts w:cs="OpenSymbol"/>
    </w:rPr>
  </w:style>
  <w:style w:type="character" w:customStyle="1" w:styleId="ListLabel3674">
    <w:name w:val="ListLabel 3674"/>
    <w:qFormat/>
    <w:rsid w:val="007B32DC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7B32DC"/>
    <w:rPr>
      <w:rFonts w:cs="Symbol"/>
      <w:lang w:eastAsia="en-US" w:bidi="ar-SA"/>
    </w:rPr>
  </w:style>
  <w:style w:type="character" w:customStyle="1" w:styleId="ListLabel3676">
    <w:name w:val="ListLabel 3676"/>
    <w:qFormat/>
    <w:rsid w:val="007B32DC"/>
    <w:rPr>
      <w:rFonts w:cs="Symbol"/>
      <w:lang w:eastAsia="en-US" w:bidi="ar-SA"/>
    </w:rPr>
  </w:style>
  <w:style w:type="character" w:customStyle="1" w:styleId="ListLabel3677">
    <w:name w:val="ListLabel 3677"/>
    <w:qFormat/>
    <w:rsid w:val="007B32DC"/>
    <w:rPr>
      <w:rFonts w:cs="Symbol"/>
      <w:lang w:eastAsia="en-US" w:bidi="ar-SA"/>
    </w:rPr>
  </w:style>
  <w:style w:type="character" w:customStyle="1" w:styleId="ListLabel3678">
    <w:name w:val="ListLabel 3678"/>
    <w:qFormat/>
    <w:rsid w:val="007B32DC"/>
    <w:rPr>
      <w:rFonts w:cs="Symbol"/>
      <w:lang w:eastAsia="en-US" w:bidi="ar-SA"/>
    </w:rPr>
  </w:style>
  <w:style w:type="character" w:customStyle="1" w:styleId="ListLabel3679">
    <w:name w:val="ListLabel 3679"/>
    <w:qFormat/>
    <w:rsid w:val="007B32DC"/>
    <w:rPr>
      <w:rFonts w:cs="Symbol"/>
      <w:lang w:eastAsia="en-US" w:bidi="ar-SA"/>
    </w:rPr>
  </w:style>
  <w:style w:type="character" w:customStyle="1" w:styleId="ListLabel3680">
    <w:name w:val="ListLabel 3680"/>
    <w:qFormat/>
    <w:rsid w:val="007B32DC"/>
    <w:rPr>
      <w:rFonts w:cs="Symbol"/>
      <w:lang w:eastAsia="en-US" w:bidi="ar-SA"/>
    </w:rPr>
  </w:style>
  <w:style w:type="character" w:customStyle="1" w:styleId="ListLabel3681">
    <w:name w:val="ListLabel 3681"/>
    <w:qFormat/>
    <w:rsid w:val="007B32DC"/>
    <w:rPr>
      <w:rFonts w:cs="Symbol"/>
      <w:lang w:eastAsia="en-US" w:bidi="ar-SA"/>
    </w:rPr>
  </w:style>
  <w:style w:type="character" w:customStyle="1" w:styleId="ListLabel3682">
    <w:name w:val="ListLabel 3682"/>
    <w:qFormat/>
    <w:rsid w:val="007B32DC"/>
    <w:rPr>
      <w:rFonts w:cs="Symbol"/>
      <w:lang w:eastAsia="en-US" w:bidi="ar-SA"/>
    </w:rPr>
  </w:style>
  <w:style w:type="character" w:customStyle="1" w:styleId="ListLabel3683">
    <w:name w:val="ListLabel 3683"/>
    <w:qFormat/>
    <w:rsid w:val="007B32DC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7B32DC"/>
    <w:rPr>
      <w:rFonts w:cs="Symbol"/>
      <w:lang w:eastAsia="en-US" w:bidi="ar-SA"/>
    </w:rPr>
  </w:style>
  <w:style w:type="character" w:customStyle="1" w:styleId="ListLabel3685">
    <w:name w:val="ListLabel 3685"/>
    <w:qFormat/>
    <w:rsid w:val="007B32DC"/>
    <w:rPr>
      <w:rFonts w:cs="Symbol"/>
      <w:lang w:eastAsia="en-US" w:bidi="ar-SA"/>
    </w:rPr>
  </w:style>
  <w:style w:type="character" w:customStyle="1" w:styleId="ListLabel3686">
    <w:name w:val="ListLabel 3686"/>
    <w:qFormat/>
    <w:rsid w:val="007B32DC"/>
    <w:rPr>
      <w:rFonts w:cs="Symbol"/>
      <w:lang w:eastAsia="en-US" w:bidi="ar-SA"/>
    </w:rPr>
  </w:style>
  <w:style w:type="character" w:customStyle="1" w:styleId="ListLabel3687">
    <w:name w:val="ListLabel 3687"/>
    <w:qFormat/>
    <w:rsid w:val="007B32DC"/>
    <w:rPr>
      <w:rFonts w:cs="Symbol"/>
      <w:lang w:eastAsia="en-US" w:bidi="ar-SA"/>
    </w:rPr>
  </w:style>
  <w:style w:type="character" w:customStyle="1" w:styleId="ListLabel3688">
    <w:name w:val="ListLabel 3688"/>
    <w:qFormat/>
    <w:rsid w:val="007B32DC"/>
    <w:rPr>
      <w:rFonts w:cs="Symbol"/>
      <w:lang w:eastAsia="en-US" w:bidi="ar-SA"/>
    </w:rPr>
  </w:style>
  <w:style w:type="character" w:customStyle="1" w:styleId="ListLabel3689">
    <w:name w:val="ListLabel 3689"/>
    <w:qFormat/>
    <w:rsid w:val="007B32DC"/>
    <w:rPr>
      <w:rFonts w:cs="Symbol"/>
      <w:lang w:eastAsia="en-US" w:bidi="ar-SA"/>
    </w:rPr>
  </w:style>
  <w:style w:type="character" w:customStyle="1" w:styleId="ListLabel3690">
    <w:name w:val="ListLabel 3690"/>
    <w:qFormat/>
    <w:rsid w:val="007B32DC"/>
    <w:rPr>
      <w:rFonts w:cs="Symbol"/>
      <w:lang w:eastAsia="en-US" w:bidi="ar-SA"/>
    </w:rPr>
  </w:style>
  <w:style w:type="character" w:customStyle="1" w:styleId="ListLabel3691">
    <w:name w:val="ListLabel 3691"/>
    <w:qFormat/>
    <w:rsid w:val="007B32DC"/>
    <w:rPr>
      <w:rFonts w:cs="Symbol"/>
      <w:lang w:eastAsia="en-US" w:bidi="ar-SA"/>
    </w:rPr>
  </w:style>
  <w:style w:type="character" w:customStyle="1" w:styleId="ListLabel3692">
    <w:name w:val="ListLabel 3692"/>
    <w:qFormat/>
    <w:rsid w:val="007B32DC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7B32DC"/>
    <w:rPr>
      <w:rFonts w:cs="Symbol"/>
      <w:lang w:eastAsia="en-US" w:bidi="ar-SA"/>
    </w:rPr>
  </w:style>
  <w:style w:type="character" w:customStyle="1" w:styleId="ListLabel3695">
    <w:name w:val="ListLabel 3695"/>
    <w:qFormat/>
    <w:rsid w:val="007B32DC"/>
    <w:rPr>
      <w:rFonts w:cs="Symbol"/>
      <w:lang w:eastAsia="en-US" w:bidi="ar-SA"/>
    </w:rPr>
  </w:style>
  <w:style w:type="character" w:customStyle="1" w:styleId="ListLabel3696">
    <w:name w:val="ListLabel 3696"/>
    <w:qFormat/>
    <w:rsid w:val="007B32DC"/>
    <w:rPr>
      <w:rFonts w:cs="Symbol"/>
      <w:lang w:eastAsia="en-US" w:bidi="ar-SA"/>
    </w:rPr>
  </w:style>
  <w:style w:type="character" w:customStyle="1" w:styleId="ListLabel3697">
    <w:name w:val="ListLabel 3697"/>
    <w:qFormat/>
    <w:rsid w:val="007B32DC"/>
    <w:rPr>
      <w:rFonts w:cs="Symbol"/>
      <w:lang w:eastAsia="en-US" w:bidi="ar-SA"/>
    </w:rPr>
  </w:style>
  <w:style w:type="character" w:customStyle="1" w:styleId="ListLabel3698">
    <w:name w:val="ListLabel 3698"/>
    <w:qFormat/>
    <w:rsid w:val="007B32DC"/>
    <w:rPr>
      <w:rFonts w:cs="Symbol"/>
      <w:lang w:eastAsia="en-US" w:bidi="ar-SA"/>
    </w:rPr>
  </w:style>
  <w:style w:type="character" w:customStyle="1" w:styleId="ListLabel3699">
    <w:name w:val="ListLabel 3699"/>
    <w:qFormat/>
    <w:rsid w:val="007B32DC"/>
    <w:rPr>
      <w:rFonts w:cs="Symbol"/>
      <w:lang w:eastAsia="en-US" w:bidi="ar-SA"/>
    </w:rPr>
  </w:style>
  <w:style w:type="character" w:customStyle="1" w:styleId="ListLabel3700">
    <w:name w:val="ListLabel 3700"/>
    <w:qFormat/>
    <w:rsid w:val="007B32DC"/>
    <w:rPr>
      <w:rFonts w:cs="Symbol"/>
      <w:lang w:eastAsia="en-US" w:bidi="ar-SA"/>
    </w:rPr>
  </w:style>
  <w:style w:type="character" w:customStyle="1" w:styleId="ListLabel3701">
    <w:name w:val="ListLabel 3701"/>
    <w:qFormat/>
    <w:rsid w:val="007B32DC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7B32DC"/>
    <w:rPr>
      <w:rFonts w:cs="Courier New"/>
    </w:rPr>
  </w:style>
  <w:style w:type="character" w:customStyle="1" w:styleId="ListLabel3703">
    <w:name w:val="ListLabel 3703"/>
    <w:qFormat/>
    <w:rsid w:val="007B32DC"/>
    <w:rPr>
      <w:rFonts w:cs="Wingdings"/>
    </w:rPr>
  </w:style>
  <w:style w:type="character" w:customStyle="1" w:styleId="ListLabel3704">
    <w:name w:val="ListLabel 3704"/>
    <w:qFormat/>
    <w:rsid w:val="007B32DC"/>
    <w:rPr>
      <w:rFonts w:cs="Symbol"/>
    </w:rPr>
  </w:style>
  <w:style w:type="character" w:customStyle="1" w:styleId="ListLabel3705">
    <w:name w:val="ListLabel 3705"/>
    <w:qFormat/>
    <w:rsid w:val="007B32DC"/>
    <w:rPr>
      <w:rFonts w:cs="Courier New"/>
    </w:rPr>
  </w:style>
  <w:style w:type="character" w:customStyle="1" w:styleId="ListLabel3706">
    <w:name w:val="ListLabel 3706"/>
    <w:qFormat/>
    <w:rsid w:val="007B32DC"/>
    <w:rPr>
      <w:rFonts w:cs="Wingdings"/>
    </w:rPr>
  </w:style>
  <w:style w:type="character" w:customStyle="1" w:styleId="ListLabel3707">
    <w:name w:val="ListLabel 3707"/>
    <w:qFormat/>
    <w:rsid w:val="007B32DC"/>
    <w:rPr>
      <w:rFonts w:cs="Symbol"/>
    </w:rPr>
  </w:style>
  <w:style w:type="character" w:customStyle="1" w:styleId="ListLabel3708">
    <w:name w:val="ListLabel 3708"/>
    <w:qFormat/>
    <w:rsid w:val="007B32DC"/>
    <w:rPr>
      <w:rFonts w:cs="Courier New"/>
    </w:rPr>
  </w:style>
  <w:style w:type="character" w:customStyle="1" w:styleId="ListLabel3709">
    <w:name w:val="ListLabel 3709"/>
    <w:qFormat/>
    <w:rsid w:val="007B32DC"/>
    <w:rPr>
      <w:rFonts w:cs="Wingdings"/>
    </w:rPr>
  </w:style>
  <w:style w:type="character" w:customStyle="1" w:styleId="ListLabel3710">
    <w:name w:val="ListLabel 371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7B32DC"/>
    <w:rPr>
      <w:rFonts w:cs="Courier New"/>
    </w:rPr>
  </w:style>
  <w:style w:type="character" w:customStyle="1" w:styleId="ListLabel3712">
    <w:name w:val="ListLabel 3712"/>
    <w:qFormat/>
    <w:rsid w:val="007B32DC"/>
    <w:rPr>
      <w:rFonts w:cs="Wingdings"/>
    </w:rPr>
  </w:style>
  <w:style w:type="character" w:customStyle="1" w:styleId="ListLabel3713">
    <w:name w:val="ListLabel 3713"/>
    <w:qFormat/>
    <w:rsid w:val="007B32DC"/>
    <w:rPr>
      <w:rFonts w:cs="Symbol"/>
    </w:rPr>
  </w:style>
  <w:style w:type="character" w:customStyle="1" w:styleId="ListLabel3714">
    <w:name w:val="ListLabel 3714"/>
    <w:qFormat/>
    <w:rsid w:val="007B32DC"/>
    <w:rPr>
      <w:rFonts w:cs="Courier New"/>
    </w:rPr>
  </w:style>
  <w:style w:type="character" w:customStyle="1" w:styleId="ListLabel3715">
    <w:name w:val="ListLabel 3715"/>
    <w:qFormat/>
    <w:rsid w:val="007B32DC"/>
    <w:rPr>
      <w:rFonts w:cs="Wingdings"/>
    </w:rPr>
  </w:style>
  <w:style w:type="character" w:customStyle="1" w:styleId="ListLabel3716">
    <w:name w:val="ListLabel 3716"/>
    <w:qFormat/>
    <w:rsid w:val="007B32DC"/>
    <w:rPr>
      <w:rFonts w:cs="Symbol"/>
    </w:rPr>
  </w:style>
  <w:style w:type="character" w:customStyle="1" w:styleId="ListLabel3717">
    <w:name w:val="ListLabel 3717"/>
    <w:qFormat/>
    <w:rsid w:val="007B32DC"/>
    <w:rPr>
      <w:rFonts w:cs="Courier New"/>
    </w:rPr>
  </w:style>
  <w:style w:type="character" w:customStyle="1" w:styleId="ListLabel3718">
    <w:name w:val="ListLabel 3718"/>
    <w:qFormat/>
    <w:rsid w:val="007B32DC"/>
    <w:rPr>
      <w:rFonts w:cs="Wingdings"/>
    </w:rPr>
  </w:style>
  <w:style w:type="character" w:customStyle="1" w:styleId="ListLabel3719">
    <w:name w:val="ListLabel 371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7B32DC"/>
    <w:rPr>
      <w:rFonts w:cs="OpenSymbol"/>
    </w:rPr>
  </w:style>
  <w:style w:type="character" w:customStyle="1" w:styleId="ListLabel3721">
    <w:name w:val="ListLabel 3721"/>
    <w:qFormat/>
    <w:rsid w:val="007B32DC"/>
    <w:rPr>
      <w:rFonts w:cs="OpenSymbol"/>
    </w:rPr>
  </w:style>
  <w:style w:type="character" w:customStyle="1" w:styleId="ListLabel3722">
    <w:name w:val="ListLabel 3722"/>
    <w:qFormat/>
    <w:rsid w:val="007B32DC"/>
    <w:rPr>
      <w:rFonts w:cs="OpenSymbol"/>
    </w:rPr>
  </w:style>
  <w:style w:type="character" w:customStyle="1" w:styleId="ListLabel3723">
    <w:name w:val="ListLabel 3723"/>
    <w:qFormat/>
    <w:rsid w:val="007B32DC"/>
    <w:rPr>
      <w:rFonts w:cs="OpenSymbol"/>
    </w:rPr>
  </w:style>
  <w:style w:type="character" w:customStyle="1" w:styleId="ListLabel3724">
    <w:name w:val="ListLabel 3724"/>
    <w:qFormat/>
    <w:rsid w:val="007B32DC"/>
    <w:rPr>
      <w:rFonts w:cs="OpenSymbol"/>
    </w:rPr>
  </w:style>
  <w:style w:type="character" w:customStyle="1" w:styleId="ListLabel3725">
    <w:name w:val="ListLabel 3725"/>
    <w:qFormat/>
    <w:rsid w:val="007B32DC"/>
    <w:rPr>
      <w:rFonts w:cs="OpenSymbol"/>
    </w:rPr>
  </w:style>
  <w:style w:type="character" w:customStyle="1" w:styleId="ListLabel3726">
    <w:name w:val="ListLabel 3726"/>
    <w:qFormat/>
    <w:rsid w:val="007B32DC"/>
    <w:rPr>
      <w:rFonts w:cs="OpenSymbol"/>
    </w:rPr>
  </w:style>
  <w:style w:type="character" w:customStyle="1" w:styleId="ListLabel3727">
    <w:name w:val="ListLabel 3727"/>
    <w:qFormat/>
    <w:rsid w:val="007B32DC"/>
    <w:rPr>
      <w:rFonts w:cs="OpenSymbol"/>
    </w:rPr>
  </w:style>
  <w:style w:type="character" w:customStyle="1" w:styleId="ListLabel3728">
    <w:name w:val="ListLabel 3728"/>
    <w:qFormat/>
    <w:rsid w:val="007B32DC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7B32DC"/>
    <w:rPr>
      <w:rFonts w:cs="OpenSymbol"/>
    </w:rPr>
  </w:style>
  <w:style w:type="character" w:customStyle="1" w:styleId="ListLabel3730">
    <w:name w:val="ListLabel 3730"/>
    <w:qFormat/>
    <w:rsid w:val="007B32DC"/>
    <w:rPr>
      <w:rFonts w:cs="OpenSymbol"/>
    </w:rPr>
  </w:style>
  <w:style w:type="character" w:customStyle="1" w:styleId="ListLabel3731">
    <w:name w:val="ListLabel 3731"/>
    <w:qFormat/>
    <w:rsid w:val="007B32DC"/>
    <w:rPr>
      <w:rFonts w:cs="OpenSymbol"/>
    </w:rPr>
  </w:style>
  <w:style w:type="character" w:customStyle="1" w:styleId="ListLabel3732">
    <w:name w:val="ListLabel 3732"/>
    <w:qFormat/>
    <w:rsid w:val="007B32DC"/>
    <w:rPr>
      <w:rFonts w:cs="OpenSymbol"/>
    </w:rPr>
  </w:style>
  <w:style w:type="character" w:customStyle="1" w:styleId="ListLabel3733">
    <w:name w:val="ListLabel 3733"/>
    <w:qFormat/>
    <w:rsid w:val="007B32DC"/>
    <w:rPr>
      <w:rFonts w:cs="OpenSymbol"/>
    </w:rPr>
  </w:style>
  <w:style w:type="character" w:customStyle="1" w:styleId="ListLabel3734">
    <w:name w:val="ListLabel 3734"/>
    <w:qFormat/>
    <w:rsid w:val="007B32DC"/>
    <w:rPr>
      <w:rFonts w:cs="OpenSymbol"/>
    </w:rPr>
  </w:style>
  <w:style w:type="character" w:customStyle="1" w:styleId="ListLabel3735">
    <w:name w:val="ListLabel 3735"/>
    <w:qFormat/>
    <w:rsid w:val="007B32DC"/>
    <w:rPr>
      <w:rFonts w:cs="OpenSymbol"/>
    </w:rPr>
  </w:style>
  <w:style w:type="character" w:customStyle="1" w:styleId="ListLabel3736">
    <w:name w:val="ListLabel 3736"/>
    <w:qFormat/>
    <w:rsid w:val="007B32DC"/>
    <w:rPr>
      <w:rFonts w:cs="OpenSymbol"/>
    </w:rPr>
  </w:style>
  <w:style w:type="character" w:customStyle="1" w:styleId="ListLabel3737">
    <w:name w:val="ListLabel 3737"/>
    <w:qFormat/>
    <w:rsid w:val="007B32DC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7B32DC"/>
    <w:rPr>
      <w:rFonts w:cs="OpenSymbol"/>
    </w:rPr>
  </w:style>
  <w:style w:type="character" w:customStyle="1" w:styleId="ListLabel3739">
    <w:name w:val="ListLabel 3739"/>
    <w:qFormat/>
    <w:rsid w:val="007B32DC"/>
    <w:rPr>
      <w:rFonts w:cs="OpenSymbol"/>
    </w:rPr>
  </w:style>
  <w:style w:type="character" w:customStyle="1" w:styleId="ListLabel3740">
    <w:name w:val="ListLabel 3740"/>
    <w:qFormat/>
    <w:rsid w:val="007B32DC"/>
    <w:rPr>
      <w:rFonts w:cs="OpenSymbol"/>
    </w:rPr>
  </w:style>
  <w:style w:type="character" w:customStyle="1" w:styleId="ListLabel3741">
    <w:name w:val="ListLabel 3741"/>
    <w:qFormat/>
    <w:rsid w:val="007B32DC"/>
    <w:rPr>
      <w:rFonts w:cs="OpenSymbol"/>
    </w:rPr>
  </w:style>
  <w:style w:type="character" w:customStyle="1" w:styleId="ListLabel3742">
    <w:name w:val="ListLabel 3742"/>
    <w:qFormat/>
    <w:rsid w:val="007B32DC"/>
    <w:rPr>
      <w:rFonts w:cs="OpenSymbol"/>
    </w:rPr>
  </w:style>
  <w:style w:type="character" w:customStyle="1" w:styleId="ListLabel3743">
    <w:name w:val="ListLabel 3743"/>
    <w:qFormat/>
    <w:rsid w:val="007B32DC"/>
    <w:rPr>
      <w:rFonts w:cs="OpenSymbol"/>
    </w:rPr>
  </w:style>
  <w:style w:type="character" w:customStyle="1" w:styleId="ListLabel3744">
    <w:name w:val="ListLabel 3744"/>
    <w:qFormat/>
    <w:rsid w:val="007B32DC"/>
    <w:rPr>
      <w:rFonts w:cs="OpenSymbol"/>
    </w:rPr>
  </w:style>
  <w:style w:type="character" w:customStyle="1" w:styleId="ListLabel3745">
    <w:name w:val="ListLabel 3745"/>
    <w:qFormat/>
    <w:rsid w:val="007B32DC"/>
    <w:rPr>
      <w:rFonts w:cs="OpenSymbol"/>
    </w:rPr>
  </w:style>
  <w:style w:type="character" w:customStyle="1" w:styleId="ListLabel3746">
    <w:name w:val="ListLabel 3746"/>
    <w:qFormat/>
    <w:rsid w:val="007B32DC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7B32DC"/>
    <w:rPr>
      <w:rFonts w:cs="OpenSymbol"/>
    </w:rPr>
  </w:style>
  <w:style w:type="character" w:customStyle="1" w:styleId="ListLabel3748">
    <w:name w:val="ListLabel 3748"/>
    <w:qFormat/>
    <w:rsid w:val="007B32DC"/>
    <w:rPr>
      <w:rFonts w:cs="OpenSymbol"/>
    </w:rPr>
  </w:style>
  <w:style w:type="character" w:customStyle="1" w:styleId="ListLabel3749">
    <w:name w:val="ListLabel 3749"/>
    <w:qFormat/>
    <w:rsid w:val="007B32DC"/>
    <w:rPr>
      <w:rFonts w:cs="OpenSymbol"/>
    </w:rPr>
  </w:style>
  <w:style w:type="character" w:customStyle="1" w:styleId="ListLabel3750">
    <w:name w:val="ListLabel 3750"/>
    <w:qFormat/>
    <w:rsid w:val="007B32DC"/>
    <w:rPr>
      <w:rFonts w:cs="OpenSymbol"/>
    </w:rPr>
  </w:style>
  <w:style w:type="character" w:customStyle="1" w:styleId="ListLabel3751">
    <w:name w:val="ListLabel 3751"/>
    <w:qFormat/>
    <w:rsid w:val="007B32DC"/>
    <w:rPr>
      <w:rFonts w:cs="OpenSymbol"/>
    </w:rPr>
  </w:style>
  <w:style w:type="character" w:customStyle="1" w:styleId="ListLabel3752">
    <w:name w:val="ListLabel 3752"/>
    <w:qFormat/>
    <w:rsid w:val="007B32DC"/>
    <w:rPr>
      <w:rFonts w:cs="OpenSymbol"/>
    </w:rPr>
  </w:style>
  <w:style w:type="character" w:customStyle="1" w:styleId="ListLabel3753">
    <w:name w:val="ListLabel 3753"/>
    <w:qFormat/>
    <w:rsid w:val="007B32DC"/>
    <w:rPr>
      <w:rFonts w:cs="OpenSymbol"/>
    </w:rPr>
  </w:style>
  <w:style w:type="character" w:customStyle="1" w:styleId="ListLabel3754">
    <w:name w:val="ListLabel 3754"/>
    <w:qFormat/>
    <w:rsid w:val="007B32DC"/>
    <w:rPr>
      <w:rFonts w:cs="OpenSymbol"/>
    </w:rPr>
  </w:style>
  <w:style w:type="character" w:customStyle="1" w:styleId="ListLabel3755">
    <w:name w:val="ListLabel 3755"/>
    <w:qFormat/>
    <w:rsid w:val="007B32DC"/>
    <w:rPr>
      <w:rFonts w:cs="OpenSymbol"/>
    </w:rPr>
  </w:style>
  <w:style w:type="character" w:customStyle="1" w:styleId="ListLabel3756">
    <w:name w:val="ListLabel 3756"/>
    <w:qFormat/>
    <w:rsid w:val="007B32DC"/>
    <w:rPr>
      <w:rFonts w:cs="OpenSymbol"/>
    </w:rPr>
  </w:style>
  <w:style w:type="character" w:customStyle="1" w:styleId="ListLabel3757">
    <w:name w:val="ListLabel 3757"/>
    <w:qFormat/>
    <w:rsid w:val="007B32DC"/>
    <w:rPr>
      <w:rFonts w:cs="OpenSymbol"/>
    </w:rPr>
  </w:style>
  <w:style w:type="character" w:customStyle="1" w:styleId="ListLabel3758">
    <w:name w:val="ListLabel 3758"/>
    <w:qFormat/>
    <w:rsid w:val="007B32DC"/>
    <w:rPr>
      <w:rFonts w:cs="OpenSymbol"/>
    </w:rPr>
  </w:style>
  <w:style w:type="character" w:customStyle="1" w:styleId="ListLabel3759">
    <w:name w:val="ListLabel 3759"/>
    <w:qFormat/>
    <w:rsid w:val="007B32DC"/>
    <w:rPr>
      <w:rFonts w:cs="OpenSymbol"/>
    </w:rPr>
  </w:style>
  <w:style w:type="character" w:customStyle="1" w:styleId="ListLabel3760">
    <w:name w:val="ListLabel 3760"/>
    <w:qFormat/>
    <w:rsid w:val="007B32DC"/>
    <w:rPr>
      <w:rFonts w:cs="OpenSymbol"/>
    </w:rPr>
  </w:style>
  <w:style w:type="character" w:customStyle="1" w:styleId="ListLabel3761">
    <w:name w:val="ListLabel 3761"/>
    <w:qFormat/>
    <w:rsid w:val="007B32DC"/>
    <w:rPr>
      <w:rFonts w:cs="OpenSymbol"/>
    </w:rPr>
  </w:style>
  <w:style w:type="character" w:customStyle="1" w:styleId="ListLabel3762">
    <w:name w:val="ListLabel 3762"/>
    <w:qFormat/>
    <w:rsid w:val="007B32DC"/>
    <w:rPr>
      <w:rFonts w:cs="OpenSymbol"/>
    </w:rPr>
  </w:style>
  <w:style w:type="character" w:customStyle="1" w:styleId="ListLabel3763">
    <w:name w:val="ListLabel 3763"/>
    <w:qFormat/>
    <w:rsid w:val="007B32DC"/>
    <w:rPr>
      <w:rFonts w:cs="OpenSymbol"/>
    </w:rPr>
  </w:style>
  <w:style w:type="character" w:customStyle="1" w:styleId="ListLabel3764">
    <w:name w:val="ListLabel 3764"/>
    <w:qFormat/>
    <w:rsid w:val="007B32DC"/>
    <w:rPr>
      <w:rFonts w:ascii="Arial" w:eastAsia="Arial" w:hAnsi="Arial" w:cs="Symbol"/>
    </w:rPr>
  </w:style>
  <w:style w:type="character" w:customStyle="1" w:styleId="ListLabel3765">
    <w:name w:val="ListLabel 3765"/>
    <w:qFormat/>
    <w:rsid w:val="007B32DC"/>
    <w:rPr>
      <w:rFonts w:cs="Courier New"/>
    </w:rPr>
  </w:style>
  <w:style w:type="character" w:customStyle="1" w:styleId="ListLabel3766">
    <w:name w:val="ListLabel 3766"/>
    <w:qFormat/>
    <w:rsid w:val="007B32DC"/>
    <w:rPr>
      <w:rFonts w:cs="Wingdings"/>
    </w:rPr>
  </w:style>
  <w:style w:type="character" w:customStyle="1" w:styleId="ListLabel3767">
    <w:name w:val="ListLabel 3767"/>
    <w:qFormat/>
    <w:rsid w:val="007B32DC"/>
    <w:rPr>
      <w:rFonts w:cs="Symbol"/>
    </w:rPr>
  </w:style>
  <w:style w:type="character" w:customStyle="1" w:styleId="ListLabel3768">
    <w:name w:val="ListLabel 3768"/>
    <w:qFormat/>
    <w:rsid w:val="007B32DC"/>
    <w:rPr>
      <w:rFonts w:cs="Courier New"/>
    </w:rPr>
  </w:style>
  <w:style w:type="character" w:customStyle="1" w:styleId="ListLabel3769">
    <w:name w:val="ListLabel 3769"/>
    <w:qFormat/>
    <w:rsid w:val="007B32DC"/>
    <w:rPr>
      <w:rFonts w:cs="Wingdings"/>
    </w:rPr>
  </w:style>
  <w:style w:type="character" w:customStyle="1" w:styleId="ListLabel3770">
    <w:name w:val="ListLabel 3770"/>
    <w:qFormat/>
    <w:rsid w:val="007B32DC"/>
    <w:rPr>
      <w:rFonts w:cs="Symbol"/>
    </w:rPr>
  </w:style>
  <w:style w:type="character" w:customStyle="1" w:styleId="ListLabel3771">
    <w:name w:val="ListLabel 3771"/>
    <w:qFormat/>
    <w:rsid w:val="007B32DC"/>
    <w:rPr>
      <w:rFonts w:cs="Courier New"/>
    </w:rPr>
  </w:style>
  <w:style w:type="character" w:customStyle="1" w:styleId="ListLabel3772">
    <w:name w:val="ListLabel 3772"/>
    <w:qFormat/>
    <w:rsid w:val="007B32DC"/>
    <w:rPr>
      <w:rFonts w:cs="Wingdings"/>
    </w:rPr>
  </w:style>
  <w:style w:type="character" w:customStyle="1" w:styleId="ListLabel3773">
    <w:name w:val="ListLabel 377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7B32DC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7B32DC"/>
    <w:rPr>
      <w:rFonts w:cs="Courier New"/>
    </w:rPr>
  </w:style>
  <w:style w:type="character" w:customStyle="1" w:styleId="ListLabel3776">
    <w:name w:val="ListLabel 3776"/>
    <w:qFormat/>
    <w:rsid w:val="007B32DC"/>
    <w:rPr>
      <w:rFonts w:cs="Wingdings"/>
    </w:rPr>
  </w:style>
  <w:style w:type="character" w:customStyle="1" w:styleId="ListLabel3777">
    <w:name w:val="ListLabel 3777"/>
    <w:qFormat/>
    <w:rsid w:val="007B32DC"/>
    <w:rPr>
      <w:rFonts w:cs="Symbol"/>
    </w:rPr>
  </w:style>
  <w:style w:type="character" w:customStyle="1" w:styleId="ListLabel3778">
    <w:name w:val="ListLabel 3778"/>
    <w:qFormat/>
    <w:rsid w:val="007B32DC"/>
    <w:rPr>
      <w:rFonts w:cs="Courier New"/>
    </w:rPr>
  </w:style>
  <w:style w:type="character" w:customStyle="1" w:styleId="ListLabel3779">
    <w:name w:val="ListLabel 3779"/>
    <w:qFormat/>
    <w:rsid w:val="007B32DC"/>
    <w:rPr>
      <w:rFonts w:cs="Wingdings"/>
    </w:rPr>
  </w:style>
  <w:style w:type="character" w:customStyle="1" w:styleId="ListLabel3780">
    <w:name w:val="ListLabel 3780"/>
    <w:qFormat/>
    <w:rsid w:val="007B32DC"/>
    <w:rPr>
      <w:rFonts w:cs="Symbol"/>
    </w:rPr>
  </w:style>
  <w:style w:type="character" w:customStyle="1" w:styleId="ListLabel3781">
    <w:name w:val="ListLabel 3781"/>
    <w:qFormat/>
    <w:rsid w:val="007B32DC"/>
    <w:rPr>
      <w:rFonts w:cs="Courier New"/>
    </w:rPr>
  </w:style>
  <w:style w:type="character" w:customStyle="1" w:styleId="ListLabel3782">
    <w:name w:val="ListLabel 3782"/>
    <w:qFormat/>
    <w:rsid w:val="007B32DC"/>
    <w:rPr>
      <w:rFonts w:cs="Wingdings"/>
    </w:rPr>
  </w:style>
  <w:style w:type="character" w:customStyle="1" w:styleId="ListLabel3783">
    <w:name w:val="ListLabel 378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7B32DC"/>
    <w:rPr>
      <w:rFonts w:cs="Courier New"/>
    </w:rPr>
  </w:style>
  <w:style w:type="character" w:customStyle="1" w:styleId="ListLabel3785">
    <w:name w:val="ListLabel 3785"/>
    <w:qFormat/>
    <w:rsid w:val="007B32DC"/>
    <w:rPr>
      <w:rFonts w:cs="Wingdings"/>
    </w:rPr>
  </w:style>
  <w:style w:type="character" w:customStyle="1" w:styleId="ListLabel3786">
    <w:name w:val="ListLabel 3786"/>
    <w:qFormat/>
    <w:rsid w:val="007B32DC"/>
    <w:rPr>
      <w:rFonts w:cs="Symbol"/>
    </w:rPr>
  </w:style>
  <w:style w:type="character" w:customStyle="1" w:styleId="ListLabel3787">
    <w:name w:val="ListLabel 3787"/>
    <w:qFormat/>
    <w:rsid w:val="007B32DC"/>
    <w:rPr>
      <w:rFonts w:cs="Courier New"/>
    </w:rPr>
  </w:style>
  <w:style w:type="character" w:customStyle="1" w:styleId="ListLabel3788">
    <w:name w:val="ListLabel 3788"/>
    <w:qFormat/>
    <w:rsid w:val="007B32DC"/>
    <w:rPr>
      <w:rFonts w:cs="Wingdings"/>
    </w:rPr>
  </w:style>
  <w:style w:type="character" w:customStyle="1" w:styleId="ListLabel3789">
    <w:name w:val="ListLabel 3789"/>
    <w:qFormat/>
    <w:rsid w:val="007B32DC"/>
    <w:rPr>
      <w:rFonts w:cs="Symbol"/>
    </w:rPr>
  </w:style>
  <w:style w:type="character" w:customStyle="1" w:styleId="ListLabel3790">
    <w:name w:val="ListLabel 3790"/>
    <w:qFormat/>
    <w:rsid w:val="007B32DC"/>
    <w:rPr>
      <w:rFonts w:cs="Courier New"/>
    </w:rPr>
  </w:style>
  <w:style w:type="character" w:customStyle="1" w:styleId="ListLabel3791">
    <w:name w:val="ListLabel 3791"/>
    <w:qFormat/>
    <w:rsid w:val="007B32DC"/>
    <w:rPr>
      <w:rFonts w:cs="Wingdings"/>
    </w:rPr>
  </w:style>
  <w:style w:type="character" w:customStyle="1" w:styleId="ListLabel3792">
    <w:name w:val="ListLabel 379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7B32DC"/>
    <w:rPr>
      <w:rFonts w:cs="Courier New"/>
    </w:rPr>
  </w:style>
  <w:style w:type="character" w:customStyle="1" w:styleId="ListLabel3794">
    <w:name w:val="ListLabel 3794"/>
    <w:qFormat/>
    <w:rsid w:val="007B32DC"/>
    <w:rPr>
      <w:rFonts w:cs="Wingdings"/>
    </w:rPr>
  </w:style>
  <w:style w:type="character" w:customStyle="1" w:styleId="ListLabel3795">
    <w:name w:val="ListLabel 3795"/>
    <w:qFormat/>
    <w:rsid w:val="007B32DC"/>
    <w:rPr>
      <w:rFonts w:cs="Symbol"/>
    </w:rPr>
  </w:style>
  <w:style w:type="character" w:customStyle="1" w:styleId="ListLabel3796">
    <w:name w:val="ListLabel 3796"/>
    <w:qFormat/>
    <w:rsid w:val="007B32DC"/>
    <w:rPr>
      <w:rFonts w:cs="Courier New"/>
    </w:rPr>
  </w:style>
  <w:style w:type="character" w:customStyle="1" w:styleId="ListLabel3797">
    <w:name w:val="ListLabel 3797"/>
    <w:qFormat/>
    <w:rsid w:val="007B32DC"/>
    <w:rPr>
      <w:rFonts w:cs="Wingdings"/>
    </w:rPr>
  </w:style>
  <w:style w:type="character" w:customStyle="1" w:styleId="ListLabel3798">
    <w:name w:val="ListLabel 3798"/>
    <w:qFormat/>
    <w:rsid w:val="007B32DC"/>
    <w:rPr>
      <w:rFonts w:cs="Symbol"/>
    </w:rPr>
  </w:style>
  <w:style w:type="character" w:customStyle="1" w:styleId="ListLabel3799">
    <w:name w:val="ListLabel 3799"/>
    <w:qFormat/>
    <w:rsid w:val="007B32DC"/>
    <w:rPr>
      <w:rFonts w:cs="Courier New"/>
    </w:rPr>
  </w:style>
  <w:style w:type="character" w:customStyle="1" w:styleId="ListLabel3800">
    <w:name w:val="ListLabel 3800"/>
    <w:qFormat/>
    <w:rsid w:val="007B32DC"/>
    <w:rPr>
      <w:rFonts w:cs="Wingdings"/>
    </w:rPr>
  </w:style>
  <w:style w:type="character" w:customStyle="1" w:styleId="ListLabel3801">
    <w:name w:val="ListLabel 380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7B32DC"/>
    <w:rPr>
      <w:sz w:val="22"/>
      <w:szCs w:val="22"/>
      <w:lang w:eastAsia="ca-ES"/>
    </w:rPr>
  </w:style>
  <w:style w:type="character" w:customStyle="1" w:styleId="ListLabel3804">
    <w:name w:val="ListLabel 3804"/>
    <w:qFormat/>
    <w:rsid w:val="007B32DC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7B32DC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7B32DC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7B32DC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7B32DC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7B32DC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7B32DC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7B32DC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7B32DC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7B32DC"/>
    <w:rPr>
      <w:rFonts w:cs="OpenSymbol"/>
      <w:b/>
      <w:sz w:val="22"/>
    </w:rPr>
  </w:style>
  <w:style w:type="character" w:customStyle="1" w:styleId="ListLabel3814">
    <w:name w:val="ListLabel 3814"/>
    <w:qFormat/>
    <w:rsid w:val="007B32DC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7B32DC"/>
    <w:rPr>
      <w:rFonts w:cs="OpenSymbol"/>
    </w:rPr>
  </w:style>
  <w:style w:type="character" w:customStyle="1" w:styleId="ListLabel3816">
    <w:name w:val="ListLabel 3816"/>
    <w:qFormat/>
    <w:rsid w:val="007B32DC"/>
    <w:rPr>
      <w:rFonts w:cs="OpenSymbol"/>
    </w:rPr>
  </w:style>
  <w:style w:type="character" w:customStyle="1" w:styleId="ListLabel3817">
    <w:name w:val="ListLabel 3817"/>
    <w:qFormat/>
    <w:rsid w:val="007B32DC"/>
    <w:rPr>
      <w:rFonts w:cs="OpenSymbol"/>
    </w:rPr>
  </w:style>
  <w:style w:type="character" w:customStyle="1" w:styleId="ListLabel3818">
    <w:name w:val="ListLabel 3818"/>
    <w:qFormat/>
    <w:rsid w:val="007B32DC"/>
    <w:rPr>
      <w:rFonts w:cs="OpenSymbol"/>
    </w:rPr>
  </w:style>
  <w:style w:type="character" w:customStyle="1" w:styleId="ListLabel3819">
    <w:name w:val="ListLabel 3819"/>
    <w:qFormat/>
    <w:rsid w:val="007B32DC"/>
    <w:rPr>
      <w:rFonts w:cs="OpenSymbol"/>
    </w:rPr>
  </w:style>
  <w:style w:type="character" w:customStyle="1" w:styleId="ListLabel3820">
    <w:name w:val="ListLabel 3820"/>
    <w:qFormat/>
    <w:rsid w:val="007B32DC"/>
    <w:rPr>
      <w:rFonts w:cs="OpenSymbol"/>
    </w:rPr>
  </w:style>
  <w:style w:type="character" w:customStyle="1" w:styleId="ListLabel3821">
    <w:name w:val="ListLabel 3821"/>
    <w:qFormat/>
    <w:rsid w:val="007B32DC"/>
    <w:rPr>
      <w:rFonts w:cs="OpenSymbol"/>
    </w:rPr>
  </w:style>
  <w:style w:type="character" w:customStyle="1" w:styleId="ListLabel3822">
    <w:name w:val="ListLabel 3822"/>
    <w:qFormat/>
    <w:rsid w:val="007B32DC"/>
    <w:rPr>
      <w:rFonts w:cs="OpenSymbol"/>
    </w:rPr>
  </w:style>
  <w:style w:type="character" w:customStyle="1" w:styleId="ListLabel3823">
    <w:name w:val="ListLabel 382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7B32DC"/>
    <w:rPr>
      <w:rFonts w:cs="OpenSymbol"/>
    </w:rPr>
  </w:style>
  <w:style w:type="character" w:customStyle="1" w:styleId="ListLabel3825">
    <w:name w:val="ListLabel 3825"/>
    <w:qFormat/>
    <w:rsid w:val="007B32DC"/>
    <w:rPr>
      <w:rFonts w:cs="OpenSymbol"/>
    </w:rPr>
  </w:style>
  <w:style w:type="character" w:customStyle="1" w:styleId="ListLabel3826">
    <w:name w:val="ListLabel 3826"/>
    <w:qFormat/>
    <w:rsid w:val="007B32DC"/>
    <w:rPr>
      <w:rFonts w:cs="OpenSymbol"/>
    </w:rPr>
  </w:style>
  <w:style w:type="character" w:customStyle="1" w:styleId="ListLabel3827">
    <w:name w:val="ListLabel 3827"/>
    <w:qFormat/>
    <w:rsid w:val="007B32DC"/>
    <w:rPr>
      <w:rFonts w:cs="OpenSymbol"/>
    </w:rPr>
  </w:style>
  <w:style w:type="character" w:customStyle="1" w:styleId="ListLabel3828">
    <w:name w:val="ListLabel 3828"/>
    <w:qFormat/>
    <w:rsid w:val="007B32DC"/>
    <w:rPr>
      <w:rFonts w:cs="OpenSymbol"/>
    </w:rPr>
  </w:style>
  <w:style w:type="character" w:customStyle="1" w:styleId="ListLabel3829">
    <w:name w:val="ListLabel 3829"/>
    <w:qFormat/>
    <w:rsid w:val="007B32DC"/>
    <w:rPr>
      <w:rFonts w:cs="OpenSymbol"/>
    </w:rPr>
  </w:style>
  <w:style w:type="character" w:customStyle="1" w:styleId="ListLabel3830">
    <w:name w:val="ListLabel 3830"/>
    <w:qFormat/>
    <w:rsid w:val="007B32DC"/>
    <w:rPr>
      <w:rFonts w:cs="OpenSymbol"/>
    </w:rPr>
  </w:style>
  <w:style w:type="character" w:customStyle="1" w:styleId="ListLabel3831">
    <w:name w:val="ListLabel 3831"/>
    <w:qFormat/>
    <w:rsid w:val="007B32DC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7B32DC"/>
    <w:rPr>
      <w:rFonts w:cs="Symbol"/>
      <w:lang w:eastAsia="en-US" w:bidi="ar-SA"/>
    </w:rPr>
  </w:style>
  <w:style w:type="character" w:customStyle="1" w:styleId="ListLabel3833">
    <w:name w:val="ListLabel 3833"/>
    <w:qFormat/>
    <w:rsid w:val="007B32DC"/>
    <w:rPr>
      <w:rFonts w:cs="Symbol"/>
      <w:lang w:eastAsia="en-US" w:bidi="ar-SA"/>
    </w:rPr>
  </w:style>
  <w:style w:type="character" w:customStyle="1" w:styleId="ListLabel3834">
    <w:name w:val="ListLabel 3834"/>
    <w:qFormat/>
    <w:rsid w:val="007B32DC"/>
    <w:rPr>
      <w:rFonts w:cs="Symbol"/>
      <w:lang w:eastAsia="en-US" w:bidi="ar-SA"/>
    </w:rPr>
  </w:style>
  <w:style w:type="character" w:customStyle="1" w:styleId="ListLabel3835">
    <w:name w:val="ListLabel 3835"/>
    <w:qFormat/>
    <w:rsid w:val="007B32DC"/>
    <w:rPr>
      <w:rFonts w:cs="Symbol"/>
      <w:lang w:eastAsia="en-US" w:bidi="ar-SA"/>
    </w:rPr>
  </w:style>
  <w:style w:type="character" w:customStyle="1" w:styleId="ListLabel3836">
    <w:name w:val="ListLabel 3836"/>
    <w:qFormat/>
    <w:rsid w:val="007B32DC"/>
    <w:rPr>
      <w:rFonts w:cs="Symbol"/>
      <w:lang w:eastAsia="en-US" w:bidi="ar-SA"/>
    </w:rPr>
  </w:style>
  <w:style w:type="character" w:customStyle="1" w:styleId="ListLabel3837">
    <w:name w:val="ListLabel 3837"/>
    <w:qFormat/>
    <w:rsid w:val="007B32DC"/>
    <w:rPr>
      <w:rFonts w:cs="Symbol"/>
      <w:lang w:eastAsia="en-US" w:bidi="ar-SA"/>
    </w:rPr>
  </w:style>
  <w:style w:type="character" w:customStyle="1" w:styleId="ListLabel3838">
    <w:name w:val="ListLabel 3838"/>
    <w:qFormat/>
    <w:rsid w:val="007B32DC"/>
    <w:rPr>
      <w:rFonts w:cs="Symbol"/>
      <w:lang w:eastAsia="en-US" w:bidi="ar-SA"/>
    </w:rPr>
  </w:style>
  <w:style w:type="character" w:customStyle="1" w:styleId="ListLabel3839">
    <w:name w:val="ListLabel 3839"/>
    <w:qFormat/>
    <w:rsid w:val="007B32DC"/>
    <w:rPr>
      <w:rFonts w:cs="Symbol"/>
      <w:lang w:eastAsia="en-US" w:bidi="ar-SA"/>
    </w:rPr>
  </w:style>
  <w:style w:type="character" w:customStyle="1" w:styleId="ListLabel3840">
    <w:name w:val="ListLabel 3840"/>
    <w:qFormat/>
    <w:rsid w:val="007B32DC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7B32DC"/>
    <w:rPr>
      <w:rFonts w:cs="Symbol"/>
      <w:lang w:eastAsia="en-US" w:bidi="ar-SA"/>
    </w:rPr>
  </w:style>
  <w:style w:type="character" w:customStyle="1" w:styleId="ListLabel3842">
    <w:name w:val="ListLabel 3842"/>
    <w:qFormat/>
    <w:rsid w:val="007B32DC"/>
    <w:rPr>
      <w:rFonts w:cs="Symbol"/>
      <w:lang w:eastAsia="en-US" w:bidi="ar-SA"/>
    </w:rPr>
  </w:style>
  <w:style w:type="character" w:customStyle="1" w:styleId="ListLabel3843">
    <w:name w:val="ListLabel 3843"/>
    <w:qFormat/>
    <w:rsid w:val="007B32DC"/>
    <w:rPr>
      <w:rFonts w:cs="Symbol"/>
      <w:lang w:eastAsia="en-US" w:bidi="ar-SA"/>
    </w:rPr>
  </w:style>
  <w:style w:type="character" w:customStyle="1" w:styleId="ListLabel3844">
    <w:name w:val="ListLabel 3844"/>
    <w:qFormat/>
    <w:rsid w:val="007B32DC"/>
    <w:rPr>
      <w:rFonts w:cs="Symbol"/>
      <w:lang w:eastAsia="en-US" w:bidi="ar-SA"/>
    </w:rPr>
  </w:style>
  <w:style w:type="character" w:customStyle="1" w:styleId="ListLabel3845">
    <w:name w:val="ListLabel 3845"/>
    <w:qFormat/>
    <w:rsid w:val="007B32DC"/>
    <w:rPr>
      <w:rFonts w:cs="Symbol"/>
      <w:lang w:eastAsia="en-US" w:bidi="ar-SA"/>
    </w:rPr>
  </w:style>
  <w:style w:type="character" w:customStyle="1" w:styleId="ListLabel3846">
    <w:name w:val="ListLabel 3846"/>
    <w:qFormat/>
    <w:rsid w:val="007B32DC"/>
    <w:rPr>
      <w:rFonts w:cs="Symbol"/>
      <w:lang w:eastAsia="en-US" w:bidi="ar-SA"/>
    </w:rPr>
  </w:style>
  <w:style w:type="character" w:customStyle="1" w:styleId="ListLabel3847">
    <w:name w:val="ListLabel 3847"/>
    <w:qFormat/>
    <w:rsid w:val="007B32DC"/>
    <w:rPr>
      <w:rFonts w:cs="Symbol"/>
      <w:lang w:eastAsia="en-US" w:bidi="ar-SA"/>
    </w:rPr>
  </w:style>
  <w:style w:type="character" w:customStyle="1" w:styleId="ListLabel3848">
    <w:name w:val="ListLabel 3848"/>
    <w:qFormat/>
    <w:rsid w:val="007B32DC"/>
    <w:rPr>
      <w:rFonts w:cs="Symbol"/>
      <w:lang w:eastAsia="en-US" w:bidi="ar-SA"/>
    </w:rPr>
  </w:style>
  <w:style w:type="character" w:customStyle="1" w:styleId="ListLabel3849">
    <w:name w:val="ListLabel 3849"/>
    <w:qFormat/>
    <w:rsid w:val="007B32DC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7B32DC"/>
    <w:rPr>
      <w:rFonts w:cs="Symbol"/>
      <w:lang w:eastAsia="en-US" w:bidi="ar-SA"/>
    </w:rPr>
  </w:style>
  <w:style w:type="character" w:customStyle="1" w:styleId="ListLabel3852">
    <w:name w:val="ListLabel 3852"/>
    <w:qFormat/>
    <w:rsid w:val="007B32DC"/>
    <w:rPr>
      <w:rFonts w:cs="Symbol"/>
      <w:lang w:eastAsia="en-US" w:bidi="ar-SA"/>
    </w:rPr>
  </w:style>
  <w:style w:type="character" w:customStyle="1" w:styleId="ListLabel3853">
    <w:name w:val="ListLabel 3853"/>
    <w:qFormat/>
    <w:rsid w:val="007B32DC"/>
    <w:rPr>
      <w:rFonts w:cs="Symbol"/>
      <w:lang w:eastAsia="en-US" w:bidi="ar-SA"/>
    </w:rPr>
  </w:style>
  <w:style w:type="character" w:customStyle="1" w:styleId="ListLabel3854">
    <w:name w:val="ListLabel 3854"/>
    <w:qFormat/>
    <w:rsid w:val="007B32DC"/>
    <w:rPr>
      <w:rFonts w:cs="Symbol"/>
      <w:lang w:eastAsia="en-US" w:bidi="ar-SA"/>
    </w:rPr>
  </w:style>
  <w:style w:type="character" w:customStyle="1" w:styleId="ListLabel3855">
    <w:name w:val="ListLabel 3855"/>
    <w:qFormat/>
    <w:rsid w:val="007B32DC"/>
    <w:rPr>
      <w:rFonts w:cs="Symbol"/>
      <w:lang w:eastAsia="en-US" w:bidi="ar-SA"/>
    </w:rPr>
  </w:style>
  <w:style w:type="character" w:customStyle="1" w:styleId="ListLabel3856">
    <w:name w:val="ListLabel 3856"/>
    <w:qFormat/>
    <w:rsid w:val="007B32DC"/>
    <w:rPr>
      <w:rFonts w:cs="Symbol"/>
      <w:lang w:eastAsia="en-US" w:bidi="ar-SA"/>
    </w:rPr>
  </w:style>
  <w:style w:type="character" w:customStyle="1" w:styleId="ListLabel3857">
    <w:name w:val="ListLabel 3857"/>
    <w:qFormat/>
    <w:rsid w:val="007B32DC"/>
    <w:rPr>
      <w:rFonts w:cs="Symbol"/>
      <w:lang w:eastAsia="en-US" w:bidi="ar-SA"/>
    </w:rPr>
  </w:style>
  <w:style w:type="character" w:customStyle="1" w:styleId="ListLabel3858">
    <w:name w:val="ListLabel 3858"/>
    <w:qFormat/>
    <w:rsid w:val="007B32DC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7B32DC"/>
    <w:rPr>
      <w:rFonts w:cs="Courier New"/>
    </w:rPr>
  </w:style>
  <w:style w:type="character" w:customStyle="1" w:styleId="ListLabel3860">
    <w:name w:val="ListLabel 3860"/>
    <w:qFormat/>
    <w:rsid w:val="007B32DC"/>
    <w:rPr>
      <w:rFonts w:cs="Wingdings"/>
    </w:rPr>
  </w:style>
  <w:style w:type="character" w:customStyle="1" w:styleId="ListLabel3861">
    <w:name w:val="ListLabel 3861"/>
    <w:qFormat/>
    <w:rsid w:val="007B32DC"/>
    <w:rPr>
      <w:rFonts w:cs="Symbol"/>
    </w:rPr>
  </w:style>
  <w:style w:type="character" w:customStyle="1" w:styleId="ListLabel3862">
    <w:name w:val="ListLabel 3862"/>
    <w:qFormat/>
    <w:rsid w:val="007B32DC"/>
    <w:rPr>
      <w:rFonts w:cs="Courier New"/>
    </w:rPr>
  </w:style>
  <w:style w:type="character" w:customStyle="1" w:styleId="ListLabel3863">
    <w:name w:val="ListLabel 3863"/>
    <w:qFormat/>
    <w:rsid w:val="007B32DC"/>
    <w:rPr>
      <w:rFonts w:cs="Wingdings"/>
    </w:rPr>
  </w:style>
  <w:style w:type="character" w:customStyle="1" w:styleId="ListLabel3864">
    <w:name w:val="ListLabel 3864"/>
    <w:qFormat/>
    <w:rsid w:val="007B32DC"/>
    <w:rPr>
      <w:rFonts w:cs="Symbol"/>
    </w:rPr>
  </w:style>
  <w:style w:type="character" w:customStyle="1" w:styleId="ListLabel3865">
    <w:name w:val="ListLabel 3865"/>
    <w:qFormat/>
    <w:rsid w:val="007B32DC"/>
    <w:rPr>
      <w:rFonts w:cs="Courier New"/>
    </w:rPr>
  </w:style>
  <w:style w:type="character" w:customStyle="1" w:styleId="ListLabel3866">
    <w:name w:val="ListLabel 3866"/>
    <w:qFormat/>
    <w:rsid w:val="007B32DC"/>
    <w:rPr>
      <w:rFonts w:cs="Wingdings"/>
    </w:rPr>
  </w:style>
  <w:style w:type="character" w:customStyle="1" w:styleId="ListLabel3867">
    <w:name w:val="ListLabel 386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7B32DC"/>
    <w:rPr>
      <w:rFonts w:cs="Courier New"/>
    </w:rPr>
  </w:style>
  <w:style w:type="character" w:customStyle="1" w:styleId="ListLabel3869">
    <w:name w:val="ListLabel 3869"/>
    <w:qFormat/>
    <w:rsid w:val="007B32DC"/>
    <w:rPr>
      <w:rFonts w:cs="Wingdings"/>
    </w:rPr>
  </w:style>
  <w:style w:type="character" w:customStyle="1" w:styleId="ListLabel3870">
    <w:name w:val="ListLabel 3870"/>
    <w:qFormat/>
    <w:rsid w:val="007B32DC"/>
    <w:rPr>
      <w:rFonts w:cs="Symbol"/>
    </w:rPr>
  </w:style>
  <w:style w:type="character" w:customStyle="1" w:styleId="ListLabel3871">
    <w:name w:val="ListLabel 3871"/>
    <w:qFormat/>
    <w:rsid w:val="007B32DC"/>
    <w:rPr>
      <w:rFonts w:cs="Courier New"/>
    </w:rPr>
  </w:style>
  <w:style w:type="character" w:customStyle="1" w:styleId="ListLabel3872">
    <w:name w:val="ListLabel 3872"/>
    <w:qFormat/>
    <w:rsid w:val="007B32DC"/>
    <w:rPr>
      <w:rFonts w:cs="Wingdings"/>
    </w:rPr>
  </w:style>
  <w:style w:type="character" w:customStyle="1" w:styleId="ListLabel3873">
    <w:name w:val="ListLabel 3873"/>
    <w:qFormat/>
    <w:rsid w:val="007B32DC"/>
    <w:rPr>
      <w:rFonts w:cs="Symbol"/>
    </w:rPr>
  </w:style>
  <w:style w:type="character" w:customStyle="1" w:styleId="ListLabel3874">
    <w:name w:val="ListLabel 3874"/>
    <w:qFormat/>
    <w:rsid w:val="007B32DC"/>
    <w:rPr>
      <w:rFonts w:cs="Courier New"/>
    </w:rPr>
  </w:style>
  <w:style w:type="character" w:customStyle="1" w:styleId="ListLabel3875">
    <w:name w:val="ListLabel 3875"/>
    <w:qFormat/>
    <w:rsid w:val="007B32DC"/>
    <w:rPr>
      <w:rFonts w:cs="Wingdings"/>
    </w:rPr>
  </w:style>
  <w:style w:type="character" w:customStyle="1" w:styleId="ListLabel3876">
    <w:name w:val="ListLabel 387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7B32DC"/>
    <w:rPr>
      <w:rFonts w:cs="OpenSymbol"/>
    </w:rPr>
  </w:style>
  <w:style w:type="character" w:customStyle="1" w:styleId="ListLabel3878">
    <w:name w:val="ListLabel 3878"/>
    <w:qFormat/>
    <w:rsid w:val="007B32DC"/>
    <w:rPr>
      <w:rFonts w:cs="OpenSymbol"/>
    </w:rPr>
  </w:style>
  <w:style w:type="character" w:customStyle="1" w:styleId="ListLabel3879">
    <w:name w:val="ListLabel 3879"/>
    <w:qFormat/>
    <w:rsid w:val="007B32DC"/>
    <w:rPr>
      <w:rFonts w:cs="OpenSymbol"/>
    </w:rPr>
  </w:style>
  <w:style w:type="character" w:customStyle="1" w:styleId="ListLabel3880">
    <w:name w:val="ListLabel 3880"/>
    <w:qFormat/>
    <w:rsid w:val="007B32DC"/>
    <w:rPr>
      <w:rFonts w:cs="OpenSymbol"/>
    </w:rPr>
  </w:style>
  <w:style w:type="character" w:customStyle="1" w:styleId="ListLabel3881">
    <w:name w:val="ListLabel 3881"/>
    <w:qFormat/>
    <w:rsid w:val="007B32DC"/>
    <w:rPr>
      <w:rFonts w:cs="OpenSymbol"/>
    </w:rPr>
  </w:style>
  <w:style w:type="character" w:customStyle="1" w:styleId="ListLabel3882">
    <w:name w:val="ListLabel 3882"/>
    <w:qFormat/>
    <w:rsid w:val="007B32DC"/>
    <w:rPr>
      <w:rFonts w:cs="OpenSymbol"/>
    </w:rPr>
  </w:style>
  <w:style w:type="character" w:customStyle="1" w:styleId="ListLabel3883">
    <w:name w:val="ListLabel 3883"/>
    <w:qFormat/>
    <w:rsid w:val="007B32DC"/>
    <w:rPr>
      <w:rFonts w:cs="OpenSymbol"/>
    </w:rPr>
  </w:style>
  <w:style w:type="character" w:customStyle="1" w:styleId="ListLabel3884">
    <w:name w:val="ListLabel 3884"/>
    <w:qFormat/>
    <w:rsid w:val="007B32DC"/>
    <w:rPr>
      <w:rFonts w:cs="OpenSymbol"/>
    </w:rPr>
  </w:style>
  <w:style w:type="character" w:customStyle="1" w:styleId="ListLabel3885">
    <w:name w:val="ListLabel 3885"/>
    <w:qFormat/>
    <w:rsid w:val="007B32DC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7B32DC"/>
    <w:rPr>
      <w:rFonts w:cs="OpenSymbol"/>
    </w:rPr>
  </w:style>
  <w:style w:type="character" w:customStyle="1" w:styleId="ListLabel3887">
    <w:name w:val="ListLabel 3887"/>
    <w:qFormat/>
    <w:rsid w:val="007B32DC"/>
    <w:rPr>
      <w:rFonts w:cs="OpenSymbol"/>
    </w:rPr>
  </w:style>
  <w:style w:type="character" w:customStyle="1" w:styleId="ListLabel3888">
    <w:name w:val="ListLabel 3888"/>
    <w:qFormat/>
    <w:rsid w:val="007B32DC"/>
    <w:rPr>
      <w:rFonts w:cs="OpenSymbol"/>
    </w:rPr>
  </w:style>
  <w:style w:type="character" w:customStyle="1" w:styleId="ListLabel3889">
    <w:name w:val="ListLabel 3889"/>
    <w:qFormat/>
    <w:rsid w:val="007B32DC"/>
    <w:rPr>
      <w:rFonts w:cs="OpenSymbol"/>
    </w:rPr>
  </w:style>
  <w:style w:type="character" w:customStyle="1" w:styleId="ListLabel3890">
    <w:name w:val="ListLabel 3890"/>
    <w:qFormat/>
    <w:rsid w:val="007B32DC"/>
    <w:rPr>
      <w:rFonts w:cs="OpenSymbol"/>
    </w:rPr>
  </w:style>
  <w:style w:type="character" w:customStyle="1" w:styleId="ListLabel3891">
    <w:name w:val="ListLabel 3891"/>
    <w:qFormat/>
    <w:rsid w:val="007B32DC"/>
    <w:rPr>
      <w:rFonts w:cs="OpenSymbol"/>
    </w:rPr>
  </w:style>
  <w:style w:type="character" w:customStyle="1" w:styleId="ListLabel3892">
    <w:name w:val="ListLabel 3892"/>
    <w:qFormat/>
    <w:rsid w:val="007B32DC"/>
    <w:rPr>
      <w:rFonts w:cs="OpenSymbol"/>
    </w:rPr>
  </w:style>
  <w:style w:type="character" w:customStyle="1" w:styleId="ListLabel3893">
    <w:name w:val="ListLabel 3893"/>
    <w:qFormat/>
    <w:rsid w:val="007B32DC"/>
    <w:rPr>
      <w:rFonts w:cs="OpenSymbol"/>
    </w:rPr>
  </w:style>
  <w:style w:type="character" w:customStyle="1" w:styleId="ListLabel3894">
    <w:name w:val="ListLabel 3894"/>
    <w:qFormat/>
    <w:rsid w:val="007B32DC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7B32DC"/>
    <w:rPr>
      <w:rFonts w:cs="OpenSymbol"/>
    </w:rPr>
  </w:style>
  <w:style w:type="character" w:customStyle="1" w:styleId="ListLabel3896">
    <w:name w:val="ListLabel 3896"/>
    <w:qFormat/>
    <w:rsid w:val="007B32DC"/>
    <w:rPr>
      <w:rFonts w:cs="OpenSymbol"/>
    </w:rPr>
  </w:style>
  <w:style w:type="character" w:customStyle="1" w:styleId="ListLabel3897">
    <w:name w:val="ListLabel 3897"/>
    <w:qFormat/>
    <w:rsid w:val="007B32DC"/>
    <w:rPr>
      <w:rFonts w:cs="OpenSymbol"/>
    </w:rPr>
  </w:style>
  <w:style w:type="character" w:customStyle="1" w:styleId="ListLabel3898">
    <w:name w:val="ListLabel 3898"/>
    <w:qFormat/>
    <w:rsid w:val="007B32DC"/>
    <w:rPr>
      <w:rFonts w:cs="OpenSymbol"/>
    </w:rPr>
  </w:style>
  <w:style w:type="character" w:customStyle="1" w:styleId="ListLabel3899">
    <w:name w:val="ListLabel 3899"/>
    <w:qFormat/>
    <w:rsid w:val="007B32DC"/>
    <w:rPr>
      <w:rFonts w:cs="OpenSymbol"/>
    </w:rPr>
  </w:style>
  <w:style w:type="character" w:customStyle="1" w:styleId="ListLabel3900">
    <w:name w:val="ListLabel 3900"/>
    <w:qFormat/>
    <w:rsid w:val="007B32DC"/>
    <w:rPr>
      <w:rFonts w:cs="OpenSymbol"/>
    </w:rPr>
  </w:style>
  <w:style w:type="character" w:customStyle="1" w:styleId="ListLabel3901">
    <w:name w:val="ListLabel 3901"/>
    <w:qFormat/>
    <w:rsid w:val="007B32DC"/>
    <w:rPr>
      <w:rFonts w:cs="OpenSymbol"/>
    </w:rPr>
  </w:style>
  <w:style w:type="character" w:customStyle="1" w:styleId="ListLabel3902">
    <w:name w:val="ListLabel 3902"/>
    <w:qFormat/>
    <w:rsid w:val="007B32DC"/>
    <w:rPr>
      <w:rFonts w:cs="OpenSymbol"/>
    </w:rPr>
  </w:style>
  <w:style w:type="character" w:customStyle="1" w:styleId="ListLabel3903">
    <w:name w:val="ListLabel 3903"/>
    <w:qFormat/>
    <w:rsid w:val="007B32DC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7B32DC"/>
    <w:rPr>
      <w:rFonts w:cs="OpenSymbol"/>
    </w:rPr>
  </w:style>
  <w:style w:type="character" w:customStyle="1" w:styleId="ListLabel3905">
    <w:name w:val="ListLabel 3905"/>
    <w:qFormat/>
    <w:rsid w:val="007B32DC"/>
    <w:rPr>
      <w:rFonts w:cs="OpenSymbol"/>
    </w:rPr>
  </w:style>
  <w:style w:type="character" w:customStyle="1" w:styleId="ListLabel3906">
    <w:name w:val="ListLabel 3906"/>
    <w:qFormat/>
    <w:rsid w:val="007B32DC"/>
    <w:rPr>
      <w:rFonts w:cs="OpenSymbol"/>
    </w:rPr>
  </w:style>
  <w:style w:type="character" w:customStyle="1" w:styleId="ListLabel3907">
    <w:name w:val="ListLabel 3907"/>
    <w:qFormat/>
    <w:rsid w:val="007B32DC"/>
    <w:rPr>
      <w:rFonts w:cs="OpenSymbol"/>
    </w:rPr>
  </w:style>
  <w:style w:type="character" w:customStyle="1" w:styleId="ListLabel3908">
    <w:name w:val="ListLabel 3908"/>
    <w:qFormat/>
    <w:rsid w:val="007B32DC"/>
    <w:rPr>
      <w:rFonts w:cs="OpenSymbol"/>
    </w:rPr>
  </w:style>
  <w:style w:type="character" w:customStyle="1" w:styleId="ListLabel3909">
    <w:name w:val="ListLabel 3909"/>
    <w:qFormat/>
    <w:rsid w:val="007B32DC"/>
    <w:rPr>
      <w:rFonts w:cs="OpenSymbol"/>
    </w:rPr>
  </w:style>
  <w:style w:type="character" w:customStyle="1" w:styleId="ListLabel3910">
    <w:name w:val="ListLabel 3910"/>
    <w:qFormat/>
    <w:rsid w:val="007B32DC"/>
    <w:rPr>
      <w:rFonts w:cs="OpenSymbol"/>
    </w:rPr>
  </w:style>
  <w:style w:type="character" w:customStyle="1" w:styleId="ListLabel3911">
    <w:name w:val="ListLabel 3911"/>
    <w:qFormat/>
    <w:rsid w:val="007B32DC"/>
    <w:rPr>
      <w:rFonts w:cs="OpenSymbol"/>
    </w:rPr>
  </w:style>
  <w:style w:type="character" w:customStyle="1" w:styleId="ListLabel3912">
    <w:name w:val="ListLabel 3912"/>
    <w:qFormat/>
    <w:rsid w:val="007B32DC"/>
    <w:rPr>
      <w:rFonts w:cs="OpenSymbol"/>
    </w:rPr>
  </w:style>
  <w:style w:type="character" w:customStyle="1" w:styleId="ListLabel3913">
    <w:name w:val="ListLabel 3913"/>
    <w:qFormat/>
    <w:rsid w:val="007B32DC"/>
    <w:rPr>
      <w:rFonts w:cs="OpenSymbol"/>
    </w:rPr>
  </w:style>
  <w:style w:type="character" w:customStyle="1" w:styleId="ListLabel3914">
    <w:name w:val="ListLabel 3914"/>
    <w:qFormat/>
    <w:rsid w:val="007B32DC"/>
    <w:rPr>
      <w:rFonts w:cs="OpenSymbol"/>
    </w:rPr>
  </w:style>
  <w:style w:type="character" w:customStyle="1" w:styleId="ListLabel3915">
    <w:name w:val="ListLabel 3915"/>
    <w:qFormat/>
    <w:rsid w:val="007B32DC"/>
    <w:rPr>
      <w:rFonts w:cs="OpenSymbol"/>
    </w:rPr>
  </w:style>
  <w:style w:type="character" w:customStyle="1" w:styleId="ListLabel3916">
    <w:name w:val="ListLabel 3916"/>
    <w:qFormat/>
    <w:rsid w:val="007B32DC"/>
    <w:rPr>
      <w:rFonts w:cs="OpenSymbol"/>
    </w:rPr>
  </w:style>
  <w:style w:type="character" w:customStyle="1" w:styleId="ListLabel3917">
    <w:name w:val="ListLabel 3917"/>
    <w:qFormat/>
    <w:rsid w:val="007B32DC"/>
    <w:rPr>
      <w:rFonts w:cs="OpenSymbol"/>
    </w:rPr>
  </w:style>
  <w:style w:type="character" w:customStyle="1" w:styleId="ListLabel3918">
    <w:name w:val="ListLabel 3918"/>
    <w:qFormat/>
    <w:rsid w:val="007B32DC"/>
    <w:rPr>
      <w:rFonts w:cs="OpenSymbol"/>
    </w:rPr>
  </w:style>
  <w:style w:type="character" w:customStyle="1" w:styleId="ListLabel3919">
    <w:name w:val="ListLabel 3919"/>
    <w:qFormat/>
    <w:rsid w:val="007B32DC"/>
    <w:rPr>
      <w:rFonts w:cs="OpenSymbol"/>
    </w:rPr>
  </w:style>
  <w:style w:type="character" w:customStyle="1" w:styleId="ListLabel3920">
    <w:name w:val="ListLabel 3920"/>
    <w:qFormat/>
    <w:rsid w:val="007B32DC"/>
    <w:rPr>
      <w:rFonts w:cs="OpenSymbol"/>
    </w:rPr>
  </w:style>
  <w:style w:type="character" w:customStyle="1" w:styleId="ListLabel3921">
    <w:name w:val="ListLabel 3921"/>
    <w:qFormat/>
    <w:rsid w:val="007B32DC"/>
    <w:rPr>
      <w:rFonts w:ascii="Arial" w:eastAsia="Arial" w:hAnsi="Arial" w:cs="Symbol"/>
    </w:rPr>
  </w:style>
  <w:style w:type="character" w:customStyle="1" w:styleId="ListLabel3922">
    <w:name w:val="ListLabel 3922"/>
    <w:qFormat/>
    <w:rsid w:val="007B32DC"/>
    <w:rPr>
      <w:rFonts w:cs="Courier New"/>
    </w:rPr>
  </w:style>
  <w:style w:type="character" w:customStyle="1" w:styleId="ListLabel3923">
    <w:name w:val="ListLabel 3923"/>
    <w:qFormat/>
    <w:rsid w:val="007B32DC"/>
    <w:rPr>
      <w:rFonts w:cs="Wingdings"/>
    </w:rPr>
  </w:style>
  <w:style w:type="character" w:customStyle="1" w:styleId="ListLabel3924">
    <w:name w:val="ListLabel 3924"/>
    <w:qFormat/>
    <w:rsid w:val="007B32DC"/>
    <w:rPr>
      <w:rFonts w:cs="Symbol"/>
    </w:rPr>
  </w:style>
  <w:style w:type="character" w:customStyle="1" w:styleId="ListLabel3925">
    <w:name w:val="ListLabel 3925"/>
    <w:qFormat/>
    <w:rsid w:val="007B32DC"/>
    <w:rPr>
      <w:rFonts w:cs="Courier New"/>
    </w:rPr>
  </w:style>
  <w:style w:type="character" w:customStyle="1" w:styleId="ListLabel3926">
    <w:name w:val="ListLabel 3926"/>
    <w:qFormat/>
    <w:rsid w:val="007B32DC"/>
    <w:rPr>
      <w:rFonts w:cs="Wingdings"/>
    </w:rPr>
  </w:style>
  <w:style w:type="character" w:customStyle="1" w:styleId="ListLabel3927">
    <w:name w:val="ListLabel 3927"/>
    <w:qFormat/>
    <w:rsid w:val="007B32DC"/>
    <w:rPr>
      <w:rFonts w:cs="Symbol"/>
    </w:rPr>
  </w:style>
  <w:style w:type="character" w:customStyle="1" w:styleId="ListLabel3928">
    <w:name w:val="ListLabel 3928"/>
    <w:qFormat/>
    <w:rsid w:val="007B32DC"/>
    <w:rPr>
      <w:rFonts w:cs="Courier New"/>
    </w:rPr>
  </w:style>
  <w:style w:type="character" w:customStyle="1" w:styleId="ListLabel3929">
    <w:name w:val="ListLabel 3929"/>
    <w:qFormat/>
    <w:rsid w:val="007B32DC"/>
    <w:rPr>
      <w:rFonts w:cs="Wingdings"/>
    </w:rPr>
  </w:style>
  <w:style w:type="character" w:customStyle="1" w:styleId="ListLabel3930">
    <w:name w:val="ListLabel 393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7B32DC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7B32DC"/>
    <w:rPr>
      <w:rFonts w:cs="Courier New"/>
    </w:rPr>
  </w:style>
  <w:style w:type="character" w:customStyle="1" w:styleId="ListLabel3933">
    <w:name w:val="ListLabel 3933"/>
    <w:qFormat/>
    <w:rsid w:val="007B32DC"/>
    <w:rPr>
      <w:rFonts w:cs="Wingdings"/>
    </w:rPr>
  </w:style>
  <w:style w:type="character" w:customStyle="1" w:styleId="ListLabel3934">
    <w:name w:val="ListLabel 3934"/>
    <w:qFormat/>
    <w:rsid w:val="007B32DC"/>
    <w:rPr>
      <w:rFonts w:cs="Symbol"/>
    </w:rPr>
  </w:style>
  <w:style w:type="character" w:customStyle="1" w:styleId="ListLabel3935">
    <w:name w:val="ListLabel 3935"/>
    <w:qFormat/>
    <w:rsid w:val="007B32DC"/>
    <w:rPr>
      <w:rFonts w:cs="Courier New"/>
    </w:rPr>
  </w:style>
  <w:style w:type="character" w:customStyle="1" w:styleId="ListLabel3936">
    <w:name w:val="ListLabel 3936"/>
    <w:qFormat/>
    <w:rsid w:val="007B32DC"/>
    <w:rPr>
      <w:rFonts w:cs="Wingdings"/>
    </w:rPr>
  </w:style>
  <w:style w:type="character" w:customStyle="1" w:styleId="ListLabel3937">
    <w:name w:val="ListLabel 3937"/>
    <w:qFormat/>
    <w:rsid w:val="007B32DC"/>
    <w:rPr>
      <w:rFonts w:cs="Symbol"/>
    </w:rPr>
  </w:style>
  <w:style w:type="character" w:customStyle="1" w:styleId="ListLabel3938">
    <w:name w:val="ListLabel 3938"/>
    <w:qFormat/>
    <w:rsid w:val="007B32DC"/>
    <w:rPr>
      <w:rFonts w:cs="Courier New"/>
    </w:rPr>
  </w:style>
  <w:style w:type="character" w:customStyle="1" w:styleId="ListLabel3939">
    <w:name w:val="ListLabel 3939"/>
    <w:qFormat/>
    <w:rsid w:val="007B32DC"/>
    <w:rPr>
      <w:rFonts w:cs="Wingdings"/>
    </w:rPr>
  </w:style>
  <w:style w:type="character" w:customStyle="1" w:styleId="ListLabel3940">
    <w:name w:val="ListLabel 39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7B32DC"/>
    <w:rPr>
      <w:rFonts w:cs="Courier New"/>
    </w:rPr>
  </w:style>
  <w:style w:type="character" w:customStyle="1" w:styleId="ListLabel3942">
    <w:name w:val="ListLabel 3942"/>
    <w:qFormat/>
    <w:rsid w:val="007B32DC"/>
    <w:rPr>
      <w:rFonts w:cs="Wingdings"/>
    </w:rPr>
  </w:style>
  <w:style w:type="character" w:customStyle="1" w:styleId="ListLabel3943">
    <w:name w:val="ListLabel 3943"/>
    <w:qFormat/>
    <w:rsid w:val="007B32DC"/>
    <w:rPr>
      <w:rFonts w:cs="Symbol"/>
    </w:rPr>
  </w:style>
  <w:style w:type="character" w:customStyle="1" w:styleId="ListLabel3944">
    <w:name w:val="ListLabel 3944"/>
    <w:qFormat/>
    <w:rsid w:val="007B32DC"/>
    <w:rPr>
      <w:rFonts w:cs="Courier New"/>
    </w:rPr>
  </w:style>
  <w:style w:type="character" w:customStyle="1" w:styleId="ListLabel3945">
    <w:name w:val="ListLabel 3945"/>
    <w:qFormat/>
    <w:rsid w:val="007B32DC"/>
    <w:rPr>
      <w:rFonts w:cs="Wingdings"/>
    </w:rPr>
  </w:style>
  <w:style w:type="character" w:customStyle="1" w:styleId="ListLabel3946">
    <w:name w:val="ListLabel 3946"/>
    <w:qFormat/>
    <w:rsid w:val="007B32DC"/>
    <w:rPr>
      <w:rFonts w:cs="Symbol"/>
    </w:rPr>
  </w:style>
  <w:style w:type="character" w:customStyle="1" w:styleId="ListLabel3947">
    <w:name w:val="ListLabel 3947"/>
    <w:qFormat/>
    <w:rsid w:val="007B32DC"/>
    <w:rPr>
      <w:rFonts w:cs="Courier New"/>
    </w:rPr>
  </w:style>
  <w:style w:type="character" w:customStyle="1" w:styleId="ListLabel3948">
    <w:name w:val="ListLabel 3948"/>
    <w:qFormat/>
    <w:rsid w:val="007B32DC"/>
    <w:rPr>
      <w:rFonts w:cs="Wingdings"/>
    </w:rPr>
  </w:style>
  <w:style w:type="character" w:customStyle="1" w:styleId="ListLabel3949">
    <w:name w:val="ListLabel 394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7B32DC"/>
    <w:rPr>
      <w:rFonts w:cs="Courier New"/>
    </w:rPr>
  </w:style>
  <w:style w:type="character" w:customStyle="1" w:styleId="ListLabel3951">
    <w:name w:val="ListLabel 3951"/>
    <w:qFormat/>
    <w:rsid w:val="007B32DC"/>
    <w:rPr>
      <w:rFonts w:cs="Wingdings"/>
    </w:rPr>
  </w:style>
  <w:style w:type="character" w:customStyle="1" w:styleId="ListLabel3952">
    <w:name w:val="ListLabel 3952"/>
    <w:qFormat/>
    <w:rsid w:val="007B32DC"/>
    <w:rPr>
      <w:rFonts w:cs="Symbol"/>
    </w:rPr>
  </w:style>
  <w:style w:type="character" w:customStyle="1" w:styleId="ListLabel3953">
    <w:name w:val="ListLabel 3953"/>
    <w:qFormat/>
    <w:rsid w:val="007B32DC"/>
    <w:rPr>
      <w:rFonts w:cs="Courier New"/>
    </w:rPr>
  </w:style>
  <w:style w:type="character" w:customStyle="1" w:styleId="ListLabel3954">
    <w:name w:val="ListLabel 3954"/>
    <w:qFormat/>
    <w:rsid w:val="007B32DC"/>
    <w:rPr>
      <w:rFonts w:cs="Wingdings"/>
    </w:rPr>
  </w:style>
  <w:style w:type="character" w:customStyle="1" w:styleId="ListLabel3955">
    <w:name w:val="ListLabel 3955"/>
    <w:qFormat/>
    <w:rsid w:val="007B32DC"/>
    <w:rPr>
      <w:rFonts w:cs="Symbol"/>
    </w:rPr>
  </w:style>
  <w:style w:type="character" w:customStyle="1" w:styleId="ListLabel3956">
    <w:name w:val="ListLabel 3956"/>
    <w:qFormat/>
    <w:rsid w:val="007B32DC"/>
    <w:rPr>
      <w:rFonts w:cs="Courier New"/>
    </w:rPr>
  </w:style>
  <w:style w:type="character" w:customStyle="1" w:styleId="ListLabel3957">
    <w:name w:val="ListLabel 3957"/>
    <w:qFormat/>
    <w:rsid w:val="007B32DC"/>
    <w:rPr>
      <w:rFonts w:cs="Wingdings"/>
    </w:rPr>
  </w:style>
  <w:style w:type="character" w:customStyle="1" w:styleId="ListLabel3958">
    <w:name w:val="ListLabel 395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7B32DC"/>
    <w:rPr>
      <w:sz w:val="22"/>
      <w:szCs w:val="22"/>
      <w:lang w:eastAsia="ca-ES"/>
    </w:rPr>
  </w:style>
  <w:style w:type="character" w:customStyle="1" w:styleId="ListLabel3961">
    <w:name w:val="ListLabel 3961"/>
    <w:qFormat/>
    <w:rPr>
      <w:b/>
      <w:i w:val="0"/>
    </w:rPr>
  </w:style>
  <w:style w:type="character" w:customStyle="1" w:styleId="ListLabel3962">
    <w:name w:val="ListLabel 3962"/>
    <w:qFormat/>
    <w:rPr>
      <w:rFonts w:cs="OpenSymbol"/>
      <w:b/>
      <w:sz w:val="22"/>
    </w:rPr>
  </w:style>
  <w:style w:type="character" w:customStyle="1" w:styleId="ListLabel3963">
    <w:name w:val="ListLabel 3963"/>
    <w:qFormat/>
    <w:rPr>
      <w:rFonts w:ascii="Arial" w:hAnsi="Arial" w:cs="OpenSymbol"/>
      <w:sz w:val="22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65">
    <w:name w:val="ListLabel 3965"/>
    <w:qFormat/>
    <w:rPr>
      <w:rFonts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ascii="Arial" w:hAnsi="Arial" w:cs="Symbol"/>
      <w:sz w:val="22"/>
    </w:rPr>
  </w:style>
  <w:style w:type="character" w:customStyle="1" w:styleId="ListLabel3972">
    <w:name w:val="ListLabel 3972"/>
    <w:qFormat/>
    <w:rPr>
      <w:rFonts w:cs="Courier New"/>
    </w:rPr>
  </w:style>
  <w:style w:type="character" w:customStyle="1" w:styleId="ListLabel3973">
    <w:name w:val="ListLabel 3973"/>
    <w:qFormat/>
    <w:rPr>
      <w:rFonts w:cs="Wingdings"/>
    </w:rPr>
  </w:style>
  <w:style w:type="character" w:customStyle="1" w:styleId="ListLabel3974">
    <w:name w:val="ListLabel 3974"/>
    <w:qFormat/>
    <w:rPr>
      <w:rFonts w:cs="Symbol"/>
    </w:rPr>
  </w:style>
  <w:style w:type="character" w:customStyle="1" w:styleId="ListLabel3975">
    <w:name w:val="ListLabel 3975"/>
    <w:qFormat/>
    <w:rPr>
      <w:rFonts w:cs="Courier New"/>
    </w:rPr>
  </w:style>
  <w:style w:type="character" w:customStyle="1" w:styleId="ListLabel3976">
    <w:name w:val="ListLabel 3976"/>
    <w:qFormat/>
    <w:rPr>
      <w:rFonts w:cs="Wingdings"/>
    </w:rPr>
  </w:style>
  <w:style w:type="character" w:customStyle="1" w:styleId="ListLabel3977">
    <w:name w:val="ListLabel 3977"/>
    <w:qFormat/>
    <w:rPr>
      <w:rFonts w:cs="Symbol"/>
    </w:rPr>
  </w:style>
  <w:style w:type="character" w:customStyle="1" w:styleId="ListLabel3978">
    <w:name w:val="ListLabel 3978"/>
    <w:qFormat/>
    <w:rPr>
      <w:rFonts w:cs="Courier New"/>
    </w:rPr>
  </w:style>
  <w:style w:type="character" w:customStyle="1" w:styleId="ListLabel3979">
    <w:name w:val="ListLabel 3979"/>
    <w:qFormat/>
    <w:rPr>
      <w:rFonts w:cs="Wingdings"/>
    </w:rPr>
  </w:style>
  <w:style w:type="character" w:customStyle="1" w:styleId="ListLabel3980">
    <w:name w:val="ListLabel 3980"/>
    <w:qFormat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Pr>
      <w:rFonts w:cs="Courier New"/>
    </w:rPr>
  </w:style>
  <w:style w:type="character" w:customStyle="1" w:styleId="ListLabel3983">
    <w:name w:val="ListLabel 3983"/>
    <w:qFormat/>
    <w:rPr>
      <w:rFonts w:cs="Wingdings"/>
    </w:rPr>
  </w:style>
  <w:style w:type="character" w:customStyle="1" w:styleId="ListLabel3984">
    <w:name w:val="ListLabel 3984"/>
    <w:qFormat/>
    <w:rPr>
      <w:rFonts w:cs="Symbol"/>
    </w:rPr>
  </w:style>
  <w:style w:type="character" w:customStyle="1" w:styleId="ListLabel3985">
    <w:name w:val="ListLabel 3985"/>
    <w:qFormat/>
    <w:rPr>
      <w:rFonts w:cs="Courier New"/>
    </w:rPr>
  </w:style>
  <w:style w:type="character" w:customStyle="1" w:styleId="ListLabel3986">
    <w:name w:val="ListLabel 3986"/>
    <w:qFormat/>
    <w:rPr>
      <w:rFonts w:cs="Wingdings"/>
    </w:rPr>
  </w:style>
  <w:style w:type="character" w:customStyle="1" w:styleId="ListLabel3987">
    <w:name w:val="ListLabel 3987"/>
    <w:qFormat/>
    <w:rPr>
      <w:rFonts w:cs="Symbol"/>
    </w:rPr>
  </w:style>
  <w:style w:type="character" w:customStyle="1" w:styleId="ListLabel3988">
    <w:name w:val="ListLabel 3988"/>
    <w:qFormat/>
    <w:rPr>
      <w:rFonts w:cs="Courier New"/>
    </w:rPr>
  </w:style>
  <w:style w:type="character" w:customStyle="1" w:styleId="ListLabel3989">
    <w:name w:val="ListLabel 3989"/>
    <w:qFormat/>
    <w:rPr>
      <w:rFonts w:cs="Wingdings"/>
    </w:rPr>
  </w:style>
  <w:style w:type="character" w:customStyle="1" w:styleId="ListLabel3990">
    <w:name w:val="ListLabel 3990"/>
    <w:qFormat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Pr>
      <w:rFonts w:cs="Courier New"/>
    </w:rPr>
  </w:style>
  <w:style w:type="character" w:customStyle="1" w:styleId="ListLabel3992">
    <w:name w:val="ListLabel 3992"/>
    <w:qFormat/>
    <w:rPr>
      <w:rFonts w:cs="Wingdings"/>
    </w:rPr>
  </w:style>
  <w:style w:type="character" w:customStyle="1" w:styleId="ListLabel3993">
    <w:name w:val="ListLabel 3993"/>
    <w:qFormat/>
    <w:rPr>
      <w:rFonts w:cs="Symbol"/>
    </w:rPr>
  </w:style>
  <w:style w:type="character" w:customStyle="1" w:styleId="ListLabel3994">
    <w:name w:val="ListLabel 3994"/>
    <w:qFormat/>
    <w:rPr>
      <w:rFonts w:cs="Courier New"/>
    </w:rPr>
  </w:style>
  <w:style w:type="character" w:customStyle="1" w:styleId="ListLabel3995">
    <w:name w:val="ListLabel 3995"/>
    <w:qFormat/>
    <w:rPr>
      <w:rFonts w:cs="Wingdings"/>
    </w:rPr>
  </w:style>
  <w:style w:type="character" w:customStyle="1" w:styleId="ListLabel3996">
    <w:name w:val="ListLabel 3996"/>
    <w:qFormat/>
    <w:rPr>
      <w:rFonts w:cs="Symbol"/>
    </w:rPr>
  </w:style>
  <w:style w:type="character" w:customStyle="1" w:styleId="ListLabel3997">
    <w:name w:val="ListLabel 3997"/>
    <w:qFormat/>
    <w:rPr>
      <w:rFonts w:cs="Courier New"/>
    </w:rPr>
  </w:style>
  <w:style w:type="character" w:customStyle="1" w:styleId="ListLabel3998">
    <w:name w:val="ListLabel 3998"/>
    <w:qFormat/>
    <w:rPr>
      <w:rFonts w:cs="Wingdings"/>
    </w:rPr>
  </w:style>
  <w:style w:type="character" w:customStyle="1" w:styleId="ListLabel3999">
    <w:name w:val="ListLabel 3999"/>
    <w:qFormat/>
    <w:rPr>
      <w:rFonts w:eastAsia="Arial" w:cs="Arial"/>
    </w:rPr>
  </w:style>
  <w:style w:type="character" w:customStyle="1" w:styleId="ListLabel4000">
    <w:name w:val="ListLabel 4000"/>
    <w:qFormat/>
    <w:rPr>
      <w:rFonts w:cs="OpenSymbol"/>
      <w:b/>
      <w:sz w:val="22"/>
    </w:rPr>
  </w:style>
  <w:style w:type="character" w:customStyle="1" w:styleId="ListLabel4001">
    <w:name w:val="ListLabel 4001"/>
    <w:qFormat/>
    <w:rPr>
      <w:rFonts w:ascii="Arial" w:hAnsi="Arial" w:cs="OpenSymbol"/>
      <w:sz w:val="22"/>
    </w:rPr>
  </w:style>
  <w:style w:type="character" w:customStyle="1" w:styleId="ListLabel4002">
    <w:name w:val="ListLabel 4002"/>
    <w:qFormat/>
    <w:rPr>
      <w:rFonts w:cs="OpenSymbol"/>
    </w:rPr>
  </w:style>
  <w:style w:type="paragraph" w:customStyle="1" w:styleId="Default">
    <w:name w:val="Default"/>
    <w:qFormat/>
    <w:rsid w:val="008F262F"/>
    <w:pPr>
      <w:suppressAutoHyphens/>
      <w:spacing w:before="120" w:after="120"/>
      <w:jc w:val="both"/>
    </w:pPr>
    <w:rPr>
      <w:rFonts w:ascii="Arial" w:eastAsia="Times New Roman" w:hAnsi="Arial" w:cs="Arial"/>
      <w:color w:val="000000"/>
      <w:kern w:val="0"/>
      <w:sz w:val="22"/>
      <w:lang w:bidi="ar-SA"/>
    </w:rPr>
  </w:style>
  <w:style w:type="paragraph" w:styleId="Encabezado">
    <w:name w:val="header"/>
    <w:basedOn w:val="Normal"/>
    <w:link w:val="EncabezadoCar1"/>
    <w:unhideWhenUsed/>
    <w:rsid w:val="00F545A3"/>
    <w:pPr>
      <w:tabs>
        <w:tab w:val="center" w:pos="4252"/>
        <w:tab w:val="right" w:pos="8504"/>
      </w:tabs>
      <w:spacing w:after="0"/>
    </w:pPr>
  </w:style>
  <w:style w:type="character" w:customStyle="1" w:styleId="EncabezadoCar1">
    <w:name w:val="Encabezado Car1"/>
    <w:basedOn w:val="Fuentedeprrafopredeter"/>
    <w:link w:val="Encabezado"/>
    <w:rsid w:val="00F545A3"/>
    <w:rPr>
      <w:rFonts w:ascii="Tele-GroteskNor" w:eastAsia="Times New Roman" w:hAnsi="Tele-GroteskNor" w:cs="Tele-GroteskNor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05CE-0827-4D4B-9E66-2D03E335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F2A1D8F8</Template>
  <TotalTime>1065</TotalTime>
  <Pages>7</Pages>
  <Words>1899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dc:description/>
  <cp:lastModifiedBy>Andrea Reche Rosello</cp:lastModifiedBy>
  <cp:revision>163</cp:revision>
  <cp:lastPrinted>2022-07-18T15:24:00Z</cp:lastPrinted>
  <dcterms:created xsi:type="dcterms:W3CDTF">2022-10-13T13:02:00Z</dcterms:created>
  <dcterms:modified xsi:type="dcterms:W3CDTF">2025-06-26T08:56:00Z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