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7EF003" w14:textId="1D0FFC5C" w:rsidR="00E73E69" w:rsidRPr="00E73E69" w:rsidRDefault="00E73E69" w:rsidP="00DC2A75">
      <w:pPr>
        <w:rPr>
          <w:rFonts w:cs="Aptos"/>
          <w:b/>
          <w:bCs/>
          <w:sz w:val="20"/>
          <w:szCs w:val="20"/>
        </w:rPr>
      </w:pPr>
      <w:r w:rsidRPr="00E73E69">
        <w:rPr>
          <w:rFonts w:cs="Aptos"/>
          <w:b/>
          <w:bCs/>
          <w:sz w:val="20"/>
          <w:szCs w:val="20"/>
        </w:rPr>
        <w:t>MODEL AVAL BANCARI</w:t>
      </w:r>
    </w:p>
    <w:p w14:paraId="056D4A1E" w14:textId="5BE1E79D" w:rsidR="00E73E69" w:rsidRPr="00E73E69" w:rsidRDefault="00E73E69" w:rsidP="00DC2A75">
      <w:pPr>
        <w:rPr>
          <w:rFonts w:cs="Aptos"/>
          <w:sz w:val="20"/>
          <w:szCs w:val="20"/>
        </w:rPr>
      </w:pPr>
      <w:r>
        <w:rPr>
          <w:rFonts w:cs="Aptos"/>
          <w:sz w:val="20"/>
          <w:szCs w:val="20"/>
        </w:rPr>
        <w:t xml:space="preserve">(Només pel licitador amb major puntuació, un cop </w:t>
      </w:r>
      <w:r w:rsidR="00940571">
        <w:rPr>
          <w:rFonts w:cs="Aptos"/>
          <w:sz w:val="20"/>
          <w:szCs w:val="20"/>
        </w:rPr>
        <w:t xml:space="preserve">sigui </w:t>
      </w:r>
      <w:r>
        <w:rPr>
          <w:rFonts w:cs="Aptos"/>
          <w:sz w:val="20"/>
          <w:szCs w:val="20"/>
        </w:rPr>
        <w:t>requerit, i si vol constituir la garantia definitiva mitjançant aval bancari)</w:t>
      </w:r>
    </w:p>
    <w:p w14:paraId="224D0FC7" w14:textId="77777777" w:rsidR="00E73E69" w:rsidRPr="00E73E69" w:rsidRDefault="00E73E69" w:rsidP="00E73E69">
      <w:pPr>
        <w:pStyle w:val="NormalWeb"/>
        <w:spacing w:before="0" w:after="0"/>
        <w:rPr>
          <w:rFonts w:ascii="Verdana" w:hAnsi="Verdana" w:cs="Arial"/>
          <w:sz w:val="20"/>
          <w:szCs w:val="20"/>
        </w:rPr>
      </w:pPr>
    </w:p>
    <w:p w14:paraId="0162FC5F" w14:textId="77777777" w:rsidR="00E73E69" w:rsidRPr="00E73E69" w:rsidRDefault="00E73E69" w:rsidP="00940571">
      <w:pPr>
        <w:pStyle w:val="NormalWeb"/>
        <w:spacing w:before="0" w:after="0" w:line="240" w:lineRule="auto"/>
        <w:rPr>
          <w:rFonts w:ascii="Verdana" w:hAnsi="Verdana" w:cs="Arial"/>
          <w:sz w:val="20"/>
          <w:szCs w:val="20"/>
        </w:rPr>
      </w:pPr>
      <w:r w:rsidRPr="00E73E69">
        <w:rPr>
          <w:rFonts w:ascii="Verdana" w:hAnsi="Verdana" w:cs="Arial"/>
          <w:sz w:val="20"/>
          <w:szCs w:val="20"/>
        </w:rPr>
        <w:t xml:space="preserve">L’entitat </w:t>
      </w:r>
      <w:r w:rsidRPr="00E73E69">
        <w:rPr>
          <w:rFonts w:ascii="Verdana" w:hAnsi="Verdana" w:cs="Arial"/>
          <w:sz w:val="20"/>
          <w:szCs w:val="20"/>
          <w:u w:val="single"/>
        </w:rPr>
        <w:t>(raó social de l’entitat de crèdit o societat de garantia recíproca</w:t>
      </w:r>
      <w:r w:rsidRPr="00E73E69">
        <w:rPr>
          <w:rFonts w:ascii="Verdana" w:hAnsi="Verdana" w:cs="Arial"/>
          <w:sz w:val="20"/>
          <w:szCs w:val="20"/>
        </w:rPr>
        <w:t xml:space="preserve">)........................, amb NIF.........., amb domicili </w:t>
      </w:r>
      <w:r w:rsidRPr="00E73E69">
        <w:rPr>
          <w:rFonts w:ascii="Verdana" w:hAnsi="Verdana" w:cs="Arial"/>
          <w:sz w:val="20"/>
          <w:szCs w:val="20"/>
          <w:u w:val="single"/>
        </w:rPr>
        <w:t>(a efectes de notificacions i requeriments)</w:t>
      </w:r>
      <w:r w:rsidRPr="00E73E69">
        <w:rPr>
          <w:rFonts w:ascii="Verdana" w:hAnsi="Verdana" w:cs="Arial"/>
          <w:sz w:val="20"/>
          <w:szCs w:val="20"/>
        </w:rPr>
        <w:t xml:space="preserve">.................. al </w:t>
      </w:r>
      <w:r w:rsidRPr="00E73E69">
        <w:rPr>
          <w:rFonts w:ascii="Verdana" w:hAnsi="Verdana" w:cs="Arial"/>
          <w:sz w:val="20"/>
          <w:szCs w:val="20"/>
          <w:u w:val="single"/>
        </w:rPr>
        <w:t>carrer/plaça/avinguda</w:t>
      </w:r>
      <w:r w:rsidRPr="00E73E69">
        <w:rPr>
          <w:rFonts w:ascii="Verdana" w:hAnsi="Verdana" w:cs="Arial"/>
          <w:sz w:val="20"/>
          <w:szCs w:val="20"/>
        </w:rPr>
        <w:t xml:space="preserve">...................., </w:t>
      </w:r>
      <w:r w:rsidRPr="00E73E69">
        <w:rPr>
          <w:rFonts w:ascii="Verdana" w:hAnsi="Verdana" w:cs="Arial"/>
          <w:sz w:val="20"/>
          <w:szCs w:val="20"/>
          <w:u w:val="single"/>
        </w:rPr>
        <w:t>codi postal, localitat</w:t>
      </w:r>
      <w:r w:rsidRPr="00E73E69">
        <w:rPr>
          <w:rFonts w:ascii="Verdana" w:hAnsi="Verdana" w:cs="Arial"/>
          <w:sz w:val="20"/>
          <w:szCs w:val="20"/>
        </w:rPr>
        <w:t>,.................... degudament representat per (nom i cognoms de/</w:t>
      </w:r>
      <w:proofErr w:type="spellStart"/>
      <w:r w:rsidRPr="00E73E69">
        <w:rPr>
          <w:rFonts w:ascii="Verdana" w:hAnsi="Verdana" w:cs="Arial"/>
          <w:sz w:val="20"/>
          <w:szCs w:val="20"/>
        </w:rPr>
        <w:t>ls</w:t>
      </w:r>
      <w:proofErr w:type="spellEnd"/>
      <w:r w:rsidRPr="00E73E69">
        <w:rPr>
          <w:rFonts w:ascii="Verdana" w:hAnsi="Verdana" w:cs="Arial"/>
          <w:sz w:val="20"/>
          <w:szCs w:val="20"/>
        </w:rPr>
        <w:t xml:space="preserve"> apoderat/s)...................................., amb NIF....................... amb poders suficients per obligar-la en aquest acte, tal com resulta de la validació de poders ressenyada al peu d’aquest document, </w:t>
      </w:r>
    </w:p>
    <w:p w14:paraId="4D786908" w14:textId="77777777" w:rsidR="00E73E69" w:rsidRPr="00E73E69" w:rsidRDefault="00E73E69" w:rsidP="00940571">
      <w:pPr>
        <w:pStyle w:val="NormalWeb"/>
        <w:spacing w:before="0" w:after="0" w:line="240" w:lineRule="auto"/>
        <w:rPr>
          <w:rFonts w:ascii="Verdana" w:hAnsi="Verdana" w:cs="Arial"/>
          <w:sz w:val="20"/>
          <w:szCs w:val="20"/>
        </w:rPr>
      </w:pPr>
    </w:p>
    <w:p w14:paraId="1F622B4E" w14:textId="77777777" w:rsidR="00E73E69" w:rsidRPr="00E73E69" w:rsidRDefault="00E73E69" w:rsidP="00940571">
      <w:pPr>
        <w:pStyle w:val="NormalWeb"/>
        <w:spacing w:before="0"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E73E69">
        <w:rPr>
          <w:rFonts w:ascii="Verdana" w:hAnsi="Verdana" w:cs="Arial"/>
          <w:b/>
          <w:bCs/>
          <w:sz w:val="20"/>
          <w:szCs w:val="20"/>
        </w:rPr>
        <w:t>AVALA</w:t>
      </w:r>
    </w:p>
    <w:p w14:paraId="142414A6" w14:textId="77777777" w:rsidR="00E73E69" w:rsidRPr="00E73E69" w:rsidRDefault="00E73E69" w:rsidP="00940571">
      <w:pPr>
        <w:pStyle w:val="NormalWeb"/>
        <w:spacing w:before="0"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4738D874" w14:textId="77777777" w:rsidR="00E73E69" w:rsidRPr="00E73E69" w:rsidRDefault="00E73E69" w:rsidP="00940571">
      <w:pPr>
        <w:pStyle w:val="NormalWeb"/>
        <w:spacing w:before="0" w:after="0" w:line="240" w:lineRule="auto"/>
        <w:rPr>
          <w:rFonts w:ascii="Verdana" w:hAnsi="Verdana" w:cs="Arial"/>
          <w:sz w:val="20"/>
          <w:szCs w:val="20"/>
        </w:rPr>
      </w:pPr>
      <w:r w:rsidRPr="00E73E69">
        <w:rPr>
          <w:rFonts w:ascii="Verdana" w:hAnsi="Verdana" w:cs="Arial"/>
          <w:sz w:val="20"/>
          <w:szCs w:val="20"/>
          <w:u w:val="single"/>
        </w:rPr>
        <w:t>A: (nom i cognoms o raó social de l’avalat)</w:t>
      </w:r>
      <w:r w:rsidRPr="00E73E69">
        <w:rPr>
          <w:rFonts w:ascii="Verdana" w:hAnsi="Verdana" w:cs="Arial"/>
          <w:sz w:val="20"/>
          <w:szCs w:val="20"/>
        </w:rPr>
        <w:t>,..............................................................amb NIF...................., davant de l’Ajuntament de Castelló d’Empúries, fins a un import de....................................... (</w:t>
      </w:r>
      <w:r w:rsidRPr="00E73E69">
        <w:rPr>
          <w:rFonts w:ascii="Verdana" w:hAnsi="Verdana" w:cs="Arial"/>
          <w:sz w:val="20"/>
          <w:szCs w:val="20"/>
          <w:u w:val="single"/>
        </w:rPr>
        <w:t>en lletres i en xifres</w:t>
      </w:r>
      <w:r w:rsidRPr="00E73E69">
        <w:rPr>
          <w:rFonts w:ascii="Verdana" w:hAnsi="Verdana" w:cs="Arial"/>
          <w:sz w:val="20"/>
          <w:szCs w:val="20"/>
        </w:rPr>
        <w:t>), d’acord amb els termes i condicions establerts a la Llei 9/2017, de 8 de novembre, de Contractes del Sector Públic, la normativa de desenvolupament i el plec de clàusules administratives particulars pel qual es regeix el contracte (detalleu l’objecte del</w:t>
      </w:r>
      <w:r w:rsidRPr="00E73E69">
        <w:rPr>
          <w:rFonts w:ascii="Verdana" w:hAnsi="Verdana" w:cs="Arial"/>
          <w:sz w:val="20"/>
          <w:szCs w:val="20"/>
          <w:u w:val="single"/>
        </w:rPr>
        <w:t xml:space="preserve"> contracte o l’obligació assumida pel garantit) </w:t>
      </w:r>
      <w:r w:rsidRPr="00E73E69">
        <w:rPr>
          <w:rFonts w:ascii="Verdana" w:hAnsi="Verdana" w:cs="Arial"/>
          <w:sz w:val="20"/>
          <w:szCs w:val="20"/>
        </w:rPr>
        <w:t xml:space="preserve">............................................., en concepte de garantia </w:t>
      </w:r>
      <w:r w:rsidRPr="00E73E69">
        <w:rPr>
          <w:rFonts w:ascii="Verdana" w:hAnsi="Verdana" w:cs="Arial"/>
          <w:sz w:val="20"/>
          <w:szCs w:val="20"/>
          <w:u w:val="single"/>
        </w:rPr>
        <w:t>(definitiva/provisional)</w:t>
      </w:r>
      <w:r w:rsidRPr="00E73E69">
        <w:rPr>
          <w:rFonts w:ascii="Verdana" w:hAnsi="Verdana" w:cs="Arial"/>
          <w:sz w:val="20"/>
          <w:szCs w:val="20"/>
        </w:rPr>
        <w:t>, per respondre de les obligacions, penalitats i altres despeses que es puguin derivar, d’acord amb les normes i la resta de les condicions administratives esmentades.</w:t>
      </w:r>
    </w:p>
    <w:p w14:paraId="6AD4C429" w14:textId="77777777" w:rsidR="00E73E69" w:rsidRPr="00E73E69" w:rsidRDefault="00E73E69" w:rsidP="00940571">
      <w:pPr>
        <w:pStyle w:val="NormalWeb"/>
        <w:spacing w:before="0" w:after="0" w:line="240" w:lineRule="auto"/>
        <w:rPr>
          <w:rFonts w:ascii="Verdana" w:hAnsi="Verdana" w:cs="Arial"/>
          <w:sz w:val="20"/>
          <w:szCs w:val="20"/>
        </w:rPr>
      </w:pPr>
    </w:p>
    <w:p w14:paraId="7F7659EB" w14:textId="77777777" w:rsidR="00E73E69" w:rsidRPr="00E73E69" w:rsidRDefault="00E73E69" w:rsidP="00940571">
      <w:pPr>
        <w:pStyle w:val="NormalWeb"/>
        <w:spacing w:before="0" w:after="0" w:line="240" w:lineRule="auto"/>
        <w:rPr>
          <w:rFonts w:ascii="Verdana" w:hAnsi="Verdana" w:cs="Arial"/>
          <w:sz w:val="20"/>
          <w:szCs w:val="20"/>
        </w:rPr>
      </w:pPr>
      <w:r w:rsidRPr="00E73E69">
        <w:rPr>
          <w:rFonts w:ascii="Verdana" w:hAnsi="Verdana" w:cs="Arial"/>
          <w:sz w:val="20"/>
          <w:szCs w:val="20"/>
        </w:rPr>
        <w:t>L’entitat avaladora declara, sota la seva responsabilitat, que compleix els requisits previstos a l’article 56.2 del Reglament General de la Llei de Contractes de les Administracions Públiques. Aquest aval s’atorga solidàriament respecte l’obligat principal, amb renúncia expressa al benefici d’excussió i amb compromís de pagament al primer requeriment de l’Ajuntament de Castelló d’Empúries, amb subjecció als termes previstos a la normativa de contractació del sector públic i en les seves normes de desenvolupament.</w:t>
      </w:r>
    </w:p>
    <w:p w14:paraId="7A64847A" w14:textId="77777777" w:rsidR="00E73E69" w:rsidRPr="00E73E69" w:rsidRDefault="00E73E69" w:rsidP="00940571">
      <w:pPr>
        <w:pStyle w:val="NormalWeb"/>
        <w:spacing w:before="0" w:after="0" w:line="240" w:lineRule="auto"/>
        <w:rPr>
          <w:rFonts w:ascii="Verdana" w:hAnsi="Verdana" w:cs="Arial"/>
          <w:sz w:val="20"/>
          <w:szCs w:val="20"/>
        </w:rPr>
      </w:pPr>
    </w:p>
    <w:p w14:paraId="7D3B431D" w14:textId="77777777" w:rsidR="00E73E69" w:rsidRPr="00E73E69" w:rsidRDefault="00E73E69" w:rsidP="00940571">
      <w:pPr>
        <w:pStyle w:val="NormalWeb"/>
        <w:spacing w:before="0" w:after="0" w:line="240" w:lineRule="auto"/>
        <w:rPr>
          <w:rFonts w:ascii="Verdana" w:hAnsi="Verdana" w:cs="Arial"/>
          <w:sz w:val="20"/>
          <w:szCs w:val="20"/>
        </w:rPr>
      </w:pPr>
      <w:r w:rsidRPr="00E73E69">
        <w:rPr>
          <w:rFonts w:ascii="Verdana" w:hAnsi="Verdana" w:cs="Arial"/>
          <w:sz w:val="20"/>
          <w:szCs w:val="20"/>
        </w:rPr>
        <w:t>Aquest aval estarà en vigor fins que l’Ajuntament de Castelló d’Empúries, o qui hi estigui legalment habilitat en el seu nom per això, n’autoritzi la cancel·lació o devolució, d’acord amb les disposicions de la Llei 9/2017, de 8 de novembre, de Contractes del sector Públic, i legislació complementària.</w:t>
      </w:r>
    </w:p>
    <w:p w14:paraId="658AA70B" w14:textId="77777777" w:rsidR="00E73E69" w:rsidRPr="00E73E69" w:rsidRDefault="00E73E69" w:rsidP="00940571">
      <w:pPr>
        <w:pStyle w:val="NormalWeb"/>
        <w:spacing w:before="0" w:after="0" w:line="240" w:lineRule="auto"/>
        <w:rPr>
          <w:rFonts w:ascii="Verdana" w:hAnsi="Verdana" w:cs="Arial"/>
          <w:sz w:val="20"/>
          <w:szCs w:val="20"/>
        </w:rPr>
      </w:pPr>
    </w:p>
    <w:p w14:paraId="13374669" w14:textId="77777777" w:rsidR="00E73E69" w:rsidRPr="00E73E69" w:rsidRDefault="00E73E69" w:rsidP="00940571">
      <w:pPr>
        <w:pStyle w:val="NormalWeb"/>
        <w:spacing w:before="0" w:after="0" w:line="240" w:lineRule="auto"/>
        <w:rPr>
          <w:rFonts w:ascii="Verdana" w:hAnsi="Verdana" w:cs="Arial"/>
          <w:sz w:val="20"/>
          <w:szCs w:val="20"/>
        </w:rPr>
      </w:pPr>
      <w:r w:rsidRPr="00E73E69">
        <w:rPr>
          <w:rFonts w:ascii="Verdana" w:hAnsi="Verdana" w:cs="Arial"/>
          <w:sz w:val="20"/>
          <w:szCs w:val="20"/>
        </w:rPr>
        <w:t>Aquest aval ha estat inscrit en aquesta mateixa data en llibre Registre d’Avals Concedits amb el número: ..........................</w:t>
      </w:r>
    </w:p>
    <w:p w14:paraId="4A94F5D2" w14:textId="77777777" w:rsidR="00E73E69" w:rsidRPr="00E73E69" w:rsidRDefault="00E73E69" w:rsidP="00940571">
      <w:pPr>
        <w:pStyle w:val="NormalWeb"/>
        <w:spacing w:before="0" w:after="0" w:line="240" w:lineRule="auto"/>
        <w:rPr>
          <w:rFonts w:ascii="Verdana" w:hAnsi="Verdana" w:cs="Arial"/>
          <w:sz w:val="20"/>
          <w:szCs w:val="20"/>
        </w:rPr>
      </w:pPr>
    </w:p>
    <w:p w14:paraId="4FA764A9" w14:textId="77777777" w:rsidR="00E73E69" w:rsidRPr="00E73E69" w:rsidRDefault="00E73E69" w:rsidP="00940571">
      <w:pPr>
        <w:pStyle w:val="NormalWeb"/>
        <w:spacing w:before="0" w:after="0" w:line="240" w:lineRule="auto"/>
        <w:rPr>
          <w:rFonts w:ascii="Verdana" w:hAnsi="Verdana" w:cs="Arial"/>
          <w:sz w:val="20"/>
          <w:szCs w:val="20"/>
        </w:rPr>
      </w:pPr>
      <w:r w:rsidRPr="00E73E69">
        <w:rPr>
          <w:rFonts w:ascii="Verdana" w:hAnsi="Verdana" w:cs="Arial"/>
          <w:sz w:val="20"/>
          <w:szCs w:val="20"/>
        </w:rPr>
        <w:t>(Lloc i data)</w:t>
      </w:r>
    </w:p>
    <w:p w14:paraId="63CD8C65" w14:textId="77777777" w:rsidR="00E73E69" w:rsidRPr="00E73E69" w:rsidRDefault="00E73E69" w:rsidP="00940571">
      <w:pPr>
        <w:pStyle w:val="NormalWeb"/>
        <w:spacing w:before="0" w:after="0" w:line="240" w:lineRule="auto"/>
        <w:rPr>
          <w:rFonts w:ascii="Verdana" w:hAnsi="Verdana" w:cs="Arial"/>
          <w:sz w:val="20"/>
          <w:szCs w:val="20"/>
        </w:rPr>
      </w:pPr>
      <w:r w:rsidRPr="00E73E69">
        <w:rPr>
          <w:rFonts w:ascii="Verdana" w:hAnsi="Verdana" w:cs="Arial"/>
          <w:sz w:val="20"/>
          <w:szCs w:val="20"/>
        </w:rPr>
        <w:t>(Raó social de l’entitat)</w:t>
      </w:r>
    </w:p>
    <w:p w14:paraId="5F8FF933" w14:textId="77777777" w:rsidR="00E73E69" w:rsidRPr="00E73E69" w:rsidRDefault="00E73E69" w:rsidP="00940571">
      <w:pPr>
        <w:pStyle w:val="NormalWeb"/>
        <w:spacing w:before="0" w:after="0" w:line="240" w:lineRule="auto"/>
        <w:rPr>
          <w:rFonts w:ascii="Verdana" w:hAnsi="Verdana" w:cs="Arial"/>
          <w:sz w:val="20"/>
          <w:szCs w:val="20"/>
        </w:rPr>
      </w:pPr>
    </w:p>
    <w:p w14:paraId="3157F2B1" w14:textId="77777777" w:rsidR="00E73E69" w:rsidRPr="00E73E69" w:rsidRDefault="00E73E69" w:rsidP="00940571">
      <w:pPr>
        <w:pStyle w:val="NormalWeb"/>
        <w:spacing w:before="0" w:after="0" w:line="240" w:lineRule="auto"/>
        <w:rPr>
          <w:rFonts w:ascii="Verdana" w:hAnsi="Verdana" w:cs="Arial"/>
          <w:sz w:val="20"/>
          <w:szCs w:val="20"/>
        </w:rPr>
      </w:pPr>
      <w:r w:rsidRPr="00E73E69">
        <w:rPr>
          <w:rFonts w:ascii="Verdana" w:hAnsi="Verdana" w:cs="Arial"/>
          <w:sz w:val="20"/>
          <w:szCs w:val="20"/>
        </w:rPr>
        <w:t>(Signatura dels apoderats)</w:t>
      </w:r>
    </w:p>
    <w:p w14:paraId="16064FFD" w14:textId="77777777" w:rsidR="00E73E69" w:rsidRPr="00E73E69" w:rsidRDefault="00E73E69" w:rsidP="00940571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E73E69" w:rsidRPr="00E73E69" w14:paraId="7B253E1E" w14:textId="77777777" w:rsidTr="00940571">
        <w:tc>
          <w:tcPr>
            <w:tcW w:w="9628" w:type="dxa"/>
            <w:gridSpan w:val="3"/>
            <w:tcBorders>
              <w:top w:val="outset" w:sz="6" w:space="0" w:color="000001"/>
              <w:bottom w:val="outset" w:sz="6" w:space="0" w:color="000001"/>
            </w:tcBorders>
            <w:vAlign w:val="center"/>
          </w:tcPr>
          <w:p w14:paraId="63D19A9C" w14:textId="77777777" w:rsidR="00E73E69" w:rsidRPr="00E73E69" w:rsidRDefault="00E73E69" w:rsidP="0011480A">
            <w:pPr>
              <w:pStyle w:val="NormalWeb"/>
              <w:spacing w:before="0" w:after="0"/>
              <w:rPr>
                <w:rFonts w:ascii="Verdana" w:hAnsi="Verdana" w:cs="Arial"/>
                <w:sz w:val="20"/>
                <w:szCs w:val="20"/>
              </w:rPr>
            </w:pPr>
            <w:r w:rsidRPr="00E73E69">
              <w:rPr>
                <w:rFonts w:ascii="Verdana" w:hAnsi="Verdana" w:cs="Arial"/>
                <w:b/>
                <w:bCs/>
                <w:sz w:val="20"/>
                <w:szCs w:val="20"/>
              </w:rPr>
              <w:t>Validació de poders per l’Advocacia de l’Estat</w:t>
            </w:r>
          </w:p>
        </w:tc>
      </w:tr>
      <w:tr w:rsidR="00E73E69" w:rsidRPr="00E73E69" w14:paraId="3C627841" w14:textId="77777777" w:rsidTr="00940571">
        <w:tc>
          <w:tcPr>
            <w:tcW w:w="3210" w:type="dxa"/>
          </w:tcPr>
          <w:p w14:paraId="5ECCF0DE" w14:textId="77777777" w:rsidR="00E73E69" w:rsidRPr="00E73E69" w:rsidRDefault="00E73E69" w:rsidP="0011480A">
            <w:pPr>
              <w:pStyle w:val="NormalWeb"/>
              <w:spacing w:before="0"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77416B1B" w14:textId="77777777" w:rsidR="00E73E69" w:rsidRPr="00E73E69" w:rsidRDefault="00E73E69" w:rsidP="0011480A">
            <w:pPr>
              <w:pStyle w:val="NormalWeb"/>
              <w:spacing w:before="0"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23B6F1AE" w14:textId="77777777" w:rsidR="00E73E69" w:rsidRPr="00E73E69" w:rsidRDefault="00E73E69" w:rsidP="0011480A">
            <w:pPr>
              <w:pStyle w:val="NormalWeb"/>
              <w:spacing w:before="0"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3E69" w:rsidRPr="00E73E69" w14:paraId="6CE0FD74" w14:textId="77777777" w:rsidTr="00940571">
        <w:tc>
          <w:tcPr>
            <w:tcW w:w="3210" w:type="dxa"/>
          </w:tcPr>
          <w:p w14:paraId="28AC1980" w14:textId="77777777" w:rsidR="00E73E69" w:rsidRPr="00E73E69" w:rsidRDefault="00E73E69" w:rsidP="0011480A">
            <w:pPr>
              <w:pStyle w:val="NormalWeb"/>
              <w:spacing w:before="0"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6D5B0CB4" w14:textId="77777777" w:rsidR="00E73E69" w:rsidRPr="00E73E69" w:rsidRDefault="00E73E69" w:rsidP="0011480A">
            <w:pPr>
              <w:pStyle w:val="NormalWeb"/>
              <w:spacing w:before="0"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590340FD" w14:textId="77777777" w:rsidR="00E73E69" w:rsidRPr="00E73E69" w:rsidRDefault="00E73E69" w:rsidP="0011480A">
            <w:pPr>
              <w:pStyle w:val="NormalWeb"/>
              <w:spacing w:before="0"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E68394A" w14:textId="77777777" w:rsidR="00E73E69" w:rsidRPr="00E73E69" w:rsidRDefault="00E73E69" w:rsidP="00E73E69">
      <w:pPr>
        <w:rPr>
          <w:sz w:val="20"/>
          <w:szCs w:val="20"/>
        </w:rPr>
      </w:pPr>
    </w:p>
    <w:sectPr w:rsidR="00E73E69" w:rsidRPr="00E73E69" w:rsidSect="00E12A9A">
      <w:foot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FF68" w14:textId="77777777" w:rsidR="008128A4" w:rsidRDefault="008128A4">
      <w:r>
        <w:separator/>
      </w:r>
    </w:p>
  </w:endnote>
  <w:endnote w:type="continuationSeparator" w:id="0">
    <w:p w14:paraId="3752DB76" w14:textId="77777777" w:rsidR="008128A4" w:rsidRDefault="0081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0" w:name="_Hlk197599232"/>
    <w:bookmarkStart w:id="1" w:name="_Hlk197599233"/>
  </w:p>
  <w:bookmarkEnd w:id="0"/>
  <w:bookmarkEnd w:id="1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B03B" w14:textId="77777777" w:rsidR="008128A4" w:rsidRDefault="008128A4">
      <w:r>
        <w:separator/>
      </w:r>
    </w:p>
  </w:footnote>
  <w:footnote w:type="continuationSeparator" w:id="0">
    <w:p w14:paraId="19E3C4EB" w14:textId="77777777" w:rsidR="008128A4" w:rsidRDefault="0081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3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39"/>
  </w:num>
  <w:num w:numId="10" w16cid:durableId="224221989">
    <w:abstractNumId w:val="16"/>
  </w:num>
  <w:num w:numId="11" w16cid:durableId="672728118">
    <w:abstractNumId w:val="40"/>
  </w:num>
  <w:num w:numId="12" w16cid:durableId="118688993">
    <w:abstractNumId w:val="32"/>
  </w:num>
  <w:num w:numId="13" w16cid:durableId="1765690360">
    <w:abstractNumId w:val="36"/>
  </w:num>
  <w:num w:numId="14" w16cid:durableId="1718778342">
    <w:abstractNumId w:val="28"/>
  </w:num>
  <w:num w:numId="15" w16cid:durableId="1287151943">
    <w:abstractNumId w:val="38"/>
  </w:num>
  <w:num w:numId="16" w16cid:durableId="429660415">
    <w:abstractNumId w:val="33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4"/>
  </w:num>
  <w:num w:numId="22" w16cid:durableId="900555840">
    <w:abstractNumId w:val="44"/>
  </w:num>
  <w:num w:numId="23" w16cid:durableId="753819387">
    <w:abstractNumId w:val="43"/>
  </w:num>
  <w:num w:numId="24" w16cid:durableId="105581600">
    <w:abstractNumId w:val="37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2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5"/>
  </w:num>
  <w:num w:numId="34" w16cid:durableId="201214090">
    <w:abstractNumId w:val="17"/>
  </w:num>
  <w:num w:numId="35" w16cid:durableId="1976179711">
    <w:abstractNumId w:val="31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1"/>
  </w:num>
  <w:num w:numId="39" w16cid:durableId="1111900204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233EC"/>
    <w:rsid w:val="00024E2D"/>
    <w:rsid w:val="00027024"/>
    <w:rsid w:val="000314FF"/>
    <w:rsid w:val="000316BD"/>
    <w:rsid w:val="00031FB9"/>
    <w:rsid w:val="00035508"/>
    <w:rsid w:val="00035BD2"/>
    <w:rsid w:val="000360DC"/>
    <w:rsid w:val="00046893"/>
    <w:rsid w:val="00060D31"/>
    <w:rsid w:val="0006743E"/>
    <w:rsid w:val="000933C4"/>
    <w:rsid w:val="00096627"/>
    <w:rsid w:val="00096A59"/>
    <w:rsid w:val="000A3DC0"/>
    <w:rsid w:val="000B126D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84587"/>
    <w:rsid w:val="001863C7"/>
    <w:rsid w:val="001A7135"/>
    <w:rsid w:val="001B1FED"/>
    <w:rsid w:val="001C279B"/>
    <w:rsid w:val="001D6D21"/>
    <w:rsid w:val="001E7B90"/>
    <w:rsid w:val="001F5547"/>
    <w:rsid w:val="0020596F"/>
    <w:rsid w:val="00205DBC"/>
    <w:rsid w:val="002121F8"/>
    <w:rsid w:val="00212FF3"/>
    <w:rsid w:val="00221A6A"/>
    <w:rsid w:val="00221CF7"/>
    <w:rsid w:val="0022367B"/>
    <w:rsid w:val="00233B08"/>
    <w:rsid w:val="00241B3C"/>
    <w:rsid w:val="002426D0"/>
    <w:rsid w:val="002427E0"/>
    <w:rsid w:val="00244A9E"/>
    <w:rsid w:val="00246BEE"/>
    <w:rsid w:val="00251D02"/>
    <w:rsid w:val="002609BF"/>
    <w:rsid w:val="002623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41EFD"/>
    <w:rsid w:val="00343AC7"/>
    <w:rsid w:val="0034646C"/>
    <w:rsid w:val="00356F41"/>
    <w:rsid w:val="00361989"/>
    <w:rsid w:val="00365A22"/>
    <w:rsid w:val="0036701C"/>
    <w:rsid w:val="00370F3D"/>
    <w:rsid w:val="003772C7"/>
    <w:rsid w:val="003945B8"/>
    <w:rsid w:val="003A1011"/>
    <w:rsid w:val="003A5D0E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F94"/>
    <w:rsid w:val="004A595F"/>
    <w:rsid w:val="004B08E8"/>
    <w:rsid w:val="004B464A"/>
    <w:rsid w:val="004B4802"/>
    <w:rsid w:val="004C1A71"/>
    <w:rsid w:val="004D1B42"/>
    <w:rsid w:val="004E06E9"/>
    <w:rsid w:val="004E0E3D"/>
    <w:rsid w:val="004E309C"/>
    <w:rsid w:val="004F0B8D"/>
    <w:rsid w:val="004F382C"/>
    <w:rsid w:val="004F5847"/>
    <w:rsid w:val="00510FDC"/>
    <w:rsid w:val="005209A9"/>
    <w:rsid w:val="005230FA"/>
    <w:rsid w:val="00532E7E"/>
    <w:rsid w:val="00536891"/>
    <w:rsid w:val="00537B93"/>
    <w:rsid w:val="0054066A"/>
    <w:rsid w:val="005475B5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900D5"/>
    <w:rsid w:val="005A681C"/>
    <w:rsid w:val="005A6ED8"/>
    <w:rsid w:val="005A7ABA"/>
    <w:rsid w:val="005B1004"/>
    <w:rsid w:val="005B226F"/>
    <w:rsid w:val="005B41E0"/>
    <w:rsid w:val="005C53AE"/>
    <w:rsid w:val="005D2DF4"/>
    <w:rsid w:val="005D3961"/>
    <w:rsid w:val="005D4707"/>
    <w:rsid w:val="005E31F2"/>
    <w:rsid w:val="005E46AC"/>
    <w:rsid w:val="005E626A"/>
    <w:rsid w:val="005F0F9F"/>
    <w:rsid w:val="00607172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4081"/>
    <w:rsid w:val="00710534"/>
    <w:rsid w:val="00714CFD"/>
    <w:rsid w:val="00721F7A"/>
    <w:rsid w:val="00724D62"/>
    <w:rsid w:val="00732320"/>
    <w:rsid w:val="007338DD"/>
    <w:rsid w:val="007349BC"/>
    <w:rsid w:val="00741FF5"/>
    <w:rsid w:val="00743ECD"/>
    <w:rsid w:val="0074637B"/>
    <w:rsid w:val="00750A3C"/>
    <w:rsid w:val="00753DF7"/>
    <w:rsid w:val="00761B91"/>
    <w:rsid w:val="00764710"/>
    <w:rsid w:val="00771B02"/>
    <w:rsid w:val="00783A29"/>
    <w:rsid w:val="0079092C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445D"/>
    <w:rsid w:val="00866EE8"/>
    <w:rsid w:val="0086730C"/>
    <w:rsid w:val="008678A5"/>
    <w:rsid w:val="00870188"/>
    <w:rsid w:val="00870A09"/>
    <w:rsid w:val="008744A2"/>
    <w:rsid w:val="00875375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6ECA"/>
    <w:rsid w:val="008F54A8"/>
    <w:rsid w:val="008F6A1E"/>
    <w:rsid w:val="00904AF4"/>
    <w:rsid w:val="00907C44"/>
    <w:rsid w:val="00924769"/>
    <w:rsid w:val="00937E04"/>
    <w:rsid w:val="00940571"/>
    <w:rsid w:val="00941203"/>
    <w:rsid w:val="00943F57"/>
    <w:rsid w:val="009467C3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E7783"/>
    <w:rsid w:val="00A00DF7"/>
    <w:rsid w:val="00A15191"/>
    <w:rsid w:val="00A21522"/>
    <w:rsid w:val="00A30889"/>
    <w:rsid w:val="00A30FB8"/>
    <w:rsid w:val="00A327AB"/>
    <w:rsid w:val="00A33D81"/>
    <w:rsid w:val="00A43925"/>
    <w:rsid w:val="00A4431C"/>
    <w:rsid w:val="00A45A59"/>
    <w:rsid w:val="00A646BB"/>
    <w:rsid w:val="00A74543"/>
    <w:rsid w:val="00A77F6F"/>
    <w:rsid w:val="00A87BCF"/>
    <w:rsid w:val="00AA5842"/>
    <w:rsid w:val="00AA70FF"/>
    <w:rsid w:val="00AA7EE3"/>
    <w:rsid w:val="00AB12BA"/>
    <w:rsid w:val="00AB4250"/>
    <w:rsid w:val="00AB5EEA"/>
    <w:rsid w:val="00AB69A4"/>
    <w:rsid w:val="00AC415F"/>
    <w:rsid w:val="00AC7E16"/>
    <w:rsid w:val="00AD3471"/>
    <w:rsid w:val="00AE5FD1"/>
    <w:rsid w:val="00B017F2"/>
    <w:rsid w:val="00B0370D"/>
    <w:rsid w:val="00B056BD"/>
    <w:rsid w:val="00B05ED8"/>
    <w:rsid w:val="00B1477D"/>
    <w:rsid w:val="00B15DF3"/>
    <w:rsid w:val="00B2213D"/>
    <w:rsid w:val="00B2400A"/>
    <w:rsid w:val="00B24D84"/>
    <w:rsid w:val="00B25F69"/>
    <w:rsid w:val="00B26F23"/>
    <w:rsid w:val="00B4257E"/>
    <w:rsid w:val="00B4285D"/>
    <w:rsid w:val="00B449D3"/>
    <w:rsid w:val="00B502A4"/>
    <w:rsid w:val="00B56FAD"/>
    <w:rsid w:val="00B6316C"/>
    <w:rsid w:val="00B7497C"/>
    <w:rsid w:val="00B833CC"/>
    <w:rsid w:val="00B87D9D"/>
    <w:rsid w:val="00B924E6"/>
    <w:rsid w:val="00B92A59"/>
    <w:rsid w:val="00B96E55"/>
    <w:rsid w:val="00BB1E7A"/>
    <w:rsid w:val="00BD308A"/>
    <w:rsid w:val="00BD3224"/>
    <w:rsid w:val="00BD403F"/>
    <w:rsid w:val="00BD4C34"/>
    <w:rsid w:val="00BE35D8"/>
    <w:rsid w:val="00BE3B63"/>
    <w:rsid w:val="00BE6AAD"/>
    <w:rsid w:val="00BF1862"/>
    <w:rsid w:val="00BF2DF7"/>
    <w:rsid w:val="00C05711"/>
    <w:rsid w:val="00C10844"/>
    <w:rsid w:val="00C1308D"/>
    <w:rsid w:val="00C13840"/>
    <w:rsid w:val="00C140A9"/>
    <w:rsid w:val="00C151CF"/>
    <w:rsid w:val="00C2112E"/>
    <w:rsid w:val="00C21C57"/>
    <w:rsid w:val="00C50635"/>
    <w:rsid w:val="00C52097"/>
    <w:rsid w:val="00C5669B"/>
    <w:rsid w:val="00C57AF9"/>
    <w:rsid w:val="00C64688"/>
    <w:rsid w:val="00C777B5"/>
    <w:rsid w:val="00C84ED1"/>
    <w:rsid w:val="00C86A9E"/>
    <w:rsid w:val="00C95CD7"/>
    <w:rsid w:val="00C97DE1"/>
    <w:rsid w:val="00CA1830"/>
    <w:rsid w:val="00CA39C2"/>
    <w:rsid w:val="00CB0897"/>
    <w:rsid w:val="00CB505C"/>
    <w:rsid w:val="00CB7AE6"/>
    <w:rsid w:val="00CC20E1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2586"/>
    <w:rsid w:val="00D33DB0"/>
    <w:rsid w:val="00D3748B"/>
    <w:rsid w:val="00D47FF1"/>
    <w:rsid w:val="00D53196"/>
    <w:rsid w:val="00D60DD3"/>
    <w:rsid w:val="00D718E8"/>
    <w:rsid w:val="00D755F2"/>
    <w:rsid w:val="00D940A8"/>
    <w:rsid w:val="00D966C5"/>
    <w:rsid w:val="00DA2993"/>
    <w:rsid w:val="00DA42A6"/>
    <w:rsid w:val="00DC2A75"/>
    <w:rsid w:val="00DD1A94"/>
    <w:rsid w:val="00DE6CC8"/>
    <w:rsid w:val="00DF5C19"/>
    <w:rsid w:val="00E0015D"/>
    <w:rsid w:val="00E007CA"/>
    <w:rsid w:val="00E0564B"/>
    <w:rsid w:val="00E07461"/>
    <w:rsid w:val="00E11964"/>
    <w:rsid w:val="00E12A9A"/>
    <w:rsid w:val="00E17782"/>
    <w:rsid w:val="00E2177F"/>
    <w:rsid w:val="00E22162"/>
    <w:rsid w:val="00E25139"/>
    <w:rsid w:val="00E35DB8"/>
    <w:rsid w:val="00E35DFD"/>
    <w:rsid w:val="00E4011E"/>
    <w:rsid w:val="00E4034E"/>
    <w:rsid w:val="00E65BE2"/>
    <w:rsid w:val="00E66189"/>
    <w:rsid w:val="00E71361"/>
    <w:rsid w:val="00E73E69"/>
    <w:rsid w:val="00E73FCA"/>
    <w:rsid w:val="00E748A9"/>
    <w:rsid w:val="00E7705C"/>
    <w:rsid w:val="00E8122A"/>
    <w:rsid w:val="00E94D77"/>
    <w:rsid w:val="00EA39D2"/>
    <w:rsid w:val="00EA684D"/>
    <w:rsid w:val="00EB0D33"/>
    <w:rsid w:val="00EB23CA"/>
    <w:rsid w:val="00EB58A5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83"/>
    <w:rsid w:val="00F14F9A"/>
    <w:rsid w:val="00F15E45"/>
    <w:rsid w:val="00F21CF1"/>
    <w:rsid w:val="00F26D88"/>
    <w:rsid w:val="00F27BEE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531E"/>
    <w:rsid w:val="00F92766"/>
    <w:rsid w:val="00F93A38"/>
    <w:rsid w:val="00FC0D37"/>
    <w:rsid w:val="00FC343A"/>
    <w:rsid w:val="00FC46AE"/>
    <w:rsid w:val="00FC5D44"/>
    <w:rsid w:val="00FD6A46"/>
    <w:rsid w:val="00FE73DA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6D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2623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2025-06-20T06:05:00Z</dcterms:created>
  <dcterms:modified xsi:type="dcterms:W3CDTF">2025-06-20T06:05:00Z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</Properties>
</file>