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65CE14E" w14:textId="3269A5C0" w:rsidR="00CD589D" w:rsidRPr="00652AE8" w:rsidRDefault="005D2DF4" w:rsidP="00DC2A75">
      <w:pPr>
        <w:suppressAutoHyphens w:val="0"/>
        <w:rPr>
          <w:rFonts w:eastAsia="Arial" w:cs="Arial"/>
          <w:b/>
          <w:kern w:val="2"/>
          <w:sz w:val="20"/>
          <w:szCs w:val="20"/>
          <w:lang w:eastAsia="es-ES"/>
        </w:rPr>
      </w:pPr>
      <w:bookmarkStart w:id="0" w:name="_Hlk161400009"/>
      <w:r w:rsidRPr="00652AE8">
        <w:rPr>
          <w:rFonts w:eastAsia="Arial" w:cs="Arial"/>
          <w:b/>
          <w:kern w:val="2"/>
          <w:sz w:val="20"/>
          <w:szCs w:val="20"/>
          <w:lang w:eastAsia="es-ES"/>
        </w:rPr>
        <w:t>ANNEX</w:t>
      </w:r>
      <w:r w:rsidR="00806C40" w:rsidRPr="00652AE8">
        <w:rPr>
          <w:rFonts w:eastAsia="Arial" w:cs="Arial"/>
          <w:b/>
          <w:kern w:val="2"/>
          <w:sz w:val="20"/>
          <w:szCs w:val="20"/>
          <w:lang w:eastAsia="es-ES"/>
        </w:rPr>
        <w:t xml:space="preserve"> 1</w:t>
      </w:r>
      <w:r w:rsidR="003007E0">
        <w:rPr>
          <w:rFonts w:eastAsia="Arial" w:cs="Arial"/>
          <w:b/>
          <w:kern w:val="2"/>
          <w:sz w:val="20"/>
          <w:szCs w:val="20"/>
          <w:lang w:eastAsia="es-ES"/>
        </w:rPr>
        <w:t>1</w:t>
      </w:r>
    </w:p>
    <w:p w14:paraId="643C6DC3" w14:textId="77777777" w:rsidR="00DC2A75" w:rsidRPr="00652AE8" w:rsidRDefault="00DC2A75" w:rsidP="00DC2A75">
      <w:pPr>
        <w:suppressAutoHyphens w:val="0"/>
        <w:ind w:left="-3" w:right="183" w:hanging="10"/>
        <w:rPr>
          <w:rFonts w:eastAsia="Arial" w:cs="Arial"/>
          <w:b/>
          <w:kern w:val="2"/>
          <w:sz w:val="20"/>
          <w:szCs w:val="20"/>
          <w:lang w:eastAsia="es-ES"/>
        </w:rPr>
      </w:pPr>
    </w:p>
    <w:p w14:paraId="7D4BB890" w14:textId="77777777" w:rsidR="00CD589D" w:rsidRPr="00652AE8" w:rsidRDefault="00CD589D" w:rsidP="00DC2A75">
      <w:pPr>
        <w:suppressAutoHyphens w:val="0"/>
        <w:ind w:left="-3" w:right="183" w:hanging="10"/>
        <w:rPr>
          <w:rFonts w:eastAsia="Arial" w:cs="Arial"/>
          <w:b/>
          <w:kern w:val="2"/>
          <w:sz w:val="20"/>
          <w:szCs w:val="20"/>
          <w:lang w:eastAsia="es-ES"/>
        </w:rPr>
      </w:pPr>
      <w:r w:rsidRPr="00652AE8">
        <w:rPr>
          <w:rFonts w:eastAsia="Arial" w:cs="Arial"/>
          <w:b/>
          <w:kern w:val="2"/>
          <w:sz w:val="20"/>
          <w:szCs w:val="20"/>
          <w:lang w:eastAsia="es-ES"/>
        </w:rPr>
        <w:t xml:space="preserve">DECLARACIÓ D’ABSÈNCIA DE CONFLICTES D’INTERÈS PER A L’EMPRESA CONTRACTISTA I/O SUBCONTRACTISTA </w:t>
      </w:r>
      <w:r w:rsidR="0088544C" w:rsidRPr="00652AE8">
        <w:rPr>
          <w:rFonts w:eastAsia="Arial" w:cs="Arial"/>
          <w:b/>
          <w:kern w:val="2"/>
          <w:sz w:val="20"/>
          <w:szCs w:val="20"/>
          <w:lang w:eastAsia="es-ES"/>
        </w:rPr>
        <w:t xml:space="preserve"> </w:t>
      </w:r>
      <w:r w:rsidR="00976D81" w:rsidRPr="00652AE8">
        <w:rPr>
          <w:rFonts w:eastAsia="Arial" w:cs="Arial"/>
          <w:b/>
          <w:kern w:val="2"/>
          <w:sz w:val="20"/>
          <w:szCs w:val="20"/>
          <w:lang w:eastAsia="es-ES"/>
        </w:rPr>
        <w:t xml:space="preserve">( DACI) </w:t>
      </w:r>
    </w:p>
    <w:p w14:paraId="5CF46DA3" w14:textId="77777777" w:rsidR="00DC2A75" w:rsidRPr="00652AE8" w:rsidRDefault="00DC2A75" w:rsidP="00DC2A75">
      <w:pPr>
        <w:rPr>
          <w:rFonts w:cs="Aptos"/>
          <w:b/>
          <w:bCs/>
          <w:sz w:val="20"/>
          <w:szCs w:val="20"/>
        </w:rPr>
      </w:pPr>
      <w:bookmarkStart w:id="1" w:name="_Toc44428"/>
    </w:p>
    <w:p w14:paraId="281EF3D6" w14:textId="06F589FC" w:rsidR="000360DC" w:rsidRPr="00652AE8" w:rsidRDefault="000360DC" w:rsidP="00DC2A75">
      <w:pPr>
        <w:rPr>
          <w:rFonts w:cs="Aptos"/>
          <w:sz w:val="20"/>
          <w:szCs w:val="20"/>
        </w:rPr>
      </w:pPr>
      <w:r w:rsidRPr="00652AE8">
        <w:rPr>
          <w:rFonts w:cs="Aptos"/>
          <w:b/>
          <w:bCs/>
          <w:sz w:val="20"/>
          <w:szCs w:val="20"/>
        </w:rPr>
        <w:t xml:space="preserve">Expedient de contractació núm.: </w:t>
      </w:r>
      <w:r w:rsidR="007C1955">
        <w:rPr>
          <w:rFonts w:cs="Aptos"/>
          <w:b/>
          <w:bCs/>
          <w:sz w:val="20"/>
          <w:szCs w:val="20"/>
        </w:rPr>
        <w:t>2025/</w:t>
      </w:r>
      <w:r w:rsidR="00E73E69">
        <w:rPr>
          <w:rFonts w:cs="Aptos"/>
          <w:b/>
          <w:bCs/>
          <w:sz w:val="20"/>
          <w:szCs w:val="20"/>
        </w:rPr>
        <w:t>2422</w:t>
      </w:r>
    </w:p>
    <w:p w14:paraId="467D289E" w14:textId="77777777" w:rsidR="000360DC" w:rsidRPr="00652AE8" w:rsidRDefault="000360DC" w:rsidP="00DC2A75">
      <w:pPr>
        <w:rPr>
          <w:rFonts w:cs="Aptos"/>
          <w:b/>
          <w:bCs/>
          <w:sz w:val="20"/>
          <w:szCs w:val="20"/>
        </w:rPr>
      </w:pPr>
    </w:p>
    <w:p w14:paraId="63490AE4" w14:textId="77777777" w:rsidR="007C1955" w:rsidRPr="00E0015D" w:rsidRDefault="000360DC" w:rsidP="007C1955">
      <w:pPr>
        <w:rPr>
          <w:rFonts w:cs="Aptos"/>
          <w:sz w:val="20"/>
          <w:szCs w:val="20"/>
          <w:lang w:bidi="ca-ES"/>
        </w:rPr>
      </w:pPr>
      <w:r w:rsidRPr="00652AE8">
        <w:rPr>
          <w:rFonts w:cs="Aptos"/>
          <w:b/>
          <w:bCs/>
          <w:sz w:val="20"/>
          <w:szCs w:val="20"/>
        </w:rPr>
        <w:t>Contracte:</w:t>
      </w:r>
      <w:r w:rsidRPr="00652AE8">
        <w:rPr>
          <w:rFonts w:cs="Aptos"/>
          <w:sz w:val="20"/>
          <w:szCs w:val="20"/>
          <w:lang w:bidi="ca-ES"/>
        </w:rPr>
        <w:t xml:space="preserve"> </w:t>
      </w:r>
      <w:r w:rsidR="007C1955" w:rsidRPr="00E0015D">
        <w:rPr>
          <w:rFonts w:cs="Aptos"/>
          <w:b/>
          <w:sz w:val="20"/>
          <w:szCs w:val="20"/>
          <w:lang w:bidi="ca-ES"/>
        </w:rPr>
        <w:t>CONTRACTE MIXT PER A LA REALITZACIÓ DE LES OBRES I EL SUBMINISTRAMENT DE MOBILIARI URBÀ RELACIONAT AMB LA MILLORA DE LA XARXA CICLISTA DE CASTELLÓ D’EMPÚRIES, DINS EL PLA DE RECUPERACIÓ, TRANSFORMACIÓ I RESILÈNCIA, FINANÇAT PELS FONS NEXT GENERATION .</w:t>
      </w:r>
    </w:p>
    <w:p w14:paraId="4A8C0100" w14:textId="0433C7F0" w:rsidR="000360DC" w:rsidRPr="00652AE8" w:rsidRDefault="000360DC" w:rsidP="00DC2A75">
      <w:pPr>
        <w:rPr>
          <w:rFonts w:cs="Aptos"/>
          <w:sz w:val="20"/>
          <w:szCs w:val="20"/>
          <w:lang w:bidi="ca-ES"/>
        </w:rPr>
      </w:pPr>
    </w:p>
    <w:p w14:paraId="424F0219" w14:textId="200EC5E5" w:rsidR="00145754" w:rsidRPr="00652AE8" w:rsidRDefault="004959D5" w:rsidP="00145754">
      <w:pPr>
        <w:rPr>
          <w:rFonts w:eastAsia="Times New Roman" w:cs="Arial"/>
          <w:sz w:val="20"/>
          <w:szCs w:val="20"/>
        </w:rPr>
      </w:pPr>
      <w:r>
        <w:rPr>
          <w:rFonts w:cs="Aptos"/>
          <w:b/>
          <w:bCs/>
          <w:sz w:val="20"/>
          <w:szCs w:val="20"/>
        </w:rPr>
        <w:t>S</w:t>
      </w:r>
      <w:r w:rsidR="000360DC" w:rsidRPr="00652AE8">
        <w:rPr>
          <w:rFonts w:cs="Aptos"/>
          <w:b/>
          <w:bCs/>
          <w:sz w:val="20"/>
          <w:szCs w:val="20"/>
        </w:rPr>
        <w:t xml:space="preserve">ubvenció: </w:t>
      </w:r>
      <w:r w:rsidR="00145754">
        <w:rPr>
          <w:rFonts w:eastAsia="Times New Roman" w:cs="Arial"/>
          <w:sz w:val="20"/>
          <w:szCs w:val="20"/>
        </w:rPr>
        <w:t>Pla de sostenibilitat turística en destins , convocatòria extraor.2023</w:t>
      </w:r>
      <w:r w:rsidR="00145754" w:rsidRPr="00652AE8">
        <w:rPr>
          <w:rFonts w:eastAsia="Times New Roman" w:cs="Arial"/>
          <w:sz w:val="20"/>
          <w:szCs w:val="20"/>
        </w:rPr>
        <w:t xml:space="preserve"> </w:t>
      </w:r>
    </w:p>
    <w:p w14:paraId="6C105145" w14:textId="77777777" w:rsidR="00145754" w:rsidRPr="00652AE8" w:rsidRDefault="00145754" w:rsidP="00145754">
      <w:pPr>
        <w:autoSpaceDE w:val="0"/>
        <w:autoSpaceDN w:val="0"/>
        <w:adjustRightInd w:val="0"/>
        <w:rPr>
          <w:rFonts w:cs="Calibri"/>
          <w:b/>
          <w:bCs/>
          <w:sz w:val="20"/>
          <w:szCs w:val="20"/>
        </w:rPr>
      </w:pPr>
      <w:r w:rsidRPr="00652AE8">
        <w:rPr>
          <w:rFonts w:cs="Arial"/>
          <w:sz w:val="20"/>
          <w:szCs w:val="20"/>
        </w:rPr>
        <w:t xml:space="preserve">L’actuació s’incardina a dins: </w:t>
      </w:r>
      <w:r w:rsidRPr="00652AE8">
        <w:rPr>
          <w:rFonts w:cs="Arial"/>
          <w:b/>
          <w:bCs/>
          <w:sz w:val="20"/>
          <w:szCs w:val="20"/>
        </w:rPr>
        <w:t>Eix 2, Millora de l’eficiència energètica : Connectivitat xarxa de camins de Castelló, l’etiqueta climàtica 075</w:t>
      </w:r>
      <w:r w:rsidRPr="00652AE8">
        <w:rPr>
          <w:rFonts w:cs="Calibri"/>
          <w:sz w:val="20"/>
          <w:szCs w:val="20"/>
        </w:rPr>
        <w:t xml:space="preserve"> , </w:t>
      </w:r>
      <w:r w:rsidRPr="00652AE8">
        <w:rPr>
          <w:rFonts w:cs="Calibri"/>
          <w:b/>
          <w:bCs/>
          <w:sz w:val="20"/>
          <w:szCs w:val="20"/>
        </w:rPr>
        <w:t>infraestructura per a bicicletes</w:t>
      </w:r>
    </w:p>
    <w:p w14:paraId="2F74A958" w14:textId="77777777" w:rsidR="000360DC" w:rsidRPr="00652AE8" w:rsidRDefault="000360DC" w:rsidP="00DC2A75">
      <w:pPr>
        <w:rPr>
          <w:rFonts w:cs="Aptos"/>
          <w:b/>
          <w:bCs/>
          <w:sz w:val="20"/>
          <w:szCs w:val="20"/>
        </w:rPr>
      </w:pPr>
    </w:p>
    <w:p w14:paraId="29915256" w14:textId="77777777" w:rsidR="000360DC" w:rsidRPr="00652AE8" w:rsidRDefault="000360DC" w:rsidP="00DC2A75">
      <w:pPr>
        <w:rPr>
          <w:rFonts w:cs="Aptos"/>
          <w:sz w:val="20"/>
          <w:szCs w:val="20"/>
        </w:rPr>
      </w:pPr>
      <w:r w:rsidRPr="00652AE8">
        <w:rPr>
          <w:rFonts w:cs="Aptos"/>
          <w:sz w:val="20"/>
          <w:szCs w:val="20"/>
        </w:rPr>
        <w:t>Amb l’objecte de garantir la imparcialitat en el procediment de contractació/subvenció referenciat/da,  la/les persona/persones sotasignat/des, com a participant/s en el procés de preparació i tramitació de l'expedient, declara/declaren:</w:t>
      </w:r>
    </w:p>
    <w:p w14:paraId="47107E04" w14:textId="77777777" w:rsidR="0088544C" w:rsidRPr="00652AE8" w:rsidRDefault="0088544C" w:rsidP="00DC2A75">
      <w:pPr>
        <w:rPr>
          <w:rFonts w:cs="Aptos"/>
          <w:sz w:val="20"/>
          <w:szCs w:val="20"/>
        </w:rPr>
      </w:pPr>
    </w:p>
    <w:p w14:paraId="5EBF31F3" w14:textId="77777777" w:rsidR="000360DC" w:rsidRPr="00652AE8" w:rsidRDefault="000360DC" w:rsidP="00DC2A75">
      <w:pPr>
        <w:autoSpaceDE w:val="0"/>
        <w:autoSpaceDN w:val="0"/>
        <w:adjustRightInd w:val="0"/>
        <w:rPr>
          <w:rFonts w:eastAsia="Times New Roman" w:cs="Aptos"/>
          <w:b/>
          <w:sz w:val="20"/>
          <w:szCs w:val="20"/>
          <w:lang w:eastAsia="ca-ES"/>
        </w:rPr>
      </w:pPr>
      <w:r w:rsidRPr="00652AE8">
        <w:rPr>
          <w:rFonts w:eastAsia="Times New Roman" w:cs="Aptos"/>
          <w:b/>
          <w:sz w:val="20"/>
          <w:szCs w:val="20"/>
          <w:lang w:eastAsia="ca-ES"/>
        </w:rPr>
        <w:t xml:space="preserve">Primer. </w:t>
      </w:r>
      <w:r w:rsidRPr="00652AE8">
        <w:rPr>
          <w:rFonts w:eastAsia="Times New Roman" w:cs="Aptos"/>
          <w:sz w:val="20"/>
          <w:szCs w:val="20"/>
          <w:lang w:eastAsia="ca-ES"/>
        </w:rPr>
        <w:t xml:space="preserve">Estar informat/s del següent: </w:t>
      </w:r>
    </w:p>
    <w:p w14:paraId="67EC1097" w14:textId="77777777" w:rsidR="000360DC" w:rsidRPr="00652AE8" w:rsidRDefault="000360DC" w:rsidP="00DC2A75">
      <w:pPr>
        <w:autoSpaceDE w:val="0"/>
        <w:autoSpaceDN w:val="0"/>
        <w:adjustRightInd w:val="0"/>
        <w:rPr>
          <w:rFonts w:eastAsia="Times New Roman" w:cs="Aptos"/>
          <w:sz w:val="20"/>
          <w:szCs w:val="20"/>
          <w:lang w:eastAsia="ca-ES"/>
        </w:rPr>
      </w:pPr>
    </w:p>
    <w:p w14:paraId="66455E79" w14:textId="77777777" w:rsidR="000360DC" w:rsidRPr="00652AE8" w:rsidRDefault="000360DC" w:rsidP="00DC2A75">
      <w:pPr>
        <w:autoSpaceDE w:val="0"/>
        <w:autoSpaceDN w:val="0"/>
        <w:adjustRightInd w:val="0"/>
        <w:rPr>
          <w:rFonts w:eastAsia="Times New Roman" w:cs="Aptos"/>
          <w:sz w:val="20"/>
          <w:szCs w:val="20"/>
          <w:lang w:eastAsia="ca-ES"/>
        </w:rPr>
      </w:pPr>
      <w:r w:rsidRPr="00652AE8">
        <w:rPr>
          <w:rFonts w:eastAsia="Times New Roman" w:cs="Aptos"/>
          <w:sz w:val="20"/>
          <w:szCs w:val="20"/>
          <w:lang w:eastAsia="ca-ES"/>
        </w:rPr>
        <w:t xml:space="preserve">1. Que l’article 61.3 «Conflicte d'interessos», del Reglament (UE, Euratom) 2018/1046 del Parlament Europeu i del Consell, de 18 de juliol (Reglament financer de la UE) estableix que «existirà conflicte d'interessos quan l'exercici imparcial i objectiu de les funcions es vegi compromès per raons familiars, afectives, d'afinitat política o nacional, d'interès econòmic o per qualsevol motiu directe o indirecte d'interès personal». </w:t>
      </w:r>
    </w:p>
    <w:p w14:paraId="0E463E32" w14:textId="77777777" w:rsidR="000360DC" w:rsidRPr="00652AE8" w:rsidRDefault="000360DC" w:rsidP="00DC2A75">
      <w:pPr>
        <w:autoSpaceDE w:val="0"/>
        <w:autoSpaceDN w:val="0"/>
        <w:adjustRightInd w:val="0"/>
        <w:rPr>
          <w:rFonts w:eastAsia="Times New Roman" w:cs="Aptos"/>
          <w:sz w:val="20"/>
          <w:szCs w:val="20"/>
          <w:lang w:eastAsia="ca-ES"/>
        </w:rPr>
      </w:pPr>
    </w:p>
    <w:p w14:paraId="37CCCFC4" w14:textId="77777777" w:rsidR="000360DC" w:rsidRPr="00652AE8" w:rsidRDefault="000360DC" w:rsidP="00DC2A75">
      <w:pPr>
        <w:autoSpaceDE w:val="0"/>
        <w:autoSpaceDN w:val="0"/>
        <w:adjustRightInd w:val="0"/>
        <w:rPr>
          <w:rFonts w:eastAsia="Times New Roman" w:cs="Aptos"/>
          <w:sz w:val="20"/>
          <w:szCs w:val="20"/>
          <w:lang w:eastAsia="ca-ES"/>
        </w:rPr>
      </w:pPr>
      <w:r w:rsidRPr="00652AE8">
        <w:rPr>
          <w:rFonts w:eastAsia="Times New Roman" w:cs="Aptos"/>
          <w:sz w:val="20"/>
          <w:szCs w:val="20"/>
          <w:lang w:eastAsia="ca-ES"/>
        </w:rPr>
        <w:t xml:space="preserve">2. Que l'article 64 «Lluita contra la corrupció i la prevenció dels conflictes d'interessos» de la Llei 9/2017, de 8 de novembre, de Contractes del Sector Públic, per la que es transposen a l’ordenament jurídic espanyol les Directives del Parlament Europeu i del Consell 2014/23/UE i 2014/24/UE, de 26 de febrer, defineix el conflicte d’interessos com «qualsevol situació en la que el personal al servei de l’òrgan de contractació, que a més participi en el desenvolupament del procediment de licitació o pugui influir en el resultat del mateix, tingui directa o indirectament un interès financer, econòmic o personal que pogués semblar que compromet la seva imparcialitat i independència en el context del procediment de licitació». </w:t>
      </w:r>
    </w:p>
    <w:p w14:paraId="474B769B" w14:textId="77777777" w:rsidR="000360DC" w:rsidRPr="00652AE8" w:rsidRDefault="000360DC" w:rsidP="00DC2A75">
      <w:pPr>
        <w:autoSpaceDE w:val="0"/>
        <w:autoSpaceDN w:val="0"/>
        <w:adjustRightInd w:val="0"/>
        <w:rPr>
          <w:rFonts w:eastAsia="Times New Roman" w:cs="Aptos"/>
          <w:sz w:val="20"/>
          <w:szCs w:val="20"/>
          <w:lang w:eastAsia="ca-ES"/>
        </w:rPr>
      </w:pPr>
    </w:p>
    <w:p w14:paraId="3512016F" w14:textId="77777777" w:rsidR="000360DC" w:rsidRPr="00652AE8" w:rsidRDefault="000360DC" w:rsidP="00DC2A75">
      <w:pPr>
        <w:autoSpaceDE w:val="0"/>
        <w:autoSpaceDN w:val="0"/>
        <w:adjustRightInd w:val="0"/>
        <w:rPr>
          <w:rFonts w:eastAsia="Times New Roman" w:cs="Aptos"/>
          <w:sz w:val="20"/>
          <w:szCs w:val="20"/>
          <w:lang w:eastAsia="ca-ES"/>
        </w:rPr>
      </w:pPr>
      <w:r w:rsidRPr="00652AE8">
        <w:rPr>
          <w:rFonts w:eastAsia="Times New Roman" w:cs="Aptos"/>
          <w:sz w:val="20"/>
          <w:szCs w:val="20"/>
          <w:lang w:eastAsia="ca-ES"/>
        </w:rPr>
        <w:t xml:space="preserve">3. Que l’apartat 3 de la Disposició Addicional cent dotzena de la Llei 31/2022, de 23 de desembre, de Pressupostos Generals de l’Estat pel 2023, estableix que «L’anàlisi sistemàtic i automatitzat del risc de conflicte d’interès resulta d’aplicació als empleats públics i a la resta de personal al servei d’entitats decisores, executores i instrumentals que participen, de forma individual o mitjançant la seva pertinença a òrgans col·legiats, en els procediments descrits d’adjudicació de contractes o de concessió de subvencions». </w:t>
      </w:r>
    </w:p>
    <w:p w14:paraId="0ECDD319" w14:textId="77777777" w:rsidR="000360DC" w:rsidRPr="00652AE8" w:rsidRDefault="000360DC" w:rsidP="00DC2A75">
      <w:pPr>
        <w:autoSpaceDE w:val="0"/>
        <w:autoSpaceDN w:val="0"/>
        <w:adjustRightInd w:val="0"/>
        <w:rPr>
          <w:rFonts w:eastAsia="Times New Roman" w:cs="Aptos"/>
          <w:sz w:val="20"/>
          <w:szCs w:val="20"/>
          <w:lang w:eastAsia="ca-ES"/>
        </w:rPr>
      </w:pPr>
    </w:p>
    <w:p w14:paraId="09281C69" w14:textId="77777777" w:rsidR="000360DC" w:rsidRPr="00652AE8" w:rsidRDefault="000360DC" w:rsidP="00DC2A75">
      <w:pPr>
        <w:autoSpaceDE w:val="0"/>
        <w:autoSpaceDN w:val="0"/>
        <w:adjustRightInd w:val="0"/>
        <w:rPr>
          <w:rFonts w:eastAsia="Times New Roman" w:cs="Aptos"/>
          <w:sz w:val="20"/>
          <w:szCs w:val="20"/>
          <w:lang w:eastAsia="ca-ES"/>
        </w:rPr>
      </w:pPr>
      <w:r w:rsidRPr="00652AE8">
        <w:rPr>
          <w:rFonts w:eastAsia="Times New Roman" w:cs="Aptos"/>
          <w:sz w:val="20"/>
          <w:szCs w:val="20"/>
          <w:lang w:eastAsia="ca-ES"/>
        </w:rPr>
        <w:t>4. Que l’apartat 4 de la citada disposició addicional cent dotzena estableix que:</w:t>
      </w:r>
    </w:p>
    <w:p w14:paraId="62D68FB4" w14:textId="77777777" w:rsidR="000360DC" w:rsidRPr="00652AE8" w:rsidRDefault="000360DC" w:rsidP="00DC2A75">
      <w:pPr>
        <w:autoSpaceDE w:val="0"/>
        <w:autoSpaceDN w:val="0"/>
        <w:adjustRightInd w:val="0"/>
        <w:rPr>
          <w:rFonts w:eastAsia="Times New Roman" w:cs="Aptos"/>
          <w:sz w:val="20"/>
          <w:szCs w:val="20"/>
          <w:lang w:eastAsia="ca-ES"/>
        </w:rPr>
      </w:pPr>
    </w:p>
    <w:p w14:paraId="5C53E8FF" w14:textId="77777777" w:rsidR="000360DC" w:rsidRPr="00652AE8" w:rsidRDefault="000360DC" w:rsidP="00DC2A75">
      <w:pPr>
        <w:autoSpaceDE w:val="0"/>
        <w:autoSpaceDN w:val="0"/>
        <w:adjustRightInd w:val="0"/>
        <w:ind w:left="284"/>
        <w:rPr>
          <w:rFonts w:eastAsia="Times New Roman" w:cs="Aptos"/>
          <w:sz w:val="20"/>
          <w:szCs w:val="20"/>
          <w:lang w:eastAsia="ca-ES"/>
        </w:rPr>
      </w:pPr>
      <w:r w:rsidRPr="00652AE8">
        <w:rPr>
          <w:rFonts w:eastAsia="Times New Roman" w:cs="Aptos"/>
          <w:sz w:val="20"/>
          <w:szCs w:val="20"/>
          <w:lang w:eastAsia="ca-ES"/>
        </w:rPr>
        <w:t xml:space="preserve">- «A través de l’eina informàtica s’analitzaran les possibles relacions familiars o vinculacions societàries, directes o indirectes, en les que es pugui donar un interès personal o econòmic susceptible de provocar un conflicte d’interès, entre les persones a les que es refereix l’apartat anterior i els participants en cada procediment». </w:t>
      </w:r>
    </w:p>
    <w:p w14:paraId="1A1E5B1A" w14:textId="77777777" w:rsidR="000360DC" w:rsidRPr="00652AE8" w:rsidRDefault="000360DC" w:rsidP="00DC2A75">
      <w:pPr>
        <w:autoSpaceDE w:val="0"/>
        <w:autoSpaceDN w:val="0"/>
        <w:adjustRightInd w:val="0"/>
        <w:ind w:left="284"/>
        <w:rPr>
          <w:rFonts w:eastAsia="Times New Roman" w:cs="Aptos"/>
          <w:sz w:val="20"/>
          <w:szCs w:val="20"/>
          <w:lang w:eastAsia="ca-ES"/>
        </w:rPr>
      </w:pPr>
    </w:p>
    <w:p w14:paraId="1999AD78" w14:textId="77777777" w:rsidR="000360DC" w:rsidRPr="00652AE8" w:rsidRDefault="000360DC" w:rsidP="00DC2A75">
      <w:pPr>
        <w:autoSpaceDE w:val="0"/>
        <w:autoSpaceDN w:val="0"/>
        <w:adjustRightInd w:val="0"/>
        <w:ind w:left="284"/>
        <w:rPr>
          <w:rFonts w:eastAsia="Times New Roman" w:cs="Aptos"/>
          <w:sz w:val="20"/>
          <w:szCs w:val="20"/>
          <w:lang w:eastAsia="ca-ES"/>
        </w:rPr>
      </w:pPr>
      <w:r w:rsidRPr="00652AE8">
        <w:rPr>
          <w:rFonts w:eastAsia="Times New Roman" w:cs="Aptos"/>
          <w:sz w:val="20"/>
          <w:szCs w:val="20"/>
          <w:lang w:eastAsia="ca-ES"/>
        </w:rPr>
        <w:t xml:space="preserve">- «Per a la identificació de les relacions o vinculacions l’eina contindrà, entre altres, les dades de titularitat real de les persones jurídiques a les que es refereix l’article 22.2.d.iii) del Reglament (UE) 241/2021, de 12 de febrer, que consten en les bases de dades de l’Agència </w:t>
      </w:r>
      <w:r w:rsidRPr="00652AE8">
        <w:rPr>
          <w:rFonts w:eastAsia="Times New Roman" w:cs="Aptos"/>
          <w:sz w:val="20"/>
          <w:szCs w:val="20"/>
          <w:lang w:eastAsia="ca-ES"/>
        </w:rPr>
        <w:lastRenderedPageBreak/>
        <w:t xml:space="preserve">Estatal de l’Administració Tributària i les obtingudes a través dels convenis subscrits amb els Col·legis de Notaris i Registradors». </w:t>
      </w:r>
    </w:p>
    <w:p w14:paraId="37A090D6" w14:textId="77777777" w:rsidR="000360DC" w:rsidRPr="00652AE8" w:rsidRDefault="000360DC" w:rsidP="00DC2A75">
      <w:pPr>
        <w:autoSpaceDE w:val="0"/>
        <w:autoSpaceDN w:val="0"/>
        <w:adjustRightInd w:val="0"/>
        <w:rPr>
          <w:rFonts w:eastAsia="Times New Roman" w:cs="Aptos"/>
          <w:sz w:val="20"/>
          <w:szCs w:val="20"/>
          <w:lang w:eastAsia="ca-ES"/>
        </w:rPr>
      </w:pPr>
    </w:p>
    <w:p w14:paraId="25E13D15" w14:textId="77777777" w:rsidR="000360DC" w:rsidRPr="00652AE8" w:rsidRDefault="000360DC" w:rsidP="00DC2A75">
      <w:pPr>
        <w:autoSpaceDE w:val="0"/>
        <w:autoSpaceDN w:val="0"/>
        <w:adjustRightInd w:val="0"/>
        <w:rPr>
          <w:rFonts w:eastAsia="Times New Roman" w:cs="Aptos"/>
          <w:sz w:val="20"/>
          <w:szCs w:val="20"/>
          <w:lang w:eastAsia="ca-ES"/>
        </w:rPr>
      </w:pPr>
      <w:r w:rsidRPr="00652AE8">
        <w:rPr>
          <w:rFonts w:eastAsia="Times New Roman" w:cs="Aptos"/>
          <w:sz w:val="20"/>
          <w:szCs w:val="20"/>
          <w:lang w:eastAsia="ca-ES"/>
        </w:rPr>
        <w:t xml:space="preserve">5. Que l’article 23, “Abstenció”, de la Llei 40/2015, d’1 d’octubre, de règim jurídic del sector públic, estableix que s’han d’abstenir d’intervenir en el procediment “les autoritats i el personal al servei de les administracions en què es donin algunes de les circumstàncies assenyalades a l’apartat següent”, que són aquestes: </w:t>
      </w:r>
    </w:p>
    <w:p w14:paraId="4CF11237" w14:textId="77777777" w:rsidR="000360DC" w:rsidRPr="00652AE8" w:rsidRDefault="000360DC" w:rsidP="00DC2A75">
      <w:pPr>
        <w:autoSpaceDE w:val="0"/>
        <w:autoSpaceDN w:val="0"/>
        <w:adjustRightInd w:val="0"/>
        <w:rPr>
          <w:rFonts w:eastAsia="Times New Roman" w:cs="Aptos"/>
          <w:sz w:val="20"/>
          <w:szCs w:val="20"/>
          <w:lang w:eastAsia="ca-ES"/>
        </w:rPr>
      </w:pPr>
    </w:p>
    <w:p w14:paraId="57549BAD" w14:textId="77777777" w:rsidR="000360DC" w:rsidRPr="00652AE8" w:rsidRDefault="000360DC" w:rsidP="00DC2A75">
      <w:pPr>
        <w:autoSpaceDE w:val="0"/>
        <w:autoSpaceDN w:val="0"/>
        <w:adjustRightInd w:val="0"/>
        <w:ind w:left="284"/>
        <w:rPr>
          <w:rFonts w:eastAsia="Times New Roman" w:cs="Aptos"/>
          <w:sz w:val="20"/>
          <w:szCs w:val="20"/>
          <w:lang w:eastAsia="ca-ES"/>
        </w:rPr>
      </w:pPr>
      <w:r w:rsidRPr="00652AE8">
        <w:rPr>
          <w:rFonts w:eastAsia="Times New Roman" w:cs="Aptos"/>
          <w:sz w:val="20"/>
          <w:szCs w:val="20"/>
          <w:lang w:eastAsia="ca-ES"/>
        </w:rPr>
        <w:t xml:space="preserve">“a) Tenir interès personal en l’afer de què es tracti o en un altre en la resolució del qual pugui influir la d’aquell; ser administrador d’una societat o entitat interessada, o tenir una qüestió litigiosa pendent amb algun interessat. </w:t>
      </w:r>
    </w:p>
    <w:p w14:paraId="63E51190" w14:textId="77777777" w:rsidR="000360DC" w:rsidRPr="00652AE8" w:rsidRDefault="000360DC" w:rsidP="00DC2A75">
      <w:pPr>
        <w:autoSpaceDE w:val="0"/>
        <w:autoSpaceDN w:val="0"/>
        <w:adjustRightInd w:val="0"/>
        <w:ind w:left="284"/>
        <w:rPr>
          <w:rFonts w:eastAsia="Times New Roman" w:cs="Aptos"/>
          <w:sz w:val="20"/>
          <w:szCs w:val="20"/>
          <w:lang w:eastAsia="ca-ES"/>
        </w:rPr>
      </w:pPr>
    </w:p>
    <w:p w14:paraId="65DFB9B8" w14:textId="77777777" w:rsidR="000360DC" w:rsidRPr="00652AE8" w:rsidRDefault="000360DC" w:rsidP="00DC2A75">
      <w:pPr>
        <w:autoSpaceDE w:val="0"/>
        <w:autoSpaceDN w:val="0"/>
        <w:adjustRightInd w:val="0"/>
        <w:ind w:left="284"/>
        <w:rPr>
          <w:rFonts w:eastAsia="Times New Roman" w:cs="Aptos"/>
          <w:sz w:val="20"/>
          <w:szCs w:val="20"/>
          <w:lang w:eastAsia="ca-ES"/>
        </w:rPr>
      </w:pPr>
      <w:r w:rsidRPr="00652AE8">
        <w:rPr>
          <w:rFonts w:eastAsia="Times New Roman" w:cs="Aptos"/>
          <w:sz w:val="20"/>
          <w:szCs w:val="20"/>
          <w:lang w:eastAsia="ca-ES"/>
        </w:rPr>
        <w:t xml:space="preserve">b) Tenir un vincle matrimonial o situació de fet assimilable i un parentiu de consanguinitat dins del quart grau o d’afinitat dins del segon amb qualsevol dels interessats, amb els administradors d’entitats o societats interessades i també amb els assessors, representants legals o mandataris que intervinguin en el procediment, així com compartir despatx professional o estar-hi associat per a l’assessorament, la representació o el mandat. </w:t>
      </w:r>
    </w:p>
    <w:p w14:paraId="52E4C413" w14:textId="77777777" w:rsidR="000360DC" w:rsidRPr="00652AE8" w:rsidRDefault="000360DC" w:rsidP="00DC2A75">
      <w:pPr>
        <w:autoSpaceDE w:val="0"/>
        <w:autoSpaceDN w:val="0"/>
        <w:adjustRightInd w:val="0"/>
        <w:ind w:left="284"/>
        <w:rPr>
          <w:rFonts w:eastAsia="Times New Roman" w:cs="Aptos"/>
          <w:sz w:val="20"/>
          <w:szCs w:val="20"/>
          <w:lang w:eastAsia="ca-ES"/>
        </w:rPr>
      </w:pPr>
    </w:p>
    <w:p w14:paraId="2D42ECE3" w14:textId="77777777" w:rsidR="000360DC" w:rsidRPr="00652AE8" w:rsidRDefault="000360DC" w:rsidP="00DC2A75">
      <w:pPr>
        <w:autoSpaceDE w:val="0"/>
        <w:autoSpaceDN w:val="0"/>
        <w:adjustRightInd w:val="0"/>
        <w:ind w:left="284"/>
        <w:rPr>
          <w:rFonts w:eastAsia="Times New Roman" w:cs="Aptos"/>
          <w:sz w:val="20"/>
          <w:szCs w:val="20"/>
          <w:lang w:eastAsia="ca-ES"/>
        </w:rPr>
      </w:pPr>
      <w:r w:rsidRPr="00652AE8">
        <w:rPr>
          <w:rFonts w:eastAsia="Times New Roman" w:cs="Aptos"/>
          <w:sz w:val="20"/>
          <w:szCs w:val="20"/>
          <w:lang w:eastAsia="ca-ES"/>
        </w:rPr>
        <w:t xml:space="preserve">c) Tenir amistat íntima o enemistat manifesta amb alguna de les persones esmentades a l’apartat anterior. </w:t>
      </w:r>
    </w:p>
    <w:p w14:paraId="7B868E16" w14:textId="77777777" w:rsidR="000360DC" w:rsidRPr="00652AE8" w:rsidRDefault="000360DC" w:rsidP="00DC2A75">
      <w:pPr>
        <w:autoSpaceDE w:val="0"/>
        <w:autoSpaceDN w:val="0"/>
        <w:adjustRightInd w:val="0"/>
        <w:ind w:left="284"/>
        <w:rPr>
          <w:rFonts w:eastAsia="Times New Roman" w:cs="Aptos"/>
          <w:sz w:val="20"/>
          <w:szCs w:val="20"/>
          <w:lang w:eastAsia="ca-ES"/>
        </w:rPr>
      </w:pPr>
    </w:p>
    <w:p w14:paraId="7405E916" w14:textId="77777777" w:rsidR="000360DC" w:rsidRPr="00652AE8" w:rsidRDefault="000360DC" w:rsidP="00DC2A75">
      <w:pPr>
        <w:autoSpaceDE w:val="0"/>
        <w:autoSpaceDN w:val="0"/>
        <w:adjustRightInd w:val="0"/>
        <w:ind w:left="284"/>
        <w:rPr>
          <w:rFonts w:eastAsia="Times New Roman" w:cs="Aptos"/>
          <w:sz w:val="20"/>
          <w:szCs w:val="20"/>
          <w:lang w:eastAsia="ca-ES"/>
        </w:rPr>
      </w:pPr>
      <w:r w:rsidRPr="00652AE8">
        <w:rPr>
          <w:rFonts w:eastAsia="Times New Roman" w:cs="Aptos"/>
          <w:sz w:val="20"/>
          <w:szCs w:val="20"/>
          <w:lang w:eastAsia="ca-ES"/>
        </w:rPr>
        <w:t xml:space="preserve">d) Haver intervingut com a pèrit o com a testimoni en el procediment de què es tracti. </w:t>
      </w:r>
    </w:p>
    <w:p w14:paraId="21CBDE04" w14:textId="77777777" w:rsidR="000360DC" w:rsidRPr="00652AE8" w:rsidRDefault="000360DC" w:rsidP="00DC2A75">
      <w:pPr>
        <w:autoSpaceDE w:val="0"/>
        <w:autoSpaceDN w:val="0"/>
        <w:adjustRightInd w:val="0"/>
        <w:ind w:left="284"/>
        <w:rPr>
          <w:rFonts w:eastAsia="Times New Roman" w:cs="Aptos"/>
          <w:sz w:val="20"/>
          <w:szCs w:val="20"/>
          <w:lang w:eastAsia="ca-ES"/>
        </w:rPr>
      </w:pPr>
    </w:p>
    <w:p w14:paraId="2510FE05" w14:textId="77777777" w:rsidR="000360DC" w:rsidRPr="00652AE8" w:rsidRDefault="000360DC" w:rsidP="00DC2A75">
      <w:pPr>
        <w:autoSpaceDE w:val="0"/>
        <w:autoSpaceDN w:val="0"/>
        <w:adjustRightInd w:val="0"/>
        <w:ind w:left="284"/>
        <w:rPr>
          <w:rFonts w:eastAsia="Times New Roman" w:cs="Aptos"/>
          <w:sz w:val="20"/>
          <w:szCs w:val="20"/>
          <w:lang w:eastAsia="ca-ES"/>
        </w:rPr>
      </w:pPr>
      <w:r w:rsidRPr="00652AE8">
        <w:rPr>
          <w:rFonts w:eastAsia="Times New Roman" w:cs="Aptos"/>
          <w:sz w:val="20"/>
          <w:szCs w:val="20"/>
          <w:lang w:eastAsia="ca-ES"/>
        </w:rPr>
        <w:t xml:space="preserve">e) Tenir relació de servei amb una persona natural o jurídica interessada directament en l’afer, o haver-li prestat en els dos últims anys serveis professionals de qualsevol tipus i en qualsevol circumstància o lloc”. </w:t>
      </w:r>
    </w:p>
    <w:p w14:paraId="17EDD2FF" w14:textId="77777777" w:rsidR="000360DC" w:rsidRPr="00652AE8" w:rsidRDefault="000360DC" w:rsidP="00DC2A75">
      <w:pPr>
        <w:autoSpaceDE w:val="0"/>
        <w:autoSpaceDN w:val="0"/>
        <w:adjustRightInd w:val="0"/>
        <w:rPr>
          <w:rFonts w:eastAsia="Times New Roman" w:cs="Aptos"/>
          <w:sz w:val="20"/>
          <w:szCs w:val="20"/>
          <w:lang w:eastAsia="ca-ES"/>
        </w:rPr>
      </w:pPr>
    </w:p>
    <w:p w14:paraId="19C43790" w14:textId="77777777" w:rsidR="000360DC" w:rsidRPr="00652AE8" w:rsidRDefault="000360DC" w:rsidP="00DC2A75">
      <w:pPr>
        <w:autoSpaceDE w:val="0"/>
        <w:autoSpaceDN w:val="0"/>
        <w:adjustRightInd w:val="0"/>
        <w:rPr>
          <w:rFonts w:eastAsia="Times New Roman" w:cs="Aptos"/>
          <w:b/>
          <w:sz w:val="20"/>
          <w:szCs w:val="20"/>
          <w:lang w:eastAsia="ca-ES"/>
        </w:rPr>
      </w:pPr>
      <w:r w:rsidRPr="00652AE8">
        <w:rPr>
          <w:rFonts w:eastAsia="Times New Roman" w:cs="Aptos"/>
          <w:b/>
          <w:sz w:val="20"/>
          <w:szCs w:val="20"/>
          <w:lang w:eastAsia="ca-ES"/>
        </w:rPr>
        <w:t xml:space="preserve">Segon. </w:t>
      </w:r>
      <w:r w:rsidRPr="00652AE8">
        <w:rPr>
          <w:rFonts w:eastAsia="Times New Roman" w:cs="Aptos"/>
          <w:sz w:val="20"/>
          <w:szCs w:val="20"/>
          <w:lang w:eastAsia="ca-ES"/>
        </w:rPr>
        <w:t xml:space="preserve">Que, en el moment de la signatura d’aquesta declaració i a la llum de la informació obrant en el seu poder, no es troba/en incurs/os en cap situació que pugui qualificar-se de conflicte d’interès, en els termes previstos a l’apartat quart de la disposició addicional cent dotzena, que pugui afectar al procediment de licitació ni en els termes previstos a l’article 63.1 del Reglament financer de la UE i que no concorre en la seva persona o persones cap causa d’abstenció de l’article 23.2 de la Llei 40/2015, d’1 d’octubre, de règim jurídic del sector públic. </w:t>
      </w:r>
    </w:p>
    <w:p w14:paraId="17944843" w14:textId="77777777" w:rsidR="000360DC" w:rsidRPr="00652AE8" w:rsidRDefault="000360DC" w:rsidP="00DC2A75">
      <w:pPr>
        <w:rPr>
          <w:rFonts w:eastAsia="Times New Roman" w:cs="Aptos"/>
          <w:sz w:val="20"/>
          <w:szCs w:val="20"/>
          <w:lang w:eastAsia="ca-ES"/>
        </w:rPr>
      </w:pPr>
    </w:p>
    <w:p w14:paraId="2EA4E79E" w14:textId="77777777" w:rsidR="000360DC" w:rsidRPr="00652AE8" w:rsidRDefault="000360DC" w:rsidP="00DC2A75">
      <w:pPr>
        <w:rPr>
          <w:rFonts w:eastAsia="Times New Roman" w:cs="Aptos"/>
          <w:b/>
          <w:sz w:val="20"/>
          <w:szCs w:val="20"/>
          <w:lang w:eastAsia="ca-ES"/>
        </w:rPr>
      </w:pPr>
      <w:r w:rsidRPr="00652AE8">
        <w:rPr>
          <w:rFonts w:eastAsia="Times New Roman" w:cs="Aptos"/>
          <w:b/>
          <w:sz w:val="20"/>
          <w:szCs w:val="20"/>
          <w:lang w:eastAsia="ca-ES"/>
        </w:rPr>
        <w:t xml:space="preserve">Tercer. </w:t>
      </w:r>
      <w:r w:rsidRPr="00652AE8">
        <w:rPr>
          <w:rFonts w:eastAsia="Times New Roman" w:cs="Aptos"/>
          <w:sz w:val="20"/>
          <w:szCs w:val="20"/>
          <w:lang w:eastAsia="ca-ES"/>
        </w:rPr>
        <w:t xml:space="preserve">Que es compromet/en a posar en coneixement de l’òrgan de contractació, sense dilació, qualsevol situació de conflicte d’interès que pogués conèixer i produir-se en qualsevol moment del procediment en curs. </w:t>
      </w:r>
    </w:p>
    <w:p w14:paraId="0756517F" w14:textId="77777777" w:rsidR="000360DC" w:rsidRPr="00652AE8" w:rsidRDefault="000360DC" w:rsidP="00DC2A75">
      <w:pPr>
        <w:rPr>
          <w:rFonts w:eastAsia="Times New Roman" w:cs="Aptos"/>
          <w:sz w:val="20"/>
          <w:szCs w:val="20"/>
          <w:lang w:eastAsia="ca-ES"/>
        </w:rPr>
      </w:pPr>
    </w:p>
    <w:p w14:paraId="1581385A" w14:textId="77777777" w:rsidR="000360DC" w:rsidRPr="00652AE8" w:rsidRDefault="000360DC" w:rsidP="00DC2A75">
      <w:pPr>
        <w:rPr>
          <w:rFonts w:eastAsia="Times New Roman" w:cs="Aptos"/>
          <w:b/>
          <w:sz w:val="20"/>
          <w:szCs w:val="20"/>
          <w:lang w:eastAsia="ca-ES"/>
        </w:rPr>
      </w:pPr>
      <w:r w:rsidRPr="00652AE8">
        <w:rPr>
          <w:rFonts w:eastAsia="Times New Roman" w:cs="Aptos"/>
          <w:b/>
          <w:sz w:val="20"/>
          <w:szCs w:val="20"/>
          <w:lang w:eastAsia="ca-ES"/>
        </w:rPr>
        <w:t xml:space="preserve">Quart. </w:t>
      </w:r>
      <w:r w:rsidRPr="00652AE8">
        <w:rPr>
          <w:rFonts w:eastAsia="Times New Roman" w:cs="Aptos"/>
          <w:sz w:val="20"/>
          <w:szCs w:val="20"/>
          <w:lang w:eastAsia="ca-ES"/>
        </w:rPr>
        <w:t xml:space="preserve">Que coneix/en que una declaració d’absència de conflicte d’interès que es demostri que sigui falsa, comportarà les conseqüències disciplinàries/administratives/judicials que estableixi la normativa d’aplicació. </w:t>
      </w:r>
    </w:p>
    <w:p w14:paraId="195B858D" w14:textId="77777777" w:rsidR="000360DC" w:rsidRPr="00652AE8" w:rsidRDefault="000360DC" w:rsidP="00DC2A75">
      <w:pPr>
        <w:rPr>
          <w:rFonts w:eastAsia="Times New Roman" w:cs="Aptos"/>
          <w:b/>
          <w:snapToGrid w:val="0"/>
          <w:sz w:val="20"/>
          <w:szCs w:val="20"/>
          <w:lang w:eastAsia="ca-ES"/>
        </w:rPr>
      </w:pPr>
    </w:p>
    <w:p w14:paraId="671F362E" w14:textId="77777777" w:rsidR="000360DC" w:rsidRPr="00652AE8" w:rsidRDefault="000360DC" w:rsidP="00DC2A75">
      <w:pPr>
        <w:rPr>
          <w:rFonts w:eastAsia="Times New Roman" w:cs="Aptos"/>
          <w:b/>
          <w:snapToGrid w:val="0"/>
          <w:sz w:val="20"/>
          <w:szCs w:val="20"/>
          <w:lang w:eastAsia="ca-ES"/>
        </w:rPr>
      </w:pPr>
    </w:p>
    <w:p w14:paraId="336E7940" w14:textId="77777777" w:rsidR="000360DC" w:rsidRDefault="000360DC" w:rsidP="00DC2A75">
      <w:pPr>
        <w:rPr>
          <w:rFonts w:cs="Aptos"/>
          <w:sz w:val="20"/>
          <w:szCs w:val="20"/>
        </w:rPr>
      </w:pPr>
      <w:r w:rsidRPr="00652AE8">
        <w:rPr>
          <w:rFonts w:cs="Aptos"/>
          <w:sz w:val="20"/>
          <w:szCs w:val="20"/>
        </w:rPr>
        <w:t>(Data i signatura, nom complet i DNI)</w:t>
      </w:r>
      <w:bookmarkEnd w:id="0"/>
      <w:bookmarkEnd w:id="1"/>
    </w:p>
    <w:sectPr w:rsidR="000360DC" w:rsidSect="00E12A9A">
      <w:footerReference w:type="default" r:id="rId11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0FF68" w14:textId="77777777" w:rsidR="008128A4" w:rsidRDefault="008128A4">
      <w:r>
        <w:separator/>
      </w:r>
    </w:p>
  </w:endnote>
  <w:endnote w:type="continuationSeparator" w:id="0">
    <w:p w14:paraId="3752DB76" w14:textId="77777777" w:rsidR="008128A4" w:rsidRDefault="00812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iol Regular">
    <w:charset w:val="00"/>
    <w:family w:val="moder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1216A" w14:textId="47A086E4" w:rsidR="00CD56B6" w:rsidRDefault="00CD56B6">
    <w:pPr>
      <w:pStyle w:val="Piedepgina"/>
      <w:rPr>
        <w:noProof/>
      </w:rPr>
    </w:pPr>
    <w:bookmarkStart w:id="2" w:name="_Hlk197599232"/>
    <w:bookmarkStart w:id="3" w:name="_Hlk197599233"/>
  </w:p>
  <w:bookmarkEnd w:id="2"/>
  <w:bookmarkEnd w:id="3"/>
  <w:p w14:paraId="721A2910" w14:textId="08C6C954" w:rsidR="007A39B5" w:rsidRDefault="007A39B5">
    <w:pPr>
      <w:pStyle w:val="Piedepgina"/>
    </w:pPr>
  </w:p>
  <w:p w14:paraId="2E6C0C2C" w14:textId="7AD90177" w:rsidR="008C6AE5" w:rsidRDefault="008C6AE5">
    <w:pPr>
      <w:pStyle w:val="Piedepgina"/>
      <w:jc w:val="right"/>
      <w:rPr>
        <w:rFonts w:ascii="Noto Sans" w:hAnsi="Noto Sans" w:cs="Noto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4B03B" w14:textId="77777777" w:rsidR="008128A4" w:rsidRDefault="008128A4">
      <w:r>
        <w:separator/>
      </w:r>
    </w:p>
  </w:footnote>
  <w:footnote w:type="continuationSeparator" w:id="0">
    <w:p w14:paraId="19E3C4EB" w14:textId="77777777" w:rsidR="008128A4" w:rsidRDefault="00812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pStyle w:val="Ttulo1"/>
      <w:lvlText w:val=""/>
      <w:lvlJc w:val="left"/>
      <w:pPr>
        <w:tabs>
          <w:tab w:val="num" w:pos="330"/>
        </w:tabs>
        <w:ind w:left="33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pStyle w:val="Ttulo2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pStyle w:val="Ttulo3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pStyle w:val="Ttulo4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pStyle w:val="Ttulo5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pStyle w:val="Ttulo6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pStyle w:val="Ttulo7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pStyle w:val="Ttulo8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pStyle w:val="Ttulo9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Listaconvieta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4"/>
      <w:numFmt w:val="bullet"/>
      <w:lvlText w:val="—"/>
      <w:lvlJc w:val="left"/>
      <w:pPr>
        <w:tabs>
          <w:tab w:val="num" w:pos="0"/>
        </w:tabs>
        <w:ind w:left="360" w:hanging="360"/>
      </w:pPr>
      <w:rPr>
        <w:rFonts w:ascii="Noto Sans" w:hAnsi="Noto Sans" w:cs="Noto Sans" w:hint="default"/>
        <w:spacing w:val="-3"/>
        <w:sz w:val="24"/>
        <w:szCs w:val="22"/>
      </w:rPr>
    </w:lvl>
  </w:abstractNum>
  <w:abstractNum w:abstractNumId="3" w15:restartNumberingAfterBreak="0">
    <w:nsid w:val="00000004"/>
    <w:multiLevelType w:val="singleLevel"/>
    <w:tmpl w:val="3908410A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Noto Sans" w:hint="default"/>
        <w:b w:val="0"/>
        <w:i/>
        <w:spacing w:val="-3"/>
        <w:sz w:val="22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4"/>
      <w:numFmt w:val="bullet"/>
      <w:lvlText w:val="—"/>
      <w:lvlJc w:val="left"/>
      <w:pPr>
        <w:tabs>
          <w:tab w:val="num" w:pos="0"/>
        </w:tabs>
        <w:ind w:left="1791" w:hanging="360"/>
      </w:pPr>
      <w:rPr>
        <w:rFonts w:ascii="Noto Sans" w:hAnsi="Noto Sans" w:cs="Noto Sans" w:hint="default"/>
        <w:spacing w:val="-3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Noto Sans" w:hAnsi="Noto Sans" w:cs="Noto Sans" w:hint="default"/>
        <w:b w:val="0"/>
        <w:i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."/>
      <w:lvlJc w:val="left"/>
      <w:pPr>
        <w:tabs>
          <w:tab w:val="num" w:pos="0"/>
        </w:tabs>
        <w:ind w:left="750" w:hanging="360"/>
      </w:pPr>
      <w:rPr>
        <w:bCs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  <w:bCs/>
        <w:sz w:val="20"/>
        <w:szCs w:val="20"/>
        <w:lang w:eastAsia="ca-ES"/>
      </w:rPr>
    </w:lvl>
  </w:abstractNum>
  <w:abstractNum w:abstractNumId="8" w15:restartNumberingAfterBreak="0">
    <w:nsid w:val="00000009"/>
    <w:multiLevelType w:val="multilevel"/>
    <w:tmpl w:val="3B2C7A00"/>
    <w:name w:val="WW8Num9"/>
    <w:lvl w:ilvl="0">
      <w:start w:val="12"/>
      <w:numFmt w:val="decimal"/>
      <w:lvlText w:val="%1."/>
      <w:lvlJc w:val="left"/>
      <w:pPr>
        <w:tabs>
          <w:tab w:val="num" w:pos="142"/>
        </w:tabs>
        <w:ind w:left="532" w:hanging="390"/>
      </w:pPr>
      <w:rPr>
        <w:rFonts w:ascii="Verdana" w:hAnsi="Verdana" w:cs="Noto Sans" w:hint="default"/>
        <w:b/>
        <w:spacing w:val="-3"/>
        <w:sz w:val="22"/>
        <w:szCs w:val="2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28" w:hanging="720"/>
      </w:pPr>
      <w:rPr>
        <w:rFonts w:ascii="Verdana" w:eastAsia="Times New Roman" w:hAnsi="Verdana" w:cs="Noto Sans" w:hint="default"/>
        <w:b/>
        <w:spacing w:val="-3"/>
        <w:sz w:val="20"/>
        <w:szCs w:val="20"/>
        <w:lang w:eastAsia="zh-CN"/>
      </w:rPr>
    </w:lvl>
    <w:lvl w:ilvl="2">
      <w:start w:val="1"/>
      <w:numFmt w:val="decimal"/>
      <w:lvlText w:val="%1.%2.%3."/>
      <w:lvlJc w:val="left"/>
      <w:pPr>
        <w:tabs>
          <w:tab w:val="num" w:pos="-848"/>
        </w:tabs>
        <w:ind w:left="1288" w:hanging="720"/>
      </w:pPr>
      <w:rPr>
        <w:rFonts w:ascii="Noto Sans" w:hAnsi="Noto Sans" w:cs="Noto Sans" w:hint="default"/>
        <w:b/>
        <w:spacing w:val="-3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4" w:hanging="1080"/>
      </w:pPr>
      <w:rPr>
        <w:rFonts w:ascii="Noto Sans" w:hAnsi="Noto Sans" w:cs="Noto Sans" w:hint="default"/>
        <w:b/>
        <w:spacing w:val="-3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  <w:rPr>
        <w:rFonts w:ascii="Noto Sans" w:hAnsi="Noto Sans" w:cs="Noto Sans" w:hint="default"/>
        <w:b/>
        <w:spacing w:val="-3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0" w:hanging="1440"/>
      </w:pPr>
      <w:rPr>
        <w:rFonts w:ascii="Noto Sans" w:hAnsi="Noto Sans" w:cs="Noto Sans" w:hint="default"/>
        <w:b/>
        <w:spacing w:val="-3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  <w:rPr>
        <w:rFonts w:ascii="Noto Sans" w:hAnsi="Noto Sans" w:cs="Noto Sans" w:hint="default"/>
        <w:b/>
        <w:spacing w:val="-3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56" w:hanging="1800"/>
      </w:pPr>
      <w:rPr>
        <w:rFonts w:ascii="Noto Sans" w:hAnsi="Noto Sans" w:cs="Noto Sans" w:hint="default"/>
        <w:b/>
        <w:spacing w:val="-3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24" w:hanging="2160"/>
      </w:pPr>
      <w:rPr>
        <w:rFonts w:ascii="Noto Sans" w:hAnsi="Noto Sans" w:cs="Noto Sans" w:hint="default"/>
        <w:b/>
        <w:spacing w:val="-3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lvl w:ilvl="0">
      <w:start w:val="1"/>
      <w:numFmt w:val="lowerLetter"/>
      <w:lvlText w:val="%1)"/>
      <w:lvlJc w:val="left"/>
      <w:pPr>
        <w:tabs>
          <w:tab w:val="num" w:pos="0"/>
        </w:tabs>
        <w:ind w:left="1417" w:hanging="360"/>
      </w:pPr>
      <w:rPr>
        <w:rFonts w:hint="default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—"/>
      <w:lvlJc w:val="left"/>
      <w:pPr>
        <w:tabs>
          <w:tab w:val="num" w:pos="0"/>
        </w:tabs>
        <w:ind w:left="720" w:hanging="360"/>
      </w:pPr>
      <w:rPr>
        <w:rFonts w:ascii="Noto Sans" w:hAnsi="Noto Sans" w:cs="Noto Sans"/>
        <w:spacing w:val="-3"/>
        <w:sz w:val="24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hint="default"/>
        <w:sz w:val="20"/>
        <w:szCs w:val="20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5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hint="default"/>
      </w:rPr>
    </w:lvl>
  </w:abstractNum>
  <w:abstractNum w:abstractNumId="14" w15:restartNumberingAfterBreak="0">
    <w:nsid w:val="00A56DBC"/>
    <w:multiLevelType w:val="hybridMultilevel"/>
    <w:tmpl w:val="2CA4074A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DC496F"/>
    <w:multiLevelType w:val="hybridMultilevel"/>
    <w:tmpl w:val="F746BD04"/>
    <w:lvl w:ilvl="0" w:tplc="BA4A4198">
      <w:start w:val="1"/>
      <w:numFmt w:val="bullet"/>
      <w:lvlText w:val="•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0EF60E">
      <w:start w:val="1"/>
      <w:numFmt w:val="bullet"/>
      <w:lvlText w:val="o"/>
      <w:lvlJc w:val="left"/>
      <w:pPr>
        <w:ind w:left="1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69934">
      <w:start w:val="1"/>
      <w:numFmt w:val="bullet"/>
      <w:lvlText w:val="▪"/>
      <w:lvlJc w:val="left"/>
      <w:pPr>
        <w:ind w:left="1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B269F0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C072C6">
      <w:start w:val="1"/>
      <w:numFmt w:val="bullet"/>
      <w:lvlText w:val="o"/>
      <w:lvlJc w:val="left"/>
      <w:pPr>
        <w:ind w:left="3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E2A552">
      <w:start w:val="1"/>
      <w:numFmt w:val="bullet"/>
      <w:lvlText w:val="▪"/>
      <w:lvlJc w:val="left"/>
      <w:pPr>
        <w:ind w:left="4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38EA8A">
      <w:start w:val="1"/>
      <w:numFmt w:val="bullet"/>
      <w:lvlText w:val="•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D0C70C">
      <w:start w:val="1"/>
      <w:numFmt w:val="bullet"/>
      <w:lvlText w:val="o"/>
      <w:lvlJc w:val="left"/>
      <w:pPr>
        <w:ind w:left="5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763AC4">
      <w:start w:val="1"/>
      <w:numFmt w:val="bullet"/>
      <w:lvlText w:val="▪"/>
      <w:lvlJc w:val="left"/>
      <w:pPr>
        <w:ind w:left="6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B8476E0"/>
    <w:multiLevelType w:val="hybridMultilevel"/>
    <w:tmpl w:val="86DC19CC"/>
    <w:lvl w:ilvl="0" w:tplc="040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926A4D"/>
    <w:multiLevelType w:val="hybridMultilevel"/>
    <w:tmpl w:val="5EC42148"/>
    <w:lvl w:ilvl="0" w:tplc="8D52F412">
      <w:start w:val="1"/>
      <w:numFmt w:val="bullet"/>
      <w:lvlText w:val=""/>
      <w:lvlJc w:val="left"/>
      <w:pPr>
        <w:ind w:left="248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3" w15:restartNumberingAfterBreak="0">
    <w:nsid w:val="16352AB7"/>
    <w:multiLevelType w:val="hybridMultilevel"/>
    <w:tmpl w:val="F4563B3C"/>
    <w:lvl w:ilvl="0" w:tplc="EBC0A824">
      <w:start w:val="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6866BF"/>
    <w:multiLevelType w:val="hybridMultilevel"/>
    <w:tmpl w:val="E354B854"/>
    <w:lvl w:ilvl="0" w:tplc="1474EBD4">
      <w:numFmt w:val="bullet"/>
      <w:lvlText w:val="-"/>
      <w:lvlJc w:val="left"/>
      <w:pPr>
        <w:ind w:left="884" w:hanging="360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B0AA3F6">
      <w:numFmt w:val="bullet"/>
      <w:lvlText w:val="•"/>
      <w:lvlJc w:val="left"/>
      <w:pPr>
        <w:ind w:left="1485" w:hanging="360"/>
      </w:pPr>
      <w:rPr>
        <w:rFonts w:hint="default"/>
        <w:lang w:val="ca-ES" w:eastAsia="en-US" w:bidi="ar-SA"/>
      </w:rPr>
    </w:lvl>
    <w:lvl w:ilvl="2" w:tplc="A4D647DE">
      <w:numFmt w:val="bullet"/>
      <w:lvlText w:val="•"/>
      <w:lvlJc w:val="left"/>
      <w:pPr>
        <w:ind w:left="2090" w:hanging="360"/>
      </w:pPr>
      <w:rPr>
        <w:rFonts w:hint="default"/>
        <w:lang w:val="ca-ES" w:eastAsia="en-US" w:bidi="ar-SA"/>
      </w:rPr>
    </w:lvl>
    <w:lvl w:ilvl="3" w:tplc="73643C78">
      <w:numFmt w:val="bullet"/>
      <w:lvlText w:val="•"/>
      <w:lvlJc w:val="left"/>
      <w:pPr>
        <w:ind w:left="2695" w:hanging="360"/>
      </w:pPr>
      <w:rPr>
        <w:rFonts w:hint="default"/>
        <w:lang w:val="ca-ES" w:eastAsia="en-US" w:bidi="ar-SA"/>
      </w:rPr>
    </w:lvl>
    <w:lvl w:ilvl="4" w:tplc="2AF8B1CE">
      <w:numFmt w:val="bullet"/>
      <w:lvlText w:val="•"/>
      <w:lvlJc w:val="left"/>
      <w:pPr>
        <w:ind w:left="3300" w:hanging="360"/>
      </w:pPr>
      <w:rPr>
        <w:rFonts w:hint="default"/>
        <w:lang w:val="ca-ES" w:eastAsia="en-US" w:bidi="ar-SA"/>
      </w:rPr>
    </w:lvl>
    <w:lvl w:ilvl="5" w:tplc="DE1EC6D4">
      <w:numFmt w:val="bullet"/>
      <w:lvlText w:val="•"/>
      <w:lvlJc w:val="left"/>
      <w:pPr>
        <w:ind w:left="3905" w:hanging="360"/>
      </w:pPr>
      <w:rPr>
        <w:rFonts w:hint="default"/>
        <w:lang w:val="ca-ES" w:eastAsia="en-US" w:bidi="ar-SA"/>
      </w:rPr>
    </w:lvl>
    <w:lvl w:ilvl="6" w:tplc="6EB8224A">
      <w:numFmt w:val="bullet"/>
      <w:lvlText w:val="•"/>
      <w:lvlJc w:val="left"/>
      <w:pPr>
        <w:ind w:left="4510" w:hanging="360"/>
      </w:pPr>
      <w:rPr>
        <w:rFonts w:hint="default"/>
        <w:lang w:val="ca-ES" w:eastAsia="en-US" w:bidi="ar-SA"/>
      </w:rPr>
    </w:lvl>
    <w:lvl w:ilvl="7" w:tplc="FDD45952">
      <w:numFmt w:val="bullet"/>
      <w:lvlText w:val="•"/>
      <w:lvlJc w:val="left"/>
      <w:pPr>
        <w:ind w:left="5115" w:hanging="360"/>
      </w:pPr>
      <w:rPr>
        <w:rFonts w:hint="default"/>
        <w:lang w:val="ca-ES" w:eastAsia="en-US" w:bidi="ar-SA"/>
      </w:rPr>
    </w:lvl>
    <w:lvl w:ilvl="8" w:tplc="000899C4">
      <w:numFmt w:val="bullet"/>
      <w:lvlText w:val="•"/>
      <w:lvlJc w:val="left"/>
      <w:pPr>
        <w:ind w:left="5720" w:hanging="360"/>
      </w:pPr>
      <w:rPr>
        <w:rFonts w:hint="default"/>
        <w:lang w:val="ca-ES" w:eastAsia="en-US" w:bidi="ar-SA"/>
      </w:rPr>
    </w:lvl>
  </w:abstractNum>
  <w:abstractNum w:abstractNumId="26" w15:restartNumberingAfterBreak="0">
    <w:nsid w:val="1F484461"/>
    <w:multiLevelType w:val="multilevel"/>
    <w:tmpl w:val="E7BCB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b/>
      </w:rPr>
    </w:lvl>
  </w:abstractNum>
  <w:abstractNum w:abstractNumId="27" w15:restartNumberingAfterBreak="0">
    <w:nsid w:val="1FE30D97"/>
    <w:multiLevelType w:val="hybridMultilevel"/>
    <w:tmpl w:val="CC9C2A70"/>
    <w:lvl w:ilvl="0" w:tplc="BA4A41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A517B2"/>
    <w:multiLevelType w:val="hybridMultilevel"/>
    <w:tmpl w:val="80269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9D6073"/>
    <w:multiLevelType w:val="hybridMultilevel"/>
    <w:tmpl w:val="D0F8461C"/>
    <w:lvl w:ilvl="0" w:tplc="5AF6FA8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0844D4"/>
    <w:multiLevelType w:val="hybridMultilevel"/>
    <w:tmpl w:val="90381FEA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1" w15:restartNumberingAfterBreak="0">
    <w:nsid w:val="31DC0861"/>
    <w:multiLevelType w:val="hybridMultilevel"/>
    <w:tmpl w:val="32E287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82365F"/>
    <w:multiLevelType w:val="hybridMultilevel"/>
    <w:tmpl w:val="8C369620"/>
    <w:lvl w:ilvl="0" w:tplc="0C0A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3" w15:restartNumberingAfterBreak="0">
    <w:nsid w:val="33FE5436"/>
    <w:multiLevelType w:val="hybridMultilevel"/>
    <w:tmpl w:val="E6562480"/>
    <w:lvl w:ilvl="0" w:tplc="040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3B2BB9"/>
    <w:multiLevelType w:val="hybridMultilevel"/>
    <w:tmpl w:val="14E63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59135A"/>
    <w:multiLevelType w:val="hybridMultilevel"/>
    <w:tmpl w:val="A3D81626"/>
    <w:lvl w:ilvl="0" w:tplc="051AF56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130506"/>
    <w:multiLevelType w:val="hybridMultilevel"/>
    <w:tmpl w:val="C0C037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794656"/>
    <w:multiLevelType w:val="hybridMultilevel"/>
    <w:tmpl w:val="E638A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AA621E"/>
    <w:multiLevelType w:val="hybridMultilevel"/>
    <w:tmpl w:val="A62C5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254EBC"/>
    <w:multiLevelType w:val="multilevel"/>
    <w:tmpl w:val="3744A0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2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0B1E7E"/>
    <w:multiLevelType w:val="hybridMultilevel"/>
    <w:tmpl w:val="CB201FE6"/>
    <w:lvl w:ilvl="0" w:tplc="3B98AD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A41A55"/>
    <w:multiLevelType w:val="hybridMultilevel"/>
    <w:tmpl w:val="BC000112"/>
    <w:lvl w:ilvl="0" w:tplc="32E83CE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891405">
    <w:abstractNumId w:val="0"/>
  </w:num>
  <w:num w:numId="2" w16cid:durableId="705103815">
    <w:abstractNumId w:val="1"/>
  </w:num>
  <w:num w:numId="3" w16cid:durableId="397023560">
    <w:abstractNumId w:val="3"/>
  </w:num>
  <w:num w:numId="4" w16cid:durableId="1463695738">
    <w:abstractNumId w:val="7"/>
  </w:num>
  <w:num w:numId="5" w16cid:durableId="724067936">
    <w:abstractNumId w:val="8"/>
  </w:num>
  <w:num w:numId="6" w16cid:durableId="757409489">
    <w:abstractNumId w:val="9"/>
  </w:num>
  <w:num w:numId="7" w16cid:durableId="755245240">
    <w:abstractNumId w:val="13"/>
  </w:num>
  <w:num w:numId="8" w16cid:durableId="1945334274">
    <w:abstractNumId w:val="26"/>
  </w:num>
  <w:num w:numId="9" w16cid:durableId="400905704">
    <w:abstractNumId w:val="39"/>
  </w:num>
  <w:num w:numId="10" w16cid:durableId="224221989">
    <w:abstractNumId w:val="16"/>
  </w:num>
  <w:num w:numId="11" w16cid:durableId="672728118">
    <w:abstractNumId w:val="40"/>
  </w:num>
  <w:num w:numId="12" w16cid:durableId="118688993">
    <w:abstractNumId w:val="32"/>
  </w:num>
  <w:num w:numId="13" w16cid:durableId="1765690360">
    <w:abstractNumId w:val="36"/>
  </w:num>
  <w:num w:numId="14" w16cid:durableId="1718778342">
    <w:abstractNumId w:val="28"/>
  </w:num>
  <w:num w:numId="15" w16cid:durableId="1287151943">
    <w:abstractNumId w:val="38"/>
  </w:num>
  <w:num w:numId="16" w16cid:durableId="429660415">
    <w:abstractNumId w:val="33"/>
  </w:num>
  <w:num w:numId="17" w16cid:durableId="504439260">
    <w:abstractNumId w:val="23"/>
  </w:num>
  <w:num w:numId="18" w16cid:durableId="455875336">
    <w:abstractNumId w:val="29"/>
  </w:num>
  <w:num w:numId="19" w16cid:durableId="389153923">
    <w:abstractNumId w:val="14"/>
  </w:num>
  <w:num w:numId="20" w16cid:durableId="892886847">
    <w:abstractNumId w:val="21"/>
  </w:num>
  <w:num w:numId="21" w16cid:durableId="1044251027">
    <w:abstractNumId w:val="34"/>
  </w:num>
  <w:num w:numId="22" w16cid:durableId="900555840">
    <w:abstractNumId w:val="44"/>
  </w:num>
  <w:num w:numId="23" w16cid:durableId="753819387">
    <w:abstractNumId w:val="43"/>
  </w:num>
  <w:num w:numId="24" w16cid:durableId="105581600">
    <w:abstractNumId w:val="37"/>
  </w:num>
  <w:num w:numId="25" w16cid:durableId="1211071330">
    <w:abstractNumId w:val="24"/>
  </w:num>
  <w:num w:numId="26" w16cid:durableId="889808779">
    <w:abstractNumId w:val="15"/>
  </w:num>
  <w:num w:numId="27" w16cid:durableId="110058950">
    <w:abstractNumId w:val="42"/>
  </w:num>
  <w:num w:numId="28" w16cid:durableId="1043015673">
    <w:abstractNumId w:val="19"/>
  </w:num>
  <w:num w:numId="29" w16cid:durableId="609825029">
    <w:abstractNumId w:val="20"/>
  </w:num>
  <w:num w:numId="30" w16cid:durableId="1359432437">
    <w:abstractNumId w:val="22"/>
  </w:num>
  <w:num w:numId="31" w16cid:durableId="1342661826">
    <w:abstractNumId w:val="30"/>
  </w:num>
  <w:num w:numId="32" w16cid:durableId="5748203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21891065">
    <w:abstractNumId w:val="35"/>
  </w:num>
  <w:num w:numId="34" w16cid:durableId="201214090">
    <w:abstractNumId w:val="17"/>
  </w:num>
  <w:num w:numId="35" w16cid:durableId="1976179711">
    <w:abstractNumId w:val="31"/>
  </w:num>
  <w:num w:numId="36" w16cid:durableId="1306593414">
    <w:abstractNumId w:val="27"/>
  </w:num>
  <w:num w:numId="37" w16cid:durableId="1734430723">
    <w:abstractNumId w:val="25"/>
  </w:num>
  <w:num w:numId="38" w16cid:durableId="958685247">
    <w:abstractNumId w:val="41"/>
  </w:num>
  <w:num w:numId="39" w16cid:durableId="1111900204">
    <w:abstractNumId w:val="1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17"/>
    <w:rsid w:val="000233EC"/>
    <w:rsid w:val="00024E2D"/>
    <w:rsid w:val="00027024"/>
    <w:rsid w:val="000314FF"/>
    <w:rsid w:val="000316BD"/>
    <w:rsid w:val="00031FB9"/>
    <w:rsid w:val="00035508"/>
    <w:rsid w:val="00035BD2"/>
    <w:rsid w:val="000360DC"/>
    <w:rsid w:val="00046893"/>
    <w:rsid w:val="00060D31"/>
    <w:rsid w:val="0006743E"/>
    <w:rsid w:val="000933C4"/>
    <w:rsid w:val="00096627"/>
    <w:rsid w:val="00096A59"/>
    <w:rsid w:val="000A3DC0"/>
    <w:rsid w:val="000B126D"/>
    <w:rsid w:val="000C21D3"/>
    <w:rsid w:val="000D3F5C"/>
    <w:rsid w:val="000D5592"/>
    <w:rsid w:val="000D66EF"/>
    <w:rsid w:val="000D7D75"/>
    <w:rsid w:val="000E6CAD"/>
    <w:rsid w:val="000F452A"/>
    <w:rsid w:val="00104905"/>
    <w:rsid w:val="00126F26"/>
    <w:rsid w:val="00141D5A"/>
    <w:rsid w:val="00145754"/>
    <w:rsid w:val="00146FE4"/>
    <w:rsid w:val="001524C6"/>
    <w:rsid w:val="00161B38"/>
    <w:rsid w:val="0016642B"/>
    <w:rsid w:val="001770AF"/>
    <w:rsid w:val="00184587"/>
    <w:rsid w:val="001863C7"/>
    <w:rsid w:val="001A7135"/>
    <w:rsid w:val="001B1FED"/>
    <w:rsid w:val="001C279B"/>
    <w:rsid w:val="001D6D21"/>
    <w:rsid w:val="001E7B90"/>
    <w:rsid w:val="001F5547"/>
    <w:rsid w:val="0020596F"/>
    <w:rsid w:val="00205DBC"/>
    <w:rsid w:val="002121F8"/>
    <w:rsid w:val="00212FF3"/>
    <w:rsid w:val="00221A6A"/>
    <w:rsid w:val="00221CF7"/>
    <w:rsid w:val="0022367B"/>
    <w:rsid w:val="00233B08"/>
    <w:rsid w:val="00241B3C"/>
    <w:rsid w:val="002426D0"/>
    <w:rsid w:val="002427E0"/>
    <w:rsid w:val="00244A9E"/>
    <w:rsid w:val="00246BEE"/>
    <w:rsid w:val="00251D02"/>
    <w:rsid w:val="002609BF"/>
    <w:rsid w:val="00262372"/>
    <w:rsid w:val="002670EC"/>
    <w:rsid w:val="00287C8D"/>
    <w:rsid w:val="002911DB"/>
    <w:rsid w:val="002A1367"/>
    <w:rsid w:val="002B03A6"/>
    <w:rsid w:val="002C3710"/>
    <w:rsid w:val="002C63C8"/>
    <w:rsid w:val="002D485E"/>
    <w:rsid w:val="002D651D"/>
    <w:rsid w:val="002E2594"/>
    <w:rsid w:val="002E3D8E"/>
    <w:rsid w:val="002E6789"/>
    <w:rsid w:val="002F77F0"/>
    <w:rsid w:val="003007E0"/>
    <w:rsid w:val="0031170B"/>
    <w:rsid w:val="003129BF"/>
    <w:rsid w:val="003159C2"/>
    <w:rsid w:val="003214FE"/>
    <w:rsid w:val="003229B2"/>
    <w:rsid w:val="00322CF6"/>
    <w:rsid w:val="00324850"/>
    <w:rsid w:val="00326FBE"/>
    <w:rsid w:val="00341EFD"/>
    <w:rsid w:val="00343AC7"/>
    <w:rsid w:val="0034646C"/>
    <w:rsid w:val="00356F41"/>
    <w:rsid w:val="00361989"/>
    <w:rsid w:val="00365A22"/>
    <w:rsid w:val="0036701C"/>
    <w:rsid w:val="00370F3D"/>
    <w:rsid w:val="003772C7"/>
    <w:rsid w:val="003945B8"/>
    <w:rsid w:val="003A1011"/>
    <w:rsid w:val="003A5D0E"/>
    <w:rsid w:val="003D22CA"/>
    <w:rsid w:val="003D2B09"/>
    <w:rsid w:val="003D41A9"/>
    <w:rsid w:val="003D4A42"/>
    <w:rsid w:val="003D6DCA"/>
    <w:rsid w:val="003E2729"/>
    <w:rsid w:val="003E4405"/>
    <w:rsid w:val="00400394"/>
    <w:rsid w:val="00402052"/>
    <w:rsid w:val="0040228E"/>
    <w:rsid w:val="00406F45"/>
    <w:rsid w:val="00431E9E"/>
    <w:rsid w:val="004370A9"/>
    <w:rsid w:val="00441EE7"/>
    <w:rsid w:val="00445D46"/>
    <w:rsid w:val="0045083C"/>
    <w:rsid w:val="00454610"/>
    <w:rsid w:val="0046145E"/>
    <w:rsid w:val="00475C86"/>
    <w:rsid w:val="00477A6F"/>
    <w:rsid w:val="0048418B"/>
    <w:rsid w:val="004959D5"/>
    <w:rsid w:val="0049626D"/>
    <w:rsid w:val="004A0829"/>
    <w:rsid w:val="004A2F94"/>
    <w:rsid w:val="004A595F"/>
    <w:rsid w:val="004B08E8"/>
    <w:rsid w:val="004B464A"/>
    <w:rsid w:val="004B4802"/>
    <w:rsid w:val="004C1A71"/>
    <w:rsid w:val="004D1B42"/>
    <w:rsid w:val="004E06E9"/>
    <w:rsid w:val="004E0E3D"/>
    <w:rsid w:val="004E22E2"/>
    <w:rsid w:val="004E309C"/>
    <w:rsid w:val="004F0B8D"/>
    <w:rsid w:val="004F382C"/>
    <w:rsid w:val="004F5847"/>
    <w:rsid w:val="00510FDC"/>
    <w:rsid w:val="005209A9"/>
    <w:rsid w:val="005230FA"/>
    <w:rsid w:val="00532E7E"/>
    <w:rsid w:val="00536891"/>
    <w:rsid w:val="0054066A"/>
    <w:rsid w:val="005475B5"/>
    <w:rsid w:val="00553D53"/>
    <w:rsid w:val="00555599"/>
    <w:rsid w:val="005561E5"/>
    <w:rsid w:val="005577E2"/>
    <w:rsid w:val="005716C4"/>
    <w:rsid w:val="00572783"/>
    <w:rsid w:val="005742A9"/>
    <w:rsid w:val="00582B11"/>
    <w:rsid w:val="005854BC"/>
    <w:rsid w:val="005900D5"/>
    <w:rsid w:val="005A681C"/>
    <w:rsid w:val="005A6ED8"/>
    <w:rsid w:val="005A7ABA"/>
    <w:rsid w:val="005B1004"/>
    <w:rsid w:val="005B226F"/>
    <w:rsid w:val="005B41E0"/>
    <w:rsid w:val="005C53AE"/>
    <w:rsid w:val="005D2DF4"/>
    <w:rsid w:val="005D3961"/>
    <w:rsid w:val="005D4707"/>
    <w:rsid w:val="005E31F2"/>
    <w:rsid w:val="005E46AC"/>
    <w:rsid w:val="005E626A"/>
    <w:rsid w:val="005F0F9F"/>
    <w:rsid w:val="00607172"/>
    <w:rsid w:val="00614362"/>
    <w:rsid w:val="0062711B"/>
    <w:rsid w:val="00630879"/>
    <w:rsid w:val="00633E93"/>
    <w:rsid w:val="006403C2"/>
    <w:rsid w:val="00640C22"/>
    <w:rsid w:val="006458A0"/>
    <w:rsid w:val="00646FA7"/>
    <w:rsid w:val="006475D7"/>
    <w:rsid w:val="00652AE8"/>
    <w:rsid w:val="00653617"/>
    <w:rsid w:val="00654B17"/>
    <w:rsid w:val="00655CCF"/>
    <w:rsid w:val="00660950"/>
    <w:rsid w:val="00661418"/>
    <w:rsid w:val="0066382D"/>
    <w:rsid w:val="00664315"/>
    <w:rsid w:val="006653E5"/>
    <w:rsid w:val="006671FD"/>
    <w:rsid w:val="0067175C"/>
    <w:rsid w:val="00675828"/>
    <w:rsid w:val="00680B1C"/>
    <w:rsid w:val="00686B3A"/>
    <w:rsid w:val="00687B51"/>
    <w:rsid w:val="006900F5"/>
    <w:rsid w:val="006917B7"/>
    <w:rsid w:val="006940FB"/>
    <w:rsid w:val="006979C5"/>
    <w:rsid w:val="006A7D7D"/>
    <w:rsid w:val="006B2FD1"/>
    <w:rsid w:val="006B746B"/>
    <w:rsid w:val="006C225A"/>
    <w:rsid w:val="006C5276"/>
    <w:rsid w:val="006D1C2B"/>
    <w:rsid w:val="006D3BFC"/>
    <w:rsid w:val="006D7C7F"/>
    <w:rsid w:val="006E61EC"/>
    <w:rsid w:val="006E6702"/>
    <w:rsid w:val="006E77BA"/>
    <w:rsid w:val="006F216A"/>
    <w:rsid w:val="006F3764"/>
    <w:rsid w:val="006F7960"/>
    <w:rsid w:val="00704081"/>
    <w:rsid w:val="00710534"/>
    <w:rsid w:val="00714CFD"/>
    <w:rsid w:val="00721F7A"/>
    <w:rsid w:val="00724D62"/>
    <w:rsid w:val="00732320"/>
    <w:rsid w:val="007338DD"/>
    <w:rsid w:val="007349BC"/>
    <w:rsid w:val="00741FF5"/>
    <w:rsid w:val="00743ECD"/>
    <w:rsid w:val="0074637B"/>
    <w:rsid w:val="00750A3C"/>
    <w:rsid w:val="00753DF7"/>
    <w:rsid w:val="00761B91"/>
    <w:rsid w:val="00764710"/>
    <w:rsid w:val="00771B02"/>
    <w:rsid w:val="00783A29"/>
    <w:rsid w:val="0079092C"/>
    <w:rsid w:val="00796273"/>
    <w:rsid w:val="007A11F3"/>
    <w:rsid w:val="007A1706"/>
    <w:rsid w:val="007A39B5"/>
    <w:rsid w:val="007B31DE"/>
    <w:rsid w:val="007B344C"/>
    <w:rsid w:val="007B71EB"/>
    <w:rsid w:val="007C1955"/>
    <w:rsid w:val="007C2EE4"/>
    <w:rsid w:val="007D19D6"/>
    <w:rsid w:val="007E007B"/>
    <w:rsid w:val="007E460D"/>
    <w:rsid w:val="007E5CF3"/>
    <w:rsid w:val="007E681E"/>
    <w:rsid w:val="00804905"/>
    <w:rsid w:val="00806C40"/>
    <w:rsid w:val="00810274"/>
    <w:rsid w:val="00810CED"/>
    <w:rsid w:val="00811FC1"/>
    <w:rsid w:val="008128A4"/>
    <w:rsid w:val="00816480"/>
    <w:rsid w:val="00821B94"/>
    <w:rsid w:val="00822BB4"/>
    <w:rsid w:val="00822FB3"/>
    <w:rsid w:val="00825420"/>
    <w:rsid w:val="0082710D"/>
    <w:rsid w:val="008427CE"/>
    <w:rsid w:val="008452A6"/>
    <w:rsid w:val="008462BD"/>
    <w:rsid w:val="00852741"/>
    <w:rsid w:val="0086445D"/>
    <w:rsid w:val="00866EE8"/>
    <w:rsid w:val="0086730C"/>
    <w:rsid w:val="008678A5"/>
    <w:rsid w:val="00870188"/>
    <w:rsid w:val="00870A09"/>
    <w:rsid w:val="008744A2"/>
    <w:rsid w:val="00875375"/>
    <w:rsid w:val="0088544C"/>
    <w:rsid w:val="00887830"/>
    <w:rsid w:val="0089116E"/>
    <w:rsid w:val="008942B2"/>
    <w:rsid w:val="008C0283"/>
    <w:rsid w:val="008C4232"/>
    <w:rsid w:val="008C6AE5"/>
    <w:rsid w:val="008D28A7"/>
    <w:rsid w:val="008D2D18"/>
    <w:rsid w:val="008D51E2"/>
    <w:rsid w:val="008D5580"/>
    <w:rsid w:val="008E6ECA"/>
    <w:rsid w:val="008F54A8"/>
    <w:rsid w:val="008F6A1E"/>
    <w:rsid w:val="00904AF4"/>
    <w:rsid w:val="00907C44"/>
    <w:rsid w:val="00924769"/>
    <w:rsid w:val="00937E04"/>
    <w:rsid w:val="00940571"/>
    <w:rsid w:val="00941203"/>
    <w:rsid w:val="00943F57"/>
    <w:rsid w:val="009467C3"/>
    <w:rsid w:val="009574E4"/>
    <w:rsid w:val="00972917"/>
    <w:rsid w:val="00976D81"/>
    <w:rsid w:val="00984D19"/>
    <w:rsid w:val="00990F6E"/>
    <w:rsid w:val="00994B1E"/>
    <w:rsid w:val="009A0659"/>
    <w:rsid w:val="009A0C7C"/>
    <w:rsid w:val="009A11B3"/>
    <w:rsid w:val="009A14F0"/>
    <w:rsid w:val="009A17E6"/>
    <w:rsid w:val="009B0322"/>
    <w:rsid w:val="009B42F9"/>
    <w:rsid w:val="009B673B"/>
    <w:rsid w:val="009B7261"/>
    <w:rsid w:val="009B792D"/>
    <w:rsid w:val="009C40FF"/>
    <w:rsid w:val="009D1E19"/>
    <w:rsid w:val="009E7783"/>
    <w:rsid w:val="00A00DF7"/>
    <w:rsid w:val="00A15191"/>
    <w:rsid w:val="00A21522"/>
    <w:rsid w:val="00A30889"/>
    <w:rsid w:val="00A30FB8"/>
    <w:rsid w:val="00A327AB"/>
    <w:rsid w:val="00A33D81"/>
    <w:rsid w:val="00A43925"/>
    <w:rsid w:val="00A4431C"/>
    <w:rsid w:val="00A646BB"/>
    <w:rsid w:val="00A74543"/>
    <w:rsid w:val="00A77F6F"/>
    <w:rsid w:val="00A87BCF"/>
    <w:rsid w:val="00AA5842"/>
    <w:rsid w:val="00AA70FF"/>
    <w:rsid w:val="00AA7EE3"/>
    <w:rsid w:val="00AB12BA"/>
    <w:rsid w:val="00AB4250"/>
    <w:rsid w:val="00AB5EEA"/>
    <w:rsid w:val="00AB69A4"/>
    <w:rsid w:val="00AC415F"/>
    <w:rsid w:val="00AC7E16"/>
    <w:rsid w:val="00AD3471"/>
    <w:rsid w:val="00AE5FD1"/>
    <w:rsid w:val="00AF7A5D"/>
    <w:rsid w:val="00B017F2"/>
    <w:rsid w:val="00B0370D"/>
    <w:rsid w:val="00B056BD"/>
    <w:rsid w:val="00B05ED8"/>
    <w:rsid w:val="00B1477D"/>
    <w:rsid w:val="00B15DF3"/>
    <w:rsid w:val="00B2213D"/>
    <w:rsid w:val="00B2400A"/>
    <w:rsid w:val="00B24D84"/>
    <w:rsid w:val="00B25F69"/>
    <w:rsid w:val="00B26F23"/>
    <w:rsid w:val="00B4257E"/>
    <w:rsid w:val="00B4285D"/>
    <w:rsid w:val="00B449D3"/>
    <w:rsid w:val="00B502A4"/>
    <w:rsid w:val="00B56FAD"/>
    <w:rsid w:val="00B6316C"/>
    <w:rsid w:val="00B7497C"/>
    <w:rsid w:val="00B833CC"/>
    <w:rsid w:val="00B87D9D"/>
    <w:rsid w:val="00B924E6"/>
    <w:rsid w:val="00B92A59"/>
    <w:rsid w:val="00B96E55"/>
    <w:rsid w:val="00BB1E7A"/>
    <w:rsid w:val="00BD308A"/>
    <w:rsid w:val="00BD3224"/>
    <w:rsid w:val="00BD4C34"/>
    <w:rsid w:val="00BE35D8"/>
    <w:rsid w:val="00BE3B63"/>
    <w:rsid w:val="00BE6AAD"/>
    <w:rsid w:val="00BF1862"/>
    <w:rsid w:val="00BF2DF7"/>
    <w:rsid w:val="00C05711"/>
    <w:rsid w:val="00C10844"/>
    <w:rsid w:val="00C1308D"/>
    <w:rsid w:val="00C13840"/>
    <w:rsid w:val="00C140A9"/>
    <w:rsid w:val="00C151CF"/>
    <w:rsid w:val="00C2112E"/>
    <w:rsid w:val="00C21C57"/>
    <w:rsid w:val="00C50635"/>
    <w:rsid w:val="00C52097"/>
    <w:rsid w:val="00C5669B"/>
    <w:rsid w:val="00C57AF9"/>
    <w:rsid w:val="00C64688"/>
    <w:rsid w:val="00C777B5"/>
    <w:rsid w:val="00C84ED1"/>
    <w:rsid w:val="00C86A9E"/>
    <w:rsid w:val="00C95CD7"/>
    <w:rsid w:val="00C97DE1"/>
    <w:rsid w:val="00CA1830"/>
    <w:rsid w:val="00CA39C2"/>
    <w:rsid w:val="00CB0897"/>
    <w:rsid w:val="00CB505C"/>
    <w:rsid w:val="00CB7AE6"/>
    <w:rsid w:val="00CC20E1"/>
    <w:rsid w:val="00CC3B0C"/>
    <w:rsid w:val="00CC3B22"/>
    <w:rsid w:val="00CC5D35"/>
    <w:rsid w:val="00CD1B11"/>
    <w:rsid w:val="00CD33AC"/>
    <w:rsid w:val="00CD56B6"/>
    <w:rsid w:val="00CD589D"/>
    <w:rsid w:val="00CE0EF4"/>
    <w:rsid w:val="00CE6EC1"/>
    <w:rsid w:val="00CF30FC"/>
    <w:rsid w:val="00CF380E"/>
    <w:rsid w:val="00CF44D8"/>
    <w:rsid w:val="00D0491A"/>
    <w:rsid w:val="00D14E6D"/>
    <w:rsid w:val="00D164C8"/>
    <w:rsid w:val="00D2378F"/>
    <w:rsid w:val="00D24F16"/>
    <w:rsid w:val="00D250CA"/>
    <w:rsid w:val="00D32586"/>
    <w:rsid w:val="00D33DB0"/>
    <w:rsid w:val="00D3748B"/>
    <w:rsid w:val="00D47FF1"/>
    <w:rsid w:val="00D53196"/>
    <w:rsid w:val="00D60DD3"/>
    <w:rsid w:val="00D718E8"/>
    <w:rsid w:val="00D755F2"/>
    <w:rsid w:val="00D940A8"/>
    <w:rsid w:val="00D966C5"/>
    <w:rsid w:val="00DA2993"/>
    <w:rsid w:val="00DA42A6"/>
    <w:rsid w:val="00DC2A75"/>
    <w:rsid w:val="00DD1A94"/>
    <w:rsid w:val="00DE6CC8"/>
    <w:rsid w:val="00DF5C19"/>
    <w:rsid w:val="00E0015D"/>
    <w:rsid w:val="00E007CA"/>
    <w:rsid w:val="00E0564B"/>
    <w:rsid w:val="00E07461"/>
    <w:rsid w:val="00E11964"/>
    <w:rsid w:val="00E12A9A"/>
    <w:rsid w:val="00E17782"/>
    <w:rsid w:val="00E2177F"/>
    <w:rsid w:val="00E22162"/>
    <w:rsid w:val="00E25139"/>
    <w:rsid w:val="00E35DB8"/>
    <w:rsid w:val="00E35DFD"/>
    <w:rsid w:val="00E4011E"/>
    <w:rsid w:val="00E4034E"/>
    <w:rsid w:val="00E65BE2"/>
    <w:rsid w:val="00E66189"/>
    <w:rsid w:val="00E71361"/>
    <w:rsid w:val="00E73E69"/>
    <w:rsid w:val="00E73FCA"/>
    <w:rsid w:val="00E748A9"/>
    <w:rsid w:val="00E7705C"/>
    <w:rsid w:val="00E8122A"/>
    <w:rsid w:val="00E94D77"/>
    <w:rsid w:val="00EA39D2"/>
    <w:rsid w:val="00EA684D"/>
    <w:rsid w:val="00EB0D33"/>
    <w:rsid w:val="00EB23CA"/>
    <w:rsid w:val="00EB58A5"/>
    <w:rsid w:val="00EC3670"/>
    <w:rsid w:val="00EC68A7"/>
    <w:rsid w:val="00ED5A42"/>
    <w:rsid w:val="00ED71C6"/>
    <w:rsid w:val="00EE0889"/>
    <w:rsid w:val="00EE1119"/>
    <w:rsid w:val="00EE663A"/>
    <w:rsid w:val="00EE71C2"/>
    <w:rsid w:val="00EF1839"/>
    <w:rsid w:val="00F00A83"/>
    <w:rsid w:val="00F14F9A"/>
    <w:rsid w:val="00F15E45"/>
    <w:rsid w:val="00F21CF1"/>
    <w:rsid w:val="00F26D88"/>
    <w:rsid w:val="00F27BEE"/>
    <w:rsid w:val="00F37241"/>
    <w:rsid w:val="00F50E92"/>
    <w:rsid w:val="00F5150B"/>
    <w:rsid w:val="00F56052"/>
    <w:rsid w:val="00F56B31"/>
    <w:rsid w:val="00F63FE5"/>
    <w:rsid w:val="00F67F47"/>
    <w:rsid w:val="00F72DEC"/>
    <w:rsid w:val="00F77428"/>
    <w:rsid w:val="00F8531E"/>
    <w:rsid w:val="00F92766"/>
    <w:rsid w:val="00F93A38"/>
    <w:rsid w:val="00FC0D37"/>
    <w:rsid w:val="00FC343A"/>
    <w:rsid w:val="00FC46AE"/>
    <w:rsid w:val="00FC5D44"/>
    <w:rsid w:val="00FD6A46"/>
    <w:rsid w:val="00FE73DA"/>
    <w:rsid w:val="00FF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4651F7"/>
  <w15:docId w15:val="{9F3C4FC4-09EB-4C97-B8A7-29EB8CB7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26D"/>
    <w:pPr>
      <w:suppressAutoHyphens/>
      <w:jc w:val="both"/>
    </w:pPr>
    <w:rPr>
      <w:rFonts w:ascii="Verdana" w:eastAsia="Calibri" w:hAnsi="Verdana" w:cs="Noto Sans"/>
      <w:sz w:val="22"/>
      <w:szCs w:val="22"/>
      <w:lang w:val="ca-ES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eastAsia="Times New Roman" w:hAnsi="Arial" w:cs="Arial"/>
      <w:b/>
      <w:sz w:val="24"/>
      <w:szCs w:val="20"/>
      <w:u w:val="single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outlineLvl w:val="1"/>
    </w:pPr>
    <w:rPr>
      <w:rFonts w:ascii="Arial" w:eastAsia="Times New Roman" w:hAnsi="Arial" w:cs="Arial"/>
      <w:sz w:val="24"/>
      <w:szCs w:val="20"/>
      <w:lang w:val="es-ES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eastAsia="Times New Roman" w:hAnsi="Arial" w:cs="Arial"/>
      <w:sz w:val="24"/>
      <w:szCs w:val="20"/>
      <w:lang w:val="es-ES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right"/>
      <w:outlineLvl w:val="3"/>
    </w:pPr>
    <w:rPr>
      <w:rFonts w:ascii="Arial" w:eastAsia="Times New Roman" w:hAnsi="Arial" w:cs="Arial"/>
      <w:sz w:val="24"/>
      <w:szCs w:val="20"/>
      <w:lang w:val="es-ES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rFonts w:ascii="Arial" w:eastAsia="Times New Roman" w:hAnsi="Arial" w:cs="Arial"/>
      <w:sz w:val="24"/>
      <w:szCs w:val="20"/>
      <w:lang w:val="es-ES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imes New Roman" w:eastAsia="Times New Roman" w:hAnsi="Times New Roman" w:cs="Times New Roman"/>
      <w:sz w:val="20"/>
      <w:szCs w:val="20"/>
      <w:u w:val="single"/>
      <w:lang w:val="es-ES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rFonts w:ascii="Arial" w:eastAsia="Times New Roman" w:hAnsi="Arial" w:cs="Arial"/>
      <w:b/>
      <w:sz w:val="24"/>
      <w:szCs w:val="20"/>
      <w:lang w:val="es-ES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rFonts w:ascii="Arial" w:eastAsia="Times New Roman" w:hAnsi="Arial" w:cs="Arial"/>
      <w:b/>
      <w:sz w:val="24"/>
      <w:szCs w:val="20"/>
      <w:lang w:val="es-ES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rFonts w:ascii="Arial" w:eastAsia="Times New Roman" w:hAnsi="Arial" w:cs="Arial"/>
      <w:b/>
      <w:sz w:val="23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Noto Sans" w:hAnsi="Noto Sans" w:cs="Noto Sans" w:hint="default"/>
      <w:spacing w:val="-3"/>
      <w:sz w:val="24"/>
      <w:szCs w:val="22"/>
    </w:rPr>
  </w:style>
  <w:style w:type="character" w:customStyle="1" w:styleId="WW8Num4z0">
    <w:name w:val="WW8Num4z0"/>
    <w:rPr>
      <w:rFonts w:ascii="Noto Sans" w:eastAsia="Times New Roman" w:hAnsi="Noto Sans" w:cs="Noto Sans" w:hint="default"/>
      <w:b w:val="0"/>
      <w:i/>
      <w:spacing w:val="-3"/>
      <w:sz w:val="22"/>
      <w:szCs w:val="22"/>
    </w:rPr>
  </w:style>
  <w:style w:type="character" w:customStyle="1" w:styleId="WW8Num5z0">
    <w:name w:val="WW8Num5z0"/>
    <w:rPr>
      <w:rFonts w:ascii="Noto Sans" w:eastAsia="Times New Roman" w:hAnsi="Noto Sans" w:cs="Noto Sans" w:hint="default"/>
      <w:spacing w:val="-3"/>
      <w:sz w:val="22"/>
      <w:szCs w:val="22"/>
    </w:rPr>
  </w:style>
  <w:style w:type="character" w:customStyle="1" w:styleId="WW8Num6z0">
    <w:name w:val="WW8Num6z0"/>
    <w:rPr>
      <w:rFonts w:ascii="Noto Sans" w:hAnsi="Noto Sans" w:cs="Noto Sans" w:hint="default"/>
      <w:b w:val="0"/>
      <w:i/>
      <w:sz w:val="22"/>
      <w:szCs w:val="22"/>
    </w:rPr>
  </w:style>
  <w:style w:type="character" w:customStyle="1" w:styleId="WW8Num7z0">
    <w:name w:val="WW8Num7z0"/>
    <w:rPr>
      <w:bCs/>
    </w:rPr>
  </w:style>
  <w:style w:type="character" w:customStyle="1" w:styleId="WW8Num8z0">
    <w:name w:val="WW8Num8z0"/>
    <w:rPr>
      <w:rFonts w:eastAsia="Times New Roman"/>
      <w:bCs/>
      <w:sz w:val="20"/>
      <w:szCs w:val="20"/>
      <w:lang w:eastAsia="ca-ES"/>
    </w:rPr>
  </w:style>
  <w:style w:type="character" w:customStyle="1" w:styleId="WW8Num9z0">
    <w:name w:val="WW8Num9z0"/>
    <w:rPr>
      <w:rFonts w:ascii="Noto Sans" w:hAnsi="Noto Sans" w:cs="Noto Sans" w:hint="default"/>
      <w:b/>
      <w:spacing w:val="-3"/>
      <w:sz w:val="22"/>
      <w:szCs w:val="22"/>
    </w:rPr>
  </w:style>
  <w:style w:type="character" w:customStyle="1" w:styleId="WW8Num9z1">
    <w:name w:val="WW8Num9z1"/>
    <w:rPr>
      <w:rFonts w:ascii="Noto Sans" w:eastAsia="Times New Roman" w:hAnsi="Noto Sans" w:cs="Noto Sans" w:hint="default"/>
      <w:b/>
      <w:spacing w:val="-3"/>
      <w:sz w:val="20"/>
      <w:szCs w:val="20"/>
      <w:lang w:eastAsia="zh-CN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Symbol" w:eastAsia="Times New Roman" w:hAnsi="Symbol" w:cs="Symbol" w:hint="default"/>
      <w:sz w:val="20"/>
      <w:szCs w:val="20"/>
    </w:rPr>
  </w:style>
  <w:style w:type="character" w:customStyle="1" w:styleId="WW8Num12z0">
    <w:name w:val="WW8Num12z0"/>
    <w:rPr>
      <w:rFonts w:ascii="Noto Sans" w:hAnsi="Noto Sans" w:cs="Noto Sans"/>
      <w:spacing w:val="-3"/>
      <w:sz w:val="24"/>
      <w:szCs w:val="22"/>
    </w:rPr>
  </w:style>
  <w:style w:type="character" w:customStyle="1" w:styleId="WW8Num13z0">
    <w:name w:val="WW8Num13z0"/>
    <w:rPr>
      <w:rFonts w:eastAsia="Times New Roman" w:hint="default"/>
      <w:sz w:val="20"/>
      <w:szCs w:val="20"/>
    </w:rPr>
  </w:style>
  <w:style w:type="character" w:customStyle="1" w:styleId="WW8Num14z0">
    <w:name w:val="WW8Num14z0"/>
    <w:rPr>
      <w:rFonts w:hint="default"/>
    </w:rPr>
  </w:style>
  <w:style w:type="character" w:customStyle="1" w:styleId="Fuentedeprrafopredeter4">
    <w:name w:val="Fuente de párrafo predeter.4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  <w:sz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  <w:sz w:val="20"/>
    </w:rPr>
  </w:style>
  <w:style w:type="character" w:customStyle="1" w:styleId="WW8Num15z1">
    <w:name w:val="WW8Num15z1"/>
    <w:rPr>
      <w:rFonts w:ascii="Courier New" w:hAnsi="Courier New" w:cs="Courier New" w:hint="default"/>
      <w:sz w:val="20"/>
    </w:rPr>
  </w:style>
  <w:style w:type="character" w:customStyle="1" w:styleId="WW8Num15z2">
    <w:name w:val="WW8Num15z2"/>
    <w:rPr>
      <w:rFonts w:ascii="Wingdings" w:hAnsi="Wingdings" w:cs="Wingdings" w:hint="default"/>
      <w:sz w:val="20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Noto Sans" w:hAnsi="Noto Sans" w:cs="Noto Sans" w:hint="default"/>
      <w:b/>
      <w:spacing w:val="-3"/>
      <w:sz w:val="22"/>
      <w:szCs w:val="22"/>
    </w:rPr>
  </w:style>
  <w:style w:type="character" w:customStyle="1" w:styleId="WW8Num17z1">
    <w:name w:val="WW8Num17z1"/>
    <w:rPr>
      <w:rFonts w:ascii="Noto Sans" w:eastAsia="Times New Roman" w:hAnsi="Noto Sans" w:cs="Noto Sans" w:hint="default"/>
      <w:b/>
      <w:spacing w:val="-3"/>
      <w:sz w:val="20"/>
      <w:szCs w:val="20"/>
      <w:lang w:eastAsia="zh-CN"/>
    </w:rPr>
  </w:style>
  <w:style w:type="character" w:customStyle="1" w:styleId="WW8Num18z0">
    <w:name w:val="WW8Num18z0"/>
    <w:rPr>
      <w:rFonts w:hint="default"/>
      <w:color w:val="548DD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Noto Sans" w:hAnsi="Noto Sans" w:cs="Noto Sans"/>
      <w:spacing w:val="-3"/>
      <w:sz w:val="24"/>
      <w:szCs w:val="22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Noto Sans" w:hAnsi="Noto Sans" w:cs="Noto Sans" w:hint="default"/>
      <w:b/>
      <w:spacing w:val="-3"/>
      <w:sz w:val="22"/>
      <w:szCs w:val="22"/>
    </w:rPr>
  </w:style>
  <w:style w:type="character" w:customStyle="1" w:styleId="WW8Num31z0">
    <w:name w:val="WW8Num31z0"/>
    <w:rPr>
      <w:rFonts w:ascii="Symbol" w:hAnsi="Symbol" w:cs="Symbol" w:hint="default"/>
      <w:sz w:val="20"/>
    </w:rPr>
  </w:style>
  <w:style w:type="character" w:customStyle="1" w:styleId="WW8Num31z1">
    <w:name w:val="WW8Num31z1"/>
    <w:rPr>
      <w:rFonts w:ascii="Courier New" w:hAnsi="Courier New" w:cs="Courier New" w:hint="default"/>
      <w:sz w:val="20"/>
    </w:rPr>
  </w:style>
  <w:style w:type="character" w:customStyle="1" w:styleId="WW8Num31z2">
    <w:name w:val="WW8Num31z2"/>
    <w:rPr>
      <w:rFonts w:ascii="Wingdings" w:hAnsi="Wingdings" w:cs="Wingdings" w:hint="default"/>
      <w:sz w:val="20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Fuentedeprrafopredeter3">
    <w:name w:val="Fuente de párrafo predeter.3"/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uiPriority w:val="99"/>
    <w:rPr>
      <w:rFonts w:ascii="Noto Sans" w:hAnsi="Noto Sans" w:cs="Noto Sans"/>
    </w:rPr>
  </w:style>
  <w:style w:type="character" w:customStyle="1" w:styleId="PiedepginaCar">
    <w:name w:val="Pie de página Car"/>
    <w:uiPriority w:val="99"/>
    <w:rPr>
      <w:rFonts w:ascii="Noto Sans" w:hAnsi="Noto Sans" w:cs="Noto San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styleId="Hipervnculo">
    <w:name w:val="Hyperlink"/>
    <w:rPr>
      <w:color w:val="0000FF"/>
      <w:u w:val="single"/>
    </w:rPr>
  </w:style>
  <w:style w:type="character" w:customStyle="1" w:styleId="ListLabel1">
    <w:name w:val="ListLabel 1"/>
    <w:rPr>
      <w:rFonts w:ascii="Noto Sans" w:hAnsi="Noto Sans" w:cs="Noto Sans"/>
      <w:lang w:val="ca-ES"/>
    </w:rPr>
  </w:style>
  <w:style w:type="character" w:customStyle="1" w:styleId="TextonotapieCar">
    <w:name w:val="Texto nota pie Car"/>
    <w:rPr>
      <w:lang w:eastAsia="zh-CN"/>
    </w:rPr>
  </w:style>
  <w:style w:type="character" w:customStyle="1" w:styleId="Caracteresdenotaalpie">
    <w:name w:val="Caracteres de nota al pie"/>
    <w:rPr>
      <w:vertAlign w:val="superscript"/>
    </w:rPr>
  </w:style>
  <w:style w:type="character" w:customStyle="1" w:styleId="Ttulo1Car">
    <w:name w:val="Título 1 Car"/>
    <w:rPr>
      <w:rFonts w:ascii="Arial" w:hAnsi="Arial" w:cs="Arial"/>
      <w:b/>
      <w:sz w:val="24"/>
      <w:u w:val="single"/>
      <w:lang w:val="es-ES" w:eastAsia="zh-CN"/>
    </w:rPr>
  </w:style>
  <w:style w:type="character" w:customStyle="1" w:styleId="Ttulo2Car">
    <w:name w:val="Título 2 Car"/>
    <w:rPr>
      <w:rFonts w:ascii="Arial" w:hAnsi="Arial" w:cs="Arial"/>
      <w:sz w:val="24"/>
      <w:lang w:val="es-ES" w:eastAsia="zh-CN"/>
    </w:rPr>
  </w:style>
  <w:style w:type="character" w:customStyle="1" w:styleId="Ttulo3Car">
    <w:name w:val="Título 3 Car"/>
    <w:rPr>
      <w:rFonts w:ascii="Arial" w:hAnsi="Arial" w:cs="Arial"/>
      <w:sz w:val="24"/>
      <w:lang w:val="es-ES" w:eastAsia="zh-CN"/>
    </w:rPr>
  </w:style>
  <w:style w:type="character" w:customStyle="1" w:styleId="Ttulo4Car">
    <w:name w:val="Título 4 Car"/>
    <w:rPr>
      <w:rFonts w:ascii="Arial" w:hAnsi="Arial" w:cs="Arial"/>
      <w:sz w:val="24"/>
      <w:lang w:val="es-ES" w:eastAsia="zh-CN"/>
    </w:rPr>
  </w:style>
  <w:style w:type="character" w:customStyle="1" w:styleId="Ttulo5Car">
    <w:name w:val="Título 5 Car"/>
    <w:rPr>
      <w:rFonts w:ascii="Arial" w:hAnsi="Arial" w:cs="Arial"/>
      <w:sz w:val="24"/>
      <w:lang w:val="es-ES" w:eastAsia="zh-CN"/>
    </w:rPr>
  </w:style>
  <w:style w:type="character" w:customStyle="1" w:styleId="Ttulo6Car">
    <w:name w:val="Título 6 Car"/>
    <w:rPr>
      <w:u w:val="single"/>
      <w:lang w:val="es-ES" w:eastAsia="zh-CN"/>
    </w:rPr>
  </w:style>
  <w:style w:type="character" w:customStyle="1" w:styleId="Ttulo7Car">
    <w:name w:val="Título 7 Car"/>
    <w:rPr>
      <w:rFonts w:ascii="Arial" w:hAnsi="Arial" w:cs="Arial"/>
      <w:b/>
      <w:sz w:val="24"/>
      <w:lang w:val="es-ES" w:eastAsia="zh-CN"/>
    </w:rPr>
  </w:style>
  <w:style w:type="character" w:customStyle="1" w:styleId="Ttulo8Car">
    <w:name w:val="Título 8 Car"/>
    <w:rPr>
      <w:rFonts w:ascii="Arial" w:hAnsi="Arial" w:cs="Arial"/>
      <w:b/>
      <w:sz w:val="24"/>
      <w:lang w:val="es-ES" w:eastAsia="zh-CN"/>
    </w:rPr>
  </w:style>
  <w:style w:type="character" w:customStyle="1" w:styleId="Ttulo9Car">
    <w:name w:val="Título 9 Car"/>
    <w:rPr>
      <w:rFonts w:ascii="Arial" w:hAnsi="Arial" w:cs="Arial"/>
      <w:b/>
      <w:sz w:val="23"/>
      <w:lang w:val="es-ES" w:eastAsia="zh-CN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Fuentedeprrafopredeter2">
    <w:name w:val="Fuente de párrafo predeter.2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Fuentedeprrafopredeter10">
    <w:name w:val="Fuente de párrafo predeter.1"/>
  </w:style>
  <w:style w:type="character" w:styleId="Nmerodepgina">
    <w:name w:val="page number"/>
    <w:basedOn w:val="Fuentedeprrafopredeter10"/>
  </w:style>
  <w:style w:type="character" w:customStyle="1" w:styleId="CarCar">
    <w:name w:val="Car Car"/>
    <w:rPr>
      <w:rFonts w:ascii="Arial" w:hAnsi="Arial" w:cs="Arial"/>
      <w:b/>
      <w:sz w:val="24"/>
      <w:u w:val="single"/>
      <w:lang w:val="es-ES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TextoindependienteCar">
    <w:name w:val="Texto independiente Car"/>
    <w:rPr>
      <w:rFonts w:ascii="Arial" w:hAnsi="Arial" w:cs="Arial"/>
      <w:sz w:val="24"/>
      <w:lang w:val="es-ES"/>
    </w:rPr>
  </w:style>
  <w:style w:type="character" w:customStyle="1" w:styleId="SangradetextonormalCar">
    <w:name w:val="Sangría de texto normal Car"/>
    <w:rPr>
      <w:rFonts w:ascii="Arial" w:hAnsi="Arial" w:cs="Arial"/>
      <w:sz w:val="24"/>
      <w:lang w:val="es-ES" w:eastAsia="zh-CN"/>
    </w:rPr>
  </w:style>
  <w:style w:type="character" w:customStyle="1" w:styleId="TextodegloboCar1">
    <w:name w:val="Texto de globo Car1"/>
    <w:rPr>
      <w:rFonts w:ascii="Tahoma" w:hAnsi="Tahoma" w:cs="Tahoma"/>
      <w:sz w:val="16"/>
      <w:szCs w:val="16"/>
      <w:lang w:eastAsia="zh-CN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lang w:eastAsia="zh-CN"/>
    </w:rPr>
  </w:style>
  <w:style w:type="character" w:customStyle="1" w:styleId="AsuntodelcomentarioCar">
    <w:name w:val="Asunto del comentario Car"/>
    <w:rPr>
      <w:b/>
      <w:bCs/>
      <w:lang w:eastAsia="zh-CN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ascii="Times New Roman" w:eastAsia="Times New Roman" w:hAnsi="Times New Roman" w:cs="Lucida Sans"/>
      <w:sz w:val="20"/>
      <w:szCs w:val="20"/>
    </w:rPr>
  </w:style>
  <w:style w:type="paragraph" w:customStyle="1" w:styleId="Ttulo20">
    <w:name w:val="Títul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Encabezad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1"/>
    <w:uiPriority w:val="99"/>
    <w:pPr>
      <w:widowControl w:val="0"/>
      <w:spacing w:line="220" w:lineRule="atLeast"/>
    </w:pPr>
    <w:rPr>
      <w:rFonts w:ascii="Calibri" w:eastAsia="Times New Roman" w:hAnsi="Calibri" w:cs="Bariol Regular"/>
      <w:sz w:val="15"/>
      <w:szCs w:val="15"/>
      <w:lang w:val="es-ES"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Nmerodepgina1">
    <w:name w:val="Número de pàgina1"/>
    <w:basedOn w:val="Piedepgina"/>
    <w:pPr>
      <w:jc w:val="right"/>
    </w:pPr>
    <w:rPr>
      <w:sz w:val="18"/>
      <w:szCs w:val="18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styleId="Textonotapie">
    <w:name w:val="footnote text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Normal"/>
    <w:next w:val="Textoindependiente"/>
    <w:pPr>
      <w:jc w:val="center"/>
    </w:pPr>
    <w:rPr>
      <w:rFonts w:ascii="Arial" w:eastAsia="Times New Roman" w:hAnsi="Arial" w:cs="Arial"/>
      <w:b/>
      <w:sz w:val="24"/>
      <w:szCs w:val="20"/>
      <w:lang w:val="es-ES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angra3detindependiente1">
    <w:name w:val="Sangría 3 de t. independiente1"/>
    <w:basedOn w:val="Normal"/>
    <w:pPr>
      <w:pBdr>
        <w:top w:val="none" w:sz="0" w:space="0" w:color="000000"/>
        <w:left w:val="double" w:sz="6" w:space="1" w:color="000000"/>
        <w:bottom w:val="none" w:sz="0" w:space="0" w:color="000000"/>
        <w:right w:val="double" w:sz="6" w:space="1" w:color="000000"/>
      </w:pBdr>
      <w:ind w:firstLine="708"/>
    </w:pPr>
    <w:rPr>
      <w:rFonts w:ascii="Arial" w:eastAsia="Times New Roman" w:hAnsi="Arial" w:cs="Arial"/>
      <w:b/>
      <w:sz w:val="20"/>
      <w:szCs w:val="20"/>
      <w:lang w:val="es-ES"/>
    </w:rPr>
  </w:style>
  <w:style w:type="paragraph" w:customStyle="1" w:styleId="Textoindependiente21">
    <w:name w:val="Texto independiente 21"/>
    <w:basedOn w:val="Normal"/>
    <w:p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</w:pPr>
    <w:rPr>
      <w:rFonts w:ascii="Arial" w:eastAsia="Times New Roman" w:hAnsi="Arial" w:cs="Arial"/>
      <w:sz w:val="20"/>
      <w:szCs w:val="20"/>
      <w:lang w:val="es-ES"/>
    </w:rPr>
  </w:style>
  <w:style w:type="paragraph" w:styleId="Sangradetextonormal">
    <w:name w:val="Body Text Indent"/>
    <w:basedOn w:val="Normal"/>
    <w:pPr>
      <w:ind w:firstLine="708"/>
    </w:pPr>
    <w:rPr>
      <w:rFonts w:ascii="Arial" w:eastAsia="Times New Roman" w:hAnsi="Arial" w:cs="Arial"/>
      <w:sz w:val="24"/>
      <w:szCs w:val="20"/>
      <w:lang w:val="es-ES"/>
    </w:rPr>
  </w:style>
  <w:style w:type="paragraph" w:customStyle="1" w:styleId="Textoindependiente31">
    <w:name w:val="Texto independiente 31"/>
    <w:basedOn w:val="Normal"/>
    <w:rPr>
      <w:rFonts w:ascii="Arial" w:eastAsia="Times New Roman" w:hAnsi="Arial" w:cs="Arial"/>
      <w:sz w:val="24"/>
      <w:szCs w:val="20"/>
      <w:lang w:val="es-ES"/>
    </w:rPr>
  </w:style>
  <w:style w:type="paragraph" w:customStyle="1" w:styleId="Sangra2detindependiente1">
    <w:name w:val="Sangría 2 de t. independiente1"/>
    <w:basedOn w:val="Normal"/>
    <w:pPr>
      <w:ind w:firstLine="708"/>
    </w:pPr>
    <w:rPr>
      <w:rFonts w:ascii="Arial" w:eastAsia="Times New Roman" w:hAnsi="Arial" w:cs="Arial"/>
      <w:sz w:val="24"/>
      <w:szCs w:val="20"/>
      <w:lang w:val="es-ES"/>
    </w:rPr>
  </w:style>
  <w:style w:type="paragraph" w:styleId="Textodeglobo">
    <w:name w:val="Balloon Text"/>
    <w:basedOn w:val="Normal"/>
    <w:rPr>
      <w:rFonts w:ascii="Tahoma" w:eastAsia="Times New Roman" w:hAnsi="Tahoma" w:cs="Tahoma"/>
      <w:sz w:val="16"/>
      <w:szCs w:val="16"/>
    </w:rPr>
  </w:style>
  <w:style w:type="paragraph" w:customStyle="1" w:styleId="Mapadeldocumento1">
    <w:name w:val="Mapa del documento1"/>
    <w:basedOn w:val="Normal"/>
    <w:rPr>
      <w:rFonts w:ascii="Tahoma" w:eastAsia="Times New Roman" w:hAnsi="Tahoma" w:cs="Tahoma"/>
      <w:sz w:val="20"/>
      <w:szCs w:val="20"/>
    </w:rPr>
  </w:style>
  <w:style w:type="paragraph" w:customStyle="1" w:styleId="Textocomentario1">
    <w:name w:val="Texto comentario1"/>
    <w:basedOn w:val="Normal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rrafodelista">
    <w:name w:val="List Paragraph"/>
    <w:aliases w:val="Párrafo de lista1,Párrafo Numerado,Párrafo de lista - cat,Cuadrícula mediana 1 - Énfasis 21,List Paragraph,Arial 8,List Paragraph1,Normal N3,Gráfico Título,Párrafo 1,Párrafo"/>
    <w:basedOn w:val="Normal"/>
    <w:link w:val="PrrafodelistaCar"/>
    <w:uiPriority w:val="34"/>
    <w:qFormat/>
    <w:pPr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ameContents">
    <w:name w:val="Frame Contents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ingutdelmarc">
    <w:name w:val="Contingut del marc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Contingutdelataula">
    <w:name w:val="Contingut de la taula"/>
    <w:basedOn w:val="Normal"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Textocomentario2">
    <w:name w:val="Texto comentario2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2"/>
    <w:next w:val="Textocomentario2"/>
    <w:rPr>
      <w:b/>
      <w:bCs/>
    </w:rPr>
  </w:style>
  <w:style w:type="paragraph" w:styleId="NormalWeb">
    <w:name w:val="Normal (Web)"/>
    <w:basedOn w:val="Normal"/>
    <w:uiPriority w:val="99"/>
    <w:pPr>
      <w:suppressAutoHyphens w:val="0"/>
      <w:spacing w:before="280" w:after="142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19">
    <w:name w:val="Pa19"/>
    <w:basedOn w:val="Normal"/>
    <w:next w:val="Normal"/>
    <w:pPr>
      <w:suppressAutoHyphens w:val="0"/>
      <w:autoSpaceDE w:val="0"/>
      <w:spacing w:line="181" w:lineRule="atLeast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val="ca-ES" w:eastAsia="zh-CN"/>
    </w:rPr>
  </w:style>
  <w:style w:type="paragraph" w:customStyle="1" w:styleId="Contenidodelmarco">
    <w:name w:val="Contenido del marco"/>
    <w:basedOn w:val="Normal"/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character" w:styleId="Mencinsinresolver">
    <w:name w:val="Unresolved Mention"/>
    <w:uiPriority w:val="99"/>
    <w:semiHidden/>
    <w:unhideWhenUsed/>
    <w:rsid w:val="00510FDC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al"/>
    <w:link w:val="footnotedescriptionChar"/>
    <w:hidden/>
    <w:rsid w:val="00C50635"/>
    <w:pPr>
      <w:spacing w:line="259" w:lineRule="auto"/>
    </w:pPr>
    <w:rPr>
      <w:rFonts w:ascii="Arial" w:eastAsia="Arial" w:hAnsi="Arial" w:cs="Arial"/>
      <w:color w:val="000000"/>
      <w:kern w:val="2"/>
      <w:sz w:val="16"/>
      <w:szCs w:val="22"/>
    </w:rPr>
  </w:style>
  <w:style w:type="character" w:customStyle="1" w:styleId="footnotedescriptionChar">
    <w:name w:val="footnote description Char"/>
    <w:link w:val="footnotedescription"/>
    <w:rsid w:val="00C50635"/>
    <w:rPr>
      <w:rFonts w:ascii="Arial" w:eastAsia="Arial" w:hAnsi="Arial" w:cs="Arial"/>
      <w:color w:val="000000"/>
      <w:kern w:val="2"/>
      <w:sz w:val="16"/>
      <w:szCs w:val="22"/>
    </w:rPr>
  </w:style>
  <w:style w:type="character" w:customStyle="1" w:styleId="footnotemark">
    <w:name w:val="footnote mark"/>
    <w:hidden/>
    <w:rsid w:val="00C50635"/>
    <w:rPr>
      <w:rFonts w:ascii="Arial" w:eastAsia="Arial" w:hAnsi="Arial" w:cs="Arial"/>
      <w:color w:val="000000"/>
      <w:sz w:val="20"/>
      <w:vertAlign w:val="superscript"/>
    </w:rPr>
  </w:style>
  <w:style w:type="character" w:customStyle="1" w:styleId="Refdenotaalpie1">
    <w:name w:val="Ref. de nota al pie1"/>
    <w:rsid w:val="003214FE"/>
    <w:rPr>
      <w:vertAlign w:val="superscript"/>
    </w:rPr>
  </w:style>
  <w:style w:type="paragraph" w:styleId="Sinespaciado">
    <w:name w:val="No Spacing"/>
    <w:uiPriority w:val="1"/>
    <w:qFormat/>
    <w:rsid w:val="00CC5D35"/>
    <w:rPr>
      <w:rFonts w:ascii="Calibri" w:eastAsia="Calibri" w:hAnsi="Calibri"/>
      <w:sz w:val="22"/>
      <w:szCs w:val="22"/>
      <w:lang w:val="ca-ES" w:eastAsia="en-US"/>
    </w:rPr>
  </w:style>
  <w:style w:type="character" w:customStyle="1" w:styleId="PrrafodelistaCar">
    <w:name w:val="Párrafo de lista Car"/>
    <w:aliases w:val="Párrafo de lista1 Car,Párrafo Numerado Car,Párrafo de lista - cat Car,Cuadrícula mediana 1 - Énfasis 21 Car,List Paragraph Car,Arial 8 Car,List Paragraph1 Car,Normal N3 Car,Gráfico Título Car,Párrafo 1 Car,Párrafo Car"/>
    <w:link w:val="Prrafodelista"/>
    <w:uiPriority w:val="34"/>
    <w:locked/>
    <w:rsid w:val="00CC5D35"/>
    <w:rPr>
      <w:lang w:eastAsia="zh-CN"/>
    </w:rPr>
  </w:style>
  <w:style w:type="character" w:styleId="Refdecomentario">
    <w:name w:val="annotation reference"/>
    <w:uiPriority w:val="99"/>
    <w:unhideWhenUsed/>
    <w:rsid w:val="00C57AF9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unhideWhenUsed/>
    <w:rsid w:val="00C57AF9"/>
    <w:rPr>
      <w:sz w:val="20"/>
      <w:szCs w:val="20"/>
    </w:rPr>
  </w:style>
  <w:style w:type="character" w:customStyle="1" w:styleId="TextocomentarioCar1">
    <w:name w:val="Texto comentario Car1"/>
    <w:link w:val="Textocomentario"/>
    <w:uiPriority w:val="99"/>
    <w:rsid w:val="00C57AF9"/>
    <w:rPr>
      <w:rFonts w:ascii="Noto Sans" w:eastAsia="Calibri" w:hAnsi="Noto Sans" w:cs="Noto Sans"/>
      <w:lang w:eastAsia="zh-CN"/>
    </w:rPr>
  </w:style>
  <w:style w:type="character" w:customStyle="1" w:styleId="PiedepginaCar1">
    <w:name w:val="Pie de página Car1"/>
    <w:link w:val="Piedepgina"/>
    <w:uiPriority w:val="99"/>
    <w:rsid w:val="00D33DB0"/>
    <w:rPr>
      <w:rFonts w:ascii="Calibri" w:hAnsi="Calibri" w:cs="Bariol Regular"/>
      <w:sz w:val="15"/>
      <w:szCs w:val="15"/>
      <w:lang w:val="es-ES" w:eastAsia="zh-CN"/>
    </w:rPr>
  </w:style>
  <w:style w:type="table" w:styleId="Tablaconcuadrcula">
    <w:name w:val="Table Grid"/>
    <w:basedOn w:val="Tablanormal"/>
    <w:uiPriority w:val="59"/>
    <w:rsid w:val="00287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19AAB4-E2AB-460A-BBDE-0A755CD0FC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257510-7519-4E03-AB2A-8CD7597E5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624275-0BF6-427A-9C36-23AE31B90C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772E15-6ABC-4831-AEF0-E6F605FD271A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893</Words>
  <Characters>5096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5978</CharactersWithSpaces>
  <SharedDoc>false</SharedDoc>
  <HLinks>
    <vt:vector size="48" baseType="variant">
      <vt:variant>
        <vt:i4>2621486</vt:i4>
      </vt:variant>
      <vt:variant>
        <vt:i4>80</vt:i4>
      </vt:variant>
      <vt:variant>
        <vt:i4>0</vt:i4>
      </vt:variant>
      <vt:variant>
        <vt:i4>5</vt:i4>
      </vt:variant>
      <vt:variant>
        <vt:lpwstr>https://contractacio.gencat.cat/web/.content/contractar/licitacio/deuc.pdf</vt:lpwstr>
      </vt:variant>
      <vt:variant>
        <vt:lpwstr/>
      </vt:variant>
      <vt:variant>
        <vt:i4>7864430</vt:i4>
      </vt:variant>
      <vt:variant>
        <vt:i4>77</vt:i4>
      </vt:variant>
      <vt:variant>
        <vt:i4>0</vt:i4>
      </vt:variant>
      <vt:variant>
        <vt:i4>5</vt:i4>
      </vt:variant>
      <vt:variant>
        <vt:lpwstr>https://www.espublico.com/bd/getnormaclave/l3-2004</vt:lpwstr>
      </vt:variant>
      <vt:variant>
        <vt:lpwstr/>
      </vt:variant>
      <vt:variant>
        <vt:i4>5505043</vt:i4>
      </vt:variant>
      <vt:variant>
        <vt:i4>74</vt:i4>
      </vt:variant>
      <vt:variant>
        <vt:i4>0</vt:i4>
      </vt:variant>
      <vt:variant>
        <vt:i4>5</vt:i4>
      </vt:variant>
      <vt:variant>
        <vt:lpwstr>https://cdn.mitma.gob.es/portal-web-drupal/prtr/pirep-arquitectura/Cartelas-local.zip</vt:lpwstr>
      </vt:variant>
      <vt:variant>
        <vt:lpwstr/>
      </vt:variant>
      <vt:variant>
        <vt:i4>7667754</vt:i4>
      </vt:variant>
      <vt:variant>
        <vt:i4>71</vt:i4>
      </vt:variant>
      <vt:variant>
        <vt:i4>0</vt:i4>
      </vt:variant>
      <vt:variant>
        <vt:i4>5</vt:i4>
      </vt:variant>
      <vt:variant>
        <vt:lpwstr>https://planderecuperacion.gob.es/identidad-visual</vt:lpwstr>
      </vt:variant>
      <vt:variant>
        <vt:lpwstr/>
      </vt:variant>
      <vt:variant>
        <vt:i4>8061047</vt:i4>
      </vt:variant>
      <vt:variant>
        <vt:i4>68</vt:i4>
      </vt:variant>
      <vt:variant>
        <vt:i4>0</vt:i4>
      </vt:variant>
      <vt:variant>
        <vt:i4>5</vt:i4>
      </vt:variant>
      <vt:variant>
        <vt:lpwstr>https://www.seu-e.cat/ca/web/castellodempuries/govern-obert-i-transparencia/contractes-convenis-i-subvencions/relacio-de-contractes/licitacions-en-tramit-perfil-de-contractant</vt:lpwstr>
      </vt:variant>
      <vt:variant>
        <vt:lpwstr/>
      </vt:variant>
      <vt:variant>
        <vt:i4>720976</vt:i4>
      </vt:variant>
      <vt:variant>
        <vt:i4>65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5505043</vt:i4>
      </vt:variant>
      <vt:variant>
        <vt:i4>50</vt:i4>
      </vt:variant>
      <vt:variant>
        <vt:i4>0</vt:i4>
      </vt:variant>
      <vt:variant>
        <vt:i4>5</vt:i4>
      </vt:variant>
      <vt:variant>
        <vt:lpwstr>https://cdn.mitma.gob.es/portal-web-drupal/prtr/pirep-arquitectura/Cartelas-local.zip</vt:lpwstr>
      </vt:variant>
      <vt:variant>
        <vt:lpwstr/>
      </vt:variant>
      <vt:variant>
        <vt:i4>8061047</vt:i4>
      </vt:variant>
      <vt:variant>
        <vt:i4>4</vt:i4>
      </vt:variant>
      <vt:variant>
        <vt:i4>0</vt:i4>
      </vt:variant>
      <vt:variant>
        <vt:i4>5</vt:i4>
      </vt:variant>
      <vt:variant>
        <vt:lpwstr>https://www.seu-e.cat/ca/web/castellodempuries/govern-obert-i-transparencia/contractes-convenis-i-subvencions/relacio-de-contractes/licitacions-en-tramit-perfil-de-contractant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AFernandez</dc:creator>
  <cp:keywords/>
  <dc:description/>
  <cp:lastModifiedBy>Xavier Garriga</cp:lastModifiedBy>
  <cp:revision>2</cp:revision>
  <cp:lastPrinted>2025-05-15T08:18:00Z</cp:lastPrinted>
  <dcterms:created xsi:type="dcterms:W3CDTF">2025-06-20T06:06:00Z</dcterms:created>
  <dcterms:modified xsi:type="dcterms:W3CDTF">2025-06-20T06:06:00Z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Govern de les Illes Balears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0x010100D681C72EBB2727428DCC7BD2F9668D02</vt:lpwstr>
  </property>
</Properties>
</file>