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CB2594" w14:textId="7563A2C9" w:rsidR="00655CCF" w:rsidRPr="00652AE8" w:rsidRDefault="00655CCF" w:rsidP="00DC2A75">
      <w:pPr>
        <w:suppressAutoHyphens w:val="0"/>
        <w:rPr>
          <w:sz w:val="20"/>
          <w:szCs w:val="20"/>
        </w:rPr>
      </w:pPr>
      <w:bookmarkStart w:id="0" w:name="_Hlk161400009"/>
      <w:r w:rsidRPr="00652AE8">
        <w:rPr>
          <w:rFonts w:eastAsia="Times New Roman"/>
          <w:b/>
          <w:bCs/>
          <w:sz w:val="20"/>
          <w:szCs w:val="20"/>
          <w:lang w:eastAsia="ca-ES"/>
        </w:rPr>
        <w:t>ANNEX</w:t>
      </w:r>
      <w:r w:rsidR="00806C40" w:rsidRPr="00652AE8">
        <w:rPr>
          <w:rFonts w:eastAsia="Times New Roman"/>
          <w:b/>
          <w:bCs/>
          <w:sz w:val="20"/>
          <w:szCs w:val="20"/>
          <w:lang w:eastAsia="ca-ES"/>
        </w:rPr>
        <w:t xml:space="preserve"> 1</w:t>
      </w:r>
      <w:r w:rsidR="003007E0">
        <w:rPr>
          <w:rFonts w:eastAsia="Times New Roman"/>
          <w:b/>
          <w:bCs/>
          <w:sz w:val="20"/>
          <w:szCs w:val="20"/>
          <w:lang w:eastAsia="ca-ES"/>
        </w:rPr>
        <w:t>0</w:t>
      </w:r>
      <w:r w:rsidRPr="00652AE8"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</w:p>
    <w:p w14:paraId="6F6D73F5" w14:textId="77777777" w:rsidR="00DC2A75" w:rsidRPr="00652AE8" w:rsidRDefault="00DC2A75" w:rsidP="00DC2A75">
      <w:pPr>
        <w:suppressAutoHyphens w:val="0"/>
        <w:rPr>
          <w:rFonts w:eastAsia="Times New Roman"/>
          <w:b/>
          <w:bCs/>
          <w:sz w:val="20"/>
          <w:szCs w:val="20"/>
          <w:lang w:eastAsia="ca-ES"/>
        </w:rPr>
      </w:pPr>
    </w:p>
    <w:p w14:paraId="55066BFF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b/>
          <w:bCs/>
          <w:sz w:val="20"/>
          <w:szCs w:val="20"/>
          <w:lang w:eastAsia="ca-ES"/>
        </w:rPr>
        <w:t>DECLARACIÓ DE CONFIDENCIALITAT DE DADES I DOCUMENTS</w:t>
      </w:r>
      <w:r w:rsidR="0088544C" w:rsidRPr="00652AE8"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</w:p>
    <w:p w14:paraId="726A0859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52F3D5EA" w14:textId="0CF1B57A" w:rsidR="003A5D0E" w:rsidRPr="00652AE8" w:rsidRDefault="003A5D0E" w:rsidP="003A5D0E">
      <w:pPr>
        <w:spacing w:line="256" w:lineRule="auto"/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>
        <w:rPr>
          <w:rFonts w:cs="Aptos"/>
          <w:b/>
          <w:bCs/>
          <w:sz w:val="20"/>
          <w:szCs w:val="20"/>
        </w:rPr>
        <w:t>2025/</w:t>
      </w:r>
      <w:r w:rsidR="00E73E69">
        <w:rPr>
          <w:rFonts w:cs="Aptos"/>
          <w:b/>
          <w:bCs/>
          <w:sz w:val="20"/>
          <w:szCs w:val="20"/>
        </w:rPr>
        <w:t>2422</w:t>
      </w:r>
    </w:p>
    <w:p w14:paraId="7C6531A3" w14:textId="77777777" w:rsidR="003A5D0E" w:rsidRDefault="003A5D0E" w:rsidP="00DC2A75">
      <w:pPr>
        <w:rPr>
          <w:rFonts w:eastAsia="Times New Roman"/>
          <w:sz w:val="20"/>
          <w:szCs w:val="20"/>
        </w:rPr>
      </w:pPr>
    </w:p>
    <w:p w14:paraId="71F1D5BE" w14:textId="77777777" w:rsidR="003A5D0E" w:rsidRDefault="003A5D0E" w:rsidP="00DC2A75">
      <w:pPr>
        <w:rPr>
          <w:rFonts w:eastAsia="Times New Roman"/>
          <w:sz w:val="20"/>
          <w:szCs w:val="20"/>
        </w:rPr>
      </w:pPr>
    </w:p>
    <w:p w14:paraId="0963C11B" w14:textId="77777777" w:rsidR="003A5D0E" w:rsidRDefault="003A5D0E" w:rsidP="00DC2A75">
      <w:pPr>
        <w:rPr>
          <w:rFonts w:eastAsia="Times New Roman"/>
          <w:sz w:val="20"/>
          <w:szCs w:val="20"/>
        </w:rPr>
      </w:pPr>
    </w:p>
    <w:p w14:paraId="68CF420E" w14:textId="65A1C086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7225F983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5E1FC0B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DECLAR</w:t>
      </w:r>
      <w:r w:rsidR="005A681C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sota la meva responsabilitat, com a licitador o licitadora del contracte d’OBRES ......................... que l'empresa que represent</w:t>
      </w:r>
      <w:r w:rsidR="005A681C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considera que els documents i les dades presentats en el sobre ............... (2,3  o 4, segons correspongui) que han de ser considerats de caràcter confidencial són els que es relacionen a continuació:</w:t>
      </w:r>
    </w:p>
    <w:p w14:paraId="398F09BD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F756609" w14:textId="77777777" w:rsidR="00655CCF" w:rsidRPr="00652AE8" w:rsidRDefault="00655CCF" w:rsidP="00DC2A75">
      <w:pPr>
        <w:numPr>
          <w:ilvl w:val="0"/>
          <w:numId w:val="1"/>
        </w:num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15D840F6" w14:textId="77777777" w:rsidR="00655CCF" w:rsidRPr="00652AE8" w:rsidRDefault="00655CCF" w:rsidP="00DC2A75">
      <w:pPr>
        <w:numPr>
          <w:ilvl w:val="0"/>
          <w:numId w:val="1"/>
        </w:num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2440E11B" w14:textId="77777777" w:rsidR="00655CCF" w:rsidRPr="00652AE8" w:rsidRDefault="00655CCF" w:rsidP="00DC2A75">
      <w:pPr>
        <w:numPr>
          <w:ilvl w:val="0"/>
          <w:numId w:val="1"/>
        </w:num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68088413" w14:textId="77777777" w:rsidR="00655CCF" w:rsidRPr="00652AE8" w:rsidRDefault="00655CCF" w:rsidP="00DC2A75">
      <w:pPr>
        <w:numPr>
          <w:ilvl w:val="0"/>
          <w:numId w:val="1"/>
        </w:num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29BFC0BE" w14:textId="77777777" w:rsidR="00655CCF" w:rsidRPr="00652AE8" w:rsidRDefault="00655CCF" w:rsidP="00DC2A75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3C520BD2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I per tal que consti, firm</w:t>
      </w:r>
      <w:r w:rsidR="008427CE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aquesta declaració.</w:t>
      </w:r>
    </w:p>
    <w:p w14:paraId="329C461D" w14:textId="77777777" w:rsidR="00655CCF" w:rsidRPr="00652AE8" w:rsidRDefault="00655CCF" w:rsidP="00DC2A75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303AA3AC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.......................................... .......... de ........................... de ..............</w:t>
      </w:r>
    </w:p>
    <w:p w14:paraId="54A5CEDB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77FD8B6F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54DB2665" w14:textId="77777777" w:rsidR="002911DB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(signatura i segell de l’empresa)</w:t>
      </w:r>
    </w:p>
    <w:bookmarkEnd w:id="0"/>
    <w:p w14:paraId="0E68394A" w14:textId="0F371DF6" w:rsidR="00E73E69" w:rsidRPr="00E73E69" w:rsidRDefault="00EF67A9" w:rsidP="00EF67A9">
      <w:pPr>
        <w:suppressAutoHyphens w:val="0"/>
        <w:rPr>
          <w:sz w:val="20"/>
          <w:szCs w:val="20"/>
        </w:rPr>
      </w:pPr>
      <w:r w:rsidRPr="00E73E69">
        <w:rPr>
          <w:sz w:val="20"/>
          <w:szCs w:val="20"/>
        </w:rPr>
        <w:t xml:space="preserve"> </w:t>
      </w:r>
    </w:p>
    <w:sectPr w:rsidR="00E73E69" w:rsidRPr="00E73E69" w:rsidSect="00E12A9A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FF68" w14:textId="77777777" w:rsidR="008128A4" w:rsidRDefault="008128A4">
      <w:r>
        <w:separator/>
      </w:r>
    </w:p>
  </w:endnote>
  <w:endnote w:type="continuationSeparator" w:id="0">
    <w:p w14:paraId="3752DB76" w14:textId="77777777" w:rsidR="008128A4" w:rsidRDefault="0081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1" w:name="_Hlk197599232"/>
    <w:bookmarkStart w:id="2" w:name="_Hlk197599233"/>
  </w:p>
  <w:bookmarkEnd w:id="1"/>
  <w:bookmarkEnd w:id="2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B03B" w14:textId="77777777" w:rsidR="008128A4" w:rsidRDefault="008128A4">
      <w:r>
        <w:separator/>
      </w:r>
    </w:p>
  </w:footnote>
  <w:footnote w:type="continuationSeparator" w:id="0">
    <w:p w14:paraId="19E3C4EB" w14:textId="77777777" w:rsidR="008128A4" w:rsidRDefault="0081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3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39"/>
  </w:num>
  <w:num w:numId="10" w16cid:durableId="224221989">
    <w:abstractNumId w:val="16"/>
  </w:num>
  <w:num w:numId="11" w16cid:durableId="672728118">
    <w:abstractNumId w:val="40"/>
  </w:num>
  <w:num w:numId="12" w16cid:durableId="118688993">
    <w:abstractNumId w:val="32"/>
  </w:num>
  <w:num w:numId="13" w16cid:durableId="1765690360">
    <w:abstractNumId w:val="36"/>
  </w:num>
  <w:num w:numId="14" w16cid:durableId="1718778342">
    <w:abstractNumId w:val="28"/>
  </w:num>
  <w:num w:numId="15" w16cid:durableId="1287151943">
    <w:abstractNumId w:val="38"/>
  </w:num>
  <w:num w:numId="16" w16cid:durableId="429660415">
    <w:abstractNumId w:val="33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4"/>
  </w:num>
  <w:num w:numId="22" w16cid:durableId="900555840">
    <w:abstractNumId w:val="44"/>
  </w:num>
  <w:num w:numId="23" w16cid:durableId="753819387">
    <w:abstractNumId w:val="43"/>
  </w:num>
  <w:num w:numId="24" w16cid:durableId="105581600">
    <w:abstractNumId w:val="37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2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5"/>
  </w:num>
  <w:num w:numId="34" w16cid:durableId="201214090">
    <w:abstractNumId w:val="17"/>
  </w:num>
  <w:num w:numId="35" w16cid:durableId="1976179711">
    <w:abstractNumId w:val="31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1"/>
  </w:num>
  <w:num w:numId="39" w16cid:durableId="111190020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233EC"/>
    <w:rsid w:val="00024E2D"/>
    <w:rsid w:val="00027024"/>
    <w:rsid w:val="000314FF"/>
    <w:rsid w:val="000316BD"/>
    <w:rsid w:val="00031FB9"/>
    <w:rsid w:val="00035508"/>
    <w:rsid w:val="00035BD2"/>
    <w:rsid w:val="000360DC"/>
    <w:rsid w:val="00046893"/>
    <w:rsid w:val="00060D31"/>
    <w:rsid w:val="0006743E"/>
    <w:rsid w:val="000933C4"/>
    <w:rsid w:val="00096627"/>
    <w:rsid w:val="00096A59"/>
    <w:rsid w:val="000A3DC0"/>
    <w:rsid w:val="000B126D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84587"/>
    <w:rsid w:val="001863C7"/>
    <w:rsid w:val="001A7135"/>
    <w:rsid w:val="001B1FED"/>
    <w:rsid w:val="001C279B"/>
    <w:rsid w:val="001D6D21"/>
    <w:rsid w:val="001E7B90"/>
    <w:rsid w:val="001F5547"/>
    <w:rsid w:val="0020596F"/>
    <w:rsid w:val="00205DBC"/>
    <w:rsid w:val="002121F8"/>
    <w:rsid w:val="00212FF3"/>
    <w:rsid w:val="00221A6A"/>
    <w:rsid w:val="00221CF7"/>
    <w:rsid w:val="0022367B"/>
    <w:rsid w:val="00233B08"/>
    <w:rsid w:val="00241B3C"/>
    <w:rsid w:val="002426D0"/>
    <w:rsid w:val="002427E0"/>
    <w:rsid w:val="00244A9E"/>
    <w:rsid w:val="00246BEE"/>
    <w:rsid w:val="00251D02"/>
    <w:rsid w:val="002609BF"/>
    <w:rsid w:val="002623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41EFD"/>
    <w:rsid w:val="00343AC7"/>
    <w:rsid w:val="0034646C"/>
    <w:rsid w:val="00356F41"/>
    <w:rsid w:val="00361989"/>
    <w:rsid w:val="00365A22"/>
    <w:rsid w:val="0036701C"/>
    <w:rsid w:val="00370F3D"/>
    <w:rsid w:val="003772C7"/>
    <w:rsid w:val="003945B8"/>
    <w:rsid w:val="003A1011"/>
    <w:rsid w:val="003A5D0E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F94"/>
    <w:rsid w:val="004A595F"/>
    <w:rsid w:val="004B08E8"/>
    <w:rsid w:val="004B464A"/>
    <w:rsid w:val="004B4802"/>
    <w:rsid w:val="004C1A71"/>
    <w:rsid w:val="004D1B42"/>
    <w:rsid w:val="004E06E9"/>
    <w:rsid w:val="004E0E3D"/>
    <w:rsid w:val="004E309C"/>
    <w:rsid w:val="004F0B8D"/>
    <w:rsid w:val="004F382C"/>
    <w:rsid w:val="004F5847"/>
    <w:rsid w:val="00510FDC"/>
    <w:rsid w:val="005209A9"/>
    <w:rsid w:val="005230FA"/>
    <w:rsid w:val="00532E7E"/>
    <w:rsid w:val="00536891"/>
    <w:rsid w:val="0054066A"/>
    <w:rsid w:val="005475B5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900D5"/>
    <w:rsid w:val="005A681C"/>
    <w:rsid w:val="005A6ED8"/>
    <w:rsid w:val="005A7ABA"/>
    <w:rsid w:val="005B1004"/>
    <w:rsid w:val="005B226F"/>
    <w:rsid w:val="005B41E0"/>
    <w:rsid w:val="005C53AE"/>
    <w:rsid w:val="005D2DF4"/>
    <w:rsid w:val="005D3961"/>
    <w:rsid w:val="005D4707"/>
    <w:rsid w:val="005E31F2"/>
    <w:rsid w:val="005E46AC"/>
    <w:rsid w:val="005E626A"/>
    <w:rsid w:val="005F0F9F"/>
    <w:rsid w:val="00607172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4081"/>
    <w:rsid w:val="00710534"/>
    <w:rsid w:val="00714CFD"/>
    <w:rsid w:val="00721F7A"/>
    <w:rsid w:val="00724D62"/>
    <w:rsid w:val="00732320"/>
    <w:rsid w:val="007338DD"/>
    <w:rsid w:val="007349BC"/>
    <w:rsid w:val="00741FF5"/>
    <w:rsid w:val="00743ECD"/>
    <w:rsid w:val="0074637B"/>
    <w:rsid w:val="00750A3C"/>
    <w:rsid w:val="00753DF7"/>
    <w:rsid w:val="00761B91"/>
    <w:rsid w:val="00764710"/>
    <w:rsid w:val="00771B02"/>
    <w:rsid w:val="00783A29"/>
    <w:rsid w:val="0079092C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445D"/>
    <w:rsid w:val="00866EE8"/>
    <w:rsid w:val="0086730C"/>
    <w:rsid w:val="008678A5"/>
    <w:rsid w:val="00870188"/>
    <w:rsid w:val="00870A09"/>
    <w:rsid w:val="008744A2"/>
    <w:rsid w:val="00875375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6ECA"/>
    <w:rsid w:val="008F54A8"/>
    <w:rsid w:val="008F6A1E"/>
    <w:rsid w:val="00904AF4"/>
    <w:rsid w:val="00907C44"/>
    <w:rsid w:val="009221F8"/>
    <w:rsid w:val="00924769"/>
    <w:rsid w:val="00937E04"/>
    <w:rsid w:val="00940571"/>
    <w:rsid w:val="00941203"/>
    <w:rsid w:val="00943F57"/>
    <w:rsid w:val="009467C3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00DF7"/>
    <w:rsid w:val="00A15191"/>
    <w:rsid w:val="00A21522"/>
    <w:rsid w:val="00A30889"/>
    <w:rsid w:val="00A30FB8"/>
    <w:rsid w:val="00A327AB"/>
    <w:rsid w:val="00A33D81"/>
    <w:rsid w:val="00A43925"/>
    <w:rsid w:val="00A4431C"/>
    <w:rsid w:val="00A646BB"/>
    <w:rsid w:val="00A74543"/>
    <w:rsid w:val="00A77F6F"/>
    <w:rsid w:val="00A87BCF"/>
    <w:rsid w:val="00AA5842"/>
    <w:rsid w:val="00AA70FF"/>
    <w:rsid w:val="00AA7EE3"/>
    <w:rsid w:val="00AB12BA"/>
    <w:rsid w:val="00AB4250"/>
    <w:rsid w:val="00AB5EEA"/>
    <w:rsid w:val="00AB69A4"/>
    <w:rsid w:val="00AC415F"/>
    <w:rsid w:val="00AC7E16"/>
    <w:rsid w:val="00AD3471"/>
    <w:rsid w:val="00AE5FD1"/>
    <w:rsid w:val="00B017F2"/>
    <w:rsid w:val="00B0370D"/>
    <w:rsid w:val="00B056BD"/>
    <w:rsid w:val="00B05ED8"/>
    <w:rsid w:val="00B1477D"/>
    <w:rsid w:val="00B15DF3"/>
    <w:rsid w:val="00B2213D"/>
    <w:rsid w:val="00B2400A"/>
    <w:rsid w:val="00B24D84"/>
    <w:rsid w:val="00B25F69"/>
    <w:rsid w:val="00B26F23"/>
    <w:rsid w:val="00B4257E"/>
    <w:rsid w:val="00B4285D"/>
    <w:rsid w:val="00B449D3"/>
    <w:rsid w:val="00B502A4"/>
    <w:rsid w:val="00B56FAD"/>
    <w:rsid w:val="00B6316C"/>
    <w:rsid w:val="00B7497C"/>
    <w:rsid w:val="00B833CC"/>
    <w:rsid w:val="00B87D9D"/>
    <w:rsid w:val="00B924E6"/>
    <w:rsid w:val="00B92A59"/>
    <w:rsid w:val="00B96E55"/>
    <w:rsid w:val="00BB1E7A"/>
    <w:rsid w:val="00BD308A"/>
    <w:rsid w:val="00BD3224"/>
    <w:rsid w:val="00BD4C34"/>
    <w:rsid w:val="00BE35D8"/>
    <w:rsid w:val="00BE3B63"/>
    <w:rsid w:val="00BE6AAD"/>
    <w:rsid w:val="00BF1862"/>
    <w:rsid w:val="00BF2DF7"/>
    <w:rsid w:val="00C05711"/>
    <w:rsid w:val="00C10844"/>
    <w:rsid w:val="00C1308D"/>
    <w:rsid w:val="00C13840"/>
    <w:rsid w:val="00C140A9"/>
    <w:rsid w:val="00C151CF"/>
    <w:rsid w:val="00C2112E"/>
    <w:rsid w:val="00C21C57"/>
    <w:rsid w:val="00C50635"/>
    <w:rsid w:val="00C52097"/>
    <w:rsid w:val="00C5669B"/>
    <w:rsid w:val="00C57AF9"/>
    <w:rsid w:val="00C64688"/>
    <w:rsid w:val="00C777B5"/>
    <w:rsid w:val="00C84ED1"/>
    <w:rsid w:val="00C86A9E"/>
    <w:rsid w:val="00C95CD7"/>
    <w:rsid w:val="00C97DE1"/>
    <w:rsid w:val="00CA1830"/>
    <w:rsid w:val="00CA39C2"/>
    <w:rsid w:val="00CB0897"/>
    <w:rsid w:val="00CB505C"/>
    <w:rsid w:val="00CB7AE6"/>
    <w:rsid w:val="00CC20E1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2586"/>
    <w:rsid w:val="00D33DB0"/>
    <w:rsid w:val="00D3748B"/>
    <w:rsid w:val="00D47FF1"/>
    <w:rsid w:val="00D53196"/>
    <w:rsid w:val="00D60DD3"/>
    <w:rsid w:val="00D67E5A"/>
    <w:rsid w:val="00D718E8"/>
    <w:rsid w:val="00D755F2"/>
    <w:rsid w:val="00D940A8"/>
    <w:rsid w:val="00D966C5"/>
    <w:rsid w:val="00DA2993"/>
    <w:rsid w:val="00DA42A6"/>
    <w:rsid w:val="00DC2A75"/>
    <w:rsid w:val="00DD1A94"/>
    <w:rsid w:val="00DE6CC8"/>
    <w:rsid w:val="00DF5C19"/>
    <w:rsid w:val="00E0015D"/>
    <w:rsid w:val="00E007CA"/>
    <w:rsid w:val="00E0564B"/>
    <w:rsid w:val="00E07461"/>
    <w:rsid w:val="00E11964"/>
    <w:rsid w:val="00E12A9A"/>
    <w:rsid w:val="00E17782"/>
    <w:rsid w:val="00E2177F"/>
    <w:rsid w:val="00E22162"/>
    <w:rsid w:val="00E25139"/>
    <w:rsid w:val="00E35DB8"/>
    <w:rsid w:val="00E35DFD"/>
    <w:rsid w:val="00E4011E"/>
    <w:rsid w:val="00E4034E"/>
    <w:rsid w:val="00E65BE2"/>
    <w:rsid w:val="00E66189"/>
    <w:rsid w:val="00E71361"/>
    <w:rsid w:val="00E73E69"/>
    <w:rsid w:val="00E73FCA"/>
    <w:rsid w:val="00E748A9"/>
    <w:rsid w:val="00E7705C"/>
    <w:rsid w:val="00E8122A"/>
    <w:rsid w:val="00E94D77"/>
    <w:rsid w:val="00EA39D2"/>
    <w:rsid w:val="00EA684D"/>
    <w:rsid w:val="00EB0D33"/>
    <w:rsid w:val="00EB23CA"/>
    <w:rsid w:val="00EB58A5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EF67A9"/>
    <w:rsid w:val="00F00A83"/>
    <w:rsid w:val="00F14F9A"/>
    <w:rsid w:val="00F15E45"/>
    <w:rsid w:val="00F21CF1"/>
    <w:rsid w:val="00F26D88"/>
    <w:rsid w:val="00F27BEE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531E"/>
    <w:rsid w:val="00F92766"/>
    <w:rsid w:val="00F93A38"/>
    <w:rsid w:val="00FC0D37"/>
    <w:rsid w:val="00FC343A"/>
    <w:rsid w:val="00FC46AE"/>
    <w:rsid w:val="00FC5D44"/>
    <w:rsid w:val="00FD6A46"/>
    <w:rsid w:val="00FE73DA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6D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1119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2025-06-20T06:07:00Z</dcterms:created>
  <dcterms:modified xsi:type="dcterms:W3CDTF">2025-06-20T06:07:00Z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</Properties>
</file>