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C11258" w14:textId="59C04788" w:rsidR="00655CCF" w:rsidRPr="00652AE8" w:rsidRDefault="00655CCF" w:rsidP="00DC2A75">
      <w:pPr>
        <w:rPr>
          <w:b/>
          <w:bCs/>
          <w:sz w:val="20"/>
          <w:szCs w:val="20"/>
        </w:rPr>
      </w:pPr>
      <w:bookmarkStart w:id="0" w:name="_Hlk161400009"/>
      <w:r w:rsidRPr="00652AE8">
        <w:rPr>
          <w:b/>
          <w:bCs/>
          <w:sz w:val="20"/>
          <w:szCs w:val="20"/>
        </w:rPr>
        <w:t xml:space="preserve">ANNEX </w:t>
      </w:r>
      <w:r w:rsidR="003007E0">
        <w:rPr>
          <w:b/>
          <w:bCs/>
          <w:sz w:val="20"/>
          <w:szCs w:val="20"/>
        </w:rPr>
        <w:t>6</w:t>
      </w:r>
    </w:p>
    <w:p w14:paraId="01E9990F" w14:textId="77777777" w:rsidR="00655CCF" w:rsidRPr="00652AE8" w:rsidRDefault="00655CCF" w:rsidP="00DC2A75">
      <w:pPr>
        <w:rPr>
          <w:rFonts w:eastAsia="Symbol"/>
          <w:b/>
          <w:sz w:val="20"/>
          <w:szCs w:val="20"/>
        </w:rPr>
      </w:pPr>
    </w:p>
    <w:p w14:paraId="79A174D1" w14:textId="77777777" w:rsidR="00655CCF" w:rsidRDefault="00655CCF" w:rsidP="00DC2A75">
      <w:pPr>
        <w:rPr>
          <w:rFonts w:eastAsia="Symbol"/>
          <w:b/>
          <w:sz w:val="20"/>
          <w:szCs w:val="20"/>
        </w:rPr>
      </w:pPr>
      <w:r w:rsidRPr="00652AE8">
        <w:rPr>
          <w:rFonts w:eastAsia="Symbol"/>
          <w:b/>
          <w:sz w:val="20"/>
          <w:szCs w:val="20"/>
        </w:rPr>
        <w:t>DECLARACIÓ RELATIVA A LA SUBCONTRACTACIÓ</w:t>
      </w:r>
    </w:p>
    <w:p w14:paraId="17AAA637" w14:textId="77777777" w:rsidR="003A5D0E" w:rsidRDefault="003A5D0E" w:rsidP="00DC2A75">
      <w:pPr>
        <w:rPr>
          <w:rFonts w:eastAsia="Symbol"/>
          <w:b/>
          <w:sz w:val="20"/>
          <w:szCs w:val="20"/>
        </w:rPr>
      </w:pPr>
    </w:p>
    <w:p w14:paraId="3DAFDFBA" w14:textId="6A0B9721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E73E69">
        <w:rPr>
          <w:rFonts w:cs="Aptos"/>
          <w:b/>
          <w:bCs/>
          <w:sz w:val="20"/>
          <w:szCs w:val="20"/>
        </w:rPr>
        <w:t>2422</w:t>
      </w:r>
    </w:p>
    <w:p w14:paraId="7A2F6FFB" w14:textId="77777777" w:rsidR="003A5D0E" w:rsidRDefault="003A5D0E" w:rsidP="00DC2A75">
      <w:pPr>
        <w:rPr>
          <w:rFonts w:eastAsia="Symbol"/>
          <w:b/>
          <w:sz w:val="20"/>
          <w:szCs w:val="20"/>
        </w:rPr>
      </w:pPr>
    </w:p>
    <w:p w14:paraId="452BD5A4" w14:textId="77777777" w:rsidR="003A5D0E" w:rsidRPr="00652AE8" w:rsidRDefault="003A5D0E" w:rsidP="00DC2A75">
      <w:pPr>
        <w:rPr>
          <w:sz w:val="20"/>
          <w:szCs w:val="20"/>
        </w:rPr>
      </w:pPr>
    </w:p>
    <w:p w14:paraId="420B61C0" w14:textId="77777777" w:rsidR="00655CCF" w:rsidRPr="00652AE8" w:rsidRDefault="00655CCF" w:rsidP="00DC2A75">
      <w:pPr>
        <w:rPr>
          <w:rFonts w:eastAsia="Symbol"/>
          <w:b/>
          <w:sz w:val="20"/>
          <w:szCs w:val="20"/>
        </w:rPr>
      </w:pPr>
    </w:p>
    <w:p w14:paraId="49B1DBD7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474B9FD2" w14:textId="77777777" w:rsidR="00655CCF" w:rsidRPr="00652AE8" w:rsidRDefault="00655CCF" w:rsidP="00DC2A75">
      <w:pPr>
        <w:rPr>
          <w:rFonts w:eastAsia="Times New Roman" w:cs="Times New Roman"/>
          <w:sz w:val="20"/>
          <w:szCs w:val="20"/>
        </w:rPr>
      </w:pPr>
    </w:p>
    <w:p w14:paraId="3B3F1787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DECLAR</w:t>
      </w:r>
      <w:r w:rsidR="005A681C" w:rsidRPr="00652AE8">
        <w:rPr>
          <w:rFonts w:eastAsia="Times New Roman"/>
          <w:sz w:val="20"/>
          <w:szCs w:val="20"/>
        </w:rPr>
        <w:t>O</w:t>
      </w:r>
      <w:r w:rsidRPr="00652AE8">
        <w:rPr>
          <w:rFonts w:eastAsia="Times New Roman"/>
          <w:sz w:val="20"/>
          <w:szCs w:val="20"/>
        </w:rPr>
        <w:t>:</w:t>
      </w:r>
    </w:p>
    <w:p w14:paraId="7E766085" w14:textId="77777777" w:rsidR="00655CCF" w:rsidRPr="00652AE8" w:rsidRDefault="00655CCF" w:rsidP="00DC2A75">
      <w:pPr>
        <w:rPr>
          <w:rFonts w:eastAsia="Times New Roman" w:cs="Times New Roman"/>
          <w:sz w:val="20"/>
          <w:szCs w:val="20"/>
        </w:rPr>
      </w:pPr>
    </w:p>
    <w:p w14:paraId="1E61BD4A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 xml:space="preserve">1. Que estic informat/da de les condicions i els requisits que s’exigeixen per poder ser adjudicatari/ària del contracte d’OBRES ………………………………………………… 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 </w:t>
      </w:r>
    </w:p>
    <w:p w14:paraId="26A773CF" w14:textId="77777777" w:rsidR="00655CCF" w:rsidRPr="00652AE8" w:rsidRDefault="00655CCF" w:rsidP="00DC2A75">
      <w:pPr>
        <w:rPr>
          <w:rFonts w:eastAsia="Times New Roman" w:cs="Times New Roman"/>
          <w:sz w:val="20"/>
          <w:szCs w:val="20"/>
        </w:rPr>
      </w:pPr>
    </w:p>
    <w:p w14:paraId="0112A152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2. Que em compromet</w:t>
      </w:r>
      <w:r w:rsidR="005A681C" w:rsidRPr="00652AE8">
        <w:rPr>
          <w:rFonts w:eastAsia="Times New Roman"/>
          <w:sz w:val="20"/>
          <w:szCs w:val="20"/>
        </w:rPr>
        <w:t>o</w:t>
      </w:r>
      <w:r w:rsidRPr="00652AE8">
        <w:rPr>
          <w:rFonts w:eastAsia="Times New Roman"/>
          <w:sz w:val="20"/>
          <w:szCs w:val="20"/>
        </w:rPr>
        <w:t>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contracte.</w:t>
      </w:r>
    </w:p>
    <w:p w14:paraId="42C38774" w14:textId="77777777" w:rsidR="00655CCF" w:rsidRPr="00652AE8" w:rsidRDefault="00655CCF" w:rsidP="00DC2A75">
      <w:pPr>
        <w:rPr>
          <w:rFonts w:eastAsia="Times New Roman"/>
          <w:sz w:val="20"/>
          <w:szCs w:val="20"/>
        </w:rPr>
      </w:pPr>
    </w:p>
    <w:p w14:paraId="62303D9D" w14:textId="77777777" w:rsidR="00655CCF" w:rsidRPr="004959D5" w:rsidRDefault="00655CCF" w:rsidP="00DC2A75">
      <w:pPr>
        <w:rPr>
          <w:b/>
          <w:bCs/>
          <w:sz w:val="20"/>
          <w:szCs w:val="20"/>
        </w:rPr>
      </w:pPr>
      <w:r w:rsidRPr="004959D5">
        <w:rPr>
          <w:rFonts w:eastAsia="Times New Roman"/>
          <w:b/>
          <w:bCs/>
          <w:sz w:val="20"/>
          <w:szCs w:val="20"/>
        </w:rPr>
        <w:t>DECLAR</w:t>
      </w:r>
      <w:r w:rsidR="005A681C" w:rsidRPr="004959D5">
        <w:rPr>
          <w:rFonts w:eastAsia="Times New Roman"/>
          <w:b/>
          <w:bCs/>
          <w:sz w:val="20"/>
          <w:szCs w:val="20"/>
        </w:rPr>
        <w:t>O</w:t>
      </w:r>
    </w:p>
    <w:p w14:paraId="6FB8987C" w14:textId="77777777" w:rsidR="00655CCF" w:rsidRPr="00652AE8" w:rsidRDefault="00655CCF" w:rsidP="00DC2A75">
      <w:pPr>
        <w:rPr>
          <w:rFonts w:eastAsia="Times New Roman"/>
          <w:sz w:val="20"/>
          <w:szCs w:val="20"/>
        </w:rPr>
      </w:pPr>
    </w:p>
    <w:p w14:paraId="17BEAED5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1. Que la subcontractació que duré a terme durant l’execució del contracte serà la següent:</w:t>
      </w:r>
    </w:p>
    <w:p w14:paraId="0945D682" w14:textId="77777777" w:rsidR="00655CCF" w:rsidRPr="00652AE8" w:rsidRDefault="00655CCF" w:rsidP="00DC2A75">
      <w:pPr>
        <w:rPr>
          <w:rFonts w:eastAsia="Times New Roman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902"/>
      </w:tblGrid>
      <w:tr w:rsidR="00655CCF" w:rsidRPr="00652AE8" w14:paraId="6DADB49B" w14:textId="77777777" w:rsidTr="006475D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E462" w14:textId="77777777" w:rsidR="00655CCF" w:rsidRPr="00652AE8" w:rsidRDefault="00655CCF" w:rsidP="000360DC">
            <w:pPr>
              <w:rPr>
                <w:sz w:val="20"/>
                <w:szCs w:val="20"/>
              </w:rPr>
            </w:pPr>
            <w:r w:rsidRPr="00652AE8">
              <w:rPr>
                <w:rFonts w:eastAsia="Symbol"/>
                <w:sz w:val="20"/>
                <w:szCs w:val="20"/>
              </w:rPr>
              <w:t>Part del contracte a subcontractar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756B" w14:textId="77777777" w:rsidR="00655CCF" w:rsidRPr="00652AE8" w:rsidRDefault="00655CCF" w:rsidP="000360DC">
            <w:pPr>
              <w:rPr>
                <w:sz w:val="20"/>
                <w:szCs w:val="20"/>
              </w:rPr>
            </w:pPr>
            <w:r w:rsidRPr="00652AE8">
              <w:rPr>
                <w:rFonts w:eastAsia="Symbol"/>
                <w:sz w:val="20"/>
                <w:szCs w:val="20"/>
              </w:rPr>
              <w:t>Import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6057" w14:textId="77777777" w:rsidR="00655CCF" w:rsidRPr="00652AE8" w:rsidRDefault="00655CCF" w:rsidP="000360DC">
            <w:pPr>
              <w:rPr>
                <w:sz w:val="20"/>
                <w:szCs w:val="20"/>
              </w:rPr>
            </w:pPr>
            <w:r w:rsidRPr="00652AE8">
              <w:rPr>
                <w:rFonts w:eastAsia="Symbol"/>
                <w:sz w:val="20"/>
                <w:szCs w:val="20"/>
              </w:rPr>
              <w:t>Nom o perfil empresarial del subcontractista</w:t>
            </w:r>
          </w:p>
        </w:tc>
      </w:tr>
      <w:tr w:rsidR="00655CCF" w:rsidRPr="00652AE8" w14:paraId="4BAD29DB" w14:textId="77777777" w:rsidTr="006475D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697B1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4507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14AE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  <w:tr w:rsidR="00655CCF" w:rsidRPr="00652AE8" w14:paraId="7B44D1E2" w14:textId="77777777" w:rsidTr="006475D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9DCF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F394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4563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  <w:tr w:rsidR="00655CCF" w:rsidRPr="00652AE8" w14:paraId="169B2341" w14:textId="77777777" w:rsidTr="006475D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D319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33A1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A79D" w14:textId="77777777" w:rsidR="00655CCF" w:rsidRPr="00652AE8" w:rsidRDefault="00655CCF" w:rsidP="000360DC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</w:tbl>
    <w:p w14:paraId="58A439B2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2F464DA3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2. Que els subcontractistes compten amb l’aptitud necessària per a l’execució dels treballs i no es troben incursos en cap supòsit de prohibició de contractar.</w:t>
      </w:r>
    </w:p>
    <w:p w14:paraId="371D363D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76B69BB2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3. Que em compromet a comunicar a l’òrgan de contractació qualsevol modificació relativa  a les parts del contracte a subcontractar o als subcontractistes proposats i a aportar la documentació justificativa de l’aptitud del nou subcontractista, d’acord amb el que estableix l’article 215 de la LCSP.</w:t>
      </w:r>
    </w:p>
    <w:p w14:paraId="567FFE30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07476177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LegacySanITCBoo"/>
          <w:sz w:val="20"/>
          <w:szCs w:val="20"/>
        </w:rPr>
        <w:t>………………</w:t>
      </w:r>
      <w:r w:rsidRPr="00652AE8">
        <w:rPr>
          <w:rFonts w:eastAsia="Symbol"/>
          <w:sz w:val="20"/>
          <w:szCs w:val="20"/>
        </w:rPr>
        <w:t xml:space="preserve">, …….. de ………………………….. de ………… </w:t>
      </w:r>
    </w:p>
    <w:p w14:paraId="5872C687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46372101" w14:textId="77777777" w:rsidR="00655CCF" w:rsidRPr="00652AE8" w:rsidRDefault="00655CCF" w:rsidP="000360DC">
      <w:pPr>
        <w:rPr>
          <w:rFonts w:eastAsia="Symbol"/>
          <w:sz w:val="20"/>
          <w:szCs w:val="20"/>
        </w:rPr>
      </w:pPr>
      <w:r w:rsidRPr="00652AE8">
        <w:rPr>
          <w:rFonts w:eastAsia="Symbol"/>
          <w:sz w:val="20"/>
          <w:szCs w:val="20"/>
        </w:rPr>
        <w:t>(Lloc, data i signatura del licitador)</w:t>
      </w:r>
      <w:r w:rsidRPr="00652AE8">
        <w:rPr>
          <w:rFonts w:eastAsia="Symbol"/>
          <w:sz w:val="20"/>
          <w:szCs w:val="20"/>
        </w:rPr>
        <w:tab/>
      </w:r>
    </w:p>
    <w:p w14:paraId="4BF9F5C9" w14:textId="3CBE59E9" w:rsidR="00DC2A75" w:rsidRPr="00652AE8" w:rsidRDefault="00DC2A75" w:rsidP="000360DC">
      <w:pPr>
        <w:rPr>
          <w:sz w:val="20"/>
          <w:szCs w:val="20"/>
        </w:rPr>
      </w:pPr>
    </w:p>
    <w:bookmarkEnd w:id="0"/>
    <w:sectPr w:rsidR="00DC2A75" w:rsidRPr="00652AE8" w:rsidSect="00E12A9A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1" w:name="_Hlk197599232"/>
    <w:bookmarkStart w:id="2" w:name="_Hlk197599233"/>
  </w:p>
  <w:bookmarkEnd w:id="1"/>
  <w:bookmarkEnd w:id="2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17EE0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1A71"/>
    <w:rsid w:val="004D1B42"/>
    <w:rsid w:val="004E06E9"/>
    <w:rsid w:val="004E0E3D"/>
    <w:rsid w:val="004E309C"/>
    <w:rsid w:val="004F0B8D"/>
    <w:rsid w:val="004F382C"/>
    <w:rsid w:val="004F5847"/>
    <w:rsid w:val="00510FDC"/>
    <w:rsid w:val="005209A9"/>
    <w:rsid w:val="005230FA"/>
    <w:rsid w:val="00532E7E"/>
    <w:rsid w:val="00536891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47884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501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A1E"/>
    <w:rsid w:val="00904AF4"/>
    <w:rsid w:val="00907C44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3471"/>
    <w:rsid w:val="00AE5FD1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4257E"/>
    <w:rsid w:val="00B4285D"/>
    <w:rsid w:val="00B449D3"/>
    <w:rsid w:val="00B502A4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C34"/>
    <w:rsid w:val="00BE35D8"/>
    <w:rsid w:val="00BE3B63"/>
    <w:rsid w:val="00BE6AAD"/>
    <w:rsid w:val="00BF1862"/>
    <w:rsid w:val="00BF2DF7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2586"/>
    <w:rsid w:val="00D33DB0"/>
    <w:rsid w:val="00D3748B"/>
    <w:rsid w:val="00D47FF1"/>
    <w:rsid w:val="00D53196"/>
    <w:rsid w:val="00D60DD3"/>
    <w:rsid w:val="00D718E8"/>
    <w:rsid w:val="00D755F2"/>
    <w:rsid w:val="00D940A8"/>
    <w:rsid w:val="00D966C5"/>
    <w:rsid w:val="00DA2993"/>
    <w:rsid w:val="00DA42A6"/>
    <w:rsid w:val="00DC2A75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1897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2025-06-20T06:11:00Z</dcterms:created>
  <dcterms:modified xsi:type="dcterms:W3CDTF">2025-06-20T06:11:00Z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