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96036" w14:textId="0E067212" w:rsidR="00B24D84" w:rsidRDefault="003214FE" w:rsidP="00B24D84">
      <w:pPr>
        <w:rPr>
          <w:rFonts w:cs="Arial"/>
          <w:b/>
          <w:bCs/>
          <w:sz w:val="20"/>
          <w:szCs w:val="20"/>
        </w:rPr>
      </w:pPr>
      <w:bookmarkStart w:id="0" w:name="_Hlk161400009"/>
      <w:r w:rsidRPr="00652AE8">
        <w:rPr>
          <w:rFonts w:cs="Arial"/>
          <w:b/>
          <w:bCs/>
          <w:sz w:val="20"/>
          <w:szCs w:val="20"/>
        </w:rPr>
        <w:t xml:space="preserve">ANNEX I </w:t>
      </w:r>
      <w:r w:rsidR="00AE5FD1" w:rsidRPr="00652AE8">
        <w:rPr>
          <w:rFonts w:cs="Arial"/>
          <w:b/>
          <w:bCs/>
          <w:sz w:val="20"/>
          <w:szCs w:val="20"/>
        </w:rPr>
        <w:t>–</w:t>
      </w:r>
      <w:r w:rsidRPr="00652AE8">
        <w:rPr>
          <w:rFonts w:cs="Arial"/>
          <w:b/>
          <w:bCs/>
          <w:sz w:val="20"/>
          <w:szCs w:val="20"/>
        </w:rPr>
        <w:t xml:space="preserve"> </w:t>
      </w:r>
      <w:r w:rsidR="00AE5FD1" w:rsidRPr="00652AE8">
        <w:rPr>
          <w:rFonts w:cs="Arial"/>
          <w:b/>
          <w:bCs/>
          <w:sz w:val="20"/>
          <w:szCs w:val="20"/>
        </w:rPr>
        <w:t xml:space="preserve">DECLARACIÓ RESPONSABLE I </w:t>
      </w:r>
      <w:r w:rsidRPr="00652AE8">
        <w:rPr>
          <w:rFonts w:cs="Arial"/>
          <w:b/>
          <w:bCs/>
          <w:sz w:val="20"/>
          <w:szCs w:val="20"/>
        </w:rPr>
        <w:t>DOCUMENT EUROPEU ÚNIC DE CONTRACTACIÓ</w:t>
      </w:r>
      <w:bookmarkStart w:id="1" w:name="_Hlk2263146"/>
    </w:p>
    <w:p w14:paraId="50FA5168" w14:textId="77777777" w:rsidR="00B24D84" w:rsidRDefault="00B24D84" w:rsidP="00B24D84">
      <w:pPr>
        <w:rPr>
          <w:rFonts w:cs="Arial"/>
          <w:b/>
          <w:bCs/>
          <w:sz w:val="20"/>
          <w:szCs w:val="20"/>
        </w:rPr>
      </w:pPr>
    </w:p>
    <w:p w14:paraId="32001292" w14:textId="4E439295" w:rsidR="00825420" w:rsidRPr="00652AE8" w:rsidRDefault="00B24D84" w:rsidP="00B24D84">
      <w:pPr>
        <w:rPr>
          <w:rFonts w:cs="Aptos"/>
          <w:sz w:val="20"/>
          <w:szCs w:val="20"/>
        </w:rPr>
      </w:pPr>
      <w:r>
        <w:rPr>
          <w:rFonts w:cs="Arial"/>
          <w:b/>
          <w:bCs/>
          <w:sz w:val="20"/>
          <w:szCs w:val="20"/>
        </w:rPr>
        <w:t>E</w:t>
      </w:r>
      <w:r w:rsidR="00825420" w:rsidRPr="00652AE8">
        <w:rPr>
          <w:rFonts w:cs="Aptos"/>
          <w:sz w:val="20"/>
          <w:szCs w:val="20"/>
        </w:rPr>
        <w:t xml:space="preserve">l senyor/a ............................................, amb DNI núm. ................., en nom propi / en nom i representació de ........., NIF …………. de la qual actua en qualitat de ... </w:t>
      </w:r>
      <w:r w:rsidR="00825420" w:rsidRPr="00652AE8">
        <w:rPr>
          <w:rFonts w:cs="Aptos"/>
          <w:i/>
          <w:sz w:val="20"/>
          <w:szCs w:val="20"/>
        </w:rPr>
        <w:t>(administrador únic, solidari o mancomunat o apoderat solidari o mancomunat</w:t>
      </w:r>
      <w:r w:rsidR="00825420" w:rsidRPr="00652AE8">
        <w:rPr>
          <w:rFonts w:cs="Aptos"/>
          <w:sz w:val="20"/>
          <w:szCs w:val="20"/>
        </w:rPr>
        <w:t>), segons escriptura pública atorgada davant el Notari de (</w:t>
      </w:r>
      <w:r w:rsidR="00825420" w:rsidRPr="00652AE8">
        <w:rPr>
          <w:rFonts w:cs="Aptos"/>
          <w:i/>
          <w:sz w:val="20"/>
          <w:szCs w:val="20"/>
        </w:rPr>
        <w:t>lloc</w:t>
      </w:r>
      <w:r w:rsidR="00825420" w:rsidRPr="00652AE8">
        <w:rPr>
          <w:rFonts w:cs="Aptos"/>
          <w:sz w:val="20"/>
          <w:szCs w:val="20"/>
        </w:rPr>
        <w:t xml:space="preserve">) , senyor ..., en data ... i número de protocol ..., amb domicili a ................................., entitat que </w:t>
      </w:r>
      <w:r w:rsidR="00825420" w:rsidRPr="00652AE8">
        <w:rPr>
          <w:rFonts w:cs="Aptos"/>
          <w:i/>
          <w:sz w:val="20"/>
          <w:szCs w:val="20"/>
        </w:rPr>
        <w:t>SI/NO</w:t>
      </w:r>
      <w:r w:rsidR="00825420" w:rsidRPr="00652AE8">
        <w:rPr>
          <w:rFonts w:cs="Aptos"/>
          <w:sz w:val="20"/>
          <w:szCs w:val="20"/>
        </w:rPr>
        <w:t xml:space="preserve"> reuneix les condicions de PYME, </w:t>
      </w:r>
      <w:r w:rsidR="00825420" w:rsidRPr="00652AE8">
        <w:rPr>
          <w:rFonts w:cs="Aptos"/>
          <w:b/>
          <w:bCs/>
          <w:sz w:val="20"/>
          <w:szCs w:val="20"/>
        </w:rPr>
        <w:t>DECLARA sota la seva responsabilitat</w:t>
      </w:r>
      <w:r w:rsidR="00825420" w:rsidRPr="00652AE8">
        <w:rPr>
          <w:rFonts w:cs="Aptos"/>
          <w:sz w:val="20"/>
          <w:szCs w:val="20"/>
        </w:rPr>
        <w:t>, com a empresa licitadora del contracte</w:t>
      </w:r>
      <w:bookmarkStart w:id="2" w:name="_Hlk39590193"/>
      <w:r w:rsidR="00825420" w:rsidRPr="00652AE8">
        <w:rPr>
          <w:rFonts w:cs="Aptos"/>
          <w:sz w:val="20"/>
          <w:szCs w:val="20"/>
        </w:rPr>
        <w:t xml:space="preserve"> d'obres </w:t>
      </w:r>
      <w:r w:rsidR="00825420" w:rsidRPr="00652AE8">
        <w:rPr>
          <w:rFonts w:cs="Aptos"/>
          <w:b/>
          <w:bCs/>
          <w:sz w:val="20"/>
          <w:szCs w:val="20"/>
        </w:rPr>
        <w:t>“</w:t>
      </w:r>
      <w:r w:rsidRPr="00E0015D">
        <w:rPr>
          <w:rFonts w:eastAsia="Times New Roman" w:cs="Times New Roman"/>
          <w:b/>
          <w:sz w:val="20"/>
          <w:szCs w:val="20"/>
          <w:lang w:eastAsia="es-ES"/>
        </w:rPr>
        <w:t>CONTRACTE MIXT PER A LA REALITZACIÓ DE LES OBRES I EL SUBMINISTRAMENT DE MOBILIARI URBÀ RELACIONAT AMB LA MILLORA DE LA XARXA CICLISTA DE CASTELLÓ D’EMPÚRIES, DINS EL PLA DE RECUPERACIÓ, TRANSFORMACIÓ I RESILÈNCIA, FINANÇAT PELS FONS NEXT GENERATION</w:t>
      </w:r>
      <w:r>
        <w:rPr>
          <w:rFonts w:eastAsia="Times New Roman" w:cs="Times New Roman"/>
          <w:b/>
          <w:sz w:val="20"/>
          <w:szCs w:val="20"/>
          <w:lang w:eastAsia="es-ES"/>
        </w:rPr>
        <w:t xml:space="preserve"> “ </w:t>
      </w:r>
      <w:r w:rsidR="00825420" w:rsidRPr="00652AE8">
        <w:rPr>
          <w:rFonts w:cs="Aptos"/>
          <w:sz w:val="20"/>
          <w:szCs w:val="20"/>
        </w:rPr>
        <w:t xml:space="preserve"> publicat en el Perfil del Contractant de l'Ajuntament de Castelló d'Empúries: </w:t>
      </w:r>
    </w:p>
    <w:p w14:paraId="47D54913" w14:textId="77777777" w:rsidR="00825420" w:rsidRPr="00652AE8" w:rsidRDefault="00825420" w:rsidP="00825420">
      <w:pPr>
        <w:autoSpaceDE w:val="0"/>
        <w:autoSpaceDN w:val="0"/>
        <w:adjustRightInd w:val="0"/>
        <w:rPr>
          <w:rFonts w:cs="Aptos"/>
          <w:sz w:val="20"/>
          <w:szCs w:val="20"/>
        </w:rPr>
      </w:pPr>
    </w:p>
    <w:p w14:paraId="5C61362B" w14:textId="77777777" w:rsidR="007E460D" w:rsidRPr="00652AE8" w:rsidRDefault="00825420" w:rsidP="007E681E">
      <w:pPr>
        <w:pStyle w:val="Prrafodelista"/>
        <w:numPr>
          <w:ilvl w:val="0"/>
          <w:numId w:val="28"/>
        </w:numPr>
        <w:suppressAutoHyphens w:val="0"/>
        <w:autoSpaceDE w:val="0"/>
        <w:autoSpaceDN w:val="0"/>
        <w:adjustRightInd w:val="0"/>
        <w:contextualSpacing/>
        <w:rPr>
          <w:rFonts w:ascii="Verdana" w:hAnsi="Verdana" w:cs="Aptos"/>
        </w:rPr>
      </w:pPr>
      <w:r w:rsidRPr="00652AE8">
        <w:rPr>
          <w:rFonts w:ascii="Verdana" w:hAnsi="Verdana" w:cs="Aptos"/>
        </w:rPr>
        <w:t xml:space="preserve">Que acompanya el formulari normalitzat del </w:t>
      </w:r>
      <w:r w:rsidRPr="00652AE8">
        <w:rPr>
          <w:rFonts w:ascii="Verdana" w:hAnsi="Verdana" w:cs="Aptos"/>
          <w:b/>
          <w:bCs/>
        </w:rPr>
        <w:t>document europeu únic de contractació (DEUC) complert i signat</w:t>
      </w:r>
      <w:r w:rsidRPr="00652AE8">
        <w:rPr>
          <w:rFonts w:ascii="Verdana" w:hAnsi="Verdana" w:cs="Aptos"/>
        </w:rPr>
        <w:t xml:space="preserve">. </w:t>
      </w:r>
    </w:p>
    <w:p w14:paraId="1867E86A" w14:textId="77777777" w:rsidR="00825420" w:rsidRPr="00652AE8" w:rsidRDefault="00825420" w:rsidP="007E460D">
      <w:pPr>
        <w:pStyle w:val="Prrafodelista"/>
        <w:suppressAutoHyphens w:val="0"/>
        <w:autoSpaceDE w:val="0"/>
        <w:autoSpaceDN w:val="0"/>
        <w:adjustRightInd w:val="0"/>
        <w:ind w:left="360"/>
        <w:contextualSpacing/>
        <w:rPr>
          <w:rFonts w:ascii="Verdana" w:hAnsi="Verdana" w:cs="Aptos"/>
        </w:rPr>
      </w:pPr>
      <w:r w:rsidRPr="00652AE8">
        <w:rPr>
          <w:rFonts w:ascii="Verdana" w:hAnsi="Verdana" w:cs="Aptos"/>
        </w:rPr>
        <w:t xml:space="preserve">Podeu trobar el formulari al següent enllaç. </w:t>
      </w:r>
      <w:hyperlink r:id="rId11" w:history="1">
        <w:r w:rsidRPr="00652AE8">
          <w:rPr>
            <w:rStyle w:val="Hipervnculo"/>
            <w:rFonts w:ascii="Verdana" w:hAnsi="Verdana" w:cs="Aptos"/>
            <w:color w:val="auto"/>
          </w:rPr>
          <w:t>https://contractacio.gencat.cat/web/.content/contractar/licitacio/deuc.pdf</w:t>
        </w:r>
      </w:hyperlink>
    </w:p>
    <w:bookmarkEnd w:id="1"/>
    <w:bookmarkEnd w:id="2"/>
    <w:p w14:paraId="654BE759" w14:textId="77777777" w:rsidR="00825420" w:rsidRPr="00652AE8" w:rsidRDefault="00825420" w:rsidP="00825420">
      <w:pPr>
        <w:pStyle w:val="Prrafodelista"/>
        <w:autoSpaceDE w:val="0"/>
        <w:autoSpaceDN w:val="0"/>
        <w:adjustRightInd w:val="0"/>
        <w:rPr>
          <w:rFonts w:ascii="Verdana" w:hAnsi="Verdana" w:cs="Aptos"/>
        </w:rPr>
      </w:pPr>
    </w:p>
    <w:p w14:paraId="2BF72E0E" w14:textId="77777777" w:rsidR="007E460D" w:rsidRPr="00652AE8" w:rsidRDefault="007E460D" w:rsidP="007E460D">
      <w:pPr>
        <w:pStyle w:val="Prrafodelista"/>
        <w:autoSpaceDE w:val="0"/>
        <w:autoSpaceDN w:val="0"/>
        <w:adjustRightInd w:val="0"/>
        <w:rPr>
          <w:rFonts w:ascii="Verdana" w:hAnsi="Verdana" w:cs="Aptos"/>
        </w:rPr>
      </w:pPr>
      <w:r w:rsidRPr="00652AE8">
        <w:rPr>
          <w:rFonts w:ascii="Verdana" w:hAnsi="Verdana" w:cs="Aptos"/>
        </w:rPr>
        <w:t>És imprescindible que es presenti aquest formulari complert dins del sobre A, juntament amb aquest Annex signat.</w:t>
      </w:r>
    </w:p>
    <w:p w14:paraId="44AE9811" w14:textId="77777777" w:rsidR="007E460D" w:rsidRPr="00652AE8" w:rsidRDefault="007E460D" w:rsidP="007E460D">
      <w:pPr>
        <w:pStyle w:val="Prrafodelista"/>
        <w:autoSpaceDE w:val="0"/>
        <w:autoSpaceDN w:val="0"/>
        <w:adjustRightInd w:val="0"/>
        <w:rPr>
          <w:rFonts w:ascii="Verdana" w:hAnsi="Verdana" w:cs="Aptos"/>
        </w:rPr>
      </w:pPr>
    </w:p>
    <w:p w14:paraId="790C9ADD" w14:textId="77777777" w:rsidR="00825420" w:rsidRPr="00652AE8" w:rsidRDefault="00825420" w:rsidP="007E681E">
      <w:pPr>
        <w:pStyle w:val="Prrafodelista"/>
        <w:numPr>
          <w:ilvl w:val="0"/>
          <w:numId w:val="28"/>
        </w:numPr>
        <w:suppressAutoHyphens w:val="0"/>
        <w:autoSpaceDE w:val="0"/>
        <w:autoSpaceDN w:val="0"/>
        <w:adjustRightInd w:val="0"/>
        <w:contextualSpacing/>
        <w:rPr>
          <w:rFonts w:ascii="Verdana" w:hAnsi="Verdana" w:cs="Aptos"/>
        </w:rPr>
      </w:pPr>
      <w:r w:rsidRPr="00652AE8">
        <w:rPr>
          <w:rFonts w:ascii="Verdana" w:hAnsi="Verdana" w:cs="Aptos"/>
        </w:rPr>
        <w:t>Que, tanmateix, declara:</w:t>
      </w:r>
    </w:p>
    <w:p w14:paraId="739E168E" w14:textId="77777777" w:rsidR="00825420" w:rsidRPr="00652AE8" w:rsidRDefault="00825420" w:rsidP="00825420">
      <w:pPr>
        <w:autoSpaceDE w:val="0"/>
        <w:autoSpaceDN w:val="0"/>
        <w:adjustRightInd w:val="0"/>
        <w:rPr>
          <w:rFonts w:cs="Aptos"/>
          <w:sz w:val="20"/>
          <w:szCs w:val="20"/>
        </w:rPr>
      </w:pPr>
    </w:p>
    <w:p w14:paraId="12D4329C"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71A6493C" w14:textId="77777777" w:rsidR="00825420" w:rsidRPr="00652AE8" w:rsidRDefault="00825420" w:rsidP="00825420">
      <w:pPr>
        <w:autoSpaceDE w:val="0"/>
        <w:autoSpaceDN w:val="0"/>
        <w:adjustRightInd w:val="0"/>
        <w:rPr>
          <w:rFonts w:cs="Aptos"/>
          <w:sz w:val="20"/>
          <w:szCs w:val="20"/>
        </w:rPr>
      </w:pPr>
    </w:p>
    <w:p w14:paraId="13547657"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2A4C9EAE" w14:textId="77777777" w:rsidR="00825420" w:rsidRPr="00652AE8" w:rsidRDefault="00825420" w:rsidP="00825420">
      <w:pPr>
        <w:autoSpaceDE w:val="0"/>
        <w:autoSpaceDN w:val="0"/>
        <w:adjustRightInd w:val="0"/>
        <w:rPr>
          <w:rFonts w:cs="Aptos"/>
          <w:sz w:val="20"/>
          <w:szCs w:val="20"/>
        </w:rPr>
      </w:pPr>
    </w:p>
    <w:p w14:paraId="58704018"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6557AC1D" w14:textId="77777777" w:rsidR="00825420" w:rsidRPr="00652AE8" w:rsidRDefault="00825420" w:rsidP="00825420">
      <w:pPr>
        <w:autoSpaceDE w:val="0"/>
        <w:autoSpaceDN w:val="0"/>
        <w:adjustRightInd w:val="0"/>
        <w:rPr>
          <w:rFonts w:cs="Aptos"/>
          <w:sz w:val="20"/>
          <w:szCs w:val="20"/>
        </w:rPr>
      </w:pPr>
    </w:p>
    <w:p w14:paraId="6F72B4BE"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w:t>
      </w:r>
      <w:r w:rsidRPr="00652AE8">
        <w:rPr>
          <w:rFonts w:ascii="Verdana" w:hAnsi="Verdana" w:cs="Aptos"/>
          <w:i/>
        </w:rPr>
        <w:t>- si s’escau -</w:t>
      </w:r>
      <w:r w:rsidRPr="00652AE8">
        <w:rPr>
          <w:rFonts w:ascii="Verdana" w:hAnsi="Verdana" w:cs="Aptos"/>
        </w:rPr>
        <w:t>) Que, essent una empresa estrangera, es sotmetrà als jutjats i tribunals espanyols de qualsevol ordre per a totes les incidències que puguin sorgir del contracte, amb renúncia expressa del fur propi.</w:t>
      </w:r>
    </w:p>
    <w:p w14:paraId="1E8CBF8E" w14:textId="77777777" w:rsidR="00825420" w:rsidRPr="00652AE8" w:rsidRDefault="00825420" w:rsidP="00825420">
      <w:pPr>
        <w:autoSpaceDE w:val="0"/>
        <w:autoSpaceDN w:val="0"/>
        <w:adjustRightInd w:val="0"/>
        <w:rPr>
          <w:rFonts w:cs="Aptos"/>
          <w:sz w:val="20"/>
          <w:szCs w:val="20"/>
        </w:rPr>
      </w:pPr>
    </w:p>
    <w:p w14:paraId="189D7F08"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w:t>
      </w:r>
      <w:r w:rsidRPr="00652AE8">
        <w:rPr>
          <w:rFonts w:ascii="Verdana" w:hAnsi="Verdana" w:cs="Aptos"/>
          <w:i/>
        </w:rPr>
        <w:t>- si s’escau -</w:t>
      </w:r>
      <w:r w:rsidRPr="00652AE8">
        <w:rPr>
          <w:rFonts w:ascii="Verdana" w:hAnsi="Verdana" w:cs="Aptos"/>
        </w:rPr>
        <w:t>) Que s’integra la solvència pels següents mitjans externs: .........................</w:t>
      </w:r>
    </w:p>
    <w:p w14:paraId="6D1F2494" w14:textId="77777777" w:rsidR="00825420" w:rsidRPr="00652AE8" w:rsidRDefault="00825420" w:rsidP="00C10844">
      <w:pPr>
        <w:autoSpaceDE w:val="0"/>
        <w:autoSpaceDN w:val="0"/>
        <w:adjustRightInd w:val="0"/>
        <w:rPr>
          <w:rFonts w:cs="Aptos"/>
          <w:sz w:val="20"/>
          <w:szCs w:val="20"/>
        </w:rPr>
      </w:pPr>
    </w:p>
    <w:p w14:paraId="5ECB3754"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l’empresa a la que representa té una plantilla de persones treballadores formada per (</w:t>
      </w:r>
      <w:r w:rsidRPr="00652AE8">
        <w:rPr>
          <w:rFonts w:ascii="Verdana" w:hAnsi="Verdana" w:cs="Aptos"/>
          <w:i/>
        </w:rPr>
        <w:t>-marcar el que s’escaigui-</w:t>
      </w:r>
      <w:r w:rsidRPr="00652AE8">
        <w:rPr>
          <w:rFonts w:ascii="Verdana" w:hAnsi="Verdana" w:cs="Aptos"/>
        </w:rPr>
        <w:t>):</w:t>
      </w:r>
    </w:p>
    <w:p w14:paraId="35166B35" w14:textId="77777777" w:rsidR="00825420" w:rsidRPr="00652AE8" w:rsidRDefault="00825420" w:rsidP="00C10844">
      <w:pPr>
        <w:autoSpaceDE w:val="0"/>
        <w:autoSpaceDN w:val="0"/>
        <w:adjustRightInd w:val="0"/>
        <w:rPr>
          <w:rFonts w:cs="Aptos"/>
          <w:sz w:val="20"/>
          <w:szCs w:val="20"/>
        </w:rPr>
      </w:pPr>
    </w:p>
    <w:p w14:paraId="381B93FD" w14:textId="77777777" w:rsidR="00825420" w:rsidRPr="00652AE8" w:rsidRDefault="00825420" w:rsidP="007E681E">
      <w:pPr>
        <w:pStyle w:val="Prrafodelista"/>
        <w:numPr>
          <w:ilvl w:val="1"/>
          <w:numId w:val="27"/>
        </w:numPr>
        <w:suppressAutoHyphens w:val="0"/>
        <w:autoSpaceDE w:val="0"/>
        <w:autoSpaceDN w:val="0"/>
        <w:adjustRightInd w:val="0"/>
        <w:ind w:left="1134"/>
        <w:contextualSpacing/>
        <w:rPr>
          <w:rFonts w:ascii="Verdana" w:hAnsi="Verdana" w:cs="Aptos"/>
        </w:rPr>
      </w:pPr>
      <w:r w:rsidRPr="00652AE8">
        <w:rPr>
          <w:rFonts w:ascii="Verdana" w:hAnsi="Verdana" w:cs="Aptos"/>
        </w:rPr>
        <w:lastRenderedPageBreak/>
        <w:t>Menys de 50 treballadors/res</w:t>
      </w:r>
    </w:p>
    <w:p w14:paraId="1509328B" w14:textId="77777777" w:rsidR="00825420" w:rsidRPr="00652AE8" w:rsidRDefault="00825420" w:rsidP="007E681E">
      <w:pPr>
        <w:pStyle w:val="Prrafodelista"/>
        <w:numPr>
          <w:ilvl w:val="1"/>
          <w:numId w:val="27"/>
        </w:numPr>
        <w:suppressAutoHyphens w:val="0"/>
        <w:autoSpaceDE w:val="0"/>
        <w:autoSpaceDN w:val="0"/>
        <w:adjustRightInd w:val="0"/>
        <w:ind w:left="1134"/>
        <w:contextualSpacing/>
        <w:rPr>
          <w:rFonts w:ascii="Verdana" w:hAnsi="Verdana" w:cs="Aptos"/>
        </w:rPr>
      </w:pPr>
      <w:r w:rsidRPr="00652AE8">
        <w:rPr>
          <w:rFonts w:ascii="Verdana" w:hAnsi="Verdana" w:cs="Aptos"/>
        </w:rPr>
        <w:t xml:space="preserve">50 o més treballadors/res </w:t>
      </w:r>
      <w:r w:rsidRPr="00652AE8">
        <w:rPr>
          <w:rFonts w:ascii="Verdana" w:hAnsi="Verdana" w:cs="Aptos"/>
          <w:i/>
        </w:rPr>
        <w:t>(-en aquest cas, marqui la casella corresponent-):</w:t>
      </w:r>
    </w:p>
    <w:p w14:paraId="1CE4CBF9" w14:textId="77777777" w:rsidR="00825420" w:rsidRPr="00652AE8" w:rsidRDefault="00825420" w:rsidP="007E681E">
      <w:pPr>
        <w:pStyle w:val="Prrafodelista"/>
        <w:numPr>
          <w:ilvl w:val="2"/>
          <w:numId w:val="25"/>
        </w:numPr>
        <w:suppressAutoHyphens w:val="0"/>
        <w:autoSpaceDE w:val="0"/>
        <w:autoSpaceDN w:val="0"/>
        <w:adjustRightInd w:val="0"/>
        <w:ind w:left="1560" w:hanging="284"/>
        <w:contextualSpacing/>
        <w:rPr>
          <w:rFonts w:ascii="Verdana" w:hAnsi="Verdana" w:cs="Aptos"/>
        </w:rPr>
      </w:pPr>
      <w:r w:rsidRPr="00652AE8">
        <w:rPr>
          <w:rFonts w:ascii="Verdana" w:hAnsi="Verdana" w:cs="Aptos"/>
        </w:rPr>
        <w:t>Compleix amb l’obligació que almenys el 2% dels treballadors/res siguin persones amb discapacitat (Reial decret 1/2013, de 29 de novembre)</w:t>
      </w:r>
    </w:p>
    <w:p w14:paraId="1071E242" w14:textId="77777777" w:rsidR="00825420" w:rsidRPr="00652AE8" w:rsidRDefault="00825420" w:rsidP="007E681E">
      <w:pPr>
        <w:pStyle w:val="Prrafodelista"/>
        <w:numPr>
          <w:ilvl w:val="2"/>
          <w:numId w:val="25"/>
        </w:numPr>
        <w:suppressAutoHyphens w:val="0"/>
        <w:autoSpaceDE w:val="0"/>
        <w:autoSpaceDN w:val="0"/>
        <w:adjustRightInd w:val="0"/>
        <w:ind w:left="1560" w:hanging="284"/>
        <w:contextualSpacing/>
        <w:rPr>
          <w:rFonts w:ascii="Verdana" w:hAnsi="Verdana" w:cs="Aptos"/>
        </w:rPr>
      </w:pPr>
      <w:r w:rsidRPr="00652AE8">
        <w:rPr>
          <w:rFonts w:ascii="Verdana" w:hAnsi="Verdana" w:cs="Aptos"/>
        </w:rPr>
        <w:t>Compleix amb les mesures alternatives previstes al Reial decret 364/2005, de 8 d’abril, per el qual es regula el compliment alternatiu amb caràcter excepcional de la quota de reserva a favor de treballadors amb discapacitat.</w:t>
      </w:r>
    </w:p>
    <w:p w14:paraId="7C01A66F" w14:textId="77777777" w:rsidR="00825420" w:rsidRPr="00652AE8" w:rsidRDefault="00825420" w:rsidP="00C10844">
      <w:pPr>
        <w:autoSpaceDE w:val="0"/>
        <w:autoSpaceDN w:val="0"/>
        <w:adjustRightInd w:val="0"/>
        <w:rPr>
          <w:rFonts w:cs="Aptos"/>
          <w:sz w:val="20"/>
          <w:szCs w:val="20"/>
        </w:rPr>
      </w:pPr>
    </w:p>
    <w:p w14:paraId="665AF3D2"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Que l’empresa a la que representa (</w:t>
      </w:r>
      <w:r w:rsidRPr="00652AE8">
        <w:rPr>
          <w:rFonts w:ascii="Verdana" w:hAnsi="Verdana" w:cs="Aptos"/>
          <w:i/>
        </w:rPr>
        <w:t>-marcar el que s’escaigui-</w:t>
      </w:r>
      <w:r w:rsidRPr="00652AE8">
        <w:rPr>
          <w:rFonts w:ascii="Verdana" w:hAnsi="Verdana" w:cs="Aptos"/>
        </w:rPr>
        <w:t>):</w:t>
      </w:r>
    </w:p>
    <w:p w14:paraId="4A48B719" w14:textId="77777777" w:rsidR="00825420" w:rsidRPr="00652AE8" w:rsidRDefault="00825420" w:rsidP="007E681E">
      <w:pPr>
        <w:numPr>
          <w:ilvl w:val="0"/>
          <w:numId w:val="26"/>
        </w:numPr>
        <w:suppressAutoHyphens w:val="0"/>
        <w:contextualSpacing/>
        <w:rPr>
          <w:rFonts w:cs="Aptos"/>
          <w:sz w:val="20"/>
          <w:szCs w:val="20"/>
        </w:rPr>
      </w:pPr>
      <w:r w:rsidRPr="00652AE8">
        <w:rPr>
          <w:rFonts w:cs="Aptos"/>
          <w:sz w:val="20"/>
          <w:szCs w:val="20"/>
        </w:rPr>
        <w:t>Té una plantilla composada per menys de 50 treballadors/res, i d’acord amb Llei Orgànica 3/2007, de 22 de març, per a la igualtat efectiva de dones i homes i normativa de desenvolupament, no està obligada a l’elaboració i implantació d’un pla d’igualtat.</w:t>
      </w:r>
    </w:p>
    <w:p w14:paraId="62A524EE" w14:textId="77777777" w:rsidR="00825420" w:rsidRPr="00652AE8" w:rsidRDefault="00825420" w:rsidP="00C10844">
      <w:pPr>
        <w:ind w:left="2496"/>
        <w:contextualSpacing/>
        <w:rPr>
          <w:rFonts w:cs="Aptos"/>
          <w:sz w:val="20"/>
          <w:szCs w:val="20"/>
        </w:rPr>
      </w:pPr>
    </w:p>
    <w:p w14:paraId="7486990C" w14:textId="77777777" w:rsidR="00825420" w:rsidRPr="00652AE8" w:rsidRDefault="00825420" w:rsidP="007E681E">
      <w:pPr>
        <w:numPr>
          <w:ilvl w:val="0"/>
          <w:numId w:val="26"/>
        </w:numPr>
        <w:suppressAutoHyphens w:val="0"/>
        <w:contextualSpacing/>
        <w:rPr>
          <w:rFonts w:cs="Aptos"/>
          <w:sz w:val="20"/>
          <w:szCs w:val="20"/>
        </w:rPr>
      </w:pPr>
      <w:r w:rsidRPr="00652AE8">
        <w:rPr>
          <w:rFonts w:cs="Aptos"/>
          <w:sz w:val="20"/>
          <w:szCs w:val="20"/>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6AAA5259" w14:textId="77777777" w:rsidR="00825420" w:rsidRPr="00652AE8" w:rsidRDefault="00825420" w:rsidP="00C10844">
      <w:pPr>
        <w:autoSpaceDE w:val="0"/>
        <w:autoSpaceDN w:val="0"/>
        <w:adjustRightInd w:val="0"/>
        <w:rPr>
          <w:rFonts w:cs="Aptos"/>
          <w:sz w:val="20"/>
          <w:szCs w:val="20"/>
        </w:rPr>
      </w:pPr>
    </w:p>
    <w:p w14:paraId="23261D3D" w14:textId="77777777" w:rsidR="00825420" w:rsidRPr="00652AE8" w:rsidRDefault="00825420" w:rsidP="007E681E">
      <w:pPr>
        <w:pStyle w:val="Prrafodelista"/>
        <w:numPr>
          <w:ilvl w:val="0"/>
          <w:numId w:val="24"/>
        </w:numPr>
        <w:suppressAutoHyphens w:val="0"/>
        <w:autoSpaceDE w:val="0"/>
        <w:autoSpaceDN w:val="0"/>
        <w:adjustRightInd w:val="0"/>
        <w:contextualSpacing/>
        <w:rPr>
          <w:rFonts w:ascii="Verdana" w:hAnsi="Verdana" w:cs="Aptos"/>
        </w:rPr>
      </w:pPr>
      <w:r w:rsidRPr="00652AE8">
        <w:rPr>
          <w:rFonts w:ascii="Verdana" w:hAnsi="Verdana" w:cs="Aptos"/>
        </w:rPr>
        <w:t xml:space="preserve">Que l’empresa a la que representa sol·licita: </w:t>
      </w:r>
    </w:p>
    <w:p w14:paraId="083C7F23" w14:textId="77777777" w:rsidR="00825420" w:rsidRPr="00652AE8" w:rsidRDefault="00825420" w:rsidP="00C10844">
      <w:pPr>
        <w:pStyle w:val="Prrafodelista"/>
        <w:ind w:left="410"/>
        <w:rPr>
          <w:rFonts w:ascii="Verdana" w:hAnsi="Verdana" w:cs="Aptos"/>
        </w:rPr>
      </w:pPr>
    </w:p>
    <w:p w14:paraId="13E60A41" w14:textId="77777777" w:rsidR="00825420" w:rsidRPr="00652AE8" w:rsidRDefault="00825420" w:rsidP="007E681E">
      <w:pPr>
        <w:pStyle w:val="Prrafodelista"/>
        <w:numPr>
          <w:ilvl w:val="1"/>
          <w:numId w:val="29"/>
        </w:numPr>
        <w:suppressAutoHyphens w:val="0"/>
        <w:contextualSpacing/>
        <w:rPr>
          <w:rFonts w:ascii="Verdana" w:hAnsi="Verdana" w:cs="Aptos"/>
        </w:rPr>
      </w:pPr>
      <w:r w:rsidRPr="00652AE8">
        <w:rPr>
          <w:rFonts w:ascii="Verdana" w:hAnsi="Verdana" w:cs="Aptos"/>
        </w:rPr>
        <w:t>Rebre la notificació telemàtica al portal establert per l’ens contractant de tots els actes del procediment de l’expedient de contractació.</w:t>
      </w:r>
    </w:p>
    <w:p w14:paraId="7B241D5A" w14:textId="77777777" w:rsidR="00825420" w:rsidRPr="00652AE8" w:rsidRDefault="00825420" w:rsidP="007E681E">
      <w:pPr>
        <w:pStyle w:val="Prrafodelista"/>
        <w:numPr>
          <w:ilvl w:val="1"/>
          <w:numId w:val="29"/>
        </w:numPr>
        <w:suppressAutoHyphens w:val="0"/>
        <w:contextualSpacing/>
        <w:rPr>
          <w:rFonts w:ascii="Verdana" w:hAnsi="Verdana" w:cs="Aptos"/>
        </w:rPr>
      </w:pPr>
      <w:r w:rsidRPr="00652AE8">
        <w:rPr>
          <w:rFonts w:ascii="Verdana" w:hAnsi="Verdana" w:cs="Aptos"/>
        </w:rPr>
        <w:t xml:space="preserve">A més a més, vull rebre un avís, sense efectes jurídics, cada vegada que tingui una notificació disponible: </w:t>
      </w:r>
    </w:p>
    <w:p w14:paraId="3386F950" w14:textId="77777777" w:rsidR="00825420" w:rsidRPr="00652AE8" w:rsidRDefault="00825420" w:rsidP="00C10844">
      <w:pPr>
        <w:pStyle w:val="Prrafodelista"/>
        <w:ind w:left="1070"/>
        <w:rPr>
          <w:rFonts w:ascii="Verdana" w:hAnsi="Verdana" w:cs="Aptos"/>
        </w:rPr>
      </w:pPr>
    </w:p>
    <w:p w14:paraId="5C173007" w14:textId="77777777" w:rsidR="00825420" w:rsidRPr="00652AE8" w:rsidRDefault="00825420" w:rsidP="007E681E">
      <w:pPr>
        <w:pStyle w:val="Prrafodelista"/>
        <w:numPr>
          <w:ilvl w:val="0"/>
          <w:numId w:val="30"/>
        </w:numPr>
        <w:suppressAutoHyphens w:val="0"/>
        <w:contextualSpacing/>
        <w:rPr>
          <w:rFonts w:ascii="Verdana" w:hAnsi="Verdana" w:cs="Aptos"/>
        </w:rPr>
      </w:pPr>
      <w:r w:rsidRPr="00652AE8">
        <w:rPr>
          <w:rFonts w:ascii="Verdana" w:hAnsi="Verdana" w:cs="Aptos"/>
        </w:rPr>
        <w:t>Per correu electrònic a l’adreça:</w:t>
      </w:r>
    </w:p>
    <w:p w14:paraId="009A5EB4" w14:textId="77777777" w:rsidR="00825420" w:rsidRPr="00652AE8" w:rsidRDefault="00825420" w:rsidP="00C10844">
      <w:pPr>
        <w:pStyle w:val="Prrafodelista"/>
        <w:ind w:left="1130"/>
        <w:rPr>
          <w:rFonts w:ascii="Verdana" w:hAnsi="Verdana" w:cs="Aptos"/>
        </w:rPr>
      </w:pPr>
    </w:p>
    <w:p w14:paraId="3D2FD0EB" w14:textId="77777777" w:rsidR="00825420" w:rsidRPr="00652AE8" w:rsidRDefault="00825420" w:rsidP="007E681E">
      <w:pPr>
        <w:pStyle w:val="Prrafodelista"/>
        <w:numPr>
          <w:ilvl w:val="1"/>
          <w:numId w:val="31"/>
        </w:numPr>
        <w:suppressAutoHyphens w:val="0"/>
        <w:contextualSpacing/>
        <w:rPr>
          <w:rFonts w:ascii="Verdana" w:hAnsi="Verdana" w:cs="Aptos"/>
        </w:rPr>
      </w:pPr>
      <w:r w:rsidRPr="00652AE8">
        <w:rPr>
          <w:rFonts w:ascii="Verdana" w:hAnsi="Verdana" w:cs="Aptos"/>
        </w:rPr>
        <w:t xml:space="preserve">Que, en el cas que la persona o les persones que hagi/n d'acceptar o rebutjar les notificacions sigui/n una altra diferent de la que fa la sol·licitud, </w:t>
      </w:r>
      <w:r w:rsidRPr="00652AE8">
        <w:rPr>
          <w:rFonts w:ascii="Verdana" w:hAnsi="Verdana" w:cs="Aptos"/>
          <w:u w:val="single"/>
        </w:rPr>
        <w:t>s’autoritza</w:t>
      </w:r>
      <w:r w:rsidRPr="00652AE8">
        <w:rPr>
          <w:rFonts w:ascii="Verdana" w:hAnsi="Verdana" w:cs="Aptos"/>
        </w:rPr>
        <w:t xml:space="preserve"> que les notificacions puguin ser acceptades o rebutjades per les persones següents: </w:t>
      </w:r>
    </w:p>
    <w:p w14:paraId="6E6EA3AE" w14:textId="77777777" w:rsidR="00825420" w:rsidRPr="00652AE8" w:rsidRDefault="00825420" w:rsidP="00C10844">
      <w:pPr>
        <w:pStyle w:val="Prrafodelista"/>
        <w:ind w:left="2484"/>
        <w:rPr>
          <w:rFonts w:ascii="Verdana" w:hAnsi="Verdana" w:cs="Aptos"/>
        </w:rPr>
      </w:pPr>
    </w:p>
    <w:p w14:paraId="258A4D7D" w14:textId="77777777" w:rsidR="00825420" w:rsidRPr="00652AE8" w:rsidRDefault="00825420" w:rsidP="00C10844">
      <w:pPr>
        <w:pStyle w:val="Prrafodelista"/>
        <w:ind w:left="782" w:firstLine="348"/>
        <w:rPr>
          <w:rFonts w:ascii="Verdana" w:hAnsi="Verdana" w:cs="Aptos"/>
        </w:rPr>
      </w:pPr>
      <w:r w:rsidRPr="00652AE8">
        <w:rPr>
          <w:rFonts w:ascii="Verdana" w:hAnsi="Verdana" w:cs="Aptos"/>
        </w:rPr>
        <w:t xml:space="preserve">Nom i cognoms:                                                       </w:t>
      </w:r>
      <w:r w:rsidRPr="00652AE8">
        <w:rPr>
          <w:rFonts w:ascii="Verdana" w:hAnsi="Verdana" w:cs="Aptos"/>
        </w:rPr>
        <w:tab/>
      </w:r>
      <w:r w:rsidRPr="00652AE8">
        <w:rPr>
          <w:rFonts w:ascii="Verdana" w:hAnsi="Verdana" w:cs="Aptos"/>
        </w:rPr>
        <w:tab/>
        <w:t>Document d’identitat:</w:t>
      </w:r>
    </w:p>
    <w:p w14:paraId="45CB70E1" w14:textId="77777777" w:rsidR="00825420" w:rsidRPr="00652AE8" w:rsidRDefault="00825420" w:rsidP="00C10844">
      <w:pPr>
        <w:autoSpaceDE w:val="0"/>
        <w:autoSpaceDN w:val="0"/>
        <w:adjustRightInd w:val="0"/>
        <w:rPr>
          <w:rFonts w:cs="Aptos"/>
          <w:i/>
          <w:sz w:val="20"/>
          <w:szCs w:val="20"/>
        </w:rPr>
      </w:pPr>
    </w:p>
    <w:p w14:paraId="28B6319F" w14:textId="77777777" w:rsidR="00825420" w:rsidRPr="00652AE8" w:rsidRDefault="00825420" w:rsidP="00C10844">
      <w:pPr>
        <w:autoSpaceDE w:val="0"/>
        <w:autoSpaceDN w:val="0"/>
        <w:adjustRightInd w:val="0"/>
        <w:rPr>
          <w:rFonts w:cs="Aptos"/>
          <w:i/>
          <w:sz w:val="20"/>
          <w:szCs w:val="20"/>
        </w:rPr>
      </w:pPr>
      <w:r w:rsidRPr="00652AE8">
        <w:rPr>
          <w:rFonts w:cs="Aptos"/>
          <w:i/>
          <w:sz w:val="20"/>
          <w:szCs w:val="20"/>
        </w:rPr>
        <w:t xml:space="preserve">Nota.- Complimentar </w:t>
      </w:r>
      <w:r w:rsidRPr="00652AE8">
        <w:rPr>
          <w:rFonts w:cs="Aptos"/>
          <w:b/>
          <w:i/>
          <w:sz w:val="20"/>
          <w:szCs w:val="20"/>
          <w:u w:val="single"/>
        </w:rPr>
        <w:t>només UNA</w:t>
      </w:r>
      <w:r w:rsidRPr="00652AE8">
        <w:rPr>
          <w:rFonts w:cs="Aptos"/>
          <w:i/>
          <w:sz w:val="20"/>
          <w:szCs w:val="20"/>
        </w:rPr>
        <w:t xml:space="preserve"> de les dues opcions.</w:t>
      </w:r>
    </w:p>
    <w:p w14:paraId="709A57FB" w14:textId="77777777" w:rsidR="00825420" w:rsidRPr="00652AE8" w:rsidRDefault="00825420" w:rsidP="00C10844">
      <w:pPr>
        <w:autoSpaceDE w:val="0"/>
        <w:autoSpaceDN w:val="0"/>
        <w:adjustRightInd w:val="0"/>
        <w:rPr>
          <w:rFonts w:cs="Aptos"/>
          <w:sz w:val="20"/>
          <w:szCs w:val="20"/>
        </w:rPr>
      </w:pPr>
    </w:p>
    <w:p w14:paraId="6C2E335D" w14:textId="77777777" w:rsidR="00825420" w:rsidRPr="00652AE8" w:rsidRDefault="00825420" w:rsidP="00C10844">
      <w:pPr>
        <w:autoSpaceDE w:val="0"/>
        <w:autoSpaceDN w:val="0"/>
        <w:adjustRightInd w:val="0"/>
        <w:rPr>
          <w:rFonts w:cs="Aptos"/>
          <w:i/>
          <w:sz w:val="20"/>
          <w:szCs w:val="20"/>
        </w:rPr>
      </w:pPr>
      <w:r w:rsidRPr="00652AE8">
        <w:rPr>
          <w:rFonts w:cs="Aptos"/>
          <w:i/>
          <w:sz w:val="20"/>
          <w:szCs w:val="20"/>
        </w:rPr>
        <w:t>(</w:t>
      </w:r>
      <w:r w:rsidRPr="00652AE8">
        <w:rPr>
          <w:rFonts w:cs="Aptos"/>
          <w:b/>
          <w:bCs/>
          <w:i/>
          <w:sz w:val="20"/>
          <w:szCs w:val="20"/>
        </w:rPr>
        <w:t>Data i signatura del licitador</w:t>
      </w:r>
      <w:r w:rsidRPr="00652AE8">
        <w:rPr>
          <w:rFonts w:cs="Aptos"/>
          <w:i/>
          <w:sz w:val="20"/>
          <w:szCs w:val="20"/>
        </w:rPr>
        <w:t>)</w:t>
      </w:r>
    </w:p>
    <w:p w14:paraId="4375684D" w14:textId="77777777" w:rsidR="00825420" w:rsidRPr="00652AE8" w:rsidRDefault="00825420" w:rsidP="00C10844">
      <w:pPr>
        <w:autoSpaceDE w:val="0"/>
        <w:autoSpaceDN w:val="0"/>
        <w:adjustRightInd w:val="0"/>
        <w:rPr>
          <w:rFonts w:cs="Aptos"/>
          <w:sz w:val="20"/>
          <w:szCs w:val="20"/>
        </w:rPr>
      </w:pPr>
    </w:p>
    <w:p w14:paraId="0A2F3302" w14:textId="77777777" w:rsidR="00825420" w:rsidRPr="00652AE8" w:rsidRDefault="00825420" w:rsidP="00C10844">
      <w:pPr>
        <w:autoSpaceDE w:val="0"/>
        <w:autoSpaceDN w:val="0"/>
        <w:adjustRightInd w:val="0"/>
        <w:rPr>
          <w:rFonts w:cs="Aptos"/>
          <w:i/>
          <w:iCs/>
          <w:sz w:val="20"/>
          <w:szCs w:val="20"/>
        </w:rPr>
      </w:pPr>
      <w:r w:rsidRPr="00652AE8">
        <w:rPr>
          <w:rFonts w:cs="Aptos"/>
          <w:i/>
          <w:iCs/>
          <w:sz w:val="20"/>
          <w:szCs w:val="20"/>
        </w:rPr>
        <w:t>(1) Es recorda que en cas que siguin varis empresaris els qui concorrin de forma agrupada a través de UTE, caldrà presentar una única declaració responsable i oferta de criteris avaluables de forma automàtica subscrita per totes les entitats que conformin la UTE.</w:t>
      </w:r>
    </w:p>
    <w:p w14:paraId="4FC48FD2" w14:textId="1F51A476" w:rsidR="005D2DF4" w:rsidRPr="00652AE8" w:rsidRDefault="005D2DF4" w:rsidP="000360DC">
      <w:pPr>
        <w:rPr>
          <w:rFonts w:eastAsia="Arial" w:cs="Arial"/>
          <w:b/>
          <w:kern w:val="2"/>
          <w:sz w:val="20"/>
          <w:szCs w:val="20"/>
          <w:lang w:eastAsia="es-ES"/>
        </w:rPr>
      </w:pPr>
      <w:bookmarkStart w:id="3" w:name="_Toc44420"/>
    </w:p>
    <w:bookmarkEnd w:id="3"/>
    <w:bookmarkEnd w:id="0"/>
    <w:sectPr w:rsidR="005D2DF4" w:rsidRPr="00652AE8" w:rsidSect="00E12A9A">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FF68" w14:textId="77777777" w:rsidR="008128A4" w:rsidRDefault="008128A4">
      <w:r>
        <w:separator/>
      </w:r>
    </w:p>
  </w:endnote>
  <w:endnote w:type="continuationSeparator" w:id="0">
    <w:p w14:paraId="3752DB76" w14:textId="77777777" w:rsidR="008128A4" w:rsidRDefault="0081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riol Regular">
    <w:charset w:val="00"/>
    <w:family w:val="moder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216A" w14:textId="47A086E4" w:rsidR="00CD56B6" w:rsidRDefault="00CD56B6">
    <w:pPr>
      <w:pStyle w:val="Piedepgina"/>
      <w:rPr>
        <w:noProof/>
      </w:rPr>
    </w:pPr>
    <w:bookmarkStart w:id="4" w:name="_Hlk197599232"/>
    <w:bookmarkStart w:id="5" w:name="_Hlk197599233"/>
  </w:p>
  <w:bookmarkEnd w:id="4"/>
  <w:bookmarkEnd w:id="5"/>
  <w:p w14:paraId="721A2910" w14:textId="08C6C954" w:rsidR="007A39B5" w:rsidRDefault="007A39B5">
    <w:pPr>
      <w:pStyle w:val="Piedepgina"/>
    </w:pPr>
  </w:p>
  <w:p w14:paraId="2E6C0C2C" w14:textId="7AD90177" w:rsidR="008C6AE5" w:rsidRDefault="008C6AE5">
    <w:pPr>
      <w:pStyle w:val="Piedepgina"/>
      <w:jc w:val="right"/>
      <w:rPr>
        <w:rFonts w:ascii="Noto Sans" w:hAnsi="Noto Sans" w:cs="Noto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B03B" w14:textId="77777777" w:rsidR="008128A4" w:rsidRDefault="008128A4">
      <w:r>
        <w:separator/>
      </w:r>
    </w:p>
  </w:footnote>
  <w:footnote w:type="continuationSeparator" w:id="0">
    <w:p w14:paraId="19E3C4EB" w14:textId="77777777" w:rsidR="008128A4" w:rsidRDefault="0081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pStyle w:val="Ttulo1"/>
      <w:lvlText w:val=""/>
      <w:lvlJc w:val="left"/>
      <w:pPr>
        <w:tabs>
          <w:tab w:val="num" w:pos="330"/>
        </w:tabs>
        <w:ind w:left="330" w:hanging="360"/>
      </w:pPr>
      <w:rPr>
        <w:rFonts w:ascii="Symbol" w:hAnsi="Symbol" w:cs="Symbol" w:hint="default"/>
        <w:sz w:val="20"/>
      </w:rPr>
    </w:lvl>
    <w:lvl w:ilvl="1">
      <w:start w:val="1"/>
      <w:numFmt w:val="bullet"/>
      <w:pStyle w:val="Ttulo2"/>
      <w:lvlText w:val="o"/>
      <w:lvlJc w:val="left"/>
      <w:pPr>
        <w:tabs>
          <w:tab w:val="num" w:pos="1050"/>
        </w:tabs>
        <w:ind w:left="1050" w:hanging="360"/>
      </w:pPr>
      <w:rPr>
        <w:rFonts w:ascii="Courier New" w:hAnsi="Courier New" w:cs="Courier New" w:hint="default"/>
        <w:sz w:val="20"/>
      </w:rPr>
    </w:lvl>
    <w:lvl w:ilvl="2">
      <w:start w:val="1"/>
      <w:numFmt w:val="bullet"/>
      <w:pStyle w:val="Ttulo3"/>
      <w:lvlText w:val=""/>
      <w:lvlJc w:val="left"/>
      <w:pPr>
        <w:tabs>
          <w:tab w:val="num" w:pos="1770"/>
        </w:tabs>
        <w:ind w:left="1770" w:hanging="360"/>
      </w:pPr>
      <w:rPr>
        <w:rFonts w:ascii="Wingdings" w:hAnsi="Wingdings" w:cs="Wingdings" w:hint="default"/>
        <w:sz w:val="20"/>
      </w:rPr>
    </w:lvl>
    <w:lvl w:ilvl="3">
      <w:start w:val="1"/>
      <w:numFmt w:val="bullet"/>
      <w:pStyle w:val="Ttulo4"/>
      <w:lvlText w:val=""/>
      <w:lvlJc w:val="left"/>
      <w:pPr>
        <w:tabs>
          <w:tab w:val="num" w:pos="2490"/>
        </w:tabs>
        <w:ind w:left="2490" w:hanging="360"/>
      </w:pPr>
      <w:rPr>
        <w:rFonts w:ascii="Wingdings" w:hAnsi="Wingdings" w:cs="Wingdings" w:hint="default"/>
        <w:sz w:val="20"/>
      </w:rPr>
    </w:lvl>
    <w:lvl w:ilvl="4">
      <w:start w:val="1"/>
      <w:numFmt w:val="bullet"/>
      <w:pStyle w:val="Ttulo5"/>
      <w:lvlText w:val=""/>
      <w:lvlJc w:val="left"/>
      <w:pPr>
        <w:tabs>
          <w:tab w:val="num" w:pos="3210"/>
        </w:tabs>
        <w:ind w:left="3210" w:hanging="360"/>
      </w:pPr>
      <w:rPr>
        <w:rFonts w:ascii="Wingdings" w:hAnsi="Wingdings" w:cs="Wingdings" w:hint="default"/>
        <w:sz w:val="20"/>
      </w:rPr>
    </w:lvl>
    <w:lvl w:ilvl="5">
      <w:start w:val="1"/>
      <w:numFmt w:val="bullet"/>
      <w:pStyle w:val="Ttulo6"/>
      <w:lvlText w:val=""/>
      <w:lvlJc w:val="left"/>
      <w:pPr>
        <w:tabs>
          <w:tab w:val="num" w:pos="3930"/>
        </w:tabs>
        <w:ind w:left="3930" w:hanging="360"/>
      </w:pPr>
      <w:rPr>
        <w:rFonts w:ascii="Wingdings" w:hAnsi="Wingdings" w:cs="Wingdings" w:hint="default"/>
        <w:sz w:val="20"/>
      </w:rPr>
    </w:lvl>
    <w:lvl w:ilvl="6">
      <w:start w:val="1"/>
      <w:numFmt w:val="bullet"/>
      <w:pStyle w:val="Ttulo7"/>
      <w:lvlText w:val=""/>
      <w:lvlJc w:val="left"/>
      <w:pPr>
        <w:tabs>
          <w:tab w:val="num" w:pos="4650"/>
        </w:tabs>
        <w:ind w:left="4650" w:hanging="360"/>
      </w:pPr>
      <w:rPr>
        <w:rFonts w:ascii="Wingdings" w:hAnsi="Wingdings" w:cs="Wingdings" w:hint="default"/>
        <w:sz w:val="20"/>
      </w:rPr>
    </w:lvl>
    <w:lvl w:ilvl="7">
      <w:start w:val="1"/>
      <w:numFmt w:val="bullet"/>
      <w:pStyle w:val="Ttulo8"/>
      <w:lvlText w:val=""/>
      <w:lvlJc w:val="left"/>
      <w:pPr>
        <w:tabs>
          <w:tab w:val="num" w:pos="5370"/>
        </w:tabs>
        <w:ind w:left="5370" w:hanging="360"/>
      </w:pPr>
      <w:rPr>
        <w:rFonts w:ascii="Wingdings" w:hAnsi="Wingdings" w:cs="Wingdings" w:hint="default"/>
        <w:sz w:val="20"/>
      </w:rPr>
    </w:lvl>
    <w:lvl w:ilvl="8">
      <w:start w:val="1"/>
      <w:numFmt w:val="bullet"/>
      <w:pStyle w:val="Ttulo9"/>
      <w:lvlText w:val=""/>
      <w:lvlJc w:val="left"/>
      <w:pPr>
        <w:tabs>
          <w:tab w:val="num" w:pos="6090"/>
        </w:tabs>
        <w:ind w:left="609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none"/>
      <w:pStyle w:val="Listaconviet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4"/>
      <w:numFmt w:val="bullet"/>
      <w:lvlText w:val="—"/>
      <w:lvlJc w:val="left"/>
      <w:pPr>
        <w:tabs>
          <w:tab w:val="num" w:pos="0"/>
        </w:tabs>
        <w:ind w:left="360" w:hanging="360"/>
      </w:pPr>
      <w:rPr>
        <w:rFonts w:ascii="Noto Sans" w:hAnsi="Noto Sans" w:cs="Noto Sans" w:hint="default"/>
        <w:spacing w:val="-3"/>
        <w:sz w:val="24"/>
        <w:szCs w:val="22"/>
      </w:rPr>
    </w:lvl>
  </w:abstractNum>
  <w:abstractNum w:abstractNumId="3" w15:restartNumberingAfterBreak="0">
    <w:nsid w:val="00000004"/>
    <w:multiLevelType w:val="singleLevel"/>
    <w:tmpl w:val="3908410A"/>
    <w:name w:val="WW8Num4"/>
    <w:lvl w:ilvl="0">
      <w:start w:val="1"/>
      <w:numFmt w:val="lowerLetter"/>
      <w:lvlText w:val="%1)"/>
      <w:lvlJc w:val="left"/>
      <w:pPr>
        <w:tabs>
          <w:tab w:val="num" w:pos="0"/>
        </w:tabs>
        <w:ind w:left="720" w:hanging="360"/>
      </w:pPr>
      <w:rPr>
        <w:rFonts w:ascii="Verdana" w:eastAsia="Times New Roman" w:hAnsi="Verdana" w:cs="Noto Sans" w:hint="default"/>
        <w:b w:val="0"/>
        <w:i/>
        <w:spacing w:val="-3"/>
        <w:sz w:val="22"/>
        <w:szCs w:val="20"/>
      </w:rPr>
    </w:lvl>
  </w:abstractNum>
  <w:abstractNum w:abstractNumId="4" w15:restartNumberingAfterBreak="0">
    <w:nsid w:val="00000005"/>
    <w:multiLevelType w:val="singleLevel"/>
    <w:tmpl w:val="00000005"/>
    <w:name w:val="WW8Num5"/>
    <w:lvl w:ilvl="0">
      <w:start w:val="4"/>
      <w:numFmt w:val="bullet"/>
      <w:lvlText w:val="—"/>
      <w:lvlJc w:val="left"/>
      <w:pPr>
        <w:tabs>
          <w:tab w:val="num" w:pos="0"/>
        </w:tabs>
        <w:ind w:left="1791" w:hanging="360"/>
      </w:pPr>
      <w:rPr>
        <w:rFonts w:ascii="Noto Sans" w:hAnsi="Noto Sans" w:cs="Noto Sans" w:hint="default"/>
        <w:spacing w:val="-3"/>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Noto Sans" w:hAnsi="Noto Sans" w:cs="Noto Sans" w:hint="default"/>
        <w:b w:val="0"/>
        <w:i/>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50" w:hanging="360"/>
      </w:pPr>
      <w:rPr>
        <w:bCs/>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eastAsia="Times New Roman"/>
        <w:bCs/>
        <w:sz w:val="20"/>
        <w:szCs w:val="20"/>
        <w:lang w:eastAsia="ca-ES"/>
      </w:rPr>
    </w:lvl>
  </w:abstractNum>
  <w:abstractNum w:abstractNumId="8" w15:restartNumberingAfterBreak="0">
    <w:nsid w:val="00000009"/>
    <w:multiLevelType w:val="multilevel"/>
    <w:tmpl w:val="3B2C7A00"/>
    <w:name w:val="WW8Num9"/>
    <w:lvl w:ilvl="0">
      <w:start w:val="12"/>
      <w:numFmt w:val="decimal"/>
      <w:lvlText w:val="%1."/>
      <w:lvlJc w:val="left"/>
      <w:pPr>
        <w:tabs>
          <w:tab w:val="num" w:pos="142"/>
        </w:tabs>
        <w:ind w:left="532" w:hanging="390"/>
      </w:pPr>
      <w:rPr>
        <w:rFonts w:ascii="Verdana" w:hAnsi="Verdana" w:cs="Noto Sans" w:hint="default"/>
        <w:b/>
        <w:spacing w:val="-3"/>
        <w:sz w:val="22"/>
        <w:szCs w:val="20"/>
      </w:rPr>
    </w:lvl>
    <w:lvl w:ilvl="1">
      <w:start w:val="3"/>
      <w:numFmt w:val="decimal"/>
      <w:lvlText w:val="%1.%2."/>
      <w:lvlJc w:val="left"/>
      <w:pPr>
        <w:tabs>
          <w:tab w:val="num" w:pos="0"/>
        </w:tabs>
        <w:ind w:left="1428" w:hanging="720"/>
      </w:pPr>
      <w:rPr>
        <w:rFonts w:ascii="Verdana" w:eastAsia="Times New Roman" w:hAnsi="Verdana" w:cs="Noto Sans" w:hint="default"/>
        <w:b/>
        <w:spacing w:val="-3"/>
        <w:sz w:val="20"/>
        <w:szCs w:val="20"/>
        <w:lang w:eastAsia="zh-CN"/>
      </w:rPr>
    </w:lvl>
    <w:lvl w:ilvl="2">
      <w:start w:val="1"/>
      <w:numFmt w:val="decimal"/>
      <w:lvlText w:val="%1.%2.%3."/>
      <w:lvlJc w:val="left"/>
      <w:pPr>
        <w:tabs>
          <w:tab w:val="num" w:pos="-848"/>
        </w:tabs>
        <w:ind w:left="1288" w:hanging="720"/>
      </w:pPr>
      <w:rPr>
        <w:rFonts w:ascii="Noto Sans" w:hAnsi="Noto Sans" w:cs="Noto Sans" w:hint="default"/>
        <w:b/>
        <w:spacing w:val="-3"/>
        <w:sz w:val="22"/>
        <w:szCs w:val="22"/>
      </w:rPr>
    </w:lvl>
    <w:lvl w:ilvl="3">
      <w:start w:val="1"/>
      <w:numFmt w:val="decimal"/>
      <w:lvlText w:val="%1.%2.%3.%4."/>
      <w:lvlJc w:val="left"/>
      <w:pPr>
        <w:tabs>
          <w:tab w:val="num" w:pos="0"/>
        </w:tabs>
        <w:ind w:left="3204" w:hanging="1080"/>
      </w:pPr>
      <w:rPr>
        <w:rFonts w:ascii="Noto Sans" w:hAnsi="Noto Sans" w:cs="Noto Sans" w:hint="default"/>
        <w:b/>
        <w:spacing w:val="-3"/>
        <w:sz w:val="22"/>
        <w:szCs w:val="22"/>
      </w:rPr>
    </w:lvl>
    <w:lvl w:ilvl="4">
      <w:start w:val="1"/>
      <w:numFmt w:val="decimal"/>
      <w:lvlText w:val="%1.%2.%3.%4.%5."/>
      <w:lvlJc w:val="left"/>
      <w:pPr>
        <w:tabs>
          <w:tab w:val="num" w:pos="0"/>
        </w:tabs>
        <w:ind w:left="3912" w:hanging="1080"/>
      </w:pPr>
      <w:rPr>
        <w:rFonts w:ascii="Noto Sans" w:hAnsi="Noto Sans" w:cs="Noto Sans" w:hint="default"/>
        <w:b/>
        <w:spacing w:val="-3"/>
        <w:sz w:val="22"/>
        <w:szCs w:val="22"/>
      </w:rPr>
    </w:lvl>
    <w:lvl w:ilvl="5">
      <w:start w:val="1"/>
      <w:numFmt w:val="decimal"/>
      <w:lvlText w:val="%1.%2.%3.%4.%5.%6."/>
      <w:lvlJc w:val="left"/>
      <w:pPr>
        <w:tabs>
          <w:tab w:val="num" w:pos="0"/>
        </w:tabs>
        <w:ind w:left="4980" w:hanging="1440"/>
      </w:pPr>
      <w:rPr>
        <w:rFonts w:ascii="Noto Sans" w:hAnsi="Noto Sans" w:cs="Noto Sans" w:hint="default"/>
        <w:b/>
        <w:spacing w:val="-3"/>
        <w:sz w:val="22"/>
        <w:szCs w:val="22"/>
      </w:rPr>
    </w:lvl>
    <w:lvl w:ilvl="6">
      <w:start w:val="1"/>
      <w:numFmt w:val="decimal"/>
      <w:lvlText w:val="%1.%2.%3.%4.%5.%6.%7."/>
      <w:lvlJc w:val="left"/>
      <w:pPr>
        <w:tabs>
          <w:tab w:val="num" w:pos="0"/>
        </w:tabs>
        <w:ind w:left="5688" w:hanging="1440"/>
      </w:pPr>
      <w:rPr>
        <w:rFonts w:ascii="Noto Sans" w:hAnsi="Noto Sans" w:cs="Noto Sans" w:hint="default"/>
        <w:b/>
        <w:spacing w:val="-3"/>
        <w:sz w:val="22"/>
        <w:szCs w:val="22"/>
      </w:rPr>
    </w:lvl>
    <w:lvl w:ilvl="7">
      <w:start w:val="1"/>
      <w:numFmt w:val="decimal"/>
      <w:lvlText w:val="%1.%2.%3.%4.%5.%6.%7.%8."/>
      <w:lvlJc w:val="left"/>
      <w:pPr>
        <w:tabs>
          <w:tab w:val="num" w:pos="0"/>
        </w:tabs>
        <w:ind w:left="6756" w:hanging="1800"/>
      </w:pPr>
      <w:rPr>
        <w:rFonts w:ascii="Noto Sans" w:hAnsi="Noto Sans" w:cs="Noto Sans" w:hint="default"/>
        <w:b/>
        <w:spacing w:val="-3"/>
        <w:sz w:val="22"/>
        <w:szCs w:val="22"/>
      </w:rPr>
    </w:lvl>
    <w:lvl w:ilvl="8">
      <w:start w:val="1"/>
      <w:numFmt w:val="decimal"/>
      <w:lvlText w:val="%1.%2.%3.%4.%5.%6.%7.%8.%9."/>
      <w:lvlJc w:val="left"/>
      <w:pPr>
        <w:tabs>
          <w:tab w:val="num" w:pos="0"/>
        </w:tabs>
        <w:ind w:left="7824" w:hanging="2160"/>
      </w:pPr>
      <w:rPr>
        <w:rFonts w:ascii="Noto Sans" w:hAnsi="Noto Sans" w:cs="Noto Sans" w:hint="default"/>
        <w:b/>
        <w:spacing w:val="-3"/>
        <w:sz w:val="22"/>
        <w:szCs w:val="22"/>
      </w:rPr>
    </w:lvl>
  </w:abstractNum>
  <w:abstractNum w:abstractNumId="9" w15:restartNumberingAfterBreak="0">
    <w:nsid w:val="0000000A"/>
    <w:multiLevelType w:val="singleLevel"/>
    <w:tmpl w:val="0000000A"/>
    <w:lvl w:ilvl="0">
      <w:start w:val="1"/>
      <w:numFmt w:val="lowerLetter"/>
      <w:lvlText w:val="%1)"/>
      <w:lvlJc w:val="left"/>
      <w:pPr>
        <w:tabs>
          <w:tab w:val="num" w:pos="0"/>
        </w:tabs>
        <w:ind w:left="1417" w:hanging="360"/>
      </w:pPr>
      <w:rPr>
        <w:rFonts w:hint="defau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Noto Sans" w:hAnsi="Noto Sans" w:cs="Noto Sans"/>
        <w:spacing w:val="-3"/>
        <w:sz w:val="24"/>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eastAsia="Times New Roman" w:hint="default"/>
        <w:sz w:val="20"/>
        <w:szCs w:val="20"/>
      </w:rPr>
    </w:lvl>
  </w:abstractNum>
  <w:abstractNum w:abstractNumId="13" w15:restartNumberingAfterBreak="0">
    <w:nsid w:val="0000000E"/>
    <w:multiLevelType w:val="singleLevel"/>
    <w:tmpl w:val="0000000E"/>
    <w:name w:val="WW8Num14"/>
    <w:lvl w:ilvl="0">
      <w:start w:val="5"/>
      <w:numFmt w:val="lowerLetter"/>
      <w:lvlText w:val="%1)"/>
      <w:lvlJc w:val="left"/>
      <w:pPr>
        <w:tabs>
          <w:tab w:val="num" w:pos="0"/>
        </w:tabs>
        <w:ind w:left="502" w:hanging="360"/>
      </w:pPr>
      <w:rPr>
        <w:rFonts w:hint="default"/>
      </w:rPr>
    </w:lvl>
  </w:abstractNum>
  <w:abstractNum w:abstractNumId="14" w15:restartNumberingAfterBreak="0">
    <w:nsid w:val="00A56DBC"/>
    <w:multiLevelType w:val="hybridMultilevel"/>
    <w:tmpl w:val="2CA4074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C496F"/>
    <w:multiLevelType w:val="hybridMultilevel"/>
    <w:tmpl w:val="F746BD04"/>
    <w:lvl w:ilvl="0" w:tplc="BA4A419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0EF60E">
      <w:start w:val="1"/>
      <w:numFmt w:val="bullet"/>
      <w:lvlText w:val="o"/>
      <w:lvlJc w:val="left"/>
      <w:pPr>
        <w:ind w:left="1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369934">
      <w:start w:val="1"/>
      <w:numFmt w:val="bullet"/>
      <w:lvlText w:val="▪"/>
      <w:lvlJc w:val="left"/>
      <w:pPr>
        <w:ind w:left="18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B269F0">
      <w:start w:val="1"/>
      <w:numFmt w:val="bullet"/>
      <w:lvlText w:val="•"/>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072C6">
      <w:start w:val="1"/>
      <w:numFmt w:val="bullet"/>
      <w:lvlText w:val="o"/>
      <w:lvlJc w:val="left"/>
      <w:pPr>
        <w:ind w:left="3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E2A552">
      <w:start w:val="1"/>
      <w:numFmt w:val="bullet"/>
      <w:lvlText w:val="▪"/>
      <w:lvlJc w:val="left"/>
      <w:pPr>
        <w:ind w:left="40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38EA8A">
      <w:start w:val="1"/>
      <w:numFmt w:val="bullet"/>
      <w:lvlText w:val="•"/>
      <w:lvlJc w:val="left"/>
      <w:pPr>
        <w:ind w:left="4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0C70C">
      <w:start w:val="1"/>
      <w:numFmt w:val="bullet"/>
      <w:lvlText w:val="o"/>
      <w:lvlJc w:val="left"/>
      <w:pPr>
        <w:ind w:left="5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63AC4">
      <w:start w:val="1"/>
      <w:numFmt w:val="bullet"/>
      <w:lvlText w:val="▪"/>
      <w:lvlJc w:val="left"/>
      <w:pPr>
        <w:ind w:left="61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B8476E0"/>
    <w:multiLevelType w:val="hybridMultilevel"/>
    <w:tmpl w:val="86DC19C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9"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23" w15:restartNumberingAfterBreak="0">
    <w:nsid w:val="16352AB7"/>
    <w:multiLevelType w:val="hybridMultilevel"/>
    <w:tmpl w:val="F4563B3C"/>
    <w:lvl w:ilvl="0" w:tplc="EBC0A824">
      <w:start w:val="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6866BF"/>
    <w:multiLevelType w:val="hybridMultilevel"/>
    <w:tmpl w:val="E354B854"/>
    <w:lvl w:ilvl="0" w:tplc="1474EBD4">
      <w:numFmt w:val="bullet"/>
      <w:lvlText w:val="-"/>
      <w:lvlJc w:val="left"/>
      <w:pPr>
        <w:ind w:left="884" w:hanging="360"/>
      </w:pPr>
      <w:rPr>
        <w:rFonts w:ascii="Liberation Sans" w:eastAsia="Liberation Sans" w:hAnsi="Liberation Sans" w:cs="Liberation Sans" w:hint="default"/>
        <w:b w:val="0"/>
        <w:bCs w:val="0"/>
        <w:i w:val="0"/>
        <w:iCs w:val="0"/>
        <w:spacing w:val="0"/>
        <w:w w:val="100"/>
        <w:sz w:val="22"/>
        <w:szCs w:val="22"/>
        <w:lang w:val="ca-ES" w:eastAsia="en-US" w:bidi="ar-SA"/>
      </w:rPr>
    </w:lvl>
    <w:lvl w:ilvl="1" w:tplc="EB0AA3F6">
      <w:numFmt w:val="bullet"/>
      <w:lvlText w:val="•"/>
      <w:lvlJc w:val="left"/>
      <w:pPr>
        <w:ind w:left="1485" w:hanging="360"/>
      </w:pPr>
      <w:rPr>
        <w:rFonts w:hint="default"/>
        <w:lang w:val="ca-ES" w:eastAsia="en-US" w:bidi="ar-SA"/>
      </w:rPr>
    </w:lvl>
    <w:lvl w:ilvl="2" w:tplc="A4D647DE">
      <w:numFmt w:val="bullet"/>
      <w:lvlText w:val="•"/>
      <w:lvlJc w:val="left"/>
      <w:pPr>
        <w:ind w:left="2090" w:hanging="360"/>
      </w:pPr>
      <w:rPr>
        <w:rFonts w:hint="default"/>
        <w:lang w:val="ca-ES" w:eastAsia="en-US" w:bidi="ar-SA"/>
      </w:rPr>
    </w:lvl>
    <w:lvl w:ilvl="3" w:tplc="73643C78">
      <w:numFmt w:val="bullet"/>
      <w:lvlText w:val="•"/>
      <w:lvlJc w:val="left"/>
      <w:pPr>
        <w:ind w:left="2695" w:hanging="360"/>
      </w:pPr>
      <w:rPr>
        <w:rFonts w:hint="default"/>
        <w:lang w:val="ca-ES" w:eastAsia="en-US" w:bidi="ar-SA"/>
      </w:rPr>
    </w:lvl>
    <w:lvl w:ilvl="4" w:tplc="2AF8B1CE">
      <w:numFmt w:val="bullet"/>
      <w:lvlText w:val="•"/>
      <w:lvlJc w:val="left"/>
      <w:pPr>
        <w:ind w:left="3300" w:hanging="360"/>
      </w:pPr>
      <w:rPr>
        <w:rFonts w:hint="default"/>
        <w:lang w:val="ca-ES" w:eastAsia="en-US" w:bidi="ar-SA"/>
      </w:rPr>
    </w:lvl>
    <w:lvl w:ilvl="5" w:tplc="DE1EC6D4">
      <w:numFmt w:val="bullet"/>
      <w:lvlText w:val="•"/>
      <w:lvlJc w:val="left"/>
      <w:pPr>
        <w:ind w:left="3905" w:hanging="360"/>
      </w:pPr>
      <w:rPr>
        <w:rFonts w:hint="default"/>
        <w:lang w:val="ca-ES" w:eastAsia="en-US" w:bidi="ar-SA"/>
      </w:rPr>
    </w:lvl>
    <w:lvl w:ilvl="6" w:tplc="6EB8224A">
      <w:numFmt w:val="bullet"/>
      <w:lvlText w:val="•"/>
      <w:lvlJc w:val="left"/>
      <w:pPr>
        <w:ind w:left="4510" w:hanging="360"/>
      </w:pPr>
      <w:rPr>
        <w:rFonts w:hint="default"/>
        <w:lang w:val="ca-ES" w:eastAsia="en-US" w:bidi="ar-SA"/>
      </w:rPr>
    </w:lvl>
    <w:lvl w:ilvl="7" w:tplc="FDD45952">
      <w:numFmt w:val="bullet"/>
      <w:lvlText w:val="•"/>
      <w:lvlJc w:val="left"/>
      <w:pPr>
        <w:ind w:left="5115" w:hanging="360"/>
      </w:pPr>
      <w:rPr>
        <w:rFonts w:hint="default"/>
        <w:lang w:val="ca-ES" w:eastAsia="en-US" w:bidi="ar-SA"/>
      </w:rPr>
    </w:lvl>
    <w:lvl w:ilvl="8" w:tplc="000899C4">
      <w:numFmt w:val="bullet"/>
      <w:lvlText w:val="•"/>
      <w:lvlJc w:val="left"/>
      <w:pPr>
        <w:ind w:left="5720" w:hanging="360"/>
      </w:pPr>
      <w:rPr>
        <w:rFonts w:hint="default"/>
        <w:lang w:val="ca-ES" w:eastAsia="en-US" w:bidi="ar-SA"/>
      </w:rPr>
    </w:lvl>
  </w:abstractNum>
  <w:abstractNum w:abstractNumId="26" w15:restartNumberingAfterBreak="0">
    <w:nsid w:val="1F484461"/>
    <w:multiLevelType w:val="multilevel"/>
    <w:tmpl w:val="E7BCBE40"/>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27" w15:restartNumberingAfterBreak="0">
    <w:nsid w:val="1FE30D97"/>
    <w:multiLevelType w:val="hybridMultilevel"/>
    <w:tmpl w:val="CC9C2A70"/>
    <w:lvl w:ilvl="0" w:tplc="BA4A41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A517B2"/>
    <w:multiLevelType w:val="hybridMultilevel"/>
    <w:tmpl w:val="802691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79D6073"/>
    <w:multiLevelType w:val="hybridMultilevel"/>
    <w:tmpl w:val="D0F8461C"/>
    <w:lvl w:ilvl="0" w:tplc="5AF6FA8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31" w15:restartNumberingAfterBreak="0">
    <w:nsid w:val="31DC0861"/>
    <w:multiLevelType w:val="hybridMultilevel"/>
    <w:tmpl w:val="32E287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382365F"/>
    <w:multiLevelType w:val="hybridMultilevel"/>
    <w:tmpl w:val="8C369620"/>
    <w:lvl w:ilvl="0" w:tplc="0C0A0001">
      <w:start w:val="1"/>
      <w:numFmt w:val="bullet"/>
      <w:lvlText w:val=""/>
      <w:lvlJc w:val="left"/>
      <w:pPr>
        <w:ind w:left="1084" w:hanging="360"/>
      </w:pPr>
      <w:rPr>
        <w:rFonts w:ascii="Symbol" w:hAnsi="Symbol" w:hint="default"/>
      </w:rPr>
    </w:lvl>
    <w:lvl w:ilvl="1" w:tplc="0C0A0003" w:tentative="1">
      <w:start w:val="1"/>
      <w:numFmt w:val="bullet"/>
      <w:lvlText w:val="o"/>
      <w:lvlJc w:val="left"/>
      <w:pPr>
        <w:ind w:left="1804" w:hanging="360"/>
      </w:pPr>
      <w:rPr>
        <w:rFonts w:ascii="Courier New" w:hAnsi="Courier New" w:cs="Courier New" w:hint="default"/>
      </w:rPr>
    </w:lvl>
    <w:lvl w:ilvl="2" w:tplc="0C0A0005" w:tentative="1">
      <w:start w:val="1"/>
      <w:numFmt w:val="bullet"/>
      <w:lvlText w:val=""/>
      <w:lvlJc w:val="left"/>
      <w:pPr>
        <w:ind w:left="2524" w:hanging="360"/>
      </w:pPr>
      <w:rPr>
        <w:rFonts w:ascii="Wingdings" w:hAnsi="Wingdings" w:hint="default"/>
      </w:rPr>
    </w:lvl>
    <w:lvl w:ilvl="3" w:tplc="0C0A0001" w:tentative="1">
      <w:start w:val="1"/>
      <w:numFmt w:val="bullet"/>
      <w:lvlText w:val=""/>
      <w:lvlJc w:val="left"/>
      <w:pPr>
        <w:ind w:left="3244" w:hanging="360"/>
      </w:pPr>
      <w:rPr>
        <w:rFonts w:ascii="Symbol" w:hAnsi="Symbol" w:hint="default"/>
      </w:rPr>
    </w:lvl>
    <w:lvl w:ilvl="4" w:tplc="0C0A0003" w:tentative="1">
      <w:start w:val="1"/>
      <w:numFmt w:val="bullet"/>
      <w:lvlText w:val="o"/>
      <w:lvlJc w:val="left"/>
      <w:pPr>
        <w:ind w:left="3964" w:hanging="360"/>
      </w:pPr>
      <w:rPr>
        <w:rFonts w:ascii="Courier New" w:hAnsi="Courier New" w:cs="Courier New" w:hint="default"/>
      </w:rPr>
    </w:lvl>
    <w:lvl w:ilvl="5" w:tplc="0C0A0005" w:tentative="1">
      <w:start w:val="1"/>
      <w:numFmt w:val="bullet"/>
      <w:lvlText w:val=""/>
      <w:lvlJc w:val="left"/>
      <w:pPr>
        <w:ind w:left="4684" w:hanging="360"/>
      </w:pPr>
      <w:rPr>
        <w:rFonts w:ascii="Wingdings" w:hAnsi="Wingdings" w:hint="default"/>
      </w:rPr>
    </w:lvl>
    <w:lvl w:ilvl="6" w:tplc="0C0A0001" w:tentative="1">
      <w:start w:val="1"/>
      <w:numFmt w:val="bullet"/>
      <w:lvlText w:val=""/>
      <w:lvlJc w:val="left"/>
      <w:pPr>
        <w:ind w:left="5404" w:hanging="360"/>
      </w:pPr>
      <w:rPr>
        <w:rFonts w:ascii="Symbol" w:hAnsi="Symbol" w:hint="default"/>
      </w:rPr>
    </w:lvl>
    <w:lvl w:ilvl="7" w:tplc="0C0A0003" w:tentative="1">
      <w:start w:val="1"/>
      <w:numFmt w:val="bullet"/>
      <w:lvlText w:val="o"/>
      <w:lvlJc w:val="left"/>
      <w:pPr>
        <w:ind w:left="6124" w:hanging="360"/>
      </w:pPr>
      <w:rPr>
        <w:rFonts w:ascii="Courier New" w:hAnsi="Courier New" w:cs="Courier New" w:hint="default"/>
      </w:rPr>
    </w:lvl>
    <w:lvl w:ilvl="8" w:tplc="0C0A0005" w:tentative="1">
      <w:start w:val="1"/>
      <w:numFmt w:val="bullet"/>
      <w:lvlText w:val=""/>
      <w:lvlJc w:val="left"/>
      <w:pPr>
        <w:ind w:left="6844" w:hanging="360"/>
      </w:pPr>
      <w:rPr>
        <w:rFonts w:ascii="Wingdings" w:hAnsi="Wingdings" w:hint="default"/>
      </w:rPr>
    </w:lvl>
  </w:abstractNum>
  <w:abstractNum w:abstractNumId="33"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4"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13B2BB9"/>
    <w:multiLevelType w:val="hybridMultilevel"/>
    <w:tmpl w:val="14E63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259135A"/>
    <w:multiLevelType w:val="hybridMultilevel"/>
    <w:tmpl w:val="A3D81626"/>
    <w:lvl w:ilvl="0" w:tplc="051AF564">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5794656"/>
    <w:multiLevelType w:val="hybridMultilevel"/>
    <w:tmpl w:val="E638A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AAA621E"/>
    <w:multiLevelType w:val="hybridMultilevel"/>
    <w:tmpl w:val="A62C5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254EBC"/>
    <w:multiLevelType w:val="multilevel"/>
    <w:tmpl w:val="3744A022"/>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2"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B1E7E"/>
    <w:multiLevelType w:val="hybridMultilevel"/>
    <w:tmpl w:val="CB201FE6"/>
    <w:lvl w:ilvl="0" w:tplc="3B98ADB0">
      <w:start w:val="1"/>
      <w:numFmt w:val="lowerLetter"/>
      <w:lvlText w:val="%1)"/>
      <w:lvlJc w:val="left"/>
      <w:pPr>
        <w:ind w:left="720" w:hanging="360"/>
      </w:pPr>
      <w:rPr>
        <w:rFonts w:hint="default"/>
        <w:b w:val="0"/>
        <w:bCs w:val="0"/>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FA41A55"/>
    <w:multiLevelType w:val="hybridMultilevel"/>
    <w:tmpl w:val="BC000112"/>
    <w:lvl w:ilvl="0" w:tplc="32E83CEC">
      <w:numFmt w:val="bullet"/>
      <w:lvlText w:val="-"/>
      <w:lvlJc w:val="left"/>
      <w:pPr>
        <w:ind w:left="720" w:hanging="360"/>
      </w:pPr>
      <w:rPr>
        <w:rFonts w:ascii="Calibri" w:eastAsia="Aptos"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38891405">
    <w:abstractNumId w:val="0"/>
  </w:num>
  <w:num w:numId="2" w16cid:durableId="705103815">
    <w:abstractNumId w:val="1"/>
  </w:num>
  <w:num w:numId="3" w16cid:durableId="397023560">
    <w:abstractNumId w:val="3"/>
  </w:num>
  <w:num w:numId="4" w16cid:durableId="1463695738">
    <w:abstractNumId w:val="7"/>
  </w:num>
  <w:num w:numId="5" w16cid:durableId="724067936">
    <w:abstractNumId w:val="8"/>
  </w:num>
  <w:num w:numId="6" w16cid:durableId="757409489">
    <w:abstractNumId w:val="9"/>
  </w:num>
  <w:num w:numId="7" w16cid:durableId="755245240">
    <w:abstractNumId w:val="13"/>
  </w:num>
  <w:num w:numId="8" w16cid:durableId="1945334274">
    <w:abstractNumId w:val="26"/>
  </w:num>
  <w:num w:numId="9" w16cid:durableId="400905704">
    <w:abstractNumId w:val="39"/>
  </w:num>
  <w:num w:numId="10" w16cid:durableId="224221989">
    <w:abstractNumId w:val="16"/>
  </w:num>
  <w:num w:numId="11" w16cid:durableId="672728118">
    <w:abstractNumId w:val="40"/>
  </w:num>
  <w:num w:numId="12" w16cid:durableId="118688993">
    <w:abstractNumId w:val="32"/>
  </w:num>
  <w:num w:numId="13" w16cid:durableId="1765690360">
    <w:abstractNumId w:val="36"/>
  </w:num>
  <w:num w:numId="14" w16cid:durableId="1718778342">
    <w:abstractNumId w:val="28"/>
  </w:num>
  <w:num w:numId="15" w16cid:durableId="1287151943">
    <w:abstractNumId w:val="38"/>
  </w:num>
  <w:num w:numId="16" w16cid:durableId="429660415">
    <w:abstractNumId w:val="33"/>
  </w:num>
  <w:num w:numId="17" w16cid:durableId="504439260">
    <w:abstractNumId w:val="23"/>
  </w:num>
  <w:num w:numId="18" w16cid:durableId="455875336">
    <w:abstractNumId w:val="29"/>
  </w:num>
  <w:num w:numId="19" w16cid:durableId="389153923">
    <w:abstractNumId w:val="14"/>
  </w:num>
  <w:num w:numId="20" w16cid:durableId="892886847">
    <w:abstractNumId w:val="21"/>
  </w:num>
  <w:num w:numId="21" w16cid:durableId="1044251027">
    <w:abstractNumId w:val="34"/>
  </w:num>
  <w:num w:numId="22" w16cid:durableId="900555840">
    <w:abstractNumId w:val="44"/>
  </w:num>
  <w:num w:numId="23" w16cid:durableId="753819387">
    <w:abstractNumId w:val="43"/>
  </w:num>
  <w:num w:numId="24" w16cid:durableId="105581600">
    <w:abstractNumId w:val="37"/>
  </w:num>
  <w:num w:numId="25" w16cid:durableId="1211071330">
    <w:abstractNumId w:val="24"/>
  </w:num>
  <w:num w:numId="26" w16cid:durableId="889808779">
    <w:abstractNumId w:val="15"/>
  </w:num>
  <w:num w:numId="27" w16cid:durableId="110058950">
    <w:abstractNumId w:val="42"/>
  </w:num>
  <w:num w:numId="28" w16cid:durableId="1043015673">
    <w:abstractNumId w:val="19"/>
  </w:num>
  <w:num w:numId="29" w16cid:durableId="609825029">
    <w:abstractNumId w:val="20"/>
  </w:num>
  <w:num w:numId="30" w16cid:durableId="1359432437">
    <w:abstractNumId w:val="22"/>
  </w:num>
  <w:num w:numId="31" w16cid:durableId="1342661826">
    <w:abstractNumId w:val="30"/>
  </w:num>
  <w:num w:numId="32" w16cid:durableId="57482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1891065">
    <w:abstractNumId w:val="35"/>
  </w:num>
  <w:num w:numId="34" w16cid:durableId="201214090">
    <w:abstractNumId w:val="17"/>
  </w:num>
  <w:num w:numId="35" w16cid:durableId="1976179711">
    <w:abstractNumId w:val="31"/>
  </w:num>
  <w:num w:numId="36" w16cid:durableId="1306593414">
    <w:abstractNumId w:val="27"/>
  </w:num>
  <w:num w:numId="37" w16cid:durableId="1734430723">
    <w:abstractNumId w:val="25"/>
  </w:num>
  <w:num w:numId="38" w16cid:durableId="958685247">
    <w:abstractNumId w:val="41"/>
  </w:num>
  <w:num w:numId="39" w16cid:durableId="1111900204">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17"/>
    <w:rsid w:val="000233EC"/>
    <w:rsid w:val="00024E2D"/>
    <w:rsid w:val="00027024"/>
    <w:rsid w:val="000314FF"/>
    <w:rsid w:val="000316BD"/>
    <w:rsid w:val="00031FB9"/>
    <w:rsid w:val="00035508"/>
    <w:rsid w:val="00035BD2"/>
    <w:rsid w:val="000360DC"/>
    <w:rsid w:val="00046893"/>
    <w:rsid w:val="00060D31"/>
    <w:rsid w:val="0006743E"/>
    <w:rsid w:val="000933C4"/>
    <w:rsid w:val="00096627"/>
    <w:rsid w:val="00096A59"/>
    <w:rsid w:val="000A3DC0"/>
    <w:rsid w:val="000B126D"/>
    <w:rsid w:val="000C21D3"/>
    <w:rsid w:val="000D3F5C"/>
    <w:rsid w:val="000D5592"/>
    <w:rsid w:val="000D66EF"/>
    <w:rsid w:val="000D7D75"/>
    <w:rsid w:val="000E6CAD"/>
    <w:rsid w:val="000F452A"/>
    <w:rsid w:val="00104905"/>
    <w:rsid w:val="00126F26"/>
    <w:rsid w:val="00141D5A"/>
    <w:rsid w:val="00145754"/>
    <w:rsid w:val="00146FE4"/>
    <w:rsid w:val="001524C6"/>
    <w:rsid w:val="00161B38"/>
    <w:rsid w:val="0016642B"/>
    <w:rsid w:val="001770AF"/>
    <w:rsid w:val="00184587"/>
    <w:rsid w:val="001863C7"/>
    <w:rsid w:val="001A7135"/>
    <w:rsid w:val="001B1FED"/>
    <w:rsid w:val="001C279B"/>
    <w:rsid w:val="001D6D21"/>
    <w:rsid w:val="001E7B90"/>
    <w:rsid w:val="001F5547"/>
    <w:rsid w:val="0020596F"/>
    <w:rsid w:val="00205DBC"/>
    <w:rsid w:val="002121F8"/>
    <w:rsid w:val="00212FF3"/>
    <w:rsid w:val="00221A6A"/>
    <w:rsid w:val="00221CF7"/>
    <w:rsid w:val="0022367B"/>
    <w:rsid w:val="00233B08"/>
    <w:rsid w:val="00241B3C"/>
    <w:rsid w:val="002426D0"/>
    <w:rsid w:val="002427E0"/>
    <w:rsid w:val="00244A9E"/>
    <w:rsid w:val="00246BEE"/>
    <w:rsid w:val="00251D02"/>
    <w:rsid w:val="002609BF"/>
    <w:rsid w:val="00262372"/>
    <w:rsid w:val="00287C8D"/>
    <w:rsid w:val="002911DB"/>
    <w:rsid w:val="002A1367"/>
    <w:rsid w:val="002B03A6"/>
    <w:rsid w:val="002C3710"/>
    <w:rsid w:val="002C63C8"/>
    <w:rsid w:val="002D485E"/>
    <w:rsid w:val="002D651D"/>
    <w:rsid w:val="002E2594"/>
    <w:rsid w:val="002E3D8E"/>
    <w:rsid w:val="002E6789"/>
    <w:rsid w:val="002F77F0"/>
    <w:rsid w:val="003007E0"/>
    <w:rsid w:val="0031170B"/>
    <w:rsid w:val="003129BF"/>
    <w:rsid w:val="003159C2"/>
    <w:rsid w:val="003214FE"/>
    <w:rsid w:val="003229B2"/>
    <w:rsid w:val="00322CF6"/>
    <w:rsid w:val="00324850"/>
    <w:rsid w:val="00326FBE"/>
    <w:rsid w:val="00341EFD"/>
    <w:rsid w:val="00343AC7"/>
    <w:rsid w:val="0034646C"/>
    <w:rsid w:val="00356F41"/>
    <w:rsid w:val="00361989"/>
    <w:rsid w:val="00365A22"/>
    <w:rsid w:val="0036701C"/>
    <w:rsid w:val="00370F3D"/>
    <w:rsid w:val="003772C7"/>
    <w:rsid w:val="003945B8"/>
    <w:rsid w:val="003A1011"/>
    <w:rsid w:val="003A5D0E"/>
    <w:rsid w:val="003D22CA"/>
    <w:rsid w:val="003D2B09"/>
    <w:rsid w:val="003D41A9"/>
    <w:rsid w:val="003D4A42"/>
    <w:rsid w:val="003D6DCA"/>
    <w:rsid w:val="003E2729"/>
    <w:rsid w:val="003E4405"/>
    <w:rsid w:val="00400394"/>
    <w:rsid w:val="00402052"/>
    <w:rsid w:val="0040228E"/>
    <w:rsid w:val="00406F45"/>
    <w:rsid w:val="00431E9E"/>
    <w:rsid w:val="004370A9"/>
    <w:rsid w:val="00441EE7"/>
    <w:rsid w:val="00445D46"/>
    <w:rsid w:val="0045083C"/>
    <w:rsid w:val="00454610"/>
    <w:rsid w:val="0046145E"/>
    <w:rsid w:val="00475C86"/>
    <w:rsid w:val="00477A6F"/>
    <w:rsid w:val="0048418B"/>
    <w:rsid w:val="004959D5"/>
    <w:rsid w:val="0049626D"/>
    <w:rsid w:val="004A0829"/>
    <w:rsid w:val="004A2F94"/>
    <w:rsid w:val="004A595F"/>
    <w:rsid w:val="004B08E8"/>
    <w:rsid w:val="004B464A"/>
    <w:rsid w:val="004B4802"/>
    <w:rsid w:val="004C1A71"/>
    <w:rsid w:val="004D1B42"/>
    <w:rsid w:val="004E06E9"/>
    <w:rsid w:val="004E0E3D"/>
    <w:rsid w:val="004E309C"/>
    <w:rsid w:val="004F0B8D"/>
    <w:rsid w:val="004F382C"/>
    <w:rsid w:val="004F5847"/>
    <w:rsid w:val="00510FDC"/>
    <w:rsid w:val="005209A9"/>
    <w:rsid w:val="005230FA"/>
    <w:rsid w:val="00532E7E"/>
    <w:rsid w:val="00536891"/>
    <w:rsid w:val="0054066A"/>
    <w:rsid w:val="005475B5"/>
    <w:rsid w:val="00553D53"/>
    <w:rsid w:val="00555599"/>
    <w:rsid w:val="005561E5"/>
    <w:rsid w:val="005577E2"/>
    <w:rsid w:val="005716C4"/>
    <w:rsid w:val="00572783"/>
    <w:rsid w:val="005742A9"/>
    <w:rsid w:val="005822BB"/>
    <w:rsid w:val="00582B11"/>
    <w:rsid w:val="005854BC"/>
    <w:rsid w:val="005900D5"/>
    <w:rsid w:val="005A681C"/>
    <w:rsid w:val="005A6ED8"/>
    <w:rsid w:val="005A7ABA"/>
    <w:rsid w:val="005B1004"/>
    <w:rsid w:val="005B226F"/>
    <w:rsid w:val="005B41E0"/>
    <w:rsid w:val="005C53AE"/>
    <w:rsid w:val="005D2DF4"/>
    <w:rsid w:val="005D3961"/>
    <w:rsid w:val="005D4707"/>
    <w:rsid w:val="005E31F2"/>
    <w:rsid w:val="005E46AC"/>
    <w:rsid w:val="005E626A"/>
    <w:rsid w:val="005F0F9F"/>
    <w:rsid w:val="00607172"/>
    <w:rsid w:val="00614362"/>
    <w:rsid w:val="0062711B"/>
    <w:rsid w:val="00630879"/>
    <w:rsid w:val="00633E93"/>
    <w:rsid w:val="006403C2"/>
    <w:rsid w:val="00640C22"/>
    <w:rsid w:val="006458A0"/>
    <w:rsid w:val="00646FA7"/>
    <w:rsid w:val="006475D7"/>
    <w:rsid w:val="00652AE8"/>
    <w:rsid w:val="00653617"/>
    <w:rsid w:val="00654B17"/>
    <w:rsid w:val="00655CCF"/>
    <w:rsid w:val="00660950"/>
    <w:rsid w:val="00661418"/>
    <w:rsid w:val="0066382D"/>
    <w:rsid w:val="00664315"/>
    <w:rsid w:val="006653E5"/>
    <w:rsid w:val="006671FD"/>
    <w:rsid w:val="0067175C"/>
    <w:rsid w:val="00675828"/>
    <w:rsid w:val="00680B1C"/>
    <w:rsid w:val="00686B3A"/>
    <w:rsid w:val="00687B51"/>
    <w:rsid w:val="006900F5"/>
    <w:rsid w:val="006917B7"/>
    <w:rsid w:val="006940FB"/>
    <w:rsid w:val="006979C5"/>
    <w:rsid w:val="006A7D7D"/>
    <w:rsid w:val="006B2FD1"/>
    <w:rsid w:val="006B746B"/>
    <w:rsid w:val="006C225A"/>
    <w:rsid w:val="006C5276"/>
    <w:rsid w:val="006D1C2B"/>
    <w:rsid w:val="006D3BFC"/>
    <w:rsid w:val="006D7C7F"/>
    <w:rsid w:val="006E61EC"/>
    <w:rsid w:val="006E6702"/>
    <w:rsid w:val="006E77BA"/>
    <w:rsid w:val="006F216A"/>
    <w:rsid w:val="006F3764"/>
    <w:rsid w:val="006F7960"/>
    <w:rsid w:val="00704081"/>
    <w:rsid w:val="00710534"/>
    <w:rsid w:val="00714CFD"/>
    <w:rsid w:val="00721F7A"/>
    <w:rsid w:val="00724D62"/>
    <w:rsid w:val="00732320"/>
    <w:rsid w:val="007338DD"/>
    <w:rsid w:val="007349BC"/>
    <w:rsid w:val="00741FF5"/>
    <w:rsid w:val="00743ECD"/>
    <w:rsid w:val="0074637B"/>
    <w:rsid w:val="00750A3C"/>
    <w:rsid w:val="00753DF7"/>
    <w:rsid w:val="00761B91"/>
    <w:rsid w:val="00764710"/>
    <w:rsid w:val="00771B02"/>
    <w:rsid w:val="00783A29"/>
    <w:rsid w:val="0079092C"/>
    <w:rsid w:val="00796273"/>
    <w:rsid w:val="007A11F3"/>
    <w:rsid w:val="007A1706"/>
    <w:rsid w:val="007A39B5"/>
    <w:rsid w:val="007B31DE"/>
    <w:rsid w:val="007B344C"/>
    <w:rsid w:val="007B71EB"/>
    <w:rsid w:val="007C1955"/>
    <w:rsid w:val="007C2EE4"/>
    <w:rsid w:val="007D19D6"/>
    <w:rsid w:val="007E007B"/>
    <w:rsid w:val="007E460D"/>
    <w:rsid w:val="007E5CF3"/>
    <w:rsid w:val="007E681E"/>
    <w:rsid w:val="00804905"/>
    <w:rsid w:val="00806C40"/>
    <w:rsid w:val="00810274"/>
    <w:rsid w:val="00810CED"/>
    <w:rsid w:val="00811FC1"/>
    <w:rsid w:val="008128A4"/>
    <w:rsid w:val="00816480"/>
    <w:rsid w:val="00821B94"/>
    <w:rsid w:val="00822BB4"/>
    <w:rsid w:val="00822FB3"/>
    <w:rsid w:val="00825420"/>
    <w:rsid w:val="0082710D"/>
    <w:rsid w:val="008427CE"/>
    <w:rsid w:val="008452A6"/>
    <w:rsid w:val="008462BD"/>
    <w:rsid w:val="00852741"/>
    <w:rsid w:val="0086445D"/>
    <w:rsid w:val="00866EE8"/>
    <w:rsid w:val="0086730C"/>
    <w:rsid w:val="008678A5"/>
    <w:rsid w:val="00870188"/>
    <w:rsid w:val="00870A09"/>
    <w:rsid w:val="008744A2"/>
    <w:rsid w:val="00875375"/>
    <w:rsid w:val="0088544C"/>
    <w:rsid w:val="00887830"/>
    <w:rsid w:val="0089116E"/>
    <w:rsid w:val="008942B2"/>
    <w:rsid w:val="008C0283"/>
    <w:rsid w:val="008C4232"/>
    <w:rsid w:val="008C6AE5"/>
    <w:rsid w:val="008D28A7"/>
    <w:rsid w:val="008D2D18"/>
    <w:rsid w:val="008D51E2"/>
    <w:rsid w:val="008D5580"/>
    <w:rsid w:val="008E6ECA"/>
    <w:rsid w:val="008F54A8"/>
    <w:rsid w:val="008F6A1E"/>
    <w:rsid w:val="00904AF4"/>
    <w:rsid w:val="00907C44"/>
    <w:rsid w:val="00924769"/>
    <w:rsid w:val="00937E04"/>
    <w:rsid w:val="00940571"/>
    <w:rsid w:val="00941203"/>
    <w:rsid w:val="00943F57"/>
    <w:rsid w:val="009467C3"/>
    <w:rsid w:val="009574E4"/>
    <w:rsid w:val="00972917"/>
    <w:rsid w:val="00976D81"/>
    <w:rsid w:val="00984D19"/>
    <w:rsid w:val="00990F6E"/>
    <w:rsid w:val="00994B1E"/>
    <w:rsid w:val="009A0659"/>
    <w:rsid w:val="009A0C7C"/>
    <w:rsid w:val="009A11B3"/>
    <w:rsid w:val="009A14F0"/>
    <w:rsid w:val="009A17E6"/>
    <w:rsid w:val="009B0322"/>
    <w:rsid w:val="009B42F9"/>
    <w:rsid w:val="009B673B"/>
    <w:rsid w:val="009B7261"/>
    <w:rsid w:val="009B792D"/>
    <w:rsid w:val="009C40FF"/>
    <w:rsid w:val="009D1E19"/>
    <w:rsid w:val="009E7783"/>
    <w:rsid w:val="00A00DF7"/>
    <w:rsid w:val="00A15191"/>
    <w:rsid w:val="00A21522"/>
    <w:rsid w:val="00A30889"/>
    <w:rsid w:val="00A30FB8"/>
    <w:rsid w:val="00A327AB"/>
    <w:rsid w:val="00A33D81"/>
    <w:rsid w:val="00A43925"/>
    <w:rsid w:val="00A4431C"/>
    <w:rsid w:val="00A646BB"/>
    <w:rsid w:val="00A74543"/>
    <w:rsid w:val="00A77F6F"/>
    <w:rsid w:val="00A87BCF"/>
    <w:rsid w:val="00AA5842"/>
    <w:rsid w:val="00AA5CB5"/>
    <w:rsid w:val="00AA70FF"/>
    <w:rsid w:val="00AA7EE3"/>
    <w:rsid w:val="00AB12BA"/>
    <w:rsid w:val="00AB4250"/>
    <w:rsid w:val="00AB5EEA"/>
    <w:rsid w:val="00AB69A4"/>
    <w:rsid w:val="00AC415F"/>
    <w:rsid w:val="00AC7E16"/>
    <w:rsid w:val="00AD3471"/>
    <w:rsid w:val="00AE5FD1"/>
    <w:rsid w:val="00B017F2"/>
    <w:rsid w:val="00B0370D"/>
    <w:rsid w:val="00B056BD"/>
    <w:rsid w:val="00B05ED8"/>
    <w:rsid w:val="00B1477D"/>
    <w:rsid w:val="00B15DF3"/>
    <w:rsid w:val="00B2213D"/>
    <w:rsid w:val="00B2400A"/>
    <w:rsid w:val="00B24D84"/>
    <w:rsid w:val="00B25F69"/>
    <w:rsid w:val="00B26F23"/>
    <w:rsid w:val="00B4257E"/>
    <w:rsid w:val="00B4285D"/>
    <w:rsid w:val="00B449D3"/>
    <w:rsid w:val="00B502A4"/>
    <w:rsid w:val="00B56FAD"/>
    <w:rsid w:val="00B6316C"/>
    <w:rsid w:val="00B7497C"/>
    <w:rsid w:val="00B808A8"/>
    <w:rsid w:val="00B833CC"/>
    <w:rsid w:val="00B87D9D"/>
    <w:rsid w:val="00B924E6"/>
    <w:rsid w:val="00B92A59"/>
    <w:rsid w:val="00B96E55"/>
    <w:rsid w:val="00BB1E7A"/>
    <w:rsid w:val="00BD308A"/>
    <w:rsid w:val="00BD3224"/>
    <w:rsid w:val="00BD4C34"/>
    <w:rsid w:val="00BE35D8"/>
    <w:rsid w:val="00BE3B63"/>
    <w:rsid w:val="00BE6AAD"/>
    <w:rsid w:val="00BF1862"/>
    <w:rsid w:val="00BF2DF7"/>
    <w:rsid w:val="00C05711"/>
    <w:rsid w:val="00C10844"/>
    <w:rsid w:val="00C1308D"/>
    <w:rsid w:val="00C13840"/>
    <w:rsid w:val="00C140A9"/>
    <w:rsid w:val="00C151CF"/>
    <w:rsid w:val="00C2112E"/>
    <w:rsid w:val="00C21C57"/>
    <w:rsid w:val="00C50635"/>
    <w:rsid w:val="00C52097"/>
    <w:rsid w:val="00C5669B"/>
    <w:rsid w:val="00C57AF9"/>
    <w:rsid w:val="00C64688"/>
    <w:rsid w:val="00C777B5"/>
    <w:rsid w:val="00C84ED1"/>
    <w:rsid w:val="00C86A9E"/>
    <w:rsid w:val="00C95CD7"/>
    <w:rsid w:val="00C97DE1"/>
    <w:rsid w:val="00CA1830"/>
    <w:rsid w:val="00CA39C2"/>
    <w:rsid w:val="00CB0897"/>
    <w:rsid w:val="00CB505C"/>
    <w:rsid w:val="00CB7AE6"/>
    <w:rsid w:val="00CC20E1"/>
    <w:rsid w:val="00CC3B0C"/>
    <w:rsid w:val="00CC3B22"/>
    <w:rsid w:val="00CC5D35"/>
    <w:rsid w:val="00CD1B11"/>
    <w:rsid w:val="00CD33AC"/>
    <w:rsid w:val="00CD56B6"/>
    <w:rsid w:val="00CD589D"/>
    <w:rsid w:val="00CE0EF4"/>
    <w:rsid w:val="00CE6EC1"/>
    <w:rsid w:val="00CF30FC"/>
    <w:rsid w:val="00CF380E"/>
    <w:rsid w:val="00CF44D8"/>
    <w:rsid w:val="00D0491A"/>
    <w:rsid w:val="00D14E6D"/>
    <w:rsid w:val="00D164C8"/>
    <w:rsid w:val="00D2378F"/>
    <w:rsid w:val="00D24F16"/>
    <w:rsid w:val="00D250CA"/>
    <w:rsid w:val="00D32586"/>
    <w:rsid w:val="00D33DB0"/>
    <w:rsid w:val="00D3748B"/>
    <w:rsid w:val="00D47FF1"/>
    <w:rsid w:val="00D53196"/>
    <w:rsid w:val="00D60DD3"/>
    <w:rsid w:val="00D718E8"/>
    <w:rsid w:val="00D755F2"/>
    <w:rsid w:val="00D940A8"/>
    <w:rsid w:val="00D966C5"/>
    <w:rsid w:val="00DA2993"/>
    <w:rsid w:val="00DA42A6"/>
    <w:rsid w:val="00DC2A75"/>
    <w:rsid w:val="00DD1A94"/>
    <w:rsid w:val="00DE6CC8"/>
    <w:rsid w:val="00DF5C19"/>
    <w:rsid w:val="00E0015D"/>
    <w:rsid w:val="00E007CA"/>
    <w:rsid w:val="00E0564B"/>
    <w:rsid w:val="00E07461"/>
    <w:rsid w:val="00E11964"/>
    <w:rsid w:val="00E12A9A"/>
    <w:rsid w:val="00E17782"/>
    <w:rsid w:val="00E2177F"/>
    <w:rsid w:val="00E22162"/>
    <w:rsid w:val="00E25139"/>
    <w:rsid w:val="00E35DB8"/>
    <w:rsid w:val="00E35DFD"/>
    <w:rsid w:val="00E4011E"/>
    <w:rsid w:val="00E4034E"/>
    <w:rsid w:val="00E65BE2"/>
    <w:rsid w:val="00E66189"/>
    <w:rsid w:val="00E71361"/>
    <w:rsid w:val="00E73E69"/>
    <w:rsid w:val="00E73FCA"/>
    <w:rsid w:val="00E748A9"/>
    <w:rsid w:val="00E7705C"/>
    <w:rsid w:val="00E8122A"/>
    <w:rsid w:val="00E94D77"/>
    <w:rsid w:val="00EA39D2"/>
    <w:rsid w:val="00EA684D"/>
    <w:rsid w:val="00EB0D33"/>
    <w:rsid w:val="00EB23CA"/>
    <w:rsid w:val="00EB58A5"/>
    <w:rsid w:val="00EC3670"/>
    <w:rsid w:val="00EC68A7"/>
    <w:rsid w:val="00ED5A42"/>
    <w:rsid w:val="00ED71C6"/>
    <w:rsid w:val="00EE0889"/>
    <w:rsid w:val="00EE1119"/>
    <w:rsid w:val="00EE663A"/>
    <w:rsid w:val="00EE71C2"/>
    <w:rsid w:val="00EF1839"/>
    <w:rsid w:val="00F00A83"/>
    <w:rsid w:val="00F14F9A"/>
    <w:rsid w:val="00F15E45"/>
    <w:rsid w:val="00F21CF1"/>
    <w:rsid w:val="00F26D88"/>
    <w:rsid w:val="00F27BEE"/>
    <w:rsid w:val="00F37241"/>
    <w:rsid w:val="00F50E92"/>
    <w:rsid w:val="00F5150B"/>
    <w:rsid w:val="00F56052"/>
    <w:rsid w:val="00F56B31"/>
    <w:rsid w:val="00F63FE5"/>
    <w:rsid w:val="00F67F47"/>
    <w:rsid w:val="00F72DEC"/>
    <w:rsid w:val="00F77428"/>
    <w:rsid w:val="00F8531E"/>
    <w:rsid w:val="00F92766"/>
    <w:rsid w:val="00F93A38"/>
    <w:rsid w:val="00FC0D37"/>
    <w:rsid w:val="00FC343A"/>
    <w:rsid w:val="00FC46AE"/>
    <w:rsid w:val="00FC5D44"/>
    <w:rsid w:val="00FD6A46"/>
    <w:rsid w:val="00FE73DA"/>
    <w:rsid w:val="00FF55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94651F7"/>
  <w15:docId w15:val="{9F3C4FC4-09EB-4C97-B8A7-29EB8CB7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6D"/>
    <w:pPr>
      <w:suppressAutoHyphens/>
      <w:jc w:val="both"/>
    </w:pPr>
    <w:rPr>
      <w:rFonts w:ascii="Verdana" w:eastAsia="Calibri" w:hAnsi="Verdana" w:cs="Noto Sans"/>
      <w:sz w:val="22"/>
      <w:szCs w:val="22"/>
      <w:lang w:val="ca-ES" w:eastAsia="zh-CN"/>
    </w:rPr>
  </w:style>
  <w:style w:type="paragraph" w:styleId="Ttulo1">
    <w:name w:val="heading 1"/>
    <w:basedOn w:val="Normal"/>
    <w:next w:val="Normal"/>
    <w:qFormat/>
    <w:pPr>
      <w:keepNext/>
      <w:numPr>
        <w:numId w:val="1"/>
      </w:numPr>
      <w:jc w:val="center"/>
      <w:outlineLvl w:val="0"/>
    </w:pPr>
    <w:rPr>
      <w:rFonts w:ascii="Arial" w:eastAsia="Times New Roman" w:hAnsi="Arial" w:cs="Arial"/>
      <w:b/>
      <w:sz w:val="24"/>
      <w:szCs w:val="20"/>
      <w:u w:val="single"/>
      <w:lang w:val="es-ES"/>
    </w:rPr>
  </w:style>
  <w:style w:type="paragraph" w:styleId="Ttulo2">
    <w:name w:val="heading 2"/>
    <w:basedOn w:val="Normal"/>
    <w:next w:val="Normal"/>
    <w:qFormat/>
    <w:pPr>
      <w:keepNext/>
      <w:numPr>
        <w:ilvl w:val="1"/>
        <w:numId w:val="1"/>
      </w:numPr>
      <w:pBdr>
        <w:top w:val="double" w:sz="6" w:space="1" w:color="000000"/>
        <w:left w:val="double" w:sz="6" w:space="1" w:color="000000"/>
        <w:bottom w:val="double" w:sz="6" w:space="1" w:color="000000"/>
        <w:right w:val="double" w:sz="6" w:space="1" w:color="000000"/>
      </w:pBdr>
      <w:outlineLvl w:val="1"/>
    </w:pPr>
    <w:rPr>
      <w:rFonts w:ascii="Arial" w:eastAsia="Times New Roman" w:hAnsi="Arial" w:cs="Arial"/>
      <w:sz w:val="24"/>
      <w:szCs w:val="20"/>
      <w:lang w:val="es-ES"/>
    </w:rPr>
  </w:style>
  <w:style w:type="paragraph" w:styleId="Ttulo3">
    <w:name w:val="heading 3"/>
    <w:basedOn w:val="Normal"/>
    <w:next w:val="Normal"/>
    <w:qFormat/>
    <w:pPr>
      <w:keepNext/>
      <w:numPr>
        <w:ilvl w:val="2"/>
        <w:numId w:val="1"/>
      </w:numPr>
      <w:outlineLvl w:val="2"/>
    </w:pPr>
    <w:rPr>
      <w:rFonts w:ascii="Arial" w:eastAsia="Times New Roman" w:hAnsi="Arial" w:cs="Arial"/>
      <w:sz w:val="24"/>
      <w:szCs w:val="20"/>
      <w:lang w:val="es-ES"/>
    </w:rPr>
  </w:style>
  <w:style w:type="paragraph" w:styleId="Ttulo4">
    <w:name w:val="heading 4"/>
    <w:basedOn w:val="Normal"/>
    <w:next w:val="Normal"/>
    <w:qFormat/>
    <w:pPr>
      <w:keepNext/>
      <w:numPr>
        <w:ilvl w:val="3"/>
        <w:numId w:val="1"/>
      </w:numPr>
      <w:jc w:val="right"/>
      <w:outlineLvl w:val="3"/>
    </w:pPr>
    <w:rPr>
      <w:rFonts w:ascii="Arial" w:eastAsia="Times New Roman" w:hAnsi="Arial" w:cs="Arial"/>
      <w:sz w:val="24"/>
      <w:szCs w:val="20"/>
      <w:lang w:val="es-ES"/>
    </w:rPr>
  </w:style>
  <w:style w:type="paragraph" w:styleId="Ttulo5">
    <w:name w:val="heading 5"/>
    <w:basedOn w:val="Normal"/>
    <w:next w:val="Normal"/>
    <w:qFormat/>
    <w:pPr>
      <w:keepNext/>
      <w:numPr>
        <w:ilvl w:val="4"/>
        <w:numId w:val="1"/>
      </w:numPr>
      <w:jc w:val="center"/>
      <w:outlineLvl w:val="4"/>
    </w:pPr>
    <w:rPr>
      <w:rFonts w:ascii="Arial" w:eastAsia="Times New Roman" w:hAnsi="Arial" w:cs="Arial"/>
      <w:sz w:val="24"/>
      <w:szCs w:val="20"/>
      <w:lang w:val="es-ES"/>
    </w:rPr>
  </w:style>
  <w:style w:type="paragraph" w:styleId="Ttulo6">
    <w:name w:val="heading 6"/>
    <w:basedOn w:val="Normal"/>
    <w:next w:val="Normal"/>
    <w:qFormat/>
    <w:pPr>
      <w:keepNext/>
      <w:numPr>
        <w:ilvl w:val="5"/>
        <w:numId w:val="1"/>
      </w:numPr>
      <w:outlineLvl w:val="5"/>
    </w:pPr>
    <w:rPr>
      <w:rFonts w:ascii="Times New Roman" w:eastAsia="Times New Roman" w:hAnsi="Times New Roman" w:cs="Times New Roman"/>
      <w:sz w:val="20"/>
      <w:szCs w:val="20"/>
      <w:u w:val="single"/>
      <w:lang w:val="es-ES"/>
    </w:rPr>
  </w:style>
  <w:style w:type="paragraph" w:styleId="Ttulo7">
    <w:name w:val="heading 7"/>
    <w:basedOn w:val="Normal"/>
    <w:next w:val="Normal"/>
    <w:qFormat/>
    <w:pPr>
      <w:keepNext/>
      <w:numPr>
        <w:ilvl w:val="6"/>
        <w:numId w:val="1"/>
      </w:numPr>
      <w:outlineLvl w:val="6"/>
    </w:pPr>
    <w:rPr>
      <w:rFonts w:ascii="Arial" w:eastAsia="Times New Roman" w:hAnsi="Arial" w:cs="Arial"/>
      <w:b/>
      <w:sz w:val="24"/>
      <w:szCs w:val="20"/>
      <w:lang w:val="es-ES"/>
    </w:rPr>
  </w:style>
  <w:style w:type="paragraph" w:styleId="Ttulo8">
    <w:name w:val="heading 8"/>
    <w:basedOn w:val="Normal"/>
    <w:next w:val="Normal"/>
    <w:qFormat/>
    <w:pPr>
      <w:keepNext/>
      <w:numPr>
        <w:ilvl w:val="7"/>
        <w:numId w:val="1"/>
      </w:numPr>
      <w:outlineLvl w:val="7"/>
    </w:pPr>
    <w:rPr>
      <w:rFonts w:ascii="Arial" w:eastAsia="Times New Roman" w:hAnsi="Arial" w:cs="Arial"/>
      <w:b/>
      <w:sz w:val="24"/>
      <w:szCs w:val="20"/>
      <w:lang w:val="es-ES"/>
    </w:rPr>
  </w:style>
  <w:style w:type="paragraph" w:styleId="Ttulo9">
    <w:name w:val="heading 9"/>
    <w:basedOn w:val="Normal"/>
    <w:next w:val="Normal"/>
    <w:qFormat/>
    <w:pPr>
      <w:keepNext/>
      <w:numPr>
        <w:ilvl w:val="8"/>
        <w:numId w:val="1"/>
      </w:numPr>
      <w:jc w:val="center"/>
      <w:outlineLvl w:val="8"/>
    </w:pPr>
    <w:rPr>
      <w:rFonts w:ascii="Arial" w:eastAsia="Times New Roman" w:hAnsi="Arial" w:cs="Arial"/>
      <w:b/>
      <w:sz w:val="23"/>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Noto Sans" w:hAnsi="Noto Sans" w:cs="Noto Sans" w:hint="default"/>
      <w:spacing w:val="-3"/>
      <w:sz w:val="24"/>
      <w:szCs w:val="22"/>
    </w:rPr>
  </w:style>
  <w:style w:type="character" w:customStyle="1" w:styleId="WW8Num4z0">
    <w:name w:val="WW8Num4z0"/>
    <w:rPr>
      <w:rFonts w:ascii="Noto Sans" w:eastAsia="Times New Roman" w:hAnsi="Noto Sans" w:cs="Noto Sans" w:hint="default"/>
      <w:b w:val="0"/>
      <w:i/>
      <w:spacing w:val="-3"/>
      <w:sz w:val="22"/>
      <w:szCs w:val="22"/>
    </w:rPr>
  </w:style>
  <w:style w:type="character" w:customStyle="1" w:styleId="WW8Num5z0">
    <w:name w:val="WW8Num5z0"/>
    <w:rPr>
      <w:rFonts w:ascii="Noto Sans" w:eastAsia="Times New Roman" w:hAnsi="Noto Sans" w:cs="Noto Sans" w:hint="default"/>
      <w:spacing w:val="-3"/>
      <w:sz w:val="22"/>
      <w:szCs w:val="22"/>
    </w:rPr>
  </w:style>
  <w:style w:type="character" w:customStyle="1" w:styleId="WW8Num6z0">
    <w:name w:val="WW8Num6z0"/>
    <w:rPr>
      <w:rFonts w:ascii="Noto Sans" w:hAnsi="Noto Sans" w:cs="Noto Sans" w:hint="default"/>
      <w:b w:val="0"/>
      <w:i/>
      <w:sz w:val="22"/>
      <w:szCs w:val="22"/>
    </w:rPr>
  </w:style>
  <w:style w:type="character" w:customStyle="1" w:styleId="WW8Num7z0">
    <w:name w:val="WW8Num7z0"/>
    <w:rPr>
      <w:bCs/>
    </w:rPr>
  </w:style>
  <w:style w:type="character" w:customStyle="1" w:styleId="WW8Num8z0">
    <w:name w:val="WW8Num8z0"/>
    <w:rPr>
      <w:rFonts w:eastAsia="Times New Roman"/>
      <w:bCs/>
      <w:sz w:val="20"/>
      <w:szCs w:val="20"/>
      <w:lang w:eastAsia="ca-ES"/>
    </w:rPr>
  </w:style>
  <w:style w:type="character" w:customStyle="1" w:styleId="WW8Num9z0">
    <w:name w:val="WW8Num9z0"/>
    <w:rPr>
      <w:rFonts w:ascii="Noto Sans" w:hAnsi="Noto Sans" w:cs="Noto Sans" w:hint="default"/>
      <w:b/>
      <w:spacing w:val="-3"/>
      <w:sz w:val="22"/>
      <w:szCs w:val="22"/>
    </w:rPr>
  </w:style>
  <w:style w:type="character" w:customStyle="1" w:styleId="WW8Num9z1">
    <w:name w:val="WW8Num9z1"/>
    <w:rPr>
      <w:rFonts w:ascii="Noto Sans" w:eastAsia="Times New Roman" w:hAnsi="Noto Sans" w:cs="Noto Sans" w:hint="default"/>
      <w:b/>
      <w:spacing w:val="-3"/>
      <w:sz w:val="20"/>
      <w:szCs w:val="20"/>
      <w:lang w:eastAsia="zh-CN"/>
    </w:rPr>
  </w:style>
  <w:style w:type="character" w:customStyle="1" w:styleId="WW8Num10z0">
    <w:name w:val="WW8Num10z0"/>
    <w:rPr>
      <w:rFonts w:hint="default"/>
    </w:rPr>
  </w:style>
  <w:style w:type="character" w:customStyle="1" w:styleId="WW8Num11z0">
    <w:name w:val="WW8Num11z0"/>
    <w:rPr>
      <w:rFonts w:ascii="Symbol" w:eastAsia="Times New Roman" w:hAnsi="Symbol" w:cs="Symbol" w:hint="default"/>
      <w:sz w:val="20"/>
      <w:szCs w:val="20"/>
    </w:rPr>
  </w:style>
  <w:style w:type="character" w:customStyle="1" w:styleId="WW8Num12z0">
    <w:name w:val="WW8Num12z0"/>
    <w:rPr>
      <w:rFonts w:ascii="Noto Sans" w:hAnsi="Noto Sans" w:cs="Noto Sans"/>
      <w:spacing w:val="-3"/>
      <w:sz w:val="24"/>
      <w:szCs w:val="22"/>
    </w:rPr>
  </w:style>
  <w:style w:type="character" w:customStyle="1" w:styleId="WW8Num13z0">
    <w:name w:val="WW8Num13z0"/>
    <w:rPr>
      <w:rFonts w:eastAsia="Times New Roman" w:hint="default"/>
      <w:sz w:val="20"/>
      <w:szCs w:val="20"/>
    </w:rPr>
  </w:style>
  <w:style w:type="character" w:customStyle="1" w:styleId="WW8Num14z0">
    <w:name w:val="WW8Num14z0"/>
    <w:rPr>
      <w:rFonts w:hint="default"/>
    </w:rPr>
  </w:style>
  <w:style w:type="character" w:customStyle="1" w:styleId="Fuentedeprrafopredeter4">
    <w:name w:val="Fuente de párrafo predeter.4"/>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2">
    <w:name w:val="WW8Num9z2"/>
    <w:rPr>
      <w:rFonts w:ascii="Wingdings" w:hAnsi="Wingdings" w:cs="Wingdings" w:hint="default"/>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Noto Sans" w:hAnsi="Noto Sans" w:cs="Noto Sans" w:hint="default"/>
      <w:b/>
      <w:spacing w:val="-3"/>
      <w:sz w:val="22"/>
      <w:szCs w:val="22"/>
    </w:rPr>
  </w:style>
  <w:style w:type="character" w:customStyle="1" w:styleId="WW8Num17z1">
    <w:name w:val="WW8Num17z1"/>
    <w:rPr>
      <w:rFonts w:ascii="Noto Sans" w:eastAsia="Times New Roman" w:hAnsi="Noto Sans" w:cs="Noto Sans" w:hint="default"/>
      <w:b/>
      <w:spacing w:val="-3"/>
      <w:sz w:val="20"/>
      <w:szCs w:val="20"/>
      <w:lang w:eastAsia="zh-CN"/>
    </w:rPr>
  </w:style>
  <w:style w:type="character" w:customStyle="1" w:styleId="WW8Num18z0">
    <w:name w:val="WW8Num18z0"/>
    <w:rPr>
      <w:rFonts w:hint="default"/>
      <w:color w:val="548DD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Noto Sans" w:hAnsi="Noto Sans" w:cs="Noto Sans"/>
      <w:spacing w:val="-3"/>
      <w:sz w:val="24"/>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Noto Sans" w:hAnsi="Noto Sans" w:cs="Noto Sans" w:hint="default"/>
      <w:b/>
      <w:spacing w:val="-3"/>
      <w:sz w:val="22"/>
      <w:szCs w:val="22"/>
    </w:rPr>
  </w:style>
  <w:style w:type="character" w:customStyle="1" w:styleId="WW8Num31z0">
    <w:name w:val="WW8Num31z0"/>
    <w:rPr>
      <w:rFonts w:ascii="Symbol" w:hAnsi="Symbol" w:cs="Symbol" w:hint="default"/>
      <w:sz w:val="20"/>
    </w:rPr>
  </w:style>
  <w:style w:type="character" w:customStyle="1" w:styleId="WW8Num31z1">
    <w:name w:val="WW8Num31z1"/>
    <w:rPr>
      <w:rFonts w:ascii="Courier New" w:hAnsi="Courier New" w:cs="Courier New"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Fuentedeprrafopredeter3">
    <w:name w:val="Fuente de párrafo predeter.3"/>
  </w:style>
  <w:style w:type="character" w:customStyle="1" w:styleId="Fuentedeprrafopredeter1">
    <w:name w:val="Fuente de párrafo predeter.1"/>
  </w:style>
  <w:style w:type="character" w:customStyle="1" w:styleId="EncabezadoCar">
    <w:name w:val="Encabezado Car"/>
    <w:uiPriority w:val="99"/>
    <w:rPr>
      <w:rFonts w:ascii="Noto Sans" w:hAnsi="Noto Sans" w:cs="Noto Sans"/>
    </w:rPr>
  </w:style>
  <w:style w:type="character" w:customStyle="1" w:styleId="PiedepginaCar">
    <w:name w:val="Pie de página Car"/>
    <w:uiPriority w:val="99"/>
    <w:rPr>
      <w:rFonts w:ascii="Noto Sans" w:hAnsi="Noto Sans" w:cs="Noto Sans"/>
    </w:rPr>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ListLabel1">
    <w:name w:val="ListLabel 1"/>
    <w:rPr>
      <w:rFonts w:ascii="Noto Sans" w:hAnsi="Noto Sans" w:cs="Noto Sans"/>
      <w:lang w:val="ca-ES"/>
    </w:rPr>
  </w:style>
  <w:style w:type="character" w:customStyle="1" w:styleId="TextonotapieCar">
    <w:name w:val="Texto nota pie Car"/>
    <w:rPr>
      <w:lang w:eastAsia="zh-CN"/>
    </w:rPr>
  </w:style>
  <w:style w:type="character" w:customStyle="1" w:styleId="Caracteresdenotaalpie">
    <w:name w:val="Caracteres de nota al pie"/>
    <w:rPr>
      <w:vertAlign w:val="superscript"/>
    </w:rPr>
  </w:style>
  <w:style w:type="character" w:customStyle="1" w:styleId="Ttulo1Car">
    <w:name w:val="Título 1 Car"/>
    <w:rPr>
      <w:rFonts w:ascii="Arial" w:hAnsi="Arial" w:cs="Arial"/>
      <w:b/>
      <w:sz w:val="24"/>
      <w:u w:val="single"/>
      <w:lang w:val="es-ES" w:eastAsia="zh-CN"/>
    </w:rPr>
  </w:style>
  <w:style w:type="character" w:customStyle="1" w:styleId="Ttulo2Car">
    <w:name w:val="Título 2 Car"/>
    <w:rPr>
      <w:rFonts w:ascii="Arial" w:hAnsi="Arial" w:cs="Arial"/>
      <w:sz w:val="24"/>
      <w:lang w:val="es-ES" w:eastAsia="zh-CN"/>
    </w:rPr>
  </w:style>
  <w:style w:type="character" w:customStyle="1" w:styleId="Ttulo3Car">
    <w:name w:val="Título 3 Car"/>
    <w:rPr>
      <w:rFonts w:ascii="Arial" w:hAnsi="Arial" w:cs="Arial"/>
      <w:sz w:val="24"/>
      <w:lang w:val="es-ES" w:eastAsia="zh-CN"/>
    </w:rPr>
  </w:style>
  <w:style w:type="character" w:customStyle="1" w:styleId="Ttulo4Car">
    <w:name w:val="Título 4 Car"/>
    <w:rPr>
      <w:rFonts w:ascii="Arial" w:hAnsi="Arial" w:cs="Arial"/>
      <w:sz w:val="24"/>
      <w:lang w:val="es-ES" w:eastAsia="zh-CN"/>
    </w:rPr>
  </w:style>
  <w:style w:type="character" w:customStyle="1" w:styleId="Ttulo5Car">
    <w:name w:val="Título 5 Car"/>
    <w:rPr>
      <w:rFonts w:ascii="Arial" w:hAnsi="Arial" w:cs="Arial"/>
      <w:sz w:val="24"/>
      <w:lang w:val="es-ES" w:eastAsia="zh-CN"/>
    </w:rPr>
  </w:style>
  <w:style w:type="character" w:customStyle="1" w:styleId="Ttulo6Car">
    <w:name w:val="Título 6 Car"/>
    <w:rPr>
      <w:u w:val="single"/>
      <w:lang w:val="es-ES" w:eastAsia="zh-CN"/>
    </w:rPr>
  </w:style>
  <w:style w:type="character" w:customStyle="1" w:styleId="Ttulo7Car">
    <w:name w:val="Título 7 Car"/>
    <w:rPr>
      <w:rFonts w:ascii="Arial" w:hAnsi="Arial" w:cs="Arial"/>
      <w:b/>
      <w:sz w:val="24"/>
      <w:lang w:val="es-ES" w:eastAsia="zh-CN"/>
    </w:rPr>
  </w:style>
  <w:style w:type="character" w:customStyle="1" w:styleId="Ttulo8Car">
    <w:name w:val="Título 8 Car"/>
    <w:rPr>
      <w:rFonts w:ascii="Arial" w:hAnsi="Arial" w:cs="Arial"/>
      <w:b/>
      <w:sz w:val="24"/>
      <w:lang w:val="es-ES" w:eastAsia="zh-CN"/>
    </w:rPr>
  </w:style>
  <w:style w:type="character" w:customStyle="1" w:styleId="Ttulo9Car">
    <w:name w:val="Título 9 Car"/>
    <w:rPr>
      <w:rFonts w:ascii="Arial" w:hAnsi="Arial" w:cs="Arial"/>
      <w:b/>
      <w:sz w:val="23"/>
      <w:lang w:val="es-ES"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3">
    <w:name w:val="WW8Num9z3"/>
    <w:rPr>
      <w:rFonts w:ascii="Symbol" w:hAnsi="Symbol" w:cs="Symbol" w:hint="default"/>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2">
    <w:name w:val="Fuente de párrafo predeter.2"/>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0">
    <w:name w:val="Fuente de párrafo predeter.1"/>
  </w:style>
  <w:style w:type="character" w:styleId="Nmerodepgina">
    <w:name w:val="page number"/>
    <w:basedOn w:val="Fuentedeprrafopredeter10"/>
  </w:style>
  <w:style w:type="character" w:customStyle="1" w:styleId="CarCar">
    <w:name w:val="Car Car"/>
    <w:rPr>
      <w:rFonts w:ascii="Arial" w:hAnsi="Arial" w:cs="Arial"/>
      <w:b/>
      <w:sz w:val="24"/>
      <w:u w:val="single"/>
      <w:lang w:val="es-ES"/>
    </w:rPr>
  </w:style>
  <w:style w:type="character" w:styleId="Hipervnculovisitado">
    <w:name w:val="FollowedHyperlink"/>
    <w:rPr>
      <w:color w:val="800080"/>
      <w:u w:val="single"/>
    </w:rPr>
  </w:style>
  <w:style w:type="character" w:customStyle="1" w:styleId="TextoindependienteCar">
    <w:name w:val="Texto independiente Car"/>
    <w:rPr>
      <w:rFonts w:ascii="Arial" w:hAnsi="Arial" w:cs="Arial"/>
      <w:sz w:val="24"/>
      <w:lang w:val="es-ES"/>
    </w:rPr>
  </w:style>
  <w:style w:type="character" w:customStyle="1" w:styleId="SangradetextonormalCar">
    <w:name w:val="Sangría de texto normal Car"/>
    <w:rPr>
      <w:rFonts w:ascii="Arial" w:hAnsi="Arial" w:cs="Arial"/>
      <w:sz w:val="24"/>
      <w:lang w:val="es-ES" w:eastAsia="zh-CN"/>
    </w:rPr>
  </w:style>
  <w:style w:type="character" w:customStyle="1" w:styleId="TextodegloboCar1">
    <w:name w:val="Texto de globo Car1"/>
    <w:rPr>
      <w:rFonts w:ascii="Tahoma" w:hAnsi="Tahoma" w:cs="Tahoma"/>
      <w:sz w:val="16"/>
      <w:szCs w:val="16"/>
      <w:lang w:eastAsia="zh-CN"/>
    </w:rPr>
  </w:style>
  <w:style w:type="character" w:customStyle="1" w:styleId="Refdecomentario1">
    <w:name w:val="Ref. de comentario1"/>
    <w:rPr>
      <w:sz w:val="16"/>
      <w:szCs w:val="16"/>
    </w:rPr>
  </w:style>
  <w:style w:type="character" w:customStyle="1" w:styleId="TextocomentarioCar">
    <w:name w:val="Texto comentario Car"/>
    <w:rPr>
      <w:lang w:eastAsia="zh-CN"/>
    </w:rPr>
  </w:style>
  <w:style w:type="character" w:customStyle="1" w:styleId="AsuntodelcomentarioCar">
    <w:name w:val="Asunto del comentario Car"/>
    <w:rPr>
      <w:b/>
      <w:bCs/>
      <w:lang w:eastAsia="zh-CN"/>
    </w:rPr>
  </w:style>
  <w:style w:type="paragraph" w:customStyle="1" w:styleId="Encapalament">
    <w:name w:val="Encapçalament"/>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
      <w:i/>
      <w:iCs/>
      <w:sz w:val="24"/>
      <w:szCs w:val="24"/>
    </w:rPr>
  </w:style>
  <w:style w:type="paragraph" w:customStyle="1" w:styleId="ndex">
    <w:name w:val="Índex"/>
    <w:basedOn w:val="Normal"/>
    <w:pPr>
      <w:suppressLineNumbers/>
    </w:pPr>
    <w:rPr>
      <w:rFonts w:ascii="Times New Roman" w:eastAsia="Times New Roman" w:hAnsi="Times New Roman" w:cs="Lucida Sans"/>
      <w:sz w:val="20"/>
      <w:szCs w:val="20"/>
    </w:rPr>
  </w:style>
  <w:style w:type="paragraph" w:customStyle="1" w:styleId="Ttulo20">
    <w:name w:val="Título2"/>
    <w:basedOn w:val="Normal"/>
    <w:next w:val="Textoindependiente"/>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 w:val="24"/>
      <w:szCs w:val="24"/>
    </w:rPr>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1"/>
    <w:uiPriority w:val="99"/>
    <w:pPr>
      <w:widowControl w:val="0"/>
      <w:spacing w:line="220" w:lineRule="atLeast"/>
    </w:pPr>
    <w:rPr>
      <w:rFonts w:ascii="Calibri" w:eastAsia="Times New Roman" w:hAnsi="Calibri" w:cs="Bariol Regular"/>
      <w:sz w:val="15"/>
      <w:szCs w:val="15"/>
      <w:lang w:val="es-ES"/>
    </w:rPr>
  </w:style>
  <w:style w:type="paragraph" w:customStyle="1" w:styleId="Textodeglobo1">
    <w:name w:val="Texto de globo1"/>
    <w:basedOn w:val="Normal"/>
    <w:rPr>
      <w:rFonts w:ascii="Tahoma" w:hAnsi="Tahoma" w:cs="Tahoma"/>
      <w:sz w:val="16"/>
      <w:szCs w:val="16"/>
    </w:rPr>
  </w:style>
  <w:style w:type="paragraph" w:customStyle="1" w:styleId="Nmerodepgina1">
    <w:name w:val="Número de pàgina1"/>
    <w:basedOn w:val="Piedepgina"/>
    <w:pPr>
      <w:jc w:val="right"/>
    </w:pPr>
    <w:rPr>
      <w:sz w:val="18"/>
      <w:szCs w:val="18"/>
    </w:rPr>
  </w:style>
  <w:style w:type="paragraph" w:customStyle="1" w:styleId="Contenidodelatabla">
    <w:name w:val="Contenido de la tabla"/>
    <w:basedOn w:val="Normal"/>
    <w:pPr>
      <w:suppressLineNumbers/>
    </w:pPr>
  </w:style>
  <w:style w:type="paragraph" w:styleId="Textonotapie">
    <w:name w:val="footnote text"/>
    <w:basedOn w:val="Normal"/>
    <w:rPr>
      <w:rFonts w:ascii="Times New Roman" w:eastAsia="Times New Roman" w:hAnsi="Times New Roman" w:cs="Times New Roman"/>
      <w:sz w:val="20"/>
      <w:szCs w:val="20"/>
    </w:rPr>
  </w:style>
  <w:style w:type="paragraph" w:customStyle="1" w:styleId="Heading">
    <w:name w:val="Heading"/>
    <w:basedOn w:val="Normal"/>
    <w:next w:val="Textoindependiente"/>
    <w:pPr>
      <w:jc w:val="center"/>
    </w:pPr>
    <w:rPr>
      <w:rFonts w:ascii="Arial" w:eastAsia="Times New Roman" w:hAnsi="Arial" w:cs="Arial"/>
      <w:b/>
      <w:sz w:val="24"/>
      <w:szCs w:val="20"/>
      <w:lang w:val="es-ES"/>
    </w:rPr>
  </w:style>
  <w:style w:type="paragraph" w:customStyle="1" w:styleId="Epgrafe1">
    <w:name w:val="Epígrafe1"/>
    <w:basedOn w:val="Normal"/>
    <w:pPr>
      <w:suppressLineNumbers/>
      <w:spacing w:before="120" w:after="120"/>
    </w:pPr>
    <w:rPr>
      <w:rFonts w:ascii="Times New Roman" w:eastAsia="Times New Roman" w:hAnsi="Times New Roman" w:cs="Times New Roman"/>
      <w:i/>
      <w:iCs/>
      <w:sz w:val="24"/>
      <w:szCs w:val="24"/>
    </w:rPr>
  </w:style>
  <w:style w:type="paragraph" w:customStyle="1" w:styleId="Index">
    <w:name w:val="Index"/>
    <w:basedOn w:val="Normal"/>
    <w:pPr>
      <w:suppressLineNumbers/>
    </w:pPr>
    <w:rPr>
      <w:rFonts w:ascii="Times New Roman" w:eastAsia="Times New Roman" w:hAnsi="Times New Roman" w:cs="Times New Roman"/>
      <w:sz w:val="20"/>
      <w:szCs w:val="20"/>
    </w:rPr>
  </w:style>
  <w:style w:type="paragraph" w:customStyle="1" w:styleId="Sangra3detindependiente1">
    <w:name w:val="Sangría 3 de t. independiente1"/>
    <w:basedOn w:val="Normal"/>
    <w:pPr>
      <w:pBdr>
        <w:top w:val="none" w:sz="0" w:space="0" w:color="000000"/>
        <w:left w:val="double" w:sz="6" w:space="1" w:color="000000"/>
        <w:bottom w:val="none" w:sz="0" w:space="0" w:color="000000"/>
        <w:right w:val="double" w:sz="6" w:space="1" w:color="000000"/>
      </w:pBdr>
      <w:ind w:firstLine="708"/>
    </w:pPr>
    <w:rPr>
      <w:rFonts w:ascii="Arial" w:eastAsia="Times New Roman" w:hAnsi="Arial" w:cs="Arial"/>
      <w:b/>
      <w:sz w:val="20"/>
      <w:szCs w:val="20"/>
      <w:lang w:val="es-ES"/>
    </w:rPr>
  </w:style>
  <w:style w:type="paragraph" w:customStyle="1" w:styleId="Textoindependiente21">
    <w:name w:val="Texto independiente 21"/>
    <w:basedOn w:val="Normal"/>
    <w:pPr>
      <w:pBdr>
        <w:top w:val="double" w:sz="6" w:space="1" w:color="000000"/>
        <w:left w:val="double" w:sz="6" w:space="1" w:color="000000"/>
        <w:bottom w:val="double" w:sz="6" w:space="1" w:color="000000"/>
        <w:right w:val="double" w:sz="6" w:space="1" w:color="000000"/>
      </w:pBdr>
    </w:pPr>
    <w:rPr>
      <w:rFonts w:ascii="Arial" w:eastAsia="Times New Roman" w:hAnsi="Arial" w:cs="Arial"/>
      <w:sz w:val="20"/>
      <w:szCs w:val="20"/>
      <w:lang w:val="es-ES"/>
    </w:rPr>
  </w:style>
  <w:style w:type="paragraph" w:styleId="Sangradetextonormal">
    <w:name w:val="Body Text Indent"/>
    <w:basedOn w:val="Normal"/>
    <w:pPr>
      <w:ind w:firstLine="708"/>
    </w:pPr>
    <w:rPr>
      <w:rFonts w:ascii="Arial" w:eastAsia="Times New Roman" w:hAnsi="Arial" w:cs="Arial"/>
      <w:sz w:val="24"/>
      <w:szCs w:val="20"/>
      <w:lang w:val="es-ES"/>
    </w:rPr>
  </w:style>
  <w:style w:type="paragraph" w:customStyle="1" w:styleId="Textoindependiente31">
    <w:name w:val="Texto independiente 31"/>
    <w:basedOn w:val="Normal"/>
    <w:rPr>
      <w:rFonts w:ascii="Arial" w:eastAsia="Times New Roman" w:hAnsi="Arial" w:cs="Arial"/>
      <w:sz w:val="24"/>
      <w:szCs w:val="20"/>
      <w:lang w:val="es-ES"/>
    </w:rPr>
  </w:style>
  <w:style w:type="paragraph" w:customStyle="1" w:styleId="Sangra2detindependiente1">
    <w:name w:val="Sangría 2 de t. independiente1"/>
    <w:basedOn w:val="Normal"/>
    <w:pPr>
      <w:ind w:firstLine="708"/>
    </w:pPr>
    <w:rPr>
      <w:rFonts w:ascii="Arial" w:eastAsia="Times New Roman" w:hAnsi="Arial" w:cs="Arial"/>
      <w:sz w:val="24"/>
      <w:szCs w:val="20"/>
      <w:lang w:val="es-ES"/>
    </w:rPr>
  </w:style>
  <w:style w:type="paragraph" w:styleId="Textodeglobo">
    <w:name w:val="Balloon Text"/>
    <w:basedOn w:val="Normal"/>
    <w:rPr>
      <w:rFonts w:ascii="Tahoma" w:eastAsia="Times New Roman" w:hAnsi="Tahoma" w:cs="Tahoma"/>
      <w:sz w:val="16"/>
      <w:szCs w:val="16"/>
    </w:rPr>
  </w:style>
  <w:style w:type="paragraph" w:customStyle="1" w:styleId="Mapadeldocumento1">
    <w:name w:val="Mapa del documento1"/>
    <w:basedOn w:val="Normal"/>
    <w:rPr>
      <w:rFonts w:ascii="Tahoma" w:eastAsia="Times New Roman" w:hAnsi="Tahoma" w:cs="Tahoma"/>
      <w:sz w:val="20"/>
      <w:szCs w:val="20"/>
    </w:rPr>
  </w:style>
  <w:style w:type="paragraph" w:customStyle="1" w:styleId="Textocomentario1">
    <w:name w:val="Texto comentario1"/>
    <w:basedOn w:val="Normal"/>
    <w:rPr>
      <w:rFonts w:ascii="Times New Roman" w:eastAsia="Times New Roman" w:hAnsi="Times New Roman" w:cs="Times New Roman"/>
      <w:sz w:val="20"/>
      <w:szCs w:val="20"/>
      <w:lang w:val="es-ES"/>
    </w:rPr>
  </w:style>
  <w:style w:type="paragraph" w:styleId="Prrafodelista">
    <w:name w:val="List Paragraph"/>
    <w:aliases w:val="Párrafo de lista1,Párrafo Numerado,Párrafo de lista - cat,Cuadrícula mediana 1 - Énfasis 21,List Paragraph,Arial 8,List Paragraph1,Normal N3,Gráfico Título,Párrafo 1,Párrafo"/>
    <w:basedOn w:val="Normal"/>
    <w:link w:val="PrrafodelistaCar"/>
    <w:uiPriority w:val="34"/>
    <w:qFormat/>
    <w:pPr>
      <w:ind w:left="708"/>
    </w:pPr>
    <w:rPr>
      <w:rFonts w:ascii="Times New Roman" w:eastAsia="Times New Roman" w:hAnsi="Times New Roman" w:cs="Times New Roman"/>
      <w:sz w:val="20"/>
      <w:szCs w:val="20"/>
    </w:rPr>
  </w:style>
  <w:style w:type="paragraph" w:customStyle="1" w:styleId="Listaconvietas1">
    <w:name w:val="Lista con viñetas1"/>
    <w:basedOn w:val="Normal"/>
    <w:pPr>
      <w:numPr>
        <w:numId w:val="2"/>
      </w:numPr>
      <w:contextualSpacing/>
    </w:pPr>
    <w:rPr>
      <w:rFonts w:ascii="Times New Roman" w:eastAsia="Times New Roman" w:hAnsi="Times New Roman" w:cs="Times New Roman"/>
      <w:sz w:val="20"/>
      <w:szCs w:val="20"/>
    </w:rPr>
  </w:style>
  <w:style w:type="paragraph" w:customStyle="1" w:styleId="FrameContents">
    <w:name w:val="Frame Contents"/>
    <w:basedOn w:val="Normal"/>
    <w:rPr>
      <w:rFonts w:ascii="Times New Roman" w:eastAsia="Times New Roman" w:hAnsi="Times New Roman" w:cs="Times New Roman"/>
      <w:sz w:val="20"/>
      <w:szCs w:val="20"/>
    </w:rPr>
  </w:style>
  <w:style w:type="paragraph" w:customStyle="1" w:styleId="TableContents">
    <w:name w:val="Table Contents"/>
    <w:basedOn w:val="Normal"/>
    <w:pPr>
      <w:suppressLineNumbers/>
    </w:pPr>
    <w:rPr>
      <w:rFonts w:ascii="Times New Roman" w:eastAsia="Times New Roman" w:hAnsi="Times New Roman" w:cs="Times New Roman"/>
      <w:sz w:val="20"/>
      <w:szCs w:val="20"/>
    </w:rPr>
  </w:style>
  <w:style w:type="paragraph" w:customStyle="1" w:styleId="TableHeading">
    <w:name w:val="Table Heading"/>
    <w:basedOn w:val="TableContents"/>
    <w:pPr>
      <w:jc w:val="center"/>
    </w:pPr>
    <w:rPr>
      <w:b/>
      <w:bCs/>
    </w:rPr>
  </w:style>
  <w:style w:type="paragraph" w:customStyle="1" w:styleId="Contingutdelmarc">
    <w:name w:val="Contingut del marc"/>
    <w:basedOn w:val="Normal"/>
    <w:rPr>
      <w:rFonts w:ascii="Times New Roman" w:eastAsia="Times New Roman" w:hAnsi="Times New Roman" w:cs="Times New Roman"/>
      <w:sz w:val="20"/>
      <w:szCs w:val="20"/>
    </w:rPr>
  </w:style>
  <w:style w:type="paragraph" w:customStyle="1" w:styleId="Contingutdelataula">
    <w:name w:val="Contingut de la taula"/>
    <w:basedOn w:val="Normal"/>
    <w:pPr>
      <w:suppressLineNumbers/>
    </w:pPr>
    <w:rPr>
      <w:rFonts w:ascii="Times New Roman" w:eastAsia="Times New Roman" w:hAnsi="Times New Roman" w:cs="Times New Roman"/>
      <w:sz w:val="20"/>
      <w:szCs w:val="20"/>
    </w:rPr>
  </w:style>
  <w:style w:type="paragraph" w:customStyle="1" w:styleId="Encapalamentdelataula">
    <w:name w:val="Encapçalament de la taula"/>
    <w:basedOn w:val="Contingutdelataula"/>
    <w:pPr>
      <w:jc w:val="center"/>
    </w:pPr>
    <w:rPr>
      <w:b/>
      <w:bCs/>
    </w:rPr>
  </w:style>
  <w:style w:type="paragraph" w:customStyle="1" w:styleId="Textocomentario2">
    <w:name w:val="Texto comentario2"/>
    <w:basedOn w:val="Normal"/>
    <w:rPr>
      <w:rFonts w:ascii="Times New Roman" w:eastAsia="Times New Roman" w:hAnsi="Times New Roman" w:cs="Times New Roman"/>
      <w:sz w:val="20"/>
      <w:szCs w:val="20"/>
    </w:rPr>
  </w:style>
  <w:style w:type="paragraph" w:styleId="Asuntodelcomentario">
    <w:name w:val="annotation subject"/>
    <w:basedOn w:val="Textocomentario2"/>
    <w:next w:val="Textocomentario2"/>
    <w:rPr>
      <w:b/>
      <w:bCs/>
    </w:rPr>
  </w:style>
  <w:style w:type="paragraph" w:styleId="NormalWeb">
    <w:name w:val="Normal (Web)"/>
    <w:basedOn w:val="Normal"/>
    <w:uiPriority w:val="99"/>
    <w:pPr>
      <w:suppressAutoHyphens w:val="0"/>
      <w:spacing w:before="280" w:after="142" w:line="276" w:lineRule="auto"/>
    </w:pPr>
    <w:rPr>
      <w:rFonts w:ascii="Times New Roman" w:eastAsia="Times New Roman" w:hAnsi="Times New Roman" w:cs="Times New Roman"/>
      <w:sz w:val="24"/>
      <w:szCs w:val="24"/>
    </w:rPr>
  </w:style>
  <w:style w:type="paragraph" w:customStyle="1" w:styleId="Pa19">
    <w:name w:val="Pa19"/>
    <w:basedOn w:val="Normal"/>
    <w:next w:val="Normal"/>
    <w:pPr>
      <w:suppressAutoHyphens w:val="0"/>
      <w:autoSpaceDE w:val="0"/>
      <w:spacing w:line="181" w:lineRule="atLeast"/>
    </w:pPr>
    <w:rPr>
      <w:rFonts w:ascii="Arial" w:eastAsia="Times New Roman" w:hAnsi="Arial" w:cs="Arial"/>
      <w:sz w:val="24"/>
      <w:szCs w:val="24"/>
    </w:rPr>
  </w:style>
  <w:style w:type="paragraph" w:customStyle="1" w:styleId="Default">
    <w:name w:val="Default"/>
    <w:pPr>
      <w:suppressAutoHyphens/>
      <w:autoSpaceDE w:val="0"/>
    </w:pPr>
    <w:rPr>
      <w:rFonts w:ascii="Calibri" w:hAnsi="Calibri" w:cs="Calibri"/>
      <w:color w:val="000000"/>
      <w:sz w:val="24"/>
      <w:szCs w:val="24"/>
      <w:lang w:val="ca-ES" w:eastAsia="zh-CN"/>
    </w:rPr>
  </w:style>
  <w:style w:type="paragraph" w:customStyle="1" w:styleId="Contenidodelmarco">
    <w:name w:val="Contenido del marco"/>
    <w:basedOn w:val="Normal"/>
  </w:style>
  <w:style w:type="paragraph" w:customStyle="1" w:styleId="Ttulodelatabla">
    <w:name w:val="Título de la tabla"/>
    <w:basedOn w:val="Contenidodelatabla"/>
    <w:pPr>
      <w:jc w:val="center"/>
    </w:pPr>
    <w:rPr>
      <w:b/>
      <w:bCs/>
    </w:rPr>
  </w:style>
  <w:style w:type="character" w:styleId="Mencinsinresolver">
    <w:name w:val="Unresolved Mention"/>
    <w:uiPriority w:val="99"/>
    <w:semiHidden/>
    <w:unhideWhenUsed/>
    <w:rsid w:val="00510FDC"/>
    <w:rPr>
      <w:color w:val="605E5C"/>
      <w:shd w:val="clear" w:color="auto" w:fill="E1DFDD"/>
    </w:rPr>
  </w:style>
  <w:style w:type="paragraph" w:customStyle="1" w:styleId="footnotedescription">
    <w:name w:val="footnote description"/>
    <w:next w:val="Normal"/>
    <w:link w:val="footnotedescriptionChar"/>
    <w:hidden/>
    <w:rsid w:val="00C50635"/>
    <w:pPr>
      <w:spacing w:line="259" w:lineRule="auto"/>
    </w:pPr>
    <w:rPr>
      <w:rFonts w:ascii="Arial" w:eastAsia="Arial" w:hAnsi="Arial" w:cs="Arial"/>
      <w:color w:val="000000"/>
      <w:kern w:val="2"/>
      <w:sz w:val="16"/>
      <w:szCs w:val="22"/>
    </w:rPr>
  </w:style>
  <w:style w:type="character" w:customStyle="1" w:styleId="footnotedescriptionChar">
    <w:name w:val="footnote description Char"/>
    <w:link w:val="footnotedescription"/>
    <w:rsid w:val="00C50635"/>
    <w:rPr>
      <w:rFonts w:ascii="Arial" w:eastAsia="Arial" w:hAnsi="Arial" w:cs="Arial"/>
      <w:color w:val="000000"/>
      <w:kern w:val="2"/>
      <w:sz w:val="16"/>
      <w:szCs w:val="22"/>
    </w:rPr>
  </w:style>
  <w:style w:type="character" w:customStyle="1" w:styleId="footnotemark">
    <w:name w:val="footnote mark"/>
    <w:hidden/>
    <w:rsid w:val="00C50635"/>
    <w:rPr>
      <w:rFonts w:ascii="Arial" w:eastAsia="Arial" w:hAnsi="Arial" w:cs="Arial"/>
      <w:color w:val="000000"/>
      <w:sz w:val="20"/>
      <w:vertAlign w:val="superscript"/>
    </w:rPr>
  </w:style>
  <w:style w:type="character" w:customStyle="1" w:styleId="Refdenotaalpie1">
    <w:name w:val="Ref. de nota al pie1"/>
    <w:rsid w:val="003214FE"/>
    <w:rPr>
      <w:vertAlign w:val="superscript"/>
    </w:rPr>
  </w:style>
  <w:style w:type="paragraph" w:styleId="Sinespaciado">
    <w:name w:val="No Spacing"/>
    <w:uiPriority w:val="1"/>
    <w:qFormat/>
    <w:rsid w:val="00CC5D35"/>
    <w:rPr>
      <w:rFonts w:ascii="Calibri" w:eastAsia="Calibri" w:hAnsi="Calibri"/>
      <w:sz w:val="22"/>
      <w:szCs w:val="22"/>
      <w:lang w:val="ca-ES" w:eastAsia="en-US"/>
    </w:rPr>
  </w:style>
  <w:style w:type="character" w:customStyle="1" w:styleId="PrrafodelistaCar">
    <w:name w:val="Párrafo de lista Car"/>
    <w:aliases w:val="Párrafo de lista1 Car,Párrafo Numerado Car,Párrafo de lista - cat Car,Cuadrícula mediana 1 - Énfasis 21 Car,List Paragraph Car,Arial 8 Car,List Paragraph1 Car,Normal N3 Car,Gráfico Título Car,Párrafo 1 Car,Párrafo Car"/>
    <w:link w:val="Prrafodelista"/>
    <w:uiPriority w:val="34"/>
    <w:locked/>
    <w:rsid w:val="00CC5D35"/>
    <w:rPr>
      <w:lang w:eastAsia="zh-CN"/>
    </w:rPr>
  </w:style>
  <w:style w:type="character" w:styleId="Refdecomentario">
    <w:name w:val="annotation reference"/>
    <w:uiPriority w:val="99"/>
    <w:unhideWhenUsed/>
    <w:rsid w:val="00C57AF9"/>
    <w:rPr>
      <w:sz w:val="16"/>
      <w:szCs w:val="16"/>
    </w:rPr>
  </w:style>
  <w:style w:type="paragraph" w:styleId="Textocomentario">
    <w:name w:val="annotation text"/>
    <w:basedOn w:val="Normal"/>
    <w:link w:val="TextocomentarioCar1"/>
    <w:uiPriority w:val="99"/>
    <w:unhideWhenUsed/>
    <w:rsid w:val="00C57AF9"/>
    <w:rPr>
      <w:sz w:val="20"/>
      <w:szCs w:val="20"/>
    </w:rPr>
  </w:style>
  <w:style w:type="character" w:customStyle="1" w:styleId="TextocomentarioCar1">
    <w:name w:val="Texto comentario Car1"/>
    <w:link w:val="Textocomentario"/>
    <w:uiPriority w:val="99"/>
    <w:rsid w:val="00C57AF9"/>
    <w:rPr>
      <w:rFonts w:ascii="Noto Sans" w:eastAsia="Calibri" w:hAnsi="Noto Sans" w:cs="Noto Sans"/>
      <w:lang w:eastAsia="zh-CN"/>
    </w:rPr>
  </w:style>
  <w:style w:type="character" w:customStyle="1" w:styleId="PiedepginaCar1">
    <w:name w:val="Pie de página Car1"/>
    <w:link w:val="Piedepgina"/>
    <w:uiPriority w:val="99"/>
    <w:rsid w:val="00D33DB0"/>
    <w:rPr>
      <w:rFonts w:ascii="Calibri" w:hAnsi="Calibri" w:cs="Bariol Regular"/>
      <w:sz w:val="15"/>
      <w:szCs w:val="15"/>
      <w:lang w:val="es-ES" w:eastAsia="zh-CN"/>
    </w:rPr>
  </w:style>
  <w:style w:type="table" w:styleId="Tablaconcuadrcula">
    <w:name w:val="Table Grid"/>
    <w:basedOn w:val="Tablanormal"/>
    <w:uiPriority w:val="59"/>
    <w:rsid w:val="0028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939">
      <w:bodyDiv w:val="1"/>
      <w:marLeft w:val="0"/>
      <w:marRight w:val="0"/>
      <w:marTop w:val="0"/>
      <w:marBottom w:val="0"/>
      <w:divBdr>
        <w:top w:val="none" w:sz="0" w:space="0" w:color="auto"/>
        <w:left w:val="none" w:sz="0" w:space="0" w:color="auto"/>
        <w:bottom w:val="none" w:sz="0" w:space="0" w:color="auto"/>
        <w:right w:val="none" w:sz="0" w:space="0" w:color="auto"/>
      </w:divBdr>
    </w:div>
    <w:div w:id="183835605">
      <w:bodyDiv w:val="1"/>
      <w:marLeft w:val="0"/>
      <w:marRight w:val="0"/>
      <w:marTop w:val="0"/>
      <w:marBottom w:val="0"/>
      <w:divBdr>
        <w:top w:val="none" w:sz="0" w:space="0" w:color="auto"/>
        <w:left w:val="none" w:sz="0" w:space="0" w:color="auto"/>
        <w:bottom w:val="none" w:sz="0" w:space="0" w:color="auto"/>
        <w:right w:val="none" w:sz="0" w:space="0" w:color="auto"/>
      </w:divBdr>
      <w:divsChild>
        <w:div w:id="247661097">
          <w:marLeft w:val="0"/>
          <w:marRight w:val="0"/>
          <w:marTop w:val="0"/>
          <w:marBottom w:val="0"/>
          <w:divBdr>
            <w:top w:val="none" w:sz="0" w:space="0" w:color="auto"/>
            <w:left w:val="none" w:sz="0" w:space="0" w:color="auto"/>
            <w:bottom w:val="none" w:sz="0" w:space="0" w:color="auto"/>
            <w:right w:val="none" w:sz="0" w:space="0" w:color="auto"/>
          </w:divBdr>
        </w:div>
        <w:div w:id="394474766">
          <w:marLeft w:val="0"/>
          <w:marRight w:val="0"/>
          <w:marTop w:val="0"/>
          <w:marBottom w:val="0"/>
          <w:divBdr>
            <w:top w:val="none" w:sz="0" w:space="0" w:color="auto"/>
            <w:left w:val="none" w:sz="0" w:space="0" w:color="auto"/>
            <w:bottom w:val="none" w:sz="0" w:space="0" w:color="auto"/>
            <w:right w:val="none" w:sz="0" w:space="0" w:color="auto"/>
          </w:divBdr>
        </w:div>
        <w:div w:id="410931951">
          <w:marLeft w:val="0"/>
          <w:marRight w:val="0"/>
          <w:marTop w:val="0"/>
          <w:marBottom w:val="0"/>
          <w:divBdr>
            <w:top w:val="none" w:sz="0" w:space="0" w:color="auto"/>
            <w:left w:val="none" w:sz="0" w:space="0" w:color="auto"/>
            <w:bottom w:val="none" w:sz="0" w:space="0" w:color="auto"/>
            <w:right w:val="none" w:sz="0" w:space="0" w:color="auto"/>
          </w:divBdr>
        </w:div>
        <w:div w:id="975642628">
          <w:marLeft w:val="0"/>
          <w:marRight w:val="0"/>
          <w:marTop w:val="0"/>
          <w:marBottom w:val="0"/>
          <w:divBdr>
            <w:top w:val="none" w:sz="0" w:space="0" w:color="auto"/>
            <w:left w:val="none" w:sz="0" w:space="0" w:color="auto"/>
            <w:bottom w:val="none" w:sz="0" w:space="0" w:color="auto"/>
            <w:right w:val="none" w:sz="0" w:space="0" w:color="auto"/>
          </w:divBdr>
        </w:div>
        <w:div w:id="978454682">
          <w:marLeft w:val="0"/>
          <w:marRight w:val="0"/>
          <w:marTop w:val="0"/>
          <w:marBottom w:val="0"/>
          <w:divBdr>
            <w:top w:val="none" w:sz="0" w:space="0" w:color="auto"/>
            <w:left w:val="none" w:sz="0" w:space="0" w:color="auto"/>
            <w:bottom w:val="none" w:sz="0" w:space="0" w:color="auto"/>
            <w:right w:val="none" w:sz="0" w:space="0" w:color="auto"/>
          </w:divBdr>
        </w:div>
        <w:div w:id="1591550311">
          <w:marLeft w:val="0"/>
          <w:marRight w:val="0"/>
          <w:marTop w:val="0"/>
          <w:marBottom w:val="0"/>
          <w:divBdr>
            <w:top w:val="none" w:sz="0" w:space="0" w:color="auto"/>
            <w:left w:val="none" w:sz="0" w:space="0" w:color="auto"/>
            <w:bottom w:val="none" w:sz="0" w:space="0" w:color="auto"/>
            <w:right w:val="none" w:sz="0" w:space="0" w:color="auto"/>
          </w:divBdr>
        </w:div>
        <w:div w:id="1951235825">
          <w:marLeft w:val="0"/>
          <w:marRight w:val="0"/>
          <w:marTop w:val="0"/>
          <w:marBottom w:val="0"/>
          <w:divBdr>
            <w:top w:val="none" w:sz="0" w:space="0" w:color="auto"/>
            <w:left w:val="none" w:sz="0" w:space="0" w:color="auto"/>
            <w:bottom w:val="none" w:sz="0" w:space="0" w:color="auto"/>
            <w:right w:val="none" w:sz="0" w:space="0" w:color="auto"/>
          </w:divBdr>
        </w:div>
      </w:divsChild>
    </w:div>
    <w:div w:id="194539595">
      <w:bodyDiv w:val="1"/>
      <w:marLeft w:val="0"/>
      <w:marRight w:val="0"/>
      <w:marTop w:val="0"/>
      <w:marBottom w:val="0"/>
      <w:divBdr>
        <w:top w:val="none" w:sz="0" w:space="0" w:color="auto"/>
        <w:left w:val="none" w:sz="0" w:space="0" w:color="auto"/>
        <w:bottom w:val="none" w:sz="0" w:space="0" w:color="auto"/>
        <w:right w:val="none" w:sz="0" w:space="0" w:color="auto"/>
      </w:divBdr>
    </w:div>
    <w:div w:id="231740949">
      <w:bodyDiv w:val="1"/>
      <w:marLeft w:val="0"/>
      <w:marRight w:val="0"/>
      <w:marTop w:val="0"/>
      <w:marBottom w:val="0"/>
      <w:divBdr>
        <w:top w:val="none" w:sz="0" w:space="0" w:color="auto"/>
        <w:left w:val="none" w:sz="0" w:space="0" w:color="auto"/>
        <w:bottom w:val="none" w:sz="0" w:space="0" w:color="auto"/>
        <w:right w:val="none" w:sz="0" w:space="0" w:color="auto"/>
      </w:divBdr>
    </w:div>
    <w:div w:id="477462075">
      <w:bodyDiv w:val="1"/>
      <w:marLeft w:val="0"/>
      <w:marRight w:val="0"/>
      <w:marTop w:val="0"/>
      <w:marBottom w:val="0"/>
      <w:divBdr>
        <w:top w:val="none" w:sz="0" w:space="0" w:color="auto"/>
        <w:left w:val="none" w:sz="0" w:space="0" w:color="auto"/>
        <w:bottom w:val="none" w:sz="0" w:space="0" w:color="auto"/>
        <w:right w:val="none" w:sz="0" w:space="0" w:color="auto"/>
      </w:divBdr>
    </w:div>
    <w:div w:id="736130637">
      <w:bodyDiv w:val="1"/>
      <w:marLeft w:val="0"/>
      <w:marRight w:val="0"/>
      <w:marTop w:val="0"/>
      <w:marBottom w:val="0"/>
      <w:divBdr>
        <w:top w:val="none" w:sz="0" w:space="0" w:color="auto"/>
        <w:left w:val="none" w:sz="0" w:space="0" w:color="auto"/>
        <w:bottom w:val="none" w:sz="0" w:space="0" w:color="auto"/>
        <w:right w:val="none" w:sz="0" w:space="0" w:color="auto"/>
      </w:divBdr>
    </w:div>
    <w:div w:id="823355409">
      <w:bodyDiv w:val="1"/>
      <w:marLeft w:val="0"/>
      <w:marRight w:val="0"/>
      <w:marTop w:val="0"/>
      <w:marBottom w:val="0"/>
      <w:divBdr>
        <w:top w:val="none" w:sz="0" w:space="0" w:color="auto"/>
        <w:left w:val="none" w:sz="0" w:space="0" w:color="auto"/>
        <w:bottom w:val="none" w:sz="0" w:space="0" w:color="auto"/>
        <w:right w:val="none" w:sz="0" w:space="0" w:color="auto"/>
      </w:divBdr>
    </w:div>
    <w:div w:id="2125225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gencat.cat/web/.content/contractar/licitacio/deuc.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9AAB4-E2AB-460A-BBDE-0A755CD0FC6A}">
  <ds:schemaRefs>
    <ds:schemaRef ds:uri="http://schemas.microsoft.com/sharepoint/v3/contenttype/forms"/>
  </ds:schemaRefs>
</ds:datastoreItem>
</file>

<file path=customXml/itemProps2.xml><?xml version="1.0" encoding="utf-8"?>
<ds:datastoreItem xmlns:ds="http://schemas.openxmlformats.org/officeDocument/2006/customXml" ds:itemID="{73257510-7519-4E03-AB2A-8CD7597E5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4275-0BF6-427A-9C36-23AE31B90CFC}">
  <ds:schemaRefs>
    <ds:schemaRef ds:uri="http://schemas.openxmlformats.org/officeDocument/2006/bibliography"/>
  </ds:schemaRefs>
</ds:datastoreItem>
</file>

<file path=customXml/itemProps4.xml><?xml version="1.0" encoding="utf-8"?>
<ds:datastoreItem xmlns:ds="http://schemas.openxmlformats.org/officeDocument/2006/customXml" ds:itemID="{AD772E15-6ABC-4831-AEF0-E6F605FD271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4532</Characters>
  <Application>Microsoft Office Word</Application>
  <DocSecurity>0</DocSecurity>
  <Lines>37</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5317</CharactersWithSpaces>
  <SharedDoc>false</SharedDoc>
  <HLinks>
    <vt:vector size="48" baseType="variant">
      <vt:variant>
        <vt:i4>2621486</vt:i4>
      </vt:variant>
      <vt:variant>
        <vt:i4>80</vt:i4>
      </vt:variant>
      <vt:variant>
        <vt:i4>0</vt:i4>
      </vt:variant>
      <vt:variant>
        <vt:i4>5</vt:i4>
      </vt:variant>
      <vt:variant>
        <vt:lpwstr>https://contractacio.gencat.cat/web/.content/contractar/licitacio/deuc.pdf</vt:lpwstr>
      </vt:variant>
      <vt:variant>
        <vt:lpwstr/>
      </vt:variant>
      <vt:variant>
        <vt:i4>7864430</vt:i4>
      </vt:variant>
      <vt:variant>
        <vt:i4>77</vt:i4>
      </vt:variant>
      <vt:variant>
        <vt:i4>0</vt:i4>
      </vt:variant>
      <vt:variant>
        <vt:i4>5</vt:i4>
      </vt:variant>
      <vt:variant>
        <vt:lpwstr>https://www.espublico.com/bd/getnormaclave/l3-2004</vt:lpwstr>
      </vt:variant>
      <vt:variant>
        <vt:lpwstr/>
      </vt:variant>
      <vt:variant>
        <vt:i4>5505043</vt:i4>
      </vt:variant>
      <vt:variant>
        <vt:i4>74</vt:i4>
      </vt:variant>
      <vt:variant>
        <vt:i4>0</vt:i4>
      </vt:variant>
      <vt:variant>
        <vt:i4>5</vt:i4>
      </vt:variant>
      <vt:variant>
        <vt:lpwstr>https://cdn.mitma.gob.es/portal-web-drupal/prtr/pirep-arquitectura/Cartelas-local.zip</vt:lpwstr>
      </vt:variant>
      <vt:variant>
        <vt:lpwstr/>
      </vt:variant>
      <vt:variant>
        <vt:i4>7667754</vt:i4>
      </vt:variant>
      <vt:variant>
        <vt:i4>71</vt:i4>
      </vt:variant>
      <vt:variant>
        <vt:i4>0</vt:i4>
      </vt:variant>
      <vt:variant>
        <vt:i4>5</vt:i4>
      </vt:variant>
      <vt:variant>
        <vt:lpwstr>https://planderecuperacion.gob.es/identidad-visual</vt:lpwstr>
      </vt:variant>
      <vt:variant>
        <vt:lpwstr/>
      </vt:variant>
      <vt:variant>
        <vt:i4>8061047</vt:i4>
      </vt:variant>
      <vt:variant>
        <vt:i4>68</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ariant>
        <vt:i4>720976</vt:i4>
      </vt:variant>
      <vt:variant>
        <vt:i4>65</vt:i4>
      </vt:variant>
      <vt:variant>
        <vt:i4>0</vt:i4>
      </vt:variant>
      <vt:variant>
        <vt:i4>5</vt:i4>
      </vt:variant>
      <vt:variant>
        <vt:lpwstr>https://contractaciopublica.cat/ca/manuals/usuari</vt:lpwstr>
      </vt:variant>
      <vt:variant>
        <vt:lpwstr/>
      </vt:variant>
      <vt:variant>
        <vt:i4>5505043</vt:i4>
      </vt:variant>
      <vt:variant>
        <vt:i4>50</vt:i4>
      </vt:variant>
      <vt:variant>
        <vt:i4>0</vt:i4>
      </vt:variant>
      <vt:variant>
        <vt:i4>5</vt:i4>
      </vt:variant>
      <vt:variant>
        <vt:lpwstr>https://cdn.mitma.gob.es/portal-web-drupal/prtr/pirep-arquitectura/Cartelas-local.zip</vt:lpwstr>
      </vt:variant>
      <vt:variant>
        <vt:lpwstr/>
      </vt:variant>
      <vt:variant>
        <vt:i4>8061047</vt:i4>
      </vt:variant>
      <vt:variant>
        <vt:i4>4</vt:i4>
      </vt:variant>
      <vt:variant>
        <vt:i4>0</vt:i4>
      </vt:variant>
      <vt:variant>
        <vt:i4>5</vt:i4>
      </vt:variant>
      <vt:variant>
        <vt:lpwstr>https://www.seu-e.cat/ca/web/castellodempuries/govern-obert-i-transparencia/contractes-convenis-i-subvencions/relacio-de-contractes/licitacions-en-tramit-perfil-de-contractant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AFernandez</dc:creator>
  <cp:keywords/>
  <dc:description/>
  <cp:lastModifiedBy>Xavier Garriga</cp:lastModifiedBy>
  <cp:revision>2</cp:revision>
  <cp:lastPrinted>2025-05-15T08:18:00Z</cp:lastPrinted>
  <dcterms:created xsi:type="dcterms:W3CDTF">2025-06-20T06:23:00Z</dcterms:created>
  <dcterms:modified xsi:type="dcterms:W3CDTF">2025-06-20T06:23:00Z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Govern de les Illes Balears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0x010100D681C72EBB2727428DCC7BD2F9668D02</vt:lpwstr>
  </property>
</Properties>
</file>