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9D2B" w14:textId="03CDEFBC" w:rsidR="00794D1A" w:rsidRPr="00996B4D" w:rsidRDefault="00794D1A" w:rsidP="00794D1A">
      <w:pPr>
        <w:keepNext/>
        <w:suppressAutoHyphens/>
        <w:spacing w:after="0"/>
        <w:jc w:val="center"/>
        <w:textAlignment w:val="baseline"/>
        <w:rPr>
          <w:rFonts w:eastAsia="Times New Roman" w:cs="Arial"/>
          <w:b/>
          <w:color w:val="00000A"/>
          <w:kern w:val="2"/>
          <w:szCs w:val="20"/>
          <w:u w:val="single"/>
          <w:lang w:eastAsia="zh-CN"/>
        </w:rPr>
      </w:pPr>
      <w:r w:rsidRPr="00996B4D">
        <w:rPr>
          <w:rFonts w:eastAsia="Times New Roman" w:cs="Arial"/>
          <w:b/>
          <w:color w:val="00000A"/>
          <w:kern w:val="2"/>
          <w:szCs w:val="20"/>
          <w:u w:val="single"/>
          <w:lang w:eastAsia="zh-CN"/>
        </w:rPr>
        <w:t>ANNEX NÚM. 1</w:t>
      </w:r>
    </w:p>
    <w:p w14:paraId="676B6E3C" w14:textId="77777777" w:rsidR="00794D1A" w:rsidRPr="00996B4D" w:rsidRDefault="00794D1A" w:rsidP="00794D1A">
      <w:pPr>
        <w:keepNext/>
        <w:suppressAutoHyphens/>
        <w:spacing w:after="0"/>
        <w:jc w:val="center"/>
        <w:textAlignment w:val="baseline"/>
        <w:rPr>
          <w:rFonts w:eastAsia="Times New Roman" w:cs="Arial"/>
          <w:b/>
          <w:color w:val="00000A"/>
          <w:kern w:val="2"/>
          <w:szCs w:val="20"/>
          <w:u w:val="single"/>
          <w:lang w:eastAsia="zh-CN"/>
        </w:rPr>
      </w:pPr>
      <w:r w:rsidRPr="00996B4D">
        <w:rPr>
          <w:rFonts w:eastAsia="Times New Roman" w:cs="Arial"/>
          <w:b/>
          <w:color w:val="00000A"/>
          <w:kern w:val="2"/>
          <w:szCs w:val="20"/>
          <w:u w:val="single"/>
          <w:lang w:eastAsia="zh-CN"/>
        </w:rPr>
        <w:t>DECLARACIÓ RESPONSABLE</w:t>
      </w:r>
    </w:p>
    <w:p w14:paraId="5BE14E22" w14:textId="77777777" w:rsidR="00AB08D5" w:rsidRPr="00996B4D" w:rsidRDefault="00AB08D5" w:rsidP="00794D1A">
      <w:pPr>
        <w:keepNext/>
        <w:suppressAutoHyphens/>
        <w:spacing w:after="0"/>
        <w:jc w:val="center"/>
        <w:textAlignment w:val="baseline"/>
        <w:rPr>
          <w:rFonts w:eastAsia="Times New Roman" w:cs="Arial"/>
          <w:b/>
          <w:color w:val="00000A"/>
          <w:kern w:val="2"/>
          <w:szCs w:val="20"/>
          <w:u w:val="single"/>
          <w:lang w:eastAsia="zh-CN"/>
        </w:rPr>
      </w:pPr>
    </w:p>
    <w:p w14:paraId="1F70D821" w14:textId="77777777" w:rsidR="00794D1A" w:rsidRPr="00996B4D" w:rsidRDefault="00794D1A" w:rsidP="00794D1A">
      <w:pPr>
        <w:keepNext/>
        <w:suppressAutoHyphens/>
        <w:spacing w:after="0"/>
        <w:jc w:val="center"/>
        <w:textAlignment w:val="baseline"/>
        <w:rPr>
          <w:rFonts w:eastAsia="Times New Roman" w:cs="Courier"/>
          <w:color w:val="00000A"/>
          <w:kern w:val="2"/>
          <w:szCs w:val="20"/>
          <w:lang w:eastAsia="zh-CN"/>
        </w:rPr>
      </w:pPr>
    </w:p>
    <w:p w14:paraId="472025C8"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r w:rsidRPr="00996B4D">
        <w:rPr>
          <w:rFonts w:eastAsia="Times New Roman" w:cs="Arial"/>
          <w:i/>
          <w:color w:val="00000A"/>
          <w:kern w:val="2"/>
          <w:szCs w:val="20"/>
          <w:lang w:eastAsia="zh-CN"/>
        </w:rPr>
        <w:t>(declaració responsable a presentar pel licitador proposat com a adjudicatari)</w:t>
      </w:r>
    </w:p>
    <w:p w14:paraId="3756418C"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p>
    <w:p w14:paraId="786DA9C8" w14:textId="77777777" w:rsidR="009D5B73" w:rsidRPr="00996B4D" w:rsidRDefault="009D5B73" w:rsidP="009D5B73">
      <w:pPr>
        <w:suppressAutoHyphens/>
        <w:spacing w:after="0"/>
        <w:textAlignment w:val="baseline"/>
        <w:rPr>
          <w:rFonts w:eastAsia="Times New Roman" w:cs="Arial"/>
          <w:b/>
          <w:color w:val="00000A"/>
          <w:kern w:val="2"/>
          <w:szCs w:val="20"/>
          <w:lang w:eastAsia="zh-CN"/>
        </w:rPr>
      </w:pPr>
      <w:r w:rsidRPr="00996B4D">
        <w:rPr>
          <w:rFonts w:eastAsia="Calibri" w:cs="Times New Roman"/>
          <w:szCs w:val="20"/>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com a empresa licitadora del contracte .................................,</w:t>
      </w:r>
    </w:p>
    <w:p w14:paraId="1BFE8D6F" w14:textId="77777777" w:rsidR="00794D1A" w:rsidRPr="00996B4D" w:rsidRDefault="00794D1A" w:rsidP="00794D1A">
      <w:pPr>
        <w:suppressAutoHyphens/>
        <w:spacing w:after="0"/>
        <w:textAlignment w:val="baseline"/>
        <w:rPr>
          <w:rFonts w:eastAsia="Times New Roman" w:cs="Arial"/>
          <w:b/>
          <w:color w:val="00000A"/>
          <w:kern w:val="2"/>
          <w:szCs w:val="20"/>
          <w:lang w:eastAsia="zh-CN"/>
        </w:rPr>
      </w:pPr>
    </w:p>
    <w:p w14:paraId="0F849FD0" w14:textId="77777777" w:rsidR="00794D1A" w:rsidRPr="00996B4D" w:rsidRDefault="00794D1A" w:rsidP="00794D1A">
      <w:pPr>
        <w:spacing w:after="0"/>
        <w:jc w:val="center"/>
        <w:rPr>
          <w:rFonts w:eastAsia="Times New Roman" w:cs="Arial"/>
          <w:b/>
          <w:snapToGrid w:val="0"/>
          <w:color w:val="000000"/>
          <w:szCs w:val="20"/>
          <w:lang w:eastAsia="es-ES"/>
        </w:rPr>
      </w:pPr>
      <w:r w:rsidRPr="00996B4D">
        <w:rPr>
          <w:rFonts w:eastAsia="Times New Roman" w:cs="Arial"/>
          <w:b/>
          <w:snapToGrid w:val="0"/>
          <w:color w:val="000000"/>
          <w:szCs w:val="20"/>
          <w:lang w:eastAsia="es-ES"/>
        </w:rPr>
        <w:t>DECLARA SOTA LA SEVA RESPONSABILITAT</w:t>
      </w:r>
      <w:r w:rsidRPr="00996B4D">
        <w:rPr>
          <w:rFonts w:eastAsia="Times New Roman" w:cs="Arial"/>
          <w:b/>
          <w:snapToGrid w:val="0"/>
          <w:color w:val="000000"/>
          <w:sz w:val="24"/>
          <w:szCs w:val="24"/>
          <w:vertAlign w:val="superscript"/>
          <w:lang w:eastAsia="es-ES"/>
        </w:rPr>
        <w:footnoteReference w:id="2"/>
      </w:r>
    </w:p>
    <w:p w14:paraId="6DF3B9CA" w14:textId="77777777" w:rsidR="00794D1A" w:rsidRPr="00996B4D" w:rsidRDefault="00794D1A" w:rsidP="00794D1A">
      <w:pPr>
        <w:spacing w:after="0"/>
        <w:jc w:val="center"/>
        <w:rPr>
          <w:rFonts w:eastAsia="Times New Roman" w:cs="Arial"/>
          <w:snapToGrid w:val="0"/>
          <w:color w:val="000000"/>
          <w:szCs w:val="20"/>
          <w:lang w:eastAsia="es-ES"/>
        </w:rPr>
      </w:pPr>
    </w:p>
    <w:p w14:paraId="3A2B624F" w14:textId="5295E8F4" w:rsidR="00794D1A" w:rsidRPr="00996B4D" w:rsidRDefault="00794D1A" w:rsidP="00794D1A">
      <w:pPr>
        <w:shd w:val="clear" w:color="auto" w:fill="FFFFFF"/>
        <w:spacing w:after="0"/>
        <w:rPr>
          <w:rFonts w:eastAsia="Times New Roman" w:cs="Arial"/>
          <w:color w:val="000000"/>
          <w:szCs w:val="20"/>
          <w:lang w:eastAsia="ca-ES"/>
        </w:rPr>
      </w:pPr>
      <w:r w:rsidRPr="00996B4D">
        <w:rPr>
          <w:rFonts w:eastAsia="Times New Roman" w:cs="Arial"/>
          <w:color w:val="000000"/>
          <w:szCs w:val="20"/>
          <w:lang w:eastAsia="ca-ES"/>
        </w:rPr>
        <w:t>Que ostenta la representació de l’Empresa licitadora que presenta l’oferta.</w:t>
      </w:r>
    </w:p>
    <w:p w14:paraId="2D674824" w14:textId="77777777" w:rsidR="00794D1A" w:rsidRPr="00996B4D" w:rsidRDefault="00794D1A" w:rsidP="00794D1A">
      <w:pPr>
        <w:shd w:val="clear" w:color="auto" w:fill="FFFFFF"/>
        <w:spacing w:after="0"/>
        <w:rPr>
          <w:rFonts w:eastAsia="Times New Roman" w:cs="Arial"/>
          <w:color w:val="000000"/>
          <w:szCs w:val="20"/>
          <w:lang w:eastAsia="ca-ES"/>
        </w:rPr>
      </w:pPr>
    </w:p>
    <w:p w14:paraId="6E4765F1" w14:textId="77777777" w:rsidR="00794D1A" w:rsidRPr="00996B4D" w:rsidRDefault="00794D1A" w:rsidP="00794D1A">
      <w:pPr>
        <w:shd w:val="clear" w:color="auto" w:fill="FFFFFF"/>
        <w:spacing w:after="0"/>
        <w:jc w:val="center"/>
        <w:rPr>
          <w:rFonts w:eastAsia="Times New Roman" w:cs="Arial"/>
          <w:b/>
          <w:color w:val="000000"/>
          <w:szCs w:val="20"/>
          <w:lang w:eastAsia="ca-ES"/>
        </w:rPr>
      </w:pPr>
    </w:p>
    <w:p w14:paraId="441EB8B9" w14:textId="118BA5FD" w:rsidR="00794D1A" w:rsidRPr="00996B4D" w:rsidRDefault="00794D1A" w:rsidP="00794D1A">
      <w:pPr>
        <w:shd w:val="clear" w:color="auto" w:fill="FFFFFF"/>
        <w:spacing w:after="0"/>
        <w:jc w:val="center"/>
        <w:rPr>
          <w:rFonts w:eastAsia="Times New Roman" w:cs="Arial"/>
          <w:b/>
          <w:color w:val="000000"/>
          <w:szCs w:val="20"/>
          <w:lang w:eastAsia="ca-ES"/>
        </w:rPr>
      </w:pPr>
      <w:r w:rsidRPr="00996B4D">
        <w:rPr>
          <w:rFonts w:eastAsia="Times New Roman" w:cs="Arial"/>
          <w:b/>
          <w:color w:val="000000"/>
          <w:szCs w:val="20"/>
          <w:lang w:eastAsia="ca-ES"/>
        </w:rPr>
        <w:t>Que l’Empresa licitadora que representa:</w:t>
      </w:r>
    </w:p>
    <w:p w14:paraId="69A179E1" w14:textId="77777777" w:rsidR="00794D1A" w:rsidRPr="00996B4D" w:rsidRDefault="00794D1A" w:rsidP="00794D1A">
      <w:pPr>
        <w:shd w:val="clear" w:color="auto" w:fill="FFFFFF"/>
        <w:spacing w:after="0"/>
        <w:jc w:val="center"/>
        <w:rPr>
          <w:rFonts w:eastAsia="Times New Roman" w:cs="Arial"/>
          <w:b/>
          <w:color w:val="000000"/>
          <w:szCs w:val="20"/>
          <w:lang w:eastAsia="ca-ES"/>
        </w:rPr>
      </w:pPr>
    </w:p>
    <w:p w14:paraId="72CDA36C" w14:textId="77777777" w:rsidR="00794D1A" w:rsidRPr="00996B4D" w:rsidRDefault="00794D1A" w:rsidP="00794D1A">
      <w:pPr>
        <w:shd w:val="clear" w:color="auto" w:fill="FFFFFF"/>
        <w:spacing w:after="0"/>
        <w:rPr>
          <w:rFonts w:eastAsia="Times New Roman" w:cs="Arial"/>
          <w:color w:val="000000"/>
          <w:szCs w:val="20"/>
          <w:lang w:eastAsia="ca-ES"/>
        </w:rPr>
      </w:pPr>
      <w:r w:rsidRPr="00996B4D">
        <w:rPr>
          <w:rFonts w:eastAsia="Times New Roman" w:cs="Arial"/>
          <w:color w:val="000000"/>
          <w:szCs w:val="20"/>
          <w:lang w:eastAsia="ca-ES"/>
        </w:rPr>
        <w:t>Compleix:</w:t>
      </w:r>
    </w:p>
    <w:p w14:paraId="56035BA5" w14:textId="77777777" w:rsidR="00794D1A" w:rsidRPr="00996B4D" w:rsidRDefault="00794D1A" w:rsidP="00794D1A">
      <w:pPr>
        <w:shd w:val="clear" w:color="auto" w:fill="FFFFFF"/>
        <w:spacing w:after="0"/>
        <w:rPr>
          <w:rFonts w:eastAsia="Times New Roman" w:cs="Arial"/>
          <w:color w:val="000000"/>
          <w:szCs w:val="20"/>
          <w:lang w:eastAsia="ca-ES"/>
        </w:rPr>
      </w:pPr>
    </w:p>
    <w:p w14:paraId="59DFBB0E" w14:textId="77777777" w:rsidR="00794D1A" w:rsidRPr="00996B4D" w:rsidRDefault="00794D1A" w:rsidP="00794D1A">
      <w:pPr>
        <w:shd w:val="clear" w:color="auto" w:fill="FFFFFF"/>
        <w:spacing w:after="0"/>
        <w:rPr>
          <w:rFonts w:eastAsia="Times New Roman" w:cs="Arial"/>
          <w:color w:val="000000"/>
          <w:szCs w:val="20"/>
          <w:lang w:eastAsia="ca-ES"/>
        </w:rPr>
      </w:pPr>
    </w:p>
    <w:p w14:paraId="7717FA6C" w14:textId="77777777" w:rsidR="00794D1A" w:rsidRPr="00996B4D" w:rsidRDefault="00794D1A" w:rsidP="00794D1A">
      <w:pPr>
        <w:shd w:val="clear" w:color="auto" w:fill="FFFFFF"/>
        <w:spacing w:after="0"/>
        <w:ind w:firstLine="708"/>
        <w:rPr>
          <w:rFonts w:eastAsia="Times New Roman" w:cs="Arial"/>
          <w:color w:val="000000"/>
          <w:szCs w:val="20"/>
          <w:lang w:eastAsia="ca-ES"/>
        </w:rPr>
      </w:pPr>
      <w:r w:rsidRPr="00996B4D">
        <w:rPr>
          <w:rFonts w:eastAsia="Times New Roman" w:cs="Arial"/>
          <w:i/>
          <w:color w:val="000000"/>
          <w:szCs w:val="20"/>
          <w:lang w:eastAsia="ca-ES"/>
        </w:rPr>
        <w:fldChar w:fldCharType="begin">
          <w:ffData>
            <w:name w:val="Verifica1"/>
            <w:enabled w:val="0"/>
            <w:calcOnExit w:val="0"/>
            <w:checkBox>
              <w:sizeAuto/>
              <w:default w:val="0"/>
            </w:checkBox>
          </w:ffData>
        </w:fldChar>
      </w:r>
      <w:r w:rsidRPr="00996B4D">
        <w:rPr>
          <w:rFonts w:eastAsia="Times New Roman" w:cs="Arial"/>
          <w:i/>
          <w:color w:val="000000"/>
          <w:szCs w:val="20"/>
          <w:lang w:eastAsia="ca-ES"/>
        </w:rPr>
        <w:instrText xml:space="preserve"> FORMCHECKBOX </w:instrText>
      </w:r>
      <w:r w:rsidRPr="00996B4D">
        <w:rPr>
          <w:rFonts w:eastAsia="Times New Roman" w:cs="Arial"/>
          <w:i/>
          <w:color w:val="000000"/>
          <w:szCs w:val="20"/>
          <w:lang w:eastAsia="ca-ES"/>
        </w:rPr>
      </w:r>
      <w:r w:rsidRPr="00996B4D">
        <w:rPr>
          <w:rFonts w:eastAsia="Times New Roman" w:cs="Arial"/>
          <w:i/>
          <w:color w:val="000000"/>
          <w:szCs w:val="20"/>
          <w:lang w:eastAsia="ca-ES"/>
        </w:rPr>
        <w:fldChar w:fldCharType="separate"/>
      </w:r>
      <w:r w:rsidRPr="00996B4D">
        <w:rPr>
          <w:rFonts w:eastAsia="Times New Roman" w:cs="Arial"/>
          <w:i/>
          <w:color w:val="000000"/>
          <w:szCs w:val="20"/>
          <w:lang w:eastAsia="ca-ES"/>
        </w:rPr>
        <w:fldChar w:fldCharType="end"/>
      </w:r>
      <w:r w:rsidRPr="00996B4D">
        <w:rPr>
          <w:rFonts w:eastAsia="Times New Roman" w:cs="Arial"/>
          <w:i/>
          <w:color w:val="000000"/>
          <w:szCs w:val="20"/>
          <w:lang w:eastAsia="ca-ES"/>
        </w:rPr>
        <w:t xml:space="preserve"> </w:t>
      </w:r>
      <w:r w:rsidRPr="00996B4D">
        <w:rPr>
          <w:rFonts w:eastAsia="Times New Roman" w:cs="Arial"/>
          <w:color w:val="000000"/>
          <w:szCs w:val="20"/>
          <w:lang w:eastAsia="ca-ES"/>
        </w:rPr>
        <w:t>amb l'adequada solvència econòmica, financera i tècnica</w:t>
      </w:r>
    </w:p>
    <w:p w14:paraId="6DEF087A" w14:textId="356B8732" w:rsidR="00794D1A" w:rsidRPr="00996B4D" w:rsidRDefault="00794D1A" w:rsidP="00794D1A">
      <w:pPr>
        <w:shd w:val="clear" w:color="auto" w:fill="FFFFFF"/>
        <w:spacing w:after="0"/>
        <w:ind w:left="1134" w:hanging="426"/>
        <w:rPr>
          <w:rFonts w:eastAsia="Times New Roman" w:cs="Arial"/>
          <w:color w:val="000000"/>
          <w:szCs w:val="20"/>
          <w:lang w:eastAsia="ca-ES"/>
        </w:rPr>
      </w:pPr>
      <w:r w:rsidRPr="00996B4D">
        <w:rPr>
          <w:rFonts w:eastAsia="Times New Roman" w:cs="Arial"/>
          <w:i/>
          <w:color w:val="000000"/>
          <w:szCs w:val="20"/>
          <w:lang w:eastAsia="ca-ES"/>
        </w:rPr>
        <w:fldChar w:fldCharType="begin">
          <w:ffData>
            <w:name w:val="Verifica1"/>
            <w:enabled w:val="0"/>
            <w:calcOnExit w:val="0"/>
            <w:checkBox>
              <w:sizeAuto/>
              <w:default w:val="0"/>
            </w:checkBox>
          </w:ffData>
        </w:fldChar>
      </w:r>
      <w:r w:rsidRPr="00996B4D">
        <w:rPr>
          <w:rFonts w:eastAsia="Times New Roman" w:cs="Arial"/>
          <w:i/>
          <w:color w:val="000000"/>
          <w:szCs w:val="20"/>
          <w:lang w:eastAsia="ca-ES"/>
        </w:rPr>
        <w:instrText xml:space="preserve"> FORMCHECKBOX </w:instrText>
      </w:r>
      <w:r w:rsidRPr="00996B4D">
        <w:rPr>
          <w:rFonts w:eastAsia="Times New Roman" w:cs="Arial"/>
          <w:i/>
          <w:color w:val="000000"/>
          <w:szCs w:val="20"/>
          <w:lang w:eastAsia="ca-ES"/>
        </w:rPr>
      </w:r>
      <w:r w:rsidRPr="00996B4D">
        <w:rPr>
          <w:rFonts w:eastAsia="Times New Roman" w:cs="Arial"/>
          <w:i/>
          <w:color w:val="000000"/>
          <w:szCs w:val="20"/>
          <w:lang w:eastAsia="ca-ES"/>
        </w:rPr>
        <w:fldChar w:fldCharType="separate"/>
      </w:r>
      <w:r w:rsidRPr="00996B4D">
        <w:rPr>
          <w:rFonts w:eastAsia="Times New Roman" w:cs="Arial"/>
          <w:i/>
          <w:color w:val="000000"/>
          <w:szCs w:val="20"/>
          <w:lang w:eastAsia="ca-ES"/>
        </w:rPr>
        <w:fldChar w:fldCharType="end"/>
      </w:r>
      <w:r w:rsidRPr="00996B4D">
        <w:rPr>
          <w:rFonts w:eastAsia="Times New Roman" w:cs="Arial"/>
          <w:i/>
          <w:color w:val="000000"/>
          <w:szCs w:val="20"/>
          <w:lang w:eastAsia="ca-ES"/>
        </w:rPr>
        <w:t xml:space="preserve"> </w:t>
      </w:r>
      <w:r w:rsidRPr="00996B4D">
        <w:rPr>
          <w:rFonts w:eastAsia="Times New Roman" w:cs="Arial"/>
          <w:color w:val="000000"/>
          <w:szCs w:val="20"/>
          <w:lang w:eastAsia="ca-ES"/>
        </w:rPr>
        <w:t>es basa en les capacitats d'altres entitats per acreditar la solvència necessària per subscriure aquest contracte</w:t>
      </w:r>
      <w:r w:rsidRPr="00996B4D">
        <w:rPr>
          <w:rFonts w:eastAsia="Times New Roman" w:cs="Arial"/>
          <w:b/>
          <w:color w:val="000000"/>
          <w:szCs w:val="20"/>
          <w:vertAlign w:val="superscript"/>
          <w:lang w:eastAsia="ca-ES"/>
        </w:rPr>
        <w:footnoteReference w:id="3"/>
      </w:r>
    </w:p>
    <w:p w14:paraId="06252B48" w14:textId="77777777" w:rsidR="00794D1A" w:rsidRPr="00996B4D" w:rsidRDefault="00794D1A" w:rsidP="00794D1A">
      <w:pPr>
        <w:shd w:val="clear" w:color="auto" w:fill="FFFFFF"/>
        <w:spacing w:after="0"/>
        <w:rPr>
          <w:rFonts w:eastAsia="Times New Roman" w:cs="Arial"/>
          <w:color w:val="000000"/>
          <w:szCs w:val="20"/>
          <w:lang w:eastAsia="ca-ES"/>
        </w:rPr>
      </w:pPr>
    </w:p>
    <w:p w14:paraId="5AFA1F7A" w14:textId="2B7F4825" w:rsidR="00794D1A" w:rsidRPr="00996B4D" w:rsidRDefault="00794D1A" w:rsidP="00794D1A">
      <w:pPr>
        <w:shd w:val="clear" w:color="auto" w:fill="FFFFFF"/>
        <w:spacing w:after="0"/>
        <w:rPr>
          <w:rFonts w:eastAsia="Times New Roman" w:cs="Arial"/>
          <w:color w:val="000000"/>
          <w:szCs w:val="20"/>
          <w:lang w:eastAsia="ca-ES"/>
        </w:rPr>
      </w:pPr>
      <w:r w:rsidRPr="00996B4D">
        <w:rPr>
          <w:rFonts w:eastAsia="Times New Roman" w:cs="Arial"/>
          <w:color w:val="000000"/>
          <w:szCs w:val="20"/>
          <w:lang w:eastAsia="ca-ES"/>
        </w:rPr>
        <w:t>Està en possessió de les autoritzacions necessàries per exercir l’activitat.</w:t>
      </w:r>
    </w:p>
    <w:p w14:paraId="48967F9C" w14:textId="77777777" w:rsidR="00794D1A" w:rsidRPr="00996B4D" w:rsidRDefault="00794D1A" w:rsidP="00794D1A">
      <w:pPr>
        <w:shd w:val="clear" w:color="auto" w:fill="FFFFFF"/>
        <w:spacing w:after="0"/>
        <w:rPr>
          <w:rFonts w:eastAsia="Times New Roman" w:cs="Arial"/>
          <w:color w:val="000000"/>
          <w:szCs w:val="20"/>
          <w:lang w:eastAsia="ca-ES"/>
        </w:rPr>
      </w:pPr>
    </w:p>
    <w:p w14:paraId="50AA59EA" w14:textId="77777777" w:rsidR="00794D1A" w:rsidRPr="00996B4D" w:rsidRDefault="00794D1A" w:rsidP="00794D1A">
      <w:pPr>
        <w:shd w:val="clear" w:color="auto" w:fill="FFFFFF"/>
        <w:spacing w:after="0"/>
        <w:rPr>
          <w:rFonts w:eastAsia="Times New Roman" w:cs="Arial"/>
          <w:color w:val="000000"/>
          <w:szCs w:val="20"/>
          <w:lang w:eastAsia="ca-ES"/>
        </w:rPr>
      </w:pPr>
      <w:r w:rsidRPr="00996B4D">
        <w:rPr>
          <w:rFonts w:eastAsia="Times New Roman" w:cs="Times New Roman"/>
          <w:color w:val="000000"/>
          <w:szCs w:val="20"/>
          <w:lang w:eastAsia="ca-ES"/>
        </w:rPr>
        <w:t xml:space="preserve">No està sotmesa a prohibició de contractar </w:t>
      </w:r>
      <w:r w:rsidRPr="00996B4D">
        <w:rPr>
          <w:rFonts w:eastAsia="Times New Roman" w:cs="Arial"/>
          <w:color w:val="000000"/>
          <w:szCs w:val="20"/>
          <w:lang w:eastAsia="ca-ES"/>
        </w:rPr>
        <w:t>amb l'Administració establertes a l'art. 71 de la LCSP.</w:t>
      </w:r>
    </w:p>
    <w:p w14:paraId="32484278"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p>
    <w:p w14:paraId="192AD4FB"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r w:rsidRPr="00996B4D">
        <w:rPr>
          <w:rFonts w:eastAsia="Times New Roman" w:cs="Arial"/>
          <w:color w:val="00000A"/>
          <w:kern w:val="2"/>
          <w:szCs w:val="20"/>
          <w:lang w:eastAsia="zh-CN"/>
        </w:rPr>
        <w:t>No ha retirat indegudament la seva proposició o candidatura en un procediment d'adjudicació, ni ha impossibilitat l'adjudicació d'un contracte a favor seu per no emplenar allò establert a l'article 150.2 de la LCSP, dins del termini assenyalat a aquest efecte intervenint dol, culpa o negligència .</w:t>
      </w:r>
    </w:p>
    <w:p w14:paraId="1B395D6E"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p>
    <w:p w14:paraId="02C1F9F0"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r w:rsidRPr="00996B4D">
        <w:rPr>
          <w:rFonts w:eastAsia="Times New Roman" w:cs="Courier"/>
          <w:color w:val="00000A"/>
          <w:kern w:val="2"/>
          <w:szCs w:val="20"/>
          <w:lang w:eastAsia="zh-CN"/>
        </w:rPr>
        <w:t xml:space="preserve">Compleix </w:t>
      </w:r>
      <w:r w:rsidRPr="00996B4D">
        <w:rPr>
          <w:rFonts w:eastAsia="Times New Roman" w:cs="Arial"/>
          <w:color w:val="00000A"/>
          <w:kern w:val="2"/>
          <w:szCs w:val="20"/>
          <w:lang w:eastAsia="zh-CN"/>
        </w:rPr>
        <w:t>i es compromet a complir els principis ètics i les regles de conducta, assumint les responsabilitats del seu incompliment.</w:t>
      </w:r>
    </w:p>
    <w:p w14:paraId="669E2FC5"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p>
    <w:p w14:paraId="5D9B92A0" w14:textId="29E17F16" w:rsidR="00794D1A" w:rsidRPr="00996B4D" w:rsidRDefault="00794D1A" w:rsidP="00794D1A">
      <w:pPr>
        <w:suppressAutoHyphens/>
        <w:spacing w:after="0"/>
        <w:textAlignment w:val="baseline"/>
        <w:rPr>
          <w:rFonts w:eastAsia="Times New Roman" w:cs="Courier"/>
          <w:color w:val="00000A"/>
          <w:kern w:val="2"/>
          <w:szCs w:val="20"/>
          <w:lang w:eastAsia="zh-CN"/>
        </w:rPr>
      </w:pPr>
      <w:r w:rsidRPr="00996B4D">
        <w:rPr>
          <w:rFonts w:eastAsia="Times New Roman" w:cs="Courier"/>
          <w:color w:val="00000A"/>
          <w:kern w:val="2"/>
          <w:szCs w:val="20"/>
          <w:lang w:eastAsia="zh-CN"/>
        </w:rPr>
        <w:t xml:space="preserve">Durant </w:t>
      </w:r>
      <w:r w:rsidR="00AC0488" w:rsidRPr="00996B4D">
        <w:rPr>
          <w:rFonts w:eastAsia="Times New Roman" w:cs="Courier"/>
          <w:color w:val="00000A"/>
          <w:kern w:val="2"/>
          <w:szCs w:val="20"/>
          <w:lang w:eastAsia="zh-CN"/>
        </w:rPr>
        <w:t>l’execució</w:t>
      </w:r>
      <w:r w:rsidRPr="00996B4D">
        <w:rPr>
          <w:rFonts w:eastAsia="Times New Roman" w:cs="Courier"/>
          <w:color w:val="00000A"/>
          <w:kern w:val="2"/>
          <w:szCs w:val="20"/>
          <w:lang w:eastAsia="zh-CN"/>
        </w:rPr>
        <w:t xml:space="preserve"> del servei objecte del contracte, es mantindran les condicions de treball (jornada, salari i millores sobre legislació laboral bàsica) dels treballadors adscrits al contracte.</w:t>
      </w:r>
    </w:p>
    <w:p w14:paraId="3454F0D9"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p>
    <w:p w14:paraId="39A87DD0"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r w:rsidRPr="00996B4D">
        <w:rPr>
          <w:rFonts w:eastAsia="Times New Roman" w:cs="Courier"/>
          <w:color w:val="00000A"/>
          <w:kern w:val="2"/>
          <w:szCs w:val="20"/>
          <w:lang w:eastAsia="zh-CN"/>
        </w:rPr>
        <w:t>Es respectaran les condicions del conveni col·lectiu que sigui aplicable en presentar-se l'oferta, i que aquest no vulnera l'ordenament jurídic espanyol ni el dret de la Unió Europea, no sent discriminatori i respectant el principi de publicitat.</w:t>
      </w:r>
    </w:p>
    <w:p w14:paraId="0FEF6B42" w14:textId="77777777" w:rsidR="00794D1A" w:rsidRPr="00996B4D" w:rsidRDefault="00794D1A" w:rsidP="00794D1A">
      <w:pPr>
        <w:suppressAutoHyphens/>
        <w:spacing w:after="0"/>
        <w:textAlignment w:val="baseline"/>
        <w:rPr>
          <w:rFonts w:eastAsia="Times New Roman" w:cs="Courier"/>
          <w:color w:val="00000A"/>
          <w:kern w:val="2"/>
          <w:szCs w:val="20"/>
          <w:lang w:eastAsia="zh-CN"/>
        </w:rPr>
      </w:pPr>
    </w:p>
    <w:p w14:paraId="6EF27C85" w14:textId="77777777" w:rsidR="00794D1A" w:rsidRPr="00996B4D" w:rsidRDefault="00794D1A" w:rsidP="00794D1A">
      <w:pPr>
        <w:suppressAutoHyphens/>
        <w:spacing w:after="0"/>
        <w:textAlignment w:val="baseline"/>
        <w:rPr>
          <w:rFonts w:eastAsia="Times New Roman" w:cs="Arial"/>
          <w:color w:val="00000A"/>
          <w:kern w:val="2"/>
          <w:szCs w:val="20"/>
          <w:lang w:eastAsia="zh-CN"/>
        </w:rPr>
      </w:pPr>
      <w:r w:rsidRPr="00996B4D">
        <w:rPr>
          <w:rFonts w:eastAsia="Times New Roman" w:cs="Courier"/>
          <w:color w:val="00000A"/>
          <w:kern w:val="2"/>
          <w:szCs w:val="20"/>
          <w:lang w:eastAsia="zh-CN"/>
        </w:rPr>
        <w:t xml:space="preserve">Durant l'execució del contracte, s'efectuaran degudament els pagaments a les empreses subcontractades o proveïdors derivats de l'execució del servei en el termini previst a la </w:t>
      </w:r>
      <w:r w:rsidRPr="00996B4D">
        <w:rPr>
          <w:rFonts w:eastAsia="Times New Roman" w:cs="Arial"/>
          <w:color w:val="00000A"/>
          <w:kern w:val="2"/>
          <w:szCs w:val="20"/>
          <w:lang w:eastAsia="zh-CN"/>
        </w:rPr>
        <w:t>Llei 3/2004, de 29 de desembre, per la qual s'estableixen mesures de lluita contra la morositat de les operacions comercials.</w:t>
      </w:r>
    </w:p>
    <w:p w14:paraId="679FE756" w14:textId="77777777" w:rsidR="00794D1A" w:rsidRPr="00996B4D" w:rsidRDefault="00794D1A" w:rsidP="00794D1A">
      <w:pPr>
        <w:suppressAutoHyphens/>
        <w:spacing w:after="0"/>
        <w:textAlignment w:val="baseline"/>
        <w:rPr>
          <w:rFonts w:eastAsia="Times New Roman" w:cs="Arial"/>
          <w:color w:val="00000A"/>
          <w:kern w:val="2"/>
          <w:szCs w:val="20"/>
          <w:lang w:eastAsia="zh-CN"/>
        </w:rPr>
      </w:pPr>
    </w:p>
    <w:p w14:paraId="7C7AB32B" w14:textId="02CFDEF2" w:rsidR="00794D1A" w:rsidRPr="00996B4D" w:rsidRDefault="00794D1A" w:rsidP="00794D1A">
      <w:pPr>
        <w:shd w:val="clear" w:color="auto" w:fill="FFFFFF"/>
        <w:spacing w:after="0"/>
        <w:rPr>
          <w:rFonts w:ascii="Arial" w:eastAsia="Times New Roman" w:hAnsi="Arial" w:cs="Arial"/>
          <w:color w:val="000000"/>
          <w:szCs w:val="20"/>
          <w:lang w:eastAsia="ca-ES"/>
        </w:rPr>
      </w:pPr>
      <w:r w:rsidRPr="00996B4D">
        <w:rPr>
          <w:rFonts w:eastAsia="Times New Roman" w:cs="Times New Roman"/>
          <w:b/>
          <w:color w:val="000000"/>
          <w:szCs w:val="20"/>
          <w:lang w:eastAsia="ca-ES"/>
        </w:rPr>
        <w:lastRenderedPageBreak/>
        <w:t xml:space="preserve">Que </w:t>
      </w:r>
      <w:r w:rsidR="00AC0488" w:rsidRPr="00996B4D">
        <w:rPr>
          <w:rFonts w:eastAsia="Times New Roman" w:cs="Times New Roman"/>
          <w:b/>
          <w:color w:val="000000"/>
          <w:szCs w:val="20"/>
          <w:lang w:eastAsia="ca-ES"/>
        </w:rPr>
        <w:t>l’entitat</w:t>
      </w:r>
      <w:r w:rsidRPr="00996B4D">
        <w:rPr>
          <w:rFonts w:eastAsia="Times New Roman" w:cs="Times New Roman"/>
          <w:b/>
          <w:color w:val="000000"/>
          <w:szCs w:val="20"/>
          <w:lang w:eastAsia="ca-ES"/>
        </w:rPr>
        <w:t xml:space="preserve"> que representa, les seves empreses filials o altres:</w:t>
      </w:r>
    </w:p>
    <w:p w14:paraId="0A386C2A" w14:textId="77777777" w:rsidR="00794D1A" w:rsidRPr="00996B4D" w:rsidRDefault="00794D1A" w:rsidP="00794D1A">
      <w:pPr>
        <w:shd w:val="clear" w:color="auto" w:fill="FFFFFF"/>
        <w:spacing w:after="0"/>
        <w:rPr>
          <w:rFonts w:ascii="Arial" w:eastAsia="Times New Roman" w:hAnsi="Arial" w:cs="Arial"/>
          <w:snapToGrid w:val="0"/>
          <w:color w:val="000000"/>
          <w:szCs w:val="20"/>
          <w:lang w:eastAsia="ca-ES"/>
        </w:rPr>
      </w:pPr>
    </w:p>
    <w:p w14:paraId="319A3E55" w14:textId="77777777" w:rsidR="00794D1A" w:rsidRPr="00996B4D" w:rsidRDefault="00794D1A" w:rsidP="00794D1A">
      <w:pPr>
        <w:autoSpaceDE w:val="0"/>
        <w:autoSpaceDN w:val="0"/>
        <w:spacing w:after="0"/>
        <w:ind w:firstLine="708"/>
        <w:rPr>
          <w:rFonts w:eastAsia="Times New Roman" w:cs="Times New Roman"/>
          <w:color w:val="000000"/>
          <w:szCs w:val="20"/>
          <w:lang w:eastAsia="ca-ES"/>
        </w:rPr>
      </w:pPr>
      <w:r w:rsidRPr="00996B4D">
        <w:rPr>
          <w:rFonts w:eastAsia="Times New Roman" w:cs="Arial"/>
          <w:i/>
          <w:color w:val="000000"/>
          <w:szCs w:val="20"/>
          <w:lang w:eastAsia="ca-ES"/>
        </w:rPr>
        <w:fldChar w:fldCharType="begin">
          <w:ffData>
            <w:name w:val="Verifica1"/>
            <w:enabled w:val="0"/>
            <w:calcOnExit w:val="0"/>
            <w:checkBox>
              <w:sizeAuto/>
              <w:default w:val="0"/>
            </w:checkBox>
          </w:ffData>
        </w:fldChar>
      </w:r>
      <w:r w:rsidRPr="00996B4D">
        <w:rPr>
          <w:rFonts w:eastAsia="Times New Roman" w:cs="Arial"/>
          <w:i/>
          <w:color w:val="000000"/>
          <w:szCs w:val="20"/>
          <w:lang w:eastAsia="ca-ES"/>
        </w:rPr>
        <w:instrText xml:space="preserve"> FORMCHECKBOX </w:instrText>
      </w:r>
      <w:r w:rsidRPr="00996B4D">
        <w:rPr>
          <w:rFonts w:eastAsia="Times New Roman" w:cs="Arial"/>
          <w:i/>
          <w:color w:val="000000"/>
          <w:szCs w:val="20"/>
          <w:lang w:eastAsia="ca-ES"/>
        </w:rPr>
      </w:r>
      <w:r w:rsidRPr="00996B4D">
        <w:rPr>
          <w:rFonts w:eastAsia="Times New Roman" w:cs="Arial"/>
          <w:i/>
          <w:color w:val="000000"/>
          <w:szCs w:val="20"/>
          <w:lang w:eastAsia="ca-ES"/>
        </w:rPr>
        <w:fldChar w:fldCharType="separate"/>
      </w:r>
      <w:r w:rsidRPr="00996B4D">
        <w:rPr>
          <w:rFonts w:eastAsia="Times New Roman" w:cs="Arial"/>
          <w:i/>
          <w:color w:val="000000"/>
          <w:szCs w:val="20"/>
          <w:lang w:eastAsia="ca-ES"/>
        </w:rPr>
        <w:fldChar w:fldCharType="end"/>
      </w:r>
      <w:r w:rsidRPr="00996B4D">
        <w:rPr>
          <w:rFonts w:eastAsia="Times New Roman" w:cs="Times New Roman"/>
          <w:color w:val="000000"/>
          <w:szCs w:val="20"/>
          <w:lang w:eastAsia="ca-ES"/>
        </w:rPr>
        <w:t>No realitza/n operacions que vulnerin allò que estipula la Declaració Universal dels Drets Humans, adoptada i proclamada per la 183a Assemblea General de l'Organització de les Nacions Unides, així com tampoc cap Tractat o Resolució Internacional subscrita o vinculant per a l'Estat Espanyol, relativa al sistema Universal de Protecció dels Drets Humans.</w:t>
      </w:r>
    </w:p>
    <w:p w14:paraId="055609C4" w14:textId="77777777" w:rsidR="00794D1A" w:rsidRPr="00996B4D" w:rsidRDefault="00794D1A" w:rsidP="00794D1A">
      <w:pPr>
        <w:autoSpaceDE w:val="0"/>
        <w:autoSpaceDN w:val="0"/>
        <w:spacing w:after="0"/>
        <w:ind w:firstLine="708"/>
        <w:rPr>
          <w:rFonts w:eastAsia="Times New Roman" w:cs="Times New Roman"/>
          <w:color w:val="000000"/>
          <w:szCs w:val="20"/>
          <w:lang w:eastAsia="ca-ES"/>
        </w:rPr>
      </w:pPr>
    </w:p>
    <w:p w14:paraId="50C1513C" w14:textId="77777777" w:rsidR="00794D1A" w:rsidRPr="00996B4D" w:rsidRDefault="00794D1A" w:rsidP="00794D1A">
      <w:pPr>
        <w:autoSpaceDE w:val="0"/>
        <w:autoSpaceDN w:val="0"/>
        <w:spacing w:after="0"/>
        <w:ind w:firstLine="708"/>
        <w:rPr>
          <w:rFonts w:eastAsia="Times New Roman" w:cs="Times New Roman"/>
          <w:color w:val="000000"/>
          <w:szCs w:val="20"/>
          <w:lang w:eastAsia="ca-ES"/>
        </w:rPr>
      </w:pPr>
      <w:r w:rsidRPr="00996B4D">
        <w:rPr>
          <w:rFonts w:eastAsia="Times New Roman" w:cs="Arial"/>
          <w:i/>
          <w:color w:val="000000"/>
          <w:szCs w:val="20"/>
          <w:lang w:eastAsia="ca-ES"/>
        </w:rPr>
        <w:fldChar w:fldCharType="begin">
          <w:ffData>
            <w:name w:val="Verifica1"/>
            <w:enabled w:val="0"/>
            <w:calcOnExit w:val="0"/>
            <w:checkBox>
              <w:sizeAuto/>
              <w:default w:val="0"/>
            </w:checkBox>
          </w:ffData>
        </w:fldChar>
      </w:r>
      <w:r w:rsidRPr="00996B4D">
        <w:rPr>
          <w:rFonts w:eastAsia="Times New Roman" w:cs="Arial"/>
          <w:i/>
          <w:color w:val="000000"/>
          <w:szCs w:val="20"/>
          <w:lang w:eastAsia="ca-ES"/>
        </w:rPr>
        <w:instrText xml:space="preserve"> FORMCHECKBOX </w:instrText>
      </w:r>
      <w:r w:rsidRPr="00996B4D">
        <w:rPr>
          <w:rFonts w:eastAsia="Times New Roman" w:cs="Arial"/>
          <w:i/>
          <w:color w:val="000000"/>
          <w:szCs w:val="20"/>
          <w:lang w:eastAsia="ca-ES"/>
        </w:rPr>
      </w:r>
      <w:r w:rsidRPr="00996B4D">
        <w:rPr>
          <w:rFonts w:eastAsia="Times New Roman" w:cs="Arial"/>
          <w:i/>
          <w:color w:val="000000"/>
          <w:szCs w:val="20"/>
          <w:lang w:eastAsia="ca-ES"/>
        </w:rPr>
        <w:fldChar w:fldCharType="separate"/>
      </w:r>
      <w:r w:rsidRPr="00996B4D">
        <w:rPr>
          <w:rFonts w:eastAsia="Times New Roman" w:cs="Arial"/>
          <w:i/>
          <w:color w:val="000000"/>
          <w:szCs w:val="20"/>
          <w:lang w:eastAsia="ca-ES"/>
        </w:rPr>
        <w:fldChar w:fldCharType="end"/>
      </w:r>
      <w:r w:rsidRPr="00996B4D">
        <w:rPr>
          <w:rFonts w:eastAsia="Times New Roman" w:cs="Arial"/>
          <w:i/>
          <w:color w:val="000000"/>
          <w:szCs w:val="20"/>
          <w:lang w:eastAsia="ca-ES"/>
        </w:rPr>
        <w:t xml:space="preserve"> </w:t>
      </w:r>
      <w:r w:rsidRPr="00996B4D">
        <w:rPr>
          <w:rFonts w:eastAsia="Times New Roman" w:cs="Times New Roman"/>
          <w:color w:val="000000"/>
          <w:szCs w:val="20"/>
          <w:lang w:eastAsia="ca-ES"/>
        </w:rPr>
        <w:t>No intervé/n en operacions amb tercers els quals vulnerin allò que estipula la Declaració Universal dels Drets Humans, adoptada i proclamada per la 183a Assemblea General de l'Organització de les Nacions Unides, així com tampoc cap Tractat o Resolució Internacional subscrita o vinculant per l'Estat espanyol, relativa al sistema universal de protecció dels drets humans.</w:t>
      </w:r>
    </w:p>
    <w:p w14:paraId="23564B02" w14:textId="77777777" w:rsidR="00794D1A" w:rsidRPr="00996B4D" w:rsidRDefault="00794D1A" w:rsidP="00794D1A">
      <w:pPr>
        <w:suppressAutoHyphens/>
        <w:spacing w:after="0"/>
        <w:textAlignment w:val="baseline"/>
        <w:rPr>
          <w:rFonts w:eastAsia="Times New Roman" w:cs="Arial"/>
          <w:color w:val="00000A"/>
          <w:kern w:val="2"/>
          <w:szCs w:val="20"/>
          <w:lang w:eastAsia="zh-CN"/>
        </w:rPr>
      </w:pPr>
    </w:p>
    <w:p w14:paraId="408847E5" w14:textId="53ADA434" w:rsidR="00794D1A" w:rsidRPr="00996B4D" w:rsidRDefault="00794D1A" w:rsidP="00794D1A">
      <w:pPr>
        <w:autoSpaceDE w:val="0"/>
        <w:autoSpaceDN w:val="0"/>
        <w:spacing w:after="0"/>
        <w:ind w:firstLine="708"/>
        <w:rPr>
          <w:rFonts w:eastAsia="Times New Roman" w:cs="Times New Roman"/>
          <w:color w:val="000000"/>
          <w:szCs w:val="20"/>
          <w:lang w:eastAsia="ca-ES"/>
        </w:rPr>
      </w:pPr>
      <w:r w:rsidRPr="00996B4D">
        <w:rPr>
          <w:rFonts w:eastAsia="Times New Roman" w:cs="Arial"/>
          <w:i/>
          <w:color w:val="000000"/>
          <w:szCs w:val="20"/>
          <w:lang w:eastAsia="ca-ES"/>
        </w:rPr>
        <w:fldChar w:fldCharType="begin">
          <w:ffData>
            <w:name w:val="Verifica1"/>
            <w:enabled w:val="0"/>
            <w:calcOnExit w:val="0"/>
            <w:checkBox>
              <w:sizeAuto/>
              <w:default w:val="0"/>
            </w:checkBox>
          </w:ffData>
        </w:fldChar>
      </w:r>
      <w:r w:rsidRPr="00996B4D">
        <w:rPr>
          <w:rFonts w:eastAsia="Times New Roman" w:cs="Arial"/>
          <w:i/>
          <w:color w:val="000000"/>
          <w:szCs w:val="20"/>
          <w:lang w:eastAsia="ca-ES"/>
        </w:rPr>
        <w:instrText xml:space="preserve"> FORMCHECKBOX </w:instrText>
      </w:r>
      <w:r w:rsidRPr="00996B4D">
        <w:rPr>
          <w:rFonts w:eastAsia="Times New Roman" w:cs="Arial"/>
          <w:i/>
          <w:color w:val="000000"/>
          <w:szCs w:val="20"/>
          <w:lang w:eastAsia="ca-ES"/>
        </w:rPr>
      </w:r>
      <w:r w:rsidRPr="00996B4D">
        <w:rPr>
          <w:rFonts w:eastAsia="Times New Roman" w:cs="Arial"/>
          <w:i/>
          <w:color w:val="000000"/>
          <w:szCs w:val="20"/>
          <w:lang w:eastAsia="ca-ES"/>
        </w:rPr>
        <w:fldChar w:fldCharType="separate"/>
      </w:r>
      <w:r w:rsidRPr="00996B4D">
        <w:rPr>
          <w:rFonts w:eastAsia="Times New Roman" w:cs="Arial"/>
          <w:i/>
          <w:color w:val="000000"/>
          <w:szCs w:val="20"/>
          <w:lang w:eastAsia="ca-ES"/>
        </w:rPr>
        <w:fldChar w:fldCharType="end"/>
      </w:r>
      <w:r w:rsidRPr="00996B4D">
        <w:rPr>
          <w:rFonts w:eastAsia="Times New Roman" w:cs="Arial"/>
          <w:i/>
          <w:color w:val="000000"/>
          <w:szCs w:val="20"/>
          <w:lang w:eastAsia="ca-ES"/>
        </w:rPr>
        <w:t xml:space="preserve"> </w:t>
      </w:r>
      <w:r w:rsidRPr="00996B4D">
        <w:rPr>
          <w:rFonts w:eastAsia="Times New Roman" w:cs="Times New Roman"/>
          <w:color w:val="000000"/>
          <w:szCs w:val="20"/>
          <w:lang w:eastAsia="ca-ES"/>
        </w:rPr>
        <w:t xml:space="preserve">Compleix les obligacions legals en matèria </w:t>
      </w:r>
      <w:r w:rsidR="00507F0A" w:rsidRPr="00996B4D">
        <w:rPr>
          <w:rFonts w:eastAsia="Times New Roman" w:cs="Times New Roman"/>
          <w:color w:val="000000"/>
          <w:szCs w:val="20"/>
          <w:lang w:eastAsia="ca-ES"/>
        </w:rPr>
        <w:t>d’igualtat</w:t>
      </w:r>
      <w:r w:rsidRPr="00996B4D">
        <w:rPr>
          <w:rFonts w:eastAsia="Times New Roman" w:cs="Times New Roman"/>
          <w:color w:val="000000"/>
          <w:szCs w:val="20"/>
          <w:lang w:eastAsia="ca-ES"/>
        </w:rPr>
        <w:t xml:space="preserve"> efectiva de dones i homes.</w:t>
      </w:r>
    </w:p>
    <w:p w14:paraId="473AF090" w14:textId="77777777" w:rsidR="00794D1A" w:rsidRPr="00996B4D" w:rsidRDefault="00794D1A" w:rsidP="00794D1A">
      <w:pPr>
        <w:suppressAutoHyphens/>
        <w:spacing w:after="0"/>
        <w:textAlignment w:val="baseline"/>
        <w:rPr>
          <w:rFonts w:eastAsia="Times New Roman" w:cs="Arial"/>
          <w:color w:val="00000A"/>
          <w:kern w:val="2"/>
          <w:szCs w:val="20"/>
          <w:lang w:eastAsia="zh-CN"/>
        </w:rPr>
      </w:pPr>
    </w:p>
    <w:p w14:paraId="1B0D28A1" w14:textId="701F2C1A" w:rsidR="003073AE" w:rsidRPr="00996B4D" w:rsidRDefault="003073AE" w:rsidP="003073AE">
      <w:pPr>
        <w:autoSpaceDE w:val="0"/>
        <w:autoSpaceDN w:val="0"/>
        <w:spacing w:after="0"/>
        <w:rPr>
          <w:rFonts w:eastAsia="Times New Roman" w:cs="Times New Roman"/>
          <w:color w:val="000000"/>
          <w:szCs w:val="20"/>
          <w:lang w:eastAsia="ca-ES"/>
        </w:rPr>
      </w:pPr>
      <w:r w:rsidRPr="00996B4D">
        <w:rPr>
          <w:rFonts w:eastAsia="Times New Roman" w:cs="Times New Roman"/>
          <w:b/>
          <w:bCs/>
          <w:color w:val="000000"/>
          <w:szCs w:val="20"/>
          <w:lang w:eastAsia="ca-ES"/>
        </w:rPr>
        <w:t>Que l’empresa que representa té 50 o m</w:t>
      </w:r>
      <w:r w:rsidR="00572B41" w:rsidRPr="00996B4D">
        <w:rPr>
          <w:rFonts w:eastAsia="Times New Roman" w:cs="Times New Roman"/>
          <w:b/>
          <w:bCs/>
          <w:color w:val="000000"/>
          <w:szCs w:val="20"/>
          <w:lang w:eastAsia="ca-ES"/>
        </w:rPr>
        <w:t>é</w:t>
      </w:r>
      <w:r w:rsidRPr="00996B4D">
        <w:rPr>
          <w:rFonts w:eastAsia="Times New Roman" w:cs="Times New Roman"/>
          <w:b/>
          <w:bCs/>
          <w:color w:val="000000"/>
          <w:szCs w:val="20"/>
          <w:lang w:eastAsia="ca-ES"/>
        </w:rPr>
        <w:t>s tr</w:t>
      </w:r>
      <w:r w:rsidR="00572B41" w:rsidRPr="00996B4D">
        <w:rPr>
          <w:rFonts w:eastAsia="Times New Roman" w:cs="Times New Roman"/>
          <w:b/>
          <w:bCs/>
          <w:color w:val="000000"/>
          <w:szCs w:val="20"/>
          <w:lang w:eastAsia="ca-ES"/>
        </w:rPr>
        <w:t>eballa</w:t>
      </w:r>
      <w:r w:rsidRPr="00996B4D">
        <w:rPr>
          <w:rFonts w:eastAsia="Times New Roman" w:cs="Times New Roman"/>
          <w:b/>
          <w:bCs/>
          <w:color w:val="000000"/>
          <w:szCs w:val="20"/>
          <w:lang w:eastAsia="ca-ES"/>
        </w:rPr>
        <w:t>dors</w:t>
      </w:r>
      <w:r w:rsidRPr="00996B4D">
        <w:rPr>
          <w:rFonts w:eastAsia="Times New Roman" w:cs="Times New Roman"/>
          <w:color w:val="000000"/>
          <w:szCs w:val="20"/>
          <w:lang w:eastAsia="ca-ES"/>
        </w:rPr>
        <w:t>: SI / NO</w:t>
      </w:r>
    </w:p>
    <w:p w14:paraId="62DC6AF3" w14:textId="77777777" w:rsidR="003073AE" w:rsidRPr="00996B4D" w:rsidRDefault="003073AE" w:rsidP="003073AE">
      <w:pPr>
        <w:autoSpaceDE w:val="0"/>
        <w:autoSpaceDN w:val="0"/>
        <w:spacing w:after="0"/>
        <w:rPr>
          <w:rFonts w:eastAsia="Times New Roman" w:cs="Times New Roman"/>
          <w:color w:val="000000"/>
          <w:szCs w:val="20"/>
          <w:lang w:eastAsia="ca-ES"/>
        </w:rPr>
      </w:pPr>
    </w:p>
    <w:p w14:paraId="3CFFCA8A" w14:textId="656A8412" w:rsidR="003073AE" w:rsidRPr="00996B4D" w:rsidRDefault="003073AE" w:rsidP="003073AE">
      <w:pPr>
        <w:autoSpaceDE w:val="0"/>
        <w:autoSpaceDN w:val="0"/>
        <w:spacing w:after="0"/>
        <w:rPr>
          <w:rFonts w:eastAsia="Times New Roman" w:cs="Times New Roman"/>
          <w:color w:val="000000"/>
          <w:szCs w:val="20"/>
          <w:lang w:eastAsia="ca-ES"/>
        </w:rPr>
      </w:pPr>
      <w:r w:rsidRPr="00996B4D">
        <w:rPr>
          <w:rFonts w:eastAsia="Times New Roman" w:cs="Times New Roman"/>
          <w:color w:val="000000"/>
          <w:szCs w:val="20"/>
          <w:lang w:eastAsia="ca-ES"/>
        </w:rPr>
        <w:t>En cas afirmati</w:t>
      </w:r>
      <w:r w:rsidR="00AF2805" w:rsidRPr="00996B4D">
        <w:rPr>
          <w:rFonts w:eastAsia="Times New Roman" w:cs="Times New Roman"/>
          <w:color w:val="000000"/>
          <w:szCs w:val="20"/>
          <w:lang w:eastAsia="ca-ES"/>
        </w:rPr>
        <w:t>u</w:t>
      </w:r>
      <w:r w:rsidRPr="00996B4D">
        <w:rPr>
          <w:rFonts w:eastAsia="Times New Roman" w:cs="Times New Roman"/>
          <w:color w:val="000000"/>
          <w:szCs w:val="20"/>
          <w:lang w:eastAsia="ca-ES"/>
        </w:rPr>
        <w:t>, indicar el nº de registr</w:t>
      </w:r>
      <w:r w:rsidR="00AF2805" w:rsidRPr="00996B4D">
        <w:rPr>
          <w:rFonts w:eastAsia="Times New Roman" w:cs="Times New Roman"/>
          <w:color w:val="000000"/>
          <w:szCs w:val="20"/>
          <w:lang w:eastAsia="ca-ES"/>
        </w:rPr>
        <w:t>e</w:t>
      </w:r>
      <w:r w:rsidRPr="00996B4D">
        <w:rPr>
          <w:rFonts w:eastAsia="Times New Roman" w:cs="Times New Roman"/>
          <w:color w:val="000000"/>
          <w:szCs w:val="20"/>
          <w:lang w:eastAsia="ca-ES"/>
        </w:rPr>
        <w:t xml:space="preserve"> del REGCON p</w:t>
      </w:r>
      <w:r w:rsidR="00AF2805" w:rsidRPr="00996B4D">
        <w:rPr>
          <w:rFonts w:eastAsia="Times New Roman" w:cs="Times New Roman"/>
          <w:color w:val="000000"/>
          <w:szCs w:val="20"/>
          <w:lang w:eastAsia="ca-ES"/>
        </w:rPr>
        <w:t>er</w:t>
      </w:r>
      <w:r w:rsidRPr="00996B4D">
        <w:rPr>
          <w:rFonts w:eastAsia="Times New Roman" w:cs="Times New Roman"/>
          <w:color w:val="000000"/>
          <w:szCs w:val="20"/>
          <w:lang w:eastAsia="ca-ES"/>
        </w:rPr>
        <w:t xml:space="preserve"> acced</w:t>
      </w:r>
      <w:r w:rsidR="00AF2805" w:rsidRPr="00996B4D">
        <w:rPr>
          <w:rFonts w:eastAsia="Times New Roman" w:cs="Times New Roman"/>
          <w:color w:val="000000"/>
          <w:szCs w:val="20"/>
          <w:lang w:eastAsia="ca-ES"/>
        </w:rPr>
        <w:t>i</w:t>
      </w:r>
      <w:r w:rsidRPr="00996B4D">
        <w:rPr>
          <w:rFonts w:eastAsia="Times New Roman" w:cs="Times New Roman"/>
          <w:color w:val="000000"/>
          <w:szCs w:val="20"/>
          <w:lang w:eastAsia="ca-ES"/>
        </w:rPr>
        <w:t>r al Pla d</w:t>
      </w:r>
      <w:r w:rsidR="00AF2805" w:rsidRPr="00996B4D">
        <w:rPr>
          <w:rFonts w:eastAsia="Times New Roman" w:cs="Times New Roman"/>
          <w:color w:val="000000"/>
          <w:szCs w:val="20"/>
          <w:lang w:eastAsia="ca-ES"/>
        </w:rPr>
        <w:t>’</w:t>
      </w:r>
      <w:r w:rsidRPr="00996B4D">
        <w:rPr>
          <w:rFonts w:eastAsia="Times New Roman" w:cs="Times New Roman"/>
          <w:color w:val="000000"/>
          <w:szCs w:val="20"/>
          <w:lang w:eastAsia="ca-ES"/>
        </w:rPr>
        <w:t>igual</w:t>
      </w:r>
      <w:r w:rsidR="00AF2805" w:rsidRPr="00996B4D">
        <w:rPr>
          <w:rFonts w:eastAsia="Times New Roman" w:cs="Times New Roman"/>
          <w:color w:val="000000"/>
          <w:szCs w:val="20"/>
          <w:lang w:eastAsia="ca-ES"/>
        </w:rPr>
        <w:t>tat</w:t>
      </w:r>
      <w:r w:rsidRPr="00996B4D">
        <w:rPr>
          <w:rFonts w:eastAsia="Times New Roman" w:cs="Times New Roman"/>
          <w:color w:val="000000"/>
          <w:szCs w:val="20"/>
          <w:lang w:eastAsia="ca-ES"/>
        </w:rPr>
        <w:t xml:space="preserve"> obligatori:</w:t>
      </w:r>
      <w:r w:rsidRPr="00996B4D">
        <w:rPr>
          <w:rFonts w:eastAsia="Times New Roman" w:cs="Times New Roman"/>
          <w:b/>
          <w:bCs/>
          <w:color w:val="000000"/>
          <w:szCs w:val="20"/>
          <w:lang w:eastAsia="ca-ES"/>
        </w:rPr>
        <w:t xml:space="preserve"> …………………</w:t>
      </w:r>
    </w:p>
    <w:p w14:paraId="10A76F24" w14:textId="77777777" w:rsidR="00794D1A" w:rsidRPr="00996B4D" w:rsidRDefault="00794D1A" w:rsidP="00794D1A">
      <w:pPr>
        <w:spacing w:before="100" w:line="276" w:lineRule="auto"/>
        <w:contextualSpacing/>
        <w:rPr>
          <w:rFonts w:ascii="Calibri" w:eastAsia="Times New Roman" w:hAnsi="Calibri" w:cs="Times New Roman"/>
          <w:szCs w:val="20"/>
          <w:lang w:eastAsia="ja-JP"/>
        </w:rPr>
      </w:pPr>
    </w:p>
    <w:p w14:paraId="025F6AF5" w14:textId="56686DCA" w:rsidR="00794D1A" w:rsidRPr="00996B4D" w:rsidRDefault="00794D1A" w:rsidP="00794D1A">
      <w:pPr>
        <w:spacing w:after="0"/>
        <w:rPr>
          <w:rFonts w:ascii="Arial" w:eastAsia="Times New Roman" w:hAnsi="Arial" w:cs="Arial"/>
          <w:b/>
          <w:color w:val="000000"/>
          <w:szCs w:val="20"/>
          <w:lang w:eastAsia="ca-ES"/>
        </w:rPr>
      </w:pPr>
      <w:r w:rsidRPr="00996B4D">
        <w:rPr>
          <w:rFonts w:eastAsia="Times New Roman" w:cs="Times New Roman"/>
          <w:b/>
          <w:color w:val="000000"/>
          <w:szCs w:val="20"/>
          <w:lang w:eastAsia="ca-ES"/>
        </w:rPr>
        <w:t xml:space="preserve">Declara sota la seva responsabilitat: que reconeix que falsejar aquesta declaració comportarà la imposició de penalitats i </w:t>
      </w:r>
      <w:r w:rsidR="00507F0A" w:rsidRPr="00996B4D">
        <w:rPr>
          <w:rFonts w:eastAsia="Times New Roman" w:cs="Times New Roman"/>
          <w:b/>
          <w:color w:val="000000"/>
          <w:szCs w:val="20"/>
          <w:lang w:eastAsia="ca-ES"/>
        </w:rPr>
        <w:t>podria</w:t>
      </w:r>
      <w:r w:rsidRPr="00996B4D">
        <w:rPr>
          <w:rFonts w:eastAsia="Times New Roman" w:cs="Times New Roman"/>
          <w:b/>
          <w:color w:val="000000"/>
          <w:szCs w:val="20"/>
          <w:lang w:eastAsia="ca-ES"/>
        </w:rPr>
        <w:t xml:space="preserve"> aplica</w:t>
      </w:r>
      <w:r w:rsidR="00507F0A" w:rsidRPr="00996B4D">
        <w:rPr>
          <w:rFonts w:eastAsia="Times New Roman" w:cs="Times New Roman"/>
          <w:b/>
          <w:color w:val="000000"/>
          <w:szCs w:val="20"/>
          <w:lang w:eastAsia="ca-ES"/>
        </w:rPr>
        <w:t>r</w:t>
      </w:r>
      <w:r w:rsidRPr="00996B4D">
        <w:rPr>
          <w:rFonts w:eastAsia="Times New Roman" w:cs="Times New Roman"/>
          <w:b/>
          <w:color w:val="000000"/>
          <w:szCs w:val="20"/>
          <w:lang w:eastAsia="ca-ES"/>
        </w:rPr>
        <w:t xml:space="preserve"> la resolució del contracte </w:t>
      </w:r>
      <w:r w:rsidRPr="00996B4D">
        <w:rPr>
          <w:rFonts w:ascii="Arial" w:eastAsia="Times New Roman" w:hAnsi="Arial" w:cs="Arial"/>
          <w:b/>
          <w:color w:val="000000"/>
          <w:szCs w:val="20"/>
          <w:lang w:eastAsia="ca-ES"/>
        </w:rPr>
        <w:t>.</w:t>
      </w:r>
    </w:p>
    <w:p w14:paraId="2196F94B" w14:textId="77777777" w:rsidR="00794D1A" w:rsidRPr="00996B4D" w:rsidRDefault="00794D1A" w:rsidP="00794D1A">
      <w:pPr>
        <w:spacing w:before="100" w:line="276" w:lineRule="auto"/>
        <w:contextualSpacing/>
        <w:rPr>
          <w:rFonts w:ascii="Calibri" w:eastAsia="Times New Roman" w:hAnsi="Calibri" w:cs="Times New Roman"/>
          <w:szCs w:val="20"/>
          <w:lang w:eastAsia="ja-JP"/>
        </w:rPr>
      </w:pPr>
    </w:p>
    <w:p w14:paraId="37E6863E" w14:textId="77777777" w:rsidR="00794D1A" w:rsidRPr="00996B4D" w:rsidRDefault="00794D1A" w:rsidP="00794D1A">
      <w:pPr>
        <w:spacing w:before="100" w:line="276" w:lineRule="auto"/>
        <w:contextualSpacing/>
        <w:rPr>
          <w:rFonts w:ascii="Calibri" w:eastAsia="Times New Roman" w:hAnsi="Calibri" w:cs="Times New Roman"/>
          <w:szCs w:val="20"/>
          <w:lang w:eastAsia="ja-JP"/>
        </w:rPr>
      </w:pPr>
    </w:p>
    <w:p w14:paraId="3F953971" w14:textId="77777777" w:rsidR="00AF2805" w:rsidRPr="00996B4D" w:rsidRDefault="00AF2805" w:rsidP="00794D1A">
      <w:pPr>
        <w:spacing w:before="100" w:line="276" w:lineRule="auto"/>
        <w:contextualSpacing/>
        <w:rPr>
          <w:rFonts w:ascii="Calibri" w:eastAsia="Times New Roman" w:hAnsi="Calibri" w:cs="Times New Roman"/>
          <w:szCs w:val="20"/>
          <w:lang w:eastAsia="ja-JP"/>
        </w:rPr>
      </w:pPr>
    </w:p>
    <w:p w14:paraId="003F5A5C" w14:textId="77777777" w:rsidR="00AF2805" w:rsidRPr="00996B4D" w:rsidRDefault="00AF2805" w:rsidP="00794D1A">
      <w:pPr>
        <w:spacing w:before="100" w:line="276" w:lineRule="auto"/>
        <w:contextualSpacing/>
        <w:rPr>
          <w:rFonts w:ascii="Calibri" w:eastAsia="Times New Roman" w:hAnsi="Calibri" w:cs="Times New Roman"/>
          <w:szCs w:val="20"/>
          <w:lang w:eastAsia="ja-JP"/>
        </w:rPr>
      </w:pPr>
    </w:p>
    <w:p w14:paraId="017F870C" w14:textId="77777777" w:rsidR="00AF2805" w:rsidRPr="00996B4D" w:rsidRDefault="00AF2805" w:rsidP="00794D1A">
      <w:pPr>
        <w:spacing w:before="100" w:line="276" w:lineRule="auto"/>
        <w:contextualSpacing/>
        <w:rPr>
          <w:rFonts w:ascii="Calibri" w:eastAsia="Times New Roman" w:hAnsi="Calibri" w:cs="Times New Roman"/>
          <w:szCs w:val="20"/>
          <w:lang w:eastAsia="ja-JP"/>
        </w:rPr>
      </w:pPr>
    </w:p>
    <w:p w14:paraId="21B8DAC2" w14:textId="77777777" w:rsidR="00794D1A" w:rsidRPr="00996B4D" w:rsidRDefault="00794D1A" w:rsidP="00794D1A">
      <w:pPr>
        <w:spacing w:before="100" w:line="276" w:lineRule="auto"/>
        <w:contextualSpacing/>
        <w:rPr>
          <w:rFonts w:eastAsia="Times New Roman" w:cs="Times New Roman"/>
          <w:sz w:val="24"/>
          <w:szCs w:val="24"/>
          <w:lang w:eastAsia="ja-JP"/>
        </w:rPr>
      </w:pPr>
    </w:p>
    <w:p w14:paraId="76067051" w14:textId="77777777" w:rsidR="007C303F" w:rsidRPr="00996B4D" w:rsidRDefault="007C303F" w:rsidP="007C303F">
      <w:pPr>
        <w:spacing w:after="160" w:line="259" w:lineRule="auto"/>
        <w:rPr>
          <w:rFonts w:eastAsia="Calibri" w:cs="Times New Roman"/>
          <w:szCs w:val="20"/>
        </w:rPr>
      </w:pPr>
      <w:r w:rsidRPr="00996B4D">
        <w:rPr>
          <w:rFonts w:eastAsia="Calibri" w:cs="Times New Roman"/>
          <w:szCs w:val="20"/>
        </w:rPr>
        <w:t xml:space="preserve">I per què consti, signo aquesta declaració responsable. </w:t>
      </w:r>
    </w:p>
    <w:p w14:paraId="700FC2D7" w14:textId="77777777" w:rsidR="007C303F" w:rsidRPr="00996B4D" w:rsidRDefault="007C303F" w:rsidP="007C303F">
      <w:pPr>
        <w:spacing w:after="160" w:line="259" w:lineRule="auto"/>
        <w:rPr>
          <w:rFonts w:eastAsia="Calibri" w:cs="Times New Roman"/>
          <w:szCs w:val="20"/>
        </w:rPr>
      </w:pPr>
      <w:r w:rsidRPr="00996B4D">
        <w:rPr>
          <w:rFonts w:eastAsia="Calibri" w:cs="Times New Roman"/>
          <w:szCs w:val="20"/>
        </w:rPr>
        <w:t xml:space="preserve">(lloc i data ) </w:t>
      </w:r>
    </w:p>
    <w:p w14:paraId="27B2B635" w14:textId="77777777" w:rsidR="007C303F" w:rsidRPr="00996B4D" w:rsidRDefault="007C303F" w:rsidP="007C303F">
      <w:pPr>
        <w:spacing w:after="160" w:line="259" w:lineRule="auto"/>
        <w:rPr>
          <w:rFonts w:eastAsia="Calibri" w:cs="Times New Roman"/>
          <w:szCs w:val="20"/>
        </w:rPr>
      </w:pPr>
      <w:r w:rsidRPr="00996B4D">
        <w:rPr>
          <w:rFonts w:eastAsia="Calibri" w:cs="Times New Roman"/>
          <w:szCs w:val="20"/>
        </w:rPr>
        <w:t>Signatura</w:t>
      </w:r>
    </w:p>
    <w:p w14:paraId="14E646A0" w14:textId="77777777" w:rsidR="00794D1A" w:rsidRPr="00996B4D" w:rsidRDefault="00794D1A" w:rsidP="00794D1A">
      <w:pPr>
        <w:suppressAutoHyphens/>
        <w:spacing w:after="0"/>
        <w:textAlignment w:val="baseline"/>
        <w:rPr>
          <w:rFonts w:eastAsia="Times New Roman" w:cs="Arial"/>
          <w:color w:val="00000A"/>
          <w:kern w:val="2"/>
          <w:szCs w:val="20"/>
          <w:lang w:eastAsia="zh-CN"/>
        </w:rPr>
      </w:pPr>
    </w:p>
    <w:p w14:paraId="613034A0" w14:textId="77777777" w:rsidR="00794D1A" w:rsidRPr="00996B4D" w:rsidRDefault="00794D1A" w:rsidP="00794D1A">
      <w:pPr>
        <w:suppressAutoHyphens/>
        <w:spacing w:after="0"/>
        <w:textAlignment w:val="baseline"/>
        <w:rPr>
          <w:rFonts w:eastAsia="Times New Roman" w:cs="Arial"/>
          <w:color w:val="00000A"/>
          <w:kern w:val="2"/>
          <w:szCs w:val="20"/>
          <w:lang w:eastAsia="zh-CN"/>
        </w:rPr>
      </w:pPr>
    </w:p>
    <w:p w14:paraId="115FC96D" w14:textId="77777777" w:rsidR="00794D1A" w:rsidRPr="00996B4D" w:rsidRDefault="00794D1A" w:rsidP="00794D1A">
      <w:pPr>
        <w:suppressAutoHyphens/>
        <w:spacing w:after="0"/>
        <w:textAlignment w:val="baseline"/>
        <w:rPr>
          <w:rFonts w:eastAsia="Times New Roman" w:cs="Arial"/>
          <w:color w:val="00000A"/>
          <w:kern w:val="2"/>
          <w:szCs w:val="20"/>
          <w:lang w:eastAsia="zh-CN"/>
        </w:rPr>
      </w:pPr>
    </w:p>
    <w:p w14:paraId="22BF1246" w14:textId="77777777" w:rsidR="00794D1A" w:rsidRPr="00996B4D" w:rsidRDefault="00794D1A" w:rsidP="00794D1A">
      <w:pPr>
        <w:suppressAutoHyphens/>
        <w:spacing w:after="0"/>
        <w:textAlignment w:val="baseline"/>
        <w:rPr>
          <w:rFonts w:eastAsia="Times New Roman" w:cs="Arial"/>
          <w:color w:val="00000A"/>
          <w:kern w:val="2"/>
          <w:szCs w:val="20"/>
          <w:lang w:eastAsia="zh-CN"/>
        </w:rPr>
      </w:pPr>
    </w:p>
    <w:p w14:paraId="51653835" w14:textId="332A1C33" w:rsidR="000132DC" w:rsidRPr="00996B4D" w:rsidRDefault="000132DC">
      <w:pPr>
        <w:suppressAutoHyphens/>
        <w:spacing w:after="0"/>
        <w:textAlignment w:val="baseline"/>
        <w:rPr>
          <w:rFonts w:eastAsia="Times New Roman" w:cs="Arial"/>
          <w:color w:val="00000A"/>
          <w:kern w:val="2"/>
          <w:szCs w:val="20"/>
          <w:lang w:eastAsia="zh-CN"/>
        </w:rPr>
      </w:pPr>
    </w:p>
    <w:p w14:paraId="7188AD49" w14:textId="236CC4C7" w:rsidR="000132DC" w:rsidRPr="00996B4D" w:rsidRDefault="000132DC">
      <w:pPr>
        <w:suppressAutoHyphens/>
        <w:spacing w:after="0"/>
        <w:textAlignment w:val="baseline"/>
        <w:rPr>
          <w:rFonts w:eastAsia="Times New Roman" w:cs="Arial"/>
          <w:color w:val="00000A"/>
          <w:kern w:val="2"/>
          <w:szCs w:val="20"/>
          <w:lang w:eastAsia="zh-CN"/>
        </w:rPr>
      </w:pPr>
    </w:p>
    <w:p w14:paraId="2A3AF9A6" w14:textId="77777777" w:rsidR="00507F0A" w:rsidRPr="00996B4D" w:rsidRDefault="00507F0A">
      <w:pPr>
        <w:suppressAutoHyphens/>
        <w:spacing w:after="0"/>
        <w:textAlignment w:val="baseline"/>
        <w:rPr>
          <w:rFonts w:eastAsia="Times New Roman" w:cs="Arial"/>
          <w:color w:val="00000A"/>
          <w:kern w:val="2"/>
          <w:szCs w:val="20"/>
          <w:lang w:eastAsia="zh-CN"/>
        </w:rPr>
      </w:pPr>
    </w:p>
    <w:p w14:paraId="072FB687" w14:textId="77777777" w:rsidR="00507F0A" w:rsidRPr="00996B4D" w:rsidRDefault="00507F0A">
      <w:pPr>
        <w:suppressAutoHyphens/>
        <w:spacing w:after="0"/>
        <w:textAlignment w:val="baseline"/>
        <w:rPr>
          <w:rFonts w:eastAsia="Times New Roman" w:cs="Arial"/>
          <w:color w:val="00000A"/>
          <w:kern w:val="2"/>
          <w:szCs w:val="20"/>
          <w:lang w:eastAsia="zh-CN"/>
        </w:rPr>
      </w:pPr>
    </w:p>
    <w:p w14:paraId="00A1031B" w14:textId="77777777" w:rsidR="00507F0A" w:rsidRPr="00996B4D" w:rsidRDefault="00507F0A">
      <w:pPr>
        <w:suppressAutoHyphens/>
        <w:spacing w:after="0"/>
        <w:textAlignment w:val="baseline"/>
        <w:rPr>
          <w:rFonts w:eastAsia="Times New Roman" w:cs="Arial"/>
          <w:color w:val="00000A"/>
          <w:kern w:val="2"/>
          <w:szCs w:val="20"/>
          <w:lang w:eastAsia="zh-CN"/>
        </w:rPr>
      </w:pPr>
    </w:p>
    <w:p w14:paraId="0691270D" w14:textId="77777777" w:rsidR="00507F0A" w:rsidRPr="00996B4D" w:rsidRDefault="00507F0A">
      <w:pPr>
        <w:suppressAutoHyphens/>
        <w:spacing w:after="0"/>
        <w:textAlignment w:val="baseline"/>
        <w:rPr>
          <w:rFonts w:eastAsia="Times New Roman" w:cs="Arial"/>
          <w:color w:val="00000A"/>
          <w:kern w:val="2"/>
          <w:szCs w:val="20"/>
          <w:lang w:eastAsia="zh-CN"/>
        </w:rPr>
      </w:pPr>
    </w:p>
    <w:p w14:paraId="06B0A47F" w14:textId="77777777" w:rsidR="00507F0A" w:rsidRPr="00996B4D" w:rsidRDefault="00507F0A">
      <w:pPr>
        <w:suppressAutoHyphens/>
        <w:spacing w:after="0"/>
        <w:textAlignment w:val="baseline"/>
        <w:rPr>
          <w:rFonts w:eastAsia="Times New Roman" w:cs="Arial"/>
          <w:color w:val="00000A"/>
          <w:kern w:val="2"/>
          <w:szCs w:val="20"/>
          <w:lang w:eastAsia="zh-CN"/>
        </w:rPr>
      </w:pPr>
    </w:p>
    <w:p w14:paraId="318E0792" w14:textId="77777777" w:rsidR="00507F0A" w:rsidRPr="00996B4D" w:rsidRDefault="00507F0A">
      <w:pPr>
        <w:suppressAutoHyphens/>
        <w:spacing w:after="0"/>
        <w:textAlignment w:val="baseline"/>
        <w:rPr>
          <w:rFonts w:eastAsia="Times New Roman" w:cs="Arial"/>
          <w:color w:val="00000A"/>
          <w:kern w:val="2"/>
          <w:szCs w:val="20"/>
          <w:lang w:eastAsia="zh-CN"/>
        </w:rPr>
      </w:pPr>
    </w:p>
    <w:p w14:paraId="02359647" w14:textId="77777777" w:rsidR="00EE0816" w:rsidRPr="00996B4D" w:rsidRDefault="00EE0816" w:rsidP="007D5B2E">
      <w:pPr>
        <w:spacing w:before="100" w:line="276" w:lineRule="auto"/>
        <w:contextualSpacing/>
        <w:rPr>
          <w:rFonts w:eastAsia="Times New Roman" w:cs="Times New Roman"/>
          <w:sz w:val="24"/>
          <w:szCs w:val="24"/>
          <w:lang w:eastAsia="ja-JP"/>
        </w:rPr>
      </w:pPr>
    </w:p>
    <w:p w14:paraId="3D83213D" w14:textId="77777777" w:rsidR="00AF2805" w:rsidRPr="00996B4D" w:rsidRDefault="00AF2805">
      <w:pPr>
        <w:spacing w:after="0"/>
        <w:jc w:val="left"/>
        <w:rPr>
          <w:rFonts w:eastAsia="Times New Roman" w:cs="Arial"/>
          <w:b/>
          <w:bCs/>
          <w:color w:val="000000"/>
          <w:szCs w:val="20"/>
          <w:u w:val="single"/>
          <w:lang w:eastAsia="es-ES"/>
        </w:rPr>
      </w:pPr>
      <w:r w:rsidRPr="00996B4D">
        <w:rPr>
          <w:rFonts w:eastAsia="Times New Roman" w:cs="Arial"/>
          <w:b/>
          <w:bCs/>
          <w:color w:val="000000"/>
          <w:szCs w:val="20"/>
          <w:u w:val="single"/>
          <w:lang w:eastAsia="es-ES"/>
        </w:rPr>
        <w:br w:type="page"/>
      </w:r>
    </w:p>
    <w:p w14:paraId="0949DC7F" w14:textId="0F43F7B9" w:rsidR="00BA64E8" w:rsidRPr="009014DD" w:rsidRDefault="00AB1102">
      <w:pPr>
        <w:spacing w:after="0"/>
        <w:jc w:val="center"/>
        <w:rPr>
          <w:rFonts w:eastAsia="Times New Roman" w:cs="Times New Roman"/>
          <w:b/>
          <w:bCs/>
          <w:color w:val="000000"/>
          <w:szCs w:val="20"/>
          <w:u w:val="single"/>
          <w:lang w:eastAsia="es-ES"/>
        </w:rPr>
      </w:pPr>
      <w:r w:rsidRPr="009014DD">
        <w:rPr>
          <w:rFonts w:eastAsia="Times New Roman" w:cs="Arial"/>
          <w:b/>
          <w:bCs/>
          <w:color w:val="000000"/>
          <w:szCs w:val="20"/>
          <w:u w:val="single"/>
          <w:lang w:eastAsia="es-ES"/>
        </w:rPr>
        <w:lastRenderedPageBreak/>
        <w:t>AN</w:t>
      </w:r>
      <w:r w:rsidR="006979D4" w:rsidRPr="009014DD">
        <w:rPr>
          <w:rFonts w:eastAsia="Times New Roman" w:cs="Arial"/>
          <w:b/>
          <w:bCs/>
          <w:color w:val="000000"/>
          <w:szCs w:val="20"/>
          <w:u w:val="single"/>
          <w:lang w:eastAsia="es-ES"/>
        </w:rPr>
        <w:t>N</w:t>
      </w:r>
      <w:r w:rsidRPr="009014DD">
        <w:rPr>
          <w:rFonts w:eastAsia="Times New Roman" w:cs="Arial"/>
          <w:b/>
          <w:bCs/>
          <w:color w:val="000000"/>
          <w:szCs w:val="20"/>
          <w:u w:val="single"/>
          <w:lang w:eastAsia="es-ES"/>
        </w:rPr>
        <w:t>E</w:t>
      </w:r>
      <w:r w:rsidR="0025058F" w:rsidRPr="009014DD">
        <w:rPr>
          <w:rFonts w:eastAsia="Times New Roman" w:cs="Arial"/>
          <w:b/>
          <w:bCs/>
          <w:color w:val="000000"/>
          <w:szCs w:val="20"/>
          <w:u w:val="single"/>
          <w:lang w:eastAsia="es-ES"/>
        </w:rPr>
        <w:t>X</w:t>
      </w:r>
      <w:r w:rsidRPr="009014DD">
        <w:rPr>
          <w:rFonts w:eastAsia="Times New Roman" w:cs="Arial"/>
          <w:b/>
          <w:bCs/>
          <w:color w:val="000000"/>
          <w:szCs w:val="20"/>
          <w:u w:val="single"/>
          <w:lang w:eastAsia="es-ES"/>
        </w:rPr>
        <w:t xml:space="preserve"> Nº.</w:t>
      </w:r>
      <w:r w:rsidRPr="009014DD">
        <w:rPr>
          <w:rFonts w:eastAsia="Times New Roman" w:cs="Times New Roman"/>
          <w:color w:val="000000"/>
          <w:szCs w:val="20"/>
          <w:u w:val="single"/>
          <w:lang w:eastAsia="es-ES"/>
        </w:rPr>
        <w:t> </w:t>
      </w:r>
      <w:r w:rsidR="00CA199B" w:rsidRPr="009014DD">
        <w:rPr>
          <w:rFonts w:eastAsia="Times New Roman" w:cs="Times New Roman"/>
          <w:b/>
          <w:bCs/>
          <w:color w:val="000000"/>
          <w:szCs w:val="20"/>
          <w:u w:val="single"/>
          <w:lang w:eastAsia="es-ES"/>
        </w:rPr>
        <w:t>2</w:t>
      </w:r>
    </w:p>
    <w:p w14:paraId="5968B835" w14:textId="77777777" w:rsidR="006979D4" w:rsidRPr="009014DD" w:rsidRDefault="006979D4">
      <w:pPr>
        <w:spacing w:after="0"/>
        <w:jc w:val="center"/>
        <w:rPr>
          <w:rFonts w:eastAsia="Times New Roman" w:cs="Arial"/>
          <w:b/>
          <w:bCs/>
          <w:color w:val="000000"/>
          <w:szCs w:val="20"/>
          <w:u w:val="single"/>
          <w:lang w:eastAsia="es-ES"/>
        </w:rPr>
      </w:pPr>
    </w:p>
    <w:p w14:paraId="0949DC80" w14:textId="67E429FC" w:rsidR="00BA64E8" w:rsidRPr="009014DD" w:rsidRDefault="00AB1102">
      <w:pPr>
        <w:spacing w:after="0"/>
        <w:jc w:val="center"/>
        <w:rPr>
          <w:rFonts w:eastAsia="Times New Roman" w:cs="Arial"/>
          <w:b/>
          <w:bCs/>
          <w:iCs/>
          <w:color w:val="000000"/>
          <w:szCs w:val="20"/>
          <w:u w:val="single"/>
          <w:lang w:eastAsia="es-ES"/>
        </w:rPr>
      </w:pPr>
      <w:r w:rsidRPr="009014DD">
        <w:rPr>
          <w:rFonts w:eastAsia="Times New Roman" w:cs="Arial"/>
          <w:b/>
          <w:bCs/>
          <w:iCs/>
          <w:color w:val="000000"/>
          <w:szCs w:val="20"/>
          <w:u w:val="single"/>
          <w:lang w:eastAsia="es-ES"/>
        </w:rPr>
        <w:t>PROP</w:t>
      </w:r>
      <w:r w:rsidR="006979D4" w:rsidRPr="009014DD">
        <w:rPr>
          <w:rFonts w:eastAsia="Times New Roman" w:cs="Arial"/>
          <w:b/>
          <w:bCs/>
          <w:iCs/>
          <w:color w:val="000000"/>
          <w:szCs w:val="20"/>
          <w:u w:val="single"/>
          <w:lang w:eastAsia="es-ES"/>
        </w:rPr>
        <w:t>O</w:t>
      </w:r>
      <w:r w:rsidRPr="009014DD">
        <w:rPr>
          <w:rFonts w:eastAsia="Times New Roman" w:cs="Arial"/>
          <w:b/>
          <w:bCs/>
          <w:iCs/>
          <w:color w:val="000000"/>
          <w:szCs w:val="20"/>
          <w:u w:val="single"/>
          <w:lang w:eastAsia="es-ES"/>
        </w:rPr>
        <w:t xml:space="preserve">STA </w:t>
      </w:r>
      <w:r w:rsidR="0090270D" w:rsidRPr="009014DD">
        <w:rPr>
          <w:rFonts w:eastAsia="Times New Roman" w:cs="Arial"/>
          <w:b/>
          <w:bCs/>
          <w:iCs/>
          <w:color w:val="000000"/>
          <w:szCs w:val="20"/>
          <w:u w:val="single"/>
          <w:lang w:eastAsia="es-ES"/>
        </w:rPr>
        <w:t>AVALUABLE MITJANÇANT</w:t>
      </w:r>
      <w:r w:rsidR="00406236" w:rsidRPr="009014DD">
        <w:rPr>
          <w:rFonts w:eastAsia="Times New Roman" w:cs="Arial"/>
          <w:b/>
          <w:bCs/>
          <w:iCs/>
          <w:color w:val="000000"/>
          <w:szCs w:val="20"/>
          <w:u w:val="single"/>
          <w:lang w:eastAsia="es-ES"/>
        </w:rPr>
        <w:t xml:space="preserve"> CRITERIS AUTOM</w:t>
      </w:r>
      <w:r w:rsidR="006979D4" w:rsidRPr="009014DD">
        <w:rPr>
          <w:rFonts w:eastAsia="Times New Roman" w:cs="Arial"/>
          <w:b/>
          <w:bCs/>
          <w:iCs/>
          <w:color w:val="000000"/>
          <w:szCs w:val="20"/>
          <w:u w:val="single"/>
          <w:lang w:eastAsia="es-ES"/>
        </w:rPr>
        <w:t>À</w:t>
      </w:r>
      <w:r w:rsidR="00406236" w:rsidRPr="009014DD">
        <w:rPr>
          <w:rFonts w:eastAsia="Times New Roman" w:cs="Arial"/>
          <w:b/>
          <w:bCs/>
          <w:iCs/>
          <w:color w:val="000000"/>
          <w:szCs w:val="20"/>
          <w:u w:val="single"/>
          <w:lang w:eastAsia="es-ES"/>
        </w:rPr>
        <w:t>TI</w:t>
      </w:r>
      <w:r w:rsidR="0090270D" w:rsidRPr="009014DD">
        <w:rPr>
          <w:rFonts w:eastAsia="Times New Roman" w:cs="Arial"/>
          <w:b/>
          <w:bCs/>
          <w:iCs/>
          <w:color w:val="000000"/>
          <w:szCs w:val="20"/>
          <w:u w:val="single"/>
          <w:lang w:eastAsia="es-ES"/>
        </w:rPr>
        <w:t>CS</w:t>
      </w:r>
    </w:p>
    <w:p w14:paraId="4591E135" w14:textId="77777777" w:rsidR="006979D4" w:rsidRPr="009014DD" w:rsidRDefault="006979D4" w:rsidP="00241885">
      <w:pPr>
        <w:spacing w:after="0"/>
        <w:rPr>
          <w:rFonts w:eastAsia="Times New Roman" w:cs="Arial"/>
          <w:b/>
          <w:bCs/>
          <w:iCs/>
          <w:color w:val="000000"/>
          <w:szCs w:val="20"/>
          <w:u w:val="single"/>
          <w:lang w:eastAsia="es-ES"/>
        </w:rPr>
      </w:pPr>
    </w:p>
    <w:p w14:paraId="0704EB4F" w14:textId="59158595" w:rsidR="006979D4" w:rsidRPr="009014DD" w:rsidRDefault="006979D4" w:rsidP="006979D4">
      <w:pPr>
        <w:suppressAutoHyphens/>
        <w:spacing w:after="0"/>
        <w:jc w:val="center"/>
        <w:textAlignment w:val="baseline"/>
        <w:rPr>
          <w:rFonts w:eastAsia="Times New Roman" w:cs="Courier"/>
          <w:color w:val="00000A"/>
          <w:kern w:val="2"/>
          <w:szCs w:val="20"/>
          <w:lang w:eastAsia="zh-CN"/>
        </w:rPr>
      </w:pPr>
      <w:r w:rsidRPr="009014DD">
        <w:rPr>
          <w:rFonts w:eastAsia="Times New Roman" w:cs="Arial"/>
          <w:i/>
          <w:color w:val="00000A"/>
          <w:kern w:val="2"/>
          <w:szCs w:val="20"/>
          <w:lang w:eastAsia="zh-CN"/>
        </w:rPr>
        <w:t xml:space="preserve">(ANNEX A PRESENTAR EN EL SOBRE </w:t>
      </w:r>
      <w:r w:rsidR="00D31532" w:rsidRPr="009014DD">
        <w:rPr>
          <w:rFonts w:eastAsia="Times New Roman" w:cs="Arial"/>
          <w:i/>
          <w:color w:val="00000A"/>
          <w:kern w:val="2"/>
          <w:szCs w:val="20"/>
          <w:lang w:eastAsia="zh-CN"/>
        </w:rPr>
        <w:t>B</w:t>
      </w:r>
      <w:r w:rsidRPr="009014DD">
        <w:rPr>
          <w:rFonts w:eastAsia="Times New Roman" w:cs="Arial"/>
          <w:i/>
          <w:color w:val="00000A"/>
          <w:kern w:val="2"/>
          <w:szCs w:val="20"/>
          <w:lang w:eastAsia="zh-CN"/>
        </w:rPr>
        <w:t>)</w:t>
      </w:r>
    </w:p>
    <w:p w14:paraId="33B05593" w14:textId="77777777" w:rsidR="006979D4" w:rsidRPr="009014DD" w:rsidRDefault="006979D4" w:rsidP="006979D4">
      <w:pPr>
        <w:suppressAutoHyphens/>
        <w:spacing w:after="0"/>
        <w:textAlignment w:val="baseline"/>
        <w:rPr>
          <w:rFonts w:eastAsia="Times New Roman" w:cs="Times New Roman"/>
          <w:b/>
          <w:bCs/>
          <w:color w:val="000000"/>
          <w:szCs w:val="20"/>
          <w:lang w:eastAsia="es-ES"/>
        </w:rPr>
      </w:pPr>
    </w:p>
    <w:p w14:paraId="6478304B" w14:textId="7EE1BC13" w:rsidR="006979D4" w:rsidRPr="009014DD" w:rsidRDefault="006979D4" w:rsidP="006979D4">
      <w:pPr>
        <w:suppressAutoHyphens/>
        <w:spacing w:after="0"/>
        <w:textAlignment w:val="baseline"/>
        <w:rPr>
          <w:rFonts w:eastAsia="Times New Roman" w:cs="Arial"/>
          <w:b/>
          <w:color w:val="00000A"/>
          <w:kern w:val="2"/>
          <w:szCs w:val="20"/>
          <w:lang w:eastAsia="zh-CN"/>
        </w:rPr>
      </w:pPr>
      <w:r w:rsidRPr="009014DD">
        <w:rPr>
          <w:rFonts w:eastAsia="Calibri" w:cs="Times New Roman"/>
          <w:szCs w:val="20"/>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w:t>
      </w:r>
      <w:r w:rsidR="00BA79E4" w:rsidRPr="009014DD">
        <w:rPr>
          <w:rFonts w:eastAsia="Calibri" w:cs="Times New Roman"/>
          <w:szCs w:val="20"/>
        </w:rPr>
        <w:t xml:space="preserve"> es compromet en nom propi /</w:t>
      </w:r>
      <w:r w:rsidR="009E4271" w:rsidRPr="009014DD">
        <w:rPr>
          <w:rFonts w:eastAsia="Calibri" w:cs="Times New Roman"/>
          <w:szCs w:val="20"/>
        </w:rPr>
        <w:t xml:space="preserve"> de la entitat que representa, a realitzar el contracte amb estricta subjecció a les següents condicions:</w:t>
      </w:r>
    </w:p>
    <w:p w14:paraId="0949DC81" w14:textId="71E1A4C1" w:rsidR="00BA64E8" w:rsidRPr="009014DD" w:rsidRDefault="00BA64E8">
      <w:pPr>
        <w:spacing w:after="0"/>
        <w:rPr>
          <w:rFonts w:eastAsia="Times New Roman" w:cs="Arial"/>
          <w:i/>
          <w:iCs/>
          <w:color w:val="000000"/>
          <w:szCs w:val="20"/>
          <w:lang w:eastAsia="es-ES"/>
        </w:rPr>
      </w:pPr>
    </w:p>
    <w:p w14:paraId="0D5D1A95" w14:textId="77777777" w:rsidR="00F54B89" w:rsidRPr="00F54B89" w:rsidRDefault="00F54B89" w:rsidP="00F54B89">
      <w:pPr>
        <w:numPr>
          <w:ilvl w:val="1"/>
          <w:numId w:val="5"/>
        </w:numPr>
        <w:suppressAutoHyphens/>
        <w:spacing w:after="0" w:line="276" w:lineRule="auto"/>
        <w:contextualSpacing/>
        <w:jc w:val="left"/>
        <w:rPr>
          <w:rFonts w:eastAsia="Calibri" w:cs="Times New Roman"/>
          <w:b/>
          <w:szCs w:val="20"/>
          <w:u w:val="single"/>
          <w:lang w:eastAsia="zh-CN"/>
        </w:rPr>
      </w:pPr>
      <w:bookmarkStart w:id="0" w:name="_Hlk184813578"/>
      <w:r w:rsidRPr="00F54B89">
        <w:rPr>
          <w:rFonts w:eastAsia="Calibri" w:cs="Times New Roman"/>
          <w:b/>
          <w:szCs w:val="20"/>
          <w:u w:val="single"/>
          <w:lang w:eastAsia="zh-CN"/>
        </w:rPr>
        <w:t>PROPOSTA ECONÒMICA A DIVERSOS ITEMS:</w:t>
      </w:r>
    </w:p>
    <w:p w14:paraId="47D18C56" w14:textId="77777777" w:rsidR="00F54B89" w:rsidRPr="00F54B89" w:rsidRDefault="00F54B89" w:rsidP="00F54B89">
      <w:pPr>
        <w:suppressAutoHyphens/>
        <w:spacing w:after="0" w:line="276" w:lineRule="auto"/>
        <w:contextualSpacing/>
        <w:jc w:val="left"/>
        <w:rPr>
          <w:rFonts w:eastAsia="Calibri" w:cs="Times New Roman"/>
          <w:b/>
          <w:szCs w:val="20"/>
          <w:u w:val="single"/>
          <w:lang w:eastAsia="zh-CN"/>
        </w:rPr>
      </w:pPr>
    </w:p>
    <w:p w14:paraId="4D01A0A6" w14:textId="77777777" w:rsidR="00F54B89" w:rsidRPr="00F54B89" w:rsidRDefault="00F54B89" w:rsidP="00F54B89">
      <w:pPr>
        <w:spacing w:after="160" w:line="276" w:lineRule="auto"/>
        <w:rPr>
          <w:rFonts w:eastAsia="Aptos" w:cs="Arial"/>
          <w:bCs/>
          <w:kern w:val="2"/>
          <w:szCs w:val="20"/>
          <w:u w:val="single"/>
          <w14:ligatures w14:val="standardContextual"/>
        </w:rPr>
      </w:pPr>
      <w:r w:rsidRPr="00F54B89">
        <w:rPr>
          <w:rFonts w:eastAsia="Aptos" w:cs="Arial"/>
          <w:bCs/>
          <w:kern w:val="2"/>
          <w:szCs w:val="20"/>
          <w:u w:val="single"/>
          <w14:ligatures w14:val="standardContextual"/>
        </w:rPr>
        <w:t>Taula amb els articles sotmesos a valoració econòmica:</w:t>
      </w:r>
    </w:p>
    <w:tbl>
      <w:tblPr>
        <w:tblStyle w:val="Taulaambquadrcula"/>
        <w:tblW w:w="11057" w:type="dxa"/>
        <w:tblInd w:w="-1281" w:type="dxa"/>
        <w:tblLook w:val="04A0" w:firstRow="1" w:lastRow="0" w:firstColumn="1" w:lastColumn="0" w:noHBand="0" w:noVBand="1"/>
      </w:tblPr>
      <w:tblGrid>
        <w:gridCol w:w="565"/>
        <w:gridCol w:w="1361"/>
        <w:gridCol w:w="4595"/>
        <w:gridCol w:w="1034"/>
        <w:gridCol w:w="1751"/>
        <w:gridCol w:w="1751"/>
      </w:tblGrid>
      <w:tr w:rsidR="00F54B89" w:rsidRPr="00F54B89" w14:paraId="15296C37" w14:textId="77777777" w:rsidTr="00F54B89">
        <w:tc>
          <w:tcPr>
            <w:tcW w:w="1926" w:type="dxa"/>
            <w:gridSpan w:val="2"/>
            <w:shd w:val="clear" w:color="auto" w:fill="D9D9D9"/>
            <w:vAlign w:val="center"/>
          </w:tcPr>
          <w:p w14:paraId="527CDF3D" w14:textId="77777777" w:rsidR="00F54B89" w:rsidRPr="00F54B89" w:rsidRDefault="00F54B89" w:rsidP="00F54B89">
            <w:pPr>
              <w:spacing w:after="0" w:line="276" w:lineRule="auto"/>
              <w:jc w:val="center"/>
              <w:rPr>
                <w:rFonts w:eastAsia="Times New Roman" w:cs="Times New Roman"/>
                <w:b/>
                <w:sz w:val="18"/>
                <w:szCs w:val="18"/>
                <w:lang w:eastAsia="es-ES"/>
              </w:rPr>
            </w:pPr>
            <w:r w:rsidRPr="00F54B89">
              <w:rPr>
                <w:rFonts w:eastAsia="Times New Roman" w:cs="Times New Roman"/>
                <w:b/>
                <w:sz w:val="18"/>
                <w:szCs w:val="18"/>
                <w:lang w:eastAsia="es-ES"/>
              </w:rPr>
              <w:t>CODI</w:t>
            </w:r>
          </w:p>
        </w:tc>
        <w:tc>
          <w:tcPr>
            <w:tcW w:w="4595" w:type="dxa"/>
            <w:shd w:val="clear" w:color="auto" w:fill="D9D9D9"/>
            <w:vAlign w:val="center"/>
          </w:tcPr>
          <w:p w14:paraId="1B8D0652" w14:textId="77777777" w:rsidR="00F54B89" w:rsidRPr="00F54B89" w:rsidRDefault="00F54B89" w:rsidP="00F54B89">
            <w:pPr>
              <w:spacing w:after="0" w:line="276" w:lineRule="auto"/>
              <w:jc w:val="center"/>
              <w:rPr>
                <w:rFonts w:eastAsia="Times New Roman" w:cs="Times New Roman"/>
                <w:b/>
                <w:sz w:val="18"/>
                <w:szCs w:val="18"/>
                <w:lang w:eastAsia="es-ES"/>
              </w:rPr>
            </w:pPr>
            <w:r w:rsidRPr="00F54B89">
              <w:rPr>
                <w:rFonts w:eastAsia="Times New Roman" w:cs="Times New Roman"/>
                <w:b/>
                <w:sz w:val="18"/>
                <w:szCs w:val="18"/>
                <w:lang w:eastAsia="es-ES"/>
              </w:rPr>
              <w:t>DESCRIPCIÓ</w:t>
            </w:r>
          </w:p>
        </w:tc>
        <w:tc>
          <w:tcPr>
            <w:tcW w:w="1034" w:type="dxa"/>
            <w:shd w:val="clear" w:color="auto" w:fill="D9D9D9"/>
            <w:vAlign w:val="center"/>
          </w:tcPr>
          <w:p w14:paraId="0C38457E" w14:textId="77777777" w:rsidR="00F54B89" w:rsidRPr="00F54B89" w:rsidRDefault="00F54B89" w:rsidP="00F54B89">
            <w:pPr>
              <w:spacing w:after="0" w:line="276" w:lineRule="auto"/>
              <w:jc w:val="center"/>
              <w:rPr>
                <w:rFonts w:eastAsia="Times New Roman" w:cs="Times New Roman"/>
                <w:b/>
                <w:sz w:val="18"/>
                <w:szCs w:val="18"/>
                <w:lang w:eastAsia="es-ES"/>
              </w:rPr>
            </w:pPr>
            <w:r w:rsidRPr="00F54B89">
              <w:rPr>
                <w:rFonts w:eastAsia="Times New Roman" w:cs="Times New Roman"/>
                <w:b/>
                <w:sz w:val="18"/>
                <w:szCs w:val="18"/>
                <w:lang w:eastAsia="es-ES"/>
              </w:rPr>
              <w:t>UND</w:t>
            </w:r>
          </w:p>
        </w:tc>
        <w:tc>
          <w:tcPr>
            <w:tcW w:w="1751" w:type="dxa"/>
            <w:shd w:val="clear" w:color="auto" w:fill="D9D9D9"/>
            <w:vAlign w:val="center"/>
          </w:tcPr>
          <w:p w14:paraId="65CEB41C" w14:textId="77777777" w:rsidR="00F54B89" w:rsidRPr="00F54B89" w:rsidRDefault="00F54B89" w:rsidP="00F54B89">
            <w:pPr>
              <w:spacing w:after="0" w:line="276" w:lineRule="auto"/>
              <w:jc w:val="center"/>
              <w:rPr>
                <w:rFonts w:eastAsia="Times New Roman" w:cs="Times New Roman"/>
                <w:b/>
                <w:sz w:val="18"/>
                <w:szCs w:val="18"/>
                <w:lang w:eastAsia="es-ES"/>
              </w:rPr>
            </w:pPr>
            <w:r w:rsidRPr="00F54B89">
              <w:rPr>
                <w:rFonts w:eastAsia="Times New Roman" w:cs="Times New Roman"/>
                <w:b/>
                <w:sz w:val="18"/>
                <w:szCs w:val="18"/>
                <w:lang w:eastAsia="es-ES"/>
              </w:rPr>
              <w:t xml:space="preserve">PREU UNITARI MÀX. </w:t>
            </w:r>
          </w:p>
          <w:p w14:paraId="45E07EFF" w14:textId="77777777" w:rsidR="00F54B89" w:rsidRPr="00F54B89" w:rsidRDefault="00F54B89" w:rsidP="00F54B89">
            <w:pPr>
              <w:spacing w:after="0" w:line="276" w:lineRule="auto"/>
              <w:jc w:val="center"/>
              <w:rPr>
                <w:rFonts w:eastAsia="Times New Roman" w:cs="Times New Roman"/>
                <w:b/>
                <w:sz w:val="18"/>
                <w:szCs w:val="18"/>
                <w:lang w:eastAsia="es-ES"/>
              </w:rPr>
            </w:pPr>
            <w:r w:rsidRPr="00F54B89">
              <w:rPr>
                <w:rFonts w:eastAsia="Times New Roman" w:cs="Times New Roman"/>
                <w:b/>
                <w:sz w:val="18"/>
                <w:szCs w:val="18"/>
                <w:lang w:eastAsia="es-ES"/>
              </w:rPr>
              <w:t>(IVA exclòs)</w:t>
            </w:r>
          </w:p>
        </w:tc>
        <w:tc>
          <w:tcPr>
            <w:tcW w:w="1751" w:type="dxa"/>
            <w:shd w:val="clear" w:color="auto" w:fill="D9D9D9"/>
            <w:vAlign w:val="center"/>
          </w:tcPr>
          <w:p w14:paraId="5074DAE5" w14:textId="77777777" w:rsidR="00F54B89" w:rsidRPr="00F54B89" w:rsidRDefault="00F54B89" w:rsidP="00F54B89">
            <w:pPr>
              <w:spacing w:after="0" w:line="276" w:lineRule="auto"/>
              <w:jc w:val="center"/>
              <w:rPr>
                <w:rFonts w:eastAsia="Times New Roman" w:cs="Times New Roman"/>
                <w:b/>
                <w:sz w:val="18"/>
                <w:szCs w:val="18"/>
                <w:lang w:eastAsia="es-ES"/>
              </w:rPr>
            </w:pPr>
            <w:r w:rsidRPr="00F54B89">
              <w:rPr>
                <w:rFonts w:eastAsia="Times New Roman" w:cs="Times New Roman"/>
                <w:b/>
                <w:sz w:val="18"/>
                <w:szCs w:val="18"/>
                <w:lang w:eastAsia="es-ES"/>
              </w:rPr>
              <w:t xml:space="preserve">PREU UNITARI OFERT </w:t>
            </w:r>
          </w:p>
          <w:p w14:paraId="2DFE705D" w14:textId="77777777" w:rsidR="00F54B89" w:rsidRPr="00F54B89" w:rsidRDefault="00F54B89" w:rsidP="00F54B89">
            <w:pPr>
              <w:spacing w:after="0" w:line="276" w:lineRule="auto"/>
              <w:jc w:val="center"/>
              <w:rPr>
                <w:rFonts w:eastAsia="Times New Roman" w:cs="Times New Roman"/>
                <w:b/>
                <w:sz w:val="18"/>
                <w:szCs w:val="18"/>
                <w:lang w:eastAsia="es-ES"/>
              </w:rPr>
            </w:pPr>
            <w:r w:rsidRPr="00F54B89">
              <w:rPr>
                <w:rFonts w:eastAsia="Times New Roman" w:cs="Times New Roman"/>
                <w:b/>
                <w:sz w:val="18"/>
                <w:szCs w:val="18"/>
                <w:lang w:eastAsia="es-ES"/>
              </w:rPr>
              <w:t>(IVA exclòs)</w:t>
            </w:r>
          </w:p>
        </w:tc>
      </w:tr>
      <w:tr w:rsidR="00F54B89" w:rsidRPr="00F54B89" w14:paraId="642E2CFA" w14:textId="77777777" w:rsidTr="001D13A8">
        <w:tc>
          <w:tcPr>
            <w:tcW w:w="565" w:type="dxa"/>
            <w:vAlign w:val="center"/>
          </w:tcPr>
          <w:p w14:paraId="712937F2"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TE</w:t>
            </w:r>
          </w:p>
        </w:tc>
        <w:tc>
          <w:tcPr>
            <w:tcW w:w="1361" w:type="dxa"/>
            <w:vAlign w:val="center"/>
          </w:tcPr>
          <w:p w14:paraId="55542112"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9999991837</w:t>
            </w:r>
          </w:p>
        </w:tc>
        <w:tc>
          <w:tcPr>
            <w:tcW w:w="4595" w:type="dxa"/>
            <w:vAlign w:val="center"/>
          </w:tcPr>
          <w:p w14:paraId="17858795"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TOLDO MULTIUSO POLIETILENO COLOR AZUL DE 6 X 10 MTS (120 GRS)</w:t>
            </w:r>
          </w:p>
        </w:tc>
        <w:tc>
          <w:tcPr>
            <w:tcW w:w="1034" w:type="dxa"/>
            <w:vAlign w:val="center"/>
          </w:tcPr>
          <w:p w14:paraId="78AF2303"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71DF19A8"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55,00.-€</w:t>
            </w:r>
          </w:p>
        </w:tc>
        <w:tc>
          <w:tcPr>
            <w:tcW w:w="1751" w:type="dxa"/>
            <w:vAlign w:val="center"/>
          </w:tcPr>
          <w:p w14:paraId="16E82DB5"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507CC47A" w14:textId="77777777" w:rsidTr="001D13A8">
        <w:tc>
          <w:tcPr>
            <w:tcW w:w="565" w:type="dxa"/>
            <w:vAlign w:val="center"/>
          </w:tcPr>
          <w:p w14:paraId="5A8063D0"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TE</w:t>
            </w:r>
          </w:p>
        </w:tc>
        <w:tc>
          <w:tcPr>
            <w:tcW w:w="1361" w:type="dxa"/>
            <w:vAlign w:val="center"/>
          </w:tcPr>
          <w:p w14:paraId="0A81F91C"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0200460043</w:t>
            </w:r>
          </w:p>
        </w:tc>
        <w:tc>
          <w:tcPr>
            <w:tcW w:w="4595" w:type="dxa"/>
            <w:vAlign w:val="center"/>
          </w:tcPr>
          <w:p w14:paraId="373E52C8"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 xml:space="preserve">BARRA DE TEFLON BLANCO DIAM. 40 MM X 500 MM. </w:t>
            </w:r>
          </w:p>
        </w:tc>
        <w:tc>
          <w:tcPr>
            <w:tcW w:w="1034" w:type="dxa"/>
            <w:vAlign w:val="center"/>
          </w:tcPr>
          <w:p w14:paraId="6CFA918E"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63AED8B0"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48,00.-€</w:t>
            </w:r>
          </w:p>
        </w:tc>
        <w:tc>
          <w:tcPr>
            <w:tcW w:w="1751" w:type="dxa"/>
            <w:vAlign w:val="center"/>
          </w:tcPr>
          <w:p w14:paraId="45BBCB8D"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4B194508" w14:textId="77777777" w:rsidTr="001D13A8">
        <w:tc>
          <w:tcPr>
            <w:tcW w:w="565" w:type="dxa"/>
            <w:vAlign w:val="center"/>
          </w:tcPr>
          <w:p w14:paraId="5D8A5782"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TE</w:t>
            </w:r>
          </w:p>
        </w:tc>
        <w:tc>
          <w:tcPr>
            <w:tcW w:w="1361" w:type="dxa"/>
            <w:vAlign w:val="center"/>
          </w:tcPr>
          <w:p w14:paraId="1F4BF23E"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0221191168</w:t>
            </w:r>
          </w:p>
        </w:tc>
        <w:tc>
          <w:tcPr>
            <w:tcW w:w="4595" w:type="dxa"/>
            <w:vAlign w:val="center"/>
          </w:tcPr>
          <w:p w14:paraId="3F98EA19"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JUEGO DESTORNILLADORES E-SMART 06391306</w:t>
            </w:r>
          </w:p>
        </w:tc>
        <w:tc>
          <w:tcPr>
            <w:tcW w:w="1034" w:type="dxa"/>
            <w:vAlign w:val="center"/>
          </w:tcPr>
          <w:p w14:paraId="6859960C"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4FDE49D0"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66,50.-€</w:t>
            </w:r>
          </w:p>
        </w:tc>
        <w:tc>
          <w:tcPr>
            <w:tcW w:w="1751" w:type="dxa"/>
            <w:vAlign w:val="center"/>
          </w:tcPr>
          <w:p w14:paraId="1DC28948"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61CEAA20" w14:textId="77777777" w:rsidTr="001D13A8">
        <w:tc>
          <w:tcPr>
            <w:tcW w:w="565" w:type="dxa"/>
            <w:vAlign w:val="center"/>
          </w:tcPr>
          <w:p w14:paraId="237A0E63"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TE</w:t>
            </w:r>
          </w:p>
        </w:tc>
        <w:tc>
          <w:tcPr>
            <w:tcW w:w="1361" w:type="dxa"/>
            <w:vAlign w:val="center"/>
          </w:tcPr>
          <w:p w14:paraId="1C86B493"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0460230535</w:t>
            </w:r>
          </w:p>
        </w:tc>
        <w:tc>
          <w:tcPr>
            <w:tcW w:w="4595" w:type="dxa"/>
            <w:vAlign w:val="center"/>
          </w:tcPr>
          <w:p w14:paraId="76CA1F40"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TORNILLO ALLEN 8.8 M-16X90, DIN 912</w:t>
            </w:r>
          </w:p>
        </w:tc>
        <w:tc>
          <w:tcPr>
            <w:tcW w:w="1034" w:type="dxa"/>
            <w:vAlign w:val="center"/>
          </w:tcPr>
          <w:p w14:paraId="431DCEC3"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6991FA0F"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1,00.-€</w:t>
            </w:r>
          </w:p>
        </w:tc>
        <w:tc>
          <w:tcPr>
            <w:tcW w:w="1751" w:type="dxa"/>
            <w:vAlign w:val="center"/>
          </w:tcPr>
          <w:p w14:paraId="20330EE2"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1BAF8FEF" w14:textId="77777777" w:rsidTr="001D13A8">
        <w:tc>
          <w:tcPr>
            <w:tcW w:w="565" w:type="dxa"/>
            <w:vAlign w:val="center"/>
          </w:tcPr>
          <w:p w14:paraId="5061660A"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SE</w:t>
            </w:r>
          </w:p>
        </w:tc>
        <w:tc>
          <w:tcPr>
            <w:tcW w:w="1361" w:type="dxa"/>
            <w:vAlign w:val="center"/>
          </w:tcPr>
          <w:p w14:paraId="4394745C"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0209990622</w:t>
            </w:r>
          </w:p>
        </w:tc>
        <w:tc>
          <w:tcPr>
            <w:tcW w:w="4595" w:type="dxa"/>
            <w:vAlign w:val="center"/>
          </w:tcPr>
          <w:p w14:paraId="3140C863"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PEGAMENTO EN FRIO PARA CAUCHO, MARCA: DISPRONE, REF: 1021 + END</w:t>
            </w:r>
          </w:p>
        </w:tc>
        <w:tc>
          <w:tcPr>
            <w:tcW w:w="1034" w:type="dxa"/>
            <w:vAlign w:val="center"/>
          </w:tcPr>
          <w:p w14:paraId="1D544513"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44EAABD7"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60,00.-€</w:t>
            </w:r>
          </w:p>
        </w:tc>
        <w:tc>
          <w:tcPr>
            <w:tcW w:w="1751" w:type="dxa"/>
            <w:vAlign w:val="center"/>
          </w:tcPr>
          <w:p w14:paraId="79CF2AF2"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07A03952" w14:textId="77777777" w:rsidTr="001D13A8">
        <w:tc>
          <w:tcPr>
            <w:tcW w:w="565" w:type="dxa"/>
            <w:vAlign w:val="center"/>
          </w:tcPr>
          <w:p w14:paraId="39318DC7"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SE</w:t>
            </w:r>
          </w:p>
        </w:tc>
        <w:tc>
          <w:tcPr>
            <w:tcW w:w="1361" w:type="dxa"/>
            <w:vAlign w:val="center"/>
          </w:tcPr>
          <w:p w14:paraId="3D18EFD9"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0220602325</w:t>
            </w:r>
          </w:p>
        </w:tc>
        <w:tc>
          <w:tcPr>
            <w:tcW w:w="4595" w:type="dxa"/>
            <w:vAlign w:val="center"/>
          </w:tcPr>
          <w:p w14:paraId="00B62889"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BROCA SDS-PLUS 1890 Ø20 X 210MM</w:t>
            </w:r>
          </w:p>
        </w:tc>
        <w:tc>
          <w:tcPr>
            <w:tcW w:w="1034" w:type="dxa"/>
            <w:vAlign w:val="center"/>
          </w:tcPr>
          <w:p w14:paraId="673DB4EF"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45531243"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19,00.-€</w:t>
            </w:r>
          </w:p>
        </w:tc>
        <w:tc>
          <w:tcPr>
            <w:tcW w:w="1751" w:type="dxa"/>
            <w:vAlign w:val="center"/>
          </w:tcPr>
          <w:p w14:paraId="1EF066B0"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1F376BC7" w14:textId="77777777" w:rsidTr="001D13A8">
        <w:tc>
          <w:tcPr>
            <w:tcW w:w="565" w:type="dxa"/>
            <w:vAlign w:val="center"/>
          </w:tcPr>
          <w:p w14:paraId="28C3A7ED"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SE</w:t>
            </w:r>
          </w:p>
        </w:tc>
        <w:tc>
          <w:tcPr>
            <w:tcW w:w="1361" w:type="dxa"/>
            <w:vAlign w:val="center"/>
          </w:tcPr>
          <w:p w14:paraId="750DFE38"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0221812212</w:t>
            </w:r>
          </w:p>
        </w:tc>
        <w:tc>
          <w:tcPr>
            <w:tcW w:w="4595" w:type="dxa"/>
            <w:vAlign w:val="center"/>
          </w:tcPr>
          <w:p w14:paraId="34DEA35B"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HOJA SIERRA SABLE 12215</w:t>
            </w:r>
          </w:p>
        </w:tc>
        <w:tc>
          <w:tcPr>
            <w:tcW w:w="1034" w:type="dxa"/>
            <w:vAlign w:val="center"/>
          </w:tcPr>
          <w:p w14:paraId="5C2D9B05"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5CA0FB29"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15,50.-€</w:t>
            </w:r>
          </w:p>
        </w:tc>
        <w:tc>
          <w:tcPr>
            <w:tcW w:w="1751" w:type="dxa"/>
            <w:vAlign w:val="center"/>
          </w:tcPr>
          <w:p w14:paraId="26D046C3"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7120D800" w14:textId="77777777" w:rsidTr="001D13A8">
        <w:tc>
          <w:tcPr>
            <w:tcW w:w="565" w:type="dxa"/>
            <w:vAlign w:val="center"/>
          </w:tcPr>
          <w:p w14:paraId="2C2E68F7"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SE</w:t>
            </w:r>
          </w:p>
        </w:tc>
        <w:tc>
          <w:tcPr>
            <w:tcW w:w="1361" w:type="dxa"/>
            <w:vAlign w:val="center"/>
          </w:tcPr>
          <w:p w14:paraId="0B7DA400"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0892590147</w:t>
            </w:r>
          </w:p>
        </w:tc>
        <w:tc>
          <w:tcPr>
            <w:tcW w:w="4595" w:type="dxa"/>
            <w:vAlign w:val="center"/>
          </w:tcPr>
          <w:p w14:paraId="6E09466D"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PUNTA HEXAGONAL H5X25</w:t>
            </w:r>
          </w:p>
        </w:tc>
        <w:tc>
          <w:tcPr>
            <w:tcW w:w="1034" w:type="dxa"/>
            <w:vAlign w:val="center"/>
          </w:tcPr>
          <w:p w14:paraId="74DFA6CD"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430EF332"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8,00.-€</w:t>
            </w:r>
          </w:p>
        </w:tc>
        <w:tc>
          <w:tcPr>
            <w:tcW w:w="1751" w:type="dxa"/>
            <w:vAlign w:val="center"/>
          </w:tcPr>
          <w:p w14:paraId="2F948E38"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0C6B1603" w14:textId="77777777" w:rsidTr="001D13A8">
        <w:tc>
          <w:tcPr>
            <w:tcW w:w="565" w:type="dxa"/>
            <w:vAlign w:val="center"/>
          </w:tcPr>
          <w:p w14:paraId="140B7A27"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SI</w:t>
            </w:r>
          </w:p>
        </w:tc>
        <w:tc>
          <w:tcPr>
            <w:tcW w:w="1361" w:type="dxa"/>
            <w:vAlign w:val="center"/>
          </w:tcPr>
          <w:p w14:paraId="1759F147"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0200730408</w:t>
            </w:r>
          </w:p>
        </w:tc>
        <w:tc>
          <w:tcPr>
            <w:tcW w:w="4595" w:type="dxa"/>
            <w:vAlign w:val="center"/>
          </w:tcPr>
          <w:p w14:paraId="7089F2BA"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ABUS CANDADO TITALIUM 50 MM. A/LARGO</w:t>
            </w:r>
          </w:p>
        </w:tc>
        <w:tc>
          <w:tcPr>
            <w:tcW w:w="1034" w:type="dxa"/>
            <w:vAlign w:val="center"/>
          </w:tcPr>
          <w:p w14:paraId="7731C3C6"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4B308D06"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15,50.-€</w:t>
            </w:r>
          </w:p>
        </w:tc>
        <w:tc>
          <w:tcPr>
            <w:tcW w:w="1751" w:type="dxa"/>
            <w:vAlign w:val="center"/>
          </w:tcPr>
          <w:p w14:paraId="209EF008"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4AD70F14" w14:textId="77777777" w:rsidTr="001D13A8">
        <w:tc>
          <w:tcPr>
            <w:tcW w:w="565" w:type="dxa"/>
            <w:vAlign w:val="center"/>
          </w:tcPr>
          <w:p w14:paraId="03381FED"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SI</w:t>
            </w:r>
          </w:p>
        </w:tc>
        <w:tc>
          <w:tcPr>
            <w:tcW w:w="1361" w:type="dxa"/>
            <w:vAlign w:val="center"/>
          </w:tcPr>
          <w:p w14:paraId="1B2D685E"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0229990222</w:t>
            </w:r>
          </w:p>
        </w:tc>
        <w:tc>
          <w:tcPr>
            <w:tcW w:w="4595" w:type="dxa"/>
            <w:vAlign w:val="center"/>
          </w:tcPr>
          <w:p w14:paraId="3809AA81"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ALICATE UNIVERSAL KNIPEX 0302 180MM</w:t>
            </w:r>
          </w:p>
        </w:tc>
        <w:tc>
          <w:tcPr>
            <w:tcW w:w="1034" w:type="dxa"/>
            <w:vAlign w:val="center"/>
          </w:tcPr>
          <w:p w14:paraId="65DEE4DD"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32FECF7F"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23,00.-€</w:t>
            </w:r>
          </w:p>
        </w:tc>
        <w:tc>
          <w:tcPr>
            <w:tcW w:w="1751" w:type="dxa"/>
            <w:vAlign w:val="center"/>
          </w:tcPr>
          <w:p w14:paraId="746B1379"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r w:rsidR="00F54B89" w:rsidRPr="00F54B89" w14:paraId="1EE77201" w14:textId="77777777" w:rsidTr="001D13A8">
        <w:tc>
          <w:tcPr>
            <w:tcW w:w="565" w:type="dxa"/>
            <w:vAlign w:val="center"/>
          </w:tcPr>
          <w:p w14:paraId="376A5180"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SI</w:t>
            </w:r>
          </w:p>
        </w:tc>
        <w:tc>
          <w:tcPr>
            <w:tcW w:w="1361" w:type="dxa"/>
            <w:vAlign w:val="center"/>
          </w:tcPr>
          <w:p w14:paraId="04C5702C"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8"/>
                <w:szCs w:val="18"/>
              </w:rPr>
              <w:t>9999990460</w:t>
            </w:r>
          </w:p>
        </w:tc>
        <w:tc>
          <w:tcPr>
            <w:tcW w:w="4595" w:type="dxa"/>
            <w:vAlign w:val="center"/>
          </w:tcPr>
          <w:p w14:paraId="256D0534"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CINCHA CINTA 50MM. X 3.5MTS. CON CLIP 5608</w:t>
            </w:r>
          </w:p>
        </w:tc>
        <w:tc>
          <w:tcPr>
            <w:tcW w:w="1034" w:type="dxa"/>
            <w:vAlign w:val="center"/>
          </w:tcPr>
          <w:p w14:paraId="626D5EBA"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1</w:t>
            </w:r>
          </w:p>
        </w:tc>
        <w:tc>
          <w:tcPr>
            <w:tcW w:w="1751" w:type="dxa"/>
            <w:vAlign w:val="center"/>
          </w:tcPr>
          <w:p w14:paraId="18D7E050"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Aptos"/>
                <w:color w:val="000000"/>
                <w:sz w:val="16"/>
                <w:szCs w:val="16"/>
              </w:rPr>
              <w:t>28,00.-€</w:t>
            </w:r>
          </w:p>
        </w:tc>
        <w:tc>
          <w:tcPr>
            <w:tcW w:w="1751" w:type="dxa"/>
            <w:vAlign w:val="center"/>
          </w:tcPr>
          <w:p w14:paraId="2CC50F44" w14:textId="77777777" w:rsidR="00F54B89" w:rsidRPr="00F54B89" w:rsidRDefault="00F54B89" w:rsidP="00F54B89">
            <w:pPr>
              <w:spacing w:after="0" w:line="276" w:lineRule="auto"/>
              <w:jc w:val="center"/>
              <w:rPr>
                <w:rFonts w:eastAsia="Times New Roman" w:cs="Times New Roman"/>
                <w:bCs/>
                <w:sz w:val="18"/>
                <w:szCs w:val="18"/>
                <w:lang w:eastAsia="es-ES"/>
              </w:rPr>
            </w:pPr>
            <w:r w:rsidRPr="00F54B89">
              <w:rPr>
                <w:rFonts w:eastAsia="Times New Roman" w:cs="Times New Roman"/>
                <w:bCs/>
                <w:sz w:val="18"/>
                <w:szCs w:val="18"/>
                <w:lang w:eastAsia="es-ES"/>
              </w:rPr>
              <w:t xml:space="preserve">...... </w:t>
            </w:r>
            <w:r w:rsidRPr="00F54B89">
              <w:rPr>
                <w:rFonts w:eastAsia="Aptos"/>
                <w:color w:val="000000"/>
                <w:sz w:val="16"/>
                <w:szCs w:val="16"/>
              </w:rPr>
              <w:t>.-€</w:t>
            </w:r>
          </w:p>
        </w:tc>
      </w:tr>
    </w:tbl>
    <w:p w14:paraId="300D6316" w14:textId="77777777" w:rsidR="00F54B89" w:rsidRPr="00F54B89" w:rsidRDefault="00F54B89" w:rsidP="00F54B89">
      <w:pPr>
        <w:spacing w:after="0" w:line="276" w:lineRule="auto"/>
        <w:rPr>
          <w:rFonts w:eastAsia="Times New Roman" w:cs="Times New Roman"/>
          <w:bCs/>
          <w:szCs w:val="20"/>
          <w:lang w:eastAsia="es-ES"/>
        </w:rPr>
      </w:pPr>
    </w:p>
    <w:p w14:paraId="0C9F0ADA" w14:textId="77777777" w:rsidR="00F54B89" w:rsidRDefault="00F54B89" w:rsidP="005A6AEB">
      <w:pPr>
        <w:spacing w:after="0" w:line="276" w:lineRule="auto"/>
        <w:rPr>
          <w:rFonts w:eastAsia="Aptos" w:cs="Arial"/>
          <w:kern w:val="2"/>
          <w:szCs w:val="20"/>
          <w14:ligatures w14:val="standardContextual"/>
        </w:rPr>
      </w:pPr>
      <w:r w:rsidRPr="00F54B89">
        <w:rPr>
          <w:rFonts w:eastAsia="Aptos" w:cs="Arial"/>
          <w:b/>
          <w:bCs/>
          <w:kern w:val="2"/>
          <w:szCs w:val="20"/>
          <w14:ligatures w14:val="standardContextual"/>
        </w:rPr>
        <w:t>Es deixa constància que els preus unitaris que els licitadors ofereixin seran vinculants per als sis (6) primers mesos després de formalitzar el contracte d'homologació.</w:t>
      </w:r>
      <w:r w:rsidRPr="00F54B89">
        <w:rPr>
          <w:rFonts w:eastAsia="Aptos" w:cs="Arial"/>
          <w:kern w:val="2"/>
          <w:szCs w:val="20"/>
          <w14:ligatures w14:val="standardContextual"/>
        </w:rPr>
        <w:t xml:space="preserve"> Posteriorment a aquest termini, tal com s'indica en l'operativa de la contractació basada, cada vegada que es realitzi una petició d'oferta, l'adjudicatari haurà d'oferir nous preus. </w:t>
      </w:r>
    </w:p>
    <w:p w14:paraId="3D48D802" w14:textId="77777777" w:rsidR="005A6AEB" w:rsidRDefault="005A6AEB" w:rsidP="005A6AEB">
      <w:pPr>
        <w:spacing w:after="0" w:line="276" w:lineRule="auto"/>
        <w:rPr>
          <w:rFonts w:eastAsia="Aptos" w:cs="Arial"/>
          <w:kern w:val="2"/>
          <w:szCs w:val="20"/>
          <w14:ligatures w14:val="standardContextual"/>
        </w:rPr>
      </w:pPr>
    </w:p>
    <w:p w14:paraId="00F32B5B" w14:textId="77777777" w:rsidR="00F54B89" w:rsidRDefault="00F54B89" w:rsidP="00F54B89">
      <w:pPr>
        <w:numPr>
          <w:ilvl w:val="1"/>
          <w:numId w:val="5"/>
        </w:numPr>
        <w:spacing w:after="0" w:line="276" w:lineRule="auto"/>
        <w:contextualSpacing/>
        <w:jc w:val="left"/>
        <w:rPr>
          <w:rFonts w:eastAsia="Times New Roman" w:cs="Times New Roman"/>
          <w:b/>
          <w:szCs w:val="20"/>
          <w:lang w:eastAsia="es-ES"/>
        </w:rPr>
      </w:pPr>
      <w:r w:rsidRPr="00F54B89">
        <w:rPr>
          <w:rFonts w:eastAsia="Times New Roman" w:cs="Times New Roman"/>
          <w:b/>
          <w:szCs w:val="20"/>
          <w:lang w:eastAsia="es-ES"/>
        </w:rPr>
        <w:t>MILLORES.</w:t>
      </w:r>
    </w:p>
    <w:p w14:paraId="37C56EB5" w14:textId="77777777" w:rsidR="005A6AEB" w:rsidRPr="00F54B89" w:rsidRDefault="005A6AEB" w:rsidP="005A6AEB">
      <w:pPr>
        <w:spacing w:after="0" w:line="276" w:lineRule="auto"/>
        <w:ind w:left="1080"/>
        <w:contextualSpacing/>
        <w:jc w:val="left"/>
        <w:rPr>
          <w:rFonts w:eastAsia="Times New Roman" w:cs="Times New Roman"/>
          <w:b/>
          <w:szCs w:val="20"/>
          <w:lang w:eastAsia="es-ES"/>
        </w:rPr>
      </w:pPr>
    </w:p>
    <w:p w14:paraId="0BD3031A" w14:textId="77777777" w:rsidR="00F54B89" w:rsidRPr="00F54B89" w:rsidRDefault="00F54B89" w:rsidP="00F54B89">
      <w:pPr>
        <w:spacing w:after="0" w:line="276" w:lineRule="auto"/>
        <w:textAlignment w:val="baseline"/>
        <w:rPr>
          <w:rFonts w:eastAsia="Times New Roman" w:cs="Times New Roman"/>
          <w:b/>
          <w:bCs/>
          <w:szCs w:val="20"/>
          <w:u w:val="single"/>
          <w:lang w:eastAsia="es-ES"/>
        </w:rPr>
      </w:pPr>
      <w:r w:rsidRPr="00F54B89">
        <w:rPr>
          <w:rFonts w:eastAsia="Times New Roman" w:cs="Times New Roman"/>
          <w:b/>
          <w:bCs/>
          <w:szCs w:val="20"/>
          <w:u w:val="single"/>
          <w:lang w:eastAsia="es-ES"/>
        </w:rPr>
        <w:t>2.1 Millora en el temps de resposta i compromís de subministraments urgents.</w:t>
      </w:r>
    </w:p>
    <w:p w14:paraId="392AA309" w14:textId="77777777" w:rsidR="00F54B89" w:rsidRPr="00F54B89" w:rsidRDefault="00F54B89" w:rsidP="00F54B89">
      <w:pPr>
        <w:spacing w:after="0" w:line="276" w:lineRule="auto"/>
        <w:textAlignment w:val="baseline"/>
        <w:rPr>
          <w:rFonts w:eastAsia="Times New Roman" w:cs="Times New Roman"/>
          <w:bCs/>
          <w:szCs w:val="20"/>
          <w:lang w:eastAsia="es-ES"/>
        </w:rPr>
      </w:pPr>
    </w:p>
    <w:p w14:paraId="33BD6427" w14:textId="77777777" w:rsidR="00F54B89" w:rsidRPr="00F54B89" w:rsidRDefault="00F54B89" w:rsidP="00F54B89">
      <w:pPr>
        <w:spacing w:after="160" w:line="276" w:lineRule="auto"/>
        <w:textAlignment w:val="baseline"/>
        <w:rPr>
          <w:rFonts w:eastAsia="Aptos" w:cs="Arial"/>
          <w:kern w:val="2"/>
          <w:szCs w:val="20"/>
          <w14:ligatures w14:val="standardContextual"/>
        </w:rPr>
      </w:pPr>
      <w:r w:rsidRPr="00F54B89">
        <w:rPr>
          <w:rFonts w:eastAsia="Aptos" w:cs="Arial"/>
          <w:kern w:val="2"/>
          <w:szCs w:val="20"/>
          <w14:ligatures w14:val="standardContextual"/>
        </w:rPr>
        <w:t xml:space="preserve">Es valorarà que els licitadors puguin oferir una rebaixa en els terminis de resolució de subministraments urgents que es considerin crítics pel funcionament de les instal·lacions, </w:t>
      </w:r>
      <w:r w:rsidRPr="00F54B89">
        <w:rPr>
          <w:rFonts w:eastAsia="Aptos" w:cs="Arial"/>
          <w:kern w:val="2"/>
          <w:szCs w:val="20"/>
          <w:u w:val="single"/>
          <w14:ligatures w14:val="standardContextual"/>
        </w:rPr>
        <w:t>reduint el temps de resposta màxim de 24 hores.</w:t>
      </w:r>
    </w:p>
    <w:tbl>
      <w:tblPr>
        <w:tblW w:w="7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4"/>
        <w:gridCol w:w="2790"/>
      </w:tblGrid>
      <w:tr w:rsidR="00F54B89" w:rsidRPr="00F54B89" w14:paraId="1B841116" w14:textId="77777777" w:rsidTr="001D13A8">
        <w:trPr>
          <w:trHeight w:val="364"/>
          <w:jc w:val="center"/>
        </w:trPr>
        <w:tc>
          <w:tcPr>
            <w:tcW w:w="4254" w:type="dxa"/>
            <w:shd w:val="clear" w:color="auto" w:fill="D9D9D9"/>
            <w:noWrap/>
            <w:vAlign w:val="center"/>
            <w:hideMark/>
          </w:tcPr>
          <w:p w14:paraId="03B80017" w14:textId="77777777" w:rsidR="00F54B89" w:rsidRPr="00F54B89" w:rsidRDefault="00F54B89" w:rsidP="00F54B89">
            <w:pPr>
              <w:spacing w:after="0" w:line="276" w:lineRule="auto"/>
              <w:jc w:val="center"/>
              <w:rPr>
                <w:rFonts w:eastAsia="Times New Roman" w:cs="Calibri"/>
                <w:b/>
                <w:bCs/>
                <w:sz w:val="16"/>
                <w:szCs w:val="16"/>
                <w:lang w:eastAsia="es-ES"/>
              </w:rPr>
            </w:pPr>
            <w:r w:rsidRPr="00F54B89">
              <w:rPr>
                <w:rFonts w:eastAsia="Times New Roman" w:cs="Times New Roman"/>
                <w:b/>
                <w:sz w:val="16"/>
                <w:szCs w:val="16"/>
                <w:lang w:eastAsia="es-ES"/>
              </w:rPr>
              <w:t>TEMPS DE RESPOSTA</w:t>
            </w:r>
          </w:p>
        </w:tc>
        <w:tc>
          <w:tcPr>
            <w:tcW w:w="2790" w:type="dxa"/>
            <w:shd w:val="clear" w:color="auto" w:fill="D9D9D9"/>
            <w:noWrap/>
            <w:vAlign w:val="center"/>
            <w:hideMark/>
          </w:tcPr>
          <w:p w14:paraId="44E8369D" w14:textId="77777777" w:rsidR="00F54B89" w:rsidRPr="00F54B89" w:rsidRDefault="00F54B89" w:rsidP="00F54B89">
            <w:pPr>
              <w:spacing w:after="0" w:line="276" w:lineRule="auto"/>
              <w:jc w:val="center"/>
              <w:rPr>
                <w:rFonts w:eastAsia="Times New Roman" w:cs="Calibri"/>
                <w:b/>
                <w:bCs/>
                <w:sz w:val="16"/>
                <w:szCs w:val="16"/>
                <w:lang w:eastAsia="es-ES"/>
              </w:rPr>
            </w:pPr>
            <w:r w:rsidRPr="00F54B89">
              <w:rPr>
                <w:rFonts w:eastAsia="Times New Roman" w:cs="Calibri"/>
                <w:b/>
                <w:bCs/>
                <w:sz w:val="16"/>
                <w:szCs w:val="16"/>
                <w:lang w:eastAsia="es-ES"/>
              </w:rPr>
              <w:t>INDICAR TERMINI EN HORES</w:t>
            </w:r>
          </w:p>
        </w:tc>
      </w:tr>
      <w:tr w:rsidR="00F54B89" w:rsidRPr="00F54B89" w14:paraId="32F05740" w14:textId="77777777" w:rsidTr="001D13A8">
        <w:trPr>
          <w:trHeight w:val="364"/>
          <w:jc w:val="center"/>
        </w:trPr>
        <w:tc>
          <w:tcPr>
            <w:tcW w:w="4254" w:type="dxa"/>
            <w:noWrap/>
            <w:vAlign w:val="center"/>
          </w:tcPr>
          <w:p w14:paraId="3490299F" w14:textId="77777777" w:rsidR="00F54B89" w:rsidRPr="00F54B89" w:rsidRDefault="00F54B89" w:rsidP="00F54B89">
            <w:pPr>
              <w:spacing w:after="0" w:line="276" w:lineRule="auto"/>
              <w:jc w:val="center"/>
              <w:rPr>
                <w:rFonts w:eastAsia="Times New Roman" w:cs="Calibri"/>
                <w:sz w:val="16"/>
                <w:szCs w:val="16"/>
                <w:lang w:eastAsia="es-ES"/>
              </w:rPr>
            </w:pPr>
            <w:r w:rsidRPr="00F54B89">
              <w:rPr>
                <w:rFonts w:eastAsia="Times New Roman" w:cs="Calibri"/>
                <w:sz w:val="16"/>
                <w:szCs w:val="16"/>
                <w:lang w:eastAsia="es-ES"/>
              </w:rPr>
              <w:t>Temps de resposta per subministraments urgents</w:t>
            </w:r>
          </w:p>
        </w:tc>
        <w:tc>
          <w:tcPr>
            <w:tcW w:w="2790" w:type="dxa"/>
            <w:noWrap/>
            <w:vAlign w:val="center"/>
            <w:hideMark/>
          </w:tcPr>
          <w:p w14:paraId="19998E2F" w14:textId="77777777" w:rsidR="00F54B89" w:rsidRPr="00F54B89" w:rsidRDefault="00F54B89" w:rsidP="00F54B89">
            <w:pPr>
              <w:spacing w:after="0" w:line="276" w:lineRule="auto"/>
              <w:jc w:val="center"/>
              <w:rPr>
                <w:rFonts w:eastAsia="Times New Roman" w:cs="Calibri"/>
                <w:sz w:val="16"/>
                <w:szCs w:val="16"/>
                <w:lang w:eastAsia="es-ES"/>
              </w:rPr>
            </w:pPr>
            <w:r w:rsidRPr="00F54B89">
              <w:rPr>
                <w:rFonts w:eastAsia="Times New Roman" w:cs="Calibri"/>
                <w:sz w:val="16"/>
                <w:szCs w:val="16"/>
                <w:lang w:eastAsia="es-ES"/>
              </w:rPr>
              <w:t>...... hores</w:t>
            </w:r>
          </w:p>
        </w:tc>
      </w:tr>
    </w:tbl>
    <w:p w14:paraId="494FF23D" w14:textId="77777777" w:rsidR="00F54B89" w:rsidRPr="00F54B89" w:rsidRDefault="00F54B89" w:rsidP="00F54B89">
      <w:pPr>
        <w:spacing w:before="120" w:after="120" w:line="278" w:lineRule="auto"/>
        <w:rPr>
          <w:rFonts w:eastAsia="Aptos" w:cs="Arial"/>
          <w:color w:val="212121"/>
          <w:kern w:val="2"/>
          <w:szCs w:val="20"/>
          <w:u w:val="single"/>
          <w14:ligatures w14:val="standardContextual"/>
        </w:rPr>
      </w:pPr>
      <w:r w:rsidRPr="00F54B89">
        <w:rPr>
          <w:rFonts w:eastAsia="Aptos" w:cs="Arial"/>
          <w:color w:val="212121"/>
          <w:kern w:val="2"/>
          <w:szCs w:val="20"/>
          <w:u w:val="single"/>
          <w14:ligatures w14:val="standardContextual"/>
        </w:rPr>
        <w:t>S’haurà d’entregar protocol amb justificació i indicació de l’oferta realitzada.</w:t>
      </w:r>
      <w:r w:rsidRPr="00F54B89">
        <w:rPr>
          <w:rFonts w:eastAsia="Times New Roman" w:cs="Times New Roman"/>
          <w:b/>
          <w:bCs/>
          <w:sz w:val="22"/>
          <w:u w:val="single"/>
          <w:lang w:eastAsia="es-ES"/>
        </w:rPr>
        <w:br w:type="page"/>
      </w:r>
    </w:p>
    <w:p w14:paraId="1B0CECA6" w14:textId="77777777" w:rsidR="00F54B89" w:rsidRPr="00F54B89" w:rsidRDefault="00F54B89" w:rsidP="00F54B89">
      <w:pPr>
        <w:spacing w:after="0" w:line="276" w:lineRule="auto"/>
        <w:textAlignment w:val="baseline"/>
        <w:rPr>
          <w:rFonts w:eastAsia="Times New Roman" w:cs="Times New Roman"/>
          <w:b/>
          <w:bCs/>
          <w:szCs w:val="20"/>
          <w:u w:val="single"/>
          <w:lang w:eastAsia="es-ES"/>
        </w:rPr>
      </w:pPr>
      <w:r w:rsidRPr="00F54B89">
        <w:rPr>
          <w:rFonts w:eastAsia="Times New Roman" w:cs="Times New Roman"/>
          <w:b/>
          <w:bCs/>
          <w:szCs w:val="20"/>
          <w:u w:val="single"/>
          <w:lang w:eastAsia="es-ES"/>
        </w:rPr>
        <w:lastRenderedPageBreak/>
        <w:t>2.2 Millora en el temps de subministrament no urgent.</w:t>
      </w:r>
    </w:p>
    <w:p w14:paraId="59DF51A7" w14:textId="77777777" w:rsidR="00F54B89" w:rsidRPr="00F54B89" w:rsidRDefault="00F54B89" w:rsidP="00F54B89">
      <w:pPr>
        <w:suppressAutoHyphens/>
        <w:spacing w:after="0" w:line="276" w:lineRule="auto"/>
        <w:contextualSpacing/>
        <w:rPr>
          <w:rFonts w:eastAsia="Calibri" w:cs="Times New Roman"/>
          <w:szCs w:val="20"/>
          <w:lang w:eastAsia="zh-CN"/>
        </w:rPr>
      </w:pPr>
    </w:p>
    <w:p w14:paraId="674C5A18" w14:textId="77777777" w:rsidR="00F54B89" w:rsidRPr="00F54B89" w:rsidRDefault="00F54B89" w:rsidP="00F54B89">
      <w:pPr>
        <w:spacing w:after="160" w:line="276" w:lineRule="auto"/>
        <w:textAlignment w:val="baseline"/>
        <w:rPr>
          <w:rFonts w:eastAsia="Aptos" w:cs="Arial"/>
          <w:kern w:val="2"/>
          <w:szCs w:val="20"/>
          <w14:ligatures w14:val="standardContextual"/>
        </w:rPr>
      </w:pPr>
      <w:r w:rsidRPr="00F54B89">
        <w:rPr>
          <w:rFonts w:eastAsia="Aptos" w:cs="Arial"/>
          <w:kern w:val="2"/>
          <w:szCs w:val="20"/>
          <w14:ligatures w14:val="standardContextual"/>
        </w:rPr>
        <w:t xml:space="preserve">Es valorarà que els licitadors puguin oferir una rebaixa en els terminis de subministraments no urgents, </w:t>
      </w:r>
      <w:r w:rsidRPr="00F54B89">
        <w:rPr>
          <w:rFonts w:eastAsia="Aptos" w:cs="Arial"/>
          <w:kern w:val="2"/>
          <w:szCs w:val="20"/>
          <w:u w:val="single"/>
          <w14:ligatures w14:val="standardContextual"/>
        </w:rPr>
        <w:t>reduint els terminis d’entrega en base als màxim establert al plec de prescripcions tècniques de 15 dies.</w:t>
      </w:r>
    </w:p>
    <w:tbl>
      <w:tblPr>
        <w:tblW w:w="7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4"/>
        <w:gridCol w:w="2790"/>
      </w:tblGrid>
      <w:tr w:rsidR="00F54B89" w:rsidRPr="00F54B89" w14:paraId="1B72F148" w14:textId="77777777" w:rsidTr="001D13A8">
        <w:trPr>
          <w:trHeight w:val="364"/>
          <w:jc w:val="center"/>
        </w:trPr>
        <w:tc>
          <w:tcPr>
            <w:tcW w:w="4254" w:type="dxa"/>
            <w:shd w:val="clear" w:color="auto" w:fill="D9D9D9"/>
            <w:noWrap/>
            <w:vAlign w:val="center"/>
            <w:hideMark/>
          </w:tcPr>
          <w:p w14:paraId="7729302B" w14:textId="77777777" w:rsidR="00F54B89" w:rsidRPr="00F54B89" w:rsidRDefault="00F54B89" w:rsidP="00F54B89">
            <w:pPr>
              <w:spacing w:after="0" w:line="276" w:lineRule="auto"/>
              <w:jc w:val="center"/>
              <w:rPr>
                <w:rFonts w:eastAsia="Times New Roman" w:cs="Calibri"/>
                <w:b/>
                <w:bCs/>
                <w:sz w:val="16"/>
                <w:szCs w:val="16"/>
                <w:lang w:eastAsia="es-ES"/>
              </w:rPr>
            </w:pPr>
            <w:r w:rsidRPr="00F54B89">
              <w:rPr>
                <w:rFonts w:eastAsia="Times New Roman" w:cs="Times New Roman"/>
                <w:b/>
                <w:sz w:val="16"/>
                <w:szCs w:val="16"/>
                <w:lang w:eastAsia="es-ES"/>
              </w:rPr>
              <w:t>TEMPS DE RESPOSTA</w:t>
            </w:r>
          </w:p>
        </w:tc>
        <w:tc>
          <w:tcPr>
            <w:tcW w:w="2790" w:type="dxa"/>
            <w:shd w:val="clear" w:color="auto" w:fill="D9D9D9"/>
            <w:noWrap/>
            <w:vAlign w:val="center"/>
            <w:hideMark/>
          </w:tcPr>
          <w:p w14:paraId="0229DF94" w14:textId="62AF4560" w:rsidR="00F54B89" w:rsidRPr="00F54B89" w:rsidRDefault="00F54B89" w:rsidP="00F54B89">
            <w:pPr>
              <w:spacing w:after="0" w:line="276" w:lineRule="auto"/>
              <w:jc w:val="center"/>
              <w:rPr>
                <w:rFonts w:eastAsia="Times New Roman" w:cs="Calibri"/>
                <w:b/>
                <w:bCs/>
                <w:sz w:val="16"/>
                <w:szCs w:val="16"/>
                <w:lang w:eastAsia="es-ES"/>
              </w:rPr>
            </w:pPr>
            <w:r w:rsidRPr="00F54B89">
              <w:rPr>
                <w:rFonts w:eastAsia="Times New Roman" w:cs="Calibri"/>
                <w:b/>
                <w:bCs/>
                <w:sz w:val="16"/>
                <w:szCs w:val="16"/>
                <w:lang w:eastAsia="es-ES"/>
              </w:rPr>
              <w:t xml:space="preserve">INDICAR TERMINI EN </w:t>
            </w:r>
            <w:r w:rsidR="004D5802">
              <w:rPr>
                <w:rFonts w:eastAsia="Times New Roman" w:cs="Calibri"/>
                <w:b/>
                <w:bCs/>
                <w:sz w:val="16"/>
                <w:szCs w:val="16"/>
                <w:lang w:eastAsia="es-ES"/>
              </w:rPr>
              <w:t>DIES</w:t>
            </w:r>
          </w:p>
        </w:tc>
      </w:tr>
      <w:tr w:rsidR="00F54B89" w:rsidRPr="00F54B89" w14:paraId="6A271C63" w14:textId="77777777" w:rsidTr="001D13A8">
        <w:trPr>
          <w:trHeight w:val="364"/>
          <w:jc w:val="center"/>
        </w:trPr>
        <w:tc>
          <w:tcPr>
            <w:tcW w:w="4254" w:type="dxa"/>
            <w:noWrap/>
            <w:vAlign w:val="center"/>
          </w:tcPr>
          <w:p w14:paraId="239F19B2" w14:textId="77777777" w:rsidR="00F54B89" w:rsidRPr="00F54B89" w:rsidRDefault="00F54B89" w:rsidP="00F54B89">
            <w:pPr>
              <w:spacing w:after="0" w:line="276" w:lineRule="auto"/>
              <w:jc w:val="center"/>
              <w:rPr>
                <w:rFonts w:eastAsia="Times New Roman" w:cs="Calibri"/>
                <w:sz w:val="16"/>
                <w:szCs w:val="16"/>
                <w:lang w:eastAsia="es-ES"/>
              </w:rPr>
            </w:pPr>
            <w:r w:rsidRPr="00F54B89">
              <w:rPr>
                <w:rFonts w:eastAsia="Times New Roman" w:cs="Calibri"/>
                <w:sz w:val="16"/>
                <w:szCs w:val="16"/>
                <w:lang w:eastAsia="es-ES"/>
              </w:rPr>
              <w:t>Temps de subministrament no urgent</w:t>
            </w:r>
          </w:p>
        </w:tc>
        <w:tc>
          <w:tcPr>
            <w:tcW w:w="2790" w:type="dxa"/>
            <w:noWrap/>
            <w:vAlign w:val="center"/>
            <w:hideMark/>
          </w:tcPr>
          <w:p w14:paraId="29A99789" w14:textId="1C1E5E8D" w:rsidR="00F54B89" w:rsidRPr="00F54B89" w:rsidRDefault="00F54B89" w:rsidP="00F54B89">
            <w:pPr>
              <w:spacing w:after="0" w:line="276" w:lineRule="auto"/>
              <w:jc w:val="center"/>
              <w:rPr>
                <w:rFonts w:eastAsia="Times New Roman" w:cs="Calibri"/>
                <w:sz w:val="16"/>
                <w:szCs w:val="16"/>
                <w:lang w:eastAsia="es-ES"/>
              </w:rPr>
            </w:pPr>
            <w:r w:rsidRPr="00F54B89">
              <w:rPr>
                <w:rFonts w:eastAsia="Times New Roman" w:cs="Calibri"/>
                <w:sz w:val="16"/>
                <w:szCs w:val="16"/>
                <w:lang w:eastAsia="es-ES"/>
              </w:rPr>
              <w:t xml:space="preserve">...... </w:t>
            </w:r>
            <w:r w:rsidR="004D5802">
              <w:rPr>
                <w:rFonts w:eastAsia="Times New Roman" w:cs="Calibri"/>
                <w:sz w:val="16"/>
                <w:szCs w:val="16"/>
                <w:lang w:eastAsia="es-ES"/>
              </w:rPr>
              <w:t>dies</w:t>
            </w:r>
          </w:p>
        </w:tc>
      </w:tr>
    </w:tbl>
    <w:p w14:paraId="7978F5F3" w14:textId="77777777" w:rsidR="00F54B89" w:rsidRPr="00F54B89" w:rsidRDefault="00F54B89" w:rsidP="00F54B89">
      <w:pPr>
        <w:spacing w:before="120" w:after="120" w:line="278" w:lineRule="auto"/>
        <w:rPr>
          <w:rFonts w:eastAsia="Aptos" w:cs="Arial"/>
          <w:color w:val="212121"/>
          <w:kern w:val="2"/>
          <w:szCs w:val="20"/>
          <w:u w:val="single"/>
          <w14:ligatures w14:val="standardContextual"/>
        </w:rPr>
      </w:pPr>
      <w:r w:rsidRPr="00F54B89">
        <w:rPr>
          <w:rFonts w:eastAsia="Aptos" w:cs="Arial"/>
          <w:color w:val="212121"/>
          <w:kern w:val="2"/>
          <w:szCs w:val="20"/>
          <w:u w:val="single"/>
          <w14:ligatures w14:val="standardContextual"/>
        </w:rPr>
        <w:t>S’haurà d’entregar protocol amb justificació i indicació de l’oferta realitzada.</w:t>
      </w:r>
    </w:p>
    <w:p w14:paraId="30807260" w14:textId="77777777" w:rsidR="00F54B89" w:rsidRPr="00F54B89" w:rsidRDefault="00F54B89" w:rsidP="00F54B89">
      <w:pPr>
        <w:suppressAutoHyphens/>
        <w:spacing w:after="0" w:line="276" w:lineRule="auto"/>
        <w:contextualSpacing/>
        <w:rPr>
          <w:rFonts w:eastAsia="Calibri" w:cs="Times New Roman"/>
          <w:sz w:val="18"/>
          <w:szCs w:val="18"/>
          <w:lang w:eastAsia="zh-CN"/>
        </w:rPr>
      </w:pPr>
    </w:p>
    <w:p w14:paraId="4AB09388" w14:textId="77777777" w:rsidR="00F54B89" w:rsidRPr="00F54B89" w:rsidRDefault="00F54B89" w:rsidP="00F54B89">
      <w:pPr>
        <w:spacing w:after="0" w:line="276" w:lineRule="auto"/>
        <w:textAlignment w:val="baseline"/>
        <w:rPr>
          <w:rFonts w:eastAsia="Times New Roman" w:cs="Times New Roman"/>
          <w:b/>
          <w:bCs/>
          <w:szCs w:val="20"/>
          <w:u w:val="single"/>
          <w:lang w:eastAsia="es-ES"/>
        </w:rPr>
      </w:pPr>
      <w:r w:rsidRPr="00F54B89">
        <w:rPr>
          <w:rFonts w:eastAsia="Times New Roman" w:cs="Times New Roman"/>
          <w:b/>
          <w:bCs/>
          <w:szCs w:val="20"/>
          <w:u w:val="single"/>
          <w:lang w:eastAsia="es-ES"/>
        </w:rPr>
        <w:t>2.3 Millora de compromís de varies entregues diàries, en cas d’urgències o necessitats crítiques.</w:t>
      </w:r>
    </w:p>
    <w:p w14:paraId="7318AD42" w14:textId="77777777" w:rsidR="00F54B89" w:rsidRPr="00F54B89" w:rsidRDefault="00F54B89" w:rsidP="00F54B89">
      <w:pPr>
        <w:spacing w:after="0" w:line="276" w:lineRule="auto"/>
        <w:textAlignment w:val="baseline"/>
        <w:rPr>
          <w:rFonts w:eastAsia="Times New Roman" w:cs="Times New Roman"/>
          <w:b/>
          <w:bCs/>
          <w:szCs w:val="20"/>
          <w:u w:val="single"/>
          <w:lang w:eastAsia="es-ES"/>
        </w:rPr>
      </w:pPr>
    </w:p>
    <w:p w14:paraId="14BBA98D" w14:textId="77777777" w:rsidR="00F54B89" w:rsidRPr="00F54B89" w:rsidRDefault="00F54B89" w:rsidP="00F54B89">
      <w:pPr>
        <w:spacing w:after="0" w:line="276" w:lineRule="auto"/>
        <w:textAlignment w:val="baseline"/>
        <w:rPr>
          <w:rFonts w:eastAsia="Times New Roman" w:cs="Times New Roman"/>
          <w:szCs w:val="20"/>
          <w:lang w:eastAsia="es-ES"/>
        </w:rPr>
      </w:pPr>
      <w:r w:rsidRPr="00F54B89">
        <w:rPr>
          <w:rFonts w:eastAsia="Times New Roman" w:cs="Times New Roman"/>
          <w:szCs w:val="20"/>
          <w:lang w:eastAsia="es-ES"/>
        </w:rPr>
        <w:t>Es valorarà que els licitadors puguin oferir una compromís de varies entregues diàries pels subministraments urgents que es considerin crítics pel funcionament de les instal·lacions (Indicar amb una X).</w:t>
      </w:r>
    </w:p>
    <w:p w14:paraId="7E644156" w14:textId="77777777" w:rsidR="00F54B89" w:rsidRPr="00F54B89" w:rsidRDefault="00F54B89" w:rsidP="00F54B89">
      <w:pPr>
        <w:spacing w:after="0" w:line="276" w:lineRule="auto"/>
        <w:textAlignment w:val="baseline"/>
        <w:rPr>
          <w:rFonts w:eastAsia="Times New Roman" w:cs="Times New Roman"/>
          <w:b/>
          <w:bCs/>
          <w:sz w:val="18"/>
          <w:szCs w:val="18"/>
          <w:u w:val="single"/>
          <w:lang w:eastAsia="es-ES"/>
        </w:rPr>
      </w:pP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F54B89" w:rsidRPr="00F54B89" w14:paraId="1F543E79" w14:textId="77777777" w:rsidTr="001D13A8">
        <w:trPr>
          <w:trHeight w:hRule="exact" w:val="471"/>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72B8C82" w14:textId="77777777" w:rsidR="00F54B89" w:rsidRPr="00F54B89" w:rsidRDefault="00F54B89" w:rsidP="00F54B89">
            <w:pPr>
              <w:spacing w:after="0"/>
              <w:jc w:val="center"/>
              <w:rPr>
                <w:rFonts w:eastAsia="Times New Roman" w:cs="Times New Roman"/>
                <w:b/>
                <w:bCs/>
                <w:color w:val="000000"/>
                <w:sz w:val="16"/>
                <w:szCs w:val="16"/>
                <w:lang w:eastAsia="ca-ES"/>
              </w:rPr>
            </w:pPr>
            <w:r w:rsidRPr="00F54B89">
              <w:rPr>
                <w:rFonts w:eastAsia="Times New Roman" w:cs="Times New Roman"/>
                <w:b/>
                <w:bCs/>
                <w:sz w:val="16"/>
                <w:szCs w:val="16"/>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0CBA3245"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SÍ</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5E2728C7"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NO</w:t>
            </w:r>
          </w:p>
        </w:tc>
      </w:tr>
      <w:tr w:rsidR="00F54B89" w:rsidRPr="00F54B89" w14:paraId="6D03853F" w14:textId="77777777" w:rsidTr="001D13A8">
        <w:trPr>
          <w:trHeight w:val="665"/>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7DED7C2C" w14:textId="77777777" w:rsidR="00F54B89" w:rsidRPr="00F54B89" w:rsidRDefault="00F54B89" w:rsidP="00F54B89">
            <w:pPr>
              <w:spacing w:after="0"/>
              <w:jc w:val="center"/>
              <w:rPr>
                <w:rFonts w:eastAsia="Times New Roman" w:cs="Times New Roman"/>
                <w:color w:val="000009"/>
                <w:sz w:val="16"/>
                <w:szCs w:val="16"/>
                <w:lang w:eastAsia="es-ES"/>
              </w:rPr>
            </w:pPr>
            <w:r w:rsidRPr="00F54B89">
              <w:rPr>
                <w:rFonts w:eastAsia="Times New Roman" w:cs="Times New Roman"/>
                <w:color w:val="000009"/>
                <w:sz w:val="16"/>
                <w:szCs w:val="16"/>
                <w:lang w:eastAsia="es-ES"/>
              </w:rPr>
              <w:t>Compromís de varies entregues diàries.</w:t>
            </w:r>
          </w:p>
        </w:tc>
        <w:tc>
          <w:tcPr>
            <w:tcW w:w="1240" w:type="dxa"/>
            <w:tcBorders>
              <w:top w:val="nil"/>
              <w:left w:val="nil"/>
              <w:bottom w:val="single" w:sz="8" w:space="0" w:color="000000"/>
              <w:right w:val="single" w:sz="8" w:space="0" w:color="000000"/>
            </w:tcBorders>
            <w:shd w:val="clear" w:color="auto" w:fill="auto"/>
            <w:vAlign w:val="center"/>
            <w:hideMark/>
          </w:tcPr>
          <w:p w14:paraId="1AC1AA7C" w14:textId="77777777" w:rsidR="00F54B89" w:rsidRPr="00F54B89" w:rsidRDefault="00F54B89" w:rsidP="00F54B89">
            <w:pPr>
              <w:spacing w:after="0"/>
              <w:jc w:val="center"/>
              <w:rPr>
                <w:rFonts w:eastAsia="Times New Roman" w:cs="Times New Roman"/>
                <w:color w:val="000000"/>
                <w:sz w:val="16"/>
                <w:szCs w:val="16"/>
                <w:lang w:eastAsia="es-ES"/>
              </w:rPr>
            </w:pPr>
          </w:p>
        </w:tc>
        <w:tc>
          <w:tcPr>
            <w:tcW w:w="1240" w:type="dxa"/>
            <w:tcBorders>
              <w:top w:val="nil"/>
              <w:left w:val="nil"/>
              <w:bottom w:val="single" w:sz="8" w:space="0" w:color="000000"/>
              <w:right w:val="single" w:sz="8" w:space="0" w:color="000000"/>
            </w:tcBorders>
            <w:shd w:val="clear" w:color="auto" w:fill="auto"/>
            <w:vAlign w:val="center"/>
            <w:hideMark/>
          </w:tcPr>
          <w:p w14:paraId="12B60C53" w14:textId="77777777" w:rsidR="00F54B89" w:rsidRPr="00F54B89" w:rsidRDefault="00F54B89" w:rsidP="00F54B89">
            <w:pPr>
              <w:spacing w:after="0"/>
              <w:jc w:val="center"/>
              <w:rPr>
                <w:rFonts w:eastAsia="Times New Roman" w:cs="Times New Roman"/>
                <w:color w:val="000000"/>
                <w:sz w:val="16"/>
                <w:szCs w:val="16"/>
                <w:lang w:eastAsia="es-ES"/>
              </w:rPr>
            </w:pPr>
          </w:p>
        </w:tc>
      </w:tr>
    </w:tbl>
    <w:p w14:paraId="3B1BAB76" w14:textId="77777777" w:rsidR="00F54B89" w:rsidRPr="00F54B89" w:rsidRDefault="00F54B89" w:rsidP="00F54B89">
      <w:pPr>
        <w:spacing w:after="0" w:line="276" w:lineRule="auto"/>
        <w:textAlignment w:val="baseline"/>
        <w:rPr>
          <w:rFonts w:eastAsia="Times New Roman" w:cs="Times New Roman"/>
          <w:b/>
          <w:bCs/>
          <w:sz w:val="18"/>
          <w:szCs w:val="18"/>
          <w:u w:val="single"/>
          <w:lang w:eastAsia="es-ES"/>
        </w:rPr>
      </w:pPr>
    </w:p>
    <w:p w14:paraId="2F8DA529" w14:textId="77777777" w:rsidR="00F54B89" w:rsidRPr="00F54B89" w:rsidRDefault="00F54B89" w:rsidP="00F54B89">
      <w:pPr>
        <w:suppressAutoHyphens/>
        <w:spacing w:after="0" w:line="276" w:lineRule="auto"/>
        <w:contextualSpacing/>
        <w:rPr>
          <w:rFonts w:eastAsia="Calibri" w:cs="Times New Roman"/>
          <w:szCs w:val="20"/>
          <w:u w:val="single"/>
          <w:lang w:eastAsia="zh-CN"/>
        </w:rPr>
      </w:pPr>
      <w:r w:rsidRPr="00F54B89">
        <w:rPr>
          <w:rFonts w:eastAsia="Calibri" w:cs="Times New Roman"/>
          <w:szCs w:val="20"/>
          <w:u w:val="single"/>
          <w:lang w:eastAsia="zh-CN"/>
        </w:rPr>
        <w:t>Els licitadors que indiquin SI, hauran de justificar en document annex al present document que disposen de  transport  propi, per poder complir amb el criteri.</w:t>
      </w:r>
    </w:p>
    <w:p w14:paraId="6805E0D2" w14:textId="77777777" w:rsidR="00F54B89" w:rsidRPr="00F54B89" w:rsidRDefault="00F54B89" w:rsidP="00F54B89">
      <w:pPr>
        <w:suppressAutoHyphens/>
        <w:spacing w:after="0" w:line="276" w:lineRule="auto"/>
        <w:contextualSpacing/>
        <w:rPr>
          <w:rFonts w:eastAsia="Calibri" w:cs="Times New Roman"/>
          <w:szCs w:val="20"/>
          <w:lang w:eastAsia="zh-CN"/>
        </w:rPr>
      </w:pPr>
    </w:p>
    <w:p w14:paraId="448ECAB4" w14:textId="77777777" w:rsidR="00F54B89" w:rsidRPr="00F54B89" w:rsidRDefault="00F54B89" w:rsidP="00F54B89">
      <w:pPr>
        <w:spacing w:after="0" w:line="276" w:lineRule="auto"/>
        <w:textAlignment w:val="baseline"/>
        <w:rPr>
          <w:rFonts w:eastAsia="Times New Roman" w:cs="Times New Roman"/>
          <w:b/>
          <w:bCs/>
          <w:szCs w:val="20"/>
          <w:u w:val="single"/>
          <w:lang w:eastAsia="es-ES"/>
        </w:rPr>
      </w:pPr>
      <w:r w:rsidRPr="00F54B89">
        <w:rPr>
          <w:rFonts w:eastAsia="Times New Roman" w:cs="Times New Roman"/>
          <w:b/>
          <w:bCs/>
          <w:szCs w:val="20"/>
          <w:u w:val="single"/>
          <w:lang w:eastAsia="es-ES"/>
        </w:rPr>
        <w:t>2.4 Disposició de departament tècnic per l’assessorament i l’assistència tècnica.</w:t>
      </w:r>
    </w:p>
    <w:p w14:paraId="3503433E" w14:textId="77777777" w:rsidR="00F54B89" w:rsidRPr="00F54B89" w:rsidRDefault="00F54B89" w:rsidP="00F54B89">
      <w:pPr>
        <w:spacing w:after="0" w:line="276" w:lineRule="auto"/>
        <w:textAlignment w:val="baseline"/>
        <w:rPr>
          <w:rFonts w:eastAsia="Times New Roman" w:cs="Times New Roman"/>
          <w:b/>
          <w:bCs/>
          <w:szCs w:val="20"/>
          <w:u w:val="single"/>
          <w:lang w:eastAsia="es-ES"/>
        </w:rPr>
      </w:pPr>
    </w:p>
    <w:p w14:paraId="593771EC" w14:textId="77777777" w:rsidR="00F54B89" w:rsidRPr="00F54B89" w:rsidRDefault="00F54B89" w:rsidP="00F54B89">
      <w:pPr>
        <w:spacing w:after="160" w:line="276" w:lineRule="auto"/>
        <w:textAlignment w:val="baseline"/>
        <w:rPr>
          <w:rFonts w:eastAsia="Aptos" w:cs="Arial"/>
          <w:kern w:val="2"/>
          <w:szCs w:val="20"/>
          <w14:ligatures w14:val="standardContextual"/>
        </w:rPr>
      </w:pPr>
      <w:r w:rsidRPr="00F54B89">
        <w:rPr>
          <w:rFonts w:eastAsia="Aptos" w:cs="Arial"/>
          <w:kern w:val="2"/>
          <w:szCs w:val="20"/>
          <w14:ligatures w14:val="standardContextual"/>
        </w:rPr>
        <w:t xml:space="preserve">Es valorarà que els licitadors puguin oferir assessorament tècnic i assistència tècnica, en base a la importància i increment en la qualitat del subministrament que és el poder disposar d’un assessorament tècnic per part dels nostres licitadors i els seus </w:t>
      </w:r>
      <w:r w:rsidRPr="00F54B89">
        <w:rPr>
          <w:rFonts w:eastAsia="Aptos" w:cs="Arial"/>
          <w:i/>
          <w:iCs/>
          <w:kern w:val="2"/>
          <w:szCs w:val="20"/>
          <w14:ligatures w14:val="standardContextual"/>
        </w:rPr>
        <w:t>partners</w:t>
      </w:r>
      <w:r w:rsidRPr="00F54B89">
        <w:rPr>
          <w:rFonts w:eastAsia="Aptos" w:cs="Arial"/>
          <w:kern w:val="2"/>
          <w:szCs w:val="20"/>
          <w14:ligatures w14:val="standardContextual"/>
        </w:rPr>
        <w:t xml:space="preserve"> </w:t>
      </w:r>
      <w:r w:rsidRPr="00F54B89">
        <w:rPr>
          <w:rFonts w:eastAsia="Times New Roman" w:cs="Times New Roman"/>
          <w:szCs w:val="20"/>
          <w:lang w:eastAsia="es-ES"/>
        </w:rPr>
        <w:t>(Indicar amb una X).</w:t>
      </w: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F54B89" w:rsidRPr="00F54B89" w14:paraId="58387047" w14:textId="77777777" w:rsidTr="001D13A8">
        <w:trPr>
          <w:trHeight w:hRule="exact" w:val="396"/>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F1A40C1" w14:textId="77777777" w:rsidR="00F54B89" w:rsidRPr="00F54B89" w:rsidRDefault="00F54B89" w:rsidP="00F54B89">
            <w:pPr>
              <w:spacing w:after="0"/>
              <w:jc w:val="center"/>
              <w:rPr>
                <w:rFonts w:eastAsia="Times New Roman" w:cs="Times New Roman"/>
                <w:b/>
                <w:bCs/>
                <w:color w:val="000000"/>
                <w:sz w:val="16"/>
                <w:szCs w:val="16"/>
                <w:lang w:eastAsia="ca-ES"/>
              </w:rPr>
            </w:pPr>
            <w:r w:rsidRPr="00F54B89">
              <w:rPr>
                <w:rFonts w:eastAsia="Times New Roman" w:cs="Times New Roman"/>
                <w:b/>
                <w:bCs/>
                <w:sz w:val="16"/>
                <w:szCs w:val="16"/>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6D32F3AB"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SÍ</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56BAD2DE"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NO</w:t>
            </w:r>
          </w:p>
        </w:tc>
      </w:tr>
      <w:tr w:rsidR="00F54B89" w:rsidRPr="00F54B89" w14:paraId="0FE36621" w14:textId="77777777" w:rsidTr="001D13A8">
        <w:trPr>
          <w:trHeight w:val="480"/>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083847A3" w14:textId="77777777" w:rsidR="00F54B89" w:rsidRPr="00F54B89" w:rsidRDefault="00F54B89" w:rsidP="00F54B89">
            <w:pPr>
              <w:spacing w:after="0"/>
              <w:jc w:val="center"/>
              <w:rPr>
                <w:rFonts w:eastAsia="Times New Roman" w:cs="Times New Roman"/>
                <w:color w:val="000009"/>
                <w:sz w:val="16"/>
                <w:szCs w:val="16"/>
                <w:lang w:eastAsia="es-ES"/>
              </w:rPr>
            </w:pPr>
            <w:r w:rsidRPr="00F54B89">
              <w:rPr>
                <w:rFonts w:eastAsia="Times New Roman" w:cs="Times New Roman"/>
                <w:color w:val="000009"/>
                <w:sz w:val="16"/>
                <w:szCs w:val="16"/>
                <w:lang w:eastAsia="es-ES"/>
              </w:rPr>
              <w:t>Departament tècnic</w:t>
            </w:r>
          </w:p>
        </w:tc>
        <w:tc>
          <w:tcPr>
            <w:tcW w:w="1240" w:type="dxa"/>
            <w:tcBorders>
              <w:top w:val="nil"/>
              <w:left w:val="nil"/>
              <w:bottom w:val="single" w:sz="8" w:space="0" w:color="000000"/>
              <w:right w:val="single" w:sz="8" w:space="0" w:color="000000"/>
            </w:tcBorders>
            <w:shd w:val="clear" w:color="auto" w:fill="auto"/>
            <w:vAlign w:val="center"/>
            <w:hideMark/>
          </w:tcPr>
          <w:p w14:paraId="7220E4A5" w14:textId="77777777" w:rsidR="00F54B89" w:rsidRPr="00F54B89" w:rsidRDefault="00F54B89" w:rsidP="00F54B89">
            <w:pPr>
              <w:spacing w:after="0"/>
              <w:jc w:val="center"/>
              <w:rPr>
                <w:rFonts w:eastAsia="Times New Roman" w:cs="Times New Roman"/>
                <w:color w:val="000000"/>
                <w:sz w:val="16"/>
                <w:szCs w:val="16"/>
                <w:lang w:eastAsia="es-ES"/>
              </w:rPr>
            </w:pPr>
          </w:p>
        </w:tc>
        <w:tc>
          <w:tcPr>
            <w:tcW w:w="1240" w:type="dxa"/>
            <w:tcBorders>
              <w:top w:val="nil"/>
              <w:left w:val="nil"/>
              <w:bottom w:val="single" w:sz="8" w:space="0" w:color="000000"/>
              <w:right w:val="single" w:sz="8" w:space="0" w:color="000000"/>
            </w:tcBorders>
            <w:shd w:val="clear" w:color="auto" w:fill="auto"/>
            <w:vAlign w:val="center"/>
            <w:hideMark/>
          </w:tcPr>
          <w:p w14:paraId="72F08320" w14:textId="77777777" w:rsidR="00F54B89" w:rsidRPr="00F54B89" w:rsidRDefault="00F54B89" w:rsidP="00F54B89">
            <w:pPr>
              <w:spacing w:after="0"/>
              <w:jc w:val="center"/>
              <w:rPr>
                <w:rFonts w:eastAsia="Times New Roman" w:cs="Times New Roman"/>
                <w:color w:val="000000"/>
                <w:sz w:val="16"/>
                <w:szCs w:val="16"/>
                <w:lang w:eastAsia="es-ES"/>
              </w:rPr>
            </w:pPr>
          </w:p>
        </w:tc>
      </w:tr>
    </w:tbl>
    <w:p w14:paraId="21D1AB13" w14:textId="77777777" w:rsidR="00F54B89" w:rsidRPr="00F54B89" w:rsidRDefault="00F54B89" w:rsidP="00F54B89">
      <w:pPr>
        <w:suppressAutoHyphens/>
        <w:spacing w:after="0" w:line="276" w:lineRule="auto"/>
        <w:contextualSpacing/>
        <w:rPr>
          <w:rFonts w:eastAsia="Calibri" w:cs="Times New Roman"/>
          <w:sz w:val="18"/>
          <w:szCs w:val="18"/>
          <w:lang w:eastAsia="zh-CN"/>
        </w:rPr>
      </w:pPr>
    </w:p>
    <w:p w14:paraId="039CBC64" w14:textId="77777777" w:rsidR="00F54B89" w:rsidRPr="00F54B89" w:rsidRDefault="00F54B89" w:rsidP="00F54B89">
      <w:pPr>
        <w:spacing w:after="0" w:line="276" w:lineRule="auto"/>
        <w:textAlignment w:val="baseline"/>
        <w:rPr>
          <w:rFonts w:eastAsia="Times New Roman" w:cs="Times New Roman"/>
          <w:b/>
          <w:bCs/>
          <w:szCs w:val="20"/>
          <w:u w:val="single"/>
          <w:lang w:eastAsia="es-ES"/>
        </w:rPr>
      </w:pPr>
      <w:r w:rsidRPr="00F54B89">
        <w:rPr>
          <w:rFonts w:eastAsia="Times New Roman" w:cs="Times New Roman"/>
          <w:b/>
          <w:bCs/>
          <w:szCs w:val="20"/>
          <w:u w:val="single"/>
          <w:lang w:eastAsia="es-ES"/>
        </w:rPr>
        <w:t>2.5 Disposició d’un servei d’urgència per dissabtes i festius.</w:t>
      </w:r>
    </w:p>
    <w:p w14:paraId="2EF3FC8E" w14:textId="77777777" w:rsidR="00F54B89" w:rsidRPr="00F54B89" w:rsidRDefault="00F54B89" w:rsidP="00F54B89">
      <w:pPr>
        <w:suppressAutoHyphens/>
        <w:spacing w:after="0" w:line="276" w:lineRule="auto"/>
        <w:contextualSpacing/>
        <w:rPr>
          <w:rFonts w:eastAsia="Calibri" w:cs="Times New Roman"/>
          <w:szCs w:val="20"/>
          <w:lang w:eastAsia="zh-CN"/>
        </w:rPr>
      </w:pPr>
    </w:p>
    <w:p w14:paraId="612C9E36" w14:textId="77777777" w:rsidR="00F54B89" w:rsidRPr="00F54B89" w:rsidRDefault="00F54B89" w:rsidP="00F54B89">
      <w:pPr>
        <w:spacing w:after="0" w:line="276" w:lineRule="auto"/>
        <w:contextualSpacing/>
        <w:rPr>
          <w:rFonts w:eastAsia="Aptos" w:cs="Arial"/>
          <w:kern w:val="2"/>
          <w:szCs w:val="20"/>
          <w14:ligatures w14:val="standardContextual"/>
        </w:rPr>
      </w:pPr>
      <w:r w:rsidRPr="00F54B89">
        <w:rPr>
          <w:rFonts w:eastAsia="Aptos" w:cs="Arial"/>
          <w:kern w:val="2"/>
          <w:szCs w:val="20"/>
          <w14:ligatures w14:val="standardContextual"/>
        </w:rPr>
        <w:t xml:space="preserve">Es valorarà que els licitadors puguin oferir un servei d’atenció a les possibles urgències en dissabte i festius </w:t>
      </w:r>
      <w:r w:rsidRPr="00F54B89">
        <w:rPr>
          <w:rFonts w:eastAsia="Calibri" w:cs="Times New Roman"/>
          <w:szCs w:val="20"/>
          <w:lang w:eastAsia="zh-CN"/>
        </w:rPr>
        <w:t>(Indicar amb una X).</w:t>
      </w:r>
    </w:p>
    <w:p w14:paraId="07BE7A87" w14:textId="77777777" w:rsidR="00F54B89" w:rsidRPr="00F54B89" w:rsidRDefault="00F54B89" w:rsidP="00F54B89">
      <w:pPr>
        <w:suppressAutoHyphens/>
        <w:spacing w:after="0" w:line="276" w:lineRule="auto"/>
        <w:contextualSpacing/>
        <w:rPr>
          <w:rFonts w:eastAsia="Calibri" w:cs="Times New Roman"/>
          <w:sz w:val="18"/>
          <w:szCs w:val="18"/>
          <w:lang w:eastAsia="zh-CN"/>
        </w:rPr>
      </w:pP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F54B89" w:rsidRPr="00F54B89" w14:paraId="471380E8" w14:textId="77777777" w:rsidTr="001D13A8">
        <w:trPr>
          <w:trHeight w:hRule="exact" w:val="396"/>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16F38A7" w14:textId="77777777" w:rsidR="00F54B89" w:rsidRPr="00F54B89" w:rsidRDefault="00F54B89" w:rsidP="00F54B89">
            <w:pPr>
              <w:spacing w:after="0"/>
              <w:jc w:val="center"/>
              <w:rPr>
                <w:rFonts w:eastAsia="Times New Roman" w:cs="Times New Roman"/>
                <w:b/>
                <w:bCs/>
                <w:color w:val="000000"/>
                <w:sz w:val="16"/>
                <w:szCs w:val="16"/>
                <w:lang w:eastAsia="ca-ES"/>
              </w:rPr>
            </w:pPr>
            <w:r w:rsidRPr="00F54B89">
              <w:rPr>
                <w:rFonts w:eastAsia="Times New Roman" w:cs="Times New Roman"/>
                <w:b/>
                <w:bCs/>
                <w:sz w:val="16"/>
                <w:szCs w:val="16"/>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12DD2D92"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SÍ</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4A29F7C8"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NO</w:t>
            </w:r>
          </w:p>
        </w:tc>
      </w:tr>
      <w:tr w:rsidR="00F54B89" w:rsidRPr="00F54B89" w14:paraId="030B9665" w14:textId="77777777" w:rsidTr="001D13A8">
        <w:trPr>
          <w:trHeight w:val="480"/>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52452889" w14:textId="77777777" w:rsidR="00F54B89" w:rsidRPr="00F54B89" w:rsidRDefault="00F54B89" w:rsidP="00F54B89">
            <w:pPr>
              <w:spacing w:after="0"/>
              <w:jc w:val="center"/>
              <w:rPr>
                <w:rFonts w:eastAsia="Times New Roman" w:cs="Times New Roman"/>
                <w:color w:val="000009"/>
                <w:sz w:val="16"/>
                <w:szCs w:val="16"/>
                <w:lang w:eastAsia="es-ES"/>
              </w:rPr>
            </w:pPr>
            <w:r w:rsidRPr="00F54B89">
              <w:rPr>
                <w:rFonts w:eastAsia="Times New Roman" w:cs="Times New Roman"/>
                <w:color w:val="000009"/>
                <w:sz w:val="16"/>
                <w:szCs w:val="16"/>
                <w:lang w:eastAsia="es-ES"/>
              </w:rPr>
              <w:t>Servei d’urgències</w:t>
            </w:r>
          </w:p>
        </w:tc>
        <w:tc>
          <w:tcPr>
            <w:tcW w:w="1240" w:type="dxa"/>
            <w:tcBorders>
              <w:top w:val="nil"/>
              <w:left w:val="nil"/>
              <w:bottom w:val="single" w:sz="8" w:space="0" w:color="000000"/>
              <w:right w:val="single" w:sz="8" w:space="0" w:color="000000"/>
            </w:tcBorders>
            <w:shd w:val="clear" w:color="auto" w:fill="auto"/>
            <w:vAlign w:val="center"/>
            <w:hideMark/>
          </w:tcPr>
          <w:p w14:paraId="4230EAF5" w14:textId="77777777" w:rsidR="00F54B89" w:rsidRPr="00F54B89" w:rsidRDefault="00F54B89" w:rsidP="00F54B89">
            <w:pPr>
              <w:spacing w:after="0"/>
              <w:jc w:val="center"/>
              <w:rPr>
                <w:rFonts w:eastAsia="Times New Roman" w:cs="Times New Roman"/>
                <w:color w:val="000000"/>
                <w:sz w:val="16"/>
                <w:szCs w:val="16"/>
                <w:lang w:eastAsia="es-ES"/>
              </w:rPr>
            </w:pPr>
          </w:p>
        </w:tc>
        <w:tc>
          <w:tcPr>
            <w:tcW w:w="1240" w:type="dxa"/>
            <w:tcBorders>
              <w:top w:val="nil"/>
              <w:left w:val="nil"/>
              <w:bottom w:val="single" w:sz="8" w:space="0" w:color="000000"/>
              <w:right w:val="single" w:sz="8" w:space="0" w:color="000000"/>
            </w:tcBorders>
            <w:shd w:val="clear" w:color="auto" w:fill="auto"/>
            <w:vAlign w:val="center"/>
            <w:hideMark/>
          </w:tcPr>
          <w:p w14:paraId="69B29503" w14:textId="77777777" w:rsidR="00F54B89" w:rsidRPr="00F54B89" w:rsidRDefault="00F54B89" w:rsidP="00F54B89">
            <w:pPr>
              <w:spacing w:after="0"/>
              <w:jc w:val="center"/>
              <w:rPr>
                <w:rFonts w:eastAsia="Times New Roman" w:cs="Times New Roman"/>
                <w:color w:val="000000"/>
                <w:sz w:val="16"/>
                <w:szCs w:val="16"/>
                <w:lang w:eastAsia="es-ES"/>
              </w:rPr>
            </w:pPr>
          </w:p>
        </w:tc>
      </w:tr>
    </w:tbl>
    <w:p w14:paraId="6E954F4B" w14:textId="77777777" w:rsidR="00F54B89" w:rsidRPr="00F54B89" w:rsidRDefault="00F54B89" w:rsidP="00F54B89">
      <w:pPr>
        <w:suppressAutoHyphens/>
        <w:spacing w:after="0" w:line="276" w:lineRule="auto"/>
        <w:contextualSpacing/>
        <w:rPr>
          <w:rFonts w:eastAsia="Calibri" w:cs="Times New Roman"/>
          <w:sz w:val="18"/>
          <w:szCs w:val="18"/>
          <w:lang w:eastAsia="zh-CN"/>
        </w:rPr>
      </w:pPr>
    </w:p>
    <w:p w14:paraId="710FEFB3" w14:textId="77777777" w:rsidR="00F54B89" w:rsidRPr="00F54B89" w:rsidRDefault="00F54B89" w:rsidP="00F54B89">
      <w:pPr>
        <w:suppressAutoHyphens/>
        <w:spacing w:after="0" w:line="276" w:lineRule="auto"/>
        <w:contextualSpacing/>
        <w:rPr>
          <w:rFonts w:eastAsia="Calibri" w:cs="Times New Roman"/>
          <w:szCs w:val="20"/>
          <w:u w:val="single"/>
          <w:lang w:eastAsia="zh-CN"/>
        </w:rPr>
      </w:pPr>
      <w:r w:rsidRPr="00F54B89">
        <w:rPr>
          <w:rFonts w:eastAsia="Calibri" w:cs="Times New Roman"/>
          <w:szCs w:val="20"/>
          <w:u w:val="single"/>
          <w:lang w:eastAsia="zh-CN"/>
        </w:rPr>
        <w:t>Els licitadors que ofereixin aquest servei hauran de facilitar el nom de la persona/es de contacte i un número de telèfon.</w:t>
      </w:r>
      <w:r w:rsidRPr="00F54B89">
        <w:rPr>
          <w:rFonts w:eastAsia="Calibri" w:cs="Times New Roman"/>
          <w:szCs w:val="20"/>
          <w:u w:val="single"/>
          <w:lang w:eastAsia="zh-CN"/>
        </w:rPr>
        <w:br w:type="page"/>
      </w:r>
    </w:p>
    <w:p w14:paraId="0B6B95C0" w14:textId="77777777" w:rsidR="00F54B89" w:rsidRPr="00F54B89" w:rsidRDefault="00F54B89" w:rsidP="00F54B89">
      <w:pPr>
        <w:spacing w:after="0" w:line="276" w:lineRule="auto"/>
        <w:textAlignment w:val="baseline"/>
        <w:rPr>
          <w:rFonts w:eastAsia="Times New Roman" w:cs="Times New Roman"/>
          <w:b/>
          <w:bCs/>
          <w:szCs w:val="20"/>
          <w:u w:val="single"/>
          <w:lang w:eastAsia="es-ES"/>
        </w:rPr>
      </w:pPr>
      <w:r w:rsidRPr="00F54B89">
        <w:rPr>
          <w:rFonts w:eastAsia="Times New Roman" w:cs="Times New Roman"/>
          <w:b/>
          <w:bCs/>
          <w:szCs w:val="20"/>
          <w:u w:val="single"/>
          <w:lang w:eastAsia="es-ES"/>
        </w:rPr>
        <w:lastRenderedPageBreak/>
        <w:t>2.6 Disposició de pàgina web.</w:t>
      </w:r>
    </w:p>
    <w:p w14:paraId="395C93A2" w14:textId="77777777" w:rsidR="00F54B89" w:rsidRPr="00F54B89" w:rsidRDefault="00F54B89" w:rsidP="00F54B89">
      <w:pPr>
        <w:spacing w:after="0"/>
        <w:rPr>
          <w:rFonts w:eastAsia="Times New Roman" w:cs="Times New Roman"/>
          <w:sz w:val="18"/>
          <w:szCs w:val="18"/>
          <w:lang w:eastAsia="es-ES"/>
        </w:rPr>
      </w:pPr>
    </w:p>
    <w:p w14:paraId="2F988020" w14:textId="77777777" w:rsidR="00F54B89" w:rsidRPr="00F54B89" w:rsidRDefault="00F54B89" w:rsidP="00F54B89">
      <w:pPr>
        <w:spacing w:after="160" w:line="278" w:lineRule="auto"/>
        <w:rPr>
          <w:rFonts w:eastAsia="Aptos" w:cs="Arial"/>
          <w:kern w:val="2"/>
          <w:szCs w:val="20"/>
          <w14:ligatures w14:val="standardContextual"/>
        </w:rPr>
      </w:pPr>
      <w:r w:rsidRPr="00F54B89">
        <w:rPr>
          <w:rFonts w:eastAsia="Aptos" w:cs="Arial"/>
          <w:kern w:val="2"/>
          <w:szCs w:val="20"/>
          <w14:ligatures w14:val="standardContextual"/>
        </w:rPr>
        <w:t>Es valorarà que els licitadors puguin disposar d’una pàgina web on es puguin consultar, de manera completa i detallada, el catàleg de productes i serveis amb indicació dels PVP</w:t>
      </w:r>
      <w:r w:rsidRPr="00F54B89">
        <w:rPr>
          <w:rFonts w:eastAsia="Times New Roman" w:cs="Times New Roman"/>
          <w:szCs w:val="20"/>
          <w:lang w:eastAsia="es-ES"/>
        </w:rPr>
        <w:t xml:space="preserve"> (Indicar amb una X).</w:t>
      </w: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F54B89" w:rsidRPr="00F54B89" w14:paraId="239E54F0" w14:textId="77777777" w:rsidTr="001D13A8">
        <w:trPr>
          <w:trHeight w:hRule="exact" w:val="396"/>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0878100A" w14:textId="77777777" w:rsidR="00F54B89" w:rsidRPr="00F54B89" w:rsidRDefault="00F54B89" w:rsidP="00F54B89">
            <w:pPr>
              <w:spacing w:after="0"/>
              <w:jc w:val="center"/>
              <w:rPr>
                <w:rFonts w:eastAsia="Times New Roman" w:cs="Times New Roman"/>
                <w:b/>
                <w:bCs/>
                <w:color w:val="000000"/>
                <w:sz w:val="16"/>
                <w:szCs w:val="16"/>
                <w:lang w:eastAsia="ca-ES"/>
              </w:rPr>
            </w:pPr>
            <w:r w:rsidRPr="00F54B89">
              <w:rPr>
                <w:rFonts w:eastAsia="Times New Roman" w:cs="Times New Roman"/>
                <w:b/>
                <w:bCs/>
                <w:sz w:val="16"/>
                <w:szCs w:val="16"/>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010BFCE5"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SÍ</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43F18594"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NO</w:t>
            </w:r>
          </w:p>
        </w:tc>
      </w:tr>
      <w:tr w:rsidR="00F54B89" w:rsidRPr="00F54B89" w14:paraId="06F3B830" w14:textId="77777777" w:rsidTr="001D13A8">
        <w:trPr>
          <w:trHeight w:val="480"/>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0C2D35C9" w14:textId="77777777" w:rsidR="00F54B89" w:rsidRPr="00F54B89" w:rsidRDefault="00F54B89" w:rsidP="00F54B89">
            <w:pPr>
              <w:spacing w:after="0"/>
              <w:jc w:val="center"/>
              <w:rPr>
                <w:rFonts w:eastAsia="Times New Roman" w:cs="Times New Roman"/>
                <w:color w:val="000009"/>
                <w:sz w:val="16"/>
                <w:szCs w:val="16"/>
                <w:lang w:eastAsia="es-ES"/>
              </w:rPr>
            </w:pPr>
            <w:r w:rsidRPr="00F54B89">
              <w:rPr>
                <w:rFonts w:eastAsia="Times New Roman" w:cs="Times New Roman"/>
                <w:color w:val="000009"/>
                <w:sz w:val="16"/>
                <w:szCs w:val="16"/>
                <w:lang w:eastAsia="es-ES"/>
              </w:rPr>
              <w:t>Disposar de pàgina web</w:t>
            </w:r>
          </w:p>
        </w:tc>
        <w:tc>
          <w:tcPr>
            <w:tcW w:w="1240" w:type="dxa"/>
            <w:tcBorders>
              <w:top w:val="nil"/>
              <w:left w:val="nil"/>
              <w:bottom w:val="single" w:sz="8" w:space="0" w:color="000000"/>
              <w:right w:val="single" w:sz="8" w:space="0" w:color="000000"/>
            </w:tcBorders>
            <w:shd w:val="clear" w:color="auto" w:fill="auto"/>
            <w:vAlign w:val="center"/>
            <w:hideMark/>
          </w:tcPr>
          <w:p w14:paraId="3D751525" w14:textId="77777777" w:rsidR="00F54B89" w:rsidRPr="00F54B89" w:rsidRDefault="00F54B89" w:rsidP="00F54B89">
            <w:pPr>
              <w:spacing w:after="0"/>
              <w:rPr>
                <w:rFonts w:eastAsia="Times New Roman" w:cs="Times New Roman"/>
                <w:color w:val="000000"/>
                <w:sz w:val="16"/>
                <w:szCs w:val="16"/>
                <w:lang w:eastAsia="es-ES"/>
              </w:rPr>
            </w:pPr>
          </w:p>
        </w:tc>
        <w:tc>
          <w:tcPr>
            <w:tcW w:w="1240" w:type="dxa"/>
            <w:tcBorders>
              <w:top w:val="nil"/>
              <w:left w:val="nil"/>
              <w:bottom w:val="single" w:sz="8" w:space="0" w:color="000000"/>
              <w:right w:val="single" w:sz="8" w:space="0" w:color="000000"/>
            </w:tcBorders>
            <w:shd w:val="clear" w:color="auto" w:fill="auto"/>
            <w:vAlign w:val="center"/>
            <w:hideMark/>
          </w:tcPr>
          <w:p w14:paraId="4FB8FDF6" w14:textId="77777777" w:rsidR="00F54B89" w:rsidRPr="00F54B89" w:rsidRDefault="00F54B89" w:rsidP="00F54B89">
            <w:pPr>
              <w:spacing w:after="0"/>
              <w:rPr>
                <w:rFonts w:eastAsia="Times New Roman" w:cs="Times New Roman"/>
                <w:color w:val="000000"/>
                <w:sz w:val="16"/>
                <w:szCs w:val="16"/>
                <w:lang w:eastAsia="es-ES"/>
              </w:rPr>
            </w:pPr>
          </w:p>
        </w:tc>
      </w:tr>
    </w:tbl>
    <w:p w14:paraId="4EEDB98A" w14:textId="77777777" w:rsidR="00F54B89" w:rsidRPr="00F54B89" w:rsidRDefault="00F54B89" w:rsidP="00F54B89">
      <w:pPr>
        <w:spacing w:after="0"/>
        <w:rPr>
          <w:rFonts w:eastAsia="Times New Roman" w:cs="Times New Roman"/>
          <w:sz w:val="18"/>
          <w:szCs w:val="18"/>
          <w:lang w:eastAsia="es-ES"/>
        </w:rPr>
      </w:pPr>
    </w:p>
    <w:p w14:paraId="10F3D481" w14:textId="77777777" w:rsidR="00F54B89" w:rsidRPr="00F54B89" w:rsidRDefault="00F54B89" w:rsidP="00F54B89">
      <w:pPr>
        <w:suppressAutoHyphens/>
        <w:spacing w:after="0" w:line="276" w:lineRule="auto"/>
        <w:contextualSpacing/>
        <w:rPr>
          <w:rFonts w:eastAsia="Calibri" w:cs="Times New Roman"/>
          <w:szCs w:val="20"/>
          <w:u w:val="single"/>
          <w:lang w:eastAsia="zh-CN"/>
        </w:rPr>
      </w:pPr>
      <w:r w:rsidRPr="00F54B89">
        <w:rPr>
          <w:rFonts w:eastAsia="Calibri" w:cs="Times New Roman"/>
          <w:szCs w:val="20"/>
          <w:u w:val="single"/>
          <w:lang w:eastAsia="zh-CN"/>
        </w:rPr>
        <w:t>Els licitadors que ofereixin aquest servei hauran de facilitar l’enllaç de la pàgina web.</w:t>
      </w:r>
    </w:p>
    <w:p w14:paraId="752C0585" w14:textId="77777777" w:rsidR="00F54B89" w:rsidRPr="00F54B89" w:rsidRDefault="00F54B89" w:rsidP="00F54B89">
      <w:pPr>
        <w:spacing w:after="0"/>
        <w:rPr>
          <w:rFonts w:eastAsia="Times New Roman" w:cs="Times New Roman"/>
          <w:b/>
          <w:bCs/>
          <w:szCs w:val="20"/>
          <w:u w:val="single"/>
          <w:lang w:eastAsia="es-ES"/>
        </w:rPr>
      </w:pPr>
    </w:p>
    <w:p w14:paraId="34DCA30C" w14:textId="77777777" w:rsidR="00F54B89" w:rsidRPr="00F54B89" w:rsidRDefault="00F54B89" w:rsidP="00F54B89">
      <w:pPr>
        <w:spacing w:after="0"/>
        <w:rPr>
          <w:rFonts w:eastAsia="Times New Roman" w:cs="Times New Roman"/>
          <w:b/>
          <w:bCs/>
          <w:szCs w:val="20"/>
          <w:u w:val="single"/>
          <w:lang w:eastAsia="es-ES"/>
        </w:rPr>
      </w:pPr>
      <w:r w:rsidRPr="00F54B89">
        <w:rPr>
          <w:rFonts w:eastAsia="Times New Roman" w:cs="Times New Roman"/>
          <w:b/>
          <w:bCs/>
          <w:szCs w:val="20"/>
          <w:u w:val="single"/>
          <w:lang w:eastAsia="es-ES"/>
        </w:rPr>
        <w:t>2.7 Disposició d’una plataforma electrònica per consultar el seguiment de la comanda.</w:t>
      </w:r>
    </w:p>
    <w:p w14:paraId="0F67D436" w14:textId="77777777" w:rsidR="00F54B89" w:rsidRPr="00F54B89" w:rsidRDefault="00F54B89" w:rsidP="00F54B89">
      <w:pPr>
        <w:spacing w:after="0"/>
        <w:rPr>
          <w:rFonts w:eastAsia="Times New Roman" w:cs="Times New Roman"/>
          <w:b/>
          <w:bCs/>
          <w:szCs w:val="20"/>
          <w:u w:val="single"/>
          <w:lang w:eastAsia="es-ES"/>
        </w:rPr>
      </w:pPr>
    </w:p>
    <w:p w14:paraId="1D44CEB9" w14:textId="77777777" w:rsidR="00F54B89" w:rsidRPr="00F54B89" w:rsidRDefault="00F54B89" w:rsidP="00F54B89">
      <w:pPr>
        <w:spacing w:after="0"/>
        <w:rPr>
          <w:rFonts w:eastAsia="Times New Roman" w:cs="Times New Roman"/>
          <w:szCs w:val="20"/>
          <w:lang w:eastAsia="es-ES"/>
        </w:rPr>
      </w:pPr>
      <w:r w:rsidRPr="00F54B89">
        <w:rPr>
          <w:rFonts w:eastAsia="Times New Roman" w:cs="Times New Roman"/>
          <w:szCs w:val="20"/>
          <w:lang w:eastAsia="es-ES"/>
        </w:rPr>
        <w:t>Es valorarà que els licitadors puguin disposar d’una plataforma electrònica per obtenir en temps real la informació de la  situació  de la comanda (l’estat, la condició i la ubicació) (Indicar amb una X).</w:t>
      </w:r>
    </w:p>
    <w:p w14:paraId="73BB3E09" w14:textId="77777777" w:rsidR="00F54B89" w:rsidRPr="00F54B89" w:rsidRDefault="00F54B89" w:rsidP="00F54B89">
      <w:pPr>
        <w:suppressAutoHyphens/>
        <w:spacing w:after="0" w:line="276" w:lineRule="auto"/>
        <w:contextualSpacing/>
        <w:rPr>
          <w:rFonts w:eastAsia="Calibri" w:cs="Times New Roman"/>
          <w:sz w:val="18"/>
          <w:szCs w:val="18"/>
          <w:lang w:eastAsia="zh-CN"/>
        </w:rPr>
      </w:pP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F54B89" w:rsidRPr="00F54B89" w14:paraId="6E78DF8F" w14:textId="77777777" w:rsidTr="001D13A8">
        <w:trPr>
          <w:trHeight w:hRule="exact" w:val="396"/>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7147CD43" w14:textId="77777777" w:rsidR="00F54B89" w:rsidRPr="00F54B89" w:rsidRDefault="00F54B89" w:rsidP="00F54B89">
            <w:pPr>
              <w:spacing w:after="0"/>
              <w:jc w:val="center"/>
              <w:rPr>
                <w:rFonts w:eastAsia="Times New Roman" w:cs="Times New Roman"/>
                <w:b/>
                <w:bCs/>
                <w:color w:val="000000"/>
                <w:sz w:val="16"/>
                <w:szCs w:val="16"/>
                <w:lang w:eastAsia="ca-ES"/>
              </w:rPr>
            </w:pPr>
            <w:r w:rsidRPr="00F54B89">
              <w:rPr>
                <w:rFonts w:eastAsia="Times New Roman" w:cs="Times New Roman"/>
                <w:b/>
                <w:bCs/>
                <w:sz w:val="16"/>
                <w:szCs w:val="16"/>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6A9A760E"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SÍ</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42AFD486" w14:textId="77777777" w:rsidR="00F54B89" w:rsidRPr="00F54B89" w:rsidRDefault="00F54B89" w:rsidP="00F54B89">
            <w:pPr>
              <w:spacing w:after="0"/>
              <w:jc w:val="center"/>
              <w:rPr>
                <w:rFonts w:eastAsia="Times New Roman" w:cs="Times New Roman"/>
                <w:b/>
                <w:bCs/>
                <w:color w:val="000009"/>
                <w:sz w:val="16"/>
                <w:szCs w:val="16"/>
                <w:lang w:eastAsia="es-ES"/>
              </w:rPr>
            </w:pPr>
            <w:r w:rsidRPr="00F54B89">
              <w:rPr>
                <w:rFonts w:eastAsia="Times New Roman" w:cs="Times New Roman"/>
                <w:b/>
                <w:bCs/>
                <w:color w:val="000009"/>
                <w:sz w:val="16"/>
                <w:szCs w:val="16"/>
                <w:lang w:eastAsia="es-ES"/>
              </w:rPr>
              <w:t>NO</w:t>
            </w:r>
          </w:p>
        </w:tc>
      </w:tr>
      <w:tr w:rsidR="00F54B89" w:rsidRPr="00F54B89" w14:paraId="671761D0" w14:textId="77777777" w:rsidTr="001D13A8">
        <w:trPr>
          <w:trHeight w:val="480"/>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2E256AB6" w14:textId="77777777" w:rsidR="00F54B89" w:rsidRPr="00F54B89" w:rsidRDefault="00F54B89" w:rsidP="00F54B89">
            <w:pPr>
              <w:spacing w:after="0"/>
              <w:jc w:val="center"/>
              <w:rPr>
                <w:rFonts w:eastAsia="Times New Roman" w:cs="Times New Roman"/>
                <w:color w:val="000009"/>
                <w:sz w:val="16"/>
                <w:szCs w:val="16"/>
                <w:lang w:eastAsia="es-ES"/>
              </w:rPr>
            </w:pPr>
            <w:r w:rsidRPr="00F54B89">
              <w:rPr>
                <w:rFonts w:eastAsia="Times New Roman" w:cs="Times New Roman"/>
                <w:color w:val="000009"/>
                <w:sz w:val="16"/>
                <w:szCs w:val="16"/>
                <w:lang w:eastAsia="es-ES"/>
              </w:rPr>
              <w:t>Plataforma electrònica de seguiment de comandes</w:t>
            </w:r>
          </w:p>
        </w:tc>
        <w:tc>
          <w:tcPr>
            <w:tcW w:w="1240" w:type="dxa"/>
            <w:tcBorders>
              <w:top w:val="nil"/>
              <w:left w:val="nil"/>
              <w:bottom w:val="single" w:sz="8" w:space="0" w:color="000000"/>
              <w:right w:val="single" w:sz="8" w:space="0" w:color="000000"/>
            </w:tcBorders>
            <w:shd w:val="clear" w:color="auto" w:fill="auto"/>
            <w:vAlign w:val="center"/>
            <w:hideMark/>
          </w:tcPr>
          <w:p w14:paraId="6C7B8209" w14:textId="77777777" w:rsidR="00F54B89" w:rsidRPr="00F54B89" w:rsidRDefault="00F54B89" w:rsidP="00F54B89">
            <w:pPr>
              <w:spacing w:after="0"/>
              <w:rPr>
                <w:rFonts w:eastAsia="Times New Roman" w:cs="Times New Roman"/>
                <w:color w:val="000000"/>
                <w:sz w:val="16"/>
                <w:szCs w:val="16"/>
                <w:lang w:eastAsia="es-ES"/>
              </w:rPr>
            </w:pPr>
          </w:p>
        </w:tc>
        <w:tc>
          <w:tcPr>
            <w:tcW w:w="1240" w:type="dxa"/>
            <w:tcBorders>
              <w:top w:val="nil"/>
              <w:left w:val="nil"/>
              <w:bottom w:val="single" w:sz="8" w:space="0" w:color="000000"/>
              <w:right w:val="single" w:sz="8" w:space="0" w:color="000000"/>
            </w:tcBorders>
            <w:shd w:val="clear" w:color="auto" w:fill="auto"/>
            <w:vAlign w:val="center"/>
            <w:hideMark/>
          </w:tcPr>
          <w:p w14:paraId="59387CC4" w14:textId="77777777" w:rsidR="00F54B89" w:rsidRPr="00F54B89" w:rsidRDefault="00F54B89" w:rsidP="00F54B89">
            <w:pPr>
              <w:spacing w:after="0"/>
              <w:rPr>
                <w:rFonts w:eastAsia="Times New Roman" w:cs="Times New Roman"/>
                <w:color w:val="000000"/>
                <w:sz w:val="16"/>
                <w:szCs w:val="16"/>
                <w:lang w:eastAsia="es-ES"/>
              </w:rPr>
            </w:pPr>
          </w:p>
        </w:tc>
      </w:tr>
    </w:tbl>
    <w:p w14:paraId="07105703" w14:textId="77777777" w:rsidR="00F54B89" w:rsidRPr="00F54B89" w:rsidRDefault="00F54B89" w:rsidP="00F54B89">
      <w:pPr>
        <w:suppressAutoHyphens/>
        <w:spacing w:after="0" w:line="276" w:lineRule="auto"/>
        <w:contextualSpacing/>
        <w:rPr>
          <w:rFonts w:eastAsia="Calibri" w:cs="Times New Roman"/>
          <w:sz w:val="18"/>
          <w:szCs w:val="18"/>
          <w:lang w:eastAsia="zh-CN"/>
        </w:rPr>
      </w:pPr>
    </w:p>
    <w:p w14:paraId="18E6B787" w14:textId="77777777" w:rsidR="00F54B89" w:rsidRPr="00F54B89" w:rsidRDefault="00F54B89" w:rsidP="00F54B89">
      <w:pPr>
        <w:suppressAutoHyphens/>
        <w:spacing w:after="0" w:line="276" w:lineRule="auto"/>
        <w:contextualSpacing/>
        <w:rPr>
          <w:rFonts w:eastAsia="Calibri" w:cs="Times New Roman"/>
          <w:szCs w:val="20"/>
          <w:u w:val="single"/>
          <w:lang w:eastAsia="zh-CN"/>
        </w:rPr>
      </w:pPr>
      <w:r w:rsidRPr="00F54B89">
        <w:rPr>
          <w:rFonts w:eastAsia="Calibri" w:cs="Times New Roman"/>
          <w:szCs w:val="20"/>
          <w:u w:val="single"/>
          <w:lang w:eastAsia="zh-CN"/>
        </w:rPr>
        <w:t>Els licitadors que ofereixin aquest servei hauran de facilitar l’enllaç de la plataforma.</w:t>
      </w:r>
    </w:p>
    <w:p w14:paraId="72A1AF2E" w14:textId="77777777" w:rsidR="00D31532" w:rsidRPr="00996B4D" w:rsidRDefault="00D31532" w:rsidP="00777F28">
      <w:pPr>
        <w:autoSpaceDE w:val="0"/>
        <w:autoSpaceDN w:val="0"/>
        <w:adjustRightInd w:val="0"/>
        <w:spacing w:after="0"/>
        <w:rPr>
          <w:rFonts w:eastAsia="Times New Roman" w:cs="Arial"/>
          <w:b/>
          <w:szCs w:val="20"/>
          <w:lang w:eastAsia="es-ES"/>
        </w:rPr>
      </w:pPr>
    </w:p>
    <w:p w14:paraId="3161363E" w14:textId="77777777" w:rsidR="00D31532" w:rsidRPr="00996B4D" w:rsidRDefault="00D31532" w:rsidP="00777F28">
      <w:pPr>
        <w:autoSpaceDE w:val="0"/>
        <w:autoSpaceDN w:val="0"/>
        <w:adjustRightInd w:val="0"/>
        <w:spacing w:after="0"/>
        <w:rPr>
          <w:rFonts w:eastAsia="Times New Roman" w:cs="Arial"/>
          <w:b/>
          <w:szCs w:val="20"/>
          <w:lang w:eastAsia="es-ES"/>
        </w:rPr>
      </w:pPr>
    </w:p>
    <w:bookmarkEnd w:id="0"/>
    <w:p w14:paraId="2D5B1F88" w14:textId="77777777" w:rsidR="00DB3A19" w:rsidRPr="00996B4D" w:rsidRDefault="00DB3A19" w:rsidP="00777F28">
      <w:pPr>
        <w:autoSpaceDE w:val="0"/>
        <w:autoSpaceDN w:val="0"/>
        <w:adjustRightInd w:val="0"/>
        <w:spacing w:after="0"/>
        <w:rPr>
          <w:rFonts w:eastAsia="Times New Roman" w:cs="Arial"/>
          <w:b/>
          <w:szCs w:val="20"/>
          <w:lang w:eastAsia="es-ES"/>
        </w:rPr>
      </w:pPr>
    </w:p>
    <w:p w14:paraId="27323C26" w14:textId="77777777" w:rsidR="00DF00DF" w:rsidRPr="00996B4D" w:rsidRDefault="00DF00DF">
      <w:pPr>
        <w:spacing w:after="0"/>
        <w:jc w:val="center"/>
        <w:textAlignment w:val="baseline"/>
        <w:rPr>
          <w:rFonts w:eastAsia="Times New Roman" w:cs="Arial"/>
          <w:i/>
          <w:szCs w:val="20"/>
          <w:lang w:eastAsia="es-ES"/>
        </w:rPr>
      </w:pPr>
    </w:p>
    <w:p w14:paraId="0949DCAE" w14:textId="14B80507" w:rsidR="00BA64E8" w:rsidRPr="00996B4D" w:rsidRDefault="0025058F">
      <w:pPr>
        <w:spacing w:after="0"/>
        <w:jc w:val="center"/>
        <w:textAlignment w:val="baseline"/>
        <w:rPr>
          <w:rFonts w:eastAsia="Times New Roman" w:cs="Arial"/>
          <w:i/>
          <w:szCs w:val="20"/>
          <w:lang w:eastAsia="es-ES"/>
        </w:rPr>
      </w:pPr>
      <w:r w:rsidRPr="00996B4D">
        <w:rPr>
          <w:rFonts w:eastAsia="Times New Roman" w:cs="Arial"/>
          <w:i/>
          <w:szCs w:val="20"/>
          <w:lang w:eastAsia="es-ES"/>
        </w:rPr>
        <w:t>Termini de validesa de l’oferta</w:t>
      </w:r>
      <w:r w:rsidR="00AB1102" w:rsidRPr="00996B4D">
        <w:rPr>
          <w:rFonts w:eastAsia="Times New Roman" w:cs="Arial"/>
          <w:i/>
          <w:szCs w:val="20"/>
          <w:lang w:eastAsia="es-ES"/>
        </w:rPr>
        <w:t>............................</w:t>
      </w:r>
      <w:r w:rsidR="00652454" w:rsidRPr="00996B4D">
        <w:rPr>
          <w:rFonts w:eastAsia="Times New Roman" w:cs="Arial"/>
          <w:i/>
          <w:szCs w:val="20"/>
          <w:lang w:eastAsia="es-ES"/>
        </w:rPr>
        <w:t>5</w:t>
      </w:r>
      <w:r w:rsidR="00AB1102" w:rsidRPr="00996B4D">
        <w:rPr>
          <w:rFonts w:eastAsia="Times New Roman" w:cs="Arial"/>
          <w:i/>
          <w:szCs w:val="20"/>
          <w:lang w:eastAsia="es-ES"/>
        </w:rPr>
        <w:t xml:space="preserve"> mes</w:t>
      </w:r>
      <w:r w:rsidRPr="00996B4D">
        <w:rPr>
          <w:rFonts w:eastAsia="Times New Roman" w:cs="Arial"/>
          <w:i/>
          <w:szCs w:val="20"/>
          <w:lang w:eastAsia="es-ES"/>
        </w:rPr>
        <w:t>os</w:t>
      </w:r>
    </w:p>
    <w:p w14:paraId="673F553B" w14:textId="77777777" w:rsidR="00DB3A19" w:rsidRPr="00996B4D" w:rsidRDefault="00DB3A19">
      <w:pPr>
        <w:spacing w:after="0"/>
        <w:jc w:val="center"/>
        <w:textAlignment w:val="baseline"/>
        <w:rPr>
          <w:rFonts w:eastAsia="Times New Roman" w:cs="Arial"/>
          <w:i/>
          <w:szCs w:val="20"/>
          <w:lang w:eastAsia="es-ES"/>
        </w:rPr>
      </w:pPr>
    </w:p>
    <w:p w14:paraId="09C87C02" w14:textId="77777777" w:rsidR="003464CD" w:rsidRPr="00996B4D" w:rsidRDefault="003464CD">
      <w:pPr>
        <w:spacing w:after="0"/>
        <w:jc w:val="center"/>
        <w:textAlignment w:val="baseline"/>
        <w:rPr>
          <w:rFonts w:eastAsia="Times New Roman" w:cs="Arial"/>
          <w:i/>
          <w:szCs w:val="20"/>
          <w:lang w:eastAsia="es-ES"/>
        </w:rPr>
      </w:pPr>
    </w:p>
    <w:p w14:paraId="0949DCB0" w14:textId="4DD4127F" w:rsidR="00BA64E8" w:rsidRPr="00996B4D" w:rsidRDefault="00AB1102" w:rsidP="00EA775C">
      <w:pPr>
        <w:spacing w:after="0"/>
        <w:rPr>
          <w:rFonts w:eastAsia="Times New Roman" w:cs="Times New Roman"/>
          <w:color w:val="000000"/>
          <w:szCs w:val="20"/>
          <w:lang w:eastAsia="es-ES"/>
        </w:rPr>
      </w:pPr>
      <w:r w:rsidRPr="00996B4D">
        <w:rPr>
          <w:rFonts w:eastAsia="Times New Roman" w:cs="Arial"/>
          <w:b/>
          <w:bCs/>
          <w:color w:val="000000"/>
          <w:szCs w:val="20"/>
          <w:lang w:eastAsia="es-ES"/>
        </w:rPr>
        <w:t> </w:t>
      </w:r>
      <w:r w:rsidRPr="00996B4D">
        <w:rPr>
          <w:rFonts w:eastAsia="Times New Roman" w:cs="Arial"/>
          <w:iCs/>
          <w:color w:val="000000"/>
          <w:szCs w:val="20"/>
          <w:lang w:eastAsia="es-ES"/>
        </w:rPr>
        <w:t> (Quedar</w:t>
      </w:r>
      <w:r w:rsidR="0025058F" w:rsidRPr="00996B4D">
        <w:rPr>
          <w:rFonts w:eastAsia="Times New Roman" w:cs="Arial"/>
          <w:iCs/>
          <w:color w:val="000000"/>
          <w:szCs w:val="20"/>
          <w:lang w:eastAsia="es-ES"/>
        </w:rPr>
        <w:t>a</w:t>
      </w:r>
      <w:r w:rsidRPr="00996B4D">
        <w:rPr>
          <w:rFonts w:eastAsia="Times New Roman" w:cs="Arial"/>
          <w:iCs/>
          <w:color w:val="000000"/>
          <w:szCs w:val="20"/>
          <w:lang w:eastAsia="es-ES"/>
        </w:rPr>
        <w:t>n excl</w:t>
      </w:r>
      <w:r w:rsidR="0025058F" w:rsidRPr="00996B4D">
        <w:rPr>
          <w:rFonts w:eastAsia="Times New Roman" w:cs="Arial"/>
          <w:iCs/>
          <w:color w:val="000000"/>
          <w:szCs w:val="20"/>
          <w:lang w:eastAsia="es-ES"/>
        </w:rPr>
        <w:t>oses</w:t>
      </w:r>
      <w:r w:rsidRPr="00996B4D">
        <w:rPr>
          <w:rFonts w:eastAsia="Times New Roman" w:cs="Arial"/>
          <w:iCs/>
          <w:color w:val="000000"/>
          <w:szCs w:val="20"/>
          <w:lang w:eastAsia="es-ES"/>
        </w:rPr>
        <w:t xml:space="preserve"> del procediment de licitació l</w:t>
      </w:r>
      <w:r w:rsidR="0025058F" w:rsidRPr="00996B4D">
        <w:rPr>
          <w:rFonts w:eastAsia="Times New Roman" w:cs="Arial"/>
          <w:iCs/>
          <w:color w:val="000000"/>
          <w:szCs w:val="20"/>
          <w:lang w:eastAsia="es-ES"/>
        </w:rPr>
        <w:t>e</w:t>
      </w:r>
      <w:r w:rsidRPr="00996B4D">
        <w:rPr>
          <w:rFonts w:eastAsia="Times New Roman" w:cs="Arial"/>
          <w:iCs/>
          <w:color w:val="000000"/>
          <w:szCs w:val="20"/>
          <w:lang w:eastAsia="es-ES"/>
        </w:rPr>
        <w:t>s ofert</w:t>
      </w:r>
      <w:r w:rsidR="0025058F" w:rsidRPr="00996B4D">
        <w:rPr>
          <w:rFonts w:eastAsia="Times New Roman" w:cs="Arial"/>
          <w:iCs/>
          <w:color w:val="000000"/>
          <w:szCs w:val="20"/>
          <w:lang w:eastAsia="es-ES"/>
        </w:rPr>
        <w:t>e</w:t>
      </w:r>
      <w:r w:rsidRPr="00996B4D">
        <w:rPr>
          <w:rFonts w:eastAsia="Times New Roman" w:cs="Arial"/>
          <w:iCs/>
          <w:color w:val="000000"/>
          <w:szCs w:val="20"/>
          <w:lang w:eastAsia="es-ES"/>
        </w:rPr>
        <w:t>s que present</w:t>
      </w:r>
      <w:r w:rsidR="0025058F" w:rsidRPr="00996B4D">
        <w:rPr>
          <w:rFonts w:eastAsia="Times New Roman" w:cs="Arial"/>
          <w:iCs/>
          <w:color w:val="000000"/>
          <w:szCs w:val="20"/>
          <w:lang w:eastAsia="es-ES"/>
        </w:rPr>
        <w:t>i</w:t>
      </w:r>
      <w:r w:rsidRPr="00996B4D">
        <w:rPr>
          <w:rFonts w:eastAsia="Times New Roman" w:cs="Arial"/>
          <w:iCs/>
          <w:color w:val="000000"/>
          <w:szCs w:val="20"/>
          <w:lang w:eastAsia="es-ES"/>
        </w:rPr>
        <w:t xml:space="preserve">n un import </w:t>
      </w:r>
      <w:r w:rsidR="0025058F" w:rsidRPr="00996B4D">
        <w:rPr>
          <w:rFonts w:eastAsia="Times New Roman" w:cs="Arial"/>
          <w:iCs/>
          <w:color w:val="000000"/>
          <w:szCs w:val="20"/>
          <w:lang w:eastAsia="es-ES"/>
        </w:rPr>
        <w:t>i</w:t>
      </w:r>
      <w:r w:rsidRPr="00996B4D">
        <w:rPr>
          <w:rFonts w:eastAsia="Times New Roman" w:cs="Arial"/>
          <w:iCs/>
          <w:color w:val="000000"/>
          <w:szCs w:val="20"/>
          <w:lang w:eastAsia="es-ES"/>
        </w:rPr>
        <w:t xml:space="preserve"> / o </w:t>
      </w:r>
      <w:r w:rsidR="0025058F" w:rsidRPr="00996B4D">
        <w:rPr>
          <w:rFonts w:eastAsia="Times New Roman" w:cs="Arial"/>
          <w:iCs/>
          <w:color w:val="000000"/>
          <w:szCs w:val="20"/>
          <w:lang w:eastAsia="es-ES"/>
        </w:rPr>
        <w:t>termini</w:t>
      </w:r>
      <w:r w:rsidRPr="00996B4D">
        <w:rPr>
          <w:rFonts w:eastAsia="Times New Roman" w:cs="Arial"/>
          <w:iCs/>
          <w:color w:val="000000"/>
          <w:szCs w:val="20"/>
          <w:lang w:eastAsia="es-ES"/>
        </w:rPr>
        <w:t xml:space="preserve"> superior al de licitació)</w:t>
      </w:r>
    </w:p>
    <w:p w14:paraId="71F89338" w14:textId="64701125" w:rsidR="0025058F" w:rsidRPr="00996B4D" w:rsidRDefault="00AB1102">
      <w:pPr>
        <w:spacing w:after="0"/>
        <w:rPr>
          <w:rFonts w:eastAsia="Times New Roman" w:cs="Arial"/>
          <w:color w:val="000000"/>
          <w:szCs w:val="20"/>
          <w:lang w:eastAsia="es-ES"/>
        </w:rPr>
      </w:pPr>
      <w:r w:rsidRPr="00996B4D">
        <w:rPr>
          <w:rFonts w:eastAsia="Times New Roman" w:cs="Arial"/>
          <w:color w:val="000000"/>
          <w:szCs w:val="20"/>
          <w:lang w:eastAsia="es-ES"/>
        </w:rPr>
        <w:t> </w:t>
      </w:r>
    </w:p>
    <w:p w14:paraId="6AB036F5" w14:textId="77777777" w:rsidR="00DB3A19" w:rsidRPr="00996B4D" w:rsidRDefault="00DB3A19">
      <w:pPr>
        <w:spacing w:after="0"/>
        <w:rPr>
          <w:rFonts w:eastAsia="Times New Roman" w:cs="Arial"/>
          <w:color w:val="000000"/>
          <w:szCs w:val="20"/>
          <w:lang w:eastAsia="es-ES"/>
        </w:rPr>
      </w:pPr>
    </w:p>
    <w:p w14:paraId="7E520D8C" w14:textId="77777777" w:rsidR="0025058F" w:rsidRPr="00996B4D" w:rsidRDefault="0025058F" w:rsidP="0025058F">
      <w:pPr>
        <w:spacing w:after="160" w:line="259" w:lineRule="auto"/>
        <w:rPr>
          <w:rFonts w:eastAsia="Calibri" w:cs="Times New Roman"/>
          <w:szCs w:val="20"/>
        </w:rPr>
      </w:pPr>
      <w:r w:rsidRPr="00996B4D">
        <w:rPr>
          <w:rFonts w:eastAsia="Calibri" w:cs="Times New Roman"/>
          <w:szCs w:val="20"/>
        </w:rPr>
        <w:t xml:space="preserve">I per què consti, signo aquesta declaració responsable. </w:t>
      </w:r>
    </w:p>
    <w:p w14:paraId="01647C80" w14:textId="77777777" w:rsidR="00DB3A19" w:rsidRPr="00996B4D" w:rsidRDefault="00DB3A19" w:rsidP="0025058F">
      <w:pPr>
        <w:spacing w:after="160" w:line="259" w:lineRule="auto"/>
        <w:rPr>
          <w:rFonts w:eastAsia="Calibri" w:cs="Times New Roman"/>
          <w:szCs w:val="20"/>
        </w:rPr>
      </w:pPr>
    </w:p>
    <w:p w14:paraId="2CDEB21D" w14:textId="77777777" w:rsidR="0025058F" w:rsidRPr="00996B4D" w:rsidRDefault="0025058F" w:rsidP="0025058F">
      <w:pPr>
        <w:spacing w:after="160" w:line="259" w:lineRule="auto"/>
        <w:rPr>
          <w:rFonts w:eastAsia="Calibri" w:cs="Times New Roman"/>
          <w:szCs w:val="20"/>
        </w:rPr>
      </w:pPr>
      <w:r w:rsidRPr="00996B4D">
        <w:rPr>
          <w:rFonts w:eastAsia="Calibri" w:cs="Times New Roman"/>
          <w:szCs w:val="20"/>
        </w:rPr>
        <w:t xml:space="preserve">(lloc i data ) </w:t>
      </w:r>
    </w:p>
    <w:p w14:paraId="7EE8C71B" w14:textId="77777777" w:rsidR="00DB3A19" w:rsidRPr="00996B4D" w:rsidRDefault="00DB3A19" w:rsidP="0025058F">
      <w:pPr>
        <w:spacing w:after="160" w:line="259" w:lineRule="auto"/>
        <w:rPr>
          <w:rFonts w:eastAsia="Calibri" w:cs="Times New Roman"/>
          <w:szCs w:val="20"/>
        </w:rPr>
      </w:pPr>
    </w:p>
    <w:p w14:paraId="4AC602D5" w14:textId="1C30E75F" w:rsidR="00837658" w:rsidRPr="00996B4D" w:rsidRDefault="0025058F" w:rsidP="00B70A43">
      <w:pPr>
        <w:spacing w:after="160" w:line="259" w:lineRule="auto"/>
        <w:rPr>
          <w:rFonts w:eastAsia="Times New Roman" w:cs="Arial"/>
          <w:b/>
          <w:bCs/>
          <w:color w:val="000000"/>
          <w:szCs w:val="20"/>
          <w:u w:val="single"/>
          <w:lang w:eastAsia="es-ES"/>
        </w:rPr>
      </w:pPr>
      <w:r w:rsidRPr="00996B4D">
        <w:rPr>
          <w:rFonts w:eastAsia="Calibri" w:cs="Times New Roman"/>
          <w:szCs w:val="20"/>
        </w:rPr>
        <w:t>Signatura</w:t>
      </w:r>
    </w:p>
    <w:p w14:paraId="0D9549C3" w14:textId="77777777" w:rsidR="0031410D" w:rsidRPr="00996B4D" w:rsidRDefault="0031410D">
      <w:pPr>
        <w:spacing w:after="0"/>
        <w:jc w:val="left"/>
        <w:rPr>
          <w:rFonts w:eastAsia="Times New Roman" w:cs="Arial"/>
          <w:b/>
          <w:bCs/>
          <w:color w:val="000000"/>
          <w:szCs w:val="20"/>
          <w:u w:val="single"/>
          <w:lang w:eastAsia="es-ES"/>
        </w:rPr>
      </w:pPr>
      <w:r w:rsidRPr="00996B4D">
        <w:rPr>
          <w:rFonts w:eastAsia="Times New Roman" w:cs="Arial"/>
          <w:b/>
          <w:bCs/>
          <w:color w:val="000000"/>
          <w:szCs w:val="20"/>
          <w:u w:val="single"/>
          <w:lang w:eastAsia="es-ES"/>
        </w:rPr>
        <w:br w:type="page"/>
      </w:r>
    </w:p>
    <w:p w14:paraId="1AA0A2F2" w14:textId="5A36DA2E" w:rsidR="005E132F" w:rsidRPr="00996B4D" w:rsidRDefault="00AB1102" w:rsidP="005E132F">
      <w:pPr>
        <w:spacing w:after="0"/>
        <w:jc w:val="center"/>
        <w:rPr>
          <w:rFonts w:eastAsia="Times New Roman" w:cs="Arial"/>
          <w:b/>
          <w:bCs/>
          <w:color w:val="000000"/>
          <w:szCs w:val="20"/>
          <w:u w:val="single"/>
          <w:lang w:eastAsia="es-ES"/>
        </w:rPr>
      </w:pPr>
      <w:r w:rsidRPr="00996B4D">
        <w:rPr>
          <w:rFonts w:eastAsia="Times New Roman" w:cs="Arial"/>
          <w:b/>
          <w:bCs/>
          <w:color w:val="000000"/>
          <w:szCs w:val="20"/>
          <w:u w:val="single"/>
          <w:lang w:eastAsia="es-ES"/>
        </w:rPr>
        <w:lastRenderedPageBreak/>
        <w:t>AN</w:t>
      </w:r>
      <w:r w:rsidR="00ED79B5" w:rsidRPr="00996B4D">
        <w:rPr>
          <w:rFonts w:eastAsia="Times New Roman" w:cs="Arial"/>
          <w:b/>
          <w:bCs/>
          <w:color w:val="000000"/>
          <w:szCs w:val="20"/>
          <w:u w:val="single"/>
          <w:lang w:eastAsia="es-ES"/>
        </w:rPr>
        <w:t>N</w:t>
      </w:r>
      <w:r w:rsidRPr="00996B4D">
        <w:rPr>
          <w:rFonts w:eastAsia="Times New Roman" w:cs="Arial"/>
          <w:b/>
          <w:bCs/>
          <w:color w:val="000000"/>
          <w:szCs w:val="20"/>
          <w:u w:val="single"/>
          <w:lang w:eastAsia="es-ES"/>
        </w:rPr>
        <w:t>EX Nº.</w:t>
      </w:r>
      <w:r w:rsidR="00ED79B5" w:rsidRPr="00996B4D">
        <w:rPr>
          <w:rFonts w:eastAsia="Times New Roman" w:cs="Arial"/>
          <w:b/>
          <w:bCs/>
          <w:color w:val="000000"/>
          <w:szCs w:val="20"/>
          <w:u w:val="single"/>
          <w:lang w:eastAsia="es-ES"/>
        </w:rPr>
        <w:t xml:space="preserve"> </w:t>
      </w:r>
      <w:r w:rsidR="00837658" w:rsidRPr="00996B4D">
        <w:rPr>
          <w:rFonts w:eastAsia="Times New Roman" w:cs="Arial"/>
          <w:b/>
          <w:bCs/>
          <w:color w:val="000000"/>
          <w:szCs w:val="20"/>
          <w:u w:val="single"/>
          <w:lang w:eastAsia="es-ES"/>
        </w:rPr>
        <w:t>3</w:t>
      </w:r>
    </w:p>
    <w:p w14:paraId="0949DCB4" w14:textId="7E411671" w:rsidR="00BA64E8" w:rsidRPr="00996B4D" w:rsidRDefault="00AB1102" w:rsidP="005E132F">
      <w:pPr>
        <w:spacing w:after="0"/>
        <w:jc w:val="center"/>
        <w:rPr>
          <w:rFonts w:eastAsia="Times New Roman" w:cs="Arial"/>
          <w:b/>
          <w:bCs/>
          <w:color w:val="000000"/>
          <w:szCs w:val="20"/>
          <w:u w:val="single"/>
          <w:lang w:eastAsia="es-ES"/>
        </w:rPr>
      </w:pPr>
      <w:r w:rsidRPr="00996B4D">
        <w:rPr>
          <w:rFonts w:eastAsia="Times New Roman" w:cs="Arial"/>
          <w:b/>
          <w:bCs/>
          <w:color w:val="000000"/>
          <w:szCs w:val="20"/>
          <w:u w:val="single"/>
          <w:lang w:eastAsia="es-ES"/>
        </w:rPr>
        <w:t>CRITERIS D</w:t>
      </w:r>
      <w:r w:rsidR="00ED79B5" w:rsidRPr="00996B4D">
        <w:rPr>
          <w:rFonts w:eastAsia="Times New Roman" w:cs="Arial"/>
          <w:b/>
          <w:bCs/>
          <w:color w:val="000000"/>
          <w:szCs w:val="20"/>
          <w:u w:val="single"/>
          <w:lang w:eastAsia="es-ES"/>
        </w:rPr>
        <w:t>’</w:t>
      </w:r>
      <w:r w:rsidRPr="00996B4D">
        <w:rPr>
          <w:rFonts w:eastAsia="Times New Roman" w:cs="Arial"/>
          <w:b/>
          <w:bCs/>
          <w:color w:val="000000"/>
          <w:szCs w:val="20"/>
          <w:u w:val="single"/>
          <w:lang w:eastAsia="es-ES"/>
        </w:rPr>
        <w:t>ADJUDICACIÓ</w:t>
      </w:r>
      <w:bookmarkStart w:id="1" w:name="_ftnref24"/>
      <w:bookmarkEnd w:id="1"/>
    </w:p>
    <w:p w14:paraId="00E17BCA" w14:textId="77777777" w:rsidR="00301BFF" w:rsidRPr="00996B4D" w:rsidRDefault="00301BFF" w:rsidP="005E132F">
      <w:pPr>
        <w:spacing w:after="0"/>
        <w:jc w:val="center"/>
        <w:rPr>
          <w:rFonts w:eastAsia="Times New Roman" w:cs="Arial"/>
          <w:b/>
          <w:bCs/>
          <w:color w:val="000000"/>
          <w:szCs w:val="20"/>
          <w:u w:val="single"/>
          <w:lang w:eastAsia="es-ES"/>
        </w:rPr>
      </w:pPr>
    </w:p>
    <w:p w14:paraId="2B0EF1A4" w14:textId="77777777" w:rsidR="00A92E5C" w:rsidRPr="00996B4D" w:rsidRDefault="00A92E5C" w:rsidP="00A92E5C">
      <w:pPr>
        <w:suppressAutoHyphens/>
        <w:spacing w:after="0" w:line="276" w:lineRule="auto"/>
        <w:contextualSpacing/>
        <w:rPr>
          <w:rFonts w:eastAsia="Calibri" w:cs="Times New Roman"/>
          <w:szCs w:val="20"/>
          <w:lang w:eastAsia="zh-CN"/>
        </w:rPr>
      </w:pPr>
      <w:r w:rsidRPr="00996B4D">
        <w:rPr>
          <w:rFonts w:eastAsia="Calibri" w:cs="Times New Roman"/>
          <w:szCs w:val="20"/>
          <w:lang w:eastAsia="zh-CN"/>
        </w:rPr>
        <w:t>De conformitat amb l’article 145.1 de la LCSP i atenent a l’objecte del contracte de referència, es proposen els següents criteris d’adjudicació avaluables mitjançant fórmules automàtiques.</w:t>
      </w:r>
    </w:p>
    <w:p w14:paraId="1947AE70" w14:textId="77777777" w:rsidR="00A92E5C" w:rsidRPr="00996B4D" w:rsidRDefault="00A92E5C" w:rsidP="00A92E5C">
      <w:pPr>
        <w:suppressAutoHyphens/>
        <w:spacing w:after="0" w:line="276" w:lineRule="auto"/>
        <w:contextualSpacing/>
        <w:rPr>
          <w:rFonts w:eastAsia="Calibri" w:cs="Times New Roman"/>
          <w:szCs w:val="20"/>
          <w:lang w:eastAsia="zh-CN"/>
        </w:rPr>
      </w:pPr>
    </w:p>
    <w:p w14:paraId="2A15FD5B" w14:textId="1CB68196" w:rsidR="00A92E5C" w:rsidRPr="00996B4D" w:rsidRDefault="00A92E5C" w:rsidP="006D02B1">
      <w:pPr>
        <w:numPr>
          <w:ilvl w:val="0"/>
          <w:numId w:val="42"/>
        </w:numPr>
        <w:tabs>
          <w:tab w:val="left" w:pos="5103"/>
        </w:tabs>
        <w:suppressAutoHyphens/>
        <w:spacing w:after="0" w:line="276" w:lineRule="auto"/>
        <w:contextualSpacing/>
        <w:jc w:val="left"/>
        <w:rPr>
          <w:rFonts w:eastAsia="Calibri" w:cs="Verdana"/>
          <w:b/>
          <w:szCs w:val="20"/>
          <w:lang w:eastAsia="zh-CN"/>
        </w:rPr>
      </w:pPr>
      <w:r w:rsidRPr="00996B4D">
        <w:rPr>
          <w:rFonts w:eastAsia="Calibri" w:cs="Verdana"/>
          <w:b/>
          <w:szCs w:val="20"/>
          <w:lang w:eastAsia="zh-CN"/>
        </w:rPr>
        <w:t>CRITERIS D’ADJUDICACIÓ AVALUABLES MITJANÇANT FÓRMULES AUTOMÀTIQUES (SOBRE B). (FINS A 100 PUNTS)</w:t>
      </w:r>
    </w:p>
    <w:p w14:paraId="3F3ED1A3" w14:textId="77777777" w:rsidR="00096B69" w:rsidRDefault="00096B69" w:rsidP="00A92E5C">
      <w:pPr>
        <w:spacing w:after="0" w:line="276" w:lineRule="auto"/>
        <w:contextualSpacing/>
        <w:rPr>
          <w:rFonts w:eastAsia="Calibri" w:cs="Verdana"/>
          <w:b/>
          <w:szCs w:val="20"/>
          <w:lang w:eastAsia="zh-CN"/>
        </w:rPr>
      </w:pPr>
    </w:p>
    <w:p w14:paraId="6F659605" w14:textId="77777777" w:rsidR="00680A65" w:rsidRPr="00680A65" w:rsidRDefault="00680A65" w:rsidP="00680A65">
      <w:pPr>
        <w:suppressAutoHyphens/>
        <w:spacing w:after="160" w:line="276" w:lineRule="auto"/>
        <w:rPr>
          <w:rFonts w:eastAsia="Times New Roman" w:cs="Times New Roman"/>
          <w:b/>
          <w:szCs w:val="20"/>
          <w:lang w:eastAsia="es-ES"/>
        </w:rPr>
      </w:pPr>
      <w:r w:rsidRPr="00680A65">
        <w:rPr>
          <w:rFonts w:eastAsia="Times New Roman" w:cs="Arial"/>
          <w:b/>
          <w:szCs w:val="20"/>
          <w:lang w:eastAsia="es-ES"/>
        </w:rPr>
        <w:t xml:space="preserve">1. Proposta econòmica. </w:t>
      </w:r>
      <w:r w:rsidRPr="00680A65">
        <w:rPr>
          <w:rFonts w:eastAsia="Times New Roman" w:cs="Times New Roman"/>
          <w:b/>
          <w:szCs w:val="20"/>
          <w:lang w:eastAsia="es-ES"/>
        </w:rPr>
        <w:t>(fins a 25 punts)</w:t>
      </w:r>
    </w:p>
    <w:p w14:paraId="273933FB" w14:textId="77777777" w:rsidR="00680A65" w:rsidRPr="00680A65" w:rsidRDefault="00680A65" w:rsidP="00680A65">
      <w:pPr>
        <w:spacing w:after="0" w:line="276" w:lineRule="auto"/>
        <w:rPr>
          <w:rFonts w:eastAsia="Times New Roman" w:cs="Arial"/>
          <w:bCs/>
          <w:szCs w:val="20"/>
          <w:u w:val="single"/>
          <w:lang w:eastAsia="zh-CN"/>
        </w:rPr>
      </w:pPr>
      <w:r w:rsidRPr="00680A65">
        <w:rPr>
          <w:rFonts w:eastAsia="Times New Roman" w:cs="Times New Roman"/>
          <w:bCs/>
          <w:szCs w:val="20"/>
          <w:u w:val="single"/>
          <w:lang w:eastAsia="es-ES"/>
        </w:rPr>
        <w:t>1.1 Proposta econòmica (fins a 25 punts)</w:t>
      </w:r>
    </w:p>
    <w:p w14:paraId="588BE8E4" w14:textId="77777777" w:rsidR="00680A65" w:rsidRPr="00680A65" w:rsidRDefault="00680A65" w:rsidP="00680A65">
      <w:pPr>
        <w:spacing w:after="0" w:line="276" w:lineRule="auto"/>
        <w:rPr>
          <w:rFonts w:eastAsia="Times New Roman" w:cs="Times New Roman"/>
          <w:bCs/>
          <w:szCs w:val="20"/>
          <w:lang w:eastAsia="es-ES"/>
        </w:rPr>
      </w:pPr>
    </w:p>
    <w:p w14:paraId="0A726253" w14:textId="77777777" w:rsidR="00680A65" w:rsidRPr="00680A65" w:rsidRDefault="00680A65" w:rsidP="00680A65">
      <w:pPr>
        <w:spacing w:after="0"/>
        <w:rPr>
          <w:rFonts w:eastAsia="Times New Roman" w:cs="Times New Roman"/>
          <w:bCs/>
          <w:szCs w:val="20"/>
          <w:lang w:eastAsia="es-ES"/>
        </w:rPr>
      </w:pPr>
      <w:r w:rsidRPr="00680A65">
        <w:rPr>
          <w:rFonts w:eastAsia="Times New Roman" w:cs="Times New Roman"/>
          <w:bCs/>
          <w:szCs w:val="20"/>
          <w:lang w:eastAsia="es-ES"/>
        </w:rPr>
        <w:t>Es valora amb un 25% l’oferta econòmica segons el que estableix la Instrucció Municipal aprovada per la Comissió de Govern del 15 de març de 2018, per a l’aplicació de la Llei 9/2017, de 8 de novembre, de Contractes del Sector Públic.</w:t>
      </w:r>
    </w:p>
    <w:p w14:paraId="6132C86B" w14:textId="77777777" w:rsidR="00680A65" w:rsidRPr="00680A65" w:rsidRDefault="00680A65" w:rsidP="00680A65">
      <w:pPr>
        <w:spacing w:after="0" w:line="276" w:lineRule="auto"/>
        <w:rPr>
          <w:rFonts w:eastAsia="Times New Roman" w:cs="Times New Roman"/>
          <w:bCs/>
          <w:szCs w:val="20"/>
          <w:u w:val="single"/>
          <w:lang w:eastAsia="es-ES"/>
        </w:rPr>
      </w:pPr>
    </w:p>
    <w:p w14:paraId="743F8889" w14:textId="77777777" w:rsidR="00680A65" w:rsidRPr="00680A65" w:rsidRDefault="00680A65" w:rsidP="00680A65">
      <w:pPr>
        <w:spacing w:after="0" w:line="276" w:lineRule="auto"/>
        <w:rPr>
          <w:rFonts w:eastAsia="Calibri" w:cs="Times New Roman"/>
          <w:bCs/>
          <w:szCs w:val="20"/>
          <w:lang w:eastAsia="es-ES"/>
        </w:rPr>
      </w:pPr>
      <w:r w:rsidRPr="00680A65">
        <w:rPr>
          <w:rFonts w:eastAsia="Times New Roman" w:cs="Times New Roman"/>
          <w:bCs/>
          <w:szCs w:val="20"/>
          <w:u w:val="single"/>
          <w:lang w:eastAsia="es-ES"/>
        </w:rPr>
        <w:t>La fórmula establerta es descriu a continuació, i s’aplicarà als ítems indicats en base al preu unitari de l’oferta per cadascun dels ítems.</w:t>
      </w:r>
    </w:p>
    <w:p w14:paraId="4465DD8A" w14:textId="77777777" w:rsidR="00680A65" w:rsidRPr="00680A65" w:rsidRDefault="00680A65" w:rsidP="00680A65">
      <w:pPr>
        <w:spacing w:after="0"/>
        <w:ind w:firstLine="170"/>
        <w:rPr>
          <w:rFonts w:eastAsia="Times New Roman" w:cs="Times New Roman"/>
          <w:szCs w:val="20"/>
          <w:lang w:eastAsia="es-ES"/>
        </w:rPr>
      </w:pPr>
    </w:p>
    <w:p w14:paraId="12F0D505" w14:textId="77777777" w:rsidR="00680A65" w:rsidRPr="00680A65" w:rsidRDefault="00680A65" w:rsidP="00680A65">
      <w:pPr>
        <w:spacing w:after="0"/>
        <w:rPr>
          <w:rFonts w:eastAsia="Verdana" w:cs="Times New Roman"/>
          <w:szCs w:val="20"/>
          <w:lang w:eastAsia="es-ES"/>
        </w:rPr>
      </w:pPr>
      <w:r w:rsidRPr="00680A65">
        <w:rPr>
          <w:rFonts w:eastAsia="Verdana" w:cs="Times New Roman"/>
          <w:spacing w:val="1"/>
          <w:szCs w:val="20"/>
          <w:lang w:eastAsia="es-ES"/>
        </w:rPr>
        <w:t>S</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1"/>
          <w:szCs w:val="20"/>
          <w:lang w:eastAsia="es-ES"/>
        </w:rPr>
        <w:t>t</w:t>
      </w:r>
      <w:r w:rsidRPr="00680A65">
        <w:rPr>
          <w:rFonts w:eastAsia="Verdana" w:cs="Times New Roman"/>
          <w:spacing w:val="-1"/>
          <w:szCs w:val="20"/>
          <w:lang w:eastAsia="es-ES"/>
        </w:rPr>
        <w:t>or</w:t>
      </w:r>
      <w:r w:rsidRPr="00680A65">
        <w:rPr>
          <w:rFonts w:eastAsia="Verdana" w:cs="Times New Roman"/>
          <w:spacing w:val="1"/>
          <w:szCs w:val="20"/>
          <w:lang w:eastAsia="es-ES"/>
        </w:rPr>
        <w:t>g</w:t>
      </w:r>
      <w:r w:rsidRPr="00680A65">
        <w:rPr>
          <w:rFonts w:eastAsia="Verdana" w:cs="Times New Roman"/>
          <w:spacing w:val="3"/>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 xml:space="preserve">à </w:t>
      </w:r>
      <w:r w:rsidRPr="00680A65">
        <w:rPr>
          <w:rFonts w:eastAsia="Verdana" w:cs="Times New Roman"/>
          <w:spacing w:val="1"/>
          <w:szCs w:val="20"/>
          <w:lang w:eastAsia="es-ES"/>
        </w:rPr>
        <w:t>l</w:t>
      </w:r>
      <w:r w:rsidRPr="00680A65">
        <w:rPr>
          <w:rFonts w:eastAsia="Verdana" w:cs="Times New Roman"/>
          <w:szCs w:val="20"/>
          <w:lang w:eastAsia="es-ES"/>
        </w:rPr>
        <w:t>a</w:t>
      </w:r>
      <w:r w:rsidRPr="00680A65">
        <w:rPr>
          <w:rFonts w:eastAsia="Verdana" w:cs="Times New Roman"/>
          <w:spacing w:val="11"/>
          <w:szCs w:val="20"/>
          <w:lang w:eastAsia="es-ES"/>
        </w:rPr>
        <w:t xml:space="preserve"> </w:t>
      </w:r>
      <w:r w:rsidRPr="00680A65">
        <w:rPr>
          <w:rFonts w:eastAsia="Verdana" w:cs="Times New Roman"/>
          <w:szCs w:val="20"/>
          <w:lang w:eastAsia="es-ES"/>
        </w:rPr>
        <w:t>m</w:t>
      </w:r>
      <w:r w:rsidRPr="00680A65">
        <w:rPr>
          <w:rFonts w:eastAsia="Verdana" w:cs="Times New Roman"/>
          <w:spacing w:val="1"/>
          <w:szCs w:val="20"/>
          <w:lang w:eastAsia="es-ES"/>
        </w:rPr>
        <w:t>à</w:t>
      </w:r>
      <w:r w:rsidRPr="00680A65">
        <w:rPr>
          <w:rFonts w:eastAsia="Verdana" w:cs="Times New Roman"/>
          <w:szCs w:val="20"/>
          <w:lang w:eastAsia="es-ES"/>
        </w:rPr>
        <w:t>xima</w:t>
      </w:r>
      <w:r w:rsidRPr="00680A65">
        <w:rPr>
          <w:rFonts w:eastAsia="Verdana" w:cs="Times New Roman"/>
          <w:spacing w:val="3"/>
          <w:szCs w:val="20"/>
          <w:lang w:eastAsia="es-ES"/>
        </w:rPr>
        <w:t xml:space="preserve"> p</w:t>
      </w:r>
      <w:r w:rsidRPr="00680A65">
        <w:rPr>
          <w:rFonts w:eastAsia="Verdana" w:cs="Times New Roman"/>
          <w:spacing w:val="1"/>
          <w:szCs w:val="20"/>
          <w:lang w:eastAsia="es-ES"/>
        </w:rPr>
        <w:t>untu</w:t>
      </w:r>
      <w:r w:rsidRPr="00680A65">
        <w:rPr>
          <w:rFonts w:eastAsia="Verdana" w:cs="Times New Roman"/>
          <w:szCs w:val="20"/>
          <w:lang w:eastAsia="es-ES"/>
        </w:rPr>
        <w:t>ació</w:t>
      </w:r>
      <w:r w:rsidRPr="00680A65">
        <w:rPr>
          <w:rFonts w:eastAsia="Verdana" w:cs="Times New Roman"/>
          <w:spacing w:val="2"/>
          <w:szCs w:val="20"/>
          <w:lang w:eastAsia="es-ES"/>
        </w:rPr>
        <w:t xml:space="preserve"> </w:t>
      </w:r>
      <w:r w:rsidRPr="00680A65">
        <w:rPr>
          <w:rFonts w:eastAsia="Verdana" w:cs="Times New Roman"/>
          <w:spacing w:val="8"/>
          <w:szCs w:val="20"/>
          <w:lang w:eastAsia="es-ES"/>
        </w:rPr>
        <w:t xml:space="preserve"> </w:t>
      </w:r>
      <w:r w:rsidRPr="00680A65">
        <w:rPr>
          <w:rFonts w:eastAsia="Verdana" w:cs="Times New Roman"/>
          <w:szCs w:val="20"/>
          <w:lang w:eastAsia="es-ES"/>
        </w:rPr>
        <w:t>al</w:t>
      </w:r>
      <w:r w:rsidRPr="00680A65">
        <w:rPr>
          <w:rFonts w:eastAsia="Verdana" w:cs="Times New Roman"/>
          <w:spacing w:val="12"/>
          <w:szCs w:val="20"/>
          <w:lang w:eastAsia="es-ES"/>
        </w:rPr>
        <w:t xml:space="preserve"> </w:t>
      </w:r>
      <w:r w:rsidRPr="00680A65">
        <w:rPr>
          <w:rFonts w:eastAsia="Verdana" w:cs="Times New Roman"/>
          <w:szCs w:val="20"/>
          <w:lang w:eastAsia="es-ES"/>
        </w:rPr>
        <w:t>lici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2"/>
          <w:szCs w:val="20"/>
          <w:lang w:eastAsia="es-ES"/>
        </w:rPr>
        <w:t>d</w:t>
      </w:r>
      <w:r w:rsidRPr="00680A65">
        <w:rPr>
          <w:rFonts w:eastAsia="Verdana" w:cs="Times New Roman"/>
          <w:spacing w:val="1"/>
          <w:szCs w:val="20"/>
          <w:lang w:eastAsia="es-ES"/>
        </w:rPr>
        <w:t>o</w:t>
      </w:r>
      <w:r w:rsidRPr="00680A65">
        <w:rPr>
          <w:rFonts w:eastAsia="Verdana" w:cs="Times New Roman"/>
          <w:szCs w:val="20"/>
          <w:lang w:eastAsia="es-ES"/>
        </w:rPr>
        <w:t>r</w:t>
      </w:r>
      <w:r w:rsidRPr="00680A65">
        <w:rPr>
          <w:rFonts w:eastAsia="Verdana" w:cs="Times New Roman"/>
          <w:spacing w:val="1"/>
          <w:szCs w:val="20"/>
          <w:lang w:eastAsia="es-ES"/>
        </w:rPr>
        <w:t xml:space="preserve"> qu</w:t>
      </w:r>
      <w:r w:rsidRPr="00680A65">
        <w:rPr>
          <w:rFonts w:eastAsia="Verdana" w:cs="Times New Roman"/>
          <w:szCs w:val="20"/>
          <w:lang w:eastAsia="es-ES"/>
        </w:rPr>
        <w:t>e</w:t>
      </w:r>
      <w:r w:rsidRPr="00680A65">
        <w:rPr>
          <w:rFonts w:eastAsia="Verdana" w:cs="Times New Roman"/>
          <w:spacing w:val="12"/>
          <w:szCs w:val="20"/>
          <w:lang w:eastAsia="es-ES"/>
        </w:rPr>
        <w:t xml:space="preserve"> </w:t>
      </w:r>
      <w:r w:rsidRPr="00680A65">
        <w:rPr>
          <w:rFonts w:eastAsia="Verdana" w:cs="Times New Roman"/>
          <w:spacing w:val="-1"/>
          <w:szCs w:val="20"/>
          <w:lang w:eastAsia="es-ES"/>
        </w:rPr>
        <w:t>fo</w:t>
      </w:r>
      <w:r w:rsidRPr="00680A65">
        <w:rPr>
          <w:rFonts w:eastAsia="Verdana" w:cs="Times New Roman"/>
          <w:spacing w:val="1"/>
          <w:szCs w:val="20"/>
          <w:lang w:eastAsia="es-ES"/>
        </w:rPr>
        <w:t>r</w:t>
      </w:r>
      <w:r w:rsidRPr="00680A65">
        <w:rPr>
          <w:rFonts w:eastAsia="Verdana" w:cs="Times New Roman"/>
          <w:szCs w:val="20"/>
          <w:lang w:eastAsia="es-ES"/>
        </w:rPr>
        <w:t>m</w:t>
      </w:r>
      <w:r w:rsidRPr="00680A65">
        <w:rPr>
          <w:rFonts w:eastAsia="Verdana" w:cs="Times New Roman"/>
          <w:spacing w:val="2"/>
          <w:szCs w:val="20"/>
          <w:lang w:eastAsia="es-ES"/>
        </w:rPr>
        <w:t>u</w:t>
      </w:r>
      <w:r w:rsidRPr="00680A65">
        <w:rPr>
          <w:rFonts w:eastAsia="Verdana" w:cs="Times New Roman"/>
          <w:szCs w:val="20"/>
          <w:lang w:eastAsia="es-ES"/>
        </w:rPr>
        <w:t>li</w:t>
      </w:r>
      <w:r w:rsidRPr="00680A65">
        <w:rPr>
          <w:rFonts w:eastAsia="Verdana" w:cs="Times New Roman"/>
          <w:spacing w:val="3"/>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9"/>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re</w:t>
      </w:r>
      <w:r w:rsidRPr="00680A65">
        <w:rPr>
          <w:rFonts w:eastAsia="Verdana" w:cs="Times New Roman"/>
          <w:szCs w:val="20"/>
          <w:lang w:eastAsia="es-ES"/>
        </w:rPr>
        <w:t>u més</w:t>
      </w:r>
      <w:r w:rsidRPr="00680A65">
        <w:rPr>
          <w:rFonts w:eastAsia="Verdana" w:cs="Times New Roman"/>
          <w:spacing w:val="-1"/>
          <w:szCs w:val="20"/>
          <w:lang w:eastAsia="es-ES"/>
        </w:rPr>
        <w:t xml:space="preserve"> </w:t>
      </w:r>
      <w:r w:rsidRPr="00680A65">
        <w:rPr>
          <w:rFonts w:eastAsia="Verdana" w:cs="Times New Roman"/>
          <w:spacing w:val="1"/>
          <w:szCs w:val="20"/>
          <w:lang w:eastAsia="es-ES"/>
        </w:rPr>
        <w:t>b</w:t>
      </w:r>
      <w:r w:rsidRPr="00680A65">
        <w:rPr>
          <w:rFonts w:eastAsia="Verdana" w:cs="Times New Roman"/>
          <w:szCs w:val="20"/>
          <w:lang w:eastAsia="es-ES"/>
        </w:rPr>
        <w:t>a</w:t>
      </w:r>
      <w:r w:rsidRPr="00680A65">
        <w:rPr>
          <w:rFonts w:eastAsia="Verdana" w:cs="Times New Roman"/>
          <w:spacing w:val="1"/>
          <w:szCs w:val="20"/>
          <w:lang w:eastAsia="es-ES"/>
        </w:rPr>
        <w:t>i</w:t>
      </w:r>
      <w:r w:rsidRPr="00680A65">
        <w:rPr>
          <w:rFonts w:eastAsia="Verdana" w:cs="Times New Roman"/>
          <w:szCs w:val="20"/>
          <w:lang w:eastAsia="es-ES"/>
        </w:rPr>
        <w:t>x</w:t>
      </w:r>
      <w:r w:rsidRPr="00680A65">
        <w:rPr>
          <w:rFonts w:eastAsia="Verdana" w:cs="Times New Roman"/>
          <w:spacing w:val="-3"/>
          <w:szCs w:val="20"/>
          <w:lang w:eastAsia="es-ES"/>
        </w:rPr>
        <w:t xml:space="preserve"> </w:t>
      </w:r>
      <w:r w:rsidRPr="00680A65">
        <w:rPr>
          <w:rFonts w:eastAsia="Verdana" w:cs="Times New Roman"/>
          <w:spacing w:val="1"/>
          <w:szCs w:val="20"/>
          <w:lang w:eastAsia="es-ES"/>
        </w:rPr>
        <w:t>q</w:t>
      </w:r>
      <w:r w:rsidRPr="00680A65">
        <w:rPr>
          <w:rFonts w:eastAsia="Verdana" w:cs="Times New Roman"/>
          <w:spacing w:val="3"/>
          <w:szCs w:val="20"/>
          <w:lang w:eastAsia="es-ES"/>
        </w:rPr>
        <w:t>u</w:t>
      </w:r>
      <w:r w:rsidRPr="00680A65">
        <w:rPr>
          <w:rFonts w:eastAsia="Verdana" w:cs="Times New Roman"/>
          <w:szCs w:val="20"/>
          <w:lang w:eastAsia="es-ES"/>
        </w:rPr>
        <w:t>e si</w:t>
      </w:r>
      <w:r w:rsidRPr="00680A65">
        <w:rPr>
          <w:rFonts w:eastAsia="Verdana" w:cs="Times New Roman"/>
          <w:spacing w:val="1"/>
          <w:szCs w:val="20"/>
          <w:lang w:eastAsia="es-ES"/>
        </w:rPr>
        <w:t>gu</w:t>
      </w:r>
      <w:r w:rsidRPr="00680A65">
        <w:rPr>
          <w:rFonts w:eastAsia="Verdana" w:cs="Times New Roman"/>
          <w:szCs w:val="20"/>
          <w:lang w:eastAsia="es-ES"/>
        </w:rPr>
        <w:t>i</w:t>
      </w:r>
      <w:r w:rsidRPr="00680A65">
        <w:rPr>
          <w:rFonts w:eastAsia="Verdana" w:cs="Times New Roman"/>
          <w:spacing w:val="-3"/>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pacing w:val="3"/>
          <w:szCs w:val="20"/>
          <w:lang w:eastAsia="es-ES"/>
        </w:rPr>
        <w:t>m</w:t>
      </w:r>
      <w:r w:rsidRPr="00680A65">
        <w:rPr>
          <w:rFonts w:eastAsia="Verdana" w:cs="Times New Roman"/>
          <w:szCs w:val="20"/>
          <w:lang w:eastAsia="es-ES"/>
        </w:rPr>
        <w:t>is</w:t>
      </w:r>
      <w:r w:rsidRPr="00680A65">
        <w:rPr>
          <w:rFonts w:eastAsia="Verdana" w:cs="Times New Roman"/>
          <w:spacing w:val="-1"/>
          <w:szCs w:val="20"/>
          <w:lang w:eastAsia="es-ES"/>
        </w:rPr>
        <w:t>s</w:t>
      </w:r>
      <w:r w:rsidRPr="00680A65">
        <w:rPr>
          <w:rFonts w:eastAsia="Verdana" w:cs="Times New Roman"/>
          <w:szCs w:val="20"/>
          <w:lang w:eastAsia="es-ES"/>
        </w:rPr>
        <w:t>i</w:t>
      </w:r>
      <w:r w:rsidRPr="00680A65">
        <w:rPr>
          <w:rFonts w:eastAsia="Verdana" w:cs="Times New Roman"/>
          <w:spacing w:val="1"/>
          <w:szCs w:val="20"/>
          <w:lang w:eastAsia="es-ES"/>
        </w:rPr>
        <w:t>b</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w:t>
      </w:r>
      <w:r w:rsidRPr="00680A65">
        <w:rPr>
          <w:rFonts w:eastAsia="Verdana" w:cs="Times New Roman"/>
          <w:spacing w:val="-5"/>
          <w:szCs w:val="20"/>
          <w:lang w:eastAsia="es-ES"/>
        </w:rPr>
        <w:t xml:space="preserve"> </w:t>
      </w:r>
      <w:r w:rsidRPr="00680A65">
        <w:rPr>
          <w:rFonts w:eastAsia="Verdana" w:cs="Times New Roman"/>
          <w:spacing w:val="-1"/>
          <w:szCs w:val="20"/>
          <w:lang w:eastAsia="es-ES"/>
        </w:rPr>
        <w:t>é</w:t>
      </w:r>
      <w:r w:rsidRPr="00680A65">
        <w:rPr>
          <w:rFonts w:eastAsia="Verdana" w:cs="Times New Roman"/>
          <w:szCs w:val="20"/>
          <w:lang w:eastAsia="es-ES"/>
        </w:rPr>
        <w:t>s</w:t>
      </w:r>
      <w:r w:rsidRPr="00680A65">
        <w:rPr>
          <w:rFonts w:eastAsia="Verdana" w:cs="Times New Roman"/>
          <w:spacing w:val="1"/>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 xml:space="preserve"> d</w:t>
      </w:r>
      <w:r w:rsidRPr="00680A65">
        <w:rPr>
          <w:rFonts w:eastAsia="Verdana" w:cs="Times New Roman"/>
          <w:spacing w:val="3"/>
          <w:szCs w:val="20"/>
          <w:lang w:eastAsia="es-ES"/>
        </w:rPr>
        <w:t>i</w:t>
      </w:r>
      <w:r w:rsidRPr="00680A65">
        <w:rPr>
          <w:rFonts w:eastAsia="Verdana" w:cs="Times New Roman"/>
          <w:spacing w:val="-1"/>
          <w:szCs w:val="20"/>
          <w:lang w:eastAsia="es-ES"/>
        </w:rPr>
        <w:t>r</w:t>
      </w:r>
      <w:r w:rsidRPr="00680A65">
        <w:rPr>
          <w:rFonts w:eastAsia="Verdana" w:cs="Times New Roman"/>
          <w:szCs w:val="20"/>
          <w:lang w:eastAsia="es-ES"/>
        </w:rPr>
        <w:t>,</w:t>
      </w:r>
      <w:r w:rsidRPr="00680A65">
        <w:rPr>
          <w:rFonts w:eastAsia="Verdana" w:cs="Times New Roman"/>
          <w:spacing w:val="-2"/>
          <w:szCs w:val="20"/>
          <w:lang w:eastAsia="es-ES"/>
        </w:rPr>
        <w:t xml:space="preserve"> </w:t>
      </w:r>
      <w:r w:rsidRPr="00680A65">
        <w:rPr>
          <w:rFonts w:eastAsia="Verdana" w:cs="Times New Roman"/>
          <w:spacing w:val="1"/>
          <w:szCs w:val="20"/>
          <w:lang w:eastAsia="es-ES"/>
        </w:rPr>
        <w:t>q</w:t>
      </w:r>
      <w:r w:rsidRPr="00680A65">
        <w:rPr>
          <w:rFonts w:eastAsia="Verdana" w:cs="Times New Roman"/>
          <w:spacing w:val="3"/>
          <w:szCs w:val="20"/>
          <w:lang w:eastAsia="es-ES"/>
        </w:rPr>
        <w:t>u</w:t>
      </w:r>
      <w:r w:rsidRPr="00680A65">
        <w:rPr>
          <w:rFonts w:eastAsia="Verdana" w:cs="Times New Roman"/>
          <w:szCs w:val="20"/>
          <w:lang w:eastAsia="es-ES"/>
        </w:rPr>
        <w:t>e</w:t>
      </w:r>
      <w:r w:rsidRPr="00680A65">
        <w:rPr>
          <w:rFonts w:eastAsia="Verdana" w:cs="Times New Roman"/>
          <w:spacing w:val="-4"/>
          <w:szCs w:val="20"/>
          <w:lang w:eastAsia="es-ES"/>
        </w:rPr>
        <w:t xml:space="preserve"> </w:t>
      </w:r>
      <w:r w:rsidRPr="00680A65">
        <w:rPr>
          <w:rFonts w:eastAsia="Verdana" w:cs="Times New Roman"/>
          <w:spacing w:val="3"/>
          <w:szCs w:val="20"/>
          <w:lang w:eastAsia="es-ES"/>
        </w:rPr>
        <w:t>n</w:t>
      </w:r>
      <w:r w:rsidRPr="00680A65">
        <w:rPr>
          <w:rFonts w:eastAsia="Verdana" w:cs="Times New Roman"/>
          <w:szCs w:val="20"/>
          <w:lang w:eastAsia="es-ES"/>
        </w:rPr>
        <w:t>o</w:t>
      </w:r>
      <w:r w:rsidRPr="00680A65">
        <w:rPr>
          <w:rFonts w:eastAsia="Verdana" w:cs="Times New Roman"/>
          <w:spacing w:val="1"/>
          <w:szCs w:val="20"/>
          <w:lang w:eastAsia="es-ES"/>
        </w:rPr>
        <w:t xml:space="preserve"> </w:t>
      </w:r>
      <w:r w:rsidRPr="00680A65">
        <w:rPr>
          <w:rFonts w:eastAsia="Verdana" w:cs="Times New Roman"/>
          <w:szCs w:val="20"/>
          <w:lang w:eastAsia="es-ES"/>
        </w:rPr>
        <w:t>si</w:t>
      </w:r>
      <w:r w:rsidRPr="00680A65">
        <w:rPr>
          <w:rFonts w:eastAsia="Verdana" w:cs="Times New Roman"/>
          <w:spacing w:val="1"/>
          <w:szCs w:val="20"/>
          <w:lang w:eastAsia="es-ES"/>
        </w:rPr>
        <w:t>gu</w:t>
      </w:r>
      <w:r w:rsidRPr="00680A65">
        <w:rPr>
          <w:rFonts w:eastAsia="Verdana" w:cs="Times New Roman"/>
          <w:szCs w:val="20"/>
          <w:lang w:eastAsia="es-ES"/>
        </w:rPr>
        <w:t>i</w:t>
      </w:r>
      <w:r w:rsidRPr="00680A65">
        <w:rPr>
          <w:rFonts w:eastAsia="Verdana" w:cs="Times New Roman"/>
          <w:spacing w:val="-3"/>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n</w:t>
      </w:r>
      <w:r w:rsidRPr="00680A65">
        <w:rPr>
          <w:rFonts w:eastAsia="Verdana" w:cs="Times New Roman"/>
          <w:spacing w:val="-1"/>
          <w:szCs w:val="20"/>
          <w:lang w:eastAsia="es-ES"/>
        </w:rPr>
        <w:t>o</w:t>
      </w:r>
      <w:r w:rsidRPr="00680A65">
        <w:rPr>
          <w:rFonts w:eastAsia="Verdana" w:cs="Times New Roman"/>
          <w:spacing w:val="4"/>
          <w:szCs w:val="20"/>
          <w:lang w:eastAsia="es-ES"/>
        </w:rPr>
        <w:t>r</w:t>
      </w:r>
      <w:r w:rsidRPr="00680A65">
        <w:rPr>
          <w:rFonts w:eastAsia="Verdana" w:cs="Times New Roman"/>
          <w:szCs w:val="20"/>
          <w:lang w:eastAsia="es-ES"/>
        </w:rPr>
        <w:t>m</w:t>
      </w:r>
      <w:r w:rsidRPr="00680A65">
        <w:rPr>
          <w:rFonts w:eastAsia="Verdana" w:cs="Times New Roman"/>
          <w:spacing w:val="1"/>
          <w:szCs w:val="20"/>
          <w:lang w:eastAsia="es-ES"/>
        </w:rPr>
        <w:t>a</w:t>
      </w:r>
      <w:r w:rsidRPr="00680A65">
        <w:rPr>
          <w:rFonts w:eastAsia="Verdana" w:cs="Times New Roman"/>
          <w:szCs w:val="20"/>
          <w:lang w:eastAsia="es-ES"/>
        </w:rPr>
        <w:t>l</w:t>
      </w:r>
      <w:r w:rsidRPr="00680A65">
        <w:rPr>
          <w:rFonts w:eastAsia="Verdana" w:cs="Times New Roman"/>
          <w:spacing w:val="3"/>
          <w:szCs w:val="20"/>
          <w:lang w:eastAsia="es-ES"/>
        </w:rPr>
        <w:t>m</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t</w:t>
      </w:r>
      <w:r w:rsidRPr="00680A65">
        <w:rPr>
          <w:rFonts w:eastAsia="Verdana" w:cs="Times New Roman"/>
          <w:spacing w:val="-11"/>
          <w:szCs w:val="20"/>
          <w:lang w:eastAsia="es-ES"/>
        </w:rPr>
        <w:t xml:space="preserve"> </w:t>
      </w:r>
      <w:r w:rsidRPr="00680A65">
        <w:rPr>
          <w:rFonts w:eastAsia="Verdana" w:cs="Times New Roman"/>
          <w:spacing w:val="1"/>
          <w:szCs w:val="20"/>
          <w:lang w:eastAsia="es-ES"/>
        </w:rPr>
        <w:t>b</w:t>
      </w:r>
      <w:r w:rsidRPr="00680A65">
        <w:rPr>
          <w:rFonts w:eastAsia="Verdana" w:cs="Times New Roman"/>
          <w:szCs w:val="20"/>
          <w:lang w:eastAsia="es-ES"/>
        </w:rPr>
        <w:t>a</w:t>
      </w:r>
      <w:r w:rsidRPr="00680A65">
        <w:rPr>
          <w:rFonts w:eastAsia="Verdana" w:cs="Times New Roman"/>
          <w:spacing w:val="1"/>
          <w:szCs w:val="20"/>
          <w:lang w:eastAsia="es-ES"/>
        </w:rPr>
        <w:t>i</w:t>
      </w:r>
      <w:r w:rsidRPr="00680A65">
        <w:rPr>
          <w:rFonts w:eastAsia="Verdana" w:cs="Times New Roman"/>
          <w:szCs w:val="20"/>
          <w:lang w:eastAsia="es-ES"/>
        </w:rPr>
        <w:t>x</w:t>
      </w:r>
      <w:r w:rsidRPr="00680A65">
        <w:rPr>
          <w:rFonts w:eastAsia="Verdana" w:cs="Times New Roman"/>
          <w:spacing w:val="2"/>
          <w:szCs w:val="20"/>
          <w:lang w:eastAsia="es-ES"/>
        </w:rPr>
        <w:t xml:space="preserve"> </w:t>
      </w:r>
      <w:r w:rsidRPr="00680A65">
        <w:rPr>
          <w:rFonts w:eastAsia="Verdana" w:cs="Times New Roman"/>
          <w:szCs w:val="20"/>
          <w:lang w:eastAsia="es-ES"/>
        </w:rPr>
        <w:t>i</w:t>
      </w:r>
      <w:r w:rsidRPr="00680A65">
        <w:rPr>
          <w:rFonts w:eastAsia="Verdana" w:cs="Times New Roman"/>
          <w:spacing w:val="4"/>
          <w:szCs w:val="20"/>
          <w:lang w:eastAsia="es-ES"/>
        </w:rPr>
        <w:t xml:space="preserve"> </w:t>
      </w:r>
      <w:r w:rsidRPr="00680A65">
        <w:rPr>
          <w:rFonts w:eastAsia="Verdana" w:cs="Times New Roman"/>
          <w:spacing w:val="1"/>
          <w:szCs w:val="20"/>
          <w:lang w:eastAsia="es-ES"/>
        </w:rPr>
        <w:t>qu</w:t>
      </w:r>
      <w:r w:rsidRPr="00680A65">
        <w:rPr>
          <w:rFonts w:eastAsia="Verdana" w:cs="Times New Roman"/>
          <w:szCs w:val="20"/>
          <w:lang w:eastAsia="es-ES"/>
        </w:rPr>
        <w:t>e</w:t>
      </w:r>
      <w:r w:rsidRPr="00680A65">
        <w:rPr>
          <w:rFonts w:eastAsia="Verdana" w:cs="Times New Roman"/>
          <w:spacing w:val="-4"/>
          <w:szCs w:val="20"/>
          <w:lang w:eastAsia="es-ES"/>
        </w:rPr>
        <w:t xml:space="preserve"> </w:t>
      </w:r>
      <w:r w:rsidRPr="00680A65">
        <w:rPr>
          <w:rFonts w:eastAsia="Verdana" w:cs="Times New Roman"/>
          <w:spacing w:val="3"/>
          <w:szCs w:val="20"/>
          <w:lang w:eastAsia="es-ES"/>
        </w:rPr>
        <w:t>n</w:t>
      </w:r>
      <w:r w:rsidRPr="00680A65">
        <w:rPr>
          <w:rFonts w:eastAsia="Verdana" w:cs="Times New Roman"/>
          <w:szCs w:val="20"/>
          <w:lang w:eastAsia="es-ES"/>
        </w:rPr>
        <w:t>o</w:t>
      </w:r>
      <w:r w:rsidRPr="00680A65">
        <w:rPr>
          <w:rFonts w:eastAsia="Verdana" w:cs="Times New Roman"/>
          <w:spacing w:val="1"/>
          <w:szCs w:val="20"/>
          <w:lang w:eastAsia="es-ES"/>
        </w:rPr>
        <w:t xml:space="preserve"> </w:t>
      </w:r>
      <w:r w:rsidRPr="00680A65">
        <w:rPr>
          <w:rFonts w:eastAsia="Verdana" w:cs="Times New Roman"/>
          <w:szCs w:val="20"/>
          <w:lang w:eastAsia="es-ES"/>
        </w:rPr>
        <w:t>su</w:t>
      </w:r>
      <w:r w:rsidRPr="00680A65">
        <w:rPr>
          <w:rFonts w:eastAsia="Verdana" w:cs="Times New Roman"/>
          <w:spacing w:val="1"/>
          <w:szCs w:val="20"/>
          <w:lang w:eastAsia="es-ES"/>
        </w:rPr>
        <w:t>p</w:t>
      </w:r>
      <w:r w:rsidRPr="00680A65">
        <w:rPr>
          <w:rFonts w:eastAsia="Verdana" w:cs="Times New Roman"/>
          <w:spacing w:val="3"/>
          <w:szCs w:val="20"/>
          <w:lang w:eastAsia="es-ES"/>
        </w:rPr>
        <w:t>e</w:t>
      </w:r>
      <w:r w:rsidRPr="00680A65">
        <w:rPr>
          <w:rFonts w:eastAsia="Verdana" w:cs="Times New Roman"/>
          <w:spacing w:val="-1"/>
          <w:szCs w:val="20"/>
          <w:lang w:eastAsia="es-ES"/>
        </w:rPr>
        <w:t>r</w:t>
      </w:r>
      <w:r w:rsidRPr="00680A65">
        <w:rPr>
          <w:rFonts w:eastAsia="Verdana" w:cs="Times New Roman"/>
          <w:szCs w:val="20"/>
          <w:lang w:eastAsia="es-ES"/>
        </w:rPr>
        <w:t xml:space="preserve">i </w:t>
      </w:r>
      <w:r w:rsidRPr="00680A65">
        <w:rPr>
          <w:rFonts w:eastAsia="Verdana" w:cs="Times New Roman"/>
          <w:spacing w:val="-1"/>
          <w:szCs w:val="20"/>
          <w:lang w:eastAsia="es-ES"/>
        </w:rPr>
        <w:t>el pressupost</w:t>
      </w:r>
      <w:r w:rsidRPr="00680A65">
        <w:rPr>
          <w:rFonts w:eastAsia="Verdana" w:cs="Times New Roman"/>
          <w:szCs w:val="20"/>
          <w:lang w:eastAsia="es-ES"/>
        </w:rPr>
        <w:t xml:space="preserve"> </w:t>
      </w:r>
      <w:r w:rsidRPr="00680A65">
        <w:rPr>
          <w:rFonts w:eastAsia="Verdana" w:cs="Times New Roman"/>
          <w:spacing w:val="5"/>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 xml:space="preserve">e </w:t>
      </w:r>
      <w:r w:rsidRPr="00680A65">
        <w:rPr>
          <w:rFonts w:eastAsia="Verdana" w:cs="Times New Roman"/>
          <w:spacing w:val="10"/>
          <w:szCs w:val="20"/>
          <w:lang w:eastAsia="es-ES"/>
        </w:rPr>
        <w:t xml:space="preserve"> </w:t>
      </w:r>
      <w:r w:rsidRPr="00680A65">
        <w:rPr>
          <w:rFonts w:eastAsia="Verdana" w:cs="Times New Roman"/>
          <w:szCs w:val="20"/>
          <w:lang w:eastAsia="es-ES"/>
        </w:rPr>
        <w:t>lici</w:t>
      </w:r>
      <w:r w:rsidRPr="00680A65">
        <w:rPr>
          <w:rFonts w:eastAsia="Verdana" w:cs="Times New Roman"/>
          <w:spacing w:val="1"/>
          <w:szCs w:val="20"/>
          <w:lang w:eastAsia="es-ES"/>
        </w:rPr>
        <w:t>t</w:t>
      </w:r>
      <w:r w:rsidRPr="00680A65">
        <w:rPr>
          <w:rFonts w:eastAsia="Verdana" w:cs="Times New Roman"/>
          <w:szCs w:val="20"/>
          <w:lang w:eastAsia="es-ES"/>
        </w:rPr>
        <w:t xml:space="preserve">ació </w:t>
      </w:r>
      <w:r w:rsidRPr="00680A65">
        <w:rPr>
          <w:rFonts w:eastAsia="Verdana" w:cs="Times New Roman"/>
          <w:spacing w:val="7"/>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sta</w:t>
      </w:r>
      <w:r w:rsidRPr="00680A65">
        <w:rPr>
          <w:rFonts w:eastAsia="Verdana" w:cs="Times New Roman"/>
          <w:spacing w:val="1"/>
          <w:szCs w:val="20"/>
          <w:lang w:eastAsia="es-ES"/>
        </w:rPr>
        <w:t>b</w:t>
      </w:r>
      <w:r w:rsidRPr="00680A65">
        <w:rPr>
          <w:rFonts w:eastAsia="Verdana" w:cs="Times New Roman"/>
          <w:szCs w:val="20"/>
          <w:lang w:eastAsia="es-ES"/>
        </w:rPr>
        <w:t>l</w:t>
      </w:r>
      <w:r w:rsidRPr="00680A65">
        <w:rPr>
          <w:rFonts w:eastAsia="Verdana" w:cs="Times New Roman"/>
          <w:spacing w:val="-1"/>
          <w:szCs w:val="20"/>
          <w:lang w:eastAsia="es-ES"/>
        </w:rPr>
        <w:t>er</w:t>
      </w:r>
      <w:r w:rsidRPr="00680A65">
        <w:rPr>
          <w:rFonts w:eastAsia="Verdana" w:cs="Times New Roman"/>
          <w:spacing w:val="3"/>
          <w:szCs w:val="20"/>
          <w:lang w:eastAsia="es-ES"/>
        </w:rPr>
        <w:t>t</w:t>
      </w:r>
      <w:r w:rsidRPr="00680A65">
        <w:rPr>
          <w:rFonts w:eastAsia="Verdana" w:cs="Times New Roman"/>
          <w:szCs w:val="20"/>
          <w:lang w:eastAsia="es-ES"/>
        </w:rPr>
        <w:t xml:space="preserve">,  i, </w:t>
      </w:r>
      <w:r w:rsidRPr="00680A65">
        <w:rPr>
          <w:rFonts w:eastAsia="Verdana" w:cs="Times New Roman"/>
          <w:spacing w:val="14"/>
          <w:szCs w:val="20"/>
          <w:lang w:eastAsia="es-ES"/>
        </w:rPr>
        <w:t xml:space="preserve"> </w:t>
      </w:r>
      <w:r w:rsidRPr="00680A65">
        <w:rPr>
          <w:rFonts w:eastAsia="Verdana" w:cs="Times New Roman"/>
          <w:szCs w:val="20"/>
          <w:lang w:eastAsia="es-ES"/>
        </w:rPr>
        <w:t xml:space="preserve">a </w:t>
      </w:r>
      <w:r w:rsidRPr="00680A65">
        <w:rPr>
          <w:rFonts w:eastAsia="Verdana" w:cs="Times New Roman"/>
          <w:spacing w:val="11"/>
          <w:szCs w:val="20"/>
          <w:lang w:eastAsia="es-ES"/>
        </w:rPr>
        <w:t xml:space="preserve"> </w:t>
      </w:r>
      <w:r w:rsidRPr="00680A65">
        <w:rPr>
          <w:rFonts w:eastAsia="Verdana" w:cs="Times New Roman"/>
          <w:szCs w:val="20"/>
          <w:lang w:eastAsia="es-ES"/>
        </w:rPr>
        <w:t xml:space="preserve">la </w:t>
      </w:r>
      <w:r w:rsidRPr="00680A65">
        <w:rPr>
          <w:rFonts w:eastAsia="Verdana" w:cs="Times New Roman"/>
          <w:spacing w:val="13"/>
          <w:szCs w:val="20"/>
          <w:lang w:eastAsia="es-ES"/>
        </w:rPr>
        <w:t xml:space="preserve"> </w:t>
      </w:r>
      <w:r w:rsidRPr="00680A65">
        <w:rPr>
          <w:rFonts w:eastAsia="Verdana" w:cs="Times New Roman"/>
          <w:spacing w:val="1"/>
          <w:szCs w:val="20"/>
          <w:lang w:eastAsia="es-ES"/>
        </w:rPr>
        <w:t>re</w:t>
      </w:r>
      <w:r w:rsidRPr="00680A65">
        <w:rPr>
          <w:rFonts w:eastAsia="Verdana" w:cs="Times New Roman"/>
          <w:szCs w:val="20"/>
          <w:lang w:eastAsia="es-ES"/>
        </w:rPr>
        <w:t xml:space="preserve">sta </w:t>
      </w:r>
      <w:r w:rsidRPr="00680A65">
        <w:rPr>
          <w:rFonts w:eastAsia="Verdana" w:cs="Times New Roman"/>
          <w:spacing w:val="8"/>
          <w:szCs w:val="20"/>
          <w:lang w:eastAsia="es-ES"/>
        </w:rPr>
        <w:t xml:space="preserve"> </w:t>
      </w:r>
      <w:r w:rsidRPr="00680A65">
        <w:rPr>
          <w:rFonts w:eastAsia="Verdana" w:cs="Times New Roman"/>
          <w:spacing w:val="1"/>
          <w:szCs w:val="20"/>
          <w:lang w:eastAsia="es-ES"/>
        </w:rPr>
        <w:t>d</w:t>
      </w:r>
      <w:r w:rsidRPr="00680A65">
        <w:rPr>
          <w:rFonts w:eastAsia="Verdana" w:cs="Times New Roman"/>
          <w:spacing w:val="2"/>
          <w:szCs w:val="20"/>
          <w:lang w:eastAsia="es-ES"/>
        </w:rPr>
        <w:t>’</w:t>
      </w:r>
      <w:r w:rsidRPr="00680A65">
        <w:rPr>
          <w:rFonts w:eastAsia="Verdana" w:cs="Times New Roman"/>
          <w:spacing w:val="-1"/>
          <w:szCs w:val="20"/>
          <w:lang w:eastAsia="es-ES"/>
        </w:rPr>
        <w:t>e</w:t>
      </w:r>
      <w:r w:rsidRPr="00680A65">
        <w:rPr>
          <w:rFonts w:eastAsia="Verdana" w:cs="Times New Roman"/>
          <w:szCs w:val="20"/>
          <w:lang w:eastAsia="es-ES"/>
        </w:rPr>
        <w:t>m</w:t>
      </w:r>
      <w:r w:rsidRPr="00680A65">
        <w:rPr>
          <w:rFonts w:eastAsia="Verdana" w:cs="Times New Roman"/>
          <w:spacing w:val="1"/>
          <w:szCs w:val="20"/>
          <w:lang w:eastAsia="es-ES"/>
        </w:rPr>
        <w:t>pre</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zCs w:val="20"/>
          <w:lang w:eastAsia="es-ES"/>
        </w:rPr>
        <w:t>s  l</w:t>
      </w:r>
      <w:r w:rsidRPr="00680A65">
        <w:rPr>
          <w:rFonts w:eastAsia="Verdana" w:cs="Times New Roman"/>
          <w:spacing w:val="3"/>
          <w:szCs w:val="20"/>
          <w:lang w:eastAsia="es-ES"/>
        </w:rPr>
        <w:t>i</w:t>
      </w:r>
      <w:r w:rsidRPr="00680A65">
        <w:rPr>
          <w:rFonts w:eastAsia="Verdana" w:cs="Times New Roman"/>
          <w:spacing w:val="2"/>
          <w:szCs w:val="20"/>
          <w:lang w:eastAsia="es-ES"/>
        </w:rPr>
        <w:t>c</w:t>
      </w:r>
      <w:r w:rsidRPr="00680A65">
        <w:rPr>
          <w:rFonts w:eastAsia="Verdana" w:cs="Times New Roman"/>
          <w:szCs w:val="20"/>
          <w:lang w:eastAsia="es-ES"/>
        </w:rPr>
        <w:t>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zCs w:val="20"/>
          <w:lang w:eastAsia="es-ES"/>
        </w:rPr>
        <w:t xml:space="preserve">s, </w:t>
      </w:r>
      <w:r w:rsidRPr="00680A65">
        <w:rPr>
          <w:rFonts w:eastAsia="Verdana" w:cs="Times New Roman"/>
          <w:spacing w:val="3"/>
          <w:szCs w:val="20"/>
          <w:lang w:eastAsia="es-ES"/>
        </w:rPr>
        <w:t xml:space="preserve"> </w:t>
      </w:r>
      <w:r w:rsidRPr="00680A65">
        <w:rPr>
          <w:rFonts w:eastAsia="Verdana" w:cs="Times New Roman"/>
          <w:szCs w:val="20"/>
          <w:lang w:eastAsia="es-ES"/>
        </w:rPr>
        <w:t xml:space="preserve">la </w:t>
      </w:r>
      <w:r w:rsidRPr="00680A65">
        <w:rPr>
          <w:rFonts w:eastAsia="Verdana" w:cs="Times New Roman"/>
          <w:spacing w:val="1"/>
          <w:szCs w:val="20"/>
          <w:lang w:eastAsia="es-ES"/>
        </w:rPr>
        <w:t>d</w:t>
      </w:r>
      <w:r w:rsidRPr="00680A65">
        <w:rPr>
          <w:rFonts w:eastAsia="Verdana" w:cs="Times New Roman"/>
          <w:szCs w:val="20"/>
          <w:lang w:eastAsia="es-ES"/>
        </w:rPr>
        <w:t>ist</w:t>
      </w:r>
      <w:r w:rsidRPr="00680A65">
        <w:rPr>
          <w:rFonts w:eastAsia="Verdana" w:cs="Times New Roman"/>
          <w:spacing w:val="-1"/>
          <w:szCs w:val="20"/>
          <w:lang w:eastAsia="es-ES"/>
        </w:rPr>
        <w:t>r</w:t>
      </w:r>
      <w:r w:rsidRPr="00680A65">
        <w:rPr>
          <w:rFonts w:eastAsia="Verdana" w:cs="Times New Roman"/>
          <w:szCs w:val="20"/>
          <w:lang w:eastAsia="es-ES"/>
        </w:rPr>
        <w:t>i</w:t>
      </w:r>
      <w:r w:rsidRPr="00680A65">
        <w:rPr>
          <w:rFonts w:eastAsia="Verdana" w:cs="Times New Roman"/>
          <w:spacing w:val="1"/>
          <w:szCs w:val="20"/>
          <w:lang w:eastAsia="es-ES"/>
        </w:rPr>
        <w:t>bu</w:t>
      </w:r>
      <w:r w:rsidRPr="00680A65">
        <w:rPr>
          <w:rFonts w:eastAsia="Verdana" w:cs="Times New Roman"/>
          <w:szCs w:val="20"/>
          <w:lang w:eastAsia="es-ES"/>
        </w:rPr>
        <w:t xml:space="preserve">ció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7"/>
          <w:szCs w:val="20"/>
          <w:lang w:eastAsia="es-ES"/>
        </w:rPr>
        <w:t xml:space="preserve"> </w:t>
      </w:r>
      <w:r w:rsidRPr="00680A65">
        <w:rPr>
          <w:rFonts w:eastAsia="Verdana" w:cs="Times New Roman"/>
          <w:szCs w:val="20"/>
          <w:lang w:eastAsia="es-ES"/>
        </w:rPr>
        <w:t>la</w:t>
      </w:r>
      <w:r w:rsidRPr="00680A65">
        <w:rPr>
          <w:rFonts w:eastAsia="Verdana" w:cs="Times New Roman"/>
          <w:spacing w:val="9"/>
          <w:szCs w:val="20"/>
          <w:lang w:eastAsia="es-ES"/>
        </w:rPr>
        <w:t xml:space="preserve"> </w:t>
      </w:r>
      <w:r w:rsidRPr="00680A65">
        <w:rPr>
          <w:rFonts w:eastAsia="Verdana" w:cs="Times New Roman"/>
          <w:spacing w:val="1"/>
          <w:szCs w:val="20"/>
          <w:lang w:eastAsia="es-ES"/>
        </w:rPr>
        <w:t>pun</w:t>
      </w:r>
      <w:r w:rsidRPr="00680A65">
        <w:rPr>
          <w:rFonts w:eastAsia="Verdana" w:cs="Times New Roman"/>
          <w:spacing w:val="2"/>
          <w:szCs w:val="20"/>
          <w:lang w:eastAsia="es-ES"/>
        </w:rPr>
        <w:t>t</w:t>
      </w:r>
      <w:r w:rsidRPr="00680A65">
        <w:rPr>
          <w:rFonts w:eastAsia="Verdana" w:cs="Times New Roman"/>
          <w:spacing w:val="1"/>
          <w:szCs w:val="20"/>
          <w:lang w:eastAsia="es-ES"/>
        </w:rPr>
        <w:t>u</w:t>
      </w:r>
      <w:r w:rsidRPr="00680A65">
        <w:rPr>
          <w:rFonts w:eastAsia="Verdana" w:cs="Times New Roman"/>
          <w:szCs w:val="20"/>
          <w:lang w:eastAsia="es-ES"/>
        </w:rPr>
        <w:t xml:space="preserve">ació </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8"/>
          <w:szCs w:val="20"/>
          <w:lang w:eastAsia="es-ES"/>
        </w:rPr>
        <w:t xml:space="preserve"> </w:t>
      </w:r>
      <w:r w:rsidRPr="00680A65">
        <w:rPr>
          <w:rFonts w:eastAsia="Verdana" w:cs="Times New Roman"/>
          <w:szCs w:val="20"/>
          <w:lang w:eastAsia="es-ES"/>
        </w:rPr>
        <w:t>f</w:t>
      </w:r>
      <w:r w:rsidRPr="00680A65">
        <w:rPr>
          <w:rFonts w:eastAsia="Verdana" w:cs="Times New Roman"/>
          <w:spacing w:val="2"/>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à</w:t>
      </w:r>
      <w:r w:rsidRPr="00680A65">
        <w:rPr>
          <w:rFonts w:eastAsia="Verdana" w:cs="Times New Roman"/>
          <w:spacing w:val="8"/>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p</w:t>
      </w:r>
      <w:r w:rsidRPr="00680A65">
        <w:rPr>
          <w:rFonts w:eastAsia="Verdana" w:cs="Times New Roman"/>
          <w:szCs w:val="20"/>
          <w:lang w:eastAsia="es-ES"/>
        </w:rPr>
        <w:t>lica</w:t>
      </w:r>
      <w:r w:rsidRPr="00680A65">
        <w:rPr>
          <w:rFonts w:eastAsia="Verdana" w:cs="Times New Roman"/>
          <w:spacing w:val="1"/>
          <w:szCs w:val="20"/>
          <w:lang w:eastAsia="es-ES"/>
        </w:rPr>
        <w:t>n</w:t>
      </w:r>
      <w:r w:rsidRPr="00680A65">
        <w:rPr>
          <w:rFonts w:eastAsia="Verdana" w:cs="Times New Roman"/>
          <w:szCs w:val="20"/>
          <w:lang w:eastAsia="es-ES"/>
        </w:rPr>
        <w:t>t</w:t>
      </w:r>
      <w:r w:rsidRPr="00680A65">
        <w:rPr>
          <w:rFonts w:eastAsia="Verdana" w:cs="Times New Roman"/>
          <w:spacing w:val="4"/>
          <w:szCs w:val="20"/>
          <w:lang w:eastAsia="es-ES"/>
        </w:rPr>
        <w:t xml:space="preserve"> </w:t>
      </w:r>
      <w:r w:rsidRPr="00680A65">
        <w:rPr>
          <w:rFonts w:eastAsia="Verdana" w:cs="Times New Roman"/>
          <w:szCs w:val="20"/>
          <w:lang w:eastAsia="es-ES"/>
        </w:rPr>
        <w:t>la</w:t>
      </w:r>
      <w:r w:rsidRPr="00680A65">
        <w:rPr>
          <w:rFonts w:eastAsia="Verdana" w:cs="Times New Roman"/>
          <w:spacing w:val="9"/>
          <w:szCs w:val="20"/>
          <w:lang w:eastAsia="es-ES"/>
        </w:rPr>
        <w:t xml:space="preserve"> </w:t>
      </w:r>
      <w:r w:rsidRPr="00680A65">
        <w:rPr>
          <w:rFonts w:eastAsia="Verdana" w:cs="Times New Roman"/>
          <w:szCs w:val="20"/>
          <w:lang w:eastAsia="es-ES"/>
        </w:rPr>
        <w:t>s</w:t>
      </w:r>
      <w:r w:rsidRPr="00680A65">
        <w:rPr>
          <w:rFonts w:eastAsia="Verdana" w:cs="Times New Roman"/>
          <w:spacing w:val="-2"/>
          <w:szCs w:val="20"/>
          <w:lang w:eastAsia="es-ES"/>
        </w:rPr>
        <w:t>e</w:t>
      </w:r>
      <w:r w:rsidRPr="00680A65">
        <w:rPr>
          <w:rFonts w:eastAsia="Verdana" w:cs="Times New Roman"/>
          <w:spacing w:val="1"/>
          <w:szCs w:val="20"/>
          <w:lang w:eastAsia="es-ES"/>
        </w:rPr>
        <w:t>g</w:t>
      </w:r>
      <w:r w:rsidRPr="00680A65">
        <w:rPr>
          <w:rFonts w:eastAsia="Verdana" w:cs="Times New Roman"/>
          <w:spacing w:val="3"/>
          <w:szCs w:val="20"/>
          <w:lang w:eastAsia="es-ES"/>
        </w:rPr>
        <w:t>ü</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t</w:t>
      </w:r>
      <w:r w:rsidRPr="00680A65">
        <w:rPr>
          <w:rFonts w:eastAsia="Verdana" w:cs="Times New Roman"/>
          <w:spacing w:val="1"/>
          <w:szCs w:val="20"/>
          <w:lang w:eastAsia="es-ES"/>
        </w:rPr>
        <w:t xml:space="preserve"> </w:t>
      </w:r>
      <w:r w:rsidRPr="00680A65">
        <w:rPr>
          <w:rFonts w:eastAsia="Verdana" w:cs="Times New Roman"/>
          <w:spacing w:val="2"/>
          <w:szCs w:val="20"/>
          <w:lang w:eastAsia="es-ES"/>
        </w:rPr>
        <w:t>f</w:t>
      </w:r>
      <w:r w:rsidRPr="00680A65">
        <w:rPr>
          <w:rFonts w:eastAsia="Verdana" w:cs="Times New Roman"/>
          <w:spacing w:val="-1"/>
          <w:szCs w:val="20"/>
          <w:lang w:eastAsia="es-ES"/>
        </w:rPr>
        <w:t>ór</w:t>
      </w:r>
      <w:r w:rsidRPr="00680A65">
        <w:rPr>
          <w:rFonts w:eastAsia="Verdana" w:cs="Times New Roman"/>
          <w:szCs w:val="20"/>
          <w:lang w:eastAsia="es-ES"/>
        </w:rPr>
        <w:t>m</w:t>
      </w:r>
      <w:r w:rsidRPr="00680A65">
        <w:rPr>
          <w:rFonts w:eastAsia="Verdana" w:cs="Times New Roman"/>
          <w:spacing w:val="2"/>
          <w:szCs w:val="20"/>
          <w:lang w:eastAsia="es-ES"/>
        </w:rPr>
        <w:t>u</w:t>
      </w:r>
      <w:r w:rsidRPr="00680A65">
        <w:rPr>
          <w:rFonts w:eastAsia="Verdana" w:cs="Times New Roman"/>
          <w:szCs w:val="20"/>
          <w:lang w:eastAsia="es-ES"/>
        </w:rPr>
        <w:t>la</w:t>
      </w:r>
      <w:r w:rsidRPr="00680A65">
        <w:rPr>
          <w:rFonts w:eastAsia="Verdana" w:cs="Times New Roman"/>
          <w:spacing w:val="3"/>
          <w:szCs w:val="20"/>
          <w:lang w:eastAsia="es-ES"/>
        </w:rPr>
        <w:t xml:space="preserve"> </w:t>
      </w:r>
      <w:r w:rsidRPr="00680A65">
        <w:rPr>
          <w:rFonts w:eastAsia="Verdana" w:cs="Times New Roman"/>
          <w:spacing w:val="6"/>
          <w:szCs w:val="20"/>
          <w:lang w:eastAsia="es-ES"/>
        </w:rPr>
        <w:t>e</w:t>
      </w:r>
      <w:r w:rsidRPr="00680A65">
        <w:rPr>
          <w:rFonts w:eastAsia="Verdana" w:cs="Times New Roman"/>
          <w:szCs w:val="20"/>
          <w:lang w:eastAsia="es-ES"/>
        </w:rPr>
        <w:t>sta</w:t>
      </w:r>
      <w:r w:rsidRPr="00680A65">
        <w:rPr>
          <w:rFonts w:eastAsia="Verdana" w:cs="Times New Roman"/>
          <w:spacing w:val="1"/>
          <w:szCs w:val="20"/>
          <w:lang w:eastAsia="es-ES"/>
        </w:rPr>
        <w:t>b</w:t>
      </w:r>
      <w:r w:rsidRPr="00680A65">
        <w:rPr>
          <w:rFonts w:eastAsia="Verdana" w:cs="Times New Roman"/>
          <w:szCs w:val="20"/>
          <w:lang w:eastAsia="es-ES"/>
        </w:rPr>
        <w:t>l</w:t>
      </w:r>
      <w:r w:rsidRPr="00680A65">
        <w:rPr>
          <w:rFonts w:eastAsia="Verdana" w:cs="Times New Roman"/>
          <w:spacing w:val="-1"/>
          <w:szCs w:val="20"/>
          <w:lang w:eastAsia="es-ES"/>
        </w:rPr>
        <w:t>er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2"/>
          <w:szCs w:val="20"/>
          <w:lang w:eastAsia="es-ES"/>
        </w:rPr>
        <w:t xml:space="preserve"> </w:t>
      </w:r>
      <w:r w:rsidRPr="00680A65">
        <w:rPr>
          <w:rFonts w:eastAsia="Verdana" w:cs="Times New Roman"/>
          <w:spacing w:val="1"/>
          <w:szCs w:val="20"/>
          <w:lang w:eastAsia="es-ES"/>
        </w:rPr>
        <w:t>pe</w:t>
      </w:r>
      <w:r w:rsidRPr="00680A65">
        <w:rPr>
          <w:rFonts w:eastAsia="Verdana" w:cs="Times New Roman"/>
          <w:szCs w:val="20"/>
          <w:lang w:eastAsia="es-ES"/>
        </w:rPr>
        <w:t>r</w:t>
      </w:r>
      <w:r w:rsidRPr="00680A65">
        <w:rPr>
          <w:rFonts w:eastAsia="Verdana" w:cs="Times New Roman"/>
          <w:spacing w:val="7"/>
          <w:szCs w:val="20"/>
          <w:lang w:eastAsia="es-ES"/>
        </w:rPr>
        <w:t xml:space="preserve"> </w:t>
      </w:r>
      <w:r w:rsidRPr="00680A65">
        <w:rPr>
          <w:rFonts w:eastAsia="Verdana" w:cs="Times New Roman"/>
          <w:szCs w:val="20"/>
          <w:lang w:eastAsia="es-ES"/>
        </w:rPr>
        <w:t>la I</w:t>
      </w:r>
      <w:r w:rsidRPr="00680A65">
        <w:rPr>
          <w:rFonts w:eastAsia="Verdana" w:cs="Times New Roman"/>
          <w:spacing w:val="1"/>
          <w:szCs w:val="20"/>
          <w:lang w:eastAsia="es-ES"/>
        </w:rPr>
        <w:t>n</w:t>
      </w:r>
      <w:r w:rsidRPr="00680A65">
        <w:rPr>
          <w:rFonts w:eastAsia="Verdana" w:cs="Times New Roman"/>
          <w:szCs w:val="20"/>
          <w:lang w:eastAsia="es-ES"/>
        </w:rPr>
        <w:t>st</w:t>
      </w:r>
      <w:r w:rsidRPr="00680A65">
        <w:rPr>
          <w:rFonts w:eastAsia="Verdana" w:cs="Times New Roman"/>
          <w:spacing w:val="-1"/>
          <w:szCs w:val="20"/>
          <w:lang w:eastAsia="es-ES"/>
        </w:rPr>
        <w:t>r</w:t>
      </w:r>
      <w:r w:rsidRPr="00680A65">
        <w:rPr>
          <w:rFonts w:eastAsia="Verdana" w:cs="Times New Roman"/>
          <w:spacing w:val="1"/>
          <w:szCs w:val="20"/>
          <w:lang w:eastAsia="es-ES"/>
        </w:rPr>
        <w:t>u</w:t>
      </w:r>
      <w:r w:rsidRPr="00680A65">
        <w:rPr>
          <w:rFonts w:eastAsia="Verdana" w:cs="Times New Roman"/>
          <w:szCs w:val="20"/>
          <w:lang w:eastAsia="es-ES"/>
        </w:rPr>
        <w:t>c</w:t>
      </w:r>
      <w:r w:rsidRPr="00680A65">
        <w:rPr>
          <w:rFonts w:eastAsia="Verdana" w:cs="Times New Roman"/>
          <w:spacing w:val="-1"/>
          <w:szCs w:val="20"/>
          <w:lang w:eastAsia="es-ES"/>
        </w:rPr>
        <w:t>c</w:t>
      </w:r>
      <w:r w:rsidRPr="00680A65">
        <w:rPr>
          <w:rFonts w:eastAsia="Verdana" w:cs="Times New Roman"/>
          <w:spacing w:val="3"/>
          <w:szCs w:val="20"/>
          <w:lang w:eastAsia="es-ES"/>
        </w:rPr>
        <w:t>i</w:t>
      </w:r>
      <w:r w:rsidRPr="00680A65">
        <w:rPr>
          <w:rFonts w:eastAsia="Verdana" w:cs="Times New Roman"/>
          <w:szCs w:val="20"/>
          <w:lang w:eastAsia="es-ES"/>
        </w:rPr>
        <w:t>ó</w:t>
      </w:r>
      <w:r w:rsidRPr="00680A65">
        <w:rPr>
          <w:rFonts w:eastAsia="Verdana" w:cs="Times New Roman"/>
          <w:spacing w:val="5"/>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3"/>
          <w:szCs w:val="20"/>
          <w:lang w:eastAsia="es-ES"/>
        </w:rPr>
        <w:t xml:space="preserve"> </w:t>
      </w:r>
      <w:r w:rsidRPr="00680A65">
        <w:rPr>
          <w:rFonts w:eastAsia="Verdana" w:cs="Times New Roman"/>
          <w:szCs w:val="20"/>
          <w:lang w:eastAsia="es-ES"/>
        </w:rPr>
        <w:t>la</w:t>
      </w:r>
      <w:r w:rsidRPr="00680A65">
        <w:rPr>
          <w:rFonts w:eastAsia="Verdana" w:cs="Times New Roman"/>
          <w:spacing w:val="16"/>
          <w:szCs w:val="20"/>
          <w:lang w:eastAsia="es-ES"/>
        </w:rPr>
        <w:t xml:space="preserve"> </w:t>
      </w:r>
      <w:r w:rsidRPr="00680A65">
        <w:rPr>
          <w:rFonts w:eastAsia="Verdana" w:cs="Times New Roman"/>
          <w:spacing w:val="1"/>
          <w:szCs w:val="20"/>
          <w:lang w:eastAsia="es-ES"/>
        </w:rPr>
        <w:t>Ge</w:t>
      </w:r>
      <w:r w:rsidRPr="00680A65">
        <w:rPr>
          <w:rFonts w:eastAsia="Verdana" w:cs="Times New Roman"/>
          <w:szCs w:val="20"/>
          <w:lang w:eastAsia="es-ES"/>
        </w:rPr>
        <w:t>r</w:t>
      </w:r>
      <w:r w:rsidRPr="00680A65">
        <w:rPr>
          <w:rFonts w:eastAsia="Verdana" w:cs="Times New Roman"/>
          <w:spacing w:val="-1"/>
          <w:szCs w:val="20"/>
          <w:lang w:eastAsia="es-ES"/>
        </w:rPr>
        <w:t>è</w:t>
      </w:r>
      <w:r w:rsidRPr="00680A65">
        <w:rPr>
          <w:rFonts w:eastAsia="Verdana" w:cs="Times New Roman"/>
          <w:spacing w:val="1"/>
          <w:szCs w:val="20"/>
          <w:lang w:eastAsia="es-ES"/>
        </w:rPr>
        <w:t>n</w:t>
      </w:r>
      <w:r w:rsidRPr="00680A65">
        <w:rPr>
          <w:rFonts w:eastAsia="Verdana" w:cs="Times New Roman"/>
          <w:szCs w:val="20"/>
          <w:lang w:eastAsia="es-ES"/>
        </w:rPr>
        <w:t>c</w:t>
      </w:r>
      <w:r w:rsidRPr="00680A65">
        <w:rPr>
          <w:rFonts w:eastAsia="Verdana" w:cs="Times New Roman"/>
          <w:spacing w:val="3"/>
          <w:szCs w:val="20"/>
          <w:lang w:eastAsia="es-ES"/>
        </w:rPr>
        <w:t>i</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zCs w:val="20"/>
          <w:lang w:eastAsia="es-ES"/>
        </w:rPr>
        <w:t>M</w:t>
      </w:r>
      <w:r w:rsidRPr="00680A65">
        <w:rPr>
          <w:rFonts w:eastAsia="Verdana" w:cs="Times New Roman"/>
          <w:spacing w:val="1"/>
          <w:szCs w:val="20"/>
          <w:lang w:eastAsia="es-ES"/>
        </w:rPr>
        <w:t>uni</w:t>
      </w:r>
      <w:r w:rsidRPr="00680A65">
        <w:rPr>
          <w:rFonts w:eastAsia="Verdana" w:cs="Times New Roman"/>
          <w:szCs w:val="20"/>
          <w:lang w:eastAsia="es-ES"/>
        </w:rPr>
        <w:t>ci</w:t>
      </w:r>
      <w:r w:rsidRPr="00680A65">
        <w:rPr>
          <w:rFonts w:eastAsia="Verdana" w:cs="Times New Roman"/>
          <w:spacing w:val="1"/>
          <w:szCs w:val="20"/>
          <w:lang w:eastAsia="es-ES"/>
        </w:rPr>
        <w:t>p</w:t>
      </w:r>
      <w:r w:rsidRPr="00680A65">
        <w:rPr>
          <w:rFonts w:eastAsia="Verdana" w:cs="Times New Roman"/>
          <w:szCs w:val="20"/>
          <w:lang w:eastAsia="es-ES"/>
        </w:rPr>
        <w:t>al</w:t>
      </w:r>
      <w:r w:rsidRPr="00680A65">
        <w:rPr>
          <w:rFonts w:eastAsia="Verdana" w:cs="Times New Roman"/>
          <w:spacing w:val="7"/>
          <w:szCs w:val="20"/>
          <w:lang w:eastAsia="es-ES"/>
        </w:rPr>
        <w:t xml:space="preserve"> </w:t>
      </w:r>
      <w:r w:rsidRPr="00680A65">
        <w:rPr>
          <w:rFonts w:eastAsia="Verdana" w:cs="Times New Roman"/>
          <w:szCs w:val="20"/>
          <w:lang w:eastAsia="es-ES"/>
        </w:rPr>
        <w:t>i</w:t>
      </w:r>
      <w:r w:rsidRPr="00680A65">
        <w:rPr>
          <w:rFonts w:eastAsia="Verdana" w:cs="Times New Roman"/>
          <w:spacing w:val="16"/>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p</w:t>
      </w:r>
      <w:r w:rsidRPr="00680A65">
        <w:rPr>
          <w:rFonts w:eastAsia="Verdana" w:cs="Times New Roman"/>
          <w:spacing w:val="-1"/>
          <w:szCs w:val="20"/>
          <w:lang w:eastAsia="es-ES"/>
        </w:rPr>
        <w:t>ro</w:t>
      </w:r>
      <w:r w:rsidRPr="00680A65">
        <w:rPr>
          <w:rFonts w:eastAsia="Verdana" w:cs="Times New Roman"/>
          <w:szCs w:val="20"/>
          <w:lang w:eastAsia="es-ES"/>
        </w:rPr>
        <w:t>vada</w:t>
      </w:r>
      <w:r w:rsidRPr="00680A65">
        <w:rPr>
          <w:rFonts w:eastAsia="Verdana" w:cs="Times New Roman"/>
          <w:spacing w:val="7"/>
          <w:szCs w:val="20"/>
          <w:lang w:eastAsia="es-ES"/>
        </w:rPr>
        <w:t xml:space="preserve"> </w:t>
      </w:r>
      <w:r w:rsidRPr="00680A65">
        <w:rPr>
          <w:rFonts w:eastAsia="Verdana" w:cs="Times New Roman"/>
          <w:spacing w:val="1"/>
          <w:szCs w:val="20"/>
          <w:lang w:eastAsia="es-ES"/>
        </w:rPr>
        <w:t>p</w:t>
      </w:r>
      <w:r w:rsidRPr="00680A65">
        <w:rPr>
          <w:rFonts w:eastAsia="Verdana" w:cs="Times New Roman"/>
          <w:spacing w:val="-1"/>
          <w:szCs w:val="20"/>
          <w:lang w:eastAsia="es-ES"/>
        </w:rPr>
        <w:t>e</w:t>
      </w:r>
      <w:r w:rsidRPr="00680A65">
        <w:rPr>
          <w:rFonts w:eastAsia="Verdana" w:cs="Times New Roman"/>
          <w:szCs w:val="20"/>
          <w:lang w:eastAsia="es-ES"/>
        </w:rPr>
        <w:t>r</w:t>
      </w:r>
      <w:r w:rsidRPr="00680A65">
        <w:rPr>
          <w:rFonts w:eastAsia="Verdana" w:cs="Times New Roman"/>
          <w:spacing w:val="12"/>
          <w:szCs w:val="20"/>
          <w:lang w:eastAsia="es-ES"/>
        </w:rPr>
        <w:t xml:space="preserve"> </w:t>
      </w:r>
      <w:r w:rsidRPr="00680A65">
        <w:rPr>
          <w:rFonts w:eastAsia="Verdana" w:cs="Times New Roman"/>
          <w:spacing w:val="2"/>
          <w:szCs w:val="20"/>
          <w:lang w:eastAsia="es-ES"/>
        </w:rPr>
        <w:t>D</w:t>
      </w:r>
      <w:r w:rsidRPr="00680A65">
        <w:rPr>
          <w:rFonts w:eastAsia="Verdana" w:cs="Times New Roman"/>
          <w:spacing w:val="-1"/>
          <w:szCs w:val="20"/>
          <w:lang w:eastAsia="es-ES"/>
        </w:rPr>
        <w:t>e</w:t>
      </w:r>
      <w:r w:rsidRPr="00680A65">
        <w:rPr>
          <w:rFonts w:eastAsia="Verdana" w:cs="Times New Roman"/>
          <w:spacing w:val="2"/>
          <w:szCs w:val="20"/>
          <w:lang w:eastAsia="es-ES"/>
        </w:rPr>
        <w:t>c</w:t>
      </w:r>
      <w:r w:rsidRPr="00680A65">
        <w:rPr>
          <w:rFonts w:eastAsia="Verdana" w:cs="Times New Roman"/>
          <w:spacing w:val="-1"/>
          <w:szCs w:val="20"/>
          <w:lang w:eastAsia="es-ES"/>
        </w:rPr>
        <w:t>re</w:t>
      </w:r>
      <w:r w:rsidRPr="00680A65">
        <w:rPr>
          <w:rFonts w:eastAsia="Verdana" w:cs="Times New Roman"/>
          <w:szCs w:val="20"/>
          <w:lang w:eastAsia="es-ES"/>
        </w:rPr>
        <w:t>t</w:t>
      </w:r>
      <w:r w:rsidRPr="00680A65">
        <w:rPr>
          <w:rFonts w:eastAsia="Verdana" w:cs="Times New Roman"/>
          <w:spacing w:val="10"/>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7"/>
          <w:szCs w:val="20"/>
          <w:lang w:eastAsia="es-ES"/>
        </w:rPr>
        <w:t>l</w:t>
      </w:r>
      <w:r w:rsidRPr="00680A65">
        <w:rPr>
          <w:rFonts w:eastAsia="Verdana" w:cs="Times New Roman"/>
          <w:szCs w:val="20"/>
          <w:lang w:eastAsia="es-ES"/>
        </w:rPr>
        <w:t>cal</w:t>
      </w:r>
      <w:r w:rsidRPr="00680A65">
        <w:rPr>
          <w:rFonts w:eastAsia="Verdana" w:cs="Times New Roman"/>
          <w:spacing w:val="1"/>
          <w:szCs w:val="20"/>
          <w:lang w:eastAsia="es-ES"/>
        </w:rPr>
        <w:t>d</w:t>
      </w:r>
      <w:r w:rsidRPr="00680A65">
        <w:rPr>
          <w:rFonts w:eastAsia="Verdana" w:cs="Times New Roman"/>
          <w:szCs w:val="20"/>
          <w:lang w:eastAsia="es-ES"/>
        </w:rPr>
        <w:t>ia</w:t>
      </w:r>
      <w:r w:rsidRPr="00680A65">
        <w:rPr>
          <w:rFonts w:eastAsia="Verdana" w:cs="Times New Roman"/>
          <w:spacing w:val="7"/>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5"/>
          <w:szCs w:val="20"/>
          <w:lang w:eastAsia="es-ES"/>
        </w:rPr>
        <w:t xml:space="preserve"> </w:t>
      </w:r>
      <w:r w:rsidRPr="00680A65">
        <w:rPr>
          <w:rFonts w:eastAsia="Verdana" w:cs="Times New Roman"/>
          <w:szCs w:val="20"/>
          <w:lang w:eastAsia="es-ES"/>
        </w:rPr>
        <w:t>22</w:t>
      </w:r>
      <w:r w:rsidRPr="00680A65">
        <w:rPr>
          <w:rFonts w:eastAsia="Verdana" w:cs="Times New Roman"/>
          <w:spacing w:val="14"/>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5"/>
          <w:szCs w:val="20"/>
          <w:lang w:eastAsia="es-ES"/>
        </w:rPr>
        <w:t xml:space="preserve"> </w:t>
      </w:r>
      <w:r w:rsidRPr="00680A65">
        <w:rPr>
          <w:rFonts w:eastAsia="Verdana" w:cs="Times New Roman"/>
          <w:spacing w:val="1"/>
          <w:szCs w:val="20"/>
          <w:lang w:eastAsia="es-ES"/>
        </w:rPr>
        <w:t>jun</w:t>
      </w:r>
      <w:r w:rsidRPr="00680A65">
        <w:rPr>
          <w:rFonts w:eastAsia="Verdana" w:cs="Times New Roman"/>
          <w:szCs w:val="20"/>
          <w:lang w:eastAsia="es-ES"/>
        </w:rPr>
        <w:t>y</w:t>
      </w:r>
      <w:r w:rsidRPr="00680A65">
        <w:rPr>
          <w:rFonts w:eastAsia="Verdana" w:cs="Times New Roman"/>
          <w:spacing w:val="12"/>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
          <w:szCs w:val="20"/>
          <w:lang w:eastAsia="es-ES"/>
        </w:rPr>
        <w:t xml:space="preserve"> 20</w:t>
      </w:r>
      <w:r w:rsidRPr="00680A65">
        <w:rPr>
          <w:rFonts w:eastAsia="Verdana" w:cs="Times New Roman"/>
          <w:szCs w:val="20"/>
          <w:lang w:eastAsia="es-ES"/>
        </w:rPr>
        <w:t>17</w:t>
      </w:r>
      <w:r w:rsidRPr="00680A65">
        <w:rPr>
          <w:rFonts w:eastAsia="Verdana" w:cs="Times New Roman"/>
          <w:spacing w:val="-4"/>
          <w:szCs w:val="20"/>
          <w:lang w:eastAsia="es-ES"/>
        </w:rPr>
        <w:t xml:space="preserve"> </w:t>
      </w:r>
      <w:r w:rsidRPr="00680A65">
        <w:rPr>
          <w:rFonts w:eastAsia="Verdana" w:cs="Times New Roman"/>
          <w:szCs w:val="20"/>
          <w:lang w:eastAsia="es-ES"/>
        </w:rPr>
        <w:t>p</w:t>
      </w:r>
      <w:r w:rsidRPr="00680A65">
        <w:rPr>
          <w:rFonts w:eastAsia="Verdana" w:cs="Times New Roman"/>
          <w:spacing w:val="1"/>
          <w:szCs w:val="20"/>
          <w:lang w:eastAsia="es-ES"/>
        </w:rPr>
        <w:t>ub</w:t>
      </w:r>
      <w:r w:rsidRPr="00680A65">
        <w:rPr>
          <w:rFonts w:eastAsia="Verdana" w:cs="Times New Roman"/>
          <w:szCs w:val="20"/>
          <w:lang w:eastAsia="es-ES"/>
        </w:rPr>
        <w:t>licat</w:t>
      </w:r>
      <w:r w:rsidRPr="00680A65">
        <w:rPr>
          <w:rFonts w:eastAsia="Verdana" w:cs="Times New Roman"/>
          <w:spacing w:val="-8"/>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
          <w:szCs w:val="20"/>
          <w:lang w:eastAsia="es-ES"/>
        </w:rPr>
        <w:t xml:space="preserve"> </w:t>
      </w:r>
      <w:r w:rsidRPr="00680A65">
        <w:rPr>
          <w:rFonts w:eastAsia="Verdana" w:cs="Times New Roman"/>
          <w:szCs w:val="20"/>
          <w:lang w:eastAsia="es-ES"/>
        </w:rPr>
        <w:t>la</w:t>
      </w:r>
      <w:r w:rsidRPr="00680A65">
        <w:rPr>
          <w:rFonts w:eastAsia="Verdana" w:cs="Times New Roman"/>
          <w:spacing w:val="1"/>
          <w:szCs w:val="20"/>
          <w:lang w:eastAsia="es-ES"/>
        </w:rPr>
        <w:t xml:space="preserve"> </w:t>
      </w:r>
      <w:r w:rsidRPr="00680A65">
        <w:rPr>
          <w:rFonts w:eastAsia="Verdana" w:cs="Times New Roman"/>
          <w:spacing w:val="-1"/>
          <w:szCs w:val="20"/>
          <w:lang w:eastAsia="es-ES"/>
        </w:rPr>
        <w:t>G</w:t>
      </w:r>
      <w:r w:rsidRPr="00680A65">
        <w:rPr>
          <w:rFonts w:eastAsia="Verdana" w:cs="Times New Roman"/>
          <w:szCs w:val="20"/>
          <w:lang w:eastAsia="es-ES"/>
        </w:rPr>
        <w:t>a</w:t>
      </w:r>
      <w:r w:rsidRPr="00680A65">
        <w:rPr>
          <w:rFonts w:eastAsia="Verdana" w:cs="Times New Roman"/>
          <w:spacing w:val="3"/>
          <w:szCs w:val="20"/>
          <w:lang w:eastAsia="es-ES"/>
        </w:rPr>
        <w:t>s</w:t>
      </w:r>
      <w:r w:rsidRPr="00680A65">
        <w:rPr>
          <w:rFonts w:eastAsia="Verdana" w:cs="Times New Roman"/>
          <w:spacing w:val="-1"/>
          <w:szCs w:val="20"/>
          <w:lang w:eastAsia="es-ES"/>
        </w:rPr>
        <w:t>e</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zCs w:val="20"/>
          <w:lang w:eastAsia="es-ES"/>
        </w:rPr>
        <w:t>M</w:t>
      </w:r>
      <w:r w:rsidRPr="00680A65">
        <w:rPr>
          <w:rFonts w:eastAsia="Verdana" w:cs="Times New Roman"/>
          <w:spacing w:val="1"/>
          <w:szCs w:val="20"/>
          <w:lang w:eastAsia="es-ES"/>
        </w:rPr>
        <w:t>un</w:t>
      </w:r>
      <w:r w:rsidRPr="00680A65">
        <w:rPr>
          <w:rFonts w:eastAsia="Verdana" w:cs="Times New Roman"/>
          <w:szCs w:val="20"/>
          <w:lang w:eastAsia="es-ES"/>
        </w:rPr>
        <w:t>ici</w:t>
      </w:r>
      <w:r w:rsidRPr="00680A65">
        <w:rPr>
          <w:rFonts w:eastAsia="Verdana" w:cs="Times New Roman"/>
          <w:spacing w:val="1"/>
          <w:szCs w:val="20"/>
          <w:lang w:eastAsia="es-ES"/>
        </w:rPr>
        <w:t>p</w:t>
      </w:r>
      <w:r w:rsidRPr="00680A65">
        <w:rPr>
          <w:rFonts w:eastAsia="Verdana" w:cs="Times New Roman"/>
          <w:szCs w:val="20"/>
          <w:lang w:eastAsia="es-ES"/>
        </w:rPr>
        <w:t>al</w:t>
      </w:r>
      <w:r w:rsidRPr="00680A65">
        <w:rPr>
          <w:rFonts w:eastAsia="Verdana" w:cs="Times New Roman"/>
          <w:spacing w:val="-8"/>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l d</w:t>
      </w:r>
      <w:r w:rsidRPr="00680A65">
        <w:rPr>
          <w:rFonts w:eastAsia="Verdana" w:cs="Times New Roman"/>
          <w:spacing w:val="1"/>
          <w:szCs w:val="20"/>
          <w:lang w:eastAsia="es-ES"/>
        </w:rPr>
        <w:t>i</w:t>
      </w:r>
      <w:r w:rsidRPr="00680A65">
        <w:rPr>
          <w:rFonts w:eastAsia="Verdana" w:cs="Times New Roman"/>
          <w:szCs w:val="20"/>
          <w:lang w:eastAsia="es-ES"/>
        </w:rPr>
        <w:t>a</w:t>
      </w:r>
      <w:r w:rsidRPr="00680A65">
        <w:rPr>
          <w:rFonts w:eastAsia="Verdana" w:cs="Times New Roman"/>
          <w:spacing w:val="-3"/>
          <w:szCs w:val="20"/>
          <w:lang w:eastAsia="es-ES"/>
        </w:rPr>
        <w:t xml:space="preserve"> </w:t>
      </w:r>
      <w:r w:rsidRPr="00680A65">
        <w:rPr>
          <w:rFonts w:eastAsia="Verdana" w:cs="Times New Roman"/>
          <w:szCs w:val="20"/>
          <w:lang w:eastAsia="es-ES"/>
        </w:rPr>
        <w:t>29 de</w:t>
      </w:r>
      <w:r w:rsidRPr="00680A65">
        <w:rPr>
          <w:rFonts w:eastAsia="Verdana" w:cs="Times New Roman"/>
          <w:spacing w:val="-3"/>
          <w:szCs w:val="20"/>
          <w:lang w:eastAsia="es-ES"/>
        </w:rPr>
        <w:t xml:space="preserve"> </w:t>
      </w:r>
      <w:r w:rsidRPr="00680A65">
        <w:rPr>
          <w:rFonts w:eastAsia="Verdana" w:cs="Times New Roman"/>
          <w:szCs w:val="20"/>
          <w:lang w:eastAsia="es-ES"/>
        </w:rPr>
        <w:t>j</w:t>
      </w:r>
      <w:r w:rsidRPr="00680A65">
        <w:rPr>
          <w:rFonts w:eastAsia="Verdana" w:cs="Times New Roman"/>
          <w:spacing w:val="1"/>
          <w:szCs w:val="20"/>
          <w:lang w:eastAsia="es-ES"/>
        </w:rPr>
        <w:t>un</w:t>
      </w:r>
      <w:r w:rsidRPr="00680A65">
        <w:rPr>
          <w:rFonts w:eastAsia="Verdana" w:cs="Times New Roman"/>
          <w:szCs w:val="20"/>
          <w:lang w:eastAsia="es-ES"/>
        </w:rPr>
        <w:t>y:</w:t>
      </w:r>
    </w:p>
    <w:p w14:paraId="3C28EB25" w14:textId="77777777" w:rsidR="00680A65" w:rsidRPr="00680A65" w:rsidRDefault="00680A65" w:rsidP="00680A65">
      <w:pPr>
        <w:spacing w:after="0"/>
        <w:rPr>
          <w:rFonts w:eastAsia="Verdana" w:cs="Times New Roman"/>
          <w:szCs w:val="20"/>
          <w:lang w:eastAsia="es-ES"/>
        </w:rPr>
      </w:pPr>
    </w:p>
    <w:p w14:paraId="08D1CB7A" w14:textId="77777777" w:rsidR="00680A65" w:rsidRPr="00680A65" w:rsidRDefault="00680A65" w:rsidP="00680A65">
      <w:pPr>
        <w:spacing w:after="0"/>
        <w:rPr>
          <w:rFonts w:eastAsia="Verdana" w:cs="Times New Roman"/>
          <w:szCs w:val="20"/>
          <w:lang w:eastAsia="es-ES"/>
        </w:rPr>
      </w:pPr>
      <w:r w:rsidRPr="00680A65">
        <w:rPr>
          <w:rFonts w:eastAsia="Verdana" w:cs="Times New Roman"/>
          <w:position w:val="-1"/>
          <w:szCs w:val="20"/>
          <w:lang w:eastAsia="es-ES"/>
        </w:rPr>
        <w:t>La</w:t>
      </w:r>
      <w:r w:rsidRPr="00680A65">
        <w:rPr>
          <w:rFonts w:eastAsia="Verdana" w:cs="Times New Roman"/>
          <w:spacing w:val="-3"/>
          <w:position w:val="-1"/>
          <w:szCs w:val="20"/>
          <w:lang w:eastAsia="es-ES"/>
        </w:rPr>
        <w:t xml:space="preserve"> </w:t>
      </w:r>
      <w:r w:rsidRPr="00680A65">
        <w:rPr>
          <w:rFonts w:eastAsia="Verdana" w:cs="Times New Roman"/>
          <w:position w:val="-1"/>
          <w:szCs w:val="20"/>
          <w:lang w:eastAsia="es-ES"/>
        </w:rPr>
        <w:t>va</w:t>
      </w:r>
      <w:r w:rsidRPr="00680A65">
        <w:rPr>
          <w:rFonts w:eastAsia="Verdana" w:cs="Times New Roman"/>
          <w:spacing w:val="3"/>
          <w:position w:val="-1"/>
          <w:szCs w:val="20"/>
          <w:lang w:eastAsia="es-ES"/>
        </w:rPr>
        <w:t>l</w:t>
      </w:r>
      <w:r w:rsidRPr="00680A65">
        <w:rPr>
          <w:rFonts w:eastAsia="Verdana" w:cs="Times New Roman"/>
          <w:spacing w:val="-1"/>
          <w:position w:val="-1"/>
          <w:szCs w:val="20"/>
          <w:lang w:eastAsia="es-ES"/>
        </w:rPr>
        <w:t>or</w:t>
      </w:r>
      <w:r w:rsidRPr="00680A65">
        <w:rPr>
          <w:rFonts w:eastAsia="Verdana" w:cs="Times New Roman"/>
          <w:spacing w:val="2"/>
          <w:position w:val="-1"/>
          <w:szCs w:val="20"/>
          <w:lang w:eastAsia="es-ES"/>
        </w:rPr>
        <w:t>a</w:t>
      </w:r>
      <w:r w:rsidRPr="00680A65">
        <w:rPr>
          <w:rFonts w:eastAsia="Verdana" w:cs="Times New Roman"/>
          <w:position w:val="-1"/>
          <w:szCs w:val="20"/>
          <w:lang w:eastAsia="es-ES"/>
        </w:rPr>
        <w:t>ció</w:t>
      </w:r>
      <w:r w:rsidRPr="00680A65">
        <w:rPr>
          <w:rFonts w:eastAsia="Verdana" w:cs="Times New Roman"/>
          <w:spacing w:val="-9"/>
          <w:position w:val="-1"/>
          <w:szCs w:val="20"/>
          <w:lang w:eastAsia="es-ES"/>
        </w:rPr>
        <w:t xml:space="preserve"> </w:t>
      </w:r>
      <w:r w:rsidRPr="00680A65">
        <w:rPr>
          <w:rFonts w:eastAsia="Verdana" w:cs="Times New Roman"/>
          <w:spacing w:val="-1"/>
          <w:position w:val="-1"/>
          <w:szCs w:val="20"/>
          <w:lang w:eastAsia="es-ES"/>
        </w:rPr>
        <w:t>e</w:t>
      </w:r>
      <w:r w:rsidRPr="00680A65">
        <w:rPr>
          <w:rFonts w:eastAsia="Verdana" w:cs="Times New Roman"/>
          <w:position w:val="-1"/>
          <w:szCs w:val="20"/>
          <w:lang w:eastAsia="es-ES"/>
        </w:rPr>
        <w:t xml:space="preserve">s </w:t>
      </w:r>
      <w:r w:rsidRPr="00680A65">
        <w:rPr>
          <w:rFonts w:eastAsia="Verdana" w:cs="Times New Roman"/>
          <w:spacing w:val="1"/>
          <w:position w:val="-1"/>
          <w:szCs w:val="20"/>
          <w:lang w:eastAsia="es-ES"/>
        </w:rPr>
        <w:t>r</w:t>
      </w:r>
      <w:r w:rsidRPr="00680A65">
        <w:rPr>
          <w:rFonts w:eastAsia="Verdana" w:cs="Times New Roman"/>
          <w:spacing w:val="-1"/>
          <w:position w:val="-1"/>
          <w:szCs w:val="20"/>
          <w:lang w:eastAsia="es-ES"/>
        </w:rPr>
        <w:t>e</w:t>
      </w:r>
      <w:r w:rsidRPr="00680A65">
        <w:rPr>
          <w:rFonts w:eastAsia="Verdana" w:cs="Times New Roman"/>
          <w:position w:val="-1"/>
          <w:szCs w:val="20"/>
          <w:lang w:eastAsia="es-ES"/>
        </w:rPr>
        <w:t>a</w:t>
      </w:r>
      <w:r w:rsidRPr="00680A65">
        <w:rPr>
          <w:rFonts w:eastAsia="Verdana" w:cs="Times New Roman"/>
          <w:spacing w:val="1"/>
          <w:position w:val="-1"/>
          <w:szCs w:val="20"/>
          <w:lang w:eastAsia="es-ES"/>
        </w:rPr>
        <w:t>l</w:t>
      </w:r>
      <w:r w:rsidRPr="00680A65">
        <w:rPr>
          <w:rFonts w:eastAsia="Verdana" w:cs="Times New Roman"/>
          <w:position w:val="-1"/>
          <w:szCs w:val="20"/>
          <w:lang w:eastAsia="es-ES"/>
        </w:rPr>
        <w:t>i</w:t>
      </w:r>
      <w:r w:rsidRPr="00680A65">
        <w:rPr>
          <w:rFonts w:eastAsia="Verdana" w:cs="Times New Roman"/>
          <w:spacing w:val="1"/>
          <w:position w:val="-1"/>
          <w:szCs w:val="20"/>
          <w:lang w:eastAsia="es-ES"/>
        </w:rPr>
        <w:t>tz</w:t>
      </w:r>
      <w:r w:rsidRPr="00680A65">
        <w:rPr>
          <w:rFonts w:eastAsia="Verdana" w:cs="Times New Roman"/>
          <w:spacing w:val="3"/>
          <w:position w:val="-1"/>
          <w:szCs w:val="20"/>
          <w:lang w:eastAsia="es-ES"/>
        </w:rPr>
        <w:t>a</w:t>
      </w:r>
      <w:r w:rsidRPr="00680A65">
        <w:rPr>
          <w:rFonts w:eastAsia="Verdana" w:cs="Times New Roman"/>
          <w:spacing w:val="1"/>
          <w:position w:val="-1"/>
          <w:szCs w:val="20"/>
          <w:lang w:eastAsia="es-ES"/>
        </w:rPr>
        <w:t>r</w:t>
      </w:r>
      <w:r w:rsidRPr="00680A65">
        <w:rPr>
          <w:rFonts w:eastAsia="Verdana" w:cs="Times New Roman"/>
          <w:position w:val="-1"/>
          <w:szCs w:val="20"/>
          <w:lang w:eastAsia="es-ES"/>
        </w:rPr>
        <w:t>à</w:t>
      </w:r>
      <w:r w:rsidRPr="00680A65">
        <w:rPr>
          <w:rFonts w:eastAsia="Verdana" w:cs="Times New Roman"/>
          <w:spacing w:val="-9"/>
          <w:position w:val="-1"/>
          <w:szCs w:val="20"/>
          <w:lang w:eastAsia="es-ES"/>
        </w:rPr>
        <w:t xml:space="preserve"> </w:t>
      </w:r>
      <w:r w:rsidRPr="00680A65">
        <w:rPr>
          <w:rFonts w:eastAsia="Verdana" w:cs="Times New Roman"/>
          <w:spacing w:val="1"/>
          <w:position w:val="-1"/>
          <w:szCs w:val="20"/>
          <w:lang w:eastAsia="es-ES"/>
        </w:rPr>
        <w:t>d</w:t>
      </w:r>
      <w:r w:rsidRPr="00680A65">
        <w:rPr>
          <w:rFonts w:eastAsia="Verdana" w:cs="Times New Roman"/>
          <w:spacing w:val="-1"/>
          <w:position w:val="-1"/>
          <w:szCs w:val="20"/>
          <w:lang w:eastAsia="es-ES"/>
        </w:rPr>
        <w:t>’</w:t>
      </w:r>
      <w:r w:rsidRPr="00680A65">
        <w:rPr>
          <w:rFonts w:eastAsia="Verdana" w:cs="Times New Roman"/>
          <w:position w:val="-1"/>
          <w:szCs w:val="20"/>
          <w:lang w:eastAsia="es-ES"/>
        </w:rPr>
        <w:t>a</w:t>
      </w:r>
      <w:r w:rsidRPr="00680A65">
        <w:rPr>
          <w:rFonts w:eastAsia="Verdana" w:cs="Times New Roman"/>
          <w:spacing w:val="2"/>
          <w:position w:val="-1"/>
          <w:szCs w:val="20"/>
          <w:lang w:eastAsia="es-ES"/>
        </w:rPr>
        <w:t>c</w:t>
      </w:r>
      <w:r w:rsidRPr="00680A65">
        <w:rPr>
          <w:rFonts w:eastAsia="Verdana" w:cs="Times New Roman"/>
          <w:spacing w:val="-1"/>
          <w:position w:val="-1"/>
          <w:szCs w:val="20"/>
          <w:lang w:eastAsia="es-ES"/>
        </w:rPr>
        <w:t>or</w:t>
      </w:r>
      <w:r w:rsidRPr="00680A65">
        <w:rPr>
          <w:rFonts w:eastAsia="Verdana" w:cs="Times New Roman"/>
          <w:position w:val="-1"/>
          <w:szCs w:val="20"/>
          <w:lang w:eastAsia="es-ES"/>
        </w:rPr>
        <w:t>d</w:t>
      </w:r>
      <w:r w:rsidRPr="00680A65">
        <w:rPr>
          <w:rFonts w:eastAsia="Verdana" w:cs="Times New Roman"/>
          <w:spacing w:val="-4"/>
          <w:position w:val="-1"/>
          <w:szCs w:val="20"/>
          <w:lang w:eastAsia="es-ES"/>
        </w:rPr>
        <w:t xml:space="preserve"> </w:t>
      </w:r>
      <w:r w:rsidRPr="00680A65">
        <w:rPr>
          <w:rFonts w:eastAsia="Verdana" w:cs="Times New Roman"/>
          <w:position w:val="-1"/>
          <w:szCs w:val="20"/>
          <w:lang w:eastAsia="es-ES"/>
        </w:rPr>
        <w:t>a</w:t>
      </w:r>
      <w:r w:rsidRPr="00680A65">
        <w:rPr>
          <w:rFonts w:eastAsia="Verdana" w:cs="Times New Roman"/>
          <w:spacing w:val="1"/>
          <w:position w:val="-1"/>
          <w:szCs w:val="20"/>
          <w:lang w:eastAsia="es-ES"/>
        </w:rPr>
        <w:t>m</w:t>
      </w:r>
      <w:r w:rsidRPr="00680A65">
        <w:rPr>
          <w:rFonts w:eastAsia="Verdana" w:cs="Times New Roman"/>
          <w:position w:val="-1"/>
          <w:szCs w:val="20"/>
          <w:lang w:eastAsia="es-ES"/>
        </w:rPr>
        <w:t>b</w:t>
      </w:r>
      <w:r w:rsidRPr="00680A65">
        <w:rPr>
          <w:rFonts w:eastAsia="Verdana" w:cs="Times New Roman"/>
          <w:spacing w:val="-4"/>
          <w:position w:val="-1"/>
          <w:szCs w:val="20"/>
          <w:lang w:eastAsia="es-ES"/>
        </w:rPr>
        <w:t xml:space="preserve"> </w:t>
      </w:r>
      <w:r w:rsidRPr="00680A65">
        <w:rPr>
          <w:rFonts w:eastAsia="Verdana" w:cs="Times New Roman"/>
          <w:position w:val="-1"/>
          <w:szCs w:val="20"/>
          <w:lang w:eastAsia="es-ES"/>
        </w:rPr>
        <w:t>la</w:t>
      </w:r>
      <w:r w:rsidRPr="00680A65">
        <w:rPr>
          <w:rFonts w:eastAsia="Verdana" w:cs="Times New Roman"/>
          <w:spacing w:val="-2"/>
          <w:position w:val="-1"/>
          <w:szCs w:val="20"/>
          <w:lang w:eastAsia="es-ES"/>
        </w:rPr>
        <w:t xml:space="preserve"> </w:t>
      </w:r>
      <w:r w:rsidRPr="00680A65">
        <w:rPr>
          <w:rFonts w:eastAsia="Verdana" w:cs="Times New Roman"/>
          <w:spacing w:val="1"/>
          <w:position w:val="-1"/>
          <w:szCs w:val="20"/>
          <w:lang w:eastAsia="es-ES"/>
        </w:rPr>
        <w:t>s</w:t>
      </w:r>
      <w:r w:rsidRPr="00680A65">
        <w:rPr>
          <w:rFonts w:eastAsia="Verdana" w:cs="Times New Roman"/>
          <w:position w:val="-1"/>
          <w:szCs w:val="20"/>
          <w:lang w:eastAsia="es-ES"/>
        </w:rPr>
        <w:t>e</w:t>
      </w:r>
      <w:r w:rsidRPr="00680A65">
        <w:rPr>
          <w:rFonts w:eastAsia="Verdana" w:cs="Times New Roman"/>
          <w:spacing w:val="1"/>
          <w:position w:val="-1"/>
          <w:szCs w:val="20"/>
          <w:lang w:eastAsia="es-ES"/>
        </w:rPr>
        <w:t>güen</w:t>
      </w:r>
      <w:r w:rsidRPr="00680A65">
        <w:rPr>
          <w:rFonts w:eastAsia="Verdana" w:cs="Times New Roman"/>
          <w:position w:val="-1"/>
          <w:szCs w:val="20"/>
          <w:lang w:eastAsia="es-ES"/>
        </w:rPr>
        <w:t>t</w:t>
      </w:r>
      <w:r w:rsidRPr="00680A65">
        <w:rPr>
          <w:rFonts w:eastAsia="Verdana" w:cs="Times New Roman"/>
          <w:spacing w:val="-8"/>
          <w:position w:val="-1"/>
          <w:szCs w:val="20"/>
          <w:lang w:eastAsia="es-ES"/>
        </w:rPr>
        <w:t xml:space="preserve"> </w:t>
      </w:r>
      <w:r w:rsidRPr="00680A65">
        <w:rPr>
          <w:rFonts w:eastAsia="Verdana" w:cs="Times New Roman"/>
          <w:position w:val="-1"/>
          <w:szCs w:val="20"/>
          <w:lang w:eastAsia="es-ES"/>
        </w:rPr>
        <w:t>f</w:t>
      </w:r>
      <w:r w:rsidRPr="00680A65">
        <w:rPr>
          <w:rFonts w:eastAsia="Verdana" w:cs="Times New Roman"/>
          <w:spacing w:val="-1"/>
          <w:position w:val="-1"/>
          <w:szCs w:val="20"/>
          <w:lang w:eastAsia="es-ES"/>
        </w:rPr>
        <w:t>or</w:t>
      </w:r>
      <w:r w:rsidRPr="00680A65">
        <w:rPr>
          <w:rFonts w:eastAsia="Verdana" w:cs="Times New Roman"/>
          <w:position w:val="-1"/>
          <w:szCs w:val="20"/>
          <w:lang w:eastAsia="es-ES"/>
        </w:rPr>
        <w:t>m</w:t>
      </w:r>
      <w:r w:rsidRPr="00680A65">
        <w:rPr>
          <w:rFonts w:eastAsia="Verdana" w:cs="Times New Roman"/>
          <w:spacing w:val="2"/>
          <w:position w:val="-1"/>
          <w:szCs w:val="20"/>
          <w:lang w:eastAsia="es-ES"/>
        </w:rPr>
        <w:t>u</w:t>
      </w:r>
      <w:r w:rsidRPr="00680A65">
        <w:rPr>
          <w:rFonts w:eastAsia="Verdana" w:cs="Times New Roman"/>
          <w:position w:val="-1"/>
          <w:szCs w:val="20"/>
          <w:lang w:eastAsia="es-ES"/>
        </w:rPr>
        <w:t>la</w:t>
      </w:r>
      <w:r w:rsidRPr="00680A65">
        <w:rPr>
          <w:rFonts w:eastAsia="Verdana" w:cs="Times New Roman"/>
          <w:spacing w:val="-8"/>
          <w:position w:val="-1"/>
          <w:szCs w:val="20"/>
          <w:lang w:eastAsia="es-ES"/>
        </w:rPr>
        <w:t xml:space="preserve"> </w:t>
      </w:r>
      <w:r w:rsidRPr="00680A65">
        <w:rPr>
          <w:rFonts w:eastAsia="Verdana" w:cs="Times New Roman"/>
          <w:spacing w:val="3"/>
          <w:position w:val="-1"/>
          <w:szCs w:val="20"/>
          <w:lang w:eastAsia="es-ES"/>
        </w:rPr>
        <w:t>p</w:t>
      </w:r>
      <w:r w:rsidRPr="00680A65">
        <w:rPr>
          <w:rFonts w:eastAsia="Verdana" w:cs="Times New Roman"/>
          <w:spacing w:val="-1"/>
          <w:position w:val="-1"/>
          <w:szCs w:val="20"/>
          <w:lang w:eastAsia="es-ES"/>
        </w:rPr>
        <w:t>e</w:t>
      </w:r>
      <w:r w:rsidRPr="00680A65">
        <w:rPr>
          <w:rFonts w:eastAsia="Verdana" w:cs="Times New Roman"/>
          <w:position w:val="-1"/>
          <w:szCs w:val="20"/>
          <w:lang w:eastAsia="es-ES"/>
        </w:rPr>
        <w:t>r</w:t>
      </w:r>
      <w:r w:rsidRPr="00680A65">
        <w:rPr>
          <w:rFonts w:eastAsia="Verdana" w:cs="Times New Roman"/>
          <w:spacing w:val="-2"/>
          <w:position w:val="-1"/>
          <w:szCs w:val="20"/>
          <w:lang w:eastAsia="es-ES"/>
        </w:rPr>
        <w:t xml:space="preserve"> </w:t>
      </w:r>
      <w:r w:rsidRPr="00680A65">
        <w:rPr>
          <w:rFonts w:eastAsia="Verdana" w:cs="Times New Roman"/>
          <w:spacing w:val="-1"/>
          <w:position w:val="-1"/>
          <w:szCs w:val="20"/>
          <w:lang w:eastAsia="es-ES"/>
        </w:rPr>
        <w:t>la totalitat</w:t>
      </w:r>
      <w:r w:rsidRPr="00680A65">
        <w:rPr>
          <w:rFonts w:eastAsia="Verdana" w:cs="Times New Roman"/>
          <w:position w:val="-1"/>
          <w:szCs w:val="20"/>
          <w:lang w:eastAsia="es-ES"/>
        </w:rPr>
        <w:t>:</w:t>
      </w:r>
    </w:p>
    <w:p w14:paraId="7377C369" w14:textId="77777777" w:rsidR="00680A65" w:rsidRPr="00680A65" w:rsidRDefault="00680A65" w:rsidP="00680A65">
      <w:pPr>
        <w:spacing w:after="0"/>
        <w:rPr>
          <w:rFonts w:eastAsia="Times New Roman" w:cs="Times New Roman"/>
          <w:szCs w:val="20"/>
          <w:lang w:eastAsia="es-ES"/>
        </w:rPr>
      </w:pPr>
    </w:p>
    <w:p w14:paraId="549086E8" w14:textId="77777777" w:rsidR="00680A65" w:rsidRPr="00680A65" w:rsidRDefault="00E27B20" w:rsidP="00680A65">
      <w:pPr>
        <w:spacing w:after="0"/>
        <w:rPr>
          <w:rFonts w:eastAsia="Times New Roman" w:cs="Times New Roman"/>
          <w:szCs w:val="20"/>
          <w:lang w:eastAsia="es-ES"/>
        </w:rPr>
      </w:pPr>
      <m:oMathPara>
        <m:oMath>
          <m:f>
            <m:fPr>
              <m:ctrlPr>
                <w:rPr>
                  <w:rFonts w:ascii="Cambria Math" w:eastAsia="Times New Roman" w:hAnsi="Cambria Math" w:cs="Times New Roman"/>
                  <w:i/>
                  <w:szCs w:val="20"/>
                  <w:lang w:eastAsia="es-ES"/>
                </w:rPr>
              </m:ctrlPr>
            </m:fPr>
            <m:num>
              <m:r>
                <w:rPr>
                  <w:rFonts w:ascii="Cambria Math" w:eastAsia="Times New Roman" w:hAnsi="Cambria Math" w:cs="Times New Roman"/>
                  <w:szCs w:val="20"/>
                  <w:lang w:eastAsia="es-ES"/>
                </w:rPr>
                <m:t>Import màxim ítem-oferta ítem</m:t>
              </m:r>
            </m:num>
            <m:den>
              <m:r>
                <w:rPr>
                  <w:rFonts w:ascii="Cambria Math" w:eastAsia="Times New Roman" w:hAnsi="Cambria Math" w:cs="Times New Roman"/>
                  <w:szCs w:val="20"/>
                  <w:lang w:eastAsia="es-ES"/>
                </w:rPr>
                <m:t>Import màxim ítem-oferta ítem més econòmica</m:t>
              </m:r>
            </m:den>
          </m:f>
          <m:r>
            <w:rPr>
              <w:rFonts w:ascii="Cambria Math" w:eastAsia="Times New Roman" w:hAnsi="Cambria Math" w:cs="Times New Roman"/>
              <w:szCs w:val="20"/>
              <w:lang w:eastAsia="es-ES"/>
            </w:rPr>
            <m:t>*Punts màxims ítem=Puntuació resultant</m:t>
          </m:r>
        </m:oMath>
      </m:oMathPara>
    </w:p>
    <w:p w14:paraId="4794648C" w14:textId="77777777" w:rsidR="00680A65" w:rsidRPr="00680A65" w:rsidRDefault="00680A65" w:rsidP="00680A65">
      <w:pPr>
        <w:spacing w:after="0"/>
        <w:ind w:firstLine="170"/>
        <w:rPr>
          <w:rFonts w:eastAsia="Times New Roman" w:cs="Times New Roman"/>
          <w:szCs w:val="20"/>
          <w:lang w:eastAsia="es-ES"/>
        </w:rPr>
      </w:pPr>
    </w:p>
    <w:p w14:paraId="22E228C7" w14:textId="77777777" w:rsidR="00680A65" w:rsidRPr="00680A65" w:rsidRDefault="00680A65" w:rsidP="00680A65">
      <w:pPr>
        <w:spacing w:after="0"/>
        <w:rPr>
          <w:rFonts w:eastAsia="Verdana" w:cs="Times New Roman"/>
          <w:szCs w:val="20"/>
          <w:lang w:eastAsia="es-ES"/>
        </w:rPr>
      </w:pPr>
      <w:r w:rsidRPr="00680A65">
        <w:rPr>
          <w:rFonts w:eastAsia="Verdana" w:cs="Times New Roman"/>
          <w:spacing w:val="1"/>
          <w:szCs w:val="20"/>
          <w:lang w:eastAsia="es-ES"/>
        </w:rPr>
        <w:t>E</w:t>
      </w:r>
      <w:r w:rsidRPr="00680A65">
        <w:rPr>
          <w:rFonts w:eastAsia="Verdana" w:cs="Times New Roman"/>
          <w:szCs w:val="20"/>
          <w:lang w:eastAsia="es-ES"/>
        </w:rPr>
        <w:t>ls</w:t>
      </w:r>
      <w:r w:rsidRPr="00680A65">
        <w:rPr>
          <w:rFonts w:eastAsia="Verdana" w:cs="Times New Roman"/>
          <w:spacing w:val="12"/>
          <w:szCs w:val="20"/>
          <w:lang w:eastAsia="es-ES"/>
        </w:rPr>
        <w:t xml:space="preserve"> </w:t>
      </w:r>
      <w:r w:rsidRPr="00680A65">
        <w:rPr>
          <w:rFonts w:eastAsia="Verdana" w:cs="Times New Roman"/>
          <w:spacing w:val="1"/>
          <w:szCs w:val="20"/>
          <w:lang w:eastAsia="es-ES"/>
        </w:rPr>
        <w:t>p</w:t>
      </w:r>
      <w:r w:rsidRPr="00680A65">
        <w:rPr>
          <w:rFonts w:eastAsia="Verdana" w:cs="Times New Roman"/>
          <w:spacing w:val="-1"/>
          <w:szCs w:val="20"/>
          <w:lang w:eastAsia="es-ES"/>
        </w:rPr>
        <w:t>re</w:t>
      </w:r>
      <w:r w:rsidRPr="00680A65">
        <w:rPr>
          <w:rFonts w:eastAsia="Verdana" w:cs="Times New Roman"/>
          <w:spacing w:val="3"/>
          <w:szCs w:val="20"/>
          <w:lang w:eastAsia="es-ES"/>
        </w:rPr>
        <w:t>u</w:t>
      </w:r>
      <w:r w:rsidRPr="00680A65">
        <w:rPr>
          <w:rFonts w:eastAsia="Verdana" w:cs="Times New Roman"/>
          <w:szCs w:val="20"/>
          <w:lang w:eastAsia="es-ES"/>
        </w:rPr>
        <w:t>s</w:t>
      </w:r>
      <w:r w:rsidRPr="00680A65">
        <w:rPr>
          <w:rFonts w:eastAsia="Verdana" w:cs="Times New Roman"/>
          <w:spacing w:val="9"/>
          <w:szCs w:val="20"/>
          <w:lang w:eastAsia="es-ES"/>
        </w:rPr>
        <w:t xml:space="preserve"> </w:t>
      </w:r>
      <w:r w:rsidRPr="00680A65">
        <w:rPr>
          <w:rFonts w:eastAsia="Verdana" w:cs="Times New Roman"/>
          <w:szCs w:val="20"/>
          <w:lang w:eastAsia="es-ES"/>
        </w:rPr>
        <w:t>vi</w:t>
      </w:r>
      <w:r w:rsidRPr="00680A65">
        <w:rPr>
          <w:rFonts w:eastAsia="Verdana" w:cs="Times New Roman"/>
          <w:spacing w:val="1"/>
          <w:szCs w:val="20"/>
          <w:lang w:eastAsia="es-ES"/>
        </w:rPr>
        <w:t>n</w:t>
      </w:r>
      <w:r w:rsidRPr="00680A65">
        <w:rPr>
          <w:rFonts w:eastAsia="Verdana" w:cs="Times New Roman"/>
          <w:szCs w:val="20"/>
          <w:lang w:eastAsia="es-ES"/>
        </w:rPr>
        <w:t>cu</w:t>
      </w:r>
      <w:r w:rsidRPr="00680A65">
        <w:rPr>
          <w:rFonts w:eastAsia="Verdana" w:cs="Times New Roman"/>
          <w:spacing w:val="1"/>
          <w:szCs w:val="20"/>
          <w:lang w:eastAsia="es-ES"/>
        </w:rPr>
        <w:t>l</w:t>
      </w:r>
      <w:r w:rsidRPr="00680A65">
        <w:rPr>
          <w:rFonts w:eastAsia="Verdana" w:cs="Times New Roman"/>
          <w:szCs w:val="20"/>
          <w:lang w:eastAsia="es-ES"/>
        </w:rPr>
        <w:t>a</w:t>
      </w:r>
      <w:r w:rsidRPr="00680A65">
        <w:rPr>
          <w:rFonts w:eastAsia="Verdana" w:cs="Times New Roman"/>
          <w:spacing w:val="1"/>
          <w:szCs w:val="20"/>
          <w:lang w:eastAsia="es-ES"/>
        </w:rPr>
        <w:t>nt</w:t>
      </w:r>
      <w:r w:rsidRPr="00680A65">
        <w:rPr>
          <w:rFonts w:eastAsia="Verdana" w:cs="Times New Roman"/>
          <w:szCs w:val="20"/>
          <w:lang w:eastAsia="es-ES"/>
        </w:rPr>
        <w:t>s</w:t>
      </w:r>
      <w:r w:rsidRPr="00680A65">
        <w:rPr>
          <w:rFonts w:eastAsia="Verdana" w:cs="Times New Roman"/>
          <w:spacing w:val="8"/>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7"/>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14"/>
          <w:szCs w:val="20"/>
          <w:lang w:eastAsia="es-ES"/>
        </w:rPr>
        <w:t xml:space="preserve">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nt</w:t>
      </w:r>
      <w:r w:rsidRPr="00680A65">
        <w:rPr>
          <w:rFonts w:eastAsia="Verdana" w:cs="Times New Roman"/>
          <w:spacing w:val="-1"/>
          <w:szCs w:val="20"/>
          <w:lang w:eastAsia="es-ES"/>
        </w:rPr>
        <w:t>r</w:t>
      </w:r>
      <w:r w:rsidRPr="00680A65">
        <w:rPr>
          <w:rFonts w:eastAsia="Verdana" w:cs="Times New Roman"/>
          <w:szCs w:val="20"/>
          <w:lang w:eastAsia="es-ES"/>
        </w:rPr>
        <w:t>ac</w:t>
      </w:r>
      <w:r w:rsidRPr="00680A65">
        <w:rPr>
          <w:rFonts w:eastAsia="Verdana" w:cs="Times New Roman"/>
          <w:spacing w:val="3"/>
          <w:szCs w:val="20"/>
          <w:lang w:eastAsia="es-ES"/>
        </w:rPr>
        <w:t>t</w:t>
      </w:r>
      <w:r w:rsidRPr="00680A65">
        <w:rPr>
          <w:rFonts w:eastAsia="Verdana" w:cs="Times New Roman"/>
          <w:szCs w:val="20"/>
          <w:lang w:eastAsia="es-ES"/>
        </w:rPr>
        <w:t>e</w:t>
      </w:r>
      <w:r w:rsidRPr="00680A65">
        <w:rPr>
          <w:rFonts w:eastAsia="Verdana" w:cs="Times New Roman"/>
          <w:spacing w:val="12"/>
          <w:szCs w:val="20"/>
          <w:lang w:eastAsia="es-ES"/>
        </w:rPr>
        <w:t xml:space="preserve"> </w:t>
      </w:r>
      <w:r w:rsidRPr="00680A65">
        <w:rPr>
          <w:rFonts w:eastAsia="Verdana" w:cs="Times New Roman"/>
          <w:szCs w:val="20"/>
          <w:lang w:eastAsia="es-ES"/>
        </w:rPr>
        <w:t>se</w:t>
      </w:r>
      <w:r w:rsidRPr="00680A65">
        <w:rPr>
          <w:rFonts w:eastAsia="Verdana" w:cs="Times New Roman"/>
          <w:spacing w:val="-1"/>
          <w:szCs w:val="20"/>
          <w:lang w:eastAsia="es-ES"/>
        </w:rPr>
        <w:t>r</w:t>
      </w:r>
      <w:r w:rsidRPr="00680A65">
        <w:rPr>
          <w:rFonts w:eastAsia="Verdana" w:cs="Times New Roman"/>
          <w:szCs w:val="20"/>
          <w:lang w:eastAsia="es-ES"/>
        </w:rPr>
        <w:t>an</w:t>
      </w:r>
      <w:r w:rsidRPr="00680A65">
        <w:rPr>
          <w:rFonts w:eastAsia="Verdana" w:cs="Times New Roman"/>
          <w:spacing w:val="14"/>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ls</w:t>
      </w:r>
      <w:r w:rsidRPr="00680A65">
        <w:rPr>
          <w:rFonts w:eastAsia="Verdana" w:cs="Times New Roman"/>
          <w:spacing w:val="12"/>
          <w:szCs w:val="20"/>
          <w:lang w:eastAsia="es-ES"/>
        </w:rPr>
        <w:t xml:space="preserve"> </w:t>
      </w:r>
      <w:r w:rsidRPr="00680A65">
        <w:rPr>
          <w:rFonts w:eastAsia="Verdana" w:cs="Times New Roman"/>
          <w:spacing w:val="3"/>
          <w:szCs w:val="20"/>
          <w:lang w:eastAsia="es-ES"/>
        </w:rPr>
        <w:t>u</w:t>
      </w:r>
      <w:r w:rsidRPr="00680A65">
        <w:rPr>
          <w:rFonts w:eastAsia="Verdana" w:cs="Times New Roman"/>
          <w:spacing w:val="1"/>
          <w:szCs w:val="20"/>
          <w:lang w:eastAsia="es-ES"/>
        </w:rPr>
        <w:t>n</w:t>
      </w:r>
      <w:r w:rsidRPr="00680A65">
        <w:rPr>
          <w:rFonts w:eastAsia="Verdana" w:cs="Times New Roman"/>
          <w:szCs w:val="20"/>
          <w:lang w:eastAsia="es-ES"/>
        </w:rPr>
        <w:t>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is</w:t>
      </w:r>
      <w:r w:rsidRPr="00680A65">
        <w:rPr>
          <w:rFonts w:eastAsia="Verdana" w:cs="Times New Roman"/>
          <w:spacing w:val="7"/>
          <w:szCs w:val="20"/>
          <w:lang w:eastAsia="es-ES"/>
        </w:rPr>
        <w:t xml:space="preserve"> </w:t>
      </w:r>
      <w:r w:rsidRPr="00680A65">
        <w:rPr>
          <w:rFonts w:eastAsia="Verdana" w:cs="Times New Roman"/>
          <w:spacing w:val="1"/>
          <w:szCs w:val="20"/>
          <w:lang w:eastAsia="es-ES"/>
        </w:rPr>
        <w:t>o</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w:t>
      </w:r>
      <w:r w:rsidRPr="00680A65">
        <w:rPr>
          <w:rFonts w:eastAsia="Verdana" w:cs="Times New Roman"/>
          <w:szCs w:val="20"/>
          <w:lang w:eastAsia="es-ES"/>
        </w:rPr>
        <w:t>s</w:t>
      </w:r>
      <w:r w:rsidRPr="00680A65">
        <w:rPr>
          <w:rFonts w:eastAsia="Verdana" w:cs="Times New Roman"/>
          <w:spacing w:val="9"/>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e</w:t>
      </w:r>
      <w:r w:rsidRPr="00680A65">
        <w:rPr>
          <w:rFonts w:eastAsia="Verdana" w:cs="Times New Roman"/>
          <w:szCs w:val="20"/>
          <w:lang w:eastAsia="es-ES"/>
        </w:rPr>
        <w:t>r</w:t>
      </w:r>
      <w:r w:rsidRPr="00680A65">
        <w:rPr>
          <w:rFonts w:eastAsia="Verdana" w:cs="Times New Roman"/>
          <w:spacing w:val="14"/>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20"/>
          <w:szCs w:val="20"/>
          <w:lang w:eastAsia="es-ES"/>
        </w:rPr>
        <w:t xml:space="preserve"> </w:t>
      </w:r>
      <w:r w:rsidRPr="00680A65">
        <w:rPr>
          <w:rFonts w:eastAsia="Verdana" w:cs="Times New Roman"/>
          <w:szCs w:val="20"/>
          <w:lang w:eastAsia="es-ES"/>
        </w:rPr>
        <w:t>lici</w:t>
      </w:r>
      <w:r w:rsidRPr="00680A65">
        <w:rPr>
          <w:rFonts w:eastAsia="Verdana" w:cs="Times New Roman"/>
          <w:spacing w:val="3"/>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pacing w:val="-1"/>
          <w:szCs w:val="20"/>
          <w:lang w:eastAsia="es-ES"/>
        </w:rPr>
        <w:t>or</w:t>
      </w:r>
      <w:r w:rsidRPr="00680A65">
        <w:rPr>
          <w:rFonts w:eastAsia="Verdana" w:cs="Times New Roman"/>
          <w:szCs w:val="20"/>
          <w:lang w:eastAsia="es-ES"/>
        </w:rPr>
        <w:t>.</w:t>
      </w:r>
    </w:p>
    <w:p w14:paraId="59430C92" w14:textId="77777777" w:rsidR="00680A65" w:rsidRPr="00680A65" w:rsidRDefault="00680A65" w:rsidP="00680A65">
      <w:pPr>
        <w:spacing w:after="0"/>
        <w:ind w:firstLine="170"/>
        <w:rPr>
          <w:rFonts w:eastAsia="Times New Roman" w:cs="Times New Roman"/>
          <w:szCs w:val="20"/>
          <w:lang w:eastAsia="es-ES"/>
        </w:rPr>
      </w:pPr>
    </w:p>
    <w:p w14:paraId="7C46124E" w14:textId="77777777" w:rsidR="00680A65" w:rsidRPr="00680A65" w:rsidRDefault="00680A65" w:rsidP="00680A65">
      <w:pPr>
        <w:spacing w:after="0"/>
        <w:rPr>
          <w:rFonts w:eastAsia="Verdana" w:cs="Times New Roman"/>
          <w:szCs w:val="20"/>
          <w:lang w:eastAsia="es-ES"/>
        </w:rPr>
      </w:pPr>
      <w:r w:rsidRPr="00680A65">
        <w:rPr>
          <w:rFonts w:eastAsia="Verdana" w:cs="Times New Roman"/>
          <w:szCs w:val="20"/>
          <w:lang w:eastAsia="es-ES"/>
        </w:rPr>
        <w:t>Di</w:t>
      </w:r>
      <w:r w:rsidRPr="00680A65">
        <w:rPr>
          <w:rFonts w:eastAsia="Verdana" w:cs="Times New Roman"/>
          <w:spacing w:val="1"/>
          <w:szCs w:val="20"/>
          <w:lang w:eastAsia="es-ES"/>
        </w:rPr>
        <w:t>n</w:t>
      </w:r>
      <w:r w:rsidRPr="00680A65">
        <w:rPr>
          <w:rFonts w:eastAsia="Verdana" w:cs="Times New Roman"/>
          <w:szCs w:val="20"/>
          <w:lang w:eastAsia="es-ES"/>
        </w:rPr>
        <w:t>s</w:t>
      </w:r>
      <w:r w:rsidRPr="00680A65">
        <w:rPr>
          <w:rFonts w:eastAsia="Verdana" w:cs="Times New Roman"/>
          <w:spacing w:val="4"/>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10"/>
          <w:szCs w:val="20"/>
          <w:lang w:eastAsia="es-ES"/>
        </w:rPr>
        <w:t xml:space="preserve"> </w:t>
      </w:r>
      <w:r w:rsidRPr="00680A65">
        <w:rPr>
          <w:rFonts w:eastAsia="Verdana" w:cs="Times New Roman"/>
          <w:spacing w:val="1"/>
          <w:szCs w:val="20"/>
          <w:lang w:eastAsia="es-ES"/>
        </w:rPr>
        <w:t>pr</w:t>
      </w:r>
      <w:r w:rsidRPr="00680A65">
        <w:rPr>
          <w:rFonts w:eastAsia="Verdana" w:cs="Times New Roman"/>
          <w:szCs w:val="20"/>
          <w:lang w:eastAsia="es-ES"/>
        </w:rPr>
        <w:t>eu</w:t>
      </w:r>
      <w:r w:rsidRPr="00680A65">
        <w:rPr>
          <w:rFonts w:eastAsia="Verdana" w:cs="Times New Roman"/>
          <w:spacing w:val="8"/>
          <w:szCs w:val="20"/>
          <w:lang w:eastAsia="es-ES"/>
        </w:rPr>
        <w:t xml:space="preserve"> </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w:t>
      </w:r>
      <w:r w:rsidRPr="00680A65">
        <w:rPr>
          <w:rFonts w:eastAsia="Verdana" w:cs="Times New Roman"/>
          <w:szCs w:val="20"/>
          <w:lang w:eastAsia="es-ES"/>
        </w:rPr>
        <w:t>rt</w:t>
      </w:r>
      <w:r w:rsidRPr="00680A65">
        <w:rPr>
          <w:rFonts w:eastAsia="Verdana" w:cs="Times New Roman"/>
          <w:spacing w:val="8"/>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8"/>
          <w:szCs w:val="20"/>
          <w:lang w:eastAsia="es-ES"/>
        </w:rPr>
        <w:t xml:space="preserve">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ns</w:t>
      </w:r>
      <w:r w:rsidRPr="00680A65">
        <w:rPr>
          <w:rFonts w:eastAsia="Verdana" w:cs="Times New Roman"/>
          <w:szCs w:val="20"/>
          <w:lang w:eastAsia="es-ES"/>
        </w:rPr>
        <w:t>i</w:t>
      </w:r>
      <w:r w:rsidRPr="00680A65">
        <w:rPr>
          <w:rFonts w:eastAsia="Verdana" w:cs="Times New Roman"/>
          <w:spacing w:val="1"/>
          <w:szCs w:val="20"/>
          <w:lang w:eastAsia="es-ES"/>
        </w:rPr>
        <w:t>de</w:t>
      </w:r>
      <w:r w:rsidRPr="00680A65">
        <w:rPr>
          <w:rFonts w:eastAsia="Verdana" w:cs="Times New Roman"/>
          <w:szCs w:val="20"/>
          <w:lang w:eastAsia="es-ES"/>
        </w:rPr>
        <w:t>r</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2"/>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n</w:t>
      </w:r>
      <w:r w:rsidRPr="00680A65">
        <w:rPr>
          <w:rFonts w:eastAsia="Verdana" w:cs="Times New Roman"/>
          <w:szCs w:val="20"/>
          <w:lang w:eastAsia="es-ES"/>
        </w:rPr>
        <w:t>cl</w:t>
      </w:r>
      <w:r w:rsidRPr="00680A65">
        <w:rPr>
          <w:rFonts w:eastAsia="Verdana" w:cs="Times New Roman"/>
          <w:spacing w:val="1"/>
          <w:szCs w:val="20"/>
          <w:lang w:eastAsia="es-ES"/>
        </w:rPr>
        <w:t>o</w:t>
      </w:r>
      <w:r w:rsidRPr="00680A65">
        <w:rPr>
          <w:rFonts w:eastAsia="Verdana" w:cs="Times New Roman"/>
          <w:szCs w:val="20"/>
          <w:lang w:eastAsia="es-ES"/>
        </w:rPr>
        <w:t>s</w:t>
      </w:r>
      <w:r w:rsidRPr="00680A65">
        <w:rPr>
          <w:rFonts w:eastAsia="Verdana" w:cs="Times New Roman"/>
          <w:spacing w:val="1"/>
          <w:szCs w:val="20"/>
          <w:lang w:eastAsia="es-ES"/>
        </w:rPr>
        <w:t>o</w:t>
      </w:r>
      <w:r w:rsidRPr="00680A65">
        <w:rPr>
          <w:rFonts w:eastAsia="Verdana" w:cs="Times New Roman"/>
          <w:szCs w:val="20"/>
          <w:lang w:eastAsia="es-ES"/>
        </w:rPr>
        <w:t xml:space="preserve">s </w:t>
      </w:r>
      <w:r w:rsidRPr="00680A65">
        <w:rPr>
          <w:rFonts w:eastAsia="Verdana" w:cs="Times New Roman"/>
          <w:spacing w:val="1"/>
          <w:szCs w:val="20"/>
          <w:lang w:eastAsia="es-ES"/>
        </w:rPr>
        <w:t>t</w:t>
      </w:r>
      <w:r w:rsidRPr="00680A65">
        <w:rPr>
          <w:rFonts w:eastAsia="Verdana" w:cs="Times New Roman"/>
          <w:spacing w:val="-1"/>
          <w:szCs w:val="20"/>
          <w:lang w:eastAsia="es-ES"/>
        </w:rPr>
        <w:t>o</w:t>
      </w:r>
      <w:r w:rsidRPr="00680A65">
        <w:rPr>
          <w:rFonts w:eastAsia="Verdana" w:cs="Times New Roman"/>
          <w:spacing w:val="3"/>
          <w:szCs w:val="20"/>
          <w:lang w:eastAsia="es-ES"/>
        </w:rPr>
        <w:t>t</w:t>
      </w:r>
      <w:r w:rsidRPr="00680A65">
        <w:rPr>
          <w:rFonts w:eastAsia="Verdana" w:cs="Times New Roman"/>
          <w:szCs w:val="20"/>
          <w:lang w:eastAsia="es-ES"/>
        </w:rPr>
        <w:t>s</w:t>
      </w:r>
      <w:r w:rsidRPr="00680A65">
        <w:rPr>
          <w:rFonts w:eastAsia="Verdana" w:cs="Times New Roman"/>
          <w:spacing w:val="7"/>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ls</w:t>
      </w:r>
      <w:r w:rsidRPr="00680A65">
        <w:rPr>
          <w:rFonts w:eastAsia="Verdana" w:cs="Times New Roman"/>
          <w:spacing w:val="8"/>
          <w:szCs w:val="20"/>
          <w:lang w:eastAsia="es-ES"/>
        </w:rPr>
        <w:t xml:space="preserve"> </w:t>
      </w:r>
      <w:r w:rsidRPr="00680A65">
        <w:rPr>
          <w:rFonts w:eastAsia="Verdana" w:cs="Times New Roman"/>
          <w:szCs w:val="20"/>
          <w:lang w:eastAsia="es-ES"/>
        </w:rPr>
        <w:t>c</w:t>
      </w:r>
      <w:r w:rsidRPr="00680A65">
        <w:rPr>
          <w:rFonts w:eastAsia="Verdana" w:cs="Times New Roman"/>
          <w:spacing w:val="1"/>
          <w:szCs w:val="20"/>
          <w:lang w:eastAsia="es-ES"/>
        </w:rPr>
        <w:t>o</w:t>
      </w:r>
      <w:r w:rsidRPr="00680A65">
        <w:rPr>
          <w:rFonts w:eastAsia="Verdana" w:cs="Times New Roman"/>
          <w:szCs w:val="20"/>
          <w:lang w:eastAsia="es-ES"/>
        </w:rPr>
        <w:t>st</w:t>
      </w:r>
      <w:r w:rsidRPr="00680A65">
        <w:rPr>
          <w:rFonts w:eastAsia="Verdana" w:cs="Times New Roman"/>
          <w:spacing w:val="1"/>
          <w:szCs w:val="20"/>
          <w:lang w:eastAsia="es-ES"/>
        </w:rPr>
        <w:t>o</w:t>
      </w:r>
      <w:r w:rsidRPr="00680A65">
        <w:rPr>
          <w:rFonts w:eastAsia="Verdana" w:cs="Times New Roman"/>
          <w:szCs w:val="20"/>
          <w:lang w:eastAsia="es-ES"/>
        </w:rPr>
        <w:t>s</w:t>
      </w:r>
      <w:r w:rsidRPr="00680A65">
        <w:rPr>
          <w:rFonts w:eastAsia="Verdana" w:cs="Times New Roman"/>
          <w:spacing w:val="2"/>
          <w:szCs w:val="20"/>
          <w:lang w:eastAsia="es-ES"/>
        </w:rPr>
        <w:t xml:space="preserve"> </w:t>
      </w:r>
      <w:r w:rsidRPr="00680A65">
        <w:rPr>
          <w:rFonts w:eastAsia="Verdana" w:cs="Times New Roman"/>
          <w:spacing w:val="3"/>
          <w:szCs w:val="20"/>
          <w:lang w:eastAsia="es-ES"/>
        </w:rPr>
        <w:t>n</w:t>
      </w:r>
      <w:r w:rsidRPr="00680A65">
        <w:rPr>
          <w:rFonts w:eastAsia="Verdana" w:cs="Times New Roman"/>
          <w:spacing w:val="-1"/>
          <w:szCs w:val="20"/>
          <w:lang w:eastAsia="es-ES"/>
        </w:rPr>
        <w:t>e</w:t>
      </w:r>
      <w:r w:rsidRPr="00680A65">
        <w:rPr>
          <w:rFonts w:eastAsia="Verdana" w:cs="Times New Roman"/>
          <w:spacing w:val="2"/>
          <w:szCs w:val="20"/>
          <w:lang w:eastAsia="es-ES"/>
        </w:rPr>
        <w:t>c</w:t>
      </w:r>
      <w:r w:rsidRPr="00680A65">
        <w:rPr>
          <w:rFonts w:eastAsia="Verdana" w:cs="Times New Roman"/>
          <w:spacing w:val="-1"/>
          <w:szCs w:val="20"/>
          <w:lang w:eastAsia="es-ES"/>
        </w:rPr>
        <w:t>e</w:t>
      </w:r>
      <w:r w:rsidRPr="00680A65">
        <w:rPr>
          <w:rFonts w:eastAsia="Verdana" w:cs="Times New Roman"/>
          <w:spacing w:val="2"/>
          <w:szCs w:val="20"/>
          <w:lang w:eastAsia="es-ES"/>
        </w:rPr>
        <w:t>s</w:t>
      </w:r>
      <w:r w:rsidRPr="00680A65">
        <w:rPr>
          <w:rFonts w:eastAsia="Verdana" w:cs="Times New Roman"/>
          <w:szCs w:val="20"/>
          <w:lang w:eastAsia="es-ES"/>
        </w:rPr>
        <w:t>sa</w:t>
      </w:r>
      <w:r w:rsidRPr="00680A65">
        <w:rPr>
          <w:rFonts w:eastAsia="Verdana" w:cs="Times New Roman"/>
          <w:spacing w:val="-1"/>
          <w:szCs w:val="20"/>
          <w:lang w:eastAsia="es-ES"/>
        </w:rPr>
        <w:t>r</w:t>
      </w:r>
      <w:r w:rsidRPr="00680A65">
        <w:rPr>
          <w:rFonts w:eastAsia="Verdana" w:cs="Times New Roman"/>
          <w:spacing w:val="4"/>
          <w:szCs w:val="20"/>
          <w:lang w:eastAsia="es-ES"/>
        </w:rPr>
        <w:t>i</w:t>
      </w:r>
      <w:r w:rsidRPr="00680A65">
        <w:rPr>
          <w:rFonts w:eastAsia="Verdana" w:cs="Times New Roman"/>
          <w:szCs w:val="20"/>
          <w:lang w:eastAsia="es-ES"/>
        </w:rPr>
        <w:t xml:space="preserve">s </w:t>
      </w:r>
      <w:r w:rsidRPr="00680A65">
        <w:rPr>
          <w:rFonts w:eastAsia="Verdana" w:cs="Times New Roman"/>
          <w:spacing w:val="3"/>
          <w:szCs w:val="20"/>
          <w:lang w:eastAsia="es-ES"/>
        </w:rPr>
        <w:t>p</w:t>
      </w:r>
      <w:r w:rsidRPr="00680A65">
        <w:rPr>
          <w:rFonts w:eastAsia="Verdana" w:cs="Times New Roman"/>
          <w:szCs w:val="20"/>
          <w:lang w:eastAsia="es-ES"/>
        </w:rPr>
        <w:t>er</w:t>
      </w:r>
      <w:r w:rsidRPr="00680A65">
        <w:rPr>
          <w:rFonts w:eastAsia="Verdana" w:cs="Times New Roman"/>
          <w:spacing w:val="7"/>
          <w:szCs w:val="20"/>
          <w:lang w:eastAsia="es-ES"/>
        </w:rPr>
        <w:t xml:space="preserve"> </w:t>
      </w:r>
      <w:r w:rsidRPr="00680A65">
        <w:rPr>
          <w:rFonts w:eastAsia="Verdana" w:cs="Times New Roman"/>
          <w:szCs w:val="20"/>
          <w:lang w:eastAsia="es-ES"/>
        </w:rPr>
        <w:t>a</w:t>
      </w:r>
      <w:r w:rsidRPr="00680A65">
        <w:rPr>
          <w:rFonts w:eastAsia="Verdana" w:cs="Times New Roman"/>
          <w:spacing w:val="8"/>
          <w:szCs w:val="20"/>
          <w:lang w:eastAsia="es-ES"/>
        </w:rPr>
        <w:t xml:space="preserve"> </w:t>
      </w:r>
      <w:r w:rsidRPr="00680A65">
        <w:rPr>
          <w:rFonts w:eastAsia="Verdana" w:cs="Times New Roman"/>
          <w:szCs w:val="20"/>
          <w:lang w:eastAsia="es-ES"/>
        </w:rPr>
        <w:t>la</w:t>
      </w:r>
      <w:r w:rsidRPr="00680A65">
        <w:rPr>
          <w:rFonts w:eastAsia="Verdana" w:cs="Times New Roman"/>
          <w:spacing w:val="10"/>
          <w:szCs w:val="20"/>
          <w:lang w:eastAsia="es-ES"/>
        </w:rPr>
        <w:t xml:space="preserve">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rr</w:t>
      </w:r>
      <w:r w:rsidRPr="00680A65">
        <w:rPr>
          <w:rFonts w:eastAsia="Verdana" w:cs="Times New Roman"/>
          <w:spacing w:val="-1"/>
          <w:szCs w:val="20"/>
          <w:lang w:eastAsia="es-ES"/>
        </w:rPr>
        <w:t>e</w:t>
      </w:r>
      <w:r w:rsidRPr="00680A65">
        <w:rPr>
          <w:rFonts w:eastAsia="Verdana" w:cs="Times New Roman"/>
          <w:szCs w:val="20"/>
          <w:lang w:eastAsia="es-ES"/>
        </w:rPr>
        <w:t xml:space="preserve">cta </w:t>
      </w:r>
      <w:r w:rsidRPr="00680A65">
        <w:rPr>
          <w:rFonts w:eastAsia="Verdana" w:cs="Times New Roman"/>
          <w:spacing w:val="-1"/>
          <w:szCs w:val="20"/>
          <w:lang w:eastAsia="es-ES"/>
        </w:rPr>
        <w:t>re</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zCs w:val="20"/>
          <w:lang w:eastAsia="es-ES"/>
        </w:rPr>
        <w:t>i</w:t>
      </w:r>
      <w:r w:rsidRPr="00680A65">
        <w:rPr>
          <w:rFonts w:eastAsia="Verdana" w:cs="Times New Roman"/>
          <w:spacing w:val="1"/>
          <w:szCs w:val="20"/>
          <w:lang w:eastAsia="es-ES"/>
        </w:rPr>
        <w:t>tz</w:t>
      </w:r>
      <w:r w:rsidRPr="00680A65">
        <w:rPr>
          <w:rFonts w:eastAsia="Verdana" w:cs="Times New Roman"/>
          <w:szCs w:val="20"/>
          <w:lang w:eastAsia="es-ES"/>
        </w:rPr>
        <w:t>ac</w:t>
      </w:r>
      <w:r w:rsidRPr="00680A65">
        <w:rPr>
          <w:rFonts w:eastAsia="Verdana" w:cs="Times New Roman"/>
          <w:spacing w:val="3"/>
          <w:szCs w:val="20"/>
          <w:lang w:eastAsia="es-ES"/>
        </w:rPr>
        <w:t>i</w:t>
      </w:r>
      <w:r w:rsidRPr="00680A65">
        <w:rPr>
          <w:rFonts w:eastAsia="Verdana" w:cs="Times New Roman"/>
          <w:szCs w:val="20"/>
          <w:lang w:eastAsia="es-ES"/>
        </w:rPr>
        <w:t xml:space="preserve">ó </w:t>
      </w:r>
      <w:r w:rsidRPr="00680A65">
        <w:rPr>
          <w:rFonts w:eastAsia="Verdana" w:cs="Times New Roman"/>
          <w:spacing w:val="1"/>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9"/>
          <w:szCs w:val="20"/>
          <w:lang w:eastAsia="es-ES"/>
        </w:rPr>
        <w:t xml:space="preserve">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pacing w:val="3"/>
          <w:szCs w:val="20"/>
          <w:lang w:eastAsia="es-ES"/>
        </w:rPr>
        <w:t>n</w:t>
      </w:r>
      <w:r w:rsidRPr="00680A65">
        <w:rPr>
          <w:rFonts w:eastAsia="Verdana" w:cs="Times New Roman"/>
          <w:spacing w:val="1"/>
          <w:szCs w:val="20"/>
          <w:lang w:eastAsia="es-ES"/>
        </w:rPr>
        <w:t>t</w:t>
      </w:r>
      <w:r w:rsidRPr="00680A65">
        <w:rPr>
          <w:rFonts w:eastAsia="Verdana" w:cs="Times New Roman"/>
          <w:spacing w:val="-1"/>
          <w:szCs w:val="20"/>
          <w:lang w:eastAsia="es-ES"/>
        </w:rPr>
        <w:t>r</w:t>
      </w:r>
      <w:r w:rsidRPr="00680A65">
        <w:rPr>
          <w:rFonts w:eastAsia="Verdana" w:cs="Times New Roman"/>
          <w:spacing w:val="1"/>
          <w:szCs w:val="20"/>
          <w:lang w:eastAsia="es-ES"/>
        </w:rPr>
        <w:t>a</w:t>
      </w:r>
      <w:r w:rsidRPr="00680A65">
        <w:rPr>
          <w:rFonts w:eastAsia="Verdana" w:cs="Times New Roman"/>
          <w:spacing w:val="-1"/>
          <w:szCs w:val="20"/>
          <w:lang w:eastAsia="es-ES"/>
        </w:rPr>
        <w:t>c</w:t>
      </w:r>
      <w:r w:rsidRPr="00680A65">
        <w:rPr>
          <w:rFonts w:eastAsia="Verdana" w:cs="Times New Roman"/>
          <w:spacing w:val="3"/>
          <w:szCs w:val="20"/>
          <w:lang w:eastAsia="es-ES"/>
        </w:rPr>
        <w:t>t</w:t>
      </w:r>
      <w:r w:rsidRPr="00680A65">
        <w:rPr>
          <w:rFonts w:eastAsia="Verdana" w:cs="Times New Roman"/>
          <w:szCs w:val="20"/>
          <w:lang w:eastAsia="es-ES"/>
        </w:rPr>
        <w:t>e</w:t>
      </w:r>
      <w:r w:rsidRPr="00680A65">
        <w:rPr>
          <w:rFonts w:eastAsia="Verdana" w:cs="Times New Roman"/>
          <w:spacing w:val="3"/>
          <w:szCs w:val="20"/>
          <w:lang w:eastAsia="es-ES"/>
        </w:rPr>
        <w:t xml:space="preserve"> </w:t>
      </w:r>
      <w:r w:rsidRPr="00680A65">
        <w:rPr>
          <w:rFonts w:eastAsia="Verdana" w:cs="Times New Roman"/>
          <w:szCs w:val="20"/>
          <w:lang w:eastAsia="es-ES"/>
        </w:rPr>
        <w:t>i,</w:t>
      </w:r>
      <w:r w:rsidRPr="00680A65">
        <w:rPr>
          <w:rFonts w:eastAsia="Verdana" w:cs="Times New Roman"/>
          <w:spacing w:val="10"/>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2"/>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2"/>
          <w:szCs w:val="20"/>
          <w:lang w:eastAsia="es-ES"/>
        </w:rPr>
        <w:t>p</w:t>
      </w:r>
      <w:r w:rsidRPr="00680A65">
        <w:rPr>
          <w:rFonts w:eastAsia="Verdana" w:cs="Times New Roman"/>
          <w:spacing w:val="-1"/>
          <w:szCs w:val="20"/>
          <w:lang w:eastAsia="es-ES"/>
        </w:rPr>
        <w:t>e</w:t>
      </w:r>
      <w:r w:rsidRPr="00680A65">
        <w:rPr>
          <w:rFonts w:eastAsia="Verdana" w:cs="Times New Roman"/>
          <w:szCs w:val="20"/>
          <w:lang w:eastAsia="es-ES"/>
        </w:rPr>
        <w:t>cia</w:t>
      </w:r>
      <w:r w:rsidRPr="00680A65">
        <w:rPr>
          <w:rFonts w:eastAsia="Verdana" w:cs="Times New Roman"/>
          <w:spacing w:val="1"/>
          <w:szCs w:val="20"/>
          <w:lang w:eastAsia="es-ES"/>
        </w:rPr>
        <w:t>l</w:t>
      </w:r>
      <w:r w:rsidRPr="00680A65">
        <w:rPr>
          <w:rFonts w:eastAsia="Verdana" w:cs="Times New Roman"/>
          <w:szCs w:val="20"/>
          <w:lang w:eastAsia="es-ES"/>
        </w:rPr>
        <w:t>,</w:t>
      </w:r>
      <w:r w:rsidRPr="00680A65">
        <w:rPr>
          <w:rFonts w:eastAsia="Verdana" w:cs="Times New Roman"/>
          <w:spacing w:val="2"/>
          <w:szCs w:val="20"/>
          <w:lang w:eastAsia="es-ES"/>
        </w:rPr>
        <w:t xml:space="preserve"> </w:t>
      </w:r>
      <w:r w:rsidRPr="00680A65">
        <w:rPr>
          <w:rFonts w:eastAsia="Verdana" w:cs="Times New Roman"/>
          <w:spacing w:val="3"/>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8"/>
          <w:szCs w:val="20"/>
          <w:lang w:eastAsia="es-ES"/>
        </w:rPr>
        <w:t xml:space="preserve"> </w:t>
      </w:r>
      <w:r w:rsidRPr="00680A65">
        <w:rPr>
          <w:rFonts w:eastAsia="Verdana" w:cs="Times New Roman"/>
          <w:spacing w:val="1"/>
          <w:szCs w:val="20"/>
          <w:lang w:eastAsia="es-ES"/>
        </w:rPr>
        <w:t>g</w:t>
      </w:r>
      <w:r w:rsidRPr="00680A65">
        <w:rPr>
          <w:rFonts w:eastAsia="Verdana" w:cs="Times New Roman"/>
          <w:spacing w:val="-1"/>
          <w:szCs w:val="20"/>
          <w:lang w:eastAsia="es-ES"/>
        </w:rPr>
        <w:t>e</w:t>
      </w:r>
      <w:r w:rsidRPr="00680A65">
        <w:rPr>
          <w:rFonts w:eastAsia="Verdana" w:cs="Times New Roman"/>
          <w:spacing w:val="3"/>
          <w:szCs w:val="20"/>
          <w:lang w:eastAsia="es-ES"/>
        </w:rPr>
        <w:t>n</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zCs w:val="20"/>
          <w:lang w:eastAsia="es-ES"/>
        </w:rPr>
        <w:t>s</w:t>
      </w:r>
      <w:r w:rsidRPr="00680A65">
        <w:rPr>
          <w:rFonts w:eastAsia="Verdana" w:cs="Times New Roman"/>
          <w:spacing w:val="2"/>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m</w:t>
      </w:r>
      <w:r w:rsidRPr="00680A65">
        <w:rPr>
          <w:rFonts w:eastAsia="Verdana" w:cs="Times New Roman"/>
          <w:spacing w:val="1"/>
          <w:szCs w:val="20"/>
          <w:lang w:eastAsia="es-ES"/>
        </w:rPr>
        <w:t>pr</w:t>
      </w:r>
      <w:r w:rsidRPr="00680A65">
        <w:rPr>
          <w:rFonts w:eastAsia="Verdana" w:cs="Times New Roman"/>
          <w:spacing w:val="-1"/>
          <w:szCs w:val="20"/>
          <w:lang w:eastAsia="es-ES"/>
        </w:rPr>
        <w:t>e</w:t>
      </w:r>
      <w:r w:rsidRPr="00680A65">
        <w:rPr>
          <w:rFonts w:eastAsia="Verdana" w:cs="Times New Roman"/>
          <w:szCs w:val="20"/>
          <w:lang w:eastAsia="es-ES"/>
        </w:rPr>
        <w:t>sa</w:t>
      </w:r>
      <w:r w:rsidRPr="00680A65">
        <w:rPr>
          <w:rFonts w:eastAsia="Verdana" w:cs="Times New Roman"/>
          <w:spacing w:val="1"/>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e</w:t>
      </w:r>
      <w:r w:rsidRPr="00680A65">
        <w:rPr>
          <w:rFonts w:eastAsia="Verdana" w:cs="Times New Roman"/>
          <w:spacing w:val="8"/>
          <w:szCs w:val="20"/>
          <w:lang w:eastAsia="es-ES"/>
        </w:rPr>
        <w:t xml:space="preserve"> </w:t>
      </w:r>
      <w:r w:rsidRPr="00680A65">
        <w:rPr>
          <w:rFonts w:eastAsia="Verdana" w:cs="Times New Roman"/>
          <w:spacing w:val="1"/>
          <w:szCs w:val="20"/>
          <w:lang w:eastAsia="es-ES"/>
        </w:rPr>
        <w:t>l</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pacing w:val="5"/>
          <w:szCs w:val="20"/>
          <w:lang w:eastAsia="es-ES"/>
        </w:rPr>
        <w:t>j</w:t>
      </w:r>
      <w:r w:rsidRPr="00680A65">
        <w:rPr>
          <w:rFonts w:eastAsia="Verdana" w:cs="Times New Roman"/>
          <w:spacing w:val="1"/>
          <w:szCs w:val="20"/>
          <w:lang w:eastAsia="es-ES"/>
        </w:rPr>
        <w:t>ud</w:t>
      </w:r>
      <w:r w:rsidRPr="00680A65">
        <w:rPr>
          <w:rFonts w:eastAsia="Verdana" w:cs="Times New Roman"/>
          <w:szCs w:val="20"/>
          <w:lang w:eastAsia="es-ES"/>
        </w:rPr>
        <w:t>icat</w:t>
      </w:r>
      <w:r w:rsidRPr="00680A65">
        <w:rPr>
          <w:rFonts w:eastAsia="Verdana" w:cs="Times New Roman"/>
          <w:spacing w:val="1"/>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i,</w:t>
      </w:r>
      <w:r w:rsidRPr="00680A65">
        <w:rPr>
          <w:rFonts w:eastAsia="Verdana" w:cs="Times New Roman"/>
          <w:spacing w:val="-3"/>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10"/>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zCs w:val="20"/>
          <w:lang w:eastAsia="es-ES"/>
        </w:rPr>
        <w:t xml:space="preserve">u </w:t>
      </w:r>
      <w:r w:rsidRPr="00680A65">
        <w:rPr>
          <w:rFonts w:eastAsia="Verdana" w:cs="Times New Roman"/>
          <w:spacing w:val="1"/>
          <w:szCs w:val="20"/>
          <w:lang w:eastAsia="es-ES"/>
        </w:rPr>
        <w:t>b</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pacing w:val="-1"/>
          <w:szCs w:val="20"/>
          <w:lang w:eastAsia="es-ES"/>
        </w:rPr>
        <w:t>e</w:t>
      </w:r>
      <w:r w:rsidRPr="00680A65">
        <w:rPr>
          <w:rFonts w:eastAsia="Verdana" w:cs="Times New Roman"/>
          <w:szCs w:val="20"/>
          <w:lang w:eastAsia="es-ES"/>
        </w:rPr>
        <w:t>f</w:t>
      </w:r>
      <w:r w:rsidRPr="00680A65">
        <w:rPr>
          <w:rFonts w:eastAsia="Verdana" w:cs="Times New Roman"/>
          <w:spacing w:val="2"/>
          <w:szCs w:val="20"/>
          <w:lang w:eastAsia="es-ES"/>
        </w:rPr>
        <w:t>i</w:t>
      </w:r>
      <w:r w:rsidRPr="00680A65">
        <w:rPr>
          <w:rFonts w:eastAsia="Verdana" w:cs="Times New Roman"/>
          <w:szCs w:val="20"/>
          <w:lang w:eastAsia="es-ES"/>
        </w:rPr>
        <w:t>ci</w:t>
      </w:r>
      <w:r w:rsidRPr="00680A65">
        <w:rPr>
          <w:rFonts w:eastAsia="Verdana" w:cs="Times New Roman"/>
          <w:spacing w:val="4"/>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ndust</w:t>
      </w:r>
      <w:r w:rsidRPr="00680A65">
        <w:rPr>
          <w:rFonts w:eastAsia="Verdana" w:cs="Times New Roman"/>
          <w:spacing w:val="-1"/>
          <w:szCs w:val="20"/>
          <w:lang w:eastAsia="es-ES"/>
        </w:rPr>
        <w:t>r</w:t>
      </w:r>
      <w:r w:rsidRPr="00680A65">
        <w:rPr>
          <w:rFonts w:eastAsia="Verdana" w:cs="Times New Roman"/>
          <w:szCs w:val="20"/>
          <w:lang w:eastAsia="es-ES"/>
        </w:rPr>
        <w:t>ial</w:t>
      </w:r>
      <w:r w:rsidRPr="00680A65">
        <w:rPr>
          <w:rFonts w:eastAsia="Verdana" w:cs="Times New Roman"/>
          <w:spacing w:val="4"/>
          <w:szCs w:val="20"/>
          <w:lang w:eastAsia="es-ES"/>
        </w:rPr>
        <w:t xml:space="preserve"> </w:t>
      </w:r>
      <w:r w:rsidRPr="00680A65">
        <w:rPr>
          <w:rFonts w:eastAsia="Verdana" w:cs="Times New Roman"/>
          <w:szCs w:val="20"/>
          <w:lang w:eastAsia="es-ES"/>
        </w:rPr>
        <w:t>i</w:t>
      </w:r>
      <w:r w:rsidRPr="00680A65">
        <w:rPr>
          <w:rFonts w:eastAsia="Verdana" w:cs="Times New Roman"/>
          <w:spacing w:val="13"/>
          <w:szCs w:val="20"/>
          <w:lang w:eastAsia="es-ES"/>
        </w:rPr>
        <w:t xml:space="preserve"> </w:t>
      </w:r>
      <w:r w:rsidRPr="00680A65">
        <w:rPr>
          <w:rFonts w:eastAsia="Verdana" w:cs="Times New Roman"/>
          <w:spacing w:val="1"/>
          <w:szCs w:val="20"/>
          <w:lang w:eastAsia="es-ES"/>
        </w:rPr>
        <w:t>t</w:t>
      </w:r>
      <w:r w:rsidRPr="00680A65">
        <w:rPr>
          <w:rFonts w:eastAsia="Verdana" w:cs="Times New Roman"/>
          <w:szCs w:val="20"/>
          <w:lang w:eastAsia="es-ES"/>
        </w:rPr>
        <w:t>o</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0"/>
          <w:szCs w:val="20"/>
          <w:lang w:eastAsia="es-ES"/>
        </w:rPr>
        <w:t xml:space="preserve"> </w:t>
      </w:r>
      <w:r w:rsidRPr="00680A65">
        <w:rPr>
          <w:rFonts w:eastAsia="Verdana" w:cs="Times New Roman"/>
          <w:szCs w:val="20"/>
          <w:lang w:eastAsia="es-ES"/>
        </w:rPr>
        <w:t>s</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t</w:t>
      </w:r>
      <w:r w:rsidRPr="00680A65">
        <w:rPr>
          <w:rFonts w:eastAsia="Verdana" w:cs="Times New Roman"/>
          <w:spacing w:val="9"/>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w:t>
      </w:r>
      <w:r w:rsidRPr="00680A65">
        <w:rPr>
          <w:rFonts w:eastAsia="Verdana" w:cs="Times New Roman"/>
          <w:spacing w:val="2"/>
          <w:szCs w:val="20"/>
          <w:lang w:eastAsia="es-ES"/>
        </w:rPr>
        <w:t>a</w:t>
      </w:r>
      <w:r w:rsidRPr="00680A65">
        <w:rPr>
          <w:rFonts w:eastAsia="Verdana" w:cs="Times New Roman"/>
          <w:spacing w:val="-1"/>
          <w:szCs w:val="20"/>
          <w:lang w:eastAsia="es-ES"/>
        </w:rPr>
        <w:t>r</w:t>
      </w:r>
      <w:r w:rsidRPr="00680A65">
        <w:rPr>
          <w:rFonts w:eastAsia="Verdana" w:cs="Times New Roman"/>
          <w:spacing w:val="1"/>
          <w:szCs w:val="20"/>
          <w:lang w:eastAsia="es-ES"/>
        </w:rPr>
        <w:t>bit</w:t>
      </w:r>
      <w:r w:rsidRPr="00680A65">
        <w:rPr>
          <w:rFonts w:eastAsia="Verdana" w:cs="Times New Roman"/>
          <w:spacing w:val="-1"/>
          <w:szCs w:val="20"/>
          <w:lang w:eastAsia="es-ES"/>
        </w:rPr>
        <w:t>r</w:t>
      </w:r>
      <w:r w:rsidRPr="00680A65">
        <w:rPr>
          <w:rFonts w:eastAsia="Verdana" w:cs="Times New Roman"/>
          <w:spacing w:val="1"/>
          <w:szCs w:val="20"/>
          <w:lang w:eastAsia="es-ES"/>
        </w:rPr>
        <w:t>i</w:t>
      </w:r>
      <w:r w:rsidRPr="00680A65">
        <w:rPr>
          <w:rFonts w:eastAsia="Verdana" w:cs="Times New Roman"/>
          <w:spacing w:val="2"/>
          <w:szCs w:val="20"/>
          <w:lang w:eastAsia="es-ES"/>
        </w:rPr>
        <w:t>s</w:t>
      </w:r>
      <w:r w:rsidRPr="00680A65">
        <w:rPr>
          <w:rFonts w:eastAsia="Verdana" w:cs="Times New Roman"/>
          <w:szCs w:val="20"/>
          <w:lang w:eastAsia="es-ES"/>
        </w:rPr>
        <w:t>,</w:t>
      </w:r>
      <w:r w:rsidRPr="00680A65">
        <w:rPr>
          <w:rFonts w:eastAsia="Verdana" w:cs="Times New Roman"/>
          <w:spacing w:val="1"/>
          <w:szCs w:val="20"/>
          <w:lang w:eastAsia="es-ES"/>
        </w:rPr>
        <w:t xml:space="preserve"> h</w:t>
      </w:r>
      <w:r w:rsidRPr="00680A65">
        <w:rPr>
          <w:rFonts w:eastAsia="Verdana" w:cs="Times New Roman"/>
          <w:spacing w:val="-1"/>
          <w:szCs w:val="20"/>
          <w:lang w:eastAsia="es-ES"/>
        </w:rPr>
        <w:t>o</w:t>
      </w:r>
      <w:r w:rsidRPr="00680A65">
        <w:rPr>
          <w:rFonts w:eastAsia="Verdana" w:cs="Times New Roman"/>
          <w:spacing w:val="4"/>
          <w:szCs w:val="20"/>
          <w:lang w:eastAsia="es-ES"/>
        </w:rPr>
        <w:t>n</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pacing w:val="2"/>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is,</w:t>
      </w:r>
      <w:r w:rsidRPr="00680A65">
        <w:rPr>
          <w:rFonts w:eastAsia="Verdana" w:cs="Times New Roman"/>
          <w:spacing w:val="1"/>
          <w:szCs w:val="20"/>
          <w:lang w:eastAsia="es-ES"/>
        </w:rPr>
        <w:t xml:space="preserve">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zCs w:val="20"/>
          <w:lang w:eastAsia="es-ES"/>
        </w:rPr>
        <w:t>s</w:t>
      </w:r>
      <w:r w:rsidRPr="00680A65">
        <w:rPr>
          <w:rFonts w:eastAsia="Verdana" w:cs="Times New Roman"/>
          <w:spacing w:val="4"/>
          <w:szCs w:val="20"/>
          <w:lang w:eastAsia="es-ES"/>
        </w:rPr>
        <w:t>t</w:t>
      </w:r>
      <w:r w:rsidRPr="00680A65">
        <w:rPr>
          <w:rFonts w:eastAsia="Verdana" w:cs="Times New Roman"/>
          <w:spacing w:val="-1"/>
          <w:szCs w:val="20"/>
          <w:lang w:eastAsia="es-ES"/>
        </w:rPr>
        <w:t>o</w:t>
      </w:r>
      <w:r w:rsidRPr="00680A65">
        <w:rPr>
          <w:rFonts w:eastAsia="Verdana" w:cs="Times New Roman"/>
          <w:szCs w:val="20"/>
          <w:lang w:eastAsia="es-ES"/>
        </w:rPr>
        <w:t>s</w:t>
      </w:r>
      <w:r w:rsidRPr="00680A65">
        <w:rPr>
          <w:rFonts w:eastAsia="Verdana" w:cs="Times New Roman"/>
          <w:spacing w:val="6"/>
          <w:szCs w:val="20"/>
          <w:lang w:eastAsia="es-ES"/>
        </w:rPr>
        <w:t xml:space="preserve"> </w:t>
      </w:r>
      <w:r w:rsidRPr="00680A65">
        <w:rPr>
          <w:rFonts w:eastAsia="Verdana" w:cs="Times New Roman"/>
          <w:spacing w:val="3"/>
          <w:szCs w:val="20"/>
          <w:lang w:eastAsia="es-ES"/>
        </w:rPr>
        <w:t>d</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1"/>
          <w:szCs w:val="20"/>
          <w:lang w:eastAsia="es-ES"/>
        </w:rPr>
        <w:t>ut</w:t>
      </w:r>
      <w:r w:rsidRPr="00680A65">
        <w:rPr>
          <w:rFonts w:eastAsia="Verdana" w:cs="Times New Roman"/>
          <w:spacing w:val="-1"/>
          <w:szCs w:val="20"/>
          <w:lang w:eastAsia="es-ES"/>
        </w:rPr>
        <w:t>or</w:t>
      </w:r>
      <w:r w:rsidRPr="00680A65">
        <w:rPr>
          <w:rFonts w:eastAsia="Verdana" w:cs="Times New Roman"/>
          <w:szCs w:val="20"/>
          <w:lang w:eastAsia="es-ES"/>
        </w:rPr>
        <w:t>i</w:t>
      </w:r>
      <w:r w:rsidRPr="00680A65">
        <w:rPr>
          <w:rFonts w:eastAsia="Verdana" w:cs="Times New Roman"/>
          <w:spacing w:val="1"/>
          <w:szCs w:val="20"/>
          <w:lang w:eastAsia="es-ES"/>
        </w:rPr>
        <w:t>tz</w:t>
      </w:r>
      <w:r w:rsidRPr="00680A65">
        <w:rPr>
          <w:rFonts w:eastAsia="Verdana" w:cs="Times New Roman"/>
          <w:szCs w:val="20"/>
          <w:lang w:eastAsia="es-ES"/>
        </w:rPr>
        <w:t>ac</w:t>
      </w:r>
      <w:r w:rsidRPr="00680A65">
        <w:rPr>
          <w:rFonts w:eastAsia="Verdana" w:cs="Times New Roman"/>
          <w:spacing w:val="4"/>
          <w:szCs w:val="20"/>
          <w:lang w:eastAsia="es-ES"/>
        </w:rPr>
        <w:t>i</w:t>
      </w:r>
      <w:r w:rsidRPr="00680A65">
        <w:rPr>
          <w:rFonts w:eastAsia="Verdana" w:cs="Times New Roman"/>
          <w:szCs w:val="20"/>
          <w:lang w:eastAsia="es-ES"/>
        </w:rPr>
        <w:t xml:space="preserve">ó, </w:t>
      </w:r>
      <w:r w:rsidRPr="00680A65">
        <w:rPr>
          <w:rFonts w:eastAsia="Verdana" w:cs="Times New Roman"/>
          <w:spacing w:val="1"/>
          <w:szCs w:val="20"/>
          <w:lang w:eastAsia="es-ES"/>
        </w:rPr>
        <w:t>t</w:t>
      </w:r>
      <w:r w:rsidRPr="00680A65">
        <w:rPr>
          <w:rFonts w:eastAsia="Verdana" w:cs="Times New Roman"/>
          <w:spacing w:val="-1"/>
          <w:szCs w:val="20"/>
          <w:lang w:eastAsia="es-ES"/>
        </w:rPr>
        <w:t>r</w:t>
      </w:r>
      <w:r w:rsidRPr="00680A65">
        <w:rPr>
          <w:rFonts w:eastAsia="Verdana" w:cs="Times New Roman"/>
          <w:szCs w:val="20"/>
          <w:lang w:eastAsia="es-ES"/>
        </w:rPr>
        <w:t>i</w:t>
      </w:r>
      <w:r w:rsidRPr="00680A65">
        <w:rPr>
          <w:rFonts w:eastAsia="Verdana" w:cs="Times New Roman"/>
          <w:spacing w:val="1"/>
          <w:szCs w:val="20"/>
          <w:lang w:eastAsia="es-ES"/>
        </w:rPr>
        <w:t>but</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zCs w:val="20"/>
          <w:lang w:eastAsia="es-ES"/>
        </w:rPr>
        <w:t>i</w:t>
      </w:r>
      <w:r w:rsidRPr="00680A65">
        <w:rPr>
          <w:rFonts w:eastAsia="Verdana" w:cs="Times New Roman"/>
          <w:spacing w:val="14"/>
          <w:szCs w:val="20"/>
          <w:lang w:eastAsia="es-ES"/>
        </w:rPr>
        <w:t xml:space="preserve"> </w:t>
      </w:r>
      <w:r w:rsidRPr="00680A65">
        <w:rPr>
          <w:rFonts w:eastAsia="Verdana" w:cs="Times New Roman"/>
          <w:spacing w:val="1"/>
          <w:szCs w:val="20"/>
          <w:lang w:eastAsia="es-ES"/>
        </w:rPr>
        <w:t>t</w:t>
      </w:r>
      <w:r w:rsidRPr="00680A65">
        <w:rPr>
          <w:rFonts w:eastAsia="Verdana" w:cs="Times New Roman"/>
          <w:szCs w:val="20"/>
          <w:lang w:eastAsia="es-ES"/>
        </w:rPr>
        <w:t>ax</w:t>
      </w:r>
      <w:r w:rsidRPr="00680A65">
        <w:rPr>
          <w:rFonts w:eastAsia="Verdana" w:cs="Times New Roman"/>
          <w:spacing w:val="1"/>
          <w:szCs w:val="20"/>
          <w:lang w:eastAsia="es-ES"/>
        </w:rPr>
        <w:t>e</w:t>
      </w:r>
      <w:r w:rsidRPr="00680A65">
        <w:rPr>
          <w:rFonts w:eastAsia="Verdana" w:cs="Times New Roman"/>
          <w:szCs w:val="20"/>
          <w:lang w:eastAsia="es-ES"/>
        </w:rPr>
        <w:t xml:space="preserve">s </w:t>
      </w:r>
      <w:r w:rsidRPr="00680A65">
        <w:rPr>
          <w:rFonts w:eastAsia="Verdana" w:cs="Times New Roman"/>
          <w:spacing w:val="1"/>
          <w:szCs w:val="20"/>
          <w:lang w:eastAsia="es-ES"/>
        </w:rPr>
        <w:t>qu</w:t>
      </w:r>
      <w:r w:rsidRPr="00680A65">
        <w:rPr>
          <w:rFonts w:eastAsia="Verdana" w:cs="Times New Roman"/>
          <w:szCs w:val="20"/>
          <w:lang w:eastAsia="es-ES"/>
        </w:rPr>
        <w:t>e</w:t>
      </w:r>
      <w:r w:rsidRPr="00680A65">
        <w:rPr>
          <w:rFonts w:eastAsia="Verdana" w:cs="Times New Roman"/>
          <w:spacing w:val="-5"/>
          <w:szCs w:val="20"/>
          <w:lang w:eastAsia="es-ES"/>
        </w:rPr>
        <w:t xml:space="preserve"> </w:t>
      </w:r>
      <w:r w:rsidRPr="00680A65">
        <w:rPr>
          <w:rFonts w:eastAsia="Verdana" w:cs="Times New Roman"/>
          <w:spacing w:val="-1"/>
          <w:szCs w:val="20"/>
          <w:lang w:eastAsia="es-ES"/>
        </w:rPr>
        <w:t>s</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pacing w:val="1"/>
          <w:szCs w:val="20"/>
          <w:lang w:eastAsia="es-ES"/>
        </w:rPr>
        <w:t>ig</w:t>
      </w:r>
      <w:r w:rsidRPr="00680A65">
        <w:rPr>
          <w:rFonts w:eastAsia="Verdana" w:cs="Times New Roman"/>
          <w:szCs w:val="20"/>
          <w:lang w:eastAsia="es-ES"/>
        </w:rPr>
        <w:t>i</w:t>
      </w:r>
      <w:r w:rsidRPr="00680A65">
        <w:rPr>
          <w:rFonts w:eastAsia="Verdana" w:cs="Times New Roman"/>
          <w:spacing w:val="1"/>
          <w:szCs w:val="20"/>
          <w:lang w:eastAsia="es-ES"/>
        </w:rPr>
        <w:t>n</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9"/>
          <w:szCs w:val="20"/>
          <w:lang w:eastAsia="es-ES"/>
        </w:rPr>
        <w:t xml:space="preserve"> </w:t>
      </w:r>
      <w:r w:rsidRPr="00680A65">
        <w:rPr>
          <w:rFonts w:eastAsia="Verdana" w:cs="Times New Roman"/>
          <w:spacing w:val="1"/>
          <w:szCs w:val="20"/>
          <w:lang w:eastAsia="es-ES"/>
        </w:rPr>
        <w:t>pe</w:t>
      </w:r>
      <w:r w:rsidRPr="00680A65">
        <w:rPr>
          <w:rFonts w:eastAsia="Verdana" w:cs="Times New Roman"/>
          <w:szCs w:val="20"/>
          <w:lang w:eastAsia="es-ES"/>
        </w:rPr>
        <w:t>r</w:t>
      </w:r>
      <w:r w:rsidRPr="00680A65">
        <w:rPr>
          <w:rFonts w:eastAsia="Verdana" w:cs="Times New Roman"/>
          <w:spacing w:val="-4"/>
          <w:szCs w:val="20"/>
          <w:lang w:eastAsia="es-ES"/>
        </w:rPr>
        <w:t xml:space="preserve"> </w:t>
      </w:r>
      <w:r w:rsidRPr="00680A65">
        <w:rPr>
          <w:rFonts w:eastAsia="Verdana" w:cs="Times New Roman"/>
          <w:spacing w:val="2"/>
          <w:szCs w:val="20"/>
          <w:lang w:eastAsia="es-ES"/>
        </w:rPr>
        <w:t>m</w:t>
      </w:r>
      <w:r w:rsidRPr="00680A65">
        <w:rPr>
          <w:rFonts w:eastAsia="Verdana" w:cs="Times New Roman"/>
          <w:spacing w:val="-1"/>
          <w:szCs w:val="20"/>
          <w:lang w:eastAsia="es-ES"/>
        </w:rPr>
        <w:t>o</w:t>
      </w:r>
      <w:r w:rsidRPr="00680A65">
        <w:rPr>
          <w:rFonts w:eastAsia="Verdana" w:cs="Times New Roman"/>
          <w:spacing w:val="1"/>
          <w:szCs w:val="20"/>
          <w:lang w:eastAsia="es-ES"/>
        </w:rPr>
        <w:t>t</w:t>
      </w:r>
      <w:r w:rsidRPr="00680A65">
        <w:rPr>
          <w:rFonts w:eastAsia="Verdana" w:cs="Times New Roman"/>
          <w:szCs w:val="20"/>
          <w:lang w:eastAsia="es-ES"/>
        </w:rPr>
        <w:t>iu</w:t>
      </w:r>
      <w:r w:rsidRPr="00680A65">
        <w:rPr>
          <w:rFonts w:eastAsia="Verdana" w:cs="Times New Roman"/>
          <w:spacing w:val="-5"/>
          <w:szCs w:val="20"/>
          <w:lang w:eastAsia="es-ES"/>
        </w:rPr>
        <w:t xml:space="preserve"> </w:t>
      </w:r>
      <w:r w:rsidRPr="00680A65">
        <w:rPr>
          <w:rFonts w:eastAsia="Verdana" w:cs="Times New Roman"/>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3"/>
          <w:szCs w:val="20"/>
          <w:lang w:eastAsia="es-ES"/>
        </w:rPr>
        <w:t xml:space="preserve"> </w:t>
      </w:r>
      <w:r w:rsidRPr="00680A65">
        <w:rPr>
          <w:rFonts w:eastAsia="Verdana" w:cs="Times New Roman"/>
          <w:spacing w:val="1"/>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nt</w:t>
      </w:r>
      <w:r w:rsidRPr="00680A65">
        <w:rPr>
          <w:rFonts w:eastAsia="Verdana" w:cs="Times New Roman"/>
          <w:spacing w:val="-1"/>
          <w:szCs w:val="20"/>
          <w:lang w:eastAsia="es-ES"/>
        </w:rPr>
        <w:t>r</w:t>
      </w:r>
      <w:r w:rsidRPr="00680A65">
        <w:rPr>
          <w:rFonts w:eastAsia="Verdana" w:cs="Times New Roman"/>
          <w:szCs w:val="20"/>
          <w:lang w:eastAsia="es-ES"/>
        </w:rPr>
        <w:t>ac</w:t>
      </w:r>
      <w:r w:rsidRPr="00680A65">
        <w:rPr>
          <w:rFonts w:eastAsia="Verdana" w:cs="Times New Roman"/>
          <w:spacing w:val="3"/>
          <w:szCs w:val="20"/>
          <w:lang w:eastAsia="es-ES"/>
        </w:rPr>
        <w:t>t</w:t>
      </w:r>
      <w:r w:rsidRPr="00680A65">
        <w:rPr>
          <w:rFonts w:eastAsia="Verdana" w:cs="Times New Roman"/>
          <w:spacing w:val="-1"/>
          <w:szCs w:val="20"/>
          <w:lang w:eastAsia="es-ES"/>
        </w:rPr>
        <w:t>e</w:t>
      </w:r>
      <w:r w:rsidRPr="00680A65">
        <w:rPr>
          <w:rFonts w:eastAsia="Verdana" w:cs="Times New Roman"/>
          <w:szCs w:val="20"/>
          <w:lang w:eastAsia="es-ES"/>
        </w:rPr>
        <w:t>.</w:t>
      </w:r>
    </w:p>
    <w:p w14:paraId="27392F4D" w14:textId="77777777" w:rsidR="00680A65" w:rsidRPr="00680A65" w:rsidRDefault="00680A65" w:rsidP="00680A65">
      <w:pPr>
        <w:spacing w:after="0"/>
        <w:ind w:firstLine="170"/>
        <w:rPr>
          <w:rFonts w:eastAsia="Times New Roman" w:cs="Times New Roman"/>
          <w:szCs w:val="20"/>
          <w:lang w:eastAsia="es-ES"/>
        </w:rPr>
      </w:pPr>
    </w:p>
    <w:p w14:paraId="57D86547" w14:textId="77777777" w:rsidR="00680A65" w:rsidRPr="00680A65" w:rsidRDefault="00680A65" w:rsidP="00680A65">
      <w:pPr>
        <w:spacing w:after="0"/>
        <w:rPr>
          <w:rFonts w:eastAsia="Verdana" w:cs="Times New Roman"/>
          <w:szCs w:val="20"/>
          <w:lang w:eastAsia="es-ES"/>
        </w:rPr>
      </w:pPr>
      <w:r w:rsidRPr="00680A65">
        <w:rPr>
          <w:rFonts w:eastAsia="Verdana" w:cs="Times New Roman"/>
          <w:szCs w:val="20"/>
          <w:lang w:eastAsia="es-ES"/>
        </w:rPr>
        <w:t xml:space="preserve">La </w:t>
      </w:r>
      <w:r w:rsidRPr="00680A65">
        <w:rPr>
          <w:rFonts w:eastAsia="Verdana" w:cs="Times New Roman"/>
          <w:spacing w:val="9"/>
          <w:szCs w:val="20"/>
          <w:lang w:eastAsia="es-ES"/>
        </w:rPr>
        <w:t xml:space="preserve"> </w:t>
      </w:r>
      <w:r w:rsidRPr="00680A65">
        <w:rPr>
          <w:rFonts w:eastAsia="Verdana" w:cs="Times New Roman"/>
          <w:szCs w:val="20"/>
          <w:lang w:eastAsia="es-ES"/>
        </w:rPr>
        <w:t>M</w:t>
      </w:r>
      <w:r w:rsidRPr="00680A65">
        <w:rPr>
          <w:rFonts w:eastAsia="Verdana" w:cs="Times New Roman"/>
          <w:spacing w:val="1"/>
          <w:szCs w:val="20"/>
          <w:lang w:eastAsia="es-ES"/>
        </w:rPr>
        <w:t>e</w:t>
      </w:r>
      <w:r w:rsidRPr="00680A65">
        <w:rPr>
          <w:rFonts w:eastAsia="Verdana" w:cs="Times New Roman"/>
          <w:szCs w:val="20"/>
          <w:lang w:eastAsia="es-ES"/>
        </w:rPr>
        <w:t xml:space="preserve">sa </w:t>
      </w:r>
      <w:r w:rsidRPr="00680A65">
        <w:rPr>
          <w:rFonts w:eastAsia="Verdana" w:cs="Times New Roman"/>
          <w:spacing w:val="5"/>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 xml:space="preserve">e </w:t>
      </w:r>
      <w:r w:rsidRPr="00680A65">
        <w:rPr>
          <w:rFonts w:eastAsia="Verdana" w:cs="Times New Roman"/>
          <w:spacing w:val="7"/>
          <w:szCs w:val="20"/>
          <w:lang w:eastAsia="es-ES"/>
        </w:rPr>
        <w:t xml:space="preserve">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nt</w:t>
      </w:r>
      <w:r w:rsidRPr="00680A65">
        <w:rPr>
          <w:rFonts w:eastAsia="Verdana" w:cs="Times New Roman"/>
          <w:spacing w:val="-1"/>
          <w:szCs w:val="20"/>
          <w:lang w:eastAsia="es-ES"/>
        </w:rPr>
        <w:t>r</w:t>
      </w:r>
      <w:r w:rsidRPr="00680A65">
        <w:rPr>
          <w:rFonts w:eastAsia="Verdana" w:cs="Times New Roman"/>
          <w:szCs w:val="20"/>
          <w:lang w:eastAsia="es-ES"/>
        </w:rPr>
        <w:t>act</w:t>
      </w:r>
      <w:r w:rsidRPr="00680A65">
        <w:rPr>
          <w:rFonts w:eastAsia="Verdana" w:cs="Times New Roman"/>
          <w:spacing w:val="3"/>
          <w:szCs w:val="20"/>
          <w:lang w:eastAsia="es-ES"/>
        </w:rPr>
        <w:t>a</w:t>
      </w:r>
      <w:r w:rsidRPr="00680A65">
        <w:rPr>
          <w:rFonts w:eastAsia="Verdana" w:cs="Times New Roman"/>
          <w:szCs w:val="20"/>
          <w:lang w:eastAsia="es-ES"/>
        </w:rPr>
        <w:t>ció</w:t>
      </w:r>
      <w:r w:rsidRPr="00680A65">
        <w:rPr>
          <w:rFonts w:eastAsia="Verdana" w:cs="Times New Roman"/>
          <w:spacing w:val="68"/>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w:t>
      </w:r>
      <w:r w:rsidRPr="00680A65">
        <w:rPr>
          <w:rFonts w:eastAsia="Verdana" w:cs="Times New Roman"/>
          <w:spacing w:val="2"/>
          <w:szCs w:val="20"/>
          <w:lang w:eastAsia="es-ES"/>
        </w:rPr>
        <w:t>a</w:t>
      </w:r>
      <w:r w:rsidRPr="00680A65">
        <w:rPr>
          <w:rFonts w:eastAsia="Verdana" w:cs="Times New Roman"/>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 xml:space="preserve">d </w:t>
      </w:r>
      <w:r w:rsidRPr="00680A65">
        <w:rPr>
          <w:rFonts w:eastAsia="Verdana" w:cs="Times New Roman"/>
          <w:spacing w:val="4"/>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m</w:t>
      </w:r>
      <w:r w:rsidRPr="00680A65">
        <w:rPr>
          <w:rFonts w:eastAsia="Verdana" w:cs="Times New Roman"/>
          <w:szCs w:val="20"/>
          <w:lang w:eastAsia="es-ES"/>
        </w:rPr>
        <w:t xml:space="preserve">b </w:t>
      </w:r>
      <w:r w:rsidRPr="00680A65">
        <w:rPr>
          <w:rFonts w:eastAsia="Verdana" w:cs="Times New Roman"/>
          <w:spacing w:val="7"/>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w:t>
      </w:r>
      <w:r w:rsidRPr="00680A65">
        <w:rPr>
          <w:rFonts w:eastAsia="Verdana" w:cs="Times New Roman"/>
          <w:spacing w:val="2"/>
          <w:szCs w:val="20"/>
          <w:lang w:eastAsia="es-ES"/>
        </w:rPr>
        <w:t>a</w:t>
      </w:r>
      <w:r w:rsidRPr="00680A65">
        <w:rPr>
          <w:rFonts w:eastAsia="Verdana" w:cs="Times New Roman"/>
          <w:spacing w:val="-1"/>
          <w:szCs w:val="20"/>
          <w:lang w:eastAsia="es-ES"/>
        </w:rPr>
        <w:t>r</w:t>
      </w:r>
      <w:r w:rsidRPr="00680A65">
        <w:rPr>
          <w:rFonts w:eastAsia="Verdana" w:cs="Times New Roman"/>
          <w:spacing w:val="5"/>
          <w:szCs w:val="20"/>
          <w:lang w:eastAsia="es-ES"/>
        </w:rPr>
        <w:t>t</w:t>
      </w:r>
      <w:r w:rsidRPr="00680A65">
        <w:rPr>
          <w:rFonts w:eastAsia="Verdana" w:cs="Times New Roman"/>
          <w:spacing w:val="3"/>
          <w:szCs w:val="20"/>
          <w:lang w:eastAsia="es-ES"/>
        </w:rPr>
        <w:t>i</w:t>
      </w:r>
      <w:r w:rsidRPr="00680A65">
        <w:rPr>
          <w:rFonts w:eastAsia="Verdana" w:cs="Times New Roman"/>
          <w:szCs w:val="20"/>
          <w:lang w:eastAsia="es-ES"/>
        </w:rPr>
        <w:t xml:space="preserve">cle </w:t>
      </w:r>
      <w:r w:rsidRPr="00680A65">
        <w:rPr>
          <w:rFonts w:eastAsia="Verdana" w:cs="Times New Roman"/>
          <w:spacing w:val="3"/>
          <w:szCs w:val="20"/>
          <w:lang w:eastAsia="es-ES"/>
        </w:rPr>
        <w:t xml:space="preserve"> </w:t>
      </w:r>
      <w:r w:rsidRPr="00680A65">
        <w:rPr>
          <w:rFonts w:eastAsia="Verdana" w:cs="Times New Roman"/>
          <w:szCs w:val="20"/>
          <w:lang w:eastAsia="es-ES"/>
        </w:rPr>
        <w:t>1</w:t>
      </w:r>
      <w:r w:rsidRPr="00680A65">
        <w:rPr>
          <w:rFonts w:eastAsia="Verdana" w:cs="Times New Roman"/>
          <w:spacing w:val="1"/>
          <w:szCs w:val="20"/>
          <w:lang w:eastAsia="es-ES"/>
        </w:rPr>
        <w:t>4</w:t>
      </w:r>
      <w:r w:rsidRPr="00680A65">
        <w:rPr>
          <w:rFonts w:eastAsia="Verdana" w:cs="Times New Roman"/>
          <w:szCs w:val="20"/>
          <w:lang w:eastAsia="es-ES"/>
        </w:rPr>
        <w:t xml:space="preserve">9 </w:t>
      </w:r>
      <w:r w:rsidRPr="00680A65">
        <w:rPr>
          <w:rFonts w:eastAsia="Verdana" w:cs="Times New Roman"/>
          <w:spacing w:val="7"/>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 xml:space="preserve">e </w:t>
      </w:r>
      <w:r w:rsidRPr="00680A65">
        <w:rPr>
          <w:rFonts w:eastAsia="Verdana" w:cs="Times New Roman"/>
          <w:spacing w:val="9"/>
          <w:szCs w:val="20"/>
          <w:lang w:eastAsia="es-ES"/>
        </w:rPr>
        <w:t xml:space="preserve"> </w:t>
      </w:r>
      <w:r w:rsidRPr="00680A65">
        <w:rPr>
          <w:rFonts w:eastAsia="Verdana" w:cs="Times New Roman"/>
          <w:spacing w:val="1"/>
          <w:szCs w:val="20"/>
          <w:lang w:eastAsia="es-ES"/>
        </w:rPr>
        <w:t>l</w:t>
      </w:r>
      <w:r w:rsidRPr="00680A65">
        <w:rPr>
          <w:rFonts w:eastAsia="Verdana" w:cs="Times New Roman"/>
          <w:szCs w:val="20"/>
          <w:lang w:eastAsia="es-ES"/>
        </w:rPr>
        <w:t>a</w:t>
      </w:r>
      <w:r w:rsidRPr="00680A65">
        <w:rPr>
          <w:rFonts w:eastAsia="Verdana" w:cs="Times New Roman"/>
          <w:spacing w:val="-3"/>
          <w:szCs w:val="20"/>
          <w:lang w:eastAsia="es-ES"/>
        </w:rPr>
        <w:t xml:space="preserve"> </w:t>
      </w:r>
      <w:r w:rsidRPr="00680A65">
        <w:rPr>
          <w:rFonts w:eastAsia="Verdana" w:cs="Times New Roman"/>
          <w:spacing w:val="2"/>
          <w:szCs w:val="20"/>
          <w:lang w:eastAsia="es-ES"/>
        </w:rPr>
        <w:t>L</w:t>
      </w:r>
      <w:r w:rsidRPr="00680A65">
        <w:rPr>
          <w:rFonts w:eastAsia="Verdana" w:cs="Times New Roman"/>
          <w:szCs w:val="20"/>
          <w:lang w:eastAsia="es-ES"/>
        </w:rPr>
        <w:t>C</w:t>
      </w:r>
      <w:r w:rsidRPr="00680A65">
        <w:rPr>
          <w:rFonts w:eastAsia="Verdana" w:cs="Times New Roman"/>
          <w:spacing w:val="1"/>
          <w:szCs w:val="20"/>
          <w:lang w:eastAsia="es-ES"/>
        </w:rPr>
        <w:t>S</w:t>
      </w:r>
      <w:r w:rsidRPr="00680A65">
        <w:rPr>
          <w:rFonts w:eastAsia="Verdana" w:cs="Times New Roman"/>
          <w:szCs w:val="20"/>
          <w:lang w:eastAsia="es-ES"/>
        </w:rPr>
        <w:t>P</w:t>
      </w:r>
      <w:r w:rsidRPr="00680A65">
        <w:rPr>
          <w:rFonts w:eastAsia="Verdana" w:cs="Times New Roman"/>
          <w:spacing w:val="-5"/>
          <w:szCs w:val="20"/>
          <w:lang w:eastAsia="es-ES"/>
        </w:rPr>
        <w:t xml:space="preserve"> </w:t>
      </w:r>
      <w:r w:rsidRPr="00680A65">
        <w:rPr>
          <w:rFonts w:eastAsia="Verdana" w:cs="Times New Roman"/>
          <w:szCs w:val="20"/>
          <w:lang w:eastAsia="es-ES"/>
        </w:rPr>
        <w:t>9</w:t>
      </w:r>
      <w:r w:rsidRPr="00680A65">
        <w:rPr>
          <w:rFonts w:eastAsia="Verdana" w:cs="Times New Roman"/>
          <w:spacing w:val="3"/>
          <w:szCs w:val="20"/>
          <w:lang w:eastAsia="es-ES"/>
        </w:rPr>
        <w:t>/</w:t>
      </w:r>
      <w:r w:rsidRPr="00680A65">
        <w:rPr>
          <w:rFonts w:eastAsia="Verdana" w:cs="Times New Roman"/>
          <w:szCs w:val="20"/>
          <w:lang w:eastAsia="es-ES"/>
        </w:rPr>
        <w:t>2</w:t>
      </w:r>
      <w:r w:rsidRPr="00680A65">
        <w:rPr>
          <w:rFonts w:eastAsia="Verdana" w:cs="Times New Roman"/>
          <w:spacing w:val="1"/>
          <w:szCs w:val="20"/>
          <w:lang w:eastAsia="es-ES"/>
        </w:rPr>
        <w:t>0</w:t>
      </w:r>
      <w:r w:rsidRPr="00680A65">
        <w:rPr>
          <w:rFonts w:eastAsia="Verdana" w:cs="Times New Roman"/>
          <w:szCs w:val="20"/>
          <w:lang w:eastAsia="es-ES"/>
        </w:rPr>
        <w:t>1</w:t>
      </w:r>
      <w:r w:rsidRPr="00680A65">
        <w:rPr>
          <w:rFonts w:eastAsia="Verdana" w:cs="Times New Roman"/>
          <w:spacing w:val="1"/>
          <w:szCs w:val="20"/>
          <w:lang w:eastAsia="es-ES"/>
        </w:rPr>
        <w:t>7</w:t>
      </w:r>
      <w:r w:rsidRPr="00680A65">
        <w:rPr>
          <w:rFonts w:eastAsia="Verdana" w:cs="Times New Roman"/>
          <w:szCs w:val="20"/>
          <w:lang w:eastAsia="es-ES"/>
        </w:rPr>
        <w:t xml:space="preserve">, </w:t>
      </w:r>
      <w:r w:rsidRPr="00680A65">
        <w:rPr>
          <w:rFonts w:eastAsia="Verdana" w:cs="Times New Roman"/>
          <w:spacing w:val="2"/>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 xml:space="preserve">e </w:t>
      </w:r>
      <w:r w:rsidRPr="00680A65">
        <w:rPr>
          <w:rFonts w:eastAsia="Verdana" w:cs="Times New Roman"/>
          <w:spacing w:val="7"/>
          <w:szCs w:val="20"/>
          <w:lang w:eastAsia="es-ES"/>
        </w:rPr>
        <w:t xml:space="preserve"> </w:t>
      </w:r>
      <w:r w:rsidRPr="00680A65">
        <w:rPr>
          <w:rFonts w:eastAsia="Verdana" w:cs="Times New Roman"/>
          <w:szCs w:val="20"/>
          <w:lang w:eastAsia="es-ES"/>
        </w:rPr>
        <w:t xml:space="preserve">8 </w:t>
      </w:r>
      <w:r w:rsidRPr="00680A65">
        <w:rPr>
          <w:rFonts w:eastAsia="Verdana" w:cs="Times New Roman"/>
          <w:spacing w:val="10"/>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 xml:space="preserve">e </w:t>
      </w:r>
      <w:r w:rsidRPr="00680A65">
        <w:rPr>
          <w:rFonts w:eastAsia="Verdana" w:cs="Times New Roman"/>
          <w:spacing w:val="1"/>
          <w:szCs w:val="20"/>
          <w:lang w:eastAsia="es-ES"/>
        </w:rPr>
        <w:t>n</w:t>
      </w:r>
      <w:r w:rsidRPr="00680A65">
        <w:rPr>
          <w:rFonts w:eastAsia="Verdana" w:cs="Times New Roman"/>
          <w:spacing w:val="-1"/>
          <w:szCs w:val="20"/>
          <w:lang w:eastAsia="es-ES"/>
        </w:rPr>
        <w:t>o</w:t>
      </w:r>
      <w:r w:rsidRPr="00680A65">
        <w:rPr>
          <w:rFonts w:eastAsia="Verdana" w:cs="Times New Roman"/>
          <w:szCs w:val="20"/>
          <w:lang w:eastAsia="es-ES"/>
        </w:rPr>
        <w:t>v</w:t>
      </w:r>
      <w:r w:rsidRPr="00680A65">
        <w:rPr>
          <w:rFonts w:eastAsia="Verdana" w:cs="Times New Roman"/>
          <w:spacing w:val="-1"/>
          <w:szCs w:val="20"/>
          <w:lang w:eastAsia="es-ES"/>
        </w:rPr>
        <w:t>e</w:t>
      </w:r>
      <w:r w:rsidRPr="00680A65">
        <w:rPr>
          <w:rFonts w:eastAsia="Verdana" w:cs="Times New Roman"/>
          <w:szCs w:val="20"/>
          <w:lang w:eastAsia="es-ES"/>
        </w:rPr>
        <w:t>m</w:t>
      </w:r>
      <w:r w:rsidRPr="00680A65">
        <w:rPr>
          <w:rFonts w:eastAsia="Verdana" w:cs="Times New Roman"/>
          <w:spacing w:val="3"/>
          <w:szCs w:val="20"/>
          <w:lang w:eastAsia="es-ES"/>
        </w:rPr>
        <w:t>b</w:t>
      </w:r>
      <w:r w:rsidRPr="00680A65">
        <w:rPr>
          <w:rFonts w:eastAsia="Verdana" w:cs="Times New Roman"/>
          <w:spacing w:val="-1"/>
          <w:szCs w:val="20"/>
          <w:lang w:eastAsia="es-ES"/>
        </w:rPr>
        <w:t>r</w:t>
      </w:r>
      <w:r w:rsidRPr="00680A65">
        <w:rPr>
          <w:rFonts w:eastAsia="Verdana" w:cs="Times New Roman"/>
          <w:szCs w:val="20"/>
          <w:lang w:eastAsia="es-ES"/>
        </w:rPr>
        <w:t xml:space="preserve">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8"/>
          <w:szCs w:val="20"/>
          <w:lang w:eastAsia="es-ES"/>
        </w:rPr>
        <w:t xml:space="preserve"> </w:t>
      </w:r>
      <w:r w:rsidRPr="00680A65">
        <w:rPr>
          <w:rFonts w:eastAsia="Verdana" w:cs="Times New Roman"/>
          <w:szCs w:val="20"/>
          <w:lang w:eastAsia="es-ES"/>
        </w:rPr>
        <w:t>2</w:t>
      </w:r>
      <w:r w:rsidRPr="00680A65">
        <w:rPr>
          <w:rFonts w:eastAsia="Verdana" w:cs="Times New Roman"/>
          <w:spacing w:val="1"/>
          <w:szCs w:val="20"/>
          <w:lang w:eastAsia="es-ES"/>
        </w:rPr>
        <w:t>0</w:t>
      </w:r>
      <w:r w:rsidRPr="00680A65">
        <w:rPr>
          <w:rFonts w:eastAsia="Verdana" w:cs="Times New Roman"/>
          <w:szCs w:val="20"/>
          <w:lang w:eastAsia="es-ES"/>
        </w:rPr>
        <w:t>1</w:t>
      </w:r>
      <w:r w:rsidRPr="00680A65">
        <w:rPr>
          <w:rFonts w:eastAsia="Verdana" w:cs="Times New Roman"/>
          <w:spacing w:val="1"/>
          <w:szCs w:val="20"/>
          <w:lang w:eastAsia="es-ES"/>
        </w:rPr>
        <w:t>7</w:t>
      </w:r>
      <w:r w:rsidRPr="00680A65">
        <w:rPr>
          <w:rFonts w:eastAsia="Verdana" w:cs="Times New Roman"/>
          <w:szCs w:val="20"/>
          <w:lang w:eastAsia="es-ES"/>
        </w:rPr>
        <w:t>,</w:t>
      </w:r>
      <w:r w:rsidRPr="00680A65">
        <w:rPr>
          <w:rFonts w:eastAsia="Verdana" w:cs="Times New Roman"/>
          <w:spacing w:val="3"/>
          <w:szCs w:val="20"/>
          <w:lang w:eastAsia="es-ES"/>
        </w:rPr>
        <w:t xml:space="preserve"> p</w:t>
      </w:r>
      <w:r w:rsidRPr="00680A65">
        <w:rPr>
          <w:rFonts w:eastAsia="Verdana" w:cs="Times New Roman"/>
          <w:spacing w:val="1"/>
          <w:szCs w:val="20"/>
          <w:lang w:eastAsia="es-ES"/>
        </w:rPr>
        <w:t>od</w:t>
      </w:r>
      <w:r w:rsidRPr="00680A65">
        <w:rPr>
          <w:rFonts w:eastAsia="Verdana" w:cs="Times New Roman"/>
          <w:spacing w:val="2"/>
          <w:szCs w:val="20"/>
          <w:lang w:eastAsia="es-ES"/>
        </w:rPr>
        <w:t>r</w:t>
      </w:r>
      <w:r w:rsidRPr="00680A65">
        <w:rPr>
          <w:rFonts w:eastAsia="Verdana" w:cs="Times New Roman"/>
          <w:szCs w:val="20"/>
          <w:lang w:eastAsia="es-ES"/>
        </w:rPr>
        <w:t>à</w:t>
      </w:r>
      <w:r w:rsidRPr="00680A65">
        <w:rPr>
          <w:rFonts w:eastAsia="Verdana" w:cs="Times New Roman"/>
          <w:spacing w:val="4"/>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pr</w:t>
      </w:r>
      <w:r w:rsidRPr="00680A65">
        <w:rPr>
          <w:rFonts w:eastAsia="Verdana" w:cs="Times New Roman"/>
          <w:spacing w:val="-1"/>
          <w:szCs w:val="20"/>
          <w:lang w:eastAsia="es-ES"/>
        </w:rPr>
        <w:t>e</w:t>
      </w:r>
      <w:r w:rsidRPr="00680A65">
        <w:rPr>
          <w:rFonts w:eastAsia="Verdana" w:cs="Times New Roman"/>
          <w:szCs w:val="20"/>
          <w:lang w:eastAsia="es-ES"/>
        </w:rPr>
        <w:t>ci</w:t>
      </w:r>
      <w:r w:rsidRPr="00680A65">
        <w:rPr>
          <w:rFonts w:eastAsia="Verdana" w:cs="Times New Roman"/>
          <w:spacing w:val="3"/>
          <w:szCs w:val="20"/>
          <w:lang w:eastAsia="es-ES"/>
        </w:rPr>
        <w:t>a</w:t>
      </w:r>
      <w:r w:rsidRPr="00680A65">
        <w:rPr>
          <w:rFonts w:eastAsia="Verdana" w:cs="Times New Roman"/>
          <w:szCs w:val="20"/>
          <w:lang w:eastAsia="es-ES"/>
        </w:rPr>
        <w:t xml:space="preserve">r </w:t>
      </w:r>
      <w:r w:rsidRPr="00680A65">
        <w:rPr>
          <w:rFonts w:eastAsia="Verdana" w:cs="Times New Roman"/>
          <w:spacing w:val="1"/>
          <w:szCs w:val="20"/>
          <w:lang w:eastAsia="es-ES"/>
        </w:rPr>
        <w:t>q</w:t>
      </w:r>
      <w:r w:rsidRPr="00680A65">
        <w:rPr>
          <w:rFonts w:eastAsia="Verdana" w:cs="Times New Roman"/>
          <w:spacing w:val="3"/>
          <w:szCs w:val="20"/>
          <w:lang w:eastAsia="es-ES"/>
        </w:rPr>
        <w:t>u</w:t>
      </w:r>
      <w:r w:rsidRPr="00680A65">
        <w:rPr>
          <w:rFonts w:eastAsia="Verdana" w:cs="Times New Roman"/>
          <w:szCs w:val="20"/>
          <w:lang w:eastAsia="es-ES"/>
        </w:rPr>
        <w:t>e</w:t>
      </w:r>
      <w:r w:rsidRPr="00680A65">
        <w:rPr>
          <w:rFonts w:eastAsia="Verdana" w:cs="Times New Roman"/>
          <w:spacing w:val="4"/>
          <w:szCs w:val="20"/>
          <w:lang w:eastAsia="es-ES"/>
        </w:rPr>
        <w:t xml:space="preserve"> </w:t>
      </w:r>
      <w:r w:rsidRPr="00680A65">
        <w:rPr>
          <w:rFonts w:eastAsia="Verdana" w:cs="Times New Roman"/>
          <w:szCs w:val="20"/>
          <w:lang w:eastAsia="es-ES"/>
        </w:rPr>
        <w:t>la</w:t>
      </w:r>
      <w:r w:rsidRPr="00680A65">
        <w:rPr>
          <w:rFonts w:eastAsia="Verdana" w:cs="Times New Roman"/>
          <w:spacing w:val="8"/>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r</w:t>
      </w:r>
      <w:r w:rsidRPr="00680A65">
        <w:rPr>
          <w:rFonts w:eastAsia="Verdana" w:cs="Times New Roman"/>
          <w:spacing w:val="-1"/>
          <w:szCs w:val="20"/>
          <w:lang w:eastAsia="es-ES"/>
        </w:rPr>
        <w:t>o</w:t>
      </w:r>
      <w:r w:rsidRPr="00680A65">
        <w:rPr>
          <w:rFonts w:eastAsia="Verdana" w:cs="Times New Roman"/>
          <w:spacing w:val="1"/>
          <w:szCs w:val="20"/>
          <w:lang w:eastAsia="es-ES"/>
        </w:rPr>
        <w:t>po</w:t>
      </w:r>
      <w:r w:rsidRPr="00680A65">
        <w:rPr>
          <w:rFonts w:eastAsia="Verdana" w:cs="Times New Roman"/>
          <w:szCs w:val="20"/>
          <w:lang w:eastAsia="es-ES"/>
        </w:rPr>
        <w:t>sició</w:t>
      </w:r>
      <w:r w:rsidRPr="00680A65">
        <w:rPr>
          <w:rFonts w:eastAsia="Verdana" w:cs="Times New Roman"/>
          <w:spacing w:val="1"/>
          <w:szCs w:val="20"/>
          <w:lang w:eastAsia="es-ES"/>
        </w:rPr>
        <w:t xml:space="preserve"> d</w:t>
      </w:r>
      <w:r w:rsidRPr="00680A65">
        <w:rPr>
          <w:rFonts w:eastAsia="Verdana" w:cs="Times New Roman"/>
          <w:spacing w:val="-1"/>
          <w:szCs w:val="20"/>
          <w:lang w:eastAsia="es-ES"/>
        </w:rPr>
        <w:t>'</w:t>
      </w:r>
      <w:r w:rsidRPr="00680A65">
        <w:rPr>
          <w:rFonts w:eastAsia="Verdana" w:cs="Times New Roman"/>
          <w:spacing w:val="1"/>
          <w:szCs w:val="20"/>
          <w:lang w:eastAsia="es-ES"/>
        </w:rPr>
        <w:t>un</w:t>
      </w:r>
      <w:r w:rsidRPr="00680A65">
        <w:rPr>
          <w:rFonts w:eastAsia="Verdana" w:cs="Times New Roman"/>
          <w:szCs w:val="20"/>
          <w:lang w:eastAsia="es-ES"/>
        </w:rPr>
        <w:t>a</w:t>
      </w:r>
      <w:r w:rsidRPr="00680A65">
        <w:rPr>
          <w:rFonts w:eastAsia="Verdana" w:cs="Times New Roman"/>
          <w:spacing w:val="5"/>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m</w:t>
      </w:r>
      <w:r w:rsidRPr="00680A65">
        <w:rPr>
          <w:rFonts w:eastAsia="Verdana" w:cs="Times New Roman"/>
          <w:spacing w:val="3"/>
          <w:szCs w:val="20"/>
          <w:lang w:eastAsia="es-ES"/>
        </w:rPr>
        <w:t>p</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pacing w:val="2"/>
          <w:szCs w:val="20"/>
          <w:lang w:eastAsia="es-ES"/>
        </w:rPr>
        <w:t>s</w:t>
      </w:r>
      <w:r w:rsidRPr="00680A65">
        <w:rPr>
          <w:rFonts w:eastAsia="Verdana" w:cs="Times New Roman"/>
          <w:szCs w:val="20"/>
          <w:lang w:eastAsia="es-ES"/>
        </w:rPr>
        <w:t>a</w:t>
      </w:r>
      <w:r w:rsidRPr="00680A65">
        <w:rPr>
          <w:rFonts w:eastAsia="Verdana" w:cs="Times New Roman"/>
          <w:spacing w:val="1"/>
          <w:szCs w:val="20"/>
          <w:lang w:eastAsia="es-ES"/>
        </w:rPr>
        <w:t xml:space="preserve"> n</w:t>
      </w:r>
      <w:r w:rsidRPr="00680A65">
        <w:rPr>
          <w:rFonts w:eastAsia="Verdana" w:cs="Times New Roman"/>
          <w:szCs w:val="20"/>
          <w:lang w:eastAsia="es-ES"/>
        </w:rPr>
        <w:t>o</w:t>
      </w:r>
      <w:r w:rsidRPr="00680A65">
        <w:rPr>
          <w:rFonts w:eastAsia="Verdana" w:cs="Times New Roman"/>
          <w:spacing w:val="6"/>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o</w:t>
      </w:r>
      <w:r w:rsidRPr="00680A65">
        <w:rPr>
          <w:rFonts w:eastAsia="Verdana" w:cs="Times New Roman"/>
          <w:spacing w:val="1"/>
          <w:szCs w:val="20"/>
          <w:lang w:eastAsia="es-ES"/>
        </w:rPr>
        <w:t>d</w:t>
      </w:r>
      <w:r w:rsidRPr="00680A65">
        <w:rPr>
          <w:rFonts w:eastAsia="Verdana" w:cs="Times New Roman"/>
          <w:spacing w:val="-1"/>
          <w:szCs w:val="20"/>
          <w:lang w:eastAsia="es-ES"/>
        </w:rPr>
        <w:t>r</w:t>
      </w:r>
      <w:r w:rsidRPr="00680A65">
        <w:rPr>
          <w:rFonts w:eastAsia="Verdana" w:cs="Times New Roman"/>
          <w:szCs w:val="20"/>
          <w:lang w:eastAsia="es-ES"/>
        </w:rPr>
        <w:t>à</w:t>
      </w:r>
      <w:r w:rsidRPr="00680A65">
        <w:rPr>
          <w:rFonts w:eastAsia="Verdana" w:cs="Times New Roman"/>
          <w:spacing w:val="6"/>
          <w:szCs w:val="20"/>
          <w:lang w:eastAsia="es-ES"/>
        </w:rPr>
        <w:t xml:space="preserve"> </w:t>
      </w:r>
      <w:r w:rsidRPr="00680A65">
        <w:rPr>
          <w:rFonts w:eastAsia="Verdana" w:cs="Times New Roman"/>
          <w:szCs w:val="20"/>
          <w:lang w:eastAsia="es-ES"/>
        </w:rPr>
        <w:t xml:space="preserve">ser </w:t>
      </w:r>
      <w:r w:rsidRPr="00680A65">
        <w:rPr>
          <w:rFonts w:eastAsia="Verdana" w:cs="Times New Roman"/>
          <w:spacing w:val="-1"/>
          <w:szCs w:val="20"/>
          <w:lang w:eastAsia="es-ES"/>
        </w:rPr>
        <w:t>co</w:t>
      </w:r>
      <w:r w:rsidRPr="00680A65">
        <w:rPr>
          <w:rFonts w:eastAsia="Verdana" w:cs="Times New Roman"/>
          <w:szCs w:val="20"/>
          <w:lang w:eastAsia="es-ES"/>
        </w:rPr>
        <w:t>m</w:t>
      </w:r>
      <w:r w:rsidRPr="00680A65">
        <w:rPr>
          <w:rFonts w:eastAsia="Verdana" w:cs="Times New Roman"/>
          <w:spacing w:val="1"/>
          <w:szCs w:val="20"/>
          <w:lang w:eastAsia="es-ES"/>
        </w:rPr>
        <w:t>p</w:t>
      </w:r>
      <w:r w:rsidRPr="00680A65">
        <w:rPr>
          <w:rFonts w:eastAsia="Verdana" w:cs="Times New Roman"/>
          <w:spacing w:val="3"/>
          <w:szCs w:val="20"/>
          <w:lang w:eastAsia="es-ES"/>
        </w:rPr>
        <w:t>l</w:t>
      </w:r>
      <w:r w:rsidRPr="00680A65">
        <w:rPr>
          <w:rFonts w:eastAsia="Verdana" w:cs="Times New Roman"/>
          <w:spacing w:val="-1"/>
          <w:szCs w:val="20"/>
          <w:lang w:eastAsia="es-ES"/>
        </w:rPr>
        <w:t>er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 xml:space="preserve"> qu</w:t>
      </w:r>
      <w:r w:rsidRPr="00680A65">
        <w:rPr>
          <w:rFonts w:eastAsia="Verdana" w:cs="Times New Roman"/>
          <w:szCs w:val="20"/>
          <w:lang w:eastAsia="es-ES"/>
        </w:rPr>
        <w:t>an</w:t>
      </w:r>
      <w:r w:rsidRPr="00680A65">
        <w:rPr>
          <w:rFonts w:eastAsia="Verdana" w:cs="Times New Roman"/>
          <w:spacing w:val="7"/>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7"/>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gu</w:t>
      </w:r>
      <w:r w:rsidRPr="00680A65">
        <w:rPr>
          <w:rFonts w:eastAsia="Verdana" w:cs="Times New Roman"/>
          <w:szCs w:val="20"/>
          <w:lang w:eastAsia="es-ES"/>
        </w:rPr>
        <w:t>a</w:t>
      </w:r>
      <w:r w:rsidRPr="00680A65">
        <w:rPr>
          <w:rFonts w:eastAsia="Verdana" w:cs="Times New Roman"/>
          <w:spacing w:val="1"/>
          <w:szCs w:val="20"/>
          <w:lang w:eastAsia="es-ES"/>
        </w:rPr>
        <w:t>lt</w:t>
      </w:r>
      <w:r w:rsidRPr="00680A65">
        <w:rPr>
          <w:rFonts w:eastAsia="Verdana" w:cs="Times New Roman"/>
          <w:szCs w:val="20"/>
          <w:lang w:eastAsia="es-ES"/>
        </w:rPr>
        <w:t>at</w:t>
      </w:r>
      <w:r w:rsidRPr="00680A65">
        <w:rPr>
          <w:rFonts w:eastAsia="Verdana" w:cs="Times New Roman"/>
          <w:spacing w:val="2"/>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8"/>
          <w:szCs w:val="20"/>
          <w:lang w:eastAsia="es-ES"/>
        </w:rPr>
        <w:t xml:space="preserve"> </w:t>
      </w:r>
      <w:r w:rsidRPr="00680A65">
        <w:rPr>
          <w:rFonts w:eastAsia="Verdana" w:cs="Times New Roman"/>
          <w:szCs w:val="20"/>
          <w:lang w:eastAsia="es-ES"/>
        </w:rPr>
        <w:t>c</w:t>
      </w:r>
      <w:r w:rsidRPr="00680A65">
        <w:rPr>
          <w:rFonts w:eastAsia="Verdana" w:cs="Times New Roman"/>
          <w:spacing w:val="-2"/>
          <w:szCs w:val="20"/>
          <w:lang w:eastAsia="es-ES"/>
        </w:rPr>
        <w:t>o</w:t>
      </w:r>
      <w:r w:rsidRPr="00680A65">
        <w:rPr>
          <w:rFonts w:eastAsia="Verdana" w:cs="Times New Roman"/>
          <w:spacing w:val="1"/>
          <w:szCs w:val="20"/>
          <w:lang w:eastAsia="es-ES"/>
        </w:rPr>
        <w:t>nd</w:t>
      </w:r>
      <w:r w:rsidRPr="00680A65">
        <w:rPr>
          <w:rFonts w:eastAsia="Verdana" w:cs="Times New Roman"/>
          <w:szCs w:val="20"/>
          <w:lang w:eastAsia="es-ES"/>
        </w:rPr>
        <w:t>ic</w:t>
      </w:r>
      <w:r w:rsidRPr="00680A65">
        <w:rPr>
          <w:rFonts w:eastAsia="Verdana" w:cs="Times New Roman"/>
          <w:spacing w:val="2"/>
          <w:szCs w:val="20"/>
          <w:lang w:eastAsia="es-ES"/>
        </w:rPr>
        <w:t>i</w:t>
      </w:r>
      <w:r w:rsidRPr="00680A65">
        <w:rPr>
          <w:rFonts w:eastAsia="Verdana" w:cs="Times New Roman"/>
          <w:spacing w:val="-1"/>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pacing w:val="1"/>
          <w:szCs w:val="20"/>
          <w:lang w:eastAsia="es-ES"/>
        </w:rPr>
        <w:t>t</w:t>
      </w:r>
      <w:r w:rsidRPr="00680A65">
        <w:rPr>
          <w:rFonts w:eastAsia="Verdana" w:cs="Times New Roman"/>
          <w:spacing w:val="-1"/>
          <w:szCs w:val="20"/>
          <w:lang w:eastAsia="es-ES"/>
        </w:rPr>
        <w:t>è</w:t>
      </w:r>
      <w:r w:rsidRPr="00680A65">
        <w:rPr>
          <w:rFonts w:eastAsia="Verdana" w:cs="Times New Roman"/>
          <w:szCs w:val="20"/>
          <w:lang w:eastAsia="es-ES"/>
        </w:rPr>
        <w:t>c</w:t>
      </w:r>
      <w:r w:rsidRPr="00680A65">
        <w:rPr>
          <w:rFonts w:eastAsia="Verdana" w:cs="Times New Roman"/>
          <w:spacing w:val="3"/>
          <w:szCs w:val="20"/>
          <w:lang w:eastAsia="es-ES"/>
        </w:rPr>
        <w:t>n</w:t>
      </w:r>
      <w:r w:rsidRPr="00680A65">
        <w:rPr>
          <w:rFonts w:eastAsia="Verdana" w:cs="Times New Roman"/>
          <w:szCs w:val="20"/>
          <w:lang w:eastAsia="es-ES"/>
        </w:rPr>
        <w:t>i</w:t>
      </w:r>
      <w:r w:rsidRPr="00680A65">
        <w:rPr>
          <w:rFonts w:eastAsia="Verdana" w:cs="Times New Roman"/>
          <w:spacing w:val="1"/>
          <w:szCs w:val="20"/>
          <w:lang w:eastAsia="es-ES"/>
        </w:rPr>
        <w:t>qu</w:t>
      </w:r>
      <w:r w:rsidRPr="00680A65">
        <w:rPr>
          <w:rFonts w:eastAsia="Verdana" w:cs="Times New Roman"/>
          <w:spacing w:val="-1"/>
          <w:szCs w:val="20"/>
          <w:lang w:eastAsia="es-ES"/>
        </w:rPr>
        <w:t>e</w:t>
      </w:r>
      <w:r w:rsidRPr="00680A65">
        <w:rPr>
          <w:rFonts w:eastAsia="Verdana" w:cs="Times New Roman"/>
          <w:szCs w:val="20"/>
          <w:lang w:eastAsia="es-ES"/>
        </w:rPr>
        <w:t>s, la</w:t>
      </w:r>
      <w:r w:rsidRPr="00680A65">
        <w:rPr>
          <w:rFonts w:eastAsia="Verdana" w:cs="Times New Roman"/>
          <w:spacing w:val="8"/>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zCs w:val="20"/>
          <w:lang w:eastAsia="es-ES"/>
        </w:rPr>
        <w:t>va</w:t>
      </w:r>
      <w:r w:rsidRPr="00680A65">
        <w:rPr>
          <w:rFonts w:eastAsia="Verdana" w:cs="Times New Roman"/>
          <w:spacing w:val="12"/>
          <w:szCs w:val="20"/>
          <w:lang w:eastAsia="es-ES"/>
        </w:rPr>
        <w:t xml:space="preserve"> </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5"/>
          <w:szCs w:val="20"/>
          <w:lang w:eastAsia="es-ES"/>
        </w:rPr>
        <w:t xml:space="preserve"> </w:t>
      </w:r>
      <w:r w:rsidRPr="00680A65">
        <w:rPr>
          <w:rFonts w:eastAsia="Verdana" w:cs="Times New Roman"/>
          <w:spacing w:val="1"/>
          <w:szCs w:val="20"/>
          <w:lang w:eastAsia="es-ES"/>
        </w:rPr>
        <w:t>e</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w:t>
      </w:r>
      <w:r w:rsidRPr="00680A65">
        <w:rPr>
          <w:rFonts w:eastAsia="Verdana" w:cs="Times New Roman"/>
          <w:spacing w:val="-1"/>
          <w:szCs w:val="20"/>
          <w:lang w:eastAsia="es-ES"/>
        </w:rPr>
        <w:t>ò</w:t>
      </w:r>
      <w:r w:rsidRPr="00680A65">
        <w:rPr>
          <w:rFonts w:eastAsia="Verdana" w:cs="Times New Roman"/>
          <w:szCs w:val="20"/>
          <w:lang w:eastAsia="es-ES"/>
        </w:rPr>
        <w:t>m</w:t>
      </w:r>
      <w:r w:rsidRPr="00680A65">
        <w:rPr>
          <w:rFonts w:eastAsia="Verdana" w:cs="Times New Roman"/>
          <w:spacing w:val="1"/>
          <w:szCs w:val="20"/>
          <w:lang w:eastAsia="es-ES"/>
        </w:rPr>
        <w:t>i</w:t>
      </w:r>
      <w:r w:rsidRPr="00680A65">
        <w:rPr>
          <w:rFonts w:eastAsia="Verdana" w:cs="Times New Roman"/>
          <w:szCs w:val="20"/>
          <w:lang w:eastAsia="es-ES"/>
        </w:rPr>
        <w:t>ca</w:t>
      </w:r>
      <w:r w:rsidRPr="00680A65">
        <w:rPr>
          <w:rFonts w:eastAsia="Verdana" w:cs="Times New Roman"/>
          <w:spacing w:val="3"/>
          <w:szCs w:val="20"/>
          <w:lang w:eastAsia="es-ES"/>
        </w:rPr>
        <w:t xml:space="preserve"> </w:t>
      </w:r>
      <w:r w:rsidRPr="00680A65">
        <w:rPr>
          <w:rFonts w:eastAsia="Verdana" w:cs="Times New Roman"/>
          <w:spacing w:val="1"/>
          <w:szCs w:val="20"/>
          <w:lang w:eastAsia="es-ES"/>
        </w:rPr>
        <w:t>g</w:t>
      </w:r>
      <w:r w:rsidRPr="00680A65">
        <w:rPr>
          <w:rFonts w:eastAsia="Verdana" w:cs="Times New Roman"/>
          <w:szCs w:val="20"/>
          <w:lang w:eastAsia="es-ES"/>
        </w:rPr>
        <w:t>l</w:t>
      </w:r>
      <w:r w:rsidRPr="00680A65">
        <w:rPr>
          <w:rFonts w:eastAsia="Verdana" w:cs="Times New Roman"/>
          <w:spacing w:val="-1"/>
          <w:szCs w:val="20"/>
          <w:lang w:eastAsia="es-ES"/>
        </w:rPr>
        <w:t>o</w:t>
      </w:r>
      <w:r w:rsidRPr="00680A65">
        <w:rPr>
          <w:rFonts w:eastAsia="Verdana" w:cs="Times New Roman"/>
          <w:spacing w:val="1"/>
          <w:szCs w:val="20"/>
          <w:lang w:eastAsia="es-ES"/>
        </w:rPr>
        <w:t>b</w:t>
      </w:r>
      <w:r w:rsidRPr="00680A65">
        <w:rPr>
          <w:rFonts w:eastAsia="Verdana" w:cs="Times New Roman"/>
          <w:szCs w:val="20"/>
          <w:lang w:eastAsia="es-ES"/>
        </w:rPr>
        <w:t xml:space="preserve">al </w:t>
      </w:r>
      <w:r w:rsidRPr="00680A65">
        <w:rPr>
          <w:rFonts w:eastAsia="Verdana" w:cs="Times New Roman"/>
          <w:spacing w:val="1"/>
          <w:szCs w:val="20"/>
          <w:lang w:eastAsia="es-ES"/>
        </w:rPr>
        <w:t>(</w:t>
      </w:r>
      <w:r w:rsidRPr="00680A65">
        <w:rPr>
          <w:rFonts w:eastAsia="Verdana" w:cs="Times New Roman"/>
          <w:szCs w:val="20"/>
          <w:lang w:eastAsia="es-ES"/>
        </w:rPr>
        <w:t>c</w:t>
      </w:r>
      <w:r w:rsidRPr="00680A65">
        <w:rPr>
          <w:rFonts w:eastAsia="Verdana" w:cs="Times New Roman"/>
          <w:spacing w:val="-2"/>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si</w:t>
      </w:r>
      <w:r w:rsidRPr="00680A65">
        <w:rPr>
          <w:rFonts w:eastAsia="Verdana" w:cs="Times New Roman"/>
          <w:spacing w:val="1"/>
          <w:szCs w:val="20"/>
          <w:lang w:eastAsia="es-ES"/>
        </w:rPr>
        <w:t>de</w:t>
      </w:r>
      <w:r w:rsidRPr="00680A65">
        <w:rPr>
          <w:rFonts w:eastAsia="Verdana" w:cs="Times New Roman"/>
          <w:spacing w:val="-1"/>
          <w:szCs w:val="20"/>
          <w:lang w:eastAsia="es-ES"/>
        </w:rPr>
        <w:t>r</w:t>
      </w:r>
      <w:r w:rsidRPr="00680A65">
        <w:rPr>
          <w:rFonts w:eastAsia="Verdana" w:cs="Times New Roman"/>
          <w:szCs w:val="20"/>
          <w:lang w:eastAsia="es-ES"/>
        </w:rPr>
        <w:t>a</w:t>
      </w:r>
      <w:r w:rsidRPr="00680A65">
        <w:rPr>
          <w:rFonts w:eastAsia="Verdana" w:cs="Times New Roman"/>
          <w:spacing w:val="1"/>
          <w:szCs w:val="20"/>
          <w:lang w:eastAsia="es-ES"/>
        </w:rPr>
        <w:t>n</w:t>
      </w:r>
      <w:r w:rsidRPr="00680A65">
        <w:rPr>
          <w:rFonts w:eastAsia="Verdana" w:cs="Times New Roman"/>
          <w:szCs w:val="20"/>
          <w:lang w:eastAsia="es-ES"/>
        </w:rPr>
        <w:t>t</w:t>
      </w:r>
      <w:r w:rsidRPr="00680A65">
        <w:rPr>
          <w:rFonts w:eastAsia="Verdana" w:cs="Times New Roman"/>
          <w:spacing w:val="1"/>
          <w:szCs w:val="20"/>
          <w:lang w:eastAsia="es-ES"/>
        </w:rPr>
        <w:t xml:space="preserve"> </w:t>
      </w:r>
      <w:r w:rsidRPr="00680A65">
        <w:rPr>
          <w:rFonts w:eastAsia="Verdana" w:cs="Times New Roman"/>
          <w:szCs w:val="20"/>
          <w:lang w:eastAsia="es-ES"/>
        </w:rPr>
        <w:t>la</w:t>
      </w:r>
      <w:r w:rsidRPr="00680A65">
        <w:rPr>
          <w:rFonts w:eastAsia="Verdana" w:cs="Times New Roman"/>
          <w:spacing w:val="11"/>
          <w:szCs w:val="20"/>
          <w:lang w:eastAsia="es-ES"/>
        </w:rPr>
        <w:t xml:space="preserve"> </w:t>
      </w:r>
      <w:r w:rsidRPr="00680A65">
        <w:rPr>
          <w:rFonts w:eastAsia="Verdana" w:cs="Times New Roman"/>
          <w:szCs w:val="20"/>
          <w:lang w:eastAsia="es-ES"/>
        </w:rPr>
        <w:t>m</w:t>
      </w:r>
      <w:r w:rsidRPr="00680A65">
        <w:rPr>
          <w:rFonts w:eastAsia="Verdana" w:cs="Times New Roman"/>
          <w:spacing w:val="1"/>
          <w:szCs w:val="20"/>
          <w:lang w:eastAsia="es-ES"/>
        </w:rPr>
        <w:t>itj</w:t>
      </w:r>
      <w:r w:rsidRPr="00680A65">
        <w:rPr>
          <w:rFonts w:eastAsia="Verdana" w:cs="Times New Roman"/>
          <w:szCs w:val="20"/>
          <w:lang w:eastAsia="es-ES"/>
        </w:rPr>
        <w:t>a</w:t>
      </w:r>
      <w:r w:rsidRPr="00680A65">
        <w:rPr>
          <w:rFonts w:eastAsia="Verdana" w:cs="Times New Roman"/>
          <w:spacing w:val="1"/>
          <w:szCs w:val="20"/>
          <w:lang w:eastAsia="es-ES"/>
        </w:rPr>
        <w:t>n</w:t>
      </w:r>
      <w:r w:rsidRPr="00680A65">
        <w:rPr>
          <w:rFonts w:eastAsia="Verdana" w:cs="Times New Roman"/>
          <w:szCs w:val="20"/>
          <w:lang w:eastAsia="es-ES"/>
        </w:rPr>
        <w:t>a</w:t>
      </w:r>
      <w:r w:rsidRPr="00680A65">
        <w:rPr>
          <w:rFonts w:eastAsia="Verdana" w:cs="Times New Roman"/>
          <w:spacing w:val="5"/>
          <w:szCs w:val="20"/>
          <w:lang w:eastAsia="es-ES"/>
        </w:rPr>
        <w:t xml:space="preserve"> </w:t>
      </w:r>
      <w:r w:rsidRPr="00680A65">
        <w:rPr>
          <w:rFonts w:eastAsia="Verdana" w:cs="Times New Roman"/>
          <w:spacing w:val="3"/>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10"/>
          <w:szCs w:val="20"/>
          <w:lang w:eastAsia="es-ES"/>
        </w:rPr>
        <w:t xml:space="preserve"> </w:t>
      </w:r>
      <w:r w:rsidRPr="00680A65">
        <w:rPr>
          <w:rFonts w:eastAsia="Verdana" w:cs="Times New Roman"/>
          <w:spacing w:val="1"/>
          <w:szCs w:val="20"/>
          <w:lang w:eastAsia="es-ES"/>
        </w:rPr>
        <w:t>pe</w:t>
      </w:r>
      <w:r w:rsidRPr="00680A65">
        <w:rPr>
          <w:rFonts w:eastAsia="Verdana" w:cs="Times New Roman"/>
          <w:spacing w:val="-1"/>
          <w:szCs w:val="20"/>
          <w:lang w:eastAsia="es-ES"/>
        </w:rPr>
        <w:t>r</w:t>
      </w:r>
      <w:r w:rsidRPr="00680A65">
        <w:rPr>
          <w:rFonts w:eastAsia="Verdana" w:cs="Times New Roman"/>
          <w:spacing w:val="2"/>
          <w:szCs w:val="20"/>
          <w:lang w:eastAsia="es-ES"/>
        </w:rPr>
        <w:t>c</w:t>
      </w:r>
      <w:r w:rsidRPr="00680A65">
        <w:rPr>
          <w:rFonts w:eastAsia="Verdana" w:cs="Times New Roman"/>
          <w:spacing w:val="-1"/>
          <w:szCs w:val="20"/>
          <w:lang w:eastAsia="es-ES"/>
        </w:rPr>
        <w:t>e</w:t>
      </w:r>
      <w:r w:rsidRPr="00680A65">
        <w:rPr>
          <w:rFonts w:eastAsia="Verdana" w:cs="Times New Roman"/>
          <w:spacing w:val="1"/>
          <w:szCs w:val="20"/>
          <w:lang w:eastAsia="es-ES"/>
        </w:rPr>
        <w:t>nt</w:t>
      </w:r>
      <w:r w:rsidRPr="00680A65">
        <w:rPr>
          <w:rFonts w:eastAsia="Verdana" w:cs="Times New Roman"/>
          <w:szCs w:val="20"/>
          <w:lang w:eastAsia="es-ES"/>
        </w:rPr>
        <w:t>a</w:t>
      </w:r>
      <w:r w:rsidRPr="00680A65">
        <w:rPr>
          <w:rFonts w:eastAsia="Verdana" w:cs="Times New Roman"/>
          <w:spacing w:val="1"/>
          <w:szCs w:val="20"/>
          <w:lang w:eastAsia="es-ES"/>
        </w:rPr>
        <w:t>tg</w:t>
      </w:r>
      <w:r w:rsidRPr="00680A65">
        <w:rPr>
          <w:rFonts w:eastAsia="Verdana" w:cs="Times New Roman"/>
          <w:szCs w:val="20"/>
          <w:lang w:eastAsia="es-ES"/>
        </w:rPr>
        <w:t xml:space="preserve">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0"/>
          <w:szCs w:val="20"/>
          <w:lang w:eastAsia="es-ES"/>
        </w:rPr>
        <w:t xml:space="preserve"> </w:t>
      </w:r>
      <w:r w:rsidRPr="00680A65">
        <w:rPr>
          <w:rFonts w:eastAsia="Verdana" w:cs="Times New Roman"/>
          <w:spacing w:val="1"/>
          <w:szCs w:val="20"/>
          <w:lang w:eastAsia="es-ES"/>
        </w:rPr>
        <w:t>b</w:t>
      </w:r>
      <w:r w:rsidRPr="00680A65">
        <w:rPr>
          <w:rFonts w:eastAsia="Verdana" w:cs="Times New Roman"/>
          <w:szCs w:val="20"/>
          <w:lang w:eastAsia="es-ES"/>
        </w:rPr>
        <w:t>a</w:t>
      </w:r>
      <w:r w:rsidRPr="00680A65">
        <w:rPr>
          <w:rFonts w:eastAsia="Verdana" w:cs="Times New Roman"/>
          <w:spacing w:val="1"/>
          <w:szCs w:val="20"/>
          <w:lang w:eastAsia="es-ES"/>
        </w:rPr>
        <w:t>i</w:t>
      </w:r>
      <w:r w:rsidRPr="00680A65">
        <w:rPr>
          <w:rFonts w:eastAsia="Verdana" w:cs="Times New Roman"/>
          <w:spacing w:val="2"/>
          <w:szCs w:val="20"/>
          <w:lang w:eastAsia="es-ES"/>
        </w:rPr>
        <w:t>x</w:t>
      </w:r>
      <w:r w:rsidRPr="00680A65">
        <w:rPr>
          <w:rFonts w:eastAsia="Verdana" w:cs="Times New Roman"/>
          <w:szCs w:val="20"/>
          <w:lang w:eastAsia="es-ES"/>
        </w:rPr>
        <w:t>a</w:t>
      </w:r>
      <w:r w:rsidRPr="00680A65">
        <w:rPr>
          <w:rFonts w:eastAsia="Verdana" w:cs="Times New Roman"/>
          <w:spacing w:val="11"/>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0"/>
          <w:szCs w:val="20"/>
          <w:lang w:eastAsia="es-ES"/>
        </w:rPr>
        <w:t xml:space="preserve"> </w:t>
      </w:r>
      <w:r w:rsidRPr="00680A65">
        <w:rPr>
          <w:rFonts w:eastAsia="Verdana" w:cs="Times New Roman"/>
          <w:spacing w:val="1"/>
          <w:szCs w:val="20"/>
          <w:lang w:eastAsia="es-ES"/>
        </w:rPr>
        <w:t>t</w:t>
      </w:r>
      <w:r w:rsidRPr="00680A65">
        <w:rPr>
          <w:rFonts w:eastAsia="Verdana" w:cs="Times New Roman"/>
          <w:spacing w:val="-1"/>
          <w:szCs w:val="20"/>
          <w:lang w:eastAsia="es-ES"/>
        </w:rPr>
        <w:t>o</w:t>
      </w:r>
      <w:r w:rsidRPr="00680A65">
        <w:rPr>
          <w:rFonts w:eastAsia="Verdana" w:cs="Times New Roman"/>
          <w:spacing w:val="1"/>
          <w:szCs w:val="20"/>
          <w:lang w:eastAsia="es-ES"/>
        </w:rPr>
        <w:t>t</w:t>
      </w:r>
      <w:r w:rsidRPr="00680A65">
        <w:rPr>
          <w:rFonts w:eastAsia="Verdana" w:cs="Times New Roman"/>
          <w:szCs w:val="20"/>
          <w:lang w:eastAsia="es-ES"/>
        </w:rPr>
        <w:t>s</w:t>
      </w:r>
      <w:r w:rsidRPr="00680A65">
        <w:rPr>
          <w:rFonts w:eastAsia="Verdana" w:cs="Times New Roman"/>
          <w:spacing w:val="10"/>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ls</w:t>
      </w:r>
      <w:r w:rsidRPr="00680A65">
        <w:rPr>
          <w:rFonts w:eastAsia="Verdana" w:cs="Times New Roman"/>
          <w:spacing w:val="9"/>
          <w:szCs w:val="20"/>
          <w:lang w:eastAsia="es-ES"/>
        </w:rPr>
        <w:t xml:space="preserve"> </w:t>
      </w:r>
      <w:r w:rsidRPr="00680A65">
        <w:rPr>
          <w:rFonts w:eastAsia="Verdana" w:cs="Times New Roman"/>
          <w:szCs w:val="20"/>
          <w:lang w:eastAsia="es-ES"/>
        </w:rPr>
        <w:t>í</w:t>
      </w:r>
      <w:r w:rsidRPr="00680A65">
        <w:rPr>
          <w:rFonts w:eastAsia="Verdana" w:cs="Times New Roman"/>
          <w:spacing w:val="3"/>
          <w:szCs w:val="20"/>
          <w:lang w:eastAsia="es-ES"/>
        </w:rPr>
        <w:t>t</w:t>
      </w:r>
      <w:r w:rsidRPr="00680A65">
        <w:rPr>
          <w:rFonts w:eastAsia="Verdana" w:cs="Times New Roman"/>
          <w:spacing w:val="-1"/>
          <w:szCs w:val="20"/>
          <w:lang w:eastAsia="es-ES"/>
        </w:rPr>
        <w:t>e</w:t>
      </w:r>
      <w:r w:rsidRPr="00680A65">
        <w:rPr>
          <w:rFonts w:eastAsia="Verdana" w:cs="Times New Roman"/>
          <w:szCs w:val="20"/>
          <w:lang w:eastAsia="es-ES"/>
        </w:rPr>
        <w:t>m</w:t>
      </w:r>
      <w:r w:rsidRPr="00680A65">
        <w:rPr>
          <w:rFonts w:eastAsia="Verdana" w:cs="Times New Roman"/>
          <w:spacing w:val="1"/>
          <w:szCs w:val="20"/>
          <w:lang w:eastAsia="es-ES"/>
        </w:rPr>
        <w:t>s</w:t>
      </w:r>
      <w:r w:rsidRPr="00680A65">
        <w:rPr>
          <w:rFonts w:eastAsia="Verdana" w:cs="Times New Roman"/>
          <w:szCs w:val="20"/>
          <w:lang w:eastAsia="es-ES"/>
        </w:rPr>
        <w:t xml:space="preserve">) </w:t>
      </w:r>
      <w:r w:rsidRPr="00680A65">
        <w:rPr>
          <w:rFonts w:eastAsia="Verdana" w:cs="Times New Roman"/>
          <w:spacing w:val="21"/>
          <w:szCs w:val="20"/>
          <w:lang w:eastAsia="es-ES"/>
        </w:rPr>
        <w:t xml:space="preserve"> </w:t>
      </w:r>
      <w:r w:rsidRPr="00680A65">
        <w:rPr>
          <w:rFonts w:eastAsia="Verdana" w:cs="Times New Roman"/>
          <w:szCs w:val="20"/>
          <w:lang w:eastAsia="es-ES"/>
        </w:rPr>
        <w:t>si</w:t>
      </w:r>
      <w:r w:rsidRPr="00680A65">
        <w:rPr>
          <w:rFonts w:eastAsia="Verdana" w:cs="Times New Roman"/>
          <w:spacing w:val="3"/>
          <w:szCs w:val="20"/>
          <w:lang w:eastAsia="es-ES"/>
        </w:rPr>
        <w:t>g</w:t>
      </w:r>
      <w:r w:rsidRPr="00680A65">
        <w:rPr>
          <w:rFonts w:eastAsia="Verdana" w:cs="Times New Roman"/>
          <w:spacing w:val="1"/>
          <w:szCs w:val="20"/>
          <w:lang w:eastAsia="es-ES"/>
        </w:rPr>
        <w:t>u</w:t>
      </w:r>
      <w:r w:rsidRPr="00680A65">
        <w:rPr>
          <w:rFonts w:eastAsia="Verdana" w:cs="Times New Roman"/>
          <w:szCs w:val="20"/>
          <w:lang w:eastAsia="es-ES"/>
        </w:rPr>
        <w:t>i</w:t>
      </w:r>
      <w:r w:rsidRPr="00680A65">
        <w:rPr>
          <w:rFonts w:eastAsia="Verdana" w:cs="Times New Roman"/>
          <w:spacing w:val="8"/>
          <w:szCs w:val="20"/>
          <w:lang w:eastAsia="es-ES"/>
        </w:rPr>
        <w:t xml:space="preserve"> </w:t>
      </w:r>
      <w:r w:rsidRPr="00680A65">
        <w:rPr>
          <w:rFonts w:eastAsia="Verdana" w:cs="Times New Roman"/>
          <w:szCs w:val="20"/>
          <w:lang w:eastAsia="es-ES"/>
        </w:rPr>
        <w:t>c</w:t>
      </w:r>
      <w:r w:rsidRPr="00680A65">
        <w:rPr>
          <w:rFonts w:eastAsia="Verdana" w:cs="Times New Roman"/>
          <w:spacing w:val="-2"/>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si</w:t>
      </w:r>
      <w:r w:rsidRPr="00680A65">
        <w:rPr>
          <w:rFonts w:eastAsia="Verdana" w:cs="Times New Roman"/>
          <w:spacing w:val="1"/>
          <w:szCs w:val="20"/>
          <w:lang w:eastAsia="es-ES"/>
        </w:rPr>
        <w:t>de</w:t>
      </w:r>
      <w:r w:rsidRPr="00680A65">
        <w:rPr>
          <w:rFonts w:eastAsia="Verdana" w:cs="Times New Roman"/>
          <w:spacing w:val="-1"/>
          <w:szCs w:val="20"/>
          <w:lang w:eastAsia="es-ES"/>
        </w:rPr>
        <w:t>r</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zCs w:val="20"/>
          <w:lang w:eastAsia="es-ES"/>
        </w:rPr>
        <w:t>a a</w:t>
      </w:r>
      <w:r w:rsidRPr="00680A65">
        <w:rPr>
          <w:rFonts w:eastAsia="Verdana" w:cs="Times New Roman"/>
          <w:spacing w:val="1"/>
          <w:szCs w:val="20"/>
          <w:lang w:eastAsia="es-ES"/>
        </w:rPr>
        <w:t>n</w:t>
      </w:r>
      <w:r w:rsidRPr="00680A65">
        <w:rPr>
          <w:rFonts w:eastAsia="Verdana" w:cs="Times New Roman"/>
          <w:spacing w:val="-1"/>
          <w:szCs w:val="20"/>
          <w:lang w:eastAsia="es-ES"/>
        </w:rPr>
        <w:t>or</w:t>
      </w:r>
      <w:r w:rsidRPr="00680A65">
        <w:rPr>
          <w:rFonts w:eastAsia="Verdana" w:cs="Times New Roman"/>
          <w:szCs w:val="20"/>
          <w:lang w:eastAsia="es-ES"/>
        </w:rPr>
        <w:t>m</w:t>
      </w:r>
      <w:r w:rsidRPr="00680A65">
        <w:rPr>
          <w:rFonts w:eastAsia="Verdana" w:cs="Times New Roman"/>
          <w:spacing w:val="1"/>
          <w:szCs w:val="20"/>
          <w:lang w:eastAsia="es-ES"/>
        </w:rPr>
        <w:t>a</w:t>
      </w:r>
      <w:r w:rsidRPr="00680A65">
        <w:rPr>
          <w:rFonts w:eastAsia="Verdana" w:cs="Times New Roman"/>
          <w:szCs w:val="20"/>
          <w:lang w:eastAsia="es-ES"/>
        </w:rPr>
        <w:t xml:space="preserve">l </w:t>
      </w:r>
      <w:r w:rsidRPr="00680A65">
        <w:rPr>
          <w:rFonts w:eastAsia="Verdana" w:cs="Times New Roman"/>
          <w:spacing w:val="2"/>
          <w:szCs w:val="20"/>
          <w:lang w:eastAsia="es-ES"/>
        </w:rPr>
        <w:t xml:space="preserve"> </w:t>
      </w:r>
      <w:r w:rsidRPr="00680A65">
        <w:rPr>
          <w:rFonts w:eastAsia="Verdana" w:cs="Times New Roman"/>
          <w:szCs w:val="20"/>
          <w:lang w:eastAsia="es-ES"/>
        </w:rPr>
        <w:t xml:space="preserve">o </w:t>
      </w:r>
      <w:r w:rsidRPr="00680A65">
        <w:rPr>
          <w:rFonts w:eastAsia="Verdana" w:cs="Times New Roman"/>
          <w:spacing w:val="8"/>
          <w:szCs w:val="20"/>
          <w:lang w:eastAsia="es-ES"/>
        </w:rPr>
        <w:t xml:space="preserve"> </w:t>
      </w:r>
      <w:r w:rsidRPr="00680A65">
        <w:rPr>
          <w:rFonts w:eastAsia="Verdana" w:cs="Times New Roman"/>
          <w:spacing w:val="1"/>
          <w:szCs w:val="20"/>
          <w:lang w:eastAsia="es-ES"/>
        </w:rPr>
        <w:t>de</w:t>
      </w:r>
      <w:r w:rsidRPr="00680A65">
        <w:rPr>
          <w:rFonts w:eastAsia="Verdana" w:cs="Times New Roman"/>
          <w:szCs w:val="20"/>
          <w:lang w:eastAsia="es-ES"/>
        </w:rPr>
        <w:t>sp</w:t>
      </w:r>
      <w:r w:rsidRPr="00680A65">
        <w:rPr>
          <w:rFonts w:eastAsia="Verdana" w:cs="Times New Roman"/>
          <w:spacing w:val="3"/>
          <w:szCs w:val="20"/>
          <w:lang w:eastAsia="es-ES"/>
        </w:rPr>
        <w:t>r</w:t>
      </w:r>
      <w:r w:rsidRPr="00680A65">
        <w:rPr>
          <w:rFonts w:eastAsia="Verdana" w:cs="Times New Roman"/>
          <w:spacing w:val="-1"/>
          <w:szCs w:val="20"/>
          <w:lang w:eastAsia="es-ES"/>
        </w:rPr>
        <w:t>o</w:t>
      </w:r>
      <w:r w:rsidRPr="00680A65">
        <w:rPr>
          <w:rFonts w:eastAsia="Verdana" w:cs="Times New Roman"/>
          <w:spacing w:val="1"/>
          <w:szCs w:val="20"/>
          <w:lang w:eastAsia="es-ES"/>
        </w:rPr>
        <w:t>po</w:t>
      </w:r>
      <w:r w:rsidRPr="00680A65">
        <w:rPr>
          <w:rFonts w:eastAsia="Verdana" w:cs="Times New Roman"/>
          <w:spacing w:val="-1"/>
          <w:szCs w:val="20"/>
          <w:lang w:eastAsia="es-ES"/>
        </w:rPr>
        <w:t>r</w:t>
      </w:r>
      <w:r w:rsidRPr="00680A65">
        <w:rPr>
          <w:rFonts w:eastAsia="Verdana" w:cs="Times New Roman"/>
          <w:szCs w:val="20"/>
          <w:lang w:eastAsia="es-ES"/>
        </w:rPr>
        <w:t>c</w:t>
      </w:r>
      <w:r w:rsidRPr="00680A65">
        <w:rPr>
          <w:rFonts w:eastAsia="Verdana" w:cs="Times New Roman"/>
          <w:spacing w:val="2"/>
          <w:szCs w:val="20"/>
          <w:lang w:eastAsia="es-ES"/>
        </w:rPr>
        <w:t>i</w:t>
      </w:r>
      <w:r w:rsidRPr="00680A65">
        <w:rPr>
          <w:rFonts w:eastAsia="Verdana" w:cs="Times New Roman"/>
          <w:spacing w:val="-1"/>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zCs w:val="20"/>
          <w:lang w:eastAsia="es-ES"/>
        </w:rPr>
        <w:t>a,</w:t>
      </w:r>
      <w:r w:rsidRPr="00680A65">
        <w:rPr>
          <w:rFonts w:eastAsia="Verdana" w:cs="Times New Roman"/>
          <w:spacing w:val="62"/>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 xml:space="preserve">n </w:t>
      </w:r>
      <w:r w:rsidRPr="00680A65">
        <w:rPr>
          <w:rFonts w:eastAsia="Verdana" w:cs="Times New Roman"/>
          <w:spacing w:val="6"/>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p</w:t>
      </w:r>
      <w:r w:rsidRPr="00680A65">
        <w:rPr>
          <w:rFonts w:eastAsia="Verdana" w:cs="Times New Roman"/>
          <w:szCs w:val="20"/>
          <w:lang w:eastAsia="es-ES"/>
        </w:rPr>
        <w:t>lic</w:t>
      </w:r>
      <w:r w:rsidRPr="00680A65">
        <w:rPr>
          <w:rFonts w:eastAsia="Verdana" w:cs="Times New Roman"/>
          <w:spacing w:val="2"/>
          <w:szCs w:val="20"/>
          <w:lang w:eastAsia="es-ES"/>
        </w:rPr>
        <w:t>a</w:t>
      </w:r>
      <w:r w:rsidRPr="00680A65">
        <w:rPr>
          <w:rFonts w:eastAsia="Verdana" w:cs="Times New Roman"/>
          <w:szCs w:val="20"/>
          <w:lang w:eastAsia="es-ES"/>
        </w:rPr>
        <w:t xml:space="preserve">ció  </w:t>
      </w:r>
      <w:r w:rsidRPr="00680A65">
        <w:rPr>
          <w:rFonts w:eastAsia="Verdana" w:cs="Times New Roman"/>
          <w:spacing w:val="3"/>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 xml:space="preserve">ls </w:t>
      </w:r>
      <w:r w:rsidRPr="00680A65">
        <w:rPr>
          <w:rFonts w:eastAsia="Verdana" w:cs="Times New Roman"/>
          <w:spacing w:val="5"/>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pacing w:val="1"/>
          <w:szCs w:val="20"/>
          <w:lang w:eastAsia="es-ES"/>
        </w:rPr>
        <w:t>gü</w:t>
      </w:r>
      <w:r w:rsidRPr="00680A65">
        <w:rPr>
          <w:rFonts w:eastAsia="Verdana" w:cs="Times New Roman"/>
          <w:spacing w:val="-1"/>
          <w:szCs w:val="20"/>
          <w:lang w:eastAsia="es-ES"/>
        </w:rPr>
        <w:t>e</w:t>
      </w:r>
      <w:r w:rsidRPr="00680A65">
        <w:rPr>
          <w:rFonts w:eastAsia="Verdana" w:cs="Times New Roman"/>
          <w:spacing w:val="1"/>
          <w:szCs w:val="20"/>
          <w:lang w:eastAsia="es-ES"/>
        </w:rPr>
        <w:t>nt</w:t>
      </w:r>
      <w:r w:rsidRPr="00680A65">
        <w:rPr>
          <w:rFonts w:eastAsia="Verdana" w:cs="Times New Roman"/>
          <w:szCs w:val="20"/>
          <w:lang w:eastAsia="es-ES"/>
        </w:rPr>
        <w:t>s  c</w:t>
      </w:r>
      <w:r w:rsidRPr="00680A65">
        <w:rPr>
          <w:rFonts w:eastAsia="Verdana" w:cs="Times New Roman"/>
          <w:spacing w:val="-2"/>
          <w:szCs w:val="20"/>
          <w:lang w:eastAsia="es-ES"/>
        </w:rPr>
        <w:t>r</w:t>
      </w:r>
      <w:r w:rsidRPr="00680A65">
        <w:rPr>
          <w:rFonts w:eastAsia="Verdana" w:cs="Times New Roman"/>
          <w:szCs w:val="20"/>
          <w:lang w:eastAsia="es-ES"/>
        </w:rPr>
        <w:t>i</w:t>
      </w:r>
      <w:r w:rsidRPr="00680A65">
        <w:rPr>
          <w:rFonts w:eastAsia="Verdana" w:cs="Times New Roman"/>
          <w:spacing w:val="3"/>
          <w:szCs w:val="20"/>
          <w:lang w:eastAsia="es-ES"/>
        </w:rPr>
        <w:t>t</w:t>
      </w:r>
      <w:r w:rsidRPr="00680A65">
        <w:rPr>
          <w:rFonts w:eastAsia="Verdana" w:cs="Times New Roman"/>
          <w:spacing w:val="-1"/>
          <w:szCs w:val="20"/>
          <w:lang w:eastAsia="es-ES"/>
        </w:rPr>
        <w:t>er</w:t>
      </w:r>
      <w:r w:rsidRPr="00680A65">
        <w:rPr>
          <w:rFonts w:eastAsia="Verdana" w:cs="Times New Roman"/>
          <w:spacing w:val="3"/>
          <w:szCs w:val="20"/>
          <w:lang w:eastAsia="es-ES"/>
        </w:rPr>
        <w:t>i</w:t>
      </w:r>
      <w:r w:rsidRPr="00680A65">
        <w:rPr>
          <w:rFonts w:eastAsia="Verdana" w:cs="Times New Roman"/>
          <w:szCs w:val="20"/>
          <w:lang w:eastAsia="es-ES"/>
        </w:rPr>
        <w:t xml:space="preserve">s, </w:t>
      </w:r>
      <w:r w:rsidRPr="00680A65">
        <w:rPr>
          <w:rFonts w:eastAsia="Verdana" w:cs="Times New Roman"/>
          <w:spacing w:val="1"/>
          <w:szCs w:val="20"/>
          <w:lang w:eastAsia="es-ES"/>
        </w:rPr>
        <w:t xml:space="preserve"> </w:t>
      </w:r>
      <w:r w:rsidRPr="00680A65">
        <w:rPr>
          <w:rFonts w:eastAsia="Verdana" w:cs="Times New Roman"/>
          <w:szCs w:val="20"/>
          <w:lang w:eastAsia="es-ES"/>
        </w:rPr>
        <w:t>s</w:t>
      </w:r>
      <w:r w:rsidRPr="00680A65">
        <w:rPr>
          <w:rFonts w:eastAsia="Verdana" w:cs="Times New Roman"/>
          <w:spacing w:val="-2"/>
          <w:szCs w:val="20"/>
          <w:lang w:eastAsia="es-ES"/>
        </w:rPr>
        <w:t>e</w:t>
      </w:r>
      <w:r w:rsidRPr="00680A65">
        <w:rPr>
          <w:rFonts w:eastAsia="Verdana" w:cs="Times New Roman"/>
          <w:spacing w:val="3"/>
          <w:szCs w:val="20"/>
          <w:lang w:eastAsia="es-ES"/>
        </w:rPr>
        <w:t>g</w:t>
      </w:r>
      <w:r w:rsidRPr="00680A65">
        <w:rPr>
          <w:rFonts w:eastAsia="Verdana" w:cs="Times New Roman"/>
          <w:spacing w:val="-1"/>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 xml:space="preserve">s </w:t>
      </w:r>
      <w:r w:rsidRPr="00680A65">
        <w:rPr>
          <w:rFonts w:eastAsia="Verdana" w:cs="Times New Roman"/>
          <w:spacing w:val="2"/>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 xml:space="preserve">l </w:t>
      </w:r>
      <w:r w:rsidRPr="00680A65">
        <w:rPr>
          <w:rFonts w:eastAsia="Verdana" w:cs="Times New Roman"/>
          <w:spacing w:val="6"/>
          <w:szCs w:val="20"/>
          <w:lang w:eastAsia="es-ES"/>
        </w:rPr>
        <w:t xml:space="preserve"> </w:t>
      </w:r>
      <w:r w:rsidRPr="00680A65">
        <w:rPr>
          <w:rFonts w:eastAsia="Verdana" w:cs="Times New Roman"/>
          <w:spacing w:val="1"/>
          <w:szCs w:val="20"/>
          <w:lang w:eastAsia="es-ES"/>
        </w:rPr>
        <w:t>q</w:t>
      </w:r>
      <w:r w:rsidRPr="00680A65">
        <w:rPr>
          <w:rFonts w:eastAsia="Verdana" w:cs="Times New Roman"/>
          <w:spacing w:val="3"/>
          <w:szCs w:val="20"/>
          <w:lang w:eastAsia="es-ES"/>
        </w:rPr>
        <w:t>u</w:t>
      </w:r>
      <w:r w:rsidRPr="00680A65">
        <w:rPr>
          <w:rFonts w:eastAsia="Verdana" w:cs="Times New Roman"/>
          <w:szCs w:val="20"/>
          <w:lang w:eastAsia="es-ES"/>
        </w:rPr>
        <w:t>e s</w:t>
      </w:r>
      <w:r w:rsidRPr="00680A65">
        <w:rPr>
          <w:rFonts w:eastAsia="Verdana" w:cs="Times New Roman"/>
          <w:spacing w:val="-1"/>
          <w:szCs w:val="20"/>
          <w:lang w:eastAsia="es-ES"/>
        </w:rPr>
        <w:t>'</w:t>
      </w:r>
      <w:r w:rsidRPr="00680A65">
        <w:rPr>
          <w:rFonts w:eastAsia="Verdana" w:cs="Times New Roman"/>
          <w:spacing w:val="1"/>
          <w:szCs w:val="20"/>
          <w:lang w:eastAsia="es-ES"/>
        </w:rPr>
        <w:t>e</w:t>
      </w:r>
      <w:r w:rsidRPr="00680A65">
        <w:rPr>
          <w:rFonts w:eastAsia="Verdana" w:cs="Times New Roman"/>
          <w:szCs w:val="20"/>
          <w:lang w:eastAsia="es-ES"/>
        </w:rPr>
        <w:t>sta</w:t>
      </w:r>
      <w:r w:rsidRPr="00680A65">
        <w:rPr>
          <w:rFonts w:eastAsia="Verdana" w:cs="Times New Roman"/>
          <w:spacing w:val="1"/>
          <w:szCs w:val="20"/>
          <w:lang w:eastAsia="es-ES"/>
        </w:rPr>
        <w:t>b</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ix</w:t>
      </w:r>
      <w:r w:rsidRPr="00680A65">
        <w:rPr>
          <w:rFonts w:eastAsia="Verdana" w:cs="Times New Roman"/>
          <w:spacing w:val="-5"/>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3"/>
          <w:szCs w:val="20"/>
          <w:lang w:eastAsia="es-ES"/>
        </w:rPr>
        <w:t xml:space="preserve"> </w:t>
      </w:r>
      <w:r w:rsidRPr="00680A65">
        <w:rPr>
          <w:rFonts w:eastAsia="Verdana" w:cs="Times New Roman"/>
          <w:szCs w:val="20"/>
          <w:lang w:eastAsia="es-ES"/>
        </w:rPr>
        <w:t>la</w:t>
      </w:r>
      <w:r w:rsidRPr="00680A65">
        <w:rPr>
          <w:rFonts w:eastAsia="Verdana" w:cs="Times New Roman"/>
          <w:spacing w:val="4"/>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n</w:t>
      </w:r>
      <w:r w:rsidRPr="00680A65">
        <w:rPr>
          <w:rFonts w:eastAsia="Verdana" w:cs="Times New Roman"/>
          <w:szCs w:val="20"/>
          <w:lang w:eastAsia="es-ES"/>
        </w:rPr>
        <w:t>s</w:t>
      </w:r>
      <w:r w:rsidRPr="00680A65">
        <w:rPr>
          <w:rFonts w:eastAsia="Verdana" w:cs="Times New Roman"/>
          <w:spacing w:val="2"/>
          <w:szCs w:val="20"/>
          <w:lang w:eastAsia="es-ES"/>
        </w:rPr>
        <w:t>t</w:t>
      </w:r>
      <w:r w:rsidRPr="00680A65">
        <w:rPr>
          <w:rFonts w:eastAsia="Verdana" w:cs="Times New Roman"/>
          <w:spacing w:val="-1"/>
          <w:szCs w:val="20"/>
          <w:lang w:eastAsia="es-ES"/>
        </w:rPr>
        <w:t>r</w:t>
      </w:r>
      <w:r w:rsidRPr="00680A65">
        <w:rPr>
          <w:rFonts w:eastAsia="Verdana" w:cs="Times New Roman"/>
          <w:spacing w:val="1"/>
          <w:szCs w:val="20"/>
          <w:lang w:eastAsia="es-ES"/>
        </w:rPr>
        <w:t>u</w:t>
      </w:r>
      <w:r w:rsidRPr="00680A65">
        <w:rPr>
          <w:rFonts w:eastAsia="Verdana" w:cs="Times New Roman"/>
          <w:spacing w:val="2"/>
          <w:szCs w:val="20"/>
          <w:lang w:eastAsia="es-ES"/>
        </w:rPr>
        <w:t>c</w:t>
      </w:r>
      <w:r w:rsidRPr="00680A65">
        <w:rPr>
          <w:rFonts w:eastAsia="Verdana" w:cs="Times New Roman"/>
          <w:szCs w:val="20"/>
          <w:lang w:eastAsia="es-ES"/>
        </w:rPr>
        <w:t>ció</w:t>
      </w:r>
      <w:r w:rsidRPr="00680A65">
        <w:rPr>
          <w:rFonts w:eastAsia="Verdana" w:cs="Times New Roman"/>
          <w:spacing w:val="-7"/>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e</w:t>
      </w:r>
      <w:r w:rsidRPr="00680A65">
        <w:rPr>
          <w:rFonts w:eastAsia="Verdana" w:cs="Times New Roman"/>
          <w:spacing w:val="1"/>
          <w:szCs w:val="20"/>
          <w:lang w:eastAsia="es-ES"/>
        </w:rPr>
        <w:t xml:space="preserve"> </w:t>
      </w:r>
      <w:r w:rsidRPr="00680A65">
        <w:rPr>
          <w:rFonts w:eastAsia="Verdana" w:cs="Times New Roman"/>
          <w:szCs w:val="20"/>
          <w:lang w:eastAsia="es-ES"/>
        </w:rPr>
        <w:t>la</w:t>
      </w:r>
      <w:r w:rsidRPr="00680A65">
        <w:rPr>
          <w:rFonts w:eastAsia="Verdana" w:cs="Times New Roman"/>
          <w:spacing w:val="2"/>
          <w:szCs w:val="20"/>
          <w:lang w:eastAsia="es-ES"/>
        </w:rPr>
        <w:t xml:space="preserve"> </w:t>
      </w:r>
      <w:r w:rsidRPr="00680A65">
        <w:rPr>
          <w:rFonts w:eastAsia="Verdana" w:cs="Times New Roman"/>
          <w:spacing w:val="1"/>
          <w:szCs w:val="20"/>
          <w:lang w:eastAsia="es-ES"/>
        </w:rPr>
        <w:t>Ge</w:t>
      </w:r>
      <w:r w:rsidRPr="00680A65">
        <w:rPr>
          <w:rFonts w:eastAsia="Verdana" w:cs="Times New Roman"/>
          <w:spacing w:val="-1"/>
          <w:szCs w:val="20"/>
          <w:lang w:eastAsia="es-ES"/>
        </w:rPr>
        <w:t>rè</w:t>
      </w:r>
      <w:r w:rsidRPr="00680A65">
        <w:rPr>
          <w:rFonts w:eastAsia="Verdana" w:cs="Times New Roman"/>
          <w:spacing w:val="1"/>
          <w:szCs w:val="20"/>
          <w:lang w:eastAsia="es-ES"/>
        </w:rPr>
        <w:t>n</w:t>
      </w:r>
      <w:r w:rsidRPr="00680A65">
        <w:rPr>
          <w:rFonts w:eastAsia="Verdana" w:cs="Times New Roman"/>
          <w:szCs w:val="20"/>
          <w:lang w:eastAsia="es-ES"/>
        </w:rPr>
        <w:t>cia</w:t>
      </w:r>
      <w:r w:rsidRPr="00680A65">
        <w:rPr>
          <w:rFonts w:eastAsia="Verdana" w:cs="Times New Roman"/>
          <w:spacing w:val="-2"/>
          <w:szCs w:val="20"/>
          <w:lang w:eastAsia="es-ES"/>
        </w:rPr>
        <w:t xml:space="preserve"> </w:t>
      </w:r>
      <w:r w:rsidRPr="00680A65">
        <w:rPr>
          <w:rFonts w:eastAsia="Verdana" w:cs="Times New Roman"/>
          <w:szCs w:val="20"/>
          <w:lang w:eastAsia="es-ES"/>
        </w:rPr>
        <w:t>M</w:t>
      </w:r>
      <w:r w:rsidRPr="00680A65">
        <w:rPr>
          <w:rFonts w:eastAsia="Verdana" w:cs="Times New Roman"/>
          <w:spacing w:val="5"/>
          <w:szCs w:val="20"/>
          <w:lang w:eastAsia="es-ES"/>
        </w:rPr>
        <w:t>u</w:t>
      </w:r>
      <w:r w:rsidRPr="00680A65">
        <w:rPr>
          <w:rFonts w:eastAsia="Verdana" w:cs="Times New Roman"/>
          <w:spacing w:val="1"/>
          <w:szCs w:val="20"/>
          <w:lang w:eastAsia="es-ES"/>
        </w:rPr>
        <w:t>n</w:t>
      </w:r>
      <w:r w:rsidRPr="00680A65">
        <w:rPr>
          <w:rFonts w:eastAsia="Verdana" w:cs="Times New Roman"/>
          <w:szCs w:val="20"/>
          <w:lang w:eastAsia="es-ES"/>
        </w:rPr>
        <w:t>ici</w:t>
      </w:r>
      <w:r w:rsidRPr="00680A65">
        <w:rPr>
          <w:rFonts w:eastAsia="Verdana" w:cs="Times New Roman"/>
          <w:spacing w:val="1"/>
          <w:szCs w:val="20"/>
          <w:lang w:eastAsia="es-ES"/>
        </w:rPr>
        <w:t>p</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zCs w:val="20"/>
          <w:lang w:eastAsia="es-ES"/>
        </w:rPr>
        <w:t>,</w:t>
      </w:r>
      <w:r w:rsidRPr="00680A65">
        <w:rPr>
          <w:rFonts w:eastAsia="Verdana" w:cs="Times New Roman"/>
          <w:spacing w:val="-6"/>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pr</w:t>
      </w:r>
      <w:r w:rsidRPr="00680A65">
        <w:rPr>
          <w:rFonts w:eastAsia="Verdana" w:cs="Times New Roman"/>
          <w:spacing w:val="-1"/>
          <w:szCs w:val="20"/>
          <w:lang w:eastAsia="es-ES"/>
        </w:rPr>
        <w:t>o</w:t>
      </w:r>
      <w:r w:rsidRPr="00680A65">
        <w:rPr>
          <w:rFonts w:eastAsia="Verdana" w:cs="Times New Roman"/>
          <w:szCs w:val="20"/>
          <w:lang w:eastAsia="es-ES"/>
        </w:rPr>
        <w:t>va</w:t>
      </w:r>
      <w:r w:rsidRPr="00680A65">
        <w:rPr>
          <w:rFonts w:eastAsia="Verdana" w:cs="Times New Roman"/>
          <w:spacing w:val="1"/>
          <w:szCs w:val="20"/>
          <w:lang w:eastAsia="es-ES"/>
        </w:rPr>
        <w:t>d</w:t>
      </w:r>
      <w:r w:rsidRPr="00680A65">
        <w:rPr>
          <w:rFonts w:eastAsia="Verdana" w:cs="Times New Roman"/>
          <w:szCs w:val="20"/>
          <w:lang w:eastAsia="es-ES"/>
        </w:rPr>
        <w:t>a</w:t>
      </w:r>
      <w:r w:rsidRPr="00680A65">
        <w:rPr>
          <w:rFonts w:eastAsia="Verdana" w:cs="Times New Roman"/>
          <w:spacing w:val="-5"/>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e</w:t>
      </w:r>
      <w:r w:rsidRPr="00680A65">
        <w:rPr>
          <w:rFonts w:eastAsia="Verdana" w:cs="Times New Roman"/>
          <w:szCs w:val="20"/>
          <w:lang w:eastAsia="es-ES"/>
        </w:rPr>
        <w:t>r</w:t>
      </w:r>
      <w:r w:rsidRPr="00680A65">
        <w:rPr>
          <w:rFonts w:eastAsia="Verdana" w:cs="Times New Roman"/>
          <w:spacing w:val="3"/>
          <w:szCs w:val="20"/>
          <w:lang w:eastAsia="es-ES"/>
        </w:rPr>
        <w:t xml:space="preserve"> </w:t>
      </w:r>
      <w:r w:rsidRPr="00680A65">
        <w:rPr>
          <w:rFonts w:eastAsia="Verdana" w:cs="Times New Roman"/>
          <w:szCs w:val="20"/>
          <w:lang w:eastAsia="es-ES"/>
        </w:rPr>
        <w:t>D</w:t>
      </w:r>
      <w:r w:rsidRPr="00680A65">
        <w:rPr>
          <w:rFonts w:eastAsia="Verdana" w:cs="Times New Roman"/>
          <w:spacing w:val="1"/>
          <w:szCs w:val="20"/>
          <w:lang w:eastAsia="es-ES"/>
        </w:rPr>
        <w:t>e</w:t>
      </w:r>
      <w:r w:rsidRPr="00680A65">
        <w:rPr>
          <w:rFonts w:eastAsia="Verdana" w:cs="Times New Roman"/>
          <w:spacing w:val="2"/>
          <w:szCs w:val="20"/>
          <w:lang w:eastAsia="es-ES"/>
        </w:rPr>
        <w:t>c</w:t>
      </w:r>
      <w:r w:rsidRPr="00680A65">
        <w:rPr>
          <w:rFonts w:eastAsia="Verdana" w:cs="Times New Roman"/>
          <w:spacing w:val="-1"/>
          <w:szCs w:val="20"/>
          <w:lang w:eastAsia="es-ES"/>
        </w:rPr>
        <w:t>re</w:t>
      </w:r>
      <w:r w:rsidRPr="00680A65">
        <w:rPr>
          <w:rFonts w:eastAsia="Verdana" w:cs="Times New Roman"/>
          <w:szCs w:val="20"/>
          <w:lang w:eastAsia="es-ES"/>
        </w:rPr>
        <w:t>t</w:t>
      </w:r>
      <w:r w:rsidRPr="00680A65">
        <w:rPr>
          <w:rFonts w:eastAsia="Verdana" w:cs="Times New Roman"/>
          <w:spacing w:val="-3"/>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3"/>
          <w:szCs w:val="20"/>
          <w:lang w:eastAsia="es-ES"/>
        </w:rPr>
        <w:t>l</w:t>
      </w:r>
      <w:r w:rsidRPr="00680A65">
        <w:rPr>
          <w:rFonts w:eastAsia="Verdana" w:cs="Times New Roman"/>
          <w:szCs w:val="20"/>
          <w:lang w:eastAsia="es-ES"/>
        </w:rPr>
        <w:t>cal</w:t>
      </w:r>
      <w:r w:rsidRPr="00680A65">
        <w:rPr>
          <w:rFonts w:eastAsia="Verdana" w:cs="Times New Roman"/>
          <w:spacing w:val="1"/>
          <w:szCs w:val="20"/>
          <w:lang w:eastAsia="es-ES"/>
        </w:rPr>
        <w:t>d</w:t>
      </w:r>
      <w:r w:rsidRPr="00680A65">
        <w:rPr>
          <w:rFonts w:eastAsia="Verdana" w:cs="Times New Roman"/>
          <w:szCs w:val="20"/>
          <w:lang w:eastAsia="es-ES"/>
        </w:rPr>
        <w:t>ia</w:t>
      </w:r>
      <w:r w:rsidRPr="00680A65">
        <w:rPr>
          <w:rFonts w:eastAsia="Verdana" w:cs="Times New Roman"/>
          <w:spacing w:val="-5"/>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position w:val="-1"/>
          <w:szCs w:val="20"/>
          <w:lang w:eastAsia="es-ES"/>
        </w:rPr>
        <w:t xml:space="preserve"> 22</w:t>
      </w:r>
      <w:r w:rsidRPr="00680A65">
        <w:rPr>
          <w:rFonts w:eastAsia="Verdana" w:cs="Times New Roman"/>
          <w:spacing w:val="-2"/>
          <w:position w:val="-1"/>
          <w:szCs w:val="20"/>
          <w:lang w:eastAsia="es-ES"/>
        </w:rPr>
        <w:t xml:space="preserve"> </w:t>
      </w:r>
      <w:r w:rsidRPr="00680A65">
        <w:rPr>
          <w:rFonts w:eastAsia="Verdana" w:cs="Times New Roman"/>
          <w:position w:val="-1"/>
          <w:szCs w:val="20"/>
          <w:lang w:eastAsia="es-ES"/>
        </w:rPr>
        <w:t>de</w:t>
      </w:r>
      <w:r w:rsidRPr="00680A65">
        <w:rPr>
          <w:rFonts w:eastAsia="Verdana" w:cs="Times New Roman"/>
          <w:spacing w:val="-3"/>
          <w:position w:val="-1"/>
          <w:szCs w:val="20"/>
          <w:lang w:eastAsia="es-ES"/>
        </w:rPr>
        <w:t xml:space="preserve"> </w:t>
      </w:r>
      <w:r w:rsidRPr="00680A65">
        <w:rPr>
          <w:rFonts w:eastAsia="Verdana" w:cs="Times New Roman"/>
          <w:position w:val="-1"/>
          <w:szCs w:val="20"/>
          <w:lang w:eastAsia="es-ES"/>
        </w:rPr>
        <w:t>j</w:t>
      </w:r>
      <w:r w:rsidRPr="00680A65">
        <w:rPr>
          <w:rFonts w:eastAsia="Verdana" w:cs="Times New Roman"/>
          <w:spacing w:val="1"/>
          <w:position w:val="-1"/>
          <w:szCs w:val="20"/>
          <w:lang w:eastAsia="es-ES"/>
        </w:rPr>
        <w:t>un</w:t>
      </w:r>
      <w:r w:rsidRPr="00680A65">
        <w:rPr>
          <w:rFonts w:eastAsia="Verdana" w:cs="Times New Roman"/>
          <w:position w:val="-1"/>
          <w:szCs w:val="20"/>
          <w:lang w:eastAsia="es-ES"/>
        </w:rPr>
        <w:t>y</w:t>
      </w:r>
      <w:r w:rsidRPr="00680A65">
        <w:rPr>
          <w:rFonts w:eastAsia="Verdana" w:cs="Times New Roman"/>
          <w:spacing w:val="-5"/>
          <w:position w:val="-1"/>
          <w:szCs w:val="20"/>
          <w:lang w:eastAsia="es-ES"/>
        </w:rPr>
        <w:t xml:space="preserve"> </w:t>
      </w:r>
      <w:r w:rsidRPr="00680A65">
        <w:rPr>
          <w:rFonts w:eastAsia="Verdana" w:cs="Times New Roman"/>
          <w:spacing w:val="1"/>
          <w:position w:val="-1"/>
          <w:szCs w:val="20"/>
          <w:lang w:eastAsia="es-ES"/>
        </w:rPr>
        <w:t>d</w:t>
      </w:r>
      <w:r w:rsidRPr="00680A65">
        <w:rPr>
          <w:rFonts w:eastAsia="Verdana" w:cs="Times New Roman"/>
          <w:position w:val="-1"/>
          <w:szCs w:val="20"/>
          <w:lang w:eastAsia="es-ES"/>
        </w:rPr>
        <w:t>e</w:t>
      </w:r>
      <w:r w:rsidRPr="00680A65">
        <w:rPr>
          <w:rFonts w:eastAsia="Verdana" w:cs="Times New Roman"/>
          <w:spacing w:val="-1"/>
          <w:position w:val="-1"/>
          <w:szCs w:val="20"/>
          <w:lang w:eastAsia="es-ES"/>
        </w:rPr>
        <w:t xml:space="preserve"> </w:t>
      </w:r>
      <w:r w:rsidRPr="00680A65">
        <w:rPr>
          <w:rFonts w:eastAsia="Verdana" w:cs="Times New Roman"/>
          <w:position w:val="-1"/>
          <w:szCs w:val="20"/>
          <w:lang w:eastAsia="es-ES"/>
        </w:rPr>
        <w:t>2</w:t>
      </w:r>
      <w:r w:rsidRPr="00680A65">
        <w:rPr>
          <w:rFonts w:eastAsia="Verdana" w:cs="Times New Roman"/>
          <w:spacing w:val="2"/>
          <w:position w:val="-1"/>
          <w:szCs w:val="20"/>
          <w:lang w:eastAsia="es-ES"/>
        </w:rPr>
        <w:t>0</w:t>
      </w:r>
      <w:r w:rsidRPr="00680A65">
        <w:rPr>
          <w:rFonts w:eastAsia="Verdana" w:cs="Times New Roman"/>
          <w:position w:val="-1"/>
          <w:szCs w:val="20"/>
          <w:lang w:eastAsia="es-ES"/>
        </w:rPr>
        <w:t>17</w:t>
      </w:r>
      <w:r w:rsidRPr="00680A65">
        <w:rPr>
          <w:rFonts w:eastAsia="Verdana" w:cs="Times New Roman"/>
          <w:spacing w:val="-4"/>
          <w:position w:val="-1"/>
          <w:szCs w:val="20"/>
          <w:lang w:eastAsia="es-ES"/>
        </w:rPr>
        <w:t xml:space="preserve"> </w:t>
      </w:r>
      <w:r w:rsidRPr="00680A65">
        <w:rPr>
          <w:rFonts w:eastAsia="Verdana" w:cs="Times New Roman"/>
          <w:position w:val="-1"/>
          <w:szCs w:val="20"/>
          <w:lang w:eastAsia="es-ES"/>
        </w:rPr>
        <w:t>p</w:t>
      </w:r>
      <w:r w:rsidRPr="00680A65">
        <w:rPr>
          <w:rFonts w:eastAsia="Verdana" w:cs="Times New Roman"/>
          <w:spacing w:val="1"/>
          <w:position w:val="-1"/>
          <w:szCs w:val="20"/>
          <w:lang w:eastAsia="es-ES"/>
        </w:rPr>
        <w:t>u</w:t>
      </w:r>
      <w:r w:rsidRPr="00680A65">
        <w:rPr>
          <w:rFonts w:eastAsia="Verdana" w:cs="Times New Roman"/>
          <w:spacing w:val="3"/>
          <w:position w:val="-1"/>
          <w:szCs w:val="20"/>
          <w:lang w:eastAsia="es-ES"/>
        </w:rPr>
        <w:t>b</w:t>
      </w:r>
      <w:r w:rsidRPr="00680A65">
        <w:rPr>
          <w:rFonts w:eastAsia="Verdana" w:cs="Times New Roman"/>
          <w:position w:val="-1"/>
          <w:szCs w:val="20"/>
          <w:lang w:eastAsia="es-ES"/>
        </w:rPr>
        <w:t>licada</w:t>
      </w:r>
      <w:r w:rsidRPr="00680A65">
        <w:rPr>
          <w:rFonts w:eastAsia="Verdana" w:cs="Times New Roman"/>
          <w:spacing w:val="-10"/>
          <w:position w:val="-1"/>
          <w:szCs w:val="20"/>
          <w:lang w:eastAsia="es-ES"/>
        </w:rPr>
        <w:t xml:space="preserve"> </w:t>
      </w:r>
      <w:r w:rsidRPr="00680A65">
        <w:rPr>
          <w:rFonts w:eastAsia="Verdana" w:cs="Times New Roman"/>
          <w:spacing w:val="-2"/>
          <w:position w:val="-1"/>
          <w:szCs w:val="20"/>
          <w:lang w:eastAsia="es-ES"/>
        </w:rPr>
        <w:t>e</w:t>
      </w:r>
      <w:r w:rsidRPr="00680A65">
        <w:rPr>
          <w:rFonts w:eastAsia="Verdana" w:cs="Times New Roman"/>
          <w:position w:val="-1"/>
          <w:szCs w:val="20"/>
          <w:lang w:eastAsia="es-ES"/>
        </w:rPr>
        <w:t>n</w:t>
      </w:r>
      <w:r w:rsidRPr="00680A65">
        <w:rPr>
          <w:rFonts w:eastAsia="Verdana" w:cs="Times New Roman"/>
          <w:spacing w:val="-1"/>
          <w:position w:val="-1"/>
          <w:szCs w:val="20"/>
          <w:lang w:eastAsia="es-ES"/>
        </w:rPr>
        <w:t xml:space="preserve"> </w:t>
      </w:r>
      <w:r w:rsidRPr="00680A65">
        <w:rPr>
          <w:rFonts w:eastAsia="Verdana" w:cs="Times New Roman"/>
          <w:position w:val="-1"/>
          <w:szCs w:val="20"/>
          <w:lang w:eastAsia="es-ES"/>
        </w:rPr>
        <w:t>la</w:t>
      </w:r>
      <w:r w:rsidRPr="00680A65">
        <w:rPr>
          <w:rFonts w:eastAsia="Verdana" w:cs="Times New Roman"/>
          <w:spacing w:val="2"/>
          <w:position w:val="-1"/>
          <w:szCs w:val="20"/>
          <w:lang w:eastAsia="es-ES"/>
        </w:rPr>
        <w:t xml:space="preserve"> </w:t>
      </w:r>
      <w:r w:rsidRPr="00680A65">
        <w:rPr>
          <w:rFonts w:eastAsia="Verdana" w:cs="Times New Roman"/>
          <w:spacing w:val="-1"/>
          <w:position w:val="-1"/>
          <w:szCs w:val="20"/>
          <w:lang w:eastAsia="es-ES"/>
        </w:rPr>
        <w:t>G</w:t>
      </w:r>
      <w:r w:rsidRPr="00680A65">
        <w:rPr>
          <w:rFonts w:eastAsia="Verdana" w:cs="Times New Roman"/>
          <w:position w:val="-1"/>
          <w:szCs w:val="20"/>
          <w:lang w:eastAsia="es-ES"/>
        </w:rPr>
        <w:t>a</w:t>
      </w:r>
      <w:r w:rsidRPr="00680A65">
        <w:rPr>
          <w:rFonts w:eastAsia="Verdana" w:cs="Times New Roman"/>
          <w:spacing w:val="2"/>
          <w:position w:val="-1"/>
          <w:szCs w:val="20"/>
          <w:lang w:eastAsia="es-ES"/>
        </w:rPr>
        <w:t>s</w:t>
      </w:r>
      <w:r w:rsidRPr="00680A65">
        <w:rPr>
          <w:rFonts w:eastAsia="Verdana" w:cs="Times New Roman"/>
          <w:spacing w:val="-1"/>
          <w:position w:val="-1"/>
          <w:szCs w:val="20"/>
          <w:lang w:eastAsia="es-ES"/>
        </w:rPr>
        <w:t>e</w:t>
      </w:r>
      <w:r w:rsidRPr="00680A65">
        <w:rPr>
          <w:rFonts w:eastAsia="Verdana" w:cs="Times New Roman"/>
          <w:spacing w:val="1"/>
          <w:position w:val="-1"/>
          <w:szCs w:val="20"/>
          <w:lang w:eastAsia="es-ES"/>
        </w:rPr>
        <w:t>t</w:t>
      </w:r>
      <w:r w:rsidRPr="00680A65">
        <w:rPr>
          <w:rFonts w:eastAsia="Verdana" w:cs="Times New Roman"/>
          <w:position w:val="-1"/>
          <w:szCs w:val="20"/>
          <w:lang w:eastAsia="es-ES"/>
        </w:rPr>
        <w:t>a</w:t>
      </w:r>
      <w:r w:rsidRPr="00680A65">
        <w:rPr>
          <w:rFonts w:eastAsia="Verdana" w:cs="Times New Roman"/>
          <w:spacing w:val="-5"/>
          <w:position w:val="-1"/>
          <w:szCs w:val="20"/>
          <w:lang w:eastAsia="es-ES"/>
        </w:rPr>
        <w:t xml:space="preserve"> </w:t>
      </w:r>
      <w:r w:rsidRPr="00680A65">
        <w:rPr>
          <w:rFonts w:eastAsia="Verdana" w:cs="Times New Roman"/>
          <w:position w:val="-1"/>
          <w:szCs w:val="20"/>
          <w:lang w:eastAsia="es-ES"/>
        </w:rPr>
        <w:t>M</w:t>
      </w:r>
      <w:r w:rsidRPr="00680A65">
        <w:rPr>
          <w:rFonts w:eastAsia="Verdana" w:cs="Times New Roman"/>
          <w:spacing w:val="1"/>
          <w:position w:val="-1"/>
          <w:szCs w:val="20"/>
          <w:lang w:eastAsia="es-ES"/>
        </w:rPr>
        <w:t>un</w:t>
      </w:r>
      <w:r w:rsidRPr="00680A65">
        <w:rPr>
          <w:rFonts w:eastAsia="Verdana" w:cs="Times New Roman"/>
          <w:position w:val="-1"/>
          <w:szCs w:val="20"/>
          <w:lang w:eastAsia="es-ES"/>
        </w:rPr>
        <w:t>ici</w:t>
      </w:r>
      <w:r w:rsidRPr="00680A65">
        <w:rPr>
          <w:rFonts w:eastAsia="Verdana" w:cs="Times New Roman"/>
          <w:spacing w:val="1"/>
          <w:position w:val="-1"/>
          <w:szCs w:val="20"/>
          <w:lang w:eastAsia="es-ES"/>
        </w:rPr>
        <w:t>p</w:t>
      </w:r>
      <w:r w:rsidRPr="00680A65">
        <w:rPr>
          <w:rFonts w:eastAsia="Verdana" w:cs="Times New Roman"/>
          <w:position w:val="-1"/>
          <w:szCs w:val="20"/>
          <w:lang w:eastAsia="es-ES"/>
        </w:rPr>
        <w:t>al</w:t>
      </w:r>
      <w:r w:rsidRPr="00680A65">
        <w:rPr>
          <w:rFonts w:eastAsia="Verdana" w:cs="Times New Roman"/>
          <w:spacing w:val="-8"/>
          <w:position w:val="-1"/>
          <w:szCs w:val="20"/>
          <w:lang w:eastAsia="es-ES"/>
        </w:rPr>
        <w:t xml:space="preserve"> </w:t>
      </w:r>
      <w:r w:rsidRPr="00680A65">
        <w:rPr>
          <w:rFonts w:eastAsia="Verdana" w:cs="Times New Roman"/>
          <w:spacing w:val="-2"/>
          <w:position w:val="-1"/>
          <w:szCs w:val="20"/>
          <w:lang w:eastAsia="es-ES"/>
        </w:rPr>
        <w:t>e</w:t>
      </w:r>
      <w:r w:rsidRPr="00680A65">
        <w:rPr>
          <w:rFonts w:eastAsia="Verdana" w:cs="Times New Roman"/>
          <w:position w:val="-1"/>
          <w:szCs w:val="20"/>
          <w:lang w:eastAsia="es-ES"/>
        </w:rPr>
        <w:t>l</w:t>
      </w:r>
      <w:r w:rsidRPr="00680A65">
        <w:rPr>
          <w:rFonts w:eastAsia="Verdana" w:cs="Times New Roman"/>
          <w:spacing w:val="-2"/>
          <w:position w:val="-1"/>
          <w:szCs w:val="20"/>
          <w:lang w:eastAsia="es-ES"/>
        </w:rPr>
        <w:t xml:space="preserve"> </w:t>
      </w:r>
      <w:r w:rsidRPr="00680A65">
        <w:rPr>
          <w:rFonts w:eastAsia="Verdana" w:cs="Times New Roman"/>
          <w:position w:val="-1"/>
          <w:szCs w:val="20"/>
          <w:lang w:eastAsia="es-ES"/>
        </w:rPr>
        <w:t>d</w:t>
      </w:r>
      <w:r w:rsidRPr="00680A65">
        <w:rPr>
          <w:rFonts w:eastAsia="Verdana" w:cs="Times New Roman"/>
          <w:spacing w:val="1"/>
          <w:position w:val="-1"/>
          <w:szCs w:val="20"/>
          <w:lang w:eastAsia="es-ES"/>
        </w:rPr>
        <w:t>i</w:t>
      </w:r>
      <w:r w:rsidRPr="00680A65">
        <w:rPr>
          <w:rFonts w:eastAsia="Verdana" w:cs="Times New Roman"/>
          <w:position w:val="-1"/>
          <w:szCs w:val="20"/>
          <w:lang w:eastAsia="es-ES"/>
        </w:rPr>
        <w:t>a</w:t>
      </w:r>
      <w:r w:rsidRPr="00680A65">
        <w:rPr>
          <w:rFonts w:eastAsia="Verdana" w:cs="Times New Roman"/>
          <w:spacing w:val="-3"/>
          <w:position w:val="-1"/>
          <w:szCs w:val="20"/>
          <w:lang w:eastAsia="es-ES"/>
        </w:rPr>
        <w:t xml:space="preserve"> </w:t>
      </w:r>
      <w:r w:rsidRPr="00680A65">
        <w:rPr>
          <w:rFonts w:eastAsia="Verdana" w:cs="Times New Roman"/>
          <w:position w:val="-1"/>
          <w:szCs w:val="20"/>
          <w:lang w:eastAsia="es-ES"/>
        </w:rPr>
        <w:t>29 de</w:t>
      </w:r>
      <w:r w:rsidRPr="00680A65">
        <w:rPr>
          <w:rFonts w:eastAsia="Verdana" w:cs="Times New Roman"/>
          <w:spacing w:val="-1"/>
          <w:position w:val="-1"/>
          <w:szCs w:val="20"/>
          <w:lang w:eastAsia="es-ES"/>
        </w:rPr>
        <w:t xml:space="preserve"> </w:t>
      </w:r>
      <w:r w:rsidRPr="00680A65">
        <w:rPr>
          <w:rFonts w:eastAsia="Verdana" w:cs="Times New Roman"/>
          <w:position w:val="-1"/>
          <w:szCs w:val="20"/>
          <w:lang w:eastAsia="es-ES"/>
        </w:rPr>
        <w:t>j</w:t>
      </w:r>
      <w:r w:rsidRPr="00680A65">
        <w:rPr>
          <w:rFonts w:eastAsia="Verdana" w:cs="Times New Roman"/>
          <w:spacing w:val="1"/>
          <w:position w:val="-1"/>
          <w:szCs w:val="20"/>
          <w:lang w:eastAsia="es-ES"/>
        </w:rPr>
        <w:t>un</w:t>
      </w:r>
      <w:r w:rsidRPr="00680A65">
        <w:rPr>
          <w:rFonts w:eastAsia="Verdana" w:cs="Times New Roman"/>
          <w:position w:val="-1"/>
          <w:szCs w:val="20"/>
          <w:lang w:eastAsia="es-ES"/>
        </w:rPr>
        <w:t>y.</w:t>
      </w:r>
    </w:p>
    <w:p w14:paraId="23B23980" w14:textId="77777777" w:rsidR="00680A65" w:rsidRPr="00680A65" w:rsidRDefault="00680A65" w:rsidP="00680A65">
      <w:pPr>
        <w:spacing w:after="0"/>
        <w:ind w:firstLine="170"/>
        <w:rPr>
          <w:rFonts w:eastAsia="Times New Roman" w:cs="Times New Roman"/>
          <w:szCs w:val="20"/>
          <w:lang w:eastAsia="es-ES"/>
        </w:rPr>
      </w:pPr>
    </w:p>
    <w:p w14:paraId="07549BC6" w14:textId="77777777" w:rsidR="00680A65" w:rsidRPr="00680A65" w:rsidRDefault="00680A65" w:rsidP="00680A65">
      <w:pPr>
        <w:spacing w:after="0"/>
        <w:rPr>
          <w:rFonts w:eastAsia="Verdana" w:cs="Times New Roman"/>
          <w:szCs w:val="20"/>
          <w:lang w:eastAsia="es-ES"/>
        </w:rPr>
      </w:pP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2"/>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fi</w:t>
      </w:r>
      <w:r w:rsidRPr="00680A65">
        <w:rPr>
          <w:rFonts w:eastAsia="Verdana" w:cs="Times New Roman"/>
          <w:spacing w:val="1"/>
          <w:szCs w:val="20"/>
          <w:lang w:eastAsia="es-ES"/>
        </w:rPr>
        <w:t>n</w:t>
      </w:r>
      <w:r w:rsidRPr="00680A65">
        <w:rPr>
          <w:rFonts w:eastAsia="Verdana" w:cs="Times New Roman"/>
          <w:spacing w:val="-1"/>
          <w:szCs w:val="20"/>
          <w:lang w:eastAsia="es-ES"/>
        </w:rPr>
        <w:t>e</w:t>
      </w:r>
      <w:r w:rsidRPr="00680A65">
        <w:rPr>
          <w:rFonts w:eastAsia="Verdana" w:cs="Times New Roman"/>
          <w:szCs w:val="20"/>
          <w:lang w:eastAsia="es-ES"/>
        </w:rPr>
        <w:t>i</w:t>
      </w:r>
      <w:r w:rsidRPr="00680A65">
        <w:rPr>
          <w:rFonts w:eastAsia="Verdana" w:cs="Times New Roman"/>
          <w:spacing w:val="2"/>
          <w:szCs w:val="20"/>
          <w:lang w:eastAsia="es-ES"/>
        </w:rPr>
        <w:t>x</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5"/>
          <w:szCs w:val="20"/>
          <w:lang w:eastAsia="es-ES"/>
        </w:rPr>
        <w:t xml:space="preserve"> </w:t>
      </w:r>
      <w:r w:rsidRPr="00680A65">
        <w:rPr>
          <w:rFonts w:eastAsia="Verdana" w:cs="Times New Roman"/>
          <w:spacing w:val="-1"/>
          <w:szCs w:val="20"/>
          <w:lang w:eastAsia="es-ES"/>
        </w:rPr>
        <w:t>e</w:t>
      </w:r>
      <w:r w:rsidRPr="00680A65">
        <w:rPr>
          <w:rFonts w:eastAsia="Verdana" w:cs="Times New Roman"/>
          <w:spacing w:val="3"/>
          <w:szCs w:val="20"/>
          <w:lang w:eastAsia="es-ES"/>
        </w:rPr>
        <w:t>l</w:t>
      </w:r>
      <w:r w:rsidRPr="00680A65">
        <w:rPr>
          <w:rFonts w:eastAsia="Verdana" w:cs="Times New Roman"/>
          <w:szCs w:val="20"/>
          <w:lang w:eastAsia="es-ES"/>
        </w:rPr>
        <w:t>s</w:t>
      </w:r>
      <w:r w:rsidRPr="00680A65">
        <w:rPr>
          <w:rFonts w:eastAsia="Verdana" w:cs="Times New Roman"/>
          <w:spacing w:val="1"/>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pacing w:val="1"/>
          <w:szCs w:val="20"/>
          <w:lang w:eastAsia="es-ES"/>
        </w:rPr>
        <w:t>güent</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zCs w:val="20"/>
          <w:lang w:eastAsia="es-ES"/>
        </w:rPr>
        <w:t>lím</w:t>
      </w:r>
      <w:r w:rsidRPr="00680A65">
        <w:rPr>
          <w:rFonts w:eastAsia="Verdana" w:cs="Times New Roman"/>
          <w:spacing w:val="5"/>
          <w:szCs w:val="20"/>
          <w:lang w:eastAsia="es-ES"/>
        </w:rPr>
        <w:t>i</w:t>
      </w:r>
      <w:r w:rsidRPr="00680A65">
        <w:rPr>
          <w:rFonts w:eastAsia="Verdana" w:cs="Times New Roman"/>
          <w:spacing w:val="1"/>
          <w:szCs w:val="20"/>
          <w:lang w:eastAsia="es-ES"/>
        </w:rPr>
        <w:t>t</w:t>
      </w:r>
      <w:r w:rsidRPr="00680A65">
        <w:rPr>
          <w:rFonts w:eastAsia="Verdana" w:cs="Times New Roman"/>
          <w:szCs w:val="20"/>
          <w:lang w:eastAsia="es-ES"/>
        </w:rPr>
        <w:t>s</w:t>
      </w:r>
      <w:r w:rsidRPr="00680A65">
        <w:rPr>
          <w:rFonts w:eastAsia="Verdana" w:cs="Times New Roman"/>
          <w:spacing w:val="-1"/>
          <w:szCs w:val="20"/>
          <w:lang w:eastAsia="es-ES"/>
        </w:rPr>
        <w:t xml:space="preserve"> </w:t>
      </w:r>
      <w:r w:rsidRPr="00680A65">
        <w:rPr>
          <w:rFonts w:eastAsia="Verdana" w:cs="Times New Roman"/>
          <w:spacing w:val="1"/>
          <w:szCs w:val="20"/>
          <w:lang w:eastAsia="es-ES"/>
        </w:rPr>
        <w:t>p</w:t>
      </w:r>
      <w:r w:rsidRPr="00680A65">
        <w:rPr>
          <w:rFonts w:eastAsia="Verdana" w:cs="Times New Roman"/>
          <w:spacing w:val="-1"/>
          <w:szCs w:val="20"/>
          <w:lang w:eastAsia="es-ES"/>
        </w:rPr>
        <w:t>e</w:t>
      </w:r>
      <w:r w:rsidRPr="00680A65">
        <w:rPr>
          <w:rFonts w:eastAsia="Verdana" w:cs="Times New Roman"/>
          <w:szCs w:val="20"/>
          <w:lang w:eastAsia="es-ES"/>
        </w:rPr>
        <w:t>r a</w:t>
      </w:r>
      <w:r w:rsidRPr="00680A65">
        <w:rPr>
          <w:rFonts w:eastAsia="Verdana" w:cs="Times New Roman"/>
          <w:spacing w:val="3"/>
          <w:szCs w:val="20"/>
          <w:lang w:eastAsia="es-ES"/>
        </w:rPr>
        <w:t xml:space="preserve"> </w:t>
      </w:r>
      <w:r w:rsidRPr="00680A65">
        <w:rPr>
          <w:rFonts w:eastAsia="Verdana" w:cs="Times New Roman"/>
          <w:szCs w:val="20"/>
          <w:lang w:eastAsia="es-ES"/>
        </w:rPr>
        <w:t>la</w:t>
      </w:r>
      <w:r w:rsidRPr="00680A65">
        <w:rPr>
          <w:rFonts w:eastAsia="Verdana" w:cs="Times New Roman"/>
          <w:spacing w:val="2"/>
          <w:szCs w:val="20"/>
          <w:lang w:eastAsia="es-ES"/>
        </w:rPr>
        <w:t xml:space="preserve"> </w:t>
      </w:r>
      <w:r w:rsidRPr="00680A65">
        <w:rPr>
          <w:rFonts w:eastAsia="Verdana" w:cs="Times New Roman"/>
          <w:spacing w:val="3"/>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s</w:t>
      </w:r>
      <w:r w:rsidRPr="00680A65">
        <w:rPr>
          <w:rFonts w:eastAsia="Verdana" w:cs="Times New Roman"/>
          <w:spacing w:val="2"/>
          <w:szCs w:val="20"/>
          <w:lang w:eastAsia="es-ES"/>
        </w:rPr>
        <w:t>i</w:t>
      </w:r>
      <w:r w:rsidRPr="00680A65">
        <w:rPr>
          <w:rFonts w:eastAsia="Verdana" w:cs="Times New Roman"/>
          <w:spacing w:val="1"/>
          <w:szCs w:val="20"/>
          <w:lang w:eastAsia="es-ES"/>
        </w:rPr>
        <w:t>d</w:t>
      </w:r>
      <w:r w:rsidRPr="00680A65">
        <w:rPr>
          <w:rFonts w:eastAsia="Verdana" w:cs="Times New Roman"/>
          <w:spacing w:val="-1"/>
          <w:szCs w:val="20"/>
          <w:lang w:eastAsia="es-ES"/>
        </w:rPr>
        <w:t>er</w:t>
      </w:r>
      <w:r w:rsidRPr="00680A65">
        <w:rPr>
          <w:rFonts w:eastAsia="Verdana" w:cs="Times New Roman"/>
          <w:spacing w:val="2"/>
          <w:szCs w:val="20"/>
          <w:lang w:eastAsia="es-ES"/>
        </w:rPr>
        <w:t>a</w:t>
      </w:r>
      <w:r w:rsidRPr="00680A65">
        <w:rPr>
          <w:rFonts w:eastAsia="Verdana" w:cs="Times New Roman"/>
          <w:szCs w:val="20"/>
          <w:lang w:eastAsia="es-ES"/>
        </w:rPr>
        <w:t>ció</w:t>
      </w:r>
      <w:r w:rsidRPr="00680A65">
        <w:rPr>
          <w:rFonts w:eastAsia="Verdana" w:cs="Times New Roman"/>
          <w:spacing w:val="-8"/>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er</w:t>
      </w:r>
      <w:r w:rsidRPr="00680A65">
        <w:rPr>
          <w:rFonts w:eastAsia="Verdana" w:cs="Times New Roman"/>
          <w:spacing w:val="3"/>
          <w:szCs w:val="20"/>
          <w:lang w:eastAsia="es-ES"/>
        </w:rPr>
        <w:t>t</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m</w:t>
      </w:r>
      <w:r w:rsidRPr="00680A65">
        <w:rPr>
          <w:rFonts w:eastAsia="Verdana" w:cs="Times New Roman"/>
          <w:szCs w:val="20"/>
          <w:lang w:eastAsia="es-ES"/>
        </w:rPr>
        <w:t>b</w:t>
      </w:r>
      <w:r w:rsidRPr="00680A65">
        <w:rPr>
          <w:rFonts w:eastAsia="Verdana" w:cs="Times New Roman"/>
          <w:spacing w:val="3"/>
          <w:szCs w:val="20"/>
          <w:lang w:eastAsia="es-ES"/>
        </w:rPr>
        <w:t xml:space="preserve"> </w:t>
      </w:r>
      <w:r w:rsidRPr="00680A65">
        <w:rPr>
          <w:rFonts w:eastAsia="Verdana" w:cs="Times New Roman"/>
          <w:spacing w:val="2"/>
          <w:szCs w:val="20"/>
          <w:lang w:eastAsia="es-ES"/>
        </w:rPr>
        <w:t>v</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pacing w:val="-1"/>
          <w:szCs w:val="20"/>
          <w:lang w:eastAsia="es-ES"/>
        </w:rPr>
        <w:t>or</w:t>
      </w:r>
      <w:r w:rsidRPr="00680A65">
        <w:rPr>
          <w:rFonts w:eastAsia="Verdana" w:cs="Times New Roman"/>
          <w:szCs w:val="20"/>
          <w:lang w:eastAsia="es-ES"/>
        </w:rPr>
        <w:t>s</w:t>
      </w:r>
      <w:r w:rsidRPr="00680A65">
        <w:rPr>
          <w:rFonts w:eastAsia="Verdana" w:cs="Times New Roman"/>
          <w:spacing w:val="-2"/>
          <w:szCs w:val="20"/>
          <w:lang w:eastAsia="es-ES"/>
        </w:rPr>
        <w:t xml:space="preserve"> </w:t>
      </w:r>
      <w:r w:rsidRPr="00680A65">
        <w:rPr>
          <w:rFonts w:eastAsia="Verdana" w:cs="Times New Roman"/>
          <w:szCs w:val="20"/>
          <w:lang w:eastAsia="es-ES"/>
        </w:rPr>
        <w:t>a</w:t>
      </w:r>
      <w:r w:rsidRPr="00680A65">
        <w:rPr>
          <w:rFonts w:eastAsia="Verdana" w:cs="Times New Roman"/>
          <w:spacing w:val="4"/>
          <w:szCs w:val="20"/>
          <w:lang w:eastAsia="es-ES"/>
        </w:rPr>
        <w:t>n</w:t>
      </w:r>
      <w:r w:rsidRPr="00680A65">
        <w:rPr>
          <w:rFonts w:eastAsia="Verdana" w:cs="Times New Roman"/>
          <w:spacing w:val="-1"/>
          <w:szCs w:val="20"/>
          <w:lang w:eastAsia="es-ES"/>
        </w:rPr>
        <w:t>or</w:t>
      </w:r>
      <w:r w:rsidRPr="00680A65">
        <w:rPr>
          <w:rFonts w:eastAsia="Verdana" w:cs="Times New Roman"/>
          <w:szCs w:val="20"/>
          <w:lang w:eastAsia="es-ES"/>
        </w:rPr>
        <w:t>m</w:t>
      </w:r>
      <w:r w:rsidRPr="00680A65">
        <w:rPr>
          <w:rFonts w:eastAsia="Verdana" w:cs="Times New Roman"/>
          <w:spacing w:val="1"/>
          <w:szCs w:val="20"/>
          <w:lang w:eastAsia="es-ES"/>
        </w:rPr>
        <w:t>a</w:t>
      </w:r>
      <w:r w:rsidRPr="00680A65">
        <w:rPr>
          <w:rFonts w:eastAsia="Verdana" w:cs="Times New Roman"/>
          <w:spacing w:val="3"/>
          <w:szCs w:val="20"/>
          <w:lang w:eastAsia="es-ES"/>
        </w:rPr>
        <w:t>l</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zCs w:val="20"/>
          <w:lang w:eastAsia="es-ES"/>
        </w:rPr>
        <w:t xml:space="preserve">o </w:t>
      </w:r>
      <w:r w:rsidRPr="00680A65">
        <w:rPr>
          <w:rFonts w:eastAsia="Verdana" w:cs="Times New Roman"/>
          <w:spacing w:val="1"/>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sp</w:t>
      </w:r>
      <w:r w:rsidRPr="00680A65">
        <w:rPr>
          <w:rFonts w:eastAsia="Verdana" w:cs="Times New Roman"/>
          <w:spacing w:val="1"/>
          <w:szCs w:val="20"/>
          <w:lang w:eastAsia="es-ES"/>
        </w:rPr>
        <w:t>r</w:t>
      </w:r>
      <w:r w:rsidRPr="00680A65">
        <w:rPr>
          <w:rFonts w:eastAsia="Verdana" w:cs="Times New Roman"/>
          <w:spacing w:val="-1"/>
          <w:szCs w:val="20"/>
          <w:lang w:eastAsia="es-ES"/>
        </w:rPr>
        <w:t>o</w:t>
      </w:r>
      <w:r w:rsidRPr="00680A65">
        <w:rPr>
          <w:rFonts w:eastAsia="Verdana" w:cs="Times New Roman"/>
          <w:spacing w:val="3"/>
          <w:szCs w:val="20"/>
          <w:lang w:eastAsia="es-ES"/>
        </w:rPr>
        <w:t>p</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ciona</w:t>
      </w:r>
      <w:r w:rsidRPr="00680A65">
        <w:rPr>
          <w:rFonts w:eastAsia="Verdana" w:cs="Times New Roman"/>
          <w:spacing w:val="1"/>
          <w:szCs w:val="20"/>
          <w:lang w:eastAsia="es-ES"/>
        </w:rPr>
        <w:t>ts</w:t>
      </w:r>
      <w:r w:rsidRPr="00680A65">
        <w:rPr>
          <w:rFonts w:eastAsia="Verdana" w:cs="Times New Roman"/>
          <w:szCs w:val="20"/>
          <w:lang w:eastAsia="es-ES"/>
        </w:rPr>
        <w:t>:</w:t>
      </w:r>
    </w:p>
    <w:p w14:paraId="53E8BE37" w14:textId="77777777" w:rsidR="00680A65" w:rsidRPr="00680A65" w:rsidRDefault="00680A65" w:rsidP="00680A65">
      <w:pPr>
        <w:spacing w:after="0"/>
        <w:rPr>
          <w:rFonts w:eastAsia="Times New Roman" w:cs="Times New Roman"/>
          <w:szCs w:val="20"/>
          <w:lang w:eastAsia="es-ES"/>
        </w:rPr>
      </w:pPr>
    </w:p>
    <w:p w14:paraId="22D6222B" w14:textId="77777777" w:rsidR="00680A65" w:rsidRPr="00680A65" w:rsidRDefault="00680A65" w:rsidP="00680A65">
      <w:pPr>
        <w:spacing w:after="0"/>
        <w:rPr>
          <w:rFonts w:eastAsia="Verdana" w:cs="Times New Roman"/>
          <w:szCs w:val="20"/>
          <w:lang w:eastAsia="es-ES"/>
        </w:rPr>
      </w:pPr>
      <w:r w:rsidRPr="00680A65">
        <w:rPr>
          <w:rFonts w:eastAsia="Verdana" w:cs="Times New Roman"/>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 cas</w:t>
      </w:r>
      <w:r w:rsidRPr="00680A65">
        <w:rPr>
          <w:rFonts w:eastAsia="Verdana" w:cs="Times New Roman"/>
          <w:spacing w:val="-2"/>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w:t>
      </w:r>
      <w:r w:rsidRPr="00680A65">
        <w:rPr>
          <w:rFonts w:eastAsia="Verdana" w:cs="Times New Roman"/>
          <w:spacing w:val="1"/>
          <w:szCs w:val="20"/>
          <w:lang w:eastAsia="es-ES"/>
        </w:rPr>
        <w:t>h</w:t>
      </w:r>
      <w:r w:rsidRPr="00680A65">
        <w:rPr>
          <w:rFonts w:eastAsia="Verdana" w:cs="Times New Roman"/>
          <w:szCs w:val="20"/>
          <w:lang w:eastAsia="es-ES"/>
        </w:rPr>
        <w:t>av</w:t>
      </w:r>
      <w:r w:rsidRPr="00680A65">
        <w:rPr>
          <w:rFonts w:eastAsia="Verdana" w:cs="Times New Roman"/>
          <w:spacing w:val="1"/>
          <w:szCs w:val="20"/>
          <w:lang w:eastAsia="es-ES"/>
        </w:rPr>
        <w:t>e</w:t>
      </w:r>
      <w:r w:rsidRPr="00680A65">
        <w:rPr>
          <w:rFonts w:eastAsia="Verdana" w:cs="Times New Roman"/>
          <w:szCs w:val="20"/>
          <w:lang w:eastAsia="es-ES"/>
        </w:rPr>
        <w:t>r</w:t>
      </w:r>
      <w:r w:rsidRPr="00680A65">
        <w:rPr>
          <w:rFonts w:eastAsia="Verdana" w:cs="Times New Roman"/>
          <w:spacing w:val="-7"/>
          <w:szCs w:val="20"/>
          <w:lang w:eastAsia="es-ES"/>
        </w:rPr>
        <w:t xml:space="preserve"> </w:t>
      </w:r>
      <w:r w:rsidRPr="00680A65">
        <w:rPr>
          <w:rFonts w:eastAsia="Verdana" w:cs="Times New Roman"/>
          <w:spacing w:val="1"/>
          <w:szCs w:val="20"/>
          <w:lang w:eastAsia="es-ES"/>
        </w:rPr>
        <w:t>u</w:t>
      </w:r>
      <w:r w:rsidRPr="00680A65">
        <w:rPr>
          <w:rFonts w:eastAsia="Verdana" w:cs="Times New Roman"/>
          <w:szCs w:val="20"/>
          <w:lang w:eastAsia="es-ES"/>
        </w:rPr>
        <w:t xml:space="preserve">n </w:t>
      </w:r>
      <w:r w:rsidRPr="00680A65">
        <w:rPr>
          <w:rFonts w:eastAsia="Verdana" w:cs="Times New Roman"/>
          <w:spacing w:val="1"/>
          <w:szCs w:val="20"/>
          <w:lang w:eastAsia="es-ES"/>
        </w:rPr>
        <w:t>ún</w:t>
      </w:r>
      <w:r w:rsidRPr="00680A65">
        <w:rPr>
          <w:rFonts w:eastAsia="Verdana" w:cs="Times New Roman"/>
          <w:spacing w:val="-2"/>
          <w:szCs w:val="20"/>
          <w:lang w:eastAsia="es-ES"/>
        </w:rPr>
        <w:t>i</w:t>
      </w:r>
      <w:r w:rsidRPr="00680A65">
        <w:rPr>
          <w:rFonts w:eastAsia="Verdana" w:cs="Times New Roman"/>
          <w:szCs w:val="20"/>
          <w:lang w:eastAsia="es-ES"/>
        </w:rPr>
        <w:t>c</w:t>
      </w:r>
      <w:r w:rsidRPr="00680A65">
        <w:rPr>
          <w:rFonts w:eastAsia="Verdana" w:cs="Times New Roman"/>
          <w:spacing w:val="-1"/>
          <w:szCs w:val="20"/>
          <w:lang w:eastAsia="es-ES"/>
        </w:rPr>
        <w:t xml:space="preserve"> </w:t>
      </w:r>
      <w:r w:rsidRPr="00680A65">
        <w:rPr>
          <w:rFonts w:eastAsia="Verdana" w:cs="Times New Roman"/>
          <w:szCs w:val="20"/>
          <w:lang w:eastAsia="es-ES"/>
        </w:rPr>
        <w:t>lici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w:t>
      </w:r>
      <w:r w:rsidRPr="00680A65">
        <w:rPr>
          <w:rFonts w:eastAsia="Verdana" w:cs="Times New Roman"/>
          <w:spacing w:val="-8"/>
          <w:szCs w:val="20"/>
          <w:lang w:eastAsia="es-ES"/>
        </w:rPr>
        <w:t xml:space="preserve"> </w:t>
      </w:r>
      <w:r w:rsidRPr="00680A65">
        <w:rPr>
          <w:rFonts w:eastAsia="Verdana" w:cs="Times New Roman"/>
          <w:spacing w:val="2"/>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1"/>
          <w:szCs w:val="20"/>
          <w:lang w:eastAsia="es-ES"/>
        </w:rPr>
        <w:t xml:space="preserve"> </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er</w:t>
      </w:r>
      <w:r w:rsidRPr="00680A65">
        <w:rPr>
          <w:rFonts w:eastAsia="Verdana" w:cs="Times New Roman"/>
          <w:spacing w:val="4"/>
          <w:szCs w:val="20"/>
          <w:lang w:eastAsia="es-ES"/>
        </w:rPr>
        <w:t>t</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pacing w:val="3"/>
          <w:szCs w:val="20"/>
          <w:lang w:eastAsia="es-ES"/>
        </w:rPr>
        <w:t>q</w:t>
      </w:r>
      <w:r w:rsidRPr="00680A65">
        <w:rPr>
          <w:rFonts w:eastAsia="Verdana" w:cs="Times New Roman"/>
          <w:spacing w:val="1"/>
          <w:szCs w:val="20"/>
          <w:lang w:eastAsia="es-ES"/>
        </w:rPr>
        <w:t>u</w:t>
      </w:r>
      <w:r w:rsidRPr="00680A65">
        <w:rPr>
          <w:rFonts w:eastAsia="Verdana" w:cs="Times New Roman"/>
          <w:szCs w:val="20"/>
          <w:lang w:eastAsia="es-ES"/>
        </w:rPr>
        <w:t>e</w:t>
      </w:r>
      <w:r w:rsidRPr="00680A65">
        <w:rPr>
          <w:rFonts w:eastAsia="Verdana" w:cs="Times New Roman"/>
          <w:spacing w:val="-4"/>
          <w:szCs w:val="20"/>
          <w:lang w:eastAsia="es-ES"/>
        </w:rPr>
        <w:t xml:space="preserve"> </w:t>
      </w:r>
      <w:r w:rsidRPr="00680A65">
        <w:rPr>
          <w:rFonts w:eastAsia="Verdana" w:cs="Times New Roman"/>
          <w:szCs w:val="20"/>
          <w:lang w:eastAsia="es-ES"/>
        </w:rPr>
        <w:t>si</w:t>
      </w:r>
      <w:r w:rsidRPr="00680A65">
        <w:rPr>
          <w:rFonts w:eastAsia="Verdana" w:cs="Times New Roman"/>
          <w:spacing w:val="1"/>
          <w:szCs w:val="20"/>
          <w:lang w:eastAsia="es-ES"/>
        </w:rPr>
        <w:t>gu</w:t>
      </w:r>
      <w:r w:rsidRPr="00680A65">
        <w:rPr>
          <w:rFonts w:eastAsia="Verdana" w:cs="Times New Roman"/>
          <w:szCs w:val="20"/>
          <w:lang w:eastAsia="es-ES"/>
        </w:rPr>
        <w:t>in</w:t>
      </w:r>
      <w:r w:rsidRPr="00680A65">
        <w:rPr>
          <w:rFonts w:eastAsia="Verdana" w:cs="Times New Roman"/>
          <w:spacing w:val="-3"/>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n</w:t>
      </w:r>
      <w:r w:rsidRPr="00680A65">
        <w:rPr>
          <w:rFonts w:eastAsia="Verdana" w:cs="Times New Roman"/>
          <w:szCs w:val="20"/>
          <w:lang w:eastAsia="es-ES"/>
        </w:rPr>
        <w:t>fe</w:t>
      </w:r>
      <w:r w:rsidRPr="00680A65">
        <w:rPr>
          <w:rFonts w:eastAsia="Verdana" w:cs="Times New Roman"/>
          <w:spacing w:val="-1"/>
          <w:szCs w:val="20"/>
          <w:lang w:eastAsia="es-ES"/>
        </w:rPr>
        <w:t>r</w:t>
      </w:r>
      <w:r w:rsidRPr="00680A65">
        <w:rPr>
          <w:rFonts w:eastAsia="Verdana" w:cs="Times New Roman"/>
          <w:szCs w:val="20"/>
          <w:lang w:eastAsia="es-ES"/>
        </w:rPr>
        <w:t>i</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s</w:t>
      </w:r>
      <w:r w:rsidRPr="00680A65">
        <w:rPr>
          <w:rFonts w:eastAsia="Verdana" w:cs="Times New Roman"/>
          <w:spacing w:val="-7"/>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 xml:space="preserve"> u</w:t>
      </w:r>
      <w:r w:rsidRPr="00680A65">
        <w:rPr>
          <w:rFonts w:eastAsia="Verdana" w:cs="Times New Roman"/>
          <w:szCs w:val="20"/>
          <w:lang w:eastAsia="es-ES"/>
        </w:rPr>
        <w:t xml:space="preserve">n </w:t>
      </w:r>
      <w:r w:rsidRPr="00680A65">
        <w:rPr>
          <w:rFonts w:eastAsia="Verdana" w:cs="Times New Roman"/>
          <w:spacing w:val="1"/>
          <w:szCs w:val="20"/>
          <w:lang w:eastAsia="es-ES"/>
        </w:rPr>
        <w:t>d</w:t>
      </w:r>
      <w:r w:rsidRPr="00680A65">
        <w:rPr>
          <w:rFonts w:eastAsia="Verdana" w:cs="Times New Roman"/>
          <w:szCs w:val="20"/>
          <w:lang w:eastAsia="es-ES"/>
        </w:rPr>
        <w:t>if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cial</w:t>
      </w:r>
      <w:r w:rsidRPr="00680A65">
        <w:rPr>
          <w:rFonts w:eastAsia="Verdana" w:cs="Times New Roman"/>
          <w:spacing w:val="-8"/>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2"/>
          <w:szCs w:val="20"/>
          <w:lang w:eastAsia="es-ES"/>
        </w:rPr>
        <w:t xml:space="preserve"> </w:t>
      </w:r>
      <w:r w:rsidRPr="00680A65">
        <w:rPr>
          <w:rFonts w:eastAsia="Verdana" w:cs="Times New Roman"/>
          <w:szCs w:val="20"/>
          <w:lang w:eastAsia="es-ES"/>
        </w:rPr>
        <w:t xml:space="preserve">25 </w:t>
      </w:r>
      <w:r w:rsidRPr="00680A65">
        <w:rPr>
          <w:rFonts w:eastAsia="Verdana" w:cs="Times New Roman"/>
          <w:spacing w:val="1"/>
          <w:szCs w:val="20"/>
          <w:lang w:eastAsia="es-ES"/>
        </w:rPr>
        <w:t>punt</w:t>
      </w:r>
      <w:r w:rsidRPr="00680A65">
        <w:rPr>
          <w:rFonts w:eastAsia="Verdana" w:cs="Times New Roman"/>
          <w:szCs w:val="20"/>
          <w:lang w:eastAsia="es-ES"/>
        </w:rPr>
        <w:t>s</w:t>
      </w:r>
      <w:r w:rsidRPr="00680A65">
        <w:rPr>
          <w:rFonts w:eastAsia="Verdana" w:cs="Times New Roman"/>
          <w:spacing w:val="-7"/>
          <w:szCs w:val="20"/>
          <w:lang w:eastAsia="es-ES"/>
        </w:rPr>
        <w:t xml:space="preserve"> </w:t>
      </w:r>
      <w:r w:rsidRPr="00680A65">
        <w:rPr>
          <w:rFonts w:eastAsia="Verdana" w:cs="Times New Roman"/>
          <w:spacing w:val="1"/>
          <w:szCs w:val="20"/>
          <w:lang w:eastAsia="es-ES"/>
        </w:rPr>
        <w:t>p</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zCs w:val="20"/>
          <w:lang w:eastAsia="es-ES"/>
        </w:rPr>
        <w:t>c</w:t>
      </w:r>
      <w:r w:rsidRPr="00680A65">
        <w:rPr>
          <w:rFonts w:eastAsia="Verdana" w:cs="Times New Roman"/>
          <w:spacing w:val="-2"/>
          <w:szCs w:val="20"/>
          <w:lang w:eastAsia="es-ES"/>
        </w:rPr>
        <w:t>e</w:t>
      </w:r>
      <w:r w:rsidRPr="00680A65">
        <w:rPr>
          <w:rFonts w:eastAsia="Verdana" w:cs="Times New Roman"/>
          <w:spacing w:val="1"/>
          <w:szCs w:val="20"/>
          <w:lang w:eastAsia="es-ES"/>
        </w:rPr>
        <w:t>ntu</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zCs w:val="20"/>
          <w:lang w:eastAsia="es-ES"/>
        </w:rPr>
        <w:t>s</w:t>
      </w:r>
      <w:r w:rsidRPr="00680A65">
        <w:rPr>
          <w:rFonts w:eastAsia="Verdana" w:cs="Times New Roman"/>
          <w:spacing w:val="-10"/>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
          <w:szCs w:val="20"/>
          <w:lang w:eastAsia="es-ES"/>
        </w:rPr>
        <w:t xml:space="preserve"> </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pacing w:val="3"/>
          <w:szCs w:val="20"/>
          <w:lang w:eastAsia="es-ES"/>
        </w:rPr>
        <w:t>l</w:t>
      </w:r>
      <w:r w:rsidRPr="00680A65">
        <w:rPr>
          <w:rFonts w:eastAsia="Verdana" w:cs="Times New Roman"/>
          <w:szCs w:val="20"/>
          <w:lang w:eastAsia="es-ES"/>
        </w:rPr>
        <w:t>ació</w:t>
      </w:r>
      <w:r w:rsidRPr="00680A65">
        <w:rPr>
          <w:rFonts w:eastAsia="Verdana" w:cs="Times New Roman"/>
          <w:spacing w:val="-8"/>
          <w:szCs w:val="20"/>
          <w:lang w:eastAsia="es-ES"/>
        </w:rPr>
        <w:t xml:space="preserve"> </w:t>
      </w:r>
      <w:r w:rsidRPr="00680A65">
        <w:rPr>
          <w:rFonts w:eastAsia="Verdana" w:cs="Times New Roman"/>
          <w:spacing w:val="1"/>
          <w:szCs w:val="20"/>
          <w:lang w:eastAsia="es-ES"/>
        </w:rPr>
        <w:t>am</w:t>
      </w:r>
      <w:r w:rsidRPr="00680A65">
        <w:rPr>
          <w:rFonts w:eastAsia="Verdana" w:cs="Times New Roman"/>
          <w:szCs w:val="20"/>
          <w:lang w:eastAsia="es-ES"/>
        </w:rPr>
        <w:t>b</w:t>
      </w:r>
      <w:r w:rsidRPr="00680A65">
        <w:rPr>
          <w:rFonts w:eastAsia="Verdana" w:cs="Times New Roman"/>
          <w:spacing w:val="-1"/>
          <w:szCs w:val="20"/>
          <w:lang w:eastAsia="es-ES"/>
        </w:rPr>
        <w:t xml:space="preserve"> </w:t>
      </w:r>
      <w:r w:rsidRPr="00680A65">
        <w:rPr>
          <w:rFonts w:eastAsia="Verdana" w:cs="Times New Roman"/>
          <w:spacing w:val="-2"/>
          <w:szCs w:val="20"/>
          <w:lang w:eastAsia="es-ES"/>
        </w:rPr>
        <w:t>e</w:t>
      </w:r>
      <w:r w:rsidRPr="00680A65">
        <w:rPr>
          <w:rFonts w:eastAsia="Verdana" w:cs="Times New Roman"/>
          <w:szCs w:val="20"/>
          <w:lang w:eastAsia="es-ES"/>
        </w:rPr>
        <w:t>l</w:t>
      </w:r>
      <w:r w:rsidRPr="00680A65">
        <w:rPr>
          <w:rFonts w:eastAsia="Verdana" w:cs="Times New Roman"/>
          <w:spacing w:val="-2"/>
          <w:szCs w:val="20"/>
          <w:lang w:eastAsia="es-ES"/>
        </w:rPr>
        <w:t xml:space="preserve"> </w:t>
      </w:r>
      <w:r w:rsidRPr="00680A65">
        <w:rPr>
          <w:rFonts w:eastAsia="Verdana" w:cs="Times New Roman"/>
          <w:spacing w:val="2"/>
          <w:szCs w:val="20"/>
          <w:lang w:eastAsia="es-ES"/>
        </w:rPr>
        <w:t>p</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1"/>
          <w:szCs w:val="20"/>
          <w:lang w:eastAsia="es-ES"/>
        </w:rPr>
        <w:t>s</w:t>
      </w:r>
      <w:r w:rsidRPr="00680A65">
        <w:rPr>
          <w:rFonts w:eastAsia="Verdana" w:cs="Times New Roman"/>
          <w:spacing w:val="1"/>
          <w:szCs w:val="20"/>
          <w:lang w:eastAsia="es-ES"/>
        </w:rPr>
        <w:t>u</w:t>
      </w:r>
      <w:r w:rsidRPr="00680A65">
        <w:rPr>
          <w:rFonts w:eastAsia="Verdana" w:cs="Times New Roman"/>
          <w:spacing w:val="3"/>
          <w:szCs w:val="20"/>
          <w:lang w:eastAsia="es-ES"/>
        </w:rPr>
        <w:t>p</w:t>
      </w:r>
      <w:r w:rsidRPr="00680A65">
        <w:rPr>
          <w:rFonts w:eastAsia="Verdana" w:cs="Times New Roman"/>
          <w:spacing w:val="-1"/>
          <w:szCs w:val="20"/>
          <w:lang w:eastAsia="es-ES"/>
        </w:rPr>
        <w:t>o</w:t>
      </w:r>
      <w:r w:rsidRPr="00680A65">
        <w:rPr>
          <w:rFonts w:eastAsia="Verdana" w:cs="Times New Roman"/>
          <w:szCs w:val="20"/>
          <w:lang w:eastAsia="es-ES"/>
        </w:rPr>
        <w:t>st</w:t>
      </w:r>
      <w:r w:rsidRPr="00680A65">
        <w:rPr>
          <w:rFonts w:eastAsia="Verdana" w:cs="Times New Roman"/>
          <w:spacing w:val="-9"/>
          <w:szCs w:val="20"/>
          <w:lang w:eastAsia="es-ES"/>
        </w:rPr>
        <w:t xml:space="preserve"> </w:t>
      </w:r>
      <w:r w:rsidRPr="00680A65">
        <w:rPr>
          <w:rFonts w:eastAsia="Verdana" w:cs="Times New Roman"/>
          <w:szCs w:val="20"/>
          <w:lang w:eastAsia="es-ES"/>
        </w:rPr>
        <w:t>m</w:t>
      </w:r>
      <w:r w:rsidRPr="00680A65">
        <w:rPr>
          <w:rFonts w:eastAsia="Verdana" w:cs="Times New Roman"/>
          <w:spacing w:val="1"/>
          <w:szCs w:val="20"/>
          <w:lang w:eastAsia="es-ES"/>
        </w:rPr>
        <w:t>à</w:t>
      </w:r>
      <w:r w:rsidRPr="00680A65">
        <w:rPr>
          <w:rFonts w:eastAsia="Verdana" w:cs="Times New Roman"/>
          <w:szCs w:val="20"/>
          <w:lang w:eastAsia="es-ES"/>
        </w:rPr>
        <w:t>xim</w:t>
      </w:r>
      <w:r w:rsidRPr="00680A65">
        <w:rPr>
          <w:rFonts w:eastAsia="Verdana" w:cs="Times New Roman"/>
          <w:spacing w:val="-7"/>
          <w:szCs w:val="20"/>
          <w:lang w:eastAsia="es-ES"/>
        </w:rPr>
        <w:t xml:space="preserve"> </w:t>
      </w:r>
      <w:r w:rsidRPr="00680A65">
        <w:rPr>
          <w:rFonts w:eastAsia="Verdana" w:cs="Times New Roman"/>
          <w:spacing w:val="4"/>
          <w:szCs w:val="20"/>
          <w:lang w:eastAsia="es-ES"/>
        </w:rPr>
        <w:t>e</w:t>
      </w:r>
      <w:r w:rsidRPr="00680A65">
        <w:rPr>
          <w:rFonts w:eastAsia="Verdana" w:cs="Times New Roman"/>
          <w:spacing w:val="-1"/>
          <w:szCs w:val="20"/>
          <w:lang w:eastAsia="es-ES"/>
        </w:rPr>
        <w:t>s</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b</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zCs w:val="20"/>
          <w:lang w:eastAsia="es-ES"/>
        </w:rPr>
        <w:t>t</w:t>
      </w:r>
      <w:r w:rsidRPr="00680A65">
        <w:rPr>
          <w:rFonts w:eastAsia="Verdana" w:cs="Times New Roman"/>
          <w:spacing w:val="-9"/>
          <w:szCs w:val="20"/>
          <w:lang w:eastAsia="es-ES"/>
        </w:rPr>
        <w:t xml:space="preserve"> </w:t>
      </w:r>
      <w:r w:rsidRPr="00680A65">
        <w:rPr>
          <w:rFonts w:eastAsia="Verdana" w:cs="Times New Roman"/>
          <w:szCs w:val="20"/>
          <w:lang w:eastAsia="es-ES"/>
        </w:rPr>
        <w:t>al</w:t>
      </w:r>
      <w:r w:rsidRPr="00680A65">
        <w:rPr>
          <w:rFonts w:eastAsia="Verdana" w:cs="Times New Roman"/>
          <w:spacing w:val="-2"/>
          <w:szCs w:val="20"/>
          <w:lang w:eastAsia="es-ES"/>
        </w:rPr>
        <w:t xml:space="preserve"> </w:t>
      </w:r>
      <w:r w:rsidRPr="00680A65">
        <w:rPr>
          <w:rFonts w:eastAsia="Verdana" w:cs="Times New Roman"/>
          <w:szCs w:val="20"/>
          <w:lang w:eastAsia="es-ES"/>
        </w:rPr>
        <w:t>p</w:t>
      </w:r>
      <w:r w:rsidRPr="00680A65">
        <w:rPr>
          <w:rFonts w:eastAsia="Verdana" w:cs="Times New Roman"/>
          <w:spacing w:val="1"/>
          <w:szCs w:val="20"/>
          <w:lang w:eastAsia="es-ES"/>
        </w:rPr>
        <w:t>r</w:t>
      </w:r>
      <w:r w:rsidRPr="00680A65">
        <w:rPr>
          <w:rFonts w:eastAsia="Verdana" w:cs="Times New Roman"/>
          <w:spacing w:val="-1"/>
          <w:szCs w:val="20"/>
          <w:lang w:eastAsia="es-ES"/>
        </w:rPr>
        <w:t>o</w:t>
      </w:r>
      <w:r w:rsidRPr="00680A65">
        <w:rPr>
          <w:rFonts w:eastAsia="Verdana" w:cs="Times New Roman"/>
          <w:spacing w:val="2"/>
          <w:szCs w:val="20"/>
          <w:lang w:eastAsia="es-ES"/>
        </w:rPr>
        <w:t>c</w:t>
      </w:r>
      <w:r w:rsidRPr="00680A65">
        <w:rPr>
          <w:rFonts w:eastAsia="Verdana" w:cs="Times New Roman"/>
          <w:spacing w:val="-1"/>
          <w:szCs w:val="20"/>
          <w:lang w:eastAsia="es-ES"/>
        </w:rPr>
        <w:t>e</w:t>
      </w:r>
      <w:r w:rsidRPr="00680A65">
        <w:rPr>
          <w:rFonts w:eastAsia="Verdana" w:cs="Times New Roman"/>
          <w:spacing w:val="1"/>
          <w:szCs w:val="20"/>
          <w:lang w:eastAsia="es-ES"/>
        </w:rPr>
        <w:t>d</w:t>
      </w:r>
      <w:r w:rsidRPr="00680A65">
        <w:rPr>
          <w:rFonts w:eastAsia="Verdana" w:cs="Times New Roman"/>
          <w:szCs w:val="20"/>
          <w:lang w:eastAsia="es-ES"/>
        </w:rPr>
        <w:t>imen</w:t>
      </w:r>
      <w:r w:rsidRPr="00680A65">
        <w:rPr>
          <w:rFonts w:eastAsia="Verdana" w:cs="Times New Roman"/>
          <w:spacing w:val="1"/>
          <w:szCs w:val="20"/>
          <w:lang w:eastAsia="es-ES"/>
        </w:rPr>
        <w:t>t</w:t>
      </w:r>
      <w:r w:rsidRPr="00680A65">
        <w:rPr>
          <w:rFonts w:eastAsia="Verdana" w:cs="Times New Roman"/>
          <w:szCs w:val="20"/>
          <w:lang w:eastAsia="es-ES"/>
        </w:rPr>
        <w:t>.</w:t>
      </w:r>
    </w:p>
    <w:p w14:paraId="0BE98B77" w14:textId="77777777" w:rsidR="00680A65" w:rsidRPr="00680A65" w:rsidRDefault="00680A65" w:rsidP="00680A65">
      <w:pPr>
        <w:spacing w:after="0"/>
        <w:rPr>
          <w:rFonts w:eastAsia="Times New Roman" w:cs="Times New Roman"/>
          <w:szCs w:val="20"/>
          <w:lang w:eastAsia="es-ES"/>
        </w:rPr>
      </w:pPr>
    </w:p>
    <w:p w14:paraId="1997FE6B" w14:textId="77777777" w:rsidR="00680A65" w:rsidRPr="00680A65" w:rsidRDefault="00680A65" w:rsidP="00680A65">
      <w:pPr>
        <w:spacing w:after="0"/>
        <w:rPr>
          <w:rFonts w:eastAsia="Verdana" w:cs="Times New Roman"/>
          <w:szCs w:val="20"/>
          <w:lang w:eastAsia="es-ES"/>
        </w:rPr>
      </w:pPr>
      <w:r w:rsidRPr="00680A65">
        <w:rPr>
          <w:rFonts w:eastAsia="Verdana" w:cs="Times New Roman"/>
          <w:szCs w:val="20"/>
          <w:lang w:eastAsia="es-ES"/>
        </w:rPr>
        <w:lastRenderedPageBreak/>
        <w:t>•</w:t>
      </w:r>
      <w:r w:rsidRPr="00680A65">
        <w:rPr>
          <w:rFonts w:eastAsia="Verdana" w:cs="Times New Roman"/>
          <w:spacing w:val="11"/>
          <w:szCs w:val="20"/>
          <w:lang w:eastAsia="es-ES"/>
        </w:rPr>
        <w:t xml:space="preserve"> </w:t>
      </w:r>
      <w:r w:rsidRPr="00680A65">
        <w:rPr>
          <w:rFonts w:eastAsia="Verdana" w:cs="Times New Roman"/>
          <w:spacing w:val="2"/>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10"/>
          <w:szCs w:val="20"/>
          <w:lang w:eastAsia="es-ES"/>
        </w:rPr>
        <w:t xml:space="preserve"> </w:t>
      </w:r>
      <w:r w:rsidRPr="00680A65">
        <w:rPr>
          <w:rFonts w:eastAsia="Verdana" w:cs="Times New Roman"/>
          <w:spacing w:val="2"/>
          <w:szCs w:val="20"/>
          <w:lang w:eastAsia="es-ES"/>
        </w:rPr>
        <w:t>o</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te</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pacing w:val="1"/>
          <w:szCs w:val="20"/>
          <w:lang w:eastAsia="es-ES"/>
        </w:rPr>
        <w:t>q</w:t>
      </w:r>
      <w:r w:rsidRPr="00680A65">
        <w:rPr>
          <w:rFonts w:eastAsia="Verdana" w:cs="Times New Roman"/>
          <w:spacing w:val="3"/>
          <w:szCs w:val="20"/>
          <w:lang w:eastAsia="es-ES"/>
        </w:rPr>
        <w:t>u</w:t>
      </w:r>
      <w:r w:rsidRPr="00680A65">
        <w:rPr>
          <w:rFonts w:eastAsia="Verdana" w:cs="Times New Roman"/>
          <w:szCs w:val="20"/>
          <w:lang w:eastAsia="es-ES"/>
        </w:rPr>
        <w:t>e</w:t>
      </w:r>
      <w:r w:rsidRPr="00680A65">
        <w:rPr>
          <w:rFonts w:eastAsia="Verdana" w:cs="Times New Roman"/>
          <w:spacing w:val="7"/>
          <w:szCs w:val="20"/>
          <w:lang w:eastAsia="es-ES"/>
        </w:rPr>
        <w:t xml:space="preserve"> </w:t>
      </w:r>
      <w:r w:rsidRPr="00680A65">
        <w:rPr>
          <w:rFonts w:eastAsia="Verdana" w:cs="Times New Roman"/>
          <w:szCs w:val="20"/>
          <w:lang w:eastAsia="es-ES"/>
        </w:rPr>
        <w:t>si</w:t>
      </w:r>
      <w:r w:rsidRPr="00680A65">
        <w:rPr>
          <w:rFonts w:eastAsia="Verdana" w:cs="Times New Roman"/>
          <w:spacing w:val="1"/>
          <w:szCs w:val="20"/>
          <w:lang w:eastAsia="es-ES"/>
        </w:rPr>
        <w:t>gu</w:t>
      </w:r>
      <w:r w:rsidRPr="00680A65">
        <w:rPr>
          <w:rFonts w:eastAsia="Verdana" w:cs="Times New Roman"/>
          <w:spacing w:val="3"/>
          <w:szCs w:val="20"/>
          <w:lang w:eastAsia="es-ES"/>
        </w:rPr>
        <w:t>i</w:t>
      </w:r>
      <w:r w:rsidRPr="00680A65">
        <w:rPr>
          <w:rFonts w:eastAsia="Verdana" w:cs="Times New Roman"/>
          <w:szCs w:val="20"/>
          <w:lang w:eastAsia="es-ES"/>
        </w:rPr>
        <w:t>n</w:t>
      </w:r>
      <w:r w:rsidRPr="00680A65">
        <w:rPr>
          <w:rFonts w:eastAsia="Verdana" w:cs="Times New Roman"/>
          <w:spacing w:val="7"/>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n</w:t>
      </w:r>
      <w:r w:rsidRPr="00680A65">
        <w:rPr>
          <w:rFonts w:eastAsia="Verdana" w:cs="Times New Roman"/>
          <w:szCs w:val="20"/>
          <w:lang w:eastAsia="es-ES"/>
        </w:rPr>
        <w:t>f</w:t>
      </w:r>
      <w:r w:rsidRPr="00680A65">
        <w:rPr>
          <w:rFonts w:eastAsia="Verdana" w:cs="Times New Roman"/>
          <w:spacing w:val="-1"/>
          <w:szCs w:val="20"/>
          <w:lang w:eastAsia="es-ES"/>
        </w:rPr>
        <w:t>er</w:t>
      </w:r>
      <w:r w:rsidRPr="00680A65">
        <w:rPr>
          <w:rFonts w:eastAsia="Verdana" w:cs="Times New Roman"/>
          <w:spacing w:val="3"/>
          <w:szCs w:val="20"/>
          <w:lang w:eastAsia="es-ES"/>
        </w:rPr>
        <w:t>i</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s</w:t>
      </w:r>
      <w:r w:rsidRPr="00680A65">
        <w:rPr>
          <w:rFonts w:eastAsia="Verdana" w:cs="Times New Roman"/>
          <w:spacing w:val="3"/>
          <w:szCs w:val="20"/>
          <w:lang w:eastAsia="es-ES"/>
        </w:rPr>
        <w:t xml:space="preserve"> </w:t>
      </w:r>
      <w:r w:rsidRPr="00680A65">
        <w:rPr>
          <w:rFonts w:eastAsia="Verdana" w:cs="Times New Roman"/>
          <w:szCs w:val="20"/>
          <w:lang w:eastAsia="es-ES"/>
        </w:rPr>
        <w:t>a</w:t>
      </w:r>
      <w:r w:rsidRPr="00680A65">
        <w:rPr>
          <w:rFonts w:eastAsia="Verdana" w:cs="Times New Roman"/>
          <w:spacing w:val="13"/>
          <w:szCs w:val="20"/>
          <w:lang w:eastAsia="es-ES"/>
        </w:rPr>
        <w:t xml:space="preserve"> </w:t>
      </w:r>
      <w:r w:rsidRPr="00680A65">
        <w:rPr>
          <w:rFonts w:eastAsia="Verdana" w:cs="Times New Roman"/>
          <w:spacing w:val="1"/>
          <w:szCs w:val="20"/>
          <w:lang w:eastAsia="es-ES"/>
        </w:rPr>
        <w:t>u</w:t>
      </w:r>
      <w:r w:rsidRPr="00680A65">
        <w:rPr>
          <w:rFonts w:eastAsia="Verdana" w:cs="Times New Roman"/>
          <w:szCs w:val="20"/>
          <w:lang w:eastAsia="es-ES"/>
        </w:rPr>
        <w:t>n</w:t>
      </w:r>
      <w:r w:rsidRPr="00680A65">
        <w:rPr>
          <w:rFonts w:eastAsia="Verdana" w:cs="Times New Roman"/>
          <w:spacing w:val="15"/>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if</w:t>
      </w:r>
      <w:r w:rsidRPr="00680A65">
        <w:rPr>
          <w:rFonts w:eastAsia="Verdana" w:cs="Times New Roman"/>
          <w:spacing w:val="1"/>
          <w:szCs w:val="20"/>
          <w:lang w:eastAsia="es-ES"/>
        </w:rPr>
        <w:t>er</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cial</w:t>
      </w:r>
      <w:r w:rsidRPr="00680A65">
        <w:rPr>
          <w:rFonts w:eastAsia="Verdana" w:cs="Times New Roman"/>
          <w:spacing w:val="2"/>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0"/>
          <w:szCs w:val="20"/>
          <w:lang w:eastAsia="es-ES"/>
        </w:rPr>
        <w:t xml:space="preserve"> </w:t>
      </w:r>
      <w:r w:rsidRPr="00680A65">
        <w:rPr>
          <w:rFonts w:eastAsia="Verdana" w:cs="Times New Roman"/>
          <w:szCs w:val="20"/>
          <w:lang w:eastAsia="es-ES"/>
        </w:rPr>
        <w:t>10</w:t>
      </w:r>
      <w:r w:rsidRPr="00680A65">
        <w:rPr>
          <w:rFonts w:eastAsia="Verdana" w:cs="Times New Roman"/>
          <w:spacing w:val="10"/>
          <w:szCs w:val="20"/>
          <w:lang w:eastAsia="es-ES"/>
        </w:rPr>
        <w:t xml:space="preserve"> </w:t>
      </w:r>
      <w:r w:rsidRPr="00680A65">
        <w:rPr>
          <w:rFonts w:eastAsia="Verdana" w:cs="Times New Roman"/>
          <w:spacing w:val="1"/>
          <w:szCs w:val="20"/>
          <w:lang w:eastAsia="es-ES"/>
        </w:rPr>
        <w:t>punt</w:t>
      </w:r>
      <w:r w:rsidRPr="00680A65">
        <w:rPr>
          <w:rFonts w:eastAsia="Verdana" w:cs="Times New Roman"/>
          <w:szCs w:val="20"/>
          <w:lang w:eastAsia="es-ES"/>
        </w:rPr>
        <w:t>s</w:t>
      </w:r>
      <w:r w:rsidRPr="00680A65">
        <w:rPr>
          <w:rFonts w:eastAsia="Verdana" w:cs="Times New Roman"/>
          <w:spacing w:val="6"/>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zCs w:val="20"/>
          <w:lang w:eastAsia="es-ES"/>
        </w:rPr>
        <w:t>c</w:t>
      </w:r>
      <w:r w:rsidRPr="00680A65">
        <w:rPr>
          <w:rFonts w:eastAsia="Verdana" w:cs="Times New Roman"/>
          <w:spacing w:val="-2"/>
          <w:szCs w:val="20"/>
          <w:lang w:eastAsia="es-ES"/>
        </w:rPr>
        <w:t>e</w:t>
      </w:r>
      <w:r w:rsidRPr="00680A65">
        <w:rPr>
          <w:rFonts w:eastAsia="Verdana" w:cs="Times New Roman"/>
          <w:spacing w:val="3"/>
          <w:szCs w:val="20"/>
          <w:lang w:eastAsia="es-ES"/>
        </w:rPr>
        <w:t>n</w:t>
      </w:r>
      <w:r w:rsidRPr="00680A65">
        <w:rPr>
          <w:rFonts w:eastAsia="Verdana" w:cs="Times New Roman"/>
          <w:spacing w:val="1"/>
          <w:szCs w:val="20"/>
          <w:lang w:eastAsia="es-ES"/>
        </w:rPr>
        <w:t>tu</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zCs w:val="20"/>
          <w:lang w:eastAsia="es-ES"/>
        </w:rPr>
        <w:t xml:space="preserve">s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3"/>
          <w:szCs w:val="20"/>
          <w:lang w:eastAsia="es-ES"/>
        </w:rPr>
        <w:t xml:space="preserve"> </w:t>
      </w:r>
      <w:r w:rsidRPr="00680A65">
        <w:rPr>
          <w:rFonts w:eastAsia="Verdana" w:cs="Times New Roman"/>
          <w:spacing w:val="-1"/>
          <w:szCs w:val="20"/>
          <w:lang w:eastAsia="es-ES"/>
        </w:rPr>
        <w:t>re</w:t>
      </w:r>
      <w:r w:rsidRPr="00680A65">
        <w:rPr>
          <w:rFonts w:eastAsia="Verdana" w:cs="Times New Roman"/>
          <w:szCs w:val="20"/>
          <w:lang w:eastAsia="es-ES"/>
        </w:rPr>
        <w:t>l</w:t>
      </w:r>
      <w:r w:rsidRPr="00680A65">
        <w:rPr>
          <w:rFonts w:eastAsia="Verdana" w:cs="Times New Roman"/>
          <w:spacing w:val="2"/>
          <w:szCs w:val="20"/>
          <w:lang w:eastAsia="es-ES"/>
        </w:rPr>
        <w:t>a</w:t>
      </w:r>
      <w:r w:rsidRPr="00680A65">
        <w:rPr>
          <w:rFonts w:eastAsia="Verdana" w:cs="Times New Roman"/>
          <w:szCs w:val="20"/>
          <w:lang w:eastAsia="es-ES"/>
        </w:rPr>
        <w:t>ció a</w:t>
      </w:r>
      <w:r w:rsidRPr="00680A65">
        <w:rPr>
          <w:rFonts w:eastAsia="Verdana" w:cs="Times New Roman"/>
          <w:spacing w:val="1"/>
          <w:szCs w:val="20"/>
          <w:lang w:eastAsia="es-ES"/>
        </w:rPr>
        <w:t>m</w:t>
      </w:r>
      <w:r w:rsidRPr="00680A65">
        <w:rPr>
          <w:rFonts w:eastAsia="Verdana" w:cs="Times New Roman"/>
          <w:szCs w:val="20"/>
          <w:lang w:eastAsia="es-ES"/>
        </w:rPr>
        <w:t>b</w:t>
      </w:r>
      <w:r w:rsidRPr="00680A65">
        <w:rPr>
          <w:rFonts w:eastAsia="Verdana" w:cs="Times New Roman"/>
          <w:spacing w:val="-4"/>
          <w:szCs w:val="20"/>
          <w:lang w:eastAsia="es-ES"/>
        </w:rPr>
        <w:t xml:space="preserve"> </w:t>
      </w:r>
      <w:r w:rsidRPr="00680A65">
        <w:rPr>
          <w:rFonts w:eastAsia="Verdana" w:cs="Times New Roman"/>
          <w:szCs w:val="20"/>
          <w:lang w:eastAsia="es-ES"/>
        </w:rPr>
        <w:t>la</w:t>
      </w:r>
      <w:r w:rsidRPr="00680A65">
        <w:rPr>
          <w:rFonts w:eastAsia="Verdana" w:cs="Times New Roman"/>
          <w:spacing w:val="-2"/>
          <w:szCs w:val="20"/>
          <w:lang w:eastAsia="es-ES"/>
        </w:rPr>
        <w:t xml:space="preserve"> </w:t>
      </w:r>
      <w:r w:rsidRPr="00680A65">
        <w:rPr>
          <w:rFonts w:eastAsia="Verdana" w:cs="Times New Roman"/>
          <w:szCs w:val="20"/>
          <w:lang w:eastAsia="es-ES"/>
        </w:rPr>
        <w:t>mi</w:t>
      </w:r>
      <w:r w:rsidRPr="00680A65">
        <w:rPr>
          <w:rFonts w:eastAsia="Verdana" w:cs="Times New Roman"/>
          <w:spacing w:val="1"/>
          <w:szCs w:val="20"/>
          <w:lang w:eastAsia="es-ES"/>
        </w:rPr>
        <w:t>tj</w:t>
      </w:r>
      <w:r w:rsidRPr="00680A65">
        <w:rPr>
          <w:rFonts w:eastAsia="Verdana" w:cs="Times New Roman"/>
          <w:szCs w:val="20"/>
          <w:lang w:eastAsia="es-ES"/>
        </w:rPr>
        <w:t>a</w:t>
      </w:r>
      <w:r w:rsidRPr="00680A65">
        <w:rPr>
          <w:rFonts w:eastAsia="Verdana" w:cs="Times New Roman"/>
          <w:spacing w:val="1"/>
          <w:szCs w:val="20"/>
          <w:lang w:eastAsia="es-ES"/>
        </w:rPr>
        <w:t>n</w:t>
      </w:r>
      <w:r w:rsidRPr="00680A65">
        <w:rPr>
          <w:rFonts w:eastAsia="Verdana" w:cs="Times New Roman"/>
          <w:szCs w:val="20"/>
          <w:lang w:eastAsia="es-ES"/>
        </w:rPr>
        <w:t>a</w:t>
      </w:r>
      <w:r w:rsidRPr="00680A65">
        <w:rPr>
          <w:rFonts w:eastAsia="Verdana" w:cs="Times New Roman"/>
          <w:spacing w:val="-8"/>
          <w:szCs w:val="20"/>
          <w:lang w:eastAsia="es-ES"/>
        </w:rPr>
        <w:t xml:space="preserve"> </w:t>
      </w:r>
      <w:r w:rsidRPr="00680A65">
        <w:rPr>
          <w:rFonts w:eastAsia="Verdana" w:cs="Times New Roman"/>
          <w:szCs w:val="20"/>
          <w:lang w:eastAsia="es-ES"/>
        </w:rPr>
        <w:t>de</w:t>
      </w:r>
      <w:r w:rsidRPr="00680A65">
        <w:rPr>
          <w:rFonts w:eastAsia="Verdana" w:cs="Times New Roman"/>
          <w:spacing w:val="-2"/>
          <w:szCs w:val="20"/>
          <w:lang w:eastAsia="es-ES"/>
        </w:rPr>
        <w:t xml:space="preserve"> </w:t>
      </w:r>
      <w:r w:rsidRPr="00680A65">
        <w:rPr>
          <w:rFonts w:eastAsia="Verdana" w:cs="Times New Roman"/>
          <w:spacing w:val="2"/>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2"/>
          <w:szCs w:val="20"/>
          <w:lang w:eastAsia="es-ES"/>
        </w:rPr>
        <w:t xml:space="preserve"> </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3"/>
          <w:szCs w:val="20"/>
          <w:lang w:eastAsia="es-ES"/>
        </w:rPr>
        <w:t>t</w:t>
      </w:r>
      <w:r w:rsidRPr="00680A65">
        <w:rPr>
          <w:rFonts w:eastAsia="Verdana" w:cs="Times New Roman"/>
          <w:spacing w:val="-1"/>
          <w:szCs w:val="20"/>
          <w:lang w:eastAsia="es-ES"/>
        </w:rPr>
        <w:t>e</w:t>
      </w:r>
      <w:r w:rsidRPr="00680A65">
        <w:rPr>
          <w:rFonts w:eastAsia="Verdana" w:cs="Times New Roman"/>
          <w:szCs w:val="20"/>
          <w:lang w:eastAsia="es-ES"/>
        </w:rPr>
        <w:t>s.</w:t>
      </w:r>
    </w:p>
    <w:p w14:paraId="77080C76" w14:textId="77777777" w:rsidR="00680A65" w:rsidRPr="00680A65" w:rsidRDefault="00680A65" w:rsidP="00680A65">
      <w:pPr>
        <w:spacing w:after="0"/>
        <w:rPr>
          <w:rFonts w:eastAsia="Times New Roman" w:cs="Times New Roman"/>
          <w:szCs w:val="20"/>
          <w:lang w:eastAsia="es-ES"/>
        </w:rPr>
      </w:pPr>
    </w:p>
    <w:p w14:paraId="0AD2F08C" w14:textId="77777777" w:rsidR="00680A65" w:rsidRPr="00680A65" w:rsidRDefault="00680A65" w:rsidP="00680A65">
      <w:pPr>
        <w:spacing w:after="0"/>
        <w:rPr>
          <w:rFonts w:eastAsia="Verdana" w:cs="Times New Roman"/>
          <w:szCs w:val="20"/>
          <w:lang w:eastAsia="es-ES"/>
        </w:rPr>
      </w:pPr>
      <w:r w:rsidRPr="00680A65">
        <w:rPr>
          <w:rFonts w:eastAsia="Verdana" w:cs="Times New Roman"/>
          <w:szCs w:val="20"/>
          <w:lang w:eastAsia="es-ES"/>
        </w:rPr>
        <w:t>•</w:t>
      </w:r>
      <w:r w:rsidRPr="00680A65">
        <w:rPr>
          <w:rFonts w:eastAsia="Verdana" w:cs="Times New Roman"/>
          <w:spacing w:val="7"/>
          <w:szCs w:val="20"/>
          <w:lang w:eastAsia="es-ES"/>
        </w:rPr>
        <w:t xml:space="preserve"> </w:t>
      </w:r>
      <w:r w:rsidRPr="00680A65">
        <w:rPr>
          <w:rFonts w:eastAsia="Verdana" w:cs="Times New Roman"/>
          <w:spacing w:val="1"/>
          <w:szCs w:val="20"/>
          <w:lang w:eastAsia="es-ES"/>
        </w:rPr>
        <w:t>S</w:t>
      </w:r>
      <w:r w:rsidRPr="00680A65">
        <w:rPr>
          <w:rFonts w:eastAsia="Verdana" w:cs="Times New Roman"/>
          <w:szCs w:val="20"/>
          <w:lang w:eastAsia="es-ES"/>
        </w:rPr>
        <w:t>i</w:t>
      </w:r>
      <w:r w:rsidRPr="00680A65">
        <w:rPr>
          <w:rFonts w:eastAsia="Verdana" w:cs="Times New Roman"/>
          <w:spacing w:val="7"/>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7"/>
          <w:szCs w:val="20"/>
          <w:lang w:eastAsia="es-ES"/>
        </w:rPr>
        <w:t xml:space="preserve"> </w:t>
      </w:r>
      <w:r w:rsidRPr="00680A65">
        <w:rPr>
          <w:rFonts w:eastAsia="Verdana" w:cs="Times New Roman"/>
          <w:spacing w:val="1"/>
          <w:szCs w:val="20"/>
          <w:lang w:eastAsia="es-ES"/>
        </w:rPr>
        <w:t>n</w:t>
      </w:r>
      <w:r w:rsidRPr="00680A65">
        <w:rPr>
          <w:rFonts w:eastAsia="Verdana" w:cs="Times New Roman"/>
          <w:spacing w:val="-1"/>
          <w:szCs w:val="20"/>
          <w:lang w:eastAsia="es-ES"/>
        </w:rPr>
        <w:t>o</w:t>
      </w:r>
      <w:r w:rsidRPr="00680A65">
        <w:rPr>
          <w:rFonts w:eastAsia="Verdana" w:cs="Times New Roman"/>
          <w:szCs w:val="20"/>
          <w:lang w:eastAsia="es-ES"/>
        </w:rPr>
        <w:t>m</w:t>
      </w:r>
      <w:r w:rsidRPr="00680A65">
        <w:rPr>
          <w:rFonts w:eastAsia="Verdana" w:cs="Times New Roman"/>
          <w:spacing w:val="3"/>
          <w:szCs w:val="20"/>
          <w:lang w:eastAsia="es-ES"/>
        </w:rPr>
        <w:t>b</w:t>
      </w:r>
      <w:r w:rsidRPr="00680A65">
        <w:rPr>
          <w:rFonts w:eastAsia="Verdana" w:cs="Times New Roman"/>
          <w:spacing w:val="1"/>
          <w:szCs w:val="20"/>
          <w:lang w:eastAsia="es-ES"/>
        </w:rPr>
        <w:t>r</w:t>
      </w:r>
      <w:r w:rsidRPr="00680A65">
        <w:rPr>
          <w:rFonts w:eastAsia="Verdana" w:cs="Times New Roman"/>
          <w:szCs w:val="20"/>
          <w:lang w:eastAsia="es-ES"/>
        </w:rPr>
        <w:t xml:space="preserve">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6"/>
          <w:szCs w:val="20"/>
          <w:lang w:eastAsia="es-ES"/>
        </w:rPr>
        <w:t xml:space="preserve"> </w:t>
      </w:r>
      <w:r w:rsidRPr="00680A65">
        <w:rPr>
          <w:rFonts w:eastAsia="Verdana" w:cs="Times New Roman"/>
          <w:szCs w:val="20"/>
          <w:lang w:eastAsia="es-ES"/>
        </w:rPr>
        <w:t>l</w:t>
      </w:r>
      <w:r w:rsidRPr="00680A65">
        <w:rPr>
          <w:rFonts w:eastAsia="Verdana" w:cs="Times New Roman"/>
          <w:spacing w:val="3"/>
          <w:szCs w:val="20"/>
          <w:lang w:eastAsia="es-ES"/>
        </w:rPr>
        <w:t>i</w:t>
      </w:r>
      <w:r w:rsidRPr="00680A65">
        <w:rPr>
          <w:rFonts w:eastAsia="Verdana" w:cs="Times New Roman"/>
          <w:szCs w:val="20"/>
          <w:lang w:eastAsia="es-ES"/>
        </w:rPr>
        <w:t>ci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pacing w:val="-1"/>
          <w:szCs w:val="20"/>
          <w:lang w:eastAsia="es-ES"/>
        </w:rPr>
        <w:t>or</w:t>
      </w:r>
      <w:r w:rsidRPr="00680A65">
        <w:rPr>
          <w:rFonts w:eastAsia="Verdana" w:cs="Times New Roman"/>
          <w:szCs w:val="20"/>
          <w:lang w:eastAsia="es-ES"/>
        </w:rPr>
        <w:t>s</w:t>
      </w:r>
      <w:r w:rsidRPr="00680A65">
        <w:rPr>
          <w:rFonts w:eastAsia="Verdana" w:cs="Times New Roman"/>
          <w:spacing w:val="1"/>
          <w:szCs w:val="20"/>
          <w:lang w:eastAsia="es-ES"/>
        </w:rPr>
        <w:t xml:space="preserve"> é</w:t>
      </w:r>
      <w:r w:rsidRPr="00680A65">
        <w:rPr>
          <w:rFonts w:eastAsia="Verdana" w:cs="Times New Roman"/>
          <w:szCs w:val="20"/>
          <w:lang w:eastAsia="es-ES"/>
        </w:rPr>
        <w:t>s</w:t>
      </w:r>
      <w:r w:rsidRPr="00680A65">
        <w:rPr>
          <w:rFonts w:eastAsia="Verdana" w:cs="Times New Roman"/>
          <w:spacing w:val="6"/>
          <w:szCs w:val="20"/>
          <w:lang w:eastAsia="es-ES"/>
        </w:rPr>
        <w:t xml:space="preserve"> </w:t>
      </w:r>
      <w:r w:rsidRPr="00680A65">
        <w:rPr>
          <w:rFonts w:eastAsia="Verdana" w:cs="Times New Roman"/>
          <w:szCs w:val="20"/>
          <w:lang w:eastAsia="es-ES"/>
        </w:rPr>
        <w:t>su</w:t>
      </w:r>
      <w:r w:rsidRPr="00680A65">
        <w:rPr>
          <w:rFonts w:eastAsia="Verdana" w:cs="Times New Roman"/>
          <w:spacing w:val="1"/>
          <w:szCs w:val="20"/>
          <w:lang w:eastAsia="es-ES"/>
        </w:rPr>
        <w:t>pe</w:t>
      </w:r>
      <w:r w:rsidRPr="00680A65">
        <w:rPr>
          <w:rFonts w:eastAsia="Verdana" w:cs="Times New Roman"/>
          <w:spacing w:val="-1"/>
          <w:szCs w:val="20"/>
          <w:lang w:eastAsia="es-ES"/>
        </w:rPr>
        <w:t>r</w:t>
      </w:r>
      <w:r w:rsidRPr="00680A65">
        <w:rPr>
          <w:rFonts w:eastAsia="Verdana" w:cs="Times New Roman"/>
          <w:spacing w:val="3"/>
          <w:szCs w:val="20"/>
          <w:lang w:eastAsia="es-ES"/>
        </w:rPr>
        <w:t>i</w:t>
      </w:r>
      <w:r w:rsidRPr="00680A65">
        <w:rPr>
          <w:rFonts w:eastAsia="Verdana" w:cs="Times New Roman"/>
          <w:spacing w:val="-1"/>
          <w:szCs w:val="20"/>
          <w:lang w:eastAsia="es-ES"/>
        </w:rPr>
        <w:t>o</w:t>
      </w:r>
      <w:r w:rsidRPr="00680A65">
        <w:rPr>
          <w:rFonts w:eastAsia="Verdana" w:cs="Times New Roman"/>
          <w:szCs w:val="20"/>
          <w:lang w:eastAsia="es-ES"/>
        </w:rPr>
        <w:t>r a</w:t>
      </w:r>
      <w:r w:rsidRPr="00680A65">
        <w:rPr>
          <w:rFonts w:eastAsia="Verdana" w:cs="Times New Roman"/>
          <w:spacing w:val="8"/>
          <w:szCs w:val="20"/>
          <w:lang w:eastAsia="es-ES"/>
        </w:rPr>
        <w:t xml:space="preserve"> </w:t>
      </w:r>
      <w:r w:rsidRPr="00680A65">
        <w:rPr>
          <w:rFonts w:eastAsia="Verdana" w:cs="Times New Roman"/>
          <w:szCs w:val="20"/>
          <w:lang w:eastAsia="es-ES"/>
        </w:rPr>
        <w:t>1</w:t>
      </w:r>
      <w:r w:rsidRPr="00680A65">
        <w:rPr>
          <w:rFonts w:eastAsia="Verdana" w:cs="Times New Roman"/>
          <w:spacing w:val="3"/>
          <w:szCs w:val="20"/>
          <w:lang w:eastAsia="es-ES"/>
        </w:rPr>
        <w:t>0</w:t>
      </w:r>
      <w:r w:rsidRPr="00680A65">
        <w:rPr>
          <w:rFonts w:eastAsia="Verdana" w:cs="Times New Roman"/>
          <w:szCs w:val="20"/>
          <w:lang w:eastAsia="es-ES"/>
        </w:rPr>
        <w:t>,</w:t>
      </w:r>
      <w:r w:rsidRPr="00680A65">
        <w:rPr>
          <w:rFonts w:eastAsia="Verdana" w:cs="Times New Roman"/>
          <w:spacing w:val="5"/>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e</w:t>
      </w:r>
      <w:r w:rsidRPr="00680A65">
        <w:rPr>
          <w:rFonts w:eastAsia="Verdana" w:cs="Times New Roman"/>
          <w:szCs w:val="20"/>
          <w:lang w:eastAsia="es-ES"/>
        </w:rPr>
        <w:t>r</w:t>
      </w:r>
      <w:r w:rsidRPr="00680A65">
        <w:rPr>
          <w:rFonts w:eastAsia="Verdana" w:cs="Times New Roman"/>
          <w:spacing w:val="5"/>
          <w:szCs w:val="20"/>
          <w:lang w:eastAsia="es-ES"/>
        </w:rPr>
        <w:t xml:space="preserve"> </w:t>
      </w:r>
      <w:r w:rsidRPr="00680A65">
        <w:rPr>
          <w:rFonts w:eastAsia="Verdana" w:cs="Times New Roman"/>
          <w:szCs w:val="20"/>
          <w:lang w:eastAsia="es-ES"/>
        </w:rPr>
        <w:t>al</w:t>
      </w:r>
      <w:r w:rsidRPr="00680A65">
        <w:rPr>
          <w:rFonts w:eastAsia="Verdana" w:cs="Times New Roman"/>
          <w:spacing w:val="10"/>
          <w:szCs w:val="20"/>
          <w:lang w:eastAsia="es-ES"/>
        </w:rPr>
        <w:t xml:space="preserve"> </w:t>
      </w:r>
      <w:r w:rsidRPr="00680A65">
        <w:rPr>
          <w:rFonts w:eastAsia="Verdana" w:cs="Times New Roman"/>
          <w:szCs w:val="20"/>
          <w:lang w:eastAsia="es-ES"/>
        </w:rPr>
        <w:t>cà</w:t>
      </w:r>
      <w:r w:rsidRPr="00680A65">
        <w:rPr>
          <w:rFonts w:eastAsia="Verdana" w:cs="Times New Roman"/>
          <w:spacing w:val="7"/>
          <w:szCs w:val="20"/>
          <w:lang w:eastAsia="es-ES"/>
        </w:rPr>
        <w:t>l</w:t>
      </w:r>
      <w:r w:rsidRPr="00680A65">
        <w:rPr>
          <w:rFonts w:eastAsia="Verdana" w:cs="Times New Roman"/>
          <w:szCs w:val="20"/>
          <w:lang w:eastAsia="es-ES"/>
        </w:rPr>
        <w:t>cul</w:t>
      </w:r>
      <w:r w:rsidRPr="00680A65">
        <w:rPr>
          <w:rFonts w:eastAsia="Verdana" w:cs="Times New Roman"/>
          <w:spacing w:val="4"/>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6"/>
          <w:szCs w:val="20"/>
          <w:lang w:eastAsia="es-ES"/>
        </w:rPr>
        <w:t xml:space="preserve"> </w:t>
      </w:r>
      <w:r w:rsidRPr="00680A65">
        <w:rPr>
          <w:rFonts w:eastAsia="Verdana" w:cs="Times New Roman"/>
          <w:szCs w:val="20"/>
          <w:lang w:eastAsia="es-ES"/>
        </w:rPr>
        <w:t>la</w:t>
      </w:r>
      <w:r w:rsidRPr="00680A65">
        <w:rPr>
          <w:rFonts w:eastAsia="Verdana" w:cs="Times New Roman"/>
          <w:spacing w:val="10"/>
          <w:szCs w:val="20"/>
          <w:lang w:eastAsia="es-ES"/>
        </w:rPr>
        <w:t xml:space="preserve"> </w:t>
      </w:r>
      <w:r w:rsidRPr="00680A65">
        <w:rPr>
          <w:rFonts w:eastAsia="Verdana" w:cs="Times New Roman"/>
          <w:szCs w:val="20"/>
          <w:lang w:eastAsia="es-ES"/>
        </w:rPr>
        <w:t>m</w:t>
      </w:r>
      <w:r w:rsidRPr="00680A65">
        <w:rPr>
          <w:rFonts w:eastAsia="Verdana" w:cs="Times New Roman"/>
          <w:spacing w:val="1"/>
          <w:szCs w:val="20"/>
          <w:lang w:eastAsia="es-ES"/>
        </w:rPr>
        <w:t>itj</w:t>
      </w:r>
      <w:r w:rsidRPr="00680A65">
        <w:rPr>
          <w:rFonts w:eastAsia="Verdana" w:cs="Times New Roman"/>
          <w:szCs w:val="20"/>
          <w:lang w:eastAsia="es-ES"/>
        </w:rPr>
        <w:t>a</w:t>
      </w:r>
      <w:r w:rsidRPr="00680A65">
        <w:rPr>
          <w:rFonts w:eastAsia="Verdana" w:cs="Times New Roman"/>
          <w:spacing w:val="1"/>
          <w:szCs w:val="20"/>
          <w:lang w:eastAsia="es-ES"/>
        </w:rPr>
        <w:t>n</w:t>
      </w:r>
      <w:r w:rsidRPr="00680A65">
        <w:rPr>
          <w:rFonts w:eastAsia="Verdana" w:cs="Times New Roman"/>
          <w:szCs w:val="20"/>
          <w:lang w:eastAsia="es-ES"/>
        </w:rPr>
        <w:t>a</w:t>
      </w:r>
      <w:r w:rsidRPr="00680A65">
        <w:rPr>
          <w:rFonts w:eastAsia="Verdana" w:cs="Times New Roman"/>
          <w:spacing w:val="1"/>
          <w:szCs w:val="20"/>
          <w:lang w:eastAsia="es-ES"/>
        </w:rPr>
        <w:t xml:space="preserve"> d</w:t>
      </w:r>
      <w:r w:rsidRPr="00680A65">
        <w:rPr>
          <w:rFonts w:eastAsia="Verdana" w:cs="Times New Roman"/>
          <w:szCs w:val="20"/>
          <w:lang w:eastAsia="es-ES"/>
        </w:rPr>
        <w:t>e</w:t>
      </w:r>
      <w:r w:rsidRPr="00680A65">
        <w:rPr>
          <w:rFonts w:eastAsia="Verdana" w:cs="Times New Roman"/>
          <w:spacing w:val="6"/>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pacing w:val="1"/>
          <w:szCs w:val="20"/>
          <w:lang w:eastAsia="es-ES"/>
        </w:rPr>
        <w:t>o</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te</w:t>
      </w:r>
      <w:r w:rsidRPr="00680A65">
        <w:rPr>
          <w:rFonts w:eastAsia="Verdana" w:cs="Times New Roman"/>
          <w:szCs w:val="20"/>
          <w:lang w:eastAsia="es-ES"/>
        </w:rPr>
        <w:t xml:space="preserve">s </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6"/>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o</w:t>
      </w:r>
      <w:r w:rsidRPr="00680A65">
        <w:rPr>
          <w:rFonts w:eastAsia="Verdana" w:cs="Times New Roman"/>
          <w:spacing w:val="1"/>
          <w:szCs w:val="20"/>
          <w:lang w:eastAsia="es-ES"/>
        </w:rPr>
        <w:t>d</w:t>
      </w:r>
      <w:r w:rsidRPr="00680A65">
        <w:rPr>
          <w:rFonts w:eastAsia="Verdana" w:cs="Times New Roman"/>
          <w:spacing w:val="-1"/>
          <w:szCs w:val="20"/>
          <w:lang w:eastAsia="es-ES"/>
        </w:rPr>
        <w:t>r</w:t>
      </w:r>
      <w:r w:rsidRPr="00680A65">
        <w:rPr>
          <w:rFonts w:eastAsia="Verdana" w:cs="Times New Roman"/>
          <w:szCs w:val="20"/>
          <w:lang w:eastAsia="es-ES"/>
        </w:rPr>
        <w:t>à</w:t>
      </w:r>
      <w:r w:rsidRPr="00680A65">
        <w:rPr>
          <w:rFonts w:eastAsia="Verdana" w:cs="Times New Roman"/>
          <w:spacing w:val="5"/>
          <w:szCs w:val="20"/>
          <w:lang w:eastAsia="es-ES"/>
        </w:rPr>
        <w:t xml:space="preserve"> </w:t>
      </w:r>
      <w:r w:rsidRPr="00680A65">
        <w:rPr>
          <w:rFonts w:eastAsia="Verdana" w:cs="Times New Roman"/>
          <w:spacing w:val="1"/>
          <w:szCs w:val="20"/>
          <w:lang w:eastAsia="es-ES"/>
        </w:rPr>
        <w:t>pr</w:t>
      </w:r>
      <w:r w:rsidRPr="00680A65">
        <w:rPr>
          <w:rFonts w:eastAsia="Verdana" w:cs="Times New Roman"/>
          <w:spacing w:val="-1"/>
          <w:szCs w:val="20"/>
          <w:lang w:eastAsia="es-ES"/>
        </w:rPr>
        <w:t>e</w:t>
      </w:r>
      <w:r w:rsidRPr="00680A65">
        <w:rPr>
          <w:rFonts w:eastAsia="Verdana" w:cs="Times New Roman"/>
          <w:spacing w:val="2"/>
          <w:szCs w:val="20"/>
          <w:lang w:eastAsia="es-ES"/>
        </w:rPr>
        <w:t>s</w:t>
      </w:r>
      <w:r w:rsidRPr="00680A65">
        <w:rPr>
          <w:rFonts w:eastAsia="Verdana" w:cs="Times New Roman"/>
          <w:szCs w:val="20"/>
          <w:lang w:eastAsia="es-ES"/>
        </w:rPr>
        <w:t>ci</w:t>
      </w:r>
      <w:r w:rsidRPr="00680A65">
        <w:rPr>
          <w:rFonts w:eastAsia="Verdana" w:cs="Times New Roman"/>
          <w:spacing w:val="1"/>
          <w:szCs w:val="20"/>
          <w:lang w:eastAsia="es-ES"/>
        </w:rPr>
        <w:t>nd</w:t>
      </w:r>
      <w:r w:rsidRPr="00680A65">
        <w:rPr>
          <w:rFonts w:eastAsia="Verdana" w:cs="Times New Roman"/>
          <w:szCs w:val="20"/>
          <w:lang w:eastAsia="es-ES"/>
        </w:rPr>
        <w:t>ir</w:t>
      </w:r>
      <w:r w:rsidRPr="00680A65">
        <w:rPr>
          <w:rFonts w:eastAsia="Verdana" w:cs="Times New Roman"/>
          <w:spacing w:val="-2"/>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8"/>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2"/>
          <w:szCs w:val="20"/>
          <w:lang w:eastAsia="es-ES"/>
        </w:rPr>
        <w:t xml:space="preserve"> </w:t>
      </w:r>
      <w:r w:rsidRPr="00680A65">
        <w:rPr>
          <w:rFonts w:eastAsia="Verdana" w:cs="Times New Roman"/>
          <w:spacing w:val="3"/>
          <w:szCs w:val="20"/>
          <w:lang w:eastAsia="es-ES"/>
        </w:rPr>
        <w:t>m</w:t>
      </w:r>
      <w:r w:rsidRPr="00680A65">
        <w:rPr>
          <w:rFonts w:eastAsia="Verdana" w:cs="Times New Roman"/>
          <w:spacing w:val="-1"/>
          <w:szCs w:val="20"/>
          <w:lang w:eastAsia="es-ES"/>
        </w:rPr>
        <w:t>é</w:t>
      </w:r>
      <w:r w:rsidRPr="00680A65">
        <w:rPr>
          <w:rFonts w:eastAsia="Verdana" w:cs="Times New Roman"/>
          <w:szCs w:val="20"/>
          <w:lang w:eastAsia="es-ES"/>
        </w:rPr>
        <w:t>s</w:t>
      </w:r>
      <w:r w:rsidRPr="00680A65">
        <w:rPr>
          <w:rFonts w:eastAsia="Verdana" w:cs="Times New Roman"/>
          <w:spacing w:val="6"/>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lt</w:t>
      </w:r>
      <w:r w:rsidRPr="00680A65">
        <w:rPr>
          <w:rFonts w:eastAsia="Verdana" w:cs="Times New Roman"/>
          <w:szCs w:val="20"/>
          <w:lang w:eastAsia="es-ES"/>
        </w:rPr>
        <w:t>a</w:t>
      </w:r>
      <w:r w:rsidRPr="00680A65">
        <w:rPr>
          <w:rFonts w:eastAsia="Verdana" w:cs="Times New Roman"/>
          <w:spacing w:val="5"/>
          <w:szCs w:val="20"/>
          <w:lang w:eastAsia="es-ES"/>
        </w:rPr>
        <w:t xml:space="preserve"> </w:t>
      </w:r>
      <w:r w:rsidRPr="00680A65">
        <w:rPr>
          <w:rFonts w:eastAsia="Verdana" w:cs="Times New Roman"/>
          <w:szCs w:val="20"/>
          <w:lang w:eastAsia="es-ES"/>
        </w:rPr>
        <w:t>si</w:t>
      </w:r>
      <w:r w:rsidRPr="00680A65">
        <w:rPr>
          <w:rFonts w:eastAsia="Verdana" w:cs="Times New Roman"/>
          <w:spacing w:val="7"/>
          <w:szCs w:val="20"/>
          <w:lang w:eastAsia="es-ES"/>
        </w:rPr>
        <w:t xml:space="preserve"> </w:t>
      </w:r>
      <w:r w:rsidRPr="00680A65">
        <w:rPr>
          <w:rFonts w:eastAsia="Verdana" w:cs="Times New Roman"/>
          <w:spacing w:val="1"/>
          <w:szCs w:val="20"/>
          <w:lang w:eastAsia="es-ES"/>
        </w:rPr>
        <w:t>h</w:t>
      </w:r>
      <w:r w:rsidRPr="00680A65">
        <w:rPr>
          <w:rFonts w:eastAsia="Verdana" w:cs="Times New Roman"/>
          <w:szCs w:val="20"/>
          <w:lang w:eastAsia="es-ES"/>
        </w:rPr>
        <w:t>i</w:t>
      </w:r>
      <w:r w:rsidRPr="00680A65">
        <w:rPr>
          <w:rFonts w:eastAsia="Verdana" w:cs="Times New Roman"/>
          <w:spacing w:val="7"/>
          <w:szCs w:val="20"/>
          <w:lang w:eastAsia="es-ES"/>
        </w:rPr>
        <w:t xml:space="preserve"> </w:t>
      </w:r>
      <w:r w:rsidRPr="00680A65">
        <w:rPr>
          <w:rFonts w:eastAsia="Verdana" w:cs="Times New Roman"/>
          <w:spacing w:val="1"/>
          <w:szCs w:val="20"/>
          <w:lang w:eastAsia="es-ES"/>
        </w:rPr>
        <w:t>h</w:t>
      </w:r>
      <w:r w:rsidRPr="00680A65">
        <w:rPr>
          <w:rFonts w:eastAsia="Verdana" w:cs="Times New Roman"/>
          <w:szCs w:val="20"/>
          <w:lang w:eastAsia="es-ES"/>
        </w:rPr>
        <w:t>a</w:t>
      </w:r>
      <w:r w:rsidRPr="00680A65">
        <w:rPr>
          <w:rFonts w:eastAsia="Verdana" w:cs="Times New Roman"/>
          <w:spacing w:val="10"/>
          <w:szCs w:val="20"/>
          <w:lang w:eastAsia="es-ES"/>
        </w:rPr>
        <w:t xml:space="preserve"> </w:t>
      </w:r>
      <w:r w:rsidRPr="00680A65">
        <w:rPr>
          <w:rFonts w:eastAsia="Verdana" w:cs="Times New Roman"/>
          <w:spacing w:val="1"/>
          <w:szCs w:val="20"/>
          <w:lang w:eastAsia="es-ES"/>
        </w:rPr>
        <w:t>u</w:t>
      </w:r>
      <w:r w:rsidRPr="00680A65">
        <w:rPr>
          <w:rFonts w:eastAsia="Verdana" w:cs="Times New Roman"/>
          <w:szCs w:val="20"/>
          <w:lang w:eastAsia="es-ES"/>
        </w:rPr>
        <w:t>n</w:t>
      </w:r>
      <w:r w:rsidRPr="00680A65">
        <w:rPr>
          <w:rFonts w:eastAsia="Verdana" w:cs="Times New Roman"/>
          <w:spacing w:val="7"/>
          <w:szCs w:val="20"/>
          <w:lang w:eastAsia="es-ES"/>
        </w:rPr>
        <w:t xml:space="preserve"> d</w:t>
      </w:r>
      <w:r w:rsidRPr="00680A65">
        <w:rPr>
          <w:rFonts w:eastAsia="Verdana" w:cs="Times New Roman"/>
          <w:szCs w:val="20"/>
          <w:lang w:eastAsia="es-ES"/>
        </w:rPr>
        <w:t>if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cial</w:t>
      </w:r>
      <w:r w:rsidRPr="00680A65">
        <w:rPr>
          <w:rFonts w:eastAsia="Verdana" w:cs="Times New Roman"/>
          <w:spacing w:val="-1"/>
          <w:szCs w:val="20"/>
          <w:lang w:eastAsia="es-ES"/>
        </w:rPr>
        <w:t xml:space="preserve"> </w:t>
      </w:r>
      <w:r w:rsidRPr="00680A65">
        <w:rPr>
          <w:rFonts w:eastAsia="Verdana" w:cs="Times New Roman"/>
          <w:szCs w:val="20"/>
          <w:lang w:eastAsia="es-ES"/>
        </w:rPr>
        <w:t>s</w:t>
      </w:r>
      <w:r w:rsidRPr="00680A65">
        <w:rPr>
          <w:rFonts w:eastAsia="Verdana" w:cs="Times New Roman"/>
          <w:spacing w:val="2"/>
          <w:szCs w:val="20"/>
          <w:lang w:eastAsia="es-ES"/>
        </w:rPr>
        <w:t>u</w:t>
      </w:r>
      <w:r w:rsidRPr="00680A65">
        <w:rPr>
          <w:rFonts w:eastAsia="Verdana" w:cs="Times New Roman"/>
          <w:spacing w:val="3"/>
          <w:szCs w:val="20"/>
          <w:lang w:eastAsia="es-ES"/>
        </w:rPr>
        <w:t>p</w:t>
      </w:r>
      <w:r w:rsidRPr="00680A65">
        <w:rPr>
          <w:rFonts w:eastAsia="Verdana" w:cs="Times New Roman"/>
          <w:spacing w:val="-1"/>
          <w:szCs w:val="20"/>
          <w:lang w:eastAsia="es-ES"/>
        </w:rPr>
        <w:t>er</w:t>
      </w:r>
      <w:r w:rsidRPr="00680A65">
        <w:rPr>
          <w:rFonts w:eastAsia="Verdana" w:cs="Times New Roman"/>
          <w:spacing w:val="3"/>
          <w:szCs w:val="20"/>
          <w:lang w:eastAsia="es-ES"/>
        </w:rPr>
        <w:t>i</w:t>
      </w:r>
      <w:r w:rsidRPr="00680A65">
        <w:rPr>
          <w:rFonts w:eastAsia="Verdana" w:cs="Times New Roman"/>
          <w:spacing w:val="-1"/>
          <w:szCs w:val="20"/>
          <w:lang w:eastAsia="es-ES"/>
        </w:rPr>
        <w:t>o</w:t>
      </w:r>
      <w:r w:rsidRPr="00680A65">
        <w:rPr>
          <w:rFonts w:eastAsia="Verdana" w:cs="Times New Roman"/>
          <w:szCs w:val="20"/>
          <w:lang w:eastAsia="es-ES"/>
        </w:rPr>
        <w:t>r</w:t>
      </w:r>
      <w:r w:rsidRPr="00680A65">
        <w:rPr>
          <w:rFonts w:eastAsia="Verdana" w:cs="Times New Roman"/>
          <w:spacing w:val="2"/>
          <w:szCs w:val="20"/>
          <w:lang w:eastAsia="es-ES"/>
        </w:rPr>
        <w:t xml:space="preserve"> </w:t>
      </w:r>
      <w:r w:rsidRPr="00680A65">
        <w:rPr>
          <w:rFonts w:eastAsia="Verdana" w:cs="Times New Roman"/>
          <w:szCs w:val="20"/>
          <w:lang w:eastAsia="es-ES"/>
        </w:rPr>
        <w:t>al</w:t>
      </w:r>
      <w:r w:rsidRPr="00680A65">
        <w:rPr>
          <w:rFonts w:eastAsia="Verdana" w:cs="Times New Roman"/>
          <w:spacing w:val="8"/>
          <w:szCs w:val="20"/>
          <w:lang w:eastAsia="es-ES"/>
        </w:rPr>
        <w:t xml:space="preserve"> </w:t>
      </w:r>
      <w:r w:rsidRPr="00680A65">
        <w:rPr>
          <w:rFonts w:eastAsia="Verdana" w:cs="Times New Roman"/>
          <w:spacing w:val="2"/>
          <w:szCs w:val="20"/>
          <w:lang w:eastAsia="es-ES"/>
        </w:rPr>
        <w:t>5</w:t>
      </w:r>
      <w:r w:rsidRPr="00680A65">
        <w:rPr>
          <w:rFonts w:eastAsia="Verdana" w:cs="Times New Roman"/>
          <w:szCs w:val="20"/>
          <w:lang w:eastAsia="es-ES"/>
        </w:rPr>
        <w:t>%</w:t>
      </w:r>
      <w:r w:rsidRPr="00680A65">
        <w:rPr>
          <w:rFonts w:eastAsia="Verdana" w:cs="Times New Roman"/>
          <w:spacing w:val="7"/>
          <w:szCs w:val="20"/>
          <w:lang w:eastAsia="es-ES"/>
        </w:rPr>
        <w:t xml:space="preserve"> </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zCs w:val="20"/>
          <w:lang w:eastAsia="es-ES"/>
        </w:rPr>
        <w:t>sp</w:t>
      </w:r>
      <w:r w:rsidRPr="00680A65">
        <w:rPr>
          <w:rFonts w:eastAsia="Verdana" w:cs="Times New Roman"/>
          <w:spacing w:val="1"/>
          <w:szCs w:val="20"/>
          <w:lang w:eastAsia="es-ES"/>
        </w:rPr>
        <w:t>e</w:t>
      </w:r>
      <w:r w:rsidRPr="00680A65">
        <w:rPr>
          <w:rFonts w:eastAsia="Verdana" w:cs="Times New Roman"/>
          <w:szCs w:val="20"/>
          <w:lang w:eastAsia="es-ES"/>
        </w:rPr>
        <w:t>c</w:t>
      </w:r>
      <w:r w:rsidRPr="00680A65">
        <w:rPr>
          <w:rFonts w:eastAsia="Verdana" w:cs="Times New Roman"/>
          <w:spacing w:val="1"/>
          <w:szCs w:val="20"/>
          <w:lang w:eastAsia="es-ES"/>
        </w:rPr>
        <w:t>t</w:t>
      </w:r>
      <w:r w:rsidRPr="00680A65">
        <w:rPr>
          <w:rFonts w:eastAsia="Verdana" w:cs="Times New Roman"/>
          <w:szCs w:val="20"/>
          <w:lang w:eastAsia="es-ES"/>
        </w:rPr>
        <w:t xml:space="preserve">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3"/>
          <w:szCs w:val="20"/>
          <w:lang w:eastAsia="es-ES"/>
        </w:rPr>
        <w:t xml:space="preserve"> </w:t>
      </w:r>
      <w:r w:rsidRPr="00680A65">
        <w:rPr>
          <w:rFonts w:eastAsia="Verdana" w:cs="Times New Roman"/>
          <w:szCs w:val="20"/>
          <w:lang w:eastAsia="es-ES"/>
        </w:rPr>
        <w:t>l</w:t>
      </w:r>
      <w:r w:rsidRPr="00680A65">
        <w:rPr>
          <w:rFonts w:eastAsia="Verdana" w:cs="Times New Roman"/>
          <w:spacing w:val="2"/>
          <w:szCs w:val="20"/>
          <w:lang w:eastAsia="es-ES"/>
        </w:rPr>
        <w:t>'</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zCs w:val="20"/>
          <w:lang w:eastAsia="es-ES"/>
        </w:rPr>
        <w:t>im</w:t>
      </w:r>
      <w:r w:rsidRPr="00680A65">
        <w:rPr>
          <w:rFonts w:eastAsia="Verdana" w:cs="Times New Roman"/>
          <w:spacing w:val="4"/>
          <w:szCs w:val="20"/>
          <w:lang w:eastAsia="es-ES"/>
        </w:rPr>
        <w:t>m</w:t>
      </w:r>
      <w:r w:rsidRPr="00680A65">
        <w:rPr>
          <w:rFonts w:eastAsia="Verdana" w:cs="Times New Roman"/>
          <w:spacing w:val="-1"/>
          <w:szCs w:val="20"/>
          <w:lang w:eastAsia="es-ES"/>
        </w:rPr>
        <w:t>e</w:t>
      </w:r>
      <w:r w:rsidRPr="00680A65">
        <w:rPr>
          <w:rFonts w:eastAsia="Verdana" w:cs="Times New Roman"/>
          <w:spacing w:val="1"/>
          <w:szCs w:val="20"/>
          <w:lang w:eastAsia="es-ES"/>
        </w:rPr>
        <w:t>d</w:t>
      </w:r>
      <w:r w:rsidRPr="00680A65">
        <w:rPr>
          <w:rFonts w:eastAsia="Verdana" w:cs="Times New Roman"/>
          <w:szCs w:val="20"/>
          <w:lang w:eastAsia="es-ES"/>
        </w:rPr>
        <w:t>ia</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3"/>
          <w:szCs w:val="20"/>
          <w:lang w:eastAsia="es-ES"/>
        </w:rPr>
        <w:t>m</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t</w:t>
      </w:r>
      <w:r w:rsidRPr="00680A65">
        <w:rPr>
          <w:rFonts w:eastAsia="Verdana" w:cs="Times New Roman"/>
          <w:spacing w:val="-16"/>
          <w:szCs w:val="20"/>
          <w:lang w:eastAsia="es-ES"/>
        </w:rPr>
        <w:t xml:space="preserve"> </w:t>
      </w:r>
      <w:r w:rsidRPr="00680A65">
        <w:rPr>
          <w:rFonts w:eastAsia="Verdana" w:cs="Times New Roman"/>
          <w:spacing w:val="1"/>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secu</w:t>
      </w:r>
      <w:r w:rsidRPr="00680A65">
        <w:rPr>
          <w:rFonts w:eastAsia="Verdana" w:cs="Times New Roman"/>
          <w:spacing w:val="1"/>
          <w:szCs w:val="20"/>
          <w:lang w:eastAsia="es-ES"/>
        </w:rPr>
        <w:t>t</w:t>
      </w:r>
      <w:r w:rsidRPr="00680A65">
        <w:rPr>
          <w:rFonts w:eastAsia="Verdana" w:cs="Times New Roman"/>
          <w:szCs w:val="20"/>
          <w:lang w:eastAsia="es-ES"/>
        </w:rPr>
        <w:t>iva.</w:t>
      </w:r>
    </w:p>
    <w:p w14:paraId="5962F111" w14:textId="77777777" w:rsidR="00680A65" w:rsidRPr="00680A65" w:rsidRDefault="00680A65" w:rsidP="00680A65">
      <w:pPr>
        <w:spacing w:after="0"/>
        <w:rPr>
          <w:rFonts w:eastAsia="Times New Roman" w:cs="Times New Roman"/>
          <w:szCs w:val="20"/>
          <w:lang w:eastAsia="es-ES"/>
        </w:rPr>
      </w:pPr>
    </w:p>
    <w:p w14:paraId="43C6FA95" w14:textId="77777777" w:rsidR="00680A65" w:rsidRPr="00680A65" w:rsidRDefault="00680A65" w:rsidP="00680A65">
      <w:pPr>
        <w:spacing w:after="0"/>
        <w:rPr>
          <w:rFonts w:eastAsia="Verdana" w:cs="Times New Roman"/>
          <w:szCs w:val="20"/>
          <w:lang w:eastAsia="es-ES"/>
        </w:rPr>
      </w:pPr>
      <w:r w:rsidRPr="00680A65">
        <w:rPr>
          <w:rFonts w:eastAsia="Verdana" w:cs="Times New Roman"/>
          <w:szCs w:val="20"/>
          <w:lang w:eastAsia="es-ES"/>
        </w:rPr>
        <w:t>•</w:t>
      </w:r>
      <w:r w:rsidRPr="00680A65">
        <w:rPr>
          <w:rFonts w:eastAsia="Verdana" w:cs="Times New Roman"/>
          <w:spacing w:val="7"/>
          <w:szCs w:val="20"/>
          <w:lang w:eastAsia="es-ES"/>
        </w:rPr>
        <w:t xml:space="preserve"> </w:t>
      </w:r>
      <w:r w:rsidRPr="00680A65">
        <w:rPr>
          <w:rFonts w:eastAsia="Verdana" w:cs="Times New Roman"/>
          <w:szCs w:val="20"/>
          <w:lang w:eastAsia="es-ES"/>
        </w:rPr>
        <w:t>Si</w:t>
      </w:r>
      <w:r w:rsidRPr="00680A65">
        <w:rPr>
          <w:rFonts w:eastAsia="Verdana" w:cs="Times New Roman"/>
          <w:spacing w:val="8"/>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8"/>
          <w:szCs w:val="20"/>
          <w:lang w:eastAsia="es-ES"/>
        </w:rPr>
        <w:t xml:space="preserve"> </w:t>
      </w:r>
      <w:r w:rsidRPr="00680A65">
        <w:rPr>
          <w:rFonts w:eastAsia="Verdana" w:cs="Times New Roman"/>
          <w:spacing w:val="1"/>
          <w:szCs w:val="20"/>
          <w:lang w:eastAsia="es-ES"/>
        </w:rPr>
        <w:t>n</w:t>
      </w:r>
      <w:r w:rsidRPr="00680A65">
        <w:rPr>
          <w:rFonts w:eastAsia="Verdana" w:cs="Times New Roman"/>
          <w:spacing w:val="-1"/>
          <w:szCs w:val="20"/>
          <w:lang w:eastAsia="es-ES"/>
        </w:rPr>
        <w:t>o</w:t>
      </w:r>
      <w:r w:rsidRPr="00680A65">
        <w:rPr>
          <w:rFonts w:eastAsia="Verdana" w:cs="Times New Roman"/>
          <w:spacing w:val="2"/>
          <w:szCs w:val="20"/>
          <w:lang w:eastAsia="es-ES"/>
        </w:rPr>
        <w:t>m</w:t>
      </w:r>
      <w:r w:rsidRPr="00680A65">
        <w:rPr>
          <w:rFonts w:eastAsia="Verdana" w:cs="Times New Roman"/>
          <w:spacing w:val="3"/>
          <w:szCs w:val="20"/>
          <w:lang w:eastAsia="es-ES"/>
        </w:rPr>
        <w:t>b</w:t>
      </w:r>
      <w:r w:rsidRPr="00680A65">
        <w:rPr>
          <w:rFonts w:eastAsia="Verdana" w:cs="Times New Roman"/>
          <w:spacing w:val="1"/>
          <w:szCs w:val="20"/>
          <w:lang w:eastAsia="es-ES"/>
        </w:rPr>
        <w:t>r</w:t>
      </w:r>
      <w:r w:rsidRPr="00680A65">
        <w:rPr>
          <w:rFonts w:eastAsia="Verdana" w:cs="Times New Roman"/>
          <w:szCs w:val="20"/>
          <w:lang w:eastAsia="es-ES"/>
        </w:rPr>
        <w:t xml:space="preserve">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6"/>
          <w:szCs w:val="20"/>
          <w:lang w:eastAsia="es-ES"/>
        </w:rPr>
        <w:t xml:space="preserve"> </w:t>
      </w:r>
      <w:r w:rsidRPr="00680A65">
        <w:rPr>
          <w:rFonts w:eastAsia="Verdana" w:cs="Times New Roman"/>
          <w:szCs w:val="20"/>
          <w:lang w:eastAsia="es-ES"/>
        </w:rPr>
        <w:t>l</w:t>
      </w:r>
      <w:r w:rsidRPr="00680A65">
        <w:rPr>
          <w:rFonts w:eastAsia="Verdana" w:cs="Times New Roman"/>
          <w:spacing w:val="3"/>
          <w:szCs w:val="20"/>
          <w:lang w:eastAsia="es-ES"/>
        </w:rPr>
        <w:t>i</w:t>
      </w:r>
      <w:r w:rsidRPr="00680A65">
        <w:rPr>
          <w:rFonts w:eastAsia="Verdana" w:cs="Times New Roman"/>
          <w:szCs w:val="20"/>
          <w:lang w:eastAsia="es-ES"/>
        </w:rPr>
        <w:t>ci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pacing w:val="-1"/>
          <w:szCs w:val="20"/>
          <w:lang w:eastAsia="es-ES"/>
        </w:rPr>
        <w:t>or</w:t>
      </w:r>
      <w:r w:rsidRPr="00680A65">
        <w:rPr>
          <w:rFonts w:eastAsia="Verdana" w:cs="Times New Roman"/>
          <w:szCs w:val="20"/>
          <w:lang w:eastAsia="es-ES"/>
        </w:rPr>
        <w:t>s</w:t>
      </w:r>
      <w:r w:rsidRPr="00680A65">
        <w:rPr>
          <w:rFonts w:eastAsia="Verdana" w:cs="Times New Roman"/>
          <w:spacing w:val="1"/>
          <w:szCs w:val="20"/>
          <w:lang w:eastAsia="es-ES"/>
        </w:rPr>
        <w:t xml:space="preserve"> </w:t>
      </w:r>
      <w:r w:rsidRPr="00680A65">
        <w:rPr>
          <w:rFonts w:eastAsia="Verdana" w:cs="Times New Roman"/>
          <w:spacing w:val="4"/>
          <w:szCs w:val="20"/>
          <w:lang w:eastAsia="es-ES"/>
        </w:rPr>
        <w:t>é</w:t>
      </w:r>
      <w:r w:rsidRPr="00680A65">
        <w:rPr>
          <w:rFonts w:eastAsia="Verdana" w:cs="Times New Roman"/>
          <w:szCs w:val="20"/>
          <w:lang w:eastAsia="es-ES"/>
        </w:rPr>
        <w:t>s</w:t>
      </w:r>
      <w:r w:rsidRPr="00680A65">
        <w:rPr>
          <w:rFonts w:eastAsia="Verdana" w:cs="Times New Roman"/>
          <w:spacing w:val="6"/>
          <w:szCs w:val="20"/>
          <w:lang w:eastAsia="es-ES"/>
        </w:rPr>
        <w:t xml:space="preserve"> </w:t>
      </w:r>
      <w:r w:rsidRPr="00680A65">
        <w:rPr>
          <w:rFonts w:eastAsia="Verdana" w:cs="Times New Roman"/>
          <w:szCs w:val="20"/>
          <w:lang w:eastAsia="es-ES"/>
        </w:rPr>
        <w:t>su</w:t>
      </w:r>
      <w:r w:rsidRPr="00680A65">
        <w:rPr>
          <w:rFonts w:eastAsia="Verdana" w:cs="Times New Roman"/>
          <w:spacing w:val="1"/>
          <w:szCs w:val="20"/>
          <w:lang w:eastAsia="es-ES"/>
        </w:rPr>
        <w:t>pe</w:t>
      </w:r>
      <w:r w:rsidRPr="00680A65">
        <w:rPr>
          <w:rFonts w:eastAsia="Verdana" w:cs="Times New Roman"/>
          <w:spacing w:val="-1"/>
          <w:szCs w:val="20"/>
          <w:lang w:eastAsia="es-ES"/>
        </w:rPr>
        <w:t>r</w:t>
      </w:r>
      <w:r w:rsidRPr="00680A65">
        <w:rPr>
          <w:rFonts w:eastAsia="Verdana" w:cs="Times New Roman"/>
          <w:spacing w:val="3"/>
          <w:szCs w:val="20"/>
          <w:lang w:eastAsia="es-ES"/>
        </w:rPr>
        <w:t>i</w:t>
      </w:r>
      <w:r w:rsidRPr="00680A65">
        <w:rPr>
          <w:rFonts w:eastAsia="Verdana" w:cs="Times New Roman"/>
          <w:spacing w:val="-1"/>
          <w:szCs w:val="20"/>
          <w:lang w:eastAsia="es-ES"/>
        </w:rPr>
        <w:t>o</w:t>
      </w:r>
      <w:r w:rsidRPr="00680A65">
        <w:rPr>
          <w:rFonts w:eastAsia="Verdana" w:cs="Times New Roman"/>
          <w:szCs w:val="20"/>
          <w:lang w:eastAsia="es-ES"/>
        </w:rPr>
        <w:t>r a</w:t>
      </w:r>
      <w:r w:rsidRPr="00680A65">
        <w:rPr>
          <w:rFonts w:eastAsia="Verdana" w:cs="Times New Roman"/>
          <w:spacing w:val="8"/>
          <w:szCs w:val="20"/>
          <w:lang w:eastAsia="es-ES"/>
        </w:rPr>
        <w:t xml:space="preserve"> </w:t>
      </w:r>
      <w:r w:rsidRPr="00680A65">
        <w:rPr>
          <w:rFonts w:eastAsia="Verdana" w:cs="Times New Roman"/>
          <w:szCs w:val="20"/>
          <w:lang w:eastAsia="es-ES"/>
        </w:rPr>
        <w:t>2</w:t>
      </w:r>
      <w:r w:rsidRPr="00680A65">
        <w:rPr>
          <w:rFonts w:eastAsia="Verdana" w:cs="Times New Roman"/>
          <w:spacing w:val="3"/>
          <w:szCs w:val="20"/>
          <w:lang w:eastAsia="es-ES"/>
        </w:rPr>
        <w:t>0</w:t>
      </w:r>
      <w:r w:rsidRPr="00680A65">
        <w:rPr>
          <w:rFonts w:eastAsia="Verdana" w:cs="Times New Roman"/>
          <w:szCs w:val="20"/>
          <w:lang w:eastAsia="es-ES"/>
        </w:rPr>
        <w:t>,</w:t>
      </w:r>
      <w:r w:rsidRPr="00680A65">
        <w:rPr>
          <w:rFonts w:eastAsia="Verdana" w:cs="Times New Roman"/>
          <w:spacing w:val="5"/>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e</w:t>
      </w:r>
      <w:r w:rsidRPr="00680A65">
        <w:rPr>
          <w:rFonts w:eastAsia="Verdana" w:cs="Times New Roman"/>
          <w:szCs w:val="20"/>
          <w:lang w:eastAsia="es-ES"/>
        </w:rPr>
        <w:t>r</w:t>
      </w:r>
      <w:r w:rsidRPr="00680A65">
        <w:rPr>
          <w:rFonts w:eastAsia="Verdana" w:cs="Times New Roman"/>
          <w:spacing w:val="5"/>
          <w:szCs w:val="20"/>
          <w:lang w:eastAsia="es-ES"/>
        </w:rPr>
        <w:t xml:space="preserve"> </w:t>
      </w:r>
      <w:r w:rsidRPr="00680A65">
        <w:rPr>
          <w:rFonts w:eastAsia="Verdana" w:cs="Times New Roman"/>
          <w:szCs w:val="20"/>
          <w:lang w:eastAsia="es-ES"/>
        </w:rPr>
        <w:t>al</w:t>
      </w:r>
      <w:r w:rsidRPr="00680A65">
        <w:rPr>
          <w:rFonts w:eastAsia="Verdana" w:cs="Times New Roman"/>
          <w:spacing w:val="10"/>
          <w:szCs w:val="20"/>
          <w:lang w:eastAsia="es-ES"/>
        </w:rPr>
        <w:t xml:space="preserve"> </w:t>
      </w:r>
      <w:r w:rsidRPr="00680A65">
        <w:rPr>
          <w:rFonts w:eastAsia="Verdana" w:cs="Times New Roman"/>
          <w:szCs w:val="20"/>
          <w:lang w:eastAsia="es-ES"/>
        </w:rPr>
        <w:t>càlcul</w:t>
      </w:r>
      <w:r w:rsidRPr="00680A65">
        <w:rPr>
          <w:rFonts w:eastAsia="Verdana" w:cs="Times New Roman"/>
          <w:spacing w:val="4"/>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9"/>
          <w:szCs w:val="20"/>
          <w:lang w:eastAsia="es-ES"/>
        </w:rPr>
        <w:t xml:space="preserve"> </w:t>
      </w:r>
      <w:r w:rsidRPr="00680A65">
        <w:rPr>
          <w:rFonts w:eastAsia="Verdana" w:cs="Times New Roman"/>
          <w:szCs w:val="20"/>
          <w:lang w:eastAsia="es-ES"/>
        </w:rPr>
        <w:t>la</w:t>
      </w:r>
      <w:r w:rsidRPr="00680A65">
        <w:rPr>
          <w:rFonts w:eastAsia="Verdana" w:cs="Times New Roman"/>
          <w:spacing w:val="10"/>
          <w:szCs w:val="20"/>
          <w:lang w:eastAsia="es-ES"/>
        </w:rPr>
        <w:t xml:space="preserve"> </w:t>
      </w:r>
      <w:r w:rsidRPr="00680A65">
        <w:rPr>
          <w:rFonts w:eastAsia="Verdana" w:cs="Times New Roman"/>
          <w:szCs w:val="20"/>
          <w:lang w:eastAsia="es-ES"/>
        </w:rPr>
        <w:t>m</w:t>
      </w:r>
      <w:r w:rsidRPr="00680A65">
        <w:rPr>
          <w:rFonts w:eastAsia="Verdana" w:cs="Times New Roman"/>
          <w:spacing w:val="1"/>
          <w:szCs w:val="20"/>
          <w:lang w:eastAsia="es-ES"/>
        </w:rPr>
        <w:t>itj</w:t>
      </w:r>
      <w:r w:rsidRPr="00680A65">
        <w:rPr>
          <w:rFonts w:eastAsia="Verdana" w:cs="Times New Roman"/>
          <w:szCs w:val="20"/>
          <w:lang w:eastAsia="es-ES"/>
        </w:rPr>
        <w:t>a</w:t>
      </w:r>
      <w:r w:rsidRPr="00680A65">
        <w:rPr>
          <w:rFonts w:eastAsia="Verdana" w:cs="Times New Roman"/>
          <w:spacing w:val="1"/>
          <w:szCs w:val="20"/>
          <w:lang w:eastAsia="es-ES"/>
        </w:rPr>
        <w:t>n</w:t>
      </w:r>
      <w:r w:rsidRPr="00680A65">
        <w:rPr>
          <w:rFonts w:eastAsia="Verdana" w:cs="Times New Roman"/>
          <w:szCs w:val="20"/>
          <w:lang w:eastAsia="es-ES"/>
        </w:rPr>
        <w:t>a</w:t>
      </w:r>
      <w:r w:rsidRPr="00680A65">
        <w:rPr>
          <w:rFonts w:eastAsia="Verdana" w:cs="Times New Roman"/>
          <w:spacing w:val="1"/>
          <w:szCs w:val="20"/>
          <w:lang w:eastAsia="es-ES"/>
        </w:rPr>
        <w:t xml:space="preserve"> d</w:t>
      </w:r>
      <w:r w:rsidRPr="00680A65">
        <w:rPr>
          <w:rFonts w:eastAsia="Verdana" w:cs="Times New Roman"/>
          <w:szCs w:val="20"/>
          <w:lang w:eastAsia="es-ES"/>
        </w:rPr>
        <w:t>e</w:t>
      </w:r>
      <w:r w:rsidRPr="00680A65">
        <w:rPr>
          <w:rFonts w:eastAsia="Verdana" w:cs="Times New Roman"/>
          <w:spacing w:val="6"/>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5"/>
          <w:szCs w:val="20"/>
          <w:lang w:eastAsia="es-ES"/>
        </w:rPr>
        <w:t xml:space="preserve"> </w:t>
      </w:r>
      <w:r w:rsidRPr="00680A65">
        <w:rPr>
          <w:rFonts w:eastAsia="Verdana" w:cs="Times New Roman"/>
          <w:spacing w:val="1"/>
          <w:szCs w:val="20"/>
          <w:lang w:eastAsia="es-ES"/>
        </w:rPr>
        <w:t>o</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te</w:t>
      </w:r>
      <w:r w:rsidRPr="00680A65">
        <w:rPr>
          <w:rFonts w:eastAsia="Verdana" w:cs="Times New Roman"/>
          <w:szCs w:val="20"/>
          <w:lang w:eastAsia="es-ES"/>
        </w:rPr>
        <w:t xml:space="preserve">s </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9"/>
          <w:szCs w:val="20"/>
          <w:lang w:eastAsia="es-ES"/>
        </w:rPr>
        <w:t xml:space="preserve"> </w:t>
      </w:r>
      <w:r w:rsidRPr="00680A65">
        <w:rPr>
          <w:rFonts w:eastAsia="Verdana" w:cs="Times New Roman"/>
          <w:spacing w:val="1"/>
          <w:szCs w:val="20"/>
          <w:lang w:eastAsia="es-ES"/>
        </w:rPr>
        <w:t>p</w:t>
      </w:r>
      <w:r w:rsidRPr="00680A65">
        <w:rPr>
          <w:rFonts w:eastAsia="Verdana" w:cs="Times New Roman"/>
          <w:spacing w:val="-1"/>
          <w:szCs w:val="20"/>
          <w:lang w:eastAsia="es-ES"/>
        </w:rPr>
        <w:t>o</w:t>
      </w:r>
      <w:r w:rsidRPr="00680A65">
        <w:rPr>
          <w:rFonts w:eastAsia="Verdana" w:cs="Times New Roman"/>
          <w:spacing w:val="3"/>
          <w:szCs w:val="20"/>
          <w:lang w:eastAsia="es-ES"/>
        </w:rPr>
        <w:t>d</w:t>
      </w:r>
      <w:r w:rsidRPr="00680A65">
        <w:rPr>
          <w:rFonts w:eastAsia="Verdana" w:cs="Times New Roman"/>
          <w:spacing w:val="-1"/>
          <w:szCs w:val="20"/>
          <w:lang w:eastAsia="es-ES"/>
        </w:rPr>
        <w:t>r</w:t>
      </w:r>
      <w:r w:rsidRPr="00680A65">
        <w:rPr>
          <w:rFonts w:eastAsia="Verdana" w:cs="Times New Roman"/>
          <w:szCs w:val="20"/>
          <w:lang w:eastAsia="es-ES"/>
        </w:rPr>
        <w:t>an</w:t>
      </w:r>
      <w:r w:rsidRPr="00680A65">
        <w:rPr>
          <w:rFonts w:eastAsia="Verdana" w:cs="Times New Roman"/>
          <w:spacing w:val="6"/>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x</w:t>
      </w:r>
      <w:r w:rsidRPr="00680A65">
        <w:rPr>
          <w:rFonts w:eastAsia="Verdana" w:cs="Times New Roman"/>
          <w:spacing w:val="-1"/>
          <w:szCs w:val="20"/>
          <w:lang w:eastAsia="es-ES"/>
        </w:rPr>
        <w:t>c</w:t>
      </w:r>
      <w:r w:rsidRPr="00680A65">
        <w:rPr>
          <w:rFonts w:eastAsia="Verdana" w:cs="Times New Roman"/>
          <w:spacing w:val="3"/>
          <w:szCs w:val="20"/>
          <w:lang w:eastAsia="es-ES"/>
        </w:rPr>
        <w:t>l</w:t>
      </w:r>
      <w:r w:rsidRPr="00680A65">
        <w:rPr>
          <w:rFonts w:eastAsia="Verdana" w:cs="Times New Roman"/>
          <w:spacing w:val="-1"/>
          <w:szCs w:val="20"/>
          <w:lang w:eastAsia="es-ES"/>
        </w:rPr>
        <w:t>o</w:t>
      </w:r>
      <w:r w:rsidRPr="00680A65">
        <w:rPr>
          <w:rFonts w:eastAsia="Verdana" w:cs="Times New Roman"/>
          <w:spacing w:val="1"/>
          <w:szCs w:val="20"/>
          <w:lang w:eastAsia="es-ES"/>
        </w:rPr>
        <w:t>ur</w:t>
      </w:r>
      <w:r w:rsidRPr="00680A65">
        <w:rPr>
          <w:rFonts w:eastAsia="Verdana" w:cs="Times New Roman"/>
          <w:szCs w:val="20"/>
          <w:lang w:eastAsia="es-ES"/>
        </w:rPr>
        <w:t xml:space="preserve">e </w:t>
      </w:r>
      <w:r w:rsidRPr="00680A65">
        <w:rPr>
          <w:rFonts w:eastAsia="Verdana" w:cs="Times New Roman"/>
          <w:spacing w:val="1"/>
          <w:szCs w:val="20"/>
          <w:lang w:eastAsia="es-ES"/>
        </w:rPr>
        <w:t>un</w:t>
      </w:r>
      <w:r w:rsidRPr="00680A65">
        <w:rPr>
          <w:rFonts w:eastAsia="Verdana" w:cs="Times New Roman"/>
          <w:szCs w:val="20"/>
          <w:lang w:eastAsia="es-ES"/>
        </w:rPr>
        <w:t>a</w:t>
      </w:r>
      <w:r w:rsidRPr="00680A65">
        <w:rPr>
          <w:rFonts w:eastAsia="Verdana" w:cs="Times New Roman"/>
          <w:spacing w:val="8"/>
          <w:szCs w:val="20"/>
          <w:lang w:eastAsia="es-ES"/>
        </w:rPr>
        <w:t xml:space="preserve"> </w:t>
      </w:r>
      <w:r w:rsidRPr="00680A65">
        <w:rPr>
          <w:rFonts w:eastAsia="Verdana" w:cs="Times New Roman"/>
          <w:szCs w:val="20"/>
          <w:lang w:eastAsia="es-ES"/>
        </w:rPr>
        <w:t>o</w:t>
      </w:r>
      <w:r w:rsidRPr="00680A65">
        <w:rPr>
          <w:rFonts w:eastAsia="Verdana" w:cs="Times New Roman"/>
          <w:spacing w:val="9"/>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6"/>
          <w:szCs w:val="20"/>
          <w:lang w:eastAsia="es-ES"/>
        </w:rPr>
        <w:t xml:space="preserve"> </w:t>
      </w:r>
      <w:r w:rsidRPr="00680A65">
        <w:rPr>
          <w:rFonts w:eastAsia="Verdana" w:cs="Times New Roman"/>
          <w:spacing w:val="1"/>
          <w:szCs w:val="20"/>
          <w:lang w:eastAsia="es-ES"/>
        </w:rPr>
        <w:t>d</w:t>
      </w:r>
      <w:r w:rsidRPr="00680A65">
        <w:rPr>
          <w:rFonts w:eastAsia="Verdana" w:cs="Times New Roman"/>
          <w:spacing w:val="3"/>
          <w:szCs w:val="20"/>
          <w:lang w:eastAsia="es-ES"/>
        </w:rPr>
        <w:t>u</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12"/>
          <w:szCs w:val="20"/>
          <w:lang w:eastAsia="es-ES"/>
        </w:rPr>
        <w:t xml:space="preserve"> </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te</w:t>
      </w:r>
      <w:r w:rsidRPr="00680A65">
        <w:rPr>
          <w:rFonts w:eastAsia="Verdana" w:cs="Times New Roman"/>
          <w:szCs w:val="20"/>
          <w:lang w:eastAsia="es-ES"/>
        </w:rPr>
        <w:t>s</w:t>
      </w:r>
      <w:r w:rsidRPr="00680A65">
        <w:rPr>
          <w:rFonts w:eastAsia="Verdana" w:cs="Times New Roman"/>
          <w:spacing w:val="2"/>
          <w:szCs w:val="20"/>
          <w:lang w:eastAsia="es-ES"/>
        </w:rPr>
        <w:t xml:space="preserve"> </w:t>
      </w:r>
      <w:r w:rsidRPr="00680A65">
        <w:rPr>
          <w:rFonts w:eastAsia="Verdana" w:cs="Times New Roman"/>
          <w:spacing w:val="3"/>
          <w:szCs w:val="20"/>
          <w:lang w:eastAsia="es-ES"/>
        </w:rPr>
        <w:t>m</w:t>
      </w:r>
      <w:r w:rsidRPr="00680A65">
        <w:rPr>
          <w:rFonts w:eastAsia="Verdana" w:cs="Times New Roman"/>
          <w:spacing w:val="1"/>
          <w:szCs w:val="20"/>
          <w:lang w:eastAsia="es-ES"/>
        </w:rPr>
        <w:t>é</w:t>
      </w:r>
      <w:r w:rsidRPr="00680A65">
        <w:rPr>
          <w:rFonts w:eastAsia="Verdana" w:cs="Times New Roman"/>
          <w:szCs w:val="20"/>
          <w:lang w:eastAsia="es-ES"/>
        </w:rPr>
        <w:t>s</w:t>
      </w:r>
      <w:r w:rsidRPr="00680A65">
        <w:rPr>
          <w:rFonts w:eastAsia="Verdana" w:cs="Times New Roman"/>
          <w:spacing w:val="4"/>
          <w:szCs w:val="20"/>
          <w:lang w:eastAsia="es-ES"/>
        </w:rPr>
        <w:t xml:space="preserve"> </w:t>
      </w:r>
      <w:r w:rsidRPr="00680A65">
        <w:rPr>
          <w:rFonts w:eastAsia="Verdana" w:cs="Times New Roman"/>
          <w:szCs w:val="20"/>
          <w:lang w:eastAsia="es-ES"/>
        </w:rPr>
        <w:t>c</w:t>
      </w:r>
      <w:r w:rsidRPr="00680A65">
        <w:rPr>
          <w:rFonts w:eastAsia="Verdana" w:cs="Times New Roman"/>
          <w:spacing w:val="2"/>
          <w:szCs w:val="20"/>
          <w:lang w:eastAsia="es-ES"/>
        </w:rPr>
        <w:t>a</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6"/>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zCs w:val="20"/>
          <w:lang w:eastAsia="es-ES"/>
        </w:rPr>
        <w:t>m</w:t>
      </w:r>
      <w:r w:rsidRPr="00680A65">
        <w:rPr>
          <w:rFonts w:eastAsia="Verdana" w:cs="Times New Roman"/>
          <w:spacing w:val="1"/>
          <w:szCs w:val="20"/>
          <w:lang w:eastAsia="es-ES"/>
        </w:rPr>
        <w:t>p</w:t>
      </w:r>
      <w:r w:rsidRPr="00680A65">
        <w:rPr>
          <w:rFonts w:eastAsia="Verdana" w:cs="Times New Roman"/>
          <w:spacing w:val="5"/>
          <w:szCs w:val="20"/>
          <w:lang w:eastAsia="es-ES"/>
        </w:rPr>
        <w:t>r</w:t>
      </w:r>
      <w:r w:rsidRPr="00680A65">
        <w:rPr>
          <w:rFonts w:eastAsia="Verdana" w:cs="Times New Roman"/>
          <w:szCs w:val="20"/>
          <w:lang w:eastAsia="es-ES"/>
        </w:rPr>
        <w:t>e</w:t>
      </w:r>
      <w:r w:rsidRPr="00680A65">
        <w:rPr>
          <w:rFonts w:eastAsia="Verdana" w:cs="Times New Roman"/>
          <w:spacing w:val="1"/>
          <w:szCs w:val="20"/>
          <w:lang w:eastAsia="es-ES"/>
        </w:rPr>
        <w:t xml:space="preserve"> q</w:t>
      </w:r>
      <w:r w:rsidRPr="00680A65">
        <w:rPr>
          <w:rFonts w:eastAsia="Verdana" w:cs="Times New Roman"/>
          <w:spacing w:val="3"/>
          <w:szCs w:val="20"/>
          <w:lang w:eastAsia="es-ES"/>
        </w:rPr>
        <w:t>u</w:t>
      </w:r>
      <w:r w:rsidRPr="00680A65">
        <w:rPr>
          <w:rFonts w:eastAsia="Verdana" w:cs="Times New Roman"/>
          <w:szCs w:val="20"/>
          <w:lang w:eastAsia="es-ES"/>
        </w:rPr>
        <w:t>e</w:t>
      </w:r>
      <w:r w:rsidRPr="00680A65">
        <w:rPr>
          <w:rFonts w:eastAsia="Verdana" w:cs="Times New Roman"/>
          <w:spacing w:val="5"/>
          <w:szCs w:val="20"/>
          <w:lang w:eastAsia="es-ES"/>
        </w:rPr>
        <w:t xml:space="preserve"> </w:t>
      </w:r>
      <w:r w:rsidRPr="00680A65">
        <w:rPr>
          <w:rFonts w:eastAsia="Verdana" w:cs="Times New Roman"/>
          <w:spacing w:val="1"/>
          <w:szCs w:val="20"/>
          <w:lang w:eastAsia="es-ES"/>
        </w:rPr>
        <w:t>u</w:t>
      </w:r>
      <w:r w:rsidRPr="00680A65">
        <w:rPr>
          <w:rFonts w:eastAsia="Verdana" w:cs="Times New Roman"/>
          <w:spacing w:val="3"/>
          <w:szCs w:val="20"/>
          <w:lang w:eastAsia="es-ES"/>
        </w:rPr>
        <w:t>n</w:t>
      </w:r>
      <w:r w:rsidRPr="00680A65">
        <w:rPr>
          <w:rFonts w:eastAsia="Verdana" w:cs="Times New Roman"/>
          <w:szCs w:val="20"/>
          <w:lang w:eastAsia="es-ES"/>
        </w:rPr>
        <w:t>a</w:t>
      </w:r>
      <w:r w:rsidRPr="00680A65">
        <w:rPr>
          <w:rFonts w:eastAsia="Verdana" w:cs="Times New Roman"/>
          <w:spacing w:val="6"/>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m</w:t>
      </w:r>
      <w:r w:rsidRPr="00680A65">
        <w:rPr>
          <w:rFonts w:eastAsia="Verdana" w:cs="Times New Roman"/>
          <w:szCs w:val="20"/>
          <w:lang w:eastAsia="es-ES"/>
        </w:rPr>
        <w:t>b</w:t>
      </w:r>
      <w:r w:rsidRPr="00680A65">
        <w:rPr>
          <w:rFonts w:eastAsia="Verdana" w:cs="Times New Roman"/>
          <w:spacing w:val="6"/>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1"/>
          <w:szCs w:val="20"/>
          <w:lang w:eastAsia="es-ES"/>
        </w:rPr>
        <w:t>lt</w:t>
      </w:r>
      <w:r w:rsidRPr="00680A65">
        <w:rPr>
          <w:rFonts w:eastAsia="Verdana" w:cs="Times New Roman"/>
          <w:spacing w:val="-1"/>
          <w:szCs w:val="20"/>
          <w:lang w:eastAsia="es-ES"/>
        </w:rPr>
        <w:t>r</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zCs w:val="20"/>
          <w:lang w:eastAsia="es-ES"/>
        </w:rPr>
        <w:t>o a</w:t>
      </w:r>
      <w:r w:rsidRPr="00680A65">
        <w:rPr>
          <w:rFonts w:eastAsia="Verdana" w:cs="Times New Roman"/>
          <w:spacing w:val="1"/>
          <w:szCs w:val="20"/>
          <w:lang w:eastAsia="es-ES"/>
        </w:rPr>
        <w:t>mbdu</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10"/>
          <w:szCs w:val="20"/>
          <w:lang w:eastAsia="es-ES"/>
        </w:rPr>
        <w:t xml:space="preserve"> </w:t>
      </w:r>
      <w:r w:rsidRPr="00680A65">
        <w:rPr>
          <w:rFonts w:eastAsia="Verdana" w:cs="Times New Roman"/>
          <w:spacing w:val="1"/>
          <w:szCs w:val="20"/>
          <w:lang w:eastAsia="es-ES"/>
        </w:rPr>
        <w:t>tingu</w:t>
      </w:r>
      <w:r w:rsidRPr="00680A65">
        <w:rPr>
          <w:rFonts w:eastAsia="Verdana" w:cs="Times New Roman"/>
          <w:szCs w:val="20"/>
          <w:lang w:eastAsia="es-ES"/>
        </w:rPr>
        <w:t>in</w:t>
      </w:r>
      <w:r w:rsidRPr="00680A65">
        <w:rPr>
          <w:rFonts w:eastAsia="Verdana" w:cs="Times New Roman"/>
          <w:spacing w:val="-6"/>
          <w:szCs w:val="20"/>
          <w:lang w:eastAsia="es-ES"/>
        </w:rPr>
        <w:t xml:space="preserve"> </w:t>
      </w:r>
      <w:r w:rsidRPr="00680A65">
        <w:rPr>
          <w:rFonts w:eastAsia="Verdana" w:cs="Times New Roman"/>
          <w:szCs w:val="20"/>
          <w:lang w:eastAsia="es-ES"/>
        </w:rPr>
        <w:t>un</w:t>
      </w:r>
      <w:r w:rsidRPr="00680A65">
        <w:rPr>
          <w:rFonts w:eastAsia="Verdana" w:cs="Times New Roman"/>
          <w:spacing w:val="-1"/>
          <w:szCs w:val="20"/>
          <w:lang w:eastAsia="es-ES"/>
        </w:rPr>
        <w:t xml:space="preserve"> </w:t>
      </w:r>
      <w:r w:rsidRPr="00680A65">
        <w:rPr>
          <w:rFonts w:eastAsia="Verdana" w:cs="Times New Roman"/>
          <w:szCs w:val="20"/>
          <w:lang w:eastAsia="es-ES"/>
        </w:rPr>
        <w:t>d</w:t>
      </w:r>
      <w:r w:rsidRPr="00680A65">
        <w:rPr>
          <w:rFonts w:eastAsia="Verdana" w:cs="Times New Roman"/>
          <w:spacing w:val="1"/>
          <w:szCs w:val="20"/>
          <w:lang w:eastAsia="es-ES"/>
        </w:rPr>
        <w:t>i</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re</w:t>
      </w:r>
      <w:r w:rsidRPr="00680A65">
        <w:rPr>
          <w:rFonts w:eastAsia="Verdana" w:cs="Times New Roman"/>
          <w:spacing w:val="1"/>
          <w:szCs w:val="20"/>
          <w:lang w:eastAsia="es-ES"/>
        </w:rPr>
        <w:t>n</w:t>
      </w:r>
      <w:r w:rsidRPr="00680A65">
        <w:rPr>
          <w:rFonts w:eastAsia="Verdana" w:cs="Times New Roman"/>
          <w:szCs w:val="20"/>
          <w:lang w:eastAsia="es-ES"/>
        </w:rPr>
        <w:t>cial</w:t>
      </w:r>
      <w:r w:rsidRPr="00680A65">
        <w:rPr>
          <w:rFonts w:eastAsia="Verdana" w:cs="Times New Roman"/>
          <w:spacing w:val="-8"/>
          <w:szCs w:val="20"/>
          <w:lang w:eastAsia="es-ES"/>
        </w:rPr>
        <w:t xml:space="preserve"> </w:t>
      </w:r>
      <w:r w:rsidRPr="00680A65">
        <w:rPr>
          <w:rFonts w:eastAsia="Verdana" w:cs="Times New Roman"/>
          <w:szCs w:val="20"/>
          <w:lang w:eastAsia="es-ES"/>
        </w:rPr>
        <w:t>su</w:t>
      </w:r>
      <w:r w:rsidRPr="00680A65">
        <w:rPr>
          <w:rFonts w:eastAsia="Verdana" w:cs="Times New Roman"/>
          <w:spacing w:val="1"/>
          <w:szCs w:val="20"/>
          <w:lang w:eastAsia="es-ES"/>
        </w:rPr>
        <w:t>pe</w:t>
      </w:r>
      <w:r w:rsidRPr="00680A65">
        <w:rPr>
          <w:rFonts w:eastAsia="Verdana" w:cs="Times New Roman"/>
          <w:spacing w:val="-1"/>
          <w:szCs w:val="20"/>
          <w:lang w:eastAsia="es-ES"/>
        </w:rPr>
        <w:t>r</w:t>
      </w:r>
      <w:r w:rsidRPr="00680A65">
        <w:rPr>
          <w:rFonts w:eastAsia="Verdana" w:cs="Times New Roman"/>
          <w:szCs w:val="20"/>
          <w:lang w:eastAsia="es-ES"/>
        </w:rPr>
        <w:t>i</w:t>
      </w:r>
      <w:r w:rsidRPr="00680A65">
        <w:rPr>
          <w:rFonts w:eastAsia="Verdana" w:cs="Times New Roman"/>
          <w:spacing w:val="1"/>
          <w:szCs w:val="20"/>
          <w:lang w:eastAsia="es-ES"/>
        </w:rPr>
        <w:t>o</w:t>
      </w:r>
      <w:r w:rsidRPr="00680A65">
        <w:rPr>
          <w:rFonts w:eastAsia="Verdana" w:cs="Times New Roman"/>
          <w:szCs w:val="20"/>
          <w:lang w:eastAsia="es-ES"/>
        </w:rPr>
        <w:t>r</w:t>
      </w:r>
      <w:r w:rsidRPr="00680A65">
        <w:rPr>
          <w:rFonts w:eastAsia="Verdana" w:cs="Times New Roman"/>
          <w:spacing w:val="-9"/>
          <w:szCs w:val="20"/>
          <w:lang w:eastAsia="es-ES"/>
        </w:rPr>
        <w:t xml:space="preserve"> </w:t>
      </w:r>
      <w:r w:rsidRPr="00680A65">
        <w:rPr>
          <w:rFonts w:eastAsia="Verdana" w:cs="Times New Roman"/>
          <w:szCs w:val="20"/>
          <w:lang w:eastAsia="es-ES"/>
        </w:rPr>
        <w:t>al</w:t>
      </w:r>
      <w:r w:rsidRPr="00680A65">
        <w:rPr>
          <w:rFonts w:eastAsia="Verdana" w:cs="Times New Roman"/>
          <w:spacing w:val="1"/>
          <w:szCs w:val="20"/>
          <w:lang w:eastAsia="es-ES"/>
        </w:rPr>
        <w:t xml:space="preserve"> </w:t>
      </w:r>
      <w:r w:rsidRPr="00680A65">
        <w:rPr>
          <w:rFonts w:eastAsia="Verdana" w:cs="Times New Roman"/>
          <w:spacing w:val="3"/>
          <w:szCs w:val="20"/>
          <w:lang w:eastAsia="es-ES"/>
        </w:rPr>
        <w:t>5</w:t>
      </w:r>
      <w:r w:rsidRPr="00680A65">
        <w:rPr>
          <w:rFonts w:eastAsia="Verdana" w:cs="Times New Roman"/>
          <w:szCs w:val="20"/>
          <w:lang w:eastAsia="es-ES"/>
        </w:rPr>
        <w:t>%</w:t>
      </w:r>
      <w:r w:rsidRPr="00680A65">
        <w:rPr>
          <w:rFonts w:eastAsia="Verdana" w:cs="Times New Roman"/>
          <w:spacing w:val="-4"/>
          <w:szCs w:val="20"/>
          <w:lang w:eastAsia="es-ES"/>
        </w:rPr>
        <w:t xml:space="preserve"> </w:t>
      </w:r>
      <w:r w:rsidRPr="00680A65">
        <w:rPr>
          <w:rFonts w:eastAsia="Verdana" w:cs="Times New Roman"/>
          <w:spacing w:val="2"/>
          <w:szCs w:val="20"/>
          <w:lang w:eastAsia="es-ES"/>
        </w:rPr>
        <w:t>a</w:t>
      </w:r>
      <w:r w:rsidRPr="00680A65">
        <w:rPr>
          <w:rFonts w:eastAsia="Verdana" w:cs="Times New Roman"/>
          <w:szCs w:val="20"/>
          <w:lang w:eastAsia="es-ES"/>
        </w:rPr>
        <w:t>mb</w:t>
      </w:r>
      <w:r w:rsidRPr="00680A65">
        <w:rPr>
          <w:rFonts w:eastAsia="Verdana" w:cs="Times New Roman"/>
          <w:spacing w:val="-3"/>
          <w:szCs w:val="20"/>
          <w:lang w:eastAsia="es-ES"/>
        </w:rPr>
        <w:t xml:space="preserve"> </w:t>
      </w:r>
      <w:r w:rsidRPr="00680A65">
        <w:rPr>
          <w:rFonts w:eastAsia="Verdana" w:cs="Times New Roman"/>
          <w:szCs w:val="20"/>
          <w:lang w:eastAsia="es-ES"/>
        </w:rPr>
        <w:t>la</w:t>
      </w:r>
      <w:r w:rsidRPr="00680A65">
        <w:rPr>
          <w:rFonts w:eastAsia="Verdana" w:cs="Times New Roman"/>
          <w:spacing w:val="-2"/>
          <w:szCs w:val="20"/>
          <w:lang w:eastAsia="es-ES"/>
        </w:rPr>
        <w:t xml:space="preserve"> </w:t>
      </w:r>
      <w:r w:rsidRPr="00680A65">
        <w:rPr>
          <w:rFonts w:eastAsia="Verdana" w:cs="Times New Roman"/>
          <w:spacing w:val="1"/>
          <w:szCs w:val="20"/>
          <w:lang w:eastAsia="es-ES"/>
        </w:rPr>
        <w:t>s</w:t>
      </w:r>
      <w:r w:rsidRPr="00680A65">
        <w:rPr>
          <w:rFonts w:eastAsia="Verdana" w:cs="Times New Roman"/>
          <w:spacing w:val="-1"/>
          <w:szCs w:val="20"/>
          <w:lang w:eastAsia="es-ES"/>
        </w:rPr>
        <w:t>e</w:t>
      </w:r>
      <w:r w:rsidRPr="00680A65">
        <w:rPr>
          <w:rFonts w:eastAsia="Verdana" w:cs="Times New Roman"/>
          <w:spacing w:val="1"/>
          <w:szCs w:val="20"/>
          <w:lang w:eastAsia="es-ES"/>
        </w:rPr>
        <w:t>gü</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t</w:t>
      </w:r>
      <w:r w:rsidRPr="00680A65">
        <w:rPr>
          <w:rFonts w:eastAsia="Verdana" w:cs="Times New Roman"/>
          <w:spacing w:val="-8"/>
          <w:szCs w:val="20"/>
          <w:lang w:eastAsia="es-ES"/>
        </w:rPr>
        <w:t xml:space="preserve"> </w:t>
      </w:r>
      <w:r w:rsidRPr="00680A65">
        <w:rPr>
          <w:rFonts w:eastAsia="Verdana" w:cs="Times New Roman"/>
          <w:spacing w:val="1"/>
          <w:szCs w:val="20"/>
          <w:lang w:eastAsia="es-ES"/>
        </w:rPr>
        <w:t>o</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w:t>
      </w:r>
      <w:r w:rsidRPr="00680A65">
        <w:rPr>
          <w:rFonts w:eastAsia="Verdana" w:cs="Times New Roman"/>
          <w:szCs w:val="20"/>
          <w:lang w:eastAsia="es-ES"/>
        </w:rPr>
        <w:t>a.</w:t>
      </w:r>
    </w:p>
    <w:p w14:paraId="43880510" w14:textId="77777777" w:rsidR="00680A65" w:rsidRPr="00680A65" w:rsidRDefault="00680A65" w:rsidP="00680A65">
      <w:pPr>
        <w:spacing w:after="0"/>
        <w:rPr>
          <w:rFonts w:eastAsia="Verdana" w:cs="Times New Roman"/>
          <w:szCs w:val="20"/>
          <w:lang w:eastAsia="es-ES"/>
        </w:rPr>
      </w:pPr>
    </w:p>
    <w:p w14:paraId="543715F8" w14:textId="77777777" w:rsidR="00680A65" w:rsidRPr="00680A65" w:rsidRDefault="00680A65" w:rsidP="00680A65">
      <w:pPr>
        <w:spacing w:after="0"/>
        <w:rPr>
          <w:rFonts w:eastAsia="Verdana" w:cs="Times New Roman"/>
          <w:szCs w:val="20"/>
          <w:lang w:eastAsia="es-ES"/>
        </w:rPr>
      </w:pPr>
      <w:r w:rsidRPr="00680A65">
        <w:rPr>
          <w:rFonts w:eastAsia="Verdana" w:cs="Times New Roman"/>
          <w:szCs w:val="20"/>
          <w:lang w:eastAsia="es-ES"/>
        </w:rPr>
        <w:t>M</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3"/>
          <w:szCs w:val="20"/>
          <w:lang w:eastAsia="es-ES"/>
        </w:rPr>
        <w:t>u</w:t>
      </w:r>
      <w:r w:rsidRPr="00680A65">
        <w:rPr>
          <w:rFonts w:eastAsia="Verdana" w:cs="Times New Roman"/>
          <w:spacing w:val="-1"/>
          <w:szCs w:val="20"/>
          <w:lang w:eastAsia="es-ES"/>
        </w:rPr>
        <w:t>r</w:t>
      </w:r>
      <w:r w:rsidRPr="00680A65">
        <w:rPr>
          <w:rFonts w:eastAsia="Verdana" w:cs="Times New Roman"/>
          <w:szCs w:val="20"/>
          <w:lang w:eastAsia="es-ES"/>
        </w:rPr>
        <w:t>a</w:t>
      </w:r>
      <w:r w:rsidRPr="00680A65">
        <w:rPr>
          <w:rFonts w:eastAsia="Verdana" w:cs="Times New Roman"/>
          <w:spacing w:val="-5"/>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o</w:t>
      </w:r>
      <w:r w:rsidRPr="00680A65">
        <w:rPr>
          <w:rFonts w:eastAsia="Verdana" w:cs="Times New Roman"/>
          <w:szCs w:val="20"/>
          <w:lang w:eastAsia="es-ES"/>
        </w:rPr>
        <w:t>cial:</w:t>
      </w:r>
      <w:r w:rsidRPr="00680A65">
        <w:rPr>
          <w:rFonts w:eastAsia="Verdana" w:cs="Times New Roman"/>
          <w:spacing w:val="-4"/>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 c</w:t>
      </w:r>
      <w:r w:rsidRPr="00680A65">
        <w:rPr>
          <w:rFonts w:eastAsia="Verdana" w:cs="Times New Roman"/>
          <w:spacing w:val="2"/>
          <w:szCs w:val="20"/>
          <w:lang w:eastAsia="es-ES"/>
        </w:rPr>
        <w:t>a</w:t>
      </w:r>
      <w:r w:rsidRPr="00680A65">
        <w:rPr>
          <w:rFonts w:eastAsia="Verdana" w:cs="Times New Roman"/>
          <w:szCs w:val="20"/>
          <w:lang w:eastAsia="es-ES"/>
        </w:rPr>
        <w:t>s</w:t>
      </w:r>
      <w:r w:rsidRPr="00680A65">
        <w:rPr>
          <w:rFonts w:eastAsia="Verdana" w:cs="Times New Roman"/>
          <w:spacing w:val="1"/>
          <w:szCs w:val="20"/>
          <w:lang w:eastAsia="es-ES"/>
        </w:rPr>
        <w:t xml:space="preserve"> </w:t>
      </w:r>
      <w:r w:rsidRPr="00680A65">
        <w:rPr>
          <w:rFonts w:eastAsia="Verdana" w:cs="Times New Roman"/>
          <w:spacing w:val="3"/>
          <w:szCs w:val="20"/>
          <w:lang w:eastAsia="es-ES"/>
        </w:rPr>
        <w:t>q</w:t>
      </w:r>
      <w:r w:rsidRPr="00680A65">
        <w:rPr>
          <w:rFonts w:eastAsia="Verdana" w:cs="Times New Roman"/>
          <w:spacing w:val="1"/>
          <w:szCs w:val="20"/>
          <w:lang w:eastAsia="es-ES"/>
        </w:rPr>
        <w:t>u</w:t>
      </w:r>
      <w:r w:rsidRPr="00680A65">
        <w:rPr>
          <w:rFonts w:eastAsia="Verdana" w:cs="Times New Roman"/>
          <w:szCs w:val="20"/>
          <w:lang w:eastAsia="es-ES"/>
        </w:rPr>
        <w:t>e</w:t>
      </w:r>
      <w:r w:rsidRPr="00680A65">
        <w:rPr>
          <w:rFonts w:eastAsia="Verdana" w:cs="Times New Roman"/>
          <w:spacing w:val="-4"/>
          <w:szCs w:val="20"/>
          <w:lang w:eastAsia="es-ES"/>
        </w:rPr>
        <w:t xml:space="preserve"> </w:t>
      </w:r>
      <w:r w:rsidRPr="00680A65">
        <w:rPr>
          <w:rFonts w:eastAsia="Verdana" w:cs="Times New Roman"/>
          <w:spacing w:val="1"/>
          <w:szCs w:val="20"/>
          <w:lang w:eastAsia="es-ES"/>
        </w:rPr>
        <w:t>un</w:t>
      </w:r>
      <w:r w:rsidRPr="00680A65">
        <w:rPr>
          <w:rFonts w:eastAsia="Verdana" w:cs="Times New Roman"/>
          <w:szCs w:val="20"/>
          <w:lang w:eastAsia="es-ES"/>
        </w:rPr>
        <w:t>a</w:t>
      </w:r>
      <w:r w:rsidRPr="00680A65">
        <w:rPr>
          <w:rFonts w:eastAsia="Verdana" w:cs="Times New Roman"/>
          <w:spacing w:val="-2"/>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m</w:t>
      </w:r>
      <w:r w:rsidRPr="00680A65">
        <w:rPr>
          <w:rFonts w:eastAsia="Verdana" w:cs="Times New Roman"/>
          <w:spacing w:val="3"/>
          <w:szCs w:val="20"/>
          <w:lang w:eastAsia="es-ES"/>
        </w:rPr>
        <w:t>p</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zCs w:val="20"/>
          <w:lang w:eastAsia="es-ES"/>
        </w:rPr>
        <w:t>sa</w:t>
      </w:r>
      <w:r w:rsidRPr="00680A65">
        <w:rPr>
          <w:rFonts w:eastAsia="Verdana" w:cs="Times New Roman"/>
          <w:spacing w:val="-8"/>
          <w:szCs w:val="20"/>
          <w:lang w:eastAsia="es-ES"/>
        </w:rPr>
        <w:t xml:space="preserve"> </w:t>
      </w:r>
      <w:r w:rsidRPr="00680A65">
        <w:rPr>
          <w:rFonts w:eastAsia="Verdana" w:cs="Times New Roman"/>
          <w:szCs w:val="20"/>
          <w:lang w:eastAsia="es-ES"/>
        </w:rPr>
        <w:t>lici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4"/>
          <w:szCs w:val="20"/>
          <w:lang w:eastAsia="es-ES"/>
        </w:rPr>
        <w:t>d</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pacing w:val="1"/>
          <w:szCs w:val="20"/>
          <w:lang w:eastAsia="es-ES"/>
        </w:rPr>
        <w:t>in</w:t>
      </w:r>
      <w:r w:rsidRPr="00680A65">
        <w:rPr>
          <w:rFonts w:eastAsia="Verdana" w:cs="Times New Roman"/>
          <w:szCs w:val="20"/>
          <w:lang w:eastAsia="es-ES"/>
        </w:rPr>
        <w:t>c</w:t>
      </w:r>
      <w:r w:rsidRPr="00680A65">
        <w:rPr>
          <w:rFonts w:eastAsia="Verdana" w:cs="Times New Roman"/>
          <w:spacing w:val="1"/>
          <w:szCs w:val="20"/>
          <w:lang w:eastAsia="es-ES"/>
        </w:rPr>
        <w:t>or</w:t>
      </w:r>
      <w:r w:rsidRPr="00680A65">
        <w:rPr>
          <w:rFonts w:eastAsia="Verdana" w:cs="Times New Roman"/>
          <w:spacing w:val="-1"/>
          <w:szCs w:val="20"/>
          <w:lang w:eastAsia="es-ES"/>
        </w:rPr>
        <w:t>r</w:t>
      </w:r>
      <w:r w:rsidRPr="00680A65">
        <w:rPr>
          <w:rFonts w:eastAsia="Verdana" w:cs="Times New Roman"/>
          <w:szCs w:val="20"/>
          <w:lang w:eastAsia="es-ES"/>
        </w:rPr>
        <w:t>i</w:t>
      </w:r>
      <w:r w:rsidRPr="00680A65">
        <w:rPr>
          <w:rFonts w:eastAsia="Verdana" w:cs="Times New Roman"/>
          <w:spacing w:val="-4"/>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
          <w:szCs w:val="20"/>
          <w:lang w:eastAsia="es-ES"/>
        </w:rPr>
        <w:t xml:space="preserve"> b</w:t>
      </w:r>
      <w:r w:rsidRPr="00680A65">
        <w:rPr>
          <w:rFonts w:eastAsia="Verdana" w:cs="Times New Roman"/>
          <w:szCs w:val="20"/>
          <w:lang w:eastAsia="es-ES"/>
        </w:rPr>
        <w:t>a</w:t>
      </w:r>
      <w:r w:rsidRPr="00680A65">
        <w:rPr>
          <w:rFonts w:eastAsia="Verdana" w:cs="Times New Roman"/>
          <w:spacing w:val="1"/>
          <w:szCs w:val="20"/>
          <w:lang w:eastAsia="es-ES"/>
        </w:rPr>
        <w:t>i</w:t>
      </w:r>
      <w:r w:rsidRPr="00680A65">
        <w:rPr>
          <w:rFonts w:eastAsia="Verdana" w:cs="Times New Roman"/>
          <w:spacing w:val="2"/>
          <w:szCs w:val="20"/>
          <w:lang w:eastAsia="es-ES"/>
        </w:rPr>
        <w:t>x</w:t>
      </w:r>
      <w:r w:rsidRPr="00680A65">
        <w:rPr>
          <w:rFonts w:eastAsia="Verdana" w:cs="Times New Roman"/>
          <w:szCs w:val="20"/>
          <w:lang w:eastAsia="es-ES"/>
        </w:rPr>
        <w:t>a</w:t>
      </w:r>
      <w:r w:rsidRPr="00680A65">
        <w:rPr>
          <w:rFonts w:eastAsia="Verdana" w:cs="Times New Roman"/>
          <w:spacing w:val="-3"/>
          <w:szCs w:val="20"/>
          <w:lang w:eastAsia="es-ES"/>
        </w:rPr>
        <w:t xml:space="preserve"> </w:t>
      </w:r>
      <w:r w:rsidRPr="00680A65">
        <w:rPr>
          <w:rFonts w:eastAsia="Verdana" w:cs="Times New Roman"/>
          <w:spacing w:val="1"/>
          <w:szCs w:val="20"/>
          <w:lang w:eastAsia="es-ES"/>
        </w:rPr>
        <w:t>de</w:t>
      </w:r>
      <w:r w:rsidRPr="00680A65">
        <w:rPr>
          <w:rFonts w:eastAsia="Verdana" w:cs="Times New Roman"/>
          <w:szCs w:val="20"/>
          <w:lang w:eastAsia="es-ES"/>
        </w:rPr>
        <w:t>s</w:t>
      </w:r>
      <w:r w:rsidRPr="00680A65">
        <w:rPr>
          <w:rFonts w:eastAsia="Verdana" w:cs="Times New Roman"/>
          <w:spacing w:val="2"/>
          <w:szCs w:val="20"/>
          <w:lang w:eastAsia="es-ES"/>
        </w:rPr>
        <w:t>p</w:t>
      </w:r>
      <w:r w:rsidRPr="00680A65">
        <w:rPr>
          <w:rFonts w:eastAsia="Verdana" w:cs="Times New Roman"/>
          <w:spacing w:val="-1"/>
          <w:szCs w:val="20"/>
          <w:lang w:eastAsia="es-ES"/>
        </w:rPr>
        <w:t>ro</w:t>
      </w:r>
      <w:r w:rsidRPr="00680A65">
        <w:rPr>
          <w:rFonts w:eastAsia="Verdana" w:cs="Times New Roman"/>
          <w:spacing w:val="3"/>
          <w:szCs w:val="20"/>
          <w:lang w:eastAsia="es-ES"/>
        </w:rPr>
        <w:t>p</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ciona</w:t>
      </w:r>
      <w:r w:rsidRPr="00680A65">
        <w:rPr>
          <w:rFonts w:eastAsia="Verdana" w:cs="Times New Roman"/>
          <w:spacing w:val="1"/>
          <w:szCs w:val="20"/>
          <w:lang w:eastAsia="es-ES"/>
        </w:rPr>
        <w:t>d</w:t>
      </w:r>
      <w:r w:rsidRPr="00680A65">
        <w:rPr>
          <w:rFonts w:eastAsia="Verdana" w:cs="Times New Roman"/>
          <w:szCs w:val="20"/>
          <w:lang w:eastAsia="es-ES"/>
        </w:rPr>
        <w:t>a,</w:t>
      </w:r>
      <w:r w:rsidRPr="00680A65">
        <w:rPr>
          <w:rFonts w:eastAsia="Verdana" w:cs="Times New Roman"/>
          <w:spacing w:val="-15"/>
          <w:szCs w:val="20"/>
          <w:lang w:eastAsia="es-ES"/>
        </w:rPr>
        <w:t xml:space="preserve"> </w:t>
      </w:r>
      <w:r w:rsidRPr="00680A65">
        <w:rPr>
          <w:rFonts w:eastAsia="Verdana" w:cs="Times New Roman"/>
          <w:szCs w:val="20"/>
          <w:lang w:eastAsia="es-ES"/>
        </w:rPr>
        <w:t xml:space="preserve">si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2"/>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w:t>
      </w:r>
      <w:r w:rsidRPr="00680A65">
        <w:rPr>
          <w:rFonts w:eastAsia="Verdana" w:cs="Times New Roman"/>
          <w:spacing w:val="1"/>
          <w:szCs w:val="20"/>
          <w:lang w:eastAsia="es-ES"/>
        </w:rPr>
        <w:t>o</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6"/>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no</w:t>
      </w:r>
      <w:r w:rsidRPr="00680A65">
        <w:rPr>
          <w:rFonts w:eastAsia="Verdana" w:cs="Times New Roman"/>
          <w:spacing w:val="-1"/>
          <w:szCs w:val="20"/>
          <w:lang w:eastAsia="es-ES"/>
        </w:rPr>
        <w:t>r</w:t>
      </w:r>
      <w:r w:rsidRPr="00680A65">
        <w:rPr>
          <w:rFonts w:eastAsia="Verdana" w:cs="Times New Roman"/>
          <w:szCs w:val="20"/>
          <w:lang w:eastAsia="es-ES"/>
        </w:rPr>
        <w:t>m</w:t>
      </w:r>
      <w:r w:rsidRPr="00680A65">
        <w:rPr>
          <w:rFonts w:eastAsia="Verdana" w:cs="Times New Roman"/>
          <w:spacing w:val="1"/>
          <w:szCs w:val="20"/>
          <w:lang w:eastAsia="es-ES"/>
        </w:rPr>
        <w:t>a</w:t>
      </w:r>
      <w:r w:rsidRPr="00680A65">
        <w:rPr>
          <w:rFonts w:eastAsia="Verdana" w:cs="Times New Roman"/>
          <w:szCs w:val="20"/>
          <w:lang w:eastAsia="es-ES"/>
        </w:rPr>
        <w:t>l</w:t>
      </w:r>
      <w:r w:rsidRPr="00680A65">
        <w:rPr>
          <w:rFonts w:eastAsia="Verdana" w:cs="Times New Roman"/>
          <w:spacing w:val="3"/>
          <w:szCs w:val="20"/>
          <w:lang w:eastAsia="es-ES"/>
        </w:rPr>
        <w:t>m</w:t>
      </w:r>
      <w:r w:rsidRPr="00680A65">
        <w:rPr>
          <w:rFonts w:eastAsia="Verdana" w:cs="Times New Roman"/>
          <w:spacing w:val="-1"/>
          <w:szCs w:val="20"/>
          <w:lang w:eastAsia="es-ES"/>
        </w:rPr>
        <w:t>e</w:t>
      </w:r>
      <w:r w:rsidRPr="00680A65">
        <w:rPr>
          <w:rFonts w:eastAsia="Verdana" w:cs="Times New Roman"/>
          <w:spacing w:val="4"/>
          <w:szCs w:val="20"/>
          <w:lang w:eastAsia="es-ES"/>
        </w:rPr>
        <w:t>n</w:t>
      </w:r>
      <w:r w:rsidRPr="00680A65">
        <w:rPr>
          <w:rFonts w:eastAsia="Verdana" w:cs="Times New Roman"/>
          <w:szCs w:val="20"/>
          <w:lang w:eastAsia="es-ES"/>
        </w:rPr>
        <w:t xml:space="preserve">t </w:t>
      </w:r>
      <w:r w:rsidRPr="00680A65">
        <w:rPr>
          <w:rFonts w:eastAsia="Verdana" w:cs="Times New Roman"/>
          <w:spacing w:val="1"/>
          <w:szCs w:val="20"/>
          <w:lang w:eastAsia="es-ES"/>
        </w:rPr>
        <w:t>b</w:t>
      </w:r>
      <w:r w:rsidRPr="00680A65">
        <w:rPr>
          <w:rFonts w:eastAsia="Verdana" w:cs="Times New Roman"/>
          <w:szCs w:val="20"/>
          <w:lang w:eastAsia="es-ES"/>
        </w:rPr>
        <w:t>a</w:t>
      </w:r>
      <w:r w:rsidRPr="00680A65">
        <w:rPr>
          <w:rFonts w:eastAsia="Verdana" w:cs="Times New Roman"/>
          <w:spacing w:val="1"/>
          <w:szCs w:val="20"/>
          <w:lang w:eastAsia="es-ES"/>
        </w:rPr>
        <w:t>i</w:t>
      </w:r>
      <w:r w:rsidRPr="00680A65">
        <w:rPr>
          <w:rFonts w:eastAsia="Verdana" w:cs="Times New Roman"/>
          <w:szCs w:val="20"/>
          <w:lang w:eastAsia="es-ES"/>
        </w:rPr>
        <w:t>xa</w:t>
      </w:r>
      <w:r w:rsidRPr="00680A65">
        <w:rPr>
          <w:rFonts w:eastAsia="Verdana" w:cs="Times New Roman"/>
          <w:spacing w:val="8"/>
          <w:szCs w:val="20"/>
          <w:lang w:eastAsia="es-ES"/>
        </w:rPr>
        <w:t xml:space="preserve"> </w:t>
      </w:r>
      <w:r w:rsidRPr="00680A65">
        <w:rPr>
          <w:rFonts w:eastAsia="Verdana" w:cs="Times New Roman"/>
          <w:szCs w:val="20"/>
          <w:lang w:eastAsia="es-ES"/>
        </w:rPr>
        <w:t>s</w:t>
      </w:r>
      <w:r w:rsidRPr="00680A65">
        <w:rPr>
          <w:rFonts w:eastAsia="Verdana" w:cs="Times New Roman"/>
          <w:spacing w:val="1"/>
          <w:szCs w:val="20"/>
          <w:lang w:eastAsia="es-ES"/>
        </w:rPr>
        <w:t>'</w:t>
      </w:r>
      <w:r w:rsidRPr="00680A65">
        <w:rPr>
          <w:rFonts w:eastAsia="Verdana" w:cs="Times New Roman"/>
          <w:spacing w:val="-1"/>
          <w:szCs w:val="20"/>
          <w:lang w:eastAsia="es-ES"/>
        </w:rPr>
        <w:t>e</w:t>
      </w:r>
      <w:r w:rsidRPr="00680A65">
        <w:rPr>
          <w:rFonts w:eastAsia="Verdana" w:cs="Times New Roman"/>
          <w:szCs w:val="20"/>
          <w:lang w:eastAsia="es-ES"/>
        </w:rPr>
        <w:t>vi</w:t>
      </w:r>
      <w:r w:rsidRPr="00680A65">
        <w:rPr>
          <w:rFonts w:eastAsia="Verdana" w:cs="Times New Roman"/>
          <w:spacing w:val="3"/>
          <w:szCs w:val="20"/>
          <w:lang w:eastAsia="es-ES"/>
        </w:rPr>
        <w:t>d</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cia</w:t>
      </w:r>
      <w:r w:rsidRPr="00680A65">
        <w:rPr>
          <w:rFonts w:eastAsia="Verdana" w:cs="Times New Roman"/>
          <w:spacing w:val="2"/>
          <w:szCs w:val="20"/>
          <w:lang w:eastAsia="es-ES"/>
        </w:rPr>
        <w:t xml:space="preserve"> </w:t>
      </w:r>
      <w:r w:rsidRPr="00680A65">
        <w:rPr>
          <w:rFonts w:eastAsia="Verdana" w:cs="Times New Roman"/>
          <w:spacing w:val="1"/>
          <w:szCs w:val="20"/>
          <w:lang w:eastAsia="es-ES"/>
        </w:rPr>
        <w:t>qu</w:t>
      </w:r>
      <w:r w:rsidRPr="00680A65">
        <w:rPr>
          <w:rFonts w:eastAsia="Verdana" w:cs="Times New Roman"/>
          <w:szCs w:val="20"/>
          <w:lang w:eastAsia="es-ES"/>
        </w:rPr>
        <w:t>e</w:t>
      </w:r>
      <w:r w:rsidRPr="00680A65">
        <w:rPr>
          <w:rFonts w:eastAsia="Verdana" w:cs="Times New Roman"/>
          <w:spacing w:val="11"/>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ls</w:t>
      </w:r>
      <w:r w:rsidRPr="00680A65">
        <w:rPr>
          <w:rFonts w:eastAsia="Verdana" w:cs="Times New Roman"/>
          <w:spacing w:val="10"/>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re</w:t>
      </w:r>
      <w:r w:rsidRPr="00680A65">
        <w:rPr>
          <w:rFonts w:eastAsia="Verdana" w:cs="Times New Roman"/>
          <w:spacing w:val="3"/>
          <w:szCs w:val="20"/>
          <w:lang w:eastAsia="es-ES"/>
        </w:rPr>
        <w:t>u</w:t>
      </w:r>
      <w:r w:rsidRPr="00680A65">
        <w:rPr>
          <w:rFonts w:eastAsia="Verdana" w:cs="Times New Roman"/>
          <w:szCs w:val="20"/>
          <w:lang w:eastAsia="es-ES"/>
        </w:rPr>
        <w:t>s</w:t>
      </w:r>
      <w:r w:rsidRPr="00680A65">
        <w:rPr>
          <w:rFonts w:eastAsia="Verdana" w:cs="Times New Roman"/>
          <w:spacing w:val="7"/>
          <w:szCs w:val="20"/>
          <w:lang w:eastAsia="es-ES"/>
        </w:rPr>
        <w:t xml:space="preserve"> </w:t>
      </w:r>
      <w:r w:rsidRPr="00680A65">
        <w:rPr>
          <w:rFonts w:eastAsia="Verdana" w:cs="Times New Roman"/>
          <w:spacing w:val="1"/>
          <w:szCs w:val="20"/>
          <w:lang w:eastAsia="es-ES"/>
        </w:rPr>
        <w:t>un</w:t>
      </w:r>
      <w:r w:rsidRPr="00680A65">
        <w:rPr>
          <w:rFonts w:eastAsia="Verdana" w:cs="Times New Roman"/>
          <w:szCs w:val="20"/>
          <w:lang w:eastAsia="es-ES"/>
        </w:rPr>
        <w:t>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is</w:t>
      </w:r>
      <w:r w:rsidRPr="00680A65">
        <w:rPr>
          <w:rFonts w:eastAsia="Verdana" w:cs="Times New Roman"/>
          <w:spacing w:val="5"/>
          <w:szCs w:val="20"/>
          <w:lang w:eastAsia="es-ES"/>
        </w:rPr>
        <w:t xml:space="preserve"> </w:t>
      </w:r>
      <w:r w:rsidRPr="00680A65">
        <w:rPr>
          <w:rFonts w:eastAsia="Verdana" w:cs="Times New Roman"/>
          <w:spacing w:val="3"/>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ls</w:t>
      </w:r>
      <w:r w:rsidRPr="00680A65">
        <w:rPr>
          <w:rFonts w:eastAsia="Verdana" w:cs="Times New Roman"/>
          <w:spacing w:val="10"/>
          <w:szCs w:val="20"/>
          <w:lang w:eastAsia="es-ES"/>
        </w:rPr>
        <w:t xml:space="preserve"> </w:t>
      </w:r>
      <w:r w:rsidRPr="00680A65">
        <w:rPr>
          <w:rFonts w:eastAsia="Verdana" w:cs="Times New Roman"/>
          <w:szCs w:val="20"/>
          <w:lang w:eastAsia="es-ES"/>
        </w:rPr>
        <w:t>sala</w:t>
      </w:r>
      <w:r w:rsidRPr="00680A65">
        <w:rPr>
          <w:rFonts w:eastAsia="Verdana" w:cs="Times New Roman"/>
          <w:spacing w:val="-1"/>
          <w:szCs w:val="20"/>
          <w:lang w:eastAsia="es-ES"/>
        </w:rPr>
        <w:t>r</w:t>
      </w:r>
      <w:r w:rsidRPr="00680A65">
        <w:rPr>
          <w:rFonts w:eastAsia="Verdana" w:cs="Times New Roman"/>
          <w:szCs w:val="20"/>
          <w:lang w:eastAsia="es-ES"/>
        </w:rPr>
        <w:t>is</w:t>
      </w:r>
      <w:r w:rsidRPr="00680A65">
        <w:rPr>
          <w:rFonts w:eastAsia="Verdana" w:cs="Times New Roman"/>
          <w:spacing w:val="8"/>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0"/>
          <w:szCs w:val="20"/>
          <w:lang w:eastAsia="es-ES"/>
        </w:rPr>
        <w:t xml:space="preserve"> </w:t>
      </w:r>
      <w:r w:rsidRPr="00680A65">
        <w:rPr>
          <w:rFonts w:eastAsia="Verdana" w:cs="Times New Roman"/>
          <w:spacing w:val="3"/>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 xml:space="preserve">s </w:t>
      </w:r>
      <w:r w:rsidRPr="00680A65">
        <w:rPr>
          <w:rFonts w:eastAsia="Verdana" w:cs="Times New Roman"/>
          <w:spacing w:val="1"/>
          <w:szCs w:val="20"/>
          <w:lang w:eastAsia="es-ES"/>
        </w:rPr>
        <w:t>p</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zCs w:val="20"/>
          <w:lang w:eastAsia="es-ES"/>
        </w:rPr>
        <w:t>s</w:t>
      </w:r>
      <w:r w:rsidRPr="00680A65">
        <w:rPr>
          <w:rFonts w:eastAsia="Verdana" w:cs="Times New Roman"/>
          <w:spacing w:val="-2"/>
          <w:szCs w:val="20"/>
          <w:lang w:eastAsia="es-ES"/>
        </w:rPr>
        <w:t>o</w:t>
      </w:r>
      <w:r w:rsidRPr="00680A65">
        <w:rPr>
          <w:rFonts w:eastAsia="Verdana" w:cs="Times New Roman"/>
          <w:spacing w:val="3"/>
          <w:szCs w:val="20"/>
          <w:lang w:eastAsia="es-ES"/>
        </w:rPr>
        <w:t>n</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4"/>
          <w:szCs w:val="20"/>
          <w:lang w:eastAsia="es-ES"/>
        </w:rPr>
        <w:t xml:space="preserve"> </w:t>
      </w:r>
      <w:r w:rsidRPr="00680A65">
        <w:rPr>
          <w:rFonts w:eastAsia="Verdana" w:cs="Times New Roman"/>
          <w:spacing w:val="1"/>
          <w:szCs w:val="20"/>
          <w:lang w:eastAsia="es-ES"/>
        </w:rPr>
        <w:t>tr</w:t>
      </w:r>
      <w:r w:rsidRPr="00680A65">
        <w:rPr>
          <w:rFonts w:eastAsia="Verdana" w:cs="Times New Roman"/>
          <w:spacing w:val="-1"/>
          <w:szCs w:val="20"/>
          <w:lang w:eastAsia="es-ES"/>
        </w:rPr>
        <w:t>e</w:t>
      </w:r>
      <w:r w:rsidRPr="00680A65">
        <w:rPr>
          <w:rFonts w:eastAsia="Verdana" w:cs="Times New Roman"/>
          <w:spacing w:val="1"/>
          <w:szCs w:val="20"/>
          <w:lang w:eastAsia="es-ES"/>
        </w:rPr>
        <w:t>b</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zCs w:val="20"/>
          <w:lang w:eastAsia="es-ES"/>
        </w:rPr>
        <w:t>la</w:t>
      </w:r>
      <w:r w:rsidRPr="00680A65">
        <w:rPr>
          <w:rFonts w:eastAsia="Verdana" w:cs="Times New Roman"/>
          <w:spacing w:val="1"/>
          <w:szCs w:val="20"/>
          <w:lang w:eastAsia="es-ES"/>
        </w:rPr>
        <w:t>do</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zCs w:val="20"/>
          <w:lang w:eastAsia="es-ES"/>
        </w:rPr>
        <w:t xml:space="preserve">s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si</w:t>
      </w:r>
      <w:r w:rsidRPr="00680A65">
        <w:rPr>
          <w:rFonts w:eastAsia="Verdana" w:cs="Times New Roman"/>
          <w:spacing w:val="3"/>
          <w:szCs w:val="20"/>
          <w:lang w:eastAsia="es-ES"/>
        </w:rPr>
        <w:t>d</w:t>
      </w:r>
      <w:r w:rsidRPr="00680A65">
        <w:rPr>
          <w:rFonts w:eastAsia="Verdana" w:cs="Times New Roman"/>
          <w:spacing w:val="-1"/>
          <w:szCs w:val="20"/>
          <w:lang w:eastAsia="es-ES"/>
        </w:rPr>
        <w:t>er</w:t>
      </w:r>
      <w:r w:rsidRPr="00680A65">
        <w:rPr>
          <w:rFonts w:eastAsia="Verdana" w:cs="Times New Roman"/>
          <w:szCs w:val="20"/>
          <w:lang w:eastAsia="es-ES"/>
        </w:rPr>
        <w:t>a</w:t>
      </w:r>
      <w:r w:rsidRPr="00680A65">
        <w:rPr>
          <w:rFonts w:eastAsia="Verdana" w:cs="Times New Roman"/>
          <w:spacing w:val="1"/>
          <w:szCs w:val="20"/>
          <w:lang w:eastAsia="es-ES"/>
        </w:rPr>
        <w:t>t</w:t>
      </w:r>
      <w:r w:rsidRPr="00680A65">
        <w:rPr>
          <w:rFonts w:eastAsia="Verdana" w:cs="Times New Roman"/>
          <w:szCs w:val="20"/>
          <w:lang w:eastAsia="es-ES"/>
        </w:rPr>
        <w:t>s</w:t>
      </w:r>
      <w:r w:rsidRPr="00680A65">
        <w:rPr>
          <w:rFonts w:eastAsia="Verdana" w:cs="Times New Roman"/>
          <w:spacing w:val="4"/>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2"/>
          <w:szCs w:val="20"/>
          <w:lang w:eastAsia="es-ES"/>
        </w:rPr>
        <w:t xml:space="preserve"> </w:t>
      </w:r>
      <w:r w:rsidRPr="00680A65">
        <w:rPr>
          <w:rFonts w:eastAsia="Verdana" w:cs="Times New Roman"/>
          <w:spacing w:val="3"/>
          <w:szCs w:val="20"/>
          <w:lang w:eastAsia="es-ES"/>
        </w:rPr>
        <w:t>l</w:t>
      </w:r>
      <w:r w:rsidRPr="00680A65">
        <w:rPr>
          <w:rFonts w:eastAsia="Verdana" w:cs="Times New Roman"/>
          <w:spacing w:val="-1"/>
          <w:szCs w:val="20"/>
          <w:lang w:eastAsia="es-ES"/>
        </w:rPr>
        <w:t>'</w:t>
      </w:r>
      <w:r w:rsidRPr="00680A65">
        <w:rPr>
          <w:rFonts w:eastAsia="Verdana" w:cs="Times New Roman"/>
          <w:spacing w:val="1"/>
          <w:szCs w:val="20"/>
          <w:lang w:eastAsia="es-ES"/>
        </w:rPr>
        <w:t>o</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pacing w:val="3"/>
          <w:szCs w:val="20"/>
          <w:lang w:eastAsia="es-ES"/>
        </w:rPr>
        <w:t>s</w:t>
      </w:r>
      <w:r w:rsidRPr="00680A65">
        <w:rPr>
          <w:rFonts w:eastAsia="Verdana" w:cs="Times New Roman"/>
          <w:spacing w:val="-1"/>
          <w:szCs w:val="20"/>
          <w:lang w:eastAsia="es-ES"/>
        </w:rPr>
        <w:t>ó</w:t>
      </w:r>
      <w:r w:rsidRPr="00680A65">
        <w:rPr>
          <w:rFonts w:eastAsia="Verdana" w:cs="Times New Roman"/>
          <w:szCs w:val="20"/>
          <w:lang w:eastAsia="es-ES"/>
        </w:rPr>
        <w:t>n</w:t>
      </w:r>
      <w:r w:rsidRPr="00680A65">
        <w:rPr>
          <w:rFonts w:eastAsia="Verdana" w:cs="Times New Roman"/>
          <w:spacing w:val="8"/>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n</w:t>
      </w:r>
      <w:r w:rsidRPr="00680A65">
        <w:rPr>
          <w:rFonts w:eastAsia="Verdana" w:cs="Times New Roman"/>
          <w:spacing w:val="2"/>
          <w:szCs w:val="20"/>
          <w:lang w:eastAsia="es-ES"/>
        </w:rPr>
        <w:t>f</w:t>
      </w:r>
      <w:r w:rsidRPr="00680A65">
        <w:rPr>
          <w:rFonts w:eastAsia="Verdana" w:cs="Times New Roman"/>
          <w:spacing w:val="-1"/>
          <w:szCs w:val="20"/>
          <w:lang w:eastAsia="es-ES"/>
        </w:rPr>
        <w:t>er</w:t>
      </w:r>
      <w:r w:rsidRPr="00680A65">
        <w:rPr>
          <w:rFonts w:eastAsia="Verdana" w:cs="Times New Roman"/>
          <w:spacing w:val="4"/>
          <w:szCs w:val="20"/>
          <w:lang w:eastAsia="es-ES"/>
        </w:rPr>
        <w:t>i</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s</w:t>
      </w:r>
      <w:r w:rsidRPr="00680A65">
        <w:rPr>
          <w:rFonts w:eastAsia="Verdana" w:cs="Times New Roman"/>
          <w:spacing w:val="3"/>
          <w:szCs w:val="20"/>
          <w:lang w:eastAsia="es-ES"/>
        </w:rPr>
        <w:t xml:space="preserve"> </w:t>
      </w:r>
      <w:r w:rsidRPr="00680A65">
        <w:rPr>
          <w:rFonts w:eastAsia="Verdana" w:cs="Times New Roman"/>
          <w:szCs w:val="20"/>
          <w:lang w:eastAsia="es-ES"/>
        </w:rPr>
        <w:t>al</w:t>
      </w:r>
      <w:r w:rsidRPr="00680A65">
        <w:rPr>
          <w:rFonts w:eastAsia="Verdana" w:cs="Times New Roman"/>
          <w:spacing w:val="12"/>
          <w:szCs w:val="20"/>
          <w:lang w:eastAsia="es-ES"/>
        </w:rPr>
        <w:t xml:space="preserve"> </w:t>
      </w:r>
      <w:r w:rsidRPr="00680A65">
        <w:rPr>
          <w:rFonts w:eastAsia="Verdana" w:cs="Times New Roman"/>
          <w:spacing w:val="1"/>
          <w:szCs w:val="20"/>
          <w:lang w:eastAsia="es-ES"/>
        </w:rPr>
        <w:t>qu</w:t>
      </w:r>
      <w:r w:rsidRPr="00680A65">
        <w:rPr>
          <w:rFonts w:eastAsia="Verdana" w:cs="Times New Roman"/>
          <w:szCs w:val="20"/>
          <w:lang w:eastAsia="es-ES"/>
        </w:rPr>
        <w:t>e</w:t>
      </w:r>
      <w:r w:rsidRPr="00680A65">
        <w:rPr>
          <w:rFonts w:eastAsia="Verdana" w:cs="Times New Roman"/>
          <w:spacing w:val="11"/>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st</w:t>
      </w:r>
      <w:r w:rsidRPr="00680A65">
        <w:rPr>
          <w:rFonts w:eastAsia="Verdana" w:cs="Times New Roman"/>
          <w:spacing w:val="3"/>
          <w:szCs w:val="20"/>
          <w:lang w:eastAsia="es-ES"/>
        </w:rPr>
        <w:t>a</w:t>
      </w:r>
      <w:r w:rsidRPr="00680A65">
        <w:rPr>
          <w:rFonts w:eastAsia="Verdana" w:cs="Times New Roman"/>
          <w:spacing w:val="1"/>
          <w:szCs w:val="20"/>
          <w:lang w:eastAsia="es-ES"/>
        </w:rPr>
        <w:t>b</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ix</w:t>
      </w:r>
      <w:r w:rsidRPr="00680A65">
        <w:rPr>
          <w:rFonts w:eastAsia="Verdana" w:cs="Times New Roman"/>
          <w:spacing w:val="4"/>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12"/>
          <w:szCs w:val="20"/>
          <w:lang w:eastAsia="es-ES"/>
        </w:rPr>
        <w:t xml:space="preserve">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v</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i s</w:t>
      </w:r>
      <w:r w:rsidRPr="00680A65">
        <w:rPr>
          <w:rFonts w:eastAsia="Verdana" w:cs="Times New Roman"/>
          <w:spacing w:val="-2"/>
          <w:szCs w:val="20"/>
          <w:lang w:eastAsia="es-ES"/>
        </w:rPr>
        <w:t>e</w:t>
      </w:r>
      <w:r w:rsidRPr="00680A65">
        <w:rPr>
          <w:rFonts w:eastAsia="Verdana" w:cs="Times New Roman"/>
          <w:szCs w:val="20"/>
          <w:lang w:eastAsia="es-ES"/>
        </w:rPr>
        <w:t>c</w:t>
      </w:r>
      <w:r w:rsidRPr="00680A65">
        <w:rPr>
          <w:rFonts w:eastAsia="Verdana" w:cs="Times New Roman"/>
          <w:spacing w:val="2"/>
          <w:szCs w:val="20"/>
          <w:lang w:eastAsia="es-ES"/>
        </w:rPr>
        <w:t>t</w:t>
      </w:r>
      <w:r w:rsidRPr="00680A65">
        <w:rPr>
          <w:rFonts w:eastAsia="Verdana" w:cs="Times New Roman"/>
          <w:spacing w:val="-1"/>
          <w:szCs w:val="20"/>
          <w:lang w:eastAsia="es-ES"/>
        </w:rPr>
        <w:t>or</w:t>
      </w:r>
      <w:r w:rsidRPr="00680A65">
        <w:rPr>
          <w:rFonts w:eastAsia="Verdana" w:cs="Times New Roman"/>
          <w:szCs w:val="20"/>
          <w:lang w:eastAsia="es-ES"/>
        </w:rPr>
        <w:t>ial</w:t>
      </w:r>
      <w:r w:rsidRPr="00680A65">
        <w:rPr>
          <w:rFonts w:eastAsia="Verdana" w:cs="Times New Roman"/>
          <w:spacing w:val="18"/>
          <w:szCs w:val="20"/>
          <w:lang w:eastAsia="es-ES"/>
        </w:rPr>
        <w:t xml:space="preserve"> </w:t>
      </w:r>
      <w:r w:rsidRPr="00680A65">
        <w:rPr>
          <w:rFonts w:eastAsia="Verdana" w:cs="Times New Roman"/>
          <w:spacing w:val="3"/>
          <w:szCs w:val="20"/>
          <w:lang w:eastAsia="es-ES"/>
        </w:rPr>
        <w:t>d</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1"/>
          <w:szCs w:val="20"/>
          <w:lang w:eastAsia="es-ES"/>
        </w:rPr>
        <w:t>p</w:t>
      </w:r>
      <w:r w:rsidRPr="00680A65">
        <w:rPr>
          <w:rFonts w:eastAsia="Verdana" w:cs="Times New Roman"/>
          <w:szCs w:val="20"/>
          <w:lang w:eastAsia="es-ES"/>
        </w:rPr>
        <w:t>lica</w:t>
      </w:r>
      <w:r w:rsidRPr="00680A65">
        <w:rPr>
          <w:rFonts w:eastAsia="Verdana" w:cs="Times New Roman"/>
          <w:spacing w:val="-1"/>
          <w:szCs w:val="20"/>
          <w:lang w:eastAsia="es-ES"/>
        </w:rPr>
        <w:t>c</w:t>
      </w:r>
      <w:r w:rsidRPr="00680A65">
        <w:rPr>
          <w:rFonts w:eastAsia="Verdana" w:cs="Times New Roman"/>
          <w:spacing w:val="3"/>
          <w:szCs w:val="20"/>
          <w:lang w:eastAsia="es-ES"/>
        </w:rPr>
        <w:t>i</w:t>
      </w:r>
      <w:r w:rsidRPr="00680A65">
        <w:rPr>
          <w:rFonts w:eastAsia="Verdana" w:cs="Times New Roman"/>
          <w:spacing w:val="1"/>
          <w:szCs w:val="20"/>
          <w:lang w:eastAsia="es-ES"/>
        </w:rPr>
        <w:t>ó</w:t>
      </w:r>
      <w:r w:rsidRPr="00680A65">
        <w:rPr>
          <w:rFonts w:eastAsia="Verdana" w:cs="Times New Roman"/>
          <w:szCs w:val="20"/>
          <w:lang w:eastAsia="es-ES"/>
        </w:rPr>
        <w:t>,</w:t>
      </w:r>
      <w:r w:rsidRPr="00680A65">
        <w:rPr>
          <w:rFonts w:eastAsia="Verdana" w:cs="Times New Roman"/>
          <w:spacing w:val="14"/>
          <w:szCs w:val="20"/>
          <w:lang w:eastAsia="es-ES"/>
        </w:rPr>
        <w:t xml:space="preserve"> </w:t>
      </w:r>
      <w:r w:rsidRPr="00680A65">
        <w:rPr>
          <w:rFonts w:eastAsia="Verdana" w:cs="Times New Roman"/>
          <w:szCs w:val="20"/>
          <w:lang w:eastAsia="es-ES"/>
        </w:rPr>
        <w:t>a</w:t>
      </w:r>
      <w:r w:rsidRPr="00680A65">
        <w:rPr>
          <w:rFonts w:eastAsia="Verdana" w:cs="Times New Roman"/>
          <w:spacing w:val="27"/>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pacing w:val="2"/>
          <w:szCs w:val="20"/>
          <w:lang w:eastAsia="es-ES"/>
        </w:rPr>
        <w:t>f</w:t>
      </w:r>
      <w:r w:rsidRPr="00680A65">
        <w:rPr>
          <w:rFonts w:eastAsia="Verdana" w:cs="Times New Roman"/>
          <w:spacing w:val="-1"/>
          <w:szCs w:val="20"/>
          <w:lang w:eastAsia="es-ES"/>
        </w:rPr>
        <w:t>e</w:t>
      </w:r>
      <w:r w:rsidRPr="00680A65">
        <w:rPr>
          <w:rFonts w:eastAsia="Verdana" w:cs="Times New Roman"/>
          <w:szCs w:val="20"/>
          <w:lang w:eastAsia="es-ES"/>
        </w:rPr>
        <w:t>c</w:t>
      </w:r>
      <w:r w:rsidRPr="00680A65">
        <w:rPr>
          <w:rFonts w:eastAsia="Verdana" w:cs="Times New Roman"/>
          <w:spacing w:val="2"/>
          <w:szCs w:val="20"/>
          <w:lang w:eastAsia="es-ES"/>
        </w:rPr>
        <w:t>t</w:t>
      </w:r>
      <w:r w:rsidRPr="00680A65">
        <w:rPr>
          <w:rFonts w:eastAsia="Verdana" w:cs="Times New Roman"/>
          <w:szCs w:val="20"/>
          <w:lang w:eastAsia="es-ES"/>
        </w:rPr>
        <w:t>e</w:t>
      </w:r>
      <w:r w:rsidRPr="00680A65">
        <w:rPr>
          <w:rFonts w:eastAsia="Verdana" w:cs="Times New Roman"/>
          <w:spacing w:val="17"/>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e</w:t>
      </w:r>
      <w:r w:rsidRPr="00680A65">
        <w:rPr>
          <w:rFonts w:eastAsia="Verdana" w:cs="Times New Roman"/>
          <w:spacing w:val="22"/>
          <w:szCs w:val="20"/>
          <w:lang w:eastAsia="es-ES"/>
        </w:rPr>
        <w:t xml:space="preserve"> </w:t>
      </w:r>
      <w:r w:rsidRPr="00680A65">
        <w:rPr>
          <w:rFonts w:eastAsia="Verdana" w:cs="Times New Roman"/>
          <w:spacing w:val="2"/>
          <w:szCs w:val="20"/>
          <w:lang w:eastAsia="es-ES"/>
        </w:rPr>
        <w:t>v</w:t>
      </w:r>
      <w:r w:rsidRPr="00680A65">
        <w:rPr>
          <w:rFonts w:eastAsia="Verdana" w:cs="Times New Roman"/>
          <w:spacing w:val="-1"/>
          <w:szCs w:val="20"/>
          <w:lang w:eastAsia="es-ES"/>
        </w:rPr>
        <w:t>e</w:t>
      </w:r>
      <w:r w:rsidRPr="00680A65">
        <w:rPr>
          <w:rFonts w:eastAsia="Verdana" w:cs="Times New Roman"/>
          <w:spacing w:val="2"/>
          <w:szCs w:val="20"/>
          <w:lang w:eastAsia="es-ES"/>
        </w:rPr>
        <w:t>r</w:t>
      </w:r>
      <w:r w:rsidRPr="00680A65">
        <w:rPr>
          <w:rFonts w:eastAsia="Verdana" w:cs="Times New Roman"/>
          <w:spacing w:val="3"/>
          <w:szCs w:val="20"/>
          <w:lang w:eastAsia="es-ES"/>
        </w:rPr>
        <w:t>i</w:t>
      </w:r>
      <w:r w:rsidRPr="00680A65">
        <w:rPr>
          <w:rFonts w:eastAsia="Verdana" w:cs="Times New Roman"/>
          <w:szCs w:val="20"/>
          <w:lang w:eastAsia="es-ES"/>
        </w:rPr>
        <w:t>ficar</w:t>
      </w:r>
      <w:r w:rsidRPr="00680A65">
        <w:rPr>
          <w:rFonts w:eastAsia="Verdana" w:cs="Times New Roman"/>
          <w:spacing w:val="19"/>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3"/>
          <w:szCs w:val="20"/>
          <w:lang w:eastAsia="es-ES"/>
        </w:rPr>
        <w:t>d</w:t>
      </w:r>
      <w:r w:rsidRPr="00680A65">
        <w:rPr>
          <w:rFonts w:eastAsia="Verdana" w:cs="Times New Roman"/>
          <w:spacing w:val="-1"/>
          <w:szCs w:val="20"/>
          <w:lang w:eastAsia="es-ES"/>
        </w:rPr>
        <w:t>e</w:t>
      </w:r>
      <w:r w:rsidRPr="00680A65">
        <w:rPr>
          <w:rFonts w:eastAsia="Verdana" w:cs="Times New Roman"/>
          <w:spacing w:val="1"/>
          <w:szCs w:val="20"/>
          <w:lang w:eastAsia="es-ES"/>
        </w:rPr>
        <w:t>qu</w:t>
      </w:r>
      <w:r w:rsidRPr="00680A65">
        <w:rPr>
          <w:rFonts w:eastAsia="Verdana" w:cs="Times New Roman"/>
          <w:szCs w:val="20"/>
          <w:lang w:eastAsia="es-ES"/>
        </w:rPr>
        <w:t>ació</w:t>
      </w:r>
      <w:r w:rsidRPr="00680A65">
        <w:rPr>
          <w:rFonts w:eastAsia="Verdana" w:cs="Times New Roman"/>
          <w:spacing w:val="14"/>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e</w:t>
      </w:r>
      <w:r w:rsidRPr="00680A65">
        <w:rPr>
          <w:rFonts w:eastAsia="Verdana" w:cs="Times New Roman"/>
          <w:spacing w:val="22"/>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9"/>
          <w:szCs w:val="20"/>
          <w:lang w:eastAsia="es-ES"/>
        </w:rPr>
        <w:t xml:space="preserve"> </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zCs w:val="20"/>
          <w:lang w:eastAsia="es-ES"/>
        </w:rPr>
        <w:t>s</w:t>
      </w:r>
      <w:r w:rsidRPr="00680A65">
        <w:rPr>
          <w:rFonts w:eastAsia="Verdana" w:cs="Times New Roman"/>
          <w:spacing w:val="29"/>
          <w:szCs w:val="20"/>
          <w:lang w:eastAsia="es-ES"/>
        </w:rPr>
        <w:t xml:space="preserve"> </w:t>
      </w:r>
      <w:r w:rsidRPr="00680A65">
        <w:rPr>
          <w:rFonts w:eastAsia="Verdana" w:cs="Times New Roman"/>
          <w:szCs w:val="20"/>
          <w:lang w:eastAsia="es-ES"/>
        </w:rPr>
        <w:t>c</w:t>
      </w:r>
      <w:r w:rsidRPr="00680A65">
        <w:rPr>
          <w:rFonts w:eastAsia="Verdana" w:cs="Times New Roman"/>
          <w:spacing w:val="-2"/>
          <w:szCs w:val="20"/>
          <w:lang w:eastAsia="es-ES"/>
        </w:rPr>
        <w:t>o</w:t>
      </w:r>
      <w:r w:rsidRPr="00680A65">
        <w:rPr>
          <w:rFonts w:eastAsia="Verdana" w:cs="Times New Roman"/>
          <w:szCs w:val="20"/>
          <w:lang w:eastAsia="es-ES"/>
        </w:rPr>
        <w:t>s</w:t>
      </w:r>
      <w:r w:rsidRPr="00680A65">
        <w:rPr>
          <w:rFonts w:eastAsia="Verdana" w:cs="Times New Roman"/>
          <w:spacing w:val="2"/>
          <w:szCs w:val="20"/>
          <w:lang w:eastAsia="es-ES"/>
        </w:rPr>
        <w:t>t</w:t>
      </w:r>
      <w:r w:rsidRPr="00680A65">
        <w:rPr>
          <w:rFonts w:eastAsia="Verdana" w:cs="Times New Roman"/>
          <w:spacing w:val="-1"/>
          <w:szCs w:val="20"/>
          <w:lang w:eastAsia="es-ES"/>
        </w:rPr>
        <w:t>o</w:t>
      </w:r>
      <w:r w:rsidRPr="00680A65">
        <w:rPr>
          <w:rFonts w:eastAsia="Verdana" w:cs="Times New Roman"/>
          <w:szCs w:val="20"/>
          <w:lang w:eastAsia="es-ES"/>
        </w:rPr>
        <w:t>s</w:t>
      </w:r>
      <w:r w:rsidRPr="00680A65">
        <w:rPr>
          <w:rFonts w:eastAsia="Verdana" w:cs="Times New Roman"/>
          <w:spacing w:val="21"/>
          <w:szCs w:val="20"/>
          <w:lang w:eastAsia="es-ES"/>
        </w:rPr>
        <w:t xml:space="preserve"> </w:t>
      </w:r>
      <w:r w:rsidRPr="00680A65">
        <w:rPr>
          <w:rFonts w:eastAsia="Verdana" w:cs="Times New Roman"/>
          <w:szCs w:val="20"/>
          <w:lang w:eastAsia="es-ES"/>
        </w:rPr>
        <w:t>sala</w:t>
      </w:r>
      <w:r w:rsidRPr="00680A65">
        <w:rPr>
          <w:rFonts w:eastAsia="Verdana" w:cs="Times New Roman"/>
          <w:spacing w:val="-1"/>
          <w:szCs w:val="20"/>
          <w:lang w:eastAsia="es-ES"/>
        </w:rPr>
        <w:t>r</w:t>
      </w:r>
      <w:r w:rsidRPr="00680A65">
        <w:rPr>
          <w:rFonts w:eastAsia="Verdana" w:cs="Times New Roman"/>
          <w:szCs w:val="20"/>
          <w:lang w:eastAsia="es-ES"/>
        </w:rPr>
        <w:t>ia</w:t>
      </w:r>
      <w:r w:rsidRPr="00680A65">
        <w:rPr>
          <w:rFonts w:eastAsia="Verdana" w:cs="Times New Roman"/>
          <w:spacing w:val="3"/>
          <w:szCs w:val="20"/>
          <w:lang w:eastAsia="es-ES"/>
        </w:rPr>
        <w:t>l</w:t>
      </w:r>
      <w:r w:rsidRPr="00680A65">
        <w:rPr>
          <w:rFonts w:eastAsia="Verdana" w:cs="Times New Roman"/>
          <w:szCs w:val="20"/>
          <w:lang w:eastAsia="es-ES"/>
        </w:rPr>
        <w:t xml:space="preserve">s, </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12"/>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o</w:t>
      </w:r>
      <w:r w:rsidRPr="00680A65">
        <w:rPr>
          <w:rFonts w:eastAsia="Verdana" w:cs="Times New Roman"/>
          <w:spacing w:val="1"/>
          <w:szCs w:val="20"/>
          <w:lang w:eastAsia="es-ES"/>
        </w:rPr>
        <w:t>d</w:t>
      </w:r>
      <w:r w:rsidRPr="00680A65">
        <w:rPr>
          <w:rFonts w:eastAsia="Verdana" w:cs="Times New Roman"/>
          <w:spacing w:val="-1"/>
          <w:szCs w:val="20"/>
          <w:lang w:eastAsia="es-ES"/>
        </w:rPr>
        <w:t>r</w:t>
      </w:r>
      <w:r w:rsidRPr="00680A65">
        <w:rPr>
          <w:rFonts w:eastAsia="Verdana" w:cs="Times New Roman"/>
          <w:szCs w:val="20"/>
          <w:lang w:eastAsia="es-ES"/>
        </w:rPr>
        <w:t>à</w:t>
      </w:r>
      <w:r w:rsidRPr="00680A65">
        <w:rPr>
          <w:rFonts w:eastAsia="Verdana" w:cs="Times New Roman"/>
          <w:spacing w:val="11"/>
          <w:szCs w:val="20"/>
          <w:lang w:eastAsia="es-ES"/>
        </w:rPr>
        <w:t xml:space="preserve"> </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pacing w:val="1"/>
          <w:szCs w:val="20"/>
          <w:lang w:eastAsia="es-ES"/>
        </w:rPr>
        <w:t>qu</w:t>
      </w:r>
      <w:r w:rsidRPr="00680A65">
        <w:rPr>
          <w:rFonts w:eastAsia="Verdana" w:cs="Times New Roman"/>
          <w:spacing w:val="-1"/>
          <w:szCs w:val="20"/>
          <w:lang w:eastAsia="es-ES"/>
        </w:rPr>
        <w:t>er</w:t>
      </w:r>
      <w:r w:rsidRPr="00680A65">
        <w:rPr>
          <w:rFonts w:eastAsia="Verdana" w:cs="Times New Roman"/>
          <w:spacing w:val="3"/>
          <w:szCs w:val="20"/>
          <w:lang w:eastAsia="es-ES"/>
        </w:rPr>
        <w:t>i</w:t>
      </w:r>
      <w:r w:rsidRPr="00680A65">
        <w:rPr>
          <w:rFonts w:eastAsia="Verdana" w:cs="Times New Roman"/>
          <w:szCs w:val="20"/>
          <w:lang w:eastAsia="es-ES"/>
        </w:rPr>
        <w:t>r</w:t>
      </w:r>
      <w:r w:rsidRPr="00680A65">
        <w:rPr>
          <w:rFonts w:eastAsia="Verdana" w:cs="Times New Roman"/>
          <w:spacing w:val="6"/>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n</w:t>
      </w:r>
      <w:r w:rsidRPr="00680A65">
        <w:rPr>
          <w:rFonts w:eastAsia="Verdana" w:cs="Times New Roman"/>
          <w:szCs w:val="20"/>
          <w:lang w:eastAsia="es-ES"/>
        </w:rPr>
        <w:t>f</w:t>
      </w:r>
      <w:r w:rsidRPr="00680A65">
        <w:rPr>
          <w:rFonts w:eastAsia="Verdana" w:cs="Times New Roman"/>
          <w:spacing w:val="1"/>
          <w:szCs w:val="20"/>
          <w:lang w:eastAsia="es-ES"/>
        </w:rPr>
        <w:t>or</w:t>
      </w:r>
      <w:r w:rsidRPr="00680A65">
        <w:rPr>
          <w:rFonts w:eastAsia="Verdana" w:cs="Times New Roman"/>
          <w:szCs w:val="20"/>
          <w:lang w:eastAsia="es-ES"/>
        </w:rPr>
        <w:t>me</w:t>
      </w:r>
      <w:r w:rsidRPr="00680A65">
        <w:rPr>
          <w:rFonts w:eastAsia="Verdana" w:cs="Times New Roman"/>
          <w:spacing w:val="6"/>
          <w:szCs w:val="20"/>
          <w:lang w:eastAsia="es-ES"/>
        </w:rPr>
        <w:t xml:space="preserve"> </w:t>
      </w:r>
      <w:r w:rsidRPr="00680A65">
        <w:rPr>
          <w:rFonts w:eastAsia="Verdana" w:cs="Times New Roman"/>
          <w:spacing w:val="1"/>
          <w:szCs w:val="20"/>
          <w:lang w:eastAsia="es-ES"/>
        </w:rPr>
        <w:t>tè</w:t>
      </w:r>
      <w:r w:rsidRPr="00680A65">
        <w:rPr>
          <w:rFonts w:eastAsia="Verdana" w:cs="Times New Roman"/>
          <w:szCs w:val="20"/>
          <w:lang w:eastAsia="es-ES"/>
        </w:rPr>
        <w:t>cn</w:t>
      </w:r>
      <w:r w:rsidRPr="00680A65">
        <w:rPr>
          <w:rFonts w:eastAsia="Verdana" w:cs="Times New Roman"/>
          <w:spacing w:val="1"/>
          <w:szCs w:val="20"/>
          <w:lang w:eastAsia="es-ES"/>
        </w:rPr>
        <w:t>i</w:t>
      </w:r>
      <w:r w:rsidRPr="00680A65">
        <w:rPr>
          <w:rFonts w:eastAsia="Verdana" w:cs="Times New Roman"/>
          <w:szCs w:val="20"/>
          <w:lang w:eastAsia="es-ES"/>
        </w:rPr>
        <w:t>c</w:t>
      </w:r>
      <w:r w:rsidRPr="00680A65">
        <w:rPr>
          <w:rFonts w:eastAsia="Verdana" w:cs="Times New Roman"/>
          <w:spacing w:val="8"/>
          <w:szCs w:val="20"/>
          <w:lang w:eastAsia="es-ES"/>
        </w:rPr>
        <w:t xml:space="preserve"> </w:t>
      </w:r>
      <w:r w:rsidRPr="00680A65">
        <w:rPr>
          <w:rFonts w:eastAsia="Verdana" w:cs="Times New Roman"/>
          <w:spacing w:val="2"/>
          <w:szCs w:val="20"/>
          <w:lang w:eastAsia="es-ES"/>
        </w:rPr>
        <w:t>c</w:t>
      </w:r>
      <w:r w:rsidRPr="00680A65">
        <w:rPr>
          <w:rFonts w:eastAsia="Verdana" w:cs="Times New Roman"/>
          <w:spacing w:val="-1"/>
          <w:szCs w:val="20"/>
          <w:lang w:eastAsia="es-ES"/>
        </w:rPr>
        <w:t>o</w:t>
      </w:r>
      <w:r w:rsidRPr="00680A65">
        <w:rPr>
          <w:rFonts w:eastAsia="Verdana" w:cs="Times New Roman"/>
          <w:szCs w:val="20"/>
          <w:lang w:eastAsia="es-ES"/>
        </w:rPr>
        <w:t>m</w:t>
      </w:r>
      <w:r w:rsidRPr="00680A65">
        <w:rPr>
          <w:rFonts w:eastAsia="Verdana" w:cs="Times New Roman"/>
          <w:spacing w:val="1"/>
          <w:szCs w:val="20"/>
          <w:lang w:eastAsia="es-ES"/>
        </w:rPr>
        <w:t>p</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pacing w:val="3"/>
          <w:szCs w:val="20"/>
          <w:lang w:eastAsia="es-ES"/>
        </w:rPr>
        <w:t>m</w:t>
      </w:r>
      <w:r w:rsidRPr="00680A65">
        <w:rPr>
          <w:rFonts w:eastAsia="Verdana" w:cs="Times New Roman"/>
          <w:spacing w:val="4"/>
          <w:szCs w:val="20"/>
          <w:lang w:eastAsia="es-ES"/>
        </w:rPr>
        <w:t>e</w:t>
      </w:r>
      <w:r w:rsidRPr="00680A65">
        <w:rPr>
          <w:rFonts w:eastAsia="Verdana" w:cs="Times New Roman"/>
          <w:spacing w:val="1"/>
          <w:szCs w:val="20"/>
          <w:lang w:eastAsia="es-ES"/>
        </w:rPr>
        <w:t>n</w:t>
      </w:r>
      <w:r w:rsidRPr="00680A65">
        <w:rPr>
          <w:rFonts w:eastAsia="Verdana" w:cs="Times New Roman"/>
          <w:spacing w:val="3"/>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 xml:space="preserve">i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1"/>
          <w:szCs w:val="20"/>
          <w:lang w:eastAsia="es-ES"/>
        </w:rPr>
        <w:t xml:space="preserve"> </w:t>
      </w:r>
      <w:r w:rsidRPr="00680A65">
        <w:rPr>
          <w:rFonts w:eastAsia="Verdana" w:cs="Times New Roman"/>
          <w:spacing w:val="3"/>
          <w:szCs w:val="20"/>
          <w:lang w:eastAsia="es-ES"/>
        </w:rPr>
        <w:t>l</w:t>
      </w:r>
      <w:r w:rsidRPr="00680A65">
        <w:rPr>
          <w:rFonts w:eastAsia="Verdana" w:cs="Times New Roman"/>
          <w:spacing w:val="-1"/>
          <w:szCs w:val="20"/>
          <w:lang w:eastAsia="es-ES"/>
        </w:rPr>
        <w:t>'</w:t>
      </w:r>
      <w:r w:rsidRPr="00680A65">
        <w:rPr>
          <w:rFonts w:eastAsia="Verdana" w:cs="Times New Roman"/>
          <w:spacing w:val="1"/>
          <w:szCs w:val="20"/>
          <w:lang w:eastAsia="es-ES"/>
        </w:rPr>
        <w:t>ò</w:t>
      </w:r>
      <w:r w:rsidRPr="00680A65">
        <w:rPr>
          <w:rFonts w:eastAsia="Verdana" w:cs="Times New Roman"/>
          <w:spacing w:val="-1"/>
          <w:szCs w:val="20"/>
          <w:lang w:eastAsia="es-ES"/>
        </w:rPr>
        <w:t>r</w:t>
      </w:r>
      <w:r w:rsidRPr="00680A65">
        <w:rPr>
          <w:rFonts w:eastAsia="Verdana" w:cs="Times New Roman"/>
          <w:spacing w:val="1"/>
          <w:szCs w:val="20"/>
          <w:lang w:eastAsia="es-ES"/>
        </w:rPr>
        <w:t>g</w:t>
      </w:r>
      <w:r w:rsidRPr="00680A65">
        <w:rPr>
          <w:rFonts w:eastAsia="Verdana" w:cs="Times New Roman"/>
          <w:szCs w:val="20"/>
          <w:lang w:eastAsia="es-ES"/>
        </w:rPr>
        <w:t>an</w:t>
      </w:r>
      <w:r w:rsidRPr="00680A65">
        <w:rPr>
          <w:rFonts w:eastAsia="Verdana" w:cs="Times New Roman"/>
          <w:spacing w:val="9"/>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4"/>
          <w:szCs w:val="20"/>
          <w:lang w:eastAsia="es-ES"/>
        </w:rPr>
        <w:t xml:space="preserve"> </w:t>
      </w:r>
      <w:r w:rsidRPr="00680A65">
        <w:rPr>
          <w:rFonts w:eastAsia="Verdana" w:cs="Times New Roman"/>
          <w:spacing w:val="-1"/>
          <w:szCs w:val="20"/>
          <w:lang w:eastAsia="es-ES"/>
        </w:rPr>
        <w:t>re</w:t>
      </w:r>
      <w:r w:rsidRPr="00680A65">
        <w:rPr>
          <w:rFonts w:eastAsia="Verdana" w:cs="Times New Roman"/>
          <w:spacing w:val="6"/>
          <w:szCs w:val="20"/>
          <w:lang w:eastAsia="es-ES"/>
        </w:rPr>
        <w:t>p</w:t>
      </w:r>
      <w:r w:rsidRPr="00680A65">
        <w:rPr>
          <w:rFonts w:eastAsia="Verdana" w:cs="Times New Roman"/>
          <w:spacing w:val="1"/>
          <w:szCs w:val="20"/>
          <w:lang w:eastAsia="es-ES"/>
        </w:rPr>
        <w:t>re</w:t>
      </w:r>
      <w:r w:rsidRPr="00680A65">
        <w:rPr>
          <w:rFonts w:eastAsia="Verdana" w:cs="Times New Roman"/>
          <w:szCs w:val="20"/>
          <w:lang w:eastAsia="es-ES"/>
        </w:rPr>
        <w:t>s</w:t>
      </w:r>
      <w:r w:rsidRPr="00680A65">
        <w:rPr>
          <w:rFonts w:eastAsia="Verdana" w:cs="Times New Roman"/>
          <w:spacing w:val="-2"/>
          <w:szCs w:val="20"/>
          <w:lang w:eastAsia="es-ES"/>
        </w:rPr>
        <w:t>e</w:t>
      </w:r>
      <w:r w:rsidRPr="00680A65">
        <w:rPr>
          <w:rFonts w:eastAsia="Verdana" w:cs="Times New Roman"/>
          <w:spacing w:val="1"/>
          <w:szCs w:val="20"/>
          <w:lang w:eastAsia="es-ES"/>
        </w:rPr>
        <w:t>nt</w:t>
      </w:r>
      <w:r w:rsidRPr="00680A65">
        <w:rPr>
          <w:rFonts w:eastAsia="Verdana" w:cs="Times New Roman"/>
          <w:szCs w:val="20"/>
          <w:lang w:eastAsia="es-ES"/>
        </w:rPr>
        <w:t>ac</w:t>
      </w:r>
      <w:r w:rsidRPr="00680A65">
        <w:rPr>
          <w:rFonts w:eastAsia="Verdana" w:cs="Times New Roman"/>
          <w:spacing w:val="3"/>
          <w:szCs w:val="20"/>
          <w:lang w:eastAsia="es-ES"/>
        </w:rPr>
        <w:t>i</w:t>
      </w:r>
      <w:r w:rsidRPr="00680A65">
        <w:rPr>
          <w:rFonts w:eastAsia="Verdana" w:cs="Times New Roman"/>
          <w:szCs w:val="20"/>
          <w:lang w:eastAsia="es-ES"/>
        </w:rPr>
        <w:t xml:space="preserve">ó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1"/>
          <w:szCs w:val="20"/>
          <w:lang w:eastAsia="es-ES"/>
        </w:rPr>
        <w:t xml:space="preserve"> </w:t>
      </w:r>
      <w:r w:rsidRPr="00680A65">
        <w:rPr>
          <w:rFonts w:eastAsia="Verdana" w:cs="Times New Roman"/>
          <w:spacing w:val="3"/>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 xml:space="preserve">s </w:t>
      </w:r>
      <w:r w:rsidRPr="00680A65">
        <w:rPr>
          <w:rFonts w:eastAsia="Verdana" w:cs="Times New Roman"/>
          <w:spacing w:val="1"/>
          <w:szCs w:val="20"/>
          <w:lang w:eastAsia="es-ES"/>
        </w:rPr>
        <w:t>p</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zCs w:val="20"/>
          <w:lang w:eastAsia="es-ES"/>
        </w:rPr>
        <w:t>s</w:t>
      </w:r>
      <w:r w:rsidRPr="00680A65">
        <w:rPr>
          <w:rFonts w:eastAsia="Verdana" w:cs="Times New Roman"/>
          <w:spacing w:val="-2"/>
          <w:szCs w:val="20"/>
          <w:lang w:eastAsia="es-ES"/>
        </w:rPr>
        <w:t>o</w:t>
      </w:r>
      <w:r w:rsidRPr="00680A65">
        <w:rPr>
          <w:rFonts w:eastAsia="Verdana" w:cs="Times New Roman"/>
          <w:spacing w:val="3"/>
          <w:szCs w:val="20"/>
          <w:lang w:eastAsia="es-ES"/>
        </w:rPr>
        <w:t>n</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4"/>
          <w:szCs w:val="20"/>
          <w:lang w:eastAsia="es-ES"/>
        </w:rPr>
        <w:t xml:space="preserve"> </w:t>
      </w:r>
      <w:r w:rsidRPr="00680A65">
        <w:rPr>
          <w:rFonts w:eastAsia="Verdana" w:cs="Times New Roman"/>
          <w:spacing w:val="1"/>
          <w:szCs w:val="20"/>
          <w:lang w:eastAsia="es-ES"/>
        </w:rPr>
        <w:t>tr</w:t>
      </w:r>
      <w:r w:rsidRPr="00680A65">
        <w:rPr>
          <w:rFonts w:eastAsia="Verdana" w:cs="Times New Roman"/>
          <w:spacing w:val="-1"/>
          <w:szCs w:val="20"/>
          <w:lang w:eastAsia="es-ES"/>
        </w:rPr>
        <w:t>e</w:t>
      </w:r>
      <w:r w:rsidRPr="00680A65">
        <w:rPr>
          <w:rFonts w:eastAsia="Verdana" w:cs="Times New Roman"/>
          <w:spacing w:val="1"/>
          <w:szCs w:val="20"/>
          <w:lang w:eastAsia="es-ES"/>
        </w:rPr>
        <w:t>b</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pacing w:val="2"/>
          <w:szCs w:val="20"/>
          <w:lang w:eastAsia="es-ES"/>
        </w:rPr>
        <w:t>l</w:t>
      </w:r>
      <w:r w:rsidRPr="00680A65">
        <w:rPr>
          <w:rFonts w:eastAsia="Verdana" w:cs="Times New Roman"/>
          <w:szCs w:val="20"/>
          <w:lang w:eastAsia="es-ES"/>
        </w:rPr>
        <w:t>a</w:t>
      </w:r>
      <w:r w:rsidRPr="00680A65">
        <w:rPr>
          <w:rFonts w:eastAsia="Verdana" w:cs="Times New Roman"/>
          <w:spacing w:val="1"/>
          <w:szCs w:val="20"/>
          <w:lang w:eastAsia="es-ES"/>
        </w:rPr>
        <w:t>do</w:t>
      </w:r>
      <w:r w:rsidRPr="00680A65">
        <w:rPr>
          <w:rFonts w:eastAsia="Verdana" w:cs="Times New Roman"/>
          <w:spacing w:val="-1"/>
          <w:szCs w:val="20"/>
          <w:lang w:eastAsia="es-ES"/>
        </w:rPr>
        <w:t>r</w:t>
      </w:r>
      <w:r w:rsidRPr="00680A65">
        <w:rPr>
          <w:rFonts w:eastAsia="Verdana" w:cs="Times New Roman"/>
          <w:spacing w:val="1"/>
          <w:szCs w:val="20"/>
          <w:lang w:eastAsia="es-ES"/>
        </w:rPr>
        <w:t>e</w:t>
      </w:r>
      <w:r w:rsidRPr="00680A65">
        <w:rPr>
          <w:rFonts w:eastAsia="Verdana" w:cs="Times New Roman"/>
          <w:szCs w:val="20"/>
          <w:lang w:eastAsia="es-ES"/>
        </w:rPr>
        <w:t>s o</w:t>
      </w:r>
      <w:r w:rsidRPr="00680A65">
        <w:rPr>
          <w:rFonts w:eastAsia="Verdana" w:cs="Times New Roman"/>
          <w:spacing w:val="10"/>
          <w:szCs w:val="20"/>
          <w:lang w:eastAsia="es-ES"/>
        </w:rPr>
        <w:t xml:space="preserve"> </w:t>
      </w:r>
      <w:r w:rsidRPr="00680A65">
        <w:rPr>
          <w:rFonts w:eastAsia="Verdana" w:cs="Times New Roman"/>
          <w:spacing w:val="3"/>
          <w:szCs w:val="20"/>
          <w:lang w:eastAsia="es-ES"/>
        </w:rPr>
        <w:t>d</w:t>
      </w:r>
      <w:r w:rsidRPr="00680A65">
        <w:rPr>
          <w:rFonts w:eastAsia="Verdana" w:cs="Times New Roman"/>
          <w:spacing w:val="-1"/>
          <w:szCs w:val="20"/>
          <w:lang w:eastAsia="es-ES"/>
        </w:rPr>
        <w:t>'</w:t>
      </w:r>
      <w:r w:rsidRPr="00680A65">
        <w:rPr>
          <w:rFonts w:eastAsia="Verdana" w:cs="Times New Roman"/>
          <w:spacing w:val="1"/>
          <w:szCs w:val="20"/>
          <w:lang w:eastAsia="es-ES"/>
        </w:rPr>
        <w:t>un</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pacing w:val="1"/>
          <w:szCs w:val="20"/>
          <w:lang w:eastAsia="es-ES"/>
        </w:rPr>
        <w:t>g</w:t>
      </w:r>
      <w:r w:rsidRPr="00680A65">
        <w:rPr>
          <w:rFonts w:eastAsia="Verdana" w:cs="Times New Roman"/>
          <w:szCs w:val="20"/>
          <w:lang w:eastAsia="es-ES"/>
        </w:rPr>
        <w:t>a</w:t>
      </w:r>
      <w:r w:rsidRPr="00680A65">
        <w:rPr>
          <w:rFonts w:eastAsia="Verdana" w:cs="Times New Roman"/>
          <w:spacing w:val="1"/>
          <w:szCs w:val="20"/>
          <w:lang w:eastAsia="es-ES"/>
        </w:rPr>
        <w:t>n</w:t>
      </w:r>
      <w:r w:rsidRPr="00680A65">
        <w:rPr>
          <w:rFonts w:eastAsia="Verdana" w:cs="Times New Roman"/>
          <w:szCs w:val="20"/>
          <w:lang w:eastAsia="es-ES"/>
        </w:rPr>
        <w:t>i</w:t>
      </w:r>
      <w:r w:rsidRPr="00680A65">
        <w:rPr>
          <w:rFonts w:eastAsia="Verdana" w:cs="Times New Roman"/>
          <w:spacing w:val="1"/>
          <w:szCs w:val="20"/>
          <w:lang w:eastAsia="es-ES"/>
        </w:rPr>
        <w:t>tz</w:t>
      </w:r>
      <w:r w:rsidRPr="00680A65">
        <w:rPr>
          <w:rFonts w:eastAsia="Verdana" w:cs="Times New Roman"/>
          <w:szCs w:val="20"/>
          <w:lang w:eastAsia="es-ES"/>
        </w:rPr>
        <w:t>ació</w:t>
      </w:r>
      <w:r w:rsidRPr="00680A65">
        <w:rPr>
          <w:rFonts w:eastAsia="Verdana" w:cs="Times New Roman"/>
          <w:spacing w:val="1"/>
          <w:szCs w:val="20"/>
          <w:lang w:eastAsia="es-ES"/>
        </w:rPr>
        <w:t xml:space="preserve"> rep</w:t>
      </w:r>
      <w:r w:rsidRPr="00680A65">
        <w:rPr>
          <w:rFonts w:eastAsia="Verdana" w:cs="Times New Roman"/>
          <w:spacing w:val="-1"/>
          <w:szCs w:val="20"/>
          <w:lang w:eastAsia="es-ES"/>
        </w:rPr>
        <w:t>r</w:t>
      </w:r>
      <w:r w:rsidRPr="00680A65">
        <w:rPr>
          <w:rFonts w:eastAsia="Verdana" w:cs="Times New Roman"/>
          <w:spacing w:val="6"/>
          <w:szCs w:val="20"/>
          <w:lang w:eastAsia="es-ES"/>
        </w:rPr>
        <w:t>e</w:t>
      </w:r>
      <w:r w:rsidRPr="00680A65">
        <w:rPr>
          <w:rFonts w:eastAsia="Verdana" w:cs="Times New Roman"/>
          <w:szCs w:val="20"/>
          <w:lang w:eastAsia="es-ES"/>
        </w:rPr>
        <w:t>s</w:t>
      </w:r>
      <w:r w:rsidRPr="00680A65">
        <w:rPr>
          <w:rFonts w:eastAsia="Verdana" w:cs="Times New Roman"/>
          <w:spacing w:val="-2"/>
          <w:szCs w:val="20"/>
          <w:lang w:eastAsia="es-ES"/>
        </w:rPr>
        <w:t>e</w:t>
      </w:r>
      <w:r w:rsidRPr="00680A65">
        <w:rPr>
          <w:rFonts w:eastAsia="Verdana" w:cs="Times New Roman"/>
          <w:spacing w:val="1"/>
          <w:szCs w:val="20"/>
          <w:lang w:eastAsia="es-ES"/>
        </w:rPr>
        <w:t>nt</w:t>
      </w:r>
      <w:r w:rsidRPr="00680A65">
        <w:rPr>
          <w:rFonts w:eastAsia="Verdana" w:cs="Times New Roman"/>
          <w:szCs w:val="20"/>
          <w:lang w:eastAsia="es-ES"/>
        </w:rPr>
        <w:t>a</w:t>
      </w:r>
      <w:r w:rsidRPr="00680A65">
        <w:rPr>
          <w:rFonts w:eastAsia="Verdana" w:cs="Times New Roman"/>
          <w:spacing w:val="1"/>
          <w:szCs w:val="20"/>
          <w:lang w:eastAsia="es-ES"/>
        </w:rPr>
        <w:t>t</w:t>
      </w:r>
      <w:r w:rsidRPr="00680A65">
        <w:rPr>
          <w:rFonts w:eastAsia="Verdana" w:cs="Times New Roman"/>
          <w:szCs w:val="20"/>
          <w:lang w:eastAsia="es-ES"/>
        </w:rPr>
        <w:t xml:space="preserve">iva </w:t>
      </w:r>
      <w:r w:rsidRPr="00680A65">
        <w:rPr>
          <w:rFonts w:eastAsia="Verdana" w:cs="Times New Roman"/>
          <w:spacing w:val="1"/>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12"/>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zCs w:val="20"/>
          <w:lang w:eastAsia="es-ES"/>
        </w:rPr>
        <w:t>c</w:t>
      </w:r>
      <w:r w:rsidRPr="00680A65">
        <w:rPr>
          <w:rFonts w:eastAsia="Verdana" w:cs="Times New Roman"/>
          <w:spacing w:val="2"/>
          <w:szCs w:val="20"/>
          <w:lang w:eastAsia="es-ES"/>
        </w:rPr>
        <w:t>t</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w:t>
      </w:r>
      <w:r w:rsidRPr="00680A65">
        <w:rPr>
          <w:rFonts w:eastAsia="Verdana" w:cs="Times New Roman"/>
          <w:spacing w:val="5"/>
          <w:szCs w:val="20"/>
          <w:lang w:eastAsia="es-ES"/>
        </w:rPr>
        <w:t xml:space="preserve"> </w:t>
      </w:r>
      <w:r w:rsidRPr="00680A65">
        <w:rPr>
          <w:rFonts w:eastAsia="Verdana" w:cs="Times New Roman"/>
          <w:spacing w:val="2"/>
          <w:szCs w:val="20"/>
          <w:lang w:eastAsia="es-ES"/>
        </w:rPr>
        <w:t>L</w:t>
      </w:r>
      <w:r w:rsidRPr="00680A65">
        <w:rPr>
          <w:rFonts w:eastAsia="Verdana" w:cs="Times New Roman"/>
          <w:spacing w:val="-1"/>
          <w:szCs w:val="20"/>
          <w:lang w:eastAsia="es-ES"/>
        </w:rPr>
        <w:t>'</w:t>
      </w:r>
      <w:r w:rsidRPr="00680A65">
        <w:rPr>
          <w:rFonts w:eastAsia="Verdana" w:cs="Times New Roman"/>
          <w:spacing w:val="1"/>
          <w:szCs w:val="20"/>
          <w:lang w:eastAsia="es-ES"/>
        </w:rPr>
        <w:t>o</w:t>
      </w:r>
      <w:r w:rsidRPr="00680A65">
        <w:rPr>
          <w:rFonts w:eastAsia="Verdana" w:cs="Times New Roman"/>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er</w:t>
      </w:r>
      <w:r w:rsidRPr="00680A65">
        <w:rPr>
          <w:rFonts w:eastAsia="Verdana" w:cs="Times New Roman"/>
          <w:szCs w:val="20"/>
          <w:lang w:eastAsia="es-ES"/>
        </w:rPr>
        <w:t xml:space="preserve">à </w:t>
      </w:r>
      <w:r w:rsidRPr="00680A65">
        <w:rPr>
          <w:rFonts w:eastAsia="Verdana" w:cs="Times New Roman"/>
          <w:spacing w:val="-1"/>
          <w:szCs w:val="20"/>
          <w:lang w:eastAsia="es-ES"/>
        </w:rPr>
        <w:t>e</w:t>
      </w:r>
      <w:r w:rsidRPr="00680A65">
        <w:rPr>
          <w:rFonts w:eastAsia="Verdana" w:cs="Times New Roman"/>
          <w:szCs w:val="20"/>
          <w:lang w:eastAsia="es-ES"/>
        </w:rPr>
        <w:t>x</w:t>
      </w:r>
      <w:r w:rsidRPr="00680A65">
        <w:rPr>
          <w:rFonts w:eastAsia="Verdana" w:cs="Times New Roman"/>
          <w:spacing w:val="-1"/>
          <w:szCs w:val="20"/>
          <w:lang w:eastAsia="es-ES"/>
        </w:rPr>
        <w:t>c</w:t>
      </w:r>
      <w:r w:rsidRPr="00680A65">
        <w:rPr>
          <w:rFonts w:eastAsia="Verdana" w:cs="Times New Roman"/>
          <w:spacing w:val="3"/>
          <w:szCs w:val="20"/>
          <w:lang w:eastAsia="es-ES"/>
        </w:rPr>
        <w:t>l</w:t>
      </w:r>
      <w:r w:rsidRPr="00680A65">
        <w:rPr>
          <w:rFonts w:eastAsia="Verdana" w:cs="Times New Roman"/>
          <w:spacing w:val="-1"/>
          <w:szCs w:val="20"/>
          <w:lang w:eastAsia="es-ES"/>
        </w:rPr>
        <w:t>o</w:t>
      </w:r>
      <w:r w:rsidRPr="00680A65">
        <w:rPr>
          <w:rFonts w:eastAsia="Verdana" w:cs="Times New Roman"/>
          <w:szCs w:val="20"/>
          <w:lang w:eastAsia="es-ES"/>
        </w:rPr>
        <w:t>sa</w:t>
      </w:r>
      <w:r w:rsidRPr="00680A65">
        <w:rPr>
          <w:rFonts w:eastAsia="Verdana" w:cs="Times New Roman"/>
          <w:spacing w:val="4"/>
          <w:szCs w:val="20"/>
          <w:lang w:eastAsia="es-ES"/>
        </w:rPr>
        <w:t xml:space="preserve"> </w:t>
      </w:r>
      <w:r w:rsidRPr="00680A65">
        <w:rPr>
          <w:rFonts w:eastAsia="Verdana" w:cs="Times New Roman"/>
          <w:szCs w:val="20"/>
          <w:lang w:eastAsia="es-ES"/>
        </w:rPr>
        <w:t>si</w:t>
      </w:r>
      <w:r w:rsidRPr="00680A65">
        <w:rPr>
          <w:rFonts w:eastAsia="Verdana" w:cs="Times New Roman"/>
          <w:spacing w:val="9"/>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n</w:t>
      </w:r>
      <w:r w:rsidRPr="00680A65">
        <w:rPr>
          <w:rFonts w:eastAsia="Verdana" w:cs="Times New Roman"/>
          <w:spacing w:val="11"/>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7"/>
          <w:szCs w:val="20"/>
          <w:lang w:eastAsia="es-ES"/>
        </w:rPr>
        <w:t xml:space="preserve"> </w:t>
      </w:r>
      <w:r w:rsidRPr="00680A65">
        <w:rPr>
          <w:rFonts w:eastAsia="Verdana" w:cs="Times New Roman"/>
          <w:spacing w:val="3"/>
          <w:szCs w:val="20"/>
          <w:lang w:eastAsia="es-ES"/>
        </w:rPr>
        <w:t>t</w:t>
      </w:r>
      <w:r w:rsidRPr="00680A65">
        <w:rPr>
          <w:rFonts w:eastAsia="Verdana" w:cs="Times New Roman"/>
          <w:spacing w:val="-1"/>
          <w:szCs w:val="20"/>
          <w:lang w:eastAsia="es-ES"/>
        </w:rPr>
        <w:t>r</w:t>
      </w:r>
      <w:r w:rsidRPr="00680A65">
        <w:rPr>
          <w:rFonts w:eastAsia="Verdana" w:cs="Times New Roman"/>
          <w:szCs w:val="20"/>
          <w:lang w:eastAsia="es-ES"/>
        </w:rPr>
        <w:t>à</w:t>
      </w:r>
      <w:r w:rsidRPr="00680A65">
        <w:rPr>
          <w:rFonts w:eastAsia="Verdana" w:cs="Times New Roman"/>
          <w:spacing w:val="1"/>
          <w:szCs w:val="20"/>
          <w:lang w:eastAsia="es-ES"/>
        </w:rPr>
        <w:t>m</w:t>
      </w:r>
      <w:r w:rsidRPr="00680A65">
        <w:rPr>
          <w:rFonts w:eastAsia="Verdana" w:cs="Times New Roman"/>
          <w:szCs w:val="20"/>
          <w:lang w:eastAsia="es-ES"/>
        </w:rPr>
        <w:t>it</w:t>
      </w:r>
      <w:r w:rsidRPr="00680A65">
        <w:rPr>
          <w:rFonts w:eastAsia="Verdana" w:cs="Times New Roman"/>
          <w:spacing w:val="6"/>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1"/>
          <w:szCs w:val="20"/>
          <w:lang w:eastAsia="es-ES"/>
        </w:rPr>
        <w:t>ud</w:t>
      </w:r>
      <w:r w:rsidRPr="00680A65">
        <w:rPr>
          <w:rFonts w:eastAsia="Verdana" w:cs="Times New Roman"/>
          <w:szCs w:val="20"/>
          <w:lang w:eastAsia="es-ES"/>
        </w:rPr>
        <w:t>i</w:t>
      </w:r>
      <w:r w:rsidRPr="00680A65">
        <w:rPr>
          <w:rFonts w:eastAsia="Verdana" w:cs="Times New Roman"/>
          <w:spacing w:val="-1"/>
          <w:szCs w:val="20"/>
          <w:lang w:eastAsia="es-ES"/>
        </w:rPr>
        <w:t>è</w:t>
      </w:r>
      <w:r w:rsidRPr="00680A65">
        <w:rPr>
          <w:rFonts w:eastAsia="Verdana" w:cs="Times New Roman"/>
          <w:spacing w:val="1"/>
          <w:szCs w:val="20"/>
          <w:lang w:eastAsia="es-ES"/>
        </w:rPr>
        <w:t>n</w:t>
      </w:r>
      <w:r w:rsidRPr="00680A65">
        <w:rPr>
          <w:rFonts w:eastAsia="Verdana" w:cs="Times New Roman"/>
          <w:szCs w:val="20"/>
          <w:lang w:eastAsia="es-ES"/>
        </w:rPr>
        <w:t>cia</w:t>
      </w:r>
      <w:r w:rsidRPr="00680A65">
        <w:rPr>
          <w:rFonts w:eastAsia="Verdana" w:cs="Times New Roman"/>
          <w:spacing w:val="1"/>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e</w:t>
      </w:r>
      <w:r w:rsidRPr="00680A65">
        <w:rPr>
          <w:rFonts w:eastAsia="Verdana" w:cs="Times New Roman"/>
          <w:spacing w:val="6"/>
          <w:szCs w:val="20"/>
          <w:lang w:eastAsia="es-ES"/>
        </w:rPr>
        <w:t xml:space="preserve"> </w:t>
      </w:r>
      <w:r w:rsidRPr="00680A65">
        <w:rPr>
          <w:rFonts w:eastAsia="Verdana" w:cs="Times New Roman"/>
          <w:szCs w:val="20"/>
          <w:lang w:eastAsia="es-ES"/>
        </w:rPr>
        <w:t>l</w:t>
      </w:r>
      <w:r w:rsidRPr="00680A65">
        <w:rPr>
          <w:rFonts w:eastAsia="Verdana" w:cs="Times New Roman"/>
          <w:spacing w:val="2"/>
          <w:szCs w:val="20"/>
          <w:lang w:eastAsia="es-ES"/>
        </w:rPr>
        <w:t>'</w:t>
      </w:r>
      <w:r w:rsidRPr="00680A65">
        <w:rPr>
          <w:rFonts w:eastAsia="Verdana" w:cs="Times New Roman"/>
          <w:spacing w:val="-1"/>
          <w:szCs w:val="20"/>
          <w:lang w:eastAsia="es-ES"/>
        </w:rPr>
        <w:t>e</w:t>
      </w:r>
      <w:r w:rsidRPr="00680A65">
        <w:rPr>
          <w:rFonts w:eastAsia="Verdana" w:cs="Times New Roman"/>
          <w:szCs w:val="20"/>
          <w:lang w:eastAsia="es-ES"/>
        </w:rPr>
        <w:t>m</w:t>
      </w:r>
      <w:r w:rsidRPr="00680A65">
        <w:rPr>
          <w:rFonts w:eastAsia="Verdana" w:cs="Times New Roman"/>
          <w:spacing w:val="3"/>
          <w:szCs w:val="20"/>
          <w:lang w:eastAsia="es-ES"/>
        </w:rPr>
        <w:t>p</w:t>
      </w:r>
      <w:r w:rsidRPr="00680A65">
        <w:rPr>
          <w:rFonts w:eastAsia="Verdana" w:cs="Times New Roman"/>
          <w:spacing w:val="-1"/>
          <w:szCs w:val="20"/>
          <w:lang w:eastAsia="es-ES"/>
        </w:rPr>
        <w:t>r</w:t>
      </w:r>
      <w:r w:rsidRPr="00680A65">
        <w:rPr>
          <w:rFonts w:eastAsia="Verdana" w:cs="Times New Roman"/>
          <w:spacing w:val="2"/>
          <w:szCs w:val="20"/>
          <w:lang w:eastAsia="es-ES"/>
        </w:rPr>
        <w:t>es</w:t>
      </w:r>
      <w:r w:rsidRPr="00680A65">
        <w:rPr>
          <w:rFonts w:eastAsia="Verdana" w:cs="Times New Roman"/>
          <w:szCs w:val="20"/>
          <w:lang w:eastAsia="es-ES"/>
        </w:rPr>
        <w:t>a</w:t>
      </w:r>
      <w:r w:rsidRPr="00680A65">
        <w:rPr>
          <w:rFonts w:eastAsia="Verdana" w:cs="Times New Roman"/>
          <w:spacing w:val="-1"/>
          <w:szCs w:val="20"/>
          <w:lang w:eastAsia="es-ES"/>
        </w:rPr>
        <w:t xml:space="preserve"> </w:t>
      </w:r>
      <w:r w:rsidRPr="00680A65">
        <w:rPr>
          <w:rFonts w:eastAsia="Verdana" w:cs="Times New Roman"/>
          <w:szCs w:val="20"/>
          <w:lang w:eastAsia="es-ES"/>
        </w:rPr>
        <w:t>lici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d</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 xml:space="preserve">a </w:t>
      </w:r>
      <w:r w:rsidRPr="00680A65">
        <w:rPr>
          <w:rFonts w:eastAsia="Verdana" w:cs="Times New Roman"/>
          <w:spacing w:val="1"/>
          <w:szCs w:val="20"/>
          <w:lang w:eastAsia="es-ES"/>
        </w:rPr>
        <w:t>qu</w:t>
      </w:r>
      <w:r w:rsidRPr="00680A65">
        <w:rPr>
          <w:rFonts w:eastAsia="Verdana" w:cs="Times New Roman"/>
          <w:szCs w:val="20"/>
          <w:lang w:eastAsia="es-ES"/>
        </w:rPr>
        <w:t>e</w:t>
      </w:r>
      <w:r w:rsidRPr="00680A65">
        <w:rPr>
          <w:rFonts w:eastAsia="Verdana" w:cs="Times New Roman"/>
          <w:spacing w:val="6"/>
          <w:szCs w:val="20"/>
          <w:lang w:eastAsia="es-ES"/>
        </w:rPr>
        <w:t xml:space="preserve"> </w:t>
      </w:r>
      <w:r w:rsidRPr="00680A65">
        <w:rPr>
          <w:rFonts w:eastAsia="Verdana" w:cs="Times New Roman"/>
          <w:spacing w:val="1"/>
          <w:szCs w:val="20"/>
          <w:lang w:eastAsia="es-ES"/>
        </w:rPr>
        <w:t>h</w:t>
      </w:r>
      <w:r w:rsidRPr="00680A65">
        <w:rPr>
          <w:rFonts w:eastAsia="Verdana" w:cs="Times New Roman"/>
          <w:szCs w:val="20"/>
          <w:lang w:eastAsia="es-ES"/>
        </w:rPr>
        <w:t>a</w:t>
      </w:r>
      <w:r w:rsidRPr="00680A65">
        <w:rPr>
          <w:rFonts w:eastAsia="Verdana" w:cs="Times New Roman"/>
          <w:spacing w:val="7"/>
          <w:szCs w:val="20"/>
          <w:lang w:eastAsia="es-ES"/>
        </w:rPr>
        <w:t xml:space="preserve"> </w:t>
      </w:r>
      <w:r w:rsidRPr="00680A65">
        <w:rPr>
          <w:rFonts w:eastAsia="Verdana" w:cs="Times New Roman"/>
          <w:spacing w:val="1"/>
          <w:szCs w:val="20"/>
          <w:lang w:eastAsia="es-ES"/>
        </w:rPr>
        <w:t>pre</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pacing w:val="1"/>
          <w:szCs w:val="20"/>
          <w:lang w:eastAsia="es-ES"/>
        </w:rPr>
        <w:t>nt</w:t>
      </w:r>
      <w:r w:rsidRPr="00680A65">
        <w:rPr>
          <w:rFonts w:eastAsia="Verdana" w:cs="Times New Roman"/>
          <w:szCs w:val="20"/>
          <w:lang w:eastAsia="es-ES"/>
        </w:rPr>
        <w:t xml:space="preserve">at </w:t>
      </w:r>
      <w:r w:rsidRPr="00680A65">
        <w:rPr>
          <w:rFonts w:eastAsia="Verdana" w:cs="Times New Roman"/>
          <w:spacing w:val="1"/>
          <w:szCs w:val="20"/>
          <w:lang w:eastAsia="es-ES"/>
        </w:rPr>
        <w:t>un</w:t>
      </w:r>
      <w:r w:rsidRPr="00680A65">
        <w:rPr>
          <w:rFonts w:eastAsia="Verdana" w:cs="Times New Roman"/>
          <w:szCs w:val="20"/>
          <w:lang w:eastAsia="es-ES"/>
        </w:rPr>
        <w:t>a</w:t>
      </w:r>
      <w:r w:rsidRPr="00680A65">
        <w:rPr>
          <w:rFonts w:eastAsia="Verdana" w:cs="Times New Roman"/>
          <w:spacing w:val="5"/>
          <w:szCs w:val="20"/>
          <w:lang w:eastAsia="es-ES"/>
        </w:rPr>
        <w:t xml:space="preserve"> </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pacing w:val="1"/>
          <w:szCs w:val="20"/>
          <w:lang w:eastAsia="es-ES"/>
        </w:rPr>
        <w:t>t</w:t>
      </w:r>
      <w:r w:rsidRPr="00680A65">
        <w:rPr>
          <w:rFonts w:eastAsia="Verdana" w:cs="Times New Roman"/>
          <w:szCs w:val="20"/>
          <w:lang w:eastAsia="es-ES"/>
        </w:rPr>
        <w:t xml:space="preserve">a </w:t>
      </w:r>
      <w:r w:rsidRPr="00680A65">
        <w:rPr>
          <w:rFonts w:eastAsia="Verdana" w:cs="Times New Roman"/>
          <w:spacing w:val="1"/>
          <w:szCs w:val="20"/>
          <w:lang w:eastAsia="es-ES"/>
        </w:rPr>
        <w:t>qu</w:t>
      </w:r>
      <w:r w:rsidRPr="00680A65">
        <w:rPr>
          <w:rFonts w:eastAsia="Verdana" w:cs="Times New Roman"/>
          <w:szCs w:val="20"/>
          <w:lang w:eastAsia="es-ES"/>
        </w:rPr>
        <w:t>a</w:t>
      </w:r>
      <w:r w:rsidRPr="00680A65">
        <w:rPr>
          <w:rFonts w:eastAsia="Verdana" w:cs="Times New Roman"/>
          <w:spacing w:val="1"/>
          <w:szCs w:val="20"/>
          <w:lang w:eastAsia="es-ES"/>
        </w:rPr>
        <w:t>l</w:t>
      </w:r>
      <w:r w:rsidRPr="00680A65">
        <w:rPr>
          <w:rFonts w:eastAsia="Verdana" w:cs="Times New Roman"/>
          <w:szCs w:val="20"/>
          <w:lang w:eastAsia="es-ES"/>
        </w:rPr>
        <w:t>ificada</w:t>
      </w:r>
      <w:r w:rsidRPr="00680A65">
        <w:rPr>
          <w:rFonts w:eastAsia="Verdana" w:cs="Times New Roman"/>
          <w:spacing w:val="5"/>
          <w:szCs w:val="20"/>
          <w:lang w:eastAsia="es-ES"/>
        </w:rPr>
        <w:t xml:space="preserve"> </w:t>
      </w:r>
      <w:r w:rsidRPr="00680A65">
        <w:rPr>
          <w:rFonts w:eastAsia="Verdana" w:cs="Times New Roman"/>
          <w:spacing w:val="1"/>
          <w:szCs w:val="20"/>
          <w:lang w:eastAsia="es-ES"/>
        </w:rPr>
        <w:t>d</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1"/>
          <w:szCs w:val="20"/>
          <w:lang w:eastAsia="es-ES"/>
        </w:rPr>
        <w:t>no</w:t>
      </w:r>
      <w:r w:rsidRPr="00680A65">
        <w:rPr>
          <w:rFonts w:eastAsia="Verdana" w:cs="Times New Roman"/>
          <w:spacing w:val="-1"/>
          <w:szCs w:val="20"/>
          <w:lang w:eastAsia="es-ES"/>
        </w:rPr>
        <w:t>r</w:t>
      </w:r>
      <w:r w:rsidRPr="00680A65">
        <w:rPr>
          <w:rFonts w:eastAsia="Verdana" w:cs="Times New Roman"/>
          <w:szCs w:val="20"/>
          <w:lang w:eastAsia="es-ES"/>
        </w:rPr>
        <w:t>m</w:t>
      </w:r>
      <w:r w:rsidRPr="00680A65">
        <w:rPr>
          <w:rFonts w:eastAsia="Verdana" w:cs="Times New Roman"/>
          <w:spacing w:val="1"/>
          <w:szCs w:val="20"/>
          <w:lang w:eastAsia="es-ES"/>
        </w:rPr>
        <w:t>a</w:t>
      </w:r>
      <w:r w:rsidRPr="00680A65">
        <w:rPr>
          <w:rFonts w:eastAsia="Verdana" w:cs="Times New Roman"/>
          <w:szCs w:val="20"/>
          <w:lang w:eastAsia="es-ES"/>
        </w:rPr>
        <w:t>l</w:t>
      </w:r>
      <w:r w:rsidRPr="00680A65">
        <w:rPr>
          <w:rFonts w:eastAsia="Verdana" w:cs="Times New Roman"/>
          <w:spacing w:val="3"/>
          <w:szCs w:val="20"/>
          <w:lang w:eastAsia="es-ES"/>
        </w:rPr>
        <w:t>m</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 xml:space="preserve">t </w:t>
      </w:r>
      <w:r w:rsidRPr="00680A65">
        <w:rPr>
          <w:rFonts w:eastAsia="Verdana" w:cs="Times New Roman"/>
          <w:spacing w:val="1"/>
          <w:szCs w:val="20"/>
          <w:lang w:eastAsia="es-ES"/>
        </w:rPr>
        <w:t>b</w:t>
      </w:r>
      <w:r w:rsidRPr="00680A65">
        <w:rPr>
          <w:rFonts w:eastAsia="Verdana" w:cs="Times New Roman"/>
          <w:szCs w:val="20"/>
          <w:lang w:eastAsia="es-ES"/>
        </w:rPr>
        <w:t>a</w:t>
      </w:r>
      <w:r w:rsidRPr="00680A65">
        <w:rPr>
          <w:rFonts w:eastAsia="Verdana" w:cs="Times New Roman"/>
          <w:spacing w:val="1"/>
          <w:szCs w:val="20"/>
          <w:lang w:eastAsia="es-ES"/>
        </w:rPr>
        <w:t>i</w:t>
      </w:r>
      <w:r w:rsidRPr="00680A65">
        <w:rPr>
          <w:rFonts w:eastAsia="Verdana" w:cs="Times New Roman"/>
          <w:szCs w:val="20"/>
          <w:lang w:eastAsia="es-ES"/>
        </w:rPr>
        <w:t>xa</w:t>
      </w:r>
      <w:r w:rsidRPr="00680A65">
        <w:rPr>
          <w:rFonts w:eastAsia="Verdana" w:cs="Times New Roman"/>
          <w:spacing w:val="12"/>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'e</w:t>
      </w:r>
      <w:r w:rsidRPr="00680A65">
        <w:rPr>
          <w:rFonts w:eastAsia="Verdana" w:cs="Times New Roman"/>
          <w:szCs w:val="20"/>
          <w:lang w:eastAsia="es-ES"/>
        </w:rPr>
        <w:t>vi</w:t>
      </w:r>
      <w:r w:rsidRPr="00680A65">
        <w:rPr>
          <w:rFonts w:eastAsia="Verdana" w:cs="Times New Roman"/>
          <w:spacing w:val="3"/>
          <w:szCs w:val="20"/>
          <w:lang w:eastAsia="es-ES"/>
        </w:rPr>
        <w:t>d</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cia</w:t>
      </w:r>
      <w:r w:rsidRPr="00680A65">
        <w:rPr>
          <w:rFonts w:eastAsia="Verdana" w:cs="Times New Roman"/>
          <w:spacing w:val="6"/>
          <w:szCs w:val="20"/>
          <w:lang w:eastAsia="es-ES"/>
        </w:rPr>
        <w:t xml:space="preserve"> </w:t>
      </w:r>
      <w:r w:rsidRPr="00680A65">
        <w:rPr>
          <w:rFonts w:eastAsia="Verdana" w:cs="Times New Roman"/>
          <w:spacing w:val="1"/>
          <w:szCs w:val="20"/>
          <w:lang w:eastAsia="es-ES"/>
        </w:rPr>
        <w:t>qu</w:t>
      </w:r>
      <w:r w:rsidRPr="00680A65">
        <w:rPr>
          <w:rFonts w:eastAsia="Verdana" w:cs="Times New Roman"/>
          <w:szCs w:val="20"/>
          <w:lang w:eastAsia="es-ES"/>
        </w:rPr>
        <w:t>e</w:t>
      </w:r>
      <w:r w:rsidRPr="00680A65">
        <w:rPr>
          <w:rFonts w:eastAsia="Verdana" w:cs="Times New Roman"/>
          <w:spacing w:val="12"/>
          <w:szCs w:val="20"/>
          <w:lang w:eastAsia="es-ES"/>
        </w:rPr>
        <w:t xml:space="preserve"> </w:t>
      </w:r>
      <w:r w:rsidRPr="00680A65">
        <w:rPr>
          <w:rFonts w:eastAsia="Verdana" w:cs="Times New Roman"/>
          <w:spacing w:val="-1"/>
          <w:szCs w:val="20"/>
          <w:lang w:eastAsia="es-ES"/>
        </w:rPr>
        <w:t>e</w:t>
      </w:r>
      <w:r w:rsidRPr="00680A65">
        <w:rPr>
          <w:rFonts w:eastAsia="Verdana" w:cs="Times New Roman"/>
          <w:spacing w:val="3"/>
          <w:szCs w:val="20"/>
          <w:lang w:eastAsia="es-ES"/>
        </w:rPr>
        <w:t>l</w:t>
      </w:r>
      <w:r w:rsidRPr="00680A65">
        <w:rPr>
          <w:rFonts w:eastAsia="Verdana" w:cs="Times New Roman"/>
          <w:szCs w:val="20"/>
          <w:lang w:eastAsia="es-ES"/>
        </w:rPr>
        <w:t>s</w:t>
      </w:r>
      <w:r w:rsidRPr="00680A65">
        <w:rPr>
          <w:rFonts w:eastAsia="Verdana" w:cs="Times New Roman"/>
          <w:spacing w:val="11"/>
          <w:szCs w:val="20"/>
          <w:lang w:eastAsia="es-ES"/>
        </w:rPr>
        <w:t xml:space="preserve"> </w:t>
      </w:r>
      <w:r w:rsidRPr="00680A65">
        <w:rPr>
          <w:rFonts w:eastAsia="Verdana" w:cs="Times New Roman"/>
          <w:spacing w:val="3"/>
          <w:szCs w:val="20"/>
          <w:lang w:eastAsia="es-ES"/>
        </w:rPr>
        <w:t>p</w:t>
      </w:r>
      <w:r w:rsidRPr="00680A65">
        <w:rPr>
          <w:rFonts w:eastAsia="Verdana" w:cs="Times New Roman"/>
          <w:spacing w:val="-1"/>
          <w:szCs w:val="20"/>
          <w:lang w:eastAsia="es-ES"/>
        </w:rPr>
        <w:t>re</w:t>
      </w:r>
      <w:r w:rsidRPr="00680A65">
        <w:rPr>
          <w:rFonts w:eastAsia="Verdana" w:cs="Times New Roman"/>
          <w:spacing w:val="1"/>
          <w:szCs w:val="20"/>
          <w:lang w:eastAsia="es-ES"/>
        </w:rPr>
        <w:t>u</w:t>
      </w:r>
      <w:r w:rsidRPr="00680A65">
        <w:rPr>
          <w:rFonts w:eastAsia="Verdana" w:cs="Times New Roman"/>
          <w:szCs w:val="20"/>
          <w:lang w:eastAsia="es-ES"/>
        </w:rPr>
        <w:t>s</w:t>
      </w:r>
      <w:r w:rsidRPr="00680A65">
        <w:rPr>
          <w:rFonts w:eastAsia="Verdana" w:cs="Times New Roman"/>
          <w:spacing w:val="11"/>
          <w:szCs w:val="20"/>
          <w:lang w:eastAsia="es-ES"/>
        </w:rPr>
        <w:t xml:space="preserve"> </w:t>
      </w:r>
      <w:r w:rsidRPr="00680A65">
        <w:rPr>
          <w:rFonts w:eastAsia="Verdana" w:cs="Times New Roman"/>
          <w:spacing w:val="1"/>
          <w:szCs w:val="20"/>
          <w:lang w:eastAsia="es-ES"/>
        </w:rPr>
        <w:t>un</w:t>
      </w:r>
      <w:r w:rsidRPr="00680A65">
        <w:rPr>
          <w:rFonts w:eastAsia="Verdana" w:cs="Times New Roman"/>
          <w:szCs w:val="20"/>
          <w:lang w:eastAsia="es-ES"/>
        </w:rPr>
        <w:t>i</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is</w:t>
      </w:r>
      <w:r w:rsidRPr="00680A65">
        <w:rPr>
          <w:rFonts w:eastAsia="Verdana" w:cs="Times New Roman"/>
          <w:spacing w:val="7"/>
          <w:szCs w:val="20"/>
          <w:lang w:eastAsia="es-ES"/>
        </w:rPr>
        <w:t xml:space="preserve"> </w:t>
      </w:r>
      <w:r w:rsidRPr="00680A65">
        <w:rPr>
          <w:rFonts w:eastAsia="Verdana" w:cs="Times New Roman"/>
          <w:spacing w:val="3"/>
          <w:szCs w:val="20"/>
          <w:lang w:eastAsia="es-ES"/>
        </w:rPr>
        <w:t>d</w:t>
      </w:r>
      <w:r w:rsidRPr="00680A65">
        <w:rPr>
          <w:rFonts w:eastAsia="Verdana" w:cs="Times New Roman"/>
          <w:spacing w:val="-1"/>
          <w:szCs w:val="20"/>
          <w:lang w:eastAsia="es-ES"/>
        </w:rPr>
        <w:t>e</w:t>
      </w:r>
      <w:r w:rsidRPr="00680A65">
        <w:rPr>
          <w:rFonts w:eastAsia="Verdana" w:cs="Times New Roman"/>
          <w:szCs w:val="20"/>
          <w:lang w:eastAsia="es-ES"/>
        </w:rPr>
        <w:t>ls</w:t>
      </w:r>
      <w:r w:rsidRPr="00680A65">
        <w:rPr>
          <w:rFonts w:eastAsia="Verdana" w:cs="Times New Roman"/>
          <w:spacing w:val="12"/>
          <w:szCs w:val="20"/>
          <w:lang w:eastAsia="es-ES"/>
        </w:rPr>
        <w:t xml:space="preserve"> </w:t>
      </w:r>
      <w:r w:rsidRPr="00680A65">
        <w:rPr>
          <w:rFonts w:eastAsia="Verdana" w:cs="Times New Roman"/>
          <w:szCs w:val="20"/>
          <w:lang w:eastAsia="es-ES"/>
        </w:rPr>
        <w:t>sal</w:t>
      </w:r>
      <w:r w:rsidRPr="00680A65">
        <w:rPr>
          <w:rFonts w:eastAsia="Verdana" w:cs="Times New Roman"/>
          <w:spacing w:val="2"/>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is c</w:t>
      </w:r>
      <w:r w:rsidRPr="00680A65">
        <w:rPr>
          <w:rFonts w:eastAsia="Verdana" w:cs="Times New Roman"/>
          <w:spacing w:val="-2"/>
          <w:szCs w:val="20"/>
          <w:lang w:eastAsia="es-ES"/>
        </w:rPr>
        <w:t>o</w:t>
      </w:r>
      <w:r w:rsidRPr="00680A65">
        <w:rPr>
          <w:rFonts w:eastAsia="Verdana" w:cs="Times New Roman"/>
          <w:spacing w:val="1"/>
          <w:szCs w:val="20"/>
          <w:lang w:eastAsia="es-ES"/>
        </w:rPr>
        <w:t>n</w:t>
      </w:r>
      <w:r w:rsidRPr="00680A65">
        <w:rPr>
          <w:rFonts w:eastAsia="Verdana" w:cs="Times New Roman"/>
          <w:szCs w:val="20"/>
          <w:lang w:eastAsia="es-ES"/>
        </w:rPr>
        <w:t>si</w:t>
      </w:r>
      <w:r w:rsidRPr="00680A65">
        <w:rPr>
          <w:rFonts w:eastAsia="Verdana" w:cs="Times New Roman"/>
          <w:spacing w:val="3"/>
          <w:szCs w:val="20"/>
          <w:lang w:eastAsia="es-ES"/>
        </w:rPr>
        <w:t>d</w:t>
      </w:r>
      <w:r w:rsidRPr="00680A65">
        <w:rPr>
          <w:rFonts w:eastAsia="Verdana" w:cs="Times New Roman"/>
          <w:spacing w:val="-1"/>
          <w:szCs w:val="20"/>
          <w:lang w:eastAsia="es-ES"/>
        </w:rPr>
        <w:t>er</w:t>
      </w:r>
      <w:r w:rsidRPr="00680A65">
        <w:rPr>
          <w:rFonts w:eastAsia="Verdana" w:cs="Times New Roman"/>
          <w:szCs w:val="20"/>
          <w:lang w:eastAsia="es-ES"/>
        </w:rPr>
        <w:t>a</w:t>
      </w:r>
      <w:r w:rsidRPr="00680A65">
        <w:rPr>
          <w:rFonts w:eastAsia="Verdana" w:cs="Times New Roman"/>
          <w:spacing w:val="1"/>
          <w:szCs w:val="20"/>
          <w:lang w:eastAsia="es-ES"/>
        </w:rPr>
        <w:t>t</w:t>
      </w:r>
      <w:r w:rsidRPr="00680A65">
        <w:rPr>
          <w:rFonts w:eastAsia="Verdana" w:cs="Times New Roman"/>
          <w:szCs w:val="20"/>
          <w:lang w:eastAsia="es-ES"/>
        </w:rPr>
        <w:t>s</w:t>
      </w:r>
      <w:r w:rsidRPr="00680A65">
        <w:rPr>
          <w:rFonts w:eastAsia="Verdana" w:cs="Times New Roman"/>
          <w:spacing w:val="-8"/>
          <w:szCs w:val="20"/>
          <w:lang w:eastAsia="es-ES"/>
        </w:rPr>
        <w:t xml:space="preserve"> </w:t>
      </w:r>
      <w:r w:rsidRPr="00680A65">
        <w:rPr>
          <w:rFonts w:eastAsia="Verdana" w:cs="Times New Roman"/>
          <w:spacing w:val="1"/>
          <w:szCs w:val="20"/>
          <w:lang w:eastAsia="es-ES"/>
        </w:rPr>
        <w:t>d</w:t>
      </w:r>
      <w:r w:rsidRPr="00680A65">
        <w:rPr>
          <w:rFonts w:eastAsia="Verdana" w:cs="Times New Roman"/>
          <w:szCs w:val="20"/>
          <w:lang w:eastAsia="es-ES"/>
        </w:rPr>
        <w:t>e</w:t>
      </w:r>
      <w:r w:rsidRPr="00680A65">
        <w:rPr>
          <w:rFonts w:eastAsia="Verdana" w:cs="Times New Roman"/>
          <w:spacing w:val="1"/>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zCs w:val="20"/>
          <w:lang w:eastAsia="es-ES"/>
        </w:rPr>
        <w:t xml:space="preserve">s </w:t>
      </w:r>
      <w:r w:rsidRPr="00680A65">
        <w:rPr>
          <w:rFonts w:eastAsia="Verdana" w:cs="Times New Roman"/>
          <w:spacing w:val="3"/>
          <w:szCs w:val="20"/>
          <w:lang w:eastAsia="es-ES"/>
        </w:rPr>
        <w:t>p</w:t>
      </w:r>
      <w:r w:rsidRPr="00680A65">
        <w:rPr>
          <w:rFonts w:eastAsia="Verdana" w:cs="Times New Roman"/>
          <w:spacing w:val="-1"/>
          <w:szCs w:val="20"/>
          <w:lang w:eastAsia="es-ES"/>
        </w:rPr>
        <w:t>e</w:t>
      </w:r>
      <w:r w:rsidRPr="00680A65">
        <w:rPr>
          <w:rFonts w:eastAsia="Verdana" w:cs="Times New Roman"/>
          <w:spacing w:val="1"/>
          <w:szCs w:val="20"/>
          <w:lang w:eastAsia="es-ES"/>
        </w:rPr>
        <w:t>r</w:t>
      </w:r>
      <w:r w:rsidRPr="00680A65">
        <w:rPr>
          <w:rFonts w:eastAsia="Verdana" w:cs="Times New Roman"/>
          <w:szCs w:val="20"/>
          <w:lang w:eastAsia="es-ES"/>
        </w:rPr>
        <w:t>s</w:t>
      </w:r>
      <w:r w:rsidRPr="00680A65">
        <w:rPr>
          <w:rFonts w:eastAsia="Verdana" w:cs="Times New Roman"/>
          <w:spacing w:val="1"/>
          <w:szCs w:val="20"/>
          <w:lang w:eastAsia="es-ES"/>
        </w:rPr>
        <w:t>on</w:t>
      </w:r>
      <w:r w:rsidRPr="00680A65">
        <w:rPr>
          <w:rFonts w:eastAsia="Verdana" w:cs="Times New Roman"/>
          <w:spacing w:val="-1"/>
          <w:szCs w:val="20"/>
          <w:lang w:eastAsia="es-ES"/>
        </w:rPr>
        <w:t>e</w:t>
      </w:r>
      <w:r w:rsidRPr="00680A65">
        <w:rPr>
          <w:rFonts w:eastAsia="Verdana" w:cs="Times New Roman"/>
          <w:szCs w:val="20"/>
          <w:lang w:eastAsia="es-ES"/>
        </w:rPr>
        <w:t>s</w:t>
      </w:r>
      <w:r w:rsidRPr="00680A65">
        <w:rPr>
          <w:rFonts w:eastAsia="Verdana" w:cs="Times New Roman"/>
          <w:spacing w:val="-8"/>
          <w:szCs w:val="20"/>
          <w:lang w:eastAsia="es-ES"/>
        </w:rPr>
        <w:t xml:space="preserve"> </w:t>
      </w:r>
      <w:r w:rsidRPr="00680A65">
        <w:rPr>
          <w:rFonts w:eastAsia="Verdana" w:cs="Times New Roman"/>
          <w:spacing w:val="1"/>
          <w:szCs w:val="20"/>
          <w:lang w:eastAsia="es-ES"/>
        </w:rPr>
        <w:t>q</w:t>
      </w:r>
      <w:r w:rsidRPr="00680A65">
        <w:rPr>
          <w:rFonts w:eastAsia="Verdana" w:cs="Times New Roman"/>
          <w:spacing w:val="3"/>
          <w:szCs w:val="20"/>
          <w:lang w:eastAsia="es-ES"/>
        </w:rPr>
        <w:t>u</w:t>
      </w:r>
      <w:r w:rsidRPr="00680A65">
        <w:rPr>
          <w:rFonts w:eastAsia="Verdana" w:cs="Times New Roman"/>
          <w:szCs w:val="20"/>
          <w:lang w:eastAsia="es-ES"/>
        </w:rPr>
        <w:t>e</w:t>
      </w:r>
      <w:r w:rsidRPr="00680A65">
        <w:rPr>
          <w:rFonts w:eastAsia="Verdana" w:cs="Times New Roman"/>
          <w:spacing w:val="1"/>
          <w:szCs w:val="20"/>
          <w:lang w:eastAsia="es-ES"/>
        </w:rPr>
        <w:t xml:space="preserve"> </w:t>
      </w:r>
      <w:r w:rsidRPr="00680A65">
        <w:rPr>
          <w:rFonts w:eastAsia="Verdana" w:cs="Times New Roman"/>
          <w:spacing w:val="-1"/>
          <w:szCs w:val="20"/>
          <w:lang w:eastAsia="es-ES"/>
        </w:rPr>
        <w:t>e</w:t>
      </w:r>
      <w:r w:rsidRPr="00680A65">
        <w:rPr>
          <w:rFonts w:eastAsia="Verdana" w:cs="Times New Roman"/>
          <w:spacing w:val="2"/>
          <w:szCs w:val="20"/>
          <w:lang w:eastAsia="es-ES"/>
        </w:rPr>
        <w:t>x</w:t>
      </w:r>
      <w:r w:rsidRPr="00680A65">
        <w:rPr>
          <w:rFonts w:eastAsia="Verdana" w:cs="Times New Roman"/>
          <w:spacing w:val="-1"/>
          <w:szCs w:val="20"/>
          <w:lang w:eastAsia="es-ES"/>
        </w:rPr>
        <w:t>e</w:t>
      </w:r>
      <w:r w:rsidRPr="00680A65">
        <w:rPr>
          <w:rFonts w:eastAsia="Verdana" w:cs="Times New Roman"/>
          <w:szCs w:val="20"/>
          <w:lang w:eastAsia="es-ES"/>
        </w:rPr>
        <w:t>cu</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1"/>
          <w:szCs w:val="20"/>
          <w:lang w:eastAsia="es-ES"/>
        </w:rPr>
        <w:t>r</w:t>
      </w:r>
      <w:r w:rsidRPr="00680A65">
        <w:rPr>
          <w:rFonts w:eastAsia="Verdana" w:cs="Times New Roman"/>
          <w:szCs w:val="20"/>
          <w:lang w:eastAsia="es-ES"/>
        </w:rPr>
        <w:t>an</w:t>
      </w:r>
      <w:r w:rsidRPr="00680A65">
        <w:rPr>
          <w:rFonts w:eastAsia="Verdana" w:cs="Times New Roman"/>
          <w:spacing w:val="-5"/>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2"/>
          <w:szCs w:val="20"/>
          <w:lang w:eastAsia="es-ES"/>
        </w:rPr>
        <w:t xml:space="preserve"> c</w:t>
      </w:r>
      <w:r w:rsidRPr="00680A65">
        <w:rPr>
          <w:rFonts w:eastAsia="Verdana" w:cs="Times New Roman"/>
          <w:spacing w:val="-1"/>
          <w:szCs w:val="20"/>
          <w:lang w:eastAsia="es-ES"/>
        </w:rPr>
        <w:t>o</w:t>
      </w:r>
      <w:r w:rsidRPr="00680A65">
        <w:rPr>
          <w:rFonts w:eastAsia="Verdana" w:cs="Times New Roman"/>
          <w:spacing w:val="1"/>
          <w:szCs w:val="20"/>
          <w:lang w:eastAsia="es-ES"/>
        </w:rPr>
        <w:t>nt</w:t>
      </w:r>
      <w:r w:rsidRPr="00680A65">
        <w:rPr>
          <w:rFonts w:eastAsia="Verdana" w:cs="Times New Roman"/>
          <w:spacing w:val="-1"/>
          <w:szCs w:val="20"/>
          <w:lang w:eastAsia="es-ES"/>
        </w:rPr>
        <w:t>r</w:t>
      </w:r>
      <w:r w:rsidRPr="00680A65">
        <w:rPr>
          <w:rFonts w:eastAsia="Verdana" w:cs="Times New Roman"/>
          <w:spacing w:val="2"/>
          <w:szCs w:val="20"/>
          <w:lang w:eastAsia="es-ES"/>
        </w:rPr>
        <w:t>a</w:t>
      </w:r>
      <w:r w:rsidRPr="00680A65">
        <w:rPr>
          <w:rFonts w:eastAsia="Verdana" w:cs="Times New Roman"/>
          <w:szCs w:val="20"/>
          <w:lang w:eastAsia="es-ES"/>
        </w:rPr>
        <w:t>c</w:t>
      </w:r>
      <w:r w:rsidRPr="00680A65">
        <w:rPr>
          <w:rFonts w:eastAsia="Verdana" w:cs="Times New Roman"/>
          <w:spacing w:val="2"/>
          <w:szCs w:val="20"/>
          <w:lang w:eastAsia="es-ES"/>
        </w:rPr>
        <w:t>t</w:t>
      </w:r>
      <w:r w:rsidRPr="00680A65">
        <w:rPr>
          <w:rFonts w:eastAsia="Verdana" w:cs="Times New Roman"/>
          <w:szCs w:val="20"/>
          <w:lang w:eastAsia="es-ES"/>
        </w:rPr>
        <w:t>e</w:t>
      </w:r>
      <w:r w:rsidRPr="00680A65">
        <w:rPr>
          <w:rFonts w:eastAsia="Verdana" w:cs="Times New Roman"/>
          <w:spacing w:val="-9"/>
          <w:szCs w:val="20"/>
          <w:lang w:eastAsia="es-ES"/>
        </w:rPr>
        <w:t xml:space="preserve"> </w:t>
      </w:r>
      <w:r w:rsidRPr="00680A65">
        <w:rPr>
          <w:rFonts w:eastAsia="Verdana" w:cs="Times New Roman"/>
          <w:spacing w:val="3"/>
          <w:szCs w:val="20"/>
          <w:lang w:eastAsia="es-ES"/>
        </w:rPr>
        <w:t>d</w:t>
      </w:r>
      <w:r w:rsidRPr="00680A65">
        <w:rPr>
          <w:rFonts w:eastAsia="Verdana" w:cs="Times New Roman"/>
          <w:szCs w:val="20"/>
          <w:lang w:eastAsia="es-ES"/>
        </w:rPr>
        <w:t>e</w:t>
      </w:r>
      <w:r w:rsidRPr="00680A65">
        <w:rPr>
          <w:rFonts w:eastAsia="Verdana" w:cs="Times New Roman"/>
          <w:spacing w:val="-2"/>
          <w:szCs w:val="20"/>
          <w:lang w:eastAsia="es-ES"/>
        </w:rPr>
        <w:t xml:space="preserve"> </w:t>
      </w:r>
      <w:r w:rsidRPr="00680A65">
        <w:rPr>
          <w:rFonts w:eastAsia="Verdana" w:cs="Times New Roman"/>
          <w:szCs w:val="20"/>
          <w:lang w:eastAsia="es-ES"/>
        </w:rPr>
        <w:t>l</w:t>
      </w:r>
      <w:r w:rsidRPr="00680A65">
        <w:rPr>
          <w:rFonts w:eastAsia="Verdana" w:cs="Times New Roman"/>
          <w:spacing w:val="1"/>
          <w:szCs w:val="20"/>
          <w:lang w:eastAsia="es-ES"/>
        </w:rPr>
        <w:t>'</w:t>
      </w:r>
      <w:r w:rsidRPr="00680A65">
        <w:rPr>
          <w:rFonts w:eastAsia="Verdana" w:cs="Times New Roman"/>
          <w:spacing w:val="-1"/>
          <w:szCs w:val="20"/>
          <w:lang w:eastAsia="es-ES"/>
        </w:rPr>
        <w:t>o</w:t>
      </w:r>
      <w:r w:rsidRPr="00680A65">
        <w:rPr>
          <w:rFonts w:eastAsia="Verdana" w:cs="Times New Roman"/>
          <w:spacing w:val="2"/>
          <w:szCs w:val="20"/>
          <w:lang w:eastAsia="es-ES"/>
        </w:rPr>
        <w:t>f</w:t>
      </w:r>
      <w:r w:rsidRPr="00680A65">
        <w:rPr>
          <w:rFonts w:eastAsia="Verdana" w:cs="Times New Roman"/>
          <w:spacing w:val="-1"/>
          <w:szCs w:val="20"/>
          <w:lang w:eastAsia="es-ES"/>
        </w:rPr>
        <w:t>er</w:t>
      </w:r>
      <w:r w:rsidRPr="00680A65">
        <w:rPr>
          <w:rFonts w:eastAsia="Verdana" w:cs="Times New Roman"/>
          <w:spacing w:val="1"/>
          <w:szCs w:val="20"/>
          <w:lang w:eastAsia="es-ES"/>
        </w:rPr>
        <w:t>t</w:t>
      </w:r>
      <w:r w:rsidRPr="00680A65">
        <w:rPr>
          <w:rFonts w:eastAsia="Verdana" w:cs="Times New Roman"/>
          <w:szCs w:val="20"/>
          <w:lang w:eastAsia="es-ES"/>
        </w:rPr>
        <w:t>a</w:t>
      </w:r>
      <w:r w:rsidRPr="00680A65">
        <w:rPr>
          <w:rFonts w:eastAsia="Verdana" w:cs="Times New Roman"/>
          <w:spacing w:val="-3"/>
          <w:szCs w:val="20"/>
          <w:lang w:eastAsia="es-ES"/>
        </w:rPr>
        <w:t xml:space="preserve"> </w:t>
      </w:r>
      <w:r w:rsidRPr="00680A65">
        <w:rPr>
          <w:rFonts w:eastAsia="Verdana" w:cs="Times New Roman"/>
          <w:spacing w:val="2"/>
          <w:szCs w:val="20"/>
          <w:lang w:eastAsia="es-ES"/>
        </w:rPr>
        <w:t>s</w:t>
      </w:r>
      <w:r w:rsidRPr="00680A65">
        <w:rPr>
          <w:rFonts w:eastAsia="Verdana" w:cs="Times New Roman"/>
          <w:spacing w:val="-1"/>
          <w:szCs w:val="20"/>
          <w:lang w:eastAsia="es-ES"/>
        </w:rPr>
        <w:t>ó</w:t>
      </w:r>
      <w:r w:rsidRPr="00680A65">
        <w:rPr>
          <w:rFonts w:eastAsia="Verdana" w:cs="Times New Roman"/>
          <w:szCs w:val="20"/>
          <w:lang w:eastAsia="es-ES"/>
        </w:rPr>
        <w:t>n</w:t>
      </w:r>
      <w:r w:rsidRPr="00680A65">
        <w:rPr>
          <w:rFonts w:eastAsia="Verdana" w:cs="Times New Roman"/>
          <w:spacing w:val="1"/>
          <w:szCs w:val="20"/>
          <w:lang w:eastAsia="es-ES"/>
        </w:rPr>
        <w:t xml:space="preserve"> </w:t>
      </w:r>
      <w:r w:rsidRPr="00680A65">
        <w:rPr>
          <w:rFonts w:eastAsia="Verdana" w:cs="Times New Roman"/>
          <w:szCs w:val="20"/>
          <w:lang w:eastAsia="es-ES"/>
        </w:rPr>
        <w:t>i</w:t>
      </w:r>
      <w:r w:rsidRPr="00680A65">
        <w:rPr>
          <w:rFonts w:eastAsia="Verdana" w:cs="Times New Roman"/>
          <w:spacing w:val="1"/>
          <w:szCs w:val="20"/>
          <w:lang w:eastAsia="es-ES"/>
        </w:rPr>
        <w:t>n</w:t>
      </w:r>
      <w:r w:rsidRPr="00680A65">
        <w:rPr>
          <w:rFonts w:eastAsia="Verdana" w:cs="Times New Roman"/>
          <w:szCs w:val="20"/>
          <w:lang w:eastAsia="es-ES"/>
        </w:rPr>
        <w:t>f</w:t>
      </w:r>
      <w:r w:rsidRPr="00680A65">
        <w:rPr>
          <w:rFonts w:eastAsia="Verdana" w:cs="Times New Roman"/>
          <w:spacing w:val="-1"/>
          <w:szCs w:val="20"/>
          <w:lang w:eastAsia="es-ES"/>
        </w:rPr>
        <w:t>er</w:t>
      </w:r>
      <w:r w:rsidRPr="00680A65">
        <w:rPr>
          <w:rFonts w:eastAsia="Verdana" w:cs="Times New Roman"/>
          <w:spacing w:val="3"/>
          <w:szCs w:val="20"/>
          <w:lang w:eastAsia="es-ES"/>
        </w:rPr>
        <w:t>i</w:t>
      </w:r>
      <w:r w:rsidRPr="00680A65">
        <w:rPr>
          <w:rFonts w:eastAsia="Verdana" w:cs="Times New Roman"/>
          <w:spacing w:val="-1"/>
          <w:szCs w:val="20"/>
          <w:lang w:eastAsia="es-ES"/>
        </w:rPr>
        <w:t>o</w:t>
      </w:r>
      <w:r w:rsidRPr="00680A65">
        <w:rPr>
          <w:rFonts w:eastAsia="Verdana" w:cs="Times New Roman"/>
          <w:spacing w:val="1"/>
          <w:szCs w:val="20"/>
          <w:lang w:eastAsia="es-ES"/>
        </w:rPr>
        <w:t>r</w:t>
      </w:r>
      <w:r w:rsidRPr="00680A65">
        <w:rPr>
          <w:rFonts w:eastAsia="Verdana" w:cs="Times New Roman"/>
          <w:szCs w:val="20"/>
          <w:lang w:eastAsia="es-ES"/>
        </w:rPr>
        <w:t>s</w:t>
      </w:r>
      <w:r w:rsidRPr="00680A65">
        <w:rPr>
          <w:rFonts w:eastAsia="Verdana" w:cs="Times New Roman"/>
          <w:spacing w:val="-7"/>
          <w:szCs w:val="20"/>
          <w:lang w:eastAsia="es-ES"/>
        </w:rPr>
        <w:t xml:space="preserve"> </w:t>
      </w:r>
      <w:r w:rsidRPr="00680A65">
        <w:rPr>
          <w:rFonts w:eastAsia="Verdana" w:cs="Times New Roman"/>
          <w:szCs w:val="20"/>
          <w:lang w:eastAsia="es-ES"/>
        </w:rPr>
        <w:t xml:space="preserve">al </w:t>
      </w:r>
      <w:r w:rsidRPr="00680A65">
        <w:rPr>
          <w:rFonts w:eastAsia="Verdana" w:cs="Times New Roman"/>
          <w:spacing w:val="1"/>
          <w:szCs w:val="20"/>
          <w:lang w:eastAsia="es-ES"/>
        </w:rPr>
        <w:t>q</w:t>
      </w:r>
      <w:r w:rsidRPr="00680A65">
        <w:rPr>
          <w:rFonts w:eastAsia="Verdana" w:cs="Times New Roman"/>
          <w:spacing w:val="3"/>
          <w:szCs w:val="20"/>
          <w:lang w:eastAsia="es-ES"/>
        </w:rPr>
        <w:t>u</w:t>
      </w:r>
      <w:r w:rsidRPr="00680A65">
        <w:rPr>
          <w:rFonts w:eastAsia="Verdana" w:cs="Times New Roman"/>
          <w:szCs w:val="20"/>
          <w:lang w:eastAsia="es-ES"/>
        </w:rPr>
        <w:t xml:space="preserve">e </w:t>
      </w:r>
      <w:r w:rsidRPr="00680A65">
        <w:rPr>
          <w:rFonts w:eastAsia="Verdana" w:cs="Times New Roman"/>
          <w:spacing w:val="-1"/>
          <w:szCs w:val="20"/>
          <w:lang w:eastAsia="es-ES"/>
        </w:rPr>
        <w:t>e</w:t>
      </w:r>
      <w:r w:rsidRPr="00680A65">
        <w:rPr>
          <w:rFonts w:eastAsia="Verdana" w:cs="Times New Roman"/>
          <w:szCs w:val="20"/>
          <w:lang w:eastAsia="es-ES"/>
        </w:rPr>
        <w:t>sta</w:t>
      </w:r>
      <w:r w:rsidRPr="00680A65">
        <w:rPr>
          <w:rFonts w:eastAsia="Verdana" w:cs="Times New Roman"/>
          <w:spacing w:val="1"/>
          <w:szCs w:val="20"/>
          <w:lang w:eastAsia="es-ES"/>
        </w:rPr>
        <w:t>b</w:t>
      </w:r>
      <w:r w:rsidRPr="00680A65">
        <w:rPr>
          <w:rFonts w:eastAsia="Verdana" w:cs="Times New Roman"/>
          <w:szCs w:val="20"/>
          <w:lang w:eastAsia="es-ES"/>
        </w:rPr>
        <w:t>l</w:t>
      </w:r>
      <w:r w:rsidRPr="00680A65">
        <w:rPr>
          <w:rFonts w:eastAsia="Verdana" w:cs="Times New Roman"/>
          <w:spacing w:val="-1"/>
          <w:szCs w:val="20"/>
          <w:lang w:eastAsia="es-ES"/>
        </w:rPr>
        <w:t>e</w:t>
      </w:r>
      <w:r w:rsidRPr="00680A65">
        <w:rPr>
          <w:rFonts w:eastAsia="Verdana" w:cs="Times New Roman"/>
          <w:spacing w:val="3"/>
          <w:szCs w:val="20"/>
          <w:lang w:eastAsia="es-ES"/>
        </w:rPr>
        <w:t>i</w:t>
      </w:r>
      <w:r w:rsidRPr="00680A65">
        <w:rPr>
          <w:rFonts w:eastAsia="Verdana" w:cs="Times New Roman"/>
          <w:szCs w:val="20"/>
          <w:lang w:eastAsia="es-ES"/>
        </w:rPr>
        <w:t>x</w:t>
      </w:r>
      <w:r w:rsidRPr="00680A65">
        <w:rPr>
          <w:rFonts w:eastAsia="Verdana" w:cs="Times New Roman"/>
          <w:spacing w:val="-8"/>
          <w:szCs w:val="20"/>
          <w:lang w:eastAsia="es-ES"/>
        </w:rPr>
        <w:t xml:space="preserve"> </w:t>
      </w:r>
      <w:r w:rsidRPr="00680A65">
        <w:rPr>
          <w:rFonts w:eastAsia="Verdana" w:cs="Times New Roman"/>
          <w:spacing w:val="-1"/>
          <w:szCs w:val="20"/>
          <w:lang w:eastAsia="es-ES"/>
        </w:rPr>
        <w:t>e</w:t>
      </w:r>
      <w:r w:rsidRPr="00680A65">
        <w:rPr>
          <w:rFonts w:eastAsia="Verdana" w:cs="Times New Roman"/>
          <w:szCs w:val="20"/>
          <w:lang w:eastAsia="es-ES"/>
        </w:rPr>
        <w:t>l</w:t>
      </w:r>
      <w:r w:rsidRPr="00680A65">
        <w:rPr>
          <w:rFonts w:eastAsia="Verdana" w:cs="Times New Roman"/>
          <w:spacing w:val="-2"/>
          <w:szCs w:val="20"/>
          <w:lang w:eastAsia="es-ES"/>
        </w:rPr>
        <w:t xml:space="preserve"> </w:t>
      </w:r>
      <w:r w:rsidRPr="00680A65">
        <w:rPr>
          <w:rFonts w:eastAsia="Verdana" w:cs="Times New Roman"/>
          <w:spacing w:val="1"/>
          <w:szCs w:val="20"/>
          <w:lang w:eastAsia="es-ES"/>
        </w:rPr>
        <w:t>c</w:t>
      </w:r>
      <w:r w:rsidRPr="00680A65">
        <w:rPr>
          <w:rFonts w:eastAsia="Verdana" w:cs="Times New Roman"/>
          <w:spacing w:val="-1"/>
          <w:szCs w:val="20"/>
          <w:lang w:eastAsia="es-ES"/>
        </w:rPr>
        <w:t>o</w:t>
      </w:r>
      <w:r w:rsidRPr="00680A65">
        <w:rPr>
          <w:rFonts w:eastAsia="Verdana" w:cs="Times New Roman"/>
          <w:spacing w:val="2"/>
          <w:szCs w:val="20"/>
          <w:lang w:eastAsia="es-ES"/>
        </w:rPr>
        <w:t>n</w:t>
      </w:r>
      <w:r w:rsidRPr="00680A65">
        <w:rPr>
          <w:rFonts w:eastAsia="Verdana" w:cs="Times New Roman"/>
          <w:szCs w:val="20"/>
          <w:lang w:eastAsia="es-ES"/>
        </w:rPr>
        <w:t>v</w:t>
      </w:r>
      <w:r w:rsidRPr="00680A65">
        <w:rPr>
          <w:rFonts w:eastAsia="Verdana" w:cs="Times New Roman"/>
          <w:spacing w:val="-1"/>
          <w:szCs w:val="20"/>
          <w:lang w:eastAsia="es-ES"/>
        </w:rPr>
        <w:t>e</w:t>
      </w:r>
      <w:r w:rsidRPr="00680A65">
        <w:rPr>
          <w:rFonts w:eastAsia="Verdana" w:cs="Times New Roman"/>
          <w:spacing w:val="1"/>
          <w:szCs w:val="20"/>
          <w:lang w:eastAsia="es-ES"/>
        </w:rPr>
        <w:t>n</w:t>
      </w:r>
      <w:r w:rsidRPr="00680A65">
        <w:rPr>
          <w:rFonts w:eastAsia="Verdana" w:cs="Times New Roman"/>
          <w:szCs w:val="20"/>
          <w:lang w:eastAsia="es-ES"/>
        </w:rPr>
        <w:t>i</w:t>
      </w:r>
      <w:r w:rsidRPr="00680A65">
        <w:rPr>
          <w:rFonts w:eastAsia="Verdana" w:cs="Times New Roman"/>
          <w:spacing w:val="-6"/>
          <w:szCs w:val="20"/>
          <w:lang w:eastAsia="es-ES"/>
        </w:rPr>
        <w:t xml:space="preserve"> </w:t>
      </w:r>
      <w:r w:rsidRPr="00680A65">
        <w:rPr>
          <w:rFonts w:eastAsia="Verdana" w:cs="Times New Roman"/>
          <w:szCs w:val="20"/>
          <w:lang w:eastAsia="es-ES"/>
        </w:rPr>
        <w:t>se</w:t>
      </w:r>
      <w:r w:rsidRPr="00680A65">
        <w:rPr>
          <w:rFonts w:eastAsia="Verdana" w:cs="Times New Roman"/>
          <w:spacing w:val="2"/>
          <w:szCs w:val="20"/>
          <w:lang w:eastAsia="es-ES"/>
        </w:rPr>
        <w:t>c</w:t>
      </w:r>
      <w:r w:rsidRPr="00680A65">
        <w:rPr>
          <w:rFonts w:eastAsia="Verdana" w:cs="Times New Roman"/>
          <w:spacing w:val="1"/>
          <w:szCs w:val="20"/>
          <w:lang w:eastAsia="es-ES"/>
        </w:rPr>
        <w:t>t</w:t>
      </w:r>
      <w:r w:rsidRPr="00680A65">
        <w:rPr>
          <w:rFonts w:eastAsia="Verdana" w:cs="Times New Roman"/>
          <w:spacing w:val="-1"/>
          <w:szCs w:val="20"/>
          <w:lang w:eastAsia="es-ES"/>
        </w:rPr>
        <w:t>or</w:t>
      </w:r>
      <w:r w:rsidRPr="00680A65">
        <w:rPr>
          <w:rFonts w:eastAsia="Verdana" w:cs="Times New Roman"/>
          <w:szCs w:val="20"/>
          <w:lang w:eastAsia="es-ES"/>
        </w:rPr>
        <w:t>ial</w:t>
      </w:r>
      <w:r w:rsidRPr="00680A65">
        <w:rPr>
          <w:rFonts w:eastAsia="Verdana" w:cs="Times New Roman"/>
          <w:spacing w:val="-7"/>
          <w:szCs w:val="20"/>
          <w:lang w:eastAsia="es-ES"/>
        </w:rPr>
        <w:t xml:space="preserve"> </w:t>
      </w:r>
      <w:r w:rsidRPr="00680A65">
        <w:rPr>
          <w:rFonts w:eastAsia="Verdana" w:cs="Times New Roman"/>
          <w:szCs w:val="20"/>
          <w:lang w:eastAsia="es-ES"/>
        </w:rPr>
        <w:t>d</w:t>
      </w:r>
      <w:r w:rsidRPr="00680A65">
        <w:rPr>
          <w:rFonts w:eastAsia="Verdana" w:cs="Times New Roman"/>
          <w:spacing w:val="-1"/>
          <w:szCs w:val="20"/>
          <w:lang w:eastAsia="es-ES"/>
        </w:rPr>
        <w:t>'</w:t>
      </w:r>
      <w:r w:rsidRPr="00680A65">
        <w:rPr>
          <w:rFonts w:eastAsia="Verdana" w:cs="Times New Roman"/>
          <w:szCs w:val="20"/>
          <w:lang w:eastAsia="es-ES"/>
        </w:rPr>
        <w:t>a</w:t>
      </w:r>
      <w:r w:rsidRPr="00680A65">
        <w:rPr>
          <w:rFonts w:eastAsia="Verdana" w:cs="Times New Roman"/>
          <w:spacing w:val="3"/>
          <w:szCs w:val="20"/>
          <w:lang w:eastAsia="es-ES"/>
        </w:rPr>
        <w:t>p</w:t>
      </w:r>
      <w:r w:rsidRPr="00680A65">
        <w:rPr>
          <w:rFonts w:eastAsia="Verdana" w:cs="Times New Roman"/>
          <w:szCs w:val="20"/>
          <w:lang w:eastAsia="es-ES"/>
        </w:rPr>
        <w:t>l</w:t>
      </w:r>
      <w:r w:rsidRPr="00680A65">
        <w:rPr>
          <w:rFonts w:eastAsia="Verdana" w:cs="Times New Roman"/>
          <w:spacing w:val="3"/>
          <w:szCs w:val="20"/>
          <w:lang w:eastAsia="es-ES"/>
        </w:rPr>
        <w:t>i</w:t>
      </w:r>
      <w:r w:rsidRPr="00680A65">
        <w:rPr>
          <w:rFonts w:eastAsia="Verdana" w:cs="Times New Roman"/>
          <w:szCs w:val="20"/>
          <w:lang w:eastAsia="es-ES"/>
        </w:rPr>
        <w:t>ca</w:t>
      </w:r>
      <w:r w:rsidRPr="00680A65">
        <w:rPr>
          <w:rFonts w:eastAsia="Verdana" w:cs="Times New Roman"/>
          <w:spacing w:val="-1"/>
          <w:szCs w:val="20"/>
          <w:lang w:eastAsia="es-ES"/>
        </w:rPr>
        <w:t>c</w:t>
      </w:r>
      <w:r w:rsidRPr="00680A65">
        <w:rPr>
          <w:rFonts w:eastAsia="Verdana" w:cs="Times New Roman"/>
          <w:szCs w:val="20"/>
          <w:lang w:eastAsia="es-ES"/>
        </w:rPr>
        <w:t>i</w:t>
      </w:r>
      <w:r w:rsidRPr="00680A65">
        <w:rPr>
          <w:rFonts w:eastAsia="Verdana" w:cs="Times New Roman"/>
          <w:spacing w:val="1"/>
          <w:szCs w:val="20"/>
          <w:lang w:eastAsia="es-ES"/>
        </w:rPr>
        <w:t>ó</w:t>
      </w:r>
      <w:r w:rsidRPr="00680A65">
        <w:rPr>
          <w:rFonts w:eastAsia="Verdana" w:cs="Times New Roman"/>
          <w:szCs w:val="20"/>
          <w:lang w:eastAsia="es-ES"/>
        </w:rPr>
        <w:t>.</w:t>
      </w:r>
    </w:p>
    <w:p w14:paraId="6052BF28" w14:textId="77777777" w:rsidR="00680A65" w:rsidRPr="00680A65" w:rsidRDefault="00680A65" w:rsidP="00680A65">
      <w:pPr>
        <w:spacing w:after="0" w:line="276" w:lineRule="auto"/>
        <w:rPr>
          <w:rFonts w:eastAsia="Times New Roman" w:cs="Times New Roman"/>
          <w:bCs/>
          <w:szCs w:val="20"/>
          <w:lang w:eastAsia="es-ES"/>
        </w:rPr>
      </w:pPr>
    </w:p>
    <w:p w14:paraId="617C493B" w14:textId="77777777" w:rsidR="00680A65" w:rsidRPr="00680A65" w:rsidRDefault="00680A65" w:rsidP="00680A65">
      <w:pPr>
        <w:spacing w:after="0" w:line="276" w:lineRule="auto"/>
        <w:rPr>
          <w:rFonts w:eastAsia="Times New Roman" w:cs="Times New Roman"/>
          <w:bCs/>
          <w:szCs w:val="20"/>
          <w:u w:val="single"/>
          <w:lang w:eastAsia="es-ES"/>
        </w:rPr>
      </w:pPr>
      <w:r w:rsidRPr="00680A65">
        <w:rPr>
          <w:rFonts w:eastAsia="Times New Roman" w:cs="Times New Roman"/>
          <w:bCs/>
          <w:szCs w:val="20"/>
          <w:u w:val="single"/>
          <w:lang w:eastAsia="es-ES"/>
        </w:rPr>
        <w:t>Els articles sotmesos a valoració econòmica són els següents:</w:t>
      </w:r>
    </w:p>
    <w:p w14:paraId="78124541" w14:textId="77777777" w:rsidR="00680A65" w:rsidRPr="00680A65" w:rsidRDefault="00680A65" w:rsidP="00680A65">
      <w:pPr>
        <w:spacing w:after="0" w:line="276" w:lineRule="auto"/>
        <w:rPr>
          <w:rFonts w:eastAsia="Times New Roman" w:cs="Times New Roman"/>
          <w:bCs/>
          <w:szCs w:val="20"/>
          <w:u w:val="single"/>
          <w:lang w:eastAsia="es-ES"/>
        </w:rPr>
      </w:pPr>
    </w:p>
    <w:tbl>
      <w:tblPr>
        <w:tblW w:w="8784" w:type="dxa"/>
        <w:tblCellMar>
          <w:left w:w="70" w:type="dxa"/>
          <w:right w:w="70" w:type="dxa"/>
        </w:tblCellMar>
        <w:tblLook w:val="04A0" w:firstRow="1" w:lastRow="0" w:firstColumn="1" w:lastColumn="0" w:noHBand="0" w:noVBand="1"/>
      </w:tblPr>
      <w:tblGrid>
        <w:gridCol w:w="404"/>
        <w:gridCol w:w="1412"/>
        <w:gridCol w:w="3007"/>
        <w:gridCol w:w="709"/>
        <w:gridCol w:w="1693"/>
        <w:gridCol w:w="1559"/>
      </w:tblGrid>
      <w:tr w:rsidR="00680A65" w:rsidRPr="00680A65" w14:paraId="64D56149" w14:textId="77777777" w:rsidTr="003D0E19">
        <w:trPr>
          <w:trHeight w:val="819"/>
        </w:trPr>
        <w:tc>
          <w:tcPr>
            <w:tcW w:w="1816" w:type="dxa"/>
            <w:gridSpan w:val="2"/>
            <w:tcBorders>
              <w:top w:val="single" w:sz="4" w:space="0" w:color="auto"/>
              <w:left w:val="single" w:sz="4" w:space="0" w:color="auto"/>
              <w:bottom w:val="single" w:sz="4" w:space="0" w:color="auto"/>
              <w:right w:val="single" w:sz="4" w:space="0" w:color="auto"/>
            </w:tcBorders>
            <w:shd w:val="clear" w:color="000000" w:fill="8ED973"/>
            <w:noWrap/>
            <w:vAlign w:val="center"/>
            <w:hideMark/>
          </w:tcPr>
          <w:p w14:paraId="6FF7D33C" w14:textId="77777777" w:rsidR="00680A65" w:rsidRPr="00680A65" w:rsidRDefault="00680A65" w:rsidP="00680A65">
            <w:pPr>
              <w:spacing w:after="0"/>
              <w:jc w:val="center"/>
              <w:rPr>
                <w:rFonts w:eastAsia="Times New Roman" w:cs="Times New Roman"/>
                <w:b/>
                <w:bCs/>
                <w:color w:val="000000"/>
                <w:szCs w:val="20"/>
                <w:lang w:eastAsia="ca-ES"/>
              </w:rPr>
            </w:pPr>
            <w:r w:rsidRPr="00680A65">
              <w:rPr>
                <w:rFonts w:eastAsia="Times New Roman" w:cs="Times New Roman"/>
                <w:b/>
                <w:bCs/>
                <w:color w:val="000000"/>
                <w:szCs w:val="20"/>
                <w:lang w:eastAsia="es-ES"/>
              </w:rPr>
              <w:t>CODI</w:t>
            </w:r>
          </w:p>
        </w:tc>
        <w:tc>
          <w:tcPr>
            <w:tcW w:w="3007" w:type="dxa"/>
            <w:tcBorders>
              <w:top w:val="single" w:sz="4" w:space="0" w:color="auto"/>
              <w:left w:val="nil"/>
              <w:bottom w:val="single" w:sz="4" w:space="0" w:color="auto"/>
              <w:right w:val="single" w:sz="4" w:space="0" w:color="auto"/>
            </w:tcBorders>
            <w:shd w:val="clear" w:color="000000" w:fill="8ED973"/>
            <w:noWrap/>
            <w:vAlign w:val="center"/>
            <w:hideMark/>
          </w:tcPr>
          <w:p w14:paraId="116F921F" w14:textId="77777777" w:rsidR="00680A65" w:rsidRPr="00680A65" w:rsidRDefault="00680A65" w:rsidP="00680A65">
            <w:pPr>
              <w:spacing w:after="0"/>
              <w:jc w:val="left"/>
              <w:rPr>
                <w:rFonts w:eastAsia="Times New Roman" w:cs="Times New Roman"/>
                <w:b/>
                <w:bCs/>
                <w:color w:val="000000"/>
                <w:szCs w:val="20"/>
                <w:lang w:eastAsia="es-ES"/>
              </w:rPr>
            </w:pPr>
            <w:r w:rsidRPr="00680A65">
              <w:rPr>
                <w:rFonts w:eastAsia="Times New Roman" w:cs="Times New Roman"/>
                <w:b/>
                <w:bCs/>
                <w:color w:val="000000"/>
                <w:szCs w:val="20"/>
                <w:lang w:eastAsia="es-ES"/>
              </w:rPr>
              <w:t>DESCRIPCIÓ</w:t>
            </w:r>
          </w:p>
        </w:tc>
        <w:tc>
          <w:tcPr>
            <w:tcW w:w="709" w:type="dxa"/>
            <w:tcBorders>
              <w:top w:val="single" w:sz="4" w:space="0" w:color="auto"/>
              <w:left w:val="nil"/>
              <w:bottom w:val="single" w:sz="4" w:space="0" w:color="auto"/>
              <w:right w:val="single" w:sz="4" w:space="0" w:color="auto"/>
            </w:tcBorders>
            <w:shd w:val="clear" w:color="000000" w:fill="8ED973"/>
            <w:noWrap/>
            <w:vAlign w:val="center"/>
            <w:hideMark/>
          </w:tcPr>
          <w:p w14:paraId="00456357" w14:textId="77777777" w:rsidR="00680A65" w:rsidRPr="00680A65" w:rsidRDefault="00680A65" w:rsidP="00680A65">
            <w:pPr>
              <w:spacing w:after="0"/>
              <w:jc w:val="center"/>
              <w:rPr>
                <w:rFonts w:eastAsia="Times New Roman" w:cs="Times New Roman"/>
                <w:b/>
                <w:bCs/>
                <w:color w:val="000000"/>
                <w:szCs w:val="20"/>
                <w:lang w:eastAsia="es-ES"/>
              </w:rPr>
            </w:pPr>
            <w:r w:rsidRPr="00680A65">
              <w:rPr>
                <w:rFonts w:eastAsia="Times New Roman" w:cs="Times New Roman"/>
                <w:b/>
                <w:bCs/>
                <w:color w:val="000000"/>
                <w:szCs w:val="20"/>
                <w:lang w:eastAsia="es-ES"/>
              </w:rPr>
              <w:t>UND</w:t>
            </w:r>
          </w:p>
        </w:tc>
        <w:tc>
          <w:tcPr>
            <w:tcW w:w="1693" w:type="dxa"/>
            <w:tcBorders>
              <w:top w:val="single" w:sz="4" w:space="0" w:color="auto"/>
              <w:left w:val="nil"/>
              <w:bottom w:val="single" w:sz="4" w:space="0" w:color="auto"/>
              <w:right w:val="single" w:sz="4" w:space="0" w:color="auto"/>
            </w:tcBorders>
            <w:shd w:val="clear" w:color="000000" w:fill="8ED973"/>
            <w:vAlign w:val="center"/>
            <w:hideMark/>
          </w:tcPr>
          <w:p w14:paraId="0100BD4D" w14:textId="77777777" w:rsidR="00680A65" w:rsidRPr="00680A65" w:rsidRDefault="00680A65" w:rsidP="00680A65">
            <w:pPr>
              <w:spacing w:after="0"/>
              <w:jc w:val="center"/>
              <w:rPr>
                <w:rFonts w:eastAsia="Times New Roman" w:cs="Times New Roman"/>
                <w:b/>
                <w:bCs/>
                <w:color w:val="000000"/>
                <w:szCs w:val="20"/>
                <w:lang w:eastAsia="es-ES"/>
              </w:rPr>
            </w:pPr>
            <w:r w:rsidRPr="00680A65">
              <w:rPr>
                <w:rFonts w:eastAsia="Times New Roman" w:cs="Times New Roman"/>
                <w:b/>
                <w:bCs/>
                <w:color w:val="000000"/>
                <w:szCs w:val="20"/>
                <w:lang w:eastAsia="es-ES"/>
              </w:rPr>
              <w:t>PREU UNITARI MAX. (SENSE IVA)</w:t>
            </w:r>
          </w:p>
        </w:tc>
        <w:tc>
          <w:tcPr>
            <w:tcW w:w="1559" w:type="dxa"/>
            <w:tcBorders>
              <w:top w:val="single" w:sz="4" w:space="0" w:color="auto"/>
              <w:left w:val="nil"/>
              <w:bottom w:val="single" w:sz="4" w:space="0" w:color="auto"/>
              <w:right w:val="single" w:sz="4" w:space="0" w:color="auto"/>
            </w:tcBorders>
            <w:shd w:val="clear" w:color="000000" w:fill="8ED973"/>
            <w:vAlign w:val="center"/>
          </w:tcPr>
          <w:p w14:paraId="146AEB66" w14:textId="77777777" w:rsidR="00680A65" w:rsidRPr="00680A65" w:rsidRDefault="00680A65" w:rsidP="00680A65">
            <w:pPr>
              <w:spacing w:after="0"/>
              <w:jc w:val="center"/>
              <w:rPr>
                <w:rFonts w:eastAsia="Times New Roman" w:cs="Times New Roman"/>
                <w:b/>
                <w:bCs/>
                <w:color w:val="000000"/>
                <w:szCs w:val="20"/>
                <w:lang w:eastAsia="es-ES"/>
              </w:rPr>
            </w:pPr>
            <w:r w:rsidRPr="00680A65">
              <w:rPr>
                <w:rFonts w:eastAsia="Times New Roman" w:cs="Times New Roman"/>
                <w:b/>
                <w:bCs/>
                <w:color w:val="000000"/>
                <w:szCs w:val="20"/>
                <w:lang w:eastAsia="es-ES"/>
              </w:rPr>
              <w:t>PUNTUACIÓ</w:t>
            </w:r>
          </w:p>
        </w:tc>
      </w:tr>
      <w:tr w:rsidR="00680A65" w:rsidRPr="00680A65" w14:paraId="059685CB" w14:textId="77777777" w:rsidTr="003D0E19">
        <w:trPr>
          <w:trHeight w:val="301"/>
        </w:trPr>
        <w:tc>
          <w:tcPr>
            <w:tcW w:w="404" w:type="dxa"/>
            <w:tcBorders>
              <w:top w:val="nil"/>
              <w:left w:val="single" w:sz="4" w:space="0" w:color="auto"/>
              <w:bottom w:val="single" w:sz="4" w:space="0" w:color="auto"/>
              <w:right w:val="single" w:sz="4" w:space="0" w:color="auto"/>
            </w:tcBorders>
            <w:shd w:val="clear" w:color="000000" w:fill="DAF2D0"/>
            <w:noWrap/>
            <w:vAlign w:val="center"/>
            <w:hideMark/>
          </w:tcPr>
          <w:p w14:paraId="690219A4"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TE</w:t>
            </w:r>
          </w:p>
        </w:tc>
        <w:tc>
          <w:tcPr>
            <w:tcW w:w="1412" w:type="dxa"/>
            <w:tcBorders>
              <w:top w:val="nil"/>
              <w:left w:val="nil"/>
              <w:bottom w:val="single" w:sz="4" w:space="0" w:color="auto"/>
              <w:right w:val="single" w:sz="4" w:space="0" w:color="auto"/>
            </w:tcBorders>
            <w:shd w:val="clear" w:color="C0E6F5" w:fill="DAF2D0"/>
            <w:noWrap/>
            <w:vAlign w:val="center"/>
            <w:hideMark/>
          </w:tcPr>
          <w:p w14:paraId="109E868B"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9999991837</w:t>
            </w:r>
          </w:p>
        </w:tc>
        <w:tc>
          <w:tcPr>
            <w:tcW w:w="3007" w:type="dxa"/>
            <w:tcBorders>
              <w:top w:val="nil"/>
              <w:left w:val="nil"/>
              <w:bottom w:val="single" w:sz="4" w:space="0" w:color="auto"/>
              <w:right w:val="single" w:sz="4" w:space="0" w:color="auto"/>
            </w:tcBorders>
            <w:shd w:val="clear" w:color="C0E6F5" w:fill="DAF2D0"/>
            <w:noWrap/>
            <w:vAlign w:val="center"/>
            <w:hideMark/>
          </w:tcPr>
          <w:p w14:paraId="2C9C2D6E"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TOLDO MULTIUSO POLIETILENO COLOR AZUL DE 6 X 10 MTS (120 GRS)</w:t>
            </w:r>
          </w:p>
        </w:tc>
        <w:tc>
          <w:tcPr>
            <w:tcW w:w="709" w:type="dxa"/>
            <w:tcBorders>
              <w:top w:val="nil"/>
              <w:left w:val="nil"/>
              <w:bottom w:val="single" w:sz="4" w:space="0" w:color="auto"/>
              <w:right w:val="single" w:sz="4" w:space="0" w:color="auto"/>
            </w:tcBorders>
            <w:shd w:val="clear" w:color="C0E6F5" w:fill="DAF2D0"/>
            <w:noWrap/>
            <w:vAlign w:val="center"/>
            <w:hideMark/>
          </w:tcPr>
          <w:p w14:paraId="7E87B1DE" w14:textId="1C33EC2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36BF9AD8" w14:textId="4E120D2A"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55,00 € </w:t>
            </w:r>
          </w:p>
        </w:tc>
        <w:tc>
          <w:tcPr>
            <w:tcW w:w="1559" w:type="dxa"/>
            <w:tcBorders>
              <w:top w:val="nil"/>
              <w:left w:val="nil"/>
              <w:bottom w:val="single" w:sz="4" w:space="0" w:color="auto"/>
              <w:right w:val="single" w:sz="4" w:space="0" w:color="auto"/>
            </w:tcBorders>
            <w:shd w:val="clear" w:color="C0E6F5" w:fill="DAF2D0"/>
            <w:vAlign w:val="center"/>
          </w:tcPr>
          <w:p w14:paraId="6FA41A6C"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3,5</w:t>
            </w:r>
          </w:p>
        </w:tc>
      </w:tr>
      <w:tr w:rsidR="00680A65" w:rsidRPr="00680A65" w14:paraId="44EFEA04" w14:textId="77777777" w:rsidTr="003D0E19">
        <w:trPr>
          <w:trHeight w:val="301"/>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14:paraId="7A97673A"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TE</w:t>
            </w:r>
          </w:p>
        </w:tc>
        <w:tc>
          <w:tcPr>
            <w:tcW w:w="1412" w:type="dxa"/>
            <w:tcBorders>
              <w:top w:val="nil"/>
              <w:left w:val="nil"/>
              <w:bottom w:val="single" w:sz="4" w:space="0" w:color="auto"/>
              <w:right w:val="single" w:sz="4" w:space="0" w:color="auto"/>
            </w:tcBorders>
            <w:shd w:val="clear" w:color="auto" w:fill="auto"/>
            <w:noWrap/>
            <w:vAlign w:val="center"/>
            <w:hideMark/>
          </w:tcPr>
          <w:p w14:paraId="1D601BE7"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0200460043</w:t>
            </w:r>
          </w:p>
        </w:tc>
        <w:tc>
          <w:tcPr>
            <w:tcW w:w="3007" w:type="dxa"/>
            <w:tcBorders>
              <w:top w:val="nil"/>
              <w:left w:val="nil"/>
              <w:bottom w:val="single" w:sz="4" w:space="0" w:color="auto"/>
              <w:right w:val="single" w:sz="4" w:space="0" w:color="auto"/>
            </w:tcBorders>
            <w:shd w:val="clear" w:color="auto" w:fill="auto"/>
            <w:noWrap/>
            <w:vAlign w:val="center"/>
            <w:hideMark/>
          </w:tcPr>
          <w:p w14:paraId="0B1B1BE7"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 xml:space="preserve">BARRA DE TEFLON BLANCO DIAM. 40 MM X 500 MM. </w:t>
            </w:r>
          </w:p>
        </w:tc>
        <w:tc>
          <w:tcPr>
            <w:tcW w:w="709" w:type="dxa"/>
            <w:tcBorders>
              <w:top w:val="nil"/>
              <w:left w:val="nil"/>
              <w:bottom w:val="single" w:sz="4" w:space="0" w:color="auto"/>
              <w:right w:val="single" w:sz="4" w:space="0" w:color="auto"/>
            </w:tcBorders>
            <w:shd w:val="clear" w:color="auto" w:fill="auto"/>
            <w:noWrap/>
            <w:vAlign w:val="center"/>
            <w:hideMark/>
          </w:tcPr>
          <w:p w14:paraId="2A0A1C20" w14:textId="0EF74E8A"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60E5BBBC" w14:textId="258FE43E"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48,00 € </w:t>
            </w:r>
          </w:p>
        </w:tc>
        <w:tc>
          <w:tcPr>
            <w:tcW w:w="1559" w:type="dxa"/>
            <w:tcBorders>
              <w:top w:val="nil"/>
              <w:left w:val="nil"/>
              <w:bottom w:val="single" w:sz="4" w:space="0" w:color="auto"/>
              <w:right w:val="single" w:sz="4" w:space="0" w:color="auto"/>
            </w:tcBorders>
            <w:shd w:val="clear" w:color="C0E6F5" w:fill="DAF2D0"/>
            <w:vAlign w:val="center"/>
          </w:tcPr>
          <w:p w14:paraId="685FF968"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3,5</w:t>
            </w:r>
          </w:p>
        </w:tc>
      </w:tr>
      <w:tr w:rsidR="00680A65" w:rsidRPr="00680A65" w14:paraId="6C13A1FC" w14:textId="77777777" w:rsidTr="003D0E19">
        <w:trPr>
          <w:trHeight w:val="301"/>
        </w:trPr>
        <w:tc>
          <w:tcPr>
            <w:tcW w:w="404" w:type="dxa"/>
            <w:tcBorders>
              <w:top w:val="nil"/>
              <w:left w:val="single" w:sz="4" w:space="0" w:color="auto"/>
              <w:bottom w:val="single" w:sz="4" w:space="0" w:color="auto"/>
              <w:right w:val="single" w:sz="4" w:space="0" w:color="auto"/>
            </w:tcBorders>
            <w:shd w:val="clear" w:color="000000" w:fill="DAF2D0"/>
            <w:noWrap/>
            <w:vAlign w:val="center"/>
            <w:hideMark/>
          </w:tcPr>
          <w:p w14:paraId="42F1701F"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TE</w:t>
            </w:r>
          </w:p>
        </w:tc>
        <w:tc>
          <w:tcPr>
            <w:tcW w:w="1412" w:type="dxa"/>
            <w:tcBorders>
              <w:top w:val="nil"/>
              <w:left w:val="nil"/>
              <w:bottom w:val="single" w:sz="4" w:space="0" w:color="auto"/>
              <w:right w:val="single" w:sz="4" w:space="0" w:color="auto"/>
            </w:tcBorders>
            <w:shd w:val="clear" w:color="000000" w:fill="DAF2D0"/>
            <w:noWrap/>
            <w:vAlign w:val="center"/>
            <w:hideMark/>
          </w:tcPr>
          <w:p w14:paraId="436738D7"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0221191168</w:t>
            </w:r>
          </w:p>
        </w:tc>
        <w:tc>
          <w:tcPr>
            <w:tcW w:w="3007" w:type="dxa"/>
            <w:tcBorders>
              <w:top w:val="nil"/>
              <w:left w:val="nil"/>
              <w:bottom w:val="single" w:sz="4" w:space="0" w:color="auto"/>
              <w:right w:val="single" w:sz="4" w:space="0" w:color="auto"/>
            </w:tcBorders>
            <w:shd w:val="clear" w:color="000000" w:fill="DAF2D0"/>
            <w:noWrap/>
            <w:vAlign w:val="center"/>
            <w:hideMark/>
          </w:tcPr>
          <w:p w14:paraId="69FC794D"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JUEGO DESTORNILLADORES E-SMART 06391306</w:t>
            </w:r>
          </w:p>
        </w:tc>
        <w:tc>
          <w:tcPr>
            <w:tcW w:w="709" w:type="dxa"/>
            <w:tcBorders>
              <w:top w:val="nil"/>
              <w:left w:val="nil"/>
              <w:bottom w:val="single" w:sz="4" w:space="0" w:color="auto"/>
              <w:right w:val="single" w:sz="4" w:space="0" w:color="auto"/>
            </w:tcBorders>
            <w:shd w:val="clear" w:color="000000" w:fill="DAF2D0"/>
            <w:noWrap/>
            <w:vAlign w:val="center"/>
            <w:hideMark/>
          </w:tcPr>
          <w:p w14:paraId="15C68014" w14:textId="408CCAB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7B2C3177" w14:textId="7449AC5D"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66,50 € </w:t>
            </w:r>
          </w:p>
        </w:tc>
        <w:tc>
          <w:tcPr>
            <w:tcW w:w="1559" w:type="dxa"/>
            <w:tcBorders>
              <w:top w:val="nil"/>
              <w:left w:val="nil"/>
              <w:bottom w:val="single" w:sz="4" w:space="0" w:color="auto"/>
              <w:right w:val="single" w:sz="4" w:space="0" w:color="auto"/>
            </w:tcBorders>
            <w:shd w:val="clear" w:color="C0E6F5" w:fill="DAF2D0"/>
            <w:vAlign w:val="center"/>
          </w:tcPr>
          <w:p w14:paraId="697296E4"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3,5</w:t>
            </w:r>
          </w:p>
        </w:tc>
      </w:tr>
      <w:tr w:rsidR="00680A65" w:rsidRPr="00680A65" w14:paraId="0B8DA4B3" w14:textId="77777777" w:rsidTr="003D0E19">
        <w:trPr>
          <w:trHeight w:val="301"/>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14:paraId="483A35BC"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TE</w:t>
            </w:r>
          </w:p>
        </w:tc>
        <w:tc>
          <w:tcPr>
            <w:tcW w:w="1412" w:type="dxa"/>
            <w:tcBorders>
              <w:top w:val="nil"/>
              <w:left w:val="nil"/>
              <w:bottom w:val="single" w:sz="4" w:space="0" w:color="auto"/>
              <w:right w:val="single" w:sz="4" w:space="0" w:color="auto"/>
            </w:tcBorders>
            <w:shd w:val="clear" w:color="auto" w:fill="auto"/>
            <w:noWrap/>
            <w:vAlign w:val="center"/>
            <w:hideMark/>
          </w:tcPr>
          <w:p w14:paraId="7C2C4A6E"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0460230535</w:t>
            </w:r>
          </w:p>
        </w:tc>
        <w:tc>
          <w:tcPr>
            <w:tcW w:w="3007" w:type="dxa"/>
            <w:tcBorders>
              <w:top w:val="nil"/>
              <w:left w:val="nil"/>
              <w:bottom w:val="single" w:sz="4" w:space="0" w:color="auto"/>
              <w:right w:val="single" w:sz="4" w:space="0" w:color="auto"/>
            </w:tcBorders>
            <w:shd w:val="clear" w:color="auto" w:fill="auto"/>
            <w:noWrap/>
            <w:vAlign w:val="center"/>
            <w:hideMark/>
          </w:tcPr>
          <w:p w14:paraId="4A3055B2"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TORNILLO ALLEN 8.8 M-16X90, DIN 912</w:t>
            </w:r>
          </w:p>
        </w:tc>
        <w:tc>
          <w:tcPr>
            <w:tcW w:w="709" w:type="dxa"/>
            <w:tcBorders>
              <w:top w:val="nil"/>
              <w:left w:val="nil"/>
              <w:bottom w:val="single" w:sz="4" w:space="0" w:color="auto"/>
              <w:right w:val="single" w:sz="4" w:space="0" w:color="auto"/>
            </w:tcBorders>
            <w:shd w:val="clear" w:color="auto" w:fill="auto"/>
            <w:noWrap/>
            <w:vAlign w:val="center"/>
            <w:hideMark/>
          </w:tcPr>
          <w:p w14:paraId="3B5471B2" w14:textId="76F69559"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319A7FF3" w14:textId="49665C7A"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1,00 € </w:t>
            </w:r>
          </w:p>
        </w:tc>
        <w:tc>
          <w:tcPr>
            <w:tcW w:w="1559" w:type="dxa"/>
            <w:tcBorders>
              <w:top w:val="nil"/>
              <w:left w:val="nil"/>
              <w:bottom w:val="single" w:sz="4" w:space="0" w:color="auto"/>
              <w:right w:val="single" w:sz="4" w:space="0" w:color="auto"/>
            </w:tcBorders>
            <w:shd w:val="clear" w:color="C0E6F5" w:fill="DAF2D0"/>
            <w:vAlign w:val="center"/>
          </w:tcPr>
          <w:p w14:paraId="0F2B4F4B"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3,5</w:t>
            </w:r>
          </w:p>
        </w:tc>
      </w:tr>
      <w:tr w:rsidR="00680A65" w:rsidRPr="00680A65" w14:paraId="5187A9C9" w14:textId="77777777" w:rsidTr="003D0E19">
        <w:trPr>
          <w:trHeight w:val="301"/>
        </w:trPr>
        <w:tc>
          <w:tcPr>
            <w:tcW w:w="404" w:type="dxa"/>
            <w:tcBorders>
              <w:top w:val="nil"/>
              <w:left w:val="single" w:sz="4" w:space="0" w:color="auto"/>
              <w:bottom w:val="single" w:sz="4" w:space="0" w:color="auto"/>
              <w:right w:val="single" w:sz="4" w:space="0" w:color="auto"/>
            </w:tcBorders>
            <w:shd w:val="clear" w:color="000000" w:fill="DAF2D0"/>
            <w:noWrap/>
            <w:vAlign w:val="center"/>
            <w:hideMark/>
          </w:tcPr>
          <w:p w14:paraId="53F42032"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SE</w:t>
            </w:r>
          </w:p>
        </w:tc>
        <w:tc>
          <w:tcPr>
            <w:tcW w:w="1412" w:type="dxa"/>
            <w:tcBorders>
              <w:top w:val="nil"/>
              <w:left w:val="nil"/>
              <w:bottom w:val="single" w:sz="4" w:space="0" w:color="auto"/>
              <w:right w:val="single" w:sz="4" w:space="0" w:color="auto"/>
            </w:tcBorders>
            <w:shd w:val="clear" w:color="C0E6F5" w:fill="DAF2D0"/>
            <w:noWrap/>
            <w:vAlign w:val="center"/>
            <w:hideMark/>
          </w:tcPr>
          <w:p w14:paraId="57840EB5"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0209990622</w:t>
            </w:r>
          </w:p>
        </w:tc>
        <w:tc>
          <w:tcPr>
            <w:tcW w:w="3007" w:type="dxa"/>
            <w:tcBorders>
              <w:top w:val="nil"/>
              <w:left w:val="nil"/>
              <w:bottom w:val="single" w:sz="4" w:space="0" w:color="auto"/>
              <w:right w:val="single" w:sz="4" w:space="0" w:color="auto"/>
            </w:tcBorders>
            <w:shd w:val="clear" w:color="C0E6F5" w:fill="DAF2D0"/>
            <w:noWrap/>
            <w:vAlign w:val="center"/>
            <w:hideMark/>
          </w:tcPr>
          <w:p w14:paraId="003508DB"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PEGAMENTO EN FRIO PARA CAUCHO, MARCA: DISPRONE, REF: 1021 + END</w:t>
            </w:r>
          </w:p>
        </w:tc>
        <w:tc>
          <w:tcPr>
            <w:tcW w:w="709" w:type="dxa"/>
            <w:tcBorders>
              <w:top w:val="nil"/>
              <w:left w:val="nil"/>
              <w:bottom w:val="single" w:sz="4" w:space="0" w:color="auto"/>
              <w:right w:val="single" w:sz="4" w:space="0" w:color="auto"/>
            </w:tcBorders>
            <w:shd w:val="clear" w:color="C0E6F5" w:fill="DAF2D0"/>
            <w:noWrap/>
            <w:vAlign w:val="center"/>
            <w:hideMark/>
          </w:tcPr>
          <w:p w14:paraId="0DA15789" w14:textId="6CCC8026"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01A7C910" w14:textId="7C5D25B7"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60,00 € </w:t>
            </w:r>
          </w:p>
        </w:tc>
        <w:tc>
          <w:tcPr>
            <w:tcW w:w="1559" w:type="dxa"/>
            <w:tcBorders>
              <w:top w:val="nil"/>
              <w:left w:val="nil"/>
              <w:bottom w:val="single" w:sz="4" w:space="0" w:color="auto"/>
              <w:right w:val="single" w:sz="4" w:space="0" w:color="auto"/>
            </w:tcBorders>
            <w:shd w:val="clear" w:color="C0E6F5" w:fill="DAF2D0"/>
            <w:vAlign w:val="center"/>
          </w:tcPr>
          <w:p w14:paraId="1CD925B1"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2</w:t>
            </w:r>
          </w:p>
        </w:tc>
      </w:tr>
      <w:tr w:rsidR="00680A65" w:rsidRPr="00680A65" w14:paraId="15E0ED2C" w14:textId="77777777" w:rsidTr="003D0E19">
        <w:trPr>
          <w:trHeight w:val="301"/>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14:paraId="5C895B29"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SE</w:t>
            </w:r>
          </w:p>
        </w:tc>
        <w:tc>
          <w:tcPr>
            <w:tcW w:w="1412" w:type="dxa"/>
            <w:tcBorders>
              <w:top w:val="nil"/>
              <w:left w:val="nil"/>
              <w:bottom w:val="single" w:sz="4" w:space="0" w:color="auto"/>
              <w:right w:val="single" w:sz="4" w:space="0" w:color="auto"/>
            </w:tcBorders>
            <w:shd w:val="clear" w:color="auto" w:fill="auto"/>
            <w:noWrap/>
            <w:vAlign w:val="center"/>
            <w:hideMark/>
          </w:tcPr>
          <w:p w14:paraId="1C7B1740"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0220602325</w:t>
            </w:r>
          </w:p>
        </w:tc>
        <w:tc>
          <w:tcPr>
            <w:tcW w:w="3007" w:type="dxa"/>
            <w:tcBorders>
              <w:top w:val="nil"/>
              <w:left w:val="nil"/>
              <w:bottom w:val="single" w:sz="4" w:space="0" w:color="auto"/>
              <w:right w:val="single" w:sz="4" w:space="0" w:color="auto"/>
            </w:tcBorders>
            <w:shd w:val="clear" w:color="auto" w:fill="auto"/>
            <w:noWrap/>
            <w:vAlign w:val="center"/>
            <w:hideMark/>
          </w:tcPr>
          <w:p w14:paraId="3937C68C"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BROCA SDS-PLUS 1890 Ø20 X 210MM</w:t>
            </w:r>
          </w:p>
        </w:tc>
        <w:tc>
          <w:tcPr>
            <w:tcW w:w="709" w:type="dxa"/>
            <w:tcBorders>
              <w:top w:val="nil"/>
              <w:left w:val="nil"/>
              <w:bottom w:val="single" w:sz="4" w:space="0" w:color="auto"/>
              <w:right w:val="single" w:sz="4" w:space="0" w:color="auto"/>
            </w:tcBorders>
            <w:shd w:val="clear" w:color="auto" w:fill="auto"/>
            <w:noWrap/>
            <w:vAlign w:val="center"/>
            <w:hideMark/>
          </w:tcPr>
          <w:p w14:paraId="2BC8A999" w14:textId="1C7CDDAF"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4C1F2A06" w14:textId="7D515451"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19,00 € </w:t>
            </w:r>
          </w:p>
        </w:tc>
        <w:tc>
          <w:tcPr>
            <w:tcW w:w="1559" w:type="dxa"/>
            <w:tcBorders>
              <w:top w:val="nil"/>
              <w:left w:val="nil"/>
              <w:bottom w:val="single" w:sz="4" w:space="0" w:color="auto"/>
              <w:right w:val="single" w:sz="4" w:space="0" w:color="auto"/>
            </w:tcBorders>
            <w:shd w:val="clear" w:color="C0E6F5" w:fill="DAF2D0"/>
            <w:vAlign w:val="center"/>
          </w:tcPr>
          <w:p w14:paraId="629C010B"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2</w:t>
            </w:r>
          </w:p>
        </w:tc>
      </w:tr>
      <w:tr w:rsidR="00680A65" w:rsidRPr="00680A65" w14:paraId="2C826D91" w14:textId="77777777" w:rsidTr="003D0E19">
        <w:trPr>
          <w:trHeight w:val="301"/>
        </w:trPr>
        <w:tc>
          <w:tcPr>
            <w:tcW w:w="404" w:type="dxa"/>
            <w:tcBorders>
              <w:top w:val="nil"/>
              <w:left w:val="single" w:sz="4" w:space="0" w:color="auto"/>
              <w:bottom w:val="single" w:sz="4" w:space="0" w:color="auto"/>
              <w:right w:val="single" w:sz="4" w:space="0" w:color="auto"/>
            </w:tcBorders>
            <w:shd w:val="clear" w:color="000000" w:fill="DAF2D0"/>
            <w:noWrap/>
            <w:vAlign w:val="center"/>
            <w:hideMark/>
          </w:tcPr>
          <w:p w14:paraId="70F77338"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SE</w:t>
            </w:r>
          </w:p>
        </w:tc>
        <w:tc>
          <w:tcPr>
            <w:tcW w:w="1412" w:type="dxa"/>
            <w:tcBorders>
              <w:top w:val="nil"/>
              <w:left w:val="nil"/>
              <w:bottom w:val="single" w:sz="4" w:space="0" w:color="auto"/>
              <w:right w:val="single" w:sz="4" w:space="0" w:color="auto"/>
            </w:tcBorders>
            <w:shd w:val="clear" w:color="C0E6F5" w:fill="DAF2D0"/>
            <w:noWrap/>
            <w:vAlign w:val="center"/>
            <w:hideMark/>
          </w:tcPr>
          <w:p w14:paraId="600C1B0F"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0221812212</w:t>
            </w:r>
          </w:p>
        </w:tc>
        <w:tc>
          <w:tcPr>
            <w:tcW w:w="3007" w:type="dxa"/>
            <w:tcBorders>
              <w:top w:val="nil"/>
              <w:left w:val="nil"/>
              <w:bottom w:val="single" w:sz="4" w:space="0" w:color="auto"/>
              <w:right w:val="single" w:sz="4" w:space="0" w:color="auto"/>
            </w:tcBorders>
            <w:shd w:val="clear" w:color="C0E6F5" w:fill="DAF2D0"/>
            <w:noWrap/>
            <w:vAlign w:val="center"/>
            <w:hideMark/>
          </w:tcPr>
          <w:p w14:paraId="4B77080F"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HOJA SIERRA SABLE 12215</w:t>
            </w:r>
          </w:p>
        </w:tc>
        <w:tc>
          <w:tcPr>
            <w:tcW w:w="709" w:type="dxa"/>
            <w:tcBorders>
              <w:top w:val="nil"/>
              <w:left w:val="nil"/>
              <w:bottom w:val="single" w:sz="4" w:space="0" w:color="auto"/>
              <w:right w:val="single" w:sz="4" w:space="0" w:color="auto"/>
            </w:tcBorders>
            <w:shd w:val="clear" w:color="C0E6F5" w:fill="DAF2D0"/>
            <w:noWrap/>
            <w:vAlign w:val="center"/>
            <w:hideMark/>
          </w:tcPr>
          <w:p w14:paraId="307CF9B9" w14:textId="4B51B20F"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4584F29E" w14:textId="341CAE26"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15,50 € </w:t>
            </w:r>
          </w:p>
        </w:tc>
        <w:tc>
          <w:tcPr>
            <w:tcW w:w="1559" w:type="dxa"/>
            <w:tcBorders>
              <w:top w:val="nil"/>
              <w:left w:val="nil"/>
              <w:bottom w:val="single" w:sz="4" w:space="0" w:color="auto"/>
              <w:right w:val="single" w:sz="4" w:space="0" w:color="auto"/>
            </w:tcBorders>
            <w:shd w:val="clear" w:color="C0E6F5" w:fill="DAF2D0"/>
            <w:vAlign w:val="center"/>
          </w:tcPr>
          <w:p w14:paraId="185C6B05"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2</w:t>
            </w:r>
          </w:p>
        </w:tc>
      </w:tr>
      <w:tr w:rsidR="00680A65" w:rsidRPr="00680A65" w14:paraId="1ACFF292" w14:textId="77777777" w:rsidTr="003D0E19">
        <w:trPr>
          <w:trHeight w:val="301"/>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14:paraId="22B229D8"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SE</w:t>
            </w:r>
          </w:p>
        </w:tc>
        <w:tc>
          <w:tcPr>
            <w:tcW w:w="1412" w:type="dxa"/>
            <w:tcBorders>
              <w:top w:val="nil"/>
              <w:left w:val="nil"/>
              <w:bottom w:val="single" w:sz="4" w:space="0" w:color="auto"/>
              <w:right w:val="single" w:sz="4" w:space="0" w:color="auto"/>
            </w:tcBorders>
            <w:shd w:val="clear" w:color="auto" w:fill="auto"/>
            <w:noWrap/>
            <w:vAlign w:val="center"/>
            <w:hideMark/>
          </w:tcPr>
          <w:p w14:paraId="27FC18F7"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0892590147</w:t>
            </w:r>
          </w:p>
        </w:tc>
        <w:tc>
          <w:tcPr>
            <w:tcW w:w="3007" w:type="dxa"/>
            <w:tcBorders>
              <w:top w:val="nil"/>
              <w:left w:val="nil"/>
              <w:bottom w:val="single" w:sz="4" w:space="0" w:color="auto"/>
              <w:right w:val="single" w:sz="4" w:space="0" w:color="auto"/>
            </w:tcBorders>
            <w:shd w:val="clear" w:color="auto" w:fill="auto"/>
            <w:noWrap/>
            <w:vAlign w:val="center"/>
            <w:hideMark/>
          </w:tcPr>
          <w:p w14:paraId="0D5678E0"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PUNTA HEXAGONAL H5X25</w:t>
            </w:r>
          </w:p>
        </w:tc>
        <w:tc>
          <w:tcPr>
            <w:tcW w:w="709" w:type="dxa"/>
            <w:tcBorders>
              <w:top w:val="nil"/>
              <w:left w:val="nil"/>
              <w:bottom w:val="single" w:sz="4" w:space="0" w:color="auto"/>
              <w:right w:val="single" w:sz="4" w:space="0" w:color="auto"/>
            </w:tcBorders>
            <w:shd w:val="clear" w:color="auto" w:fill="auto"/>
            <w:noWrap/>
            <w:vAlign w:val="center"/>
            <w:hideMark/>
          </w:tcPr>
          <w:p w14:paraId="4967E53E" w14:textId="1828C384"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31D25A62" w14:textId="6EE15F2A"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8,00 € </w:t>
            </w:r>
          </w:p>
        </w:tc>
        <w:tc>
          <w:tcPr>
            <w:tcW w:w="1559" w:type="dxa"/>
            <w:tcBorders>
              <w:top w:val="nil"/>
              <w:left w:val="nil"/>
              <w:bottom w:val="single" w:sz="4" w:space="0" w:color="auto"/>
              <w:right w:val="single" w:sz="4" w:space="0" w:color="auto"/>
            </w:tcBorders>
            <w:shd w:val="clear" w:color="C0E6F5" w:fill="DAF2D0"/>
            <w:vAlign w:val="center"/>
          </w:tcPr>
          <w:p w14:paraId="6DE239CA"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2</w:t>
            </w:r>
          </w:p>
        </w:tc>
      </w:tr>
      <w:tr w:rsidR="00680A65" w:rsidRPr="00680A65" w14:paraId="2CC6BEF1" w14:textId="77777777" w:rsidTr="003D0E19">
        <w:trPr>
          <w:trHeight w:val="301"/>
        </w:trPr>
        <w:tc>
          <w:tcPr>
            <w:tcW w:w="404" w:type="dxa"/>
            <w:tcBorders>
              <w:top w:val="nil"/>
              <w:left w:val="single" w:sz="4" w:space="0" w:color="auto"/>
              <w:bottom w:val="single" w:sz="4" w:space="0" w:color="auto"/>
              <w:right w:val="single" w:sz="4" w:space="0" w:color="auto"/>
            </w:tcBorders>
            <w:shd w:val="clear" w:color="000000" w:fill="DAF2D0"/>
            <w:noWrap/>
            <w:vAlign w:val="center"/>
            <w:hideMark/>
          </w:tcPr>
          <w:p w14:paraId="36998C01"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SI</w:t>
            </w:r>
          </w:p>
        </w:tc>
        <w:tc>
          <w:tcPr>
            <w:tcW w:w="1412" w:type="dxa"/>
            <w:tcBorders>
              <w:top w:val="nil"/>
              <w:left w:val="nil"/>
              <w:bottom w:val="single" w:sz="4" w:space="0" w:color="auto"/>
              <w:right w:val="single" w:sz="4" w:space="0" w:color="auto"/>
            </w:tcBorders>
            <w:shd w:val="clear" w:color="000000" w:fill="DAF2D0"/>
            <w:noWrap/>
            <w:vAlign w:val="center"/>
            <w:hideMark/>
          </w:tcPr>
          <w:p w14:paraId="3B9CC859"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0200730408</w:t>
            </w:r>
          </w:p>
        </w:tc>
        <w:tc>
          <w:tcPr>
            <w:tcW w:w="3007" w:type="dxa"/>
            <w:tcBorders>
              <w:top w:val="nil"/>
              <w:left w:val="nil"/>
              <w:bottom w:val="single" w:sz="4" w:space="0" w:color="auto"/>
              <w:right w:val="single" w:sz="4" w:space="0" w:color="auto"/>
            </w:tcBorders>
            <w:shd w:val="clear" w:color="000000" w:fill="DAF2D0"/>
            <w:noWrap/>
            <w:vAlign w:val="center"/>
            <w:hideMark/>
          </w:tcPr>
          <w:p w14:paraId="08BECAD6"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ABUS CANDADO TITALIUM 50 MM. A/LARGO</w:t>
            </w:r>
          </w:p>
        </w:tc>
        <w:tc>
          <w:tcPr>
            <w:tcW w:w="709" w:type="dxa"/>
            <w:tcBorders>
              <w:top w:val="nil"/>
              <w:left w:val="nil"/>
              <w:bottom w:val="single" w:sz="4" w:space="0" w:color="auto"/>
              <w:right w:val="single" w:sz="4" w:space="0" w:color="auto"/>
            </w:tcBorders>
            <w:shd w:val="clear" w:color="000000" w:fill="DAF2D0"/>
            <w:noWrap/>
            <w:vAlign w:val="center"/>
            <w:hideMark/>
          </w:tcPr>
          <w:p w14:paraId="1A7838AE" w14:textId="570CC1A5"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112322E3" w14:textId="1F6DCCA8"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15,50 € </w:t>
            </w:r>
          </w:p>
        </w:tc>
        <w:tc>
          <w:tcPr>
            <w:tcW w:w="1559" w:type="dxa"/>
            <w:tcBorders>
              <w:top w:val="nil"/>
              <w:left w:val="nil"/>
              <w:bottom w:val="single" w:sz="4" w:space="0" w:color="auto"/>
              <w:right w:val="single" w:sz="4" w:space="0" w:color="auto"/>
            </w:tcBorders>
            <w:shd w:val="clear" w:color="C0E6F5" w:fill="DAF2D0"/>
            <w:vAlign w:val="center"/>
          </w:tcPr>
          <w:p w14:paraId="0BFE105F"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1</w:t>
            </w:r>
          </w:p>
        </w:tc>
      </w:tr>
      <w:tr w:rsidR="00680A65" w:rsidRPr="00680A65" w14:paraId="44218B3D" w14:textId="77777777" w:rsidTr="003D0E19">
        <w:trPr>
          <w:trHeight w:val="301"/>
        </w:trPr>
        <w:tc>
          <w:tcPr>
            <w:tcW w:w="404" w:type="dxa"/>
            <w:tcBorders>
              <w:top w:val="nil"/>
              <w:left w:val="single" w:sz="4" w:space="0" w:color="auto"/>
              <w:bottom w:val="single" w:sz="4" w:space="0" w:color="auto"/>
              <w:right w:val="single" w:sz="4" w:space="0" w:color="auto"/>
            </w:tcBorders>
            <w:shd w:val="clear" w:color="auto" w:fill="auto"/>
            <w:noWrap/>
            <w:vAlign w:val="center"/>
            <w:hideMark/>
          </w:tcPr>
          <w:p w14:paraId="5F97E064"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SI</w:t>
            </w:r>
          </w:p>
        </w:tc>
        <w:tc>
          <w:tcPr>
            <w:tcW w:w="1412" w:type="dxa"/>
            <w:tcBorders>
              <w:top w:val="nil"/>
              <w:left w:val="nil"/>
              <w:bottom w:val="single" w:sz="4" w:space="0" w:color="auto"/>
              <w:right w:val="single" w:sz="4" w:space="0" w:color="auto"/>
            </w:tcBorders>
            <w:shd w:val="clear" w:color="auto" w:fill="auto"/>
            <w:noWrap/>
            <w:vAlign w:val="center"/>
            <w:hideMark/>
          </w:tcPr>
          <w:p w14:paraId="6088490C"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0229990222</w:t>
            </w:r>
          </w:p>
        </w:tc>
        <w:tc>
          <w:tcPr>
            <w:tcW w:w="3007" w:type="dxa"/>
            <w:tcBorders>
              <w:top w:val="nil"/>
              <w:left w:val="nil"/>
              <w:bottom w:val="single" w:sz="4" w:space="0" w:color="auto"/>
              <w:right w:val="single" w:sz="4" w:space="0" w:color="auto"/>
            </w:tcBorders>
            <w:shd w:val="clear" w:color="auto" w:fill="auto"/>
            <w:noWrap/>
            <w:vAlign w:val="center"/>
            <w:hideMark/>
          </w:tcPr>
          <w:p w14:paraId="676740B3"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ALICATE UNIVERSAL KNIPEX 0302 180MM</w:t>
            </w:r>
          </w:p>
        </w:tc>
        <w:tc>
          <w:tcPr>
            <w:tcW w:w="709" w:type="dxa"/>
            <w:tcBorders>
              <w:top w:val="nil"/>
              <w:left w:val="nil"/>
              <w:bottom w:val="single" w:sz="4" w:space="0" w:color="auto"/>
              <w:right w:val="single" w:sz="4" w:space="0" w:color="auto"/>
            </w:tcBorders>
            <w:shd w:val="clear" w:color="auto" w:fill="auto"/>
            <w:noWrap/>
            <w:vAlign w:val="center"/>
            <w:hideMark/>
          </w:tcPr>
          <w:p w14:paraId="7F2A1014" w14:textId="0A01E13C"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0BB7D58A" w14:textId="52510A38"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23,00 € </w:t>
            </w:r>
          </w:p>
        </w:tc>
        <w:tc>
          <w:tcPr>
            <w:tcW w:w="1559" w:type="dxa"/>
            <w:tcBorders>
              <w:top w:val="nil"/>
              <w:left w:val="nil"/>
              <w:bottom w:val="single" w:sz="4" w:space="0" w:color="auto"/>
              <w:right w:val="single" w:sz="4" w:space="0" w:color="auto"/>
            </w:tcBorders>
            <w:shd w:val="clear" w:color="C0E6F5" w:fill="DAF2D0"/>
            <w:vAlign w:val="center"/>
          </w:tcPr>
          <w:p w14:paraId="2687D5CB"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1</w:t>
            </w:r>
          </w:p>
        </w:tc>
      </w:tr>
      <w:tr w:rsidR="00680A65" w:rsidRPr="00680A65" w14:paraId="1EC194C8" w14:textId="77777777" w:rsidTr="003D0E19">
        <w:trPr>
          <w:trHeight w:val="301"/>
        </w:trPr>
        <w:tc>
          <w:tcPr>
            <w:tcW w:w="404" w:type="dxa"/>
            <w:tcBorders>
              <w:top w:val="nil"/>
              <w:left w:val="single" w:sz="4" w:space="0" w:color="auto"/>
              <w:bottom w:val="single" w:sz="4" w:space="0" w:color="auto"/>
              <w:right w:val="single" w:sz="4" w:space="0" w:color="auto"/>
            </w:tcBorders>
            <w:shd w:val="clear" w:color="000000" w:fill="DAF2D0"/>
            <w:noWrap/>
            <w:vAlign w:val="center"/>
            <w:hideMark/>
          </w:tcPr>
          <w:p w14:paraId="55E7695E"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SI</w:t>
            </w:r>
          </w:p>
        </w:tc>
        <w:tc>
          <w:tcPr>
            <w:tcW w:w="1412" w:type="dxa"/>
            <w:tcBorders>
              <w:top w:val="nil"/>
              <w:left w:val="nil"/>
              <w:bottom w:val="single" w:sz="4" w:space="0" w:color="auto"/>
              <w:right w:val="single" w:sz="4" w:space="0" w:color="auto"/>
            </w:tcBorders>
            <w:shd w:val="clear" w:color="000000" w:fill="DAF2D0"/>
            <w:noWrap/>
            <w:vAlign w:val="center"/>
            <w:hideMark/>
          </w:tcPr>
          <w:p w14:paraId="29C21C8F"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9999990460</w:t>
            </w:r>
          </w:p>
        </w:tc>
        <w:tc>
          <w:tcPr>
            <w:tcW w:w="3007" w:type="dxa"/>
            <w:tcBorders>
              <w:top w:val="nil"/>
              <w:left w:val="nil"/>
              <w:bottom w:val="single" w:sz="4" w:space="0" w:color="auto"/>
              <w:right w:val="single" w:sz="4" w:space="0" w:color="auto"/>
            </w:tcBorders>
            <w:shd w:val="clear" w:color="000000" w:fill="DAF2D0"/>
            <w:noWrap/>
            <w:vAlign w:val="center"/>
            <w:hideMark/>
          </w:tcPr>
          <w:p w14:paraId="16CE5286" w14:textId="77777777" w:rsidR="00680A65" w:rsidRPr="00680A65" w:rsidRDefault="00680A65" w:rsidP="00680A65">
            <w:pPr>
              <w:spacing w:after="0"/>
              <w:jc w:val="left"/>
              <w:rPr>
                <w:rFonts w:eastAsia="Times New Roman" w:cs="Times New Roman"/>
                <w:color w:val="000000"/>
                <w:szCs w:val="20"/>
                <w:lang w:eastAsia="es-ES"/>
              </w:rPr>
            </w:pPr>
            <w:r w:rsidRPr="00680A65">
              <w:rPr>
                <w:rFonts w:eastAsia="Times New Roman" w:cs="Times New Roman"/>
                <w:color w:val="000000"/>
                <w:szCs w:val="20"/>
                <w:lang w:eastAsia="es-ES"/>
              </w:rPr>
              <w:t>CINCHA CINTA 50MM. X 3.5MTS. CON CLIP 5608</w:t>
            </w:r>
          </w:p>
        </w:tc>
        <w:tc>
          <w:tcPr>
            <w:tcW w:w="709" w:type="dxa"/>
            <w:tcBorders>
              <w:top w:val="nil"/>
              <w:left w:val="nil"/>
              <w:bottom w:val="single" w:sz="4" w:space="0" w:color="auto"/>
              <w:right w:val="single" w:sz="4" w:space="0" w:color="auto"/>
            </w:tcBorders>
            <w:shd w:val="clear" w:color="000000" w:fill="DAF2D0"/>
            <w:noWrap/>
            <w:vAlign w:val="center"/>
            <w:hideMark/>
          </w:tcPr>
          <w:p w14:paraId="0440977B" w14:textId="49BB0F3F"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 xml:space="preserve">1,00 </w:t>
            </w:r>
          </w:p>
        </w:tc>
        <w:tc>
          <w:tcPr>
            <w:tcW w:w="1693" w:type="dxa"/>
            <w:tcBorders>
              <w:top w:val="nil"/>
              <w:left w:val="nil"/>
              <w:bottom w:val="single" w:sz="4" w:space="0" w:color="auto"/>
              <w:right w:val="single" w:sz="4" w:space="0" w:color="auto"/>
            </w:tcBorders>
            <w:shd w:val="clear" w:color="C0E6F5" w:fill="DAF2D0"/>
            <w:noWrap/>
            <w:vAlign w:val="center"/>
            <w:hideMark/>
          </w:tcPr>
          <w:p w14:paraId="3CFFF105" w14:textId="052A7AF0" w:rsidR="00680A65" w:rsidRPr="00680A65" w:rsidRDefault="00680A65" w:rsidP="00680A65">
            <w:pPr>
              <w:spacing w:after="0"/>
              <w:jc w:val="right"/>
              <w:rPr>
                <w:rFonts w:eastAsia="Times New Roman" w:cs="Times New Roman"/>
                <w:color w:val="000000"/>
                <w:szCs w:val="20"/>
                <w:lang w:eastAsia="es-ES"/>
              </w:rPr>
            </w:pPr>
            <w:r w:rsidRPr="00680A65">
              <w:rPr>
                <w:rFonts w:eastAsia="Times New Roman" w:cs="Times New Roman"/>
                <w:color w:val="000000"/>
                <w:szCs w:val="20"/>
                <w:lang w:eastAsia="es-ES"/>
              </w:rPr>
              <w:t xml:space="preserve">28,00 € </w:t>
            </w:r>
          </w:p>
        </w:tc>
        <w:tc>
          <w:tcPr>
            <w:tcW w:w="1559" w:type="dxa"/>
            <w:tcBorders>
              <w:top w:val="nil"/>
              <w:left w:val="nil"/>
              <w:bottom w:val="single" w:sz="4" w:space="0" w:color="auto"/>
              <w:right w:val="single" w:sz="4" w:space="0" w:color="auto"/>
            </w:tcBorders>
            <w:shd w:val="clear" w:color="C0E6F5" w:fill="DAF2D0"/>
            <w:vAlign w:val="center"/>
          </w:tcPr>
          <w:p w14:paraId="41CE3484"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1</w:t>
            </w:r>
          </w:p>
        </w:tc>
      </w:tr>
    </w:tbl>
    <w:p w14:paraId="0375748F" w14:textId="77777777" w:rsidR="00680A65" w:rsidRPr="00680A65" w:rsidRDefault="00680A65" w:rsidP="00680A65">
      <w:pPr>
        <w:spacing w:after="0" w:line="276" w:lineRule="auto"/>
        <w:rPr>
          <w:rFonts w:eastAsia="Times New Roman" w:cs="Times New Roman"/>
          <w:bCs/>
          <w:szCs w:val="20"/>
          <w:u w:val="single"/>
          <w:lang w:eastAsia="es-ES"/>
        </w:rPr>
      </w:pPr>
    </w:p>
    <w:p w14:paraId="4C053265" w14:textId="77777777" w:rsidR="00680A65" w:rsidRPr="00680A65" w:rsidRDefault="00680A65" w:rsidP="00680A65">
      <w:pPr>
        <w:spacing w:after="0" w:line="276" w:lineRule="auto"/>
        <w:rPr>
          <w:rFonts w:eastAsia="Times New Roman" w:cs="Times New Roman"/>
          <w:bCs/>
          <w:szCs w:val="20"/>
          <w:lang w:eastAsia="es-ES"/>
        </w:rPr>
      </w:pPr>
      <w:r w:rsidRPr="00680A65">
        <w:rPr>
          <w:rFonts w:eastAsia="Times New Roman" w:cs="Times New Roman"/>
          <w:b/>
          <w:bCs/>
          <w:szCs w:val="20"/>
          <w:lang w:eastAsia="es-ES"/>
        </w:rPr>
        <w:lastRenderedPageBreak/>
        <w:t>Es deixa constància que els preus unitaris que els licitadors ofereixin seran vinculants per als sis (6) primers mesos després de formalitzar el contracte d'homologació.</w:t>
      </w:r>
      <w:r w:rsidRPr="00680A65">
        <w:rPr>
          <w:rFonts w:eastAsia="Times New Roman" w:cs="Times New Roman"/>
          <w:szCs w:val="20"/>
          <w:lang w:eastAsia="es-ES"/>
        </w:rPr>
        <w:t xml:space="preserve"> Posteriorment a aquest termini, tal com s'indica en l'operativa de la contractació basada, cada vegada que es realitzi una petició d'oferta, l'adjudicatari haurà d'oferir nous preus. </w:t>
      </w:r>
    </w:p>
    <w:p w14:paraId="7E6B191D" w14:textId="77777777" w:rsidR="00680A65" w:rsidRPr="00680A65" w:rsidRDefault="00680A65" w:rsidP="00680A65">
      <w:pPr>
        <w:spacing w:after="0" w:line="276" w:lineRule="auto"/>
        <w:rPr>
          <w:rFonts w:eastAsia="Times New Roman" w:cs="Times New Roman"/>
          <w:bCs/>
          <w:szCs w:val="20"/>
          <w:highlight w:val="yellow"/>
          <w:lang w:eastAsia="es-ES"/>
        </w:rPr>
      </w:pPr>
    </w:p>
    <w:p w14:paraId="6DAF783A" w14:textId="77777777" w:rsidR="00680A65" w:rsidRPr="00680A65" w:rsidRDefault="00680A65" w:rsidP="00680A65">
      <w:pPr>
        <w:spacing w:after="0" w:line="276" w:lineRule="auto"/>
        <w:rPr>
          <w:rFonts w:eastAsia="Times New Roman" w:cs="Times New Roman"/>
          <w:b/>
          <w:szCs w:val="20"/>
          <w:lang w:eastAsia="es-ES"/>
        </w:rPr>
      </w:pPr>
      <w:r w:rsidRPr="00680A65">
        <w:rPr>
          <w:rFonts w:eastAsia="Times New Roman" w:cs="Times New Roman"/>
          <w:b/>
          <w:szCs w:val="20"/>
          <w:lang w:eastAsia="es-ES"/>
        </w:rPr>
        <w:t xml:space="preserve">2. Millores (fins a 75 punts): </w:t>
      </w:r>
    </w:p>
    <w:p w14:paraId="7FA42B4C" w14:textId="77777777" w:rsidR="00680A65" w:rsidRPr="00680A65" w:rsidRDefault="00680A65" w:rsidP="00680A65">
      <w:pPr>
        <w:spacing w:after="0" w:line="276" w:lineRule="auto"/>
        <w:rPr>
          <w:rFonts w:eastAsia="Times New Roman" w:cs="Times New Roman"/>
          <w:b/>
          <w:szCs w:val="20"/>
          <w:highlight w:val="yellow"/>
          <w:lang w:eastAsia="es-ES"/>
        </w:rPr>
      </w:pPr>
    </w:p>
    <w:p w14:paraId="581E07E8"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r w:rsidRPr="00680A65">
        <w:rPr>
          <w:rFonts w:eastAsia="Times New Roman" w:cs="Times New Roman"/>
          <w:b/>
          <w:bCs/>
          <w:szCs w:val="20"/>
          <w:u w:val="single"/>
          <w:lang w:eastAsia="es-ES"/>
        </w:rPr>
        <w:t>2.1 Millora en el temps de resposta i compromís de subministraments urgents (fins a 20 punts)</w:t>
      </w:r>
    </w:p>
    <w:p w14:paraId="13222E85" w14:textId="77777777" w:rsidR="00680A65" w:rsidRPr="00680A65" w:rsidRDefault="00680A65" w:rsidP="00680A65">
      <w:pPr>
        <w:spacing w:after="0" w:line="276" w:lineRule="auto"/>
        <w:textAlignment w:val="baseline"/>
        <w:rPr>
          <w:rFonts w:eastAsia="Times New Roman" w:cs="Times New Roman"/>
          <w:bCs/>
          <w:szCs w:val="20"/>
          <w:lang w:eastAsia="es-ES"/>
        </w:rPr>
      </w:pPr>
    </w:p>
    <w:p w14:paraId="215F52A0" w14:textId="77777777" w:rsidR="00680A65" w:rsidRPr="00680A65" w:rsidRDefault="00680A65" w:rsidP="00680A65">
      <w:pPr>
        <w:spacing w:after="0" w:line="276" w:lineRule="auto"/>
        <w:textAlignment w:val="baseline"/>
        <w:rPr>
          <w:rFonts w:eastAsia="Times New Roman" w:cs="Times New Roman"/>
          <w:szCs w:val="20"/>
          <w:lang w:eastAsia="es-ES"/>
        </w:rPr>
      </w:pPr>
      <w:r w:rsidRPr="00680A65">
        <w:rPr>
          <w:rFonts w:eastAsia="Times New Roman" w:cs="Times New Roman"/>
          <w:szCs w:val="20"/>
          <w:lang w:eastAsia="es-ES"/>
        </w:rPr>
        <w:t>Es valorarà que els licitadors puguin oferir una rebaixa en els terminis de resolució de subministraments urgents que es considerin crítics pel funcionament de les instal·lacions, reduint el temps de resposta màxim de 24 hores.</w:t>
      </w:r>
    </w:p>
    <w:p w14:paraId="60F18157" w14:textId="77777777" w:rsidR="00680A65" w:rsidRPr="00680A65" w:rsidRDefault="00680A65" w:rsidP="00680A65">
      <w:pPr>
        <w:spacing w:after="0" w:line="276" w:lineRule="auto"/>
        <w:textAlignment w:val="baseline"/>
        <w:rPr>
          <w:rFonts w:eastAsia="Times New Roman" w:cs="Times New Roman"/>
          <w:szCs w:val="20"/>
          <w:lang w:eastAsia="es-ES"/>
        </w:rPr>
      </w:pPr>
    </w:p>
    <w:p w14:paraId="2BFBCFCE" w14:textId="77777777" w:rsidR="00680A65" w:rsidRPr="00680A65" w:rsidRDefault="00680A65" w:rsidP="00680A65">
      <w:pPr>
        <w:spacing w:after="0" w:line="276" w:lineRule="auto"/>
        <w:rPr>
          <w:rFonts w:eastAsia="Times New Roman" w:cs="Times New Roman"/>
          <w:spacing w:val="4"/>
          <w:kern w:val="28"/>
          <w:szCs w:val="20"/>
          <w:lang w:eastAsia="es-ES"/>
        </w:rPr>
      </w:pPr>
      <w:r w:rsidRPr="00680A65">
        <w:rPr>
          <w:rFonts w:eastAsia="Times New Roman" w:cs="Times New Roman"/>
          <w:spacing w:val="4"/>
          <w:kern w:val="28"/>
          <w:szCs w:val="20"/>
          <w:lang w:eastAsia="es-ES"/>
        </w:rPr>
        <w:t>S’atorgarà la màxima puntuació a l’empresa que ofereixi un temps de resposta menor, la resta segons la fórmula següent:</w:t>
      </w:r>
    </w:p>
    <w:p w14:paraId="765FEC92" w14:textId="77777777" w:rsidR="00680A65" w:rsidRPr="00680A65" w:rsidRDefault="00680A65" w:rsidP="00680A65">
      <w:pPr>
        <w:spacing w:after="0" w:line="276" w:lineRule="auto"/>
        <w:rPr>
          <w:rFonts w:eastAsia="Times New Roman" w:cs="Times New Roman"/>
          <w:spacing w:val="4"/>
          <w:kern w:val="28"/>
          <w:szCs w:val="20"/>
          <w:lang w:eastAsia="es-ES"/>
        </w:rPr>
      </w:pPr>
    </w:p>
    <w:p w14:paraId="59039BF7"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m:oMathPara>
        <m:oMath>
          <m:r>
            <m:rPr>
              <m:sty m:val="bi"/>
            </m:rPr>
            <w:rPr>
              <w:rFonts w:ascii="Cambria Math" w:eastAsia="Times New Roman" w:hAnsi="Cambria Math" w:cs="Verdana"/>
              <w:spacing w:val="4"/>
              <w:kern w:val="28"/>
              <w:szCs w:val="20"/>
              <w:lang w:eastAsia="zh-CN"/>
            </w:rPr>
            <m:t>P=</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P</m:t>
              </m:r>
            </m:e>
            <m:sub>
              <m:r>
                <m:rPr>
                  <m:sty m:val="bi"/>
                </m:rPr>
                <w:rPr>
                  <w:rFonts w:ascii="Cambria Math" w:eastAsia="Times New Roman" w:hAnsi="Cambria Math" w:cs="Verdana"/>
                  <w:spacing w:val="4"/>
                  <w:kern w:val="28"/>
                  <w:szCs w:val="20"/>
                  <w:lang w:eastAsia="zh-CN"/>
                </w:rPr>
                <m:t>0</m:t>
              </m:r>
            </m:sub>
          </m:sSub>
          <m:r>
            <m:rPr>
              <m:sty m:val="bi"/>
            </m:rPr>
            <w:rPr>
              <w:rFonts w:ascii="Cambria Math" w:eastAsia="Times New Roman" w:hAnsi="Cambria Math" w:cs="Verdana"/>
              <w:spacing w:val="4"/>
              <w:kern w:val="28"/>
              <w:szCs w:val="20"/>
              <w:lang w:eastAsia="zh-CN"/>
            </w:rPr>
            <m:t xml:space="preserve">x </m:t>
          </m:r>
          <m:f>
            <m:fPr>
              <m:ctrlPr>
                <w:rPr>
                  <w:rFonts w:ascii="Cambria Math" w:eastAsia="Times New Roman" w:hAnsi="Cambria Math" w:cs="Verdana"/>
                  <w:b/>
                  <w:bCs/>
                  <w:i/>
                  <w:spacing w:val="4"/>
                  <w:kern w:val="28"/>
                  <w:szCs w:val="20"/>
                  <w:lang w:eastAsia="zh-CN"/>
                </w:rPr>
              </m:ctrlPr>
            </m:fPr>
            <m:num>
              <m:r>
                <m:rPr>
                  <m:sty m:val="bi"/>
                </m:rPr>
                <w:rPr>
                  <w:rFonts w:ascii="Cambria Math" w:eastAsia="Times New Roman" w:hAnsi="Cambria Math" w:cs="Verdana"/>
                  <w:spacing w:val="4"/>
                  <w:kern w:val="28"/>
                  <w:szCs w:val="20"/>
                  <w:lang w:eastAsia="zh-CN"/>
                </w:rPr>
                <m:t>24-</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T</m:t>
                  </m:r>
                </m:e>
                <m:sub>
                  <m:r>
                    <m:rPr>
                      <m:sty m:val="bi"/>
                    </m:rPr>
                    <w:rPr>
                      <w:rFonts w:ascii="Cambria Math" w:eastAsia="Times New Roman" w:hAnsi="Cambria Math" w:cs="Verdana"/>
                      <w:spacing w:val="4"/>
                      <w:kern w:val="28"/>
                      <w:szCs w:val="20"/>
                      <w:lang w:eastAsia="zh-CN"/>
                    </w:rPr>
                    <m:t>i</m:t>
                  </m:r>
                </m:sub>
              </m:sSub>
            </m:num>
            <m:den>
              <m:r>
                <m:rPr>
                  <m:sty m:val="bi"/>
                </m:rPr>
                <w:rPr>
                  <w:rFonts w:ascii="Cambria Math" w:eastAsia="Times New Roman" w:hAnsi="Cambria Math" w:cs="Verdana"/>
                  <w:spacing w:val="4"/>
                  <w:kern w:val="28"/>
                  <w:szCs w:val="20"/>
                  <w:lang w:eastAsia="zh-CN"/>
                </w:rPr>
                <m:t>24-</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T</m:t>
                  </m:r>
                </m:e>
                <m:sub>
                  <m:r>
                    <m:rPr>
                      <m:sty m:val="bi"/>
                    </m:rPr>
                    <w:rPr>
                      <w:rFonts w:ascii="Cambria Math" w:eastAsia="Times New Roman" w:hAnsi="Cambria Math" w:cs="Verdana"/>
                      <w:spacing w:val="4"/>
                      <w:kern w:val="28"/>
                      <w:szCs w:val="20"/>
                      <w:lang w:eastAsia="zh-CN"/>
                    </w:rPr>
                    <m:t>máx</m:t>
                  </m:r>
                </m:sub>
              </m:sSub>
            </m:den>
          </m:f>
        </m:oMath>
      </m:oMathPara>
    </w:p>
    <w:p w14:paraId="7A83478A"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spacing w:val="4"/>
          <w:kern w:val="28"/>
          <w:szCs w:val="20"/>
          <w:lang w:eastAsia="zh-CN"/>
        </w:rPr>
        <w:t xml:space="preserve">On: </w:t>
      </w:r>
    </w:p>
    <w:p w14:paraId="195C8028"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p>
    <w:p w14:paraId="0CAD3E4C"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b/>
          <w:bCs/>
          <w:spacing w:val="4"/>
          <w:kern w:val="28"/>
          <w:szCs w:val="20"/>
          <w:lang w:eastAsia="zh-CN"/>
        </w:rPr>
        <w:t>P</w:t>
      </w:r>
      <w:r w:rsidRPr="00680A65">
        <w:rPr>
          <w:rFonts w:eastAsia="Times New Roman" w:cs="Verdana"/>
          <w:spacing w:val="4"/>
          <w:kern w:val="28"/>
          <w:szCs w:val="20"/>
          <w:lang w:eastAsia="zh-CN"/>
        </w:rPr>
        <w:t>=puntuació obtinguda</w:t>
      </w:r>
    </w:p>
    <w:p w14:paraId="6D3BB330"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b/>
          <w:bCs/>
          <w:spacing w:val="4"/>
          <w:kern w:val="28"/>
          <w:szCs w:val="20"/>
          <w:lang w:eastAsia="zh-CN"/>
        </w:rPr>
        <w:t>P</w:t>
      </w:r>
      <w:r w:rsidRPr="00680A65">
        <w:rPr>
          <w:rFonts w:eastAsia="Times New Roman" w:cs="Verdana"/>
          <w:b/>
          <w:bCs/>
          <w:spacing w:val="4"/>
          <w:kern w:val="28"/>
          <w:szCs w:val="20"/>
          <w:vertAlign w:val="subscript"/>
          <w:lang w:eastAsia="zh-CN"/>
        </w:rPr>
        <w:t>0</w:t>
      </w:r>
      <w:r w:rsidRPr="00680A65">
        <w:rPr>
          <w:rFonts w:eastAsia="Times New Roman" w:cs="Verdana"/>
          <w:spacing w:val="4"/>
          <w:kern w:val="28"/>
          <w:szCs w:val="20"/>
          <w:lang w:eastAsia="zh-CN"/>
        </w:rPr>
        <w:t xml:space="preserve">=puntuació màxima </w:t>
      </w:r>
    </w:p>
    <w:p w14:paraId="26562084"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b/>
          <w:bCs/>
          <w:spacing w:val="4"/>
          <w:kern w:val="28"/>
          <w:szCs w:val="20"/>
          <w:lang w:eastAsia="zh-CN"/>
        </w:rPr>
        <w:t>T</w:t>
      </w:r>
      <w:r w:rsidRPr="00680A65">
        <w:rPr>
          <w:rFonts w:eastAsia="Times New Roman" w:cs="Verdana"/>
          <w:b/>
          <w:bCs/>
          <w:spacing w:val="4"/>
          <w:kern w:val="28"/>
          <w:szCs w:val="20"/>
          <w:vertAlign w:val="subscript"/>
          <w:lang w:eastAsia="zh-CN"/>
        </w:rPr>
        <w:t>i</w:t>
      </w:r>
      <w:r w:rsidRPr="00680A65">
        <w:rPr>
          <w:rFonts w:eastAsia="Times New Roman" w:cs="Verdana"/>
          <w:spacing w:val="4"/>
          <w:kern w:val="28"/>
          <w:szCs w:val="20"/>
          <w:lang w:eastAsia="zh-CN"/>
        </w:rPr>
        <w:t xml:space="preserve">=temps ofert pel licitador i (hores) </w:t>
      </w:r>
    </w:p>
    <w:p w14:paraId="512A26F8"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b/>
          <w:bCs/>
          <w:spacing w:val="4"/>
          <w:kern w:val="28"/>
          <w:szCs w:val="20"/>
          <w:lang w:eastAsia="zh-CN"/>
        </w:rPr>
        <w:t>T</w:t>
      </w:r>
      <w:r w:rsidRPr="00680A65">
        <w:rPr>
          <w:rFonts w:eastAsia="Times New Roman" w:cs="Verdana"/>
          <w:b/>
          <w:bCs/>
          <w:spacing w:val="4"/>
          <w:kern w:val="28"/>
          <w:szCs w:val="20"/>
          <w:vertAlign w:val="subscript"/>
          <w:lang w:eastAsia="zh-CN"/>
        </w:rPr>
        <w:t>màx</w:t>
      </w:r>
      <w:r w:rsidRPr="00680A65">
        <w:rPr>
          <w:rFonts w:eastAsia="Times New Roman" w:cs="Verdana"/>
          <w:spacing w:val="4"/>
          <w:kern w:val="28"/>
          <w:szCs w:val="20"/>
          <w:lang w:eastAsia="zh-CN"/>
        </w:rPr>
        <w:t>=temps més baix presentat (hores)</w:t>
      </w:r>
    </w:p>
    <w:p w14:paraId="5925C8B7" w14:textId="77777777" w:rsidR="00680A65" w:rsidRPr="00680A65" w:rsidRDefault="00680A65" w:rsidP="00680A65">
      <w:pPr>
        <w:spacing w:after="0"/>
        <w:rPr>
          <w:rFonts w:eastAsia="Times New Roman" w:cs="Times New Roman"/>
          <w:color w:val="212121"/>
          <w:szCs w:val="20"/>
          <w:lang w:eastAsia="es-ES"/>
        </w:rPr>
      </w:pPr>
    </w:p>
    <w:p w14:paraId="1991FF68" w14:textId="77777777" w:rsidR="00680A65" w:rsidRPr="00680A65" w:rsidRDefault="00680A65" w:rsidP="00680A65">
      <w:pPr>
        <w:spacing w:after="0"/>
        <w:rPr>
          <w:rFonts w:eastAsia="Times New Roman" w:cs="Times New Roman"/>
          <w:color w:val="212121"/>
          <w:szCs w:val="20"/>
          <w:u w:val="single"/>
          <w:lang w:eastAsia="es-ES"/>
        </w:rPr>
      </w:pPr>
      <w:r w:rsidRPr="00680A65">
        <w:rPr>
          <w:rFonts w:eastAsia="Times New Roman" w:cs="Times New Roman"/>
          <w:color w:val="212121"/>
          <w:szCs w:val="20"/>
          <w:u w:val="single"/>
          <w:lang w:eastAsia="es-ES"/>
        </w:rPr>
        <w:t>S’haurà d’entregar protocol amb justificació i indicació de l’oferta realitzada.</w:t>
      </w:r>
    </w:p>
    <w:p w14:paraId="10FFF3FA" w14:textId="77777777" w:rsidR="00680A65" w:rsidRPr="00680A65" w:rsidRDefault="00680A65" w:rsidP="00680A65">
      <w:pPr>
        <w:suppressAutoHyphens/>
        <w:spacing w:after="0" w:line="276" w:lineRule="auto"/>
        <w:contextualSpacing/>
        <w:rPr>
          <w:rFonts w:eastAsia="Calibri" w:cs="Times New Roman"/>
          <w:szCs w:val="20"/>
          <w:lang w:eastAsia="zh-CN"/>
        </w:rPr>
      </w:pPr>
    </w:p>
    <w:p w14:paraId="463F8454"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r w:rsidRPr="00680A65">
        <w:rPr>
          <w:rFonts w:eastAsia="Times New Roman" w:cs="Times New Roman"/>
          <w:b/>
          <w:bCs/>
          <w:szCs w:val="20"/>
          <w:u w:val="single"/>
          <w:lang w:eastAsia="es-ES"/>
        </w:rPr>
        <w:t>2.2 Millora en el temps de subministrament no urgent (fins a 15 punts)</w:t>
      </w:r>
    </w:p>
    <w:p w14:paraId="0DC46170" w14:textId="77777777" w:rsidR="00680A65" w:rsidRPr="00680A65" w:rsidRDefault="00680A65" w:rsidP="00680A65">
      <w:pPr>
        <w:suppressAutoHyphens/>
        <w:spacing w:after="0" w:line="276" w:lineRule="auto"/>
        <w:contextualSpacing/>
        <w:rPr>
          <w:rFonts w:eastAsia="Calibri" w:cs="Times New Roman"/>
          <w:szCs w:val="20"/>
          <w:lang w:eastAsia="zh-CN"/>
        </w:rPr>
      </w:pPr>
    </w:p>
    <w:p w14:paraId="41DAADC6" w14:textId="77777777" w:rsidR="00680A65" w:rsidRPr="00680A65" w:rsidRDefault="00680A65" w:rsidP="00680A65">
      <w:pPr>
        <w:spacing w:after="0" w:line="276" w:lineRule="auto"/>
        <w:textAlignment w:val="baseline"/>
        <w:rPr>
          <w:rFonts w:eastAsia="Times New Roman" w:cs="Times New Roman"/>
          <w:szCs w:val="20"/>
          <w:lang w:eastAsia="es-ES"/>
        </w:rPr>
      </w:pPr>
      <w:r w:rsidRPr="00680A65">
        <w:rPr>
          <w:rFonts w:eastAsia="Times New Roman" w:cs="Times New Roman"/>
          <w:szCs w:val="20"/>
          <w:lang w:eastAsia="es-ES"/>
        </w:rPr>
        <w:t>Es valorarà que els licitadors puguin oferir una rebaixa en els terminis de subministraments no urgents, reduint els terminis d’entrega en base al màxim establert al plec de prescripcions tècniques de 15 dies.</w:t>
      </w:r>
    </w:p>
    <w:p w14:paraId="7D496595" w14:textId="77777777" w:rsidR="00680A65" w:rsidRPr="00680A65" w:rsidRDefault="00680A65" w:rsidP="00680A65">
      <w:pPr>
        <w:spacing w:after="0" w:line="276" w:lineRule="auto"/>
        <w:textAlignment w:val="baseline"/>
        <w:rPr>
          <w:rFonts w:eastAsia="Times New Roman" w:cs="Times New Roman"/>
          <w:szCs w:val="20"/>
          <w:lang w:eastAsia="es-ES"/>
        </w:rPr>
      </w:pPr>
    </w:p>
    <w:p w14:paraId="03CB1179" w14:textId="77777777" w:rsidR="00680A65" w:rsidRPr="00680A65" w:rsidRDefault="00680A65" w:rsidP="00680A65">
      <w:pPr>
        <w:spacing w:after="0" w:line="276" w:lineRule="auto"/>
        <w:rPr>
          <w:rFonts w:eastAsia="Times New Roman" w:cs="Times New Roman"/>
          <w:spacing w:val="4"/>
          <w:kern w:val="28"/>
          <w:szCs w:val="20"/>
          <w:lang w:eastAsia="es-ES"/>
        </w:rPr>
      </w:pPr>
      <w:r w:rsidRPr="00680A65">
        <w:rPr>
          <w:rFonts w:eastAsia="Times New Roman" w:cs="Times New Roman"/>
          <w:spacing w:val="4"/>
          <w:kern w:val="28"/>
          <w:szCs w:val="20"/>
          <w:lang w:eastAsia="es-ES"/>
        </w:rPr>
        <w:t>S’atorgarà la màxima puntuació a l’empresa que ofereixi un temps de resposta menor, la resta segons la fórmula següent:</w:t>
      </w:r>
    </w:p>
    <w:p w14:paraId="206A0AAD" w14:textId="77777777" w:rsidR="00680A65" w:rsidRPr="00680A65" w:rsidRDefault="00680A65" w:rsidP="00680A65">
      <w:pPr>
        <w:spacing w:after="0" w:line="276" w:lineRule="auto"/>
        <w:rPr>
          <w:rFonts w:eastAsia="Times New Roman" w:cs="Times New Roman"/>
          <w:spacing w:val="4"/>
          <w:kern w:val="28"/>
          <w:szCs w:val="20"/>
          <w:lang w:eastAsia="es-ES"/>
        </w:rPr>
      </w:pPr>
    </w:p>
    <w:p w14:paraId="1F285FC6"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m:oMathPara>
        <m:oMath>
          <m:r>
            <m:rPr>
              <m:sty m:val="bi"/>
            </m:rPr>
            <w:rPr>
              <w:rFonts w:ascii="Cambria Math" w:eastAsia="Times New Roman" w:hAnsi="Cambria Math" w:cs="Verdana"/>
              <w:spacing w:val="4"/>
              <w:kern w:val="28"/>
              <w:szCs w:val="20"/>
              <w:lang w:eastAsia="zh-CN"/>
            </w:rPr>
            <m:t>P=</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P</m:t>
              </m:r>
            </m:e>
            <m:sub>
              <m:r>
                <m:rPr>
                  <m:sty m:val="bi"/>
                </m:rPr>
                <w:rPr>
                  <w:rFonts w:ascii="Cambria Math" w:eastAsia="Times New Roman" w:hAnsi="Cambria Math" w:cs="Verdana"/>
                  <w:spacing w:val="4"/>
                  <w:kern w:val="28"/>
                  <w:szCs w:val="20"/>
                  <w:lang w:eastAsia="zh-CN"/>
                </w:rPr>
                <m:t>0</m:t>
              </m:r>
            </m:sub>
          </m:sSub>
          <m:r>
            <m:rPr>
              <m:sty m:val="bi"/>
            </m:rPr>
            <w:rPr>
              <w:rFonts w:ascii="Cambria Math" w:eastAsia="Times New Roman" w:hAnsi="Cambria Math" w:cs="Verdana"/>
              <w:spacing w:val="4"/>
              <w:kern w:val="28"/>
              <w:szCs w:val="20"/>
              <w:lang w:eastAsia="zh-CN"/>
            </w:rPr>
            <m:t xml:space="preserve">x </m:t>
          </m:r>
          <m:f>
            <m:fPr>
              <m:ctrlPr>
                <w:rPr>
                  <w:rFonts w:ascii="Cambria Math" w:eastAsia="Times New Roman" w:hAnsi="Cambria Math" w:cs="Verdana"/>
                  <w:b/>
                  <w:bCs/>
                  <w:i/>
                  <w:spacing w:val="4"/>
                  <w:kern w:val="28"/>
                  <w:szCs w:val="20"/>
                  <w:lang w:eastAsia="zh-CN"/>
                </w:rPr>
              </m:ctrlPr>
            </m:fPr>
            <m:num>
              <m:r>
                <m:rPr>
                  <m:sty m:val="bi"/>
                </m:rPr>
                <w:rPr>
                  <w:rFonts w:ascii="Cambria Math" w:eastAsia="Times New Roman" w:hAnsi="Cambria Math" w:cs="Verdana"/>
                  <w:spacing w:val="4"/>
                  <w:kern w:val="28"/>
                  <w:szCs w:val="20"/>
                  <w:lang w:eastAsia="zh-CN"/>
                </w:rPr>
                <m:t>15-</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T</m:t>
                  </m:r>
                </m:e>
                <m:sub>
                  <m:r>
                    <m:rPr>
                      <m:sty m:val="bi"/>
                    </m:rPr>
                    <w:rPr>
                      <w:rFonts w:ascii="Cambria Math" w:eastAsia="Times New Roman" w:hAnsi="Cambria Math" w:cs="Verdana"/>
                      <w:spacing w:val="4"/>
                      <w:kern w:val="28"/>
                      <w:szCs w:val="20"/>
                      <w:lang w:eastAsia="zh-CN"/>
                    </w:rPr>
                    <m:t>i</m:t>
                  </m:r>
                </m:sub>
              </m:sSub>
            </m:num>
            <m:den>
              <m:r>
                <m:rPr>
                  <m:sty m:val="bi"/>
                </m:rPr>
                <w:rPr>
                  <w:rFonts w:ascii="Cambria Math" w:eastAsia="Times New Roman" w:hAnsi="Cambria Math" w:cs="Verdana"/>
                  <w:spacing w:val="4"/>
                  <w:kern w:val="28"/>
                  <w:szCs w:val="20"/>
                  <w:lang w:eastAsia="zh-CN"/>
                </w:rPr>
                <m:t>15-</m:t>
              </m:r>
              <m:sSub>
                <m:sSubPr>
                  <m:ctrlPr>
                    <w:rPr>
                      <w:rFonts w:ascii="Cambria Math" w:eastAsia="Times New Roman" w:hAnsi="Cambria Math" w:cs="Verdana"/>
                      <w:b/>
                      <w:bCs/>
                      <w:i/>
                      <w:spacing w:val="4"/>
                      <w:kern w:val="28"/>
                      <w:szCs w:val="20"/>
                      <w:lang w:eastAsia="zh-CN"/>
                    </w:rPr>
                  </m:ctrlPr>
                </m:sSubPr>
                <m:e>
                  <m:r>
                    <m:rPr>
                      <m:sty m:val="bi"/>
                    </m:rPr>
                    <w:rPr>
                      <w:rFonts w:ascii="Cambria Math" w:eastAsia="Times New Roman" w:hAnsi="Cambria Math" w:cs="Verdana"/>
                      <w:spacing w:val="4"/>
                      <w:kern w:val="28"/>
                      <w:szCs w:val="20"/>
                      <w:lang w:eastAsia="zh-CN"/>
                    </w:rPr>
                    <m:t>T</m:t>
                  </m:r>
                </m:e>
                <m:sub>
                  <m:r>
                    <m:rPr>
                      <m:sty m:val="bi"/>
                    </m:rPr>
                    <w:rPr>
                      <w:rFonts w:ascii="Cambria Math" w:eastAsia="Times New Roman" w:hAnsi="Cambria Math" w:cs="Verdana"/>
                      <w:spacing w:val="4"/>
                      <w:kern w:val="28"/>
                      <w:szCs w:val="20"/>
                      <w:lang w:eastAsia="zh-CN"/>
                    </w:rPr>
                    <m:t>máx</m:t>
                  </m:r>
                </m:sub>
              </m:sSub>
            </m:den>
          </m:f>
        </m:oMath>
      </m:oMathPara>
    </w:p>
    <w:p w14:paraId="6AEEE8FF"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spacing w:val="4"/>
          <w:kern w:val="28"/>
          <w:szCs w:val="20"/>
          <w:lang w:eastAsia="zh-CN"/>
        </w:rPr>
        <w:t xml:space="preserve">On: </w:t>
      </w:r>
    </w:p>
    <w:p w14:paraId="6A6D7612"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p>
    <w:p w14:paraId="04577F10"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b/>
          <w:bCs/>
          <w:spacing w:val="4"/>
          <w:kern w:val="28"/>
          <w:szCs w:val="20"/>
          <w:lang w:eastAsia="zh-CN"/>
        </w:rPr>
        <w:t>P</w:t>
      </w:r>
      <w:r w:rsidRPr="00680A65">
        <w:rPr>
          <w:rFonts w:eastAsia="Times New Roman" w:cs="Verdana"/>
          <w:spacing w:val="4"/>
          <w:kern w:val="28"/>
          <w:szCs w:val="20"/>
          <w:lang w:eastAsia="zh-CN"/>
        </w:rPr>
        <w:t>=puntuació obtinguda</w:t>
      </w:r>
    </w:p>
    <w:p w14:paraId="2BB23938"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b/>
          <w:bCs/>
          <w:spacing w:val="4"/>
          <w:kern w:val="28"/>
          <w:szCs w:val="20"/>
          <w:lang w:eastAsia="zh-CN"/>
        </w:rPr>
        <w:t>P</w:t>
      </w:r>
      <w:r w:rsidRPr="00680A65">
        <w:rPr>
          <w:rFonts w:eastAsia="Times New Roman" w:cs="Verdana"/>
          <w:b/>
          <w:bCs/>
          <w:spacing w:val="4"/>
          <w:kern w:val="28"/>
          <w:szCs w:val="20"/>
          <w:vertAlign w:val="subscript"/>
          <w:lang w:eastAsia="zh-CN"/>
        </w:rPr>
        <w:t>0</w:t>
      </w:r>
      <w:r w:rsidRPr="00680A65">
        <w:rPr>
          <w:rFonts w:eastAsia="Times New Roman" w:cs="Verdana"/>
          <w:spacing w:val="4"/>
          <w:kern w:val="28"/>
          <w:szCs w:val="20"/>
          <w:lang w:eastAsia="zh-CN"/>
        </w:rPr>
        <w:t xml:space="preserve">=puntuació màxima </w:t>
      </w:r>
    </w:p>
    <w:p w14:paraId="6F49D9DB"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b/>
          <w:bCs/>
          <w:spacing w:val="4"/>
          <w:kern w:val="28"/>
          <w:szCs w:val="20"/>
          <w:lang w:eastAsia="zh-CN"/>
        </w:rPr>
        <w:t>T</w:t>
      </w:r>
      <w:r w:rsidRPr="00680A65">
        <w:rPr>
          <w:rFonts w:eastAsia="Times New Roman" w:cs="Verdana"/>
          <w:b/>
          <w:bCs/>
          <w:spacing w:val="4"/>
          <w:kern w:val="28"/>
          <w:szCs w:val="20"/>
          <w:vertAlign w:val="subscript"/>
          <w:lang w:eastAsia="zh-CN"/>
        </w:rPr>
        <w:t>i</w:t>
      </w:r>
      <w:r w:rsidRPr="00680A65">
        <w:rPr>
          <w:rFonts w:eastAsia="Times New Roman" w:cs="Verdana"/>
          <w:spacing w:val="4"/>
          <w:kern w:val="28"/>
          <w:szCs w:val="20"/>
          <w:lang w:eastAsia="zh-CN"/>
        </w:rPr>
        <w:t xml:space="preserve">=temps ofert pel licitador i (dies) </w:t>
      </w:r>
    </w:p>
    <w:p w14:paraId="7F378F74" w14:textId="77777777" w:rsidR="00680A65" w:rsidRPr="00680A65" w:rsidRDefault="00680A65" w:rsidP="00680A65">
      <w:pPr>
        <w:autoSpaceDE w:val="0"/>
        <w:autoSpaceDN w:val="0"/>
        <w:adjustRightInd w:val="0"/>
        <w:spacing w:after="0"/>
        <w:rPr>
          <w:rFonts w:eastAsia="Times New Roman" w:cs="Verdana"/>
          <w:spacing w:val="4"/>
          <w:kern w:val="28"/>
          <w:szCs w:val="20"/>
          <w:lang w:eastAsia="zh-CN"/>
        </w:rPr>
      </w:pPr>
      <w:r w:rsidRPr="00680A65">
        <w:rPr>
          <w:rFonts w:eastAsia="Times New Roman" w:cs="Verdana"/>
          <w:b/>
          <w:bCs/>
          <w:spacing w:val="4"/>
          <w:kern w:val="28"/>
          <w:szCs w:val="20"/>
          <w:lang w:eastAsia="zh-CN"/>
        </w:rPr>
        <w:t>T</w:t>
      </w:r>
      <w:r w:rsidRPr="00680A65">
        <w:rPr>
          <w:rFonts w:eastAsia="Times New Roman" w:cs="Verdana"/>
          <w:b/>
          <w:bCs/>
          <w:spacing w:val="4"/>
          <w:kern w:val="28"/>
          <w:szCs w:val="20"/>
          <w:vertAlign w:val="subscript"/>
          <w:lang w:eastAsia="zh-CN"/>
        </w:rPr>
        <w:t>màx</w:t>
      </w:r>
      <w:r w:rsidRPr="00680A65">
        <w:rPr>
          <w:rFonts w:eastAsia="Times New Roman" w:cs="Verdana"/>
          <w:spacing w:val="4"/>
          <w:kern w:val="28"/>
          <w:szCs w:val="20"/>
          <w:lang w:eastAsia="zh-CN"/>
        </w:rPr>
        <w:t>=temps més baix presentat (dies)</w:t>
      </w:r>
    </w:p>
    <w:p w14:paraId="118760BC" w14:textId="77777777" w:rsidR="00680A65" w:rsidRPr="00680A65" w:rsidRDefault="00680A65" w:rsidP="00680A65">
      <w:pPr>
        <w:spacing w:after="0"/>
        <w:rPr>
          <w:rFonts w:eastAsia="Times New Roman" w:cs="Times New Roman"/>
          <w:color w:val="212121"/>
          <w:szCs w:val="20"/>
          <w:lang w:eastAsia="es-ES"/>
        </w:rPr>
      </w:pPr>
    </w:p>
    <w:p w14:paraId="1196CF10" w14:textId="77777777" w:rsidR="00680A65" w:rsidRPr="00680A65" w:rsidRDefault="00680A65" w:rsidP="00680A65">
      <w:pPr>
        <w:spacing w:after="0"/>
        <w:rPr>
          <w:rFonts w:eastAsia="Times New Roman" w:cs="Times New Roman"/>
          <w:color w:val="212121"/>
          <w:szCs w:val="20"/>
          <w:u w:val="single"/>
          <w:lang w:eastAsia="es-ES"/>
        </w:rPr>
      </w:pPr>
      <w:r w:rsidRPr="00680A65">
        <w:rPr>
          <w:rFonts w:eastAsia="Times New Roman" w:cs="Times New Roman"/>
          <w:color w:val="212121"/>
          <w:szCs w:val="20"/>
          <w:u w:val="single"/>
          <w:lang w:eastAsia="es-ES"/>
        </w:rPr>
        <w:t>S’haurà d’entregar protocol amb justificació i indicació de l’oferta realitzada.</w:t>
      </w:r>
    </w:p>
    <w:p w14:paraId="61924638" w14:textId="77777777" w:rsidR="00680A65" w:rsidRPr="00680A65" w:rsidRDefault="00680A65" w:rsidP="00680A65">
      <w:pPr>
        <w:suppressAutoHyphens/>
        <w:spacing w:after="0" w:line="276" w:lineRule="auto"/>
        <w:contextualSpacing/>
        <w:rPr>
          <w:rFonts w:eastAsia="Calibri" w:cs="Times New Roman"/>
          <w:szCs w:val="20"/>
          <w:lang w:eastAsia="zh-CN"/>
        </w:rPr>
      </w:pPr>
    </w:p>
    <w:p w14:paraId="439CAF08" w14:textId="77777777" w:rsidR="00680A65" w:rsidRPr="00680A65" w:rsidRDefault="00680A65" w:rsidP="00680A65">
      <w:pPr>
        <w:spacing w:after="160" w:line="259" w:lineRule="auto"/>
        <w:jc w:val="left"/>
        <w:rPr>
          <w:rFonts w:ascii="Times New Roman" w:eastAsia="Times New Roman" w:hAnsi="Times New Roman" w:cs="Times New Roman"/>
          <w:szCs w:val="20"/>
          <w:lang w:eastAsia="es-ES"/>
        </w:rPr>
      </w:pPr>
      <w:r w:rsidRPr="00680A65">
        <w:rPr>
          <w:rFonts w:ascii="Times New Roman" w:eastAsia="Times New Roman" w:hAnsi="Times New Roman" w:cs="Times New Roman"/>
          <w:szCs w:val="20"/>
          <w:lang w:eastAsia="es-ES"/>
        </w:rPr>
        <w:br w:type="page"/>
      </w:r>
    </w:p>
    <w:p w14:paraId="6CF393D4"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r w:rsidRPr="00680A65">
        <w:rPr>
          <w:rFonts w:eastAsia="Times New Roman" w:cs="Times New Roman"/>
          <w:b/>
          <w:bCs/>
          <w:szCs w:val="20"/>
          <w:u w:val="single"/>
          <w:lang w:eastAsia="es-ES"/>
        </w:rPr>
        <w:lastRenderedPageBreak/>
        <w:t>2.3 Millora de compromís de varies entregues diàries, en cas d’urgències o necessitats crítiques (fins a 15 punts)</w:t>
      </w:r>
    </w:p>
    <w:p w14:paraId="577B289F"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p>
    <w:p w14:paraId="2AD2384D" w14:textId="77777777" w:rsidR="00680A65" w:rsidRPr="00680A65" w:rsidRDefault="00680A65" w:rsidP="00680A65">
      <w:pPr>
        <w:spacing w:after="0" w:line="276" w:lineRule="auto"/>
        <w:textAlignment w:val="baseline"/>
        <w:rPr>
          <w:rFonts w:eastAsia="Times New Roman" w:cs="Times New Roman"/>
          <w:szCs w:val="20"/>
          <w:lang w:eastAsia="es-ES"/>
        </w:rPr>
      </w:pPr>
      <w:r w:rsidRPr="00680A65">
        <w:rPr>
          <w:rFonts w:eastAsia="Times New Roman" w:cs="Times New Roman"/>
          <w:szCs w:val="20"/>
          <w:lang w:eastAsia="es-ES"/>
        </w:rPr>
        <w:t xml:space="preserve">Es valorarà que els licitadors puguin oferir una compromís de varies entregues diàries pels subministraments urgents que es considerin crítics pel funcionament de les instal·lacions. </w:t>
      </w:r>
    </w:p>
    <w:p w14:paraId="5DC6A1F6"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680A65" w:rsidRPr="00680A65" w14:paraId="18621536" w14:textId="77777777" w:rsidTr="001D13A8">
        <w:trPr>
          <w:trHeight w:hRule="exact" w:val="471"/>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84038DB" w14:textId="77777777" w:rsidR="00680A65" w:rsidRPr="00680A65" w:rsidRDefault="00680A65" w:rsidP="00680A65">
            <w:pPr>
              <w:spacing w:after="0"/>
              <w:jc w:val="center"/>
              <w:rPr>
                <w:rFonts w:eastAsia="Times New Roman" w:cs="Times New Roman"/>
                <w:b/>
                <w:bCs/>
                <w:color w:val="000000"/>
                <w:szCs w:val="20"/>
                <w:lang w:eastAsia="ca-ES"/>
              </w:rPr>
            </w:pPr>
            <w:r w:rsidRPr="00680A65">
              <w:rPr>
                <w:rFonts w:eastAsia="Times New Roman" w:cs="Times New Roman"/>
                <w:b/>
                <w:bCs/>
                <w:szCs w:val="20"/>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42D1DEE8" w14:textId="77777777" w:rsidR="00680A65" w:rsidRPr="00680A65" w:rsidRDefault="00680A65" w:rsidP="00680A65">
            <w:pPr>
              <w:spacing w:after="0"/>
              <w:jc w:val="center"/>
              <w:rPr>
                <w:rFonts w:eastAsia="Times New Roman" w:cs="Times New Roman"/>
                <w:b/>
                <w:bCs/>
                <w:color w:val="000009"/>
                <w:szCs w:val="20"/>
                <w:lang w:eastAsia="es-ES"/>
              </w:rPr>
            </w:pPr>
            <w:r w:rsidRPr="00680A65">
              <w:rPr>
                <w:rFonts w:eastAsia="Times New Roman" w:cs="Times New Roman"/>
                <w:b/>
                <w:bCs/>
                <w:color w:val="000009"/>
                <w:szCs w:val="20"/>
                <w:lang w:eastAsia="es-ES"/>
              </w:rPr>
              <w:t>SI</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086150B6" w14:textId="77777777" w:rsidR="00680A65" w:rsidRPr="00680A65" w:rsidRDefault="00680A65" w:rsidP="00680A65">
            <w:pPr>
              <w:spacing w:after="0"/>
              <w:jc w:val="center"/>
              <w:rPr>
                <w:rFonts w:eastAsia="Times New Roman" w:cs="Times New Roman"/>
                <w:b/>
                <w:bCs/>
                <w:color w:val="000009"/>
                <w:szCs w:val="20"/>
                <w:lang w:eastAsia="es-ES"/>
              </w:rPr>
            </w:pPr>
            <w:r w:rsidRPr="00680A65">
              <w:rPr>
                <w:rFonts w:eastAsia="Times New Roman" w:cs="Times New Roman"/>
                <w:b/>
                <w:bCs/>
                <w:color w:val="000009"/>
                <w:szCs w:val="20"/>
                <w:lang w:eastAsia="es-ES"/>
              </w:rPr>
              <w:t>NO</w:t>
            </w:r>
          </w:p>
        </w:tc>
      </w:tr>
      <w:tr w:rsidR="00680A65" w:rsidRPr="00680A65" w14:paraId="3C9CB1FD" w14:textId="77777777" w:rsidTr="001D13A8">
        <w:trPr>
          <w:trHeight w:val="665"/>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05D469D9" w14:textId="77777777" w:rsidR="00680A65" w:rsidRPr="00680A65" w:rsidRDefault="00680A65" w:rsidP="00680A65">
            <w:pPr>
              <w:spacing w:after="0"/>
              <w:jc w:val="center"/>
              <w:rPr>
                <w:rFonts w:eastAsia="Times New Roman" w:cs="Times New Roman"/>
                <w:color w:val="000009"/>
                <w:szCs w:val="20"/>
                <w:lang w:eastAsia="es-ES"/>
              </w:rPr>
            </w:pPr>
            <w:r w:rsidRPr="00680A65">
              <w:rPr>
                <w:rFonts w:eastAsia="Times New Roman" w:cs="Times New Roman"/>
                <w:color w:val="000009"/>
                <w:szCs w:val="20"/>
                <w:lang w:eastAsia="es-ES"/>
              </w:rPr>
              <w:t>Compromís de varies entregues diàries.</w:t>
            </w:r>
          </w:p>
        </w:tc>
        <w:tc>
          <w:tcPr>
            <w:tcW w:w="1240" w:type="dxa"/>
            <w:tcBorders>
              <w:top w:val="nil"/>
              <w:left w:val="nil"/>
              <w:bottom w:val="single" w:sz="8" w:space="0" w:color="000000"/>
              <w:right w:val="single" w:sz="8" w:space="0" w:color="000000"/>
            </w:tcBorders>
            <w:shd w:val="clear" w:color="auto" w:fill="auto"/>
            <w:vAlign w:val="center"/>
            <w:hideMark/>
          </w:tcPr>
          <w:p w14:paraId="40ED6A45"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15 punts</w:t>
            </w:r>
          </w:p>
        </w:tc>
        <w:tc>
          <w:tcPr>
            <w:tcW w:w="1240" w:type="dxa"/>
            <w:tcBorders>
              <w:top w:val="nil"/>
              <w:left w:val="nil"/>
              <w:bottom w:val="single" w:sz="8" w:space="0" w:color="000000"/>
              <w:right w:val="single" w:sz="8" w:space="0" w:color="000000"/>
            </w:tcBorders>
            <w:shd w:val="clear" w:color="auto" w:fill="auto"/>
            <w:vAlign w:val="center"/>
            <w:hideMark/>
          </w:tcPr>
          <w:p w14:paraId="6F12BAFF"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 punts</w:t>
            </w:r>
          </w:p>
        </w:tc>
      </w:tr>
    </w:tbl>
    <w:p w14:paraId="6264F95F"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p>
    <w:p w14:paraId="56BF8FC5" w14:textId="77777777" w:rsidR="00680A65" w:rsidRPr="00680A65" w:rsidRDefault="00680A65" w:rsidP="00680A65">
      <w:pPr>
        <w:suppressAutoHyphens/>
        <w:spacing w:after="0" w:line="276" w:lineRule="auto"/>
        <w:contextualSpacing/>
        <w:rPr>
          <w:rFonts w:eastAsia="Calibri" w:cs="Times New Roman"/>
          <w:szCs w:val="20"/>
          <w:u w:val="single"/>
          <w:lang w:eastAsia="zh-CN"/>
        </w:rPr>
      </w:pPr>
      <w:r w:rsidRPr="00680A65">
        <w:rPr>
          <w:rFonts w:eastAsia="Calibri" w:cs="Times New Roman"/>
          <w:szCs w:val="20"/>
          <w:u w:val="single"/>
          <w:lang w:eastAsia="zh-CN"/>
        </w:rPr>
        <w:t>Els licitadors que indiquin SI, hauran de justificar que disposen de  transport  propi, per poder complir amb el criteri.</w:t>
      </w:r>
    </w:p>
    <w:p w14:paraId="0DFB65BE" w14:textId="77777777" w:rsidR="00680A65" w:rsidRPr="00680A65" w:rsidRDefault="00680A65" w:rsidP="00680A65">
      <w:pPr>
        <w:spacing w:after="160" w:line="259" w:lineRule="auto"/>
        <w:jc w:val="left"/>
        <w:rPr>
          <w:rFonts w:eastAsia="Times New Roman" w:cs="Times New Roman"/>
          <w:b/>
          <w:bCs/>
          <w:szCs w:val="20"/>
          <w:u w:val="single"/>
          <w:lang w:eastAsia="es-ES"/>
        </w:rPr>
      </w:pPr>
    </w:p>
    <w:p w14:paraId="007AD017"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r w:rsidRPr="00680A65">
        <w:rPr>
          <w:rFonts w:eastAsia="Times New Roman" w:cs="Times New Roman"/>
          <w:b/>
          <w:bCs/>
          <w:szCs w:val="20"/>
          <w:u w:val="single"/>
          <w:lang w:eastAsia="es-ES"/>
        </w:rPr>
        <w:t>2.4 Disposició de departament tècnic per l’assessorament i l’assistència tècnica (fins a 10 punts)</w:t>
      </w:r>
    </w:p>
    <w:p w14:paraId="028DC053"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p>
    <w:p w14:paraId="1317EBF3" w14:textId="77777777" w:rsidR="00680A65" w:rsidRPr="00680A65" w:rsidRDefault="00680A65" w:rsidP="00680A65">
      <w:pPr>
        <w:spacing w:after="0" w:line="276" w:lineRule="auto"/>
        <w:textAlignment w:val="baseline"/>
        <w:rPr>
          <w:rFonts w:eastAsia="Times New Roman" w:cs="Times New Roman"/>
          <w:szCs w:val="20"/>
          <w:lang w:eastAsia="es-ES"/>
        </w:rPr>
      </w:pPr>
      <w:r w:rsidRPr="00680A65">
        <w:rPr>
          <w:rFonts w:eastAsia="Times New Roman" w:cs="Times New Roman"/>
          <w:szCs w:val="20"/>
          <w:lang w:eastAsia="es-ES"/>
        </w:rPr>
        <w:t>Es valorarà que els licitadors puguin oferir assessorament tècnic i assistència tècnica, en base a la importància i increment en la qualitat del subministrament que és el poder disposar d’un assessorament tècnic per part dels nostres licitadors i els seus partners.</w:t>
      </w:r>
    </w:p>
    <w:p w14:paraId="17C3864F" w14:textId="77777777" w:rsidR="00680A65" w:rsidRPr="00680A65" w:rsidRDefault="00680A65" w:rsidP="00680A65">
      <w:pPr>
        <w:suppressAutoHyphens/>
        <w:spacing w:after="0" w:line="276" w:lineRule="auto"/>
        <w:contextualSpacing/>
        <w:rPr>
          <w:rFonts w:eastAsia="Calibri" w:cs="Times New Roman"/>
          <w:szCs w:val="20"/>
          <w:lang w:eastAsia="zh-CN"/>
        </w:rPr>
      </w:pP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680A65" w:rsidRPr="00680A65" w14:paraId="175474A1" w14:textId="77777777" w:rsidTr="001D13A8">
        <w:trPr>
          <w:trHeight w:hRule="exact" w:val="396"/>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304324B" w14:textId="77777777" w:rsidR="00680A65" w:rsidRPr="00680A65" w:rsidRDefault="00680A65" w:rsidP="00680A65">
            <w:pPr>
              <w:spacing w:after="0"/>
              <w:jc w:val="center"/>
              <w:rPr>
                <w:rFonts w:eastAsia="Times New Roman" w:cs="Times New Roman"/>
                <w:b/>
                <w:bCs/>
                <w:color w:val="000000"/>
                <w:szCs w:val="20"/>
                <w:lang w:eastAsia="ca-ES"/>
              </w:rPr>
            </w:pPr>
            <w:r w:rsidRPr="00680A65">
              <w:rPr>
                <w:rFonts w:eastAsia="Times New Roman" w:cs="Times New Roman"/>
                <w:b/>
                <w:bCs/>
                <w:szCs w:val="20"/>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130A422D" w14:textId="77777777" w:rsidR="00680A65" w:rsidRPr="00680A65" w:rsidRDefault="00680A65" w:rsidP="00680A65">
            <w:pPr>
              <w:spacing w:after="0"/>
              <w:jc w:val="center"/>
              <w:rPr>
                <w:rFonts w:eastAsia="Times New Roman" w:cs="Times New Roman"/>
                <w:b/>
                <w:bCs/>
                <w:color w:val="000009"/>
                <w:szCs w:val="20"/>
                <w:lang w:eastAsia="es-ES"/>
              </w:rPr>
            </w:pPr>
            <w:r w:rsidRPr="00680A65">
              <w:rPr>
                <w:rFonts w:eastAsia="Times New Roman" w:cs="Times New Roman"/>
                <w:b/>
                <w:bCs/>
                <w:color w:val="000009"/>
                <w:szCs w:val="20"/>
                <w:lang w:eastAsia="es-ES"/>
              </w:rPr>
              <w:t>SI</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0B9968C1" w14:textId="77777777" w:rsidR="00680A65" w:rsidRPr="00680A65" w:rsidRDefault="00680A65" w:rsidP="00680A65">
            <w:pPr>
              <w:spacing w:after="0"/>
              <w:jc w:val="center"/>
              <w:rPr>
                <w:rFonts w:eastAsia="Times New Roman" w:cs="Times New Roman"/>
                <w:b/>
                <w:bCs/>
                <w:color w:val="000009"/>
                <w:szCs w:val="20"/>
                <w:lang w:eastAsia="es-ES"/>
              </w:rPr>
            </w:pPr>
            <w:r w:rsidRPr="00680A65">
              <w:rPr>
                <w:rFonts w:eastAsia="Times New Roman" w:cs="Times New Roman"/>
                <w:b/>
                <w:bCs/>
                <w:color w:val="000009"/>
                <w:szCs w:val="20"/>
                <w:lang w:eastAsia="es-ES"/>
              </w:rPr>
              <w:t>NO</w:t>
            </w:r>
          </w:p>
        </w:tc>
      </w:tr>
      <w:tr w:rsidR="00680A65" w:rsidRPr="00680A65" w14:paraId="099D042F" w14:textId="77777777" w:rsidTr="001D13A8">
        <w:trPr>
          <w:trHeight w:val="480"/>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1E0B0707" w14:textId="77777777" w:rsidR="00680A65" w:rsidRPr="00680A65" w:rsidRDefault="00680A65" w:rsidP="00680A65">
            <w:pPr>
              <w:spacing w:after="0"/>
              <w:jc w:val="center"/>
              <w:rPr>
                <w:rFonts w:eastAsia="Times New Roman" w:cs="Times New Roman"/>
                <w:color w:val="000009"/>
                <w:szCs w:val="20"/>
                <w:lang w:eastAsia="es-ES"/>
              </w:rPr>
            </w:pPr>
            <w:r w:rsidRPr="00680A65">
              <w:rPr>
                <w:rFonts w:eastAsia="Times New Roman" w:cs="Times New Roman"/>
                <w:color w:val="000009"/>
                <w:szCs w:val="20"/>
                <w:lang w:eastAsia="es-ES"/>
              </w:rPr>
              <w:t>Departament tècnic</w:t>
            </w:r>
          </w:p>
        </w:tc>
        <w:tc>
          <w:tcPr>
            <w:tcW w:w="1240" w:type="dxa"/>
            <w:tcBorders>
              <w:top w:val="nil"/>
              <w:left w:val="nil"/>
              <w:bottom w:val="single" w:sz="8" w:space="0" w:color="000000"/>
              <w:right w:val="single" w:sz="8" w:space="0" w:color="000000"/>
            </w:tcBorders>
            <w:shd w:val="clear" w:color="auto" w:fill="auto"/>
            <w:vAlign w:val="center"/>
            <w:hideMark/>
          </w:tcPr>
          <w:p w14:paraId="28195669"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10 punts</w:t>
            </w:r>
          </w:p>
        </w:tc>
        <w:tc>
          <w:tcPr>
            <w:tcW w:w="1240" w:type="dxa"/>
            <w:tcBorders>
              <w:top w:val="nil"/>
              <w:left w:val="nil"/>
              <w:bottom w:val="single" w:sz="8" w:space="0" w:color="000000"/>
              <w:right w:val="single" w:sz="8" w:space="0" w:color="000000"/>
            </w:tcBorders>
            <w:shd w:val="clear" w:color="auto" w:fill="auto"/>
            <w:vAlign w:val="center"/>
            <w:hideMark/>
          </w:tcPr>
          <w:p w14:paraId="6F14BCD4"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 punts</w:t>
            </w:r>
          </w:p>
        </w:tc>
      </w:tr>
    </w:tbl>
    <w:p w14:paraId="67B63997" w14:textId="77777777" w:rsidR="00680A65" w:rsidRPr="00680A65" w:rsidRDefault="00680A65" w:rsidP="00680A65">
      <w:pPr>
        <w:suppressAutoHyphens/>
        <w:spacing w:after="0" w:line="276" w:lineRule="auto"/>
        <w:contextualSpacing/>
        <w:rPr>
          <w:rFonts w:eastAsia="Calibri" w:cs="Times New Roman"/>
          <w:szCs w:val="20"/>
          <w:lang w:eastAsia="zh-CN"/>
        </w:rPr>
      </w:pPr>
    </w:p>
    <w:p w14:paraId="54CC50BD"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r w:rsidRPr="00680A65">
        <w:rPr>
          <w:rFonts w:eastAsia="Times New Roman" w:cs="Times New Roman"/>
          <w:b/>
          <w:bCs/>
          <w:szCs w:val="20"/>
          <w:u w:val="single"/>
          <w:lang w:eastAsia="es-ES"/>
        </w:rPr>
        <w:t>2.5 Disposició d’un servei d’urgència per dissabtes i festius (fins a 10 punts)</w:t>
      </w:r>
    </w:p>
    <w:p w14:paraId="3D42384E" w14:textId="77777777" w:rsidR="00680A65" w:rsidRPr="00680A65" w:rsidRDefault="00680A65" w:rsidP="00680A65">
      <w:pPr>
        <w:suppressAutoHyphens/>
        <w:spacing w:after="0" w:line="276" w:lineRule="auto"/>
        <w:contextualSpacing/>
        <w:rPr>
          <w:rFonts w:eastAsia="Calibri" w:cs="Times New Roman"/>
          <w:szCs w:val="20"/>
          <w:lang w:eastAsia="zh-CN"/>
        </w:rPr>
      </w:pPr>
    </w:p>
    <w:p w14:paraId="3076D36A" w14:textId="77777777" w:rsidR="00680A65" w:rsidRPr="00680A65" w:rsidRDefault="00680A65" w:rsidP="00680A65">
      <w:pPr>
        <w:suppressAutoHyphens/>
        <w:spacing w:after="0" w:line="276" w:lineRule="auto"/>
        <w:contextualSpacing/>
        <w:rPr>
          <w:rFonts w:eastAsia="Calibri" w:cs="Times New Roman"/>
          <w:szCs w:val="20"/>
          <w:lang w:eastAsia="zh-CN"/>
        </w:rPr>
      </w:pPr>
      <w:r w:rsidRPr="00680A65">
        <w:rPr>
          <w:rFonts w:eastAsia="Calibri" w:cs="Times New Roman"/>
          <w:szCs w:val="20"/>
          <w:lang w:eastAsia="zh-CN"/>
        </w:rPr>
        <w:t>Es valorarà que els licitadors puguin oferir un servei d’atenció a les possibles urgències en dissabte i festius.</w:t>
      </w:r>
    </w:p>
    <w:p w14:paraId="5999637F" w14:textId="77777777" w:rsidR="00680A65" w:rsidRPr="00680A65" w:rsidRDefault="00680A65" w:rsidP="00680A65">
      <w:pPr>
        <w:suppressAutoHyphens/>
        <w:spacing w:after="0" w:line="276" w:lineRule="auto"/>
        <w:contextualSpacing/>
        <w:rPr>
          <w:rFonts w:eastAsia="Calibri" w:cs="Times New Roman"/>
          <w:szCs w:val="20"/>
          <w:lang w:eastAsia="zh-CN"/>
        </w:rPr>
      </w:pP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680A65" w:rsidRPr="00680A65" w14:paraId="7A6BC7F7" w14:textId="77777777" w:rsidTr="001D13A8">
        <w:trPr>
          <w:trHeight w:hRule="exact" w:val="396"/>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C8ADEBE" w14:textId="77777777" w:rsidR="00680A65" w:rsidRPr="00680A65" w:rsidRDefault="00680A65" w:rsidP="00680A65">
            <w:pPr>
              <w:spacing w:after="0"/>
              <w:jc w:val="center"/>
              <w:rPr>
                <w:rFonts w:eastAsia="Times New Roman" w:cs="Times New Roman"/>
                <w:b/>
                <w:bCs/>
                <w:color w:val="000000"/>
                <w:szCs w:val="20"/>
                <w:lang w:eastAsia="ca-ES"/>
              </w:rPr>
            </w:pPr>
            <w:r w:rsidRPr="00680A65">
              <w:rPr>
                <w:rFonts w:eastAsia="Times New Roman" w:cs="Times New Roman"/>
                <w:b/>
                <w:bCs/>
                <w:szCs w:val="20"/>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26901689" w14:textId="77777777" w:rsidR="00680A65" w:rsidRPr="00680A65" w:rsidRDefault="00680A65" w:rsidP="00680A65">
            <w:pPr>
              <w:spacing w:after="0"/>
              <w:jc w:val="center"/>
              <w:rPr>
                <w:rFonts w:eastAsia="Times New Roman" w:cs="Times New Roman"/>
                <w:b/>
                <w:bCs/>
                <w:color w:val="000009"/>
                <w:szCs w:val="20"/>
                <w:lang w:eastAsia="es-ES"/>
              </w:rPr>
            </w:pPr>
            <w:r w:rsidRPr="00680A65">
              <w:rPr>
                <w:rFonts w:eastAsia="Times New Roman" w:cs="Times New Roman"/>
                <w:b/>
                <w:bCs/>
                <w:color w:val="000009"/>
                <w:szCs w:val="20"/>
                <w:lang w:eastAsia="es-ES"/>
              </w:rPr>
              <w:t>SI</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00BD54D3" w14:textId="77777777" w:rsidR="00680A65" w:rsidRPr="00680A65" w:rsidRDefault="00680A65" w:rsidP="00680A65">
            <w:pPr>
              <w:spacing w:after="0"/>
              <w:jc w:val="center"/>
              <w:rPr>
                <w:rFonts w:eastAsia="Times New Roman" w:cs="Times New Roman"/>
                <w:b/>
                <w:bCs/>
                <w:color w:val="000009"/>
                <w:szCs w:val="20"/>
                <w:lang w:eastAsia="es-ES"/>
              </w:rPr>
            </w:pPr>
            <w:r w:rsidRPr="00680A65">
              <w:rPr>
                <w:rFonts w:eastAsia="Times New Roman" w:cs="Times New Roman"/>
                <w:b/>
                <w:bCs/>
                <w:color w:val="000009"/>
                <w:szCs w:val="20"/>
                <w:lang w:eastAsia="es-ES"/>
              </w:rPr>
              <w:t>NO</w:t>
            </w:r>
          </w:p>
        </w:tc>
      </w:tr>
      <w:tr w:rsidR="00680A65" w:rsidRPr="00680A65" w14:paraId="420882F4" w14:textId="77777777" w:rsidTr="001D13A8">
        <w:trPr>
          <w:trHeight w:val="480"/>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13E33A1B" w14:textId="77777777" w:rsidR="00680A65" w:rsidRPr="00680A65" w:rsidRDefault="00680A65" w:rsidP="00680A65">
            <w:pPr>
              <w:spacing w:after="0"/>
              <w:jc w:val="center"/>
              <w:rPr>
                <w:rFonts w:eastAsia="Times New Roman" w:cs="Times New Roman"/>
                <w:color w:val="000009"/>
                <w:szCs w:val="20"/>
                <w:lang w:eastAsia="es-ES"/>
              </w:rPr>
            </w:pPr>
            <w:r w:rsidRPr="00680A65">
              <w:rPr>
                <w:rFonts w:eastAsia="Times New Roman" w:cs="Times New Roman"/>
                <w:color w:val="000009"/>
                <w:szCs w:val="20"/>
                <w:lang w:eastAsia="es-ES"/>
              </w:rPr>
              <w:t>Servei d’urgències</w:t>
            </w:r>
          </w:p>
        </w:tc>
        <w:tc>
          <w:tcPr>
            <w:tcW w:w="1240" w:type="dxa"/>
            <w:tcBorders>
              <w:top w:val="nil"/>
              <w:left w:val="nil"/>
              <w:bottom w:val="single" w:sz="8" w:space="0" w:color="000000"/>
              <w:right w:val="single" w:sz="8" w:space="0" w:color="000000"/>
            </w:tcBorders>
            <w:shd w:val="clear" w:color="auto" w:fill="auto"/>
            <w:vAlign w:val="center"/>
            <w:hideMark/>
          </w:tcPr>
          <w:p w14:paraId="0F38E811"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10 punts</w:t>
            </w:r>
          </w:p>
        </w:tc>
        <w:tc>
          <w:tcPr>
            <w:tcW w:w="1240" w:type="dxa"/>
            <w:tcBorders>
              <w:top w:val="nil"/>
              <w:left w:val="nil"/>
              <w:bottom w:val="single" w:sz="8" w:space="0" w:color="000000"/>
              <w:right w:val="single" w:sz="8" w:space="0" w:color="000000"/>
            </w:tcBorders>
            <w:shd w:val="clear" w:color="auto" w:fill="auto"/>
            <w:vAlign w:val="center"/>
            <w:hideMark/>
          </w:tcPr>
          <w:p w14:paraId="152B87E1"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 punts</w:t>
            </w:r>
          </w:p>
        </w:tc>
      </w:tr>
    </w:tbl>
    <w:p w14:paraId="5B9497AA" w14:textId="77777777" w:rsidR="00680A65" w:rsidRPr="00680A65" w:rsidRDefault="00680A65" w:rsidP="00680A65">
      <w:pPr>
        <w:suppressAutoHyphens/>
        <w:spacing w:after="0" w:line="276" w:lineRule="auto"/>
        <w:contextualSpacing/>
        <w:rPr>
          <w:rFonts w:eastAsia="Calibri" w:cs="Times New Roman"/>
          <w:szCs w:val="20"/>
          <w:lang w:eastAsia="zh-CN"/>
        </w:rPr>
      </w:pPr>
    </w:p>
    <w:p w14:paraId="6E8B4A78" w14:textId="77777777" w:rsidR="00680A65" w:rsidRPr="00680A65" w:rsidRDefault="00680A65" w:rsidP="00680A65">
      <w:pPr>
        <w:suppressAutoHyphens/>
        <w:spacing w:after="0" w:line="276" w:lineRule="auto"/>
        <w:contextualSpacing/>
        <w:rPr>
          <w:rFonts w:eastAsia="Calibri" w:cs="Times New Roman"/>
          <w:szCs w:val="20"/>
          <w:lang w:eastAsia="zh-CN"/>
        </w:rPr>
      </w:pPr>
      <w:r w:rsidRPr="00680A65">
        <w:rPr>
          <w:rFonts w:eastAsia="Calibri" w:cs="Times New Roman"/>
          <w:szCs w:val="20"/>
          <w:lang w:eastAsia="zh-CN"/>
        </w:rPr>
        <w:t>Els licitadors que ofereixin aquest servei hauran de facilitar el nom de la persona/es de contacte i un número de telèfon.</w:t>
      </w:r>
    </w:p>
    <w:p w14:paraId="70B4C524" w14:textId="77777777" w:rsidR="00680A65" w:rsidRPr="00680A65" w:rsidRDefault="00680A65" w:rsidP="00680A65">
      <w:pPr>
        <w:suppressAutoHyphens/>
        <w:spacing w:after="0" w:line="276" w:lineRule="auto"/>
        <w:contextualSpacing/>
        <w:rPr>
          <w:rFonts w:eastAsia="Calibri" w:cs="Times New Roman"/>
          <w:szCs w:val="20"/>
          <w:lang w:eastAsia="zh-CN"/>
        </w:rPr>
      </w:pPr>
    </w:p>
    <w:p w14:paraId="61FBF77A" w14:textId="77777777" w:rsidR="00680A65" w:rsidRPr="00680A65" w:rsidRDefault="00680A65" w:rsidP="00680A65">
      <w:pPr>
        <w:spacing w:after="0" w:line="276" w:lineRule="auto"/>
        <w:textAlignment w:val="baseline"/>
        <w:rPr>
          <w:rFonts w:eastAsia="Times New Roman" w:cs="Times New Roman"/>
          <w:b/>
          <w:bCs/>
          <w:szCs w:val="20"/>
          <w:u w:val="single"/>
          <w:lang w:eastAsia="es-ES"/>
        </w:rPr>
      </w:pPr>
      <w:r w:rsidRPr="00680A65">
        <w:rPr>
          <w:rFonts w:eastAsia="Times New Roman" w:cs="Times New Roman"/>
          <w:b/>
          <w:bCs/>
          <w:szCs w:val="20"/>
          <w:u w:val="single"/>
          <w:lang w:eastAsia="es-ES"/>
        </w:rPr>
        <w:t>2.6 Disposició de pàgina web (fins a 2,5 punts)</w:t>
      </w:r>
    </w:p>
    <w:p w14:paraId="1A51F7D6" w14:textId="77777777" w:rsidR="00680A65" w:rsidRPr="00680A65" w:rsidRDefault="00680A65" w:rsidP="00680A65">
      <w:pPr>
        <w:spacing w:after="0"/>
        <w:rPr>
          <w:rFonts w:eastAsia="Times New Roman" w:cs="Times New Roman"/>
          <w:szCs w:val="20"/>
          <w:lang w:eastAsia="es-ES"/>
        </w:rPr>
      </w:pPr>
    </w:p>
    <w:p w14:paraId="559D9186" w14:textId="77777777" w:rsidR="00680A65" w:rsidRPr="00680A65" w:rsidRDefault="00680A65" w:rsidP="00680A65">
      <w:pPr>
        <w:spacing w:after="0"/>
        <w:rPr>
          <w:rFonts w:eastAsia="Times New Roman" w:cs="Times New Roman"/>
          <w:szCs w:val="20"/>
          <w:lang w:eastAsia="es-ES"/>
        </w:rPr>
      </w:pPr>
      <w:r w:rsidRPr="00680A65">
        <w:rPr>
          <w:rFonts w:eastAsia="Times New Roman" w:cs="Times New Roman"/>
          <w:szCs w:val="20"/>
          <w:lang w:eastAsia="es-ES"/>
        </w:rPr>
        <w:t>Es valorarà que els licitadors puguin disposar d’una pàgina web on es puguin consultar, de manera completa i detallada, el catàleg de productes i serveis amb indicació dels PVP.</w:t>
      </w:r>
    </w:p>
    <w:p w14:paraId="18E4B825" w14:textId="77777777" w:rsidR="00680A65" w:rsidRPr="00680A65" w:rsidRDefault="00680A65" w:rsidP="00680A65">
      <w:pPr>
        <w:spacing w:after="0"/>
        <w:rPr>
          <w:rFonts w:eastAsia="Times New Roman" w:cs="Times New Roman"/>
          <w:szCs w:val="20"/>
          <w:lang w:eastAsia="es-ES"/>
        </w:rPr>
      </w:pPr>
    </w:p>
    <w:tbl>
      <w:tblPr>
        <w:tblW w:w="5000" w:type="dxa"/>
        <w:jc w:val="center"/>
        <w:tblCellMar>
          <w:left w:w="70" w:type="dxa"/>
          <w:right w:w="70" w:type="dxa"/>
        </w:tblCellMar>
        <w:tblLook w:val="04A0" w:firstRow="1" w:lastRow="0" w:firstColumn="1" w:lastColumn="0" w:noHBand="0" w:noVBand="1"/>
      </w:tblPr>
      <w:tblGrid>
        <w:gridCol w:w="2520"/>
        <w:gridCol w:w="1240"/>
        <w:gridCol w:w="1240"/>
      </w:tblGrid>
      <w:tr w:rsidR="00680A65" w:rsidRPr="00680A65" w14:paraId="7CAB283C" w14:textId="77777777" w:rsidTr="001D13A8">
        <w:trPr>
          <w:trHeight w:hRule="exact" w:val="396"/>
          <w:jc w:val="center"/>
        </w:trPr>
        <w:tc>
          <w:tcPr>
            <w:tcW w:w="2520"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19791D97" w14:textId="77777777" w:rsidR="00680A65" w:rsidRPr="00680A65" w:rsidRDefault="00680A65" w:rsidP="00680A65">
            <w:pPr>
              <w:spacing w:after="0"/>
              <w:rPr>
                <w:rFonts w:eastAsia="Times New Roman" w:cs="Times New Roman"/>
                <w:b/>
                <w:bCs/>
                <w:color w:val="000000"/>
                <w:szCs w:val="20"/>
                <w:lang w:eastAsia="ca-ES"/>
              </w:rPr>
            </w:pPr>
            <w:r w:rsidRPr="00680A65">
              <w:rPr>
                <w:rFonts w:eastAsia="Times New Roman" w:cs="Times New Roman"/>
                <w:b/>
                <w:bCs/>
                <w:szCs w:val="20"/>
                <w:lang w:eastAsia="es-ES"/>
              </w:rPr>
              <w:t>Concepte</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5670DB88" w14:textId="77777777" w:rsidR="00680A65" w:rsidRPr="00680A65" w:rsidRDefault="00680A65" w:rsidP="00680A65">
            <w:pPr>
              <w:spacing w:after="0"/>
              <w:rPr>
                <w:rFonts w:eastAsia="Times New Roman" w:cs="Times New Roman"/>
                <w:b/>
                <w:bCs/>
                <w:color w:val="000009"/>
                <w:szCs w:val="20"/>
                <w:lang w:eastAsia="es-ES"/>
              </w:rPr>
            </w:pPr>
            <w:r w:rsidRPr="00680A65">
              <w:rPr>
                <w:rFonts w:eastAsia="Times New Roman" w:cs="Times New Roman"/>
                <w:b/>
                <w:bCs/>
                <w:color w:val="000009"/>
                <w:szCs w:val="20"/>
                <w:lang w:eastAsia="es-ES"/>
              </w:rPr>
              <w:t>SI</w:t>
            </w:r>
          </w:p>
        </w:tc>
        <w:tc>
          <w:tcPr>
            <w:tcW w:w="1240" w:type="dxa"/>
            <w:tcBorders>
              <w:top w:val="single" w:sz="8" w:space="0" w:color="000000"/>
              <w:left w:val="nil"/>
              <w:bottom w:val="single" w:sz="8" w:space="0" w:color="000000"/>
              <w:right w:val="single" w:sz="8" w:space="0" w:color="000000"/>
            </w:tcBorders>
            <w:shd w:val="clear" w:color="000000" w:fill="D9D9D9"/>
            <w:vAlign w:val="center"/>
            <w:hideMark/>
          </w:tcPr>
          <w:p w14:paraId="42A2DAA8" w14:textId="77777777" w:rsidR="00680A65" w:rsidRPr="00680A65" w:rsidRDefault="00680A65" w:rsidP="00680A65">
            <w:pPr>
              <w:spacing w:after="0"/>
              <w:rPr>
                <w:rFonts w:eastAsia="Times New Roman" w:cs="Times New Roman"/>
                <w:b/>
                <w:bCs/>
                <w:color w:val="000009"/>
                <w:szCs w:val="20"/>
                <w:lang w:eastAsia="es-ES"/>
              </w:rPr>
            </w:pPr>
            <w:r w:rsidRPr="00680A65">
              <w:rPr>
                <w:rFonts w:eastAsia="Times New Roman" w:cs="Times New Roman"/>
                <w:b/>
                <w:bCs/>
                <w:color w:val="000009"/>
                <w:szCs w:val="20"/>
                <w:lang w:eastAsia="es-ES"/>
              </w:rPr>
              <w:t>NO</w:t>
            </w:r>
          </w:p>
        </w:tc>
      </w:tr>
      <w:tr w:rsidR="00680A65" w:rsidRPr="00680A65" w14:paraId="7FE4B1D6" w14:textId="77777777" w:rsidTr="001D13A8">
        <w:trPr>
          <w:trHeight w:val="480"/>
          <w:jc w:val="center"/>
        </w:trPr>
        <w:tc>
          <w:tcPr>
            <w:tcW w:w="2520" w:type="dxa"/>
            <w:tcBorders>
              <w:top w:val="nil"/>
              <w:left w:val="single" w:sz="8" w:space="0" w:color="000000"/>
              <w:bottom w:val="single" w:sz="8" w:space="0" w:color="000000"/>
              <w:right w:val="single" w:sz="8" w:space="0" w:color="000000"/>
            </w:tcBorders>
            <w:shd w:val="clear" w:color="auto" w:fill="auto"/>
            <w:vAlign w:val="center"/>
            <w:hideMark/>
          </w:tcPr>
          <w:p w14:paraId="4D337165" w14:textId="77777777" w:rsidR="00680A65" w:rsidRPr="00680A65" w:rsidRDefault="00680A65" w:rsidP="00680A65">
            <w:pPr>
              <w:spacing w:after="0"/>
              <w:rPr>
                <w:rFonts w:eastAsia="Times New Roman" w:cs="Times New Roman"/>
                <w:color w:val="000009"/>
                <w:szCs w:val="20"/>
                <w:lang w:eastAsia="es-ES"/>
              </w:rPr>
            </w:pPr>
            <w:r w:rsidRPr="00680A65">
              <w:rPr>
                <w:rFonts w:eastAsia="Times New Roman" w:cs="Times New Roman"/>
                <w:color w:val="000009"/>
                <w:szCs w:val="20"/>
                <w:lang w:eastAsia="es-ES"/>
              </w:rPr>
              <w:t>Disposar de pàgina web</w:t>
            </w:r>
          </w:p>
        </w:tc>
        <w:tc>
          <w:tcPr>
            <w:tcW w:w="1240" w:type="dxa"/>
            <w:tcBorders>
              <w:top w:val="nil"/>
              <w:left w:val="nil"/>
              <w:bottom w:val="single" w:sz="8" w:space="0" w:color="000000"/>
              <w:right w:val="single" w:sz="8" w:space="0" w:color="000000"/>
            </w:tcBorders>
            <w:shd w:val="clear" w:color="auto" w:fill="auto"/>
            <w:vAlign w:val="center"/>
            <w:hideMark/>
          </w:tcPr>
          <w:p w14:paraId="4992033C" w14:textId="77777777" w:rsidR="00680A65" w:rsidRPr="00680A65" w:rsidRDefault="00680A65" w:rsidP="00680A65">
            <w:pPr>
              <w:spacing w:after="0"/>
              <w:rPr>
                <w:rFonts w:eastAsia="Times New Roman" w:cs="Times New Roman"/>
                <w:color w:val="000000"/>
                <w:szCs w:val="20"/>
                <w:lang w:eastAsia="es-ES"/>
              </w:rPr>
            </w:pPr>
            <w:r w:rsidRPr="00680A65">
              <w:rPr>
                <w:rFonts w:eastAsia="Times New Roman" w:cs="Times New Roman"/>
                <w:color w:val="000000"/>
                <w:szCs w:val="20"/>
                <w:lang w:eastAsia="es-ES"/>
              </w:rPr>
              <w:t>2,5 punts</w:t>
            </w:r>
          </w:p>
        </w:tc>
        <w:tc>
          <w:tcPr>
            <w:tcW w:w="1240" w:type="dxa"/>
            <w:tcBorders>
              <w:top w:val="nil"/>
              <w:left w:val="nil"/>
              <w:bottom w:val="single" w:sz="8" w:space="0" w:color="000000"/>
              <w:right w:val="single" w:sz="8" w:space="0" w:color="000000"/>
            </w:tcBorders>
            <w:shd w:val="clear" w:color="auto" w:fill="auto"/>
            <w:vAlign w:val="center"/>
            <w:hideMark/>
          </w:tcPr>
          <w:p w14:paraId="019302F2" w14:textId="77777777" w:rsidR="00680A65" w:rsidRPr="00680A65" w:rsidRDefault="00680A65" w:rsidP="00680A65">
            <w:pPr>
              <w:spacing w:after="0"/>
              <w:rPr>
                <w:rFonts w:eastAsia="Times New Roman" w:cs="Times New Roman"/>
                <w:color w:val="000000"/>
                <w:szCs w:val="20"/>
                <w:lang w:eastAsia="es-ES"/>
              </w:rPr>
            </w:pPr>
            <w:r w:rsidRPr="00680A65">
              <w:rPr>
                <w:rFonts w:eastAsia="Times New Roman" w:cs="Times New Roman"/>
                <w:color w:val="000000"/>
                <w:szCs w:val="20"/>
                <w:lang w:eastAsia="es-ES"/>
              </w:rPr>
              <w:t>0 punts</w:t>
            </w:r>
          </w:p>
        </w:tc>
      </w:tr>
    </w:tbl>
    <w:p w14:paraId="03875A3B" w14:textId="77777777" w:rsidR="00680A65" w:rsidRPr="00680A65" w:rsidRDefault="00680A65" w:rsidP="00680A65">
      <w:pPr>
        <w:spacing w:after="0"/>
        <w:rPr>
          <w:rFonts w:eastAsia="Times New Roman" w:cs="Times New Roman"/>
          <w:szCs w:val="20"/>
          <w:lang w:eastAsia="es-ES"/>
        </w:rPr>
      </w:pPr>
    </w:p>
    <w:p w14:paraId="7A9D2F45" w14:textId="77777777" w:rsidR="00680A65" w:rsidRPr="00680A65" w:rsidRDefault="00680A65" w:rsidP="00680A65">
      <w:pPr>
        <w:suppressAutoHyphens/>
        <w:spacing w:after="0" w:line="276" w:lineRule="auto"/>
        <w:contextualSpacing/>
        <w:rPr>
          <w:rFonts w:eastAsia="Calibri" w:cs="Times New Roman"/>
          <w:szCs w:val="20"/>
          <w:lang w:eastAsia="zh-CN"/>
        </w:rPr>
      </w:pPr>
      <w:r w:rsidRPr="00680A65">
        <w:rPr>
          <w:rFonts w:eastAsia="Calibri" w:cs="Times New Roman"/>
          <w:szCs w:val="20"/>
          <w:lang w:eastAsia="zh-CN"/>
        </w:rPr>
        <w:lastRenderedPageBreak/>
        <w:t>Els licitadors que ofereixin aquest servei hauran de facilitar l’enllaç de la pàgina web.</w:t>
      </w:r>
    </w:p>
    <w:p w14:paraId="7B2B5FDA" w14:textId="77777777" w:rsidR="00680A65" w:rsidRPr="00680A65" w:rsidRDefault="00680A65" w:rsidP="00680A65">
      <w:pPr>
        <w:spacing w:after="160" w:line="259" w:lineRule="auto"/>
        <w:jc w:val="left"/>
        <w:rPr>
          <w:rFonts w:eastAsia="Times New Roman" w:cs="Times New Roman"/>
          <w:b/>
          <w:bCs/>
          <w:szCs w:val="20"/>
          <w:u w:val="single"/>
          <w:lang w:eastAsia="es-ES"/>
        </w:rPr>
      </w:pPr>
    </w:p>
    <w:p w14:paraId="4A091CB7" w14:textId="77777777" w:rsidR="00680A65" w:rsidRPr="00680A65" w:rsidRDefault="00680A65" w:rsidP="00680A65">
      <w:pPr>
        <w:spacing w:after="0"/>
        <w:rPr>
          <w:rFonts w:eastAsia="Times New Roman" w:cs="Times New Roman"/>
          <w:b/>
          <w:bCs/>
          <w:szCs w:val="20"/>
          <w:u w:val="single"/>
          <w:lang w:eastAsia="es-ES"/>
        </w:rPr>
      </w:pPr>
      <w:r w:rsidRPr="00680A65">
        <w:rPr>
          <w:rFonts w:eastAsia="Times New Roman" w:cs="Times New Roman"/>
          <w:b/>
          <w:bCs/>
          <w:szCs w:val="20"/>
          <w:u w:val="single"/>
          <w:lang w:eastAsia="es-ES"/>
        </w:rPr>
        <w:t>2.7 Disposició d’una plataforma electrònica per consultar el seguiment de la comanda (fins a 2,5 punts)</w:t>
      </w:r>
    </w:p>
    <w:p w14:paraId="5A9F6F52" w14:textId="77777777" w:rsidR="00680A65" w:rsidRPr="00680A65" w:rsidRDefault="00680A65" w:rsidP="00680A65">
      <w:pPr>
        <w:spacing w:after="0"/>
        <w:rPr>
          <w:rFonts w:eastAsia="Times New Roman" w:cs="Times New Roman"/>
          <w:b/>
          <w:bCs/>
          <w:szCs w:val="20"/>
          <w:u w:val="single"/>
          <w:lang w:eastAsia="es-ES"/>
        </w:rPr>
      </w:pPr>
    </w:p>
    <w:p w14:paraId="317E8AA3" w14:textId="77777777" w:rsidR="00680A65" w:rsidRPr="00680A65" w:rsidRDefault="00680A65" w:rsidP="00680A65">
      <w:pPr>
        <w:spacing w:after="0"/>
        <w:rPr>
          <w:rFonts w:eastAsia="Times New Roman" w:cs="Times New Roman"/>
          <w:szCs w:val="20"/>
          <w:lang w:eastAsia="es-ES"/>
        </w:rPr>
      </w:pPr>
      <w:r w:rsidRPr="00680A65">
        <w:rPr>
          <w:rFonts w:eastAsia="Times New Roman" w:cs="Times New Roman"/>
          <w:szCs w:val="20"/>
          <w:lang w:eastAsia="es-ES"/>
        </w:rPr>
        <w:t>Es valorarà que els licitadors puguin disposar d’una plataforma electrònica per obtenir en temps real la informació de la  situació de la comanda (l’estat, la condició i la ubicació).</w:t>
      </w:r>
    </w:p>
    <w:p w14:paraId="5E994DA1" w14:textId="77777777" w:rsidR="00680A65" w:rsidRPr="00680A65" w:rsidRDefault="00680A65" w:rsidP="00680A65">
      <w:pPr>
        <w:suppressAutoHyphens/>
        <w:spacing w:after="0" w:line="276" w:lineRule="auto"/>
        <w:contextualSpacing/>
        <w:rPr>
          <w:rFonts w:eastAsia="Calibri" w:cs="Times New Roman"/>
          <w:szCs w:val="20"/>
          <w:lang w:eastAsia="zh-CN"/>
        </w:rPr>
      </w:pPr>
    </w:p>
    <w:tbl>
      <w:tblPr>
        <w:tblW w:w="7000" w:type="dxa"/>
        <w:tblCellMar>
          <w:left w:w="70" w:type="dxa"/>
          <w:right w:w="70" w:type="dxa"/>
        </w:tblCellMar>
        <w:tblLook w:val="04A0" w:firstRow="1" w:lastRow="0" w:firstColumn="1" w:lastColumn="0" w:noHBand="0" w:noVBand="1"/>
      </w:tblPr>
      <w:tblGrid>
        <w:gridCol w:w="4243"/>
        <w:gridCol w:w="1417"/>
        <w:gridCol w:w="1340"/>
      </w:tblGrid>
      <w:tr w:rsidR="00680A65" w:rsidRPr="00680A65" w14:paraId="13A3CC14" w14:textId="77777777" w:rsidTr="001D13A8">
        <w:trPr>
          <w:trHeight w:hRule="exact" w:val="396"/>
        </w:trPr>
        <w:tc>
          <w:tcPr>
            <w:tcW w:w="4243"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3A43FF17" w14:textId="77777777" w:rsidR="00680A65" w:rsidRPr="00680A65" w:rsidRDefault="00680A65" w:rsidP="00680A65">
            <w:pPr>
              <w:spacing w:after="0"/>
              <w:jc w:val="center"/>
              <w:rPr>
                <w:rFonts w:eastAsia="Times New Roman" w:cs="Times New Roman"/>
                <w:b/>
                <w:bCs/>
                <w:color w:val="000000"/>
                <w:szCs w:val="20"/>
                <w:lang w:eastAsia="ca-ES"/>
              </w:rPr>
            </w:pPr>
            <w:r w:rsidRPr="00680A65">
              <w:rPr>
                <w:rFonts w:eastAsia="Times New Roman" w:cs="Times New Roman"/>
                <w:b/>
                <w:bCs/>
                <w:szCs w:val="20"/>
                <w:lang w:eastAsia="es-ES"/>
              </w:rPr>
              <w:t>Concepte</w:t>
            </w:r>
          </w:p>
        </w:tc>
        <w:tc>
          <w:tcPr>
            <w:tcW w:w="1417" w:type="dxa"/>
            <w:tcBorders>
              <w:top w:val="single" w:sz="8" w:space="0" w:color="000000"/>
              <w:left w:val="nil"/>
              <w:bottom w:val="single" w:sz="8" w:space="0" w:color="000000"/>
              <w:right w:val="single" w:sz="8" w:space="0" w:color="000000"/>
            </w:tcBorders>
            <w:shd w:val="clear" w:color="000000" w:fill="D9D9D9"/>
            <w:vAlign w:val="center"/>
            <w:hideMark/>
          </w:tcPr>
          <w:p w14:paraId="5D9DFAE2" w14:textId="77777777" w:rsidR="00680A65" w:rsidRPr="00680A65" w:rsidRDefault="00680A65" w:rsidP="00680A65">
            <w:pPr>
              <w:spacing w:after="0"/>
              <w:jc w:val="center"/>
              <w:rPr>
                <w:rFonts w:eastAsia="Times New Roman" w:cs="Times New Roman"/>
                <w:b/>
                <w:bCs/>
                <w:color w:val="000009"/>
                <w:szCs w:val="20"/>
                <w:lang w:eastAsia="es-ES"/>
              </w:rPr>
            </w:pPr>
            <w:r w:rsidRPr="00680A65">
              <w:rPr>
                <w:rFonts w:eastAsia="Times New Roman" w:cs="Times New Roman"/>
                <w:b/>
                <w:bCs/>
                <w:color w:val="000009"/>
                <w:szCs w:val="20"/>
                <w:lang w:eastAsia="es-ES"/>
              </w:rPr>
              <w:t>SI</w:t>
            </w:r>
          </w:p>
        </w:tc>
        <w:tc>
          <w:tcPr>
            <w:tcW w:w="1340" w:type="dxa"/>
            <w:tcBorders>
              <w:top w:val="single" w:sz="8" w:space="0" w:color="000000"/>
              <w:left w:val="nil"/>
              <w:bottom w:val="single" w:sz="8" w:space="0" w:color="000000"/>
              <w:right w:val="single" w:sz="8" w:space="0" w:color="000000"/>
            </w:tcBorders>
            <w:shd w:val="clear" w:color="000000" w:fill="D9D9D9"/>
            <w:vAlign w:val="center"/>
            <w:hideMark/>
          </w:tcPr>
          <w:p w14:paraId="10AE8EAA" w14:textId="77777777" w:rsidR="00680A65" w:rsidRPr="00680A65" w:rsidRDefault="00680A65" w:rsidP="00680A65">
            <w:pPr>
              <w:spacing w:after="0"/>
              <w:jc w:val="center"/>
              <w:rPr>
                <w:rFonts w:eastAsia="Times New Roman" w:cs="Times New Roman"/>
                <w:b/>
                <w:bCs/>
                <w:color w:val="000009"/>
                <w:szCs w:val="20"/>
                <w:lang w:eastAsia="es-ES"/>
              </w:rPr>
            </w:pPr>
            <w:r w:rsidRPr="00680A65">
              <w:rPr>
                <w:rFonts w:eastAsia="Times New Roman" w:cs="Times New Roman"/>
                <w:b/>
                <w:bCs/>
                <w:color w:val="000009"/>
                <w:szCs w:val="20"/>
                <w:lang w:eastAsia="es-ES"/>
              </w:rPr>
              <w:t>NO</w:t>
            </w:r>
          </w:p>
        </w:tc>
      </w:tr>
      <w:tr w:rsidR="00680A65" w:rsidRPr="00680A65" w14:paraId="40371C39" w14:textId="77777777" w:rsidTr="001D13A8">
        <w:trPr>
          <w:trHeight w:val="480"/>
        </w:trPr>
        <w:tc>
          <w:tcPr>
            <w:tcW w:w="4243" w:type="dxa"/>
            <w:tcBorders>
              <w:top w:val="nil"/>
              <w:left w:val="single" w:sz="8" w:space="0" w:color="000000"/>
              <w:bottom w:val="single" w:sz="8" w:space="0" w:color="000000"/>
              <w:right w:val="single" w:sz="8" w:space="0" w:color="000000"/>
            </w:tcBorders>
            <w:shd w:val="clear" w:color="auto" w:fill="auto"/>
            <w:vAlign w:val="center"/>
            <w:hideMark/>
          </w:tcPr>
          <w:p w14:paraId="0DD8D736" w14:textId="77777777" w:rsidR="00680A65" w:rsidRPr="00680A65" w:rsidRDefault="00680A65" w:rsidP="00680A65">
            <w:pPr>
              <w:spacing w:after="0"/>
              <w:jc w:val="center"/>
              <w:rPr>
                <w:rFonts w:eastAsia="Times New Roman" w:cs="Times New Roman"/>
                <w:color w:val="000009"/>
                <w:szCs w:val="20"/>
                <w:lang w:eastAsia="es-ES"/>
              </w:rPr>
            </w:pPr>
            <w:r w:rsidRPr="00680A65">
              <w:rPr>
                <w:rFonts w:eastAsia="Times New Roman" w:cs="Times New Roman"/>
                <w:color w:val="000009"/>
                <w:szCs w:val="20"/>
                <w:lang w:eastAsia="es-ES"/>
              </w:rPr>
              <w:t>Plataforma electrònica seguiment comandes</w:t>
            </w:r>
          </w:p>
        </w:tc>
        <w:tc>
          <w:tcPr>
            <w:tcW w:w="1417" w:type="dxa"/>
            <w:tcBorders>
              <w:top w:val="nil"/>
              <w:left w:val="nil"/>
              <w:bottom w:val="single" w:sz="8" w:space="0" w:color="000000"/>
              <w:right w:val="single" w:sz="8" w:space="0" w:color="000000"/>
            </w:tcBorders>
            <w:shd w:val="clear" w:color="auto" w:fill="auto"/>
            <w:vAlign w:val="center"/>
            <w:hideMark/>
          </w:tcPr>
          <w:p w14:paraId="52C4F215"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2,5 punts</w:t>
            </w:r>
          </w:p>
        </w:tc>
        <w:tc>
          <w:tcPr>
            <w:tcW w:w="1340" w:type="dxa"/>
            <w:tcBorders>
              <w:top w:val="nil"/>
              <w:left w:val="nil"/>
              <w:bottom w:val="single" w:sz="8" w:space="0" w:color="000000"/>
              <w:right w:val="single" w:sz="8" w:space="0" w:color="000000"/>
            </w:tcBorders>
            <w:shd w:val="clear" w:color="auto" w:fill="auto"/>
            <w:vAlign w:val="center"/>
            <w:hideMark/>
          </w:tcPr>
          <w:p w14:paraId="6887E3B2" w14:textId="77777777" w:rsidR="00680A65" w:rsidRPr="00680A65" w:rsidRDefault="00680A65" w:rsidP="00680A65">
            <w:pPr>
              <w:spacing w:after="0"/>
              <w:jc w:val="center"/>
              <w:rPr>
                <w:rFonts w:eastAsia="Times New Roman" w:cs="Times New Roman"/>
                <w:color w:val="000000"/>
                <w:szCs w:val="20"/>
                <w:lang w:eastAsia="es-ES"/>
              </w:rPr>
            </w:pPr>
            <w:r w:rsidRPr="00680A65">
              <w:rPr>
                <w:rFonts w:eastAsia="Times New Roman" w:cs="Times New Roman"/>
                <w:color w:val="000000"/>
                <w:szCs w:val="20"/>
                <w:lang w:eastAsia="es-ES"/>
              </w:rPr>
              <w:t>0 punts</w:t>
            </w:r>
          </w:p>
        </w:tc>
      </w:tr>
    </w:tbl>
    <w:p w14:paraId="1D429A84" w14:textId="77777777" w:rsidR="00680A65" w:rsidRPr="00680A65" w:rsidRDefault="00680A65" w:rsidP="00680A65">
      <w:pPr>
        <w:suppressAutoHyphens/>
        <w:spacing w:after="0" w:line="276" w:lineRule="auto"/>
        <w:contextualSpacing/>
        <w:rPr>
          <w:rFonts w:eastAsia="Calibri" w:cs="Times New Roman"/>
          <w:szCs w:val="20"/>
          <w:lang w:eastAsia="zh-CN"/>
        </w:rPr>
      </w:pPr>
    </w:p>
    <w:p w14:paraId="1F2E6B55" w14:textId="77777777" w:rsidR="00680A65" w:rsidRPr="00680A65" w:rsidRDefault="00680A65" w:rsidP="00680A65">
      <w:pPr>
        <w:suppressAutoHyphens/>
        <w:spacing w:after="0" w:line="276" w:lineRule="auto"/>
        <w:contextualSpacing/>
        <w:rPr>
          <w:rFonts w:eastAsia="Calibri" w:cs="Times New Roman"/>
          <w:szCs w:val="20"/>
          <w:lang w:eastAsia="zh-CN"/>
        </w:rPr>
      </w:pPr>
      <w:r w:rsidRPr="00680A65">
        <w:rPr>
          <w:rFonts w:eastAsia="Calibri" w:cs="Times New Roman"/>
          <w:szCs w:val="20"/>
          <w:lang w:eastAsia="zh-CN"/>
        </w:rPr>
        <w:t>Els licitadors que ofereixin aquest servei hauran de facilitar l’enllaç de la plataforma.</w:t>
      </w:r>
    </w:p>
    <w:p w14:paraId="52D86A41" w14:textId="77777777" w:rsidR="00680A65" w:rsidRPr="00680A65" w:rsidRDefault="00680A65" w:rsidP="00680A65">
      <w:pPr>
        <w:spacing w:after="0"/>
        <w:rPr>
          <w:rFonts w:eastAsia="Times New Roman" w:cs="Times New Roman"/>
          <w:szCs w:val="20"/>
          <w:lang w:eastAsia="es-ES"/>
        </w:rPr>
      </w:pPr>
    </w:p>
    <w:p w14:paraId="5371194D" w14:textId="77777777" w:rsidR="00680A65" w:rsidRPr="00680A65" w:rsidRDefault="00680A65" w:rsidP="00680A65">
      <w:pPr>
        <w:suppressAutoHyphens/>
        <w:spacing w:after="0" w:line="276" w:lineRule="auto"/>
        <w:contextualSpacing/>
        <w:rPr>
          <w:rFonts w:eastAsia="Calibri" w:cs="Times New Roman"/>
          <w:szCs w:val="20"/>
          <w:u w:val="single"/>
          <w:lang w:eastAsia="zh-CN"/>
        </w:rPr>
      </w:pPr>
      <w:r w:rsidRPr="00680A65">
        <w:rPr>
          <w:rFonts w:eastAsia="Calibri" w:cs="Times New Roman"/>
          <w:szCs w:val="20"/>
          <w:u w:val="single"/>
          <w:lang w:eastAsia="zh-CN"/>
        </w:rPr>
        <w:t xml:space="preserve">Justificació dels criteris escollits: </w:t>
      </w:r>
    </w:p>
    <w:p w14:paraId="34E48912" w14:textId="77777777" w:rsidR="00680A65" w:rsidRPr="00680A65" w:rsidRDefault="00680A65" w:rsidP="00680A65">
      <w:pPr>
        <w:spacing w:after="0" w:line="276" w:lineRule="auto"/>
        <w:rPr>
          <w:rFonts w:eastAsia="Times New Roman" w:cs="Times New Roman"/>
          <w:szCs w:val="20"/>
          <w:lang w:eastAsia="es-ES"/>
        </w:rPr>
      </w:pPr>
    </w:p>
    <w:p w14:paraId="3E6B592C" w14:textId="77777777" w:rsidR="00680A65" w:rsidRPr="00680A65" w:rsidRDefault="00680A65" w:rsidP="00680A65">
      <w:pPr>
        <w:suppressAutoHyphens/>
        <w:spacing w:after="0" w:line="276" w:lineRule="auto"/>
        <w:contextualSpacing/>
        <w:rPr>
          <w:rFonts w:eastAsia="Calibri" w:cs="Times New Roman"/>
          <w:szCs w:val="20"/>
          <w:lang w:eastAsia="zh-CN"/>
        </w:rPr>
      </w:pPr>
      <w:r w:rsidRPr="00680A65">
        <w:rPr>
          <w:rFonts w:eastAsia="Calibri" w:cs="Times New Roman"/>
          <w:szCs w:val="20"/>
          <w:lang w:eastAsia="zh-CN"/>
        </w:rPr>
        <w:t>Criteri 1.1: L'oferta econòmica del pressupost, sense en principi superar valors anormals, són criteris bàsics per a aconseguir una major eficiència en la gestió del pressupost públic. A més, és necessari disposar d'uns preus unitaris per a conèixer el cost dels subministraments a realitzar en les possibles pròrrogues i necessitats específiques.</w:t>
      </w:r>
    </w:p>
    <w:p w14:paraId="3748BA76" w14:textId="77777777" w:rsidR="00680A65" w:rsidRPr="00680A65" w:rsidRDefault="00680A65" w:rsidP="00680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Times New Roman" w:cs="Times New Roman"/>
          <w:bCs/>
          <w:szCs w:val="20"/>
          <w:lang w:eastAsia="es-ES"/>
        </w:rPr>
      </w:pPr>
    </w:p>
    <w:p w14:paraId="7C2613A9" w14:textId="77777777" w:rsidR="00680A65" w:rsidRPr="00680A65" w:rsidRDefault="00680A65" w:rsidP="00680A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eastAsia="Calibri" w:cs="Times New Roman"/>
          <w:szCs w:val="20"/>
          <w:lang w:eastAsia="es-ES"/>
        </w:rPr>
      </w:pPr>
      <w:r w:rsidRPr="00680A65">
        <w:rPr>
          <w:rFonts w:eastAsia="Calibri" w:cs="Times New Roman"/>
          <w:szCs w:val="20"/>
          <w:lang w:eastAsia="es-ES"/>
        </w:rPr>
        <w:t>Criteris 2.1, 2.2, 2.3, 2.4, 2.5, 2.6 i 2.7: La millora en el termini de resposta, de varies entregues diàries, disposar d’un departament tècnic d’assessorament i assistència tècnica, d’un servei d’atenció en dissabtes i festius, disposar d’una pàgina web i disposar d’una plataforma electrònica pel seguiment de les comandes és consideren positives pels interessos del Grup TERSA, sempre que es mantinguin les condiciones òptimes d’execució del contracte. Els terminis i possibles millores establerts, és consideren proporcionals i assumibles per part dels licitadors, aportant beneficis al Grup TERSA disposant d’una resposta en un termini més curt de temps i una millor qualitat del subministrament.</w:t>
      </w:r>
    </w:p>
    <w:p w14:paraId="5BCD2F95" w14:textId="77777777" w:rsidR="00680A65" w:rsidRPr="00680A65" w:rsidRDefault="00680A65" w:rsidP="00680A65">
      <w:pPr>
        <w:overflowPunct w:val="0"/>
        <w:autoSpaceDE w:val="0"/>
        <w:autoSpaceDN w:val="0"/>
        <w:adjustRightInd w:val="0"/>
        <w:spacing w:after="0" w:line="276" w:lineRule="auto"/>
        <w:jc w:val="left"/>
        <w:textAlignment w:val="baseline"/>
        <w:rPr>
          <w:rFonts w:eastAsia="Times New Roman" w:cs="Courier"/>
          <w:bCs/>
          <w:szCs w:val="20"/>
          <w:lang w:eastAsia="zh-CN"/>
        </w:rPr>
      </w:pPr>
    </w:p>
    <w:p w14:paraId="69A74443" w14:textId="77777777" w:rsidR="00680A65" w:rsidRPr="00680A65" w:rsidRDefault="00680A65" w:rsidP="00680A65">
      <w:pPr>
        <w:tabs>
          <w:tab w:val="num" w:pos="360"/>
        </w:tabs>
        <w:suppressAutoHyphens/>
        <w:spacing w:after="0" w:line="276" w:lineRule="auto"/>
        <w:contextualSpacing/>
        <w:rPr>
          <w:rFonts w:eastAsia="Calibri" w:cs="Times New Roman"/>
          <w:szCs w:val="20"/>
          <w:lang w:eastAsia="es-ES"/>
        </w:rPr>
      </w:pPr>
      <w:r w:rsidRPr="00680A65">
        <w:rPr>
          <w:rFonts w:eastAsia="Calibri" w:cs="Times New Roman"/>
          <w:szCs w:val="20"/>
          <w:lang w:eastAsia="es-ES"/>
        </w:rPr>
        <w:t>Després de l’estudi realitzat en relació a la necessitat planteja, es considera que tots els criteris establerts es consideren proporcionals i vinculats directament a l’objecte contractual, complint amb tots els requisits exigits a l’article 145.1 i 2 de la LCSP: Es consideren vinculats a l’objecte contractual, estan formulats de forma objectiva, amb ple respecte als principis d’igualtat, no discriminació, transparència i proporcionalitat i no confereixen a l’òrgan de contractació una llibertat de decisió il·limitada. A més, s’han establert tot garantint que les ofertes siguin avaluades en condicions de competència efectiva.</w:t>
      </w:r>
    </w:p>
    <w:p w14:paraId="50F2B613" w14:textId="77777777" w:rsidR="00680A65" w:rsidRPr="00680A65" w:rsidRDefault="00680A65" w:rsidP="00680A65">
      <w:pPr>
        <w:spacing w:after="0" w:line="276" w:lineRule="auto"/>
        <w:contextualSpacing/>
        <w:rPr>
          <w:rFonts w:eastAsia="Calibri" w:cs="Times New Roman"/>
          <w:szCs w:val="20"/>
          <w:lang w:eastAsia="es-ES"/>
        </w:rPr>
      </w:pPr>
    </w:p>
    <w:p w14:paraId="0A3FDAC9" w14:textId="77777777" w:rsidR="00680A65" w:rsidRPr="00680A65" w:rsidRDefault="00680A65" w:rsidP="00680A65">
      <w:pPr>
        <w:spacing w:after="0" w:line="276" w:lineRule="auto"/>
        <w:contextualSpacing/>
        <w:rPr>
          <w:rFonts w:eastAsia="Calibri" w:cs="Times New Roman"/>
          <w:szCs w:val="20"/>
          <w:lang w:eastAsia="es-ES"/>
        </w:rPr>
      </w:pPr>
      <w:r w:rsidRPr="00680A65">
        <w:rPr>
          <w:rFonts w:eastAsia="Calibri" w:cs="Times New Roman"/>
          <w:szCs w:val="20"/>
          <w:lang w:eastAsia="es-ES"/>
        </w:rPr>
        <w:t>Els criteris s’han establert atenent a una millor relació cost eficàcia del subministrament, i una millor relació qualitat preu. Els criteris es consideren directament vinculats a l’objecte contractual, tal i com es justifica a continuació.</w:t>
      </w:r>
    </w:p>
    <w:p w14:paraId="4EB9095D" w14:textId="77777777" w:rsidR="00680A65" w:rsidRPr="00680A65" w:rsidRDefault="00680A65" w:rsidP="00680A65">
      <w:pPr>
        <w:spacing w:after="0" w:line="276" w:lineRule="auto"/>
        <w:contextualSpacing/>
        <w:rPr>
          <w:rFonts w:eastAsia="Calibri" w:cs="Times New Roman"/>
          <w:szCs w:val="20"/>
          <w:lang w:eastAsia="es-ES"/>
        </w:rPr>
      </w:pPr>
    </w:p>
    <w:p w14:paraId="4F9468BA" w14:textId="72D8855F" w:rsidR="00680A65" w:rsidRPr="00680A65" w:rsidRDefault="00680A65" w:rsidP="00A92E5C">
      <w:pPr>
        <w:spacing w:after="0" w:line="276" w:lineRule="auto"/>
        <w:contextualSpacing/>
        <w:rPr>
          <w:rFonts w:eastAsia="Calibri" w:cs="Times New Roman"/>
          <w:szCs w:val="20"/>
          <w:lang w:eastAsia="es-ES"/>
        </w:rPr>
      </w:pPr>
      <w:r w:rsidRPr="00680A65">
        <w:rPr>
          <w:rFonts w:eastAsia="Calibri" w:cs="Times New Roman"/>
          <w:szCs w:val="20"/>
          <w:lang w:eastAsia="es-ES"/>
        </w:rPr>
        <w:t>En cas d'empat, s’aplicarà l'establert a l'article 147 de la LCSP.</w:t>
      </w:r>
    </w:p>
    <w:p w14:paraId="7949BD2B" w14:textId="77777777" w:rsidR="00096B69" w:rsidRPr="00996B4D" w:rsidRDefault="00096B69" w:rsidP="00A92E5C">
      <w:pPr>
        <w:spacing w:after="0" w:line="276" w:lineRule="auto"/>
        <w:contextualSpacing/>
        <w:rPr>
          <w:rFonts w:eastAsia="Calibri" w:cs="Times New Roman"/>
          <w:sz w:val="18"/>
          <w:szCs w:val="18"/>
          <w:lang w:eastAsia="es-ES"/>
        </w:rPr>
      </w:pPr>
    </w:p>
    <w:p w14:paraId="3606373B" w14:textId="77777777" w:rsidR="00680A65" w:rsidRDefault="00680A65">
      <w:pPr>
        <w:spacing w:after="0"/>
        <w:jc w:val="left"/>
        <w:rPr>
          <w:rFonts w:eastAsia="Marlett" w:cs="Arial"/>
          <w:b/>
          <w:color w:val="00000A"/>
          <w:kern w:val="1"/>
          <w:szCs w:val="20"/>
          <w:u w:val="single"/>
          <w:lang w:eastAsia="zh-CN"/>
        </w:rPr>
      </w:pPr>
      <w:r>
        <w:rPr>
          <w:rFonts w:eastAsia="Marlett" w:cs="Arial"/>
          <w:b/>
          <w:color w:val="00000A"/>
          <w:kern w:val="1"/>
          <w:szCs w:val="20"/>
          <w:u w:val="single"/>
          <w:lang w:eastAsia="zh-CN"/>
        </w:rPr>
        <w:br w:type="page"/>
      </w:r>
    </w:p>
    <w:p w14:paraId="0D5D49D0" w14:textId="6FC00ED7" w:rsidR="00D70AA6" w:rsidRPr="00996B4D" w:rsidRDefault="00D70AA6" w:rsidP="00D70AA6">
      <w:pPr>
        <w:suppressAutoHyphens/>
        <w:spacing w:after="0"/>
        <w:ind w:right="-2"/>
        <w:jc w:val="center"/>
        <w:textAlignment w:val="baseline"/>
        <w:rPr>
          <w:rFonts w:eastAsia="Marlett" w:cs="Arial"/>
          <w:b/>
          <w:color w:val="00000A"/>
          <w:kern w:val="1"/>
          <w:szCs w:val="20"/>
          <w:u w:val="single"/>
          <w:lang w:eastAsia="zh-CN"/>
        </w:rPr>
      </w:pPr>
      <w:r w:rsidRPr="00996B4D">
        <w:rPr>
          <w:rFonts w:eastAsia="Marlett" w:cs="Arial"/>
          <w:b/>
          <w:color w:val="00000A"/>
          <w:kern w:val="1"/>
          <w:szCs w:val="20"/>
          <w:u w:val="single"/>
          <w:lang w:eastAsia="zh-CN"/>
        </w:rPr>
        <w:lastRenderedPageBreak/>
        <w:t>ANNEX Nº 4.A</w:t>
      </w:r>
    </w:p>
    <w:p w14:paraId="4EE55BA5" w14:textId="77777777" w:rsidR="00D70AA6" w:rsidRPr="00996B4D" w:rsidRDefault="00D70AA6" w:rsidP="00D70AA6">
      <w:pPr>
        <w:suppressAutoHyphens/>
        <w:spacing w:after="0"/>
        <w:jc w:val="center"/>
        <w:textAlignment w:val="baseline"/>
        <w:rPr>
          <w:rFonts w:eastAsia="Marlett" w:cs="Arial"/>
          <w:b/>
          <w:color w:val="00000A"/>
          <w:kern w:val="1"/>
          <w:szCs w:val="20"/>
          <w:u w:val="single"/>
          <w:lang w:eastAsia="zh-CN"/>
        </w:rPr>
      </w:pPr>
    </w:p>
    <w:p w14:paraId="4FF9B3CA" w14:textId="77777777" w:rsidR="00D70AA6" w:rsidRPr="00996B4D" w:rsidRDefault="00D70AA6" w:rsidP="00D70AA6">
      <w:pPr>
        <w:suppressAutoHyphens/>
        <w:spacing w:after="0"/>
        <w:jc w:val="center"/>
        <w:textAlignment w:val="baseline"/>
        <w:rPr>
          <w:rFonts w:eastAsia="Marlett" w:cs="Arial"/>
          <w:b/>
          <w:color w:val="00000A"/>
          <w:kern w:val="1"/>
          <w:szCs w:val="20"/>
          <w:u w:val="single"/>
          <w:lang w:eastAsia="zh-CN"/>
        </w:rPr>
      </w:pPr>
      <w:r w:rsidRPr="00996B4D">
        <w:rPr>
          <w:rFonts w:eastAsia="Marlett" w:cs="Arial"/>
          <w:b/>
          <w:color w:val="00000A"/>
          <w:kern w:val="1"/>
          <w:szCs w:val="20"/>
          <w:u w:val="single"/>
          <w:lang w:eastAsia="zh-CN"/>
        </w:rPr>
        <w:t>MODEL D’AVAL BANCARI</w:t>
      </w:r>
    </w:p>
    <w:p w14:paraId="397326F9" w14:textId="77777777" w:rsidR="00D70AA6" w:rsidRPr="00996B4D" w:rsidRDefault="00D70AA6" w:rsidP="00D70AA6">
      <w:pPr>
        <w:suppressAutoHyphens/>
        <w:spacing w:after="0"/>
        <w:jc w:val="center"/>
        <w:textAlignment w:val="baseline"/>
        <w:rPr>
          <w:rFonts w:eastAsia="Marlett" w:cs="Arial"/>
          <w:b/>
          <w:color w:val="00000A"/>
          <w:kern w:val="1"/>
          <w:szCs w:val="20"/>
          <w:u w:val="single"/>
          <w:lang w:eastAsia="zh-CN"/>
        </w:rPr>
      </w:pPr>
    </w:p>
    <w:p w14:paraId="11AAE917" w14:textId="77777777" w:rsidR="00D70AA6" w:rsidRPr="00996B4D" w:rsidRDefault="00D70AA6" w:rsidP="00D70AA6">
      <w:pPr>
        <w:suppressAutoHyphens/>
        <w:spacing w:after="0"/>
        <w:textAlignment w:val="baseline"/>
        <w:rPr>
          <w:rFonts w:eastAsia="Marlett" w:cs="Arial"/>
          <w:color w:val="00000A"/>
          <w:kern w:val="1"/>
          <w:szCs w:val="20"/>
          <w:lang w:eastAsia="zh-CN"/>
        </w:rPr>
      </w:pPr>
    </w:p>
    <w:p w14:paraId="64BCC788" w14:textId="77777777" w:rsidR="00D70AA6" w:rsidRPr="00996B4D" w:rsidRDefault="00D70AA6" w:rsidP="00D70AA6">
      <w:pPr>
        <w:suppressAutoHyphens/>
        <w:spacing w:after="0"/>
        <w:textAlignment w:val="baseline"/>
        <w:rPr>
          <w:rFonts w:eastAsia="Calibri" w:cs="Times New Roman"/>
          <w:szCs w:val="20"/>
        </w:rPr>
      </w:pPr>
      <w:r w:rsidRPr="00996B4D">
        <w:rPr>
          <w:rFonts w:eastAsia="Calibri" w:cs="Times New Roman"/>
          <w:szCs w:val="20"/>
        </w:rPr>
        <w:t>El Banc .................. i en el seu nom i representació ..................... en qualitat de ................... i segons les facultats dimanades de l'Escriptura de Poder atorgada davant el Notari de ..............., D. ....................................... amb data …. ........, número ........... del seu protocol, i que afirmen trobar-se íntegrament subsistents, es constitueix avalador fiador solidari de l'empresa ....... ................, en interès i benefici de _____________, i fins a la suma d'euros (...% de l'import del Contracte), a l'efecte de garantir l'exacte compliment per l'empresa esmentada de totes i cadascuna de les obligacions concretades en el corresponent Contracte d'adjudicació del servei de "........................... ......... ".</w:t>
      </w:r>
    </w:p>
    <w:p w14:paraId="393FA4BE" w14:textId="77777777" w:rsidR="00D70AA6" w:rsidRPr="00996B4D" w:rsidRDefault="00D70AA6" w:rsidP="00D70AA6">
      <w:pPr>
        <w:suppressAutoHyphens/>
        <w:spacing w:after="0"/>
        <w:textAlignment w:val="baseline"/>
        <w:rPr>
          <w:rFonts w:eastAsia="Calibri" w:cs="Times New Roman"/>
          <w:szCs w:val="20"/>
        </w:rPr>
      </w:pPr>
      <w:r w:rsidRPr="00996B4D">
        <w:rPr>
          <w:rFonts w:eastAsia="Calibri" w:cs="Times New Roman"/>
          <w:szCs w:val="20"/>
        </w:rPr>
        <w:br/>
        <w:t>L'aval indicat es presta pel Banc ..................., amb expressa i formal renúncia dels beneficis d'excussió, divisió, ordre i qualsevol altre que pogués en el seu cas ser aplicable, i a aquest efecte declara el Banc que vol obligar-se i obliga conjunta i solidàriament amb la companyia ...................... fins a la liquidació per _____________ dels serveis abans esmentats i finalització del termini de garantia, a pagar amb caràcter incondicional i dins, com a màxim, dels vuit dies següents a ser requerit, la suma o sumes que, fins a la concurrència de la xifra afermada de (...% de l'import del Contracte) EUROS expressi en el requeriment, renunciant el Banc, expressa i solemnement, a tota excepció o reserva quant al lliurament de les quantitats que li fossin reclamades qualsevol que fora la causa o motiu en què aquestes poguessin fonamentar-se, i encara que es manifestés oposició o reclamació per part de ......... ........................, o de tercers, qualssevol que aquests anessin.</w:t>
      </w:r>
    </w:p>
    <w:p w14:paraId="599FDBEC" w14:textId="77777777" w:rsidR="00D70AA6" w:rsidRPr="00996B4D" w:rsidRDefault="00D70AA6" w:rsidP="00D70AA6">
      <w:pPr>
        <w:suppressAutoHyphens/>
        <w:spacing w:after="0"/>
        <w:textAlignment w:val="baseline"/>
        <w:rPr>
          <w:rFonts w:eastAsia="Marlett" w:cs="Arial"/>
          <w:color w:val="00000A"/>
          <w:kern w:val="1"/>
          <w:szCs w:val="20"/>
          <w:lang w:eastAsia="zh-CN"/>
        </w:rPr>
      </w:pPr>
    </w:p>
    <w:p w14:paraId="64C4D0D6" w14:textId="77777777" w:rsidR="00D70AA6" w:rsidRPr="00996B4D" w:rsidRDefault="00D70AA6" w:rsidP="00D70AA6">
      <w:pPr>
        <w:suppressAutoHyphens/>
        <w:spacing w:after="0"/>
        <w:textAlignment w:val="baseline"/>
        <w:rPr>
          <w:rFonts w:eastAsia="Marlett" w:cs="Arial"/>
          <w:color w:val="00000A"/>
          <w:kern w:val="1"/>
          <w:szCs w:val="20"/>
          <w:lang w:eastAsia="zh-CN"/>
        </w:rPr>
      </w:pPr>
    </w:p>
    <w:p w14:paraId="6D8C955B" w14:textId="77777777" w:rsidR="00D70AA6" w:rsidRPr="00996B4D" w:rsidRDefault="00D70AA6" w:rsidP="00D70AA6">
      <w:pPr>
        <w:suppressAutoHyphens/>
        <w:spacing w:after="0"/>
        <w:textAlignment w:val="baseline"/>
        <w:rPr>
          <w:rFonts w:eastAsia="Marlett" w:cs="Arial"/>
          <w:color w:val="00000A"/>
          <w:kern w:val="1"/>
          <w:szCs w:val="20"/>
          <w:lang w:eastAsia="zh-CN"/>
        </w:rPr>
      </w:pPr>
    </w:p>
    <w:p w14:paraId="454AA850" w14:textId="77777777" w:rsidR="00D70AA6" w:rsidRPr="00996B4D" w:rsidRDefault="00D70AA6" w:rsidP="00D70AA6">
      <w:pPr>
        <w:suppressAutoHyphens/>
        <w:spacing w:after="0"/>
        <w:textAlignment w:val="baseline"/>
        <w:rPr>
          <w:rFonts w:eastAsia="Marlett" w:cs="Arial"/>
          <w:color w:val="00000A"/>
          <w:kern w:val="1"/>
          <w:szCs w:val="20"/>
          <w:lang w:eastAsia="zh-CN"/>
        </w:rPr>
      </w:pPr>
    </w:p>
    <w:p w14:paraId="5C27E066" w14:textId="77777777" w:rsidR="00D70AA6" w:rsidRPr="00996B4D" w:rsidRDefault="00D70AA6" w:rsidP="00D70AA6">
      <w:pPr>
        <w:suppressAutoHyphens/>
        <w:spacing w:after="0"/>
        <w:textAlignment w:val="baseline"/>
        <w:rPr>
          <w:rFonts w:eastAsia="Marlett" w:cs="Arial"/>
          <w:color w:val="00000A"/>
          <w:kern w:val="1"/>
          <w:szCs w:val="20"/>
          <w:lang w:eastAsia="zh-CN"/>
        </w:rPr>
      </w:pPr>
    </w:p>
    <w:p w14:paraId="00D89302" w14:textId="77777777" w:rsidR="00D70AA6" w:rsidRPr="00996B4D" w:rsidRDefault="00D70AA6" w:rsidP="00D70AA6">
      <w:pPr>
        <w:pageBreakBefore/>
        <w:suppressAutoHyphens/>
        <w:spacing w:after="0"/>
        <w:jc w:val="center"/>
        <w:textAlignment w:val="baseline"/>
        <w:rPr>
          <w:rFonts w:eastAsia="Marlett" w:cs="Arial"/>
          <w:b/>
          <w:color w:val="00000A"/>
          <w:kern w:val="1"/>
          <w:szCs w:val="20"/>
          <w:u w:val="single"/>
          <w:lang w:eastAsia="zh-CN"/>
        </w:rPr>
      </w:pPr>
      <w:r w:rsidRPr="00996B4D">
        <w:rPr>
          <w:rFonts w:eastAsia="Marlett" w:cs="Arial"/>
          <w:b/>
          <w:color w:val="00000A"/>
          <w:kern w:val="1"/>
          <w:szCs w:val="20"/>
          <w:u w:val="single"/>
          <w:lang w:eastAsia="zh-CN"/>
        </w:rPr>
        <w:lastRenderedPageBreak/>
        <w:t>ANNEX Nº. 4.B</w:t>
      </w:r>
    </w:p>
    <w:p w14:paraId="0F8C6110" w14:textId="77777777" w:rsidR="00D70AA6" w:rsidRPr="00996B4D" w:rsidRDefault="00D70AA6" w:rsidP="00D70AA6">
      <w:pPr>
        <w:suppressAutoHyphens/>
        <w:spacing w:after="0"/>
        <w:jc w:val="center"/>
        <w:textAlignment w:val="baseline"/>
        <w:rPr>
          <w:rFonts w:eastAsia="Marlett" w:cs="Arial"/>
          <w:b/>
          <w:color w:val="00000A"/>
          <w:kern w:val="1"/>
          <w:szCs w:val="20"/>
          <w:u w:val="single"/>
          <w:lang w:eastAsia="zh-CN"/>
        </w:rPr>
      </w:pPr>
    </w:p>
    <w:p w14:paraId="1774522C" w14:textId="77777777" w:rsidR="00D70AA6" w:rsidRPr="00996B4D" w:rsidRDefault="00D70AA6" w:rsidP="00D70AA6">
      <w:pPr>
        <w:suppressAutoHyphens/>
        <w:spacing w:after="0"/>
        <w:jc w:val="center"/>
        <w:textAlignment w:val="baseline"/>
        <w:rPr>
          <w:rFonts w:eastAsia="Marlett" w:cs="Arial"/>
          <w:b/>
          <w:color w:val="00000A"/>
          <w:kern w:val="1"/>
          <w:szCs w:val="20"/>
          <w:u w:val="single"/>
          <w:lang w:eastAsia="zh-CN"/>
        </w:rPr>
      </w:pPr>
      <w:r w:rsidRPr="00996B4D">
        <w:rPr>
          <w:rFonts w:eastAsia="Marlett" w:cs="Arial"/>
          <w:b/>
          <w:color w:val="00000A"/>
          <w:kern w:val="1"/>
          <w:szCs w:val="20"/>
          <w:u w:val="single"/>
          <w:lang w:eastAsia="zh-CN"/>
        </w:rPr>
        <w:t xml:space="preserve">MODEL DE CERTIFICAT D’ASSEGURANÇA DE CAUCIÓ PER A LA GARANTIA DEFINITIVA </w:t>
      </w:r>
    </w:p>
    <w:p w14:paraId="6481192B" w14:textId="77777777" w:rsidR="00D70AA6" w:rsidRPr="00996B4D" w:rsidRDefault="00D70AA6" w:rsidP="00D70AA6">
      <w:pPr>
        <w:suppressAutoHyphens/>
        <w:spacing w:after="0"/>
        <w:textAlignment w:val="baseline"/>
        <w:rPr>
          <w:rFonts w:eastAsia="Calibri" w:cs="Times New Roman"/>
          <w:szCs w:val="20"/>
        </w:rPr>
      </w:pPr>
    </w:p>
    <w:p w14:paraId="47AF6B23" w14:textId="77777777" w:rsidR="00D70AA6" w:rsidRPr="00996B4D" w:rsidRDefault="00D70AA6" w:rsidP="00D70AA6">
      <w:pPr>
        <w:suppressAutoHyphens/>
        <w:spacing w:after="0"/>
        <w:textAlignment w:val="baseline"/>
        <w:rPr>
          <w:rFonts w:eastAsia="Calibri" w:cs="Times New Roman"/>
          <w:szCs w:val="20"/>
        </w:rPr>
      </w:pPr>
      <w:r w:rsidRPr="00996B4D">
        <w:rPr>
          <w:rFonts w:eastAsia="Calibri" w:cs="Times New Roman"/>
          <w:szCs w:val="20"/>
        </w:rPr>
        <w:t>Certificat número ................................</w:t>
      </w:r>
    </w:p>
    <w:p w14:paraId="2FADFE13" w14:textId="77777777" w:rsidR="00D70AA6" w:rsidRPr="00996B4D" w:rsidRDefault="00D70AA6" w:rsidP="00D70AA6">
      <w:pPr>
        <w:suppressAutoHyphens/>
        <w:spacing w:after="0"/>
        <w:textAlignment w:val="baseline"/>
        <w:rPr>
          <w:rFonts w:eastAsia="Calibri" w:cs="Times New Roman"/>
          <w:szCs w:val="20"/>
        </w:rPr>
      </w:pPr>
      <w:r w:rsidRPr="00996B4D">
        <w:rPr>
          <w:rFonts w:eastAsia="Calibri" w:cs="Times New Roman"/>
          <w:szCs w:val="20"/>
        </w:rPr>
        <w:br/>
        <w:t>.................................................. ............................................... (d'ara endavant, assegurador), amb domicili en ......................................., carrer .. .................................................. ..................., i CIF ............................ …, degudament representat pel senyor ......................................... .....................</w:t>
      </w:r>
      <w:r w:rsidRPr="00996B4D">
        <w:rPr>
          <w:rFonts w:eastAsia="Calibri" w:cs="Times New Roman"/>
          <w:szCs w:val="20"/>
        </w:rPr>
        <w:br/>
        <w:t>......................., amb poders suficients per a obligar-lo en aquest acte, segons es dedueix de......</w:t>
      </w:r>
    </w:p>
    <w:p w14:paraId="40F8E902" w14:textId="77777777" w:rsidR="00D70AA6" w:rsidRPr="00996B4D" w:rsidRDefault="00D70AA6" w:rsidP="00D70AA6">
      <w:pPr>
        <w:suppressAutoHyphens/>
        <w:spacing w:after="0"/>
        <w:textAlignment w:val="baseline"/>
        <w:rPr>
          <w:rFonts w:eastAsia="Calibri" w:cs="Times New Roman"/>
          <w:szCs w:val="20"/>
        </w:rPr>
      </w:pPr>
      <w:r w:rsidRPr="00996B4D">
        <w:rPr>
          <w:rFonts w:eastAsia="Calibri" w:cs="Times New Roman"/>
          <w:szCs w:val="20"/>
        </w:rPr>
        <w:br/>
      </w:r>
      <w:r w:rsidRPr="00996B4D">
        <w:rPr>
          <w:rFonts w:eastAsia="Calibri" w:cs="Times New Roman"/>
          <w:szCs w:val="20"/>
        </w:rPr>
        <w:br/>
        <w:t>ASEGURA</w:t>
      </w:r>
      <w:r w:rsidRPr="00996B4D">
        <w:rPr>
          <w:rFonts w:eastAsia="Calibri" w:cs="Times New Roman"/>
          <w:szCs w:val="20"/>
        </w:rPr>
        <w:br/>
      </w:r>
      <w:r w:rsidRPr="00996B4D">
        <w:rPr>
          <w:rFonts w:eastAsia="Calibri" w:cs="Times New Roman"/>
          <w:szCs w:val="20"/>
        </w:rPr>
        <w:br/>
        <w:t xml:space="preserve">A ................................................. .............................., NIF / CIF ................ ......................, en concepte de prenedor de l'assegurança, enfront de ______________________, d'ara endavant l'assegurat, fins a l'import d'euros. ................ (...% de l'import del contracte) ..............., a l'efecte de garantir l'exacte compliment per l'assegurat de totes i cadascuna de les obligacions que li resultin a conseqüència de l'adjudicació de l'execució del servei corresponent a ............................................................... </w:t>
      </w:r>
      <w:r w:rsidRPr="00996B4D">
        <w:rPr>
          <w:rFonts w:eastAsia="Calibri" w:cs="Times New Roman"/>
          <w:szCs w:val="20"/>
        </w:rPr>
        <w:br/>
      </w:r>
      <w:r w:rsidRPr="00996B4D">
        <w:rPr>
          <w:rFonts w:eastAsia="Calibri" w:cs="Times New Roman"/>
          <w:szCs w:val="20"/>
        </w:rPr>
        <w:br/>
        <w:t>La falta de pagament de la prima sigui única, primera o següents, no donarà dret a l'assegurador a resoldre el Contracte, ni aquest quedarà extingit, ni la cobertura de l'assegurador suspesa, ni aquest alliberat de la seva obligació, en cas que l'assegurador hagi de fer efectiva la garantia.</w:t>
      </w:r>
    </w:p>
    <w:p w14:paraId="280FBDDB" w14:textId="77777777" w:rsidR="00D70AA6" w:rsidRPr="00996B4D" w:rsidRDefault="00D70AA6" w:rsidP="00D70AA6">
      <w:pPr>
        <w:suppressAutoHyphens/>
        <w:spacing w:after="0"/>
        <w:textAlignment w:val="baseline"/>
        <w:rPr>
          <w:rFonts w:eastAsia="Calibri" w:cs="Times New Roman"/>
          <w:szCs w:val="20"/>
        </w:rPr>
      </w:pPr>
      <w:r w:rsidRPr="00996B4D">
        <w:rPr>
          <w:rFonts w:eastAsia="Calibri" w:cs="Times New Roman"/>
          <w:szCs w:val="20"/>
        </w:rPr>
        <w:br/>
        <w:t>L'assegurador no podrà oposar a l'assegurat les excepcions que puguin correspondre-li contra el prenedor de l'assegurança.</w:t>
      </w:r>
    </w:p>
    <w:p w14:paraId="7EF34303" w14:textId="77777777" w:rsidR="00D70AA6" w:rsidRPr="00996B4D" w:rsidRDefault="00D70AA6" w:rsidP="00D70AA6">
      <w:pPr>
        <w:suppressAutoHyphens/>
        <w:spacing w:after="0"/>
        <w:textAlignment w:val="baseline"/>
        <w:rPr>
          <w:rFonts w:eastAsia="Calibri" w:cs="Times New Roman"/>
          <w:szCs w:val="20"/>
        </w:rPr>
      </w:pPr>
      <w:r w:rsidRPr="00996B4D">
        <w:rPr>
          <w:rFonts w:eastAsia="Calibri" w:cs="Times New Roman"/>
          <w:szCs w:val="20"/>
        </w:rPr>
        <w:br/>
        <w:t>L'assegurador assumeix el compromís d'indemnitzar a l'assegurat al primer requeriment de ________________________, ja pagar amb caràcter incondicional i dins, com a màxim, dels vuit dies següents a ser requerit a fer efectiva la suma o sumes que fins a la concurrència de la xifra assegurada s'expressi en el requeriment.</w:t>
      </w:r>
    </w:p>
    <w:p w14:paraId="555EBCBB" w14:textId="77777777" w:rsidR="00D70AA6" w:rsidRPr="00996B4D" w:rsidRDefault="00D70AA6" w:rsidP="00D70AA6">
      <w:pPr>
        <w:suppressAutoHyphens/>
        <w:spacing w:after="0"/>
        <w:textAlignment w:val="baseline"/>
        <w:rPr>
          <w:rFonts w:eastAsia="Calibri" w:cs="Times New Roman"/>
          <w:szCs w:val="20"/>
        </w:rPr>
      </w:pPr>
      <w:r w:rsidRPr="00996B4D">
        <w:rPr>
          <w:rFonts w:eastAsia="Calibri" w:cs="Times New Roman"/>
          <w:szCs w:val="20"/>
        </w:rPr>
        <w:br/>
        <w:t>La present assegurança de caució estarà en vigor fins a la liquidació del contracte i finalització del termini de garantia.</w:t>
      </w:r>
    </w:p>
    <w:p w14:paraId="60AF742B" w14:textId="5F707028" w:rsidR="00A728CC" w:rsidRPr="00A728CC" w:rsidRDefault="00D70AA6" w:rsidP="005051A2">
      <w:pPr>
        <w:suppressAutoHyphens/>
        <w:spacing w:after="0"/>
        <w:textAlignment w:val="baseline"/>
        <w:rPr>
          <w:rFonts w:eastAsia="Times New Roman" w:cs="Arial"/>
          <w:b/>
          <w:bCs/>
          <w:color w:val="000000"/>
          <w:szCs w:val="20"/>
          <w:u w:val="single"/>
          <w:lang w:eastAsia="es-ES"/>
        </w:rPr>
      </w:pPr>
      <w:r w:rsidRPr="00996B4D">
        <w:rPr>
          <w:rFonts w:eastAsia="Calibri" w:cs="Times New Roman"/>
          <w:szCs w:val="20"/>
        </w:rPr>
        <w:br/>
        <w:t>A ........................................., el ...... ........... de ...................................... ..... de ............</w:t>
      </w:r>
      <w:r w:rsidRPr="00996B4D">
        <w:rPr>
          <w:rFonts w:eastAsia="Calibri" w:cs="Times New Roman"/>
          <w:szCs w:val="20"/>
        </w:rPr>
        <w:br/>
      </w:r>
      <w:r w:rsidRPr="00996B4D">
        <w:rPr>
          <w:rFonts w:eastAsia="Calibri" w:cs="Times New Roman"/>
          <w:szCs w:val="20"/>
        </w:rPr>
        <w:br/>
        <w:t>signatura:</w:t>
      </w:r>
      <w:r w:rsidRPr="00996B4D">
        <w:rPr>
          <w:rFonts w:eastAsia="Calibri" w:cs="Times New Roman"/>
          <w:szCs w:val="20"/>
        </w:rPr>
        <w:br/>
        <w:t>assegurador</w:t>
      </w:r>
    </w:p>
    <w:sectPr w:rsidR="00A728CC" w:rsidRPr="00A728CC" w:rsidSect="00E27B20">
      <w:headerReference w:type="default" r:id="rId11"/>
      <w:footerReference w:type="default" r:id="rId12"/>
      <w:headerReference w:type="first" r:id="rId13"/>
      <w:pgSz w:w="11906" w:h="16838"/>
      <w:pgMar w:top="1701" w:right="1418" w:bottom="1417" w:left="1701" w:header="709" w:footer="11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0E0C" w14:textId="77777777" w:rsidR="00152DCA" w:rsidRPr="00996B4D" w:rsidRDefault="00152DCA">
      <w:pPr>
        <w:spacing w:after="0"/>
      </w:pPr>
      <w:r w:rsidRPr="00996B4D">
        <w:separator/>
      </w:r>
    </w:p>
  </w:endnote>
  <w:endnote w:type="continuationSeparator" w:id="0">
    <w:p w14:paraId="6C9D4BF8" w14:textId="77777777" w:rsidR="00152DCA" w:rsidRPr="00996B4D" w:rsidRDefault="00152DCA">
      <w:pPr>
        <w:spacing w:after="0"/>
      </w:pPr>
      <w:r w:rsidRPr="00996B4D">
        <w:continuationSeparator/>
      </w:r>
    </w:p>
  </w:endnote>
  <w:endnote w:type="continuationNotice" w:id="1">
    <w:p w14:paraId="49A06F0C" w14:textId="77777777" w:rsidR="00152DCA" w:rsidRPr="00996B4D" w:rsidRDefault="00152D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utch">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Swis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0949DD16" w14:textId="489A0B83" w:rsidR="00FE7641" w:rsidRPr="00996B4D" w:rsidRDefault="00FF172A">
        <w:pPr>
          <w:pStyle w:val="Peu"/>
          <w:pBdr>
            <w:top w:val="single" w:sz="4" w:space="1" w:color="000000"/>
          </w:pBdr>
          <w:rPr>
            <w:sz w:val="16"/>
            <w:szCs w:val="16"/>
          </w:rPr>
        </w:pPr>
        <w:r w:rsidRPr="00996B4D">
          <w:rPr>
            <w:sz w:val="16"/>
            <w:szCs w:val="16"/>
          </w:rPr>
          <w:t>CTT</w:t>
        </w:r>
        <w:r w:rsidR="00C340E5" w:rsidRPr="00996B4D">
          <w:rPr>
            <w:sz w:val="16"/>
            <w:szCs w:val="16"/>
          </w:rPr>
          <w:t>E</w:t>
        </w:r>
        <w:r w:rsidR="00446E68" w:rsidRPr="00996B4D">
          <w:rPr>
            <w:sz w:val="16"/>
            <w:szCs w:val="16"/>
          </w:rPr>
          <w:t>1</w:t>
        </w:r>
        <w:r w:rsidR="00056570">
          <w:rPr>
            <w:sz w:val="16"/>
            <w:szCs w:val="16"/>
          </w:rPr>
          <w:t>128</w:t>
        </w:r>
        <w:r w:rsidRPr="00996B4D">
          <w:rPr>
            <w:sz w:val="16"/>
            <w:szCs w:val="16"/>
          </w:rPr>
          <w:t xml:space="preserve"> PCP</w:t>
        </w:r>
        <w:r w:rsidR="00056570">
          <w:rPr>
            <w:sz w:val="16"/>
            <w:szCs w:val="16"/>
          </w:rPr>
          <w:t xml:space="preserve"> AM </w:t>
        </w:r>
        <w:r w:rsidR="00D3229E">
          <w:rPr>
            <w:sz w:val="16"/>
            <w:szCs w:val="16"/>
          </w:rPr>
          <w:t>material de ferreteria, lampisteria i material industrial pel Grup TER</w:t>
        </w:r>
        <w:r w:rsidR="006E1233">
          <w:rPr>
            <w:sz w:val="16"/>
            <w:szCs w:val="16"/>
          </w:rPr>
          <w:t>SA</w:t>
        </w:r>
        <w:r w:rsidRPr="00996B4D">
          <w:rPr>
            <w:sz w:val="16"/>
            <w:szCs w:val="16"/>
          </w:rPr>
          <w:t xml:space="preserve">                                    </w:t>
        </w:r>
        <w:r w:rsidRPr="00996B4D">
          <w:rPr>
            <w:sz w:val="16"/>
            <w:szCs w:val="16"/>
          </w:rPr>
          <w:fldChar w:fldCharType="begin"/>
        </w:r>
        <w:r w:rsidRPr="00996B4D">
          <w:rPr>
            <w:sz w:val="16"/>
            <w:szCs w:val="16"/>
          </w:rPr>
          <w:instrText>PAGE</w:instrText>
        </w:r>
        <w:r w:rsidRPr="00996B4D">
          <w:rPr>
            <w:sz w:val="16"/>
            <w:szCs w:val="16"/>
          </w:rPr>
          <w:fldChar w:fldCharType="separate"/>
        </w:r>
        <w:r w:rsidRPr="00996B4D">
          <w:rPr>
            <w:sz w:val="16"/>
            <w:szCs w:val="16"/>
          </w:rPr>
          <w:t>7</w:t>
        </w:r>
        <w:r w:rsidRPr="00996B4D">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476C" w14:textId="77777777" w:rsidR="00152DCA" w:rsidRPr="00996B4D" w:rsidRDefault="00152DCA">
      <w:pPr>
        <w:spacing w:after="0"/>
      </w:pPr>
      <w:r w:rsidRPr="00996B4D">
        <w:separator/>
      </w:r>
    </w:p>
  </w:footnote>
  <w:footnote w:type="continuationSeparator" w:id="0">
    <w:p w14:paraId="2BE3C345" w14:textId="77777777" w:rsidR="00152DCA" w:rsidRPr="00996B4D" w:rsidRDefault="00152DCA">
      <w:pPr>
        <w:spacing w:after="0"/>
      </w:pPr>
      <w:r w:rsidRPr="00996B4D">
        <w:continuationSeparator/>
      </w:r>
    </w:p>
  </w:footnote>
  <w:footnote w:type="continuationNotice" w:id="1">
    <w:p w14:paraId="78CFD744" w14:textId="77777777" w:rsidR="00152DCA" w:rsidRPr="00996B4D" w:rsidRDefault="00152DCA">
      <w:pPr>
        <w:spacing w:after="0"/>
      </w:pPr>
    </w:p>
  </w:footnote>
  <w:footnote w:id="2">
    <w:p w14:paraId="172CB956" w14:textId="77777777" w:rsidR="00794D1A" w:rsidRPr="00996B4D" w:rsidRDefault="00794D1A" w:rsidP="00794D1A">
      <w:pPr>
        <w:pStyle w:val="Textdenotaapeudepgina"/>
        <w:rPr>
          <w:rFonts w:ascii="Verdana" w:hAnsi="Verdana"/>
          <w:sz w:val="16"/>
          <w:szCs w:val="16"/>
        </w:rPr>
      </w:pPr>
      <w:r w:rsidRPr="00996B4D">
        <w:rPr>
          <w:rStyle w:val="Refernciadenotaapeudepgina"/>
          <w:rFonts w:ascii="Verdana" w:hAnsi="Verdana"/>
          <w:sz w:val="16"/>
          <w:szCs w:val="16"/>
        </w:rPr>
        <w:footnoteRef/>
      </w:r>
      <w:r w:rsidRPr="00996B4D">
        <w:rPr>
          <w:rFonts w:ascii="Verdana" w:hAnsi="Verdana"/>
          <w:sz w:val="16"/>
          <w:szCs w:val="16"/>
        </w:rPr>
        <w:t>En cas d'unió temporal d'empreses (UTE) hi ha d'haver una declaració responsable de cadascuna de les empreses que en formen part.</w:t>
      </w:r>
    </w:p>
  </w:footnote>
  <w:footnote w:id="3">
    <w:p w14:paraId="29CECAAC" w14:textId="77777777" w:rsidR="00794D1A" w:rsidRPr="00CF57F4" w:rsidRDefault="00794D1A" w:rsidP="00794D1A">
      <w:pPr>
        <w:pStyle w:val="Textdenotaapeudepgina"/>
      </w:pPr>
      <w:r w:rsidRPr="00996B4D">
        <w:rPr>
          <w:rStyle w:val="Refernciadenotaapeudepgina"/>
          <w:rFonts w:ascii="Verdana" w:hAnsi="Verdana"/>
          <w:sz w:val="16"/>
          <w:szCs w:val="16"/>
        </w:rPr>
        <w:footnoteRef/>
      </w:r>
      <w:r w:rsidRPr="00996B4D">
        <w:rPr>
          <w:rFonts w:ascii="Verdana" w:hAnsi="Verdana"/>
          <w:sz w:val="16"/>
          <w:szCs w:val="16"/>
        </w:rPr>
        <w:t>S'haurà d'haver presentat, en aquest cas, una declaració responsable de cadascuna de les entitats de què es tracti, degudament emplenada i signada per aquestes 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4" w14:textId="77777777" w:rsidR="00FE7641" w:rsidRPr="00996B4D" w:rsidRDefault="00FE7641">
    <w:pPr>
      <w:pStyle w:val="Capalera"/>
      <w:jc w:val="center"/>
    </w:pPr>
    <w:r w:rsidRPr="00996B4D">
      <w:rPr>
        <w:noProof/>
      </w:rPr>
      <w:drawing>
        <wp:inline distT="0" distB="0" distL="0" distR="0" wp14:anchorId="0949DD18" wp14:editId="0949DD19">
          <wp:extent cx="1257300" cy="323850"/>
          <wp:effectExtent l="0" t="0" r="0" b="0"/>
          <wp:docPr id="8" name="Imagen 3"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stretch>
                    <a:fillRect/>
                  </a:stretch>
                </pic:blipFill>
                <pic:spPr bwMode="auto">
                  <a:xfrm>
                    <a:off x="0" y="0"/>
                    <a:ext cx="1257300" cy="323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9DD17" w14:textId="3D085572" w:rsidR="00FE7641" w:rsidRPr="00996B4D" w:rsidRDefault="00AC4850">
    <w:pPr>
      <w:pStyle w:val="Capalera"/>
      <w:jc w:val="center"/>
      <w:rPr>
        <w:b/>
        <w:bCs/>
        <w:sz w:val="28"/>
        <w:szCs w:val="28"/>
      </w:rPr>
    </w:pPr>
    <w:r w:rsidRPr="00996B4D">
      <w:rPr>
        <w:b/>
        <w:bCs/>
        <w:noProof/>
        <w:sz w:val="28"/>
        <w:szCs w:val="28"/>
      </w:rPr>
      <w:drawing>
        <wp:inline distT="0" distB="0" distL="0" distR="0" wp14:anchorId="03C2D1E8" wp14:editId="7D66AD8A">
          <wp:extent cx="1228725" cy="899974"/>
          <wp:effectExtent l="0" t="0" r="0" b="0"/>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35149" cy="9046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2"/>
    <w:lvl w:ilvl="0">
      <w:start w:val="1"/>
      <w:numFmt w:val="bullet"/>
      <w:lvlText w:val="-"/>
      <w:lvlJc w:val="left"/>
      <w:pPr>
        <w:tabs>
          <w:tab w:val="num" w:pos="0"/>
        </w:tabs>
        <w:ind w:left="1004" w:hanging="360"/>
      </w:pPr>
      <w:rPr>
        <w:rFonts w:ascii="Verdana" w:hAnsi="Verdana" w:cs="Times New Roman"/>
        <w:sz w:val="22"/>
        <w:szCs w:val="22"/>
      </w:rPr>
    </w:lvl>
    <w:lvl w:ilvl="1">
      <w:numFmt w:val="bullet"/>
      <w:lvlText w:val="o"/>
      <w:lvlJc w:val="left"/>
      <w:pPr>
        <w:tabs>
          <w:tab w:val="num" w:pos="0"/>
        </w:tabs>
        <w:ind w:left="1724" w:hanging="360"/>
      </w:pPr>
      <w:rPr>
        <w:rFonts w:ascii="Courier New" w:hAnsi="Courier New" w:cs="Courier New"/>
      </w:rPr>
    </w:lvl>
    <w:lvl w:ilvl="2">
      <w:numFmt w:val="bullet"/>
      <w:lvlText w:val=""/>
      <w:lvlJc w:val="left"/>
      <w:pPr>
        <w:tabs>
          <w:tab w:val="num" w:pos="0"/>
        </w:tabs>
        <w:ind w:left="2444" w:hanging="360"/>
      </w:pPr>
      <w:rPr>
        <w:rFonts w:ascii="Wingdings" w:hAnsi="Wingdings" w:cs="Wingdings"/>
      </w:rPr>
    </w:lvl>
    <w:lvl w:ilvl="3">
      <w:numFmt w:val="bullet"/>
      <w:lvlText w:val=""/>
      <w:lvlJc w:val="left"/>
      <w:pPr>
        <w:tabs>
          <w:tab w:val="num" w:pos="0"/>
        </w:tabs>
        <w:ind w:left="3164" w:hanging="360"/>
      </w:pPr>
      <w:rPr>
        <w:rFonts w:ascii="Symbol" w:hAnsi="Symbol" w:cs="Symbol"/>
      </w:rPr>
    </w:lvl>
    <w:lvl w:ilvl="4">
      <w:numFmt w:val="bullet"/>
      <w:lvlText w:val="o"/>
      <w:lvlJc w:val="left"/>
      <w:pPr>
        <w:tabs>
          <w:tab w:val="num" w:pos="0"/>
        </w:tabs>
        <w:ind w:left="3884" w:hanging="360"/>
      </w:pPr>
      <w:rPr>
        <w:rFonts w:ascii="Courier New" w:hAnsi="Courier New" w:cs="Courier New"/>
      </w:rPr>
    </w:lvl>
    <w:lvl w:ilvl="5">
      <w:numFmt w:val="bullet"/>
      <w:lvlText w:val=""/>
      <w:lvlJc w:val="left"/>
      <w:pPr>
        <w:tabs>
          <w:tab w:val="num" w:pos="0"/>
        </w:tabs>
        <w:ind w:left="4604" w:hanging="360"/>
      </w:pPr>
      <w:rPr>
        <w:rFonts w:ascii="Wingdings" w:hAnsi="Wingdings" w:cs="Wingdings"/>
      </w:rPr>
    </w:lvl>
    <w:lvl w:ilvl="6">
      <w:numFmt w:val="bullet"/>
      <w:lvlText w:val=""/>
      <w:lvlJc w:val="left"/>
      <w:pPr>
        <w:tabs>
          <w:tab w:val="num" w:pos="0"/>
        </w:tabs>
        <w:ind w:left="5324" w:hanging="360"/>
      </w:pPr>
      <w:rPr>
        <w:rFonts w:ascii="Symbol" w:hAnsi="Symbol" w:cs="Symbol"/>
      </w:rPr>
    </w:lvl>
    <w:lvl w:ilvl="7">
      <w:numFmt w:val="bullet"/>
      <w:lvlText w:val="o"/>
      <w:lvlJc w:val="left"/>
      <w:pPr>
        <w:tabs>
          <w:tab w:val="num" w:pos="0"/>
        </w:tabs>
        <w:ind w:left="6044" w:hanging="360"/>
      </w:pPr>
      <w:rPr>
        <w:rFonts w:ascii="Courier New" w:hAnsi="Courier New" w:cs="Courier New"/>
      </w:rPr>
    </w:lvl>
    <w:lvl w:ilvl="8">
      <w:numFmt w:val="bullet"/>
      <w:lvlText w:val=""/>
      <w:lvlJc w:val="left"/>
      <w:pPr>
        <w:tabs>
          <w:tab w:val="num" w:pos="0"/>
        </w:tabs>
        <w:ind w:left="6764" w:hanging="360"/>
      </w:pPr>
      <w:rPr>
        <w:rFonts w:ascii="Wingdings" w:hAnsi="Wingdings" w:cs="Wingdings"/>
      </w:rPr>
    </w:lvl>
  </w:abstractNum>
  <w:abstractNum w:abstractNumId="2" w15:restartNumberingAfterBreak="0">
    <w:nsid w:val="00000002"/>
    <w:multiLevelType w:val="multilevel"/>
    <w:tmpl w:val="00000002"/>
    <w:name w:val="WW8Num1"/>
    <w:lvl w:ilvl="0">
      <w:numFmt w:val="bullet"/>
      <w:lvlText w:val="-"/>
      <w:lvlJc w:val="left"/>
      <w:pPr>
        <w:tabs>
          <w:tab w:val="num" w:pos="0"/>
        </w:tabs>
        <w:ind w:left="720" w:hanging="360"/>
      </w:pPr>
      <w:rPr>
        <w:rFonts w:ascii="Verdana" w:hAnsi="Verdana" w:cs="Times New Roman" w:hint="default"/>
      </w:rPr>
    </w:lvl>
    <w:lvl w:ilvl="1">
      <w:start w:val="1"/>
      <w:numFmt w:val="bullet"/>
      <w:lvlText w:val="o"/>
      <w:lvlJc w:val="left"/>
      <w:pPr>
        <w:tabs>
          <w:tab w:val="num" w:pos="0"/>
        </w:tabs>
        <w:ind w:left="1440" w:hanging="360"/>
      </w:pPr>
      <w:rPr>
        <w:rFonts w:ascii="Courier New" w:hAnsi="Courier New" w:cs="Courier New" w:hint="default"/>
        <w:szCs w:val="2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Cs w:val="20"/>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Cs w:val="20"/>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1080" w:hanging="360"/>
      </w:pPr>
      <w:rPr>
        <w:rFonts w:ascii="Bookman Old Style" w:hAnsi="Bookman Old Style" w:cs="Times New Roman" w:hint="default"/>
        <w:szCs w:val="20"/>
      </w:rPr>
    </w:lvl>
  </w:abstractNum>
  <w:abstractNum w:abstractNumId="4" w15:restartNumberingAfterBreak="0">
    <w:nsid w:val="00000005"/>
    <w:multiLevelType w:val="singleLevel"/>
    <w:tmpl w:val="00000005"/>
    <w:name w:val="WW8Num8"/>
    <w:lvl w:ilvl="0">
      <w:start w:val="1"/>
      <w:numFmt w:val="lowerLetter"/>
      <w:lvlText w:val="%1)"/>
      <w:lvlJc w:val="left"/>
      <w:pPr>
        <w:tabs>
          <w:tab w:val="num" w:pos="0"/>
        </w:tabs>
        <w:ind w:left="1065" w:hanging="705"/>
      </w:pPr>
      <w:rPr>
        <w:rFonts w:hint="default"/>
        <w:lang w:val="ca-ES"/>
      </w:rPr>
    </w:lvl>
  </w:abstractNum>
  <w:abstractNum w:abstractNumId="5" w15:restartNumberingAfterBreak="0">
    <w:nsid w:val="00000006"/>
    <w:multiLevelType w:val="singleLevel"/>
    <w:tmpl w:val="00000006"/>
    <w:name w:val="WW8Num12"/>
    <w:lvl w:ilvl="0">
      <w:start w:val="6"/>
      <w:numFmt w:val="bullet"/>
      <w:lvlText w:val="-"/>
      <w:lvlJc w:val="left"/>
      <w:pPr>
        <w:tabs>
          <w:tab w:val="num" w:pos="0"/>
        </w:tabs>
        <w:ind w:left="720" w:hanging="360"/>
      </w:pPr>
      <w:rPr>
        <w:rFonts w:ascii="Verdana" w:hAnsi="Verdana" w:cs="Arial" w:hint="default"/>
        <w:color w:val="auto"/>
        <w:sz w:val="20"/>
        <w:szCs w:val="20"/>
        <w:lang w:val="ca-ES"/>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1DA5DD4"/>
    <w:name w:val="WWNum13"/>
    <w:lvl w:ilvl="0">
      <w:start w:val="1"/>
      <w:numFmt w:val="bullet"/>
      <w:lvlText w:val="-"/>
      <w:lvlJc w:val="left"/>
      <w:pPr>
        <w:tabs>
          <w:tab w:val="num" w:pos="0"/>
        </w:tabs>
        <w:ind w:left="644" w:hanging="360"/>
      </w:pPr>
      <w:rPr>
        <w:rFonts w:ascii="Arial" w:hAnsi="Arial" w:cs="Arial"/>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Verdana" w:hAnsi="Verdana" w:cs="Arial" w:hint="default"/>
        <w:sz w:val="20"/>
        <w:szCs w:val="20"/>
        <w:lang w:eastAsia="ca-E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8"/>
    <w:multiLevelType w:val="multilevel"/>
    <w:tmpl w:val="00000018"/>
    <w:name w:val="WWNum25"/>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B"/>
    <w:multiLevelType w:val="multilevel"/>
    <w:tmpl w:val="0000001B"/>
    <w:name w:val="WWNum28"/>
    <w:lvl w:ilvl="0">
      <w:start w:val="1"/>
      <w:numFmt w:val="bullet"/>
      <w:lvlText w:val=""/>
      <w:lvlJc w:val="left"/>
      <w:pPr>
        <w:tabs>
          <w:tab w:val="num" w:pos="0"/>
        </w:tabs>
        <w:ind w:left="720" w:hanging="360"/>
      </w:pPr>
      <w:rPr>
        <w:rFonts w:ascii="Wingdings" w:hAnsi="Wingdings" w:cs="Wingding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Num31"/>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03E23659"/>
    <w:multiLevelType w:val="multilevel"/>
    <w:tmpl w:val="6A22278A"/>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072C4297"/>
    <w:multiLevelType w:val="hybridMultilevel"/>
    <w:tmpl w:val="38B85F08"/>
    <w:lvl w:ilvl="0" w:tplc="27B6D600">
      <w:start w:val="9"/>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0B0574B"/>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DC84103"/>
    <w:multiLevelType w:val="multilevel"/>
    <w:tmpl w:val="C570C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41545F"/>
    <w:multiLevelType w:val="multilevel"/>
    <w:tmpl w:val="778246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EB539E6"/>
    <w:multiLevelType w:val="multilevel"/>
    <w:tmpl w:val="B59A7AB0"/>
    <w:lvl w:ilvl="0">
      <w:start w:val="1"/>
      <w:numFmt w:val="low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CB439D"/>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0F62950"/>
    <w:multiLevelType w:val="multilevel"/>
    <w:tmpl w:val="19CC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8F1496"/>
    <w:multiLevelType w:val="hybridMultilevel"/>
    <w:tmpl w:val="7AF233D4"/>
    <w:lvl w:ilvl="0" w:tplc="C690125A">
      <w:start w:val="1"/>
      <w:numFmt w:val="lowerLetter"/>
      <w:lvlText w:val="%1)"/>
      <w:lvlJc w:val="left"/>
      <w:pPr>
        <w:ind w:left="720" w:hanging="360"/>
      </w:pPr>
      <w:rPr>
        <w:rFonts w:cs="Arial"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504358E"/>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255604C2"/>
    <w:multiLevelType w:val="multilevel"/>
    <w:tmpl w:val="7ADE2DA4"/>
    <w:styleLink w:val="WWOutlineListStyl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25C108E3"/>
    <w:multiLevelType w:val="multilevel"/>
    <w:tmpl w:val="3E0A842E"/>
    <w:styleLink w:val="WWOutlineListStyl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27E12EFA"/>
    <w:multiLevelType w:val="hybridMultilevel"/>
    <w:tmpl w:val="67D4AC98"/>
    <w:styleLink w:val="WWOutlineListStyle41"/>
    <w:lvl w:ilvl="0" w:tplc="4398A0AE">
      <w:start w:val="6"/>
      <w:numFmt w:val="bullet"/>
      <w:lvlText w:val="-"/>
      <w:lvlJc w:val="left"/>
      <w:pPr>
        <w:ind w:left="720" w:hanging="360"/>
      </w:pPr>
      <w:rPr>
        <w:rFonts w:ascii="Verdana" w:eastAsia="Times New Roman" w:hAnsi="Verdana" w:cs="Arial" w:hint="default"/>
      </w:rPr>
    </w:lvl>
    <w:lvl w:ilvl="1" w:tplc="B7280752">
      <w:start w:val="6"/>
      <w:numFmt w:val="bullet"/>
      <w:lvlText w:val="-"/>
      <w:lvlJc w:val="left"/>
      <w:pPr>
        <w:ind w:left="1440" w:hanging="360"/>
      </w:pPr>
      <w:rPr>
        <w:rFonts w:ascii="Calibri" w:eastAsia="Times New Roman" w:hAnsi="Calibri" w:cs="Times New Roman" w:hint="default"/>
        <w:lang w:val="ca-ES"/>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2ADF582D"/>
    <w:multiLevelType w:val="multilevel"/>
    <w:tmpl w:val="F7D08D68"/>
    <w:styleLink w:val="WWOutlineListStyle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5" w15:restartNumberingAfterBreak="0">
    <w:nsid w:val="2D776B29"/>
    <w:multiLevelType w:val="hybridMultilevel"/>
    <w:tmpl w:val="96E6896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44278B6"/>
    <w:multiLevelType w:val="multilevel"/>
    <w:tmpl w:val="3FBECB64"/>
    <w:styleLink w:val="WWOutlineListStyle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7" w15:restartNumberingAfterBreak="0">
    <w:nsid w:val="37C36CC8"/>
    <w:multiLevelType w:val="multilevel"/>
    <w:tmpl w:val="0962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21115C"/>
    <w:multiLevelType w:val="hybridMultilevel"/>
    <w:tmpl w:val="299C9386"/>
    <w:lvl w:ilvl="0" w:tplc="ECBC7F20">
      <w:start w:val="1"/>
      <w:numFmt w:val="upperRoman"/>
      <w:lvlText w:val="%1)"/>
      <w:lvlJc w:val="left"/>
      <w:pPr>
        <w:ind w:left="1080" w:hanging="720"/>
      </w:pPr>
      <w:rPr>
        <w:rFonts w:hint="default"/>
        <w:b/>
        <w:sz w:val="18"/>
        <w:szCs w:val="20"/>
      </w:r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3D0B001F"/>
    <w:multiLevelType w:val="multilevel"/>
    <w:tmpl w:val="B5C6FE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2C41271"/>
    <w:multiLevelType w:val="hybridMultilevel"/>
    <w:tmpl w:val="86D419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5CE37EE"/>
    <w:multiLevelType w:val="multilevel"/>
    <w:tmpl w:val="B39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A5631D"/>
    <w:multiLevelType w:val="hybridMultilevel"/>
    <w:tmpl w:val="56E4FE9E"/>
    <w:styleLink w:val="WWOutlineListStyl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03306AD"/>
    <w:multiLevelType w:val="multilevel"/>
    <w:tmpl w:val="97D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03724AE"/>
    <w:multiLevelType w:val="hybridMultilevel"/>
    <w:tmpl w:val="44ACD4D0"/>
    <w:styleLink w:val="WWOutlineListStyle3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0FA560E"/>
    <w:multiLevelType w:val="hybridMultilevel"/>
    <w:tmpl w:val="D80CCEEA"/>
    <w:styleLink w:val="WWOutlineListStyle2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12A1172"/>
    <w:multiLevelType w:val="multilevel"/>
    <w:tmpl w:val="6DB645CE"/>
    <w:lvl w:ilvl="0">
      <w:start w:val="1"/>
      <w:numFmt w:val="bullet"/>
      <w:lvlText w:val="-"/>
      <w:lvlJc w:val="left"/>
      <w:pPr>
        <w:tabs>
          <w:tab w:val="num" w:pos="360"/>
        </w:tabs>
        <w:ind w:left="360" w:hanging="360"/>
      </w:pPr>
      <w:rPr>
        <w:rFonts w:ascii="Times New Roman" w:hAnsi="Times New Roman" w:cs="Times New Roman" w:hint="default"/>
        <w:lang w:val="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49A4D2C"/>
    <w:multiLevelType w:val="hybridMultilevel"/>
    <w:tmpl w:val="D256A3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56385C30"/>
    <w:multiLevelType w:val="multilevel"/>
    <w:tmpl w:val="AAC6071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6E71662"/>
    <w:multiLevelType w:val="hybridMultilevel"/>
    <w:tmpl w:val="328A4F0C"/>
    <w:lvl w:ilvl="0" w:tplc="ACE69636">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59DA4ABA"/>
    <w:multiLevelType w:val="hybridMultilevel"/>
    <w:tmpl w:val="96E6896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5E192F01"/>
    <w:multiLevelType w:val="hybridMultilevel"/>
    <w:tmpl w:val="69708B7E"/>
    <w:lvl w:ilvl="0" w:tplc="5DD63B62">
      <w:numFmt w:val="bullet"/>
      <w:lvlText w:val="-"/>
      <w:lvlJc w:val="left"/>
      <w:pPr>
        <w:ind w:left="720" w:hanging="360"/>
      </w:pPr>
      <w:rPr>
        <w:rFonts w:ascii="Calibri" w:eastAsiaTheme="minorHAnsi" w:hAnsi="Calibri" w:cs="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614F5C6F"/>
    <w:multiLevelType w:val="hybridMultilevel"/>
    <w:tmpl w:val="BE762850"/>
    <w:styleLink w:val="WWOutlineListStyle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39A6740"/>
    <w:multiLevelType w:val="hybridMultilevel"/>
    <w:tmpl w:val="B6DEE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87A703C"/>
    <w:multiLevelType w:val="hybridMultilevel"/>
    <w:tmpl w:val="4C9EB610"/>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5" w15:restartNumberingAfterBreak="0">
    <w:nsid w:val="69E825D1"/>
    <w:multiLevelType w:val="multilevel"/>
    <w:tmpl w:val="11D6974A"/>
    <w:styleLink w:val="WWOutlineListStyle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6" w15:restartNumberingAfterBreak="0">
    <w:nsid w:val="6D5E7CCF"/>
    <w:multiLevelType w:val="multilevel"/>
    <w:tmpl w:val="C94E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14C373E"/>
    <w:multiLevelType w:val="hybridMultilevel"/>
    <w:tmpl w:val="1A4AE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17868BB"/>
    <w:multiLevelType w:val="hybridMultilevel"/>
    <w:tmpl w:val="F0A239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2E80C76"/>
    <w:multiLevelType w:val="multilevel"/>
    <w:tmpl w:val="54443338"/>
    <w:lvl w:ilvl="0">
      <w:start w:val="1"/>
      <w:numFmt w:val="bullet"/>
      <w:lvlText w:val="-"/>
      <w:lvlJc w:val="left"/>
      <w:pPr>
        <w:ind w:left="720" w:hanging="360"/>
      </w:pPr>
      <w:rPr>
        <w:rFonts w:ascii="Verdana" w:hAnsi="Verdana"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4856E97"/>
    <w:multiLevelType w:val="multilevel"/>
    <w:tmpl w:val="778246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54102FD"/>
    <w:multiLevelType w:val="hybridMultilevel"/>
    <w:tmpl w:val="96E689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2" w15:restartNumberingAfterBreak="0">
    <w:nsid w:val="7976091F"/>
    <w:multiLevelType w:val="multilevel"/>
    <w:tmpl w:val="4C28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455D6A"/>
    <w:multiLevelType w:val="multilevel"/>
    <w:tmpl w:val="DFF6788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F996AF6"/>
    <w:multiLevelType w:val="multilevel"/>
    <w:tmpl w:val="3B2435EC"/>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3"/>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774128106">
    <w:abstractNumId w:val="29"/>
  </w:num>
  <w:num w:numId="2" w16cid:durableId="781463244">
    <w:abstractNumId w:val="49"/>
  </w:num>
  <w:num w:numId="3" w16cid:durableId="1449354857">
    <w:abstractNumId w:val="11"/>
  </w:num>
  <w:num w:numId="4" w16cid:durableId="580066169">
    <w:abstractNumId w:val="16"/>
  </w:num>
  <w:num w:numId="5" w16cid:durableId="383725526">
    <w:abstractNumId w:val="20"/>
  </w:num>
  <w:num w:numId="6" w16cid:durableId="1397433186">
    <w:abstractNumId w:val="53"/>
  </w:num>
  <w:num w:numId="7" w16cid:durableId="2108889084">
    <w:abstractNumId w:val="12"/>
  </w:num>
  <w:num w:numId="8" w16cid:durableId="2006083863">
    <w:abstractNumId w:val="44"/>
  </w:num>
  <w:num w:numId="9" w16cid:durableId="632557930">
    <w:abstractNumId w:val="48"/>
  </w:num>
  <w:num w:numId="10" w16cid:durableId="799686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070038">
    <w:abstractNumId w:val="19"/>
  </w:num>
  <w:num w:numId="12" w16cid:durableId="460811647">
    <w:abstractNumId w:val="23"/>
  </w:num>
  <w:num w:numId="13" w16cid:durableId="755902613">
    <w:abstractNumId w:val="3"/>
  </w:num>
  <w:num w:numId="14" w16cid:durableId="66846861">
    <w:abstractNumId w:val="32"/>
  </w:num>
  <w:num w:numId="15" w16cid:durableId="440223476">
    <w:abstractNumId w:val="35"/>
  </w:num>
  <w:num w:numId="16" w16cid:durableId="742222680">
    <w:abstractNumId w:val="34"/>
  </w:num>
  <w:num w:numId="17" w16cid:durableId="1901282017">
    <w:abstractNumId w:val="42"/>
  </w:num>
  <w:num w:numId="18" w16cid:durableId="1998876814">
    <w:abstractNumId w:val="41"/>
  </w:num>
  <w:num w:numId="19" w16cid:durableId="1560897275">
    <w:abstractNumId w:val="51"/>
  </w:num>
  <w:num w:numId="20" w16cid:durableId="322394460">
    <w:abstractNumId w:val="50"/>
  </w:num>
  <w:num w:numId="21" w16cid:durableId="1322734922">
    <w:abstractNumId w:val="25"/>
  </w:num>
  <w:num w:numId="22" w16cid:durableId="990602022">
    <w:abstractNumId w:val="14"/>
  </w:num>
  <w:num w:numId="23" w16cid:durableId="722368664">
    <w:abstractNumId w:val="46"/>
  </w:num>
  <w:num w:numId="24" w16cid:durableId="2129426795">
    <w:abstractNumId w:val="18"/>
  </w:num>
  <w:num w:numId="25" w16cid:durableId="2124036302">
    <w:abstractNumId w:val="33"/>
  </w:num>
  <w:num w:numId="26" w16cid:durableId="1989090040">
    <w:abstractNumId w:val="27"/>
  </w:num>
  <w:num w:numId="27" w16cid:durableId="1106198346">
    <w:abstractNumId w:val="52"/>
  </w:num>
  <w:num w:numId="28" w16cid:durableId="2132434965">
    <w:abstractNumId w:val="31"/>
  </w:num>
  <w:num w:numId="29" w16cid:durableId="839202514">
    <w:abstractNumId w:val="39"/>
  </w:num>
  <w:num w:numId="30" w16cid:durableId="1627195758">
    <w:abstractNumId w:val="30"/>
  </w:num>
  <w:num w:numId="31" w16cid:durableId="598367008">
    <w:abstractNumId w:val="38"/>
  </w:num>
  <w:num w:numId="32" w16cid:durableId="215355673">
    <w:abstractNumId w:val="54"/>
  </w:num>
  <w:num w:numId="33" w16cid:durableId="40982481">
    <w:abstractNumId w:val="45"/>
  </w:num>
  <w:num w:numId="34" w16cid:durableId="28992893">
    <w:abstractNumId w:val="0"/>
  </w:num>
  <w:num w:numId="35" w16cid:durableId="983579868">
    <w:abstractNumId w:val="21"/>
  </w:num>
  <w:num w:numId="36" w16cid:durableId="2000572206">
    <w:abstractNumId w:val="22"/>
  </w:num>
  <w:num w:numId="37" w16cid:durableId="1342926865">
    <w:abstractNumId w:val="24"/>
  </w:num>
  <w:num w:numId="38" w16cid:durableId="1454254366">
    <w:abstractNumId w:val="26"/>
  </w:num>
  <w:num w:numId="39" w16cid:durableId="599415042">
    <w:abstractNumId w:val="17"/>
  </w:num>
  <w:num w:numId="40" w16cid:durableId="1740588728">
    <w:abstractNumId w:val="36"/>
  </w:num>
  <w:num w:numId="41" w16cid:durableId="653460576">
    <w:abstractNumId w:val="13"/>
  </w:num>
  <w:num w:numId="42" w16cid:durableId="56366835">
    <w:abstractNumId w:val="15"/>
  </w:num>
  <w:num w:numId="43" w16cid:durableId="175652014">
    <w:abstractNumId w:val="1"/>
  </w:num>
  <w:num w:numId="44" w16cid:durableId="1927810491">
    <w:abstractNumId w:val="47"/>
  </w:num>
  <w:num w:numId="45" w16cid:durableId="436756398">
    <w:abstractNumId w:val="28"/>
  </w:num>
  <w:num w:numId="46" w16cid:durableId="138621779">
    <w:abstractNumId w:val="40"/>
  </w:num>
  <w:num w:numId="47" w16cid:durableId="1650671001">
    <w:abstractNumId w:val="43"/>
  </w:num>
  <w:num w:numId="48" w16cid:durableId="1711957681">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E8"/>
    <w:rsid w:val="00000AD3"/>
    <w:rsid w:val="00002E1C"/>
    <w:rsid w:val="000035FC"/>
    <w:rsid w:val="0000387C"/>
    <w:rsid w:val="00004396"/>
    <w:rsid w:val="000071EA"/>
    <w:rsid w:val="00007C1B"/>
    <w:rsid w:val="00011111"/>
    <w:rsid w:val="00011965"/>
    <w:rsid w:val="00011D16"/>
    <w:rsid w:val="0001274F"/>
    <w:rsid w:val="000132DC"/>
    <w:rsid w:val="000151AC"/>
    <w:rsid w:val="000159C6"/>
    <w:rsid w:val="00020ACE"/>
    <w:rsid w:val="000222FB"/>
    <w:rsid w:val="00022822"/>
    <w:rsid w:val="00023CF6"/>
    <w:rsid w:val="00024613"/>
    <w:rsid w:val="00025331"/>
    <w:rsid w:val="0002745E"/>
    <w:rsid w:val="000307B0"/>
    <w:rsid w:val="000312D2"/>
    <w:rsid w:val="0003142B"/>
    <w:rsid w:val="00031785"/>
    <w:rsid w:val="00033748"/>
    <w:rsid w:val="00036297"/>
    <w:rsid w:val="00036560"/>
    <w:rsid w:val="000366B4"/>
    <w:rsid w:val="0003737C"/>
    <w:rsid w:val="000379E4"/>
    <w:rsid w:val="00037F7F"/>
    <w:rsid w:val="00040AEE"/>
    <w:rsid w:val="00040ECE"/>
    <w:rsid w:val="00041259"/>
    <w:rsid w:val="00041C03"/>
    <w:rsid w:val="00041C47"/>
    <w:rsid w:val="000442AA"/>
    <w:rsid w:val="00044726"/>
    <w:rsid w:val="000451FE"/>
    <w:rsid w:val="00045C8C"/>
    <w:rsid w:val="0004638B"/>
    <w:rsid w:val="00046463"/>
    <w:rsid w:val="000471AE"/>
    <w:rsid w:val="0005022D"/>
    <w:rsid w:val="0005076F"/>
    <w:rsid w:val="00050818"/>
    <w:rsid w:val="00050C24"/>
    <w:rsid w:val="000517CE"/>
    <w:rsid w:val="00053F16"/>
    <w:rsid w:val="00054CA9"/>
    <w:rsid w:val="0005562E"/>
    <w:rsid w:val="00055C3B"/>
    <w:rsid w:val="000563AE"/>
    <w:rsid w:val="00056570"/>
    <w:rsid w:val="00056892"/>
    <w:rsid w:val="00056EA2"/>
    <w:rsid w:val="0005791E"/>
    <w:rsid w:val="00060608"/>
    <w:rsid w:val="00060C81"/>
    <w:rsid w:val="000614A0"/>
    <w:rsid w:val="00062448"/>
    <w:rsid w:val="00065829"/>
    <w:rsid w:val="0006598D"/>
    <w:rsid w:val="00065DCF"/>
    <w:rsid w:val="00066A28"/>
    <w:rsid w:val="00067D59"/>
    <w:rsid w:val="000705E7"/>
    <w:rsid w:val="00070A96"/>
    <w:rsid w:val="000710C9"/>
    <w:rsid w:val="00071193"/>
    <w:rsid w:val="00073391"/>
    <w:rsid w:val="00073F7F"/>
    <w:rsid w:val="00074094"/>
    <w:rsid w:val="000754D1"/>
    <w:rsid w:val="00075975"/>
    <w:rsid w:val="000776F7"/>
    <w:rsid w:val="00080218"/>
    <w:rsid w:val="00081574"/>
    <w:rsid w:val="00082E92"/>
    <w:rsid w:val="00083225"/>
    <w:rsid w:val="000839CA"/>
    <w:rsid w:val="00085214"/>
    <w:rsid w:val="00085E19"/>
    <w:rsid w:val="00087223"/>
    <w:rsid w:val="00087FC6"/>
    <w:rsid w:val="00092281"/>
    <w:rsid w:val="00092AE5"/>
    <w:rsid w:val="00092D2B"/>
    <w:rsid w:val="00094E66"/>
    <w:rsid w:val="00096B69"/>
    <w:rsid w:val="00097A8D"/>
    <w:rsid w:val="000A0744"/>
    <w:rsid w:val="000A196C"/>
    <w:rsid w:val="000A4B2A"/>
    <w:rsid w:val="000A64B1"/>
    <w:rsid w:val="000A72FC"/>
    <w:rsid w:val="000B0D14"/>
    <w:rsid w:val="000B2069"/>
    <w:rsid w:val="000B250A"/>
    <w:rsid w:val="000B5147"/>
    <w:rsid w:val="000B52D0"/>
    <w:rsid w:val="000B5927"/>
    <w:rsid w:val="000B6C92"/>
    <w:rsid w:val="000B79F0"/>
    <w:rsid w:val="000B7F04"/>
    <w:rsid w:val="000C12AC"/>
    <w:rsid w:val="000C2606"/>
    <w:rsid w:val="000C554E"/>
    <w:rsid w:val="000C5E63"/>
    <w:rsid w:val="000C7858"/>
    <w:rsid w:val="000C7E84"/>
    <w:rsid w:val="000D0046"/>
    <w:rsid w:val="000D0FCD"/>
    <w:rsid w:val="000D16F8"/>
    <w:rsid w:val="000D1DBB"/>
    <w:rsid w:val="000D3ED8"/>
    <w:rsid w:val="000D467B"/>
    <w:rsid w:val="000D7EF9"/>
    <w:rsid w:val="000E11E1"/>
    <w:rsid w:val="000E4AFA"/>
    <w:rsid w:val="000E5AE0"/>
    <w:rsid w:val="000E66C2"/>
    <w:rsid w:val="000E7145"/>
    <w:rsid w:val="000F09CF"/>
    <w:rsid w:val="000F0AE1"/>
    <w:rsid w:val="000F17CE"/>
    <w:rsid w:val="000F198A"/>
    <w:rsid w:val="000F27ED"/>
    <w:rsid w:val="000F3CEB"/>
    <w:rsid w:val="000F53A6"/>
    <w:rsid w:val="000F56C4"/>
    <w:rsid w:val="000F59C6"/>
    <w:rsid w:val="000F650B"/>
    <w:rsid w:val="000F78E3"/>
    <w:rsid w:val="00100660"/>
    <w:rsid w:val="00100A8D"/>
    <w:rsid w:val="001019A0"/>
    <w:rsid w:val="00101DA4"/>
    <w:rsid w:val="00102A6C"/>
    <w:rsid w:val="00102D99"/>
    <w:rsid w:val="00104772"/>
    <w:rsid w:val="001055A1"/>
    <w:rsid w:val="00105DDC"/>
    <w:rsid w:val="0010770E"/>
    <w:rsid w:val="00110CA1"/>
    <w:rsid w:val="00115CCD"/>
    <w:rsid w:val="00115CD3"/>
    <w:rsid w:val="00117487"/>
    <w:rsid w:val="00117D01"/>
    <w:rsid w:val="00123DFF"/>
    <w:rsid w:val="00127176"/>
    <w:rsid w:val="00127532"/>
    <w:rsid w:val="00127BA5"/>
    <w:rsid w:val="00131C6B"/>
    <w:rsid w:val="0013273E"/>
    <w:rsid w:val="00132ED7"/>
    <w:rsid w:val="00133185"/>
    <w:rsid w:val="0013488D"/>
    <w:rsid w:val="00135FB6"/>
    <w:rsid w:val="00136BFC"/>
    <w:rsid w:val="00140A1B"/>
    <w:rsid w:val="00140DBB"/>
    <w:rsid w:val="00141261"/>
    <w:rsid w:val="00141660"/>
    <w:rsid w:val="001421F7"/>
    <w:rsid w:val="001426D0"/>
    <w:rsid w:val="00142A12"/>
    <w:rsid w:val="00145FAB"/>
    <w:rsid w:val="001467F3"/>
    <w:rsid w:val="00147651"/>
    <w:rsid w:val="00147C07"/>
    <w:rsid w:val="00151CE0"/>
    <w:rsid w:val="00152A23"/>
    <w:rsid w:val="00152DCA"/>
    <w:rsid w:val="00153D7F"/>
    <w:rsid w:val="00154D71"/>
    <w:rsid w:val="00155CFB"/>
    <w:rsid w:val="00156FEF"/>
    <w:rsid w:val="00157741"/>
    <w:rsid w:val="00160B03"/>
    <w:rsid w:val="00161E3A"/>
    <w:rsid w:val="001622A1"/>
    <w:rsid w:val="0016297A"/>
    <w:rsid w:val="00163352"/>
    <w:rsid w:val="00165D2B"/>
    <w:rsid w:val="00165DCE"/>
    <w:rsid w:val="0017068F"/>
    <w:rsid w:val="00172336"/>
    <w:rsid w:val="00172B0E"/>
    <w:rsid w:val="001764D3"/>
    <w:rsid w:val="00176740"/>
    <w:rsid w:val="00180797"/>
    <w:rsid w:val="00180BC1"/>
    <w:rsid w:val="00181760"/>
    <w:rsid w:val="00183CEB"/>
    <w:rsid w:val="00183E1D"/>
    <w:rsid w:val="001842C6"/>
    <w:rsid w:val="00184B50"/>
    <w:rsid w:val="00184E69"/>
    <w:rsid w:val="001859E1"/>
    <w:rsid w:val="0018603E"/>
    <w:rsid w:val="00186A0B"/>
    <w:rsid w:val="001870AC"/>
    <w:rsid w:val="00190401"/>
    <w:rsid w:val="00190889"/>
    <w:rsid w:val="001910BA"/>
    <w:rsid w:val="00191756"/>
    <w:rsid w:val="00192B0E"/>
    <w:rsid w:val="001952C8"/>
    <w:rsid w:val="0019600C"/>
    <w:rsid w:val="001960F5"/>
    <w:rsid w:val="00196BBC"/>
    <w:rsid w:val="001976DC"/>
    <w:rsid w:val="00197749"/>
    <w:rsid w:val="00197C11"/>
    <w:rsid w:val="001A0D19"/>
    <w:rsid w:val="001A15EF"/>
    <w:rsid w:val="001A22FE"/>
    <w:rsid w:val="001A370B"/>
    <w:rsid w:val="001A45A4"/>
    <w:rsid w:val="001A75B6"/>
    <w:rsid w:val="001A77AF"/>
    <w:rsid w:val="001B027F"/>
    <w:rsid w:val="001B3FAE"/>
    <w:rsid w:val="001B60B3"/>
    <w:rsid w:val="001B6B78"/>
    <w:rsid w:val="001B6E10"/>
    <w:rsid w:val="001B7E21"/>
    <w:rsid w:val="001B7EE4"/>
    <w:rsid w:val="001C0615"/>
    <w:rsid w:val="001C1578"/>
    <w:rsid w:val="001C236D"/>
    <w:rsid w:val="001C3C82"/>
    <w:rsid w:val="001C3F61"/>
    <w:rsid w:val="001C4762"/>
    <w:rsid w:val="001C525E"/>
    <w:rsid w:val="001C5AD9"/>
    <w:rsid w:val="001C6054"/>
    <w:rsid w:val="001C653B"/>
    <w:rsid w:val="001C67FF"/>
    <w:rsid w:val="001C746A"/>
    <w:rsid w:val="001C772F"/>
    <w:rsid w:val="001C7A14"/>
    <w:rsid w:val="001D0513"/>
    <w:rsid w:val="001D0AAF"/>
    <w:rsid w:val="001D0EFE"/>
    <w:rsid w:val="001D147B"/>
    <w:rsid w:val="001D2101"/>
    <w:rsid w:val="001D44BF"/>
    <w:rsid w:val="001D50A3"/>
    <w:rsid w:val="001D568D"/>
    <w:rsid w:val="001D5F69"/>
    <w:rsid w:val="001D6C97"/>
    <w:rsid w:val="001D78CB"/>
    <w:rsid w:val="001D794A"/>
    <w:rsid w:val="001E1DF3"/>
    <w:rsid w:val="001E3369"/>
    <w:rsid w:val="001E50B7"/>
    <w:rsid w:val="001E548A"/>
    <w:rsid w:val="001E54F5"/>
    <w:rsid w:val="001E585D"/>
    <w:rsid w:val="001E59EA"/>
    <w:rsid w:val="001F0751"/>
    <w:rsid w:val="001F0B13"/>
    <w:rsid w:val="001F1489"/>
    <w:rsid w:val="001F16FE"/>
    <w:rsid w:val="001F20C9"/>
    <w:rsid w:val="001F26FF"/>
    <w:rsid w:val="001F2709"/>
    <w:rsid w:val="001F27A1"/>
    <w:rsid w:val="001F2C15"/>
    <w:rsid w:val="001F3066"/>
    <w:rsid w:val="001F3DC8"/>
    <w:rsid w:val="001F4E00"/>
    <w:rsid w:val="001F5607"/>
    <w:rsid w:val="001F64C8"/>
    <w:rsid w:val="001F6D77"/>
    <w:rsid w:val="001F754E"/>
    <w:rsid w:val="00207811"/>
    <w:rsid w:val="00207EDF"/>
    <w:rsid w:val="0021303F"/>
    <w:rsid w:val="00213138"/>
    <w:rsid w:val="002148EF"/>
    <w:rsid w:val="00214950"/>
    <w:rsid w:val="00214F4F"/>
    <w:rsid w:val="0021563E"/>
    <w:rsid w:val="00215B1B"/>
    <w:rsid w:val="00217063"/>
    <w:rsid w:val="00217879"/>
    <w:rsid w:val="0021795B"/>
    <w:rsid w:val="002256D3"/>
    <w:rsid w:val="00226BB5"/>
    <w:rsid w:val="00230818"/>
    <w:rsid w:val="00230863"/>
    <w:rsid w:val="00230A81"/>
    <w:rsid w:val="00232795"/>
    <w:rsid w:val="002331D0"/>
    <w:rsid w:val="00233CE4"/>
    <w:rsid w:val="00240026"/>
    <w:rsid w:val="00241885"/>
    <w:rsid w:val="0024205E"/>
    <w:rsid w:val="0024286C"/>
    <w:rsid w:val="00243104"/>
    <w:rsid w:val="0024327C"/>
    <w:rsid w:val="00243594"/>
    <w:rsid w:val="00244508"/>
    <w:rsid w:val="00244A37"/>
    <w:rsid w:val="002473C8"/>
    <w:rsid w:val="0025058F"/>
    <w:rsid w:val="00256981"/>
    <w:rsid w:val="0026142F"/>
    <w:rsid w:val="002619A3"/>
    <w:rsid w:val="002630D1"/>
    <w:rsid w:val="00263529"/>
    <w:rsid w:val="00263B05"/>
    <w:rsid w:val="0026466B"/>
    <w:rsid w:val="00264D58"/>
    <w:rsid w:val="0026509E"/>
    <w:rsid w:val="0026528C"/>
    <w:rsid w:val="0026552F"/>
    <w:rsid w:val="002660DF"/>
    <w:rsid w:val="0026613E"/>
    <w:rsid w:val="002674B5"/>
    <w:rsid w:val="0026786F"/>
    <w:rsid w:val="00272705"/>
    <w:rsid w:val="00273C91"/>
    <w:rsid w:val="00274EB5"/>
    <w:rsid w:val="00276F0D"/>
    <w:rsid w:val="0027740A"/>
    <w:rsid w:val="00277926"/>
    <w:rsid w:val="00280E30"/>
    <w:rsid w:val="002824EB"/>
    <w:rsid w:val="00282521"/>
    <w:rsid w:val="00282F4F"/>
    <w:rsid w:val="00285701"/>
    <w:rsid w:val="00285812"/>
    <w:rsid w:val="00285A55"/>
    <w:rsid w:val="0028718A"/>
    <w:rsid w:val="0028738A"/>
    <w:rsid w:val="00287C66"/>
    <w:rsid w:val="0029270C"/>
    <w:rsid w:val="0029283C"/>
    <w:rsid w:val="00294C5D"/>
    <w:rsid w:val="0029627E"/>
    <w:rsid w:val="0029737F"/>
    <w:rsid w:val="00297774"/>
    <w:rsid w:val="002A0537"/>
    <w:rsid w:val="002A1553"/>
    <w:rsid w:val="002A16C9"/>
    <w:rsid w:val="002A24F3"/>
    <w:rsid w:val="002A2B33"/>
    <w:rsid w:val="002A2F7B"/>
    <w:rsid w:val="002A3A15"/>
    <w:rsid w:val="002A4EF8"/>
    <w:rsid w:val="002A55C3"/>
    <w:rsid w:val="002A65FC"/>
    <w:rsid w:val="002B01F6"/>
    <w:rsid w:val="002B0437"/>
    <w:rsid w:val="002B0608"/>
    <w:rsid w:val="002B16D0"/>
    <w:rsid w:val="002B324A"/>
    <w:rsid w:val="002B35B0"/>
    <w:rsid w:val="002B3786"/>
    <w:rsid w:val="002B397E"/>
    <w:rsid w:val="002B3F7F"/>
    <w:rsid w:val="002B42D8"/>
    <w:rsid w:val="002B45A2"/>
    <w:rsid w:val="002B6B56"/>
    <w:rsid w:val="002C04E1"/>
    <w:rsid w:val="002C0A7E"/>
    <w:rsid w:val="002C0B56"/>
    <w:rsid w:val="002C2AEA"/>
    <w:rsid w:val="002C2B2B"/>
    <w:rsid w:val="002C3A67"/>
    <w:rsid w:val="002C4658"/>
    <w:rsid w:val="002C519E"/>
    <w:rsid w:val="002C546C"/>
    <w:rsid w:val="002C6202"/>
    <w:rsid w:val="002C6F50"/>
    <w:rsid w:val="002D026B"/>
    <w:rsid w:val="002D06BD"/>
    <w:rsid w:val="002D07A4"/>
    <w:rsid w:val="002D1D0B"/>
    <w:rsid w:val="002D217D"/>
    <w:rsid w:val="002D2477"/>
    <w:rsid w:val="002D5FF3"/>
    <w:rsid w:val="002D6452"/>
    <w:rsid w:val="002D7797"/>
    <w:rsid w:val="002E0A2F"/>
    <w:rsid w:val="002E1432"/>
    <w:rsid w:val="002E1CC7"/>
    <w:rsid w:val="002E1F39"/>
    <w:rsid w:val="002E2604"/>
    <w:rsid w:val="002E28EA"/>
    <w:rsid w:val="002E36F0"/>
    <w:rsid w:val="002E6986"/>
    <w:rsid w:val="002E789D"/>
    <w:rsid w:val="002E7ACC"/>
    <w:rsid w:val="002E7BDB"/>
    <w:rsid w:val="002F1FC3"/>
    <w:rsid w:val="002F2F3C"/>
    <w:rsid w:val="002F348E"/>
    <w:rsid w:val="002F6B0F"/>
    <w:rsid w:val="002F73B8"/>
    <w:rsid w:val="002F79C2"/>
    <w:rsid w:val="002F79CA"/>
    <w:rsid w:val="002F7E9B"/>
    <w:rsid w:val="00301BFF"/>
    <w:rsid w:val="003022F0"/>
    <w:rsid w:val="00302BCD"/>
    <w:rsid w:val="00303475"/>
    <w:rsid w:val="00303BB9"/>
    <w:rsid w:val="0030504B"/>
    <w:rsid w:val="003073AE"/>
    <w:rsid w:val="00307AF9"/>
    <w:rsid w:val="00310511"/>
    <w:rsid w:val="003125F8"/>
    <w:rsid w:val="0031308D"/>
    <w:rsid w:val="00313790"/>
    <w:rsid w:val="00313CC6"/>
    <w:rsid w:val="0031410D"/>
    <w:rsid w:val="00314668"/>
    <w:rsid w:val="00315EC5"/>
    <w:rsid w:val="00320410"/>
    <w:rsid w:val="00320ACD"/>
    <w:rsid w:val="00322450"/>
    <w:rsid w:val="00325EE6"/>
    <w:rsid w:val="00327235"/>
    <w:rsid w:val="0033059E"/>
    <w:rsid w:val="003305F5"/>
    <w:rsid w:val="00331153"/>
    <w:rsid w:val="00331507"/>
    <w:rsid w:val="00331955"/>
    <w:rsid w:val="00331C40"/>
    <w:rsid w:val="003326B2"/>
    <w:rsid w:val="0033319F"/>
    <w:rsid w:val="00334619"/>
    <w:rsid w:val="00334781"/>
    <w:rsid w:val="00334E28"/>
    <w:rsid w:val="003369C7"/>
    <w:rsid w:val="003373B7"/>
    <w:rsid w:val="00337D15"/>
    <w:rsid w:val="003408C1"/>
    <w:rsid w:val="00340E4E"/>
    <w:rsid w:val="00340FA6"/>
    <w:rsid w:val="0034241D"/>
    <w:rsid w:val="00342764"/>
    <w:rsid w:val="00342C84"/>
    <w:rsid w:val="00343669"/>
    <w:rsid w:val="00344B54"/>
    <w:rsid w:val="00345B39"/>
    <w:rsid w:val="003463E7"/>
    <w:rsid w:val="003464CD"/>
    <w:rsid w:val="00346DB5"/>
    <w:rsid w:val="0034723A"/>
    <w:rsid w:val="00350E1D"/>
    <w:rsid w:val="003520A4"/>
    <w:rsid w:val="00352CCF"/>
    <w:rsid w:val="00354145"/>
    <w:rsid w:val="003549D9"/>
    <w:rsid w:val="0035686A"/>
    <w:rsid w:val="00357AED"/>
    <w:rsid w:val="00357E29"/>
    <w:rsid w:val="003609DC"/>
    <w:rsid w:val="0036132A"/>
    <w:rsid w:val="00361F05"/>
    <w:rsid w:val="00362FD3"/>
    <w:rsid w:val="00363069"/>
    <w:rsid w:val="003632B4"/>
    <w:rsid w:val="00363F32"/>
    <w:rsid w:val="00363F35"/>
    <w:rsid w:val="003645F0"/>
    <w:rsid w:val="00364B68"/>
    <w:rsid w:val="00364F86"/>
    <w:rsid w:val="00365ACD"/>
    <w:rsid w:val="00366ADC"/>
    <w:rsid w:val="003703E7"/>
    <w:rsid w:val="0037067A"/>
    <w:rsid w:val="00371845"/>
    <w:rsid w:val="0037529A"/>
    <w:rsid w:val="00376725"/>
    <w:rsid w:val="00376D11"/>
    <w:rsid w:val="003775B9"/>
    <w:rsid w:val="003807DB"/>
    <w:rsid w:val="003817F1"/>
    <w:rsid w:val="0038188D"/>
    <w:rsid w:val="00381BE4"/>
    <w:rsid w:val="00382C1B"/>
    <w:rsid w:val="00382F01"/>
    <w:rsid w:val="00385533"/>
    <w:rsid w:val="00385CC8"/>
    <w:rsid w:val="003911C9"/>
    <w:rsid w:val="00391436"/>
    <w:rsid w:val="003921E8"/>
    <w:rsid w:val="00392E33"/>
    <w:rsid w:val="00394EDA"/>
    <w:rsid w:val="00395502"/>
    <w:rsid w:val="00395AE2"/>
    <w:rsid w:val="00395FFF"/>
    <w:rsid w:val="00396AEE"/>
    <w:rsid w:val="003A0B64"/>
    <w:rsid w:val="003A11FC"/>
    <w:rsid w:val="003A1287"/>
    <w:rsid w:val="003A35E9"/>
    <w:rsid w:val="003A4505"/>
    <w:rsid w:val="003A45E7"/>
    <w:rsid w:val="003A474F"/>
    <w:rsid w:val="003A49A4"/>
    <w:rsid w:val="003A4E2C"/>
    <w:rsid w:val="003A50D1"/>
    <w:rsid w:val="003A5812"/>
    <w:rsid w:val="003A76E5"/>
    <w:rsid w:val="003A7951"/>
    <w:rsid w:val="003A7A67"/>
    <w:rsid w:val="003A7E1E"/>
    <w:rsid w:val="003A7E54"/>
    <w:rsid w:val="003B0027"/>
    <w:rsid w:val="003B16D2"/>
    <w:rsid w:val="003B1C53"/>
    <w:rsid w:val="003B1DE3"/>
    <w:rsid w:val="003B1FED"/>
    <w:rsid w:val="003B2585"/>
    <w:rsid w:val="003B4A44"/>
    <w:rsid w:val="003B4B3D"/>
    <w:rsid w:val="003B5BEA"/>
    <w:rsid w:val="003B6245"/>
    <w:rsid w:val="003C053A"/>
    <w:rsid w:val="003C0C3A"/>
    <w:rsid w:val="003C1103"/>
    <w:rsid w:val="003C2CAA"/>
    <w:rsid w:val="003C45C3"/>
    <w:rsid w:val="003C62E1"/>
    <w:rsid w:val="003C66E3"/>
    <w:rsid w:val="003C6DA3"/>
    <w:rsid w:val="003C6F68"/>
    <w:rsid w:val="003C7ACC"/>
    <w:rsid w:val="003D0066"/>
    <w:rsid w:val="003D0DE8"/>
    <w:rsid w:val="003D0E19"/>
    <w:rsid w:val="003D128F"/>
    <w:rsid w:val="003D1697"/>
    <w:rsid w:val="003D210B"/>
    <w:rsid w:val="003D3E84"/>
    <w:rsid w:val="003D4FD3"/>
    <w:rsid w:val="003D522A"/>
    <w:rsid w:val="003D63BB"/>
    <w:rsid w:val="003D7297"/>
    <w:rsid w:val="003D76C4"/>
    <w:rsid w:val="003D7705"/>
    <w:rsid w:val="003D7B84"/>
    <w:rsid w:val="003D7E8C"/>
    <w:rsid w:val="003D7F64"/>
    <w:rsid w:val="003E2238"/>
    <w:rsid w:val="003E2270"/>
    <w:rsid w:val="003E2DAB"/>
    <w:rsid w:val="003E2F26"/>
    <w:rsid w:val="003E3868"/>
    <w:rsid w:val="003E3D1D"/>
    <w:rsid w:val="003E53EB"/>
    <w:rsid w:val="003E661C"/>
    <w:rsid w:val="003E6B00"/>
    <w:rsid w:val="003F00EB"/>
    <w:rsid w:val="003F1C7C"/>
    <w:rsid w:val="003F4B98"/>
    <w:rsid w:val="003F61F3"/>
    <w:rsid w:val="003F6C6A"/>
    <w:rsid w:val="003F7801"/>
    <w:rsid w:val="003F7F52"/>
    <w:rsid w:val="00401640"/>
    <w:rsid w:val="00401814"/>
    <w:rsid w:val="00403305"/>
    <w:rsid w:val="00405D59"/>
    <w:rsid w:val="00406013"/>
    <w:rsid w:val="00406236"/>
    <w:rsid w:val="004069B4"/>
    <w:rsid w:val="00407574"/>
    <w:rsid w:val="00410BAC"/>
    <w:rsid w:val="004113FD"/>
    <w:rsid w:val="004125C5"/>
    <w:rsid w:val="004137AB"/>
    <w:rsid w:val="004139B2"/>
    <w:rsid w:val="00414E31"/>
    <w:rsid w:val="00415065"/>
    <w:rsid w:val="004150BC"/>
    <w:rsid w:val="0041569D"/>
    <w:rsid w:val="00417EF8"/>
    <w:rsid w:val="00420B3B"/>
    <w:rsid w:val="004213DE"/>
    <w:rsid w:val="00421640"/>
    <w:rsid w:val="00422048"/>
    <w:rsid w:val="00423CB3"/>
    <w:rsid w:val="004240AE"/>
    <w:rsid w:val="004244C7"/>
    <w:rsid w:val="00424952"/>
    <w:rsid w:val="004271AD"/>
    <w:rsid w:val="0042730F"/>
    <w:rsid w:val="0042761A"/>
    <w:rsid w:val="00427B17"/>
    <w:rsid w:val="0043074D"/>
    <w:rsid w:val="004308A2"/>
    <w:rsid w:val="004314C5"/>
    <w:rsid w:val="00433616"/>
    <w:rsid w:val="0043390C"/>
    <w:rsid w:val="00434230"/>
    <w:rsid w:val="00435571"/>
    <w:rsid w:val="00435765"/>
    <w:rsid w:val="004405C9"/>
    <w:rsid w:val="004406A4"/>
    <w:rsid w:val="00441886"/>
    <w:rsid w:val="00444BA4"/>
    <w:rsid w:val="00445D32"/>
    <w:rsid w:val="00446E68"/>
    <w:rsid w:val="00447789"/>
    <w:rsid w:val="004502D3"/>
    <w:rsid w:val="00450A87"/>
    <w:rsid w:val="00451140"/>
    <w:rsid w:val="00452765"/>
    <w:rsid w:val="004534E3"/>
    <w:rsid w:val="00453F94"/>
    <w:rsid w:val="00454818"/>
    <w:rsid w:val="0045541D"/>
    <w:rsid w:val="00455748"/>
    <w:rsid w:val="00456047"/>
    <w:rsid w:val="004561B4"/>
    <w:rsid w:val="004568FD"/>
    <w:rsid w:val="00456A8D"/>
    <w:rsid w:val="00460244"/>
    <w:rsid w:val="00460950"/>
    <w:rsid w:val="004617F0"/>
    <w:rsid w:val="00462BBC"/>
    <w:rsid w:val="00463661"/>
    <w:rsid w:val="00463E45"/>
    <w:rsid w:val="00464297"/>
    <w:rsid w:val="004649D8"/>
    <w:rsid w:val="00464A75"/>
    <w:rsid w:val="00464C6E"/>
    <w:rsid w:val="00464E1A"/>
    <w:rsid w:val="004661F1"/>
    <w:rsid w:val="00466456"/>
    <w:rsid w:val="00470577"/>
    <w:rsid w:val="00470887"/>
    <w:rsid w:val="004716ED"/>
    <w:rsid w:val="00471F9F"/>
    <w:rsid w:val="00473569"/>
    <w:rsid w:val="00474858"/>
    <w:rsid w:val="0047504B"/>
    <w:rsid w:val="00475427"/>
    <w:rsid w:val="00476646"/>
    <w:rsid w:val="00476D3B"/>
    <w:rsid w:val="0047729D"/>
    <w:rsid w:val="0047764E"/>
    <w:rsid w:val="00481695"/>
    <w:rsid w:val="00484C14"/>
    <w:rsid w:val="0048525A"/>
    <w:rsid w:val="00485947"/>
    <w:rsid w:val="00485CEA"/>
    <w:rsid w:val="0048652C"/>
    <w:rsid w:val="00487D68"/>
    <w:rsid w:val="00490384"/>
    <w:rsid w:val="00491F40"/>
    <w:rsid w:val="00492EBF"/>
    <w:rsid w:val="0049357C"/>
    <w:rsid w:val="0049416C"/>
    <w:rsid w:val="0049587B"/>
    <w:rsid w:val="00495E81"/>
    <w:rsid w:val="00496696"/>
    <w:rsid w:val="004966C9"/>
    <w:rsid w:val="00497A5C"/>
    <w:rsid w:val="00497D64"/>
    <w:rsid w:val="00497F6C"/>
    <w:rsid w:val="004A11B4"/>
    <w:rsid w:val="004A11C0"/>
    <w:rsid w:val="004A1A95"/>
    <w:rsid w:val="004A2A7A"/>
    <w:rsid w:val="004A3A1D"/>
    <w:rsid w:val="004A4123"/>
    <w:rsid w:val="004A4632"/>
    <w:rsid w:val="004A4DAA"/>
    <w:rsid w:val="004A6522"/>
    <w:rsid w:val="004B0F69"/>
    <w:rsid w:val="004B2C0B"/>
    <w:rsid w:val="004B2FEB"/>
    <w:rsid w:val="004B41FB"/>
    <w:rsid w:val="004B48E4"/>
    <w:rsid w:val="004B4DEA"/>
    <w:rsid w:val="004B6600"/>
    <w:rsid w:val="004B6913"/>
    <w:rsid w:val="004B69F6"/>
    <w:rsid w:val="004C0D55"/>
    <w:rsid w:val="004C0F07"/>
    <w:rsid w:val="004C1DB5"/>
    <w:rsid w:val="004C211A"/>
    <w:rsid w:val="004C2814"/>
    <w:rsid w:val="004C2866"/>
    <w:rsid w:val="004C4D8C"/>
    <w:rsid w:val="004C575A"/>
    <w:rsid w:val="004C59B5"/>
    <w:rsid w:val="004C5AC5"/>
    <w:rsid w:val="004D0EB9"/>
    <w:rsid w:val="004D155C"/>
    <w:rsid w:val="004D25C5"/>
    <w:rsid w:val="004D2DB5"/>
    <w:rsid w:val="004D321C"/>
    <w:rsid w:val="004D439E"/>
    <w:rsid w:val="004D5802"/>
    <w:rsid w:val="004D6D6F"/>
    <w:rsid w:val="004D728B"/>
    <w:rsid w:val="004D756A"/>
    <w:rsid w:val="004D75CC"/>
    <w:rsid w:val="004E207E"/>
    <w:rsid w:val="004E2210"/>
    <w:rsid w:val="004E2E8D"/>
    <w:rsid w:val="004E32BA"/>
    <w:rsid w:val="004E3562"/>
    <w:rsid w:val="004E3E7A"/>
    <w:rsid w:val="004E414F"/>
    <w:rsid w:val="004E4DE1"/>
    <w:rsid w:val="004E50BE"/>
    <w:rsid w:val="004F0144"/>
    <w:rsid w:val="004F067D"/>
    <w:rsid w:val="004F0D00"/>
    <w:rsid w:val="004F0D4A"/>
    <w:rsid w:val="004F0D6E"/>
    <w:rsid w:val="004F2127"/>
    <w:rsid w:val="004F2D4C"/>
    <w:rsid w:val="004F5850"/>
    <w:rsid w:val="004F694B"/>
    <w:rsid w:val="004F7A2E"/>
    <w:rsid w:val="00504C16"/>
    <w:rsid w:val="005051A2"/>
    <w:rsid w:val="005051BE"/>
    <w:rsid w:val="00506F1E"/>
    <w:rsid w:val="00507F0A"/>
    <w:rsid w:val="00510023"/>
    <w:rsid w:val="00511438"/>
    <w:rsid w:val="00511AEC"/>
    <w:rsid w:val="00511B3F"/>
    <w:rsid w:val="00513AF4"/>
    <w:rsid w:val="005146E4"/>
    <w:rsid w:val="00515807"/>
    <w:rsid w:val="005170C8"/>
    <w:rsid w:val="00517330"/>
    <w:rsid w:val="005175A3"/>
    <w:rsid w:val="00517B13"/>
    <w:rsid w:val="00517BAF"/>
    <w:rsid w:val="0052059C"/>
    <w:rsid w:val="00520E2F"/>
    <w:rsid w:val="005213EB"/>
    <w:rsid w:val="005219B6"/>
    <w:rsid w:val="00521D39"/>
    <w:rsid w:val="0052372F"/>
    <w:rsid w:val="005244C6"/>
    <w:rsid w:val="00524BDF"/>
    <w:rsid w:val="005253E0"/>
    <w:rsid w:val="00525A27"/>
    <w:rsid w:val="00525E72"/>
    <w:rsid w:val="0052673A"/>
    <w:rsid w:val="00526A64"/>
    <w:rsid w:val="00526C9A"/>
    <w:rsid w:val="0053054F"/>
    <w:rsid w:val="005308BF"/>
    <w:rsid w:val="005308F4"/>
    <w:rsid w:val="005325D4"/>
    <w:rsid w:val="005351A3"/>
    <w:rsid w:val="00535E03"/>
    <w:rsid w:val="00535F18"/>
    <w:rsid w:val="00535FC2"/>
    <w:rsid w:val="0053782F"/>
    <w:rsid w:val="00537C30"/>
    <w:rsid w:val="00537FCE"/>
    <w:rsid w:val="005412D4"/>
    <w:rsid w:val="00542789"/>
    <w:rsid w:val="00543418"/>
    <w:rsid w:val="0054413B"/>
    <w:rsid w:val="00544983"/>
    <w:rsid w:val="00544A0D"/>
    <w:rsid w:val="00544B96"/>
    <w:rsid w:val="0054564E"/>
    <w:rsid w:val="0054634B"/>
    <w:rsid w:val="0054794A"/>
    <w:rsid w:val="00547DF0"/>
    <w:rsid w:val="005507BF"/>
    <w:rsid w:val="0055198E"/>
    <w:rsid w:val="00551CBD"/>
    <w:rsid w:val="00551F22"/>
    <w:rsid w:val="0055419C"/>
    <w:rsid w:val="005551B2"/>
    <w:rsid w:val="00555484"/>
    <w:rsid w:val="00555695"/>
    <w:rsid w:val="00555907"/>
    <w:rsid w:val="005560EB"/>
    <w:rsid w:val="005565F6"/>
    <w:rsid w:val="005567FD"/>
    <w:rsid w:val="00556AA7"/>
    <w:rsid w:val="00557E84"/>
    <w:rsid w:val="005620B9"/>
    <w:rsid w:val="00563710"/>
    <w:rsid w:val="00563AA8"/>
    <w:rsid w:val="00564ADE"/>
    <w:rsid w:val="005653D0"/>
    <w:rsid w:val="00565B26"/>
    <w:rsid w:val="00565BC6"/>
    <w:rsid w:val="00566965"/>
    <w:rsid w:val="005669B5"/>
    <w:rsid w:val="005703AC"/>
    <w:rsid w:val="0057164C"/>
    <w:rsid w:val="00571CE3"/>
    <w:rsid w:val="005724B5"/>
    <w:rsid w:val="00572B41"/>
    <w:rsid w:val="00572C60"/>
    <w:rsid w:val="005732EC"/>
    <w:rsid w:val="00574AB7"/>
    <w:rsid w:val="00575055"/>
    <w:rsid w:val="005754C1"/>
    <w:rsid w:val="00575623"/>
    <w:rsid w:val="00575D3C"/>
    <w:rsid w:val="00576E8C"/>
    <w:rsid w:val="00577E6C"/>
    <w:rsid w:val="0058157D"/>
    <w:rsid w:val="0058322D"/>
    <w:rsid w:val="005836DA"/>
    <w:rsid w:val="00585813"/>
    <w:rsid w:val="0058736B"/>
    <w:rsid w:val="0059010E"/>
    <w:rsid w:val="005938E3"/>
    <w:rsid w:val="00594330"/>
    <w:rsid w:val="00596648"/>
    <w:rsid w:val="00596B3D"/>
    <w:rsid w:val="005978F1"/>
    <w:rsid w:val="00597D4F"/>
    <w:rsid w:val="005A0C06"/>
    <w:rsid w:val="005A28F3"/>
    <w:rsid w:val="005A3FD0"/>
    <w:rsid w:val="005A47DA"/>
    <w:rsid w:val="005A5350"/>
    <w:rsid w:val="005A6AEB"/>
    <w:rsid w:val="005A7D49"/>
    <w:rsid w:val="005B0BCB"/>
    <w:rsid w:val="005B1A3A"/>
    <w:rsid w:val="005B1FB1"/>
    <w:rsid w:val="005B2933"/>
    <w:rsid w:val="005B2A29"/>
    <w:rsid w:val="005B30CA"/>
    <w:rsid w:val="005B30CF"/>
    <w:rsid w:val="005B3323"/>
    <w:rsid w:val="005B34A1"/>
    <w:rsid w:val="005B3DB0"/>
    <w:rsid w:val="005B5F98"/>
    <w:rsid w:val="005B7358"/>
    <w:rsid w:val="005C05DE"/>
    <w:rsid w:val="005C09EB"/>
    <w:rsid w:val="005C1A89"/>
    <w:rsid w:val="005C2032"/>
    <w:rsid w:val="005C5CD2"/>
    <w:rsid w:val="005C6677"/>
    <w:rsid w:val="005C72A7"/>
    <w:rsid w:val="005C7B55"/>
    <w:rsid w:val="005C7CAF"/>
    <w:rsid w:val="005D0353"/>
    <w:rsid w:val="005D0E4F"/>
    <w:rsid w:val="005D2DF9"/>
    <w:rsid w:val="005D3821"/>
    <w:rsid w:val="005D428C"/>
    <w:rsid w:val="005D5177"/>
    <w:rsid w:val="005D6F12"/>
    <w:rsid w:val="005D7142"/>
    <w:rsid w:val="005D79FF"/>
    <w:rsid w:val="005E132F"/>
    <w:rsid w:val="005E285E"/>
    <w:rsid w:val="005E28E1"/>
    <w:rsid w:val="005E3140"/>
    <w:rsid w:val="005E5FFB"/>
    <w:rsid w:val="005F298C"/>
    <w:rsid w:val="005F325D"/>
    <w:rsid w:val="005F3E56"/>
    <w:rsid w:val="005F442C"/>
    <w:rsid w:val="005F5E81"/>
    <w:rsid w:val="005F63F1"/>
    <w:rsid w:val="005F6850"/>
    <w:rsid w:val="005F774B"/>
    <w:rsid w:val="00600A66"/>
    <w:rsid w:val="006012B1"/>
    <w:rsid w:val="006020AA"/>
    <w:rsid w:val="0060213E"/>
    <w:rsid w:val="00602341"/>
    <w:rsid w:val="0060499A"/>
    <w:rsid w:val="00604DC0"/>
    <w:rsid w:val="00604F97"/>
    <w:rsid w:val="00605749"/>
    <w:rsid w:val="0060711D"/>
    <w:rsid w:val="00607474"/>
    <w:rsid w:val="006102D3"/>
    <w:rsid w:val="00612094"/>
    <w:rsid w:val="00612D6D"/>
    <w:rsid w:val="00613E32"/>
    <w:rsid w:val="006161B7"/>
    <w:rsid w:val="006161F1"/>
    <w:rsid w:val="006173C4"/>
    <w:rsid w:val="00617ED2"/>
    <w:rsid w:val="00621C85"/>
    <w:rsid w:val="00621E2E"/>
    <w:rsid w:val="006247B8"/>
    <w:rsid w:val="0062511E"/>
    <w:rsid w:val="0062566E"/>
    <w:rsid w:val="00625875"/>
    <w:rsid w:val="0062727D"/>
    <w:rsid w:val="00627EA2"/>
    <w:rsid w:val="00631E8D"/>
    <w:rsid w:val="00633A4E"/>
    <w:rsid w:val="00633D91"/>
    <w:rsid w:val="006347DD"/>
    <w:rsid w:val="00634C56"/>
    <w:rsid w:val="00636062"/>
    <w:rsid w:val="00637041"/>
    <w:rsid w:val="00637252"/>
    <w:rsid w:val="00637777"/>
    <w:rsid w:val="00637A44"/>
    <w:rsid w:val="00637CF3"/>
    <w:rsid w:val="00640743"/>
    <w:rsid w:val="00640ADC"/>
    <w:rsid w:val="006419F3"/>
    <w:rsid w:val="00641B7F"/>
    <w:rsid w:val="00641C82"/>
    <w:rsid w:val="00643B02"/>
    <w:rsid w:val="006469B1"/>
    <w:rsid w:val="00646AEE"/>
    <w:rsid w:val="00646CE6"/>
    <w:rsid w:val="00647089"/>
    <w:rsid w:val="00651D4B"/>
    <w:rsid w:val="00652454"/>
    <w:rsid w:val="006525F2"/>
    <w:rsid w:val="00653C91"/>
    <w:rsid w:val="0065557E"/>
    <w:rsid w:val="00655999"/>
    <w:rsid w:val="0065635D"/>
    <w:rsid w:val="00657591"/>
    <w:rsid w:val="00661111"/>
    <w:rsid w:val="0066125C"/>
    <w:rsid w:val="00662452"/>
    <w:rsid w:val="006637CB"/>
    <w:rsid w:val="0066700E"/>
    <w:rsid w:val="006674E0"/>
    <w:rsid w:val="0066766B"/>
    <w:rsid w:val="00671480"/>
    <w:rsid w:val="006726CD"/>
    <w:rsid w:val="0067437E"/>
    <w:rsid w:val="006743B7"/>
    <w:rsid w:val="006743D3"/>
    <w:rsid w:val="006747C8"/>
    <w:rsid w:val="00675A0C"/>
    <w:rsid w:val="00675A30"/>
    <w:rsid w:val="00676482"/>
    <w:rsid w:val="00677E0D"/>
    <w:rsid w:val="00680083"/>
    <w:rsid w:val="00680A65"/>
    <w:rsid w:val="0068150D"/>
    <w:rsid w:val="0068176C"/>
    <w:rsid w:val="00681AC0"/>
    <w:rsid w:val="00681C44"/>
    <w:rsid w:val="0068270D"/>
    <w:rsid w:val="00682714"/>
    <w:rsid w:val="00683CF4"/>
    <w:rsid w:val="00683DA8"/>
    <w:rsid w:val="00684101"/>
    <w:rsid w:val="00685B5E"/>
    <w:rsid w:val="00687E12"/>
    <w:rsid w:val="00687E32"/>
    <w:rsid w:val="006905AC"/>
    <w:rsid w:val="00690996"/>
    <w:rsid w:val="00690A69"/>
    <w:rsid w:val="006929FA"/>
    <w:rsid w:val="00692FAB"/>
    <w:rsid w:val="006933D7"/>
    <w:rsid w:val="00694A1B"/>
    <w:rsid w:val="00694E78"/>
    <w:rsid w:val="006951F3"/>
    <w:rsid w:val="00697060"/>
    <w:rsid w:val="006979D4"/>
    <w:rsid w:val="006A0268"/>
    <w:rsid w:val="006A1E0B"/>
    <w:rsid w:val="006A2F34"/>
    <w:rsid w:val="006A4FDA"/>
    <w:rsid w:val="006A50C0"/>
    <w:rsid w:val="006A51D1"/>
    <w:rsid w:val="006A5BA4"/>
    <w:rsid w:val="006A6347"/>
    <w:rsid w:val="006A7A57"/>
    <w:rsid w:val="006B477A"/>
    <w:rsid w:val="006B4B7E"/>
    <w:rsid w:val="006B7F17"/>
    <w:rsid w:val="006C097A"/>
    <w:rsid w:val="006C11AC"/>
    <w:rsid w:val="006C2D88"/>
    <w:rsid w:val="006C354F"/>
    <w:rsid w:val="006C4D6E"/>
    <w:rsid w:val="006C500B"/>
    <w:rsid w:val="006C61F0"/>
    <w:rsid w:val="006C6D64"/>
    <w:rsid w:val="006C7435"/>
    <w:rsid w:val="006D02B1"/>
    <w:rsid w:val="006D0F01"/>
    <w:rsid w:val="006D16B9"/>
    <w:rsid w:val="006D36D7"/>
    <w:rsid w:val="006D384A"/>
    <w:rsid w:val="006D3CB0"/>
    <w:rsid w:val="006D46AB"/>
    <w:rsid w:val="006D5852"/>
    <w:rsid w:val="006D6569"/>
    <w:rsid w:val="006D6621"/>
    <w:rsid w:val="006D6EF1"/>
    <w:rsid w:val="006D7082"/>
    <w:rsid w:val="006D7CB2"/>
    <w:rsid w:val="006E107D"/>
    <w:rsid w:val="006E1233"/>
    <w:rsid w:val="006E135B"/>
    <w:rsid w:val="006E2AA4"/>
    <w:rsid w:val="006E5746"/>
    <w:rsid w:val="006E593D"/>
    <w:rsid w:val="006E5FE8"/>
    <w:rsid w:val="006F05B9"/>
    <w:rsid w:val="006F06D3"/>
    <w:rsid w:val="006F0F9C"/>
    <w:rsid w:val="006F1BF8"/>
    <w:rsid w:val="006F1F27"/>
    <w:rsid w:val="006F2997"/>
    <w:rsid w:val="006F3567"/>
    <w:rsid w:val="006F3B07"/>
    <w:rsid w:val="006F4142"/>
    <w:rsid w:val="006F4CF9"/>
    <w:rsid w:val="006F57CA"/>
    <w:rsid w:val="006F7A6C"/>
    <w:rsid w:val="006F7FD9"/>
    <w:rsid w:val="007006F9"/>
    <w:rsid w:val="007013ED"/>
    <w:rsid w:val="00701501"/>
    <w:rsid w:val="00702DDC"/>
    <w:rsid w:val="00703B32"/>
    <w:rsid w:val="00704221"/>
    <w:rsid w:val="00705E87"/>
    <w:rsid w:val="00707E20"/>
    <w:rsid w:val="007119FF"/>
    <w:rsid w:val="00711E03"/>
    <w:rsid w:val="00714D5C"/>
    <w:rsid w:val="0071533B"/>
    <w:rsid w:val="00715BCD"/>
    <w:rsid w:val="00715BDF"/>
    <w:rsid w:val="007166C2"/>
    <w:rsid w:val="007166D2"/>
    <w:rsid w:val="00716EC1"/>
    <w:rsid w:val="00717A14"/>
    <w:rsid w:val="0072049E"/>
    <w:rsid w:val="00721C99"/>
    <w:rsid w:val="00723241"/>
    <w:rsid w:val="00724D15"/>
    <w:rsid w:val="0072506A"/>
    <w:rsid w:val="007254E1"/>
    <w:rsid w:val="0072578B"/>
    <w:rsid w:val="00725C27"/>
    <w:rsid w:val="00725F43"/>
    <w:rsid w:val="00726288"/>
    <w:rsid w:val="00726369"/>
    <w:rsid w:val="00730EEA"/>
    <w:rsid w:val="0073324A"/>
    <w:rsid w:val="007339EC"/>
    <w:rsid w:val="00734E25"/>
    <w:rsid w:val="00736418"/>
    <w:rsid w:val="00737A67"/>
    <w:rsid w:val="00744953"/>
    <w:rsid w:val="007451CE"/>
    <w:rsid w:val="0074575A"/>
    <w:rsid w:val="007474C3"/>
    <w:rsid w:val="00751487"/>
    <w:rsid w:val="00752275"/>
    <w:rsid w:val="00752FAB"/>
    <w:rsid w:val="0075422E"/>
    <w:rsid w:val="007544F6"/>
    <w:rsid w:val="00754B1B"/>
    <w:rsid w:val="007574EB"/>
    <w:rsid w:val="007575FC"/>
    <w:rsid w:val="007604E7"/>
    <w:rsid w:val="007606CD"/>
    <w:rsid w:val="00760A99"/>
    <w:rsid w:val="00762102"/>
    <w:rsid w:val="007626C6"/>
    <w:rsid w:val="00763FE5"/>
    <w:rsid w:val="0076452D"/>
    <w:rsid w:val="00764C32"/>
    <w:rsid w:val="007653C7"/>
    <w:rsid w:val="00765F6D"/>
    <w:rsid w:val="00766BFD"/>
    <w:rsid w:val="00770048"/>
    <w:rsid w:val="007715F7"/>
    <w:rsid w:val="007724EB"/>
    <w:rsid w:val="007743FB"/>
    <w:rsid w:val="0077527E"/>
    <w:rsid w:val="007762C4"/>
    <w:rsid w:val="00776490"/>
    <w:rsid w:val="0077706D"/>
    <w:rsid w:val="00777F28"/>
    <w:rsid w:val="00781111"/>
    <w:rsid w:val="0078242D"/>
    <w:rsid w:val="00782A9F"/>
    <w:rsid w:val="007833A7"/>
    <w:rsid w:val="00783A25"/>
    <w:rsid w:val="00783CE6"/>
    <w:rsid w:val="007850FE"/>
    <w:rsid w:val="00785888"/>
    <w:rsid w:val="00785B3B"/>
    <w:rsid w:val="0078796A"/>
    <w:rsid w:val="007906CF"/>
    <w:rsid w:val="00790A43"/>
    <w:rsid w:val="007919D1"/>
    <w:rsid w:val="00791E0E"/>
    <w:rsid w:val="00791E3E"/>
    <w:rsid w:val="00793C6D"/>
    <w:rsid w:val="00793D75"/>
    <w:rsid w:val="00793D7A"/>
    <w:rsid w:val="00793F37"/>
    <w:rsid w:val="00793F9B"/>
    <w:rsid w:val="00794D1A"/>
    <w:rsid w:val="007951C1"/>
    <w:rsid w:val="00796875"/>
    <w:rsid w:val="007A1042"/>
    <w:rsid w:val="007A1AD2"/>
    <w:rsid w:val="007A1C32"/>
    <w:rsid w:val="007A2413"/>
    <w:rsid w:val="007A2DF2"/>
    <w:rsid w:val="007A317E"/>
    <w:rsid w:val="007A3625"/>
    <w:rsid w:val="007A4230"/>
    <w:rsid w:val="007A609D"/>
    <w:rsid w:val="007A70AA"/>
    <w:rsid w:val="007A7D14"/>
    <w:rsid w:val="007B0DCC"/>
    <w:rsid w:val="007B21B6"/>
    <w:rsid w:val="007B313F"/>
    <w:rsid w:val="007B45B1"/>
    <w:rsid w:val="007B4634"/>
    <w:rsid w:val="007B6B19"/>
    <w:rsid w:val="007B7F1C"/>
    <w:rsid w:val="007C0B00"/>
    <w:rsid w:val="007C1349"/>
    <w:rsid w:val="007C1983"/>
    <w:rsid w:val="007C19EB"/>
    <w:rsid w:val="007C2024"/>
    <w:rsid w:val="007C303F"/>
    <w:rsid w:val="007C3DF7"/>
    <w:rsid w:val="007C4961"/>
    <w:rsid w:val="007C771E"/>
    <w:rsid w:val="007C7B0B"/>
    <w:rsid w:val="007D5B2E"/>
    <w:rsid w:val="007D7F4E"/>
    <w:rsid w:val="007E1866"/>
    <w:rsid w:val="007E1E73"/>
    <w:rsid w:val="007E3143"/>
    <w:rsid w:val="007E5002"/>
    <w:rsid w:val="007E78D9"/>
    <w:rsid w:val="007F1007"/>
    <w:rsid w:val="007F2C9F"/>
    <w:rsid w:val="00800037"/>
    <w:rsid w:val="0080018E"/>
    <w:rsid w:val="00802808"/>
    <w:rsid w:val="0080407E"/>
    <w:rsid w:val="00804530"/>
    <w:rsid w:val="00804A2E"/>
    <w:rsid w:val="00806794"/>
    <w:rsid w:val="00806991"/>
    <w:rsid w:val="00806CF9"/>
    <w:rsid w:val="008079D7"/>
    <w:rsid w:val="00807D0C"/>
    <w:rsid w:val="00811016"/>
    <w:rsid w:val="00812582"/>
    <w:rsid w:val="00812DD8"/>
    <w:rsid w:val="00813DF3"/>
    <w:rsid w:val="008144B3"/>
    <w:rsid w:val="008144D3"/>
    <w:rsid w:val="00815877"/>
    <w:rsid w:val="00815CAA"/>
    <w:rsid w:val="0081664C"/>
    <w:rsid w:val="00817026"/>
    <w:rsid w:val="0081782E"/>
    <w:rsid w:val="00822007"/>
    <w:rsid w:val="00822220"/>
    <w:rsid w:val="00822AA9"/>
    <w:rsid w:val="00822EC0"/>
    <w:rsid w:val="008238E0"/>
    <w:rsid w:val="00825457"/>
    <w:rsid w:val="00825AD9"/>
    <w:rsid w:val="00825EB0"/>
    <w:rsid w:val="00826772"/>
    <w:rsid w:val="0082757E"/>
    <w:rsid w:val="00827A0F"/>
    <w:rsid w:val="008317D9"/>
    <w:rsid w:val="00831C81"/>
    <w:rsid w:val="00833908"/>
    <w:rsid w:val="00834E5A"/>
    <w:rsid w:val="00835ABD"/>
    <w:rsid w:val="00836C6F"/>
    <w:rsid w:val="0083726D"/>
    <w:rsid w:val="00837658"/>
    <w:rsid w:val="008404F3"/>
    <w:rsid w:val="00841211"/>
    <w:rsid w:val="00841393"/>
    <w:rsid w:val="00843E26"/>
    <w:rsid w:val="00845017"/>
    <w:rsid w:val="008456C1"/>
    <w:rsid w:val="008468AA"/>
    <w:rsid w:val="00847497"/>
    <w:rsid w:val="00847593"/>
    <w:rsid w:val="00847978"/>
    <w:rsid w:val="00847D00"/>
    <w:rsid w:val="00847DCE"/>
    <w:rsid w:val="00847E82"/>
    <w:rsid w:val="00847F1A"/>
    <w:rsid w:val="00850739"/>
    <w:rsid w:val="00851428"/>
    <w:rsid w:val="008575ED"/>
    <w:rsid w:val="008579DE"/>
    <w:rsid w:val="00860392"/>
    <w:rsid w:val="008609C5"/>
    <w:rsid w:val="0086183A"/>
    <w:rsid w:val="0086424E"/>
    <w:rsid w:val="008706F6"/>
    <w:rsid w:val="008771B3"/>
    <w:rsid w:val="008777CB"/>
    <w:rsid w:val="00881E2E"/>
    <w:rsid w:val="00882507"/>
    <w:rsid w:val="00882ECD"/>
    <w:rsid w:val="00883A6E"/>
    <w:rsid w:val="00886FDC"/>
    <w:rsid w:val="008871FA"/>
    <w:rsid w:val="00887CE9"/>
    <w:rsid w:val="008907ED"/>
    <w:rsid w:val="0089094C"/>
    <w:rsid w:val="008925AC"/>
    <w:rsid w:val="0089482F"/>
    <w:rsid w:val="00894BFE"/>
    <w:rsid w:val="008950A5"/>
    <w:rsid w:val="00895FEC"/>
    <w:rsid w:val="008A0819"/>
    <w:rsid w:val="008A22ED"/>
    <w:rsid w:val="008A4511"/>
    <w:rsid w:val="008B02C3"/>
    <w:rsid w:val="008B0ED1"/>
    <w:rsid w:val="008B2445"/>
    <w:rsid w:val="008B2FBA"/>
    <w:rsid w:val="008B44EF"/>
    <w:rsid w:val="008B6D94"/>
    <w:rsid w:val="008C07BB"/>
    <w:rsid w:val="008C0FA8"/>
    <w:rsid w:val="008C3183"/>
    <w:rsid w:val="008C4EC7"/>
    <w:rsid w:val="008C55D0"/>
    <w:rsid w:val="008C633E"/>
    <w:rsid w:val="008C6E26"/>
    <w:rsid w:val="008D01E6"/>
    <w:rsid w:val="008D02BF"/>
    <w:rsid w:val="008D0A91"/>
    <w:rsid w:val="008D1B14"/>
    <w:rsid w:val="008D29FC"/>
    <w:rsid w:val="008D62BB"/>
    <w:rsid w:val="008D698B"/>
    <w:rsid w:val="008D6C1E"/>
    <w:rsid w:val="008D7925"/>
    <w:rsid w:val="008D79BE"/>
    <w:rsid w:val="008E09E6"/>
    <w:rsid w:val="008E11FB"/>
    <w:rsid w:val="008E14DB"/>
    <w:rsid w:val="008E3826"/>
    <w:rsid w:val="008E43AB"/>
    <w:rsid w:val="008E4F7B"/>
    <w:rsid w:val="008E5055"/>
    <w:rsid w:val="008E5272"/>
    <w:rsid w:val="008E566C"/>
    <w:rsid w:val="008E59B2"/>
    <w:rsid w:val="008E5B38"/>
    <w:rsid w:val="008E5CCF"/>
    <w:rsid w:val="008E7E22"/>
    <w:rsid w:val="008F02F9"/>
    <w:rsid w:val="008F06D4"/>
    <w:rsid w:val="008F0F97"/>
    <w:rsid w:val="008F2300"/>
    <w:rsid w:val="008F2887"/>
    <w:rsid w:val="008F3415"/>
    <w:rsid w:val="008F34A4"/>
    <w:rsid w:val="008F4030"/>
    <w:rsid w:val="008F6318"/>
    <w:rsid w:val="00900D38"/>
    <w:rsid w:val="009014DD"/>
    <w:rsid w:val="00901DC5"/>
    <w:rsid w:val="0090270D"/>
    <w:rsid w:val="00902A07"/>
    <w:rsid w:val="00902E50"/>
    <w:rsid w:val="00902FF4"/>
    <w:rsid w:val="0090556C"/>
    <w:rsid w:val="00905824"/>
    <w:rsid w:val="009061EE"/>
    <w:rsid w:val="0090679D"/>
    <w:rsid w:val="00907602"/>
    <w:rsid w:val="00910A79"/>
    <w:rsid w:val="00911256"/>
    <w:rsid w:val="009119CB"/>
    <w:rsid w:val="00911CBE"/>
    <w:rsid w:val="00912AD2"/>
    <w:rsid w:val="00913713"/>
    <w:rsid w:val="00913E35"/>
    <w:rsid w:val="0091413D"/>
    <w:rsid w:val="00914593"/>
    <w:rsid w:val="009155AD"/>
    <w:rsid w:val="00915671"/>
    <w:rsid w:val="00916B58"/>
    <w:rsid w:val="00916CBC"/>
    <w:rsid w:val="00917309"/>
    <w:rsid w:val="00920BDF"/>
    <w:rsid w:val="00921099"/>
    <w:rsid w:val="0092214E"/>
    <w:rsid w:val="00922990"/>
    <w:rsid w:val="00922EAF"/>
    <w:rsid w:val="009239D3"/>
    <w:rsid w:val="00923BFB"/>
    <w:rsid w:val="009244AB"/>
    <w:rsid w:val="00924641"/>
    <w:rsid w:val="00925641"/>
    <w:rsid w:val="00925997"/>
    <w:rsid w:val="00926CD8"/>
    <w:rsid w:val="00927781"/>
    <w:rsid w:val="009336B4"/>
    <w:rsid w:val="009351C3"/>
    <w:rsid w:val="0093627E"/>
    <w:rsid w:val="00942375"/>
    <w:rsid w:val="00942C2B"/>
    <w:rsid w:val="00942DA3"/>
    <w:rsid w:val="00942DE5"/>
    <w:rsid w:val="00942EDE"/>
    <w:rsid w:val="00943AF8"/>
    <w:rsid w:val="00944459"/>
    <w:rsid w:val="00945215"/>
    <w:rsid w:val="009455AC"/>
    <w:rsid w:val="00945AC0"/>
    <w:rsid w:val="00947EB9"/>
    <w:rsid w:val="009500B8"/>
    <w:rsid w:val="0095056B"/>
    <w:rsid w:val="009514C7"/>
    <w:rsid w:val="00952045"/>
    <w:rsid w:val="00953236"/>
    <w:rsid w:val="009536C8"/>
    <w:rsid w:val="00954659"/>
    <w:rsid w:val="00955156"/>
    <w:rsid w:val="009557D0"/>
    <w:rsid w:val="00955F58"/>
    <w:rsid w:val="009575EF"/>
    <w:rsid w:val="00957FAF"/>
    <w:rsid w:val="00957FFB"/>
    <w:rsid w:val="00960045"/>
    <w:rsid w:val="00960C7C"/>
    <w:rsid w:val="009610A9"/>
    <w:rsid w:val="0096116F"/>
    <w:rsid w:val="009628A7"/>
    <w:rsid w:val="00962CA5"/>
    <w:rsid w:val="00963B7B"/>
    <w:rsid w:val="0096420A"/>
    <w:rsid w:val="0096514D"/>
    <w:rsid w:val="009664B2"/>
    <w:rsid w:val="0096739A"/>
    <w:rsid w:val="00967F84"/>
    <w:rsid w:val="009706C3"/>
    <w:rsid w:val="00971D19"/>
    <w:rsid w:val="00971FAF"/>
    <w:rsid w:val="00972827"/>
    <w:rsid w:val="00973862"/>
    <w:rsid w:val="00973BE2"/>
    <w:rsid w:val="009850C7"/>
    <w:rsid w:val="009858B4"/>
    <w:rsid w:val="00985F86"/>
    <w:rsid w:val="00986B1D"/>
    <w:rsid w:val="00987A35"/>
    <w:rsid w:val="009900E6"/>
    <w:rsid w:val="00990800"/>
    <w:rsid w:val="009909E5"/>
    <w:rsid w:val="00992573"/>
    <w:rsid w:val="00994128"/>
    <w:rsid w:val="00996AA7"/>
    <w:rsid w:val="00996B4D"/>
    <w:rsid w:val="00997DE8"/>
    <w:rsid w:val="009A2B3E"/>
    <w:rsid w:val="009A325A"/>
    <w:rsid w:val="009A3F7C"/>
    <w:rsid w:val="009A4636"/>
    <w:rsid w:val="009A4974"/>
    <w:rsid w:val="009A4D66"/>
    <w:rsid w:val="009A5A97"/>
    <w:rsid w:val="009A6248"/>
    <w:rsid w:val="009A6A37"/>
    <w:rsid w:val="009A7442"/>
    <w:rsid w:val="009A7B21"/>
    <w:rsid w:val="009B029E"/>
    <w:rsid w:val="009B171E"/>
    <w:rsid w:val="009B184A"/>
    <w:rsid w:val="009B5709"/>
    <w:rsid w:val="009B5870"/>
    <w:rsid w:val="009C0AFF"/>
    <w:rsid w:val="009C3447"/>
    <w:rsid w:val="009C442D"/>
    <w:rsid w:val="009C5702"/>
    <w:rsid w:val="009C60EE"/>
    <w:rsid w:val="009C7CBC"/>
    <w:rsid w:val="009D02E5"/>
    <w:rsid w:val="009D07B7"/>
    <w:rsid w:val="009D10D9"/>
    <w:rsid w:val="009D12B3"/>
    <w:rsid w:val="009D23F9"/>
    <w:rsid w:val="009D2DE2"/>
    <w:rsid w:val="009D3041"/>
    <w:rsid w:val="009D3FE9"/>
    <w:rsid w:val="009D517F"/>
    <w:rsid w:val="009D57CF"/>
    <w:rsid w:val="009D5B73"/>
    <w:rsid w:val="009D6331"/>
    <w:rsid w:val="009D6636"/>
    <w:rsid w:val="009D6BFD"/>
    <w:rsid w:val="009D6E32"/>
    <w:rsid w:val="009D6EDA"/>
    <w:rsid w:val="009E0D96"/>
    <w:rsid w:val="009E14D1"/>
    <w:rsid w:val="009E4271"/>
    <w:rsid w:val="009E4BFC"/>
    <w:rsid w:val="009E7671"/>
    <w:rsid w:val="009E7AA8"/>
    <w:rsid w:val="009F0398"/>
    <w:rsid w:val="009F0993"/>
    <w:rsid w:val="009F09B8"/>
    <w:rsid w:val="009F13AB"/>
    <w:rsid w:val="009F2EB9"/>
    <w:rsid w:val="009F3652"/>
    <w:rsid w:val="009F37E7"/>
    <w:rsid w:val="009F3FBB"/>
    <w:rsid w:val="009F4BA9"/>
    <w:rsid w:val="009F5520"/>
    <w:rsid w:val="009F55A2"/>
    <w:rsid w:val="009F5816"/>
    <w:rsid w:val="009F712C"/>
    <w:rsid w:val="009F77BC"/>
    <w:rsid w:val="00A00FBA"/>
    <w:rsid w:val="00A018F6"/>
    <w:rsid w:val="00A0521E"/>
    <w:rsid w:val="00A05436"/>
    <w:rsid w:val="00A056D8"/>
    <w:rsid w:val="00A05CB9"/>
    <w:rsid w:val="00A06A9A"/>
    <w:rsid w:val="00A071C0"/>
    <w:rsid w:val="00A103E0"/>
    <w:rsid w:val="00A10AC6"/>
    <w:rsid w:val="00A11DBF"/>
    <w:rsid w:val="00A13495"/>
    <w:rsid w:val="00A1434C"/>
    <w:rsid w:val="00A15DC5"/>
    <w:rsid w:val="00A15F28"/>
    <w:rsid w:val="00A16756"/>
    <w:rsid w:val="00A17274"/>
    <w:rsid w:val="00A2013F"/>
    <w:rsid w:val="00A2071F"/>
    <w:rsid w:val="00A20DA7"/>
    <w:rsid w:val="00A21B53"/>
    <w:rsid w:val="00A22D14"/>
    <w:rsid w:val="00A24EFE"/>
    <w:rsid w:val="00A25C6A"/>
    <w:rsid w:val="00A2777C"/>
    <w:rsid w:val="00A279F6"/>
    <w:rsid w:val="00A27BB5"/>
    <w:rsid w:val="00A27E88"/>
    <w:rsid w:val="00A30C9D"/>
    <w:rsid w:val="00A32A3A"/>
    <w:rsid w:val="00A34B94"/>
    <w:rsid w:val="00A3610A"/>
    <w:rsid w:val="00A369CA"/>
    <w:rsid w:val="00A36D82"/>
    <w:rsid w:val="00A40EAF"/>
    <w:rsid w:val="00A42402"/>
    <w:rsid w:val="00A42526"/>
    <w:rsid w:val="00A4272D"/>
    <w:rsid w:val="00A43004"/>
    <w:rsid w:val="00A4382C"/>
    <w:rsid w:val="00A44102"/>
    <w:rsid w:val="00A442F3"/>
    <w:rsid w:val="00A44DEA"/>
    <w:rsid w:val="00A45564"/>
    <w:rsid w:val="00A4672D"/>
    <w:rsid w:val="00A477B4"/>
    <w:rsid w:val="00A50846"/>
    <w:rsid w:val="00A52A91"/>
    <w:rsid w:val="00A53390"/>
    <w:rsid w:val="00A55FE2"/>
    <w:rsid w:val="00A565B5"/>
    <w:rsid w:val="00A61E44"/>
    <w:rsid w:val="00A64310"/>
    <w:rsid w:val="00A644F2"/>
    <w:rsid w:val="00A64936"/>
    <w:rsid w:val="00A702AD"/>
    <w:rsid w:val="00A728CC"/>
    <w:rsid w:val="00A72F4D"/>
    <w:rsid w:val="00A749EC"/>
    <w:rsid w:val="00A74C46"/>
    <w:rsid w:val="00A76EDE"/>
    <w:rsid w:val="00A76F5E"/>
    <w:rsid w:val="00A7700A"/>
    <w:rsid w:val="00A80074"/>
    <w:rsid w:val="00A81333"/>
    <w:rsid w:val="00A82753"/>
    <w:rsid w:val="00A83974"/>
    <w:rsid w:val="00A84683"/>
    <w:rsid w:val="00A870CA"/>
    <w:rsid w:val="00A87134"/>
    <w:rsid w:val="00A90726"/>
    <w:rsid w:val="00A90E69"/>
    <w:rsid w:val="00A91BB4"/>
    <w:rsid w:val="00A92362"/>
    <w:rsid w:val="00A92879"/>
    <w:rsid w:val="00A92B1D"/>
    <w:rsid w:val="00A92E5C"/>
    <w:rsid w:val="00A9333E"/>
    <w:rsid w:val="00A93562"/>
    <w:rsid w:val="00A93A8B"/>
    <w:rsid w:val="00A94549"/>
    <w:rsid w:val="00A945E4"/>
    <w:rsid w:val="00A962C8"/>
    <w:rsid w:val="00A97473"/>
    <w:rsid w:val="00A97A76"/>
    <w:rsid w:val="00AA0FC3"/>
    <w:rsid w:val="00AA3DFF"/>
    <w:rsid w:val="00AA48E1"/>
    <w:rsid w:val="00AA5039"/>
    <w:rsid w:val="00AA51B3"/>
    <w:rsid w:val="00AA6472"/>
    <w:rsid w:val="00AA69C5"/>
    <w:rsid w:val="00AA7954"/>
    <w:rsid w:val="00AB08D5"/>
    <w:rsid w:val="00AB1102"/>
    <w:rsid w:val="00AB16CB"/>
    <w:rsid w:val="00AB1C71"/>
    <w:rsid w:val="00AB1FEA"/>
    <w:rsid w:val="00AB2575"/>
    <w:rsid w:val="00AB352F"/>
    <w:rsid w:val="00AB3768"/>
    <w:rsid w:val="00AB3966"/>
    <w:rsid w:val="00AB48B8"/>
    <w:rsid w:val="00AB6B19"/>
    <w:rsid w:val="00AC0191"/>
    <w:rsid w:val="00AC0488"/>
    <w:rsid w:val="00AC178D"/>
    <w:rsid w:val="00AC1EE8"/>
    <w:rsid w:val="00AC35BA"/>
    <w:rsid w:val="00AC3A89"/>
    <w:rsid w:val="00AC3BC1"/>
    <w:rsid w:val="00AC3D6C"/>
    <w:rsid w:val="00AC420E"/>
    <w:rsid w:val="00AC4624"/>
    <w:rsid w:val="00AC484C"/>
    <w:rsid w:val="00AC4850"/>
    <w:rsid w:val="00AC4FA4"/>
    <w:rsid w:val="00AC509E"/>
    <w:rsid w:val="00AC6A2D"/>
    <w:rsid w:val="00AC6C2C"/>
    <w:rsid w:val="00AD059C"/>
    <w:rsid w:val="00AD07B3"/>
    <w:rsid w:val="00AD101E"/>
    <w:rsid w:val="00AD1076"/>
    <w:rsid w:val="00AD1AD4"/>
    <w:rsid w:val="00AD2CDA"/>
    <w:rsid w:val="00AD37AE"/>
    <w:rsid w:val="00AD5F5A"/>
    <w:rsid w:val="00AD646F"/>
    <w:rsid w:val="00AD64DB"/>
    <w:rsid w:val="00AD70CA"/>
    <w:rsid w:val="00AD75AB"/>
    <w:rsid w:val="00AD7824"/>
    <w:rsid w:val="00AE3905"/>
    <w:rsid w:val="00AE3E02"/>
    <w:rsid w:val="00AF0EE5"/>
    <w:rsid w:val="00AF2805"/>
    <w:rsid w:val="00AF3862"/>
    <w:rsid w:val="00AF41AF"/>
    <w:rsid w:val="00AF432F"/>
    <w:rsid w:val="00AF4D67"/>
    <w:rsid w:val="00AF5795"/>
    <w:rsid w:val="00AF5D8E"/>
    <w:rsid w:val="00AF5E0D"/>
    <w:rsid w:val="00B01FB7"/>
    <w:rsid w:val="00B027D0"/>
    <w:rsid w:val="00B02854"/>
    <w:rsid w:val="00B02A2C"/>
    <w:rsid w:val="00B033DE"/>
    <w:rsid w:val="00B076EE"/>
    <w:rsid w:val="00B07758"/>
    <w:rsid w:val="00B07995"/>
    <w:rsid w:val="00B1091B"/>
    <w:rsid w:val="00B10B78"/>
    <w:rsid w:val="00B10D42"/>
    <w:rsid w:val="00B10DCC"/>
    <w:rsid w:val="00B11DED"/>
    <w:rsid w:val="00B1314B"/>
    <w:rsid w:val="00B14498"/>
    <w:rsid w:val="00B15378"/>
    <w:rsid w:val="00B15C4B"/>
    <w:rsid w:val="00B17759"/>
    <w:rsid w:val="00B210FD"/>
    <w:rsid w:val="00B22E96"/>
    <w:rsid w:val="00B234DD"/>
    <w:rsid w:val="00B23769"/>
    <w:rsid w:val="00B24B39"/>
    <w:rsid w:val="00B2548B"/>
    <w:rsid w:val="00B25564"/>
    <w:rsid w:val="00B25FE7"/>
    <w:rsid w:val="00B271E1"/>
    <w:rsid w:val="00B2723E"/>
    <w:rsid w:val="00B27508"/>
    <w:rsid w:val="00B30806"/>
    <w:rsid w:val="00B3093C"/>
    <w:rsid w:val="00B31C5E"/>
    <w:rsid w:val="00B32DDB"/>
    <w:rsid w:val="00B33552"/>
    <w:rsid w:val="00B33696"/>
    <w:rsid w:val="00B357E0"/>
    <w:rsid w:val="00B35A73"/>
    <w:rsid w:val="00B35F78"/>
    <w:rsid w:val="00B40431"/>
    <w:rsid w:val="00B4124B"/>
    <w:rsid w:val="00B41352"/>
    <w:rsid w:val="00B42704"/>
    <w:rsid w:val="00B433E8"/>
    <w:rsid w:val="00B4344C"/>
    <w:rsid w:val="00B44B9B"/>
    <w:rsid w:val="00B456A0"/>
    <w:rsid w:val="00B50F7F"/>
    <w:rsid w:val="00B511E4"/>
    <w:rsid w:val="00B52D82"/>
    <w:rsid w:val="00B53160"/>
    <w:rsid w:val="00B5375D"/>
    <w:rsid w:val="00B53C8C"/>
    <w:rsid w:val="00B54A36"/>
    <w:rsid w:val="00B54BA0"/>
    <w:rsid w:val="00B550E4"/>
    <w:rsid w:val="00B55A7A"/>
    <w:rsid w:val="00B5707B"/>
    <w:rsid w:val="00B57C4B"/>
    <w:rsid w:val="00B60855"/>
    <w:rsid w:val="00B6163C"/>
    <w:rsid w:val="00B61CF4"/>
    <w:rsid w:val="00B61E6E"/>
    <w:rsid w:val="00B622FC"/>
    <w:rsid w:val="00B626A4"/>
    <w:rsid w:val="00B6360B"/>
    <w:rsid w:val="00B646C7"/>
    <w:rsid w:val="00B655DB"/>
    <w:rsid w:val="00B66526"/>
    <w:rsid w:val="00B67B4A"/>
    <w:rsid w:val="00B67E00"/>
    <w:rsid w:val="00B67E97"/>
    <w:rsid w:val="00B703D7"/>
    <w:rsid w:val="00B7055F"/>
    <w:rsid w:val="00B70A43"/>
    <w:rsid w:val="00B719B0"/>
    <w:rsid w:val="00B7446B"/>
    <w:rsid w:val="00B75225"/>
    <w:rsid w:val="00B758C5"/>
    <w:rsid w:val="00B75AF2"/>
    <w:rsid w:val="00B75D46"/>
    <w:rsid w:val="00B76BB6"/>
    <w:rsid w:val="00B77FE3"/>
    <w:rsid w:val="00B8020D"/>
    <w:rsid w:val="00B80623"/>
    <w:rsid w:val="00B81EBB"/>
    <w:rsid w:val="00B8215E"/>
    <w:rsid w:val="00B8285C"/>
    <w:rsid w:val="00B82AEF"/>
    <w:rsid w:val="00B82C7B"/>
    <w:rsid w:val="00B82CF7"/>
    <w:rsid w:val="00B8378B"/>
    <w:rsid w:val="00B83B9E"/>
    <w:rsid w:val="00B84658"/>
    <w:rsid w:val="00B847C9"/>
    <w:rsid w:val="00B87F45"/>
    <w:rsid w:val="00B90F16"/>
    <w:rsid w:val="00B911B5"/>
    <w:rsid w:val="00B9404A"/>
    <w:rsid w:val="00B94A71"/>
    <w:rsid w:val="00BA0B1E"/>
    <w:rsid w:val="00BA27D6"/>
    <w:rsid w:val="00BA29CE"/>
    <w:rsid w:val="00BA3142"/>
    <w:rsid w:val="00BA3519"/>
    <w:rsid w:val="00BA4F21"/>
    <w:rsid w:val="00BA52D0"/>
    <w:rsid w:val="00BA5B31"/>
    <w:rsid w:val="00BA64E8"/>
    <w:rsid w:val="00BA6ADD"/>
    <w:rsid w:val="00BA79E4"/>
    <w:rsid w:val="00BB1790"/>
    <w:rsid w:val="00BB2AE2"/>
    <w:rsid w:val="00BB2B26"/>
    <w:rsid w:val="00BB2CB9"/>
    <w:rsid w:val="00BB363D"/>
    <w:rsid w:val="00BB4843"/>
    <w:rsid w:val="00BB5EEA"/>
    <w:rsid w:val="00BB68A6"/>
    <w:rsid w:val="00BC04AF"/>
    <w:rsid w:val="00BC0ED0"/>
    <w:rsid w:val="00BC1D1E"/>
    <w:rsid w:val="00BC3B4C"/>
    <w:rsid w:val="00BC47E7"/>
    <w:rsid w:val="00BC4D2D"/>
    <w:rsid w:val="00BC50BA"/>
    <w:rsid w:val="00BC5795"/>
    <w:rsid w:val="00BC63D8"/>
    <w:rsid w:val="00BC7304"/>
    <w:rsid w:val="00BD08B1"/>
    <w:rsid w:val="00BD0C12"/>
    <w:rsid w:val="00BD0CA7"/>
    <w:rsid w:val="00BD0FAF"/>
    <w:rsid w:val="00BD11FD"/>
    <w:rsid w:val="00BD14C0"/>
    <w:rsid w:val="00BD15EB"/>
    <w:rsid w:val="00BD5558"/>
    <w:rsid w:val="00BD5FD4"/>
    <w:rsid w:val="00BD647E"/>
    <w:rsid w:val="00BD6CAF"/>
    <w:rsid w:val="00BE257B"/>
    <w:rsid w:val="00BE259D"/>
    <w:rsid w:val="00BE2817"/>
    <w:rsid w:val="00BE287D"/>
    <w:rsid w:val="00BE3312"/>
    <w:rsid w:val="00BE41CE"/>
    <w:rsid w:val="00BE4538"/>
    <w:rsid w:val="00BE6A9C"/>
    <w:rsid w:val="00BE6C12"/>
    <w:rsid w:val="00BE6F4C"/>
    <w:rsid w:val="00BE7372"/>
    <w:rsid w:val="00BE785A"/>
    <w:rsid w:val="00BF013B"/>
    <w:rsid w:val="00BF02B6"/>
    <w:rsid w:val="00BF1FBC"/>
    <w:rsid w:val="00BF2928"/>
    <w:rsid w:val="00BF480C"/>
    <w:rsid w:val="00BF49DE"/>
    <w:rsid w:val="00BF5AA3"/>
    <w:rsid w:val="00BF6A1D"/>
    <w:rsid w:val="00C00113"/>
    <w:rsid w:val="00C0084E"/>
    <w:rsid w:val="00C01700"/>
    <w:rsid w:val="00C07181"/>
    <w:rsid w:val="00C07E82"/>
    <w:rsid w:val="00C12736"/>
    <w:rsid w:val="00C13913"/>
    <w:rsid w:val="00C13F7B"/>
    <w:rsid w:val="00C15F32"/>
    <w:rsid w:val="00C160DE"/>
    <w:rsid w:val="00C16637"/>
    <w:rsid w:val="00C1723B"/>
    <w:rsid w:val="00C17BE3"/>
    <w:rsid w:val="00C17C89"/>
    <w:rsid w:val="00C20448"/>
    <w:rsid w:val="00C208A5"/>
    <w:rsid w:val="00C221DC"/>
    <w:rsid w:val="00C221F2"/>
    <w:rsid w:val="00C24542"/>
    <w:rsid w:val="00C2484C"/>
    <w:rsid w:val="00C25959"/>
    <w:rsid w:val="00C25F10"/>
    <w:rsid w:val="00C26AF4"/>
    <w:rsid w:val="00C26B61"/>
    <w:rsid w:val="00C27BE8"/>
    <w:rsid w:val="00C309A4"/>
    <w:rsid w:val="00C30E96"/>
    <w:rsid w:val="00C31A68"/>
    <w:rsid w:val="00C3229B"/>
    <w:rsid w:val="00C336F2"/>
    <w:rsid w:val="00C33C51"/>
    <w:rsid w:val="00C340E5"/>
    <w:rsid w:val="00C3509D"/>
    <w:rsid w:val="00C3591D"/>
    <w:rsid w:val="00C36163"/>
    <w:rsid w:val="00C36A0B"/>
    <w:rsid w:val="00C37F06"/>
    <w:rsid w:val="00C418D7"/>
    <w:rsid w:val="00C41D84"/>
    <w:rsid w:val="00C42339"/>
    <w:rsid w:val="00C43503"/>
    <w:rsid w:val="00C43E00"/>
    <w:rsid w:val="00C444AD"/>
    <w:rsid w:val="00C4698E"/>
    <w:rsid w:val="00C5155D"/>
    <w:rsid w:val="00C517E3"/>
    <w:rsid w:val="00C53FF0"/>
    <w:rsid w:val="00C559B2"/>
    <w:rsid w:val="00C569EE"/>
    <w:rsid w:val="00C609AC"/>
    <w:rsid w:val="00C6363D"/>
    <w:rsid w:val="00C63F4A"/>
    <w:rsid w:val="00C64479"/>
    <w:rsid w:val="00C65578"/>
    <w:rsid w:val="00C663A7"/>
    <w:rsid w:val="00C70296"/>
    <w:rsid w:val="00C70989"/>
    <w:rsid w:val="00C758BC"/>
    <w:rsid w:val="00C7723C"/>
    <w:rsid w:val="00C8003F"/>
    <w:rsid w:val="00C80506"/>
    <w:rsid w:val="00C84648"/>
    <w:rsid w:val="00C84842"/>
    <w:rsid w:val="00C85CDC"/>
    <w:rsid w:val="00C861D3"/>
    <w:rsid w:val="00C8781F"/>
    <w:rsid w:val="00C92481"/>
    <w:rsid w:val="00C94BF2"/>
    <w:rsid w:val="00C96875"/>
    <w:rsid w:val="00C97C07"/>
    <w:rsid w:val="00CA199B"/>
    <w:rsid w:val="00CA665B"/>
    <w:rsid w:val="00CB0E97"/>
    <w:rsid w:val="00CB2181"/>
    <w:rsid w:val="00CB3E35"/>
    <w:rsid w:val="00CB535A"/>
    <w:rsid w:val="00CB59EF"/>
    <w:rsid w:val="00CB59F5"/>
    <w:rsid w:val="00CB7B87"/>
    <w:rsid w:val="00CC12EC"/>
    <w:rsid w:val="00CC18EF"/>
    <w:rsid w:val="00CC1AC1"/>
    <w:rsid w:val="00CC2422"/>
    <w:rsid w:val="00CC25CB"/>
    <w:rsid w:val="00CC2D23"/>
    <w:rsid w:val="00CC3318"/>
    <w:rsid w:val="00CC40BC"/>
    <w:rsid w:val="00CC4248"/>
    <w:rsid w:val="00CC446D"/>
    <w:rsid w:val="00CC54B0"/>
    <w:rsid w:val="00CC5932"/>
    <w:rsid w:val="00CC78B1"/>
    <w:rsid w:val="00CD057A"/>
    <w:rsid w:val="00CD0734"/>
    <w:rsid w:val="00CD619C"/>
    <w:rsid w:val="00CD6888"/>
    <w:rsid w:val="00CD79B9"/>
    <w:rsid w:val="00CD79C1"/>
    <w:rsid w:val="00CE0891"/>
    <w:rsid w:val="00CE0F3C"/>
    <w:rsid w:val="00CE2448"/>
    <w:rsid w:val="00CE3241"/>
    <w:rsid w:val="00CE3D3C"/>
    <w:rsid w:val="00CE40C0"/>
    <w:rsid w:val="00CE6021"/>
    <w:rsid w:val="00CE6A99"/>
    <w:rsid w:val="00CF36A7"/>
    <w:rsid w:val="00CF55C4"/>
    <w:rsid w:val="00CF5DEF"/>
    <w:rsid w:val="00CF5F82"/>
    <w:rsid w:val="00CF78F9"/>
    <w:rsid w:val="00D00970"/>
    <w:rsid w:val="00D02EF6"/>
    <w:rsid w:val="00D03B11"/>
    <w:rsid w:val="00D04CA7"/>
    <w:rsid w:val="00D04DF9"/>
    <w:rsid w:val="00D055B2"/>
    <w:rsid w:val="00D0689C"/>
    <w:rsid w:val="00D06D01"/>
    <w:rsid w:val="00D06EA1"/>
    <w:rsid w:val="00D070B4"/>
    <w:rsid w:val="00D1282A"/>
    <w:rsid w:val="00D12A71"/>
    <w:rsid w:val="00D13F11"/>
    <w:rsid w:val="00D14213"/>
    <w:rsid w:val="00D17577"/>
    <w:rsid w:val="00D179E3"/>
    <w:rsid w:val="00D213D8"/>
    <w:rsid w:val="00D2157C"/>
    <w:rsid w:val="00D22A4C"/>
    <w:rsid w:val="00D22A6C"/>
    <w:rsid w:val="00D232D5"/>
    <w:rsid w:val="00D261A1"/>
    <w:rsid w:val="00D2670B"/>
    <w:rsid w:val="00D30379"/>
    <w:rsid w:val="00D304EB"/>
    <w:rsid w:val="00D31532"/>
    <w:rsid w:val="00D3229E"/>
    <w:rsid w:val="00D323D4"/>
    <w:rsid w:val="00D32562"/>
    <w:rsid w:val="00D32E7B"/>
    <w:rsid w:val="00D33D3E"/>
    <w:rsid w:val="00D35054"/>
    <w:rsid w:val="00D352D2"/>
    <w:rsid w:val="00D36046"/>
    <w:rsid w:val="00D36363"/>
    <w:rsid w:val="00D3636A"/>
    <w:rsid w:val="00D37139"/>
    <w:rsid w:val="00D37EF4"/>
    <w:rsid w:val="00D4132D"/>
    <w:rsid w:val="00D41540"/>
    <w:rsid w:val="00D4159A"/>
    <w:rsid w:val="00D43D73"/>
    <w:rsid w:val="00D447E6"/>
    <w:rsid w:val="00D4591B"/>
    <w:rsid w:val="00D45C6D"/>
    <w:rsid w:val="00D47964"/>
    <w:rsid w:val="00D51069"/>
    <w:rsid w:val="00D513D5"/>
    <w:rsid w:val="00D5218C"/>
    <w:rsid w:val="00D52842"/>
    <w:rsid w:val="00D531FF"/>
    <w:rsid w:val="00D5330A"/>
    <w:rsid w:val="00D535AC"/>
    <w:rsid w:val="00D53FBF"/>
    <w:rsid w:val="00D54498"/>
    <w:rsid w:val="00D548F8"/>
    <w:rsid w:val="00D55FBE"/>
    <w:rsid w:val="00D561B8"/>
    <w:rsid w:val="00D562A0"/>
    <w:rsid w:val="00D60325"/>
    <w:rsid w:val="00D61E5F"/>
    <w:rsid w:val="00D62D48"/>
    <w:rsid w:val="00D62FC3"/>
    <w:rsid w:val="00D64034"/>
    <w:rsid w:val="00D64F59"/>
    <w:rsid w:val="00D66573"/>
    <w:rsid w:val="00D67064"/>
    <w:rsid w:val="00D674D6"/>
    <w:rsid w:val="00D70AA6"/>
    <w:rsid w:val="00D70F11"/>
    <w:rsid w:val="00D726A3"/>
    <w:rsid w:val="00D7329D"/>
    <w:rsid w:val="00D77098"/>
    <w:rsid w:val="00D77271"/>
    <w:rsid w:val="00D80312"/>
    <w:rsid w:val="00D8174F"/>
    <w:rsid w:val="00D81F4C"/>
    <w:rsid w:val="00D82838"/>
    <w:rsid w:val="00D82AB4"/>
    <w:rsid w:val="00D82C83"/>
    <w:rsid w:val="00D84D4D"/>
    <w:rsid w:val="00D85D86"/>
    <w:rsid w:val="00D86325"/>
    <w:rsid w:val="00D86F56"/>
    <w:rsid w:val="00D879CD"/>
    <w:rsid w:val="00D9047E"/>
    <w:rsid w:val="00D90ECE"/>
    <w:rsid w:val="00D914A7"/>
    <w:rsid w:val="00D95C11"/>
    <w:rsid w:val="00D9653E"/>
    <w:rsid w:val="00D978C6"/>
    <w:rsid w:val="00D97E28"/>
    <w:rsid w:val="00D97EE6"/>
    <w:rsid w:val="00DA11A8"/>
    <w:rsid w:val="00DA2130"/>
    <w:rsid w:val="00DA272D"/>
    <w:rsid w:val="00DA339C"/>
    <w:rsid w:val="00DA4140"/>
    <w:rsid w:val="00DA6CEC"/>
    <w:rsid w:val="00DB0F19"/>
    <w:rsid w:val="00DB0FC7"/>
    <w:rsid w:val="00DB165A"/>
    <w:rsid w:val="00DB1FFF"/>
    <w:rsid w:val="00DB23C4"/>
    <w:rsid w:val="00DB3482"/>
    <w:rsid w:val="00DB3A19"/>
    <w:rsid w:val="00DB3E22"/>
    <w:rsid w:val="00DB4061"/>
    <w:rsid w:val="00DB4222"/>
    <w:rsid w:val="00DB44B7"/>
    <w:rsid w:val="00DB4AD3"/>
    <w:rsid w:val="00DC00E0"/>
    <w:rsid w:val="00DC08EE"/>
    <w:rsid w:val="00DC0A6C"/>
    <w:rsid w:val="00DC1AE7"/>
    <w:rsid w:val="00DC409A"/>
    <w:rsid w:val="00DC49AA"/>
    <w:rsid w:val="00DC4FEA"/>
    <w:rsid w:val="00DC56BD"/>
    <w:rsid w:val="00DC6176"/>
    <w:rsid w:val="00DC6B1D"/>
    <w:rsid w:val="00DC702E"/>
    <w:rsid w:val="00DC7122"/>
    <w:rsid w:val="00DD0D99"/>
    <w:rsid w:val="00DD1FEC"/>
    <w:rsid w:val="00DD38BC"/>
    <w:rsid w:val="00DD3F0A"/>
    <w:rsid w:val="00DD41C8"/>
    <w:rsid w:val="00DD4F93"/>
    <w:rsid w:val="00DD67E0"/>
    <w:rsid w:val="00DE0FE3"/>
    <w:rsid w:val="00DE11A1"/>
    <w:rsid w:val="00DE1F92"/>
    <w:rsid w:val="00DE24D6"/>
    <w:rsid w:val="00DE349D"/>
    <w:rsid w:val="00DE3D2B"/>
    <w:rsid w:val="00DF00DF"/>
    <w:rsid w:val="00DF0E64"/>
    <w:rsid w:val="00DF1327"/>
    <w:rsid w:val="00DF3CE3"/>
    <w:rsid w:val="00DF464F"/>
    <w:rsid w:val="00DF522A"/>
    <w:rsid w:val="00DF6720"/>
    <w:rsid w:val="00DF727D"/>
    <w:rsid w:val="00E00271"/>
    <w:rsid w:val="00E014F5"/>
    <w:rsid w:val="00E01536"/>
    <w:rsid w:val="00E01B87"/>
    <w:rsid w:val="00E028D6"/>
    <w:rsid w:val="00E02C50"/>
    <w:rsid w:val="00E02D7A"/>
    <w:rsid w:val="00E03291"/>
    <w:rsid w:val="00E032C9"/>
    <w:rsid w:val="00E03C27"/>
    <w:rsid w:val="00E042AB"/>
    <w:rsid w:val="00E049E9"/>
    <w:rsid w:val="00E04F36"/>
    <w:rsid w:val="00E05B86"/>
    <w:rsid w:val="00E066CF"/>
    <w:rsid w:val="00E06D45"/>
    <w:rsid w:val="00E077C9"/>
    <w:rsid w:val="00E113E9"/>
    <w:rsid w:val="00E11852"/>
    <w:rsid w:val="00E1198D"/>
    <w:rsid w:val="00E12F31"/>
    <w:rsid w:val="00E1326E"/>
    <w:rsid w:val="00E14D63"/>
    <w:rsid w:val="00E15842"/>
    <w:rsid w:val="00E15CF6"/>
    <w:rsid w:val="00E16226"/>
    <w:rsid w:val="00E16321"/>
    <w:rsid w:val="00E16B7D"/>
    <w:rsid w:val="00E21151"/>
    <w:rsid w:val="00E25399"/>
    <w:rsid w:val="00E263D7"/>
    <w:rsid w:val="00E270A5"/>
    <w:rsid w:val="00E27B20"/>
    <w:rsid w:val="00E302E8"/>
    <w:rsid w:val="00E30DF7"/>
    <w:rsid w:val="00E32361"/>
    <w:rsid w:val="00E32EB6"/>
    <w:rsid w:val="00E33992"/>
    <w:rsid w:val="00E3610D"/>
    <w:rsid w:val="00E3741C"/>
    <w:rsid w:val="00E37941"/>
    <w:rsid w:val="00E4131F"/>
    <w:rsid w:val="00E41F9F"/>
    <w:rsid w:val="00E422C1"/>
    <w:rsid w:val="00E43C26"/>
    <w:rsid w:val="00E44A4A"/>
    <w:rsid w:val="00E477E3"/>
    <w:rsid w:val="00E50371"/>
    <w:rsid w:val="00E51068"/>
    <w:rsid w:val="00E51D68"/>
    <w:rsid w:val="00E51D78"/>
    <w:rsid w:val="00E543C5"/>
    <w:rsid w:val="00E54732"/>
    <w:rsid w:val="00E54AA4"/>
    <w:rsid w:val="00E57051"/>
    <w:rsid w:val="00E57DD7"/>
    <w:rsid w:val="00E60395"/>
    <w:rsid w:val="00E6156D"/>
    <w:rsid w:val="00E61CA3"/>
    <w:rsid w:val="00E62361"/>
    <w:rsid w:val="00E62508"/>
    <w:rsid w:val="00E62D2B"/>
    <w:rsid w:val="00E63737"/>
    <w:rsid w:val="00E63771"/>
    <w:rsid w:val="00E639E6"/>
    <w:rsid w:val="00E63BEE"/>
    <w:rsid w:val="00E63F4A"/>
    <w:rsid w:val="00E6579E"/>
    <w:rsid w:val="00E66635"/>
    <w:rsid w:val="00E67208"/>
    <w:rsid w:val="00E70D0F"/>
    <w:rsid w:val="00E71107"/>
    <w:rsid w:val="00E71E2F"/>
    <w:rsid w:val="00E7280A"/>
    <w:rsid w:val="00E745BB"/>
    <w:rsid w:val="00E75725"/>
    <w:rsid w:val="00E77421"/>
    <w:rsid w:val="00E81B02"/>
    <w:rsid w:val="00E82614"/>
    <w:rsid w:val="00E833FE"/>
    <w:rsid w:val="00E83933"/>
    <w:rsid w:val="00E843B4"/>
    <w:rsid w:val="00E84E1E"/>
    <w:rsid w:val="00E85172"/>
    <w:rsid w:val="00E86D41"/>
    <w:rsid w:val="00E87014"/>
    <w:rsid w:val="00E87B18"/>
    <w:rsid w:val="00E87FEC"/>
    <w:rsid w:val="00E9074D"/>
    <w:rsid w:val="00E90E04"/>
    <w:rsid w:val="00E93773"/>
    <w:rsid w:val="00E93E00"/>
    <w:rsid w:val="00E95EB8"/>
    <w:rsid w:val="00E96138"/>
    <w:rsid w:val="00E96335"/>
    <w:rsid w:val="00E96B0A"/>
    <w:rsid w:val="00E96E41"/>
    <w:rsid w:val="00EA03AD"/>
    <w:rsid w:val="00EA0AA3"/>
    <w:rsid w:val="00EA0B4B"/>
    <w:rsid w:val="00EA3F18"/>
    <w:rsid w:val="00EA58CF"/>
    <w:rsid w:val="00EA674E"/>
    <w:rsid w:val="00EA74F3"/>
    <w:rsid w:val="00EA75DB"/>
    <w:rsid w:val="00EA775C"/>
    <w:rsid w:val="00EA7AD7"/>
    <w:rsid w:val="00EB0016"/>
    <w:rsid w:val="00EB0671"/>
    <w:rsid w:val="00EB15DC"/>
    <w:rsid w:val="00EB3080"/>
    <w:rsid w:val="00EB3375"/>
    <w:rsid w:val="00EB6F09"/>
    <w:rsid w:val="00EC0027"/>
    <w:rsid w:val="00EC0D87"/>
    <w:rsid w:val="00EC1B42"/>
    <w:rsid w:val="00EC202E"/>
    <w:rsid w:val="00EC248D"/>
    <w:rsid w:val="00EC3B99"/>
    <w:rsid w:val="00EC4ACF"/>
    <w:rsid w:val="00ED125A"/>
    <w:rsid w:val="00ED296D"/>
    <w:rsid w:val="00ED380D"/>
    <w:rsid w:val="00ED3D6B"/>
    <w:rsid w:val="00ED4695"/>
    <w:rsid w:val="00ED5E6B"/>
    <w:rsid w:val="00ED6DD2"/>
    <w:rsid w:val="00ED6EF5"/>
    <w:rsid w:val="00ED70BC"/>
    <w:rsid w:val="00ED764E"/>
    <w:rsid w:val="00ED79B5"/>
    <w:rsid w:val="00ED7CE3"/>
    <w:rsid w:val="00EE0816"/>
    <w:rsid w:val="00EE0B6F"/>
    <w:rsid w:val="00EE1F05"/>
    <w:rsid w:val="00EE2EB8"/>
    <w:rsid w:val="00EE47E5"/>
    <w:rsid w:val="00EE5522"/>
    <w:rsid w:val="00EE6555"/>
    <w:rsid w:val="00EE6942"/>
    <w:rsid w:val="00EE6ADD"/>
    <w:rsid w:val="00EE767F"/>
    <w:rsid w:val="00EF0112"/>
    <w:rsid w:val="00EF0F9B"/>
    <w:rsid w:val="00EF282A"/>
    <w:rsid w:val="00EF352A"/>
    <w:rsid w:val="00EF39E9"/>
    <w:rsid w:val="00EF3DC9"/>
    <w:rsid w:val="00EF469E"/>
    <w:rsid w:val="00EF4934"/>
    <w:rsid w:val="00EF5230"/>
    <w:rsid w:val="00EF6888"/>
    <w:rsid w:val="00EF6D14"/>
    <w:rsid w:val="00EF6EA6"/>
    <w:rsid w:val="00EF7AC6"/>
    <w:rsid w:val="00F01D3C"/>
    <w:rsid w:val="00F0219D"/>
    <w:rsid w:val="00F0232E"/>
    <w:rsid w:val="00F02DD6"/>
    <w:rsid w:val="00F061E1"/>
    <w:rsid w:val="00F06A95"/>
    <w:rsid w:val="00F07615"/>
    <w:rsid w:val="00F125FF"/>
    <w:rsid w:val="00F12C89"/>
    <w:rsid w:val="00F13624"/>
    <w:rsid w:val="00F14889"/>
    <w:rsid w:val="00F15A1D"/>
    <w:rsid w:val="00F16525"/>
    <w:rsid w:val="00F169E6"/>
    <w:rsid w:val="00F2124C"/>
    <w:rsid w:val="00F21329"/>
    <w:rsid w:val="00F22047"/>
    <w:rsid w:val="00F2255D"/>
    <w:rsid w:val="00F23508"/>
    <w:rsid w:val="00F2365E"/>
    <w:rsid w:val="00F24426"/>
    <w:rsid w:val="00F2452E"/>
    <w:rsid w:val="00F2644A"/>
    <w:rsid w:val="00F26C17"/>
    <w:rsid w:val="00F34E0C"/>
    <w:rsid w:val="00F355AF"/>
    <w:rsid w:val="00F37D9A"/>
    <w:rsid w:val="00F42AA3"/>
    <w:rsid w:val="00F43427"/>
    <w:rsid w:val="00F44B79"/>
    <w:rsid w:val="00F468A1"/>
    <w:rsid w:val="00F47782"/>
    <w:rsid w:val="00F5076A"/>
    <w:rsid w:val="00F5099D"/>
    <w:rsid w:val="00F51581"/>
    <w:rsid w:val="00F51A94"/>
    <w:rsid w:val="00F52DF3"/>
    <w:rsid w:val="00F54A77"/>
    <w:rsid w:val="00F54B89"/>
    <w:rsid w:val="00F55071"/>
    <w:rsid w:val="00F554AD"/>
    <w:rsid w:val="00F560DC"/>
    <w:rsid w:val="00F568F9"/>
    <w:rsid w:val="00F56951"/>
    <w:rsid w:val="00F57182"/>
    <w:rsid w:val="00F60C44"/>
    <w:rsid w:val="00F610D7"/>
    <w:rsid w:val="00F61804"/>
    <w:rsid w:val="00F61AF2"/>
    <w:rsid w:val="00F62627"/>
    <w:rsid w:val="00F62AC5"/>
    <w:rsid w:val="00F62CE7"/>
    <w:rsid w:val="00F64242"/>
    <w:rsid w:val="00F65D1E"/>
    <w:rsid w:val="00F70CA7"/>
    <w:rsid w:val="00F71EC0"/>
    <w:rsid w:val="00F72A53"/>
    <w:rsid w:val="00F7301C"/>
    <w:rsid w:val="00F73847"/>
    <w:rsid w:val="00F743EA"/>
    <w:rsid w:val="00F74693"/>
    <w:rsid w:val="00F74E95"/>
    <w:rsid w:val="00F77EC6"/>
    <w:rsid w:val="00F80417"/>
    <w:rsid w:val="00F80A0A"/>
    <w:rsid w:val="00F8161D"/>
    <w:rsid w:val="00F81AC6"/>
    <w:rsid w:val="00F82418"/>
    <w:rsid w:val="00F85091"/>
    <w:rsid w:val="00F853AC"/>
    <w:rsid w:val="00F86EE7"/>
    <w:rsid w:val="00F87414"/>
    <w:rsid w:val="00F87B5B"/>
    <w:rsid w:val="00F92978"/>
    <w:rsid w:val="00F929E0"/>
    <w:rsid w:val="00F95C7A"/>
    <w:rsid w:val="00F9623F"/>
    <w:rsid w:val="00F96EF5"/>
    <w:rsid w:val="00F974F3"/>
    <w:rsid w:val="00FA2770"/>
    <w:rsid w:val="00FA64DD"/>
    <w:rsid w:val="00FA692E"/>
    <w:rsid w:val="00FA75CC"/>
    <w:rsid w:val="00FA7620"/>
    <w:rsid w:val="00FB0E35"/>
    <w:rsid w:val="00FB1674"/>
    <w:rsid w:val="00FB7474"/>
    <w:rsid w:val="00FB7A9A"/>
    <w:rsid w:val="00FB7ABA"/>
    <w:rsid w:val="00FC135C"/>
    <w:rsid w:val="00FC6B7B"/>
    <w:rsid w:val="00FC6D00"/>
    <w:rsid w:val="00FC715B"/>
    <w:rsid w:val="00FD037B"/>
    <w:rsid w:val="00FD3990"/>
    <w:rsid w:val="00FD6D51"/>
    <w:rsid w:val="00FD78C1"/>
    <w:rsid w:val="00FE1087"/>
    <w:rsid w:val="00FE1096"/>
    <w:rsid w:val="00FE15AF"/>
    <w:rsid w:val="00FE1BA5"/>
    <w:rsid w:val="00FE7641"/>
    <w:rsid w:val="00FF134C"/>
    <w:rsid w:val="00FF172A"/>
    <w:rsid w:val="00FF20CD"/>
    <w:rsid w:val="00FF3149"/>
    <w:rsid w:val="00FF3920"/>
    <w:rsid w:val="00FF5736"/>
    <w:rsid w:val="00FF79A6"/>
    <w:rsid w:val="00FF7A9C"/>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9D8B3"/>
  <w15:docId w15:val="{2E41987B-27F8-4AD8-A0E5-10A736EE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C2"/>
    <w:pPr>
      <w:spacing w:after="200"/>
      <w:jc w:val="both"/>
    </w:pPr>
    <w:rPr>
      <w:rFonts w:ascii="Verdana" w:hAnsi="Verdana"/>
    </w:rPr>
  </w:style>
  <w:style w:type="paragraph" w:styleId="Ttol1">
    <w:name w:val="heading 1"/>
    <w:basedOn w:val="Normal"/>
    <w:link w:val="Ttol1Car"/>
    <w:qFormat/>
    <w:rsid w:val="009552EC"/>
    <w:pPr>
      <w:widowControl w:val="0"/>
      <w:spacing w:after="0"/>
      <w:ind w:left="100"/>
      <w:jc w:val="left"/>
      <w:outlineLvl w:val="0"/>
    </w:pPr>
    <w:rPr>
      <w:rFonts w:ascii="Arial" w:eastAsia="Arial" w:hAnsi="Arial"/>
      <w:sz w:val="28"/>
      <w:szCs w:val="28"/>
      <w:lang w:val="en-US"/>
    </w:rPr>
  </w:style>
  <w:style w:type="paragraph" w:styleId="Ttol2">
    <w:name w:val="heading 2"/>
    <w:basedOn w:val="Normal"/>
    <w:next w:val="Normal"/>
    <w:link w:val="Ttol2Car"/>
    <w:unhideWhenUsed/>
    <w:qFormat/>
    <w:rsid w:val="00181760"/>
    <w:pPr>
      <w:keepNext/>
      <w:autoSpaceDN w:val="0"/>
      <w:spacing w:before="240" w:after="60"/>
      <w:ind w:left="1440" w:hanging="720"/>
      <w:jc w:val="left"/>
      <w:outlineLvl w:val="1"/>
    </w:pPr>
    <w:rPr>
      <w:rFonts w:ascii="Calibri Light" w:eastAsia="Times New Roman" w:hAnsi="Calibri Light" w:cs="Times New Roman"/>
      <w:b/>
      <w:bCs/>
      <w:i/>
      <w:iCs/>
      <w:sz w:val="28"/>
      <w:szCs w:val="28"/>
      <w:lang w:val="en-US"/>
    </w:rPr>
  </w:style>
  <w:style w:type="paragraph" w:styleId="Ttol3">
    <w:name w:val="heading 3"/>
    <w:basedOn w:val="Normal"/>
    <w:next w:val="Normal"/>
    <w:link w:val="Ttol3Car"/>
    <w:unhideWhenUsed/>
    <w:qFormat/>
    <w:rsid w:val="00181760"/>
    <w:pPr>
      <w:keepNext/>
      <w:autoSpaceDN w:val="0"/>
      <w:spacing w:before="240" w:after="60"/>
      <w:ind w:left="2160" w:hanging="720"/>
      <w:jc w:val="left"/>
      <w:outlineLvl w:val="2"/>
    </w:pPr>
    <w:rPr>
      <w:rFonts w:ascii="Calibri Light" w:eastAsia="Times New Roman" w:hAnsi="Calibri Light" w:cs="Times New Roman"/>
      <w:b/>
      <w:bCs/>
      <w:sz w:val="26"/>
      <w:szCs w:val="26"/>
      <w:lang w:val="en-US"/>
    </w:rPr>
  </w:style>
  <w:style w:type="paragraph" w:styleId="Ttol4">
    <w:name w:val="heading 4"/>
    <w:basedOn w:val="Normal"/>
    <w:next w:val="Normal"/>
    <w:link w:val="Ttol4Car"/>
    <w:unhideWhenUsed/>
    <w:qFormat/>
    <w:rsid w:val="00181760"/>
    <w:pPr>
      <w:keepNext/>
      <w:autoSpaceDN w:val="0"/>
      <w:spacing w:before="240" w:after="60"/>
      <w:ind w:left="2880" w:hanging="720"/>
      <w:jc w:val="left"/>
      <w:outlineLvl w:val="3"/>
    </w:pPr>
    <w:rPr>
      <w:rFonts w:ascii="Calibri" w:eastAsia="Times New Roman" w:hAnsi="Calibri" w:cs="Times New Roman"/>
      <w:b/>
      <w:bCs/>
      <w:sz w:val="28"/>
      <w:szCs w:val="28"/>
      <w:lang w:val="en-US"/>
    </w:rPr>
  </w:style>
  <w:style w:type="paragraph" w:styleId="Ttol5">
    <w:name w:val="heading 5"/>
    <w:basedOn w:val="Normal"/>
    <w:next w:val="Normal"/>
    <w:link w:val="Ttol5Car"/>
    <w:unhideWhenUsed/>
    <w:qFormat/>
    <w:rsid w:val="00181760"/>
    <w:pPr>
      <w:autoSpaceDN w:val="0"/>
      <w:spacing w:before="240" w:after="60"/>
      <w:ind w:left="3600" w:hanging="720"/>
      <w:jc w:val="left"/>
      <w:outlineLvl w:val="4"/>
    </w:pPr>
    <w:rPr>
      <w:rFonts w:ascii="Calibri" w:eastAsia="Times New Roman" w:hAnsi="Calibri" w:cs="Times New Roman"/>
      <w:b/>
      <w:bCs/>
      <w:i/>
      <w:iCs/>
      <w:sz w:val="26"/>
      <w:szCs w:val="26"/>
      <w:lang w:val="en-US"/>
    </w:rPr>
  </w:style>
  <w:style w:type="paragraph" w:styleId="Ttol6">
    <w:name w:val="heading 6"/>
    <w:basedOn w:val="Normal"/>
    <w:next w:val="Normal"/>
    <w:link w:val="Ttol6Car"/>
    <w:unhideWhenUsed/>
    <w:qFormat/>
    <w:rsid w:val="00181760"/>
    <w:pPr>
      <w:autoSpaceDN w:val="0"/>
      <w:spacing w:before="240" w:after="60"/>
      <w:ind w:left="4320" w:hanging="720"/>
      <w:jc w:val="left"/>
      <w:outlineLvl w:val="5"/>
    </w:pPr>
    <w:rPr>
      <w:rFonts w:ascii="Times New Roman" w:eastAsia="Times New Roman" w:hAnsi="Times New Roman" w:cs="Times New Roman"/>
      <w:b/>
      <w:bCs/>
      <w:sz w:val="22"/>
      <w:szCs w:val="16"/>
      <w:lang w:val="en-US"/>
    </w:rPr>
  </w:style>
  <w:style w:type="paragraph" w:styleId="Ttol7">
    <w:name w:val="heading 7"/>
    <w:basedOn w:val="Normal"/>
    <w:next w:val="Normal"/>
    <w:link w:val="Ttol7Car"/>
    <w:unhideWhenUsed/>
    <w:qFormat/>
    <w:rsid w:val="00181760"/>
    <w:pPr>
      <w:autoSpaceDN w:val="0"/>
      <w:spacing w:before="240" w:after="60"/>
      <w:ind w:left="5040" w:hanging="720"/>
      <w:jc w:val="left"/>
      <w:outlineLvl w:val="6"/>
    </w:pPr>
    <w:rPr>
      <w:rFonts w:ascii="Calibri" w:eastAsia="Times New Roman" w:hAnsi="Calibri" w:cs="Times New Roman"/>
      <w:sz w:val="24"/>
      <w:szCs w:val="24"/>
      <w:lang w:val="en-US"/>
    </w:rPr>
  </w:style>
  <w:style w:type="paragraph" w:styleId="Ttol8">
    <w:name w:val="heading 8"/>
    <w:basedOn w:val="Normal"/>
    <w:next w:val="Normal"/>
    <w:link w:val="Ttol8Car"/>
    <w:unhideWhenUsed/>
    <w:qFormat/>
    <w:rsid w:val="00181760"/>
    <w:pPr>
      <w:autoSpaceDN w:val="0"/>
      <w:spacing w:before="240" w:after="60"/>
      <w:ind w:left="5760" w:hanging="720"/>
      <w:jc w:val="left"/>
      <w:outlineLvl w:val="7"/>
    </w:pPr>
    <w:rPr>
      <w:rFonts w:ascii="Calibri" w:eastAsia="Times New Roman" w:hAnsi="Calibri" w:cs="Times New Roman"/>
      <w:i/>
      <w:iCs/>
      <w:sz w:val="24"/>
      <w:szCs w:val="24"/>
      <w:lang w:val="en-US"/>
    </w:rPr>
  </w:style>
  <w:style w:type="paragraph" w:styleId="Ttol9">
    <w:name w:val="heading 9"/>
    <w:basedOn w:val="Normal"/>
    <w:next w:val="Normal"/>
    <w:link w:val="Ttol9Car"/>
    <w:unhideWhenUsed/>
    <w:qFormat/>
    <w:rsid w:val="00181760"/>
    <w:pPr>
      <w:autoSpaceDN w:val="0"/>
      <w:spacing w:before="240" w:after="60"/>
      <w:ind w:left="6480" w:hanging="720"/>
      <w:jc w:val="left"/>
      <w:outlineLvl w:val="8"/>
    </w:pPr>
    <w:rPr>
      <w:rFonts w:ascii="Calibri Light" w:eastAsia="Times New Roman" w:hAnsi="Calibri Light" w:cs="Times New Roman"/>
      <w:sz w:val="22"/>
      <w:szCs w:val="16"/>
      <w:lang w:val="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notranslate">
    <w:name w:val="notranslate"/>
    <w:basedOn w:val="Lletraperdefectedelpargraf"/>
    <w:qFormat/>
    <w:rsid w:val="00B06110"/>
  </w:style>
  <w:style w:type="character" w:customStyle="1" w:styleId="EnlladInternet">
    <w:name w:val="Enllaç d'Internet"/>
    <w:basedOn w:val="Lletraperdefectedelpargraf"/>
    <w:uiPriority w:val="99"/>
    <w:unhideWhenUsed/>
    <w:rsid w:val="00B06110"/>
    <w:rPr>
      <w:color w:val="0000FF"/>
      <w:u w:val="single"/>
    </w:rPr>
  </w:style>
  <w:style w:type="character" w:styleId="Enllavisitat">
    <w:name w:val="FollowedHyperlink"/>
    <w:basedOn w:val="Lletraperdefectedelpargraf"/>
    <w:semiHidden/>
    <w:unhideWhenUsed/>
    <w:qFormat/>
    <w:rsid w:val="00B06110"/>
    <w:rPr>
      <w:color w:val="800080"/>
      <w:u w:val="single"/>
    </w:rPr>
  </w:style>
  <w:style w:type="character" w:customStyle="1" w:styleId="CapaleraCar">
    <w:name w:val="Capçalera Car"/>
    <w:basedOn w:val="Lletraperdefectedelpargraf"/>
    <w:link w:val="Capalera"/>
    <w:uiPriority w:val="99"/>
    <w:qFormat/>
    <w:rsid w:val="00E07790"/>
    <w:rPr>
      <w:rFonts w:ascii="Verdana" w:hAnsi="Verdana"/>
      <w:sz w:val="20"/>
      <w:lang w:val="es-ES_tradnl"/>
    </w:rPr>
  </w:style>
  <w:style w:type="character" w:customStyle="1" w:styleId="PeuCar">
    <w:name w:val="Peu Car"/>
    <w:basedOn w:val="Lletraperdefectedelpargraf"/>
    <w:link w:val="Peu"/>
    <w:uiPriority w:val="99"/>
    <w:qFormat/>
    <w:rsid w:val="00E07790"/>
    <w:rPr>
      <w:rFonts w:ascii="Verdana" w:hAnsi="Verdana"/>
      <w:sz w:val="20"/>
      <w:lang w:val="es-ES_tradnl"/>
    </w:rPr>
  </w:style>
  <w:style w:type="character" w:styleId="Mencisenseresoldre">
    <w:name w:val="Unresolved Mention"/>
    <w:basedOn w:val="Lletraperdefectedelpargraf"/>
    <w:uiPriority w:val="99"/>
    <w:semiHidden/>
    <w:unhideWhenUsed/>
    <w:qFormat/>
    <w:rsid w:val="000B632F"/>
    <w:rPr>
      <w:color w:val="808080"/>
      <w:shd w:val="clear" w:color="auto" w:fill="E6E6E6"/>
    </w:rPr>
  </w:style>
  <w:style w:type="character" w:customStyle="1" w:styleId="TextdenotaapeudepginaCar">
    <w:name w:val="Text de nota a peu de pàgina Car"/>
    <w:basedOn w:val="Lletraperdefectedelpargraf"/>
    <w:link w:val="Textdenotaapeudepgina"/>
    <w:uiPriority w:val="99"/>
    <w:semiHidden/>
    <w:qFormat/>
    <w:rsid w:val="00643CCA"/>
    <w:rPr>
      <w:rFonts w:ascii="Arial" w:eastAsia="Times New Roman" w:hAnsi="Arial" w:cs="Times New Roman"/>
      <w:sz w:val="20"/>
      <w:szCs w:val="20"/>
      <w:lang w:eastAsia="ca-ES"/>
    </w:rPr>
  </w:style>
  <w:style w:type="character" w:customStyle="1" w:styleId="TextdecomentariCar">
    <w:name w:val="Text de comentari Car"/>
    <w:basedOn w:val="Lletraperdefectedelpargraf"/>
    <w:link w:val="Textdecomentari"/>
    <w:uiPriority w:val="99"/>
    <w:qFormat/>
    <w:rsid w:val="00643CCA"/>
    <w:rPr>
      <w:rFonts w:ascii="Dutch" w:eastAsia="Times New Roman" w:hAnsi="Dutch" w:cs="Times New Roman"/>
      <w:sz w:val="20"/>
      <w:szCs w:val="20"/>
      <w:lang w:eastAsia="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semiHidden/>
    <w:unhideWhenUsed/>
    <w:qFormat/>
    <w:rsid w:val="00643CCA"/>
    <w:rPr>
      <w:vertAlign w:val="superscript"/>
    </w:rPr>
  </w:style>
  <w:style w:type="character" w:customStyle="1" w:styleId="TextdeglobusCar">
    <w:name w:val="Text de globus Car"/>
    <w:basedOn w:val="Lletraperdefectedelpargraf"/>
    <w:link w:val="Textdeglobus"/>
    <w:qFormat/>
    <w:rsid w:val="00317A47"/>
    <w:rPr>
      <w:rFonts w:ascii="Segoe UI" w:hAnsi="Segoe UI" w:cs="Segoe UI"/>
      <w:sz w:val="18"/>
      <w:szCs w:val="18"/>
      <w:lang w:val="es-ES_tradnl"/>
    </w:rPr>
  </w:style>
  <w:style w:type="character" w:styleId="Refernciadecomentari">
    <w:name w:val="annotation reference"/>
    <w:basedOn w:val="Lletraperdefectedelpargraf"/>
    <w:uiPriority w:val="99"/>
    <w:unhideWhenUsed/>
    <w:qFormat/>
    <w:rsid w:val="002E19AE"/>
    <w:rPr>
      <w:sz w:val="16"/>
      <w:szCs w:val="16"/>
    </w:rPr>
  </w:style>
  <w:style w:type="character" w:customStyle="1" w:styleId="TemadelcomentariCar">
    <w:name w:val="Tema del comentari Car"/>
    <w:basedOn w:val="TextdecomentariCar"/>
    <w:link w:val="Temadelcomentari"/>
    <w:uiPriority w:val="99"/>
    <w:semiHidden/>
    <w:qFormat/>
    <w:rsid w:val="002E19AE"/>
    <w:rPr>
      <w:rFonts w:ascii="Verdana" w:eastAsia="Times New Roman" w:hAnsi="Verdana" w:cs="Times New Roman"/>
      <w:b/>
      <w:bCs/>
      <w:sz w:val="20"/>
      <w:szCs w:val="20"/>
      <w:lang w:val="es-ES_tradnl" w:eastAsia="ca-ES"/>
    </w:rPr>
  </w:style>
  <w:style w:type="character" w:customStyle="1" w:styleId="PargrafdellistaCar">
    <w:name w:val="Paràgraf de llista Car"/>
    <w:aliases w:val="Párrafo Numerado Car,Párrafo de lista1 Car,Lista sin Numerar Car,Bullet Number Car,List Paragraph1 Car,lp1 Car,lp11 Car,List Paragraph11 Car,Bullet 1 Car,Use Case List Paragraph Car,Bulletr List Paragraph Car"/>
    <w:link w:val="Pargrafdellista"/>
    <w:uiPriority w:val="34"/>
    <w:qFormat/>
    <w:rsid w:val="004751CC"/>
    <w:rPr>
      <w:rFonts w:ascii="Verdana" w:hAnsi="Verdana"/>
      <w:sz w:val="20"/>
      <w:lang w:val="es-ES_tradnl"/>
    </w:rPr>
  </w:style>
  <w:style w:type="character" w:customStyle="1" w:styleId="SagniadetextindependentCar">
    <w:name w:val="Sagnia de text independent Car"/>
    <w:basedOn w:val="Lletraperdefectedelpargraf"/>
    <w:link w:val="Sagniadetextindependent"/>
    <w:uiPriority w:val="99"/>
    <w:qFormat/>
    <w:rsid w:val="002A087D"/>
    <w:rPr>
      <w:rFonts w:ascii="Arial Narrow" w:eastAsia="Times New Roman" w:hAnsi="Arial Narrow" w:cs="Times New Roman"/>
      <w:sz w:val="20"/>
      <w:szCs w:val="20"/>
      <w:lang w:eastAsia="es-ES"/>
    </w:rPr>
  </w:style>
  <w:style w:type="character" w:customStyle="1" w:styleId="TextindependentCar">
    <w:name w:val="Text independent Car"/>
    <w:basedOn w:val="Lletraperdefectedelpargraf"/>
    <w:link w:val="Textindependent"/>
    <w:qFormat/>
    <w:rsid w:val="009552EC"/>
    <w:rPr>
      <w:rFonts w:ascii="Verdana" w:hAnsi="Verdana"/>
      <w:sz w:val="20"/>
      <w:lang w:val="es-ES_tradnl"/>
    </w:rPr>
  </w:style>
  <w:style w:type="character" w:customStyle="1" w:styleId="Ttol1Car">
    <w:name w:val="Títol 1 Car"/>
    <w:basedOn w:val="Lletraperdefectedelpargraf"/>
    <w:link w:val="Ttol1"/>
    <w:qFormat/>
    <w:rsid w:val="009552EC"/>
    <w:rPr>
      <w:rFonts w:ascii="Arial" w:eastAsia="Arial" w:hAnsi="Arial"/>
      <w:sz w:val="28"/>
      <w:szCs w:val="28"/>
      <w:lang w:val="en-US"/>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Arial"/>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Verdana"/>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b/>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Arial"/>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lang w:val="ca-ES"/>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Times New Roman"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b/>
      <w:sz w:val="22"/>
    </w:rPr>
  </w:style>
  <w:style w:type="character" w:customStyle="1" w:styleId="ListLabel48">
    <w:name w:val="ListLabel 48"/>
    <w:qFormat/>
    <w:rPr>
      <w:rFonts w:cs="Arial"/>
      <w:sz w:val="22"/>
      <w:szCs w:val="22"/>
    </w:rPr>
  </w:style>
  <w:style w:type="character" w:customStyle="1" w:styleId="ListLabel49">
    <w:name w:val="ListLabel 49"/>
    <w:qFormat/>
    <w:rPr>
      <w:rFonts w:cs="Wingdings"/>
      <w:sz w:val="22"/>
      <w:szCs w:val="22"/>
    </w:rPr>
  </w:style>
  <w:style w:type="character" w:customStyle="1" w:styleId="ListLabel50">
    <w:name w:val="ListLabel 50"/>
    <w:qFormat/>
    <w:rPr>
      <w:rFonts w:cs="Arial"/>
      <w:sz w:val="22"/>
    </w:rPr>
  </w:style>
  <w:style w:type="character" w:customStyle="1" w:styleId="ListLabel51">
    <w:name w:val="ListLabel 51"/>
    <w:qFormat/>
    <w:rPr>
      <w:rFonts w:cs="Wingdings"/>
      <w:sz w:val="22"/>
      <w:szCs w:val="22"/>
    </w:rPr>
  </w:style>
  <w:style w:type="character" w:customStyle="1" w:styleId="ListLabel52">
    <w:name w:val="ListLabel 52"/>
    <w:qFormat/>
    <w:rPr>
      <w:rFonts w:cs="Wingdings"/>
      <w:sz w:val="22"/>
      <w:szCs w:val="22"/>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eastAsia="Arial" w:cs="Arial"/>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eastAsia="Times New Roman"/>
    </w:rPr>
  </w:style>
  <w:style w:type="character" w:customStyle="1" w:styleId="ListLabel64">
    <w:name w:val="ListLabel 64"/>
    <w:qFormat/>
    <w:rPr>
      <w:u w:val="none"/>
    </w:rPr>
  </w:style>
  <w:style w:type="character" w:customStyle="1" w:styleId="ListLabel65">
    <w:name w:val="ListLabel 65"/>
    <w:qFormat/>
    <w:rPr>
      <w:rFonts w:eastAsia="Times New Roman" w:cs="Courier"/>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Arial"/>
      <w:bCs/>
      <w:szCs w:val="20"/>
      <w:lang w:eastAsia="es-ES"/>
    </w:rPr>
  </w:style>
  <w:style w:type="character" w:customStyle="1" w:styleId="ListLabel70">
    <w:name w:val="ListLabel 70"/>
    <w:qFormat/>
    <w:rPr>
      <w:rFonts w:eastAsia="Times New Roman" w:cs="Arial"/>
      <w:szCs w:val="20"/>
      <w:lang w:eastAsia="es-ES"/>
    </w:rPr>
  </w:style>
  <w:style w:type="character" w:customStyle="1" w:styleId="ListLabel71">
    <w:name w:val="ListLabel 71"/>
    <w:qFormat/>
    <w:rPr>
      <w:rFonts w:eastAsia="Times New Roman" w:cs="Times New Roman"/>
      <w:szCs w:val="20"/>
      <w:lang w:eastAsia="es-ES"/>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link w:val="TextindependentCar"/>
    <w:unhideWhenUsed/>
    <w:rsid w:val="009552EC"/>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szCs w:val="24"/>
    </w:rPr>
  </w:style>
  <w:style w:type="paragraph" w:customStyle="1" w:styleId="ndex">
    <w:name w:val="Índex"/>
    <w:basedOn w:val="Normal"/>
    <w:qFormat/>
    <w:pPr>
      <w:suppressLineNumbers/>
    </w:pPr>
    <w:rPr>
      <w:rFonts w:cs="Arial"/>
    </w:rPr>
  </w:style>
  <w:style w:type="paragraph" w:customStyle="1" w:styleId="msonormal0">
    <w:name w:val="msonormal"/>
    <w:basedOn w:val="Normal"/>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qFormat/>
    <w:rsid w:val="00B06110"/>
    <w:pPr>
      <w:spacing w:beforeAutospacing="1" w:afterAutospacing="1"/>
      <w:jc w:val="left"/>
    </w:pPr>
    <w:rPr>
      <w:rFonts w:ascii="Times New Roman" w:eastAsia="Times New Roman" w:hAnsi="Times New Roman" w:cs="Times New Roman"/>
      <w:sz w:val="24"/>
      <w:szCs w:val="24"/>
      <w:lang w:val="es-ES" w:eastAsia="es-ES"/>
    </w:rPr>
  </w:style>
  <w:style w:type="paragraph" w:styleId="Capalera">
    <w:name w:val="header"/>
    <w:basedOn w:val="Normal"/>
    <w:link w:val="CapaleraCar"/>
    <w:uiPriority w:val="99"/>
    <w:unhideWhenUsed/>
    <w:rsid w:val="00E07790"/>
    <w:pPr>
      <w:tabs>
        <w:tab w:val="center" w:pos="4252"/>
        <w:tab w:val="right" w:pos="8504"/>
      </w:tabs>
      <w:spacing w:after="0"/>
    </w:pPr>
  </w:style>
  <w:style w:type="paragraph" w:styleId="Peu">
    <w:name w:val="footer"/>
    <w:basedOn w:val="Normal"/>
    <w:link w:val="PeuCar"/>
    <w:uiPriority w:val="99"/>
    <w:unhideWhenUsed/>
    <w:rsid w:val="00E07790"/>
    <w:pPr>
      <w:tabs>
        <w:tab w:val="center" w:pos="4252"/>
        <w:tab w:val="right" w:pos="8504"/>
      </w:tabs>
      <w:spacing w:after="0"/>
    </w:pPr>
  </w:style>
  <w:style w:type="paragraph" w:styleId="Pargrafdellista">
    <w:name w:val="List Paragraph"/>
    <w:aliases w:val="Párrafo Numerado,Párrafo de lista1,Lista sin Numerar,Bullet Number,List Paragraph1,lp1,lp11,List Paragraph11,Bullet 1,Use Case List Paragraph,Bulletr List Paragraph"/>
    <w:basedOn w:val="Normal"/>
    <w:link w:val="PargrafdellistaCar"/>
    <w:uiPriority w:val="34"/>
    <w:qFormat/>
    <w:rsid w:val="000B632F"/>
    <w:pPr>
      <w:ind w:left="720"/>
      <w:contextualSpacing/>
    </w:pPr>
  </w:style>
  <w:style w:type="paragraph" w:styleId="Textdenotaapeudepgina">
    <w:name w:val="footnote text"/>
    <w:basedOn w:val="Normal"/>
    <w:link w:val="TextdenotaapeudepginaCar"/>
    <w:uiPriority w:val="99"/>
    <w:semiHidden/>
    <w:unhideWhenUsed/>
    <w:rsid w:val="00643CCA"/>
    <w:pPr>
      <w:spacing w:after="0"/>
    </w:pPr>
    <w:rPr>
      <w:rFonts w:ascii="Arial" w:eastAsia="Times New Roman" w:hAnsi="Arial" w:cs="Times New Roman"/>
      <w:szCs w:val="20"/>
      <w:lang w:eastAsia="ca-ES"/>
    </w:rPr>
  </w:style>
  <w:style w:type="paragraph" w:styleId="Textdecomentari">
    <w:name w:val="annotation text"/>
    <w:basedOn w:val="Normal"/>
    <w:link w:val="TextdecomentariCar"/>
    <w:uiPriority w:val="99"/>
    <w:unhideWhenUsed/>
    <w:qFormat/>
    <w:rsid w:val="00643CCA"/>
    <w:pPr>
      <w:spacing w:after="0"/>
    </w:pPr>
    <w:rPr>
      <w:rFonts w:ascii="Dutch" w:eastAsia="Times New Roman" w:hAnsi="Dutch" w:cs="Times New Roman"/>
      <w:szCs w:val="20"/>
      <w:lang w:eastAsia="ca-ES"/>
    </w:rPr>
  </w:style>
  <w:style w:type="paragraph" w:customStyle="1" w:styleId="Default">
    <w:name w:val="Default"/>
    <w:qFormat/>
    <w:rsid w:val="00646407"/>
    <w:rPr>
      <w:rFonts w:ascii="Verdana" w:eastAsia="Times New Roman" w:hAnsi="Verdana" w:cs="Verdana"/>
      <w:color w:val="000000"/>
      <w:sz w:val="24"/>
      <w:szCs w:val="24"/>
      <w:lang w:val="es-ES" w:eastAsia="es-ES"/>
    </w:rPr>
  </w:style>
  <w:style w:type="paragraph" w:styleId="Textdeglobus">
    <w:name w:val="Balloon Text"/>
    <w:basedOn w:val="Normal"/>
    <w:link w:val="TextdeglobusCar"/>
    <w:unhideWhenUsed/>
    <w:qFormat/>
    <w:rsid w:val="00317A47"/>
    <w:pPr>
      <w:spacing w:after="0"/>
    </w:pPr>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qFormat/>
    <w:rsid w:val="002E19AE"/>
    <w:pPr>
      <w:spacing w:after="200"/>
    </w:pPr>
    <w:rPr>
      <w:rFonts w:ascii="Verdana" w:eastAsiaTheme="minorHAnsi" w:hAnsi="Verdana" w:cstheme="minorBidi"/>
      <w:b/>
      <w:bCs/>
      <w:lang w:val="es-ES_tradnl" w:eastAsia="en-US"/>
    </w:rPr>
  </w:style>
  <w:style w:type="paragraph" w:styleId="Sagniadetextindependent">
    <w:name w:val="Body Text Indent"/>
    <w:basedOn w:val="Normal"/>
    <w:link w:val="SagniadetextindependentCar"/>
    <w:uiPriority w:val="99"/>
    <w:rsid w:val="002A087D"/>
    <w:pPr>
      <w:spacing w:after="0"/>
      <w:ind w:left="284" w:hanging="284"/>
      <w:textAlignment w:val="baseline"/>
    </w:pPr>
    <w:rPr>
      <w:rFonts w:ascii="Arial Narrow" w:eastAsia="Times New Roman" w:hAnsi="Arial Narrow" w:cs="Times New Roman"/>
      <w:szCs w:val="20"/>
      <w:lang w:eastAsia="es-ES"/>
    </w:rPr>
  </w:style>
  <w:style w:type="table" w:styleId="Taulaambquadrcula">
    <w:name w:val="Table Grid"/>
    <w:basedOn w:val="Taulanormal"/>
    <w:uiPriority w:val="39"/>
    <w:rsid w:val="00456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nhideWhenUsed/>
    <w:rsid w:val="00815CAA"/>
    <w:rPr>
      <w:color w:val="0563C1"/>
      <w:u w:val="single"/>
    </w:rPr>
  </w:style>
  <w:style w:type="paragraph" w:customStyle="1" w:styleId="paragraph">
    <w:name w:val="paragraph"/>
    <w:basedOn w:val="Normal"/>
    <w:rsid w:val="008A0819"/>
    <w:pPr>
      <w:spacing w:after="0"/>
      <w:jc w:val="left"/>
    </w:pPr>
    <w:rPr>
      <w:rFonts w:ascii="Times New Roman" w:eastAsia="Times New Roman" w:hAnsi="Times New Roman" w:cs="Times New Roman"/>
      <w:sz w:val="24"/>
      <w:szCs w:val="24"/>
      <w:lang w:val="es-ES" w:eastAsia="es-ES"/>
    </w:rPr>
  </w:style>
  <w:style w:type="character" w:customStyle="1" w:styleId="spellingerror">
    <w:name w:val="spellingerror"/>
    <w:basedOn w:val="Lletraperdefectedelpargraf"/>
    <w:rsid w:val="008A0819"/>
  </w:style>
  <w:style w:type="character" w:customStyle="1" w:styleId="normaltextrun1">
    <w:name w:val="normaltextrun1"/>
    <w:basedOn w:val="Lletraperdefectedelpargraf"/>
    <w:rsid w:val="008A0819"/>
  </w:style>
  <w:style w:type="character" w:customStyle="1" w:styleId="eop">
    <w:name w:val="eop"/>
    <w:basedOn w:val="Lletraperdefectedelpargraf"/>
    <w:rsid w:val="008A0819"/>
  </w:style>
  <w:style w:type="table" w:customStyle="1" w:styleId="Tablaconcuadrcula1">
    <w:name w:val="Tabla con cuadrícula1"/>
    <w:basedOn w:val="Taulanormal"/>
    <w:next w:val="Taulaambquadrcula"/>
    <w:uiPriority w:val="59"/>
    <w:rsid w:val="00217879"/>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39"/>
    <w:rsid w:val="001F2C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59"/>
    <w:rsid w:val="00337D15"/>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next w:val="Taulaambquadrcula"/>
    <w:uiPriority w:val="39"/>
    <w:rsid w:val="00456047"/>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91413D"/>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ulanormal"/>
    <w:next w:val="Taulaambquadrcula"/>
    <w:uiPriority w:val="39"/>
    <w:rsid w:val="003C66E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050C24"/>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notaapeudepgina">
    <w:name w:val="footnote reference"/>
    <w:basedOn w:val="Lletraperdefectedelpargraf"/>
    <w:uiPriority w:val="99"/>
    <w:semiHidden/>
    <w:rsid w:val="00E71E2F"/>
    <w:rPr>
      <w:vertAlign w:val="superscript"/>
    </w:rPr>
  </w:style>
  <w:style w:type="table" w:customStyle="1" w:styleId="Tablaconcuadrcula8">
    <w:name w:val="Tabla con cuadrícula8"/>
    <w:basedOn w:val="Taulanormal"/>
    <w:next w:val="Taulaambquadrcula"/>
    <w:uiPriority w:val="39"/>
    <w:rsid w:val="00B35A73"/>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ulanormal"/>
    <w:next w:val="Taulaambquadrcula"/>
    <w:uiPriority w:val="39"/>
    <w:rsid w:val="003408C1"/>
    <w:rPr>
      <w:rFonts w:eastAsia="Yu Mincho"/>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4966C9"/>
    <w:rPr>
      <w:rFonts w:ascii="Verdana" w:hAnsi="Verdana"/>
      <w:lang w:val="es-ES_tradnl"/>
    </w:rPr>
  </w:style>
  <w:style w:type="character" w:customStyle="1" w:styleId="Ttol2Car">
    <w:name w:val="Títol 2 Car"/>
    <w:basedOn w:val="Lletraperdefectedelpargraf"/>
    <w:link w:val="Ttol2"/>
    <w:rsid w:val="00181760"/>
    <w:rPr>
      <w:rFonts w:ascii="Calibri Light" w:eastAsia="Times New Roman" w:hAnsi="Calibri Light" w:cs="Times New Roman"/>
      <w:b/>
      <w:bCs/>
      <w:i/>
      <w:iCs/>
      <w:sz w:val="28"/>
      <w:szCs w:val="28"/>
      <w:lang w:val="en-US"/>
    </w:rPr>
  </w:style>
  <w:style w:type="character" w:customStyle="1" w:styleId="Ttol3Car">
    <w:name w:val="Títol 3 Car"/>
    <w:basedOn w:val="Lletraperdefectedelpargraf"/>
    <w:link w:val="Ttol3"/>
    <w:rsid w:val="00181760"/>
    <w:rPr>
      <w:rFonts w:ascii="Calibri Light" w:eastAsia="Times New Roman" w:hAnsi="Calibri Light" w:cs="Times New Roman"/>
      <w:b/>
      <w:bCs/>
      <w:sz w:val="26"/>
      <w:szCs w:val="26"/>
      <w:lang w:val="en-US"/>
    </w:rPr>
  </w:style>
  <w:style w:type="character" w:customStyle="1" w:styleId="Ttol4Car">
    <w:name w:val="Títol 4 Car"/>
    <w:basedOn w:val="Lletraperdefectedelpargraf"/>
    <w:link w:val="Ttol4"/>
    <w:rsid w:val="00181760"/>
    <w:rPr>
      <w:rFonts w:ascii="Calibri" w:eastAsia="Times New Roman" w:hAnsi="Calibri" w:cs="Times New Roman"/>
      <w:b/>
      <w:bCs/>
      <w:sz w:val="28"/>
      <w:szCs w:val="28"/>
      <w:lang w:val="en-US"/>
    </w:rPr>
  </w:style>
  <w:style w:type="character" w:customStyle="1" w:styleId="Ttol5Car">
    <w:name w:val="Títol 5 Car"/>
    <w:basedOn w:val="Lletraperdefectedelpargraf"/>
    <w:link w:val="Ttol5"/>
    <w:rsid w:val="00181760"/>
    <w:rPr>
      <w:rFonts w:ascii="Calibri" w:eastAsia="Times New Roman" w:hAnsi="Calibri" w:cs="Times New Roman"/>
      <w:b/>
      <w:bCs/>
      <w:i/>
      <w:iCs/>
      <w:sz w:val="26"/>
      <w:szCs w:val="26"/>
      <w:lang w:val="en-US"/>
    </w:rPr>
  </w:style>
  <w:style w:type="character" w:customStyle="1" w:styleId="Ttol6Car">
    <w:name w:val="Títol 6 Car"/>
    <w:basedOn w:val="Lletraperdefectedelpargraf"/>
    <w:link w:val="Ttol6"/>
    <w:rsid w:val="00181760"/>
    <w:rPr>
      <w:rFonts w:ascii="Times New Roman" w:eastAsia="Times New Roman" w:hAnsi="Times New Roman" w:cs="Times New Roman"/>
      <w:b/>
      <w:bCs/>
      <w:sz w:val="22"/>
      <w:szCs w:val="16"/>
      <w:lang w:val="en-US"/>
    </w:rPr>
  </w:style>
  <w:style w:type="character" w:customStyle="1" w:styleId="Ttol7Car">
    <w:name w:val="Títol 7 Car"/>
    <w:basedOn w:val="Lletraperdefectedelpargraf"/>
    <w:link w:val="Ttol7"/>
    <w:rsid w:val="00181760"/>
    <w:rPr>
      <w:rFonts w:ascii="Calibri" w:eastAsia="Times New Roman" w:hAnsi="Calibri" w:cs="Times New Roman"/>
      <w:sz w:val="24"/>
      <w:szCs w:val="24"/>
      <w:lang w:val="en-US"/>
    </w:rPr>
  </w:style>
  <w:style w:type="character" w:customStyle="1" w:styleId="Ttol8Car">
    <w:name w:val="Títol 8 Car"/>
    <w:basedOn w:val="Lletraperdefectedelpargraf"/>
    <w:link w:val="Ttol8"/>
    <w:rsid w:val="00181760"/>
    <w:rPr>
      <w:rFonts w:ascii="Calibri" w:eastAsia="Times New Roman" w:hAnsi="Calibri" w:cs="Times New Roman"/>
      <w:i/>
      <w:iCs/>
      <w:sz w:val="24"/>
      <w:szCs w:val="24"/>
      <w:lang w:val="en-US"/>
    </w:rPr>
  </w:style>
  <w:style w:type="character" w:customStyle="1" w:styleId="Ttol9Car">
    <w:name w:val="Títol 9 Car"/>
    <w:basedOn w:val="Lletraperdefectedelpargraf"/>
    <w:link w:val="Ttol9"/>
    <w:rsid w:val="00181760"/>
    <w:rPr>
      <w:rFonts w:ascii="Calibri Light" w:eastAsia="Times New Roman" w:hAnsi="Calibri Light" w:cs="Times New Roman"/>
      <w:sz w:val="22"/>
      <w:szCs w:val="16"/>
      <w:lang w:val="en-US"/>
    </w:rPr>
  </w:style>
  <w:style w:type="numbering" w:customStyle="1" w:styleId="Sinlista1">
    <w:name w:val="Sin lista1"/>
    <w:next w:val="Sensellista"/>
    <w:uiPriority w:val="99"/>
    <w:semiHidden/>
    <w:unhideWhenUsed/>
    <w:rsid w:val="00181760"/>
  </w:style>
  <w:style w:type="paragraph" w:styleId="Senseespaiat">
    <w:name w:val="No Spacing"/>
    <w:uiPriority w:val="1"/>
    <w:qFormat/>
    <w:rsid w:val="00181760"/>
    <w:pPr>
      <w:suppressAutoHyphens/>
    </w:pPr>
    <w:rPr>
      <w:rFonts w:ascii="Arial" w:eastAsia="Calibri" w:hAnsi="Arial" w:cs="Arial"/>
      <w:color w:val="00000A"/>
      <w:kern w:val="1"/>
      <w:lang w:eastAsia="zh-CN"/>
    </w:rPr>
  </w:style>
  <w:style w:type="table" w:customStyle="1" w:styleId="Tablaconcuadrcula10">
    <w:name w:val="Tabla con cuadrícula10"/>
    <w:basedOn w:val="Taulanormal"/>
    <w:next w:val="Taulaambquadrcula"/>
    <w:uiPriority w:val="39"/>
    <w:rsid w:val="00181760"/>
    <w:rPr>
      <w:rFonts w:ascii="Verdana" w:hAnsi="Verdan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mbformatprevi">
    <w:name w:val="HTML Preformatted"/>
    <w:basedOn w:val="Normal"/>
    <w:link w:val="HTMLambformatpreviCar"/>
    <w:uiPriority w:val="99"/>
    <w:unhideWhenUsed/>
    <w:rsid w:val="00181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val="es-ES" w:eastAsia="es-ES"/>
    </w:rPr>
  </w:style>
  <w:style w:type="character" w:customStyle="1" w:styleId="HTMLambformatpreviCar">
    <w:name w:val="HTML amb format previ Car"/>
    <w:basedOn w:val="Lletraperdefectedelpargraf"/>
    <w:link w:val="HTMLambformatprevi"/>
    <w:uiPriority w:val="99"/>
    <w:rsid w:val="00181760"/>
    <w:rPr>
      <w:rFonts w:ascii="Courier New" w:eastAsia="Times New Roman" w:hAnsi="Courier New" w:cs="Courier New"/>
      <w:szCs w:val="20"/>
      <w:lang w:val="es-ES" w:eastAsia="es-ES"/>
    </w:rPr>
  </w:style>
  <w:style w:type="paragraph" w:styleId="Textdenotaalfinal">
    <w:name w:val="endnote text"/>
    <w:basedOn w:val="Normal"/>
    <w:link w:val="TextdenotaalfinalCar"/>
    <w:semiHidden/>
    <w:unhideWhenUsed/>
    <w:rsid w:val="00181760"/>
    <w:pPr>
      <w:overflowPunct w:val="0"/>
      <w:autoSpaceDE w:val="0"/>
      <w:autoSpaceDN w:val="0"/>
      <w:adjustRightInd w:val="0"/>
      <w:spacing w:after="0"/>
    </w:pPr>
    <w:rPr>
      <w:rFonts w:ascii="Courier" w:eastAsia="Times New Roman" w:hAnsi="Courier" w:cs="Times New Roman"/>
      <w:szCs w:val="20"/>
      <w:lang w:eastAsia="es-ES"/>
    </w:rPr>
  </w:style>
  <w:style w:type="character" w:customStyle="1" w:styleId="TextdenotaalfinalCar">
    <w:name w:val="Text de nota al final Car"/>
    <w:basedOn w:val="Lletraperdefectedelpargraf"/>
    <w:link w:val="Textdenotaalfinal"/>
    <w:semiHidden/>
    <w:rsid w:val="00181760"/>
    <w:rPr>
      <w:rFonts w:ascii="Courier" w:eastAsia="Times New Roman" w:hAnsi="Courier" w:cs="Times New Roman"/>
      <w:szCs w:val="20"/>
      <w:lang w:eastAsia="es-ES"/>
    </w:rPr>
  </w:style>
  <w:style w:type="paragraph" w:styleId="Llistaambpics">
    <w:name w:val="List Bullet"/>
    <w:basedOn w:val="Normal"/>
    <w:semiHidden/>
    <w:unhideWhenUsed/>
    <w:rsid w:val="00181760"/>
    <w:pPr>
      <w:numPr>
        <w:numId w:val="34"/>
      </w:numPr>
      <w:overflowPunct w:val="0"/>
      <w:autoSpaceDE w:val="0"/>
      <w:autoSpaceDN w:val="0"/>
      <w:adjustRightInd w:val="0"/>
      <w:spacing w:after="0"/>
      <w:contextualSpacing/>
    </w:pPr>
    <w:rPr>
      <w:rFonts w:ascii="Courier" w:eastAsia="Times New Roman" w:hAnsi="Courier" w:cs="Times New Roman"/>
      <w:szCs w:val="20"/>
      <w:lang w:eastAsia="es-ES"/>
    </w:rPr>
  </w:style>
  <w:style w:type="paragraph" w:styleId="Textindependent2">
    <w:name w:val="Body Text 2"/>
    <w:basedOn w:val="Normal"/>
    <w:link w:val="Textindependent2Car"/>
    <w:semiHidden/>
    <w:unhideWhenUsed/>
    <w:rsid w:val="00181760"/>
    <w:pPr>
      <w:overflowPunct w:val="0"/>
      <w:autoSpaceDE w:val="0"/>
      <w:autoSpaceDN w:val="0"/>
      <w:adjustRightInd w:val="0"/>
      <w:spacing w:after="0"/>
      <w:ind w:right="-1"/>
    </w:pPr>
    <w:rPr>
      <w:rFonts w:ascii="Arial Narrow" w:eastAsia="Times New Roman" w:hAnsi="Arial Narrow" w:cs="Times New Roman"/>
      <w:szCs w:val="20"/>
      <w:lang w:eastAsia="es-ES"/>
    </w:rPr>
  </w:style>
  <w:style w:type="character" w:customStyle="1" w:styleId="Textindependent2Car">
    <w:name w:val="Text independent 2 Car"/>
    <w:basedOn w:val="Lletraperdefectedelpargraf"/>
    <w:link w:val="Textindependent2"/>
    <w:semiHidden/>
    <w:rsid w:val="00181760"/>
    <w:rPr>
      <w:rFonts w:ascii="Arial Narrow" w:eastAsia="Times New Roman" w:hAnsi="Arial Narrow" w:cs="Times New Roman"/>
      <w:szCs w:val="20"/>
      <w:lang w:eastAsia="es-ES"/>
    </w:rPr>
  </w:style>
  <w:style w:type="paragraph" w:styleId="Textindependent3">
    <w:name w:val="Body Text 3"/>
    <w:basedOn w:val="Normal"/>
    <w:link w:val="Textindependent3Car"/>
    <w:uiPriority w:val="99"/>
    <w:unhideWhenUsed/>
    <w:rsid w:val="00181760"/>
    <w:pPr>
      <w:overflowPunct w:val="0"/>
      <w:autoSpaceDE w:val="0"/>
      <w:autoSpaceDN w:val="0"/>
      <w:adjustRightInd w:val="0"/>
      <w:spacing w:after="0"/>
      <w:jc w:val="center"/>
    </w:pPr>
    <w:rPr>
      <w:rFonts w:ascii="Arial" w:eastAsia="Times New Roman" w:hAnsi="Arial" w:cs="Times New Roman"/>
      <w:bCs/>
      <w:szCs w:val="20"/>
      <w:u w:val="single"/>
      <w:lang w:eastAsia="es-ES"/>
    </w:rPr>
  </w:style>
  <w:style w:type="character" w:customStyle="1" w:styleId="Textindependent3Car">
    <w:name w:val="Text independent 3 Car"/>
    <w:basedOn w:val="Lletraperdefectedelpargraf"/>
    <w:link w:val="Textindependent3"/>
    <w:uiPriority w:val="99"/>
    <w:rsid w:val="00181760"/>
    <w:rPr>
      <w:rFonts w:ascii="Arial" w:eastAsia="Times New Roman" w:hAnsi="Arial" w:cs="Times New Roman"/>
      <w:bCs/>
      <w:szCs w:val="20"/>
      <w:u w:val="single"/>
      <w:lang w:eastAsia="es-ES"/>
    </w:rPr>
  </w:style>
  <w:style w:type="paragraph" w:styleId="Sagniadetextindependent2">
    <w:name w:val="Body Text Indent 2"/>
    <w:basedOn w:val="Normal"/>
    <w:link w:val="Sagniadetextindependent2Car"/>
    <w:semiHidden/>
    <w:unhideWhenUsed/>
    <w:rsid w:val="00181760"/>
    <w:pPr>
      <w:overflowPunct w:val="0"/>
      <w:autoSpaceDE w:val="0"/>
      <w:autoSpaceDN w:val="0"/>
      <w:adjustRightInd w:val="0"/>
      <w:spacing w:after="0"/>
      <w:ind w:left="1"/>
    </w:pPr>
    <w:rPr>
      <w:rFonts w:ascii="Arial Narrow" w:eastAsia="Times New Roman" w:hAnsi="Arial Narrow" w:cs="Times New Roman"/>
      <w:szCs w:val="20"/>
      <w:lang w:eastAsia="es-ES"/>
    </w:rPr>
  </w:style>
  <w:style w:type="character" w:customStyle="1" w:styleId="Sagniadetextindependent2Car">
    <w:name w:val="Sagnia de text independent 2 Car"/>
    <w:basedOn w:val="Lletraperdefectedelpargraf"/>
    <w:link w:val="Sagniadetextindependent2"/>
    <w:semiHidden/>
    <w:rsid w:val="00181760"/>
    <w:rPr>
      <w:rFonts w:ascii="Arial Narrow" w:eastAsia="Times New Roman" w:hAnsi="Arial Narrow" w:cs="Times New Roman"/>
      <w:szCs w:val="20"/>
      <w:lang w:eastAsia="es-ES"/>
    </w:rPr>
  </w:style>
  <w:style w:type="paragraph" w:customStyle="1" w:styleId="Pas8">
    <w:name w:val="Pas8"/>
    <w:basedOn w:val="Normal"/>
    <w:rsid w:val="00181760"/>
    <w:pPr>
      <w:spacing w:after="0"/>
    </w:pPr>
    <w:rPr>
      <w:rFonts w:ascii="Swiss" w:eastAsia="Times New Roman" w:hAnsi="Swiss" w:cs="Times New Roman"/>
      <w:sz w:val="16"/>
      <w:szCs w:val="20"/>
      <w:lang w:eastAsia="es-ES"/>
    </w:rPr>
  </w:style>
  <w:style w:type="paragraph" w:customStyle="1" w:styleId="Normal2">
    <w:name w:val="Normal2"/>
    <w:basedOn w:val="Normal"/>
    <w:next w:val="Normal"/>
    <w:rsid w:val="00181760"/>
    <w:pPr>
      <w:tabs>
        <w:tab w:val="left" w:pos="567"/>
      </w:tabs>
      <w:spacing w:after="0"/>
    </w:pPr>
    <w:rPr>
      <w:rFonts w:ascii="Arial" w:eastAsia="Times New Roman" w:hAnsi="Arial" w:cs="Times New Roman"/>
      <w:sz w:val="22"/>
      <w:szCs w:val="20"/>
      <w:lang w:eastAsia="es-ES"/>
    </w:rPr>
  </w:style>
  <w:style w:type="paragraph" w:customStyle="1" w:styleId="Textindependent21">
    <w:name w:val="Text independent 21"/>
    <w:basedOn w:val="Normal"/>
    <w:rsid w:val="00181760"/>
    <w:pPr>
      <w:shd w:val="clear" w:color="auto" w:fill="C0C0C0"/>
      <w:tabs>
        <w:tab w:val="left" w:pos="4678"/>
        <w:tab w:val="left" w:pos="5245"/>
      </w:tabs>
      <w:spacing w:after="0"/>
      <w:ind w:left="170"/>
    </w:pPr>
    <w:rPr>
      <w:rFonts w:ascii="Times New Roman" w:eastAsia="Times New Roman" w:hAnsi="Times New Roman" w:cs="Times New Roman"/>
      <w:szCs w:val="20"/>
      <w:lang w:eastAsia="ca-ES"/>
    </w:rPr>
  </w:style>
  <w:style w:type="character" w:customStyle="1" w:styleId="TtolclusulaCar">
    <w:name w:val="Títol clàusula Car"/>
    <w:link w:val="Ttolclusula"/>
    <w:locked/>
    <w:rsid w:val="00181760"/>
    <w:rPr>
      <w:sz w:val="32"/>
      <w:lang w:eastAsia="ca-ES"/>
    </w:rPr>
  </w:style>
  <w:style w:type="paragraph" w:customStyle="1" w:styleId="Ttolclusula">
    <w:name w:val="Títol clàusula"/>
    <w:basedOn w:val="Normal"/>
    <w:link w:val="TtolclusulaCar"/>
    <w:qFormat/>
    <w:rsid w:val="00181760"/>
    <w:pPr>
      <w:spacing w:after="0"/>
    </w:pPr>
    <w:rPr>
      <w:rFonts w:asciiTheme="minorHAnsi" w:hAnsiTheme="minorHAnsi"/>
      <w:sz w:val="32"/>
      <w:lang w:eastAsia="ca-ES"/>
    </w:rPr>
  </w:style>
  <w:style w:type="paragraph" w:customStyle="1" w:styleId="TableParagraph">
    <w:name w:val="Table Paragraph"/>
    <w:basedOn w:val="Normal"/>
    <w:uiPriority w:val="1"/>
    <w:qFormat/>
    <w:rsid w:val="00181760"/>
    <w:pPr>
      <w:widowControl w:val="0"/>
      <w:spacing w:after="0"/>
      <w:jc w:val="left"/>
    </w:pPr>
    <w:rPr>
      <w:rFonts w:ascii="Calibri" w:eastAsia="Calibri" w:hAnsi="Calibri" w:cs="Times New Roman"/>
      <w:sz w:val="22"/>
      <w:lang w:val="en-US"/>
    </w:rPr>
  </w:style>
  <w:style w:type="paragraph" w:customStyle="1" w:styleId="parrafo1">
    <w:name w:val="parrafo1"/>
    <w:basedOn w:val="Normal"/>
    <w:rsid w:val="00181760"/>
    <w:pPr>
      <w:spacing w:before="180" w:after="180"/>
      <w:ind w:firstLine="360"/>
    </w:pPr>
    <w:rPr>
      <w:rFonts w:ascii="Times New Roman" w:eastAsia="Times New Roman" w:hAnsi="Times New Roman" w:cs="Times New Roman"/>
      <w:sz w:val="24"/>
      <w:szCs w:val="24"/>
      <w:lang w:eastAsia="ca-ES"/>
    </w:rPr>
  </w:style>
  <w:style w:type="paragraph" w:customStyle="1" w:styleId="parrafo22">
    <w:name w:val="parrafo_22"/>
    <w:basedOn w:val="Normal"/>
    <w:rsid w:val="00181760"/>
    <w:pPr>
      <w:spacing w:before="360" w:after="180"/>
      <w:ind w:firstLine="360"/>
    </w:pPr>
    <w:rPr>
      <w:rFonts w:ascii="Times New Roman" w:eastAsia="Times New Roman" w:hAnsi="Times New Roman" w:cs="Times New Roman"/>
      <w:sz w:val="24"/>
      <w:szCs w:val="24"/>
      <w:lang w:eastAsia="ca-ES"/>
    </w:rPr>
  </w:style>
  <w:style w:type="character" w:styleId="Refernciadenotaalfinal">
    <w:name w:val="endnote reference"/>
    <w:semiHidden/>
    <w:unhideWhenUsed/>
    <w:rsid w:val="00181760"/>
    <w:rPr>
      <w:vertAlign w:val="superscript"/>
    </w:rPr>
  </w:style>
  <w:style w:type="character" w:customStyle="1" w:styleId="Estilo3">
    <w:name w:val="Estilo3"/>
    <w:uiPriority w:val="1"/>
    <w:rsid w:val="00181760"/>
    <w:rPr>
      <w:rFonts w:ascii="Arial" w:hAnsi="Arial" w:cs="Arial" w:hint="default"/>
      <w:sz w:val="22"/>
    </w:rPr>
  </w:style>
  <w:style w:type="table" w:styleId="Taulaambquadrcula4-mfasi1">
    <w:name w:val="Grid Table 4 Accent 1"/>
    <w:basedOn w:val="Taulanormal"/>
    <w:uiPriority w:val="49"/>
    <w:rsid w:val="00181760"/>
    <w:rPr>
      <w:rFonts w:ascii="Calibri" w:eastAsia="Calibri" w:hAnsi="Calibri" w:cs="Arial"/>
      <w:sz w:val="22"/>
      <w:lang w:val="es-E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11">
    <w:name w:val="Tabla con cuadrícula11"/>
    <w:basedOn w:val="Taulanormal"/>
    <w:uiPriority w:val="59"/>
    <w:rsid w:val="00181760"/>
    <w:rPr>
      <w:rFonts w:ascii="Times New Roman" w:eastAsia="Times New Roman" w:hAnsi="Times New Roman" w:cs="Times New Roman"/>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ulanormal"/>
    <w:uiPriority w:val="39"/>
    <w:rsid w:val="00181760"/>
    <w:rPr>
      <w:rFonts w:ascii="Times New Roman" w:eastAsia="Times New Roman" w:hAnsi="Times New Roman" w:cs="Times New Roman"/>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ulaambquadrcula1">
    <w:name w:val="Taula amb quadrícula1"/>
    <w:basedOn w:val="Taulanormal"/>
    <w:rsid w:val="00181760"/>
    <w:rPr>
      <w:rFonts w:ascii="Times New Roman" w:eastAsia="Times New Roman" w:hAnsi="Times New Roman" w:cs="Times New Roman"/>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181760"/>
    <w:pPr>
      <w:widowControl w:val="0"/>
      <w:autoSpaceDE w:val="0"/>
      <w:autoSpaceDN w:val="0"/>
    </w:pPr>
    <w:rPr>
      <w:rFonts w:ascii="Calibri" w:eastAsia="Calibri" w:hAnsi="Calibri" w:cs="Times New Roman"/>
      <w:sz w:val="22"/>
      <w:lang w:val="en-US"/>
    </w:rPr>
    <w:tblPr>
      <w:tblCellMar>
        <w:top w:w="0" w:type="dxa"/>
        <w:left w:w="0" w:type="dxa"/>
        <w:bottom w:w="0" w:type="dxa"/>
        <w:right w:w="0" w:type="dxa"/>
      </w:tblCellMar>
    </w:tblPr>
  </w:style>
  <w:style w:type="character" w:styleId="mfasi">
    <w:name w:val="Emphasis"/>
    <w:basedOn w:val="Lletraperdefectedelpargraf"/>
    <w:uiPriority w:val="99"/>
    <w:qFormat/>
    <w:rsid w:val="00181760"/>
    <w:rPr>
      <w:i/>
      <w:iCs/>
    </w:rPr>
  </w:style>
  <w:style w:type="numbering" w:customStyle="1" w:styleId="WWOutlineListStyle4">
    <w:name w:val="WW_OutlineListStyle_4"/>
    <w:rsid w:val="00181760"/>
    <w:pPr>
      <w:numPr>
        <w:numId w:val="33"/>
      </w:numPr>
    </w:pPr>
  </w:style>
  <w:style w:type="numbering" w:customStyle="1" w:styleId="WWOutlineListStyle">
    <w:name w:val="WW_OutlineListStyle"/>
    <w:rsid w:val="00181760"/>
    <w:pPr>
      <w:numPr>
        <w:numId w:val="35"/>
      </w:numPr>
    </w:pPr>
  </w:style>
  <w:style w:type="numbering" w:customStyle="1" w:styleId="WWOutlineListStyle2">
    <w:name w:val="WW_OutlineListStyle_2"/>
    <w:rsid w:val="00181760"/>
    <w:pPr>
      <w:numPr>
        <w:numId w:val="36"/>
      </w:numPr>
    </w:pPr>
  </w:style>
  <w:style w:type="numbering" w:customStyle="1" w:styleId="WWOutlineListStyle3">
    <w:name w:val="WW_OutlineListStyle_3"/>
    <w:rsid w:val="00181760"/>
    <w:pPr>
      <w:numPr>
        <w:numId w:val="37"/>
      </w:numPr>
    </w:pPr>
  </w:style>
  <w:style w:type="numbering" w:customStyle="1" w:styleId="WWOutlineListStyle1">
    <w:name w:val="WW_OutlineListStyle_1"/>
    <w:rsid w:val="00181760"/>
    <w:pPr>
      <w:numPr>
        <w:numId w:val="38"/>
      </w:numPr>
    </w:pPr>
  </w:style>
  <w:style w:type="character" w:styleId="Textennegreta">
    <w:name w:val="Strong"/>
    <w:basedOn w:val="Lletraperdefectedelpargraf"/>
    <w:uiPriority w:val="22"/>
    <w:qFormat/>
    <w:rsid w:val="00181760"/>
    <w:rPr>
      <w:b/>
      <w:bCs/>
    </w:rPr>
  </w:style>
  <w:style w:type="numbering" w:customStyle="1" w:styleId="Sinlista11">
    <w:name w:val="Sin lista11"/>
    <w:next w:val="Sensellista"/>
    <w:uiPriority w:val="99"/>
    <w:semiHidden/>
    <w:unhideWhenUsed/>
    <w:rsid w:val="00181760"/>
  </w:style>
  <w:style w:type="character" w:styleId="Textdelcontenidor">
    <w:name w:val="Placeholder Text"/>
    <w:basedOn w:val="Lletraperdefectedelpargraf"/>
    <w:uiPriority w:val="99"/>
    <w:semiHidden/>
    <w:rsid w:val="00181760"/>
    <w:rPr>
      <w:color w:val="666666"/>
    </w:rPr>
  </w:style>
  <w:style w:type="numbering" w:customStyle="1" w:styleId="Sinlista2">
    <w:name w:val="Sin lista2"/>
    <w:next w:val="Sensellista"/>
    <w:uiPriority w:val="99"/>
    <w:semiHidden/>
    <w:unhideWhenUsed/>
    <w:rsid w:val="00181760"/>
  </w:style>
  <w:style w:type="numbering" w:customStyle="1" w:styleId="Sinlista3">
    <w:name w:val="Sin lista3"/>
    <w:next w:val="Sensellista"/>
    <w:uiPriority w:val="99"/>
    <w:semiHidden/>
    <w:unhideWhenUsed/>
    <w:rsid w:val="00181760"/>
  </w:style>
  <w:style w:type="table" w:customStyle="1" w:styleId="Tablaconcuadrcula31">
    <w:name w:val="Tabla con cuadrícula31"/>
    <w:basedOn w:val="Taulanormal"/>
    <w:next w:val="Taulaambquadrcula"/>
    <w:uiPriority w:val="59"/>
    <w:rsid w:val="0018176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181760"/>
    <w:rPr>
      <w:rFonts w:ascii="Verdana" w:eastAsia="Calibri" w:hAnsi="Verdana" w:cs="Times New Roman" w:hint="default"/>
    </w:rPr>
  </w:style>
  <w:style w:type="character" w:customStyle="1" w:styleId="WW8Num1z1">
    <w:name w:val="WW8Num1z1"/>
    <w:rsid w:val="00181760"/>
    <w:rPr>
      <w:rFonts w:ascii="Courier New" w:hAnsi="Courier New" w:cs="Courier New" w:hint="default"/>
      <w:szCs w:val="20"/>
    </w:rPr>
  </w:style>
  <w:style w:type="character" w:customStyle="1" w:styleId="WW8Num1z2">
    <w:name w:val="WW8Num1z2"/>
    <w:rsid w:val="00181760"/>
    <w:rPr>
      <w:rFonts w:ascii="Wingdings" w:hAnsi="Wingdings" w:cs="Wingdings" w:hint="default"/>
    </w:rPr>
  </w:style>
  <w:style w:type="character" w:customStyle="1" w:styleId="WW8Num1z3">
    <w:name w:val="WW8Num1z3"/>
    <w:rsid w:val="00181760"/>
    <w:rPr>
      <w:rFonts w:ascii="Symbol" w:hAnsi="Symbol" w:cs="Symbol" w:hint="default"/>
    </w:rPr>
  </w:style>
  <w:style w:type="character" w:customStyle="1" w:styleId="WW8Num2z0">
    <w:name w:val="WW8Num2z0"/>
    <w:rsid w:val="00181760"/>
    <w:rPr>
      <w:rFonts w:hint="default"/>
    </w:rPr>
  </w:style>
  <w:style w:type="character" w:customStyle="1" w:styleId="WW8Num2z1">
    <w:name w:val="WW8Num2z1"/>
    <w:rsid w:val="00181760"/>
  </w:style>
  <w:style w:type="character" w:customStyle="1" w:styleId="WW8Num2z2">
    <w:name w:val="WW8Num2z2"/>
    <w:rsid w:val="00181760"/>
  </w:style>
  <w:style w:type="character" w:customStyle="1" w:styleId="WW8Num2z3">
    <w:name w:val="WW8Num2z3"/>
    <w:rsid w:val="00181760"/>
  </w:style>
  <w:style w:type="character" w:customStyle="1" w:styleId="WW8Num2z4">
    <w:name w:val="WW8Num2z4"/>
    <w:rsid w:val="00181760"/>
  </w:style>
  <w:style w:type="character" w:customStyle="1" w:styleId="WW8Num2z5">
    <w:name w:val="WW8Num2z5"/>
    <w:rsid w:val="00181760"/>
  </w:style>
  <w:style w:type="character" w:customStyle="1" w:styleId="WW8Num2z6">
    <w:name w:val="WW8Num2z6"/>
    <w:rsid w:val="00181760"/>
  </w:style>
  <w:style w:type="character" w:customStyle="1" w:styleId="WW8Num2z7">
    <w:name w:val="WW8Num2z7"/>
    <w:rsid w:val="00181760"/>
  </w:style>
  <w:style w:type="character" w:customStyle="1" w:styleId="WW8Num2z8">
    <w:name w:val="WW8Num2z8"/>
    <w:rsid w:val="00181760"/>
  </w:style>
  <w:style w:type="character" w:customStyle="1" w:styleId="WW8Num3z0">
    <w:name w:val="WW8Num3z0"/>
    <w:rsid w:val="00181760"/>
    <w:rPr>
      <w:rFonts w:ascii="Courier New" w:hAnsi="Courier New" w:cs="Courier New" w:hint="default"/>
    </w:rPr>
  </w:style>
  <w:style w:type="character" w:customStyle="1" w:styleId="WW8Num3z1">
    <w:name w:val="WW8Num3z1"/>
    <w:rsid w:val="00181760"/>
  </w:style>
  <w:style w:type="character" w:customStyle="1" w:styleId="WW8Num3z2">
    <w:name w:val="WW8Num3z2"/>
    <w:rsid w:val="00181760"/>
  </w:style>
  <w:style w:type="character" w:customStyle="1" w:styleId="WW8Num3z3">
    <w:name w:val="WW8Num3z3"/>
    <w:rsid w:val="00181760"/>
  </w:style>
  <w:style w:type="character" w:customStyle="1" w:styleId="WW8Num3z4">
    <w:name w:val="WW8Num3z4"/>
    <w:rsid w:val="00181760"/>
  </w:style>
  <w:style w:type="character" w:customStyle="1" w:styleId="WW8Num3z5">
    <w:name w:val="WW8Num3z5"/>
    <w:rsid w:val="00181760"/>
  </w:style>
  <w:style w:type="character" w:customStyle="1" w:styleId="WW8Num3z6">
    <w:name w:val="WW8Num3z6"/>
    <w:rsid w:val="00181760"/>
  </w:style>
  <w:style w:type="character" w:customStyle="1" w:styleId="WW8Num3z7">
    <w:name w:val="WW8Num3z7"/>
    <w:rsid w:val="00181760"/>
  </w:style>
  <w:style w:type="character" w:customStyle="1" w:styleId="WW8Num3z8">
    <w:name w:val="WW8Num3z8"/>
    <w:rsid w:val="00181760"/>
  </w:style>
  <w:style w:type="character" w:customStyle="1" w:styleId="WW8Num4z0">
    <w:name w:val="WW8Num4z0"/>
    <w:rsid w:val="00181760"/>
    <w:rPr>
      <w:rFonts w:hint="default"/>
    </w:rPr>
  </w:style>
  <w:style w:type="character" w:customStyle="1" w:styleId="WW8Num4z1">
    <w:name w:val="WW8Num4z1"/>
    <w:rsid w:val="00181760"/>
  </w:style>
  <w:style w:type="character" w:customStyle="1" w:styleId="WW8Num4z2">
    <w:name w:val="WW8Num4z2"/>
    <w:rsid w:val="00181760"/>
  </w:style>
  <w:style w:type="character" w:customStyle="1" w:styleId="WW8Num4z3">
    <w:name w:val="WW8Num4z3"/>
    <w:rsid w:val="00181760"/>
  </w:style>
  <w:style w:type="character" w:customStyle="1" w:styleId="WW8Num4z4">
    <w:name w:val="WW8Num4z4"/>
    <w:rsid w:val="00181760"/>
  </w:style>
  <w:style w:type="character" w:customStyle="1" w:styleId="WW8Num4z5">
    <w:name w:val="WW8Num4z5"/>
    <w:rsid w:val="00181760"/>
  </w:style>
  <w:style w:type="character" w:customStyle="1" w:styleId="WW8Num4z6">
    <w:name w:val="WW8Num4z6"/>
    <w:rsid w:val="00181760"/>
  </w:style>
  <w:style w:type="character" w:customStyle="1" w:styleId="WW8Num4z7">
    <w:name w:val="WW8Num4z7"/>
    <w:rsid w:val="00181760"/>
  </w:style>
  <w:style w:type="character" w:customStyle="1" w:styleId="WW8Num4z8">
    <w:name w:val="WW8Num4z8"/>
    <w:rsid w:val="00181760"/>
  </w:style>
  <w:style w:type="character" w:customStyle="1" w:styleId="WW8Num5z0">
    <w:name w:val="WW8Num5z0"/>
    <w:rsid w:val="00181760"/>
  </w:style>
  <w:style w:type="character" w:customStyle="1" w:styleId="WW8Num5z1">
    <w:name w:val="WW8Num5z1"/>
    <w:rsid w:val="00181760"/>
    <w:rPr>
      <w:rFonts w:hint="default"/>
    </w:rPr>
  </w:style>
  <w:style w:type="character" w:customStyle="1" w:styleId="WW8Num6z0">
    <w:name w:val="WW8Num6z0"/>
    <w:rsid w:val="00181760"/>
    <w:rPr>
      <w:rFonts w:ascii="Bookman Old Style" w:eastAsia="Times New Roman" w:hAnsi="Bookman Old Style" w:cs="Times New Roman" w:hint="default"/>
      <w:szCs w:val="20"/>
    </w:rPr>
  </w:style>
  <w:style w:type="character" w:customStyle="1" w:styleId="WW8Num6z1">
    <w:name w:val="WW8Num6z1"/>
    <w:rsid w:val="00181760"/>
    <w:rPr>
      <w:rFonts w:ascii="Courier New" w:hAnsi="Courier New" w:cs="Courier New" w:hint="default"/>
    </w:rPr>
  </w:style>
  <w:style w:type="character" w:customStyle="1" w:styleId="WW8Num6z2">
    <w:name w:val="WW8Num6z2"/>
    <w:rsid w:val="00181760"/>
    <w:rPr>
      <w:rFonts w:ascii="Wingdings" w:hAnsi="Wingdings" w:cs="Wingdings" w:hint="default"/>
    </w:rPr>
  </w:style>
  <w:style w:type="character" w:customStyle="1" w:styleId="WW8Num6z3">
    <w:name w:val="WW8Num6z3"/>
    <w:rsid w:val="00181760"/>
    <w:rPr>
      <w:rFonts w:ascii="Symbol" w:hAnsi="Symbol" w:cs="Symbol" w:hint="default"/>
    </w:rPr>
  </w:style>
  <w:style w:type="character" w:customStyle="1" w:styleId="WW8Num7z0">
    <w:name w:val="WW8Num7z0"/>
    <w:rsid w:val="00181760"/>
  </w:style>
  <w:style w:type="character" w:customStyle="1" w:styleId="WW8Num7z1">
    <w:name w:val="WW8Num7z1"/>
    <w:rsid w:val="00181760"/>
  </w:style>
  <w:style w:type="character" w:customStyle="1" w:styleId="WW8Num7z2">
    <w:name w:val="WW8Num7z2"/>
    <w:rsid w:val="00181760"/>
  </w:style>
  <w:style w:type="character" w:customStyle="1" w:styleId="WW8Num7z3">
    <w:name w:val="WW8Num7z3"/>
    <w:rsid w:val="00181760"/>
  </w:style>
  <w:style w:type="character" w:customStyle="1" w:styleId="WW8Num7z4">
    <w:name w:val="WW8Num7z4"/>
    <w:rsid w:val="00181760"/>
  </w:style>
  <w:style w:type="character" w:customStyle="1" w:styleId="WW8Num7z5">
    <w:name w:val="WW8Num7z5"/>
    <w:rsid w:val="00181760"/>
  </w:style>
  <w:style w:type="character" w:customStyle="1" w:styleId="WW8Num7z6">
    <w:name w:val="WW8Num7z6"/>
    <w:rsid w:val="00181760"/>
  </w:style>
  <w:style w:type="character" w:customStyle="1" w:styleId="WW8Num7z7">
    <w:name w:val="WW8Num7z7"/>
    <w:rsid w:val="00181760"/>
  </w:style>
  <w:style w:type="character" w:customStyle="1" w:styleId="WW8Num7z8">
    <w:name w:val="WW8Num7z8"/>
    <w:rsid w:val="00181760"/>
  </w:style>
  <w:style w:type="character" w:customStyle="1" w:styleId="WW8Num8z0">
    <w:name w:val="WW8Num8z0"/>
    <w:rsid w:val="00181760"/>
    <w:rPr>
      <w:rFonts w:hint="default"/>
      <w:lang w:val="ca-ES"/>
    </w:rPr>
  </w:style>
  <w:style w:type="character" w:customStyle="1" w:styleId="WW8Num8z1">
    <w:name w:val="WW8Num8z1"/>
    <w:rsid w:val="00181760"/>
  </w:style>
  <w:style w:type="character" w:customStyle="1" w:styleId="WW8Num8z2">
    <w:name w:val="WW8Num8z2"/>
    <w:rsid w:val="00181760"/>
  </w:style>
  <w:style w:type="character" w:customStyle="1" w:styleId="WW8Num8z3">
    <w:name w:val="WW8Num8z3"/>
    <w:rsid w:val="00181760"/>
  </w:style>
  <w:style w:type="character" w:customStyle="1" w:styleId="WW8Num8z4">
    <w:name w:val="WW8Num8z4"/>
    <w:rsid w:val="00181760"/>
  </w:style>
  <w:style w:type="character" w:customStyle="1" w:styleId="WW8Num8z5">
    <w:name w:val="WW8Num8z5"/>
    <w:rsid w:val="00181760"/>
  </w:style>
  <w:style w:type="character" w:customStyle="1" w:styleId="WW8Num8z6">
    <w:name w:val="WW8Num8z6"/>
    <w:rsid w:val="00181760"/>
  </w:style>
  <w:style w:type="character" w:customStyle="1" w:styleId="WW8Num8z7">
    <w:name w:val="WW8Num8z7"/>
    <w:rsid w:val="00181760"/>
  </w:style>
  <w:style w:type="character" w:customStyle="1" w:styleId="WW8Num8z8">
    <w:name w:val="WW8Num8z8"/>
    <w:rsid w:val="00181760"/>
  </w:style>
  <w:style w:type="character" w:customStyle="1" w:styleId="WW8Num9z0">
    <w:name w:val="WW8Num9z0"/>
    <w:rsid w:val="00181760"/>
    <w:rPr>
      <w:rFonts w:hint="default"/>
    </w:rPr>
  </w:style>
  <w:style w:type="character" w:customStyle="1" w:styleId="WW8Num9z1">
    <w:name w:val="WW8Num9z1"/>
    <w:rsid w:val="00181760"/>
  </w:style>
  <w:style w:type="character" w:customStyle="1" w:styleId="WW8Num9z2">
    <w:name w:val="WW8Num9z2"/>
    <w:rsid w:val="00181760"/>
  </w:style>
  <w:style w:type="character" w:customStyle="1" w:styleId="WW8Num9z3">
    <w:name w:val="WW8Num9z3"/>
    <w:rsid w:val="00181760"/>
  </w:style>
  <w:style w:type="character" w:customStyle="1" w:styleId="WW8Num9z4">
    <w:name w:val="WW8Num9z4"/>
    <w:rsid w:val="00181760"/>
  </w:style>
  <w:style w:type="character" w:customStyle="1" w:styleId="WW8Num9z5">
    <w:name w:val="WW8Num9z5"/>
    <w:rsid w:val="00181760"/>
  </w:style>
  <w:style w:type="character" w:customStyle="1" w:styleId="WW8Num9z6">
    <w:name w:val="WW8Num9z6"/>
    <w:rsid w:val="00181760"/>
  </w:style>
  <w:style w:type="character" w:customStyle="1" w:styleId="WW8Num9z7">
    <w:name w:val="WW8Num9z7"/>
    <w:rsid w:val="00181760"/>
  </w:style>
  <w:style w:type="character" w:customStyle="1" w:styleId="WW8Num9z8">
    <w:name w:val="WW8Num9z8"/>
    <w:rsid w:val="00181760"/>
  </w:style>
  <w:style w:type="character" w:customStyle="1" w:styleId="WW8Num10z0">
    <w:name w:val="WW8Num10z0"/>
    <w:rsid w:val="00181760"/>
    <w:rPr>
      <w:rFonts w:hint="default"/>
    </w:rPr>
  </w:style>
  <w:style w:type="character" w:customStyle="1" w:styleId="WW8Num10z1">
    <w:name w:val="WW8Num10z1"/>
    <w:rsid w:val="00181760"/>
  </w:style>
  <w:style w:type="character" w:customStyle="1" w:styleId="WW8Num10z2">
    <w:name w:val="WW8Num10z2"/>
    <w:rsid w:val="00181760"/>
  </w:style>
  <w:style w:type="character" w:customStyle="1" w:styleId="WW8Num10z3">
    <w:name w:val="WW8Num10z3"/>
    <w:rsid w:val="00181760"/>
  </w:style>
  <w:style w:type="character" w:customStyle="1" w:styleId="WW8Num10z4">
    <w:name w:val="WW8Num10z4"/>
    <w:rsid w:val="00181760"/>
  </w:style>
  <w:style w:type="character" w:customStyle="1" w:styleId="WW8Num10z5">
    <w:name w:val="WW8Num10z5"/>
    <w:rsid w:val="00181760"/>
  </w:style>
  <w:style w:type="character" w:customStyle="1" w:styleId="WW8Num10z6">
    <w:name w:val="WW8Num10z6"/>
    <w:rsid w:val="00181760"/>
  </w:style>
  <w:style w:type="character" w:customStyle="1" w:styleId="WW8Num10z7">
    <w:name w:val="WW8Num10z7"/>
    <w:rsid w:val="00181760"/>
  </w:style>
  <w:style w:type="character" w:customStyle="1" w:styleId="WW8Num10z8">
    <w:name w:val="WW8Num10z8"/>
    <w:rsid w:val="00181760"/>
  </w:style>
  <w:style w:type="character" w:customStyle="1" w:styleId="WW8Num11z0">
    <w:name w:val="WW8Num11z0"/>
    <w:rsid w:val="00181760"/>
    <w:rPr>
      <w:rFonts w:ascii="Calibri" w:eastAsia="Times New Roman" w:hAnsi="Calibri" w:cs="Times New Roman" w:hint="default"/>
    </w:rPr>
  </w:style>
  <w:style w:type="character" w:customStyle="1" w:styleId="WW8Num11z1">
    <w:name w:val="WW8Num11z1"/>
    <w:rsid w:val="00181760"/>
    <w:rPr>
      <w:rFonts w:ascii="Wingdings" w:hAnsi="Wingdings" w:cs="Wingdings" w:hint="default"/>
    </w:rPr>
  </w:style>
  <w:style w:type="character" w:customStyle="1" w:styleId="WW8Num11z3">
    <w:name w:val="WW8Num11z3"/>
    <w:rsid w:val="00181760"/>
    <w:rPr>
      <w:rFonts w:ascii="Symbol" w:hAnsi="Symbol" w:cs="Symbol" w:hint="default"/>
    </w:rPr>
  </w:style>
  <w:style w:type="character" w:customStyle="1" w:styleId="WW8Num11z4">
    <w:name w:val="WW8Num11z4"/>
    <w:rsid w:val="00181760"/>
    <w:rPr>
      <w:rFonts w:ascii="Courier New" w:hAnsi="Courier New" w:cs="Courier New" w:hint="default"/>
    </w:rPr>
  </w:style>
  <w:style w:type="character" w:customStyle="1" w:styleId="WW8Num12z0">
    <w:name w:val="WW8Num12z0"/>
    <w:rsid w:val="00181760"/>
    <w:rPr>
      <w:rFonts w:ascii="Verdana" w:eastAsia="Times New Roman" w:hAnsi="Verdana" w:cs="Arial" w:hint="default"/>
      <w:color w:val="auto"/>
      <w:sz w:val="20"/>
      <w:szCs w:val="20"/>
      <w:lang w:val="ca-ES"/>
    </w:rPr>
  </w:style>
  <w:style w:type="character" w:customStyle="1" w:styleId="WW8Num12z1">
    <w:name w:val="WW8Num12z1"/>
    <w:rsid w:val="00181760"/>
    <w:rPr>
      <w:rFonts w:ascii="Calibri" w:eastAsia="Times New Roman" w:hAnsi="Calibri" w:cs="Times New Roman" w:hint="default"/>
      <w:lang w:val="ca-ES"/>
    </w:rPr>
  </w:style>
  <w:style w:type="character" w:customStyle="1" w:styleId="WW8Num12z2">
    <w:name w:val="WW8Num12z2"/>
    <w:rsid w:val="00181760"/>
    <w:rPr>
      <w:rFonts w:ascii="Wingdings" w:hAnsi="Wingdings" w:cs="Wingdings" w:hint="default"/>
    </w:rPr>
  </w:style>
  <w:style w:type="character" w:customStyle="1" w:styleId="WW8Num12z3">
    <w:name w:val="WW8Num12z3"/>
    <w:rsid w:val="00181760"/>
    <w:rPr>
      <w:rFonts w:ascii="Symbol" w:hAnsi="Symbol" w:cs="Symbol" w:hint="default"/>
    </w:rPr>
  </w:style>
  <w:style w:type="character" w:customStyle="1" w:styleId="WW8Num12z4">
    <w:name w:val="WW8Num12z4"/>
    <w:rsid w:val="00181760"/>
    <w:rPr>
      <w:rFonts w:ascii="Courier New" w:hAnsi="Courier New" w:cs="Courier New" w:hint="default"/>
    </w:rPr>
  </w:style>
  <w:style w:type="character" w:customStyle="1" w:styleId="WW8Num13z0">
    <w:name w:val="WW8Num13z0"/>
    <w:rsid w:val="00181760"/>
    <w:rPr>
      <w:rFonts w:ascii="Verdana" w:eastAsia="Calibri" w:hAnsi="Verdana" w:cs="Times New Roman" w:hint="default"/>
    </w:rPr>
  </w:style>
  <w:style w:type="character" w:customStyle="1" w:styleId="WW8Num13z1">
    <w:name w:val="WW8Num13z1"/>
    <w:rsid w:val="00181760"/>
    <w:rPr>
      <w:rFonts w:ascii="Courier New" w:hAnsi="Courier New" w:cs="Courier New" w:hint="default"/>
    </w:rPr>
  </w:style>
  <w:style w:type="character" w:customStyle="1" w:styleId="WW8Num13z2">
    <w:name w:val="WW8Num13z2"/>
    <w:rsid w:val="00181760"/>
    <w:rPr>
      <w:rFonts w:ascii="Wingdings" w:hAnsi="Wingdings" w:cs="Wingdings" w:hint="default"/>
    </w:rPr>
  </w:style>
  <w:style w:type="character" w:customStyle="1" w:styleId="WW8Num13z3">
    <w:name w:val="WW8Num13z3"/>
    <w:rsid w:val="00181760"/>
    <w:rPr>
      <w:rFonts w:ascii="Symbol" w:hAnsi="Symbol" w:cs="Symbol" w:hint="default"/>
    </w:rPr>
  </w:style>
  <w:style w:type="character" w:customStyle="1" w:styleId="WW8Num14z0">
    <w:name w:val="WW8Num14z0"/>
    <w:rsid w:val="00181760"/>
    <w:rPr>
      <w:rFonts w:hint="default"/>
    </w:rPr>
  </w:style>
  <w:style w:type="character" w:customStyle="1" w:styleId="WW8Num14z1">
    <w:name w:val="WW8Num14z1"/>
    <w:rsid w:val="00181760"/>
  </w:style>
  <w:style w:type="character" w:customStyle="1" w:styleId="WW8Num14z2">
    <w:name w:val="WW8Num14z2"/>
    <w:rsid w:val="00181760"/>
  </w:style>
  <w:style w:type="character" w:customStyle="1" w:styleId="WW8Num14z3">
    <w:name w:val="WW8Num14z3"/>
    <w:rsid w:val="00181760"/>
  </w:style>
  <w:style w:type="character" w:customStyle="1" w:styleId="WW8Num14z4">
    <w:name w:val="WW8Num14z4"/>
    <w:rsid w:val="00181760"/>
  </w:style>
  <w:style w:type="character" w:customStyle="1" w:styleId="WW8Num14z5">
    <w:name w:val="WW8Num14z5"/>
    <w:rsid w:val="00181760"/>
  </w:style>
  <w:style w:type="character" w:customStyle="1" w:styleId="WW8Num14z6">
    <w:name w:val="WW8Num14z6"/>
    <w:rsid w:val="00181760"/>
  </w:style>
  <w:style w:type="character" w:customStyle="1" w:styleId="WW8Num14z7">
    <w:name w:val="WW8Num14z7"/>
    <w:rsid w:val="00181760"/>
  </w:style>
  <w:style w:type="character" w:customStyle="1" w:styleId="WW8Num14z8">
    <w:name w:val="WW8Num14z8"/>
    <w:rsid w:val="00181760"/>
  </w:style>
  <w:style w:type="character" w:customStyle="1" w:styleId="WW8Num15z0">
    <w:name w:val="WW8Num15z0"/>
    <w:rsid w:val="00181760"/>
    <w:rPr>
      <w:rFonts w:ascii="Symbol" w:hAnsi="Symbol" w:cs="Symbol" w:hint="default"/>
    </w:rPr>
  </w:style>
  <w:style w:type="character" w:customStyle="1" w:styleId="WW8Num15z1">
    <w:name w:val="WW8Num15z1"/>
    <w:rsid w:val="00181760"/>
    <w:rPr>
      <w:rFonts w:ascii="Courier New" w:hAnsi="Courier New" w:cs="Courier New" w:hint="default"/>
    </w:rPr>
  </w:style>
  <w:style w:type="character" w:customStyle="1" w:styleId="WW8Num15z2">
    <w:name w:val="WW8Num15z2"/>
    <w:rsid w:val="00181760"/>
    <w:rPr>
      <w:rFonts w:ascii="Wingdings" w:hAnsi="Wingdings" w:cs="Wingdings" w:hint="default"/>
    </w:rPr>
  </w:style>
  <w:style w:type="character" w:customStyle="1" w:styleId="WW8Num16z0">
    <w:name w:val="WW8Num16z0"/>
    <w:rsid w:val="00181760"/>
    <w:rPr>
      <w:rFonts w:ascii="Verdana" w:eastAsia="Calibri" w:hAnsi="Verdana" w:cs="Times New Roman" w:hint="default"/>
    </w:rPr>
  </w:style>
  <w:style w:type="character" w:customStyle="1" w:styleId="WW8Num16z1">
    <w:name w:val="WW8Num16z1"/>
    <w:rsid w:val="00181760"/>
    <w:rPr>
      <w:rFonts w:ascii="Courier New" w:hAnsi="Courier New" w:cs="Courier New" w:hint="default"/>
    </w:rPr>
  </w:style>
  <w:style w:type="character" w:customStyle="1" w:styleId="WW8Num16z2">
    <w:name w:val="WW8Num16z2"/>
    <w:rsid w:val="00181760"/>
    <w:rPr>
      <w:rFonts w:ascii="Wingdings" w:hAnsi="Wingdings" w:cs="Wingdings" w:hint="default"/>
    </w:rPr>
  </w:style>
  <w:style w:type="character" w:customStyle="1" w:styleId="WW8Num16z3">
    <w:name w:val="WW8Num16z3"/>
    <w:rsid w:val="00181760"/>
    <w:rPr>
      <w:rFonts w:ascii="Symbol" w:hAnsi="Symbol" w:cs="Symbol" w:hint="default"/>
    </w:rPr>
  </w:style>
  <w:style w:type="character" w:customStyle="1" w:styleId="WW8Num17z0">
    <w:name w:val="WW8Num17z0"/>
    <w:rsid w:val="00181760"/>
    <w:rPr>
      <w:rFonts w:cs="Verdana" w:hint="default"/>
      <w:lang w:val="ca-ES"/>
    </w:rPr>
  </w:style>
  <w:style w:type="character" w:customStyle="1" w:styleId="WW8Num17z1">
    <w:name w:val="WW8Num17z1"/>
    <w:rsid w:val="00181760"/>
    <w:rPr>
      <w:rFonts w:ascii="Calibri" w:eastAsia="Times New Roman" w:hAnsi="Calibri" w:cs="Times New Roman" w:hint="default"/>
    </w:rPr>
  </w:style>
  <w:style w:type="character" w:customStyle="1" w:styleId="WW8Num17z2">
    <w:name w:val="WW8Num17z2"/>
    <w:rsid w:val="00181760"/>
    <w:rPr>
      <w:rFonts w:ascii="Wingdings" w:hAnsi="Wingdings" w:cs="Wingdings" w:hint="default"/>
    </w:rPr>
  </w:style>
  <w:style w:type="character" w:customStyle="1" w:styleId="WW8Num17z3">
    <w:name w:val="WW8Num17z3"/>
    <w:rsid w:val="00181760"/>
  </w:style>
  <w:style w:type="character" w:customStyle="1" w:styleId="WW8Num17z4">
    <w:name w:val="WW8Num17z4"/>
    <w:rsid w:val="00181760"/>
  </w:style>
  <w:style w:type="character" w:customStyle="1" w:styleId="WW8Num17z5">
    <w:name w:val="WW8Num17z5"/>
    <w:rsid w:val="00181760"/>
  </w:style>
  <w:style w:type="character" w:customStyle="1" w:styleId="WW8Num17z6">
    <w:name w:val="WW8Num17z6"/>
    <w:rsid w:val="00181760"/>
  </w:style>
  <w:style w:type="character" w:customStyle="1" w:styleId="WW8Num17z7">
    <w:name w:val="WW8Num17z7"/>
    <w:rsid w:val="00181760"/>
  </w:style>
  <w:style w:type="character" w:customStyle="1" w:styleId="WW8Num17z8">
    <w:name w:val="WW8Num17z8"/>
    <w:rsid w:val="00181760"/>
  </w:style>
  <w:style w:type="character" w:customStyle="1" w:styleId="WW8Num18z0">
    <w:name w:val="WW8Num18z0"/>
    <w:rsid w:val="00181760"/>
    <w:rPr>
      <w:rFonts w:hint="default"/>
    </w:rPr>
  </w:style>
  <w:style w:type="character" w:customStyle="1" w:styleId="WW8Num18z1">
    <w:name w:val="WW8Num18z1"/>
    <w:rsid w:val="00181760"/>
  </w:style>
  <w:style w:type="character" w:customStyle="1" w:styleId="WW8Num18z2">
    <w:name w:val="WW8Num18z2"/>
    <w:rsid w:val="00181760"/>
  </w:style>
  <w:style w:type="character" w:customStyle="1" w:styleId="WW8Num18z3">
    <w:name w:val="WW8Num18z3"/>
    <w:rsid w:val="00181760"/>
  </w:style>
  <w:style w:type="character" w:customStyle="1" w:styleId="WW8Num18z4">
    <w:name w:val="WW8Num18z4"/>
    <w:rsid w:val="00181760"/>
  </w:style>
  <w:style w:type="character" w:customStyle="1" w:styleId="WW8Num18z5">
    <w:name w:val="WW8Num18z5"/>
    <w:rsid w:val="00181760"/>
  </w:style>
  <w:style w:type="character" w:customStyle="1" w:styleId="WW8Num18z6">
    <w:name w:val="WW8Num18z6"/>
    <w:rsid w:val="00181760"/>
  </w:style>
  <w:style w:type="character" w:customStyle="1" w:styleId="WW8Num18z7">
    <w:name w:val="WW8Num18z7"/>
    <w:rsid w:val="00181760"/>
  </w:style>
  <w:style w:type="character" w:customStyle="1" w:styleId="WW8Num18z8">
    <w:name w:val="WW8Num18z8"/>
    <w:rsid w:val="00181760"/>
  </w:style>
  <w:style w:type="character" w:customStyle="1" w:styleId="WW8Num19z0">
    <w:name w:val="WW8Num19z0"/>
    <w:rsid w:val="00181760"/>
    <w:rPr>
      <w:rFonts w:hint="default"/>
    </w:rPr>
  </w:style>
  <w:style w:type="character" w:customStyle="1" w:styleId="WW8Num19z1">
    <w:name w:val="WW8Num19z1"/>
    <w:rsid w:val="00181760"/>
  </w:style>
  <w:style w:type="character" w:customStyle="1" w:styleId="WW8Num19z2">
    <w:name w:val="WW8Num19z2"/>
    <w:rsid w:val="00181760"/>
    <w:rPr>
      <w:rFonts w:ascii="Wingdings" w:hAnsi="Wingdings" w:cs="Wingdings" w:hint="default"/>
    </w:rPr>
  </w:style>
  <w:style w:type="character" w:customStyle="1" w:styleId="WW8Num19z3">
    <w:name w:val="WW8Num19z3"/>
    <w:rsid w:val="00181760"/>
  </w:style>
  <w:style w:type="character" w:customStyle="1" w:styleId="WW8Num19z4">
    <w:name w:val="WW8Num19z4"/>
    <w:rsid w:val="00181760"/>
  </w:style>
  <w:style w:type="character" w:customStyle="1" w:styleId="WW8Num19z5">
    <w:name w:val="WW8Num19z5"/>
    <w:rsid w:val="00181760"/>
  </w:style>
  <w:style w:type="character" w:customStyle="1" w:styleId="WW8Num19z6">
    <w:name w:val="WW8Num19z6"/>
    <w:rsid w:val="00181760"/>
  </w:style>
  <w:style w:type="character" w:customStyle="1" w:styleId="WW8Num19z7">
    <w:name w:val="WW8Num19z7"/>
    <w:rsid w:val="00181760"/>
  </w:style>
  <w:style w:type="character" w:customStyle="1" w:styleId="WW8Num19z8">
    <w:name w:val="WW8Num19z8"/>
    <w:rsid w:val="00181760"/>
  </w:style>
  <w:style w:type="character" w:customStyle="1" w:styleId="WW8Num20z0">
    <w:name w:val="WW8Num20z0"/>
    <w:rsid w:val="00181760"/>
    <w:rPr>
      <w:rFonts w:hint="default"/>
    </w:rPr>
  </w:style>
  <w:style w:type="character" w:customStyle="1" w:styleId="WW8Num20z1">
    <w:name w:val="WW8Num20z1"/>
    <w:rsid w:val="00181760"/>
  </w:style>
  <w:style w:type="character" w:customStyle="1" w:styleId="WW8Num20z2">
    <w:name w:val="WW8Num20z2"/>
    <w:rsid w:val="00181760"/>
  </w:style>
  <w:style w:type="character" w:customStyle="1" w:styleId="WW8Num20z3">
    <w:name w:val="WW8Num20z3"/>
    <w:rsid w:val="00181760"/>
  </w:style>
  <w:style w:type="character" w:customStyle="1" w:styleId="WW8Num20z4">
    <w:name w:val="WW8Num20z4"/>
    <w:rsid w:val="00181760"/>
  </w:style>
  <w:style w:type="character" w:customStyle="1" w:styleId="WW8Num20z5">
    <w:name w:val="WW8Num20z5"/>
    <w:rsid w:val="00181760"/>
  </w:style>
  <w:style w:type="character" w:customStyle="1" w:styleId="WW8Num20z6">
    <w:name w:val="WW8Num20z6"/>
    <w:rsid w:val="00181760"/>
  </w:style>
  <w:style w:type="character" w:customStyle="1" w:styleId="WW8Num20z7">
    <w:name w:val="WW8Num20z7"/>
    <w:rsid w:val="00181760"/>
  </w:style>
  <w:style w:type="character" w:customStyle="1" w:styleId="WW8Num20z8">
    <w:name w:val="WW8Num20z8"/>
    <w:rsid w:val="00181760"/>
  </w:style>
  <w:style w:type="character" w:customStyle="1" w:styleId="WW8Num21z0">
    <w:name w:val="WW8Num21z0"/>
    <w:rsid w:val="00181760"/>
    <w:rPr>
      <w:rFonts w:ascii="Wingdings" w:hAnsi="Wingdings" w:cs="Wingdings" w:hint="default"/>
    </w:rPr>
  </w:style>
  <w:style w:type="character" w:customStyle="1" w:styleId="WW8Num21z1">
    <w:name w:val="WW8Num21z1"/>
    <w:rsid w:val="00181760"/>
    <w:rPr>
      <w:rFonts w:ascii="Courier New" w:hAnsi="Courier New" w:cs="Courier New" w:hint="default"/>
    </w:rPr>
  </w:style>
  <w:style w:type="character" w:customStyle="1" w:styleId="WW8Num21z3">
    <w:name w:val="WW8Num21z3"/>
    <w:rsid w:val="00181760"/>
    <w:rPr>
      <w:rFonts w:ascii="Symbol" w:hAnsi="Symbol" w:cs="Symbol" w:hint="default"/>
    </w:rPr>
  </w:style>
  <w:style w:type="character" w:customStyle="1" w:styleId="WW8Num22z0">
    <w:name w:val="WW8Num22z0"/>
    <w:rsid w:val="00181760"/>
    <w:rPr>
      <w:rFonts w:hint="default"/>
    </w:rPr>
  </w:style>
  <w:style w:type="character" w:customStyle="1" w:styleId="WW8Num22z1">
    <w:name w:val="WW8Num22z1"/>
    <w:rsid w:val="00181760"/>
    <w:rPr>
      <w:rFonts w:ascii="Calibri" w:eastAsia="Times New Roman" w:hAnsi="Calibri" w:cs="Times New Roman" w:hint="default"/>
    </w:rPr>
  </w:style>
  <w:style w:type="character" w:customStyle="1" w:styleId="WW8Num22z2">
    <w:name w:val="WW8Num22z2"/>
    <w:rsid w:val="00181760"/>
  </w:style>
  <w:style w:type="character" w:customStyle="1" w:styleId="WW8Num22z3">
    <w:name w:val="WW8Num22z3"/>
    <w:rsid w:val="00181760"/>
  </w:style>
  <w:style w:type="character" w:customStyle="1" w:styleId="WW8Num22z4">
    <w:name w:val="WW8Num22z4"/>
    <w:rsid w:val="00181760"/>
  </w:style>
  <w:style w:type="character" w:customStyle="1" w:styleId="WW8Num22z5">
    <w:name w:val="WW8Num22z5"/>
    <w:rsid w:val="00181760"/>
  </w:style>
  <w:style w:type="character" w:customStyle="1" w:styleId="WW8Num22z6">
    <w:name w:val="WW8Num22z6"/>
    <w:rsid w:val="00181760"/>
  </w:style>
  <w:style w:type="character" w:customStyle="1" w:styleId="WW8Num22z7">
    <w:name w:val="WW8Num22z7"/>
    <w:rsid w:val="00181760"/>
  </w:style>
  <w:style w:type="character" w:customStyle="1" w:styleId="WW8Num22z8">
    <w:name w:val="WW8Num22z8"/>
    <w:rsid w:val="00181760"/>
  </w:style>
  <w:style w:type="character" w:customStyle="1" w:styleId="WW8Num23z0">
    <w:name w:val="WW8Num23z0"/>
    <w:rsid w:val="00181760"/>
    <w:rPr>
      <w:color w:val="auto"/>
    </w:rPr>
  </w:style>
  <w:style w:type="character" w:customStyle="1" w:styleId="WW8Num23z1">
    <w:name w:val="WW8Num23z1"/>
    <w:rsid w:val="00181760"/>
  </w:style>
  <w:style w:type="character" w:customStyle="1" w:styleId="WW8Num23z2">
    <w:name w:val="WW8Num23z2"/>
    <w:rsid w:val="00181760"/>
  </w:style>
  <w:style w:type="character" w:customStyle="1" w:styleId="WW8Num23z3">
    <w:name w:val="WW8Num23z3"/>
    <w:rsid w:val="00181760"/>
  </w:style>
  <w:style w:type="character" w:customStyle="1" w:styleId="WW8Num23z4">
    <w:name w:val="WW8Num23z4"/>
    <w:rsid w:val="00181760"/>
  </w:style>
  <w:style w:type="character" w:customStyle="1" w:styleId="WW8Num23z5">
    <w:name w:val="WW8Num23z5"/>
    <w:rsid w:val="00181760"/>
  </w:style>
  <w:style w:type="character" w:customStyle="1" w:styleId="WW8Num23z6">
    <w:name w:val="WW8Num23z6"/>
    <w:rsid w:val="00181760"/>
  </w:style>
  <w:style w:type="character" w:customStyle="1" w:styleId="WW8Num23z7">
    <w:name w:val="WW8Num23z7"/>
    <w:rsid w:val="00181760"/>
  </w:style>
  <w:style w:type="character" w:customStyle="1" w:styleId="WW8Num23z8">
    <w:name w:val="WW8Num23z8"/>
    <w:rsid w:val="00181760"/>
  </w:style>
  <w:style w:type="character" w:customStyle="1" w:styleId="WW8Num24z0">
    <w:name w:val="WW8Num24z0"/>
    <w:rsid w:val="00181760"/>
    <w:rPr>
      <w:rFonts w:hint="default"/>
    </w:rPr>
  </w:style>
  <w:style w:type="character" w:customStyle="1" w:styleId="WW8Num24z1">
    <w:name w:val="WW8Num24z1"/>
    <w:rsid w:val="00181760"/>
  </w:style>
  <w:style w:type="character" w:customStyle="1" w:styleId="WW8Num24z2">
    <w:name w:val="WW8Num24z2"/>
    <w:rsid w:val="00181760"/>
  </w:style>
  <w:style w:type="character" w:customStyle="1" w:styleId="WW8Num24z3">
    <w:name w:val="WW8Num24z3"/>
    <w:rsid w:val="00181760"/>
  </w:style>
  <w:style w:type="character" w:customStyle="1" w:styleId="WW8Num24z4">
    <w:name w:val="WW8Num24z4"/>
    <w:rsid w:val="00181760"/>
  </w:style>
  <w:style w:type="character" w:customStyle="1" w:styleId="WW8Num24z5">
    <w:name w:val="WW8Num24z5"/>
    <w:rsid w:val="00181760"/>
  </w:style>
  <w:style w:type="character" w:customStyle="1" w:styleId="WW8Num24z6">
    <w:name w:val="WW8Num24z6"/>
    <w:rsid w:val="00181760"/>
  </w:style>
  <w:style w:type="character" w:customStyle="1" w:styleId="WW8Num24z7">
    <w:name w:val="WW8Num24z7"/>
    <w:rsid w:val="00181760"/>
  </w:style>
  <w:style w:type="character" w:customStyle="1" w:styleId="WW8Num24z8">
    <w:name w:val="WW8Num24z8"/>
    <w:rsid w:val="00181760"/>
  </w:style>
  <w:style w:type="character" w:customStyle="1" w:styleId="Fuentedeprrafopredeter1">
    <w:name w:val="Fuente de párrafo predeter.1"/>
    <w:rsid w:val="00181760"/>
  </w:style>
  <w:style w:type="paragraph" w:customStyle="1" w:styleId="Separador">
    <w:name w:val="Separador"/>
    <w:basedOn w:val="Normal"/>
    <w:rsid w:val="00181760"/>
    <w:pPr>
      <w:pBdr>
        <w:top w:val="dashSmallGap" w:sz="8" w:space="1" w:color="BEC837"/>
        <w:left w:val="dashSmallGap" w:sz="8" w:space="4" w:color="BEC837"/>
        <w:bottom w:val="dashSmallGap" w:sz="8" w:space="1" w:color="BEC837"/>
        <w:right w:val="dashSmallGap" w:sz="8" w:space="4" w:color="BEC837"/>
      </w:pBdr>
      <w:shd w:val="clear" w:color="auto" w:fill="EBF0C8"/>
      <w:suppressAutoHyphens/>
      <w:spacing w:before="60" w:after="60"/>
      <w:ind w:left="720"/>
      <w:jc w:val="center"/>
    </w:pPr>
    <w:rPr>
      <w:rFonts w:ascii="Tahoma" w:eastAsia="Times New Roman" w:hAnsi="Tahoma" w:cs="Tahoma"/>
      <w:color w:val="78916E"/>
      <w:sz w:val="28"/>
      <w:szCs w:val="28"/>
      <w:lang w:val="es-ES" w:eastAsia="zh-CN" w:bidi="es-ES"/>
    </w:rPr>
  </w:style>
  <w:style w:type="paragraph" w:customStyle="1" w:styleId="Fechadelevento">
    <w:name w:val="Fecha del evento"/>
    <w:basedOn w:val="Normal"/>
    <w:rsid w:val="00181760"/>
    <w:pPr>
      <w:suppressAutoHyphens/>
      <w:spacing w:before="480" w:after="480"/>
      <w:ind w:left="720"/>
      <w:jc w:val="center"/>
    </w:pPr>
    <w:rPr>
      <w:rFonts w:ascii="Tahoma" w:eastAsia="Times New Roman" w:hAnsi="Tahoma" w:cs="Tahoma"/>
      <w:color w:val="78916E"/>
      <w:sz w:val="48"/>
      <w:szCs w:val="48"/>
      <w:lang w:val="es-ES" w:eastAsia="zh-CN" w:bidi="es-ES"/>
    </w:rPr>
  </w:style>
  <w:style w:type="paragraph" w:customStyle="1" w:styleId="CM1">
    <w:name w:val="CM1"/>
    <w:basedOn w:val="Normal"/>
    <w:next w:val="Normal"/>
    <w:rsid w:val="00181760"/>
    <w:pPr>
      <w:suppressAutoHyphens/>
      <w:autoSpaceDE w:val="0"/>
      <w:spacing w:after="0"/>
      <w:jc w:val="left"/>
    </w:pPr>
    <w:rPr>
      <w:rFonts w:ascii="EUAlbertina" w:eastAsia="Calibri" w:hAnsi="EUAlbertina" w:cs="Times New Roman"/>
      <w:sz w:val="24"/>
      <w:szCs w:val="24"/>
      <w:lang w:val="es-ES" w:eastAsia="zh-CN"/>
    </w:rPr>
  </w:style>
  <w:style w:type="paragraph" w:customStyle="1" w:styleId="CM3">
    <w:name w:val="CM3"/>
    <w:basedOn w:val="Normal"/>
    <w:next w:val="Normal"/>
    <w:rsid w:val="00181760"/>
    <w:pPr>
      <w:suppressAutoHyphens/>
      <w:autoSpaceDE w:val="0"/>
      <w:spacing w:after="0"/>
      <w:jc w:val="left"/>
    </w:pPr>
    <w:rPr>
      <w:rFonts w:ascii="EUAlbertina" w:eastAsia="Calibri" w:hAnsi="EUAlbertina" w:cs="Times New Roman"/>
      <w:sz w:val="24"/>
      <w:szCs w:val="24"/>
      <w:lang w:val="es-ES" w:eastAsia="zh-CN"/>
    </w:rPr>
  </w:style>
  <w:style w:type="character" w:customStyle="1" w:styleId="Mencinsinresolver1">
    <w:name w:val="Mención sin resolver1"/>
    <w:basedOn w:val="Lletraperdefectedelpargraf"/>
    <w:uiPriority w:val="99"/>
    <w:semiHidden/>
    <w:unhideWhenUsed/>
    <w:rsid w:val="00181760"/>
    <w:rPr>
      <w:color w:val="605E5C"/>
      <w:shd w:val="clear" w:color="auto" w:fill="E1DFDD"/>
    </w:rPr>
  </w:style>
  <w:style w:type="character" w:customStyle="1" w:styleId="texte1">
    <w:name w:val="texte1"/>
    <w:basedOn w:val="Lletraperdefectedelpargraf"/>
    <w:rsid w:val="00181760"/>
    <w:rPr>
      <w:rFonts w:ascii="Verdana" w:hAnsi="Verdana" w:hint="default"/>
      <w:b w:val="0"/>
      <w:bCs w:val="0"/>
      <w:strike w:val="0"/>
      <w:dstrike w:val="0"/>
      <w:color w:val="000000"/>
      <w:sz w:val="19"/>
      <w:szCs w:val="19"/>
      <w:u w:val="none"/>
      <w:effect w:val="none"/>
    </w:rPr>
  </w:style>
  <w:style w:type="character" w:customStyle="1" w:styleId="ui-provider">
    <w:name w:val="ui-provider"/>
    <w:basedOn w:val="Lletraperdefectedelpargraf"/>
    <w:rsid w:val="00181760"/>
  </w:style>
  <w:style w:type="numbering" w:customStyle="1" w:styleId="Sinlista4">
    <w:name w:val="Sin lista4"/>
    <w:next w:val="Sensellista"/>
    <w:uiPriority w:val="99"/>
    <w:semiHidden/>
    <w:unhideWhenUsed/>
    <w:rsid w:val="00A92E5C"/>
  </w:style>
  <w:style w:type="table" w:customStyle="1" w:styleId="Tablaconcuadrcula12">
    <w:name w:val="Tabla con cuadrícula12"/>
    <w:basedOn w:val="Taulanormal"/>
    <w:next w:val="Taulaambquadrcula"/>
    <w:uiPriority w:val="39"/>
    <w:rsid w:val="00A92E5C"/>
    <w:rPr>
      <w:rFonts w:ascii="Verdana" w:hAnsi="Verdan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ulanormal"/>
    <w:uiPriority w:val="59"/>
    <w:rsid w:val="00A92E5C"/>
    <w:rPr>
      <w:rFonts w:ascii="Times New Roman" w:eastAsia="Times New Roman" w:hAnsi="Times New Roman" w:cs="Times New Roman"/>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ulanormal"/>
    <w:uiPriority w:val="39"/>
    <w:rsid w:val="00A92E5C"/>
    <w:rPr>
      <w:rFonts w:ascii="Times New Roman" w:eastAsia="Times New Roman" w:hAnsi="Times New Roman" w:cs="Times New Roman"/>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OutlineListStyle41">
    <w:name w:val="WW_OutlineListStyle_41"/>
    <w:rsid w:val="00A92E5C"/>
    <w:pPr>
      <w:numPr>
        <w:numId w:val="12"/>
      </w:numPr>
    </w:pPr>
  </w:style>
  <w:style w:type="numbering" w:customStyle="1" w:styleId="WWOutlineListStyle10">
    <w:name w:val="WW_OutlineListStyle1"/>
    <w:rsid w:val="00A92E5C"/>
    <w:pPr>
      <w:numPr>
        <w:numId w:val="14"/>
      </w:numPr>
    </w:pPr>
  </w:style>
  <w:style w:type="numbering" w:customStyle="1" w:styleId="WWOutlineListStyle21">
    <w:name w:val="WW_OutlineListStyle_21"/>
    <w:rsid w:val="00A92E5C"/>
    <w:pPr>
      <w:numPr>
        <w:numId w:val="15"/>
      </w:numPr>
    </w:pPr>
  </w:style>
  <w:style w:type="numbering" w:customStyle="1" w:styleId="WWOutlineListStyle31">
    <w:name w:val="WW_OutlineListStyle_31"/>
    <w:rsid w:val="00A92E5C"/>
    <w:pPr>
      <w:numPr>
        <w:numId w:val="16"/>
      </w:numPr>
    </w:pPr>
  </w:style>
  <w:style w:type="numbering" w:customStyle="1" w:styleId="WWOutlineListStyle11">
    <w:name w:val="WW_OutlineListStyle_11"/>
    <w:rsid w:val="00A92E5C"/>
    <w:pPr>
      <w:numPr>
        <w:numId w:val="17"/>
      </w:numPr>
    </w:pPr>
  </w:style>
  <w:style w:type="numbering" w:customStyle="1" w:styleId="Sinlista12">
    <w:name w:val="Sin lista12"/>
    <w:next w:val="Sensellista"/>
    <w:uiPriority w:val="99"/>
    <w:semiHidden/>
    <w:unhideWhenUsed/>
    <w:rsid w:val="00A92E5C"/>
  </w:style>
  <w:style w:type="numbering" w:customStyle="1" w:styleId="Sinlista21">
    <w:name w:val="Sin lista21"/>
    <w:next w:val="Sensellista"/>
    <w:uiPriority w:val="99"/>
    <w:semiHidden/>
    <w:unhideWhenUsed/>
    <w:rsid w:val="00A92E5C"/>
  </w:style>
  <w:style w:type="numbering" w:customStyle="1" w:styleId="Sinlista31">
    <w:name w:val="Sin lista31"/>
    <w:next w:val="Sensellista"/>
    <w:uiPriority w:val="99"/>
    <w:semiHidden/>
    <w:unhideWhenUsed/>
    <w:rsid w:val="00A92E5C"/>
  </w:style>
  <w:style w:type="table" w:customStyle="1" w:styleId="Tablaconcuadrcula32">
    <w:name w:val="Tabla con cuadrícula32"/>
    <w:basedOn w:val="Taulanormal"/>
    <w:next w:val="Taulaambquadrcula"/>
    <w:uiPriority w:val="59"/>
    <w:rsid w:val="00A92E5C"/>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
    <w:name w:val="Sense llista1"/>
    <w:next w:val="Sensellista"/>
    <w:uiPriority w:val="99"/>
    <w:semiHidden/>
    <w:unhideWhenUsed/>
    <w:rsid w:val="009F37E7"/>
  </w:style>
  <w:style w:type="table" w:customStyle="1" w:styleId="Taulaambquadrcula2">
    <w:name w:val="Taula amb quadrícula2"/>
    <w:basedOn w:val="Taulanormal"/>
    <w:next w:val="Taulaambquadrcula"/>
    <w:uiPriority w:val="39"/>
    <w:rsid w:val="009F37E7"/>
    <w:rPr>
      <w:rFonts w:ascii="Verdana" w:hAnsi="Verdan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ulanormal"/>
    <w:uiPriority w:val="59"/>
    <w:rsid w:val="009F37E7"/>
    <w:rPr>
      <w:rFonts w:ascii="Times New Roman" w:eastAsia="Times New Roman" w:hAnsi="Times New Roman" w:cs="Times New Roman"/>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ulanormal"/>
    <w:uiPriority w:val="39"/>
    <w:rsid w:val="009F37E7"/>
    <w:rPr>
      <w:rFonts w:ascii="Times New Roman" w:eastAsia="Times New Roman" w:hAnsi="Times New Roman" w:cs="Times New Roman"/>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OutlineListStyle42">
    <w:name w:val="WW_OutlineListStyle_42"/>
    <w:rsid w:val="009F37E7"/>
  </w:style>
  <w:style w:type="numbering" w:customStyle="1" w:styleId="WWOutlineListStyle20">
    <w:name w:val="WW_OutlineListStyle2"/>
    <w:rsid w:val="009F37E7"/>
  </w:style>
  <w:style w:type="numbering" w:customStyle="1" w:styleId="WWOutlineListStyle22">
    <w:name w:val="WW_OutlineListStyle_22"/>
    <w:rsid w:val="009F37E7"/>
  </w:style>
  <w:style w:type="numbering" w:customStyle="1" w:styleId="WWOutlineListStyle32">
    <w:name w:val="WW_OutlineListStyle_32"/>
    <w:rsid w:val="009F37E7"/>
  </w:style>
  <w:style w:type="numbering" w:customStyle="1" w:styleId="WWOutlineListStyle12">
    <w:name w:val="WW_OutlineListStyle_12"/>
    <w:rsid w:val="009F37E7"/>
  </w:style>
  <w:style w:type="numbering" w:customStyle="1" w:styleId="Sinlista13">
    <w:name w:val="Sin lista13"/>
    <w:next w:val="Sensellista"/>
    <w:uiPriority w:val="99"/>
    <w:semiHidden/>
    <w:unhideWhenUsed/>
    <w:rsid w:val="009F37E7"/>
  </w:style>
  <w:style w:type="numbering" w:customStyle="1" w:styleId="Sinlista22">
    <w:name w:val="Sin lista22"/>
    <w:next w:val="Sensellista"/>
    <w:uiPriority w:val="99"/>
    <w:semiHidden/>
    <w:unhideWhenUsed/>
    <w:rsid w:val="009F37E7"/>
  </w:style>
  <w:style w:type="numbering" w:customStyle="1" w:styleId="Sinlista32">
    <w:name w:val="Sin lista32"/>
    <w:next w:val="Sensellista"/>
    <w:uiPriority w:val="99"/>
    <w:semiHidden/>
    <w:unhideWhenUsed/>
    <w:rsid w:val="009F37E7"/>
  </w:style>
  <w:style w:type="table" w:customStyle="1" w:styleId="Tablaconcuadrcula33">
    <w:name w:val="Tabla con cuadrícula33"/>
    <w:basedOn w:val="Taulanormal"/>
    <w:next w:val="Taulaambquadrcula"/>
    <w:uiPriority w:val="59"/>
    <w:rsid w:val="009F37E7"/>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2">
    <w:name w:val="Sense llista2"/>
    <w:next w:val="Sensellista"/>
    <w:uiPriority w:val="99"/>
    <w:semiHidden/>
    <w:unhideWhenUsed/>
    <w:rsid w:val="00680A65"/>
  </w:style>
  <w:style w:type="table" w:customStyle="1" w:styleId="Taulaambquadrcula3">
    <w:name w:val="Taula amb quadrícula3"/>
    <w:basedOn w:val="Taulanormal"/>
    <w:next w:val="Taulaambquadrcula"/>
    <w:uiPriority w:val="39"/>
    <w:rsid w:val="00680A65"/>
    <w:rPr>
      <w:rFonts w:ascii="Verdana" w:hAnsi="Verdan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ulanormal"/>
    <w:uiPriority w:val="59"/>
    <w:rsid w:val="00680A65"/>
    <w:rPr>
      <w:rFonts w:ascii="Times New Roman" w:eastAsia="Times New Roman" w:hAnsi="Times New Roman" w:cs="Times New Roman"/>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ulanormal"/>
    <w:uiPriority w:val="39"/>
    <w:rsid w:val="00680A65"/>
    <w:rPr>
      <w:rFonts w:ascii="Times New Roman" w:eastAsia="Times New Roman" w:hAnsi="Times New Roman" w:cs="Times New Roman"/>
      <w:szCs w:val="20"/>
      <w:lang w:eastAsia="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OutlineListStyle43">
    <w:name w:val="WW_OutlineListStyle_43"/>
    <w:rsid w:val="00680A65"/>
  </w:style>
  <w:style w:type="numbering" w:customStyle="1" w:styleId="WWOutlineListStyle30">
    <w:name w:val="WW_OutlineListStyle3"/>
    <w:rsid w:val="00680A65"/>
  </w:style>
  <w:style w:type="numbering" w:customStyle="1" w:styleId="WWOutlineListStyle23">
    <w:name w:val="WW_OutlineListStyle_23"/>
    <w:rsid w:val="00680A65"/>
  </w:style>
  <w:style w:type="numbering" w:customStyle="1" w:styleId="WWOutlineListStyle33">
    <w:name w:val="WW_OutlineListStyle_33"/>
    <w:rsid w:val="00680A65"/>
  </w:style>
  <w:style w:type="numbering" w:customStyle="1" w:styleId="WWOutlineListStyle13">
    <w:name w:val="WW_OutlineListStyle_13"/>
    <w:rsid w:val="00680A65"/>
  </w:style>
  <w:style w:type="numbering" w:customStyle="1" w:styleId="Sinlista14">
    <w:name w:val="Sin lista14"/>
    <w:next w:val="Sensellista"/>
    <w:uiPriority w:val="99"/>
    <w:semiHidden/>
    <w:unhideWhenUsed/>
    <w:rsid w:val="00680A65"/>
  </w:style>
  <w:style w:type="numbering" w:customStyle="1" w:styleId="Sinlista23">
    <w:name w:val="Sin lista23"/>
    <w:next w:val="Sensellista"/>
    <w:uiPriority w:val="99"/>
    <w:semiHidden/>
    <w:unhideWhenUsed/>
    <w:rsid w:val="00680A65"/>
  </w:style>
  <w:style w:type="numbering" w:customStyle="1" w:styleId="Sinlista33">
    <w:name w:val="Sin lista33"/>
    <w:next w:val="Sensellista"/>
    <w:uiPriority w:val="99"/>
    <w:semiHidden/>
    <w:unhideWhenUsed/>
    <w:rsid w:val="00680A65"/>
  </w:style>
  <w:style w:type="table" w:customStyle="1" w:styleId="Tablaconcuadrcula34">
    <w:name w:val="Tabla con cuadrícula34"/>
    <w:basedOn w:val="Taulanormal"/>
    <w:next w:val="Taulaambquadrcula"/>
    <w:uiPriority w:val="59"/>
    <w:rsid w:val="00680A65"/>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174">
      <w:bodyDiv w:val="1"/>
      <w:marLeft w:val="0"/>
      <w:marRight w:val="0"/>
      <w:marTop w:val="0"/>
      <w:marBottom w:val="0"/>
      <w:divBdr>
        <w:top w:val="none" w:sz="0" w:space="0" w:color="auto"/>
        <w:left w:val="none" w:sz="0" w:space="0" w:color="auto"/>
        <w:bottom w:val="none" w:sz="0" w:space="0" w:color="auto"/>
        <w:right w:val="none" w:sz="0" w:space="0" w:color="auto"/>
      </w:divBdr>
    </w:div>
    <w:div w:id="200559117">
      <w:bodyDiv w:val="1"/>
      <w:marLeft w:val="0"/>
      <w:marRight w:val="0"/>
      <w:marTop w:val="0"/>
      <w:marBottom w:val="0"/>
      <w:divBdr>
        <w:top w:val="none" w:sz="0" w:space="0" w:color="auto"/>
        <w:left w:val="none" w:sz="0" w:space="0" w:color="auto"/>
        <w:bottom w:val="none" w:sz="0" w:space="0" w:color="auto"/>
        <w:right w:val="none" w:sz="0" w:space="0" w:color="auto"/>
      </w:divBdr>
      <w:divsChild>
        <w:div w:id="220141513">
          <w:marLeft w:val="-225"/>
          <w:marRight w:val="-225"/>
          <w:marTop w:val="0"/>
          <w:marBottom w:val="225"/>
          <w:divBdr>
            <w:top w:val="none" w:sz="0" w:space="0" w:color="auto"/>
            <w:left w:val="none" w:sz="0" w:space="0" w:color="auto"/>
            <w:bottom w:val="none" w:sz="0" w:space="0" w:color="auto"/>
            <w:right w:val="none" w:sz="0" w:space="0" w:color="auto"/>
          </w:divBdr>
          <w:divsChild>
            <w:div w:id="1902472954">
              <w:marLeft w:val="0"/>
              <w:marRight w:val="0"/>
              <w:marTop w:val="0"/>
              <w:marBottom w:val="0"/>
              <w:divBdr>
                <w:top w:val="none" w:sz="0" w:space="0" w:color="auto"/>
                <w:left w:val="none" w:sz="0" w:space="0" w:color="auto"/>
                <w:bottom w:val="none" w:sz="0" w:space="0" w:color="auto"/>
                <w:right w:val="none" w:sz="0" w:space="0" w:color="auto"/>
              </w:divBdr>
              <w:divsChild>
                <w:div w:id="328021302">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 w:id="1772124339">
          <w:marLeft w:val="0"/>
          <w:marRight w:val="0"/>
          <w:marTop w:val="225"/>
          <w:marBottom w:val="225"/>
          <w:divBdr>
            <w:top w:val="none" w:sz="0" w:space="0" w:color="auto"/>
            <w:left w:val="none" w:sz="0" w:space="0" w:color="auto"/>
            <w:bottom w:val="none" w:sz="0" w:space="0" w:color="auto"/>
            <w:right w:val="none" w:sz="0" w:space="0" w:color="auto"/>
          </w:divBdr>
          <w:divsChild>
            <w:div w:id="145317597">
              <w:marLeft w:val="-225"/>
              <w:marRight w:val="-225"/>
              <w:marTop w:val="0"/>
              <w:marBottom w:val="0"/>
              <w:divBdr>
                <w:top w:val="none" w:sz="0" w:space="0" w:color="auto"/>
                <w:left w:val="none" w:sz="0" w:space="0" w:color="auto"/>
                <w:bottom w:val="none" w:sz="0" w:space="0" w:color="auto"/>
                <w:right w:val="none" w:sz="0" w:space="0" w:color="auto"/>
              </w:divBdr>
              <w:divsChild>
                <w:div w:id="195505182">
                  <w:marLeft w:val="2000"/>
                  <w:marRight w:val="0"/>
                  <w:marTop w:val="0"/>
                  <w:marBottom w:val="0"/>
                  <w:divBdr>
                    <w:top w:val="none" w:sz="0" w:space="0" w:color="auto"/>
                    <w:left w:val="none" w:sz="0" w:space="0" w:color="auto"/>
                    <w:bottom w:val="none" w:sz="0" w:space="0" w:color="auto"/>
                    <w:right w:val="none" w:sz="0" w:space="0" w:color="auto"/>
                  </w:divBdr>
                </w:div>
                <w:div w:id="2715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7188">
      <w:bodyDiv w:val="1"/>
      <w:marLeft w:val="0"/>
      <w:marRight w:val="0"/>
      <w:marTop w:val="0"/>
      <w:marBottom w:val="0"/>
      <w:divBdr>
        <w:top w:val="none" w:sz="0" w:space="0" w:color="auto"/>
        <w:left w:val="none" w:sz="0" w:space="0" w:color="auto"/>
        <w:bottom w:val="none" w:sz="0" w:space="0" w:color="auto"/>
        <w:right w:val="none" w:sz="0" w:space="0" w:color="auto"/>
      </w:divBdr>
    </w:div>
    <w:div w:id="286933628">
      <w:bodyDiv w:val="1"/>
      <w:marLeft w:val="0"/>
      <w:marRight w:val="0"/>
      <w:marTop w:val="0"/>
      <w:marBottom w:val="0"/>
      <w:divBdr>
        <w:top w:val="none" w:sz="0" w:space="0" w:color="auto"/>
        <w:left w:val="none" w:sz="0" w:space="0" w:color="auto"/>
        <w:bottom w:val="none" w:sz="0" w:space="0" w:color="auto"/>
        <w:right w:val="none" w:sz="0" w:space="0" w:color="auto"/>
      </w:divBdr>
    </w:div>
    <w:div w:id="314529265">
      <w:bodyDiv w:val="1"/>
      <w:marLeft w:val="0"/>
      <w:marRight w:val="0"/>
      <w:marTop w:val="0"/>
      <w:marBottom w:val="0"/>
      <w:divBdr>
        <w:top w:val="none" w:sz="0" w:space="0" w:color="auto"/>
        <w:left w:val="none" w:sz="0" w:space="0" w:color="auto"/>
        <w:bottom w:val="none" w:sz="0" w:space="0" w:color="auto"/>
        <w:right w:val="none" w:sz="0" w:space="0" w:color="auto"/>
      </w:divBdr>
      <w:divsChild>
        <w:div w:id="1660769760">
          <w:marLeft w:val="0"/>
          <w:marRight w:val="0"/>
          <w:marTop w:val="0"/>
          <w:marBottom w:val="0"/>
          <w:divBdr>
            <w:top w:val="none" w:sz="0" w:space="0" w:color="auto"/>
            <w:left w:val="none" w:sz="0" w:space="0" w:color="auto"/>
            <w:bottom w:val="none" w:sz="0" w:space="0" w:color="auto"/>
            <w:right w:val="none" w:sz="0" w:space="0" w:color="auto"/>
          </w:divBdr>
        </w:div>
      </w:divsChild>
    </w:div>
    <w:div w:id="412239622">
      <w:bodyDiv w:val="1"/>
      <w:marLeft w:val="0"/>
      <w:marRight w:val="0"/>
      <w:marTop w:val="0"/>
      <w:marBottom w:val="0"/>
      <w:divBdr>
        <w:top w:val="none" w:sz="0" w:space="0" w:color="auto"/>
        <w:left w:val="none" w:sz="0" w:space="0" w:color="auto"/>
        <w:bottom w:val="none" w:sz="0" w:space="0" w:color="auto"/>
        <w:right w:val="none" w:sz="0" w:space="0" w:color="auto"/>
      </w:divBdr>
    </w:div>
    <w:div w:id="446046645">
      <w:bodyDiv w:val="1"/>
      <w:marLeft w:val="0"/>
      <w:marRight w:val="0"/>
      <w:marTop w:val="0"/>
      <w:marBottom w:val="0"/>
      <w:divBdr>
        <w:top w:val="none" w:sz="0" w:space="0" w:color="auto"/>
        <w:left w:val="none" w:sz="0" w:space="0" w:color="auto"/>
        <w:bottom w:val="none" w:sz="0" w:space="0" w:color="auto"/>
        <w:right w:val="none" w:sz="0" w:space="0" w:color="auto"/>
      </w:divBdr>
    </w:div>
    <w:div w:id="519396376">
      <w:bodyDiv w:val="1"/>
      <w:marLeft w:val="0"/>
      <w:marRight w:val="0"/>
      <w:marTop w:val="0"/>
      <w:marBottom w:val="0"/>
      <w:divBdr>
        <w:top w:val="none" w:sz="0" w:space="0" w:color="auto"/>
        <w:left w:val="none" w:sz="0" w:space="0" w:color="auto"/>
        <w:bottom w:val="none" w:sz="0" w:space="0" w:color="auto"/>
        <w:right w:val="none" w:sz="0" w:space="0" w:color="auto"/>
      </w:divBdr>
    </w:div>
    <w:div w:id="540554724">
      <w:bodyDiv w:val="1"/>
      <w:marLeft w:val="0"/>
      <w:marRight w:val="0"/>
      <w:marTop w:val="0"/>
      <w:marBottom w:val="0"/>
      <w:divBdr>
        <w:top w:val="none" w:sz="0" w:space="0" w:color="auto"/>
        <w:left w:val="none" w:sz="0" w:space="0" w:color="auto"/>
        <w:bottom w:val="none" w:sz="0" w:space="0" w:color="auto"/>
        <w:right w:val="none" w:sz="0" w:space="0" w:color="auto"/>
      </w:divBdr>
    </w:div>
    <w:div w:id="593828689">
      <w:bodyDiv w:val="1"/>
      <w:marLeft w:val="0"/>
      <w:marRight w:val="0"/>
      <w:marTop w:val="0"/>
      <w:marBottom w:val="0"/>
      <w:divBdr>
        <w:top w:val="none" w:sz="0" w:space="0" w:color="auto"/>
        <w:left w:val="none" w:sz="0" w:space="0" w:color="auto"/>
        <w:bottom w:val="none" w:sz="0" w:space="0" w:color="auto"/>
        <w:right w:val="none" w:sz="0" w:space="0" w:color="auto"/>
      </w:divBdr>
    </w:div>
    <w:div w:id="727647960">
      <w:bodyDiv w:val="1"/>
      <w:marLeft w:val="0"/>
      <w:marRight w:val="0"/>
      <w:marTop w:val="0"/>
      <w:marBottom w:val="0"/>
      <w:divBdr>
        <w:top w:val="none" w:sz="0" w:space="0" w:color="auto"/>
        <w:left w:val="none" w:sz="0" w:space="0" w:color="auto"/>
        <w:bottom w:val="none" w:sz="0" w:space="0" w:color="auto"/>
        <w:right w:val="none" w:sz="0" w:space="0" w:color="auto"/>
      </w:divBdr>
    </w:div>
    <w:div w:id="835417560">
      <w:bodyDiv w:val="1"/>
      <w:marLeft w:val="0"/>
      <w:marRight w:val="0"/>
      <w:marTop w:val="0"/>
      <w:marBottom w:val="0"/>
      <w:divBdr>
        <w:top w:val="none" w:sz="0" w:space="0" w:color="auto"/>
        <w:left w:val="none" w:sz="0" w:space="0" w:color="auto"/>
        <w:bottom w:val="none" w:sz="0" w:space="0" w:color="auto"/>
        <w:right w:val="none" w:sz="0" w:space="0" w:color="auto"/>
      </w:divBdr>
    </w:div>
    <w:div w:id="849487314">
      <w:bodyDiv w:val="1"/>
      <w:marLeft w:val="0"/>
      <w:marRight w:val="0"/>
      <w:marTop w:val="0"/>
      <w:marBottom w:val="0"/>
      <w:divBdr>
        <w:top w:val="none" w:sz="0" w:space="0" w:color="auto"/>
        <w:left w:val="none" w:sz="0" w:space="0" w:color="auto"/>
        <w:bottom w:val="none" w:sz="0" w:space="0" w:color="auto"/>
        <w:right w:val="none" w:sz="0" w:space="0" w:color="auto"/>
      </w:divBdr>
    </w:div>
    <w:div w:id="905800423">
      <w:bodyDiv w:val="1"/>
      <w:marLeft w:val="0"/>
      <w:marRight w:val="0"/>
      <w:marTop w:val="0"/>
      <w:marBottom w:val="0"/>
      <w:divBdr>
        <w:top w:val="none" w:sz="0" w:space="0" w:color="auto"/>
        <w:left w:val="none" w:sz="0" w:space="0" w:color="auto"/>
        <w:bottom w:val="none" w:sz="0" w:space="0" w:color="auto"/>
        <w:right w:val="none" w:sz="0" w:space="0" w:color="auto"/>
      </w:divBdr>
      <w:divsChild>
        <w:div w:id="629899254">
          <w:marLeft w:val="0"/>
          <w:marRight w:val="0"/>
          <w:marTop w:val="0"/>
          <w:marBottom w:val="0"/>
          <w:divBdr>
            <w:top w:val="none" w:sz="0" w:space="0" w:color="auto"/>
            <w:left w:val="none" w:sz="0" w:space="0" w:color="auto"/>
            <w:bottom w:val="none" w:sz="0" w:space="0" w:color="auto"/>
            <w:right w:val="none" w:sz="0" w:space="0" w:color="auto"/>
          </w:divBdr>
          <w:divsChild>
            <w:div w:id="260338223">
              <w:marLeft w:val="0"/>
              <w:marRight w:val="0"/>
              <w:marTop w:val="0"/>
              <w:marBottom w:val="0"/>
              <w:divBdr>
                <w:top w:val="none" w:sz="0" w:space="0" w:color="auto"/>
                <w:left w:val="none" w:sz="0" w:space="0" w:color="auto"/>
                <w:bottom w:val="none" w:sz="0" w:space="0" w:color="auto"/>
                <w:right w:val="none" w:sz="0" w:space="0" w:color="auto"/>
              </w:divBdr>
              <w:divsChild>
                <w:div w:id="1074350129">
                  <w:marLeft w:val="0"/>
                  <w:marRight w:val="0"/>
                  <w:marTop w:val="0"/>
                  <w:marBottom w:val="0"/>
                  <w:divBdr>
                    <w:top w:val="none" w:sz="0" w:space="0" w:color="auto"/>
                    <w:left w:val="none" w:sz="0" w:space="0" w:color="auto"/>
                    <w:bottom w:val="none" w:sz="0" w:space="0" w:color="auto"/>
                    <w:right w:val="none" w:sz="0" w:space="0" w:color="auto"/>
                  </w:divBdr>
                  <w:divsChild>
                    <w:div w:id="914779142">
                      <w:marLeft w:val="0"/>
                      <w:marRight w:val="0"/>
                      <w:marTop w:val="0"/>
                      <w:marBottom w:val="0"/>
                      <w:divBdr>
                        <w:top w:val="none" w:sz="0" w:space="0" w:color="auto"/>
                        <w:left w:val="none" w:sz="0" w:space="0" w:color="auto"/>
                        <w:bottom w:val="none" w:sz="0" w:space="0" w:color="auto"/>
                        <w:right w:val="none" w:sz="0" w:space="0" w:color="auto"/>
                      </w:divBdr>
                      <w:divsChild>
                        <w:div w:id="1903253898">
                          <w:marLeft w:val="0"/>
                          <w:marRight w:val="0"/>
                          <w:marTop w:val="0"/>
                          <w:marBottom w:val="0"/>
                          <w:divBdr>
                            <w:top w:val="none" w:sz="0" w:space="0" w:color="auto"/>
                            <w:left w:val="none" w:sz="0" w:space="0" w:color="auto"/>
                            <w:bottom w:val="none" w:sz="0" w:space="0" w:color="auto"/>
                            <w:right w:val="none" w:sz="0" w:space="0" w:color="auto"/>
                          </w:divBdr>
                          <w:divsChild>
                            <w:div w:id="1992522026">
                              <w:marLeft w:val="0"/>
                              <w:marRight w:val="0"/>
                              <w:marTop w:val="0"/>
                              <w:marBottom w:val="0"/>
                              <w:divBdr>
                                <w:top w:val="none" w:sz="0" w:space="0" w:color="auto"/>
                                <w:left w:val="none" w:sz="0" w:space="0" w:color="auto"/>
                                <w:bottom w:val="none" w:sz="0" w:space="0" w:color="auto"/>
                                <w:right w:val="none" w:sz="0" w:space="0" w:color="auto"/>
                              </w:divBdr>
                              <w:divsChild>
                                <w:div w:id="589119952">
                                  <w:marLeft w:val="0"/>
                                  <w:marRight w:val="0"/>
                                  <w:marTop w:val="0"/>
                                  <w:marBottom w:val="0"/>
                                  <w:divBdr>
                                    <w:top w:val="none" w:sz="0" w:space="0" w:color="auto"/>
                                    <w:left w:val="none" w:sz="0" w:space="0" w:color="auto"/>
                                    <w:bottom w:val="none" w:sz="0" w:space="0" w:color="auto"/>
                                    <w:right w:val="none" w:sz="0" w:space="0" w:color="auto"/>
                                  </w:divBdr>
                                  <w:divsChild>
                                    <w:div w:id="261107940">
                                      <w:marLeft w:val="0"/>
                                      <w:marRight w:val="0"/>
                                      <w:marTop w:val="0"/>
                                      <w:marBottom w:val="0"/>
                                      <w:divBdr>
                                        <w:top w:val="none" w:sz="0" w:space="0" w:color="auto"/>
                                        <w:left w:val="none" w:sz="0" w:space="0" w:color="auto"/>
                                        <w:bottom w:val="none" w:sz="0" w:space="0" w:color="auto"/>
                                        <w:right w:val="none" w:sz="0" w:space="0" w:color="auto"/>
                                      </w:divBdr>
                                      <w:divsChild>
                                        <w:div w:id="1731927616">
                                          <w:marLeft w:val="0"/>
                                          <w:marRight w:val="0"/>
                                          <w:marTop w:val="0"/>
                                          <w:marBottom w:val="0"/>
                                          <w:divBdr>
                                            <w:top w:val="none" w:sz="0" w:space="0" w:color="auto"/>
                                            <w:left w:val="none" w:sz="0" w:space="0" w:color="auto"/>
                                            <w:bottom w:val="none" w:sz="0" w:space="0" w:color="auto"/>
                                            <w:right w:val="none" w:sz="0" w:space="0" w:color="auto"/>
                                          </w:divBdr>
                                          <w:divsChild>
                                            <w:div w:id="656422852">
                                              <w:marLeft w:val="0"/>
                                              <w:marRight w:val="0"/>
                                              <w:marTop w:val="0"/>
                                              <w:marBottom w:val="0"/>
                                              <w:divBdr>
                                                <w:top w:val="none" w:sz="0" w:space="0" w:color="auto"/>
                                                <w:left w:val="none" w:sz="0" w:space="0" w:color="auto"/>
                                                <w:bottom w:val="none" w:sz="0" w:space="0" w:color="auto"/>
                                                <w:right w:val="none" w:sz="0" w:space="0" w:color="auto"/>
                                              </w:divBdr>
                                              <w:divsChild>
                                                <w:div w:id="1972519811">
                                                  <w:marLeft w:val="0"/>
                                                  <w:marRight w:val="0"/>
                                                  <w:marTop w:val="0"/>
                                                  <w:marBottom w:val="0"/>
                                                  <w:divBdr>
                                                    <w:top w:val="none" w:sz="0" w:space="0" w:color="auto"/>
                                                    <w:left w:val="none" w:sz="0" w:space="0" w:color="auto"/>
                                                    <w:bottom w:val="none" w:sz="0" w:space="0" w:color="auto"/>
                                                    <w:right w:val="none" w:sz="0" w:space="0" w:color="auto"/>
                                                  </w:divBdr>
                                                  <w:divsChild>
                                                    <w:div w:id="939262879">
                                                      <w:marLeft w:val="0"/>
                                                      <w:marRight w:val="0"/>
                                                      <w:marTop w:val="0"/>
                                                      <w:marBottom w:val="0"/>
                                                      <w:divBdr>
                                                        <w:top w:val="single" w:sz="6" w:space="0" w:color="ABABAB"/>
                                                        <w:left w:val="single" w:sz="6" w:space="0" w:color="ABABAB"/>
                                                        <w:bottom w:val="none" w:sz="0" w:space="0" w:color="auto"/>
                                                        <w:right w:val="single" w:sz="6" w:space="0" w:color="ABABAB"/>
                                                      </w:divBdr>
                                                      <w:divsChild>
                                                        <w:div w:id="1319379835">
                                                          <w:marLeft w:val="0"/>
                                                          <w:marRight w:val="0"/>
                                                          <w:marTop w:val="0"/>
                                                          <w:marBottom w:val="0"/>
                                                          <w:divBdr>
                                                            <w:top w:val="none" w:sz="0" w:space="0" w:color="auto"/>
                                                            <w:left w:val="none" w:sz="0" w:space="0" w:color="auto"/>
                                                            <w:bottom w:val="none" w:sz="0" w:space="0" w:color="auto"/>
                                                            <w:right w:val="none" w:sz="0" w:space="0" w:color="auto"/>
                                                          </w:divBdr>
                                                          <w:divsChild>
                                                            <w:div w:id="368534277">
                                                              <w:marLeft w:val="0"/>
                                                              <w:marRight w:val="0"/>
                                                              <w:marTop w:val="0"/>
                                                              <w:marBottom w:val="0"/>
                                                              <w:divBdr>
                                                                <w:top w:val="none" w:sz="0" w:space="0" w:color="auto"/>
                                                                <w:left w:val="none" w:sz="0" w:space="0" w:color="auto"/>
                                                                <w:bottom w:val="none" w:sz="0" w:space="0" w:color="auto"/>
                                                                <w:right w:val="none" w:sz="0" w:space="0" w:color="auto"/>
                                                              </w:divBdr>
                                                              <w:divsChild>
                                                                <w:div w:id="1675064245">
                                                                  <w:marLeft w:val="0"/>
                                                                  <w:marRight w:val="0"/>
                                                                  <w:marTop w:val="0"/>
                                                                  <w:marBottom w:val="0"/>
                                                                  <w:divBdr>
                                                                    <w:top w:val="none" w:sz="0" w:space="0" w:color="auto"/>
                                                                    <w:left w:val="none" w:sz="0" w:space="0" w:color="auto"/>
                                                                    <w:bottom w:val="none" w:sz="0" w:space="0" w:color="auto"/>
                                                                    <w:right w:val="none" w:sz="0" w:space="0" w:color="auto"/>
                                                                  </w:divBdr>
                                                                  <w:divsChild>
                                                                    <w:div w:id="1848715096">
                                                                      <w:marLeft w:val="0"/>
                                                                      <w:marRight w:val="0"/>
                                                                      <w:marTop w:val="0"/>
                                                                      <w:marBottom w:val="0"/>
                                                                      <w:divBdr>
                                                                        <w:top w:val="none" w:sz="0" w:space="0" w:color="auto"/>
                                                                        <w:left w:val="none" w:sz="0" w:space="0" w:color="auto"/>
                                                                        <w:bottom w:val="none" w:sz="0" w:space="0" w:color="auto"/>
                                                                        <w:right w:val="none" w:sz="0" w:space="0" w:color="auto"/>
                                                                      </w:divBdr>
                                                                      <w:divsChild>
                                                                        <w:div w:id="1326007467">
                                                                          <w:marLeft w:val="0"/>
                                                                          <w:marRight w:val="0"/>
                                                                          <w:marTop w:val="0"/>
                                                                          <w:marBottom w:val="0"/>
                                                                          <w:divBdr>
                                                                            <w:top w:val="none" w:sz="0" w:space="0" w:color="auto"/>
                                                                            <w:left w:val="none" w:sz="0" w:space="0" w:color="auto"/>
                                                                            <w:bottom w:val="none" w:sz="0" w:space="0" w:color="auto"/>
                                                                            <w:right w:val="none" w:sz="0" w:space="0" w:color="auto"/>
                                                                          </w:divBdr>
                                                                          <w:divsChild>
                                                                            <w:div w:id="29190610">
                                                                              <w:marLeft w:val="0"/>
                                                                              <w:marRight w:val="0"/>
                                                                              <w:marTop w:val="0"/>
                                                                              <w:marBottom w:val="0"/>
                                                                              <w:divBdr>
                                                                                <w:top w:val="none" w:sz="0" w:space="0" w:color="auto"/>
                                                                                <w:left w:val="none" w:sz="0" w:space="0" w:color="auto"/>
                                                                                <w:bottom w:val="none" w:sz="0" w:space="0" w:color="auto"/>
                                                                                <w:right w:val="none" w:sz="0" w:space="0" w:color="auto"/>
                                                                              </w:divBdr>
                                                                              <w:divsChild>
                                                                                <w:div w:id="67505889">
                                                                                  <w:marLeft w:val="0"/>
                                                                                  <w:marRight w:val="0"/>
                                                                                  <w:marTop w:val="0"/>
                                                                                  <w:marBottom w:val="0"/>
                                                                                  <w:divBdr>
                                                                                    <w:top w:val="none" w:sz="0" w:space="0" w:color="auto"/>
                                                                                    <w:left w:val="none" w:sz="0" w:space="0" w:color="auto"/>
                                                                                    <w:bottom w:val="none" w:sz="0" w:space="0" w:color="auto"/>
                                                                                    <w:right w:val="none" w:sz="0" w:space="0" w:color="auto"/>
                                                                                  </w:divBdr>
                                                                                </w:div>
                                                                                <w:div w:id="542449844">
                                                                                  <w:marLeft w:val="0"/>
                                                                                  <w:marRight w:val="0"/>
                                                                                  <w:marTop w:val="0"/>
                                                                                  <w:marBottom w:val="0"/>
                                                                                  <w:divBdr>
                                                                                    <w:top w:val="none" w:sz="0" w:space="0" w:color="auto"/>
                                                                                    <w:left w:val="none" w:sz="0" w:space="0" w:color="auto"/>
                                                                                    <w:bottom w:val="none" w:sz="0" w:space="0" w:color="auto"/>
                                                                                    <w:right w:val="none" w:sz="0" w:space="0" w:color="auto"/>
                                                                                  </w:divBdr>
                                                                                </w:div>
                                                                                <w:div w:id="709182143">
                                                                                  <w:marLeft w:val="0"/>
                                                                                  <w:marRight w:val="0"/>
                                                                                  <w:marTop w:val="0"/>
                                                                                  <w:marBottom w:val="0"/>
                                                                                  <w:divBdr>
                                                                                    <w:top w:val="none" w:sz="0" w:space="0" w:color="auto"/>
                                                                                    <w:left w:val="none" w:sz="0" w:space="0" w:color="auto"/>
                                                                                    <w:bottom w:val="none" w:sz="0" w:space="0" w:color="auto"/>
                                                                                    <w:right w:val="none" w:sz="0" w:space="0" w:color="auto"/>
                                                                                  </w:divBdr>
                                                                                </w:div>
                                                                                <w:div w:id="883905634">
                                                                                  <w:marLeft w:val="0"/>
                                                                                  <w:marRight w:val="0"/>
                                                                                  <w:marTop w:val="0"/>
                                                                                  <w:marBottom w:val="0"/>
                                                                                  <w:divBdr>
                                                                                    <w:top w:val="none" w:sz="0" w:space="0" w:color="auto"/>
                                                                                    <w:left w:val="none" w:sz="0" w:space="0" w:color="auto"/>
                                                                                    <w:bottom w:val="none" w:sz="0" w:space="0" w:color="auto"/>
                                                                                    <w:right w:val="none" w:sz="0" w:space="0" w:color="auto"/>
                                                                                  </w:divBdr>
                                                                                </w:div>
                                                                                <w:div w:id="974876367">
                                                                                  <w:marLeft w:val="0"/>
                                                                                  <w:marRight w:val="0"/>
                                                                                  <w:marTop w:val="0"/>
                                                                                  <w:marBottom w:val="0"/>
                                                                                  <w:divBdr>
                                                                                    <w:top w:val="none" w:sz="0" w:space="0" w:color="auto"/>
                                                                                    <w:left w:val="none" w:sz="0" w:space="0" w:color="auto"/>
                                                                                    <w:bottom w:val="none" w:sz="0" w:space="0" w:color="auto"/>
                                                                                    <w:right w:val="none" w:sz="0" w:space="0" w:color="auto"/>
                                                                                  </w:divBdr>
                                                                                </w:div>
                                                                                <w:div w:id="1086613633">
                                                                                  <w:marLeft w:val="0"/>
                                                                                  <w:marRight w:val="0"/>
                                                                                  <w:marTop w:val="0"/>
                                                                                  <w:marBottom w:val="0"/>
                                                                                  <w:divBdr>
                                                                                    <w:top w:val="none" w:sz="0" w:space="0" w:color="auto"/>
                                                                                    <w:left w:val="none" w:sz="0" w:space="0" w:color="auto"/>
                                                                                    <w:bottom w:val="none" w:sz="0" w:space="0" w:color="auto"/>
                                                                                    <w:right w:val="none" w:sz="0" w:space="0" w:color="auto"/>
                                                                                  </w:divBdr>
                                                                                </w:div>
                                                                                <w:div w:id="1308170495">
                                                                                  <w:marLeft w:val="0"/>
                                                                                  <w:marRight w:val="0"/>
                                                                                  <w:marTop w:val="0"/>
                                                                                  <w:marBottom w:val="0"/>
                                                                                  <w:divBdr>
                                                                                    <w:top w:val="none" w:sz="0" w:space="0" w:color="auto"/>
                                                                                    <w:left w:val="none" w:sz="0" w:space="0" w:color="auto"/>
                                                                                    <w:bottom w:val="none" w:sz="0" w:space="0" w:color="auto"/>
                                                                                    <w:right w:val="none" w:sz="0" w:space="0" w:color="auto"/>
                                                                                  </w:divBdr>
                                                                                </w:div>
                                                                                <w:div w:id="1407799622">
                                                                                  <w:marLeft w:val="0"/>
                                                                                  <w:marRight w:val="0"/>
                                                                                  <w:marTop w:val="0"/>
                                                                                  <w:marBottom w:val="0"/>
                                                                                  <w:divBdr>
                                                                                    <w:top w:val="none" w:sz="0" w:space="0" w:color="auto"/>
                                                                                    <w:left w:val="none" w:sz="0" w:space="0" w:color="auto"/>
                                                                                    <w:bottom w:val="none" w:sz="0" w:space="0" w:color="auto"/>
                                                                                    <w:right w:val="none" w:sz="0" w:space="0" w:color="auto"/>
                                                                                  </w:divBdr>
                                                                                </w:div>
                                                                                <w:div w:id="1468358544">
                                                                                  <w:marLeft w:val="0"/>
                                                                                  <w:marRight w:val="0"/>
                                                                                  <w:marTop w:val="0"/>
                                                                                  <w:marBottom w:val="0"/>
                                                                                  <w:divBdr>
                                                                                    <w:top w:val="none" w:sz="0" w:space="0" w:color="auto"/>
                                                                                    <w:left w:val="none" w:sz="0" w:space="0" w:color="auto"/>
                                                                                    <w:bottom w:val="none" w:sz="0" w:space="0" w:color="auto"/>
                                                                                    <w:right w:val="none" w:sz="0" w:space="0" w:color="auto"/>
                                                                                  </w:divBdr>
                                                                                </w:div>
                                                                                <w:div w:id="1614626890">
                                                                                  <w:marLeft w:val="0"/>
                                                                                  <w:marRight w:val="0"/>
                                                                                  <w:marTop w:val="0"/>
                                                                                  <w:marBottom w:val="0"/>
                                                                                  <w:divBdr>
                                                                                    <w:top w:val="none" w:sz="0" w:space="0" w:color="auto"/>
                                                                                    <w:left w:val="none" w:sz="0" w:space="0" w:color="auto"/>
                                                                                    <w:bottom w:val="none" w:sz="0" w:space="0" w:color="auto"/>
                                                                                    <w:right w:val="none" w:sz="0" w:space="0" w:color="auto"/>
                                                                                  </w:divBdr>
                                                                                </w:div>
                                                                                <w:div w:id="1720587014">
                                                                                  <w:marLeft w:val="0"/>
                                                                                  <w:marRight w:val="0"/>
                                                                                  <w:marTop w:val="0"/>
                                                                                  <w:marBottom w:val="0"/>
                                                                                  <w:divBdr>
                                                                                    <w:top w:val="none" w:sz="0" w:space="0" w:color="auto"/>
                                                                                    <w:left w:val="none" w:sz="0" w:space="0" w:color="auto"/>
                                                                                    <w:bottom w:val="none" w:sz="0" w:space="0" w:color="auto"/>
                                                                                    <w:right w:val="none" w:sz="0" w:space="0" w:color="auto"/>
                                                                                  </w:divBdr>
                                                                                </w:div>
                                                                                <w:div w:id="1758399175">
                                                                                  <w:marLeft w:val="0"/>
                                                                                  <w:marRight w:val="0"/>
                                                                                  <w:marTop w:val="0"/>
                                                                                  <w:marBottom w:val="0"/>
                                                                                  <w:divBdr>
                                                                                    <w:top w:val="none" w:sz="0" w:space="0" w:color="auto"/>
                                                                                    <w:left w:val="none" w:sz="0" w:space="0" w:color="auto"/>
                                                                                    <w:bottom w:val="none" w:sz="0" w:space="0" w:color="auto"/>
                                                                                    <w:right w:val="none" w:sz="0" w:space="0" w:color="auto"/>
                                                                                  </w:divBdr>
                                                                                </w:div>
                                                                                <w:div w:id="2074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713389">
      <w:bodyDiv w:val="1"/>
      <w:marLeft w:val="0"/>
      <w:marRight w:val="0"/>
      <w:marTop w:val="0"/>
      <w:marBottom w:val="0"/>
      <w:divBdr>
        <w:top w:val="none" w:sz="0" w:space="0" w:color="auto"/>
        <w:left w:val="none" w:sz="0" w:space="0" w:color="auto"/>
        <w:bottom w:val="none" w:sz="0" w:space="0" w:color="auto"/>
        <w:right w:val="none" w:sz="0" w:space="0" w:color="auto"/>
      </w:divBdr>
    </w:div>
    <w:div w:id="1388988251">
      <w:bodyDiv w:val="1"/>
      <w:marLeft w:val="0"/>
      <w:marRight w:val="0"/>
      <w:marTop w:val="0"/>
      <w:marBottom w:val="0"/>
      <w:divBdr>
        <w:top w:val="none" w:sz="0" w:space="0" w:color="auto"/>
        <w:left w:val="none" w:sz="0" w:space="0" w:color="auto"/>
        <w:bottom w:val="none" w:sz="0" w:space="0" w:color="auto"/>
        <w:right w:val="none" w:sz="0" w:space="0" w:color="auto"/>
      </w:divBdr>
    </w:div>
    <w:div w:id="1471823167">
      <w:bodyDiv w:val="1"/>
      <w:marLeft w:val="0"/>
      <w:marRight w:val="0"/>
      <w:marTop w:val="0"/>
      <w:marBottom w:val="0"/>
      <w:divBdr>
        <w:top w:val="none" w:sz="0" w:space="0" w:color="auto"/>
        <w:left w:val="none" w:sz="0" w:space="0" w:color="auto"/>
        <w:bottom w:val="none" w:sz="0" w:space="0" w:color="auto"/>
        <w:right w:val="none" w:sz="0" w:space="0" w:color="auto"/>
      </w:divBdr>
    </w:div>
    <w:div w:id="1510679121">
      <w:bodyDiv w:val="1"/>
      <w:marLeft w:val="0"/>
      <w:marRight w:val="0"/>
      <w:marTop w:val="0"/>
      <w:marBottom w:val="0"/>
      <w:divBdr>
        <w:top w:val="none" w:sz="0" w:space="0" w:color="auto"/>
        <w:left w:val="none" w:sz="0" w:space="0" w:color="auto"/>
        <w:bottom w:val="none" w:sz="0" w:space="0" w:color="auto"/>
        <w:right w:val="none" w:sz="0" w:space="0" w:color="auto"/>
      </w:divBdr>
    </w:div>
    <w:div w:id="1754738343">
      <w:bodyDiv w:val="1"/>
      <w:marLeft w:val="0"/>
      <w:marRight w:val="0"/>
      <w:marTop w:val="0"/>
      <w:marBottom w:val="0"/>
      <w:divBdr>
        <w:top w:val="none" w:sz="0" w:space="0" w:color="auto"/>
        <w:left w:val="none" w:sz="0" w:space="0" w:color="auto"/>
        <w:bottom w:val="none" w:sz="0" w:space="0" w:color="auto"/>
        <w:right w:val="none" w:sz="0" w:space="0" w:color="auto"/>
      </w:divBdr>
    </w:div>
    <w:div w:id="1909732102">
      <w:bodyDiv w:val="1"/>
      <w:marLeft w:val="0"/>
      <w:marRight w:val="0"/>
      <w:marTop w:val="0"/>
      <w:marBottom w:val="0"/>
      <w:divBdr>
        <w:top w:val="none" w:sz="0" w:space="0" w:color="auto"/>
        <w:left w:val="none" w:sz="0" w:space="0" w:color="auto"/>
        <w:bottom w:val="none" w:sz="0" w:space="0" w:color="auto"/>
        <w:right w:val="none" w:sz="0" w:space="0" w:color="auto"/>
      </w:divBdr>
    </w:div>
    <w:div w:id="1968200523">
      <w:bodyDiv w:val="1"/>
      <w:marLeft w:val="0"/>
      <w:marRight w:val="0"/>
      <w:marTop w:val="0"/>
      <w:marBottom w:val="0"/>
      <w:divBdr>
        <w:top w:val="none" w:sz="0" w:space="0" w:color="auto"/>
        <w:left w:val="none" w:sz="0" w:space="0" w:color="auto"/>
        <w:bottom w:val="none" w:sz="0" w:space="0" w:color="auto"/>
        <w:right w:val="none" w:sz="0" w:space="0" w:color="auto"/>
      </w:divBdr>
    </w:div>
    <w:div w:id="1979414785">
      <w:bodyDiv w:val="1"/>
      <w:marLeft w:val="0"/>
      <w:marRight w:val="0"/>
      <w:marTop w:val="0"/>
      <w:marBottom w:val="0"/>
      <w:divBdr>
        <w:top w:val="none" w:sz="0" w:space="0" w:color="auto"/>
        <w:left w:val="none" w:sz="0" w:space="0" w:color="auto"/>
        <w:bottom w:val="none" w:sz="0" w:space="0" w:color="auto"/>
        <w:right w:val="none" w:sz="0" w:space="0" w:color="auto"/>
      </w:divBdr>
      <w:divsChild>
        <w:div w:id="25570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9d0c2ba5-e3ca-4b57-9a82-77c607995b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38BA46EEBADB949B1791B9C7C9557D8" ma:contentTypeVersion="15" ma:contentTypeDescription="Crear nuevo documento." ma:contentTypeScope="" ma:versionID="1ad8f2e9ed36bb305e61e708b268fd77">
  <xsd:schema xmlns:xsd="http://www.w3.org/2001/XMLSchema" xmlns:xs="http://www.w3.org/2001/XMLSchema" xmlns:p="http://schemas.microsoft.com/office/2006/metadata/properties" xmlns:ns2="9d0c2ba5-e3ca-4b57-9a82-77c607995bd7" xmlns:ns3="fe2c56db-766c-4c36-b3e5-267db87031a2" targetNamespace="http://schemas.microsoft.com/office/2006/metadata/properties" ma:root="true" ma:fieldsID="cdfea9590884af9bb78e29ff471d7865" ns2:_="" ns3:_="">
    <xsd:import namespace="9d0c2ba5-e3ca-4b57-9a82-77c607995bd7"/>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2ba5-e3ca-4b57-9a82-77c60799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8DA95-B4B6-42AB-A393-CBA70EDAAA37}">
  <ds:schemaRefs>
    <ds:schemaRef ds:uri="http://schemas.microsoft.com/sharepoint/v3/contenttype/forms"/>
  </ds:schemaRefs>
</ds:datastoreItem>
</file>

<file path=customXml/itemProps2.xml><?xml version="1.0" encoding="utf-8"?>
<ds:datastoreItem xmlns:ds="http://schemas.openxmlformats.org/officeDocument/2006/customXml" ds:itemID="{036E1DBE-1207-4412-8E6E-C5B9AE99F8BB}">
  <ds:schemaRefs>
    <ds:schemaRef ds:uri="http://schemas.microsoft.com/office/2006/metadata/properties"/>
    <ds:schemaRef ds:uri="http://schemas.microsoft.com/office/infopath/2007/PartnerControls"/>
    <ds:schemaRef ds:uri="fe2c56db-766c-4c36-b3e5-267db87031a2"/>
    <ds:schemaRef ds:uri="9d0c2ba5-e3ca-4b57-9a82-77c607995bd7"/>
  </ds:schemaRefs>
</ds:datastoreItem>
</file>

<file path=customXml/itemProps3.xml><?xml version="1.0" encoding="utf-8"?>
<ds:datastoreItem xmlns:ds="http://schemas.openxmlformats.org/officeDocument/2006/customXml" ds:itemID="{15DA78A1-063B-4CB9-A833-6DE91CE3D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c2ba5-e3ca-4b57-9a82-77c607995bd7"/>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8B20F-5156-48E6-B4CC-F2802A34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2275</TotalTime>
  <Pages>12</Pages>
  <Words>3730</Words>
  <Characters>20518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CTTE1128 PCP</dc:title>
  <dc:subject/>
  <dc:creator>Sonia Corominas</dc:creator>
  <cp:keywords/>
  <dc:description/>
  <cp:lastModifiedBy>David Robador Treceño</cp:lastModifiedBy>
  <cp:revision>1334</cp:revision>
  <cp:lastPrinted>2025-06-17T07:31:00Z</cp:lastPrinted>
  <dcterms:created xsi:type="dcterms:W3CDTF">2022-07-25T06:58:00Z</dcterms:created>
  <dcterms:modified xsi:type="dcterms:W3CDTF">2025-06-17T07:42:00Z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0x010100638BA46EEBADB949B1791B9C7C9557D8</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diaServiceImageTags">
    <vt:lpwstr/>
  </property>
</Properties>
</file>