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6E51" w14:textId="77777777" w:rsidR="005954FD" w:rsidRPr="00AC7A7D" w:rsidRDefault="005954FD" w:rsidP="005954FD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0D240660" w14:textId="77777777" w:rsidR="005954FD" w:rsidRPr="00AC7A7D" w:rsidRDefault="005954FD" w:rsidP="005954FD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  <w:r>
        <w:rPr>
          <w:rFonts w:ascii="Open Sans" w:hAnsi="Open Sans" w:cs="Open Sans"/>
          <w:bCs/>
          <w:i w:val="0"/>
          <w:iCs/>
          <w:sz w:val="24"/>
          <w:szCs w:val="24"/>
        </w:rPr>
        <w:t>COMPLEMENTÀRIA AL DEUC</w:t>
      </w:r>
    </w:p>
    <w:p w14:paraId="3A154866" w14:textId="77777777" w:rsidR="005954FD" w:rsidRPr="00FA3C42" w:rsidRDefault="005954FD" w:rsidP="005954FD">
      <w:pPr>
        <w:pStyle w:val="Ttol"/>
        <w:rPr>
          <w:rFonts w:ascii="Open Sans" w:hAnsi="Open Sans" w:cs="Open Sans"/>
          <w:bCs/>
          <w:sz w:val="20"/>
        </w:rPr>
      </w:pPr>
    </w:p>
    <w:p w14:paraId="5D873B62" w14:textId="77777777" w:rsidR="005954FD" w:rsidRPr="00FA3C42" w:rsidRDefault="005954FD" w:rsidP="005954FD">
      <w:pPr>
        <w:pStyle w:val="Ttol"/>
        <w:rPr>
          <w:rFonts w:ascii="Open Sans" w:hAnsi="Open Sans" w:cs="Open Sans"/>
          <w:bCs/>
          <w:sz w:val="20"/>
        </w:rPr>
      </w:pPr>
    </w:p>
    <w:p w14:paraId="27FDFFA3" w14:textId="3763810F" w:rsidR="005954FD" w:rsidRPr="00AC7A7D" w:rsidRDefault="005954FD" w:rsidP="005954FD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electròniques </w:t>
      </w:r>
      <w:r w:rsidRPr="00437A60">
        <w:rPr>
          <w:rFonts w:ascii="Open Sans" w:hAnsi="Open Sans" w:cs="Open Sans"/>
          <w:snapToGrid w:val="0"/>
          <w:sz w:val="22"/>
          <w:szCs w:val="22"/>
        </w:rPr>
        <w:t>(....................@..............) i als efectes de licitar en el procediment d'adjudicació de</w:t>
      </w:r>
      <w:r>
        <w:rPr>
          <w:rFonts w:ascii="Open Sans" w:hAnsi="Open Sans" w:cs="Open Sans"/>
          <w:snapToGrid w:val="0"/>
          <w:sz w:val="22"/>
          <w:szCs w:val="22"/>
        </w:rPr>
        <w:t xml:space="preserve"> </w:t>
      </w:r>
      <w:r w:rsidRPr="00437A60">
        <w:rPr>
          <w:rFonts w:ascii="Open Sans" w:hAnsi="Open Sans" w:cs="Open Sans"/>
          <w:snapToGrid w:val="0"/>
          <w:sz w:val="22"/>
          <w:szCs w:val="22"/>
        </w:rPr>
        <w:t>l</w:t>
      </w:r>
      <w:r>
        <w:rPr>
          <w:rFonts w:ascii="Open Sans" w:hAnsi="Open Sans" w:cs="Open Sans"/>
          <w:snapToGrid w:val="0"/>
          <w:sz w:val="22"/>
          <w:szCs w:val="22"/>
        </w:rPr>
        <w:t>’</w:t>
      </w:r>
      <w:r w:rsidRPr="005954FD">
        <w:rPr>
          <w:rFonts w:ascii="Open Sans" w:hAnsi="Open Sans" w:cs="Open Sans"/>
          <w:i/>
          <w:iCs/>
          <w:snapToGrid w:val="0"/>
          <w:sz w:val="22"/>
          <w:szCs w:val="22"/>
        </w:rPr>
        <w:t>Acord marc per al subministrament de material de laboratori per al Laboratori de l’Agència de Salut Pública de Barcelona</w:t>
      </w:r>
      <w:r w:rsidRPr="00437A60">
        <w:rPr>
          <w:rFonts w:ascii="Open Sans" w:hAnsi="Open Sans" w:cs="Open Sans"/>
          <w:i/>
          <w:iCs/>
          <w:snapToGrid w:val="0"/>
          <w:sz w:val="22"/>
          <w:szCs w:val="22"/>
        </w:rPr>
        <w:t>.</w:t>
      </w:r>
      <w:r w:rsidRPr="00437A60">
        <w:rPr>
          <w:rFonts w:ascii="Open Sans" w:hAnsi="Open Sans" w:cs="Open Sans"/>
          <w:snapToGrid w:val="0"/>
          <w:sz w:val="22"/>
          <w:szCs w:val="22"/>
        </w:rPr>
        <w:t>, n</w:t>
      </w:r>
      <w:r w:rsidRPr="00437A60">
        <w:rPr>
          <w:rFonts w:ascii="Open Sans" w:hAnsi="Open Sans" w:cs="Open Sans"/>
          <w:sz w:val="22"/>
          <w:szCs w:val="22"/>
        </w:rPr>
        <w:t xml:space="preserve">úm. Contracte </w:t>
      </w:r>
      <w:r>
        <w:rPr>
          <w:rFonts w:ascii="Open Sans" w:hAnsi="Open Sans" w:cs="Open Sans"/>
          <w:b/>
          <w:bCs/>
          <w:sz w:val="22"/>
          <w:szCs w:val="22"/>
          <w:lang w:val="es-ES"/>
        </w:rPr>
        <w:t>CONT-25-211</w:t>
      </w:r>
      <w:r w:rsidRPr="00437A60">
        <w:rPr>
          <w:rFonts w:ascii="Open Sans" w:hAnsi="Open Sans" w:cs="Open Sans"/>
          <w:b/>
          <w:bCs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</w:t>
      </w:r>
    </w:p>
    <w:p w14:paraId="5644CC4E" w14:textId="77777777" w:rsidR="005954FD" w:rsidRPr="009314FD" w:rsidRDefault="005954FD" w:rsidP="005954FD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  <w:sz w:val="22"/>
          <w:szCs w:val="22"/>
        </w:rPr>
      </w:pPr>
    </w:p>
    <w:p w14:paraId="285EC01A" w14:textId="77777777" w:rsidR="005954FD" w:rsidRPr="009314FD" w:rsidRDefault="005954FD" w:rsidP="005954FD">
      <w:pPr>
        <w:pStyle w:val="Ttol"/>
        <w:rPr>
          <w:rFonts w:ascii="Open Sans" w:hAnsi="Open Sans" w:cs="Open Sans"/>
          <w:b w:val="0"/>
          <w:sz w:val="22"/>
          <w:szCs w:val="22"/>
        </w:rPr>
      </w:pPr>
      <w:r w:rsidRPr="009314FD">
        <w:rPr>
          <w:rFonts w:ascii="Open Sans" w:hAnsi="Open Sans" w:cs="Open Sans"/>
          <w:sz w:val="22"/>
          <w:szCs w:val="22"/>
        </w:rPr>
        <w:t xml:space="preserve">DECLARA SOTA LA SEVA RESPONSABILITAT </w:t>
      </w:r>
    </w:p>
    <w:p w14:paraId="55FC7146" w14:textId="77777777" w:rsidR="005954FD" w:rsidRPr="009314FD" w:rsidRDefault="005954FD" w:rsidP="005954FD">
      <w:pPr>
        <w:pStyle w:val="Ttol"/>
        <w:rPr>
          <w:rFonts w:ascii="Open Sans" w:hAnsi="Open Sans" w:cs="Open Sans"/>
          <w:sz w:val="22"/>
          <w:szCs w:val="22"/>
        </w:rPr>
      </w:pPr>
    </w:p>
    <w:p w14:paraId="50925D60" w14:textId="77777777" w:rsidR="005954FD" w:rsidRPr="009314FD" w:rsidRDefault="005954FD" w:rsidP="005954FD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314FD">
        <w:rPr>
          <w:rFonts w:ascii="Open Sans" w:hAnsi="Open Sans" w:cs="Open Sans"/>
          <w:b/>
          <w:sz w:val="22"/>
          <w:szCs w:val="22"/>
        </w:rPr>
        <w:t>Que l’esmentada persona física/jurídica:</w:t>
      </w:r>
    </w:p>
    <w:p w14:paraId="1A1508A4" w14:textId="77777777" w:rsidR="005954FD" w:rsidRPr="009314FD" w:rsidRDefault="005954FD" w:rsidP="005954FD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33F92A1C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9314FD">
        <w:rPr>
          <w:rFonts w:ascii="Open Sans" w:hAnsi="Open Sans" w:cs="Open Sans"/>
          <w:i/>
          <w:sz w:val="22"/>
          <w:szCs w:val="22"/>
        </w:rPr>
      </w:r>
      <w:r w:rsidRPr="009314FD">
        <w:rPr>
          <w:rFonts w:ascii="Open Sans" w:hAnsi="Open Sans" w:cs="Open Sans"/>
          <w:i/>
          <w:sz w:val="22"/>
          <w:szCs w:val="22"/>
        </w:rPr>
        <w:fldChar w:fldCharType="separate"/>
      </w:r>
      <w:r w:rsidRPr="009314FD">
        <w:rPr>
          <w:rFonts w:ascii="Open Sans" w:hAnsi="Open Sans" w:cs="Open Sans"/>
          <w:i/>
          <w:sz w:val="22"/>
          <w:szCs w:val="22"/>
        </w:rPr>
        <w:fldChar w:fldCharType="end"/>
      </w:r>
      <w:r w:rsidRPr="009314FD">
        <w:rPr>
          <w:rFonts w:ascii="Open Sans" w:hAnsi="Open Sans" w:cs="Open Sans"/>
          <w:i/>
          <w:sz w:val="22"/>
          <w:szCs w:val="22"/>
        </w:rPr>
        <w:tab/>
      </w:r>
      <w:r w:rsidRPr="009314FD">
        <w:rPr>
          <w:rFonts w:ascii="Open Sans" w:hAnsi="Open Sans" w:cs="Open Sans"/>
          <w:sz w:val="22"/>
          <w:szCs w:val="22"/>
        </w:rPr>
        <w:t xml:space="preserve">No es troba incursa en cap </w:t>
      </w:r>
      <w:r w:rsidRPr="009314FD">
        <w:rPr>
          <w:rFonts w:ascii="Open Sans" w:hAnsi="Open Sans" w:cs="Open Sans"/>
          <w:b/>
          <w:sz w:val="22"/>
          <w:szCs w:val="22"/>
        </w:rPr>
        <w:t>prohibició de contractar</w:t>
      </w:r>
      <w:r w:rsidRPr="009314FD">
        <w:rPr>
          <w:rFonts w:ascii="Open Sans" w:hAnsi="Open Sans" w:cs="Open Sans"/>
          <w:sz w:val="22"/>
          <w:szCs w:val="22"/>
        </w:rPr>
        <w:t xml:space="preserve"> amb l’Administració de les establertes a l’art. 71 LCSP.</w:t>
      </w:r>
      <w:r w:rsidRPr="009314FD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78D1464A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0F828816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9314FD">
        <w:rPr>
          <w:rFonts w:ascii="Open Sans" w:hAnsi="Open Sans" w:cs="Open Sans"/>
          <w:i/>
          <w:sz w:val="22"/>
          <w:szCs w:val="22"/>
        </w:rPr>
      </w:r>
      <w:r w:rsidRPr="009314FD">
        <w:rPr>
          <w:rFonts w:ascii="Open Sans" w:hAnsi="Open Sans" w:cs="Open Sans"/>
          <w:i/>
          <w:sz w:val="22"/>
          <w:szCs w:val="22"/>
        </w:rPr>
        <w:fldChar w:fldCharType="separate"/>
      </w:r>
      <w:r w:rsidRPr="009314FD">
        <w:rPr>
          <w:rFonts w:ascii="Open Sans" w:hAnsi="Open Sans" w:cs="Open Sans"/>
          <w:i/>
          <w:sz w:val="22"/>
          <w:szCs w:val="22"/>
        </w:rPr>
        <w:fldChar w:fldCharType="end"/>
      </w:r>
      <w:r w:rsidRPr="009314FD">
        <w:rPr>
          <w:rFonts w:ascii="Open Sans" w:hAnsi="Open Sans" w:cs="Open Sans"/>
          <w:sz w:val="22"/>
          <w:szCs w:val="22"/>
        </w:rPr>
        <w:tab/>
        <w:t xml:space="preserve">Compleix les obligacions legals en matèria de prevenció de </w:t>
      </w:r>
      <w:r w:rsidRPr="009314FD">
        <w:rPr>
          <w:rFonts w:ascii="Open Sans" w:hAnsi="Open Sans" w:cs="Open Sans"/>
          <w:b/>
          <w:sz w:val="22"/>
          <w:szCs w:val="22"/>
        </w:rPr>
        <w:t>riscos laborals</w:t>
      </w:r>
      <w:r w:rsidRPr="009314FD">
        <w:rPr>
          <w:rFonts w:ascii="Open Sans" w:hAnsi="Open Sans" w:cs="Open Sans"/>
          <w:sz w:val="22"/>
          <w:szCs w:val="22"/>
        </w:rPr>
        <w:t>.</w:t>
      </w:r>
    </w:p>
    <w:p w14:paraId="1DAB6991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3FDB4A5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9314FD">
        <w:rPr>
          <w:rFonts w:ascii="Open Sans" w:hAnsi="Open Sans" w:cs="Open Sans"/>
          <w:i/>
          <w:sz w:val="22"/>
          <w:szCs w:val="22"/>
        </w:rPr>
      </w:r>
      <w:r w:rsidRPr="009314FD">
        <w:rPr>
          <w:rFonts w:ascii="Open Sans" w:hAnsi="Open Sans" w:cs="Open Sans"/>
          <w:i/>
          <w:sz w:val="22"/>
          <w:szCs w:val="22"/>
        </w:rPr>
        <w:fldChar w:fldCharType="separate"/>
      </w:r>
      <w:r w:rsidRPr="009314FD">
        <w:rPr>
          <w:rFonts w:ascii="Open Sans" w:hAnsi="Open Sans" w:cs="Open Sans"/>
          <w:i/>
          <w:sz w:val="22"/>
          <w:szCs w:val="22"/>
        </w:rPr>
        <w:fldChar w:fldCharType="end"/>
      </w:r>
      <w:r w:rsidRPr="009314FD">
        <w:rPr>
          <w:rFonts w:ascii="Open Sans" w:hAnsi="Open Sans" w:cs="Open Sans"/>
          <w:sz w:val="22"/>
          <w:szCs w:val="22"/>
        </w:rPr>
        <w:tab/>
        <w:t xml:space="preserve">Compleix les obligacions legals en matèria </w:t>
      </w:r>
      <w:r w:rsidRPr="009314FD">
        <w:rPr>
          <w:rFonts w:ascii="Open Sans" w:hAnsi="Open Sans" w:cs="Open Sans"/>
          <w:b/>
          <w:sz w:val="22"/>
          <w:szCs w:val="22"/>
        </w:rPr>
        <w:t>d’igualtat efectiva de dones i homes</w:t>
      </w:r>
      <w:r w:rsidRPr="009314FD">
        <w:rPr>
          <w:rFonts w:ascii="Open Sans" w:hAnsi="Open Sans" w:cs="Open Sans"/>
          <w:sz w:val="22"/>
          <w:szCs w:val="22"/>
        </w:rPr>
        <w:t>.</w:t>
      </w:r>
    </w:p>
    <w:p w14:paraId="4707F708" w14:textId="77777777" w:rsidR="005954FD" w:rsidRPr="00FA3C42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179CC6A0" w14:textId="77777777" w:rsidR="005954FD" w:rsidRPr="00FA3C42" w:rsidRDefault="005954FD" w:rsidP="005954FD">
      <w:pPr>
        <w:ind w:left="1" w:hanging="1"/>
        <w:rPr>
          <w:rFonts w:ascii="Open Sans" w:hAnsi="Open Sans" w:cs="Open Sans"/>
        </w:rPr>
      </w:pPr>
    </w:p>
    <w:p w14:paraId="747C9DFF" w14:textId="77777777" w:rsidR="005954FD" w:rsidRPr="009314FD" w:rsidRDefault="005954FD" w:rsidP="005954FD">
      <w:pPr>
        <w:ind w:left="1" w:hanging="1"/>
        <w:rPr>
          <w:rFonts w:ascii="Open Sans" w:hAnsi="Open Sans" w:cs="Open Sans"/>
          <w:sz w:val="22"/>
          <w:szCs w:val="22"/>
        </w:rPr>
      </w:pPr>
      <w:proofErr w:type="spellStart"/>
      <w:r w:rsidRPr="009314FD">
        <w:rPr>
          <w:rFonts w:ascii="Open Sans" w:hAnsi="Open Sans" w:cs="Open Sans"/>
          <w:sz w:val="22"/>
          <w:szCs w:val="22"/>
        </w:rPr>
        <w:t>Està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inscrita en el </w:t>
      </w:r>
      <w:proofErr w:type="spellStart"/>
      <w:r w:rsidRPr="009314FD">
        <w:rPr>
          <w:rFonts w:ascii="Open Sans" w:hAnsi="Open Sans" w:cs="Open Sans"/>
          <w:sz w:val="22"/>
          <w:szCs w:val="22"/>
        </w:rPr>
        <w:t>següent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</w:t>
      </w:r>
      <w:r w:rsidRPr="009314FD">
        <w:rPr>
          <w:rFonts w:ascii="Open Sans" w:hAnsi="Open Sans" w:cs="Open Sans"/>
          <w:b/>
          <w:sz w:val="22"/>
          <w:szCs w:val="22"/>
        </w:rPr>
        <w:t xml:space="preserve">registre </w:t>
      </w:r>
      <w:proofErr w:type="spellStart"/>
      <w:r w:rsidRPr="009314FD">
        <w:rPr>
          <w:rFonts w:ascii="Open Sans" w:hAnsi="Open Sans" w:cs="Open Sans"/>
          <w:b/>
          <w:sz w:val="22"/>
          <w:szCs w:val="22"/>
        </w:rPr>
        <w:t>electrònic</w:t>
      </w:r>
      <w:proofErr w:type="spellEnd"/>
      <w:r w:rsidRPr="009314FD">
        <w:rPr>
          <w:rFonts w:ascii="Open Sans" w:hAnsi="Open Sans" w:cs="Open Sans"/>
          <w:sz w:val="22"/>
          <w:szCs w:val="22"/>
        </w:rPr>
        <w:t>:</w:t>
      </w:r>
    </w:p>
    <w:p w14:paraId="6BC6307A" w14:textId="77777777" w:rsidR="005954FD" w:rsidRPr="009314FD" w:rsidRDefault="005954FD" w:rsidP="005954FD">
      <w:pPr>
        <w:ind w:left="1" w:hanging="1"/>
        <w:rPr>
          <w:rFonts w:ascii="Open Sans" w:hAnsi="Open Sans" w:cs="Open Sans"/>
          <w:sz w:val="20"/>
          <w:szCs w:val="20"/>
        </w:rPr>
      </w:pPr>
    </w:p>
    <w:p w14:paraId="2D3EA771" w14:textId="77777777" w:rsidR="005954FD" w:rsidRPr="009314FD" w:rsidRDefault="005954FD" w:rsidP="00595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sz w:val="20"/>
        </w:rPr>
        <w:instrText xml:space="preserve"> FORMCHECKBOX </w:instrText>
      </w:r>
      <w:r w:rsidRPr="009314FD">
        <w:rPr>
          <w:rFonts w:ascii="Open Sans" w:hAnsi="Open Sans" w:cs="Open Sans"/>
          <w:sz w:val="20"/>
        </w:rPr>
      </w:r>
      <w:r w:rsidRPr="009314FD">
        <w:rPr>
          <w:rFonts w:ascii="Open Sans" w:hAnsi="Open Sans" w:cs="Open Sans"/>
          <w:sz w:val="20"/>
        </w:rPr>
        <w:fldChar w:fldCharType="separate"/>
      </w:r>
      <w:r w:rsidRPr="009314FD">
        <w:rPr>
          <w:rFonts w:ascii="Open Sans" w:hAnsi="Open Sans" w:cs="Open Sans"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 xml:space="preserve"> </w:t>
      </w:r>
      <w:r w:rsidRPr="009314FD">
        <w:rPr>
          <w:rFonts w:ascii="Open Sans" w:hAnsi="Open Sans" w:cs="Open Sans"/>
          <w:sz w:val="2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7AA5BE9" w14:textId="77777777" w:rsidR="005954FD" w:rsidRPr="009314FD" w:rsidRDefault="005954FD" w:rsidP="005954FD">
      <w:pPr>
        <w:ind w:left="426" w:hanging="1"/>
        <w:rPr>
          <w:rFonts w:ascii="Open Sans" w:hAnsi="Open Sans" w:cs="Open Sans"/>
          <w:sz w:val="20"/>
          <w:szCs w:val="20"/>
        </w:rPr>
      </w:pPr>
    </w:p>
    <w:p w14:paraId="3D94ECE2" w14:textId="77777777" w:rsidR="005954FD" w:rsidRPr="009314FD" w:rsidRDefault="005954FD" w:rsidP="00595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sz w:val="20"/>
        </w:rPr>
        <w:instrText xml:space="preserve"> FORMCHECKBOX </w:instrText>
      </w:r>
      <w:r w:rsidRPr="009314FD">
        <w:rPr>
          <w:rFonts w:ascii="Open Sans" w:hAnsi="Open Sans" w:cs="Open Sans"/>
          <w:sz w:val="20"/>
        </w:rPr>
      </w:r>
      <w:r w:rsidRPr="009314FD">
        <w:rPr>
          <w:rFonts w:ascii="Open Sans" w:hAnsi="Open Sans" w:cs="Open Sans"/>
          <w:sz w:val="20"/>
        </w:rPr>
        <w:fldChar w:fldCharType="separate"/>
      </w:r>
      <w:r w:rsidRPr="009314FD">
        <w:rPr>
          <w:rFonts w:ascii="Open Sans" w:hAnsi="Open Sans" w:cs="Open Sans"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 xml:space="preserve"> </w:t>
      </w:r>
      <w:r w:rsidRPr="009314FD">
        <w:rPr>
          <w:rFonts w:ascii="Open Sans" w:hAnsi="Open Sans" w:cs="Open Sans"/>
          <w:sz w:val="20"/>
        </w:rPr>
        <w:tab/>
        <w:t xml:space="preserve">en el </w:t>
      </w:r>
      <w:r w:rsidRPr="009314FD">
        <w:rPr>
          <w:rFonts w:ascii="Open Sans" w:hAnsi="Open Sans" w:cs="Open Sans"/>
          <w:i/>
          <w:sz w:val="20"/>
        </w:rPr>
        <w:t xml:space="preserve">Registro Oficial de Licitadores y Empresas </w:t>
      </w:r>
      <w:proofErr w:type="spellStart"/>
      <w:r w:rsidRPr="009314FD">
        <w:rPr>
          <w:rFonts w:ascii="Open Sans" w:hAnsi="Open Sans" w:cs="Open Sans"/>
          <w:i/>
          <w:sz w:val="20"/>
        </w:rPr>
        <w:t>Clasificadas</w:t>
      </w:r>
      <w:proofErr w:type="spellEnd"/>
      <w:r w:rsidRPr="009314FD">
        <w:rPr>
          <w:rFonts w:ascii="Open Sans" w:hAnsi="Open Sans" w:cs="Open Sans"/>
          <w:i/>
          <w:sz w:val="20"/>
        </w:rPr>
        <w:t xml:space="preserve"> del Estado</w:t>
      </w:r>
      <w:r w:rsidRPr="009314FD">
        <w:rPr>
          <w:rFonts w:ascii="Open Sans" w:hAnsi="Open Sans" w:cs="Open Sans"/>
          <w:sz w:val="20"/>
        </w:rPr>
        <w:t xml:space="preserve"> (ROLECE) i tota la documentació que hi figura manté la seva vigència i no ha estat modificada.</w:t>
      </w:r>
    </w:p>
    <w:p w14:paraId="155081E1" w14:textId="77777777" w:rsidR="005954FD" w:rsidRPr="009314FD" w:rsidRDefault="005954FD" w:rsidP="005954FD">
      <w:pPr>
        <w:ind w:left="426" w:hanging="1"/>
        <w:rPr>
          <w:rFonts w:ascii="Open Sans" w:hAnsi="Open Sans" w:cs="Open Sans"/>
          <w:sz w:val="20"/>
          <w:szCs w:val="20"/>
        </w:rPr>
      </w:pPr>
    </w:p>
    <w:p w14:paraId="4C935E2B" w14:textId="77777777" w:rsidR="005954FD" w:rsidRPr="009314FD" w:rsidRDefault="005954FD" w:rsidP="00595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sz w:val="20"/>
        </w:rPr>
        <w:instrText xml:space="preserve"> FORMCHECKBOX </w:instrText>
      </w:r>
      <w:r w:rsidRPr="009314FD">
        <w:rPr>
          <w:rFonts w:ascii="Open Sans" w:hAnsi="Open Sans" w:cs="Open Sans"/>
          <w:sz w:val="20"/>
        </w:rPr>
      </w:r>
      <w:r w:rsidRPr="009314FD">
        <w:rPr>
          <w:rFonts w:ascii="Open Sans" w:hAnsi="Open Sans" w:cs="Open Sans"/>
          <w:sz w:val="20"/>
        </w:rPr>
        <w:fldChar w:fldCharType="separate"/>
      </w:r>
      <w:r w:rsidRPr="009314FD">
        <w:rPr>
          <w:rFonts w:ascii="Open Sans" w:hAnsi="Open Sans" w:cs="Open Sans"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 xml:space="preserve"> </w:t>
      </w:r>
      <w:r w:rsidRPr="009314FD">
        <w:rPr>
          <w:rFonts w:ascii="Open Sans" w:hAnsi="Open Sans" w:cs="Open Sans"/>
          <w:sz w:val="20"/>
        </w:rPr>
        <w:tab/>
        <w:t xml:space="preserve">en el Registre electrònic d’empreses licitadores de </w:t>
      </w:r>
      <w:r w:rsidRPr="009314FD">
        <w:rPr>
          <w:rFonts w:ascii="Open Sans" w:hAnsi="Open Sans" w:cs="Open Sans"/>
          <w:i/>
          <w:sz w:val="20"/>
        </w:rPr>
        <w:t>indicar nom del registre i Comunitat Autònoma</w:t>
      </w:r>
      <w:r w:rsidRPr="009314FD">
        <w:rPr>
          <w:rFonts w:ascii="Open Sans" w:hAnsi="Open Sans" w:cs="Open Sans"/>
          <w:sz w:val="20"/>
        </w:rPr>
        <w:t xml:space="preserve"> ............................................ i tota la documentació que hi figura manté la seva vigència i no ha estat modificada.</w:t>
      </w:r>
    </w:p>
    <w:p w14:paraId="4C9071C2" w14:textId="77777777" w:rsidR="005954FD" w:rsidRPr="009314FD" w:rsidRDefault="005954FD" w:rsidP="005954FD">
      <w:pPr>
        <w:ind w:left="1" w:hanging="1"/>
        <w:rPr>
          <w:rFonts w:ascii="Open Sans" w:hAnsi="Open Sans" w:cs="Open Sans"/>
          <w:sz w:val="20"/>
          <w:szCs w:val="20"/>
        </w:rPr>
      </w:pPr>
    </w:p>
    <w:p w14:paraId="5C690D05" w14:textId="77777777" w:rsidR="005954FD" w:rsidRPr="009314FD" w:rsidRDefault="005954FD" w:rsidP="005954FD">
      <w:pPr>
        <w:ind w:left="1" w:hanging="1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9314FD">
        <w:rPr>
          <w:rFonts w:ascii="Open Sans" w:hAnsi="Open Sans" w:cs="Open Sans"/>
          <w:i/>
          <w:sz w:val="22"/>
          <w:szCs w:val="22"/>
        </w:rPr>
      </w:r>
      <w:r w:rsidRPr="009314FD">
        <w:rPr>
          <w:rFonts w:ascii="Open Sans" w:hAnsi="Open Sans" w:cs="Open Sans"/>
          <w:i/>
          <w:sz w:val="22"/>
          <w:szCs w:val="22"/>
        </w:rPr>
        <w:fldChar w:fldCharType="separate"/>
      </w:r>
      <w:r w:rsidRPr="009314FD">
        <w:rPr>
          <w:rFonts w:ascii="Open Sans" w:hAnsi="Open Sans" w:cs="Open Sans"/>
          <w:i/>
          <w:sz w:val="22"/>
          <w:szCs w:val="22"/>
        </w:rPr>
        <w:fldChar w:fldCharType="end"/>
      </w:r>
      <w:r w:rsidRPr="009314FD">
        <w:rPr>
          <w:rFonts w:ascii="Open Sans" w:hAnsi="Open Sans" w:cs="Open Sans"/>
          <w:sz w:val="22"/>
          <w:szCs w:val="22"/>
        </w:rPr>
        <w:t xml:space="preserve"> No </w:t>
      </w:r>
      <w:proofErr w:type="spellStart"/>
      <w:r w:rsidRPr="009314FD">
        <w:rPr>
          <w:rFonts w:ascii="Open Sans" w:hAnsi="Open Sans" w:cs="Open Sans"/>
          <w:sz w:val="22"/>
          <w:szCs w:val="22"/>
        </w:rPr>
        <w:t>està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inscrita en </w:t>
      </w:r>
      <w:proofErr w:type="spellStart"/>
      <w:r w:rsidRPr="009314FD">
        <w:rPr>
          <w:rFonts w:ascii="Open Sans" w:hAnsi="Open Sans" w:cs="Open Sans"/>
          <w:sz w:val="22"/>
          <w:szCs w:val="22"/>
        </w:rPr>
        <w:t>cap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9314FD">
        <w:rPr>
          <w:rFonts w:ascii="Open Sans" w:hAnsi="Open Sans" w:cs="Open Sans"/>
          <w:sz w:val="22"/>
          <w:szCs w:val="22"/>
        </w:rPr>
        <w:t>anteriors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registres </w:t>
      </w:r>
      <w:proofErr w:type="spellStart"/>
      <w:r w:rsidRPr="009314FD">
        <w:rPr>
          <w:rFonts w:ascii="Open Sans" w:hAnsi="Open Sans" w:cs="Open Sans"/>
          <w:sz w:val="22"/>
          <w:szCs w:val="22"/>
        </w:rPr>
        <w:t>electrònics</w:t>
      </w:r>
      <w:proofErr w:type="spellEnd"/>
      <w:r w:rsidRPr="009314FD">
        <w:rPr>
          <w:rFonts w:ascii="Open Sans" w:hAnsi="Open Sans" w:cs="Open Sans"/>
          <w:sz w:val="22"/>
          <w:szCs w:val="22"/>
        </w:rPr>
        <w:t>.</w:t>
      </w:r>
    </w:p>
    <w:p w14:paraId="45256816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4716E3B7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2"/>
          <w:szCs w:val="22"/>
        </w:rPr>
        <w:t>Que l’empresa/entitat que representa</w:t>
      </w:r>
      <w:r w:rsidRPr="009314FD">
        <w:rPr>
          <w:rFonts w:ascii="Open Sans" w:hAnsi="Open Sans" w:cs="Open Sans"/>
          <w:strike/>
          <w:sz w:val="22"/>
          <w:szCs w:val="22"/>
        </w:rPr>
        <w:t>,</w:t>
      </w:r>
      <w:r w:rsidRPr="009314FD">
        <w:rPr>
          <w:rFonts w:ascii="Open Sans" w:hAnsi="Open Sans" w:cs="Open Sans"/>
          <w:sz w:val="22"/>
          <w:szCs w:val="22"/>
        </w:rPr>
        <w:t xml:space="preserve"> o les seves filials o interposades</w:t>
      </w:r>
      <w:r w:rsidRPr="009314FD">
        <w:rPr>
          <w:rFonts w:ascii="Open Sans" w:hAnsi="Open Sans" w:cs="Open Sans"/>
          <w:sz w:val="20"/>
        </w:rPr>
        <w:t xml:space="preserve">: </w:t>
      </w:r>
    </w:p>
    <w:p w14:paraId="542AC782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0834B2E0" w14:textId="77777777" w:rsidR="005954FD" w:rsidRPr="009314FD" w:rsidRDefault="005954FD" w:rsidP="00595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</w:rPr>
      </w:r>
      <w:r w:rsidRPr="009314FD">
        <w:rPr>
          <w:rFonts w:ascii="Open Sans" w:hAnsi="Open Sans" w:cs="Open Sans"/>
          <w:i/>
          <w:sz w:val="20"/>
        </w:rPr>
        <w:fldChar w:fldCharType="separate"/>
      </w:r>
      <w:r w:rsidRPr="009314FD">
        <w:rPr>
          <w:rFonts w:ascii="Open Sans" w:hAnsi="Open Sans" w:cs="Open Sans"/>
          <w:i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 xml:space="preserve"> </w:t>
      </w:r>
      <w:r w:rsidRPr="009314FD">
        <w:rPr>
          <w:rFonts w:ascii="Open Sans" w:hAnsi="Open Sans" w:cs="Open Sans"/>
          <w:sz w:val="20"/>
        </w:rPr>
        <w:tab/>
        <w:t xml:space="preserve">No realitza/en operacions financeres en </w:t>
      </w:r>
      <w:r w:rsidRPr="009314FD">
        <w:rPr>
          <w:rFonts w:ascii="Open Sans" w:hAnsi="Open Sans" w:cs="Open Sans"/>
          <w:b/>
          <w:sz w:val="20"/>
        </w:rPr>
        <w:t>paradisos fiscals</w:t>
      </w:r>
      <w:r w:rsidRPr="009314FD">
        <w:rPr>
          <w:rFonts w:ascii="Open Sans" w:hAnsi="Open Sans" w:cs="Open Sans"/>
          <w:sz w:val="2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8BEFD62" w14:textId="77777777" w:rsidR="005954FD" w:rsidRPr="009314FD" w:rsidRDefault="005954FD" w:rsidP="00595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020B99C8" w14:textId="77777777" w:rsidR="005954FD" w:rsidRPr="009314FD" w:rsidRDefault="005954FD" w:rsidP="00595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</w:rPr>
      </w:r>
      <w:r w:rsidRPr="009314FD">
        <w:rPr>
          <w:rFonts w:ascii="Open Sans" w:hAnsi="Open Sans" w:cs="Open Sans"/>
          <w:i/>
          <w:sz w:val="20"/>
        </w:rPr>
        <w:fldChar w:fldCharType="separate"/>
      </w:r>
      <w:r w:rsidRPr="009314FD">
        <w:rPr>
          <w:rFonts w:ascii="Open Sans" w:hAnsi="Open Sans" w:cs="Open Sans"/>
          <w:i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ab/>
        <w:t xml:space="preserve">Té/tenen relacions legals amb </w:t>
      </w:r>
      <w:r w:rsidRPr="009314FD">
        <w:rPr>
          <w:rFonts w:ascii="Open Sans" w:hAnsi="Open Sans" w:cs="Open Sans"/>
          <w:b/>
          <w:sz w:val="20"/>
        </w:rPr>
        <w:t>paradisos fiscals</w:t>
      </w:r>
      <w:r w:rsidRPr="009314FD">
        <w:rPr>
          <w:rFonts w:ascii="Open Sans" w:hAnsi="Open Sans" w:cs="Open Sans"/>
          <w:sz w:val="20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121746D4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204FD33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</w:rPr>
      </w:r>
      <w:r w:rsidRPr="009314FD">
        <w:rPr>
          <w:rFonts w:ascii="Open Sans" w:hAnsi="Open Sans" w:cs="Open Sans"/>
          <w:i/>
          <w:sz w:val="20"/>
        </w:rPr>
        <w:fldChar w:fldCharType="separate"/>
      </w:r>
      <w:r w:rsidRPr="009314FD">
        <w:rPr>
          <w:rFonts w:ascii="Open Sans" w:hAnsi="Open Sans" w:cs="Open Sans"/>
          <w:i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ab/>
        <w:t xml:space="preserve">No realitza/en operacions que vulnerin el que estipula la Declaració Universal dels </w:t>
      </w:r>
      <w:r w:rsidRPr="009314FD">
        <w:rPr>
          <w:rFonts w:ascii="Open Sans" w:hAnsi="Open Sans" w:cs="Open Sans"/>
          <w:b/>
          <w:sz w:val="20"/>
        </w:rPr>
        <w:t>Drets Humans</w:t>
      </w:r>
      <w:r w:rsidRPr="009314FD">
        <w:rPr>
          <w:rFonts w:ascii="Open Sans" w:hAnsi="Open Sans" w:cs="Open Sans"/>
          <w:sz w:val="2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4725143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0A458F9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</w:rPr>
      </w:r>
      <w:r w:rsidRPr="009314FD">
        <w:rPr>
          <w:rFonts w:ascii="Open Sans" w:hAnsi="Open Sans" w:cs="Open Sans"/>
          <w:i/>
          <w:sz w:val="20"/>
        </w:rPr>
        <w:fldChar w:fldCharType="separate"/>
      </w:r>
      <w:r w:rsidRPr="009314FD">
        <w:rPr>
          <w:rFonts w:ascii="Open Sans" w:hAnsi="Open Sans" w:cs="Open Sans"/>
          <w:i/>
          <w:sz w:val="20"/>
        </w:rPr>
        <w:fldChar w:fldCharType="end"/>
      </w:r>
      <w:r w:rsidRPr="009314FD">
        <w:rPr>
          <w:rFonts w:ascii="Open Sans" w:hAnsi="Open Sans" w:cs="Open Sans"/>
          <w:i/>
          <w:sz w:val="20"/>
        </w:rPr>
        <w:t xml:space="preserve"> </w:t>
      </w:r>
      <w:r w:rsidRPr="009314FD">
        <w:rPr>
          <w:rFonts w:ascii="Open Sans" w:hAnsi="Open Sans" w:cs="Open Sans"/>
          <w:i/>
          <w:sz w:val="20"/>
        </w:rPr>
        <w:tab/>
      </w:r>
      <w:r w:rsidRPr="009314FD">
        <w:rPr>
          <w:rFonts w:ascii="Open Sans" w:hAnsi="Open Sans" w:cs="Open Sans"/>
          <w:sz w:val="20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5BF615EE" w14:textId="77777777" w:rsidR="005954FD" w:rsidRPr="009314FD" w:rsidRDefault="005954FD" w:rsidP="005954FD">
      <w:pPr>
        <w:pStyle w:val="Textindependent"/>
        <w:shd w:val="clear" w:color="auto" w:fill="FFFFFF"/>
        <w:ind w:right="0"/>
        <w:rPr>
          <w:rFonts w:ascii="Open Sans" w:hAnsi="Open Sans" w:cs="Open Sans"/>
          <w:i/>
          <w:sz w:val="20"/>
        </w:rPr>
      </w:pPr>
    </w:p>
    <w:p w14:paraId="0AB444A0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  <w:r w:rsidRPr="009314FD">
        <w:rPr>
          <w:rFonts w:ascii="Open Sans" w:hAnsi="Open Sans" w:cs="Open Sans"/>
          <w:i/>
          <w:sz w:val="20"/>
        </w:rPr>
        <w:t xml:space="preserve">Opcional si declara </w:t>
      </w:r>
      <w:r w:rsidRPr="009314FD">
        <w:rPr>
          <w:rFonts w:ascii="Open Sans" w:hAnsi="Open Sans" w:cs="Open Sans"/>
          <w:b/>
          <w:i/>
          <w:sz w:val="20"/>
        </w:rPr>
        <w:t>la confidencialitat</w:t>
      </w:r>
      <w:r w:rsidRPr="009314FD">
        <w:rPr>
          <w:rFonts w:ascii="Open Sans" w:hAnsi="Open Sans" w:cs="Open Sans"/>
          <w:i/>
          <w:sz w:val="20"/>
        </w:rPr>
        <w:t xml:space="preserve"> d’algun document, informació o aspecte de l’oferta.</w:t>
      </w:r>
    </w:p>
    <w:p w14:paraId="40B95696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</w:p>
    <w:p w14:paraId="213B95A1" w14:textId="77777777" w:rsidR="005954FD" w:rsidRPr="009314FD" w:rsidRDefault="005954FD" w:rsidP="005954FD">
      <w:pPr>
        <w:pStyle w:val="Textindependent"/>
        <w:shd w:val="clear" w:color="auto" w:fill="FFFFFF"/>
        <w:ind w:right="0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 xml:space="preserve">En relació amb la documentació aportada en el sobre/es ............., considera </w:t>
      </w:r>
      <w:r w:rsidRPr="009314FD">
        <w:rPr>
          <w:rFonts w:ascii="Open Sans" w:hAnsi="Open Sans" w:cs="Open Sans"/>
          <w:b/>
          <w:sz w:val="20"/>
        </w:rPr>
        <w:t>confidencials</w:t>
      </w:r>
      <w:r w:rsidRPr="009314FD">
        <w:rPr>
          <w:rFonts w:ascii="Open Sans" w:hAnsi="Open Sans" w:cs="Open Sans"/>
          <w:sz w:val="20"/>
        </w:rPr>
        <w:t xml:space="preserve"> els següents documents, informacions i aspectes de l’oferta per raó de la seva vinculació a secrets tècnics o comercials:</w:t>
      </w:r>
    </w:p>
    <w:p w14:paraId="05E812DD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332865CD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1.- ............................................................................</w:t>
      </w:r>
    </w:p>
    <w:p w14:paraId="2FD6482F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2.- ............................................................................</w:t>
      </w:r>
    </w:p>
    <w:p w14:paraId="4A9BFD54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.....</w:t>
      </w:r>
    </w:p>
    <w:p w14:paraId="5D525994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3B436958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 xml:space="preserve">Que l’esmentat caràcter confidencial es justifica en les següents raons: </w:t>
      </w:r>
    </w:p>
    <w:p w14:paraId="242D21FF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727E02FC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1.- ........................................................................................................</w:t>
      </w:r>
    </w:p>
    <w:p w14:paraId="67456519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2.- ........................................................................................................</w:t>
      </w:r>
    </w:p>
    <w:p w14:paraId="6C444B1E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  <w:r w:rsidRPr="009314FD">
        <w:rPr>
          <w:rFonts w:ascii="Open Sans" w:hAnsi="Open Sans" w:cs="Open Sans"/>
          <w:i/>
          <w:sz w:val="20"/>
        </w:rPr>
        <w:t>.....</w:t>
      </w:r>
    </w:p>
    <w:p w14:paraId="1302B257" w14:textId="77777777" w:rsidR="005954FD" w:rsidRPr="009314FD" w:rsidRDefault="005954FD" w:rsidP="005954FD">
      <w:pPr>
        <w:jc w:val="both"/>
        <w:rPr>
          <w:rFonts w:ascii="Open Sans" w:hAnsi="Open Sans" w:cs="Open Sans"/>
          <w:i/>
          <w:sz w:val="20"/>
          <w:szCs w:val="20"/>
        </w:rPr>
      </w:pPr>
    </w:p>
    <w:p w14:paraId="69807192" w14:textId="77777777" w:rsidR="005954FD" w:rsidRPr="009314FD" w:rsidRDefault="005954FD" w:rsidP="005954FD">
      <w:pPr>
        <w:jc w:val="both"/>
        <w:rPr>
          <w:rFonts w:ascii="Open Sans" w:hAnsi="Open Sans" w:cs="Open Sans"/>
          <w:sz w:val="20"/>
          <w:szCs w:val="20"/>
        </w:rPr>
      </w:pPr>
    </w:p>
    <w:p w14:paraId="7F91D031" w14:textId="77777777" w:rsidR="005954FD" w:rsidRPr="009314FD" w:rsidRDefault="005954FD" w:rsidP="005954FD">
      <w:pPr>
        <w:ind w:left="426" w:hanging="426"/>
        <w:jc w:val="both"/>
        <w:rPr>
          <w:rFonts w:ascii="Open Sans" w:hAnsi="Open Sans" w:cs="Open Sans"/>
          <w:snapToGrid w:val="0"/>
          <w:sz w:val="20"/>
          <w:szCs w:val="20"/>
          <w:lang w:eastAsia="es-ES"/>
        </w:rPr>
      </w:pPr>
      <w:r w:rsidRPr="009314FD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  <w:szCs w:val="20"/>
        </w:rPr>
      </w:r>
      <w:r w:rsidRPr="009314FD">
        <w:rPr>
          <w:rFonts w:ascii="Open Sans" w:hAnsi="Open Sans" w:cs="Open Sans"/>
          <w:i/>
          <w:sz w:val="20"/>
          <w:szCs w:val="20"/>
        </w:rPr>
        <w:fldChar w:fldCharType="separate"/>
      </w:r>
      <w:r w:rsidRPr="009314FD">
        <w:rPr>
          <w:rFonts w:ascii="Open Sans" w:hAnsi="Open Sans" w:cs="Open Sans"/>
          <w:i/>
          <w:sz w:val="20"/>
          <w:szCs w:val="20"/>
        </w:rPr>
        <w:fldChar w:fldCharType="end"/>
      </w:r>
      <w:r w:rsidRPr="009314FD">
        <w:rPr>
          <w:rFonts w:ascii="Open Sans" w:hAnsi="Open Sans" w:cs="Open Sans"/>
          <w:i/>
          <w:sz w:val="20"/>
          <w:szCs w:val="20"/>
        </w:rPr>
        <w:tab/>
      </w:r>
      <w:proofErr w:type="spellStart"/>
      <w:r w:rsidRPr="009314FD">
        <w:rPr>
          <w:rFonts w:ascii="Open Sans" w:hAnsi="Open Sans" w:cs="Open Sans"/>
          <w:sz w:val="20"/>
          <w:szCs w:val="20"/>
        </w:rPr>
        <w:t>Accepta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b/>
          <w:sz w:val="20"/>
          <w:szCs w:val="20"/>
        </w:rPr>
        <w:t>sotmetre’s</w:t>
      </w:r>
      <w:proofErr w:type="spellEnd"/>
      <w:r w:rsidRPr="009314FD">
        <w:rPr>
          <w:rFonts w:ascii="Open Sans" w:hAnsi="Open Sans" w:cs="Open Sans"/>
          <w:b/>
          <w:sz w:val="20"/>
          <w:szCs w:val="20"/>
        </w:rPr>
        <w:t xml:space="preserve"> a la </w:t>
      </w:r>
      <w:proofErr w:type="spellStart"/>
      <w:r w:rsidRPr="009314FD">
        <w:rPr>
          <w:rFonts w:ascii="Open Sans" w:hAnsi="Open Sans" w:cs="Open Sans"/>
          <w:b/>
          <w:sz w:val="20"/>
          <w:szCs w:val="20"/>
        </w:rPr>
        <w:t>jurisdicció</w:t>
      </w:r>
      <w:proofErr w:type="spellEnd"/>
      <w:r w:rsidRPr="009314FD">
        <w:rPr>
          <w:rFonts w:ascii="Open Sans" w:hAnsi="Open Sans" w:cs="Open Sans"/>
          <w:b/>
          <w:sz w:val="20"/>
          <w:szCs w:val="20"/>
        </w:rPr>
        <w:t xml:space="preserve"> dels </w:t>
      </w:r>
      <w:proofErr w:type="spellStart"/>
      <w:r w:rsidRPr="009314FD">
        <w:rPr>
          <w:rFonts w:ascii="Open Sans" w:hAnsi="Open Sans" w:cs="Open Sans"/>
          <w:b/>
          <w:sz w:val="20"/>
          <w:szCs w:val="20"/>
        </w:rPr>
        <w:t>jutjats</w:t>
      </w:r>
      <w:proofErr w:type="spellEnd"/>
      <w:r w:rsidRPr="009314FD">
        <w:rPr>
          <w:rFonts w:ascii="Open Sans" w:hAnsi="Open Sans" w:cs="Open Sans"/>
          <w:b/>
          <w:sz w:val="20"/>
          <w:szCs w:val="20"/>
        </w:rPr>
        <w:t xml:space="preserve"> i </w:t>
      </w:r>
      <w:proofErr w:type="spellStart"/>
      <w:r w:rsidRPr="009314FD">
        <w:rPr>
          <w:rFonts w:ascii="Open Sans" w:hAnsi="Open Sans" w:cs="Open Sans"/>
          <w:b/>
          <w:sz w:val="20"/>
          <w:szCs w:val="20"/>
        </w:rPr>
        <w:t>tribunals</w:t>
      </w:r>
      <w:proofErr w:type="spellEnd"/>
      <w:r w:rsidRPr="009314FD"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b/>
          <w:sz w:val="20"/>
          <w:szCs w:val="20"/>
        </w:rPr>
        <w:t>espanyols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 </w:t>
      </w:r>
      <w:proofErr w:type="spellStart"/>
      <w:r w:rsidRPr="009314FD">
        <w:rPr>
          <w:rFonts w:ascii="Open Sans" w:hAnsi="Open Sans" w:cs="Open Sans"/>
          <w:sz w:val="20"/>
          <w:szCs w:val="20"/>
        </w:rPr>
        <w:t>qualsevol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ordre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, per a totes les </w:t>
      </w:r>
      <w:proofErr w:type="spellStart"/>
      <w:r w:rsidRPr="009314FD">
        <w:rPr>
          <w:rFonts w:ascii="Open Sans" w:hAnsi="Open Sans" w:cs="Open Sans"/>
          <w:sz w:val="20"/>
          <w:szCs w:val="20"/>
        </w:rPr>
        <w:t>incidències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que de manera directa o indirecta </w:t>
      </w:r>
      <w:proofErr w:type="spellStart"/>
      <w:r w:rsidRPr="009314FD">
        <w:rPr>
          <w:rFonts w:ascii="Open Sans" w:hAnsi="Open Sans" w:cs="Open Sans"/>
          <w:sz w:val="20"/>
          <w:szCs w:val="20"/>
        </w:rPr>
        <w:t>puguin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sorgir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del contracte, </w:t>
      </w:r>
      <w:proofErr w:type="spellStart"/>
      <w:r w:rsidRPr="009314FD">
        <w:rPr>
          <w:rFonts w:ascii="Open Sans" w:hAnsi="Open Sans" w:cs="Open Sans"/>
          <w:sz w:val="20"/>
          <w:szCs w:val="20"/>
        </w:rPr>
        <w:t>amb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renúncia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, si </w:t>
      </w:r>
      <w:proofErr w:type="spellStart"/>
      <w:r w:rsidRPr="009314FD">
        <w:rPr>
          <w:rFonts w:ascii="Open Sans" w:hAnsi="Open Sans" w:cs="Open Sans"/>
          <w:sz w:val="20"/>
          <w:szCs w:val="20"/>
        </w:rPr>
        <w:t>s’escau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, al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fur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jurisdiccional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estranger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que </w:t>
      </w:r>
      <w:proofErr w:type="spellStart"/>
      <w:r w:rsidRPr="009314FD">
        <w:rPr>
          <w:rFonts w:ascii="Open Sans" w:hAnsi="Open Sans" w:cs="Open Sans"/>
          <w:sz w:val="20"/>
          <w:szCs w:val="20"/>
        </w:rPr>
        <w:t>pugui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correspondre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a </w:t>
      </w:r>
      <w:proofErr w:type="spellStart"/>
      <w:r w:rsidRPr="009314FD">
        <w:rPr>
          <w:rFonts w:ascii="Open Sans" w:hAnsi="Open Sans" w:cs="Open Sans"/>
          <w:sz w:val="20"/>
          <w:szCs w:val="20"/>
        </w:rPr>
        <w:t>l’empresa</w:t>
      </w:r>
      <w:proofErr w:type="spellEnd"/>
      <w:r w:rsidRPr="009314FD">
        <w:rPr>
          <w:rFonts w:ascii="Open Sans" w:hAnsi="Open Sans" w:cs="Open Sans"/>
          <w:sz w:val="20"/>
          <w:szCs w:val="20"/>
        </w:rPr>
        <w:t>/</w:t>
      </w:r>
      <w:proofErr w:type="spellStart"/>
      <w:r w:rsidRPr="009314FD">
        <w:rPr>
          <w:rFonts w:ascii="Open Sans" w:hAnsi="Open Sans" w:cs="Open Sans"/>
          <w:sz w:val="20"/>
          <w:szCs w:val="20"/>
        </w:rPr>
        <w:t>entitat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licitadora.</w:t>
      </w:r>
    </w:p>
    <w:p w14:paraId="17ECE60F" w14:textId="77777777" w:rsidR="005954FD" w:rsidRDefault="005954FD" w:rsidP="005954FD">
      <w:pPr>
        <w:jc w:val="both"/>
        <w:rPr>
          <w:rFonts w:ascii="Open Sans" w:hAnsi="Open Sans" w:cs="Open Sans"/>
          <w:snapToGrid w:val="0"/>
          <w:sz w:val="20"/>
          <w:szCs w:val="20"/>
          <w:lang w:eastAsia="es-ES"/>
        </w:rPr>
      </w:pPr>
    </w:p>
    <w:p w14:paraId="76428378" w14:textId="77777777" w:rsidR="005954FD" w:rsidRPr="009314FD" w:rsidRDefault="005954FD" w:rsidP="005954FD">
      <w:pPr>
        <w:jc w:val="both"/>
        <w:rPr>
          <w:rFonts w:ascii="Open Sans" w:hAnsi="Open Sans" w:cs="Open Sans"/>
          <w:snapToGrid w:val="0"/>
          <w:sz w:val="20"/>
          <w:szCs w:val="20"/>
          <w:lang w:eastAsia="es-ES"/>
        </w:rPr>
      </w:pPr>
    </w:p>
    <w:p w14:paraId="4067D03D" w14:textId="77777777" w:rsidR="005954FD" w:rsidRPr="00FA3C42" w:rsidRDefault="005954FD" w:rsidP="005954F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744104D7" w14:textId="77777777" w:rsidR="005954FD" w:rsidRPr="009314FD" w:rsidRDefault="005954FD" w:rsidP="00595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CA3FC50" w14:textId="7D63B299" w:rsidR="005954FD" w:rsidRDefault="005954FD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  <w:r w:rsidRPr="009314FD">
        <w:rPr>
          <w:rFonts w:ascii="Open Sans" w:hAnsi="Open Sans" w:cs="Open Sans"/>
          <w:i/>
          <w:snapToGrid w:val="0"/>
          <w:sz w:val="20"/>
          <w:szCs w:val="20"/>
          <w:lang w:eastAsia="es-ES"/>
        </w:rPr>
        <w:t>[Signat</w:t>
      </w:r>
      <w:r>
        <w:rPr>
          <w:rFonts w:ascii="Open Sans" w:hAnsi="Open Sans" w:cs="Open Sans"/>
          <w:i/>
          <w:snapToGrid w:val="0"/>
          <w:sz w:val="20"/>
          <w:szCs w:val="20"/>
          <w:lang w:eastAsia="es-ES"/>
        </w:rPr>
        <w:t>u</w:t>
      </w:r>
      <w:r w:rsidRPr="009314FD">
        <w:rPr>
          <w:rFonts w:ascii="Open Sans" w:hAnsi="Open Sans" w:cs="Open Sans"/>
          <w:i/>
          <w:snapToGrid w:val="0"/>
          <w:sz w:val="20"/>
          <w:szCs w:val="20"/>
          <w:lang w:eastAsia="es-ES"/>
        </w:rPr>
        <w:t xml:space="preserve">ra </w:t>
      </w:r>
      <w:proofErr w:type="spellStart"/>
      <w:r w:rsidRPr="009314FD">
        <w:rPr>
          <w:rFonts w:ascii="Open Sans" w:hAnsi="Open Sans" w:cs="Open Sans"/>
          <w:i/>
          <w:snapToGrid w:val="0"/>
          <w:sz w:val="20"/>
          <w:szCs w:val="20"/>
          <w:lang w:eastAsia="es-ES"/>
        </w:rPr>
        <w:t>electrònica</w:t>
      </w:r>
      <w:proofErr w:type="spellEnd"/>
      <w:r w:rsidRPr="009314FD">
        <w:rPr>
          <w:rFonts w:ascii="Open Sans" w:hAnsi="Open Sans" w:cs="Open Sans"/>
          <w:i/>
          <w:snapToGrid w:val="0"/>
          <w:sz w:val="20"/>
          <w:szCs w:val="20"/>
          <w:lang w:eastAsia="es-ES"/>
        </w:rPr>
        <w:t>]</w:t>
      </w:r>
      <w:r w:rsidRPr="009314FD">
        <w:rPr>
          <w:rStyle w:val="Refernciadenotaapeudepgina"/>
          <w:rFonts w:ascii="Open Sans" w:hAnsi="Open Sans" w:cs="Open Sans"/>
          <w:sz w:val="20"/>
          <w:szCs w:val="20"/>
        </w:rPr>
        <w:footnoteReference w:id="1"/>
      </w:r>
    </w:p>
    <w:p w14:paraId="24A08770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727C26D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4F318A39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597B9C1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690A2EE" w14:textId="77777777" w:rsidR="006B0450" w:rsidRDefault="006B0450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D4B1D8C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984E620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23F7C231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4AB1975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0A820735" w14:textId="5C6E113F" w:rsidR="00536D12" w:rsidRDefault="00536D12" w:rsidP="00536D12">
      <w:pPr>
        <w:spacing w:after="240"/>
        <w:jc w:val="center"/>
        <w:rPr>
          <w:rFonts w:ascii="Open Sans" w:hAnsi="Open Sans" w:cs="Open Sans"/>
          <w:b/>
          <w:u w:val="single"/>
        </w:rPr>
      </w:pPr>
      <w:r w:rsidRPr="00536D12">
        <w:rPr>
          <w:rFonts w:ascii="Open Sans" w:hAnsi="Open Sans" w:cs="Open Sans"/>
          <w:b/>
          <w:u w:val="single"/>
        </w:rPr>
        <w:lastRenderedPageBreak/>
        <w:t xml:space="preserve">ANNEX </w:t>
      </w:r>
      <w:r>
        <w:rPr>
          <w:rFonts w:ascii="Open Sans" w:hAnsi="Open Sans" w:cs="Open Sans"/>
          <w:b/>
          <w:u w:val="single"/>
        </w:rPr>
        <w:t>II</w:t>
      </w:r>
      <w:r w:rsidRPr="00536D12">
        <w:rPr>
          <w:rFonts w:ascii="Open Sans" w:hAnsi="Open Sans" w:cs="Open Sans"/>
          <w:b/>
          <w:u w:val="single"/>
        </w:rPr>
        <w:t>:</w:t>
      </w:r>
      <w:r>
        <w:rPr>
          <w:rFonts w:ascii="Open Sans" w:hAnsi="Open Sans" w:cs="Open Sans"/>
          <w:b/>
          <w:u w:val="single"/>
        </w:rPr>
        <w:t xml:space="preserve"> </w:t>
      </w:r>
      <w:r w:rsidRPr="00536D12">
        <w:rPr>
          <w:rFonts w:ascii="Open Sans" w:hAnsi="Open Sans" w:cs="Open Sans"/>
          <w:b/>
          <w:u w:val="single"/>
        </w:rPr>
        <w:t>COMPROM</w:t>
      </w:r>
      <w:r w:rsidR="009C474D">
        <w:rPr>
          <w:rFonts w:ascii="Open Sans" w:hAnsi="Open Sans" w:cs="Open Sans"/>
          <w:b/>
          <w:u w:val="single"/>
        </w:rPr>
        <w:t>Í</w:t>
      </w:r>
      <w:r w:rsidRPr="00536D12">
        <w:rPr>
          <w:rFonts w:ascii="Open Sans" w:hAnsi="Open Sans" w:cs="Open Sans"/>
          <w:b/>
          <w:u w:val="single"/>
        </w:rPr>
        <w:t xml:space="preserve">S </w:t>
      </w:r>
      <w:r w:rsidR="009C474D">
        <w:rPr>
          <w:rFonts w:ascii="Open Sans" w:hAnsi="Open Sans" w:cs="Open Sans"/>
          <w:b/>
          <w:u w:val="single"/>
        </w:rPr>
        <w:t>D’</w:t>
      </w:r>
      <w:r w:rsidRPr="00536D12">
        <w:rPr>
          <w:rFonts w:ascii="Open Sans" w:hAnsi="Open Sans" w:cs="Open Sans"/>
          <w:b/>
          <w:u w:val="single"/>
        </w:rPr>
        <w:t>ADSCRIPCIÓ MITJANS PERSONALS I MATERIALS</w:t>
      </w:r>
    </w:p>
    <w:p w14:paraId="395B3E1E" w14:textId="69BB7749" w:rsidR="00536D12" w:rsidRPr="00536D12" w:rsidRDefault="00536D12" w:rsidP="00536D12">
      <w:pPr>
        <w:spacing w:after="240"/>
        <w:jc w:val="center"/>
        <w:rPr>
          <w:rFonts w:ascii="Open Sans" w:hAnsi="Open Sans" w:cs="Open Sans"/>
          <w:bCs/>
          <w:i/>
          <w:iCs/>
          <w:color w:val="FF0000"/>
        </w:rPr>
      </w:pPr>
      <w:r w:rsidRPr="00536D12">
        <w:rPr>
          <w:rFonts w:ascii="Open Sans" w:hAnsi="Open Sans" w:cs="Open Sans"/>
          <w:bCs/>
          <w:i/>
          <w:iCs/>
          <w:color w:val="FF0000"/>
        </w:rPr>
        <w:t>(</w:t>
      </w:r>
      <w:proofErr w:type="spellStart"/>
      <w:r w:rsidRPr="00536D12">
        <w:rPr>
          <w:rFonts w:ascii="Open Sans" w:hAnsi="Open Sans" w:cs="Open Sans"/>
          <w:bCs/>
          <w:i/>
          <w:iCs/>
          <w:color w:val="FF0000"/>
        </w:rPr>
        <w:t>Nomès</w:t>
      </w:r>
      <w:proofErr w:type="spellEnd"/>
      <w:r w:rsidRPr="00536D12">
        <w:rPr>
          <w:rFonts w:ascii="Open Sans" w:hAnsi="Open Sans" w:cs="Open Sans"/>
          <w:bCs/>
          <w:i/>
          <w:iCs/>
          <w:color w:val="FF0000"/>
        </w:rPr>
        <w:t xml:space="preserve"> per al Lot 17)</w:t>
      </w:r>
    </w:p>
    <w:p w14:paraId="28FE80B5" w14:textId="7000BDCE" w:rsidR="00536D12" w:rsidRPr="00536D12" w:rsidRDefault="00536D12" w:rsidP="00536D12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536D12">
        <w:rPr>
          <w:rFonts w:ascii="Open Sans" w:hAnsi="Open Sans" w:cs="Open Sans"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</w:t>
      </w:r>
      <w:r>
        <w:rPr>
          <w:rFonts w:ascii="Open Sans" w:hAnsi="Open Sans" w:cs="Open Sans"/>
          <w:snapToGrid w:val="0"/>
          <w:sz w:val="22"/>
          <w:szCs w:val="22"/>
        </w:rPr>
        <w:t xml:space="preserve"> </w:t>
      </w:r>
      <w:r w:rsidRPr="00536D12">
        <w:rPr>
          <w:rFonts w:ascii="Open Sans" w:hAnsi="Open Sans" w:cs="Open Sans"/>
          <w:snapToGrid w:val="0"/>
          <w:sz w:val="22"/>
          <w:szCs w:val="22"/>
        </w:rPr>
        <w:t>procediment d'adjudicació de</w:t>
      </w:r>
      <w:r>
        <w:rPr>
          <w:rFonts w:ascii="Open Sans" w:hAnsi="Open Sans" w:cs="Open Sans"/>
          <w:snapToGrid w:val="0"/>
          <w:sz w:val="22"/>
          <w:szCs w:val="22"/>
        </w:rPr>
        <w:t xml:space="preserve">l </w:t>
      </w:r>
      <w:r w:rsidRPr="00536D12">
        <w:rPr>
          <w:rFonts w:ascii="Open Sans" w:hAnsi="Open Sans" w:cs="Open Sans"/>
          <w:b/>
          <w:bCs/>
          <w:snapToGrid w:val="0"/>
          <w:sz w:val="22"/>
          <w:szCs w:val="22"/>
        </w:rPr>
        <w:t>Lot 17</w:t>
      </w:r>
      <w:r>
        <w:rPr>
          <w:rFonts w:ascii="Open Sans" w:hAnsi="Open Sans" w:cs="Open Sans"/>
          <w:snapToGrid w:val="0"/>
          <w:sz w:val="22"/>
          <w:szCs w:val="22"/>
        </w:rPr>
        <w:t xml:space="preserve"> de</w:t>
      </w:r>
      <w:r w:rsidRPr="00536D12">
        <w:rPr>
          <w:rFonts w:ascii="Open Sans" w:hAnsi="Open Sans" w:cs="Open Sans"/>
          <w:snapToGrid w:val="0"/>
          <w:sz w:val="22"/>
          <w:szCs w:val="22"/>
        </w:rPr>
        <w:t xml:space="preserve"> l’</w:t>
      </w:r>
      <w:r w:rsidRPr="00536D12">
        <w:rPr>
          <w:rFonts w:ascii="Open Sans" w:hAnsi="Open Sans" w:cs="Open Sans"/>
          <w:i/>
          <w:iCs/>
          <w:snapToGrid w:val="0"/>
          <w:sz w:val="22"/>
          <w:szCs w:val="22"/>
        </w:rPr>
        <w:t>Acord marc per al subministrament de material de laboratori per al Laboratori de l’Agència de Salut Pública de Barcelona.</w:t>
      </w:r>
      <w:r w:rsidRPr="00536D12">
        <w:rPr>
          <w:rFonts w:ascii="Open Sans" w:hAnsi="Open Sans" w:cs="Open Sans"/>
          <w:snapToGrid w:val="0"/>
          <w:sz w:val="22"/>
          <w:szCs w:val="22"/>
        </w:rPr>
        <w:t xml:space="preserve">, </w:t>
      </w:r>
      <w:r>
        <w:rPr>
          <w:rFonts w:ascii="Open Sans" w:hAnsi="Open Sans" w:cs="Open Sans"/>
          <w:snapToGrid w:val="0"/>
          <w:sz w:val="22"/>
          <w:szCs w:val="22"/>
        </w:rPr>
        <w:t xml:space="preserve">amb </w:t>
      </w:r>
      <w:r w:rsidRPr="00536D12">
        <w:rPr>
          <w:rFonts w:ascii="Open Sans" w:hAnsi="Open Sans" w:cs="Open Sans"/>
          <w:snapToGrid w:val="0"/>
          <w:sz w:val="22"/>
          <w:szCs w:val="22"/>
        </w:rPr>
        <w:t>n</w:t>
      </w:r>
      <w:r w:rsidRPr="00536D12">
        <w:rPr>
          <w:rFonts w:ascii="Open Sans" w:hAnsi="Open Sans" w:cs="Open Sans"/>
          <w:sz w:val="22"/>
          <w:szCs w:val="22"/>
        </w:rPr>
        <w:t xml:space="preserve">úm. Contracte </w:t>
      </w:r>
      <w:r w:rsidRPr="00536D12">
        <w:rPr>
          <w:rFonts w:ascii="Open Sans" w:hAnsi="Open Sans" w:cs="Open Sans"/>
          <w:b/>
          <w:bCs/>
          <w:sz w:val="22"/>
          <w:szCs w:val="22"/>
          <w:lang w:val="es-ES"/>
        </w:rPr>
        <w:t>CONT-25-211</w:t>
      </w:r>
      <w:r w:rsidRPr="00536D12">
        <w:rPr>
          <w:rFonts w:ascii="Open Sans" w:hAnsi="Open Sans" w:cs="Open Sans"/>
          <w:b/>
          <w:bCs/>
          <w:sz w:val="22"/>
          <w:szCs w:val="22"/>
        </w:rPr>
        <w:t>,</w:t>
      </w:r>
    </w:p>
    <w:p w14:paraId="469C6942" w14:textId="77777777" w:rsidR="00536D12" w:rsidRPr="00536D12" w:rsidRDefault="00536D12" w:rsidP="00536D12">
      <w:pPr>
        <w:pStyle w:val="Textindependent"/>
        <w:shd w:val="clear" w:color="auto" w:fill="FFFFFF"/>
        <w:ind w:left="426" w:hanging="426"/>
        <w:rPr>
          <w:rFonts w:ascii="Open Sans" w:hAnsi="Open Sans" w:cs="Open Sans"/>
        </w:rPr>
      </w:pPr>
    </w:p>
    <w:p w14:paraId="797EEA15" w14:textId="77777777" w:rsidR="00536D12" w:rsidRPr="00536D12" w:rsidRDefault="00536D12" w:rsidP="00536D12">
      <w:pPr>
        <w:pStyle w:val="Textindependent"/>
        <w:shd w:val="clear" w:color="auto" w:fill="FFFFFF"/>
        <w:ind w:left="426" w:hanging="426"/>
        <w:jc w:val="center"/>
        <w:rPr>
          <w:rFonts w:ascii="Open Sans" w:hAnsi="Open Sans" w:cs="Open Sans"/>
          <w:b/>
        </w:rPr>
      </w:pPr>
      <w:r w:rsidRPr="00536D12">
        <w:rPr>
          <w:rFonts w:ascii="Open Sans" w:hAnsi="Open Sans" w:cs="Open Sans"/>
          <w:b/>
        </w:rPr>
        <w:t>DECLARA SOTA LA SEVA RESPONSABILITAT:</w:t>
      </w:r>
    </w:p>
    <w:p w14:paraId="7F860F70" w14:textId="77777777" w:rsidR="00536D12" w:rsidRPr="00536D12" w:rsidRDefault="00536D12" w:rsidP="00536D12">
      <w:pPr>
        <w:pStyle w:val="Textindependent"/>
        <w:shd w:val="clear" w:color="auto" w:fill="FFFFFF"/>
        <w:ind w:left="426" w:hanging="426"/>
        <w:rPr>
          <w:rFonts w:ascii="Open Sans" w:hAnsi="Open Sans" w:cs="Open Sans"/>
        </w:rPr>
      </w:pPr>
    </w:p>
    <w:p w14:paraId="550B3538" w14:textId="77777777" w:rsidR="00536D12" w:rsidRPr="00536D12" w:rsidRDefault="00536D12" w:rsidP="00536D12">
      <w:pPr>
        <w:pStyle w:val="Textindependent"/>
        <w:shd w:val="clear" w:color="auto" w:fill="FFFFFF"/>
        <w:ind w:left="426" w:hanging="426"/>
        <w:rPr>
          <w:rFonts w:ascii="Open Sans" w:hAnsi="Open Sans" w:cs="Open Sans"/>
          <w:sz w:val="22"/>
          <w:szCs w:val="22"/>
        </w:rPr>
      </w:pPr>
      <w:r w:rsidRPr="00536D12">
        <w:rPr>
          <w:rFonts w:ascii="Open Sans" w:hAnsi="Open Sans" w:cs="Open Sans"/>
          <w:sz w:val="22"/>
          <w:szCs w:val="22"/>
        </w:rPr>
        <w:t xml:space="preserve">Que en relació amb els </w:t>
      </w:r>
      <w:r w:rsidRPr="00536D12">
        <w:rPr>
          <w:rFonts w:ascii="Open Sans" w:hAnsi="Open Sans" w:cs="Open Sans"/>
          <w:b/>
          <w:sz w:val="22"/>
          <w:szCs w:val="22"/>
        </w:rPr>
        <w:t>mitjans a adscriure a l’execució del contracte</w:t>
      </w:r>
      <w:r w:rsidRPr="00536D12">
        <w:rPr>
          <w:rFonts w:ascii="Open Sans" w:hAnsi="Open Sans" w:cs="Open Sans"/>
          <w:sz w:val="22"/>
          <w:szCs w:val="22"/>
        </w:rPr>
        <w:t>:</w:t>
      </w:r>
    </w:p>
    <w:p w14:paraId="3384D65D" w14:textId="77777777" w:rsidR="00536D12" w:rsidRPr="00536D12" w:rsidRDefault="00536D12" w:rsidP="00536D12">
      <w:pPr>
        <w:pStyle w:val="Textindependent"/>
        <w:shd w:val="clear" w:color="auto" w:fill="FFFFFF"/>
        <w:ind w:left="426" w:hanging="426"/>
        <w:rPr>
          <w:rFonts w:ascii="Open Sans" w:hAnsi="Open Sans" w:cs="Open Sans"/>
          <w:sz w:val="22"/>
          <w:szCs w:val="22"/>
        </w:rPr>
      </w:pPr>
    </w:p>
    <w:p w14:paraId="0A2078CB" w14:textId="77777777" w:rsidR="00536D12" w:rsidRPr="00536D12" w:rsidRDefault="00536D12" w:rsidP="00536D12">
      <w:pPr>
        <w:pStyle w:val="Textindependent"/>
        <w:numPr>
          <w:ilvl w:val="0"/>
          <w:numId w:val="41"/>
        </w:numPr>
        <w:shd w:val="clear" w:color="auto" w:fill="FFFFFF"/>
        <w:tabs>
          <w:tab w:val="clear" w:pos="567"/>
          <w:tab w:val="clear" w:pos="1134"/>
          <w:tab w:val="clear" w:pos="1702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ascii="Open Sans" w:hAnsi="Open Sans" w:cs="Open Sans"/>
          <w:sz w:val="22"/>
          <w:szCs w:val="22"/>
        </w:rPr>
      </w:pPr>
      <w:r w:rsidRPr="00536D12">
        <w:rPr>
          <w:rFonts w:ascii="Open Sans" w:hAnsi="Open Sans" w:cs="Open Sans"/>
          <w:sz w:val="22"/>
          <w:szCs w:val="22"/>
        </w:rPr>
        <w:t>Es compromet a adscriure a l’execució del contracte els mitjans personals i/o materials exigits en el PCAP.</w:t>
      </w:r>
    </w:p>
    <w:p w14:paraId="1AC6B068" w14:textId="77777777" w:rsidR="00536D12" w:rsidRPr="00536D12" w:rsidRDefault="00536D12" w:rsidP="00536D12">
      <w:pPr>
        <w:pStyle w:val="Textindependent"/>
        <w:shd w:val="clear" w:color="auto" w:fill="FFFFFF"/>
        <w:ind w:left="720"/>
        <w:rPr>
          <w:rFonts w:ascii="Open Sans" w:hAnsi="Open Sans" w:cs="Open Sans"/>
          <w:sz w:val="22"/>
          <w:szCs w:val="22"/>
        </w:rPr>
      </w:pPr>
    </w:p>
    <w:p w14:paraId="536A4326" w14:textId="71749966" w:rsidR="00536D12" w:rsidRPr="00536D12" w:rsidRDefault="00536D12" w:rsidP="00536D12">
      <w:pPr>
        <w:pStyle w:val="Textindependent"/>
        <w:numPr>
          <w:ilvl w:val="0"/>
          <w:numId w:val="41"/>
        </w:numPr>
        <w:shd w:val="clear" w:color="auto" w:fill="FFFFFF"/>
        <w:tabs>
          <w:tab w:val="clear" w:pos="567"/>
          <w:tab w:val="clear" w:pos="1134"/>
          <w:tab w:val="clear" w:pos="1702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ascii="Open Sans" w:hAnsi="Open Sans" w:cs="Open Sans"/>
          <w:sz w:val="22"/>
          <w:szCs w:val="22"/>
        </w:rPr>
      </w:pPr>
      <w:r w:rsidRPr="00536D12">
        <w:rPr>
          <w:rFonts w:ascii="Open Sans" w:hAnsi="Open Sans" w:cs="Open Sans"/>
          <w:sz w:val="22"/>
          <w:szCs w:val="22"/>
        </w:rPr>
        <w:t>Identifica en el Quadre “Compromís d’adscripció de mitjans” següent la relació de mitjans proposat</w:t>
      </w:r>
      <w:r w:rsidR="00F355D3">
        <w:rPr>
          <w:rFonts w:ascii="Open Sans" w:hAnsi="Open Sans" w:cs="Open Sans"/>
          <w:sz w:val="22"/>
          <w:szCs w:val="22"/>
        </w:rPr>
        <w:t>s</w:t>
      </w:r>
      <w:r w:rsidRPr="00536D12">
        <w:rPr>
          <w:rFonts w:ascii="Open Sans" w:hAnsi="Open Sans" w:cs="Open Sans"/>
          <w:sz w:val="22"/>
          <w:szCs w:val="22"/>
        </w:rPr>
        <w:t xml:space="preserve"> per complir aquest compromís.</w:t>
      </w:r>
    </w:p>
    <w:p w14:paraId="2E9ED994" w14:textId="77777777" w:rsidR="00536D12" w:rsidRPr="00536D12" w:rsidRDefault="00536D12" w:rsidP="00536D12">
      <w:pPr>
        <w:pStyle w:val="Textindependent"/>
        <w:shd w:val="clear" w:color="auto" w:fill="FFFFFF"/>
        <w:rPr>
          <w:rFonts w:ascii="Open Sans" w:hAnsi="Open Sans" w:cs="Open Sans"/>
          <w:sz w:val="22"/>
          <w:szCs w:val="22"/>
        </w:rPr>
      </w:pPr>
    </w:p>
    <w:p w14:paraId="1F0DD544" w14:textId="77777777" w:rsidR="00536D12" w:rsidRPr="00536D12" w:rsidRDefault="00536D12" w:rsidP="00536D12">
      <w:pPr>
        <w:spacing w:after="200" w:line="276" w:lineRule="auto"/>
        <w:jc w:val="center"/>
        <w:rPr>
          <w:rFonts w:ascii="Open Sans" w:hAnsi="Open Sans" w:cs="Open Sans"/>
          <w:snapToGrid w:val="0"/>
          <w:sz w:val="22"/>
          <w:szCs w:val="22"/>
          <w:lang w:eastAsia="es-ES"/>
        </w:rPr>
      </w:pPr>
      <w:proofErr w:type="spellStart"/>
      <w:r w:rsidRPr="00536D12">
        <w:rPr>
          <w:rFonts w:ascii="Open Sans" w:hAnsi="Open Sans" w:cs="Open Sans"/>
          <w:b/>
          <w:bCs/>
          <w:snapToGrid w:val="0"/>
          <w:sz w:val="22"/>
          <w:szCs w:val="22"/>
          <w:lang w:eastAsia="es-ES"/>
        </w:rPr>
        <w:t>Quadre</w:t>
      </w:r>
      <w:proofErr w:type="spellEnd"/>
      <w:r w:rsidRPr="00536D12">
        <w:rPr>
          <w:rFonts w:ascii="Open Sans" w:hAnsi="Open Sans" w:cs="Open Sans"/>
          <w:b/>
          <w:bCs/>
          <w:snapToGrid w:val="0"/>
          <w:sz w:val="22"/>
          <w:szCs w:val="22"/>
          <w:lang w:eastAsia="es-ES"/>
        </w:rPr>
        <w:t xml:space="preserve"> “COMPROMÍS ADSCRIPCIÓ MITJANS PERSONALS I MATERIALS”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1"/>
      </w:tblGrid>
      <w:tr w:rsidR="00536D12" w:rsidRPr="00536D12" w14:paraId="5B45A849" w14:textId="77777777" w:rsidTr="00536D12">
        <w:trPr>
          <w:trHeight w:hRule="exact" w:val="42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4A7" w14:textId="77777777" w:rsidR="00536D12" w:rsidRPr="00536D12" w:rsidRDefault="00536D12" w:rsidP="00F136B6">
            <w:pPr>
              <w:spacing w:after="200" w:line="276" w:lineRule="auto"/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</w:pPr>
            <w:r w:rsidRPr="00536D12">
              <w:rPr>
                <w:rFonts w:ascii="Open Sans" w:hAnsi="Open Sans" w:cs="Open Sans"/>
                <w:b/>
                <w:bCs/>
                <w:snapToGrid w:val="0"/>
                <w:sz w:val="22"/>
                <w:szCs w:val="22"/>
                <w:lang w:eastAsia="es-ES"/>
              </w:rPr>
              <w:t xml:space="preserve">MITJANS PERSONALS PROPOSATS </w:t>
            </w:r>
          </w:p>
        </w:tc>
      </w:tr>
      <w:tr w:rsidR="00536D12" w:rsidRPr="00536D12" w14:paraId="5ACA591A" w14:textId="77777777" w:rsidTr="00536D12">
        <w:trPr>
          <w:trHeight w:hRule="exact" w:val="4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DE20" w14:textId="749BEC62" w:rsidR="00536D12" w:rsidRPr="00536D12" w:rsidRDefault="00536D12" w:rsidP="00F136B6">
            <w:pPr>
              <w:spacing w:after="200" w:line="276" w:lineRule="auto"/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</w:pPr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Personal </w:t>
            </w:r>
            <w:proofErr w:type="spellStart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tècnic</w:t>
            </w:r>
            <w:proofErr w:type="spellEnd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en un </w:t>
            </w:r>
            <w:proofErr w:type="spellStart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radi</w:t>
            </w:r>
            <w:proofErr w:type="spellEnd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de 10-15 km </w:t>
            </w:r>
            <w:r w:rsidR="00F355D3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al </w:t>
            </w:r>
            <w:proofErr w:type="spellStart"/>
            <w:r w:rsidR="00F355D3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Laboratori</w:t>
            </w:r>
            <w:proofErr w:type="spellEnd"/>
            <w:r w:rsidR="00F355D3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de </w:t>
            </w:r>
            <w:proofErr w:type="spellStart"/>
            <w:r w:rsidR="00F355D3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l’ASPB</w:t>
            </w:r>
            <w:proofErr w:type="spellEnd"/>
            <w:r w:rsidR="00F355D3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</w:t>
            </w:r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disponible en 24h</w:t>
            </w:r>
            <w:r w:rsidR="00F355D3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.</w:t>
            </w:r>
          </w:p>
        </w:tc>
      </w:tr>
      <w:tr w:rsidR="00536D12" w:rsidRPr="00536D12" w14:paraId="58AD6141" w14:textId="77777777" w:rsidTr="00536D12">
        <w:trPr>
          <w:trHeight w:hRule="exact" w:val="36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1773" w14:textId="77777777" w:rsidR="00536D12" w:rsidRPr="00536D12" w:rsidRDefault="00536D12" w:rsidP="00F136B6">
            <w:pPr>
              <w:spacing w:after="200" w:line="276" w:lineRule="auto"/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</w:pPr>
            <w:r w:rsidRPr="00536D12">
              <w:rPr>
                <w:rFonts w:ascii="Open Sans" w:hAnsi="Open Sans" w:cs="Open Sans"/>
                <w:b/>
                <w:bCs/>
                <w:snapToGrid w:val="0"/>
                <w:sz w:val="22"/>
                <w:szCs w:val="22"/>
                <w:lang w:eastAsia="es-ES"/>
              </w:rPr>
              <w:t>MITJANS MATERIALS PROPOSATS</w:t>
            </w:r>
          </w:p>
        </w:tc>
      </w:tr>
      <w:tr w:rsidR="00536D12" w:rsidRPr="00536D12" w14:paraId="4FA5D358" w14:textId="77777777" w:rsidTr="00536D12">
        <w:trPr>
          <w:trHeight w:hRule="exact" w:val="69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213F" w14:textId="155B9EAA" w:rsidR="00536D12" w:rsidRPr="00536D12" w:rsidRDefault="00536D12" w:rsidP="00536D12">
            <w:pPr>
              <w:spacing w:after="200" w:line="276" w:lineRule="auto"/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</w:pPr>
            <w:proofErr w:type="spellStart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Magatzem</w:t>
            </w:r>
            <w:proofErr w:type="spellEnd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especialitzat</w:t>
            </w:r>
            <w:proofErr w:type="spellEnd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amb</w:t>
            </w:r>
            <w:proofErr w:type="spellEnd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possibilitat</w:t>
            </w:r>
            <w:proofErr w:type="spellEnd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d’ </w:t>
            </w:r>
            <w:proofErr w:type="spellStart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emmagatzematge</w:t>
            </w:r>
            <w:proofErr w:type="spellEnd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del </w:t>
            </w:r>
            <w:proofErr w:type="spellStart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producte</w:t>
            </w:r>
            <w:proofErr w:type="spellEnd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amb</w:t>
            </w:r>
            <w:proofErr w:type="spellEnd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temperatura controlada </w:t>
            </w:r>
            <w:proofErr w:type="spellStart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fins</w:t>
            </w:r>
            <w:proofErr w:type="spellEnd"/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a</w:t>
            </w:r>
            <w:r w:rsidR="00F355D3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 -80ºC.</w:t>
            </w:r>
          </w:p>
          <w:p w14:paraId="0E78E996" w14:textId="2C60560A" w:rsidR="00536D12" w:rsidRPr="00536D12" w:rsidRDefault="00536D12" w:rsidP="00536D12">
            <w:pPr>
              <w:spacing w:after="200" w:line="276" w:lineRule="auto"/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</w:pPr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-80ºC.</w:t>
            </w:r>
          </w:p>
        </w:tc>
      </w:tr>
    </w:tbl>
    <w:p w14:paraId="275DB322" w14:textId="77777777" w:rsidR="00536D12" w:rsidRPr="00536D12" w:rsidRDefault="00536D12" w:rsidP="00536D12">
      <w:pPr>
        <w:pStyle w:val="Textindependent"/>
        <w:shd w:val="clear" w:color="auto" w:fill="FFFFFF"/>
        <w:rPr>
          <w:rFonts w:ascii="Open Sans" w:hAnsi="Open Sans" w:cs="Open Sans"/>
          <w:sz w:val="22"/>
          <w:szCs w:val="22"/>
        </w:rPr>
      </w:pPr>
    </w:p>
    <w:p w14:paraId="3D4C9626" w14:textId="4743F9D8" w:rsidR="00536D12" w:rsidRPr="00F355D3" w:rsidRDefault="00536D12" w:rsidP="00870B65">
      <w:pPr>
        <w:pStyle w:val="Textindependent"/>
        <w:numPr>
          <w:ilvl w:val="0"/>
          <w:numId w:val="41"/>
        </w:numPr>
        <w:shd w:val="clear" w:color="auto" w:fill="FFFFFF"/>
        <w:tabs>
          <w:tab w:val="clear" w:pos="567"/>
          <w:tab w:val="clear" w:pos="1134"/>
          <w:tab w:val="clear" w:pos="1702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spacing w:after="200" w:line="276" w:lineRule="auto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536D12">
        <w:rPr>
          <w:rFonts w:ascii="Open Sans" w:hAnsi="Open Sans" w:cs="Open Sans"/>
          <w:sz w:val="22"/>
          <w:szCs w:val="22"/>
        </w:rPr>
        <w:t>Es compromet, si resulta proposada adjudicatària, a aportar dins del termini que estableix l’article 150.2 LCSP la documentació acreditativa de què disposa dels mitjans exigits en el PCAP i identificats en el Quadre anterior.</w:t>
      </w:r>
    </w:p>
    <w:p w14:paraId="4B114AEF" w14:textId="77777777" w:rsidR="00F355D3" w:rsidRPr="00536D12" w:rsidRDefault="00F355D3" w:rsidP="00F355D3">
      <w:pPr>
        <w:pStyle w:val="Textindependent"/>
        <w:shd w:val="clear" w:color="auto" w:fill="FFFFFF"/>
        <w:tabs>
          <w:tab w:val="clear" w:pos="567"/>
          <w:tab w:val="clear" w:pos="1134"/>
          <w:tab w:val="clear" w:pos="1702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spacing w:after="200" w:line="276" w:lineRule="auto"/>
        <w:ind w:left="720"/>
        <w:rPr>
          <w:rFonts w:ascii="Open Sans" w:hAnsi="Open Sans" w:cs="Open Sans"/>
          <w:snapToGrid w:val="0"/>
          <w:sz w:val="22"/>
          <w:szCs w:val="22"/>
          <w:lang w:eastAsia="es-ES"/>
        </w:rPr>
      </w:pPr>
    </w:p>
    <w:p w14:paraId="41B7E51A" w14:textId="15D4B447" w:rsidR="00697092" w:rsidRPr="00536D12" w:rsidRDefault="00536D12" w:rsidP="00536D12">
      <w:pPr>
        <w:spacing w:after="200" w:line="276" w:lineRule="auto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536D12">
        <w:rPr>
          <w:rFonts w:ascii="Open Sans" w:hAnsi="Open Sans" w:cs="Open Sans"/>
          <w:i/>
          <w:snapToGrid w:val="0"/>
          <w:sz w:val="22"/>
          <w:szCs w:val="22"/>
          <w:lang w:eastAsia="es-ES"/>
        </w:rPr>
        <w:t xml:space="preserve">[Signatura </w:t>
      </w:r>
      <w:proofErr w:type="spellStart"/>
      <w:r w:rsidRPr="00536D12">
        <w:rPr>
          <w:rFonts w:ascii="Open Sans" w:hAnsi="Open Sans" w:cs="Open Sans"/>
          <w:i/>
          <w:snapToGrid w:val="0"/>
          <w:sz w:val="22"/>
          <w:szCs w:val="22"/>
          <w:lang w:eastAsia="es-ES"/>
        </w:rPr>
        <w:t>electrònica</w:t>
      </w:r>
      <w:proofErr w:type="spellEnd"/>
      <w:r w:rsidRPr="00536D12">
        <w:rPr>
          <w:rFonts w:ascii="Open Sans" w:hAnsi="Open Sans" w:cs="Open Sans"/>
          <w:i/>
          <w:snapToGrid w:val="0"/>
          <w:sz w:val="22"/>
          <w:szCs w:val="22"/>
          <w:lang w:eastAsia="es-ES"/>
        </w:rPr>
        <w:t>]</w:t>
      </w:r>
      <w:r w:rsidRPr="00536D12">
        <w:rPr>
          <w:rStyle w:val="Refernciadenotaapeudepgina"/>
          <w:rFonts w:ascii="Open Sans" w:hAnsi="Open Sans" w:cs="Open Sans"/>
          <w:snapToGrid w:val="0"/>
          <w:sz w:val="22"/>
          <w:szCs w:val="22"/>
          <w:lang w:eastAsia="es-ES"/>
        </w:rPr>
        <w:footnoteReference w:customMarkFollows="1" w:id="2"/>
        <w:t>1</w:t>
      </w:r>
    </w:p>
    <w:p w14:paraId="088C71B6" w14:textId="77777777" w:rsidR="00536D12" w:rsidRDefault="00536D12" w:rsidP="00536D12">
      <w:pPr>
        <w:spacing w:after="200" w:line="276" w:lineRule="auto"/>
        <w:rPr>
          <w:rFonts w:ascii="Open Sans" w:hAnsi="Open Sans" w:cs="Open Sans"/>
          <w:snapToGrid w:val="0"/>
          <w:lang w:eastAsia="es-ES"/>
        </w:rPr>
      </w:pPr>
    </w:p>
    <w:p w14:paraId="78B82E5E" w14:textId="77777777" w:rsidR="00536D12" w:rsidRPr="00536D12" w:rsidRDefault="00536D12" w:rsidP="00536D12">
      <w:pPr>
        <w:spacing w:after="200" w:line="276" w:lineRule="auto"/>
        <w:rPr>
          <w:rFonts w:ascii="Open Sans" w:hAnsi="Open Sans" w:cs="Open Sans"/>
          <w:snapToGrid w:val="0"/>
          <w:lang w:eastAsia="es-ES"/>
        </w:rPr>
      </w:pPr>
    </w:p>
    <w:p w14:paraId="7630394B" w14:textId="77777777" w:rsidR="005954FD" w:rsidRDefault="005954FD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727FDEA6" w14:textId="79069FCA" w:rsidR="005954FD" w:rsidRPr="00B31A70" w:rsidRDefault="005954FD" w:rsidP="00697092">
      <w:pPr>
        <w:spacing w:line="249" w:lineRule="auto"/>
        <w:ind w:left="-5" w:hanging="10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  <w:b/>
        </w:rPr>
        <w:lastRenderedPageBreak/>
        <w:t>ANNEX I</w:t>
      </w:r>
      <w:r w:rsidR="00697092">
        <w:rPr>
          <w:rFonts w:ascii="Open Sans" w:hAnsi="Open Sans" w:cs="Open Sans"/>
          <w:b/>
        </w:rPr>
        <w:t>II</w:t>
      </w:r>
      <w:r w:rsidRPr="00B31A70">
        <w:rPr>
          <w:rFonts w:ascii="Open Sans" w:hAnsi="Open Sans" w:cs="Open Sans"/>
          <w:b/>
        </w:rPr>
        <w:t>.1_SOBRE B OFERTA ECONÒMICA I DOCUMENTACIÓ ACREDITATIVA DE LES REFERÈNCIES TÈCNIQUES PER A LA PONDERACIÓ DELS CRITERIS AVALUABLES DE FORMA AUTOMÀTICA.</w:t>
      </w:r>
    </w:p>
    <w:p w14:paraId="2E8D811D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sz w:val="20"/>
        </w:rPr>
      </w:pPr>
      <w:r w:rsidRPr="00B31A70">
        <w:rPr>
          <w:rFonts w:ascii="Open Sans" w:hAnsi="Open Sans" w:cs="Open Sans"/>
          <w:sz w:val="20"/>
        </w:rPr>
        <w:t xml:space="preserve"> </w:t>
      </w:r>
    </w:p>
    <w:p w14:paraId="059F044A" w14:textId="47C57D0D" w:rsidR="005954FD" w:rsidRPr="00B31A70" w:rsidRDefault="005954FD" w:rsidP="005954FD">
      <w:pPr>
        <w:spacing w:line="259" w:lineRule="auto"/>
        <w:rPr>
          <w:rFonts w:ascii="Open Sans" w:hAnsi="Open Sans" w:cs="Open Sans"/>
          <w:i/>
          <w:iCs/>
          <w:color w:val="FF0000"/>
        </w:rPr>
      </w:pPr>
      <w:r w:rsidRPr="00B31A70">
        <w:rPr>
          <w:rFonts w:ascii="Open Sans" w:hAnsi="Open Sans" w:cs="Open Sans"/>
          <w:i/>
          <w:iCs/>
          <w:color w:val="FF0000"/>
          <w:sz w:val="20"/>
        </w:rPr>
        <w:t>(UTILITZAR PER A TOTS EL LOTS ALS QUALS PRESENTI OFERTA, EXCEPTE ELS LOTS 4, 10 I</w:t>
      </w:r>
      <w:r w:rsidR="00697092">
        <w:rPr>
          <w:rFonts w:ascii="Open Sans" w:hAnsi="Open Sans" w:cs="Open Sans"/>
          <w:i/>
          <w:iCs/>
          <w:color w:val="FF0000"/>
          <w:sz w:val="20"/>
        </w:rPr>
        <w:t xml:space="preserve"> 17</w:t>
      </w:r>
      <w:r w:rsidRPr="00B31A70">
        <w:rPr>
          <w:rFonts w:ascii="Open Sans" w:hAnsi="Open Sans" w:cs="Open Sans"/>
          <w:i/>
          <w:iCs/>
          <w:color w:val="FF0000"/>
          <w:sz w:val="20"/>
        </w:rPr>
        <w:t>)</w:t>
      </w:r>
    </w:p>
    <w:p w14:paraId="40743AB0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  <w:sz w:val="20"/>
        </w:rPr>
        <w:t xml:space="preserve"> </w:t>
      </w:r>
    </w:p>
    <w:p w14:paraId="45FC476E" w14:textId="77777777" w:rsidR="005954FD" w:rsidRPr="00697092" w:rsidRDefault="005954FD" w:rsidP="005954FD">
      <w:pPr>
        <w:pStyle w:val="Ttol2"/>
        <w:numPr>
          <w:ilvl w:val="0"/>
          <w:numId w:val="30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r w:rsidRPr="00697092">
        <w:rPr>
          <w:rFonts w:ascii="Open Sans" w:hAnsi="Open Sans" w:cs="Open Sans"/>
          <w:color w:val="auto"/>
          <w:sz w:val="22"/>
        </w:rPr>
        <w:t>OFERTA ECONÒMICA (Fins a 35 punts)</w:t>
      </w:r>
    </w:p>
    <w:p w14:paraId="7A4D2A76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  <w:b/>
        </w:rPr>
        <w:t xml:space="preserve"> </w:t>
      </w:r>
    </w:p>
    <w:p w14:paraId="7D62F975" w14:textId="77777777" w:rsidR="005954FD" w:rsidRPr="00B31A70" w:rsidRDefault="005954FD" w:rsidP="005954FD">
      <w:pPr>
        <w:ind w:left="8" w:right="165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La </w:t>
      </w:r>
      <w:proofErr w:type="spellStart"/>
      <w:r w:rsidRPr="00B31A70">
        <w:rPr>
          <w:rFonts w:ascii="Open Sans" w:hAnsi="Open Sans" w:cs="Open Sans"/>
        </w:rPr>
        <w:t>proposició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econòmica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s’ha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d’ajustar</w:t>
      </w:r>
      <w:proofErr w:type="spellEnd"/>
      <w:r w:rsidRPr="00B31A70">
        <w:rPr>
          <w:rFonts w:ascii="Open Sans" w:hAnsi="Open Sans" w:cs="Open Sans"/>
        </w:rPr>
        <w:t xml:space="preserve"> al </w:t>
      </w:r>
      <w:proofErr w:type="spellStart"/>
      <w:r w:rsidRPr="00B31A70">
        <w:rPr>
          <w:rFonts w:ascii="Open Sans" w:hAnsi="Open Sans" w:cs="Open Sans"/>
        </w:rPr>
        <w:t>model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següent</w:t>
      </w:r>
      <w:proofErr w:type="spellEnd"/>
      <w:r w:rsidRPr="00B31A70">
        <w:rPr>
          <w:rFonts w:ascii="Open Sans" w:hAnsi="Open Sans" w:cs="Open Sans"/>
        </w:rPr>
        <w:t xml:space="preserve">: </w:t>
      </w:r>
    </w:p>
    <w:p w14:paraId="590902CD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</w:t>
      </w:r>
    </w:p>
    <w:p w14:paraId="49BD51B5" w14:textId="643A3CFE" w:rsidR="005954FD" w:rsidRPr="00B31A70" w:rsidRDefault="005954FD" w:rsidP="00697092">
      <w:pPr>
        <w:ind w:left="8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"El Sr./la Sra. ... , </w:t>
      </w:r>
      <w:proofErr w:type="spellStart"/>
      <w:r w:rsidRPr="00B31A70">
        <w:rPr>
          <w:rFonts w:ascii="Open Sans" w:hAnsi="Open Sans" w:cs="Open Sans"/>
        </w:rPr>
        <w:t>domiciliat</w:t>
      </w:r>
      <w:proofErr w:type="spellEnd"/>
      <w:r w:rsidRPr="00B31A70">
        <w:rPr>
          <w:rFonts w:ascii="Open Sans" w:hAnsi="Open Sans" w:cs="Open Sans"/>
        </w:rPr>
        <w:t>/</w:t>
      </w:r>
      <w:proofErr w:type="spellStart"/>
      <w:r w:rsidRPr="00B31A70">
        <w:rPr>
          <w:rFonts w:ascii="Open Sans" w:hAnsi="Open Sans" w:cs="Open Sans"/>
        </w:rPr>
        <w:t>ada</w:t>
      </w:r>
      <w:proofErr w:type="spellEnd"/>
      <w:r w:rsidRPr="00B31A70">
        <w:rPr>
          <w:rFonts w:ascii="Open Sans" w:hAnsi="Open Sans" w:cs="Open Sans"/>
        </w:rPr>
        <w:t xml:space="preserve"> a ... </w:t>
      </w:r>
      <w:proofErr w:type="spellStart"/>
      <w:r w:rsidRPr="00B31A70">
        <w:rPr>
          <w:rFonts w:ascii="Open Sans" w:hAnsi="Open Sans" w:cs="Open Sans"/>
        </w:rPr>
        <w:t>carrer</w:t>
      </w:r>
      <w:proofErr w:type="spellEnd"/>
      <w:r w:rsidRPr="00B31A70">
        <w:rPr>
          <w:rFonts w:ascii="Open Sans" w:hAnsi="Open Sans" w:cs="Open Sans"/>
        </w:rPr>
        <w:t xml:space="preserve"> ... núm. ... ,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DNI/NIF núm. ... , </w:t>
      </w:r>
      <w:proofErr w:type="spellStart"/>
      <w:r w:rsidRPr="00B31A70">
        <w:rPr>
          <w:rFonts w:ascii="Open Sans" w:hAnsi="Open Sans" w:cs="Open Sans"/>
        </w:rPr>
        <w:t>major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d'edat</w:t>
      </w:r>
      <w:proofErr w:type="spellEnd"/>
      <w:r w:rsidRPr="00B31A70">
        <w:rPr>
          <w:rFonts w:ascii="Open Sans" w:hAnsi="Open Sans" w:cs="Open Sans"/>
        </w:rPr>
        <w:t xml:space="preserve">, en </w:t>
      </w:r>
      <w:proofErr w:type="spellStart"/>
      <w:r w:rsidRPr="00B31A70">
        <w:rPr>
          <w:rFonts w:ascii="Open Sans" w:hAnsi="Open Sans" w:cs="Open Sans"/>
        </w:rPr>
        <w:t>nom</w:t>
      </w:r>
      <w:proofErr w:type="spellEnd"/>
      <w:r w:rsidRPr="00B31A70">
        <w:rPr>
          <w:rFonts w:ascii="Open Sans" w:hAnsi="Open Sans" w:cs="Open Sans"/>
        </w:rPr>
        <w:t xml:space="preserve"> propi, o en </w:t>
      </w:r>
      <w:proofErr w:type="spellStart"/>
      <w:r w:rsidRPr="00B31A70">
        <w:rPr>
          <w:rFonts w:ascii="Open Sans" w:hAnsi="Open Sans" w:cs="Open Sans"/>
        </w:rPr>
        <w:t>representació</w:t>
      </w:r>
      <w:proofErr w:type="spellEnd"/>
      <w:r w:rsidRPr="00B31A70">
        <w:rPr>
          <w:rFonts w:ascii="Open Sans" w:hAnsi="Open Sans" w:cs="Open Sans"/>
        </w:rPr>
        <w:t xml:space="preserve"> de </w:t>
      </w:r>
      <w:proofErr w:type="spellStart"/>
      <w:r w:rsidRPr="00B31A70">
        <w:rPr>
          <w:rFonts w:ascii="Open Sans" w:hAnsi="Open Sans" w:cs="Open Sans"/>
        </w:rPr>
        <w:t>l'empresa</w:t>
      </w:r>
      <w:proofErr w:type="spellEnd"/>
      <w:r w:rsidRPr="00B31A70">
        <w:rPr>
          <w:rFonts w:ascii="Open Sans" w:hAnsi="Open Sans" w:cs="Open Sans"/>
        </w:rPr>
        <w:t xml:space="preserve"> ...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domicili</w:t>
      </w:r>
      <w:proofErr w:type="spellEnd"/>
      <w:r w:rsidRPr="00B31A70">
        <w:rPr>
          <w:rFonts w:ascii="Open Sans" w:hAnsi="Open Sans" w:cs="Open Sans"/>
        </w:rPr>
        <w:t xml:space="preserve"> a ... </w:t>
      </w:r>
      <w:proofErr w:type="spellStart"/>
      <w:r w:rsidRPr="00B31A70">
        <w:rPr>
          <w:rFonts w:ascii="Open Sans" w:hAnsi="Open Sans" w:cs="Open Sans"/>
        </w:rPr>
        <w:t>carrer</w:t>
      </w:r>
      <w:proofErr w:type="spellEnd"/>
      <w:r w:rsidRPr="00B31A70">
        <w:rPr>
          <w:rFonts w:ascii="Open Sans" w:hAnsi="Open Sans" w:cs="Open Sans"/>
        </w:rPr>
        <w:t xml:space="preserve"> ... núm. ..., </w:t>
      </w:r>
      <w:proofErr w:type="spellStart"/>
      <w:r w:rsidRPr="00B31A70">
        <w:rPr>
          <w:rFonts w:ascii="Open Sans" w:hAnsi="Open Sans" w:cs="Open Sans"/>
        </w:rPr>
        <w:t>assabentat</w:t>
      </w:r>
      <w:proofErr w:type="spellEnd"/>
      <w:r w:rsidRPr="00B31A70">
        <w:rPr>
          <w:rFonts w:ascii="Open Sans" w:hAnsi="Open Sans" w:cs="Open Sans"/>
        </w:rPr>
        <w:t>/</w:t>
      </w:r>
      <w:proofErr w:type="spellStart"/>
      <w:r w:rsidRPr="00B31A70">
        <w:rPr>
          <w:rFonts w:ascii="Open Sans" w:hAnsi="Open Sans" w:cs="Open Sans"/>
        </w:rPr>
        <w:t>ada</w:t>
      </w:r>
      <w:proofErr w:type="spellEnd"/>
      <w:r w:rsidRPr="00B31A70">
        <w:rPr>
          <w:rFonts w:ascii="Open Sans" w:hAnsi="Open Sans" w:cs="Open Sans"/>
        </w:rPr>
        <w:t xml:space="preserve"> de les </w:t>
      </w:r>
      <w:proofErr w:type="spellStart"/>
      <w:r w:rsidRPr="00B31A70">
        <w:rPr>
          <w:rFonts w:ascii="Open Sans" w:hAnsi="Open Sans" w:cs="Open Sans"/>
        </w:rPr>
        <w:t>condicions</w:t>
      </w:r>
      <w:proofErr w:type="spellEnd"/>
      <w:r w:rsidRPr="00B31A70">
        <w:rPr>
          <w:rFonts w:ascii="Open Sans" w:hAnsi="Open Sans" w:cs="Open Sans"/>
        </w:rPr>
        <w:t xml:space="preserve"> exigides per optar a </w:t>
      </w:r>
      <w:proofErr w:type="spellStart"/>
      <w:r w:rsidRPr="00B31A70">
        <w:rPr>
          <w:rFonts w:ascii="Open Sans" w:hAnsi="Open Sans" w:cs="Open Sans"/>
        </w:rPr>
        <w:t>l’adjudicació</w:t>
      </w:r>
      <w:proofErr w:type="spellEnd"/>
      <w:r w:rsidRPr="00B31A70">
        <w:rPr>
          <w:rFonts w:ascii="Open Sans" w:hAnsi="Open Sans" w:cs="Open Sans"/>
        </w:rPr>
        <w:t xml:space="preserve"> del contracte, que té per </w:t>
      </w:r>
      <w:proofErr w:type="spellStart"/>
      <w:r w:rsidRPr="00B31A70">
        <w:rPr>
          <w:rFonts w:ascii="Open Sans" w:hAnsi="Open Sans" w:cs="Open Sans"/>
        </w:rPr>
        <w:t>object</w:t>
      </w:r>
      <w:r w:rsidR="00697092">
        <w:rPr>
          <w:rFonts w:ascii="Open Sans" w:hAnsi="Open Sans" w:cs="Open Sans"/>
        </w:rPr>
        <w:t>e</w:t>
      </w:r>
      <w:proofErr w:type="spellEnd"/>
      <w:r w:rsidR="00697092">
        <w:rPr>
          <w:rFonts w:ascii="Open Sans" w:hAnsi="Open Sans" w:cs="Open Sans"/>
        </w:rPr>
        <w:t xml:space="preserve"> </w:t>
      </w:r>
      <w:proofErr w:type="spellStart"/>
      <w:r w:rsidR="00697092" w:rsidRPr="00697092">
        <w:rPr>
          <w:rFonts w:ascii="Open Sans" w:hAnsi="Open Sans" w:cs="Open Sans"/>
          <w:i/>
          <w:iCs/>
        </w:rPr>
        <w:t>l’Acord</w:t>
      </w:r>
      <w:proofErr w:type="spellEnd"/>
      <w:r w:rsidR="00697092" w:rsidRPr="00697092">
        <w:rPr>
          <w:rFonts w:ascii="Open Sans" w:hAnsi="Open Sans" w:cs="Open Sans"/>
          <w:i/>
          <w:iCs/>
        </w:rPr>
        <w:t xml:space="preserve"> </w:t>
      </w:r>
      <w:proofErr w:type="spellStart"/>
      <w:r w:rsidR="00697092" w:rsidRPr="00697092">
        <w:rPr>
          <w:rFonts w:ascii="Open Sans" w:hAnsi="Open Sans" w:cs="Open Sans"/>
          <w:i/>
          <w:iCs/>
        </w:rPr>
        <w:t>marc</w:t>
      </w:r>
      <w:proofErr w:type="spellEnd"/>
      <w:r w:rsidR="00697092" w:rsidRPr="00697092">
        <w:rPr>
          <w:rFonts w:ascii="Open Sans" w:hAnsi="Open Sans" w:cs="Open Sans"/>
          <w:i/>
          <w:iCs/>
        </w:rPr>
        <w:t xml:space="preserve"> per al </w:t>
      </w:r>
      <w:proofErr w:type="spellStart"/>
      <w:r w:rsidR="00697092" w:rsidRPr="00697092">
        <w:rPr>
          <w:rFonts w:ascii="Open Sans" w:hAnsi="Open Sans" w:cs="Open Sans"/>
          <w:i/>
          <w:iCs/>
        </w:rPr>
        <w:t>subministrament</w:t>
      </w:r>
      <w:proofErr w:type="spellEnd"/>
      <w:r w:rsidR="00697092" w:rsidRPr="00697092">
        <w:rPr>
          <w:rFonts w:ascii="Open Sans" w:hAnsi="Open Sans" w:cs="Open Sans"/>
          <w:i/>
          <w:iCs/>
        </w:rPr>
        <w:t xml:space="preserve"> de material de </w:t>
      </w:r>
      <w:proofErr w:type="spellStart"/>
      <w:r w:rsidR="00697092" w:rsidRPr="00697092">
        <w:rPr>
          <w:rFonts w:ascii="Open Sans" w:hAnsi="Open Sans" w:cs="Open Sans"/>
          <w:i/>
          <w:iCs/>
        </w:rPr>
        <w:t>laboratori</w:t>
      </w:r>
      <w:proofErr w:type="spellEnd"/>
      <w:r w:rsidR="00697092" w:rsidRPr="00697092">
        <w:rPr>
          <w:rFonts w:ascii="Open Sans" w:hAnsi="Open Sans" w:cs="Open Sans"/>
          <w:i/>
          <w:iCs/>
        </w:rPr>
        <w:t xml:space="preserve"> per </w:t>
      </w:r>
      <w:proofErr w:type="spellStart"/>
      <w:r w:rsidR="00697092" w:rsidRPr="00697092">
        <w:rPr>
          <w:rFonts w:ascii="Open Sans" w:hAnsi="Open Sans" w:cs="Open Sans"/>
          <w:i/>
          <w:iCs/>
        </w:rPr>
        <w:t>al</w:t>
      </w:r>
      <w:proofErr w:type="spellEnd"/>
      <w:r w:rsidR="00697092" w:rsidRPr="00697092">
        <w:rPr>
          <w:rFonts w:ascii="Open Sans" w:hAnsi="Open Sans" w:cs="Open Sans"/>
          <w:i/>
          <w:iCs/>
        </w:rPr>
        <w:t xml:space="preserve"> </w:t>
      </w:r>
      <w:proofErr w:type="spellStart"/>
      <w:r w:rsidR="00697092" w:rsidRPr="00697092">
        <w:rPr>
          <w:rFonts w:ascii="Open Sans" w:hAnsi="Open Sans" w:cs="Open Sans"/>
          <w:i/>
          <w:iCs/>
        </w:rPr>
        <w:t>Laboratori</w:t>
      </w:r>
      <w:proofErr w:type="spellEnd"/>
      <w:r w:rsidR="00697092" w:rsidRPr="00697092">
        <w:rPr>
          <w:rFonts w:ascii="Open Sans" w:hAnsi="Open Sans" w:cs="Open Sans"/>
          <w:i/>
          <w:iCs/>
        </w:rPr>
        <w:t xml:space="preserve"> de </w:t>
      </w:r>
      <w:proofErr w:type="spellStart"/>
      <w:r w:rsidR="00697092" w:rsidRPr="00697092">
        <w:rPr>
          <w:rFonts w:ascii="Open Sans" w:hAnsi="Open Sans" w:cs="Open Sans"/>
          <w:i/>
          <w:iCs/>
        </w:rPr>
        <w:t>l’Agència</w:t>
      </w:r>
      <w:proofErr w:type="spellEnd"/>
      <w:r w:rsidR="00697092" w:rsidRPr="00697092">
        <w:rPr>
          <w:rFonts w:ascii="Open Sans" w:hAnsi="Open Sans" w:cs="Open Sans"/>
          <w:i/>
          <w:iCs/>
        </w:rPr>
        <w:t xml:space="preserve"> de Salut Pública de Barcelona</w:t>
      </w:r>
      <w:r w:rsidR="00697092">
        <w:rPr>
          <w:rFonts w:ascii="Open Sans" w:hAnsi="Open Sans" w:cs="Open Sans"/>
          <w:i/>
          <w:iCs/>
        </w:rPr>
        <w:t>,</w:t>
      </w:r>
      <w:r w:rsidR="00697092" w:rsidRPr="00697092">
        <w:rPr>
          <w:rFonts w:ascii="Open Sans" w:hAnsi="Open Sans" w:cs="Open Sans"/>
        </w:rPr>
        <w:t xml:space="preserve"> </w:t>
      </w:r>
      <w:r w:rsidRPr="00B31A70">
        <w:rPr>
          <w:rFonts w:ascii="Open Sans" w:hAnsi="Open Sans" w:cs="Open Sans"/>
        </w:rPr>
        <w:t xml:space="preserve">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a </w:t>
      </w:r>
      <w:proofErr w:type="spellStart"/>
      <w:r w:rsidRPr="00B31A70">
        <w:rPr>
          <w:rFonts w:ascii="Open Sans" w:hAnsi="Open Sans" w:cs="Open Sans"/>
        </w:rPr>
        <w:t>realitzar</w:t>
      </w:r>
      <w:proofErr w:type="spellEnd"/>
      <w:r w:rsidRPr="00B31A70">
        <w:rPr>
          <w:rFonts w:ascii="Open Sans" w:hAnsi="Open Sans" w:cs="Open Sans"/>
        </w:rPr>
        <w:t xml:space="preserve">-lo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subjecció</w:t>
      </w:r>
      <w:proofErr w:type="spellEnd"/>
      <w:r w:rsidRPr="00B31A70">
        <w:rPr>
          <w:rFonts w:ascii="Open Sans" w:hAnsi="Open Sans" w:cs="Open Sans"/>
        </w:rPr>
        <w:t xml:space="preserve"> al </w:t>
      </w:r>
      <w:proofErr w:type="spellStart"/>
      <w:r w:rsidRPr="00B31A70">
        <w:rPr>
          <w:rFonts w:ascii="Open Sans" w:hAnsi="Open Sans" w:cs="Open Sans"/>
        </w:rPr>
        <w:t>plec</w:t>
      </w:r>
      <w:proofErr w:type="spellEnd"/>
      <w:r w:rsidRPr="00B31A70">
        <w:rPr>
          <w:rFonts w:ascii="Open Sans" w:hAnsi="Open Sans" w:cs="Open Sans"/>
        </w:rPr>
        <w:t xml:space="preserve"> de </w:t>
      </w:r>
      <w:proofErr w:type="spellStart"/>
      <w:r w:rsidRPr="00B31A70">
        <w:rPr>
          <w:rFonts w:ascii="Open Sans" w:hAnsi="Open Sans" w:cs="Open Sans"/>
        </w:rPr>
        <w:t>clàusules</w:t>
      </w:r>
      <w:proofErr w:type="spellEnd"/>
      <w:r w:rsidRPr="00B31A70">
        <w:rPr>
          <w:rFonts w:ascii="Open Sans" w:hAnsi="Open Sans" w:cs="Open Sans"/>
        </w:rPr>
        <w:t xml:space="preserve"> administratives </w:t>
      </w:r>
      <w:proofErr w:type="spellStart"/>
      <w:r w:rsidRPr="00B31A70">
        <w:rPr>
          <w:rFonts w:ascii="Open Sans" w:hAnsi="Open Sans" w:cs="Open Sans"/>
        </w:rPr>
        <w:t>particulars</w:t>
      </w:r>
      <w:proofErr w:type="spellEnd"/>
      <w:r w:rsidRPr="00B31A70">
        <w:rPr>
          <w:rFonts w:ascii="Open Sans" w:hAnsi="Open Sans" w:cs="Open Sans"/>
        </w:rPr>
        <w:t xml:space="preserve"> i al de </w:t>
      </w:r>
      <w:proofErr w:type="spellStart"/>
      <w:r w:rsidRPr="00B31A70">
        <w:rPr>
          <w:rFonts w:ascii="Open Sans" w:hAnsi="Open Sans" w:cs="Open Sans"/>
        </w:rPr>
        <w:t>prescripcions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tècniques</w:t>
      </w:r>
      <w:proofErr w:type="spellEnd"/>
      <w:r w:rsidRPr="00B31A70">
        <w:rPr>
          <w:rFonts w:ascii="Open Sans" w:hAnsi="Open Sans" w:cs="Open Sans"/>
        </w:rPr>
        <w:t xml:space="preserve">, </w:t>
      </w:r>
      <w:r w:rsidR="00697092">
        <w:rPr>
          <w:rFonts w:ascii="Open Sans" w:hAnsi="Open Sans" w:cs="Open Sans"/>
        </w:rPr>
        <w:t xml:space="preserve">per la </w:t>
      </w:r>
      <w:proofErr w:type="spellStart"/>
      <w:r w:rsidR="00697092">
        <w:rPr>
          <w:rFonts w:ascii="Open Sans" w:hAnsi="Open Sans" w:cs="Open Sans"/>
        </w:rPr>
        <w:t>següent</w:t>
      </w:r>
      <w:proofErr w:type="spellEnd"/>
      <w:r w:rsidR="00697092">
        <w:rPr>
          <w:rFonts w:ascii="Open Sans" w:hAnsi="Open Sans" w:cs="Open Sans"/>
        </w:rPr>
        <w:t xml:space="preserve"> oferta</w:t>
      </w:r>
      <w:r w:rsidRPr="00B31A70">
        <w:rPr>
          <w:rFonts w:ascii="Open Sans" w:hAnsi="Open Sans" w:cs="Open Sans"/>
        </w:rPr>
        <w:t xml:space="preserve">: </w:t>
      </w:r>
    </w:p>
    <w:p w14:paraId="004A4FD1" w14:textId="01F75D52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 </w:t>
      </w:r>
      <w:r w:rsidRPr="00B31A70">
        <w:rPr>
          <w:rFonts w:ascii="Open Sans" w:hAnsi="Open Sans" w:cs="Open Sans"/>
          <w:b/>
          <w:sz w:val="20"/>
        </w:rPr>
        <w:t xml:space="preserve"> </w:t>
      </w:r>
    </w:p>
    <w:tbl>
      <w:tblPr>
        <w:tblStyle w:val="TableGrid"/>
        <w:tblW w:w="921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1800"/>
        <w:gridCol w:w="2501"/>
        <w:gridCol w:w="1325"/>
        <w:gridCol w:w="1754"/>
        <w:gridCol w:w="1834"/>
      </w:tblGrid>
      <w:tr w:rsidR="005954FD" w:rsidRPr="00B31A70" w14:paraId="686A6B0D" w14:textId="77777777" w:rsidTr="00F136B6">
        <w:trPr>
          <w:trHeight w:val="5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C7D6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Núm. LOT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3E74" w14:textId="77777777" w:rsidR="005954FD" w:rsidRPr="00B31A70" w:rsidRDefault="005954FD" w:rsidP="00F136B6">
            <w:pPr>
              <w:spacing w:after="3"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PREU LOT SENSE IVA </w:t>
            </w:r>
          </w:p>
          <w:p w14:paraId="1F0FA49C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</w:rPr>
              <w:t xml:space="preserve">(en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lletres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 xml:space="preserve"> i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xifres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>)</w:t>
            </w:r>
            <w:r w:rsidRPr="00B31A70">
              <w:rPr>
                <w:rFonts w:ascii="Open Sans" w:hAnsi="Open Sans" w:cs="Open Sans"/>
              </w:rPr>
              <w:t xml:space="preserve"> 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BE8D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TIPUS IVA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04CF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IMPORT IVA </w:t>
            </w:r>
            <w:r w:rsidRPr="00B31A70">
              <w:rPr>
                <w:rFonts w:ascii="Open Sans" w:hAnsi="Open Sans" w:cs="Open Sans"/>
                <w:b/>
              </w:rPr>
              <w:t xml:space="preserve">(en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lletres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 xml:space="preserve"> i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xifres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>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4E04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TOTAL</w:t>
            </w:r>
            <w:r w:rsidRPr="00B31A70">
              <w:rPr>
                <w:rFonts w:ascii="Open Sans" w:hAnsi="Open Sans" w:cs="Open Sans"/>
                <w:b/>
              </w:rPr>
              <w:t xml:space="preserve">(en </w:t>
            </w:r>
          </w:p>
          <w:p w14:paraId="71D3E0F7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proofErr w:type="spellStart"/>
            <w:r w:rsidRPr="00B31A70">
              <w:rPr>
                <w:rFonts w:ascii="Open Sans" w:hAnsi="Open Sans" w:cs="Open Sans"/>
                <w:b/>
              </w:rPr>
              <w:t>lletres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 xml:space="preserve"> i xifres)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</w:tr>
      <w:tr w:rsidR="005954FD" w:rsidRPr="00B31A70" w14:paraId="6C13CF12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AD5C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C81E2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F7E50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D9A48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4801E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  <w:tr w:rsidR="005954FD" w:rsidRPr="00B31A70" w14:paraId="1139C626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CD04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4E673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99501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62F4B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10140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  <w:tr w:rsidR="005954FD" w:rsidRPr="00B31A70" w14:paraId="44929852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367BC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F7F86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C04A1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A833C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95A1C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  <w:tr w:rsidR="005954FD" w:rsidRPr="00B31A70" w14:paraId="5E5378D8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A6BD0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6E53A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4B3AC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D798B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C9BD8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</w:tbl>
    <w:p w14:paraId="434FEC55" w14:textId="77777777" w:rsidR="005954FD" w:rsidRPr="00B31A70" w:rsidRDefault="005954FD" w:rsidP="005954FD">
      <w:pPr>
        <w:spacing w:after="43" w:line="259" w:lineRule="auto"/>
        <w:ind w:left="708"/>
        <w:rPr>
          <w:rFonts w:ascii="Open Sans" w:hAnsi="Open Sans" w:cs="Open Sans"/>
        </w:rPr>
      </w:pPr>
      <w:r w:rsidRPr="00B31A70">
        <w:rPr>
          <w:rFonts w:ascii="Open Sans" w:hAnsi="Open Sans" w:cs="Open Sans"/>
          <w:i/>
          <w:sz w:val="16"/>
        </w:rPr>
        <w:t xml:space="preserve"> </w:t>
      </w:r>
    </w:p>
    <w:p w14:paraId="6C2A4800" w14:textId="14097F35" w:rsidR="005954FD" w:rsidRDefault="005954FD" w:rsidP="00697092">
      <w:pPr>
        <w:spacing w:line="259" w:lineRule="auto"/>
        <w:jc w:val="both"/>
        <w:rPr>
          <w:rFonts w:ascii="Open Sans" w:hAnsi="Open Sans" w:cs="Open Sans"/>
        </w:rPr>
      </w:pPr>
      <w:proofErr w:type="spellStart"/>
      <w:r w:rsidRPr="00B31A70">
        <w:rPr>
          <w:rFonts w:ascii="Open Sans" w:hAnsi="Open Sans" w:cs="Open Sans"/>
        </w:rPr>
        <w:t>d'acord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el </w:t>
      </w:r>
      <w:proofErr w:type="spellStart"/>
      <w:r w:rsidRPr="00B31A70">
        <w:rPr>
          <w:rFonts w:ascii="Open Sans" w:hAnsi="Open Sans" w:cs="Open Sans"/>
        </w:rPr>
        <w:t>detall</w:t>
      </w:r>
      <w:proofErr w:type="spellEnd"/>
      <w:r w:rsidRPr="00B31A70">
        <w:rPr>
          <w:rFonts w:ascii="Open Sans" w:hAnsi="Open Sans" w:cs="Open Sans"/>
        </w:rPr>
        <w:t xml:space="preserve"> </w:t>
      </w:r>
      <w:r w:rsidR="00697092">
        <w:rPr>
          <w:rFonts w:ascii="Open Sans" w:hAnsi="Open Sans" w:cs="Open Sans"/>
        </w:rPr>
        <w:t xml:space="preserve">de </w:t>
      </w:r>
      <w:proofErr w:type="spellStart"/>
      <w:r w:rsidR="00697092">
        <w:rPr>
          <w:rFonts w:ascii="Open Sans" w:hAnsi="Open Sans" w:cs="Open Sans"/>
        </w:rPr>
        <w:t>preus</w:t>
      </w:r>
      <w:proofErr w:type="spellEnd"/>
      <w:r w:rsidR="00697092">
        <w:rPr>
          <w:rFonts w:ascii="Open Sans" w:hAnsi="Open Sans" w:cs="Open Sans"/>
        </w:rPr>
        <w:t xml:space="preserve"> </w:t>
      </w:r>
      <w:proofErr w:type="spellStart"/>
      <w:r w:rsidR="00697092">
        <w:rPr>
          <w:rFonts w:ascii="Open Sans" w:hAnsi="Open Sans" w:cs="Open Sans"/>
        </w:rPr>
        <w:t>unitaris</w:t>
      </w:r>
      <w:proofErr w:type="spellEnd"/>
      <w:r w:rsidR="00697092">
        <w:rPr>
          <w:rFonts w:ascii="Open Sans" w:hAnsi="Open Sans" w:cs="Open Sans"/>
        </w:rPr>
        <w:t xml:space="preserve"> </w:t>
      </w:r>
      <w:r w:rsidRPr="00B31A70">
        <w:rPr>
          <w:rFonts w:ascii="Open Sans" w:hAnsi="Open Sans" w:cs="Open Sans"/>
        </w:rPr>
        <w:t xml:space="preserve">que </w:t>
      </w:r>
      <w:proofErr w:type="spellStart"/>
      <w:r w:rsidRPr="00B31A70">
        <w:rPr>
          <w:rFonts w:ascii="Open Sans" w:hAnsi="Open Sans" w:cs="Open Sans"/>
        </w:rPr>
        <w:t>s'adjunta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segons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  <w:b/>
          <w:u w:val="single"/>
        </w:rPr>
        <w:t>l’ANNEX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oferta </w:t>
      </w:r>
      <w:proofErr w:type="spellStart"/>
      <w:r w:rsidRPr="00B31A70">
        <w:rPr>
          <w:rFonts w:ascii="Open Sans" w:hAnsi="Open Sans" w:cs="Open Sans"/>
          <w:b/>
          <w:u w:val="single"/>
        </w:rPr>
        <w:t>econòmica</w:t>
      </w:r>
      <w:proofErr w:type="spellEnd"/>
      <w:r w:rsidRPr="00B31A70">
        <w:rPr>
          <w:rFonts w:ascii="Open Sans" w:hAnsi="Open Sans" w:cs="Open Sans"/>
          <w:u w:val="single"/>
        </w:rPr>
        <w:t xml:space="preserve">, i </w:t>
      </w:r>
      <w:r w:rsidRPr="00B31A70">
        <w:rPr>
          <w:rFonts w:ascii="Open Sans" w:hAnsi="Open Sans" w:cs="Open Sans"/>
          <w:b/>
          <w:u w:val="single"/>
        </w:rPr>
        <w:t xml:space="preserve">que forma </w:t>
      </w:r>
      <w:proofErr w:type="spellStart"/>
      <w:r w:rsidRPr="00B31A70">
        <w:rPr>
          <w:rFonts w:ascii="Open Sans" w:hAnsi="Open Sans" w:cs="Open Sans"/>
          <w:b/>
          <w:u w:val="single"/>
        </w:rPr>
        <w:t>part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de la </w:t>
      </w:r>
      <w:proofErr w:type="spellStart"/>
      <w:r w:rsidRPr="00B31A70">
        <w:rPr>
          <w:rFonts w:ascii="Open Sans" w:hAnsi="Open Sans" w:cs="Open Sans"/>
          <w:b/>
          <w:u w:val="single"/>
        </w:rPr>
        <w:t>present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</w:t>
      </w:r>
      <w:proofErr w:type="spellStart"/>
      <w:r w:rsidRPr="00B31A70">
        <w:rPr>
          <w:rFonts w:ascii="Open Sans" w:hAnsi="Open Sans" w:cs="Open Sans"/>
          <w:b/>
          <w:u w:val="single"/>
        </w:rPr>
        <w:t>proposició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</w:t>
      </w:r>
      <w:proofErr w:type="spellStart"/>
      <w:r w:rsidRPr="00B31A70">
        <w:rPr>
          <w:rFonts w:ascii="Open Sans" w:hAnsi="Open Sans" w:cs="Open Sans"/>
          <w:b/>
          <w:u w:val="single"/>
        </w:rPr>
        <w:t>econòmica</w:t>
      </w:r>
      <w:proofErr w:type="spellEnd"/>
      <w:r w:rsidRPr="00B31A70">
        <w:rPr>
          <w:rFonts w:ascii="Open Sans" w:hAnsi="Open Sans" w:cs="Open Sans"/>
          <w:b/>
        </w:rPr>
        <w:t>,</w:t>
      </w:r>
      <w:r w:rsidRPr="00B31A70">
        <w:rPr>
          <w:rFonts w:ascii="Open Sans" w:hAnsi="Open Sans" w:cs="Open Sans"/>
        </w:rPr>
        <w:t xml:space="preserve"> en el que </w:t>
      </w:r>
      <w:proofErr w:type="spellStart"/>
      <w:r w:rsidRPr="00B31A70">
        <w:rPr>
          <w:rFonts w:ascii="Open Sans" w:hAnsi="Open Sans" w:cs="Open Sans"/>
        </w:rPr>
        <w:t>s’especifica</w:t>
      </w:r>
      <w:proofErr w:type="spellEnd"/>
      <w:r w:rsidRPr="00B31A70">
        <w:rPr>
          <w:rFonts w:ascii="Open Sans" w:hAnsi="Open Sans" w:cs="Open Sans"/>
        </w:rPr>
        <w:t xml:space="preserve"> per cada </w:t>
      </w:r>
      <w:proofErr w:type="spellStart"/>
      <w:r w:rsidRPr="00B31A70">
        <w:rPr>
          <w:rFonts w:ascii="Open Sans" w:hAnsi="Open Sans" w:cs="Open Sans"/>
        </w:rPr>
        <w:t>lot</w:t>
      </w:r>
      <w:proofErr w:type="spellEnd"/>
      <w:r w:rsidRPr="00B31A70">
        <w:rPr>
          <w:rFonts w:ascii="Open Sans" w:hAnsi="Open Sans" w:cs="Open Sans"/>
        </w:rPr>
        <w:t xml:space="preserve"> el preu </w:t>
      </w:r>
      <w:proofErr w:type="spellStart"/>
      <w:r w:rsidRPr="00B31A70">
        <w:rPr>
          <w:rFonts w:ascii="Open Sans" w:hAnsi="Open Sans" w:cs="Open Sans"/>
        </w:rPr>
        <w:t>màxim</w:t>
      </w:r>
      <w:proofErr w:type="spellEnd"/>
      <w:r w:rsidRPr="00B31A70">
        <w:rPr>
          <w:rFonts w:ascii="Open Sans" w:hAnsi="Open Sans" w:cs="Open Sans"/>
        </w:rPr>
        <w:t xml:space="preserve"> dels </w:t>
      </w:r>
      <w:proofErr w:type="spellStart"/>
      <w:r w:rsidRPr="00B31A70">
        <w:rPr>
          <w:rFonts w:ascii="Open Sans" w:hAnsi="Open Sans" w:cs="Open Sans"/>
        </w:rPr>
        <w:t>productes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als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quals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s’opta</w:t>
      </w:r>
      <w:proofErr w:type="spellEnd"/>
      <w:r w:rsidRPr="00B31A70">
        <w:rPr>
          <w:rFonts w:ascii="Open Sans" w:hAnsi="Open Sans" w:cs="Open Sans"/>
        </w:rPr>
        <w:t xml:space="preserve">. </w:t>
      </w:r>
    </w:p>
    <w:p w14:paraId="24975106" w14:textId="77777777" w:rsidR="00697092" w:rsidRDefault="00697092" w:rsidP="00697092">
      <w:pPr>
        <w:jc w:val="both"/>
        <w:rPr>
          <w:rFonts w:ascii="Open Sans" w:hAnsi="Open Sans" w:cs="Open Sans"/>
          <w:b/>
        </w:rPr>
      </w:pPr>
    </w:p>
    <w:p w14:paraId="5C0C17E3" w14:textId="77777777" w:rsidR="00697092" w:rsidRDefault="00697092" w:rsidP="00697092">
      <w:pPr>
        <w:ind w:left="8"/>
        <w:jc w:val="both"/>
        <w:rPr>
          <w:rFonts w:ascii="Open Sans" w:hAnsi="Open Sans" w:cs="Open Sans"/>
          <w:sz w:val="22"/>
          <w:szCs w:val="22"/>
        </w:rPr>
      </w:pPr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(En cas que,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algun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oferts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pel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licitador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fos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superior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màxims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previstos 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l’Annex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 PPT,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l’empresa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quedarà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exclosa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 la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licitació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. Si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manqués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algun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, es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considerarà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que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s’ofereix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el preu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màxim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que es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recull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l’Annex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 PPT).</w:t>
      </w:r>
    </w:p>
    <w:p w14:paraId="2D192103" w14:textId="630895C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</w:p>
    <w:p w14:paraId="3814310E" w14:textId="161CB1E2" w:rsidR="005954FD" w:rsidRPr="00697092" w:rsidRDefault="005954FD" w:rsidP="005954FD">
      <w:pPr>
        <w:pStyle w:val="Ttol2"/>
        <w:spacing w:after="5" w:line="249" w:lineRule="auto"/>
        <w:ind w:left="-5"/>
        <w:jc w:val="both"/>
        <w:rPr>
          <w:rFonts w:ascii="Open Sans" w:hAnsi="Open Sans" w:cs="Open Sans"/>
          <w:b w:val="0"/>
          <w:color w:val="auto"/>
          <w:sz w:val="22"/>
        </w:rPr>
      </w:pPr>
      <w:r w:rsidRPr="00697092">
        <w:rPr>
          <w:rFonts w:ascii="Open Sans" w:hAnsi="Open Sans" w:cs="Open Sans"/>
          <w:color w:val="auto"/>
          <w:sz w:val="22"/>
        </w:rPr>
        <w:t xml:space="preserve">B. </w:t>
      </w:r>
      <w:bookmarkStart w:id="0" w:name="_Hlk138663157"/>
      <w:r w:rsidRPr="00697092">
        <w:rPr>
          <w:rFonts w:ascii="Open Sans" w:hAnsi="Open Sans" w:cs="Open Sans"/>
          <w:color w:val="auto"/>
          <w:sz w:val="22"/>
        </w:rPr>
        <w:t>ÚNIC INTERLOCUTOR (1</w:t>
      </w:r>
      <w:r w:rsidR="00697092">
        <w:rPr>
          <w:rFonts w:ascii="Open Sans" w:hAnsi="Open Sans" w:cs="Open Sans"/>
          <w:color w:val="auto"/>
          <w:sz w:val="22"/>
        </w:rPr>
        <w:t>0</w:t>
      </w:r>
      <w:r w:rsidRPr="00697092">
        <w:rPr>
          <w:rFonts w:ascii="Open Sans" w:hAnsi="Open Sans" w:cs="Open Sans"/>
          <w:color w:val="auto"/>
          <w:sz w:val="22"/>
        </w:rPr>
        <w:t xml:space="preserve"> punts) </w:t>
      </w:r>
      <w:r w:rsidRPr="00697092">
        <w:rPr>
          <w:rFonts w:ascii="Open Sans" w:hAnsi="Open Sans" w:cs="Open Sans"/>
          <w:color w:val="auto"/>
        </w:rPr>
        <w:t xml:space="preserve"> </w:t>
      </w:r>
    </w:p>
    <w:p w14:paraId="79AAAC11" w14:textId="77777777" w:rsidR="005954FD" w:rsidRPr="00B31A70" w:rsidRDefault="005954FD" w:rsidP="00697092">
      <w:pPr>
        <w:jc w:val="both"/>
        <w:rPr>
          <w:rFonts w:ascii="Open Sans" w:hAnsi="Open Sans" w:cs="Open Sans"/>
        </w:rPr>
      </w:pPr>
    </w:p>
    <w:p w14:paraId="2397FB0B" w14:textId="77777777" w:rsidR="005954FD" w:rsidRPr="00B31A70" w:rsidRDefault="005954FD" w:rsidP="00697092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durant</w:t>
      </w:r>
      <w:proofErr w:type="spellEnd"/>
      <w:r w:rsidRPr="00B31A70">
        <w:rPr>
          <w:rFonts w:ascii="Open Sans" w:hAnsi="Open Sans" w:cs="Open Sans"/>
        </w:rPr>
        <w:t xml:space="preserve"> tota la </w:t>
      </w:r>
      <w:proofErr w:type="spellStart"/>
      <w:r w:rsidRPr="00B31A70">
        <w:rPr>
          <w:rFonts w:ascii="Open Sans" w:hAnsi="Open Sans" w:cs="Open Sans"/>
        </w:rPr>
        <w:t>vigència</w:t>
      </w:r>
      <w:proofErr w:type="spellEnd"/>
      <w:r w:rsidRPr="00B31A70">
        <w:rPr>
          <w:rFonts w:ascii="Open Sans" w:hAnsi="Open Sans" w:cs="Open Sans"/>
        </w:rPr>
        <w:t xml:space="preserve"> del contracte a </w:t>
      </w:r>
      <w:proofErr w:type="spellStart"/>
      <w:r w:rsidRPr="00B31A70">
        <w:rPr>
          <w:rFonts w:ascii="Open Sans" w:hAnsi="Open Sans" w:cs="Open Sans"/>
        </w:rPr>
        <w:t>mantenir</w:t>
      </w:r>
      <w:proofErr w:type="spellEnd"/>
      <w:r w:rsidRPr="00B31A70">
        <w:rPr>
          <w:rFonts w:ascii="Open Sans" w:hAnsi="Open Sans" w:cs="Open Sans"/>
        </w:rPr>
        <w:t xml:space="preserve"> un </w:t>
      </w:r>
      <w:proofErr w:type="spellStart"/>
      <w:r w:rsidRPr="00B31A70">
        <w:rPr>
          <w:rFonts w:ascii="Open Sans" w:hAnsi="Open Sans" w:cs="Open Sans"/>
        </w:rPr>
        <w:t>únic</w:t>
      </w:r>
      <w:proofErr w:type="spellEnd"/>
      <w:r w:rsidRPr="00B31A70">
        <w:rPr>
          <w:rFonts w:ascii="Open Sans" w:hAnsi="Open Sans" w:cs="Open Sans"/>
        </w:rPr>
        <w:t xml:space="preserve"> interlocutor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el </w:t>
      </w:r>
      <w:proofErr w:type="spellStart"/>
      <w:r w:rsidRPr="00B31A70">
        <w:rPr>
          <w:rFonts w:ascii="Open Sans" w:hAnsi="Open Sans" w:cs="Open Sans"/>
        </w:rPr>
        <w:t>qual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l’ASPB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podrà</w:t>
      </w:r>
      <w:proofErr w:type="spellEnd"/>
      <w:r w:rsidRPr="00B31A70">
        <w:rPr>
          <w:rFonts w:ascii="Open Sans" w:hAnsi="Open Sans" w:cs="Open Sans"/>
        </w:rPr>
        <w:t xml:space="preserve"> gestionar les comandes i totes les </w:t>
      </w:r>
      <w:proofErr w:type="spellStart"/>
      <w:r w:rsidRPr="00B31A70">
        <w:rPr>
          <w:rFonts w:ascii="Open Sans" w:hAnsi="Open Sans" w:cs="Open Sans"/>
        </w:rPr>
        <w:t>incidències</w:t>
      </w:r>
      <w:proofErr w:type="spellEnd"/>
      <w:r w:rsidRPr="00B31A70">
        <w:rPr>
          <w:rFonts w:ascii="Open Sans" w:hAnsi="Open Sans" w:cs="Open Sans"/>
        </w:rPr>
        <w:t xml:space="preserve"> derivades del contracte: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18869A02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7ECEFD5D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per al/s Lot/s: </w:t>
      </w:r>
      <w:r w:rsidRPr="00B31A70">
        <w:rPr>
          <w:rFonts w:ascii="Open Sans" w:hAnsi="Open Sans" w:cs="Open Sans"/>
          <w:i/>
          <w:iCs/>
        </w:rPr>
        <w:t>(*especificar els Lots)</w:t>
      </w:r>
    </w:p>
    <w:p w14:paraId="65DAD34A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16E8BD7D" w14:textId="19BD4C7B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punts)</w:t>
      </w:r>
    </w:p>
    <w:bookmarkEnd w:id="0"/>
    <w:p w14:paraId="79BA24B2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751EBB05" w14:textId="77777777" w:rsidR="005954FD" w:rsidRPr="00697092" w:rsidRDefault="005954FD" w:rsidP="005954FD">
      <w:pPr>
        <w:pStyle w:val="Ttol2"/>
        <w:numPr>
          <w:ilvl w:val="0"/>
          <w:numId w:val="32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r w:rsidRPr="00697092">
        <w:rPr>
          <w:rFonts w:ascii="Open Sans" w:hAnsi="Open Sans" w:cs="Open Sans"/>
          <w:color w:val="auto"/>
          <w:sz w:val="22"/>
        </w:rPr>
        <w:t>HORARI DELS LLIURAMENTS (15 punts)</w:t>
      </w:r>
      <w:r w:rsidRPr="00697092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36F9A07C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218E7DA8" w14:textId="77777777" w:rsidR="005954FD" w:rsidRPr="00B31A70" w:rsidRDefault="005954FD" w:rsidP="005954FD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a </w:t>
      </w:r>
      <w:proofErr w:type="spellStart"/>
      <w:r w:rsidRPr="00B31A70">
        <w:rPr>
          <w:rFonts w:ascii="Open Sans" w:hAnsi="Open Sans" w:cs="Open Sans"/>
        </w:rPr>
        <w:t>realitzar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tots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els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lliuraments</w:t>
      </w:r>
      <w:proofErr w:type="spellEnd"/>
      <w:r w:rsidRPr="00B31A70">
        <w:rPr>
          <w:rFonts w:ascii="Open Sans" w:hAnsi="Open Sans" w:cs="Open Sans"/>
        </w:rPr>
        <w:t xml:space="preserve"> en </w:t>
      </w:r>
      <w:proofErr w:type="spellStart"/>
      <w:r w:rsidRPr="00B31A70">
        <w:rPr>
          <w:rFonts w:ascii="Open Sans" w:hAnsi="Open Sans" w:cs="Open Sans"/>
        </w:rPr>
        <w:t>horari</w:t>
      </w:r>
      <w:proofErr w:type="spellEnd"/>
      <w:r w:rsidRPr="00B31A70">
        <w:rPr>
          <w:rFonts w:ascii="Open Sans" w:hAnsi="Open Sans" w:cs="Open Sans"/>
        </w:rPr>
        <w:t xml:space="preserve"> de 8 a 13 </w:t>
      </w:r>
      <w:proofErr w:type="spellStart"/>
      <w:r w:rsidRPr="00B31A70">
        <w:rPr>
          <w:rFonts w:ascii="Open Sans" w:hAnsi="Open Sans" w:cs="Open Sans"/>
        </w:rPr>
        <w:t>hores</w:t>
      </w:r>
      <w:proofErr w:type="spellEnd"/>
      <w:r w:rsidRPr="00B31A70">
        <w:rPr>
          <w:rFonts w:ascii="Open Sans" w:hAnsi="Open Sans" w:cs="Open Sans"/>
        </w:rPr>
        <w:t xml:space="preserve">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727749E1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655A3140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per al/s Lot/s: </w:t>
      </w:r>
      <w:r w:rsidRPr="00B31A70">
        <w:rPr>
          <w:rFonts w:ascii="Open Sans" w:hAnsi="Open Sans" w:cs="Open Sans"/>
          <w:i/>
          <w:iCs/>
        </w:rPr>
        <w:t>(*especificar els Lots)</w:t>
      </w:r>
    </w:p>
    <w:p w14:paraId="50204F79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57CA25AC" w14:textId="14D5C748" w:rsidR="00697092" w:rsidRPr="00B31A70" w:rsidRDefault="005954FD" w:rsidP="00697092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No </w:t>
      </w:r>
      <w:r w:rsidR="00697092" w:rsidRPr="00B31A70">
        <w:rPr>
          <w:rFonts w:ascii="Open Sans" w:hAnsi="Open Sans" w:cs="Open Sans"/>
        </w:rPr>
        <w:t>(0 punts)</w:t>
      </w:r>
    </w:p>
    <w:p w14:paraId="556E1918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7BC58515" w14:textId="77777777" w:rsidR="005954FD" w:rsidRPr="00B31A70" w:rsidRDefault="005954FD" w:rsidP="005954FD">
      <w:pPr>
        <w:pStyle w:val="Ttol2"/>
        <w:numPr>
          <w:ilvl w:val="0"/>
          <w:numId w:val="32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b w:val="0"/>
          <w:sz w:val="22"/>
        </w:rPr>
      </w:pPr>
      <w:r w:rsidRPr="00697092">
        <w:rPr>
          <w:rFonts w:ascii="Open Sans" w:hAnsi="Open Sans" w:cs="Open Sans"/>
          <w:color w:val="auto"/>
          <w:sz w:val="22"/>
        </w:rPr>
        <w:t>DEVOLUCIONS (15 punts)</w:t>
      </w:r>
      <w:r w:rsidRPr="00697092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638F6EE3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109DE8D6" w14:textId="77777777" w:rsidR="005954FD" w:rsidRPr="00B31A70" w:rsidRDefault="005954FD" w:rsidP="005954FD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a </w:t>
      </w:r>
      <w:proofErr w:type="spellStart"/>
      <w:r w:rsidRPr="00B31A70">
        <w:rPr>
          <w:rFonts w:ascii="Open Sans" w:hAnsi="Open Sans" w:cs="Open Sans"/>
        </w:rPr>
        <w:t>possibilitar</w:t>
      </w:r>
      <w:proofErr w:type="spellEnd"/>
      <w:r w:rsidRPr="00B31A70">
        <w:rPr>
          <w:rFonts w:ascii="Open Sans" w:hAnsi="Open Sans" w:cs="Open Sans"/>
        </w:rPr>
        <w:t xml:space="preserve"> la </w:t>
      </w:r>
      <w:proofErr w:type="spellStart"/>
      <w:r w:rsidRPr="00B31A70">
        <w:rPr>
          <w:rFonts w:ascii="Open Sans" w:hAnsi="Open Sans" w:cs="Open Sans"/>
        </w:rPr>
        <w:t>devolució</w:t>
      </w:r>
      <w:proofErr w:type="spellEnd"/>
      <w:r w:rsidRPr="00B31A70">
        <w:rPr>
          <w:rFonts w:ascii="Open Sans" w:hAnsi="Open Sans" w:cs="Open Sans"/>
        </w:rPr>
        <w:t xml:space="preserve"> dels </w:t>
      </w:r>
      <w:proofErr w:type="spellStart"/>
      <w:r w:rsidRPr="00B31A70">
        <w:rPr>
          <w:rFonts w:ascii="Open Sans" w:hAnsi="Open Sans" w:cs="Open Sans"/>
        </w:rPr>
        <w:t>productes</w:t>
      </w:r>
      <w:proofErr w:type="spellEnd"/>
      <w:r w:rsidRPr="00B31A70">
        <w:rPr>
          <w:rFonts w:ascii="Open Sans" w:hAnsi="Open Sans" w:cs="Open Sans"/>
        </w:rPr>
        <w:t xml:space="preserve">, </w:t>
      </w:r>
      <w:proofErr w:type="spellStart"/>
      <w:r w:rsidRPr="00B31A70">
        <w:rPr>
          <w:rFonts w:ascii="Open Sans" w:hAnsi="Open Sans" w:cs="Open Sans"/>
        </w:rPr>
        <w:t>comprats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durant</w:t>
      </w:r>
      <w:proofErr w:type="spellEnd"/>
      <w:r w:rsidRPr="00B31A70">
        <w:rPr>
          <w:rFonts w:ascii="Open Sans" w:hAnsi="Open Sans" w:cs="Open Sans"/>
        </w:rPr>
        <w:t xml:space="preserve"> la </w:t>
      </w:r>
      <w:proofErr w:type="spellStart"/>
      <w:r w:rsidRPr="00B31A70">
        <w:rPr>
          <w:rFonts w:ascii="Open Sans" w:hAnsi="Open Sans" w:cs="Open Sans"/>
        </w:rPr>
        <w:t>vigència</w:t>
      </w:r>
      <w:proofErr w:type="spellEnd"/>
      <w:r w:rsidRPr="00B31A70">
        <w:rPr>
          <w:rFonts w:ascii="Open Sans" w:hAnsi="Open Sans" w:cs="Open Sans"/>
        </w:rPr>
        <w:t xml:space="preserve"> del contracte: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14FA2293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5B0D2A28" w14:textId="77777777" w:rsidR="005954FD" w:rsidRPr="00697092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697092">
        <w:rPr>
          <w:rFonts w:ascii="Open Sans" w:hAnsi="Open Sans" w:cs="Open Sans"/>
        </w:rPr>
        <w:t xml:space="preserve">Sí, per al/s Lot/s: </w:t>
      </w:r>
      <w:r w:rsidRPr="00697092">
        <w:rPr>
          <w:rFonts w:ascii="Open Sans" w:hAnsi="Open Sans" w:cs="Open Sans"/>
          <w:i/>
          <w:iCs/>
        </w:rPr>
        <w:t>(*especificar els Lots)</w:t>
      </w:r>
    </w:p>
    <w:p w14:paraId="231728AF" w14:textId="77777777" w:rsidR="005954FD" w:rsidRPr="00697092" w:rsidRDefault="005954FD" w:rsidP="005954FD">
      <w:pPr>
        <w:rPr>
          <w:rFonts w:ascii="Open Sans" w:hAnsi="Open Sans" w:cs="Open Sans"/>
        </w:rPr>
      </w:pPr>
    </w:p>
    <w:p w14:paraId="750E3868" w14:textId="44F562A2" w:rsidR="00697092" w:rsidRPr="00B31A70" w:rsidRDefault="00697092" w:rsidP="00697092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punts)</w:t>
      </w:r>
    </w:p>
    <w:p w14:paraId="3877CE2F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672DBEBC" w14:textId="6276CB64" w:rsidR="005954FD" w:rsidRPr="00697092" w:rsidRDefault="005954FD" w:rsidP="005954FD">
      <w:pPr>
        <w:pStyle w:val="Ttol2"/>
        <w:numPr>
          <w:ilvl w:val="0"/>
          <w:numId w:val="32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b w:val="0"/>
          <w:color w:val="auto"/>
          <w:sz w:val="22"/>
        </w:rPr>
      </w:pPr>
      <w:r w:rsidRPr="00697092">
        <w:rPr>
          <w:rFonts w:ascii="Open Sans" w:hAnsi="Open Sans" w:cs="Open Sans"/>
          <w:color w:val="auto"/>
          <w:sz w:val="22"/>
        </w:rPr>
        <w:t>FACTURACIÓ (1</w:t>
      </w:r>
      <w:r w:rsidR="00697092">
        <w:rPr>
          <w:rFonts w:ascii="Open Sans" w:hAnsi="Open Sans" w:cs="Open Sans"/>
          <w:color w:val="auto"/>
          <w:sz w:val="22"/>
        </w:rPr>
        <w:t>0</w:t>
      </w:r>
      <w:r w:rsidRPr="00697092">
        <w:rPr>
          <w:rFonts w:ascii="Open Sans" w:hAnsi="Open Sans" w:cs="Open Sans"/>
          <w:color w:val="auto"/>
          <w:sz w:val="22"/>
        </w:rPr>
        <w:t xml:space="preserve"> punts)</w:t>
      </w:r>
      <w:r w:rsidRPr="00697092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60FB0E15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1A582907" w14:textId="1FD64D7E" w:rsidR="005954FD" w:rsidRPr="00B31A70" w:rsidRDefault="005954FD" w:rsidP="005954FD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a </w:t>
      </w:r>
      <w:proofErr w:type="spellStart"/>
      <w:r w:rsidR="002B1C4C">
        <w:rPr>
          <w:rFonts w:ascii="Open Sans" w:hAnsi="Open Sans" w:cs="Open Sans"/>
        </w:rPr>
        <w:t>emetre</w:t>
      </w:r>
      <w:proofErr w:type="spellEnd"/>
      <w:r w:rsidR="002B1C4C">
        <w:rPr>
          <w:rFonts w:ascii="Open Sans" w:hAnsi="Open Sans" w:cs="Open Sans"/>
        </w:rPr>
        <w:t xml:space="preserve"> una única factura per comanda</w:t>
      </w:r>
      <w:r w:rsidRPr="00B31A70">
        <w:rPr>
          <w:rFonts w:ascii="Open Sans" w:hAnsi="Open Sans" w:cs="Open Sans"/>
        </w:rPr>
        <w:t xml:space="preserve">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432AAC83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5728F58E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per al/s Lot/s: </w:t>
      </w:r>
      <w:r w:rsidRPr="00B31A70">
        <w:rPr>
          <w:rFonts w:ascii="Open Sans" w:hAnsi="Open Sans" w:cs="Open Sans"/>
          <w:i/>
          <w:iCs/>
        </w:rPr>
        <w:t>(*especificar els Lots)</w:t>
      </w:r>
    </w:p>
    <w:p w14:paraId="59612BDD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7FDCB0F9" w14:textId="716EDBDB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No </w:t>
      </w:r>
      <w:r w:rsidR="002B1C4C" w:rsidRPr="00B31A70">
        <w:rPr>
          <w:rFonts w:ascii="Open Sans" w:hAnsi="Open Sans" w:cs="Open Sans"/>
        </w:rPr>
        <w:t>(0 punts)</w:t>
      </w:r>
    </w:p>
    <w:p w14:paraId="135E895B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2CC8250D" w14:textId="77777777" w:rsidR="005954FD" w:rsidRPr="002B1C4C" w:rsidRDefault="005954FD" w:rsidP="005954FD">
      <w:pPr>
        <w:pStyle w:val="Ttol2"/>
        <w:numPr>
          <w:ilvl w:val="0"/>
          <w:numId w:val="32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b w:val="0"/>
          <w:color w:val="auto"/>
          <w:sz w:val="22"/>
        </w:rPr>
      </w:pPr>
      <w:r w:rsidRPr="002B1C4C">
        <w:rPr>
          <w:rFonts w:ascii="Open Sans" w:hAnsi="Open Sans" w:cs="Open Sans"/>
          <w:color w:val="auto"/>
          <w:sz w:val="22"/>
        </w:rPr>
        <w:t>RESUM MENSUAL (5 punts)</w:t>
      </w:r>
      <w:r w:rsidRPr="002B1C4C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15423805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286BD88E" w14:textId="7A60740E" w:rsidR="005954FD" w:rsidRPr="00B31A70" w:rsidRDefault="005954FD" w:rsidP="002B1C4C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a enviar </w:t>
      </w:r>
      <w:proofErr w:type="spellStart"/>
      <w:r w:rsidRPr="00B31A70">
        <w:rPr>
          <w:rFonts w:ascii="Open Sans" w:hAnsi="Open Sans" w:cs="Open Sans"/>
        </w:rPr>
        <w:t>mensualment</w:t>
      </w:r>
      <w:proofErr w:type="spellEnd"/>
      <w:r w:rsidRPr="00B31A70">
        <w:rPr>
          <w:rFonts w:ascii="Open Sans" w:hAnsi="Open Sans" w:cs="Open Sans"/>
        </w:rPr>
        <w:t xml:space="preserve"> per </w:t>
      </w:r>
      <w:proofErr w:type="spellStart"/>
      <w:r w:rsidRPr="00B31A70">
        <w:rPr>
          <w:rFonts w:ascii="Open Sans" w:hAnsi="Open Sans" w:cs="Open Sans"/>
        </w:rPr>
        <w:t>correu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electrònic</w:t>
      </w:r>
      <w:proofErr w:type="spellEnd"/>
      <w:r w:rsidRPr="00B31A70">
        <w:rPr>
          <w:rFonts w:ascii="Open Sans" w:hAnsi="Open Sans" w:cs="Open Sans"/>
        </w:rPr>
        <w:t xml:space="preserve"> a </w:t>
      </w:r>
      <w:proofErr w:type="spellStart"/>
      <w:r w:rsidRPr="00B31A70">
        <w:rPr>
          <w:rFonts w:ascii="Open Sans" w:hAnsi="Open Sans" w:cs="Open Sans"/>
        </w:rPr>
        <w:t>l’adreça</w:t>
      </w:r>
      <w:proofErr w:type="spellEnd"/>
      <w:r w:rsidRPr="00B31A70">
        <w:rPr>
          <w:rFonts w:ascii="Open Sans" w:hAnsi="Open Sans" w:cs="Open Sans"/>
        </w:rPr>
        <w:t xml:space="preserve"> comandes_lab@aspb.cat, </w:t>
      </w:r>
      <w:proofErr w:type="spellStart"/>
      <w:r w:rsidRPr="00B31A70">
        <w:rPr>
          <w:rFonts w:ascii="Open Sans" w:hAnsi="Open Sans" w:cs="Open Sans"/>
        </w:rPr>
        <w:t>els</w:t>
      </w:r>
      <w:proofErr w:type="spellEnd"/>
      <w:r w:rsidRPr="00B31A70">
        <w:rPr>
          <w:rFonts w:ascii="Open Sans" w:hAnsi="Open Sans" w:cs="Open Sans"/>
        </w:rPr>
        <w:t xml:space="preserve"> dos </w:t>
      </w:r>
      <w:proofErr w:type="spellStart"/>
      <w:r w:rsidRPr="00B31A70">
        <w:rPr>
          <w:rFonts w:ascii="Open Sans" w:hAnsi="Open Sans" w:cs="Open Sans"/>
        </w:rPr>
        <w:t>llistats</w:t>
      </w:r>
      <w:proofErr w:type="spellEnd"/>
      <w:r w:rsidRPr="00B31A70">
        <w:rPr>
          <w:rFonts w:ascii="Open Sans" w:hAnsi="Open Sans" w:cs="Open Sans"/>
        </w:rPr>
        <w:t xml:space="preserve"> que consten </w:t>
      </w:r>
      <w:r w:rsidR="002B1C4C">
        <w:rPr>
          <w:rFonts w:ascii="Open Sans" w:hAnsi="Open Sans" w:cs="Open Sans"/>
        </w:rPr>
        <w:t xml:space="preserve">a la </w:t>
      </w:r>
      <w:proofErr w:type="spellStart"/>
      <w:r w:rsidR="002B1C4C">
        <w:rPr>
          <w:rFonts w:ascii="Open Sans" w:hAnsi="Open Sans" w:cs="Open Sans"/>
        </w:rPr>
        <w:t>clàusula</w:t>
      </w:r>
      <w:proofErr w:type="spellEnd"/>
      <w:r w:rsidRPr="00B31A70">
        <w:rPr>
          <w:rFonts w:ascii="Open Sans" w:hAnsi="Open Sans" w:cs="Open Sans"/>
        </w:rPr>
        <w:t xml:space="preserve"> </w:t>
      </w:r>
      <w:r w:rsidR="002B1C4C">
        <w:rPr>
          <w:rFonts w:ascii="Open Sans" w:hAnsi="Open Sans" w:cs="Open Sans"/>
        </w:rPr>
        <w:t>10</w:t>
      </w:r>
      <w:r w:rsidRPr="00B31A70">
        <w:rPr>
          <w:rFonts w:ascii="Open Sans" w:hAnsi="Open Sans" w:cs="Open Sans"/>
        </w:rPr>
        <w:t xml:space="preserve"> del </w:t>
      </w:r>
      <w:proofErr w:type="spellStart"/>
      <w:r w:rsidRPr="00B31A70">
        <w:rPr>
          <w:rFonts w:ascii="Open Sans" w:hAnsi="Open Sans" w:cs="Open Sans"/>
        </w:rPr>
        <w:t>present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plec</w:t>
      </w:r>
      <w:proofErr w:type="spellEnd"/>
      <w:r w:rsidRPr="00B31A70">
        <w:rPr>
          <w:rFonts w:ascii="Open Sans" w:hAnsi="Open Sans" w:cs="Open Sans"/>
        </w:rPr>
        <w:t xml:space="preserve">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4C5F9707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0A31C069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per al/s Lot/s: </w:t>
      </w:r>
      <w:r w:rsidRPr="00B31A70">
        <w:rPr>
          <w:rFonts w:ascii="Open Sans" w:hAnsi="Open Sans" w:cs="Open Sans"/>
          <w:i/>
          <w:iCs/>
        </w:rPr>
        <w:t>(*especificar els Lots)</w:t>
      </w:r>
    </w:p>
    <w:p w14:paraId="31AF3FF5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2B355C3E" w14:textId="14E35CE1" w:rsidR="005954FD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No </w:t>
      </w:r>
      <w:r w:rsidR="002B1C4C" w:rsidRPr="00B31A70">
        <w:rPr>
          <w:rFonts w:ascii="Open Sans" w:hAnsi="Open Sans" w:cs="Open Sans"/>
        </w:rPr>
        <w:t>(0 punts)</w:t>
      </w:r>
    </w:p>
    <w:p w14:paraId="2E409781" w14:textId="77777777" w:rsidR="002B1C4C" w:rsidRDefault="002B1C4C" w:rsidP="002B1C4C">
      <w:pPr>
        <w:pStyle w:val="Pargrafdellista"/>
        <w:rPr>
          <w:rFonts w:ascii="Open Sans" w:hAnsi="Open Sans" w:cs="Open Sans"/>
        </w:rPr>
      </w:pPr>
    </w:p>
    <w:p w14:paraId="32A6ED31" w14:textId="7F978B31" w:rsidR="002B1C4C" w:rsidRPr="002B1C4C" w:rsidRDefault="002B1C4C" w:rsidP="002B1C4C">
      <w:pPr>
        <w:pStyle w:val="Ttol2"/>
        <w:numPr>
          <w:ilvl w:val="0"/>
          <w:numId w:val="32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b w:val="0"/>
          <w:color w:val="auto"/>
          <w:sz w:val="22"/>
        </w:rPr>
      </w:pPr>
      <w:r>
        <w:rPr>
          <w:rFonts w:ascii="Open Sans" w:hAnsi="Open Sans" w:cs="Open Sans"/>
          <w:color w:val="auto"/>
          <w:sz w:val="22"/>
        </w:rPr>
        <w:lastRenderedPageBreak/>
        <w:t>NO UTILITZACIÓ DE PLÀSTIC EN ELS EMBALATGES</w:t>
      </w:r>
      <w:r w:rsidRPr="002B1C4C">
        <w:rPr>
          <w:rFonts w:ascii="Open Sans" w:hAnsi="Open Sans" w:cs="Open Sans"/>
          <w:color w:val="auto"/>
          <w:sz w:val="22"/>
        </w:rPr>
        <w:t xml:space="preserve"> (</w:t>
      </w:r>
      <w:r>
        <w:rPr>
          <w:rFonts w:ascii="Open Sans" w:hAnsi="Open Sans" w:cs="Open Sans"/>
          <w:color w:val="auto"/>
          <w:sz w:val="22"/>
        </w:rPr>
        <w:t>10</w:t>
      </w:r>
      <w:r w:rsidRPr="002B1C4C">
        <w:rPr>
          <w:rFonts w:ascii="Open Sans" w:hAnsi="Open Sans" w:cs="Open Sans"/>
          <w:color w:val="auto"/>
          <w:sz w:val="22"/>
        </w:rPr>
        <w:t xml:space="preserve"> punts)</w:t>
      </w:r>
      <w:r w:rsidRPr="002B1C4C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49425640" w14:textId="77777777" w:rsidR="002B1C4C" w:rsidRDefault="002B1C4C" w:rsidP="002B1C4C">
      <w:pPr>
        <w:pStyle w:val="Pargrafdellista"/>
        <w:rPr>
          <w:rFonts w:ascii="Open Sans" w:hAnsi="Open Sans" w:cs="Open Sans"/>
        </w:rPr>
      </w:pPr>
    </w:p>
    <w:p w14:paraId="5A7AD581" w14:textId="510FDFB7" w:rsidR="002B1C4C" w:rsidRPr="00B31A70" w:rsidRDefault="002B1C4C" w:rsidP="002B1C4C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</w:t>
      </w:r>
      <w:r w:rsidRPr="002B1C4C">
        <w:rPr>
          <w:rFonts w:ascii="Open Sans" w:hAnsi="Open Sans" w:cs="Open Sans"/>
        </w:rPr>
        <w:t xml:space="preserve">a no </w:t>
      </w:r>
      <w:proofErr w:type="spellStart"/>
      <w:r w:rsidRPr="002B1C4C">
        <w:rPr>
          <w:rFonts w:ascii="Open Sans" w:hAnsi="Open Sans" w:cs="Open Sans"/>
        </w:rPr>
        <w:t>utilitzar</w:t>
      </w:r>
      <w:proofErr w:type="spellEnd"/>
      <w:r w:rsidRPr="002B1C4C">
        <w:rPr>
          <w:rFonts w:ascii="Open Sans" w:hAnsi="Open Sans" w:cs="Open Sans"/>
        </w:rPr>
        <w:t xml:space="preserve"> material de </w:t>
      </w:r>
      <w:proofErr w:type="spellStart"/>
      <w:r w:rsidRPr="002B1C4C">
        <w:rPr>
          <w:rFonts w:ascii="Open Sans" w:hAnsi="Open Sans" w:cs="Open Sans"/>
        </w:rPr>
        <w:t>plàstic</w:t>
      </w:r>
      <w:proofErr w:type="spellEnd"/>
      <w:r w:rsidRPr="002B1C4C">
        <w:rPr>
          <w:rFonts w:ascii="Open Sans" w:hAnsi="Open Sans" w:cs="Open Sans"/>
        </w:rPr>
        <w:t xml:space="preserve"> per a </w:t>
      </w:r>
      <w:proofErr w:type="spellStart"/>
      <w:r w:rsidRPr="002B1C4C">
        <w:rPr>
          <w:rFonts w:ascii="Open Sans" w:hAnsi="Open Sans" w:cs="Open Sans"/>
        </w:rPr>
        <w:t>protegir</w:t>
      </w:r>
      <w:proofErr w:type="spellEnd"/>
      <w:r w:rsidRPr="002B1C4C">
        <w:rPr>
          <w:rFonts w:ascii="Open Sans" w:hAnsi="Open Sans" w:cs="Open Sans"/>
        </w:rPr>
        <w:t xml:space="preserve"> </w:t>
      </w:r>
      <w:proofErr w:type="spellStart"/>
      <w:r w:rsidRPr="002B1C4C">
        <w:rPr>
          <w:rFonts w:ascii="Open Sans" w:hAnsi="Open Sans" w:cs="Open Sans"/>
        </w:rPr>
        <w:t>els</w:t>
      </w:r>
      <w:proofErr w:type="spellEnd"/>
      <w:r w:rsidRPr="002B1C4C">
        <w:rPr>
          <w:rFonts w:ascii="Open Sans" w:hAnsi="Open Sans" w:cs="Open Sans"/>
        </w:rPr>
        <w:t xml:space="preserve"> </w:t>
      </w:r>
      <w:proofErr w:type="spellStart"/>
      <w:r w:rsidRPr="002B1C4C">
        <w:rPr>
          <w:rFonts w:ascii="Open Sans" w:hAnsi="Open Sans" w:cs="Open Sans"/>
        </w:rPr>
        <w:t>productes</w:t>
      </w:r>
      <w:proofErr w:type="spellEnd"/>
      <w:r w:rsidRPr="002B1C4C">
        <w:rPr>
          <w:rFonts w:ascii="Open Sans" w:hAnsi="Open Sans" w:cs="Open Sans"/>
        </w:rPr>
        <w:t xml:space="preserve"> </w:t>
      </w:r>
      <w:proofErr w:type="spellStart"/>
      <w:r w:rsidRPr="002B1C4C">
        <w:rPr>
          <w:rFonts w:ascii="Open Sans" w:hAnsi="Open Sans" w:cs="Open Sans"/>
        </w:rPr>
        <w:t>durant</w:t>
      </w:r>
      <w:proofErr w:type="spellEnd"/>
      <w:r w:rsidRPr="002B1C4C">
        <w:rPr>
          <w:rFonts w:ascii="Open Sans" w:hAnsi="Open Sans" w:cs="Open Sans"/>
        </w:rPr>
        <w:t xml:space="preserve"> </w:t>
      </w:r>
      <w:proofErr w:type="spellStart"/>
      <w:r w:rsidRPr="002B1C4C">
        <w:rPr>
          <w:rFonts w:ascii="Open Sans" w:hAnsi="Open Sans" w:cs="Open Sans"/>
        </w:rPr>
        <w:t>l’execució</w:t>
      </w:r>
      <w:proofErr w:type="spellEnd"/>
      <w:r w:rsidRPr="002B1C4C">
        <w:rPr>
          <w:rFonts w:ascii="Open Sans" w:hAnsi="Open Sans" w:cs="Open Sans"/>
        </w:rPr>
        <w:t xml:space="preserve"> dels contractes </w:t>
      </w:r>
      <w:proofErr w:type="spellStart"/>
      <w:r w:rsidRPr="002B1C4C">
        <w:rPr>
          <w:rFonts w:ascii="Open Sans" w:hAnsi="Open Sans" w:cs="Open Sans"/>
        </w:rPr>
        <w:t>basats</w:t>
      </w:r>
      <w:proofErr w:type="spellEnd"/>
      <w:r w:rsidRPr="00B31A70">
        <w:rPr>
          <w:rFonts w:ascii="Open Sans" w:hAnsi="Open Sans" w:cs="Open Sans"/>
        </w:rPr>
        <w:t xml:space="preserve">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355D9480" w14:textId="77777777" w:rsidR="002B1C4C" w:rsidRPr="00B31A70" w:rsidRDefault="002B1C4C" w:rsidP="002B1C4C">
      <w:pPr>
        <w:rPr>
          <w:rFonts w:ascii="Open Sans" w:hAnsi="Open Sans" w:cs="Open Sans"/>
          <w:highlight w:val="yellow"/>
        </w:rPr>
      </w:pPr>
    </w:p>
    <w:p w14:paraId="6216B5C9" w14:textId="77777777" w:rsidR="002B1C4C" w:rsidRPr="00B31A70" w:rsidRDefault="002B1C4C" w:rsidP="002B1C4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per al/s Lot/s: </w:t>
      </w:r>
      <w:r w:rsidRPr="00B31A70">
        <w:rPr>
          <w:rFonts w:ascii="Open Sans" w:hAnsi="Open Sans" w:cs="Open Sans"/>
          <w:i/>
          <w:iCs/>
        </w:rPr>
        <w:t>(*especificar els Lots)</w:t>
      </w:r>
    </w:p>
    <w:p w14:paraId="1C48BE35" w14:textId="77777777" w:rsidR="002B1C4C" w:rsidRPr="00B31A70" w:rsidRDefault="002B1C4C" w:rsidP="002B1C4C">
      <w:pPr>
        <w:rPr>
          <w:rFonts w:ascii="Open Sans" w:hAnsi="Open Sans" w:cs="Open Sans"/>
        </w:rPr>
      </w:pPr>
    </w:p>
    <w:p w14:paraId="2DB5B718" w14:textId="77777777" w:rsidR="002B1C4C" w:rsidRDefault="002B1C4C" w:rsidP="002B1C4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punts)</w:t>
      </w:r>
    </w:p>
    <w:p w14:paraId="0D34662D" w14:textId="77777777" w:rsidR="002B1C4C" w:rsidRPr="002B1C4C" w:rsidRDefault="002B1C4C" w:rsidP="002B1C4C">
      <w:pPr>
        <w:spacing w:after="5" w:line="248" w:lineRule="auto"/>
        <w:jc w:val="both"/>
        <w:rPr>
          <w:rFonts w:ascii="Open Sans" w:hAnsi="Open Sans" w:cs="Open Sans"/>
        </w:rPr>
      </w:pPr>
    </w:p>
    <w:p w14:paraId="67AAC8CE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1DE68072" w14:textId="77777777" w:rsidR="005954FD" w:rsidRPr="00B31A70" w:rsidRDefault="005954FD" w:rsidP="002B1C4C">
      <w:pPr>
        <w:jc w:val="both"/>
        <w:rPr>
          <w:rFonts w:ascii="Open Sans" w:hAnsi="Open Sans" w:cs="Open Sans"/>
          <w:szCs w:val="20"/>
        </w:rPr>
      </w:pPr>
      <w:proofErr w:type="spellStart"/>
      <w:r w:rsidRPr="00B31A70">
        <w:rPr>
          <w:rFonts w:ascii="Open Sans" w:hAnsi="Open Sans" w:cs="Open Sans"/>
          <w:szCs w:val="20"/>
        </w:rPr>
        <w:t>Igualment</w:t>
      </w:r>
      <w:proofErr w:type="spellEnd"/>
      <w:r w:rsidRPr="00B31A70">
        <w:rPr>
          <w:rFonts w:ascii="Open Sans" w:hAnsi="Open Sans" w:cs="Open Sans"/>
          <w:szCs w:val="20"/>
        </w:rPr>
        <w:t xml:space="preserve">, declara sota la </w:t>
      </w:r>
      <w:proofErr w:type="spellStart"/>
      <w:r w:rsidRPr="00B31A70">
        <w:rPr>
          <w:rFonts w:ascii="Open Sans" w:hAnsi="Open Sans" w:cs="Open Sans"/>
          <w:szCs w:val="20"/>
        </w:rPr>
        <w:t>seva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responsabilitat</w:t>
      </w:r>
      <w:proofErr w:type="spellEnd"/>
      <w:r w:rsidRPr="00B31A70">
        <w:rPr>
          <w:rFonts w:ascii="Open Sans" w:hAnsi="Open Sans" w:cs="Open Sans"/>
          <w:szCs w:val="20"/>
        </w:rPr>
        <w:t xml:space="preserve"> que </w:t>
      </w:r>
      <w:proofErr w:type="spellStart"/>
      <w:r w:rsidRPr="00B31A70">
        <w:rPr>
          <w:rFonts w:ascii="Open Sans" w:hAnsi="Open Sans" w:cs="Open Sans"/>
          <w:szCs w:val="20"/>
        </w:rPr>
        <w:t>reuneix</w:t>
      </w:r>
      <w:proofErr w:type="spellEnd"/>
      <w:r w:rsidRPr="00B31A70">
        <w:rPr>
          <w:rFonts w:ascii="Open Sans" w:hAnsi="Open Sans" w:cs="Open Sans"/>
          <w:szCs w:val="20"/>
        </w:rPr>
        <w:t xml:space="preserve"> totes i </w:t>
      </w:r>
      <w:proofErr w:type="spellStart"/>
      <w:r w:rsidRPr="00B31A70">
        <w:rPr>
          <w:rFonts w:ascii="Open Sans" w:hAnsi="Open Sans" w:cs="Open Sans"/>
          <w:szCs w:val="20"/>
        </w:rPr>
        <w:t>cadascuna</w:t>
      </w:r>
      <w:proofErr w:type="spellEnd"/>
      <w:r w:rsidRPr="00B31A70">
        <w:rPr>
          <w:rFonts w:ascii="Open Sans" w:hAnsi="Open Sans" w:cs="Open Sans"/>
          <w:szCs w:val="20"/>
        </w:rPr>
        <w:t xml:space="preserve"> de les </w:t>
      </w:r>
      <w:proofErr w:type="spellStart"/>
      <w:r w:rsidRPr="00B31A70">
        <w:rPr>
          <w:rFonts w:ascii="Open Sans" w:hAnsi="Open Sans" w:cs="Open Sans"/>
          <w:szCs w:val="20"/>
        </w:rPr>
        <w:t>condicions</w:t>
      </w:r>
      <w:proofErr w:type="spellEnd"/>
      <w:r w:rsidRPr="00B31A70">
        <w:rPr>
          <w:rFonts w:ascii="Open Sans" w:hAnsi="Open Sans" w:cs="Open Sans"/>
          <w:szCs w:val="20"/>
        </w:rPr>
        <w:t xml:space="preserve"> exigides per contractar </w:t>
      </w:r>
      <w:proofErr w:type="spellStart"/>
      <w:r w:rsidRPr="00B31A70">
        <w:rPr>
          <w:rFonts w:ascii="Open Sans" w:hAnsi="Open Sans" w:cs="Open Sans"/>
          <w:szCs w:val="20"/>
        </w:rPr>
        <w:t>amb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l'Administració</w:t>
      </w:r>
      <w:proofErr w:type="spellEnd"/>
      <w:r w:rsidRPr="00B31A70">
        <w:rPr>
          <w:rFonts w:ascii="Open Sans" w:hAnsi="Open Sans" w:cs="Open Sans"/>
          <w:szCs w:val="20"/>
        </w:rPr>
        <w:t xml:space="preserve"> i no </w:t>
      </w:r>
      <w:proofErr w:type="spellStart"/>
      <w:r w:rsidRPr="00B31A70">
        <w:rPr>
          <w:rFonts w:ascii="Open Sans" w:hAnsi="Open Sans" w:cs="Open Sans"/>
          <w:szCs w:val="20"/>
        </w:rPr>
        <w:t>està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incorregut</w:t>
      </w:r>
      <w:proofErr w:type="spellEnd"/>
      <w:r w:rsidRPr="00B31A70">
        <w:rPr>
          <w:rFonts w:ascii="Open Sans" w:hAnsi="Open Sans" w:cs="Open Sans"/>
          <w:szCs w:val="20"/>
        </w:rPr>
        <w:t xml:space="preserve"> en </w:t>
      </w:r>
      <w:proofErr w:type="spellStart"/>
      <w:r w:rsidRPr="00B31A70">
        <w:rPr>
          <w:rFonts w:ascii="Open Sans" w:hAnsi="Open Sans" w:cs="Open Sans"/>
          <w:szCs w:val="20"/>
        </w:rPr>
        <w:t>cap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prohibició</w:t>
      </w:r>
      <w:proofErr w:type="spellEnd"/>
      <w:r w:rsidRPr="00B31A70">
        <w:rPr>
          <w:rFonts w:ascii="Open Sans" w:hAnsi="Open Sans" w:cs="Open Sans"/>
          <w:szCs w:val="20"/>
        </w:rPr>
        <w:t xml:space="preserve"> de contractar </w:t>
      </w:r>
      <w:proofErr w:type="spellStart"/>
      <w:r w:rsidRPr="00B31A70">
        <w:rPr>
          <w:rFonts w:ascii="Open Sans" w:hAnsi="Open Sans" w:cs="Open Sans"/>
          <w:szCs w:val="20"/>
        </w:rPr>
        <w:t>legalment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establerta</w:t>
      </w:r>
      <w:proofErr w:type="spellEnd"/>
      <w:r w:rsidRPr="00B31A70">
        <w:rPr>
          <w:rFonts w:ascii="Open Sans" w:hAnsi="Open Sans" w:cs="Open Sans"/>
          <w:szCs w:val="20"/>
        </w:rPr>
        <w:t>.</w:t>
      </w:r>
    </w:p>
    <w:p w14:paraId="2EDA67B0" w14:textId="77777777" w:rsidR="005954FD" w:rsidRPr="00B31A70" w:rsidRDefault="005954FD" w:rsidP="005954FD">
      <w:pPr>
        <w:rPr>
          <w:rFonts w:ascii="Open Sans" w:hAnsi="Open Sans" w:cs="Open Sans"/>
          <w:i/>
          <w:iCs/>
          <w:szCs w:val="20"/>
        </w:rPr>
      </w:pPr>
    </w:p>
    <w:p w14:paraId="0BC88F5A" w14:textId="77777777" w:rsidR="005954FD" w:rsidRPr="00B31A70" w:rsidRDefault="005954FD" w:rsidP="005954FD">
      <w:pPr>
        <w:rPr>
          <w:rFonts w:ascii="Open Sans" w:hAnsi="Open Sans" w:cs="Open Sans"/>
          <w:i/>
          <w:iCs/>
          <w:szCs w:val="20"/>
        </w:rPr>
      </w:pPr>
      <w:r w:rsidRPr="00B31A70">
        <w:rPr>
          <w:rFonts w:ascii="Open Sans" w:hAnsi="Open Sans" w:cs="Open Sans"/>
          <w:i/>
          <w:iCs/>
          <w:szCs w:val="20"/>
        </w:rPr>
        <w:t xml:space="preserve">(Lloc, data i signatura </w:t>
      </w:r>
      <w:proofErr w:type="spellStart"/>
      <w:r w:rsidRPr="00B31A70">
        <w:rPr>
          <w:rFonts w:ascii="Open Sans" w:hAnsi="Open Sans" w:cs="Open Sans"/>
          <w:i/>
          <w:iCs/>
          <w:szCs w:val="20"/>
        </w:rPr>
        <w:t>electrònica</w:t>
      </w:r>
      <w:proofErr w:type="spellEnd"/>
      <w:r w:rsidRPr="00B31A70">
        <w:rPr>
          <w:rFonts w:ascii="Open Sans" w:hAnsi="Open Sans" w:cs="Open Sans"/>
          <w:i/>
          <w:iCs/>
          <w:szCs w:val="20"/>
        </w:rPr>
        <w:t xml:space="preserve">). </w:t>
      </w:r>
    </w:p>
    <w:p w14:paraId="28301CF4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</w:p>
    <w:p w14:paraId="58D38B64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</w:p>
    <w:p w14:paraId="4697517F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</w:p>
    <w:p w14:paraId="361E4AA1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</w:p>
    <w:p w14:paraId="4321E5FE" w14:textId="77777777" w:rsidR="005954FD" w:rsidRDefault="005954FD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478550B3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1EE70D51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2EAABAB4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53FE9F7B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29ACC328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79CE78A9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42807978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6037008E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2DC06276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0CDF6D92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7C8D9B9A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4D000358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07EAF773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5E9DB8EA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1CDEDAE9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6504E3B3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274A5947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0F81EE5E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1BC2B407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54A253B2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39449EEB" w14:textId="77777777" w:rsidR="002B1C4C" w:rsidRPr="00B31A70" w:rsidRDefault="002B1C4C" w:rsidP="002B1C4C">
      <w:pPr>
        <w:rPr>
          <w:rFonts w:ascii="Open Sans" w:hAnsi="Open Sans" w:cs="Open Sans"/>
          <w:sz w:val="16"/>
          <w:szCs w:val="16"/>
        </w:rPr>
      </w:pPr>
      <w:r w:rsidRPr="00B31A70">
        <w:rPr>
          <w:rFonts w:ascii="Open Sans" w:hAnsi="Open Sans" w:cs="Open Sans"/>
          <w:sz w:val="16"/>
          <w:szCs w:val="16"/>
        </w:rPr>
        <w:t xml:space="preserve">(*En </w:t>
      </w:r>
      <w:proofErr w:type="spellStart"/>
      <w:r w:rsidRPr="00B31A70">
        <w:rPr>
          <w:rFonts w:ascii="Open Sans" w:hAnsi="Open Sans" w:cs="Open Sans"/>
          <w:sz w:val="16"/>
          <w:szCs w:val="16"/>
        </w:rPr>
        <w:t>cas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de no especificar Lot </w:t>
      </w:r>
      <w:proofErr w:type="spellStart"/>
      <w:r w:rsidRPr="00B31A70">
        <w:rPr>
          <w:rFonts w:ascii="Open Sans" w:hAnsi="Open Sans" w:cs="Open Sans"/>
          <w:sz w:val="16"/>
          <w:szCs w:val="16"/>
        </w:rPr>
        <w:t>s’entendrà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que </w:t>
      </w:r>
      <w:proofErr w:type="spellStart"/>
      <w:r w:rsidRPr="00B31A70">
        <w:rPr>
          <w:rFonts w:ascii="Open Sans" w:hAnsi="Open Sans" w:cs="Open Sans"/>
          <w:sz w:val="16"/>
          <w:szCs w:val="16"/>
        </w:rPr>
        <w:t>l’establert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en </w:t>
      </w:r>
      <w:proofErr w:type="spellStart"/>
      <w:r w:rsidRPr="00B31A70">
        <w:rPr>
          <w:rFonts w:ascii="Open Sans" w:hAnsi="Open Sans" w:cs="Open Sans"/>
          <w:sz w:val="16"/>
          <w:szCs w:val="16"/>
        </w:rPr>
        <w:t>els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apartats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B, C, D, E</w:t>
      </w:r>
      <w:r>
        <w:rPr>
          <w:rFonts w:ascii="Open Sans" w:hAnsi="Open Sans" w:cs="Open Sans"/>
          <w:sz w:val="16"/>
          <w:szCs w:val="16"/>
        </w:rPr>
        <w:t>,</w:t>
      </w:r>
      <w:r w:rsidRPr="00B31A70">
        <w:rPr>
          <w:rFonts w:ascii="Open Sans" w:hAnsi="Open Sans" w:cs="Open Sans"/>
          <w:sz w:val="16"/>
          <w:szCs w:val="16"/>
        </w:rPr>
        <w:t xml:space="preserve"> F </w:t>
      </w:r>
      <w:r>
        <w:rPr>
          <w:rFonts w:ascii="Open Sans" w:hAnsi="Open Sans" w:cs="Open Sans"/>
          <w:sz w:val="16"/>
          <w:szCs w:val="16"/>
        </w:rPr>
        <w:t xml:space="preserve">i G </w:t>
      </w:r>
      <w:proofErr w:type="spellStart"/>
      <w:r w:rsidRPr="00B31A70">
        <w:rPr>
          <w:rFonts w:ascii="Open Sans" w:hAnsi="Open Sans" w:cs="Open Sans"/>
          <w:sz w:val="16"/>
          <w:szCs w:val="16"/>
        </w:rPr>
        <w:t>s’aplica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a </w:t>
      </w:r>
      <w:proofErr w:type="spellStart"/>
      <w:r w:rsidRPr="00B31A70">
        <w:rPr>
          <w:rFonts w:ascii="Open Sans" w:hAnsi="Open Sans" w:cs="Open Sans"/>
          <w:sz w:val="16"/>
          <w:szCs w:val="16"/>
        </w:rPr>
        <w:t>tots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els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Lots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als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qual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presenti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oferta </w:t>
      </w:r>
      <w:proofErr w:type="spellStart"/>
      <w:r w:rsidRPr="00B31A70">
        <w:rPr>
          <w:rFonts w:ascii="Open Sans" w:hAnsi="Open Sans" w:cs="Open Sans"/>
          <w:sz w:val="16"/>
          <w:szCs w:val="16"/>
        </w:rPr>
        <w:t>econòmica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, excepte </w:t>
      </w:r>
      <w:proofErr w:type="spellStart"/>
      <w:r w:rsidRPr="00B31A70">
        <w:rPr>
          <w:rFonts w:ascii="Open Sans" w:hAnsi="Open Sans" w:cs="Open Sans"/>
          <w:sz w:val="16"/>
          <w:szCs w:val="16"/>
        </w:rPr>
        <w:t>els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Lots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4, 10 i </w:t>
      </w:r>
      <w:r>
        <w:rPr>
          <w:rFonts w:ascii="Open Sans" w:hAnsi="Open Sans" w:cs="Open Sans"/>
          <w:sz w:val="16"/>
          <w:szCs w:val="16"/>
        </w:rPr>
        <w:t>17</w:t>
      </w:r>
      <w:r w:rsidRPr="00B31A70">
        <w:rPr>
          <w:rFonts w:ascii="Open Sans" w:hAnsi="Open Sans" w:cs="Open Sans"/>
          <w:sz w:val="16"/>
          <w:szCs w:val="16"/>
        </w:rPr>
        <w:t xml:space="preserve">, </w:t>
      </w:r>
      <w:proofErr w:type="spellStart"/>
      <w:r w:rsidRPr="00B31A70">
        <w:rPr>
          <w:rFonts w:ascii="Open Sans" w:hAnsi="Open Sans" w:cs="Open Sans"/>
          <w:sz w:val="16"/>
          <w:szCs w:val="16"/>
        </w:rPr>
        <w:t>pels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quals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s’ha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de presentar la </w:t>
      </w:r>
      <w:proofErr w:type="spellStart"/>
      <w:r w:rsidRPr="00B31A70">
        <w:rPr>
          <w:rFonts w:ascii="Open Sans" w:hAnsi="Open Sans" w:cs="Open Sans"/>
          <w:sz w:val="16"/>
          <w:szCs w:val="16"/>
        </w:rPr>
        <w:t>corresponent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oferta </w:t>
      </w:r>
      <w:proofErr w:type="spellStart"/>
      <w:r w:rsidRPr="00B31A70">
        <w:rPr>
          <w:rFonts w:ascii="Open Sans" w:hAnsi="Open Sans" w:cs="Open Sans"/>
          <w:sz w:val="16"/>
          <w:szCs w:val="16"/>
        </w:rPr>
        <w:t>econòmica</w:t>
      </w:r>
      <w:proofErr w:type="spellEnd"/>
      <w:r w:rsidRPr="00B31A70">
        <w:rPr>
          <w:rFonts w:ascii="Open Sans" w:hAnsi="Open Sans" w:cs="Open Sans"/>
          <w:sz w:val="16"/>
          <w:szCs w:val="16"/>
        </w:rPr>
        <w:t>).</w:t>
      </w:r>
    </w:p>
    <w:p w14:paraId="11BA75C4" w14:textId="77777777" w:rsidR="002B1C4C" w:rsidRPr="00B31A70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06812382" w14:textId="21E186AB" w:rsidR="005954FD" w:rsidRPr="00B31A70" w:rsidRDefault="005954FD" w:rsidP="002B1C4C">
      <w:pPr>
        <w:spacing w:line="249" w:lineRule="auto"/>
        <w:ind w:left="-5" w:hanging="10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  <w:b/>
        </w:rPr>
        <w:lastRenderedPageBreak/>
        <w:t>ANNEX I</w:t>
      </w:r>
      <w:r w:rsidR="002B1C4C">
        <w:rPr>
          <w:rFonts w:ascii="Open Sans" w:hAnsi="Open Sans" w:cs="Open Sans"/>
          <w:b/>
        </w:rPr>
        <w:t>II</w:t>
      </w:r>
      <w:r w:rsidRPr="00B31A70">
        <w:rPr>
          <w:rFonts w:ascii="Open Sans" w:hAnsi="Open Sans" w:cs="Open Sans"/>
          <w:b/>
        </w:rPr>
        <w:t>.2_SOBRE B OFERTA ECONÒMICA I DOCUMENTACIÓ ACREDITATIVA DE LES REFERÈNCIES TÈCNIQUES PER A LA PONDERACIÓ DELS CRITERIS AVALUABLES DE FORMA AUTOMÀTICA.</w:t>
      </w:r>
    </w:p>
    <w:p w14:paraId="233BEAB9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sz w:val="20"/>
        </w:rPr>
      </w:pPr>
      <w:r w:rsidRPr="00B31A70">
        <w:rPr>
          <w:rFonts w:ascii="Open Sans" w:hAnsi="Open Sans" w:cs="Open Sans"/>
          <w:sz w:val="20"/>
        </w:rPr>
        <w:t xml:space="preserve"> </w:t>
      </w:r>
    </w:p>
    <w:p w14:paraId="4CA89366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i/>
          <w:iCs/>
          <w:color w:val="FF0000"/>
        </w:rPr>
      </w:pPr>
      <w:r w:rsidRPr="00B31A70">
        <w:rPr>
          <w:rFonts w:ascii="Open Sans" w:hAnsi="Open Sans" w:cs="Open Sans"/>
          <w:i/>
          <w:iCs/>
          <w:color w:val="FF0000"/>
          <w:sz w:val="20"/>
        </w:rPr>
        <w:t>(UTILITZAR PER ALS LOTS 4 i 10)</w:t>
      </w:r>
    </w:p>
    <w:p w14:paraId="7A2B81E0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  <w:sz w:val="20"/>
        </w:rPr>
        <w:t xml:space="preserve"> </w:t>
      </w:r>
    </w:p>
    <w:p w14:paraId="722255B3" w14:textId="77777777" w:rsidR="005954FD" w:rsidRPr="002B1C4C" w:rsidRDefault="005954FD" w:rsidP="005954FD">
      <w:pPr>
        <w:pStyle w:val="Ttol2"/>
        <w:numPr>
          <w:ilvl w:val="0"/>
          <w:numId w:val="35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r w:rsidRPr="002B1C4C">
        <w:rPr>
          <w:rFonts w:ascii="Open Sans" w:hAnsi="Open Sans" w:cs="Open Sans"/>
          <w:color w:val="auto"/>
          <w:sz w:val="22"/>
        </w:rPr>
        <w:t>OFERTA ECONÒMICA (Fins a 35 punts)</w:t>
      </w:r>
    </w:p>
    <w:p w14:paraId="2A3EA073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  <w:b/>
        </w:rPr>
        <w:t xml:space="preserve"> </w:t>
      </w:r>
    </w:p>
    <w:p w14:paraId="3F9E2F53" w14:textId="77777777" w:rsidR="005954FD" w:rsidRPr="00B31A70" w:rsidRDefault="005954FD" w:rsidP="005954FD">
      <w:pPr>
        <w:ind w:left="8" w:right="165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La </w:t>
      </w:r>
      <w:proofErr w:type="spellStart"/>
      <w:r w:rsidRPr="00B31A70">
        <w:rPr>
          <w:rFonts w:ascii="Open Sans" w:hAnsi="Open Sans" w:cs="Open Sans"/>
        </w:rPr>
        <w:t>proposició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econòmica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s’ha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d’ajustar</w:t>
      </w:r>
      <w:proofErr w:type="spellEnd"/>
      <w:r w:rsidRPr="00B31A70">
        <w:rPr>
          <w:rFonts w:ascii="Open Sans" w:hAnsi="Open Sans" w:cs="Open Sans"/>
        </w:rPr>
        <w:t xml:space="preserve"> al </w:t>
      </w:r>
      <w:proofErr w:type="spellStart"/>
      <w:r w:rsidRPr="00B31A70">
        <w:rPr>
          <w:rFonts w:ascii="Open Sans" w:hAnsi="Open Sans" w:cs="Open Sans"/>
        </w:rPr>
        <w:t>model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següent</w:t>
      </w:r>
      <w:proofErr w:type="spellEnd"/>
      <w:r w:rsidRPr="00B31A70">
        <w:rPr>
          <w:rFonts w:ascii="Open Sans" w:hAnsi="Open Sans" w:cs="Open Sans"/>
        </w:rPr>
        <w:t xml:space="preserve">: </w:t>
      </w:r>
    </w:p>
    <w:p w14:paraId="328A4AEF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</w:t>
      </w:r>
    </w:p>
    <w:p w14:paraId="7E698D1C" w14:textId="3EED4A7F" w:rsidR="005954FD" w:rsidRPr="00B31A70" w:rsidRDefault="005954FD" w:rsidP="002B1C4C">
      <w:pPr>
        <w:ind w:left="8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"El Sr./la Sra. ... , </w:t>
      </w:r>
      <w:proofErr w:type="spellStart"/>
      <w:r w:rsidRPr="00B31A70">
        <w:rPr>
          <w:rFonts w:ascii="Open Sans" w:hAnsi="Open Sans" w:cs="Open Sans"/>
        </w:rPr>
        <w:t>domiciliat</w:t>
      </w:r>
      <w:proofErr w:type="spellEnd"/>
      <w:r w:rsidRPr="00B31A70">
        <w:rPr>
          <w:rFonts w:ascii="Open Sans" w:hAnsi="Open Sans" w:cs="Open Sans"/>
        </w:rPr>
        <w:t>/</w:t>
      </w:r>
      <w:proofErr w:type="spellStart"/>
      <w:r w:rsidRPr="00B31A70">
        <w:rPr>
          <w:rFonts w:ascii="Open Sans" w:hAnsi="Open Sans" w:cs="Open Sans"/>
        </w:rPr>
        <w:t>ada</w:t>
      </w:r>
      <w:proofErr w:type="spellEnd"/>
      <w:r w:rsidRPr="00B31A70">
        <w:rPr>
          <w:rFonts w:ascii="Open Sans" w:hAnsi="Open Sans" w:cs="Open Sans"/>
        </w:rPr>
        <w:t xml:space="preserve"> a ... </w:t>
      </w:r>
      <w:proofErr w:type="spellStart"/>
      <w:r w:rsidRPr="00B31A70">
        <w:rPr>
          <w:rFonts w:ascii="Open Sans" w:hAnsi="Open Sans" w:cs="Open Sans"/>
        </w:rPr>
        <w:t>carrer</w:t>
      </w:r>
      <w:proofErr w:type="spellEnd"/>
      <w:r w:rsidRPr="00B31A70">
        <w:rPr>
          <w:rFonts w:ascii="Open Sans" w:hAnsi="Open Sans" w:cs="Open Sans"/>
        </w:rPr>
        <w:t xml:space="preserve"> ... núm. ... ,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DNI/NIF núm. ... , </w:t>
      </w:r>
      <w:proofErr w:type="spellStart"/>
      <w:r w:rsidRPr="00B31A70">
        <w:rPr>
          <w:rFonts w:ascii="Open Sans" w:hAnsi="Open Sans" w:cs="Open Sans"/>
        </w:rPr>
        <w:t>major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d'edat</w:t>
      </w:r>
      <w:proofErr w:type="spellEnd"/>
      <w:r w:rsidRPr="00B31A70">
        <w:rPr>
          <w:rFonts w:ascii="Open Sans" w:hAnsi="Open Sans" w:cs="Open Sans"/>
        </w:rPr>
        <w:t xml:space="preserve">, en </w:t>
      </w:r>
      <w:proofErr w:type="spellStart"/>
      <w:r w:rsidRPr="00B31A70">
        <w:rPr>
          <w:rFonts w:ascii="Open Sans" w:hAnsi="Open Sans" w:cs="Open Sans"/>
        </w:rPr>
        <w:t>nom</w:t>
      </w:r>
      <w:proofErr w:type="spellEnd"/>
      <w:r w:rsidRPr="00B31A70">
        <w:rPr>
          <w:rFonts w:ascii="Open Sans" w:hAnsi="Open Sans" w:cs="Open Sans"/>
        </w:rPr>
        <w:t xml:space="preserve"> propi, o en </w:t>
      </w:r>
      <w:proofErr w:type="spellStart"/>
      <w:r w:rsidRPr="00B31A70">
        <w:rPr>
          <w:rFonts w:ascii="Open Sans" w:hAnsi="Open Sans" w:cs="Open Sans"/>
        </w:rPr>
        <w:t>representació</w:t>
      </w:r>
      <w:proofErr w:type="spellEnd"/>
      <w:r w:rsidRPr="00B31A70">
        <w:rPr>
          <w:rFonts w:ascii="Open Sans" w:hAnsi="Open Sans" w:cs="Open Sans"/>
        </w:rPr>
        <w:t xml:space="preserve"> de </w:t>
      </w:r>
      <w:proofErr w:type="spellStart"/>
      <w:r w:rsidRPr="00B31A70">
        <w:rPr>
          <w:rFonts w:ascii="Open Sans" w:hAnsi="Open Sans" w:cs="Open Sans"/>
        </w:rPr>
        <w:t>l'empresa</w:t>
      </w:r>
      <w:proofErr w:type="spellEnd"/>
      <w:r w:rsidRPr="00B31A70">
        <w:rPr>
          <w:rFonts w:ascii="Open Sans" w:hAnsi="Open Sans" w:cs="Open Sans"/>
        </w:rPr>
        <w:t xml:space="preserve"> ...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domicili</w:t>
      </w:r>
      <w:proofErr w:type="spellEnd"/>
      <w:r w:rsidRPr="00B31A70">
        <w:rPr>
          <w:rFonts w:ascii="Open Sans" w:hAnsi="Open Sans" w:cs="Open Sans"/>
        </w:rPr>
        <w:t xml:space="preserve"> a ... </w:t>
      </w:r>
      <w:proofErr w:type="spellStart"/>
      <w:r w:rsidRPr="00B31A70">
        <w:rPr>
          <w:rFonts w:ascii="Open Sans" w:hAnsi="Open Sans" w:cs="Open Sans"/>
        </w:rPr>
        <w:t>carrer</w:t>
      </w:r>
      <w:proofErr w:type="spellEnd"/>
      <w:r w:rsidRPr="00B31A70">
        <w:rPr>
          <w:rFonts w:ascii="Open Sans" w:hAnsi="Open Sans" w:cs="Open Sans"/>
        </w:rPr>
        <w:t xml:space="preserve"> ... núm. ..., </w:t>
      </w:r>
      <w:proofErr w:type="spellStart"/>
      <w:r w:rsidRPr="00B31A70">
        <w:rPr>
          <w:rFonts w:ascii="Open Sans" w:hAnsi="Open Sans" w:cs="Open Sans"/>
        </w:rPr>
        <w:t>assabentat</w:t>
      </w:r>
      <w:proofErr w:type="spellEnd"/>
      <w:r w:rsidRPr="00B31A70">
        <w:rPr>
          <w:rFonts w:ascii="Open Sans" w:hAnsi="Open Sans" w:cs="Open Sans"/>
        </w:rPr>
        <w:t>/</w:t>
      </w:r>
      <w:proofErr w:type="spellStart"/>
      <w:r w:rsidRPr="00B31A70">
        <w:rPr>
          <w:rFonts w:ascii="Open Sans" w:hAnsi="Open Sans" w:cs="Open Sans"/>
        </w:rPr>
        <w:t>ada</w:t>
      </w:r>
      <w:proofErr w:type="spellEnd"/>
      <w:r w:rsidRPr="00B31A70">
        <w:rPr>
          <w:rFonts w:ascii="Open Sans" w:hAnsi="Open Sans" w:cs="Open Sans"/>
        </w:rPr>
        <w:t xml:space="preserve"> de les </w:t>
      </w:r>
      <w:proofErr w:type="spellStart"/>
      <w:r w:rsidRPr="00B31A70">
        <w:rPr>
          <w:rFonts w:ascii="Open Sans" w:hAnsi="Open Sans" w:cs="Open Sans"/>
        </w:rPr>
        <w:t>condicions</w:t>
      </w:r>
      <w:proofErr w:type="spellEnd"/>
      <w:r w:rsidRPr="00B31A70">
        <w:rPr>
          <w:rFonts w:ascii="Open Sans" w:hAnsi="Open Sans" w:cs="Open Sans"/>
        </w:rPr>
        <w:t xml:space="preserve"> exigides per optar a </w:t>
      </w:r>
      <w:proofErr w:type="spellStart"/>
      <w:r w:rsidRPr="00B31A70">
        <w:rPr>
          <w:rFonts w:ascii="Open Sans" w:hAnsi="Open Sans" w:cs="Open Sans"/>
        </w:rPr>
        <w:t>l’adjudicació</w:t>
      </w:r>
      <w:proofErr w:type="spellEnd"/>
      <w:r w:rsidRPr="00B31A70">
        <w:rPr>
          <w:rFonts w:ascii="Open Sans" w:hAnsi="Open Sans" w:cs="Open Sans"/>
        </w:rPr>
        <w:t xml:space="preserve"> del contracte, que té per </w:t>
      </w:r>
      <w:proofErr w:type="spellStart"/>
      <w:r w:rsidRPr="00B31A70">
        <w:rPr>
          <w:rFonts w:ascii="Open Sans" w:hAnsi="Open Sans" w:cs="Open Sans"/>
        </w:rPr>
        <w:t>object</w:t>
      </w:r>
      <w:r w:rsidR="002B1C4C">
        <w:rPr>
          <w:rFonts w:ascii="Open Sans" w:hAnsi="Open Sans" w:cs="Open Sans"/>
        </w:rPr>
        <w:t>e</w:t>
      </w:r>
      <w:proofErr w:type="spellEnd"/>
      <w:r w:rsidR="002B1C4C">
        <w:rPr>
          <w:rFonts w:ascii="Open Sans" w:hAnsi="Open Sans" w:cs="Open Sans"/>
        </w:rPr>
        <w:t xml:space="preserve"> </w:t>
      </w:r>
      <w:proofErr w:type="spellStart"/>
      <w:r w:rsidR="002B1C4C" w:rsidRPr="002B1C4C">
        <w:rPr>
          <w:rFonts w:ascii="Open Sans" w:hAnsi="Open Sans" w:cs="Open Sans"/>
          <w:i/>
          <w:iCs/>
        </w:rPr>
        <w:t>l’Acord</w:t>
      </w:r>
      <w:proofErr w:type="spellEnd"/>
      <w:r w:rsidR="002B1C4C" w:rsidRPr="002B1C4C">
        <w:rPr>
          <w:rFonts w:ascii="Open Sans" w:hAnsi="Open Sans" w:cs="Open Sans"/>
          <w:i/>
          <w:iCs/>
        </w:rPr>
        <w:t xml:space="preserve"> </w:t>
      </w:r>
      <w:proofErr w:type="spellStart"/>
      <w:r w:rsidR="002B1C4C" w:rsidRPr="002B1C4C">
        <w:rPr>
          <w:rFonts w:ascii="Open Sans" w:hAnsi="Open Sans" w:cs="Open Sans"/>
          <w:i/>
          <w:iCs/>
        </w:rPr>
        <w:t>marc</w:t>
      </w:r>
      <w:proofErr w:type="spellEnd"/>
      <w:r w:rsidR="002B1C4C" w:rsidRPr="002B1C4C">
        <w:rPr>
          <w:rFonts w:ascii="Open Sans" w:hAnsi="Open Sans" w:cs="Open Sans"/>
          <w:i/>
          <w:iCs/>
        </w:rPr>
        <w:t xml:space="preserve"> per al </w:t>
      </w:r>
      <w:proofErr w:type="spellStart"/>
      <w:r w:rsidR="002B1C4C" w:rsidRPr="002B1C4C">
        <w:rPr>
          <w:rFonts w:ascii="Open Sans" w:hAnsi="Open Sans" w:cs="Open Sans"/>
          <w:i/>
          <w:iCs/>
        </w:rPr>
        <w:t>subministrament</w:t>
      </w:r>
      <w:proofErr w:type="spellEnd"/>
      <w:r w:rsidR="002B1C4C" w:rsidRPr="002B1C4C">
        <w:rPr>
          <w:rFonts w:ascii="Open Sans" w:hAnsi="Open Sans" w:cs="Open Sans"/>
          <w:i/>
          <w:iCs/>
        </w:rPr>
        <w:t xml:space="preserve"> de material de </w:t>
      </w:r>
      <w:proofErr w:type="spellStart"/>
      <w:r w:rsidR="002B1C4C" w:rsidRPr="002B1C4C">
        <w:rPr>
          <w:rFonts w:ascii="Open Sans" w:hAnsi="Open Sans" w:cs="Open Sans"/>
          <w:i/>
          <w:iCs/>
        </w:rPr>
        <w:t>laboratori</w:t>
      </w:r>
      <w:proofErr w:type="spellEnd"/>
      <w:r w:rsidR="002B1C4C" w:rsidRPr="002B1C4C">
        <w:rPr>
          <w:rFonts w:ascii="Open Sans" w:hAnsi="Open Sans" w:cs="Open Sans"/>
          <w:i/>
          <w:iCs/>
        </w:rPr>
        <w:t xml:space="preserve"> per </w:t>
      </w:r>
      <w:proofErr w:type="spellStart"/>
      <w:r w:rsidR="002B1C4C" w:rsidRPr="002B1C4C">
        <w:rPr>
          <w:rFonts w:ascii="Open Sans" w:hAnsi="Open Sans" w:cs="Open Sans"/>
          <w:i/>
          <w:iCs/>
        </w:rPr>
        <w:t>al</w:t>
      </w:r>
      <w:proofErr w:type="spellEnd"/>
      <w:r w:rsidR="002B1C4C" w:rsidRPr="002B1C4C">
        <w:rPr>
          <w:rFonts w:ascii="Open Sans" w:hAnsi="Open Sans" w:cs="Open Sans"/>
          <w:i/>
          <w:iCs/>
        </w:rPr>
        <w:t xml:space="preserve"> </w:t>
      </w:r>
      <w:proofErr w:type="spellStart"/>
      <w:r w:rsidR="002B1C4C" w:rsidRPr="002B1C4C">
        <w:rPr>
          <w:rFonts w:ascii="Open Sans" w:hAnsi="Open Sans" w:cs="Open Sans"/>
          <w:i/>
          <w:iCs/>
        </w:rPr>
        <w:t>Laboratori</w:t>
      </w:r>
      <w:proofErr w:type="spellEnd"/>
      <w:r w:rsidR="002B1C4C" w:rsidRPr="002B1C4C">
        <w:rPr>
          <w:rFonts w:ascii="Open Sans" w:hAnsi="Open Sans" w:cs="Open Sans"/>
          <w:i/>
          <w:iCs/>
        </w:rPr>
        <w:t xml:space="preserve"> de </w:t>
      </w:r>
      <w:proofErr w:type="spellStart"/>
      <w:r w:rsidR="002B1C4C" w:rsidRPr="002B1C4C">
        <w:rPr>
          <w:rFonts w:ascii="Open Sans" w:hAnsi="Open Sans" w:cs="Open Sans"/>
          <w:i/>
          <w:iCs/>
        </w:rPr>
        <w:t>l’Agència</w:t>
      </w:r>
      <w:proofErr w:type="spellEnd"/>
      <w:r w:rsidR="002B1C4C" w:rsidRPr="002B1C4C">
        <w:rPr>
          <w:rFonts w:ascii="Open Sans" w:hAnsi="Open Sans" w:cs="Open Sans"/>
          <w:i/>
          <w:iCs/>
        </w:rPr>
        <w:t xml:space="preserve"> de Salut Pública de Barcelona</w:t>
      </w:r>
      <w:r w:rsidR="002B1C4C">
        <w:rPr>
          <w:rFonts w:ascii="Open Sans" w:hAnsi="Open Sans" w:cs="Open Sans"/>
        </w:rPr>
        <w:t>,</w:t>
      </w:r>
      <w:r w:rsidR="002B1C4C" w:rsidRPr="002B1C4C">
        <w:rPr>
          <w:rFonts w:ascii="Open Sans" w:hAnsi="Open Sans" w:cs="Open Sans"/>
        </w:rPr>
        <w:t xml:space="preserve"> </w:t>
      </w:r>
      <w:r w:rsidRPr="00B31A70">
        <w:rPr>
          <w:rFonts w:ascii="Open Sans" w:hAnsi="Open Sans" w:cs="Open Sans"/>
        </w:rPr>
        <w:t xml:space="preserve">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a </w:t>
      </w:r>
      <w:proofErr w:type="spellStart"/>
      <w:r w:rsidRPr="00B31A70">
        <w:rPr>
          <w:rFonts w:ascii="Open Sans" w:hAnsi="Open Sans" w:cs="Open Sans"/>
        </w:rPr>
        <w:t>realitzar</w:t>
      </w:r>
      <w:proofErr w:type="spellEnd"/>
      <w:r w:rsidRPr="00B31A70">
        <w:rPr>
          <w:rFonts w:ascii="Open Sans" w:hAnsi="Open Sans" w:cs="Open Sans"/>
        </w:rPr>
        <w:t xml:space="preserve">-lo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subjecció</w:t>
      </w:r>
      <w:proofErr w:type="spellEnd"/>
      <w:r w:rsidRPr="00B31A70">
        <w:rPr>
          <w:rFonts w:ascii="Open Sans" w:hAnsi="Open Sans" w:cs="Open Sans"/>
        </w:rPr>
        <w:t xml:space="preserve"> al </w:t>
      </w:r>
      <w:proofErr w:type="spellStart"/>
      <w:r w:rsidRPr="00B31A70">
        <w:rPr>
          <w:rFonts w:ascii="Open Sans" w:hAnsi="Open Sans" w:cs="Open Sans"/>
        </w:rPr>
        <w:t>plec</w:t>
      </w:r>
      <w:proofErr w:type="spellEnd"/>
      <w:r w:rsidRPr="00B31A70">
        <w:rPr>
          <w:rFonts w:ascii="Open Sans" w:hAnsi="Open Sans" w:cs="Open Sans"/>
        </w:rPr>
        <w:t xml:space="preserve"> de </w:t>
      </w:r>
      <w:proofErr w:type="spellStart"/>
      <w:r w:rsidRPr="00B31A70">
        <w:rPr>
          <w:rFonts w:ascii="Open Sans" w:hAnsi="Open Sans" w:cs="Open Sans"/>
        </w:rPr>
        <w:t>clàusules</w:t>
      </w:r>
      <w:proofErr w:type="spellEnd"/>
      <w:r w:rsidRPr="00B31A70">
        <w:rPr>
          <w:rFonts w:ascii="Open Sans" w:hAnsi="Open Sans" w:cs="Open Sans"/>
        </w:rPr>
        <w:t xml:space="preserve"> administratives </w:t>
      </w:r>
      <w:proofErr w:type="spellStart"/>
      <w:r w:rsidRPr="00B31A70">
        <w:rPr>
          <w:rFonts w:ascii="Open Sans" w:hAnsi="Open Sans" w:cs="Open Sans"/>
        </w:rPr>
        <w:t>particulars</w:t>
      </w:r>
      <w:proofErr w:type="spellEnd"/>
      <w:r w:rsidRPr="00B31A70">
        <w:rPr>
          <w:rFonts w:ascii="Open Sans" w:hAnsi="Open Sans" w:cs="Open Sans"/>
        </w:rPr>
        <w:t xml:space="preserve"> i al de </w:t>
      </w:r>
      <w:proofErr w:type="spellStart"/>
      <w:r w:rsidRPr="00B31A70">
        <w:rPr>
          <w:rFonts w:ascii="Open Sans" w:hAnsi="Open Sans" w:cs="Open Sans"/>
        </w:rPr>
        <w:t>prescripcions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tècniques</w:t>
      </w:r>
      <w:proofErr w:type="spellEnd"/>
      <w:r w:rsidRPr="00B31A70">
        <w:rPr>
          <w:rFonts w:ascii="Open Sans" w:hAnsi="Open Sans" w:cs="Open Sans"/>
        </w:rPr>
        <w:t xml:space="preserve">, </w:t>
      </w:r>
      <w:r w:rsidR="002B1C4C" w:rsidRPr="002B1C4C">
        <w:rPr>
          <w:rFonts w:ascii="Open Sans" w:hAnsi="Open Sans" w:cs="Open Sans"/>
        </w:rPr>
        <w:t xml:space="preserve">per la </w:t>
      </w:r>
      <w:proofErr w:type="spellStart"/>
      <w:r w:rsidR="002B1C4C" w:rsidRPr="002B1C4C">
        <w:rPr>
          <w:rFonts w:ascii="Open Sans" w:hAnsi="Open Sans" w:cs="Open Sans"/>
        </w:rPr>
        <w:t>següent</w:t>
      </w:r>
      <w:proofErr w:type="spellEnd"/>
      <w:r w:rsidR="002B1C4C" w:rsidRPr="002B1C4C">
        <w:rPr>
          <w:rFonts w:ascii="Open Sans" w:hAnsi="Open Sans" w:cs="Open Sans"/>
        </w:rPr>
        <w:t xml:space="preserve"> oferta:</w:t>
      </w:r>
    </w:p>
    <w:p w14:paraId="5E09FBB1" w14:textId="4ECE83E3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 </w:t>
      </w:r>
      <w:r w:rsidRPr="00B31A70">
        <w:rPr>
          <w:rFonts w:ascii="Open Sans" w:hAnsi="Open Sans" w:cs="Open Sans"/>
          <w:b/>
          <w:sz w:val="20"/>
        </w:rPr>
        <w:t xml:space="preserve"> </w:t>
      </w:r>
    </w:p>
    <w:tbl>
      <w:tblPr>
        <w:tblStyle w:val="TableGrid"/>
        <w:tblW w:w="921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1800"/>
        <w:gridCol w:w="2501"/>
        <w:gridCol w:w="1325"/>
        <w:gridCol w:w="1754"/>
        <w:gridCol w:w="1834"/>
      </w:tblGrid>
      <w:tr w:rsidR="005954FD" w:rsidRPr="00B31A70" w14:paraId="5C977099" w14:textId="77777777" w:rsidTr="00F136B6">
        <w:trPr>
          <w:trHeight w:val="5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AC23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Núm. LOT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97B3" w14:textId="77777777" w:rsidR="005954FD" w:rsidRPr="00B31A70" w:rsidRDefault="005954FD" w:rsidP="00F136B6">
            <w:pPr>
              <w:spacing w:after="3"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PREU LOT SENSE IVA </w:t>
            </w:r>
          </w:p>
          <w:p w14:paraId="605197D3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</w:rPr>
              <w:t xml:space="preserve">(en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lletres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 xml:space="preserve"> i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xifres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>)</w:t>
            </w:r>
            <w:r w:rsidRPr="00B31A70">
              <w:rPr>
                <w:rFonts w:ascii="Open Sans" w:hAnsi="Open Sans" w:cs="Open Sans"/>
              </w:rPr>
              <w:t xml:space="preserve"> 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65C6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TIPUS IVA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3AE4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IMPORT IVA </w:t>
            </w:r>
            <w:r w:rsidRPr="00B31A70">
              <w:rPr>
                <w:rFonts w:ascii="Open Sans" w:hAnsi="Open Sans" w:cs="Open Sans"/>
                <w:b/>
              </w:rPr>
              <w:t xml:space="preserve">(en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lletres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 xml:space="preserve"> i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xifres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>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0E21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TOTAL</w:t>
            </w:r>
            <w:r w:rsidRPr="00B31A70">
              <w:rPr>
                <w:rFonts w:ascii="Open Sans" w:hAnsi="Open Sans" w:cs="Open Sans"/>
                <w:b/>
              </w:rPr>
              <w:t xml:space="preserve">(en </w:t>
            </w:r>
          </w:p>
          <w:p w14:paraId="4F21BE89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proofErr w:type="spellStart"/>
            <w:r w:rsidRPr="00B31A70">
              <w:rPr>
                <w:rFonts w:ascii="Open Sans" w:hAnsi="Open Sans" w:cs="Open Sans"/>
                <w:b/>
              </w:rPr>
              <w:t>lletres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 xml:space="preserve"> i xifres)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</w:tr>
      <w:tr w:rsidR="005954FD" w:rsidRPr="00B31A70" w14:paraId="1090F905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8DD3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8B53D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DB9FB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49D57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4CD33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  <w:tr w:rsidR="005954FD" w:rsidRPr="00B31A70" w14:paraId="1298F3C6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DFFA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64546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C64E5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7968E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7BF0B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</w:tbl>
    <w:p w14:paraId="10CCA031" w14:textId="77777777" w:rsidR="005954FD" w:rsidRPr="00B31A70" w:rsidRDefault="005954FD" w:rsidP="005954FD">
      <w:pPr>
        <w:spacing w:after="43" w:line="259" w:lineRule="auto"/>
        <w:ind w:left="708"/>
        <w:rPr>
          <w:rFonts w:ascii="Open Sans" w:hAnsi="Open Sans" w:cs="Open Sans"/>
        </w:rPr>
      </w:pPr>
      <w:r w:rsidRPr="00B31A70">
        <w:rPr>
          <w:rFonts w:ascii="Open Sans" w:hAnsi="Open Sans" w:cs="Open Sans"/>
          <w:i/>
          <w:sz w:val="16"/>
        </w:rPr>
        <w:t xml:space="preserve"> </w:t>
      </w:r>
    </w:p>
    <w:p w14:paraId="2B824DC5" w14:textId="77777777" w:rsidR="002B1C4C" w:rsidRDefault="002B1C4C" w:rsidP="002B1C4C">
      <w:pPr>
        <w:spacing w:line="259" w:lineRule="auto"/>
        <w:jc w:val="both"/>
        <w:rPr>
          <w:rFonts w:ascii="Open Sans" w:hAnsi="Open Sans" w:cs="Open Sans"/>
        </w:rPr>
      </w:pPr>
      <w:proofErr w:type="spellStart"/>
      <w:r w:rsidRPr="00B31A70">
        <w:rPr>
          <w:rFonts w:ascii="Open Sans" w:hAnsi="Open Sans" w:cs="Open Sans"/>
        </w:rPr>
        <w:t>d'acord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el </w:t>
      </w:r>
      <w:proofErr w:type="spellStart"/>
      <w:r w:rsidRPr="00B31A70">
        <w:rPr>
          <w:rFonts w:ascii="Open Sans" w:hAnsi="Open Sans" w:cs="Open Sans"/>
        </w:rPr>
        <w:t>detall</w:t>
      </w:r>
      <w:proofErr w:type="spellEnd"/>
      <w:r w:rsidRPr="00B31A70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de </w:t>
      </w:r>
      <w:proofErr w:type="spellStart"/>
      <w:r>
        <w:rPr>
          <w:rFonts w:ascii="Open Sans" w:hAnsi="Open Sans" w:cs="Open Sans"/>
        </w:rPr>
        <w:t>preus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unitaris</w:t>
      </w:r>
      <w:proofErr w:type="spellEnd"/>
      <w:r>
        <w:rPr>
          <w:rFonts w:ascii="Open Sans" w:hAnsi="Open Sans" w:cs="Open Sans"/>
        </w:rPr>
        <w:t xml:space="preserve"> </w:t>
      </w:r>
      <w:r w:rsidRPr="00B31A70">
        <w:rPr>
          <w:rFonts w:ascii="Open Sans" w:hAnsi="Open Sans" w:cs="Open Sans"/>
        </w:rPr>
        <w:t xml:space="preserve">que </w:t>
      </w:r>
      <w:proofErr w:type="spellStart"/>
      <w:r w:rsidRPr="00B31A70">
        <w:rPr>
          <w:rFonts w:ascii="Open Sans" w:hAnsi="Open Sans" w:cs="Open Sans"/>
        </w:rPr>
        <w:t>s'adjunta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segons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  <w:b/>
          <w:u w:val="single"/>
        </w:rPr>
        <w:t>l’ANNEX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oferta </w:t>
      </w:r>
      <w:proofErr w:type="spellStart"/>
      <w:r w:rsidRPr="00B31A70">
        <w:rPr>
          <w:rFonts w:ascii="Open Sans" w:hAnsi="Open Sans" w:cs="Open Sans"/>
          <w:b/>
          <w:u w:val="single"/>
        </w:rPr>
        <w:t>econòmica</w:t>
      </w:r>
      <w:proofErr w:type="spellEnd"/>
      <w:r w:rsidRPr="00B31A70">
        <w:rPr>
          <w:rFonts w:ascii="Open Sans" w:hAnsi="Open Sans" w:cs="Open Sans"/>
          <w:u w:val="single"/>
        </w:rPr>
        <w:t xml:space="preserve">, i </w:t>
      </w:r>
      <w:r w:rsidRPr="00B31A70">
        <w:rPr>
          <w:rFonts w:ascii="Open Sans" w:hAnsi="Open Sans" w:cs="Open Sans"/>
          <w:b/>
          <w:u w:val="single"/>
        </w:rPr>
        <w:t xml:space="preserve">que forma </w:t>
      </w:r>
      <w:proofErr w:type="spellStart"/>
      <w:r w:rsidRPr="00B31A70">
        <w:rPr>
          <w:rFonts w:ascii="Open Sans" w:hAnsi="Open Sans" w:cs="Open Sans"/>
          <w:b/>
          <w:u w:val="single"/>
        </w:rPr>
        <w:t>part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de la </w:t>
      </w:r>
      <w:proofErr w:type="spellStart"/>
      <w:r w:rsidRPr="00B31A70">
        <w:rPr>
          <w:rFonts w:ascii="Open Sans" w:hAnsi="Open Sans" w:cs="Open Sans"/>
          <w:b/>
          <w:u w:val="single"/>
        </w:rPr>
        <w:t>present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</w:t>
      </w:r>
      <w:proofErr w:type="spellStart"/>
      <w:r w:rsidRPr="00B31A70">
        <w:rPr>
          <w:rFonts w:ascii="Open Sans" w:hAnsi="Open Sans" w:cs="Open Sans"/>
          <w:b/>
          <w:u w:val="single"/>
        </w:rPr>
        <w:t>proposició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</w:t>
      </w:r>
      <w:proofErr w:type="spellStart"/>
      <w:r w:rsidRPr="00B31A70">
        <w:rPr>
          <w:rFonts w:ascii="Open Sans" w:hAnsi="Open Sans" w:cs="Open Sans"/>
          <w:b/>
          <w:u w:val="single"/>
        </w:rPr>
        <w:t>econòmica</w:t>
      </w:r>
      <w:proofErr w:type="spellEnd"/>
      <w:r w:rsidRPr="00B31A70">
        <w:rPr>
          <w:rFonts w:ascii="Open Sans" w:hAnsi="Open Sans" w:cs="Open Sans"/>
          <w:b/>
        </w:rPr>
        <w:t>,</w:t>
      </w:r>
      <w:r w:rsidRPr="00B31A70">
        <w:rPr>
          <w:rFonts w:ascii="Open Sans" w:hAnsi="Open Sans" w:cs="Open Sans"/>
        </w:rPr>
        <w:t xml:space="preserve"> en el que </w:t>
      </w:r>
      <w:proofErr w:type="spellStart"/>
      <w:r w:rsidRPr="00B31A70">
        <w:rPr>
          <w:rFonts w:ascii="Open Sans" w:hAnsi="Open Sans" w:cs="Open Sans"/>
        </w:rPr>
        <w:t>s’especifica</w:t>
      </w:r>
      <w:proofErr w:type="spellEnd"/>
      <w:r w:rsidRPr="00B31A70">
        <w:rPr>
          <w:rFonts w:ascii="Open Sans" w:hAnsi="Open Sans" w:cs="Open Sans"/>
        </w:rPr>
        <w:t xml:space="preserve"> per cada </w:t>
      </w:r>
      <w:proofErr w:type="spellStart"/>
      <w:r w:rsidRPr="00B31A70">
        <w:rPr>
          <w:rFonts w:ascii="Open Sans" w:hAnsi="Open Sans" w:cs="Open Sans"/>
        </w:rPr>
        <w:t>lot</w:t>
      </w:r>
      <w:proofErr w:type="spellEnd"/>
      <w:r w:rsidRPr="00B31A70">
        <w:rPr>
          <w:rFonts w:ascii="Open Sans" w:hAnsi="Open Sans" w:cs="Open Sans"/>
        </w:rPr>
        <w:t xml:space="preserve"> el preu </w:t>
      </w:r>
      <w:proofErr w:type="spellStart"/>
      <w:r w:rsidRPr="00B31A70">
        <w:rPr>
          <w:rFonts w:ascii="Open Sans" w:hAnsi="Open Sans" w:cs="Open Sans"/>
        </w:rPr>
        <w:t>màxim</w:t>
      </w:r>
      <w:proofErr w:type="spellEnd"/>
      <w:r w:rsidRPr="00B31A70">
        <w:rPr>
          <w:rFonts w:ascii="Open Sans" w:hAnsi="Open Sans" w:cs="Open Sans"/>
        </w:rPr>
        <w:t xml:space="preserve"> dels </w:t>
      </w:r>
      <w:proofErr w:type="spellStart"/>
      <w:r w:rsidRPr="00B31A70">
        <w:rPr>
          <w:rFonts w:ascii="Open Sans" w:hAnsi="Open Sans" w:cs="Open Sans"/>
        </w:rPr>
        <w:t>productes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als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quals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s’opta</w:t>
      </w:r>
      <w:proofErr w:type="spellEnd"/>
      <w:r w:rsidRPr="00B31A70">
        <w:rPr>
          <w:rFonts w:ascii="Open Sans" w:hAnsi="Open Sans" w:cs="Open Sans"/>
        </w:rPr>
        <w:t xml:space="preserve">. </w:t>
      </w:r>
    </w:p>
    <w:p w14:paraId="40EE36D6" w14:textId="77777777" w:rsidR="002B1C4C" w:rsidRDefault="002B1C4C" w:rsidP="002B1C4C">
      <w:pPr>
        <w:jc w:val="both"/>
        <w:rPr>
          <w:rFonts w:ascii="Open Sans" w:hAnsi="Open Sans" w:cs="Open Sans"/>
          <w:b/>
        </w:rPr>
      </w:pPr>
    </w:p>
    <w:p w14:paraId="0DBA9965" w14:textId="77777777" w:rsidR="002B1C4C" w:rsidRDefault="002B1C4C" w:rsidP="002B1C4C">
      <w:pPr>
        <w:ind w:left="8"/>
        <w:jc w:val="both"/>
        <w:rPr>
          <w:rFonts w:ascii="Open Sans" w:hAnsi="Open Sans" w:cs="Open Sans"/>
          <w:sz w:val="22"/>
          <w:szCs w:val="22"/>
        </w:rPr>
      </w:pPr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(En cas que,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algun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oferts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pel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licitador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fos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superior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màxims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previstos 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l’Annex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 PPT,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l’empresa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quedarà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exclosa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 la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licitació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. Si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manqués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algun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, es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considerarà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que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s’ofereix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el preu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màxim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que es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recull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l’Annex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 PPT).</w:t>
      </w:r>
    </w:p>
    <w:p w14:paraId="0227BACE" w14:textId="77777777" w:rsidR="005954FD" w:rsidRPr="002B1C4C" w:rsidRDefault="005954FD" w:rsidP="005954FD">
      <w:pPr>
        <w:pStyle w:val="Ttol2"/>
        <w:spacing w:after="5" w:line="249" w:lineRule="auto"/>
        <w:ind w:left="-5"/>
        <w:jc w:val="both"/>
        <w:rPr>
          <w:rFonts w:ascii="Open Sans" w:hAnsi="Open Sans" w:cs="Open Sans"/>
          <w:b w:val="0"/>
          <w:color w:val="auto"/>
          <w:sz w:val="22"/>
        </w:rPr>
      </w:pPr>
      <w:r w:rsidRPr="002B1C4C">
        <w:rPr>
          <w:rFonts w:ascii="Open Sans" w:hAnsi="Open Sans" w:cs="Open Sans"/>
          <w:color w:val="auto"/>
          <w:sz w:val="22"/>
        </w:rPr>
        <w:t xml:space="preserve">B. % DESCOMPTE CATÀLEG (Fins a 25 punts) </w:t>
      </w:r>
      <w:r w:rsidRPr="002B1C4C">
        <w:rPr>
          <w:rFonts w:ascii="Open Sans" w:hAnsi="Open Sans" w:cs="Open Sans"/>
          <w:color w:val="auto"/>
        </w:rPr>
        <w:t xml:space="preserve"> </w:t>
      </w:r>
    </w:p>
    <w:p w14:paraId="49362DFA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3E8EB20E" w14:textId="77777777" w:rsidR="005954FD" w:rsidRPr="00B31A70" w:rsidRDefault="005954FD" w:rsidP="005954FD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a aplicar un </w:t>
      </w:r>
      <w:proofErr w:type="spellStart"/>
      <w:r w:rsidRPr="00B31A70">
        <w:rPr>
          <w:rFonts w:ascii="Open Sans" w:hAnsi="Open Sans" w:cs="Open Sans"/>
        </w:rPr>
        <w:t>descompte</w:t>
      </w:r>
      <w:proofErr w:type="spellEnd"/>
      <w:r w:rsidRPr="00B31A70">
        <w:rPr>
          <w:rFonts w:ascii="Open Sans" w:hAnsi="Open Sans" w:cs="Open Sans"/>
        </w:rPr>
        <w:t xml:space="preserve"> al </w:t>
      </w:r>
      <w:proofErr w:type="spellStart"/>
      <w:r w:rsidRPr="00B31A70">
        <w:rPr>
          <w:rFonts w:ascii="Open Sans" w:hAnsi="Open Sans" w:cs="Open Sans"/>
        </w:rPr>
        <w:t>catàleg</w:t>
      </w:r>
      <w:proofErr w:type="spellEnd"/>
      <w:r w:rsidRPr="00B31A70">
        <w:rPr>
          <w:rFonts w:ascii="Open Sans" w:hAnsi="Open Sans" w:cs="Open Sans"/>
        </w:rPr>
        <w:t xml:space="preserve"> de </w:t>
      </w:r>
      <w:proofErr w:type="spellStart"/>
      <w:r w:rsidRPr="00B31A70">
        <w:rPr>
          <w:rFonts w:ascii="Open Sans" w:hAnsi="Open Sans" w:cs="Open Sans"/>
        </w:rPr>
        <w:t>patrons</w:t>
      </w:r>
      <w:proofErr w:type="spellEnd"/>
      <w:r w:rsidRPr="00B31A70">
        <w:rPr>
          <w:rFonts w:ascii="Open Sans" w:hAnsi="Open Sans" w:cs="Open Sans"/>
        </w:rPr>
        <w:t xml:space="preserve"> no previstos a </w:t>
      </w:r>
      <w:proofErr w:type="spellStart"/>
      <w:r w:rsidRPr="00B31A70">
        <w:rPr>
          <w:rFonts w:ascii="Open Sans" w:hAnsi="Open Sans" w:cs="Open Sans"/>
        </w:rPr>
        <w:t>l’Annex</w:t>
      </w:r>
      <w:proofErr w:type="spellEnd"/>
      <w:r w:rsidRPr="00B31A70">
        <w:rPr>
          <w:rFonts w:ascii="Open Sans" w:hAnsi="Open Sans" w:cs="Open Sans"/>
        </w:rPr>
        <w:t xml:space="preserve"> del PPT de: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03519297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6B71539D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25%, per al/s Lot/s: </w:t>
      </w:r>
      <w:r w:rsidRPr="00B31A70">
        <w:rPr>
          <w:rFonts w:ascii="Open Sans" w:hAnsi="Open Sans" w:cs="Open Sans"/>
          <w:i/>
          <w:iCs/>
        </w:rPr>
        <w:t>(*especificar els Lots)</w:t>
      </w:r>
    </w:p>
    <w:p w14:paraId="75A1A70B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55924F40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15%, per al/s Lot/s: </w:t>
      </w:r>
      <w:r w:rsidRPr="00B31A70">
        <w:rPr>
          <w:rFonts w:ascii="Open Sans" w:hAnsi="Open Sans" w:cs="Open Sans"/>
          <w:i/>
          <w:iCs/>
        </w:rPr>
        <w:t>(*especificar els Lots)</w:t>
      </w:r>
    </w:p>
    <w:p w14:paraId="68F726A2" w14:textId="77777777" w:rsidR="005954FD" w:rsidRPr="00B31A70" w:rsidRDefault="005954FD" w:rsidP="005954FD">
      <w:pPr>
        <w:pStyle w:val="Pargrafdellista"/>
        <w:rPr>
          <w:rFonts w:ascii="Open Sans" w:hAnsi="Open Sans" w:cs="Open Sans"/>
        </w:rPr>
      </w:pPr>
    </w:p>
    <w:p w14:paraId="3A4A8F05" w14:textId="6CB8AF8D" w:rsidR="005954FD" w:rsidRPr="002B1C4C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10%, per al/s Lot/s: </w:t>
      </w:r>
      <w:r w:rsidRPr="00B31A70">
        <w:rPr>
          <w:rFonts w:ascii="Open Sans" w:hAnsi="Open Sans" w:cs="Open Sans"/>
          <w:i/>
          <w:iCs/>
        </w:rPr>
        <w:t>(*especificar els Lots)</w:t>
      </w:r>
    </w:p>
    <w:p w14:paraId="01CC7129" w14:textId="77777777" w:rsidR="002B1C4C" w:rsidRPr="002B1C4C" w:rsidRDefault="002B1C4C" w:rsidP="002B1C4C">
      <w:pPr>
        <w:pStyle w:val="Pargrafdellista"/>
        <w:rPr>
          <w:rFonts w:ascii="Open Sans" w:hAnsi="Open Sans" w:cs="Open Sans"/>
        </w:rPr>
      </w:pPr>
    </w:p>
    <w:p w14:paraId="4ABAF817" w14:textId="77777777" w:rsidR="002B1C4C" w:rsidRPr="002B1C4C" w:rsidRDefault="002B1C4C" w:rsidP="002B1C4C">
      <w:pPr>
        <w:pStyle w:val="Pargrafdellista"/>
        <w:spacing w:after="5" w:line="248" w:lineRule="auto"/>
        <w:ind w:left="960"/>
        <w:jc w:val="both"/>
        <w:rPr>
          <w:rFonts w:ascii="Open Sans" w:hAnsi="Open Sans" w:cs="Open Sans"/>
        </w:rPr>
      </w:pPr>
    </w:p>
    <w:p w14:paraId="595D80E4" w14:textId="4811DACB" w:rsidR="005954FD" w:rsidRPr="00B31A70" w:rsidRDefault="005954FD" w:rsidP="005954FD">
      <w:pPr>
        <w:pStyle w:val="Pargrafdellista"/>
        <w:numPr>
          <w:ilvl w:val="0"/>
          <w:numId w:val="36"/>
        </w:numPr>
        <w:spacing w:after="5" w:line="248" w:lineRule="auto"/>
        <w:jc w:val="both"/>
        <w:rPr>
          <w:rFonts w:ascii="Open Sans" w:hAnsi="Open Sans" w:cs="Open Sans"/>
          <w:b/>
        </w:rPr>
      </w:pPr>
      <w:r w:rsidRPr="00B31A70">
        <w:rPr>
          <w:rFonts w:ascii="Open Sans" w:hAnsi="Open Sans" w:cs="Open Sans"/>
          <w:b/>
        </w:rPr>
        <w:t>ÚNIC INTERLOCUTOR (1</w:t>
      </w:r>
      <w:r w:rsidR="002B1C4C">
        <w:rPr>
          <w:rFonts w:ascii="Open Sans" w:hAnsi="Open Sans" w:cs="Open Sans"/>
          <w:b/>
        </w:rPr>
        <w:t>0</w:t>
      </w:r>
      <w:r w:rsidRPr="00B31A70">
        <w:rPr>
          <w:rFonts w:ascii="Open Sans" w:hAnsi="Open Sans" w:cs="Open Sans"/>
          <w:b/>
        </w:rPr>
        <w:t xml:space="preserve"> punts)  </w:t>
      </w:r>
    </w:p>
    <w:p w14:paraId="73268F01" w14:textId="77777777" w:rsidR="005954FD" w:rsidRPr="00B31A70" w:rsidRDefault="005954FD" w:rsidP="005954FD">
      <w:pPr>
        <w:rPr>
          <w:rFonts w:ascii="Open Sans" w:hAnsi="Open Sans" w:cs="Open Sans"/>
          <w:b/>
        </w:rPr>
      </w:pPr>
    </w:p>
    <w:p w14:paraId="294913F3" w14:textId="77777777" w:rsidR="005954FD" w:rsidRPr="00B31A70" w:rsidRDefault="005954FD" w:rsidP="002B1C4C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durant</w:t>
      </w:r>
      <w:proofErr w:type="spellEnd"/>
      <w:r w:rsidRPr="00B31A70">
        <w:rPr>
          <w:rFonts w:ascii="Open Sans" w:hAnsi="Open Sans" w:cs="Open Sans"/>
        </w:rPr>
        <w:t xml:space="preserve"> tota la </w:t>
      </w:r>
      <w:proofErr w:type="spellStart"/>
      <w:r w:rsidRPr="00B31A70">
        <w:rPr>
          <w:rFonts w:ascii="Open Sans" w:hAnsi="Open Sans" w:cs="Open Sans"/>
        </w:rPr>
        <w:t>vigència</w:t>
      </w:r>
      <w:proofErr w:type="spellEnd"/>
      <w:r w:rsidRPr="00B31A70">
        <w:rPr>
          <w:rFonts w:ascii="Open Sans" w:hAnsi="Open Sans" w:cs="Open Sans"/>
        </w:rPr>
        <w:t xml:space="preserve"> del contracte a </w:t>
      </w:r>
      <w:proofErr w:type="spellStart"/>
      <w:r w:rsidRPr="00B31A70">
        <w:rPr>
          <w:rFonts w:ascii="Open Sans" w:hAnsi="Open Sans" w:cs="Open Sans"/>
        </w:rPr>
        <w:t>mantenir</w:t>
      </w:r>
      <w:proofErr w:type="spellEnd"/>
      <w:r w:rsidRPr="00B31A70">
        <w:rPr>
          <w:rFonts w:ascii="Open Sans" w:hAnsi="Open Sans" w:cs="Open Sans"/>
        </w:rPr>
        <w:t xml:space="preserve"> un </w:t>
      </w:r>
      <w:proofErr w:type="spellStart"/>
      <w:r w:rsidRPr="00B31A70">
        <w:rPr>
          <w:rFonts w:ascii="Open Sans" w:hAnsi="Open Sans" w:cs="Open Sans"/>
        </w:rPr>
        <w:t>únic</w:t>
      </w:r>
      <w:proofErr w:type="spellEnd"/>
      <w:r w:rsidRPr="00B31A70">
        <w:rPr>
          <w:rFonts w:ascii="Open Sans" w:hAnsi="Open Sans" w:cs="Open Sans"/>
        </w:rPr>
        <w:t xml:space="preserve"> interlocutor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el </w:t>
      </w:r>
      <w:proofErr w:type="spellStart"/>
      <w:r w:rsidRPr="00B31A70">
        <w:rPr>
          <w:rFonts w:ascii="Open Sans" w:hAnsi="Open Sans" w:cs="Open Sans"/>
        </w:rPr>
        <w:t>qual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l’ASPB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podrà</w:t>
      </w:r>
      <w:proofErr w:type="spellEnd"/>
      <w:r w:rsidRPr="00B31A70">
        <w:rPr>
          <w:rFonts w:ascii="Open Sans" w:hAnsi="Open Sans" w:cs="Open Sans"/>
        </w:rPr>
        <w:t xml:space="preserve"> gestionar les comandes i totes les </w:t>
      </w:r>
      <w:proofErr w:type="spellStart"/>
      <w:r w:rsidRPr="00B31A70">
        <w:rPr>
          <w:rFonts w:ascii="Open Sans" w:hAnsi="Open Sans" w:cs="Open Sans"/>
        </w:rPr>
        <w:t>incidències</w:t>
      </w:r>
      <w:proofErr w:type="spellEnd"/>
      <w:r w:rsidRPr="00B31A70">
        <w:rPr>
          <w:rFonts w:ascii="Open Sans" w:hAnsi="Open Sans" w:cs="Open Sans"/>
        </w:rPr>
        <w:t xml:space="preserve"> derivades del contracte: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738F0B0B" w14:textId="77777777" w:rsidR="005954FD" w:rsidRPr="00B31A70" w:rsidRDefault="005954FD" w:rsidP="005954FD">
      <w:pPr>
        <w:rPr>
          <w:rFonts w:ascii="Open Sans" w:hAnsi="Open Sans" w:cs="Open Sans"/>
          <w:b/>
        </w:rPr>
      </w:pPr>
    </w:p>
    <w:p w14:paraId="51A7A6EC" w14:textId="77777777" w:rsidR="005954FD" w:rsidRPr="00B31A70" w:rsidRDefault="005954FD" w:rsidP="005954FD">
      <w:pPr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  <w:bCs/>
        </w:rPr>
      </w:pPr>
      <w:r w:rsidRPr="00B31A70">
        <w:rPr>
          <w:rFonts w:ascii="Open Sans" w:hAnsi="Open Sans" w:cs="Open Sans"/>
          <w:bCs/>
        </w:rPr>
        <w:t xml:space="preserve">Sí, </w:t>
      </w:r>
      <w:proofErr w:type="spellStart"/>
      <w:r w:rsidRPr="00B31A70">
        <w:rPr>
          <w:rFonts w:ascii="Open Sans" w:hAnsi="Open Sans" w:cs="Open Sans"/>
          <w:bCs/>
        </w:rPr>
        <w:t>per</w:t>
      </w:r>
      <w:proofErr w:type="spellEnd"/>
      <w:r w:rsidRPr="00B31A70">
        <w:rPr>
          <w:rFonts w:ascii="Open Sans" w:hAnsi="Open Sans" w:cs="Open Sans"/>
          <w:bCs/>
        </w:rPr>
        <w:t xml:space="preserve"> al/s Lot/s: </w:t>
      </w:r>
      <w:r w:rsidRPr="00B31A70">
        <w:rPr>
          <w:rFonts w:ascii="Open Sans" w:hAnsi="Open Sans" w:cs="Open Sans"/>
          <w:bCs/>
          <w:i/>
          <w:iCs/>
        </w:rPr>
        <w:t xml:space="preserve">(*especificar </w:t>
      </w:r>
      <w:proofErr w:type="spellStart"/>
      <w:r w:rsidRPr="00B31A70">
        <w:rPr>
          <w:rFonts w:ascii="Open Sans" w:hAnsi="Open Sans" w:cs="Open Sans"/>
          <w:bCs/>
          <w:i/>
          <w:iCs/>
        </w:rPr>
        <w:t>els</w:t>
      </w:r>
      <w:proofErr w:type="spellEnd"/>
      <w:r w:rsidRPr="00B31A70">
        <w:rPr>
          <w:rFonts w:ascii="Open Sans" w:hAnsi="Open Sans" w:cs="Open Sans"/>
          <w:bCs/>
          <w:i/>
          <w:iCs/>
        </w:rPr>
        <w:t xml:space="preserve"> </w:t>
      </w:r>
      <w:proofErr w:type="spellStart"/>
      <w:r w:rsidRPr="00B31A70">
        <w:rPr>
          <w:rFonts w:ascii="Open Sans" w:hAnsi="Open Sans" w:cs="Open Sans"/>
          <w:bCs/>
          <w:i/>
          <w:iCs/>
        </w:rPr>
        <w:t>Lots</w:t>
      </w:r>
      <w:proofErr w:type="spellEnd"/>
      <w:r w:rsidRPr="00B31A70">
        <w:rPr>
          <w:rFonts w:ascii="Open Sans" w:hAnsi="Open Sans" w:cs="Open Sans"/>
          <w:bCs/>
          <w:i/>
          <w:iCs/>
        </w:rPr>
        <w:t>)</w:t>
      </w:r>
    </w:p>
    <w:p w14:paraId="27BB8460" w14:textId="77777777" w:rsidR="005954FD" w:rsidRPr="00B31A70" w:rsidRDefault="005954FD" w:rsidP="005954FD">
      <w:pPr>
        <w:rPr>
          <w:rFonts w:ascii="Open Sans" w:hAnsi="Open Sans" w:cs="Open Sans"/>
          <w:bCs/>
        </w:rPr>
      </w:pPr>
    </w:p>
    <w:p w14:paraId="5FD22C24" w14:textId="77777777" w:rsidR="005954FD" w:rsidRPr="00B31A70" w:rsidRDefault="005954FD" w:rsidP="005954FD">
      <w:pPr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  <w:bCs/>
        </w:rPr>
      </w:pPr>
      <w:r w:rsidRPr="00B31A70">
        <w:rPr>
          <w:rFonts w:ascii="Open Sans" w:hAnsi="Open Sans" w:cs="Open Sans"/>
          <w:bCs/>
        </w:rPr>
        <w:t xml:space="preserve">No (0 </w:t>
      </w:r>
      <w:proofErr w:type="spellStart"/>
      <w:r w:rsidRPr="00B31A70">
        <w:rPr>
          <w:rFonts w:ascii="Open Sans" w:hAnsi="Open Sans" w:cs="Open Sans"/>
          <w:bCs/>
        </w:rPr>
        <w:t>punts</w:t>
      </w:r>
      <w:proofErr w:type="spellEnd"/>
      <w:r w:rsidRPr="00B31A70">
        <w:rPr>
          <w:rFonts w:ascii="Open Sans" w:hAnsi="Open Sans" w:cs="Open Sans"/>
          <w:bCs/>
        </w:rPr>
        <w:t>)</w:t>
      </w:r>
    </w:p>
    <w:p w14:paraId="1CF4560B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6495AC3A" w14:textId="59473F0E" w:rsidR="005954FD" w:rsidRPr="002B1C4C" w:rsidRDefault="005954FD" w:rsidP="005954FD">
      <w:pPr>
        <w:pStyle w:val="Ttol2"/>
        <w:numPr>
          <w:ilvl w:val="0"/>
          <w:numId w:val="37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b w:val="0"/>
          <w:color w:val="auto"/>
          <w:sz w:val="22"/>
        </w:rPr>
      </w:pPr>
      <w:r w:rsidRPr="002B1C4C">
        <w:rPr>
          <w:rFonts w:ascii="Open Sans" w:hAnsi="Open Sans" w:cs="Open Sans"/>
          <w:color w:val="auto"/>
          <w:sz w:val="22"/>
        </w:rPr>
        <w:t>HORARI DELS LLIURAMENTS (1</w:t>
      </w:r>
      <w:r w:rsidR="002B1C4C">
        <w:rPr>
          <w:rFonts w:ascii="Open Sans" w:hAnsi="Open Sans" w:cs="Open Sans"/>
          <w:color w:val="auto"/>
          <w:sz w:val="22"/>
        </w:rPr>
        <w:t>0</w:t>
      </w:r>
      <w:r w:rsidRPr="002B1C4C">
        <w:rPr>
          <w:rFonts w:ascii="Open Sans" w:hAnsi="Open Sans" w:cs="Open Sans"/>
          <w:color w:val="auto"/>
          <w:sz w:val="22"/>
        </w:rPr>
        <w:t xml:space="preserve"> punts)</w:t>
      </w:r>
      <w:r w:rsidRPr="002B1C4C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5CFD0ACE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72946397" w14:textId="77777777" w:rsidR="005954FD" w:rsidRPr="00B31A70" w:rsidRDefault="005954FD" w:rsidP="005954FD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a </w:t>
      </w:r>
      <w:proofErr w:type="spellStart"/>
      <w:r w:rsidRPr="00B31A70">
        <w:rPr>
          <w:rFonts w:ascii="Open Sans" w:hAnsi="Open Sans" w:cs="Open Sans"/>
        </w:rPr>
        <w:t>realitzar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tots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els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lliuraments</w:t>
      </w:r>
      <w:proofErr w:type="spellEnd"/>
      <w:r w:rsidRPr="00B31A70">
        <w:rPr>
          <w:rFonts w:ascii="Open Sans" w:hAnsi="Open Sans" w:cs="Open Sans"/>
        </w:rPr>
        <w:t xml:space="preserve"> en </w:t>
      </w:r>
      <w:proofErr w:type="spellStart"/>
      <w:r w:rsidRPr="00B31A70">
        <w:rPr>
          <w:rFonts w:ascii="Open Sans" w:hAnsi="Open Sans" w:cs="Open Sans"/>
        </w:rPr>
        <w:t>horari</w:t>
      </w:r>
      <w:proofErr w:type="spellEnd"/>
      <w:r w:rsidRPr="00B31A70">
        <w:rPr>
          <w:rFonts w:ascii="Open Sans" w:hAnsi="Open Sans" w:cs="Open Sans"/>
        </w:rPr>
        <w:t xml:space="preserve"> de 8 a 13 </w:t>
      </w:r>
      <w:proofErr w:type="spellStart"/>
      <w:r w:rsidRPr="00B31A70">
        <w:rPr>
          <w:rFonts w:ascii="Open Sans" w:hAnsi="Open Sans" w:cs="Open Sans"/>
        </w:rPr>
        <w:t>hores</w:t>
      </w:r>
      <w:proofErr w:type="spellEnd"/>
      <w:r w:rsidRPr="00B31A70">
        <w:rPr>
          <w:rFonts w:ascii="Open Sans" w:hAnsi="Open Sans" w:cs="Open Sans"/>
        </w:rPr>
        <w:t xml:space="preserve">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41BD8121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1E0FB0C6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per al/s Lot/s: </w:t>
      </w:r>
      <w:r w:rsidRPr="00B31A70">
        <w:rPr>
          <w:rFonts w:ascii="Open Sans" w:hAnsi="Open Sans" w:cs="Open Sans"/>
          <w:i/>
          <w:iCs/>
        </w:rPr>
        <w:t>(*especificar els Lots)</w:t>
      </w:r>
    </w:p>
    <w:p w14:paraId="5AFD50FA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431877BD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punts)</w:t>
      </w:r>
    </w:p>
    <w:p w14:paraId="1B239CE4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4046A55A" w14:textId="77777777" w:rsidR="005954FD" w:rsidRPr="002B1C4C" w:rsidRDefault="005954FD" w:rsidP="005954FD">
      <w:pPr>
        <w:pStyle w:val="Ttol2"/>
        <w:numPr>
          <w:ilvl w:val="0"/>
          <w:numId w:val="37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b w:val="0"/>
          <w:color w:val="auto"/>
          <w:sz w:val="22"/>
        </w:rPr>
      </w:pPr>
      <w:r w:rsidRPr="002B1C4C">
        <w:rPr>
          <w:rFonts w:ascii="Open Sans" w:hAnsi="Open Sans" w:cs="Open Sans"/>
          <w:color w:val="auto"/>
          <w:sz w:val="22"/>
        </w:rPr>
        <w:t>DEVOLUCIONS (10 punts)</w:t>
      </w:r>
      <w:r w:rsidRPr="002B1C4C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71425552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18D00CA6" w14:textId="77777777" w:rsidR="005954FD" w:rsidRPr="00B31A70" w:rsidRDefault="005954FD" w:rsidP="005954FD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a </w:t>
      </w:r>
      <w:proofErr w:type="spellStart"/>
      <w:r w:rsidRPr="00B31A70">
        <w:rPr>
          <w:rFonts w:ascii="Open Sans" w:hAnsi="Open Sans" w:cs="Open Sans"/>
        </w:rPr>
        <w:t>possibilitar</w:t>
      </w:r>
      <w:proofErr w:type="spellEnd"/>
      <w:r w:rsidRPr="00B31A70">
        <w:rPr>
          <w:rFonts w:ascii="Open Sans" w:hAnsi="Open Sans" w:cs="Open Sans"/>
        </w:rPr>
        <w:t xml:space="preserve"> la </w:t>
      </w:r>
      <w:proofErr w:type="spellStart"/>
      <w:r w:rsidRPr="00B31A70">
        <w:rPr>
          <w:rFonts w:ascii="Open Sans" w:hAnsi="Open Sans" w:cs="Open Sans"/>
        </w:rPr>
        <w:t>devolució</w:t>
      </w:r>
      <w:proofErr w:type="spellEnd"/>
      <w:r w:rsidRPr="00B31A70">
        <w:rPr>
          <w:rFonts w:ascii="Open Sans" w:hAnsi="Open Sans" w:cs="Open Sans"/>
        </w:rPr>
        <w:t xml:space="preserve"> dels </w:t>
      </w:r>
      <w:proofErr w:type="spellStart"/>
      <w:r w:rsidRPr="00B31A70">
        <w:rPr>
          <w:rFonts w:ascii="Open Sans" w:hAnsi="Open Sans" w:cs="Open Sans"/>
        </w:rPr>
        <w:t>productes</w:t>
      </w:r>
      <w:proofErr w:type="spellEnd"/>
      <w:r w:rsidRPr="00B31A70">
        <w:rPr>
          <w:rFonts w:ascii="Open Sans" w:hAnsi="Open Sans" w:cs="Open Sans"/>
        </w:rPr>
        <w:t xml:space="preserve">, </w:t>
      </w:r>
      <w:proofErr w:type="spellStart"/>
      <w:r w:rsidRPr="00B31A70">
        <w:rPr>
          <w:rFonts w:ascii="Open Sans" w:hAnsi="Open Sans" w:cs="Open Sans"/>
        </w:rPr>
        <w:t>comprats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durant</w:t>
      </w:r>
      <w:proofErr w:type="spellEnd"/>
      <w:r w:rsidRPr="00B31A70">
        <w:rPr>
          <w:rFonts w:ascii="Open Sans" w:hAnsi="Open Sans" w:cs="Open Sans"/>
        </w:rPr>
        <w:t xml:space="preserve"> la </w:t>
      </w:r>
      <w:proofErr w:type="spellStart"/>
      <w:r w:rsidRPr="00B31A70">
        <w:rPr>
          <w:rFonts w:ascii="Open Sans" w:hAnsi="Open Sans" w:cs="Open Sans"/>
        </w:rPr>
        <w:t>vigència</w:t>
      </w:r>
      <w:proofErr w:type="spellEnd"/>
      <w:r w:rsidRPr="00B31A70">
        <w:rPr>
          <w:rFonts w:ascii="Open Sans" w:hAnsi="Open Sans" w:cs="Open Sans"/>
        </w:rPr>
        <w:t xml:space="preserve"> del contracte: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0081F87A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15260E54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per al/s Lot/s: </w:t>
      </w:r>
      <w:r w:rsidRPr="00B31A70">
        <w:rPr>
          <w:rFonts w:ascii="Open Sans" w:hAnsi="Open Sans" w:cs="Open Sans"/>
          <w:i/>
          <w:iCs/>
        </w:rPr>
        <w:t>(*especificar els Lots)</w:t>
      </w:r>
    </w:p>
    <w:p w14:paraId="70007438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5C778D87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punts)</w:t>
      </w:r>
    </w:p>
    <w:p w14:paraId="717D5BF7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54DEC980" w14:textId="77777777" w:rsidR="002B1C4C" w:rsidRPr="002B1C4C" w:rsidRDefault="002B1C4C" w:rsidP="002B1C4C">
      <w:pPr>
        <w:pStyle w:val="Ttol2"/>
        <w:numPr>
          <w:ilvl w:val="0"/>
          <w:numId w:val="39"/>
        </w:numPr>
        <w:spacing w:after="5" w:line="249" w:lineRule="auto"/>
        <w:jc w:val="both"/>
        <w:rPr>
          <w:rFonts w:ascii="Open Sans" w:hAnsi="Open Sans" w:cs="Open Sans"/>
          <w:b w:val="0"/>
          <w:color w:val="auto"/>
          <w:sz w:val="22"/>
        </w:rPr>
      </w:pPr>
      <w:r>
        <w:rPr>
          <w:rFonts w:ascii="Open Sans" w:hAnsi="Open Sans" w:cs="Open Sans"/>
          <w:color w:val="auto"/>
          <w:sz w:val="22"/>
        </w:rPr>
        <w:t>NO UTILITZACIÓ DE PLÀSTIC EN ELS EMBALATGES</w:t>
      </w:r>
      <w:r w:rsidRPr="002B1C4C">
        <w:rPr>
          <w:rFonts w:ascii="Open Sans" w:hAnsi="Open Sans" w:cs="Open Sans"/>
          <w:color w:val="auto"/>
          <w:sz w:val="22"/>
        </w:rPr>
        <w:t xml:space="preserve"> (</w:t>
      </w:r>
      <w:r>
        <w:rPr>
          <w:rFonts w:ascii="Open Sans" w:hAnsi="Open Sans" w:cs="Open Sans"/>
          <w:color w:val="auto"/>
          <w:sz w:val="22"/>
        </w:rPr>
        <w:t>10</w:t>
      </w:r>
      <w:r w:rsidRPr="002B1C4C">
        <w:rPr>
          <w:rFonts w:ascii="Open Sans" w:hAnsi="Open Sans" w:cs="Open Sans"/>
          <w:color w:val="auto"/>
          <w:sz w:val="22"/>
        </w:rPr>
        <w:t xml:space="preserve"> punts)</w:t>
      </w:r>
      <w:r w:rsidRPr="002B1C4C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01E5270B" w14:textId="77777777" w:rsidR="002B1C4C" w:rsidRDefault="002B1C4C" w:rsidP="002B1C4C">
      <w:pPr>
        <w:pStyle w:val="Pargrafdellista"/>
        <w:rPr>
          <w:rFonts w:ascii="Open Sans" w:hAnsi="Open Sans" w:cs="Open Sans"/>
        </w:rPr>
      </w:pPr>
    </w:p>
    <w:p w14:paraId="4F1787EB" w14:textId="77777777" w:rsidR="002B1C4C" w:rsidRPr="00B31A70" w:rsidRDefault="002B1C4C" w:rsidP="002B1C4C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</w:t>
      </w:r>
      <w:r w:rsidRPr="002B1C4C">
        <w:rPr>
          <w:rFonts w:ascii="Open Sans" w:hAnsi="Open Sans" w:cs="Open Sans"/>
        </w:rPr>
        <w:t xml:space="preserve">a no </w:t>
      </w:r>
      <w:proofErr w:type="spellStart"/>
      <w:r w:rsidRPr="002B1C4C">
        <w:rPr>
          <w:rFonts w:ascii="Open Sans" w:hAnsi="Open Sans" w:cs="Open Sans"/>
        </w:rPr>
        <w:t>utilitzar</w:t>
      </w:r>
      <w:proofErr w:type="spellEnd"/>
      <w:r w:rsidRPr="002B1C4C">
        <w:rPr>
          <w:rFonts w:ascii="Open Sans" w:hAnsi="Open Sans" w:cs="Open Sans"/>
        </w:rPr>
        <w:t xml:space="preserve"> material de </w:t>
      </w:r>
      <w:proofErr w:type="spellStart"/>
      <w:r w:rsidRPr="002B1C4C">
        <w:rPr>
          <w:rFonts w:ascii="Open Sans" w:hAnsi="Open Sans" w:cs="Open Sans"/>
        </w:rPr>
        <w:t>plàstic</w:t>
      </w:r>
      <w:proofErr w:type="spellEnd"/>
      <w:r w:rsidRPr="002B1C4C">
        <w:rPr>
          <w:rFonts w:ascii="Open Sans" w:hAnsi="Open Sans" w:cs="Open Sans"/>
        </w:rPr>
        <w:t xml:space="preserve"> per a </w:t>
      </w:r>
      <w:proofErr w:type="spellStart"/>
      <w:r w:rsidRPr="002B1C4C">
        <w:rPr>
          <w:rFonts w:ascii="Open Sans" w:hAnsi="Open Sans" w:cs="Open Sans"/>
        </w:rPr>
        <w:t>protegir</w:t>
      </w:r>
      <w:proofErr w:type="spellEnd"/>
      <w:r w:rsidRPr="002B1C4C">
        <w:rPr>
          <w:rFonts w:ascii="Open Sans" w:hAnsi="Open Sans" w:cs="Open Sans"/>
        </w:rPr>
        <w:t xml:space="preserve"> </w:t>
      </w:r>
      <w:proofErr w:type="spellStart"/>
      <w:r w:rsidRPr="002B1C4C">
        <w:rPr>
          <w:rFonts w:ascii="Open Sans" w:hAnsi="Open Sans" w:cs="Open Sans"/>
        </w:rPr>
        <w:t>els</w:t>
      </w:r>
      <w:proofErr w:type="spellEnd"/>
      <w:r w:rsidRPr="002B1C4C">
        <w:rPr>
          <w:rFonts w:ascii="Open Sans" w:hAnsi="Open Sans" w:cs="Open Sans"/>
        </w:rPr>
        <w:t xml:space="preserve"> </w:t>
      </w:r>
      <w:proofErr w:type="spellStart"/>
      <w:r w:rsidRPr="002B1C4C">
        <w:rPr>
          <w:rFonts w:ascii="Open Sans" w:hAnsi="Open Sans" w:cs="Open Sans"/>
        </w:rPr>
        <w:t>productes</w:t>
      </w:r>
      <w:proofErr w:type="spellEnd"/>
      <w:r w:rsidRPr="002B1C4C">
        <w:rPr>
          <w:rFonts w:ascii="Open Sans" w:hAnsi="Open Sans" w:cs="Open Sans"/>
        </w:rPr>
        <w:t xml:space="preserve"> </w:t>
      </w:r>
      <w:proofErr w:type="spellStart"/>
      <w:r w:rsidRPr="002B1C4C">
        <w:rPr>
          <w:rFonts w:ascii="Open Sans" w:hAnsi="Open Sans" w:cs="Open Sans"/>
        </w:rPr>
        <w:t>durant</w:t>
      </w:r>
      <w:proofErr w:type="spellEnd"/>
      <w:r w:rsidRPr="002B1C4C">
        <w:rPr>
          <w:rFonts w:ascii="Open Sans" w:hAnsi="Open Sans" w:cs="Open Sans"/>
        </w:rPr>
        <w:t xml:space="preserve"> </w:t>
      </w:r>
      <w:proofErr w:type="spellStart"/>
      <w:r w:rsidRPr="002B1C4C">
        <w:rPr>
          <w:rFonts w:ascii="Open Sans" w:hAnsi="Open Sans" w:cs="Open Sans"/>
        </w:rPr>
        <w:t>l’execució</w:t>
      </w:r>
      <w:proofErr w:type="spellEnd"/>
      <w:r w:rsidRPr="002B1C4C">
        <w:rPr>
          <w:rFonts w:ascii="Open Sans" w:hAnsi="Open Sans" w:cs="Open Sans"/>
        </w:rPr>
        <w:t xml:space="preserve"> dels contractes </w:t>
      </w:r>
      <w:proofErr w:type="spellStart"/>
      <w:r w:rsidRPr="002B1C4C">
        <w:rPr>
          <w:rFonts w:ascii="Open Sans" w:hAnsi="Open Sans" w:cs="Open Sans"/>
        </w:rPr>
        <w:t>basats</w:t>
      </w:r>
      <w:proofErr w:type="spellEnd"/>
      <w:r w:rsidRPr="00B31A70">
        <w:rPr>
          <w:rFonts w:ascii="Open Sans" w:hAnsi="Open Sans" w:cs="Open Sans"/>
        </w:rPr>
        <w:t xml:space="preserve">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54C621AE" w14:textId="77777777" w:rsidR="002B1C4C" w:rsidRPr="00B31A70" w:rsidRDefault="002B1C4C" w:rsidP="002B1C4C">
      <w:pPr>
        <w:rPr>
          <w:rFonts w:ascii="Open Sans" w:hAnsi="Open Sans" w:cs="Open Sans"/>
          <w:highlight w:val="yellow"/>
        </w:rPr>
      </w:pPr>
    </w:p>
    <w:p w14:paraId="500702DA" w14:textId="77777777" w:rsidR="002B1C4C" w:rsidRPr="00B31A70" w:rsidRDefault="002B1C4C" w:rsidP="002B1C4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per al/s Lot/s: </w:t>
      </w:r>
      <w:r w:rsidRPr="00B31A70">
        <w:rPr>
          <w:rFonts w:ascii="Open Sans" w:hAnsi="Open Sans" w:cs="Open Sans"/>
          <w:i/>
          <w:iCs/>
        </w:rPr>
        <w:t>(*especificar els Lots)</w:t>
      </w:r>
    </w:p>
    <w:p w14:paraId="38053B97" w14:textId="77777777" w:rsidR="002B1C4C" w:rsidRPr="00B31A70" w:rsidRDefault="002B1C4C" w:rsidP="002B1C4C">
      <w:pPr>
        <w:rPr>
          <w:rFonts w:ascii="Open Sans" w:hAnsi="Open Sans" w:cs="Open Sans"/>
        </w:rPr>
      </w:pPr>
    </w:p>
    <w:p w14:paraId="3BCBD3E4" w14:textId="77777777" w:rsidR="002B1C4C" w:rsidRDefault="002B1C4C" w:rsidP="002B1C4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punts)</w:t>
      </w:r>
    </w:p>
    <w:p w14:paraId="713E1075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750A50E9" w14:textId="22855419" w:rsidR="005954FD" w:rsidRPr="00B31A70" w:rsidRDefault="005954FD" w:rsidP="005954FD">
      <w:pPr>
        <w:rPr>
          <w:rFonts w:ascii="Open Sans" w:hAnsi="Open Sans" w:cs="Open Sans"/>
          <w:sz w:val="16"/>
          <w:szCs w:val="16"/>
        </w:rPr>
      </w:pPr>
      <w:r w:rsidRPr="00B31A70">
        <w:rPr>
          <w:rFonts w:ascii="Open Sans" w:hAnsi="Open Sans" w:cs="Open Sans"/>
          <w:sz w:val="16"/>
          <w:szCs w:val="16"/>
        </w:rPr>
        <w:t xml:space="preserve">(*En </w:t>
      </w:r>
      <w:proofErr w:type="spellStart"/>
      <w:r w:rsidRPr="00B31A70">
        <w:rPr>
          <w:rFonts w:ascii="Open Sans" w:hAnsi="Open Sans" w:cs="Open Sans"/>
          <w:sz w:val="16"/>
          <w:szCs w:val="16"/>
        </w:rPr>
        <w:t>cas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de no especificar Lot </w:t>
      </w:r>
      <w:proofErr w:type="spellStart"/>
      <w:r w:rsidRPr="00B31A70">
        <w:rPr>
          <w:rFonts w:ascii="Open Sans" w:hAnsi="Open Sans" w:cs="Open Sans"/>
          <w:sz w:val="16"/>
          <w:szCs w:val="16"/>
        </w:rPr>
        <w:t>s’entendrà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que </w:t>
      </w:r>
      <w:proofErr w:type="spellStart"/>
      <w:r w:rsidRPr="00B31A70">
        <w:rPr>
          <w:rFonts w:ascii="Open Sans" w:hAnsi="Open Sans" w:cs="Open Sans"/>
          <w:sz w:val="16"/>
          <w:szCs w:val="16"/>
        </w:rPr>
        <w:t>l’establert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en </w:t>
      </w:r>
      <w:proofErr w:type="spellStart"/>
      <w:r w:rsidRPr="00B31A70">
        <w:rPr>
          <w:rFonts w:ascii="Open Sans" w:hAnsi="Open Sans" w:cs="Open Sans"/>
          <w:sz w:val="16"/>
          <w:szCs w:val="16"/>
        </w:rPr>
        <w:t>els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apartats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B, C, D</w:t>
      </w:r>
      <w:r w:rsidR="00106AB2">
        <w:rPr>
          <w:rFonts w:ascii="Open Sans" w:hAnsi="Open Sans" w:cs="Open Sans"/>
          <w:sz w:val="16"/>
          <w:szCs w:val="16"/>
        </w:rPr>
        <w:t>,</w:t>
      </w:r>
      <w:r w:rsidRPr="00B31A70">
        <w:rPr>
          <w:rFonts w:ascii="Open Sans" w:hAnsi="Open Sans" w:cs="Open Sans"/>
          <w:sz w:val="16"/>
          <w:szCs w:val="16"/>
        </w:rPr>
        <w:t xml:space="preserve"> E</w:t>
      </w:r>
      <w:r w:rsidR="00106AB2">
        <w:rPr>
          <w:rFonts w:ascii="Open Sans" w:hAnsi="Open Sans" w:cs="Open Sans"/>
          <w:sz w:val="16"/>
          <w:szCs w:val="16"/>
        </w:rPr>
        <w:t xml:space="preserve"> i F</w:t>
      </w:r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s’aplica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a </w:t>
      </w:r>
      <w:proofErr w:type="spellStart"/>
      <w:r w:rsidRPr="00B31A70">
        <w:rPr>
          <w:rFonts w:ascii="Open Sans" w:hAnsi="Open Sans" w:cs="Open Sans"/>
          <w:sz w:val="16"/>
          <w:szCs w:val="16"/>
        </w:rPr>
        <w:t>tots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els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Lots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, </w:t>
      </w:r>
      <w:proofErr w:type="spellStart"/>
      <w:r w:rsidRPr="00B31A70">
        <w:rPr>
          <w:rFonts w:ascii="Open Sans" w:hAnsi="Open Sans" w:cs="Open Sans"/>
          <w:sz w:val="16"/>
          <w:szCs w:val="16"/>
        </w:rPr>
        <w:t>pels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quals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s’ha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presentat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31A70">
        <w:rPr>
          <w:rFonts w:ascii="Open Sans" w:hAnsi="Open Sans" w:cs="Open Sans"/>
          <w:sz w:val="16"/>
          <w:szCs w:val="16"/>
        </w:rPr>
        <w:t>corresponent</w:t>
      </w:r>
      <w:proofErr w:type="spellEnd"/>
      <w:r w:rsidRPr="00B31A70">
        <w:rPr>
          <w:rFonts w:ascii="Open Sans" w:hAnsi="Open Sans" w:cs="Open Sans"/>
          <w:sz w:val="16"/>
          <w:szCs w:val="16"/>
        </w:rPr>
        <w:t xml:space="preserve"> oferta </w:t>
      </w:r>
      <w:proofErr w:type="spellStart"/>
      <w:r w:rsidRPr="00B31A70">
        <w:rPr>
          <w:rFonts w:ascii="Open Sans" w:hAnsi="Open Sans" w:cs="Open Sans"/>
          <w:sz w:val="16"/>
          <w:szCs w:val="16"/>
        </w:rPr>
        <w:t>econòmica</w:t>
      </w:r>
      <w:proofErr w:type="spellEnd"/>
      <w:r w:rsidRPr="00B31A70">
        <w:rPr>
          <w:rFonts w:ascii="Open Sans" w:hAnsi="Open Sans" w:cs="Open Sans"/>
          <w:sz w:val="16"/>
          <w:szCs w:val="16"/>
        </w:rPr>
        <w:t>).</w:t>
      </w:r>
    </w:p>
    <w:p w14:paraId="27CEF6F4" w14:textId="77777777" w:rsidR="005954FD" w:rsidRPr="00B31A70" w:rsidRDefault="005954FD" w:rsidP="005954FD">
      <w:pPr>
        <w:rPr>
          <w:rFonts w:ascii="Open Sans" w:hAnsi="Open Sans" w:cs="Open Sans"/>
          <w:sz w:val="16"/>
          <w:szCs w:val="16"/>
        </w:rPr>
      </w:pPr>
    </w:p>
    <w:p w14:paraId="49E4AF4E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  <w:proofErr w:type="spellStart"/>
      <w:r w:rsidRPr="00B31A70">
        <w:rPr>
          <w:rFonts w:ascii="Open Sans" w:hAnsi="Open Sans" w:cs="Open Sans"/>
          <w:szCs w:val="20"/>
        </w:rPr>
        <w:lastRenderedPageBreak/>
        <w:t>Igualment</w:t>
      </w:r>
      <w:proofErr w:type="spellEnd"/>
      <w:r w:rsidRPr="00B31A70">
        <w:rPr>
          <w:rFonts w:ascii="Open Sans" w:hAnsi="Open Sans" w:cs="Open Sans"/>
          <w:szCs w:val="20"/>
        </w:rPr>
        <w:t xml:space="preserve">, declara sota la </w:t>
      </w:r>
      <w:proofErr w:type="spellStart"/>
      <w:r w:rsidRPr="00B31A70">
        <w:rPr>
          <w:rFonts w:ascii="Open Sans" w:hAnsi="Open Sans" w:cs="Open Sans"/>
          <w:szCs w:val="20"/>
        </w:rPr>
        <w:t>seva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responsabilitat</w:t>
      </w:r>
      <w:proofErr w:type="spellEnd"/>
      <w:r w:rsidRPr="00B31A70">
        <w:rPr>
          <w:rFonts w:ascii="Open Sans" w:hAnsi="Open Sans" w:cs="Open Sans"/>
          <w:szCs w:val="20"/>
        </w:rPr>
        <w:t xml:space="preserve"> que </w:t>
      </w:r>
      <w:proofErr w:type="spellStart"/>
      <w:r w:rsidRPr="00B31A70">
        <w:rPr>
          <w:rFonts w:ascii="Open Sans" w:hAnsi="Open Sans" w:cs="Open Sans"/>
          <w:szCs w:val="20"/>
        </w:rPr>
        <w:t>reuneix</w:t>
      </w:r>
      <w:proofErr w:type="spellEnd"/>
      <w:r w:rsidRPr="00B31A70">
        <w:rPr>
          <w:rFonts w:ascii="Open Sans" w:hAnsi="Open Sans" w:cs="Open Sans"/>
          <w:szCs w:val="20"/>
        </w:rPr>
        <w:t xml:space="preserve"> totes i </w:t>
      </w:r>
      <w:proofErr w:type="spellStart"/>
      <w:r w:rsidRPr="00B31A70">
        <w:rPr>
          <w:rFonts w:ascii="Open Sans" w:hAnsi="Open Sans" w:cs="Open Sans"/>
          <w:szCs w:val="20"/>
        </w:rPr>
        <w:t>cadascuna</w:t>
      </w:r>
      <w:proofErr w:type="spellEnd"/>
      <w:r w:rsidRPr="00B31A70">
        <w:rPr>
          <w:rFonts w:ascii="Open Sans" w:hAnsi="Open Sans" w:cs="Open Sans"/>
          <w:szCs w:val="20"/>
        </w:rPr>
        <w:t xml:space="preserve"> de les </w:t>
      </w:r>
      <w:proofErr w:type="spellStart"/>
      <w:r w:rsidRPr="00B31A70">
        <w:rPr>
          <w:rFonts w:ascii="Open Sans" w:hAnsi="Open Sans" w:cs="Open Sans"/>
          <w:szCs w:val="20"/>
        </w:rPr>
        <w:t>condicions</w:t>
      </w:r>
      <w:proofErr w:type="spellEnd"/>
      <w:r w:rsidRPr="00B31A70">
        <w:rPr>
          <w:rFonts w:ascii="Open Sans" w:hAnsi="Open Sans" w:cs="Open Sans"/>
          <w:szCs w:val="20"/>
        </w:rPr>
        <w:t xml:space="preserve"> exigides per contractar </w:t>
      </w:r>
      <w:proofErr w:type="spellStart"/>
      <w:r w:rsidRPr="00B31A70">
        <w:rPr>
          <w:rFonts w:ascii="Open Sans" w:hAnsi="Open Sans" w:cs="Open Sans"/>
          <w:szCs w:val="20"/>
        </w:rPr>
        <w:t>amb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l'Administració</w:t>
      </w:r>
      <w:proofErr w:type="spellEnd"/>
      <w:r w:rsidRPr="00B31A70">
        <w:rPr>
          <w:rFonts w:ascii="Open Sans" w:hAnsi="Open Sans" w:cs="Open Sans"/>
          <w:szCs w:val="20"/>
        </w:rPr>
        <w:t xml:space="preserve"> i no </w:t>
      </w:r>
      <w:proofErr w:type="spellStart"/>
      <w:r w:rsidRPr="00B31A70">
        <w:rPr>
          <w:rFonts w:ascii="Open Sans" w:hAnsi="Open Sans" w:cs="Open Sans"/>
          <w:szCs w:val="20"/>
        </w:rPr>
        <w:t>està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incorregut</w:t>
      </w:r>
      <w:proofErr w:type="spellEnd"/>
      <w:r w:rsidRPr="00B31A70">
        <w:rPr>
          <w:rFonts w:ascii="Open Sans" w:hAnsi="Open Sans" w:cs="Open Sans"/>
          <w:szCs w:val="20"/>
        </w:rPr>
        <w:t xml:space="preserve"> en </w:t>
      </w:r>
      <w:proofErr w:type="spellStart"/>
      <w:r w:rsidRPr="00B31A70">
        <w:rPr>
          <w:rFonts w:ascii="Open Sans" w:hAnsi="Open Sans" w:cs="Open Sans"/>
          <w:szCs w:val="20"/>
        </w:rPr>
        <w:t>cap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prohibició</w:t>
      </w:r>
      <w:proofErr w:type="spellEnd"/>
      <w:r w:rsidRPr="00B31A70">
        <w:rPr>
          <w:rFonts w:ascii="Open Sans" w:hAnsi="Open Sans" w:cs="Open Sans"/>
          <w:szCs w:val="20"/>
        </w:rPr>
        <w:t xml:space="preserve"> de contractar </w:t>
      </w:r>
      <w:proofErr w:type="spellStart"/>
      <w:r w:rsidRPr="00B31A70">
        <w:rPr>
          <w:rFonts w:ascii="Open Sans" w:hAnsi="Open Sans" w:cs="Open Sans"/>
          <w:szCs w:val="20"/>
        </w:rPr>
        <w:t>legalment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establerta</w:t>
      </w:r>
      <w:proofErr w:type="spellEnd"/>
      <w:r w:rsidRPr="00B31A70">
        <w:rPr>
          <w:rFonts w:ascii="Open Sans" w:hAnsi="Open Sans" w:cs="Open Sans"/>
          <w:szCs w:val="20"/>
        </w:rPr>
        <w:t>.</w:t>
      </w:r>
    </w:p>
    <w:p w14:paraId="652613CF" w14:textId="77777777" w:rsidR="005954FD" w:rsidRPr="00B31A70" w:rsidRDefault="005954FD" w:rsidP="005954FD">
      <w:pPr>
        <w:rPr>
          <w:rFonts w:ascii="Open Sans" w:hAnsi="Open Sans" w:cs="Open Sans"/>
          <w:i/>
          <w:iCs/>
          <w:szCs w:val="20"/>
        </w:rPr>
      </w:pPr>
    </w:p>
    <w:p w14:paraId="00D2C930" w14:textId="77777777" w:rsidR="005954FD" w:rsidRPr="00B31A70" w:rsidRDefault="005954FD" w:rsidP="005954FD">
      <w:pPr>
        <w:rPr>
          <w:rFonts w:ascii="Open Sans" w:hAnsi="Open Sans" w:cs="Open Sans"/>
          <w:i/>
          <w:iCs/>
          <w:szCs w:val="20"/>
        </w:rPr>
      </w:pPr>
      <w:bookmarkStart w:id="1" w:name="_Hlk140229697"/>
      <w:r w:rsidRPr="00B31A70">
        <w:rPr>
          <w:rFonts w:ascii="Open Sans" w:hAnsi="Open Sans" w:cs="Open Sans"/>
          <w:i/>
          <w:iCs/>
          <w:szCs w:val="20"/>
        </w:rPr>
        <w:t xml:space="preserve">(Lloc, data i signatura </w:t>
      </w:r>
      <w:proofErr w:type="spellStart"/>
      <w:r w:rsidRPr="00B31A70">
        <w:rPr>
          <w:rFonts w:ascii="Open Sans" w:hAnsi="Open Sans" w:cs="Open Sans"/>
          <w:i/>
          <w:iCs/>
          <w:szCs w:val="20"/>
        </w:rPr>
        <w:t>electrònica</w:t>
      </w:r>
      <w:proofErr w:type="spellEnd"/>
      <w:r w:rsidRPr="00B31A70">
        <w:rPr>
          <w:rFonts w:ascii="Open Sans" w:hAnsi="Open Sans" w:cs="Open Sans"/>
          <w:i/>
          <w:iCs/>
          <w:szCs w:val="20"/>
        </w:rPr>
        <w:t xml:space="preserve">). </w:t>
      </w:r>
    </w:p>
    <w:bookmarkEnd w:id="1"/>
    <w:p w14:paraId="317CF9E0" w14:textId="77777777" w:rsidR="005954FD" w:rsidRPr="00B31A70" w:rsidRDefault="005954FD" w:rsidP="005954FD">
      <w:pPr>
        <w:rPr>
          <w:rFonts w:ascii="Open Sans" w:hAnsi="Open Sans" w:cs="Open Sans"/>
          <w:sz w:val="16"/>
          <w:szCs w:val="16"/>
        </w:rPr>
      </w:pPr>
    </w:p>
    <w:p w14:paraId="228ACC23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41C61DD0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68729482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0EB81C97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482D8CC5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167E3916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0360BA77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30DE26EC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5587EE58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5ACF922A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68273A2F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43F0109D" w14:textId="77777777" w:rsidR="005954FD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30EB7F2C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59C35ECC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489A9B4C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573184EC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2578A8D1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5C67E565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3CF2170E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6548D263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0D25238E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5CD3D408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7B92CAFF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32ACBC2A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59BB629C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44D7AF4D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6B1788D0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7143A85F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33EBCDEE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7CF862B4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016BE918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7CECA6FA" w14:textId="77777777" w:rsidR="002B1C4C" w:rsidRPr="00B31A70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6BBA3452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61760D19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08E153B9" w14:textId="03F57209" w:rsidR="005954FD" w:rsidRPr="00B31A70" w:rsidRDefault="005954FD" w:rsidP="002B1C4C">
      <w:pPr>
        <w:spacing w:line="259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  <w:b/>
        </w:rPr>
        <w:lastRenderedPageBreak/>
        <w:t>ANNEX I</w:t>
      </w:r>
      <w:r w:rsidR="002B1C4C">
        <w:rPr>
          <w:rFonts w:ascii="Open Sans" w:hAnsi="Open Sans" w:cs="Open Sans"/>
          <w:b/>
        </w:rPr>
        <w:t>II</w:t>
      </w:r>
      <w:r w:rsidRPr="00B31A70">
        <w:rPr>
          <w:rFonts w:ascii="Open Sans" w:hAnsi="Open Sans" w:cs="Open Sans"/>
          <w:b/>
        </w:rPr>
        <w:t>.3_SOBRE B OFERTA ECONÒMICA I DOCUMENTACIÓ ACREDITATIVA DE LES REFERÈNCIES TÈCNIQUES PER A LA PONDERACIÓ DELS CRITERIS AVALUABLES DE FORMA AUTOMÀTICA.</w:t>
      </w:r>
    </w:p>
    <w:p w14:paraId="4755994D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sz w:val="20"/>
        </w:rPr>
      </w:pPr>
      <w:r w:rsidRPr="00B31A70">
        <w:rPr>
          <w:rFonts w:ascii="Open Sans" w:hAnsi="Open Sans" w:cs="Open Sans"/>
          <w:sz w:val="20"/>
        </w:rPr>
        <w:t xml:space="preserve"> </w:t>
      </w:r>
    </w:p>
    <w:p w14:paraId="6F3FBA13" w14:textId="40287A6C" w:rsidR="005954FD" w:rsidRPr="007217AC" w:rsidRDefault="005954FD" w:rsidP="005954FD">
      <w:pPr>
        <w:spacing w:line="259" w:lineRule="auto"/>
        <w:rPr>
          <w:rFonts w:ascii="Open Sans" w:hAnsi="Open Sans" w:cs="Open Sans"/>
          <w:i/>
          <w:iCs/>
          <w:color w:val="FF0000"/>
        </w:rPr>
      </w:pPr>
      <w:r w:rsidRPr="00B31A70">
        <w:rPr>
          <w:rFonts w:ascii="Open Sans" w:hAnsi="Open Sans" w:cs="Open Sans"/>
          <w:i/>
          <w:iCs/>
          <w:color w:val="FF0000"/>
          <w:sz w:val="20"/>
        </w:rPr>
        <w:t xml:space="preserve">(UTILITZAR </w:t>
      </w:r>
      <w:r w:rsidR="007C037C">
        <w:rPr>
          <w:rFonts w:ascii="Open Sans" w:hAnsi="Open Sans" w:cs="Open Sans"/>
          <w:i/>
          <w:iCs/>
          <w:color w:val="FF0000"/>
          <w:sz w:val="20"/>
        </w:rPr>
        <w:t xml:space="preserve">NOMÈS </w:t>
      </w:r>
      <w:r w:rsidRPr="00B31A70">
        <w:rPr>
          <w:rFonts w:ascii="Open Sans" w:hAnsi="Open Sans" w:cs="Open Sans"/>
          <w:i/>
          <w:iCs/>
          <w:color w:val="FF0000"/>
          <w:sz w:val="20"/>
        </w:rPr>
        <w:t xml:space="preserve">PER AL LOT </w:t>
      </w:r>
      <w:r w:rsidR="007C037C">
        <w:rPr>
          <w:rFonts w:ascii="Open Sans" w:hAnsi="Open Sans" w:cs="Open Sans"/>
          <w:i/>
          <w:iCs/>
          <w:color w:val="FF0000"/>
          <w:sz w:val="20"/>
        </w:rPr>
        <w:t>17</w:t>
      </w:r>
      <w:r w:rsidRPr="00B31A70">
        <w:rPr>
          <w:rFonts w:ascii="Open Sans" w:hAnsi="Open Sans" w:cs="Open Sans"/>
          <w:i/>
          <w:iCs/>
          <w:color w:val="FF0000"/>
          <w:sz w:val="20"/>
        </w:rPr>
        <w:t>)</w:t>
      </w:r>
    </w:p>
    <w:p w14:paraId="7AD25539" w14:textId="77777777" w:rsidR="005954FD" w:rsidRPr="007C037C" w:rsidRDefault="005954FD" w:rsidP="005954FD">
      <w:pPr>
        <w:pStyle w:val="Ttol2"/>
        <w:numPr>
          <w:ilvl w:val="0"/>
          <w:numId w:val="33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r w:rsidRPr="007C037C">
        <w:rPr>
          <w:rFonts w:ascii="Open Sans" w:hAnsi="Open Sans" w:cs="Open Sans"/>
          <w:color w:val="auto"/>
          <w:sz w:val="22"/>
        </w:rPr>
        <w:t>OFERTA ECONÒMICA (Fins a 35 punts)</w:t>
      </w:r>
    </w:p>
    <w:p w14:paraId="721C6251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  <w:b/>
        </w:rPr>
        <w:t xml:space="preserve"> </w:t>
      </w:r>
    </w:p>
    <w:p w14:paraId="45F4ABF2" w14:textId="77777777" w:rsidR="005954FD" w:rsidRPr="00B31A70" w:rsidRDefault="005954FD" w:rsidP="005954FD">
      <w:pPr>
        <w:ind w:left="8" w:right="165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La </w:t>
      </w:r>
      <w:proofErr w:type="spellStart"/>
      <w:r w:rsidRPr="00B31A70">
        <w:rPr>
          <w:rFonts w:ascii="Open Sans" w:hAnsi="Open Sans" w:cs="Open Sans"/>
        </w:rPr>
        <w:t>proposició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econòmica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s’ha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d’ajustar</w:t>
      </w:r>
      <w:proofErr w:type="spellEnd"/>
      <w:r w:rsidRPr="00B31A70">
        <w:rPr>
          <w:rFonts w:ascii="Open Sans" w:hAnsi="Open Sans" w:cs="Open Sans"/>
        </w:rPr>
        <w:t xml:space="preserve"> al </w:t>
      </w:r>
      <w:proofErr w:type="spellStart"/>
      <w:r w:rsidRPr="00B31A70">
        <w:rPr>
          <w:rFonts w:ascii="Open Sans" w:hAnsi="Open Sans" w:cs="Open Sans"/>
        </w:rPr>
        <w:t>model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següent</w:t>
      </w:r>
      <w:proofErr w:type="spellEnd"/>
      <w:r w:rsidRPr="00B31A70">
        <w:rPr>
          <w:rFonts w:ascii="Open Sans" w:hAnsi="Open Sans" w:cs="Open Sans"/>
        </w:rPr>
        <w:t xml:space="preserve">: </w:t>
      </w:r>
    </w:p>
    <w:p w14:paraId="567539C1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</w:t>
      </w:r>
    </w:p>
    <w:p w14:paraId="2C5BB118" w14:textId="5D8230A1" w:rsidR="007C037C" w:rsidRPr="00B31A70" w:rsidRDefault="007C037C" w:rsidP="007C037C">
      <w:pPr>
        <w:ind w:left="8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"El Sr./la Sra. ... , </w:t>
      </w:r>
      <w:proofErr w:type="spellStart"/>
      <w:r w:rsidRPr="00B31A70">
        <w:rPr>
          <w:rFonts w:ascii="Open Sans" w:hAnsi="Open Sans" w:cs="Open Sans"/>
        </w:rPr>
        <w:t>domiciliat</w:t>
      </w:r>
      <w:proofErr w:type="spellEnd"/>
      <w:r w:rsidRPr="00B31A70">
        <w:rPr>
          <w:rFonts w:ascii="Open Sans" w:hAnsi="Open Sans" w:cs="Open Sans"/>
        </w:rPr>
        <w:t>/</w:t>
      </w:r>
      <w:proofErr w:type="spellStart"/>
      <w:r w:rsidRPr="00B31A70">
        <w:rPr>
          <w:rFonts w:ascii="Open Sans" w:hAnsi="Open Sans" w:cs="Open Sans"/>
        </w:rPr>
        <w:t>ada</w:t>
      </w:r>
      <w:proofErr w:type="spellEnd"/>
      <w:r w:rsidRPr="00B31A70">
        <w:rPr>
          <w:rFonts w:ascii="Open Sans" w:hAnsi="Open Sans" w:cs="Open Sans"/>
        </w:rPr>
        <w:t xml:space="preserve"> a ... </w:t>
      </w:r>
      <w:proofErr w:type="spellStart"/>
      <w:r w:rsidRPr="00B31A70">
        <w:rPr>
          <w:rFonts w:ascii="Open Sans" w:hAnsi="Open Sans" w:cs="Open Sans"/>
        </w:rPr>
        <w:t>carrer</w:t>
      </w:r>
      <w:proofErr w:type="spellEnd"/>
      <w:r w:rsidRPr="00B31A70">
        <w:rPr>
          <w:rFonts w:ascii="Open Sans" w:hAnsi="Open Sans" w:cs="Open Sans"/>
        </w:rPr>
        <w:t xml:space="preserve"> ... núm. ... ,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DNI/NIF núm. ... , </w:t>
      </w:r>
      <w:proofErr w:type="spellStart"/>
      <w:r w:rsidRPr="00B31A70">
        <w:rPr>
          <w:rFonts w:ascii="Open Sans" w:hAnsi="Open Sans" w:cs="Open Sans"/>
        </w:rPr>
        <w:t>major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d'edat</w:t>
      </w:r>
      <w:proofErr w:type="spellEnd"/>
      <w:r w:rsidRPr="00B31A70">
        <w:rPr>
          <w:rFonts w:ascii="Open Sans" w:hAnsi="Open Sans" w:cs="Open Sans"/>
        </w:rPr>
        <w:t xml:space="preserve">, en </w:t>
      </w:r>
      <w:proofErr w:type="spellStart"/>
      <w:r w:rsidRPr="00B31A70">
        <w:rPr>
          <w:rFonts w:ascii="Open Sans" w:hAnsi="Open Sans" w:cs="Open Sans"/>
        </w:rPr>
        <w:t>nom</w:t>
      </w:r>
      <w:proofErr w:type="spellEnd"/>
      <w:r w:rsidRPr="00B31A70">
        <w:rPr>
          <w:rFonts w:ascii="Open Sans" w:hAnsi="Open Sans" w:cs="Open Sans"/>
        </w:rPr>
        <w:t xml:space="preserve"> propi, o en </w:t>
      </w:r>
      <w:proofErr w:type="spellStart"/>
      <w:r w:rsidRPr="00B31A70">
        <w:rPr>
          <w:rFonts w:ascii="Open Sans" w:hAnsi="Open Sans" w:cs="Open Sans"/>
        </w:rPr>
        <w:t>representació</w:t>
      </w:r>
      <w:proofErr w:type="spellEnd"/>
      <w:r w:rsidRPr="00B31A70">
        <w:rPr>
          <w:rFonts w:ascii="Open Sans" w:hAnsi="Open Sans" w:cs="Open Sans"/>
        </w:rPr>
        <w:t xml:space="preserve"> de </w:t>
      </w:r>
      <w:proofErr w:type="spellStart"/>
      <w:r w:rsidRPr="00B31A70">
        <w:rPr>
          <w:rFonts w:ascii="Open Sans" w:hAnsi="Open Sans" w:cs="Open Sans"/>
        </w:rPr>
        <w:t>l'empresa</w:t>
      </w:r>
      <w:proofErr w:type="spellEnd"/>
      <w:r w:rsidRPr="00B31A70">
        <w:rPr>
          <w:rFonts w:ascii="Open Sans" w:hAnsi="Open Sans" w:cs="Open Sans"/>
        </w:rPr>
        <w:t xml:space="preserve"> ...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domicili</w:t>
      </w:r>
      <w:proofErr w:type="spellEnd"/>
      <w:r w:rsidRPr="00B31A70">
        <w:rPr>
          <w:rFonts w:ascii="Open Sans" w:hAnsi="Open Sans" w:cs="Open Sans"/>
        </w:rPr>
        <w:t xml:space="preserve"> a ... </w:t>
      </w:r>
      <w:proofErr w:type="spellStart"/>
      <w:r w:rsidRPr="00B31A70">
        <w:rPr>
          <w:rFonts w:ascii="Open Sans" w:hAnsi="Open Sans" w:cs="Open Sans"/>
        </w:rPr>
        <w:t>carrer</w:t>
      </w:r>
      <w:proofErr w:type="spellEnd"/>
      <w:r w:rsidRPr="00B31A70">
        <w:rPr>
          <w:rFonts w:ascii="Open Sans" w:hAnsi="Open Sans" w:cs="Open Sans"/>
        </w:rPr>
        <w:t xml:space="preserve"> ... núm. ..., </w:t>
      </w:r>
      <w:proofErr w:type="spellStart"/>
      <w:r w:rsidRPr="00B31A70">
        <w:rPr>
          <w:rFonts w:ascii="Open Sans" w:hAnsi="Open Sans" w:cs="Open Sans"/>
        </w:rPr>
        <w:t>assabentat</w:t>
      </w:r>
      <w:proofErr w:type="spellEnd"/>
      <w:r w:rsidRPr="00B31A70">
        <w:rPr>
          <w:rFonts w:ascii="Open Sans" w:hAnsi="Open Sans" w:cs="Open Sans"/>
        </w:rPr>
        <w:t>/</w:t>
      </w:r>
      <w:proofErr w:type="spellStart"/>
      <w:r w:rsidRPr="00B31A70">
        <w:rPr>
          <w:rFonts w:ascii="Open Sans" w:hAnsi="Open Sans" w:cs="Open Sans"/>
        </w:rPr>
        <w:t>ada</w:t>
      </w:r>
      <w:proofErr w:type="spellEnd"/>
      <w:r w:rsidRPr="00B31A70">
        <w:rPr>
          <w:rFonts w:ascii="Open Sans" w:hAnsi="Open Sans" w:cs="Open Sans"/>
        </w:rPr>
        <w:t xml:space="preserve"> de les </w:t>
      </w:r>
      <w:proofErr w:type="spellStart"/>
      <w:r w:rsidRPr="00B31A70">
        <w:rPr>
          <w:rFonts w:ascii="Open Sans" w:hAnsi="Open Sans" w:cs="Open Sans"/>
        </w:rPr>
        <w:t>condicions</w:t>
      </w:r>
      <w:proofErr w:type="spellEnd"/>
      <w:r w:rsidRPr="00B31A70">
        <w:rPr>
          <w:rFonts w:ascii="Open Sans" w:hAnsi="Open Sans" w:cs="Open Sans"/>
        </w:rPr>
        <w:t xml:space="preserve"> exigides per optar a </w:t>
      </w:r>
      <w:proofErr w:type="spellStart"/>
      <w:r w:rsidRPr="00B31A70">
        <w:rPr>
          <w:rFonts w:ascii="Open Sans" w:hAnsi="Open Sans" w:cs="Open Sans"/>
        </w:rPr>
        <w:t>l’adjudicació</w:t>
      </w:r>
      <w:proofErr w:type="spellEnd"/>
      <w:r w:rsidRPr="00B31A70">
        <w:rPr>
          <w:rFonts w:ascii="Open Sans" w:hAnsi="Open Sans" w:cs="Open Sans"/>
        </w:rPr>
        <w:t xml:space="preserve"> del contracte, que té per </w:t>
      </w:r>
      <w:proofErr w:type="spellStart"/>
      <w:r w:rsidRPr="00B31A70">
        <w:rPr>
          <w:rFonts w:ascii="Open Sans" w:hAnsi="Open Sans" w:cs="Open Sans"/>
        </w:rPr>
        <w:t>object</w:t>
      </w:r>
      <w:r>
        <w:rPr>
          <w:rFonts w:ascii="Open Sans" w:hAnsi="Open Sans" w:cs="Open Sans"/>
        </w:rPr>
        <w:t>e</w:t>
      </w:r>
      <w:proofErr w:type="spellEnd"/>
      <w:r w:rsidR="00106AB2">
        <w:rPr>
          <w:rFonts w:ascii="Open Sans" w:hAnsi="Open Sans" w:cs="Open Sans"/>
        </w:rPr>
        <w:t xml:space="preserve"> el </w:t>
      </w:r>
      <w:r w:rsidR="00106AB2" w:rsidRPr="00106AB2">
        <w:rPr>
          <w:rFonts w:ascii="Open Sans" w:hAnsi="Open Sans" w:cs="Open Sans"/>
          <w:b/>
          <w:bCs/>
        </w:rPr>
        <w:t>Lot 17</w:t>
      </w:r>
      <w:r w:rsidR="00106AB2">
        <w:rPr>
          <w:rFonts w:ascii="Open Sans" w:hAnsi="Open Sans" w:cs="Open Sans"/>
        </w:rPr>
        <w:t xml:space="preserve"> de</w:t>
      </w:r>
      <w:r>
        <w:rPr>
          <w:rFonts w:ascii="Open Sans" w:hAnsi="Open Sans" w:cs="Open Sans"/>
        </w:rPr>
        <w:t xml:space="preserve"> </w:t>
      </w:r>
      <w:proofErr w:type="spellStart"/>
      <w:r w:rsidRPr="002B1C4C">
        <w:rPr>
          <w:rFonts w:ascii="Open Sans" w:hAnsi="Open Sans" w:cs="Open Sans"/>
          <w:i/>
          <w:iCs/>
        </w:rPr>
        <w:t>l’Acord</w:t>
      </w:r>
      <w:proofErr w:type="spellEnd"/>
      <w:r w:rsidRPr="002B1C4C">
        <w:rPr>
          <w:rFonts w:ascii="Open Sans" w:hAnsi="Open Sans" w:cs="Open Sans"/>
          <w:i/>
          <w:iCs/>
        </w:rPr>
        <w:t xml:space="preserve"> </w:t>
      </w:r>
      <w:proofErr w:type="spellStart"/>
      <w:r w:rsidRPr="002B1C4C">
        <w:rPr>
          <w:rFonts w:ascii="Open Sans" w:hAnsi="Open Sans" w:cs="Open Sans"/>
          <w:i/>
          <w:iCs/>
        </w:rPr>
        <w:t>marc</w:t>
      </w:r>
      <w:proofErr w:type="spellEnd"/>
      <w:r w:rsidRPr="002B1C4C">
        <w:rPr>
          <w:rFonts w:ascii="Open Sans" w:hAnsi="Open Sans" w:cs="Open Sans"/>
          <w:i/>
          <w:iCs/>
        </w:rPr>
        <w:t xml:space="preserve"> per al </w:t>
      </w:r>
      <w:proofErr w:type="spellStart"/>
      <w:r w:rsidRPr="002B1C4C">
        <w:rPr>
          <w:rFonts w:ascii="Open Sans" w:hAnsi="Open Sans" w:cs="Open Sans"/>
          <w:i/>
          <w:iCs/>
        </w:rPr>
        <w:t>subministrament</w:t>
      </w:r>
      <w:proofErr w:type="spellEnd"/>
      <w:r w:rsidRPr="002B1C4C">
        <w:rPr>
          <w:rFonts w:ascii="Open Sans" w:hAnsi="Open Sans" w:cs="Open Sans"/>
          <w:i/>
          <w:iCs/>
        </w:rPr>
        <w:t xml:space="preserve"> de material de </w:t>
      </w:r>
      <w:proofErr w:type="spellStart"/>
      <w:r w:rsidRPr="002B1C4C">
        <w:rPr>
          <w:rFonts w:ascii="Open Sans" w:hAnsi="Open Sans" w:cs="Open Sans"/>
          <w:i/>
          <w:iCs/>
        </w:rPr>
        <w:t>laboratori</w:t>
      </w:r>
      <w:proofErr w:type="spellEnd"/>
      <w:r w:rsidRPr="002B1C4C">
        <w:rPr>
          <w:rFonts w:ascii="Open Sans" w:hAnsi="Open Sans" w:cs="Open Sans"/>
          <w:i/>
          <w:iCs/>
        </w:rPr>
        <w:t xml:space="preserve"> per </w:t>
      </w:r>
      <w:proofErr w:type="spellStart"/>
      <w:r w:rsidRPr="002B1C4C">
        <w:rPr>
          <w:rFonts w:ascii="Open Sans" w:hAnsi="Open Sans" w:cs="Open Sans"/>
          <w:i/>
          <w:iCs/>
        </w:rPr>
        <w:t>al</w:t>
      </w:r>
      <w:proofErr w:type="spellEnd"/>
      <w:r w:rsidRPr="002B1C4C">
        <w:rPr>
          <w:rFonts w:ascii="Open Sans" w:hAnsi="Open Sans" w:cs="Open Sans"/>
          <w:i/>
          <w:iCs/>
        </w:rPr>
        <w:t xml:space="preserve"> </w:t>
      </w:r>
      <w:proofErr w:type="spellStart"/>
      <w:r w:rsidRPr="002B1C4C">
        <w:rPr>
          <w:rFonts w:ascii="Open Sans" w:hAnsi="Open Sans" w:cs="Open Sans"/>
          <w:i/>
          <w:iCs/>
        </w:rPr>
        <w:t>Laboratori</w:t>
      </w:r>
      <w:proofErr w:type="spellEnd"/>
      <w:r w:rsidRPr="002B1C4C">
        <w:rPr>
          <w:rFonts w:ascii="Open Sans" w:hAnsi="Open Sans" w:cs="Open Sans"/>
          <w:i/>
          <w:iCs/>
        </w:rPr>
        <w:t xml:space="preserve"> de </w:t>
      </w:r>
      <w:proofErr w:type="spellStart"/>
      <w:r w:rsidRPr="002B1C4C">
        <w:rPr>
          <w:rFonts w:ascii="Open Sans" w:hAnsi="Open Sans" w:cs="Open Sans"/>
          <w:i/>
          <w:iCs/>
        </w:rPr>
        <w:t>l’Agència</w:t>
      </w:r>
      <w:proofErr w:type="spellEnd"/>
      <w:r w:rsidRPr="002B1C4C">
        <w:rPr>
          <w:rFonts w:ascii="Open Sans" w:hAnsi="Open Sans" w:cs="Open Sans"/>
          <w:i/>
          <w:iCs/>
        </w:rPr>
        <w:t xml:space="preserve"> de Salut Pública de Barcelona</w:t>
      </w:r>
      <w:r>
        <w:rPr>
          <w:rFonts w:ascii="Open Sans" w:hAnsi="Open Sans" w:cs="Open Sans"/>
        </w:rPr>
        <w:t>,</w:t>
      </w:r>
      <w:r w:rsidRPr="002B1C4C">
        <w:rPr>
          <w:rFonts w:ascii="Open Sans" w:hAnsi="Open Sans" w:cs="Open Sans"/>
        </w:rPr>
        <w:t xml:space="preserve"> </w:t>
      </w:r>
      <w:r w:rsidRPr="00B31A70">
        <w:rPr>
          <w:rFonts w:ascii="Open Sans" w:hAnsi="Open Sans" w:cs="Open Sans"/>
        </w:rPr>
        <w:t xml:space="preserve">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a </w:t>
      </w:r>
      <w:proofErr w:type="spellStart"/>
      <w:r w:rsidRPr="00B31A70">
        <w:rPr>
          <w:rFonts w:ascii="Open Sans" w:hAnsi="Open Sans" w:cs="Open Sans"/>
        </w:rPr>
        <w:t>realitzar</w:t>
      </w:r>
      <w:proofErr w:type="spellEnd"/>
      <w:r w:rsidRPr="00B31A70">
        <w:rPr>
          <w:rFonts w:ascii="Open Sans" w:hAnsi="Open Sans" w:cs="Open Sans"/>
        </w:rPr>
        <w:t xml:space="preserve">-lo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subjecció</w:t>
      </w:r>
      <w:proofErr w:type="spellEnd"/>
      <w:r w:rsidRPr="00B31A70">
        <w:rPr>
          <w:rFonts w:ascii="Open Sans" w:hAnsi="Open Sans" w:cs="Open Sans"/>
        </w:rPr>
        <w:t xml:space="preserve"> al </w:t>
      </w:r>
      <w:proofErr w:type="spellStart"/>
      <w:r w:rsidRPr="00B31A70">
        <w:rPr>
          <w:rFonts w:ascii="Open Sans" w:hAnsi="Open Sans" w:cs="Open Sans"/>
        </w:rPr>
        <w:t>plec</w:t>
      </w:r>
      <w:proofErr w:type="spellEnd"/>
      <w:r w:rsidRPr="00B31A70">
        <w:rPr>
          <w:rFonts w:ascii="Open Sans" w:hAnsi="Open Sans" w:cs="Open Sans"/>
        </w:rPr>
        <w:t xml:space="preserve"> de </w:t>
      </w:r>
      <w:proofErr w:type="spellStart"/>
      <w:r w:rsidRPr="00B31A70">
        <w:rPr>
          <w:rFonts w:ascii="Open Sans" w:hAnsi="Open Sans" w:cs="Open Sans"/>
        </w:rPr>
        <w:t>clàusules</w:t>
      </w:r>
      <w:proofErr w:type="spellEnd"/>
      <w:r w:rsidRPr="00B31A70">
        <w:rPr>
          <w:rFonts w:ascii="Open Sans" w:hAnsi="Open Sans" w:cs="Open Sans"/>
        </w:rPr>
        <w:t xml:space="preserve"> administratives </w:t>
      </w:r>
      <w:proofErr w:type="spellStart"/>
      <w:r w:rsidRPr="00B31A70">
        <w:rPr>
          <w:rFonts w:ascii="Open Sans" w:hAnsi="Open Sans" w:cs="Open Sans"/>
        </w:rPr>
        <w:t>particulars</w:t>
      </w:r>
      <w:proofErr w:type="spellEnd"/>
      <w:r w:rsidRPr="00B31A70">
        <w:rPr>
          <w:rFonts w:ascii="Open Sans" w:hAnsi="Open Sans" w:cs="Open Sans"/>
        </w:rPr>
        <w:t xml:space="preserve"> i al de </w:t>
      </w:r>
      <w:proofErr w:type="spellStart"/>
      <w:r w:rsidRPr="00B31A70">
        <w:rPr>
          <w:rFonts w:ascii="Open Sans" w:hAnsi="Open Sans" w:cs="Open Sans"/>
        </w:rPr>
        <w:t>prescripcions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tècniques</w:t>
      </w:r>
      <w:proofErr w:type="spellEnd"/>
      <w:r w:rsidRPr="00B31A70">
        <w:rPr>
          <w:rFonts w:ascii="Open Sans" w:hAnsi="Open Sans" w:cs="Open Sans"/>
        </w:rPr>
        <w:t xml:space="preserve">, </w:t>
      </w:r>
      <w:r w:rsidRPr="002B1C4C">
        <w:rPr>
          <w:rFonts w:ascii="Open Sans" w:hAnsi="Open Sans" w:cs="Open Sans"/>
        </w:rPr>
        <w:t xml:space="preserve">per la </w:t>
      </w:r>
      <w:proofErr w:type="spellStart"/>
      <w:r w:rsidRPr="002B1C4C">
        <w:rPr>
          <w:rFonts w:ascii="Open Sans" w:hAnsi="Open Sans" w:cs="Open Sans"/>
        </w:rPr>
        <w:t>següent</w:t>
      </w:r>
      <w:proofErr w:type="spellEnd"/>
      <w:r w:rsidRPr="002B1C4C">
        <w:rPr>
          <w:rFonts w:ascii="Open Sans" w:hAnsi="Open Sans" w:cs="Open Sans"/>
        </w:rPr>
        <w:t xml:space="preserve"> oferta:</w:t>
      </w:r>
    </w:p>
    <w:p w14:paraId="54A5B464" w14:textId="77777777" w:rsidR="007C037C" w:rsidRPr="00B31A70" w:rsidRDefault="007C037C" w:rsidP="007C037C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 </w:t>
      </w:r>
      <w:r w:rsidRPr="00B31A70">
        <w:rPr>
          <w:rFonts w:ascii="Open Sans" w:hAnsi="Open Sans" w:cs="Open Sans"/>
          <w:b/>
          <w:sz w:val="20"/>
        </w:rPr>
        <w:t xml:space="preserve"> </w:t>
      </w:r>
    </w:p>
    <w:tbl>
      <w:tblPr>
        <w:tblStyle w:val="TableGrid"/>
        <w:tblW w:w="921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1800"/>
        <w:gridCol w:w="2501"/>
        <w:gridCol w:w="1325"/>
        <w:gridCol w:w="1754"/>
        <w:gridCol w:w="1834"/>
      </w:tblGrid>
      <w:tr w:rsidR="007C037C" w:rsidRPr="00B31A70" w14:paraId="3F8E258F" w14:textId="77777777" w:rsidTr="00F136B6">
        <w:trPr>
          <w:trHeight w:val="5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55E3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Núm. LOT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E572" w14:textId="77777777" w:rsidR="007C037C" w:rsidRPr="00B31A70" w:rsidRDefault="007C037C" w:rsidP="00F136B6">
            <w:pPr>
              <w:spacing w:after="3"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PREU LOT SENSE IVA </w:t>
            </w:r>
          </w:p>
          <w:p w14:paraId="2684032F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</w:rPr>
              <w:t xml:space="preserve">(en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lletres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 xml:space="preserve"> i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xifres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>)</w:t>
            </w:r>
            <w:r w:rsidRPr="00B31A70">
              <w:rPr>
                <w:rFonts w:ascii="Open Sans" w:hAnsi="Open Sans" w:cs="Open Sans"/>
              </w:rPr>
              <w:t xml:space="preserve"> 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E177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TIPUS IVA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5F55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IMPORT IVA </w:t>
            </w:r>
            <w:r w:rsidRPr="00B31A70">
              <w:rPr>
                <w:rFonts w:ascii="Open Sans" w:hAnsi="Open Sans" w:cs="Open Sans"/>
                <w:b/>
              </w:rPr>
              <w:t xml:space="preserve">(en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lletres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 xml:space="preserve"> i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xifres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>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1632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TOTAL</w:t>
            </w:r>
            <w:r w:rsidRPr="00B31A70">
              <w:rPr>
                <w:rFonts w:ascii="Open Sans" w:hAnsi="Open Sans" w:cs="Open Sans"/>
                <w:b/>
              </w:rPr>
              <w:t xml:space="preserve">(en </w:t>
            </w:r>
          </w:p>
          <w:p w14:paraId="70065F97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proofErr w:type="spellStart"/>
            <w:r w:rsidRPr="00B31A70">
              <w:rPr>
                <w:rFonts w:ascii="Open Sans" w:hAnsi="Open Sans" w:cs="Open Sans"/>
                <w:b/>
              </w:rPr>
              <w:t>lletres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 xml:space="preserve"> i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xifres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>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</w:tr>
      <w:tr w:rsidR="007C037C" w:rsidRPr="00B31A70" w14:paraId="62176D98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A29C" w14:textId="4082CE45" w:rsidR="007C037C" w:rsidRPr="00B31A70" w:rsidRDefault="007C037C" w:rsidP="007C037C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sz w:val="20"/>
              </w:rPr>
              <w:t>17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21555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955D7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EEB9A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14C43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</w:tbl>
    <w:p w14:paraId="643C5E3F" w14:textId="77777777" w:rsidR="007C037C" w:rsidRPr="00B31A70" w:rsidRDefault="007C037C" w:rsidP="007C037C">
      <w:pPr>
        <w:spacing w:after="43" w:line="259" w:lineRule="auto"/>
        <w:ind w:left="708"/>
        <w:rPr>
          <w:rFonts w:ascii="Open Sans" w:hAnsi="Open Sans" w:cs="Open Sans"/>
        </w:rPr>
      </w:pPr>
      <w:r w:rsidRPr="00B31A70">
        <w:rPr>
          <w:rFonts w:ascii="Open Sans" w:hAnsi="Open Sans" w:cs="Open Sans"/>
          <w:i/>
          <w:sz w:val="16"/>
        </w:rPr>
        <w:t xml:space="preserve"> </w:t>
      </w:r>
    </w:p>
    <w:p w14:paraId="7AF8937D" w14:textId="77777777" w:rsidR="007C037C" w:rsidRDefault="007C037C" w:rsidP="007C037C">
      <w:pPr>
        <w:spacing w:line="259" w:lineRule="auto"/>
        <w:jc w:val="both"/>
        <w:rPr>
          <w:rFonts w:ascii="Open Sans" w:hAnsi="Open Sans" w:cs="Open Sans"/>
        </w:rPr>
      </w:pPr>
      <w:proofErr w:type="spellStart"/>
      <w:r w:rsidRPr="00B31A70">
        <w:rPr>
          <w:rFonts w:ascii="Open Sans" w:hAnsi="Open Sans" w:cs="Open Sans"/>
        </w:rPr>
        <w:t>d'acord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el </w:t>
      </w:r>
      <w:proofErr w:type="spellStart"/>
      <w:r w:rsidRPr="00B31A70">
        <w:rPr>
          <w:rFonts w:ascii="Open Sans" w:hAnsi="Open Sans" w:cs="Open Sans"/>
        </w:rPr>
        <w:t>detall</w:t>
      </w:r>
      <w:proofErr w:type="spellEnd"/>
      <w:r w:rsidRPr="00B31A70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de </w:t>
      </w:r>
      <w:proofErr w:type="spellStart"/>
      <w:r>
        <w:rPr>
          <w:rFonts w:ascii="Open Sans" w:hAnsi="Open Sans" w:cs="Open Sans"/>
        </w:rPr>
        <w:t>preus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unitaris</w:t>
      </w:r>
      <w:proofErr w:type="spellEnd"/>
      <w:r>
        <w:rPr>
          <w:rFonts w:ascii="Open Sans" w:hAnsi="Open Sans" w:cs="Open Sans"/>
        </w:rPr>
        <w:t xml:space="preserve"> </w:t>
      </w:r>
      <w:r w:rsidRPr="00B31A70">
        <w:rPr>
          <w:rFonts w:ascii="Open Sans" w:hAnsi="Open Sans" w:cs="Open Sans"/>
        </w:rPr>
        <w:t xml:space="preserve">que </w:t>
      </w:r>
      <w:proofErr w:type="spellStart"/>
      <w:r w:rsidRPr="00B31A70">
        <w:rPr>
          <w:rFonts w:ascii="Open Sans" w:hAnsi="Open Sans" w:cs="Open Sans"/>
        </w:rPr>
        <w:t>s'adjunta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segons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  <w:b/>
          <w:u w:val="single"/>
        </w:rPr>
        <w:t>l’ANNEX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oferta </w:t>
      </w:r>
      <w:proofErr w:type="spellStart"/>
      <w:r w:rsidRPr="00B31A70">
        <w:rPr>
          <w:rFonts w:ascii="Open Sans" w:hAnsi="Open Sans" w:cs="Open Sans"/>
          <w:b/>
          <w:u w:val="single"/>
        </w:rPr>
        <w:t>econòmica</w:t>
      </w:r>
      <w:proofErr w:type="spellEnd"/>
      <w:r w:rsidRPr="00B31A70">
        <w:rPr>
          <w:rFonts w:ascii="Open Sans" w:hAnsi="Open Sans" w:cs="Open Sans"/>
          <w:u w:val="single"/>
        </w:rPr>
        <w:t xml:space="preserve">, i </w:t>
      </w:r>
      <w:r w:rsidRPr="00B31A70">
        <w:rPr>
          <w:rFonts w:ascii="Open Sans" w:hAnsi="Open Sans" w:cs="Open Sans"/>
          <w:b/>
          <w:u w:val="single"/>
        </w:rPr>
        <w:t xml:space="preserve">que forma </w:t>
      </w:r>
      <w:proofErr w:type="spellStart"/>
      <w:r w:rsidRPr="00B31A70">
        <w:rPr>
          <w:rFonts w:ascii="Open Sans" w:hAnsi="Open Sans" w:cs="Open Sans"/>
          <w:b/>
          <w:u w:val="single"/>
        </w:rPr>
        <w:t>part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de la </w:t>
      </w:r>
      <w:proofErr w:type="spellStart"/>
      <w:r w:rsidRPr="00B31A70">
        <w:rPr>
          <w:rFonts w:ascii="Open Sans" w:hAnsi="Open Sans" w:cs="Open Sans"/>
          <w:b/>
          <w:u w:val="single"/>
        </w:rPr>
        <w:t>present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</w:t>
      </w:r>
      <w:proofErr w:type="spellStart"/>
      <w:r w:rsidRPr="00B31A70">
        <w:rPr>
          <w:rFonts w:ascii="Open Sans" w:hAnsi="Open Sans" w:cs="Open Sans"/>
          <w:b/>
          <w:u w:val="single"/>
        </w:rPr>
        <w:t>proposició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</w:t>
      </w:r>
      <w:proofErr w:type="spellStart"/>
      <w:r w:rsidRPr="00B31A70">
        <w:rPr>
          <w:rFonts w:ascii="Open Sans" w:hAnsi="Open Sans" w:cs="Open Sans"/>
          <w:b/>
          <w:u w:val="single"/>
        </w:rPr>
        <w:t>econòmica</w:t>
      </w:r>
      <w:proofErr w:type="spellEnd"/>
      <w:r w:rsidRPr="00B31A70">
        <w:rPr>
          <w:rFonts w:ascii="Open Sans" w:hAnsi="Open Sans" w:cs="Open Sans"/>
          <w:b/>
        </w:rPr>
        <w:t>,</w:t>
      </w:r>
      <w:r w:rsidRPr="00B31A70">
        <w:rPr>
          <w:rFonts w:ascii="Open Sans" w:hAnsi="Open Sans" w:cs="Open Sans"/>
        </w:rPr>
        <w:t xml:space="preserve"> en el que </w:t>
      </w:r>
      <w:proofErr w:type="spellStart"/>
      <w:r w:rsidRPr="00B31A70">
        <w:rPr>
          <w:rFonts w:ascii="Open Sans" w:hAnsi="Open Sans" w:cs="Open Sans"/>
        </w:rPr>
        <w:t>s’especifica</w:t>
      </w:r>
      <w:proofErr w:type="spellEnd"/>
      <w:r w:rsidRPr="00B31A70">
        <w:rPr>
          <w:rFonts w:ascii="Open Sans" w:hAnsi="Open Sans" w:cs="Open Sans"/>
        </w:rPr>
        <w:t xml:space="preserve"> per cada </w:t>
      </w:r>
      <w:proofErr w:type="spellStart"/>
      <w:r w:rsidRPr="00B31A70">
        <w:rPr>
          <w:rFonts w:ascii="Open Sans" w:hAnsi="Open Sans" w:cs="Open Sans"/>
        </w:rPr>
        <w:t>lot</w:t>
      </w:r>
      <w:proofErr w:type="spellEnd"/>
      <w:r w:rsidRPr="00B31A70">
        <w:rPr>
          <w:rFonts w:ascii="Open Sans" w:hAnsi="Open Sans" w:cs="Open Sans"/>
        </w:rPr>
        <w:t xml:space="preserve"> el preu </w:t>
      </w:r>
      <w:proofErr w:type="spellStart"/>
      <w:r w:rsidRPr="00B31A70">
        <w:rPr>
          <w:rFonts w:ascii="Open Sans" w:hAnsi="Open Sans" w:cs="Open Sans"/>
        </w:rPr>
        <w:t>màxim</w:t>
      </w:r>
      <w:proofErr w:type="spellEnd"/>
      <w:r w:rsidRPr="00B31A70">
        <w:rPr>
          <w:rFonts w:ascii="Open Sans" w:hAnsi="Open Sans" w:cs="Open Sans"/>
        </w:rPr>
        <w:t xml:space="preserve"> dels </w:t>
      </w:r>
      <w:proofErr w:type="spellStart"/>
      <w:r w:rsidRPr="00B31A70">
        <w:rPr>
          <w:rFonts w:ascii="Open Sans" w:hAnsi="Open Sans" w:cs="Open Sans"/>
        </w:rPr>
        <w:t>productes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als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quals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s’opta</w:t>
      </w:r>
      <w:proofErr w:type="spellEnd"/>
      <w:r w:rsidRPr="00B31A70">
        <w:rPr>
          <w:rFonts w:ascii="Open Sans" w:hAnsi="Open Sans" w:cs="Open Sans"/>
        </w:rPr>
        <w:t xml:space="preserve">. </w:t>
      </w:r>
    </w:p>
    <w:p w14:paraId="2D3F253D" w14:textId="77777777" w:rsidR="007C037C" w:rsidRDefault="007C037C" w:rsidP="007C037C">
      <w:pPr>
        <w:jc w:val="both"/>
        <w:rPr>
          <w:rFonts w:ascii="Open Sans" w:hAnsi="Open Sans" w:cs="Open Sans"/>
          <w:b/>
        </w:rPr>
      </w:pPr>
    </w:p>
    <w:p w14:paraId="6A844E54" w14:textId="77777777" w:rsidR="007C037C" w:rsidRDefault="007C037C" w:rsidP="007C037C">
      <w:pPr>
        <w:ind w:left="8"/>
        <w:jc w:val="both"/>
        <w:rPr>
          <w:rFonts w:ascii="Open Sans" w:hAnsi="Open Sans" w:cs="Open Sans"/>
          <w:sz w:val="22"/>
          <w:szCs w:val="22"/>
        </w:rPr>
      </w:pPr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(En cas que,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algun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oferts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pel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licitador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fos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superior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màxims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previstos 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l’Annex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 PPT,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l’empresa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quedarà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exclosa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 la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licitació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. Si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manqués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algun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, es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considerarà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que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s’ofereix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el preu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màxim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que es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recull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l’Annex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 PPT).</w:t>
      </w:r>
    </w:p>
    <w:p w14:paraId="594436FD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</w:t>
      </w:r>
      <w:r w:rsidRPr="00B31A70">
        <w:rPr>
          <w:rFonts w:ascii="Open Sans" w:hAnsi="Open Sans" w:cs="Open Sans"/>
          <w:i/>
          <w:sz w:val="44"/>
        </w:rPr>
        <w:t xml:space="preserve"> </w:t>
      </w:r>
      <w:r w:rsidRPr="00B31A70">
        <w:rPr>
          <w:rFonts w:ascii="Open Sans" w:hAnsi="Open Sans" w:cs="Open Sans"/>
          <w:b/>
          <w:sz w:val="52"/>
        </w:rPr>
        <w:t xml:space="preserve">    </w:t>
      </w:r>
    </w:p>
    <w:p w14:paraId="36039DE1" w14:textId="2A4D375F" w:rsidR="00D5697C" w:rsidRPr="00697092" w:rsidRDefault="00D5697C" w:rsidP="00D5697C">
      <w:pPr>
        <w:pStyle w:val="Ttol2"/>
        <w:spacing w:after="5" w:line="249" w:lineRule="auto"/>
        <w:ind w:left="-5"/>
        <w:jc w:val="both"/>
        <w:rPr>
          <w:rFonts w:ascii="Open Sans" w:hAnsi="Open Sans" w:cs="Open Sans"/>
          <w:b w:val="0"/>
          <w:color w:val="auto"/>
          <w:sz w:val="22"/>
        </w:rPr>
      </w:pPr>
      <w:r w:rsidRPr="00697092">
        <w:rPr>
          <w:rFonts w:ascii="Open Sans" w:hAnsi="Open Sans" w:cs="Open Sans"/>
          <w:color w:val="auto"/>
          <w:sz w:val="22"/>
        </w:rPr>
        <w:t>B. ÚNIC INTERLOCUTOR (</w:t>
      </w:r>
      <w:r>
        <w:rPr>
          <w:rFonts w:ascii="Open Sans" w:hAnsi="Open Sans" w:cs="Open Sans"/>
          <w:color w:val="auto"/>
          <w:sz w:val="22"/>
        </w:rPr>
        <w:t>20</w:t>
      </w:r>
      <w:r w:rsidRPr="00697092">
        <w:rPr>
          <w:rFonts w:ascii="Open Sans" w:hAnsi="Open Sans" w:cs="Open Sans"/>
          <w:color w:val="auto"/>
          <w:sz w:val="22"/>
        </w:rPr>
        <w:t xml:space="preserve"> punts) </w:t>
      </w:r>
      <w:r w:rsidRPr="00697092">
        <w:rPr>
          <w:rFonts w:ascii="Open Sans" w:hAnsi="Open Sans" w:cs="Open Sans"/>
          <w:color w:val="auto"/>
        </w:rPr>
        <w:t xml:space="preserve"> </w:t>
      </w:r>
    </w:p>
    <w:p w14:paraId="43CC7F74" w14:textId="77777777" w:rsidR="00D5697C" w:rsidRPr="00B31A70" w:rsidRDefault="00D5697C" w:rsidP="00D5697C">
      <w:pPr>
        <w:jc w:val="both"/>
        <w:rPr>
          <w:rFonts w:ascii="Open Sans" w:hAnsi="Open Sans" w:cs="Open Sans"/>
        </w:rPr>
      </w:pPr>
    </w:p>
    <w:p w14:paraId="17426042" w14:textId="77777777" w:rsidR="00D5697C" w:rsidRPr="00B31A70" w:rsidRDefault="00D5697C" w:rsidP="00D5697C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durant</w:t>
      </w:r>
      <w:proofErr w:type="spellEnd"/>
      <w:r w:rsidRPr="00B31A70">
        <w:rPr>
          <w:rFonts w:ascii="Open Sans" w:hAnsi="Open Sans" w:cs="Open Sans"/>
        </w:rPr>
        <w:t xml:space="preserve"> tota la </w:t>
      </w:r>
      <w:proofErr w:type="spellStart"/>
      <w:r w:rsidRPr="00B31A70">
        <w:rPr>
          <w:rFonts w:ascii="Open Sans" w:hAnsi="Open Sans" w:cs="Open Sans"/>
        </w:rPr>
        <w:t>vigència</w:t>
      </w:r>
      <w:proofErr w:type="spellEnd"/>
      <w:r w:rsidRPr="00B31A70">
        <w:rPr>
          <w:rFonts w:ascii="Open Sans" w:hAnsi="Open Sans" w:cs="Open Sans"/>
        </w:rPr>
        <w:t xml:space="preserve"> del contracte a </w:t>
      </w:r>
      <w:proofErr w:type="spellStart"/>
      <w:r w:rsidRPr="00B31A70">
        <w:rPr>
          <w:rFonts w:ascii="Open Sans" w:hAnsi="Open Sans" w:cs="Open Sans"/>
        </w:rPr>
        <w:t>mantenir</w:t>
      </w:r>
      <w:proofErr w:type="spellEnd"/>
      <w:r w:rsidRPr="00B31A70">
        <w:rPr>
          <w:rFonts w:ascii="Open Sans" w:hAnsi="Open Sans" w:cs="Open Sans"/>
        </w:rPr>
        <w:t xml:space="preserve"> un </w:t>
      </w:r>
      <w:proofErr w:type="spellStart"/>
      <w:r w:rsidRPr="00B31A70">
        <w:rPr>
          <w:rFonts w:ascii="Open Sans" w:hAnsi="Open Sans" w:cs="Open Sans"/>
        </w:rPr>
        <w:t>únic</w:t>
      </w:r>
      <w:proofErr w:type="spellEnd"/>
      <w:r w:rsidRPr="00B31A70">
        <w:rPr>
          <w:rFonts w:ascii="Open Sans" w:hAnsi="Open Sans" w:cs="Open Sans"/>
        </w:rPr>
        <w:t xml:space="preserve"> interlocutor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el </w:t>
      </w:r>
      <w:proofErr w:type="spellStart"/>
      <w:r w:rsidRPr="00B31A70">
        <w:rPr>
          <w:rFonts w:ascii="Open Sans" w:hAnsi="Open Sans" w:cs="Open Sans"/>
        </w:rPr>
        <w:t>qual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l’ASPB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podrà</w:t>
      </w:r>
      <w:proofErr w:type="spellEnd"/>
      <w:r w:rsidRPr="00B31A70">
        <w:rPr>
          <w:rFonts w:ascii="Open Sans" w:hAnsi="Open Sans" w:cs="Open Sans"/>
        </w:rPr>
        <w:t xml:space="preserve"> gestionar les comandes i totes les </w:t>
      </w:r>
      <w:proofErr w:type="spellStart"/>
      <w:r w:rsidRPr="00B31A70">
        <w:rPr>
          <w:rFonts w:ascii="Open Sans" w:hAnsi="Open Sans" w:cs="Open Sans"/>
        </w:rPr>
        <w:t>incidències</w:t>
      </w:r>
      <w:proofErr w:type="spellEnd"/>
      <w:r w:rsidRPr="00B31A70">
        <w:rPr>
          <w:rFonts w:ascii="Open Sans" w:hAnsi="Open Sans" w:cs="Open Sans"/>
        </w:rPr>
        <w:t xml:space="preserve"> derivades del contracte: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687372A8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30027717" w14:textId="0A64D2CE" w:rsidR="00D5697C" w:rsidRPr="00B31A70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Sí</w:t>
      </w:r>
      <w:r>
        <w:rPr>
          <w:rFonts w:ascii="Open Sans" w:hAnsi="Open Sans" w:cs="Open Sans"/>
        </w:rPr>
        <w:t xml:space="preserve"> (20 punts)</w:t>
      </w:r>
    </w:p>
    <w:p w14:paraId="699F81F3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274923E4" w14:textId="77777777" w:rsidR="00D5697C" w:rsidRPr="00B31A70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punts)</w:t>
      </w:r>
    </w:p>
    <w:p w14:paraId="3BF2A8C9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67420162" w14:textId="77777777" w:rsidR="00D5697C" w:rsidRPr="00697092" w:rsidRDefault="00D5697C" w:rsidP="00D5697C">
      <w:pPr>
        <w:pStyle w:val="Ttol2"/>
        <w:numPr>
          <w:ilvl w:val="0"/>
          <w:numId w:val="40"/>
        </w:numPr>
        <w:spacing w:after="5" w:line="249" w:lineRule="auto"/>
        <w:jc w:val="both"/>
        <w:rPr>
          <w:rFonts w:ascii="Open Sans" w:hAnsi="Open Sans" w:cs="Open Sans"/>
          <w:color w:val="auto"/>
        </w:rPr>
      </w:pPr>
      <w:r w:rsidRPr="00697092">
        <w:rPr>
          <w:rFonts w:ascii="Open Sans" w:hAnsi="Open Sans" w:cs="Open Sans"/>
          <w:color w:val="auto"/>
          <w:sz w:val="22"/>
        </w:rPr>
        <w:lastRenderedPageBreak/>
        <w:t>HORARI DELS LLIURAMENTS (15 punts)</w:t>
      </w:r>
      <w:r w:rsidRPr="00697092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6A3BE8B0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175A8AD8" w14:textId="77777777" w:rsidR="00D5697C" w:rsidRPr="00B31A70" w:rsidRDefault="00D5697C" w:rsidP="00D5697C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es </w:t>
      </w:r>
      <w:proofErr w:type="spellStart"/>
      <w:r w:rsidRPr="00B31A70">
        <w:rPr>
          <w:rFonts w:ascii="Open Sans" w:hAnsi="Open Sans" w:cs="Open Sans"/>
        </w:rPr>
        <w:t>compromet</w:t>
      </w:r>
      <w:proofErr w:type="spellEnd"/>
      <w:r w:rsidRPr="00B31A70">
        <w:rPr>
          <w:rFonts w:ascii="Open Sans" w:hAnsi="Open Sans" w:cs="Open Sans"/>
        </w:rPr>
        <w:t xml:space="preserve"> a </w:t>
      </w:r>
      <w:proofErr w:type="spellStart"/>
      <w:r w:rsidRPr="00B31A70">
        <w:rPr>
          <w:rFonts w:ascii="Open Sans" w:hAnsi="Open Sans" w:cs="Open Sans"/>
        </w:rPr>
        <w:t>realitzar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tots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els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lliuraments</w:t>
      </w:r>
      <w:proofErr w:type="spellEnd"/>
      <w:r w:rsidRPr="00B31A70">
        <w:rPr>
          <w:rFonts w:ascii="Open Sans" w:hAnsi="Open Sans" w:cs="Open Sans"/>
        </w:rPr>
        <w:t xml:space="preserve"> en </w:t>
      </w:r>
      <w:proofErr w:type="spellStart"/>
      <w:r w:rsidRPr="00B31A70">
        <w:rPr>
          <w:rFonts w:ascii="Open Sans" w:hAnsi="Open Sans" w:cs="Open Sans"/>
        </w:rPr>
        <w:t>horari</w:t>
      </w:r>
      <w:proofErr w:type="spellEnd"/>
      <w:r w:rsidRPr="00B31A70">
        <w:rPr>
          <w:rFonts w:ascii="Open Sans" w:hAnsi="Open Sans" w:cs="Open Sans"/>
        </w:rPr>
        <w:t xml:space="preserve"> de 8 a 13 </w:t>
      </w:r>
      <w:proofErr w:type="spellStart"/>
      <w:r w:rsidRPr="00B31A70">
        <w:rPr>
          <w:rFonts w:ascii="Open Sans" w:hAnsi="Open Sans" w:cs="Open Sans"/>
        </w:rPr>
        <w:t>hores</w:t>
      </w:r>
      <w:proofErr w:type="spellEnd"/>
      <w:r w:rsidRPr="00B31A70">
        <w:rPr>
          <w:rFonts w:ascii="Open Sans" w:hAnsi="Open Sans" w:cs="Open Sans"/>
        </w:rPr>
        <w:t xml:space="preserve">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078D5152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537569E4" w14:textId="2B660589" w:rsidR="00D5697C" w:rsidRPr="00B31A70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Sí</w:t>
      </w:r>
      <w:r>
        <w:rPr>
          <w:rFonts w:ascii="Open Sans" w:hAnsi="Open Sans" w:cs="Open Sans"/>
        </w:rPr>
        <w:t xml:space="preserve"> (15 punts)</w:t>
      </w:r>
    </w:p>
    <w:p w14:paraId="5A6C2505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01D51ED1" w14:textId="77777777" w:rsidR="00D5697C" w:rsidRPr="00B31A70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punts)</w:t>
      </w:r>
    </w:p>
    <w:p w14:paraId="32371C00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0739FDC0" w14:textId="77777777" w:rsidR="005954FD" w:rsidRPr="00DA0336" w:rsidRDefault="005954FD" w:rsidP="00D5697C">
      <w:pPr>
        <w:pStyle w:val="Ttol2"/>
        <w:numPr>
          <w:ilvl w:val="0"/>
          <w:numId w:val="40"/>
        </w:numPr>
        <w:spacing w:after="5" w:line="249" w:lineRule="auto"/>
        <w:jc w:val="both"/>
        <w:rPr>
          <w:rFonts w:ascii="Open Sans" w:hAnsi="Open Sans" w:cs="Open Sans"/>
          <w:b w:val="0"/>
          <w:color w:val="auto"/>
          <w:sz w:val="22"/>
        </w:rPr>
      </w:pPr>
      <w:r w:rsidRPr="00DA0336">
        <w:rPr>
          <w:rFonts w:ascii="Open Sans" w:hAnsi="Open Sans" w:cs="Open Sans"/>
          <w:color w:val="auto"/>
          <w:sz w:val="22"/>
        </w:rPr>
        <w:t>FORMACIÓ (20 punts)</w:t>
      </w:r>
      <w:r w:rsidRPr="00DA0336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56C868BE" w14:textId="77777777" w:rsidR="005954FD" w:rsidRPr="00DA0336" w:rsidRDefault="005954FD" w:rsidP="005954FD">
      <w:pPr>
        <w:rPr>
          <w:rFonts w:ascii="Open Sans" w:hAnsi="Open Sans" w:cs="Open Sans"/>
        </w:rPr>
      </w:pPr>
    </w:p>
    <w:p w14:paraId="6167317D" w14:textId="0A956955" w:rsidR="005954FD" w:rsidRPr="00DA0336" w:rsidRDefault="005954FD" w:rsidP="00D5697C">
      <w:pPr>
        <w:jc w:val="both"/>
        <w:rPr>
          <w:rFonts w:ascii="Open Sans" w:hAnsi="Open Sans" w:cs="Open Sans"/>
        </w:rPr>
      </w:pPr>
      <w:r w:rsidRPr="00DA0336">
        <w:rPr>
          <w:rFonts w:ascii="Open Sans" w:hAnsi="Open Sans" w:cs="Open Sans"/>
        </w:rPr>
        <w:t xml:space="preserve">El licitador </w:t>
      </w:r>
      <w:r w:rsidR="00D5697C" w:rsidRPr="00DA0336">
        <w:rPr>
          <w:rFonts w:ascii="Open Sans" w:hAnsi="Open Sans" w:cs="Open Sans"/>
        </w:rPr>
        <w:t xml:space="preserve">es </w:t>
      </w:r>
      <w:proofErr w:type="spellStart"/>
      <w:r w:rsidR="00D5697C" w:rsidRPr="00DA0336">
        <w:rPr>
          <w:rFonts w:ascii="Open Sans" w:hAnsi="Open Sans" w:cs="Open Sans"/>
        </w:rPr>
        <w:t>compromet</w:t>
      </w:r>
      <w:proofErr w:type="spellEnd"/>
      <w:r w:rsidR="00D5697C" w:rsidRPr="00DA0336">
        <w:rPr>
          <w:rFonts w:ascii="Open Sans" w:hAnsi="Open Sans" w:cs="Open Sans"/>
        </w:rPr>
        <w:t xml:space="preserve"> a </w:t>
      </w:r>
      <w:proofErr w:type="spellStart"/>
      <w:r w:rsidR="00D5697C" w:rsidRPr="00DA0336">
        <w:rPr>
          <w:rFonts w:ascii="Open Sans" w:hAnsi="Open Sans" w:cs="Open Sans"/>
        </w:rPr>
        <w:t>realitzar</w:t>
      </w:r>
      <w:proofErr w:type="spellEnd"/>
      <w:r w:rsidR="00D5697C" w:rsidRPr="00DA0336">
        <w:rPr>
          <w:rFonts w:ascii="Open Sans" w:hAnsi="Open Sans" w:cs="Open Sans"/>
        </w:rPr>
        <w:t xml:space="preserve"> un </w:t>
      </w:r>
      <w:proofErr w:type="spellStart"/>
      <w:r w:rsidR="00D5697C" w:rsidRPr="00DA0336">
        <w:rPr>
          <w:rFonts w:ascii="Open Sans" w:hAnsi="Open Sans" w:cs="Open Sans"/>
        </w:rPr>
        <w:t>curs</w:t>
      </w:r>
      <w:proofErr w:type="spellEnd"/>
      <w:r w:rsidR="00D5697C" w:rsidRPr="00DA0336">
        <w:rPr>
          <w:rFonts w:ascii="Open Sans" w:hAnsi="Open Sans" w:cs="Open Sans"/>
        </w:rPr>
        <w:t xml:space="preserve"> de </w:t>
      </w:r>
      <w:proofErr w:type="spellStart"/>
      <w:r w:rsidR="00D5697C" w:rsidRPr="00DA0336">
        <w:rPr>
          <w:rFonts w:ascii="Open Sans" w:hAnsi="Open Sans" w:cs="Open Sans"/>
        </w:rPr>
        <w:t>formació</w:t>
      </w:r>
      <w:proofErr w:type="spellEnd"/>
      <w:r w:rsidR="00D5697C" w:rsidRPr="00DA0336">
        <w:rPr>
          <w:rFonts w:ascii="Open Sans" w:hAnsi="Open Sans" w:cs="Open Sans"/>
        </w:rPr>
        <w:t xml:space="preserve"> per </w:t>
      </w:r>
      <w:proofErr w:type="spellStart"/>
      <w:r w:rsidR="00D5697C" w:rsidRPr="00DA0336">
        <w:rPr>
          <w:rFonts w:ascii="Open Sans" w:hAnsi="Open Sans" w:cs="Open Sans"/>
        </w:rPr>
        <w:t>als</w:t>
      </w:r>
      <w:proofErr w:type="spellEnd"/>
      <w:r w:rsidR="00D5697C" w:rsidRPr="00DA0336">
        <w:rPr>
          <w:rFonts w:ascii="Open Sans" w:hAnsi="Open Sans" w:cs="Open Sans"/>
        </w:rPr>
        <w:t xml:space="preserve"> </w:t>
      </w:r>
      <w:proofErr w:type="spellStart"/>
      <w:r w:rsidR="00D5697C" w:rsidRPr="00DA0336">
        <w:rPr>
          <w:rFonts w:ascii="Open Sans" w:hAnsi="Open Sans" w:cs="Open Sans"/>
        </w:rPr>
        <w:t>treballadors</w:t>
      </w:r>
      <w:proofErr w:type="spellEnd"/>
      <w:r w:rsidR="00D5697C" w:rsidRPr="00DA0336">
        <w:rPr>
          <w:rFonts w:ascii="Open Sans" w:hAnsi="Open Sans" w:cs="Open Sans"/>
        </w:rPr>
        <w:t xml:space="preserve"> del </w:t>
      </w:r>
      <w:proofErr w:type="spellStart"/>
      <w:r w:rsidR="00D5697C" w:rsidRPr="00DA0336">
        <w:rPr>
          <w:rFonts w:ascii="Open Sans" w:hAnsi="Open Sans" w:cs="Open Sans"/>
        </w:rPr>
        <w:t>Laboratori</w:t>
      </w:r>
      <w:proofErr w:type="spellEnd"/>
      <w:r w:rsidR="00D5697C" w:rsidRPr="00DA0336">
        <w:rPr>
          <w:rFonts w:ascii="Open Sans" w:hAnsi="Open Sans" w:cs="Open Sans"/>
        </w:rPr>
        <w:t xml:space="preserve"> de </w:t>
      </w:r>
      <w:proofErr w:type="spellStart"/>
      <w:r w:rsidR="00D5697C" w:rsidRPr="00DA0336">
        <w:rPr>
          <w:rFonts w:ascii="Open Sans" w:hAnsi="Open Sans" w:cs="Open Sans"/>
        </w:rPr>
        <w:t>l’ASPB</w:t>
      </w:r>
      <w:proofErr w:type="spellEnd"/>
      <w:r w:rsidR="00D5697C" w:rsidRPr="00DA0336">
        <w:rPr>
          <w:rFonts w:ascii="Open Sans" w:hAnsi="Open Sans" w:cs="Open Sans"/>
        </w:rPr>
        <w:t xml:space="preserve"> en </w:t>
      </w:r>
      <w:proofErr w:type="spellStart"/>
      <w:r w:rsidR="00D5697C" w:rsidRPr="00DA0336">
        <w:rPr>
          <w:rFonts w:ascii="Open Sans" w:hAnsi="Open Sans" w:cs="Open Sans"/>
        </w:rPr>
        <w:t>modalitat</w:t>
      </w:r>
      <w:proofErr w:type="spellEnd"/>
      <w:r w:rsidR="00D5697C" w:rsidRPr="00DA0336">
        <w:rPr>
          <w:rFonts w:ascii="Open Sans" w:hAnsi="Open Sans" w:cs="Open Sans"/>
        </w:rPr>
        <w:t xml:space="preserve"> presencial, </w:t>
      </w:r>
      <w:proofErr w:type="spellStart"/>
      <w:r w:rsidR="00D5697C" w:rsidRPr="00DA0336">
        <w:rPr>
          <w:rFonts w:ascii="Open Sans" w:hAnsi="Open Sans" w:cs="Open Sans"/>
        </w:rPr>
        <w:t>impartit</w:t>
      </w:r>
      <w:proofErr w:type="spellEnd"/>
      <w:r w:rsidR="00D5697C" w:rsidRPr="00DA0336">
        <w:rPr>
          <w:rFonts w:ascii="Open Sans" w:hAnsi="Open Sans" w:cs="Open Sans"/>
        </w:rPr>
        <w:t xml:space="preserve"> per personal </w:t>
      </w:r>
      <w:proofErr w:type="spellStart"/>
      <w:r w:rsidR="00D5697C" w:rsidRPr="00DA0336">
        <w:rPr>
          <w:rFonts w:ascii="Open Sans" w:hAnsi="Open Sans" w:cs="Open Sans"/>
        </w:rPr>
        <w:t>qualificat</w:t>
      </w:r>
      <w:proofErr w:type="spellEnd"/>
      <w:r w:rsidR="00D5697C" w:rsidRPr="00DA0336">
        <w:rPr>
          <w:rFonts w:ascii="Open Sans" w:hAnsi="Open Sans" w:cs="Open Sans"/>
        </w:rPr>
        <w:t xml:space="preserve"> per la posada en </w:t>
      </w:r>
      <w:proofErr w:type="spellStart"/>
      <w:r w:rsidR="00D5697C" w:rsidRPr="00DA0336">
        <w:rPr>
          <w:rFonts w:ascii="Open Sans" w:hAnsi="Open Sans" w:cs="Open Sans"/>
        </w:rPr>
        <w:t>marxa</w:t>
      </w:r>
      <w:proofErr w:type="spellEnd"/>
      <w:r w:rsidR="00D5697C" w:rsidRPr="00DA0336">
        <w:rPr>
          <w:rFonts w:ascii="Open Sans" w:hAnsi="Open Sans" w:cs="Open Sans"/>
        </w:rPr>
        <w:t xml:space="preserve"> de les </w:t>
      </w:r>
      <w:proofErr w:type="spellStart"/>
      <w:r w:rsidR="00D5697C" w:rsidRPr="00DA0336">
        <w:rPr>
          <w:rFonts w:ascii="Open Sans" w:hAnsi="Open Sans" w:cs="Open Sans"/>
        </w:rPr>
        <w:t>metòdiques</w:t>
      </w:r>
      <w:proofErr w:type="spellEnd"/>
      <w:r w:rsidR="00D5697C" w:rsidRPr="00DA0336">
        <w:rPr>
          <w:rFonts w:ascii="Open Sans" w:hAnsi="Open Sans" w:cs="Open Sans"/>
        </w:rPr>
        <w:t xml:space="preserve"> requerides </w:t>
      </w:r>
      <w:proofErr w:type="spellStart"/>
      <w:r w:rsidR="00D5697C" w:rsidRPr="00DA0336">
        <w:rPr>
          <w:rFonts w:ascii="Open Sans" w:hAnsi="Open Sans" w:cs="Open Sans"/>
        </w:rPr>
        <w:t>in-house</w:t>
      </w:r>
      <w:proofErr w:type="spellEnd"/>
      <w:r w:rsidR="00D5697C" w:rsidRPr="00DA0336">
        <w:rPr>
          <w:rFonts w:ascii="Open Sans" w:hAnsi="Open Sans" w:cs="Open Sans"/>
        </w:rPr>
        <w:t xml:space="preserve">, el </w:t>
      </w:r>
      <w:proofErr w:type="spellStart"/>
      <w:r w:rsidR="00D5697C" w:rsidRPr="00DA0336">
        <w:rPr>
          <w:rFonts w:ascii="Open Sans" w:hAnsi="Open Sans" w:cs="Open Sans"/>
        </w:rPr>
        <w:t>qual</w:t>
      </w:r>
      <w:proofErr w:type="spellEnd"/>
      <w:r w:rsidR="00D5697C" w:rsidRPr="00DA0336">
        <w:rPr>
          <w:rFonts w:ascii="Open Sans" w:hAnsi="Open Sans" w:cs="Open Sans"/>
        </w:rPr>
        <w:t xml:space="preserve"> </w:t>
      </w:r>
      <w:proofErr w:type="spellStart"/>
      <w:r w:rsidR="00D5697C" w:rsidRPr="00DA0336">
        <w:rPr>
          <w:rFonts w:ascii="Open Sans" w:hAnsi="Open Sans" w:cs="Open Sans"/>
        </w:rPr>
        <w:t>farà</w:t>
      </w:r>
      <w:proofErr w:type="spellEnd"/>
      <w:r w:rsidR="00D5697C" w:rsidRPr="00DA0336">
        <w:rPr>
          <w:rFonts w:ascii="Open Sans" w:hAnsi="Open Sans" w:cs="Open Sans"/>
        </w:rPr>
        <w:t xml:space="preserve"> </w:t>
      </w:r>
      <w:proofErr w:type="spellStart"/>
      <w:r w:rsidR="00D5697C" w:rsidRPr="00DA0336">
        <w:rPr>
          <w:rFonts w:ascii="Open Sans" w:hAnsi="Open Sans" w:cs="Open Sans"/>
        </w:rPr>
        <w:t>referència</w:t>
      </w:r>
      <w:proofErr w:type="spellEnd"/>
      <w:r w:rsidR="00D5697C" w:rsidRPr="00DA0336">
        <w:rPr>
          <w:rFonts w:ascii="Open Sans" w:hAnsi="Open Sans" w:cs="Open Sans"/>
        </w:rPr>
        <w:t xml:space="preserve"> al control de </w:t>
      </w:r>
      <w:proofErr w:type="spellStart"/>
      <w:r w:rsidR="00D5697C" w:rsidRPr="00DA0336">
        <w:rPr>
          <w:rFonts w:ascii="Open Sans" w:hAnsi="Open Sans" w:cs="Open Sans"/>
        </w:rPr>
        <w:t>qualitat</w:t>
      </w:r>
      <w:proofErr w:type="spellEnd"/>
      <w:r w:rsidR="00D5697C" w:rsidRPr="00DA0336">
        <w:rPr>
          <w:rFonts w:ascii="Open Sans" w:hAnsi="Open Sans" w:cs="Open Sans"/>
        </w:rPr>
        <w:t xml:space="preserve">, </w:t>
      </w:r>
      <w:proofErr w:type="spellStart"/>
      <w:r w:rsidR="00D5697C" w:rsidRPr="00DA0336">
        <w:rPr>
          <w:rFonts w:ascii="Open Sans" w:hAnsi="Open Sans" w:cs="Open Sans"/>
        </w:rPr>
        <w:t>estabilitat</w:t>
      </w:r>
      <w:proofErr w:type="spellEnd"/>
      <w:r w:rsidR="00D5697C" w:rsidRPr="00DA0336">
        <w:rPr>
          <w:rFonts w:ascii="Open Sans" w:hAnsi="Open Sans" w:cs="Open Sans"/>
        </w:rPr>
        <w:t xml:space="preserve">, </w:t>
      </w:r>
      <w:proofErr w:type="spellStart"/>
      <w:r w:rsidR="00D5697C" w:rsidRPr="00DA0336">
        <w:rPr>
          <w:rFonts w:ascii="Open Sans" w:hAnsi="Open Sans" w:cs="Open Sans"/>
        </w:rPr>
        <w:t>requeriments</w:t>
      </w:r>
      <w:proofErr w:type="spellEnd"/>
      <w:r w:rsidR="00D5697C" w:rsidRPr="00DA0336">
        <w:rPr>
          <w:rFonts w:ascii="Open Sans" w:hAnsi="Open Sans" w:cs="Open Sans"/>
        </w:rPr>
        <w:t xml:space="preserve"> </w:t>
      </w:r>
      <w:proofErr w:type="spellStart"/>
      <w:r w:rsidR="00D5697C" w:rsidRPr="00DA0336">
        <w:rPr>
          <w:rFonts w:ascii="Open Sans" w:hAnsi="Open Sans" w:cs="Open Sans"/>
        </w:rPr>
        <w:t>bàsics</w:t>
      </w:r>
      <w:proofErr w:type="spellEnd"/>
      <w:r w:rsidR="00D5697C" w:rsidRPr="00DA0336">
        <w:rPr>
          <w:rFonts w:ascii="Open Sans" w:hAnsi="Open Sans" w:cs="Open Sans"/>
        </w:rPr>
        <w:t xml:space="preserve"> i </w:t>
      </w:r>
      <w:proofErr w:type="spellStart"/>
      <w:r w:rsidR="00D5697C" w:rsidRPr="00DA0336">
        <w:rPr>
          <w:rFonts w:ascii="Open Sans" w:hAnsi="Open Sans" w:cs="Open Sans"/>
        </w:rPr>
        <w:t>avançats</w:t>
      </w:r>
      <w:proofErr w:type="spellEnd"/>
      <w:r w:rsidR="00D5697C" w:rsidRPr="00DA0336">
        <w:rPr>
          <w:rFonts w:ascii="Open Sans" w:hAnsi="Open Sans" w:cs="Open Sans"/>
        </w:rPr>
        <w:t xml:space="preserve"> per la </w:t>
      </w:r>
      <w:proofErr w:type="spellStart"/>
      <w:r w:rsidR="00D5697C" w:rsidRPr="00DA0336">
        <w:rPr>
          <w:rFonts w:ascii="Open Sans" w:hAnsi="Open Sans" w:cs="Open Sans"/>
        </w:rPr>
        <w:t>utilització</w:t>
      </w:r>
      <w:proofErr w:type="spellEnd"/>
      <w:r w:rsidR="00D5697C" w:rsidRPr="00DA0336">
        <w:rPr>
          <w:rFonts w:ascii="Open Sans" w:hAnsi="Open Sans" w:cs="Open Sans"/>
        </w:rPr>
        <w:t xml:space="preserve"> </w:t>
      </w:r>
      <w:proofErr w:type="spellStart"/>
      <w:r w:rsidR="00D5697C" w:rsidRPr="00DA0336">
        <w:rPr>
          <w:rFonts w:ascii="Open Sans" w:hAnsi="Open Sans" w:cs="Open Sans"/>
        </w:rPr>
        <w:t>òptima</w:t>
      </w:r>
      <w:proofErr w:type="spellEnd"/>
      <w:r w:rsidR="00D5697C" w:rsidRPr="00DA0336">
        <w:rPr>
          <w:rFonts w:ascii="Open Sans" w:hAnsi="Open Sans" w:cs="Open Sans"/>
        </w:rPr>
        <w:t xml:space="preserve"> i </w:t>
      </w:r>
      <w:proofErr w:type="spellStart"/>
      <w:r w:rsidR="00D5697C" w:rsidRPr="00DA0336">
        <w:rPr>
          <w:rFonts w:ascii="Open Sans" w:hAnsi="Open Sans" w:cs="Open Sans"/>
        </w:rPr>
        <w:t>màxim</w:t>
      </w:r>
      <w:proofErr w:type="spellEnd"/>
      <w:r w:rsidR="00D5697C" w:rsidRPr="00DA0336">
        <w:rPr>
          <w:rFonts w:ascii="Open Sans" w:hAnsi="Open Sans" w:cs="Open Sans"/>
        </w:rPr>
        <w:t xml:space="preserve"> </w:t>
      </w:r>
      <w:proofErr w:type="spellStart"/>
      <w:r w:rsidR="00D5697C" w:rsidRPr="00DA0336">
        <w:rPr>
          <w:rFonts w:ascii="Open Sans" w:hAnsi="Open Sans" w:cs="Open Sans"/>
        </w:rPr>
        <w:t>aprofitament</w:t>
      </w:r>
      <w:proofErr w:type="spellEnd"/>
      <w:r w:rsidR="00D5697C" w:rsidRPr="00DA0336">
        <w:rPr>
          <w:rFonts w:ascii="Open Sans" w:hAnsi="Open Sans" w:cs="Open Sans"/>
        </w:rPr>
        <w:t xml:space="preserve"> dels </w:t>
      </w:r>
      <w:proofErr w:type="spellStart"/>
      <w:r w:rsidR="00D5697C" w:rsidRPr="00DA0336">
        <w:rPr>
          <w:rFonts w:ascii="Open Sans" w:hAnsi="Open Sans" w:cs="Open Sans"/>
        </w:rPr>
        <w:t>patrons</w:t>
      </w:r>
      <w:proofErr w:type="spellEnd"/>
      <w:r w:rsidR="00D5697C" w:rsidRPr="00DA0336">
        <w:rPr>
          <w:rFonts w:ascii="Open Sans" w:hAnsi="Open Sans" w:cs="Open Sans"/>
        </w:rPr>
        <w:t xml:space="preserve"> de plaguicidas, </w:t>
      </w:r>
      <w:proofErr w:type="spellStart"/>
      <w:r w:rsidR="00D5697C" w:rsidRPr="00DA0336">
        <w:rPr>
          <w:rFonts w:ascii="Open Sans" w:hAnsi="Open Sans" w:cs="Open Sans"/>
        </w:rPr>
        <w:t>amb</w:t>
      </w:r>
      <w:proofErr w:type="spellEnd"/>
      <w:r w:rsidR="00D5697C" w:rsidRPr="00DA0336">
        <w:rPr>
          <w:rFonts w:ascii="Open Sans" w:hAnsi="Open Sans" w:cs="Open Sans"/>
        </w:rPr>
        <w:t xml:space="preserve"> una </w:t>
      </w:r>
      <w:proofErr w:type="gramStart"/>
      <w:r w:rsidR="00D5697C" w:rsidRPr="00DA0336">
        <w:rPr>
          <w:rFonts w:ascii="Open Sans" w:hAnsi="Open Sans" w:cs="Open Sans"/>
        </w:rPr>
        <w:t>durada total</w:t>
      </w:r>
      <w:proofErr w:type="gramEnd"/>
      <w:r w:rsidR="00D5697C" w:rsidRPr="00DA0336">
        <w:rPr>
          <w:rFonts w:ascii="Open Sans" w:hAnsi="Open Sans" w:cs="Open Sans"/>
        </w:rPr>
        <w:t xml:space="preserve"> de</w:t>
      </w:r>
      <w:r w:rsidRPr="00DA0336">
        <w:rPr>
          <w:rFonts w:ascii="Open Sans" w:hAnsi="Open Sans" w:cs="Open Sans"/>
        </w:rPr>
        <w:t xml:space="preserve">: </w:t>
      </w:r>
      <w:r w:rsidRPr="00DA0336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DA0336">
        <w:rPr>
          <w:rFonts w:ascii="Open Sans" w:hAnsi="Open Sans" w:cs="Open Sans"/>
          <w:i/>
          <w:iCs/>
        </w:rPr>
        <w:t>opció</w:t>
      </w:r>
      <w:proofErr w:type="spellEnd"/>
      <w:r w:rsidRPr="00DA0336">
        <w:rPr>
          <w:rFonts w:ascii="Open Sans" w:hAnsi="Open Sans" w:cs="Open Sans"/>
          <w:i/>
          <w:iCs/>
        </w:rPr>
        <w:t xml:space="preserve"> que </w:t>
      </w:r>
      <w:proofErr w:type="spellStart"/>
      <w:r w:rsidRPr="00DA0336">
        <w:rPr>
          <w:rFonts w:ascii="Open Sans" w:hAnsi="Open Sans" w:cs="Open Sans"/>
          <w:i/>
          <w:iCs/>
        </w:rPr>
        <w:t>correspongui</w:t>
      </w:r>
      <w:proofErr w:type="spellEnd"/>
      <w:r w:rsidRPr="00DA0336">
        <w:rPr>
          <w:rFonts w:ascii="Open Sans" w:hAnsi="Open Sans" w:cs="Open Sans"/>
          <w:i/>
          <w:iCs/>
        </w:rPr>
        <w:t>)</w:t>
      </w:r>
    </w:p>
    <w:p w14:paraId="4EE27AE6" w14:textId="77777777" w:rsidR="005954FD" w:rsidRPr="00DA0336" w:rsidRDefault="005954FD" w:rsidP="005954FD">
      <w:pPr>
        <w:rPr>
          <w:rFonts w:ascii="Open Sans" w:hAnsi="Open Sans" w:cs="Open Sans"/>
        </w:rPr>
      </w:pPr>
    </w:p>
    <w:p w14:paraId="6191B85F" w14:textId="54344E04" w:rsidR="005954FD" w:rsidRPr="00DA0336" w:rsidRDefault="00D5697C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DA0336">
        <w:rPr>
          <w:rFonts w:ascii="Open Sans" w:hAnsi="Open Sans" w:cs="Open Sans"/>
        </w:rPr>
        <w:t>20 hores</w:t>
      </w:r>
      <w:r w:rsidR="005954FD" w:rsidRPr="00DA0336">
        <w:rPr>
          <w:rFonts w:ascii="Open Sans" w:hAnsi="Open Sans" w:cs="Open Sans"/>
        </w:rPr>
        <w:t xml:space="preserve"> (20 punts) </w:t>
      </w:r>
    </w:p>
    <w:p w14:paraId="536DD471" w14:textId="3C97E0FB" w:rsidR="00D5697C" w:rsidRPr="00DA0336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DA0336">
        <w:rPr>
          <w:rFonts w:ascii="Open Sans" w:hAnsi="Open Sans" w:cs="Open Sans"/>
        </w:rPr>
        <w:t>10 hores (10 punts)</w:t>
      </w:r>
    </w:p>
    <w:p w14:paraId="52D3CCF6" w14:textId="384B1C84" w:rsidR="00D5697C" w:rsidRPr="00DA0336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DA0336">
        <w:rPr>
          <w:rFonts w:ascii="Open Sans" w:hAnsi="Open Sans" w:cs="Open Sans"/>
        </w:rPr>
        <w:t>5 hores (5 punts)</w:t>
      </w:r>
    </w:p>
    <w:p w14:paraId="2E5B0727" w14:textId="24746E46" w:rsidR="005954FD" w:rsidRPr="00DA0336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DA0336">
        <w:rPr>
          <w:rFonts w:ascii="Open Sans" w:hAnsi="Open Sans" w:cs="Open Sans"/>
        </w:rPr>
        <w:t>No</w:t>
      </w:r>
      <w:r w:rsidR="00D5697C" w:rsidRPr="00DA0336">
        <w:rPr>
          <w:rFonts w:ascii="Open Sans" w:hAnsi="Open Sans" w:cs="Open Sans"/>
        </w:rPr>
        <w:t xml:space="preserve"> es compromet</w:t>
      </w:r>
      <w:r w:rsidRPr="00DA0336">
        <w:rPr>
          <w:rFonts w:ascii="Open Sans" w:hAnsi="Open Sans" w:cs="Open Sans"/>
        </w:rPr>
        <w:t xml:space="preserve"> (0 punts)</w:t>
      </w:r>
    </w:p>
    <w:p w14:paraId="09630D5A" w14:textId="77777777" w:rsidR="005954FD" w:rsidRPr="00DA0336" w:rsidRDefault="005954FD" w:rsidP="005954FD">
      <w:pPr>
        <w:rPr>
          <w:rFonts w:ascii="Open Sans" w:hAnsi="Open Sans" w:cs="Open Sans"/>
          <w:sz w:val="16"/>
          <w:szCs w:val="16"/>
        </w:rPr>
      </w:pPr>
    </w:p>
    <w:p w14:paraId="46C05C96" w14:textId="4A06E13A" w:rsidR="00D5697C" w:rsidRPr="00D5697C" w:rsidRDefault="00D5697C" w:rsidP="00D5697C">
      <w:pPr>
        <w:pStyle w:val="Ttol2"/>
        <w:numPr>
          <w:ilvl w:val="0"/>
          <w:numId w:val="40"/>
        </w:numPr>
        <w:spacing w:after="5" w:line="249" w:lineRule="auto"/>
        <w:jc w:val="both"/>
        <w:rPr>
          <w:rFonts w:ascii="Open Sans" w:hAnsi="Open Sans" w:cs="Open Sans"/>
          <w:b w:val="0"/>
          <w:color w:val="auto"/>
          <w:sz w:val="22"/>
        </w:rPr>
      </w:pPr>
      <w:r w:rsidRPr="00DA0336">
        <w:rPr>
          <w:rFonts w:ascii="Open Sans" w:hAnsi="Open Sans" w:cs="Open Sans"/>
          <w:color w:val="auto"/>
          <w:sz w:val="22"/>
        </w:rPr>
        <w:t>LLIURAMENT DE COMANDES (10 punts</w:t>
      </w:r>
      <w:r w:rsidRPr="00D5697C">
        <w:rPr>
          <w:rFonts w:ascii="Open Sans" w:hAnsi="Open Sans" w:cs="Open Sans"/>
          <w:color w:val="auto"/>
          <w:sz w:val="22"/>
        </w:rPr>
        <w:t>)</w:t>
      </w:r>
      <w:r w:rsidRPr="00D5697C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5CACB83D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6924DC84" w14:textId="7EEA7E81" w:rsidR="00D5697C" w:rsidRPr="00B31A70" w:rsidRDefault="00D5697C" w:rsidP="00D5697C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</w:t>
      </w:r>
      <w:r>
        <w:rPr>
          <w:rFonts w:ascii="Open Sans" w:hAnsi="Open Sans" w:cs="Open Sans"/>
        </w:rPr>
        <w:t xml:space="preserve">es </w:t>
      </w:r>
      <w:proofErr w:type="spellStart"/>
      <w:r>
        <w:rPr>
          <w:rFonts w:ascii="Open Sans" w:hAnsi="Open Sans" w:cs="Open Sans"/>
        </w:rPr>
        <w:t>compromer</w:t>
      </w:r>
      <w:proofErr w:type="spellEnd"/>
      <w:r>
        <w:rPr>
          <w:rFonts w:ascii="Open Sans" w:hAnsi="Open Sans" w:cs="Open Sans"/>
        </w:rPr>
        <w:t xml:space="preserve"> a </w:t>
      </w:r>
      <w:proofErr w:type="spellStart"/>
      <w:r>
        <w:rPr>
          <w:rFonts w:ascii="Open Sans" w:hAnsi="Open Sans" w:cs="Open Sans"/>
        </w:rPr>
        <w:t>lliurar</w:t>
      </w:r>
      <w:proofErr w:type="spellEnd"/>
      <w:r>
        <w:rPr>
          <w:rFonts w:ascii="Open Sans" w:hAnsi="Open Sans" w:cs="Open Sans"/>
        </w:rPr>
        <w:t xml:space="preserve"> la comanda en un </w:t>
      </w:r>
      <w:proofErr w:type="spellStart"/>
      <w:r>
        <w:rPr>
          <w:rFonts w:ascii="Open Sans" w:hAnsi="Open Sans" w:cs="Open Sans"/>
        </w:rPr>
        <w:t>termini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màxim</w:t>
      </w:r>
      <w:proofErr w:type="spellEnd"/>
      <w:r>
        <w:rPr>
          <w:rFonts w:ascii="Open Sans" w:hAnsi="Open Sans" w:cs="Open Sans"/>
        </w:rPr>
        <w:t xml:space="preserve"> de 21 </w:t>
      </w:r>
      <w:proofErr w:type="spellStart"/>
      <w:r>
        <w:rPr>
          <w:rFonts w:ascii="Open Sans" w:hAnsi="Open Sans" w:cs="Open Sans"/>
        </w:rPr>
        <w:t>dies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naturals</w:t>
      </w:r>
      <w:proofErr w:type="spellEnd"/>
      <w:r w:rsidRPr="00B31A70">
        <w:rPr>
          <w:rFonts w:ascii="Open Sans" w:hAnsi="Open Sans" w:cs="Open Sans"/>
        </w:rPr>
        <w:t xml:space="preserve">: </w:t>
      </w:r>
      <w:r w:rsidRPr="00B31A70">
        <w:rPr>
          <w:rFonts w:ascii="Open Sans" w:hAnsi="Open Sans" w:cs="Open Sans"/>
          <w:i/>
          <w:iCs/>
        </w:rPr>
        <w:t xml:space="preserve">(marcar la </w:t>
      </w:r>
      <w:proofErr w:type="spellStart"/>
      <w:r w:rsidRPr="00B31A70">
        <w:rPr>
          <w:rFonts w:ascii="Open Sans" w:hAnsi="Open Sans" w:cs="Open Sans"/>
          <w:i/>
          <w:iCs/>
        </w:rPr>
        <w:t>opció</w:t>
      </w:r>
      <w:proofErr w:type="spellEnd"/>
      <w:r w:rsidRPr="00B31A70">
        <w:rPr>
          <w:rFonts w:ascii="Open Sans" w:hAnsi="Open Sans" w:cs="Open Sans"/>
          <w:i/>
          <w:iCs/>
        </w:rPr>
        <w:t xml:space="preserve"> que </w:t>
      </w:r>
      <w:proofErr w:type="spellStart"/>
      <w:r w:rsidRPr="00B31A70">
        <w:rPr>
          <w:rFonts w:ascii="Open Sans" w:hAnsi="Open Sans" w:cs="Open Sans"/>
          <w:i/>
          <w:iCs/>
        </w:rPr>
        <w:t>correspongui</w:t>
      </w:r>
      <w:proofErr w:type="spellEnd"/>
      <w:r w:rsidRPr="00B31A70">
        <w:rPr>
          <w:rFonts w:ascii="Open Sans" w:hAnsi="Open Sans" w:cs="Open Sans"/>
          <w:i/>
          <w:iCs/>
        </w:rPr>
        <w:t>)</w:t>
      </w:r>
    </w:p>
    <w:p w14:paraId="462CA46C" w14:textId="77777777" w:rsidR="00D5697C" w:rsidRPr="00B31A70" w:rsidRDefault="00D5697C" w:rsidP="00D5697C">
      <w:pPr>
        <w:rPr>
          <w:rFonts w:ascii="Open Sans" w:hAnsi="Open Sans" w:cs="Open Sans"/>
          <w:highlight w:val="yellow"/>
        </w:rPr>
      </w:pPr>
    </w:p>
    <w:p w14:paraId="39AC8F5D" w14:textId="68DE7516" w:rsidR="00D5697C" w:rsidRPr="00B31A70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Sí (</w:t>
      </w:r>
      <w:r>
        <w:rPr>
          <w:rFonts w:ascii="Open Sans" w:hAnsi="Open Sans" w:cs="Open Sans"/>
        </w:rPr>
        <w:t>1</w:t>
      </w:r>
      <w:r w:rsidRPr="00B31A70">
        <w:rPr>
          <w:rFonts w:ascii="Open Sans" w:hAnsi="Open Sans" w:cs="Open Sans"/>
        </w:rPr>
        <w:t xml:space="preserve">0 punts) </w:t>
      </w:r>
    </w:p>
    <w:p w14:paraId="2C04AB3E" w14:textId="77777777" w:rsidR="00D5697C" w:rsidRPr="00B31A70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punts)</w:t>
      </w:r>
    </w:p>
    <w:p w14:paraId="3803E679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</w:p>
    <w:p w14:paraId="08AD9351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  <w:proofErr w:type="spellStart"/>
      <w:r w:rsidRPr="00B31A70">
        <w:rPr>
          <w:rFonts w:ascii="Open Sans" w:hAnsi="Open Sans" w:cs="Open Sans"/>
          <w:szCs w:val="20"/>
        </w:rPr>
        <w:t>Igualment</w:t>
      </w:r>
      <w:proofErr w:type="spellEnd"/>
      <w:r w:rsidRPr="00B31A70">
        <w:rPr>
          <w:rFonts w:ascii="Open Sans" w:hAnsi="Open Sans" w:cs="Open Sans"/>
          <w:szCs w:val="20"/>
        </w:rPr>
        <w:t xml:space="preserve">, declara sota la </w:t>
      </w:r>
      <w:proofErr w:type="spellStart"/>
      <w:r w:rsidRPr="00B31A70">
        <w:rPr>
          <w:rFonts w:ascii="Open Sans" w:hAnsi="Open Sans" w:cs="Open Sans"/>
          <w:szCs w:val="20"/>
        </w:rPr>
        <w:t>seva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responsabilitat</w:t>
      </w:r>
      <w:proofErr w:type="spellEnd"/>
      <w:r w:rsidRPr="00B31A70">
        <w:rPr>
          <w:rFonts w:ascii="Open Sans" w:hAnsi="Open Sans" w:cs="Open Sans"/>
          <w:szCs w:val="20"/>
        </w:rPr>
        <w:t xml:space="preserve"> que </w:t>
      </w:r>
      <w:proofErr w:type="spellStart"/>
      <w:r w:rsidRPr="00B31A70">
        <w:rPr>
          <w:rFonts w:ascii="Open Sans" w:hAnsi="Open Sans" w:cs="Open Sans"/>
          <w:szCs w:val="20"/>
        </w:rPr>
        <w:t>reuneix</w:t>
      </w:r>
      <w:proofErr w:type="spellEnd"/>
      <w:r w:rsidRPr="00B31A70">
        <w:rPr>
          <w:rFonts w:ascii="Open Sans" w:hAnsi="Open Sans" w:cs="Open Sans"/>
          <w:szCs w:val="20"/>
        </w:rPr>
        <w:t xml:space="preserve"> totes i </w:t>
      </w:r>
      <w:proofErr w:type="spellStart"/>
      <w:r w:rsidRPr="00B31A70">
        <w:rPr>
          <w:rFonts w:ascii="Open Sans" w:hAnsi="Open Sans" w:cs="Open Sans"/>
          <w:szCs w:val="20"/>
        </w:rPr>
        <w:t>cadascuna</w:t>
      </w:r>
      <w:proofErr w:type="spellEnd"/>
      <w:r w:rsidRPr="00B31A70">
        <w:rPr>
          <w:rFonts w:ascii="Open Sans" w:hAnsi="Open Sans" w:cs="Open Sans"/>
          <w:szCs w:val="20"/>
        </w:rPr>
        <w:t xml:space="preserve"> de les </w:t>
      </w:r>
      <w:proofErr w:type="spellStart"/>
      <w:r w:rsidRPr="00B31A70">
        <w:rPr>
          <w:rFonts w:ascii="Open Sans" w:hAnsi="Open Sans" w:cs="Open Sans"/>
          <w:szCs w:val="20"/>
        </w:rPr>
        <w:t>condicions</w:t>
      </w:r>
      <w:proofErr w:type="spellEnd"/>
      <w:r w:rsidRPr="00B31A70">
        <w:rPr>
          <w:rFonts w:ascii="Open Sans" w:hAnsi="Open Sans" w:cs="Open Sans"/>
          <w:szCs w:val="20"/>
        </w:rPr>
        <w:t xml:space="preserve"> exigides per contractar </w:t>
      </w:r>
      <w:proofErr w:type="spellStart"/>
      <w:r w:rsidRPr="00B31A70">
        <w:rPr>
          <w:rFonts w:ascii="Open Sans" w:hAnsi="Open Sans" w:cs="Open Sans"/>
          <w:szCs w:val="20"/>
        </w:rPr>
        <w:t>amb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l'Administració</w:t>
      </w:r>
      <w:proofErr w:type="spellEnd"/>
      <w:r w:rsidRPr="00B31A70">
        <w:rPr>
          <w:rFonts w:ascii="Open Sans" w:hAnsi="Open Sans" w:cs="Open Sans"/>
          <w:szCs w:val="20"/>
        </w:rPr>
        <w:t xml:space="preserve"> i no </w:t>
      </w:r>
      <w:proofErr w:type="spellStart"/>
      <w:r w:rsidRPr="00B31A70">
        <w:rPr>
          <w:rFonts w:ascii="Open Sans" w:hAnsi="Open Sans" w:cs="Open Sans"/>
          <w:szCs w:val="20"/>
        </w:rPr>
        <w:t>està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incorregut</w:t>
      </w:r>
      <w:proofErr w:type="spellEnd"/>
      <w:r w:rsidRPr="00B31A70">
        <w:rPr>
          <w:rFonts w:ascii="Open Sans" w:hAnsi="Open Sans" w:cs="Open Sans"/>
          <w:szCs w:val="20"/>
        </w:rPr>
        <w:t xml:space="preserve"> en </w:t>
      </w:r>
      <w:proofErr w:type="spellStart"/>
      <w:r w:rsidRPr="00B31A70">
        <w:rPr>
          <w:rFonts w:ascii="Open Sans" w:hAnsi="Open Sans" w:cs="Open Sans"/>
          <w:szCs w:val="20"/>
        </w:rPr>
        <w:t>cap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prohibició</w:t>
      </w:r>
      <w:proofErr w:type="spellEnd"/>
      <w:r w:rsidRPr="00B31A70">
        <w:rPr>
          <w:rFonts w:ascii="Open Sans" w:hAnsi="Open Sans" w:cs="Open Sans"/>
          <w:szCs w:val="20"/>
        </w:rPr>
        <w:t xml:space="preserve"> de contractar </w:t>
      </w:r>
      <w:proofErr w:type="spellStart"/>
      <w:r w:rsidRPr="00B31A70">
        <w:rPr>
          <w:rFonts w:ascii="Open Sans" w:hAnsi="Open Sans" w:cs="Open Sans"/>
          <w:szCs w:val="20"/>
        </w:rPr>
        <w:t>legalment</w:t>
      </w:r>
      <w:proofErr w:type="spellEnd"/>
      <w:r w:rsidRPr="00B31A70">
        <w:rPr>
          <w:rFonts w:ascii="Open Sans" w:hAnsi="Open Sans" w:cs="Open Sans"/>
          <w:szCs w:val="20"/>
        </w:rPr>
        <w:t xml:space="preserve"> </w:t>
      </w:r>
      <w:proofErr w:type="spellStart"/>
      <w:r w:rsidRPr="00B31A70">
        <w:rPr>
          <w:rFonts w:ascii="Open Sans" w:hAnsi="Open Sans" w:cs="Open Sans"/>
          <w:szCs w:val="20"/>
        </w:rPr>
        <w:t>establerta</w:t>
      </w:r>
      <w:proofErr w:type="spellEnd"/>
      <w:r w:rsidRPr="00B31A70">
        <w:rPr>
          <w:rFonts w:ascii="Open Sans" w:hAnsi="Open Sans" w:cs="Open Sans"/>
          <w:szCs w:val="20"/>
        </w:rPr>
        <w:t>.</w:t>
      </w:r>
    </w:p>
    <w:p w14:paraId="05F9385C" w14:textId="77777777" w:rsidR="005954FD" w:rsidRPr="00B31A70" w:rsidRDefault="005954FD" w:rsidP="005954FD">
      <w:pPr>
        <w:rPr>
          <w:rFonts w:ascii="Open Sans" w:hAnsi="Open Sans" w:cs="Open Sans"/>
          <w:i/>
          <w:iCs/>
          <w:szCs w:val="20"/>
        </w:rPr>
      </w:pPr>
    </w:p>
    <w:p w14:paraId="44F3E229" w14:textId="77777777" w:rsidR="005954FD" w:rsidRPr="00B31A70" w:rsidRDefault="005954FD" w:rsidP="005954FD">
      <w:pPr>
        <w:rPr>
          <w:rFonts w:ascii="Open Sans" w:hAnsi="Open Sans" w:cs="Open Sans"/>
          <w:i/>
          <w:iCs/>
          <w:szCs w:val="20"/>
        </w:rPr>
      </w:pPr>
      <w:r w:rsidRPr="00B31A70">
        <w:rPr>
          <w:rFonts w:ascii="Open Sans" w:hAnsi="Open Sans" w:cs="Open Sans"/>
          <w:i/>
          <w:iCs/>
          <w:szCs w:val="20"/>
        </w:rPr>
        <w:t xml:space="preserve">(Lloc, data i signatura </w:t>
      </w:r>
      <w:proofErr w:type="spellStart"/>
      <w:r w:rsidRPr="00B31A70">
        <w:rPr>
          <w:rFonts w:ascii="Open Sans" w:hAnsi="Open Sans" w:cs="Open Sans"/>
          <w:i/>
          <w:iCs/>
          <w:szCs w:val="20"/>
        </w:rPr>
        <w:t>electrònica</w:t>
      </w:r>
      <w:proofErr w:type="spellEnd"/>
      <w:r w:rsidRPr="00B31A70">
        <w:rPr>
          <w:rFonts w:ascii="Open Sans" w:hAnsi="Open Sans" w:cs="Open Sans"/>
          <w:i/>
          <w:iCs/>
          <w:szCs w:val="20"/>
        </w:rPr>
        <w:t xml:space="preserve">). </w:t>
      </w:r>
    </w:p>
    <w:p w14:paraId="75C71BBB" w14:textId="77777777" w:rsidR="005954FD" w:rsidRDefault="005954FD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0B222135" w14:textId="77777777" w:rsidR="007217AC" w:rsidRDefault="007217AC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130C3EE2" w14:textId="77777777" w:rsidR="007217AC" w:rsidRDefault="007217AC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3B64A2B9" w14:textId="77777777" w:rsidR="000A1264" w:rsidRDefault="000A1264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49975E67" w14:textId="77777777" w:rsidR="000A1264" w:rsidRDefault="000A1264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5215E147" w14:textId="77777777" w:rsidR="000A1264" w:rsidRDefault="000A1264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67BFD372" w14:textId="77777777" w:rsidR="000A1264" w:rsidRDefault="000A1264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24A01E52" w14:textId="77777777" w:rsidR="007217AC" w:rsidRDefault="007217AC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676FDD74" w14:textId="0F4E9C10" w:rsidR="007217AC" w:rsidRPr="00EB740A" w:rsidRDefault="007217AC" w:rsidP="007217AC">
      <w:pPr>
        <w:tabs>
          <w:tab w:val="left" w:pos="4215"/>
        </w:tabs>
        <w:jc w:val="center"/>
        <w:rPr>
          <w:rFonts w:ascii="Open Sans" w:hAnsi="Open Sans" w:cs="Open Sans"/>
          <w:b/>
          <w:bCs/>
        </w:rPr>
      </w:pPr>
      <w:r w:rsidRPr="00EB740A">
        <w:rPr>
          <w:rFonts w:ascii="Open Sans" w:hAnsi="Open Sans" w:cs="Open Sans"/>
          <w:b/>
          <w:bCs/>
        </w:rPr>
        <w:lastRenderedPageBreak/>
        <w:t>DECLARACIÓ RESPECTE L’ I.A.E.</w:t>
      </w:r>
      <w:r>
        <w:rPr>
          <w:rFonts w:ascii="Open Sans" w:hAnsi="Open Sans" w:cs="Open Sans"/>
          <w:b/>
          <w:bCs/>
        </w:rPr>
        <w:t xml:space="preserve"> </w:t>
      </w:r>
      <w:bookmarkStart w:id="2" w:name="_Hlk194398410"/>
      <w:r>
        <w:rPr>
          <w:rFonts w:ascii="Open Sans" w:hAnsi="Open Sans" w:cs="Open Sans"/>
          <w:b/>
          <w:bCs/>
        </w:rPr>
        <w:t>(</w:t>
      </w:r>
      <w:proofErr w:type="spellStart"/>
      <w:r>
        <w:rPr>
          <w:rFonts w:ascii="Open Sans" w:hAnsi="Open Sans" w:cs="Open Sans"/>
          <w:b/>
          <w:bCs/>
        </w:rPr>
        <w:t>Annex</w:t>
      </w:r>
      <w:proofErr w:type="spellEnd"/>
      <w:r>
        <w:rPr>
          <w:rFonts w:ascii="Open Sans" w:hAnsi="Open Sans" w:cs="Open Sans"/>
          <w:b/>
          <w:bCs/>
        </w:rPr>
        <w:t xml:space="preserve"> IV)</w:t>
      </w:r>
      <w:bookmarkEnd w:id="2"/>
    </w:p>
    <w:p w14:paraId="498FA1D4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26401111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02DB84DB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jc w:val="both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sz w:val="22"/>
          <w:szCs w:val="22"/>
        </w:rPr>
        <w:t xml:space="preserve">El que </w:t>
      </w:r>
      <w:proofErr w:type="spellStart"/>
      <w:r w:rsidRPr="009314FD">
        <w:rPr>
          <w:rFonts w:ascii="Open Sans" w:hAnsi="Open Sans" w:cs="Open Sans"/>
          <w:sz w:val="22"/>
          <w:szCs w:val="22"/>
        </w:rPr>
        <w:t>subscriu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.......................................................................... </w:t>
      </w:r>
      <w:proofErr w:type="spellStart"/>
      <w:r w:rsidRPr="009314FD">
        <w:rPr>
          <w:rFonts w:ascii="Open Sans" w:hAnsi="Open Sans" w:cs="Open Sans"/>
          <w:sz w:val="22"/>
          <w:szCs w:val="22"/>
        </w:rPr>
        <w:t>amb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DNI núm. ........................, </w:t>
      </w:r>
      <w:proofErr w:type="spellStart"/>
      <w:r w:rsidRPr="009314FD">
        <w:rPr>
          <w:rFonts w:ascii="Open Sans" w:hAnsi="Open Sans" w:cs="Open Sans"/>
          <w:sz w:val="22"/>
          <w:szCs w:val="22"/>
        </w:rPr>
        <w:t>actuant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en</w:t>
      </w:r>
      <w:r w:rsidRPr="009314FD">
        <w:rPr>
          <w:rFonts w:ascii="Open Sans" w:hAnsi="Open Sans" w:cs="Open Sans"/>
          <w:sz w:val="22"/>
          <w:szCs w:val="22"/>
        </w:rPr>
        <w:tab/>
        <w:t>nom propi / com</w:t>
      </w:r>
      <w:r w:rsidRPr="009314FD">
        <w:rPr>
          <w:rFonts w:ascii="Open Sans" w:hAnsi="Open Sans" w:cs="Open Sans"/>
          <w:sz w:val="22"/>
          <w:szCs w:val="22"/>
        </w:rPr>
        <w:tab/>
        <w:t xml:space="preserve">a </w:t>
      </w:r>
      <w:proofErr w:type="spellStart"/>
      <w:r w:rsidRPr="009314FD">
        <w:rPr>
          <w:rFonts w:ascii="Open Sans" w:hAnsi="Open Sans" w:cs="Open Sans"/>
          <w:sz w:val="22"/>
          <w:szCs w:val="22"/>
        </w:rPr>
        <w:t>representant</w:t>
      </w:r>
      <w:proofErr w:type="spellEnd"/>
      <w:r w:rsidRPr="009314FD">
        <w:rPr>
          <w:rFonts w:ascii="Open Sans" w:hAnsi="Open Sans" w:cs="Open Sans"/>
          <w:sz w:val="22"/>
          <w:szCs w:val="22"/>
        </w:rPr>
        <w:tab/>
        <w:t xml:space="preserve">de </w:t>
      </w:r>
      <w:proofErr w:type="spellStart"/>
      <w:r w:rsidRPr="009314FD">
        <w:rPr>
          <w:rFonts w:ascii="Open Sans" w:hAnsi="Open Sans" w:cs="Open Sans"/>
          <w:sz w:val="22"/>
          <w:szCs w:val="22"/>
        </w:rPr>
        <w:t>l'empresa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..................................................... </w:t>
      </w:r>
      <w:proofErr w:type="spellStart"/>
      <w:r w:rsidRPr="009314FD">
        <w:rPr>
          <w:rFonts w:ascii="Open Sans" w:hAnsi="Open Sans" w:cs="Open Sans"/>
          <w:sz w:val="22"/>
          <w:szCs w:val="22"/>
        </w:rPr>
        <w:t>amb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314FD">
        <w:rPr>
          <w:rFonts w:ascii="Open Sans" w:hAnsi="Open Sans" w:cs="Open Sans"/>
          <w:sz w:val="22"/>
          <w:szCs w:val="22"/>
        </w:rPr>
        <w:t>domicili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a ....................................., </w:t>
      </w:r>
      <w:proofErr w:type="spellStart"/>
      <w:r w:rsidRPr="009314FD">
        <w:rPr>
          <w:rFonts w:ascii="Open Sans" w:hAnsi="Open Sans" w:cs="Open Sans"/>
          <w:sz w:val="22"/>
          <w:szCs w:val="22"/>
        </w:rPr>
        <w:t>carrer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......................................., </w:t>
      </w:r>
      <w:proofErr w:type="spellStart"/>
      <w:r w:rsidRPr="009314FD">
        <w:rPr>
          <w:rFonts w:ascii="Open Sans" w:hAnsi="Open Sans" w:cs="Open Sans"/>
          <w:sz w:val="22"/>
          <w:szCs w:val="22"/>
        </w:rPr>
        <w:t>amb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CIF núm. ...........................</w:t>
      </w:r>
    </w:p>
    <w:p w14:paraId="3A848A91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</w:p>
    <w:p w14:paraId="09C4C1AF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b/>
          <w:bCs/>
          <w:sz w:val="22"/>
          <w:szCs w:val="22"/>
        </w:rPr>
        <w:t>DECLARA</w:t>
      </w:r>
      <w:r w:rsidRPr="009314FD">
        <w:rPr>
          <w:rFonts w:ascii="Open Sans" w:hAnsi="Open Sans" w:cs="Open Sans"/>
          <w:sz w:val="22"/>
          <w:szCs w:val="22"/>
        </w:rPr>
        <w:t xml:space="preserve"> sota la </w:t>
      </w:r>
      <w:proofErr w:type="spellStart"/>
      <w:r w:rsidRPr="009314FD">
        <w:rPr>
          <w:rFonts w:ascii="Open Sans" w:hAnsi="Open Sans" w:cs="Open Sans"/>
          <w:sz w:val="22"/>
          <w:szCs w:val="22"/>
        </w:rPr>
        <w:t>seva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314FD">
        <w:rPr>
          <w:rFonts w:ascii="Open Sans" w:hAnsi="Open Sans" w:cs="Open Sans"/>
          <w:sz w:val="22"/>
          <w:szCs w:val="22"/>
        </w:rPr>
        <w:t>responsabilitat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, de </w:t>
      </w:r>
      <w:proofErr w:type="spellStart"/>
      <w:r w:rsidRPr="009314FD">
        <w:rPr>
          <w:rFonts w:ascii="Open Sans" w:hAnsi="Open Sans" w:cs="Open Sans"/>
          <w:sz w:val="22"/>
          <w:szCs w:val="22"/>
        </w:rPr>
        <w:t>conformitat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314FD">
        <w:rPr>
          <w:rFonts w:ascii="Open Sans" w:hAnsi="Open Sans" w:cs="Open Sans"/>
          <w:sz w:val="22"/>
          <w:szCs w:val="22"/>
        </w:rPr>
        <w:t>amb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314FD">
        <w:rPr>
          <w:rFonts w:ascii="Open Sans" w:hAnsi="Open Sans" w:cs="Open Sans"/>
          <w:sz w:val="22"/>
          <w:szCs w:val="22"/>
        </w:rPr>
        <w:t>l’establert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9314FD">
        <w:rPr>
          <w:rFonts w:ascii="Open Sans" w:hAnsi="Open Sans" w:cs="Open Sans"/>
          <w:sz w:val="22"/>
          <w:szCs w:val="22"/>
        </w:rPr>
        <w:t>l’article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15.1 del </w:t>
      </w:r>
      <w:proofErr w:type="spellStart"/>
      <w:r w:rsidRPr="009314FD">
        <w:rPr>
          <w:rFonts w:ascii="Open Sans" w:hAnsi="Open Sans" w:cs="Open Sans"/>
          <w:sz w:val="22"/>
          <w:szCs w:val="22"/>
        </w:rPr>
        <w:t>Reial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314FD">
        <w:rPr>
          <w:rFonts w:ascii="Open Sans" w:hAnsi="Open Sans" w:cs="Open Sans"/>
          <w:sz w:val="22"/>
          <w:szCs w:val="22"/>
        </w:rPr>
        <w:t>Decret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1098/2001 de 12 </w:t>
      </w:r>
      <w:proofErr w:type="spellStart"/>
      <w:r w:rsidRPr="009314FD">
        <w:rPr>
          <w:rFonts w:ascii="Open Sans" w:hAnsi="Open Sans" w:cs="Open Sans"/>
          <w:sz w:val="22"/>
          <w:szCs w:val="22"/>
        </w:rPr>
        <w:t>d’octubre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, del </w:t>
      </w:r>
      <w:proofErr w:type="spellStart"/>
      <w:r w:rsidRPr="009314FD">
        <w:rPr>
          <w:rFonts w:ascii="Open Sans" w:hAnsi="Open Sans" w:cs="Open Sans"/>
          <w:sz w:val="22"/>
          <w:szCs w:val="22"/>
        </w:rPr>
        <w:t>Reglament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general de la </w:t>
      </w:r>
      <w:proofErr w:type="spellStart"/>
      <w:r w:rsidRPr="009314FD">
        <w:rPr>
          <w:rFonts w:ascii="Open Sans" w:hAnsi="Open Sans" w:cs="Open Sans"/>
          <w:sz w:val="22"/>
          <w:szCs w:val="22"/>
        </w:rPr>
        <w:t>Llei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de contractes de les </w:t>
      </w:r>
      <w:proofErr w:type="spellStart"/>
      <w:r w:rsidRPr="009314FD">
        <w:rPr>
          <w:rFonts w:ascii="Open Sans" w:hAnsi="Open Sans" w:cs="Open Sans"/>
          <w:sz w:val="22"/>
          <w:szCs w:val="22"/>
        </w:rPr>
        <w:t>administracions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públiques (RGLCAP), en </w:t>
      </w:r>
      <w:proofErr w:type="spellStart"/>
      <w:r w:rsidRPr="009314FD">
        <w:rPr>
          <w:rFonts w:ascii="Open Sans" w:hAnsi="Open Sans" w:cs="Open Sans"/>
          <w:sz w:val="22"/>
          <w:szCs w:val="22"/>
        </w:rPr>
        <w:t>relació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9314FD">
        <w:rPr>
          <w:rFonts w:ascii="Open Sans" w:hAnsi="Open Sans" w:cs="Open Sans"/>
          <w:sz w:val="22"/>
          <w:szCs w:val="22"/>
        </w:rPr>
        <w:t>l’article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13.1.a) del </w:t>
      </w:r>
      <w:proofErr w:type="spellStart"/>
      <w:r w:rsidRPr="009314FD">
        <w:rPr>
          <w:rFonts w:ascii="Open Sans" w:hAnsi="Open Sans" w:cs="Open Sans"/>
          <w:sz w:val="22"/>
          <w:szCs w:val="22"/>
        </w:rPr>
        <w:t>mateix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, que es troba en la </w:t>
      </w:r>
      <w:proofErr w:type="spellStart"/>
      <w:r w:rsidRPr="009314FD">
        <w:rPr>
          <w:rFonts w:ascii="Open Sans" w:hAnsi="Open Sans" w:cs="Open Sans"/>
          <w:sz w:val="22"/>
          <w:szCs w:val="22"/>
        </w:rPr>
        <w:t>següent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314FD">
        <w:rPr>
          <w:rFonts w:ascii="Open Sans" w:hAnsi="Open Sans" w:cs="Open Sans"/>
          <w:sz w:val="22"/>
          <w:szCs w:val="22"/>
        </w:rPr>
        <w:t>situació</w:t>
      </w:r>
      <w:proofErr w:type="spellEnd"/>
      <w:r w:rsidRPr="009314FD">
        <w:rPr>
          <w:rFonts w:ascii="Open Sans" w:hAnsi="Open Sans" w:cs="Open Sans"/>
          <w:sz w:val="22"/>
          <w:szCs w:val="22"/>
        </w:rPr>
        <w:t>:</w:t>
      </w:r>
    </w:p>
    <w:p w14:paraId="5C471B5B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2EF16886" w14:textId="77777777" w:rsidR="007217AC" w:rsidRPr="00EB740A" w:rsidRDefault="007217AC" w:rsidP="007217AC">
      <w:pPr>
        <w:pStyle w:val="Pargrafdellista"/>
        <w:numPr>
          <w:ilvl w:val="0"/>
          <w:numId w:val="42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No exerceix activitat subjecta a IAE.</w:t>
      </w:r>
    </w:p>
    <w:p w14:paraId="7E4396D2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01FDF4B2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06A114A1" w14:textId="77777777" w:rsidR="007217AC" w:rsidRPr="00EB740A" w:rsidRDefault="007217AC" w:rsidP="007217AC">
      <w:pPr>
        <w:pStyle w:val="Pargrafdellista"/>
        <w:numPr>
          <w:ilvl w:val="0"/>
          <w:numId w:val="42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Exempció d’IAE per estar dins del dos primers períodes impositius en que es desenvolupa l’activitat, i que no s’han donat de baixa en la matrícula de l’impost (article 82.1.b) del Real Decret Legislatiu 2/2004, de 5 de març, Text Refós de la Llei reguladora de les hisendes locals). (1)</w:t>
      </w:r>
    </w:p>
    <w:p w14:paraId="6CA10E4C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79AE7813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35417959" w14:textId="77777777" w:rsidR="007217AC" w:rsidRPr="00EB740A" w:rsidRDefault="007217AC" w:rsidP="007217AC">
      <w:pPr>
        <w:pStyle w:val="Pargrafdellista"/>
        <w:numPr>
          <w:ilvl w:val="0"/>
          <w:numId w:val="42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Exempció d’IAE per ser persona física (article 82.1.c) del Real Decret Legislatiu 2/2004, de 5 de març, Text Refós de la Llei reguladora de les hisendes locals), i que no s’han donat de baixa en la matrícula de l’impost. (1)</w:t>
      </w:r>
    </w:p>
    <w:p w14:paraId="2BD91C55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4320A9EB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57236952" w14:textId="77777777" w:rsidR="007217AC" w:rsidRPr="00EB740A" w:rsidRDefault="007217AC" w:rsidP="007217AC">
      <w:pPr>
        <w:pStyle w:val="Pargrafdellista"/>
        <w:numPr>
          <w:ilvl w:val="0"/>
          <w:numId w:val="42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Exempció d’IAE per tenir un import net de la xifra de negocis inferior a 1.000.000 d’euros (article 82.1.c) del Real Decret Legislatiu 2/2004, de 5 de març, Text Refós de la Llei reguladora de les hisendes locals), i que no s’han donat de baixa en la matrícula de l’impost. (1)</w:t>
      </w:r>
    </w:p>
    <w:p w14:paraId="048C5D89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17ED1615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7D74D7C7" w14:textId="77777777" w:rsidR="007217AC" w:rsidRPr="00EB740A" w:rsidRDefault="007217AC" w:rsidP="007217AC">
      <w:pPr>
        <w:pStyle w:val="Pargrafdellista"/>
        <w:numPr>
          <w:ilvl w:val="0"/>
          <w:numId w:val="42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Altre supòsit d’exempció dels previstos a l’article 82.1 del Real Decret Legislatiu 2/2004, de 5 de març, Text Refós de la Llei reguladora de les hisendes locals. (Acompanyar de la resolució d’exempció de l’IAE de l’Agència Estatal de l’Administració Tributària, en el seu cas). (1)</w:t>
      </w:r>
    </w:p>
    <w:p w14:paraId="0686D752" w14:textId="77777777" w:rsidR="007217AC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7DFF1929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3E7538D3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sz w:val="22"/>
          <w:szCs w:val="22"/>
        </w:rPr>
        <w:t>Barcelona, a ..............de...........................de 202....</w:t>
      </w:r>
    </w:p>
    <w:p w14:paraId="3211C51A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</w:p>
    <w:p w14:paraId="6EC3571A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</w:p>
    <w:p w14:paraId="56F1666C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9314FD">
        <w:rPr>
          <w:rFonts w:ascii="Open Sans" w:hAnsi="Open Sans" w:cs="Open Sans"/>
          <w:i/>
          <w:iCs/>
          <w:sz w:val="22"/>
          <w:szCs w:val="22"/>
        </w:rPr>
        <w:t xml:space="preserve">(Signatura </w:t>
      </w:r>
      <w:proofErr w:type="spellStart"/>
      <w:r w:rsidRPr="009314FD">
        <w:rPr>
          <w:rFonts w:ascii="Open Sans" w:hAnsi="Open Sans" w:cs="Open Sans"/>
          <w:i/>
          <w:iCs/>
          <w:sz w:val="22"/>
          <w:szCs w:val="22"/>
        </w:rPr>
        <w:t>electrònica</w:t>
      </w:r>
      <w:proofErr w:type="spellEnd"/>
      <w:r w:rsidRPr="009314FD">
        <w:rPr>
          <w:rFonts w:ascii="Open Sans" w:hAnsi="Open Sans" w:cs="Open Sans"/>
          <w:i/>
          <w:iCs/>
          <w:sz w:val="22"/>
          <w:szCs w:val="22"/>
        </w:rPr>
        <w:t>)</w:t>
      </w:r>
    </w:p>
    <w:p w14:paraId="05F31F52" w14:textId="77777777" w:rsidR="007217AC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5B053759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722931C3" w14:textId="77777777" w:rsidR="007217AC" w:rsidRPr="00D44815" w:rsidRDefault="007217AC" w:rsidP="007217AC">
      <w:pPr>
        <w:pStyle w:val="Pargrafdellista"/>
        <w:numPr>
          <w:ilvl w:val="0"/>
          <w:numId w:val="43"/>
        </w:num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18"/>
          <w:szCs w:val="18"/>
        </w:rPr>
      </w:pPr>
      <w:r w:rsidRPr="00D44815">
        <w:rPr>
          <w:rFonts w:ascii="Open Sans" w:hAnsi="Open Sans" w:cs="Open Sans"/>
          <w:sz w:val="18"/>
          <w:szCs w:val="18"/>
        </w:rPr>
        <w:t>Els subjectes passius que es trobin en aquesta situació, estan obligats a presentar també la declaració censal d’alta en la matrícula d’aquest impost.</w:t>
      </w:r>
    </w:p>
    <w:p w14:paraId="03CCEB69" w14:textId="77777777" w:rsidR="007217AC" w:rsidRPr="00877B2D" w:rsidRDefault="007217AC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sectPr w:rsidR="007217AC" w:rsidRPr="00877B2D" w:rsidSect="00647B5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038" w:right="707" w:bottom="851" w:left="1418" w:header="1134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335A" w14:textId="77777777" w:rsidR="00F67269" w:rsidRDefault="00F67269">
      <w:r>
        <w:separator/>
      </w:r>
    </w:p>
  </w:endnote>
  <w:endnote w:type="continuationSeparator" w:id="0">
    <w:p w14:paraId="5F1FDE8F" w14:textId="77777777" w:rsidR="00F67269" w:rsidRDefault="00F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262303"/>
      <w:docPartObj>
        <w:docPartGallery w:val="Page Numbers (Bottom of Page)"/>
        <w:docPartUnique/>
      </w:docPartObj>
    </w:sdtPr>
    <w:sdtEndPr/>
    <w:sdtContent>
      <w:p w14:paraId="29F2E166" w14:textId="0D8BFA09" w:rsidR="00647B5B" w:rsidRDefault="00647B5B">
        <w:pPr>
          <w:pStyle w:val="Peu"/>
          <w:jc w:val="right"/>
        </w:pPr>
        <w:r w:rsidRPr="00647B5B">
          <w:rPr>
            <w:rFonts w:ascii="Open Sans" w:hAnsi="Open Sans" w:cs="Open Sans"/>
          </w:rPr>
          <w:fldChar w:fldCharType="begin"/>
        </w:r>
        <w:r w:rsidRPr="00647B5B">
          <w:rPr>
            <w:rFonts w:ascii="Open Sans" w:hAnsi="Open Sans" w:cs="Open Sans"/>
          </w:rPr>
          <w:instrText>PAGE   \* MERGEFORMAT</w:instrText>
        </w:r>
        <w:r w:rsidRPr="00647B5B">
          <w:rPr>
            <w:rFonts w:ascii="Open Sans" w:hAnsi="Open Sans" w:cs="Open Sans"/>
          </w:rPr>
          <w:fldChar w:fldCharType="separate"/>
        </w:r>
        <w:r w:rsidRPr="00647B5B">
          <w:rPr>
            <w:rFonts w:ascii="Open Sans" w:hAnsi="Open Sans" w:cs="Open Sans"/>
          </w:rPr>
          <w:t>2</w:t>
        </w:r>
        <w:r w:rsidRPr="00647B5B">
          <w:rPr>
            <w:rFonts w:ascii="Open Sans" w:hAnsi="Open Sans" w:cs="Open Sans"/>
          </w:rPr>
          <w:fldChar w:fldCharType="end"/>
        </w:r>
      </w:p>
    </w:sdtContent>
  </w:sdt>
  <w:p w14:paraId="4380F60E" w14:textId="77777777" w:rsidR="00647B5B" w:rsidRDefault="00647B5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32E" w14:textId="77777777" w:rsidR="00F67269" w:rsidRDefault="00F67269">
      <w:r>
        <w:separator/>
      </w:r>
    </w:p>
  </w:footnote>
  <w:footnote w:type="continuationSeparator" w:id="0">
    <w:p w14:paraId="06B3621C" w14:textId="77777777" w:rsidR="00F67269" w:rsidRDefault="00F67269">
      <w:r>
        <w:continuationSeparator/>
      </w:r>
    </w:p>
  </w:footnote>
  <w:footnote w:id="1">
    <w:p w14:paraId="74C79994" w14:textId="77777777" w:rsidR="005954FD" w:rsidRPr="008B06B6" w:rsidRDefault="005954FD" w:rsidP="005954FD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  <w:footnote w:id="2">
    <w:p w14:paraId="246BD17B" w14:textId="77777777" w:rsidR="00536D12" w:rsidRPr="00D20C68" w:rsidRDefault="00536D12" w:rsidP="00536D12">
      <w:pPr>
        <w:pStyle w:val="Textdenotaapeudepgina"/>
        <w:tabs>
          <w:tab w:val="left" w:pos="5387"/>
        </w:tabs>
      </w:pPr>
      <w:r w:rsidRPr="009A39BD">
        <w:rPr>
          <w:rStyle w:val="Refernciadenotaapeudepgina"/>
          <w:rFonts w:ascii="Verdana" w:hAnsi="Verdana"/>
        </w:rPr>
        <w:t>2</w:t>
      </w:r>
      <w:r w:rsidRPr="009A39BD">
        <w:rPr>
          <w:rFonts w:ascii="Verdana" w:hAnsi="Verdana"/>
          <w:sz w:val="16"/>
        </w:rPr>
        <w:t xml:space="preserve"> </w:t>
      </w:r>
      <w:r w:rsidRPr="009A39BD">
        <w:rPr>
          <w:rFonts w:ascii="Verdana" w:hAnsi="Verdana"/>
          <w:sz w:val="16"/>
        </w:rPr>
        <w:t>En el supòsit que dues o més entitats/empreses presentin ofertes amb el compromís de constituir-se formalment en UTE, aquesta declaració haurà de ser signada per la representant de totes i cadascuna d’elles.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383" w14:textId="5D193E01" w:rsidR="00F67269" w:rsidRDefault="006B0450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2051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3214" w14:textId="77777777" w:rsidR="00877B2D" w:rsidRDefault="00877B2D">
    <w:pPr>
      <w:pStyle w:val="Capalera"/>
      <w:rPr>
        <w:noProof/>
        <w:color w:val="2B579A"/>
        <w:shd w:val="clear" w:color="auto" w:fill="E6E6E6"/>
        <w:lang w:eastAsia="es-ES"/>
      </w:rPr>
    </w:pPr>
    <w:r>
      <w:rPr>
        <w:noProof/>
        <w:color w:val="2B579A"/>
        <w:shd w:val="clear" w:color="auto" w:fill="E6E6E6"/>
        <w:lang w:eastAsia="es-ES"/>
      </w:rPr>
      <w:drawing>
        <wp:anchor distT="0" distB="0" distL="114300" distR="114300" simplePos="0" relativeHeight="251673600" behindDoc="1" locked="0" layoutInCell="1" allowOverlap="1" wp14:anchorId="7FACD044" wp14:editId="7C4A4D6A">
          <wp:simplePos x="0" y="0"/>
          <wp:positionH relativeFrom="page">
            <wp:align>center</wp:align>
          </wp:positionH>
          <wp:positionV relativeFrom="paragraph">
            <wp:posOffset>-531965</wp:posOffset>
          </wp:positionV>
          <wp:extent cx="6883400" cy="850402"/>
          <wp:effectExtent l="0" t="0" r="0" b="6985"/>
          <wp:wrapNone/>
          <wp:docPr id="1" name="Imagen 213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13" descr="Imagen que contiene Interfaz de usuario gráfica&#10;&#10;Descripción generada automáticamente"/>
                  <pic:cNvPicPr/>
                </pic:nvPicPr>
                <pic:blipFill>
                  <a:blip r:embed="rId1"/>
                  <a:srcRect t="38881"/>
                  <a:stretch>
                    <a:fillRect/>
                  </a:stretch>
                </pic:blipFill>
                <pic:spPr>
                  <a:xfrm>
                    <a:off x="0" y="0"/>
                    <a:ext cx="6883400" cy="850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D41816" w14:textId="77777777" w:rsidR="00877B2D" w:rsidRDefault="00877B2D">
    <w:pPr>
      <w:pStyle w:val="Capalera"/>
    </w:pPr>
  </w:p>
  <w:p w14:paraId="05E0F753" w14:textId="4D38B9F3" w:rsidR="00F67269" w:rsidRPr="00552B59" w:rsidRDefault="006B0450" w:rsidP="007E42FB">
    <w:pPr>
      <w:pStyle w:val="Capalera"/>
    </w:pPr>
    <w:r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2050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9127" w14:textId="618EC639" w:rsidR="00F67269" w:rsidRDefault="006B0450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2049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8D0D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7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18E477B"/>
    <w:multiLevelType w:val="hybridMultilevel"/>
    <w:tmpl w:val="DE8C5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424045"/>
    <w:multiLevelType w:val="hybridMultilevel"/>
    <w:tmpl w:val="0CCC30C8"/>
    <w:lvl w:ilvl="0" w:tplc="ECDE8E9A">
      <w:start w:val="1"/>
      <w:numFmt w:val="upperRoman"/>
      <w:lvlText w:val="%1."/>
      <w:lvlJc w:val="left"/>
      <w:pPr>
        <w:ind w:left="1080" w:hanging="720"/>
      </w:pPr>
      <w:rPr>
        <w:rFonts w:ascii="Open Sans" w:eastAsia="Times New Roman" w:hAnsi="Open Sans" w:cs="Open Sans" w:hint="default"/>
        <w:b/>
        <w:color w:val="0000FF" w:themeColor="hyperlink"/>
        <w:sz w:val="2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751F5"/>
    <w:multiLevelType w:val="hybridMultilevel"/>
    <w:tmpl w:val="1BF26DF4"/>
    <w:lvl w:ilvl="0" w:tplc="3D9E5E14">
      <w:start w:val="1"/>
      <w:numFmt w:val="decimal"/>
      <w:lvlText w:val="%1."/>
      <w:lvlJc w:val="left"/>
      <w:pPr>
        <w:ind w:left="484"/>
      </w:pPr>
      <w:rPr>
        <w:rFonts w:ascii="Open Sans" w:eastAsia="Arial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B61E14">
      <w:start w:val="1"/>
      <w:numFmt w:val="lowerLetter"/>
      <w:lvlText w:val="%2)"/>
      <w:lvlJc w:val="left"/>
      <w:pPr>
        <w:ind w:left="948"/>
      </w:pPr>
      <w:rPr>
        <w:rFonts w:ascii="Open Sans" w:eastAsia="Arial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BC6AC4">
      <w:start w:val="1"/>
      <w:numFmt w:val="lowerRoman"/>
      <w:lvlText w:val="%3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18D69A">
      <w:start w:val="1"/>
      <w:numFmt w:val="decimal"/>
      <w:lvlText w:val="%4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069348">
      <w:start w:val="1"/>
      <w:numFmt w:val="lowerLetter"/>
      <w:lvlText w:val="%5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C67EDE">
      <w:start w:val="1"/>
      <w:numFmt w:val="lowerRoman"/>
      <w:lvlText w:val="%6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92A4D58">
      <w:start w:val="1"/>
      <w:numFmt w:val="decimal"/>
      <w:lvlText w:val="%7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F2B62A">
      <w:start w:val="1"/>
      <w:numFmt w:val="lowerLetter"/>
      <w:lvlText w:val="%8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E70D718">
      <w:start w:val="1"/>
      <w:numFmt w:val="lowerRoman"/>
      <w:lvlText w:val="%9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9083164"/>
    <w:multiLevelType w:val="hybridMultilevel"/>
    <w:tmpl w:val="FD626504"/>
    <w:lvl w:ilvl="0" w:tplc="D3F84C9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09830A72"/>
    <w:multiLevelType w:val="hybridMultilevel"/>
    <w:tmpl w:val="B3E627B2"/>
    <w:lvl w:ilvl="0" w:tplc="5574ABA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BC52EF4"/>
    <w:multiLevelType w:val="hybridMultilevel"/>
    <w:tmpl w:val="FC469208"/>
    <w:lvl w:ilvl="0" w:tplc="E0B8ACF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036E2D"/>
    <w:multiLevelType w:val="hybridMultilevel"/>
    <w:tmpl w:val="F072E06A"/>
    <w:lvl w:ilvl="0" w:tplc="14B2307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D59F3"/>
    <w:multiLevelType w:val="hybridMultilevel"/>
    <w:tmpl w:val="1E0276F2"/>
    <w:lvl w:ilvl="0" w:tplc="8F4CFC4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453C70"/>
    <w:multiLevelType w:val="hybridMultilevel"/>
    <w:tmpl w:val="8D022924"/>
    <w:lvl w:ilvl="0" w:tplc="7E9492E2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375" w:hanging="360"/>
      </w:pPr>
    </w:lvl>
    <w:lvl w:ilvl="2" w:tplc="0C0A001B" w:tentative="1">
      <w:start w:val="1"/>
      <w:numFmt w:val="lowerRoman"/>
      <w:lvlText w:val="%3."/>
      <w:lvlJc w:val="right"/>
      <w:pPr>
        <w:ind w:left="1095" w:hanging="180"/>
      </w:pPr>
    </w:lvl>
    <w:lvl w:ilvl="3" w:tplc="0C0A000F" w:tentative="1">
      <w:start w:val="1"/>
      <w:numFmt w:val="decimal"/>
      <w:lvlText w:val="%4."/>
      <w:lvlJc w:val="left"/>
      <w:pPr>
        <w:ind w:left="1815" w:hanging="360"/>
      </w:pPr>
    </w:lvl>
    <w:lvl w:ilvl="4" w:tplc="0C0A0019" w:tentative="1">
      <w:start w:val="1"/>
      <w:numFmt w:val="lowerLetter"/>
      <w:lvlText w:val="%5."/>
      <w:lvlJc w:val="left"/>
      <w:pPr>
        <w:ind w:left="2535" w:hanging="360"/>
      </w:pPr>
    </w:lvl>
    <w:lvl w:ilvl="5" w:tplc="0C0A001B" w:tentative="1">
      <w:start w:val="1"/>
      <w:numFmt w:val="lowerRoman"/>
      <w:lvlText w:val="%6."/>
      <w:lvlJc w:val="right"/>
      <w:pPr>
        <w:ind w:left="3255" w:hanging="180"/>
      </w:pPr>
    </w:lvl>
    <w:lvl w:ilvl="6" w:tplc="0C0A000F" w:tentative="1">
      <w:start w:val="1"/>
      <w:numFmt w:val="decimal"/>
      <w:lvlText w:val="%7."/>
      <w:lvlJc w:val="left"/>
      <w:pPr>
        <w:ind w:left="3975" w:hanging="360"/>
      </w:pPr>
    </w:lvl>
    <w:lvl w:ilvl="7" w:tplc="0C0A0019" w:tentative="1">
      <w:start w:val="1"/>
      <w:numFmt w:val="lowerLetter"/>
      <w:lvlText w:val="%8."/>
      <w:lvlJc w:val="left"/>
      <w:pPr>
        <w:ind w:left="4695" w:hanging="360"/>
      </w:pPr>
    </w:lvl>
    <w:lvl w:ilvl="8" w:tplc="0C0A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20" w15:restartNumberingAfterBreak="0">
    <w:nsid w:val="1876220E"/>
    <w:multiLevelType w:val="hybridMultilevel"/>
    <w:tmpl w:val="54C222C8"/>
    <w:lvl w:ilvl="0" w:tplc="B0FEB4E4">
      <w:start w:val="7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1F6CBF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46A3A"/>
    <w:multiLevelType w:val="hybridMultilevel"/>
    <w:tmpl w:val="1396B048"/>
    <w:lvl w:ilvl="0" w:tplc="C1A2F8DE">
      <w:start w:val="6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FC3622"/>
    <w:multiLevelType w:val="hybridMultilevel"/>
    <w:tmpl w:val="54C222C8"/>
    <w:lvl w:ilvl="0" w:tplc="FFFFFFFF">
      <w:start w:val="7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3477A05"/>
    <w:multiLevelType w:val="hybridMultilevel"/>
    <w:tmpl w:val="E0C0E852"/>
    <w:lvl w:ilvl="0" w:tplc="5D1C7BFE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FE22BB"/>
    <w:multiLevelType w:val="hybridMultilevel"/>
    <w:tmpl w:val="53066AF4"/>
    <w:lvl w:ilvl="0" w:tplc="00C4C94A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269F6"/>
    <w:multiLevelType w:val="hybridMultilevel"/>
    <w:tmpl w:val="BA04D5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7763B"/>
    <w:multiLevelType w:val="hybridMultilevel"/>
    <w:tmpl w:val="0F9E8738"/>
    <w:lvl w:ilvl="0" w:tplc="EDA430A6">
      <w:start w:val="4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48326899"/>
    <w:multiLevelType w:val="hybridMultilevel"/>
    <w:tmpl w:val="22E295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090E2B"/>
    <w:multiLevelType w:val="hybridMultilevel"/>
    <w:tmpl w:val="6F7ED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B071F"/>
    <w:multiLevelType w:val="hybridMultilevel"/>
    <w:tmpl w:val="BB8EB4DA"/>
    <w:lvl w:ilvl="0" w:tplc="B4DA917A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147B94"/>
    <w:multiLevelType w:val="hybridMultilevel"/>
    <w:tmpl w:val="4F3E7964"/>
    <w:lvl w:ilvl="0" w:tplc="EEB076A0">
      <w:start w:val="1"/>
      <w:numFmt w:val="upperLetter"/>
      <w:lvlText w:val="%1."/>
      <w:lvlJc w:val="left"/>
      <w:pPr>
        <w:ind w:left="345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9" w15:restartNumberingAfterBreak="0">
    <w:nsid w:val="591D03A3"/>
    <w:multiLevelType w:val="hybridMultilevel"/>
    <w:tmpl w:val="703ADD26"/>
    <w:lvl w:ilvl="0" w:tplc="A50EAE26">
      <w:start w:val="1"/>
      <w:numFmt w:val="upperLetter"/>
      <w:lvlText w:val="%1."/>
      <w:lvlJc w:val="left"/>
      <w:pPr>
        <w:ind w:left="1425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 w15:restartNumberingAfterBreak="0">
    <w:nsid w:val="5F865A22"/>
    <w:multiLevelType w:val="hybridMultilevel"/>
    <w:tmpl w:val="66C88FDA"/>
    <w:lvl w:ilvl="0" w:tplc="C492B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A75242"/>
    <w:multiLevelType w:val="hybridMultilevel"/>
    <w:tmpl w:val="C7604E38"/>
    <w:lvl w:ilvl="0" w:tplc="E24E5CD4">
      <w:start w:val="3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5554AB4"/>
    <w:multiLevelType w:val="hybridMultilevel"/>
    <w:tmpl w:val="4E6AA0AC"/>
    <w:lvl w:ilvl="0" w:tplc="9724BD5C">
      <w:start w:val="1"/>
      <w:numFmt w:val="upperLetter"/>
      <w:lvlText w:val="%1."/>
      <w:lvlJc w:val="left"/>
      <w:pPr>
        <w:ind w:left="1425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4" w15:restartNumberingAfterBreak="0">
    <w:nsid w:val="6727041C"/>
    <w:multiLevelType w:val="hybridMultilevel"/>
    <w:tmpl w:val="7F6E3D7C"/>
    <w:lvl w:ilvl="0" w:tplc="F76215C4">
      <w:start w:val="1"/>
      <w:numFmt w:val="upperLetter"/>
      <w:lvlText w:val="%1."/>
      <w:lvlJc w:val="left"/>
      <w:pPr>
        <w:ind w:left="1425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69702B"/>
    <w:multiLevelType w:val="hybridMultilevel"/>
    <w:tmpl w:val="DEC48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2B402A"/>
    <w:multiLevelType w:val="hybridMultilevel"/>
    <w:tmpl w:val="9918B526"/>
    <w:lvl w:ilvl="0" w:tplc="F9327C16">
      <w:start w:val="1"/>
      <w:numFmt w:val="bullet"/>
      <w:lvlText w:val="□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774F7"/>
    <w:multiLevelType w:val="hybridMultilevel"/>
    <w:tmpl w:val="02B88438"/>
    <w:lvl w:ilvl="0" w:tplc="79C857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4E046B"/>
    <w:multiLevelType w:val="hybridMultilevel"/>
    <w:tmpl w:val="496C0F4C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3B8FE4A">
      <w:numFmt w:val="bullet"/>
      <w:lvlText w:val=""/>
      <w:lvlJc w:val="left"/>
      <w:pPr>
        <w:ind w:left="1440" w:hanging="360"/>
      </w:pPr>
      <w:rPr>
        <w:rFonts w:ascii="Wingdings" w:eastAsia="Times New Roman" w:hAnsi="Wingdings" w:cs="Open San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0018">
    <w:abstractNumId w:val="50"/>
  </w:num>
  <w:num w:numId="2" w16cid:durableId="788167100">
    <w:abstractNumId w:val="42"/>
  </w:num>
  <w:num w:numId="3" w16cid:durableId="572661946">
    <w:abstractNumId w:val="49"/>
  </w:num>
  <w:num w:numId="4" w16cid:durableId="785471120">
    <w:abstractNumId w:val="21"/>
  </w:num>
  <w:num w:numId="5" w16cid:durableId="19799217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38423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56558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0069966">
    <w:abstractNumId w:val="36"/>
  </w:num>
  <w:num w:numId="9" w16cid:durableId="378094685">
    <w:abstractNumId w:val="12"/>
  </w:num>
  <w:num w:numId="10" w16cid:durableId="3271746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5307607">
    <w:abstractNumId w:val="40"/>
  </w:num>
  <w:num w:numId="12" w16cid:durableId="867597497">
    <w:abstractNumId w:val="0"/>
  </w:num>
  <w:num w:numId="13" w16cid:durableId="1874076182">
    <w:abstractNumId w:val="14"/>
  </w:num>
  <w:num w:numId="14" w16cid:durableId="1135413386">
    <w:abstractNumId w:val="11"/>
  </w:num>
  <w:num w:numId="15" w16cid:durableId="889807891">
    <w:abstractNumId w:val="16"/>
  </w:num>
  <w:num w:numId="16" w16cid:durableId="1091465940">
    <w:abstractNumId w:val="43"/>
  </w:num>
  <w:num w:numId="17" w16cid:durableId="2031292365">
    <w:abstractNumId w:val="39"/>
  </w:num>
  <w:num w:numId="18" w16cid:durableId="1681589303">
    <w:abstractNumId w:val="15"/>
  </w:num>
  <w:num w:numId="19" w16cid:durableId="1845629025">
    <w:abstractNumId w:val="44"/>
  </w:num>
  <w:num w:numId="20" w16cid:durableId="895287466">
    <w:abstractNumId w:val="20"/>
  </w:num>
  <w:num w:numId="21" w16cid:durableId="1151362969">
    <w:abstractNumId w:val="23"/>
  </w:num>
  <w:num w:numId="22" w16cid:durableId="1454400911">
    <w:abstractNumId w:val="41"/>
  </w:num>
  <w:num w:numId="23" w16cid:durableId="837384029">
    <w:abstractNumId w:val="46"/>
  </w:num>
  <w:num w:numId="24" w16cid:durableId="1649088985">
    <w:abstractNumId w:val="30"/>
  </w:num>
  <w:num w:numId="25" w16cid:durableId="382607200">
    <w:abstractNumId w:val="33"/>
  </w:num>
  <w:num w:numId="26" w16cid:durableId="645739236">
    <w:abstractNumId w:val="9"/>
  </w:num>
  <w:num w:numId="27" w16cid:durableId="1325745945">
    <w:abstractNumId w:val="29"/>
  </w:num>
  <w:num w:numId="28" w16cid:durableId="1737162833">
    <w:abstractNumId w:val="31"/>
  </w:num>
  <w:num w:numId="29" w16cid:durableId="520751463">
    <w:abstractNumId w:val="10"/>
  </w:num>
  <w:num w:numId="30" w16cid:durableId="1019937954">
    <w:abstractNumId w:val="38"/>
  </w:num>
  <w:num w:numId="31" w16cid:durableId="1016007565">
    <w:abstractNumId w:val="47"/>
  </w:num>
  <w:num w:numId="32" w16cid:durableId="734012291">
    <w:abstractNumId w:val="13"/>
  </w:num>
  <w:num w:numId="33" w16cid:durableId="290329470">
    <w:abstractNumId w:val="48"/>
  </w:num>
  <w:num w:numId="34" w16cid:durableId="404424157">
    <w:abstractNumId w:val="17"/>
  </w:num>
  <w:num w:numId="35" w16cid:durableId="1414738723">
    <w:abstractNumId w:val="18"/>
  </w:num>
  <w:num w:numId="36" w16cid:durableId="1057585891">
    <w:abstractNumId w:val="27"/>
  </w:num>
  <w:num w:numId="37" w16cid:durableId="984551252">
    <w:abstractNumId w:val="19"/>
  </w:num>
  <w:num w:numId="38" w16cid:durableId="1789006075">
    <w:abstractNumId w:val="26"/>
  </w:num>
  <w:num w:numId="39" w16cid:durableId="1199317051">
    <w:abstractNumId w:val="28"/>
  </w:num>
  <w:num w:numId="40" w16cid:durableId="2015063389">
    <w:abstractNumId w:val="34"/>
  </w:num>
  <w:num w:numId="41" w16cid:durableId="1497257863">
    <w:abstractNumId w:val="35"/>
  </w:num>
  <w:num w:numId="42" w16cid:durableId="1681809853">
    <w:abstractNumId w:val="24"/>
  </w:num>
  <w:num w:numId="43" w16cid:durableId="1320110503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968"/>
    <w:rsid w:val="00000D54"/>
    <w:rsid w:val="00001990"/>
    <w:rsid w:val="00001A3C"/>
    <w:rsid w:val="00001CB7"/>
    <w:rsid w:val="0000207F"/>
    <w:rsid w:val="00002379"/>
    <w:rsid w:val="00002D5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6E28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301DC"/>
    <w:rsid w:val="000313CA"/>
    <w:rsid w:val="000318AF"/>
    <w:rsid w:val="000336B1"/>
    <w:rsid w:val="00034086"/>
    <w:rsid w:val="000342C0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82F"/>
    <w:rsid w:val="00042867"/>
    <w:rsid w:val="00042A6A"/>
    <w:rsid w:val="00042F0F"/>
    <w:rsid w:val="00043010"/>
    <w:rsid w:val="00043349"/>
    <w:rsid w:val="00044B97"/>
    <w:rsid w:val="00046F1F"/>
    <w:rsid w:val="000470DB"/>
    <w:rsid w:val="0005034C"/>
    <w:rsid w:val="00051FC5"/>
    <w:rsid w:val="000524CD"/>
    <w:rsid w:val="00052883"/>
    <w:rsid w:val="00054276"/>
    <w:rsid w:val="00054B9E"/>
    <w:rsid w:val="000551F2"/>
    <w:rsid w:val="00055E83"/>
    <w:rsid w:val="00056A15"/>
    <w:rsid w:val="000570EB"/>
    <w:rsid w:val="00060045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E11"/>
    <w:rsid w:val="0007614E"/>
    <w:rsid w:val="00076C15"/>
    <w:rsid w:val="00080F57"/>
    <w:rsid w:val="00082D6A"/>
    <w:rsid w:val="0008328C"/>
    <w:rsid w:val="00084D40"/>
    <w:rsid w:val="0008510B"/>
    <w:rsid w:val="000872D9"/>
    <w:rsid w:val="00087616"/>
    <w:rsid w:val="0009036E"/>
    <w:rsid w:val="000909A9"/>
    <w:rsid w:val="0009126B"/>
    <w:rsid w:val="00093123"/>
    <w:rsid w:val="000936DA"/>
    <w:rsid w:val="000948F7"/>
    <w:rsid w:val="00094D45"/>
    <w:rsid w:val="00095320"/>
    <w:rsid w:val="000A0ECE"/>
    <w:rsid w:val="000A1264"/>
    <w:rsid w:val="000A1E4A"/>
    <w:rsid w:val="000A299B"/>
    <w:rsid w:val="000A3AEF"/>
    <w:rsid w:val="000A45F4"/>
    <w:rsid w:val="000A5001"/>
    <w:rsid w:val="000A5D08"/>
    <w:rsid w:val="000A5E7E"/>
    <w:rsid w:val="000A75CC"/>
    <w:rsid w:val="000B08EF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FA1"/>
    <w:rsid w:val="00102015"/>
    <w:rsid w:val="0010342B"/>
    <w:rsid w:val="00104998"/>
    <w:rsid w:val="00104ED8"/>
    <w:rsid w:val="00106AB2"/>
    <w:rsid w:val="00107DD0"/>
    <w:rsid w:val="00107FC6"/>
    <w:rsid w:val="00110618"/>
    <w:rsid w:val="001110C0"/>
    <w:rsid w:val="00114A1C"/>
    <w:rsid w:val="0011560D"/>
    <w:rsid w:val="0011651B"/>
    <w:rsid w:val="001173F0"/>
    <w:rsid w:val="00117D88"/>
    <w:rsid w:val="0012066F"/>
    <w:rsid w:val="001236FB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27DF"/>
    <w:rsid w:val="0013301D"/>
    <w:rsid w:val="001337E3"/>
    <w:rsid w:val="00133E99"/>
    <w:rsid w:val="001341DF"/>
    <w:rsid w:val="00134992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474A4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21A6"/>
    <w:rsid w:val="00172E5C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FEC"/>
    <w:rsid w:val="002010DA"/>
    <w:rsid w:val="0020228C"/>
    <w:rsid w:val="00203C5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07E84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ED6"/>
    <w:rsid w:val="0022440C"/>
    <w:rsid w:val="00224A09"/>
    <w:rsid w:val="002261C2"/>
    <w:rsid w:val="00230EFB"/>
    <w:rsid w:val="00231B29"/>
    <w:rsid w:val="00234638"/>
    <w:rsid w:val="0023471C"/>
    <w:rsid w:val="002348F1"/>
    <w:rsid w:val="00235BD3"/>
    <w:rsid w:val="00236108"/>
    <w:rsid w:val="00236271"/>
    <w:rsid w:val="002366A1"/>
    <w:rsid w:val="00236C7D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476E3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E1"/>
    <w:rsid w:val="002568FC"/>
    <w:rsid w:val="00256E53"/>
    <w:rsid w:val="002570F0"/>
    <w:rsid w:val="00261080"/>
    <w:rsid w:val="00261B16"/>
    <w:rsid w:val="00261FFF"/>
    <w:rsid w:val="002622E1"/>
    <w:rsid w:val="00262BD1"/>
    <w:rsid w:val="00263CB4"/>
    <w:rsid w:val="00263E20"/>
    <w:rsid w:val="002664D7"/>
    <w:rsid w:val="00266526"/>
    <w:rsid w:val="002672CC"/>
    <w:rsid w:val="00267525"/>
    <w:rsid w:val="00267961"/>
    <w:rsid w:val="002708C4"/>
    <w:rsid w:val="00270DE3"/>
    <w:rsid w:val="00271D38"/>
    <w:rsid w:val="00271FDD"/>
    <w:rsid w:val="00272241"/>
    <w:rsid w:val="002723A9"/>
    <w:rsid w:val="0027297C"/>
    <w:rsid w:val="002735CD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B00E2"/>
    <w:rsid w:val="002B07D9"/>
    <w:rsid w:val="002B098B"/>
    <w:rsid w:val="002B104D"/>
    <w:rsid w:val="002B140D"/>
    <w:rsid w:val="002B1C4C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181F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57A5"/>
    <w:rsid w:val="00337068"/>
    <w:rsid w:val="00337195"/>
    <w:rsid w:val="00337C5C"/>
    <w:rsid w:val="00343539"/>
    <w:rsid w:val="00344307"/>
    <w:rsid w:val="003447C1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465D"/>
    <w:rsid w:val="00375D12"/>
    <w:rsid w:val="0037664D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545E"/>
    <w:rsid w:val="00386F2D"/>
    <w:rsid w:val="00386F4A"/>
    <w:rsid w:val="00387D53"/>
    <w:rsid w:val="00390125"/>
    <w:rsid w:val="00390873"/>
    <w:rsid w:val="00391A10"/>
    <w:rsid w:val="0039226F"/>
    <w:rsid w:val="00392E20"/>
    <w:rsid w:val="00393271"/>
    <w:rsid w:val="003947D4"/>
    <w:rsid w:val="00394A7E"/>
    <w:rsid w:val="0039573C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3362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4895"/>
    <w:rsid w:val="003C4CFD"/>
    <w:rsid w:val="003C5E66"/>
    <w:rsid w:val="003C6093"/>
    <w:rsid w:val="003C64B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F0A28"/>
    <w:rsid w:val="003F2D27"/>
    <w:rsid w:val="003F2D3F"/>
    <w:rsid w:val="003F364F"/>
    <w:rsid w:val="003F50B2"/>
    <w:rsid w:val="003F5A6C"/>
    <w:rsid w:val="003F615A"/>
    <w:rsid w:val="003F64A3"/>
    <w:rsid w:val="003F64BD"/>
    <w:rsid w:val="003F6639"/>
    <w:rsid w:val="003F77B4"/>
    <w:rsid w:val="00400589"/>
    <w:rsid w:val="00400BB5"/>
    <w:rsid w:val="00401A55"/>
    <w:rsid w:val="00401D5A"/>
    <w:rsid w:val="004028D9"/>
    <w:rsid w:val="0040373A"/>
    <w:rsid w:val="004037A0"/>
    <w:rsid w:val="00403D40"/>
    <w:rsid w:val="0040405D"/>
    <w:rsid w:val="00404301"/>
    <w:rsid w:val="004071F4"/>
    <w:rsid w:val="00410C2B"/>
    <w:rsid w:val="00410C46"/>
    <w:rsid w:val="00410F02"/>
    <w:rsid w:val="00411297"/>
    <w:rsid w:val="0041194A"/>
    <w:rsid w:val="00413C12"/>
    <w:rsid w:val="004152CB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2237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5B5"/>
    <w:rsid w:val="00442D9A"/>
    <w:rsid w:val="0044333B"/>
    <w:rsid w:val="004442F7"/>
    <w:rsid w:val="00444918"/>
    <w:rsid w:val="00444BAD"/>
    <w:rsid w:val="00445AA5"/>
    <w:rsid w:val="004469B8"/>
    <w:rsid w:val="004510DE"/>
    <w:rsid w:val="00451BCB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231A"/>
    <w:rsid w:val="00462FAC"/>
    <w:rsid w:val="0046361A"/>
    <w:rsid w:val="004647D1"/>
    <w:rsid w:val="00465206"/>
    <w:rsid w:val="00465EDE"/>
    <w:rsid w:val="00466DD3"/>
    <w:rsid w:val="00470740"/>
    <w:rsid w:val="00470F32"/>
    <w:rsid w:val="00471CD6"/>
    <w:rsid w:val="00472ADD"/>
    <w:rsid w:val="0047343C"/>
    <w:rsid w:val="00473AF5"/>
    <w:rsid w:val="00473D6B"/>
    <w:rsid w:val="004752CB"/>
    <w:rsid w:val="00475AA4"/>
    <w:rsid w:val="00475FCB"/>
    <w:rsid w:val="00480A63"/>
    <w:rsid w:val="00480B8B"/>
    <w:rsid w:val="004829DF"/>
    <w:rsid w:val="00482F08"/>
    <w:rsid w:val="0048321A"/>
    <w:rsid w:val="00483C91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6993"/>
    <w:rsid w:val="004C6ECA"/>
    <w:rsid w:val="004D1758"/>
    <w:rsid w:val="004D1DBC"/>
    <w:rsid w:val="004D29B1"/>
    <w:rsid w:val="004D3F28"/>
    <w:rsid w:val="004D424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E58"/>
    <w:rsid w:val="004E6F1D"/>
    <w:rsid w:val="004E7208"/>
    <w:rsid w:val="004F0003"/>
    <w:rsid w:val="004F1EC5"/>
    <w:rsid w:val="004F3AAE"/>
    <w:rsid w:val="004F4E14"/>
    <w:rsid w:val="004F58F3"/>
    <w:rsid w:val="004F5D0F"/>
    <w:rsid w:val="004F6781"/>
    <w:rsid w:val="004F69CF"/>
    <w:rsid w:val="004F735C"/>
    <w:rsid w:val="004F77D4"/>
    <w:rsid w:val="004F7B1F"/>
    <w:rsid w:val="004F7CB9"/>
    <w:rsid w:val="00500253"/>
    <w:rsid w:val="00500EF5"/>
    <w:rsid w:val="00502A51"/>
    <w:rsid w:val="00506373"/>
    <w:rsid w:val="00506A24"/>
    <w:rsid w:val="00507A40"/>
    <w:rsid w:val="00510122"/>
    <w:rsid w:val="00511D97"/>
    <w:rsid w:val="005133F2"/>
    <w:rsid w:val="00513F12"/>
    <w:rsid w:val="00514EA9"/>
    <w:rsid w:val="0051540C"/>
    <w:rsid w:val="005166F9"/>
    <w:rsid w:val="0051771D"/>
    <w:rsid w:val="00520D19"/>
    <w:rsid w:val="005212C1"/>
    <w:rsid w:val="00521898"/>
    <w:rsid w:val="00521E0E"/>
    <w:rsid w:val="00522D4C"/>
    <w:rsid w:val="00523CA2"/>
    <w:rsid w:val="00524001"/>
    <w:rsid w:val="00524325"/>
    <w:rsid w:val="005266EB"/>
    <w:rsid w:val="00531936"/>
    <w:rsid w:val="00533384"/>
    <w:rsid w:val="005339FF"/>
    <w:rsid w:val="0053462F"/>
    <w:rsid w:val="00535DD3"/>
    <w:rsid w:val="00535E75"/>
    <w:rsid w:val="00536141"/>
    <w:rsid w:val="00536401"/>
    <w:rsid w:val="00536D12"/>
    <w:rsid w:val="00536DE0"/>
    <w:rsid w:val="005403F0"/>
    <w:rsid w:val="005412B2"/>
    <w:rsid w:val="00541681"/>
    <w:rsid w:val="005418FD"/>
    <w:rsid w:val="00541CE3"/>
    <w:rsid w:val="00541E38"/>
    <w:rsid w:val="00542B21"/>
    <w:rsid w:val="00543AE8"/>
    <w:rsid w:val="00550CAE"/>
    <w:rsid w:val="00551241"/>
    <w:rsid w:val="005519D5"/>
    <w:rsid w:val="005528DA"/>
    <w:rsid w:val="00552B59"/>
    <w:rsid w:val="005534A3"/>
    <w:rsid w:val="00554E9B"/>
    <w:rsid w:val="00555411"/>
    <w:rsid w:val="0056048A"/>
    <w:rsid w:val="00560611"/>
    <w:rsid w:val="00560A01"/>
    <w:rsid w:val="00561E98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1B8A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32A5"/>
    <w:rsid w:val="005943CE"/>
    <w:rsid w:val="00594720"/>
    <w:rsid w:val="00594B82"/>
    <w:rsid w:val="005954FD"/>
    <w:rsid w:val="0059659A"/>
    <w:rsid w:val="005978D6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791"/>
    <w:rsid w:val="005E796F"/>
    <w:rsid w:val="005F258A"/>
    <w:rsid w:val="005F3561"/>
    <w:rsid w:val="005F3683"/>
    <w:rsid w:val="005F3D75"/>
    <w:rsid w:val="005F4894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466"/>
    <w:rsid w:val="006067D6"/>
    <w:rsid w:val="00606B32"/>
    <w:rsid w:val="006077C9"/>
    <w:rsid w:val="006110A6"/>
    <w:rsid w:val="00612736"/>
    <w:rsid w:val="006130FC"/>
    <w:rsid w:val="006138B6"/>
    <w:rsid w:val="00615718"/>
    <w:rsid w:val="00615B66"/>
    <w:rsid w:val="006175DE"/>
    <w:rsid w:val="006241AC"/>
    <w:rsid w:val="00627810"/>
    <w:rsid w:val="006301AA"/>
    <w:rsid w:val="006316C5"/>
    <w:rsid w:val="00631CA8"/>
    <w:rsid w:val="00631CCB"/>
    <w:rsid w:val="00632202"/>
    <w:rsid w:val="006336DB"/>
    <w:rsid w:val="00634DED"/>
    <w:rsid w:val="00636E6D"/>
    <w:rsid w:val="006379C2"/>
    <w:rsid w:val="00637DF9"/>
    <w:rsid w:val="006401CA"/>
    <w:rsid w:val="006413A7"/>
    <w:rsid w:val="0064246D"/>
    <w:rsid w:val="00644898"/>
    <w:rsid w:val="00644900"/>
    <w:rsid w:val="00644F2A"/>
    <w:rsid w:val="00645983"/>
    <w:rsid w:val="00646516"/>
    <w:rsid w:val="0064676F"/>
    <w:rsid w:val="00647B5B"/>
    <w:rsid w:val="00650604"/>
    <w:rsid w:val="00651BEA"/>
    <w:rsid w:val="0065260F"/>
    <w:rsid w:val="00652C25"/>
    <w:rsid w:val="00653035"/>
    <w:rsid w:val="00653D90"/>
    <w:rsid w:val="00653EE4"/>
    <w:rsid w:val="006552FF"/>
    <w:rsid w:val="006555BF"/>
    <w:rsid w:val="00655B31"/>
    <w:rsid w:val="0065611C"/>
    <w:rsid w:val="006563A0"/>
    <w:rsid w:val="00657417"/>
    <w:rsid w:val="0066134F"/>
    <w:rsid w:val="00662470"/>
    <w:rsid w:val="0066268A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069"/>
    <w:rsid w:val="00671D3D"/>
    <w:rsid w:val="00671E2F"/>
    <w:rsid w:val="00674091"/>
    <w:rsid w:val="006747F2"/>
    <w:rsid w:val="00674CEA"/>
    <w:rsid w:val="00675005"/>
    <w:rsid w:val="00675CF3"/>
    <w:rsid w:val="00675F92"/>
    <w:rsid w:val="00677DED"/>
    <w:rsid w:val="00680127"/>
    <w:rsid w:val="00680136"/>
    <w:rsid w:val="00680269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092"/>
    <w:rsid w:val="006976D3"/>
    <w:rsid w:val="00697A5F"/>
    <w:rsid w:val="006A0A3F"/>
    <w:rsid w:val="006A13E0"/>
    <w:rsid w:val="006A3281"/>
    <w:rsid w:val="006A3B67"/>
    <w:rsid w:val="006A44A8"/>
    <w:rsid w:val="006A4AA9"/>
    <w:rsid w:val="006A5255"/>
    <w:rsid w:val="006A5D9E"/>
    <w:rsid w:val="006A7563"/>
    <w:rsid w:val="006A7BEE"/>
    <w:rsid w:val="006B0450"/>
    <w:rsid w:val="006B0742"/>
    <w:rsid w:val="006B1646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C94"/>
    <w:rsid w:val="006D237A"/>
    <w:rsid w:val="006D2439"/>
    <w:rsid w:val="006D31FD"/>
    <w:rsid w:val="006D3754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726A"/>
    <w:rsid w:val="006E752D"/>
    <w:rsid w:val="006E798D"/>
    <w:rsid w:val="006F13B0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06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066"/>
    <w:rsid w:val="007217AC"/>
    <w:rsid w:val="00721BCC"/>
    <w:rsid w:val="00721CE2"/>
    <w:rsid w:val="00721D1F"/>
    <w:rsid w:val="00721DD5"/>
    <w:rsid w:val="0072214E"/>
    <w:rsid w:val="00722614"/>
    <w:rsid w:val="00723C2B"/>
    <w:rsid w:val="007250B6"/>
    <w:rsid w:val="0072510D"/>
    <w:rsid w:val="007253A8"/>
    <w:rsid w:val="007268B1"/>
    <w:rsid w:val="00727C48"/>
    <w:rsid w:val="00727CEE"/>
    <w:rsid w:val="0073053E"/>
    <w:rsid w:val="00731757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34BA"/>
    <w:rsid w:val="00755C79"/>
    <w:rsid w:val="00757C45"/>
    <w:rsid w:val="007605AF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10A6"/>
    <w:rsid w:val="0077172A"/>
    <w:rsid w:val="007717B9"/>
    <w:rsid w:val="0077224E"/>
    <w:rsid w:val="00772377"/>
    <w:rsid w:val="007723AE"/>
    <w:rsid w:val="00772D64"/>
    <w:rsid w:val="00773950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891"/>
    <w:rsid w:val="00783BE1"/>
    <w:rsid w:val="007841BC"/>
    <w:rsid w:val="007855DE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1742"/>
    <w:rsid w:val="007A1B68"/>
    <w:rsid w:val="007A1EA1"/>
    <w:rsid w:val="007A24A8"/>
    <w:rsid w:val="007A27EA"/>
    <w:rsid w:val="007A2C2F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8EC"/>
    <w:rsid w:val="007B0A27"/>
    <w:rsid w:val="007B1CA0"/>
    <w:rsid w:val="007B1EFB"/>
    <w:rsid w:val="007B32F8"/>
    <w:rsid w:val="007B69AC"/>
    <w:rsid w:val="007B72EC"/>
    <w:rsid w:val="007B7B39"/>
    <w:rsid w:val="007B7C92"/>
    <w:rsid w:val="007C003A"/>
    <w:rsid w:val="007C037C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F87"/>
    <w:rsid w:val="007D3D6E"/>
    <w:rsid w:val="007D48E7"/>
    <w:rsid w:val="007D4C5F"/>
    <w:rsid w:val="007D52AA"/>
    <w:rsid w:val="007D6CF9"/>
    <w:rsid w:val="007D757A"/>
    <w:rsid w:val="007E04DF"/>
    <w:rsid w:val="007E0AF4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C24"/>
    <w:rsid w:val="008071A2"/>
    <w:rsid w:val="00807E73"/>
    <w:rsid w:val="00810A47"/>
    <w:rsid w:val="00810FE0"/>
    <w:rsid w:val="008118BF"/>
    <w:rsid w:val="00812EDF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48EA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51B6"/>
    <w:rsid w:val="008453C0"/>
    <w:rsid w:val="00845D24"/>
    <w:rsid w:val="00846496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AD1"/>
    <w:rsid w:val="0086502C"/>
    <w:rsid w:val="008678E5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62A2"/>
    <w:rsid w:val="0087692A"/>
    <w:rsid w:val="00876932"/>
    <w:rsid w:val="00876CA4"/>
    <w:rsid w:val="00877B2D"/>
    <w:rsid w:val="008815F1"/>
    <w:rsid w:val="00881D80"/>
    <w:rsid w:val="00881E2A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ECD"/>
    <w:rsid w:val="00894BAA"/>
    <w:rsid w:val="00895032"/>
    <w:rsid w:val="008951FB"/>
    <w:rsid w:val="0089579A"/>
    <w:rsid w:val="00896B24"/>
    <w:rsid w:val="00897CDF"/>
    <w:rsid w:val="008A021D"/>
    <w:rsid w:val="008A153D"/>
    <w:rsid w:val="008A1CEE"/>
    <w:rsid w:val="008A250A"/>
    <w:rsid w:val="008A3227"/>
    <w:rsid w:val="008A351B"/>
    <w:rsid w:val="008A37BF"/>
    <w:rsid w:val="008A47E9"/>
    <w:rsid w:val="008A4C70"/>
    <w:rsid w:val="008A5B82"/>
    <w:rsid w:val="008A5D23"/>
    <w:rsid w:val="008A7A63"/>
    <w:rsid w:val="008A7D12"/>
    <w:rsid w:val="008B10B3"/>
    <w:rsid w:val="008B295F"/>
    <w:rsid w:val="008B3DF2"/>
    <w:rsid w:val="008B44C6"/>
    <w:rsid w:val="008B5FA5"/>
    <w:rsid w:val="008B6685"/>
    <w:rsid w:val="008B6DBD"/>
    <w:rsid w:val="008B78AB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D0FA4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381"/>
    <w:rsid w:val="00903DF7"/>
    <w:rsid w:val="00904F16"/>
    <w:rsid w:val="00904FFE"/>
    <w:rsid w:val="00905126"/>
    <w:rsid w:val="009069FF"/>
    <w:rsid w:val="0090792B"/>
    <w:rsid w:val="0091020F"/>
    <w:rsid w:val="00910D24"/>
    <w:rsid w:val="00910DFB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0D19"/>
    <w:rsid w:val="00932727"/>
    <w:rsid w:val="00932949"/>
    <w:rsid w:val="00933247"/>
    <w:rsid w:val="00933CD0"/>
    <w:rsid w:val="00935604"/>
    <w:rsid w:val="00936802"/>
    <w:rsid w:val="0093693B"/>
    <w:rsid w:val="00936D1A"/>
    <w:rsid w:val="00936D4E"/>
    <w:rsid w:val="0094023B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42E"/>
    <w:rsid w:val="00955EEE"/>
    <w:rsid w:val="00957BA9"/>
    <w:rsid w:val="00960E9B"/>
    <w:rsid w:val="00963059"/>
    <w:rsid w:val="0096319F"/>
    <w:rsid w:val="00964042"/>
    <w:rsid w:val="009651F2"/>
    <w:rsid w:val="0096585B"/>
    <w:rsid w:val="00965DC1"/>
    <w:rsid w:val="009667CB"/>
    <w:rsid w:val="0096700B"/>
    <w:rsid w:val="009670DD"/>
    <w:rsid w:val="009732CD"/>
    <w:rsid w:val="009734BC"/>
    <w:rsid w:val="00973CA4"/>
    <w:rsid w:val="00973EF7"/>
    <w:rsid w:val="00975093"/>
    <w:rsid w:val="00975FFF"/>
    <w:rsid w:val="009763AF"/>
    <w:rsid w:val="0097650A"/>
    <w:rsid w:val="00976864"/>
    <w:rsid w:val="00976A94"/>
    <w:rsid w:val="00976F33"/>
    <w:rsid w:val="00980178"/>
    <w:rsid w:val="009806FF"/>
    <w:rsid w:val="0098161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A197F"/>
    <w:rsid w:val="009A1A40"/>
    <w:rsid w:val="009A25F9"/>
    <w:rsid w:val="009A3DC9"/>
    <w:rsid w:val="009A5C28"/>
    <w:rsid w:val="009A6866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474D"/>
    <w:rsid w:val="009C61C9"/>
    <w:rsid w:val="009C62D4"/>
    <w:rsid w:val="009C6AE7"/>
    <w:rsid w:val="009C7885"/>
    <w:rsid w:val="009D121C"/>
    <w:rsid w:val="009D1D31"/>
    <w:rsid w:val="009D20B7"/>
    <w:rsid w:val="009D2263"/>
    <w:rsid w:val="009D4A5E"/>
    <w:rsid w:val="009D4F1A"/>
    <w:rsid w:val="009D5589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60D8"/>
    <w:rsid w:val="00A772B2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A11"/>
    <w:rsid w:val="00AA0542"/>
    <w:rsid w:val="00AA1448"/>
    <w:rsid w:val="00AA1512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E1E"/>
    <w:rsid w:val="00AD16CC"/>
    <w:rsid w:val="00AD77D1"/>
    <w:rsid w:val="00AD7F9F"/>
    <w:rsid w:val="00AE041B"/>
    <w:rsid w:val="00AE0717"/>
    <w:rsid w:val="00AE0BBD"/>
    <w:rsid w:val="00AE1126"/>
    <w:rsid w:val="00AE17EF"/>
    <w:rsid w:val="00AE31EA"/>
    <w:rsid w:val="00AE3B91"/>
    <w:rsid w:val="00AE3C68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75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2624"/>
    <w:rsid w:val="00B427EA"/>
    <w:rsid w:val="00B44570"/>
    <w:rsid w:val="00B45E63"/>
    <w:rsid w:val="00B46EC4"/>
    <w:rsid w:val="00B47383"/>
    <w:rsid w:val="00B47DDF"/>
    <w:rsid w:val="00B50337"/>
    <w:rsid w:val="00B50B97"/>
    <w:rsid w:val="00B50ECF"/>
    <w:rsid w:val="00B520B7"/>
    <w:rsid w:val="00B52564"/>
    <w:rsid w:val="00B52D48"/>
    <w:rsid w:val="00B5315D"/>
    <w:rsid w:val="00B53437"/>
    <w:rsid w:val="00B540C8"/>
    <w:rsid w:val="00B541B2"/>
    <w:rsid w:val="00B55D95"/>
    <w:rsid w:val="00B560F5"/>
    <w:rsid w:val="00B5761C"/>
    <w:rsid w:val="00B57994"/>
    <w:rsid w:val="00B62489"/>
    <w:rsid w:val="00B628AD"/>
    <w:rsid w:val="00B62E29"/>
    <w:rsid w:val="00B639A8"/>
    <w:rsid w:val="00B65CEF"/>
    <w:rsid w:val="00B667F7"/>
    <w:rsid w:val="00B67E0B"/>
    <w:rsid w:val="00B71AD0"/>
    <w:rsid w:val="00B722A2"/>
    <w:rsid w:val="00B725FD"/>
    <w:rsid w:val="00B73247"/>
    <w:rsid w:val="00B738EA"/>
    <w:rsid w:val="00B74032"/>
    <w:rsid w:val="00B741E0"/>
    <w:rsid w:val="00B75D7E"/>
    <w:rsid w:val="00B768BE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3290"/>
    <w:rsid w:val="00BA474F"/>
    <w:rsid w:val="00BA4788"/>
    <w:rsid w:val="00BA65AB"/>
    <w:rsid w:val="00BA7C28"/>
    <w:rsid w:val="00BB0707"/>
    <w:rsid w:val="00BB20D6"/>
    <w:rsid w:val="00BB21F5"/>
    <w:rsid w:val="00BB2396"/>
    <w:rsid w:val="00BB3285"/>
    <w:rsid w:val="00BB43FF"/>
    <w:rsid w:val="00BB46AE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4610"/>
    <w:rsid w:val="00BD479B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483D"/>
    <w:rsid w:val="00BF4A31"/>
    <w:rsid w:val="00BF6181"/>
    <w:rsid w:val="00BF77D8"/>
    <w:rsid w:val="00C01DF0"/>
    <w:rsid w:val="00C02C1A"/>
    <w:rsid w:val="00C02CE1"/>
    <w:rsid w:val="00C03DD9"/>
    <w:rsid w:val="00C04476"/>
    <w:rsid w:val="00C04C27"/>
    <w:rsid w:val="00C067A5"/>
    <w:rsid w:val="00C1131B"/>
    <w:rsid w:val="00C11602"/>
    <w:rsid w:val="00C13690"/>
    <w:rsid w:val="00C1372D"/>
    <w:rsid w:val="00C14091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30E03"/>
    <w:rsid w:val="00C317A5"/>
    <w:rsid w:val="00C32CB1"/>
    <w:rsid w:val="00C345F1"/>
    <w:rsid w:val="00C34B9D"/>
    <w:rsid w:val="00C3569F"/>
    <w:rsid w:val="00C35B18"/>
    <w:rsid w:val="00C35DFD"/>
    <w:rsid w:val="00C36219"/>
    <w:rsid w:val="00C36267"/>
    <w:rsid w:val="00C37583"/>
    <w:rsid w:val="00C37939"/>
    <w:rsid w:val="00C414BF"/>
    <w:rsid w:val="00C42814"/>
    <w:rsid w:val="00C42ADF"/>
    <w:rsid w:val="00C42DD4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0D5"/>
    <w:rsid w:val="00C70629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7456"/>
    <w:rsid w:val="00C87469"/>
    <w:rsid w:val="00C87471"/>
    <w:rsid w:val="00C8750C"/>
    <w:rsid w:val="00C90957"/>
    <w:rsid w:val="00C92554"/>
    <w:rsid w:val="00C92FFA"/>
    <w:rsid w:val="00C94C02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A5C70"/>
    <w:rsid w:val="00CB03B9"/>
    <w:rsid w:val="00CB0590"/>
    <w:rsid w:val="00CB0FC8"/>
    <w:rsid w:val="00CB233B"/>
    <w:rsid w:val="00CB2463"/>
    <w:rsid w:val="00CB2DEB"/>
    <w:rsid w:val="00CB34A3"/>
    <w:rsid w:val="00CB5190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EDA"/>
    <w:rsid w:val="00CC3F68"/>
    <w:rsid w:val="00CC4CC0"/>
    <w:rsid w:val="00CC4F64"/>
    <w:rsid w:val="00CC63FA"/>
    <w:rsid w:val="00CC6633"/>
    <w:rsid w:val="00CC6760"/>
    <w:rsid w:val="00CC6885"/>
    <w:rsid w:val="00CC74FA"/>
    <w:rsid w:val="00CC7715"/>
    <w:rsid w:val="00CC778D"/>
    <w:rsid w:val="00CD20AD"/>
    <w:rsid w:val="00CD23A7"/>
    <w:rsid w:val="00CD2DBA"/>
    <w:rsid w:val="00CD3E71"/>
    <w:rsid w:val="00CD484E"/>
    <w:rsid w:val="00CD6298"/>
    <w:rsid w:val="00CE1719"/>
    <w:rsid w:val="00CE1F0C"/>
    <w:rsid w:val="00CE2406"/>
    <w:rsid w:val="00CE2454"/>
    <w:rsid w:val="00CE2EA5"/>
    <w:rsid w:val="00CE57BB"/>
    <w:rsid w:val="00CE6E20"/>
    <w:rsid w:val="00CE755D"/>
    <w:rsid w:val="00CE7B2B"/>
    <w:rsid w:val="00CE7EE6"/>
    <w:rsid w:val="00CF0CC8"/>
    <w:rsid w:val="00CF0D97"/>
    <w:rsid w:val="00CF1959"/>
    <w:rsid w:val="00CF1A2D"/>
    <w:rsid w:val="00CF1D40"/>
    <w:rsid w:val="00CF234C"/>
    <w:rsid w:val="00CF40FE"/>
    <w:rsid w:val="00CF54C5"/>
    <w:rsid w:val="00D02165"/>
    <w:rsid w:val="00D02813"/>
    <w:rsid w:val="00D029EE"/>
    <w:rsid w:val="00D02ECE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F3A"/>
    <w:rsid w:val="00D32782"/>
    <w:rsid w:val="00D338FD"/>
    <w:rsid w:val="00D33C54"/>
    <w:rsid w:val="00D3403F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5AC2"/>
    <w:rsid w:val="00D4639C"/>
    <w:rsid w:val="00D46E54"/>
    <w:rsid w:val="00D47590"/>
    <w:rsid w:val="00D47AE5"/>
    <w:rsid w:val="00D50BE8"/>
    <w:rsid w:val="00D51051"/>
    <w:rsid w:val="00D52605"/>
    <w:rsid w:val="00D54ACB"/>
    <w:rsid w:val="00D556A4"/>
    <w:rsid w:val="00D565D1"/>
    <w:rsid w:val="00D566FE"/>
    <w:rsid w:val="00D5697C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803FF"/>
    <w:rsid w:val="00D809F8"/>
    <w:rsid w:val="00D8344B"/>
    <w:rsid w:val="00D83F2F"/>
    <w:rsid w:val="00D84885"/>
    <w:rsid w:val="00D84E60"/>
    <w:rsid w:val="00D8612B"/>
    <w:rsid w:val="00D8630E"/>
    <w:rsid w:val="00D875FD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336"/>
    <w:rsid w:val="00DA05FF"/>
    <w:rsid w:val="00DA0815"/>
    <w:rsid w:val="00DA1847"/>
    <w:rsid w:val="00DA1931"/>
    <w:rsid w:val="00DA266B"/>
    <w:rsid w:val="00DA27ED"/>
    <w:rsid w:val="00DA4A7E"/>
    <w:rsid w:val="00DA500A"/>
    <w:rsid w:val="00DA6786"/>
    <w:rsid w:val="00DA6C52"/>
    <w:rsid w:val="00DB0258"/>
    <w:rsid w:val="00DB08FC"/>
    <w:rsid w:val="00DB0BEE"/>
    <w:rsid w:val="00DB2478"/>
    <w:rsid w:val="00DB37F3"/>
    <w:rsid w:val="00DB41B3"/>
    <w:rsid w:val="00DB462F"/>
    <w:rsid w:val="00DB4843"/>
    <w:rsid w:val="00DB50FE"/>
    <w:rsid w:val="00DB5C87"/>
    <w:rsid w:val="00DB7149"/>
    <w:rsid w:val="00DB74D1"/>
    <w:rsid w:val="00DC13FE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E47"/>
    <w:rsid w:val="00DE3FE0"/>
    <w:rsid w:val="00DE50AF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1C8"/>
    <w:rsid w:val="00E15DD3"/>
    <w:rsid w:val="00E15DED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A3F"/>
    <w:rsid w:val="00E3008B"/>
    <w:rsid w:val="00E30A8B"/>
    <w:rsid w:val="00E31194"/>
    <w:rsid w:val="00E31290"/>
    <w:rsid w:val="00E316A6"/>
    <w:rsid w:val="00E31808"/>
    <w:rsid w:val="00E31D1C"/>
    <w:rsid w:val="00E3232D"/>
    <w:rsid w:val="00E323DB"/>
    <w:rsid w:val="00E328F6"/>
    <w:rsid w:val="00E33962"/>
    <w:rsid w:val="00E33E7C"/>
    <w:rsid w:val="00E349BF"/>
    <w:rsid w:val="00E35C43"/>
    <w:rsid w:val="00E36CD4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73E6"/>
    <w:rsid w:val="00E47AF1"/>
    <w:rsid w:val="00E51AA8"/>
    <w:rsid w:val="00E51CBB"/>
    <w:rsid w:val="00E520C9"/>
    <w:rsid w:val="00E52C04"/>
    <w:rsid w:val="00E53601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F12"/>
    <w:rsid w:val="00E6515E"/>
    <w:rsid w:val="00E65A6A"/>
    <w:rsid w:val="00E666B2"/>
    <w:rsid w:val="00E705F8"/>
    <w:rsid w:val="00E71E86"/>
    <w:rsid w:val="00E72898"/>
    <w:rsid w:val="00E72ACA"/>
    <w:rsid w:val="00E73565"/>
    <w:rsid w:val="00E73F0C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12A1"/>
    <w:rsid w:val="00EA1C46"/>
    <w:rsid w:val="00EA340B"/>
    <w:rsid w:val="00EA4000"/>
    <w:rsid w:val="00EA42D6"/>
    <w:rsid w:val="00EA4F00"/>
    <w:rsid w:val="00EA721D"/>
    <w:rsid w:val="00EB068F"/>
    <w:rsid w:val="00EB0924"/>
    <w:rsid w:val="00EB108B"/>
    <w:rsid w:val="00EB1154"/>
    <w:rsid w:val="00EB3413"/>
    <w:rsid w:val="00EB357E"/>
    <w:rsid w:val="00EB3F5D"/>
    <w:rsid w:val="00EB45AF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6BC7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4864"/>
    <w:rsid w:val="00EE4C07"/>
    <w:rsid w:val="00EE51F8"/>
    <w:rsid w:val="00EE599E"/>
    <w:rsid w:val="00EE780D"/>
    <w:rsid w:val="00EF03E4"/>
    <w:rsid w:val="00EF05EF"/>
    <w:rsid w:val="00EF06CB"/>
    <w:rsid w:val="00EF2803"/>
    <w:rsid w:val="00EF3493"/>
    <w:rsid w:val="00EF44AD"/>
    <w:rsid w:val="00EF6EAC"/>
    <w:rsid w:val="00EF7064"/>
    <w:rsid w:val="00F00064"/>
    <w:rsid w:val="00F00CB5"/>
    <w:rsid w:val="00F00F6E"/>
    <w:rsid w:val="00F017AD"/>
    <w:rsid w:val="00F0275C"/>
    <w:rsid w:val="00F030F1"/>
    <w:rsid w:val="00F03EE6"/>
    <w:rsid w:val="00F04426"/>
    <w:rsid w:val="00F04F0B"/>
    <w:rsid w:val="00F0595A"/>
    <w:rsid w:val="00F060A2"/>
    <w:rsid w:val="00F06CD2"/>
    <w:rsid w:val="00F0745F"/>
    <w:rsid w:val="00F10F20"/>
    <w:rsid w:val="00F1192C"/>
    <w:rsid w:val="00F11E9F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6EF"/>
    <w:rsid w:val="00F34A24"/>
    <w:rsid w:val="00F35584"/>
    <w:rsid w:val="00F355D3"/>
    <w:rsid w:val="00F35CF2"/>
    <w:rsid w:val="00F35DB2"/>
    <w:rsid w:val="00F371FA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334B"/>
    <w:rsid w:val="00F53492"/>
    <w:rsid w:val="00F5393F"/>
    <w:rsid w:val="00F54F03"/>
    <w:rsid w:val="00F55EAC"/>
    <w:rsid w:val="00F55F54"/>
    <w:rsid w:val="00F56100"/>
    <w:rsid w:val="00F57F61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734E"/>
    <w:rsid w:val="00F77723"/>
    <w:rsid w:val="00F77DDF"/>
    <w:rsid w:val="00F80C52"/>
    <w:rsid w:val="00F828AB"/>
    <w:rsid w:val="00F828BE"/>
    <w:rsid w:val="00F82997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584A"/>
    <w:rsid w:val="00F967E7"/>
    <w:rsid w:val="00F97295"/>
    <w:rsid w:val="00FA0A80"/>
    <w:rsid w:val="00FA0EA1"/>
    <w:rsid w:val="00FA14C8"/>
    <w:rsid w:val="00FA1E6B"/>
    <w:rsid w:val="00FA2AE7"/>
    <w:rsid w:val="00FA2DE9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325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C7587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38D2E2"/>
  <w15:docId w15:val="{75D428E5-3D5F-4182-9499-0A81014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12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5954FD"/>
    <w:pPr>
      <w:tabs>
        <w:tab w:val="right" w:leader="dot" w:pos="9629"/>
      </w:tabs>
      <w:spacing w:after="100"/>
      <w:ind w:left="1276" w:hanging="1276"/>
      <w:jc w:val="both"/>
    </w:pPr>
    <w:rPr>
      <w:rFonts w:ascii="Open Sans" w:hAnsi="Open Sans" w:cs="Open Sans"/>
      <w:noProof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6700B"/>
    <w:rPr>
      <w:color w:val="605E5C"/>
      <w:shd w:val="clear" w:color="auto" w:fill="E1DFDD"/>
    </w:rPr>
  </w:style>
  <w:style w:type="paragraph" w:styleId="IDC3">
    <w:name w:val="toc 3"/>
    <w:basedOn w:val="Normal"/>
    <w:next w:val="Normal"/>
    <w:autoRedefine/>
    <w:uiPriority w:val="39"/>
    <w:unhideWhenUsed/>
    <w:rsid w:val="00D47AE5"/>
    <w:pPr>
      <w:spacing w:after="100"/>
      <w:ind w:left="480"/>
    </w:pPr>
  </w:style>
  <w:style w:type="paragraph" w:styleId="IDC2">
    <w:name w:val="toc 2"/>
    <w:basedOn w:val="Normal"/>
    <w:next w:val="Normal"/>
    <w:autoRedefine/>
    <w:uiPriority w:val="39"/>
    <w:unhideWhenUsed/>
    <w:rsid w:val="00D47AE5"/>
    <w:pPr>
      <w:spacing w:after="100"/>
      <w:ind w:left="240"/>
    </w:pPr>
  </w:style>
  <w:style w:type="table" w:customStyle="1" w:styleId="TableGrid">
    <w:name w:val="TableGrid"/>
    <w:rsid w:val="005954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AE02-2527-457F-A7D9-00D613E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2738</Words>
  <Characters>16135</Characters>
  <Application>Microsoft Office Word</Application>
  <DocSecurity>0</DocSecurity>
  <Lines>134</Lines>
  <Paragraphs>37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Marta Acero Borrego</cp:lastModifiedBy>
  <cp:revision>3</cp:revision>
  <cp:lastPrinted>2018-04-27T12:18:00Z</cp:lastPrinted>
  <dcterms:created xsi:type="dcterms:W3CDTF">2025-05-30T10:15:00Z</dcterms:created>
  <dcterms:modified xsi:type="dcterms:W3CDTF">2025-05-30T10:16:00Z</dcterms:modified>
</cp:coreProperties>
</file>