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B2B207" w14:textId="77777777" w:rsidR="007F2941" w:rsidRPr="00D92F08" w:rsidRDefault="007F2941" w:rsidP="007F2941">
      <w:pPr>
        <w:ind w:left="720" w:hanging="436"/>
        <w:jc w:val="center"/>
        <w:rPr>
          <w:spacing w:val="-2"/>
          <w:sz w:val="22"/>
          <w:szCs w:val="22"/>
          <w:highlight w:val="yellow"/>
          <w:lang w:eastAsia="en-US"/>
        </w:rPr>
      </w:pPr>
    </w:p>
    <w:p w14:paraId="7DFD285E" w14:textId="77777777" w:rsidR="009C1998" w:rsidRPr="009C1998" w:rsidRDefault="009C1998" w:rsidP="009C1998">
      <w:pPr>
        <w:ind w:left="720" w:hanging="436"/>
        <w:jc w:val="center"/>
        <w:rPr>
          <w:rFonts w:eastAsia="Calibri"/>
          <w:b/>
          <w:sz w:val="22"/>
          <w:szCs w:val="22"/>
          <w:lang w:eastAsia="en-US"/>
        </w:rPr>
      </w:pPr>
      <w:r w:rsidRPr="00333401">
        <w:rPr>
          <w:rFonts w:eastAsia="Calibri"/>
          <w:b/>
          <w:sz w:val="22"/>
          <w:szCs w:val="22"/>
          <w:lang w:eastAsia="en-US"/>
        </w:rPr>
        <w:t>ANNEX 1</w:t>
      </w:r>
      <w:r w:rsidRPr="009C1998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74029668" w14:textId="77777777" w:rsidR="009C1998" w:rsidRPr="00D92F08" w:rsidRDefault="009C1998" w:rsidP="009C1998">
      <w:pPr>
        <w:ind w:left="720" w:hanging="436"/>
        <w:jc w:val="center"/>
        <w:rPr>
          <w:rFonts w:eastAsia="Calibri"/>
          <w:b/>
          <w:sz w:val="22"/>
          <w:szCs w:val="22"/>
          <w:highlight w:val="yellow"/>
          <w:lang w:eastAsia="en-US"/>
        </w:rPr>
      </w:pPr>
    </w:p>
    <w:p w14:paraId="22510227" w14:textId="76EBD10B" w:rsidR="009C1998" w:rsidRPr="00DD39AF" w:rsidRDefault="009C1998" w:rsidP="009C1998">
      <w:pPr>
        <w:rPr>
          <w:b/>
          <w:bCs/>
          <w:caps/>
          <w:sz w:val="22"/>
          <w:szCs w:val="22"/>
        </w:rPr>
      </w:pPr>
      <w:r w:rsidRPr="009C1998">
        <w:rPr>
          <w:rFonts w:eastAsia="Calibri"/>
          <w:b/>
          <w:noProof/>
          <w:sz w:val="22"/>
          <w:szCs w:val="22"/>
          <w:lang w:eastAsia="en-US"/>
        </w:rPr>
        <w:t>AL PLEC DE CLÀUSULES ADMINISTRATIVES PARTICULARS PER A</w:t>
      </w:r>
      <w:r w:rsidRPr="009C1998">
        <w:rPr>
          <w:b/>
          <w:noProof/>
          <w:sz w:val="22"/>
          <w:szCs w:val="22"/>
          <w:lang w:eastAsia="es-ES"/>
        </w:rPr>
        <w:t xml:space="preserve"> LA CONTRACTACIÓ</w:t>
      </w:r>
      <w:r w:rsidRPr="009C1998">
        <w:rPr>
          <w:b/>
          <w:sz w:val="22"/>
          <w:szCs w:val="22"/>
          <w:lang w:eastAsia="es-ES"/>
        </w:rPr>
        <w:t xml:space="preserve"> DE </w:t>
      </w:r>
      <w:r w:rsidR="009E15A7" w:rsidRPr="00A46EFD">
        <w:rPr>
          <w:b/>
          <w:sz w:val="22"/>
          <w:szCs w:val="22"/>
          <w:lang w:eastAsia="ca-ES"/>
        </w:rPr>
        <w:t>OBRES DEL PROJECTE DE “PAVIMENTACIÓ DEL CAMÍ DE SANT PERE A LES COROMINES”</w:t>
      </w:r>
    </w:p>
    <w:p w14:paraId="487B1389" w14:textId="77777777" w:rsidR="007F2941" w:rsidRPr="00D92F08" w:rsidRDefault="007F2941" w:rsidP="007F2941">
      <w:pPr>
        <w:autoSpaceDE w:val="0"/>
        <w:rPr>
          <w:b/>
          <w:sz w:val="22"/>
          <w:szCs w:val="22"/>
          <w:highlight w:val="yellow"/>
        </w:rPr>
      </w:pPr>
    </w:p>
    <w:p w14:paraId="34A9459D" w14:textId="4C97E9BA" w:rsidR="007F2941" w:rsidRPr="000725DF" w:rsidRDefault="007F2941" w:rsidP="007F2941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  <w:rPr>
          <w:sz w:val="22"/>
          <w:szCs w:val="22"/>
        </w:rPr>
      </w:pPr>
      <w:r w:rsidRPr="000725DF">
        <w:rPr>
          <w:b/>
          <w:sz w:val="22"/>
          <w:szCs w:val="22"/>
          <w:lang w:eastAsia="es-ES"/>
        </w:rPr>
        <w:t>Expedient núm.</w:t>
      </w:r>
      <w:r w:rsidR="000725DF" w:rsidRPr="000725DF">
        <w:rPr>
          <w:b/>
          <w:sz w:val="22"/>
          <w:szCs w:val="22"/>
          <w:lang w:eastAsia="es-ES"/>
        </w:rPr>
        <w:t>72/2025</w:t>
      </w:r>
      <w:r w:rsidRPr="000725DF">
        <w:rPr>
          <w:b/>
          <w:sz w:val="22"/>
          <w:szCs w:val="22"/>
          <w:lang w:eastAsia="es-ES"/>
        </w:rPr>
        <w:t xml:space="preserve"> </w:t>
      </w:r>
    </w:p>
    <w:p w14:paraId="1731C688" w14:textId="77777777" w:rsidR="007F2941" w:rsidRPr="00D92F08" w:rsidRDefault="007F2941" w:rsidP="007F2941">
      <w:pPr>
        <w:rPr>
          <w:b/>
          <w:sz w:val="22"/>
          <w:szCs w:val="22"/>
          <w:highlight w:val="yellow"/>
          <w:lang w:eastAsia="ca-ES"/>
        </w:rPr>
      </w:pPr>
    </w:p>
    <w:p w14:paraId="6B9A1670" w14:textId="633DBFD0" w:rsidR="007F2941" w:rsidRPr="00334F63" w:rsidRDefault="007F2941" w:rsidP="007F2941">
      <w:pPr>
        <w:ind w:left="720" w:hanging="11"/>
        <w:jc w:val="center"/>
        <w:rPr>
          <w:rFonts w:eastAsia="Calibri"/>
          <w:sz w:val="22"/>
          <w:szCs w:val="22"/>
          <w:lang w:eastAsia="ca-ES"/>
        </w:rPr>
      </w:pPr>
      <w:r w:rsidRPr="00334F63">
        <w:rPr>
          <w:rFonts w:eastAsia="Calibri"/>
          <w:sz w:val="22"/>
          <w:szCs w:val="22"/>
          <w:lang w:eastAsia="ca-ES"/>
        </w:rPr>
        <w:t xml:space="preserve">A INSERIR EN EL </w:t>
      </w:r>
      <w:r w:rsidRPr="00334F63">
        <w:rPr>
          <w:rFonts w:eastAsia="Calibri"/>
          <w:b/>
          <w:sz w:val="22"/>
          <w:szCs w:val="22"/>
          <w:lang w:eastAsia="ca-ES"/>
        </w:rPr>
        <w:t>SOBRE</w:t>
      </w:r>
      <w:r w:rsidRPr="00334F63">
        <w:rPr>
          <w:rFonts w:eastAsia="Calibri"/>
          <w:sz w:val="22"/>
          <w:szCs w:val="22"/>
          <w:lang w:eastAsia="ca-ES"/>
        </w:rPr>
        <w:t xml:space="preserve"> </w:t>
      </w:r>
      <w:r w:rsidRPr="00334F63">
        <w:rPr>
          <w:rFonts w:eastAsia="Calibri"/>
          <w:b/>
          <w:sz w:val="22"/>
          <w:szCs w:val="22"/>
          <w:lang w:eastAsia="ca-ES"/>
        </w:rPr>
        <w:t>ÚNIC</w:t>
      </w:r>
      <w:r w:rsidRPr="00334F63">
        <w:rPr>
          <w:rFonts w:eastAsia="Calibri"/>
          <w:sz w:val="22"/>
          <w:szCs w:val="22"/>
          <w:lang w:eastAsia="ca-ES"/>
        </w:rPr>
        <w:t xml:space="preserve"> –per a procediment obert simplificat</w:t>
      </w:r>
      <w:r w:rsidR="00475769">
        <w:rPr>
          <w:rFonts w:eastAsia="Calibri"/>
          <w:sz w:val="22"/>
          <w:szCs w:val="22"/>
          <w:lang w:eastAsia="ca-ES"/>
        </w:rPr>
        <w:t xml:space="preserve"> sumari-</w:t>
      </w:r>
      <w:r w:rsidR="009C1998" w:rsidRPr="00334F63">
        <w:rPr>
          <w:rFonts w:eastAsia="Calibri"/>
          <w:sz w:val="22"/>
          <w:szCs w:val="22"/>
          <w:lang w:eastAsia="ca-ES"/>
        </w:rPr>
        <w:t xml:space="preserve"> </w:t>
      </w:r>
    </w:p>
    <w:p w14:paraId="115BA806" w14:textId="77777777" w:rsidR="007F2941" w:rsidRPr="00334F63" w:rsidRDefault="007F2941" w:rsidP="007F2941">
      <w:pPr>
        <w:ind w:left="720" w:hanging="11"/>
        <w:jc w:val="center"/>
        <w:rPr>
          <w:rFonts w:eastAsia="Calibri"/>
          <w:sz w:val="22"/>
          <w:szCs w:val="22"/>
          <w:lang w:eastAsia="ca-ES"/>
        </w:rPr>
      </w:pPr>
    </w:p>
    <w:p w14:paraId="51AB4A93" w14:textId="77777777" w:rsidR="007F2941" w:rsidRPr="00334F63" w:rsidRDefault="007F2941" w:rsidP="007F2941">
      <w:pPr>
        <w:rPr>
          <w:b/>
          <w:color w:val="000000"/>
          <w:sz w:val="22"/>
          <w:szCs w:val="22"/>
          <w:lang w:eastAsia="ca-ES"/>
        </w:rPr>
      </w:pPr>
    </w:p>
    <w:p w14:paraId="3358C75D" w14:textId="77777777" w:rsidR="007F2941" w:rsidRPr="00334F63" w:rsidRDefault="007F2941" w:rsidP="007F2941">
      <w:pPr>
        <w:jc w:val="center"/>
        <w:rPr>
          <w:sz w:val="22"/>
          <w:szCs w:val="22"/>
        </w:rPr>
      </w:pPr>
      <w:r w:rsidRPr="00334F63">
        <w:rPr>
          <w:i/>
          <w:sz w:val="22"/>
          <w:szCs w:val="22"/>
        </w:rPr>
        <w:t>(El model de proposició es podrà descarregar a la Plataforma)</w:t>
      </w:r>
    </w:p>
    <w:p w14:paraId="6FE50C14" w14:textId="77777777" w:rsidR="007F2941" w:rsidRPr="00334F63" w:rsidRDefault="007F2941" w:rsidP="007F2941">
      <w:pPr>
        <w:jc w:val="center"/>
        <w:rPr>
          <w:i/>
          <w:sz w:val="22"/>
          <w:szCs w:val="22"/>
          <w:lang w:eastAsia="ca-ES"/>
        </w:rPr>
      </w:pPr>
    </w:p>
    <w:p w14:paraId="5BFBED1A" w14:textId="6A2971F0" w:rsidR="005A2992" w:rsidRPr="00334F63" w:rsidRDefault="005A2992" w:rsidP="009C1998">
      <w:pPr>
        <w:rPr>
          <w:sz w:val="22"/>
        </w:rPr>
      </w:pPr>
      <w:r w:rsidRPr="00334F63">
        <w:rPr>
          <w:sz w:val="22"/>
        </w:rPr>
        <w:t xml:space="preserve">"El Sr./La Sra. ........................................., amb NIF núm................., en nom propi / en representació de l’empresa ..................................., </w:t>
      </w:r>
      <w:r w:rsidR="00054C8F">
        <w:rPr>
          <w:sz w:val="22"/>
        </w:rPr>
        <w:t xml:space="preserve">amb NIF núm.:................................., </w:t>
      </w:r>
      <w:r w:rsidRPr="00334F63">
        <w:rPr>
          <w:sz w:val="22"/>
        </w:rPr>
        <w:t>en qualitat de ................., i segons escriptura pública autoritzada davant Notari ..........................., en data .............. i amb número de protocol ...../o document ......, CIF núm. .............., domiciliada a ............... carrer ........................, núm. ..., (persona de contacte ........................., adreça de correu electrònic ................,  telèfon núm. ............... i fax núm.. ...............), assabentat/da de les condicions exigides per optar a la  contractació relativa a les obres per a l’execució de</w:t>
      </w:r>
      <w:r w:rsidR="00251BAC">
        <w:rPr>
          <w:sz w:val="22"/>
        </w:rPr>
        <w:t xml:space="preserve"> les </w:t>
      </w:r>
      <w:r w:rsidR="00251BAC" w:rsidRPr="00251BAC">
        <w:rPr>
          <w:b/>
          <w:caps/>
          <w:sz w:val="22"/>
          <w:szCs w:val="22"/>
        </w:rPr>
        <w:t>OBRES DEL PROJECTE DE “PAVIMENTACIÓ DEL CAMÍ DE SANT PERE A LES COROMINES”</w:t>
      </w:r>
      <w:r w:rsidR="00F83354">
        <w:rPr>
          <w:b/>
          <w:caps/>
          <w:sz w:val="22"/>
          <w:szCs w:val="22"/>
        </w:rPr>
        <w:t xml:space="preserve"> </w:t>
      </w:r>
      <w:r w:rsidRPr="00334F63">
        <w:rPr>
          <w:sz w:val="22"/>
        </w:rPr>
        <w:t xml:space="preserve">es compromet a portar-la a terme amb subjecció al Plec de Clàusules Administratives Particulars i al Projecte d’obres, que accepta íntegrament, per la quantitat </w:t>
      </w:r>
      <w:r w:rsidR="00334F63" w:rsidRPr="00334F63">
        <w:rPr>
          <w:sz w:val="22"/>
        </w:rPr>
        <w:t>de:</w:t>
      </w:r>
    </w:p>
    <w:p w14:paraId="0125CDC2" w14:textId="77777777" w:rsidR="005A2992" w:rsidRPr="00D92F08" w:rsidRDefault="005A2992" w:rsidP="005A2992">
      <w:pPr>
        <w:ind w:left="851" w:hanging="567"/>
        <w:rPr>
          <w:sz w:val="22"/>
          <w:highlight w:val="yellow"/>
        </w:rPr>
      </w:pPr>
    </w:p>
    <w:tbl>
      <w:tblPr>
        <w:tblW w:w="8500" w:type="dxa"/>
        <w:jc w:val="right"/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276"/>
        <w:gridCol w:w="1701"/>
        <w:gridCol w:w="1979"/>
      </w:tblGrid>
      <w:tr w:rsidR="005A2992" w:rsidRPr="00334F63" w14:paraId="707A06FD" w14:textId="77777777" w:rsidTr="00002383">
        <w:trPr>
          <w:trHeight w:val="416"/>
          <w:jc w:val="right"/>
        </w:trPr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534EB0" w14:textId="48EE8B59" w:rsidR="005A2992" w:rsidRPr="00334F63" w:rsidRDefault="005A2992" w:rsidP="00002383">
            <w:pPr>
              <w:ind w:left="851" w:hanging="567"/>
              <w:rPr>
                <w:sz w:val="22"/>
              </w:rPr>
            </w:pPr>
          </w:p>
        </w:tc>
        <w:tc>
          <w:tcPr>
            <w:tcW w:w="66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FE8D27" w14:textId="32E1FCF7" w:rsidR="005A2992" w:rsidRPr="00F83354" w:rsidRDefault="005A2992" w:rsidP="00F83354">
            <w:pPr>
              <w:ind w:left="851" w:hanging="567"/>
              <w:jc w:val="center"/>
              <w:rPr>
                <w:b/>
                <w:bCs/>
                <w:sz w:val="22"/>
              </w:rPr>
            </w:pPr>
            <w:r w:rsidRPr="00F83354">
              <w:rPr>
                <w:b/>
                <w:bCs/>
                <w:sz w:val="22"/>
              </w:rPr>
              <w:t>OFERTA DEL LICITADOR</w:t>
            </w:r>
          </w:p>
        </w:tc>
      </w:tr>
      <w:tr w:rsidR="005A2992" w:rsidRPr="00334F63" w14:paraId="1BBA2C1A" w14:textId="77777777" w:rsidTr="00002383">
        <w:trPr>
          <w:trHeight w:val="562"/>
          <w:jc w:val="righ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B1D36" w14:textId="77777777" w:rsidR="005A2992" w:rsidRPr="00334F63" w:rsidRDefault="005A2992" w:rsidP="00F83354">
            <w:pPr>
              <w:ind w:left="851" w:hanging="567"/>
              <w:jc w:val="center"/>
              <w:rPr>
                <w:sz w:val="22"/>
              </w:rPr>
            </w:pPr>
            <w:r w:rsidRPr="00334F63">
              <w:rPr>
                <w:sz w:val="22"/>
              </w:rPr>
              <w:t>Preu licitació</w:t>
            </w:r>
          </w:p>
          <w:p w14:paraId="6C4C597C" w14:textId="77777777" w:rsidR="005A2992" w:rsidRPr="00334F63" w:rsidRDefault="005A2992" w:rsidP="00F83354">
            <w:pPr>
              <w:ind w:left="851" w:hanging="567"/>
              <w:jc w:val="center"/>
              <w:rPr>
                <w:sz w:val="22"/>
              </w:rPr>
            </w:pPr>
            <w:r w:rsidRPr="00334F63">
              <w:rPr>
                <w:sz w:val="22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811E514" w14:textId="77777777" w:rsidR="005A2992" w:rsidRPr="00334F63" w:rsidRDefault="005A2992" w:rsidP="00F83354">
            <w:pPr>
              <w:ind w:left="851" w:hanging="567"/>
              <w:jc w:val="center"/>
              <w:rPr>
                <w:sz w:val="22"/>
              </w:rPr>
            </w:pPr>
            <w:r w:rsidRPr="00334F63">
              <w:rPr>
                <w:sz w:val="22"/>
              </w:rPr>
              <w:t xml:space="preserve">Preu </w:t>
            </w:r>
            <w:proofErr w:type="spellStart"/>
            <w:r w:rsidRPr="00334F63">
              <w:rPr>
                <w:sz w:val="22"/>
              </w:rPr>
              <w:t>ofertat</w:t>
            </w:r>
            <w:proofErr w:type="spellEnd"/>
          </w:p>
          <w:p w14:paraId="718E13FE" w14:textId="77777777" w:rsidR="005A2992" w:rsidRPr="00334F63" w:rsidRDefault="005A2992" w:rsidP="00F83354">
            <w:pPr>
              <w:ind w:left="851" w:hanging="567"/>
              <w:jc w:val="center"/>
              <w:rPr>
                <w:sz w:val="22"/>
              </w:rPr>
            </w:pPr>
            <w:r w:rsidRPr="00334F63">
              <w:rPr>
                <w:sz w:val="22"/>
              </w:rPr>
              <w:t>(IVA exclòs)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1EE68" w14:textId="77777777" w:rsidR="005A2992" w:rsidRPr="00334F63" w:rsidRDefault="005A2992" w:rsidP="00F83354">
            <w:pPr>
              <w:ind w:left="284"/>
              <w:jc w:val="center"/>
              <w:rPr>
                <w:sz w:val="22"/>
              </w:rPr>
            </w:pPr>
            <w:r w:rsidRPr="00334F63">
              <w:rPr>
                <w:sz w:val="22"/>
              </w:rPr>
              <w:t>Tipus  % 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404CA" w14:textId="77777777" w:rsidR="005A2992" w:rsidRPr="00334F63" w:rsidRDefault="005A2992" w:rsidP="00F83354">
            <w:pPr>
              <w:jc w:val="center"/>
              <w:rPr>
                <w:sz w:val="22"/>
              </w:rPr>
            </w:pPr>
            <w:r w:rsidRPr="00334F63">
              <w:rPr>
                <w:sz w:val="22"/>
              </w:rPr>
              <w:t>Import IVA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178A0B5" w14:textId="77777777" w:rsidR="005A2992" w:rsidRPr="00334F63" w:rsidRDefault="005A2992" w:rsidP="00F83354">
            <w:pPr>
              <w:jc w:val="center"/>
              <w:rPr>
                <w:sz w:val="22"/>
              </w:rPr>
            </w:pPr>
            <w:r w:rsidRPr="00334F63">
              <w:rPr>
                <w:sz w:val="22"/>
              </w:rPr>
              <w:t xml:space="preserve">Total preu </w:t>
            </w:r>
            <w:proofErr w:type="spellStart"/>
            <w:r w:rsidRPr="00334F63">
              <w:rPr>
                <w:sz w:val="22"/>
              </w:rPr>
              <w:t>ofertat</w:t>
            </w:r>
            <w:proofErr w:type="spellEnd"/>
            <w:r w:rsidRPr="00334F63">
              <w:rPr>
                <w:sz w:val="22"/>
              </w:rPr>
              <w:t xml:space="preserve"> (IVA inclòs)</w:t>
            </w:r>
          </w:p>
        </w:tc>
      </w:tr>
      <w:tr w:rsidR="005A2992" w:rsidRPr="00D92F08" w14:paraId="310ED822" w14:textId="77777777" w:rsidTr="00002383">
        <w:trPr>
          <w:trHeight w:val="474"/>
          <w:jc w:val="righ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AADF2" w14:textId="65CD3341" w:rsidR="005A2992" w:rsidRPr="00334F63" w:rsidRDefault="00251BAC" w:rsidP="00002383">
            <w:pPr>
              <w:ind w:left="851" w:hanging="567"/>
              <w:rPr>
                <w:sz w:val="22"/>
              </w:rPr>
            </w:pPr>
            <w:r w:rsidRPr="00251BAC">
              <w:rPr>
                <w:color w:val="000000"/>
                <w:sz w:val="22"/>
                <w:szCs w:val="22"/>
              </w:rPr>
              <w:t>46.605,79 €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6300835" w14:textId="77777777" w:rsidR="005A2992" w:rsidRPr="00334F63" w:rsidRDefault="005A2992" w:rsidP="00002383">
            <w:pPr>
              <w:ind w:left="851" w:hanging="567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BB7DDA7" w14:textId="77777777" w:rsidR="005A2992" w:rsidRPr="00334F63" w:rsidRDefault="005A2992" w:rsidP="00002383">
            <w:pPr>
              <w:ind w:left="851" w:hanging="567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7BF2802" w14:textId="77777777" w:rsidR="005A2992" w:rsidRPr="00334F63" w:rsidRDefault="005A2992" w:rsidP="00002383">
            <w:pPr>
              <w:ind w:left="851" w:hanging="567"/>
              <w:rPr>
                <w:sz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6EB47D" w14:textId="77777777" w:rsidR="005A2992" w:rsidRPr="00334F63" w:rsidRDefault="005A2992" w:rsidP="00002383">
            <w:pPr>
              <w:ind w:left="851" w:hanging="567"/>
              <w:rPr>
                <w:sz w:val="22"/>
              </w:rPr>
            </w:pPr>
          </w:p>
        </w:tc>
      </w:tr>
    </w:tbl>
    <w:p w14:paraId="3C2FA03A" w14:textId="77777777" w:rsidR="005A2992" w:rsidRPr="00D92F08" w:rsidRDefault="005A2992" w:rsidP="005A2992">
      <w:pPr>
        <w:ind w:left="851" w:hanging="567"/>
        <w:rPr>
          <w:sz w:val="22"/>
          <w:highlight w:val="yellow"/>
        </w:rPr>
      </w:pPr>
    </w:p>
    <w:p w14:paraId="0A22B2DB" w14:textId="77777777" w:rsidR="005A2992" w:rsidRPr="00334F63" w:rsidRDefault="005A2992" w:rsidP="005A2992">
      <w:pPr>
        <w:ind w:left="851" w:hanging="567"/>
        <w:rPr>
          <w:sz w:val="22"/>
        </w:rPr>
      </w:pPr>
      <w:r w:rsidRPr="00334F63">
        <w:rPr>
          <w:sz w:val="22"/>
        </w:rPr>
        <w:t>(Data i signatura)."</w:t>
      </w:r>
    </w:p>
    <w:p w14:paraId="7034309B" w14:textId="77777777" w:rsidR="005A2992" w:rsidRPr="00D92F08" w:rsidRDefault="005A2992" w:rsidP="005A2992">
      <w:pPr>
        <w:ind w:left="851" w:hanging="567"/>
        <w:rPr>
          <w:sz w:val="22"/>
          <w:highlight w:val="yellow"/>
        </w:rPr>
      </w:pPr>
    </w:p>
    <w:p w14:paraId="4503E993" w14:textId="77777777" w:rsidR="005A2992" w:rsidRPr="00D92F08" w:rsidRDefault="005A2992" w:rsidP="005A2992">
      <w:pPr>
        <w:ind w:left="851" w:hanging="567"/>
        <w:rPr>
          <w:sz w:val="22"/>
          <w:highlight w:val="yellow"/>
        </w:rPr>
      </w:pPr>
    </w:p>
    <w:p w14:paraId="64DD72ED" w14:textId="77777777" w:rsidR="007F2941" w:rsidRDefault="007F2941"/>
    <w:sectPr w:rsidR="007F2941" w:rsidSect="00F71750">
      <w:headerReference w:type="default" r:id="rId11"/>
      <w:footerReference w:type="default" r:id="rId12"/>
      <w:pgSz w:w="11906" w:h="16838"/>
      <w:pgMar w:top="2533" w:right="1701" w:bottom="1985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69F6" w14:textId="77777777" w:rsidR="00C61821" w:rsidRDefault="00C61821">
      <w:r>
        <w:separator/>
      </w:r>
    </w:p>
  </w:endnote>
  <w:endnote w:type="continuationSeparator" w:id="0">
    <w:p w14:paraId="0A5A6877" w14:textId="77777777" w:rsidR="00C61821" w:rsidRDefault="00C6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09BD" w14:textId="50835BFE" w:rsidR="00183762" w:rsidRDefault="00183762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43458FC" wp14:editId="4832661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6E8E2" w14:textId="77777777" w:rsidR="00183762" w:rsidRDefault="0018376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458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0F66E8E2" w14:textId="77777777" w:rsidR="00183762" w:rsidRDefault="0018376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46BA54" wp14:editId="69DA7EE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20BFC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781F" w14:textId="77777777" w:rsidR="00C61821" w:rsidRDefault="00C61821">
      <w:r>
        <w:separator/>
      </w:r>
    </w:p>
  </w:footnote>
  <w:footnote w:type="continuationSeparator" w:id="0">
    <w:p w14:paraId="20150F15" w14:textId="77777777" w:rsidR="00C61821" w:rsidRDefault="00C61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CAE6" w14:textId="77777777" w:rsidR="00183762" w:rsidRDefault="00183762">
    <w:pPr>
      <w:pStyle w:val="Capalera"/>
      <w:rPr>
        <w:b/>
      </w:rPr>
    </w:pPr>
  </w:p>
  <w:p w14:paraId="7828DD6C" w14:textId="77777777" w:rsidR="00183762" w:rsidRDefault="00183762" w:rsidP="00331341">
    <w:pPr>
      <w:pStyle w:val="Capalera"/>
      <w:spacing w:line="200" w:lineRule="exact"/>
      <w:jc w:val="left"/>
      <w:rPr>
        <w:b/>
        <w:sz w:val="16"/>
        <w:szCs w:val="16"/>
      </w:rPr>
    </w:pPr>
  </w:p>
  <w:p w14:paraId="4C7992CD" w14:textId="3C1D2047" w:rsidR="00183762" w:rsidRPr="00054C8F" w:rsidRDefault="00F71750">
    <w:pPr>
      <w:pStyle w:val="Capalera"/>
      <w:rPr>
        <w:i/>
        <w:iCs/>
      </w:rPr>
    </w:pPr>
    <w:r w:rsidRPr="00054C8F">
      <w:rPr>
        <w:i/>
        <w:iCs/>
        <w:noProof/>
      </w:rPr>
      <w:drawing>
        <wp:inline distT="0" distB="0" distL="0" distR="0" wp14:anchorId="446C1218" wp14:editId="07F98E50">
          <wp:extent cx="5400040" cy="977723"/>
          <wp:effectExtent l="0" t="0" r="0" b="0"/>
          <wp:docPr id="1051215094" name="Imatge 1051215094" descr="Imatge que conté text, Font, logotip, símbol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5" descr="Imatge que conté text, Font, logotip, símbol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2" w15:restartNumberingAfterBreak="0">
    <w:nsid w:val="00000003"/>
    <w:multiLevelType w:val="multilevel"/>
    <w:tmpl w:val="85B4E724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2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6F4AE242"/>
    <w:name w:val="WW8Num15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b w:val="0"/>
        <w:bCs/>
        <w:sz w:val="22"/>
        <w:szCs w:val="22"/>
        <w:lang w:eastAsia="es-ES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8" w15:restartNumberingAfterBreak="0">
    <w:nsid w:val="0000000A"/>
    <w:multiLevelType w:val="singleLevel"/>
    <w:tmpl w:val="0000000A"/>
    <w:name w:val="WW8Num18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9" w15:restartNumberingAfterBreak="0">
    <w:nsid w:val="0000000B"/>
    <w:multiLevelType w:val="singleLevel"/>
    <w:tmpl w:val="0000000B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lang w:eastAsia="zh-CN"/>
      </w:rPr>
    </w:lvl>
  </w:abstractNum>
  <w:abstractNum w:abstractNumId="10" w15:restartNumberingAfterBreak="0">
    <w:nsid w:val="0000000C"/>
    <w:multiLevelType w:val="multilevel"/>
    <w:tmpl w:val="0000000C"/>
    <w:name w:val="WW8Num20"/>
    <w:lvl w:ilvl="0">
      <w:start w:val="3"/>
      <w:numFmt w:val="bullet"/>
      <w:lvlText w:val=""/>
      <w:lvlJc w:val="left"/>
      <w:pPr>
        <w:tabs>
          <w:tab w:val="num" w:pos="0"/>
        </w:tabs>
        <w:ind w:left="502" w:hanging="360"/>
      </w:pPr>
      <w:rPr>
        <w:rFonts w:ascii="Wingdings 2" w:hAnsi="Wingdings 2" w:cs="Times New Roman" w:hint="default"/>
        <w:b/>
        <w:sz w:val="22"/>
        <w:szCs w:val="22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name w:val="WW8Num2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12" w15:restartNumberingAfterBreak="0">
    <w:nsid w:val="0000000F"/>
    <w:multiLevelType w:val="singleLevel"/>
    <w:tmpl w:val="0000000F"/>
    <w:name w:val="WW8Num25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13" w15:restartNumberingAfterBreak="0">
    <w:nsid w:val="00000010"/>
    <w:multiLevelType w:val="singleLevel"/>
    <w:tmpl w:val="00000010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14" w15:restartNumberingAfterBreak="0">
    <w:nsid w:val="00000011"/>
    <w:multiLevelType w:val="singleLevel"/>
    <w:tmpl w:val="0000000D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  <w:lang w:eastAsia="zh-CN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6" w15:restartNumberingAfterBreak="0">
    <w:nsid w:val="00000013"/>
    <w:multiLevelType w:val="singleLevel"/>
    <w:tmpl w:val="00000013"/>
    <w:name w:val="WW8Num3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lang w:eastAsia="zh-CN"/>
      </w:rPr>
    </w:lvl>
  </w:abstractNum>
  <w:abstractNum w:abstractNumId="17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18" w15:restartNumberingAfterBreak="0">
    <w:nsid w:val="00000015"/>
    <w:multiLevelType w:val="singleLevel"/>
    <w:tmpl w:val="00000015"/>
    <w:name w:val="WW8Num35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9" w15:restartNumberingAfterBreak="0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0" w15:restartNumberingAfterBreak="0">
    <w:nsid w:val="00000017"/>
    <w:multiLevelType w:val="singleLevel"/>
    <w:tmpl w:val="00000017"/>
    <w:name w:val="WW8Num37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21" w15:restartNumberingAfterBreak="0">
    <w:nsid w:val="00000018"/>
    <w:multiLevelType w:val="singleLevel"/>
    <w:tmpl w:val="00000018"/>
    <w:name w:val="WW8Num39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22" w15:restartNumberingAfterBreak="0">
    <w:nsid w:val="00000019"/>
    <w:multiLevelType w:val="singleLevel"/>
    <w:tmpl w:val="00000019"/>
    <w:name w:val="WW8Num4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23" w15:restartNumberingAfterBreak="0">
    <w:nsid w:val="0000001A"/>
    <w:multiLevelType w:val="single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24" w15:restartNumberingAfterBreak="0">
    <w:nsid w:val="0000001B"/>
    <w:multiLevelType w:val="singleLevel"/>
    <w:tmpl w:val="0000001B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  <w:lang w:eastAsia="es-ES"/>
      </w:rPr>
    </w:lvl>
  </w:abstractNum>
  <w:abstractNum w:abstractNumId="25" w15:restartNumberingAfterBreak="0">
    <w:nsid w:val="0000001C"/>
    <w:multiLevelType w:val="singleLevel"/>
    <w:tmpl w:val="0000001C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6" w15:restartNumberingAfterBreak="0">
    <w:nsid w:val="0000001D"/>
    <w:multiLevelType w:val="singleLevel"/>
    <w:tmpl w:val="0000001D"/>
    <w:name w:val="WW8Num48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7" w15:restartNumberingAfterBreak="0">
    <w:nsid w:val="0000001E"/>
    <w:multiLevelType w:val="singleLevel"/>
    <w:tmpl w:val="271CAAA2"/>
    <w:lvl w:ilvl="0">
      <w:start w:val="1"/>
      <w:numFmt w:val="decimal"/>
      <w:lvlText w:val="%1"/>
      <w:lvlJc w:val="left"/>
      <w:pPr>
        <w:ind w:left="1725" w:hanging="360"/>
      </w:pPr>
      <w:rPr>
        <w:rFonts w:hint="default"/>
        <w:w w:val="99"/>
        <w:sz w:val="22"/>
        <w:szCs w:val="22"/>
        <w:lang w:val="ca-ES" w:eastAsia="ca-ES"/>
      </w:rPr>
    </w:lvl>
  </w:abstractNum>
  <w:abstractNum w:abstractNumId="28" w15:restartNumberingAfterBreak="0">
    <w:nsid w:val="0000001F"/>
    <w:multiLevelType w:val="singleLevel"/>
    <w:tmpl w:val="1DF6AB5C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color w:val="auto"/>
        <w:sz w:val="22"/>
        <w:szCs w:val="22"/>
        <w:lang w:val="ca-ES" w:eastAsia="es-ES"/>
      </w:rPr>
    </w:lvl>
  </w:abstractNum>
  <w:abstractNum w:abstractNumId="29" w15:restartNumberingAfterBreak="0">
    <w:nsid w:val="00000020"/>
    <w:multiLevelType w:val="singleLevel"/>
    <w:tmpl w:val="00000020"/>
    <w:name w:val="WW8Num55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es-ES"/>
      </w:rPr>
    </w:lvl>
  </w:abstractNum>
  <w:abstractNum w:abstractNumId="30" w15:restartNumberingAfterBreak="0">
    <w:nsid w:val="00000021"/>
    <w:multiLevelType w:val="singleLevel"/>
    <w:tmpl w:val="00000021"/>
    <w:name w:val="WW8Num57"/>
    <w:lvl w:ilvl="0">
      <w:numFmt w:val="bullet"/>
      <w:lvlText w:val=""/>
      <w:lvlJc w:val="left"/>
      <w:pPr>
        <w:tabs>
          <w:tab w:val="num" w:pos="0"/>
        </w:tabs>
        <w:ind w:left="1474" w:hanging="339"/>
      </w:pPr>
      <w:rPr>
        <w:rFonts w:ascii="Wingdings 2" w:hAnsi="Wingdings 2" w:cs="Wingdings 2" w:hint="default"/>
        <w:w w:val="99"/>
        <w:sz w:val="22"/>
        <w:szCs w:val="22"/>
        <w:lang w:val="ca-ES" w:eastAsia="es-ES"/>
      </w:rPr>
    </w:lvl>
  </w:abstractNum>
  <w:abstractNum w:abstractNumId="31" w15:restartNumberingAfterBreak="0">
    <w:nsid w:val="00000022"/>
    <w:multiLevelType w:val="singleLevel"/>
    <w:tmpl w:val="00000022"/>
    <w:name w:val="WW8Num58"/>
    <w:lvl w:ilvl="0">
      <w:start w:val="3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2" w15:restartNumberingAfterBreak="0">
    <w:nsid w:val="00000023"/>
    <w:multiLevelType w:val="singleLevel"/>
    <w:tmpl w:val="0000000B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33" w15:restartNumberingAfterBreak="0">
    <w:nsid w:val="00000024"/>
    <w:multiLevelType w:val="singleLevel"/>
    <w:tmpl w:val="00000024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34" w15:restartNumberingAfterBreak="0">
    <w:nsid w:val="00000025"/>
    <w:multiLevelType w:val="singleLevel"/>
    <w:tmpl w:val="00000025"/>
    <w:name w:val="WW8Num62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abstractNum w:abstractNumId="35" w15:restartNumberingAfterBreak="0">
    <w:nsid w:val="00000026"/>
    <w:multiLevelType w:val="singleLevel"/>
    <w:tmpl w:val="00000026"/>
    <w:name w:val="WW8Num6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es-ES"/>
      </w:rPr>
    </w:lvl>
  </w:abstractNum>
  <w:abstractNum w:abstractNumId="36" w15:restartNumberingAfterBreak="0">
    <w:nsid w:val="00000027"/>
    <w:multiLevelType w:val="singleLevel"/>
    <w:tmpl w:val="00000027"/>
    <w:name w:val="WW8Num67"/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37" w15:restartNumberingAfterBreak="0">
    <w:nsid w:val="00000028"/>
    <w:multiLevelType w:val="singleLevel"/>
    <w:tmpl w:val="00000028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eastAsia="zh-CN"/>
      </w:rPr>
    </w:lvl>
  </w:abstractNum>
  <w:abstractNum w:abstractNumId="38" w15:restartNumberingAfterBreak="0">
    <w:nsid w:val="00000029"/>
    <w:multiLevelType w:val="singleLevel"/>
    <w:tmpl w:val="00000029"/>
    <w:name w:val="WW8Num73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9" w15:restartNumberingAfterBreak="0">
    <w:nsid w:val="0AB33585"/>
    <w:multiLevelType w:val="multilevel"/>
    <w:tmpl w:val="EB20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02698A"/>
    <w:multiLevelType w:val="hybridMultilevel"/>
    <w:tmpl w:val="4F68C12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0B1144A"/>
    <w:multiLevelType w:val="hybridMultilevel"/>
    <w:tmpl w:val="469C4A8A"/>
    <w:lvl w:ilvl="0" w:tplc="04030003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42" w15:restartNumberingAfterBreak="0">
    <w:nsid w:val="10F6668F"/>
    <w:multiLevelType w:val="hybridMultilevel"/>
    <w:tmpl w:val="EA80DE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45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1DFB6054"/>
    <w:multiLevelType w:val="hybridMultilevel"/>
    <w:tmpl w:val="189A29AE"/>
    <w:name w:val="WW8Num362"/>
    <w:lvl w:ilvl="0" w:tplc="4C606FB0">
      <w:start w:val="1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D84C98E6">
      <w:start w:val="16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964402"/>
    <w:multiLevelType w:val="hybridMultilevel"/>
    <w:tmpl w:val="773826F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961589"/>
    <w:multiLevelType w:val="hybridMultilevel"/>
    <w:tmpl w:val="37E256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3AC07D9"/>
    <w:multiLevelType w:val="hybridMultilevel"/>
    <w:tmpl w:val="06FAED7C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76590A"/>
    <w:multiLevelType w:val="hybridMultilevel"/>
    <w:tmpl w:val="89C00A7C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B01980"/>
    <w:multiLevelType w:val="hybridMultilevel"/>
    <w:tmpl w:val="4F40D2C2"/>
    <w:lvl w:ilvl="0" w:tplc="AAA2B52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B02F27"/>
    <w:multiLevelType w:val="hybridMultilevel"/>
    <w:tmpl w:val="5FB63874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2A24B55"/>
    <w:multiLevelType w:val="hybridMultilevel"/>
    <w:tmpl w:val="FF3645A8"/>
    <w:lvl w:ilvl="0" w:tplc="D25EFD9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31547C"/>
    <w:multiLevelType w:val="singleLevel"/>
    <w:tmpl w:val="00000007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63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4" w15:restartNumberingAfterBreak="0">
    <w:nsid w:val="5E466913"/>
    <w:multiLevelType w:val="hybridMultilevel"/>
    <w:tmpl w:val="78F493A0"/>
    <w:lvl w:ilvl="0" w:tplc="45705E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3340EA0"/>
    <w:multiLevelType w:val="hybridMultilevel"/>
    <w:tmpl w:val="76BA3990"/>
    <w:lvl w:ilvl="0" w:tplc="A3520008">
      <w:start w:val="1"/>
      <w:numFmt w:val="bullet"/>
      <w:pStyle w:val="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650D6D88"/>
    <w:multiLevelType w:val="hybridMultilevel"/>
    <w:tmpl w:val="B6DEFC8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9467D"/>
    <w:multiLevelType w:val="hybridMultilevel"/>
    <w:tmpl w:val="D7068680"/>
    <w:lvl w:ilvl="0" w:tplc="0000000B">
      <w:start w:val="2"/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lang w:eastAsia="zh-CN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0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5266F5"/>
    <w:multiLevelType w:val="hybridMultilevel"/>
    <w:tmpl w:val="066E0CD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AA2672"/>
    <w:multiLevelType w:val="hybridMultilevel"/>
    <w:tmpl w:val="EA648B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02271403">
    <w:abstractNumId w:val="0"/>
  </w:num>
  <w:num w:numId="2" w16cid:durableId="91172432">
    <w:abstractNumId w:val="3"/>
  </w:num>
  <w:num w:numId="3" w16cid:durableId="880747140">
    <w:abstractNumId w:val="4"/>
  </w:num>
  <w:num w:numId="4" w16cid:durableId="1462378958">
    <w:abstractNumId w:val="5"/>
  </w:num>
  <w:num w:numId="5" w16cid:durableId="372272568">
    <w:abstractNumId w:val="6"/>
  </w:num>
  <w:num w:numId="6" w16cid:durableId="1064523504">
    <w:abstractNumId w:val="7"/>
  </w:num>
  <w:num w:numId="7" w16cid:durableId="571696885">
    <w:abstractNumId w:val="9"/>
  </w:num>
  <w:num w:numId="8" w16cid:durableId="1227178942">
    <w:abstractNumId w:val="11"/>
  </w:num>
  <w:num w:numId="9" w16cid:durableId="623271347">
    <w:abstractNumId w:val="14"/>
  </w:num>
  <w:num w:numId="10" w16cid:durableId="1597126955">
    <w:abstractNumId w:val="27"/>
  </w:num>
  <w:num w:numId="11" w16cid:durableId="1201941949">
    <w:abstractNumId w:val="28"/>
  </w:num>
  <w:num w:numId="12" w16cid:durableId="743525945">
    <w:abstractNumId w:val="38"/>
  </w:num>
  <w:num w:numId="13" w16cid:durableId="819809833">
    <w:abstractNumId w:val="49"/>
  </w:num>
  <w:num w:numId="14" w16cid:durableId="931284956">
    <w:abstractNumId w:val="64"/>
  </w:num>
  <w:num w:numId="15" w16cid:durableId="2009482880">
    <w:abstractNumId w:val="32"/>
  </w:num>
  <w:num w:numId="16" w16cid:durableId="776827581">
    <w:abstractNumId w:val="56"/>
  </w:num>
  <w:num w:numId="17" w16cid:durableId="1527407991">
    <w:abstractNumId w:val="57"/>
  </w:num>
  <w:num w:numId="18" w16cid:durableId="2133329507">
    <w:abstractNumId w:val="65"/>
  </w:num>
  <w:num w:numId="19" w16cid:durableId="1931351469">
    <w:abstractNumId w:val="67"/>
  </w:num>
  <w:num w:numId="20" w16cid:durableId="1579752805">
    <w:abstractNumId w:val="39"/>
  </w:num>
  <w:num w:numId="21" w16cid:durableId="1297566281">
    <w:abstractNumId w:val="51"/>
  </w:num>
  <w:num w:numId="22" w16cid:durableId="1553270597">
    <w:abstractNumId w:val="42"/>
  </w:num>
  <w:num w:numId="23" w16cid:durableId="2010980367">
    <w:abstractNumId w:val="16"/>
  </w:num>
  <w:num w:numId="24" w16cid:durableId="1667902208">
    <w:abstractNumId w:val="62"/>
  </w:num>
  <w:num w:numId="25" w16cid:durableId="1148204148">
    <w:abstractNumId w:val="40"/>
  </w:num>
  <w:num w:numId="26" w16cid:durableId="98573766">
    <w:abstractNumId w:val="71"/>
  </w:num>
  <w:num w:numId="27" w16cid:durableId="1668248993">
    <w:abstractNumId w:val="48"/>
  </w:num>
  <w:num w:numId="28" w16cid:durableId="1265841711">
    <w:abstractNumId w:val="72"/>
  </w:num>
  <w:num w:numId="29" w16cid:durableId="992758281">
    <w:abstractNumId w:val="53"/>
  </w:num>
  <w:num w:numId="30" w16cid:durableId="1582181899">
    <w:abstractNumId w:val="50"/>
  </w:num>
  <w:num w:numId="31" w16cid:durableId="1943688160">
    <w:abstractNumId w:val="43"/>
  </w:num>
  <w:num w:numId="32" w16cid:durableId="227038804">
    <w:abstractNumId w:val="55"/>
  </w:num>
  <w:num w:numId="33" w16cid:durableId="571113446">
    <w:abstractNumId w:val="47"/>
  </w:num>
  <w:num w:numId="34" w16cid:durableId="1908109502">
    <w:abstractNumId w:val="66"/>
  </w:num>
  <w:num w:numId="35" w16cid:durableId="950821181">
    <w:abstractNumId w:val="52"/>
  </w:num>
  <w:num w:numId="36" w16cid:durableId="1363172300">
    <w:abstractNumId w:val="17"/>
  </w:num>
  <w:num w:numId="37" w16cid:durableId="491265016">
    <w:abstractNumId w:val="68"/>
  </w:num>
  <w:num w:numId="38" w16cid:durableId="239562556">
    <w:abstractNumId w:val="69"/>
  </w:num>
  <w:num w:numId="39" w16cid:durableId="440607710">
    <w:abstractNumId w:val="60"/>
  </w:num>
  <w:num w:numId="40" w16cid:durableId="718943098">
    <w:abstractNumId w:val="59"/>
  </w:num>
  <w:num w:numId="41" w16cid:durableId="1793551336">
    <w:abstractNumId w:val="70"/>
  </w:num>
  <w:num w:numId="42" w16cid:durableId="1684238444">
    <w:abstractNumId w:val="63"/>
  </w:num>
  <w:num w:numId="43" w16cid:durableId="556554842">
    <w:abstractNumId w:val="54"/>
  </w:num>
  <w:num w:numId="44" w16cid:durableId="88040884">
    <w:abstractNumId w:val="58"/>
  </w:num>
  <w:num w:numId="45" w16cid:durableId="2119179826">
    <w:abstractNumId w:val="45"/>
  </w:num>
  <w:num w:numId="46" w16cid:durableId="204950294">
    <w:abstractNumId w:val="73"/>
  </w:num>
  <w:num w:numId="47" w16cid:durableId="1608737385">
    <w:abstractNumId w:val="41"/>
  </w:num>
  <w:num w:numId="48" w16cid:durableId="1786805378">
    <w:abstractNumId w:val="44"/>
  </w:num>
  <w:num w:numId="49" w16cid:durableId="1865094403">
    <w:abstractNumId w:val="6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9C"/>
    <w:rsid w:val="00001329"/>
    <w:rsid w:val="000015FB"/>
    <w:rsid w:val="000062F9"/>
    <w:rsid w:val="0001230B"/>
    <w:rsid w:val="00021628"/>
    <w:rsid w:val="00023936"/>
    <w:rsid w:val="00032B66"/>
    <w:rsid w:val="00040E4A"/>
    <w:rsid w:val="00046FB7"/>
    <w:rsid w:val="000502C2"/>
    <w:rsid w:val="000515B6"/>
    <w:rsid w:val="00054C8F"/>
    <w:rsid w:val="00054FEF"/>
    <w:rsid w:val="000632C1"/>
    <w:rsid w:val="000725DF"/>
    <w:rsid w:val="0007296F"/>
    <w:rsid w:val="000A42CE"/>
    <w:rsid w:val="000A4F44"/>
    <w:rsid w:val="000A695A"/>
    <w:rsid w:val="000C0E61"/>
    <w:rsid w:val="000C3C9B"/>
    <w:rsid w:val="000C6EBB"/>
    <w:rsid w:val="000D16B3"/>
    <w:rsid w:val="000D4E7E"/>
    <w:rsid w:val="000D589E"/>
    <w:rsid w:val="000D58B7"/>
    <w:rsid w:val="000E0D73"/>
    <w:rsid w:val="001013E3"/>
    <w:rsid w:val="001018E7"/>
    <w:rsid w:val="00102E6C"/>
    <w:rsid w:val="00103709"/>
    <w:rsid w:val="00106407"/>
    <w:rsid w:val="00107A87"/>
    <w:rsid w:val="001103B9"/>
    <w:rsid w:val="00116D3F"/>
    <w:rsid w:val="00116FDC"/>
    <w:rsid w:val="0012089D"/>
    <w:rsid w:val="0013097F"/>
    <w:rsid w:val="00132BF1"/>
    <w:rsid w:val="001338C6"/>
    <w:rsid w:val="0013584C"/>
    <w:rsid w:val="0014026A"/>
    <w:rsid w:val="00140C8A"/>
    <w:rsid w:val="00143F75"/>
    <w:rsid w:val="00147AF8"/>
    <w:rsid w:val="00163DCB"/>
    <w:rsid w:val="00174501"/>
    <w:rsid w:val="001775CE"/>
    <w:rsid w:val="00183762"/>
    <w:rsid w:val="00191C04"/>
    <w:rsid w:val="00192D8A"/>
    <w:rsid w:val="00192DAF"/>
    <w:rsid w:val="0019395A"/>
    <w:rsid w:val="00194584"/>
    <w:rsid w:val="00195EE3"/>
    <w:rsid w:val="00195FB3"/>
    <w:rsid w:val="00196FE0"/>
    <w:rsid w:val="001B3E8B"/>
    <w:rsid w:val="001B6E7E"/>
    <w:rsid w:val="001C046B"/>
    <w:rsid w:val="001C1C3B"/>
    <w:rsid w:val="001C6E2D"/>
    <w:rsid w:val="001D2908"/>
    <w:rsid w:val="001E11C3"/>
    <w:rsid w:val="001E50BA"/>
    <w:rsid w:val="001F0DF6"/>
    <w:rsid w:val="001F2144"/>
    <w:rsid w:val="001F273C"/>
    <w:rsid w:val="001F3A08"/>
    <w:rsid w:val="0020251F"/>
    <w:rsid w:val="00202D5A"/>
    <w:rsid w:val="00211B82"/>
    <w:rsid w:val="00217C0D"/>
    <w:rsid w:val="002245BA"/>
    <w:rsid w:val="00240F95"/>
    <w:rsid w:val="00241971"/>
    <w:rsid w:val="00241D07"/>
    <w:rsid w:val="00247328"/>
    <w:rsid w:val="0025078F"/>
    <w:rsid w:val="00251BAC"/>
    <w:rsid w:val="00252B8F"/>
    <w:rsid w:val="002565E1"/>
    <w:rsid w:val="00257184"/>
    <w:rsid w:val="00261902"/>
    <w:rsid w:val="00266775"/>
    <w:rsid w:val="00266CEC"/>
    <w:rsid w:val="00276493"/>
    <w:rsid w:val="00284DFE"/>
    <w:rsid w:val="002914DE"/>
    <w:rsid w:val="00293B14"/>
    <w:rsid w:val="00294B7B"/>
    <w:rsid w:val="002A09F7"/>
    <w:rsid w:val="002B54F7"/>
    <w:rsid w:val="002C4C06"/>
    <w:rsid w:val="002D67E6"/>
    <w:rsid w:val="002E284E"/>
    <w:rsid w:val="00301D37"/>
    <w:rsid w:val="0030250E"/>
    <w:rsid w:val="00304A0D"/>
    <w:rsid w:val="0031712A"/>
    <w:rsid w:val="00320D05"/>
    <w:rsid w:val="00331341"/>
    <w:rsid w:val="00331723"/>
    <w:rsid w:val="00333401"/>
    <w:rsid w:val="00334F63"/>
    <w:rsid w:val="00345AE2"/>
    <w:rsid w:val="0035631C"/>
    <w:rsid w:val="00357F38"/>
    <w:rsid w:val="0036247D"/>
    <w:rsid w:val="003664D2"/>
    <w:rsid w:val="0036728A"/>
    <w:rsid w:val="00373729"/>
    <w:rsid w:val="00373DC3"/>
    <w:rsid w:val="003751D6"/>
    <w:rsid w:val="003875B4"/>
    <w:rsid w:val="003A06EA"/>
    <w:rsid w:val="003A3227"/>
    <w:rsid w:val="003B0826"/>
    <w:rsid w:val="003B2A1F"/>
    <w:rsid w:val="003B54AF"/>
    <w:rsid w:val="003C3124"/>
    <w:rsid w:val="003C489B"/>
    <w:rsid w:val="003D1D2B"/>
    <w:rsid w:val="003D46BD"/>
    <w:rsid w:val="003E2D23"/>
    <w:rsid w:val="003F083F"/>
    <w:rsid w:val="003F1F66"/>
    <w:rsid w:val="003F5B25"/>
    <w:rsid w:val="00401BCA"/>
    <w:rsid w:val="0040484B"/>
    <w:rsid w:val="00404B07"/>
    <w:rsid w:val="004211FB"/>
    <w:rsid w:val="0042378F"/>
    <w:rsid w:val="00435428"/>
    <w:rsid w:val="004370C1"/>
    <w:rsid w:val="00440763"/>
    <w:rsid w:val="004613E5"/>
    <w:rsid w:val="0047109E"/>
    <w:rsid w:val="00472CF5"/>
    <w:rsid w:val="00475769"/>
    <w:rsid w:val="00476EA1"/>
    <w:rsid w:val="00477F7C"/>
    <w:rsid w:val="00491E2A"/>
    <w:rsid w:val="00493604"/>
    <w:rsid w:val="004A096A"/>
    <w:rsid w:val="004A2769"/>
    <w:rsid w:val="004A601C"/>
    <w:rsid w:val="004B622C"/>
    <w:rsid w:val="004C229A"/>
    <w:rsid w:val="004C2C26"/>
    <w:rsid w:val="004C2C37"/>
    <w:rsid w:val="004C33E8"/>
    <w:rsid w:val="004C6529"/>
    <w:rsid w:val="004E0C33"/>
    <w:rsid w:val="004E509C"/>
    <w:rsid w:val="004F0AA0"/>
    <w:rsid w:val="004F2466"/>
    <w:rsid w:val="004F3D1C"/>
    <w:rsid w:val="004F7B34"/>
    <w:rsid w:val="005014B4"/>
    <w:rsid w:val="00510847"/>
    <w:rsid w:val="0051509F"/>
    <w:rsid w:val="00517B98"/>
    <w:rsid w:val="00522E79"/>
    <w:rsid w:val="00531439"/>
    <w:rsid w:val="00535E7A"/>
    <w:rsid w:val="005412F1"/>
    <w:rsid w:val="00543128"/>
    <w:rsid w:val="005438DE"/>
    <w:rsid w:val="00550CBE"/>
    <w:rsid w:val="00553709"/>
    <w:rsid w:val="00563692"/>
    <w:rsid w:val="00576FB8"/>
    <w:rsid w:val="005772C0"/>
    <w:rsid w:val="00577DE1"/>
    <w:rsid w:val="005821BB"/>
    <w:rsid w:val="00583743"/>
    <w:rsid w:val="00596E19"/>
    <w:rsid w:val="005A28CC"/>
    <w:rsid w:val="005A2992"/>
    <w:rsid w:val="005A2F0A"/>
    <w:rsid w:val="005A42A7"/>
    <w:rsid w:val="005B4491"/>
    <w:rsid w:val="005B5C57"/>
    <w:rsid w:val="005C5294"/>
    <w:rsid w:val="005D326D"/>
    <w:rsid w:val="005D5F8D"/>
    <w:rsid w:val="005F12EE"/>
    <w:rsid w:val="005F14C0"/>
    <w:rsid w:val="005F4B1C"/>
    <w:rsid w:val="005F6100"/>
    <w:rsid w:val="00605F05"/>
    <w:rsid w:val="00621FD6"/>
    <w:rsid w:val="00623F10"/>
    <w:rsid w:val="00624092"/>
    <w:rsid w:val="006339A0"/>
    <w:rsid w:val="00663649"/>
    <w:rsid w:val="006640D2"/>
    <w:rsid w:val="00665BC7"/>
    <w:rsid w:val="006768E6"/>
    <w:rsid w:val="00677D36"/>
    <w:rsid w:val="00677D4A"/>
    <w:rsid w:val="0069512D"/>
    <w:rsid w:val="00697F4B"/>
    <w:rsid w:val="006A19C7"/>
    <w:rsid w:val="006A1DC3"/>
    <w:rsid w:val="006B0F3E"/>
    <w:rsid w:val="006C453D"/>
    <w:rsid w:val="006C4C4B"/>
    <w:rsid w:val="006D0979"/>
    <w:rsid w:val="006D4D83"/>
    <w:rsid w:val="006D60D6"/>
    <w:rsid w:val="006E2347"/>
    <w:rsid w:val="006E6E1A"/>
    <w:rsid w:val="006F2314"/>
    <w:rsid w:val="006F5F45"/>
    <w:rsid w:val="006F6FAB"/>
    <w:rsid w:val="006F771F"/>
    <w:rsid w:val="0070636A"/>
    <w:rsid w:val="007079DC"/>
    <w:rsid w:val="00711502"/>
    <w:rsid w:val="00715C42"/>
    <w:rsid w:val="007202B8"/>
    <w:rsid w:val="00726CED"/>
    <w:rsid w:val="00730EDB"/>
    <w:rsid w:val="0073548B"/>
    <w:rsid w:val="0074481C"/>
    <w:rsid w:val="00763BA7"/>
    <w:rsid w:val="00766701"/>
    <w:rsid w:val="0077022A"/>
    <w:rsid w:val="00781A3F"/>
    <w:rsid w:val="007865A9"/>
    <w:rsid w:val="00787490"/>
    <w:rsid w:val="0079429A"/>
    <w:rsid w:val="00795CE6"/>
    <w:rsid w:val="007A7036"/>
    <w:rsid w:val="007B0946"/>
    <w:rsid w:val="007B3EFE"/>
    <w:rsid w:val="007C209E"/>
    <w:rsid w:val="007D41FE"/>
    <w:rsid w:val="007E69F6"/>
    <w:rsid w:val="007E778E"/>
    <w:rsid w:val="007E7D24"/>
    <w:rsid w:val="007F2941"/>
    <w:rsid w:val="007F3B8C"/>
    <w:rsid w:val="00804CD4"/>
    <w:rsid w:val="00805C7F"/>
    <w:rsid w:val="00806713"/>
    <w:rsid w:val="00815C8A"/>
    <w:rsid w:val="008162D7"/>
    <w:rsid w:val="008360CF"/>
    <w:rsid w:val="008367EE"/>
    <w:rsid w:val="0083683C"/>
    <w:rsid w:val="00841BE1"/>
    <w:rsid w:val="00842C1D"/>
    <w:rsid w:val="00846185"/>
    <w:rsid w:val="00853AE8"/>
    <w:rsid w:val="00854FB5"/>
    <w:rsid w:val="00855839"/>
    <w:rsid w:val="00865974"/>
    <w:rsid w:val="00871121"/>
    <w:rsid w:val="0087569D"/>
    <w:rsid w:val="00880C19"/>
    <w:rsid w:val="00881F22"/>
    <w:rsid w:val="00885DF7"/>
    <w:rsid w:val="008926C6"/>
    <w:rsid w:val="008934A7"/>
    <w:rsid w:val="008946C7"/>
    <w:rsid w:val="008C0118"/>
    <w:rsid w:val="008C1DE0"/>
    <w:rsid w:val="008C67AE"/>
    <w:rsid w:val="008C69A4"/>
    <w:rsid w:val="008D3D44"/>
    <w:rsid w:val="008D5FB4"/>
    <w:rsid w:val="008D629D"/>
    <w:rsid w:val="008E0986"/>
    <w:rsid w:val="008E46BC"/>
    <w:rsid w:val="008F009F"/>
    <w:rsid w:val="008F2D50"/>
    <w:rsid w:val="008F581D"/>
    <w:rsid w:val="009015EF"/>
    <w:rsid w:val="00901CC5"/>
    <w:rsid w:val="00911F05"/>
    <w:rsid w:val="00911F79"/>
    <w:rsid w:val="0091223D"/>
    <w:rsid w:val="009134A0"/>
    <w:rsid w:val="0091359A"/>
    <w:rsid w:val="009174FA"/>
    <w:rsid w:val="0093326B"/>
    <w:rsid w:val="009373B8"/>
    <w:rsid w:val="00945196"/>
    <w:rsid w:val="009555E8"/>
    <w:rsid w:val="009615B1"/>
    <w:rsid w:val="00962047"/>
    <w:rsid w:val="0097209A"/>
    <w:rsid w:val="00972319"/>
    <w:rsid w:val="00974BBF"/>
    <w:rsid w:val="00976E95"/>
    <w:rsid w:val="00977ABC"/>
    <w:rsid w:val="0098669C"/>
    <w:rsid w:val="009931DB"/>
    <w:rsid w:val="0099387F"/>
    <w:rsid w:val="00995C97"/>
    <w:rsid w:val="009B1D8C"/>
    <w:rsid w:val="009B5368"/>
    <w:rsid w:val="009C1998"/>
    <w:rsid w:val="009D1BF1"/>
    <w:rsid w:val="009E0D66"/>
    <w:rsid w:val="009E15A7"/>
    <w:rsid w:val="009E6EFF"/>
    <w:rsid w:val="009E7A13"/>
    <w:rsid w:val="009F47DB"/>
    <w:rsid w:val="00A044BB"/>
    <w:rsid w:val="00A12599"/>
    <w:rsid w:val="00A158E8"/>
    <w:rsid w:val="00A22DCC"/>
    <w:rsid w:val="00A24733"/>
    <w:rsid w:val="00A2569D"/>
    <w:rsid w:val="00A43B25"/>
    <w:rsid w:val="00A43C27"/>
    <w:rsid w:val="00A4410B"/>
    <w:rsid w:val="00A463B9"/>
    <w:rsid w:val="00A46EFD"/>
    <w:rsid w:val="00A5096B"/>
    <w:rsid w:val="00A6198D"/>
    <w:rsid w:val="00A66F5B"/>
    <w:rsid w:val="00A670B3"/>
    <w:rsid w:val="00A730DB"/>
    <w:rsid w:val="00A76232"/>
    <w:rsid w:val="00A81CD2"/>
    <w:rsid w:val="00A83EBF"/>
    <w:rsid w:val="00A847EE"/>
    <w:rsid w:val="00A85FF3"/>
    <w:rsid w:val="00A86E4A"/>
    <w:rsid w:val="00A921E6"/>
    <w:rsid w:val="00AA0D6C"/>
    <w:rsid w:val="00AC38BA"/>
    <w:rsid w:val="00AC3BC7"/>
    <w:rsid w:val="00AD0A64"/>
    <w:rsid w:val="00AD2CE4"/>
    <w:rsid w:val="00AD4D1E"/>
    <w:rsid w:val="00AE1332"/>
    <w:rsid w:val="00AE1A4D"/>
    <w:rsid w:val="00AE5439"/>
    <w:rsid w:val="00AE64BE"/>
    <w:rsid w:val="00AF0BA5"/>
    <w:rsid w:val="00AF2575"/>
    <w:rsid w:val="00AF6223"/>
    <w:rsid w:val="00AF7BE7"/>
    <w:rsid w:val="00B03248"/>
    <w:rsid w:val="00B0738A"/>
    <w:rsid w:val="00B17D93"/>
    <w:rsid w:val="00B211A9"/>
    <w:rsid w:val="00B22D16"/>
    <w:rsid w:val="00B315D3"/>
    <w:rsid w:val="00B32D2E"/>
    <w:rsid w:val="00B40261"/>
    <w:rsid w:val="00B4460E"/>
    <w:rsid w:val="00B5201C"/>
    <w:rsid w:val="00B52AE5"/>
    <w:rsid w:val="00B560DF"/>
    <w:rsid w:val="00B57A2F"/>
    <w:rsid w:val="00B60015"/>
    <w:rsid w:val="00B62096"/>
    <w:rsid w:val="00B676A9"/>
    <w:rsid w:val="00B70F20"/>
    <w:rsid w:val="00B74CEF"/>
    <w:rsid w:val="00B81AA9"/>
    <w:rsid w:val="00B83D35"/>
    <w:rsid w:val="00B84A2B"/>
    <w:rsid w:val="00B84C42"/>
    <w:rsid w:val="00B92D20"/>
    <w:rsid w:val="00B96F0C"/>
    <w:rsid w:val="00BA3CD8"/>
    <w:rsid w:val="00BB3400"/>
    <w:rsid w:val="00BB6F81"/>
    <w:rsid w:val="00BB74FC"/>
    <w:rsid w:val="00BB75AC"/>
    <w:rsid w:val="00BC2E9A"/>
    <w:rsid w:val="00BC38EA"/>
    <w:rsid w:val="00BC7AA7"/>
    <w:rsid w:val="00BD16B3"/>
    <w:rsid w:val="00BD783E"/>
    <w:rsid w:val="00BD7A8C"/>
    <w:rsid w:val="00BE1D8E"/>
    <w:rsid w:val="00BF104A"/>
    <w:rsid w:val="00BF19ED"/>
    <w:rsid w:val="00BF460A"/>
    <w:rsid w:val="00BF4AB0"/>
    <w:rsid w:val="00BF6EDA"/>
    <w:rsid w:val="00BF785A"/>
    <w:rsid w:val="00C141A8"/>
    <w:rsid w:val="00C2098D"/>
    <w:rsid w:val="00C2114D"/>
    <w:rsid w:val="00C3173E"/>
    <w:rsid w:val="00C3708B"/>
    <w:rsid w:val="00C37428"/>
    <w:rsid w:val="00C60E63"/>
    <w:rsid w:val="00C61821"/>
    <w:rsid w:val="00C61B41"/>
    <w:rsid w:val="00C90321"/>
    <w:rsid w:val="00C9074A"/>
    <w:rsid w:val="00CA1462"/>
    <w:rsid w:val="00CA5AD5"/>
    <w:rsid w:val="00CB25B1"/>
    <w:rsid w:val="00CB6E3C"/>
    <w:rsid w:val="00CB753C"/>
    <w:rsid w:val="00CC0C39"/>
    <w:rsid w:val="00CD1F30"/>
    <w:rsid w:val="00CD20AD"/>
    <w:rsid w:val="00CD3EA2"/>
    <w:rsid w:val="00CD4DCC"/>
    <w:rsid w:val="00CE01AE"/>
    <w:rsid w:val="00CE50ED"/>
    <w:rsid w:val="00CF03B9"/>
    <w:rsid w:val="00CF422A"/>
    <w:rsid w:val="00CF70D8"/>
    <w:rsid w:val="00D06741"/>
    <w:rsid w:val="00D36180"/>
    <w:rsid w:val="00D37218"/>
    <w:rsid w:val="00D37D41"/>
    <w:rsid w:val="00D37E40"/>
    <w:rsid w:val="00D431F2"/>
    <w:rsid w:val="00D5047F"/>
    <w:rsid w:val="00D512BA"/>
    <w:rsid w:val="00D5205A"/>
    <w:rsid w:val="00D57254"/>
    <w:rsid w:val="00D634D2"/>
    <w:rsid w:val="00D67354"/>
    <w:rsid w:val="00D72545"/>
    <w:rsid w:val="00D74925"/>
    <w:rsid w:val="00D84485"/>
    <w:rsid w:val="00D92F08"/>
    <w:rsid w:val="00D97955"/>
    <w:rsid w:val="00DA0CFD"/>
    <w:rsid w:val="00DA37FA"/>
    <w:rsid w:val="00DB3096"/>
    <w:rsid w:val="00DB512C"/>
    <w:rsid w:val="00DB7D3F"/>
    <w:rsid w:val="00DC495F"/>
    <w:rsid w:val="00DC574D"/>
    <w:rsid w:val="00DD0F29"/>
    <w:rsid w:val="00DD39AF"/>
    <w:rsid w:val="00DD3D46"/>
    <w:rsid w:val="00DE1957"/>
    <w:rsid w:val="00E076E1"/>
    <w:rsid w:val="00E14CE3"/>
    <w:rsid w:val="00E175A6"/>
    <w:rsid w:val="00E23F32"/>
    <w:rsid w:val="00E26C37"/>
    <w:rsid w:val="00E32A3E"/>
    <w:rsid w:val="00E410B5"/>
    <w:rsid w:val="00E42153"/>
    <w:rsid w:val="00E42675"/>
    <w:rsid w:val="00E52BDD"/>
    <w:rsid w:val="00E53765"/>
    <w:rsid w:val="00E60D7C"/>
    <w:rsid w:val="00E65F61"/>
    <w:rsid w:val="00E6701F"/>
    <w:rsid w:val="00E7193C"/>
    <w:rsid w:val="00E74000"/>
    <w:rsid w:val="00E86AA5"/>
    <w:rsid w:val="00E91824"/>
    <w:rsid w:val="00EB4053"/>
    <w:rsid w:val="00EB5F41"/>
    <w:rsid w:val="00EC27C4"/>
    <w:rsid w:val="00EC563C"/>
    <w:rsid w:val="00EC5886"/>
    <w:rsid w:val="00ED11C7"/>
    <w:rsid w:val="00EE13E8"/>
    <w:rsid w:val="00EE2505"/>
    <w:rsid w:val="00EF234A"/>
    <w:rsid w:val="00EF3E6C"/>
    <w:rsid w:val="00EF6694"/>
    <w:rsid w:val="00F03D94"/>
    <w:rsid w:val="00F06E22"/>
    <w:rsid w:val="00F15088"/>
    <w:rsid w:val="00F237AB"/>
    <w:rsid w:val="00F32943"/>
    <w:rsid w:val="00F36997"/>
    <w:rsid w:val="00F43B0F"/>
    <w:rsid w:val="00F4761D"/>
    <w:rsid w:val="00F51040"/>
    <w:rsid w:val="00F6284A"/>
    <w:rsid w:val="00F71750"/>
    <w:rsid w:val="00F71A10"/>
    <w:rsid w:val="00F72CAA"/>
    <w:rsid w:val="00F83354"/>
    <w:rsid w:val="00F92D06"/>
    <w:rsid w:val="00FA7254"/>
    <w:rsid w:val="00FB0AD3"/>
    <w:rsid w:val="00FB42AF"/>
    <w:rsid w:val="00FC3DF3"/>
    <w:rsid w:val="00FE26F0"/>
    <w:rsid w:val="00FE2D0A"/>
    <w:rsid w:val="00FE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oNotEmbedSmartTags/>
  <w:decimalSymbol w:val=","/>
  <w:listSeparator w:val=";"/>
  <w14:docId w14:val="58A4AE67"/>
  <w15:chartTrackingRefBased/>
  <w15:docId w15:val="{CDF7D00B-338F-4783-BA1D-C8E5A31C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numPr>
        <w:ilvl w:val="3"/>
        <w:numId w:val="1"/>
      </w:numPr>
      <w:tabs>
        <w:tab w:val="left" w:pos="851"/>
      </w:tabs>
      <w:spacing w:before="240" w:after="60" w:line="264" w:lineRule="auto"/>
      <w:ind w:left="864" w:hanging="864"/>
      <w:outlineLvl w:val="3"/>
    </w:pPr>
    <w:rPr>
      <w:u w:val="single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1"/>
      </w:numPr>
      <w:spacing w:before="80" w:after="80" w:line="264" w:lineRule="auto"/>
      <w:ind w:left="1008" w:hanging="1008"/>
      <w:outlineLvl w:val="4"/>
    </w:pPr>
    <w:rPr>
      <w:color w:val="FF0000"/>
      <w:sz w:val="3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 w:line="264" w:lineRule="auto"/>
      <w:ind w:left="1152" w:hanging="1152"/>
      <w:outlineLvl w:val="5"/>
    </w:pPr>
    <w:rPr>
      <w:i/>
      <w:sz w:val="22"/>
      <w:lang w:val="es-ES_tradnl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 w:line="264" w:lineRule="auto"/>
      <w:ind w:left="1296" w:hanging="1296"/>
      <w:outlineLvl w:val="6"/>
    </w:pPr>
    <w:rPr>
      <w:lang w:val="es-ES_tradnl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 w:line="264" w:lineRule="auto"/>
      <w:ind w:left="1440" w:hanging="1440"/>
      <w:outlineLvl w:val="7"/>
    </w:pPr>
    <w:rPr>
      <w:i/>
      <w:lang w:val="es-ES_tradnl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 w:line="264" w:lineRule="auto"/>
      <w:ind w:left="1584" w:hanging="1584"/>
      <w:outlineLvl w:val="8"/>
    </w:pPr>
    <w:rPr>
      <w:b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color w:val="auto"/>
      <w:sz w:val="24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/>
      <w:color w:val="auto"/>
      <w:sz w:val="24"/>
      <w:szCs w:val="22"/>
      <w:lang w:eastAsia="zh-CN"/>
    </w:rPr>
  </w:style>
  <w:style w:type="character" w:customStyle="1" w:styleId="WW8Num5z1">
    <w:name w:val="WW8Num5z1"/>
    <w:rPr>
      <w:rFonts w:ascii="Arial" w:hAnsi="Arial" w:cs="Arial" w:hint="default"/>
      <w:b/>
      <w:i w:val="0"/>
      <w:sz w:val="22"/>
      <w:szCs w:val="2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Calibri" w:hAnsi="Calibri" w:cs="Calibri" w:hint="default"/>
      <w:sz w:val="16"/>
    </w:rPr>
  </w:style>
  <w:style w:type="character" w:customStyle="1" w:styleId="WW8Num6z1">
    <w:name w:val="WW8Num6z1"/>
    <w:rPr>
      <w:rFonts w:ascii="Arial" w:eastAsia="Times New Roman" w:hAnsi="Arial" w:cs="Arial" w:hint="default"/>
      <w:sz w:val="16"/>
    </w:rPr>
  </w:style>
  <w:style w:type="character" w:customStyle="1" w:styleId="WW8Num6z2">
    <w:name w:val="WW8Num6z2"/>
    <w:rPr>
      <w:rFonts w:ascii="Arial" w:eastAsia="Times New Roman" w:hAnsi="Arial" w:cs="Arial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6z5">
    <w:name w:val="WW8Num6z5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b/>
      <w:sz w:val="22"/>
      <w:szCs w:val="22"/>
      <w:lang w:eastAsia="es-ES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9z0">
    <w:name w:val="WW8Num9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 w:hint="default"/>
      <w:sz w:val="22"/>
      <w:szCs w:val="22"/>
      <w:lang w:val="ca-ES" w:eastAsia="ca-E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b/>
      <w:i w:val="0"/>
      <w:color w:val="auto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cs="Arial" w:hint="default"/>
      <w:sz w:val="22"/>
      <w:szCs w:val="22"/>
      <w:lang w:eastAsia="es-ES"/>
    </w:rPr>
  </w:style>
  <w:style w:type="character" w:customStyle="1" w:styleId="WW8Num16z0">
    <w:name w:val="WW8Num16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17z0">
    <w:name w:val="WW8Num17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8z0">
    <w:name w:val="WW8Num18z0"/>
    <w:rPr>
      <w:rFonts w:ascii="Wingdings 2" w:hAnsi="Wingdings 2" w:cs="Times New Roman" w:hint="default"/>
      <w:sz w:val="22"/>
      <w:szCs w:val="22"/>
      <w:lang w:eastAsia="es-ES"/>
    </w:rPr>
  </w:style>
  <w:style w:type="character" w:customStyle="1" w:styleId="WW8Num19z0">
    <w:name w:val="WW8Num19z0"/>
    <w:rPr>
      <w:rFonts w:ascii="Arial" w:hAnsi="Arial" w:cs="Arial" w:hint="default"/>
      <w:sz w:val="22"/>
      <w:lang w:eastAsia="zh-CN"/>
    </w:rPr>
  </w:style>
  <w:style w:type="character" w:customStyle="1" w:styleId="WW8Num20z0">
    <w:name w:val="WW8Num20z0"/>
    <w:rPr>
      <w:rFonts w:ascii="Wingdings 2" w:hAnsi="Wingdings 2" w:cs="Times New Roman" w:hint="default"/>
      <w:b/>
      <w:sz w:val="22"/>
      <w:szCs w:val="22"/>
      <w:lang w:eastAsia="es-ES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  <w:lang w:eastAsia="zh-CN"/>
    </w:rPr>
  </w:style>
  <w:style w:type="character" w:customStyle="1" w:styleId="WW8Num22z0">
    <w:name w:val="WW8Num22z0"/>
    <w:rPr>
      <w:rFonts w:ascii="Arial" w:hAnsi="Arial" w:cs="Arial"/>
      <w:b/>
      <w:bCs/>
      <w:w w:val="99"/>
      <w:sz w:val="28"/>
      <w:szCs w:val="28"/>
    </w:rPr>
  </w:style>
  <w:style w:type="character" w:customStyle="1" w:styleId="WW8Num22z1">
    <w:name w:val="WW8Num22z1"/>
    <w:rPr>
      <w:rFonts w:ascii="Arial" w:hAnsi="Arial" w:cs="Arial"/>
      <w:b w:val="0"/>
      <w:w w:val="99"/>
      <w:sz w:val="22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  <w:b w:val="0"/>
      <w:w w:val="99"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b/>
      <w:i w:val="0"/>
      <w:color w:val="auto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Calibri" w:eastAsia="Calibri" w:hAnsi="Calibri" w:cs="Times New Roman" w:hint="default"/>
      <w:lang w:eastAsia="es-ES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  <w:sz w:val="22"/>
      <w:szCs w:val="22"/>
      <w:lang w:eastAsia="es-E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eastAsia="Times New Roman" w:hAnsi="Arial" w:cs="Arial" w:hint="default"/>
      <w:color w:val="auto"/>
    </w:rPr>
  </w:style>
  <w:style w:type="character" w:customStyle="1" w:styleId="WW8Num27z1">
    <w:name w:val="WW8Num27z1"/>
    <w:rPr>
      <w:rFonts w:ascii="Arial" w:eastAsia="Times New Roman" w:hAnsi="Arial" w:cs="Arial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Symbol" w:eastAsia="Symbol" w:hAnsi="Symbol" w:cs="Symbol" w:hint="default"/>
      <w:w w:val="99"/>
      <w:sz w:val="22"/>
      <w:szCs w:val="22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ascii="Calibri" w:hAnsi="Calibri" w:cs="Calibri" w:hint="default"/>
      <w:sz w:val="16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color w:val="auto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hAnsi="Arial" w:cs="Arial" w:hint="default"/>
      <w:b/>
      <w:i w:val="0"/>
      <w:sz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 w:hint="default"/>
      <w:w w:val="99"/>
      <w:sz w:val="22"/>
      <w:szCs w:val="22"/>
      <w:lang w:eastAsia="zh-CN"/>
    </w:rPr>
  </w:style>
  <w:style w:type="character" w:customStyle="1" w:styleId="WW8Num32z1">
    <w:name w:val="WW8Num32z1"/>
    <w:rPr>
      <w:rFonts w:hint="default"/>
    </w:rPr>
  </w:style>
  <w:style w:type="character" w:customStyle="1" w:styleId="WW8Num33z0">
    <w:name w:val="WW8Num33z0"/>
    <w:rPr>
      <w:rFonts w:ascii="Calibri" w:hAnsi="Calibri" w:cs="Calibri" w:hint="default"/>
      <w:sz w:val="16"/>
      <w:lang w:eastAsia="zh-CN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  <w:sz w:val="22"/>
      <w:szCs w:val="22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  <w:sz w:val="22"/>
      <w:szCs w:val="22"/>
    </w:rPr>
  </w:style>
  <w:style w:type="character" w:customStyle="1" w:styleId="WW8Num37z0">
    <w:name w:val="WW8Num37z0"/>
    <w:rPr>
      <w:rFonts w:ascii="Calibri" w:eastAsia="Calibri" w:hAnsi="Calibri" w:cs="Times New Roman" w:hint="default"/>
      <w:lang w:eastAsia="es-ES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Arial" w:hAnsi="Arial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hint="default"/>
      <w:sz w:val="22"/>
      <w:szCs w:val="22"/>
      <w:lang w:eastAsia="es-ES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hint="default"/>
      <w:sz w:val="22"/>
      <w:szCs w:val="22"/>
      <w:lang w:eastAsia="es-ES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sz w:val="22"/>
      <w:szCs w:val="22"/>
      <w:lang w:eastAsia="es-E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  <w:rPr>
      <w:rFonts w:ascii="Wingdings" w:hAnsi="Wingdings" w:cs="Wingdings" w:hint="default"/>
    </w:rPr>
  </w:style>
  <w:style w:type="character" w:customStyle="1" w:styleId="WW8Num46z1">
    <w:name w:val="WW8Num46z1"/>
    <w:rPr>
      <w:rFonts w:ascii="Arial" w:eastAsia="Times New Roman" w:hAnsi="Arial" w:cs="Arial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6z4">
    <w:name w:val="WW8Num46z4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Symbol" w:hAnsi="Symbol" w:cs="Symbol" w:hint="default"/>
      <w:sz w:val="22"/>
      <w:szCs w:val="22"/>
      <w:lang w:eastAsia="es-ES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Wingdings 2" w:eastAsia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ascii="Symbol" w:hAnsi="Symbol" w:cs="Symbol" w:hint="default"/>
      <w:sz w:val="16"/>
    </w:rPr>
  </w:style>
  <w:style w:type="character" w:customStyle="1" w:styleId="WW8Num52z1">
    <w:name w:val="WW8Num52z1"/>
    <w:rPr>
      <w:rFonts w:ascii="Arial" w:eastAsia="Times New Roman" w:hAnsi="Arial" w:cs="Arial" w:hint="default"/>
      <w:sz w:val="16"/>
    </w:rPr>
  </w:style>
  <w:style w:type="character" w:customStyle="1" w:styleId="WW8Num52z2">
    <w:name w:val="WW8Num52z2"/>
    <w:rPr>
      <w:rFonts w:ascii="Arial" w:eastAsia="Times New Roman" w:hAnsi="Arial" w:cs="Arial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ascii="Calibri" w:eastAsia="Calibri" w:hAnsi="Calibri" w:cs="Times New Roman" w:hint="default"/>
      <w:sz w:val="16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5z0">
    <w:name w:val="WW8Num55z0"/>
    <w:rPr>
      <w:rFonts w:ascii="Arial" w:eastAsia="Times New Roman" w:hAnsi="Arial" w:cs="Arial" w:hint="default"/>
      <w:sz w:val="22"/>
      <w:szCs w:val="22"/>
      <w:lang w:val="ca-ES" w:eastAsia="es-ES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" w:hAnsi="Arial" w:cs="Arial" w:hint="default"/>
      <w:sz w:val="22"/>
      <w:szCs w:val="22"/>
      <w:lang w:val="ca-ES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0">
    <w:name w:val="WW8Num57z0"/>
    <w:rPr>
      <w:rFonts w:ascii="Wingdings 2" w:eastAsia="Wingdings 2" w:hAnsi="Wingdings 2" w:cs="Wingdings 2" w:hint="default"/>
      <w:w w:val="99"/>
      <w:sz w:val="22"/>
      <w:szCs w:val="22"/>
      <w:lang w:val="ca-ES" w:eastAsia="es-ES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rFonts w:ascii="Arial" w:eastAsia="Times New Roman" w:hAnsi="Arial" w:cs="Arial" w:hint="defaul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59z3">
    <w:name w:val="WW8Num59z3"/>
    <w:rPr>
      <w:rFonts w:ascii="Symbol" w:hAnsi="Symbol" w:cs="Symbol" w:hint="default"/>
    </w:rPr>
  </w:style>
  <w:style w:type="character" w:customStyle="1" w:styleId="WW8Num60z0">
    <w:name w:val="WW8Num60z0"/>
    <w:rPr>
      <w:rFonts w:cs="Arial"/>
      <w:sz w:val="22"/>
      <w:szCs w:val="22"/>
      <w:lang w:eastAsia="es-ES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hint="default"/>
      <w:sz w:val="22"/>
      <w:szCs w:val="22"/>
      <w:lang w:eastAsia="es-ES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Symbol" w:eastAsia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62z1">
    <w:name w:val="WW8Num62z1"/>
    <w:rPr>
      <w:rFonts w:hint="default"/>
    </w:rPr>
  </w:style>
  <w:style w:type="character" w:customStyle="1" w:styleId="WW8Num63z0">
    <w:name w:val="WW8Num63z0"/>
    <w:rPr>
      <w:sz w:val="22"/>
      <w:szCs w:val="22"/>
      <w:lang w:eastAsia="es-ES"/>
    </w:rPr>
  </w:style>
  <w:style w:type="character" w:customStyle="1" w:styleId="WW8Num63z1">
    <w:name w:val="WW8Num63z1"/>
    <w:rPr>
      <w:rFonts w:hint="default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3">
    <w:name w:val="WW8Num64z3"/>
    <w:rPr>
      <w:rFonts w:ascii="Symbol" w:hAnsi="Symbol" w:cs="Symbol" w:hint="default"/>
    </w:rPr>
  </w:style>
  <w:style w:type="character" w:customStyle="1" w:styleId="WW8Num65z0">
    <w:name w:val="WW8Num65z0"/>
    <w:rPr>
      <w:rFonts w:ascii="Arial" w:hAnsi="Arial" w:cs="Arial" w:hint="default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5z3">
    <w:name w:val="WW8Num65z3"/>
    <w:rPr>
      <w:rFonts w:ascii="Symbol" w:hAnsi="Symbol" w:cs="Symbol" w:hint="default"/>
    </w:rPr>
  </w:style>
  <w:style w:type="character" w:customStyle="1" w:styleId="WW8Num66z0">
    <w:name w:val="WW8Num66z0"/>
    <w:rPr>
      <w:rFonts w:ascii="Symbol" w:hAnsi="Symbol" w:cs="Symbol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cs="Arial"/>
      <w:sz w:val="22"/>
      <w:szCs w:val="22"/>
      <w:lang w:eastAsia="zh-CN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Arial" w:hAnsi="Arial" w:cs="Arial" w:hint="default"/>
      <w:b/>
      <w:i w:val="0"/>
      <w:sz w:val="22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70z1">
    <w:name w:val="WW8Num70z1"/>
    <w:rPr>
      <w:rFonts w:ascii="Courier New" w:hAnsi="Courier New" w:cs="Courier New" w:hint="default"/>
    </w:rPr>
  </w:style>
  <w:style w:type="character" w:customStyle="1" w:styleId="WW8Num70z2">
    <w:name w:val="WW8Num70z2"/>
    <w:rPr>
      <w:rFonts w:ascii="Wingdings" w:hAnsi="Wingdings" w:cs="Wingdings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2z0">
    <w:name w:val="WW8Num72z0"/>
    <w:rPr>
      <w:rFonts w:hint="default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Arial" w:eastAsia="Times New Roman" w:hAnsi="Arial" w:cs="Arial" w:hint="default"/>
      <w:color w:val="auto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Symbol" w:hAnsi="Symbol" w:cs="Symbol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styleId="Enlla">
    <w:name w:val="Hyperlink"/>
    <w:uiPriority w:val="99"/>
    <w:rPr>
      <w:rFonts w:ascii="Arial" w:hAnsi="Arial" w:cs="Arial"/>
      <w:color w:val="auto"/>
      <w:sz w:val="13"/>
      <w:u w:val="none"/>
    </w:rPr>
  </w:style>
  <w:style w:type="character" w:customStyle="1" w:styleId="PargrafdellistaCar">
    <w:name w:val="Paràgraf de llista Car"/>
    <w:rPr>
      <w:rFonts w:ascii="Calibri" w:eastAsia="Calibri" w:hAnsi="Calibri" w:cs="Calibri"/>
      <w:sz w:val="22"/>
      <w:szCs w:val="22"/>
    </w:rPr>
  </w:style>
  <w:style w:type="character" w:customStyle="1" w:styleId="Ttol4Car">
    <w:name w:val="Títol 4 Car"/>
    <w:rPr>
      <w:rFonts w:ascii="Arial" w:hAnsi="Arial" w:cs="Arial"/>
      <w:u w:val="single"/>
    </w:rPr>
  </w:style>
  <w:style w:type="character" w:customStyle="1" w:styleId="Ttol5Car">
    <w:name w:val="Títol 5 Car"/>
    <w:rPr>
      <w:rFonts w:ascii="Arial" w:hAnsi="Arial" w:cs="Arial"/>
      <w:color w:val="FF0000"/>
      <w:sz w:val="36"/>
    </w:rPr>
  </w:style>
  <w:style w:type="character" w:customStyle="1" w:styleId="Ttol6Car">
    <w:name w:val="Títol 6 Car"/>
    <w:rPr>
      <w:rFonts w:ascii="Arial" w:hAnsi="Arial" w:cs="Arial"/>
      <w:i/>
      <w:sz w:val="22"/>
      <w:lang w:val="es-ES_tradnl"/>
    </w:rPr>
  </w:style>
  <w:style w:type="character" w:customStyle="1" w:styleId="Ttol7Car">
    <w:name w:val="Títol 7 Car"/>
    <w:rPr>
      <w:rFonts w:ascii="Arial" w:hAnsi="Arial" w:cs="Arial"/>
      <w:lang w:val="es-ES_tradnl"/>
    </w:rPr>
  </w:style>
  <w:style w:type="character" w:customStyle="1" w:styleId="Ttol8Car">
    <w:name w:val="Títol 8 Car"/>
    <w:rPr>
      <w:rFonts w:ascii="Arial" w:hAnsi="Arial" w:cs="Arial"/>
      <w:i/>
      <w:lang w:val="es-ES_tradnl"/>
    </w:rPr>
  </w:style>
  <w:style w:type="character" w:customStyle="1" w:styleId="Ttol9Car">
    <w:name w:val="Títol 9 Car"/>
    <w:rPr>
      <w:rFonts w:ascii="Arial" w:hAnsi="Arial" w:cs="Arial"/>
      <w:b/>
      <w:i/>
      <w:sz w:val="18"/>
      <w:lang w:val="es-ES_tradnl"/>
    </w:rPr>
  </w:style>
  <w:style w:type="character" w:styleId="Mencisenseresoldre">
    <w:name w:val="Unresolved Mention"/>
    <w:rPr>
      <w:color w:val="605E5C"/>
      <w:shd w:val="clear" w:color="auto" w:fill="E1DFDD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aliases w:val="Arial 8,List Paragraph,List Paragraph1,Normal N3,Gráfico Título,Párrafo 1,Párrafo,Párrafo Numerado,Párrafo de lista - cat,Cuadrícula mediana 1 - Énfasis 21"/>
    <w:basedOn w:val="Normal"/>
    <w:link w:val="PargrafdellistaCar1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 w:eastAsia="ja-JP"/>
    </w:rPr>
  </w:style>
  <w:style w:type="paragraph" w:customStyle="1" w:styleId="A4LlistaN1">
    <w:name w:val="A4_Llista N1"/>
    <w:qFormat/>
    <w:pPr>
      <w:widowControl w:val="0"/>
      <w:tabs>
        <w:tab w:val="left" w:pos="360"/>
      </w:tabs>
      <w:suppressAutoHyphens/>
      <w:spacing w:before="120" w:after="120"/>
      <w:jc w:val="both"/>
    </w:pPr>
    <w:rPr>
      <w:rFonts w:ascii="Arial" w:eastAsia="SimSun" w:hAnsi="Arial" w:cs="Arial"/>
      <w:sz w:val="22"/>
      <w:szCs w:val="22"/>
      <w:lang w:eastAsia="zh-CN" w:bidi="hi-IN"/>
    </w:rPr>
  </w:style>
  <w:style w:type="paragraph" w:customStyle="1" w:styleId="LlistatP1">
    <w:name w:val="Llistat P1"/>
    <w:basedOn w:val="Normal"/>
    <w:pPr>
      <w:numPr>
        <w:numId w:val="12"/>
      </w:numPr>
      <w:spacing w:before="120" w:after="120"/>
      <w:ind w:left="568" w:hanging="284"/>
    </w:pPr>
    <w:rPr>
      <w:sz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ableParagraph">
    <w:name w:val="Table Paragraph"/>
    <w:basedOn w:val="Normal"/>
    <w:uiPriority w:val="1"/>
    <w:qFormat/>
    <w:rsid w:val="00B62096"/>
    <w:pPr>
      <w:widowControl w:val="0"/>
      <w:autoSpaceDE w:val="0"/>
      <w:spacing w:before="1"/>
      <w:ind w:left="55"/>
      <w:jc w:val="left"/>
    </w:pPr>
    <w:rPr>
      <w:rFonts w:eastAsia="Arial"/>
      <w:sz w:val="22"/>
      <w:szCs w:val="22"/>
      <w:lang w:val="en-US"/>
    </w:rPr>
  </w:style>
  <w:style w:type="character" w:styleId="Refernciadecomentari">
    <w:name w:val="annotation reference"/>
    <w:uiPriority w:val="99"/>
    <w:unhideWhenUsed/>
    <w:rsid w:val="00A158E8"/>
    <w:rPr>
      <w:sz w:val="16"/>
      <w:szCs w:val="16"/>
    </w:rPr>
  </w:style>
  <w:style w:type="paragraph" w:styleId="Textdecomentari">
    <w:name w:val="annotation text"/>
    <w:basedOn w:val="Normal"/>
    <w:link w:val="TextdecomentariCar1"/>
    <w:uiPriority w:val="99"/>
    <w:unhideWhenUsed/>
    <w:rsid w:val="00A158E8"/>
  </w:style>
  <w:style w:type="character" w:customStyle="1" w:styleId="TextdecomentariCar1">
    <w:name w:val="Text de comentari Car1"/>
    <w:link w:val="Textdecomentari"/>
    <w:uiPriority w:val="99"/>
    <w:rsid w:val="00A158E8"/>
    <w:rPr>
      <w:rFonts w:ascii="Arial" w:hAnsi="Arial" w:cs="Arial"/>
      <w:lang w:eastAsia="zh-CN"/>
    </w:rPr>
  </w:style>
  <w:style w:type="paragraph" w:customStyle="1" w:styleId="Miestilo9">
    <w:name w:val="Mi estilo 9"/>
    <w:basedOn w:val="Normal"/>
    <w:rsid w:val="006F771F"/>
    <w:pPr>
      <w:numPr>
        <w:numId w:val="13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sz w:val="22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9015EF"/>
    <w:rPr>
      <w:color w:val="954F72" w:themeColor="followedHyperlink"/>
      <w:u w:val="single"/>
    </w:rPr>
  </w:style>
  <w:style w:type="paragraph" w:customStyle="1" w:styleId="A4LlistaN2">
    <w:name w:val="A4_Llista N2"/>
    <w:basedOn w:val="Pargrafdellista"/>
    <w:qFormat/>
    <w:rsid w:val="000D4E7E"/>
    <w:pPr>
      <w:numPr>
        <w:numId w:val="18"/>
      </w:numPr>
      <w:spacing w:before="120" w:after="120"/>
      <w:jc w:val="both"/>
    </w:pPr>
    <w:rPr>
      <w:rFonts w:ascii="Arial" w:eastAsia="Times New Roman" w:hAnsi="Arial" w:cs="Times New Roman"/>
      <w:lang w:eastAsia="ar-SA"/>
    </w:rPr>
  </w:style>
  <w:style w:type="table" w:styleId="Taulaambquadrcula">
    <w:name w:val="Table Grid"/>
    <w:basedOn w:val="Taulanormal"/>
    <w:uiPriority w:val="59"/>
    <w:rsid w:val="00CF03B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7F2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LlistaN3">
    <w:name w:val="A4_Llista N3"/>
    <w:basedOn w:val="Pargrafdellista"/>
    <w:qFormat/>
    <w:rsid w:val="00345AE2"/>
    <w:pPr>
      <w:numPr>
        <w:numId w:val="31"/>
      </w:numPr>
      <w:spacing w:before="120" w:after="120"/>
      <w:ind w:left="1071" w:hanging="357"/>
    </w:pPr>
    <w:rPr>
      <w:rFonts w:ascii="Arial" w:eastAsia="Times New Roman" w:hAnsi="Arial" w:cs="Times New Roman"/>
      <w:lang w:eastAsia="ar-SA"/>
    </w:rPr>
  </w:style>
  <w:style w:type="paragraph" w:customStyle="1" w:styleId="Vietasegundonivel">
    <w:name w:val="Viñeta segundo nivel"/>
    <w:basedOn w:val="Normal"/>
    <w:qFormat/>
    <w:rsid w:val="00FE377F"/>
    <w:pPr>
      <w:numPr>
        <w:numId w:val="38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 w:val="22"/>
      <w:szCs w:val="22"/>
      <w:lang w:eastAsia="en-US"/>
    </w:rPr>
  </w:style>
  <w:style w:type="character" w:customStyle="1" w:styleId="PargrafdellistaCar1">
    <w:name w:val="Paràgraf de llista Car1"/>
    <w:aliases w:val="Arial 8 Car,List Paragraph Car,List Paragraph1 Car,Normal N3 Car,Gráfico Título Car,Párrafo 1 Car,Párrafo Car,Párrafo Numerado Car,Párrafo de lista - cat Car,Cuadrícula mediana 1 - Énfasis 21 Car"/>
    <w:basedOn w:val="Lletraperdefectedelpargraf"/>
    <w:link w:val="Pargrafdellista"/>
    <w:uiPriority w:val="34"/>
    <w:qFormat/>
    <w:locked/>
    <w:rsid w:val="000725DF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412FDCDFA92848AA0BDB378F3435F8" ma:contentTypeVersion="5" ma:contentTypeDescription="Crear nuevo documento." ma:contentTypeScope="" ma:versionID="e86c36d28314c6a00ea075cf16b9b1fb">
  <xsd:schema xmlns:xsd="http://www.w3.org/2001/XMLSchema" xmlns:xs="http://www.w3.org/2001/XMLSchema" xmlns:p="http://schemas.microsoft.com/office/2006/metadata/properties" xmlns:ns3="7f12c137-186a-4a4c-9b52-b2d40e9e7d2e" targetNamespace="http://schemas.microsoft.com/office/2006/metadata/properties" ma:root="true" ma:fieldsID="12a4a43e4465febaed93cbe902dc6c39" ns3:_="">
    <xsd:import namespace="7f12c137-186a-4a4c-9b52-b2d40e9e7d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2c137-186a-4a4c-9b52-b2d40e9e7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12c137-186a-4a4c-9b52-b2d40e9e7d2e" xsi:nil="true"/>
  </documentManagement>
</p:properties>
</file>

<file path=customXml/itemProps1.xml><?xml version="1.0" encoding="utf-8"?>
<ds:datastoreItem xmlns:ds="http://schemas.openxmlformats.org/officeDocument/2006/customXml" ds:itemID="{54305632-1E99-455B-B8E7-87CAF1734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74C1A-73E6-4226-B16C-0991519F6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2c137-186a-4a4c-9b52-b2d40e9e7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C92CA9-3F3A-477A-BA5D-9BDBB2B8C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E5FA1-5216-4F66-B8AD-E88EC9B6B178}">
  <ds:schemaRefs>
    <ds:schemaRef ds:uri="http://purl.org/dc/elements/1.1/"/>
    <ds:schemaRef ds:uri="7f12c137-186a-4a4c-9b52-b2d40e9e7d2e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/>
  <LinksUpToDate>false</LinksUpToDate>
  <CharactersWithSpaces>1513</CharactersWithSpaces>
  <SharedDoc>false</SharedDoc>
  <HLinks>
    <vt:vector size="42" baseType="variant">
      <vt:variant>
        <vt:i4>2818065</vt:i4>
      </vt:variant>
      <vt:variant>
        <vt:i4>18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9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Judit Solans</cp:lastModifiedBy>
  <cp:revision>2</cp:revision>
  <cp:lastPrinted>2024-03-13T09:21:00Z</cp:lastPrinted>
  <dcterms:created xsi:type="dcterms:W3CDTF">2025-05-29T17:27:00Z</dcterms:created>
  <dcterms:modified xsi:type="dcterms:W3CDTF">2025-05-29T17:27:00Z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0x010100AD412FDCDFA92848AA0BDB378F3435F8</vt:lpwstr>
  </property>
</Properties>
</file>